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9D" w:rsidRDefault="009A349D" w:rsidP="00433DFE">
      <w:pPr>
        <w:widowControl w:val="0"/>
        <w:autoSpaceDE w:val="0"/>
        <w:autoSpaceDN w:val="0"/>
        <w:adjustRightInd w:val="0"/>
        <w:spacing w:after="0" w:line="240" w:lineRule="auto"/>
        <w:ind w:firstLine="708"/>
        <w:rPr>
          <w:rFonts w:ascii="Times New Roman" w:eastAsia="Times New Roman" w:hAnsi="Times New Roman"/>
          <w:b/>
          <w:sz w:val="24"/>
          <w:szCs w:val="24"/>
          <w:lang w:eastAsia="ru-RU"/>
        </w:rPr>
      </w:pPr>
    </w:p>
    <w:p w:rsidR="002E46C1" w:rsidRDefault="002E46C1" w:rsidP="002E46C1">
      <w:pPr>
        <w:widowControl w:val="0"/>
        <w:autoSpaceDE w:val="0"/>
        <w:autoSpaceDN w:val="0"/>
        <w:adjustRightInd w:val="0"/>
        <w:spacing w:after="0" w:line="240" w:lineRule="auto"/>
        <w:ind w:firstLine="708"/>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Обоснова</w:t>
      </w:r>
      <w:r w:rsidR="003313A6">
        <w:rPr>
          <w:rFonts w:ascii="Times New Roman" w:eastAsia="Times New Roman" w:hAnsi="Times New Roman"/>
          <w:b/>
          <w:sz w:val="24"/>
          <w:szCs w:val="24"/>
          <w:lang w:eastAsia="ru-RU"/>
        </w:rPr>
        <w:t>ние цены контракта</w:t>
      </w:r>
      <w:r w:rsidR="00F73E87">
        <w:rPr>
          <w:rFonts w:ascii="Times New Roman" w:eastAsia="Times New Roman" w:hAnsi="Times New Roman"/>
          <w:b/>
          <w:sz w:val="24"/>
          <w:szCs w:val="24"/>
          <w:lang w:eastAsia="ru-RU"/>
        </w:rPr>
        <w:t>, заключаемого</w:t>
      </w:r>
      <w:r>
        <w:rPr>
          <w:rFonts w:ascii="Times New Roman" w:eastAsia="Times New Roman" w:hAnsi="Times New Roman"/>
          <w:b/>
          <w:sz w:val="24"/>
          <w:szCs w:val="24"/>
          <w:lang w:eastAsia="ru-RU"/>
        </w:rPr>
        <w:t xml:space="preserve"> с единственным поставщиком</w:t>
      </w:r>
    </w:p>
    <w:p w:rsidR="00854435" w:rsidRPr="00FC6E44" w:rsidRDefault="003313A6" w:rsidP="00BF0143">
      <w:pPr>
        <w:spacing w:after="0"/>
        <w:ind w:left="1440" w:right="819" w:hanging="1080"/>
        <w:jc w:val="center"/>
        <w:rPr>
          <w:rFonts w:ascii="Times New Roman" w:eastAsia="Times New Roman" w:hAnsi="Times New Roman"/>
          <w:sz w:val="28"/>
          <w:szCs w:val="28"/>
          <w:lang w:eastAsia="ru-RU"/>
        </w:rPr>
      </w:pPr>
      <w:r w:rsidRPr="00FC6E44">
        <w:rPr>
          <w:rFonts w:ascii="Times New Roman" w:eastAsia="Times New Roman" w:hAnsi="Times New Roman"/>
          <w:sz w:val="28"/>
          <w:szCs w:val="28"/>
          <w:lang w:eastAsia="ru-RU"/>
        </w:rPr>
        <w:t xml:space="preserve">Предмет </w:t>
      </w:r>
      <w:r w:rsidR="00864B33" w:rsidRPr="00FC6E44">
        <w:rPr>
          <w:rFonts w:ascii="Times New Roman" w:eastAsia="Times New Roman" w:hAnsi="Times New Roman"/>
          <w:sz w:val="28"/>
          <w:szCs w:val="28"/>
          <w:lang w:eastAsia="ru-RU"/>
        </w:rPr>
        <w:t>контракт</w:t>
      </w:r>
      <w:r w:rsidR="00AD30B3" w:rsidRPr="00FC6E44">
        <w:rPr>
          <w:rFonts w:ascii="Times New Roman" w:eastAsia="Times New Roman" w:hAnsi="Times New Roman"/>
          <w:sz w:val="28"/>
          <w:szCs w:val="28"/>
          <w:lang w:eastAsia="ru-RU"/>
        </w:rPr>
        <w:t>а</w:t>
      </w:r>
      <w:r w:rsidR="007B560B" w:rsidRPr="00FC6E44">
        <w:rPr>
          <w:rFonts w:ascii="Times New Roman" w:eastAsia="Times New Roman" w:hAnsi="Times New Roman"/>
          <w:sz w:val="28"/>
          <w:szCs w:val="28"/>
          <w:lang w:eastAsia="ru-RU"/>
        </w:rPr>
        <w:t xml:space="preserve">: </w:t>
      </w:r>
      <w:r w:rsidR="00854435" w:rsidRPr="00FC6E44">
        <w:rPr>
          <w:rFonts w:ascii="Times New Roman" w:eastAsia="Times New Roman" w:hAnsi="Times New Roman"/>
          <w:sz w:val="28"/>
          <w:szCs w:val="28"/>
          <w:lang w:eastAsia="ru-RU"/>
        </w:rPr>
        <w:t xml:space="preserve"> </w:t>
      </w:r>
      <w:r w:rsidR="00AD30B3" w:rsidRPr="00FC6E44">
        <w:rPr>
          <w:rFonts w:ascii="Times New Roman" w:hAnsi="Times New Roman"/>
          <w:sz w:val="28"/>
          <w:szCs w:val="28"/>
        </w:rPr>
        <w:t xml:space="preserve">Услуги </w:t>
      </w:r>
      <w:r w:rsidR="006707BD" w:rsidRPr="00FC6E44">
        <w:rPr>
          <w:rStyle w:val="FontStyle14"/>
          <w:sz w:val="28"/>
          <w:szCs w:val="28"/>
        </w:rPr>
        <w:t>по сопровождению, адаптации и модификации программных средств</w:t>
      </w:r>
      <w:r w:rsidR="006707BD" w:rsidRPr="00FC6E44">
        <w:rPr>
          <w:rFonts w:ascii="Times New Roman" w:eastAsia="Times New Roman" w:hAnsi="Times New Roman"/>
          <w:sz w:val="28"/>
          <w:szCs w:val="28"/>
          <w:lang w:eastAsia="ru-RU"/>
        </w:rPr>
        <w:t>.</w:t>
      </w:r>
    </w:p>
    <w:p w:rsidR="00E61F15" w:rsidRPr="00FC6E44" w:rsidRDefault="00F2368A" w:rsidP="00477088">
      <w:pPr>
        <w:spacing w:after="0" w:line="240" w:lineRule="auto"/>
        <w:rPr>
          <w:rFonts w:ascii="Times New Roman" w:eastAsia="Times New Roman" w:hAnsi="Times New Roman"/>
          <w:sz w:val="28"/>
          <w:szCs w:val="28"/>
          <w:lang w:eastAsia="ru-RU"/>
        </w:rPr>
      </w:pPr>
      <w:r w:rsidRPr="00FC6E44">
        <w:rPr>
          <w:rFonts w:ascii="Times New Roman" w:eastAsia="Times New Roman" w:hAnsi="Times New Roman"/>
          <w:sz w:val="28"/>
          <w:szCs w:val="28"/>
          <w:lang w:eastAsia="ru-RU"/>
        </w:rPr>
        <w:t xml:space="preserve">Цена </w:t>
      </w:r>
      <w:r w:rsidR="00864B33" w:rsidRPr="00FC6E44">
        <w:rPr>
          <w:rFonts w:ascii="Times New Roman" w:eastAsia="Times New Roman" w:hAnsi="Times New Roman"/>
          <w:sz w:val="28"/>
          <w:szCs w:val="28"/>
          <w:lang w:eastAsia="ru-RU"/>
        </w:rPr>
        <w:t>контракт</w:t>
      </w:r>
      <w:r w:rsidR="00AD30B3" w:rsidRPr="00FC6E44">
        <w:rPr>
          <w:rFonts w:ascii="Times New Roman" w:eastAsia="Times New Roman" w:hAnsi="Times New Roman"/>
          <w:sz w:val="28"/>
          <w:szCs w:val="28"/>
          <w:lang w:eastAsia="ru-RU"/>
        </w:rPr>
        <w:t>а</w:t>
      </w:r>
      <w:r w:rsidR="003F064D" w:rsidRPr="00FC6E44">
        <w:rPr>
          <w:rFonts w:ascii="Times New Roman" w:eastAsia="Times New Roman" w:hAnsi="Times New Roman"/>
          <w:sz w:val="28"/>
          <w:szCs w:val="28"/>
          <w:lang w:eastAsia="ru-RU"/>
        </w:rPr>
        <w:t xml:space="preserve"> был</w:t>
      </w:r>
      <w:r w:rsidR="002E46C1" w:rsidRPr="00FC6E44">
        <w:rPr>
          <w:rFonts w:ascii="Times New Roman" w:eastAsia="Times New Roman" w:hAnsi="Times New Roman"/>
          <w:sz w:val="28"/>
          <w:szCs w:val="28"/>
          <w:lang w:eastAsia="ru-RU"/>
        </w:rPr>
        <w:t>а</w:t>
      </w:r>
      <w:r w:rsidR="003F064D" w:rsidRPr="00FC6E44">
        <w:rPr>
          <w:rFonts w:ascii="Times New Roman" w:eastAsia="Times New Roman" w:hAnsi="Times New Roman"/>
          <w:sz w:val="28"/>
          <w:szCs w:val="28"/>
          <w:lang w:eastAsia="ru-RU"/>
        </w:rPr>
        <w:t xml:space="preserve"> определен</w:t>
      </w:r>
      <w:r w:rsidR="002E46C1" w:rsidRPr="00FC6E44">
        <w:rPr>
          <w:rFonts w:ascii="Times New Roman" w:eastAsia="Times New Roman" w:hAnsi="Times New Roman"/>
          <w:sz w:val="28"/>
          <w:szCs w:val="28"/>
          <w:lang w:eastAsia="ru-RU"/>
        </w:rPr>
        <w:t>а</w:t>
      </w:r>
      <w:r w:rsidR="003F064D" w:rsidRPr="00FC6E44">
        <w:rPr>
          <w:rFonts w:ascii="Times New Roman" w:eastAsia="Times New Roman" w:hAnsi="Times New Roman"/>
          <w:sz w:val="28"/>
          <w:szCs w:val="28"/>
          <w:lang w:eastAsia="ru-RU"/>
        </w:rPr>
        <w:t xml:space="preserve"> </w:t>
      </w:r>
      <w:r w:rsidR="00C47FC1" w:rsidRPr="00FC6E44">
        <w:rPr>
          <w:rFonts w:ascii="Times New Roman" w:eastAsia="Times New Roman" w:hAnsi="Times New Roman"/>
          <w:sz w:val="28"/>
          <w:szCs w:val="28"/>
          <w:lang w:eastAsia="ru-RU"/>
        </w:rPr>
        <w:t xml:space="preserve">методом сопоставимых рыночных цен (анализ рынка) </w:t>
      </w:r>
      <w:r w:rsidR="00821529" w:rsidRPr="00FC6E44">
        <w:rPr>
          <w:rFonts w:ascii="Times New Roman" w:eastAsia="Times New Roman" w:hAnsi="Times New Roman"/>
          <w:sz w:val="28"/>
          <w:szCs w:val="28"/>
          <w:lang w:eastAsia="ru-RU"/>
        </w:rPr>
        <w:t xml:space="preserve">в соответствии с частью </w:t>
      </w:r>
      <w:r w:rsidR="008162C1" w:rsidRPr="00FC6E44">
        <w:rPr>
          <w:rFonts w:ascii="Times New Roman" w:eastAsia="Times New Roman" w:hAnsi="Times New Roman"/>
          <w:sz w:val="28"/>
          <w:szCs w:val="28"/>
          <w:lang w:eastAsia="ru-RU"/>
        </w:rPr>
        <w:t>2</w:t>
      </w:r>
      <w:r w:rsidR="003F064D" w:rsidRPr="00FC6E44">
        <w:rPr>
          <w:rFonts w:ascii="Times New Roman" w:eastAsia="Times New Roman" w:hAnsi="Times New Roman"/>
          <w:sz w:val="28"/>
          <w:szCs w:val="28"/>
          <w:lang w:eastAsia="ru-RU"/>
        </w:rPr>
        <w:t xml:space="preserve"> статьи 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FC6E44" w:rsidRDefault="00FC6E44" w:rsidP="0063370D">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p>
    <w:p w:rsidR="00B003F5" w:rsidRPr="003C7530" w:rsidRDefault="008D24BF" w:rsidP="0063370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ОКПД 2 –</w:t>
      </w:r>
      <w:r w:rsidR="00FC6E44">
        <w:rPr>
          <w:rFonts w:ascii="Times New Roman" w:eastAsia="Times New Roman" w:hAnsi="Times New Roman"/>
          <w:sz w:val="24"/>
          <w:szCs w:val="24"/>
          <w:lang w:eastAsia="ru-RU"/>
        </w:rPr>
        <w:t xml:space="preserve"> </w:t>
      </w:r>
      <w:r w:rsidR="006707BD">
        <w:rPr>
          <w:rFonts w:ascii="Times New Roman" w:hAnsi="Times New Roman"/>
          <w:sz w:val="24"/>
          <w:szCs w:val="24"/>
        </w:rPr>
        <w:t>62.02.20.190</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4"/>
        <w:gridCol w:w="1134"/>
        <w:gridCol w:w="1134"/>
        <w:gridCol w:w="1703"/>
        <w:gridCol w:w="1842"/>
        <w:gridCol w:w="1706"/>
        <w:gridCol w:w="2689"/>
      </w:tblGrid>
      <w:tr w:rsidR="006707BD" w:rsidRPr="008F54A2" w:rsidTr="00FC6E44">
        <w:trPr>
          <w:trHeight w:val="443"/>
        </w:trPr>
        <w:tc>
          <w:tcPr>
            <w:tcW w:w="1697" w:type="pct"/>
            <w:vMerge w:val="restart"/>
            <w:shd w:val="clear" w:color="auto" w:fill="auto"/>
            <w:vAlign w:val="center"/>
            <w:hideMark/>
          </w:tcPr>
          <w:p w:rsidR="006707BD" w:rsidRPr="008F54A2" w:rsidRDefault="006707BD"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 xml:space="preserve">Наименование предмета </w:t>
            </w:r>
            <w:r>
              <w:rPr>
                <w:rFonts w:ascii="Times New Roman" w:eastAsia="Times New Roman" w:hAnsi="Times New Roman"/>
                <w:b/>
                <w:sz w:val="24"/>
                <w:szCs w:val="24"/>
                <w:lang w:eastAsia="ru-RU"/>
              </w:rPr>
              <w:t>контракта</w:t>
            </w:r>
          </w:p>
        </w:tc>
        <w:tc>
          <w:tcPr>
            <w:tcW w:w="367" w:type="pct"/>
            <w:vMerge w:val="restart"/>
            <w:vAlign w:val="center"/>
          </w:tcPr>
          <w:p w:rsidR="006707BD" w:rsidRPr="008F54A2" w:rsidRDefault="006707BD" w:rsidP="00291511">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Кол-во</w:t>
            </w:r>
          </w:p>
        </w:tc>
        <w:tc>
          <w:tcPr>
            <w:tcW w:w="367" w:type="pct"/>
            <w:vMerge w:val="restart"/>
            <w:shd w:val="clear" w:color="auto" w:fill="auto"/>
            <w:tcMar>
              <w:left w:w="28" w:type="dxa"/>
              <w:right w:w="28" w:type="dxa"/>
            </w:tcMar>
            <w:vAlign w:val="center"/>
            <w:hideMark/>
          </w:tcPr>
          <w:p w:rsidR="006707BD" w:rsidRPr="008F54A2" w:rsidRDefault="006707BD" w:rsidP="005231D2">
            <w:pPr>
              <w:widowControl w:val="0"/>
              <w:spacing w:after="0" w:line="240" w:lineRule="auto"/>
              <w:jc w:val="center"/>
              <w:rPr>
                <w:rFonts w:ascii="Times New Roman" w:eastAsia="Times New Roman" w:hAnsi="Times New Roman"/>
                <w:b/>
                <w:sz w:val="24"/>
                <w:szCs w:val="24"/>
                <w:lang w:eastAsia="ru-RU"/>
              </w:rPr>
            </w:pPr>
          </w:p>
          <w:p w:rsidR="006707BD" w:rsidRPr="008F54A2" w:rsidRDefault="006707BD" w:rsidP="005231D2">
            <w:pPr>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Ед. изм</w:t>
            </w:r>
          </w:p>
        </w:tc>
        <w:tc>
          <w:tcPr>
            <w:tcW w:w="1699" w:type="pct"/>
            <w:gridSpan w:val="3"/>
          </w:tcPr>
          <w:p w:rsidR="006707BD" w:rsidRPr="008F54A2" w:rsidRDefault="006707BD" w:rsidP="005231D2">
            <w:pPr>
              <w:widowControl w:val="0"/>
              <w:spacing w:after="0" w:line="240" w:lineRule="auto"/>
              <w:jc w:val="center"/>
              <w:rPr>
                <w:rFonts w:ascii="Times New Roman" w:eastAsia="Times New Roman" w:hAnsi="Times New Roman"/>
                <w:b/>
                <w:sz w:val="24"/>
                <w:szCs w:val="24"/>
                <w:lang w:eastAsia="ru-RU"/>
              </w:rPr>
            </w:pPr>
            <w:r w:rsidRPr="008F54A2">
              <w:rPr>
                <w:rFonts w:ascii="Times New Roman" w:eastAsia="Times New Roman" w:hAnsi="Times New Roman"/>
                <w:b/>
                <w:sz w:val="24"/>
                <w:szCs w:val="24"/>
                <w:lang w:eastAsia="ru-RU"/>
              </w:rPr>
              <w:t>Информация о ценах, (руб./ед.</w:t>
            </w:r>
            <w:r>
              <w:rPr>
                <w:rFonts w:ascii="Times New Roman" w:eastAsia="Times New Roman" w:hAnsi="Times New Roman"/>
                <w:b/>
                <w:sz w:val="24"/>
                <w:szCs w:val="24"/>
                <w:lang w:eastAsia="ru-RU"/>
              </w:rPr>
              <w:t xml:space="preserve"> </w:t>
            </w:r>
            <w:r w:rsidRPr="008F54A2">
              <w:rPr>
                <w:rFonts w:ascii="Times New Roman" w:eastAsia="Times New Roman" w:hAnsi="Times New Roman"/>
                <w:b/>
                <w:sz w:val="24"/>
                <w:szCs w:val="24"/>
                <w:lang w:eastAsia="ru-RU"/>
              </w:rPr>
              <w:t>изм.)</w:t>
            </w:r>
          </w:p>
        </w:tc>
        <w:tc>
          <w:tcPr>
            <w:tcW w:w="870" w:type="pct"/>
            <w:vMerge w:val="restart"/>
            <w:shd w:val="clear" w:color="auto" w:fill="auto"/>
            <w:vAlign w:val="center"/>
            <w:hideMark/>
          </w:tcPr>
          <w:p w:rsidR="006707BD" w:rsidRPr="006707BD" w:rsidRDefault="006707BD" w:rsidP="006707BD">
            <w:pPr>
              <w:widowControl w:val="0"/>
              <w:spacing w:after="0" w:line="240" w:lineRule="auto"/>
              <w:jc w:val="center"/>
              <w:rPr>
                <w:rFonts w:ascii="Times New Roman" w:eastAsia="Times New Roman" w:hAnsi="Times New Roman"/>
                <w:b/>
                <w:sz w:val="24"/>
                <w:szCs w:val="24"/>
                <w:lang w:eastAsia="ru-RU"/>
              </w:rPr>
            </w:pPr>
            <w:r w:rsidRPr="006707BD">
              <w:rPr>
                <w:rFonts w:ascii="Times New Roman" w:eastAsia="Times New Roman" w:hAnsi="Times New Roman"/>
                <w:b/>
                <w:sz w:val="24"/>
                <w:szCs w:val="24"/>
                <w:lang w:eastAsia="ru-RU"/>
              </w:rPr>
              <w:t>Цена за ед.</w:t>
            </w:r>
          </w:p>
          <w:p w:rsidR="006707BD" w:rsidRPr="008F54A2" w:rsidRDefault="006707BD" w:rsidP="006707BD">
            <w:pPr>
              <w:widowControl w:val="0"/>
              <w:spacing w:after="0" w:line="240" w:lineRule="auto"/>
              <w:jc w:val="center"/>
              <w:rPr>
                <w:rFonts w:ascii="Times New Roman" w:eastAsia="Times New Roman" w:hAnsi="Times New Roman"/>
                <w:sz w:val="24"/>
                <w:szCs w:val="24"/>
                <w:lang w:eastAsia="ru-RU"/>
              </w:rPr>
            </w:pPr>
            <w:r w:rsidRPr="006707BD">
              <w:rPr>
                <w:rFonts w:ascii="Times New Roman" w:eastAsia="Times New Roman" w:hAnsi="Times New Roman"/>
                <w:b/>
                <w:sz w:val="24"/>
                <w:szCs w:val="24"/>
                <w:lang w:eastAsia="ru-RU"/>
              </w:rPr>
              <w:t>услуги (минимальное значение)</w:t>
            </w:r>
          </w:p>
        </w:tc>
      </w:tr>
      <w:tr w:rsidR="00FC6E44" w:rsidRPr="007D3BC4" w:rsidTr="00FC6E44">
        <w:trPr>
          <w:cantSplit/>
          <w:trHeight w:val="3485"/>
        </w:trPr>
        <w:tc>
          <w:tcPr>
            <w:tcW w:w="1697" w:type="pct"/>
            <w:vMerge/>
            <w:vAlign w:val="center"/>
            <w:hideMark/>
          </w:tcPr>
          <w:p w:rsidR="006707BD" w:rsidRPr="00DF022E" w:rsidRDefault="006707BD" w:rsidP="005231D2">
            <w:pPr>
              <w:widowControl w:val="0"/>
              <w:rPr>
                <w:rFonts w:ascii="Times New Roman" w:hAnsi="Times New Roman"/>
                <w:b/>
                <w:bCs/>
                <w:color w:val="000000"/>
                <w:sz w:val="24"/>
                <w:szCs w:val="24"/>
              </w:rPr>
            </w:pPr>
          </w:p>
        </w:tc>
        <w:tc>
          <w:tcPr>
            <w:tcW w:w="367" w:type="pct"/>
            <w:vMerge/>
          </w:tcPr>
          <w:p w:rsidR="006707BD" w:rsidRPr="00DF022E" w:rsidRDefault="006707BD" w:rsidP="005231D2">
            <w:pPr>
              <w:widowControl w:val="0"/>
              <w:rPr>
                <w:rFonts w:ascii="Times New Roman" w:hAnsi="Times New Roman"/>
                <w:b/>
                <w:bCs/>
                <w:color w:val="000000"/>
                <w:sz w:val="24"/>
                <w:szCs w:val="24"/>
              </w:rPr>
            </w:pPr>
          </w:p>
        </w:tc>
        <w:tc>
          <w:tcPr>
            <w:tcW w:w="367" w:type="pct"/>
            <w:vMerge/>
            <w:vAlign w:val="center"/>
            <w:hideMark/>
          </w:tcPr>
          <w:p w:rsidR="006707BD" w:rsidRPr="00DF022E" w:rsidRDefault="006707BD" w:rsidP="005231D2">
            <w:pPr>
              <w:widowControl w:val="0"/>
              <w:rPr>
                <w:rFonts w:ascii="Times New Roman" w:hAnsi="Times New Roman"/>
                <w:b/>
                <w:bCs/>
                <w:color w:val="000000"/>
                <w:sz w:val="24"/>
                <w:szCs w:val="24"/>
              </w:rPr>
            </w:pPr>
          </w:p>
        </w:tc>
        <w:tc>
          <w:tcPr>
            <w:tcW w:w="551" w:type="pct"/>
            <w:shd w:val="clear" w:color="auto" w:fill="auto"/>
            <w:tcMar>
              <w:left w:w="28" w:type="dxa"/>
              <w:right w:w="28" w:type="dxa"/>
            </w:tcMar>
            <w:textDirection w:val="btLr"/>
            <w:tcFitText/>
            <w:hideMark/>
          </w:tcPr>
          <w:p w:rsidR="006707BD" w:rsidRPr="006707BD" w:rsidRDefault="006707BD" w:rsidP="007D3BC4">
            <w:pPr>
              <w:widowControl w:val="0"/>
              <w:spacing w:after="0" w:line="240" w:lineRule="auto"/>
              <w:ind w:left="113" w:right="113"/>
              <w:rPr>
                <w:rFonts w:ascii="Times New Roman" w:hAnsi="Times New Roman"/>
                <w:bCs/>
                <w:sz w:val="24"/>
                <w:szCs w:val="24"/>
              </w:rPr>
            </w:pPr>
            <w:r w:rsidRPr="006707BD">
              <w:rPr>
                <w:rFonts w:ascii="Times New Roman" w:hAnsi="Times New Roman"/>
                <w:bCs/>
                <w:sz w:val="24"/>
                <w:szCs w:val="24"/>
              </w:rPr>
              <w:t>1, предложение поставщика 1</w:t>
            </w:r>
          </w:p>
          <w:p w:rsidR="006707BD" w:rsidRPr="00A31221" w:rsidRDefault="006707BD" w:rsidP="006707BD">
            <w:pPr>
              <w:widowControl w:val="0"/>
              <w:spacing w:after="0" w:line="240" w:lineRule="auto"/>
              <w:ind w:left="113" w:right="113"/>
              <w:rPr>
                <w:rFonts w:ascii="Times New Roman" w:hAnsi="Times New Roman"/>
                <w:bCs/>
                <w:sz w:val="24"/>
                <w:szCs w:val="24"/>
              </w:rPr>
            </w:pPr>
            <w:r w:rsidRPr="006707BD">
              <w:rPr>
                <w:rFonts w:ascii="Times New Roman" w:hAnsi="Times New Roman"/>
                <w:bCs/>
                <w:sz w:val="24"/>
                <w:szCs w:val="24"/>
              </w:rPr>
              <w:t>№  1  от 01.04.2026 г.</w:t>
            </w:r>
          </w:p>
        </w:tc>
        <w:tc>
          <w:tcPr>
            <w:tcW w:w="596" w:type="pct"/>
            <w:textDirection w:val="btLr"/>
          </w:tcPr>
          <w:p w:rsidR="006707BD" w:rsidRPr="00DF022E" w:rsidRDefault="006707BD" w:rsidP="007D3BC4">
            <w:pPr>
              <w:widowControl w:val="0"/>
              <w:spacing w:after="0" w:line="240" w:lineRule="auto"/>
              <w:ind w:left="113" w:right="113"/>
              <w:rPr>
                <w:rFonts w:ascii="Times New Roman" w:hAnsi="Times New Roman"/>
                <w:bCs/>
                <w:sz w:val="24"/>
                <w:szCs w:val="24"/>
              </w:rPr>
            </w:pPr>
            <w:r w:rsidRPr="00DF022E">
              <w:rPr>
                <w:rFonts w:ascii="Times New Roman" w:hAnsi="Times New Roman"/>
                <w:bCs/>
                <w:sz w:val="24"/>
                <w:szCs w:val="24"/>
              </w:rPr>
              <w:t>2, предложение поставщика 2</w:t>
            </w:r>
          </w:p>
          <w:p w:rsidR="006707BD" w:rsidRPr="00CE6C00" w:rsidRDefault="006707BD" w:rsidP="006707BD">
            <w:pPr>
              <w:widowControl w:val="0"/>
              <w:spacing w:after="0" w:line="240" w:lineRule="auto"/>
              <w:ind w:left="113" w:right="113"/>
              <w:rPr>
                <w:rFonts w:ascii="Times New Roman" w:hAnsi="Times New Roman"/>
                <w:bCs/>
                <w:sz w:val="24"/>
                <w:szCs w:val="24"/>
              </w:rPr>
            </w:pPr>
            <w:r w:rsidRPr="00864B33">
              <w:rPr>
                <w:rFonts w:ascii="Times New Roman" w:hAnsi="Times New Roman"/>
                <w:bCs/>
                <w:sz w:val="24"/>
                <w:szCs w:val="24"/>
              </w:rPr>
              <w:t xml:space="preserve">№ </w:t>
            </w:r>
            <w:r>
              <w:rPr>
                <w:rFonts w:ascii="Times New Roman" w:hAnsi="Times New Roman"/>
                <w:bCs/>
                <w:sz w:val="24"/>
                <w:szCs w:val="24"/>
              </w:rPr>
              <w:t>260410/1338 от 10</w:t>
            </w:r>
            <w:r w:rsidRPr="00864B33">
              <w:rPr>
                <w:rFonts w:ascii="Times New Roman" w:hAnsi="Times New Roman"/>
                <w:bCs/>
                <w:sz w:val="24"/>
                <w:szCs w:val="24"/>
              </w:rPr>
              <w:t>.04.2026 г</w:t>
            </w:r>
          </w:p>
        </w:tc>
        <w:tc>
          <w:tcPr>
            <w:tcW w:w="552" w:type="pct"/>
            <w:textDirection w:val="btLr"/>
          </w:tcPr>
          <w:p w:rsidR="006707BD" w:rsidRPr="00DF022E" w:rsidRDefault="006707BD" w:rsidP="007D3BC4">
            <w:pPr>
              <w:widowControl w:val="0"/>
              <w:spacing w:after="0" w:line="240" w:lineRule="auto"/>
              <w:ind w:left="113" w:right="113"/>
              <w:rPr>
                <w:rFonts w:ascii="Times New Roman" w:hAnsi="Times New Roman"/>
                <w:bCs/>
                <w:sz w:val="24"/>
                <w:szCs w:val="24"/>
              </w:rPr>
            </w:pPr>
            <w:r w:rsidRPr="00DF022E">
              <w:rPr>
                <w:rFonts w:ascii="Times New Roman" w:hAnsi="Times New Roman"/>
                <w:bCs/>
                <w:sz w:val="24"/>
                <w:szCs w:val="24"/>
              </w:rPr>
              <w:t>3, предложение поставщика 3</w:t>
            </w:r>
          </w:p>
          <w:p w:rsidR="006707BD" w:rsidRPr="00574828" w:rsidRDefault="006707BD" w:rsidP="006707BD">
            <w:pPr>
              <w:widowControl w:val="0"/>
              <w:spacing w:after="0" w:line="240" w:lineRule="auto"/>
              <w:ind w:left="113" w:right="113"/>
              <w:rPr>
                <w:rFonts w:ascii="Times New Roman" w:hAnsi="Times New Roman"/>
                <w:bCs/>
                <w:sz w:val="24"/>
                <w:szCs w:val="24"/>
              </w:rPr>
            </w:pPr>
            <w:r w:rsidRPr="00864B33">
              <w:rPr>
                <w:rFonts w:ascii="Times New Roman" w:hAnsi="Times New Roman"/>
                <w:bCs/>
                <w:sz w:val="24"/>
                <w:szCs w:val="24"/>
              </w:rPr>
              <w:t xml:space="preserve">№ б/н. от </w:t>
            </w:r>
            <w:r>
              <w:rPr>
                <w:rFonts w:ascii="Times New Roman" w:hAnsi="Times New Roman"/>
                <w:bCs/>
                <w:sz w:val="24"/>
                <w:szCs w:val="24"/>
              </w:rPr>
              <w:t>20</w:t>
            </w:r>
            <w:r w:rsidRPr="00864B33">
              <w:rPr>
                <w:rFonts w:ascii="Times New Roman" w:hAnsi="Times New Roman"/>
                <w:bCs/>
                <w:sz w:val="24"/>
                <w:szCs w:val="24"/>
              </w:rPr>
              <w:t>.04.2026 г</w:t>
            </w:r>
            <w:r w:rsidRPr="00B02AD9">
              <w:rPr>
                <w:rFonts w:ascii="Times New Roman" w:hAnsi="Times New Roman"/>
                <w:bCs/>
                <w:sz w:val="24"/>
                <w:szCs w:val="24"/>
              </w:rPr>
              <w:t>.</w:t>
            </w:r>
            <w:r w:rsidRPr="006253FF">
              <w:rPr>
                <w:rFonts w:ascii="Times New Roman" w:hAnsi="Times New Roman"/>
                <w:bCs/>
                <w:sz w:val="24"/>
                <w:szCs w:val="24"/>
              </w:rPr>
              <w:t>.</w:t>
            </w:r>
          </w:p>
        </w:tc>
        <w:tc>
          <w:tcPr>
            <w:tcW w:w="870" w:type="pct"/>
            <w:vMerge/>
            <w:shd w:val="clear" w:color="auto" w:fill="auto"/>
            <w:hideMark/>
          </w:tcPr>
          <w:p w:rsidR="006707BD" w:rsidRPr="007D3BC4" w:rsidRDefault="006707BD" w:rsidP="005231D2">
            <w:pPr>
              <w:widowControl w:val="0"/>
              <w:jc w:val="center"/>
              <w:rPr>
                <w:rFonts w:ascii="Times New Roman" w:hAnsi="Times New Roman"/>
                <w:b/>
                <w:bCs/>
                <w:color w:val="000000"/>
                <w:sz w:val="24"/>
                <w:szCs w:val="24"/>
              </w:rPr>
            </w:pPr>
          </w:p>
        </w:tc>
      </w:tr>
      <w:tr w:rsidR="00FC6E44" w:rsidRPr="00DF022E" w:rsidTr="00FC6E44">
        <w:trPr>
          <w:cantSplit/>
          <w:trHeight w:val="427"/>
        </w:trPr>
        <w:tc>
          <w:tcPr>
            <w:tcW w:w="1697" w:type="pct"/>
            <w:tcBorders>
              <w:bottom w:val="nil"/>
            </w:tcBorders>
            <w:shd w:val="clear" w:color="auto" w:fill="auto"/>
            <w:tcMar>
              <w:left w:w="28" w:type="dxa"/>
              <w:right w:w="28" w:type="dxa"/>
            </w:tcMar>
            <w:vAlign w:val="center"/>
            <w:hideMark/>
          </w:tcPr>
          <w:p w:rsidR="006707BD" w:rsidRPr="00DF022E" w:rsidRDefault="006707BD" w:rsidP="00D052F6">
            <w:pPr>
              <w:spacing w:after="0" w:line="240" w:lineRule="auto"/>
              <w:jc w:val="center"/>
              <w:rPr>
                <w:rFonts w:ascii="Times New Roman" w:hAnsi="Times New Roman"/>
                <w:b/>
                <w:sz w:val="24"/>
                <w:szCs w:val="24"/>
              </w:rPr>
            </w:pPr>
            <w:r w:rsidRPr="00DF022E">
              <w:rPr>
                <w:rFonts w:ascii="Times New Roman" w:hAnsi="Times New Roman"/>
                <w:b/>
                <w:sz w:val="24"/>
                <w:szCs w:val="24"/>
              </w:rPr>
              <w:t>1</w:t>
            </w:r>
          </w:p>
        </w:tc>
        <w:tc>
          <w:tcPr>
            <w:tcW w:w="367" w:type="pct"/>
            <w:tcBorders>
              <w:bottom w:val="nil"/>
            </w:tcBorders>
            <w:tcMar>
              <w:left w:w="28" w:type="dxa"/>
              <w:right w:w="28" w:type="dxa"/>
            </w:tcMar>
            <w:vAlign w:val="center"/>
          </w:tcPr>
          <w:p w:rsidR="006707BD" w:rsidRPr="00007D4D" w:rsidRDefault="006707BD" w:rsidP="00D052F6">
            <w:pPr>
              <w:spacing w:after="0" w:line="240" w:lineRule="auto"/>
              <w:ind w:right="102"/>
              <w:jc w:val="center"/>
              <w:rPr>
                <w:rFonts w:ascii="Times New Roman" w:hAnsi="Times New Roman"/>
                <w:b/>
                <w:i/>
                <w:sz w:val="24"/>
                <w:szCs w:val="24"/>
              </w:rPr>
            </w:pPr>
            <w:r w:rsidRPr="00007D4D">
              <w:rPr>
                <w:rFonts w:ascii="Times New Roman" w:hAnsi="Times New Roman"/>
                <w:b/>
                <w:i/>
                <w:sz w:val="24"/>
                <w:szCs w:val="24"/>
              </w:rPr>
              <w:t>2</w:t>
            </w:r>
          </w:p>
        </w:tc>
        <w:tc>
          <w:tcPr>
            <w:tcW w:w="367" w:type="pct"/>
            <w:tcBorders>
              <w:bottom w:val="nil"/>
            </w:tcBorders>
            <w:shd w:val="clear" w:color="auto" w:fill="auto"/>
            <w:tcMar>
              <w:left w:w="28" w:type="dxa"/>
              <w:right w:w="28" w:type="dxa"/>
            </w:tcMar>
            <w:vAlign w:val="center"/>
            <w:hideMark/>
          </w:tcPr>
          <w:p w:rsidR="006707BD" w:rsidRPr="00DF022E" w:rsidRDefault="006707BD" w:rsidP="00D052F6">
            <w:pPr>
              <w:spacing w:after="0" w:line="240" w:lineRule="auto"/>
              <w:ind w:right="102"/>
              <w:jc w:val="center"/>
              <w:rPr>
                <w:rFonts w:ascii="Times New Roman" w:hAnsi="Times New Roman"/>
                <w:b/>
                <w:sz w:val="24"/>
                <w:szCs w:val="24"/>
              </w:rPr>
            </w:pPr>
            <w:r w:rsidRPr="00DF022E">
              <w:rPr>
                <w:rFonts w:ascii="Times New Roman" w:hAnsi="Times New Roman"/>
                <w:b/>
                <w:sz w:val="24"/>
                <w:szCs w:val="24"/>
              </w:rPr>
              <w:t>3</w:t>
            </w:r>
          </w:p>
        </w:tc>
        <w:tc>
          <w:tcPr>
            <w:tcW w:w="551" w:type="pct"/>
            <w:tcBorders>
              <w:bottom w:val="nil"/>
            </w:tcBorders>
            <w:shd w:val="clear" w:color="auto" w:fill="auto"/>
            <w:tcMar>
              <w:left w:w="28" w:type="dxa"/>
              <w:right w:w="28" w:type="dxa"/>
            </w:tcMar>
            <w:vAlign w:val="center"/>
            <w:hideMark/>
          </w:tcPr>
          <w:p w:rsidR="006707BD" w:rsidRPr="00DF022E" w:rsidRDefault="006707BD" w:rsidP="00D052F6">
            <w:pPr>
              <w:widowControl w:val="0"/>
              <w:spacing w:after="0" w:line="240" w:lineRule="auto"/>
              <w:jc w:val="center"/>
              <w:rPr>
                <w:rFonts w:ascii="Times New Roman" w:hAnsi="Times New Roman"/>
                <w:b/>
                <w:color w:val="000000"/>
                <w:sz w:val="24"/>
                <w:szCs w:val="24"/>
              </w:rPr>
            </w:pPr>
            <w:r w:rsidRPr="00DF022E">
              <w:rPr>
                <w:rFonts w:ascii="Times New Roman" w:hAnsi="Times New Roman"/>
                <w:b/>
                <w:color w:val="000000"/>
                <w:sz w:val="24"/>
                <w:szCs w:val="24"/>
              </w:rPr>
              <w:t>4</w:t>
            </w:r>
          </w:p>
        </w:tc>
        <w:tc>
          <w:tcPr>
            <w:tcW w:w="596" w:type="pct"/>
            <w:tcBorders>
              <w:bottom w:val="nil"/>
            </w:tcBorders>
            <w:tcMar>
              <w:left w:w="28" w:type="dxa"/>
              <w:right w:w="28" w:type="dxa"/>
            </w:tcMar>
            <w:vAlign w:val="center"/>
          </w:tcPr>
          <w:p w:rsidR="006707BD" w:rsidRPr="00DF022E" w:rsidRDefault="006707BD" w:rsidP="00D052F6">
            <w:pPr>
              <w:widowControl w:val="0"/>
              <w:spacing w:after="0" w:line="240" w:lineRule="auto"/>
              <w:jc w:val="center"/>
              <w:rPr>
                <w:rFonts w:ascii="Times New Roman" w:hAnsi="Times New Roman"/>
                <w:b/>
                <w:color w:val="000000"/>
                <w:sz w:val="24"/>
                <w:szCs w:val="24"/>
              </w:rPr>
            </w:pPr>
            <w:r w:rsidRPr="00DF022E">
              <w:rPr>
                <w:rFonts w:ascii="Times New Roman" w:hAnsi="Times New Roman"/>
                <w:b/>
                <w:color w:val="000000"/>
                <w:sz w:val="24"/>
                <w:szCs w:val="24"/>
              </w:rPr>
              <w:t>5</w:t>
            </w:r>
          </w:p>
        </w:tc>
        <w:tc>
          <w:tcPr>
            <w:tcW w:w="552" w:type="pct"/>
            <w:tcBorders>
              <w:bottom w:val="nil"/>
            </w:tcBorders>
            <w:vAlign w:val="center"/>
          </w:tcPr>
          <w:p w:rsidR="006707BD" w:rsidRPr="00DF022E" w:rsidRDefault="006707BD" w:rsidP="00D052F6">
            <w:pPr>
              <w:widowControl w:val="0"/>
              <w:spacing w:after="0" w:line="240" w:lineRule="auto"/>
              <w:jc w:val="center"/>
              <w:rPr>
                <w:rFonts w:ascii="Times New Roman" w:hAnsi="Times New Roman"/>
                <w:b/>
                <w:color w:val="000000"/>
                <w:sz w:val="24"/>
                <w:szCs w:val="24"/>
              </w:rPr>
            </w:pPr>
            <w:r w:rsidRPr="00DF022E">
              <w:rPr>
                <w:rFonts w:ascii="Times New Roman" w:hAnsi="Times New Roman"/>
                <w:b/>
                <w:color w:val="000000"/>
                <w:sz w:val="24"/>
                <w:szCs w:val="24"/>
              </w:rPr>
              <w:t>6</w:t>
            </w:r>
          </w:p>
        </w:tc>
        <w:tc>
          <w:tcPr>
            <w:tcW w:w="870" w:type="pct"/>
            <w:tcBorders>
              <w:bottom w:val="nil"/>
            </w:tcBorders>
            <w:shd w:val="clear" w:color="auto" w:fill="auto"/>
            <w:tcMar>
              <w:left w:w="28" w:type="dxa"/>
              <w:right w:w="28" w:type="dxa"/>
            </w:tcMar>
            <w:vAlign w:val="center"/>
            <w:hideMark/>
          </w:tcPr>
          <w:p w:rsidR="006707BD" w:rsidRPr="00DF022E" w:rsidRDefault="006707BD" w:rsidP="00D052F6">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7</w:t>
            </w:r>
          </w:p>
        </w:tc>
      </w:tr>
      <w:tr w:rsidR="00FC6E44" w:rsidRPr="00DF022E" w:rsidTr="00FC6E44">
        <w:trPr>
          <w:cantSplit/>
          <w:trHeight w:val="321"/>
        </w:trPr>
        <w:tc>
          <w:tcPr>
            <w:tcW w:w="169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707BD" w:rsidRDefault="006707BD" w:rsidP="006707BD">
            <w:pPr>
              <w:pStyle w:val="Style7"/>
              <w:widowControl/>
              <w:ind w:firstLine="320"/>
              <w:rPr>
                <w:sz w:val="28"/>
                <w:szCs w:val="28"/>
              </w:rPr>
            </w:pPr>
            <w:r w:rsidRPr="00FC6E44">
              <w:rPr>
                <w:sz w:val="28"/>
                <w:szCs w:val="28"/>
              </w:rPr>
              <w:t>Услуги по сопровождению программного обеспечения: настройка и модификация программного обеспечения.</w:t>
            </w:r>
          </w:p>
          <w:p w:rsidR="00FC6E44" w:rsidRPr="00FC6E44" w:rsidRDefault="00FC6E44" w:rsidP="006707BD">
            <w:pPr>
              <w:pStyle w:val="Style7"/>
              <w:widowControl/>
              <w:ind w:firstLine="320"/>
              <w:rPr>
                <w:rFonts w:eastAsia="Calibri"/>
                <w:color w:val="000000"/>
                <w:sz w:val="28"/>
                <w:szCs w:val="28"/>
                <w:lang w:eastAsia="en-US"/>
              </w:rPr>
            </w:pPr>
          </w:p>
        </w:tc>
        <w:tc>
          <w:tcPr>
            <w:tcW w:w="36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07BD" w:rsidRPr="00FC6E44" w:rsidRDefault="00FC6E44" w:rsidP="00F94B28">
            <w:pPr>
              <w:widowControl w:val="0"/>
              <w:spacing w:after="0" w:line="240" w:lineRule="auto"/>
              <w:jc w:val="center"/>
              <w:rPr>
                <w:rFonts w:ascii="Times New Roman" w:hAnsi="Times New Roman"/>
                <w:color w:val="000000"/>
              </w:rPr>
            </w:pPr>
            <w:r w:rsidRPr="00FC6E44">
              <w:rPr>
                <w:rFonts w:ascii="Times New Roman" w:hAnsi="Times New Roman"/>
                <w:color w:val="000000"/>
              </w:rPr>
              <w:t>1</w:t>
            </w:r>
          </w:p>
        </w:tc>
        <w:tc>
          <w:tcPr>
            <w:tcW w:w="36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707BD" w:rsidRPr="00FC6E44" w:rsidRDefault="006707BD" w:rsidP="00F94B28">
            <w:pPr>
              <w:widowControl w:val="0"/>
              <w:spacing w:after="0" w:line="240" w:lineRule="auto"/>
              <w:jc w:val="center"/>
              <w:rPr>
                <w:rFonts w:ascii="Times New Roman" w:hAnsi="Times New Roman"/>
                <w:color w:val="000000"/>
              </w:rPr>
            </w:pPr>
            <w:r w:rsidRPr="00FC6E44">
              <w:rPr>
                <w:rFonts w:ascii="Times New Roman" w:hAnsi="Times New Roman"/>
                <w:color w:val="000000"/>
              </w:rPr>
              <w:t>час</w:t>
            </w:r>
          </w:p>
        </w:tc>
        <w:tc>
          <w:tcPr>
            <w:tcW w:w="55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707BD" w:rsidRPr="00FC6E44" w:rsidRDefault="006707BD" w:rsidP="00D64479">
            <w:pPr>
              <w:widowControl w:val="0"/>
              <w:spacing w:after="0" w:line="240" w:lineRule="auto"/>
              <w:jc w:val="center"/>
              <w:rPr>
                <w:rFonts w:ascii="Times New Roman" w:hAnsi="Times New Roman"/>
                <w:color w:val="000000"/>
              </w:rPr>
            </w:pPr>
            <w:r w:rsidRPr="00FC6E44">
              <w:rPr>
                <w:rFonts w:ascii="Times New Roman" w:hAnsi="Times New Roman"/>
                <w:color w:val="000000"/>
              </w:rPr>
              <w:t>2700,00</w:t>
            </w:r>
          </w:p>
        </w:tc>
        <w:tc>
          <w:tcPr>
            <w:tcW w:w="59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707BD" w:rsidRPr="00FC6E44" w:rsidRDefault="006707BD" w:rsidP="005C0BF9">
            <w:pPr>
              <w:widowControl w:val="0"/>
              <w:spacing w:after="0" w:line="240" w:lineRule="auto"/>
              <w:jc w:val="center"/>
              <w:rPr>
                <w:rFonts w:ascii="Times New Roman" w:hAnsi="Times New Roman"/>
                <w:color w:val="000000"/>
              </w:rPr>
            </w:pPr>
            <w:r w:rsidRPr="00FC6E44">
              <w:rPr>
                <w:rFonts w:ascii="Times New Roman" w:hAnsi="Times New Roman"/>
                <w:color w:val="000000"/>
              </w:rPr>
              <w:t>2600,00</w:t>
            </w:r>
          </w:p>
        </w:tc>
        <w:tc>
          <w:tcPr>
            <w:tcW w:w="552" w:type="pct"/>
            <w:tcBorders>
              <w:top w:val="single" w:sz="4" w:space="0" w:color="auto"/>
              <w:left w:val="single" w:sz="4" w:space="0" w:color="auto"/>
              <w:bottom w:val="single" w:sz="4" w:space="0" w:color="auto"/>
              <w:right w:val="single" w:sz="4" w:space="0" w:color="auto"/>
            </w:tcBorders>
            <w:vAlign w:val="center"/>
          </w:tcPr>
          <w:p w:rsidR="006707BD" w:rsidRPr="00FC6E44" w:rsidRDefault="006707BD" w:rsidP="005C0BF9">
            <w:pPr>
              <w:widowControl w:val="0"/>
              <w:spacing w:after="0" w:line="240" w:lineRule="auto"/>
              <w:jc w:val="center"/>
              <w:rPr>
                <w:rFonts w:ascii="Times New Roman" w:hAnsi="Times New Roman"/>
                <w:color w:val="000000"/>
              </w:rPr>
            </w:pPr>
            <w:r w:rsidRPr="00FC6E44">
              <w:rPr>
                <w:rFonts w:ascii="Times New Roman" w:hAnsi="Times New Roman"/>
                <w:color w:val="000000"/>
              </w:rPr>
              <w:t>2200,00</w:t>
            </w:r>
          </w:p>
        </w:tc>
        <w:tc>
          <w:tcPr>
            <w:tcW w:w="87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6707BD" w:rsidRPr="00FC6E44" w:rsidRDefault="006707BD" w:rsidP="00BA68A1">
            <w:pPr>
              <w:widowControl w:val="0"/>
              <w:spacing w:after="0" w:line="240" w:lineRule="auto"/>
              <w:jc w:val="center"/>
              <w:rPr>
                <w:rFonts w:ascii="Times New Roman" w:hAnsi="Times New Roman"/>
                <w:color w:val="000000"/>
              </w:rPr>
            </w:pPr>
            <w:r w:rsidRPr="00FC6E44">
              <w:rPr>
                <w:rFonts w:ascii="Times New Roman" w:hAnsi="Times New Roman"/>
                <w:color w:val="000000"/>
              </w:rPr>
              <w:t>2200,00</w:t>
            </w:r>
          </w:p>
        </w:tc>
      </w:tr>
    </w:tbl>
    <w:p w:rsidR="00FC6E44" w:rsidRPr="00E137DC" w:rsidRDefault="00FC6E44" w:rsidP="00FC6E44">
      <w:pPr>
        <w:widowControl w:val="0"/>
        <w:autoSpaceDE w:val="0"/>
        <w:snapToGrid w:val="0"/>
        <w:spacing w:before="120" w:after="0" w:line="240" w:lineRule="auto"/>
        <w:jc w:val="both"/>
        <w:rPr>
          <w:rFonts w:ascii="Times New Roman" w:eastAsia="Times New Roman" w:hAnsi="Times New Roman"/>
          <w:sz w:val="24"/>
          <w:szCs w:val="24"/>
          <w:lang w:eastAsia="ru-RU"/>
        </w:rPr>
      </w:pPr>
      <w:r w:rsidRPr="00E137DC">
        <w:rPr>
          <w:rFonts w:ascii="Times New Roman" w:eastAsia="Times New Roman" w:hAnsi="Times New Roman"/>
          <w:sz w:val="24"/>
          <w:szCs w:val="24"/>
          <w:lang w:eastAsia="ru-RU"/>
        </w:rPr>
        <w:t xml:space="preserve">В результате изучения рынка цен минимальное значение за 1 </w:t>
      </w:r>
      <w:r>
        <w:rPr>
          <w:rFonts w:ascii="Times New Roman" w:eastAsia="Times New Roman" w:hAnsi="Times New Roman"/>
          <w:sz w:val="24"/>
          <w:szCs w:val="24"/>
          <w:lang w:eastAsia="ru-RU"/>
        </w:rPr>
        <w:t xml:space="preserve">часа услуг составило </w:t>
      </w:r>
      <w:r w:rsidRPr="00FC6E44">
        <w:rPr>
          <w:rFonts w:ascii="Times New Roman" w:eastAsia="Times New Roman" w:hAnsi="Times New Roman"/>
          <w:b/>
          <w:sz w:val="24"/>
          <w:szCs w:val="24"/>
          <w:lang w:eastAsia="ru-RU"/>
        </w:rPr>
        <w:t>2200,00</w:t>
      </w:r>
      <w:r>
        <w:rPr>
          <w:rFonts w:ascii="Times New Roman" w:eastAsia="Times New Roman" w:hAnsi="Times New Roman"/>
          <w:sz w:val="24"/>
          <w:szCs w:val="24"/>
          <w:lang w:eastAsia="ru-RU"/>
        </w:rPr>
        <w:t xml:space="preserve"> </w:t>
      </w:r>
      <w:r w:rsidRPr="00E137D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две тысячи двести</w:t>
      </w:r>
      <w:r w:rsidRPr="00E137DC">
        <w:rPr>
          <w:rFonts w:ascii="Times New Roman" w:eastAsia="Times New Roman" w:hAnsi="Times New Roman"/>
          <w:sz w:val="24"/>
          <w:szCs w:val="24"/>
          <w:lang w:eastAsia="ru-RU"/>
        </w:rPr>
        <w:t>) рублей 00 копеек.</w:t>
      </w:r>
    </w:p>
    <w:p w:rsidR="00FC6E44" w:rsidRDefault="00FC6E44" w:rsidP="00FC6E44">
      <w:pPr>
        <w:widowControl w:val="0"/>
        <w:tabs>
          <w:tab w:val="left" w:pos="13425"/>
        </w:tabs>
        <w:spacing w:after="0" w:line="240" w:lineRule="auto"/>
        <w:rPr>
          <w:rFonts w:ascii="Times New Roman" w:hAnsi="Times New Roman"/>
        </w:rPr>
      </w:pPr>
      <w:r w:rsidRPr="00E137DC">
        <w:rPr>
          <w:rFonts w:ascii="Times New Roman" w:eastAsia="Times New Roman" w:hAnsi="Times New Roman"/>
          <w:sz w:val="24"/>
          <w:szCs w:val="24"/>
          <w:lang w:eastAsia="ru-RU"/>
        </w:rPr>
        <w:t xml:space="preserve">Начальная (максимальная) цена контракта (сумма финансирования) составляет </w:t>
      </w:r>
      <w:r>
        <w:rPr>
          <w:rFonts w:ascii="Times New Roman" w:eastAsia="Times New Roman" w:hAnsi="Times New Roman"/>
          <w:b/>
          <w:sz w:val="24"/>
          <w:szCs w:val="24"/>
          <w:lang w:eastAsia="ru-RU"/>
        </w:rPr>
        <w:t>440</w:t>
      </w:r>
      <w:r w:rsidRPr="0050096A">
        <w:rPr>
          <w:rFonts w:ascii="Times New Roman" w:eastAsia="Times New Roman" w:hAnsi="Times New Roman"/>
          <w:b/>
          <w:sz w:val="24"/>
          <w:szCs w:val="24"/>
          <w:lang w:eastAsia="ru-RU"/>
        </w:rPr>
        <w:t>00,00</w:t>
      </w:r>
      <w:r w:rsidRPr="00E137D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сорок четыре тысячи</w:t>
      </w:r>
      <w:r w:rsidRPr="00E137DC">
        <w:rPr>
          <w:rFonts w:ascii="Times New Roman" w:eastAsia="Times New Roman" w:hAnsi="Times New Roman"/>
          <w:sz w:val="24"/>
          <w:szCs w:val="24"/>
          <w:lang w:eastAsia="ru-RU"/>
        </w:rPr>
        <w:t xml:space="preserve">) рублей 00 копеек и была определена исходя из ориентировочного количества предполагаемых </w:t>
      </w:r>
      <w:r>
        <w:rPr>
          <w:rFonts w:ascii="Times New Roman" w:eastAsia="Times New Roman" w:hAnsi="Times New Roman"/>
          <w:sz w:val="24"/>
          <w:szCs w:val="24"/>
          <w:lang w:eastAsia="ru-RU"/>
        </w:rPr>
        <w:t>часов оказания услуг</w:t>
      </w:r>
      <w:r w:rsidRPr="00E137DC">
        <w:rPr>
          <w:rFonts w:ascii="Times New Roman" w:eastAsia="Times New Roman" w:hAnsi="Times New Roman"/>
          <w:sz w:val="24"/>
          <w:szCs w:val="24"/>
          <w:lang w:eastAsia="ru-RU"/>
        </w:rPr>
        <w:t xml:space="preserve"> за период действия контракта (</w:t>
      </w:r>
      <w:r>
        <w:rPr>
          <w:rFonts w:ascii="Times New Roman" w:eastAsia="Times New Roman" w:hAnsi="Times New Roman"/>
          <w:sz w:val="24"/>
          <w:szCs w:val="24"/>
          <w:lang w:eastAsia="ru-RU"/>
        </w:rPr>
        <w:t xml:space="preserve">20 </w:t>
      </w:r>
      <w:r w:rsidRPr="00E137D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час</w:t>
      </w:r>
      <w:r w:rsidRPr="00E137DC">
        <w:rPr>
          <w:rFonts w:ascii="Times New Roman" w:eastAsia="Times New Roman" w:hAnsi="Times New Roman"/>
          <w:sz w:val="24"/>
          <w:szCs w:val="24"/>
          <w:lang w:eastAsia="ru-RU"/>
        </w:rPr>
        <w:t>.) и минимального значения за единицу услуги</w:t>
      </w:r>
      <w:r>
        <w:rPr>
          <w:rFonts w:ascii="Times New Roman" w:hAnsi="Times New Roman"/>
        </w:rPr>
        <w:t>.</w:t>
      </w:r>
    </w:p>
    <w:p w:rsidR="00FC6E44" w:rsidRDefault="00FC6E44" w:rsidP="00FC6E44">
      <w:pPr>
        <w:widowControl w:val="0"/>
        <w:tabs>
          <w:tab w:val="left" w:pos="13425"/>
        </w:tabs>
        <w:spacing w:after="0" w:line="240" w:lineRule="auto"/>
        <w:rPr>
          <w:rFonts w:ascii="Times New Roman" w:hAnsi="Times New Roman"/>
          <w:color w:val="000000"/>
          <w:sz w:val="20"/>
          <w:szCs w:val="20"/>
        </w:rPr>
      </w:pPr>
    </w:p>
    <w:p w:rsidR="00D2639C" w:rsidRPr="00FC6E44" w:rsidRDefault="00FC6E44" w:rsidP="00F82F32">
      <w:pPr>
        <w:widowControl w:val="0"/>
        <w:tabs>
          <w:tab w:val="left" w:pos="13425"/>
        </w:tabs>
        <w:spacing w:after="240" w:line="240" w:lineRule="auto"/>
        <w:rPr>
          <w:rFonts w:ascii="Times New Roman" w:eastAsia="Times New Roman" w:hAnsi="Times New Roman"/>
          <w:sz w:val="24"/>
          <w:szCs w:val="24"/>
          <w:lang w:eastAsia="ru-RU"/>
        </w:rPr>
      </w:pPr>
      <w:r w:rsidRPr="00FC6E44">
        <w:rPr>
          <w:rFonts w:ascii="Times New Roman" w:eastAsia="Times New Roman" w:hAnsi="Times New Roman"/>
          <w:sz w:val="24"/>
          <w:szCs w:val="24"/>
          <w:lang w:eastAsia="ru-RU"/>
        </w:rPr>
        <w:t>С</w:t>
      </w:r>
      <w:r w:rsidR="00F82F32" w:rsidRPr="00FC6E44">
        <w:rPr>
          <w:rFonts w:ascii="Times New Roman" w:eastAsia="Times New Roman" w:hAnsi="Times New Roman"/>
          <w:sz w:val="24"/>
          <w:szCs w:val="24"/>
          <w:lang w:eastAsia="ru-RU"/>
        </w:rPr>
        <w:t>пециалист по закупкам</w:t>
      </w:r>
      <w:r w:rsidR="00F82F32" w:rsidRPr="00FC6E44">
        <w:rPr>
          <w:rFonts w:ascii="Times New Roman" w:eastAsia="Times New Roman" w:hAnsi="Times New Roman"/>
          <w:sz w:val="24"/>
          <w:szCs w:val="24"/>
          <w:lang w:eastAsia="ru-RU"/>
        </w:rPr>
        <w:tab/>
      </w:r>
      <w:r w:rsidRPr="00FC6E44">
        <w:rPr>
          <w:rFonts w:ascii="Times New Roman" w:eastAsia="Times New Roman" w:hAnsi="Times New Roman"/>
          <w:sz w:val="24"/>
          <w:szCs w:val="24"/>
          <w:lang w:eastAsia="ru-RU"/>
        </w:rPr>
        <w:t>Шилова Ж.Л.</w:t>
      </w:r>
    </w:p>
    <w:p w:rsidR="00F82F32" w:rsidRPr="00FC6E44" w:rsidRDefault="00FC6E44" w:rsidP="00D2639C">
      <w:pPr>
        <w:rPr>
          <w:rFonts w:ascii="Times New Roman" w:eastAsia="Times New Roman" w:hAnsi="Times New Roman"/>
          <w:sz w:val="24"/>
          <w:szCs w:val="24"/>
          <w:lang w:eastAsia="ru-RU"/>
        </w:rPr>
      </w:pPr>
      <w:r w:rsidRPr="00FC6E44">
        <w:rPr>
          <w:rFonts w:ascii="Times New Roman" w:eastAsia="Times New Roman" w:hAnsi="Times New Roman"/>
          <w:sz w:val="24"/>
          <w:szCs w:val="24"/>
          <w:lang w:eastAsia="ru-RU"/>
        </w:rPr>
        <w:t>27.05</w:t>
      </w:r>
      <w:r w:rsidR="009C1FD5" w:rsidRPr="00FC6E44">
        <w:rPr>
          <w:rFonts w:ascii="Times New Roman" w:eastAsia="Times New Roman" w:hAnsi="Times New Roman"/>
          <w:sz w:val="24"/>
          <w:szCs w:val="24"/>
          <w:lang w:eastAsia="ru-RU"/>
        </w:rPr>
        <w:t>.2026</w:t>
      </w:r>
      <w:r w:rsidR="00864B33" w:rsidRPr="00FC6E44">
        <w:rPr>
          <w:rFonts w:ascii="Times New Roman" w:eastAsia="Times New Roman" w:hAnsi="Times New Roman"/>
          <w:sz w:val="24"/>
          <w:szCs w:val="24"/>
          <w:lang w:eastAsia="ru-RU"/>
        </w:rPr>
        <w:t xml:space="preserve"> </w:t>
      </w:r>
      <w:r w:rsidR="00D2639C" w:rsidRPr="00FC6E44">
        <w:rPr>
          <w:rFonts w:ascii="Times New Roman" w:eastAsia="Times New Roman" w:hAnsi="Times New Roman"/>
          <w:sz w:val="24"/>
          <w:szCs w:val="24"/>
          <w:lang w:eastAsia="ru-RU"/>
        </w:rPr>
        <w:t>г.</w:t>
      </w:r>
    </w:p>
    <w:sectPr w:rsidR="00F82F32" w:rsidRPr="00FC6E44" w:rsidSect="004B2609">
      <w:headerReference w:type="default" r:id="rId8"/>
      <w:pgSz w:w="16838" w:h="11906" w:orient="landscape"/>
      <w:pgMar w:top="284" w:right="737" w:bottom="142"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D52" w:rsidRDefault="002C6D52" w:rsidP="00AA3134">
      <w:pPr>
        <w:spacing w:after="0" w:line="240" w:lineRule="auto"/>
      </w:pPr>
      <w:r>
        <w:separator/>
      </w:r>
    </w:p>
  </w:endnote>
  <w:endnote w:type="continuationSeparator" w:id="1">
    <w:p w:rsidR="002C6D52" w:rsidRDefault="002C6D52" w:rsidP="00AA3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font307">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utura Lt">
    <w:panose1 w:val="00000000000000000000"/>
    <w:charset w:val="CC"/>
    <w:family w:val="swiss"/>
    <w:notTrueType/>
    <w:pitch w:val="variable"/>
    <w:sig w:usb0="00000203" w:usb1="00000000" w:usb2="00000000" w:usb3="00000000" w:csb0="00000005" w:csb1="00000000"/>
  </w:font>
  <w:font w:name="Liberation Serif">
    <w:altName w:val="Times New Roman"/>
    <w:charset w:val="CC"/>
    <w:family w:val="roman"/>
    <w:pitch w:val="variable"/>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D52" w:rsidRDefault="002C6D52" w:rsidP="00AA3134">
      <w:pPr>
        <w:spacing w:after="0" w:line="240" w:lineRule="auto"/>
      </w:pPr>
      <w:r>
        <w:separator/>
      </w:r>
    </w:p>
  </w:footnote>
  <w:footnote w:type="continuationSeparator" w:id="1">
    <w:p w:rsidR="002C6D52" w:rsidRDefault="002C6D52" w:rsidP="00AA31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8A1" w:rsidRDefault="00BA68A1" w:rsidP="002C3AA4">
    <w:pPr>
      <w:pStyle w:val="af8"/>
      <w:jc w:val="right"/>
    </w:pPr>
    <w:fldSimple w:instr="PAGE   \* MERGEFORMAT">
      <w:r w:rsidR="008114A2">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8">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1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15">
    <w:nsid w:val="03260445"/>
    <w:multiLevelType w:val="hybridMultilevel"/>
    <w:tmpl w:val="D47C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9">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404032A"/>
    <w:multiLevelType w:val="hybridMultilevel"/>
    <w:tmpl w:val="758A8E2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53A0B7A"/>
    <w:multiLevelType w:val="hybridMultilevel"/>
    <w:tmpl w:val="68C60370"/>
    <w:styleLink w:val="ArticleSection"/>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6">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7">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31">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nsid w:val="2AA7010D"/>
    <w:multiLevelType w:val="hybridMultilevel"/>
    <w:tmpl w:val="F342B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5">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6">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303A5DE3"/>
    <w:multiLevelType w:val="hybridMultilevel"/>
    <w:tmpl w:val="8C3AF2E2"/>
    <w:lvl w:ilvl="0" w:tplc="AC48DDA2">
      <w:start w:val="1"/>
      <w:numFmt w:val="upperRoman"/>
      <w:pStyle w:val="a2"/>
      <w:lvlText w:val="%1."/>
      <w:lvlJc w:val="right"/>
      <w:pPr>
        <w:tabs>
          <w:tab w:val="num" w:pos="180"/>
        </w:tabs>
        <w:ind w:left="180" w:hanging="180"/>
      </w:pPr>
      <w:rPr>
        <w:sz w:val="28"/>
        <w:szCs w:val="28"/>
      </w:rPr>
    </w:lvl>
    <w:lvl w:ilvl="1" w:tplc="58DC895E">
      <w:numFmt w:val="none"/>
      <w:pStyle w:val="20"/>
      <w:lvlText w:val=""/>
      <w:lvlJc w:val="left"/>
      <w:pPr>
        <w:tabs>
          <w:tab w:val="num" w:pos="360"/>
        </w:tabs>
        <w:ind w:left="0" w:firstLine="0"/>
      </w:pPr>
    </w:lvl>
    <w:lvl w:ilvl="2" w:tplc="45786398">
      <w:numFmt w:val="none"/>
      <w:pStyle w:val="31"/>
      <w:lvlText w:val=""/>
      <w:lvlJc w:val="left"/>
      <w:pPr>
        <w:tabs>
          <w:tab w:val="num" w:pos="360"/>
        </w:tabs>
        <w:ind w:left="0" w:firstLine="0"/>
      </w:pPr>
    </w:lvl>
    <w:lvl w:ilvl="3" w:tplc="54C20832">
      <w:numFmt w:val="none"/>
      <w:pStyle w:val="42"/>
      <w:lvlText w:val=""/>
      <w:lvlJc w:val="left"/>
      <w:pPr>
        <w:tabs>
          <w:tab w:val="num" w:pos="360"/>
        </w:tabs>
        <w:ind w:left="0" w:firstLine="0"/>
      </w:pPr>
    </w:lvl>
    <w:lvl w:ilvl="4" w:tplc="D2C4577A">
      <w:numFmt w:val="none"/>
      <w:pStyle w:val="51"/>
      <w:lvlText w:val=""/>
      <w:lvlJc w:val="left"/>
      <w:pPr>
        <w:tabs>
          <w:tab w:val="num" w:pos="360"/>
        </w:tabs>
        <w:ind w:left="0" w:firstLine="0"/>
      </w:pPr>
    </w:lvl>
    <w:lvl w:ilvl="5" w:tplc="78A271DA">
      <w:numFmt w:val="none"/>
      <w:pStyle w:val="6"/>
      <w:lvlText w:val=""/>
      <w:lvlJc w:val="left"/>
      <w:pPr>
        <w:tabs>
          <w:tab w:val="num" w:pos="360"/>
        </w:tabs>
        <w:ind w:left="0" w:firstLine="0"/>
      </w:pPr>
    </w:lvl>
    <w:lvl w:ilvl="6" w:tplc="5D005096">
      <w:numFmt w:val="none"/>
      <w:pStyle w:val="7"/>
      <w:lvlText w:val=""/>
      <w:lvlJc w:val="left"/>
      <w:pPr>
        <w:tabs>
          <w:tab w:val="num" w:pos="360"/>
        </w:tabs>
        <w:ind w:left="0" w:firstLine="0"/>
      </w:pPr>
    </w:lvl>
    <w:lvl w:ilvl="7" w:tplc="FE0CC324">
      <w:numFmt w:val="none"/>
      <w:pStyle w:val="8"/>
      <w:lvlText w:val=""/>
      <w:lvlJc w:val="left"/>
      <w:pPr>
        <w:tabs>
          <w:tab w:val="num" w:pos="360"/>
        </w:tabs>
        <w:ind w:left="0" w:firstLine="0"/>
      </w:pPr>
    </w:lvl>
    <w:lvl w:ilvl="8" w:tplc="D5D27470">
      <w:numFmt w:val="none"/>
      <w:pStyle w:val="9"/>
      <w:lvlText w:val=""/>
      <w:lvlJc w:val="left"/>
      <w:pPr>
        <w:tabs>
          <w:tab w:val="num" w:pos="360"/>
        </w:tabs>
        <w:ind w:left="0" w:firstLine="0"/>
      </w:p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57F0C63"/>
    <w:multiLevelType w:val="multilevel"/>
    <w:tmpl w:val="36B29CB8"/>
    <w:lvl w:ilvl="0">
      <w:start w:val="1"/>
      <w:numFmt w:val="decimal"/>
      <w:lvlText w:val="%1."/>
      <w:lvlJc w:val="left"/>
      <w:pPr>
        <w:ind w:left="953" w:hanging="360"/>
      </w:pPr>
    </w:lvl>
    <w:lvl w:ilvl="1">
      <w:start w:val="2"/>
      <w:numFmt w:val="decimal"/>
      <w:isLgl/>
      <w:lvlText w:val="%1.%2."/>
      <w:lvlJc w:val="left"/>
      <w:pPr>
        <w:ind w:left="1688" w:hanging="1095"/>
      </w:pPr>
      <w:rPr>
        <w:rFonts w:hint="default"/>
      </w:rPr>
    </w:lvl>
    <w:lvl w:ilvl="2">
      <w:start w:val="1"/>
      <w:numFmt w:val="decimal"/>
      <w:isLgl/>
      <w:lvlText w:val="%1.%2.%3."/>
      <w:lvlJc w:val="left"/>
      <w:pPr>
        <w:ind w:left="1688" w:hanging="1095"/>
      </w:pPr>
      <w:rPr>
        <w:rFonts w:hint="default"/>
      </w:rPr>
    </w:lvl>
    <w:lvl w:ilvl="3">
      <w:start w:val="1"/>
      <w:numFmt w:val="decimal"/>
      <w:isLgl/>
      <w:lvlText w:val="%1.%2.%3.%4."/>
      <w:lvlJc w:val="left"/>
      <w:pPr>
        <w:ind w:left="1688" w:hanging="1095"/>
      </w:pPr>
      <w:rPr>
        <w:rFonts w:hint="default"/>
      </w:rPr>
    </w:lvl>
    <w:lvl w:ilvl="4">
      <w:start w:val="1"/>
      <w:numFmt w:val="decimal"/>
      <w:isLgl/>
      <w:lvlText w:val="%1.%2.%3.%4.%5."/>
      <w:lvlJc w:val="left"/>
      <w:pPr>
        <w:ind w:left="1688" w:hanging="1095"/>
      </w:pPr>
      <w:rPr>
        <w:rFonts w:hint="default"/>
      </w:rPr>
    </w:lvl>
    <w:lvl w:ilvl="5">
      <w:start w:val="1"/>
      <w:numFmt w:val="decimal"/>
      <w:isLgl/>
      <w:lvlText w:val="%1.%2.%3.%4.%5.%6."/>
      <w:lvlJc w:val="left"/>
      <w:pPr>
        <w:ind w:left="1688" w:hanging="1095"/>
      </w:pPr>
      <w:rPr>
        <w:rFonts w:hint="default"/>
      </w:rPr>
    </w:lvl>
    <w:lvl w:ilvl="6">
      <w:start w:val="1"/>
      <w:numFmt w:val="decimal"/>
      <w:isLgl/>
      <w:lvlText w:val="%1.%2.%3.%4.%5.%6.%7."/>
      <w:lvlJc w:val="left"/>
      <w:pPr>
        <w:ind w:left="2033" w:hanging="1440"/>
      </w:pPr>
      <w:rPr>
        <w:rFonts w:hint="default"/>
      </w:rPr>
    </w:lvl>
    <w:lvl w:ilvl="7">
      <w:start w:val="1"/>
      <w:numFmt w:val="decimal"/>
      <w:isLgl/>
      <w:lvlText w:val="%1.%2.%3.%4.%5.%6.%7.%8."/>
      <w:lvlJc w:val="left"/>
      <w:pPr>
        <w:ind w:left="2033" w:hanging="1440"/>
      </w:pPr>
      <w:rPr>
        <w:rFonts w:hint="default"/>
      </w:rPr>
    </w:lvl>
    <w:lvl w:ilvl="8">
      <w:start w:val="1"/>
      <w:numFmt w:val="decimal"/>
      <w:isLgl/>
      <w:lvlText w:val="%1.%2.%3.%4.%5.%6.%7.%8.%9."/>
      <w:lvlJc w:val="left"/>
      <w:pPr>
        <w:ind w:left="2393" w:hanging="1800"/>
      </w:pPr>
      <w:rPr>
        <w:rFonts w:hint="default"/>
      </w:rPr>
    </w:lvl>
  </w:abstractNum>
  <w:abstractNum w:abstractNumId="41">
    <w:nsid w:val="37946086"/>
    <w:multiLevelType w:val="multilevel"/>
    <w:tmpl w:val="CC2670AA"/>
    <w:styleLink w:val="510"/>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38543C7E"/>
    <w:multiLevelType w:val="multilevel"/>
    <w:tmpl w:val="E5605452"/>
    <w:styleLink w:val="310"/>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4">
    <w:nsid w:val="3CE738C8"/>
    <w:multiLevelType w:val="hybridMultilevel"/>
    <w:tmpl w:val="AF0A8A46"/>
    <w:lvl w:ilvl="0" w:tplc="1B4A28F0">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5">
    <w:nsid w:val="3ED53952"/>
    <w:multiLevelType w:val="multilevel"/>
    <w:tmpl w:val="C47C57A4"/>
    <w:lvl w:ilvl="0">
      <w:start w:val="1"/>
      <w:numFmt w:val="decimal"/>
      <w:pStyle w:val="21"/>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4"/>
      <w:lvlText w:val="%1.%2.%3."/>
      <w:lvlJc w:val="left"/>
      <w:pPr>
        <w:tabs>
          <w:tab w:val="num" w:pos="1440"/>
        </w:tabs>
        <w:ind w:left="1224" w:hanging="504"/>
      </w:pPr>
      <w:rPr>
        <w:rFonts w:cs="Times New Roman"/>
      </w:rPr>
    </w:lvl>
    <w:lvl w:ilvl="3">
      <w:start w:val="1"/>
      <w:numFmt w:val="decimal"/>
      <w:pStyle w:val="43"/>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nsid w:val="417B543D"/>
    <w:multiLevelType w:val="multilevel"/>
    <w:tmpl w:val="C5B08238"/>
    <w:lvl w:ilvl="0">
      <w:start w:val="1"/>
      <w:numFmt w:val="decimal"/>
      <w:pStyle w:val="22"/>
      <w:lvlText w:val="%1."/>
      <w:lvlJc w:val="left"/>
      <w:pPr>
        <w:tabs>
          <w:tab w:val="num" w:pos="360"/>
        </w:tabs>
        <w:ind w:left="360" w:hanging="360"/>
      </w:pPr>
      <w:rPr>
        <w:rFonts w:hint="default"/>
        <w:b w:val="0"/>
      </w:rPr>
    </w:lvl>
    <w:lvl w:ilvl="1">
      <w:start w:val="1"/>
      <w:numFmt w:val="decimal"/>
      <w:pStyle w:val="23"/>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nsid w:val="57F048B1"/>
    <w:multiLevelType w:val="multilevel"/>
    <w:tmpl w:val="4EE4EC8E"/>
    <w:lvl w:ilvl="0">
      <w:start w:val="1"/>
      <w:numFmt w:val="decimal"/>
      <w:pStyle w:val="12"/>
      <w:lvlText w:val="%1."/>
      <w:lvlJc w:val="left"/>
      <w:pPr>
        <w:tabs>
          <w:tab w:val="num" w:pos="-846"/>
        </w:tabs>
        <w:ind w:left="0" w:firstLine="0"/>
      </w:pPr>
      <w:rPr>
        <w:color w:val="auto"/>
      </w:rPr>
    </w:lvl>
    <w:lvl w:ilvl="1">
      <w:start w:val="1"/>
      <w:numFmt w:val="decimal"/>
      <w:pStyle w:val="24"/>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4"/>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59">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5246BF38">
      <w:start w:val="1"/>
      <w:numFmt w:val="russianUpper"/>
      <w:pStyle w:val="a5"/>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5">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66">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6FBA79AC"/>
    <w:multiLevelType w:val="multilevel"/>
    <w:tmpl w:val="23E68C4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1">
    <w:nsid w:val="7099610B"/>
    <w:multiLevelType w:val="multilevel"/>
    <w:tmpl w:val="6A48E8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nsid w:val="751E5CA0"/>
    <w:multiLevelType w:val="multilevel"/>
    <w:tmpl w:val="42AADA54"/>
    <w:styleLink w:val="511"/>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24"/>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3"/>
  </w:num>
  <w:num w:numId="13">
    <w:abstractNumId w:val="30"/>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lvlOverride w:ilvl="0"/>
    <w:lvlOverride w:ilvl="1"/>
    <w:lvlOverride w:ilvl="2"/>
    <w:lvlOverride w:ilvl="3"/>
    <w:lvlOverride w:ilvl="4"/>
    <w:lvlOverride w:ilvl="5"/>
    <w:lvlOverride w:ilvl="6"/>
    <w:lvlOverride w:ilvl="7"/>
    <w:lvlOverride w:ilvl="8"/>
  </w:num>
  <w:num w:numId="1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lvlOverride w:ilvl="2"/>
    <w:lvlOverride w:ilvl="3"/>
    <w:lvlOverride w:ilvl="4"/>
    <w:lvlOverride w:ilvl="5"/>
    <w:lvlOverride w:ilvl="6"/>
    <w:lvlOverride w:ilvl="7"/>
    <w:lvlOverride w:ilvl="8"/>
  </w:num>
  <w:num w:numId="18">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lvlOverride w:ilvl="2"/>
    <w:lvlOverride w:ilvl="3"/>
    <w:lvlOverride w:ilvl="4"/>
    <w:lvlOverride w:ilvl="5"/>
    <w:lvlOverride w:ilvl="6"/>
    <w:lvlOverride w:ilvl="7"/>
    <w:lvlOverride w:ilvl="8"/>
  </w:num>
  <w:num w:numId="20">
    <w:abstractNumId w:val="61"/>
    <w:lvlOverride w:ilvl="0"/>
    <w:lvlOverride w:ilvl="1"/>
    <w:lvlOverride w:ilvl="2"/>
    <w:lvlOverride w:ilvl="3"/>
    <w:lvlOverride w:ilvl="4"/>
    <w:lvlOverride w:ilvl="5"/>
    <w:lvlOverride w:ilvl="6"/>
    <w:lvlOverride w:ilvl="7"/>
    <w:lvlOverride w:ilv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lvlOverride w:ilvl="1"/>
    <w:lvlOverride w:ilvl="2"/>
    <w:lvlOverride w:ilvl="3"/>
    <w:lvlOverride w:ilvl="4"/>
    <w:lvlOverride w:ilvl="5"/>
    <w:lvlOverride w:ilvl="6"/>
    <w:lvlOverride w:ilvl="7"/>
    <w:lvlOverride w:ilvl="8"/>
  </w:num>
  <w:num w:numId="27">
    <w:abstractNumId w:val="25"/>
    <w:lvlOverride w:ilvl="0"/>
    <w:lvlOverride w:ilvl="1"/>
    <w:lvlOverride w:ilvl="2"/>
    <w:lvlOverride w:ilvl="3"/>
    <w:lvlOverride w:ilvl="4"/>
    <w:lvlOverride w:ilvl="5"/>
    <w:lvlOverride w:ilvl="6"/>
    <w:lvlOverride w:ilvl="7"/>
    <w:lvlOverride w:ilvl="8"/>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lvlOverride w:ilvl="2"/>
    <w:lvlOverride w:ilvl="3"/>
    <w:lvlOverride w:ilvl="4"/>
    <w:lvlOverride w:ilvl="5"/>
    <w:lvlOverride w:ilvl="6"/>
    <w:lvlOverride w:ilvl="7"/>
    <w:lvlOverride w:ilvl="8"/>
  </w:num>
  <w:num w:numId="31">
    <w:abstractNumId w:val="47"/>
    <w:lvlOverride w:ilvl="0"/>
    <w:lvlOverride w:ilvl="1"/>
    <w:lvlOverride w:ilvl="2"/>
    <w:lvlOverride w:ilvl="3"/>
    <w:lvlOverride w:ilvl="4"/>
    <w:lvlOverride w:ilvl="5"/>
    <w:lvlOverride w:ilvl="6"/>
    <w:lvlOverride w:ilvl="7"/>
    <w:lvlOverride w:ilvl="8"/>
  </w:num>
  <w:num w:numId="32">
    <w:abstractNumId w:val="14"/>
  </w:num>
  <w:num w:numId="33">
    <w:abstractNumId w:val="16"/>
  </w:num>
  <w:num w:numId="34">
    <w:abstractNumId w:val="18"/>
  </w:num>
  <w:num w:numId="35">
    <w:abstractNumId w:val="20"/>
  </w:num>
  <w:num w:numId="36">
    <w:abstractNumId w:val="22"/>
  </w:num>
  <w:num w:numId="37">
    <w:abstractNumId w:val="23"/>
  </w:num>
  <w:num w:numId="38">
    <w:abstractNumId w:val="27"/>
  </w:num>
  <w:num w:numId="39">
    <w:abstractNumId w:val="28"/>
  </w:num>
  <w:num w:numId="40">
    <w:abstractNumId w:val="29"/>
  </w:num>
  <w:num w:numId="41">
    <w:abstractNumId w:val="31"/>
  </w:num>
  <w:num w:numId="42">
    <w:abstractNumId w:val="35"/>
  </w:num>
  <w:num w:numId="43">
    <w:abstractNumId w:val="36"/>
  </w:num>
  <w:num w:numId="44">
    <w:abstractNumId w:val="38"/>
  </w:num>
  <w:num w:numId="45">
    <w:abstractNumId w:val="39"/>
  </w:num>
  <w:num w:numId="46">
    <w:abstractNumId w:val="41"/>
  </w:num>
  <w:num w:numId="47">
    <w:abstractNumId w:val="42"/>
  </w:num>
  <w:num w:numId="48">
    <w:abstractNumId w:val="43"/>
  </w:num>
  <w:num w:numId="49">
    <w:abstractNumId w:val="46"/>
  </w:num>
  <w:num w:numId="50">
    <w:abstractNumId w:val="48"/>
  </w:num>
  <w:num w:numId="51">
    <w:abstractNumId w:val="49"/>
  </w:num>
  <w:num w:numId="52">
    <w:abstractNumId w:val="52"/>
  </w:num>
  <w:num w:numId="53">
    <w:abstractNumId w:val="54"/>
  </w:num>
  <w:num w:numId="54">
    <w:abstractNumId w:val="55"/>
  </w:num>
  <w:num w:numId="55">
    <w:abstractNumId w:val="63"/>
  </w:num>
  <w:num w:numId="56">
    <w:abstractNumId w:val="66"/>
  </w:num>
  <w:num w:numId="57">
    <w:abstractNumId w:val="67"/>
  </w:num>
  <w:num w:numId="58">
    <w:abstractNumId w:val="68"/>
  </w:num>
  <w:num w:numId="59">
    <w:abstractNumId w:val="70"/>
  </w:num>
  <w:num w:numId="60">
    <w:abstractNumId w:val="72"/>
  </w:num>
  <w:num w:numId="61">
    <w:abstractNumId w:val="74"/>
  </w:num>
  <w:num w:numId="62">
    <w:abstractNumId w:val="75"/>
  </w:num>
  <w:num w:numId="63">
    <w:abstractNumId w:val="76"/>
  </w:num>
  <w:num w:numId="64">
    <w:abstractNumId w:val="59"/>
  </w:num>
  <w:num w:numId="65">
    <w:abstractNumId w:val="37"/>
  </w:num>
  <w:num w:numId="66">
    <w:abstractNumId w:val="71"/>
  </w:num>
  <w:num w:numId="67">
    <w:abstractNumId w:val="21"/>
  </w:num>
  <w:num w:numId="68">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num>
  <w:num w:numId="70">
    <w:abstractNumId w:val="51"/>
    <w:lvlOverride w:ilvl="0">
      <w:startOverride w:val="4"/>
    </w:lvlOverride>
  </w:num>
  <w:num w:numId="71">
    <w:abstractNumId w:val="15"/>
  </w:num>
  <w:num w:numId="72">
    <w:abstractNumId w:val="33"/>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ignoreMixedContent/>
  <w:hdrShapeDefaults>
    <o:shapedefaults v:ext="edit" spidmax="3074"/>
  </w:hdrShapeDefaults>
  <w:footnotePr>
    <w:footnote w:id="0"/>
    <w:footnote w:id="1"/>
  </w:footnotePr>
  <w:endnotePr>
    <w:endnote w:id="0"/>
    <w:endnote w:id="1"/>
  </w:endnotePr>
  <w:compat/>
  <w:rsids>
    <w:rsidRoot w:val="00524109"/>
    <w:rsid w:val="00001942"/>
    <w:rsid w:val="00001C53"/>
    <w:rsid w:val="00001C78"/>
    <w:rsid w:val="00005DB2"/>
    <w:rsid w:val="00007D4D"/>
    <w:rsid w:val="00012B1C"/>
    <w:rsid w:val="00012CAE"/>
    <w:rsid w:val="00012E75"/>
    <w:rsid w:val="000139B5"/>
    <w:rsid w:val="00015744"/>
    <w:rsid w:val="00015C3C"/>
    <w:rsid w:val="0001736C"/>
    <w:rsid w:val="00017B15"/>
    <w:rsid w:val="00020A3B"/>
    <w:rsid w:val="00023E22"/>
    <w:rsid w:val="000243C8"/>
    <w:rsid w:val="0002461D"/>
    <w:rsid w:val="0002559A"/>
    <w:rsid w:val="00025B16"/>
    <w:rsid w:val="00026D46"/>
    <w:rsid w:val="000271C2"/>
    <w:rsid w:val="00027E4B"/>
    <w:rsid w:val="000303EE"/>
    <w:rsid w:val="00031748"/>
    <w:rsid w:val="000331A9"/>
    <w:rsid w:val="000332A3"/>
    <w:rsid w:val="00036655"/>
    <w:rsid w:val="00037823"/>
    <w:rsid w:val="00040C5F"/>
    <w:rsid w:val="00042724"/>
    <w:rsid w:val="00045654"/>
    <w:rsid w:val="00045AFD"/>
    <w:rsid w:val="00046619"/>
    <w:rsid w:val="00050B8C"/>
    <w:rsid w:val="000532F2"/>
    <w:rsid w:val="000538CD"/>
    <w:rsid w:val="00055F0F"/>
    <w:rsid w:val="000615B1"/>
    <w:rsid w:val="00061EAA"/>
    <w:rsid w:val="00064295"/>
    <w:rsid w:val="00065634"/>
    <w:rsid w:val="00065671"/>
    <w:rsid w:val="00067DBA"/>
    <w:rsid w:val="00072D17"/>
    <w:rsid w:val="0007331B"/>
    <w:rsid w:val="00073C85"/>
    <w:rsid w:val="00073F0E"/>
    <w:rsid w:val="00074BCF"/>
    <w:rsid w:val="00074EBE"/>
    <w:rsid w:val="00075865"/>
    <w:rsid w:val="00075D08"/>
    <w:rsid w:val="00076616"/>
    <w:rsid w:val="000770C7"/>
    <w:rsid w:val="00084A9A"/>
    <w:rsid w:val="00085AD6"/>
    <w:rsid w:val="00086CAE"/>
    <w:rsid w:val="00092C57"/>
    <w:rsid w:val="00092DBB"/>
    <w:rsid w:val="00093641"/>
    <w:rsid w:val="00095436"/>
    <w:rsid w:val="000954EA"/>
    <w:rsid w:val="000A0503"/>
    <w:rsid w:val="000A11CF"/>
    <w:rsid w:val="000A1B43"/>
    <w:rsid w:val="000A1CEB"/>
    <w:rsid w:val="000A4C06"/>
    <w:rsid w:val="000A5013"/>
    <w:rsid w:val="000A627E"/>
    <w:rsid w:val="000A63D5"/>
    <w:rsid w:val="000B0ABA"/>
    <w:rsid w:val="000B1247"/>
    <w:rsid w:val="000B138B"/>
    <w:rsid w:val="000B2765"/>
    <w:rsid w:val="000B4102"/>
    <w:rsid w:val="000B5D68"/>
    <w:rsid w:val="000B68E4"/>
    <w:rsid w:val="000B69F4"/>
    <w:rsid w:val="000B7D53"/>
    <w:rsid w:val="000C26C3"/>
    <w:rsid w:val="000C5832"/>
    <w:rsid w:val="000C5C00"/>
    <w:rsid w:val="000D369D"/>
    <w:rsid w:val="000D4506"/>
    <w:rsid w:val="000D56F0"/>
    <w:rsid w:val="000D7422"/>
    <w:rsid w:val="000E0748"/>
    <w:rsid w:val="000E0E1F"/>
    <w:rsid w:val="000E1157"/>
    <w:rsid w:val="000E1E67"/>
    <w:rsid w:val="000E38DB"/>
    <w:rsid w:val="000E3A21"/>
    <w:rsid w:val="000E4666"/>
    <w:rsid w:val="000E50BB"/>
    <w:rsid w:val="000E7A5F"/>
    <w:rsid w:val="000F0794"/>
    <w:rsid w:val="000F0D60"/>
    <w:rsid w:val="000F11E1"/>
    <w:rsid w:val="000F24B0"/>
    <w:rsid w:val="000F2DF7"/>
    <w:rsid w:val="000F3C0C"/>
    <w:rsid w:val="000F4305"/>
    <w:rsid w:val="000F526A"/>
    <w:rsid w:val="000F6535"/>
    <w:rsid w:val="000F74F6"/>
    <w:rsid w:val="00103B9C"/>
    <w:rsid w:val="00104B25"/>
    <w:rsid w:val="00105307"/>
    <w:rsid w:val="0010622C"/>
    <w:rsid w:val="001103DE"/>
    <w:rsid w:val="00112A8C"/>
    <w:rsid w:val="00112ADB"/>
    <w:rsid w:val="0011303E"/>
    <w:rsid w:val="001142D1"/>
    <w:rsid w:val="00117B91"/>
    <w:rsid w:val="00120E11"/>
    <w:rsid w:val="001210CB"/>
    <w:rsid w:val="001211F0"/>
    <w:rsid w:val="00121EF5"/>
    <w:rsid w:val="00121F22"/>
    <w:rsid w:val="00122745"/>
    <w:rsid w:val="00125477"/>
    <w:rsid w:val="00126177"/>
    <w:rsid w:val="001263F9"/>
    <w:rsid w:val="0012695E"/>
    <w:rsid w:val="00127585"/>
    <w:rsid w:val="00127A08"/>
    <w:rsid w:val="00127A42"/>
    <w:rsid w:val="00133294"/>
    <w:rsid w:val="001336D8"/>
    <w:rsid w:val="0013567C"/>
    <w:rsid w:val="00136E9D"/>
    <w:rsid w:val="00137FB5"/>
    <w:rsid w:val="00140039"/>
    <w:rsid w:val="00140A4A"/>
    <w:rsid w:val="00141701"/>
    <w:rsid w:val="00142573"/>
    <w:rsid w:val="0014381A"/>
    <w:rsid w:val="00144804"/>
    <w:rsid w:val="00145883"/>
    <w:rsid w:val="00145DF0"/>
    <w:rsid w:val="0014686D"/>
    <w:rsid w:val="001536E0"/>
    <w:rsid w:val="0015419A"/>
    <w:rsid w:val="001548A7"/>
    <w:rsid w:val="00155988"/>
    <w:rsid w:val="00156E03"/>
    <w:rsid w:val="00157554"/>
    <w:rsid w:val="00161145"/>
    <w:rsid w:val="00161F77"/>
    <w:rsid w:val="0016251E"/>
    <w:rsid w:val="00164C3A"/>
    <w:rsid w:val="00166495"/>
    <w:rsid w:val="001671A8"/>
    <w:rsid w:val="001675A5"/>
    <w:rsid w:val="001724D2"/>
    <w:rsid w:val="00172C7D"/>
    <w:rsid w:val="00173048"/>
    <w:rsid w:val="00173598"/>
    <w:rsid w:val="00173B21"/>
    <w:rsid w:val="00173BAF"/>
    <w:rsid w:val="00174315"/>
    <w:rsid w:val="0017602B"/>
    <w:rsid w:val="001766E9"/>
    <w:rsid w:val="001817F7"/>
    <w:rsid w:val="00181988"/>
    <w:rsid w:val="0018354F"/>
    <w:rsid w:val="00183890"/>
    <w:rsid w:val="001839E1"/>
    <w:rsid w:val="0018430E"/>
    <w:rsid w:val="00184349"/>
    <w:rsid w:val="00192B38"/>
    <w:rsid w:val="0019375C"/>
    <w:rsid w:val="00195506"/>
    <w:rsid w:val="0019586D"/>
    <w:rsid w:val="001A11CF"/>
    <w:rsid w:val="001A152D"/>
    <w:rsid w:val="001A1CCF"/>
    <w:rsid w:val="001A3FAE"/>
    <w:rsid w:val="001A41D3"/>
    <w:rsid w:val="001A54EC"/>
    <w:rsid w:val="001A7A3C"/>
    <w:rsid w:val="001A7F6D"/>
    <w:rsid w:val="001B21E0"/>
    <w:rsid w:val="001B2E50"/>
    <w:rsid w:val="001B2F1A"/>
    <w:rsid w:val="001B3223"/>
    <w:rsid w:val="001B4626"/>
    <w:rsid w:val="001B4B4D"/>
    <w:rsid w:val="001B5C83"/>
    <w:rsid w:val="001B6463"/>
    <w:rsid w:val="001C0110"/>
    <w:rsid w:val="001C1C2C"/>
    <w:rsid w:val="001C1D63"/>
    <w:rsid w:val="001C248B"/>
    <w:rsid w:val="001C330F"/>
    <w:rsid w:val="001C49D3"/>
    <w:rsid w:val="001C5B40"/>
    <w:rsid w:val="001C692A"/>
    <w:rsid w:val="001D02BF"/>
    <w:rsid w:val="001D0EDC"/>
    <w:rsid w:val="001D172D"/>
    <w:rsid w:val="001D535C"/>
    <w:rsid w:val="001D5446"/>
    <w:rsid w:val="001D5949"/>
    <w:rsid w:val="001D7565"/>
    <w:rsid w:val="001D781E"/>
    <w:rsid w:val="001E244A"/>
    <w:rsid w:val="001E6F59"/>
    <w:rsid w:val="001F1406"/>
    <w:rsid w:val="001F2323"/>
    <w:rsid w:val="001F2CAA"/>
    <w:rsid w:val="001F5F02"/>
    <w:rsid w:val="001F6B09"/>
    <w:rsid w:val="0020028C"/>
    <w:rsid w:val="00203F1B"/>
    <w:rsid w:val="00205A47"/>
    <w:rsid w:val="0020674E"/>
    <w:rsid w:val="00206A5D"/>
    <w:rsid w:val="00210F70"/>
    <w:rsid w:val="00210FEF"/>
    <w:rsid w:val="00211287"/>
    <w:rsid w:val="00212D2B"/>
    <w:rsid w:val="00213760"/>
    <w:rsid w:val="002148D6"/>
    <w:rsid w:val="00216F3F"/>
    <w:rsid w:val="002203B8"/>
    <w:rsid w:val="0022052A"/>
    <w:rsid w:val="0022214C"/>
    <w:rsid w:val="002226E7"/>
    <w:rsid w:val="00222BC6"/>
    <w:rsid w:val="00223227"/>
    <w:rsid w:val="0022345B"/>
    <w:rsid w:val="00225C39"/>
    <w:rsid w:val="00225EC4"/>
    <w:rsid w:val="00226A1B"/>
    <w:rsid w:val="00231F97"/>
    <w:rsid w:val="0023201C"/>
    <w:rsid w:val="00232EBA"/>
    <w:rsid w:val="00234139"/>
    <w:rsid w:val="00234566"/>
    <w:rsid w:val="00234780"/>
    <w:rsid w:val="002350A0"/>
    <w:rsid w:val="002351A4"/>
    <w:rsid w:val="00236F5F"/>
    <w:rsid w:val="0024083F"/>
    <w:rsid w:val="00240A3A"/>
    <w:rsid w:val="0024125B"/>
    <w:rsid w:val="00243D94"/>
    <w:rsid w:val="0024412E"/>
    <w:rsid w:val="00247C83"/>
    <w:rsid w:val="002545BA"/>
    <w:rsid w:val="0025648E"/>
    <w:rsid w:val="00257B8C"/>
    <w:rsid w:val="00260E71"/>
    <w:rsid w:val="0026133B"/>
    <w:rsid w:val="00261757"/>
    <w:rsid w:val="00263F0C"/>
    <w:rsid w:val="00266567"/>
    <w:rsid w:val="00266B93"/>
    <w:rsid w:val="002672FB"/>
    <w:rsid w:val="002704B5"/>
    <w:rsid w:val="002714D4"/>
    <w:rsid w:val="00271826"/>
    <w:rsid w:val="00274E68"/>
    <w:rsid w:val="00277C7F"/>
    <w:rsid w:val="00277F21"/>
    <w:rsid w:val="002812B8"/>
    <w:rsid w:val="00281516"/>
    <w:rsid w:val="00281A52"/>
    <w:rsid w:val="002822F9"/>
    <w:rsid w:val="00282641"/>
    <w:rsid w:val="00286B2A"/>
    <w:rsid w:val="002906B0"/>
    <w:rsid w:val="00290715"/>
    <w:rsid w:val="002909BA"/>
    <w:rsid w:val="00291511"/>
    <w:rsid w:val="00291536"/>
    <w:rsid w:val="00291EB6"/>
    <w:rsid w:val="0029279F"/>
    <w:rsid w:val="00293A11"/>
    <w:rsid w:val="002946F1"/>
    <w:rsid w:val="00294757"/>
    <w:rsid w:val="00294BCA"/>
    <w:rsid w:val="00297F9A"/>
    <w:rsid w:val="002A0384"/>
    <w:rsid w:val="002A0800"/>
    <w:rsid w:val="002A0C25"/>
    <w:rsid w:val="002A25C0"/>
    <w:rsid w:val="002A5B3C"/>
    <w:rsid w:val="002A6365"/>
    <w:rsid w:val="002A7E2C"/>
    <w:rsid w:val="002B1173"/>
    <w:rsid w:val="002B1A73"/>
    <w:rsid w:val="002B1EA4"/>
    <w:rsid w:val="002B2892"/>
    <w:rsid w:val="002B28AA"/>
    <w:rsid w:val="002B384F"/>
    <w:rsid w:val="002B3FE3"/>
    <w:rsid w:val="002B4F47"/>
    <w:rsid w:val="002B53DA"/>
    <w:rsid w:val="002B5EE9"/>
    <w:rsid w:val="002C010C"/>
    <w:rsid w:val="002C19BA"/>
    <w:rsid w:val="002C336F"/>
    <w:rsid w:val="002C3AA4"/>
    <w:rsid w:val="002C6064"/>
    <w:rsid w:val="002C69AC"/>
    <w:rsid w:val="002C6D52"/>
    <w:rsid w:val="002C7178"/>
    <w:rsid w:val="002C79C9"/>
    <w:rsid w:val="002D25BE"/>
    <w:rsid w:val="002D29EB"/>
    <w:rsid w:val="002D3728"/>
    <w:rsid w:val="002D372D"/>
    <w:rsid w:val="002D382C"/>
    <w:rsid w:val="002D4219"/>
    <w:rsid w:val="002D4671"/>
    <w:rsid w:val="002D50BE"/>
    <w:rsid w:val="002E2AA2"/>
    <w:rsid w:val="002E2CC2"/>
    <w:rsid w:val="002E357E"/>
    <w:rsid w:val="002E46C1"/>
    <w:rsid w:val="002E5212"/>
    <w:rsid w:val="002E5D78"/>
    <w:rsid w:val="002E5EDF"/>
    <w:rsid w:val="002E5F0B"/>
    <w:rsid w:val="002E6C1E"/>
    <w:rsid w:val="002E7832"/>
    <w:rsid w:val="002F1DC8"/>
    <w:rsid w:val="002F1FFA"/>
    <w:rsid w:val="002F3FB1"/>
    <w:rsid w:val="002F562B"/>
    <w:rsid w:val="002F7EA5"/>
    <w:rsid w:val="003006EA"/>
    <w:rsid w:val="00300C6A"/>
    <w:rsid w:val="00302A43"/>
    <w:rsid w:val="00302F67"/>
    <w:rsid w:val="00307090"/>
    <w:rsid w:val="00307E7F"/>
    <w:rsid w:val="0031206D"/>
    <w:rsid w:val="00315201"/>
    <w:rsid w:val="00320315"/>
    <w:rsid w:val="00320DEF"/>
    <w:rsid w:val="00321DF3"/>
    <w:rsid w:val="00321E94"/>
    <w:rsid w:val="00322C58"/>
    <w:rsid w:val="00322E26"/>
    <w:rsid w:val="00323E15"/>
    <w:rsid w:val="00324404"/>
    <w:rsid w:val="003246E3"/>
    <w:rsid w:val="0032477D"/>
    <w:rsid w:val="00324803"/>
    <w:rsid w:val="0032787B"/>
    <w:rsid w:val="00327E51"/>
    <w:rsid w:val="00327F60"/>
    <w:rsid w:val="00330C43"/>
    <w:rsid w:val="00330E64"/>
    <w:rsid w:val="00330FB6"/>
    <w:rsid w:val="003313A6"/>
    <w:rsid w:val="00331BB6"/>
    <w:rsid w:val="00331D02"/>
    <w:rsid w:val="00334C68"/>
    <w:rsid w:val="00334D38"/>
    <w:rsid w:val="00337C3E"/>
    <w:rsid w:val="00337CED"/>
    <w:rsid w:val="003403B1"/>
    <w:rsid w:val="00340834"/>
    <w:rsid w:val="00342082"/>
    <w:rsid w:val="00344871"/>
    <w:rsid w:val="00344B06"/>
    <w:rsid w:val="00345186"/>
    <w:rsid w:val="003469E4"/>
    <w:rsid w:val="003470F9"/>
    <w:rsid w:val="00347B2C"/>
    <w:rsid w:val="0035116A"/>
    <w:rsid w:val="003512C8"/>
    <w:rsid w:val="00351BFA"/>
    <w:rsid w:val="00351E66"/>
    <w:rsid w:val="00353493"/>
    <w:rsid w:val="0035350C"/>
    <w:rsid w:val="0036193F"/>
    <w:rsid w:val="00361D90"/>
    <w:rsid w:val="00362D01"/>
    <w:rsid w:val="00363AD3"/>
    <w:rsid w:val="0036498D"/>
    <w:rsid w:val="00364C1F"/>
    <w:rsid w:val="003655F7"/>
    <w:rsid w:val="00365B2B"/>
    <w:rsid w:val="00366424"/>
    <w:rsid w:val="003672B7"/>
    <w:rsid w:val="0036754E"/>
    <w:rsid w:val="0037086F"/>
    <w:rsid w:val="00370A59"/>
    <w:rsid w:val="00371496"/>
    <w:rsid w:val="00371D8F"/>
    <w:rsid w:val="00371DDF"/>
    <w:rsid w:val="00374339"/>
    <w:rsid w:val="0037468D"/>
    <w:rsid w:val="00374A0D"/>
    <w:rsid w:val="00375F52"/>
    <w:rsid w:val="00376F5D"/>
    <w:rsid w:val="00377333"/>
    <w:rsid w:val="003809DA"/>
    <w:rsid w:val="00380A0D"/>
    <w:rsid w:val="00380A6F"/>
    <w:rsid w:val="00381A09"/>
    <w:rsid w:val="00384295"/>
    <w:rsid w:val="00385BBE"/>
    <w:rsid w:val="00386602"/>
    <w:rsid w:val="00387C27"/>
    <w:rsid w:val="00394604"/>
    <w:rsid w:val="00395007"/>
    <w:rsid w:val="003952F5"/>
    <w:rsid w:val="0039768A"/>
    <w:rsid w:val="003A034E"/>
    <w:rsid w:val="003A142D"/>
    <w:rsid w:val="003A1E2A"/>
    <w:rsid w:val="003A1FCE"/>
    <w:rsid w:val="003A28D6"/>
    <w:rsid w:val="003A2D99"/>
    <w:rsid w:val="003A2EFC"/>
    <w:rsid w:val="003A3C5B"/>
    <w:rsid w:val="003A73B5"/>
    <w:rsid w:val="003A74E6"/>
    <w:rsid w:val="003A7CE5"/>
    <w:rsid w:val="003B09E5"/>
    <w:rsid w:val="003B19A4"/>
    <w:rsid w:val="003B2E21"/>
    <w:rsid w:val="003B3959"/>
    <w:rsid w:val="003B3F56"/>
    <w:rsid w:val="003B40F9"/>
    <w:rsid w:val="003B5205"/>
    <w:rsid w:val="003B63C6"/>
    <w:rsid w:val="003C0BF6"/>
    <w:rsid w:val="003C1B2C"/>
    <w:rsid w:val="003C2025"/>
    <w:rsid w:val="003C34B8"/>
    <w:rsid w:val="003C5D3E"/>
    <w:rsid w:val="003C6118"/>
    <w:rsid w:val="003C7530"/>
    <w:rsid w:val="003C7BCF"/>
    <w:rsid w:val="003C7E09"/>
    <w:rsid w:val="003D1323"/>
    <w:rsid w:val="003D1B5D"/>
    <w:rsid w:val="003D281B"/>
    <w:rsid w:val="003D2DEE"/>
    <w:rsid w:val="003D4945"/>
    <w:rsid w:val="003D4C93"/>
    <w:rsid w:val="003D4F4E"/>
    <w:rsid w:val="003D6346"/>
    <w:rsid w:val="003E061D"/>
    <w:rsid w:val="003E08C6"/>
    <w:rsid w:val="003E13A6"/>
    <w:rsid w:val="003E1771"/>
    <w:rsid w:val="003E1BC3"/>
    <w:rsid w:val="003E4EFA"/>
    <w:rsid w:val="003E6439"/>
    <w:rsid w:val="003E709D"/>
    <w:rsid w:val="003F015D"/>
    <w:rsid w:val="003F064D"/>
    <w:rsid w:val="003F1889"/>
    <w:rsid w:val="003F292E"/>
    <w:rsid w:val="003F38FD"/>
    <w:rsid w:val="003F4ECC"/>
    <w:rsid w:val="003F639A"/>
    <w:rsid w:val="003F6AC2"/>
    <w:rsid w:val="003F6C26"/>
    <w:rsid w:val="003F6F6A"/>
    <w:rsid w:val="003F74F3"/>
    <w:rsid w:val="003F7CA5"/>
    <w:rsid w:val="0040009F"/>
    <w:rsid w:val="004000B2"/>
    <w:rsid w:val="004001CB"/>
    <w:rsid w:val="004025D4"/>
    <w:rsid w:val="004035F4"/>
    <w:rsid w:val="00403AA9"/>
    <w:rsid w:val="00410132"/>
    <w:rsid w:val="004103DC"/>
    <w:rsid w:val="00416784"/>
    <w:rsid w:val="004179D3"/>
    <w:rsid w:val="00420495"/>
    <w:rsid w:val="0042200B"/>
    <w:rsid w:val="004234FE"/>
    <w:rsid w:val="0042361E"/>
    <w:rsid w:val="00424A48"/>
    <w:rsid w:val="00424AD1"/>
    <w:rsid w:val="00425A92"/>
    <w:rsid w:val="00425DBA"/>
    <w:rsid w:val="00425DD6"/>
    <w:rsid w:val="00426014"/>
    <w:rsid w:val="004263F6"/>
    <w:rsid w:val="00427D4C"/>
    <w:rsid w:val="00427E6B"/>
    <w:rsid w:val="00430305"/>
    <w:rsid w:val="004327ED"/>
    <w:rsid w:val="00433DFE"/>
    <w:rsid w:val="00434F83"/>
    <w:rsid w:val="0043504F"/>
    <w:rsid w:val="00435ADE"/>
    <w:rsid w:val="004361EA"/>
    <w:rsid w:val="00436BAC"/>
    <w:rsid w:val="00442C3D"/>
    <w:rsid w:val="004439D1"/>
    <w:rsid w:val="004441AC"/>
    <w:rsid w:val="00444272"/>
    <w:rsid w:val="00445638"/>
    <w:rsid w:val="00447370"/>
    <w:rsid w:val="00447C0C"/>
    <w:rsid w:val="0045056E"/>
    <w:rsid w:val="00452574"/>
    <w:rsid w:val="00452989"/>
    <w:rsid w:val="00454356"/>
    <w:rsid w:val="00454A2D"/>
    <w:rsid w:val="00456FC6"/>
    <w:rsid w:val="004578C7"/>
    <w:rsid w:val="00461F2A"/>
    <w:rsid w:val="00462EE3"/>
    <w:rsid w:val="00463844"/>
    <w:rsid w:val="0046413A"/>
    <w:rsid w:val="0046489D"/>
    <w:rsid w:val="004654A1"/>
    <w:rsid w:val="004703A2"/>
    <w:rsid w:val="00471B67"/>
    <w:rsid w:val="00472634"/>
    <w:rsid w:val="004727C6"/>
    <w:rsid w:val="00474496"/>
    <w:rsid w:val="00474978"/>
    <w:rsid w:val="004749F9"/>
    <w:rsid w:val="00474D84"/>
    <w:rsid w:val="004750C2"/>
    <w:rsid w:val="0047531F"/>
    <w:rsid w:val="00477088"/>
    <w:rsid w:val="0047767E"/>
    <w:rsid w:val="00480C43"/>
    <w:rsid w:val="00482976"/>
    <w:rsid w:val="00483E6B"/>
    <w:rsid w:val="00484326"/>
    <w:rsid w:val="004844ED"/>
    <w:rsid w:val="00484E48"/>
    <w:rsid w:val="00487A39"/>
    <w:rsid w:val="00487C43"/>
    <w:rsid w:val="0049080D"/>
    <w:rsid w:val="004910AE"/>
    <w:rsid w:val="00491155"/>
    <w:rsid w:val="00491C6D"/>
    <w:rsid w:val="00492CE6"/>
    <w:rsid w:val="00493437"/>
    <w:rsid w:val="00493CFA"/>
    <w:rsid w:val="00495640"/>
    <w:rsid w:val="00496D5E"/>
    <w:rsid w:val="00496E6F"/>
    <w:rsid w:val="004973D5"/>
    <w:rsid w:val="004A0EAA"/>
    <w:rsid w:val="004A2184"/>
    <w:rsid w:val="004A3D30"/>
    <w:rsid w:val="004A65EF"/>
    <w:rsid w:val="004A6EF9"/>
    <w:rsid w:val="004A7841"/>
    <w:rsid w:val="004A7D14"/>
    <w:rsid w:val="004B03BD"/>
    <w:rsid w:val="004B14D0"/>
    <w:rsid w:val="004B2609"/>
    <w:rsid w:val="004B3B4D"/>
    <w:rsid w:val="004B72DD"/>
    <w:rsid w:val="004B7CF7"/>
    <w:rsid w:val="004B7DC6"/>
    <w:rsid w:val="004C0538"/>
    <w:rsid w:val="004C336C"/>
    <w:rsid w:val="004C42F2"/>
    <w:rsid w:val="004C449A"/>
    <w:rsid w:val="004C467C"/>
    <w:rsid w:val="004C519E"/>
    <w:rsid w:val="004C5C62"/>
    <w:rsid w:val="004C6DF1"/>
    <w:rsid w:val="004D0042"/>
    <w:rsid w:val="004D47E9"/>
    <w:rsid w:val="004D5CE6"/>
    <w:rsid w:val="004D634C"/>
    <w:rsid w:val="004D6540"/>
    <w:rsid w:val="004D72E2"/>
    <w:rsid w:val="004D75DB"/>
    <w:rsid w:val="004E1740"/>
    <w:rsid w:val="004E1933"/>
    <w:rsid w:val="004E195A"/>
    <w:rsid w:val="004E30F5"/>
    <w:rsid w:val="004E3BCF"/>
    <w:rsid w:val="004E5119"/>
    <w:rsid w:val="004E53A6"/>
    <w:rsid w:val="004E6AAD"/>
    <w:rsid w:val="004E6F53"/>
    <w:rsid w:val="004F008D"/>
    <w:rsid w:val="004F187B"/>
    <w:rsid w:val="004F237B"/>
    <w:rsid w:val="004F6082"/>
    <w:rsid w:val="004F644F"/>
    <w:rsid w:val="00500025"/>
    <w:rsid w:val="00501188"/>
    <w:rsid w:val="00502925"/>
    <w:rsid w:val="005044B9"/>
    <w:rsid w:val="0050611A"/>
    <w:rsid w:val="00506521"/>
    <w:rsid w:val="0051019A"/>
    <w:rsid w:val="00510FAC"/>
    <w:rsid w:val="005116CC"/>
    <w:rsid w:val="005118B9"/>
    <w:rsid w:val="00512874"/>
    <w:rsid w:val="00513004"/>
    <w:rsid w:val="005131AC"/>
    <w:rsid w:val="0051366E"/>
    <w:rsid w:val="00513673"/>
    <w:rsid w:val="00514E23"/>
    <w:rsid w:val="00515A98"/>
    <w:rsid w:val="00515B70"/>
    <w:rsid w:val="00516083"/>
    <w:rsid w:val="00521544"/>
    <w:rsid w:val="00521714"/>
    <w:rsid w:val="00521C64"/>
    <w:rsid w:val="005224D8"/>
    <w:rsid w:val="00522792"/>
    <w:rsid w:val="00522878"/>
    <w:rsid w:val="005231D2"/>
    <w:rsid w:val="00523FF2"/>
    <w:rsid w:val="00524109"/>
    <w:rsid w:val="00524ACF"/>
    <w:rsid w:val="00524CD5"/>
    <w:rsid w:val="00525CBF"/>
    <w:rsid w:val="00532C38"/>
    <w:rsid w:val="00535FC5"/>
    <w:rsid w:val="005360B5"/>
    <w:rsid w:val="00536959"/>
    <w:rsid w:val="00536F6C"/>
    <w:rsid w:val="00537185"/>
    <w:rsid w:val="0054115D"/>
    <w:rsid w:val="00543397"/>
    <w:rsid w:val="00543B86"/>
    <w:rsid w:val="00544F0B"/>
    <w:rsid w:val="00544FB9"/>
    <w:rsid w:val="005453CF"/>
    <w:rsid w:val="005462D0"/>
    <w:rsid w:val="00555360"/>
    <w:rsid w:val="00556C48"/>
    <w:rsid w:val="0056048C"/>
    <w:rsid w:val="005616BC"/>
    <w:rsid w:val="00562476"/>
    <w:rsid w:val="00563C12"/>
    <w:rsid w:val="00564298"/>
    <w:rsid w:val="00564A79"/>
    <w:rsid w:val="005672C6"/>
    <w:rsid w:val="00571142"/>
    <w:rsid w:val="00574828"/>
    <w:rsid w:val="00574BB8"/>
    <w:rsid w:val="00575248"/>
    <w:rsid w:val="0058014F"/>
    <w:rsid w:val="005803B8"/>
    <w:rsid w:val="005838FB"/>
    <w:rsid w:val="00584EB6"/>
    <w:rsid w:val="00586021"/>
    <w:rsid w:val="00586429"/>
    <w:rsid w:val="0058688B"/>
    <w:rsid w:val="00586D62"/>
    <w:rsid w:val="0059084E"/>
    <w:rsid w:val="00591A2C"/>
    <w:rsid w:val="00591F2D"/>
    <w:rsid w:val="00593B61"/>
    <w:rsid w:val="00595324"/>
    <w:rsid w:val="005956B5"/>
    <w:rsid w:val="00597E5C"/>
    <w:rsid w:val="005A0522"/>
    <w:rsid w:val="005A0EBE"/>
    <w:rsid w:val="005A11EB"/>
    <w:rsid w:val="005A1275"/>
    <w:rsid w:val="005A1A1D"/>
    <w:rsid w:val="005A1E42"/>
    <w:rsid w:val="005A2373"/>
    <w:rsid w:val="005A40E3"/>
    <w:rsid w:val="005B2E53"/>
    <w:rsid w:val="005B3857"/>
    <w:rsid w:val="005C0BF9"/>
    <w:rsid w:val="005C0D5B"/>
    <w:rsid w:val="005C1707"/>
    <w:rsid w:val="005C2142"/>
    <w:rsid w:val="005C49E0"/>
    <w:rsid w:val="005C7F82"/>
    <w:rsid w:val="005D2622"/>
    <w:rsid w:val="005D30EE"/>
    <w:rsid w:val="005D5622"/>
    <w:rsid w:val="005E259B"/>
    <w:rsid w:val="005E34E4"/>
    <w:rsid w:val="005E3BA4"/>
    <w:rsid w:val="005E3C2F"/>
    <w:rsid w:val="005F207A"/>
    <w:rsid w:val="005F341A"/>
    <w:rsid w:val="005F416A"/>
    <w:rsid w:val="005F5A98"/>
    <w:rsid w:val="00601FDE"/>
    <w:rsid w:val="00612755"/>
    <w:rsid w:val="00614793"/>
    <w:rsid w:val="00615409"/>
    <w:rsid w:val="00615E37"/>
    <w:rsid w:val="00615FE0"/>
    <w:rsid w:val="0061797A"/>
    <w:rsid w:val="00620B76"/>
    <w:rsid w:val="00621132"/>
    <w:rsid w:val="00622786"/>
    <w:rsid w:val="006246EE"/>
    <w:rsid w:val="00624C99"/>
    <w:rsid w:val="006253FF"/>
    <w:rsid w:val="00626A7A"/>
    <w:rsid w:val="00627ED5"/>
    <w:rsid w:val="00630D68"/>
    <w:rsid w:val="006315D5"/>
    <w:rsid w:val="0063370D"/>
    <w:rsid w:val="00633FF7"/>
    <w:rsid w:val="00634334"/>
    <w:rsid w:val="00636007"/>
    <w:rsid w:val="00636930"/>
    <w:rsid w:val="006378BE"/>
    <w:rsid w:val="00637A24"/>
    <w:rsid w:val="006409E7"/>
    <w:rsid w:val="00641329"/>
    <w:rsid w:val="00641383"/>
    <w:rsid w:val="00641D8E"/>
    <w:rsid w:val="0064287A"/>
    <w:rsid w:val="006434EE"/>
    <w:rsid w:val="00644F8A"/>
    <w:rsid w:val="0064535E"/>
    <w:rsid w:val="00645D81"/>
    <w:rsid w:val="00646179"/>
    <w:rsid w:val="0065065E"/>
    <w:rsid w:val="00650AAF"/>
    <w:rsid w:val="006535B4"/>
    <w:rsid w:val="00654BD6"/>
    <w:rsid w:val="00654CB5"/>
    <w:rsid w:val="00655BB0"/>
    <w:rsid w:val="00655CB4"/>
    <w:rsid w:val="00657170"/>
    <w:rsid w:val="00657E0F"/>
    <w:rsid w:val="006608EC"/>
    <w:rsid w:val="00660D2A"/>
    <w:rsid w:val="00661D11"/>
    <w:rsid w:val="00662831"/>
    <w:rsid w:val="00663D30"/>
    <w:rsid w:val="0066439A"/>
    <w:rsid w:val="006701CB"/>
    <w:rsid w:val="006707BD"/>
    <w:rsid w:val="00670A4D"/>
    <w:rsid w:val="006711BB"/>
    <w:rsid w:val="006711C8"/>
    <w:rsid w:val="00671AE6"/>
    <w:rsid w:val="00671D0F"/>
    <w:rsid w:val="0067228A"/>
    <w:rsid w:val="00674198"/>
    <w:rsid w:val="006749BB"/>
    <w:rsid w:val="00676775"/>
    <w:rsid w:val="00676A9B"/>
    <w:rsid w:val="00681567"/>
    <w:rsid w:val="00684816"/>
    <w:rsid w:val="006860F1"/>
    <w:rsid w:val="006862EB"/>
    <w:rsid w:val="0068690E"/>
    <w:rsid w:val="00686AFC"/>
    <w:rsid w:val="00687710"/>
    <w:rsid w:val="00687B57"/>
    <w:rsid w:val="00690A15"/>
    <w:rsid w:val="00690C0C"/>
    <w:rsid w:val="00692D05"/>
    <w:rsid w:val="006945C9"/>
    <w:rsid w:val="00697467"/>
    <w:rsid w:val="006978EB"/>
    <w:rsid w:val="006A0558"/>
    <w:rsid w:val="006A29B1"/>
    <w:rsid w:val="006A2B59"/>
    <w:rsid w:val="006A5BA2"/>
    <w:rsid w:val="006A7A22"/>
    <w:rsid w:val="006B0A34"/>
    <w:rsid w:val="006B1723"/>
    <w:rsid w:val="006B2CED"/>
    <w:rsid w:val="006B3008"/>
    <w:rsid w:val="006B3431"/>
    <w:rsid w:val="006B3EA6"/>
    <w:rsid w:val="006B4670"/>
    <w:rsid w:val="006B5775"/>
    <w:rsid w:val="006B68FA"/>
    <w:rsid w:val="006C00A8"/>
    <w:rsid w:val="006C025E"/>
    <w:rsid w:val="006C1300"/>
    <w:rsid w:val="006C1E78"/>
    <w:rsid w:val="006C2695"/>
    <w:rsid w:val="006C32BF"/>
    <w:rsid w:val="006C3399"/>
    <w:rsid w:val="006C3F4C"/>
    <w:rsid w:val="006C5353"/>
    <w:rsid w:val="006C6C3A"/>
    <w:rsid w:val="006C7C82"/>
    <w:rsid w:val="006D4D39"/>
    <w:rsid w:val="006D5FBA"/>
    <w:rsid w:val="006D69E3"/>
    <w:rsid w:val="006D7F7B"/>
    <w:rsid w:val="006E0E13"/>
    <w:rsid w:val="006E0F88"/>
    <w:rsid w:val="006E315D"/>
    <w:rsid w:val="006E42A5"/>
    <w:rsid w:val="006E4CC9"/>
    <w:rsid w:val="006E7123"/>
    <w:rsid w:val="006F0730"/>
    <w:rsid w:val="006F101B"/>
    <w:rsid w:val="006F325D"/>
    <w:rsid w:val="006F4451"/>
    <w:rsid w:val="006F49AD"/>
    <w:rsid w:val="006F7D0C"/>
    <w:rsid w:val="00701FB6"/>
    <w:rsid w:val="0070418E"/>
    <w:rsid w:val="007054BC"/>
    <w:rsid w:val="007077BA"/>
    <w:rsid w:val="0070784D"/>
    <w:rsid w:val="00710104"/>
    <w:rsid w:val="007111E4"/>
    <w:rsid w:val="0071294F"/>
    <w:rsid w:val="00712A8A"/>
    <w:rsid w:val="00713601"/>
    <w:rsid w:val="007137FF"/>
    <w:rsid w:val="0071570A"/>
    <w:rsid w:val="00717680"/>
    <w:rsid w:val="0072099E"/>
    <w:rsid w:val="007217EA"/>
    <w:rsid w:val="00722226"/>
    <w:rsid w:val="007225A5"/>
    <w:rsid w:val="0072282E"/>
    <w:rsid w:val="00722DB5"/>
    <w:rsid w:val="007244E6"/>
    <w:rsid w:val="007249A7"/>
    <w:rsid w:val="0073002C"/>
    <w:rsid w:val="007308C7"/>
    <w:rsid w:val="00730ACB"/>
    <w:rsid w:val="00732C19"/>
    <w:rsid w:val="00733B85"/>
    <w:rsid w:val="00734CFC"/>
    <w:rsid w:val="007350A9"/>
    <w:rsid w:val="00735D0D"/>
    <w:rsid w:val="007368D6"/>
    <w:rsid w:val="00740EE6"/>
    <w:rsid w:val="007449CD"/>
    <w:rsid w:val="00745C82"/>
    <w:rsid w:val="0075151F"/>
    <w:rsid w:val="007535A1"/>
    <w:rsid w:val="00754532"/>
    <w:rsid w:val="00755790"/>
    <w:rsid w:val="00755D08"/>
    <w:rsid w:val="00756686"/>
    <w:rsid w:val="00760885"/>
    <w:rsid w:val="00762BC2"/>
    <w:rsid w:val="00763F4D"/>
    <w:rsid w:val="007641AE"/>
    <w:rsid w:val="0076429A"/>
    <w:rsid w:val="00771678"/>
    <w:rsid w:val="007727D3"/>
    <w:rsid w:val="00772CD1"/>
    <w:rsid w:val="007734CF"/>
    <w:rsid w:val="007745F0"/>
    <w:rsid w:val="00774DD5"/>
    <w:rsid w:val="007750C3"/>
    <w:rsid w:val="007755E8"/>
    <w:rsid w:val="00777110"/>
    <w:rsid w:val="00780291"/>
    <w:rsid w:val="00780E59"/>
    <w:rsid w:val="00780E68"/>
    <w:rsid w:val="007836EF"/>
    <w:rsid w:val="00787333"/>
    <w:rsid w:val="007900F2"/>
    <w:rsid w:val="00790E79"/>
    <w:rsid w:val="00790EED"/>
    <w:rsid w:val="0079225E"/>
    <w:rsid w:val="0079406E"/>
    <w:rsid w:val="00795995"/>
    <w:rsid w:val="007976DD"/>
    <w:rsid w:val="007A008D"/>
    <w:rsid w:val="007A00C0"/>
    <w:rsid w:val="007A0795"/>
    <w:rsid w:val="007A2BEA"/>
    <w:rsid w:val="007A30C9"/>
    <w:rsid w:val="007A373A"/>
    <w:rsid w:val="007A4E60"/>
    <w:rsid w:val="007A54E3"/>
    <w:rsid w:val="007A5914"/>
    <w:rsid w:val="007A68C2"/>
    <w:rsid w:val="007A76C3"/>
    <w:rsid w:val="007A7A30"/>
    <w:rsid w:val="007A7FBB"/>
    <w:rsid w:val="007B2B7E"/>
    <w:rsid w:val="007B3317"/>
    <w:rsid w:val="007B3E53"/>
    <w:rsid w:val="007B4C3F"/>
    <w:rsid w:val="007B557E"/>
    <w:rsid w:val="007B560B"/>
    <w:rsid w:val="007B57CC"/>
    <w:rsid w:val="007B763D"/>
    <w:rsid w:val="007B7686"/>
    <w:rsid w:val="007C03F6"/>
    <w:rsid w:val="007C10F3"/>
    <w:rsid w:val="007C2248"/>
    <w:rsid w:val="007D06FC"/>
    <w:rsid w:val="007D1DDE"/>
    <w:rsid w:val="007D2566"/>
    <w:rsid w:val="007D3B16"/>
    <w:rsid w:val="007D3BC4"/>
    <w:rsid w:val="007D557F"/>
    <w:rsid w:val="007D6C62"/>
    <w:rsid w:val="007D7494"/>
    <w:rsid w:val="007D76ED"/>
    <w:rsid w:val="007E1C2E"/>
    <w:rsid w:val="007E1FCF"/>
    <w:rsid w:val="007E22DE"/>
    <w:rsid w:val="007E3E44"/>
    <w:rsid w:val="007F0A40"/>
    <w:rsid w:val="007F4861"/>
    <w:rsid w:val="007F549D"/>
    <w:rsid w:val="007F5623"/>
    <w:rsid w:val="007F6253"/>
    <w:rsid w:val="007F762C"/>
    <w:rsid w:val="008000B6"/>
    <w:rsid w:val="008019C3"/>
    <w:rsid w:val="00804F93"/>
    <w:rsid w:val="00805544"/>
    <w:rsid w:val="00805674"/>
    <w:rsid w:val="008061EE"/>
    <w:rsid w:val="00807A39"/>
    <w:rsid w:val="00807E8C"/>
    <w:rsid w:val="008114A2"/>
    <w:rsid w:val="00811928"/>
    <w:rsid w:val="008129C0"/>
    <w:rsid w:val="0081341D"/>
    <w:rsid w:val="008151F3"/>
    <w:rsid w:val="008157A2"/>
    <w:rsid w:val="008162C1"/>
    <w:rsid w:val="00816F09"/>
    <w:rsid w:val="008213AF"/>
    <w:rsid w:val="00821529"/>
    <w:rsid w:val="0082253C"/>
    <w:rsid w:val="0082281C"/>
    <w:rsid w:val="00824B3E"/>
    <w:rsid w:val="00832EAF"/>
    <w:rsid w:val="008338C1"/>
    <w:rsid w:val="008352C9"/>
    <w:rsid w:val="00836927"/>
    <w:rsid w:val="0084077D"/>
    <w:rsid w:val="00843185"/>
    <w:rsid w:val="00844560"/>
    <w:rsid w:val="00850BB0"/>
    <w:rsid w:val="00850E08"/>
    <w:rsid w:val="008539F6"/>
    <w:rsid w:val="00854435"/>
    <w:rsid w:val="0085462F"/>
    <w:rsid w:val="008549C1"/>
    <w:rsid w:val="00854B03"/>
    <w:rsid w:val="00856A3A"/>
    <w:rsid w:val="00862466"/>
    <w:rsid w:val="00864B33"/>
    <w:rsid w:val="00864FCD"/>
    <w:rsid w:val="008669D6"/>
    <w:rsid w:val="008701B6"/>
    <w:rsid w:val="0087116D"/>
    <w:rsid w:val="008717D5"/>
    <w:rsid w:val="00871D88"/>
    <w:rsid w:val="00872A9A"/>
    <w:rsid w:val="00873A17"/>
    <w:rsid w:val="00873D63"/>
    <w:rsid w:val="00875301"/>
    <w:rsid w:val="008753EE"/>
    <w:rsid w:val="00875B5B"/>
    <w:rsid w:val="00875F7E"/>
    <w:rsid w:val="008761FC"/>
    <w:rsid w:val="0087688E"/>
    <w:rsid w:val="00877367"/>
    <w:rsid w:val="00880F80"/>
    <w:rsid w:val="00881ED7"/>
    <w:rsid w:val="00884996"/>
    <w:rsid w:val="00886CF7"/>
    <w:rsid w:val="0089010C"/>
    <w:rsid w:val="00890B05"/>
    <w:rsid w:val="008938DA"/>
    <w:rsid w:val="008942E9"/>
    <w:rsid w:val="00895035"/>
    <w:rsid w:val="008A4379"/>
    <w:rsid w:val="008A4D41"/>
    <w:rsid w:val="008A5790"/>
    <w:rsid w:val="008A58E2"/>
    <w:rsid w:val="008A5DFE"/>
    <w:rsid w:val="008A6F84"/>
    <w:rsid w:val="008A7A75"/>
    <w:rsid w:val="008B01E6"/>
    <w:rsid w:val="008B1084"/>
    <w:rsid w:val="008B1698"/>
    <w:rsid w:val="008B42D7"/>
    <w:rsid w:val="008B49DC"/>
    <w:rsid w:val="008B5391"/>
    <w:rsid w:val="008B5A23"/>
    <w:rsid w:val="008B5B52"/>
    <w:rsid w:val="008B5E35"/>
    <w:rsid w:val="008B7210"/>
    <w:rsid w:val="008C27F6"/>
    <w:rsid w:val="008C333D"/>
    <w:rsid w:val="008C3DB7"/>
    <w:rsid w:val="008C400A"/>
    <w:rsid w:val="008C4402"/>
    <w:rsid w:val="008C4693"/>
    <w:rsid w:val="008C4D64"/>
    <w:rsid w:val="008C572A"/>
    <w:rsid w:val="008C73BA"/>
    <w:rsid w:val="008C7D92"/>
    <w:rsid w:val="008D24BF"/>
    <w:rsid w:val="008D2942"/>
    <w:rsid w:val="008D2B87"/>
    <w:rsid w:val="008D47A9"/>
    <w:rsid w:val="008D5CD8"/>
    <w:rsid w:val="008D6B9C"/>
    <w:rsid w:val="008E199C"/>
    <w:rsid w:val="008E1C43"/>
    <w:rsid w:val="008E3703"/>
    <w:rsid w:val="008E3875"/>
    <w:rsid w:val="008E3D85"/>
    <w:rsid w:val="008E562D"/>
    <w:rsid w:val="008E794E"/>
    <w:rsid w:val="008F0750"/>
    <w:rsid w:val="008F1733"/>
    <w:rsid w:val="008F1EC5"/>
    <w:rsid w:val="008F35DC"/>
    <w:rsid w:val="008F4C69"/>
    <w:rsid w:val="008F54A2"/>
    <w:rsid w:val="0090033E"/>
    <w:rsid w:val="0090171C"/>
    <w:rsid w:val="00901B4C"/>
    <w:rsid w:val="0090381C"/>
    <w:rsid w:val="00905475"/>
    <w:rsid w:val="00905B9F"/>
    <w:rsid w:val="009061A1"/>
    <w:rsid w:val="0090737C"/>
    <w:rsid w:val="00907C9C"/>
    <w:rsid w:val="009106A1"/>
    <w:rsid w:val="00912ADD"/>
    <w:rsid w:val="009140A0"/>
    <w:rsid w:val="0091709B"/>
    <w:rsid w:val="0092071C"/>
    <w:rsid w:val="009207D9"/>
    <w:rsid w:val="00924644"/>
    <w:rsid w:val="00925F12"/>
    <w:rsid w:val="009262DF"/>
    <w:rsid w:val="00930073"/>
    <w:rsid w:val="00931350"/>
    <w:rsid w:val="0093298E"/>
    <w:rsid w:val="00932B1B"/>
    <w:rsid w:val="00933F44"/>
    <w:rsid w:val="00934B84"/>
    <w:rsid w:val="009353CB"/>
    <w:rsid w:val="00935988"/>
    <w:rsid w:val="00935B47"/>
    <w:rsid w:val="00937727"/>
    <w:rsid w:val="00941DCA"/>
    <w:rsid w:val="0094292F"/>
    <w:rsid w:val="009429AE"/>
    <w:rsid w:val="0094439B"/>
    <w:rsid w:val="00944C7A"/>
    <w:rsid w:val="00945669"/>
    <w:rsid w:val="00946F78"/>
    <w:rsid w:val="009476D7"/>
    <w:rsid w:val="00947E74"/>
    <w:rsid w:val="00953980"/>
    <w:rsid w:val="00953E7C"/>
    <w:rsid w:val="00955B30"/>
    <w:rsid w:val="009639B8"/>
    <w:rsid w:val="00963D05"/>
    <w:rsid w:val="00964A5C"/>
    <w:rsid w:val="00965107"/>
    <w:rsid w:val="00965826"/>
    <w:rsid w:val="0096610C"/>
    <w:rsid w:val="00967020"/>
    <w:rsid w:val="00967B66"/>
    <w:rsid w:val="00970700"/>
    <w:rsid w:val="00970B22"/>
    <w:rsid w:val="00970C61"/>
    <w:rsid w:val="00971A80"/>
    <w:rsid w:val="0097232A"/>
    <w:rsid w:val="00972C22"/>
    <w:rsid w:val="00973C61"/>
    <w:rsid w:val="00975044"/>
    <w:rsid w:val="009778EE"/>
    <w:rsid w:val="0097797C"/>
    <w:rsid w:val="00981923"/>
    <w:rsid w:val="00981F07"/>
    <w:rsid w:val="0098213D"/>
    <w:rsid w:val="00983637"/>
    <w:rsid w:val="009838F7"/>
    <w:rsid w:val="00985575"/>
    <w:rsid w:val="00985F35"/>
    <w:rsid w:val="00987856"/>
    <w:rsid w:val="009911CD"/>
    <w:rsid w:val="00991B85"/>
    <w:rsid w:val="00994DA2"/>
    <w:rsid w:val="00994E2D"/>
    <w:rsid w:val="00996C1B"/>
    <w:rsid w:val="00997653"/>
    <w:rsid w:val="009A1D14"/>
    <w:rsid w:val="009A3130"/>
    <w:rsid w:val="009A349D"/>
    <w:rsid w:val="009A3501"/>
    <w:rsid w:val="009A3FA7"/>
    <w:rsid w:val="009A5092"/>
    <w:rsid w:val="009A6E59"/>
    <w:rsid w:val="009B2065"/>
    <w:rsid w:val="009B2E30"/>
    <w:rsid w:val="009B39C9"/>
    <w:rsid w:val="009B49A8"/>
    <w:rsid w:val="009B7081"/>
    <w:rsid w:val="009B75DE"/>
    <w:rsid w:val="009C04A9"/>
    <w:rsid w:val="009C0BB0"/>
    <w:rsid w:val="009C1092"/>
    <w:rsid w:val="009C1FD5"/>
    <w:rsid w:val="009C226E"/>
    <w:rsid w:val="009C30BD"/>
    <w:rsid w:val="009C3183"/>
    <w:rsid w:val="009C3404"/>
    <w:rsid w:val="009C414F"/>
    <w:rsid w:val="009C415F"/>
    <w:rsid w:val="009C5124"/>
    <w:rsid w:val="009C6967"/>
    <w:rsid w:val="009C740F"/>
    <w:rsid w:val="009C7717"/>
    <w:rsid w:val="009D1712"/>
    <w:rsid w:val="009D1AB5"/>
    <w:rsid w:val="009D223A"/>
    <w:rsid w:val="009D28E0"/>
    <w:rsid w:val="009D4139"/>
    <w:rsid w:val="009D4253"/>
    <w:rsid w:val="009D7573"/>
    <w:rsid w:val="009D798F"/>
    <w:rsid w:val="009E0A60"/>
    <w:rsid w:val="009E14A3"/>
    <w:rsid w:val="009E3F6B"/>
    <w:rsid w:val="009F157F"/>
    <w:rsid w:val="009F1E5D"/>
    <w:rsid w:val="009F20B4"/>
    <w:rsid w:val="009F5F05"/>
    <w:rsid w:val="009F6D88"/>
    <w:rsid w:val="00A01460"/>
    <w:rsid w:val="00A02F61"/>
    <w:rsid w:val="00A03F9E"/>
    <w:rsid w:val="00A05A8E"/>
    <w:rsid w:val="00A0643E"/>
    <w:rsid w:val="00A0785A"/>
    <w:rsid w:val="00A1204D"/>
    <w:rsid w:val="00A12171"/>
    <w:rsid w:val="00A121E2"/>
    <w:rsid w:val="00A14962"/>
    <w:rsid w:val="00A16A40"/>
    <w:rsid w:val="00A20E84"/>
    <w:rsid w:val="00A21977"/>
    <w:rsid w:val="00A22FA9"/>
    <w:rsid w:val="00A23322"/>
    <w:rsid w:val="00A243E6"/>
    <w:rsid w:val="00A25C2C"/>
    <w:rsid w:val="00A26620"/>
    <w:rsid w:val="00A266AE"/>
    <w:rsid w:val="00A269A1"/>
    <w:rsid w:val="00A3009D"/>
    <w:rsid w:val="00A31221"/>
    <w:rsid w:val="00A31E8A"/>
    <w:rsid w:val="00A34ECB"/>
    <w:rsid w:val="00A34EE6"/>
    <w:rsid w:val="00A350A9"/>
    <w:rsid w:val="00A35DA8"/>
    <w:rsid w:val="00A3743D"/>
    <w:rsid w:val="00A37E73"/>
    <w:rsid w:val="00A4269A"/>
    <w:rsid w:val="00A45029"/>
    <w:rsid w:val="00A45B83"/>
    <w:rsid w:val="00A50C69"/>
    <w:rsid w:val="00A527B1"/>
    <w:rsid w:val="00A52884"/>
    <w:rsid w:val="00A53040"/>
    <w:rsid w:val="00A53377"/>
    <w:rsid w:val="00A54A03"/>
    <w:rsid w:val="00A5650A"/>
    <w:rsid w:val="00A565D3"/>
    <w:rsid w:val="00A56C98"/>
    <w:rsid w:val="00A57CD9"/>
    <w:rsid w:val="00A60ED5"/>
    <w:rsid w:val="00A61502"/>
    <w:rsid w:val="00A615AB"/>
    <w:rsid w:val="00A656C1"/>
    <w:rsid w:val="00A65B54"/>
    <w:rsid w:val="00A66BCC"/>
    <w:rsid w:val="00A679E6"/>
    <w:rsid w:val="00A74D81"/>
    <w:rsid w:val="00A7530D"/>
    <w:rsid w:val="00A80FB8"/>
    <w:rsid w:val="00A82E72"/>
    <w:rsid w:val="00A84065"/>
    <w:rsid w:val="00A8679D"/>
    <w:rsid w:val="00A94507"/>
    <w:rsid w:val="00A94EB2"/>
    <w:rsid w:val="00A966D4"/>
    <w:rsid w:val="00A96F18"/>
    <w:rsid w:val="00AA1B93"/>
    <w:rsid w:val="00AA2757"/>
    <w:rsid w:val="00AA3134"/>
    <w:rsid w:val="00AA35A5"/>
    <w:rsid w:val="00AA44EC"/>
    <w:rsid w:val="00AA5EB4"/>
    <w:rsid w:val="00AA66E4"/>
    <w:rsid w:val="00AA7C4E"/>
    <w:rsid w:val="00AB31BD"/>
    <w:rsid w:val="00AB386D"/>
    <w:rsid w:val="00AB496C"/>
    <w:rsid w:val="00AB6A1C"/>
    <w:rsid w:val="00AB7087"/>
    <w:rsid w:val="00AB7453"/>
    <w:rsid w:val="00AB79BF"/>
    <w:rsid w:val="00AC074A"/>
    <w:rsid w:val="00AC0D16"/>
    <w:rsid w:val="00AC290F"/>
    <w:rsid w:val="00AC5D96"/>
    <w:rsid w:val="00AC6818"/>
    <w:rsid w:val="00AC6EE8"/>
    <w:rsid w:val="00AC710C"/>
    <w:rsid w:val="00AD10CF"/>
    <w:rsid w:val="00AD2038"/>
    <w:rsid w:val="00AD30B3"/>
    <w:rsid w:val="00AD38A6"/>
    <w:rsid w:val="00AD3A88"/>
    <w:rsid w:val="00AD40D4"/>
    <w:rsid w:val="00AD4667"/>
    <w:rsid w:val="00AD4C5E"/>
    <w:rsid w:val="00AD57F1"/>
    <w:rsid w:val="00AD5C20"/>
    <w:rsid w:val="00AD6D19"/>
    <w:rsid w:val="00AD7664"/>
    <w:rsid w:val="00AE001B"/>
    <w:rsid w:val="00AE08BE"/>
    <w:rsid w:val="00AE1801"/>
    <w:rsid w:val="00AE227B"/>
    <w:rsid w:val="00AE2791"/>
    <w:rsid w:val="00AE4363"/>
    <w:rsid w:val="00AE4B12"/>
    <w:rsid w:val="00AE5642"/>
    <w:rsid w:val="00AE625E"/>
    <w:rsid w:val="00AF07E8"/>
    <w:rsid w:val="00AF190E"/>
    <w:rsid w:val="00AF2026"/>
    <w:rsid w:val="00AF2101"/>
    <w:rsid w:val="00AF43C5"/>
    <w:rsid w:val="00AF555F"/>
    <w:rsid w:val="00AF59CD"/>
    <w:rsid w:val="00B003F5"/>
    <w:rsid w:val="00B01E30"/>
    <w:rsid w:val="00B02AD9"/>
    <w:rsid w:val="00B041DB"/>
    <w:rsid w:val="00B04596"/>
    <w:rsid w:val="00B045BD"/>
    <w:rsid w:val="00B05031"/>
    <w:rsid w:val="00B05693"/>
    <w:rsid w:val="00B065D3"/>
    <w:rsid w:val="00B103A4"/>
    <w:rsid w:val="00B12488"/>
    <w:rsid w:val="00B14AB8"/>
    <w:rsid w:val="00B14D30"/>
    <w:rsid w:val="00B163A1"/>
    <w:rsid w:val="00B167AE"/>
    <w:rsid w:val="00B20256"/>
    <w:rsid w:val="00B221C4"/>
    <w:rsid w:val="00B274CE"/>
    <w:rsid w:val="00B27838"/>
    <w:rsid w:val="00B27B3A"/>
    <w:rsid w:val="00B30610"/>
    <w:rsid w:val="00B32650"/>
    <w:rsid w:val="00B336F4"/>
    <w:rsid w:val="00B3724C"/>
    <w:rsid w:val="00B40CC9"/>
    <w:rsid w:val="00B40E51"/>
    <w:rsid w:val="00B40EAE"/>
    <w:rsid w:val="00B419F2"/>
    <w:rsid w:val="00B45126"/>
    <w:rsid w:val="00B457C5"/>
    <w:rsid w:val="00B45B20"/>
    <w:rsid w:val="00B45E65"/>
    <w:rsid w:val="00B46480"/>
    <w:rsid w:val="00B5025D"/>
    <w:rsid w:val="00B516D4"/>
    <w:rsid w:val="00B516DF"/>
    <w:rsid w:val="00B51B31"/>
    <w:rsid w:val="00B57105"/>
    <w:rsid w:val="00B61C12"/>
    <w:rsid w:val="00B62035"/>
    <w:rsid w:val="00B63074"/>
    <w:rsid w:val="00B640C5"/>
    <w:rsid w:val="00B64EF0"/>
    <w:rsid w:val="00B67044"/>
    <w:rsid w:val="00B7010B"/>
    <w:rsid w:val="00B701DE"/>
    <w:rsid w:val="00B70928"/>
    <w:rsid w:val="00B711E8"/>
    <w:rsid w:val="00B71BBF"/>
    <w:rsid w:val="00B7333E"/>
    <w:rsid w:val="00B7368A"/>
    <w:rsid w:val="00B73CB4"/>
    <w:rsid w:val="00B74A3B"/>
    <w:rsid w:val="00B75BDA"/>
    <w:rsid w:val="00B7601A"/>
    <w:rsid w:val="00B80DED"/>
    <w:rsid w:val="00B82703"/>
    <w:rsid w:val="00B82953"/>
    <w:rsid w:val="00B83A70"/>
    <w:rsid w:val="00B84776"/>
    <w:rsid w:val="00B85CC1"/>
    <w:rsid w:val="00B879E3"/>
    <w:rsid w:val="00B92A43"/>
    <w:rsid w:val="00B92C0A"/>
    <w:rsid w:val="00B93B03"/>
    <w:rsid w:val="00B93B0B"/>
    <w:rsid w:val="00B94302"/>
    <w:rsid w:val="00B95B8D"/>
    <w:rsid w:val="00B95B9F"/>
    <w:rsid w:val="00B96440"/>
    <w:rsid w:val="00BA0B0E"/>
    <w:rsid w:val="00BA202E"/>
    <w:rsid w:val="00BA23EC"/>
    <w:rsid w:val="00BA27FE"/>
    <w:rsid w:val="00BA2D70"/>
    <w:rsid w:val="00BA3444"/>
    <w:rsid w:val="00BA6216"/>
    <w:rsid w:val="00BA68A1"/>
    <w:rsid w:val="00BB015E"/>
    <w:rsid w:val="00BB2388"/>
    <w:rsid w:val="00BB4BEC"/>
    <w:rsid w:val="00BB5328"/>
    <w:rsid w:val="00BB57A2"/>
    <w:rsid w:val="00BB72D0"/>
    <w:rsid w:val="00BC0AFA"/>
    <w:rsid w:val="00BC0B00"/>
    <w:rsid w:val="00BC1182"/>
    <w:rsid w:val="00BC11C0"/>
    <w:rsid w:val="00BC3E7C"/>
    <w:rsid w:val="00BC598E"/>
    <w:rsid w:val="00BC64A4"/>
    <w:rsid w:val="00BD4499"/>
    <w:rsid w:val="00BD45B1"/>
    <w:rsid w:val="00BD461C"/>
    <w:rsid w:val="00BD4722"/>
    <w:rsid w:val="00BD5742"/>
    <w:rsid w:val="00BD674E"/>
    <w:rsid w:val="00BD6CD4"/>
    <w:rsid w:val="00BE083E"/>
    <w:rsid w:val="00BE250D"/>
    <w:rsid w:val="00BE2E8B"/>
    <w:rsid w:val="00BE35A9"/>
    <w:rsid w:val="00BE48B7"/>
    <w:rsid w:val="00BE49D6"/>
    <w:rsid w:val="00BE4CF5"/>
    <w:rsid w:val="00BE67B5"/>
    <w:rsid w:val="00BE76B8"/>
    <w:rsid w:val="00BE7BB7"/>
    <w:rsid w:val="00BF0143"/>
    <w:rsid w:val="00BF076B"/>
    <w:rsid w:val="00BF3482"/>
    <w:rsid w:val="00BF361D"/>
    <w:rsid w:val="00BF6BBA"/>
    <w:rsid w:val="00BF7851"/>
    <w:rsid w:val="00C01D52"/>
    <w:rsid w:val="00C0360F"/>
    <w:rsid w:val="00C03665"/>
    <w:rsid w:val="00C03E89"/>
    <w:rsid w:val="00C04554"/>
    <w:rsid w:val="00C04A3C"/>
    <w:rsid w:val="00C04C06"/>
    <w:rsid w:val="00C069BD"/>
    <w:rsid w:val="00C076D2"/>
    <w:rsid w:val="00C151C7"/>
    <w:rsid w:val="00C170F7"/>
    <w:rsid w:val="00C21B23"/>
    <w:rsid w:val="00C21F08"/>
    <w:rsid w:val="00C22D61"/>
    <w:rsid w:val="00C23C5C"/>
    <w:rsid w:val="00C25462"/>
    <w:rsid w:val="00C264E6"/>
    <w:rsid w:val="00C26F85"/>
    <w:rsid w:val="00C279A5"/>
    <w:rsid w:val="00C313FD"/>
    <w:rsid w:val="00C32D4B"/>
    <w:rsid w:val="00C32E8E"/>
    <w:rsid w:val="00C333A1"/>
    <w:rsid w:val="00C3359F"/>
    <w:rsid w:val="00C408EC"/>
    <w:rsid w:val="00C42F44"/>
    <w:rsid w:val="00C431D6"/>
    <w:rsid w:val="00C454BF"/>
    <w:rsid w:val="00C46F61"/>
    <w:rsid w:val="00C46FCD"/>
    <w:rsid w:val="00C47FC1"/>
    <w:rsid w:val="00C50496"/>
    <w:rsid w:val="00C50676"/>
    <w:rsid w:val="00C50C68"/>
    <w:rsid w:val="00C5157F"/>
    <w:rsid w:val="00C52BAD"/>
    <w:rsid w:val="00C55C79"/>
    <w:rsid w:val="00C569CC"/>
    <w:rsid w:val="00C56D58"/>
    <w:rsid w:val="00C600E7"/>
    <w:rsid w:val="00C614F9"/>
    <w:rsid w:val="00C61C43"/>
    <w:rsid w:val="00C62C86"/>
    <w:rsid w:val="00C62E64"/>
    <w:rsid w:val="00C63091"/>
    <w:rsid w:val="00C63292"/>
    <w:rsid w:val="00C6361A"/>
    <w:rsid w:val="00C6439B"/>
    <w:rsid w:val="00C64779"/>
    <w:rsid w:val="00C653EA"/>
    <w:rsid w:val="00C65804"/>
    <w:rsid w:val="00C672F5"/>
    <w:rsid w:val="00C7361A"/>
    <w:rsid w:val="00C75937"/>
    <w:rsid w:val="00C76F64"/>
    <w:rsid w:val="00C807F5"/>
    <w:rsid w:val="00C818C2"/>
    <w:rsid w:val="00C8213E"/>
    <w:rsid w:val="00C824B7"/>
    <w:rsid w:val="00C8363C"/>
    <w:rsid w:val="00C878D5"/>
    <w:rsid w:val="00C87FA9"/>
    <w:rsid w:val="00C90FDE"/>
    <w:rsid w:val="00C91351"/>
    <w:rsid w:val="00C91551"/>
    <w:rsid w:val="00C92BE2"/>
    <w:rsid w:val="00C92FA6"/>
    <w:rsid w:val="00C963A1"/>
    <w:rsid w:val="00C97244"/>
    <w:rsid w:val="00C97C2D"/>
    <w:rsid w:val="00CA0F79"/>
    <w:rsid w:val="00CA1E22"/>
    <w:rsid w:val="00CA2CA1"/>
    <w:rsid w:val="00CA337A"/>
    <w:rsid w:val="00CA438B"/>
    <w:rsid w:val="00CA6715"/>
    <w:rsid w:val="00CA6984"/>
    <w:rsid w:val="00CA6C87"/>
    <w:rsid w:val="00CB37AB"/>
    <w:rsid w:val="00CB5554"/>
    <w:rsid w:val="00CB6201"/>
    <w:rsid w:val="00CC1B36"/>
    <w:rsid w:val="00CC3395"/>
    <w:rsid w:val="00CC51D1"/>
    <w:rsid w:val="00CC5433"/>
    <w:rsid w:val="00CC5627"/>
    <w:rsid w:val="00CC604D"/>
    <w:rsid w:val="00CC739B"/>
    <w:rsid w:val="00CC753B"/>
    <w:rsid w:val="00CC7C93"/>
    <w:rsid w:val="00CC7E59"/>
    <w:rsid w:val="00CC7ED5"/>
    <w:rsid w:val="00CD0114"/>
    <w:rsid w:val="00CD1207"/>
    <w:rsid w:val="00CD19D6"/>
    <w:rsid w:val="00CD1A6B"/>
    <w:rsid w:val="00CD1F58"/>
    <w:rsid w:val="00CD260D"/>
    <w:rsid w:val="00CD35E8"/>
    <w:rsid w:val="00CD3B7B"/>
    <w:rsid w:val="00CD58E7"/>
    <w:rsid w:val="00CD7A6A"/>
    <w:rsid w:val="00CD7D1A"/>
    <w:rsid w:val="00CE1EA4"/>
    <w:rsid w:val="00CE219E"/>
    <w:rsid w:val="00CE27E2"/>
    <w:rsid w:val="00CE2DC6"/>
    <w:rsid w:val="00CE327F"/>
    <w:rsid w:val="00CE507D"/>
    <w:rsid w:val="00CE64DC"/>
    <w:rsid w:val="00CE670C"/>
    <w:rsid w:val="00CE6A32"/>
    <w:rsid w:val="00CE6C00"/>
    <w:rsid w:val="00CE6C02"/>
    <w:rsid w:val="00CE7270"/>
    <w:rsid w:val="00CE7419"/>
    <w:rsid w:val="00CE7CB4"/>
    <w:rsid w:val="00CF037E"/>
    <w:rsid w:val="00CF0CB0"/>
    <w:rsid w:val="00CF10D5"/>
    <w:rsid w:val="00CF1F54"/>
    <w:rsid w:val="00CF32EF"/>
    <w:rsid w:val="00CF3419"/>
    <w:rsid w:val="00CF463A"/>
    <w:rsid w:val="00CF5CE0"/>
    <w:rsid w:val="00CF6617"/>
    <w:rsid w:val="00CF66CE"/>
    <w:rsid w:val="00CF7015"/>
    <w:rsid w:val="00D00E3F"/>
    <w:rsid w:val="00D0217D"/>
    <w:rsid w:val="00D02839"/>
    <w:rsid w:val="00D034F5"/>
    <w:rsid w:val="00D044DE"/>
    <w:rsid w:val="00D052F6"/>
    <w:rsid w:val="00D05774"/>
    <w:rsid w:val="00D06244"/>
    <w:rsid w:val="00D07954"/>
    <w:rsid w:val="00D10EDC"/>
    <w:rsid w:val="00D11A03"/>
    <w:rsid w:val="00D11D6D"/>
    <w:rsid w:val="00D12BAD"/>
    <w:rsid w:val="00D13E92"/>
    <w:rsid w:val="00D14088"/>
    <w:rsid w:val="00D145AF"/>
    <w:rsid w:val="00D153EF"/>
    <w:rsid w:val="00D16125"/>
    <w:rsid w:val="00D16E03"/>
    <w:rsid w:val="00D17171"/>
    <w:rsid w:val="00D17FF4"/>
    <w:rsid w:val="00D20D7E"/>
    <w:rsid w:val="00D22F68"/>
    <w:rsid w:val="00D24436"/>
    <w:rsid w:val="00D245F3"/>
    <w:rsid w:val="00D2639C"/>
    <w:rsid w:val="00D2671A"/>
    <w:rsid w:val="00D26D5B"/>
    <w:rsid w:val="00D27894"/>
    <w:rsid w:val="00D319AE"/>
    <w:rsid w:val="00D32AE0"/>
    <w:rsid w:val="00D34F82"/>
    <w:rsid w:val="00D3596D"/>
    <w:rsid w:val="00D35F1B"/>
    <w:rsid w:val="00D36D6B"/>
    <w:rsid w:val="00D3707C"/>
    <w:rsid w:val="00D37F3E"/>
    <w:rsid w:val="00D404F9"/>
    <w:rsid w:val="00D42648"/>
    <w:rsid w:val="00D42695"/>
    <w:rsid w:val="00D42914"/>
    <w:rsid w:val="00D439F1"/>
    <w:rsid w:val="00D45898"/>
    <w:rsid w:val="00D45BF9"/>
    <w:rsid w:val="00D46D17"/>
    <w:rsid w:val="00D50CC7"/>
    <w:rsid w:val="00D521E8"/>
    <w:rsid w:val="00D524E6"/>
    <w:rsid w:val="00D5302E"/>
    <w:rsid w:val="00D54294"/>
    <w:rsid w:val="00D5438B"/>
    <w:rsid w:val="00D54858"/>
    <w:rsid w:val="00D56559"/>
    <w:rsid w:val="00D56F0F"/>
    <w:rsid w:val="00D57377"/>
    <w:rsid w:val="00D576A8"/>
    <w:rsid w:val="00D6267D"/>
    <w:rsid w:val="00D638BC"/>
    <w:rsid w:val="00D64479"/>
    <w:rsid w:val="00D6531B"/>
    <w:rsid w:val="00D67E52"/>
    <w:rsid w:val="00D71BB4"/>
    <w:rsid w:val="00D7348E"/>
    <w:rsid w:val="00D742B3"/>
    <w:rsid w:val="00D75734"/>
    <w:rsid w:val="00D7719D"/>
    <w:rsid w:val="00D77332"/>
    <w:rsid w:val="00D77D17"/>
    <w:rsid w:val="00D80582"/>
    <w:rsid w:val="00D8178B"/>
    <w:rsid w:val="00D8243E"/>
    <w:rsid w:val="00D82F94"/>
    <w:rsid w:val="00D83CE7"/>
    <w:rsid w:val="00D840AC"/>
    <w:rsid w:val="00D84FFC"/>
    <w:rsid w:val="00D85234"/>
    <w:rsid w:val="00D85C9F"/>
    <w:rsid w:val="00D86673"/>
    <w:rsid w:val="00D87EF7"/>
    <w:rsid w:val="00D904E1"/>
    <w:rsid w:val="00D90A88"/>
    <w:rsid w:val="00D90C97"/>
    <w:rsid w:val="00D90D5C"/>
    <w:rsid w:val="00D9253B"/>
    <w:rsid w:val="00D93250"/>
    <w:rsid w:val="00D9398A"/>
    <w:rsid w:val="00D93F11"/>
    <w:rsid w:val="00D946E9"/>
    <w:rsid w:val="00D94800"/>
    <w:rsid w:val="00D95DE1"/>
    <w:rsid w:val="00D95F5D"/>
    <w:rsid w:val="00DA1ED9"/>
    <w:rsid w:val="00DA4CC6"/>
    <w:rsid w:val="00DA5020"/>
    <w:rsid w:val="00DA548C"/>
    <w:rsid w:val="00DA5F06"/>
    <w:rsid w:val="00DA7BD8"/>
    <w:rsid w:val="00DB12C9"/>
    <w:rsid w:val="00DB3D31"/>
    <w:rsid w:val="00DB46B2"/>
    <w:rsid w:val="00DB58AC"/>
    <w:rsid w:val="00DC0AD0"/>
    <w:rsid w:val="00DC1E3B"/>
    <w:rsid w:val="00DC6790"/>
    <w:rsid w:val="00DD001F"/>
    <w:rsid w:val="00DD0523"/>
    <w:rsid w:val="00DD62F7"/>
    <w:rsid w:val="00DD6606"/>
    <w:rsid w:val="00DD7179"/>
    <w:rsid w:val="00DD7458"/>
    <w:rsid w:val="00DD7937"/>
    <w:rsid w:val="00DE0520"/>
    <w:rsid w:val="00DE15C2"/>
    <w:rsid w:val="00DE18C7"/>
    <w:rsid w:val="00DE2E40"/>
    <w:rsid w:val="00DE3054"/>
    <w:rsid w:val="00DE34D5"/>
    <w:rsid w:val="00DE3EEB"/>
    <w:rsid w:val="00DE4125"/>
    <w:rsid w:val="00DE7F7C"/>
    <w:rsid w:val="00DF022E"/>
    <w:rsid w:val="00DF14DC"/>
    <w:rsid w:val="00E01496"/>
    <w:rsid w:val="00E02632"/>
    <w:rsid w:val="00E03A38"/>
    <w:rsid w:val="00E03A60"/>
    <w:rsid w:val="00E06064"/>
    <w:rsid w:val="00E06910"/>
    <w:rsid w:val="00E06986"/>
    <w:rsid w:val="00E07AE7"/>
    <w:rsid w:val="00E10A9C"/>
    <w:rsid w:val="00E12E50"/>
    <w:rsid w:val="00E12F2B"/>
    <w:rsid w:val="00E13435"/>
    <w:rsid w:val="00E1348A"/>
    <w:rsid w:val="00E13563"/>
    <w:rsid w:val="00E136CD"/>
    <w:rsid w:val="00E15242"/>
    <w:rsid w:val="00E1787D"/>
    <w:rsid w:val="00E20D08"/>
    <w:rsid w:val="00E21A33"/>
    <w:rsid w:val="00E2207B"/>
    <w:rsid w:val="00E22D33"/>
    <w:rsid w:val="00E2346B"/>
    <w:rsid w:val="00E23F18"/>
    <w:rsid w:val="00E25477"/>
    <w:rsid w:val="00E25802"/>
    <w:rsid w:val="00E262D1"/>
    <w:rsid w:val="00E271CB"/>
    <w:rsid w:val="00E2731A"/>
    <w:rsid w:val="00E31E6C"/>
    <w:rsid w:val="00E32708"/>
    <w:rsid w:val="00E37393"/>
    <w:rsid w:val="00E4017E"/>
    <w:rsid w:val="00E4109F"/>
    <w:rsid w:val="00E42442"/>
    <w:rsid w:val="00E431F8"/>
    <w:rsid w:val="00E43B69"/>
    <w:rsid w:val="00E458A2"/>
    <w:rsid w:val="00E458CD"/>
    <w:rsid w:val="00E462CB"/>
    <w:rsid w:val="00E46E07"/>
    <w:rsid w:val="00E50E85"/>
    <w:rsid w:val="00E51E14"/>
    <w:rsid w:val="00E5342E"/>
    <w:rsid w:val="00E53647"/>
    <w:rsid w:val="00E54362"/>
    <w:rsid w:val="00E54F89"/>
    <w:rsid w:val="00E57417"/>
    <w:rsid w:val="00E60225"/>
    <w:rsid w:val="00E60782"/>
    <w:rsid w:val="00E61363"/>
    <w:rsid w:val="00E6151B"/>
    <w:rsid w:val="00E61F15"/>
    <w:rsid w:val="00E62206"/>
    <w:rsid w:val="00E622B8"/>
    <w:rsid w:val="00E62B74"/>
    <w:rsid w:val="00E65743"/>
    <w:rsid w:val="00E663D8"/>
    <w:rsid w:val="00E70F7B"/>
    <w:rsid w:val="00E71644"/>
    <w:rsid w:val="00E72026"/>
    <w:rsid w:val="00E73AB8"/>
    <w:rsid w:val="00E744CD"/>
    <w:rsid w:val="00E7451E"/>
    <w:rsid w:val="00E74A14"/>
    <w:rsid w:val="00E80698"/>
    <w:rsid w:val="00E80C8F"/>
    <w:rsid w:val="00E82A6D"/>
    <w:rsid w:val="00E846BA"/>
    <w:rsid w:val="00E84910"/>
    <w:rsid w:val="00E850D8"/>
    <w:rsid w:val="00E8567E"/>
    <w:rsid w:val="00E87C5F"/>
    <w:rsid w:val="00E91199"/>
    <w:rsid w:val="00E91441"/>
    <w:rsid w:val="00E91F69"/>
    <w:rsid w:val="00E9228D"/>
    <w:rsid w:val="00E92569"/>
    <w:rsid w:val="00E946FF"/>
    <w:rsid w:val="00E964F5"/>
    <w:rsid w:val="00E96888"/>
    <w:rsid w:val="00E976B5"/>
    <w:rsid w:val="00E97B69"/>
    <w:rsid w:val="00EA2197"/>
    <w:rsid w:val="00EA221D"/>
    <w:rsid w:val="00EA3863"/>
    <w:rsid w:val="00EA61FE"/>
    <w:rsid w:val="00EB05D9"/>
    <w:rsid w:val="00EB1242"/>
    <w:rsid w:val="00EB1F06"/>
    <w:rsid w:val="00EB32C8"/>
    <w:rsid w:val="00EB5019"/>
    <w:rsid w:val="00EB556D"/>
    <w:rsid w:val="00EB72E0"/>
    <w:rsid w:val="00EB76DF"/>
    <w:rsid w:val="00EC011C"/>
    <w:rsid w:val="00EC1AD0"/>
    <w:rsid w:val="00EC1BA8"/>
    <w:rsid w:val="00EC3155"/>
    <w:rsid w:val="00EC3F6B"/>
    <w:rsid w:val="00ED007A"/>
    <w:rsid w:val="00ED0363"/>
    <w:rsid w:val="00ED1DFE"/>
    <w:rsid w:val="00ED2E6D"/>
    <w:rsid w:val="00ED441E"/>
    <w:rsid w:val="00ED61A0"/>
    <w:rsid w:val="00EE1547"/>
    <w:rsid w:val="00EE2FF7"/>
    <w:rsid w:val="00EE35C3"/>
    <w:rsid w:val="00EE3ABD"/>
    <w:rsid w:val="00EE4EAB"/>
    <w:rsid w:val="00EE530D"/>
    <w:rsid w:val="00EE7D2C"/>
    <w:rsid w:val="00EE7DA7"/>
    <w:rsid w:val="00EE7FAB"/>
    <w:rsid w:val="00EF07FD"/>
    <w:rsid w:val="00EF0EFA"/>
    <w:rsid w:val="00EF32E4"/>
    <w:rsid w:val="00EF423E"/>
    <w:rsid w:val="00EF55C6"/>
    <w:rsid w:val="00EF71DE"/>
    <w:rsid w:val="00F00F36"/>
    <w:rsid w:val="00F0159B"/>
    <w:rsid w:val="00F04CE2"/>
    <w:rsid w:val="00F11C16"/>
    <w:rsid w:val="00F14110"/>
    <w:rsid w:val="00F14BD1"/>
    <w:rsid w:val="00F15716"/>
    <w:rsid w:val="00F171B5"/>
    <w:rsid w:val="00F1754D"/>
    <w:rsid w:val="00F20286"/>
    <w:rsid w:val="00F204B3"/>
    <w:rsid w:val="00F21199"/>
    <w:rsid w:val="00F2149E"/>
    <w:rsid w:val="00F23546"/>
    <w:rsid w:val="00F2368A"/>
    <w:rsid w:val="00F24F42"/>
    <w:rsid w:val="00F26486"/>
    <w:rsid w:val="00F3003A"/>
    <w:rsid w:val="00F30EBE"/>
    <w:rsid w:val="00F30FCE"/>
    <w:rsid w:val="00F3373D"/>
    <w:rsid w:val="00F33A2D"/>
    <w:rsid w:val="00F345D9"/>
    <w:rsid w:val="00F34A87"/>
    <w:rsid w:val="00F369FF"/>
    <w:rsid w:val="00F37588"/>
    <w:rsid w:val="00F37732"/>
    <w:rsid w:val="00F41BED"/>
    <w:rsid w:val="00F4227B"/>
    <w:rsid w:val="00F4248E"/>
    <w:rsid w:val="00F426B7"/>
    <w:rsid w:val="00F42889"/>
    <w:rsid w:val="00F44FD8"/>
    <w:rsid w:val="00F4661B"/>
    <w:rsid w:val="00F47597"/>
    <w:rsid w:val="00F50EDA"/>
    <w:rsid w:val="00F52655"/>
    <w:rsid w:val="00F52AF5"/>
    <w:rsid w:val="00F5440B"/>
    <w:rsid w:val="00F554CC"/>
    <w:rsid w:val="00F55F69"/>
    <w:rsid w:val="00F563E3"/>
    <w:rsid w:val="00F62601"/>
    <w:rsid w:val="00F6370D"/>
    <w:rsid w:val="00F67920"/>
    <w:rsid w:val="00F71D25"/>
    <w:rsid w:val="00F71D3D"/>
    <w:rsid w:val="00F7288B"/>
    <w:rsid w:val="00F73E87"/>
    <w:rsid w:val="00F74DE6"/>
    <w:rsid w:val="00F74EB9"/>
    <w:rsid w:val="00F7569A"/>
    <w:rsid w:val="00F756C6"/>
    <w:rsid w:val="00F76581"/>
    <w:rsid w:val="00F77011"/>
    <w:rsid w:val="00F803E0"/>
    <w:rsid w:val="00F80F3B"/>
    <w:rsid w:val="00F810DE"/>
    <w:rsid w:val="00F81344"/>
    <w:rsid w:val="00F81DA5"/>
    <w:rsid w:val="00F82F32"/>
    <w:rsid w:val="00F84DED"/>
    <w:rsid w:val="00F86725"/>
    <w:rsid w:val="00F86C1C"/>
    <w:rsid w:val="00F8706D"/>
    <w:rsid w:val="00F91AF0"/>
    <w:rsid w:val="00F9209D"/>
    <w:rsid w:val="00F932DB"/>
    <w:rsid w:val="00F934A1"/>
    <w:rsid w:val="00F93BD7"/>
    <w:rsid w:val="00F93F70"/>
    <w:rsid w:val="00F948A6"/>
    <w:rsid w:val="00F94B28"/>
    <w:rsid w:val="00F976AC"/>
    <w:rsid w:val="00FA065A"/>
    <w:rsid w:val="00FA16B3"/>
    <w:rsid w:val="00FA205D"/>
    <w:rsid w:val="00FA3CBF"/>
    <w:rsid w:val="00FA57E8"/>
    <w:rsid w:val="00FA7D93"/>
    <w:rsid w:val="00FB4B4C"/>
    <w:rsid w:val="00FB507A"/>
    <w:rsid w:val="00FB630F"/>
    <w:rsid w:val="00FC0493"/>
    <w:rsid w:val="00FC1481"/>
    <w:rsid w:val="00FC2BC6"/>
    <w:rsid w:val="00FC5025"/>
    <w:rsid w:val="00FC6E44"/>
    <w:rsid w:val="00FD2AD1"/>
    <w:rsid w:val="00FD4A87"/>
    <w:rsid w:val="00FD7180"/>
    <w:rsid w:val="00FE07CA"/>
    <w:rsid w:val="00FE1F44"/>
    <w:rsid w:val="00FE24BB"/>
    <w:rsid w:val="00FE32C1"/>
    <w:rsid w:val="00FE5869"/>
    <w:rsid w:val="00FE6741"/>
    <w:rsid w:val="00FE7134"/>
    <w:rsid w:val="00FE772B"/>
    <w:rsid w:val="00FF0999"/>
    <w:rsid w:val="00FF1236"/>
    <w:rsid w:val="00FF1CBD"/>
    <w:rsid w:val="00FF26D4"/>
    <w:rsid w:val="00FF5E2B"/>
    <w:rsid w:val="00FF682D"/>
    <w:rsid w:val="00FF7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header" w:uiPriority="99"/>
    <w:lsdException w:name="footer"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HTML Preformatted"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832EAF"/>
    <w:pPr>
      <w:spacing w:after="200" w:line="276" w:lineRule="auto"/>
    </w:pPr>
    <w:rPr>
      <w:sz w:val="22"/>
      <w:szCs w:val="22"/>
      <w:lang w:eastAsia="en-US"/>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7"/>
    <w:link w:val="14"/>
    <w:qFormat/>
    <w:rsid w:val="00524109"/>
    <w:pPr>
      <w:tabs>
        <w:tab w:val="num" w:pos="180"/>
      </w:tabs>
      <w:spacing w:before="100" w:beforeAutospacing="1" w:after="100" w:afterAutospacing="1" w:line="240" w:lineRule="auto"/>
      <w:ind w:left="180" w:hanging="180"/>
      <w:outlineLvl w:val="0"/>
    </w:pPr>
    <w:rPr>
      <w:rFonts w:ascii="Arial" w:eastAsia="Times New Roman" w:hAnsi="Arial"/>
      <w:b/>
      <w:bCs/>
      <w:kern w:val="36"/>
      <w:sz w:val="20"/>
      <w:szCs w:val="20"/>
      <w:lang/>
    </w:rPr>
  </w:style>
  <w:style w:type="paragraph" w:styleId="20">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7"/>
    <w:link w:val="25"/>
    <w:qFormat/>
    <w:rsid w:val="00524109"/>
    <w:pPr>
      <w:numPr>
        <w:ilvl w:val="1"/>
        <w:numId w:val="65"/>
      </w:numPr>
      <w:spacing w:before="100" w:beforeAutospacing="1" w:after="100" w:afterAutospacing="1" w:line="240" w:lineRule="auto"/>
      <w:outlineLvl w:val="1"/>
    </w:pPr>
    <w:rPr>
      <w:rFonts w:ascii="Arial" w:eastAsia="Times New Roman" w:hAnsi="Arial"/>
      <w:b/>
      <w:bCs/>
      <w:sz w:val="36"/>
      <w:szCs w:val="36"/>
      <w:lang/>
    </w:rPr>
  </w:style>
  <w:style w:type="paragraph" w:styleId="31">
    <w:name w:val="heading 3"/>
    <w:aliases w:val="h3,Level 1 - 1,h31,h32,h33,h34,h35,h36,h37,h38,h39,h310,h311,h321,h331,h341,h351,h361,h371,h381,h312,h322,h332,h342,h352,h362,h372,h382,h313,h323,h333,h343,h353,h363,h373,h383,h314,h324,h334,h344,h354,h364,h374,h384,h315,h325,h335,h345,H3"/>
    <w:basedOn w:val="a7"/>
    <w:link w:val="35"/>
    <w:uiPriority w:val="99"/>
    <w:qFormat/>
    <w:rsid w:val="00524109"/>
    <w:pPr>
      <w:numPr>
        <w:ilvl w:val="2"/>
        <w:numId w:val="65"/>
      </w:numPr>
      <w:spacing w:before="100" w:beforeAutospacing="1" w:after="100" w:afterAutospacing="1" w:line="240" w:lineRule="auto"/>
      <w:outlineLvl w:val="2"/>
    </w:pPr>
    <w:rPr>
      <w:rFonts w:ascii="Arial" w:eastAsia="Times New Roman" w:hAnsi="Arial"/>
      <w:b/>
      <w:bCs/>
      <w:sz w:val="32"/>
      <w:szCs w:val="33"/>
      <w:lang/>
    </w:rPr>
  </w:style>
  <w:style w:type="paragraph" w:styleId="42">
    <w:name w:val="heading 4"/>
    <w:basedOn w:val="a7"/>
    <w:next w:val="a7"/>
    <w:link w:val="45"/>
    <w:qFormat/>
    <w:rsid w:val="00524109"/>
    <w:pPr>
      <w:keepNext/>
      <w:numPr>
        <w:ilvl w:val="3"/>
        <w:numId w:val="65"/>
      </w:numPr>
      <w:tabs>
        <w:tab w:val="num" w:pos="1224"/>
      </w:tabs>
      <w:suppressAutoHyphens/>
      <w:spacing w:before="240" w:after="60" w:line="240" w:lineRule="auto"/>
      <w:jc w:val="both"/>
      <w:outlineLvl w:val="3"/>
    </w:pPr>
    <w:rPr>
      <w:rFonts w:ascii="Arial" w:eastAsia="Times New Roman" w:hAnsi="Arial"/>
      <w:sz w:val="24"/>
      <w:szCs w:val="20"/>
      <w:lang w:eastAsia="zh-CN"/>
    </w:rPr>
  </w:style>
  <w:style w:type="paragraph" w:styleId="51">
    <w:name w:val="heading 5"/>
    <w:basedOn w:val="a7"/>
    <w:next w:val="a7"/>
    <w:link w:val="53"/>
    <w:qFormat/>
    <w:rsid w:val="00524109"/>
    <w:pPr>
      <w:numPr>
        <w:ilvl w:val="4"/>
        <w:numId w:val="65"/>
      </w:numPr>
      <w:suppressAutoHyphens/>
      <w:spacing w:before="240" w:after="60" w:line="240" w:lineRule="auto"/>
      <w:jc w:val="both"/>
      <w:outlineLvl w:val="4"/>
    </w:pPr>
    <w:rPr>
      <w:rFonts w:ascii="Arial" w:eastAsia="Times New Roman" w:hAnsi="Arial"/>
      <w:b/>
      <w:bCs/>
      <w:i/>
      <w:iCs/>
      <w:sz w:val="26"/>
      <w:szCs w:val="26"/>
      <w:lang w:eastAsia="zh-CN"/>
    </w:rPr>
  </w:style>
  <w:style w:type="paragraph" w:styleId="6">
    <w:name w:val="heading 6"/>
    <w:basedOn w:val="a7"/>
    <w:next w:val="a7"/>
    <w:link w:val="60"/>
    <w:qFormat/>
    <w:rsid w:val="00524109"/>
    <w:pPr>
      <w:numPr>
        <w:ilvl w:val="5"/>
        <w:numId w:val="65"/>
      </w:numPr>
      <w:tabs>
        <w:tab w:val="num" w:pos="1152"/>
      </w:tabs>
      <w:suppressAutoHyphens/>
      <w:spacing w:before="240" w:after="60" w:line="240" w:lineRule="auto"/>
      <w:jc w:val="both"/>
      <w:outlineLvl w:val="5"/>
    </w:pPr>
    <w:rPr>
      <w:rFonts w:ascii="Arial" w:eastAsia="Times New Roman" w:hAnsi="Arial"/>
      <w:i/>
      <w:szCs w:val="20"/>
      <w:lang w:eastAsia="zh-CN"/>
    </w:rPr>
  </w:style>
  <w:style w:type="paragraph" w:styleId="7">
    <w:name w:val="heading 7"/>
    <w:basedOn w:val="a7"/>
    <w:next w:val="a7"/>
    <w:link w:val="70"/>
    <w:qFormat/>
    <w:rsid w:val="00524109"/>
    <w:pPr>
      <w:numPr>
        <w:ilvl w:val="6"/>
        <w:numId w:val="65"/>
      </w:numPr>
      <w:tabs>
        <w:tab w:val="num" w:pos="1296"/>
      </w:tabs>
      <w:suppressAutoHyphens/>
      <w:spacing w:before="240" w:after="60" w:line="240" w:lineRule="auto"/>
      <w:jc w:val="both"/>
      <w:outlineLvl w:val="6"/>
    </w:pPr>
    <w:rPr>
      <w:rFonts w:ascii="Arial" w:eastAsia="Times New Roman" w:hAnsi="Arial"/>
      <w:sz w:val="20"/>
      <w:szCs w:val="20"/>
      <w:lang w:eastAsia="zh-CN"/>
    </w:rPr>
  </w:style>
  <w:style w:type="paragraph" w:styleId="8">
    <w:name w:val="heading 8"/>
    <w:basedOn w:val="a7"/>
    <w:next w:val="a7"/>
    <w:link w:val="80"/>
    <w:qFormat/>
    <w:rsid w:val="00524109"/>
    <w:pPr>
      <w:numPr>
        <w:ilvl w:val="7"/>
        <w:numId w:val="65"/>
      </w:numPr>
      <w:tabs>
        <w:tab w:val="num" w:pos="1440"/>
      </w:tabs>
      <w:suppressAutoHyphens/>
      <w:spacing w:before="240" w:after="60" w:line="240" w:lineRule="auto"/>
      <w:jc w:val="both"/>
      <w:outlineLvl w:val="7"/>
    </w:pPr>
    <w:rPr>
      <w:rFonts w:ascii="Arial" w:eastAsia="Times New Roman" w:hAnsi="Arial"/>
      <w:i/>
      <w:sz w:val="20"/>
      <w:szCs w:val="20"/>
      <w:lang w:eastAsia="zh-CN"/>
    </w:rPr>
  </w:style>
  <w:style w:type="paragraph" w:styleId="9">
    <w:name w:val="heading 9"/>
    <w:basedOn w:val="a7"/>
    <w:next w:val="a7"/>
    <w:link w:val="90"/>
    <w:qFormat/>
    <w:rsid w:val="00524109"/>
    <w:pPr>
      <w:numPr>
        <w:ilvl w:val="8"/>
        <w:numId w:val="65"/>
      </w:numPr>
      <w:tabs>
        <w:tab w:val="num" w:pos="1584"/>
      </w:tabs>
      <w:suppressAutoHyphens/>
      <w:spacing w:before="240" w:after="60" w:line="240" w:lineRule="auto"/>
      <w:jc w:val="both"/>
      <w:outlineLvl w:val="8"/>
    </w:pPr>
    <w:rPr>
      <w:rFonts w:ascii="Arial" w:eastAsia="Times New Roman" w:hAnsi="Arial"/>
      <w:b/>
      <w:i/>
      <w:sz w:val="18"/>
      <w:szCs w:val="20"/>
      <w:lang w:eastAsia="zh-CN"/>
    </w:rPr>
  </w:style>
  <w:style w:type="character" w:default="1" w:styleId="a8">
    <w:name w:val="Default Paragraph Font"/>
    <w:uiPriority w:val="1"/>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524109"/>
    <w:rPr>
      <w:rFonts w:ascii="Arial" w:eastAsia="Times New Roman" w:hAnsi="Arial" w:cs="Arial"/>
      <w:b/>
      <w:bCs/>
      <w:kern w:val="36"/>
    </w:rPr>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link w:val="20"/>
    <w:rsid w:val="00524109"/>
    <w:rPr>
      <w:rFonts w:ascii="Arial" w:eastAsia="Times New Roman" w:hAnsi="Arial"/>
      <w:b/>
      <w:bCs/>
      <w:sz w:val="36"/>
      <w:szCs w:val="36"/>
      <w:lang/>
    </w:rPr>
  </w:style>
  <w:style w:type="character" w:customStyle="1" w:styleId="35">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1"/>
    <w:uiPriority w:val="99"/>
    <w:rsid w:val="00524109"/>
    <w:rPr>
      <w:rFonts w:ascii="Arial" w:eastAsia="Times New Roman" w:hAnsi="Arial"/>
      <w:b/>
      <w:bCs/>
      <w:sz w:val="32"/>
      <w:szCs w:val="33"/>
      <w:lang/>
    </w:rPr>
  </w:style>
  <w:style w:type="character" w:customStyle="1" w:styleId="45">
    <w:name w:val="Заголовок 4 Знак"/>
    <w:link w:val="42"/>
    <w:rsid w:val="00524109"/>
    <w:rPr>
      <w:rFonts w:ascii="Arial" w:eastAsia="Times New Roman" w:hAnsi="Arial"/>
      <w:sz w:val="24"/>
      <w:lang w:eastAsia="zh-CN"/>
    </w:rPr>
  </w:style>
  <w:style w:type="character" w:customStyle="1" w:styleId="53">
    <w:name w:val="Заголовок 5 Знак"/>
    <w:link w:val="51"/>
    <w:rsid w:val="00524109"/>
    <w:rPr>
      <w:rFonts w:ascii="Arial" w:eastAsia="Times New Roman" w:hAnsi="Arial"/>
      <w:b/>
      <w:bCs/>
      <w:i/>
      <w:iCs/>
      <w:sz w:val="26"/>
      <w:szCs w:val="26"/>
      <w:lang w:eastAsia="zh-CN"/>
    </w:rPr>
  </w:style>
  <w:style w:type="character" w:customStyle="1" w:styleId="60">
    <w:name w:val="Заголовок 6 Знак"/>
    <w:link w:val="6"/>
    <w:rsid w:val="00524109"/>
    <w:rPr>
      <w:rFonts w:ascii="Arial" w:eastAsia="Times New Roman" w:hAnsi="Arial"/>
      <w:i/>
      <w:sz w:val="22"/>
      <w:lang w:eastAsia="zh-CN"/>
    </w:rPr>
  </w:style>
  <w:style w:type="character" w:customStyle="1" w:styleId="70">
    <w:name w:val="Заголовок 7 Знак"/>
    <w:link w:val="7"/>
    <w:rsid w:val="00524109"/>
    <w:rPr>
      <w:rFonts w:ascii="Arial" w:eastAsia="Times New Roman" w:hAnsi="Arial"/>
      <w:lang w:eastAsia="zh-CN"/>
    </w:rPr>
  </w:style>
  <w:style w:type="character" w:customStyle="1" w:styleId="80">
    <w:name w:val="Заголовок 8 Знак"/>
    <w:link w:val="8"/>
    <w:rsid w:val="00524109"/>
    <w:rPr>
      <w:rFonts w:ascii="Arial" w:eastAsia="Times New Roman" w:hAnsi="Arial"/>
      <w:i/>
      <w:lang w:eastAsia="zh-CN"/>
    </w:rPr>
  </w:style>
  <w:style w:type="character" w:customStyle="1" w:styleId="90">
    <w:name w:val="Заголовок 9 Знак"/>
    <w:link w:val="9"/>
    <w:rsid w:val="00524109"/>
    <w:rPr>
      <w:rFonts w:ascii="Arial" w:eastAsia="Times New Roman" w:hAnsi="Arial"/>
      <w:b/>
      <w:i/>
      <w:sz w:val="18"/>
      <w:lang w:eastAsia="zh-CN"/>
    </w:rPr>
  </w:style>
  <w:style w:type="character" w:styleId="ab">
    <w:name w:val="Hyperlink"/>
    <w:aliases w:val="%Hyperlink"/>
    <w:uiPriority w:val="99"/>
    <w:unhideWhenUsed/>
    <w:rsid w:val="00524109"/>
    <w:rPr>
      <w:color w:val="0000FF"/>
      <w:u w:val="single"/>
    </w:rPr>
  </w:style>
  <w:style w:type="paragraph" w:customStyle="1" w:styleId="header-listtarget">
    <w:name w:val="header-listtarget"/>
    <w:basedOn w:val="a7"/>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c">
    <w:name w:val="Текст сноски Знак"/>
    <w:aliases w:val=" Знак6 Знак Знак,Знак12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sid w:val="00524109"/>
    <w:rPr>
      <w:sz w:val="18"/>
      <w:szCs w:val="18"/>
    </w:rPr>
  </w:style>
  <w:style w:type="paragraph" w:styleId="ad">
    <w:name w:val="footnote text"/>
    <w:aliases w:val=" Знак6 Знак,Знак12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7"/>
    <w:link w:val="15"/>
    <w:rsid w:val="00524109"/>
    <w:pPr>
      <w:suppressAutoHyphens/>
      <w:spacing w:after="60" w:line="240" w:lineRule="auto"/>
      <w:ind w:left="-426"/>
      <w:jc w:val="both"/>
    </w:pPr>
    <w:rPr>
      <w:rFonts w:ascii="Arial" w:eastAsia="Times New Roman" w:hAnsi="Arial"/>
      <w:sz w:val="18"/>
      <w:szCs w:val="18"/>
      <w:lang w:eastAsia="zh-CN"/>
    </w:rPr>
  </w:style>
  <w:style w:type="character" w:customStyle="1" w:styleId="15">
    <w:name w:val="Текст сноски Знак1"/>
    <w:aliases w:val=" Знак6 Знак Знак1,Знак12 Знак Знак1"/>
    <w:link w:val="ad"/>
    <w:rsid w:val="00524109"/>
    <w:rPr>
      <w:rFonts w:ascii="Arial" w:eastAsia="Times New Roman" w:hAnsi="Arial" w:cs="Arial"/>
      <w:sz w:val="18"/>
      <w:szCs w:val="18"/>
      <w:lang w:eastAsia="zh-CN"/>
    </w:rPr>
  </w:style>
  <w:style w:type="paragraph" w:styleId="ae">
    <w:name w:val="List Paragraph"/>
    <w:aliases w:val="Нумерованый список,Bullet List,FooterText,numbered,SL_Абзац списка,Paragraphe de liste1,lp1"/>
    <w:basedOn w:val="a7"/>
    <w:link w:val="af"/>
    <w:qFormat/>
    <w:rsid w:val="00524109"/>
    <w:pPr>
      <w:suppressAutoHyphens/>
      <w:spacing w:after="0" w:line="240" w:lineRule="auto"/>
      <w:ind w:left="720"/>
    </w:pPr>
    <w:rPr>
      <w:rFonts w:ascii="Arial" w:eastAsia="Times New Roman" w:hAnsi="Arial"/>
      <w:sz w:val="24"/>
      <w:szCs w:val="24"/>
      <w:lang w:eastAsia="zh-CN"/>
    </w:rPr>
  </w:style>
  <w:style w:type="paragraph" w:styleId="af0">
    <w:name w:val="annotation text"/>
    <w:basedOn w:val="a7"/>
    <w:link w:val="af1"/>
    <w:unhideWhenUsed/>
    <w:rsid w:val="00524109"/>
    <w:pPr>
      <w:spacing w:after="0" w:line="240" w:lineRule="auto"/>
    </w:pPr>
    <w:rPr>
      <w:rFonts w:ascii="Arial" w:eastAsia="Times New Roman" w:hAnsi="Arial"/>
      <w:sz w:val="20"/>
      <w:szCs w:val="20"/>
      <w:lang w:eastAsia="ru-RU"/>
    </w:rPr>
  </w:style>
  <w:style w:type="character" w:customStyle="1" w:styleId="af1">
    <w:name w:val="Текст примечания Знак"/>
    <w:link w:val="af0"/>
    <w:rsid w:val="00524109"/>
    <w:rPr>
      <w:rFonts w:ascii="Arial" w:eastAsia="Times New Roman" w:hAnsi="Arial" w:cs="Arial"/>
      <w:sz w:val="20"/>
      <w:szCs w:val="20"/>
      <w:lang w:eastAsia="ru-RU"/>
    </w:rPr>
  </w:style>
  <w:style w:type="character" w:styleId="af2">
    <w:name w:val="annotation reference"/>
    <w:unhideWhenUsed/>
    <w:rsid w:val="00524109"/>
    <w:rPr>
      <w:sz w:val="16"/>
      <w:szCs w:val="16"/>
    </w:rPr>
  </w:style>
  <w:style w:type="paragraph" w:styleId="af3">
    <w:name w:val="Normal (Web)"/>
    <w:aliases w:val="Обычный (Web)"/>
    <w:basedOn w:val="a7"/>
    <w:uiPriority w:val="99"/>
    <w:unhideWhenUsed/>
    <w:qFormat/>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f4">
    <w:name w:val="Balloon Text"/>
    <w:basedOn w:val="a7"/>
    <w:link w:val="af5"/>
    <w:uiPriority w:val="99"/>
    <w:unhideWhenUsed/>
    <w:rsid w:val="00524109"/>
    <w:pPr>
      <w:spacing w:after="0" w:line="240" w:lineRule="auto"/>
    </w:pPr>
    <w:rPr>
      <w:rFonts w:ascii="Tahoma" w:eastAsia="Times New Roman" w:hAnsi="Tahoma"/>
      <w:sz w:val="16"/>
      <w:szCs w:val="16"/>
      <w:lang w:eastAsia="ru-RU"/>
    </w:rPr>
  </w:style>
  <w:style w:type="character" w:customStyle="1" w:styleId="af5">
    <w:name w:val="Текст выноски Знак"/>
    <w:link w:val="af4"/>
    <w:uiPriority w:val="99"/>
    <w:rsid w:val="00524109"/>
    <w:rPr>
      <w:rFonts w:ascii="Tahoma" w:eastAsia="Times New Roman" w:hAnsi="Tahoma" w:cs="Tahoma"/>
      <w:sz w:val="16"/>
      <w:szCs w:val="16"/>
      <w:lang w:eastAsia="ru-RU"/>
    </w:rPr>
  </w:style>
  <w:style w:type="character" w:customStyle="1" w:styleId="mismatch">
    <w:name w:val="mismatch"/>
    <w:basedOn w:val="a8"/>
    <w:rsid w:val="00524109"/>
  </w:style>
  <w:style w:type="character" w:customStyle="1" w:styleId="af6">
    <w:name w:val="Тема примечания Знак"/>
    <w:link w:val="af7"/>
    <w:rsid w:val="00524109"/>
    <w:rPr>
      <w:rFonts w:ascii="Arial" w:eastAsia="Times New Roman" w:hAnsi="Arial" w:cs="Arial"/>
      <w:b/>
      <w:bCs/>
      <w:sz w:val="20"/>
      <w:szCs w:val="20"/>
      <w:lang w:eastAsia="ru-RU"/>
    </w:rPr>
  </w:style>
  <w:style w:type="paragraph" w:styleId="af7">
    <w:name w:val="annotation subject"/>
    <w:basedOn w:val="af0"/>
    <w:next w:val="af0"/>
    <w:link w:val="af6"/>
    <w:unhideWhenUsed/>
    <w:rsid w:val="00524109"/>
    <w:rPr>
      <w:b/>
      <w:bCs/>
    </w:rPr>
  </w:style>
  <w:style w:type="character" w:customStyle="1" w:styleId="matches">
    <w:name w:val="matches"/>
    <w:basedOn w:val="a8"/>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8">
    <w:name w:val="header"/>
    <w:aliases w:val="Aa?oiee eieiioeooe,Linie,sl_header"/>
    <w:basedOn w:val="a7"/>
    <w:link w:val="af9"/>
    <w:uiPriority w:val="99"/>
    <w:unhideWhenUsed/>
    <w:rsid w:val="00AA3134"/>
    <w:pPr>
      <w:tabs>
        <w:tab w:val="center" w:pos="4677"/>
        <w:tab w:val="right" w:pos="9355"/>
      </w:tabs>
    </w:pPr>
    <w:rPr>
      <w:lang/>
    </w:rPr>
  </w:style>
  <w:style w:type="character" w:customStyle="1" w:styleId="af9">
    <w:name w:val="Верхний колонтитул Знак"/>
    <w:aliases w:val="Aa?oiee eieiioeooe Знак,Linie Знак,sl_header Знак"/>
    <w:link w:val="af8"/>
    <w:uiPriority w:val="99"/>
    <w:rsid w:val="00AA3134"/>
    <w:rPr>
      <w:sz w:val="22"/>
      <w:szCs w:val="22"/>
      <w:lang w:eastAsia="en-US"/>
    </w:rPr>
  </w:style>
  <w:style w:type="paragraph" w:styleId="afa">
    <w:name w:val="footer"/>
    <w:basedOn w:val="a7"/>
    <w:link w:val="afb"/>
    <w:uiPriority w:val="99"/>
    <w:unhideWhenUsed/>
    <w:rsid w:val="00AA3134"/>
    <w:pPr>
      <w:tabs>
        <w:tab w:val="center" w:pos="4677"/>
        <w:tab w:val="right" w:pos="9355"/>
      </w:tabs>
    </w:pPr>
    <w:rPr>
      <w:lang/>
    </w:rPr>
  </w:style>
  <w:style w:type="character" w:customStyle="1" w:styleId="afb">
    <w:name w:val="Нижний колонтитул Знак"/>
    <w:link w:val="afa"/>
    <w:uiPriority w:val="99"/>
    <w:rsid w:val="00AA3134"/>
    <w:rPr>
      <w:sz w:val="22"/>
      <w:szCs w:val="22"/>
      <w:lang w:eastAsia="en-US"/>
    </w:rPr>
  </w:style>
  <w:style w:type="paragraph" w:customStyle="1" w:styleId="23">
    <w:name w:val="Стиль2"/>
    <w:basedOn w:val="22"/>
    <w:link w:val="26"/>
    <w:qFormat/>
    <w:rsid w:val="00521C64"/>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7"/>
    <w:link w:val="afd"/>
    <w:uiPriority w:val="99"/>
    <w:rsid w:val="00521C64"/>
    <w:pPr>
      <w:spacing w:after="120" w:line="240" w:lineRule="auto"/>
      <w:jc w:val="both"/>
    </w:pPr>
    <w:rPr>
      <w:rFonts w:ascii="Times New Roman" w:eastAsia="Times New Roman" w:hAnsi="Times New Roman"/>
      <w:sz w:val="24"/>
      <w:szCs w:val="24"/>
      <w:lang/>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c"/>
    <w:uiPriority w:val="99"/>
    <w:rsid w:val="00521C64"/>
    <w:rPr>
      <w:rFonts w:ascii="Times New Roman" w:eastAsia="Times New Roman" w:hAnsi="Times New Roman"/>
      <w:sz w:val="24"/>
      <w:szCs w:val="24"/>
    </w:rPr>
  </w:style>
  <w:style w:type="character" w:customStyle="1" w:styleId="26">
    <w:name w:val="Стиль2 Знак"/>
    <w:link w:val="23"/>
    <w:rsid w:val="00521C64"/>
    <w:rPr>
      <w:rFonts w:ascii="Times New Roman" w:eastAsia="Times New Roman" w:hAnsi="Times New Roman"/>
      <w:b/>
      <w:sz w:val="24"/>
      <w:lang/>
    </w:rPr>
  </w:style>
  <w:style w:type="paragraph" w:styleId="22">
    <w:name w:val="List Number 2"/>
    <w:basedOn w:val="a7"/>
    <w:unhideWhenUsed/>
    <w:rsid w:val="00521C64"/>
    <w:pPr>
      <w:numPr>
        <w:numId w:val="1"/>
      </w:numPr>
      <w:contextualSpacing/>
    </w:pPr>
  </w:style>
  <w:style w:type="table" w:styleId="afe">
    <w:name w:val="Table Grid"/>
    <w:basedOn w:val="a9"/>
    <w:uiPriority w:val="59"/>
    <w:rsid w:val="00CF6617"/>
    <w:pPr>
      <w:spacing w:after="6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uiPriority w:val="99"/>
    <w:unhideWhenUsed/>
    <w:rsid w:val="008C4693"/>
    <w:rPr>
      <w:color w:val="800080"/>
      <w:u w:val="single"/>
    </w:rPr>
  </w:style>
  <w:style w:type="paragraph" w:styleId="HTML">
    <w:name w:val="HTML Address"/>
    <w:basedOn w:val="a7"/>
    <w:link w:val="HTML0"/>
    <w:unhideWhenUsed/>
    <w:rsid w:val="008C4693"/>
    <w:pPr>
      <w:spacing w:after="0" w:line="240" w:lineRule="auto"/>
    </w:pPr>
    <w:rPr>
      <w:rFonts w:ascii="Times New Roman" w:eastAsia="Times New Roman" w:hAnsi="Times New Roman"/>
      <w:i/>
      <w:iCs/>
      <w:sz w:val="24"/>
      <w:szCs w:val="24"/>
      <w:lang/>
    </w:rPr>
  </w:style>
  <w:style w:type="character" w:customStyle="1" w:styleId="HTML0">
    <w:name w:val="Адрес HTML Знак"/>
    <w:link w:val="HTML"/>
    <w:rsid w:val="008C4693"/>
    <w:rPr>
      <w:rFonts w:ascii="Times New Roman" w:eastAsia="Times New Roman" w:hAnsi="Times New Roman"/>
      <w:i/>
      <w:iCs/>
      <w:sz w:val="24"/>
      <w:szCs w:val="24"/>
    </w:rPr>
  </w:style>
  <w:style w:type="character" w:styleId="HTML1">
    <w:name w:val="HTML Code"/>
    <w:unhideWhenUsed/>
    <w:rsid w:val="008C4693"/>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8C4693"/>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8C4693"/>
    <w:rPr>
      <w:rFonts w:ascii="Times New Roman" w:hAnsi="Times New Roman" w:cs="Times New Roman" w:hint="default"/>
      <w:b/>
      <w:bCs w:val="0"/>
      <w:sz w:val="20"/>
      <w:szCs w:val="20"/>
      <w:lang w:eastAsia="ru-RU"/>
    </w:rPr>
  </w:style>
  <w:style w:type="character" w:customStyle="1" w:styleId="311">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8C4693"/>
    <w:rPr>
      <w:rFonts w:ascii="Arial" w:eastAsia="Times New Roman" w:hAnsi="Arial" w:cs="Times New Roman" w:hint="default"/>
      <w:b/>
      <w:bCs w:val="0"/>
      <w:sz w:val="24"/>
      <w:szCs w:val="20"/>
    </w:rPr>
  </w:style>
  <w:style w:type="character" w:styleId="HTML2">
    <w:name w:val="HTML Keyboard"/>
    <w:unhideWhenUsed/>
    <w:rsid w:val="008C4693"/>
    <w:rPr>
      <w:rFonts w:ascii="Courier New" w:eastAsia="Times New Roman" w:hAnsi="Courier New" w:cs="Courier New" w:hint="default"/>
      <w:sz w:val="20"/>
      <w:szCs w:val="20"/>
    </w:rPr>
  </w:style>
  <w:style w:type="paragraph" w:styleId="HTML3">
    <w:name w:val="HTML Preformatted"/>
    <w:basedOn w:val="a7"/>
    <w:link w:val="HTML4"/>
    <w:uiPriority w:val="99"/>
    <w:unhideWhenUsed/>
    <w:rsid w:val="008C4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rPr>
  </w:style>
  <w:style w:type="character" w:customStyle="1" w:styleId="HTML4">
    <w:name w:val="Стандартный HTML Знак"/>
    <w:link w:val="HTML3"/>
    <w:uiPriority w:val="99"/>
    <w:rsid w:val="008C4693"/>
    <w:rPr>
      <w:rFonts w:ascii="Courier New" w:eastAsia="Times New Roman" w:hAnsi="Courier New"/>
    </w:rPr>
  </w:style>
  <w:style w:type="character" w:styleId="HTML5">
    <w:name w:val="HTML Sample"/>
    <w:unhideWhenUsed/>
    <w:rsid w:val="008C4693"/>
    <w:rPr>
      <w:rFonts w:ascii="Courier New" w:eastAsia="Times New Roman" w:hAnsi="Courier New" w:cs="Courier New" w:hint="default"/>
    </w:rPr>
  </w:style>
  <w:style w:type="character" w:styleId="HTML6">
    <w:name w:val="HTML Typewriter"/>
    <w:unhideWhenUsed/>
    <w:rsid w:val="008C4693"/>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8C4693"/>
    <w:rPr>
      <w:rFonts w:ascii="Calibri" w:eastAsia="Calibri" w:hAnsi="Calibri" w:cs="Times New Roman"/>
      <w:sz w:val="22"/>
      <w:szCs w:val="22"/>
      <w:lang w:eastAsia="en-US"/>
    </w:rPr>
  </w:style>
  <w:style w:type="character" w:customStyle="1" w:styleId="aff0">
    <w:name w:val="Название объекта Знак"/>
    <w:link w:val="aff1"/>
    <w:locked/>
    <w:rsid w:val="008C4693"/>
    <w:rPr>
      <w:rFonts w:ascii="Times New Roman" w:eastAsia="Times New Roman" w:hAnsi="Times New Roman"/>
      <w:b/>
      <w:sz w:val="28"/>
      <w:szCs w:val="24"/>
    </w:rPr>
  </w:style>
  <w:style w:type="character" w:customStyle="1" w:styleId="aff2">
    <w:name w:val="Текст концевой сноски Знак"/>
    <w:link w:val="aff3"/>
    <w:locked/>
    <w:rsid w:val="008C4693"/>
    <w:rPr>
      <w:rFonts w:ascii="Times New Roman" w:eastAsia="Times New Roman" w:hAnsi="Times New Roman"/>
    </w:rPr>
  </w:style>
  <w:style w:type="paragraph" w:styleId="aff4">
    <w:name w:val="List Bullet"/>
    <w:aliases w:val="UL,Маркированный список 1"/>
    <w:basedOn w:val="a7"/>
    <w:autoRedefine/>
    <w:unhideWhenUsed/>
    <w:rsid w:val="008C4693"/>
    <w:pPr>
      <w:widowControl w:val="0"/>
      <w:spacing w:after="60" w:line="240" w:lineRule="auto"/>
      <w:jc w:val="both"/>
    </w:pPr>
    <w:rPr>
      <w:rFonts w:ascii="Times New Roman" w:eastAsia="Times New Roman" w:hAnsi="Times New Roman"/>
      <w:sz w:val="24"/>
      <w:szCs w:val="24"/>
      <w:lang w:eastAsia="ru-RU"/>
    </w:rPr>
  </w:style>
  <w:style w:type="paragraph" w:styleId="aff5">
    <w:name w:val="List Number"/>
    <w:aliases w:val="1 часть раздела"/>
    <w:basedOn w:val="a7"/>
    <w:autoRedefine/>
    <w:unhideWhenUsed/>
    <w:rsid w:val="008C4693"/>
    <w:pPr>
      <w:keepNext/>
      <w:tabs>
        <w:tab w:val="num" w:pos="720"/>
      </w:tabs>
      <w:spacing w:after="0" w:line="240" w:lineRule="auto"/>
      <w:ind w:left="360" w:hanging="360"/>
      <w:jc w:val="both"/>
    </w:pPr>
    <w:rPr>
      <w:rFonts w:ascii="Times New Roman" w:eastAsia="Times New Roman" w:hAnsi="Times New Roman"/>
      <w:b/>
      <w:sz w:val="24"/>
      <w:szCs w:val="24"/>
      <w:lang w:eastAsia="ru-RU"/>
    </w:rPr>
  </w:style>
  <w:style w:type="character" w:customStyle="1" w:styleId="17">
    <w:name w:val="Название Знак1"/>
    <w:link w:val="aff6"/>
    <w:uiPriority w:val="10"/>
    <w:locked/>
    <w:rsid w:val="008C4693"/>
    <w:rPr>
      <w:rFonts w:ascii="Calibri Light" w:eastAsia="Times New Roman" w:hAnsi="Calibri Light"/>
      <w:spacing w:val="-10"/>
      <w:kern w:val="28"/>
      <w:sz w:val="56"/>
      <w:szCs w:val="56"/>
    </w:rPr>
  </w:style>
  <w:style w:type="character" w:customStyle="1" w:styleId="aff7">
    <w:name w:val="Прощание Знак"/>
    <w:link w:val="aff8"/>
    <w:locked/>
    <w:rsid w:val="008C4693"/>
    <w:rPr>
      <w:rFonts w:ascii="Times New Roman" w:eastAsia="Times New Roman" w:hAnsi="Times New Roman"/>
      <w:sz w:val="24"/>
      <w:szCs w:val="24"/>
    </w:rPr>
  </w:style>
  <w:style w:type="character" w:customStyle="1" w:styleId="aff9">
    <w:name w:val="Подпись Знак"/>
    <w:link w:val="affa"/>
    <w:locked/>
    <w:rsid w:val="008C4693"/>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8C4693"/>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8C4693"/>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7"/>
    <w:link w:val="affb"/>
    <w:unhideWhenUsed/>
    <w:rsid w:val="008C4693"/>
    <w:pPr>
      <w:spacing w:after="120" w:line="240" w:lineRule="auto"/>
      <w:ind w:left="283"/>
      <w:jc w:val="both"/>
    </w:pPr>
    <w:rPr>
      <w:rFonts w:ascii="Times New Roman" w:eastAsia="Times New Roman" w:hAnsi="Times New Roman"/>
      <w:sz w:val="24"/>
      <w:szCs w:val="24"/>
      <w:lang/>
    </w:rPr>
  </w:style>
  <w:style w:type="character" w:customStyle="1" w:styleId="19">
    <w:name w:val="Основной текст с отступом Знак1"/>
    <w:aliases w:val="Основной текст 1 Знак,Основной текст 11 Знак,Основной текст 12 Знак"/>
    <w:uiPriority w:val="99"/>
    <w:rsid w:val="008C4693"/>
    <w:rPr>
      <w:sz w:val="22"/>
      <w:szCs w:val="22"/>
      <w:lang w:eastAsia="en-US"/>
    </w:rPr>
  </w:style>
  <w:style w:type="character" w:customStyle="1" w:styleId="affd">
    <w:name w:val="Шапка Знак"/>
    <w:link w:val="affe"/>
    <w:locked/>
    <w:rsid w:val="008C4693"/>
    <w:rPr>
      <w:rFonts w:ascii="Arial" w:eastAsia="Times New Roman" w:hAnsi="Arial"/>
      <w:sz w:val="24"/>
      <w:szCs w:val="24"/>
      <w:shd w:val="pct20" w:color="auto" w:fill="auto"/>
    </w:rPr>
  </w:style>
  <w:style w:type="character" w:customStyle="1" w:styleId="afff">
    <w:name w:val="Подзаголовок Знак"/>
    <w:link w:val="afff0"/>
    <w:locked/>
    <w:rsid w:val="008C4693"/>
    <w:rPr>
      <w:rFonts w:ascii="Arial" w:eastAsia="Times New Roman" w:hAnsi="Arial"/>
      <w:sz w:val="24"/>
      <w:szCs w:val="24"/>
    </w:rPr>
  </w:style>
  <w:style w:type="character" w:customStyle="1" w:styleId="afff1">
    <w:name w:val="Приветствие Знак"/>
    <w:link w:val="afff2"/>
    <w:locked/>
    <w:rsid w:val="008C4693"/>
    <w:rPr>
      <w:rFonts w:ascii="Times New Roman" w:eastAsia="Times New Roman" w:hAnsi="Times New Roman"/>
      <w:sz w:val="24"/>
      <w:szCs w:val="24"/>
    </w:rPr>
  </w:style>
  <w:style w:type="character" w:customStyle="1" w:styleId="afff3">
    <w:name w:val="Дата Знак"/>
    <w:link w:val="afff4"/>
    <w:locked/>
    <w:rsid w:val="008C4693"/>
    <w:rPr>
      <w:rFonts w:ascii="Times New Roman" w:eastAsia="Times New Roman" w:hAnsi="Times New Roman"/>
      <w:sz w:val="24"/>
      <w:szCs w:val="24"/>
    </w:rPr>
  </w:style>
  <w:style w:type="character" w:customStyle="1" w:styleId="afff5">
    <w:name w:val="Красная строка Знак"/>
    <w:link w:val="afff6"/>
    <w:locked/>
    <w:rsid w:val="008C4693"/>
  </w:style>
  <w:style w:type="character" w:customStyle="1" w:styleId="27">
    <w:name w:val="Красная строка 2 Знак"/>
    <w:link w:val="28"/>
    <w:locked/>
    <w:rsid w:val="008C4693"/>
  </w:style>
  <w:style w:type="character" w:customStyle="1" w:styleId="afff7">
    <w:name w:val="Заголовок записки Знак"/>
    <w:link w:val="afff8"/>
    <w:locked/>
    <w:rsid w:val="008C4693"/>
    <w:rPr>
      <w:rFonts w:ascii="Times New Roman" w:eastAsia="Times New Roman" w:hAnsi="Times New Roman"/>
      <w:sz w:val="24"/>
      <w:szCs w:val="24"/>
    </w:rPr>
  </w:style>
  <w:style w:type="character" w:customStyle="1" w:styleId="29">
    <w:name w:val="Основной текст 2 Знак"/>
    <w:link w:val="2a"/>
    <w:locked/>
    <w:rsid w:val="008C4693"/>
    <w:rPr>
      <w:rFonts w:ascii="Times New Roman" w:eastAsia="Times New Roman" w:hAnsi="Times New Roman"/>
      <w:sz w:val="24"/>
      <w:szCs w:val="24"/>
    </w:rPr>
  </w:style>
  <w:style w:type="character" w:customStyle="1" w:styleId="36">
    <w:name w:val="Основной текст 3 Знак"/>
    <w:link w:val="37"/>
    <w:locked/>
    <w:rsid w:val="008C4693"/>
    <w:rPr>
      <w:rFonts w:ascii="Times New Roman" w:eastAsia="Times New Roman" w:hAnsi="Times New Roman"/>
      <w:sz w:val="16"/>
      <w:szCs w:val="16"/>
    </w:rPr>
  </w:style>
  <w:style w:type="character" w:customStyle="1" w:styleId="2b">
    <w:name w:val="Основной текст с отступом 2 Знак"/>
    <w:aliases w:val="Знак1 Знак, Знак1 Знак"/>
    <w:link w:val="2c"/>
    <w:locked/>
    <w:rsid w:val="008C4693"/>
    <w:rPr>
      <w:rFonts w:ascii="Times New Roman" w:eastAsia="Times New Roman" w:hAnsi="Times New Roman"/>
      <w:sz w:val="24"/>
      <w:szCs w:val="24"/>
    </w:rPr>
  </w:style>
  <w:style w:type="paragraph" w:styleId="2c">
    <w:name w:val="Body Text Indent 2"/>
    <w:aliases w:val="Знак1, Знак1"/>
    <w:basedOn w:val="a7"/>
    <w:link w:val="2b"/>
    <w:unhideWhenUsed/>
    <w:rsid w:val="008C4693"/>
    <w:pPr>
      <w:spacing w:after="160" w:line="240" w:lineRule="exact"/>
      <w:jc w:val="both"/>
    </w:pPr>
    <w:rPr>
      <w:rFonts w:ascii="Times New Roman" w:eastAsia="Times New Roman" w:hAnsi="Times New Roman"/>
      <w:sz w:val="24"/>
      <w:szCs w:val="24"/>
      <w:lang/>
    </w:rPr>
  </w:style>
  <w:style w:type="character" w:customStyle="1" w:styleId="211">
    <w:name w:val="Основной текст с отступом 2 Знак1"/>
    <w:aliases w:val="Знак1 Знак1"/>
    <w:semiHidden/>
    <w:rsid w:val="008C4693"/>
    <w:rPr>
      <w:sz w:val="22"/>
      <w:szCs w:val="22"/>
      <w:lang w:eastAsia="en-US"/>
    </w:rPr>
  </w:style>
  <w:style w:type="character" w:customStyle="1" w:styleId="38">
    <w:name w:val="Основной текст с отступом 3 Знак"/>
    <w:link w:val="39"/>
    <w:locked/>
    <w:rsid w:val="008C4693"/>
    <w:rPr>
      <w:rFonts w:ascii="Times New Roman" w:eastAsia="Times New Roman" w:hAnsi="Times New Roman"/>
      <w:sz w:val="16"/>
      <w:szCs w:val="16"/>
    </w:rPr>
  </w:style>
  <w:style w:type="character" w:customStyle="1" w:styleId="afff9">
    <w:name w:val="Схема документа Знак"/>
    <w:link w:val="afffa"/>
    <w:locked/>
    <w:rsid w:val="008C4693"/>
    <w:rPr>
      <w:rFonts w:ascii="Tahoma" w:eastAsia="Times New Roman" w:hAnsi="Tahoma"/>
    </w:rPr>
  </w:style>
  <w:style w:type="character" w:customStyle="1" w:styleId="afffb">
    <w:name w:val="Текст Знак"/>
    <w:link w:val="afffc"/>
    <w:locked/>
    <w:rsid w:val="008C4693"/>
    <w:rPr>
      <w:rFonts w:ascii="Courier New" w:eastAsia="Times New Roman" w:hAnsi="Courier New"/>
    </w:rPr>
  </w:style>
  <w:style w:type="character" w:customStyle="1" w:styleId="afffd">
    <w:name w:val="Электронная подпись Знак"/>
    <w:link w:val="afffe"/>
    <w:locked/>
    <w:rsid w:val="008C4693"/>
    <w:rPr>
      <w:rFonts w:ascii="Times New Roman" w:eastAsia="Times New Roman" w:hAnsi="Times New Roman"/>
      <w:sz w:val="24"/>
      <w:szCs w:val="24"/>
    </w:rPr>
  </w:style>
  <w:style w:type="character" w:customStyle="1" w:styleId="1a">
    <w:name w:val="Текст примечания Знак1"/>
    <w:semiHidden/>
    <w:rsid w:val="008C4693"/>
    <w:rPr>
      <w:rFonts w:ascii="Calibri" w:eastAsia="Calibri" w:hAnsi="Calibri" w:cs="Times New Roman"/>
      <w:lang w:eastAsia="en-US"/>
    </w:rPr>
  </w:style>
  <w:style w:type="character" w:customStyle="1" w:styleId="af">
    <w:name w:val="Абзац списка Знак"/>
    <w:aliases w:val="Нумерованый список Знак,Bullet List Знак,FooterText Знак,numbered Знак,SL_Абзац списка Знак,Paragraphe de liste1 Знак,lp1 Знак"/>
    <w:link w:val="ae"/>
    <w:locked/>
    <w:rsid w:val="008C4693"/>
    <w:rPr>
      <w:rFonts w:ascii="Arial" w:eastAsia="Times New Roman" w:hAnsi="Arial" w:cs="Arial"/>
      <w:sz w:val="24"/>
      <w:szCs w:val="24"/>
      <w:lang w:eastAsia="zh-CN"/>
    </w:rPr>
  </w:style>
  <w:style w:type="character" w:customStyle="1" w:styleId="2d">
    <w:name w:val="Цитата 2 Знак"/>
    <w:link w:val="2e"/>
    <w:uiPriority w:val="29"/>
    <w:locked/>
    <w:rsid w:val="008C4693"/>
    <w:rPr>
      <w:color w:val="5A5A5A"/>
    </w:rPr>
  </w:style>
  <w:style w:type="character" w:customStyle="1" w:styleId="affff">
    <w:name w:val="Выделенная цитата Знак"/>
    <w:link w:val="affff0"/>
    <w:uiPriority w:val="30"/>
    <w:locked/>
    <w:rsid w:val="008C4693"/>
    <w:rPr>
      <w:rFonts w:ascii="Cambria" w:eastAsia="Times New Roman" w:hAnsi="Cambria"/>
      <w:i/>
      <w:iCs/>
    </w:rPr>
  </w:style>
  <w:style w:type="paragraph" w:customStyle="1" w:styleId="affff1">
    <w:name w:val="второй абзац !"/>
    <w:basedOn w:val="a7"/>
    <w:semiHidden/>
    <w:rsid w:val="008C4693"/>
    <w:pPr>
      <w:spacing w:after="0" w:line="360" w:lineRule="auto"/>
      <w:ind w:firstLine="360"/>
      <w:jc w:val="both"/>
    </w:pPr>
    <w:rPr>
      <w:rFonts w:ascii="Times New Roman" w:eastAsia="Times New Roman" w:hAnsi="Times New Roman"/>
      <w:sz w:val="28"/>
      <w:szCs w:val="28"/>
      <w:lang w:eastAsia="ru-RU"/>
    </w:rPr>
  </w:style>
  <w:style w:type="character" w:customStyle="1" w:styleId="2f">
    <w:name w:val="Стиль Заголовок 2 + не полужирный не курсив Красный Знак"/>
    <w:link w:val="2f0"/>
    <w:semiHidden/>
    <w:locked/>
    <w:rsid w:val="008C4693"/>
    <w:rPr>
      <w:rFonts w:ascii="Times New Roman" w:eastAsia="Times New Roman" w:hAnsi="Times New Roman"/>
      <w:b/>
      <w:bCs/>
      <w:i/>
      <w:iCs/>
      <w:sz w:val="28"/>
      <w:szCs w:val="28"/>
      <w:lang/>
    </w:rPr>
  </w:style>
  <w:style w:type="paragraph" w:customStyle="1" w:styleId="2f0">
    <w:name w:val="Стиль Заголовок 2 + не полужирный не курсив Красный"/>
    <w:basedOn w:val="20"/>
    <w:link w:val="2f"/>
    <w:semiHidden/>
    <w:rsid w:val="008C4693"/>
    <w:pPr>
      <w:keepNext/>
      <w:spacing w:before="240" w:beforeAutospacing="0" w:after="60" w:afterAutospacing="0"/>
    </w:pPr>
    <w:rPr>
      <w:rFonts w:ascii="Times New Roman" w:hAnsi="Times New Roman"/>
      <w:i/>
      <w:iCs/>
      <w:sz w:val="28"/>
      <w:szCs w:val="28"/>
    </w:rPr>
  </w:style>
  <w:style w:type="character" w:customStyle="1" w:styleId="2f1">
    <w:name w:val="Стиль Стиль Заголовок 2 + не полужирный не курсив Красный + не полу... Знак"/>
    <w:link w:val="2f2"/>
    <w:semiHidden/>
    <w:locked/>
    <w:rsid w:val="008C4693"/>
    <w:rPr>
      <w:rFonts w:ascii="Times New Roman" w:eastAsia="Times New Roman" w:hAnsi="Times New Roman"/>
      <w:b/>
      <w:bCs/>
      <w:i/>
      <w:sz w:val="28"/>
      <w:szCs w:val="28"/>
      <w:lang/>
    </w:rPr>
  </w:style>
  <w:style w:type="paragraph" w:customStyle="1" w:styleId="2f2">
    <w:name w:val="Стиль Стиль Заголовок 2 + не полужирный не курсив Красный + не полу..."/>
    <w:basedOn w:val="2f0"/>
    <w:link w:val="2f1"/>
    <w:semiHidden/>
    <w:rsid w:val="008C4693"/>
    <w:rPr>
      <w:iCs w:val="0"/>
    </w:rPr>
  </w:style>
  <w:style w:type="character" w:customStyle="1" w:styleId="1b">
    <w:name w:val="Стиль1 Знак"/>
    <w:link w:val="1c"/>
    <w:locked/>
    <w:rsid w:val="008C4693"/>
    <w:rPr>
      <w:rFonts w:ascii="Times New Roman" w:eastAsia="Times New Roman" w:hAnsi="Times New Roman"/>
      <w:b/>
      <w:bCs/>
      <w:sz w:val="28"/>
      <w:szCs w:val="28"/>
      <w:lang/>
    </w:rPr>
  </w:style>
  <w:style w:type="paragraph" w:customStyle="1" w:styleId="1c">
    <w:name w:val="Стиль1"/>
    <w:basedOn w:val="2f2"/>
    <w:link w:val="1b"/>
    <w:autoRedefine/>
    <w:qFormat/>
    <w:rsid w:val="008C4693"/>
    <w:rPr>
      <w:i w:val="0"/>
    </w:rPr>
  </w:style>
  <w:style w:type="paragraph" w:customStyle="1" w:styleId="-">
    <w:name w:val="Абзац- перечень"/>
    <w:basedOn w:val="2f2"/>
    <w:autoRedefine/>
    <w:rsid w:val="008C4693"/>
    <w:pPr>
      <w:jc w:val="both"/>
    </w:pPr>
    <w:rPr>
      <w:i w:val="0"/>
    </w:rPr>
  </w:style>
  <w:style w:type="character" w:customStyle="1" w:styleId="3a">
    <w:name w:val="Стиль3 Знак"/>
    <w:link w:val="3b"/>
    <w:locked/>
    <w:rsid w:val="008C4693"/>
    <w:rPr>
      <w:rFonts w:ascii="Times New Roman" w:eastAsia="Times New Roman" w:hAnsi="Times New Roman"/>
      <w:sz w:val="24"/>
    </w:rPr>
  </w:style>
  <w:style w:type="paragraph" w:customStyle="1" w:styleId="3b">
    <w:name w:val="Стиль3"/>
    <w:basedOn w:val="2c"/>
    <w:link w:val="3a"/>
    <w:rsid w:val="008C4693"/>
    <w:pPr>
      <w:widowControl w:val="0"/>
      <w:tabs>
        <w:tab w:val="num" w:pos="227"/>
      </w:tabs>
      <w:adjustRightInd w:val="0"/>
      <w:spacing w:after="0" w:line="240" w:lineRule="auto"/>
    </w:pPr>
    <w:rPr>
      <w:szCs w:val="20"/>
    </w:rPr>
  </w:style>
  <w:style w:type="paragraph" w:customStyle="1" w:styleId="2f3">
    <w:name w:val="абзац 2"/>
    <w:basedOn w:val="31"/>
    <w:autoRedefine/>
    <w:semiHidden/>
    <w:rsid w:val="008C4693"/>
    <w:pPr>
      <w:keepNext/>
      <w:spacing w:before="240" w:beforeAutospacing="0" w:after="60" w:afterAutospacing="0"/>
      <w:jc w:val="both"/>
    </w:pPr>
    <w:rPr>
      <w:rFonts w:ascii="Courier New" w:hAnsi="Courier New" w:cs="Courier New"/>
      <w:b w:val="0"/>
      <w:sz w:val="26"/>
      <w:szCs w:val="26"/>
    </w:rPr>
  </w:style>
  <w:style w:type="paragraph" w:customStyle="1" w:styleId="3c">
    <w:name w:val="абзац 3"/>
    <w:basedOn w:val="42"/>
    <w:autoRedefine/>
    <w:semiHidden/>
    <w:rsid w:val="008C4693"/>
    <w:pPr>
      <w:tabs>
        <w:tab w:val="clear" w:pos="1224"/>
      </w:tabs>
      <w:suppressAutoHyphens w:val="0"/>
      <w:ind w:firstLine="36"/>
      <w:jc w:val="left"/>
    </w:pPr>
    <w:rPr>
      <w:rFonts w:ascii="Times New Roman" w:hAnsi="Times New Roman"/>
      <w:bCs/>
      <w:szCs w:val="24"/>
      <w:lang w:eastAsia="ru-RU"/>
    </w:rPr>
  </w:style>
  <w:style w:type="paragraph" w:customStyle="1" w:styleId="a2">
    <w:name w:val="раздел_документа"/>
    <w:basedOn w:val="13"/>
    <w:autoRedefine/>
    <w:semiHidden/>
    <w:rsid w:val="008C4693"/>
    <w:pPr>
      <w:pageBreakBefore/>
      <w:widowControl w:val="0"/>
      <w:numPr>
        <w:numId w:val="10"/>
      </w:numPr>
      <w:tabs>
        <w:tab w:val="left" w:pos="900"/>
      </w:tabs>
      <w:spacing w:before="0" w:beforeAutospacing="0" w:after="0" w:afterAutospacing="0"/>
      <w:ind w:left="0" w:firstLine="0"/>
    </w:pPr>
    <w:rPr>
      <w:rFonts w:ascii="Times New Roman" w:hAnsi="Times New Roman"/>
      <w:caps/>
      <w:kern w:val="32"/>
      <w:sz w:val="28"/>
      <w:szCs w:val="28"/>
    </w:rPr>
  </w:style>
  <w:style w:type="character" w:customStyle="1" w:styleId="affff2">
    <w:name w:val="подраздел_подраздела Знак"/>
    <w:link w:val="affff3"/>
    <w:locked/>
    <w:rsid w:val="008C4693"/>
    <w:rPr>
      <w:rFonts w:ascii="Times New Roman" w:eastAsia="Times New Roman" w:hAnsi="Times New Roman"/>
      <w:b/>
      <w:bCs/>
      <w:sz w:val="26"/>
      <w:szCs w:val="26"/>
      <w:lang/>
    </w:rPr>
  </w:style>
  <w:style w:type="paragraph" w:customStyle="1" w:styleId="affff3">
    <w:name w:val="подраздел_подраздела"/>
    <w:basedOn w:val="31"/>
    <w:link w:val="affff2"/>
    <w:autoRedefine/>
    <w:rsid w:val="008C4693"/>
    <w:pPr>
      <w:widowControl w:val="0"/>
      <w:tabs>
        <w:tab w:val="num" w:pos="720"/>
      </w:tabs>
      <w:spacing w:before="0" w:beforeAutospacing="0" w:after="0" w:afterAutospacing="0"/>
      <w:ind w:left="720"/>
      <w:jc w:val="both"/>
    </w:pPr>
    <w:rPr>
      <w:rFonts w:ascii="Times New Roman" w:hAnsi="Times New Roman"/>
      <w:sz w:val="26"/>
      <w:szCs w:val="26"/>
    </w:rPr>
  </w:style>
  <w:style w:type="paragraph" w:customStyle="1" w:styleId="affff4">
    <w:name w:val="вставка_в_подраздел"/>
    <w:basedOn w:val="42"/>
    <w:autoRedefine/>
    <w:semiHidden/>
    <w:rsid w:val="008C4693"/>
    <w:pPr>
      <w:tabs>
        <w:tab w:val="clear" w:pos="1224"/>
      </w:tabs>
      <w:suppressAutoHyphens w:val="0"/>
      <w:ind w:firstLine="36"/>
    </w:pPr>
    <w:rPr>
      <w:rFonts w:ascii="Times New Roman" w:hAnsi="Times New Roman"/>
      <w:bCs/>
      <w:color w:val="000000"/>
      <w:szCs w:val="24"/>
      <w:lang w:eastAsia="ru-RU"/>
    </w:rPr>
  </w:style>
  <w:style w:type="paragraph" w:customStyle="1" w:styleId="412">
    <w:name w:val="Стиль Заголовок 4 + 12 пт не полужирный Черный По ширине Перед:..."/>
    <w:basedOn w:val="42"/>
    <w:semiHidden/>
    <w:rsid w:val="008C4693"/>
    <w:pPr>
      <w:tabs>
        <w:tab w:val="clear" w:pos="1224"/>
      </w:tabs>
      <w:suppressAutoHyphens w:val="0"/>
      <w:spacing w:before="0"/>
      <w:ind w:left="1728"/>
    </w:pPr>
    <w:rPr>
      <w:rFonts w:ascii="Times New Roman" w:hAnsi="Times New Roman"/>
      <w:color w:val="000000"/>
      <w:lang w:eastAsia="ru-RU"/>
    </w:rPr>
  </w:style>
  <w:style w:type="character" w:customStyle="1" w:styleId="Normal">
    <w:name w:val="Normal Знак"/>
    <w:link w:val="1d"/>
    <w:locked/>
    <w:rsid w:val="008C4693"/>
    <w:rPr>
      <w:rFonts w:ascii="Times New Roman" w:eastAsia="Times New Roman" w:hAnsi="Times New Roman"/>
      <w:shd w:val="clear" w:color="auto" w:fill="FFFFFF"/>
      <w:lang w:val="ru-RU" w:eastAsia="ru-RU" w:bidi="ar-SA"/>
    </w:rPr>
  </w:style>
  <w:style w:type="paragraph" w:customStyle="1" w:styleId="1d">
    <w:name w:val="Обычный1"/>
    <w:link w:val="Normal"/>
    <w:rsid w:val="008C4693"/>
    <w:pPr>
      <w:widowControl w:val="0"/>
      <w:shd w:val="clear" w:color="auto" w:fill="FFFFFF"/>
      <w:snapToGrid w:val="0"/>
      <w:ind w:firstLine="709"/>
      <w:jc w:val="both"/>
    </w:pPr>
    <w:rPr>
      <w:rFonts w:ascii="Times New Roman" w:eastAsia="Times New Roman" w:hAnsi="Times New Roman"/>
    </w:rPr>
  </w:style>
  <w:style w:type="paragraph" w:customStyle="1" w:styleId="affff5">
    <w:name w:val="Стиль"/>
    <w:rsid w:val="008C4693"/>
    <w:pPr>
      <w:widowControl w:val="0"/>
      <w:autoSpaceDE w:val="0"/>
      <w:autoSpaceDN w:val="0"/>
      <w:adjustRightInd w:val="0"/>
    </w:pPr>
    <w:rPr>
      <w:rFonts w:ascii="Arial" w:eastAsia="Times New Roman" w:hAnsi="Arial" w:cs="Arial"/>
      <w:sz w:val="24"/>
      <w:szCs w:val="24"/>
    </w:rPr>
  </w:style>
  <w:style w:type="paragraph" w:customStyle="1" w:styleId="affff6">
    <w:name w:val="Заголовок раздела документа"/>
    <w:basedOn w:val="a7"/>
    <w:next w:val="1d"/>
    <w:autoRedefine/>
    <w:rsid w:val="008C4693"/>
    <w:pPr>
      <w:widowControl w:val="0"/>
      <w:spacing w:after="0" w:line="240" w:lineRule="auto"/>
      <w:jc w:val="right"/>
    </w:pPr>
    <w:rPr>
      <w:rFonts w:ascii="Times New Roman" w:eastAsia="Times New Roman" w:hAnsi="Times New Roman"/>
      <w:b/>
      <w:i/>
      <w:color w:val="000000"/>
      <w:sz w:val="24"/>
      <w:szCs w:val="24"/>
      <w:lang w:val="en-US" w:eastAsia="ru-RU"/>
    </w:rPr>
  </w:style>
  <w:style w:type="paragraph" w:customStyle="1" w:styleId="affff7">
    <w:name w:val="заголовок подраздела"/>
    <w:basedOn w:val="13"/>
    <w:autoRedefine/>
    <w:rsid w:val="008C4693"/>
    <w:pPr>
      <w:widowControl w:val="0"/>
      <w:spacing w:before="240" w:beforeAutospacing="0" w:after="60" w:afterAutospacing="0"/>
    </w:pPr>
    <w:rPr>
      <w:rFonts w:ascii="Times New Roman" w:hAnsi="Times New Roman"/>
      <w:i/>
      <w:kern w:val="32"/>
      <w:sz w:val="32"/>
      <w:szCs w:val="32"/>
    </w:rPr>
  </w:style>
  <w:style w:type="character" w:customStyle="1" w:styleId="affff8">
    <w:name w:val="абзац подраздела Знак"/>
    <w:link w:val="affff9"/>
    <w:locked/>
    <w:rsid w:val="008C4693"/>
    <w:rPr>
      <w:rFonts w:ascii="Times New Roman" w:eastAsia="Times New Roman" w:hAnsi="Times New Roman"/>
      <w:b/>
      <w:bCs/>
      <w:i/>
      <w:sz w:val="28"/>
      <w:szCs w:val="28"/>
      <w:lang/>
    </w:rPr>
  </w:style>
  <w:style w:type="paragraph" w:customStyle="1" w:styleId="affff9">
    <w:name w:val="абзац подраздела"/>
    <w:basedOn w:val="2f2"/>
    <w:link w:val="affff8"/>
    <w:autoRedefine/>
    <w:rsid w:val="008C4693"/>
    <w:pPr>
      <w:keepNext w:val="0"/>
      <w:widowControl w:val="0"/>
      <w:jc w:val="both"/>
    </w:pPr>
  </w:style>
  <w:style w:type="paragraph" w:customStyle="1" w:styleId="affffa">
    <w:name w:val="перечень внутри абзаца"/>
    <w:basedOn w:val="2f2"/>
    <w:rsid w:val="008C4693"/>
    <w:pPr>
      <w:keepLines/>
      <w:spacing w:before="0"/>
      <w:ind w:left="708"/>
      <w:jc w:val="both"/>
    </w:pPr>
    <w:rPr>
      <w:i w:val="0"/>
      <w:color w:val="000000"/>
    </w:rPr>
  </w:style>
  <w:style w:type="paragraph" w:customStyle="1" w:styleId="46">
    <w:name w:val="абзац 4"/>
    <w:basedOn w:val="412"/>
    <w:autoRedefine/>
    <w:rsid w:val="008C4693"/>
    <w:pPr>
      <w:keepLines/>
      <w:ind w:left="1260"/>
    </w:pPr>
  </w:style>
  <w:style w:type="paragraph" w:customStyle="1" w:styleId="Iniiaiieoaeno">
    <w:name w:val="Iniiaiie oaeno"/>
    <w:basedOn w:val="a7"/>
    <w:rsid w:val="008C4693"/>
    <w:pPr>
      <w:suppressAutoHyphens/>
      <w:autoSpaceDE w:val="0"/>
      <w:autoSpaceDN w:val="0"/>
      <w:spacing w:after="0" w:line="240" w:lineRule="auto"/>
      <w:jc w:val="center"/>
    </w:pPr>
    <w:rPr>
      <w:rFonts w:ascii="Arial" w:eastAsia="Times New Roman" w:hAnsi="Arial" w:cs="Arial"/>
      <w:sz w:val="24"/>
      <w:szCs w:val="24"/>
      <w:lang w:eastAsia="ru-RU"/>
    </w:rPr>
  </w:style>
  <w:style w:type="paragraph" w:customStyle="1" w:styleId="a5">
    <w:name w:val="А. часть_раздела"/>
    <w:basedOn w:val="20"/>
    <w:autoRedefine/>
    <w:rsid w:val="008C4693"/>
    <w:pPr>
      <w:keepNext/>
      <w:numPr>
        <w:ilvl w:val="0"/>
        <w:numId w:val="11"/>
      </w:numPr>
      <w:tabs>
        <w:tab w:val="clear" w:pos="720"/>
        <w:tab w:val="num" w:pos="360"/>
        <w:tab w:val="left" w:pos="1080"/>
      </w:tabs>
      <w:spacing w:before="240" w:beforeAutospacing="0" w:after="60" w:afterAutospacing="0"/>
      <w:ind w:hanging="720"/>
    </w:pPr>
    <w:rPr>
      <w:rFonts w:ascii="Times New Roman" w:hAnsi="Times New Roman"/>
      <w:iCs/>
      <w:sz w:val="28"/>
      <w:szCs w:val="28"/>
      <w:u w:val="single"/>
    </w:rPr>
  </w:style>
  <w:style w:type="character" w:customStyle="1" w:styleId="111">
    <w:name w:val="1.1 подпункт Знак Знак"/>
    <w:link w:val="113"/>
    <w:locked/>
    <w:rsid w:val="002C3AA4"/>
    <w:rPr>
      <w:rFonts w:ascii="Times New Roman" w:eastAsia="Times New Roman" w:hAnsi="Times New Roman"/>
      <w:sz w:val="28"/>
      <w:szCs w:val="28"/>
      <w:lang/>
    </w:rPr>
  </w:style>
  <w:style w:type="paragraph" w:customStyle="1" w:styleId="113">
    <w:name w:val="1.1 подпункт Знак"/>
    <w:basedOn w:val="affff9"/>
    <w:link w:val="111"/>
    <w:autoRedefine/>
    <w:rsid w:val="002C3AA4"/>
    <w:pPr>
      <w:spacing w:before="0" w:after="0"/>
      <w:jc w:val="center"/>
    </w:pPr>
    <w:rPr>
      <w:b w:val="0"/>
      <w:bCs w:val="0"/>
      <w:i w:val="0"/>
    </w:rPr>
  </w:style>
  <w:style w:type="paragraph" w:customStyle="1" w:styleId="1e">
    <w:name w:val="1 Часть"/>
    <w:basedOn w:val="a7"/>
    <w:next w:val="113"/>
    <w:autoRedefine/>
    <w:rsid w:val="008C4693"/>
    <w:pPr>
      <w:tabs>
        <w:tab w:val="num" w:pos="993"/>
      </w:tabs>
      <w:spacing w:after="0" w:line="240" w:lineRule="auto"/>
      <w:ind w:left="426"/>
      <w:jc w:val="center"/>
    </w:pPr>
    <w:rPr>
      <w:rFonts w:ascii="Times New Roman" w:eastAsia="Times New Roman" w:hAnsi="Times New Roman"/>
      <w:b/>
      <w:caps/>
      <w:sz w:val="24"/>
      <w:szCs w:val="24"/>
      <w:lang w:eastAsia="ru-RU"/>
    </w:rPr>
  </w:style>
  <w:style w:type="paragraph" w:customStyle="1" w:styleId="affffb">
    <w:name w:val="Слева"/>
    <w:basedOn w:val="a7"/>
    <w:rsid w:val="008C4693"/>
    <w:pPr>
      <w:spacing w:after="0" w:line="240" w:lineRule="auto"/>
      <w:ind w:left="357"/>
    </w:pPr>
    <w:rPr>
      <w:rFonts w:ascii="Times New Roman" w:eastAsia="Times New Roman" w:hAnsi="Times New Roman"/>
      <w:sz w:val="28"/>
      <w:szCs w:val="20"/>
      <w:lang w:eastAsia="ru-RU"/>
    </w:rPr>
  </w:style>
  <w:style w:type="paragraph" w:customStyle="1" w:styleId="WW-2">
    <w:name w:val="WW-Основной текст 2"/>
    <w:basedOn w:val="a7"/>
    <w:rsid w:val="008C4693"/>
    <w:pPr>
      <w:suppressAutoHyphens/>
      <w:spacing w:after="0" w:line="240" w:lineRule="auto"/>
      <w:jc w:val="both"/>
    </w:pPr>
    <w:rPr>
      <w:rFonts w:ascii="Times New Roman" w:eastAsia="Times New Roman" w:hAnsi="Times New Roman"/>
      <w:sz w:val="24"/>
      <w:szCs w:val="20"/>
      <w:lang w:eastAsia="ru-RU"/>
    </w:rPr>
  </w:style>
  <w:style w:type="paragraph" w:customStyle="1" w:styleId="Iauiue">
    <w:name w:val="Iau?iue"/>
    <w:rsid w:val="008C4693"/>
    <w:rPr>
      <w:rFonts w:ascii="Times New Roman" w:eastAsia="Times New Roman" w:hAnsi="Times New Roman"/>
      <w:lang w:val="en-US"/>
    </w:rPr>
  </w:style>
  <w:style w:type="paragraph" w:customStyle="1" w:styleId="Iacaaiea">
    <w:name w:val="Iacaaiea"/>
    <w:basedOn w:val="Iauiue"/>
    <w:rsid w:val="008C4693"/>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rsid w:val="008C4693"/>
    <w:pPr>
      <w:ind w:firstLine="567"/>
      <w:jc w:val="both"/>
    </w:pPr>
    <w:rPr>
      <w:sz w:val="28"/>
    </w:rPr>
  </w:style>
  <w:style w:type="paragraph" w:customStyle="1" w:styleId="caaieiaie2">
    <w:name w:val="caaieiaie 2"/>
    <w:basedOn w:val="Iauiue"/>
    <w:next w:val="Iauiue"/>
    <w:rsid w:val="008C4693"/>
    <w:pPr>
      <w:keepNext/>
    </w:pPr>
    <w:rPr>
      <w:sz w:val="24"/>
      <w:lang w:val="ru-RU"/>
    </w:rPr>
  </w:style>
  <w:style w:type="paragraph" w:customStyle="1" w:styleId="114">
    <w:name w:val="заголовок 11"/>
    <w:basedOn w:val="a7"/>
    <w:next w:val="a7"/>
    <w:rsid w:val="008C4693"/>
    <w:pPr>
      <w:keepNext/>
      <w:snapToGrid w:val="0"/>
      <w:spacing w:after="0" w:line="240" w:lineRule="auto"/>
      <w:jc w:val="center"/>
    </w:pPr>
    <w:rPr>
      <w:rFonts w:ascii="Times New Roman" w:eastAsia="Times New Roman" w:hAnsi="Times New Roman"/>
      <w:sz w:val="24"/>
      <w:szCs w:val="20"/>
      <w:lang w:eastAsia="ru-RU"/>
    </w:rPr>
  </w:style>
  <w:style w:type="paragraph" w:customStyle="1" w:styleId="ww-20">
    <w:name w:val="ww-2"/>
    <w:basedOn w:val="a7"/>
    <w:rsid w:val="008C4693"/>
    <w:pPr>
      <w:spacing w:after="0" w:line="240" w:lineRule="auto"/>
      <w:jc w:val="both"/>
    </w:pPr>
    <w:rPr>
      <w:rFonts w:ascii="Times New Roman" w:eastAsia="Times New Roman" w:hAnsi="Times New Roman"/>
      <w:sz w:val="24"/>
      <w:szCs w:val="24"/>
      <w:lang w:eastAsia="ru-RU"/>
    </w:rPr>
  </w:style>
  <w:style w:type="paragraph" w:customStyle="1" w:styleId="ConsNormal">
    <w:name w:val="ConsNormal"/>
    <w:link w:val="ConsNormal0"/>
    <w:qFormat/>
    <w:rsid w:val="008C4693"/>
    <w:pPr>
      <w:widowControl w:val="0"/>
      <w:autoSpaceDE w:val="0"/>
      <w:autoSpaceDN w:val="0"/>
      <w:adjustRightInd w:val="0"/>
      <w:ind w:right="19772" w:firstLine="720"/>
    </w:pPr>
    <w:rPr>
      <w:rFonts w:ascii="Arial" w:eastAsia="Times New Roman" w:hAnsi="Arial" w:cs="Arial"/>
    </w:rPr>
  </w:style>
  <w:style w:type="character" w:customStyle="1" w:styleId="ConsPlusNormal">
    <w:name w:val="ConsPlusNormal Знак"/>
    <w:link w:val="ConsPlusNormal0"/>
    <w:locked/>
    <w:rsid w:val="008C4693"/>
    <w:rPr>
      <w:rFonts w:ascii="Arial" w:eastAsia="Times New Roman" w:hAnsi="Arial" w:cs="Arial"/>
      <w:lang w:val="ru-RU" w:eastAsia="ru-RU" w:bidi="ar-SA"/>
    </w:rPr>
  </w:style>
  <w:style w:type="paragraph" w:customStyle="1" w:styleId="ConsPlusNormal0">
    <w:name w:val="ConsPlusNormal"/>
    <w:link w:val="ConsPlusNormal"/>
    <w:rsid w:val="008C4693"/>
    <w:pPr>
      <w:widowControl w:val="0"/>
      <w:autoSpaceDE w:val="0"/>
      <w:autoSpaceDN w:val="0"/>
      <w:adjustRightInd w:val="0"/>
      <w:ind w:firstLine="720"/>
    </w:pPr>
    <w:rPr>
      <w:rFonts w:ascii="Arial" w:eastAsia="Times New Roman" w:hAnsi="Arial" w:cs="Arial"/>
    </w:rPr>
  </w:style>
  <w:style w:type="paragraph" w:customStyle="1" w:styleId="FR1">
    <w:name w:val="FR1"/>
    <w:rsid w:val="008C4693"/>
    <w:pPr>
      <w:widowControl w:val="0"/>
      <w:overflowPunct w:val="0"/>
      <w:autoSpaceDE w:val="0"/>
      <w:autoSpaceDN w:val="0"/>
      <w:adjustRightInd w:val="0"/>
      <w:spacing w:before="960" w:line="360" w:lineRule="auto"/>
      <w:ind w:left="3640" w:right="1200"/>
      <w:jc w:val="both"/>
    </w:pPr>
    <w:rPr>
      <w:rFonts w:ascii="Arial" w:eastAsia="Times New Roman" w:hAnsi="Arial"/>
      <w:b/>
      <w:sz w:val="32"/>
    </w:rPr>
  </w:style>
  <w:style w:type="paragraph" w:customStyle="1" w:styleId="FR2">
    <w:name w:val="FR2"/>
    <w:rsid w:val="008C4693"/>
    <w:pPr>
      <w:widowControl w:val="0"/>
      <w:overflowPunct w:val="0"/>
      <w:autoSpaceDE w:val="0"/>
      <w:autoSpaceDN w:val="0"/>
      <w:adjustRightInd w:val="0"/>
      <w:spacing w:line="259" w:lineRule="auto"/>
      <w:ind w:left="2920" w:right="600"/>
      <w:jc w:val="center"/>
    </w:pPr>
    <w:rPr>
      <w:rFonts w:ascii="Arial" w:eastAsia="Times New Roman" w:hAnsi="Arial"/>
      <w:b/>
      <w:sz w:val="28"/>
    </w:rPr>
  </w:style>
  <w:style w:type="paragraph" w:customStyle="1" w:styleId="ConsPlusTitle">
    <w:name w:val="ConsPlusTitle"/>
    <w:uiPriority w:val="99"/>
    <w:rsid w:val="008C4693"/>
    <w:pPr>
      <w:widowControl w:val="0"/>
      <w:autoSpaceDE w:val="0"/>
      <w:autoSpaceDN w:val="0"/>
      <w:adjustRightInd w:val="0"/>
    </w:pPr>
    <w:rPr>
      <w:rFonts w:ascii="Arial" w:eastAsia="Times New Roman" w:hAnsi="Arial" w:cs="Arial"/>
      <w:b/>
      <w:bCs/>
    </w:rPr>
  </w:style>
  <w:style w:type="paragraph" w:customStyle="1" w:styleId="14pt1">
    <w:name w:val="Стиль 14 pt по центру1"/>
    <w:basedOn w:val="a7"/>
    <w:rsid w:val="008C4693"/>
    <w:pPr>
      <w:spacing w:before="240" w:after="240" w:line="240" w:lineRule="auto"/>
      <w:jc w:val="center"/>
    </w:pPr>
    <w:rPr>
      <w:rFonts w:ascii="Times New Roman" w:eastAsia="Times New Roman" w:hAnsi="Times New Roman"/>
      <w:sz w:val="28"/>
      <w:szCs w:val="20"/>
      <w:lang w:eastAsia="ru-RU"/>
    </w:rPr>
  </w:style>
  <w:style w:type="paragraph" w:customStyle="1" w:styleId="affffd">
    <w:name w:val="заголовок"/>
    <w:basedOn w:val="13"/>
    <w:rsid w:val="008C4693"/>
    <w:pPr>
      <w:keepNext/>
      <w:widowControl w:val="0"/>
      <w:spacing w:before="0" w:beforeAutospacing="0" w:after="0" w:afterAutospacing="0" w:line="360" w:lineRule="auto"/>
      <w:ind w:right="-142"/>
      <w:jc w:val="center"/>
    </w:pPr>
    <w:rPr>
      <w:b w:val="0"/>
      <w:kern w:val="0"/>
      <w:sz w:val="28"/>
    </w:rPr>
  </w:style>
  <w:style w:type="paragraph" w:customStyle="1" w:styleId="Arial125">
    <w:name w:val="Стиль Arial Первая строка:  1.25 см Междустр.интервал:  полуторный"/>
    <w:basedOn w:val="a7"/>
    <w:rsid w:val="008C4693"/>
    <w:pPr>
      <w:spacing w:after="0" w:line="360" w:lineRule="auto"/>
      <w:ind w:firstLine="709"/>
      <w:jc w:val="both"/>
    </w:pPr>
    <w:rPr>
      <w:rFonts w:ascii="Arial" w:eastAsia="Times New Roman" w:hAnsi="Arial"/>
      <w:sz w:val="24"/>
      <w:szCs w:val="20"/>
      <w:lang w:eastAsia="ru-RU"/>
    </w:rPr>
  </w:style>
  <w:style w:type="paragraph" w:customStyle="1" w:styleId="affffe">
    <w:name w:val="Таблицы (моноширинный)"/>
    <w:basedOn w:val="a7"/>
    <w:next w:val="a7"/>
    <w:link w:val="afffff"/>
    <w:rsid w:val="008C4693"/>
    <w:pPr>
      <w:autoSpaceDE w:val="0"/>
      <w:autoSpaceDN w:val="0"/>
      <w:adjustRightInd w:val="0"/>
      <w:spacing w:after="0" w:line="240" w:lineRule="auto"/>
      <w:jc w:val="both"/>
    </w:pPr>
    <w:rPr>
      <w:rFonts w:ascii="Courier New" w:eastAsia="Times New Roman" w:hAnsi="Courier New"/>
      <w:sz w:val="20"/>
      <w:szCs w:val="20"/>
      <w:lang/>
    </w:rPr>
  </w:style>
  <w:style w:type="character" w:customStyle="1" w:styleId="ConsPlusNonformat">
    <w:name w:val="ConsPlusNonformat Знак"/>
    <w:link w:val="ConsPlusNonformat0"/>
    <w:locked/>
    <w:rsid w:val="008C4693"/>
    <w:rPr>
      <w:rFonts w:ascii="Courier New" w:eastAsia="Times New Roman" w:hAnsi="Courier New" w:cs="Courier New"/>
      <w:lang w:val="ru-RU" w:eastAsia="ru-RU" w:bidi="ar-SA"/>
    </w:rPr>
  </w:style>
  <w:style w:type="paragraph" w:customStyle="1" w:styleId="ConsPlusNonformat0">
    <w:name w:val="ConsPlusNonformat"/>
    <w:link w:val="ConsPlusNonformat"/>
    <w:rsid w:val="008C4693"/>
    <w:pPr>
      <w:autoSpaceDE w:val="0"/>
      <w:autoSpaceDN w:val="0"/>
      <w:adjustRightInd w:val="0"/>
    </w:pPr>
    <w:rPr>
      <w:rFonts w:ascii="Courier New" w:eastAsia="Times New Roman" w:hAnsi="Courier New" w:cs="Courier New"/>
    </w:rPr>
  </w:style>
  <w:style w:type="paragraph" w:customStyle="1" w:styleId="xl22">
    <w:name w:val="xl22"/>
    <w:basedOn w:val="a7"/>
    <w:rsid w:val="008C4693"/>
    <w:pPr>
      <w:spacing w:before="100" w:after="100" w:line="240" w:lineRule="auto"/>
      <w:jc w:val="center"/>
    </w:pPr>
    <w:rPr>
      <w:rFonts w:ascii="Times New Roman" w:eastAsia="Times New Roman" w:hAnsi="Times New Roman"/>
      <w:sz w:val="24"/>
      <w:szCs w:val="20"/>
      <w:lang w:eastAsia="ru-RU"/>
    </w:rPr>
  </w:style>
  <w:style w:type="paragraph" w:customStyle="1" w:styleId="afffff0">
    <w:name w:val="Знак 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1">
    <w:name w:val="Знак Знак Знак"/>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afffff2">
    <w:name w:val="Вв"/>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2f4">
    <w:name w:val="Знак Знак Знак Знак2"/>
    <w:basedOn w:val="a7"/>
    <w:rsid w:val="008C4693"/>
    <w:pPr>
      <w:spacing w:after="160" w:line="240" w:lineRule="exact"/>
      <w:jc w:val="both"/>
    </w:pPr>
    <w:rPr>
      <w:rFonts w:ascii="Verdana" w:eastAsia="Times New Roman" w:hAnsi="Verdana"/>
      <w:szCs w:val="20"/>
      <w:lang w:val="en-US"/>
    </w:rPr>
  </w:style>
  <w:style w:type="paragraph" w:customStyle="1" w:styleId="115">
    <w:name w:val="1 Знак1"/>
    <w:basedOn w:val="a7"/>
    <w:uiPriority w:val="99"/>
    <w:rsid w:val="008C4693"/>
    <w:pPr>
      <w:spacing w:after="160" w:line="240" w:lineRule="exact"/>
      <w:jc w:val="both"/>
    </w:pPr>
    <w:rPr>
      <w:rFonts w:ascii="Verdana" w:eastAsia="Times New Roman" w:hAnsi="Verdana"/>
      <w:szCs w:val="20"/>
      <w:lang w:val="en-US"/>
    </w:rPr>
  </w:style>
  <w:style w:type="paragraph" w:customStyle="1" w:styleId="14pt">
    <w:name w:val="Стиль 14 pt полужирный по центру"/>
    <w:basedOn w:val="a7"/>
    <w:rsid w:val="008C4693"/>
    <w:pPr>
      <w:spacing w:after="120" w:line="240" w:lineRule="auto"/>
      <w:jc w:val="center"/>
    </w:pPr>
    <w:rPr>
      <w:rFonts w:ascii="Times New Roman" w:eastAsia="Times New Roman" w:hAnsi="Times New Roman"/>
      <w:b/>
      <w:bCs/>
      <w:sz w:val="28"/>
      <w:szCs w:val="20"/>
      <w:lang w:eastAsia="ru-RU"/>
    </w:rPr>
  </w:style>
  <w:style w:type="paragraph" w:customStyle="1" w:styleId="afffff3">
    <w:name w:val="Знак Знак Знак Знак Знак Знак Знак Знак Знак"/>
    <w:basedOn w:val="a7"/>
    <w:rsid w:val="008C4693"/>
    <w:pPr>
      <w:spacing w:after="160" w:line="240" w:lineRule="exact"/>
      <w:jc w:val="both"/>
    </w:pPr>
    <w:rPr>
      <w:rFonts w:ascii="Times New Roman" w:eastAsia="Times New Roman" w:hAnsi="Times New Roman"/>
      <w:sz w:val="24"/>
      <w:szCs w:val="20"/>
      <w:lang w:val="en-US"/>
    </w:rPr>
  </w:style>
  <w:style w:type="paragraph" w:customStyle="1" w:styleId="Head92">
    <w:name w:val="Head 9.2"/>
    <w:basedOn w:val="a7"/>
    <w:next w:val="a7"/>
    <w:rsid w:val="008C4693"/>
    <w:pPr>
      <w:keepNext/>
      <w:widowControl w:val="0"/>
      <w:suppressAutoHyphens/>
      <w:spacing w:before="120" w:after="60" w:line="300" w:lineRule="auto"/>
    </w:pPr>
    <w:rPr>
      <w:rFonts w:ascii="Gelvetsky 12pt" w:eastAsia="Times New Roman" w:hAnsi="Gelvetsky 12pt"/>
      <w:b/>
      <w:bCs/>
      <w:sz w:val="24"/>
      <w:szCs w:val="24"/>
      <w:lang w:val="en-US" w:eastAsia="ru-RU"/>
    </w:rPr>
  </w:style>
  <w:style w:type="paragraph" w:customStyle="1" w:styleId="Head61">
    <w:name w:val="Head 6.1"/>
    <w:basedOn w:val="13"/>
    <w:next w:val="a7"/>
    <w:rsid w:val="008C4693"/>
    <w:pPr>
      <w:widowControl w:val="0"/>
      <w:suppressAutoHyphens/>
      <w:snapToGrid w:val="0"/>
      <w:spacing w:before="120" w:beforeAutospacing="0" w:after="60" w:afterAutospacing="0"/>
      <w:jc w:val="center"/>
      <w:outlineLvl w:val="9"/>
    </w:pPr>
    <w:rPr>
      <w:rFonts w:ascii="Times New Roman Bold" w:hAnsi="Times New Roman Bold"/>
      <w:bCs w:val="0"/>
      <w:kern w:val="0"/>
      <w:sz w:val="36"/>
      <w:lang w:val="en-US" w:eastAsia="en-US" w:bidi="he-IL"/>
    </w:rPr>
  </w:style>
  <w:style w:type="paragraph" w:customStyle="1" w:styleId="213">
    <w:name w:val="Основной текст 21"/>
    <w:basedOn w:val="a7"/>
    <w:rsid w:val="008C4693"/>
    <w:pPr>
      <w:overflowPunct w:val="0"/>
      <w:autoSpaceDE w:val="0"/>
      <w:autoSpaceDN w:val="0"/>
      <w:adjustRightInd w:val="0"/>
      <w:spacing w:after="0" w:line="240" w:lineRule="auto"/>
    </w:pPr>
    <w:rPr>
      <w:rFonts w:ascii="Times New Roman" w:eastAsia="Times New Roman" w:hAnsi="Times New Roman"/>
      <w:sz w:val="24"/>
      <w:szCs w:val="20"/>
      <w:lang w:eastAsia="ru-RU"/>
    </w:rPr>
  </w:style>
  <w:style w:type="paragraph" w:customStyle="1" w:styleId="Style5">
    <w:name w:val="Style5"/>
    <w:basedOn w:val="a7"/>
    <w:rsid w:val="008C4693"/>
    <w:pPr>
      <w:widowControl w:val="0"/>
      <w:autoSpaceDE w:val="0"/>
      <w:autoSpaceDN w:val="0"/>
      <w:adjustRightInd w:val="0"/>
      <w:spacing w:after="0" w:line="648" w:lineRule="exact"/>
    </w:pPr>
    <w:rPr>
      <w:rFonts w:ascii="Century Gothic" w:eastAsia="Times New Roman" w:hAnsi="Century Gothic"/>
      <w:sz w:val="24"/>
      <w:szCs w:val="24"/>
      <w:lang w:eastAsia="ru-RU"/>
    </w:rPr>
  </w:style>
  <w:style w:type="paragraph" w:customStyle="1" w:styleId="Style6">
    <w:name w:val="Style6"/>
    <w:basedOn w:val="a7"/>
    <w:uiPriority w:val="99"/>
    <w:rsid w:val="008C4693"/>
    <w:pPr>
      <w:widowControl w:val="0"/>
      <w:autoSpaceDE w:val="0"/>
      <w:autoSpaceDN w:val="0"/>
      <w:adjustRightInd w:val="0"/>
      <w:spacing w:after="0" w:line="323" w:lineRule="exact"/>
      <w:ind w:firstLine="470"/>
      <w:jc w:val="both"/>
    </w:pPr>
    <w:rPr>
      <w:rFonts w:ascii="Century Gothic" w:eastAsia="Times New Roman" w:hAnsi="Century Gothic"/>
      <w:sz w:val="24"/>
      <w:szCs w:val="24"/>
      <w:lang w:eastAsia="ru-RU"/>
    </w:rPr>
  </w:style>
  <w:style w:type="paragraph" w:customStyle="1" w:styleId="Style8">
    <w:name w:val="Style8"/>
    <w:basedOn w:val="a7"/>
    <w:uiPriority w:val="99"/>
    <w:rsid w:val="008C4693"/>
    <w:pPr>
      <w:widowControl w:val="0"/>
      <w:autoSpaceDE w:val="0"/>
      <w:autoSpaceDN w:val="0"/>
      <w:adjustRightInd w:val="0"/>
      <w:spacing w:after="0" w:line="323" w:lineRule="exact"/>
      <w:jc w:val="both"/>
    </w:pPr>
    <w:rPr>
      <w:rFonts w:ascii="Century Gothic" w:eastAsia="Times New Roman" w:hAnsi="Century Gothic"/>
      <w:sz w:val="24"/>
      <w:szCs w:val="24"/>
      <w:lang w:eastAsia="ru-RU"/>
    </w:rPr>
  </w:style>
  <w:style w:type="paragraph" w:customStyle="1" w:styleId="afffff4">
    <w:name w:val="Таблица"/>
    <w:basedOn w:val="a7"/>
    <w:rsid w:val="008C4693"/>
    <w:pPr>
      <w:spacing w:after="0" w:line="240" w:lineRule="auto"/>
      <w:jc w:val="both"/>
    </w:pPr>
    <w:rPr>
      <w:rFonts w:ascii="Times New Roman" w:eastAsia="Times New Roman" w:hAnsi="Times New Roman"/>
      <w:sz w:val="26"/>
      <w:szCs w:val="20"/>
      <w:lang w:eastAsia="ru-RU"/>
    </w:rPr>
  </w:style>
  <w:style w:type="paragraph" w:customStyle="1" w:styleId="2f5">
    <w:name w:val="Знак2"/>
    <w:basedOn w:val="a7"/>
    <w:rsid w:val="008C4693"/>
    <w:pPr>
      <w:spacing w:after="160" w:line="240" w:lineRule="exact"/>
    </w:pPr>
    <w:rPr>
      <w:rFonts w:ascii="Verdana" w:eastAsia="Times New Roman" w:hAnsi="Verdana"/>
      <w:sz w:val="24"/>
      <w:szCs w:val="24"/>
      <w:lang w:val="en-US"/>
    </w:rPr>
  </w:style>
  <w:style w:type="paragraph" w:customStyle="1" w:styleId="2f6">
    <w:name w:val="Обычный2"/>
    <w:rsid w:val="008C4693"/>
    <w:pPr>
      <w:widowControl w:val="0"/>
      <w:shd w:val="clear" w:color="auto" w:fill="FFFFFF"/>
      <w:snapToGrid w:val="0"/>
      <w:ind w:firstLine="709"/>
      <w:jc w:val="both"/>
    </w:pPr>
    <w:rPr>
      <w:rFonts w:ascii="Times New Roman" w:eastAsia="Times New Roman" w:hAnsi="Times New Roman"/>
      <w:sz w:val="22"/>
    </w:rPr>
  </w:style>
  <w:style w:type="paragraph" w:customStyle="1" w:styleId="1f">
    <w:name w:val="Знак Знак Знак Знак1"/>
    <w:basedOn w:val="a7"/>
    <w:rsid w:val="008C4693"/>
    <w:pPr>
      <w:spacing w:after="160" w:line="240" w:lineRule="exact"/>
      <w:jc w:val="both"/>
    </w:pPr>
    <w:rPr>
      <w:rFonts w:ascii="Verdana" w:eastAsia="Times New Roman" w:hAnsi="Verdana"/>
      <w:szCs w:val="20"/>
      <w:lang w:val="en-US"/>
    </w:rPr>
  </w:style>
  <w:style w:type="paragraph" w:customStyle="1" w:styleId="1f0">
    <w:name w:val="Знак Знак Знак Знак Знак Знак Знак Знак Знак1"/>
    <w:basedOn w:val="a7"/>
    <w:rsid w:val="008C4693"/>
    <w:pPr>
      <w:spacing w:after="160" w:line="240" w:lineRule="exact"/>
      <w:jc w:val="both"/>
    </w:pPr>
    <w:rPr>
      <w:rFonts w:ascii="Times New Roman" w:eastAsia="Times New Roman" w:hAnsi="Times New Roman"/>
      <w:sz w:val="24"/>
      <w:szCs w:val="20"/>
      <w:lang w:val="en-US"/>
    </w:rPr>
  </w:style>
  <w:style w:type="character" w:customStyle="1" w:styleId="220">
    <w:name w:val="Основной текст 22 Знак"/>
    <w:link w:val="221"/>
    <w:locked/>
    <w:rsid w:val="008C4693"/>
    <w:rPr>
      <w:rFonts w:ascii="Times New Roman" w:eastAsia="Times New Roman" w:hAnsi="Times New Roman"/>
      <w:sz w:val="24"/>
    </w:rPr>
  </w:style>
  <w:style w:type="paragraph" w:customStyle="1" w:styleId="221">
    <w:name w:val="Основной текст 22"/>
    <w:basedOn w:val="a7"/>
    <w:link w:val="220"/>
    <w:rsid w:val="008C4693"/>
    <w:pPr>
      <w:overflowPunct w:val="0"/>
      <w:autoSpaceDE w:val="0"/>
      <w:autoSpaceDN w:val="0"/>
      <w:adjustRightInd w:val="0"/>
      <w:spacing w:after="0" w:line="240" w:lineRule="auto"/>
    </w:pPr>
    <w:rPr>
      <w:rFonts w:ascii="Times New Roman" w:eastAsia="Times New Roman" w:hAnsi="Times New Roman"/>
      <w:sz w:val="24"/>
      <w:szCs w:val="20"/>
      <w:lang/>
    </w:rPr>
  </w:style>
  <w:style w:type="paragraph" w:customStyle="1" w:styleId="2f7">
    <w:name w:val="Заг2"/>
    <w:basedOn w:val="13"/>
    <w:rsid w:val="008C4693"/>
    <w:pPr>
      <w:keepNext/>
      <w:spacing w:before="0" w:beforeAutospacing="0" w:after="60" w:afterAutospacing="0"/>
    </w:pPr>
    <w:rPr>
      <w:rFonts w:ascii="Times New Roman" w:hAnsi="Times New Roman"/>
      <w:bCs w:val="0"/>
      <w:kern w:val="2"/>
      <w:sz w:val="22"/>
      <w:lang w:eastAsia="ar-SA"/>
    </w:rPr>
  </w:style>
  <w:style w:type="character" w:customStyle="1" w:styleId="ListParagraphChar">
    <w:name w:val="List Paragraph Char"/>
    <w:link w:val="1f1"/>
    <w:locked/>
    <w:rsid w:val="008C4693"/>
    <w:rPr>
      <w:rFonts w:ascii="Times New Roman" w:eastAsia="Times New Roman" w:hAnsi="Times New Roman"/>
      <w:sz w:val="28"/>
    </w:rPr>
  </w:style>
  <w:style w:type="paragraph" w:customStyle="1" w:styleId="1f1">
    <w:name w:val="Абзац списка1"/>
    <w:basedOn w:val="a7"/>
    <w:link w:val="ListParagraphChar"/>
    <w:qFormat/>
    <w:rsid w:val="008C4693"/>
    <w:pPr>
      <w:spacing w:after="0" w:line="240" w:lineRule="auto"/>
      <w:ind w:left="720" w:firstLine="720"/>
      <w:jc w:val="both"/>
    </w:pPr>
    <w:rPr>
      <w:rFonts w:ascii="Times New Roman" w:eastAsia="Times New Roman" w:hAnsi="Times New Roman"/>
      <w:sz w:val="28"/>
      <w:szCs w:val="20"/>
      <w:lang/>
    </w:rPr>
  </w:style>
  <w:style w:type="paragraph" w:customStyle="1" w:styleId="consplusnonformat1">
    <w:name w:val="consplusnonformat"/>
    <w:basedOn w:val="a7"/>
    <w:rsid w:val="008C4693"/>
    <w:pPr>
      <w:autoSpaceDE w:val="0"/>
      <w:autoSpaceDN w:val="0"/>
      <w:spacing w:after="0" w:line="240" w:lineRule="auto"/>
    </w:pPr>
    <w:rPr>
      <w:rFonts w:ascii="Courier New" w:eastAsia="Times New Roman" w:hAnsi="Courier New" w:cs="Courier New"/>
      <w:sz w:val="20"/>
      <w:szCs w:val="20"/>
      <w:lang w:eastAsia="ru-RU"/>
    </w:rPr>
  </w:style>
  <w:style w:type="paragraph" w:customStyle="1" w:styleId="font5">
    <w:name w:val="font5"/>
    <w:basedOn w:val="a7"/>
    <w:rsid w:val="008C469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7">
    <w:name w:val="font7"/>
    <w:basedOn w:val="a7"/>
    <w:rsid w:val="008C4693"/>
    <w:pPr>
      <w:spacing w:before="100" w:beforeAutospacing="1" w:after="100" w:afterAutospacing="1" w:line="240" w:lineRule="auto"/>
    </w:pPr>
    <w:rPr>
      <w:rFonts w:ascii="Times New Roman" w:eastAsia="Times New Roman" w:hAnsi="Times New Roman"/>
      <w:i/>
      <w:iCs/>
      <w:sz w:val="16"/>
      <w:szCs w:val="16"/>
      <w:lang w:eastAsia="ru-RU"/>
    </w:rPr>
  </w:style>
  <w:style w:type="paragraph" w:customStyle="1" w:styleId="font8">
    <w:name w:val="font8"/>
    <w:basedOn w:val="a7"/>
    <w:rsid w:val="008C469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font9">
    <w:name w:val="font9"/>
    <w:basedOn w:val="a7"/>
    <w:rsid w:val="008C4693"/>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3">
    <w:name w:val="xl6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64">
    <w:name w:val="xl6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5">
    <w:name w:val="xl6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68">
    <w:name w:val="xl6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9">
    <w:name w:val="xl6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i/>
      <w:iCs/>
      <w:sz w:val="18"/>
      <w:szCs w:val="18"/>
      <w:lang w:eastAsia="ru-RU"/>
    </w:rPr>
  </w:style>
  <w:style w:type="paragraph" w:customStyle="1" w:styleId="xl70">
    <w:name w:val="xl7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73">
    <w:name w:val="xl73"/>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74">
    <w:name w:val="xl7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5">
    <w:name w:val="xl75"/>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76">
    <w:name w:val="xl76"/>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0">
    <w:name w:val="xl8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7"/>
    <w:rsid w:val="008C4693"/>
    <w:pPr>
      <w:spacing w:before="100" w:beforeAutospacing="1" w:after="100" w:afterAutospacing="1" w:line="240" w:lineRule="auto"/>
      <w:ind w:firstLineChars="400" w:firstLine="400"/>
    </w:pPr>
    <w:rPr>
      <w:rFonts w:ascii="Times New Roman" w:eastAsia="Times New Roman" w:hAnsi="Times New Roman"/>
      <w:sz w:val="24"/>
      <w:szCs w:val="24"/>
      <w:lang w:eastAsia="ru-RU"/>
    </w:rPr>
  </w:style>
  <w:style w:type="paragraph" w:customStyle="1" w:styleId="xl83">
    <w:name w:val="xl83"/>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7"/>
    <w:rsid w:val="008C4693"/>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7"/>
    <w:rsid w:val="008C469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6">
    <w:name w:val="xl86"/>
    <w:basedOn w:val="a7"/>
    <w:rsid w:val="008C469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7">
    <w:name w:val="xl87"/>
    <w:basedOn w:val="a7"/>
    <w:rsid w:val="008C469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88">
    <w:name w:val="xl88"/>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7"/>
    <w:rsid w:val="008C4693"/>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3d">
    <w:name w:val="Обычный3"/>
    <w:rsid w:val="008C4693"/>
    <w:rPr>
      <w:rFonts w:ascii="Times New Roman" w:eastAsia="Times New Roman" w:hAnsi="Times New Roman"/>
      <w:sz w:val="24"/>
    </w:rPr>
  </w:style>
  <w:style w:type="paragraph" w:customStyle="1" w:styleId="Normal1">
    <w:name w:val="Normal1"/>
    <w:rsid w:val="008C4693"/>
    <w:pPr>
      <w:widowControl w:val="0"/>
      <w:snapToGrid w:val="0"/>
    </w:pPr>
    <w:rPr>
      <w:rFonts w:ascii="Times New Roman" w:eastAsia="Times New Roman" w:hAnsi="Times New Roman"/>
    </w:rPr>
  </w:style>
  <w:style w:type="paragraph" w:customStyle="1" w:styleId="116">
    <w:name w:val="Знак1 Знак Знак Знак1"/>
    <w:basedOn w:val="a7"/>
    <w:rsid w:val="008C4693"/>
    <w:pPr>
      <w:spacing w:after="160" w:line="240" w:lineRule="exact"/>
      <w:jc w:val="both"/>
    </w:pPr>
    <w:rPr>
      <w:rFonts w:ascii="Verdana" w:hAnsi="Verdana" w:cs="Verdana"/>
      <w:lang w:val="en-US"/>
    </w:rPr>
  </w:style>
  <w:style w:type="paragraph" w:customStyle="1" w:styleId="2f8">
    <w:name w:val="Знак Знак Знак2 Знак"/>
    <w:basedOn w:val="a7"/>
    <w:rsid w:val="008C4693"/>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afffff5">
    <w:name w:val="спецификация"/>
    <w:basedOn w:val="a7"/>
    <w:rsid w:val="008C4693"/>
    <w:pPr>
      <w:autoSpaceDE w:val="0"/>
      <w:autoSpaceDN w:val="0"/>
      <w:spacing w:after="0" w:line="240" w:lineRule="auto"/>
      <w:ind w:left="-109" w:right="-108"/>
    </w:pPr>
    <w:rPr>
      <w:rFonts w:ascii="Courier New" w:eastAsia="Times New Roman" w:hAnsi="Courier New" w:cs="Courier New"/>
      <w:b/>
      <w:bCs/>
      <w:caps/>
      <w:sz w:val="20"/>
      <w:szCs w:val="20"/>
      <w:lang w:eastAsia="ru-RU"/>
    </w:rPr>
  </w:style>
  <w:style w:type="paragraph" w:customStyle="1" w:styleId="3---">
    <w:name w:val="3---"/>
    <w:basedOn w:val="a7"/>
    <w:rsid w:val="008C4693"/>
    <w:pPr>
      <w:spacing w:before="120" w:after="120" w:line="240" w:lineRule="auto"/>
      <w:jc w:val="both"/>
    </w:pPr>
    <w:rPr>
      <w:rFonts w:ascii="Times New Roman" w:eastAsia="Times New Roman" w:hAnsi="Times New Roman"/>
      <w:sz w:val="24"/>
      <w:szCs w:val="24"/>
      <w:lang w:eastAsia="ru-RU"/>
    </w:rPr>
  </w:style>
  <w:style w:type="paragraph" w:customStyle="1" w:styleId="2-11">
    <w:name w:val="содержание2-11"/>
    <w:basedOn w:val="a7"/>
    <w:rsid w:val="008C4693"/>
    <w:pPr>
      <w:spacing w:after="60" w:line="240" w:lineRule="auto"/>
      <w:jc w:val="both"/>
    </w:pPr>
    <w:rPr>
      <w:rFonts w:ascii="Times New Roman" w:eastAsia="Times New Roman" w:hAnsi="Times New Roman"/>
      <w:sz w:val="24"/>
      <w:szCs w:val="24"/>
      <w:lang w:eastAsia="ru-RU"/>
    </w:rPr>
  </w:style>
  <w:style w:type="paragraph" w:customStyle="1" w:styleId="afffff6">
    <w:name w:val="Íîðìàëüíûé"/>
    <w:semiHidden/>
    <w:rsid w:val="008C4693"/>
    <w:pPr>
      <w:jc w:val="both"/>
    </w:pPr>
    <w:rPr>
      <w:rFonts w:ascii="Courier" w:eastAsia="Times New Roman" w:hAnsi="Courier"/>
      <w:sz w:val="24"/>
      <w:lang w:val="en-GB"/>
    </w:rPr>
  </w:style>
  <w:style w:type="paragraph" w:customStyle="1" w:styleId="ConsNonformat">
    <w:name w:val="ConsNonformat"/>
    <w:rsid w:val="008C4693"/>
    <w:pPr>
      <w:widowControl w:val="0"/>
      <w:autoSpaceDE w:val="0"/>
      <w:autoSpaceDN w:val="0"/>
      <w:jc w:val="both"/>
    </w:pPr>
    <w:rPr>
      <w:rFonts w:ascii="Courier New" w:eastAsia="Times New Roman" w:hAnsi="Courier New" w:cs="Courier New"/>
    </w:rPr>
  </w:style>
  <w:style w:type="paragraph" w:customStyle="1" w:styleId="Iauiue1">
    <w:name w:val="Iau?iue1"/>
    <w:rsid w:val="008C4693"/>
    <w:pPr>
      <w:jc w:val="both"/>
    </w:pPr>
    <w:rPr>
      <w:rFonts w:ascii="Times New Roman" w:eastAsia="Times New Roman" w:hAnsi="Times New Roman"/>
    </w:rPr>
  </w:style>
  <w:style w:type="paragraph" w:customStyle="1" w:styleId="caaieiaie1">
    <w:name w:val="caaieiaie 1"/>
    <w:basedOn w:val="Iauiue"/>
    <w:next w:val="Iauiue"/>
    <w:rsid w:val="008C4693"/>
    <w:pPr>
      <w:keepNext/>
      <w:spacing w:before="240" w:after="60" w:line="360" w:lineRule="auto"/>
      <w:ind w:firstLine="397"/>
      <w:jc w:val="center"/>
    </w:pPr>
    <w:rPr>
      <w:b/>
      <w:kern w:val="28"/>
      <w:sz w:val="28"/>
      <w:lang w:val="ru-RU"/>
    </w:rPr>
  </w:style>
  <w:style w:type="paragraph" w:customStyle="1" w:styleId="afffff7">
    <w:name w:val="ПЗ инструкции"/>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afffff8">
    <w:name w:val="Указания"/>
    <w:basedOn w:val="afffff7"/>
    <w:rsid w:val="008C4693"/>
  </w:style>
  <w:style w:type="paragraph" w:customStyle="1" w:styleId="Iniiadieoaeno2">
    <w:name w:val="Iniia?die oaeno 2"/>
    <w:basedOn w:val="Iauiue"/>
    <w:rsid w:val="008C4693"/>
    <w:pPr>
      <w:widowControl w:val="0"/>
      <w:snapToGrid w:val="0"/>
      <w:spacing w:before="80" w:after="80"/>
      <w:jc w:val="both"/>
    </w:pPr>
    <w:rPr>
      <w:sz w:val="22"/>
      <w:lang w:val="ru-RU" w:eastAsia="en-US"/>
    </w:rPr>
  </w:style>
  <w:style w:type="paragraph" w:customStyle="1" w:styleId="norma">
    <w:name w:val="norma"/>
    <w:basedOn w:val="Iauiue"/>
    <w:rsid w:val="008C4693"/>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rsid w:val="008C4693"/>
    <w:pPr>
      <w:jc w:val="both"/>
    </w:pPr>
    <w:rPr>
      <w:rFonts w:ascii="Times New Roman" w:eastAsia="Times New Roman" w:hAnsi="Times New Roman"/>
      <w:lang w:val="en-US"/>
    </w:rPr>
  </w:style>
  <w:style w:type="paragraph" w:customStyle="1" w:styleId="14pt0">
    <w:name w:val="Стиль 14 pt по центру"/>
    <w:basedOn w:val="a7"/>
    <w:rsid w:val="008C4693"/>
    <w:pPr>
      <w:spacing w:after="0" w:line="240" w:lineRule="auto"/>
      <w:jc w:val="center"/>
    </w:pPr>
    <w:rPr>
      <w:rFonts w:ascii="Times New Roman" w:eastAsia="Times New Roman" w:hAnsi="Times New Roman"/>
      <w:b/>
      <w:sz w:val="28"/>
      <w:szCs w:val="20"/>
      <w:lang w:eastAsia="ru-RU"/>
    </w:rPr>
  </w:style>
  <w:style w:type="paragraph" w:customStyle="1" w:styleId="14pt10">
    <w:name w:val="Стиль 14 pt по ширине Первая строка:  1 см"/>
    <w:basedOn w:val="a7"/>
    <w:rsid w:val="008C4693"/>
    <w:pPr>
      <w:spacing w:after="0" w:line="240" w:lineRule="auto"/>
      <w:ind w:firstLine="567"/>
      <w:jc w:val="both"/>
    </w:pPr>
    <w:rPr>
      <w:rFonts w:ascii="Times New Roman" w:eastAsia="Times New Roman" w:hAnsi="Times New Roman"/>
      <w:sz w:val="28"/>
      <w:szCs w:val="20"/>
      <w:lang w:eastAsia="ru-RU"/>
    </w:rPr>
  </w:style>
  <w:style w:type="paragraph" w:customStyle="1" w:styleId="14pt127">
    <w:name w:val="Стиль 14 pt по ширине Первая строка:  127 см"/>
    <w:basedOn w:val="a7"/>
    <w:rsid w:val="008C4693"/>
    <w:pPr>
      <w:spacing w:after="0" w:line="240" w:lineRule="auto"/>
      <w:ind w:firstLine="720"/>
      <w:jc w:val="both"/>
    </w:pPr>
    <w:rPr>
      <w:rFonts w:ascii="Times New Roman" w:eastAsia="Times New Roman" w:hAnsi="Times New Roman"/>
      <w:sz w:val="28"/>
      <w:szCs w:val="20"/>
      <w:lang w:eastAsia="ru-RU"/>
    </w:rPr>
  </w:style>
  <w:style w:type="paragraph" w:customStyle="1" w:styleId="Iniiaiieoaeno21">
    <w:name w:val="Iniiaiie oaeno 21"/>
    <w:basedOn w:val="Iauiue"/>
    <w:rsid w:val="008C4693"/>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7"/>
    <w:rsid w:val="008C4693"/>
    <w:pPr>
      <w:spacing w:before="240" w:after="120" w:line="240" w:lineRule="auto"/>
      <w:jc w:val="center"/>
    </w:pPr>
    <w:rPr>
      <w:rFonts w:ascii="Times New Roman" w:eastAsia="Times New Roman" w:hAnsi="Times New Roman"/>
      <w:b/>
      <w:bCs/>
      <w:sz w:val="28"/>
      <w:szCs w:val="20"/>
      <w:lang w:eastAsia="ru-RU"/>
    </w:rPr>
  </w:style>
  <w:style w:type="paragraph" w:customStyle="1" w:styleId="1466">
    <w:name w:val="Стиль 14 пт полужирный По центру Перед:  6 пт После:  6 пт"/>
    <w:basedOn w:val="a7"/>
    <w:rsid w:val="008C4693"/>
    <w:pPr>
      <w:spacing w:before="360" w:after="120" w:line="240" w:lineRule="auto"/>
      <w:jc w:val="center"/>
    </w:pPr>
    <w:rPr>
      <w:rFonts w:ascii="Times New Roman" w:eastAsia="Times New Roman" w:hAnsi="Times New Roman"/>
      <w:b/>
      <w:bCs/>
      <w:position w:val="6"/>
      <w:sz w:val="28"/>
      <w:szCs w:val="20"/>
      <w:lang w:eastAsia="ru-RU"/>
    </w:rPr>
  </w:style>
  <w:style w:type="paragraph" w:customStyle="1" w:styleId="-0">
    <w:name w:val="Контракт-подпункт"/>
    <w:basedOn w:val="a7"/>
    <w:rsid w:val="008C4693"/>
    <w:pPr>
      <w:tabs>
        <w:tab w:val="num" w:pos="851"/>
      </w:tabs>
      <w:spacing w:after="0" w:line="240" w:lineRule="auto"/>
      <w:ind w:left="851" w:hanging="851"/>
      <w:jc w:val="both"/>
    </w:pPr>
    <w:rPr>
      <w:rFonts w:ascii="Times New Roman" w:eastAsia="Times New Roman" w:hAnsi="Times New Roman"/>
      <w:sz w:val="24"/>
      <w:szCs w:val="24"/>
      <w:lang w:eastAsia="ru-RU"/>
    </w:rPr>
  </w:style>
  <w:style w:type="paragraph" w:customStyle="1" w:styleId="FR3">
    <w:name w:val="FR3"/>
    <w:rsid w:val="008C4693"/>
    <w:pPr>
      <w:widowControl w:val="0"/>
      <w:snapToGrid w:val="0"/>
      <w:ind w:left="960"/>
      <w:jc w:val="both"/>
    </w:pPr>
    <w:rPr>
      <w:rFonts w:ascii="Arial" w:eastAsia="Times New Roman" w:hAnsi="Arial"/>
      <w:sz w:val="56"/>
      <w:lang w:val="en-US"/>
    </w:rPr>
  </w:style>
  <w:style w:type="paragraph" w:customStyle="1" w:styleId="FR4">
    <w:name w:val="FR4"/>
    <w:rsid w:val="008C4693"/>
    <w:pPr>
      <w:widowControl w:val="0"/>
      <w:snapToGrid w:val="0"/>
      <w:spacing w:before="520"/>
      <w:ind w:right="200"/>
      <w:jc w:val="center"/>
    </w:pPr>
    <w:rPr>
      <w:rFonts w:ascii="Arial" w:eastAsia="Times New Roman" w:hAnsi="Arial"/>
      <w:sz w:val="48"/>
    </w:rPr>
  </w:style>
  <w:style w:type="paragraph" w:customStyle="1" w:styleId="34">
    <w:name w:val="Раздел 3"/>
    <w:basedOn w:val="a7"/>
    <w:semiHidden/>
    <w:rsid w:val="008C4693"/>
    <w:pPr>
      <w:numPr>
        <w:ilvl w:val="1"/>
        <w:numId w:val="12"/>
      </w:numPr>
      <w:tabs>
        <w:tab w:val="num" w:pos="360"/>
      </w:tabs>
      <w:spacing w:before="120" w:after="120" w:line="240" w:lineRule="auto"/>
      <w:ind w:left="360"/>
      <w:jc w:val="center"/>
    </w:pPr>
    <w:rPr>
      <w:rFonts w:ascii="Times New Roman" w:eastAsia="Times New Roman" w:hAnsi="Times New Roman"/>
      <w:b/>
      <w:sz w:val="24"/>
      <w:szCs w:val="20"/>
      <w:lang w:eastAsia="ru-RU"/>
    </w:rPr>
  </w:style>
  <w:style w:type="paragraph" w:customStyle="1" w:styleId="a1">
    <w:name w:val="Условия контракта"/>
    <w:basedOn w:val="a7"/>
    <w:semiHidden/>
    <w:rsid w:val="008C4693"/>
    <w:pPr>
      <w:numPr>
        <w:numId w:val="13"/>
      </w:num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1">
    <w:name w:val="Контракт-пункт"/>
    <w:basedOn w:val="a7"/>
    <w:rsid w:val="008C4693"/>
    <w:pPr>
      <w:tabs>
        <w:tab w:val="num" w:pos="851"/>
        <w:tab w:val="num" w:pos="1440"/>
      </w:tabs>
      <w:spacing w:after="0" w:line="240" w:lineRule="auto"/>
      <w:ind w:left="851" w:hanging="851"/>
      <w:jc w:val="both"/>
    </w:pPr>
    <w:rPr>
      <w:rFonts w:ascii="Times New Roman" w:eastAsia="Times New Roman" w:hAnsi="Times New Roman"/>
      <w:sz w:val="24"/>
      <w:szCs w:val="24"/>
      <w:lang w:eastAsia="ru-RU"/>
    </w:rPr>
  </w:style>
  <w:style w:type="paragraph" w:customStyle="1" w:styleId="-2">
    <w:name w:val="Контракт-подподпункт"/>
    <w:basedOn w:val="a7"/>
    <w:rsid w:val="008C4693"/>
    <w:pPr>
      <w:tabs>
        <w:tab w:val="num" w:pos="1140"/>
      </w:tabs>
      <w:spacing w:after="0" w:line="240" w:lineRule="auto"/>
      <w:ind w:left="1140" w:hanging="1140"/>
      <w:jc w:val="both"/>
    </w:pPr>
    <w:rPr>
      <w:rFonts w:ascii="Times New Roman" w:eastAsia="Times New Roman" w:hAnsi="Times New Roman"/>
      <w:sz w:val="24"/>
      <w:szCs w:val="24"/>
      <w:lang w:eastAsia="ru-RU"/>
    </w:rPr>
  </w:style>
  <w:style w:type="paragraph" w:customStyle="1" w:styleId="47">
    <w:name w:val="заголовок 4"/>
    <w:basedOn w:val="a7"/>
    <w:next w:val="a7"/>
    <w:rsid w:val="008C4693"/>
    <w:pPr>
      <w:keepNext/>
      <w:keepLines/>
      <w:widowControl w:val="0"/>
      <w:suppressAutoHyphens/>
      <w:spacing w:before="240" w:after="60" w:line="240" w:lineRule="auto"/>
      <w:jc w:val="both"/>
    </w:pPr>
    <w:rPr>
      <w:rFonts w:ascii="Arial" w:eastAsia="Times New Roman" w:hAnsi="Arial"/>
      <w:smallCaps/>
      <w:sz w:val="24"/>
      <w:szCs w:val="24"/>
      <w:lang w:eastAsia="ru-RU"/>
    </w:rPr>
  </w:style>
  <w:style w:type="paragraph" w:customStyle="1" w:styleId="BodyText21">
    <w:name w:val="Body Text 21"/>
    <w:basedOn w:val="a7"/>
    <w:rsid w:val="008C4693"/>
    <w:pPr>
      <w:widowControl w:val="0"/>
      <w:spacing w:after="0" w:line="240" w:lineRule="auto"/>
      <w:jc w:val="center"/>
    </w:pPr>
    <w:rPr>
      <w:rFonts w:ascii="Antiqua" w:eastAsia="Times New Roman" w:hAnsi="Antiqua"/>
      <w:sz w:val="24"/>
      <w:szCs w:val="20"/>
      <w:lang w:eastAsia="ru-RU"/>
    </w:rPr>
  </w:style>
  <w:style w:type="paragraph" w:customStyle="1" w:styleId="1f2">
    <w:name w:val="заголовок 1"/>
    <w:basedOn w:val="a7"/>
    <w:next w:val="a7"/>
    <w:rsid w:val="008C4693"/>
    <w:pPr>
      <w:keepNext/>
      <w:widowControl w:val="0"/>
      <w:spacing w:after="0" w:line="240" w:lineRule="auto"/>
      <w:jc w:val="center"/>
    </w:pPr>
    <w:rPr>
      <w:rFonts w:ascii="Times New Roman" w:eastAsia="Times New Roman" w:hAnsi="Times New Roman"/>
      <w:b/>
      <w:sz w:val="32"/>
      <w:szCs w:val="20"/>
      <w:lang w:eastAsia="ru-RU"/>
    </w:rPr>
  </w:style>
  <w:style w:type="paragraph" w:customStyle="1" w:styleId="afffffa">
    <w:name w:val="Введ"/>
    <w:basedOn w:val="a7"/>
    <w:rsid w:val="008C4693"/>
    <w:pPr>
      <w:pageBreakBefore/>
      <w:tabs>
        <w:tab w:val="num" w:pos="360"/>
      </w:tabs>
      <w:spacing w:after="120" w:line="240" w:lineRule="auto"/>
      <w:ind w:left="360" w:hanging="360"/>
      <w:jc w:val="center"/>
      <w:outlineLvl w:val="0"/>
    </w:pPr>
    <w:rPr>
      <w:rFonts w:ascii="Times New Roman" w:eastAsia="Times New Roman" w:hAnsi="Times New Roman"/>
      <w:b/>
      <w:sz w:val="24"/>
      <w:szCs w:val="24"/>
      <w:lang w:eastAsia="ru-RU"/>
    </w:rPr>
  </w:style>
  <w:style w:type="paragraph" w:customStyle="1" w:styleId="xl90">
    <w:name w:val="xl90"/>
    <w:basedOn w:val="a7"/>
    <w:rsid w:val="008C4693"/>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7"/>
    <w:rsid w:val="008C4693"/>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7"/>
    <w:rsid w:val="008C4693"/>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3">
    <w:name w:val="xl93"/>
    <w:basedOn w:val="a7"/>
    <w:rsid w:val="008C469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4">
    <w:name w:val="xl94"/>
    <w:basedOn w:val="a7"/>
    <w:rsid w:val="008C469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5">
    <w:name w:val="xl95"/>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7"/>
    <w:rsid w:val="008C4693"/>
    <w:pPr>
      <w:pBdr>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8">
    <w:name w:val="xl98"/>
    <w:basedOn w:val="a7"/>
    <w:rsid w:val="008C4693"/>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7"/>
    <w:rsid w:val="008C4693"/>
    <w:pPr>
      <w:pBdr>
        <w:lef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7"/>
    <w:rsid w:val="008C469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4">
    <w:name w:val="xl104"/>
    <w:basedOn w:val="a7"/>
    <w:rsid w:val="008C469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5">
    <w:name w:val="xl105"/>
    <w:basedOn w:val="a7"/>
    <w:rsid w:val="008C469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6">
    <w:name w:val="xl106"/>
    <w:basedOn w:val="a7"/>
    <w:rsid w:val="008C4693"/>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7"/>
    <w:rsid w:val="008C4693"/>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9">
    <w:name w:val="xl109"/>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2">
    <w:name w:val="xl11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3">
    <w:name w:val="xl11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4">
    <w:name w:val="xl114"/>
    <w:basedOn w:val="a7"/>
    <w:rsid w:val="008C469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5">
    <w:name w:val="xl115"/>
    <w:basedOn w:val="a7"/>
    <w:rsid w:val="008C469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6">
    <w:name w:val="xl116"/>
    <w:basedOn w:val="a7"/>
    <w:rsid w:val="008C469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7"/>
    <w:rsid w:val="008C4693"/>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8">
    <w:name w:val="xl118"/>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19">
    <w:name w:val="xl119"/>
    <w:basedOn w:val="a7"/>
    <w:rsid w:val="008C4693"/>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20">
    <w:name w:val="xl120"/>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1">
    <w:name w:val="xl121"/>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2">
    <w:name w:val="xl122"/>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3">
    <w:name w:val="xl123"/>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4">
    <w:name w:val="xl124"/>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5">
    <w:name w:val="xl125"/>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26">
    <w:name w:val="xl126"/>
    <w:basedOn w:val="a7"/>
    <w:rsid w:val="008C4693"/>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7">
    <w:name w:val="xl127"/>
    <w:basedOn w:val="a7"/>
    <w:rsid w:val="008C4693"/>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8">
    <w:name w:val="xl128"/>
    <w:basedOn w:val="a7"/>
    <w:rsid w:val="008C4693"/>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29">
    <w:name w:val="xl129"/>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0">
    <w:name w:val="xl130"/>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1">
    <w:name w:val="xl131"/>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2">
    <w:name w:val="xl132"/>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3">
    <w:name w:val="xl133"/>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4">
    <w:name w:val="xl134"/>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5">
    <w:name w:val="xl135"/>
    <w:basedOn w:val="a7"/>
    <w:rsid w:val="008C4693"/>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6">
    <w:name w:val="xl136"/>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7">
    <w:name w:val="xl137"/>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38">
    <w:name w:val="xl13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7"/>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7"/>
    <w:rsid w:val="008C46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1">
    <w:name w:val="xl141"/>
    <w:basedOn w:val="a7"/>
    <w:rsid w:val="008C469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2">
    <w:name w:val="xl142"/>
    <w:basedOn w:val="a7"/>
    <w:rsid w:val="008C469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3">
    <w:name w:val="xl143"/>
    <w:basedOn w:val="a7"/>
    <w:rsid w:val="008C469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44">
    <w:name w:val="xl144"/>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7"/>
    <w:rsid w:val="008C4693"/>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6">
    <w:name w:val="xl146"/>
    <w:basedOn w:val="a7"/>
    <w:rsid w:val="008C4693"/>
    <w:pPr>
      <w:pBdr>
        <w:top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47">
    <w:name w:val="xl147"/>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8">
    <w:name w:val="xl148"/>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9">
    <w:name w:val="xl149"/>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0">
    <w:name w:val="xl150"/>
    <w:basedOn w:val="a7"/>
    <w:rsid w:val="008C46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52">
    <w:name w:val="xl152"/>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3">
    <w:name w:val="xl153"/>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4">
    <w:name w:val="xl15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5">
    <w:name w:val="xl155"/>
    <w:basedOn w:val="a7"/>
    <w:rsid w:val="008C4693"/>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6">
    <w:name w:val="xl156"/>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7">
    <w:name w:val="xl157"/>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8">
    <w:name w:val="xl158"/>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9">
    <w:name w:val="xl159"/>
    <w:basedOn w:val="a7"/>
    <w:rsid w:val="008C4693"/>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7"/>
    <w:rsid w:val="008C4693"/>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1">
    <w:name w:val="xl161"/>
    <w:basedOn w:val="a7"/>
    <w:rsid w:val="008C469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7"/>
    <w:rsid w:val="008C4693"/>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64">
    <w:name w:val="xl164"/>
    <w:basedOn w:val="a7"/>
    <w:rsid w:val="008C4693"/>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7"/>
    <w:rsid w:val="008C4693"/>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7">
    <w:name w:val="xl167"/>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8">
    <w:name w:val="xl168"/>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69">
    <w:name w:val="xl169"/>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0">
    <w:name w:val="xl170"/>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1">
    <w:name w:val="xl171"/>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2">
    <w:name w:val="xl172"/>
    <w:basedOn w:val="a7"/>
    <w:rsid w:val="008C4693"/>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3">
    <w:name w:val="xl173"/>
    <w:basedOn w:val="a7"/>
    <w:rsid w:val="008C4693"/>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4">
    <w:name w:val="xl174"/>
    <w:basedOn w:val="a7"/>
    <w:rsid w:val="008C4693"/>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5">
    <w:name w:val="xl175"/>
    <w:basedOn w:val="a7"/>
    <w:rsid w:val="008C4693"/>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7"/>
    <w:rsid w:val="008C4693"/>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7">
    <w:name w:val="xl177"/>
    <w:basedOn w:val="a7"/>
    <w:rsid w:val="008C4693"/>
    <w:pPr>
      <w:pBdr>
        <w:top w:val="single" w:sz="8"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8">
    <w:name w:val="xl178"/>
    <w:basedOn w:val="a7"/>
    <w:rsid w:val="008C4693"/>
    <w:pPr>
      <w:pBdr>
        <w:top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79">
    <w:name w:val="xl179"/>
    <w:basedOn w:val="a7"/>
    <w:rsid w:val="008C4693"/>
    <w:pPr>
      <w:pBdr>
        <w:top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0">
    <w:name w:val="xl180"/>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7"/>
    <w:rsid w:val="008C4693"/>
    <w:pPr>
      <w:pBdr>
        <w:top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7"/>
    <w:rsid w:val="008C4693"/>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4">
    <w:name w:val="xl184"/>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5">
    <w:name w:val="xl185"/>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6">
    <w:name w:val="xl186"/>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87">
    <w:name w:val="xl187"/>
    <w:basedOn w:val="a7"/>
    <w:rsid w:val="008C4693"/>
    <w:pPr>
      <w:spacing w:before="100" w:beforeAutospacing="1" w:after="100" w:afterAutospacing="1" w:line="240" w:lineRule="auto"/>
    </w:pPr>
    <w:rPr>
      <w:rFonts w:ascii="Times New Roman" w:eastAsia="Times New Roman" w:hAnsi="Times New Roman"/>
      <w:lang w:eastAsia="ru-RU"/>
    </w:rPr>
  </w:style>
  <w:style w:type="paragraph" w:customStyle="1" w:styleId="xl188">
    <w:name w:val="xl188"/>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89">
    <w:name w:val="xl189"/>
    <w:basedOn w:val="a7"/>
    <w:rsid w:val="008C469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90">
    <w:name w:val="xl190"/>
    <w:basedOn w:val="a7"/>
    <w:rsid w:val="008C4693"/>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91">
    <w:name w:val="xl191"/>
    <w:basedOn w:val="a7"/>
    <w:rsid w:val="008C4693"/>
    <w:pPr>
      <w:pBdr>
        <w:top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ListParagraph1">
    <w:name w:val="List Paragraph1"/>
    <w:basedOn w:val="a7"/>
    <w:rsid w:val="008C4693"/>
    <w:pPr>
      <w:spacing w:after="0" w:line="240" w:lineRule="auto"/>
      <w:ind w:left="720"/>
      <w:contextualSpacing/>
    </w:pPr>
    <w:rPr>
      <w:rFonts w:ascii="Times New Roman" w:eastAsia="Times New Roman" w:hAnsi="Times New Roman"/>
      <w:sz w:val="24"/>
      <w:szCs w:val="24"/>
      <w:lang w:eastAsia="ru-RU"/>
    </w:rPr>
  </w:style>
  <w:style w:type="paragraph" w:customStyle="1" w:styleId="2110">
    <w:name w:val="Основной текст 21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117">
    <w:name w:val="Обычный11"/>
    <w:uiPriority w:val="99"/>
    <w:rsid w:val="008C4693"/>
    <w:pPr>
      <w:jc w:val="both"/>
    </w:pPr>
    <w:rPr>
      <w:rFonts w:ascii="Arial" w:eastAsia="Times New Roman" w:hAnsi="Arial"/>
      <w:sz w:val="28"/>
    </w:rPr>
  </w:style>
  <w:style w:type="paragraph" w:customStyle="1" w:styleId="230">
    <w:name w:val="Основной текст 23"/>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f9">
    <w:name w:val="заголовок 2"/>
    <w:basedOn w:val="a7"/>
    <w:next w:val="a7"/>
    <w:rsid w:val="008C4693"/>
    <w:pPr>
      <w:keepNext/>
      <w:autoSpaceDE w:val="0"/>
      <w:autoSpaceDN w:val="0"/>
      <w:spacing w:before="120" w:after="120" w:line="240" w:lineRule="auto"/>
      <w:jc w:val="center"/>
    </w:pPr>
    <w:rPr>
      <w:rFonts w:ascii="Times New Roman" w:eastAsia="Times New Roman" w:hAnsi="Times New Roman"/>
      <w:sz w:val="28"/>
      <w:szCs w:val="28"/>
      <w:lang w:eastAsia="ru-RU"/>
    </w:rPr>
  </w:style>
  <w:style w:type="paragraph" w:customStyle="1" w:styleId="3e">
    <w:name w:val="заголовок 3"/>
    <w:basedOn w:val="a7"/>
    <w:next w:val="a7"/>
    <w:rsid w:val="008C4693"/>
    <w:pPr>
      <w:keepNext/>
      <w:widowControl w:val="0"/>
      <w:autoSpaceDE w:val="0"/>
      <w:autoSpaceDN w:val="0"/>
      <w:spacing w:after="0" w:line="240" w:lineRule="auto"/>
      <w:ind w:left="-108" w:right="-108"/>
      <w:jc w:val="center"/>
    </w:pPr>
    <w:rPr>
      <w:rFonts w:ascii="Times New Roman" w:eastAsia="Times New Roman" w:hAnsi="Times New Roman"/>
      <w:b/>
      <w:bCs/>
      <w:sz w:val="24"/>
      <w:szCs w:val="24"/>
      <w:u w:val="single"/>
      <w:lang w:eastAsia="ru-RU"/>
    </w:rPr>
  </w:style>
  <w:style w:type="paragraph" w:customStyle="1" w:styleId="54">
    <w:name w:val="заголовок 5"/>
    <w:basedOn w:val="a7"/>
    <w:next w:val="a7"/>
    <w:rsid w:val="008C4693"/>
    <w:pPr>
      <w:keepNext/>
      <w:autoSpaceDE w:val="0"/>
      <w:autoSpaceDN w:val="0"/>
      <w:spacing w:after="0" w:line="240" w:lineRule="auto"/>
      <w:ind w:right="-1050" w:hanging="108"/>
    </w:pPr>
    <w:rPr>
      <w:rFonts w:ascii="Times New Roman" w:eastAsia="Times New Roman" w:hAnsi="Times New Roman"/>
      <w:sz w:val="28"/>
      <w:szCs w:val="28"/>
      <w:lang w:eastAsia="ru-RU"/>
    </w:rPr>
  </w:style>
  <w:style w:type="paragraph" w:customStyle="1" w:styleId="63">
    <w:name w:val="заголовок 6"/>
    <w:basedOn w:val="a7"/>
    <w:next w:val="a7"/>
    <w:rsid w:val="008C4693"/>
    <w:pPr>
      <w:keepNext/>
      <w:autoSpaceDE w:val="0"/>
      <w:autoSpaceDN w:val="0"/>
      <w:spacing w:after="0" w:line="240" w:lineRule="auto"/>
      <w:ind w:right="-1050"/>
    </w:pPr>
    <w:rPr>
      <w:rFonts w:ascii="Times New Roman" w:eastAsia="Times New Roman" w:hAnsi="Times New Roman"/>
      <w:sz w:val="28"/>
      <w:szCs w:val="28"/>
      <w:lang w:eastAsia="ru-RU"/>
    </w:rPr>
  </w:style>
  <w:style w:type="paragraph" w:customStyle="1" w:styleId="71">
    <w:name w:val="заголовок 7"/>
    <w:basedOn w:val="a7"/>
    <w:next w:val="a7"/>
    <w:rsid w:val="008C4693"/>
    <w:pPr>
      <w:keepNext/>
      <w:autoSpaceDE w:val="0"/>
      <w:autoSpaceDN w:val="0"/>
      <w:spacing w:before="120" w:after="0" w:line="240" w:lineRule="auto"/>
      <w:ind w:right="-1049"/>
    </w:pPr>
    <w:rPr>
      <w:rFonts w:ascii="Times New Roman" w:eastAsia="Times New Roman" w:hAnsi="Times New Roman"/>
      <w:sz w:val="26"/>
      <w:szCs w:val="26"/>
      <w:lang w:eastAsia="ru-RU"/>
    </w:rPr>
  </w:style>
  <w:style w:type="paragraph" w:customStyle="1" w:styleId="1f3">
    <w:name w:val="спецификация1"/>
    <w:basedOn w:val="a7"/>
    <w:rsid w:val="008C4693"/>
    <w:pPr>
      <w:keepNext/>
      <w:keepLines/>
      <w:autoSpaceDE w:val="0"/>
      <w:autoSpaceDN w:val="0"/>
      <w:spacing w:after="0" w:line="240" w:lineRule="auto"/>
      <w:ind w:left="-108" w:right="-108"/>
      <w:jc w:val="center"/>
    </w:pPr>
    <w:rPr>
      <w:rFonts w:ascii="Courier New" w:eastAsia="Times New Roman" w:hAnsi="Courier New" w:cs="Courier New"/>
      <w:b/>
      <w:bCs/>
      <w:caps/>
      <w:sz w:val="20"/>
      <w:szCs w:val="20"/>
      <w:lang w:eastAsia="ru-RU"/>
    </w:rPr>
  </w:style>
  <w:style w:type="paragraph" w:customStyle="1" w:styleId="2210">
    <w:name w:val="Основной текст 221"/>
    <w:basedOn w:val="a7"/>
    <w:rsid w:val="008C4693"/>
    <w:pPr>
      <w:spacing w:after="0" w:line="240" w:lineRule="auto"/>
      <w:ind w:left="1134"/>
    </w:pPr>
    <w:rPr>
      <w:rFonts w:ascii="Times New Roman" w:eastAsia="Times New Roman" w:hAnsi="Times New Roman"/>
      <w:sz w:val="28"/>
      <w:szCs w:val="20"/>
      <w:lang w:eastAsia="ru-RU"/>
    </w:rPr>
  </w:style>
  <w:style w:type="paragraph" w:customStyle="1" w:styleId="214">
    <w:name w:val="Обычный21"/>
    <w:rsid w:val="008C4693"/>
    <w:pPr>
      <w:jc w:val="both"/>
    </w:pPr>
    <w:rPr>
      <w:rFonts w:ascii="Arial" w:eastAsia="Times New Roman" w:hAnsi="Arial"/>
      <w:sz w:val="28"/>
    </w:rPr>
  </w:style>
  <w:style w:type="paragraph" w:customStyle="1" w:styleId="xl32">
    <w:name w:val="xl32"/>
    <w:basedOn w:val="a7"/>
    <w:rsid w:val="008C4693"/>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b/>
      <w:bCs/>
      <w:sz w:val="24"/>
      <w:szCs w:val="24"/>
      <w:lang w:eastAsia="ru-RU"/>
    </w:rPr>
  </w:style>
  <w:style w:type="paragraph" w:customStyle="1" w:styleId="xl25">
    <w:name w:val="xl25"/>
    <w:basedOn w:val="a7"/>
    <w:rsid w:val="008C4693"/>
    <w:pPr>
      <w:pBdr>
        <w:left w:val="single" w:sz="4" w:space="0" w:color="auto"/>
        <w:bottom w:val="single" w:sz="4" w:space="0" w:color="auto"/>
      </w:pBdr>
      <w:spacing w:before="100" w:beforeAutospacing="1" w:after="100" w:afterAutospacing="1" w:line="240" w:lineRule="auto"/>
    </w:pPr>
    <w:rPr>
      <w:rFonts w:ascii="Arial" w:eastAsia="Arial Unicode MS" w:hAnsi="Arial" w:cs="Arial"/>
      <w:sz w:val="24"/>
      <w:szCs w:val="24"/>
      <w:lang w:eastAsia="ru-RU"/>
    </w:rPr>
  </w:style>
  <w:style w:type="paragraph" w:customStyle="1" w:styleId="afffffb">
    <w:name w:val="Знак Знак Знак Знак Знак Знак Знак Знак Знак Знак"/>
    <w:basedOn w:val="a7"/>
    <w:rsid w:val="008C4693"/>
    <w:pPr>
      <w:spacing w:after="160" w:line="240" w:lineRule="exact"/>
      <w:jc w:val="both"/>
    </w:pPr>
    <w:rPr>
      <w:rFonts w:ascii="Verdana" w:eastAsia="Times New Roman" w:hAnsi="Verdana"/>
      <w:szCs w:val="20"/>
      <w:lang w:val="en-US"/>
    </w:rPr>
  </w:style>
  <w:style w:type="paragraph" w:customStyle="1" w:styleId="3f">
    <w:name w:val="Стиль3 Знак Знак"/>
    <w:basedOn w:val="2c"/>
    <w:rsid w:val="008C4693"/>
    <w:pPr>
      <w:widowControl w:val="0"/>
      <w:tabs>
        <w:tab w:val="num" w:pos="227"/>
      </w:tabs>
      <w:adjustRightInd w:val="0"/>
      <w:spacing w:after="0" w:line="240" w:lineRule="auto"/>
    </w:pPr>
  </w:style>
  <w:style w:type="paragraph" w:customStyle="1" w:styleId="312">
    <w:name w:val="Основной текст 31"/>
    <w:basedOn w:val="a7"/>
    <w:rsid w:val="008C4693"/>
    <w:pPr>
      <w:widowControl w:val="0"/>
      <w:tabs>
        <w:tab w:val="left" w:pos="260"/>
        <w:tab w:val="center" w:pos="2160"/>
      </w:tabs>
      <w:overflowPunct w:val="0"/>
      <w:autoSpaceDE w:val="0"/>
      <w:autoSpaceDN w:val="0"/>
      <w:adjustRightInd w:val="0"/>
      <w:spacing w:before="120" w:after="120" w:line="240" w:lineRule="auto"/>
      <w:jc w:val="center"/>
    </w:pPr>
    <w:rPr>
      <w:rFonts w:ascii="Times New Roman" w:eastAsia="Times New Roman" w:hAnsi="Times New Roman"/>
      <w:b/>
      <w:sz w:val="24"/>
      <w:szCs w:val="20"/>
      <w:lang w:eastAsia="ru-RU"/>
    </w:rPr>
  </w:style>
  <w:style w:type="paragraph" w:customStyle="1" w:styleId="1KGK9">
    <w:name w:val="1KG=K9"/>
    <w:rsid w:val="008C4693"/>
    <w:pPr>
      <w:autoSpaceDE w:val="0"/>
      <w:autoSpaceDN w:val="0"/>
      <w:adjustRightInd w:val="0"/>
      <w:jc w:val="both"/>
    </w:pPr>
    <w:rPr>
      <w:rFonts w:ascii="MS Sans Serif" w:eastAsia="Times New Roman" w:hAnsi="MS Sans Serif"/>
      <w:szCs w:val="24"/>
    </w:rPr>
  </w:style>
  <w:style w:type="paragraph" w:customStyle="1" w:styleId="CharChar11">
    <w:name w:val="Char Char1 Знак Знак Знак1 Знак"/>
    <w:basedOn w:val="a7"/>
    <w:rsid w:val="008C4693"/>
    <w:pPr>
      <w:spacing w:after="160" w:line="240" w:lineRule="exact"/>
    </w:pPr>
    <w:rPr>
      <w:rFonts w:ascii="Verdana" w:eastAsia="Times New Roman" w:hAnsi="Verdana"/>
      <w:sz w:val="20"/>
      <w:szCs w:val="20"/>
      <w:lang w:val="en-US"/>
    </w:rPr>
  </w:style>
  <w:style w:type="paragraph" w:customStyle="1" w:styleId="320">
    <w:name w:val="Основной текст 32"/>
    <w:basedOn w:val="a7"/>
    <w:rsid w:val="008C4693"/>
    <w:pPr>
      <w:spacing w:after="0" w:line="240" w:lineRule="auto"/>
      <w:jc w:val="both"/>
    </w:pPr>
    <w:rPr>
      <w:rFonts w:ascii="Times New Roman" w:eastAsia="Times New Roman" w:hAnsi="Times New Roman"/>
      <w:sz w:val="24"/>
      <w:szCs w:val="20"/>
      <w:lang w:eastAsia="ru-RU"/>
    </w:rPr>
  </w:style>
  <w:style w:type="paragraph" w:customStyle="1" w:styleId="Style3">
    <w:name w:val="Style3"/>
    <w:basedOn w:val="a7"/>
    <w:uiPriority w:val="99"/>
    <w:rsid w:val="008C4693"/>
    <w:pPr>
      <w:widowControl w:val="0"/>
      <w:autoSpaceDE w:val="0"/>
      <w:autoSpaceDN w:val="0"/>
      <w:adjustRightInd w:val="0"/>
      <w:spacing w:after="0" w:line="274" w:lineRule="exact"/>
      <w:jc w:val="both"/>
    </w:pPr>
    <w:rPr>
      <w:rFonts w:ascii="Arial" w:eastAsia="Times New Roman" w:hAnsi="Arial" w:cs="Arial"/>
      <w:sz w:val="24"/>
      <w:szCs w:val="24"/>
      <w:lang w:eastAsia="ru-RU"/>
    </w:rPr>
  </w:style>
  <w:style w:type="paragraph" w:customStyle="1" w:styleId="2fa">
    <w:name w:val="Абзац списка2"/>
    <w:basedOn w:val="a7"/>
    <w:qFormat/>
    <w:rsid w:val="008C4693"/>
    <w:pPr>
      <w:spacing w:after="0" w:line="240" w:lineRule="auto"/>
      <w:ind w:left="720" w:firstLine="720"/>
      <w:jc w:val="both"/>
    </w:pPr>
    <w:rPr>
      <w:rFonts w:eastAsia="Times New Roman" w:cs="Calibri"/>
      <w:sz w:val="28"/>
      <w:szCs w:val="28"/>
    </w:rPr>
  </w:style>
  <w:style w:type="paragraph" w:customStyle="1" w:styleId="D2CC0B6B44A644CB9165D72AE26434DF">
    <w:name w:val="D2CC0B6B44A644CB9165D72AE26434DF"/>
    <w:rsid w:val="008C4693"/>
    <w:pPr>
      <w:spacing w:after="200" w:line="276" w:lineRule="auto"/>
    </w:pPr>
    <w:rPr>
      <w:rFonts w:eastAsia="Times New Roman"/>
      <w:sz w:val="22"/>
      <w:szCs w:val="22"/>
    </w:rPr>
  </w:style>
  <w:style w:type="paragraph" w:customStyle="1" w:styleId="a0">
    <w:name w:val="маркированный"/>
    <w:basedOn w:val="a7"/>
    <w:rsid w:val="008C4693"/>
    <w:pPr>
      <w:numPr>
        <w:numId w:val="14"/>
      </w:numPr>
      <w:tabs>
        <w:tab w:val="clear" w:pos="567"/>
        <w:tab w:val="num" w:pos="2268"/>
      </w:tabs>
      <w:spacing w:after="0" w:line="240" w:lineRule="auto"/>
      <w:ind w:left="2268"/>
      <w:jc w:val="both"/>
    </w:pPr>
    <w:rPr>
      <w:rFonts w:ascii="Times New Roman" w:eastAsia="Times New Roman" w:hAnsi="Times New Roman"/>
      <w:sz w:val="24"/>
      <w:szCs w:val="24"/>
      <w:lang w:eastAsia="ru-RU"/>
    </w:rPr>
  </w:style>
  <w:style w:type="character" w:customStyle="1" w:styleId="afffffc">
    <w:name w:val="Сноска_"/>
    <w:link w:val="afffffd"/>
    <w:locked/>
    <w:rsid w:val="008C4693"/>
    <w:rPr>
      <w:rFonts w:ascii="Times New Roman" w:eastAsia="Times New Roman" w:hAnsi="Times New Roman"/>
      <w:b/>
      <w:bCs/>
      <w:sz w:val="18"/>
      <w:szCs w:val="18"/>
      <w:shd w:val="clear" w:color="auto" w:fill="FFFFFF"/>
    </w:rPr>
  </w:style>
  <w:style w:type="paragraph" w:customStyle="1" w:styleId="afffffd">
    <w:name w:val="Сноска"/>
    <w:basedOn w:val="a7"/>
    <w:link w:val="afffffc"/>
    <w:rsid w:val="008C4693"/>
    <w:pPr>
      <w:widowControl w:val="0"/>
      <w:shd w:val="clear" w:color="auto" w:fill="FFFFFF"/>
      <w:spacing w:after="0" w:line="226" w:lineRule="exact"/>
      <w:ind w:firstLine="720"/>
      <w:jc w:val="both"/>
    </w:pPr>
    <w:rPr>
      <w:rFonts w:ascii="Times New Roman" w:eastAsia="Times New Roman" w:hAnsi="Times New Roman"/>
      <w:b/>
      <w:bCs/>
      <w:sz w:val="18"/>
      <w:szCs w:val="18"/>
      <w:lang/>
    </w:rPr>
  </w:style>
  <w:style w:type="paragraph" w:customStyle="1" w:styleId="Default">
    <w:name w:val="Default"/>
    <w:uiPriority w:val="99"/>
    <w:rsid w:val="008C4693"/>
    <w:pPr>
      <w:autoSpaceDE w:val="0"/>
      <w:autoSpaceDN w:val="0"/>
      <w:adjustRightInd w:val="0"/>
    </w:pPr>
    <w:rPr>
      <w:rFonts w:ascii="Arial" w:hAnsi="Arial" w:cs="Arial"/>
      <w:color w:val="000000"/>
      <w:sz w:val="24"/>
      <w:szCs w:val="24"/>
      <w:lang w:eastAsia="en-US"/>
    </w:rPr>
  </w:style>
  <w:style w:type="paragraph" w:customStyle="1" w:styleId="afffffe">
    <w:name w:val="Часть"/>
    <w:basedOn w:val="a7"/>
    <w:semiHidden/>
    <w:rsid w:val="008C4693"/>
    <w:pPr>
      <w:spacing w:after="60" w:line="240" w:lineRule="auto"/>
      <w:jc w:val="center"/>
    </w:pPr>
    <w:rPr>
      <w:rFonts w:ascii="Arial" w:eastAsia="Times New Roman" w:hAnsi="Arial"/>
      <w:b/>
      <w:caps/>
      <w:sz w:val="32"/>
      <w:szCs w:val="20"/>
      <w:lang w:eastAsia="ru-RU"/>
    </w:rPr>
  </w:style>
  <w:style w:type="paragraph" w:styleId="2a">
    <w:name w:val="Body Text 2"/>
    <w:basedOn w:val="a7"/>
    <w:link w:val="29"/>
    <w:unhideWhenUsed/>
    <w:rsid w:val="008C4693"/>
    <w:pPr>
      <w:spacing w:after="120" w:line="480" w:lineRule="auto"/>
    </w:pPr>
    <w:rPr>
      <w:rFonts w:ascii="Times New Roman" w:eastAsia="Times New Roman" w:hAnsi="Times New Roman"/>
      <w:sz w:val="24"/>
      <w:szCs w:val="24"/>
      <w:lang/>
    </w:rPr>
  </w:style>
  <w:style w:type="character" w:customStyle="1" w:styleId="215">
    <w:name w:val="Основной текст 2 Знак1"/>
    <w:semiHidden/>
    <w:rsid w:val="008C4693"/>
    <w:rPr>
      <w:sz w:val="22"/>
      <w:szCs w:val="22"/>
      <w:lang w:eastAsia="en-US"/>
    </w:rPr>
  </w:style>
  <w:style w:type="paragraph" w:customStyle="1" w:styleId="Instruction">
    <w:name w:val="Instruction"/>
    <w:basedOn w:val="2a"/>
    <w:semiHidden/>
    <w:rsid w:val="008C4693"/>
    <w:pPr>
      <w:tabs>
        <w:tab w:val="num" w:pos="360"/>
      </w:tabs>
      <w:spacing w:before="180" w:after="60" w:line="240" w:lineRule="auto"/>
      <w:ind w:left="360" w:hanging="360"/>
      <w:jc w:val="both"/>
    </w:pPr>
    <w:rPr>
      <w:b/>
      <w:szCs w:val="20"/>
    </w:rPr>
  </w:style>
  <w:style w:type="paragraph" w:customStyle="1" w:styleId="affffff">
    <w:name w:val="Тендерные данные"/>
    <w:basedOn w:val="a7"/>
    <w:semiHidden/>
    <w:rsid w:val="008C4693"/>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ffff0">
    <w:name w:val="Подраздел"/>
    <w:basedOn w:val="a7"/>
    <w:semiHidden/>
    <w:rsid w:val="008C4693"/>
    <w:pPr>
      <w:suppressAutoHyphens/>
      <w:spacing w:before="240" w:after="120" w:line="240" w:lineRule="auto"/>
      <w:jc w:val="center"/>
    </w:pPr>
    <w:rPr>
      <w:rFonts w:ascii="TimesDL" w:eastAsia="Times New Roman" w:hAnsi="TimesDL"/>
      <w:b/>
      <w:smallCaps/>
      <w:spacing w:val="-2"/>
      <w:sz w:val="24"/>
      <w:szCs w:val="20"/>
      <w:lang w:eastAsia="ru-RU"/>
    </w:rPr>
  </w:style>
  <w:style w:type="paragraph" w:customStyle="1" w:styleId="2-1">
    <w:name w:val="содержание2-1"/>
    <w:basedOn w:val="31"/>
    <w:next w:val="a7"/>
    <w:rsid w:val="008C4693"/>
    <w:pPr>
      <w:keepNext/>
      <w:tabs>
        <w:tab w:val="num" w:pos="720"/>
      </w:tabs>
      <w:spacing w:before="240" w:beforeAutospacing="0" w:after="60" w:afterAutospacing="0"/>
      <w:ind w:left="720" w:hanging="720"/>
      <w:jc w:val="both"/>
    </w:pPr>
    <w:rPr>
      <w:bCs w:val="0"/>
      <w:sz w:val="24"/>
      <w:szCs w:val="20"/>
      <w:lang w:eastAsia="en-US"/>
    </w:rPr>
  </w:style>
  <w:style w:type="paragraph" w:customStyle="1" w:styleId="216">
    <w:name w:val="Заголовок 2.1"/>
    <w:basedOn w:val="13"/>
    <w:rsid w:val="008C4693"/>
    <w:pPr>
      <w:keepNext/>
      <w:keepLines/>
      <w:widowControl w:val="0"/>
      <w:suppressLineNumbers/>
      <w:suppressAutoHyphens/>
      <w:spacing w:before="240" w:beforeAutospacing="0" w:after="60" w:afterAutospacing="0"/>
      <w:jc w:val="center"/>
    </w:pPr>
    <w:rPr>
      <w:rFonts w:ascii="Times New Roman" w:hAnsi="Times New Roman"/>
      <w:bCs w:val="0"/>
      <w:caps/>
      <w:kern w:val="28"/>
      <w:sz w:val="36"/>
      <w:szCs w:val="28"/>
    </w:rPr>
  </w:style>
  <w:style w:type="paragraph" w:customStyle="1" w:styleId="affffff1">
    <w:name w:val="Таблица заголовок"/>
    <w:basedOn w:val="a7"/>
    <w:rsid w:val="008C4693"/>
    <w:pPr>
      <w:spacing w:before="120" w:after="120" w:line="360" w:lineRule="auto"/>
      <w:jc w:val="right"/>
    </w:pPr>
    <w:rPr>
      <w:rFonts w:ascii="Times New Roman" w:eastAsia="Times New Roman" w:hAnsi="Times New Roman"/>
      <w:b/>
      <w:sz w:val="28"/>
      <w:szCs w:val="28"/>
      <w:lang w:eastAsia="ru-RU"/>
    </w:rPr>
  </w:style>
  <w:style w:type="paragraph" w:customStyle="1" w:styleId="affffff2">
    <w:name w:val="текст таблицы"/>
    <w:basedOn w:val="a7"/>
    <w:rsid w:val="008C4693"/>
    <w:pPr>
      <w:spacing w:before="120" w:after="0" w:line="240" w:lineRule="auto"/>
      <w:ind w:right="-102"/>
    </w:pPr>
    <w:rPr>
      <w:rFonts w:ascii="Times New Roman" w:eastAsia="Times New Roman" w:hAnsi="Times New Roman"/>
      <w:sz w:val="24"/>
      <w:szCs w:val="24"/>
      <w:lang w:eastAsia="ru-RU"/>
    </w:rPr>
  </w:style>
  <w:style w:type="paragraph" w:customStyle="1" w:styleId="affffff3">
    <w:name w:val="Пункт Знак"/>
    <w:basedOn w:val="a7"/>
    <w:rsid w:val="008C4693"/>
    <w:pPr>
      <w:tabs>
        <w:tab w:val="num" w:pos="1134"/>
        <w:tab w:val="left" w:pos="1701"/>
      </w:tabs>
      <w:snapToGrid w:val="0"/>
      <w:spacing w:after="0" w:line="360" w:lineRule="auto"/>
      <w:ind w:left="1134" w:hanging="567"/>
      <w:jc w:val="both"/>
    </w:pPr>
    <w:rPr>
      <w:rFonts w:ascii="Times New Roman" w:eastAsia="Times New Roman" w:hAnsi="Times New Roman"/>
      <w:sz w:val="28"/>
      <w:szCs w:val="20"/>
      <w:lang w:eastAsia="ru-RU"/>
    </w:rPr>
  </w:style>
  <w:style w:type="paragraph" w:customStyle="1" w:styleId="affffff4">
    <w:name w:val="a"/>
    <w:basedOn w:val="a7"/>
    <w:rsid w:val="008C4693"/>
    <w:pPr>
      <w:snapToGrid w:val="0"/>
      <w:spacing w:after="0" w:line="360" w:lineRule="auto"/>
      <w:ind w:left="1134" w:hanging="567"/>
      <w:jc w:val="both"/>
    </w:pPr>
    <w:rPr>
      <w:rFonts w:ascii="Times New Roman" w:eastAsia="Times New Roman" w:hAnsi="Times New Roman"/>
      <w:sz w:val="28"/>
      <w:szCs w:val="28"/>
      <w:lang w:eastAsia="ru-RU"/>
    </w:rPr>
  </w:style>
  <w:style w:type="paragraph" w:customStyle="1" w:styleId="affffff5">
    <w:name w:val="Словарная статья"/>
    <w:basedOn w:val="a7"/>
    <w:next w:val="a7"/>
    <w:rsid w:val="008C4693"/>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6">
    <w:name w:val="Комментарий пользователя"/>
    <w:basedOn w:val="a7"/>
    <w:next w:val="a7"/>
    <w:rsid w:val="008C4693"/>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paragraph" w:customStyle="1" w:styleId="affffff7">
    <w:name w:val="Подподпункт"/>
    <w:basedOn w:val="a7"/>
    <w:rsid w:val="008C4693"/>
    <w:pPr>
      <w:tabs>
        <w:tab w:val="num" w:pos="3119"/>
      </w:tabs>
      <w:spacing w:after="0" w:line="360" w:lineRule="auto"/>
      <w:ind w:left="3119" w:hanging="567"/>
      <w:jc w:val="both"/>
    </w:pPr>
    <w:rPr>
      <w:rFonts w:ascii="Times New Roman" w:eastAsia="Times New Roman" w:hAnsi="Times New Roman"/>
      <w:sz w:val="28"/>
      <w:szCs w:val="20"/>
      <w:lang w:eastAsia="ru-RU"/>
    </w:rPr>
  </w:style>
  <w:style w:type="paragraph" w:customStyle="1" w:styleId="affffff8">
    <w:name w:val="Мой"/>
    <w:basedOn w:val="a7"/>
    <w:rsid w:val="008C4693"/>
    <w:pPr>
      <w:spacing w:after="0" w:line="240" w:lineRule="auto"/>
    </w:pPr>
    <w:rPr>
      <w:rFonts w:ascii="Times New Roman" w:eastAsia="Times New Roman" w:hAnsi="Times New Roman"/>
      <w:sz w:val="28"/>
      <w:szCs w:val="20"/>
      <w:lang w:eastAsia="ru-RU"/>
    </w:rPr>
  </w:style>
  <w:style w:type="paragraph" w:customStyle="1" w:styleId="1f4">
    <w:name w:val="З1"/>
    <w:basedOn w:val="13"/>
    <w:next w:val="a7"/>
    <w:autoRedefine/>
    <w:rsid w:val="008C4693"/>
    <w:pPr>
      <w:keepNext/>
      <w:keepLines/>
      <w:widowControl w:val="0"/>
      <w:suppressLineNumbers/>
      <w:suppressAutoHyphens/>
      <w:spacing w:before="0" w:beforeAutospacing="0" w:after="0" w:afterAutospacing="0"/>
      <w:jc w:val="center"/>
    </w:pPr>
    <w:rPr>
      <w:rFonts w:ascii="Times New Roman" w:hAnsi="Times New Roman"/>
      <w:bCs w:val="0"/>
      <w:kern w:val="28"/>
      <w:sz w:val="24"/>
      <w:szCs w:val="24"/>
    </w:rPr>
  </w:style>
  <w:style w:type="paragraph" w:customStyle="1" w:styleId="2fb">
    <w:name w:val="З2"/>
    <w:basedOn w:val="20"/>
    <w:next w:val="a7"/>
    <w:autoRedefine/>
    <w:rsid w:val="008C4693"/>
    <w:pPr>
      <w:keepNext/>
      <w:spacing w:before="0" w:beforeAutospacing="0" w:after="0" w:afterAutospacing="0" w:line="360" w:lineRule="auto"/>
      <w:jc w:val="center"/>
    </w:pPr>
    <w:rPr>
      <w:rFonts w:ascii="Times New Roman" w:hAnsi="Times New Roman"/>
      <w:bCs w:val="0"/>
      <w:caps/>
      <w:sz w:val="28"/>
      <w:szCs w:val="28"/>
    </w:rPr>
  </w:style>
  <w:style w:type="paragraph" w:customStyle="1" w:styleId="3f0">
    <w:name w:val="З3"/>
    <w:basedOn w:val="31"/>
    <w:autoRedefine/>
    <w:rsid w:val="008C4693"/>
    <w:pPr>
      <w:keepNext/>
      <w:spacing w:before="0" w:beforeAutospacing="0" w:after="0" w:afterAutospacing="0"/>
      <w:jc w:val="center"/>
    </w:pPr>
    <w:rPr>
      <w:rFonts w:ascii="Times New Roman" w:hAnsi="Times New Roman"/>
      <w:b w:val="0"/>
      <w:bCs w:val="0"/>
      <w:i/>
      <w:sz w:val="28"/>
      <w:szCs w:val="28"/>
      <w:lang w:eastAsia="en-US"/>
    </w:rPr>
  </w:style>
  <w:style w:type="paragraph" w:customStyle="1" w:styleId="48">
    <w:name w:val="З4"/>
    <w:basedOn w:val="42"/>
    <w:next w:val="a7"/>
    <w:autoRedefine/>
    <w:rsid w:val="008C4693"/>
    <w:pPr>
      <w:tabs>
        <w:tab w:val="clear" w:pos="1224"/>
      </w:tabs>
      <w:suppressAutoHyphens w:val="0"/>
      <w:spacing w:before="0" w:after="0"/>
      <w:ind w:left="1441" w:hanging="590"/>
    </w:pPr>
    <w:rPr>
      <w:rFonts w:ascii="Times New Roman" w:hAnsi="Times New Roman"/>
      <w:b/>
      <w:szCs w:val="24"/>
      <w:lang w:eastAsia="en-US"/>
    </w:rPr>
  </w:style>
  <w:style w:type="paragraph" w:customStyle="1" w:styleId="TimesNewRoman10">
    <w:name w:val="Стиль Название + Times New Roman 10 пт"/>
    <w:basedOn w:val="a7"/>
    <w:rsid w:val="008C4693"/>
    <w:pPr>
      <w:spacing w:after="0" w:line="240" w:lineRule="auto"/>
    </w:pPr>
    <w:rPr>
      <w:rFonts w:ascii="Times New Roman" w:eastAsia="Times New Roman" w:hAnsi="Times New Roman"/>
      <w:bCs/>
      <w:kern w:val="32"/>
      <w:sz w:val="20"/>
      <w:szCs w:val="28"/>
      <w:lang w:eastAsia="ru-RU"/>
    </w:rPr>
  </w:style>
  <w:style w:type="paragraph" w:customStyle="1" w:styleId="TimesNewRoman14">
    <w:name w:val="Стиль Название + Times New Roman 14 пт не полужирный Черный Меж..."/>
    <w:basedOn w:val="a7"/>
    <w:rsid w:val="008C4693"/>
    <w:pPr>
      <w:spacing w:after="0" w:line="300" w:lineRule="exact"/>
    </w:pPr>
    <w:rPr>
      <w:rFonts w:ascii="Times New Roman" w:eastAsia="Times New Roman" w:hAnsi="Times New Roman"/>
      <w:b/>
      <w:color w:val="000000"/>
      <w:spacing w:val="-2"/>
      <w:kern w:val="32"/>
      <w:sz w:val="28"/>
      <w:szCs w:val="28"/>
      <w:lang w:eastAsia="ru-RU"/>
    </w:rPr>
  </w:style>
  <w:style w:type="paragraph" w:customStyle="1" w:styleId="affffff9">
    <w:name w:val="Прилож"/>
    <w:basedOn w:val="3f0"/>
    <w:next w:val="a7"/>
    <w:rsid w:val="008C4693"/>
    <w:pPr>
      <w:jc w:val="right"/>
    </w:pPr>
    <w:rPr>
      <w:b/>
      <w:bCs/>
      <w:sz w:val="24"/>
      <w:szCs w:val="24"/>
    </w:rPr>
  </w:style>
  <w:style w:type="paragraph" w:customStyle="1" w:styleId="3f1">
    <w:name w:val="3"/>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noinfo">
    <w:name w:val="no_info"/>
    <w:basedOn w:val="a7"/>
    <w:rsid w:val="008C4693"/>
    <w:pPr>
      <w:spacing w:before="200" w:line="240" w:lineRule="auto"/>
      <w:ind w:left="200" w:right="200"/>
    </w:pPr>
    <w:rPr>
      <w:rFonts w:ascii="Times New Roman" w:eastAsia="Times New Roman" w:hAnsi="Times New Roman"/>
      <w:color w:val="FF0000"/>
      <w:sz w:val="24"/>
      <w:szCs w:val="24"/>
      <w:lang w:eastAsia="ru-RU"/>
    </w:rPr>
  </w:style>
  <w:style w:type="paragraph" w:customStyle="1" w:styleId="consnormal1">
    <w:name w:val="consnormal"/>
    <w:basedOn w:val="a7"/>
    <w:rsid w:val="008C4693"/>
    <w:pPr>
      <w:spacing w:before="200" w:line="240" w:lineRule="auto"/>
      <w:ind w:left="200" w:right="200"/>
    </w:pPr>
    <w:rPr>
      <w:rFonts w:ascii="Times New Roman" w:eastAsia="Times New Roman" w:hAnsi="Times New Roman"/>
      <w:sz w:val="24"/>
      <w:szCs w:val="24"/>
      <w:lang w:eastAsia="ru-RU"/>
    </w:rPr>
  </w:style>
  <w:style w:type="paragraph" w:customStyle="1" w:styleId="02statia2">
    <w:name w:val="02statia2"/>
    <w:basedOn w:val="a7"/>
    <w:rsid w:val="008C4693"/>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fa">
    <w:name w:val="A_рабочий"/>
    <w:basedOn w:val="a7"/>
    <w:rsid w:val="008C4693"/>
    <w:pPr>
      <w:spacing w:after="0" w:line="360" w:lineRule="auto"/>
      <w:ind w:firstLine="720"/>
      <w:jc w:val="both"/>
    </w:pPr>
    <w:rPr>
      <w:rFonts w:ascii="Times New Roman" w:eastAsia="Times New Roman" w:hAnsi="Times New Roman"/>
      <w:color w:val="000000"/>
      <w:kern w:val="16"/>
      <w:sz w:val="28"/>
      <w:szCs w:val="28"/>
      <w:lang w:eastAsia="ru-RU"/>
    </w:rPr>
  </w:style>
  <w:style w:type="paragraph" w:customStyle="1" w:styleId="A12">
    <w:name w:val="Стиль A_рабочий + Междустр.интервал:  множитель 12 ин"/>
    <w:basedOn w:val="Affffffa"/>
    <w:rsid w:val="008C4693"/>
    <w:pPr>
      <w:spacing w:line="288" w:lineRule="auto"/>
    </w:pPr>
    <w:rPr>
      <w:szCs w:val="20"/>
    </w:rPr>
  </w:style>
  <w:style w:type="paragraph" w:customStyle="1" w:styleId="2220">
    <w:name w:val="222"/>
    <w:basedOn w:val="a7"/>
    <w:rsid w:val="008C4693"/>
    <w:pPr>
      <w:spacing w:after="0" w:line="240" w:lineRule="auto"/>
      <w:ind w:left="851"/>
    </w:pPr>
    <w:rPr>
      <w:rFonts w:ascii="Times New Roman CYR" w:eastAsia="Times New Roman" w:hAnsi="Times New Roman CYR"/>
      <w:sz w:val="20"/>
      <w:szCs w:val="20"/>
      <w:lang w:eastAsia="ru-RU"/>
    </w:rPr>
  </w:style>
  <w:style w:type="paragraph" w:customStyle="1" w:styleId="Pa194">
    <w:name w:val="Pa19+4"/>
    <w:basedOn w:val="a7"/>
    <w:next w:val="a7"/>
    <w:rsid w:val="008C4693"/>
    <w:pPr>
      <w:suppressAutoHyphens/>
      <w:autoSpaceDE w:val="0"/>
      <w:spacing w:before="60" w:after="0" w:line="281" w:lineRule="atLeast"/>
    </w:pPr>
    <w:rPr>
      <w:rFonts w:ascii="GaramondC" w:eastAsia="Times New Roman" w:hAnsi="GaramondC"/>
      <w:sz w:val="24"/>
      <w:szCs w:val="24"/>
      <w:lang w:eastAsia="ar-SA"/>
    </w:rPr>
  </w:style>
  <w:style w:type="paragraph" w:customStyle="1" w:styleId="Pa204">
    <w:name w:val="Pa20+4"/>
    <w:basedOn w:val="a7"/>
    <w:next w:val="a7"/>
    <w:rsid w:val="008C4693"/>
    <w:pPr>
      <w:suppressAutoHyphens/>
      <w:autoSpaceDE w:val="0"/>
      <w:spacing w:before="500" w:after="0" w:line="241" w:lineRule="atLeast"/>
    </w:pPr>
    <w:rPr>
      <w:rFonts w:ascii="GaramondC" w:eastAsia="Times New Roman" w:hAnsi="GaramondC"/>
      <w:sz w:val="24"/>
      <w:szCs w:val="24"/>
      <w:lang w:eastAsia="ar-SA"/>
    </w:rPr>
  </w:style>
  <w:style w:type="paragraph" w:customStyle="1" w:styleId="Pa116">
    <w:name w:val="Pa11+6"/>
    <w:basedOn w:val="a7"/>
    <w:next w:val="a7"/>
    <w:rsid w:val="008C4693"/>
    <w:pPr>
      <w:suppressAutoHyphens/>
      <w:autoSpaceDE w:val="0"/>
      <w:spacing w:before="300" w:after="0" w:line="201" w:lineRule="atLeast"/>
    </w:pPr>
    <w:rPr>
      <w:rFonts w:ascii="GaramondC" w:eastAsia="Times New Roman" w:hAnsi="GaramondC"/>
      <w:sz w:val="24"/>
      <w:szCs w:val="24"/>
      <w:lang w:eastAsia="ar-SA"/>
    </w:rPr>
  </w:style>
  <w:style w:type="paragraph" w:customStyle="1" w:styleId="ConsPlusCell">
    <w:name w:val="ConsPlusCell"/>
    <w:rsid w:val="008C4693"/>
    <w:pPr>
      <w:autoSpaceDE w:val="0"/>
      <w:autoSpaceDN w:val="0"/>
      <w:adjustRightInd w:val="0"/>
    </w:pPr>
    <w:rPr>
      <w:rFonts w:ascii="Arial" w:eastAsia="Times New Roman" w:hAnsi="Arial" w:cs="Arial"/>
    </w:rPr>
  </w:style>
  <w:style w:type="paragraph" w:customStyle="1" w:styleId="1f5">
    <w:name w:val="текст1"/>
    <w:rsid w:val="008C4693"/>
    <w:pPr>
      <w:autoSpaceDE w:val="0"/>
      <w:autoSpaceDN w:val="0"/>
      <w:adjustRightInd w:val="0"/>
      <w:ind w:firstLine="397"/>
      <w:jc w:val="both"/>
    </w:pPr>
    <w:rPr>
      <w:rFonts w:ascii="SchoolBookC" w:eastAsia="Times New Roman" w:hAnsi="SchoolBookC"/>
      <w:sz w:val="24"/>
    </w:rPr>
  </w:style>
  <w:style w:type="paragraph" w:customStyle="1" w:styleId="affffffb">
    <w:name w:val="втяжка"/>
    <w:basedOn w:val="1f5"/>
    <w:next w:val="1f5"/>
    <w:rsid w:val="008C4693"/>
    <w:pPr>
      <w:tabs>
        <w:tab w:val="left" w:pos="567"/>
      </w:tabs>
      <w:spacing w:before="57"/>
      <w:ind w:left="567" w:hanging="567"/>
    </w:pPr>
  </w:style>
  <w:style w:type="paragraph" w:customStyle="1" w:styleId="1f6">
    <w:name w:val="втяжка1"/>
    <w:basedOn w:val="affffffb"/>
    <w:next w:val="affffffb"/>
    <w:rsid w:val="008C4693"/>
    <w:pPr>
      <w:tabs>
        <w:tab w:val="clear" w:pos="567"/>
        <w:tab w:val="left" w:pos="1134"/>
      </w:tabs>
      <w:ind w:left="1134"/>
    </w:pPr>
  </w:style>
  <w:style w:type="paragraph" w:customStyle="1" w:styleId="-3">
    <w:name w:val="текст-табл"/>
    <w:basedOn w:val="a7"/>
    <w:next w:val="a7"/>
    <w:rsid w:val="008C4693"/>
    <w:pPr>
      <w:autoSpaceDE w:val="0"/>
      <w:autoSpaceDN w:val="0"/>
      <w:adjustRightInd w:val="0"/>
      <w:spacing w:before="57" w:after="0" w:line="240" w:lineRule="auto"/>
      <w:ind w:left="283" w:right="283"/>
      <w:jc w:val="both"/>
    </w:pPr>
    <w:rPr>
      <w:rFonts w:ascii="SchoolBookC" w:eastAsia="Times New Roman" w:hAnsi="SchoolBookC"/>
      <w:b/>
      <w:i/>
      <w:sz w:val="24"/>
      <w:szCs w:val="20"/>
      <w:lang w:eastAsia="ru-RU"/>
    </w:rPr>
  </w:style>
  <w:style w:type="paragraph" w:customStyle="1" w:styleId="affffffc">
    <w:name w:val="текст"/>
    <w:rsid w:val="008C4693"/>
    <w:pPr>
      <w:autoSpaceDE w:val="0"/>
      <w:autoSpaceDN w:val="0"/>
      <w:adjustRightInd w:val="0"/>
      <w:jc w:val="both"/>
    </w:pPr>
    <w:rPr>
      <w:rFonts w:ascii="SchoolBookC" w:eastAsia="Times New Roman" w:hAnsi="SchoolBookC"/>
      <w:color w:val="000000"/>
      <w:sz w:val="24"/>
    </w:rPr>
  </w:style>
  <w:style w:type="paragraph" w:customStyle="1" w:styleId="affffffd">
    <w:name w:val="заг_центр"/>
    <w:basedOn w:val="-3"/>
    <w:rsid w:val="008C4693"/>
    <w:pPr>
      <w:jc w:val="center"/>
    </w:pPr>
    <w:rPr>
      <w:rFonts w:ascii="AvantGardeGothicC" w:hAnsi="AvantGardeGothicC"/>
    </w:rPr>
  </w:style>
  <w:style w:type="paragraph" w:customStyle="1" w:styleId="fr10">
    <w:name w:val="fr1"/>
    <w:basedOn w:val="a7"/>
    <w:rsid w:val="008C4693"/>
    <w:pPr>
      <w:spacing w:before="150" w:after="150" w:line="240" w:lineRule="auto"/>
      <w:ind w:left="150" w:right="150"/>
    </w:pPr>
    <w:rPr>
      <w:rFonts w:ascii="Times New Roman" w:eastAsia="Times New Roman" w:hAnsi="Times New Roman"/>
      <w:sz w:val="24"/>
      <w:szCs w:val="24"/>
      <w:lang w:eastAsia="ru-RU"/>
    </w:rPr>
  </w:style>
  <w:style w:type="paragraph" w:customStyle="1" w:styleId="91">
    <w:name w:val="9"/>
    <w:basedOn w:val="a7"/>
    <w:rsid w:val="008C4693"/>
    <w:pPr>
      <w:spacing w:after="0" w:line="240" w:lineRule="auto"/>
      <w:jc w:val="center"/>
    </w:pPr>
    <w:rPr>
      <w:rFonts w:ascii="Times New Roman" w:eastAsia="Arial Unicode MS" w:hAnsi="Times New Roman"/>
      <w:b/>
      <w:bCs/>
      <w:sz w:val="16"/>
      <w:szCs w:val="16"/>
      <w:lang w:eastAsia="ru-RU"/>
    </w:rPr>
  </w:style>
  <w:style w:type="paragraph" w:customStyle="1" w:styleId="affffffe">
    <w:name w:val="Стиль начало"/>
    <w:basedOn w:val="a7"/>
    <w:uiPriority w:val="99"/>
    <w:rsid w:val="008C4693"/>
    <w:pPr>
      <w:spacing w:after="0" w:line="264" w:lineRule="auto"/>
    </w:pPr>
    <w:rPr>
      <w:rFonts w:ascii="Times New Roman" w:eastAsia="Times New Roman" w:hAnsi="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03zagolovok2">
    <w:name w:val="03zagolovok2"/>
    <w:basedOn w:val="a7"/>
    <w:rsid w:val="008C4693"/>
    <w:pPr>
      <w:keepNext/>
      <w:spacing w:before="360" w:after="120" w:line="360" w:lineRule="atLeast"/>
      <w:outlineLvl w:val="1"/>
    </w:pPr>
    <w:rPr>
      <w:rFonts w:ascii="GaramondC" w:eastAsia="Times New Roman" w:hAnsi="GaramondC"/>
      <w:b/>
      <w:color w:val="000000"/>
      <w:sz w:val="28"/>
      <w:szCs w:val="28"/>
      <w:lang w:eastAsia="ru-RU"/>
    </w:rPr>
  </w:style>
  <w:style w:type="character" w:customStyle="1" w:styleId="2fc">
    <w:name w:val="Стиль 2 Знак"/>
    <w:link w:val="2fd"/>
    <w:locked/>
    <w:rsid w:val="008C4693"/>
    <w:rPr>
      <w:rFonts w:ascii="Times New Roman" w:eastAsia="Times New Roman" w:hAnsi="Times New Roman"/>
      <w:b/>
      <w:kern w:val="32"/>
      <w:sz w:val="24"/>
      <w:szCs w:val="24"/>
    </w:rPr>
  </w:style>
  <w:style w:type="paragraph" w:customStyle="1" w:styleId="2fd">
    <w:name w:val="Стиль 2"/>
    <w:basedOn w:val="a7"/>
    <w:link w:val="2fc"/>
    <w:rsid w:val="008C4693"/>
    <w:pPr>
      <w:tabs>
        <w:tab w:val="left" w:pos="1260"/>
      </w:tabs>
      <w:spacing w:after="0" w:line="240" w:lineRule="auto"/>
      <w:ind w:firstLine="720"/>
      <w:jc w:val="both"/>
    </w:pPr>
    <w:rPr>
      <w:rFonts w:ascii="Times New Roman" w:eastAsia="Times New Roman" w:hAnsi="Times New Roman"/>
      <w:b/>
      <w:kern w:val="32"/>
      <w:sz w:val="24"/>
      <w:szCs w:val="24"/>
      <w:lang/>
    </w:rPr>
  </w:style>
  <w:style w:type="character" w:customStyle="1" w:styleId="afffffff">
    <w:name w:val="Основной текст_"/>
    <w:link w:val="1f7"/>
    <w:locked/>
    <w:rsid w:val="008C4693"/>
    <w:rPr>
      <w:rFonts w:ascii="Times New Roman" w:eastAsia="Times New Roman" w:hAnsi="Times New Roman"/>
      <w:sz w:val="24"/>
    </w:rPr>
  </w:style>
  <w:style w:type="paragraph" w:customStyle="1" w:styleId="1f7">
    <w:name w:val="Основной текст1"/>
    <w:basedOn w:val="a7"/>
    <w:link w:val="afffffff"/>
    <w:rsid w:val="008C4693"/>
    <w:pPr>
      <w:widowControl w:val="0"/>
      <w:snapToGrid w:val="0"/>
      <w:spacing w:after="0" w:line="240" w:lineRule="auto"/>
      <w:jc w:val="both"/>
    </w:pPr>
    <w:rPr>
      <w:rFonts w:ascii="Times New Roman" w:eastAsia="Times New Roman" w:hAnsi="Times New Roman"/>
      <w:sz w:val="24"/>
      <w:szCs w:val="20"/>
      <w:lang/>
    </w:rPr>
  </w:style>
  <w:style w:type="paragraph" w:customStyle="1" w:styleId="afffffff0">
    <w:name w:val="Текст документа"/>
    <w:basedOn w:val="a7"/>
    <w:uiPriority w:val="99"/>
    <w:rsid w:val="008C4693"/>
    <w:pPr>
      <w:spacing w:after="60" w:line="360" w:lineRule="auto"/>
      <w:ind w:firstLine="720"/>
      <w:jc w:val="both"/>
    </w:pPr>
    <w:rPr>
      <w:rFonts w:ascii="Times New Roman" w:eastAsia="Times New Roman" w:hAnsi="Times New Roman"/>
      <w:sz w:val="24"/>
      <w:szCs w:val="24"/>
      <w:lang w:eastAsia="ru-RU"/>
    </w:rPr>
  </w:style>
  <w:style w:type="character" w:customStyle="1" w:styleId="afffffff1">
    <w:name w:val="АД_Основной текст Знак"/>
    <w:link w:val="afffffff2"/>
    <w:locked/>
    <w:rsid w:val="008C4693"/>
    <w:rPr>
      <w:rFonts w:ascii="Times New Roman" w:eastAsia="Times New Roman" w:hAnsi="Times New Roman"/>
      <w:sz w:val="24"/>
      <w:szCs w:val="24"/>
    </w:rPr>
  </w:style>
  <w:style w:type="paragraph" w:customStyle="1" w:styleId="afffffff2">
    <w:name w:val="АД_Основной текст"/>
    <w:basedOn w:val="a7"/>
    <w:link w:val="afffffff1"/>
    <w:qFormat/>
    <w:rsid w:val="008C4693"/>
    <w:pPr>
      <w:spacing w:after="0" w:line="240" w:lineRule="auto"/>
      <w:ind w:firstLine="567"/>
      <w:jc w:val="both"/>
    </w:pPr>
    <w:rPr>
      <w:rFonts w:ascii="Times New Roman" w:eastAsia="Times New Roman" w:hAnsi="Times New Roman"/>
      <w:sz w:val="24"/>
      <w:szCs w:val="24"/>
      <w:lang/>
    </w:rPr>
  </w:style>
  <w:style w:type="paragraph" w:customStyle="1" w:styleId="WW-21">
    <w:name w:val="WW-Основной текст с отступом 2"/>
    <w:basedOn w:val="a7"/>
    <w:rsid w:val="008C4693"/>
    <w:pPr>
      <w:suppressAutoHyphens/>
      <w:spacing w:after="0" w:line="240" w:lineRule="auto"/>
      <w:ind w:left="-540"/>
      <w:jc w:val="both"/>
    </w:pPr>
    <w:rPr>
      <w:rFonts w:ascii="Arial" w:eastAsia="Times New Roman" w:hAnsi="Arial" w:cs="Arial"/>
      <w:sz w:val="18"/>
      <w:szCs w:val="24"/>
      <w:lang w:eastAsia="ar-SA"/>
    </w:rPr>
  </w:style>
  <w:style w:type="paragraph" w:customStyle="1" w:styleId="Heading">
    <w:name w:val="Heading"/>
    <w:rsid w:val="008C4693"/>
    <w:pPr>
      <w:autoSpaceDE w:val="0"/>
      <w:autoSpaceDN w:val="0"/>
      <w:adjustRightInd w:val="0"/>
    </w:pPr>
    <w:rPr>
      <w:rFonts w:ascii="Arial" w:eastAsia="Times New Roman" w:hAnsi="Arial" w:cs="Arial"/>
      <w:b/>
      <w:bCs/>
      <w:sz w:val="22"/>
      <w:szCs w:val="22"/>
    </w:rPr>
  </w:style>
  <w:style w:type="paragraph" w:customStyle="1" w:styleId="Style4">
    <w:name w:val="Style4"/>
    <w:basedOn w:val="a7"/>
    <w:uiPriority w:val="99"/>
    <w:rsid w:val="008C4693"/>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7"/>
    <w:rsid w:val="008C4693"/>
    <w:pPr>
      <w:widowControl w:val="0"/>
      <w:autoSpaceDE w:val="0"/>
      <w:autoSpaceDN w:val="0"/>
      <w:adjustRightInd w:val="0"/>
      <w:spacing w:after="0" w:line="276" w:lineRule="exact"/>
      <w:ind w:firstLine="744"/>
      <w:jc w:val="both"/>
    </w:pPr>
    <w:rPr>
      <w:rFonts w:ascii="Times New Roman" w:eastAsia="Times New Roman" w:hAnsi="Times New Roman"/>
      <w:sz w:val="24"/>
      <w:szCs w:val="24"/>
      <w:lang w:eastAsia="ru-RU"/>
    </w:rPr>
  </w:style>
  <w:style w:type="paragraph" w:customStyle="1" w:styleId="xl24">
    <w:name w:val="xl24"/>
    <w:basedOn w:val="a7"/>
    <w:rsid w:val="008C46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8C4693"/>
    <w:pPr>
      <w:widowControl w:val="0"/>
      <w:suppressAutoHyphens/>
      <w:autoSpaceDN w:val="0"/>
    </w:pPr>
    <w:rPr>
      <w:rFonts w:ascii="Times New Roman" w:eastAsia="Arial Unicode MS" w:hAnsi="Times New Roman" w:cs="Tahoma"/>
      <w:kern w:val="3"/>
      <w:sz w:val="24"/>
      <w:szCs w:val="24"/>
    </w:rPr>
  </w:style>
  <w:style w:type="paragraph" w:customStyle="1" w:styleId="1f8">
    <w:name w:val="Рецензия1"/>
    <w:rsid w:val="008C4693"/>
    <w:rPr>
      <w:rFonts w:ascii="Times New Roman" w:eastAsia="Times New Roman" w:hAnsi="Times New Roman"/>
      <w:sz w:val="24"/>
      <w:szCs w:val="24"/>
    </w:rPr>
  </w:style>
  <w:style w:type="paragraph" w:customStyle="1" w:styleId="13pt">
    <w:name w:val="Стиль Абзац + 13 pt Знак"/>
    <w:basedOn w:val="a7"/>
    <w:autoRedefine/>
    <w:rsid w:val="008C4693"/>
    <w:pPr>
      <w:keepNext/>
      <w:tabs>
        <w:tab w:val="left" w:pos="1260"/>
      </w:tabs>
      <w:overflowPunct w:val="0"/>
      <w:autoSpaceDE w:val="0"/>
      <w:autoSpaceDN w:val="0"/>
      <w:adjustRightInd w:val="0"/>
      <w:spacing w:after="0" w:line="240" w:lineRule="auto"/>
      <w:ind w:firstLine="567"/>
      <w:jc w:val="both"/>
    </w:pPr>
    <w:rPr>
      <w:rFonts w:ascii="Times New Roman" w:eastAsia="Times New Roman" w:hAnsi="Times New Roman"/>
      <w:bCs/>
      <w:color w:val="000000"/>
      <w:sz w:val="24"/>
      <w:szCs w:val="24"/>
      <w:lang w:eastAsia="ru-RU"/>
    </w:rPr>
  </w:style>
  <w:style w:type="paragraph" w:customStyle="1" w:styleId="1f9">
    <w:name w:val="Дос Заголовок 1"/>
    <w:basedOn w:val="a7"/>
    <w:autoRedefine/>
    <w:qFormat/>
    <w:rsid w:val="008C4693"/>
    <w:pPr>
      <w:spacing w:after="0" w:line="240" w:lineRule="auto"/>
      <w:jc w:val="center"/>
    </w:pPr>
    <w:rPr>
      <w:rFonts w:ascii="Times New Roman" w:eastAsia="Times New Roman" w:hAnsi="Times New Roman"/>
      <w:b/>
      <w:bCs/>
      <w:szCs w:val="26"/>
      <w:lang w:eastAsia="ru-RU"/>
    </w:rPr>
  </w:style>
  <w:style w:type="paragraph" w:customStyle="1" w:styleId="ListBullet1">
    <w:name w:val="List Bullet 1"/>
    <w:basedOn w:val="a7"/>
    <w:rsid w:val="008C4693"/>
    <w:pPr>
      <w:keepLines/>
      <w:numPr>
        <w:numId w:val="15"/>
      </w:numPr>
      <w:snapToGrid w:val="0"/>
      <w:spacing w:before="120" w:after="120" w:line="288" w:lineRule="auto"/>
      <w:contextualSpacing/>
      <w:jc w:val="both"/>
    </w:pPr>
    <w:rPr>
      <w:rFonts w:ascii="Times New Roman" w:hAnsi="Times New Roman" w:cs="Arial"/>
      <w:sz w:val="20"/>
      <w:szCs w:val="24"/>
    </w:rPr>
  </w:style>
  <w:style w:type="character" w:customStyle="1" w:styleId="TableText">
    <w:name w:val="TableText Знак"/>
    <w:link w:val="TableText0"/>
    <w:locked/>
    <w:rsid w:val="008C4693"/>
    <w:rPr>
      <w:rFonts w:ascii="Times New Roman" w:eastAsia="Times New Roman" w:hAnsi="Times New Roman"/>
    </w:rPr>
  </w:style>
  <w:style w:type="paragraph" w:customStyle="1" w:styleId="TableText0">
    <w:name w:val="TableText"/>
    <w:basedOn w:val="a7"/>
    <w:link w:val="TableText"/>
    <w:qFormat/>
    <w:rsid w:val="008C4693"/>
    <w:pPr>
      <w:keepLines/>
      <w:snapToGrid w:val="0"/>
      <w:spacing w:before="40" w:after="40" w:line="288" w:lineRule="auto"/>
    </w:pPr>
    <w:rPr>
      <w:rFonts w:ascii="Times New Roman" w:eastAsia="Times New Roman" w:hAnsi="Times New Roman"/>
      <w:sz w:val="20"/>
      <w:szCs w:val="20"/>
      <w:lang/>
    </w:rPr>
  </w:style>
  <w:style w:type="paragraph" w:customStyle="1" w:styleId="afffffff3">
    <w:name w:val="обычн БО"/>
    <w:basedOn w:val="a7"/>
    <w:rsid w:val="008C4693"/>
    <w:pPr>
      <w:widowControl w:val="0"/>
      <w:spacing w:after="0" w:line="240" w:lineRule="auto"/>
      <w:jc w:val="both"/>
    </w:pPr>
    <w:rPr>
      <w:rFonts w:ascii="Arial" w:eastAsia="Times New Roman" w:hAnsi="Arial"/>
      <w:sz w:val="24"/>
      <w:szCs w:val="20"/>
      <w:lang w:eastAsia="ru-RU"/>
    </w:rPr>
  </w:style>
  <w:style w:type="character" w:customStyle="1" w:styleId="2fe">
    <w:name w:val="Основной текст (2)_"/>
    <w:link w:val="217"/>
    <w:locked/>
    <w:rsid w:val="008C4693"/>
    <w:rPr>
      <w:b/>
      <w:bCs/>
      <w:shd w:val="clear" w:color="auto" w:fill="FFFFFF"/>
    </w:rPr>
  </w:style>
  <w:style w:type="paragraph" w:customStyle="1" w:styleId="217">
    <w:name w:val="Основной текст (2)1"/>
    <w:basedOn w:val="a7"/>
    <w:link w:val="2fe"/>
    <w:rsid w:val="008C4693"/>
    <w:pPr>
      <w:shd w:val="clear" w:color="auto" w:fill="FFFFFF"/>
      <w:spacing w:after="60" w:line="240" w:lineRule="atLeast"/>
    </w:pPr>
    <w:rPr>
      <w:b/>
      <w:bCs/>
      <w:sz w:val="20"/>
      <w:szCs w:val="20"/>
      <w:lang/>
    </w:rPr>
  </w:style>
  <w:style w:type="character" w:customStyle="1" w:styleId="93">
    <w:name w:val="Основной текст (9)_"/>
    <w:link w:val="94"/>
    <w:uiPriority w:val="99"/>
    <w:locked/>
    <w:rsid w:val="008C4693"/>
    <w:rPr>
      <w:rFonts w:ascii="Arial" w:hAnsi="Arial" w:cs="Arial"/>
      <w:sz w:val="19"/>
      <w:szCs w:val="19"/>
      <w:shd w:val="clear" w:color="auto" w:fill="FFFFFF"/>
    </w:rPr>
  </w:style>
  <w:style w:type="paragraph" w:customStyle="1" w:styleId="94">
    <w:name w:val="Основной текст (9)"/>
    <w:basedOn w:val="a7"/>
    <w:link w:val="93"/>
    <w:uiPriority w:val="99"/>
    <w:rsid w:val="008C4693"/>
    <w:pPr>
      <w:shd w:val="clear" w:color="auto" w:fill="FFFFFF"/>
      <w:spacing w:after="0" w:line="270" w:lineRule="exact"/>
      <w:jc w:val="both"/>
    </w:pPr>
    <w:rPr>
      <w:rFonts w:ascii="Arial" w:hAnsi="Arial"/>
      <w:sz w:val="19"/>
      <w:szCs w:val="19"/>
      <w:lang/>
    </w:rPr>
  </w:style>
  <w:style w:type="character" w:customStyle="1" w:styleId="49">
    <w:name w:val="Основной текст (4)_"/>
    <w:link w:val="4a"/>
    <w:uiPriority w:val="99"/>
    <w:locked/>
    <w:rsid w:val="008C4693"/>
    <w:rPr>
      <w:b/>
      <w:bCs/>
      <w:sz w:val="26"/>
      <w:szCs w:val="26"/>
      <w:shd w:val="clear" w:color="auto" w:fill="FFFFFF"/>
    </w:rPr>
  </w:style>
  <w:style w:type="paragraph" w:customStyle="1" w:styleId="4a">
    <w:name w:val="Основной текст (4)"/>
    <w:basedOn w:val="a7"/>
    <w:link w:val="49"/>
    <w:uiPriority w:val="99"/>
    <w:rsid w:val="008C4693"/>
    <w:pPr>
      <w:shd w:val="clear" w:color="auto" w:fill="FFFFFF"/>
      <w:spacing w:after="540" w:line="317" w:lineRule="exact"/>
      <w:jc w:val="center"/>
    </w:pPr>
    <w:rPr>
      <w:b/>
      <w:bCs/>
      <w:sz w:val="26"/>
      <w:szCs w:val="26"/>
      <w:lang/>
    </w:rPr>
  </w:style>
  <w:style w:type="character" w:customStyle="1" w:styleId="55">
    <w:name w:val="Основной текст (5)_"/>
    <w:link w:val="56"/>
    <w:uiPriority w:val="99"/>
    <w:locked/>
    <w:rsid w:val="008C4693"/>
    <w:rPr>
      <w:spacing w:val="-2"/>
      <w:sz w:val="26"/>
      <w:szCs w:val="26"/>
      <w:shd w:val="clear" w:color="auto" w:fill="FFFFFF"/>
    </w:rPr>
  </w:style>
  <w:style w:type="paragraph" w:customStyle="1" w:styleId="56">
    <w:name w:val="Основной текст (5)"/>
    <w:basedOn w:val="a7"/>
    <w:link w:val="55"/>
    <w:uiPriority w:val="99"/>
    <w:rsid w:val="008C4693"/>
    <w:pPr>
      <w:shd w:val="clear" w:color="auto" w:fill="FFFFFF"/>
      <w:spacing w:before="540" w:after="300" w:line="365" w:lineRule="exact"/>
      <w:jc w:val="both"/>
    </w:pPr>
    <w:rPr>
      <w:spacing w:val="-2"/>
      <w:sz w:val="26"/>
      <w:szCs w:val="26"/>
      <w:lang/>
    </w:rPr>
  </w:style>
  <w:style w:type="character" w:customStyle="1" w:styleId="3f2">
    <w:name w:val="Основной текст (3)_"/>
    <w:link w:val="3f3"/>
    <w:uiPriority w:val="99"/>
    <w:locked/>
    <w:rsid w:val="008C4693"/>
    <w:rPr>
      <w:b/>
      <w:bCs/>
      <w:spacing w:val="-2"/>
      <w:shd w:val="clear" w:color="auto" w:fill="FFFFFF"/>
    </w:rPr>
  </w:style>
  <w:style w:type="paragraph" w:customStyle="1" w:styleId="3f3">
    <w:name w:val="Основной текст (3)"/>
    <w:basedOn w:val="a7"/>
    <w:link w:val="3f2"/>
    <w:uiPriority w:val="99"/>
    <w:rsid w:val="008C4693"/>
    <w:pPr>
      <w:shd w:val="clear" w:color="auto" w:fill="FFFFFF"/>
      <w:spacing w:after="0" w:line="240" w:lineRule="atLeast"/>
    </w:pPr>
    <w:rPr>
      <w:b/>
      <w:bCs/>
      <w:spacing w:val="-2"/>
      <w:sz w:val="20"/>
      <w:szCs w:val="20"/>
      <w:lang/>
    </w:rPr>
  </w:style>
  <w:style w:type="paragraph" w:customStyle="1" w:styleId="2ff">
    <w:name w:val="Основной текст (2)"/>
    <w:basedOn w:val="a7"/>
    <w:rsid w:val="008C4693"/>
    <w:pPr>
      <w:shd w:val="clear" w:color="auto" w:fill="FFFFFF"/>
      <w:spacing w:after="0" w:line="240" w:lineRule="atLeast"/>
      <w:ind w:hanging="260"/>
    </w:pPr>
    <w:rPr>
      <w:rFonts w:ascii="Times New Roman" w:eastAsia="Times New Roman" w:hAnsi="Times New Roman"/>
      <w:spacing w:val="-2"/>
      <w:sz w:val="20"/>
      <w:szCs w:val="20"/>
    </w:rPr>
  </w:style>
  <w:style w:type="character" w:customStyle="1" w:styleId="1fa">
    <w:name w:val="Заголовок №1_"/>
    <w:link w:val="118"/>
    <w:uiPriority w:val="99"/>
    <w:locked/>
    <w:rsid w:val="008C4693"/>
    <w:rPr>
      <w:spacing w:val="-2"/>
      <w:sz w:val="26"/>
      <w:szCs w:val="26"/>
      <w:shd w:val="clear" w:color="auto" w:fill="FFFFFF"/>
    </w:rPr>
  </w:style>
  <w:style w:type="paragraph" w:customStyle="1" w:styleId="118">
    <w:name w:val="Заголовок №11"/>
    <w:basedOn w:val="a7"/>
    <w:link w:val="1fa"/>
    <w:uiPriority w:val="99"/>
    <w:rsid w:val="008C4693"/>
    <w:pPr>
      <w:shd w:val="clear" w:color="auto" w:fill="FFFFFF"/>
      <w:spacing w:after="0" w:line="326" w:lineRule="exact"/>
      <w:jc w:val="center"/>
      <w:outlineLvl w:val="0"/>
    </w:pPr>
    <w:rPr>
      <w:spacing w:val="-2"/>
      <w:sz w:val="26"/>
      <w:szCs w:val="26"/>
      <w:lang/>
    </w:rPr>
  </w:style>
  <w:style w:type="character" w:customStyle="1" w:styleId="81">
    <w:name w:val="Основной текст (8)_"/>
    <w:link w:val="83"/>
    <w:uiPriority w:val="99"/>
    <w:locked/>
    <w:rsid w:val="008C4693"/>
    <w:rPr>
      <w:b/>
      <w:bCs/>
      <w:sz w:val="18"/>
      <w:szCs w:val="18"/>
      <w:shd w:val="clear" w:color="auto" w:fill="FFFFFF"/>
    </w:rPr>
  </w:style>
  <w:style w:type="paragraph" w:customStyle="1" w:styleId="83">
    <w:name w:val="Основной текст (8)"/>
    <w:basedOn w:val="a7"/>
    <w:link w:val="81"/>
    <w:uiPriority w:val="99"/>
    <w:rsid w:val="008C4693"/>
    <w:pPr>
      <w:shd w:val="clear" w:color="auto" w:fill="FFFFFF"/>
      <w:spacing w:after="0" w:line="240" w:lineRule="atLeast"/>
    </w:pPr>
    <w:rPr>
      <w:b/>
      <w:bCs/>
      <w:sz w:val="18"/>
      <w:szCs w:val="18"/>
      <w:lang/>
    </w:rPr>
  </w:style>
  <w:style w:type="character" w:customStyle="1" w:styleId="73">
    <w:name w:val="Основной текст (7)_"/>
    <w:link w:val="74"/>
    <w:uiPriority w:val="99"/>
    <w:locked/>
    <w:rsid w:val="008C4693"/>
    <w:rPr>
      <w:b/>
      <w:bCs/>
      <w:spacing w:val="7"/>
      <w:sz w:val="18"/>
      <w:szCs w:val="18"/>
      <w:shd w:val="clear" w:color="auto" w:fill="FFFFFF"/>
    </w:rPr>
  </w:style>
  <w:style w:type="paragraph" w:customStyle="1" w:styleId="74">
    <w:name w:val="Основной текст (7)"/>
    <w:basedOn w:val="a7"/>
    <w:link w:val="73"/>
    <w:uiPriority w:val="99"/>
    <w:rsid w:val="008C4693"/>
    <w:pPr>
      <w:shd w:val="clear" w:color="auto" w:fill="FFFFFF"/>
      <w:spacing w:after="0" w:line="240" w:lineRule="atLeast"/>
      <w:jc w:val="right"/>
    </w:pPr>
    <w:rPr>
      <w:b/>
      <w:bCs/>
      <w:spacing w:val="7"/>
      <w:sz w:val="18"/>
      <w:szCs w:val="18"/>
      <w:lang/>
    </w:rPr>
  </w:style>
  <w:style w:type="paragraph" w:customStyle="1" w:styleId="313">
    <w:name w:val="Основной текст (3)1"/>
    <w:basedOn w:val="a7"/>
    <w:rsid w:val="008C4693"/>
    <w:pPr>
      <w:shd w:val="clear" w:color="auto" w:fill="FFFFFF"/>
      <w:spacing w:before="240" w:after="240" w:line="240" w:lineRule="atLeast"/>
    </w:pPr>
    <w:rPr>
      <w:rFonts w:ascii="Times New Roman" w:eastAsia="Courier New" w:hAnsi="Times New Roman"/>
      <w:b/>
      <w:bCs/>
      <w:lang w:eastAsia="ru-RU"/>
    </w:rPr>
  </w:style>
  <w:style w:type="paragraph" w:customStyle="1" w:styleId="Style31">
    <w:name w:val="Style31"/>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20">
    <w:name w:val="Style20"/>
    <w:basedOn w:val="a7"/>
    <w:rsid w:val="008C4693"/>
    <w:pPr>
      <w:widowControl w:val="0"/>
      <w:autoSpaceDE w:val="0"/>
      <w:autoSpaceDN w:val="0"/>
      <w:adjustRightInd w:val="0"/>
      <w:spacing w:after="0" w:line="277" w:lineRule="exact"/>
      <w:ind w:firstLine="730"/>
      <w:jc w:val="both"/>
    </w:pPr>
    <w:rPr>
      <w:rFonts w:ascii="Times New Roman" w:eastAsia="Times New Roman" w:hAnsi="Times New Roman"/>
      <w:sz w:val="24"/>
      <w:szCs w:val="24"/>
      <w:lang w:eastAsia="ru-RU"/>
    </w:rPr>
  </w:style>
  <w:style w:type="paragraph" w:customStyle="1" w:styleId="afffffff4">
    <w:name w:val="Готовый"/>
    <w:basedOn w:val="a7"/>
    <w:rsid w:val="008C469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218">
    <w:name w:val="Цитата 21"/>
    <w:basedOn w:val="a7"/>
    <w:next w:val="a7"/>
    <w:uiPriority w:val="29"/>
    <w:qFormat/>
    <w:rsid w:val="008C4693"/>
    <w:pPr>
      <w:spacing w:after="240" w:line="480" w:lineRule="auto"/>
      <w:ind w:firstLine="360"/>
    </w:pPr>
    <w:rPr>
      <w:color w:val="5A5A5A"/>
    </w:rPr>
  </w:style>
  <w:style w:type="paragraph" w:customStyle="1" w:styleId="1fb">
    <w:name w:val="Выделенная цитата1"/>
    <w:basedOn w:val="a7"/>
    <w:next w:val="a7"/>
    <w:uiPriority w:val="30"/>
    <w:qFormat/>
    <w:rsid w:val="008C4693"/>
    <w:pPr>
      <w:spacing w:before="320" w:after="480" w:line="240" w:lineRule="auto"/>
      <w:ind w:left="720" w:right="720"/>
      <w:jc w:val="center"/>
    </w:pPr>
    <w:rPr>
      <w:rFonts w:ascii="Cambria" w:eastAsia="Times New Roman" w:hAnsi="Cambria"/>
      <w:i/>
      <w:iCs/>
      <w:sz w:val="20"/>
      <w:szCs w:val="20"/>
    </w:rPr>
  </w:style>
  <w:style w:type="paragraph" w:customStyle="1" w:styleId="1fc">
    <w:name w:val="Заголовок оглавления1"/>
    <w:basedOn w:val="13"/>
    <w:next w:val="a7"/>
    <w:uiPriority w:val="39"/>
    <w:semiHidden/>
    <w:qFormat/>
    <w:rsid w:val="008C4693"/>
    <w:pPr>
      <w:spacing w:before="600" w:beforeAutospacing="0" w:after="0" w:afterAutospacing="0" w:line="360" w:lineRule="auto"/>
      <w:outlineLvl w:val="9"/>
    </w:pPr>
    <w:rPr>
      <w:rFonts w:ascii="Cambria" w:hAnsi="Cambria"/>
      <w:i/>
      <w:iCs/>
      <w:kern w:val="0"/>
      <w:sz w:val="32"/>
      <w:szCs w:val="32"/>
      <w:lang w:eastAsia="en-US" w:bidi="en-US"/>
    </w:rPr>
  </w:style>
  <w:style w:type="paragraph" w:customStyle="1" w:styleId="2ff0">
    <w:name w:val="Заголовок оглавления2"/>
    <w:basedOn w:val="13"/>
    <w:next w:val="a7"/>
    <w:uiPriority w:val="39"/>
    <w:semiHidden/>
    <w:qFormat/>
    <w:rsid w:val="008C4693"/>
    <w:pPr>
      <w:widowControl w:val="0"/>
      <w:suppressLineNumbers/>
      <w:spacing w:before="600" w:beforeAutospacing="0" w:after="0" w:afterAutospacing="0" w:line="360" w:lineRule="auto"/>
      <w:outlineLvl w:val="9"/>
    </w:pPr>
    <w:rPr>
      <w:rFonts w:ascii="Cambria" w:hAnsi="Cambria"/>
      <w:i/>
      <w:iCs/>
      <w:kern w:val="0"/>
      <w:sz w:val="32"/>
      <w:szCs w:val="32"/>
      <w:lang w:val="en-US" w:eastAsia="en-US" w:bidi="en-US"/>
    </w:rPr>
  </w:style>
  <w:style w:type="paragraph" w:customStyle="1" w:styleId="14pt36">
    <w:name w:val="Стиль 14 pt полужирный по центру Перед:  36 пт"/>
    <w:basedOn w:val="a7"/>
    <w:uiPriority w:val="99"/>
    <w:rsid w:val="008C4693"/>
    <w:pPr>
      <w:spacing w:before="1680" w:after="240" w:line="240" w:lineRule="auto"/>
      <w:jc w:val="center"/>
    </w:pPr>
    <w:rPr>
      <w:rFonts w:ascii="Times New Roman" w:eastAsia="Times New Roman" w:hAnsi="Times New Roman"/>
      <w:b/>
      <w:bCs/>
      <w:sz w:val="28"/>
      <w:szCs w:val="28"/>
      <w:lang w:eastAsia="ru-RU"/>
    </w:rPr>
  </w:style>
  <w:style w:type="paragraph" w:customStyle="1" w:styleId="vipinfo2">
    <w:name w:val="vip_info2"/>
    <w:basedOn w:val="a7"/>
    <w:uiPriority w:val="99"/>
    <w:rsid w:val="008C46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7"/>
    <w:rsid w:val="008C4693"/>
    <w:pPr>
      <w:spacing w:after="160" w:line="240" w:lineRule="exact"/>
    </w:pPr>
    <w:rPr>
      <w:rFonts w:ascii="Verdana" w:eastAsia="Times New Roman" w:hAnsi="Verdana"/>
      <w:sz w:val="24"/>
      <w:szCs w:val="24"/>
      <w:lang w:val="en-US"/>
    </w:rPr>
  </w:style>
  <w:style w:type="paragraph" w:customStyle="1" w:styleId="2ff1">
    <w:name w:val="Без интервала2"/>
    <w:rsid w:val="008C4693"/>
    <w:pPr>
      <w:suppressAutoHyphens/>
    </w:pPr>
    <w:rPr>
      <w:rFonts w:eastAsia="Times New Roman" w:cs="Calibri"/>
      <w:sz w:val="22"/>
      <w:szCs w:val="22"/>
      <w:lang w:eastAsia="ar-SA"/>
    </w:rPr>
  </w:style>
  <w:style w:type="paragraph" w:customStyle="1" w:styleId="1fe">
    <w:name w:val="Без интервала1"/>
    <w:link w:val="NoSpacingChar"/>
    <w:qFormat/>
    <w:rsid w:val="008C4693"/>
    <w:pPr>
      <w:suppressAutoHyphens/>
    </w:pPr>
    <w:rPr>
      <w:rFonts w:eastAsia="Times New Roman"/>
      <w:sz w:val="22"/>
      <w:szCs w:val="22"/>
      <w:lang w:eastAsia="ar-SA"/>
    </w:rPr>
  </w:style>
  <w:style w:type="character" w:customStyle="1" w:styleId="BodyTextIndentChar">
    <w:name w:val="Body Text Indent Char"/>
    <w:link w:val="1ff"/>
    <w:locked/>
    <w:rsid w:val="008C4693"/>
    <w:rPr>
      <w:rFonts w:ascii="Times New Roman" w:hAnsi="Times New Roman"/>
      <w:sz w:val="24"/>
      <w:szCs w:val="24"/>
    </w:rPr>
  </w:style>
  <w:style w:type="paragraph" w:customStyle="1" w:styleId="1ff">
    <w:name w:val="Основной текст с отступом1"/>
    <w:basedOn w:val="a7"/>
    <w:link w:val="BodyTextIndentChar"/>
    <w:rsid w:val="008C4693"/>
    <w:pPr>
      <w:spacing w:after="120" w:line="240" w:lineRule="auto"/>
      <w:ind w:left="283"/>
      <w:jc w:val="both"/>
    </w:pPr>
    <w:rPr>
      <w:rFonts w:ascii="Times New Roman" w:hAnsi="Times New Roman"/>
      <w:sz w:val="24"/>
      <w:szCs w:val="24"/>
      <w:lang/>
    </w:rPr>
  </w:style>
  <w:style w:type="paragraph" w:customStyle="1" w:styleId="3f4">
    <w:name w:val="Без интервала3"/>
    <w:rsid w:val="008C4693"/>
    <w:rPr>
      <w:sz w:val="22"/>
      <w:szCs w:val="22"/>
    </w:rPr>
  </w:style>
  <w:style w:type="paragraph" w:customStyle="1" w:styleId="219">
    <w:name w:val="Абзац списка21"/>
    <w:basedOn w:val="a7"/>
    <w:rsid w:val="008C4693"/>
    <w:pPr>
      <w:spacing w:after="0" w:line="240" w:lineRule="auto"/>
      <w:ind w:left="708"/>
    </w:pPr>
    <w:rPr>
      <w:rFonts w:ascii="Times New Roman" w:eastAsia="Times New Roman" w:hAnsi="Times New Roman"/>
      <w:sz w:val="24"/>
      <w:szCs w:val="24"/>
      <w:lang w:eastAsia="ru-RU"/>
    </w:rPr>
  </w:style>
  <w:style w:type="paragraph" w:customStyle="1" w:styleId="12">
    <w:name w:val="ТЗ1 заг с/н"/>
    <w:basedOn w:val="a7"/>
    <w:next w:val="a7"/>
    <w:qFormat/>
    <w:rsid w:val="008C4693"/>
    <w:pPr>
      <w:keepLines/>
      <w:numPr>
        <w:numId w:val="16"/>
      </w:numPr>
      <w:suppressAutoHyphens/>
      <w:spacing w:before="120" w:after="240" w:line="240" w:lineRule="auto"/>
      <w:jc w:val="both"/>
      <w:outlineLvl w:val="0"/>
    </w:pPr>
    <w:rPr>
      <w:rFonts w:ascii="Times New Roman" w:eastAsia="Times New Roman" w:hAnsi="Times New Roman"/>
      <w:b/>
      <w:caps/>
      <w:sz w:val="24"/>
      <w:szCs w:val="24"/>
      <w:lang w:eastAsia="ru-RU"/>
    </w:rPr>
  </w:style>
  <w:style w:type="character" w:customStyle="1" w:styleId="3f5">
    <w:name w:val="ТЗ3 заг с/н Знак Знак"/>
    <w:link w:val="33"/>
    <w:locked/>
    <w:rsid w:val="008C4693"/>
    <w:rPr>
      <w:rFonts w:ascii="Times New Roman" w:eastAsia="Times New Roman" w:hAnsi="Times New Roman"/>
      <w:b/>
      <w:sz w:val="24"/>
      <w:szCs w:val="24"/>
      <w:lang/>
    </w:rPr>
  </w:style>
  <w:style w:type="paragraph" w:customStyle="1" w:styleId="33">
    <w:name w:val="ТЗ3 заг с/н"/>
    <w:basedOn w:val="a7"/>
    <w:next w:val="a7"/>
    <w:link w:val="3f5"/>
    <w:qFormat/>
    <w:rsid w:val="008C4693"/>
    <w:pPr>
      <w:numPr>
        <w:ilvl w:val="2"/>
        <w:numId w:val="16"/>
      </w:numPr>
      <w:spacing w:before="60" w:after="60" w:line="360" w:lineRule="auto"/>
      <w:jc w:val="both"/>
      <w:outlineLvl w:val="2"/>
    </w:pPr>
    <w:rPr>
      <w:rFonts w:ascii="Times New Roman" w:eastAsia="Times New Roman" w:hAnsi="Times New Roman"/>
      <w:b/>
      <w:sz w:val="24"/>
      <w:szCs w:val="24"/>
      <w:lang/>
    </w:rPr>
  </w:style>
  <w:style w:type="character" w:customStyle="1" w:styleId="2ff2">
    <w:name w:val="ТЗ2 заг с/н Знак Знак"/>
    <w:link w:val="24"/>
    <w:locked/>
    <w:rsid w:val="008C4693"/>
    <w:rPr>
      <w:rFonts w:ascii="Times New Roman" w:hAnsi="Times New Roman"/>
      <w:b/>
      <w:sz w:val="24"/>
      <w:szCs w:val="24"/>
      <w:lang/>
    </w:rPr>
  </w:style>
  <w:style w:type="paragraph" w:customStyle="1" w:styleId="24">
    <w:name w:val="ТЗ2 заг с/н"/>
    <w:basedOn w:val="a7"/>
    <w:next w:val="a7"/>
    <w:link w:val="2ff2"/>
    <w:qFormat/>
    <w:rsid w:val="008C4693"/>
    <w:pPr>
      <w:keepNext/>
      <w:keepLines/>
      <w:numPr>
        <w:ilvl w:val="1"/>
        <w:numId w:val="16"/>
      </w:numPr>
      <w:spacing w:after="0" w:line="360" w:lineRule="auto"/>
      <w:jc w:val="both"/>
      <w:outlineLvl w:val="1"/>
    </w:pPr>
    <w:rPr>
      <w:rFonts w:ascii="Times New Roman" w:hAnsi="Times New Roman"/>
      <w:b/>
      <w:sz w:val="24"/>
      <w:szCs w:val="24"/>
      <w:lang/>
    </w:rPr>
  </w:style>
  <w:style w:type="paragraph" w:customStyle="1" w:styleId="44">
    <w:name w:val="ТЗ4 заг с/н"/>
    <w:basedOn w:val="a7"/>
    <w:next w:val="a7"/>
    <w:autoRedefine/>
    <w:qFormat/>
    <w:rsid w:val="008C4693"/>
    <w:pPr>
      <w:numPr>
        <w:ilvl w:val="3"/>
        <w:numId w:val="16"/>
      </w:numPr>
      <w:spacing w:before="120" w:after="120" w:line="360" w:lineRule="auto"/>
      <w:jc w:val="both"/>
      <w:outlineLvl w:val="3"/>
    </w:pPr>
    <w:rPr>
      <w:rFonts w:ascii="Times New Roman" w:eastAsia="Times New Roman" w:hAnsi="Times New Roman"/>
      <w:b/>
      <w:sz w:val="24"/>
      <w:lang w:eastAsia="ru-RU"/>
    </w:rPr>
  </w:style>
  <w:style w:type="paragraph" w:customStyle="1" w:styleId="012">
    <w:name w:val="ТЗ0 основной + 12пт"/>
    <w:basedOn w:val="a7"/>
    <w:qFormat/>
    <w:rsid w:val="008C4693"/>
    <w:pPr>
      <w:spacing w:before="60" w:after="60" w:line="360" w:lineRule="auto"/>
      <w:ind w:firstLine="709"/>
      <w:jc w:val="both"/>
    </w:pPr>
    <w:rPr>
      <w:rFonts w:ascii="Times New Roman" w:eastAsia="Times New Roman" w:hAnsi="Times New Roman"/>
      <w:bCs/>
      <w:color w:val="000000"/>
      <w:spacing w:val="-1"/>
      <w:sz w:val="24"/>
      <w:szCs w:val="26"/>
      <w:lang w:eastAsia="ru-RU"/>
    </w:rPr>
  </w:style>
  <w:style w:type="character" w:customStyle="1" w:styleId="afffffff5">
    <w:name w:val="Абзац первого уровня Знак"/>
    <w:link w:val="a"/>
    <w:locked/>
    <w:rsid w:val="008C4693"/>
    <w:rPr>
      <w:sz w:val="24"/>
      <w:szCs w:val="24"/>
      <w:lang/>
    </w:rPr>
  </w:style>
  <w:style w:type="paragraph" w:customStyle="1" w:styleId="a">
    <w:name w:val="Абзац первого уровня"/>
    <w:basedOn w:val="a7"/>
    <w:link w:val="afffffff5"/>
    <w:rsid w:val="008C4693"/>
    <w:pPr>
      <w:numPr>
        <w:numId w:val="17"/>
      </w:numPr>
      <w:spacing w:before="120" w:after="120" w:line="240" w:lineRule="auto"/>
      <w:jc w:val="both"/>
    </w:pPr>
    <w:rPr>
      <w:sz w:val="24"/>
      <w:szCs w:val="24"/>
      <w:lang/>
    </w:rPr>
  </w:style>
  <w:style w:type="paragraph" w:customStyle="1" w:styleId="BulletList1">
    <w:name w:val="Bullet_List_1"/>
    <w:rsid w:val="008C4693"/>
    <w:pPr>
      <w:numPr>
        <w:numId w:val="18"/>
      </w:numPr>
      <w:spacing w:line="360" w:lineRule="auto"/>
      <w:jc w:val="both"/>
    </w:pPr>
    <w:rPr>
      <w:rFonts w:ascii="Times New Roman" w:eastAsia="Times New Roman" w:hAnsi="Times New Roman"/>
      <w:sz w:val="24"/>
      <w:szCs w:val="24"/>
      <w:lang w:val="en-US"/>
    </w:rPr>
  </w:style>
  <w:style w:type="character" w:customStyle="1" w:styleId="0">
    <w:name w:val="_Текст0 Знак Знак"/>
    <w:link w:val="00"/>
    <w:locked/>
    <w:rsid w:val="008C4693"/>
    <w:rPr>
      <w:rFonts w:ascii="Arial" w:eastAsia="Times New Roman" w:hAnsi="Arial"/>
      <w:sz w:val="24"/>
      <w:szCs w:val="24"/>
      <w:lang w:val="ru-RU" w:eastAsia="ru-RU" w:bidi="ar-SA"/>
    </w:rPr>
  </w:style>
  <w:style w:type="paragraph" w:customStyle="1" w:styleId="00">
    <w:name w:val="_Текст0 Знак"/>
    <w:link w:val="0"/>
    <w:rsid w:val="008C4693"/>
    <w:pPr>
      <w:spacing w:after="120"/>
      <w:ind w:firstLine="709"/>
      <w:jc w:val="both"/>
    </w:pPr>
    <w:rPr>
      <w:rFonts w:ascii="Arial" w:eastAsia="Times New Roman" w:hAnsi="Arial"/>
      <w:sz w:val="24"/>
      <w:szCs w:val="24"/>
    </w:rPr>
  </w:style>
  <w:style w:type="character" w:customStyle="1" w:styleId="010">
    <w:name w:val="_Текст0_Список 1 уровня Знак Знак"/>
    <w:link w:val="01"/>
    <w:locked/>
    <w:rsid w:val="008C4693"/>
    <w:rPr>
      <w:rFonts w:ascii="Arial" w:eastAsia="Times New Roman" w:hAnsi="Arial"/>
      <w:sz w:val="24"/>
      <w:szCs w:val="24"/>
      <w:lang w:val="ru-RU" w:eastAsia="ru-RU" w:bidi="ar-SA"/>
    </w:rPr>
  </w:style>
  <w:style w:type="paragraph" w:customStyle="1" w:styleId="01">
    <w:name w:val="_Текст0_Список 1 уровня Знак"/>
    <w:link w:val="010"/>
    <w:rsid w:val="008C4693"/>
    <w:pPr>
      <w:numPr>
        <w:numId w:val="19"/>
      </w:numPr>
      <w:spacing w:after="120"/>
      <w:jc w:val="both"/>
    </w:pPr>
    <w:rPr>
      <w:rFonts w:ascii="Arial" w:eastAsia="Times New Roman" w:hAnsi="Arial"/>
      <w:sz w:val="24"/>
      <w:szCs w:val="24"/>
    </w:rPr>
  </w:style>
  <w:style w:type="character" w:customStyle="1" w:styleId="afffffff6">
    <w:name w:val="_Табл_Заголовок Знак"/>
    <w:link w:val="afffffff7"/>
    <w:locked/>
    <w:rsid w:val="008C4693"/>
    <w:rPr>
      <w:rFonts w:ascii="Arial" w:eastAsia="Times New Roman" w:hAnsi="Arial"/>
      <w:sz w:val="24"/>
      <w:szCs w:val="24"/>
      <w:lang w:val="ru-RU" w:eastAsia="ru-RU" w:bidi="ar-SA"/>
    </w:rPr>
  </w:style>
  <w:style w:type="paragraph" w:customStyle="1" w:styleId="afffffff7">
    <w:name w:val="_Табл_Заголовок"/>
    <w:link w:val="afffffff6"/>
    <w:rsid w:val="008C4693"/>
    <w:pPr>
      <w:spacing w:after="120"/>
      <w:jc w:val="center"/>
    </w:pPr>
    <w:rPr>
      <w:rFonts w:ascii="Arial" w:eastAsia="Times New Roman" w:hAnsi="Arial"/>
      <w:sz w:val="24"/>
      <w:szCs w:val="24"/>
    </w:rPr>
  </w:style>
  <w:style w:type="character" w:customStyle="1" w:styleId="03">
    <w:name w:val="_Табл_Текст0 внутри Знак"/>
    <w:link w:val="04"/>
    <w:locked/>
    <w:rsid w:val="008C4693"/>
    <w:rPr>
      <w:rFonts w:ascii="Arial" w:eastAsia="Times New Roman" w:hAnsi="Arial"/>
      <w:sz w:val="24"/>
      <w:szCs w:val="24"/>
      <w:lang w:val="ru-RU" w:eastAsia="ru-RU" w:bidi="ar-SA"/>
    </w:rPr>
  </w:style>
  <w:style w:type="paragraph" w:customStyle="1" w:styleId="04">
    <w:name w:val="_Табл_Текст0 внутри"/>
    <w:link w:val="03"/>
    <w:rsid w:val="008C4693"/>
    <w:pPr>
      <w:spacing w:after="120"/>
      <w:jc w:val="both"/>
    </w:pPr>
    <w:rPr>
      <w:rFonts w:ascii="Arial" w:eastAsia="Times New Roman" w:hAnsi="Arial"/>
      <w:sz w:val="24"/>
      <w:szCs w:val="24"/>
    </w:rPr>
  </w:style>
  <w:style w:type="paragraph" w:customStyle="1" w:styleId="afffffff8">
    <w:name w:val="_Табл_После"/>
    <w:next w:val="00"/>
    <w:rsid w:val="008C4693"/>
    <w:pPr>
      <w:spacing w:after="120"/>
    </w:pPr>
    <w:rPr>
      <w:rFonts w:ascii="Arial" w:eastAsia="Times New Roman" w:hAnsi="Arial"/>
      <w:bCs/>
      <w:sz w:val="24"/>
      <w:lang w:eastAsia="en-US"/>
    </w:rPr>
  </w:style>
  <w:style w:type="paragraph" w:customStyle="1" w:styleId="02">
    <w:name w:val="_Текст0_Список 2 уровня"/>
    <w:rsid w:val="008C4693"/>
    <w:pPr>
      <w:numPr>
        <w:numId w:val="20"/>
      </w:numPr>
      <w:spacing w:after="120"/>
      <w:jc w:val="both"/>
    </w:pPr>
    <w:rPr>
      <w:rFonts w:ascii="Arial" w:eastAsia="Times New Roman" w:hAnsi="Arial"/>
      <w:sz w:val="24"/>
      <w:szCs w:val="24"/>
    </w:rPr>
  </w:style>
  <w:style w:type="character" w:customStyle="1" w:styleId="1ff0">
    <w:name w:val="_Текст1 Знак"/>
    <w:link w:val="1ff1"/>
    <w:locked/>
    <w:rsid w:val="008C4693"/>
    <w:rPr>
      <w:rFonts w:ascii="Arial" w:eastAsia="Times New Roman" w:hAnsi="Arial"/>
      <w:spacing w:val="-2"/>
      <w:sz w:val="24"/>
      <w:szCs w:val="24"/>
    </w:rPr>
  </w:style>
  <w:style w:type="paragraph" w:customStyle="1" w:styleId="1ff1">
    <w:name w:val="_Текст1"/>
    <w:basedOn w:val="00"/>
    <w:link w:val="1ff0"/>
    <w:rsid w:val="008C4693"/>
    <w:pPr>
      <w:tabs>
        <w:tab w:val="left" w:pos="340"/>
      </w:tabs>
      <w:ind w:left="340" w:firstLine="0"/>
    </w:pPr>
    <w:rPr>
      <w:spacing w:val="-2"/>
      <w:lang/>
    </w:rPr>
  </w:style>
  <w:style w:type="paragraph" w:customStyle="1" w:styleId="afffffff9">
    <w:name w:val="_Обычный_перед_списком"/>
    <w:basedOn w:val="a7"/>
    <w:next w:val="a7"/>
    <w:rsid w:val="008C4693"/>
    <w:pPr>
      <w:keepNext/>
      <w:spacing w:before="40" w:after="0" w:line="240" w:lineRule="auto"/>
      <w:ind w:firstLine="709"/>
      <w:jc w:val="both"/>
    </w:pPr>
    <w:rPr>
      <w:rFonts w:ascii="Times New Roman" w:eastAsia="Times New Roman" w:hAnsi="Times New Roman"/>
      <w:sz w:val="24"/>
    </w:rPr>
  </w:style>
  <w:style w:type="paragraph" w:customStyle="1" w:styleId="05">
    <w:name w:val="_Текст0"/>
    <w:rsid w:val="008C4693"/>
    <w:pPr>
      <w:spacing w:after="120"/>
      <w:ind w:firstLine="709"/>
      <w:jc w:val="both"/>
    </w:pPr>
    <w:rPr>
      <w:rFonts w:ascii="Arial" w:eastAsia="Times New Roman" w:hAnsi="Arial"/>
      <w:sz w:val="24"/>
      <w:szCs w:val="24"/>
    </w:rPr>
  </w:style>
  <w:style w:type="character" w:customStyle="1" w:styleId="1ff2">
    <w:name w:val="Абзац 1 Знак"/>
    <w:link w:val="1"/>
    <w:locked/>
    <w:rsid w:val="008C4693"/>
    <w:rPr>
      <w:rFonts w:ascii="Times New Roman" w:hAnsi="Times New Roman"/>
      <w:sz w:val="24"/>
      <w:szCs w:val="24"/>
      <w:lang/>
    </w:rPr>
  </w:style>
  <w:style w:type="paragraph" w:customStyle="1" w:styleId="1">
    <w:name w:val="Абзац 1"/>
    <w:basedOn w:val="a7"/>
    <w:link w:val="1ff2"/>
    <w:rsid w:val="008C4693"/>
    <w:pPr>
      <w:numPr>
        <w:ilvl w:val="1"/>
        <w:numId w:val="21"/>
      </w:numPr>
      <w:snapToGrid w:val="0"/>
      <w:spacing w:after="0" w:line="360" w:lineRule="auto"/>
      <w:jc w:val="both"/>
    </w:pPr>
    <w:rPr>
      <w:rFonts w:ascii="Times New Roman" w:hAnsi="Times New Roman"/>
      <w:sz w:val="24"/>
      <w:szCs w:val="24"/>
      <w:lang/>
    </w:rPr>
  </w:style>
  <w:style w:type="paragraph" w:customStyle="1" w:styleId="-4">
    <w:name w:val="Таблица - заголовки столбцов"/>
    <w:basedOn w:val="a7"/>
    <w:rsid w:val="008C4693"/>
    <w:pPr>
      <w:widowControl w:val="0"/>
      <w:spacing w:after="0" w:line="240" w:lineRule="auto"/>
      <w:jc w:val="center"/>
    </w:pPr>
    <w:rPr>
      <w:rFonts w:ascii="Times New Roman" w:eastAsia="Times New Roman" w:hAnsi="Times New Roman"/>
      <w:sz w:val="24"/>
      <w:szCs w:val="20"/>
      <w:lang w:eastAsia="ru-RU"/>
    </w:rPr>
  </w:style>
  <w:style w:type="paragraph" w:customStyle="1" w:styleId="Style9">
    <w:name w:val="Style9"/>
    <w:basedOn w:val="a7"/>
    <w:uiPriority w:val="99"/>
    <w:rsid w:val="008C4693"/>
    <w:pPr>
      <w:spacing w:after="0" w:line="274" w:lineRule="exact"/>
    </w:pPr>
    <w:rPr>
      <w:rFonts w:ascii="Times New Roman" w:eastAsia="Times New Roman" w:hAnsi="Times New Roman"/>
      <w:sz w:val="20"/>
      <w:szCs w:val="20"/>
      <w:lang w:eastAsia="ru-RU"/>
    </w:rPr>
  </w:style>
  <w:style w:type="paragraph" w:customStyle="1" w:styleId="2ff3">
    <w:name w:val="Основной текст2"/>
    <w:basedOn w:val="a7"/>
    <w:uiPriority w:val="99"/>
    <w:rsid w:val="008C4693"/>
    <w:pPr>
      <w:widowControl w:val="0"/>
      <w:shd w:val="clear" w:color="auto" w:fill="FFFFFF"/>
      <w:spacing w:after="0" w:line="206" w:lineRule="exact"/>
    </w:pPr>
    <w:rPr>
      <w:rFonts w:ascii="Times New Roman" w:eastAsia="Times New Roman" w:hAnsi="Times New Roman"/>
      <w:b/>
      <w:bCs/>
      <w:color w:val="000000"/>
      <w:spacing w:val="-1"/>
      <w:sz w:val="16"/>
      <w:szCs w:val="16"/>
      <w:lang w:eastAsia="ru-RU" w:bidi="ru-RU"/>
    </w:rPr>
  </w:style>
  <w:style w:type="character" w:customStyle="1" w:styleId="tztxt">
    <w:name w:val="tz_txt Знак"/>
    <w:link w:val="tztxt0"/>
    <w:locked/>
    <w:rsid w:val="008C4693"/>
    <w:rPr>
      <w:rFonts w:ascii="Times New Roman" w:eastAsia="Times New Roman" w:hAnsi="Times New Roman"/>
      <w:sz w:val="24"/>
      <w:szCs w:val="24"/>
    </w:rPr>
  </w:style>
  <w:style w:type="paragraph" w:customStyle="1" w:styleId="tztxt0">
    <w:name w:val="tz_txt"/>
    <w:basedOn w:val="a7"/>
    <w:link w:val="tztxt"/>
    <w:rsid w:val="008C4693"/>
    <w:pPr>
      <w:spacing w:after="120" w:line="240" w:lineRule="auto"/>
      <w:ind w:firstLine="709"/>
      <w:jc w:val="both"/>
    </w:pPr>
    <w:rPr>
      <w:rFonts w:ascii="Times New Roman" w:eastAsia="Times New Roman" w:hAnsi="Times New Roman"/>
      <w:sz w:val="24"/>
      <w:szCs w:val="24"/>
      <w:lang/>
    </w:rPr>
  </w:style>
  <w:style w:type="character" w:customStyle="1" w:styleId="2ff4">
    <w:name w:val="Заголовок 2 со списком Знак"/>
    <w:link w:val="21"/>
    <w:locked/>
    <w:rsid w:val="008C4693"/>
    <w:rPr>
      <w:rFonts w:ascii="Times New Roman" w:eastAsia="Times New Roman" w:hAnsi="Times New Roman"/>
      <w:bCs/>
      <w:sz w:val="24"/>
      <w:szCs w:val="24"/>
      <w:lang/>
    </w:rPr>
  </w:style>
  <w:style w:type="paragraph" w:customStyle="1" w:styleId="21">
    <w:name w:val="Заголовок 2 со списком"/>
    <w:basedOn w:val="20"/>
    <w:next w:val="a7"/>
    <w:link w:val="2ff4"/>
    <w:rsid w:val="008C4693"/>
    <w:pPr>
      <w:keepNext/>
      <w:numPr>
        <w:ilvl w:val="0"/>
        <w:numId w:val="22"/>
      </w:numPr>
      <w:spacing w:before="0" w:beforeAutospacing="0" w:after="0" w:afterAutospacing="0" w:line="360" w:lineRule="auto"/>
      <w:jc w:val="center"/>
    </w:pPr>
    <w:rPr>
      <w:rFonts w:ascii="Times New Roman" w:hAnsi="Times New Roman"/>
      <w:b w:val="0"/>
      <w:sz w:val="24"/>
      <w:szCs w:val="24"/>
    </w:rPr>
  </w:style>
  <w:style w:type="character" w:customStyle="1" w:styleId="3f6">
    <w:name w:val="Заголовок 3 со списком Знак"/>
    <w:link w:val="32"/>
    <w:locked/>
    <w:rsid w:val="008C4693"/>
    <w:rPr>
      <w:rFonts w:ascii="Arial" w:eastAsia="Times New Roman" w:hAnsi="Arial"/>
      <w:b/>
      <w:sz w:val="24"/>
      <w:lang/>
    </w:rPr>
  </w:style>
  <w:style w:type="paragraph" w:customStyle="1" w:styleId="32">
    <w:name w:val="Заголовок 3 со списком"/>
    <w:basedOn w:val="31"/>
    <w:link w:val="3f6"/>
    <w:rsid w:val="008C4693"/>
    <w:pPr>
      <w:keepNext/>
      <w:numPr>
        <w:ilvl w:val="1"/>
        <w:numId w:val="22"/>
      </w:numPr>
      <w:spacing w:before="240" w:beforeAutospacing="0" w:after="60" w:afterAutospacing="0"/>
      <w:jc w:val="both"/>
    </w:pPr>
    <w:rPr>
      <w:bCs w:val="0"/>
      <w:sz w:val="24"/>
      <w:szCs w:val="20"/>
    </w:rPr>
  </w:style>
  <w:style w:type="character" w:customStyle="1" w:styleId="afffffffa">
    <w:name w:val="ТЛ_Заказчик Знак"/>
    <w:link w:val="afffffffb"/>
    <w:locked/>
    <w:rsid w:val="008C4693"/>
    <w:rPr>
      <w:rFonts w:ascii="Times New Roman" w:eastAsia="Times New Roman" w:hAnsi="Times New Roman"/>
      <w:sz w:val="28"/>
      <w:szCs w:val="28"/>
    </w:rPr>
  </w:style>
  <w:style w:type="paragraph" w:customStyle="1" w:styleId="afffffffb">
    <w:name w:val="ТЛ_Заказчик"/>
    <w:basedOn w:val="a7"/>
    <w:link w:val="afffffffa"/>
    <w:qFormat/>
    <w:rsid w:val="008C4693"/>
    <w:pPr>
      <w:spacing w:after="0" w:line="240" w:lineRule="auto"/>
      <w:jc w:val="center"/>
    </w:pPr>
    <w:rPr>
      <w:rFonts w:ascii="Times New Roman" w:eastAsia="Times New Roman" w:hAnsi="Times New Roman"/>
      <w:sz w:val="28"/>
      <w:szCs w:val="28"/>
      <w:lang/>
    </w:rPr>
  </w:style>
  <w:style w:type="character" w:customStyle="1" w:styleId="afffffffc">
    <w:name w:val="ТЛ_Утверждаю Знак"/>
    <w:link w:val="afffffffd"/>
    <w:locked/>
    <w:rsid w:val="008C4693"/>
    <w:rPr>
      <w:rFonts w:ascii="Times New Roman" w:eastAsia="Times New Roman" w:hAnsi="Times New Roman"/>
      <w:sz w:val="28"/>
      <w:szCs w:val="28"/>
    </w:rPr>
  </w:style>
  <w:style w:type="paragraph" w:customStyle="1" w:styleId="afffffffd">
    <w:name w:val="ТЛ_Утверждаю"/>
    <w:basedOn w:val="a7"/>
    <w:link w:val="afffffffc"/>
    <w:qFormat/>
    <w:rsid w:val="008C4693"/>
    <w:pPr>
      <w:spacing w:after="0" w:line="240" w:lineRule="auto"/>
      <w:ind w:left="4860"/>
      <w:jc w:val="center"/>
    </w:pPr>
    <w:rPr>
      <w:rFonts w:ascii="Times New Roman" w:eastAsia="Times New Roman" w:hAnsi="Times New Roman"/>
      <w:sz w:val="28"/>
      <w:szCs w:val="28"/>
      <w:lang/>
    </w:rPr>
  </w:style>
  <w:style w:type="character" w:customStyle="1" w:styleId="afffffffe">
    <w:name w:val="ТЛ_Название Знак"/>
    <w:link w:val="affffffff"/>
    <w:locked/>
    <w:rsid w:val="008C4693"/>
    <w:rPr>
      <w:rFonts w:ascii="Times New Roman" w:eastAsia="Times New Roman" w:hAnsi="Times New Roman"/>
      <w:b/>
      <w:sz w:val="28"/>
      <w:szCs w:val="28"/>
    </w:rPr>
  </w:style>
  <w:style w:type="paragraph" w:customStyle="1" w:styleId="affffffff">
    <w:name w:val="ТЛ_Название"/>
    <w:basedOn w:val="a7"/>
    <w:link w:val="afffffffe"/>
    <w:qFormat/>
    <w:rsid w:val="008C4693"/>
    <w:pPr>
      <w:spacing w:after="0" w:line="240" w:lineRule="auto"/>
      <w:jc w:val="center"/>
    </w:pPr>
    <w:rPr>
      <w:rFonts w:ascii="Times New Roman" w:eastAsia="Times New Roman" w:hAnsi="Times New Roman"/>
      <w:b/>
      <w:sz w:val="28"/>
      <w:szCs w:val="28"/>
      <w:lang/>
    </w:rPr>
  </w:style>
  <w:style w:type="character" w:customStyle="1" w:styleId="affffffff0">
    <w:name w:val="ТЛ_Город и Дата Знак"/>
    <w:link w:val="affffffff1"/>
    <w:locked/>
    <w:rsid w:val="008C4693"/>
    <w:rPr>
      <w:rFonts w:ascii="Times New Roman" w:eastAsia="Times New Roman" w:hAnsi="Times New Roman"/>
      <w:sz w:val="28"/>
      <w:szCs w:val="28"/>
    </w:rPr>
  </w:style>
  <w:style w:type="paragraph" w:customStyle="1" w:styleId="affffffff1">
    <w:name w:val="ТЛ_Город и Дата"/>
    <w:basedOn w:val="a7"/>
    <w:link w:val="affffffff0"/>
    <w:qFormat/>
    <w:rsid w:val="008C4693"/>
    <w:pPr>
      <w:spacing w:after="0" w:line="240" w:lineRule="auto"/>
      <w:jc w:val="center"/>
    </w:pPr>
    <w:rPr>
      <w:rFonts w:ascii="Times New Roman" w:eastAsia="Times New Roman" w:hAnsi="Times New Roman"/>
      <w:sz w:val="28"/>
      <w:szCs w:val="28"/>
      <w:lang/>
    </w:rPr>
  </w:style>
  <w:style w:type="character" w:customStyle="1" w:styleId="affffffff2">
    <w:name w:val="АД_Наименование Разделов Знак"/>
    <w:link w:val="affffffff3"/>
    <w:locked/>
    <w:rsid w:val="008C4693"/>
    <w:rPr>
      <w:rFonts w:ascii="Times New Roman" w:eastAsia="Times New Roman" w:hAnsi="Times New Roman"/>
      <w:b/>
      <w:kern w:val="28"/>
      <w:sz w:val="28"/>
    </w:rPr>
  </w:style>
  <w:style w:type="paragraph" w:customStyle="1" w:styleId="affffffff3">
    <w:name w:val="АД_Наименование Разделов"/>
    <w:basedOn w:val="13"/>
    <w:link w:val="affffffff2"/>
    <w:qFormat/>
    <w:rsid w:val="008C4693"/>
    <w:pPr>
      <w:keepNext/>
      <w:spacing w:before="240" w:beforeAutospacing="0" w:after="60" w:afterAutospacing="0"/>
      <w:jc w:val="center"/>
    </w:pPr>
    <w:rPr>
      <w:rFonts w:ascii="Times New Roman" w:hAnsi="Times New Roman"/>
      <w:bCs w:val="0"/>
      <w:kern w:val="28"/>
      <w:sz w:val="28"/>
    </w:rPr>
  </w:style>
  <w:style w:type="character" w:customStyle="1" w:styleId="affffffff4">
    <w:name w:val="АД_Глава Знак"/>
    <w:link w:val="affffffff5"/>
    <w:locked/>
    <w:rsid w:val="008C4693"/>
    <w:rPr>
      <w:rFonts w:ascii="Times New Roman" w:eastAsia="Times New Roman" w:hAnsi="Times New Roman"/>
      <w:b/>
      <w:bCs/>
      <w:sz w:val="24"/>
      <w:szCs w:val="24"/>
      <w:lang/>
    </w:rPr>
  </w:style>
  <w:style w:type="paragraph" w:customStyle="1" w:styleId="affffffff5">
    <w:name w:val="АД_Наименование главы с нумерацией"/>
    <w:basedOn w:val="21"/>
    <w:link w:val="affffffff4"/>
    <w:qFormat/>
    <w:rsid w:val="008C4693"/>
    <w:rPr>
      <w:b/>
    </w:rPr>
  </w:style>
  <w:style w:type="character" w:customStyle="1" w:styleId="affffffff6">
    <w:name w:val="АД_Наименование главы без нумерации Знак"/>
    <w:link w:val="affffffff7"/>
    <w:locked/>
    <w:rsid w:val="008C4693"/>
    <w:rPr>
      <w:rFonts w:ascii="Times New Roman" w:eastAsia="Times New Roman" w:hAnsi="Times New Roman"/>
      <w:b/>
      <w:bCs/>
      <w:sz w:val="24"/>
      <w:szCs w:val="24"/>
      <w:lang/>
    </w:rPr>
  </w:style>
  <w:style w:type="paragraph" w:customStyle="1" w:styleId="affffffff7">
    <w:name w:val="АД_Наименование главы без нумерации"/>
    <w:basedOn w:val="20"/>
    <w:link w:val="affffffff6"/>
    <w:qFormat/>
    <w:rsid w:val="008C4693"/>
    <w:pPr>
      <w:keepNext/>
      <w:spacing w:before="0" w:beforeAutospacing="0" w:after="0" w:afterAutospacing="0"/>
      <w:jc w:val="center"/>
    </w:pPr>
    <w:rPr>
      <w:rFonts w:ascii="Times New Roman" w:hAnsi="Times New Roman"/>
      <w:sz w:val="24"/>
      <w:szCs w:val="24"/>
    </w:rPr>
  </w:style>
  <w:style w:type="character" w:customStyle="1" w:styleId="affffffff8">
    <w:name w:val="АД_Нумерованный пункт Знак"/>
    <w:link w:val="affffffff9"/>
    <w:locked/>
    <w:rsid w:val="008C4693"/>
    <w:rPr>
      <w:rFonts w:ascii="Arial" w:eastAsia="Times New Roman" w:hAnsi="Arial"/>
      <w:b/>
      <w:sz w:val="24"/>
      <w:lang/>
    </w:rPr>
  </w:style>
  <w:style w:type="paragraph" w:customStyle="1" w:styleId="affffffff9">
    <w:name w:val="АД_Нумерованный пункт"/>
    <w:basedOn w:val="32"/>
    <w:link w:val="affffffff8"/>
    <w:qFormat/>
    <w:rsid w:val="008C4693"/>
    <w:pPr>
      <w:tabs>
        <w:tab w:val="num" w:pos="720"/>
      </w:tabs>
      <w:ind w:left="720" w:hanging="720"/>
    </w:pPr>
  </w:style>
  <w:style w:type="character" w:customStyle="1" w:styleId="affffffffa">
    <w:name w:val="АД_Нумерованный подпункт Знак"/>
    <w:link w:val="a4"/>
    <w:locked/>
    <w:rsid w:val="008C4693"/>
    <w:rPr>
      <w:rFonts w:ascii="Times New Roman" w:eastAsia="Times New Roman" w:hAnsi="Times New Roman"/>
      <w:sz w:val="24"/>
      <w:szCs w:val="24"/>
      <w:lang/>
    </w:rPr>
  </w:style>
  <w:style w:type="paragraph" w:customStyle="1" w:styleId="a4">
    <w:name w:val="АД_Нумерованный подпункт"/>
    <w:basedOn w:val="a7"/>
    <w:link w:val="affffffffa"/>
    <w:qFormat/>
    <w:rsid w:val="008C4693"/>
    <w:pPr>
      <w:numPr>
        <w:ilvl w:val="2"/>
        <w:numId w:val="22"/>
      </w:numPr>
      <w:tabs>
        <w:tab w:val="left" w:pos="720"/>
      </w:tabs>
      <w:spacing w:after="0" w:line="240" w:lineRule="auto"/>
      <w:ind w:left="720" w:hanging="720"/>
      <w:jc w:val="both"/>
    </w:pPr>
    <w:rPr>
      <w:rFonts w:ascii="Times New Roman" w:eastAsia="Times New Roman" w:hAnsi="Times New Roman"/>
      <w:sz w:val="24"/>
      <w:szCs w:val="24"/>
      <w:lang/>
    </w:rPr>
  </w:style>
  <w:style w:type="paragraph" w:customStyle="1" w:styleId="affffffffb">
    <w:name w:val="АД_Заголовки таблиц"/>
    <w:basedOn w:val="a7"/>
    <w:qFormat/>
    <w:rsid w:val="008C4693"/>
    <w:pPr>
      <w:spacing w:after="0" w:line="240" w:lineRule="auto"/>
      <w:jc w:val="center"/>
    </w:pPr>
    <w:rPr>
      <w:rFonts w:ascii="Times New Roman" w:eastAsia="Times New Roman" w:hAnsi="Times New Roman"/>
      <w:b/>
      <w:bCs/>
      <w:sz w:val="24"/>
      <w:szCs w:val="24"/>
      <w:lang w:eastAsia="ru-RU"/>
    </w:rPr>
  </w:style>
  <w:style w:type="character" w:customStyle="1" w:styleId="affffffffc">
    <w:name w:val="АД_Основной текст по центру полужирный Знак"/>
    <w:link w:val="affffffffd"/>
    <w:locked/>
    <w:rsid w:val="008C4693"/>
    <w:rPr>
      <w:rFonts w:ascii="Times New Roman" w:eastAsia="Times New Roman" w:hAnsi="Times New Roman"/>
      <w:b/>
      <w:sz w:val="24"/>
      <w:szCs w:val="24"/>
    </w:rPr>
  </w:style>
  <w:style w:type="paragraph" w:customStyle="1" w:styleId="affffffffd">
    <w:name w:val="АД_Основной текст по центру полужирный"/>
    <w:basedOn w:val="a7"/>
    <w:link w:val="affffffffc"/>
    <w:qFormat/>
    <w:rsid w:val="008C4693"/>
    <w:pPr>
      <w:spacing w:after="0" w:line="240" w:lineRule="auto"/>
      <w:ind w:firstLine="567"/>
      <w:jc w:val="center"/>
    </w:pPr>
    <w:rPr>
      <w:rFonts w:ascii="Times New Roman" w:eastAsia="Times New Roman" w:hAnsi="Times New Roman"/>
      <w:b/>
      <w:sz w:val="24"/>
      <w:szCs w:val="24"/>
      <w:lang/>
    </w:rPr>
  </w:style>
  <w:style w:type="character" w:customStyle="1" w:styleId="3f7">
    <w:name w:val="АД_Текст отступ 3 Знак"/>
    <w:aliases w:val="25 Знак"/>
    <w:link w:val="3f8"/>
    <w:locked/>
    <w:rsid w:val="008C4693"/>
    <w:rPr>
      <w:rFonts w:ascii="Times New Roman" w:eastAsia="Times New Roman" w:hAnsi="Times New Roman"/>
      <w:sz w:val="24"/>
      <w:szCs w:val="24"/>
    </w:rPr>
  </w:style>
  <w:style w:type="paragraph" w:customStyle="1" w:styleId="3f8">
    <w:name w:val="АД_Текст отступ 3"/>
    <w:aliases w:val="25"/>
    <w:basedOn w:val="a7"/>
    <w:link w:val="3f7"/>
    <w:qFormat/>
    <w:rsid w:val="008C4693"/>
    <w:pPr>
      <w:spacing w:after="0" w:line="240" w:lineRule="auto"/>
      <w:ind w:left="1418"/>
      <w:jc w:val="both"/>
    </w:pPr>
    <w:rPr>
      <w:rFonts w:ascii="Times New Roman" w:eastAsia="Times New Roman" w:hAnsi="Times New Roman"/>
      <w:sz w:val="24"/>
      <w:szCs w:val="24"/>
      <w:lang/>
    </w:rPr>
  </w:style>
  <w:style w:type="character" w:customStyle="1" w:styleId="4b">
    <w:name w:val="АД_Нумерованный подпункт 4 уровня Знак"/>
    <w:link w:val="43"/>
    <w:locked/>
    <w:rsid w:val="008C4693"/>
    <w:rPr>
      <w:rFonts w:ascii="Times New Roman" w:eastAsia="Times New Roman" w:hAnsi="Times New Roman"/>
      <w:sz w:val="24"/>
      <w:szCs w:val="24"/>
      <w:lang/>
    </w:rPr>
  </w:style>
  <w:style w:type="paragraph" w:customStyle="1" w:styleId="43">
    <w:name w:val="АД_Нумерованный подпункт 4 уровня"/>
    <w:basedOn w:val="a4"/>
    <w:link w:val="4b"/>
    <w:qFormat/>
    <w:rsid w:val="008C4693"/>
    <w:pPr>
      <w:numPr>
        <w:ilvl w:val="3"/>
      </w:numPr>
      <w:tabs>
        <w:tab w:val="clear" w:pos="720"/>
        <w:tab w:val="num" w:pos="643"/>
        <w:tab w:val="num" w:pos="926"/>
        <w:tab w:val="num" w:pos="993"/>
      </w:tabs>
      <w:ind w:left="993" w:hanging="993"/>
    </w:pPr>
  </w:style>
  <w:style w:type="paragraph" w:customStyle="1" w:styleId="a3">
    <w:name w:val="АД_Список абв"/>
    <w:basedOn w:val="a7"/>
    <w:rsid w:val="008C4693"/>
    <w:pPr>
      <w:numPr>
        <w:numId w:val="23"/>
      </w:numPr>
      <w:spacing w:after="0" w:line="240" w:lineRule="auto"/>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7"/>
    <w:rsid w:val="008C4693"/>
    <w:pPr>
      <w:suppressAutoHyphens/>
      <w:spacing w:after="0" w:line="240" w:lineRule="auto"/>
      <w:ind w:left="-540"/>
      <w:jc w:val="both"/>
    </w:pPr>
    <w:rPr>
      <w:rFonts w:ascii="Arial" w:eastAsia="Times New Roman" w:hAnsi="Arial" w:cs="Arial"/>
      <w:sz w:val="17"/>
      <w:szCs w:val="24"/>
      <w:lang w:eastAsia="ar-SA"/>
    </w:rPr>
  </w:style>
  <w:style w:type="paragraph" w:customStyle="1" w:styleId="a6">
    <w:name w:val="Список нум."/>
    <w:basedOn w:val="a7"/>
    <w:rsid w:val="008C4693"/>
    <w:pPr>
      <w:keepNext/>
      <w:numPr>
        <w:numId w:val="24"/>
      </w:numPr>
      <w:tabs>
        <w:tab w:val="left" w:pos="1701"/>
      </w:tabs>
      <w:spacing w:before="120" w:after="120" w:line="360" w:lineRule="auto"/>
    </w:pPr>
    <w:rPr>
      <w:rFonts w:ascii="Arial" w:eastAsia="Times New Roman" w:hAnsi="Arial"/>
      <w:sz w:val="24"/>
      <w:szCs w:val="20"/>
      <w:lang w:eastAsia="ru-RU"/>
    </w:rPr>
  </w:style>
  <w:style w:type="paragraph" w:customStyle="1" w:styleId="1VI">
    <w:name w:val="Заголовок 1 (раздел VI)"/>
    <w:basedOn w:val="13"/>
    <w:rsid w:val="008C4693"/>
    <w:pPr>
      <w:keepNext/>
      <w:keepLines/>
      <w:widowControl w:val="0"/>
      <w:tabs>
        <w:tab w:val="num" w:pos="643"/>
      </w:tabs>
      <w:suppressAutoHyphens/>
      <w:spacing w:before="240" w:beforeAutospacing="0" w:after="60" w:afterAutospacing="0"/>
      <w:ind w:left="643" w:right="567" w:firstLine="709"/>
      <w:jc w:val="center"/>
    </w:pPr>
    <w:rPr>
      <w:kern w:val="32"/>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7"/>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00">
    <w:name w:val="Обычный + 10 пт"/>
    <w:basedOn w:val="a7"/>
    <w:rsid w:val="008C4693"/>
    <w:pPr>
      <w:spacing w:after="0" w:line="240" w:lineRule="auto"/>
      <w:jc w:val="both"/>
    </w:pPr>
    <w:rPr>
      <w:rFonts w:ascii="Times New Roman" w:eastAsia="Times New Roman" w:hAnsi="Times New Roman"/>
      <w:sz w:val="20"/>
      <w:szCs w:val="20"/>
      <w:lang w:eastAsia="ru-RU"/>
    </w:rPr>
  </w:style>
  <w:style w:type="paragraph" w:customStyle="1" w:styleId="1ff3">
    <w:name w:val="Текст1"/>
    <w:basedOn w:val="a7"/>
    <w:rsid w:val="008C4693"/>
    <w:pPr>
      <w:suppressAutoHyphens/>
      <w:spacing w:after="0" w:line="240" w:lineRule="auto"/>
      <w:ind w:left="-142"/>
      <w:jc w:val="center"/>
    </w:pPr>
    <w:rPr>
      <w:rFonts w:ascii="Times New Roman" w:eastAsia="Times New Roman" w:hAnsi="Times New Roman"/>
      <w:sz w:val="20"/>
      <w:szCs w:val="20"/>
      <w:lang w:eastAsia="ar-SA"/>
    </w:rPr>
  </w:style>
  <w:style w:type="paragraph" w:customStyle="1" w:styleId="List4">
    <w:name w:val="List_4"/>
    <w:basedOn w:val="a7"/>
    <w:rsid w:val="008C4693"/>
    <w:pPr>
      <w:widowControl w:val="0"/>
      <w:numPr>
        <w:numId w:val="25"/>
      </w:numPr>
      <w:spacing w:after="120" w:line="300" w:lineRule="auto"/>
      <w:jc w:val="both"/>
    </w:pPr>
    <w:rPr>
      <w:rFonts w:ascii="Times New Roman" w:eastAsia="Times New Roman" w:hAnsi="Times New Roman" w:cs="Arial"/>
      <w:sz w:val="24"/>
      <w:szCs w:val="24"/>
      <w:lang w:eastAsia="ru-RU"/>
    </w:rPr>
  </w:style>
  <w:style w:type="paragraph" w:customStyle="1" w:styleId="tztabl">
    <w:name w:val="tz_tabl"/>
    <w:basedOn w:val="tztxt0"/>
    <w:rsid w:val="008C4693"/>
    <w:pPr>
      <w:spacing w:after="0"/>
      <w:ind w:firstLine="0"/>
    </w:pPr>
    <w:rPr>
      <w:rFonts w:eastAsia="MS Mincho"/>
    </w:rPr>
  </w:style>
  <w:style w:type="paragraph" w:customStyle="1" w:styleId="tztablhead">
    <w:name w:val="tz_tabl_head"/>
    <w:basedOn w:val="tztabl"/>
    <w:rsid w:val="008C4693"/>
    <w:pPr>
      <w:spacing w:before="60" w:after="60"/>
      <w:jc w:val="center"/>
    </w:pPr>
    <w:rPr>
      <w:b/>
      <w:bCs/>
    </w:rPr>
  </w:style>
  <w:style w:type="character" w:customStyle="1" w:styleId="tzlist10">
    <w:name w:val="tz_list_1 Знак"/>
    <w:link w:val="tzlist1"/>
    <w:locked/>
    <w:rsid w:val="008C4693"/>
    <w:rPr>
      <w:rFonts w:ascii="Times New Roman" w:eastAsia="Times New Roman" w:hAnsi="Times New Roman"/>
      <w:sz w:val="24"/>
      <w:szCs w:val="24"/>
      <w:lang/>
    </w:rPr>
  </w:style>
  <w:style w:type="paragraph" w:customStyle="1" w:styleId="tzlist1">
    <w:name w:val="tz_list_1"/>
    <w:basedOn w:val="tztxt0"/>
    <w:link w:val="tzlist10"/>
    <w:rsid w:val="008C4693"/>
    <w:pPr>
      <w:numPr>
        <w:numId w:val="26"/>
      </w:numPr>
    </w:pPr>
  </w:style>
  <w:style w:type="character" w:customStyle="1" w:styleId="tzlist20">
    <w:name w:val="tz_list_2 Знак"/>
    <w:link w:val="tzlist2"/>
    <w:locked/>
    <w:rsid w:val="008C4693"/>
    <w:rPr>
      <w:rFonts w:ascii="Times New Roman" w:eastAsia="Times New Roman" w:hAnsi="Times New Roman"/>
      <w:i/>
      <w:sz w:val="24"/>
      <w:szCs w:val="24"/>
      <w:lang/>
    </w:rPr>
  </w:style>
  <w:style w:type="paragraph" w:customStyle="1" w:styleId="tzlist2">
    <w:name w:val="tz_list_2"/>
    <w:basedOn w:val="tzlist1"/>
    <w:link w:val="tzlist20"/>
    <w:rsid w:val="008C4693"/>
    <w:pPr>
      <w:numPr>
        <w:numId w:val="27"/>
      </w:numPr>
    </w:pPr>
    <w:rPr>
      <w:i/>
    </w:rPr>
  </w:style>
  <w:style w:type="paragraph" w:customStyle="1" w:styleId="tzlist5">
    <w:name w:val="tz_list_5"/>
    <w:basedOn w:val="tztxt0"/>
    <w:rsid w:val="008C4693"/>
    <w:pPr>
      <w:numPr>
        <w:numId w:val="28"/>
      </w:numPr>
      <w:tabs>
        <w:tab w:val="clear" w:pos="0"/>
        <w:tab w:val="num" w:pos="360"/>
      </w:tabs>
      <w:ind w:left="720" w:firstLine="709"/>
    </w:pPr>
  </w:style>
  <w:style w:type="paragraph" w:customStyle="1" w:styleId="affffffffe">
    <w:name w:val="Текст обычный"/>
    <w:rsid w:val="008C4693"/>
    <w:pPr>
      <w:spacing w:before="60"/>
      <w:ind w:firstLine="284"/>
      <w:jc w:val="both"/>
    </w:pPr>
    <w:rPr>
      <w:rFonts w:ascii="Arial" w:eastAsia="Times New Roman" w:hAnsi="Arial" w:cs="Arial"/>
      <w:color w:val="000000"/>
    </w:rPr>
  </w:style>
  <w:style w:type="paragraph" w:customStyle="1" w:styleId="afffffffff">
    <w:name w:val="Требование"/>
    <w:basedOn w:val="a7"/>
    <w:uiPriority w:val="99"/>
    <w:semiHidden/>
    <w:rsid w:val="008C4693"/>
    <w:pPr>
      <w:tabs>
        <w:tab w:val="num" w:pos="1209"/>
      </w:tabs>
      <w:spacing w:after="0" w:line="240" w:lineRule="auto"/>
      <w:ind w:left="1209" w:hanging="360"/>
      <w:jc w:val="both"/>
    </w:pPr>
    <w:rPr>
      <w:rFonts w:ascii="Times New Roman" w:eastAsia="Times New Roman" w:hAnsi="Times New Roman"/>
      <w:sz w:val="24"/>
      <w:szCs w:val="24"/>
      <w:lang w:eastAsia="ru-RU"/>
    </w:rPr>
  </w:style>
  <w:style w:type="paragraph" w:customStyle="1" w:styleId="NormalTable">
    <w:name w:val="NormalTable"/>
    <w:basedOn w:val="a7"/>
    <w:uiPriority w:val="99"/>
    <w:semiHidden/>
    <w:rsid w:val="008C4693"/>
    <w:pPr>
      <w:spacing w:before="60" w:after="120" w:line="240" w:lineRule="auto"/>
      <w:ind w:firstLine="851"/>
      <w:jc w:val="both"/>
    </w:pPr>
    <w:rPr>
      <w:rFonts w:ascii="Times New Roman" w:hAnsi="Times New Roman"/>
      <w:sz w:val="24"/>
      <w:lang w:val="en-GB" w:eastAsia="ru-RU"/>
    </w:rPr>
  </w:style>
  <w:style w:type="character" w:customStyle="1" w:styleId="tzhead10">
    <w:name w:val="tz_head_1 Знак"/>
    <w:link w:val="tzhead1"/>
    <w:locked/>
    <w:rsid w:val="008C4693"/>
    <w:rPr>
      <w:rFonts w:ascii="Times New Roman" w:eastAsia="Times New Roman" w:hAnsi="Times New Roman"/>
      <w:b/>
      <w:bCs/>
      <w:caps/>
      <w:kern w:val="32"/>
      <w:sz w:val="24"/>
      <w:szCs w:val="28"/>
      <w:lang/>
    </w:rPr>
  </w:style>
  <w:style w:type="paragraph" w:customStyle="1" w:styleId="tzhead1">
    <w:name w:val="tz_head_1"/>
    <w:basedOn w:val="a7"/>
    <w:link w:val="tzhead10"/>
    <w:rsid w:val="008C4693"/>
    <w:pPr>
      <w:keepNext/>
      <w:numPr>
        <w:numId w:val="29"/>
      </w:numPr>
      <w:spacing w:before="480" w:after="240" w:line="240" w:lineRule="auto"/>
      <w:outlineLvl w:val="0"/>
    </w:pPr>
    <w:rPr>
      <w:rFonts w:ascii="Times New Roman" w:eastAsia="Times New Roman" w:hAnsi="Times New Roman"/>
      <w:b/>
      <w:bCs/>
      <w:caps/>
      <w:kern w:val="32"/>
      <w:sz w:val="24"/>
      <w:szCs w:val="28"/>
      <w:lang/>
    </w:rPr>
  </w:style>
  <w:style w:type="paragraph" w:customStyle="1" w:styleId="tzhead2">
    <w:name w:val="tz_head_2"/>
    <w:basedOn w:val="a7"/>
    <w:rsid w:val="008C4693"/>
    <w:pPr>
      <w:keepNext/>
      <w:keepLines/>
      <w:numPr>
        <w:ilvl w:val="1"/>
        <w:numId w:val="29"/>
      </w:numPr>
      <w:autoSpaceDE w:val="0"/>
      <w:autoSpaceDN w:val="0"/>
      <w:spacing w:before="240" w:after="120" w:line="240" w:lineRule="auto"/>
      <w:outlineLvl w:val="1"/>
    </w:pPr>
    <w:rPr>
      <w:rFonts w:ascii="Times New Roman" w:eastAsia="Times New Roman" w:hAnsi="Times New Roman"/>
      <w:b/>
      <w:bCs/>
      <w:sz w:val="26"/>
      <w:szCs w:val="26"/>
      <w:lang w:eastAsia="ru-RU"/>
    </w:rPr>
  </w:style>
  <w:style w:type="paragraph" w:customStyle="1" w:styleId="tzhead3">
    <w:name w:val="tz_head_3"/>
    <w:basedOn w:val="a7"/>
    <w:rsid w:val="008C4693"/>
    <w:pPr>
      <w:keepNext/>
      <w:keepLines/>
      <w:numPr>
        <w:ilvl w:val="2"/>
        <w:numId w:val="29"/>
      </w:numPr>
      <w:tabs>
        <w:tab w:val="clear" w:pos="-567"/>
        <w:tab w:val="num" w:pos="1418"/>
      </w:tabs>
      <w:autoSpaceDE w:val="0"/>
      <w:autoSpaceDN w:val="0"/>
      <w:spacing w:before="240" w:after="120" w:line="240" w:lineRule="auto"/>
      <w:ind w:left="1418"/>
      <w:outlineLvl w:val="2"/>
    </w:pPr>
    <w:rPr>
      <w:rFonts w:ascii="Times New Roman" w:eastAsia="Times New Roman" w:hAnsi="Times New Roman"/>
      <w:b/>
      <w:bCs/>
      <w:i/>
      <w:iCs/>
      <w:sz w:val="26"/>
      <w:szCs w:val="26"/>
      <w:lang w:eastAsia="ru-RU"/>
    </w:rPr>
  </w:style>
  <w:style w:type="paragraph" w:customStyle="1" w:styleId="tzhead4">
    <w:name w:val="tz_head_4"/>
    <w:basedOn w:val="tzhead3"/>
    <w:rsid w:val="008C4693"/>
    <w:pPr>
      <w:numPr>
        <w:ilvl w:val="3"/>
      </w:numPr>
      <w:tabs>
        <w:tab w:val="num" w:pos="720"/>
      </w:tabs>
      <w:outlineLvl w:val="3"/>
    </w:pPr>
    <w:rPr>
      <w:bCs w:val="0"/>
      <w:iCs w:val="0"/>
      <w:sz w:val="24"/>
    </w:rPr>
  </w:style>
  <w:style w:type="character" w:customStyle="1" w:styleId="tzheadmiddle">
    <w:name w:val="tz_head_middle Знак"/>
    <w:link w:val="tzheadmiddle0"/>
    <w:locked/>
    <w:rsid w:val="008C4693"/>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rsid w:val="008C4693"/>
    <w:pPr>
      <w:numPr>
        <w:numId w:val="0"/>
      </w:numPr>
      <w:ind w:left="11"/>
      <w:jc w:val="center"/>
      <w:outlineLvl w:val="9"/>
    </w:pPr>
    <w:rPr>
      <w:noProof/>
    </w:rPr>
  </w:style>
  <w:style w:type="character" w:customStyle="1" w:styleId="tzheadmiddle1">
    <w:name w:val="tz_head_middle_1 Знак"/>
    <w:link w:val="tzheadmiddle10"/>
    <w:locked/>
    <w:rsid w:val="008C4693"/>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rsid w:val="008C4693"/>
    <w:pPr>
      <w:ind w:left="0"/>
    </w:pPr>
    <w:rPr>
      <w:szCs w:val="24"/>
    </w:rPr>
  </w:style>
  <w:style w:type="paragraph" w:customStyle="1" w:styleId="tzheadmiddle2">
    <w:name w:val="tz_head_middle_2"/>
    <w:basedOn w:val="a7"/>
    <w:rsid w:val="008C4693"/>
    <w:pPr>
      <w:spacing w:after="0" w:line="240" w:lineRule="auto"/>
      <w:jc w:val="center"/>
    </w:pPr>
    <w:rPr>
      <w:rFonts w:ascii="Times New Roman" w:eastAsia="Times New Roman" w:hAnsi="Times New Roman"/>
      <w:sz w:val="24"/>
      <w:szCs w:val="24"/>
      <w:lang w:eastAsia="ru-RU"/>
    </w:rPr>
  </w:style>
  <w:style w:type="paragraph" w:customStyle="1" w:styleId="tztablmiddle">
    <w:name w:val="tz_tabl_middle"/>
    <w:basedOn w:val="a7"/>
    <w:rsid w:val="008C4693"/>
    <w:pPr>
      <w:spacing w:after="0" w:line="240" w:lineRule="auto"/>
      <w:jc w:val="center"/>
    </w:pPr>
    <w:rPr>
      <w:rFonts w:ascii="Times New Roman" w:eastAsia="Times New Roman" w:hAnsi="Times New Roman"/>
      <w:sz w:val="18"/>
      <w:szCs w:val="18"/>
      <w:lang w:eastAsia="ru-RU"/>
    </w:rPr>
  </w:style>
  <w:style w:type="paragraph" w:customStyle="1" w:styleId="tztablleft">
    <w:name w:val="tz_tabl_left"/>
    <w:basedOn w:val="tztablmiddle"/>
    <w:rsid w:val="008C4693"/>
    <w:pPr>
      <w:spacing w:before="60" w:after="60"/>
      <w:jc w:val="both"/>
    </w:pPr>
    <w:rPr>
      <w:sz w:val="24"/>
      <w:szCs w:val="24"/>
    </w:rPr>
  </w:style>
  <w:style w:type="paragraph" w:customStyle="1" w:styleId="tztablmiddleB">
    <w:name w:val="tz_tabl_middle_B"/>
    <w:basedOn w:val="a7"/>
    <w:rsid w:val="008C4693"/>
    <w:pPr>
      <w:keepNext/>
      <w:keepLines/>
      <w:spacing w:before="60" w:after="60" w:line="240" w:lineRule="auto"/>
      <w:jc w:val="center"/>
    </w:pPr>
    <w:rPr>
      <w:rFonts w:ascii="Times New Roman" w:eastAsia="Times New Roman" w:hAnsi="Times New Roman"/>
      <w:b/>
      <w:bCs/>
      <w:sz w:val="24"/>
      <w:szCs w:val="24"/>
      <w:lang w:eastAsia="ru-RU"/>
    </w:rPr>
  </w:style>
  <w:style w:type="paragraph" w:customStyle="1" w:styleId="tzlist3">
    <w:name w:val="tz_list_3"/>
    <w:basedOn w:val="tztxt0"/>
    <w:rsid w:val="008C4693"/>
    <w:pPr>
      <w:tabs>
        <w:tab w:val="num" w:pos="360"/>
        <w:tab w:val="num" w:pos="643"/>
        <w:tab w:val="num" w:pos="926"/>
        <w:tab w:val="num" w:pos="2109"/>
      </w:tabs>
      <w:ind w:left="2109" w:hanging="285"/>
    </w:pPr>
  </w:style>
  <w:style w:type="paragraph" w:customStyle="1" w:styleId="tztabllist1">
    <w:name w:val="tz_tabl_list_1"/>
    <w:basedOn w:val="tzlist1"/>
    <w:rsid w:val="008C4693"/>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8C4693"/>
    <w:rPr>
      <w:b/>
      <w:bCs/>
    </w:rPr>
  </w:style>
  <w:style w:type="paragraph" w:customStyle="1" w:styleId="Style2">
    <w:name w:val="Style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1">
    <w:name w:val="Style11"/>
    <w:basedOn w:val="a7"/>
    <w:rsid w:val="008C4693"/>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paragraph" w:customStyle="1" w:styleId="Style12">
    <w:name w:val="Style12"/>
    <w:basedOn w:val="a7"/>
    <w:rsid w:val="008C469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7"/>
    <w:rsid w:val="008C4693"/>
    <w:pPr>
      <w:widowControl w:val="0"/>
      <w:autoSpaceDE w:val="0"/>
      <w:autoSpaceDN w:val="0"/>
      <w:adjustRightInd w:val="0"/>
      <w:spacing w:after="0" w:line="275" w:lineRule="exact"/>
      <w:ind w:firstLine="749"/>
      <w:jc w:val="both"/>
    </w:pPr>
    <w:rPr>
      <w:rFonts w:ascii="Times New Roman" w:eastAsia="Times New Roman" w:hAnsi="Times New Roman"/>
      <w:sz w:val="24"/>
      <w:szCs w:val="24"/>
      <w:lang w:eastAsia="ru-RU"/>
    </w:rPr>
  </w:style>
  <w:style w:type="paragraph" w:customStyle="1" w:styleId="Style14">
    <w:name w:val="Style14"/>
    <w:basedOn w:val="a7"/>
    <w:rsid w:val="008C4693"/>
    <w:pPr>
      <w:widowControl w:val="0"/>
      <w:autoSpaceDE w:val="0"/>
      <w:autoSpaceDN w:val="0"/>
      <w:adjustRightInd w:val="0"/>
      <w:spacing w:after="0" w:line="276" w:lineRule="exact"/>
      <w:ind w:firstLine="509"/>
      <w:jc w:val="both"/>
    </w:pPr>
    <w:rPr>
      <w:rFonts w:ascii="Times New Roman" w:eastAsia="Times New Roman" w:hAnsi="Times New Roman"/>
      <w:sz w:val="24"/>
      <w:szCs w:val="24"/>
      <w:lang w:eastAsia="ru-RU"/>
    </w:rPr>
  </w:style>
  <w:style w:type="paragraph" w:customStyle="1" w:styleId="Style15">
    <w:name w:val="Style15"/>
    <w:basedOn w:val="a7"/>
    <w:rsid w:val="008C4693"/>
    <w:pPr>
      <w:widowControl w:val="0"/>
      <w:autoSpaceDE w:val="0"/>
      <w:autoSpaceDN w:val="0"/>
      <w:adjustRightInd w:val="0"/>
      <w:spacing w:after="0" w:line="276" w:lineRule="exact"/>
      <w:ind w:firstLine="720"/>
      <w:jc w:val="both"/>
    </w:pPr>
    <w:rPr>
      <w:rFonts w:ascii="Times New Roman" w:eastAsia="Times New Roman" w:hAnsi="Times New Roman"/>
      <w:sz w:val="24"/>
      <w:szCs w:val="24"/>
      <w:lang w:eastAsia="ru-RU"/>
    </w:rPr>
  </w:style>
  <w:style w:type="paragraph" w:customStyle="1" w:styleId="Style16">
    <w:name w:val="Style16"/>
    <w:basedOn w:val="a7"/>
    <w:rsid w:val="008C4693"/>
    <w:pPr>
      <w:widowControl w:val="0"/>
      <w:autoSpaceDE w:val="0"/>
      <w:autoSpaceDN w:val="0"/>
      <w:adjustRightInd w:val="0"/>
      <w:spacing w:after="0" w:line="403" w:lineRule="exact"/>
      <w:ind w:hanging="346"/>
    </w:pPr>
    <w:rPr>
      <w:rFonts w:ascii="Times New Roman" w:eastAsia="Times New Roman" w:hAnsi="Times New Roman"/>
      <w:sz w:val="24"/>
      <w:szCs w:val="24"/>
      <w:lang w:eastAsia="ru-RU"/>
    </w:rPr>
  </w:style>
  <w:style w:type="character" w:customStyle="1" w:styleId="Textmain">
    <w:name w:val="Text_main Знак"/>
    <w:link w:val="Textmain0"/>
    <w:locked/>
    <w:rsid w:val="008C4693"/>
    <w:rPr>
      <w:rFonts w:ascii="Times New Roman" w:eastAsia="Times New Roman" w:hAnsi="Times New Roman"/>
      <w:sz w:val="24"/>
      <w:szCs w:val="24"/>
      <w:lang w:val="ru-RU" w:eastAsia="ru-RU" w:bidi="ar-SA"/>
    </w:rPr>
  </w:style>
  <w:style w:type="paragraph" w:customStyle="1" w:styleId="Textmain0">
    <w:name w:val="Text_main"/>
    <w:link w:val="Textmain"/>
    <w:rsid w:val="008C4693"/>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7"/>
    <w:rsid w:val="008C4693"/>
    <w:pPr>
      <w:widowControl w:val="0"/>
      <w:tabs>
        <w:tab w:val="num" w:pos="567"/>
        <w:tab w:val="num" w:pos="709"/>
      </w:tabs>
      <w:spacing w:after="0" w:line="240" w:lineRule="auto"/>
      <w:ind w:left="709" w:hanging="425"/>
    </w:pPr>
    <w:rPr>
      <w:rFonts w:ascii="Times New Roman" w:eastAsia="Times New Roman" w:hAnsi="Times New Roman"/>
      <w:sz w:val="24"/>
      <w:szCs w:val="24"/>
      <w:lang w:eastAsia="ru-RU"/>
    </w:rPr>
  </w:style>
  <w:style w:type="paragraph" w:customStyle="1" w:styleId="3f9">
    <w:name w:val="Заг.3"/>
    <w:basedOn w:val="a7"/>
    <w:rsid w:val="008C4693"/>
    <w:pPr>
      <w:keepNext/>
      <w:tabs>
        <w:tab w:val="num" w:pos="360"/>
        <w:tab w:val="num" w:pos="1724"/>
      </w:tabs>
      <w:spacing w:before="120" w:after="0" w:line="240" w:lineRule="auto"/>
      <w:ind w:left="1724" w:hanging="360"/>
      <w:jc w:val="both"/>
      <w:outlineLvl w:val="2"/>
    </w:pPr>
    <w:rPr>
      <w:rFonts w:ascii="Arial" w:eastAsia="Times New Roman" w:hAnsi="Arial" w:cs="Arial"/>
      <w:b/>
      <w:bCs/>
      <w:color w:val="000000"/>
      <w:sz w:val="20"/>
      <w:szCs w:val="20"/>
      <w:lang w:eastAsia="ru-RU"/>
    </w:rPr>
  </w:style>
  <w:style w:type="paragraph" w:customStyle="1" w:styleId="tzspisok2">
    <w:name w:val="tz_spisok_2"/>
    <w:basedOn w:val="a7"/>
    <w:rsid w:val="008C4693"/>
    <w:pPr>
      <w:numPr>
        <w:numId w:val="30"/>
      </w:numPr>
      <w:spacing w:after="120" w:line="240" w:lineRule="auto"/>
      <w:jc w:val="both"/>
    </w:pPr>
    <w:rPr>
      <w:rFonts w:ascii="Times New Roman" w:eastAsia="Times New Roman" w:hAnsi="Times New Roman"/>
      <w:sz w:val="24"/>
      <w:szCs w:val="24"/>
      <w:lang w:eastAsia="ru-RU"/>
    </w:rPr>
  </w:style>
  <w:style w:type="paragraph" w:customStyle="1" w:styleId="tzlisttabl1">
    <w:name w:val="tz_list_tabl_1"/>
    <w:basedOn w:val="tzlist1"/>
    <w:rsid w:val="008C4693"/>
    <w:pPr>
      <w:keepNext/>
      <w:numPr>
        <w:numId w:val="0"/>
      </w:numPr>
      <w:tabs>
        <w:tab w:val="num" w:pos="1209"/>
      </w:tabs>
      <w:ind w:left="1209" w:hanging="357"/>
    </w:pPr>
  </w:style>
  <w:style w:type="paragraph" w:customStyle="1" w:styleId="DocumentName">
    <w:name w:val="Document Name"/>
    <w:next w:val="a7"/>
    <w:uiPriority w:val="99"/>
    <w:rsid w:val="008C4693"/>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8C4693"/>
    <w:pPr>
      <w:spacing w:before="40" w:after="40" w:line="288" w:lineRule="auto"/>
    </w:pPr>
    <w:rPr>
      <w:rFonts w:ascii="Times New Roman" w:hAnsi="Times New Roman"/>
      <w:color w:val="000000"/>
      <w:sz w:val="22"/>
      <w:szCs w:val="22"/>
      <w:lang w:eastAsia="en-US"/>
    </w:rPr>
  </w:style>
  <w:style w:type="paragraph" w:customStyle="1" w:styleId="afffffffff0">
    <w:name w:val="Пункт"/>
    <w:basedOn w:val="a7"/>
    <w:rsid w:val="008C4693"/>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119">
    <w:name w:val="Абзац списка11"/>
    <w:uiPriority w:val="99"/>
    <w:rsid w:val="008C4693"/>
    <w:pPr>
      <w:widowControl w:val="0"/>
      <w:suppressAutoHyphens/>
      <w:spacing w:after="200" w:line="276" w:lineRule="auto"/>
      <w:ind w:left="720"/>
    </w:pPr>
    <w:rPr>
      <w:rFonts w:cs="font307"/>
      <w:kern w:val="2"/>
      <w:sz w:val="22"/>
      <w:szCs w:val="22"/>
      <w:lang w:eastAsia="ar-SA"/>
    </w:rPr>
  </w:style>
  <w:style w:type="paragraph" w:customStyle="1" w:styleId="CharChar1">
    <w:name w:val="Char Char1"/>
    <w:basedOn w:val="a7"/>
    <w:uiPriority w:val="99"/>
    <w:rsid w:val="008C4693"/>
    <w:pPr>
      <w:spacing w:before="100" w:beforeAutospacing="1" w:after="100" w:afterAutospacing="1" w:line="240" w:lineRule="auto"/>
    </w:pPr>
    <w:rPr>
      <w:rFonts w:ascii="Tahoma" w:eastAsia="Times New Roman" w:hAnsi="Tahoma"/>
      <w:sz w:val="20"/>
      <w:szCs w:val="20"/>
      <w:lang w:val="en-US"/>
    </w:rPr>
  </w:style>
  <w:style w:type="paragraph" w:customStyle="1" w:styleId="1ff4">
    <w:name w:val="Заголовок1"/>
    <w:basedOn w:val="a7"/>
    <w:next w:val="a7"/>
    <w:uiPriority w:val="10"/>
    <w:rsid w:val="008C4693"/>
    <w:pPr>
      <w:keepNext/>
      <w:suppressAutoHyphens/>
      <w:spacing w:before="240" w:after="120" w:line="240" w:lineRule="auto"/>
    </w:pPr>
    <w:rPr>
      <w:rFonts w:ascii="Arial" w:hAnsi="Arial" w:cs="Tahoma"/>
      <w:sz w:val="28"/>
      <w:szCs w:val="28"/>
      <w:lang w:eastAsia="ar-SA"/>
    </w:rPr>
  </w:style>
  <w:style w:type="paragraph" w:customStyle="1" w:styleId="1ff5">
    <w:name w:val="Название1"/>
    <w:basedOn w:val="a7"/>
    <w:uiPriority w:val="99"/>
    <w:rsid w:val="008C469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6">
    <w:name w:val="Указатель1"/>
    <w:basedOn w:val="a7"/>
    <w:uiPriority w:val="99"/>
    <w:rsid w:val="008C4693"/>
    <w:pPr>
      <w:suppressLineNumbers/>
      <w:suppressAutoHyphens/>
      <w:spacing w:after="0" w:line="240" w:lineRule="auto"/>
    </w:pPr>
    <w:rPr>
      <w:rFonts w:ascii="Arial" w:eastAsia="Times New Roman" w:hAnsi="Arial" w:cs="Tahoma"/>
      <w:sz w:val="24"/>
      <w:szCs w:val="24"/>
      <w:lang w:eastAsia="ar-SA"/>
    </w:rPr>
  </w:style>
  <w:style w:type="paragraph" w:customStyle="1" w:styleId="afffffffff1">
    <w:name w:val="Содержимое таблицы"/>
    <w:basedOn w:val="a7"/>
    <w:uiPriority w:val="99"/>
    <w:rsid w:val="008C469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ffff2">
    <w:name w:val="Заголовок таблицы"/>
    <w:basedOn w:val="afffffffff1"/>
    <w:uiPriority w:val="99"/>
    <w:rsid w:val="008C4693"/>
    <w:pPr>
      <w:jc w:val="center"/>
    </w:pPr>
    <w:rPr>
      <w:b/>
      <w:bCs/>
    </w:rPr>
  </w:style>
  <w:style w:type="paragraph" w:customStyle="1" w:styleId="11">
    <w:name w:val="Маркер1"/>
    <w:basedOn w:val="a7"/>
    <w:uiPriority w:val="99"/>
    <w:rsid w:val="008C4693"/>
    <w:pPr>
      <w:numPr>
        <w:numId w:val="31"/>
      </w:numPr>
      <w:tabs>
        <w:tab w:val="num" w:pos="1144"/>
      </w:tabs>
      <w:spacing w:before="60" w:after="60" w:line="240" w:lineRule="auto"/>
      <w:ind w:left="1163" w:hanging="318"/>
      <w:jc w:val="both"/>
    </w:pPr>
    <w:rPr>
      <w:rFonts w:ascii="Times New Roman" w:eastAsia="Times New Roman" w:hAnsi="Times New Roman"/>
      <w:sz w:val="28"/>
      <w:szCs w:val="28"/>
      <w:lang w:eastAsia="ru-RU"/>
    </w:rPr>
  </w:style>
  <w:style w:type="paragraph" w:customStyle="1" w:styleId="afffffffff3">
    <w:name w:val="Центровка"/>
    <w:basedOn w:val="a7"/>
    <w:rsid w:val="008C4693"/>
    <w:pPr>
      <w:spacing w:before="60" w:after="60" w:line="240" w:lineRule="auto"/>
      <w:jc w:val="center"/>
    </w:pPr>
    <w:rPr>
      <w:rFonts w:ascii="Times New Roman" w:eastAsia="Times New Roman" w:hAnsi="Times New Roman"/>
      <w:sz w:val="28"/>
      <w:szCs w:val="28"/>
      <w:lang w:eastAsia="ru-RU"/>
    </w:rPr>
  </w:style>
  <w:style w:type="paragraph" w:customStyle="1" w:styleId="notanormal">
    <w:name w:val="nota_normal"/>
    <w:basedOn w:val="a7"/>
    <w:uiPriority w:val="99"/>
    <w:rsid w:val="008C4693"/>
    <w:pPr>
      <w:suppressAutoHyphens/>
      <w:ind w:firstLine="709"/>
      <w:jc w:val="both"/>
    </w:pPr>
    <w:rPr>
      <w:rFonts w:ascii="Verdana" w:eastAsia="Times New Roman" w:hAnsi="Verdana" w:cs="Arial"/>
      <w:lang w:eastAsia="ar-SA"/>
    </w:rPr>
  </w:style>
  <w:style w:type="paragraph" w:styleId="afffc">
    <w:name w:val="Plain Text"/>
    <w:basedOn w:val="a7"/>
    <w:link w:val="afffb"/>
    <w:unhideWhenUsed/>
    <w:rsid w:val="008C4693"/>
    <w:pPr>
      <w:spacing w:after="0" w:line="240" w:lineRule="auto"/>
    </w:pPr>
    <w:rPr>
      <w:rFonts w:ascii="Courier New" w:eastAsia="Times New Roman" w:hAnsi="Courier New"/>
      <w:sz w:val="20"/>
      <w:szCs w:val="20"/>
      <w:lang/>
    </w:rPr>
  </w:style>
  <w:style w:type="character" w:customStyle="1" w:styleId="1ff7">
    <w:name w:val="Текст Знак1"/>
    <w:rsid w:val="008C4693"/>
    <w:rPr>
      <w:rFonts w:ascii="Courier New" w:hAnsi="Courier New" w:cs="Courier New"/>
      <w:lang w:eastAsia="en-US"/>
    </w:rPr>
  </w:style>
  <w:style w:type="paragraph" w:customStyle="1" w:styleId="afffffffff4">
    <w:name w:val="Текст таблицы"/>
    <w:basedOn w:val="afffc"/>
    <w:uiPriority w:val="99"/>
    <w:rsid w:val="008C4693"/>
    <w:pPr>
      <w:autoSpaceDE w:val="0"/>
      <w:autoSpaceDN w:val="0"/>
      <w:jc w:val="both"/>
    </w:pPr>
    <w:rPr>
      <w:rFonts w:ascii="Times New Roman" w:hAnsi="Times New Roman"/>
      <w:bCs/>
      <w:sz w:val="24"/>
    </w:rPr>
  </w:style>
  <w:style w:type="paragraph" w:customStyle="1" w:styleId="Textbody">
    <w:name w:val="Text body"/>
    <w:basedOn w:val="a7"/>
    <w:rsid w:val="008C4693"/>
    <w:pPr>
      <w:widowControl w:val="0"/>
      <w:suppressAutoHyphens/>
      <w:autoSpaceDN w:val="0"/>
      <w:spacing w:after="120" w:line="240" w:lineRule="auto"/>
    </w:pPr>
    <w:rPr>
      <w:rFonts w:ascii="Arial" w:eastAsia="SimSun" w:hAnsi="Arial" w:cs="Mangal"/>
      <w:kern w:val="3"/>
      <w:sz w:val="24"/>
      <w:szCs w:val="24"/>
      <w:lang w:eastAsia="zh-CN" w:bidi="hi-IN"/>
    </w:rPr>
  </w:style>
  <w:style w:type="paragraph" w:customStyle="1" w:styleId="84">
    <w:name w:val="Основной текст8"/>
    <w:basedOn w:val="a7"/>
    <w:uiPriority w:val="99"/>
    <w:rsid w:val="008C4693"/>
    <w:pPr>
      <w:shd w:val="clear" w:color="auto" w:fill="FFFFFF"/>
      <w:spacing w:before="300" w:after="180" w:line="250" w:lineRule="exact"/>
    </w:pPr>
    <w:rPr>
      <w:rFonts w:ascii="Times New Roman" w:eastAsia="Times New Roman" w:hAnsi="Times New Roman"/>
      <w:color w:val="000000"/>
      <w:sz w:val="21"/>
      <w:szCs w:val="21"/>
      <w:lang w:eastAsia="ru-RU"/>
    </w:rPr>
  </w:style>
  <w:style w:type="paragraph" w:customStyle="1" w:styleId="formattext">
    <w:name w:val="formattext"/>
    <w:uiPriority w:val="99"/>
    <w:rsid w:val="008C4693"/>
    <w:pPr>
      <w:widowControl w:val="0"/>
      <w:autoSpaceDE w:val="0"/>
      <w:autoSpaceDN w:val="0"/>
      <w:adjustRightInd w:val="0"/>
    </w:pPr>
    <w:rPr>
      <w:rFonts w:ascii="Times New Roman" w:eastAsia="Times New Roman" w:hAnsi="Times New Roman"/>
      <w:sz w:val="18"/>
      <w:szCs w:val="18"/>
    </w:rPr>
  </w:style>
  <w:style w:type="character" w:styleId="afffffffff5">
    <w:name w:val="footnote reference"/>
    <w:uiPriority w:val="99"/>
    <w:unhideWhenUsed/>
    <w:rsid w:val="008C4693"/>
    <w:rPr>
      <w:vertAlign w:val="superscript"/>
    </w:rPr>
  </w:style>
  <w:style w:type="character" w:styleId="afffffffff6">
    <w:name w:val="page number"/>
    <w:unhideWhenUsed/>
    <w:rsid w:val="008C4693"/>
    <w:rPr>
      <w:rFonts w:ascii="Times New Roman" w:hAnsi="Times New Roman" w:cs="Times New Roman" w:hint="default"/>
    </w:rPr>
  </w:style>
  <w:style w:type="character" w:styleId="afffffffff7">
    <w:name w:val="endnote reference"/>
    <w:unhideWhenUsed/>
    <w:rsid w:val="008C4693"/>
    <w:rPr>
      <w:vertAlign w:val="superscript"/>
    </w:rPr>
  </w:style>
  <w:style w:type="character" w:styleId="afffffffff8">
    <w:name w:val="Placeholder Text"/>
    <w:uiPriority w:val="99"/>
    <w:semiHidden/>
    <w:rsid w:val="008C4693"/>
    <w:rPr>
      <w:color w:val="808080"/>
    </w:rPr>
  </w:style>
  <w:style w:type="character" w:styleId="afffffffff9">
    <w:name w:val="Subtle Emphasis"/>
    <w:uiPriority w:val="19"/>
    <w:qFormat/>
    <w:rsid w:val="008C4693"/>
    <w:rPr>
      <w:i/>
      <w:iCs/>
      <w:color w:val="808080"/>
    </w:rPr>
  </w:style>
  <w:style w:type="character" w:styleId="afffffffffa">
    <w:name w:val="Intense Emphasis"/>
    <w:uiPriority w:val="21"/>
    <w:qFormat/>
    <w:rsid w:val="008C4693"/>
    <w:rPr>
      <w:b/>
      <w:bCs/>
      <w:i/>
      <w:iCs/>
      <w:color w:val="auto"/>
      <w:u w:val="single"/>
    </w:rPr>
  </w:style>
  <w:style w:type="character" w:styleId="afffffffffb">
    <w:name w:val="Subtle Reference"/>
    <w:uiPriority w:val="31"/>
    <w:qFormat/>
    <w:rsid w:val="008C4693"/>
    <w:rPr>
      <w:smallCaps/>
    </w:rPr>
  </w:style>
  <w:style w:type="character" w:styleId="afffffffffc">
    <w:name w:val="Intense Reference"/>
    <w:uiPriority w:val="32"/>
    <w:qFormat/>
    <w:rsid w:val="008C4693"/>
    <w:rPr>
      <w:b/>
      <w:bCs/>
      <w:smallCaps/>
      <w:color w:val="auto"/>
    </w:rPr>
  </w:style>
  <w:style w:type="character" w:styleId="afffffffffd">
    <w:name w:val="Book Title"/>
    <w:uiPriority w:val="33"/>
    <w:qFormat/>
    <w:rsid w:val="008C4693"/>
    <w:rPr>
      <w:b/>
      <w:bCs/>
      <w:smallCaps/>
      <w:spacing w:val="5"/>
    </w:rPr>
  </w:style>
  <w:style w:type="character" w:customStyle="1" w:styleId="710">
    <w:name w:val="Заголовок 7 Знак1"/>
    <w:semiHidden/>
    <w:rsid w:val="008C4693"/>
    <w:rPr>
      <w:rFonts w:ascii="Calibri Light" w:eastAsia="Times New Roman" w:hAnsi="Calibri Light" w:cs="Times New Roman"/>
      <w:i/>
      <w:iCs/>
      <w:color w:val="1F4D78"/>
      <w:sz w:val="22"/>
      <w:szCs w:val="22"/>
    </w:rPr>
  </w:style>
  <w:style w:type="character" w:customStyle="1" w:styleId="810">
    <w:name w:val="Заголовок 8 Знак1"/>
    <w:semiHidden/>
    <w:rsid w:val="008C4693"/>
    <w:rPr>
      <w:rFonts w:ascii="Calibri Light" w:eastAsia="Times New Roman" w:hAnsi="Calibri Light" w:cs="Times New Roman"/>
      <w:color w:val="272727"/>
      <w:sz w:val="21"/>
      <w:szCs w:val="21"/>
    </w:rPr>
  </w:style>
  <w:style w:type="character" w:customStyle="1" w:styleId="910">
    <w:name w:val="Заголовок 9 Знак1"/>
    <w:semiHidden/>
    <w:rsid w:val="008C4693"/>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8C4693"/>
    <w:rPr>
      <w:rFonts w:ascii="Calibri" w:eastAsia="Calibri" w:hAnsi="Calibri" w:cs="Times New Roman"/>
      <w:sz w:val="22"/>
      <w:szCs w:val="22"/>
      <w:lang w:eastAsia="en-US"/>
    </w:rPr>
  </w:style>
  <w:style w:type="paragraph" w:styleId="afffa">
    <w:name w:val="Document Map"/>
    <w:basedOn w:val="a7"/>
    <w:link w:val="afff9"/>
    <w:unhideWhenUsed/>
    <w:rsid w:val="008C4693"/>
    <w:pPr>
      <w:spacing w:after="0" w:line="240" w:lineRule="auto"/>
    </w:pPr>
    <w:rPr>
      <w:rFonts w:ascii="Tahoma" w:eastAsia="Times New Roman" w:hAnsi="Tahoma"/>
      <w:sz w:val="20"/>
      <w:szCs w:val="20"/>
      <w:lang/>
    </w:rPr>
  </w:style>
  <w:style w:type="character" w:customStyle="1" w:styleId="1ff9">
    <w:name w:val="Схема документа Знак1"/>
    <w:semiHidden/>
    <w:rsid w:val="008C4693"/>
    <w:rPr>
      <w:rFonts w:ascii="Segoe UI" w:hAnsi="Segoe UI" w:cs="Segoe UI"/>
      <w:sz w:val="16"/>
      <w:szCs w:val="16"/>
      <w:lang w:eastAsia="en-US"/>
    </w:rPr>
  </w:style>
  <w:style w:type="character" w:customStyle="1" w:styleId="afffffffffe">
    <w:name w:val="Название Знак"/>
    <w:rsid w:val="008C4693"/>
    <w:rPr>
      <w:rFonts w:ascii="Times New Roman" w:eastAsia="Times New Roman" w:hAnsi="Times New Roman" w:cs="Times New Roman" w:hint="default"/>
      <w:b/>
      <w:bCs w:val="0"/>
      <w:sz w:val="26"/>
      <w:szCs w:val="20"/>
      <w:lang w:eastAsia="ru-RU"/>
    </w:rPr>
  </w:style>
  <w:style w:type="paragraph" w:styleId="afff4">
    <w:name w:val="Date"/>
    <w:basedOn w:val="a7"/>
    <w:next w:val="a7"/>
    <w:link w:val="afff3"/>
    <w:unhideWhenUsed/>
    <w:rsid w:val="008C4693"/>
    <w:pPr>
      <w:spacing w:after="160" w:line="256" w:lineRule="auto"/>
    </w:pPr>
    <w:rPr>
      <w:rFonts w:ascii="Times New Roman" w:eastAsia="Times New Roman" w:hAnsi="Times New Roman"/>
      <w:sz w:val="24"/>
      <w:szCs w:val="24"/>
      <w:lang/>
    </w:rPr>
  </w:style>
  <w:style w:type="character" w:customStyle="1" w:styleId="1ffa">
    <w:name w:val="Дата Знак1"/>
    <w:semiHidden/>
    <w:rsid w:val="008C4693"/>
    <w:rPr>
      <w:sz w:val="22"/>
      <w:szCs w:val="22"/>
      <w:lang w:eastAsia="en-US"/>
    </w:rPr>
  </w:style>
  <w:style w:type="paragraph" w:styleId="afff8">
    <w:name w:val="Note Heading"/>
    <w:basedOn w:val="a7"/>
    <w:next w:val="a7"/>
    <w:link w:val="afff7"/>
    <w:unhideWhenUsed/>
    <w:rsid w:val="008C4693"/>
    <w:pPr>
      <w:spacing w:after="0" w:line="240" w:lineRule="auto"/>
    </w:pPr>
    <w:rPr>
      <w:rFonts w:ascii="Times New Roman" w:eastAsia="Times New Roman" w:hAnsi="Times New Roman"/>
      <w:sz w:val="24"/>
      <w:szCs w:val="24"/>
      <w:lang/>
    </w:rPr>
  </w:style>
  <w:style w:type="character" w:customStyle="1" w:styleId="1ffb">
    <w:name w:val="Заголовок записки Знак1"/>
    <w:semiHidden/>
    <w:rsid w:val="008C4693"/>
    <w:rPr>
      <w:sz w:val="22"/>
      <w:szCs w:val="22"/>
      <w:lang w:eastAsia="en-US"/>
    </w:rPr>
  </w:style>
  <w:style w:type="paragraph" w:styleId="afff6">
    <w:name w:val="Body Text First Indent"/>
    <w:basedOn w:val="afc"/>
    <w:link w:val="afff5"/>
    <w:unhideWhenUsed/>
    <w:rsid w:val="008C4693"/>
    <w:pPr>
      <w:spacing w:after="160" w:line="256" w:lineRule="auto"/>
      <w:ind w:firstLine="360"/>
      <w:jc w:val="left"/>
    </w:pPr>
    <w:rPr>
      <w:rFonts w:ascii="Calibri" w:eastAsia="Calibri" w:hAnsi="Calibri"/>
      <w:sz w:val="20"/>
      <w:szCs w:val="20"/>
    </w:rPr>
  </w:style>
  <w:style w:type="character" w:customStyle="1" w:styleId="1ffc">
    <w:name w:val="Красная строка Знак1"/>
    <w:semiHidden/>
    <w:rsid w:val="008C4693"/>
    <w:rPr>
      <w:rFonts w:ascii="Times New Roman" w:eastAsia="Times New Roman" w:hAnsi="Times New Roman"/>
      <w:sz w:val="22"/>
      <w:szCs w:val="22"/>
      <w:lang w:eastAsia="en-US"/>
    </w:rPr>
  </w:style>
  <w:style w:type="character" w:customStyle="1" w:styleId="2ff5">
    <w:name w:val="Основной текст Знак2"/>
    <w:aliases w:val="Знак Знак2"/>
    <w:locked/>
    <w:rsid w:val="008C4693"/>
    <w:rPr>
      <w:sz w:val="24"/>
      <w:szCs w:val="24"/>
      <w:lang w:val="ru-RU" w:eastAsia="ru-RU" w:bidi="ar-SA"/>
    </w:rPr>
  </w:style>
  <w:style w:type="paragraph" w:styleId="28">
    <w:name w:val="Body Text First Indent 2"/>
    <w:basedOn w:val="affc"/>
    <w:link w:val="27"/>
    <w:unhideWhenUsed/>
    <w:rsid w:val="008C4693"/>
    <w:pPr>
      <w:spacing w:after="160" w:line="256" w:lineRule="auto"/>
      <w:ind w:left="360" w:firstLine="360"/>
      <w:jc w:val="left"/>
    </w:pPr>
    <w:rPr>
      <w:rFonts w:ascii="Calibri" w:eastAsia="Calibri" w:hAnsi="Calibri"/>
      <w:sz w:val="20"/>
      <w:szCs w:val="20"/>
    </w:rPr>
  </w:style>
  <w:style w:type="character" w:customStyle="1" w:styleId="21a">
    <w:name w:val="Красная строка 2 Знак1"/>
    <w:basedOn w:val="19"/>
    <w:semiHidden/>
    <w:rsid w:val="008C4693"/>
  </w:style>
  <w:style w:type="paragraph" w:styleId="37">
    <w:name w:val="Body Text 3"/>
    <w:basedOn w:val="a7"/>
    <w:link w:val="36"/>
    <w:unhideWhenUsed/>
    <w:rsid w:val="008C4693"/>
    <w:pPr>
      <w:spacing w:after="120" w:line="256" w:lineRule="auto"/>
    </w:pPr>
    <w:rPr>
      <w:rFonts w:ascii="Times New Roman" w:eastAsia="Times New Roman" w:hAnsi="Times New Roman"/>
      <w:sz w:val="16"/>
      <w:szCs w:val="16"/>
      <w:lang/>
    </w:rPr>
  </w:style>
  <w:style w:type="character" w:customStyle="1" w:styleId="314">
    <w:name w:val="Основной текст 3 Знак1"/>
    <w:semiHidden/>
    <w:rsid w:val="008C4693"/>
    <w:rPr>
      <w:sz w:val="16"/>
      <w:szCs w:val="16"/>
      <w:lang w:eastAsia="en-US"/>
    </w:rPr>
  </w:style>
  <w:style w:type="paragraph" w:styleId="39">
    <w:name w:val="Body Text Indent 3"/>
    <w:basedOn w:val="a7"/>
    <w:link w:val="38"/>
    <w:unhideWhenUsed/>
    <w:rsid w:val="008C4693"/>
    <w:pPr>
      <w:spacing w:after="120" w:line="256" w:lineRule="auto"/>
      <w:ind w:left="283"/>
    </w:pPr>
    <w:rPr>
      <w:rFonts w:ascii="Times New Roman" w:eastAsia="Times New Roman" w:hAnsi="Times New Roman"/>
      <w:sz w:val="16"/>
      <w:szCs w:val="16"/>
      <w:lang/>
    </w:rPr>
  </w:style>
  <w:style w:type="character" w:customStyle="1" w:styleId="315">
    <w:name w:val="Основной текст с отступом 3 Знак1"/>
    <w:semiHidden/>
    <w:rsid w:val="008C4693"/>
    <w:rPr>
      <w:sz w:val="16"/>
      <w:szCs w:val="16"/>
      <w:lang w:eastAsia="en-US"/>
    </w:rPr>
  </w:style>
  <w:style w:type="paragraph" w:styleId="afff0">
    <w:name w:val="Subtitle"/>
    <w:basedOn w:val="a7"/>
    <w:next w:val="a7"/>
    <w:link w:val="afff"/>
    <w:qFormat/>
    <w:rsid w:val="008C4693"/>
    <w:pPr>
      <w:numPr>
        <w:ilvl w:val="1"/>
      </w:numPr>
      <w:spacing w:after="160" w:line="256" w:lineRule="auto"/>
    </w:pPr>
    <w:rPr>
      <w:rFonts w:ascii="Arial" w:eastAsia="Times New Roman" w:hAnsi="Arial"/>
      <w:sz w:val="24"/>
      <w:szCs w:val="24"/>
      <w:lang/>
    </w:rPr>
  </w:style>
  <w:style w:type="character" w:customStyle="1" w:styleId="1ffd">
    <w:name w:val="Подзаголовок Знак1"/>
    <w:rsid w:val="008C4693"/>
    <w:rPr>
      <w:rFonts w:ascii="Calibri Light" w:eastAsia="Times New Roman" w:hAnsi="Calibri Light" w:cs="Times New Roman"/>
      <w:sz w:val="24"/>
      <w:szCs w:val="24"/>
      <w:lang w:eastAsia="en-US"/>
    </w:rPr>
  </w:style>
  <w:style w:type="paragraph" w:styleId="affa">
    <w:name w:val="Signature"/>
    <w:basedOn w:val="a7"/>
    <w:link w:val="aff9"/>
    <w:unhideWhenUsed/>
    <w:rsid w:val="008C4693"/>
    <w:pPr>
      <w:spacing w:after="0" w:line="240" w:lineRule="auto"/>
      <w:ind w:left="4252"/>
    </w:pPr>
    <w:rPr>
      <w:rFonts w:ascii="Times New Roman" w:eastAsia="Times New Roman" w:hAnsi="Times New Roman"/>
      <w:sz w:val="24"/>
      <w:szCs w:val="24"/>
      <w:lang/>
    </w:rPr>
  </w:style>
  <w:style w:type="character" w:customStyle="1" w:styleId="1ffe">
    <w:name w:val="Подпись Знак1"/>
    <w:semiHidden/>
    <w:rsid w:val="008C4693"/>
    <w:rPr>
      <w:sz w:val="22"/>
      <w:szCs w:val="22"/>
      <w:lang w:eastAsia="en-US"/>
    </w:rPr>
  </w:style>
  <w:style w:type="paragraph" w:styleId="afff2">
    <w:name w:val="Salutation"/>
    <w:basedOn w:val="a7"/>
    <w:next w:val="a7"/>
    <w:link w:val="afff1"/>
    <w:unhideWhenUsed/>
    <w:rsid w:val="008C4693"/>
    <w:pPr>
      <w:spacing w:after="160" w:line="256" w:lineRule="auto"/>
    </w:pPr>
    <w:rPr>
      <w:rFonts w:ascii="Times New Roman" w:eastAsia="Times New Roman" w:hAnsi="Times New Roman"/>
      <w:sz w:val="24"/>
      <w:szCs w:val="24"/>
      <w:lang/>
    </w:rPr>
  </w:style>
  <w:style w:type="character" w:customStyle="1" w:styleId="1fff">
    <w:name w:val="Приветствие Знак1"/>
    <w:semiHidden/>
    <w:rsid w:val="008C4693"/>
    <w:rPr>
      <w:sz w:val="22"/>
      <w:szCs w:val="22"/>
      <w:lang w:eastAsia="en-US"/>
    </w:rPr>
  </w:style>
  <w:style w:type="paragraph" w:styleId="aff8">
    <w:name w:val="Closing"/>
    <w:basedOn w:val="a7"/>
    <w:link w:val="aff7"/>
    <w:unhideWhenUsed/>
    <w:rsid w:val="008C4693"/>
    <w:pPr>
      <w:spacing w:after="0" w:line="240" w:lineRule="auto"/>
      <w:ind w:left="4252"/>
    </w:pPr>
    <w:rPr>
      <w:rFonts w:ascii="Times New Roman" w:eastAsia="Times New Roman" w:hAnsi="Times New Roman"/>
      <w:sz w:val="24"/>
      <w:szCs w:val="24"/>
      <w:lang/>
    </w:rPr>
  </w:style>
  <w:style w:type="character" w:customStyle="1" w:styleId="1fff0">
    <w:name w:val="Прощание Знак1"/>
    <w:semiHidden/>
    <w:rsid w:val="008C4693"/>
    <w:rPr>
      <w:sz w:val="22"/>
      <w:szCs w:val="22"/>
      <w:lang w:eastAsia="en-US"/>
    </w:rPr>
  </w:style>
  <w:style w:type="paragraph" w:styleId="affe">
    <w:name w:val="Message Header"/>
    <w:basedOn w:val="a7"/>
    <w:link w:val="affd"/>
    <w:unhideWhenUsed/>
    <w:rsid w:val="008C4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rPr>
  </w:style>
  <w:style w:type="character" w:customStyle="1" w:styleId="1fff1">
    <w:name w:val="Шапка Знак1"/>
    <w:semiHidden/>
    <w:rsid w:val="008C4693"/>
    <w:rPr>
      <w:rFonts w:ascii="Calibri Light" w:eastAsia="Times New Roman" w:hAnsi="Calibri Light" w:cs="Times New Roman"/>
      <w:sz w:val="24"/>
      <w:szCs w:val="24"/>
      <w:shd w:val="pct20" w:color="auto" w:fill="auto"/>
      <w:lang w:eastAsia="en-US"/>
    </w:rPr>
  </w:style>
  <w:style w:type="paragraph" w:styleId="afffe">
    <w:name w:val="E-mail Signature"/>
    <w:basedOn w:val="a7"/>
    <w:link w:val="afffd"/>
    <w:unhideWhenUsed/>
    <w:rsid w:val="008C4693"/>
    <w:pPr>
      <w:spacing w:after="0" w:line="240" w:lineRule="auto"/>
    </w:pPr>
    <w:rPr>
      <w:rFonts w:ascii="Times New Roman" w:eastAsia="Times New Roman" w:hAnsi="Times New Roman"/>
      <w:sz w:val="24"/>
      <w:szCs w:val="24"/>
      <w:lang/>
    </w:rPr>
  </w:style>
  <w:style w:type="character" w:customStyle="1" w:styleId="1fff2">
    <w:name w:val="Электронная подпись Знак1"/>
    <w:semiHidden/>
    <w:rsid w:val="008C4693"/>
    <w:rPr>
      <w:sz w:val="22"/>
      <w:szCs w:val="22"/>
      <w:lang w:eastAsia="en-US"/>
    </w:rPr>
  </w:style>
  <w:style w:type="character" w:customStyle="1" w:styleId="1fff3">
    <w:name w:val="Текст выноски Знак1"/>
    <w:uiPriority w:val="99"/>
    <w:semiHidden/>
    <w:rsid w:val="008C4693"/>
    <w:rPr>
      <w:rFonts w:ascii="Segoe UI" w:eastAsia="Calibri" w:hAnsi="Segoe UI" w:cs="Segoe UI"/>
      <w:sz w:val="18"/>
      <w:szCs w:val="18"/>
      <w:lang w:eastAsia="en-US"/>
    </w:rPr>
  </w:style>
  <w:style w:type="character" w:customStyle="1" w:styleId="14pt2">
    <w:name w:val="Стиль 14 pt"/>
    <w:rsid w:val="008C4693"/>
    <w:rPr>
      <w:sz w:val="24"/>
    </w:rPr>
  </w:style>
  <w:style w:type="paragraph" w:styleId="aff3">
    <w:name w:val="endnote text"/>
    <w:basedOn w:val="a7"/>
    <w:link w:val="aff2"/>
    <w:unhideWhenUsed/>
    <w:rsid w:val="008C4693"/>
    <w:pPr>
      <w:spacing w:after="0" w:line="240" w:lineRule="auto"/>
    </w:pPr>
    <w:rPr>
      <w:rFonts w:ascii="Times New Roman" w:eastAsia="Times New Roman" w:hAnsi="Times New Roman"/>
      <w:sz w:val="20"/>
      <w:szCs w:val="20"/>
      <w:lang/>
    </w:rPr>
  </w:style>
  <w:style w:type="character" w:customStyle="1" w:styleId="1fff4">
    <w:name w:val="Текст концевой сноски Знак1"/>
    <w:semiHidden/>
    <w:rsid w:val="008C4693"/>
    <w:rPr>
      <w:lang w:eastAsia="en-US"/>
    </w:rPr>
  </w:style>
  <w:style w:type="character" w:customStyle="1" w:styleId="bodytext">
    <w:name w:val="body text Знак Знак"/>
    <w:rsid w:val="008C4693"/>
    <w:rPr>
      <w:sz w:val="24"/>
    </w:rPr>
  </w:style>
  <w:style w:type="character" w:customStyle="1" w:styleId="11a">
    <w:name w:val="1.1 подпункт Знак Знак Знак"/>
    <w:rsid w:val="008C4693"/>
    <w:rPr>
      <w:rFonts w:ascii="Times New Roman" w:eastAsia="Times New Roman" w:hAnsi="Times New Roman" w:cs="Arial" w:hint="default"/>
      <w:b/>
      <w:bCs/>
      <w:i/>
      <w:iCs w:val="0"/>
      <w:sz w:val="28"/>
      <w:szCs w:val="28"/>
      <w:lang w:eastAsia="ru-RU"/>
    </w:rPr>
  </w:style>
  <w:style w:type="character" w:customStyle="1" w:styleId="area4c">
    <w:name w:val="area4c"/>
    <w:rsid w:val="008C4693"/>
  </w:style>
  <w:style w:type="character" w:customStyle="1" w:styleId="bodycopy1">
    <w:name w:val="bodycopy1"/>
    <w:rsid w:val="008C4693"/>
    <w:rPr>
      <w:rFonts w:ascii="Futura Lt" w:hAnsi="Futura Lt" w:hint="default"/>
      <w:i w:val="0"/>
      <w:iCs w:val="0"/>
      <w:strike w:val="0"/>
      <w:dstrike w:val="0"/>
      <w:color w:val="000000"/>
      <w:sz w:val="19"/>
      <w:szCs w:val="19"/>
      <w:u w:val="none"/>
      <w:effect w:val="none"/>
    </w:rPr>
  </w:style>
  <w:style w:type="character" w:customStyle="1" w:styleId="bold">
    <w:name w:val="bold"/>
    <w:rsid w:val="008C4693"/>
  </w:style>
  <w:style w:type="character" w:customStyle="1" w:styleId="dfaq1">
    <w:name w:val="dfaq1"/>
    <w:rsid w:val="008C4693"/>
  </w:style>
  <w:style w:type="character" w:customStyle="1" w:styleId="FontStyle13">
    <w:name w:val="Font Style13"/>
    <w:uiPriority w:val="99"/>
    <w:rsid w:val="008C4693"/>
    <w:rPr>
      <w:rFonts w:ascii="Times New Roman" w:hAnsi="Times New Roman" w:cs="Times New Roman" w:hint="default"/>
      <w:sz w:val="26"/>
      <w:szCs w:val="26"/>
    </w:rPr>
  </w:style>
  <w:style w:type="character" w:customStyle="1" w:styleId="FontStyle27">
    <w:name w:val="Font Style27"/>
    <w:rsid w:val="008C4693"/>
    <w:rPr>
      <w:rFonts w:ascii="Times New Roman" w:hAnsi="Times New Roman" w:cs="Times New Roman" w:hint="default"/>
      <w:sz w:val="22"/>
      <w:szCs w:val="22"/>
    </w:rPr>
  </w:style>
  <w:style w:type="character" w:customStyle="1" w:styleId="apple-style-span">
    <w:name w:val="apple-style-span"/>
    <w:rsid w:val="008C4693"/>
    <w:rPr>
      <w:rFonts w:ascii="Times New Roman" w:hAnsi="Times New Roman" w:cs="Times New Roman" w:hint="default"/>
    </w:rPr>
  </w:style>
  <w:style w:type="character" w:customStyle="1" w:styleId="affffffffff">
    <w:name w:val="Основной шрифт"/>
    <w:rsid w:val="008C4693"/>
  </w:style>
  <w:style w:type="character" w:customStyle="1" w:styleId="140">
    <w:name w:val="Стиль 14 пт полужирный подчеркивание все прописные"/>
    <w:rsid w:val="008C4693"/>
    <w:rPr>
      <w:b/>
      <w:bCs/>
      <w:caps/>
      <w:sz w:val="28"/>
      <w:szCs w:val="28"/>
      <w:u w:val="single"/>
    </w:rPr>
  </w:style>
  <w:style w:type="character" w:customStyle="1" w:styleId="141">
    <w:name w:val="Стиль 14 пт все прописные"/>
    <w:rsid w:val="008C4693"/>
    <w:rPr>
      <w:b/>
      <w:bCs w:val="0"/>
      <w:caps/>
      <w:sz w:val="28"/>
    </w:rPr>
  </w:style>
  <w:style w:type="character" w:customStyle="1" w:styleId="180">
    <w:name w:val="Знак Знак18"/>
    <w:rsid w:val="008C4693"/>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8C4693"/>
    <w:rPr>
      <w:sz w:val="24"/>
      <w:lang w:val="ru-RU" w:eastAsia="ru-RU" w:bidi="ar-SA"/>
    </w:rPr>
  </w:style>
  <w:style w:type="character" w:customStyle="1" w:styleId="affffffffff0">
    <w:name w:val="Реквизит"/>
    <w:rsid w:val="008C4693"/>
    <w:rPr>
      <w:sz w:val="28"/>
    </w:rPr>
  </w:style>
  <w:style w:type="character" w:customStyle="1" w:styleId="affffffffff1">
    <w:name w:val="Реквизит полужирный"/>
    <w:rsid w:val="008C4693"/>
    <w:rPr>
      <w:b/>
      <w:bCs/>
      <w:sz w:val="28"/>
    </w:rPr>
  </w:style>
  <w:style w:type="character" w:customStyle="1" w:styleId="1fff5">
    <w:name w:val="Тема примечания Знак1"/>
    <w:semiHidden/>
    <w:rsid w:val="008C4693"/>
    <w:rPr>
      <w:rFonts w:ascii="Calibri" w:eastAsia="Calibri" w:hAnsi="Calibri" w:cs="Times New Roman"/>
      <w:b/>
      <w:bCs/>
      <w:lang w:eastAsia="en-US"/>
    </w:rPr>
  </w:style>
  <w:style w:type="character" w:customStyle="1" w:styleId="57">
    <w:name w:val="Знак Знак5"/>
    <w:rsid w:val="008C4693"/>
    <w:rPr>
      <w:sz w:val="24"/>
      <w:szCs w:val="24"/>
    </w:rPr>
  </w:style>
  <w:style w:type="character" w:customStyle="1" w:styleId="1fff6">
    <w:name w:val="Гиперссылка1"/>
    <w:rsid w:val="008C4693"/>
    <w:rPr>
      <w:color w:val="0000FF"/>
      <w:u w:val="single"/>
    </w:rPr>
  </w:style>
  <w:style w:type="character" w:customStyle="1" w:styleId="3fa">
    <w:name w:val="Знак Знак3"/>
    <w:locked/>
    <w:rsid w:val="008C4693"/>
    <w:rPr>
      <w:rFonts w:ascii="Arial" w:hAnsi="Arial" w:cs="Arial" w:hint="default"/>
      <w:b/>
      <w:bCs w:val="0"/>
      <w:kern w:val="28"/>
      <w:sz w:val="32"/>
      <w:lang w:val="ru-RU" w:eastAsia="ru-RU" w:bidi="ar-SA"/>
    </w:rPr>
  </w:style>
  <w:style w:type="character" w:customStyle="1" w:styleId="FontStyle12">
    <w:name w:val="Font Style12"/>
    <w:rsid w:val="008C4693"/>
    <w:rPr>
      <w:rFonts w:ascii="Arial" w:hAnsi="Arial" w:cs="Arial" w:hint="default"/>
      <w:sz w:val="18"/>
      <w:szCs w:val="18"/>
    </w:rPr>
  </w:style>
  <w:style w:type="character" w:customStyle="1" w:styleId="postbody">
    <w:name w:val="postbody"/>
    <w:rsid w:val="008C4693"/>
  </w:style>
  <w:style w:type="character" w:customStyle="1" w:styleId="3fb">
    <w:name w:val="Стиль3 Знак Знак Знак"/>
    <w:rsid w:val="008C4693"/>
    <w:rPr>
      <w:sz w:val="24"/>
      <w:lang w:val="ru-RU" w:eastAsia="ru-RU" w:bidi="ar-SA"/>
    </w:rPr>
  </w:style>
  <w:style w:type="character" w:customStyle="1" w:styleId="75">
    <w:name w:val="Знак Знак7"/>
    <w:locked/>
    <w:rsid w:val="008C4693"/>
    <w:rPr>
      <w:sz w:val="24"/>
      <w:lang w:val="ru-RU" w:eastAsia="ru-RU" w:bidi="ar-SA"/>
    </w:rPr>
  </w:style>
  <w:style w:type="character" w:customStyle="1" w:styleId="apple-converted-space">
    <w:name w:val="apple-converted-space"/>
    <w:rsid w:val="008C4693"/>
  </w:style>
  <w:style w:type="character" w:customStyle="1" w:styleId="affffffffff2">
    <w:name w:val="Основной текст документа"/>
    <w:rsid w:val="008C4693"/>
    <w:rPr>
      <w:sz w:val="22"/>
    </w:rPr>
  </w:style>
  <w:style w:type="character" w:customStyle="1" w:styleId="apple-tab-span">
    <w:name w:val="apple-tab-span"/>
    <w:rsid w:val="008C4693"/>
  </w:style>
  <w:style w:type="character" w:customStyle="1" w:styleId="textramkaotstup1">
    <w:name w:val="text_ramka_otstup1"/>
    <w:rsid w:val="008C4693"/>
    <w:rPr>
      <w:rFonts w:ascii="Arial" w:hAnsi="Arial" w:cs="Arial" w:hint="default"/>
      <w:color w:val="666666"/>
      <w:sz w:val="18"/>
      <w:szCs w:val="18"/>
    </w:rPr>
  </w:style>
  <w:style w:type="character" w:customStyle="1" w:styleId="FontStyle47">
    <w:name w:val="Font Style47"/>
    <w:rsid w:val="008C4693"/>
    <w:rPr>
      <w:rFonts w:ascii="Times New Roman" w:hAnsi="Times New Roman" w:cs="Times New Roman" w:hint="default"/>
      <w:sz w:val="22"/>
      <w:szCs w:val="22"/>
    </w:rPr>
  </w:style>
  <w:style w:type="character" w:customStyle="1" w:styleId="FontStyle46">
    <w:name w:val="Font Style46"/>
    <w:rsid w:val="008C4693"/>
    <w:rPr>
      <w:rFonts w:ascii="Times New Roman" w:hAnsi="Times New Roman" w:cs="Times New Roman" w:hint="default"/>
      <w:b/>
      <w:bCs/>
      <w:sz w:val="22"/>
      <w:szCs w:val="22"/>
    </w:rPr>
  </w:style>
  <w:style w:type="character" w:customStyle="1" w:styleId="rvts8">
    <w:name w:val="rvts8"/>
    <w:rsid w:val="008C4693"/>
    <w:rPr>
      <w:rFonts w:ascii="Calibri" w:hAnsi="Calibri" w:cs="Calibri" w:hint="default"/>
      <w:u w:val="single"/>
    </w:rPr>
  </w:style>
  <w:style w:type="character" w:customStyle="1" w:styleId="fontstyle19">
    <w:name w:val="fontstyle19"/>
    <w:rsid w:val="008C4693"/>
  </w:style>
  <w:style w:type="character" w:customStyle="1" w:styleId="affffffffff3">
    <w:name w:val="Гипертекстовая ссылка"/>
    <w:rsid w:val="008C4693"/>
    <w:rPr>
      <w:color w:val="008000"/>
    </w:rPr>
  </w:style>
  <w:style w:type="character" w:customStyle="1" w:styleId="Heading1Char">
    <w:name w:val="Heading 1 Char"/>
    <w:locked/>
    <w:rsid w:val="008C4693"/>
    <w:rPr>
      <w:b/>
      <w:bCs w:val="0"/>
      <w:kern w:val="28"/>
      <w:sz w:val="36"/>
      <w:lang w:val="ru-RU" w:eastAsia="ru-RU"/>
    </w:rPr>
  </w:style>
  <w:style w:type="character" w:customStyle="1" w:styleId="PlainTextChar">
    <w:name w:val="Plain Text Char"/>
    <w:locked/>
    <w:rsid w:val="008C4693"/>
    <w:rPr>
      <w:rFonts w:ascii="Courier New" w:hAnsi="Courier New" w:cs="Courier New" w:hint="default"/>
    </w:rPr>
  </w:style>
  <w:style w:type="character" w:customStyle="1" w:styleId="PlainTextChar1">
    <w:name w:val="Plain Text Char1"/>
    <w:rsid w:val="008C4693"/>
    <w:rPr>
      <w:rFonts w:ascii="Courier New" w:hAnsi="Courier New" w:cs="Courier New" w:hint="default"/>
    </w:rPr>
  </w:style>
  <w:style w:type="character" w:customStyle="1" w:styleId="BodyTextIndent2Char">
    <w:name w:val="Body Text Indent 2 Char"/>
    <w:locked/>
    <w:rsid w:val="008C4693"/>
    <w:rPr>
      <w:rFonts w:ascii="Times New Roman" w:hAnsi="Times New Roman" w:cs="Times New Roman" w:hint="default"/>
      <w:sz w:val="24"/>
      <w:szCs w:val="24"/>
      <w:lang w:eastAsia="ru-RU"/>
    </w:rPr>
  </w:style>
  <w:style w:type="character" w:customStyle="1" w:styleId="mlarcolumnqqproduct2">
    <w:name w:val="mlar_column_qqproduct2"/>
    <w:rsid w:val="008C4693"/>
    <w:rPr>
      <w:sz w:val="17"/>
      <w:szCs w:val="17"/>
    </w:rPr>
  </w:style>
  <w:style w:type="paragraph" w:styleId="aff1">
    <w:name w:val="caption"/>
    <w:basedOn w:val="a7"/>
    <w:next w:val="a7"/>
    <w:link w:val="aff0"/>
    <w:unhideWhenUsed/>
    <w:qFormat/>
    <w:rsid w:val="008C4693"/>
    <w:pPr>
      <w:spacing w:line="240" w:lineRule="auto"/>
    </w:pPr>
    <w:rPr>
      <w:rFonts w:ascii="Times New Roman" w:eastAsia="Times New Roman" w:hAnsi="Times New Roman"/>
      <w:b/>
      <w:sz w:val="28"/>
      <w:szCs w:val="24"/>
      <w:lang/>
    </w:rPr>
  </w:style>
  <w:style w:type="character" w:customStyle="1" w:styleId="290">
    <w:name w:val="Основной текст (2)9"/>
    <w:rsid w:val="008C4693"/>
  </w:style>
  <w:style w:type="character" w:customStyle="1" w:styleId="2Arial">
    <w:name w:val="Основной текст (2) + Arial"/>
    <w:aliases w:val="5 pt2,Не полужирный1,Заголовок №1 + 10,Курсив,Интервал 1 pt"/>
    <w:uiPriority w:val="99"/>
    <w:rsid w:val="008C4693"/>
    <w:rPr>
      <w:rFonts w:ascii="Arial" w:hAnsi="Arial" w:cs="Arial" w:hint="default"/>
      <w:b/>
      <w:bCs/>
      <w:noProof/>
      <w:sz w:val="19"/>
      <w:szCs w:val="19"/>
      <w:shd w:val="clear" w:color="auto" w:fill="FFFFFF"/>
    </w:rPr>
  </w:style>
  <w:style w:type="character" w:customStyle="1" w:styleId="dfaq">
    <w:name w:val="dfaq"/>
    <w:rsid w:val="008C4693"/>
  </w:style>
  <w:style w:type="character" w:customStyle="1" w:styleId="1fff7">
    <w:name w:val="Заголовок №1"/>
    <w:uiPriority w:val="99"/>
    <w:rsid w:val="008C4693"/>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8C4693"/>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8C4693"/>
    <w:rPr>
      <w:rFonts w:ascii="Times New Roman" w:hAnsi="Times New Roman" w:cs="Times New Roman" w:hint="default"/>
      <w:b/>
      <w:bCs/>
      <w:spacing w:val="7"/>
      <w:sz w:val="18"/>
      <w:szCs w:val="18"/>
      <w:shd w:val="clear" w:color="auto" w:fill="FFFFFF"/>
    </w:rPr>
  </w:style>
  <w:style w:type="character" w:customStyle="1" w:styleId="58">
    <w:name w:val="Основной текст (5) + Полужирный"/>
    <w:uiPriority w:val="99"/>
    <w:rsid w:val="008C4693"/>
    <w:rPr>
      <w:rFonts w:ascii="Times New Roman" w:hAnsi="Times New Roman" w:cs="Times New Roman" w:hint="default"/>
      <w:b/>
      <w:bCs/>
      <w:spacing w:val="0"/>
      <w:sz w:val="26"/>
      <w:szCs w:val="26"/>
      <w:shd w:val="clear" w:color="auto" w:fill="FFFFFF"/>
    </w:rPr>
  </w:style>
  <w:style w:type="character" w:customStyle="1" w:styleId="FontStyle71">
    <w:name w:val="Font Style71"/>
    <w:rsid w:val="008C4693"/>
    <w:rPr>
      <w:rFonts w:ascii="Times New Roman" w:hAnsi="Times New Roman" w:cs="Times New Roman" w:hint="default"/>
      <w:sz w:val="20"/>
      <w:szCs w:val="20"/>
    </w:rPr>
  </w:style>
  <w:style w:type="character" w:customStyle="1" w:styleId="1fff8">
    <w:name w:val="Основной текст + Полужирный1"/>
    <w:rsid w:val="008C4693"/>
    <w:rPr>
      <w:sz w:val="28"/>
      <w:szCs w:val="28"/>
      <w:shd w:val="clear" w:color="auto" w:fill="FFFFFF"/>
      <w:lang w:val="ru-RU" w:eastAsia="ru-RU" w:bidi="ar-SA"/>
    </w:rPr>
  </w:style>
  <w:style w:type="character" w:customStyle="1" w:styleId="3fc">
    <w:name w:val="Основной текст (3) + Не полужирный"/>
    <w:rsid w:val="008C4693"/>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8C4693"/>
  </w:style>
  <w:style w:type="character" w:customStyle="1" w:styleId="b-infoitem1">
    <w:name w:val="b-info__item1"/>
    <w:rsid w:val="008C4693"/>
  </w:style>
  <w:style w:type="character" w:customStyle="1" w:styleId="b-serp-urlitem1">
    <w:name w:val="b-serp-url__item1"/>
    <w:rsid w:val="008C4693"/>
  </w:style>
  <w:style w:type="character" w:customStyle="1" w:styleId="213pt">
    <w:name w:val="Основной текст (2) + 13 pt"/>
    <w:rsid w:val="008C4693"/>
    <w:rPr>
      <w:b/>
      <w:bCs/>
      <w:sz w:val="26"/>
      <w:szCs w:val="26"/>
      <w:shd w:val="clear" w:color="auto" w:fill="FFFFFF"/>
    </w:rPr>
  </w:style>
  <w:style w:type="character" w:customStyle="1" w:styleId="js-phone-number">
    <w:name w:val="js-phone-number"/>
    <w:uiPriority w:val="99"/>
    <w:rsid w:val="008C4693"/>
  </w:style>
  <w:style w:type="character" w:customStyle="1" w:styleId="affffffffff5">
    <w:name w:val="Подпись к таблице_"/>
    <w:rsid w:val="008C4693"/>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8C4693"/>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8C4693"/>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7"/>
    <w:next w:val="a7"/>
    <w:link w:val="2d"/>
    <w:uiPriority w:val="29"/>
    <w:qFormat/>
    <w:rsid w:val="008C4693"/>
    <w:pPr>
      <w:spacing w:before="200" w:after="160" w:line="256" w:lineRule="auto"/>
      <w:ind w:left="864" w:right="864"/>
      <w:jc w:val="center"/>
    </w:pPr>
    <w:rPr>
      <w:color w:val="5A5A5A"/>
      <w:sz w:val="20"/>
      <w:szCs w:val="20"/>
      <w:lang/>
    </w:rPr>
  </w:style>
  <w:style w:type="character" w:customStyle="1" w:styleId="21b">
    <w:name w:val="Цитата 2 Знак1"/>
    <w:uiPriority w:val="29"/>
    <w:rsid w:val="008C4693"/>
    <w:rPr>
      <w:i/>
      <w:iCs/>
      <w:color w:val="404040"/>
      <w:sz w:val="22"/>
      <w:szCs w:val="22"/>
      <w:lang w:eastAsia="en-US"/>
    </w:rPr>
  </w:style>
  <w:style w:type="paragraph" w:styleId="affff0">
    <w:name w:val="Intense Quote"/>
    <w:basedOn w:val="a7"/>
    <w:next w:val="a7"/>
    <w:link w:val="affff"/>
    <w:uiPriority w:val="30"/>
    <w:qFormat/>
    <w:rsid w:val="008C4693"/>
    <w:pPr>
      <w:pBdr>
        <w:top w:val="single" w:sz="4" w:space="10" w:color="5B9BD5"/>
        <w:bottom w:val="single" w:sz="4" w:space="10" w:color="5B9BD5"/>
      </w:pBdr>
      <w:spacing w:before="360" w:after="360" w:line="256" w:lineRule="auto"/>
      <w:ind w:left="864" w:right="864"/>
      <w:jc w:val="center"/>
    </w:pPr>
    <w:rPr>
      <w:rFonts w:ascii="Cambria" w:eastAsia="Times New Roman" w:hAnsi="Cambria"/>
      <w:i/>
      <w:iCs/>
      <w:sz w:val="20"/>
      <w:szCs w:val="20"/>
      <w:lang/>
    </w:rPr>
  </w:style>
  <w:style w:type="character" w:customStyle="1" w:styleId="1fff9">
    <w:name w:val="Выделенная цитата Знак1"/>
    <w:uiPriority w:val="30"/>
    <w:rsid w:val="008C4693"/>
    <w:rPr>
      <w:i/>
      <w:iCs/>
      <w:color w:val="5B9BD5"/>
      <w:sz w:val="22"/>
      <w:szCs w:val="22"/>
      <w:lang w:eastAsia="en-US"/>
    </w:rPr>
  </w:style>
  <w:style w:type="character" w:customStyle="1" w:styleId="1fffa">
    <w:name w:val="Слабое выделение1"/>
    <w:uiPriority w:val="19"/>
    <w:qFormat/>
    <w:rsid w:val="008C4693"/>
    <w:rPr>
      <w:i/>
      <w:iCs/>
      <w:color w:val="5A5A5A"/>
    </w:rPr>
  </w:style>
  <w:style w:type="character" w:customStyle="1" w:styleId="1fffb">
    <w:name w:val="Название книги1"/>
    <w:uiPriority w:val="33"/>
    <w:qFormat/>
    <w:rsid w:val="008C4693"/>
    <w:rPr>
      <w:rFonts w:ascii="Cambria" w:eastAsia="Times New Roman" w:hAnsi="Cambria" w:cs="Times New Roman" w:hint="default"/>
      <w:b/>
      <w:bCs/>
      <w:smallCaps/>
      <w:color w:val="auto"/>
      <w:u w:val="single"/>
    </w:rPr>
  </w:style>
  <w:style w:type="character" w:customStyle="1" w:styleId="c-text">
    <w:name w:val="c-text"/>
    <w:rsid w:val="008C4693"/>
  </w:style>
  <w:style w:type="character" w:customStyle="1" w:styleId="ff0">
    <w:name w:val="ff0"/>
    <w:rsid w:val="008C4693"/>
  </w:style>
  <w:style w:type="character" w:customStyle="1" w:styleId="cf1">
    <w:name w:val="cf1"/>
    <w:rsid w:val="008C4693"/>
  </w:style>
  <w:style w:type="character" w:customStyle="1" w:styleId="143">
    <w:name w:val="Стиль Основной текст с отступом + 14 пт Черный Знак"/>
    <w:uiPriority w:val="99"/>
    <w:rsid w:val="008C4693"/>
    <w:rPr>
      <w:b/>
      <w:bCs/>
      <w:color w:val="000000"/>
      <w:sz w:val="28"/>
      <w:szCs w:val="28"/>
      <w:lang w:val="ru-RU" w:eastAsia="ru-RU"/>
    </w:rPr>
  </w:style>
  <w:style w:type="character" w:customStyle="1" w:styleId="smalltext1">
    <w:name w:val="smalltext1"/>
    <w:uiPriority w:val="99"/>
    <w:rsid w:val="008C4693"/>
    <w:rPr>
      <w:rFonts w:ascii="Tahoma" w:hAnsi="Tahoma" w:cs="Tahoma" w:hint="default"/>
      <w:color w:val="auto"/>
      <w:sz w:val="11"/>
      <w:szCs w:val="11"/>
    </w:rPr>
  </w:style>
  <w:style w:type="character" w:customStyle="1" w:styleId="ListParagraph">
    <w:name w:val="List Paragraph Знак"/>
    <w:rsid w:val="008C4693"/>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8C4693"/>
    <w:rPr>
      <w:rFonts w:ascii="Times New Roman" w:hAnsi="Times New Roman" w:cs="Times New Roman" w:hint="default"/>
      <w:sz w:val="20"/>
      <w:lang w:eastAsia="ru-RU"/>
    </w:rPr>
  </w:style>
  <w:style w:type="character" w:customStyle="1" w:styleId="affffffffff7">
    <w:name w:val="Основной текст + Не полужирный"/>
    <w:rsid w:val="008C4693"/>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8C4693"/>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8C4693"/>
    <w:rPr>
      <w:rFonts w:ascii="Times New Roman" w:hAnsi="Times New Roman" w:cs="Times New Roman" w:hint="default"/>
      <w:sz w:val="24"/>
      <w:lang w:eastAsia="en-US"/>
    </w:rPr>
  </w:style>
  <w:style w:type="paragraph" w:styleId="z-">
    <w:name w:val="HTML Top of Form"/>
    <w:basedOn w:val="a7"/>
    <w:next w:val="a7"/>
    <w:link w:val="z-0"/>
    <w:hidden/>
    <w:unhideWhenUsed/>
    <w:rsid w:val="008C4693"/>
    <w:pPr>
      <w:pBdr>
        <w:bottom w:val="single" w:sz="6" w:space="1" w:color="auto"/>
      </w:pBdr>
      <w:spacing w:after="0" w:line="256" w:lineRule="auto"/>
      <w:jc w:val="center"/>
    </w:pPr>
    <w:rPr>
      <w:rFonts w:ascii="Arial" w:hAnsi="Arial"/>
      <w:vanish/>
      <w:sz w:val="16"/>
      <w:szCs w:val="16"/>
      <w:lang/>
    </w:rPr>
  </w:style>
  <w:style w:type="character" w:customStyle="1" w:styleId="z-0">
    <w:name w:val="z-Начало формы Знак"/>
    <w:link w:val="z-"/>
    <w:rsid w:val="008C4693"/>
    <w:rPr>
      <w:rFonts w:ascii="Arial" w:hAnsi="Arial" w:cs="Arial"/>
      <w:vanish/>
      <w:sz w:val="16"/>
      <w:szCs w:val="16"/>
      <w:lang w:eastAsia="en-US"/>
    </w:rPr>
  </w:style>
  <w:style w:type="paragraph" w:styleId="z-1">
    <w:name w:val="HTML Bottom of Form"/>
    <w:basedOn w:val="a7"/>
    <w:next w:val="a7"/>
    <w:link w:val="z-2"/>
    <w:hidden/>
    <w:unhideWhenUsed/>
    <w:rsid w:val="008C4693"/>
    <w:pPr>
      <w:pBdr>
        <w:top w:val="single" w:sz="6" w:space="1" w:color="auto"/>
      </w:pBdr>
      <w:spacing w:after="0" w:line="256" w:lineRule="auto"/>
      <w:jc w:val="center"/>
    </w:pPr>
    <w:rPr>
      <w:rFonts w:ascii="Arial" w:hAnsi="Arial"/>
      <w:vanish/>
      <w:sz w:val="16"/>
      <w:szCs w:val="16"/>
      <w:lang/>
    </w:rPr>
  </w:style>
  <w:style w:type="character" w:customStyle="1" w:styleId="z-2">
    <w:name w:val="z-Конец формы Знак"/>
    <w:link w:val="z-1"/>
    <w:rsid w:val="008C4693"/>
    <w:rPr>
      <w:rFonts w:ascii="Arial" w:hAnsi="Arial" w:cs="Arial"/>
      <w:vanish/>
      <w:sz w:val="16"/>
      <w:szCs w:val="16"/>
      <w:lang w:eastAsia="en-US"/>
    </w:rPr>
  </w:style>
  <w:style w:type="character" w:customStyle="1" w:styleId="color003366">
    <w:name w:val="color003366"/>
    <w:rsid w:val="008C4693"/>
    <w:rPr>
      <w:rFonts w:ascii="Times New Roman" w:hAnsi="Times New Roman" w:cs="Times New Roman" w:hint="default"/>
    </w:rPr>
  </w:style>
  <w:style w:type="character" w:customStyle="1" w:styleId="themebody">
    <w:name w:val="themebody"/>
    <w:rsid w:val="008C4693"/>
    <w:rPr>
      <w:rFonts w:ascii="Times New Roman" w:hAnsi="Times New Roman" w:cs="Times New Roman" w:hint="default"/>
    </w:rPr>
  </w:style>
  <w:style w:type="character" w:customStyle="1" w:styleId="190">
    <w:name w:val="Знак Знак19"/>
    <w:rsid w:val="008C4693"/>
    <w:rPr>
      <w:b/>
      <w:bCs w:val="0"/>
      <w:kern w:val="28"/>
      <w:sz w:val="36"/>
    </w:rPr>
  </w:style>
  <w:style w:type="character" w:customStyle="1" w:styleId="FontStyle14">
    <w:name w:val="Font Style14"/>
    <w:rsid w:val="008C4693"/>
    <w:rPr>
      <w:rFonts w:ascii="Times New Roman" w:hAnsi="Times New Roman" w:cs="Times New Roman" w:hint="default"/>
      <w:sz w:val="22"/>
    </w:rPr>
  </w:style>
  <w:style w:type="character" w:customStyle="1" w:styleId="FontStyle18">
    <w:name w:val="Font Style18"/>
    <w:rsid w:val="008C4693"/>
    <w:rPr>
      <w:rFonts w:ascii="Times New Roman" w:hAnsi="Times New Roman" w:cs="Times New Roman" w:hint="default"/>
      <w:sz w:val="18"/>
    </w:rPr>
  </w:style>
  <w:style w:type="character" w:customStyle="1" w:styleId="FontStyle190">
    <w:name w:val="Font Style19"/>
    <w:rsid w:val="008C4693"/>
    <w:rPr>
      <w:rFonts w:ascii="Times New Roman" w:hAnsi="Times New Roman" w:cs="Times New Roman" w:hint="default"/>
      <w:b/>
      <w:bCs w:val="0"/>
      <w:sz w:val="22"/>
    </w:rPr>
  </w:style>
  <w:style w:type="character" w:customStyle="1" w:styleId="FontStyle20">
    <w:name w:val="Font Style20"/>
    <w:rsid w:val="008C4693"/>
    <w:rPr>
      <w:rFonts w:ascii="Times New Roman" w:hAnsi="Times New Roman" w:cs="Times New Roman" w:hint="default"/>
      <w:sz w:val="22"/>
    </w:rPr>
  </w:style>
  <w:style w:type="character" w:customStyle="1" w:styleId="FontStyle21">
    <w:name w:val="Font Style21"/>
    <w:rsid w:val="008C4693"/>
    <w:rPr>
      <w:rFonts w:ascii="Times New Roman" w:hAnsi="Times New Roman" w:cs="Times New Roman" w:hint="default"/>
      <w:i/>
      <w:iCs w:val="0"/>
      <w:sz w:val="22"/>
    </w:rPr>
  </w:style>
  <w:style w:type="character" w:customStyle="1" w:styleId="FontStyle22">
    <w:name w:val="Font Style22"/>
    <w:rsid w:val="008C4693"/>
    <w:rPr>
      <w:rFonts w:ascii="Times New Roman" w:hAnsi="Times New Roman" w:cs="Times New Roman" w:hint="default"/>
      <w:b/>
      <w:bCs w:val="0"/>
      <w:i/>
      <w:iCs w:val="0"/>
      <w:sz w:val="22"/>
    </w:rPr>
  </w:style>
  <w:style w:type="character" w:customStyle="1" w:styleId="64">
    <w:name w:val="Знак Знак6"/>
    <w:locked/>
    <w:rsid w:val="008C4693"/>
    <w:rPr>
      <w:rFonts w:ascii="Arial" w:hAnsi="Arial" w:cs="Arial" w:hint="default"/>
      <w:sz w:val="18"/>
      <w:lang w:val="ru-RU" w:eastAsia="ru-RU"/>
    </w:rPr>
  </w:style>
  <w:style w:type="character" w:customStyle="1" w:styleId="st1">
    <w:name w:val="st1"/>
    <w:rsid w:val="008C4693"/>
    <w:rPr>
      <w:rFonts w:ascii="Times New Roman" w:hAnsi="Times New Roman" w:cs="Times New Roman" w:hint="default"/>
    </w:rPr>
  </w:style>
  <w:style w:type="character" w:customStyle="1" w:styleId="f">
    <w:name w:val="f"/>
    <w:rsid w:val="008C4693"/>
  </w:style>
  <w:style w:type="character" w:customStyle="1" w:styleId="r">
    <w:name w:val="r"/>
    <w:rsid w:val="008C4693"/>
  </w:style>
  <w:style w:type="character" w:customStyle="1" w:styleId="Absatz-Standardschriftart">
    <w:name w:val="Absatz-Standardschriftart"/>
    <w:uiPriority w:val="99"/>
    <w:rsid w:val="008C4693"/>
  </w:style>
  <w:style w:type="character" w:customStyle="1" w:styleId="1fffc">
    <w:name w:val="Основной шрифт абзаца1"/>
    <w:uiPriority w:val="99"/>
    <w:rsid w:val="008C4693"/>
  </w:style>
  <w:style w:type="character" w:customStyle="1" w:styleId="10pt">
    <w:name w:val="Основной текст + 10 pt"/>
    <w:aliases w:val="Не курсив,Интервал 0 pt"/>
    <w:uiPriority w:val="99"/>
    <w:rsid w:val="008C4693"/>
    <w:rPr>
      <w:rFonts w:ascii="Times New Roman" w:hAnsi="Times New Roman" w:cs="Times New Roman" w:hint="default"/>
      <w:spacing w:val="-10"/>
      <w:sz w:val="20"/>
    </w:rPr>
  </w:style>
  <w:style w:type="character" w:customStyle="1" w:styleId="3fd">
    <w:name w:val="Заголовок 3 со списком Знак Знак"/>
    <w:uiPriority w:val="99"/>
    <w:rsid w:val="008C4693"/>
    <w:rPr>
      <w:rFonts w:ascii="Arial" w:hAnsi="Arial" w:cs="Arial" w:hint="default"/>
      <w:b/>
      <w:bCs w:val="0"/>
      <w:sz w:val="20"/>
      <w:lang w:eastAsia="ru-RU"/>
    </w:rPr>
  </w:style>
  <w:style w:type="character" w:customStyle="1" w:styleId="affffffffff8">
    <w:name w:val="АД_Основной текст Знак Знак"/>
    <w:uiPriority w:val="99"/>
    <w:rsid w:val="008C4693"/>
    <w:rPr>
      <w:rFonts w:ascii="Times New Roman" w:hAnsi="Times New Roman" w:cs="Times New Roman" w:hint="default"/>
      <w:sz w:val="24"/>
      <w:lang w:eastAsia="ru-RU"/>
    </w:rPr>
  </w:style>
  <w:style w:type="character" w:customStyle="1" w:styleId="3fe">
    <w:name w:val="АД_Текст отступ 3 Знак Знак"/>
    <w:aliases w:val="25 Знак Знак"/>
    <w:uiPriority w:val="99"/>
    <w:rsid w:val="008C4693"/>
    <w:rPr>
      <w:rFonts w:ascii="Times New Roman" w:hAnsi="Times New Roman" w:cs="Times New Roman" w:hint="default"/>
      <w:sz w:val="24"/>
      <w:lang w:eastAsia="ru-RU"/>
    </w:rPr>
  </w:style>
  <w:style w:type="character" w:customStyle="1" w:styleId="pagetext">
    <w:name w:val="page_text"/>
    <w:uiPriority w:val="99"/>
    <w:rsid w:val="008C4693"/>
  </w:style>
  <w:style w:type="character" w:customStyle="1" w:styleId="CenturyGothic">
    <w:name w:val="Основной текст + Century Gothic"/>
    <w:aliases w:val="9 pt,Полужирный"/>
    <w:uiPriority w:val="99"/>
    <w:rsid w:val="008C4693"/>
    <w:rPr>
      <w:rFonts w:ascii="Century Gothic" w:eastAsia="Times New Roman" w:hAnsi="Century Gothic" w:cs="Century Gothic" w:hint="default"/>
      <w:b/>
      <w:bCs/>
      <w:snapToGrid w:val="0"/>
      <w:sz w:val="18"/>
      <w:szCs w:val="18"/>
      <w:shd w:val="clear" w:color="auto" w:fill="FFFFFF"/>
    </w:rPr>
  </w:style>
  <w:style w:type="character" w:customStyle="1" w:styleId="3ff">
    <w:name w:val="Основной текст3"/>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59">
    <w:name w:val="Основной текст5"/>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8C4693"/>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8C4693"/>
  </w:style>
  <w:style w:type="character" w:customStyle="1" w:styleId="articleseparator">
    <w:name w:val="article_separator"/>
    <w:rsid w:val="008C4693"/>
    <w:rPr>
      <w:vanish/>
      <w:webHidden w:val="0"/>
      <w:specVanish/>
    </w:rPr>
  </w:style>
  <w:style w:type="character" w:customStyle="1" w:styleId="wmi-callto">
    <w:name w:val="wmi-callto"/>
    <w:rsid w:val="008C4693"/>
  </w:style>
  <w:style w:type="character" w:customStyle="1" w:styleId="2TimesNewRoman">
    <w:name w:val="Основной текст (2) + Times New Roman"/>
    <w:aliases w:val="11 pt"/>
    <w:rsid w:val="008C469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8C4693"/>
    <w:rPr>
      <w:rFonts w:ascii="Calibri Light" w:eastAsia="Times New Roman" w:hAnsi="Calibri Light" w:cs="Times New Roman" w:hint="default"/>
      <w:spacing w:val="-10"/>
      <w:kern w:val="28"/>
      <w:sz w:val="56"/>
      <w:szCs w:val="56"/>
    </w:rPr>
  </w:style>
  <w:style w:type="paragraph" w:styleId="aff6">
    <w:name w:val="Title"/>
    <w:basedOn w:val="a7"/>
    <w:next w:val="a7"/>
    <w:link w:val="17"/>
    <w:uiPriority w:val="10"/>
    <w:qFormat/>
    <w:rsid w:val="008C4693"/>
    <w:pPr>
      <w:spacing w:after="0" w:line="240" w:lineRule="auto"/>
      <w:contextualSpacing/>
    </w:pPr>
    <w:rPr>
      <w:rFonts w:ascii="Calibri Light" w:eastAsia="Times New Roman" w:hAnsi="Calibri Light"/>
      <w:spacing w:val="-10"/>
      <w:kern w:val="28"/>
      <w:sz w:val="56"/>
      <w:szCs w:val="56"/>
      <w:lang/>
    </w:rPr>
  </w:style>
  <w:style w:type="character" w:customStyle="1" w:styleId="2ff7">
    <w:name w:val="Название Знак2"/>
    <w:uiPriority w:val="10"/>
    <w:rsid w:val="008C4693"/>
    <w:rPr>
      <w:rFonts w:ascii="Calibri Light" w:eastAsia="Times New Roman" w:hAnsi="Calibri Light" w:cs="Times New Roman"/>
      <w:b/>
      <w:bCs/>
      <w:kern w:val="28"/>
      <w:sz w:val="32"/>
      <w:szCs w:val="32"/>
      <w:lang w:eastAsia="en-US"/>
    </w:rPr>
  </w:style>
  <w:style w:type="table" w:styleId="1fffd">
    <w:name w:val="Table Simple 1"/>
    <w:basedOn w:val="a9"/>
    <w:semiHidden/>
    <w:unhideWhenUsed/>
    <w:rsid w:val="008C4693"/>
    <w:rPr>
      <w:rFonts w:ascii="Times New Roman" w:eastAsia="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9"/>
    <w:semiHidden/>
    <w:unhideWhenUsed/>
    <w:rsid w:val="008C4693"/>
    <w:rPr>
      <w:rFonts w:ascii="Times New Roman" w:eastAsia="Times New Roman" w:hAnsi="Times New Roman"/>
      <w:lang w:eastAsia="en-US"/>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1">
    <w:name w:val="Table Classic 3"/>
    <w:basedOn w:val="a9"/>
    <w:semiHidden/>
    <w:unhideWhenUsed/>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9"/>
    <w:semiHidden/>
    <w:unhideWhenUsed/>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9"/>
    <w:semiHidden/>
    <w:unhideWhenUsed/>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9"/>
    <w:semiHidden/>
    <w:unhideWhenUsed/>
    <w:rsid w:val="008C4693"/>
    <w:rPr>
      <w:rFonts w:ascii="Times New Roman" w:eastAsia="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2">
    <w:name w:val="Table Colorful 3"/>
    <w:basedOn w:val="a9"/>
    <w:semiHidden/>
    <w:unhideWhenUsed/>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9"/>
    <w:semiHidden/>
    <w:unhideWhenUsed/>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9"/>
    <w:semiHidden/>
    <w:unhideWhenUsed/>
    <w:rsid w:val="008C4693"/>
    <w:rPr>
      <w:rFonts w:ascii="Times New Roman" w:eastAsia="Times New Roman" w:hAnsi="Times New Roman"/>
      <w:b/>
      <w:bCs/>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Columns 3"/>
    <w:basedOn w:val="a9"/>
    <w:semiHidden/>
    <w:unhideWhenUsed/>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9"/>
    <w:semiHidden/>
    <w:unhideWhenUsed/>
    <w:rsid w:val="008C4693"/>
    <w:rPr>
      <w:rFonts w:ascii="Times New Roman" w:eastAsia="Times New Roman" w:hAnsi="Times New Roman"/>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9"/>
    <w:semiHidden/>
    <w:unhideWhenUsed/>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9"/>
    <w:semiHidden/>
    <w:unhideWhenUsed/>
    <w:rsid w:val="008C4693"/>
    <w:rPr>
      <w:rFonts w:ascii="Times New Roman" w:eastAsia="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4">
    <w:name w:val="Table Grid 3"/>
    <w:basedOn w:val="a9"/>
    <w:semiHidden/>
    <w:unhideWhenUsed/>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9"/>
    <w:semiHidden/>
    <w:unhideWhenUsed/>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9"/>
    <w:semiHidden/>
    <w:unhideWhenUsed/>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9"/>
    <w:semiHidden/>
    <w:unhideWhenUsed/>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9"/>
    <w:semiHidden/>
    <w:unhideWhenUsed/>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semiHidden/>
    <w:unhideWhenUsed/>
    <w:rsid w:val="008C4693"/>
    <w:rPr>
      <w:rFonts w:ascii="Times New Roman" w:eastAsia="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semiHidden/>
    <w:unhideWhenUsed/>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9"/>
    <w:semiHidden/>
    <w:unhideWhenUsed/>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semiHidden/>
    <w:unhideWhenUsed/>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semiHidden/>
    <w:unhideWhenUsed/>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9"/>
    <w:semiHidden/>
    <w:unhideWhenUsed/>
    <w:rsid w:val="008C4693"/>
    <w:rPr>
      <w:rFonts w:ascii="Times New Roman" w:eastAsia="Times New Roman" w:hAnsi="Times New Roman"/>
      <w:lang w:eastAsia="en-US"/>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9"/>
    <w:semiHidden/>
    <w:unhideWhenUsed/>
    <w:rsid w:val="008C4693"/>
    <w:rPr>
      <w:rFonts w:ascii="Times New Roman" w:eastAsia="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5">
    <w:name w:val="Table 3D effects 3"/>
    <w:basedOn w:val="a9"/>
    <w:semiHidden/>
    <w:unhideWhenUsed/>
    <w:rsid w:val="008C4693"/>
    <w:rPr>
      <w:rFonts w:ascii="Times New Roman" w:eastAsia="Times New Roman" w:hAnsi="Times New Roman"/>
      <w:lang w:eastAsia="en-US"/>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9"/>
    <w:semiHidden/>
    <w:unhideWhenUsed/>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9"/>
    <w:semiHidden/>
    <w:unhideWhenUsed/>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9"/>
    <w:semiHidden/>
    <w:unhideWhenUsed/>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9"/>
    <w:semiHidden/>
    <w:unhideWhenUsed/>
    <w:rsid w:val="008C4693"/>
    <w:rPr>
      <w:rFonts w:ascii="Times New Roman" w:eastAsia="Times New Roman" w:hAnsi="Times New Roman"/>
      <w:lang w:eastAsia="en-US"/>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9"/>
    <w:semiHidden/>
    <w:unhideWhenUsed/>
    <w:rsid w:val="008C4693"/>
    <w:rPr>
      <w:rFonts w:ascii="Times New Roman" w:eastAsia="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9"/>
    <w:semiHidden/>
    <w:unhideWhenUsed/>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9"/>
    <w:semiHidden/>
    <w:unhideWhenUsed/>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9"/>
    <w:semiHidden/>
    <w:unhideWhenUsed/>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9"/>
    <w:semiHidden/>
    <w:unhideWhenUsed/>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4">
    <w:name w:val="Сетк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6">
    <w:name w:val="Сетка таблицы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Сетка таблицы11"/>
    <w:basedOn w:val="a9"/>
    <w:uiPriority w:val="59"/>
    <w:rsid w:val="008C4693"/>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0">
    <w:name w:val="Сетка таблицы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толбцы таблицы 51"/>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толбцы таблицы 52"/>
    <w:basedOn w:val="a9"/>
    <w:semiHidden/>
    <w:rsid w:val="008C4693"/>
    <w:pPr>
      <w:spacing w:after="60"/>
      <w:jc w:val="both"/>
    </w:pPr>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Веб-таблица 11"/>
    <w:basedOn w:val="a9"/>
    <w:uiPriority w:val="99"/>
    <w:rsid w:val="008C4693"/>
    <w:rPr>
      <w:rFonts w:ascii="Times New Roman" w:eastAsia="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uiPriority w:val="99"/>
    <w:rsid w:val="008C4693"/>
    <w:rPr>
      <w:rFonts w:ascii="Times New Roman" w:eastAsia="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9"/>
    <w:uiPriority w:val="99"/>
    <w:rsid w:val="008C4693"/>
    <w:rPr>
      <w:rFonts w:ascii="Times New Roman" w:eastAsia="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9"/>
    <w:uiPriority w:val="99"/>
    <w:rsid w:val="008C4693"/>
    <w:rPr>
      <w:rFonts w:ascii="Times New Roman" w:eastAsia="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9"/>
    <w:uiPriority w:val="99"/>
    <w:rsid w:val="008C4693"/>
    <w:rPr>
      <w:rFonts w:ascii="Times New Roman" w:eastAsia="Times New Roman" w:hAnsi="Times New Roman"/>
      <w:lang w:eastAsia="en-US"/>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9"/>
    <w:uiPriority w:val="99"/>
    <w:rsid w:val="008C4693"/>
    <w:rPr>
      <w:rFonts w:ascii="Times New Roman" w:eastAsia="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9"/>
    <w:uiPriority w:val="99"/>
    <w:rsid w:val="008C4693"/>
    <w:rPr>
      <w:rFonts w:ascii="Times New Roman" w:eastAsia="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
    <w:name w:val="Классическая таблица 31"/>
    <w:basedOn w:val="a9"/>
    <w:uiPriority w:val="99"/>
    <w:rsid w:val="008C4693"/>
    <w:rPr>
      <w:rFonts w:ascii="Times New Roman" w:eastAsia="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9"/>
    <w:uiPriority w:val="99"/>
    <w:rsid w:val="008C4693"/>
    <w:rPr>
      <w:rFonts w:ascii="Times New Roman" w:eastAsia="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9"/>
    <w:uiPriority w:val="99"/>
    <w:rsid w:val="008C4693"/>
    <w:rPr>
      <w:rFonts w:ascii="Times New Roman" w:eastAsia="Times New Roman" w:hAnsi="Times New Roman"/>
      <w:lang w:eastAsia="en-US"/>
    </w:r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9"/>
    <w:uiPriority w:val="99"/>
    <w:rsid w:val="008C4693"/>
    <w:rPr>
      <w:rFonts w:ascii="Times New Roman" w:eastAsia="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Объемная таблица 31"/>
    <w:basedOn w:val="a9"/>
    <w:uiPriority w:val="99"/>
    <w:rsid w:val="008C4693"/>
    <w:rPr>
      <w:rFonts w:ascii="Times New Roman" w:eastAsia="Times New Roman" w:hAnsi="Times New Roman"/>
      <w:lang w:eastAsia="en-US"/>
    </w:rPr>
    <w:tblPr>
      <w:tblStyleRowBandSize w:val="1"/>
      <w:tblStyleColBandSize w:val="1"/>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9"/>
    <w:uiPriority w:val="99"/>
    <w:rsid w:val="008C4693"/>
    <w:rPr>
      <w:rFonts w:ascii="Times New Roman" w:eastAsia="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9"/>
    <w:uiPriority w:val="99"/>
    <w:rsid w:val="008C4693"/>
    <w:rPr>
      <w:rFonts w:ascii="Times New Roman" w:eastAsia="Times New Roman" w:hAnsi="Times New Roman"/>
      <w:lang w:eastAsia="en-US"/>
    </w:rPr>
    <w:tblPr>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9"/>
    <w:uiPriority w:val="99"/>
    <w:rsid w:val="008C4693"/>
    <w:rPr>
      <w:rFonts w:ascii="Times New Roman" w:eastAsia="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a">
    <w:name w:val="Сетка таблицы 31"/>
    <w:basedOn w:val="a9"/>
    <w:uiPriority w:val="99"/>
    <w:rsid w:val="008C4693"/>
    <w:rPr>
      <w:rFonts w:ascii="Times New Roman" w:eastAsia="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9"/>
    <w:uiPriority w:val="99"/>
    <w:rsid w:val="008C4693"/>
    <w:rPr>
      <w:rFonts w:ascii="Times New Roman" w:eastAsia="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9"/>
    <w:uiPriority w:val="99"/>
    <w:rsid w:val="008C4693"/>
    <w:rPr>
      <w:rFonts w:ascii="Times New Roman" w:eastAsia="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9"/>
    <w:uiPriority w:val="99"/>
    <w:rsid w:val="008C4693"/>
    <w:rPr>
      <w:rFonts w:ascii="Times New Roman" w:eastAsia="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9"/>
    <w:uiPriority w:val="99"/>
    <w:rsid w:val="008C4693"/>
    <w:rPr>
      <w:rFonts w:ascii="Times New Roman" w:eastAsia="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9"/>
    <w:uiPriority w:val="99"/>
    <w:rsid w:val="008C4693"/>
    <w:rPr>
      <w:rFonts w:ascii="Times New Roman" w:eastAsia="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9"/>
    <w:uiPriority w:val="99"/>
    <w:rsid w:val="008C4693"/>
    <w:rPr>
      <w:rFonts w:ascii="Times New Roman" w:eastAsia="Times New Roman" w:hAnsi="Times New Roman"/>
      <w:b/>
      <w:bCs/>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b">
    <w:name w:val="Столбцы таблицы 31"/>
    <w:basedOn w:val="a9"/>
    <w:uiPriority w:val="99"/>
    <w:rsid w:val="008C4693"/>
    <w:rPr>
      <w:rFonts w:ascii="Times New Roman" w:eastAsia="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9"/>
    <w:uiPriority w:val="99"/>
    <w:rsid w:val="008C4693"/>
    <w:rPr>
      <w:rFonts w:ascii="Times New Roman" w:eastAsia="Times New Roman" w:hAnsi="Times New Roman"/>
      <w:lang w:eastAsia="en-US"/>
    </w:rPr>
    <w:tblPr>
      <w:tblStyleColBandSize w:val="1"/>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9"/>
    <w:uiPriority w:val="99"/>
    <w:rsid w:val="008C4693"/>
    <w:rPr>
      <w:rFonts w:ascii="Times New Roman" w:eastAsia="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9"/>
    <w:uiPriority w:val="99"/>
    <w:rsid w:val="008C4693"/>
    <w:rPr>
      <w:rFonts w:ascii="Times New Roman" w:eastAsia="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uiPriority w:val="99"/>
    <w:rsid w:val="008C4693"/>
    <w:rPr>
      <w:rFonts w:ascii="Times New Roman" w:eastAsia="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9"/>
    <w:uiPriority w:val="99"/>
    <w:rsid w:val="008C4693"/>
    <w:rPr>
      <w:rFonts w:ascii="Times New Roman" w:eastAsia="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uiPriority w:val="99"/>
    <w:rsid w:val="008C4693"/>
    <w:rPr>
      <w:rFonts w:ascii="Times New Roman" w:eastAsia="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uiPriority w:val="99"/>
    <w:rsid w:val="008C4693"/>
    <w:rPr>
      <w:rFonts w:ascii="Times New Roman" w:eastAsia="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uiPriority w:val="99"/>
    <w:rsid w:val="008C4693"/>
    <w:rPr>
      <w:rFonts w:ascii="Times New Roman" w:eastAsia="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uiPriority w:val="99"/>
    <w:rsid w:val="008C4693"/>
    <w:rPr>
      <w:rFonts w:ascii="Times New Roman" w:eastAsia="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9"/>
    <w:uiPriority w:val="9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Цветная таблица 11"/>
    <w:basedOn w:val="a9"/>
    <w:uiPriority w:val="99"/>
    <w:rsid w:val="008C4693"/>
    <w:rPr>
      <w:rFonts w:ascii="Times New Roman" w:eastAsia="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9"/>
    <w:uiPriority w:val="99"/>
    <w:rsid w:val="008C4693"/>
    <w:rPr>
      <w:rFonts w:ascii="Times New Roman" w:eastAsia="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c">
    <w:name w:val="Цветная таблица 31"/>
    <w:basedOn w:val="a9"/>
    <w:uiPriority w:val="99"/>
    <w:rsid w:val="008C4693"/>
    <w:rPr>
      <w:rFonts w:ascii="Times New Roman" w:eastAsia="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Веб-таблица 12"/>
    <w:basedOn w:val="a9"/>
    <w:semiHidden/>
    <w:rsid w:val="008C4693"/>
    <w:rPr>
      <w:rFonts w:ascii="Times New Roman" w:hAnsi="Times New Roman"/>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9"/>
    <w:semiHidden/>
    <w:rsid w:val="008C4693"/>
    <w:rPr>
      <w:rFonts w:ascii="Times New Roman" w:hAnsi="Times New Roman"/>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9"/>
    <w:semiHidden/>
    <w:rsid w:val="008C4693"/>
    <w:rPr>
      <w:rFonts w:ascii="Times New Roman" w:hAnsi="Times New Roman"/>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9"/>
    <w:semiHidden/>
    <w:rsid w:val="008C4693"/>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9"/>
    <w:semiHidden/>
    <w:rsid w:val="008C4693"/>
    <w:rPr>
      <w:rFonts w:ascii="Times New Roman" w:hAnsi="Times New Roman"/>
      <w:lang w:eastAsia="en-US"/>
    </w:rPr>
    <w:tblPr>
      <w:tblStyleRowBandSize w:val="1"/>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9"/>
    <w:semiHidden/>
    <w:rsid w:val="008C4693"/>
    <w:rPr>
      <w:rFonts w:ascii="Times New Roman" w:hAnsi="Times New Roman"/>
      <w:lang w:eastAsia="en-US"/>
    </w:rPr>
    <w:tblPr>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9"/>
    <w:semiHidden/>
    <w:rsid w:val="008C4693"/>
    <w:rPr>
      <w:rFonts w:ascii="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5">
    <w:name w:val="Классическая таблица 22"/>
    <w:basedOn w:val="a9"/>
    <w:semiHidden/>
    <w:rsid w:val="008C4693"/>
    <w:rPr>
      <w:rFonts w:ascii="Times New Roman" w:hAnsi="Times New Roman"/>
      <w:lang w:eastAsia="en-US"/>
    </w:rPr>
    <w:tblPr>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9"/>
    <w:semiHidden/>
    <w:rsid w:val="008C4693"/>
    <w:rPr>
      <w:rFonts w:ascii="Times New Roman" w:hAnsi="Times New Roman"/>
      <w:color w:val="000080"/>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9"/>
    <w:semiHidden/>
    <w:rsid w:val="008C4693"/>
    <w:rPr>
      <w:rFonts w:ascii="Times New Roman" w:hAnsi="Times New Roman"/>
      <w:lang w:eastAsia="en-US"/>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9"/>
    <w:semiHidden/>
    <w:rsid w:val="008C4693"/>
    <w:rPr>
      <w:rFonts w:ascii="Times New Roman" w:hAnsi="Times New Roman"/>
      <w:lang w:eastAsia="en-US"/>
    </w:rPr>
    <w:tblPr>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6">
    <w:name w:val="Объемная таблица 22"/>
    <w:basedOn w:val="a9"/>
    <w:semiHidden/>
    <w:rsid w:val="008C4693"/>
    <w:rPr>
      <w:rFonts w:ascii="Times New Roman" w:hAnsi="Times New Roman"/>
      <w:lang w:eastAsia="en-US"/>
    </w:rPr>
    <w:tblPr>
      <w:tblStyleRowBandSize w:val="1"/>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9"/>
    <w:semiHidden/>
    <w:rsid w:val="008C4693"/>
    <w:rPr>
      <w:rFonts w:ascii="Times New Roman" w:hAnsi="Times New Roman"/>
      <w:lang w:eastAsia="en-US"/>
    </w:rPr>
    <w:tblPr>
      <w:tblStyleRowBandSize w:val="1"/>
      <w:tblStyleColBandSize w:val="1"/>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9"/>
    <w:semiHidden/>
    <w:rsid w:val="008C4693"/>
    <w:rPr>
      <w:rFonts w:ascii="Times New Roman" w:hAnsi="Times New Roman"/>
      <w:lang w:eastAsia="en-US"/>
    </w:rPr>
    <w:tblPr>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7">
    <w:name w:val="Простая таблица 22"/>
    <w:basedOn w:val="a9"/>
    <w:semiHidden/>
    <w:rsid w:val="008C4693"/>
    <w:rPr>
      <w:rFonts w:ascii="Times New Roman" w:hAnsi="Times New Roman"/>
      <w:lang w:eastAsia="en-US"/>
    </w:rPr>
    <w:tblPr>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8">
    <w:name w:val="Сетка таблицы 22"/>
    <w:basedOn w:val="a9"/>
    <w:semiHidden/>
    <w:rsid w:val="008C4693"/>
    <w:rPr>
      <w:rFonts w:ascii="Times New Roman" w:hAnsi="Times New Roman"/>
      <w:lang w:eastAsia="en-US"/>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9"/>
    <w:semiHidden/>
    <w:rsid w:val="008C4693"/>
    <w:rPr>
      <w:rFonts w:ascii="Times New Roman" w:hAnsi="Times New Roman"/>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9"/>
    <w:semiHidden/>
    <w:rsid w:val="008C4693"/>
    <w:rPr>
      <w:rFonts w:ascii="Times New Roman" w:hAnsi="Times New Roman"/>
      <w:lang w:eastAsia="en-US"/>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9"/>
    <w:semiHidden/>
    <w:rsid w:val="008C4693"/>
    <w:rPr>
      <w:rFonts w:ascii="Times New Roman" w:hAnsi="Times New Roman"/>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9"/>
    <w:semiHidden/>
    <w:rsid w:val="008C4693"/>
    <w:rPr>
      <w:rFonts w:ascii="Times New Roman" w:hAnsi="Times New Roman"/>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9"/>
    <w:semiHidden/>
    <w:rsid w:val="008C4693"/>
    <w:rPr>
      <w:rFonts w:ascii="Times New Roman" w:hAnsi="Times New Roman"/>
      <w:lang w:eastAsia="en-US"/>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9"/>
    <w:semiHidden/>
    <w:rsid w:val="008C4693"/>
    <w:rPr>
      <w:rFonts w:ascii="Times New Roman" w:hAnsi="Times New Roman"/>
      <w:b/>
      <w:bCs/>
      <w:lang w:eastAsia="en-U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9">
    <w:name w:val="Столбцы таблицы 22"/>
    <w:basedOn w:val="a9"/>
    <w:semiHidden/>
    <w:rsid w:val="008C4693"/>
    <w:rPr>
      <w:rFonts w:ascii="Times New Roman" w:hAnsi="Times New Roman"/>
      <w:b/>
      <w:bCs/>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9"/>
    <w:semiHidden/>
    <w:rsid w:val="008C4693"/>
    <w:rPr>
      <w:rFonts w:ascii="Times New Roman" w:hAnsi="Times New Roman"/>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9"/>
    <w:semiHidden/>
    <w:rsid w:val="008C4693"/>
    <w:rPr>
      <w:rFonts w:ascii="Times New Roman" w:hAnsi="Times New Roman"/>
      <w:lang w:eastAsia="en-US"/>
    </w:rPr>
    <w:tblPr>
      <w:tblStyleColBandSize w:val="1"/>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9"/>
    <w:semiHidden/>
    <w:rsid w:val="008C4693"/>
    <w:rPr>
      <w:rFonts w:ascii="Times New Roman" w:hAnsi="Times New Roman"/>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9"/>
    <w:semiHidden/>
    <w:rsid w:val="008C4693"/>
    <w:rPr>
      <w:rFonts w:ascii="Times New Roman" w:hAnsi="Times New Roman"/>
      <w:lang w:eastAsia="en-US"/>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9"/>
    <w:semiHidden/>
    <w:rsid w:val="008C4693"/>
    <w:rPr>
      <w:rFonts w:ascii="Times New Roman" w:hAnsi="Times New Roman"/>
      <w:lang w:eastAsia="en-US"/>
    </w:rPr>
    <w:tblPr>
      <w:tblStyleRowBandSize w:val="2"/>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9"/>
    <w:semiHidden/>
    <w:rsid w:val="008C4693"/>
    <w:rPr>
      <w:rFonts w:ascii="Times New Roman" w:hAnsi="Times New Roman"/>
      <w:lang w:eastAsia="en-US"/>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9"/>
    <w:semiHidden/>
    <w:rsid w:val="008C4693"/>
    <w:rPr>
      <w:rFonts w:ascii="Times New Roman" w:hAnsi="Times New Roman"/>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semiHidden/>
    <w:rsid w:val="008C4693"/>
    <w:rPr>
      <w:rFonts w:ascii="Times New Roman" w:hAnsi="Times New Roman"/>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semiHidden/>
    <w:rsid w:val="008C4693"/>
    <w:rPr>
      <w:rFonts w:ascii="Times New Roman" w:hAnsi="Times New Roman"/>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semiHidden/>
    <w:rsid w:val="008C4693"/>
    <w:rPr>
      <w:rFonts w:ascii="Times New Roman" w:hAnsi="Times New Roman"/>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9"/>
    <w:semiHidden/>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basedOn w:val="a9"/>
    <w:semiHidden/>
    <w:rsid w:val="008C4693"/>
    <w:rPr>
      <w:rFonts w:ascii="Times New Roman" w:hAnsi="Times New Roman"/>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a">
    <w:name w:val="Цветная таблица 22"/>
    <w:basedOn w:val="a9"/>
    <w:semiHidden/>
    <w:rsid w:val="008C4693"/>
    <w:rPr>
      <w:rFonts w:ascii="Times New Roman" w:hAnsi="Times New Roman"/>
      <w:lang w:eastAsia="en-US"/>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9"/>
    <w:semiHidden/>
    <w:rsid w:val="008C4693"/>
    <w:rPr>
      <w:rFonts w:ascii="Times New Roman" w:hAnsi="Times New Roman"/>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8C4693"/>
    <w:pPr>
      <w:spacing w:after="60"/>
      <w:jc w:val="both"/>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8C469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9"/>
    <w:uiPriority w:val="59"/>
    <w:rsid w:val="008C46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9"/>
    <w:uiPriority w:val="59"/>
    <w:rsid w:val="008C46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9"/>
    <w:uiPriority w:val="59"/>
    <w:rsid w:val="008C4693"/>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e">
    <w:name w:val="Содержимое врезки"/>
    <w:basedOn w:val="a7"/>
    <w:uiPriority w:val="99"/>
    <w:rsid w:val="008C4693"/>
    <w:pPr>
      <w:suppressAutoHyphens/>
      <w:spacing w:after="120" w:line="240" w:lineRule="auto"/>
    </w:pPr>
    <w:rPr>
      <w:rFonts w:ascii="Times New Roman" w:eastAsia="Times New Roman" w:hAnsi="Times New Roman"/>
      <w:sz w:val="24"/>
      <w:szCs w:val="24"/>
      <w:lang w:eastAsia="ar-SA"/>
    </w:rPr>
  </w:style>
  <w:style w:type="paragraph" w:customStyle="1" w:styleId="afffffffffff">
    <w:name w:val="Заголовок инструкции"/>
    <w:basedOn w:val="a7"/>
    <w:rsid w:val="008C4693"/>
    <w:pPr>
      <w:spacing w:after="120" w:line="240" w:lineRule="auto"/>
      <w:jc w:val="both"/>
    </w:pPr>
    <w:rPr>
      <w:rFonts w:ascii="Times New Roman" w:eastAsia="Times New Roman" w:hAnsi="Times New Roman"/>
      <w:sz w:val="24"/>
      <w:szCs w:val="24"/>
      <w:lang w:eastAsia="ru-RU"/>
    </w:rPr>
  </w:style>
  <w:style w:type="paragraph" w:customStyle="1" w:styleId="afffffffffff0">
    <w:name w:val="Инструкция"/>
    <w:basedOn w:val="afffffffffff"/>
    <w:rsid w:val="008C4693"/>
  </w:style>
  <w:style w:type="paragraph" w:customStyle="1" w:styleId="Head91">
    <w:name w:val="Head 9.1"/>
    <w:basedOn w:val="Head61"/>
    <w:next w:val="a7"/>
    <w:rsid w:val="008C4693"/>
    <w:pPr>
      <w:keepNext/>
      <w:spacing w:before="240"/>
    </w:pPr>
    <w:rPr>
      <w:rFonts w:ascii="Times New Roman" w:hAnsi="Times New Roman"/>
    </w:rPr>
  </w:style>
  <w:style w:type="paragraph" w:styleId="2">
    <w:name w:val="List Bullet 2"/>
    <w:basedOn w:val="a7"/>
    <w:unhideWhenUsed/>
    <w:rsid w:val="008C4693"/>
    <w:pPr>
      <w:numPr>
        <w:numId w:val="3"/>
      </w:numPr>
      <w:tabs>
        <w:tab w:val="num" w:pos="0"/>
      </w:tabs>
      <w:spacing w:after="160" w:line="256" w:lineRule="auto"/>
      <w:ind w:left="360"/>
      <w:contextualSpacing/>
    </w:pPr>
  </w:style>
  <w:style w:type="paragraph" w:styleId="30">
    <w:name w:val="List Bullet 3"/>
    <w:basedOn w:val="a7"/>
    <w:unhideWhenUsed/>
    <w:rsid w:val="008C4693"/>
    <w:pPr>
      <w:numPr>
        <w:numId w:val="4"/>
      </w:numPr>
      <w:tabs>
        <w:tab w:val="num" w:pos="0"/>
      </w:tabs>
      <w:spacing w:after="160" w:line="256" w:lineRule="auto"/>
      <w:ind w:left="720"/>
      <w:contextualSpacing/>
    </w:pPr>
  </w:style>
  <w:style w:type="paragraph" w:styleId="40">
    <w:name w:val="List Bullet 4"/>
    <w:basedOn w:val="a7"/>
    <w:unhideWhenUsed/>
    <w:rsid w:val="008C4693"/>
    <w:pPr>
      <w:numPr>
        <w:numId w:val="5"/>
      </w:numPr>
      <w:tabs>
        <w:tab w:val="num" w:pos="432"/>
      </w:tabs>
      <w:spacing w:after="160" w:line="256" w:lineRule="auto"/>
      <w:ind w:left="432" w:hanging="432"/>
      <w:contextualSpacing/>
    </w:pPr>
  </w:style>
  <w:style w:type="paragraph" w:styleId="50">
    <w:name w:val="List Bullet 5"/>
    <w:basedOn w:val="a7"/>
    <w:unhideWhenUsed/>
    <w:rsid w:val="008C4693"/>
    <w:pPr>
      <w:numPr>
        <w:numId w:val="6"/>
      </w:numPr>
      <w:tabs>
        <w:tab w:val="clear" w:pos="1492"/>
        <w:tab w:val="num" w:pos="0"/>
      </w:tabs>
      <w:spacing w:after="160" w:line="256" w:lineRule="auto"/>
      <w:ind w:left="2844"/>
      <w:contextualSpacing/>
    </w:pPr>
  </w:style>
  <w:style w:type="paragraph" w:styleId="3">
    <w:name w:val="List Number 3"/>
    <w:basedOn w:val="a7"/>
    <w:unhideWhenUsed/>
    <w:rsid w:val="008C4693"/>
    <w:pPr>
      <w:numPr>
        <w:numId w:val="7"/>
      </w:numPr>
      <w:tabs>
        <w:tab w:val="clear" w:pos="926"/>
        <w:tab w:val="num" w:pos="2160"/>
      </w:tabs>
      <w:spacing w:after="160" w:line="256" w:lineRule="auto"/>
      <w:ind w:left="720" w:hanging="720"/>
      <w:contextualSpacing/>
    </w:pPr>
  </w:style>
  <w:style w:type="paragraph" w:styleId="4">
    <w:name w:val="List Number 4"/>
    <w:basedOn w:val="a7"/>
    <w:unhideWhenUsed/>
    <w:rsid w:val="008C4693"/>
    <w:pPr>
      <w:numPr>
        <w:numId w:val="8"/>
      </w:numPr>
      <w:tabs>
        <w:tab w:val="clear" w:pos="1209"/>
      </w:tabs>
      <w:spacing w:after="160" w:line="256" w:lineRule="auto"/>
      <w:ind w:left="900"/>
      <w:contextualSpacing/>
    </w:pPr>
  </w:style>
  <w:style w:type="paragraph" w:styleId="5">
    <w:name w:val="List Number 5"/>
    <w:basedOn w:val="a7"/>
    <w:unhideWhenUsed/>
    <w:rsid w:val="008C4693"/>
    <w:pPr>
      <w:numPr>
        <w:numId w:val="9"/>
      </w:numPr>
      <w:tabs>
        <w:tab w:val="clear" w:pos="1492"/>
      </w:tabs>
      <w:spacing w:after="160" w:line="256" w:lineRule="auto"/>
      <w:ind w:left="900"/>
      <w:contextualSpacing/>
    </w:pPr>
  </w:style>
  <w:style w:type="numbering" w:customStyle="1" w:styleId="ArticleSection">
    <w:name w:val="Article / Section"/>
    <w:rsid w:val="008C4693"/>
    <w:pPr>
      <w:numPr>
        <w:numId w:val="2"/>
      </w:numPr>
    </w:pPr>
  </w:style>
  <w:style w:type="numbering" w:customStyle="1" w:styleId="1ai2">
    <w:name w:val="1 / a / i2"/>
    <w:uiPriority w:val="99"/>
    <w:rsid w:val="008C4693"/>
    <w:pPr>
      <w:numPr>
        <w:numId w:val="3"/>
      </w:numPr>
    </w:pPr>
  </w:style>
  <w:style w:type="numbering" w:customStyle="1" w:styleId="1111112">
    <w:name w:val="1 / 1.1 / 1.1.12"/>
    <w:rsid w:val="008C4693"/>
    <w:pPr>
      <w:numPr>
        <w:numId w:val="4"/>
      </w:numPr>
    </w:pPr>
  </w:style>
  <w:style w:type="numbering" w:customStyle="1" w:styleId="1ai3">
    <w:name w:val="1 / a / i3"/>
    <w:rsid w:val="008C4693"/>
    <w:pPr>
      <w:numPr>
        <w:numId w:val="5"/>
      </w:numPr>
    </w:pPr>
  </w:style>
  <w:style w:type="numbering" w:customStyle="1" w:styleId="243">
    <w:name w:val="Стиль243"/>
    <w:rsid w:val="008C4693"/>
    <w:pPr>
      <w:numPr>
        <w:numId w:val="12"/>
      </w:numPr>
    </w:pPr>
  </w:style>
  <w:style w:type="numbering" w:customStyle="1" w:styleId="252">
    <w:name w:val="Стиль252"/>
    <w:rsid w:val="008C4693"/>
    <w:pPr>
      <w:numPr>
        <w:numId w:val="13"/>
      </w:numPr>
    </w:pPr>
  </w:style>
  <w:style w:type="numbering" w:customStyle="1" w:styleId="2411">
    <w:name w:val="Стиль2411"/>
    <w:rsid w:val="008C4693"/>
    <w:pPr>
      <w:numPr>
        <w:numId w:val="32"/>
      </w:numPr>
    </w:pPr>
  </w:style>
  <w:style w:type="numbering" w:customStyle="1" w:styleId="61">
    <w:name w:val="Стиль61"/>
    <w:rsid w:val="008C4693"/>
    <w:pPr>
      <w:numPr>
        <w:numId w:val="33"/>
      </w:numPr>
    </w:pPr>
  </w:style>
  <w:style w:type="numbering" w:customStyle="1" w:styleId="41">
    <w:name w:val="Список 41"/>
    <w:rsid w:val="008C4693"/>
    <w:pPr>
      <w:numPr>
        <w:numId w:val="34"/>
      </w:numPr>
    </w:pPr>
  </w:style>
  <w:style w:type="numbering" w:customStyle="1" w:styleId="92">
    <w:name w:val="Стиль92"/>
    <w:rsid w:val="008C4693"/>
    <w:pPr>
      <w:numPr>
        <w:numId w:val="35"/>
      </w:numPr>
    </w:pPr>
  </w:style>
  <w:style w:type="numbering" w:customStyle="1" w:styleId="62">
    <w:name w:val="Стиль62"/>
    <w:rsid w:val="008C4693"/>
    <w:pPr>
      <w:numPr>
        <w:numId w:val="36"/>
      </w:numPr>
    </w:pPr>
  </w:style>
  <w:style w:type="numbering" w:customStyle="1" w:styleId="82">
    <w:name w:val="Стиль82"/>
    <w:rsid w:val="008C4693"/>
    <w:pPr>
      <w:numPr>
        <w:numId w:val="37"/>
      </w:numPr>
    </w:pPr>
  </w:style>
  <w:style w:type="numbering" w:customStyle="1" w:styleId="52">
    <w:name w:val="Стиль52"/>
    <w:rsid w:val="008C4693"/>
    <w:pPr>
      <w:numPr>
        <w:numId w:val="38"/>
      </w:numPr>
    </w:pPr>
  </w:style>
  <w:style w:type="numbering" w:customStyle="1" w:styleId="102">
    <w:name w:val="Стиль102"/>
    <w:rsid w:val="008C4693"/>
    <w:pPr>
      <w:numPr>
        <w:numId w:val="39"/>
      </w:numPr>
    </w:pPr>
  </w:style>
  <w:style w:type="numbering" w:customStyle="1" w:styleId="182">
    <w:name w:val="Стиль182"/>
    <w:rsid w:val="008C4693"/>
    <w:pPr>
      <w:numPr>
        <w:numId w:val="40"/>
      </w:numPr>
    </w:pPr>
  </w:style>
  <w:style w:type="numbering" w:customStyle="1" w:styleId="152">
    <w:name w:val="Стиль152"/>
    <w:rsid w:val="008C4693"/>
    <w:pPr>
      <w:numPr>
        <w:numId w:val="41"/>
      </w:numPr>
    </w:pPr>
  </w:style>
  <w:style w:type="numbering" w:customStyle="1" w:styleId="List12">
    <w:name w:val="List 12"/>
    <w:rsid w:val="008C4693"/>
    <w:pPr>
      <w:numPr>
        <w:numId w:val="42"/>
      </w:numPr>
    </w:pPr>
  </w:style>
  <w:style w:type="numbering" w:customStyle="1" w:styleId="10">
    <w:name w:val="Статья / Раздел1"/>
    <w:uiPriority w:val="99"/>
    <w:rsid w:val="008C4693"/>
    <w:pPr>
      <w:numPr>
        <w:numId w:val="43"/>
      </w:numPr>
    </w:pPr>
  </w:style>
  <w:style w:type="numbering" w:styleId="111111">
    <w:name w:val="Outline List 2"/>
    <w:basedOn w:val="aa"/>
    <w:unhideWhenUsed/>
    <w:rsid w:val="008C4693"/>
    <w:pPr>
      <w:numPr>
        <w:numId w:val="44"/>
      </w:numPr>
    </w:pPr>
  </w:style>
  <w:style w:type="numbering" w:customStyle="1" w:styleId="172">
    <w:name w:val="Стиль172"/>
    <w:rsid w:val="008C4693"/>
    <w:pPr>
      <w:numPr>
        <w:numId w:val="45"/>
      </w:numPr>
    </w:pPr>
  </w:style>
  <w:style w:type="numbering" w:customStyle="1" w:styleId="510">
    <w:name w:val="Стиль51"/>
    <w:rsid w:val="008C4693"/>
    <w:pPr>
      <w:numPr>
        <w:numId w:val="46"/>
      </w:numPr>
    </w:pPr>
  </w:style>
  <w:style w:type="numbering" w:customStyle="1" w:styleId="310">
    <w:name w:val="Список 31"/>
    <w:rsid w:val="008C4693"/>
    <w:pPr>
      <w:numPr>
        <w:numId w:val="47"/>
      </w:numPr>
    </w:pPr>
  </w:style>
  <w:style w:type="numbering" w:customStyle="1" w:styleId="232">
    <w:name w:val="Стиль232"/>
    <w:rsid w:val="008C4693"/>
    <w:pPr>
      <w:numPr>
        <w:numId w:val="48"/>
      </w:numPr>
    </w:pPr>
  </w:style>
  <w:style w:type="numbering" w:customStyle="1" w:styleId="142">
    <w:name w:val="Стиль142"/>
    <w:rsid w:val="008C4693"/>
    <w:pPr>
      <w:numPr>
        <w:numId w:val="49"/>
      </w:numPr>
    </w:pPr>
  </w:style>
  <w:style w:type="numbering" w:customStyle="1" w:styleId="132">
    <w:name w:val="Стиль132"/>
    <w:rsid w:val="008C4693"/>
    <w:pPr>
      <w:numPr>
        <w:numId w:val="50"/>
      </w:numPr>
    </w:pPr>
  </w:style>
  <w:style w:type="numbering" w:customStyle="1" w:styleId="72">
    <w:name w:val="Стиль72"/>
    <w:rsid w:val="008C4693"/>
    <w:pPr>
      <w:numPr>
        <w:numId w:val="51"/>
      </w:numPr>
    </w:pPr>
  </w:style>
  <w:style w:type="numbering" w:customStyle="1" w:styleId="192">
    <w:name w:val="Стиль192"/>
    <w:rsid w:val="008C4693"/>
    <w:pPr>
      <w:numPr>
        <w:numId w:val="52"/>
      </w:numPr>
    </w:pPr>
  </w:style>
  <w:style w:type="numbering" w:customStyle="1" w:styleId="222">
    <w:name w:val="Стиль222"/>
    <w:rsid w:val="008C4693"/>
    <w:pPr>
      <w:numPr>
        <w:numId w:val="53"/>
      </w:numPr>
    </w:pPr>
  </w:style>
  <w:style w:type="numbering" w:customStyle="1" w:styleId="202">
    <w:name w:val="Стиль202"/>
    <w:rsid w:val="008C4693"/>
    <w:pPr>
      <w:numPr>
        <w:numId w:val="54"/>
      </w:numPr>
    </w:pPr>
  </w:style>
  <w:style w:type="numbering" w:customStyle="1" w:styleId="162">
    <w:name w:val="Стиль162"/>
    <w:rsid w:val="008C4693"/>
    <w:pPr>
      <w:numPr>
        <w:numId w:val="55"/>
      </w:numPr>
    </w:pPr>
  </w:style>
  <w:style w:type="numbering" w:customStyle="1" w:styleId="410">
    <w:name w:val="Стиль41"/>
    <w:rsid w:val="008C4693"/>
    <w:pPr>
      <w:numPr>
        <w:numId w:val="56"/>
      </w:numPr>
    </w:pPr>
  </w:style>
  <w:style w:type="numbering" w:customStyle="1" w:styleId="212">
    <w:name w:val="Стиль212"/>
    <w:rsid w:val="008C4693"/>
    <w:pPr>
      <w:numPr>
        <w:numId w:val="57"/>
      </w:numPr>
    </w:pPr>
  </w:style>
  <w:style w:type="numbering" w:customStyle="1" w:styleId="122">
    <w:name w:val="Стиль122"/>
    <w:rsid w:val="008C4693"/>
    <w:pPr>
      <w:numPr>
        <w:numId w:val="58"/>
      </w:numPr>
    </w:pPr>
  </w:style>
  <w:style w:type="numbering" w:customStyle="1" w:styleId="List11">
    <w:name w:val="List 11"/>
    <w:rsid w:val="008C4693"/>
    <w:pPr>
      <w:numPr>
        <w:numId w:val="59"/>
      </w:numPr>
    </w:pPr>
  </w:style>
  <w:style w:type="numbering" w:customStyle="1" w:styleId="1111111">
    <w:name w:val="1 / 1.1 / 1.1.11"/>
    <w:uiPriority w:val="99"/>
    <w:rsid w:val="008C4693"/>
    <w:pPr>
      <w:numPr>
        <w:numId w:val="60"/>
      </w:numPr>
    </w:pPr>
  </w:style>
  <w:style w:type="numbering" w:customStyle="1" w:styleId="511">
    <w:name w:val="Список 51"/>
    <w:rsid w:val="008C4693"/>
    <w:pPr>
      <w:numPr>
        <w:numId w:val="61"/>
      </w:numPr>
    </w:pPr>
  </w:style>
  <w:style w:type="numbering" w:customStyle="1" w:styleId="112">
    <w:name w:val="Стиль112"/>
    <w:rsid w:val="008C4693"/>
    <w:pPr>
      <w:numPr>
        <w:numId w:val="62"/>
      </w:numPr>
    </w:pPr>
  </w:style>
  <w:style w:type="numbering" w:customStyle="1" w:styleId="420">
    <w:name w:val="Стиль42"/>
    <w:rsid w:val="008C4693"/>
    <w:pPr>
      <w:numPr>
        <w:numId w:val="63"/>
      </w:numPr>
    </w:pPr>
  </w:style>
  <w:style w:type="character" w:customStyle="1" w:styleId="sfwc">
    <w:name w:val="sfwc"/>
    <w:rsid w:val="00C63292"/>
  </w:style>
  <w:style w:type="paragraph" w:customStyle="1" w:styleId="copyright-info">
    <w:name w:val="copyright-info"/>
    <w:basedOn w:val="a7"/>
    <w:rsid w:val="004441AC"/>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Num86">
    <w:name w:val="WWNum86"/>
    <w:rsid w:val="00E61F15"/>
    <w:pPr>
      <w:numPr>
        <w:numId w:val="64"/>
      </w:numPr>
    </w:pPr>
  </w:style>
  <w:style w:type="character" w:customStyle="1" w:styleId="auto-matches">
    <w:name w:val="auto-matches"/>
    <w:rsid w:val="00D16E03"/>
  </w:style>
  <w:style w:type="character" w:customStyle="1" w:styleId="shortname">
    <w:name w:val="shortname"/>
    <w:rsid w:val="007E22DE"/>
  </w:style>
  <w:style w:type="numbering" w:styleId="1ai">
    <w:name w:val="Outline List 1"/>
    <w:basedOn w:val="aa"/>
    <w:semiHidden/>
    <w:rsid w:val="00F171B5"/>
  </w:style>
  <w:style w:type="paragraph" w:styleId="afffffffffff1">
    <w:name w:val="envelope address"/>
    <w:basedOn w:val="a7"/>
    <w:rsid w:val="00F171B5"/>
    <w:pPr>
      <w:framePr w:w="7920" w:h="1980" w:hRule="exact" w:hSpace="180" w:wrap="auto" w:hAnchor="page" w:xAlign="center" w:yAlign="bottom"/>
      <w:spacing w:after="0" w:line="240" w:lineRule="auto"/>
      <w:ind w:left="2880"/>
    </w:pPr>
    <w:rPr>
      <w:rFonts w:ascii="Arial" w:eastAsia="Times New Roman" w:hAnsi="Arial" w:cs="Arial"/>
      <w:sz w:val="24"/>
      <w:szCs w:val="24"/>
      <w:lang w:eastAsia="ru-RU"/>
    </w:rPr>
  </w:style>
  <w:style w:type="character" w:styleId="HTML7">
    <w:name w:val="HTML Acronym"/>
    <w:rsid w:val="00F171B5"/>
  </w:style>
  <w:style w:type="character" w:styleId="afffffffffff2">
    <w:name w:val="Emphasis"/>
    <w:uiPriority w:val="99"/>
    <w:qFormat/>
    <w:rsid w:val="00F171B5"/>
    <w:rPr>
      <w:i/>
      <w:iCs/>
    </w:rPr>
  </w:style>
  <w:style w:type="character" w:styleId="afffffffffff3">
    <w:name w:val="line number"/>
    <w:rsid w:val="00F171B5"/>
  </w:style>
  <w:style w:type="paragraph" w:styleId="2fff4">
    <w:name w:val="envelope return"/>
    <w:basedOn w:val="a7"/>
    <w:rsid w:val="00F171B5"/>
    <w:pPr>
      <w:spacing w:after="0" w:line="240" w:lineRule="auto"/>
    </w:pPr>
    <w:rPr>
      <w:rFonts w:ascii="Arial" w:eastAsia="Times New Roman" w:hAnsi="Arial" w:cs="Arial"/>
      <w:sz w:val="20"/>
      <w:szCs w:val="20"/>
      <w:lang w:eastAsia="ru-RU"/>
    </w:rPr>
  </w:style>
  <w:style w:type="paragraph" w:styleId="afffffffffff4">
    <w:name w:val="Normal Indent"/>
    <w:basedOn w:val="a7"/>
    <w:rsid w:val="00F171B5"/>
    <w:pPr>
      <w:spacing w:after="0" w:line="240" w:lineRule="auto"/>
      <w:ind w:left="708"/>
    </w:pPr>
    <w:rPr>
      <w:rFonts w:ascii="Times New Roman" w:eastAsia="Times New Roman" w:hAnsi="Times New Roman"/>
      <w:sz w:val="24"/>
      <w:szCs w:val="24"/>
      <w:lang w:eastAsia="ru-RU"/>
    </w:rPr>
  </w:style>
  <w:style w:type="character" w:styleId="HTML8">
    <w:name w:val="HTML Definition"/>
    <w:rsid w:val="00F171B5"/>
    <w:rPr>
      <w:i/>
      <w:iCs/>
    </w:rPr>
  </w:style>
  <w:style w:type="character" w:styleId="HTML9">
    <w:name w:val="HTML Variable"/>
    <w:rsid w:val="00F171B5"/>
    <w:rPr>
      <w:i/>
      <w:iCs/>
    </w:rPr>
  </w:style>
  <w:style w:type="paragraph" w:styleId="afffffffffff5">
    <w:name w:val="List Continue"/>
    <w:basedOn w:val="a7"/>
    <w:rsid w:val="00F171B5"/>
    <w:pPr>
      <w:spacing w:after="120" w:line="240" w:lineRule="auto"/>
      <w:ind w:left="283"/>
    </w:pPr>
    <w:rPr>
      <w:rFonts w:ascii="Times New Roman" w:eastAsia="Times New Roman" w:hAnsi="Times New Roman"/>
      <w:sz w:val="24"/>
      <w:szCs w:val="24"/>
      <w:lang w:eastAsia="ru-RU"/>
    </w:rPr>
  </w:style>
  <w:style w:type="paragraph" w:styleId="2fff5">
    <w:name w:val="List Continue 2"/>
    <w:basedOn w:val="a7"/>
    <w:rsid w:val="00F171B5"/>
    <w:pPr>
      <w:spacing w:after="120" w:line="240" w:lineRule="auto"/>
      <w:ind w:left="566"/>
    </w:pPr>
    <w:rPr>
      <w:rFonts w:ascii="Times New Roman" w:eastAsia="Times New Roman" w:hAnsi="Times New Roman"/>
      <w:sz w:val="24"/>
      <w:szCs w:val="24"/>
      <w:lang w:eastAsia="ru-RU"/>
    </w:rPr>
  </w:style>
  <w:style w:type="paragraph" w:styleId="3ff7">
    <w:name w:val="List Continue 3"/>
    <w:basedOn w:val="a7"/>
    <w:rsid w:val="00F171B5"/>
    <w:pPr>
      <w:spacing w:after="120" w:line="240" w:lineRule="auto"/>
      <w:ind w:left="849"/>
    </w:pPr>
    <w:rPr>
      <w:rFonts w:ascii="Times New Roman" w:eastAsia="Times New Roman" w:hAnsi="Times New Roman"/>
      <w:sz w:val="24"/>
      <w:szCs w:val="24"/>
      <w:lang w:eastAsia="ru-RU"/>
    </w:rPr>
  </w:style>
  <w:style w:type="paragraph" w:styleId="4f1">
    <w:name w:val="List Continue 4"/>
    <w:basedOn w:val="a7"/>
    <w:rsid w:val="00F171B5"/>
    <w:pPr>
      <w:spacing w:after="120" w:line="240" w:lineRule="auto"/>
      <w:ind w:left="1132"/>
    </w:pPr>
    <w:rPr>
      <w:rFonts w:ascii="Times New Roman" w:eastAsia="Times New Roman" w:hAnsi="Times New Roman"/>
      <w:sz w:val="24"/>
      <w:szCs w:val="24"/>
      <w:lang w:eastAsia="ru-RU"/>
    </w:rPr>
  </w:style>
  <w:style w:type="paragraph" w:styleId="5d">
    <w:name w:val="List Continue 5"/>
    <w:basedOn w:val="a7"/>
    <w:rsid w:val="00F171B5"/>
    <w:pPr>
      <w:spacing w:after="120" w:line="240" w:lineRule="auto"/>
      <w:ind w:left="1415"/>
    </w:pPr>
    <w:rPr>
      <w:rFonts w:ascii="Times New Roman" w:eastAsia="Times New Roman" w:hAnsi="Times New Roman"/>
      <w:sz w:val="24"/>
      <w:szCs w:val="24"/>
      <w:lang w:eastAsia="ru-RU"/>
    </w:rPr>
  </w:style>
  <w:style w:type="paragraph" w:styleId="afffffffffff6">
    <w:name w:val="List"/>
    <w:basedOn w:val="a7"/>
    <w:uiPriority w:val="99"/>
    <w:rsid w:val="00F171B5"/>
    <w:pPr>
      <w:spacing w:after="0" w:line="240" w:lineRule="auto"/>
      <w:ind w:left="283" w:hanging="283"/>
    </w:pPr>
    <w:rPr>
      <w:rFonts w:ascii="Times New Roman" w:eastAsia="Times New Roman" w:hAnsi="Times New Roman"/>
      <w:sz w:val="24"/>
      <w:szCs w:val="24"/>
      <w:lang w:eastAsia="ru-RU"/>
    </w:rPr>
  </w:style>
  <w:style w:type="paragraph" w:styleId="2fff6">
    <w:name w:val="List 2"/>
    <w:basedOn w:val="a7"/>
    <w:rsid w:val="00F171B5"/>
    <w:pPr>
      <w:spacing w:after="0" w:line="240" w:lineRule="auto"/>
      <w:ind w:left="566" w:hanging="283"/>
    </w:pPr>
    <w:rPr>
      <w:rFonts w:ascii="Times New Roman" w:eastAsia="Times New Roman" w:hAnsi="Times New Roman"/>
      <w:sz w:val="24"/>
      <w:szCs w:val="24"/>
      <w:lang w:eastAsia="ru-RU"/>
    </w:rPr>
  </w:style>
  <w:style w:type="paragraph" w:styleId="3ff8">
    <w:name w:val="List 3"/>
    <w:basedOn w:val="a7"/>
    <w:rsid w:val="00F171B5"/>
    <w:pPr>
      <w:spacing w:after="0" w:line="240" w:lineRule="auto"/>
      <w:ind w:left="849" w:hanging="283"/>
    </w:pPr>
    <w:rPr>
      <w:rFonts w:ascii="Times New Roman" w:eastAsia="Times New Roman" w:hAnsi="Times New Roman"/>
      <w:sz w:val="24"/>
      <w:szCs w:val="24"/>
      <w:lang w:eastAsia="ru-RU"/>
    </w:rPr>
  </w:style>
  <w:style w:type="paragraph" w:styleId="4f2">
    <w:name w:val="List 4"/>
    <w:basedOn w:val="a7"/>
    <w:rsid w:val="00F171B5"/>
    <w:pPr>
      <w:spacing w:after="0" w:line="240" w:lineRule="auto"/>
      <w:ind w:left="1132" w:hanging="283"/>
    </w:pPr>
    <w:rPr>
      <w:rFonts w:ascii="Times New Roman" w:eastAsia="Times New Roman" w:hAnsi="Times New Roman"/>
      <w:sz w:val="24"/>
      <w:szCs w:val="24"/>
      <w:lang w:eastAsia="ru-RU"/>
    </w:rPr>
  </w:style>
  <w:style w:type="paragraph" w:styleId="5e">
    <w:name w:val="List 5"/>
    <w:basedOn w:val="a7"/>
    <w:rsid w:val="00F171B5"/>
    <w:pPr>
      <w:spacing w:after="0" w:line="240" w:lineRule="auto"/>
      <w:ind w:left="1415" w:hanging="283"/>
    </w:pPr>
    <w:rPr>
      <w:rFonts w:ascii="Times New Roman" w:eastAsia="Times New Roman" w:hAnsi="Times New Roman"/>
      <w:sz w:val="24"/>
      <w:szCs w:val="24"/>
      <w:lang w:eastAsia="ru-RU"/>
    </w:rPr>
  </w:style>
  <w:style w:type="numbering" w:styleId="afffffffffff7">
    <w:name w:val="Outline List 3"/>
    <w:basedOn w:val="aa"/>
    <w:rsid w:val="00F171B5"/>
  </w:style>
  <w:style w:type="character" w:styleId="afffffffffff8">
    <w:name w:val="Strong"/>
    <w:uiPriority w:val="22"/>
    <w:qFormat/>
    <w:rsid w:val="00F171B5"/>
    <w:rPr>
      <w:b/>
      <w:bCs/>
    </w:rPr>
  </w:style>
  <w:style w:type="paragraph" w:styleId="afffffffffff9">
    <w:name w:val="Block Text"/>
    <w:basedOn w:val="a7"/>
    <w:rsid w:val="00F171B5"/>
    <w:pPr>
      <w:spacing w:after="120" w:line="240" w:lineRule="auto"/>
      <w:ind w:left="1440" w:right="1440"/>
    </w:pPr>
    <w:rPr>
      <w:rFonts w:ascii="Times New Roman" w:eastAsia="Times New Roman" w:hAnsi="Times New Roman"/>
      <w:sz w:val="24"/>
      <w:szCs w:val="24"/>
      <w:lang w:eastAsia="ru-RU"/>
    </w:rPr>
  </w:style>
  <w:style w:type="character" w:styleId="HTMLa">
    <w:name w:val="HTML Cite"/>
    <w:rsid w:val="00F171B5"/>
    <w:rPr>
      <w:i/>
      <w:iCs/>
    </w:rPr>
  </w:style>
  <w:style w:type="paragraph" w:styleId="3ff9">
    <w:name w:val="toc 3"/>
    <w:basedOn w:val="a7"/>
    <w:next w:val="a7"/>
    <w:autoRedefine/>
    <w:uiPriority w:val="39"/>
    <w:qFormat/>
    <w:rsid w:val="00F171B5"/>
    <w:pPr>
      <w:spacing w:after="0" w:line="240" w:lineRule="auto"/>
      <w:ind w:left="240"/>
    </w:pPr>
    <w:rPr>
      <w:rFonts w:ascii="Times New Roman" w:eastAsia="Times New Roman" w:hAnsi="Times New Roman"/>
      <w:sz w:val="20"/>
      <w:szCs w:val="20"/>
      <w:lang w:eastAsia="ru-RU"/>
    </w:rPr>
  </w:style>
  <w:style w:type="numbering" w:customStyle="1" w:styleId="4f3">
    <w:name w:val="Стиль4"/>
    <w:rsid w:val="00F171B5"/>
  </w:style>
  <w:style w:type="numbering" w:customStyle="1" w:styleId="5f">
    <w:name w:val="Стиль5"/>
    <w:rsid w:val="00F171B5"/>
  </w:style>
  <w:style w:type="numbering" w:customStyle="1" w:styleId="68">
    <w:name w:val="Стиль6"/>
    <w:rsid w:val="00F171B5"/>
  </w:style>
  <w:style w:type="numbering" w:customStyle="1" w:styleId="79">
    <w:name w:val="Стиль7"/>
    <w:rsid w:val="00F171B5"/>
  </w:style>
  <w:style w:type="numbering" w:customStyle="1" w:styleId="87">
    <w:name w:val="Стиль8"/>
    <w:rsid w:val="00F171B5"/>
  </w:style>
  <w:style w:type="numbering" w:customStyle="1" w:styleId="96">
    <w:name w:val="Стиль9"/>
    <w:rsid w:val="00F171B5"/>
  </w:style>
  <w:style w:type="numbering" w:customStyle="1" w:styleId="104">
    <w:name w:val="Стиль10"/>
    <w:rsid w:val="00F171B5"/>
  </w:style>
  <w:style w:type="numbering" w:customStyle="1" w:styleId="11f3">
    <w:name w:val="Стиль11"/>
    <w:rsid w:val="00F171B5"/>
  </w:style>
  <w:style w:type="numbering" w:customStyle="1" w:styleId="12a">
    <w:name w:val="Стиль12"/>
    <w:rsid w:val="00F171B5"/>
  </w:style>
  <w:style w:type="numbering" w:customStyle="1" w:styleId="134">
    <w:name w:val="Стиль13"/>
    <w:rsid w:val="00F171B5"/>
  </w:style>
  <w:style w:type="numbering" w:customStyle="1" w:styleId="145">
    <w:name w:val="Стиль14"/>
    <w:rsid w:val="00F171B5"/>
  </w:style>
  <w:style w:type="numbering" w:customStyle="1" w:styleId="153">
    <w:name w:val="Стиль15"/>
    <w:rsid w:val="00F171B5"/>
  </w:style>
  <w:style w:type="numbering" w:customStyle="1" w:styleId="163">
    <w:name w:val="Стиль16"/>
    <w:rsid w:val="00F171B5"/>
  </w:style>
  <w:style w:type="numbering" w:customStyle="1" w:styleId="174">
    <w:name w:val="Стиль17"/>
    <w:rsid w:val="00F171B5"/>
  </w:style>
  <w:style w:type="numbering" w:customStyle="1" w:styleId="183">
    <w:name w:val="Стиль18"/>
    <w:rsid w:val="00F171B5"/>
  </w:style>
  <w:style w:type="numbering" w:customStyle="1" w:styleId="194">
    <w:name w:val="Стиль19"/>
    <w:rsid w:val="00F171B5"/>
  </w:style>
  <w:style w:type="numbering" w:customStyle="1" w:styleId="204">
    <w:name w:val="Стиль20"/>
    <w:rsid w:val="00F171B5"/>
  </w:style>
  <w:style w:type="numbering" w:customStyle="1" w:styleId="21f4">
    <w:name w:val="Стиль21"/>
    <w:rsid w:val="00F171B5"/>
  </w:style>
  <w:style w:type="numbering" w:customStyle="1" w:styleId="22b">
    <w:name w:val="Стиль22"/>
    <w:rsid w:val="00F171B5"/>
  </w:style>
  <w:style w:type="numbering" w:customStyle="1" w:styleId="233">
    <w:name w:val="Стиль23"/>
    <w:rsid w:val="00F171B5"/>
  </w:style>
  <w:style w:type="numbering" w:customStyle="1" w:styleId="241">
    <w:name w:val="Стиль24"/>
    <w:rsid w:val="00F171B5"/>
  </w:style>
  <w:style w:type="numbering" w:customStyle="1" w:styleId="251">
    <w:name w:val="Стиль25"/>
    <w:rsid w:val="00F171B5"/>
  </w:style>
  <w:style w:type="paragraph" w:styleId="afffffffffffa">
    <w:name w:val="No Spacing"/>
    <w:link w:val="afffffffffffb"/>
    <w:uiPriority w:val="1"/>
    <w:qFormat/>
    <w:rsid w:val="00F171B5"/>
    <w:rPr>
      <w:rFonts w:eastAsia="Times New Roman"/>
      <w:sz w:val="22"/>
      <w:szCs w:val="22"/>
    </w:rPr>
  </w:style>
  <w:style w:type="paragraph" w:styleId="1ffff9">
    <w:name w:val="toc 1"/>
    <w:basedOn w:val="a7"/>
    <w:next w:val="a7"/>
    <w:autoRedefine/>
    <w:uiPriority w:val="39"/>
    <w:qFormat/>
    <w:rsid w:val="00F171B5"/>
    <w:pPr>
      <w:tabs>
        <w:tab w:val="left" w:pos="480"/>
        <w:tab w:val="right" w:leader="dot" w:pos="10195"/>
      </w:tabs>
      <w:spacing w:before="100" w:beforeAutospacing="1" w:after="100" w:afterAutospacing="1" w:line="240" w:lineRule="auto"/>
    </w:pPr>
    <w:rPr>
      <w:rFonts w:ascii="Times New Roman" w:eastAsia="Times New Roman" w:hAnsi="Times New Roman" w:cs="Arial"/>
      <w:bCs/>
      <w:caps/>
      <w:sz w:val="24"/>
      <w:szCs w:val="24"/>
      <w:lang w:eastAsia="ru-RU"/>
    </w:rPr>
  </w:style>
  <w:style w:type="paragraph" w:styleId="2fff7">
    <w:name w:val="toc 2"/>
    <w:basedOn w:val="a7"/>
    <w:next w:val="a7"/>
    <w:autoRedefine/>
    <w:uiPriority w:val="39"/>
    <w:qFormat/>
    <w:rsid w:val="00F171B5"/>
    <w:pPr>
      <w:spacing w:before="240" w:after="0" w:line="240" w:lineRule="auto"/>
    </w:pPr>
    <w:rPr>
      <w:rFonts w:ascii="Times New Roman" w:eastAsia="Times New Roman" w:hAnsi="Times New Roman"/>
      <w:b/>
      <w:bCs/>
      <w:sz w:val="20"/>
      <w:szCs w:val="20"/>
      <w:lang w:eastAsia="ru-RU"/>
    </w:rPr>
  </w:style>
  <w:style w:type="paragraph" w:styleId="4f4">
    <w:name w:val="toc 4"/>
    <w:basedOn w:val="a7"/>
    <w:next w:val="a7"/>
    <w:autoRedefine/>
    <w:rsid w:val="00F171B5"/>
    <w:pPr>
      <w:spacing w:after="0" w:line="240" w:lineRule="auto"/>
      <w:ind w:left="480"/>
    </w:pPr>
    <w:rPr>
      <w:rFonts w:ascii="Times New Roman" w:eastAsia="Times New Roman" w:hAnsi="Times New Roman"/>
      <w:sz w:val="20"/>
      <w:szCs w:val="20"/>
      <w:lang w:eastAsia="ru-RU"/>
    </w:rPr>
  </w:style>
  <w:style w:type="paragraph" w:styleId="5f0">
    <w:name w:val="toc 5"/>
    <w:basedOn w:val="a7"/>
    <w:next w:val="a7"/>
    <w:autoRedefine/>
    <w:rsid w:val="00F171B5"/>
    <w:pPr>
      <w:spacing w:after="0" w:line="240" w:lineRule="auto"/>
      <w:ind w:left="720"/>
    </w:pPr>
    <w:rPr>
      <w:rFonts w:ascii="Times New Roman" w:eastAsia="Times New Roman" w:hAnsi="Times New Roman"/>
      <w:sz w:val="20"/>
      <w:szCs w:val="20"/>
      <w:lang w:eastAsia="ru-RU"/>
    </w:rPr>
  </w:style>
  <w:style w:type="paragraph" w:styleId="69">
    <w:name w:val="toc 6"/>
    <w:basedOn w:val="a7"/>
    <w:next w:val="a7"/>
    <w:autoRedefine/>
    <w:rsid w:val="00F171B5"/>
    <w:pPr>
      <w:spacing w:after="0" w:line="240" w:lineRule="auto"/>
      <w:ind w:left="960"/>
    </w:pPr>
    <w:rPr>
      <w:rFonts w:ascii="Times New Roman" w:eastAsia="Times New Roman" w:hAnsi="Times New Roman"/>
      <w:sz w:val="20"/>
      <w:szCs w:val="20"/>
      <w:lang w:eastAsia="ru-RU"/>
    </w:rPr>
  </w:style>
  <w:style w:type="paragraph" w:styleId="7a">
    <w:name w:val="toc 7"/>
    <w:basedOn w:val="a7"/>
    <w:next w:val="a7"/>
    <w:autoRedefine/>
    <w:rsid w:val="00F171B5"/>
    <w:pPr>
      <w:spacing w:after="0" w:line="240" w:lineRule="auto"/>
      <w:ind w:left="1200"/>
    </w:pPr>
    <w:rPr>
      <w:rFonts w:ascii="Times New Roman" w:eastAsia="Times New Roman" w:hAnsi="Times New Roman"/>
      <w:sz w:val="20"/>
      <w:szCs w:val="20"/>
      <w:lang w:eastAsia="ru-RU"/>
    </w:rPr>
  </w:style>
  <w:style w:type="paragraph" w:styleId="88">
    <w:name w:val="toc 8"/>
    <w:basedOn w:val="a7"/>
    <w:next w:val="a7"/>
    <w:autoRedefine/>
    <w:rsid w:val="00F171B5"/>
    <w:pPr>
      <w:spacing w:after="0" w:line="240" w:lineRule="auto"/>
      <w:ind w:left="1440"/>
    </w:pPr>
    <w:rPr>
      <w:rFonts w:ascii="Times New Roman" w:eastAsia="Times New Roman" w:hAnsi="Times New Roman"/>
      <w:sz w:val="20"/>
      <w:szCs w:val="20"/>
      <w:lang w:eastAsia="ru-RU"/>
    </w:rPr>
  </w:style>
  <w:style w:type="paragraph" w:styleId="97">
    <w:name w:val="toc 9"/>
    <w:basedOn w:val="a7"/>
    <w:next w:val="a7"/>
    <w:autoRedefine/>
    <w:rsid w:val="00F171B5"/>
    <w:pPr>
      <w:spacing w:after="0" w:line="240" w:lineRule="auto"/>
      <w:ind w:left="1680"/>
    </w:pPr>
    <w:rPr>
      <w:rFonts w:ascii="Times New Roman" w:eastAsia="Times New Roman" w:hAnsi="Times New Roman"/>
      <w:sz w:val="20"/>
      <w:szCs w:val="20"/>
      <w:lang w:eastAsia="ru-RU"/>
    </w:rPr>
  </w:style>
  <w:style w:type="character" w:customStyle="1" w:styleId="afffffffffffc">
    <w:name w:val="Знак Знак"/>
    <w:locked/>
    <w:rsid w:val="00F171B5"/>
    <w:rPr>
      <w:lang w:val="ru-RU" w:eastAsia="ru-RU" w:bidi="ar-SA"/>
    </w:rPr>
  </w:style>
  <w:style w:type="numbering" w:customStyle="1" w:styleId="2410">
    <w:name w:val="Стиль241"/>
    <w:rsid w:val="00F171B5"/>
  </w:style>
  <w:style w:type="numbering" w:customStyle="1" w:styleId="1ffffa">
    <w:name w:val="Нет списка1"/>
    <w:next w:val="aa"/>
    <w:uiPriority w:val="99"/>
    <w:semiHidden/>
    <w:unhideWhenUsed/>
    <w:rsid w:val="00F171B5"/>
  </w:style>
  <w:style w:type="numbering" w:customStyle="1" w:styleId="2fff8">
    <w:name w:val="Нет списка2"/>
    <w:next w:val="aa"/>
    <w:uiPriority w:val="99"/>
    <w:semiHidden/>
    <w:unhideWhenUsed/>
    <w:rsid w:val="00F171B5"/>
  </w:style>
  <w:style w:type="numbering" w:customStyle="1" w:styleId="3ffa">
    <w:name w:val="Нет списка3"/>
    <w:next w:val="aa"/>
    <w:uiPriority w:val="99"/>
    <w:semiHidden/>
    <w:unhideWhenUsed/>
    <w:rsid w:val="00F171B5"/>
  </w:style>
  <w:style w:type="numbering" w:customStyle="1" w:styleId="4f5">
    <w:name w:val="Нет списка4"/>
    <w:next w:val="aa"/>
    <w:uiPriority w:val="99"/>
    <w:semiHidden/>
    <w:unhideWhenUsed/>
    <w:rsid w:val="00F171B5"/>
  </w:style>
  <w:style w:type="numbering" w:customStyle="1" w:styleId="5f1">
    <w:name w:val="Нет списка5"/>
    <w:next w:val="aa"/>
    <w:uiPriority w:val="99"/>
    <w:semiHidden/>
    <w:unhideWhenUsed/>
    <w:rsid w:val="00F171B5"/>
  </w:style>
  <w:style w:type="numbering" w:customStyle="1" w:styleId="11f4">
    <w:name w:val="Нет списка11"/>
    <w:next w:val="aa"/>
    <w:uiPriority w:val="99"/>
    <w:semiHidden/>
    <w:rsid w:val="00F171B5"/>
  </w:style>
  <w:style w:type="numbering" w:customStyle="1" w:styleId="1111">
    <w:name w:val="Нет списка111"/>
    <w:next w:val="aa"/>
    <w:uiPriority w:val="99"/>
    <w:semiHidden/>
    <w:unhideWhenUsed/>
    <w:rsid w:val="00F171B5"/>
  </w:style>
  <w:style w:type="numbering" w:customStyle="1" w:styleId="21f5">
    <w:name w:val="Нет списка21"/>
    <w:next w:val="aa"/>
    <w:uiPriority w:val="99"/>
    <w:semiHidden/>
    <w:unhideWhenUsed/>
    <w:rsid w:val="00F171B5"/>
  </w:style>
  <w:style w:type="numbering" w:customStyle="1" w:styleId="31d">
    <w:name w:val="Нет списка31"/>
    <w:next w:val="aa"/>
    <w:uiPriority w:val="99"/>
    <w:semiHidden/>
    <w:unhideWhenUsed/>
    <w:rsid w:val="00F171B5"/>
  </w:style>
  <w:style w:type="numbering" w:customStyle="1" w:styleId="416">
    <w:name w:val="Нет списка41"/>
    <w:next w:val="aa"/>
    <w:uiPriority w:val="99"/>
    <w:semiHidden/>
    <w:unhideWhenUsed/>
    <w:rsid w:val="00F171B5"/>
  </w:style>
  <w:style w:type="numbering" w:customStyle="1" w:styleId="12b">
    <w:name w:val="Нет списка12"/>
    <w:next w:val="aa"/>
    <w:uiPriority w:val="99"/>
    <w:semiHidden/>
    <w:unhideWhenUsed/>
    <w:rsid w:val="00F171B5"/>
  </w:style>
  <w:style w:type="numbering" w:customStyle="1" w:styleId="515">
    <w:name w:val="Нет списка51"/>
    <w:next w:val="aa"/>
    <w:uiPriority w:val="99"/>
    <w:semiHidden/>
    <w:unhideWhenUsed/>
    <w:rsid w:val="00F171B5"/>
  </w:style>
  <w:style w:type="numbering" w:customStyle="1" w:styleId="135">
    <w:name w:val="Нет списка13"/>
    <w:next w:val="aa"/>
    <w:uiPriority w:val="99"/>
    <w:semiHidden/>
    <w:unhideWhenUsed/>
    <w:rsid w:val="00F171B5"/>
  </w:style>
  <w:style w:type="numbering" w:customStyle="1" w:styleId="2112">
    <w:name w:val="Нет списка211"/>
    <w:next w:val="aa"/>
    <w:uiPriority w:val="99"/>
    <w:semiHidden/>
    <w:unhideWhenUsed/>
    <w:rsid w:val="00F171B5"/>
  </w:style>
  <w:style w:type="numbering" w:customStyle="1" w:styleId="11110">
    <w:name w:val="Нет списка1111"/>
    <w:next w:val="aa"/>
    <w:uiPriority w:val="99"/>
    <w:semiHidden/>
    <w:unhideWhenUsed/>
    <w:rsid w:val="00F171B5"/>
  </w:style>
  <w:style w:type="numbering" w:customStyle="1" w:styleId="6a">
    <w:name w:val="Нет списка6"/>
    <w:next w:val="aa"/>
    <w:uiPriority w:val="99"/>
    <w:semiHidden/>
    <w:unhideWhenUsed/>
    <w:rsid w:val="00F171B5"/>
  </w:style>
  <w:style w:type="numbering" w:customStyle="1" w:styleId="146">
    <w:name w:val="Нет списка14"/>
    <w:next w:val="aa"/>
    <w:uiPriority w:val="99"/>
    <w:semiHidden/>
    <w:unhideWhenUsed/>
    <w:rsid w:val="00F171B5"/>
  </w:style>
  <w:style w:type="numbering" w:customStyle="1" w:styleId="7b">
    <w:name w:val="Нет списка7"/>
    <w:next w:val="aa"/>
    <w:uiPriority w:val="99"/>
    <w:semiHidden/>
    <w:unhideWhenUsed/>
    <w:rsid w:val="00F171B5"/>
  </w:style>
  <w:style w:type="numbering" w:customStyle="1" w:styleId="154">
    <w:name w:val="Нет списка15"/>
    <w:next w:val="aa"/>
    <w:uiPriority w:val="99"/>
    <w:semiHidden/>
    <w:rsid w:val="00F171B5"/>
  </w:style>
  <w:style w:type="numbering" w:customStyle="1" w:styleId="1121">
    <w:name w:val="Нет списка112"/>
    <w:next w:val="aa"/>
    <w:uiPriority w:val="99"/>
    <w:semiHidden/>
    <w:unhideWhenUsed/>
    <w:rsid w:val="00F171B5"/>
  </w:style>
  <w:style w:type="numbering" w:customStyle="1" w:styleId="22c">
    <w:name w:val="Нет списка22"/>
    <w:next w:val="aa"/>
    <w:uiPriority w:val="99"/>
    <w:semiHidden/>
    <w:unhideWhenUsed/>
    <w:rsid w:val="00F171B5"/>
  </w:style>
  <w:style w:type="numbering" w:customStyle="1" w:styleId="3111">
    <w:name w:val="Нет списка311"/>
    <w:next w:val="aa"/>
    <w:uiPriority w:val="99"/>
    <w:semiHidden/>
    <w:unhideWhenUsed/>
    <w:rsid w:val="00F171B5"/>
  </w:style>
  <w:style w:type="numbering" w:customStyle="1" w:styleId="4110">
    <w:name w:val="Нет списка411"/>
    <w:next w:val="aa"/>
    <w:uiPriority w:val="99"/>
    <w:semiHidden/>
    <w:unhideWhenUsed/>
    <w:rsid w:val="00F171B5"/>
  </w:style>
  <w:style w:type="numbering" w:customStyle="1" w:styleId="1210">
    <w:name w:val="Нет списка121"/>
    <w:next w:val="aa"/>
    <w:uiPriority w:val="99"/>
    <w:semiHidden/>
    <w:unhideWhenUsed/>
    <w:rsid w:val="00F171B5"/>
  </w:style>
  <w:style w:type="numbering" w:customStyle="1" w:styleId="21110">
    <w:name w:val="Нет списка2111"/>
    <w:next w:val="aa"/>
    <w:uiPriority w:val="99"/>
    <w:semiHidden/>
    <w:unhideWhenUsed/>
    <w:rsid w:val="00F171B5"/>
  </w:style>
  <w:style w:type="numbering" w:customStyle="1" w:styleId="11111">
    <w:name w:val="Нет списка11111"/>
    <w:next w:val="aa"/>
    <w:uiPriority w:val="99"/>
    <w:semiHidden/>
    <w:unhideWhenUsed/>
    <w:rsid w:val="00F171B5"/>
  </w:style>
  <w:style w:type="character" w:customStyle="1" w:styleId="Calibri105pt">
    <w:name w:val="Основной текст + Calibri;10;5 pt"/>
    <w:rsid w:val="00F171B5"/>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F171B5"/>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F171B5"/>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F171B5"/>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F171B5"/>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F171B5"/>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F171B5"/>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a"/>
    <w:uiPriority w:val="99"/>
    <w:semiHidden/>
    <w:unhideWhenUsed/>
    <w:rsid w:val="00F171B5"/>
  </w:style>
  <w:style w:type="numbering" w:customStyle="1" w:styleId="425">
    <w:name w:val="Нет списка42"/>
    <w:next w:val="aa"/>
    <w:uiPriority w:val="99"/>
    <w:semiHidden/>
    <w:unhideWhenUsed/>
    <w:rsid w:val="00F171B5"/>
  </w:style>
  <w:style w:type="numbering" w:customStyle="1" w:styleId="234">
    <w:name w:val="Нет списка23"/>
    <w:next w:val="aa"/>
    <w:uiPriority w:val="99"/>
    <w:semiHidden/>
    <w:unhideWhenUsed/>
    <w:rsid w:val="00F171B5"/>
  </w:style>
  <w:style w:type="numbering" w:customStyle="1" w:styleId="332">
    <w:name w:val="Нет списка33"/>
    <w:next w:val="aa"/>
    <w:uiPriority w:val="99"/>
    <w:semiHidden/>
    <w:unhideWhenUsed/>
    <w:rsid w:val="00F171B5"/>
  </w:style>
  <w:style w:type="numbering" w:customStyle="1" w:styleId="431">
    <w:name w:val="Нет списка43"/>
    <w:next w:val="aa"/>
    <w:uiPriority w:val="99"/>
    <w:semiHidden/>
    <w:unhideWhenUsed/>
    <w:rsid w:val="00F171B5"/>
  </w:style>
  <w:style w:type="numbering" w:customStyle="1" w:styleId="1131">
    <w:name w:val="Нет списка113"/>
    <w:next w:val="aa"/>
    <w:uiPriority w:val="99"/>
    <w:semiHidden/>
    <w:unhideWhenUsed/>
    <w:rsid w:val="00F171B5"/>
  </w:style>
  <w:style w:type="numbering" w:customStyle="1" w:styleId="89">
    <w:name w:val="Нет списка8"/>
    <w:next w:val="aa"/>
    <w:uiPriority w:val="99"/>
    <w:semiHidden/>
    <w:unhideWhenUsed/>
    <w:rsid w:val="00F171B5"/>
  </w:style>
  <w:style w:type="numbering" w:customStyle="1" w:styleId="1141">
    <w:name w:val="Нет списка114"/>
    <w:next w:val="aa"/>
    <w:uiPriority w:val="99"/>
    <w:semiHidden/>
    <w:unhideWhenUsed/>
    <w:rsid w:val="00F171B5"/>
  </w:style>
  <w:style w:type="numbering" w:customStyle="1" w:styleId="242">
    <w:name w:val="Нет списка24"/>
    <w:next w:val="aa"/>
    <w:uiPriority w:val="99"/>
    <w:semiHidden/>
    <w:unhideWhenUsed/>
    <w:rsid w:val="00F171B5"/>
  </w:style>
  <w:style w:type="numbering" w:customStyle="1" w:styleId="344">
    <w:name w:val="Нет списка34"/>
    <w:next w:val="aa"/>
    <w:uiPriority w:val="99"/>
    <w:semiHidden/>
    <w:unhideWhenUsed/>
    <w:rsid w:val="00F171B5"/>
  </w:style>
  <w:style w:type="numbering" w:customStyle="1" w:styleId="441">
    <w:name w:val="Нет списка44"/>
    <w:next w:val="aa"/>
    <w:uiPriority w:val="99"/>
    <w:semiHidden/>
    <w:unhideWhenUsed/>
    <w:rsid w:val="00F171B5"/>
  </w:style>
  <w:style w:type="numbering" w:customStyle="1" w:styleId="98">
    <w:name w:val="Нет списка9"/>
    <w:next w:val="aa"/>
    <w:uiPriority w:val="99"/>
    <w:semiHidden/>
    <w:unhideWhenUsed/>
    <w:rsid w:val="00F171B5"/>
  </w:style>
  <w:style w:type="numbering" w:customStyle="1" w:styleId="1151">
    <w:name w:val="Нет списка115"/>
    <w:next w:val="aa"/>
    <w:uiPriority w:val="99"/>
    <w:semiHidden/>
    <w:unhideWhenUsed/>
    <w:rsid w:val="00F171B5"/>
  </w:style>
  <w:style w:type="numbering" w:customStyle="1" w:styleId="253">
    <w:name w:val="Нет списка25"/>
    <w:next w:val="aa"/>
    <w:uiPriority w:val="99"/>
    <w:semiHidden/>
    <w:unhideWhenUsed/>
    <w:rsid w:val="00F171B5"/>
  </w:style>
  <w:style w:type="numbering" w:customStyle="1" w:styleId="351">
    <w:name w:val="Нет списка35"/>
    <w:next w:val="aa"/>
    <w:uiPriority w:val="99"/>
    <w:semiHidden/>
    <w:unhideWhenUsed/>
    <w:rsid w:val="00F171B5"/>
  </w:style>
  <w:style w:type="numbering" w:customStyle="1" w:styleId="451">
    <w:name w:val="Нет списка45"/>
    <w:next w:val="aa"/>
    <w:uiPriority w:val="99"/>
    <w:semiHidden/>
    <w:unhideWhenUsed/>
    <w:rsid w:val="00F171B5"/>
  </w:style>
  <w:style w:type="numbering" w:customStyle="1" w:styleId="1112">
    <w:name w:val="Нет списка1112"/>
    <w:next w:val="aa"/>
    <w:uiPriority w:val="99"/>
    <w:semiHidden/>
    <w:unhideWhenUsed/>
    <w:rsid w:val="00F171B5"/>
  </w:style>
  <w:style w:type="numbering" w:customStyle="1" w:styleId="105">
    <w:name w:val="Нет списка10"/>
    <w:next w:val="aa"/>
    <w:uiPriority w:val="99"/>
    <w:semiHidden/>
    <w:unhideWhenUsed/>
    <w:rsid w:val="00F171B5"/>
  </w:style>
  <w:style w:type="numbering" w:customStyle="1" w:styleId="164">
    <w:name w:val="Нет списка16"/>
    <w:next w:val="aa"/>
    <w:uiPriority w:val="99"/>
    <w:semiHidden/>
    <w:unhideWhenUsed/>
    <w:rsid w:val="00F171B5"/>
  </w:style>
  <w:style w:type="numbering" w:customStyle="1" w:styleId="1161">
    <w:name w:val="Нет списка116"/>
    <w:next w:val="aa"/>
    <w:uiPriority w:val="99"/>
    <w:semiHidden/>
    <w:unhideWhenUsed/>
    <w:rsid w:val="00F171B5"/>
  </w:style>
  <w:style w:type="numbering" w:customStyle="1" w:styleId="261">
    <w:name w:val="Нет списка26"/>
    <w:next w:val="aa"/>
    <w:uiPriority w:val="99"/>
    <w:semiHidden/>
    <w:unhideWhenUsed/>
    <w:rsid w:val="00F171B5"/>
  </w:style>
  <w:style w:type="numbering" w:customStyle="1" w:styleId="361">
    <w:name w:val="Нет списка36"/>
    <w:next w:val="aa"/>
    <w:uiPriority w:val="99"/>
    <w:semiHidden/>
    <w:unhideWhenUsed/>
    <w:rsid w:val="00F171B5"/>
  </w:style>
  <w:style w:type="numbering" w:customStyle="1" w:styleId="461">
    <w:name w:val="Нет списка46"/>
    <w:next w:val="aa"/>
    <w:uiPriority w:val="99"/>
    <w:semiHidden/>
    <w:unhideWhenUsed/>
    <w:rsid w:val="00F171B5"/>
  </w:style>
  <w:style w:type="numbering" w:customStyle="1" w:styleId="1113">
    <w:name w:val="Нет списка1113"/>
    <w:next w:val="aa"/>
    <w:uiPriority w:val="99"/>
    <w:semiHidden/>
    <w:unhideWhenUsed/>
    <w:rsid w:val="00F171B5"/>
  </w:style>
  <w:style w:type="numbering" w:customStyle="1" w:styleId="175">
    <w:name w:val="Нет списка17"/>
    <w:next w:val="aa"/>
    <w:uiPriority w:val="99"/>
    <w:semiHidden/>
    <w:unhideWhenUsed/>
    <w:rsid w:val="00F171B5"/>
  </w:style>
  <w:style w:type="numbering" w:customStyle="1" w:styleId="184">
    <w:name w:val="Нет списка18"/>
    <w:next w:val="aa"/>
    <w:uiPriority w:val="99"/>
    <w:semiHidden/>
    <w:unhideWhenUsed/>
    <w:rsid w:val="00F171B5"/>
  </w:style>
  <w:style w:type="numbering" w:customStyle="1" w:styleId="271">
    <w:name w:val="Нет списка27"/>
    <w:next w:val="aa"/>
    <w:uiPriority w:val="99"/>
    <w:semiHidden/>
    <w:unhideWhenUsed/>
    <w:rsid w:val="00F171B5"/>
  </w:style>
  <w:style w:type="numbering" w:customStyle="1" w:styleId="371">
    <w:name w:val="Нет списка37"/>
    <w:next w:val="aa"/>
    <w:uiPriority w:val="99"/>
    <w:semiHidden/>
    <w:unhideWhenUsed/>
    <w:rsid w:val="00F171B5"/>
  </w:style>
  <w:style w:type="numbering" w:customStyle="1" w:styleId="471">
    <w:name w:val="Нет списка47"/>
    <w:next w:val="aa"/>
    <w:uiPriority w:val="99"/>
    <w:semiHidden/>
    <w:unhideWhenUsed/>
    <w:rsid w:val="00F171B5"/>
  </w:style>
  <w:style w:type="numbering" w:customStyle="1" w:styleId="1170">
    <w:name w:val="Нет списка117"/>
    <w:next w:val="aa"/>
    <w:uiPriority w:val="99"/>
    <w:semiHidden/>
    <w:unhideWhenUsed/>
    <w:rsid w:val="00F171B5"/>
  </w:style>
  <w:style w:type="numbering" w:customStyle="1" w:styleId="195">
    <w:name w:val="Нет списка19"/>
    <w:next w:val="aa"/>
    <w:uiPriority w:val="99"/>
    <w:semiHidden/>
    <w:unhideWhenUsed/>
    <w:rsid w:val="00F171B5"/>
  </w:style>
  <w:style w:type="numbering" w:customStyle="1" w:styleId="1101">
    <w:name w:val="Нет списка110"/>
    <w:next w:val="aa"/>
    <w:uiPriority w:val="99"/>
    <w:semiHidden/>
    <w:unhideWhenUsed/>
    <w:rsid w:val="00F171B5"/>
  </w:style>
  <w:style w:type="numbering" w:customStyle="1" w:styleId="1180">
    <w:name w:val="Нет списка118"/>
    <w:next w:val="aa"/>
    <w:uiPriority w:val="99"/>
    <w:semiHidden/>
    <w:unhideWhenUsed/>
    <w:rsid w:val="00F171B5"/>
  </w:style>
  <w:style w:type="numbering" w:customStyle="1" w:styleId="281">
    <w:name w:val="Нет списка28"/>
    <w:next w:val="aa"/>
    <w:uiPriority w:val="99"/>
    <w:semiHidden/>
    <w:unhideWhenUsed/>
    <w:rsid w:val="00F171B5"/>
  </w:style>
  <w:style w:type="numbering" w:customStyle="1" w:styleId="381">
    <w:name w:val="Нет списка38"/>
    <w:next w:val="aa"/>
    <w:uiPriority w:val="99"/>
    <w:semiHidden/>
    <w:unhideWhenUsed/>
    <w:rsid w:val="00F171B5"/>
  </w:style>
  <w:style w:type="numbering" w:customStyle="1" w:styleId="481">
    <w:name w:val="Нет списка48"/>
    <w:next w:val="aa"/>
    <w:uiPriority w:val="99"/>
    <w:semiHidden/>
    <w:unhideWhenUsed/>
    <w:rsid w:val="00F171B5"/>
  </w:style>
  <w:style w:type="numbering" w:customStyle="1" w:styleId="1114">
    <w:name w:val="Нет списка1114"/>
    <w:next w:val="aa"/>
    <w:uiPriority w:val="99"/>
    <w:semiHidden/>
    <w:unhideWhenUsed/>
    <w:rsid w:val="00F171B5"/>
  </w:style>
  <w:style w:type="numbering" w:customStyle="1" w:styleId="205">
    <w:name w:val="Нет списка20"/>
    <w:next w:val="aa"/>
    <w:uiPriority w:val="99"/>
    <w:semiHidden/>
    <w:unhideWhenUsed/>
    <w:rsid w:val="00F171B5"/>
  </w:style>
  <w:style w:type="numbering" w:customStyle="1" w:styleId="1190">
    <w:name w:val="Нет списка119"/>
    <w:next w:val="aa"/>
    <w:uiPriority w:val="99"/>
    <w:semiHidden/>
    <w:unhideWhenUsed/>
    <w:rsid w:val="00F171B5"/>
  </w:style>
  <w:style w:type="numbering" w:customStyle="1" w:styleId="11100">
    <w:name w:val="Нет списка1110"/>
    <w:next w:val="aa"/>
    <w:uiPriority w:val="99"/>
    <w:semiHidden/>
    <w:unhideWhenUsed/>
    <w:rsid w:val="00F171B5"/>
  </w:style>
  <w:style w:type="numbering" w:customStyle="1" w:styleId="292">
    <w:name w:val="Нет списка29"/>
    <w:next w:val="aa"/>
    <w:uiPriority w:val="99"/>
    <w:semiHidden/>
    <w:unhideWhenUsed/>
    <w:rsid w:val="00F171B5"/>
  </w:style>
  <w:style w:type="numbering" w:customStyle="1" w:styleId="391">
    <w:name w:val="Нет списка39"/>
    <w:next w:val="aa"/>
    <w:uiPriority w:val="99"/>
    <w:semiHidden/>
    <w:unhideWhenUsed/>
    <w:rsid w:val="00F171B5"/>
  </w:style>
  <w:style w:type="numbering" w:customStyle="1" w:styleId="491">
    <w:name w:val="Нет списка49"/>
    <w:next w:val="aa"/>
    <w:uiPriority w:val="99"/>
    <w:semiHidden/>
    <w:unhideWhenUsed/>
    <w:rsid w:val="00F171B5"/>
  </w:style>
  <w:style w:type="numbering" w:customStyle="1" w:styleId="1115">
    <w:name w:val="Нет списка1115"/>
    <w:next w:val="aa"/>
    <w:uiPriority w:val="99"/>
    <w:semiHidden/>
    <w:unhideWhenUsed/>
    <w:rsid w:val="00F171B5"/>
  </w:style>
  <w:style w:type="numbering" w:customStyle="1" w:styleId="301">
    <w:name w:val="Нет списка30"/>
    <w:next w:val="aa"/>
    <w:uiPriority w:val="99"/>
    <w:semiHidden/>
    <w:unhideWhenUsed/>
    <w:rsid w:val="00F171B5"/>
  </w:style>
  <w:style w:type="numbering" w:customStyle="1" w:styleId="401">
    <w:name w:val="Нет списка40"/>
    <w:next w:val="aa"/>
    <w:uiPriority w:val="99"/>
    <w:semiHidden/>
    <w:unhideWhenUsed/>
    <w:rsid w:val="00F171B5"/>
  </w:style>
  <w:style w:type="numbering" w:customStyle="1" w:styleId="501">
    <w:name w:val="Нет списка50"/>
    <w:next w:val="aa"/>
    <w:uiPriority w:val="99"/>
    <w:semiHidden/>
    <w:unhideWhenUsed/>
    <w:rsid w:val="00F171B5"/>
  </w:style>
  <w:style w:type="numbering" w:customStyle="1" w:styleId="5110">
    <w:name w:val="Нет списка511"/>
    <w:next w:val="aa"/>
    <w:uiPriority w:val="99"/>
    <w:semiHidden/>
    <w:unhideWhenUsed/>
    <w:rsid w:val="00F171B5"/>
  </w:style>
  <w:style w:type="numbering" w:customStyle="1" w:styleId="523">
    <w:name w:val="Нет списка52"/>
    <w:next w:val="aa"/>
    <w:uiPriority w:val="99"/>
    <w:semiHidden/>
    <w:unhideWhenUsed/>
    <w:rsid w:val="00F171B5"/>
  </w:style>
  <w:style w:type="numbering" w:customStyle="1" w:styleId="532">
    <w:name w:val="Нет списка53"/>
    <w:next w:val="aa"/>
    <w:uiPriority w:val="99"/>
    <w:semiHidden/>
    <w:unhideWhenUsed/>
    <w:rsid w:val="00F171B5"/>
  </w:style>
  <w:style w:type="numbering" w:customStyle="1" w:styleId="542">
    <w:name w:val="Нет списка54"/>
    <w:next w:val="aa"/>
    <w:uiPriority w:val="99"/>
    <w:semiHidden/>
    <w:unhideWhenUsed/>
    <w:rsid w:val="00F171B5"/>
  </w:style>
  <w:style w:type="numbering" w:customStyle="1" w:styleId="1200">
    <w:name w:val="Нет списка120"/>
    <w:next w:val="aa"/>
    <w:uiPriority w:val="99"/>
    <w:semiHidden/>
    <w:rsid w:val="00F171B5"/>
  </w:style>
  <w:style w:type="numbering" w:customStyle="1" w:styleId="1116">
    <w:name w:val="Нет списка1116"/>
    <w:next w:val="aa"/>
    <w:uiPriority w:val="99"/>
    <w:semiHidden/>
    <w:unhideWhenUsed/>
    <w:rsid w:val="00F171B5"/>
  </w:style>
  <w:style w:type="numbering" w:customStyle="1" w:styleId="2101">
    <w:name w:val="Нет списка210"/>
    <w:next w:val="aa"/>
    <w:uiPriority w:val="99"/>
    <w:semiHidden/>
    <w:unhideWhenUsed/>
    <w:rsid w:val="00F171B5"/>
  </w:style>
  <w:style w:type="numbering" w:customStyle="1" w:styleId="3101">
    <w:name w:val="Нет списка310"/>
    <w:next w:val="aa"/>
    <w:uiPriority w:val="99"/>
    <w:semiHidden/>
    <w:unhideWhenUsed/>
    <w:rsid w:val="00F171B5"/>
  </w:style>
  <w:style w:type="numbering" w:customStyle="1" w:styleId="4100">
    <w:name w:val="Нет списка410"/>
    <w:next w:val="aa"/>
    <w:uiPriority w:val="99"/>
    <w:semiHidden/>
    <w:unhideWhenUsed/>
    <w:rsid w:val="00F171B5"/>
  </w:style>
  <w:style w:type="numbering" w:customStyle="1" w:styleId="1221">
    <w:name w:val="Нет списка122"/>
    <w:next w:val="aa"/>
    <w:uiPriority w:val="99"/>
    <w:semiHidden/>
    <w:unhideWhenUsed/>
    <w:rsid w:val="00F171B5"/>
  </w:style>
  <w:style w:type="numbering" w:customStyle="1" w:styleId="551">
    <w:name w:val="Нет списка55"/>
    <w:next w:val="aa"/>
    <w:uiPriority w:val="99"/>
    <w:semiHidden/>
    <w:unhideWhenUsed/>
    <w:rsid w:val="00F171B5"/>
  </w:style>
  <w:style w:type="numbering" w:customStyle="1" w:styleId="1310">
    <w:name w:val="Нет списка131"/>
    <w:next w:val="aa"/>
    <w:uiPriority w:val="99"/>
    <w:semiHidden/>
    <w:unhideWhenUsed/>
    <w:rsid w:val="00F171B5"/>
  </w:style>
  <w:style w:type="numbering" w:customStyle="1" w:styleId="2121">
    <w:name w:val="Нет списка212"/>
    <w:next w:val="aa"/>
    <w:uiPriority w:val="99"/>
    <w:semiHidden/>
    <w:unhideWhenUsed/>
    <w:rsid w:val="00F171B5"/>
  </w:style>
  <w:style w:type="numbering" w:customStyle="1" w:styleId="1117">
    <w:name w:val="Нет списка1117"/>
    <w:next w:val="aa"/>
    <w:uiPriority w:val="99"/>
    <w:semiHidden/>
    <w:unhideWhenUsed/>
    <w:rsid w:val="00F171B5"/>
  </w:style>
  <w:style w:type="numbering" w:customStyle="1" w:styleId="612">
    <w:name w:val="Нет списка61"/>
    <w:next w:val="aa"/>
    <w:uiPriority w:val="99"/>
    <w:semiHidden/>
    <w:unhideWhenUsed/>
    <w:rsid w:val="00F171B5"/>
  </w:style>
  <w:style w:type="numbering" w:customStyle="1" w:styleId="1411">
    <w:name w:val="Нет списка141"/>
    <w:next w:val="aa"/>
    <w:uiPriority w:val="99"/>
    <w:semiHidden/>
    <w:unhideWhenUsed/>
    <w:rsid w:val="00F171B5"/>
  </w:style>
  <w:style w:type="numbering" w:customStyle="1" w:styleId="713">
    <w:name w:val="Нет списка71"/>
    <w:next w:val="aa"/>
    <w:uiPriority w:val="99"/>
    <w:semiHidden/>
    <w:unhideWhenUsed/>
    <w:rsid w:val="00F171B5"/>
  </w:style>
  <w:style w:type="numbering" w:customStyle="1" w:styleId="1510">
    <w:name w:val="Нет списка151"/>
    <w:next w:val="aa"/>
    <w:uiPriority w:val="99"/>
    <w:semiHidden/>
    <w:rsid w:val="00F171B5"/>
  </w:style>
  <w:style w:type="numbering" w:customStyle="1" w:styleId="11210">
    <w:name w:val="Нет списка1121"/>
    <w:next w:val="aa"/>
    <w:uiPriority w:val="99"/>
    <w:semiHidden/>
    <w:unhideWhenUsed/>
    <w:rsid w:val="00F171B5"/>
  </w:style>
  <w:style w:type="numbering" w:customStyle="1" w:styleId="2212">
    <w:name w:val="Нет списка221"/>
    <w:next w:val="aa"/>
    <w:uiPriority w:val="99"/>
    <w:semiHidden/>
    <w:unhideWhenUsed/>
    <w:rsid w:val="00F171B5"/>
  </w:style>
  <w:style w:type="numbering" w:customStyle="1" w:styleId="3120">
    <w:name w:val="Нет списка312"/>
    <w:next w:val="aa"/>
    <w:uiPriority w:val="99"/>
    <w:semiHidden/>
    <w:unhideWhenUsed/>
    <w:rsid w:val="00F171B5"/>
  </w:style>
  <w:style w:type="numbering" w:customStyle="1" w:styleId="4120">
    <w:name w:val="Нет списка412"/>
    <w:next w:val="aa"/>
    <w:uiPriority w:val="99"/>
    <w:semiHidden/>
    <w:unhideWhenUsed/>
    <w:rsid w:val="00F171B5"/>
  </w:style>
  <w:style w:type="numbering" w:customStyle="1" w:styleId="1211">
    <w:name w:val="Нет списка1211"/>
    <w:next w:val="aa"/>
    <w:uiPriority w:val="99"/>
    <w:semiHidden/>
    <w:unhideWhenUsed/>
    <w:rsid w:val="00F171B5"/>
  </w:style>
  <w:style w:type="numbering" w:customStyle="1" w:styleId="21120">
    <w:name w:val="Нет списка2112"/>
    <w:next w:val="aa"/>
    <w:uiPriority w:val="99"/>
    <w:semiHidden/>
    <w:unhideWhenUsed/>
    <w:rsid w:val="00F171B5"/>
  </w:style>
  <w:style w:type="numbering" w:customStyle="1" w:styleId="11112">
    <w:name w:val="Нет списка11112"/>
    <w:next w:val="aa"/>
    <w:uiPriority w:val="99"/>
    <w:semiHidden/>
    <w:unhideWhenUsed/>
    <w:rsid w:val="00F171B5"/>
  </w:style>
  <w:style w:type="numbering" w:customStyle="1" w:styleId="3211">
    <w:name w:val="Нет списка321"/>
    <w:next w:val="aa"/>
    <w:uiPriority w:val="99"/>
    <w:semiHidden/>
    <w:unhideWhenUsed/>
    <w:rsid w:val="00F171B5"/>
  </w:style>
  <w:style w:type="numbering" w:customStyle="1" w:styleId="4210">
    <w:name w:val="Нет списка421"/>
    <w:next w:val="aa"/>
    <w:uiPriority w:val="99"/>
    <w:semiHidden/>
    <w:unhideWhenUsed/>
    <w:rsid w:val="00F171B5"/>
  </w:style>
  <w:style w:type="numbering" w:customStyle="1" w:styleId="2311">
    <w:name w:val="Нет списка231"/>
    <w:next w:val="aa"/>
    <w:uiPriority w:val="99"/>
    <w:semiHidden/>
    <w:unhideWhenUsed/>
    <w:rsid w:val="00F171B5"/>
  </w:style>
  <w:style w:type="numbering" w:customStyle="1" w:styleId="3310">
    <w:name w:val="Нет списка331"/>
    <w:next w:val="aa"/>
    <w:uiPriority w:val="99"/>
    <w:semiHidden/>
    <w:unhideWhenUsed/>
    <w:rsid w:val="00F171B5"/>
  </w:style>
  <w:style w:type="numbering" w:customStyle="1" w:styleId="4310">
    <w:name w:val="Нет списка431"/>
    <w:next w:val="aa"/>
    <w:uiPriority w:val="99"/>
    <w:semiHidden/>
    <w:unhideWhenUsed/>
    <w:rsid w:val="00F171B5"/>
  </w:style>
  <w:style w:type="numbering" w:customStyle="1" w:styleId="11310">
    <w:name w:val="Нет списка1131"/>
    <w:next w:val="aa"/>
    <w:uiPriority w:val="99"/>
    <w:semiHidden/>
    <w:unhideWhenUsed/>
    <w:rsid w:val="00F171B5"/>
  </w:style>
  <w:style w:type="numbering" w:customStyle="1" w:styleId="813">
    <w:name w:val="Нет списка81"/>
    <w:next w:val="aa"/>
    <w:uiPriority w:val="99"/>
    <w:semiHidden/>
    <w:unhideWhenUsed/>
    <w:rsid w:val="00F171B5"/>
  </w:style>
  <w:style w:type="numbering" w:customStyle="1" w:styleId="11410">
    <w:name w:val="Нет списка1141"/>
    <w:next w:val="aa"/>
    <w:uiPriority w:val="99"/>
    <w:semiHidden/>
    <w:unhideWhenUsed/>
    <w:rsid w:val="00F171B5"/>
  </w:style>
  <w:style w:type="numbering" w:customStyle="1" w:styleId="2412">
    <w:name w:val="Нет списка241"/>
    <w:next w:val="aa"/>
    <w:uiPriority w:val="99"/>
    <w:semiHidden/>
    <w:unhideWhenUsed/>
    <w:rsid w:val="00F171B5"/>
  </w:style>
  <w:style w:type="numbering" w:customStyle="1" w:styleId="3410">
    <w:name w:val="Нет списка341"/>
    <w:next w:val="aa"/>
    <w:uiPriority w:val="99"/>
    <w:semiHidden/>
    <w:unhideWhenUsed/>
    <w:rsid w:val="00F171B5"/>
  </w:style>
  <w:style w:type="numbering" w:customStyle="1" w:styleId="4410">
    <w:name w:val="Нет списка441"/>
    <w:next w:val="aa"/>
    <w:uiPriority w:val="99"/>
    <w:semiHidden/>
    <w:unhideWhenUsed/>
    <w:rsid w:val="00F171B5"/>
  </w:style>
  <w:style w:type="numbering" w:customStyle="1" w:styleId="912">
    <w:name w:val="Нет списка91"/>
    <w:next w:val="aa"/>
    <w:uiPriority w:val="99"/>
    <w:semiHidden/>
    <w:unhideWhenUsed/>
    <w:rsid w:val="00F171B5"/>
  </w:style>
  <w:style w:type="numbering" w:customStyle="1" w:styleId="11510">
    <w:name w:val="Нет списка1151"/>
    <w:next w:val="aa"/>
    <w:uiPriority w:val="99"/>
    <w:semiHidden/>
    <w:unhideWhenUsed/>
    <w:rsid w:val="00F171B5"/>
  </w:style>
  <w:style w:type="numbering" w:customStyle="1" w:styleId="2510">
    <w:name w:val="Нет списка251"/>
    <w:next w:val="aa"/>
    <w:uiPriority w:val="99"/>
    <w:semiHidden/>
    <w:unhideWhenUsed/>
    <w:rsid w:val="00F171B5"/>
  </w:style>
  <w:style w:type="numbering" w:customStyle="1" w:styleId="3510">
    <w:name w:val="Нет списка351"/>
    <w:next w:val="aa"/>
    <w:uiPriority w:val="99"/>
    <w:semiHidden/>
    <w:unhideWhenUsed/>
    <w:rsid w:val="00F171B5"/>
  </w:style>
  <w:style w:type="numbering" w:customStyle="1" w:styleId="4510">
    <w:name w:val="Нет списка451"/>
    <w:next w:val="aa"/>
    <w:uiPriority w:val="99"/>
    <w:semiHidden/>
    <w:unhideWhenUsed/>
    <w:rsid w:val="00F171B5"/>
  </w:style>
  <w:style w:type="numbering" w:customStyle="1" w:styleId="11121">
    <w:name w:val="Нет списка11121"/>
    <w:next w:val="aa"/>
    <w:uiPriority w:val="99"/>
    <w:semiHidden/>
    <w:unhideWhenUsed/>
    <w:rsid w:val="00F171B5"/>
  </w:style>
  <w:style w:type="numbering" w:customStyle="1" w:styleId="1012">
    <w:name w:val="Нет списка101"/>
    <w:next w:val="aa"/>
    <w:uiPriority w:val="99"/>
    <w:semiHidden/>
    <w:unhideWhenUsed/>
    <w:rsid w:val="00F171B5"/>
  </w:style>
  <w:style w:type="numbering" w:customStyle="1" w:styleId="1610">
    <w:name w:val="Нет списка161"/>
    <w:next w:val="aa"/>
    <w:uiPriority w:val="99"/>
    <w:semiHidden/>
    <w:unhideWhenUsed/>
    <w:rsid w:val="00F171B5"/>
  </w:style>
  <w:style w:type="numbering" w:customStyle="1" w:styleId="11610">
    <w:name w:val="Нет списка1161"/>
    <w:next w:val="aa"/>
    <w:uiPriority w:val="99"/>
    <w:semiHidden/>
    <w:unhideWhenUsed/>
    <w:rsid w:val="00F171B5"/>
  </w:style>
  <w:style w:type="numbering" w:customStyle="1" w:styleId="2610">
    <w:name w:val="Нет списка261"/>
    <w:next w:val="aa"/>
    <w:uiPriority w:val="99"/>
    <w:semiHidden/>
    <w:unhideWhenUsed/>
    <w:rsid w:val="00F171B5"/>
  </w:style>
  <w:style w:type="numbering" w:customStyle="1" w:styleId="3610">
    <w:name w:val="Нет списка361"/>
    <w:next w:val="aa"/>
    <w:uiPriority w:val="99"/>
    <w:semiHidden/>
    <w:unhideWhenUsed/>
    <w:rsid w:val="00F171B5"/>
  </w:style>
  <w:style w:type="numbering" w:customStyle="1" w:styleId="4610">
    <w:name w:val="Нет списка461"/>
    <w:next w:val="aa"/>
    <w:uiPriority w:val="99"/>
    <w:semiHidden/>
    <w:unhideWhenUsed/>
    <w:rsid w:val="00F171B5"/>
  </w:style>
  <w:style w:type="numbering" w:customStyle="1" w:styleId="11131">
    <w:name w:val="Нет списка11131"/>
    <w:next w:val="aa"/>
    <w:uiPriority w:val="99"/>
    <w:semiHidden/>
    <w:unhideWhenUsed/>
    <w:rsid w:val="00F171B5"/>
  </w:style>
  <w:style w:type="numbering" w:customStyle="1" w:styleId="1710">
    <w:name w:val="Нет списка171"/>
    <w:next w:val="aa"/>
    <w:uiPriority w:val="99"/>
    <w:semiHidden/>
    <w:unhideWhenUsed/>
    <w:rsid w:val="00F171B5"/>
  </w:style>
  <w:style w:type="numbering" w:customStyle="1" w:styleId="1811">
    <w:name w:val="Нет списка181"/>
    <w:next w:val="aa"/>
    <w:uiPriority w:val="99"/>
    <w:semiHidden/>
    <w:unhideWhenUsed/>
    <w:rsid w:val="00F171B5"/>
  </w:style>
  <w:style w:type="numbering" w:customStyle="1" w:styleId="2710">
    <w:name w:val="Нет списка271"/>
    <w:next w:val="aa"/>
    <w:uiPriority w:val="99"/>
    <w:semiHidden/>
    <w:unhideWhenUsed/>
    <w:rsid w:val="00F171B5"/>
  </w:style>
  <w:style w:type="numbering" w:customStyle="1" w:styleId="3710">
    <w:name w:val="Нет списка371"/>
    <w:next w:val="aa"/>
    <w:uiPriority w:val="99"/>
    <w:semiHidden/>
    <w:unhideWhenUsed/>
    <w:rsid w:val="00F171B5"/>
  </w:style>
  <w:style w:type="numbering" w:customStyle="1" w:styleId="4710">
    <w:name w:val="Нет списка471"/>
    <w:next w:val="aa"/>
    <w:uiPriority w:val="99"/>
    <w:semiHidden/>
    <w:unhideWhenUsed/>
    <w:rsid w:val="00F171B5"/>
  </w:style>
  <w:style w:type="numbering" w:customStyle="1" w:styleId="1171">
    <w:name w:val="Нет списка1171"/>
    <w:next w:val="aa"/>
    <w:uiPriority w:val="99"/>
    <w:semiHidden/>
    <w:unhideWhenUsed/>
    <w:rsid w:val="00F171B5"/>
  </w:style>
  <w:style w:type="numbering" w:customStyle="1" w:styleId="1911">
    <w:name w:val="Нет списка191"/>
    <w:next w:val="aa"/>
    <w:uiPriority w:val="99"/>
    <w:semiHidden/>
    <w:unhideWhenUsed/>
    <w:rsid w:val="00F171B5"/>
  </w:style>
  <w:style w:type="numbering" w:customStyle="1" w:styleId="11010">
    <w:name w:val="Нет списка1101"/>
    <w:next w:val="aa"/>
    <w:uiPriority w:val="99"/>
    <w:semiHidden/>
    <w:unhideWhenUsed/>
    <w:rsid w:val="00F171B5"/>
  </w:style>
  <w:style w:type="numbering" w:customStyle="1" w:styleId="1181">
    <w:name w:val="Нет списка1181"/>
    <w:next w:val="aa"/>
    <w:uiPriority w:val="99"/>
    <w:semiHidden/>
    <w:unhideWhenUsed/>
    <w:rsid w:val="00F171B5"/>
  </w:style>
  <w:style w:type="numbering" w:customStyle="1" w:styleId="2810">
    <w:name w:val="Нет списка281"/>
    <w:next w:val="aa"/>
    <w:uiPriority w:val="99"/>
    <w:semiHidden/>
    <w:unhideWhenUsed/>
    <w:rsid w:val="00F171B5"/>
  </w:style>
  <w:style w:type="numbering" w:customStyle="1" w:styleId="3810">
    <w:name w:val="Нет списка381"/>
    <w:next w:val="aa"/>
    <w:uiPriority w:val="99"/>
    <w:semiHidden/>
    <w:unhideWhenUsed/>
    <w:rsid w:val="00F171B5"/>
  </w:style>
  <w:style w:type="numbering" w:customStyle="1" w:styleId="4810">
    <w:name w:val="Нет списка481"/>
    <w:next w:val="aa"/>
    <w:uiPriority w:val="99"/>
    <w:semiHidden/>
    <w:unhideWhenUsed/>
    <w:rsid w:val="00F171B5"/>
  </w:style>
  <w:style w:type="numbering" w:customStyle="1" w:styleId="11141">
    <w:name w:val="Нет списка11141"/>
    <w:next w:val="aa"/>
    <w:uiPriority w:val="99"/>
    <w:semiHidden/>
    <w:unhideWhenUsed/>
    <w:rsid w:val="00F171B5"/>
  </w:style>
  <w:style w:type="numbering" w:customStyle="1" w:styleId="2010">
    <w:name w:val="Нет списка201"/>
    <w:next w:val="aa"/>
    <w:uiPriority w:val="99"/>
    <w:semiHidden/>
    <w:unhideWhenUsed/>
    <w:rsid w:val="00F171B5"/>
  </w:style>
  <w:style w:type="numbering" w:customStyle="1" w:styleId="1191">
    <w:name w:val="Нет списка1191"/>
    <w:next w:val="aa"/>
    <w:uiPriority w:val="99"/>
    <w:semiHidden/>
    <w:unhideWhenUsed/>
    <w:rsid w:val="00F171B5"/>
  </w:style>
  <w:style w:type="numbering" w:customStyle="1" w:styleId="11101">
    <w:name w:val="Нет списка11101"/>
    <w:next w:val="aa"/>
    <w:uiPriority w:val="99"/>
    <w:semiHidden/>
    <w:unhideWhenUsed/>
    <w:rsid w:val="00F171B5"/>
  </w:style>
  <w:style w:type="numbering" w:customStyle="1" w:styleId="2910">
    <w:name w:val="Нет списка291"/>
    <w:next w:val="aa"/>
    <w:uiPriority w:val="99"/>
    <w:semiHidden/>
    <w:unhideWhenUsed/>
    <w:rsid w:val="00F171B5"/>
  </w:style>
  <w:style w:type="numbering" w:customStyle="1" w:styleId="3910">
    <w:name w:val="Нет списка391"/>
    <w:next w:val="aa"/>
    <w:uiPriority w:val="99"/>
    <w:semiHidden/>
    <w:unhideWhenUsed/>
    <w:rsid w:val="00F171B5"/>
  </w:style>
  <w:style w:type="numbering" w:customStyle="1" w:styleId="4910">
    <w:name w:val="Нет списка491"/>
    <w:next w:val="aa"/>
    <w:uiPriority w:val="99"/>
    <w:semiHidden/>
    <w:unhideWhenUsed/>
    <w:rsid w:val="00F171B5"/>
  </w:style>
  <w:style w:type="numbering" w:customStyle="1" w:styleId="11151">
    <w:name w:val="Нет списка11151"/>
    <w:next w:val="aa"/>
    <w:uiPriority w:val="99"/>
    <w:semiHidden/>
    <w:unhideWhenUsed/>
    <w:rsid w:val="00F171B5"/>
  </w:style>
  <w:style w:type="numbering" w:customStyle="1" w:styleId="3010">
    <w:name w:val="Нет списка301"/>
    <w:next w:val="aa"/>
    <w:uiPriority w:val="99"/>
    <w:semiHidden/>
    <w:unhideWhenUsed/>
    <w:rsid w:val="00F171B5"/>
  </w:style>
  <w:style w:type="numbering" w:customStyle="1" w:styleId="4010">
    <w:name w:val="Нет списка401"/>
    <w:next w:val="aa"/>
    <w:uiPriority w:val="99"/>
    <w:semiHidden/>
    <w:unhideWhenUsed/>
    <w:rsid w:val="00F171B5"/>
  </w:style>
  <w:style w:type="numbering" w:customStyle="1" w:styleId="5010">
    <w:name w:val="Нет списка501"/>
    <w:next w:val="aa"/>
    <w:uiPriority w:val="99"/>
    <w:semiHidden/>
    <w:unhideWhenUsed/>
    <w:rsid w:val="00F171B5"/>
  </w:style>
  <w:style w:type="numbering" w:customStyle="1" w:styleId="5120">
    <w:name w:val="Нет списка512"/>
    <w:next w:val="aa"/>
    <w:uiPriority w:val="99"/>
    <w:semiHidden/>
    <w:unhideWhenUsed/>
    <w:rsid w:val="00F171B5"/>
  </w:style>
  <w:style w:type="numbering" w:customStyle="1" w:styleId="5210">
    <w:name w:val="Нет списка521"/>
    <w:next w:val="aa"/>
    <w:uiPriority w:val="99"/>
    <w:semiHidden/>
    <w:unhideWhenUsed/>
    <w:rsid w:val="00F171B5"/>
  </w:style>
  <w:style w:type="numbering" w:customStyle="1" w:styleId="5310">
    <w:name w:val="Нет списка531"/>
    <w:next w:val="aa"/>
    <w:uiPriority w:val="99"/>
    <w:semiHidden/>
    <w:unhideWhenUsed/>
    <w:rsid w:val="00F171B5"/>
  </w:style>
  <w:style w:type="numbering" w:customStyle="1" w:styleId="1ai1">
    <w:name w:val="1 / a / i1"/>
    <w:basedOn w:val="aa"/>
    <w:next w:val="1ai"/>
    <w:semiHidden/>
    <w:rsid w:val="00F171B5"/>
  </w:style>
  <w:style w:type="numbering" w:customStyle="1" w:styleId="561">
    <w:name w:val="Нет списка56"/>
    <w:next w:val="aa"/>
    <w:uiPriority w:val="99"/>
    <w:semiHidden/>
    <w:unhideWhenUsed/>
    <w:rsid w:val="00F171B5"/>
  </w:style>
  <w:style w:type="numbering" w:customStyle="1" w:styleId="1212">
    <w:name w:val="Стиль121"/>
    <w:rsid w:val="00F171B5"/>
  </w:style>
  <w:style w:type="numbering" w:customStyle="1" w:styleId="913">
    <w:name w:val="Стиль91"/>
    <w:rsid w:val="00F171B5"/>
  </w:style>
  <w:style w:type="numbering" w:customStyle="1" w:styleId="1118">
    <w:name w:val="Стиль111"/>
    <w:rsid w:val="00F171B5"/>
  </w:style>
  <w:style w:type="numbering" w:customStyle="1" w:styleId="814">
    <w:name w:val="Стиль81"/>
    <w:rsid w:val="00F171B5"/>
  </w:style>
  <w:style w:type="numbering" w:customStyle="1" w:styleId="1311">
    <w:name w:val="Стиль131"/>
    <w:rsid w:val="00F171B5"/>
  </w:style>
  <w:style w:type="numbering" w:customStyle="1" w:styleId="2113">
    <w:name w:val="Стиль211"/>
    <w:rsid w:val="00F171B5"/>
  </w:style>
  <w:style w:type="numbering" w:customStyle="1" w:styleId="1812">
    <w:name w:val="Стиль181"/>
    <w:rsid w:val="00F171B5"/>
  </w:style>
  <w:style w:type="numbering" w:customStyle="1" w:styleId="2011">
    <w:name w:val="Стиль201"/>
    <w:rsid w:val="00F171B5"/>
  </w:style>
  <w:style w:type="numbering" w:customStyle="1" w:styleId="1711">
    <w:name w:val="Стиль171"/>
    <w:rsid w:val="00F171B5"/>
  </w:style>
  <w:style w:type="numbering" w:customStyle="1" w:styleId="1611">
    <w:name w:val="Стиль161"/>
    <w:rsid w:val="00F171B5"/>
  </w:style>
  <w:style w:type="numbering" w:customStyle="1" w:styleId="1013">
    <w:name w:val="Стиль101"/>
    <w:rsid w:val="00F171B5"/>
  </w:style>
  <w:style w:type="numbering" w:customStyle="1" w:styleId="2213">
    <w:name w:val="Стиль221"/>
    <w:rsid w:val="00F171B5"/>
  </w:style>
  <w:style w:type="numbering" w:customStyle="1" w:styleId="2511">
    <w:name w:val="Стиль251"/>
    <w:rsid w:val="00F171B5"/>
  </w:style>
  <w:style w:type="numbering" w:customStyle="1" w:styleId="2312">
    <w:name w:val="Стиль231"/>
    <w:rsid w:val="00F171B5"/>
  </w:style>
  <w:style w:type="numbering" w:customStyle="1" w:styleId="1912">
    <w:name w:val="Стиль191"/>
    <w:rsid w:val="00F171B5"/>
  </w:style>
  <w:style w:type="numbering" w:customStyle="1" w:styleId="2420">
    <w:name w:val="Стиль242"/>
    <w:rsid w:val="00F171B5"/>
  </w:style>
  <w:style w:type="numbering" w:customStyle="1" w:styleId="1511">
    <w:name w:val="Стиль151"/>
    <w:rsid w:val="00F171B5"/>
  </w:style>
  <w:style w:type="numbering" w:customStyle="1" w:styleId="1412">
    <w:name w:val="Стиль141"/>
    <w:rsid w:val="00F171B5"/>
  </w:style>
  <w:style w:type="numbering" w:customStyle="1" w:styleId="714">
    <w:name w:val="Стиль71"/>
    <w:rsid w:val="00F171B5"/>
  </w:style>
  <w:style w:type="numbering" w:customStyle="1" w:styleId="570">
    <w:name w:val="Нет списка57"/>
    <w:next w:val="aa"/>
    <w:uiPriority w:val="99"/>
    <w:semiHidden/>
    <w:unhideWhenUsed/>
    <w:rsid w:val="00F171B5"/>
  </w:style>
  <w:style w:type="paragraph" w:styleId="afffffffffffd">
    <w:name w:val="TOC Heading"/>
    <w:basedOn w:val="13"/>
    <w:next w:val="a7"/>
    <w:uiPriority w:val="39"/>
    <w:qFormat/>
    <w:rsid w:val="00F171B5"/>
    <w:pPr>
      <w:keepNext/>
      <w:keepLines/>
      <w:tabs>
        <w:tab w:val="clear" w:pos="180"/>
      </w:tabs>
      <w:spacing w:before="480" w:beforeAutospacing="0" w:after="0" w:afterAutospacing="0" w:line="276" w:lineRule="auto"/>
      <w:ind w:left="0" w:firstLine="0"/>
      <w:outlineLvl w:val="9"/>
    </w:pPr>
    <w:rPr>
      <w:rFonts w:ascii="Cambria" w:hAnsi="Cambria"/>
      <w:color w:val="365F91"/>
      <w:kern w:val="0"/>
      <w:sz w:val="28"/>
      <w:szCs w:val="28"/>
      <w:lang w:eastAsia="en-US"/>
    </w:rPr>
  </w:style>
  <w:style w:type="paragraph" w:styleId="afffffffffffe">
    <w:name w:val="Заголовок"/>
    <w:basedOn w:val="a7"/>
    <w:next w:val="afc"/>
    <w:uiPriority w:val="99"/>
    <w:rsid w:val="00F171B5"/>
    <w:pPr>
      <w:keepNext/>
      <w:suppressAutoHyphens/>
      <w:spacing w:before="240" w:after="120" w:line="240" w:lineRule="auto"/>
    </w:pPr>
    <w:rPr>
      <w:rFonts w:ascii="Arial" w:hAnsi="Arial" w:cs="Tahoma"/>
      <w:sz w:val="28"/>
      <w:szCs w:val="28"/>
      <w:lang w:eastAsia="ar-SA"/>
    </w:rPr>
  </w:style>
  <w:style w:type="character" w:customStyle="1" w:styleId="2TimesNewRoman11pt">
    <w:name w:val="Основной текст (2) + Times New Roman;11 pt"/>
    <w:rsid w:val="00F171B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F171B5"/>
  </w:style>
  <w:style w:type="character" w:customStyle="1" w:styleId="ConsNormal0">
    <w:name w:val="ConsNormal Знак"/>
    <w:link w:val="ConsNormal"/>
    <w:locked/>
    <w:rsid w:val="00C91351"/>
    <w:rPr>
      <w:rFonts w:ascii="Arial" w:eastAsia="Times New Roman" w:hAnsi="Arial" w:cs="Arial"/>
      <w:lang w:val="ru-RU" w:eastAsia="ru-RU" w:bidi="ar-SA"/>
    </w:rPr>
  </w:style>
  <w:style w:type="character" w:customStyle="1" w:styleId="afffff">
    <w:name w:val="Таблицы (моноширинный) Знак"/>
    <w:link w:val="affffe"/>
    <w:locked/>
    <w:rsid w:val="00A966D4"/>
    <w:rPr>
      <w:rFonts w:ascii="Courier New" w:eastAsia="Times New Roman" w:hAnsi="Courier New" w:cs="Courier New"/>
    </w:rPr>
  </w:style>
  <w:style w:type="paragraph" w:customStyle="1" w:styleId="s1">
    <w:name w:val="s_1"/>
    <w:basedOn w:val="a7"/>
    <w:rsid w:val="00A966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k">
    <w:name w:val="blk"/>
    <w:basedOn w:val="a8"/>
    <w:rsid w:val="00654BD6"/>
  </w:style>
  <w:style w:type="paragraph" w:customStyle="1" w:styleId="parametervalue">
    <w:name w:val="parametervalue"/>
    <w:basedOn w:val="a7"/>
    <w:rsid w:val="00AA5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Exact">
    <w:name w:val="Основной текст (2) Exact"/>
    <w:rsid w:val="00EB76DF"/>
    <w:rPr>
      <w:rFonts w:ascii="Times New Roman" w:eastAsia="Times New Roman" w:hAnsi="Times New Roman" w:cs="Times New Roman"/>
      <w:b w:val="0"/>
      <w:bCs w:val="0"/>
      <w:i w:val="0"/>
      <w:iCs w:val="0"/>
      <w:caps w:val="0"/>
      <w:smallCaps w:val="0"/>
      <w:strike w:val="0"/>
      <w:dstrike w:val="0"/>
      <w:sz w:val="16"/>
      <w:szCs w:val="16"/>
      <w:u w:val="none"/>
    </w:rPr>
  </w:style>
  <w:style w:type="paragraph" w:customStyle="1" w:styleId="paragraphstylea34">
    <w:name w:val="paragraph_style_a34"/>
    <w:basedOn w:val="a7"/>
    <w:rsid w:val="006C025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7"/>
    <w:rsid w:val="00CD1F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fffffb">
    <w:name w:val="Без интервала Знак"/>
    <w:link w:val="afffffffffffa"/>
    <w:uiPriority w:val="1"/>
    <w:rsid w:val="00075D08"/>
    <w:rPr>
      <w:rFonts w:eastAsia="Times New Roman"/>
      <w:sz w:val="22"/>
      <w:szCs w:val="22"/>
      <w:lang w:bidi="ar-SA"/>
    </w:rPr>
  </w:style>
  <w:style w:type="table" w:customStyle="1" w:styleId="TableStyle0">
    <w:name w:val="TableStyle0"/>
    <w:rsid w:val="00D06244"/>
    <w:rPr>
      <w:rFonts w:ascii="Arial" w:eastAsia="Times New Roman" w:hAnsi="Arial"/>
      <w:sz w:val="16"/>
      <w:szCs w:val="22"/>
    </w:rPr>
    <w:tblPr>
      <w:tblCellMar>
        <w:top w:w="0" w:type="dxa"/>
        <w:left w:w="0" w:type="dxa"/>
        <w:bottom w:w="0" w:type="dxa"/>
        <w:right w:w="0" w:type="dxa"/>
      </w:tblCellMar>
    </w:tblPr>
  </w:style>
  <w:style w:type="character" w:customStyle="1" w:styleId="NoSpacingChar">
    <w:name w:val="No Spacing Char"/>
    <w:link w:val="1fe"/>
    <w:locked/>
    <w:rsid w:val="007B57CC"/>
    <w:rPr>
      <w:rFonts w:eastAsia="Times New Roman"/>
      <w:sz w:val="22"/>
      <w:szCs w:val="22"/>
      <w:lang w:eastAsia="ar-SA" w:bidi="ar-SA"/>
    </w:rPr>
  </w:style>
  <w:style w:type="paragraph" w:customStyle="1" w:styleId="dt-p">
    <w:name w:val="dt-p"/>
    <w:basedOn w:val="a7"/>
    <w:rsid w:val="00E234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Contents">
    <w:name w:val="Table Contents"/>
    <w:basedOn w:val="a7"/>
    <w:rsid w:val="003246E3"/>
    <w:pPr>
      <w:suppressLineNumbers/>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character" w:customStyle="1" w:styleId="StrongEmphasis">
    <w:name w:val="Strong Emphasis"/>
    <w:rsid w:val="003246E3"/>
    <w:rPr>
      <w:b/>
      <w:bCs/>
    </w:rPr>
  </w:style>
  <w:style w:type="paragraph" w:customStyle="1" w:styleId="1ffffb">
    <w:name w:val="Знак Знак1 Знак Знак"/>
    <w:basedOn w:val="a7"/>
    <w:rsid w:val="00A50C69"/>
    <w:pPr>
      <w:widowControl w:val="0"/>
      <w:adjustRightInd w:val="0"/>
      <w:spacing w:after="160" w:line="240" w:lineRule="exact"/>
      <w:jc w:val="right"/>
    </w:pPr>
    <w:rPr>
      <w:rFonts w:ascii="Arial" w:eastAsia="Times New Roman" w:hAnsi="Arial" w:cs="Arial"/>
      <w:sz w:val="20"/>
      <w:szCs w:val="20"/>
      <w:lang w:val="en-GB"/>
    </w:rPr>
  </w:style>
  <w:style w:type="paragraph" w:customStyle="1" w:styleId="TableParagraph">
    <w:name w:val="Table Paragraph"/>
    <w:basedOn w:val="a7"/>
    <w:uiPriority w:val="1"/>
    <w:qFormat/>
    <w:rsid w:val="007D1DDE"/>
    <w:pPr>
      <w:spacing w:after="0" w:line="210" w:lineRule="exact"/>
      <w:ind w:left="110"/>
      <w:jc w:val="center"/>
    </w:pPr>
    <w:rPr>
      <w:rFonts w:ascii="Times New Roman" w:eastAsia="Times New Roman" w:hAnsi="Times New Roman"/>
      <w:sz w:val="20"/>
      <w:szCs w:val="20"/>
    </w:rPr>
  </w:style>
  <w:style w:type="character" w:customStyle="1" w:styleId="highlightcolor">
    <w:name w:val="highlightcolor"/>
    <w:rsid w:val="00D153EF"/>
  </w:style>
</w:styles>
</file>

<file path=word/webSettings.xml><?xml version="1.0" encoding="utf-8"?>
<w:webSettings xmlns:r="http://schemas.openxmlformats.org/officeDocument/2006/relationships" xmlns:w="http://schemas.openxmlformats.org/wordprocessingml/2006/main">
  <w:divs>
    <w:div w:id="33896443">
      <w:bodyDiv w:val="1"/>
      <w:marLeft w:val="0"/>
      <w:marRight w:val="0"/>
      <w:marTop w:val="0"/>
      <w:marBottom w:val="0"/>
      <w:divBdr>
        <w:top w:val="none" w:sz="0" w:space="0" w:color="auto"/>
        <w:left w:val="none" w:sz="0" w:space="0" w:color="auto"/>
        <w:bottom w:val="none" w:sz="0" w:space="0" w:color="auto"/>
        <w:right w:val="none" w:sz="0" w:space="0" w:color="auto"/>
      </w:divBdr>
    </w:div>
    <w:div w:id="77600649">
      <w:bodyDiv w:val="1"/>
      <w:marLeft w:val="0"/>
      <w:marRight w:val="0"/>
      <w:marTop w:val="0"/>
      <w:marBottom w:val="0"/>
      <w:divBdr>
        <w:top w:val="none" w:sz="0" w:space="0" w:color="auto"/>
        <w:left w:val="none" w:sz="0" w:space="0" w:color="auto"/>
        <w:bottom w:val="none" w:sz="0" w:space="0" w:color="auto"/>
        <w:right w:val="none" w:sz="0" w:space="0" w:color="auto"/>
      </w:divBdr>
      <w:divsChild>
        <w:div w:id="1089237023">
          <w:marLeft w:val="0"/>
          <w:marRight w:val="0"/>
          <w:marTop w:val="0"/>
          <w:marBottom w:val="0"/>
          <w:divBdr>
            <w:top w:val="none" w:sz="0" w:space="0" w:color="auto"/>
            <w:left w:val="none" w:sz="0" w:space="0" w:color="auto"/>
            <w:bottom w:val="none" w:sz="0" w:space="0" w:color="auto"/>
            <w:right w:val="none" w:sz="0" w:space="0" w:color="auto"/>
          </w:divBdr>
        </w:div>
      </w:divsChild>
    </w:div>
    <w:div w:id="122235460">
      <w:bodyDiv w:val="1"/>
      <w:marLeft w:val="0"/>
      <w:marRight w:val="0"/>
      <w:marTop w:val="0"/>
      <w:marBottom w:val="0"/>
      <w:divBdr>
        <w:top w:val="none" w:sz="0" w:space="0" w:color="auto"/>
        <w:left w:val="none" w:sz="0" w:space="0" w:color="auto"/>
        <w:bottom w:val="none" w:sz="0" w:space="0" w:color="auto"/>
        <w:right w:val="none" w:sz="0" w:space="0" w:color="auto"/>
      </w:divBdr>
    </w:div>
    <w:div w:id="156843804">
      <w:bodyDiv w:val="1"/>
      <w:marLeft w:val="0"/>
      <w:marRight w:val="0"/>
      <w:marTop w:val="0"/>
      <w:marBottom w:val="0"/>
      <w:divBdr>
        <w:top w:val="none" w:sz="0" w:space="0" w:color="auto"/>
        <w:left w:val="none" w:sz="0" w:space="0" w:color="auto"/>
        <w:bottom w:val="none" w:sz="0" w:space="0" w:color="auto"/>
        <w:right w:val="none" w:sz="0" w:space="0" w:color="auto"/>
      </w:divBdr>
      <w:divsChild>
        <w:div w:id="478807497">
          <w:marLeft w:val="0"/>
          <w:marRight w:val="0"/>
          <w:marTop w:val="120"/>
          <w:marBottom w:val="0"/>
          <w:divBdr>
            <w:top w:val="none" w:sz="0" w:space="0" w:color="auto"/>
            <w:left w:val="none" w:sz="0" w:space="0" w:color="auto"/>
            <w:bottom w:val="none" w:sz="0" w:space="0" w:color="auto"/>
            <w:right w:val="none" w:sz="0" w:space="0" w:color="auto"/>
          </w:divBdr>
        </w:div>
        <w:div w:id="1981808920">
          <w:marLeft w:val="0"/>
          <w:marRight w:val="0"/>
          <w:marTop w:val="120"/>
          <w:marBottom w:val="0"/>
          <w:divBdr>
            <w:top w:val="none" w:sz="0" w:space="0" w:color="auto"/>
            <w:left w:val="none" w:sz="0" w:space="0" w:color="auto"/>
            <w:bottom w:val="none" w:sz="0" w:space="0" w:color="auto"/>
            <w:right w:val="none" w:sz="0" w:space="0" w:color="auto"/>
          </w:divBdr>
        </w:div>
      </w:divsChild>
    </w:div>
    <w:div w:id="162623322">
      <w:bodyDiv w:val="1"/>
      <w:marLeft w:val="0"/>
      <w:marRight w:val="0"/>
      <w:marTop w:val="0"/>
      <w:marBottom w:val="0"/>
      <w:divBdr>
        <w:top w:val="none" w:sz="0" w:space="0" w:color="auto"/>
        <w:left w:val="none" w:sz="0" w:space="0" w:color="auto"/>
        <w:bottom w:val="none" w:sz="0" w:space="0" w:color="auto"/>
        <w:right w:val="none" w:sz="0" w:space="0" w:color="auto"/>
      </w:divBdr>
    </w:div>
    <w:div w:id="190841530">
      <w:bodyDiv w:val="1"/>
      <w:marLeft w:val="0"/>
      <w:marRight w:val="0"/>
      <w:marTop w:val="0"/>
      <w:marBottom w:val="0"/>
      <w:divBdr>
        <w:top w:val="none" w:sz="0" w:space="0" w:color="auto"/>
        <w:left w:val="none" w:sz="0" w:space="0" w:color="auto"/>
        <w:bottom w:val="none" w:sz="0" w:space="0" w:color="auto"/>
        <w:right w:val="none" w:sz="0" w:space="0" w:color="auto"/>
      </w:divBdr>
    </w:div>
    <w:div w:id="217202997">
      <w:bodyDiv w:val="1"/>
      <w:marLeft w:val="0"/>
      <w:marRight w:val="0"/>
      <w:marTop w:val="0"/>
      <w:marBottom w:val="0"/>
      <w:divBdr>
        <w:top w:val="none" w:sz="0" w:space="0" w:color="auto"/>
        <w:left w:val="none" w:sz="0" w:space="0" w:color="auto"/>
        <w:bottom w:val="none" w:sz="0" w:space="0" w:color="auto"/>
        <w:right w:val="none" w:sz="0" w:space="0" w:color="auto"/>
      </w:divBdr>
    </w:div>
    <w:div w:id="272203065">
      <w:bodyDiv w:val="1"/>
      <w:marLeft w:val="0"/>
      <w:marRight w:val="0"/>
      <w:marTop w:val="0"/>
      <w:marBottom w:val="0"/>
      <w:divBdr>
        <w:top w:val="none" w:sz="0" w:space="0" w:color="auto"/>
        <w:left w:val="none" w:sz="0" w:space="0" w:color="auto"/>
        <w:bottom w:val="none" w:sz="0" w:space="0" w:color="auto"/>
        <w:right w:val="none" w:sz="0" w:space="0" w:color="auto"/>
      </w:divBdr>
    </w:div>
    <w:div w:id="294873035">
      <w:bodyDiv w:val="1"/>
      <w:marLeft w:val="0"/>
      <w:marRight w:val="0"/>
      <w:marTop w:val="0"/>
      <w:marBottom w:val="0"/>
      <w:divBdr>
        <w:top w:val="none" w:sz="0" w:space="0" w:color="auto"/>
        <w:left w:val="none" w:sz="0" w:space="0" w:color="auto"/>
        <w:bottom w:val="none" w:sz="0" w:space="0" w:color="auto"/>
        <w:right w:val="none" w:sz="0" w:space="0" w:color="auto"/>
      </w:divBdr>
    </w:div>
    <w:div w:id="329793155">
      <w:bodyDiv w:val="1"/>
      <w:marLeft w:val="0"/>
      <w:marRight w:val="0"/>
      <w:marTop w:val="0"/>
      <w:marBottom w:val="0"/>
      <w:divBdr>
        <w:top w:val="none" w:sz="0" w:space="0" w:color="auto"/>
        <w:left w:val="none" w:sz="0" w:space="0" w:color="auto"/>
        <w:bottom w:val="none" w:sz="0" w:space="0" w:color="auto"/>
        <w:right w:val="none" w:sz="0" w:space="0" w:color="auto"/>
      </w:divBdr>
    </w:div>
    <w:div w:id="362638099">
      <w:bodyDiv w:val="1"/>
      <w:marLeft w:val="0"/>
      <w:marRight w:val="0"/>
      <w:marTop w:val="0"/>
      <w:marBottom w:val="0"/>
      <w:divBdr>
        <w:top w:val="none" w:sz="0" w:space="0" w:color="auto"/>
        <w:left w:val="none" w:sz="0" w:space="0" w:color="auto"/>
        <w:bottom w:val="none" w:sz="0" w:space="0" w:color="auto"/>
        <w:right w:val="none" w:sz="0" w:space="0" w:color="auto"/>
      </w:divBdr>
    </w:div>
    <w:div w:id="418790955">
      <w:bodyDiv w:val="1"/>
      <w:marLeft w:val="0"/>
      <w:marRight w:val="0"/>
      <w:marTop w:val="0"/>
      <w:marBottom w:val="0"/>
      <w:divBdr>
        <w:top w:val="none" w:sz="0" w:space="0" w:color="auto"/>
        <w:left w:val="none" w:sz="0" w:space="0" w:color="auto"/>
        <w:bottom w:val="none" w:sz="0" w:space="0" w:color="auto"/>
        <w:right w:val="none" w:sz="0" w:space="0" w:color="auto"/>
      </w:divBdr>
    </w:div>
    <w:div w:id="437414487">
      <w:bodyDiv w:val="1"/>
      <w:marLeft w:val="0"/>
      <w:marRight w:val="0"/>
      <w:marTop w:val="0"/>
      <w:marBottom w:val="0"/>
      <w:divBdr>
        <w:top w:val="none" w:sz="0" w:space="0" w:color="auto"/>
        <w:left w:val="none" w:sz="0" w:space="0" w:color="auto"/>
        <w:bottom w:val="none" w:sz="0" w:space="0" w:color="auto"/>
        <w:right w:val="none" w:sz="0" w:space="0" w:color="auto"/>
      </w:divBdr>
    </w:div>
    <w:div w:id="443162021">
      <w:bodyDiv w:val="1"/>
      <w:marLeft w:val="0"/>
      <w:marRight w:val="0"/>
      <w:marTop w:val="0"/>
      <w:marBottom w:val="0"/>
      <w:divBdr>
        <w:top w:val="none" w:sz="0" w:space="0" w:color="auto"/>
        <w:left w:val="none" w:sz="0" w:space="0" w:color="auto"/>
        <w:bottom w:val="none" w:sz="0" w:space="0" w:color="auto"/>
        <w:right w:val="none" w:sz="0" w:space="0" w:color="auto"/>
      </w:divBdr>
      <w:divsChild>
        <w:div w:id="1608584130">
          <w:marLeft w:val="0"/>
          <w:marRight w:val="0"/>
          <w:marTop w:val="0"/>
          <w:marBottom w:val="0"/>
          <w:divBdr>
            <w:top w:val="none" w:sz="0" w:space="0" w:color="auto"/>
            <w:left w:val="none" w:sz="0" w:space="0" w:color="auto"/>
            <w:bottom w:val="none" w:sz="0" w:space="0" w:color="auto"/>
            <w:right w:val="none" w:sz="0" w:space="0" w:color="auto"/>
          </w:divBdr>
          <w:divsChild>
            <w:div w:id="2094205805">
              <w:marLeft w:val="0"/>
              <w:marRight w:val="0"/>
              <w:marTop w:val="0"/>
              <w:marBottom w:val="0"/>
              <w:divBdr>
                <w:top w:val="none" w:sz="0" w:space="0" w:color="auto"/>
                <w:left w:val="none" w:sz="0" w:space="0" w:color="auto"/>
                <w:bottom w:val="none" w:sz="0" w:space="0" w:color="auto"/>
                <w:right w:val="none" w:sz="0" w:space="0" w:color="auto"/>
              </w:divBdr>
              <w:divsChild>
                <w:div w:id="2137335584">
                  <w:marLeft w:val="0"/>
                  <w:marRight w:val="0"/>
                  <w:marTop w:val="132"/>
                  <w:marBottom w:val="132"/>
                  <w:divBdr>
                    <w:top w:val="none" w:sz="0" w:space="0" w:color="auto"/>
                    <w:left w:val="none" w:sz="0" w:space="0" w:color="auto"/>
                    <w:bottom w:val="none" w:sz="0" w:space="0" w:color="auto"/>
                    <w:right w:val="none" w:sz="0" w:space="0" w:color="auto"/>
                  </w:divBdr>
                  <w:divsChild>
                    <w:div w:id="8973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0255">
      <w:bodyDiv w:val="1"/>
      <w:marLeft w:val="0"/>
      <w:marRight w:val="0"/>
      <w:marTop w:val="0"/>
      <w:marBottom w:val="0"/>
      <w:divBdr>
        <w:top w:val="none" w:sz="0" w:space="0" w:color="auto"/>
        <w:left w:val="none" w:sz="0" w:space="0" w:color="auto"/>
        <w:bottom w:val="none" w:sz="0" w:space="0" w:color="auto"/>
        <w:right w:val="none" w:sz="0" w:space="0" w:color="auto"/>
      </w:divBdr>
    </w:div>
    <w:div w:id="472531209">
      <w:bodyDiv w:val="1"/>
      <w:marLeft w:val="0"/>
      <w:marRight w:val="0"/>
      <w:marTop w:val="0"/>
      <w:marBottom w:val="0"/>
      <w:divBdr>
        <w:top w:val="none" w:sz="0" w:space="0" w:color="auto"/>
        <w:left w:val="none" w:sz="0" w:space="0" w:color="auto"/>
        <w:bottom w:val="none" w:sz="0" w:space="0" w:color="auto"/>
        <w:right w:val="none" w:sz="0" w:space="0" w:color="auto"/>
      </w:divBdr>
    </w:div>
    <w:div w:id="478770864">
      <w:bodyDiv w:val="1"/>
      <w:marLeft w:val="0"/>
      <w:marRight w:val="0"/>
      <w:marTop w:val="0"/>
      <w:marBottom w:val="0"/>
      <w:divBdr>
        <w:top w:val="none" w:sz="0" w:space="0" w:color="auto"/>
        <w:left w:val="none" w:sz="0" w:space="0" w:color="auto"/>
        <w:bottom w:val="none" w:sz="0" w:space="0" w:color="auto"/>
        <w:right w:val="none" w:sz="0" w:space="0" w:color="auto"/>
      </w:divBdr>
    </w:div>
    <w:div w:id="492768083">
      <w:bodyDiv w:val="1"/>
      <w:marLeft w:val="0"/>
      <w:marRight w:val="0"/>
      <w:marTop w:val="0"/>
      <w:marBottom w:val="0"/>
      <w:divBdr>
        <w:top w:val="none" w:sz="0" w:space="0" w:color="auto"/>
        <w:left w:val="none" w:sz="0" w:space="0" w:color="auto"/>
        <w:bottom w:val="none" w:sz="0" w:space="0" w:color="auto"/>
        <w:right w:val="none" w:sz="0" w:space="0" w:color="auto"/>
      </w:divBdr>
    </w:div>
    <w:div w:id="519123144">
      <w:bodyDiv w:val="1"/>
      <w:marLeft w:val="0"/>
      <w:marRight w:val="0"/>
      <w:marTop w:val="0"/>
      <w:marBottom w:val="0"/>
      <w:divBdr>
        <w:top w:val="none" w:sz="0" w:space="0" w:color="auto"/>
        <w:left w:val="none" w:sz="0" w:space="0" w:color="auto"/>
        <w:bottom w:val="none" w:sz="0" w:space="0" w:color="auto"/>
        <w:right w:val="none" w:sz="0" w:space="0" w:color="auto"/>
      </w:divBdr>
    </w:div>
    <w:div w:id="522017630">
      <w:bodyDiv w:val="1"/>
      <w:marLeft w:val="0"/>
      <w:marRight w:val="0"/>
      <w:marTop w:val="0"/>
      <w:marBottom w:val="0"/>
      <w:divBdr>
        <w:top w:val="none" w:sz="0" w:space="0" w:color="auto"/>
        <w:left w:val="none" w:sz="0" w:space="0" w:color="auto"/>
        <w:bottom w:val="none" w:sz="0" w:space="0" w:color="auto"/>
        <w:right w:val="none" w:sz="0" w:space="0" w:color="auto"/>
      </w:divBdr>
    </w:div>
    <w:div w:id="524296569">
      <w:bodyDiv w:val="1"/>
      <w:marLeft w:val="0"/>
      <w:marRight w:val="0"/>
      <w:marTop w:val="0"/>
      <w:marBottom w:val="0"/>
      <w:divBdr>
        <w:top w:val="none" w:sz="0" w:space="0" w:color="auto"/>
        <w:left w:val="none" w:sz="0" w:space="0" w:color="auto"/>
        <w:bottom w:val="none" w:sz="0" w:space="0" w:color="auto"/>
        <w:right w:val="none" w:sz="0" w:space="0" w:color="auto"/>
      </w:divBdr>
    </w:div>
    <w:div w:id="553934739">
      <w:bodyDiv w:val="1"/>
      <w:marLeft w:val="0"/>
      <w:marRight w:val="0"/>
      <w:marTop w:val="0"/>
      <w:marBottom w:val="0"/>
      <w:divBdr>
        <w:top w:val="none" w:sz="0" w:space="0" w:color="auto"/>
        <w:left w:val="none" w:sz="0" w:space="0" w:color="auto"/>
        <w:bottom w:val="none" w:sz="0" w:space="0" w:color="auto"/>
        <w:right w:val="none" w:sz="0" w:space="0" w:color="auto"/>
      </w:divBdr>
    </w:div>
    <w:div w:id="564730668">
      <w:bodyDiv w:val="1"/>
      <w:marLeft w:val="0"/>
      <w:marRight w:val="0"/>
      <w:marTop w:val="0"/>
      <w:marBottom w:val="0"/>
      <w:divBdr>
        <w:top w:val="none" w:sz="0" w:space="0" w:color="auto"/>
        <w:left w:val="none" w:sz="0" w:space="0" w:color="auto"/>
        <w:bottom w:val="none" w:sz="0" w:space="0" w:color="auto"/>
        <w:right w:val="none" w:sz="0" w:space="0" w:color="auto"/>
      </w:divBdr>
      <w:divsChild>
        <w:div w:id="663974984">
          <w:marLeft w:val="0"/>
          <w:marRight w:val="0"/>
          <w:marTop w:val="0"/>
          <w:marBottom w:val="0"/>
          <w:divBdr>
            <w:top w:val="none" w:sz="0" w:space="0" w:color="auto"/>
            <w:left w:val="none" w:sz="0" w:space="0" w:color="auto"/>
            <w:bottom w:val="none" w:sz="0" w:space="0" w:color="auto"/>
            <w:right w:val="none" w:sz="0" w:space="0" w:color="auto"/>
          </w:divBdr>
        </w:div>
      </w:divsChild>
    </w:div>
    <w:div w:id="610358935">
      <w:bodyDiv w:val="1"/>
      <w:marLeft w:val="0"/>
      <w:marRight w:val="0"/>
      <w:marTop w:val="0"/>
      <w:marBottom w:val="0"/>
      <w:divBdr>
        <w:top w:val="none" w:sz="0" w:space="0" w:color="auto"/>
        <w:left w:val="none" w:sz="0" w:space="0" w:color="auto"/>
        <w:bottom w:val="none" w:sz="0" w:space="0" w:color="auto"/>
        <w:right w:val="none" w:sz="0" w:space="0" w:color="auto"/>
      </w:divBdr>
    </w:div>
    <w:div w:id="649485130">
      <w:bodyDiv w:val="1"/>
      <w:marLeft w:val="0"/>
      <w:marRight w:val="0"/>
      <w:marTop w:val="0"/>
      <w:marBottom w:val="0"/>
      <w:divBdr>
        <w:top w:val="none" w:sz="0" w:space="0" w:color="auto"/>
        <w:left w:val="none" w:sz="0" w:space="0" w:color="auto"/>
        <w:bottom w:val="none" w:sz="0" w:space="0" w:color="auto"/>
        <w:right w:val="none" w:sz="0" w:space="0" w:color="auto"/>
      </w:divBdr>
    </w:div>
    <w:div w:id="666637211">
      <w:bodyDiv w:val="1"/>
      <w:marLeft w:val="0"/>
      <w:marRight w:val="0"/>
      <w:marTop w:val="0"/>
      <w:marBottom w:val="0"/>
      <w:divBdr>
        <w:top w:val="none" w:sz="0" w:space="0" w:color="auto"/>
        <w:left w:val="none" w:sz="0" w:space="0" w:color="auto"/>
        <w:bottom w:val="none" w:sz="0" w:space="0" w:color="auto"/>
        <w:right w:val="none" w:sz="0" w:space="0" w:color="auto"/>
      </w:divBdr>
    </w:div>
    <w:div w:id="739521362">
      <w:bodyDiv w:val="1"/>
      <w:marLeft w:val="0"/>
      <w:marRight w:val="0"/>
      <w:marTop w:val="0"/>
      <w:marBottom w:val="0"/>
      <w:divBdr>
        <w:top w:val="none" w:sz="0" w:space="0" w:color="auto"/>
        <w:left w:val="none" w:sz="0" w:space="0" w:color="auto"/>
        <w:bottom w:val="none" w:sz="0" w:space="0" w:color="auto"/>
        <w:right w:val="none" w:sz="0" w:space="0" w:color="auto"/>
      </w:divBdr>
    </w:div>
    <w:div w:id="750080745">
      <w:bodyDiv w:val="1"/>
      <w:marLeft w:val="0"/>
      <w:marRight w:val="0"/>
      <w:marTop w:val="0"/>
      <w:marBottom w:val="0"/>
      <w:divBdr>
        <w:top w:val="none" w:sz="0" w:space="0" w:color="auto"/>
        <w:left w:val="none" w:sz="0" w:space="0" w:color="auto"/>
        <w:bottom w:val="none" w:sz="0" w:space="0" w:color="auto"/>
        <w:right w:val="none" w:sz="0" w:space="0" w:color="auto"/>
      </w:divBdr>
    </w:div>
    <w:div w:id="751782659">
      <w:bodyDiv w:val="1"/>
      <w:marLeft w:val="0"/>
      <w:marRight w:val="0"/>
      <w:marTop w:val="0"/>
      <w:marBottom w:val="0"/>
      <w:divBdr>
        <w:top w:val="none" w:sz="0" w:space="0" w:color="auto"/>
        <w:left w:val="none" w:sz="0" w:space="0" w:color="auto"/>
        <w:bottom w:val="none" w:sz="0" w:space="0" w:color="auto"/>
        <w:right w:val="none" w:sz="0" w:space="0" w:color="auto"/>
      </w:divBdr>
    </w:div>
    <w:div w:id="784621458">
      <w:bodyDiv w:val="1"/>
      <w:marLeft w:val="0"/>
      <w:marRight w:val="0"/>
      <w:marTop w:val="0"/>
      <w:marBottom w:val="0"/>
      <w:divBdr>
        <w:top w:val="none" w:sz="0" w:space="0" w:color="auto"/>
        <w:left w:val="none" w:sz="0" w:space="0" w:color="auto"/>
        <w:bottom w:val="none" w:sz="0" w:space="0" w:color="auto"/>
        <w:right w:val="none" w:sz="0" w:space="0" w:color="auto"/>
      </w:divBdr>
    </w:div>
    <w:div w:id="827285345">
      <w:bodyDiv w:val="1"/>
      <w:marLeft w:val="0"/>
      <w:marRight w:val="0"/>
      <w:marTop w:val="0"/>
      <w:marBottom w:val="0"/>
      <w:divBdr>
        <w:top w:val="none" w:sz="0" w:space="0" w:color="auto"/>
        <w:left w:val="none" w:sz="0" w:space="0" w:color="auto"/>
        <w:bottom w:val="none" w:sz="0" w:space="0" w:color="auto"/>
        <w:right w:val="none" w:sz="0" w:space="0" w:color="auto"/>
      </w:divBdr>
      <w:divsChild>
        <w:div w:id="1257442399">
          <w:marLeft w:val="0"/>
          <w:marRight w:val="0"/>
          <w:marTop w:val="0"/>
          <w:marBottom w:val="0"/>
          <w:divBdr>
            <w:top w:val="none" w:sz="0" w:space="0" w:color="auto"/>
            <w:left w:val="none" w:sz="0" w:space="0" w:color="auto"/>
            <w:bottom w:val="none" w:sz="0" w:space="0" w:color="auto"/>
            <w:right w:val="none" w:sz="0" w:space="0" w:color="auto"/>
          </w:divBdr>
        </w:div>
      </w:divsChild>
    </w:div>
    <w:div w:id="845754403">
      <w:bodyDiv w:val="1"/>
      <w:marLeft w:val="0"/>
      <w:marRight w:val="0"/>
      <w:marTop w:val="0"/>
      <w:marBottom w:val="0"/>
      <w:divBdr>
        <w:top w:val="none" w:sz="0" w:space="0" w:color="auto"/>
        <w:left w:val="none" w:sz="0" w:space="0" w:color="auto"/>
        <w:bottom w:val="none" w:sz="0" w:space="0" w:color="auto"/>
        <w:right w:val="none" w:sz="0" w:space="0" w:color="auto"/>
      </w:divBdr>
      <w:divsChild>
        <w:div w:id="77094987">
          <w:marLeft w:val="0"/>
          <w:marRight w:val="0"/>
          <w:marTop w:val="0"/>
          <w:marBottom w:val="0"/>
          <w:divBdr>
            <w:top w:val="none" w:sz="0" w:space="0" w:color="auto"/>
            <w:left w:val="none" w:sz="0" w:space="0" w:color="auto"/>
            <w:bottom w:val="none" w:sz="0" w:space="0" w:color="auto"/>
            <w:right w:val="none" w:sz="0" w:space="0" w:color="auto"/>
          </w:divBdr>
          <w:divsChild>
            <w:div w:id="775249790">
              <w:marLeft w:val="0"/>
              <w:marRight w:val="0"/>
              <w:marTop w:val="0"/>
              <w:marBottom w:val="0"/>
              <w:divBdr>
                <w:top w:val="none" w:sz="0" w:space="0" w:color="auto"/>
                <w:left w:val="none" w:sz="0" w:space="0" w:color="auto"/>
                <w:bottom w:val="none" w:sz="0" w:space="0" w:color="auto"/>
                <w:right w:val="none" w:sz="0" w:space="0" w:color="auto"/>
              </w:divBdr>
            </w:div>
            <w:div w:id="1982299676">
              <w:marLeft w:val="0"/>
              <w:marRight w:val="0"/>
              <w:marTop w:val="0"/>
              <w:marBottom w:val="0"/>
              <w:divBdr>
                <w:top w:val="none" w:sz="0" w:space="0" w:color="auto"/>
                <w:left w:val="none" w:sz="0" w:space="0" w:color="auto"/>
                <w:bottom w:val="none" w:sz="0" w:space="0" w:color="auto"/>
                <w:right w:val="none" w:sz="0" w:space="0" w:color="auto"/>
              </w:divBdr>
            </w:div>
          </w:divsChild>
        </w:div>
        <w:div w:id="318313645">
          <w:marLeft w:val="0"/>
          <w:marRight w:val="0"/>
          <w:marTop w:val="0"/>
          <w:marBottom w:val="0"/>
          <w:divBdr>
            <w:top w:val="none" w:sz="0" w:space="0" w:color="auto"/>
            <w:left w:val="none" w:sz="0" w:space="0" w:color="auto"/>
            <w:bottom w:val="none" w:sz="0" w:space="0" w:color="auto"/>
            <w:right w:val="none" w:sz="0" w:space="0" w:color="auto"/>
          </w:divBdr>
          <w:divsChild>
            <w:div w:id="1198618463">
              <w:marLeft w:val="0"/>
              <w:marRight w:val="0"/>
              <w:marTop w:val="0"/>
              <w:marBottom w:val="0"/>
              <w:divBdr>
                <w:top w:val="none" w:sz="0" w:space="0" w:color="auto"/>
                <w:left w:val="none" w:sz="0" w:space="0" w:color="auto"/>
                <w:bottom w:val="none" w:sz="0" w:space="0" w:color="auto"/>
                <w:right w:val="none" w:sz="0" w:space="0" w:color="auto"/>
              </w:divBdr>
            </w:div>
            <w:div w:id="2070110864">
              <w:marLeft w:val="0"/>
              <w:marRight w:val="0"/>
              <w:marTop w:val="0"/>
              <w:marBottom w:val="0"/>
              <w:divBdr>
                <w:top w:val="none" w:sz="0" w:space="0" w:color="auto"/>
                <w:left w:val="none" w:sz="0" w:space="0" w:color="auto"/>
                <w:bottom w:val="none" w:sz="0" w:space="0" w:color="auto"/>
                <w:right w:val="none" w:sz="0" w:space="0" w:color="auto"/>
              </w:divBdr>
            </w:div>
          </w:divsChild>
        </w:div>
        <w:div w:id="355038183">
          <w:marLeft w:val="0"/>
          <w:marRight w:val="0"/>
          <w:marTop w:val="0"/>
          <w:marBottom w:val="0"/>
          <w:divBdr>
            <w:top w:val="none" w:sz="0" w:space="0" w:color="auto"/>
            <w:left w:val="none" w:sz="0" w:space="0" w:color="auto"/>
            <w:bottom w:val="none" w:sz="0" w:space="0" w:color="auto"/>
            <w:right w:val="none" w:sz="0" w:space="0" w:color="auto"/>
          </w:divBdr>
          <w:divsChild>
            <w:div w:id="14966818">
              <w:marLeft w:val="0"/>
              <w:marRight w:val="0"/>
              <w:marTop w:val="0"/>
              <w:marBottom w:val="0"/>
              <w:divBdr>
                <w:top w:val="none" w:sz="0" w:space="0" w:color="auto"/>
                <w:left w:val="none" w:sz="0" w:space="0" w:color="auto"/>
                <w:bottom w:val="none" w:sz="0" w:space="0" w:color="auto"/>
                <w:right w:val="none" w:sz="0" w:space="0" w:color="auto"/>
              </w:divBdr>
            </w:div>
            <w:div w:id="1523470381">
              <w:marLeft w:val="0"/>
              <w:marRight w:val="0"/>
              <w:marTop w:val="0"/>
              <w:marBottom w:val="0"/>
              <w:divBdr>
                <w:top w:val="none" w:sz="0" w:space="0" w:color="auto"/>
                <w:left w:val="none" w:sz="0" w:space="0" w:color="auto"/>
                <w:bottom w:val="none" w:sz="0" w:space="0" w:color="auto"/>
                <w:right w:val="none" w:sz="0" w:space="0" w:color="auto"/>
              </w:divBdr>
            </w:div>
          </w:divsChild>
        </w:div>
        <w:div w:id="893005510">
          <w:marLeft w:val="0"/>
          <w:marRight w:val="0"/>
          <w:marTop w:val="0"/>
          <w:marBottom w:val="0"/>
          <w:divBdr>
            <w:top w:val="none" w:sz="0" w:space="0" w:color="auto"/>
            <w:left w:val="none" w:sz="0" w:space="0" w:color="auto"/>
            <w:bottom w:val="none" w:sz="0" w:space="0" w:color="auto"/>
            <w:right w:val="none" w:sz="0" w:space="0" w:color="auto"/>
          </w:divBdr>
          <w:divsChild>
            <w:div w:id="440802061">
              <w:marLeft w:val="0"/>
              <w:marRight w:val="0"/>
              <w:marTop w:val="0"/>
              <w:marBottom w:val="0"/>
              <w:divBdr>
                <w:top w:val="none" w:sz="0" w:space="0" w:color="auto"/>
                <w:left w:val="none" w:sz="0" w:space="0" w:color="auto"/>
                <w:bottom w:val="none" w:sz="0" w:space="0" w:color="auto"/>
                <w:right w:val="none" w:sz="0" w:space="0" w:color="auto"/>
              </w:divBdr>
            </w:div>
            <w:div w:id="1410039037">
              <w:marLeft w:val="0"/>
              <w:marRight w:val="0"/>
              <w:marTop w:val="0"/>
              <w:marBottom w:val="0"/>
              <w:divBdr>
                <w:top w:val="none" w:sz="0" w:space="0" w:color="auto"/>
                <w:left w:val="none" w:sz="0" w:space="0" w:color="auto"/>
                <w:bottom w:val="none" w:sz="0" w:space="0" w:color="auto"/>
                <w:right w:val="none" w:sz="0" w:space="0" w:color="auto"/>
              </w:divBdr>
            </w:div>
          </w:divsChild>
        </w:div>
        <w:div w:id="1244410806">
          <w:marLeft w:val="0"/>
          <w:marRight w:val="0"/>
          <w:marTop w:val="0"/>
          <w:marBottom w:val="0"/>
          <w:divBdr>
            <w:top w:val="none" w:sz="0" w:space="0" w:color="auto"/>
            <w:left w:val="none" w:sz="0" w:space="0" w:color="auto"/>
            <w:bottom w:val="none" w:sz="0" w:space="0" w:color="auto"/>
            <w:right w:val="none" w:sz="0" w:space="0" w:color="auto"/>
          </w:divBdr>
          <w:divsChild>
            <w:div w:id="324550555">
              <w:marLeft w:val="0"/>
              <w:marRight w:val="0"/>
              <w:marTop w:val="0"/>
              <w:marBottom w:val="0"/>
              <w:divBdr>
                <w:top w:val="none" w:sz="0" w:space="0" w:color="auto"/>
                <w:left w:val="none" w:sz="0" w:space="0" w:color="auto"/>
                <w:bottom w:val="none" w:sz="0" w:space="0" w:color="auto"/>
                <w:right w:val="none" w:sz="0" w:space="0" w:color="auto"/>
              </w:divBdr>
            </w:div>
            <w:div w:id="962885204">
              <w:marLeft w:val="0"/>
              <w:marRight w:val="0"/>
              <w:marTop w:val="0"/>
              <w:marBottom w:val="0"/>
              <w:divBdr>
                <w:top w:val="none" w:sz="0" w:space="0" w:color="auto"/>
                <w:left w:val="none" w:sz="0" w:space="0" w:color="auto"/>
                <w:bottom w:val="none" w:sz="0" w:space="0" w:color="auto"/>
                <w:right w:val="none" w:sz="0" w:space="0" w:color="auto"/>
              </w:divBdr>
            </w:div>
          </w:divsChild>
        </w:div>
        <w:div w:id="1262183371">
          <w:marLeft w:val="0"/>
          <w:marRight w:val="0"/>
          <w:marTop w:val="0"/>
          <w:marBottom w:val="0"/>
          <w:divBdr>
            <w:top w:val="none" w:sz="0" w:space="0" w:color="auto"/>
            <w:left w:val="none" w:sz="0" w:space="0" w:color="auto"/>
            <w:bottom w:val="none" w:sz="0" w:space="0" w:color="auto"/>
            <w:right w:val="none" w:sz="0" w:space="0" w:color="auto"/>
          </w:divBdr>
          <w:divsChild>
            <w:div w:id="390034135">
              <w:marLeft w:val="0"/>
              <w:marRight w:val="0"/>
              <w:marTop w:val="0"/>
              <w:marBottom w:val="0"/>
              <w:divBdr>
                <w:top w:val="none" w:sz="0" w:space="0" w:color="auto"/>
                <w:left w:val="none" w:sz="0" w:space="0" w:color="auto"/>
                <w:bottom w:val="none" w:sz="0" w:space="0" w:color="auto"/>
                <w:right w:val="none" w:sz="0" w:space="0" w:color="auto"/>
              </w:divBdr>
            </w:div>
            <w:div w:id="1345744562">
              <w:marLeft w:val="0"/>
              <w:marRight w:val="0"/>
              <w:marTop w:val="0"/>
              <w:marBottom w:val="0"/>
              <w:divBdr>
                <w:top w:val="none" w:sz="0" w:space="0" w:color="auto"/>
                <w:left w:val="none" w:sz="0" w:space="0" w:color="auto"/>
                <w:bottom w:val="none" w:sz="0" w:space="0" w:color="auto"/>
                <w:right w:val="none" w:sz="0" w:space="0" w:color="auto"/>
              </w:divBdr>
            </w:div>
          </w:divsChild>
        </w:div>
        <w:div w:id="1793135967">
          <w:marLeft w:val="0"/>
          <w:marRight w:val="0"/>
          <w:marTop w:val="0"/>
          <w:marBottom w:val="0"/>
          <w:divBdr>
            <w:top w:val="none" w:sz="0" w:space="0" w:color="auto"/>
            <w:left w:val="none" w:sz="0" w:space="0" w:color="auto"/>
            <w:bottom w:val="none" w:sz="0" w:space="0" w:color="auto"/>
            <w:right w:val="none" w:sz="0" w:space="0" w:color="auto"/>
          </w:divBdr>
          <w:divsChild>
            <w:div w:id="55518567">
              <w:marLeft w:val="0"/>
              <w:marRight w:val="0"/>
              <w:marTop w:val="0"/>
              <w:marBottom w:val="0"/>
              <w:divBdr>
                <w:top w:val="none" w:sz="0" w:space="0" w:color="auto"/>
                <w:left w:val="none" w:sz="0" w:space="0" w:color="auto"/>
                <w:bottom w:val="none" w:sz="0" w:space="0" w:color="auto"/>
                <w:right w:val="none" w:sz="0" w:space="0" w:color="auto"/>
              </w:divBdr>
            </w:div>
            <w:div w:id="939603908">
              <w:marLeft w:val="0"/>
              <w:marRight w:val="0"/>
              <w:marTop w:val="0"/>
              <w:marBottom w:val="0"/>
              <w:divBdr>
                <w:top w:val="none" w:sz="0" w:space="0" w:color="auto"/>
                <w:left w:val="none" w:sz="0" w:space="0" w:color="auto"/>
                <w:bottom w:val="none" w:sz="0" w:space="0" w:color="auto"/>
                <w:right w:val="none" w:sz="0" w:space="0" w:color="auto"/>
              </w:divBdr>
            </w:div>
          </w:divsChild>
        </w:div>
        <w:div w:id="1940485121">
          <w:marLeft w:val="0"/>
          <w:marRight w:val="0"/>
          <w:marTop w:val="0"/>
          <w:marBottom w:val="0"/>
          <w:divBdr>
            <w:top w:val="none" w:sz="0" w:space="0" w:color="auto"/>
            <w:left w:val="none" w:sz="0" w:space="0" w:color="auto"/>
            <w:bottom w:val="none" w:sz="0" w:space="0" w:color="auto"/>
            <w:right w:val="none" w:sz="0" w:space="0" w:color="auto"/>
          </w:divBdr>
          <w:divsChild>
            <w:div w:id="955210177">
              <w:marLeft w:val="0"/>
              <w:marRight w:val="0"/>
              <w:marTop w:val="0"/>
              <w:marBottom w:val="0"/>
              <w:divBdr>
                <w:top w:val="none" w:sz="0" w:space="0" w:color="auto"/>
                <w:left w:val="none" w:sz="0" w:space="0" w:color="auto"/>
                <w:bottom w:val="none" w:sz="0" w:space="0" w:color="auto"/>
                <w:right w:val="none" w:sz="0" w:space="0" w:color="auto"/>
              </w:divBdr>
            </w:div>
            <w:div w:id="2130515547">
              <w:marLeft w:val="0"/>
              <w:marRight w:val="0"/>
              <w:marTop w:val="0"/>
              <w:marBottom w:val="0"/>
              <w:divBdr>
                <w:top w:val="none" w:sz="0" w:space="0" w:color="auto"/>
                <w:left w:val="none" w:sz="0" w:space="0" w:color="auto"/>
                <w:bottom w:val="none" w:sz="0" w:space="0" w:color="auto"/>
                <w:right w:val="none" w:sz="0" w:space="0" w:color="auto"/>
              </w:divBdr>
            </w:div>
          </w:divsChild>
        </w:div>
        <w:div w:id="2025593965">
          <w:marLeft w:val="0"/>
          <w:marRight w:val="0"/>
          <w:marTop w:val="0"/>
          <w:marBottom w:val="0"/>
          <w:divBdr>
            <w:top w:val="none" w:sz="0" w:space="0" w:color="auto"/>
            <w:left w:val="none" w:sz="0" w:space="0" w:color="auto"/>
            <w:bottom w:val="none" w:sz="0" w:space="0" w:color="auto"/>
            <w:right w:val="none" w:sz="0" w:space="0" w:color="auto"/>
          </w:divBdr>
          <w:divsChild>
            <w:div w:id="1525947794">
              <w:marLeft w:val="0"/>
              <w:marRight w:val="0"/>
              <w:marTop w:val="0"/>
              <w:marBottom w:val="0"/>
              <w:divBdr>
                <w:top w:val="none" w:sz="0" w:space="0" w:color="auto"/>
                <w:left w:val="none" w:sz="0" w:space="0" w:color="auto"/>
                <w:bottom w:val="none" w:sz="0" w:space="0" w:color="auto"/>
                <w:right w:val="none" w:sz="0" w:space="0" w:color="auto"/>
              </w:divBdr>
            </w:div>
            <w:div w:id="19529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3019">
      <w:bodyDiv w:val="1"/>
      <w:marLeft w:val="0"/>
      <w:marRight w:val="0"/>
      <w:marTop w:val="0"/>
      <w:marBottom w:val="0"/>
      <w:divBdr>
        <w:top w:val="none" w:sz="0" w:space="0" w:color="auto"/>
        <w:left w:val="none" w:sz="0" w:space="0" w:color="auto"/>
        <w:bottom w:val="none" w:sz="0" w:space="0" w:color="auto"/>
        <w:right w:val="none" w:sz="0" w:space="0" w:color="auto"/>
      </w:divBdr>
      <w:divsChild>
        <w:div w:id="1140342473">
          <w:marLeft w:val="0"/>
          <w:marRight w:val="0"/>
          <w:marTop w:val="0"/>
          <w:marBottom w:val="0"/>
          <w:divBdr>
            <w:top w:val="none" w:sz="0" w:space="0" w:color="auto"/>
            <w:left w:val="none" w:sz="0" w:space="0" w:color="auto"/>
            <w:bottom w:val="none" w:sz="0" w:space="0" w:color="auto"/>
            <w:right w:val="none" w:sz="0" w:space="0" w:color="auto"/>
          </w:divBdr>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
    <w:div w:id="892161623">
      <w:bodyDiv w:val="1"/>
      <w:marLeft w:val="0"/>
      <w:marRight w:val="0"/>
      <w:marTop w:val="0"/>
      <w:marBottom w:val="0"/>
      <w:divBdr>
        <w:top w:val="none" w:sz="0" w:space="0" w:color="auto"/>
        <w:left w:val="none" w:sz="0" w:space="0" w:color="auto"/>
        <w:bottom w:val="none" w:sz="0" w:space="0" w:color="auto"/>
        <w:right w:val="none" w:sz="0" w:space="0" w:color="auto"/>
      </w:divBdr>
    </w:div>
    <w:div w:id="897937122">
      <w:bodyDiv w:val="1"/>
      <w:marLeft w:val="0"/>
      <w:marRight w:val="0"/>
      <w:marTop w:val="0"/>
      <w:marBottom w:val="0"/>
      <w:divBdr>
        <w:top w:val="none" w:sz="0" w:space="0" w:color="auto"/>
        <w:left w:val="none" w:sz="0" w:space="0" w:color="auto"/>
        <w:bottom w:val="none" w:sz="0" w:space="0" w:color="auto"/>
        <w:right w:val="none" w:sz="0" w:space="0" w:color="auto"/>
      </w:divBdr>
    </w:div>
    <w:div w:id="923220223">
      <w:bodyDiv w:val="1"/>
      <w:marLeft w:val="0"/>
      <w:marRight w:val="0"/>
      <w:marTop w:val="0"/>
      <w:marBottom w:val="0"/>
      <w:divBdr>
        <w:top w:val="none" w:sz="0" w:space="0" w:color="auto"/>
        <w:left w:val="none" w:sz="0" w:space="0" w:color="auto"/>
        <w:bottom w:val="none" w:sz="0" w:space="0" w:color="auto"/>
        <w:right w:val="none" w:sz="0" w:space="0" w:color="auto"/>
      </w:divBdr>
    </w:div>
    <w:div w:id="926042280">
      <w:bodyDiv w:val="1"/>
      <w:marLeft w:val="0"/>
      <w:marRight w:val="0"/>
      <w:marTop w:val="0"/>
      <w:marBottom w:val="0"/>
      <w:divBdr>
        <w:top w:val="none" w:sz="0" w:space="0" w:color="auto"/>
        <w:left w:val="none" w:sz="0" w:space="0" w:color="auto"/>
        <w:bottom w:val="none" w:sz="0" w:space="0" w:color="auto"/>
        <w:right w:val="none" w:sz="0" w:space="0" w:color="auto"/>
      </w:divBdr>
      <w:divsChild>
        <w:div w:id="987392766">
          <w:marLeft w:val="0"/>
          <w:marRight w:val="0"/>
          <w:marTop w:val="0"/>
          <w:marBottom w:val="0"/>
          <w:divBdr>
            <w:top w:val="none" w:sz="0" w:space="0" w:color="auto"/>
            <w:left w:val="none" w:sz="0" w:space="0" w:color="auto"/>
            <w:bottom w:val="none" w:sz="0" w:space="0" w:color="auto"/>
            <w:right w:val="none" w:sz="0" w:space="0" w:color="auto"/>
          </w:divBdr>
        </w:div>
      </w:divsChild>
    </w:div>
    <w:div w:id="987783426">
      <w:bodyDiv w:val="1"/>
      <w:marLeft w:val="0"/>
      <w:marRight w:val="0"/>
      <w:marTop w:val="0"/>
      <w:marBottom w:val="0"/>
      <w:divBdr>
        <w:top w:val="none" w:sz="0" w:space="0" w:color="auto"/>
        <w:left w:val="none" w:sz="0" w:space="0" w:color="auto"/>
        <w:bottom w:val="none" w:sz="0" w:space="0" w:color="auto"/>
        <w:right w:val="none" w:sz="0" w:space="0" w:color="auto"/>
      </w:divBdr>
    </w:div>
    <w:div w:id="991325961">
      <w:bodyDiv w:val="1"/>
      <w:marLeft w:val="0"/>
      <w:marRight w:val="0"/>
      <w:marTop w:val="0"/>
      <w:marBottom w:val="0"/>
      <w:divBdr>
        <w:top w:val="none" w:sz="0" w:space="0" w:color="auto"/>
        <w:left w:val="none" w:sz="0" w:space="0" w:color="auto"/>
        <w:bottom w:val="none" w:sz="0" w:space="0" w:color="auto"/>
        <w:right w:val="none" w:sz="0" w:space="0" w:color="auto"/>
      </w:divBdr>
    </w:div>
    <w:div w:id="992680818">
      <w:bodyDiv w:val="1"/>
      <w:marLeft w:val="0"/>
      <w:marRight w:val="0"/>
      <w:marTop w:val="0"/>
      <w:marBottom w:val="0"/>
      <w:divBdr>
        <w:top w:val="none" w:sz="0" w:space="0" w:color="auto"/>
        <w:left w:val="none" w:sz="0" w:space="0" w:color="auto"/>
        <w:bottom w:val="none" w:sz="0" w:space="0" w:color="auto"/>
        <w:right w:val="none" w:sz="0" w:space="0" w:color="auto"/>
      </w:divBdr>
    </w:div>
    <w:div w:id="1026714528">
      <w:bodyDiv w:val="1"/>
      <w:marLeft w:val="0"/>
      <w:marRight w:val="0"/>
      <w:marTop w:val="0"/>
      <w:marBottom w:val="0"/>
      <w:divBdr>
        <w:top w:val="none" w:sz="0" w:space="0" w:color="auto"/>
        <w:left w:val="none" w:sz="0" w:space="0" w:color="auto"/>
        <w:bottom w:val="none" w:sz="0" w:space="0" w:color="auto"/>
        <w:right w:val="none" w:sz="0" w:space="0" w:color="auto"/>
      </w:divBdr>
    </w:div>
    <w:div w:id="1031303105">
      <w:bodyDiv w:val="1"/>
      <w:marLeft w:val="0"/>
      <w:marRight w:val="0"/>
      <w:marTop w:val="0"/>
      <w:marBottom w:val="0"/>
      <w:divBdr>
        <w:top w:val="none" w:sz="0" w:space="0" w:color="auto"/>
        <w:left w:val="none" w:sz="0" w:space="0" w:color="auto"/>
        <w:bottom w:val="none" w:sz="0" w:space="0" w:color="auto"/>
        <w:right w:val="none" w:sz="0" w:space="0" w:color="auto"/>
      </w:divBdr>
    </w:div>
    <w:div w:id="1047218930">
      <w:bodyDiv w:val="1"/>
      <w:marLeft w:val="0"/>
      <w:marRight w:val="0"/>
      <w:marTop w:val="0"/>
      <w:marBottom w:val="0"/>
      <w:divBdr>
        <w:top w:val="none" w:sz="0" w:space="0" w:color="auto"/>
        <w:left w:val="none" w:sz="0" w:space="0" w:color="auto"/>
        <w:bottom w:val="none" w:sz="0" w:space="0" w:color="auto"/>
        <w:right w:val="none" w:sz="0" w:space="0" w:color="auto"/>
      </w:divBdr>
      <w:divsChild>
        <w:div w:id="1269971930">
          <w:marLeft w:val="0"/>
          <w:marRight w:val="0"/>
          <w:marTop w:val="0"/>
          <w:marBottom w:val="0"/>
          <w:divBdr>
            <w:top w:val="none" w:sz="0" w:space="0" w:color="auto"/>
            <w:left w:val="none" w:sz="0" w:space="0" w:color="auto"/>
            <w:bottom w:val="none" w:sz="0" w:space="0" w:color="auto"/>
            <w:right w:val="none" w:sz="0" w:space="0" w:color="auto"/>
          </w:divBdr>
        </w:div>
      </w:divsChild>
    </w:div>
    <w:div w:id="1080178224">
      <w:bodyDiv w:val="1"/>
      <w:marLeft w:val="0"/>
      <w:marRight w:val="0"/>
      <w:marTop w:val="0"/>
      <w:marBottom w:val="0"/>
      <w:divBdr>
        <w:top w:val="none" w:sz="0" w:space="0" w:color="auto"/>
        <w:left w:val="none" w:sz="0" w:space="0" w:color="auto"/>
        <w:bottom w:val="none" w:sz="0" w:space="0" w:color="auto"/>
        <w:right w:val="none" w:sz="0" w:space="0" w:color="auto"/>
      </w:divBdr>
      <w:divsChild>
        <w:div w:id="70196905">
          <w:marLeft w:val="0"/>
          <w:marRight w:val="0"/>
          <w:marTop w:val="120"/>
          <w:marBottom w:val="0"/>
          <w:divBdr>
            <w:top w:val="none" w:sz="0" w:space="0" w:color="auto"/>
            <w:left w:val="none" w:sz="0" w:space="0" w:color="auto"/>
            <w:bottom w:val="none" w:sz="0" w:space="0" w:color="auto"/>
            <w:right w:val="none" w:sz="0" w:space="0" w:color="auto"/>
          </w:divBdr>
        </w:div>
        <w:div w:id="208960641">
          <w:marLeft w:val="0"/>
          <w:marRight w:val="0"/>
          <w:marTop w:val="120"/>
          <w:marBottom w:val="0"/>
          <w:divBdr>
            <w:top w:val="none" w:sz="0" w:space="0" w:color="auto"/>
            <w:left w:val="none" w:sz="0" w:space="0" w:color="auto"/>
            <w:bottom w:val="none" w:sz="0" w:space="0" w:color="auto"/>
            <w:right w:val="none" w:sz="0" w:space="0" w:color="auto"/>
          </w:divBdr>
        </w:div>
        <w:div w:id="729690486">
          <w:marLeft w:val="0"/>
          <w:marRight w:val="0"/>
          <w:marTop w:val="120"/>
          <w:marBottom w:val="0"/>
          <w:divBdr>
            <w:top w:val="none" w:sz="0" w:space="0" w:color="auto"/>
            <w:left w:val="none" w:sz="0" w:space="0" w:color="auto"/>
            <w:bottom w:val="none" w:sz="0" w:space="0" w:color="auto"/>
            <w:right w:val="none" w:sz="0" w:space="0" w:color="auto"/>
          </w:divBdr>
        </w:div>
        <w:div w:id="736631327">
          <w:marLeft w:val="0"/>
          <w:marRight w:val="0"/>
          <w:marTop w:val="120"/>
          <w:marBottom w:val="0"/>
          <w:divBdr>
            <w:top w:val="none" w:sz="0" w:space="0" w:color="auto"/>
            <w:left w:val="none" w:sz="0" w:space="0" w:color="auto"/>
            <w:bottom w:val="none" w:sz="0" w:space="0" w:color="auto"/>
            <w:right w:val="none" w:sz="0" w:space="0" w:color="auto"/>
          </w:divBdr>
        </w:div>
      </w:divsChild>
    </w:div>
    <w:div w:id="1114639282">
      <w:bodyDiv w:val="1"/>
      <w:marLeft w:val="0"/>
      <w:marRight w:val="0"/>
      <w:marTop w:val="0"/>
      <w:marBottom w:val="0"/>
      <w:divBdr>
        <w:top w:val="none" w:sz="0" w:space="0" w:color="auto"/>
        <w:left w:val="none" w:sz="0" w:space="0" w:color="auto"/>
        <w:bottom w:val="none" w:sz="0" w:space="0" w:color="auto"/>
        <w:right w:val="none" w:sz="0" w:space="0" w:color="auto"/>
      </w:divBdr>
      <w:divsChild>
        <w:div w:id="712316704">
          <w:marLeft w:val="0"/>
          <w:marRight w:val="0"/>
          <w:marTop w:val="0"/>
          <w:marBottom w:val="0"/>
          <w:divBdr>
            <w:top w:val="none" w:sz="0" w:space="0" w:color="auto"/>
            <w:left w:val="none" w:sz="0" w:space="0" w:color="auto"/>
            <w:bottom w:val="none" w:sz="0" w:space="0" w:color="auto"/>
            <w:right w:val="none" w:sz="0" w:space="0" w:color="auto"/>
          </w:divBdr>
        </w:div>
      </w:divsChild>
    </w:div>
    <w:div w:id="1124425783">
      <w:bodyDiv w:val="1"/>
      <w:marLeft w:val="0"/>
      <w:marRight w:val="0"/>
      <w:marTop w:val="0"/>
      <w:marBottom w:val="0"/>
      <w:divBdr>
        <w:top w:val="none" w:sz="0" w:space="0" w:color="auto"/>
        <w:left w:val="none" w:sz="0" w:space="0" w:color="auto"/>
        <w:bottom w:val="none" w:sz="0" w:space="0" w:color="auto"/>
        <w:right w:val="none" w:sz="0" w:space="0" w:color="auto"/>
      </w:divBdr>
    </w:div>
    <w:div w:id="1139423813">
      <w:bodyDiv w:val="1"/>
      <w:marLeft w:val="0"/>
      <w:marRight w:val="0"/>
      <w:marTop w:val="0"/>
      <w:marBottom w:val="0"/>
      <w:divBdr>
        <w:top w:val="none" w:sz="0" w:space="0" w:color="auto"/>
        <w:left w:val="none" w:sz="0" w:space="0" w:color="auto"/>
        <w:bottom w:val="none" w:sz="0" w:space="0" w:color="auto"/>
        <w:right w:val="none" w:sz="0" w:space="0" w:color="auto"/>
      </w:divBdr>
    </w:div>
    <w:div w:id="1158611497">
      <w:bodyDiv w:val="1"/>
      <w:marLeft w:val="0"/>
      <w:marRight w:val="0"/>
      <w:marTop w:val="0"/>
      <w:marBottom w:val="0"/>
      <w:divBdr>
        <w:top w:val="none" w:sz="0" w:space="0" w:color="auto"/>
        <w:left w:val="none" w:sz="0" w:space="0" w:color="auto"/>
        <w:bottom w:val="none" w:sz="0" w:space="0" w:color="auto"/>
        <w:right w:val="none" w:sz="0" w:space="0" w:color="auto"/>
      </w:divBdr>
      <w:divsChild>
        <w:div w:id="1529366481">
          <w:marLeft w:val="0"/>
          <w:marRight w:val="0"/>
          <w:marTop w:val="0"/>
          <w:marBottom w:val="0"/>
          <w:divBdr>
            <w:top w:val="none" w:sz="0" w:space="0" w:color="auto"/>
            <w:left w:val="none" w:sz="0" w:space="0" w:color="auto"/>
            <w:bottom w:val="none" w:sz="0" w:space="0" w:color="auto"/>
            <w:right w:val="none" w:sz="0" w:space="0" w:color="auto"/>
          </w:divBdr>
        </w:div>
      </w:divsChild>
    </w:div>
    <w:div w:id="1181814212">
      <w:bodyDiv w:val="1"/>
      <w:marLeft w:val="0"/>
      <w:marRight w:val="0"/>
      <w:marTop w:val="0"/>
      <w:marBottom w:val="0"/>
      <w:divBdr>
        <w:top w:val="none" w:sz="0" w:space="0" w:color="auto"/>
        <w:left w:val="none" w:sz="0" w:space="0" w:color="auto"/>
        <w:bottom w:val="none" w:sz="0" w:space="0" w:color="auto"/>
        <w:right w:val="none" w:sz="0" w:space="0" w:color="auto"/>
      </w:divBdr>
    </w:div>
    <w:div w:id="1204246210">
      <w:bodyDiv w:val="1"/>
      <w:marLeft w:val="0"/>
      <w:marRight w:val="0"/>
      <w:marTop w:val="0"/>
      <w:marBottom w:val="0"/>
      <w:divBdr>
        <w:top w:val="none" w:sz="0" w:space="0" w:color="auto"/>
        <w:left w:val="none" w:sz="0" w:space="0" w:color="auto"/>
        <w:bottom w:val="none" w:sz="0" w:space="0" w:color="auto"/>
        <w:right w:val="none" w:sz="0" w:space="0" w:color="auto"/>
      </w:divBdr>
    </w:div>
    <w:div w:id="1218660619">
      <w:bodyDiv w:val="1"/>
      <w:marLeft w:val="0"/>
      <w:marRight w:val="0"/>
      <w:marTop w:val="0"/>
      <w:marBottom w:val="0"/>
      <w:divBdr>
        <w:top w:val="none" w:sz="0" w:space="0" w:color="auto"/>
        <w:left w:val="none" w:sz="0" w:space="0" w:color="auto"/>
        <w:bottom w:val="none" w:sz="0" w:space="0" w:color="auto"/>
        <w:right w:val="none" w:sz="0" w:space="0" w:color="auto"/>
      </w:divBdr>
      <w:divsChild>
        <w:div w:id="711268779">
          <w:marLeft w:val="0"/>
          <w:marRight w:val="0"/>
          <w:marTop w:val="0"/>
          <w:marBottom w:val="0"/>
          <w:divBdr>
            <w:top w:val="none" w:sz="0" w:space="0" w:color="auto"/>
            <w:left w:val="none" w:sz="0" w:space="0" w:color="auto"/>
            <w:bottom w:val="none" w:sz="0" w:space="0" w:color="auto"/>
            <w:right w:val="none" w:sz="0" w:space="0" w:color="auto"/>
          </w:divBdr>
        </w:div>
      </w:divsChild>
    </w:div>
    <w:div w:id="1230077842">
      <w:bodyDiv w:val="1"/>
      <w:marLeft w:val="0"/>
      <w:marRight w:val="0"/>
      <w:marTop w:val="0"/>
      <w:marBottom w:val="0"/>
      <w:divBdr>
        <w:top w:val="none" w:sz="0" w:space="0" w:color="auto"/>
        <w:left w:val="none" w:sz="0" w:space="0" w:color="auto"/>
        <w:bottom w:val="none" w:sz="0" w:space="0" w:color="auto"/>
        <w:right w:val="none" w:sz="0" w:space="0" w:color="auto"/>
      </w:divBdr>
    </w:div>
    <w:div w:id="1233200202">
      <w:bodyDiv w:val="1"/>
      <w:marLeft w:val="0"/>
      <w:marRight w:val="0"/>
      <w:marTop w:val="0"/>
      <w:marBottom w:val="0"/>
      <w:divBdr>
        <w:top w:val="none" w:sz="0" w:space="0" w:color="auto"/>
        <w:left w:val="none" w:sz="0" w:space="0" w:color="auto"/>
        <w:bottom w:val="none" w:sz="0" w:space="0" w:color="auto"/>
        <w:right w:val="none" w:sz="0" w:space="0" w:color="auto"/>
      </w:divBdr>
    </w:div>
    <w:div w:id="1331910482">
      <w:bodyDiv w:val="1"/>
      <w:marLeft w:val="0"/>
      <w:marRight w:val="0"/>
      <w:marTop w:val="0"/>
      <w:marBottom w:val="0"/>
      <w:divBdr>
        <w:top w:val="none" w:sz="0" w:space="0" w:color="auto"/>
        <w:left w:val="none" w:sz="0" w:space="0" w:color="auto"/>
        <w:bottom w:val="none" w:sz="0" w:space="0" w:color="auto"/>
        <w:right w:val="none" w:sz="0" w:space="0" w:color="auto"/>
      </w:divBdr>
    </w:div>
    <w:div w:id="1351445393">
      <w:bodyDiv w:val="1"/>
      <w:marLeft w:val="0"/>
      <w:marRight w:val="0"/>
      <w:marTop w:val="0"/>
      <w:marBottom w:val="0"/>
      <w:divBdr>
        <w:top w:val="none" w:sz="0" w:space="0" w:color="auto"/>
        <w:left w:val="none" w:sz="0" w:space="0" w:color="auto"/>
        <w:bottom w:val="none" w:sz="0" w:space="0" w:color="auto"/>
        <w:right w:val="none" w:sz="0" w:space="0" w:color="auto"/>
      </w:divBdr>
    </w:div>
    <w:div w:id="1354379303">
      <w:bodyDiv w:val="1"/>
      <w:marLeft w:val="0"/>
      <w:marRight w:val="0"/>
      <w:marTop w:val="0"/>
      <w:marBottom w:val="0"/>
      <w:divBdr>
        <w:top w:val="none" w:sz="0" w:space="0" w:color="auto"/>
        <w:left w:val="none" w:sz="0" w:space="0" w:color="auto"/>
        <w:bottom w:val="none" w:sz="0" w:space="0" w:color="auto"/>
        <w:right w:val="none" w:sz="0" w:space="0" w:color="auto"/>
      </w:divBdr>
    </w:div>
    <w:div w:id="1372877759">
      <w:bodyDiv w:val="1"/>
      <w:marLeft w:val="0"/>
      <w:marRight w:val="0"/>
      <w:marTop w:val="0"/>
      <w:marBottom w:val="0"/>
      <w:divBdr>
        <w:top w:val="none" w:sz="0" w:space="0" w:color="auto"/>
        <w:left w:val="none" w:sz="0" w:space="0" w:color="auto"/>
        <w:bottom w:val="none" w:sz="0" w:space="0" w:color="auto"/>
        <w:right w:val="none" w:sz="0" w:space="0" w:color="auto"/>
      </w:divBdr>
    </w:div>
    <w:div w:id="1376346456">
      <w:bodyDiv w:val="1"/>
      <w:marLeft w:val="0"/>
      <w:marRight w:val="0"/>
      <w:marTop w:val="0"/>
      <w:marBottom w:val="0"/>
      <w:divBdr>
        <w:top w:val="none" w:sz="0" w:space="0" w:color="auto"/>
        <w:left w:val="none" w:sz="0" w:space="0" w:color="auto"/>
        <w:bottom w:val="none" w:sz="0" w:space="0" w:color="auto"/>
        <w:right w:val="none" w:sz="0" w:space="0" w:color="auto"/>
      </w:divBdr>
      <w:divsChild>
        <w:div w:id="143352888">
          <w:marLeft w:val="0"/>
          <w:marRight w:val="0"/>
          <w:marTop w:val="0"/>
          <w:marBottom w:val="0"/>
          <w:divBdr>
            <w:top w:val="none" w:sz="0" w:space="0" w:color="auto"/>
            <w:left w:val="none" w:sz="0" w:space="0" w:color="auto"/>
            <w:bottom w:val="none" w:sz="0" w:space="0" w:color="auto"/>
            <w:right w:val="none" w:sz="0" w:space="0" w:color="auto"/>
          </w:divBdr>
        </w:div>
        <w:div w:id="210768695">
          <w:marLeft w:val="0"/>
          <w:marRight w:val="0"/>
          <w:marTop w:val="0"/>
          <w:marBottom w:val="0"/>
          <w:divBdr>
            <w:top w:val="none" w:sz="0" w:space="0" w:color="auto"/>
            <w:left w:val="none" w:sz="0" w:space="0" w:color="auto"/>
            <w:bottom w:val="none" w:sz="0" w:space="0" w:color="auto"/>
            <w:right w:val="none" w:sz="0" w:space="0" w:color="auto"/>
          </w:divBdr>
        </w:div>
        <w:div w:id="539128999">
          <w:marLeft w:val="0"/>
          <w:marRight w:val="0"/>
          <w:marTop w:val="0"/>
          <w:marBottom w:val="0"/>
          <w:divBdr>
            <w:top w:val="none" w:sz="0" w:space="0" w:color="auto"/>
            <w:left w:val="none" w:sz="0" w:space="0" w:color="auto"/>
            <w:bottom w:val="none" w:sz="0" w:space="0" w:color="auto"/>
            <w:right w:val="none" w:sz="0" w:space="0" w:color="auto"/>
          </w:divBdr>
        </w:div>
        <w:div w:id="840238864">
          <w:marLeft w:val="0"/>
          <w:marRight w:val="0"/>
          <w:marTop w:val="0"/>
          <w:marBottom w:val="0"/>
          <w:divBdr>
            <w:top w:val="none" w:sz="0" w:space="0" w:color="auto"/>
            <w:left w:val="none" w:sz="0" w:space="0" w:color="auto"/>
            <w:bottom w:val="none" w:sz="0" w:space="0" w:color="auto"/>
            <w:right w:val="none" w:sz="0" w:space="0" w:color="auto"/>
          </w:divBdr>
        </w:div>
        <w:div w:id="943732960">
          <w:marLeft w:val="0"/>
          <w:marRight w:val="0"/>
          <w:marTop w:val="0"/>
          <w:marBottom w:val="0"/>
          <w:divBdr>
            <w:top w:val="none" w:sz="0" w:space="0" w:color="auto"/>
            <w:left w:val="none" w:sz="0" w:space="0" w:color="auto"/>
            <w:bottom w:val="none" w:sz="0" w:space="0" w:color="auto"/>
            <w:right w:val="none" w:sz="0" w:space="0" w:color="auto"/>
          </w:divBdr>
        </w:div>
        <w:div w:id="1386946891">
          <w:marLeft w:val="0"/>
          <w:marRight w:val="0"/>
          <w:marTop w:val="0"/>
          <w:marBottom w:val="0"/>
          <w:divBdr>
            <w:top w:val="none" w:sz="0" w:space="0" w:color="auto"/>
            <w:left w:val="none" w:sz="0" w:space="0" w:color="auto"/>
            <w:bottom w:val="none" w:sz="0" w:space="0" w:color="auto"/>
            <w:right w:val="none" w:sz="0" w:space="0" w:color="auto"/>
          </w:divBdr>
        </w:div>
        <w:div w:id="1538279368">
          <w:marLeft w:val="0"/>
          <w:marRight w:val="0"/>
          <w:marTop w:val="0"/>
          <w:marBottom w:val="0"/>
          <w:divBdr>
            <w:top w:val="none" w:sz="0" w:space="0" w:color="auto"/>
            <w:left w:val="none" w:sz="0" w:space="0" w:color="auto"/>
            <w:bottom w:val="none" w:sz="0" w:space="0" w:color="auto"/>
            <w:right w:val="none" w:sz="0" w:space="0" w:color="auto"/>
          </w:divBdr>
        </w:div>
        <w:div w:id="1542665683">
          <w:marLeft w:val="0"/>
          <w:marRight w:val="0"/>
          <w:marTop w:val="0"/>
          <w:marBottom w:val="0"/>
          <w:divBdr>
            <w:top w:val="none" w:sz="0" w:space="0" w:color="auto"/>
            <w:left w:val="none" w:sz="0" w:space="0" w:color="auto"/>
            <w:bottom w:val="none" w:sz="0" w:space="0" w:color="auto"/>
            <w:right w:val="none" w:sz="0" w:space="0" w:color="auto"/>
          </w:divBdr>
        </w:div>
        <w:div w:id="1857499397">
          <w:marLeft w:val="0"/>
          <w:marRight w:val="0"/>
          <w:marTop w:val="0"/>
          <w:marBottom w:val="0"/>
          <w:divBdr>
            <w:top w:val="none" w:sz="0" w:space="0" w:color="auto"/>
            <w:left w:val="none" w:sz="0" w:space="0" w:color="auto"/>
            <w:bottom w:val="none" w:sz="0" w:space="0" w:color="auto"/>
            <w:right w:val="none" w:sz="0" w:space="0" w:color="auto"/>
          </w:divBdr>
        </w:div>
      </w:divsChild>
    </w:div>
    <w:div w:id="1405565211">
      <w:bodyDiv w:val="1"/>
      <w:marLeft w:val="0"/>
      <w:marRight w:val="0"/>
      <w:marTop w:val="0"/>
      <w:marBottom w:val="0"/>
      <w:divBdr>
        <w:top w:val="none" w:sz="0" w:space="0" w:color="auto"/>
        <w:left w:val="none" w:sz="0" w:space="0" w:color="auto"/>
        <w:bottom w:val="none" w:sz="0" w:space="0" w:color="auto"/>
        <w:right w:val="none" w:sz="0" w:space="0" w:color="auto"/>
      </w:divBdr>
    </w:div>
    <w:div w:id="1406299627">
      <w:bodyDiv w:val="1"/>
      <w:marLeft w:val="0"/>
      <w:marRight w:val="0"/>
      <w:marTop w:val="0"/>
      <w:marBottom w:val="0"/>
      <w:divBdr>
        <w:top w:val="none" w:sz="0" w:space="0" w:color="auto"/>
        <w:left w:val="none" w:sz="0" w:space="0" w:color="auto"/>
        <w:bottom w:val="none" w:sz="0" w:space="0" w:color="auto"/>
        <w:right w:val="none" w:sz="0" w:space="0" w:color="auto"/>
      </w:divBdr>
    </w:div>
    <w:div w:id="1446462829">
      <w:bodyDiv w:val="1"/>
      <w:marLeft w:val="0"/>
      <w:marRight w:val="0"/>
      <w:marTop w:val="0"/>
      <w:marBottom w:val="0"/>
      <w:divBdr>
        <w:top w:val="none" w:sz="0" w:space="0" w:color="auto"/>
        <w:left w:val="none" w:sz="0" w:space="0" w:color="auto"/>
        <w:bottom w:val="none" w:sz="0" w:space="0" w:color="auto"/>
        <w:right w:val="none" w:sz="0" w:space="0" w:color="auto"/>
      </w:divBdr>
    </w:div>
    <w:div w:id="1465734566">
      <w:bodyDiv w:val="1"/>
      <w:marLeft w:val="0"/>
      <w:marRight w:val="0"/>
      <w:marTop w:val="0"/>
      <w:marBottom w:val="0"/>
      <w:divBdr>
        <w:top w:val="none" w:sz="0" w:space="0" w:color="auto"/>
        <w:left w:val="none" w:sz="0" w:space="0" w:color="auto"/>
        <w:bottom w:val="none" w:sz="0" w:space="0" w:color="auto"/>
        <w:right w:val="none" w:sz="0" w:space="0" w:color="auto"/>
      </w:divBdr>
      <w:divsChild>
        <w:div w:id="396822634">
          <w:marLeft w:val="0"/>
          <w:marRight w:val="0"/>
          <w:marTop w:val="0"/>
          <w:marBottom w:val="0"/>
          <w:divBdr>
            <w:top w:val="none" w:sz="0" w:space="0" w:color="auto"/>
            <w:left w:val="none" w:sz="0" w:space="0" w:color="auto"/>
            <w:bottom w:val="none" w:sz="0" w:space="0" w:color="auto"/>
            <w:right w:val="none" w:sz="0" w:space="0" w:color="auto"/>
          </w:divBdr>
        </w:div>
      </w:divsChild>
    </w:div>
    <w:div w:id="1493136688">
      <w:bodyDiv w:val="1"/>
      <w:marLeft w:val="0"/>
      <w:marRight w:val="0"/>
      <w:marTop w:val="0"/>
      <w:marBottom w:val="0"/>
      <w:divBdr>
        <w:top w:val="none" w:sz="0" w:space="0" w:color="auto"/>
        <w:left w:val="none" w:sz="0" w:space="0" w:color="auto"/>
        <w:bottom w:val="none" w:sz="0" w:space="0" w:color="auto"/>
        <w:right w:val="none" w:sz="0" w:space="0" w:color="auto"/>
      </w:divBdr>
    </w:div>
    <w:div w:id="1564827246">
      <w:bodyDiv w:val="1"/>
      <w:marLeft w:val="0"/>
      <w:marRight w:val="0"/>
      <w:marTop w:val="0"/>
      <w:marBottom w:val="0"/>
      <w:divBdr>
        <w:top w:val="none" w:sz="0" w:space="0" w:color="auto"/>
        <w:left w:val="none" w:sz="0" w:space="0" w:color="auto"/>
        <w:bottom w:val="none" w:sz="0" w:space="0" w:color="auto"/>
        <w:right w:val="none" w:sz="0" w:space="0" w:color="auto"/>
      </w:divBdr>
    </w:div>
    <w:div w:id="1587417683">
      <w:bodyDiv w:val="1"/>
      <w:marLeft w:val="0"/>
      <w:marRight w:val="0"/>
      <w:marTop w:val="0"/>
      <w:marBottom w:val="0"/>
      <w:divBdr>
        <w:top w:val="none" w:sz="0" w:space="0" w:color="auto"/>
        <w:left w:val="none" w:sz="0" w:space="0" w:color="auto"/>
        <w:bottom w:val="none" w:sz="0" w:space="0" w:color="auto"/>
        <w:right w:val="none" w:sz="0" w:space="0" w:color="auto"/>
      </w:divBdr>
    </w:div>
    <w:div w:id="1587764275">
      <w:bodyDiv w:val="1"/>
      <w:marLeft w:val="0"/>
      <w:marRight w:val="0"/>
      <w:marTop w:val="0"/>
      <w:marBottom w:val="0"/>
      <w:divBdr>
        <w:top w:val="none" w:sz="0" w:space="0" w:color="auto"/>
        <w:left w:val="none" w:sz="0" w:space="0" w:color="auto"/>
        <w:bottom w:val="none" w:sz="0" w:space="0" w:color="auto"/>
        <w:right w:val="none" w:sz="0" w:space="0" w:color="auto"/>
      </w:divBdr>
    </w:div>
    <w:div w:id="1619412055">
      <w:bodyDiv w:val="1"/>
      <w:marLeft w:val="0"/>
      <w:marRight w:val="0"/>
      <w:marTop w:val="0"/>
      <w:marBottom w:val="0"/>
      <w:divBdr>
        <w:top w:val="none" w:sz="0" w:space="0" w:color="auto"/>
        <w:left w:val="none" w:sz="0" w:space="0" w:color="auto"/>
        <w:bottom w:val="none" w:sz="0" w:space="0" w:color="auto"/>
        <w:right w:val="none" w:sz="0" w:space="0" w:color="auto"/>
      </w:divBdr>
    </w:div>
    <w:div w:id="1726103100">
      <w:bodyDiv w:val="1"/>
      <w:marLeft w:val="0"/>
      <w:marRight w:val="0"/>
      <w:marTop w:val="0"/>
      <w:marBottom w:val="0"/>
      <w:divBdr>
        <w:top w:val="none" w:sz="0" w:space="0" w:color="auto"/>
        <w:left w:val="none" w:sz="0" w:space="0" w:color="auto"/>
        <w:bottom w:val="none" w:sz="0" w:space="0" w:color="auto"/>
        <w:right w:val="none" w:sz="0" w:space="0" w:color="auto"/>
      </w:divBdr>
    </w:div>
    <w:div w:id="1751928044">
      <w:bodyDiv w:val="1"/>
      <w:marLeft w:val="0"/>
      <w:marRight w:val="0"/>
      <w:marTop w:val="0"/>
      <w:marBottom w:val="0"/>
      <w:divBdr>
        <w:top w:val="none" w:sz="0" w:space="0" w:color="auto"/>
        <w:left w:val="none" w:sz="0" w:space="0" w:color="auto"/>
        <w:bottom w:val="none" w:sz="0" w:space="0" w:color="auto"/>
        <w:right w:val="none" w:sz="0" w:space="0" w:color="auto"/>
      </w:divBdr>
    </w:div>
    <w:div w:id="1763452167">
      <w:bodyDiv w:val="1"/>
      <w:marLeft w:val="0"/>
      <w:marRight w:val="0"/>
      <w:marTop w:val="0"/>
      <w:marBottom w:val="0"/>
      <w:divBdr>
        <w:top w:val="none" w:sz="0" w:space="0" w:color="auto"/>
        <w:left w:val="none" w:sz="0" w:space="0" w:color="auto"/>
        <w:bottom w:val="none" w:sz="0" w:space="0" w:color="auto"/>
        <w:right w:val="none" w:sz="0" w:space="0" w:color="auto"/>
      </w:divBdr>
    </w:div>
    <w:div w:id="1776516875">
      <w:bodyDiv w:val="1"/>
      <w:marLeft w:val="0"/>
      <w:marRight w:val="0"/>
      <w:marTop w:val="0"/>
      <w:marBottom w:val="0"/>
      <w:divBdr>
        <w:top w:val="none" w:sz="0" w:space="0" w:color="auto"/>
        <w:left w:val="none" w:sz="0" w:space="0" w:color="auto"/>
        <w:bottom w:val="none" w:sz="0" w:space="0" w:color="auto"/>
        <w:right w:val="none" w:sz="0" w:space="0" w:color="auto"/>
      </w:divBdr>
    </w:div>
    <w:div w:id="1804613434">
      <w:bodyDiv w:val="1"/>
      <w:marLeft w:val="0"/>
      <w:marRight w:val="0"/>
      <w:marTop w:val="0"/>
      <w:marBottom w:val="0"/>
      <w:divBdr>
        <w:top w:val="none" w:sz="0" w:space="0" w:color="auto"/>
        <w:left w:val="none" w:sz="0" w:space="0" w:color="auto"/>
        <w:bottom w:val="none" w:sz="0" w:space="0" w:color="auto"/>
        <w:right w:val="none" w:sz="0" w:space="0" w:color="auto"/>
      </w:divBdr>
    </w:div>
    <w:div w:id="1811366264">
      <w:bodyDiv w:val="1"/>
      <w:marLeft w:val="0"/>
      <w:marRight w:val="0"/>
      <w:marTop w:val="0"/>
      <w:marBottom w:val="0"/>
      <w:divBdr>
        <w:top w:val="none" w:sz="0" w:space="0" w:color="auto"/>
        <w:left w:val="none" w:sz="0" w:space="0" w:color="auto"/>
        <w:bottom w:val="none" w:sz="0" w:space="0" w:color="auto"/>
        <w:right w:val="none" w:sz="0" w:space="0" w:color="auto"/>
      </w:divBdr>
      <w:divsChild>
        <w:div w:id="1460535576">
          <w:marLeft w:val="0"/>
          <w:marRight w:val="0"/>
          <w:marTop w:val="0"/>
          <w:marBottom w:val="0"/>
          <w:divBdr>
            <w:top w:val="none" w:sz="0" w:space="0" w:color="auto"/>
            <w:left w:val="none" w:sz="0" w:space="0" w:color="auto"/>
            <w:bottom w:val="none" w:sz="0" w:space="0" w:color="auto"/>
            <w:right w:val="none" w:sz="0" w:space="0" w:color="auto"/>
          </w:divBdr>
        </w:div>
      </w:divsChild>
    </w:div>
    <w:div w:id="1814641665">
      <w:bodyDiv w:val="1"/>
      <w:marLeft w:val="0"/>
      <w:marRight w:val="0"/>
      <w:marTop w:val="0"/>
      <w:marBottom w:val="0"/>
      <w:divBdr>
        <w:top w:val="none" w:sz="0" w:space="0" w:color="auto"/>
        <w:left w:val="none" w:sz="0" w:space="0" w:color="auto"/>
        <w:bottom w:val="none" w:sz="0" w:space="0" w:color="auto"/>
        <w:right w:val="none" w:sz="0" w:space="0" w:color="auto"/>
      </w:divBdr>
    </w:div>
    <w:div w:id="1819296018">
      <w:bodyDiv w:val="1"/>
      <w:marLeft w:val="0"/>
      <w:marRight w:val="0"/>
      <w:marTop w:val="0"/>
      <w:marBottom w:val="0"/>
      <w:divBdr>
        <w:top w:val="none" w:sz="0" w:space="0" w:color="auto"/>
        <w:left w:val="none" w:sz="0" w:space="0" w:color="auto"/>
        <w:bottom w:val="none" w:sz="0" w:space="0" w:color="auto"/>
        <w:right w:val="none" w:sz="0" w:space="0" w:color="auto"/>
      </w:divBdr>
      <w:divsChild>
        <w:div w:id="1134324166">
          <w:marLeft w:val="0"/>
          <w:marRight w:val="0"/>
          <w:marTop w:val="0"/>
          <w:marBottom w:val="0"/>
          <w:divBdr>
            <w:top w:val="none" w:sz="0" w:space="0" w:color="auto"/>
            <w:left w:val="none" w:sz="0" w:space="0" w:color="auto"/>
            <w:bottom w:val="none" w:sz="0" w:space="0" w:color="auto"/>
            <w:right w:val="none" w:sz="0" w:space="0" w:color="auto"/>
          </w:divBdr>
        </w:div>
      </w:divsChild>
    </w:div>
    <w:div w:id="1843008618">
      <w:bodyDiv w:val="1"/>
      <w:marLeft w:val="0"/>
      <w:marRight w:val="0"/>
      <w:marTop w:val="0"/>
      <w:marBottom w:val="0"/>
      <w:divBdr>
        <w:top w:val="none" w:sz="0" w:space="0" w:color="auto"/>
        <w:left w:val="none" w:sz="0" w:space="0" w:color="auto"/>
        <w:bottom w:val="none" w:sz="0" w:space="0" w:color="auto"/>
        <w:right w:val="none" w:sz="0" w:space="0" w:color="auto"/>
      </w:divBdr>
    </w:div>
    <w:div w:id="1844781733">
      <w:bodyDiv w:val="1"/>
      <w:marLeft w:val="0"/>
      <w:marRight w:val="0"/>
      <w:marTop w:val="0"/>
      <w:marBottom w:val="0"/>
      <w:divBdr>
        <w:top w:val="none" w:sz="0" w:space="0" w:color="auto"/>
        <w:left w:val="none" w:sz="0" w:space="0" w:color="auto"/>
        <w:bottom w:val="none" w:sz="0" w:space="0" w:color="auto"/>
        <w:right w:val="none" w:sz="0" w:space="0" w:color="auto"/>
      </w:divBdr>
    </w:div>
    <w:div w:id="1883905394">
      <w:bodyDiv w:val="1"/>
      <w:marLeft w:val="0"/>
      <w:marRight w:val="0"/>
      <w:marTop w:val="0"/>
      <w:marBottom w:val="0"/>
      <w:divBdr>
        <w:top w:val="none" w:sz="0" w:space="0" w:color="auto"/>
        <w:left w:val="none" w:sz="0" w:space="0" w:color="auto"/>
        <w:bottom w:val="none" w:sz="0" w:space="0" w:color="auto"/>
        <w:right w:val="none" w:sz="0" w:space="0" w:color="auto"/>
      </w:divBdr>
    </w:div>
    <w:div w:id="1922836109">
      <w:bodyDiv w:val="1"/>
      <w:marLeft w:val="0"/>
      <w:marRight w:val="0"/>
      <w:marTop w:val="0"/>
      <w:marBottom w:val="0"/>
      <w:divBdr>
        <w:top w:val="none" w:sz="0" w:space="0" w:color="auto"/>
        <w:left w:val="none" w:sz="0" w:space="0" w:color="auto"/>
        <w:bottom w:val="none" w:sz="0" w:space="0" w:color="auto"/>
        <w:right w:val="none" w:sz="0" w:space="0" w:color="auto"/>
      </w:divBdr>
    </w:div>
    <w:div w:id="1924875859">
      <w:bodyDiv w:val="1"/>
      <w:marLeft w:val="0"/>
      <w:marRight w:val="0"/>
      <w:marTop w:val="0"/>
      <w:marBottom w:val="0"/>
      <w:divBdr>
        <w:top w:val="none" w:sz="0" w:space="0" w:color="auto"/>
        <w:left w:val="none" w:sz="0" w:space="0" w:color="auto"/>
        <w:bottom w:val="none" w:sz="0" w:space="0" w:color="auto"/>
        <w:right w:val="none" w:sz="0" w:space="0" w:color="auto"/>
      </w:divBdr>
    </w:div>
    <w:div w:id="1940483498">
      <w:bodyDiv w:val="1"/>
      <w:marLeft w:val="0"/>
      <w:marRight w:val="0"/>
      <w:marTop w:val="0"/>
      <w:marBottom w:val="0"/>
      <w:divBdr>
        <w:top w:val="none" w:sz="0" w:space="0" w:color="auto"/>
        <w:left w:val="none" w:sz="0" w:space="0" w:color="auto"/>
        <w:bottom w:val="none" w:sz="0" w:space="0" w:color="auto"/>
        <w:right w:val="none" w:sz="0" w:space="0" w:color="auto"/>
      </w:divBdr>
    </w:div>
    <w:div w:id="1965233322">
      <w:bodyDiv w:val="1"/>
      <w:marLeft w:val="0"/>
      <w:marRight w:val="0"/>
      <w:marTop w:val="0"/>
      <w:marBottom w:val="0"/>
      <w:divBdr>
        <w:top w:val="none" w:sz="0" w:space="0" w:color="auto"/>
        <w:left w:val="none" w:sz="0" w:space="0" w:color="auto"/>
        <w:bottom w:val="none" w:sz="0" w:space="0" w:color="auto"/>
        <w:right w:val="none" w:sz="0" w:space="0" w:color="auto"/>
      </w:divBdr>
      <w:divsChild>
        <w:div w:id="1544057331">
          <w:marLeft w:val="0"/>
          <w:marRight w:val="0"/>
          <w:marTop w:val="0"/>
          <w:marBottom w:val="0"/>
          <w:divBdr>
            <w:top w:val="none" w:sz="0" w:space="0" w:color="auto"/>
            <w:left w:val="none" w:sz="0" w:space="0" w:color="auto"/>
            <w:bottom w:val="none" w:sz="0" w:space="0" w:color="auto"/>
            <w:right w:val="none" w:sz="0" w:space="0" w:color="auto"/>
          </w:divBdr>
          <w:divsChild>
            <w:div w:id="1726949628">
              <w:marLeft w:val="0"/>
              <w:marRight w:val="0"/>
              <w:marTop w:val="0"/>
              <w:marBottom w:val="0"/>
              <w:divBdr>
                <w:top w:val="none" w:sz="0" w:space="0" w:color="auto"/>
                <w:left w:val="none" w:sz="0" w:space="0" w:color="auto"/>
                <w:bottom w:val="none" w:sz="0" w:space="0" w:color="auto"/>
                <w:right w:val="none" w:sz="0" w:space="0" w:color="auto"/>
              </w:divBdr>
              <w:divsChild>
                <w:div w:id="1516425">
                  <w:marLeft w:val="0"/>
                  <w:marRight w:val="0"/>
                  <w:marTop w:val="0"/>
                  <w:marBottom w:val="0"/>
                  <w:divBdr>
                    <w:top w:val="none" w:sz="0" w:space="0" w:color="auto"/>
                    <w:left w:val="none" w:sz="0" w:space="0" w:color="auto"/>
                    <w:bottom w:val="none" w:sz="0" w:space="0" w:color="auto"/>
                    <w:right w:val="none" w:sz="0" w:space="0" w:color="auto"/>
                  </w:divBdr>
                </w:div>
                <w:div w:id="13261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3901">
          <w:marLeft w:val="0"/>
          <w:marRight w:val="0"/>
          <w:marTop w:val="0"/>
          <w:marBottom w:val="0"/>
          <w:divBdr>
            <w:top w:val="none" w:sz="0" w:space="0" w:color="auto"/>
            <w:left w:val="none" w:sz="0" w:space="0" w:color="auto"/>
            <w:bottom w:val="none" w:sz="0" w:space="0" w:color="auto"/>
            <w:right w:val="none" w:sz="0" w:space="0" w:color="auto"/>
          </w:divBdr>
          <w:divsChild>
            <w:div w:id="2043554278">
              <w:marLeft w:val="0"/>
              <w:marRight w:val="0"/>
              <w:marTop w:val="0"/>
              <w:marBottom w:val="0"/>
              <w:divBdr>
                <w:top w:val="none" w:sz="0" w:space="0" w:color="auto"/>
                <w:left w:val="none" w:sz="0" w:space="0" w:color="auto"/>
                <w:bottom w:val="none" w:sz="0" w:space="0" w:color="auto"/>
                <w:right w:val="none" w:sz="0" w:space="0" w:color="auto"/>
              </w:divBdr>
              <w:divsChild>
                <w:div w:id="250242929">
                  <w:marLeft w:val="0"/>
                  <w:marRight w:val="0"/>
                  <w:marTop w:val="0"/>
                  <w:marBottom w:val="0"/>
                  <w:divBdr>
                    <w:top w:val="none" w:sz="0" w:space="0" w:color="auto"/>
                    <w:left w:val="none" w:sz="0" w:space="0" w:color="auto"/>
                    <w:bottom w:val="none" w:sz="0" w:space="0" w:color="auto"/>
                    <w:right w:val="none" w:sz="0" w:space="0" w:color="auto"/>
                  </w:divBdr>
                </w:div>
                <w:div w:id="20940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91441">
      <w:bodyDiv w:val="1"/>
      <w:marLeft w:val="0"/>
      <w:marRight w:val="0"/>
      <w:marTop w:val="0"/>
      <w:marBottom w:val="0"/>
      <w:divBdr>
        <w:top w:val="none" w:sz="0" w:space="0" w:color="auto"/>
        <w:left w:val="none" w:sz="0" w:space="0" w:color="auto"/>
        <w:bottom w:val="none" w:sz="0" w:space="0" w:color="auto"/>
        <w:right w:val="none" w:sz="0" w:space="0" w:color="auto"/>
      </w:divBdr>
    </w:div>
    <w:div w:id="2018379818">
      <w:bodyDiv w:val="1"/>
      <w:marLeft w:val="0"/>
      <w:marRight w:val="0"/>
      <w:marTop w:val="0"/>
      <w:marBottom w:val="0"/>
      <w:divBdr>
        <w:top w:val="none" w:sz="0" w:space="0" w:color="auto"/>
        <w:left w:val="none" w:sz="0" w:space="0" w:color="auto"/>
        <w:bottom w:val="none" w:sz="0" w:space="0" w:color="auto"/>
        <w:right w:val="none" w:sz="0" w:space="0" w:color="auto"/>
      </w:divBdr>
    </w:div>
    <w:div w:id="2032486047">
      <w:bodyDiv w:val="1"/>
      <w:marLeft w:val="0"/>
      <w:marRight w:val="0"/>
      <w:marTop w:val="0"/>
      <w:marBottom w:val="0"/>
      <w:divBdr>
        <w:top w:val="none" w:sz="0" w:space="0" w:color="auto"/>
        <w:left w:val="none" w:sz="0" w:space="0" w:color="auto"/>
        <w:bottom w:val="none" w:sz="0" w:space="0" w:color="auto"/>
        <w:right w:val="none" w:sz="0" w:space="0" w:color="auto"/>
      </w:divBdr>
    </w:div>
    <w:div w:id="2080519847">
      <w:bodyDiv w:val="1"/>
      <w:marLeft w:val="0"/>
      <w:marRight w:val="0"/>
      <w:marTop w:val="0"/>
      <w:marBottom w:val="0"/>
      <w:divBdr>
        <w:top w:val="none" w:sz="0" w:space="0" w:color="auto"/>
        <w:left w:val="none" w:sz="0" w:space="0" w:color="auto"/>
        <w:bottom w:val="none" w:sz="0" w:space="0" w:color="auto"/>
        <w:right w:val="none" w:sz="0" w:space="0" w:color="auto"/>
      </w:divBdr>
    </w:div>
    <w:div w:id="2135902660">
      <w:bodyDiv w:val="1"/>
      <w:marLeft w:val="0"/>
      <w:marRight w:val="0"/>
      <w:marTop w:val="0"/>
      <w:marBottom w:val="0"/>
      <w:divBdr>
        <w:top w:val="none" w:sz="0" w:space="0" w:color="auto"/>
        <w:left w:val="none" w:sz="0" w:space="0" w:color="auto"/>
        <w:bottom w:val="none" w:sz="0" w:space="0" w:color="auto"/>
        <w:right w:val="none" w:sz="0" w:space="0" w:color="auto"/>
      </w:divBdr>
      <w:divsChild>
        <w:div w:id="204416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10B8C-A335-4E60-A559-BE87F7B0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1173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1376</CharactersWithSpaces>
  <SharedDoc>false</SharedDoc>
  <HLinks>
    <vt:vector size="6" baseType="variant">
      <vt:variant>
        <vt:i4>7340090</vt:i4>
      </vt:variant>
      <vt:variant>
        <vt:i4>0</vt:i4>
      </vt:variant>
      <vt:variant>
        <vt:i4>0</vt:i4>
      </vt:variant>
      <vt:variant>
        <vt:i4>5</vt:i4>
      </vt:variant>
      <vt:variant>
        <vt:lpwstr>https://agregatoreat.ru/classifier/ktru-list?search=62.02.20.190&amp;expanded=true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Светлана</cp:lastModifiedBy>
  <cp:revision>2</cp:revision>
  <cp:lastPrinted>2025-10-16T09:42:00Z</cp:lastPrinted>
  <dcterms:created xsi:type="dcterms:W3CDTF">2026-05-27T09:36:00Z</dcterms:created>
  <dcterms:modified xsi:type="dcterms:W3CDTF">2026-05-27T09:36:00Z</dcterms:modified>
</cp:coreProperties>
</file>