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67A" w:rsidRPr="001823D5" w:rsidRDefault="0064467A" w:rsidP="00F1574A">
      <w:pPr>
        <w:suppressAutoHyphens/>
        <w:autoSpaceDE/>
        <w:adjustRightInd/>
        <w:ind w:firstLine="426"/>
        <w:jc w:val="center"/>
        <w:rPr>
          <w:color w:val="auto"/>
        </w:rPr>
      </w:pPr>
      <w:bookmarkStart w:id="0" w:name="_Ref119427269"/>
      <w:bookmarkStart w:id="1" w:name="_Toc166101214"/>
      <w:bookmarkStart w:id="2" w:name="_Toc180393210"/>
      <w:bookmarkStart w:id="3" w:name="_Ref119430410"/>
      <w:r w:rsidRPr="001823D5">
        <w:rPr>
          <w:b/>
          <w:bCs/>
          <w:color w:val="auto"/>
        </w:rPr>
        <w:t xml:space="preserve">КОНТРАКТ НА ПОСТАВКУ ТОВАРА </w:t>
      </w:r>
      <w:r w:rsidRPr="001823D5">
        <w:rPr>
          <w:b/>
          <w:color w:val="auto"/>
        </w:rPr>
        <w:t xml:space="preserve">№ </w:t>
      </w:r>
    </w:p>
    <w:p w:rsidR="005168C2" w:rsidRPr="001823D5" w:rsidRDefault="005168C2" w:rsidP="008D64B2">
      <w:pPr>
        <w:suppressAutoHyphens/>
        <w:autoSpaceDE/>
        <w:adjustRightInd/>
        <w:ind w:firstLine="426"/>
        <w:jc w:val="both"/>
        <w:rPr>
          <w:color w:val="auto"/>
        </w:rPr>
      </w:pPr>
    </w:p>
    <w:p w:rsidR="0064467A" w:rsidRPr="001823D5" w:rsidRDefault="0064467A" w:rsidP="008D64B2">
      <w:pPr>
        <w:suppressAutoHyphens/>
        <w:autoSpaceDE/>
        <w:adjustRightInd/>
        <w:ind w:firstLine="426"/>
        <w:jc w:val="both"/>
        <w:rPr>
          <w:color w:val="auto"/>
        </w:rPr>
      </w:pPr>
      <w:r w:rsidRPr="001823D5">
        <w:rPr>
          <w:color w:val="auto"/>
        </w:rPr>
        <w:t>г. Северск</w:t>
      </w:r>
      <w:r w:rsidRPr="001823D5">
        <w:rPr>
          <w:b/>
          <w:color w:val="auto"/>
        </w:rPr>
        <w:t xml:space="preserve">                                                                                                               </w:t>
      </w:r>
      <w:r w:rsidR="00122EB7" w:rsidRPr="001823D5">
        <w:rPr>
          <w:b/>
          <w:color w:val="auto"/>
        </w:rPr>
        <w:t xml:space="preserve">         </w:t>
      </w:r>
      <w:r w:rsidR="00B12069" w:rsidRPr="001823D5">
        <w:rPr>
          <w:b/>
          <w:color w:val="auto"/>
        </w:rPr>
        <w:t xml:space="preserve">           </w:t>
      </w:r>
      <w:r w:rsidR="002C0872" w:rsidRPr="001823D5">
        <w:rPr>
          <w:b/>
          <w:color w:val="auto"/>
        </w:rPr>
        <w:t xml:space="preserve">           </w:t>
      </w:r>
      <w:r w:rsidR="005168C2" w:rsidRPr="001823D5">
        <w:rPr>
          <w:b/>
          <w:color w:val="auto"/>
        </w:rPr>
        <w:t xml:space="preserve">   </w:t>
      </w:r>
      <w:r w:rsidR="00AA46D0" w:rsidRPr="001823D5">
        <w:rPr>
          <w:b/>
          <w:color w:val="auto"/>
        </w:rPr>
        <w:t xml:space="preserve"> </w:t>
      </w:r>
      <w:r w:rsidRPr="001823D5">
        <w:rPr>
          <w:b/>
          <w:color w:val="auto"/>
        </w:rPr>
        <w:t>«</w:t>
      </w:r>
      <w:r w:rsidR="00086338" w:rsidRPr="001823D5">
        <w:rPr>
          <w:b/>
          <w:color w:val="auto"/>
        </w:rPr>
        <w:t>__</w:t>
      </w:r>
      <w:r w:rsidRPr="001823D5">
        <w:rPr>
          <w:b/>
          <w:color w:val="auto"/>
        </w:rPr>
        <w:t>»</w:t>
      </w:r>
      <w:r w:rsidR="00FA56CE" w:rsidRPr="001823D5">
        <w:rPr>
          <w:b/>
          <w:color w:val="auto"/>
        </w:rPr>
        <w:t xml:space="preserve"> </w:t>
      </w:r>
      <w:r w:rsidR="00086338" w:rsidRPr="001823D5">
        <w:rPr>
          <w:b/>
          <w:color w:val="auto"/>
        </w:rPr>
        <w:t>________</w:t>
      </w:r>
      <w:r w:rsidR="008A0511" w:rsidRPr="001823D5">
        <w:rPr>
          <w:b/>
          <w:color w:val="auto"/>
        </w:rPr>
        <w:t xml:space="preserve"> </w:t>
      </w:r>
      <w:r w:rsidRPr="001823D5">
        <w:rPr>
          <w:b/>
          <w:color w:val="auto"/>
        </w:rPr>
        <w:t>20</w:t>
      </w:r>
      <w:r w:rsidR="00211B64" w:rsidRPr="001823D5">
        <w:rPr>
          <w:b/>
          <w:color w:val="auto"/>
        </w:rPr>
        <w:t>2</w:t>
      </w:r>
      <w:r w:rsidR="00BA5C9A" w:rsidRPr="001823D5">
        <w:rPr>
          <w:b/>
          <w:color w:val="auto"/>
        </w:rPr>
        <w:t>6</w:t>
      </w:r>
      <w:r w:rsidRPr="001823D5">
        <w:rPr>
          <w:b/>
          <w:color w:val="auto"/>
        </w:rPr>
        <w:t>г.</w:t>
      </w:r>
    </w:p>
    <w:p w:rsidR="00E44D17" w:rsidRPr="001823D5" w:rsidRDefault="00E44D17" w:rsidP="00291B5A">
      <w:pPr>
        <w:widowControl/>
        <w:tabs>
          <w:tab w:val="left" w:pos="11340"/>
        </w:tabs>
        <w:autoSpaceDE/>
        <w:adjustRightInd/>
        <w:ind w:firstLine="426"/>
        <w:jc w:val="both"/>
        <w:rPr>
          <w:b/>
          <w:color w:val="auto"/>
        </w:rPr>
      </w:pPr>
    </w:p>
    <w:p w:rsidR="0064467A" w:rsidRPr="001823D5" w:rsidRDefault="0064467A" w:rsidP="00291B5A">
      <w:pPr>
        <w:widowControl/>
        <w:tabs>
          <w:tab w:val="left" w:pos="11340"/>
        </w:tabs>
        <w:autoSpaceDE/>
        <w:adjustRightInd/>
        <w:ind w:firstLine="426"/>
        <w:jc w:val="both"/>
        <w:rPr>
          <w:color w:val="auto"/>
        </w:rPr>
      </w:pPr>
      <w:proofErr w:type="gramStart"/>
      <w:r w:rsidRPr="001823D5">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r w:rsidRPr="001823D5">
        <w:rPr>
          <w:color w:val="auto"/>
        </w:rPr>
        <w:t>(далее</w:t>
      </w:r>
      <w:r w:rsidRPr="001823D5">
        <w:rPr>
          <w:b/>
          <w:color w:val="auto"/>
        </w:rPr>
        <w:t xml:space="preserve"> </w:t>
      </w:r>
      <w:r w:rsidRPr="001823D5">
        <w:rPr>
          <w:color w:val="auto"/>
        </w:rPr>
        <w:t xml:space="preserve">ФГБУ </w:t>
      </w:r>
      <w:proofErr w:type="spellStart"/>
      <w:r w:rsidRPr="001823D5">
        <w:rPr>
          <w:color w:val="auto"/>
        </w:rPr>
        <w:t>СибФНКЦ</w:t>
      </w:r>
      <w:proofErr w:type="spellEnd"/>
      <w:r w:rsidRPr="001823D5">
        <w:rPr>
          <w:color w:val="auto"/>
        </w:rPr>
        <w:t xml:space="preserve"> ФМБА России),</w:t>
      </w:r>
      <w:r w:rsidRPr="001823D5">
        <w:rPr>
          <w:b/>
          <w:color w:val="auto"/>
        </w:rPr>
        <w:t xml:space="preserve"> </w:t>
      </w:r>
      <w:r w:rsidRPr="001823D5">
        <w:rPr>
          <w:color w:val="auto"/>
        </w:rPr>
        <w:t xml:space="preserve">именуемое в дальнейшем </w:t>
      </w:r>
      <w:r w:rsidRPr="001823D5">
        <w:rPr>
          <w:b/>
          <w:color w:val="auto"/>
        </w:rPr>
        <w:t>«Заказчик»</w:t>
      </w:r>
      <w:r w:rsidRPr="001823D5">
        <w:rPr>
          <w:color w:val="auto"/>
        </w:rPr>
        <w:t xml:space="preserve">, </w:t>
      </w:r>
      <w:r w:rsidR="00FB672C" w:rsidRPr="001823D5">
        <w:rPr>
          <w:color w:val="auto"/>
        </w:rPr>
        <w:t>в лице Руководителя контрактной службы  Евстигнеева Сергея Олеговича, действующ</w:t>
      </w:r>
      <w:r w:rsidR="00BA5C9A" w:rsidRPr="001823D5">
        <w:rPr>
          <w:color w:val="auto"/>
        </w:rPr>
        <w:t>его на основании доверенности №</w:t>
      </w:r>
      <w:r w:rsidR="00B41907">
        <w:rPr>
          <w:color w:val="auto"/>
        </w:rPr>
        <w:t xml:space="preserve"> </w:t>
      </w:r>
      <w:r w:rsidR="00BA5C9A" w:rsidRPr="001823D5">
        <w:rPr>
          <w:color w:val="auto"/>
        </w:rPr>
        <w:t>6  от 13.01.2026</w:t>
      </w:r>
      <w:r w:rsidR="00FB672C" w:rsidRPr="001823D5">
        <w:rPr>
          <w:color w:val="auto"/>
        </w:rPr>
        <w:t xml:space="preserve"> года</w:t>
      </w:r>
      <w:r w:rsidRPr="001823D5">
        <w:rPr>
          <w:b/>
          <w:color w:val="auto"/>
        </w:rPr>
        <w:t>,</w:t>
      </w:r>
      <w:r w:rsidRPr="001823D5">
        <w:rPr>
          <w:color w:val="auto"/>
        </w:rPr>
        <w:t xml:space="preserve"> с одной стороны, </w:t>
      </w:r>
      <w:r w:rsidR="00EE5A43" w:rsidRPr="001823D5">
        <w:rPr>
          <w:b/>
          <w:color w:val="auto"/>
        </w:rPr>
        <w:t>_____________________________</w:t>
      </w:r>
      <w:r w:rsidR="00EE5A43" w:rsidRPr="001823D5">
        <w:rPr>
          <w:color w:val="auto"/>
        </w:rPr>
        <w:t xml:space="preserve">, именуемое в дальнейшем </w:t>
      </w:r>
      <w:r w:rsidR="00EE5A43" w:rsidRPr="001823D5">
        <w:rPr>
          <w:b/>
          <w:color w:val="auto"/>
        </w:rPr>
        <w:t>«Поставщик»</w:t>
      </w:r>
      <w:r w:rsidR="00EE5A43" w:rsidRPr="001823D5">
        <w:rPr>
          <w:color w:val="auto"/>
        </w:rPr>
        <w:t>, в лице</w:t>
      </w:r>
      <w:r w:rsidR="00EE5A43" w:rsidRPr="001823D5">
        <w:rPr>
          <w:b/>
          <w:color w:val="auto"/>
        </w:rPr>
        <w:t xml:space="preserve"> ______________________________,</w:t>
      </w:r>
      <w:r w:rsidR="00EE5A43" w:rsidRPr="001823D5">
        <w:rPr>
          <w:color w:val="auto"/>
        </w:rPr>
        <w:t xml:space="preserve"> действующего на основании </w:t>
      </w:r>
      <w:r w:rsidR="00EE5A43" w:rsidRPr="001823D5">
        <w:rPr>
          <w:b/>
          <w:color w:val="auto"/>
        </w:rPr>
        <w:t>________</w:t>
      </w:r>
      <w:r w:rsidR="00EE5A43" w:rsidRPr="001823D5">
        <w:rPr>
          <w:color w:val="auto"/>
        </w:rPr>
        <w:t>, с другой стороны</w:t>
      </w:r>
      <w:r w:rsidRPr="001823D5">
        <w:rPr>
          <w:color w:val="auto"/>
        </w:rPr>
        <w:t xml:space="preserve">, </w:t>
      </w:r>
      <w:r w:rsidR="00374B33" w:rsidRPr="001823D5">
        <w:rPr>
          <w:color w:val="auto"/>
        </w:rPr>
        <w:t>на основании п. 4 ч. 1 ст. 93 Федерального</w:t>
      </w:r>
      <w:proofErr w:type="gramEnd"/>
      <w:r w:rsidR="00374B33" w:rsidRPr="001823D5">
        <w:rPr>
          <w:color w:val="auto"/>
        </w:rPr>
        <w:t xml:space="preserve">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64467A" w:rsidRPr="001823D5" w:rsidRDefault="0064467A" w:rsidP="00F1574A">
      <w:pPr>
        <w:widowControl/>
        <w:suppressAutoHyphens/>
        <w:autoSpaceDE/>
        <w:adjustRightInd/>
        <w:jc w:val="both"/>
        <w:rPr>
          <w:color w:val="auto"/>
        </w:rPr>
      </w:pPr>
    </w:p>
    <w:p w:rsidR="0064467A" w:rsidRPr="001823D5" w:rsidRDefault="0064467A" w:rsidP="008D64B2">
      <w:pPr>
        <w:keepNext/>
        <w:tabs>
          <w:tab w:val="left" w:pos="0"/>
        </w:tabs>
        <w:suppressAutoHyphens/>
        <w:autoSpaceDE/>
        <w:adjustRightInd/>
        <w:ind w:firstLine="426"/>
        <w:jc w:val="center"/>
        <w:rPr>
          <w:color w:val="auto"/>
        </w:rPr>
      </w:pPr>
      <w:r w:rsidRPr="001823D5">
        <w:rPr>
          <w:b/>
          <w:caps/>
          <w:color w:val="auto"/>
        </w:rPr>
        <w:t>1. Предмет Контракта</w:t>
      </w:r>
    </w:p>
    <w:p w:rsidR="0064467A" w:rsidRPr="001823D5" w:rsidRDefault="0064467A" w:rsidP="008D64B2">
      <w:pPr>
        <w:suppressAutoHyphens/>
        <w:ind w:firstLine="426"/>
        <w:jc w:val="both"/>
        <w:rPr>
          <w:color w:val="auto"/>
        </w:rPr>
      </w:pPr>
      <w:r w:rsidRPr="001823D5">
        <w:rPr>
          <w:color w:val="auto"/>
        </w:rPr>
        <w:t>1.1</w:t>
      </w:r>
      <w:r w:rsidR="00130538" w:rsidRPr="001823D5">
        <w:rPr>
          <w:color w:val="auto"/>
        </w:rPr>
        <w:t>.</w:t>
      </w:r>
      <w:r w:rsidRPr="001823D5">
        <w:rPr>
          <w:color w:val="auto"/>
        </w:rPr>
        <w:t xml:space="preserve"> </w:t>
      </w:r>
      <w:proofErr w:type="gramStart"/>
      <w:r w:rsidRPr="001823D5">
        <w:rPr>
          <w:color w:val="auto"/>
        </w:rPr>
        <w:t xml:space="preserve">Поставщик обязуется </w:t>
      </w:r>
      <w:r w:rsidR="00515344" w:rsidRPr="001823D5">
        <w:rPr>
          <w:b/>
          <w:color w:val="auto"/>
        </w:rPr>
        <w:t>поставить товар</w:t>
      </w:r>
      <w:r w:rsidR="00D37F68" w:rsidRPr="001823D5">
        <w:rPr>
          <w:b/>
          <w:color w:val="auto"/>
        </w:rPr>
        <w:t xml:space="preserve"> (</w:t>
      </w:r>
      <w:r w:rsidR="00481FB2">
        <w:rPr>
          <w:b/>
          <w:color w:val="auto"/>
        </w:rPr>
        <w:t>д</w:t>
      </w:r>
      <w:r w:rsidR="00481FB2" w:rsidRPr="00481FB2">
        <w:rPr>
          <w:b/>
          <w:color w:val="auto"/>
        </w:rPr>
        <w:t xml:space="preserve">озатор (игла) для автоматического </w:t>
      </w:r>
      <w:proofErr w:type="spellStart"/>
      <w:r w:rsidR="00481FB2" w:rsidRPr="00481FB2">
        <w:rPr>
          <w:b/>
          <w:color w:val="auto"/>
        </w:rPr>
        <w:t>гемотологического</w:t>
      </w:r>
      <w:proofErr w:type="spellEnd"/>
      <w:r w:rsidR="00481FB2" w:rsidRPr="00481FB2">
        <w:rPr>
          <w:b/>
          <w:color w:val="auto"/>
        </w:rPr>
        <w:t xml:space="preserve"> анализатора </w:t>
      </w:r>
      <w:r w:rsidRPr="001823D5">
        <w:rPr>
          <w:color w:val="auto"/>
        </w:rPr>
        <w:t>(далее – товар), наименование, единица измерения, характеристика, марка, стоимость и количество которого определяется в соответствии со специфика</w:t>
      </w:r>
      <w:r w:rsidR="007F42CF" w:rsidRPr="001823D5">
        <w:rPr>
          <w:color w:val="auto"/>
        </w:rPr>
        <w:t>ци</w:t>
      </w:r>
      <w:r w:rsidR="00830F4E" w:rsidRPr="001823D5">
        <w:rPr>
          <w:color w:val="auto"/>
        </w:rPr>
        <w:t>ей</w:t>
      </w:r>
      <w:r w:rsidR="007F42CF" w:rsidRPr="001823D5">
        <w:rPr>
          <w:color w:val="auto"/>
        </w:rPr>
        <w:t xml:space="preserve"> (Приложение №1</w:t>
      </w:r>
      <w:r w:rsidRPr="001823D5">
        <w:rPr>
          <w:color w:val="auto"/>
        </w:rPr>
        <w:t>), являющ</w:t>
      </w:r>
      <w:r w:rsidR="00830F4E" w:rsidRPr="001823D5">
        <w:rPr>
          <w:color w:val="auto"/>
        </w:rPr>
        <w:t xml:space="preserve">ейся </w:t>
      </w:r>
      <w:r w:rsidRPr="001823D5">
        <w:rPr>
          <w:color w:val="auto"/>
        </w:rPr>
        <w:t xml:space="preserve">неотъемлемой частью настоящего </w:t>
      </w:r>
      <w:r w:rsidR="001154C7" w:rsidRPr="001823D5">
        <w:rPr>
          <w:color w:val="auto"/>
        </w:rPr>
        <w:t>Контракт</w:t>
      </w:r>
      <w:r w:rsidRPr="001823D5">
        <w:rPr>
          <w:color w:val="auto"/>
        </w:rPr>
        <w:t xml:space="preserve">а, а Заказчик — оплатить поставленный товар. </w:t>
      </w:r>
      <w:proofErr w:type="gramEnd"/>
    </w:p>
    <w:p w:rsidR="0064467A" w:rsidRPr="001823D5" w:rsidRDefault="0064467A" w:rsidP="008D64B2">
      <w:pPr>
        <w:ind w:firstLine="426"/>
        <w:jc w:val="both"/>
        <w:rPr>
          <w:color w:val="auto"/>
          <w:spacing w:val="-4"/>
        </w:rPr>
      </w:pPr>
      <w:r w:rsidRPr="001823D5">
        <w:rPr>
          <w:color w:val="auto"/>
        </w:rPr>
        <w:t xml:space="preserve">1.2. </w:t>
      </w:r>
      <w:proofErr w:type="gramStart"/>
      <w:r w:rsidRPr="001823D5">
        <w:rPr>
          <w:color w:val="auto"/>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w:t>
      </w:r>
      <w:proofErr w:type="gramEnd"/>
      <w:r w:rsidRPr="001823D5">
        <w:rPr>
          <w:color w:val="auto"/>
        </w:rPr>
        <w:t xml:space="preserve"> приемки товара (каждой партии товара)</w:t>
      </w:r>
      <w:r w:rsidRPr="001823D5">
        <w:rPr>
          <w:color w:val="auto"/>
          <w:spacing w:val="-4"/>
        </w:rPr>
        <w:t xml:space="preserve">. </w:t>
      </w:r>
    </w:p>
    <w:p w:rsidR="0064467A" w:rsidRPr="001823D5" w:rsidRDefault="0064467A" w:rsidP="008D64B2">
      <w:pPr>
        <w:ind w:firstLine="426"/>
        <w:jc w:val="both"/>
        <w:rPr>
          <w:color w:val="auto"/>
        </w:rPr>
      </w:pPr>
      <w:r w:rsidRPr="001823D5">
        <w:rPr>
          <w:color w:val="auto"/>
          <w:spacing w:val="-4"/>
        </w:rPr>
        <w:t xml:space="preserve">1.3. </w:t>
      </w:r>
      <w:r w:rsidRPr="001823D5">
        <w:rPr>
          <w:color w:val="auto"/>
        </w:rPr>
        <w:t>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64467A" w:rsidRPr="001823D5" w:rsidRDefault="0064467A" w:rsidP="008D64B2">
      <w:pPr>
        <w:ind w:firstLine="426"/>
        <w:jc w:val="both"/>
        <w:rPr>
          <w:color w:val="auto"/>
        </w:rPr>
      </w:pPr>
      <w:r w:rsidRPr="001823D5">
        <w:rPr>
          <w:color w:val="auto"/>
          <w:spacing w:val="-4"/>
        </w:rPr>
        <w:t xml:space="preserve">1.4. </w:t>
      </w:r>
      <w:r w:rsidRPr="001823D5">
        <w:rPr>
          <w:color w:val="auto"/>
        </w:rPr>
        <w:t>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64467A" w:rsidRPr="001823D5" w:rsidRDefault="0064467A" w:rsidP="008D64B2">
      <w:pPr>
        <w:suppressAutoHyphens/>
        <w:ind w:firstLine="426"/>
        <w:jc w:val="both"/>
        <w:rPr>
          <w:color w:val="auto"/>
        </w:rPr>
      </w:pPr>
      <w:r w:rsidRPr="001823D5">
        <w:rPr>
          <w:color w:val="auto"/>
          <w:kern w:val="2"/>
          <w:lang w:eastAsia="zh-CN" w:bidi="hi-IN"/>
        </w:rPr>
        <w:t xml:space="preserve">1.5. </w:t>
      </w:r>
      <w:r w:rsidRPr="001823D5">
        <w:rPr>
          <w:b/>
          <w:color w:val="auto"/>
          <w:kern w:val="2"/>
          <w:lang w:eastAsia="zh-CN" w:bidi="hi-IN"/>
        </w:rPr>
        <w:t>Источник финансирования поставки товара:</w:t>
      </w:r>
      <w:r w:rsidRPr="001823D5">
        <w:rPr>
          <w:color w:val="auto"/>
          <w:kern w:val="2"/>
          <w:lang w:eastAsia="zh-CN" w:bidi="hi-IN"/>
        </w:rPr>
        <w:t xml:space="preserve"> </w:t>
      </w:r>
      <w:r w:rsidRPr="001823D5">
        <w:rPr>
          <w:color w:val="auto"/>
        </w:rPr>
        <w:t xml:space="preserve">Средства бюджетного учреждения </w:t>
      </w:r>
    </w:p>
    <w:p w:rsidR="008A0511" w:rsidRPr="001823D5" w:rsidRDefault="0064467A" w:rsidP="008D64B2">
      <w:pPr>
        <w:ind w:firstLine="426"/>
        <w:jc w:val="both"/>
        <w:rPr>
          <w:color w:val="auto"/>
        </w:rPr>
      </w:pPr>
      <w:r w:rsidRPr="001823D5">
        <w:rPr>
          <w:color w:val="auto"/>
        </w:rPr>
        <w:t xml:space="preserve">1.6. </w:t>
      </w:r>
      <w:r w:rsidRPr="001823D5">
        <w:rPr>
          <w:b/>
          <w:color w:val="auto"/>
        </w:rPr>
        <w:t>Идентификационный код закупки</w:t>
      </w:r>
      <w:r w:rsidR="00B87519" w:rsidRPr="001823D5">
        <w:rPr>
          <w:b/>
          <w:color w:val="auto"/>
        </w:rPr>
        <w:t>:</w:t>
      </w:r>
      <w:r w:rsidR="00BA5C9A" w:rsidRPr="001823D5">
        <w:rPr>
          <w:color w:val="auto"/>
        </w:rPr>
        <w:t xml:space="preserve"> </w:t>
      </w:r>
      <w:r w:rsidR="005D6E10" w:rsidRPr="00E876F2">
        <w:t>261702403854270240100100510000000244</w:t>
      </w:r>
    </w:p>
    <w:p w:rsidR="006D3E94" w:rsidRPr="001823D5" w:rsidRDefault="006D3E94" w:rsidP="008D64B2">
      <w:pPr>
        <w:ind w:firstLine="426"/>
        <w:jc w:val="both"/>
        <w:rPr>
          <w:caps/>
          <w:color w:val="auto"/>
        </w:rPr>
      </w:pPr>
    </w:p>
    <w:p w:rsidR="00945ABB" w:rsidRPr="001823D5" w:rsidRDefault="00945ABB" w:rsidP="008D64B2">
      <w:pPr>
        <w:keepNext/>
        <w:tabs>
          <w:tab w:val="left" w:pos="0"/>
        </w:tabs>
        <w:suppressAutoHyphens/>
        <w:autoSpaceDE/>
        <w:adjustRightInd/>
        <w:ind w:firstLine="426"/>
        <w:jc w:val="center"/>
        <w:rPr>
          <w:color w:val="auto"/>
        </w:rPr>
      </w:pPr>
      <w:r w:rsidRPr="001823D5">
        <w:rPr>
          <w:b/>
          <w:caps/>
          <w:color w:val="auto"/>
        </w:rPr>
        <w:t>2. ПРАВА И Обязанности сторон</w:t>
      </w:r>
    </w:p>
    <w:p w:rsidR="00945ABB" w:rsidRPr="001823D5" w:rsidRDefault="00945ABB" w:rsidP="008D64B2">
      <w:pPr>
        <w:keepNext/>
        <w:tabs>
          <w:tab w:val="left" w:pos="720"/>
        </w:tabs>
        <w:ind w:firstLine="426"/>
        <w:jc w:val="both"/>
        <w:rPr>
          <w:b/>
          <w:color w:val="auto"/>
        </w:rPr>
      </w:pPr>
      <w:r w:rsidRPr="001823D5">
        <w:rPr>
          <w:b/>
          <w:color w:val="auto"/>
        </w:rPr>
        <w:t>2.1.</w:t>
      </w:r>
      <w:r w:rsidRPr="001823D5">
        <w:rPr>
          <w:b/>
          <w:color w:val="auto"/>
        </w:rPr>
        <w:tab/>
        <w:t>Обязанности Поставщика:</w:t>
      </w:r>
    </w:p>
    <w:p w:rsidR="00D81F95" w:rsidRPr="001823D5" w:rsidRDefault="00D81F95" w:rsidP="008D64B2">
      <w:pPr>
        <w:widowControl/>
        <w:tabs>
          <w:tab w:val="left" w:pos="315"/>
          <w:tab w:val="left" w:pos="567"/>
          <w:tab w:val="num" w:pos="1800"/>
        </w:tabs>
        <w:suppressAutoHyphens/>
        <w:autoSpaceDE/>
        <w:adjustRightInd/>
        <w:ind w:firstLine="426"/>
        <w:jc w:val="both"/>
        <w:rPr>
          <w:color w:val="auto"/>
        </w:rPr>
      </w:pPr>
      <w:r w:rsidRPr="001823D5">
        <w:rPr>
          <w:color w:val="auto"/>
        </w:rPr>
        <w:t>2.1.1. Поставить товар надлежащего качества в соответствии с сертификатами</w:t>
      </w:r>
      <w:r w:rsidRPr="001823D5">
        <w:rPr>
          <w:color w:val="auto"/>
        </w:rPr>
        <w:br/>
        <w:t xml:space="preserve">соответствия, заверенными установленным образом (обязательно наличие синей печати). Товар поставляется Заказчику только с сопроводительными документами (счет, </w:t>
      </w:r>
      <w:r w:rsidRPr="001823D5">
        <w:rPr>
          <w:i/>
          <w:color w:val="auto"/>
        </w:rPr>
        <w:t>счет-фактура</w:t>
      </w:r>
      <w:r w:rsidRPr="001823D5">
        <w:rPr>
          <w:color w:val="auto"/>
        </w:rPr>
        <w:t xml:space="preserve">, товарная накладная или универсальный  передаточный  документ, сертификат на товар, при необходимости копия таможенной декларации и др.). </w:t>
      </w:r>
    </w:p>
    <w:p w:rsidR="00D81F95" w:rsidRPr="001823D5" w:rsidRDefault="00D81F95" w:rsidP="008D64B2">
      <w:pPr>
        <w:widowControl/>
        <w:tabs>
          <w:tab w:val="left" w:pos="315"/>
          <w:tab w:val="left" w:pos="1418"/>
          <w:tab w:val="num" w:pos="1800"/>
        </w:tabs>
        <w:suppressAutoHyphens/>
        <w:autoSpaceDE/>
        <w:adjustRightInd/>
        <w:ind w:firstLine="426"/>
        <w:jc w:val="both"/>
        <w:rPr>
          <w:b/>
          <w:color w:val="auto"/>
        </w:rPr>
      </w:pPr>
      <w:r w:rsidRPr="001823D5">
        <w:rPr>
          <w:color w:val="auto"/>
        </w:rPr>
        <w:t>2.1.2. Поставить товар в срок согласно п.3.1. контракта, по бюджетному финансированию</w:t>
      </w:r>
      <w:r w:rsidRPr="001823D5">
        <w:rPr>
          <w:b/>
          <w:color w:val="auto"/>
        </w:rPr>
        <w:t xml:space="preserve"> </w:t>
      </w:r>
      <w:r w:rsidRPr="001823D5">
        <w:rPr>
          <w:color w:val="auto"/>
        </w:rPr>
        <w:t xml:space="preserve">Заказчика. Выставить Заказчику счет, </w:t>
      </w:r>
      <w:r w:rsidRPr="001823D5">
        <w:rPr>
          <w:i/>
          <w:color w:val="auto"/>
        </w:rPr>
        <w:t>счет-фактуру (для плательщиков НДС)</w:t>
      </w:r>
      <w:r w:rsidRPr="001823D5">
        <w:rPr>
          <w:color w:val="auto"/>
        </w:rPr>
        <w:t>, товарную накладную или универсальный  передаточный  документ на поставленный товар, согласно бюджетному финансированию</w:t>
      </w:r>
      <w:r w:rsidRPr="001823D5">
        <w:rPr>
          <w:b/>
          <w:color w:val="auto"/>
        </w:rPr>
        <w:t>.</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2.1.3. Удовлетворить либо мотивированно отказаться от удовлетворения претензии Заказчика в 5-тидневный срок с момента направления претензии Поставщику.</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 xml:space="preserve">2.1.4. Уведомить Заказчика </w:t>
      </w:r>
      <w:r w:rsidRPr="001823D5">
        <w:rPr>
          <w:b/>
          <w:color w:val="auto"/>
        </w:rPr>
        <w:t>письменно</w:t>
      </w:r>
      <w:r w:rsidRPr="001823D5">
        <w:rPr>
          <w:color w:val="auto"/>
        </w:rPr>
        <w:t xml:space="preserve"> не менее чем за 3 рабочих дня о невозможности поставки товара по настоящему Контракту с указанием причин.</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2.1.5. Поставить товар Заказчику свободный от любых прав третьих лиц, в противном случае возместить Заказчику убытки, причиненные изъятием товара.</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2.1.6. Поставщик не вправе передавать полностью свои обязательства по выполнению Контракта третьим лицам.</w:t>
      </w:r>
    </w:p>
    <w:p w:rsidR="00584BC6" w:rsidRPr="001823D5" w:rsidRDefault="00584BC6" w:rsidP="008D64B2">
      <w:pPr>
        <w:widowControl/>
        <w:tabs>
          <w:tab w:val="left" w:pos="315"/>
          <w:tab w:val="left" w:pos="1418"/>
          <w:tab w:val="num" w:pos="1800"/>
        </w:tabs>
        <w:suppressAutoHyphens/>
        <w:autoSpaceDE/>
        <w:adjustRightInd/>
        <w:ind w:firstLine="426"/>
        <w:jc w:val="both"/>
        <w:rPr>
          <w:color w:val="auto"/>
        </w:rPr>
      </w:pPr>
      <w:r w:rsidRPr="001823D5">
        <w:rPr>
          <w:color w:val="auto"/>
        </w:rPr>
        <w:t>2.1.7. В случае поставки Заказчику товара ненадлежащего качества, Поставщик за свой счет осуществляет возврат и замену данного товара в течение 2 (двух)  рабочих дней.</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2.1.8.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 xml:space="preserve">2.1.9. Соблюдать пропускной и </w:t>
      </w:r>
      <w:proofErr w:type="spellStart"/>
      <w:r w:rsidRPr="001823D5">
        <w:rPr>
          <w:color w:val="auto"/>
        </w:rPr>
        <w:t>внутриобъектовый</w:t>
      </w:r>
      <w:proofErr w:type="spellEnd"/>
      <w:r w:rsidRPr="001823D5">
        <w:rPr>
          <w:color w:val="auto"/>
        </w:rPr>
        <w:t xml:space="preserve"> режим Заказчика.</w:t>
      </w:r>
    </w:p>
    <w:p w:rsidR="00945ABB" w:rsidRPr="001823D5" w:rsidRDefault="00945ABB" w:rsidP="008D64B2">
      <w:pPr>
        <w:widowControl/>
        <w:tabs>
          <w:tab w:val="left" w:pos="315"/>
          <w:tab w:val="left" w:pos="1418"/>
          <w:tab w:val="num" w:pos="1800"/>
        </w:tabs>
        <w:suppressAutoHyphens/>
        <w:autoSpaceDE/>
        <w:adjustRightInd/>
        <w:ind w:firstLine="426"/>
        <w:jc w:val="both"/>
        <w:rPr>
          <w:color w:val="auto"/>
        </w:rPr>
      </w:pPr>
      <w:r w:rsidRPr="001823D5">
        <w:rPr>
          <w:color w:val="auto"/>
        </w:rPr>
        <w:t>2.1.10.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45ABB" w:rsidRPr="001823D5" w:rsidRDefault="00945ABB" w:rsidP="008D64B2">
      <w:pPr>
        <w:keepNext/>
        <w:widowControl/>
        <w:tabs>
          <w:tab w:val="left" w:pos="30"/>
          <w:tab w:val="left" w:pos="75"/>
          <w:tab w:val="num" w:pos="1440"/>
        </w:tabs>
        <w:suppressAutoHyphens/>
        <w:autoSpaceDE/>
        <w:adjustRightInd/>
        <w:ind w:firstLine="426"/>
        <w:jc w:val="both"/>
        <w:rPr>
          <w:b/>
          <w:color w:val="auto"/>
        </w:rPr>
      </w:pPr>
      <w:r w:rsidRPr="001823D5">
        <w:rPr>
          <w:b/>
          <w:color w:val="auto"/>
        </w:rPr>
        <w:t>2.2.Обязанности Заказчика:</w:t>
      </w:r>
    </w:p>
    <w:p w:rsidR="00945ABB" w:rsidRPr="001823D5" w:rsidRDefault="00945ABB" w:rsidP="008D64B2">
      <w:pPr>
        <w:widowControl/>
        <w:tabs>
          <w:tab w:val="left" w:pos="1418"/>
          <w:tab w:val="num" w:pos="1800"/>
        </w:tabs>
        <w:suppressAutoHyphens/>
        <w:autoSpaceDE/>
        <w:adjustRightInd/>
        <w:ind w:firstLine="426"/>
        <w:jc w:val="both"/>
        <w:rPr>
          <w:color w:val="auto"/>
        </w:rPr>
      </w:pPr>
      <w:r w:rsidRPr="001823D5">
        <w:rPr>
          <w:color w:val="auto"/>
        </w:rPr>
        <w:t>2.2.1. Обеспечить приемку поставляемого по Контракту товара в соответствии с условиями Контракта.</w:t>
      </w:r>
    </w:p>
    <w:p w:rsidR="00945ABB" w:rsidRPr="001823D5" w:rsidRDefault="00945ABB" w:rsidP="008D64B2">
      <w:pPr>
        <w:widowControl/>
        <w:tabs>
          <w:tab w:val="left" w:pos="1418"/>
          <w:tab w:val="num" w:pos="1800"/>
        </w:tabs>
        <w:suppressAutoHyphens/>
        <w:autoSpaceDE/>
        <w:adjustRightInd/>
        <w:ind w:firstLine="426"/>
        <w:jc w:val="both"/>
        <w:rPr>
          <w:color w:val="auto"/>
        </w:rPr>
      </w:pPr>
      <w:r w:rsidRPr="001823D5">
        <w:rPr>
          <w:color w:val="auto"/>
        </w:rPr>
        <w:t>2.2.2. Оплатить поставленный и принятый товар в порядке, предусмотренном Контрактом.</w:t>
      </w:r>
    </w:p>
    <w:p w:rsidR="00945ABB" w:rsidRPr="001823D5" w:rsidRDefault="00945ABB" w:rsidP="008D64B2">
      <w:pPr>
        <w:suppressAutoHyphens/>
        <w:autoSpaceDE/>
        <w:adjustRightInd/>
        <w:ind w:firstLine="426"/>
        <w:jc w:val="both"/>
        <w:rPr>
          <w:color w:val="auto"/>
        </w:rPr>
      </w:pPr>
      <w:r w:rsidRPr="001823D5">
        <w:rPr>
          <w:b/>
          <w:color w:val="auto"/>
        </w:rPr>
        <w:t>2.3. Права Заказчика:</w:t>
      </w:r>
    </w:p>
    <w:p w:rsidR="00945ABB" w:rsidRPr="001823D5" w:rsidRDefault="00945ABB" w:rsidP="008D64B2">
      <w:pPr>
        <w:suppressAutoHyphens/>
        <w:autoSpaceDE/>
        <w:adjustRightInd/>
        <w:ind w:firstLine="426"/>
        <w:jc w:val="both"/>
        <w:rPr>
          <w:color w:val="auto"/>
        </w:rPr>
      </w:pPr>
      <w:r w:rsidRPr="001823D5">
        <w:rPr>
          <w:color w:val="auto"/>
        </w:rPr>
        <w:t>2.3.1. В случае необходимости привлекать специалистов или экспертов, обладающих необходимыми знаниями, для участия в проведении экспертизы поставленных товаров.</w:t>
      </w:r>
    </w:p>
    <w:p w:rsidR="00945ABB" w:rsidRPr="001823D5" w:rsidRDefault="00945ABB" w:rsidP="008D64B2">
      <w:pPr>
        <w:suppressAutoHyphens/>
        <w:autoSpaceDE/>
        <w:adjustRightInd/>
        <w:ind w:firstLine="426"/>
        <w:jc w:val="both"/>
        <w:rPr>
          <w:color w:val="auto"/>
        </w:rPr>
      </w:pPr>
      <w:r w:rsidRPr="001823D5">
        <w:rPr>
          <w:color w:val="auto"/>
        </w:rPr>
        <w:t xml:space="preserve">2.3.2. Досрочно принять и оплатить товар (часть товара). </w:t>
      </w:r>
    </w:p>
    <w:p w:rsidR="00945ABB" w:rsidRPr="001823D5" w:rsidRDefault="00945ABB" w:rsidP="008D64B2">
      <w:pPr>
        <w:suppressAutoHyphens/>
        <w:autoSpaceDE/>
        <w:adjustRightInd/>
        <w:ind w:firstLine="426"/>
        <w:jc w:val="both"/>
        <w:rPr>
          <w:color w:val="auto"/>
        </w:rPr>
      </w:pPr>
      <w:r w:rsidRPr="001823D5">
        <w:rPr>
          <w:color w:val="auto"/>
        </w:rPr>
        <w:t xml:space="preserve">2.3.3. По согласованию с Поставщиком изменить количество поставляемых товаров в соответствии с условиями Контракта. </w:t>
      </w:r>
    </w:p>
    <w:p w:rsidR="00945ABB" w:rsidRPr="001823D5" w:rsidRDefault="00945ABB" w:rsidP="008D64B2">
      <w:pPr>
        <w:tabs>
          <w:tab w:val="left" w:pos="1134"/>
          <w:tab w:val="left" w:pos="1418"/>
        </w:tabs>
        <w:suppressAutoHyphens/>
        <w:autoSpaceDE/>
        <w:adjustRightInd/>
        <w:ind w:firstLine="426"/>
        <w:jc w:val="both"/>
        <w:rPr>
          <w:color w:val="auto"/>
        </w:rPr>
      </w:pPr>
      <w:r w:rsidRPr="001823D5">
        <w:rPr>
          <w:color w:val="auto"/>
        </w:rPr>
        <w:lastRenderedPageBreak/>
        <w:t>2.3.4. Требовать возмещения неустойки (штрафа, пени) и (или) убытков, причиненных по вине Поставщика.</w:t>
      </w:r>
    </w:p>
    <w:p w:rsidR="00945ABB" w:rsidRPr="001823D5" w:rsidRDefault="00945ABB" w:rsidP="008D64B2">
      <w:pPr>
        <w:widowControl/>
        <w:autoSpaceDE/>
        <w:adjustRightInd/>
        <w:ind w:firstLine="426"/>
        <w:jc w:val="both"/>
        <w:rPr>
          <w:b/>
          <w:color w:val="auto"/>
        </w:rPr>
      </w:pPr>
      <w:r w:rsidRPr="001823D5">
        <w:rPr>
          <w:b/>
          <w:color w:val="auto"/>
        </w:rPr>
        <w:t>2.4. Поставщик вправе:</w:t>
      </w:r>
    </w:p>
    <w:p w:rsidR="00945ABB" w:rsidRPr="001823D5" w:rsidRDefault="00945ABB" w:rsidP="008D64B2">
      <w:pPr>
        <w:widowControl/>
        <w:autoSpaceDE/>
        <w:adjustRightInd/>
        <w:ind w:firstLine="426"/>
        <w:jc w:val="both"/>
        <w:rPr>
          <w:color w:val="auto"/>
        </w:rPr>
      </w:pPr>
      <w:r w:rsidRPr="001823D5">
        <w:rPr>
          <w:color w:val="auto"/>
        </w:rPr>
        <w:t>2.4.1. Требовать приемки поставляемого товара в соответствии с условиями Контракта.</w:t>
      </w:r>
    </w:p>
    <w:p w:rsidR="00945ABB" w:rsidRPr="001823D5" w:rsidRDefault="00945ABB" w:rsidP="008D64B2">
      <w:pPr>
        <w:widowControl/>
        <w:autoSpaceDE/>
        <w:adjustRightInd/>
        <w:ind w:firstLine="426"/>
        <w:jc w:val="both"/>
        <w:rPr>
          <w:color w:val="auto"/>
        </w:rPr>
      </w:pPr>
      <w:r w:rsidRPr="001823D5">
        <w:rPr>
          <w:color w:val="auto"/>
        </w:rPr>
        <w:t>2.4.2.  Требовать оплаты поставленного и принятого товара в соответствии с условиями Контракта.</w:t>
      </w:r>
    </w:p>
    <w:p w:rsidR="00945ABB" w:rsidRPr="001823D5" w:rsidRDefault="00945ABB" w:rsidP="008D64B2">
      <w:pPr>
        <w:widowControl/>
        <w:autoSpaceDE/>
        <w:adjustRightInd/>
        <w:ind w:firstLine="426"/>
        <w:jc w:val="both"/>
        <w:rPr>
          <w:color w:val="auto"/>
        </w:rPr>
      </w:pPr>
      <w:r w:rsidRPr="001823D5">
        <w:rPr>
          <w:color w:val="auto"/>
        </w:rPr>
        <w:t>2.4.3.  По согласованию с Заказчиком  досрочно поставить товар (часть товара).</w:t>
      </w:r>
    </w:p>
    <w:p w:rsidR="0064467A" w:rsidRPr="001823D5" w:rsidRDefault="0064467A" w:rsidP="008D64B2">
      <w:pPr>
        <w:widowControl/>
        <w:autoSpaceDE/>
        <w:adjustRightInd/>
        <w:ind w:firstLine="426"/>
        <w:jc w:val="both"/>
        <w:rPr>
          <w:color w:val="auto"/>
        </w:rPr>
      </w:pPr>
    </w:p>
    <w:p w:rsidR="0064467A" w:rsidRPr="001823D5" w:rsidRDefault="0064467A" w:rsidP="008D64B2">
      <w:pPr>
        <w:keepNext/>
        <w:widowControl/>
        <w:tabs>
          <w:tab w:val="left" w:pos="1134"/>
        </w:tabs>
        <w:suppressAutoHyphens/>
        <w:autoSpaceDE/>
        <w:adjustRightInd/>
        <w:ind w:firstLine="426"/>
        <w:jc w:val="center"/>
        <w:rPr>
          <w:b/>
          <w:caps/>
          <w:color w:val="auto"/>
        </w:rPr>
      </w:pPr>
      <w:r w:rsidRPr="001823D5">
        <w:rPr>
          <w:b/>
          <w:caps/>
          <w:color w:val="auto"/>
        </w:rPr>
        <w:t>3.СРОК поставки ТОВАРА</w:t>
      </w:r>
    </w:p>
    <w:p w:rsidR="00087300" w:rsidRPr="0031683D" w:rsidRDefault="00087300" w:rsidP="00087300">
      <w:pPr>
        <w:pStyle w:val="afffff6"/>
        <w:rPr>
          <w:lang w:val="ru-RU"/>
        </w:rPr>
      </w:pPr>
      <w:r w:rsidRPr="0031683D">
        <w:rPr>
          <w:lang w:val="ru-RU"/>
        </w:rPr>
        <w:t xml:space="preserve">3.1. </w:t>
      </w:r>
      <w:r w:rsidRPr="0031683D">
        <w:t xml:space="preserve">Поставщик осуществляет поставку товара своими силами в течение </w:t>
      </w:r>
      <w:r w:rsidR="004D239D">
        <w:rPr>
          <w:lang w:val="ru-RU"/>
        </w:rPr>
        <w:t xml:space="preserve">60 </w:t>
      </w:r>
      <w:r w:rsidRPr="0031683D">
        <w:t>(</w:t>
      </w:r>
      <w:r w:rsidR="004D239D">
        <w:rPr>
          <w:lang w:val="ru-RU"/>
        </w:rPr>
        <w:t>шестьдесят</w:t>
      </w:r>
      <w:r w:rsidRPr="0031683D">
        <w:t xml:space="preserve">) </w:t>
      </w:r>
      <w:r w:rsidRPr="0031683D">
        <w:rPr>
          <w:lang w:val="ru-RU"/>
        </w:rPr>
        <w:t xml:space="preserve">календарных дней </w:t>
      </w:r>
      <w:r w:rsidRPr="0031683D">
        <w:t xml:space="preserve"> с момента заключения контракта.</w:t>
      </w:r>
    </w:p>
    <w:p w:rsidR="000B1088" w:rsidRPr="005B31AB" w:rsidRDefault="000B1088" w:rsidP="000B1088">
      <w:pPr>
        <w:ind w:firstLine="426"/>
        <w:jc w:val="both"/>
        <w:rPr>
          <w:color w:val="auto"/>
        </w:rPr>
      </w:pPr>
      <w:r w:rsidRPr="005B31AB">
        <w:rPr>
          <w:color w:val="auto"/>
        </w:rPr>
        <w:t>3.</w:t>
      </w:r>
      <w:r w:rsidR="002576DE" w:rsidRPr="005B31AB">
        <w:rPr>
          <w:color w:val="auto"/>
        </w:rPr>
        <w:t>2</w:t>
      </w:r>
      <w:r w:rsidRPr="005B31AB">
        <w:rPr>
          <w:color w:val="auto"/>
        </w:rPr>
        <w:t>. Отдельные этапы исполнения контракта не предусмотрены.</w:t>
      </w:r>
    </w:p>
    <w:p w:rsidR="000B1088" w:rsidRPr="002576DE" w:rsidRDefault="000B1088" w:rsidP="000B1088">
      <w:pPr>
        <w:ind w:firstLine="426"/>
        <w:jc w:val="both"/>
        <w:rPr>
          <w:color w:val="0000FF"/>
        </w:rPr>
      </w:pPr>
      <w:r w:rsidRPr="005B31AB">
        <w:rPr>
          <w:color w:val="auto"/>
        </w:rPr>
        <w:t>3.</w:t>
      </w:r>
      <w:r w:rsidR="002576DE" w:rsidRPr="005B31AB">
        <w:rPr>
          <w:color w:val="auto"/>
        </w:rPr>
        <w:t>3</w:t>
      </w:r>
      <w:r w:rsidRPr="005B31AB">
        <w:rPr>
          <w:color w:val="auto"/>
        </w:rPr>
        <w:t>. 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2C0872" w:rsidRPr="001823D5" w:rsidRDefault="002C0872" w:rsidP="000B1088">
      <w:pPr>
        <w:jc w:val="both"/>
        <w:rPr>
          <w:color w:val="auto"/>
        </w:rPr>
      </w:pPr>
    </w:p>
    <w:p w:rsidR="0064467A" w:rsidRPr="001823D5" w:rsidRDefault="0064467A" w:rsidP="008D64B2">
      <w:pPr>
        <w:keepNext/>
        <w:widowControl/>
        <w:numPr>
          <w:ilvl w:val="0"/>
          <w:numId w:val="8"/>
        </w:numPr>
        <w:tabs>
          <w:tab w:val="left" w:pos="1134"/>
          <w:tab w:val="left" w:pos="2977"/>
        </w:tabs>
        <w:suppressAutoHyphens/>
        <w:autoSpaceDE/>
        <w:adjustRightInd/>
        <w:ind w:left="0" w:firstLine="426"/>
        <w:jc w:val="center"/>
        <w:rPr>
          <w:b/>
          <w:caps/>
          <w:color w:val="auto"/>
        </w:rPr>
      </w:pPr>
      <w:r w:rsidRPr="001823D5">
        <w:rPr>
          <w:b/>
          <w:caps/>
          <w:color w:val="auto"/>
        </w:rPr>
        <w:t>Порядок поставки и приемки ТОВАРА</w:t>
      </w:r>
    </w:p>
    <w:p w:rsidR="004B461C" w:rsidRPr="001823D5" w:rsidRDefault="0064467A" w:rsidP="008D64B2">
      <w:pPr>
        <w:widowControl/>
        <w:autoSpaceDE/>
        <w:ind w:firstLine="426"/>
        <w:jc w:val="both"/>
        <w:rPr>
          <w:b/>
          <w:color w:val="auto"/>
        </w:rPr>
      </w:pPr>
      <w:r w:rsidRPr="001823D5">
        <w:rPr>
          <w:b/>
          <w:color w:val="auto"/>
        </w:rPr>
        <w:t xml:space="preserve">4.1. </w:t>
      </w:r>
      <w:r w:rsidR="004B461C" w:rsidRPr="001823D5">
        <w:rPr>
          <w:b/>
          <w:color w:val="auto"/>
        </w:rPr>
        <w:t xml:space="preserve">Местом поставки товара </w:t>
      </w:r>
      <w:r w:rsidR="004B461C" w:rsidRPr="001823D5">
        <w:rPr>
          <w:color w:val="auto"/>
        </w:rPr>
        <w:t>является склад Заказчика - Т</w:t>
      </w:r>
      <w:r w:rsidR="004B461C" w:rsidRPr="001823D5">
        <w:rPr>
          <w:rFonts w:eastAsia="Times New Roman"/>
          <w:color w:val="auto"/>
        </w:rPr>
        <w:t>омская область, ЗАТО</w:t>
      </w:r>
      <w:r w:rsidR="005036BC" w:rsidRPr="001823D5">
        <w:rPr>
          <w:rFonts w:eastAsia="Times New Roman"/>
          <w:color w:val="auto"/>
        </w:rPr>
        <w:t xml:space="preserve"> Северск,</w:t>
      </w:r>
      <w:r w:rsidR="004B461C" w:rsidRPr="001823D5">
        <w:rPr>
          <w:rFonts w:eastAsia="Times New Roman"/>
          <w:color w:val="auto"/>
        </w:rPr>
        <w:t xml:space="preserve"> г. Северск, </w:t>
      </w:r>
      <w:r w:rsidR="004B461C" w:rsidRPr="001823D5">
        <w:rPr>
          <w:b/>
          <w:color w:val="auto"/>
        </w:rPr>
        <w:t>пер. Чекист, 7, МТБ,</w:t>
      </w:r>
      <w:r w:rsidR="004B461C" w:rsidRPr="001823D5">
        <w:rPr>
          <w:color w:val="auto"/>
        </w:rPr>
        <w:t xml:space="preserve">  график работы с </w:t>
      </w:r>
      <w:proofErr w:type="spellStart"/>
      <w:proofErr w:type="gramStart"/>
      <w:r w:rsidR="004B461C" w:rsidRPr="001823D5">
        <w:rPr>
          <w:color w:val="auto"/>
        </w:rPr>
        <w:t>пн</w:t>
      </w:r>
      <w:proofErr w:type="spellEnd"/>
      <w:proofErr w:type="gramEnd"/>
      <w:r w:rsidR="004B461C" w:rsidRPr="001823D5">
        <w:rPr>
          <w:color w:val="auto"/>
        </w:rPr>
        <w:t xml:space="preserve"> - </w:t>
      </w:r>
      <w:proofErr w:type="spellStart"/>
      <w:r w:rsidR="004B461C" w:rsidRPr="001823D5">
        <w:rPr>
          <w:color w:val="auto"/>
        </w:rPr>
        <w:t>чт</w:t>
      </w:r>
      <w:proofErr w:type="spellEnd"/>
      <w:r w:rsidR="004B461C" w:rsidRPr="001823D5">
        <w:rPr>
          <w:color w:val="auto"/>
        </w:rPr>
        <w:t xml:space="preserve"> с 8-00 до 15-00, с </w:t>
      </w:r>
      <w:proofErr w:type="spellStart"/>
      <w:r w:rsidR="004B461C" w:rsidRPr="001823D5">
        <w:rPr>
          <w:color w:val="auto"/>
        </w:rPr>
        <w:t>пт</w:t>
      </w:r>
      <w:proofErr w:type="spellEnd"/>
      <w:r w:rsidR="004B461C" w:rsidRPr="001823D5">
        <w:rPr>
          <w:color w:val="auto"/>
        </w:rPr>
        <w:t xml:space="preserve"> с 8-00 до 14-00, обед с 13-00 до 14-00</w:t>
      </w:r>
      <w:r w:rsidR="004B461C" w:rsidRPr="001823D5">
        <w:rPr>
          <w:rFonts w:eastAsia="Times New Roman"/>
          <w:color w:val="auto"/>
        </w:rPr>
        <w:t xml:space="preserve"> (время местное).</w:t>
      </w:r>
      <w:r w:rsidR="004B461C" w:rsidRPr="001823D5">
        <w:rPr>
          <w:color w:val="auto"/>
        </w:rPr>
        <w:t xml:space="preserve"> </w:t>
      </w:r>
      <w:r w:rsidR="009D5334" w:rsidRPr="001823D5">
        <w:rPr>
          <w:color w:val="auto"/>
        </w:rPr>
        <w:t>Поставщик осуществляет поставку, разгрузку товара за свой счет.</w:t>
      </w:r>
    </w:p>
    <w:p w:rsidR="004B461C" w:rsidRPr="001823D5" w:rsidRDefault="003A339A" w:rsidP="008D64B2">
      <w:pPr>
        <w:widowControl/>
        <w:autoSpaceDE/>
        <w:ind w:firstLine="426"/>
        <w:jc w:val="both"/>
        <w:rPr>
          <w:color w:val="auto"/>
        </w:rPr>
      </w:pPr>
      <w:r w:rsidRPr="001823D5">
        <w:rPr>
          <w:rFonts w:eastAsia="Times New Roman"/>
          <w:color w:val="auto"/>
        </w:rPr>
        <w:t>П</w:t>
      </w:r>
      <w:r w:rsidR="004B461C" w:rsidRPr="001823D5">
        <w:rPr>
          <w:rFonts w:eastAsia="Times New Roman"/>
          <w:color w:val="auto"/>
        </w:rPr>
        <w:t xml:space="preserve">оставщик обязан уведомить </w:t>
      </w:r>
      <w:r w:rsidR="00446797" w:rsidRPr="001823D5">
        <w:rPr>
          <w:rFonts w:eastAsia="Times New Roman"/>
          <w:color w:val="auto"/>
        </w:rPr>
        <w:t xml:space="preserve">начальника МТБ - </w:t>
      </w:r>
      <w:proofErr w:type="spellStart"/>
      <w:r w:rsidR="004B461C" w:rsidRPr="001823D5">
        <w:rPr>
          <w:color w:val="auto"/>
        </w:rPr>
        <w:t>Рогозную</w:t>
      </w:r>
      <w:proofErr w:type="spellEnd"/>
      <w:r w:rsidR="004B461C" w:rsidRPr="001823D5">
        <w:rPr>
          <w:color w:val="auto"/>
        </w:rPr>
        <w:t xml:space="preserve"> Наталью Петровну, тел. 8(3823) 77-97-34, </w:t>
      </w:r>
      <w:hyperlink r:id="rId9" w:history="1">
        <w:r w:rsidR="004B461C" w:rsidRPr="001823D5">
          <w:rPr>
            <w:rStyle w:val="a3"/>
            <w:b/>
            <w:color w:val="auto"/>
            <w:lang w:val="en-US"/>
          </w:rPr>
          <w:t>RogoznayaNP</w:t>
        </w:r>
        <w:r w:rsidR="004B461C" w:rsidRPr="001823D5">
          <w:rPr>
            <w:rStyle w:val="a3"/>
            <w:b/>
            <w:color w:val="auto"/>
          </w:rPr>
          <w:t>@</w:t>
        </w:r>
        <w:r w:rsidR="004B461C" w:rsidRPr="001823D5">
          <w:rPr>
            <w:rStyle w:val="a3"/>
            <w:b/>
            <w:color w:val="auto"/>
            <w:lang w:val="en-US"/>
          </w:rPr>
          <w:t>med</w:t>
        </w:r>
        <w:r w:rsidR="004B461C" w:rsidRPr="001823D5">
          <w:rPr>
            <w:rStyle w:val="a3"/>
            <w:b/>
            <w:color w:val="auto"/>
          </w:rPr>
          <w:t>.</w:t>
        </w:r>
        <w:r w:rsidR="004B461C" w:rsidRPr="001823D5">
          <w:rPr>
            <w:rStyle w:val="a3"/>
            <w:b/>
            <w:color w:val="auto"/>
            <w:lang w:val="en-US"/>
          </w:rPr>
          <w:t>tomsk</w:t>
        </w:r>
        <w:r w:rsidR="004B461C" w:rsidRPr="001823D5">
          <w:rPr>
            <w:rStyle w:val="a3"/>
            <w:b/>
            <w:color w:val="auto"/>
          </w:rPr>
          <w:t>.</w:t>
        </w:r>
        <w:proofErr w:type="spellStart"/>
        <w:r w:rsidR="004B461C" w:rsidRPr="001823D5">
          <w:rPr>
            <w:rStyle w:val="a3"/>
            <w:b/>
            <w:color w:val="auto"/>
            <w:lang w:val="en-US"/>
          </w:rPr>
          <w:t>ru</w:t>
        </w:r>
        <w:proofErr w:type="spellEnd"/>
      </w:hyperlink>
      <w:r w:rsidR="004B461C" w:rsidRPr="001823D5">
        <w:rPr>
          <w:b/>
          <w:color w:val="auto"/>
        </w:rPr>
        <w:t xml:space="preserve"> </w:t>
      </w:r>
      <w:r w:rsidR="004B461C" w:rsidRPr="001823D5">
        <w:rPr>
          <w:rFonts w:eastAsia="Times New Roman"/>
          <w:color w:val="auto"/>
        </w:rPr>
        <w:t xml:space="preserve">о дате прихода товара на склад Заказчика. </w:t>
      </w:r>
      <w:r w:rsidR="004B461C" w:rsidRPr="001823D5">
        <w:rPr>
          <w:color w:val="auto"/>
        </w:rPr>
        <w:t xml:space="preserve">В случае невозможности поставки товара в установленный срок  необходимо письменно уведомить начальника МТБ </w:t>
      </w:r>
      <w:proofErr w:type="spellStart"/>
      <w:r w:rsidR="004B461C" w:rsidRPr="001823D5">
        <w:rPr>
          <w:color w:val="auto"/>
        </w:rPr>
        <w:t>Рогозную</w:t>
      </w:r>
      <w:proofErr w:type="spellEnd"/>
      <w:r w:rsidR="004B461C" w:rsidRPr="001823D5">
        <w:rPr>
          <w:color w:val="auto"/>
        </w:rPr>
        <w:t xml:space="preserve"> Н. П.</w:t>
      </w:r>
    </w:p>
    <w:p w:rsidR="0064467A" w:rsidRPr="0031683D" w:rsidRDefault="0064467A" w:rsidP="008D64B2">
      <w:pPr>
        <w:widowControl/>
        <w:autoSpaceDE/>
        <w:adjustRightInd/>
        <w:ind w:firstLine="426"/>
        <w:jc w:val="both"/>
        <w:rPr>
          <w:color w:val="auto"/>
        </w:rPr>
      </w:pPr>
      <w:r w:rsidRPr="0031683D">
        <w:rPr>
          <w:color w:val="auto"/>
        </w:rPr>
        <w:t>На момент поставки товара Поставщик должен предоставить:</w:t>
      </w:r>
    </w:p>
    <w:p w:rsidR="007B71A1" w:rsidRPr="001823D5" w:rsidRDefault="007B71A1" w:rsidP="008D64B2">
      <w:pPr>
        <w:tabs>
          <w:tab w:val="left" w:pos="90"/>
        </w:tabs>
        <w:ind w:firstLine="426"/>
        <w:jc w:val="both"/>
        <w:rPr>
          <w:color w:val="auto"/>
          <w:kern w:val="2"/>
          <w:lang w:bidi="hi-IN"/>
        </w:rPr>
      </w:pPr>
      <w:r w:rsidRPr="001823D5">
        <w:rPr>
          <w:color w:val="auto"/>
        </w:rPr>
        <w:t>- копию сертификата соответствия (декларации о соответствии) на товар (при их наличии в соответствии с требованиями законодательства Российской Федерации)</w:t>
      </w:r>
      <w:r w:rsidRPr="001823D5">
        <w:rPr>
          <w:color w:val="auto"/>
          <w:kern w:val="2"/>
          <w:lang w:bidi="hi-IN"/>
        </w:rPr>
        <w:t>;</w:t>
      </w:r>
    </w:p>
    <w:p w:rsidR="00090E29" w:rsidRPr="001823D5" w:rsidRDefault="0064467A" w:rsidP="008D64B2">
      <w:pPr>
        <w:tabs>
          <w:tab w:val="left" w:pos="90"/>
        </w:tabs>
        <w:ind w:firstLine="426"/>
        <w:jc w:val="both"/>
        <w:rPr>
          <w:color w:val="auto"/>
          <w:shd w:val="clear" w:color="auto" w:fill="FFFFFF"/>
        </w:rPr>
      </w:pPr>
      <w:r w:rsidRPr="001823D5">
        <w:rPr>
          <w:color w:val="auto"/>
          <w:shd w:val="clear" w:color="auto" w:fill="FFFFFF"/>
        </w:rPr>
        <w:t>- копию санитарно-эпидемиологического заключения на товар (при его наличии в соответствии с требованиями законодательства Российской Федерации);</w:t>
      </w:r>
    </w:p>
    <w:p w:rsidR="0064467A" w:rsidRPr="001823D5" w:rsidRDefault="00090E29" w:rsidP="008D64B2">
      <w:pPr>
        <w:tabs>
          <w:tab w:val="left" w:pos="90"/>
        </w:tabs>
        <w:ind w:firstLine="426"/>
        <w:jc w:val="both"/>
        <w:rPr>
          <w:color w:val="auto"/>
          <w:kern w:val="2"/>
          <w:lang w:bidi="hi-IN"/>
        </w:rPr>
      </w:pPr>
      <w:r w:rsidRPr="001823D5">
        <w:rPr>
          <w:color w:val="auto"/>
          <w:shd w:val="clear" w:color="auto" w:fill="FFFFFF"/>
        </w:rPr>
        <w:t xml:space="preserve"> </w:t>
      </w:r>
      <w:r w:rsidR="0064467A" w:rsidRPr="001823D5">
        <w:rPr>
          <w:color w:val="auto"/>
          <w:shd w:val="clear" w:color="auto" w:fill="FFFFFF"/>
        </w:rPr>
        <w:t>-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p>
    <w:p w:rsidR="0064467A" w:rsidRPr="001823D5" w:rsidRDefault="0064467A" w:rsidP="008D64B2">
      <w:pPr>
        <w:tabs>
          <w:tab w:val="left" w:pos="90"/>
        </w:tabs>
        <w:ind w:firstLine="426"/>
        <w:jc w:val="both"/>
        <w:rPr>
          <w:color w:val="auto"/>
        </w:rPr>
      </w:pPr>
      <w:r w:rsidRPr="001823D5">
        <w:rPr>
          <w:color w:val="auto"/>
        </w:rPr>
        <w:t xml:space="preserve">4.2. </w:t>
      </w:r>
      <w:proofErr w:type="gramStart"/>
      <w:r w:rsidRPr="001823D5">
        <w:rPr>
          <w:color w:val="auto"/>
        </w:rPr>
        <w:t>Товарно-сопроводительные документы, оформленные изготовителем или поставщиком и содержащие по каждому наименованию товара должны содержать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w:t>
      </w:r>
      <w:proofErr w:type="gramEnd"/>
      <w:r w:rsidRPr="001823D5">
        <w:rPr>
          <w:color w:val="auto"/>
        </w:rPr>
        <w:t xml:space="preserve"> адреса и телефона.</w:t>
      </w:r>
    </w:p>
    <w:p w:rsidR="0064467A" w:rsidRPr="001823D5" w:rsidRDefault="0064467A" w:rsidP="008D64B2">
      <w:pPr>
        <w:widowControl/>
        <w:numPr>
          <w:ilvl w:val="1"/>
          <w:numId w:val="9"/>
        </w:numPr>
        <w:tabs>
          <w:tab w:val="left" w:pos="426"/>
        </w:tabs>
        <w:suppressAutoHyphens/>
        <w:autoSpaceDE/>
        <w:adjustRightInd/>
        <w:ind w:left="0" w:firstLine="426"/>
        <w:jc w:val="both"/>
        <w:rPr>
          <w:color w:val="auto"/>
        </w:rPr>
      </w:pPr>
      <w:r w:rsidRPr="001823D5">
        <w:rPr>
          <w:color w:val="auto"/>
        </w:rPr>
        <w:t>Датой поставки товара считается дата передачи товара на склад Заказчика, что подтверждается отметкой Заказчика в товаросопровождающих документах о получении товара.</w:t>
      </w:r>
    </w:p>
    <w:p w:rsidR="0064467A" w:rsidRPr="001823D5" w:rsidRDefault="0064467A" w:rsidP="008D64B2">
      <w:pPr>
        <w:widowControl/>
        <w:numPr>
          <w:ilvl w:val="1"/>
          <w:numId w:val="9"/>
        </w:numPr>
        <w:tabs>
          <w:tab w:val="num" w:pos="0"/>
          <w:tab w:val="left" w:pos="400"/>
        </w:tabs>
        <w:suppressAutoHyphens/>
        <w:autoSpaceDE/>
        <w:adjustRightInd/>
        <w:ind w:left="0" w:firstLine="426"/>
        <w:jc w:val="both"/>
        <w:rPr>
          <w:color w:val="auto"/>
        </w:rPr>
      </w:pPr>
      <w:r w:rsidRPr="001823D5">
        <w:rPr>
          <w:color w:val="auto"/>
        </w:rPr>
        <w:t>Не менее</w:t>
      </w:r>
      <w:proofErr w:type="gramStart"/>
      <w:r w:rsidRPr="001823D5">
        <w:rPr>
          <w:color w:val="auto"/>
        </w:rPr>
        <w:t>,</w:t>
      </w:r>
      <w:proofErr w:type="gramEnd"/>
      <w:r w:rsidRPr="001823D5">
        <w:rPr>
          <w:color w:val="auto"/>
        </w:rPr>
        <w:t xml:space="preserve"> чем за 3 дня до фактической доставки товара, Поставщик по телефону (3823) 77-97-34 сообщает о намерении осуществить поставку товара, а также о времени такой поставки, с тем, чтобы Заказчик смог подготовить складские помещения к приему товара. При готовности Заказчика принять товар, он дает свое согласие и производится поставка товара Поставщиком.</w:t>
      </w:r>
    </w:p>
    <w:p w:rsidR="0064467A" w:rsidRPr="001823D5" w:rsidRDefault="0064467A" w:rsidP="008D64B2">
      <w:pPr>
        <w:widowControl/>
        <w:tabs>
          <w:tab w:val="left" w:pos="400"/>
        </w:tabs>
        <w:autoSpaceDE/>
        <w:ind w:firstLine="426"/>
        <w:jc w:val="both"/>
        <w:rPr>
          <w:color w:val="auto"/>
        </w:rPr>
      </w:pPr>
      <w:r w:rsidRPr="001823D5">
        <w:rPr>
          <w:color w:val="auto"/>
        </w:rPr>
        <w:t>4.5. Приемка осуществляется уполномоченным представителем Заказчика</w:t>
      </w:r>
      <w:r w:rsidRPr="001823D5">
        <w:rPr>
          <w:i/>
          <w:color w:val="auto"/>
        </w:rPr>
        <w:t xml:space="preserve">. </w:t>
      </w:r>
      <w:r w:rsidRPr="001823D5">
        <w:rPr>
          <w:color w:val="auto"/>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64467A" w:rsidRPr="001823D5" w:rsidRDefault="0064467A" w:rsidP="008D64B2">
      <w:pPr>
        <w:ind w:firstLine="426"/>
        <w:jc w:val="both"/>
        <w:rPr>
          <w:color w:val="auto"/>
        </w:rPr>
      </w:pPr>
      <w:r w:rsidRPr="001823D5">
        <w:rPr>
          <w:color w:val="auto"/>
        </w:rPr>
        <w:t xml:space="preserve">4.6. Проверка соответствия товара требованиям, установленным Контрактом, осуществляется в следующем порядке: </w:t>
      </w:r>
    </w:p>
    <w:p w:rsidR="0064467A" w:rsidRPr="001823D5" w:rsidRDefault="0064467A" w:rsidP="008D64B2">
      <w:pPr>
        <w:ind w:firstLine="426"/>
        <w:jc w:val="both"/>
        <w:rPr>
          <w:color w:val="auto"/>
        </w:rPr>
      </w:pPr>
      <w:r w:rsidRPr="001823D5">
        <w:rPr>
          <w:color w:val="auto"/>
        </w:rPr>
        <w:t xml:space="preserve">4.6.1. </w:t>
      </w:r>
      <w:proofErr w:type="gramStart"/>
      <w:r w:rsidRPr="001823D5">
        <w:rPr>
          <w:color w:val="auto"/>
        </w:rPr>
        <w:t>В присутствии представителей Заказчика</w:t>
      </w:r>
      <w:r w:rsidRPr="001823D5">
        <w:rPr>
          <w:i/>
          <w:color w:val="auto"/>
        </w:rPr>
        <w:t xml:space="preserve">,  </w:t>
      </w:r>
      <w:r w:rsidRPr="001823D5">
        <w:rPr>
          <w:color w:val="auto"/>
        </w:rPr>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1823D5">
        <w:rPr>
          <w:i/>
          <w:color w:val="auto"/>
        </w:rPr>
        <w:t xml:space="preserve">и </w:t>
      </w:r>
      <w:r w:rsidRPr="001823D5">
        <w:rPr>
          <w:color w:val="auto"/>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2.1.1.), а также проверка целостности и маркировки упаковки, вскрытие упаковки (в случае, если товар поставляется в упаковке), осмотр товара</w:t>
      </w:r>
      <w:proofErr w:type="gramEnd"/>
      <w:r w:rsidRPr="001823D5">
        <w:rPr>
          <w:color w:val="auto"/>
        </w:rPr>
        <w:t xml:space="preserve"> на наличие сколов, трещин, внешних повреждений. </w:t>
      </w:r>
    </w:p>
    <w:p w:rsidR="0064467A" w:rsidRPr="001823D5" w:rsidRDefault="0064467A" w:rsidP="008D64B2">
      <w:pPr>
        <w:ind w:firstLine="426"/>
        <w:jc w:val="both"/>
        <w:rPr>
          <w:color w:val="auto"/>
        </w:rPr>
      </w:pPr>
      <w:r w:rsidRPr="001823D5">
        <w:rPr>
          <w:color w:val="auto"/>
        </w:rPr>
        <w:t>4.6.2. После внешнего осмотра товара (п. 4.6.1) осуществляется проверка товара по количеству путем пересчета единиц товара и сопоставления полученного количества с количеством товара, указанным в заявке Заказчика. Одновременно проверяется соответствие наименования, ассортимента и комплектности товара, указанного в заявке Заказчика, с фактическим наименованием, ассортиментом и комплектностью товара, и со сведениями, содержащимися в сопроводительных документах на товар (п. 2.1.1.).</w:t>
      </w:r>
    </w:p>
    <w:p w:rsidR="0064467A" w:rsidRPr="001823D5" w:rsidRDefault="0064467A" w:rsidP="008D64B2">
      <w:pPr>
        <w:ind w:firstLine="426"/>
        <w:jc w:val="both"/>
        <w:rPr>
          <w:color w:val="auto"/>
        </w:rPr>
      </w:pPr>
      <w:r w:rsidRPr="001823D5">
        <w:rPr>
          <w:color w:val="auto"/>
        </w:rPr>
        <w:t>4.6.3. В случае выявления несоответствия товара условиям Контракт</w:t>
      </w:r>
      <w:r w:rsidR="001A15B5" w:rsidRPr="001823D5">
        <w:rPr>
          <w:color w:val="auto"/>
        </w:rPr>
        <w:t>а</w:t>
      </w:r>
      <w:r w:rsidRPr="001823D5">
        <w:rPr>
          <w:color w:val="auto"/>
        </w:rPr>
        <w:t xml:space="preserve"> Заказчик вправе отказаться от приемки товара полностью или частично. </w:t>
      </w:r>
    </w:p>
    <w:p w:rsidR="0064467A" w:rsidRPr="001823D5" w:rsidRDefault="0064467A" w:rsidP="008D64B2">
      <w:pPr>
        <w:ind w:firstLine="426"/>
        <w:jc w:val="both"/>
        <w:rPr>
          <w:color w:val="auto"/>
        </w:rPr>
      </w:pPr>
      <w:r w:rsidRPr="001823D5">
        <w:rPr>
          <w:color w:val="auto"/>
        </w:rPr>
        <w:t xml:space="preserve">4.6.4. При приемке товара по качеству Заказчик </w:t>
      </w:r>
      <w:r w:rsidRPr="001823D5">
        <w:rPr>
          <w:i/>
          <w:color w:val="auto"/>
        </w:rPr>
        <w:t xml:space="preserve"> </w:t>
      </w:r>
      <w:r w:rsidRPr="001823D5">
        <w:rPr>
          <w:color w:val="auto"/>
        </w:rPr>
        <w:t>вправе осуществить выборочную проверку качества товара. В случае</w:t>
      </w:r>
      <w:proofErr w:type="gramStart"/>
      <w:r w:rsidRPr="001823D5">
        <w:rPr>
          <w:color w:val="auto"/>
        </w:rPr>
        <w:t>,</w:t>
      </w:r>
      <w:proofErr w:type="gramEnd"/>
      <w:r w:rsidRPr="001823D5">
        <w:rPr>
          <w:color w:val="auto"/>
        </w:rPr>
        <w:t xml:space="preserve">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партию товара</w:t>
      </w:r>
      <w:r w:rsidR="00671A4D" w:rsidRPr="001823D5">
        <w:rPr>
          <w:color w:val="auto"/>
        </w:rPr>
        <w:t>.</w:t>
      </w:r>
    </w:p>
    <w:p w:rsidR="0064467A" w:rsidRPr="001823D5" w:rsidRDefault="0064467A" w:rsidP="008D64B2">
      <w:pPr>
        <w:ind w:firstLine="426"/>
        <w:jc w:val="both"/>
        <w:rPr>
          <w:color w:val="auto"/>
        </w:rPr>
      </w:pPr>
      <w:r w:rsidRPr="001823D5">
        <w:rPr>
          <w:color w:val="auto"/>
        </w:rPr>
        <w:t>4.6.5.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4.6.</w:t>
      </w:r>
      <w:r w:rsidR="00BA6F9C" w:rsidRPr="001823D5">
        <w:rPr>
          <w:color w:val="auto"/>
        </w:rPr>
        <w:t>6.</w:t>
      </w:r>
      <w:r w:rsidRPr="001823D5">
        <w:rPr>
          <w:color w:val="auto"/>
        </w:rPr>
        <w:t xml:space="preserve"> </w:t>
      </w:r>
      <w:r w:rsidRPr="001823D5">
        <w:rPr>
          <w:color w:val="auto"/>
        </w:rPr>
        <w:lastRenderedPageBreak/>
        <w:t xml:space="preserve">Контракта. </w:t>
      </w:r>
    </w:p>
    <w:p w:rsidR="0064467A" w:rsidRPr="001823D5" w:rsidRDefault="0064467A" w:rsidP="008D64B2">
      <w:pPr>
        <w:tabs>
          <w:tab w:val="left" w:pos="709"/>
        </w:tabs>
        <w:autoSpaceDE/>
        <w:ind w:firstLine="426"/>
        <w:jc w:val="both"/>
        <w:rPr>
          <w:color w:val="auto"/>
          <w:kern w:val="16"/>
        </w:rPr>
      </w:pPr>
      <w:r w:rsidRPr="001823D5">
        <w:rPr>
          <w:color w:val="auto"/>
        </w:rPr>
        <w:t>4.6.</w:t>
      </w:r>
      <w:r w:rsidR="00BA6F9C" w:rsidRPr="001823D5">
        <w:rPr>
          <w:color w:val="auto"/>
        </w:rPr>
        <w:t>6</w:t>
      </w:r>
      <w:r w:rsidRPr="001823D5">
        <w:rPr>
          <w:color w:val="auto"/>
        </w:rPr>
        <w:t xml:space="preserve">. </w:t>
      </w:r>
      <w:r w:rsidRPr="001823D5">
        <w:rPr>
          <w:color w:val="auto"/>
          <w:kern w:val="16"/>
        </w:rPr>
        <w:t>Обо всех нарушениях условий Контракта по наименованиям, количеству, ассортименту, комплектности,  качеству товара, его таре и (или)  маркировке и упаковке Заказчик  извещает Поставщика.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w:t>
      </w:r>
      <w:r w:rsidR="00E250D2" w:rsidRPr="001823D5">
        <w:rPr>
          <w:color w:val="auto"/>
          <w:kern w:val="16"/>
        </w:rPr>
        <w:t>___________________</w:t>
      </w:r>
      <w:r w:rsidR="00B13B74" w:rsidRPr="001823D5">
        <w:rPr>
          <w:color w:val="auto"/>
          <w:kern w:val="16"/>
        </w:rPr>
        <w:t>.</w:t>
      </w:r>
      <w:r w:rsidR="006C7644" w:rsidRPr="001823D5">
        <w:rPr>
          <w:color w:val="auto"/>
          <w:kern w:val="16"/>
        </w:rPr>
        <w:t xml:space="preserve"> </w:t>
      </w:r>
      <w:r w:rsidR="00877B24" w:rsidRPr="001823D5">
        <w:rPr>
          <w:color w:val="auto"/>
          <w:kern w:val="16"/>
        </w:rPr>
        <w:t>Номером телефона дл</w:t>
      </w:r>
      <w:r w:rsidR="00E250D2" w:rsidRPr="001823D5">
        <w:rPr>
          <w:color w:val="auto"/>
          <w:kern w:val="16"/>
        </w:rPr>
        <w:t>я получения извещений является:_____________.</w:t>
      </w:r>
    </w:p>
    <w:p w:rsidR="0064467A" w:rsidRPr="001823D5" w:rsidRDefault="0064467A" w:rsidP="008D64B2">
      <w:pPr>
        <w:ind w:firstLine="426"/>
        <w:jc w:val="both"/>
        <w:rPr>
          <w:color w:val="auto"/>
        </w:rPr>
      </w:pPr>
      <w:r w:rsidRPr="001823D5">
        <w:rPr>
          <w:color w:val="auto"/>
        </w:rPr>
        <w:t>4.6.</w:t>
      </w:r>
      <w:r w:rsidR="00BA6F9C" w:rsidRPr="001823D5">
        <w:rPr>
          <w:color w:val="auto"/>
        </w:rPr>
        <w:t>7</w:t>
      </w:r>
      <w:r w:rsidRPr="001823D5">
        <w:rPr>
          <w:color w:val="auto"/>
        </w:rPr>
        <w:t>. Поставщик в установленный в извещении (п. 4.6.</w:t>
      </w:r>
      <w:r w:rsidR="00BA6F9C" w:rsidRPr="001823D5">
        <w:rPr>
          <w:color w:val="auto"/>
        </w:rPr>
        <w:t>6.</w:t>
      </w:r>
      <w:r w:rsidRPr="001823D5">
        <w:rPr>
          <w:color w:val="auto"/>
        </w:rPr>
        <w:t xml:space="preserve">) срок обязан устранить все допущенные нарушения. </w:t>
      </w:r>
      <w:proofErr w:type="gramStart"/>
      <w:r w:rsidRPr="001823D5">
        <w:rPr>
          <w:color w:val="auto"/>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1823D5">
        <w:rPr>
          <w:i/>
          <w:color w:val="auto"/>
          <w:kern w:val="16"/>
        </w:rPr>
        <w:t xml:space="preserve">(и (или) принять решение </w:t>
      </w:r>
      <w:r w:rsidRPr="001823D5">
        <w:rPr>
          <w:i/>
          <w:color w:val="auto"/>
        </w:rPr>
        <w:t>об одностороннем отказе от исполнения Контракта)</w:t>
      </w:r>
      <w:r w:rsidRPr="001823D5">
        <w:rPr>
          <w:color w:val="auto"/>
        </w:rPr>
        <w:t xml:space="preserve">, в случае, если устранение нарушений потребует больших временных затрат, в связи с чем Заказчик </w:t>
      </w:r>
      <w:r w:rsidRPr="001823D5">
        <w:rPr>
          <w:i/>
          <w:color w:val="auto"/>
        </w:rPr>
        <w:t>(Получатель)</w:t>
      </w:r>
      <w:r w:rsidRPr="001823D5">
        <w:rPr>
          <w:color w:val="auto"/>
        </w:rPr>
        <w:t xml:space="preserve"> утрачивает интерес к</w:t>
      </w:r>
      <w:proofErr w:type="gramEnd"/>
      <w:r w:rsidRPr="001823D5">
        <w:rPr>
          <w:color w:val="auto"/>
        </w:rPr>
        <w:t xml:space="preserve"> Контракту.</w:t>
      </w:r>
    </w:p>
    <w:p w:rsidR="0064467A" w:rsidRPr="001823D5" w:rsidRDefault="0064467A" w:rsidP="008D64B2">
      <w:pPr>
        <w:ind w:firstLine="426"/>
        <w:jc w:val="both"/>
        <w:rPr>
          <w:color w:val="auto"/>
        </w:rPr>
      </w:pPr>
      <w:r w:rsidRPr="001823D5">
        <w:rPr>
          <w:color w:val="auto"/>
        </w:rPr>
        <w:t>4.7. Во всем, что не предусмотрено настоящим разделом Контракта, стороны руководствуются инструкциями, утвержденными постановлениями Госарбитража при Совете Министров СССР:</w:t>
      </w:r>
    </w:p>
    <w:p w:rsidR="0064467A" w:rsidRPr="001823D5" w:rsidRDefault="0064467A" w:rsidP="008D64B2">
      <w:pPr>
        <w:ind w:firstLine="426"/>
        <w:jc w:val="both"/>
        <w:rPr>
          <w:color w:val="auto"/>
        </w:rPr>
      </w:pPr>
      <w:r w:rsidRPr="001823D5">
        <w:rPr>
          <w:color w:val="auto"/>
        </w:rPr>
        <w:t>- «О порядке приемки продукции производственно-технического назначения и товаров народного потребления по качеству» № П-7 от 25.04.1966;</w:t>
      </w:r>
    </w:p>
    <w:p w:rsidR="0064467A" w:rsidRPr="001823D5" w:rsidRDefault="0064467A" w:rsidP="008D64B2">
      <w:pPr>
        <w:ind w:firstLine="426"/>
        <w:jc w:val="both"/>
        <w:rPr>
          <w:color w:val="auto"/>
        </w:rPr>
      </w:pPr>
      <w:r w:rsidRPr="001823D5">
        <w:rPr>
          <w:color w:val="auto"/>
        </w:rPr>
        <w:t>- «О порядке приемки продукции производственно-технического назначения и товаров народного потребления по количеству» № П-6 от 15.06.1965.</w:t>
      </w:r>
    </w:p>
    <w:p w:rsidR="0064467A" w:rsidRPr="001823D5" w:rsidRDefault="0064467A" w:rsidP="008D64B2">
      <w:pPr>
        <w:ind w:firstLine="426"/>
        <w:jc w:val="both"/>
        <w:rPr>
          <w:color w:val="auto"/>
        </w:rPr>
      </w:pPr>
      <w:r w:rsidRPr="001823D5">
        <w:rPr>
          <w:color w:val="auto"/>
        </w:rPr>
        <w:t xml:space="preserve">4.8. </w:t>
      </w:r>
      <w:r w:rsidR="00C1391C" w:rsidRPr="001823D5">
        <w:rPr>
          <w:color w:val="auto"/>
        </w:rPr>
        <w:t>Приемка товара (части товара) оформляется товарной накладной (или универсальным  передаточным  документом),  которая составляется в двух экземплярах и подписывается Заказчиком  и Поставщиком.</w:t>
      </w:r>
      <w:r w:rsidR="00C1391C" w:rsidRPr="001823D5">
        <w:rPr>
          <w:color w:val="auto"/>
          <w:shd w:val="clear" w:color="auto" w:fill="FFFFFF"/>
        </w:rPr>
        <w:t xml:space="preserve"> Заказчик осуществляет приемку Товара в течение 10 (десять) рабочих дней. </w:t>
      </w:r>
      <w:r w:rsidR="00C1391C" w:rsidRPr="001823D5">
        <w:rPr>
          <w:color w:val="auto"/>
        </w:rPr>
        <w:t>По окончании приемки Товара Заказчик в течение 2 (Двух) рабочих дней</w:t>
      </w:r>
      <w:r w:rsidR="00C1391C" w:rsidRPr="001823D5">
        <w:rPr>
          <w:i/>
          <w:iCs/>
          <w:color w:val="auto"/>
        </w:rPr>
        <w:t xml:space="preserve"> </w:t>
      </w:r>
      <w:r w:rsidR="00C1391C" w:rsidRPr="001823D5">
        <w:rPr>
          <w:color w:val="auto"/>
        </w:rPr>
        <w:t>подписывает товарную накладную (или универсальный  передаточный  документ) либо направляет</w:t>
      </w:r>
      <w:r w:rsidR="00C1391C" w:rsidRPr="001823D5">
        <w:rPr>
          <w:i/>
          <w:iCs/>
          <w:color w:val="auto"/>
        </w:rPr>
        <w:t xml:space="preserve"> </w:t>
      </w:r>
      <w:r w:rsidR="00C1391C" w:rsidRPr="001823D5">
        <w:rPr>
          <w:color w:val="auto"/>
        </w:rPr>
        <w:t>мотивированный отказ от подписания товарной накладной (или универсального  передаточного  документа). В случае обнаружения несоответствия Товара условиям Контракта товарная накладная (или универсальный  передаточный  документ) не подписывается до устранения Поставщиком недостатков.</w:t>
      </w:r>
    </w:p>
    <w:p w:rsidR="0064467A" w:rsidRPr="001823D5" w:rsidRDefault="0064467A" w:rsidP="008D64B2">
      <w:pPr>
        <w:ind w:firstLine="426"/>
        <w:jc w:val="both"/>
        <w:rPr>
          <w:color w:val="auto"/>
        </w:rPr>
      </w:pPr>
      <w:r w:rsidRPr="001823D5">
        <w:rPr>
          <w:color w:val="auto"/>
        </w:rPr>
        <w:t>4.</w:t>
      </w:r>
      <w:r w:rsidR="00936856" w:rsidRPr="001823D5">
        <w:rPr>
          <w:color w:val="auto"/>
        </w:rPr>
        <w:t>9</w:t>
      </w:r>
      <w:r w:rsidRPr="001823D5">
        <w:rPr>
          <w:color w:val="auto"/>
        </w:rPr>
        <w:t xml:space="preserve">. </w:t>
      </w:r>
      <w:r w:rsidR="00C1391C" w:rsidRPr="001823D5">
        <w:rPr>
          <w:color w:val="auto"/>
        </w:rPr>
        <w:t>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w:t>
      </w:r>
    </w:p>
    <w:p w:rsidR="0064467A" w:rsidRPr="001823D5" w:rsidRDefault="00304BE5" w:rsidP="008D64B2">
      <w:pPr>
        <w:ind w:firstLine="426"/>
        <w:jc w:val="both"/>
        <w:rPr>
          <w:color w:val="auto"/>
        </w:rPr>
      </w:pPr>
      <w:r w:rsidRPr="001823D5">
        <w:rPr>
          <w:color w:val="auto"/>
        </w:rPr>
        <w:t>4.1</w:t>
      </w:r>
      <w:r w:rsidR="00936856" w:rsidRPr="001823D5">
        <w:rPr>
          <w:color w:val="auto"/>
        </w:rPr>
        <w:t>0</w:t>
      </w:r>
      <w:r w:rsidR="0064467A" w:rsidRPr="001823D5">
        <w:rPr>
          <w:color w:val="auto"/>
        </w:rPr>
        <w:t xml:space="preserve">. Поставщик обеспечивает хранение товара до момента его сдачи – приемки. </w:t>
      </w:r>
    </w:p>
    <w:p w:rsidR="0064467A" w:rsidRPr="001823D5" w:rsidRDefault="00304BE5" w:rsidP="008D64B2">
      <w:pPr>
        <w:ind w:firstLine="426"/>
        <w:jc w:val="both"/>
        <w:rPr>
          <w:color w:val="auto"/>
        </w:rPr>
      </w:pPr>
      <w:r w:rsidRPr="001823D5">
        <w:rPr>
          <w:color w:val="auto"/>
        </w:rPr>
        <w:t>4.1</w:t>
      </w:r>
      <w:r w:rsidR="00936856" w:rsidRPr="001823D5">
        <w:rPr>
          <w:color w:val="auto"/>
        </w:rPr>
        <w:t>1</w:t>
      </w:r>
      <w:r w:rsidR="0064467A" w:rsidRPr="001823D5">
        <w:rPr>
          <w:color w:val="auto"/>
        </w:rPr>
        <w:t>.Товар должен быть поставлен в упаковке (таре), обеспечивающей защиту товаров от их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w:t>
      </w:r>
    </w:p>
    <w:p w:rsidR="0064467A" w:rsidRPr="001823D5" w:rsidRDefault="0064467A" w:rsidP="008D64B2">
      <w:pPr>
        <w:tabs>
          <w:tab w:val="left" w:pos="1134"/>
        </w:tabs>
        <w:suppressAutoHyphens/>
        <w:autoSpaceDE/>
        <w:adjustRightInd/>
        <w:ind w:firstLine="426"/>
        <w:jc w:val="both"/>
        <w:rPr>
          <w:color w:val="auto"/>
        </w:rPr>
      </w:pPr>
    </w:p>
    <w:p w:rsidR="0064467A" w:rsidRPr="001823D5" w:rsidRDefault="0064467A" w:rsidP="008D64B2">
      <w:pPr>
        <w:tabs>
          <w:tab w:val="left" w:pos="1134"/>
        </w:tabs>
        <w:ind w:firstLine="426"/>
        <w:jc w:val="center"/>
        <w:rPr>
          <w:b/>
          <w:color w:val="auto"/>
        </w:rPr>
      </w:pPr>
      <w:r w:rsidRPr="001823D5">
        <w:rPr>
          <w:b/>
          <w:color w:val="auto"/>
        </w:rPr>
        <w:t>5. УПАКОВКА И МАРКИРОВКА, КАЧЕСТВО ТОВАРА</w:t>
      </w:r>
    </w:p>
    <w:p w:rsidR="0064467A" w:rsidRPr="001823D5" w:rsidRDefault="0064467A" w:rsidP="008D64B2">
      <w:pPr>
        <w:shd w:val="clear" w:color="auto" w:fill="FFFFFF"/>
        <w:ind w:firstLine="426"/>
        <w:jc w:val="both"/>
        <w:rPr>
          <w:color w:val="auto"/>
        </w:rPr>
      </w:pPr>
      <w:r w:rsidRPr="001823D5">
        <w:rPr>
          <w:color w:val="auto"/>
        </w:rPr>
        <w:t xml:space="preserve">5.1. Товар должен отгружаться в упаковке, соответствующей характеру поставляемого товара и способу транспортировки. Упаковка должна предохранять груз от всякого рода повреждений и порчу во время транспортировки и перегрузки в соответствии с требованиями хранения и перевозки.  </w:t>
      </w:r>
    </w:p>
    <w:p w:rsidR="0064467A" w:rsidRPr="001823D5" w:rsidRDefault="0064467A" w:rsidP="008D64B2">
      <w:pPr>
        <w:shd w:val="clear" w:color="auto" w:fill="FFFFFF"/>
        <w:tabs>
          <w:tab w:val="left" w:pos="500"/>
          <w:tab w:val="left" w:pos="540"/>
        </w:tabs>
        <w:autoSpaceDE/>
        <w:ind w:firstLine="426"/>
        <w:jc w:val="both"/>
        <w:rPr>
          <w:color w:val="auto"/>
        </w:rPr>
      </w:pPr>
      <w:r w:rsidRPr="001823D5">
        <w:rPr>
          <w:color w:val="auto"/>
        </w:rPr>
        <w:t>Перед упаковкой товар должен быть подвергнут консервации, обеспечивающей его предохранение от порчи во время транспортировки и хранения.</w:t>
      </w:r>
    </w:p>
    <w:p w:rsidR="0064467A" w:rsidRPr="001823D5" w:rsidRDefault="0064467A" w:rsidP="008D64B2">
      <w:pPr>
        <w:shd w:val="clear" w:color="auto" w:fill="FFFFFF"/>
        <w:tabs>
          <w:tab w:val="left" w:pos="500"/>
          <w:tab w:val="left" w:pos="540"/>
        </w:tabs>
        <w:autoSpaceDE/>
        <w:ind w:firstLine="426"/>
        <w:jc w:val="both"/>
        <w:rPr>
          <w:color w:val="auto"/>
        </w:rPr>
      </w:pPr>
      <w:r w:rsidRPr="001823D5">
        <w:rPr>
          <w:color w:val="auto"/>
        </w:rPr>
        <w:t>5.2.</w:t>
      </w:r>
      <w:r w:rsidRPr="001823D5">
        <w:rPr>
          <w:color w:val="auto"/>
        </w:rPr>
        <w:tab/>
        <w:t>Поставщик несет ответственность за всякого рода порчу товара до приемки его Заказчиком вследствие некачественной упаковки или консервации или несоблюдения инструкции по хранению.</w:t>
      </w:r>
    </w:p>
    <w:p w:rsidR="0064467A" w:rsidRPr="001823D5" w:rsidRDefault="0064467A" w:rsidP="008D64B2">
      <w:pPr>
        <w:shd w:val="clear" w:color="auto" w:fill="FFFFFF"/>
        <w:tabs>
          <w:tab w:val="left" w:pos="500"/>
        </w:tabs>
        <w:ind w:firstLine="426"/>
        <w:jc w:val="both"/>
        <w:rPr>
          <w:color w:val="auto"/>
        </w:rPr>
      </w:pPr>
      <w:r w:rsidRPr="001823D5">
        <w:rPr>
          <w:color w:val="auto"/>
        </w:rPr>
        <w:t>5.3.</w:t>
      </w:r>
      <w:r w:rsidRPr="001823D5">
        <w:rPr>
          <w:color w:val="auto"/>
        </w:rPr>
        <w:tab/>
        <w:t xml:space="preserve">После прибытия товара на место назначения Заказчик обеспечивает его безопасное хранение в приспособленном месте. Риск, связанный с хранением товара, несет Заказчик. </w:t>
      </w:r>
    </w:p>
    <w:p w:rsidR="0064467A" w:rsidRPr="001823D5" w:rsidRDefault="0064467A" w:rsidP="008D64B2">
      <w:pPr>
        <w:shd w:val="clear" w:color="auto" w:fill="FFFFFF"/>
        <w:tabs>
          <w:tab w:val="left" w:pos="500"/>
        </w:tabs>
        <w:ind w:firstLine="426"/>
        <w:jc w:val="both"/>
        <w:rPr>
          <w:color w:val="auto"/>
        </w:rPr>
      </w:pPr>
      <w:r w:rsidRPr="001823D5">
        <w:rPr>
          <w:color w:val="auto"/>
        </w:rPr>
        <w:t>5.4.</w:t>
      </w:r>
      <w:r w:rsidRPr="001823D5">
        <w:rPr>
          <w:color w:val="auto"/>
        </w:rPr>
        <w:tab/>
        <w:t>Поставщик несет ответственность за убытки, связанные с повреждением груза и отправлением его не по адресу вследствие неполноценной или неправильной маркировки.</w:t>
      </w:r>
    </w:p>
    <w:p w:rsidR="0064467A" w:rsidRPr="001823D5" w:rsidRDefault="0064467A" w:rsidP="008D64B2">
      <w:pPr>
        <w:tabs>
          <w:tab w:val="left" w:pos="90"/>
        </w:tabs>
        <w:suppressAutoHyphens/>
        <w:autoSpaceDE/>
        <w:adjustRightInd/>
        <w:ind w:firstLine="426"/>
        <w:jc w:val="both"/>
        <w:textAlignment w:val="baseline"/>
        <w:rPr>
          <w:color w:val="auto"/>
        </w:rPr>
      </w:pPr>
      <w:r w:rsidRPr="001823D5">
        <w:rPr>
          <w:color w:val="auto"/>
        </w:rPr>
        <w:t xml:space="preserve">5.5. </w:t>
      </w:r>
      <w:proofErr w:type="gramStart"/>
      <w:r w:rsidRPr="001823D5">
        <w:rPr>
          <w:color w:val="auto"/>
        </w:rPr>
        <w:t>Качество поставляемого товара должно соответствовать существующим нормативам и подтверждаться сертификатом соответствия или декларацией о соответствии/копией сертификата соответствия, заверенной держателем подлинника сертификата, нотариусом или органом по сертификации товаров, выдавшим сертификат/товарно-сопроводительными документами, оформленные изготовителем или поставщиком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w:t>
      </w:r>
      <w:proofErr w:type="gramEnd"/>
      <w:r w:rsidRPr="001823D5">
        <w:rPr>
          <w:color w:val="auto"/>
        </w:rPr>
        <w:t xml:space="preserve"> номер декларации о соответствии, срок ее действия, наименование изготовителя или поставщика (продавца), принявшего декларацию, и орган, ее зарегистрировавший), заверенные подписью и печатью изготовителя или поставщика с указанием его адреса и телефона.</w:t>
      </w:r>
    </w:p>
    <w:p w:rsidR="0064467A" w:rsidRPr="001823D5" w:rsidRDefault="0064467A" w:rsidP="008D64B2">
      <w:pPr>
        <w:suppressAutoHyphens/>
        <w:autoSpaceDE/>
        <w:adjustRightInd/>
        <w:ind w:firstLine="426"/>
        <w:jc w:val="both"/>
        <w:rPr>
          <w:color w:val="auto"/>
        </w:rPr>
      </w:pPr>
      <w:r w:rsidRPr="001823D5">
        <w:rPr>
          <w:color w:val="auto"/>
        </w:rPr>
        <w:t>Все документы, необходимые для подтверждения качества товара, прилагаются Поставщиком к документам направляемым Заказчику.</w:t>
      </w:r>
    </w:p>
    <w:p w:rsidR="0064467A" w:rsidRPr="001823D5" w:rsidRDefault="0064467A" w:rsidP="008D64B2">
      <w:pPr>
        <w:tabs>
          <w:tab w:val="left" w:pos="1134"/>
        </w:tabs>
        <w:ind w:firstLine="426"/>
        <w:jc w:val="both"/>
        <w:rPr>
          <w:bCs/>
          <w:color w:val="auto"/>
        </w:rPr>
      </w:pPr>
      <w:r w:rsidRPr="001823D5">
        <w:rPr>
          <w:color w:val="auto"/>
        </w:rPr>
        <w:t xml:space="preserve">5.6. </w:t>
      </w:r>
      <w:r w:rsidRPr="001823D5">
        <w:rPr>
          <w:bCs/>
          <w:color w:val="auto"/>
        </w:rPr>
        <w:t>Товар должен быть новым, не восстановленным, не бывшим в употреблении. Весь товар должен соответствовать ГОСТу или ТУ, а также требованиям предъявляемым законодательством к поставляемому товару.</w:t>
      </w:r>
    </w:p>
    <w:p w:rsidR="00295E2A" w:rsidRPr="00295E2A" w:rsidRDefault="00295E2A" w:rsidP="00295E2A">
      <w:pPr>
        <w:suppressAutoHyphens/>
        <w:autoSpaceDE/>
        <w:adjustRightInd/>
        <w:ind w:firstLine="426"/>
        <w:jc w:val="both"/>
        <w:rPr>
          <w:color w:val="auto"/>
        </w:rPr>
      </w:pPr>
      <w:r w:rsidRPr="00295E2A">
        <w:rPr>
          <w:bCs/>
          <w:color w:val="auto"/>
        </w:rPr>
        <w:t xml:space="preserve">5.7. </w:t>
      </w:r>
      <w:r w:rsidRPr="00295E2A">
        <w:rPr>
          <w:color w:val="auto"/>
        </w:rPr>
        <w:t>Срок годности товара должен быть указан на упаковке. Остаточный срок годности товара на момент поставки на склад заказчика должен составлять не менее 12 месяцев.</w:t>
      </w:r>
    </w:p>
    <w:p w:rsidR="00295E2A" w:rsidRPr="00295E2A" w:rsidRDefault="00295E2A" w:rsidP="00295E2A">
      <w:pPr>
        <w:suppressAutoHyphens/>
        <w:autoSpaceDE/>
        <w:adjustRightInd/>
        <w:ind w:firstLine="426"/>
        <w:jc w:val="both"/>
        <w:rPr>
          <w:color w:val="auto"/>
        </w:rPr>
      </w:pPr>
    </w:p>
    <w:p w:rsidR="002C1DFC" w:rsidRPr="001823D5" w:rsidRDefault="002C1DFC" w:rsidP="008D64B2">
      <w:pPr>
        <w:suppressAutoHyphens/>
        <w:autoSpaceDE/>
        <w:adjustRightInd/>
        <w:ind w:firstLine="426"/>
        <w:jc w:val="both"/>
        <w:rPr>
          <w:color w:val="auto"/>
        </w:rPr>
      </w:pPr>
    </w:p>
    <w:p w:rsidR="0064467A" w:rsidRPr="001823D5" w:rsidRDefault="0064467A" w:rsidP="008D64B2">
      <w:pPr>
        <w:tabs>
          <w:tab w:val="left" w:pos="1134"/>
        </w:tabs>
        <w:suppressAutoHyphens/>
        <w:autoSpaceDE/>
        <w:adjustRightInd/>
        <w:ind w:firstLine="426"/>
        <w:jc w:val="center"/>
        <w:rPr>
          <w:color w:val="auto"/>
        </w:rPr>
      </w:pPr>
      <w:r w:rsidRPr="001823D5">
        <w:rPr>
          <w:b/>
          <w:color w:val="auto"/>
        </w:rPr>
        <w:t>6. ЦЕНА КОНТРАКТА И ПОРЯДОК РАСЧЕТОВ</w:t>
      </w:r>
    </w:p>
    <w:p w:rsidR="0064467A" w:rsidRPr="001823D5" w:rsidRDefault="0064467A" w:rsidP="008D64B2">
      <w:pPr>
        <w:pStyle w:val="ConsNormal"/>
        <w:ind w:right="0" w:firstLine="426"/>
        <w:jc w:val="both"/>
        <w:rPr>
          <w:rFonts w:ascii="Times New Roman" w:hAnsi="Times New Roman"/>
        </w:rPr>
      </w:pPr>
      <w:r w:rsidRPr="001823D5">
        <w:rPr>
          <w:rFonts w:ascii="Times New Roman" w:hAnsi="Times New Roman"/>
        </w:rPr>
        <w:lastRenderedPageBreak/>
        <w:t>6.1. Общая цена Контракта составляет</w:t>
      </w:r>
      <w:r w:rsidR="00A75403" w:rsidRPr="001823D5">
        <w:rPr>
          <w:rFonts w:ascii="Times New Roman" w:hAnsi="Times New Roman"/>
          <w:b/>
        </w:rPr>
        <w:t xml:space="preserve">  _________________________ рублей </w:t>
      </w:r>
      <w:r w:rsidR="00A75403" w:rsidRPr="001823D5">
        <w:rPr>
          <w:rFonts w:ascii="Times New Roman" w:hAnsi="Times New Roman"/>
          <w:i/>
        </w:rPr>
        <w:t>(с учетом НДС/без учета НДС).</w:t>
      </w:r>
    </w:p>
    <w:p w:rsidR="0064467A" w:rsidRPr="001823D5" w:rsidRDefault="0064467A" w:rsidP="008D64B2">
      <w:pPr>
        <w:tabs>
          <w:tab w:val="left" w:pos="0"/>
        </w:tabs>
        <w:suppressAutoHyphens/>
        <w:autoSpaceDE/>
        <w:adjustRightInd/>
        <w:ind w:firstLine="426"/>
        <w:jc w:val="both"/>
        <w:rPr>
          <w:color w:val="auto"/>
        </w:rPr>
      </w:pPr>
      <w:r w:rsidRPr="001823D5">
        <w:rPr>
          <w:color w:val="auto"/>
        </w:rPr>
        <w:t>6.2.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64467A" w:rsidRPr="001823D5" w:rsidRDefault="0064467A" w:rsidP="008D64B2">
      <w:pPr>
        <w:ind w:firstLine="426"/>
        <w:jc w:val="both"/>
        <w:rPr>
          <w:color w:val="auto"/>
        </w:rPr>
      </w:pPr>
      <w:r w:rsidRPr="001823D5">
        <w:rPr>
          <w:color w:val="auto"/>
        </w:rPr>
        <w:t xml:space="preserve">6.3. </w:t>
      </w:r>
      <w:proofErr w:type="gramStart"/>
      <w:r w:rsidR="00D55CF2" w:rsidRPr="001823D5">
        <w:rPr>
          <w:color w:val="auto"/>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w:t>
      </w:r>
      <w:proofErr w:type="gramEnd"/>
      <w:r w:rsidR="00D55CF2" w:rsidRPr="001823D5">
        <w:rPr>
          <w:color w:val="auto"/>
        </w:rPr>
        <w:t xml:space="preserve"> и другие.</w:t>
      </w:r>
    </w:p>
    <w:p w:rsidR="009B711B" w:rsidRPr="001823D5" w:rsidRDefault="009B711B" w:rsidP="008D64B2">
      <w:pPr>
        <w:widowControl/>
        <w:tabs>
          <w:tab w:val="num" w:pos="618"/>
        </w:tabs>
        <w:adjustRightInd/>
        <w:ind w:firstLine="426"/>
        <w:jc w:val="both"/>
        <w:rPr>
          <w:color w:val="auto"/>
        </w:rPr>
      </w:pPr>
      <w:r w:rsidRPr="001823D5">
        <w:rPr>
          <w:color w:val="auto"/>
        </w:rPr>
        <w:t>6.4.</w:t>
      </w:r>
      <w:r w:rsidRPr="001823D5">
        <w:rPr>
          <w:b/>
          <w:color w:val="auto"/>
        </w:rPr>
        <w:t xml:space="preserve"> Оплата осуществляется по факту поставки</w:t>
      </w:r>
      <w:r w:rsidRPr="001823D5">
        <w:rPr>
          <w:color w:val="auto"/>
        </w:rPr>
        <w:t xml:space="preserve"> в рублях РФ  путем безналичного перечисления денежных средств на расчетный счет Поставщика </w:t>
      </w:r>
      <w:r w:rsidR="008A0511" w:rsidRPr="001823D5">
        <w:rPr>
          <w:b/>
          <w:color w:val="auto"/>
        </w:rPr>
        <w:t xml:space="preserve">в течение </w:t>
      </w:r>
      <w:r w:rsidR="00877899" w:rsidRPr="001823D5">
        <w:rPr>
          <w:b/>
          <w:color w:val="auto"/>
        </w:rPr>
        <w:t>7</w:t>
      </w:r>
      <w:r w:rsidR="008A0511" w:rsidRPr="001823D5">
        <w:rPr>
          <w:b/>
          <w:color w:val="auto"/>
        </w:rPr>
        <w:t xml:space="preserve"> (</w:t>
      </w:r>
      <w:r w:rsidR="00877899" w:rsidRPr="001823D5">
        <w:rPr>
          <w:b/>
          <w:color w:val="auto"/>
        </w:rPr>
        <w:t>семи</w:t>
      </w:r>
      <w:r w:rsidRPr="001823D5">
        <w:rPr>
          <w:b/>
          <w:color w:val="auto"/>
        </w:rPr>
        <w:t>) рабочих дней</w:t>
      </w:r>
      <w:r w:rsidRPr="001823D5">
        <w:rPr>
          <w:color w:val="auto"/>
        </w:rPr>
        <w:t xml:space="preserve"> </w:t>
      </w:r>
      <w:proofErr w:type="gramStart"/>
      <w:r w:rsidRPr="001823D5">
        <w:rPr>
          <w:color w:val="auto"/>
        </w:rPr>
        <w:t>с даты подписания</w:t>
      </w:r>
      <w:proofErr w:type="gramEnd"/>
      <w:r w:rsidRPr="001823D5">
        <w:rPr>
          <w:color w:val="auto"/>
        </w:rPr>
        <w:t xml:space="preserve"> Заказчиком документа о приемке, на основании счета, </w:t>
      </w:r>
      <w:r w:rsidRPr="001823D5">
        <w:rPr>
          <w:i/>
          <w:color w:val="auto"/>
        </w:rPr>
        <w:t>счета-фактуры</w:t>
      </w:r>
      <w:r w:rsidRPr="001823D5">
        <w:rPr>
          <w:color w:val="auto"/>
        </w:rPr>
        <w:t xml:space="preserve"> </w:t>
      </w:r>
      <w:r w:rsidRPr="001823D5">
        <w:rPr>
          <w:i/>
          <w:color w:val="auto"/>
        </w:rPr>
        <w:t>(для плательщиков НДС)</w:t>
      </w:r>
      <w:r w:rsidRPr="001823D5">
        <w:rPr>
          <w:color w:val="auto"/>
        </w:rPr>
        <w:t>,  товарной накладной или универсального передаточного документа.</w:t>
      </w:r>
    </w:p>
    <w:p w:rsidR="0064467A" w:rsidRPr="001823D5" w:rsidRDefault="0064467A" w:rsidP="008D64B2">
      <w:pPr>
        <w:widowControl/>
        <w:tabs>
          <w:tab w:val="num" w:pos="618"/>
        </w:tabs>
        <w:adjustRightInd/>
        <w:ind w:firstLine="426"/>
        <w:jc w:val="both"/>
        <w:rPr>
          <w:color w:val="auto"/>
        </w:rPr>
      </w:pPr>
      <w:r w:rsidRPr="001823D5">
        <w:rPr>
          <w:color w:val="auto"/>
        </w:rPr>
        <w:t>6.5. При перечислении денежных средств Заказчиком принимаются во внимание реквизиты Поставщика, установленные в тексте счета (счета-фактуры) на оплату и настоящего Контракта. При различии сведений между реквизитами приоритетное значение имеют реквизиты, которые указаны в счете (счете-фактуре).</w:t>
      </w:r>
    </w:p>
    <w:p w:rsidR="0064467A" w:rsidRPr="001823D5" w:rsidRDefault="0064467A" w:rsidP="008D64B2">
      <w:pPr>
        <w:ind w:firstLine="426"/>
        <w:jc w:val="both"/>
        <w:rPr>
          <w:color w:val="auto"/>
        </w:rPr>
      </w:pPr>
      <w:r w:rsidRPr="001823D5">
        <w:rPr>
          <w:color w:val="auto"/>
        </w:rPr>
        <w:t>6.</w:t>
      </w:r>
      <w:r w:rsidR="00641B04" w:rsidRPr="001823D5">
        <w:rPr>
          <w:color w:val="auto"/>
        </w:rPr>
        <w:t>6</w:t>
      </w:r>
      <w:r w:rsidRPr="001823D5">
        <w:rPr>
          <w:color w:val="auto"/>
        </w:rPr>
        <w:t xml:space="preserve">. </w:t>
      </w:r>
      <w:proofErr w:type="gramStart"/>
      <w:r w:rsidR="0093465C" w:rsidRPr="001823D5">
        <w:rPr>
          <w:color w:val="auto"/>
        </w:rPr>
        <w:t>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0093465C" w:rsidRPr="001823D5">
        <w:rPr>
          <w:color w:val="auto"/>
        </w:rPr>
        <w:t xml:space="preserve"> системы Российской Федерации Заказчиком.</w:t>
      </w:r>
    </w:p>
    <w:p w:rsidR="0064467A" w:rsidRPr="001823D5" w:rsidRDefault="0064467A" w:rsidP="008D64B2">
      <w:pPr>
        <w:ind w:firstLine="426"/>
        <w:jc w:val="both"/>
        <w:rPr>
          <w:color w:val="auto"/>
        </w:rPr>
      </w:pPr>
      <w:r w:rsidRPr="001823D5">
        <w:rPr>
          <w:color w:val="auto"/>
        </w:rPr>
        <w:t>6.</w:t>
      </w:r>
      <w:r w:rsidR="00641B04" w:rsidRPr="001823D5">
        <w:rPr>
          <w:color w:val="auto"/>
        </w:rPr>
        <w:t>7</w:t>
      </w:r>
      <w:r w:rsidRPr="001823D5">
        <w:rPr>
          <w:color w:val="auto"/>
        </w:rPr>
        <w:t>.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по цене и (или) количеству товаров.</w:t>
      </w:r>
    </w:p>
    <w:p w:rsidR="0064467A" w:rsidRPr="001823D5" w:rsidRDefault="0064467A" w:rsidP="008D64B2">
      <w:pPr>
        <w:widowControl/>
        <w:ind w:firstLine="426"/>
        <w:jc w:val="both"/>
        <w:rPr>
          <w:color w:val="auto"/>
        </w:rPr>
      </w:pPr>
      <w:r w:rsidRPr="001823D5">
        <w:rPr>
          <w:bCs/>
          <w:color w:val="auto"/>
        </w:rPr>
        <w:t>6.</w:t>
      </w:r>
      <w:r w:rsidR="00641B04" w:rsidRPr="001823D5">
        <w:rPr>
          <w:bCs/>
          <w:color w:val="auto"/>
        </w:rPr>
        <w:t>8</w:t>
      </w:r>
      <w:r w:rsidRPr="001823D5">
        <w:rPr>
          <w:bCs/>
          <w:color w:val="auto"/>
        </w:rPr>
        <w:t xml:space="preserve">. </w:t>
      </w:r>
      <w:r w:rsidRPr="001823D5">
        <w:rPr>
          <w:color w:val="auto"/>
        </w:rPr>
        <w:t xml:space="preserve">По согласованию Сторон в ходе исполнения Контракта допускается снижение цены Контракта без изменения предусмотренных Контрактом количества и качества поставляемого товара и иных условий Контракта. </w:t>
      </w:r>
    </w:p>
    <w:p w:rsidR="0064467A" w:rsidRPr="001823D5" w:rsidRDefault="0064467A" w:rsidP="008D64B2">
      <w:pPr>
        <w:ind w:firstLine="426"/>
        <w:jc w:val="both"/>
        <w:rPr>
          <w:color w:val="auto"/>
        </w:rPr>
      </w:pPr>
      <w:r w:rsidRPr="001823D5">
        <w:rPr>
          <w:color w:val="auto"/>
        </w:rPr>
        <w:t>6.</w:t>
      </w:r>
      <w:r w:rsidR="00641B04" w:rsidRPr="001823D5">
        <w:rPr>
          <w:color w:val="auto"/>
        </w:rPr>
        <w:t>9</w:t>
      </w:r>
      <w:r w:rsidRPr="001823D5">
        <w:rPr>
          <w:color w:val="auto"/>
        </w:rPr>
        <w:t xml:space="preserve">.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1823D5">
        <w:rPr>
          <w:color w:val="auto"/>
        </w:rPr>
        <w:t>положений бюджетного законодательства Российской Федерации цены Контракта</w:t>
      </w:r>
      <w:proofErr w:type="gramEnd"/>
      <w:r w:rsidRPr="001823D5">
        <w:rPr>
          <w:color w:val="auto"/>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3228D" w:rsidRPr="001823D5" w:rsidRDefault="00A3228D" w:rsidP="008D64B2">
      <w:pPr>
        <w:tabs>
          <w:tab w:val="left" w:pos="1134"/>
        </w:tabs>
        <w:ind w:firstLine="426"/>
        <w:jc w:val="both"/>
        <w:rPr>
          <w:b/>
          <w:caps/>
          <w:color w:val="auto"/>
        </w:rPr>
      </w:pPr>
    </w:p>
    <w:p w:rsidR="00A3228D" w:rsidRPr="001823D5" w:rsidRDefault="00A3228D" w:rsidP="008D64B2">
      <w:pPr>
        <w:keepNext/>
        <w:tabs>
          <w:tab w:val="left" w:pos="1134"/>
        </w:tabs>
        <w:suppressAutoHyphens/>
        <w:autoSpaceDE/>
        <w:adjustRightInd/>
        <w:ind w:firstLine="426"/>
        <w:jc w:val="center"/>
        <w:rPr>
          <w:color w:val="auto"/>
        </w:rPr>
      </w:pPr>
      <w:r w:rsidRPr="001823D5">
        <w:rPr>
          <w:b/>
          <w:caps/>
          <w:color w:val="auto"/>
        </w:rPr>
        <w:t>7. Ответственность сторон</w:t>
      </w:r>
    </w:p>
    <w:p w:rsidR="00A3228D" w:rsidRPr="001823D5" w:rsidRDefault="00A3228D" w:rsidP="008D64B2">
      <w:pPr>
        <w:widowControl/>
        <w:ind w:firstLine="426"/>
        <w:jc w:val="both"/>
        <w:rPr>
          <w:color w:val="auto"/>
        </w:rPr>
      </w:pPr>
      <w:r w:rsidRPr="001823D5">
        <w:rPr>
          <w:color w:val="auto"/>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A3228D" w:rsidRPr="001823D5" w:rsidRDefault="00A3228D" w:rsidP="008D64B2">
      <w:pPr>
        <w:widowControl/>
        <w:ind w:firstLine="426"/>
        <w:jc w:val="both"/>
        <w:rPr>
          <w:color w:val="auto"/>
        </w:rPr>
      </w:pPr>
      <w:r w:rsidRPr="001823D5">
        <w:rPr>
          <w:color w:val="auto"/>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A3228D" w:rsidRPr="001823D5" w:rsidRDefault="00A3228D" w:rsidP="008D64B2">
      <w:pPr>
        <w:widowControl/>
        <w:ind w:firstLine="426"/>
        <w:jc w:val="both"/>
        <w:rPr>
          <w:color w:val="auto"/>
        </w:rPr>
      </w:pPr>
      <w:r w:rsidRPr="001823D5">
        <w:rPr>
          <w:color w:val="auto"/>
        </w:rPr>
        <w:t xml:space="preserve">7.2. </w:t>
      </w:r>
      <w:proofErr w:type="gramStart"/>
      <w:r w:rsidRPr="001823D5">
        <w:rPr>
          <w:color w:val="auto"/>
        </w:rPr>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roofErr w:type="gramEnd"/>
    </w:p>
    <w:p w:rsidR="00A3228D" w:rsidRPr="001823D5" w:rsidRDefault="00A3228D" w:rsidP="008D64B2">
      <w:pPr>
        <w:widowControl/>
        <w:ind w:firstLine="426"/>
        <w:jc w:val="both"/>
        <w:rPr>
          <w:color w:val="auto"/>
        </w:rPr>
      </w:pPr>
      <w:bookmarkStart w:id="4" w:name="Par178"/>
      <w:bookmarkEnd w:id="4"/>
      <w:r w:rsidRPr="001823D5">
        <w:rPr>
          <w:color w:val="auto"/>
        </w:rPr>
        <w:t>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A3228D" w:rsidRPr="001823D5" w:rsidRDefault="00A3228D" w:rsidP="008D64B2">
      <w:pPr>
        <w:widowControl/>
        <w:ind w:firstLine="426"/>
        <w:jc w:val="both"/>
        <w:rPr>
          <w:color w:val="auto"/>
        </w:rPr>
      </w:pPr>
      <w:r w:rsidRPr="001823D5">
        <w:rPr>
          <w:color w:val="auto"/>
        </w:rPr>
        <w:t>7.4.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228D" w:rsidRPr="001823D5" w:rsidRDefault="00A3228D" w:rsidP="008D64B2">
      <w:pPr>
        <w:widowControl/>
        <w:ind w:firstLine="426"/>
        <w:jc w:val="both"/>
        <w:rPr>
          <w:color w:val="auto"/>
        </w:rPr>
      </w:pPr>
      <w:bookmarkStart w:id="5" w:name="Par180"/>
      <w:bookmarkEnd w:id="5"/>
      <w:r w:rsidRPr="001823D5">
        <w:rPr>
          <w:color w:val="auto"/>
        </w:rPr>
        <w:t xml:space="preserve">7.5.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6C7644" w:rsidRPr="001823D5">
        <w:rPr>
          <w:b/>
          <w:color w:val="auto"/>
        </w:rPr>
        <w:t>1000</w:t>
      </w:r>
      <w:r w:rsidRPr="001823D5">
        <w:rPr>
          <w:b/>
          <w:color w:val="auto"/>
        </w:rPr>
        <w:t xml:space="preserve"> рублей</w:t>
      </w:r>
      <w:r w:rsidRPr="001823D5">
        <w:rPr>
          <w:color w:val="auto"/>
        </w:rPr>
        <w:t xml:space="preserve">  &lt;*&gt;.</w:t>
      </w:r>
    </w:p>
    <w:p w:rsidR="00A3228D" w:rsidRPr="001823D5" w:rsidRDefault="00A3228D" w:rsidP="008D64B2">
      <w:pPr>
        <w:widowControl/>
        <w:ind w:firstLine="426"/>
        <w:jc w:val="both"/>
        <w:rPr>
          <w:color w:val="auto"/>
        </w:rPr>
      </w:pPr>
      <w:r w:rsidRPr="001823D5">
        <w:rPr>
          <w:color w:val="auto"/>
        </w:rPr>
        <w:t>--------------------------------</w:t>
      </w:r>
    </w:p>
    <w:p w:rsidR="00A3228D" w:rsidRPr="001823D5" w:rsidRDefault="00A3228D" w:rsidP="008D64B2">
      <w:pPr>
        <w:widowControl/>
        <w:ind w:firstLine="426"/>
        <w:jc w:val="both"/>
        <w:rPr>
          <w:color w:val="auto"/>
        </w:rPr>
      </w:pPr>
      <w:r w:rsidRPr="001823D5">
        <w:rPr>
          <w:color w:val="auto"/>
        </w:rPr>
        <w:t xml:space="preserve">&lt;*&gt; Размер штрафа определяется в соответствии с </w:t>
      </w:r>
      <w:hyperlink r:id="rId10" w:history="1">
        <w:r w:rsidRPr="001823D5">
          <w:rPr>
            <w:color w:val="auto"/>
          </w:rPr>
          <w:t>Правилами</w:t>
        </w:r>
      </w:hyperlink>
      <w:r w:rsidRPr="001823D5">
        <w:rPr>
          <w:color w:val="auto"/>
        </w:rPr>
        <w:t xml:space="preserve"> определения размера штрафа в следующем порядке:</w:t>
      </w:r>
    </w:p>
    <w:p w:rsidR="00A3228D" w:rsidRPr="001823D5" w:rsidRDefault="00A3228D" w:rsidP="008D64B2">
      <w:pPr>
        <w:widowControl/>
        <w:ind w:firstLine="426"/>
        <w:jc w:val="both"/>
        <w:rPr>
          <w:color w:val="auto"/>
        </w:rPr>
      </w:pPr>
      <w:r w:rsidRPr="001823D5">
        <w:rPr>
          <w:color w:val="auto"/>
        </w:rPr>
        <w:t>а) 1000 рублей, если цена Контракта не превышает 3 млн. рублей (включительно);</w:t>
      </w:r>
    </w:p>
    <w:p w:rsidR="00A3228D" w:rsidRPr="001823D5" w:rsidRDefault="00A3228D" w:rsidP="008D64B2">
      <w:pPr>
        <w:widowControl/>
        <w:ind w:firstLine="426"/>
        <w:jc w:val="both"/>
        <w:rPr>
          <w:color w:val="auto"/>
        </w:rPr>
      </w:pPr>
      <w:r w:rsidRPr="001823D5">
        <w:rPr>
          <w:color w:val="auto"/>
        </w:rPr>
        <w:t>б) 5000 рублей, если цена Контракта составляет от 3 млн. рублей до 50 млн. рублей (включительно);</w:t>
      </w:r>
    </w:p>
    <w:p w:rsidR="00A3228D" w:rsidRPr="001823D5" w:rsidRDefault="00A3228D" w:rsidP="008D64B2">
      <w:pPr>
        <w:widowControl/>
        <w:ind w:firstLine="426"/>
        <w:jc w:val="both"/>
        <w:rPr>
          <w:color w:val="auto"/>
        </w:rPr>
      </w:pPr>
      <w:r w:rsidRPr="001823D5">
        <w:rPr>
          <w:color w:val="auto"/>
        </w:rPr>
        <w:t>в) 10000 рублей, если цена Контракта составляет от 50 млн. рублей до 100 млн. рублей (включительно);</w:t>
      </w:r>
    </w:p>
    <w:p w:rsidR="00A3228D" w:rsidRPr="001823D5" w:rsidRDefault="00A3228D" w:rsidP="008D64B2">
      <w:pPr>
        <w:widowControl/>
        <w:ind w:firstLine="426"/>
        <w:jc w:val="both"/>
        <w:rPr>
          <w:color w:val="auto"/>
        </w:rPr>
      </w:pPr>
      <w:r w:rsidRPr="001823D5">
        <w:rPr>
          <w:color w:val="auto"/>
        </w:rPr>
        <w:t>г) 100000 рублей, если цена Контракта превышает 100 млн. рублей.</w:t>
      </w:r>
    </w:p>
    <w:p w:rsidR="00A3228D" w:rsidRPr="001823D5" w:rsidRDefault="00A3228D" w:rsidP="008D64B2">
      <w:pPr>
        <w:widowControl/>
        <w:ind w:firstLine="426"/>
        <w:jc w:val="both"/>
        <w:rPr>
          <w:color w:val="auto"/>
        </w:rPr>
      </w:pPr>
      <w:r w:rsidRPr="001823D5">
        <w:rPr>
          <w:color w:val="auto"/>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3228D" w:rsidRPr="001823D5" w:rsidRDefault="00A3228D" w:rsidP="008D64B2">
      <w:pPr>
        <w:widowControl/>
        <w:ind w:firstLine="426"/>
        <w:jc w:val="both"/>
        <w:rPr>
          <w:color w:val="auto"/>
        </w:rPr>
      </w:pPr>
      <w:r w:rsidRPr="001823D5">
        <w:rPr>
          <w:color w:val="auto"/>
        </w:rPr>
        <w:lastRenderedPageBreak/>
        <w:t>7.7.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A3228D" w:rsidRPr="001823D5" w:rsidRDefault="00A3228D" w:rsidP="008D64B2">
      <w:pPr>
        <w:widowControl/>
        <w:ind w:firstLine="426"/>
        <w:jc w:val="both"/>
        <w:rPr>
          <w:color w:val="auto"/>
        </w:rPr>
      </w:pPr>
      <w:r w:rsidRPr="001823D5">
        <w:rPr>
          <w:color w:val="auto"/>
        </w:rPr>
        <w:t xml:space="preserve">7.8. </w:t>
      </w:r>
      <w:proofErr w:type="gramStart"/>
      <w:r w:rsidRPr="001823D5">
        <w:rPr>
          <w:color w:val="auto"/>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1823D5">
        <w:rPr>
          <w:color w:val="auto"/>
        </w:rPr>
        <w:t xml:space="preserve"> законодательством Российской Федерации установлен иной порядок начисления пени.</w:t>
      </w:r>
    </w:p>
    <w:p w:rsidR="00A3228D" w:rsidRPr="001823D5" w:rsidRDefault="00A3228D" w:rsidP="008D64B2">
      <w:pPr>
        <w:widowControl/>
        <w:ind w:firstLine="426"/>
        <w:jc w:val="both"/>
        <w:rPr>
          <w:color w:val="auto"/>
        </w:rPr>
      </w:pPr>
      <w:r w:rsidRPr="001823D5">
        <w:rPr>
          <w:color w:val="auto"/>
        </w:rPr>
        <w:t xml:space="preserve">7.9.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w:t>
      </w:r>
      <w:r w:rsidR="008D6937" w:rsidRPr="001823D5">
        <w:rPr>
          <w:color w:val="auto"/>
        </w:rPr>
        <w:t>_____________</w:t>
      </w:r>
      <w:r w:rsidRPr="001823D5">
        <w:rPr>
          <w:color w:val="auto"/>
        </w:rPr>
        <w:t xml:space="preserve"> </w:t>
      </w:r>
      <w:r w:rsidR="00DB5CB8" w:rsidRPr="001823D5">
        <w:rPr>
          <w:color w:val="auto"/>
        </w:rPr>
        <w:t xml:space="preserve"> </w:t>
      </w:r>
      <w:r w:rsidRPr="001823D5">
        <w:rPr>
          <w:color w:val="auto"/>
        </w:rPr>
        <w:t>руб</w:t>
      </w:r>
      <w:r w:rsidR="00A83424" w:rsidRPr="001823D5">
        <w:rPr>
          <w:color w:val="auto"/>
        </w:rPr>
        <w:t>л</w:t>
      </w:r>
      <w:r w:rsidR="00086338" w:rsidRPr="001823D5">
        <w:rPr>
          <w:color w:val="auto"/>
        </w:rPr>
        <w:t>ей</w:t>
      </w:r>
      <w:r w:rsidRPr="001823D5">
        <w:rPr>
          <w:color w:val="auto"/>
        </w:rPr>
        <w:t xml:space="preserve"> &lt;**&gt;.</w:t>
      </w:r>
    </w:p>
    <w:p w:rsidR="00A3228D" w:rsidRPr="001823D5" w:rsidRDefault="00A3228D" w:rsidP="008D64B2">
      <w:pPr>
        <w:widowControl/>
        <w:ind w:firstLine="426"/>
        <w:jc w:val="both"/>
        <w:rPr>
          <w:color w:val="auto"/>
        </w:rPr>
      </w:pPr>
      <w:r w:rsidRPr="001823D5">
        <w:rPr>
          <w:color w:val="auto"/>
        </w:rPr>
        <w:t>--------------------------------</w:t>
      </w:r>
    </w:p>
    <w:p w:rsidR="00A3228D" w:rsidRPr="001823D5" w:rsidRDefault="00A3228D" w:rsidP="008D64B2">
      <w:pPr>
        <w:widowControl/>
        <w:ind w:firstLine="426"/>
        <w:jc w:val="both"/>
        <w:rPr>
          <w:color w:val="auto"/>
        </w:rPr>
      </w:pPr>
      <w:r w:rsidRPr="001823D5">
        <w:rPr>
          <w:color w:val="auto"/>
        </w:rPr>
        <w:t>&lt;**&gt; Размер штрафа определяется в соответствии с Правилами определения размера штрафа в следующем порядке:</w:t>
      </w:r>
    </w:p>
    <w:p w:rsidR="00A3228D" w:rsidRPr="001823D5" w:rsidRDefault="00A3228D" w:rsidP="008D64B2">
      <w:pPr>
        <w:widowControl/>
        <w:ind w:firstLine="426"/>
        <w:jc w:val="both"/>
        <w:rPr>
          <w:color w:val="auto"/>
        </w:rPr>
      </w:pPr>
      <w:r w:rsidRPr="001823D5">
        <w:rPr>
          <w:color w:val="auto"/>
        </w:rPr>
        <w:t>а) 10 процентов цены Контракта (этапа) в случае, если цена Контракта (этапа) не превышает 3 млн. рублей;</w:t>
      </w:r>
    </w:p>
    <w:p w:rsidR="00A3228D" w:rsidRPr="001823D5" w:rsidRDefault="00A3228D" w:rsidP="008D64B2">
      <w:pPr>
        <w:widowControl/>
        <w:ind w:firstLine="426"/>
        <w:jc w:val="both"/>
        <w:rPr>
          <w:color w:val="auto"/>
        </w:rPr>
      </w:pPr>
      <w:r w:rsidRPr="001823D5">
        <w:rPr>
          <w:color w:val="auto"/>
        </w:rPr>
        <w:t>б) 5 процентов цены Контракта (этапа) в случае, если цена Контракта (этапа) составляет от 3 млн. рублей до 50 млн. рублей (включительно);</w:t>
      </w:r>
    </w:p>
    <w:p w:rsidR="00A3228D" w:rsidRPr="001823D5" w:rsidRDefault="00A3228D" w:rsidP="008D64B2">
      <w:pPr>
        <w:widowControl/>
        <w:ind w:firstLine="426"/>
        <w:jc w:val="both"/>
        <w:rPr>
          <w:color w:val="auto"/>
        </w:rPr>
      </w:pPr>
      <w:r w:rsidRPr="001823D5">
        <w:rPr>
          <w:color w:val="auto"/>
        </w:rPr>
        <w:t>в) 1 процент цены Контракта (этапа) в случае, если цена Контракта (этапа) составляет от 50 млн. рублей до 100 млн. рублей (включительно);</w:t>
      </w:r>
    </w:p>
    <w:p w:rsidR="00A3228D" w:rsidRPr="001823D5" w:rsidRDefault="00A3228D" w:rsidP="008D64B2">
      <w:pPr>
        <w:widowControl/>
        <w:ind w:firstLine="426"/>
        <w:jc w:val="both"/>
        <w:rPr>
          <w:color w:val="auto"/>
        </w:rPr>
      </w:pPr>
      <w:r w:rsidRPr="001823D5">
        <w:rPr>
          <w:color w:val="auto"/>
        </w:rPr>
        <w:t>г) 0,5 процента цены Контракта (этапа) в случае, если цена Контракта (этапа) составляет от 100 млн. рублей до 500 млн. рублей (включительно);</w:t>
      </w:r>
    </w:p>
    <w:p w:rsidR="00A3228D" w:rsidRPr="001823D5" w:rsidRDefault="00A3228D" w:rsidP="008D64B2">
      <w:pPr>
        <w:widowControl/>
        <w:ind w:firstLine="426"/>
        <w:jc w:val="both"/>
        <w:rPr>
          <w:color w:val="auto"/>
        </w:rPr>
      </w:pPr>
      <w:r w:rsidRPr="001823D5">
        <w:rPr>
          <w:color w:val="auto"/>
        </w:rPr>
        <w:t>д) 0,4 процента цены Контракта (этапа) в случае, если цена Контракта (этапа) составляет от 500 млн. рублей до 1 млрд. рублей (включительно);</w:t>
      </w:r>
    </w:p>
    <w:p w:rsidR="00A3228D" w:rsidRPr="001823D5" w:rsidRDefault="00A3228D" w:rsidP="008D64B2">
      <w:pPr>
        <w:widowControl/>
        <w:ind w:firstLine="426"/>
        <w:jc w:val="both"/>
        <w:rPr>
          <w:color w:val="auto"/>
        </w:rPr>
      </w:pPr>
      <w:r w:rsidRPr="001823D5">
        <w:rPr>
          <w:color w:val="auto"/>
        </w:rPr>
        <w:t>е) 0,3 процента цены Контракта (этапа) в случае, если цена Контракта (этапа) составляет от 1 млрд. рублей до 2 млрд. рублей (включительно);</w:t>
      </w:r>
    </w:p>
    <w:p w:rsidR="00A3228D" w:rsidRPr="001823D5" w:rsidRDefault="00A3228D" w:rsidP="008D64B2">
      <w:pPr>
        <w:widowControl/>
        <w:ind w:firstLine="426"/>
        <w:jc w:val="both"/>
        <w:rPr>
          <w:color w:val="auto"/>
        </w:rPr>
      </w:pPr>
      <w:r w:rsidRPr="001823D5">
        <w:rPr>
          <w:color w:val="auto"/>
        </w:rPr>
        <w:t>ж) 0,25 процента цены Контракта (этапа) в случае, если цена Контракта (этапа) составляет от 2 млрд. рублей до 5 млрд. рублей (включительно);</w:t>
      </w:r>
    </w:p>
    <w:p w:rsidR="00A3228D" w:rsidRPr="001823D5" w:rsidRDefault="00A3228D" w:rsidP="008D64B2">
      <w:pPr>
        <w:widowControl/>
        <w:ind w:firstLine="426"/>
        <w:jc w:val="both"/>
        <w:rPr>
          <w:color w:val="auto"/>
        </w:rPr>
      </w:pPr>
      <w:r w:rsidRPr="001823D5">
        <w:rPr>
          <w:color w:val="auto"/>
        </w:rPr>
        <w:t>з) 0,2 процента цены Контракта (этапа) в случае, если цена Контракта (этапа) составляет от 5 млрд. рублей до 10 млрд. рублей (включительно);</w:t>
      </w:r>
    </w:p>
    <w:p w:rsidR="00A3228D" w:rsidRPr="001823D5" w:rsidRDefault="00A3228D" w:rsidP="008D64B2">
      <w:pPr>
        <w:widowControl/>
        <w:ind w:firstLine="426"/>
        <w:jc w:val="both"/>
        <w:rPr>
          <w:color w:val="auto"/>
        </w:rPr>
      </w:pPr>
      <w:r w:rsidRPr="001823D5">
        <w:rPr>
          <w:color w:val="auto"/>
        </w:rPr>
        <w:t>и) 0,1 процента цены Контракта (этапа) в случае, если цена Контракта (этапа) превышает 10 млрд. рублей.</w:t>
      </w:r>
    </w:p>
    <w:p w:rsidR="00A3228D" w:rsidRPr="001823D5" w:rsidRDefault="00A3228D" w:rsidP="008D64B2">
      <w:pPr>
        <w:widowControl/>
        <w:ind w:firstLine="426"/>
        <w:jc w:val="both"/>
        <w:rPr>
          <w:color w:val="auto"/>
        </w:rPr>
      </w:pPr>
      <w:r w:rsidRPr="001823D5">
        <w:rPr>
          <w:color w:val="auto"/>
        </w:rPr>
        <w:t xml:space="preserve">7.11.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6C7644" w:rsidRPr="001823D5">
        <w:rPr>
          <w:b/>
          <w:color w:val="auto"/>
        </w:rPr>
        <w:t>1000</w:t>
      </w:r>
      <w:r w:rsidRPr="001823D5">
        <w:rPr>
          <w:b/>
          <w:color w:val="auto"/>
        </w:rPr>
        <w:t xml:space="preserve"> рублей</w:t>
      </w:r>
      <w:r w:rsidRPr="001823D5">
        <w:rPr>
          <w:color w:val="auto"/>
        </w:rPr>
        <w:t xml:space="preserve"> &lt;*****&gt;.</w:t>
      </w:r>
    </w:p>
    <w:p w:rsidR="00A3228D" w:rsidRPr="001823D5" w:rsidRDefault="00A3228D" w:rsidP="008D64B2">
      <w:pPr>
        <w:widowControl/>
        <w:ind w:firstLine="426"/>
        <w:jc w:val="both"/>
        <w:rPr>
          <w:color w:val="auto"/>
        </w:rPr>
      </w:pPr>
      <w:r w:rsidRPr="001823D5">
        <w:rPr>
          <w:color w:val="auto"/>
        </w:rPr>
        <w:t>--------------------------------</w:t>
      </w:r>
    </w:p>
    <w:p w:rsidR="00A3228D" w:rsidRPr="001823D5" w:rsidRDefault="00A3228D" w:rsidP="008D64B2">
      <w:pPr>
        <w:widowControl/>
        <w:ind w:firstLine="426"/>
        <w:jc w:val="both"/>
        <w:rPr>
          <w:color w:val="auto"/>
        </w:rPr>
      </w:pPr>
      <w:r w:rsidRPr="001823D5">
        <w:rPr>
          <w:color w:val="auto"/>
        </w:rPr>
        <w:t xml:space="preserve">&lt;*****&gt; Размер штрафа определяется в соответствии с </w:t>
      </w:r>
      <w:hyperlink r:id="rId11" w:history="1">
        <w:r w:rsidRPr="001823D5">
          <w:rPr>
            <w:color w:val="auto"/>
          </w:rPr>
          <w:t>Правилами</w:t>
        </w:r>
      </w:hyperlink>
      <w:r w:rsidRPr="001823D5">
        <w:rPr>
          <w:color w:val="auto"/>
        </w:rPr>
        <w:t xml:space="preserve"> определения размера штрафа в следующем порядке:</w:t>
      </w:r>
    </w:p>
    <w:p w:rsidR="00A3228D" w:rsidRPr="001823D5" w:rsidRDefault="00A3228D" w:rsidP="008D64B2">
      <w:pPr>
        <w:widowControl/>
        <w:ind w:firstLine="426"/>
        <w:jc w:val="both"/>
        <w:rPr>
          <w:color w:val="auto"/>
        </w:rPr>
      </w:pPr>
      <w:r w:rsidRPr="001823D5">
        <w:rPr>
          <w:color w:val="auto"/>
        </w:rPr>
        <w:t>а) 1000 рублей, если цена Контракта не превышает 3 млн. рублей;</w:t>
      </w:r>
    </w:p>
    <w:p w:rsidR="00A3228D" w:rsidRPr="001823D5" w:rsidRDefault="00A3228D" w:rsidP="008D64B2">
      <w:pPr>
        <w:widowControl/>
        <w:ind w:firstLine="426"/>
        <w:jc w:val="both"/>
        <w:rPr>
          <w:color w:val="auto"/>
        </w:rPr>
      </w:pPr>
      <w:r w:rsidRPr="001823D5">
        <w:rPr>
          <w:color w:val="auto"/>
        </w:rPr>
        <w:t>б) 5000 рублей, если цена Контракта составляет от 3 млн. рублей до 50 млн. рублей (включительно);</w:t>
      </w:r>
    </w:p>
    <w:p w:rsidR="00A3228D" w:rsidRPr="001823D5" w:rsidRDefault="00A3228D" w:rsidP="008D64B2">
      <w:pPr>
        <w:widowControl/>
        <w:ind w:firstLine="426"/>
        <w:jc w:val="both"/>
        <w:rPr>
          <w:color w:val="auto"/>
        </w:rPr>
      </w:pPr>
      <w:r w:rsidRPr="001823D5">
        <w:rPr>
          <w:color w:val="auto"/>
        </w:rPr>
        <w:t>в) 10000 рублей, если цена Контракта составляет от 50 млн. рублей до 100 млн. рублей (включительно);</w:t>
      </w:r>
    </w:p>
    <w:p w:rsidR="00A3228D" w:rsidRPr="001823D5" w:rsidRDefault="00A3228D" w:rsidP="008D64B2">
      <w:pPr>
        <w:widowControl/>
        <w:ind w:firstLine="426"/>
        <w:jc w:val="both"/>
        <w:rPr>
          <w:color w:val="auto"/>
        </w:rPr>
      </w:pPr>
      <w:r w:rsidRPr="001823D5">
        <w:rPr>
          <w:color w:val="auto"/>
        </w:rPr>
        <w:t>г) 100000 рублей, если цена Контракта превышает 100 млн. рублей.</w:t>
      </w:r>
    </w:p>
    <w:p w:rsidR="00A3228D" w:rsidRPr="001823D5" w:rsidRDefault="00A3228D" w:rsidP="008D64B2">
      <w:pPr>
        <w:widowControl/>
        <w:ind w:firstLine="426"/>
        <w:jc w:val="both"/>
        <w:rPr>
          <w:color w:val="auto"/>
        </w:rPr>
      </w:pPr>
      <w:r w:rsidRPr="001823D5">
        <w:rPr>
          <w:color w:val="auto"/>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3228D" w:rsidRPr="001823D5" w:rsidRDefault="00A3228D" w:rsidP="008D64B2">
      <w:pPr>
        <w:tabs>
          <w:tab w:val="left" w:pos="0"/>
        </w:tabs>
        <w:ind w:firstLine="426"/>
        <w:jc w:val="both"/>
        <w:rPr>
          <w:color w:val="auto"/>
        </w:rPr>
      </w:pPr>
      <w:r w:rsidRPr="001823D5">
        <w:rPr>
          <w:color w:val="auto"/>
        </w:rPr>
        <w:t>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3228D" w:rsidRPr="001823D5" w:rsidRDefault="00A3228D" w:rsidP="008D64B2">
      <w:pPr>
        <w:tabs>
          <w:tab w:val="left" w:pos="0"/>
        </w:tabs>
        <w:ind w:firstLine="426"/>
        <w:jc w:val="both"/>
        <w:rPr>
          <w:color w:val="auto"/>
        </w:rPr>
      </w:pPr>
      <w:r w:rsidRPr="001823D5">
        <w:rPr>
          <w:color w:val="auto"/>
        </w:rPr>
        <w:t>7.14. Выплаты неустойки, штрафных санкций в соответствии с настоящим контрактом не освобождают стороны от обязательств по выполнению настоящего контракта.</w:t>
      </w:r>
    </w:p>
    <w:p w:rsidR="00A3228D" w:rsidRPr="001823D5" w:rsidRDefault="00A3228D" w:rsidP="008D64B2">
      <w:pPr>
        <w:keepNext/>
        <w:tabs>
          <w:tab w:val="left" w:pos="2268"/>
        </w:tabs>
        <w:suppressAutoHyphens/>
        <w:autoSpaceDE/>
        <w:adjustRightInd/>
        <w:ind w:firstLine="426"/>
        <w:jc w:val="both"/>
        <w:rPr>
          <w:b/>
          <w:caps/>
          <w:color w:val="auto"/>
        </w:rPr>
      </w:pPr>
    </w:p>
    <w:p w:rsidR="00A3228D" w:rsidRPr="001823D5" w:rsidRDefault="00A3228D" w:rsidP="008D64B2">
      <w:pPr>
        <w:keepNext/>
        <w:tabs>
          <w:tab w:val="left" w:pos="2268"/>
        </w:tabs>
        <w:suppressAutoHyphens/>
        <w:autoSpaceDE/>
        <w:adjustRightInd/>
        <w:ind w:firstLine="426"/>
        <w:jc w:val="center"/>
        <w:rPr>
          <w:color w:val="auto"/>
        </w:rPr>
      </w:pPr>
      <w:r w:rsidRPr="001823D5">
        <w:rPr>
          <w:b/>
          <w:caps/>
          <w:color w:val="auto"/>
        </w:rPr>
        <w:t xml:space="preserve">8. Срок действия </w:t>
      </w:r>
      <w:r w:rsidRPr="001823D5">
        <w:rPr>
          <w:b/>
          <w:color w:val="auto"/>
        </w:rPr>
        <w:t>КОНТРАКТА</w:t>
      </w:r>
    </w:p>
    <w:p w:rsidR="00A3228D" w:rsidRPr="001823D5" w:rsidRDefault="00A3228D" w:rsidP="008D64B2">
      <w:pPr>
        <w:suppressAutoHyphens/>
        <w:autoSpaceDE/>
        <w:adjustRightInd/>
        <w:ind w:firstLine="426"/>
        <w:jc w:val="both"/>
        <w:rPr>
          <w:color w:val="auto"/>
          <w:shd w:val="clear" w:color="auto" w:fill="FFFFFF"/>
        </w:rPr>
      </w:pPr>
      <w:r w:rsidRPr="001823D5">
        <w:rPr>
          <w:color w:val="auto"/>
          <w:shd w:val="clear" w:color="auto" w:fill="FFFFFF"/>
        </w:rPr>
        <w:t xml:space="preserve">8.1. Настоящий контракт, вступает в силу со дня подписания его Сторонами и действует </w:t>
      </w:r>
      <w:r w:rsidRPr="001823D5">
        <w:rPr>
          <w:b/>
          <w:color w:val="auto"/>
          <w:shd w:val="clear" w:color="auto" w:fill="FFFFFF"/>
        </w:rPr>
        <w:t>по «</w:t>
      </w:r>
      <w:r w:rsidR="00481FB2">
        <w:rPr>
          <w:b/>
          <w:color w:val="auto"/>
          <w:shd w:val="clear" w:color="auto" w:fill="FFFFFF"/>
        </w:rPr>
        <w:t>30</w:t>
      </w:r>
      <w:r w:rsidRPr="001823D5">
        <w:rPr>
          <w:b/>
          <w:color w:val="auto"/>
          <w:shd w:val="clear" w:color="auto" w:fill="FFFFFF"/>
        </w:rPr>
        <w:t>»</w:t>
      </w:r>
      <w:r w:rsidR="00B41907">
        <w:rPr>
          <w:b/>
          <w:color w:val="auto"/>
          <w:shd w:val="clear" w:color="auto" w:fill="FFFFFF"/>
        </w:rPr>
        <w:t xml:space="preserve"> октября</w:t>
      </w:r>
      <w:r w:rsidRPr="001823D5">
        <w:rPr>
          <w:b/>
          <w:color w:val="auto"/>
          <w:shd w:val="clear" w:color="auto" w:fill="FFFFFF"/>
        </w:rPr>
        <w:t xml:space="preserve">  202</w:t>
      </w:r>
      <w:r w:rsidR="007F6CAF" w:rsidRPr="001823D5">
        <w:rPr>
          <w:b/>
          <w:color w:val="auto"/>
          <w:shd w:val="clear" w:color="auto" w:fill="FFFFFF"/>
        </w:rPr>
        <w:t>6</w:t>
      </w:r>
      <w:r w:rsidRPr="001823D5">
        <w:rPr>
          <w:b/>
          <w:color w:val="auto"/>
          <w:shd w:val="clear" w:color="auto" w:fill="FFFFFF"/>
        </w:rPr>
        <w:t>г.</w:t>
      </w:r>
      <w:r w:rsidRPr="001823D5">
        <w:rPr>
          <w:color w:val="auto"/>
          <w:shd w:val="clear" w:color="auto" w:fill="FFFFFF"/>
        </w:rPr>
        <w:t xml:space="preserve"> С 3</w:t>
      </w:r>
      <w:r w:rsidR="00481FB2">
        <w:rPr>
          <w:color w:val="auto"/>
          <w:shd w:val="clear" w:color="auto" w:fill="FFFFFF"/>
        </w:rPr>
        <w:t>0</w:t>
      </w:r>
      <w:r w:rsidRPr="001823D5">
        <w:rPr>
          <w:color w:val="auto"/>
          <w:shd w:val="clear" w:color="auto" w:fill="FFFFFF"/>
        </w:rPr>
        <w:t xml:space="preserve"> </w:t>
      </w:r>
      <w:r w:rsidR="00B41907">
        <w:rPr>
          <w:color w:val="auto"/>
          <w:shd w:val="clear" w:color="auto" w:fill="FFFFFF"/>
        </w:rPr>
        <w:t>октя</w:t>
      </w:r>
      <w:r w:rsidR="00F620D5">
        <w:rPr>
          <w:color w:val="auto"/>
          <w:shd w:val="clear" w:color="auto" w:fill="FFFFFF"/>
        </w:rPr>
        <w:t>бря</w:t>
      </w:r>
      <w:r w:rsidR="00087300">
        <w:rPr>
          <w:color w:val="auto"/>
          <w:shd w:val="clear" w:color="auto" w:fill="FFFFFF"/>
        </w:rPr>
        <w:t xml:space="preserve"> </w:t>
      </w:r>
      <w:r w:rsidRPr="001823D5">
        <w:rPr>
          <w:color w:val="auto"/>
          <w:shd w:val="clear" w:color="auto" w:fill="FFFFFF"/>
        </w:rPr>
        <w:t>202</w:t>
      </w:r>
      <w:r w:rsidR="007F6CAF" w:rsidRPr="001823D5">
        <w:rPr>
          <w:color w:val="auto"/>
          <w:shd w:val="clear" w:color="auto" w:fill="FFFFFF"/>
        </w:rPr>
        <w:t>6</w:t>
      </w:r>
      <w:r w:rsidRPr="001823D5">
        <w:rPr>
          <w:color w:val="auto"/>
          <w:shd w:val="clear" w:color="auto" w:fill="FFFFFF"/>
        </w:rPr>
        <w:t>г. обязательства Сторон по Контракту прекращаются, за исключением обязательств по оплате товара, обязательств по возмещению убытков и выплате неустойки.</w:t>
      </w:r>
      <w:bookmarkStart w:id="6" w:name="_GoBack"/>
      <w:bookmarkEnd w:id="6"/>
    </w:p>
    <w:p w:rsidR="00A3228D" w:rsidRPr="001823D5" w:rsidRDefault="00A3228D" w:rsidP="008D64B2">
      <w:pPr>
        <w:suppressAutoHyphens/>
        <w:autoSpaceDE/>
        <w:adjustRightInd/>
        <w:ind w:firstLine="426"/>
        <w:jc w:val="both"/>
        <w:rPr>
          <w:color w:val="auto"/>
          <w:shd w:val="clear" w:color="auto" w:fill="FFFFFF"/>
        </w:rPr>
      </w:pPr>
    </w:p>
    <w:p w:rsidR="00A3228D" w:rsidRPr="001823D5" w:rsidRDefault="00A3228D" w:rsidP="008D64B2">
      <w:pPr>
        <w:keepNext/>
        <w:tabs>
          <w:tab w:val="left" w:pos="0"/>
        </w:tabs>
        <w:suppressAutoHyphens/>
        <w:autoSpaceDE/>
        <w:adjustRightInd/>
        <w:ind w:firstLine="426"/>
        <w:jc w:val="center"/>
        <w:rPr>
          <w:color w:val="auto"/>
        </w:rPr>
      </w:pPr>
      <w:r w:rsidRPr="001823D5">
        <w:rPr>
          <w:b/>
          <w:caps/>
          <w:color w:val="auto"/>
        </w:rPr>
        <w:t>9. Форс-мажорные обстоятельства</w:t>
      </w:r>
    </w:p>
    <w:p w:rsidR="00A3228D" w:rsidRPr="001823D5" w:rsidRDefault="00A3228D" w:rsidP="006F7B56">
      <w:pPr>
        <w:widowControl/>
        <w:tabs>
          <w:tab w:val="left" w:pos="400"/>
          <w:tab w:val="left" w:pos="851"/>
        </w:tabs>
        <w:suppressAutoHyphens/>
        <w:autoSpaceDE/>
        <w:adjustRightInd/>
        <w:ind w:firstLine="426"/>
        <w:jc w:val="both"/>
        <w:rPr>
          <w:color w:val="auto"/>
          <w:lang w:eastAsia="ar-SA"/>
        </w:rPr>
      </w:pPr>
      <w:r w:rsidRPr="001823D5">
        <w:rPr>
          <w:color w:val="auto"/>
          <w:lang w:eastAsia="ar-SA"/>
        </w:rPr>
        <w:t xml:space="preserve">9.1. </w:t>
      </w:r>
      <w:proofErr w:type="gramStart"/>
      <w:r w:rsidRPr="001823D5">
        <w:rPr>
          <w:color w:val="auto"/>
          <w:lang w:eastAsia="ar-SA"/>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саботаж, забастовки, локауты, объявления эмбарго или блокады, враждебные</w:t>
      </w:r>
      <w:proofErr w:type="gramEnd"/>
      <w:r w:rsidRPr="001823D5">
        <w:rPr>
          <w:color w:val="auto"/>
          <w:lang w:eastAsia="ar-SA"/>
        </w:rPr>
        <w:t xml:space="preserve"> действия какого- либо другого государства, существующие де </w:t>
      </w:r>
      <w:proofErr w:type="gramStart"/>
      <w:r w:rsidRPr="001823D5">
        <w:rPr>
          <w:color w:val="auto"/>
          <w:lang w:eastAsia="ar-SA"/>
        </w:rPr>
        <w:t>-ю</w:t>
      </w:r>
      <w:proofErr w:type="gramEnd"/>
      <w:r w:rsidRPr="001823D5">
        <w:rPr>
          <w:color w:val="auto"/>
          <w:lang w:eastAsia="ar-SA"/>
        </w:rPr>
        <w:t>ре или де -факто, и если эти обстоятельства непосредственно повлияли на исполнение настоящего Контракта.</w:t>
      </w:r>
    </w:p>
    <w:p w:rsidR="00A3228D" w:rsidRPr="001823D5" w:rsidRDefault="00A3228D" w:rsidP="006F7B56">
      <w:pPr>
        <w:tabs>
          <w:tab w:val="left" w:pos="400"/>
          <w:tab w:val="left" w:pos="851"/>
        </w:tabs>
        <w:suppressAutoHyphens/>
        <w:autoSpaceDE/>
        <w:adjustRightInd/>
        <w:ind w:firstLine="426"/>
        <w:jc w:val="both"/>
        <w:rPr>
          <w:color w:val="auto"/>
        </w:rPr>
      </w:pPr>
      <w:r w:rsidRPr="001823D5">
        <w:rPr>
          <w:color w:val="auto"/>
        </w:rPr>
        <w:t>9.2.</w:t>
      </w:r>
      <w:r w:rsidRPr="001823D5">
        <w:rPr>
          <w:color w:val="auto"/>
        </w:rPr>
        <w:tab/>
        <w:t>Сторона, которая по причине обстоятельств непреодолимой силы не может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p>
    <w:p w:rsidR="00A3228D" w:rsidRPr="001823D5" w:rsidRDefault="00A3228D" w:rsidP="006F7B56">
      <w:pPr>
        <w:tabs>
          <w:tab w:val="left" w:pos="400"/>
          <w:tab w:val="left" w:pos="851"/>
        </w:tabs>
        <w:suppressAutoHyphens/>
        <w:autoSpaceDE/>
        <w:adjustRightInd/>
        <w:ind w:firstLine="426"/>
        <w:jc w:val="both"/>
        <w:rPr>
          <w:color w:val="auto"/>
        </w:rPr>
      </w:pPr>
      <w:r w:rsidRPr="001823D5">
        <w:rPr>
          <w:color w:val="auto"/>
        </w:rPr>
        <w:lastRenderedPageBreak/>
        <w:t>9.3.</w:t>
      </w:r>
      <w:r w:rsidRPr="001823D5">
        <w:rPr>
          <w:color w:val="auto"/>
        </w:rPr>
        <w:tab/>
      </w:r>
      <w:proofErr w:type="gramStart"/>
      <w:r w:rsidRPr="001823D5">
        <w:rPr>
          <w:color w:val="auto"/>
        </w:rPr>
        <w:t>Надлежащим доказательством наличия обстоятельств непреодолимой силы и их продолжительности будут служить справки, выдаваемые компетентными местными органами административной территории, на которой находится Сторона, заявившая о таких обстоятельствах, или на которой произошло такое событие (либо Торгово-промышленной палатой государства Стороны, заявляющей о таких обстоятельствах).</w:t>
      </w:r>
      <w:proofErr w:type="gramEnd"/>
    </w:p>
    <w:p w:rsidR="00A3228D" w:rsidRPr="001823D5" w:rsidRDefault="00A3228D" w:rsidP="006F7B56">
      <w:pPr>
        <w:tabs>
          <w:tab w:val="left" w:pos="400"/>
          <w:tab w:val="left" w:pos="851"/>
        </w:tabs>
        <w:suppressAutoHyphens/>
        <w:autoSpaceDE/>
        <w:adjustRightInd/>
        <w:ind w:firstLine="426"/>
        <w:jc w:val="both"/>
        <w:rPr>
          <w:color w:val="auto"/>
        </w:rPr>
      </w:pPr>
      <w:r w:rsidRPr="001823D5">
        <w:rPr>
          <w:color w:val="auto"/>
        </w:rPr>
        <w:t>9.4.</w:t>
      </w:r>
      <w:r w:rsidRPr="001823D5">
        <w:rPr>
          <w:color w:val="auto"/>
        </w:rPr>
        <w:tab/>
        <w:t>Не уведомление, несвоевременное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A3228D" w:rsidRPr="001823D5" w:rsidRDefault="00A3228D" w:rsidP="006F7B56">
      <w:pPr>
        <w:tabs>
          <w:tab w:val="left" w:pos="400"/>
          <w:tab w:val="left" w:pos="851"/>
        </w:tabs>
        <w:suppressAutoHyphens/>
        <w:autoSpaceDE/>
        <w:adjustRightInd/>
        <w:ind w:firstLine="426"/>
        <w:jc w:val="both"/>
        <w:rPr>
          <w:color w:val="auto"/>
        </w:rPr>
      </w:pPr>
      <w:r w:rsidRPr="001823D5">
        <w:rPr>
          <w:color w:val="auto"/>
        </w:rPr>
        <w:t>9.5.</w:t>
      </w:r>
      <w:r w:rsidRPr="001823D5">
        <w:rPr>
          <w:color w:val="auto"/>
        </w:rPr>
        <w:tab/>
        <w:t>Если какое - либо из обстоятельств непреодолимой силы непосредственно повлияет на выполнение каких- либо обязательств по Контракту, период их выполнения по соглашению Сторон может быть продлен на срок действия указанных обстоятельств.</w:t>
      </w:r>
    </w:p>
    <w:p w:rsidR="00A3228D" w:rsidRPr="001823D5" w:rsidRDefault="00A3228D" w:rsidP="006F7B56">
      <w:pPr>
        <w:tabs>
          <w:tab w:val="left" w:pos="400"/>
          <w:tab w:val="left" w:pos="851"/>
        </w:tabs>
        <w:suppressAutoHyphens/>
        <w:autoSpaceDE/>
        <w:adjustRightInd/>
        <w:ind w:firstLine="426"/>
        <w:jc w:val="both"/>
        <w:rPr>
          <w:color w:val="auto"/>
        </w:rPr>
      </w:pPr>
      <w:r w:rsidRPr="001823D5">
        <w:rPr>
          <w:color w:val="auto"/>
        </w:rPr>
        <w:t>9.6.</w:t>
      </w:r>
      <w:r w:rsidRPr="001823D5">
        <w:rPr>
          <w:color w:val="auto"/>
        </w:rPr>
        <w:tab/>
        <w:t>Если эти обстоятельства будут продолжаться более трех месяцев, Стороны проведут переговоры для обсуждения сложившейся ситуации и поиска возможных путей ее разрешения.</w:t>
      </w:r>
    </w:p>
    <w:p w:rsidR="00A3228D" w:rsidRPr="001823D5" w:rsidRDefault="00A3228D" w:rsidP="008D64B2">
      <w:pPr>
        <w:tabs>
          <w:tab w:val="left" w:pos="400"/>
        </w:tabs>
        <w:suppressAutoHyphens/>
        <w:autoSpaceDE/>
        <w:adjustRightInd/>
        <w:ind w:firstLine="426"/>
        <w:jc w:val="both"/>
        <w:rPr>
          <w:color w:val="auto"/>
        </w:rPr>
      </w:pPr>
    </w:p>
    <w:p w:rsidR="00A3228D" w:rsidRPr="001823D5" w:rsidRDefault="00A3228D" w:rsidP="008D64B2">
      <w:pPr>
        <w:keepNext/>
        <w:tabs>
          <w:tab w:val="left" w:pos="2574"/>
          <w:tab w:val="left" w:pos="5580"/>
        </w:tabs>
        <w:suppressAutoHyphens/>
        <w:autoSpaceDE/>
        <w:adjustRightInd/>
        <w:ind w:firstLine="426"/>
        <w:jc w:val="center"/>
        <w:rPr>
          <w:color w:val="auto"/>
        </w:rPr>
      </w:pPr>
      <w:r w:rsidRPr="001823D5">
        <w:rPr>
          <w:b/>
          <w:caps/>
          <w:color w:val="auto"/>
        </w:rPr>
        <w:t>10. Разрешение споров</w:t>
      </w:r>
    </w:p>
    <w:p w:rsidR="00A3228D" w:rsidRPr="001823D5" w:rsidRDefault="00A3228D" w:rsidP="004578D8">
      <w:pPr>
        <w:widowControl/>
        <w:tabs>
          <w:tab w:val="left" w:pos="400"/>
          <w:tab w:val="left" w:pos="993"/>
        </w:tabs>
        <w:suppressAutoHyphens/>
        <w:autoSpaceDE/>
        <w:adjustRightInd/>
        <w:ind w:firstLine="426"/>
        <w:jc w:val="both"/>
        <w:rPr>
          <w:color w:val="auto"/>
        </w:rPr>
      </w:pPr>
      <w:r w:rsidRPr="001823D5">
        <w:rPr>
          <w:color w:val="auto"/>
        </w:rPr>
        <w:t>10.1.</w:t>
      </w:r>
      <w:r w:rsidRPr="001823D5">
        <w:rPr>
          <w:color w:val="auto"/>
        </w:rPr>
        <w:tab/>
        <w:t>Поставщик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p>
    <w:p w:rsidR="00A3228D" w:rsidRPr="001823D5" w:rsidRDefault="00A3228D" w:rsidP="004578D8">
      <w:pPr>
        <w:tabs>
          <w:tab w:val="left" w:pos="400"/>
          <w:tab w:val="left" w:pos="720"/>
          <w:tab w:val="left" w:pos="993"/>
        </w:tabs>
        <w:suppressAutoHyphens/>
        <w:autoSpaceDE/>
        <w:adjustRightInd/>
        <w:ind w:firstLine="426"/>
        <w:jc w:val="both"/>
        <w:rPr>
          <w:color w:val="auto"/>
        </w:rPr>
      </w:pPr>
      <w:r w:rsidRPr="001823D5">
        <w:rPr>
          <w:color w:val="auto"/>
        </w:rPr>
        <w:t>10.2.</w:t>
      </w:r>
      <w:r w:rsidRPr="001823D5">
        <w:rPr>
          <w:color w:val="auto"/>
        </w:rPr>
        <w:tab/>
        <w:t>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Томской области в соответствии с законодательством Российской Федерации.</w:t>
      </w:r>
    </w:p>
    <w:p w:rsidR="006E0994" w:rsidRPr="001823D5" w:rsidRDefault="006E0994" w:rsidP="008D64B2">
      <w:pPr>
        <w:suppressAutoHyphens/>
        <w:autoSpaceDE/>
        <w:adjustRightInd/>
        <w:ind w:firstLine="426"/>
        <w:jc w:val="both"/>
        <w:rPr>
          <w:b/>
          <w:color w:val="auto"/>
        </w:rPr>
      </w:pPr>
    </w:p>
    <w:p w:rsidR="00A3228D" w:rsidRPr="001823D5" w:rsidRDefault="00A3228D" w:rsidP="008D64B2">
      <w:pPr>
        <w:suppressAutoHyphens/>
        <w:autoSpaceDE/>
        <w:adjustRightInd/>
        <w:ind w:firstLine="426"/>
        <w:jc w:val="center"/>
        <w:rPr>
          <w:color w:val="auto"/>
        </w:rPr>
      </w:pPr>
      <w:r w:rsidRPr="001823D5">
        <w:rPr>
          <w:b/>
          <w:color w:val="auto"/>
        </w:rPr>
        <w:t>11.</w:t>
      </w:r>
      <w:r w:rsidRPr="001823D5">
        <w:rPr>
          <w:b/>
          <w:color w:val="auto"/>
        </w:rPr>
        <w:tab/>
        <w:t>ОСНОВАНИЯ РАСТОРЖЕНИЯ КОНТРАКТА</w:t>
      </w:r>
    </w:p>
    <w:p w:rsidR="00A3228D" w:rsidRPr="001823D5" w:rsidRDefault="00A3228D" w:rsidP="008D64B2">
      <w:pPr>
        <w:autoSpaceDE/>
        <w:ind w:firstLine="426"/>
        <w:jc w:val="both"/>
        <w:rPr>
          <w:color w:val="auto"/>
        </w:rPr>
      </w:pPr>
      <w:r w:rsidRPr="001823D5">
        <w:rPr>
          <w:color w:val="auto"/>
        </w:rPr>
        <w:t>11.1.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A3228D" w:rsidRPr="001823D5" w:rsidRDefault="00A3228D" w:rsidP="008D64B2">
      <w:pPr>
        <w:widowControl/>
        <w:autoSpaceDE/>
        <w:adjustRightInd/>
        <w:ind w:firstLine="426"/>
        <w:jc w:val="both"/>
        <w:rPr>
          <w:color w:val="auto"/>
        </w:rPr>
      </w:pPr>
      <w:r w:rsidRPr="001823D5">
        <w:rPr>
          <w:color w:val="auto"/>
        </w:rPr>
        <w:t>11.2.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3228D" w:rsidRPr="001823D5" w:rsidRDefault="00A3228D" w:rsidP="008D64B2">
      <w:pPr>
        <w:widowControl/>
        <w:autoSpaceDE/>
        <w:adjustRightInd/>
        <w:ind w:firstLine="426"/>
        <w:jc w:val="both"/>
        <w:rPr>
          <w:color w:val="auto"/>
        </w:rPr>
      </w:pPr>
      <w:r w:rsidRPr="001823D5">
        <w:rPr>
          <w:color w:val="auto"/>
        </w:rPr>
        <w:t>11.3.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3228D" w:rsidRPr="001823D5" w:rsidRDefault="00A3228D" w:rsidP="008D64B2">
      <w:pPr>
        <w:ind w:firstLine="426"/>
        <w:jc w:val="both"/>
        <w:rPr>
          <w:color w:val="auto"/>
        </w:rPr>
      </w:pPr>
      <w:r w:rsidRPr="001823D5">
        <w:rPr>
          <w:color w:val="auto"/>
        </w:rPr>
        <w:t>11.4.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3228D" w:rsidRPr="001823D5" w:rsidRDefault="00A3228D" w:rsidP="008D64B2">
      <w:pPr>
        <w:ind w:firstLine="426"/>
        <w:jc w:val="both"/>
        <w:rPr>
          <w:color w:val="auto"/>
        </w:rPr>
      </w:pPr>
      <w:r w:rsidRPr="001823D5">
        <w:rPr>
          <w:color w:val="auto"/>
        </w:rPr>
        <w:t>11.5.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823D5">
        <w:rPr>
          <w:color w:val="auto"/>
        </w:rPr>
        <w:t>и</w:t>
      </w:r>
      <w:proofErr w:type="gramEnd"/>
      <w:r w:rsidRPr="001823D5">
        <w:rPr>
          <w:color w:val="auto"/>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3228D" w:rsidRPr="001823D5" w:rsidRDefault="00A3228D" w:rsidP="008D64B2">
      <w:pPr>
        <w:ind w:firstLine="426"/>
        <w:jc w:val="both"/>
        <w:rPr>
          <w:color w:val="auto"/>
        </w:rPr>
      </w:pPr>
      <w:r w:rsidRPr="001823D5">
        <w:rPr>
          <w:color w:val="auto"/>
        </w:rPr>
        <w:t>11.6.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3228D" w:rsidRPr="001823D5" w:rsidRDefault="00A3228D" w:rsidP="008D64B2">
      <w:pPr>
        <w:tabs>
          <w:tab w:val="left" w:pos="1134"/>
        </w:tabs>
        <w:suppressAutoHyphens/>
        <w:autoSpaceDE/>
        <w:adjustRightInd/>
        <w:ind w:firstLine="426"/>
        <w:jc w:val="both"/>
        <w:rPr>
          <w:b/>
          <w:caps/>
          <w:color w:val="auto"/>
        </w:rPr>
      </w:pPr>
    </w:p>
    <w:p w:rsidR="00A3228D" w:rsidRPr="001823D5" w:rsidRDefault="00A3228D" w:rsidP="008D64B2">
      <w:pPr>
        <w:tabs>
          <w:tab w:val="left" w:pos="1134"/>
        </w:tabs>
        <w:suppressAutoHyphens/>
        <w:autoSpaceDE/>
        <w:adjustRightInd/>
        <w:ind w:firstLine="426"/>
        <w:jc w:val="center"/>
        <w:rPr>
          <w:b/>
          <w:caps/>
          <w:color w:val="auto"/>
        </w:rPr>
      </w:pPr>
      <w:r w:rsidRPr="001823D5">
        <w:rPr>
          <w:b/>
          <w:caps/>
          <w:color w:val="auto"/>
        </w:rPr>
        <w:t>12. Прочие условия</w:t>
      </w:r>
    </w:p>
    <w:p w:rsidR="00A3228D" w:rsidRPr="001823D5" w:rsidRDefault="00A3228D" w:rsidP="002276E6">
      <w:pPr>
        <w:tabs>
          <w:tab w:val="left" w:pos="500"/>
          <w:tab w:val="left" w:pos="993"/>
        </w:tabs>
        <w:suppressAutoHyphens/>
        <w:autoSpaceDE/>
        <w:adjustRightInd/>
        <w:ind w:firstLine="426"/>
        <w:jc w:val="both"/>
        <w:rPr>
          <w:color w:val="auto"/>
        </w:rPr>
      </w:pPr>
      <w:r w:rsidRPr="001823D5">
        <w:rPr>
          <w:color w:val="auto"/>
        </w:rPr>
        <w:t>12.1.</w:t>
      </w:r>
      <w:r w:rsidRPr="001823D5">
        <w:rPr>
          <w:color w:val="auto"/>
        </w:rPr>
        <w:tab/>
        <w:t xml:space="preserve">Настоящий Контракт составлен в двух подлинных экземплярах, по одному для каждой из Сторон, имеющих одинаковую юридическую силу. </w:t>
      </w:r>
    </w:p>
    <w:p w:rsidR="00A3228D" w:rsidRPr="001823D5" w:rsidRDefault="00A3228D" w:rsidP="002276E6">
      <w:pPr>
        <w:tabs>
          <w:tab w:val="left" w:pos="500"/>
          <w:tab w:val="left" w:pos="993"/>
        </w:tabs>
        <w:suppressAutoHyphens/>
        <w:autoSpaceDE/>
        <w:adjustRightInd/>
        <w:ind w:firstLine="426"/>
        <w:jc w:val="both"/>
        <w:rPr>
          <w:color w:val="auto"/>
        </w:rPr>
      </w:pPr>
      <w:r w:rsidRPr="001823D5">
        <w:rPr>
          <w:color w:val="auto"/>
        </w:rPr>
        <w:t>12.2.</w:t>
      </w:r>
      <w:r w:rsidRPr="001823D5">
        <w:rPr>
          <w:color w:val="auto"/>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1823D5">
        <w:rPr>
          <w:color w:val="auto"/>
        </w:rPr>
        <w:t>с даты</w:t>
      </w:r>
      <w:proofErr w:type="gramEnd"/>
      <w:r w:rsidRPr="001823D5">
        <w:rPr>
          <w:color w:val="auto"/>
        </w:rPr>
        <w:t xml:space="preserve"> такого изменения.</w:t>
      </w:r>
    </w:p>
    <w:p w:rsidR="00A3228D" w:rsidRPr="001823D5" w:rsidRDefault="00A3228D" w:rsidP="008D64B2">
      <w:pPr>
        <w:tabs>
          <w:tab w:val="left" w:pos="500"/>
        </w:tabs>
        <w:suppressAutoHyphens/>
        <w:autoSpaceDE/>
        <w:adjustRightInd/>
        <w:ind w:firstLine="426"/>
        <w:jc w:val="both"/>
        <w:rPr>
          <w:color w:val="auto"/>
        </w:rPr>
      </w:pPr>
      <w:r w:rsidRPr="001823D5">
        <w:rPr>
          <w:color w:val="auto"/>
        </w:rPr>
        <w:t>12.3. Все дополнения и изменения к настоящему контракту действительны, если они совершены в письменной форме, содержат ссылки на дату и номер настоящего контракта и подписаны надлежащим образом уполномоченными на то представителями сторон.</w:t>
      </w:r>
    </w:p>
    <w:p w:rsidR="00A3228D" w:rsidRPr="001823D5" w:rsidRDefault="00A3228D" w:rsidP="008D64B2">
      <w:pPr>
        <w:tabs>
          <w:tab w:val="left" w:pos="500"/>
        </w:tabs>
        <w:suppressAutoHyphens/>
        <w:autoSpaceDE/>
        <w:adjustRightInd/>
        <w:ind w:firstLine="426"/>
        <w:jc w:val="both"/>
        <w:rPr>
          <w:color w:val="auto"/>
        </w:rPr>
      </w:pPr>
      <w:r w:rsidRPr="001823D5">
        <w:rPr>
          <w:color w:val="auto"/>
        </w:rPr>
        <w:t>12.4.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3228D" w:rsidRPr="001823D5" w:rsidRDefault="00A3228D" w:rsidP="008D64B2">
      <w:pPr>
        <w:suppressAutoHyphens/>
        <w:autoSpaceDE/>
        <w:adjustRightInd/>
        <w:ind w:firstLine="426"/>
        <w:jc w:val="both"/>
        <w:rPr>
          <w:color w:val="auto"/>
        </w:rPr>
      </w:pPr>
      <w:r w:rsidRPr="001823D5">
        <w:rPr>
          <w:color w:val="auto"/>
        </w:rPr>
        <w:t xml:space="preserve">12.5. </w:t>
      </w:r>
      <w:proofErr w:type="gramStart"/>
      <w:r w:rsidRPr="001823D5">
        <w:rPr>
          <w:color w:val="auto"/>
        </w:rPr>
        <w:t>По согласованию Заказчика с Поставщиком допускается поставка Товара, качество, технические и/или функциональные характеристики (потребительские свойства) которого являются улучшенными по сравнению с качеством и соответствующими техническими и/или функциональными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Федерального</w:t>
      </w:r>
      <w:proofErr w:type="gramEnd"/>
      <w:r w:rsidRPr="001823D5">
        <w:rPr>
          <w:color w:val="auto"/>
        </w:rPr>
        <w:t xml:space="preserve"> закона «О контрактной системе в сфере закупок товаров, работ, услуг для обеспечения государственных и муниципальных нужд»).</w:t>
      </w:r>
    </w:p>
    <w:p w:rsidR="00BD3279" w:rsidRPr="001823D5" w:rsidRDefault="00BD3279" w:rsidP="008D64B2">
      <w:pPr>
        <w:suppressAutoHyphens/>
        <w:autoSpaceDE/>
        <w:adjustRightInd/>
        <w:ind w:firstLine="426"/>
        <w:jc w:val="both"/>
        <w:rPr>
          <w:color w:val="auto"/>
        </w:rPr>
      </w:pPr>
      <w:r w:rsidRPr="001823D5">
        <w:rPr>
          <w:color w:val="auto"/>
        </w:rPr>
        <w:t xml:space="preserve">12.6. </w:t>
      </w:r>
      <w:r w:rsidR="00E44D17" w:rsidRPr="001823D5">
        <w:rPr>
          <w:color w:val="auto"/>
        </w:rPr>
        <w:t>Заказчиком установлены к Поставщику единые требования, предусмотренные частью 1 статьи 31 Федерального закона от 05.04.2013 № 44-ФЗ « О контрактной системе в сфере закупок товаров, работ, услуг для обеспечения государственных и муниципальных нужд» (далее, единые требования). Подписывая настоящий контракт, Поставщик подтверждает свое соответствие установленным единым требованиям</w:t>
      </w:r>
      <w:r w:rsidRPr="001823D5">
        <w:rPr>
          <w:color w:val="auto"/>
        </w:rPr>
        <w:t>.</w:t>
      </w:r>
    </w:p>
    <w:p w:rsidR="00A3228D" w:rsidRPr="001823D5" w:rsidRDefault="00A3228D" w:rsidP="008D64B2">
      <w:pPr>
        <w:suppressAutoHyphens/>
        <w:autoSpaceDE/>
        <w:adjustRightInd/>
        <w:ind w:firstLine="426"/>
        <w:jc w:val="both"/>
        <w:rPr>
          <w:color w:val="auto"/>
        </w:rPr>
      </w:pPr>
      <w:r w:rsidRPr="001823D5">
        <w:rPr>
          <w:color w:val="auto"/>
        </w:rPr>
        <w:t>12.</w:t>
      </w:r>
      <w:r w:rsidR="00BD3279" w:rsidRPr="001823D5">
        <w:rPr>
          <w:color w:val="auto"/>
        </w:rPr>
        <w:t>7</w:t>
      </w:r>
      <w:r w:rsidRPr="001823D5">
        <w:rPr>
          <w:color w:val="auto"/>
        </w:rPr>
        <w:t>.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A3228D" w:rsidRPr="001823D5" w:rsidRDefault="00A3228D" w:rsidP="008D64B2">
      <w:pPr>
        <w:suppressAutoHyphens/>
        <w:autoSpaceDE/>
        <w:adjustRightInd/>
        <w:ind w:firstLine="426"/>
        <w:jc w:val="both"/>
        <w:rPr>
          <w:color w:val="auto"/>
        </w:rPr>
      </w:pPr>
      <w:r w:rsidRPr="001823D5">
        <w:rPr>
          <w:color w:val="auto"/>
        </w:rPr>
        <w:lastRenderedPageBreak/>
        <w:t>12.</w:t>
      </w:r>
      <w:r w:rsidR="00BD3279" w:rsidRPr="001823D5">
        <w:rPr>
          <w:color w:val="auto"/>
        </w:rPr>
        <w:t>8</w:t>
      </w:r>
      <w:r w:rsidRPr="001823D5">
        <w:rPr>
          <w:color w:val="auto"/>
        </w:rPr>
        <w:t>. Все приложения к Контракту являются его неотъемной частью.</w:t>
      </w:r>
    </w:p>
    <w:p w:rsidR="00A3228D" w:rsidRPr="001823D5" w:rsidRDefault="00A3228D" w:rsidP="008D64B2">
      <w:pPr>
        <w:suppressAutoHyphens/>
        <w:autoSpaceDE/>
        <w:adjustRightInd/>
        <w:ind w:firstLine="426"/>
        <w:jc w:val="both"/>
        <w:rPr>
          <w:b/>
          <w:color w:val="auto"/>
        </w:rPr>
      </w:pPr>
      <w:r w:rsidRPr="001823D5">
        <w:rPr>
          <w:b/>
          <w:color w:val="auto"/>
        </w:rPr>
        <w:t>Приложения №1 - Спецификация.</w:t>
      </w:r>
    </w:p>
    <w:p w:rsidR="004C1FD3" w:rsidRPr="001823D5" w:rsidRDefault="004C1FD3" w:rsidP="008D64B2">
      <w:pPr>
        <w:tabs>
          <w:tab w:val="left" w:pos="1134"/>
        </w:tabs>
        <w:ind w:firstLine="426"/>
        <w:jc w:val="both"/>
        <w:rPr>
          <w:b/>
          <w:caps/>
          <w:color w:val="auto"/>
        </w:rPr>
      </w:pPr>
    </w:p>
    <w:p w:rsidR="008F6ADA" w:rsidRPr="001823D5" w:rsidRDefault="0064467A" w:rsidP="008D64B2">
      <w:pPr>
        <w:tabs>
          <w:tab w:val="left" w:pos="1134"/>
        </w:tabs>
        <w:ind w:firstLine="426"/>
        <w:jc w:val="center"/>
        <w:rPr>
          <w:b/>
          <w:caps/>
          <w:color w:val="auto"/>
        </w:rPr>
      </w:pPr>
      <w:r w:rsidRPr="001823D5">
        <w:rPr>
          <w:b/>
          <w:caps/>
          <w:color w:val="auto"/>
        </w:rPr>
        <w:t>1</w:t>
      </w:r>
      <w:r w:rsidR="00BD3279" w:rsidRPr="001823D5">
        <w:rPr>
          <w:b/>
          <w:caps/>
          <w:color w:val="auto"/>
        </w:rPr>
        <w:t>3</w:t>
      </w:r>
      <w:r w:rsidRPr="001823D5">
        <w:rPr>
          <w:b/>
          <w:caps/>
          <w:color w:val="auto"/>
        </w:rPr>
        <w:t>. местонахождение и банковские реквизиты сторон</w:t>
      </w:r>
    </w:p>
    <w:p w:rsidR="0064467A" w:rsidRPr="001823D5" w:rsidRDefault="0064467A" w:rsidP="00426CEA">
      <w:pPr>
        <w:tabs>
          <w:tab w:val="left" w:pos="0"/>
        </w:tabs>
        <w:rPr>
          <w:b/>
          <w:color w:val="auto"/>
          <w:sz w:val="18"/>
          <w:szCs w:val="18"/>
        </w:rPr>
      </w:pPr>
      <w:r w:rsidRPr="001823D5">
        <w:rPr>
          <w:b/>
          <w:color w:val="auto"/>
          <w:lang w:eastAsia="en-US"/>
        </w:rPr>
        <w:t>Заказчик:</w:t>
      </w:r>
      <w:r w:rsidRPr="001823D5">
        <w:rPr>
          <w:color w:val="auto"/>
          <w:lang w:eastAsia="en-US"/>
        </w:rPr>
        <w:t xml:space="preserve"> </w:t>
      </w:r>
      <w:r w:rsidRPr="001823D5">
        <w:rPr>
          <w:color w:val="auto"/>
          <w:lang w:eastAsia="en-US"/>
        </w:rPr>
        <w:tab/>
      </w:r>
      <w:r w:rsidRPr="001823D5">
        <w:rPr>
          <w:color w:val="auto"/>
          <w:lang w:eastAsia="en-US"/>
        </w:rPr>
        <w:tab/>
      </w:r>
      <w:r w:rsidRPr="001823D5">
        <w:rPr>
          <w:color w:val="auto"/>
          <w:lang w:eastAsia="en-US"/>
        </w:rPr>
        <w:tab/>
      </w:r>
      <w:r w:rsidRPr="001823D5">
        <w:rPr>
          <w:color w:val="auto"/>
          <w:lang w:eastAsia="en-US"/>
        </w:rPr>
        <w:tab/>
      </w:r>
      <w:r w:rsidRPr="001823D5">
        <w:rPr>
          <w:color w:val="auto"/>
          <w:lang w:eastAsia="en-US"/>
        </w:rPr>
        <w:tab/>
      </w:r>
      <w:r w:rsidRPr="001823D5">
        <w:rPr>
          <w:color w:val="auto"/>
          <w:lang w:eastAsia="en-US"/>
        </w:rPr>
        <w:tab/>
      </w:r>
      <w:r w:rsidRPr="001823D5">
        <w:rPr>
          <w:color w:val="auto"/>
          <w:lang w:eastAsia="en-US"/>
        </w:rPr>
        <w:tab/>
      </w:r>
      <w:r w:rsidRPr="001823D5">
        <w:rPr>
          <w:b/>
          <w:color w:val="auto"/>
          <w:lang w:eastAsia="en-US"/>
        </w:rPr>
        <w:t xml:space="preserve">Поставщик: </w:t>
      </w:r>
    </w:p>
    <w:p w:rsidR="0064467A" w:rsidRPr="001823D5" w:rsidRDefault="00367031" w:rsidP="008D64B2">
      <w:pPr>
        <w:widowControl/>
        <w:tabs>
          <w:tab w:val="left" w:pos="1134"/>
        </w:tabs>
        <w:autoSpaceDE/>
        <w:adjustRightInd/>
        <w:ind w:firstLine="426"/>
        <w:jc w:val="both"/>
        <w:rPr>
          <w:b/>
          <w:color w:val="auto"/>
        </w:rPr>
      </w:pPr>
      <w:r>
        <w:rPr>
          <w:noProof/>
          <w:color w:val="auto"/>
        </w:rPr>
        <mc:AlternateContent>
          <mc:Choice Requires="wps">
            <w:drawing>
              <wp:anchor distT="0" distB="0" distL="114935" distR="0" simplePos="0" relativeHeight="251657728" behindDoc="0" locked="0" layoutInCell="1" allowOverlap="1">
                <wp:simplePos x="0" y="0"/>
                <wp:positionH relativeFrom="page">
                  <wp:posOffset>3954780</wp:posOffset>
                </wp:positionH>
                <wp:positionV relativeFrom="paragraph">
                  <wp:posOffset>34925</wp:posOffset>
                </wp:positionV>
                <wp:extent cx="3255645" cy="4612005"/>
                <wp:effectExtent l="1905" t="6350" r="0" b="127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645" cy="46120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A0" w:firstRow="1" w:lastRow="0" w:firstColumn="1" w:lastColumn="0" w:noHBand="0" w:noVBand="0"/>
                            </w:tblPr>
                            <w:tblGrid>
                              <w:gridCol w:w="2235"/>
                              <w:gridCol w:w="2727"/>
                            </w:tblGrid>
                            <w:tr w:rsidR="006033D5" w:rsidRPr="00574506" w:rsidTr="002A2106">
                              <w:tc>
                                <w:tcPr>
                                  <w:tcW w:w="4962" w:type="dxa"/>
                                  <w:gridSpan w:val="2"/>
                                  <w:hideMark/>
                                </w:tcPr>
                                <w:p w:rsidR="006033D5" w:rsidRPr="00E85891" w:rsidRDefault="006033D5" w:rsidP="002A2106">
                                  <w:pPr>
                                    <w:snapToGrid w:val="0"/>
                                  </w:pPr>
                                </w:p>
                              </w:tc>
                            </w:tr>
                            <w:tr w:rsidR="00C8040A" w:rsidRPr="00574506" w:rsidTr="002A2106">
                              <w:tc>
                                <w:tcPr>
                                  <w:tcW w:w="4962" w:type="dxa"/>
                                  <w:gridSpan w:val="2"/>
                                  <w:hideMark/>
                                </w:tcPr>
                                <w:p w:rsidR="00C8040A" w:rsidRPr="005446E9" w:rsidRDefault="00C8040A" w:rsidP="002A2106">
                                  <w:pPr>
                                    <w:snapToGrid w:val="0"/>
                                    <w:rPr>
                                      <w:sz w:val="22"/>
                                      <w:szCs w:val="22"/>
                                    </w:rPr>
                                  </w:pPr>
                                </w:p>
                              </w:tc>
                            </w:tr>
                            <w:tr w:rsidR="00C8040A" w:rsidRPr="00574506" w:rsidTr="00BA5C9A">
                              <w:trPr>
                                <w:trHeight w:val="764"/>
                              </w:trPr>
                              <w:tc>
                                <w:tcPr>
                                  <w:tcW w:w="4962" w:type="dxa"/>
                                  <w:gridSpan w:val="2"/>
                                </w:tcPr>
                                <w:p w:rsidR="00C8040A" w:rsidRPr="00C8040A" w:rsidRDefault="00C8040A" w:rsidP="002A2106">
                                  <w:pPr>
                                    <w:snapToGrid w:val="0"/>
                                  </w:pPr>
                                </w:p>
                              </w:tc>
                            </w:tr>
                            <w:tr w:rsidR="00C8040A" w:rsidRPr="00574506" w:rsidTr="00C8040A">
                              <w:trPr>
                                <w:trHeight w:val="764"/>
                              </w:trPr>
                              <w:tc>
                                <w:tcPr>
                                  <w:tcW w:w="2235" w:type="dxa"/>
                                  <w:hideMark/>
                                </w:tcPr>
                                <w:p w:rsidR="00C8040A" w:rsidRPr="00E85891" w:rsidRDefault="00C8040A" w:rsidP="002A2106">
                                  <w:pPr>
                                    <w:snapToGrid w:val="0"/>
                                  </w:pPr>
                                  <w:r w:rsidRPr="00E85891">
                                    <w:t>Юридический адрес:</w:t>
                                  </w:r>
                                </w:p>
                              </w:tc>
                              <w:tc>
                                <w:tcPr>
                                  <w:tcW w:w="2727" w:type="dxa"/>
                                </w:tcPr>
                                <w:p w:rsidR="00C8040A" w:rsidRPr="00E85891" w:rsidRDefault="00C8040A" w:rsidP="002A2106">
                                  <w:pPr>
                                    <w:snapToGrid w:val="0"/>
                                  </w:pPr>
                                </w:p>
                              </w:tc>
                            </w:tr>
                            <w:tr w:rsidR="00C8040A" w:rsidRPr="00574506" w:rsidTr="00BA5C9A">
                              <w:tc>
                                <w:tcPr>
                                  <w:tcW w:w="4962" w:type="dxa"/>
                                  <w:gridSpan w:val="2"/>
                                </w:tcPr>
                                <w:p w:rsidR="00C8040A" w:rsidRPr="00631042" w:rsidRDefault="00C8040A" w:rsidP="002A2106">
                                  <w:pPr>
                                    <w:snapToGrid w:val="0"/>
                                    <w:rPr>
                                      <w:b/>
                                      <w:sz w:val="22"/>
                                      <w:szCs w:val="22"/>
                                    </w:rPr>
                                  </w:pPr>
                                </w:p>
                              </w:tc>
                            </w:tr>
                            <w:tr w:rsidR="006033D5" w:rsidRPr="00574506" w:rsidTr="00C360D0">
                              <w:tc>
                                <w:tcPr>
                                  <w:tcW w:w="2235" w:type="dxa"/>
                                  <w:hideMark/>
                                </w:tcPr>
                                <w:p w:rsidR="006033D5" w:rsidRPr="00E85891" w:rsidRDefault="006033D5" w:rsidP="002A2106">
                                  <w:pPr>
                                    <w:snapToGrid w:val="0"/>
                                  </w:pPr>
                                  <w:r w:rsidRPr="00E85891">
                                    <w:t>Фактическое местонахождение (для юридического лица), место жительства (для физического лица):</w:t>
                                  </w:r>
                                </w:p>
                              </w:tc>
                              <w:tc>
                                <w:tcPr>
                                  <w:tcW w:w="2727" w:type="dxa"/>
                                </w:tcPr>
                                <w:p w:rsidR="006033D5" w:rsidRPr="00E85891" w:rsidRDefault="006033D5" w:rsidP="002A2106">
                                  <w:pPr>
                                    <w:snapToGrid w:val="0"/>
                                  </w:pPr>
                                </w:p>
                              </w:tc>
                            </w:tr>
                            <w:tr w:rsidR="006033D5" w:rsidRPr="00574506" w:rsidTr="00C360D0">
                              <w:tc>
                                <w:tcPr>
                                  <w:tcW w:w="2235" w:type="dxa"/>
                                  <w:hideMark/>
                                </w:tcPr>
                                <w:p w:rsidR="006033D5" w:rsidRPr="00E85891" w:rsidRDefault="006033D5" w:rsidP="002A2106">
                                  <w:pPr>
                                    <w:snapToGrid w:val="0"/>
                                  </w:pPr>
                                  <w:r w:rsidRPr="00E85891">
                                    <w:t xml:space="preserve">Номер телефона, факса, </w:t>
                                  </w:r>
                                </w:p>
                                <w:p w:rsidR="006033D5" w:rsidRPr="00E85891" w:rsidRDefault="006033D5" w:rsidP="002A2106">
                                  <w:pPr>
                                    <w:snapToGrid w:val="0"/>
                                  </w:pPr>
                                  <w:r w:rsidRPr="00E85891">
                                    <w:t>адрес электронной почты:</w:t>
                                  </w:r>
                                </w:p>
                              </w:tc>
                              <w:tc>
                                <w:tcPr>
                                  <w:tcW w:w="2727" w:type="dxa"/>
                                </w:tcPr>
                                <w:p w:rsidR="006033D5" w:rsidRPr="00E85891" w:rsidRDefault="006033D5" w:rsidP="002A2106">
                                  <w:pPr>
                                    <w:snapToGrid w:val="0"/>
                                  </w:pPr>
                                </w:p>
                              </w:tc>
                            </w:tr>
                            <w:tr w:rsidR="006033D5" w:rsidRPr="00574506" w:rsidTr="00C360D0">
                              <w:trPr>
                                <w:trHeight w:val="2655"/>
                              </w:trPr>
                              <w:tc>
                                <w:tcPr>
                                  <w:tcW w:w="2235" w:type="dxa"/>
                                </w:tcPr>
                                <w:p w:rsidR="006033D5" w:rsidRPr="00E85891" w:rsidRDefault="006033D5" w:rsidP="002A2106">
                                  <w:pPr>
                                    <w:snapToGrid w:val="0"/>
                                  </w:pPr>
                                  <w:r w:rsidRPr="00E85891">
                                    <w:t>ИНН</w:t>
                                  </w:r>
                                </w:p>
                                <w:p w:rsidR="006033D5" w:rsidRPr="00E85891" w:rsidRDefault="006033D5" w:rsidP="002A2106">
                                  <w:r w:rsidRPr="00E85891">
                                    <w:t>КПП</w:t>
                                  </w:r>
                                </w:p>
                                <w:p w:rsidR="006033D5" w:rsidRPr="00E85891" w:rsidRDefault="006033D5" w:rsidP="002A2106">
                                  <w:r w:rsidRPr="00E85891">
                                    <w:t>Банковские реквизиты:</w:t>
                                  </w:r>
                                </w:p>
                                <w:p w:rsidR="006033D5" w:rsidRPr="00E85891" w:rsidRDefault="006033D5" w:rsidP="002A2106">
                                  <w:proofErr w:type="gramStart"/>
                                  <w:r w:rsidRPr="00E85891">
                                    <w:t>Р</w:t>
                                  </w:r>
                                  <w:proofErr w:type="gramEnd"/>
                                  <w:r w:rsidRPr="00E85891">
                                    <w:t xml:space="preserve">/с                 </w:t>
                                  </w:r>
                                </w:p>
                                <w:p w:rsidR="006033D5" w:rsidRPr="00E85891" w:rsidRDefault="006033D5" w:rsidP="002A2106">
                                  <w:r w:rsidRPr="00E85891">
                                    <w:t xml:space="preserve">в </w:t>
                                  </w:r>
                                </w:p>
                                <w:p w:rsidR="006033D5" w:rsidRPr="00E85891" w:rsidRDefault="006033D5" w:rsidP="002A2106"/>
                                <w:p w:rsidR="006033D5" w:rsidRPr="00E85891" w:rsidRDefault="006033D5" w:rsidP="002A2106"/>
                                <w:p w:rsidR="006033D5" w:rsidRPr="00E85891" w:rsidRDefault="006033D5" w:rsidP="002A2106">
                                  <w:r w:rsidRPr="00E85891">
                                    <w:t>БИК</w:t>
                                  </w:r>
                                </w:p>
                                <w:p w:rsidR="006033D5" w:rsidRPr="00E85891" w:rsidRDefault="006033D5" w:rsidP="002A2106">
                                  <w:r w:rsidRPr="00E85891">
                                    <w:t>К/</w:t>
                                  </w:r>
                                  <w:proofErr w:type="spellStart"/>
                                  <w:r w:rsidRPr="00E85891">
                                    <w:t>сч</w:t>
                                  </w:r>
                                  <w:proofErr w:type="spellEnd"/>
                                  <w:r w:rsidRPr="00E85891">
                                    <w:t xml:space="preserve"> </w:t>
                                  </w:r>
                                </w:p>
                                <w:p w:rsidR="006033D5" w:rsidRPr="00E85891" w:rsidRDefault="006033D5" w:rsidP="002A2106"/>
                                <w:p w:rsidR="006033D5" w:rsidRPr="00E85891" w:rsidRDefault="006033D5" w:rsidP="002A2106">
                                  <w:r w:rsidRPr="00E85891">
                                    <w:t>ОКПО</w:t>
                                  </w:r>
                                </w:p>
                                <w:p w:rsidR="006033D5" w:rsidRPr="00E85891" w:rsidRDefault="006033D5" w:rsidP="002A2106">
                                  <w:pPr>
                                    <w:rPr>
                                      <w:color w:val="auto"/>
                                    </w:rPr>
                                  </w:pPr>
                                  <w:r w:rsidRPr="00E85891">
                                    <w:rPr>
                                      <w:color w:val="auto"/>
                                    </w:rPr>
                                    <w:t>ОГРН</w:t>
                                  </w:r>
                                </w:p>
                                <w:p w:rsidR="006033D5" w:rsidRPr="00E85891" w:rsidRDefault="006033D5" w:rsidP="002A2106"/>
                              </w:tc>
                              <w:tc>
                                <w:tcPr>
                                  <w:tcW w:w="2727" w:type="dxa"/>
                                </w:tcPr>
                                <w:p w:rsidR="006033D5" w:rsidRPr="00E85891" w:rsidRDefault="006033D5" w:rsidP="002A2106">
                                  <w:pPr>
                                    <w:snapToGrid w:val="0"/>
                                    <w:rPr>
                                      <w:sz w:val="18"/>
                                      <w:szCs w:val="18"/>
                                    </w:rPr>
                                  </w:pPr>
                                </w:p>
                              </w:tc>
                            </w:tr>
                          </w:tbl>
                          <w:p w:rsidR="00AF6D9F" w:rsidRDefault="00AF6D9F" w:rsidP="006446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1.4pt;margin-top:2.75pt;width:256.35pt;height:363.15pt;z-index:251657728;visibility:visible;mso-wrap-style:square;mso-width-percent:0;mso-height-percent:0;mso-wrap-distance-left:9.05pt;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" stroked="f">
                <v:fill opacity="0"/>
                <v:textbox inset="0,0,0,0">
                  <w:txbxContent>
                    <w:tbl>
                      <w:tblPr>
                        <w:tblW w:w="0" w:type="auto"/>
                        <w:tblLayout w:type="fixed"/>
                        <w:tblLook w:val="00A0" w:firstRow="1" w:lastRow="0" w:firstColumn="1" w:lastColumn="0" w:noHBand="0" w:noVBand="0"/>
                      </w:tblPr>
                      <w:tblGrid>
                        <w:gridCol w:w="2235"/>
                        <w:gridCol w:w="2727"/>
                      </w:tblGrid>
                      <w:tr w:rsidR="006033D5" w:rsidRPr="00574506" w:rsidTr="002A2106">
                        <w:tc>
                          <w:tcPr>
                            <w:tcW w:w="4962" w:type="dxa"/>
                            <w:gridSpan w:val="2"/>
                            <w:hideMark/>
                          </w:tcPr>
                          <w:p w:rsidR="006033D5" w:rsidRPr="00E85891" w:rsidRDefault="006033D5" w:rsidP="002A2106">
                            <w:pPr>
                              <w:snapToGrid w:val="0"/>
                            </w:pPr>
                          </w:p>
                        </w:tc>
                      </w:tr>
                      <w:tr w:rsidR="00C8040A" w:rsidRPr="00574506" w:rsidTr="002A2106">
                        <w:tc>
                          <w:tcPr>
                            <w:tcW w:w="4962" w:type="dxa"/>
                            <w:gridSpan w:val="2"/>
                            <w:hideMark/>
                          </w:tcPr>
                          <w:p w:rsidR="00C8040A" w:rsidRPr="005446E9" w:rsidRDefault="00C8040A" w:rsidP="002A2106">
                            <w:pPr>
                              <w:snapToGrid w:val="0"/>
                              <w:rPr>
                                <w:sz w:val="22"/>
                                <w:szCs w:val="22"/>
                              </w:rPr>
                            </w:pPr>
                          </w:p>
                        </w:tc>
                      </w:tr>
                      <w:tr w:rsidR="00C8040A" w:rsidRPr="00574506" w:rsidTr="00BA5C9A">
                        <w:trPr>
                          <w:trHeight w:val="764"/>
                        </w:trPr>
                        <w:tc>
                          <w:tcPr>
                            <w:tcW w:w="4962" w:type="dxa"/>
                            <w:gridSpan w:val="2"/>
                          </w:tcPr>
                          <w:p w:rsidR="00C8040A" w:rsidRPr="00C8040A" w:rsidRDefault="00C8040A" w:rsidP="002A2106">
                            <w:pPr>
                              <w:snapToGrid w:val="0"/>
                            </w:pPr>
                          </w:p>
                        </w:tc>
                      </w:tr>
                      <w:tr w:rsidR="00C8040A" w:rsidRPr="00574506" w:rsidTr="00C8040A">
                        <w:trPr>
                          <w:trHeight w:val="764"/>
                        </w:trPr>
                        <w:tc>
                          <w:tcPr>
                            <w:tcW w:w="2235" w:type="dxa"/>
                            <w:hideMark/>
                          </w:tcPr>
                          <w:p w:rsidR="00C8040A" w:rsidRPr="00E85891" w:rsidRDefault="00C8040A" w:rsidP="002A2106">
                            <w:pPr>
                              <w:snapToGrid w:val="0"/>
                            </w:pPr>
                            <w:r w:rsidRPr="00E85891">
                              <w:t>Юридический адрес:</w:t>
                            </w:r>
                          </w:p>
                        </w:tc>
                        <w:tc>
                          <w:tcPr>
                            <w:tcW w:w="2727" w:type="dxa"/>
                          </w:tcPr>
                          <w:p w:rsidR="00C8040A" w:rsidRPr="00E85891" w:rsidRDefault="00C8040A" w:rsidP="002A2106">
                            <w:pPr>
                              <w:snapToGrid w:val="0"/>
                            </w:pPr>
                          </w:p>
                        </w:tc>
                      </w:tr>
                      <w:tr w:rsidR="00C8040A" w:rsidRPr="00574506" w:rsidTr="00BA5C9A">
                        <w:tc>
                          <w:tcPr>
                            <w:tcW w:w="4962" w:type="dxa"/>
                            <w:gridSpan w:val="2"/>
                          </w:tcPr>
                          <w:p w:rsidR="00C8040A" w:rsidRPr="00631042" w:rsidRDefault="00C8040A" w:rsidP="002A2106">
                            <w:pPr>
                              <w:snapToGrid w:val="0"/>
                              <w:rPr>
                                <w:b/>
                                <w:sz w:val="22"/>
                                <w:szCs w:val="22"/>
                              </w:rPr>
                            </w:pPr>
                          </w:p>
                        </w:tc>
                      </w:tr>
                      <w:tr w:rsidR="006033D5" w:rsidRPr="00574506" w:rsidTr="00C360D0">
                        <w:tc>
                          <w:tcPr>
                            <w:tcW w:w="2235" w:type="dxa"/>
                            <w:hideMark/>
                          </w:tcPr>
                          <w:p w:rsidR="006033D5" w:rsidRPr="00E85891" w:rsidRDefault="006033D5" w:rsidP="002A2106">
                            <w:pPr>
                              <w:snapToGrid w:val="0"/>
                            </w:pPr>
                            <w:r w:rsidRPr="00E85891">
                              <w:t>Фактическое местонахождение (для юридического лица), место жительства (для физического лица):</w:t>
                            </w:r>
                          </w:p>
                        </w:tc>
                        <w:tc>
                          <w:tcPr>
                            <w:tcW w:w="2727" w:type="dxa"/>
                          </w:tcPr>
                          <w:p w:rsidR="006033D5" w:rsidRPr="00E85891" w:rsidRDefault="006033D5" w:rsidP="002A2106">
                            <w:pPr>
                              <w:snapToGrid w:val="0"/>
                            </w:pPr>
                          </w:p>
                        </w:tc>
                      </w:tr>
                      <w:tr w:rsidR="006033D5" w:rsidRPr="00574506" w:rsidTr="00C360D0">
                        <w:tc>
                          <w:tcPr>
                            <w:tcW w:w="2235" w:type="dxa"/>
                            <w:hideMark/>
                          </w:tcPr>
                          <w:p w:rsidR="006033D5" w:rsidRPr="00E85891" w:rsidRDefault="006033D5" w:rsidP="002A2106">
                            <w:pPr>
                              <w:snapToGrid w:val="0"/>
                            </w:pPr>
                            <w:r w:rsidRPr="00E85891">
                              <w:t xml:space="preserve">Номер телефона, факса, </w:t>
                            </w:r>
                          </w:p>
                          <w:p w:rsidR="006033D5" w:rsidRPr="00E85891" w:rsidRDefault="006033D5" w:rsidP="002A2106">
                            <w:pPr>
                              <w:snapToGrid w:val="0"/>
                            </w:pPr>
                            <w:r w:rsidRPr="00E85891">
                              <w:t>адрес электронной почты:</w:t>
                            </w:r>
                          </w:p>
                        </w:tc>
                        <w:tc>
                          <w:tcPr>
                            <w:tcW w:w="2727" w:type="dxa"/>
                          </w:tcPr>
                          <w:p w:rsidR="006033D5" w:rsidRPr="00E85891" w:rsidRDefault="006033D5" w:rsidP="002A2106">
                            <w:pPr>
                              <w:snapToGrid w:val="0"/>
                            </w:pPr>
                          </w:p>
                        </w:tc>
                      </w:tr>
                      <w:tr w:rsidR="006033D5" w:rsidRPr="00574506" w:rsidTr="00C360D0">
                        <w:trPr>
                          <w:trHeight w:val="2655"/>
                        </w:trPr>
                        <w:tc>
                          <w:tcPr>
                            <w:tcW w:w="2235" w:type="dxa"/>
                          </w:tcPr>
                          <w:p w:rsidR="006033D5" w:rsidRPr="00E85891" w:rsidRDefault="006033D5" w:rsidP="002A2106">
                            <w:pPr>
                              <w:snapToGrid w:val="0"/>
                            </w:pPr>
                            <w:r w:rsidRPr="00E85891">
                              <w:t>ИНН</w:t>
                            </w:r>
                          </w:p>
                          <w:p w:rsidR="006033D5" w:rsidRPr="00E85891" w:rsidRDefault="006033D5" w:rsidP="002A2106">
                            <w:r w:rsidRPr="00E85891">
                              <w:t>КПП</w:t>
                            </w:r>
                          </w:p>
                          <w:p w:rsidR="006033D5" w:rsidRPr="00E85891" w:rsidRDefault="006033D5" w:rsidP="002A2106">
                            <w:r w:rsidRPr="00E85891">
                              <w:t>Банковские реквизиты:</w:t>
                            </w:r>
                          </w:p>
                          <w:p w:rsidR="006033D5" w:rsidRPr="00E85891" w:rsidRDefault="006033D5" w:rsidP="002A2106">
                            <w:proofErr w:type="gramStart"/>
                            <w:r w:rsidRPr="00E85891">
                              <w:t>Р</w:t>
                            </w:r>
                            <w:proofErr w:type="gramEnd"/>
                            <w:r w:rsidRPr="00E85891">
                              <w:t xml:space="preserve">/с                 </w:t>
                            </w:r>
                          </w:p>
                          <w:p w:rsidR="006033D5" w:rsidRPr="00E85891" w:rsidRDefault="006033D5" w:rsidP="002A2106">
                            <w:r w:rsidRPr="00E85891">
                              <w:t xml:space="preserve">в </w:t>
                            </w:r>
                          </w:p>
                          <w:p w:rsidR="006033D5" w:rsidRPr="00E85891" w:rsidRDefault="006033D5" w:rsidP="002A2106"/>
                          <w:p w:rsidR="006033D5" w:rsidRPr="00E85891" w:rsidRDefault="006033D5" w:rsidP="002A2106"/>
                          <w:p w:rsidR="006033D5" w:rsidRPr="00E85891" w:rsidRDefault="006033D5" w:rsidP="002A2106">
                            <w:r w:rsidRPr="00E85891">
                              <w:t>БИК</w:t>
                            </w:r>
                          </w:p>
                          <w:p w:rsidR="006033D5" w:rsidRPr="00E85891" w:rsidRDefault="006033D5" w:rsidP="002A2106">
                            <w:r w:rsidRPr="00E85891">
                              <w:t>К/</w:t>
                            </w:r>
                            <w:proofErr w:type="spellStart"/>
                            <w:r w:rsidRPr="00E85891">
                              <w:t>сч</w:t>
                            </w:r>
                            <w:proofErr w:type="spellEnd"/>
                            <w:r w:rsidRPr="00E85891">
                              <w:t xml:space="preserve"> </w:t>
                            </w:r>
                          </w:p>
                          <w:p w:rsidR="006033D5" w:rsidRPr="00E85891" w:rsidRDefault="006033D5" w:rsidP="002A2106"/>
                          <w:p w:rsidR="006033D5" w:rsidRPr="00E85891" w:rsidRDefault="006033D5" w:rsidP="002A2106">
                            <w:r w:rsidRPr="00E85891">
                              <w:t>ОКПО</w:t>
                            </w:r>
                          </w:p>
                          <w:p w:rsidR="006033D5" w:rsidRPr="00E85891" w:rsidRDefault="006033D5" w:rsidP="002A2106">
                            <w:pPr>
                              <w:rPr>
                                <w:color w:val="auto"/>
                              </w:rPr>
                            </w:pPr>
                            <w:r w:rsidRPr="00E85891">
                              <w:rPr>
                                <w:color w:val="auto"/>
                              </w:rPr>
                              <w:t>ОГРН</w:t>
                            </w:r>
                          </w:p>
                          <w:p w:rsidR="006033D5" w:rsidRPr="00E85891" w:rsidRDefault="006033D5" w:rsidP="002A2106"/>
                        </w:tc>
                        <w:tc>
                          <w:tcPr>
                            <w:tcW w:w="2727" w:type="dxa"/>
                          </w:tcPr>
                          <w:p w:rsidR="006033D5" w:rsidRPr="00E85891" w:rsidRDefault="006033D5" w:rsidP="002A2106">
                            <w:pPr>
                              <w:snapToGrid w:val="0"/>
                              <w:rPr>
                                <w:sz w:val="18"/>
                                <w:szCs w:val="18"/>
                              </w:rPr>
                            </w:pPr>
                          </w:p>
                        </w:tc>
                      </w:tr>
                    </w:tbl>
                    <w:p w:rsidR="00AF6D9F" w:rsidRDefault="00AF6D9F" w:rsidP="0064467A"/>
                  </w:txbxContent>
                </v:textbox>
                <w10:wrap type="square" side="largest" anchorx="page"/>
              </v:shape>
            </w:pict>
          </mc:Fallback>
        </mc:AlternateContent>
      </w:r>
      <w:r w:rsidR="0064467A" w:rsidRPr="001823D5">
        <w:rPr>
          <w:color w:val="auto"/>
          <w:lang w:eastAsia="en-US"/>
        </w:rPr>
        <w:t xml:space="preserve">Наименование: </w:t>
      </w:r>
      <w:r w:rsidR="0064467A" w:rsidRPr="001823D5">
        <w:rPr>
          <w:b/>
          <w:color w:val="auto"/>
        </w:rPr>
        <w:t xml:space="preserve">Федеральное государственное бюджетное учреждение  "Сибирский федеральный научно-клинический центр Федерального медико-биологического агентства" </w:t>
      </w:r>
    </w:p>
    <w:p w:rsidR="0064467A" w:rsidRPr="001823D5" w:rsidRDefault="0064467A" w:rsidP="008D64B2">
      <w:pPr>
        <w:widowControl/>
        <w:autoSpaceDE/>
        <w:adjustRightInd/>
        <w:ind w:firstLine="426"/>
        <w:jc w:val="both"/>
        <w:rPr>
          <w:color w:val="auto"/>
        </w:rPr>
      </w:pPr>
      <w:r w:rsidRPr="001823D5">
        <w:rPr>
          <w:color w:val="auto"/>
        </w:rPr>
        <w:t xml:space="preserve">Сокращенное наименование: </w:t>
      </w:r>
      <w:r w:rsidRPr="001823D5">
        <w:rPr>
          <w:b/>
          <w:color w:val="auto"/>
        </w:rPr>
        <w:t xml:space="preserve">ФГБУ </w:t>
      </w:r>
      <w:proofErr w:type="spellStart"/>
      <w:r w:rsidRPr="001823D5">
        <w:rPr>
          <w:b/>
          <w:color w:val="auto"/>
        </w:rPr>
        <w:t>СибФНКЦ</w:t>
      </w:r>
      <w:proofErr w:type="spellEnd"/>
      <w:r w:rsidRPr="001823D5">
        <w:rPr>
          <w:b/>
          <w:color w:val="auto"/>
        </w:rPr>
        <w:t xml:space="preserve"> ФМБА России</w:t>
      </w:r>
    </w:p>
    <w:p w:rsidR="00BF6DAA" w:rsidRPr="001823D5" w:rsidRDefault="00BF6DAA" w:rsidP="008D64B2">
      <w:pPr>
        <w:ind w:firstLine="426"/>
        <w:jc w:val="both"/>
        <w:rPr>
          <w:color w:val="auto"/>
        </w:rPr>
      </w:pPr>
      <w:r w:rsidRPr="001823D5">
        <w:rPr>
          <w:color w:val="auto"/>
        </w:rPr>
        <w:t xml:space="preserve">636035 г. Северск Томской области ул. Мира, 4, </w:t>
      </w:r>
    </w:p>
    <w:p w:rsidR="00BF6DAA" w:rsidRPr="001823D5" w:rsidRDefault="00BF6DAA" w:rsidP="008D64B2">
      <w:pPr>
        <w:ind w:firstLine="426"/>
        <w:jc w:val="both"/>
        <w:rPr>
          <w:color w:val="auto"/>
        </w:rPr>
      </w:pPr>
      <w:r w:rsidRPr="001823D5">
        <w:rPr>
          <w:color w:val="auto"/>
        </w:rPr>
        <w:t xml:space="preserve">(тел/факс (382-3) 54-37-03);  </w:t>
      </w:r>
    </w:p>
    <w:p w:rsidR="00BF6DAA" w:rsidRPr="001823D5" w:rsidRDefault="00BF6DAA" w:rsidP="008D64B2">
      <w:pPr>
        <w:ind w:firstLine="426"/>
        <w:jc w:val="both"/>
        <w:rPr>
          <w:color w:val="auto"/>
        </w:rPr>
      </w:pPr>
      <w:r w:rsidRPr="001823D5">
        <w:rPr>
          <w:color w:val="auto"/>
        </w:rPr>
        <w:t>ИНН 7024038542  КПП 702401001</w:t>
      </w:r>
    </w:p>
    <w:p w:rsidR="00BF6DAA" w:rsidRPr="001823D5" w:rsidRDefault="00BF6DAA" w:rsidP="008D64B2">
      <w:pPr>
        <w:ind w:firstLine="426"/>
        <w:jc w:val="both"/>
        <w:rPr>
          <w:color w:val="auto"/>
        </w:rPr>
      </w:pPr>
      <w:r w:rsidRPr="001823D5">
        <w:rPr>
          <w:color w:val="auto"/>
        </w:rPr>
        <w:t xml:space="preserve">- лицевой счет для учета средств, полученных </w:t>
      </w:r>
    </w:p>
    <w:p w:rsidR="00BF6DAA" w:rsidRPr="001823D5" w:rsidRDefault="00BF6DAA" w:rsidP="008D64B2">
      <w:pPr>
        <w:ind w:firstLine="426"/>
        <w:jc w:val="both"/>
        <w:rPr>
          <w:color w:val="auto"/>
        </w:rPr>
      </w:pPr>
      <w:r w:rsidRPr="001823D5">
        <w:rPr>
          <w:color w:val="auto"/>
        </w:rPr>
        <w:t xml:space="preserve">в виде субсидий в рамках выполнения государственного </w:t>
      </w:r>
    </w:p>
    <w:p w:rsidR="00BF6DAA" w:rsidRPr="001823D5" w:rsidRDefault="00BF6DAA" w:rsidP="008D64B2">
      <w:pPr>
        <w:ind w:firstLine="426"/>
        <w:jc w:val="both"/>
        <w:rPr>
          <w:color w:val="auto"/>
        </w:rPr>
      </w:pPr>
      <w:r w:rsidRPr="001823D5">
        <w:rPr>
          <w:color w:val="auto"/>
        </w:rPr>
        <w:t xml:space="preserve">задания и от приносящей доход деятельности </w:t>
      </w:r>
    </w:p>
    <w:p w:rsidR="00BF6DAA" w:rsidRPr="001823D5" w:rsidRDefault="00BF6DAA" w:rsidP="008D64B2">
      <w:pPr>
        <w:ind w:firstLine="426"/>
        <w:jc w:val="both"/>
        <w:rPr>
          <w:color w:val="auto"/>
        </w:rPr>
      </w:pPr>
      <w:proofErr w:type="gramStart"/>
      <w:r w:rsidRPr="001823D5">
        <w:rPr>
          <w:color w:val="auto"/>
        </w:rPr>
        <w:t xml:space="preserve">(в </w:t>
      </w:r>
      <w:proofErr w:type="spellStart"/>
      <w:r w:rsidRPr="001823D5">
        <w:rPr>
          <w:color w:val="auto"/>
        </w:rPr>
        <w:t>т.ч</w:t>
      </w:r>
      <w:proofErr w:type="spellEnd"/>
      <w:r w:rsidRPr="001823D5">
        <w:rPr>
          <w:color w:val="auto"/>
        </w:rPr>
        <w:t xml:space="preserve">. безвозмездные поступления, пожертвования, </w:t>
      </w:r>
      <w:proofErr w:type="gramEnd"/>
    </w:p>
    <w:p w:rsidR="00BF6DAA" w:rsidRPr="001823D5" w:rsidRDefault="00BF6DAA" w:rsidP="008D64B2">
      <w:pPr>
        <w:ind w:firstLine="426"/>
        <w:jc w:val="both"/>
        <w:rPr>
          <w:color w:val="auto"/>
        </w:rPr>
      </w:pPr>
      <w:r w:rsidRPr="001823D5">
        <w:rPr>
          <w:color w:val="auto"/>
        </w:rPr>
        <w:t>аренда федерального имущества):</w:t>
      </w:r>
    </w:p>
    <w:p w:rsidR="00BF6DAA" w:rsidRPr="001823D5" w:rsidRDefault="00BF6DAA" w:rsidP="008D64B2">
      <w:pPr>
        <w:ind w:firstLine="426"/>
        <w:jc w:val="both"/>
        <w:rPr>
          <w:color w:val="auto"/>
        </w:rPr>
      </w:pPr>
      <w:r w:rsidRPr="001823D5">
        <w:rPr>
          <w:color w:val="auto"/>
        </w:rPr>
        <w:t xml:space="preserve">УФК по Томской области  </w:t>
      </w:r>
    </w:p>
    <w:p w:rsidR="00BF6DAA" w:rsidRPr="001823D5" w:rsidRDefault="00BF6DAA" w:rsidP="008D64B2">
      <w:pPr>
        <w:ind w:firstLine="426"/>
        <w:jc w:val="both"/>
        <w:rPr>
          <w:color w:val="auto"/>
        </w:rPr>
      </w:pPr>
      <w:r w:rsidRPr="001823D5">
        <w:rPr>
          <w:color w:val="auto"/>
        </w:rPr>
        <w:t xml:space="preserve">(ФГБУ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/с 20656Щ40290)</w:t>
      </w:r>
    </w:p>
    <w:p w:rsidR="00BF6DAA" w:rsidRPr="001823D5" w:rsidRDefault="00BF6DAA" w:rsidP="008D64B2">
      <w:pPr>
        <w:ind w:firstLine="426"/>
        <w:jc w:val="both"/>
        <w:rPr>
          <w:color w:val="auto"/>
        </w:rPr>
      </w:pPr>
      <w:r w:rsidRPr="001823D5">
        <w:rPr>
          <w:color w:val="auto"/>
        </w:rPr>
        <w:t>Номер банковского счета: 40102810245370000058</w:t>
      </w:r>
    </w:p>
    <w:p w:rsidR="00BF6DAA" w:rsidRPr="001823D5" w:rsidRDefault="00BF6DAA" w:rsidP="008D64B2">
      <w:pPr>
        <w:ind w:firstLine="426"/>
        <w:jc w:val="both"/>
        <w:rPr>
          <w:color w:val="auto"/>
        </w:rPr>
      </w:pPr>
      <w:r w:rsidRPr="001823D5">
        <w:rPr>
          <w:color w:val="auto"/>
        </w:rPr>
        <w:t xml:space="preserve">Номер казначейского счета: 03214643000000016500  </w:t>
      </w:r>
    </w:p>
    <w:p w:rsidR="00BF6DAA" w:rsidRPr="001823D5" w:rsidRDefault="00BF6DAA" w:rsidP="008D64B2">
      <w:pPr>
        <w:ind w:firstLine="426"/>
        <w:jc w:val="both"/>
        <w:rPr>
          <w:color w:val="auto"/>
        </w:rPr>
      </w:pPr>
      <w:r w:rsidRPr="001823D5">
        <w:rPr>
          <w:color w:val="auto"/>
        </w:rPr>
        <w:t>БИК  ТОФК  016902004,</w:t>
      </w:r>
    </w:p>
    <w:p w:rsidR="00BF6976" w:rsidRPr="001823D5" w:rsidRDefault="00BF6976" w:rsidP="008D64B2">
      <w:pPr>
        <w:ind w:firstLine="426"/>
        <w:jc w:val="both"/>
        <w:rPr>
          <w:color w:val="auto"/>
        </w:rPr>
      </w:pPr>
      <w:r w:rsidRPr="001823D5">
        <w:rPr>
          <w:color w:val="auto"/>
        </w:rPr>
        <w:t>Банк: ОКЦ №10 Сибирского ГУ Банка России//УФК по Томской области, г. Томск</w:t>
      </w:r>
    </w:p>
    <w:p w:rsidR="00BF6DAA" w:rsidRPr="001823D5" w:rsidRDefault="00BF6DAA" w:rsidP="008D64B2">
      <w:pPr>
        <w:ind w:firstLine="426"/>
        <w:jc w:val="both"/>
        <w:rPr>
          <w:color w:val="auto"/>
        </w:rPr>
      </w:pPr>
      <w:r w:rsidRPr="001823D5">
        <w:rPr>
          <w:color w:val="auto"/>
        </w:rPr>
        <w:t xml:space="preserve">ОКПО 20902615   ОГРН 1147024000309 </w:t>
      </w:r>
    </w:p>
    <w:p w:rsidR="00BF6DAA" w:rsidRPr="001823D5" w:rsidRDefault="00BF6DAA" w:rsidP="008D64B2">
      <w:pPr>
        <w:ind w:firstLine="426"/>
        <w:jc w:val="both"/>
        <w:rPr>
          <w:color w:val="auto"/>
        </w:rPr>
      </w:pPr>
      <w:r w:rsidRPr="001823D5">
        <w:rPr>
          <w:color w:val="auto"/>
        </w:rPr>
        <w:t>- отдельный лицевой счет для учета средств,</w:t>
      </w:r>
    </w:p>
    <w:p w:rsidR="00BF6DAA" w:rsidRPr="001823D5" w:rsidRDefault="00BF6DAA" w:rsidP="008D64B2">
      <w:pPr>
        <w:ind w:firstLine="426"/>
        <w:jc w:val="both"/>
        <w:rPr>
          <w:color w:val="auto"/>
        </w:rPr>
      </w:pPr>
      <w:r w:rsidRPr="001823D5">
        <w:rPr>
          <w:color w:val="auto"/>
        </w:rPr>
        <w:t xml:space="preserve"> </w:t>
      </w:r>
      <w:proofErr w:type="gramStart"/>
      <w:r w:rsidRPr="001823D5">
        <w:rPr>
          <w:color w:val="auto"/>
        </w:rPr>
        <w:t xml:space="preserve">полученных в виде целевых субсидий (приобретение </w:t>
      </w:r>
      <w:proofErr w:type="gramEnd"/>
    </w:p>
    <w:p w:rsidR="00BF6DAA" w:rsidRPr="001823D5" w:rsidRDefault="00BF6DAA" w:rsidP="008D64B2">
      <w:pPr>
        <w:ind w:firstLine="426"/>
        <w:jc w:val="both"/>
        <w:rPr>
          <w:color w:val="auto"/>
        </w:rPr>
      </w:pPr>
      <w:r w:rsidRPr="001823D5">
        <w:rPr>
          <w:color w:val="auto"/>
        </w:rPr>
        <w:t xml:space="preserve">оборудования, капитальный ремонт, строительство </w:t>
      </w:r>
    </w:p>
    <w:p w:rsidR="00BF6DAA" w:rsidRPr="001823D5" w:rsidRDefault="00BF6DAA" w:rsidP="008D64B2">
      <w:pPr>
        <w:ind w:firstLine="426"/>
        <w:jc w:val="both"/>
        <w:rPr>
          <w:color w:val="auto"/>
        </w:rPr>
      </w:pPr>
      <w:r w:rsidRPr="001823D5">
        <w:rPr>
          <w:color w:val="auto"/>
        </w:rPr>
        <w:t>и финансирование в рамках целевых программ):</w:t>
      </w:r>
    </w:p>
    <w:p w:rsidR="00BF6DAA" w:rsidRPr="001823D5" w:rsidRDefault="00BF6DAA" w:rsidP="008D64B2">
      <w:pPr>
        <w:ind w:firstLine="426"/>
        <w:jc w:val="both"/>
        <w:rPr>
          <w:color w:val="auto"/>
        </w:rPr>
      </w:pPr>
      <w:r w:rsidRPr="001823D5">
        <w:rPr>
          <w:color w:val="auto"/>
        </w:rPr>
        <w:t xml:space="preserve">УФК по Томской области  </w:t>
      </w:r>
    </w:p>
    <w:p w:rsidR="00BF6DAA" w:rsidRPr="001823D5" w:rsidRDefault="00BF6DAA" w:rsidP="008D64B2">
      <w:pPr>
        <w:ind w:firstLine="426"/>
        <w:jc w:val="both"/>
        <w:rPr>
          <w:color w:val="auto"/>
        </w:rPr>
      </w:pPr>
      <w:r w:rsidRPr="001823D5">
        <w:rPr>
          <w:color w:val="auto"/>
        </w:rPr>
        <w:t>(ФГБУ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/с 21656Щ40290)</w:t>
      </w:r>
    </w:p>
    <w:p w:rsidR="00BF6DAA" w:rsidRPr="001823D5" w:rsidRDefault="00BF6DAA" w:rsidP="008D64B2">
      <w:pPr>
        <w:ind w:firstLine="426"/>
        <w:jc w:val="both"/>
        <w:rPr>
          <w:color w:val="auto"/>
        </w:rPr>
      </w:pPr>
      <w:r w:rsidRPr="001823D5">
        <w:rPr>
          <w:color w:val="auto"/>
        </w:rPr>
        <w:t>Номер банковского счета: 40102810245370000058</w:t>
      </w:r>
    </w:p>
    <w:p w:rsidR="00BF6DAA" w:rsidRPr="001823D5" w:rsidRDefault="00BF6DAA" w:rsidP="008D64B2">
      <w:pPr>
        <w:ind w:firstLine="426"/>
        <w:jc w:val="both"/>
        <w:rPr>
          <w:color w:val="auto"/>
        </w:rPr>
      </w:pPr>
      <w:r w:rsidRPr="001823D5">
        <w:rPr>
          <w:color w:val="auto"/>
        </w:rPr>
        <w:t xml:space="preserve">Номер казначейского счета: 03214643000000016500  </w:t>
      </w:r>
    </w:p>
    <w:p w:rsidR="00BF6DAA" w:rsidRPr="001823D5" w:rsidRDefault="00BF6DAA" w:rsidP="008D64B2">
      <w:pPr>
        <w:ind w:firstLine="426"/>
        <w:jc w:val="both"/>
        <w:rPr>
          <w:color w:val="auto"/>
        </w:rPr>
      </w:pPr>
      <w:r w:rsidRPr="001823D5">
        <w:rPr>
          <w:color w:val="auto"/>
        </w:rPr>
        <w:t>БИК  ТОФК  016902004,</w:t>
      </w:r>
    </w:p>
    <w:p w:rsidR="00BF6976" w:rsidRPr="001823D5" w:rsidRDefault="00BF6976" w:rsidP="00BF6976">
      <w:pPr>
        <w:ind w:firstLine="426"/>
        <w:jc w:val="both"/>
        <w:rPr>
          <w:color w:val="auto"/>
        </w:rPr>
      </w:pPr>
      <w:r w:rsidRPr="001823D5">
        <w:rPr>
          <w:color w:val="auto"/>
        </w:rPr>
        <w:t>Банк: ОКЦ №10 Сибирского ГУ Банка России//УФК по Томской области, г. Томск</w:t>
      </w:r>
    </w:p>
    <w:p w:rsidR="00BF6DAA" w:rsidRPr="001823D5" w:rsidRDefault="00BF6DAA" w:rsidP="008D64B2">
      <w:pPr>
        <w:ind w:firstLine="426"/>
        <w:jc w:val="both"/>
        <w:rPr>
          <w:color w:val="auto"/>
        </w:rPr>
      </w:pPr>
      <w:r w:rsidRPr="001823D5">
        <w:rPr>
          <w:color w:val="auto"/>
        </w:rPr>
        <w:t xml:space="preserve"> - лицевой счет для учета средств ОМС:</w:t>
      </w:r>
    </w:p>
    <w:p w:rsidR="00BF6DAA" w:rsidRPr="001823D5" w:rsidRDefault="00BF6DAA" w:rsidP="008D64B2">
      <w:pPr>
        <w:ind w:firstLine="426"/>
        <w:jc w:val="both"/>
        <w:rPr>
          <w:color w:val="auto"/>
        </w:rPr>
      </w:pPr>
      <w:r w:rsidRPr="001823D5">
        <w:rPr>
          <w:color w:val="auto"/>
        </w:rPr>
        <w:t xml:space="preserve">УФК по Томской области  </w:t>
      </w:r>
    </w:p>
    <w:p w:rsidR="00BF6DAA" w:rsidRPr="001823D5" w:rsidRDefault="00BF6DAA" w:rsidP="008D64B2">
      <w:pPr>
        <w:ind w:firstLine="426"/>
        <w:jc w:val="both"/>
        <w:rPr>
          <w:color w:val="auto"/>
        </w:rPr>
      </w:pPr>
      <w:r w:rsidRPr="001823D5">
        <w:rPr>
          <w:color w:val="auto"/>
        </w:rPr>
        <w:t>(ФГБУ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/с 22656Щ40290)</w:t>
      </w:r>
    </w:p>
    <w:p w:rsidR="00BF6DAA" w:rsidRPr="001823D5" w:rsidRDefault="00BF6DAA" w:rsidP="008D64B2">
      <w:pPr>
        <w:ind w:firstLine="426"/>
        <w:jc w:val="both"/>
        <w:rPr>
          <w:color w:val="auto"/>
        </w:rPr>
      </w:pPr>
      <w:r w:rsidRPr="001823D5">
        <w:rPr>
          <w:color w:val="auto"/>
        </w:rPr>
        <w:t>Номер банковского счета: 40102810245370000058</w:t>
      </w:r>
    </w:p>
    <w:p w:rsidR="00BF6DAA" w:rsidRPr="001823D5" w:rsidRDefault="00BF6DAA" w:rsidP="008D64B2">
      <w:pPr>
        <w:ind w:firstLine="426"/>
        <w:jc w:val="both"/>
        <w:rPr>
          <w:color w:val="auto"/>
        </w:rPr>
      </w:pPr>
      <w:r w:rsidRPr="001823D5">
        <w:rPr>
          <w:color w:val="auto"/>
        </w:rPr>
        <w:t xml:space="preserve">Номер казначейского счета: 03214643000000016500  </w:t>
      </w:r>
    </w:p>
    <w:p w:rsidR="00BF6DAA" w:rsidRPr="001823D5" w:rsidRDefault="00BF6DAA" w:rsidP="008D64B2">
      <w:pPr>
        <w:ind w:firstLine="426"/>
        <w:jc w:val="both"/>
        <w:rPr>
          <w:color w:val="auto"/>
        </w:rPr>
      </w:pPr>
      <w:r w:rsidRPr="001823D5">
        <w:rPr>
          <w:color w:val="auto"/>
        </w:rPr>
        <w:t>БИК  ТОФК  016902004,</w:t>
      </w:r>
    </w:p>
    <w:p w:rsidR="00BF6976" w:rsidRPr="001823D5" w:rsidRDefault="00BF6976" w:rsidP="00BF6976">
      <w:pPr>
        <w:ind w:firstLine="426"/>
        <w:jc w:val="both"/>
        <w:rPr>
          <w:color w:val="auto"/>
        </w:rPr>
      </w:pPr>
      <w:r w:rsidRPr="001823D5">
        <w:rPr>
          <w:color w:val="auto"/>
        </w:rPr>
        <w:t>Банк: ОКЦ №10 Сибирского ГУ Банка России//УФК по Томской области, г. Томск</w:t>
      </w:r>
    </w:p>
    <w:p w:rsidR="00171FEF" w:rsidRPr="001823D5" w:rsidRDefault="00171FEF" w:rsidP="00171FEF">
      <w:pPr>
        <w:ind w:firstLine="426"/>
        <w:jc w:val="both"/>
        <w:rPr>
          <w:color w:val="auto"/>
        </w:rPr>
      </w:pPr>
    </w:p>
    <w:p w:rsidR="00171FEF" w:rsidRPr="001823D5" w:rsidRDefault="00171FEF" w:rsidP="00171FEF">
      <w:pPr>
        <w:ind w:firstLine="426"/>
        <w:jc w:val="both"/>
        <w:rPr>
          <w:color w:val="auto"/>
        </w:rPr>
      </w:pPr>
      <w:r w:rsidRPr="001823D5">
        <w:rPr>
          <w:color w:val="auto"/>
        </w:rPr>
        <w:t xml:space="preserve">Реквизиты счета Заказчика для уплаты неустоек (штрафов, пеней):  </w:t>
      </w:r>
    </w:p>
    <w:p w:rsidR="00171FEF" w:rsidRPr="001823D5" w:rsidRDefault="00171FEF" w:rsidP="00171FEF">
      <w:pPr>
        <w:ind w:firstLine="426"/>
        <w:jc w:val="both"/>
        <w:rPr>
          <w:color w:val="auto"/>
        </w:rPr>
      </w:pPr>
      <w:r w:rsidRPr="001823D5">
        <w:rPr>
          <w:color w:val="auto"/>
        </w:rPr>
        <w:t>УФК по Томской области  (ФГБУ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 xml:space="preserve">/с 20656Щ40290), ИНН 7024038542    </w:t>
      </w:r>
    </w:p>
    <w:p w:rsidR="00171FEF" w:rsidRPr="001823D5" w:rsidRDefault="00171FEF" w:rsidP="00171FEF">
      <w:pPr>
        <w:ind w:firstLine="426"/>
        <w:jc w:val="both"/>
        <w:rPr>
          <w:color w:val="auto"/>
        </w:rPr>
      </w:pPr>
      <w:r w:rsidRPr="001823D5">
        <w:rPr>
          <w:color w:val="auto"/>
        </w:rPr>
        <w:t xml:space="preserve">КПП 702401001 УФК по Томской области  (ФГБУ </w:t>
      </w:r>
      <w:proofErr w:type="spellStart"/>
      <w:r w:rsidRPr="001823D5">
        <w:rPr>
          <w:color w:val="auto"/>
        </w:rPr>
        <w:t>СибФНКЦ</w:t>
      </w:r>
      <w:proofErr w:type="spellEnd"/>
      <w:r w:rsidRPr="001823D5">
        <w:rPr>
          <w:color w:val="auto"/>
        </w:rPr>
        <w:t xml:space="preserve"> ФМБА России, </w:t>
      </w:r>
      <w:proofErr w:type="gramStart"/>
      <w:r w:rsidRPr="001823D5">
        <w:rPr>
          <w:color w:val="auto"/>
        </w:rPr>
        <w:t>л</w:t>
      </w:r>
      <w:proofErr w:type="gramEnd"/>
      <w:r w:rsidRPr="001823D5">
        <w:rPr>
          <w:color w:val="auto"/>
        </w:rPr>
        <w:t xml:space="preserve">/с 20656Щ40290) </w:t>
      </w:r>
    </w:p>
    <w:p w:rsidR="00171FEF" w:rsidRPr="001823D5" w:rsidRDefault="00171FEF" w:rsidP="00171FEF">
      <w:pPr>
        <w:ind w:firstLine="426"/>
        <w:jc w:val="both"/>
        <w:rPr>
          <w:color w:val="auto"/>
        </w:rPr>
      </w:pPr>
      <w:r w:rsidRPr="001823D5">
        <w:rPr>
          <w:color w:val="auto"/>
        </w:rPr>
        <w:t xml:space="preserve">Номер банковского счета: 40102810245370000058 </w:t>
      </w:r>
    </w:p>
    <w:p w:rsidR="00171FEF" w:rsidRPr="001823D5" w:rsidRDefault="00171FEF" w:rsidP="00171FEF">
      <w:pPr>
        <w:ind w:firstLine="426"/>
        <w:jc w:val="both"/>
        <w:rPr>
          <w:color w:val="auto"/>
        </w:rPr>
      </w:pPr>
      <w:r w:rsidRPr="001823D5">
        <w:rPr>
          <w:color w:val="auto"/>
        </w:rPr>
        <w:t xml:space="preserve">Номер казначейского счета: 03214643000000016500 </w:t>
      </w:r>
    </w:p>
    <w:p w:rsidR="00171FEF" w:rsidRPr="001823D5" w:rsidRDefault="00171FEF" w:rsidP="00171FEF">
      <w:pPr>
        <w:ind w:firstLine="426"/>
        <w:jc w:val="both"/>
        <w:rPr>
          <w:color w:val="auto"/>
        </w:rPr>
      </w:pPr>
      <w:r w:rsidRPr="001823D5">
        <w:rPr>
          <w:color w:val="auto"/>
        </w:rPr>
        <w:t xml:space="preserve"> БИК  ТОФК  016902004,</w:t>
      </w:r>
    </w:p>
    <w:p w:rsidR="00BF6976" w:rsidRPr="001823D5" w:rsidRDefault="00BF6976" w:rsidP="00BF6976">
      <w:pPr>
        <w:ind w:firstLine="426"/>
        <w:jc w:val="both"/>
        <w:rPr>
          <w:color w:val="auto"/>
        </w:rPr>
      </w:pPr>
      <w:r w:rsidRPr="001823D5">
        <w:rPr>
          <w:color w:val="auto"/>
        </w:rPr>
        <w:t>Банк: ОКЦ №10 Сибирского ГУ Банка России//УФК по Томской области, г. Томск</w:t>
      </w:r>
    </w:p>
    <w:p w:rsidR="00171FEF" w:rsidRPr="001823D5" w:rsidRDefault="00171FEF" w:rsidP="00171FEF">
      <w:pPr>
        <w:ind w:firstLine="426"/>
        <w:jc w:val="both"/>
        <w:rPr>
          <w:color w:val="auto"/>
        </w:rPr>
      </w:pPr>
      <w:r w:rsidRPr="001823D5">
        <w:rPr>
          <w:color w:val="auto"/>
        </w:rPr>
        <w:t xml:space="preserve">ОКПО 20902615  ОГРН 1147024000309 КБК 00000000000000000140  </w:t>
      </w:r>
    </w:p>
    <w:p w:rsidR="003D4753" w:rsidRPr="001823D5" w:rsidRDefault="003D4753" w:rsidP="008D64B2">
      <w:pPr>
        <w:ind w:firstLine="426"/>
        <w:jc w:val="both"/>
        <w:rPr>
          <w:color w:val="auto"/>
        </w:rPr>
      </w:pPr>
    </w:p>
    <w:p w:rsidR="0064467A" w:rsidRPr="001823D5" w:rsidRDefault="0064467A" w:rsidP="008D64B2">
      <w:pPr>
        <w:ind w:firstLine="426"/>
        <w:jc w:val="both"/>
        <w:rPr>
          <w:color w:val="auto"/>
        </w:rPr>
      </w:pPr>
      <w:r w:rsidRPr="001823D5">
        <w:rPr>
          <w:color w:val="auto"/>
        </w:rPr>
        <w:t>Ответственное лицо за исполнение контракта</w:t>
      </w:r>
    </w:p>
    <w:p w:rsidR="00E61A65" w:rsidRPr="001823D5" w:rsidRDefault="00087300" w:rsidP="008D64B2">
      <w:pPr>
        <w:tabs>
          <w:tab w:val="left" w:pos="0"/>
        </w:tabs>
        <w:ind w:firstLine="426"/>
        <w:jc w:val="both"/>
        <w:rPr>
          <w:color w:val="auto"/>
        </w:rPr>
      </w:pPr>
      <w:r>
        <w:rPr>
          <w:color w:val="auto"/>
        </w:rPr>
        <w:t>Березовская Элла Владимировна 3823 780808</w:t>
      </w:r>
    </w:p>
    <w:p w:rsidR="0064467A" w:rsidRPr="001823D5" w:rsidRDefault="004D1C44" w:rsidP="008D64B2">
      <w:pPr>
        <w:tabs>
          <w:tab w:val="left" w:pos="0"/>
        </w:tabs>
        <w:ind w:firstLine="426"/>
        <w:jc w:val="both"/>
        <w:rPr>
          <w:color w:val="auto"/>
        </w:rPr>
      </w:pPr>
      <w:r w:rsidRPr="001823D5">
        <w:rPr>
          <w:color w:val="auto"/>
        </w:rPr>
        <w:t>_______</w:t>
      </w:r>
      <w:r w:rsidR="0064467A" w:rsidRPr="001823D5">
        <w:rPr>
          <w:color w:val="auto"/>
        </w:rPr>
        <w:t>____________________________________________________________________________</w:t>
      </w:r>
    </w:p>
    <w:p w:rsidR="0064467A" w:rsidRPr="001823D5" w:rsidRDefault="0064467A" w:rsidP="00F1574A">
      <w:pPr>
        <w:tabs>
          <w:tab w:val="left" w:pos="1134"/>
        </w:tabs>
        <w:ind w:firstLine="426"/>
        <w:jc w:val="center"/>
        <w:rPr>
          <w:b/>
          <w:color w:val="auto"/>
        </w:rPr>
      </w:pPr>
      <w:r w:rsidRPr="001823D5">
        <w:rPr>
          <w:b/>
          <w:color w:val="auto"/>
        </w:rPr>
        <w:t>ПОДПИСИ И ПЕЧАТИ СТОРОН</w:t>
      </w:r>
    </w:p>
    <w:p w:rsidR="0064467A" w:rsidRPr="001823D5" w:rsidRDefault="00F52230" w:rsidP="008D64B2">
      <w:pPr>
        <w:widowControl/>
        <w:tabs>
          <w:tab w:val="left" w:pos="1134"/>
          <w:tab w:val="left" w:pos="6400"/>
        </w:tabs>
        <w:autoSpaceDE/>
        <w:adjustRightInd/>
        <w:ind w:firstLine="426"/>
        <w:jc w:val="both"/>
        <w:rPr>
          <w:b/>
          <w:color w:val="auto"/>
        </w:rPr>
      </w:pPr>
      <w:r w:rsidRPr="001823D5">
        <w:rPr>
          <w:b/>
          <w:color w:val="auto"/>
        </w:rPr>
        <w:t xml:space="preserve">Заказчик:                        </w:t>
      </w:r>
      <w:r w:rsidR="00F1574A" w:rsidRPr="001823D5">
        <w:rPr>
          <w:b/>
          <w:color w:val="auto"/>
        </w:rPr>
        <w:t xml:space="preserve">                                                            </w:t>
      </w:r>
      <w:r w:rsidR="0064467A" w:rsidRPr="001823D5">
        <w:rPr>
          <w:b/>
          <w:color w:val="auto"/>
        </w:rPr>
        <w:t>Поставщик:</w:t>
      </w:r>
      <w:r w:rsidR="00C0641F" w:rsidRPr="001823D5">
        <w:rPr>
          <w:b/>
          <w:color w:val="auto"/>
        </w:rPr>
        <w:t xml:space="preserve"> </w:t>
      </w:r>
    </w:p>
    <w:p w:rsidR="0064467A" w:rsidRPr="001823D5" w:rsidRDefault="0064467A" w:rsidP="008D64B2">
      <w:pPr>
        <w:widowControl/>
        <w:tabs>
          <w:tab w:val="left" w:pos="1134"/>
        </w:tabs>
        <w:autoSpaceDE/>
        <w:adjustRightInd/>
        <w:ind w:firstLine="426"/>
        <w:jc w:val="both"/>
        <w:rPr>
          <w:color w:val="auto"/>
        </w:rPr>
      </w:pPr>
      <w:r w:rsidRPr="001823D5">
        <w:rPr>
          <w:color w:val="auto"/>
        </w:rPr>
        <w:t>________________</w:t>
      </w:r>
      <w:r w:rsidR="0089257B" w:rsidRPr="001823D5">
        <w:rPr>
          <w:b/>
          <w:color w:val="auto"/>
        </w:rPr>
        <w:t>С.О. Евстигнеев</w:t>
      </w:r>
      <w:r w:rsidR="0089257B" w:rsidRPr="001823D5">
        <w:rPr>
          <w:b/>
          <w:color w:val="auto"/>
        </w:rPr>
        <w:tab/>
      </w:r>
      <w:r w:rsidR="00C57D0C" w:rsidRPr="001823D5">
        <w:rPr>
          <w:b/>
          <w:color w:val="auto"/>
        </w:rPr>
        <w:tab/>
      </w:r>
      <w:r w:rsidR="004E16E9" w:rsidRPr="001823D5">
        <w:rPr>
          <w:color w:val="auto"/>
        </w:rPr>
        <w:tab/>
        <w:t xml:space="preserve">         </w:t>
      </w:r>
      <w:r w:rsidR="00F52230" w:rsidRPr="001823D5">
        <w:rPr>
          <w:color w:val="auto"/>
        </w:rPr>
        <w:t xml:space="preserve">  </w:t>
      </w:r>
      <w:r w:rsidRPr="001823D5">
        <w:rPr>
          <w:color w:val="auto"/>
        </w:rPr>
        <w:t>________________</w:t>
      </w:r>
      <w:r w:rsidR="009801C1" w:rsidRPr="001823D5">
        <w:rPr>
          <w:color w:val="auto"/>
        </w:rPr>
        <w:t xml:space="preserve"> </w:t>
      </w:r>
    </w:p>
    <w:p w:rsidR="00807D30" w:rsidRPr="001823D5" w:rsidRDefault="00F52230" w:rsidP="00F1574A">
      <w:pPr>
        <w:widowControl/>
        <w:tabs>
          <w:tab w:val="left" w:pos="1134"/>
          <w:tab w:val="left" w:pos="6379"/>
        </w:tabs>
        <w:autoSpaceDE/>
        <w:adjustRightInd/>
        <w:ind w:firstLine="426"/>
        <w:rPr>
          <w:color w:val="auto"/>
        </w:rPr>
        <w:sectPr w:rsidR="00807D30" w:rsidRPr="001823D5" w:rsidSect="007D1E49">
          <w:footerReference w:type="even" r:id="rId12"/>
          <w:footerReference w:type="default" r:id="rId13"/>
          <w:pgSz w:w="11906" w:h="16838" w:code="9"/>
          <w:pgMar w:top="426" w:right="707" w:bottom="1440" w:left="709" w:header="709" w:footer="204" w:gutter="0"/>
          <w:cols w:space="708"/>
          <w:titlePg/>
          <w:docGrid w:linePitch="360"/>
        </w:sectPr>
      </w:pPr>
      <w:r w:rsidRPr="001823D5">
        <w:rPr>
          <w:color w:val="auto"/>
        </w:rPr>
        <w:t xml:space="preserve"> (подпись, печать)       </w:t>
      </w:r>
      <w:r w:rsidR="00F1574A" w:rsidRPr="001823D5">
        <w:rPr>
          <w:color w:val="auto"/>
        </w:rPr>
        <w:t xml:space="preserve">                                                               </w:t>
      </w:r>
      <w:r w:rsidR="0064467A" w:rsidRPr="001823D5">
        <w:rPr>
          <w:color w:val="auto"/>
        </w:rPr>
        <w:t xml:space="preserve"> (подпись, печать)</w:t>
      </w:r>
    </w:p>
    <w:p w:rsidR="0064467A" w:rsidRPr="001823D5" w:rsidRDefault="0064467A" w:rsidP="008D64B2">
      <w:pPr>
        <w:ind w:left="6372"/>
        <w:jc w:val="right"/>
        <w:rPr>
          <w:b/>
          <w:color w:val="auto"/>
        </w:rPr>
      </w:pPr>
      <w:r w:rsidRPr="001823D5">
        <w:rPr>
          <w:b/>
          <w:color w:val="auto"/>
        </w:rPr>
        <w:lastRenderedPageBreak/>
        <w:t xml:space="preserve">Приложение №1 к Контракту </w:t>
      </w:r>
      <w:r w:rsidRPr="001823D5">
        <w:rPr>
          <w:b/>
          <w:bCs/>
          <w:color w:val="auto"/>
        </w:rPr>
        <w:t>на поставку</w:t>
      </w:r>
      <w:r w:rsidR="004E31BD" w:rsidRPr="001823D5">
        <w:rPr>
          <w:b/>
          <w:bCs/>
          <w:color w:val="auto"/>
        </w:rPr>
        <w:t xml:space="preserve"> </w:t>
      </w:r>
      <w:r w:rsidR="00C125D4" w:rsidRPr="001823D5">
        <w:rPr>
          <w:b/>
          <w:bCs/>
          <w:color w:val="auto"/>
        </w:rPr>
        <w:br/>
      </w:r>
      <w:r w:rsidR="004E31BD" w:rsidRPr="001823D5">
        <w:rPr>
          <w:b/>
          <w:bCs/>
          <w:color w:val="auto"/>
        </w:rPr>
        <w:t>товар</w:t>
      </w:r>
      <w:r w:rsidR="00B84FCA" w:rsidRPr="001823D5">
        <w:rPr>
          <w:b/>
          <w:bCs/>
          <w:color w:val="auto"/>
        </w:rPr>
        <w:t>а</w:t>
      </w:r>
      <w:r w:rsidR="004E31BD" w:rsidRPr="001823D5">
        <w:rPr>
          <w:b/>
          <w:bCs/>
          <w:color w:val="auto"/>
        </w:rPr>
        <w:t xml:space="preserve"> </w:t>
      </w:r>
      <w:r w:rsidRPr="001823D5">
        <w:rPr>
          <w:b/>
          <w:color w:val="auto"/>
        </w:rPr>
        <w:t>№</w:t>
      </w:r>
      <w:r w:rsidR="00EB2A9F" w:rsidRPr="001823D5">
        <w:rPr>
          <w:b/>
          <w:color w:val="auto"/>
        </w:rPr>
        <w:t>__________</w:t>
      </w:r>
      <w:r w:rsidR="004826E2" w:rsidRPr="001823D5">
        <w:rPr>
          <w:b/>
          <w:color w:val="auto"/>
        </w:rPr>
        <w:t xml:space="preserve"> </w:t>
      </w:r>
      <w:r w:rsidR="00BF6DAA" w:rsidRPr="001823D5">
        <w:rPr>
          <w:b/>
          <w:color w:val="auto"/>
        </w:rPr>
        <w:t xml:space="preserve"> </w:t>
      </w:r>
      <w:r w:rsidR="00C8040A" w:rsidRPr="001823D5">
        <w:rPr>
          <w:b/>
          <w:color w:val="auto"/>
        </w:rPr>
        <w:t xml:space="preserve"> </w:t>
      </w:r>
      <w:r w:rsidR="005D0A8E" w:rsidRPr="001823D5">
        <w:rPr>
          <w:b/>
          <w:color w:val="auto"/>
        </w:rPr>
        <w:t xml:space="preserve"> </w:t>
      </w:r>
      <w:r w:rsidR="00BF6DAA" w:rsidRPr="001823D5">
        <w:rPr>
          <w:b/>
          <w:color w:val="auto"/>
        </w:rPr>
        <w:t xml:space="preserve">от </w:t>
      </w:r>
      <w:r w:rsidR="00EF51AE" w:rsidRPr="001823D5">
        <w:rPr>
          <w:b/>
          <w:color w:val="auto"/>
        </w:rPr>
        <w:t>«</w:t>
      </w:r>
      <w:r w:rsidR="00086338" w:rsidRPr="001823D5">
        <w:rPr>
          <w:b/>
          <w:color w:val="auto"/>
        </w:rPr>
        <w:t>__</w:t>
      </w:r>
      <w:r w:rsidR="00EF51AE" w:rsidRPr="001823D5">
        <w:rPr>
          <w:b/>
          <w:color w:val="auto"/>
        </w:rPr>
        <w:t>»</w:t>
      </w:r>
      <w:r w:rsidR="00FA56CE" w:rsidRPr="001823D5">
        <w:rPr>
          <w:b/>
          <w:color w:val="auto"/>
        </w:rPr>
        <w:t xml:space="preserve"> </w:t>
      </w:r>
      <w:r w:rsidR="00086338" w:rsidRPr="001823D5">
        <w:rPr>
          <w:b/>
          <w:color w:val="auto"/>
        </w:rPr>
        <w:t>____</w:t>
      </w:r>
      <w:r w:rsidR="00EF51AE" w:rsidRPr="001823D5">
        <w:rPr>
          <w:b/>
          <w:color w:val="auto"/>
        </w:rPr>
        <w:t xml:space="preserve"> 202</w:t>
      </w:r>
      <w:r w:rsidR="00BA5C9A" w:rsidRPr="001823D5">
        <w:rPr>
          <w:b/>
          <w:color w:val="auto"/>
        </w:rPr>
        <w:t>6</w:t>
      </w:r>
      <w:r w:rsidR="00EF51AE" w:rsidRPr="001823D5">
        <w:rPr>
          <w:b/>
          <w:color w:val="auto"/>
        </w:rPr>
        <w:t>г.</w:t>
      </w:r>
    </w:p>
    <w:p w:rsidR="00C125D4" w:rsidRPr="001823D5" w:rsidRDefault="00C125D4" w:rsidP="008D64B2">
      <w:pPr>
        <w:ind w:firstLine="426"/>
        <w:jc w:val="right"/>
        <w:rPr>
          <w:b/>
          <w:bCs/>
          <w:color w:val="auto"/>
        </w:rPr>
      </w:pPr>
    </w:p>
    <w:p w:rsidR="0064467A" w:rsidRPr="001823D5" w:rsidRDefault="0064467A" w:rsidP="00D05E03">
      <w:pPr>
        <w:ind w:firstLine="426"/>
        <w:jc w:val="center"/>
        <w:rPr>
          <w:b/>
          <w:color w:val="auto"/>
        </w:rPr>
      </w:pPr>
      <w:r w:rsidRPr="001823D5">
        <w:rPr>
          <w:b/>
          <w:color w:val="auto"/>
        </w:rPr>
        <w:t>Спецификация</w:t>
      </w:r>
    </w:p>
    <w:tbl>
      <w:tblPr>
        <w:tblW w:w="4775" w:type="pct"/>
        <w:tblInd w:w="-459" w:type="dxa"/>
        <w:tblLook w:val="04A0" w:firstRow="1" w:lastRow="0" w:firstColumn="1" w:lastColumn="0" w:noHBand="0" w:noVBand="1"/>
      </w:tblPr>
      <w:tblGrid>
        <w:gridCol w:w="558"/>
        <w:gridCol w:w="3110"/>
        <w:gridCol w:w="5862"/>
        <w:gridCol w:w="601"/>
        <w:gridCol w:w="818"/>
        <w:gridCol w:w="1407"/>
        <w:gridCol w:w="1743"/>
      </w:tblGrid>
      <w:tr w:rsidR="006F32A6" w:rsidRPr="001823D5" w:rsidTr="007F6CAF">
        <w:trPr>
          <w:trHeight w:val="914"/>
        </w:trPr>
        <w:tc>
          <w:tcPr>
            <w:tcW w:w="198" w:type="pct"/>
            <w:tcBorders>
              <w:top w:val="single" w:sz="4" w:space="0" w:color="000000"/>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 xml:space="preserve">№ </w:t>
            </w:r>
            <w:proofErr w:type="gramStart"/>
            <w:r w:rsidRPr="001823D5">
              <w:rPr>
                <w:b/>
                <w:bCs/>
                <w:color w:val="auto"/>
                <w:lang w:eastAsia="en-US"/>
              </w:rPr>
              <w:t>п</w:t>
            </w:r>
            <w:proofErr w:type="gramEnd"/>
            <w:r w:rsidRPr="001823D5">
              <w:rPr>
                <w:b/>
                <w:bCs/>
                <w:color w:val="auto"/>
                <w:lang w:eastAsia="en-US"/>
              </w:rPr>
              <w:t>/п</w:t>
            </w:r>
          </w:p>
        </w:tc>
        <w:tc>
          <w:tcPr>
            <w:tcW w:w="1103" w:type="pct"/>
            <w:tcBorders>
              <w:top w:val="single" w:sz="4" w:space="0" w:color="000000"/>
              <w:left w:val="single" w:sz="4" w:space="0" w:color="000000"/>
              <w:bottom w:val="single" w:sz="4" w:space="0" w:color="000000"/>
              <w:right w:val="single" w:sz="4" w:space="0" w:color="000000"/>
            </w:tcBorders>
            <w:vAlign w:val="center"/>
            <w:hideMark/>
          </w:tcPr>
          <w:p w:rsidR="006F32A6" w:rsidRPr="001823D5" w:rsidRDefault="006F32A6">
            <w:pPr>
              <w:spacing w:line="276" w:lineRule="auto"/>
              <w:jc w:val="center"/>
              <w:rPr>
                <w:b/>
                <w:color w:val="auto"/>
                <w:lang w:eastAsia="en-US"/>
              </w:rPr>
            </w:pPr>
            <w:r w:rsidRPr="001823D5">
              <w:rPr>
                <w:b/>
                <w:color w:val="auto"/>
                <w:lang w:eastAsia="en-US"/>
              </w:rPr>
              <w:t xml:space="preserve">Наименование товара, </w:t>
            </w:r>
            <w:r w:rsidRPr="001823D5">
              <w:rPr>
                <w:b/>
                <w:bCs/>
                <w:color w:val="auto"/>
                <w:lang w:eastAsia="en-US"/>
              </w:rPr>
              <w:t xml:space="preserve">Товарный знак (при наличии), </w:t>
            </w:r>
            <w:r w:rsidRPr="001823D5">
              <w:rPr>
                <w:color w:val="auto"/>
                <w:lang w:eastAsia="en-US"/>
              </w:rPr>
              <w:t xml:space="preserve"> </w:t>
            </w:r>
            <w:r w:rsidRPr="001823D5">
              <w:rPr>
                <w:b/>
                <w:color w:val="auto"/>
                <w:lang w:eastAsia="en-US"/>
              </w:rPr>
              <w:t>Наименование страны происхождения Товара</w:t>
            </w:r>
          </w:p>
        </w:tc>
        <w:tc>
          <w:tcPr>
            <w:tcW w:w="2079" w:type="pct"/>
            <w:tcBorders>
              <w:top w:val="single" w:sz="4" w:space="0" w:color="000000"/>
              <w:left w:val="single" w:sz="4" w:space="0" w:color="000000"/>
              <w:bottom w:val="single" w:sz="4" w:space="0" w:color="000000"/>
              <w:right w:val="nil"/>
            </w:tcBorders>
            <w:vAlign w:val="center"/>
            <w:hideMark/>
          </w:tcPr>
          <w:p w:rsidR="006F32A6" w:rsidRPr="001823D5" w:rsidRDefault="006F32A6">
            <w:pPr>
              <w:spacing w:line="276" w:lineRule="auto"/>
              <w:ind w:right="-108"/>
              <w:jc w:val="center"/>
              <w:rPr>
                <w:b/>
                <w:color w:val="auto"/>
                <w:lang w:eastAsia="en-US"/>
              </w:rPr>
            </w:pPr>
            <w:r w:rsidRPr="001823D5">
              <w:rPr>
                <w:b/>
                <w:color w:val="auto"/>
                <w:lang w:eastAsia="en-US"/>
              </w:rPr>
              <w:t>Описание характеристик товара</w:t>
            </w:r>
          </w:p>
        </w:tc>
        <w:tc>
          <w:tcPr>
            <w:tcW w:w="213" w:type="pct"/>
            <w:tcBorders>
              <w:top w:val="single" w:sz="4" w:space="0" w:color="000000"/>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Ед. изм.</w:t>
            </w:r>
          </w:p>
        </w:tc>
        <w:tc>
          <w:tcPr>
            <w:tcW w:w="290" w:type="pct"/>
            <w:tcBorders>
              <w:top w:val="single" w:sz="4" w:space="0" w:color="000000"/>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Общее</w:t>
            </w:r>
          </w:p>
          <w:p w:rsidR="006F32A6" w:rsidRPr="001823D5" w:rsidRDefault="006F32A6">
            <w:pPr>
              <w:snapToGrid w:val="0"/>
              <w:spacing w:line="276" w:lineRule="auto"/>
              <w:jc w:val="center"/>
              <w:rPr>
                <w:b/>
                <w:bCs/>
                <w:color w:val="auto"/>
                <w:lang w:eastAsia="en-US"/>
              </w:rPr>
            </w:pPr>
            <w:r w:rsidRPr="001823D5">
              <w:rPr>
                <w:b/>
                <w:bCs/>
                <w:color w:val="auto"/>
                <w:lang w:eastAsia="en-US"/>
              </w:rPr>
              <w:t xml:space="preserve">кол-во </w:t>
            </w:r>
          </w:p>
        </w:tc>
        <w:tc>
          <w:tcPr>
            <w:tcW w:w="499" w:type="pct"/>
            <w:tcBorders>
              <w:top w:val="single" w:sz="4" w:space="0" w:color="000000"/>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Цена за ед., руб.</w:t>
            </w:r>
          </w:p>
        </w:tc>
        <w:tc>
          <w:tcPr>
            <w:tcW w:w="618" w:type="pct"/>
            <w:tcBorders>
              <w:top w:val="single" w:sz="4" w:space="0" w:color="000000"/>
              <w:left w:val="single" w:sz="4" w:space="0" w:color="000000"/>
              <w:bottom w:val="single" w:sz="4" w:space="0" w:color="000000"/>
              <w:right w:val="single" w:sz="4" w:space="0" w:color="000000"/>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Сумма, руб.</w:t>
            </w:r>
          </w:p>
        </w:tc>
      </w:tr>
      <w:tr w:rsidR="006F32A6" w:rsidRPr="001823D5" w:rsidTr="007F6CAF">
        <w:trPr>
          <w:trHeight w:val="79"/>
        </w:trPr>
        <w:tc>
          <w:tcPr>
            <w:tcW w:w="198" w:type="pct"/>
            <w:tcBorders>
              <w:top w:val="nil"/>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1</w:t>
            </w:r>
          </w:p>
        </w:tc>
        <w:tc>
          <w:tcPr>
            <w:tcW w:w="1103" w:type="pct"/>
            <w:tcBorders>
              <w:top w:val="nil"/>
              <w:left w:val="single" w:sz="4" w:space="0" w:color="000000"/>
              <w:bottom w:val="single" w:sz="4" w:space="0" w:color="000000"/>
              <w:right w:val="single" w:sz="4" w:space="0" w:color="000000"/>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2</w:t>
            </w:r>
          </w:p>
        </w:tc>
        <w:tc>
          <w:tcPr>
            <w:tcW w:w="2079" w:type="pct"/>
            <w:tcBorders>
              <w:top w:val="single" w:sz="4" w:space="0" w:color="000000"/>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3</w:t>
            </w:r>
          </w:p>
        </w:tc>
        <w:tc>
          <w:tcPr>
            <w:tcW w:w="213" w:type="pct"/>
            <w:tcBorders>
              <w:top w:val="nil"/>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4</w:t>
            </w:r>
          </w:p>
        </w:tc>
        <w:tc>
          <w:tcPr>
            <w:tcW w:w="290" w:type="pct"/>
            <w:tcBorders>
              <w:top w:val="nil"/>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5</w:t>
            </w:r>
          </w:p>
        </w:tc>
        <w:tc>
          <w:tcPr>
            <w:tcW w:w="499" w:type="pct"/>
            <w:tcBorders>
              <w:top w:val="nil"/>
              <w:left w:val="single" w:sz="4" w:space="0" w:color="000000"/>
              <w:bottom w:val="single" w:sz="4" w:space="0" w:color="000000"/>
              <w:right w:val="nil"/>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6</w:t>
            </w:r>
          </w:p>
        </w:tc>
        <w:tc>
          <w:tcPr>
            <w:tcW w:w="618" w:type="pct"/>
            <w:tcBorders>
              <w:top w:val="nil"/>
              <w:left w:val="single" w:sz="4" w:space="0" w:color="000000"/>
              <w:bottom w:val="single" w:sz="4" w:space="0" w:color="000000"/>
              <w:right w:val="single" w:sz="4" w:space="0" w:color="000000"/>
            </w:tcBorders>
            <w:vAlign w:val="center"/>
            <w:hideMark/>
          </w:tcPr>
          <w:p w:rsidR="006F32A6" w:rsidRPr="001823D5" w:rsidRDefault="006F32A6">
            <w:pPr>
              <w:snapToGrid w:val="0"/>
              <w:spacing w:line="276" w:lineRule="auto"/>
              <w:jc w:val="center"/>
              <w:rPr>
                <w:b/>
                <w:bCs/>
                <w:color w:val="auto"/>
                <w:lang w:eastAsia="en-US"/>
              </w:rPr>
            </w:pPr>
            <w:r w:rsidRPr="001823D5">
              <w:rPr>
                <w:b/>
                <w:bCs/>
                <w:color w:val="auto"/>
                <w:lang w:eastAsia="en-US"/>
              </w:rPr>
              <w:t>7</w:t>
            </w:r>
          </w:p>
        </w:tc>
      </w:tr>
      <w:tr w:rsidR="006F32A6" w:rsidRPr="001823D5" w:rsidTr="007F6CAF">
        <w:trPr>
          <w:trHeight w:val="66"/>
        </w:trPr>
        <w:tc>
          <w:tcPr>
            <w:tcW w:w="198" w:type="pct"/>
            <w:tcBorders>
              <w:top w:val="nil"/>
              <w:left w:val="single" w:sz="4" w:space="0" w:color="000000"/>
              <w:bottom w:val="single" w:sz="4" w:space="0" w:color="000000"/>
              <w:right w:val="nil"/>
            </w:tcBorders>
            <w:vAlign w:val="center"/>
          </w:tcPr>
          <w:p w:rsidR="006F32A6" w:rsidRPr="001823D5" w:rsidRDefault="00C8040A" w:rsidP="00C8040A">
            <w:pPr>
              <w:snapToGrid w:val="0"/>
              <w:jc w:val="center"/>
              <w:rPr>
                <w:bCs/>
                <w:color w:val="auto"/>
                <w:lang w:eastAsia="en-US"/>
              </w:rPr>
            </w:pPr>
            <w:r w:rsidRPr="001823D5">
              <w:rPr>
                <w:bCs/>
                <w:color w:val="auto"/>
                <w:lang w:eastAsia="en-US"/>
              </w:rPr>
              <w:t>1</w:t>
            </w:r>
          </w:p>
        </w:tc>
        <w:tc>
          <w:tcPr>
            <w:tcW w:w="1103" w:type="pct"/>
            <w:tcBorders>
              <w:top w:val="nil"/>
              <w:left w:val="single" w:sz="4" w:space="0" w:color="000000"/>
              <w:bottom w:val="single" w:sz="4" w:space="0" w:color="000000"/>
              <w:right w:val="single" w:sz="4" w:space="0" w:color="000000"/>
            </w:tcBorders>
          </w:tcPr>
          <w:p w:rsidR="006F32A6" w:rsidRPr="001823D5" w:rsidRDefault="006F32A6"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6F32A6" w:rsidRPr="001823D5" w:rsidRDefault="006F32A6" w:rsidP="007F6CAF">
            <w:pPr>
              <w:rPr>
                <w:color w:val="auto"/>
                <w:lang w:eastAsia="en-US"/>
              </w:rPr>
            </w:pPr>
          </w:p>
        </w:tc>
        <w:tc>
          <w:tcPr>
            <w:tcW w:w="213" w:type="pct"/>
            <w:tcBorders>
              <w:top w:val="nil"/>
              <w:left w:val="single" w:sz="4" w:space="0" w:color="000000"/>
              <w:bottom w:val="single" w:sz="4" w:space="0" w:color="000000"/>
              <w:right w:val="nil"/>
            </w:tcBorders>
            <w:vAlign w:val="center"/>
          </w:tcPr>
          <w:p w:rsidR="006F32A6" w:rsidRPr="001823D5" w:rsidRDefault="006F32A6" w:rsidP="00C8040A">
            <w:pPr>
              <w:snapToGrid w:val="0"/>
              <w:jc w:val="center"/>
              <w:rPr>
                <w:bCs/>
                <w:color w:val="auto"/>
                <w:lang w:eastAsia="en-US"/>
              </w:rPr>
            </w:pPr>
          </w:p>
        </w:tc>
        <w:tc>
          <w:tcPr>
            <w:tcW w:w="290" w:type="pct"/>
            <w:tcBorders>
              <w:top w:val="nil"/>
              <w:left w:val="single" w:sz="4" w:space="0" w:color="000000"/>
              <w:bottom w:val="single" w:sz="4" w:space="0" w:color="000000"/>
              <w:right w:val="nil"/>
            </w:tcBorders>
            <w:vAlign w:val="center"/>
          </w:tcPr>
          <w:p w:rsidR="006F32A6" w:rsidRPr="001823D5" w:rsidRDefault="006F32A6" w:rsidP="00C8040A">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6F32A6" w:rsidRPr="001823D5" w:rsidRDefault="006F32A6" w:rsidP="00C8040A">
            <w:pPr>
              <w:jc w:val="center"/>
              <w:rPr>
                <w:bCs/>
                <w:color w:val="auto"/>
                <w:lang w:eastAsia="en-US"/>
              </w:rPr>
            </w:pPr>
          </w:p>
        </w:tc>
        <w:tc>
          <w:tcPr>
            <w:tcW w:w="618" w:type="pct"/>
            <w:tcBorders>
              <w:top w:val="nil"/>
              <w:left w:val="single" w:sz="4" w:space="0" w:color="000000"/>
              <w:bottom w:val="single" w:sz="4" w:space="0" w:color="000000"/>
              <w:right w:val="single" w:sz="4" w:space="0" w:color="000000"/>
            </w:tcBorders>
            <w:vAlign w:val="center"/>
          </w:tcPr>
          <w:p w:rsidR="006F32A6" w:rsidRPr="001823D5" w:rsidRDefault="006F32A6" w:rsidP="00C8040A">
            <w:pPr>
              <w:jc w:val="center"/>
              <w:rPr>
                <w:bCs/>
                <w:color w:val="auto"/>
                <w:lang w:eastAsia="en-US"/>
              </w:rPr>
            </w:pPr>
          </w:p>
        </w:tc>
      </w:tr>
      <w:tr w:rsidR="007F6CAF" w:rsidRPr="001823D5" w:rsidTr="007F6CAF">
        <w:trPr>
          <w:trHeight w:val="66"/>
        </w:trPr>
        <w:tc>
          <w:tcPr>
            <w:tcW w:w="198" w:type="pct"/>
            <w:tcBorders>
              <w:top w:val="nil"/>
              <w:left w:val="single" w:sz="4" w:space="0" w:color="000000"/>
              <w:bottom w:val="single" w:sz="4" w:space="0" w:color="000000"/>
              <w:right w:val="nil"/>
            </w:tcBorders>
            <w:vAlign w:val="center"/>
          </w:tcPr>
          <w:p w:rsidR="007F6CAF" w:rsidRPr="001823D5" w:rsidRDefault="007F6CAF" w:rsidP="00C8040A">
            <w:pPr>
              <w:snapToGrid w:val="0"/>
              <w:jc w:val="center"/>
              <w:rPr>
                <w:bCs/>
                <w:color w:val="auto"/>
                <w:lang w:eastAsia="en-US"/>
              </w:rPr>
            </w:pPr>
            <w:r w:rsidRPr="001823D5">
              <w:rPr>
                <w:bCs/>
                <w:color w:val="auto"/>
                <w:lang w:eastAsia="en-US"/>
              </w:rPr>
              <w:t>2</w:t>
            </w:r>
          </w:p>
        </w:tc>
        <w:tc>
          <w:tcPr>
            <w:tcW w:w="1103" w:type="pct"/>
            <w:tcBorders>
              <w:top w:val="nil"/>
              <w:left w:val="single" w:sz="4" w:space="0" w:color="000000"/>
              <w:bottom w:val="single" w:sz="4" w:space="0" w:color="000000"/>
              <w:right w:val="single" w:sz="4" w:space="0" w:color="000000"/>
            </w:tcBorders>
          </w:tcPr>
          <w:p w:rsidR="007F6CAF" w:rsidRPr="001823D5" w:rsidRDefault="007F6CAF"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7F6CAF" w:rsidRPr="001823D5" w:rsidRDefault="007F6CAF" w:rsidP="007F6CAF">
            <w:pPr>
              <w:rPr>
                <w:color w:val="auto"/>
                <w:lang w:eastAsia="en-US"/>
              </w:rPr>
            </w:pPr>
          </w:p>
        </w:tc>
        <w:tc>
          <w:tcPr>
            <w:tcW w:w="213" w:type="pct"/>
            <w:tcBorders>
              <w:top w:val="nil"/>
              <w:left w:val="single" w:sz="4" w:space="0" w:color="000000"/>
              <w:bottom w:val="single" w:sz="4" w:space="0" w:color="000000"/>
              <w:right w:val="nil"/>
            </w:tcBorders>
          </w:tcPr>
          <w:p w:rsidR="007F6CAF" w:rsidRPr="001823D5" w:rsidRDefault="007F6CAF">
            <w:pPr>
              <w:rPr>
                <w:color w:val="auto"/>
              </w:rPr>
            </w:pPr>
          </w:p>
        </w:tc>
        <w:tc>
          <w:tcPr>
            <w:tcW w:w="290" w:type="pct"/>
            <w:tcBorders>
              <w:top w:val="nil"/>
              <w:left w:val="single" w:sz="4" w:space="0" w:color="000000"/>
              <w:bottom w:val="single" w:sz="4" w:space="0" w:color="000000"/>
              <w:right w:val="nil"/>
            </w:tcBorders>
            <w:vAlign w:val="center"/>
          </w:tcPr>
          <w:p w:rsidR="007F6CAF" w:rsidRPr="001823D5" w:rsidRDefault="007F6CAF" w:rsidP="00C8040A">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7F6CAF" w:rsidRPr="001823D5" w:rsidRDefault="007F6CAF" w:rsidP="00C8040A">
            <w:pPr>
              <w:jc w:val="center"/>
              <w:rPr>
                <w:bCs/>
                <w:color w:val="auto"/>
                <w:lang w:eastAsia="en-US"/>
              </w:rPr>
            </w:pPr>
          </w:p>
        </w:tc>
        <w:tc>
          <w:tcPr>
            <w:tcW w:w="618" w:type="pct"/>
            <w:tcBorders>
              <w:top w:val="nil"/>
              <w:left w:val="single" w:sz="4" w:space="0" w:color="000000"/>
              <w:bottom w:val="single" w:sz="4" w:space="0" w:color="000000"/>
              <w:right w:val="single" w:sz="4" w:space="0" w:color="000000"/>
            </w:tcBorders>
            <w:vAlign w:val="center"/>
          </w:tcPr>
          <w:p w:rsidR="007F6CAF" w:rsidRPr="001823D5" w:rsidRDefault="007F6CAF" w:rsidP="00C8040A">
            <w:pPr>
              <w:jc w:val="center"/>
              <w:rPr>
                <w:bCs/>
                <w:color w:val="auto"/>
                <w:lang w:eastAsia="en-US"/>
              </w:rPr>
            </w:pPr>
          </w:p>
        </w:tc>
      </w:tr>
      <w:tr w:rsidR="007F6CAF" w:rsidRPr="001823D5" w:rsidTr="007F6CAF">
        <w:trPr>
          <w:trHeight w:val="66"/>
        </w:trPr>
        <w:tc>
          <w:tcPr>
            <w:tcW w:w="198" w:type="pct"/>
            <w:tcBorders>
              <w:top w:val="nil"/>
              <w:left w:val="single" w:sz="4" w:space="0" w:color="000000"/>
              <w:bottom w:val="single" w:sz="4" w:space="0" w:color="000000"/>
              <w:right w:val="nil"/>
            </w:tcBorders>
            <w:vAlign w:val="center"/>
          </w:tcPr>
          <w:p w:rsidR="007F6CAF" w:rsidRPr="001823D5" w:rsidRDefault="007F6CAF" w:rsidP="00C8040A">
            <w:pPr>
              <w:snapToGrid w:val="0"/>
              <w:jc w:val="center"/>
              <w:rPr>
                <w:bCs/>
                <w:color w:val="auto"/>
                <w:lang w:eastAsia="en-US"/>
              </w:rPr>
            </w:pPr>
            <w:r w:rsidRPr="001823D5">
              <w:rPr>
                <w:bCs/>
                <w:color w:val="auto"/>
                <w:lang w:eastAsia="en-US"/>
              </w:rPr>
              <w:t>3</w:t>
            </w:r>
          </w:p>
        </w:tc>
        <w:tc>
          <w:tcPr>
            <w:tcW w:w="1103" w:type="pct"/>
            <w:tcBorders>
              <w:top w:val="nil"/>
              <w:left w:val="single" w:sz="4" w:space="0" w:color="000000"/>
              <w:bottom w:val="single" w:sz="4" w:space="0" w:color="000000"/>
              <w:right w:val="single" w:sz="4" w:space="0" w:color="000000"/>
            </w:tcBorders>
          </w:tcPr>
          <w:p w:rsidR="007F6CAF" w:rsidRPr="001823D5" w:rsidRDefault="007F6CAF"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7F6CAF" w:rsidRPr="001823D5" w:rsidRDefault="007F6CAF" w:rsidP="007F6CAF">
            <w:pPr>
              <w:rPr>
                <w:color w:val="auto"/>
                <w:lang w:eastAsia="en-US"/>
              </w:rPr>
            </w:pPr>
          </w:p>
        </w:tc>
        <w:tc>
          <w:tcPr>
            <w:tcW w:w="213" w:type="pct"/>
            <w:tcBorders>
              <w:top w:val="nil"/>
              <w:left w:val="single" w:sz="4" w:space="0" w:color="000000"/>
              <w:bottom w:val="single" w:sz="4" w:space="0" w:color="000000"/>
              <w:right w:val="nil"/>
            </w:tcBorders>
          </w:tcPr>
          <w:p w:rsidR="007F6CAF" w:rsidRPr="001823D5" w:rsidRDefault="007F6CAF">
            <w:pPr>
              <w:rPr>
                <w:color w:val="auto"/>
              </w:rPr>
            </w:pPr>
          </w:p>
        </w:tc>
        <w:tc>
          <w:tcPr>
            <w:tcW w:w="290" w:type="pct"/>
            <w:tcBorders>
              <w:top w:val="nil"/>
              <w:left w:val="single" w:sz="4" w:space="0" w:color="000000"/>
              <w:bottom w:val="single" w:sz="4" w:space="0" w:color="000000"/>
              <w:right w:val="nil"/>
            </w:tcBorders>
            <w:vAlign w:val="center"/>
          </w:tcPr>
          <w:p w:rsidR="007F6CAF" w:rsidRPr="001823D5" w:rsidRDefault="007F6CAF" w:rsidP="002A2106">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7F6CAF" w:rsidRPr="001823D5" w:rsidRDefault="007F6CAF" w:rsidP="002A2106">
            <w:pPr>
              <w:jc w:val="center"/>
              <w:rPr>
                <w:bCs/>
                <w:color w:val="auto"/>
                <w:lang w:eastAsia="en-US"/>
              </w:rPr>
            </w:pPr>
          </w:p>
        </w:tc>
        <w:tc>
          <w:tcPr>
            <w:tcW w:w="618" w:type="pct"/>
            <w:tcBorders>
              <w:top w:val="nil"/>
              <w:left w:val="single" w:sz="4" w:space="0" w:color="000000"/>
              <w:bottom w:val="single" w:sz="4" w:space="0" w:color="000000"/>
              <w:right w:val="single" w:sz="4" w:space="0" w:color="000000"/>
            </w:tcBorders>
            <w:vAlign w:val="center"/>
          </w:tcPr>
          <w:p w:rsidR="007F6CAF" w:rsidRPr="001823D5" w:rsidRDefault="007F6CAF" w:rsidP="002A2106">
            <w:pPr>
              <w:jc w:val="center"/>
              <w:rPr>
                <w:bCs/>
                <w:color w:val="auto"/>
                <w:lang w:eastAsia="en-US"/>
              </w:rPr>
            </w:pPr>
          </w:p>
        </w:tc>
      </w:tr>
      <w:tr w:rsidR="007F6CAF" w:rsidRPr="001823D5" w:rsidTr="007F6CAF">
        <w:trPr>
          <w:trHeight w:val="66"/>
        </w:trPr>
        <w:tc>
          <w:tcPr>
            <w:tcW w:w="198" w:type="pct"/>
            <w:tcBorders>
              <w:top w:val="nil"/>
              <w:left w:val="single" w:sz="4" w:space="0" w:color="000000"/>
              <w:bottom w:val="single" w:sz="4" w:space="0" w:color="000000"/>
              <w:right w:val="nil"/>
            </w:tcBorders>
            <w:vAlign w:val="center"/>
          </w:tcPr>
          <w:p w:rsidR="007F6CAF" w:rsidRPr="001823D5" w:rsidRDefault="007F6CAF" w:rsidP="00C8040A">
            <w:pPr>
              <w:snapToGrid w:val="0"/>
              <w:jc w:val="center"/>
              <w:rPr>
                <w:bCs/>
                <w:color w:val="auto"/>
                <w:lang w:eastAsia="en-US"/>
              </w:rPr>
            </w:pPr>
            <w:r w:rsidRPr="001823D5">
              <w:rPr>
                <w:bCs/>
                <w:color w:val="auto"/>
                <w:lang w:eastAsia="en-US"/>
              </w:rPr>
              <w:t>4</w:t>
            </w:r>
          </w:p>
        </w:tc>
        <w:tc>
          <w:tcPr>
            <w:tcW w:w="1103" w:type="pct"/>
            <w:tcBorders>
              <w:top w:val="nil"/>
              <w:left w:val="single" w:sz="4" w:space="0" w:color="000000"/>
              <w:bottom w:val="single" w:sz="4" w:space="0" w:color="000000"/>
              <w:right w:val="single" w:sz="4" w:space="0" w:color="000000"/>
            </w:tcBorders>
          </w:tcPr>
          <w:p w:rsidR="007F6CAF" w:rsidRPr="001823D5" w:rsidRDefault="007F6CAF" w:rsidP="00C8040A">
            <w:pPr>
              <w:rPr>
                <w:color w:val="auto"/>
                <w:lang w:eastAsia="en-US"/>
              </w:rPr>
            </w:pPr>
          </w:p>
        </w:tc>
        <w:tc>
          <w:tcPr>
            <w:tcW w:w="2079" w:type="pct"/>
            <w:tcBorders>
              <w:top w:val="single" w:sz="4" w:space="0" w:color="000000"/>
              <w:left w:val="single" w:sz="4" w:space="0" w:color="000000"/>
              <w:bottom w:val="single" w:sz="4" w:space="0" w:color="000000"/>
              <w:right w:val="nil"/>
            </w:tcBorders>
            <w:vAlign w:val="center"/>
          </w:tcPr>
          <w:p w:rsidR="007F6CAF" w:rsidRPr="001823D5" w:rsidRDefault="007F6CAF" w:rsidP="007F6CAF">
            <w:pPr>
              <w:rPr>
                <w:color w:val="auto"/>
                <w:lang w:eastAsia="en-US"/>
              </w:rPr>
            </w:pPr>
          </w:p>
        </w:tc>
        <w:tc>
          <w:tcPr>
            <w:tcW w:w="213" w:type="pct"/>
            <w:tcBorders>
              <w:top w:val="nil"/>
              <w:left w:val="single" w:sz="4" w:space="0" w:color="000000"/>
              <w:bottom w:val="single" w:sz="4" w:space="0" w:color="000000"/>
              <w:right w:val="nil"/>
            </w:tcBorders>
          </w:tcPr>
          <w:p w:rsidR="007F6CAF" w:rsidRPr="001823D5" w:rsidRDefault="007F6CAF">
            <w:pPr>
              <w:rPr>
                <w:color w:val="auto"/>
              </w:rPr>
            </w:pPr>
          </w:p>
        </w:tc>
        <w:tc>
          <w:tcPr>
            <w:tcW w:w="290" w:type="pct"/>
            <w:tcBorders>
              <w:top w:val="nil"/>
              <w:left w:val="single" w:sz="4" w:space="0" w:color="000000"/>
              <w:bottom w:val="single" w:sz="4" w:space="0" w:color="000000"/>
              <w:right w:val="nil"/>
            </w:tcBorders>
            <w:vAlign w:val="center"/>
          </w:tcPr>
          <w:p w:rsidR="007F6CAF" w:rsidRPr="001823D5" w:rsidRDefault="007F6CAF" w:rsidP="002A2106">
            <w:pPr>
              <w:snapToGrid w:val="0"/>
              <w:jc w:val="center"/>
              <w:rPr>
                <w:bCs/>
                <w:color w:val="auto"/>
                <w:lang w:eastAsia="en-US"/>
              </w:rPr>
            </w:pPr>
          </w:p>
        </w:tc>
        <w:tc>
          <w:tcPr>
            <w:tcW w:w="499" w:type="pct"/>
            <w:tcBorders>
              <w:top w:val="nil"/>
              <w:left w:val="single" w:sz="4" w:space="0" w:color="000000"/>
              <w:bottom w:val="single" w:sz="4" w:space="0" w:color="000000"/>
              <w:right w:val="nil"/>
            </w:tcBorders>
            <w:vAlign w:val="center"/>
          </w:tcPr>
          <w:p w:rsidR="007F6CAF" w:rsidRPr="001823D5" w:rsidRDefault="007F6CAF" w:rsidP="002A2106">
            <w:pPr>
              <w:jc w:val="center"/>
              <w:rPr>
                <w:bCs/>
                <w:color w:val="auto"/>
                <w:lang w:eastAsia="en-US"/>
              </w:rPr>
            </w:pPr>
          </w:p>
        </w:tc>
        <w:tc>
          <w:tcPr>
            <w:tcW w:w="618" w:type="pct"/>
            <w:tcBorders>
              <w:top w:val="nil"/>
              <w:left w:val="single" w:sz="4" w:space="0" w:color="000000"/>
              <w:bottom w:val="single" w:sz="4" w:space="0" w:color="000000"/>
              <w:right w:val="single" w:sz="4" w:space="0" w:color="000000"/>
            </w:tcBorders>
            <w:vAlign w:val="center"/>
          </w:tcPr>
          <w:p w:rsidR="007F6CAF" w:rsidRPr="001823D5" w:rsidRDefault="007F6CAF" w:rsidP="002A2106">
            <w:pPr>
              <w:jc w:val="center"/>
              <w:rPr>
                <w:bCs/>
                <w:color w:val="auto"/>
                <w:lang w:eastAsia="en-US"/>
              </w:rPr>
            </w:pPr>
          </w:p>
        </w:tc>
      </w:tr>
      <w:tr w:rsidR="006F32A6" w:rsidRPr="001823D5" w:rsidTr="007F6CAF">
        <w:trPr>
          <w:trHeight w:val="66"/>
        </w:trPr>
        <w:tc>
          <w:tcPr>
            <w:tcW w:w="198" w:type="pct"/>
            <w:tcBorders>
              <w:top w:val="nil"/>
              <w:left w:val="single" w:sz="4" w:space="0" w:color="000000"/>
              <w:bottom w:val="single" w:sz="4" w:space="0" w:color="000000"/>
              <w:right w:val="nil"/>
            </w:tcBorders>
            <w:vAlign w:val="center"/>
          </w:tcPr>
          <w:p w:rsidR="006F32A6" w:rsidRPr="001823D5" w:rsidRDefault="006F32A6" w:rsidP="00C8040A">
            <w:pPr>
              <w:snapToGrid w:val="0"/>
              <w:jc w:val="center"/>
              <w:rPr>
                <w:bCs/>
                <w:color w:val="auto"/>
                <w:lang w:eastAsia="en-US"/>
              </w:rPr>
            </w:pPr>
          </w:p>
        </w:tc>
        <w:tc>
          <w:tcPr>
            <w:tcW w:w="1103" w:type="pct"/>
            <w:tcBorders>
              <w:top w:val="nil"/>
              <w:left w:val="single" w:sz="4" w:space="0" w:color="000000"/>
              <w:bottom w:val="single" w:sz="4" w:space="0" w:color="000000"/>
              <w:right w:val="single" w:sz="4" w:space="0" w:color="000000"/>
            </w:tcBorders>
            <w:vAlign w:val="center"/>
            <w:hideMark/>
          </w:tcPr>
          <w:p w:rsidR="006F32A6" w:rsidRPr="001823D5" w:rsidRDefault="006F32A6" w:rsidP="00C8040A">
            <w:pPr>
              <w:snapToGrid w:val="0"/>
              <w:rPr>
                <w:bCs/>
                <w:color w:val="auto"/>
                <w:lang w:eastAsia="en-US"/>
              </w:rPr>
            </w:pPr>
            <w:r w:rsidRPr="001823D5">
              <w:rPr>
                <w:b/>
                <w:bCs/>
                <w:color w:val="auto"/>
                <w:lang w:eastAsia="en-US"/>
              </w:rPr>
              <w:t>Итого:</w:t>
            </w:r>
          </w:p>
        </w:tc>
        <w:tc>
          <w:tcPr>
            <w:tcW w:w="2079" w:type="pct"/>
            <w:tcBorders>
              <w:top w:val="single" w:sz="4" w:space="0" w:color="000000"/>
              <w:left w:val="single" w:sz="4" w:space="0" w:color="000000"/>
              <w:bottom w:val="single" w:sz="4" w:space="0" w:color="000000"/>
              <w:right w:val="nil"/>
            </w:tcBorders>
            <w:vAlign w:val="center"/>
            <w:hideMark/>
          </w:tcPr>
          <w:p w:rsidR="006F32A6" w:rsidRPr="001823D5" w:rsidRDefault="006F32A6" w:rsidP="00C8040A">
            <w:pPr>
              <w:snapToGrid w:val="0"/>
              <w:jc w:val="center"/>
              <w:rPr>
                <w:bCs/>
                <w:color w:val="auto"/>
                <w:lang w:eastAsia="en-US"/>
              </w:rPr>
            </w:pPr>
            <w:r w:rsidRPr="001823D5">
              <w:rPr>
                <w:bCs/>
                <w:color w:val="auto"/>
                <w:lang w:eastAsia="en-US"/>
              </w:rPr>
              <w:t>х</w:t>
            </w:r>
          </w:p>
        </w:tc>
        <w:tc>
          <w:tcPr>
            <w:tcW w:w="213" w:type="pct"/>
            <w:tcBorders>
              <w:top w:val="nil"/>
              <w:left w:val="single" w:sz="4" w:space="0" w:color="000000"/>
              <w:bottom w:val="single" w:sz="4" w:space="0" w:color="000000"/>
              <w:right w:val="nil"/>
            </w:tcBorders>
            <w:shd w:val="clear" w:color="auto" w:fill="FFFFFF"/>
            <w:vAlign w:val="center"/>
            <w:hideMark/>
          </w:tcPr>
          <w:p w:rsidR="006F32A6" w:rsidRPr="001823D5" w:rsidRDefault="006F32A6" w:rsidP="00C8040A">
            <w:pPr>
              <w:snapToGrid w:val="0"/>
              <w:jc w:val="center"/>
              <w:rPr>
                <w:bCs/>
                <w:color w:val="auto"/>
                <w:lang w:eastAsia="en-US"/>
              </w:rPr>
            </w:pPr>
            <w:r w:rsidRPr="001823D5">
              <w:rPr>
                <w:bCs/>
                <w:color w:val="auto"/>
                <w:lang w:eastAsia="en-US"/>
              </w:rPr>
              <w:t>х</w:t>
            </w:r>
          </w:p>
        </w:tc>
        <w:tc>
          <w:tcPr>
            <w:tcW w:w="290" w:type="pct"/>
            <w:tcBorders>
              <w:top w:val="nil"/>
              <w:left w:val="single" w:sz="4" w:space="0" w:color="000000"/>
              <w:bottom w:val="single" w:sz="4" w:space="0" w:color="000000"/>
              <w:right w:val="nil"/>
            </w:tcBorders>
            <w:shd w:val="clear" w:color="auto" w:fill="FFFFFF"/>
            <w:vAlign w:val="center"/>
            <w:hideMark/>
          </w:tcPr>
          <w:p w:rsidR="006F32A6" w:rsidRPr="001823D5" w:rsidRDefault="006F32A6" w:rsidP="00C8040A">
            <w:pPr>
              <w:snapToGrid w:val="0"/>
              <w:jc w:val="center"/>
              <w:rPr>
                <w:bCs/>
                <w:color w:val="auto"/>
                <w:lang w:eastAsia="en-US"/>
              </w:rPr>
            </w:pPr>
            <w:r w:rsidRPr="001823D5">
              <w:rPr>
                <w:bCs/>
                <w:color w:val="auto"/>
                <w:lang w:eastAsia="en-US"/>
              </w:rPr>
              <w:t>х</w:t>
            </w:r>
          </w:p>
        </w:tc>
        <w:tc>
          <w:tcPr>
            <w:tcW w:w="499" w:type="pct"/>
            <w:tcBorders>
              <w:top w:val="nil"/>
              <w:left w:val="single" w:sz="4" w:space="0" w:color="000000"/>
              <w:bottom w:val="single" w:sz="4" w:space="0" w:color="000000"/>
              <w:right w:val="nil"/>
            </w:tcBorders>
            <w:vAlign w:val="center"/>
            <w:hideMark/>
          </w:tcPr>
          <w:p w:rsidR="006F32A6" w:rsidRPr="001823D5" w:rsidRDefault="006F32A6" w:rsidP="00C8040A">
            <w:pPr>
              <w:snapToGrid w:val="0"/>
              <w:jc w:val="center"/>
              <w:rPr>
                <w:bCs/>
                <w:color w:val="auto"/>
                <w:lang w:eastAsia="en-US"/>
              </w:rPr>
            </w:pPr>
            <w:r w:rsidRPr="001823D5">
              <w:rPr>
                <w:bCs/>
                <w:color w:val="auto"/>
                <w:lang w:eastAsia="en-US"/>
              </w:rPr>
              <w:t>х</w:t>
            </w:r>
          </w:p>
        </w:tc>
        <w:tc>
          <w:tcPr>
            <w:tcW w:w="618" w:type="pct"/>
            <w:tcBorders>
              <w:top w:val="nil"/>
              <w:left w:val="single" w:sz="4" w:space="0" w:color="000000"/>
              <w:bottom w:val="single" w:sz="4" w:space="0" w:color="000000"/>
              <w:right w:val="single" w:sz="4" w:space="0" w:color="000000"/>
            </w:tcBorders>
            <w:shd w:val="clear" w:color="auto" w:fill="FFFFFF"/>
            <w:vAlign w:val="bottom"/>
          </w:tcPr>
          <w:p w:rsidR="006F32A6" w:rsidRPr="001823D5" w:rsidRDefault="006F32A6" w:rsidP="00C8040A">
            <w:pPr>
              <w:jc w:val="center"/>
              <w:rPr>
                <w:b/>
                <w:bCs/>
                <w:color w:val="auto"/>
                <w:lang w:eastAsia="en-US"/>
              </w:rPr>
            </w:pPr>
          </w:p>
        </w:tc>
      </w:tr>
    </w:tbl>
    <w:p w:rsidR="008A0511" w:rsidRPr="001823D5" w:rsidRDefault="008A0511" w:rsidP="008D64B2">
      <w:pPr>
        <w:widowControl/>
        <w:tabs>
          <w:tab w:val="left" w:pos="1134"/>
          <w:tab w:val="left" w:pos="6400"/>
        </w:tabs>
        <w:autoSpaceDE/>
        <w:adjustRightInd/>
        <w:ind w:firstLine="426"/>
        <w:jc w:val="both"/>
        <w:rPr>
          <w:b/>
          <w:color w:val="auto"/>
        </w:rPr>
      </w:pPr>
    </w:p>
    <w:p w:rsidR="006C137C" w:rsidRPr="001823D5" w:rsidRDefault="006C137C" w:rsidP="008D64B2">
      <w:pPr>
        <w:widowControl/>
        <w:tabs>
          <w:tab w:val="left" w:pos="1134"/>
          <w:tab w:val="left" w:pos="6400"/>
        </w:tabs>
        <w:autoSpaceDE/>
        <w:adjustRightInd/>
        <w:ind w:firstLine="426"/>
        <w:jc w:val="both"/>
        <w:rPr>
          <w:b/>
          <w:color w:val="auto"/>
        </w:rPr>
      </w:pPr>
    </w:p>
    <w:p w:rsidR="0064467A" w:rsidRPr="001823D5" w:rsidRDefault="00A83424" w:rsidP="008D64B2">
      <w:pPr>
        <w:widowControl/>
        <w:tabs>
          <w:tab w:val="left" w:pos="1134"/>
          <w:tab w:val="left" w:pos="6400"/>
        </w:tabs>
        <w:autoSpaceDE/>
        <w:adjustRightInd/>
        <w:ind w:firstLine="426"/>
        <w:jc w:val="both"/>
        <w:rPr>
          <w:b/>
          <w:color w:val="auto"/>
        </w:rPr>
      </w:pPr>
      <w:r w:rsidRPr="001823D5">
        <w:rPr>
          <w:b/>
          <w:color w:val="auto"/>
        </w:rPr>
        <w:t>Заказчик:</w:t>
      </w:r>
      <w:r w:rsidRPr="001823D5">
        <w:rPr>
          <w:b/>
          <w:color w:val="auto"/>
        </w:rPr>
        <w:tab/>
        <w:t xml:space="preserve">                                                                                                      </w:t>
      </w:r>
      <w:r w:rsidR="0064467A" w:rsidRPr="001823D5">
        <w:rPr>
          <w:b/>
          <w:color w:val="auto"/>
        </w:rPr>
        <w:t>Поставщик:</w:t>
      </w:r>
      <w:r w:rsidR="00C0641F" w:rsidRPr="001823D5">
        <w:rPr>
          <w:b/>
          <w:color w:val="auto"/>
        </w:rPr>
        <w:t xml:space="preserve"> </w:t>
      </w:r>
    </w:p>
    <w:p w:rsidR="00C0641F" w:rsidRPr="001823D5" w:rsidRDefault="00C0641F" w:rsidP="008D64B2">
      <w:pPr>
        <w:widowControl/>
        <w:tabs>
          <w:tab w:val="left" w:pos="1134"/>
          <w:tab w:val="left" w:pos="6400"/>
        </w:tabs>
        <w:autoSpaceDE/>
        <w:adjustRightInd/>
        <w:ind w:firstLine="426"/>
        <w:jc w:val="both"/>
        <w:rPr>
          <w:b/>
          <w:color w:val="auto"/>
        </w:rPr>
      </w:pPr>
    </w:p>
    <w:p w:rsidR="00DB7144" w:rsidRPr="001823D5" w:rsidRDefault="0064467A" w:rsidP="008D64B2">
      <w:pPr>
        <w:widowControl/>
        <w:tabs>
          <w:tab w:val="left" w:pos="1134"/>
        </w:tabs>
        <w:autoSpaceDE/>
        <w:adjustRightInd/>
        <w:ind w:firstLine="426"/>
        <w:jc w:val="both"/>
        <w:rPr>
          <w:color w:val="auto"/>
        </w:rPr>
      </w:pPr>
      <w:r w:rsidRPr="001823D5">
        <w:rPr>
          <w:color w:val="auto"/>
        </w:rPr>
        <w:t>________________</w:t>
      </w:r>
      <w:r w:rsidR="00567A57" w:rsidRPr="001823D5">
        <w:rPr>
          <w:color w:val="auto"/>
        </w:rPr>
        <w:t xml:space="preserve"> </w:t>
      </w:r>
      <w:r w:rsidR="0089257B" w:rsidRPr="001823D5">
        <w:rPr>
          <w:b/>
          <w:color w:val="auto"/>
        </w:rPr>
        <w:t>С.О. Евстигнеев</w:t>
      </w:r>
      <w:r w:rsidR="0089257B" w:rsidRPr="001823D5">
        <w:rPr>
          <w:b/>
          <w:color w:val="auto"/>
        </w:rPr>
        <w:tab/>
      </w:r>
      <w:r w:rsidR="00C57D0C" w:rsidRPr="001823D5">
        <w:rPr>
          <w:b/>
          <w:color w:val="auto"/>
        </w:rPr>
        <w:tab/>
        <w:t xml:space="preserve">    </w:t>
      </w:r>
      <w:r w:rsidRPr="001823D5">
        <w:rPr>
          <w:color w:val="auto"/>
        </w:rPr>
        <w:tab/>
        <w:t xml:space="preserve">      </w:t>
      </w:r>
      <w:r w:rsidR="009801C1" w:rsidRPr="001823D5">
        <w:rPr>
          <w:color w:val="auto"/>
        </w:rPr>
        <w:t xml:space="preserve">                                                                                                  </w:t>
      </w:r>
      <w:r w:rsidR="00C57D0C" w:rsidRPr="001823D5">
        <w:rPr>
          <w:color w:val="auto"/>
        </w:rPr>
        <w:t xml:space="preserve">          </w:t>
      </w:r>
      <w:r w:rsidRPr="001823D5">
        <w:rPr>
          <w:color w:val="auto"/>
        </w:rPr>
        <w:t xml:space="preserve">  _______________</w:t>
      </w:r>
      <w:r w:rsidR="00C8040A" w:rsidRPr="001823D5">
        <w:rPr>
          <w:b/>
          <w:color w:val="auto"/>
        </w:rPr>
        <w:t xml:space="preserve"> </w:t>
      </w:r>
    </w:p>
    <w:p w:rsidR="00C0641F" w:rsidRPr="001823D5" w:rsidRDefault="0064467A" w:rsidP="008D64B2">
      <w:pPr>
        <w:widowControl/>
        <w:tabs>
          <w:tab w:val="left" w:pos="1134"/>
          <w:tab w:val="left" w:pos="6379"/>
        </w:tabs>
        <w:autoSpaceDE/>
        <w:adjustRightInd/>
        <w:ind w:firstLine="426"/>
        <w:jc w:val="both"/>
        <w:rPr>
          <w:color w:val="auto"/>
        </w:rPr>
      </w:pPr>
      <w:r w:rsidRPr="001823D5">
        <w:rPr>
          <w:color w:val="auto"/>
        </w:rPr>
        <w:t xml:space="preserve"> (подпись, печать)</w:t>
      </w:r>
      <w:r w:rsidRPr="001823D5">
        <w:rPr>
          <w:color w:val="auto"/>
        </w:rPr>
        <w:tab/>
      </w:r>
      <w:r w:rsidR="009801C1" w:rsidRPr="001823D5">
        <w:rPr>
          <w:color w:val="auto"/>
        </w:rPr>
        <w:t xml:space="preserve">                                                                                                     </w:t>
      </w:r>
      <w:r w:rsidRPr="001823D5">
        <w:rPr>
          <w:color w:val="auto"/>
        </w:rPr>
        <w:t xml:space="preserve"> (подпись, печать)</w:t>
      </w:r>
      <w:bookmarkEnd w:id="0"/>
      <w:bookmarkEnd w:id="1"/>
      <w:bookmarkEnd w:id="2"/>
      <w:bookmarkEnd w:id="3"/>
    </w:p>
    <w:sectPr w:rsidR="00C0641F" w:rsidRPr="001823D5" w:rsidSect="00807D30">
      <w:pgSz w:w="16838" w:h="11906" w:orient="landscape" w:code="9"/>
      <w:pgMar w:top="709" w:right="851" w:bottom="707" w:left="1440" w:header="709" w:footer="2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F2D" w:rsidRDefault="00846F2D">
      <w:r>
        <w:separator/>
      </w:r>
    </w:p>
  </w:endnote>
  <w:endnote w:type="continuationSeparator" w:id="0">
    <w:p w:rsidR="00846F2D" w:rsidRDefault="0084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TimesET">
    <w:altName w:val="Times New Roman"/>
    <w:charset w:val="CC"/>
    <w:family w:val="auto"/>
    <w:pitch w:val="default"/>
  </w:font>
  <w:font w:name="FranklinDemi">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Default="00AF6D9F" w:rsidP="00C0795C">
    <w:pPr>
      <w:pStyle w:val="af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AF6D9F" w:rsidRDefault="00AF6D9F" w:rsidP="00E57869">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D9F" w:rsidRPr="006F0CBB" w:rsidRDefault="00AF6D9F">
    <w:pPr>
      <w:pStyle w:val="afe"/>
      <w:jc w:val="right"/>
      <w:rPr>
        <w:color w:val="BFBFBF"/>
        <w:sz w:val="16"/>
        <w:szCs w:val="16"/>
      </w:rPr>
    </w:pPr>
    <w:r w:rsidRPr="006F0CBB">
      <w:rPr>
        <w:color w:val="BFBFBF"/>
        <w:sz w:val="16"/>
        <w:szCs w:val="16"/>
      </w:rPr>
      <w:fldChar w:fldCharType="begin"/>
    </w:r>
    <w:r w:rsidRPr="006F0CBB">
      <w:rPr>
        <w:color w:val="BFBFBF"/>
        <w:sz w:val="16"/>
        <w:szCs w:val="16"/>
      </w:rPr>
      <w:instrText>PAGE   \* MERGEFORMAT</w:instrText>
    </w:r>
    <w:r w:rsidRPr="006F0CBB">
      <w:rPr>
        <w:color w:val="BFBFBF"/>
        <w:sz w:val="16"/>
        <w:szCs w:val="16"/>
      </w:rPr>
      <w:fldChar w:fldCharType="separate"/>
    </w:r>
    <w:r w:rsidR="00481FB2" w:rsidRPr="00481FB2">
      <w:rPr>
        <w:color w:val="BFBFBF"/>
        <w:sz w:val="16"/>
        <w:szCs w:val="16"/>
        <w:lang w:val="ru-RU"/>
      </w:rPr>
      <w:t>7</w:t>
    </w:r>
    <w:r w:rsidRPr="006F0CBB">
      <w:rPr>
        <w:color w:val="BFBFBF"/>
        <w:sz w:val="16"/>
        <w:szCs w:val="16"/>
      </w:rPr>
      <w:fldChar w:fldCharType="end"/>
    </w:r>
  </w:p>
  <w:p w:rsidR="00AF6D9F" w:rsidRDefault="00AF6D9F" w:rsidP="00E57869">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F2D" w:rsidRDefault="00846F2D">
      <w:r>
        <w:separator/>
      </w:r>
    </w:p>
  </w:footnote>
  <w:footnote w:type="continuationSeparator" w:id="0">
    <w:p w:rsidR="00846F2D" w:rsidRDefault="00846F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8"/>
    <w:lvl w:ilvl="0">
      <w:start w:val="1"/>
      <w:numFmt w:val="bullet"/>
      <w:lvlText w:val=""/>
      <w:lvlJc w:val="left"/>
      <w:pPr>
        <w:tabs>
          <w:tab w:val="num" w:pos="1080"/>
        </w:tabs>
        <w:ind w:left="1080" w:hanging="360"/>
      </w:pPr>
      <w:rPr>
        <w:rFonts w:ascii="Symbol" w:hAnsi="Symbol"/>
      </w:rPr>
    </w:lvl>
  </w:abstractNum>
  <w:abstractNum w:abstractNumId="1">
    <w:nsid w:val="00000003"/>
    <w:multiLevelType w:val="singleLevel"/>
    <w:tmpl w:val="00000003"/>
    <w:name w:val="WW8Num24"/>
    <w:lvl w:ilvl="0">
      <w:start w:val="1"/>
      <w:numFmt w:val="bullet"/>
      <w:lvlText w:val=""/>
      <w:lvlJc w:val="left"/>
      <w:pPr>
        <w:tabs>
          <w:tab w:val="num" w:pos="0"/>
        </w:tabs>
        <w:ind w:left="1211" w:hanging="360"/>
      </w:pPr>
      <w:rPr>
        <w:rFonts w:ascii="Symbol" w:hAnsi="Symbol"/>
      </w:rPr>
    </w:lvl>
  </w:abstractNum>
  <w:abstractNum w:abstractNumId="2">
    <w:nsid w:val="00000004"/>
    <w:multiLevelType w:val="multilevel"/>
    <w:tmpl w:val="00000004"/>
    <w:name w:val="WW8Num4"/>
    <w:lvl w:ilvl="0">
      <w:start w:val="4"/>
      <w:numFmt w:val="decimal"/>
      <w:lvlText w:val="%1."/>
      <w:lvlJc w:val="left"/>
      <w:pPr>
        <w:tabs>
          <w:tab w:val="num" w:pos="360"/>
        </w:tabs>
        <w:ind w:left="360" w:hanging="360"/>
      </w:pPr>
      <w:rPr>
        <w:rFonts w:cs="Times New Roman"/>
      </w:rPr>
    </w:lvl>
    <w:lvl w:ilvl="1">
      <w:start w:val="2"/>
      <w:numFmt w:val="decimal"/>
      <w:lvlText w:val="%1.%2."/>
      <w:lvlJc w:val="left"/>
      <w:pPr>
        <w:tabs>
          <w:tab w:val="num" w:pos="960"/>
        </w:tabs>
        <w:ind w:left="9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06"/>
    <w:multiLevelType w:val="singleLevel"/>
    <w:tmpl w:val="00000006"/>
    <w:name w:val="WW8Num31"/>
    <w:lvl w:ilvl="0">
      <w:start w:val="1"/>
      <w:numFmt w:val="bullet"/>
      <w:lvlText w:val=""/>
      <w:lvlJc w:val="left"/>
      <w:pPr>
        <w:tabs>
          <w:tab w:val="num" w:pos="0"/>
        </w:tabs>
        <w:ind w:left="1429" w:hanging="360"/>
      </w:pPr>
      <w:rPr>
        <w:rFonts w:ascii="Symbol" w:hAnsi="Symbol"/>
        <w:sz w:val="20"/>
      </w:rPr>
    </w:lvl>
  </w:abstractNum>
  <w:abstractNum w:abstractNumId="4">
    <w:nsid w:val="00000008"/>
    <w:multiLevelType w:val="multilevel"/>
    <w:tmpl w:val="00000008"/>
    <w:name w:val="WW8Num36"/>
    <w:lvl w:ilvl="0">
      <w:start w:val="1"/>
      <w:numFmt w:val="none"/>
      <w:lvlText w:val=""/>
      <w:lvlJc w:val="left"/>
      <w:pPr>
        <w:tabs>
          <w:tab w:val="num" w:pos="360"/>
        </w:tabs>
      </w:pPr>
      <w:rPr>
        <w:rFonts w:cs="Times New Roman"/>
      </w:rPr>
    </w:lvl>
    <w:lvl w:ilvl="1">
      <w:start w:val="1"/>
      <w:numFmt w:val="decimal"/>
      <w:lvlText w:val="%2."/>
      <w:lvlJc w:val="left"/>
      <w:pPr>
        <w:tabs>
          <w:tab w:val="num" w:pos="720"/>
        </w:tabs>
        <w:ind w:left="357" w:hanging="357"/>
      </w:pPr>
      <w:rPr>
        <w:rFonts w:cs="Times New Roman"/>
      </w:rPr>
    </w:lvl>
    <w:lvl w:ilvl="2">
      <w:start w:val="1"/>
      <w:numFmt w:val="decimal"/>
      <w:lvlText w:val=".%2.%3."/>
      <w:lvlJc w:val="left"/>
      <w:pPr>
        <w:tabs>
          <w:tab w:val="num" w:pos="1077"/>
        </w:tabs>
        <w:ind w:left="737" w:hanging="380"/>
      </w:pPr>
      <w:rPr>
        <w:rFonts w:cs="Times New Roman"/>
      </w:rPr>
    </w:lvl>
    <w:lvl w:ilvl="3">
      <w:start w:val="1"/>
      <w:numFmt w:val="none"/>
      <w:lvlText w:val=""/>
      <w:lvlJc w:val="left"/>
      <w:pPr>
        <w:tabs>
          <w:tab w:val="num" w:pos="2880"/>
        </w:tabs>
        <w:ind w:left="2880" w:hanging="720"/>
      </w:pPr>
      <w:rPr>
        <w:rFonts w:cs="Times New Roman"/>
      </w:rPr>
    </w:lvl>
    <w:lvl w:ilvl="4">
      <w:start w:val="1"/>
      <w:numFmt w:val="none"/>
      <w:lvlText w:val=""/>
      <w:lvlJc w:val="left"/>
      <w:pPr>
        <w:tabs>
          <w:tab w:val="num" w:pos="3600"/>
        </w:tabs>
        <w:ind w:left="3600" w:hanging="720"/>
      </w:pPr>
      <w:rPr>
        <w:rFonts w:cs="Times New Roman"/>
      </w:rPr>
    </w:lvl>
    <w:lvl w:ilvl="5">
      <w:start w:val="1"/>
      <w:numFmt w:val="none"/>
      <w:lvlText w:val=""/>
      <w:lvlJc w:val="left"/>
      <w:pPr>
        <w:tabs>
          <w:tab w:val="num" w:pos="4320"/>
        </w:tabs>
        <w:ind w:left="4320" w:hanging="720"/>
      </w:pPr>
      <w:rPr>
        <w:rFonts w:cs="Times New Roman"/>
      </w:rPr>
    </w:lvl>
    <w:lvl w:ilvl="6">
      <w:start w:val="1"/>
      <w:numFmt w:val="none"/>
      <w:lvlText w:val=""/>
      <w:lvlJc w:val="left"/>
      <w:pPr>
        <w:tabs>
          <w:tab w:val="num" w:pos="5040"/>
        </w:tabs>
        <w:ind w:left="5040" w:hanging="720"/>
      </w:pPr>
      <w:rPr>
        <w:rFonts w:cs="Times New Roman"/>
      </w:rPr>
    </w:lvl>
    <w:lvl w:ilvl="7">
      <w:start w:val="1"/>
      <w:numFmt w:val="none"/>
      <w:lvlText w:val=""/>
      <w:lvlJc w:val="left"/>
      <w:pPr>
        <w:tabs>
          <w:tab w:val="num" w:pos="5760"/>
        </w:tabs>
        <w:ind w:left="5760" w:hanging="720"/>
      </w:pPr>
      <w:rPr>
        <w:rFonts w:cs="Times New Roman"/>
      </w:rPr>
    </w:lvl>
    <w:lvl w:ilvl="8">
      <w:start w:val="1"/>
      <w:numFmt w:val="none"/>
      <w:lvlText w:val=""/>
      <w:lvlJc w:val="left"/>
      <w:pPr>
        <w:tabs>
          <w:tab w:val="num" w:pos="6480"/>
        </w:tabs>
        <w:ind w:left="6480" w:hanging="720"/>
      </w:pPr>
      <w:rPr>
        <w:rFonts w:cs="Times New Roman"/>
      </w:rPr>
    </w:lvl>
  </w:abstractNum>
  <w:abstractNum w:abstractNumId="5">
    <w:nsid w:val="0000000B"/>
    <w:multiLevelType w:val="singleLevel"/>
    <w:tmpl w:val="0000000B"/>
    <w:name w:val="WW8Num49"/>
    <w:lvl w:ilvl="0">
      <w:start w:val="1"/>
      <w:numFmt w:val="bullet"/>
      <w:lvlText w:val=""/>
      <w:lvlJc w:val="left"/>
      <w:pPr>
        <w:tabs>
          <w:tab w:val="num" w:pos="0"/>
        </w:tabs>
        <w:ind w:left="1854" w:hanging="360"/>
      </w:pPr>
      <w:rPr>
        <w:rFonts w:ascii="Symbol" w:hAnsi="Symbol"/>
      </w:rPr>
    </w:lvl>
  </w:abstractNum>
  <w:abstractNum w:abstractNumId="6">
    <w:nsid w:val="0000000C"/>
    <w:multiLevelType w:val="singleLevel"/>
    <w:tmpl w:val="0000000C"/>
    <w:name w:val="WW8Num52"/>
    <w:lvl w:ilvl="0">
      <w:start w:val="1"/>
      <w:numFmt w:val="bullet"/>
      <w:lvlText w:val=""/>
      <w:lvlJc w:val="left"/>
      <w:pPr>
        <w:tabs>
          <w:tab w:val="num" w:pos="0"/>
        </w:tabs>
        <w:ind w:left="2340" w:hanging="360"/>
      </w:pPr>
      <w:rPr>
        <w:rFonts w:ascii="Symbol" w:hAnsi="Symbol"/>
      </w:rPr>
    </w:lvl>
  </w:abstractNum>
  <w:abstractNum w:abstractNumId="7">
    <w:nsid w:val="0000000D"/>
    <w:multiLevelType w:val="singleLevel"/>
    <w:tmpl w:val="0000000D"/>
    <w:name w:val="WW8Num54"/>
    <w:lvl w:ilvl="0">
      <w:start w:val="1"/>
      <w:numFmt w:val="bullet"/>
      <w:lvlText w:val=""/>
      <w:lvlJc w:val="left"/>
      <w:pPr>
        <w:tabs>
          <w:tab w:val="num" w:pos="1069"/>
        </w:tabs>
        <w:ind w:left="1069" w:hanging="360"/>
      </w:pPr>
      <w:rPr>
        <w:rFonts w:ascii="Symbol" w:hAnsi="Symbol"/>
      </w:rPr>
    </w:lvl>
  </w:abstractNum>
  <w:abstractNum w:abstractNumId="8">
    <w:nsid w:val="09B62CF7"/>
    <w:multiLevelType w:val="hybridMultilevel"/>
    <w:tmpl w:val="CF78CF20"/>
    <w:lvl w:ilvl="0" w:tplc="BDB443B4">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5630C8"/>
    <w:multiLevelType w:val="multilevel"/>
    <w:tmpl w:val="6E52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C81B83"/>
    <w:multiLevelType w:val="multilevel"/>
    <w:tmpl w:val="27AC4914"/>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0EF331B4"/>
    <w:multiLevelType w:val="hybridMultilevel"/>
    <w:tmpl w:val="E9E6C4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0C5DD0"/>
    <w:multiLevelType w:val="multilevel"/>
    <w:tmpl w:val="61D2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571AD9"/>
    <w:multiLevelType w:val="multilevel"/>
    <w:tmpl w:val="3EE09C82"/>
    <w:lvl w:ilvl="0">
      <w:start w:val="1"/>
      <w:numFmt w:val="decimal"/>
      <w:lvlText w:val="%1."/>
      <w:lvlJc w:val="center"/>
      <w:pPr>
        <w:tabs>
          <w:tab w:val="num" w:pos="0"/>
        </w:tabs>
        <w:ind w:left="0" w:firstLine="0"/>
      </w:pPr>
      <w:rPr>
        <w:rFonts w:cs="Times New Roman"/>
        <w:b/>
        <w:i w:val="0"/>
      </w:rPr>
    </w:lvl>
    <w:lvl w:ilvl="1">
      <w:start w:val="1"/>
      <w:numFmt w:val="decim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4">
    <w:nsid w:val="30FF587A"/>
    <w:multiLevelType w:val="multilevel"/>
    <w:tmpl w:val="28A4A59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nsid w:val="3286691E"/>
    <w:multiLevelType w:val="multilevel"/>
    <w:tmpl w:val="C48A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2A494C"/>
    <w:multiLevelType w:val="multilevel"/>
    <w:tmpl w:val="DFB26BBA"/>
    <w:lvl w:ilvl="0">
      <w:start w:val="1"/>
      <w:numFmt w:val="decimal"/>
      <w:lvlText w:val="%1."/>
      <w:lvlJc w:val="left"/>
      <w:pPr>
        <w:tabs>
          <w:tab w:val="num" w:pos="3905"/>
        </w:tabs>
        <w:ind w:left="3905" w:hanging="360"/>
      </w:pPr>
      <w:rPr>
        <w:rFonts w:cs="Times New Roman" w:hint="default"/>
      </w:rPr>
    </w:lvl>
    <w:lvl w:ilvl="1">
      <w:start w:val="1"/>
      <w:numFmt w:val="decimal"/>
      <w:isLgl/>
      <w:lvlText w:val="%1.%2."/>
      <w:lvlJc w:val="left"/>
      <w:pPr>
        <w:ind w:left="948" w:hanging="588"/>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423F21A1"/>
    <w:multiLevelType w:val="multilevel"/>
    <w:tmpl w:val="CF56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5A3E28"/>
    <w:multiLevelType w:val="hybridMultilevel"/>
    <w:tmpl w:val="2DDCD376"/>
    <w:lvl w:ilvl="0" w:tplc="DFE00DAE">
      <w:start w:val="4"/>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4F454BAD"/>
    <w:multiLevelType w:val="hybridMultilevel"/>
    <w:tmpl w:val="5C0240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7F3364"/>
    <w:multiLevelType w:val="hybridMultilevel"/>
    <w:tmpl w:val="6AB87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A271D5"/>
    <w:multiLevelType w:val="multilevel"/>
    <w:tmpl w:val="A148B9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15"/>
  </w:num>
  <w:num w:numId="3">
    <w:abstractNumId w:val="12"/>
  </w:num>
  <w:num w:numId="4">
    <w:abstractNumId w:val="17"/>
  </w:num>
  <w:num w:numId="5">
    <w:abstractNumId w:val="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9"/>
  </w:num>
  <w:num w:numId="8">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1"/>
  </w:num>
  <w:num w:numId="12">
    <w:abstractNumId w:val="20"/>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2EC"/>
    <w:rsid w:val="00000273"/>
    <w:rsid w:val="00000367"/>
    <w:rsid w:val="0000050A"/>
    <w:rsid w:val="0000056D"/>
    <w:rsid w:val="00000AD9"/>
    <w:rsid w:val="00000CE1"/>
    <w:rsid w:val="000013C7"/>
    <w:rsid w:val="000016E3"/>
    <w:rsid w:val="00001780"/>
    <w:rsid w:val="00001A4E"/>
    <w:rsid w:val="000023A9"/>
    <w:rsid w:val="00003939"/>
    <w:rsid w:val="000042ED"/>
    <w:rsid w:val="00004334"/>
    <w:rsid w:val="000043B6"/>
    <w:rsid w:val="00004E1F"/>
    <w:rsid w:val="00004E69"/>
    <w:rsid w:val="0000560F"/>
    <w:rsid w:val="00005AFB"/>
    <w:rsid w:val="0000614E"/>
    <w:rsid w:val="000067F1"/>
    <w:rsid w:val="0000688F"/>
    <w:rsid w:val="00006DCC"/>
    <w:rsid w:val="00007291"/>
    <w:rsid w:val="00007410"/>
    <w:rsid w:val="000079C8"/>
    <w:rsid w:val="00007BD2"/>
    <w:rsid w:val="00007FAC"/>
    <w:rsid w:val="00010FD8"/>
    <w:rsid w:val="000110AE"/>
    <w:rsid w:val="00011505"/>
    <w:rsid w:val="000115C3"/>
    <w:rsid w:val="00011EEC"/>
    <w:rsid w:val="00011F10"/>
    <w:rsid w:val="00012620"/>
    <w:rsid w:val="00012B76"/>
    <w:rsid w:val="00013BB4"/>
    <w:rsid w:val="00014AA4"/>
    <w:rsid w:val="00015295"/>
    <w:rsid w:val="00015296"/>
    <w:rsid w:val="00015358"/>
    <w:rsid w:val="000153C1"/>
    <w:rsid w:val="00015576"/>
    <w:rsid w:val="000158D6"/>
    <w:rsid w:val="000162E8"/>
    <w:rsid w:val="0001636E"/>
    <w:rsid w:val="00016591"/>
    <w:rsid w:val="00016705"/>
    <w:rsid w:val="00016E3A"/>
    <w:rsid w:val="0002003A"/>
    <w:rsid w:val="00020BF6"/>
    <w:rsid w:val="00020E94"/>
    <w:rsid w:val="000213C5"/>
    <w:rsid w:val="000216FA"/>
    <w:rsid w:val="000217BA"/>
    <w:rsid w:val="000218BE"/>
    <w:rsid w:val="00021C76"/>
    <w:rsid w:val="0002217A"/>
    <w:rsid w:val="00022D6E"/>
    <w:rsid w:val="00022EF8"/>
    <w:rsid w:val="00024642"/>
    <w:rsid w:val="00025A27"/>
    <w:rsid w:val="00025EBE"/>
    <w:rsid w:val="0002645A"/>
    <w:rsid w:val="00027242"/>
    <w:rsid w:val="000275F1"/>
    <w:rsid w:val="00030007"/>
    <w:rsid w:val="000303D3"/>
    <w:rsid w:val="000311D9"/>
    <w:rsid w:val="00031322"/>
    <w:rsid w:val="00032545"/>
    <w:rsid w:val="00032AFD"/>
    <w:rsid w:val="00032B19"/>
    <w:rsid w:val="000334E2"/>
    <w:rsid w:val="00033A95"/>
    <w:rsid w:val="00033DEE"/>
    <w:rsid w:val="00033E7A"/>
    <w:rsid w:val="00034E2D"/>
    <w:rsid w:val="00034E89"/>
    <w:rsid w:val="000355B8"/>
    <w:rsid w:val="00035BDD"/>
    <w:rsid w:val="00035DD7"/>
    <w:rsid w:val="0003642A"/>
    <w:rsid w:val="00036625"/>
    <w:rsid w:val="00036E6D"/>
    <w:rsid w:val="00036FAE"/>
    <w:rsid w:val="000401AC"/>
    <w:rsid w:val="000402D0"/>
    <w:rsid w:val="00040605"/>
    <w:rsid w:val="000408D6"/>
    <w:rsid w:val="00040B4B"/>
    <w:rsid w:val="00040B8B"/>
    <w:rsid w:val="000411F3"/>
    <w:rsid w:val="00041201"/>
    <w:rsid w:val="00041259"/>
    <w:rsid w:val="000412F2"/>
    <w:rsid w:val="0004229E"/>
    <w:rsid w:val="000424D1"/>
    <w:rsid w:val="000428E7"/>
    <w:rsid w:val="00042AF0"/>
    <w:rsid w:val="00042D2A"/>
    <w:rsid w:val="00042DE5"/>
    <w:rsid w:val="00044E9E"/>
    <w:rsid w:val="00044F8E"/>
    <w:rsid w:val="000451A1"/>
    <w:rsid w:val="00045391"/>
    <w:rsid w:val="00046170"/>
    <w:rsid w:val="000465B2"/>
    <w:rsid w:val="00046AAC"/>
    <w:rsid w:val="00047B51"/>
    <w:rsid w:val="000503A0"/>
    <w:rsid w:val="0005146F"/>
    <w:rsid w:val="00051608"/>
    <w:rsid w:val="00052D29"/>
    <w:rsid w:val="00052E1E"/>
    <w:rsid w:val="000530F5"/>
    <w:rsid w:val="0005316A"/>
    <w:rsid w:val="00053644"/>
    <w:rsid w:val="00053C95"/>
    <w:rsid w:val="000547F8"/>
    <w:rsid w:val="00054A55"/>
    <w:rsid w:val="00054FC3"/>
    <w:rsid w:val="00055842"/>
    <w:rsid w:val="00055A6E"/>
    <w:rsid w:val="00056B23"/>
    <w:rsid w:val="0005714A"/>
    <w:rsid w:val="000574B4"/>
    <w:rsid w:val="0005793E"/>
    <w:rsid w:val="00057C9D"/>
    <w:rsid w:val="000604EC"/>
    <w:rsid w:val="000606D9"/>
    <w:rsid w:val="00060B8B"/>
    <w:rsid w:val="00060E64"/>
    <w:rsid w:val="00060F53"/>
    <w:rsid w:val="000610F8"/>
    <w:rsid w:val="00061DDD"/>
    <w:rsid w:val="00061DF7"/>
    <w:rsid w:val="00061E63"/>
    <w:rsid w:val="00061EFC"/>
    <w:rsid w:val="00062003"/>
    <w:rsid w:val="000624E7"/>
    <w:rsid w:val="000627A3"/>
    <w:rsid w:val="000629CB"/>
    <w:rsid w:val="00063098"/>
    <w:rsid w:val="000636CF"/>
    <w:rsid w:val="0006374D"/>
    <w:rsid w:val="00063AD0"/>
    <w:rsid w:val="0006401A"/>
    <w:rsid w:val="00064526"/>
    <w:rsid w:val="0006560C"/>
    <w:rsid w:val="0006576D"/>
    <w:rsid w:val="00065F3E"/>
    <w:rsid w:val="0006657C"/>
    <w:rsid w:val="00067323"/>
    <w:rsid w:val="00067533"/>
    <w:rsid w:val="00067D08"/>
    <w:rsid w:val="000707F4"/>
    <w:rsid w:val="00070AB9"/>
    <w:rsid w:val="00070C96"/>
    <w:rsid w:val="0007163A"/>
    <w:rsid w:val="0007183A"/>
    <w:rsid w:val="00071970"/>
    <w:rsid w:val="00071E55"/>
    <w:rsid w:val="00072CF9"/>
    <w:rsid w:val="00072D2E"/>
    <w:rsid w:val="0007317C"/>
    <w:rsid w:val="00073426"/>
    <w:rsid w:val="00074A1B"/>
    <w:rsid w:val="0007597E"/>
    <w:rsid w:val="00076579"/>
    <w:rsid w:val="00076E4C"/>
    <w:rsid w:val="000773B4"/>
    <w:rsid w:val="00077E64"/>
    <w:rsid w:val="00077EAE"/>
    <w:rsid w:val="00077EBD"/>
    <w:rsid w:val="0008072F"/>
    <w:rsid w:val="000809B6"/>
    <w:rsid w:val="00080A44"/>
    <w:rsid w:val="00080DF9"/>
    <w:rsid w:val="00081283"/>
    <w:rsid w:val="000817BB"/>
    <w:rsid w:val="0008188C"/>
    <w:rsid w:val="00082254"/>
    <w:rsid w:val="00082485"/>
    <w:rsid w:val="00082583"/>
    <w:rsid w:val="0008267C"/>
    <w:rsid w:val="00082B6B"/>
    <w:rsid w:val="00083104"/>
    <w:rsid w:val="000834E3"/>
    <w:rsid w:val="00086338"/>
    <w:rsid w:val="000863CA"/>
    <w:rsid w:val="0008679C"/>
    <w:rsid w:val="00086A56"/>
    <w:rsid w:val="00086B48"/>
    <w:rsid w:val="00086B62"/>
    <w:rsid w:val="00086D7F"/>
    <w:rsid w:val="0008714A"/>
    <w:rsid w:val="00087300"/>
    <w:rsid w:val="00087503"/>
    <w:rsid w:val="000878A5"/>
    <w:rsid w:val="00087D86"/>
    <w:rsid w:val="00087EFA"/>
    <w:rsid w:val="00090729"/>
    <w:rsid w:val="00090DE2"/>
    <w:rsid w:val="00090E29"/>
    <w:rsid w:val="00090E96"/>
    <w:rsid w:val="00091733"/>
    <w:rsid w:val="000918E0"/>
    <w:rsid w:val="00092004"/>
    <w:rsid w:val="000929AB"/>
    <w:rsid w:val="00093703"/>
    <w:rsid w:val="00093710"/>
    <w:rsid w:val="00093D3B"/>
    <w:rsid w:val="00093E3C"/>
    <w:rsid w:val="00094291"/>
    <w:rsid w:val="000943D5"/>
    <w:rsid w:val="000951A4"/>
    <w:rsid w:val="000953B6"/>
    <w:rsid w:val="000954BE"/>
    <w:rsid w:val="000958E5"/>
    <w:rsid w:val="00095912"/>
    <w:rsid w:val="00095B97"/>
    <w:rsid w:val="00095E06"/>
    <w:rsid w:val="00095F13"/>
    <w:rsid w:val="000960F7"/>
    <w:rsid w:val="00096994"/>
    <w:rsid w:val="00096BF0"/>
    <w:rsid w:val="000974EF"/>
    <w:rsid w:val="0009790C"/>
    <w:rsid w:val="00097A0D"/>
    <w:rsid w:val="00097A46"/>
    <w:rsid w:val="00097DC7"/>
    <w:rsid w:val="00097E22"/>
    <w:rsid w:val="000A0A32"/>
    <w:rsid w:val="000A0B4F"/>
    <w:rsid w:val="000A0BB2"/>
    <w:rsid w:val="000A1424"/>
    <w:rsid w:val="000A1697"/>
    <w:rsid w:val="000A1727"/>
    <w:rsid w:val="000A1871"/>
    <w:rsid w:val="000A2088"/>
    <w:rsid w:val="000A2467"/>
    <w:rsid w:val="000A2A65"/>
    <w:rsid w:val="000A33A1"/>
    <w:rsid w:val="000A34E2"/>
    <w:rsid w:val="000A354E"/>
    <w:rsid w:val="000A38B0"/>
    <w:rsid w:val="000A3995"/>
    <w:rsid w:val="000A3C90"/>
    <w:rsid w:val="000A3D12"/>
    <w:rsid w:val="000A41DD"/>
    <w:rsid w:val="000A4600"/>
    <w:rsid w:val="000A47FB"/>
    <w:rsid w:val="000A5616"/>
    <w:rsid w:val="000A59BF"/>
    <w:rsid w:val="000A5B80"/>
    <w:rsid w:val="000A6F67"/>
    <w:rsid w:val="000A7272"/>
    <w:rsid w:val="000A72F1"/>
    <w:rsid w:val="000A7ACD"/>
    <w:rsid w:val="000B0BEB"/>
    <w:rsid w:val="000B1088"/>
    <w:rsid w:val="000B1BD5"/>
    <w:rsid w:val="000B23A8"/>
    <w:rsid w:val="000B3D8F"/>
    <w:rsid w:val="000B4C3E"/>
    <w:rsid w:val="000B50F0"/>
    <w:rsid w:val="000B5118"/>
    <w:rsid w:val="000B5152"/>
    <w:rsid w:val="000B6883"/>
    <w:rsid w:val="000B6D2E"/>
    <w:rsid w:val="000B72BA"/>
    <w:rsid w:val="000B74F3"/>
    <w:rsid w:val="000B7E54"/>
    <w:rsid w:val="000C0086"/>
    <w:rsid w:val="000C057F"/>
    <w:rsid w:val="000C0AD8"/>
    <w:rsid w:val="000C0E81"/>
    <w:rsid w:val="000C149E"/>
    <w:rsid w:val="000C1544"/>
    <w:rsid w:val="000C2EF3"/>
    <w:rsid w:val="000C339D"/>
    <w:rsid w:val="000C3747"/>
    <w:rsid w:val="000C387B"/>
    <w:rsid w:val="000C3D08"/>
    <w:rsid w:val="000C419E"/>
    <w:rsid w:val="000C47B0"/>
    <w:rsid w:val="000C4862"/>
    <w:rsid w:val="000C48E4"/>
    <w:rsid w:val="000C48E8"/>
    <w:rsid w:val="000C52E2"/>
    <w:rsid w:val="000C6362"/>
    <w:rsid w:val="000C6A06"/>
    <w:rsid w:val="000C6AA9"/>
    <w:rsid w:val="000C6BDC"/>
    <w:rsid w:val="000C6C59"/>
    <w:rsid w:val="000C6F60"/>
    <w:rsid w:val="000C706F"/>
    <w:rsid w:val="000C70EC"/>
    <w:rsid w:val="000C7A40"/>
    <w:rsid w:val="000D05F6"/>
    <w:rsid w:val="000D07C2"/>
    <w:rsid w:val="000D0930"/>
    <w:rsid w:val="000D1EAA"/>
    <w:rsid w:val="000D20B2"/>
    <w:rsid w:val="000D2ED9"/>
    <w:rsid w:val="000D30AB"/>
    <w:rsid w:val="000D30CF"/>
    <w:rsid w:val="000D378F"/>
    <w:rsid w:val="000D3974"/>
    <w:rsid w:val="000D3AD2"/>
    <w:rsid w:val="000D3B87"/>
    <w:rsid w:val="000D3DFF"/>
    <w:rsid w:val="000D3E67"/>
    <w:rsid w:val="000D422D"/>
    <w:rsid w:val="000D442C"/>
    <w:rsid w:val="000D4E8E"/>
    <w:rsid w:val="000D5337"/>
    <w:rsid w:val="000D5681"/>
    <w:rsid w:val="000D5884"/>
    <w:rsid w:val="000D6377"/>
    <w:rsid w:val="000D6576"/>
    <w:rsid w:val="000D67B6"/>
    <w:rsid w:val="000D69AA"/>
    <w:rsid w:val="000D6DEA"/>
    <w:rsid w:val="000D733F"/>
    <w:rsid w:val="000D78C1"/>
    <w:rsid w:val="000D7E84"/>
    <w:rsid w:val="000E0018"/>
    <w:rsid w:val="000E0115"/>
    <w:rsid w:val="000E0236"/>
    <w:rsid w:val="000E0EE0"/>
    <w:rsid w:val="000E10AA"/>
    <w:rsid w:val="000E14B0"/>
    <w:rsid w:val="000E1F07"/>
    <w:rsid w:val="000E2371"/>
    <w:rsid w:val="000E253B"/>
    <w:rsid w:val="000E26EC"/>
    <w:rsid w:val="000E293D"/>
    <w:rsid w:val="000E2AFE"/>
    <w:rsid w:val="000E307F"/>
    <w:rsid w:val="000E36E4"/>
    <w:rsid w:val="000E399F"/>
    <w:rsid w:val="000E3AFC"/>
    <w:rsid w:val="000E3D4D"/>
    <w:rsid w:val="000E437C"/>
    <w:rsid w:val="000E4A32"/>
    <w:rsid w:val="000E4E4A"/>
    <w:rsid w:val="000E50B3"/>
    <w:rsid w:val="000E535F"/>
    <w:rsid w:val="000E73DC"/>
    <w:rsid w:val="000E7938"/>
    <w:rsid w:val="000E7C94"/>
    <w:rsid w:val="000F0160"/>
    <w:rsid w:val="000F01EC"/>
    <w:rsid w:val="000F033F"/>
    <w:rsid w:val="000F0A97"/>
    <w:rsid w:val="000F0B34"/>
    <w:rsid w:val="000F0D6F"/>
    <w:rsid w:val="000F0D7D"/>
    <w:rsid w:val="000F0E3D"/>
    <w:rsid w:val="000F1C47"/>
    <w:rsid w:val="000F2EDB"/>
    <w:rsid w:val="000F33BF"/>
    <w:rsid w:val="000F3B07"/>
    <w:rsid w:val="000F4086"/>
    <w:rsid w:val="000F4315"/>
    <w:rsid w:val="000F527F"/>
    <w:rsid w:val="000F5C4C"/>
    <w:rsid w:val="000F5EBA"/>
    <w:rsid w:val="000F5F20"/>
    <w:rsid w:val="000F60AC"/>
    <w:rsid w:val="000F6496"/>
    <w:rsid w:val="000F6ACC"/>
    <w:rsid w:val="000F6F59"/>
    <w:rsid w:val="000F70A7"/>
    <w:rsid w:val="000F73FF"/>
    <w:rsid w:val="00100473"/>
    <w:rsid w:val="00100FB2"/>
    <w:rsid w:val="0010179C"/>
    <w:rsid w:val="001020BD"/>
    <w:rsid w:val="0010214A"/>
    <w:rsid w:val="00102368"/>
    <w:rsid w:val="001028DD"/>
    <w:rsid w:val="00102FD3"/>
    <w:rsid w:val="0010342E"/>
    <w:rsid w:val="0010434F"/>
    <w:rsid w:val="00104389"/>
    <w:rsid w:val="001045CD"/>
    <w:rsid w:val="00104E81"/>
    <w:rsid w:val="0010611A"/>
    <w:rsid w:val="001063CE"/>
    <w:rsid w:val="00106915"/>
    <w:rsid w:val="001071C0"/>
    <w:rsid w:val="00107370"/>
    <w:rsid w:val="00107388"/>
    <w:rsid w:val="00107C21"/>
    <w:rsid w:val="00107C8F"/>
    <w:rsid w:val="00107E1F"/>
    <w:rsid w:val="001113B2"/>
    <w:rsid w:val="00111C6B"/>
    <w:rsid w:val="00113026"/>
    <w:rsid w:val="001133C0"/>
    <w:rsid w:val="001139D9"/>
    <w:rsid w:val="00113AFD"/>
    <w:rsid w:val="001145B0"/>
    <w:rsid w:val="00114747"/>
    <w:rsid w:val="00114A5D"/>
    <w:rsid w:val="00114B75"/>
    <w:rsid w:val="001154B2"/>
    <w:rsid w:val="001154C7"/>
    <w:rsid w:val="0011569A"/>
    <w:rsid w:val="001158E4"/>
    <w:rsid w:val="00115BCA"/>
    <w:rsid w:val="00115EA9"/>
    <w:rsid w:val="00115FD5"/>
    <w:rsid w:val="001167AA"/>
    <w:rsid w:val="00116B2A"/>
    <w:rsid w:val="00116B43"/>
    <w:rsid w:val="00116E47"/>
    <w:rsid w:val="00117347"/>
    <w:rsid w:val="0011769F"/>
    <w:rsid w:val="00117D26"/>
    <w:rsid w:val="00117E7A"/>
    <w:rsid w:val="001201DF"/>
    <w:rsid w:val="00120221"/>
    <w:rsid w:val="00120C57"/>
    <w:rsid w:val="0012144A"/>
    <w:rsid w:val="001226B7"/>
    <w:rsid w:val="0012288E"/>
    <w:rsid w:val="00122B69"/>
    <w:rsid w:val="00122C54"/>
    <w:rsid w:val="00122EB7"/>
    <w:rsid w:val="001230DA"/>
    <w:rsid w:val="001237A4"/>
    <w:rsid w:val="0012471C"/>
    <w:rsid w:val="00124BC5"/>
    <w:rsid w:val="00124D49"/>
    <w:rsid w:val="00125014"/>
    <w:rsid w:val="00125547"/>
    <w:rsid w:val="0012597E"/>
    <w:rsid w:val="001260ED"/>
    <w:rsid w:val="001267A6"/>
    <w:rsid w:val="00126909"/>
    <w:rsid w:val="00126D3C"/>
    <w:rsid w:val="001270EC"/>
    <w:rsid w:val="00130145"/>
    <w:rsid w:val="00130538"/>
    <w:rsid w:val="00130B1C"/>
    <w:rsid w:val="00130E46"/>
    <w:rsid w:val="0013107A"/>
    <w:rsid w:val="0013133A"/>
    <w:rsid w:val="00131D44"/>
    <w:rsid w:val="00132D35"/>
    <w:rsid w:val="001333D2"/>
    <w:rsid w:val="00133B2A"/>
    <w:rsid w:val="00133E0A"/>
    <w:rsid w:val="00134BA3"/>
    <w:rsid w:val="00134CFE"/>
    <w:rsid w:val="00135151"/>
    <w:rsid w:val="0013519B"/>
    <w:rsid w:val="00135782"/>
    <w:rsid w:val="001359CF"/>
    <w:rsid w:val="00135FBE"/>
    <w:rsid w:val="001360E3"/>
    <w:rsid w:val="001366FF"/>
    <w:rsid w:val="001371BA"/>
    <w:rsid w:val="00137568"/>
    <w:rsid w:val="00140AC4"/>
    <w:rsid w:val="0014189D"/>
    <w:rsid w:val="00141C5B"/>
    <w:rsid w:val="00141D00"/>
    <w:rsid w:val="001420CC"/>
    <w:rsid w:val="00142255"/>
    <w:rsid w:val="001423E4"/>
    <w:rsid w:val="001434CE"/>
    <w:rsid w:val="001441A5"/>
    <w:rsid w:val="001444B0"/>
    <w:rsid w:val="001448AB"/>
    <w:rsid w:val="00144E6B"/>
    <w:rsid w:val="00145A17"/>
    <w:rsid w:val="00146935"/>
    <w:rsid w:val="001476B4"/>
    <w:rsid w:val="00147E03"/>
    <w:rsid w:val="001503D1"/>
    <w:rsid w:val="00150706"/>
    <w:rsid w:val="00150768"/>
    <w:rsid w:val="001507AD"/>
    <w:rsid w:val="001508B6"/>
    <w:rsid w:val="00150F59"/>
    <w:rsid w:val="001514A2"/>
    <w:rsid w:val="001516CF"/>
    <w:rsid w:val="00151A95"/>
    <w:rsid w:val="00151AF6"/>
    <w:rsid w:val="00153D42"/>
    <w:rsid w:val="00153DAF"/>
    <w:rsid w:val="00154927"/>
    <w:rsid w:val="00154A5A"/>
    <w:rsid w:val="00154EB9"/>
    <w:rsid w:val="00154ED3"/>
    <w:rsid w:val="001554F2"/>
    <w:rsid w:val="001557C3"/>
    <w:rsid w:val="00156C6F"/>
    <w:rsid w:val="0015743A"/>
    <w:rsid w:val="001574F5"/>
    <w:rsid w:val="00157B1D"/>
    <w:rsid w:val="0016018A"/>
    <w:rsid w:val="0016021E"/>
    <w:rsid w:val="00161717"/>
    <w:rsid w:val="00161735"/>
    <w:rsid w:val="00161BD9"/>
    <w:rsid w:val="00161D17"/>
    <w:rsid w:val="00162784"/>
    <w:rsid w:val="00162D55"/>
    <w:rsid w:val="00163018"/>
    <w:rsid w:val="00163F30"/>
    <w:rsid w:val="001644B3"/>
    <w:rsid w:val="00164574"/>
    <w:rsid w:val="00164DC6"/>
    <w:rsid w:val="00165577"/>
    <w:rsid w:val="0016694B"/>
    <w:rsid w:val="001669DB"/>
    <w:rsid w:val="00167153"/>
    <w:rsid w:val="00167279"/>
    <w:rsid w:val="00167300"/>
    <w:rsid w:val="00167CF3"/>
    <w:rsid w:val="00170008"/>
    <w:rsid w:val="00171FEF"/>
    <w:rsid w:val="00172473"/>
    <w:rsid w:val="00172830"/>
    <w:rsid w:val="00173650"/>
    <w:rsid w:val="00174376"/>
    <w:rsid w:val="00174A3D"/>
    <w:rsid w:val="00174B78"/>
    <w:rsid w:val="00175426"/>
    <w:rsid w:val="001757C0"/>
    <w:rsid w:val="00175BFF"/>
    <w:rsid w:val="00176030"/>
    <w:rsid w:val="00176306"/>
    <w:rsid w:val="0017648D"/>
    <w:rsid w:val="00176BA1"/>
    <w:rsid w:val="0017711D"/>
    <w:rsid w:val="00177D47"/>
    <w:rsid w:val="00180060"/>
    <w:rsid w:val="0018037D"/>
    <w:rsid w:val="001803C3"/>
    <w:rsid w:val="001807CC"/>
    <w:rsid w:val="001812C3"/>
    <w:rsid w:val="001813F1"/>
    <w:rsid w:val="00181D6F"/>
    <w:rsid w:val="00182283"/>
    <w:rsid w:val="001823D5"/>
    <w:rsid w:val="001827F5"/>
    <w:rsid w:val="00182BA5"/>
    <w:rsid w:val="00182CF2"/>
    <w:rsid w:val="00182F12"/>
    <w:rsid w:val="00183831"/>
    <w:rsid w:val="00183FB8"/>
    <w:rsid w:val="001840F0"/>
    <w:rsid w:val="00185220"/>
    <w:rsid w:val="00185FC4"/>
    <w:rsid w:val="0018698F"/>
    <w:rsid w:val="00186EFE"/>
    <w:rsid w:val="0018793E"/>
    <w:rsid w:val="001879A6"/>
    <w:rsid w:val="00187FC7"/>
    <w:rsid w:val="00190206"/>
    <w:rsid w:val="00191A16"/>
    <w:rsid w:val="00191D19"/>
    <w:rsid w:val="00191ED1"/>
    <w:rsid w:val="001920EF"/>
    <w:rsid w:val="001922CC"/>
    <w:rsid w:val="00192C2B"/>
    <w:rsid w:val="00192D8E"/>
    <w:rsid w:val="00193C0C"/>
    <w:rsid w:val="00194A38"/>
    <w:rsid w:val="00194C86"/>
    <w:rsid w:val="00195897"/>
    <w:rsid w:val="00195A6F"/>
    <w:rsid w:val="00195C98"/>
    <w:rsid w:val="00195CA7"/>
    <w:rsid w:val="00196441"/>
    <w:rsid w:val="00196B2E"/>
    <w:rsid w:val="00197180"/>
    <w:rsid w:val="00197DE6"/>
    <w:rsid w:val="001A0020"/>
    <w:rsid w:val="001A03ED"/>
    <w:rsid w:val="001A0FD7"/>
    <w:rsid w:val="001A1403"/>
    <w:rsid w:val="001A15B5"/>
    <w:rsid w:val="001A209B"/>
    <w:rsid w:val="001A274C"/>
    <w:rsid w:val="001A2781"/>
    <w:rsid w:val="001A36DE"/>
    <w:rsid w:val="001A3D66"/>
    <w:rsid w:val="001A3D9C"/>
    <w:rsid w:val="001A494D"/>
    <w:rsid w:val="001A4C56"/>
    <w:rsid w:val="001A54D5"/>
    <w:rsid w:val="001A5749"/>
    <w:rsid w:val="001A5784"/>
    <w:rsid w:val="001A5874"/>
    <w:rsid w:val="001A59BE"/>
    <w:rsid w:val="001A6166"/>
    <w:rsid w:val="001A626E"/>
    <w:rsid w:val="001A64E1"/>
    <w:rsid w:val="001A6C5A"/>
    <w:rsid w:val="001A7721"/>
    <w:rsid w:val="001A7B33"/>
    <w:rsid w:val="001A7C53"/>
    <w:rsid w:val="001B0082"/>
    <w:rsid w:val="001B0A9C"/>
    <w:rsid w:val="001B0B00"/>
    <w:rsid w:val="001B0F45"/>
    <w:rsid w:val="001B1A31"/>
    <w:rsid w:val="001B1A74"/>
    <w:rsid w:val="001B1C34"/>
    <w:rsid w:val="001B25FD"/>
    <w:rsid w:val="001B2C2C"/>
    <w:rsid w:val="001B33B3"/>
    <w:rsid w:val="001B347B"/>
    <w:rsid w:val="001B38DC"/>
    <w:rsid w:val="001B40F1"/>
    <w:rsid w:val="001B4AF1"/>
    <w:rsid w:val="001B4BB4"/>
    <w:rsid w:val="001B4E41"/>
    <w:rsid w:val="001B60C2"/>
    <w:rsid w:val="001B6754"/>
    <w:rsid w:val="001B6F21"/>
    <w:rsid w:val="001B7193"/>
    <w:rsid w:val="001B7212"/>
    <w:rsid w:val="001B7A57"/>
    <w:rsid w:val="001B7B7F"/>
    <w:rsid w:val="001C0291"/>
    <w:rsid w:val="001C04DC"/>
    <w:rsid w:val="001C0A52"/>
    <w:rsid w:val="001C0FC7"/>
    <w:rsid w:val="001C1B60"/>
    <w:rsid w:val="001C1B88"/>
    <w:rsid w:val="001C1CBB"/>
    <w:rsid w:val="001C210A"/>
    <w:rsid w:val="001C2538"/>
    <w:rsid w:val="001C2618"/>
    <w:rsid w:val="001C2A55"/>
    <w:rsid w:val="001C2ABB"/>
    <w:rsid w:val="001C2EFF"/>
    <w:rsid w:val="001C33EB"/>
    <w:rsid w:val="001C37D0"/>
    <w:rsid w:val="001C39A4"/>
    <w:rsid w:val="001C3A1D"/>
    <w:rsid w:val="001C3AA4"/>
    <w:rsid w:val="001C457E"/>
    <w:rsid w:val="001C5718"/>
    <w:rsid w:val="001C5D86"/>
    <w:rsid w:val="001C6453"/>
    <w:rsid w:val="001C6AAF"/>
    <w:rsid w:val="001C76B4"/>
    <w:rsid w:val="001D03F0"/>
    <w:rsid w:val="001D0931"/>
    <w:rsid w:val="001D110C"/>
    <w:rsid w:val="001D1263"/>
    <w:rsid w:val="001D15F0"/>
    <w:rsid w:val="001D197F"/>
    <w:rsid w:val="001D1DD1"/>
    <w:rsid w:val="001D2330"/>
    <w:rsid w:val="001D2893"/>
    <w:rsid w:val="001D3F50"/>
    <w:rsid w:val="001D43A0"/>
    <w:rsid w:val="001D470C"/>
    <w:rsid w:val="001D47E3"/>
    <w:rsid w:val="001D54B1"/>
    <w:rsid w:val="001D570E"/>
    <w:rsid w:val="001D5D06"/>
    <w:rsid w:val="001D64A9"/>
    <w:rsid w:val="001D6C98"/>
    <w:rsid w:val="001D6DF7"/>
    <w:rsid w:val="001D6E10"/>
    <w:rsid w:val="001D74CE"/>
    <w:rsid w:val="001D7748"/>
    <w:rsid w:val="001D78D9"/>
    <w:rsid w:val="001D7A59"/>
    <w:rsid w:val="001D7B2E"/>
    <w:rsid w:val="001D7D54"/>
    <w:rsid w:val="001E0087"/>
    <w:rsid w:val="001E059F"/>
    <w:rsid w:val="001E0F29"/>
    <w:rsid w:val="001E15C1"/>
    <w:rsid w:val="001E186C"/>
    <w:rsid w:val="001E1AEE"/>
    <w:rsid w:val="001E1C74"/>
    <w:rsid w:val="001E2978"/>
    <w:rsid w:val="001E297D"/>
    <w:rsid w:val="001E3154"/>
    <w:rsid w:val="001E32E2"/>
    <w:rsid w:val="001E38A6"/>
    <w:rsid w:val="001E39F1"/>
    <w:rsid w:val="001E3E15"/>
    <w:rsid w:val="001E3F45"/>
    <w:rsid w:val="001E46D2"/>
    <w:rsid w:val="001E4E75"/>
    <w:rsid w:val="001E5848"/>
    <w:rsid w:val="001E58D0"/>
    <w:rsid w:val="001E5993"/>
    <w:rsid w:val="001E59A3"/>
    <w:rsid w:val="001E64D7"/>
    <w:rsid w:val="001E701E"/>
    <w:rsid w:val="001E7C18"/>
    <w:rsid w:val="001E7C4F"/>
    <w:rsid w:val="001E7D8A"/>
    <w:rsid w:val="001E7F2B"/>
    <w:rsid w:val="001F001A"/>
    <w:rsid w:val="001F0289"/>
    <w:rsid w:val="001F09D0"/>
    <w:rsid w:val="001F0DE2"/>
    <w:rsid w:val="001F0E91"/>
    <w:rsid w:val="001F0EF5"/>
    <w:rsid w:val="001F16BE"/>
    <w:rsid w:val="001F1D5A"/>
    <w:rsid w:val="001F2950"/>
    <w:rsid w:val="001F2E17"/>
    <w:rsid w:val="001F3068"/>
    <w:rsid w:val="001F307A"/>
    <w:rsid w:val="001F3395"/>
    <w:rsid w:val="001F440D"/>
    <w:rsid w:val="001F4743"/>
    <w:rsid w:val="001F5986"/>
    <w:rsid w:val="001F6052"/>
    <w:rsid w:val="001F6492"/>
    <w:rsid w:val="001F6585"/>
    <w:rsid w:val="001F6D45"/>
    <w:rsid w:val="001F72DD"/>
    <w:rsid w:val="001F73FC"/>
    <w:rsid w:val="001F7904"/>
    <w:rsid w:val="001F7913"/>
    <w:rsid w:val="001F79F2"/>
    <w:rsid w:val="001F7AE1"/>
    <w:rsid w:val="00200C7E"/>
    <w:rsid w:val="002010CE"/>
    <w:rsid w:val="002013FF"/>
    <w:rsid w:val="002015E1"/>
    <w:rsid w:val="002016DA"/>
    <w:rsid w:val="00201DAA"/>
    <w:rsid w:val="00203135"/>
    <w:rsid w:val="0020359C"/>
    <w:rsid w:val="00203B1D"/>
    <w:rsid w:val="002040D0"/>
    <w:rsid w:val="00204DA8"/>
    <w:rsid w:val="0020532E"/>
    <w:rsid w:val="002054AD"/>
    <w:rsid w:val="002054FB"/>
    <w:rsid w:val="00205CC9"/>
    <w:rsid w:val="00205EA8"/>
    <w:rsid w:val="00205F1A"/>
    <w:rsid w:val="00206564"/>
    <w:rsid w:val="00206735"/>
    <w:rsid w:val="00206871"/>
    <w:rsid w:val="002069F1"/>
    <w:rsid w:val="00206E3A"/>
    <w:rsid w:val="0021051F"/>
    <w:rsid w:val="00210A14"/>
    <w:rsid w:val="00211098"/>
    <w:rsid w:val="0021186D"/>
    <w:rsid w:val="00211B64"/>
    <w:rsid w:val="00211BE6"/>
    <w:rsid w:val="00212DA2"/>
    <w:rsid w:val="00213424"/>
    <w:rsid w:val="002144BE"/>
    <w:rsid w:val="00215DD1"/>
    <w:rsid w:val="00216447"/>
    <w:rsid w:val="00216988"/>
    <w:rsid w:val="00216B65"/>
    <w:rsid w:val="002176BB"/>
    <w:rsid w:val="00217BB3"/>
    <w:rsid w:val="00220B19"/>
    <w:rsid w:val="00220B84"/>
    <w:rsid w:val="00220D11"/>
    <w:rsid w:val="00221EEC"/>
    <w:rsid w:val="002239CA"/>
    <w:rsid w:val="00224494"/>
    <w:rsid w:val="00224527"/>
    <w:rsid w:val="002246F9"/>
    <w:rsid w:val="00224816"/>
    <w:rsid w:val="0022714E"/>
    <w:rsid w:val="0022716E"/>
    <w:rsid w:val="002276E6"/>
    <w:rsid w:val="00227A01"/>
    <w:rsid w:val="00227A7D"/>
    <w:rsid w:val="0023099B"/>
    <w:rsid w:val="00230A16"/>
    <w:rsid w:val="00231A7D"/>
    <w:rsid w:val="002322D5"/>
    <w:rsid w:val="00232D4A"/>
    <w:rsid w:val="0023316A"/>
    <w:rsid w:val="00234272"/>
    <w:rsid w:val="00234B58"/>
    <w:rsid w:val="00234F4D"/>
    <w:rsid w:val="00235231"/>
    <w:rsid w:val="00236247"/>
    <w:rsid w:val="00236B57"/>
    <w:rsid w:val="00236FEC"/>
    <w:rsid w:val="002378A8"/>
    <w:rsid w:val="002379E0"/>
    <w:rsid w:val="00237EE2"/>
    <w:rsid w:val="002403E5"/>
    <w:rsid w:val="00240445"/>
    <w:rsid w:val="002404C0"/>
    <w:rsid w:val="002404E2"/>
    <w:rsid w:val="0024085D"/>
    <w:rsid w:val="00240A7E"/>
    <w:rsid w:val="00241EC7"/>
    <w:rsid w:val="002420B4"/>
    <w:rsid w:val="002421F0"/>
    <w:rsid w:val="002423B1"/>
    <w:rsid w:val="00242B1F"/>
    <w:rsid w:val="00242CB2"/>
    <w:rsid w:val="00242D60"/>
    <w:rsid w:val="0024313D"/>
    <w:rsid w:val="002432DB"/>
    <w:rsid w:val="002432E8"/>
    <w:rsid w:val="002437C0"/>
    <w:rsid w:val="002437F2"/>
    <w:rsid w:val="00244874"/>
    <w:rsid w:val="00245829"/>
    <w:rsid w:val="00245AED"/>
    <w:rsid w:val="00246B07"/>
    <w:rsid w:val="00246FF5"/>
    <w:rsid w:val="0024711E"/>
    <w:rsid w:val="00247296"/>
    <w:rsid w:val="00250161"/>
    <w:rsid w:val="002504A3"/>
    <w:rsid w:val="002504F5"/>
    <w:rsid w:val="00250B8F"/>
    <w:rsid w:val="00251D00"/>
    <w:rsid w:val="00251E18"/>
    <w:rsid w:val="002520CA"/>
    <w:rsid w:val="00252421"/>
    <w:rsid w:val="00252EE8"/>
    <w:rsid w:val="00253830"/>
    <w:rsid w:val="00253962"/>
    <w:rsid w:val="002539B6"/>
    <w:rsid w:val="00254311"/>
    <w:rsid w:val="00254360"/>
    <w:rsid w:val="00255809"/>
    <w:rsid w:val="00256025"/>
    <w:rsid w:val="002562BA"/>
    <w:rsid w:val="0025641C"/>
    <w:rsid w:val="0025644C"/>
    <w:rsid w:val="002564CF"/>
    <w:rsid w:val="0025707A"/>
    <w:rsid w:val="002576DE"/>
    <w:rsid w:val="00257AB9"/>
    <w:rsid w:val="00260A4E"/>
    <w:rsid w:val="00260EBE"/>
    <w:rsid w:val="0026142E"/>
    <w:rsid w:val="00261F0B"/>
    <w:rsid w:val="0026211F"/>
    <w:rsid w:val="0026231C"/>
    <w:rsid w:val="00262CA9"/>
    <w:rsid w:val="00262D08"/>
    <w:rsid w:val="002635D7"/>
    <w:rsid w:val="00263C97"/>
    <w:rsid w:val="002645E7"/>
    <w:rsid w:val="00264C7E"/>
    <w:rsid w:val="00264EF8"/>
    <w:rsid w:val="002657A6"/>
    <w:rsid w:val="00265D05"/>
    <w:rsid w:val="00265E41"/>
    <w:rsid w:val="00266766"/>
    <w:rsid w:val="00266B03"/>
    <w:rsid w:val="002671A7"/>
    <w:rsid w:val="00267707"/>
    <w:rsid w:val="0027024B"/>
    <w:rsid w:val="00270687"/>
    <w:rsid w:val="002706FA"/>
    <w:rsid w:val="002709FA"/>
    <w:rsid w:val="00271AA3"/>
    <w:rsid w:val="00271DEF"/>
    <w:rsid w:val="00272AB9"/>
    <w:rsid w:val="00272AFD"/>
    <w:rsid w:val="00272C8C"/>
    <w:rsid w:val="00273C6C"/>
    <w:rsid w:val="00273FD6"/>
    <w:rsid w:val="002745D7"/>
    <w:rsid w:val="002758BF"/>
    <w:rsid w:val="00275F2D"/>
    <w:rsid w:val="002771E7"/>
    <w:rsid w:val="0027740F"/>
    <w:rsid w:val="00277E01"/>
    <w:rsid w:val="00280120"/>
    <w:rsid w:val="00280275"/>
    <w:rsid w:val="002802BC"/>
    <w:rsid w:val="00280B14"/>
    <w:rsid w:val="00280F0C"/>
    <w:rsid w:val="00280F88"/>
    <w:rsid w:val="00281938"/>
    <w:rsid w:val="00281AC6"/>
    <w:rsid w:val="00281B3C"/>
    <w:rsid w:val="00281D6F"/>
    <w:rsid w:val="002823AA"/>
    <w:rsid w:val="0028268D"/>
    <w:rsid w:val="00282762"/>
    <w:rsid w:val="002828A5"/>
    <w:rsid w:val="00282D4F"/>
    <w:rsid w:val="00282E09"/>
    <w:rsid w:val="00283680"/>
    <w:rsid w:val="00283FEF"/>
    <w:rsid w:val="0028422D"/>
    <w:rsid w:val="00284EE3"/>
    <w:rsid w:val="00285182"/>
    <w:rsid w:val="002855C7"/>
    <w:rsid w:val="0028586B"/>
    <w:rsid w:val="002858EE"/>
    <w:rsid w:val="0028591D"/>
    <w:rsid w:val="0028603B"/>
    <w:rsid w:val="002862A5"/>
    <w:rsid w:val="0028650B"/>
    <w:rsid w:val="00286ADF"/>
    <w:rsid w:val="002879E3"/>
    <w:rsid w:val="00287A59"/>
    <w:rsid w:val="002906FB"/>
    <w:rsid w:val="0029094B"/>
    <w:rsid w:val="00290B1B"/>
    <w:rsid w:val="002910A3"/>
    <w:rsid w:val="00291559"/>
    <w:rsid w:val="00291B5A"/>
    <w:rsid w:val="00291D92"/>
    <w:rsid w:val="00292181"/>
    <w:rsid w:val="00292219"/>
    <w:rsid w:val="00292223"/>
    <w:rsid w:val="00292EF7"/>
    <w:rsid w:val="002931BE"/>
    <w:rsid w:val="00293522"/>
    <w:rsid w:val="00293E36"/>
    <w:rsid w:val="002954B7"/>
    <w:rsid w:val="00295507"/>
    <w:rsid w:val="00295518"/>
    <w:rsid w:val="0029571E"/>
    <w:rsid w:val="00295746"/>
    <w:rsid w:val="00295E2A"/>
    <w:rsid w:val="002961D9"/>
    <w:rsid w:val="002967F4"/>
    <w:rsid w:val="00296E3A"/>
    <w:rsid w:val="002970B4"/>
    <w:rsid w:val="002970CD"/>
    <w:rsid w:val="00297391"/>
    <w:rsid w:val="00297921"/>
    <w:rsid w:val="00297E90"/>
    <w:rsid w:val="00297FEA"/>
    <w:rsid w:val="002A00A7"/>
    <w:rsid w:val="002A0972"/>
    <w:rsid w:val="002A14AA"/>
    <w:rsid w:val="002A172E"/>
    <w:rsid w:val="002A17F3"/>
    <w:rsid w:val="002A196D"/>
    <w:rsid w:val="002A1B13"/>
    <w:rsid w:val="002A2106"/>
    <w:rsid w:val="002A2138"/>
    <w:rsid w:val="002A347E"/>
    <w:rsid w:val="002A39B6"/>
    <w:rsid w:val="002A3A8F"/>
    <w:rsid w:val="002A3B15"/>
    <w:rsid w:val="002A415F"/>
    <w:rsid w:val="002A43E3"/>
    <w:rsid w:val="002A4708"/>
    <w:rsid w:val="002A4BC7"/>
    <w:rsid w:val="002A4C8F"/>
    <w:rsid w:val="002A4E3F"/>
    <w:rsid w:val="002A5B2C"/>
    <w:rsid w:val="002A6278"/>
    <w:rsid w:val="002A637A"/>
    <w:rsid w:val="002A666D"/>
    <w:rsid w:val="002A6A67"/>
    <w:rsid w:val="002A6DE7"/>
    <w:rsid w:val="002B109E"/>
    <w:rsid w:val="002B11DF"/>
    <w:rsid w:val="002B15F7"/>
    <w:rsid w:val="002B19E6"/>
    <w:rsid w:val="002B2269"/>
    <w:rsid w:val="002B232D"/>
    <w:rsid w:val="002B2353"/>
    <w:rsid w:val="002B25CA"/>
    <w:rsid w:val="002B2829"/>
    <w:rsid w:val="002B4C92"/>
    <w:rsid w:val="002B57B0"/>
    <w:rsid w:val="002B5994"/>
    <w:rsid w:val="002B705D"/>
    <w:rsid w:val="002B76E2"/>
    <w:rsid w:val="002C06F6"/>
    <w:rsid w:val="002C0872"/>
    <w:rsid w:val="002C108A"/>
    <w:rsid w:val="002C115F"/>
    <w:rsid w:val="002C14A3"/>
    <w:rsid w:val="002C1838"/>
    <w:rsid w:val="002C18BC"/>
    <w:rsid w:val="002C1DFC"/>
    <w:rsid w:val="002C22F4"/>
    <w:rsid w:val="002C2819"/>
    <w:rsid w:val="002C292E"/>
    <w:rsid w:val="002C2E5B"/>
    <w:rsid w:val="002C2F30"/>
    <w:rsid w:val="002C356E"/>
    <w:rsid w:val="002C3F8A"/>
    <w:rsid w:val="002C5411"/>
    <w:rsid w:val="002C573D"/>
    <w:rsid w:val="002C6752"/>
    <w:rsid w:val="002C760B"/>
    <w:rsid w:val="002C76FD"/>
    <w:rsid w:val="002D0899"/>
    <w:rsid w:val="002D2554"/>
    <w:rsid w:val="002D2D6C"/>
    <w:rsid w:val="002D32FC"/>
    <w:rsid w:val="002D3AAB"/>
    <w:rsid w:val="002D3CD4"/>
    <w:rsid w:val="002D3EE4"/>
    <w:rsid w:val="002D4E13"/>
    <w:rsid w:val="002D54A4"/>
    <w:rsid w:val="002D5BBD"/>
    <w:rsid w:val="002D6125"/>
    <w:rsid w:val="002D70E1"/>
    <w:rsid w:val="002D74FF"/>
    <w:rsid w:val="002D794A"/>
    <w:rsid w:val="002E0353"/>
    <w:rsid w:val="002E0914"/>
    <w:rsid w:val="002E1207"/>
    <w:rsid w:val="002E17E6"/>
    <w:rsid w:val="002E1B33"/>
    <w:rsid w:val="002E2042"/>
    <w:rsid w:val="002E20D7"/>
    <w:rsid w:val="002E2372"/>
    <w:rsid w:val="002E3074"/>
    <w:rsid w:val="002E3770"/>
    <w:rsid w:val="002E3BAF"/>
    <w:rsid w:val="002E3DA8"/>
    <w:rsid w:val="002E3EB8"/>
    <w:rsid w:val="002E3F67"/>
    <w:rsid w:val="002E465C"/>
    <w:rsid w:val="002E468F"/>
    <w:rsid w:val="002E46F8"/>
    <w:rsid w:val="002E4A3D"/>
    <w:rsid w:val="002E4CAA"/>
    <w:rsid w:val="002E507E"/>
    <w:rsid w:val="002E5C05"/>
    <w:rsid w:val="002E63CF"/>
    <w:rsid w:val="002E66CD"/>
    <w:rsid w:val="002E6881"/>
    <w:rsid w:val="002E6895"/>
    <w:rsid w:val="002E6DAE"/>
    <w:rsid w:val="002E719D"/>
    <w:rsid w:val="002E731E"/>
    <w:rsid w:val="002E7758"/>
    <w:rsid w:val="002E779F"/>
    <w:rsid w:val="002E78BB"/>
    <w:rsid w:val="002E7BCB"/>
    <w:rsid w:val="002E7D03"/>
    <w:rsid w:val="002F006B"/>
    <w:rsid w:val="002F0390"/>
    <w:rsid w:val="002F0D25"/>
    <w:rsid w:val="002F13A3"/>
    <w:rsid w:val="002F27A5"/>
    <w:rsid w:val="002F3686"/>
    <w:rsid w:val="002F36C5"/>
    <w:rsid w:val="002F3944"/>
    <w:rsid w:val="002F3EA8"/>
    <w:rsid w:val="002F416F"/>
    <w:rsid w:val="002F4D1A"/>
    <w:rsid w:val="002F519E"/>
    <w:rsid w:val="002F5545"/>
    <w:rsid w:val="002F5D05"/>
    <w:rsid w:val="002F62B0"/>
    <w:rsid w:val="002F633D"/>
    <w:rsid w:val="002F6BEE"/>
    <w:rsid w:val="002F6D2E"/>
    <w:rsid w:val="002F6D97"/>
    <w:rsid w:val="002F6FBA"/>
    <w:rsid w:val="002F735F"/>
    <w:rsid w:val="002F73BA"/>
    <w:rsid w:val="002F7485"/>
    <w:rsid w:val="002F749D"/>
    <w:rsid w:val="002F7639"/>
    <w:rsid w:val="002F78CE"/>
    <w:rsid w:val="0030024F"/>
    <w:rsid w:val="00300AF0"/>
    <w:rsid w:val="00300B61"/>
    <w:rsid w:val="00300B8F"/>
    <w:rsid w:val="00300D9E"/>
    <w:rsid w:val="00301044"/>
    <w:rsid w:val="00301701"/>
    <w:rsid w:val="00301900"/>
    <w:rsid w:val="00302CB8"/>
    <w:rsid w:val="00302E33"/>
    <w:rsid w:val="00302FCE"/>
    <w:rsid w:val="00304094"/>
    <w:rsid w:val="00304BE5"/>
    <w:rsid w:val="00304C06"/>
    <w:rsid w:val="00304CF1"/>
    <w:rsid w:val="003052E1"/>
    <w:rsid w:val="003054A7"/>
    <w:rsid w:val="003054EE"/>
    <w:rsid w:val="0030638D"/>
    <w:rsid w:val="00307028"/>
    <w:rsid w:val="00307262"/>
    <w:rsid w:val="00310261"/>
    <w:rsid w:val="003103FC"/>
    <w:rsid w:val="003104D8"/>
    <w:rsid w:val="00310756"/>
    <w:rsid w:val="00311076"/>
    <w:rsid w:val="0031190E"/>
    <w:rsid w:val="00311A2D"/>
    <w:rsid w:val="003120F8"/>
    <w:rsid w:val="00313AD5"/>
    <w:rsid w:val="00314B91"/>
    <w:rsid w:val="00315CA9"/>
    <w:rsid w:val="00315E1F"/>
    <w:rsid w:val="003163FA"/>
    <w:rsid w:val="00316547"/>
    <w:rsid w:val="00316836"/>
    <w:rsid w:val="0031683D"/>
    <w:rsid w:val="00316C5A"/>
    <w:rsid w:val="00316ED8"/>
    <w:rsid w:val="00316FE8"/>
    <w:rsid w:val="00317019"/>
    <w:rsid w:val="003175E2"/>
    <w:rsid w:val="00317FAC"/>
    <w:rsid w:val="00321227"/>
    <w:rsid w:val="0032181E"/>
    <w:rsid w:val="003225F3"/>
    <w:rsid w:val="003227E1"/>
    <w:rsid w:val="00322F5B"/>
    <w:rsid w:val="00323465"/>
    <w:rsid w:val="00323497"/>
    <w:rsid w:val="0032362A"/>
    <w:rsid w:val="003238E4"/>
    <w:rsid w:val="003240CA"/>
    <w:rsid w:val="00324130"/>
    <w:rsid w:val="00324B3B"/>
    <w:rsid w:val="00324B42"/>
    <w:rsid w:val="00324C55"/>
    <w:rsid w:val="00326D68"/>
    <w:rsid w:val="00327457"/>
    <w:rsid w:val="0032764C"/>
    <w:rsid w:val="00327D5F"/>
    <w:rsid w:val="00327F27"/>
    <w:rsid w:val="003302C3"/>
    <w:rsid w:val="00330510"/>
    <w:rsid w:val="00330D91"/>
    <w:rsid w:val="00330F08"/>
    <w:rsid w:val="00331A84"/>
    <w:rsid w:val="003322D8"/>
    <w:rsid w:val="00332FD3"/>
    <w:rsid w:val="0033349E"/>
    <w:rsid w:val="00333851"/>
    <w:rsid w:val="003338D7"/>
    <w:rsid w:val="00333E2F"/>
    <w:rsid w:val="00333ED1"/>
    <w:rsid w:val="00334165"/>
    <w:rsid w:val="0033417B"/>
    <w:rsid w:val="003344B0"/>
    <w:rsid w:val="0033473E"/>
    <w:rsid w:val="00334808"/>
    <w:rsid w:val="00334B8E"/>
    <w:rsid w:val="0033520C"/>
    <w:rsid w:val="00336336"/>
    <w:rsid w:val="0033680B"/>
    <w:rsid w:val="00336B05"/>
    <w:rsid w:val="00336FDE"/>
    <w:rsid w:val="0033759E"/>
    <w:rsid w:val="00337BB2"/>
    <w:rsid w:val="00337BE5"/>
    <w:rsid w:val="003400C5"/>
    <w:rsid w:val="00340C13"/>
    <w:rsid w:val="00341846"/>
    <w:rsid w:val="00341E48"/>
    <w:rsid w:val="00342819"/>
    <w:rsid w:val="00343108"/>
    <w:rsid w:val="00343724"/>
    <w:rsid w:val="00344575"/>
    <w:rsid w:val="00345ED0"/>
    <w:rsid w:val="00345F17"/>
    <w:rsid w:val="00345F18"/>
    <w:rsid w:val="003460EE"/>
    <w:rsid w:val="003463C0"/>
    <w:rsid w:val="003463EA"/>
    <w:rsid w:val="0034693C"/>
    <w:rsid w:val="00346A3A"/>
    <w:rsid w:val="00346B7B"/>
    <w:rsid w:val="00346EBE"/>
    <w:rsid w:val="003470B7"/>
    <w:rsid w:val="00347653"/>
    <w:rsid w:val="00347BD1"/>
    <w:rsid w:val="00351228"/>
    <w:rsid w:val="00351A9F"/>
    <w:rsid w:val="00351F7E"/>
    <w:rsid w:val="003520B2"/>
    <w:rsid w:val="0035256F"/>
    <w:rsid w:val="00352D9C"/>
    <w:rsid w:val="00353464"/>
    <w:rsid w:val="00354288"/>
    <w:rsid w:val="0035462F"/>
    <w:rsid w:val="00354A25"/>
    <w:rsid w:val="00354ED0"/>
    <w:rsid w:val="00354FAB"/>
    <w:rsid w:val="00355232"/>
    <w:rsid w:val="00355283"/>
    <w:rsid w:val="003552CB"/>
    <w:rsid w:val="0035546D"/>
    <w:rsid w:val="0035571A"/>
    <w:rsid w:val="00355C85"/>
    <w:rsid w:val="00356227"/>
    <w:rsid w:val="0035652C"/>
    <w:rsid w:val="00356982"/>
    <w:rsid w:val="00357478"/>
    <w:rsid w:val="00357D54"/>
    <w:rsid w:val="00357E12"/>
    <w:rsid w:val="00357E8E"/>
    <w:rsid w:val="00360F9B"/>
    <w:rsid w:val="00361420"/>
    <w:rsid w:val="0036159C"/>
    <w:rsid w:val="00361F5B"/>
    <w:rsid w:val="003628C2"/>
    <w:rsid w:val="00362C06"/>
    <w:rsid w:val="00362ED4"/>
    <w:rsid w:val="00363043"/>
    <w:rsid w:val="00363662"/>
    <w:rsid w:val="00363855"/>
    <w:rsid w:val="00363EE9"/>
    <w:rsid w:val="00364109"/>
    <w:rsid w:val="003649A7"/>
    <w:rsid w:val="00364CFC"/>
    <w:rsid w:val="00364F04"/>
    <w:rsid w:val="00366619"/>
    <w:rsid w:val="00366971"/>
    <w:rsid w:val="00366AAC"/>
    <w:rsid w:val="00366AD9"/>
    <w:rsid w:val="00367031"/>
    <w:rsid w:val="00367356"/>
    <w:rsid w:val="00367BB5"/>
    <w:rsid w:val="00367CF9"/>
    <w:rsid w:val="003701FB"/>
    <w:rsid w:val="003707F2"/>
    <w:rsid w:val="00370C47"/>
    <w:rsid w:val="003712A6"/>
    <w:rsid w:val="0037231A"/>
    <w:rsid w:val="003727E1"/>
    <w:rsid w:val="003728F4"/>
    <w:rsid w:val="0037293C"/>
    <w:rsid w:val="00372B5D"/>
    <w:rsid w:val="00372F86"/>
    <w:rsid w:val="003736E1"/>
    <w:rsid w:val="00373E29"/>
    <w:rsid w:val="003744A9"/>
    <w:rsid w:val="00374820"/>
    <w:rsid w:val="00374B33"/>
    <w:rsid w:val="00374D53"/>
    <w:rsid w:val="003750E3"/>
    <w:rsid w:val="00375257"/>
    <w:rsid w:val="00375E1B"/>
    <w:rsid w:val="0037624D"/>
    <w:rsid w:val="0037662F"/>
    <w:rsid w:val="00376B14"/>
    <w:rsid w:val="00377380"/>
    <w:rsid w:val="00380583"/>
    <w:rsid w:val="003806D1"/>
    <w:rsid w:val="00380D3B"/>
    <w:rsid w:val="00380E63"/>
    <w:rsid w:val="00381A4B"/>
    <w:rsid w:val="00381FB8"/>
    <w:rsid w:val="00383806"/>
    <w:rsid w:val="003847A2"/>
    <w:rsid w:val="00384ED4"/>
    <w:rsid w:val="003854A1"/>
    <w:rsid w:val="00386144"/>
    <w:rsid w:val="00386F2D"/>
    <w:rsid w:val="00387541"/>
    <w:rsid w:val="003879BB"/>
    <w:rsid w:val="0039076B"/>
    <w:rsid w:val="00390CF3"/>
    <w:rsid w:val="0039119A"/>
    <w:rsid w:val="00391E65"/>
    <w:rsid w:val="00391F03"/>
    <w:rsid w:val="00392029"/>
    <w:rsid w:val="003920F4"/>
    <w:rsid w:val="00392F39"/>
    <w:rsid w:val="00392FBF"/>
    <w:rsid w:val="0039346F"/>
    <w:rsid w:val="00393753"/>
    <w:rsid w:val="00393CE2"/>
    <w:rsid w:val="00394457"/>
    <w:rsid w:val="00394A97"/>
    <w:rsid w:val="00394E4F"/>
    <w:rsid w:val="00395667"/>
    <w:rsid w:val="00396212"/>
    <w:rsid w:val="0039626E"/>
    <w:rsid w:val="003963AC"/>
    <w:rsid w:val="003966C5"/>
    <w:rsid w:val="00396B8A"/>
    <w:rsid w:val="00396D3B"/>
    <w:rsid w:val="003972C2"/>
    <w:rsid w:val="003A02FC"/>
    <w:rsid w:val="003A03C0"/>
    <w:rsid w:val="003A092E"/>
    <w:rsid w:val="003A0DB9"/>
    <w:rsid w:val="003A0F56"/>
    <w:rsid w:val="003A11C3"/>
    <w:rsid w:val="003A171B"/>
    <w:rsid w:val="003A24FF"/>
    <w:rsid w:val="003A252C"/>
    <w:rsid w:val="003A2B89"/>
    <w:rsid w:val="003A31E5"/>
    <w:rsid w:val="003A339A"/>
    <w:rsid w:val="003A36C1"/>
    <w:rsid w:val="003A3FA3"/>
    <w:rsid w:val="003A4930"/>
    <w:rsid w:val="003A4D05"/>
    <w:rsid w:val="003A529B"/>
    <w:rsid w:val="003A5D6D"/>
    <w:rsid w:val="003A6669"/>
    <w:rsid w:val="003A728A"/>
    <w:rsid w:val="003A768E"/>
    <w:rsid w:val="003A78FE"/>
    <w:rsid w:val="003A79BF"/>
    <w:rsid w:val="003A7DEE"/>
    <w:rsid w:val="003A7FA0"/>
    <w:rsid w:val="003A7FF2"/>
    <w:rsid w:val="003B0533"/>
    <w:rsid w:val="003B0D21"/>
    <w:rsid w:val="003B18D9"/>
    <w:rsid w:val="003B2521"/>
    <w:rsid w:val="003B3062"/>
    <w:rsid w:val="003B3764"/>
    <w:rsid w:val="003B389C"/>
    <w:rsid w:val="003B3AF4"/>
    <w:rsid w:val="003B3BB0"/>
    <w:rsid w:val="003B3F71"/>
    <w:rsid w:val="003B412C"/>
    <w:rsid w:val="003B455B"/>
    <w:rsid w:val="003B4764"/>
    <w:rsid w:val="003B506E"/>
    <w:rsid w:val="003B55B8"/>
    <w:rsid w:val="003B586F"/>
    <w:rsid w:val="003B5CCA"/>
    <w:rsid w:val="003B5D62"/>
    <w:rsid w:val="003B5E22"/>
    <w:rsid w:val="003B6128"/>
    <w:rsid w:val="003B64DE"/>
    <w:rsid w:val="003B6F98"/>
    <w:rsid w:val="003B7036"/>
    <w:rsid w:val="003B7D56"/>
    <w:rsid w:val="003C019C"/>
    <w:rsid w:val="003C0665"/>
    <w:rsid w:val="003C06D7"/>
    <w:rsid w:val="003C08F3"/>
    <w:rsid w:val="003C11E5"/>
    <w:rsid w:val="003C1436"/>
    <w:rsid w:val="003C2508"/>
    <w:rsid w:val="003C26FD"/>
    <w:rsid w:val="003C2DC0"/>
    <w:rsid w:val="003C3156"/>
    <w:rsid w:val="003C3A27"/>
    <w:rsid w:val="003C3FC6"/>
    <w:rsid w:val="003C400E"/>
    <w:rsid w:val="003C41E1"/>
    <w:rsid w:val="003C45E0"/>
    <w:rsid w:val="003C465F"/>
    <w:rsid w:val="003C4B8A"/>
    <w:rsid w:val="003C5912"/>
    <w:rsid w:val="003C6204"/>
    <w:rsid w:val="003C6320"/>
    <w:rsid w:val="003C6BB1"/>
    <w:rsid w:val="003C6E43"/>
    <w:rsid w:val="003C6F40"/>
    <w:rsid w:val="003C7245"/>
    <w:rsid w:val="003C77FD"/>
    <w:rsid w:val="003C795D"/>
    <w:rsid w:val="003D062E"/>
    <w:rsid w:val="003D09A7"/>
    <w:rsid w:val="003D0A85"/>
    <w:rsid w:val="003D114B"/>
    <w:rsid w:val="003D19A2"/>
    <w:rsid w:val="003D25B6"/>
    <w:rsid w:val="003D26C4"/>
    <w:rsid w:val="003D290C"/>
    <w:rsid w:val="003D2FE4"/>
    <w:rsid w:val="003D30FC"/>
    <w:rsid w:val="003D33AE"/>
    <w:rsid w:val="003D3AE6"/>
    <w:rsid w:val="003D3F33"/>
    <w:rsid w:val="003D3F38"/>
    <w:rsid w:val="003D4753"/>
    <w:rsid w:val="003D479D"/>
    <w:rsid w:val="003D6FD6"/>
    <w:rsid w:val="003D719A"/>
    <w:rsid w:val="003D777D"/>
    <w:rsid w:val="003D77C1"/>
    <w:rsid w:val="003E02DD"/>
    <w:rsid w:val="003E0B52"/>
    <w:rsid w:val="003E0E81"/>
    <w:rsid w:val="003E127C"/>
    <w:rsid w:val="003E1281"/>
    <w:rsid w:val="003E132A"/>
    <w:rsid w:val="003E1BE6"/>
    <w:rsid w:val="003E2149"/>
    <w:rsid w:val="003E2804"/>
    <w:rsid w:val="003E286F"/>
    <w:rsid w:val="003E28FA"/>
    <w:rsid w:val="003E2E78"/>
    <w:rsid w:val="003E3327"/>
    <w:rsid w:val="003E41BE"/>
    <w:rsid w:val="003E4C52"/>
    <w:rsid w:val="003E4C68"/>
    <w:rsid w:val="003E515E"/>
    <w:rsid w:val="003E51CB"/>
    <w:rsid w:val="003E5204"/>
    <w:rsid w:val="003E5E61"/>
    <w:rsid w:val="003E66F2"/>
    <w:rsid w:val="003E6D1A"/>
    <w:rsid w:val="003E6DAC"/>
    <w:rsid w:val="003E710B"/>
    <w:rsid w:val="003E7748"/>
    <w:rsid w:val="003E7F76"/>
    <w:rsid w:val="003E7FD5"/>
    <w:rsid w:val="003F004B"/>
    <w:rsid w:val="003F0298"/>
    <w:rsid w:val="003F02EC"/>
    <w:rsid w:val="003F0934"/>
    <w:rsid w:val="003F0E68"/>
    <w:rsid w:val="003F14E1"/>
    <w:rsid w:val="003F1CD7"/>
    <w:rsid w:val="003F1D37"/>
    <w:rsid w:val="003F2076"/>
    <w:rsid w:val="003F21AE"/>
    <w:rsid w:val="003F3072"/>
    <w:rsid w:val="003F3127"/>
    <w:rsid w:val="003F3765"/>
    <w:rsid w:val="003F3C2F"/>
    <w:rsid w:val="003F3C4E"/>
    <w:rsid w:val="003F4913"/>
    <w:rsid w:val="003F4FB2"/>
    <w:rsid w:val="003F5358"/>
    <w:rsid w:val="003F5A4E"/>
    <w:rsid w:val="003F7660"/>
    <w:rsid w:val="003F76C1"/>
    <w:rsid w:val="003F7DB5"/>
    <w:rsid w:val="003F7DBC"/>
    <w:rsid w:val="0040062E"/>
    <w:rsid w:val="00400677"/>
    <w:rsid w:val="00400965"/>
    <w:rsid w:val="00400B1D"/>
    <w:rsid w:val="00401069"/>
    <w:rsid w:val="0040139A"/>
    <w:rsid w:val="0040243E"/>
    <w:rsid w:val="00402934"/>
    <w:rsid w:val="00403AC6"/>
    <w:rsid w:val="00403E97"/>
    <w:rsid w:val="00404906"/>
    <w:rsid w:val="004049A6"/>
    <w:rsid w:val="00405020"/>
    <w:rsid w:val="00405D05"/>
    <w:rsid w:val="00406156"/>
    <w:rsid w:val="004064AD"/>
    <w:rsid w:val="004065F3"/>
    <w:rsid w:val="00406B01"/>
    <w:rsid w:val="00406DD5"/>
    <w:rsid w:val="0040749C"/>
    <w:rsid w:val="004075A3"/>
    <w:rsid w:val="00407740"/>
    <w:rsid w:val="00407845"/>
    <w:rsid w:val="004078CC"/>
    <w:rsid w:val="004100FE"/>
    <w:rsid w:val="004104CE"/>
    <w:rsid w:val="00410621"/>
    <w:rsid w:val="004110E9"/>
    <w:rsid w:val="00411280"/>
    <w:rsid w:val="004113B6"/>
    <w:rsid w:val="004116EC"/>
    <w:rsid w:val="00411D0C"/>
    <w:rsid w:val="004122D6"/>
    <w:rsid w:val="00412589"/>
    <w:rsid w:val="00413521"/>
    <w:rsid w:val="0041353D"/>
    <w:rsid w:val="00413D1C"/>
    <w:rsid w:val="004140EC"/>
    <w:rsid w:val="004147DB"/>
    <w:rsid w:val="00414A5B"/>
    <w:rsid w:val="004153FA"/>
    <w:rsid w:val="00415621"/>
    <w:rsid w:val="00415E1F"/>
    <w:rsid w:val="00416B7A"/>
    <w:rsid w:val="00417581"/>
    <w:rsid w:val="00417B17"/>
    <w:rsid w:val="00417E75"/>
    <w:rsid w:val="0042009A"/>
    <w:rsid w:val="0042020F"/>
    <w:rsid w:val="00420643"/>
    <w:rsid w:val="004208A7"/>
    <w:rsid w:val="00421411"/>
    <w:rsid w:val="00421555"/>
    <w:rsid w:val="00421690"/>
    <w:rsid w:val="00422004"/>
    <w:rsid w:val="00422BFA"/>
    <w:rsid w:val="00422F31"/>
    <w:rsid w:val="004232AD"/>
    <w:rsid w:val="0042330D"/>
    <w:rsid w:val="00423710"/>
    <w:rsid w:val="00423A73"/>
    <w:rsid w:val="00423C73"/>
    <w:rsid w:val="00423F9F"/>
    <w:rsid w:val="00424844"/>
    <w:rsid w:val="00424BDD"/>
    <w:rsid w:val="00424FC2"/>
    <w:rsid w:val="00425DDE"/>
    <w:rsid w:val="00425F4E"/>
    <w:rsid w:val="00426373"/>
    <w:rsid w:val="0042642B"/>
    <w:rsid w:val="004265D1"/>
    <w:rsid w:val="00426C2F"/>
    <w:rsid w:val="00426CAB"/>
    <w:rsid w:val="00426CEA"/>
    <w:rsid w:val="00427121"/>
    <w:rsid w:val="0043046B"/>
    <w:rsid w:val="0043073A"/>
    <w:rsid w:val="00430854"/>
    <w:rsid w:val="004309B0"/>
    <w:rsid w:val="00430B47"/>
    <w:rsid w:val="004312D2"/>
    <w:rsid w:val="00431A31"/>
    <w:rsid w:val="00432076"/>
    <w:rsid w:val="00432B2C"/>
    <w:rsid w:val="004333BB"/>
    <w:rsid w:val="004334C3"/>
    <w:rsid w:val="004338AA"/>
    <w:rsid w:val="004345CB"/>
    <w:rsid w:val="00434C8D"/>
    <w:rsid w:val="0043531B"/>
    <w:rsid w:val="00436308"/>
    <w:rsid w:val="0043694F"/>
    <w:rsid w:val="004369C3"/>
    <w:rsid w:val="00437453"/>
    <w:rsid w:val="00437550"/>
    <w:rsid w:val="004375CA"/>
    <w:rsid w:val="0043765D"/>
    <w:rsid w:val="00437B1D"/>
    <w:rsid w:val="00437D2A"/>
    <w:rsid w:val="00437E62"/>
    <w:rsid w:val="00440BCF"/>
    <w:rsid w:val="00440F9E"/>
    <w:rsid w:val="004410E4"/>
    <w:rsid w:val="0044194A"/>
    <w:rsid w:val="00442330"/>
    <w:rsid w:val="00442612"/>
    <w:rsid w:val="00442AF3"/>
    <w:rsid w:val="00442C41"/>
    <w:rsid w:val="00443EA6"/>
    <w:rsid w:val="00444340"/>
    <w:rsid w:val="0044486C"/>
    <w:rsid w:val="00444B75"/>
    <w:rsid w:val="00444E82"/>
    <w:rsid w:val="00444EDF"/>
    <w:rsid w:val="00445B46"/>
    <w:rsid w:val="0044672E"/>
    <w:rsid w:val="00446797"/>
    <w:rsid w:val="00446860"/>
    <w:rsid w:val="00446865"/>
    <w:rsid w:val="00446C76"/>
    <w:rsid w:val="00446FCA"/>
    <w:rsid w:val="0045057B"/>
    <w:rsid w:val="004507EE"/>
    <w:rsid w:val="004509AD"/>
    <w:rsid w:val="00450ADD"/>
    <w:rsid w:val="0045115B"/>
    <w:rsid w:val="00451F09"/>
    <w:rsid w:val="00452033"/>
    <w:rsid w:val="0045248D"/>
    <w:rsid w:val="004525A2"/>
    <w:rsid w:val="00452A44"/>
    <w:rsid w:val="004535D1"/>
    <w:rsid w:val="004538D7"/>
    <w:rsid w:val="00453AA3"/>
    <w:rsid w:val="00453F90"/>
    <w:rsid w:val="00454E48"/>
    <w:rsid w:val="00455154"/>
    <w:rsid w:val="004555E2"/>
    <w:rsid w:val="00456614"/>
    <w:rsid w:val="00456721"/>
    <w:rsid w:val="00456F0A"/>
    <w:rsid w:val="004574F8"/>
    <w:rsid w:val="0045753D"/>
    <w:rsid w:val="004578CF"/>
    <w:rsid w:val="004578D8"/>
    <w:rsid w:val="004601D0"/>
    <w:rsid w:val="00460354"/>
    <w:rsid w:val="00460429"/>
    <w:rsid w:val="004607BB"/>
    <w:rsid w:val="00461243"/>
    <w:rsid w:val="0046178D"/>
    <w:rsid w:val="00461BDE"/>
    <w:rsid w:val="00462A43"/>
    <w:rsid w:val="00462E36"/>
    <w:rsid w:val="00463E46"/>
    <w:rsid w:val="0046429E"/>
    <w:rsid w:val="00464A03"/>
    <w:rsid w:val="00464AC9"/>
    <w:rsid w:val="0046544D"/>
    <w:rsid w:val="0046573D"/>
    <w:rsid w:val="004658D8"/>
    <w:rsid w:val="00466415"/>
    <w:rsid w:val="00466718"/>
    <w:rsid w:val="004668FC"/>
    <w:rsid w:val="0046693B"/>
    <w:rsid w:val="00467394"/>
    <w:rsid w:val="00467402"/>
    <w:rsid w:val="00467692"/>
    <w:rsid w:val="0046783A"/>
    <w:rsid w:val="00467A68"/>
    <w:rsid w:val="00467EA4"/>
    <w:rsid w:val="00472ADC"/>
    <w:rsid w:val="00472B5D"/>
    <w:rsid w:val="00472C39"/>
    <w:rsid w:val="00473A86"/>
    <w:rsid w:val="00473C93"/>
    <w:rsid w:val="00474734"/>
    <w:rsid w:val="00474A67"/>
    <w:rsid w:val="0047545A"/>
    <w:rsid w:val="00475644"/>
    <w:rsid w:val="00475871"/>
    <w:rsid w:val="004763AF"/>
    <w:rsid w:val="0047645A"/>
    <w:rsid w:val="004767C5"/>
    <w:rsid w:val="00476BE2"/>
    <w:rsid w:val="00476D20"/>
    <w:rsid w:val="00476F47"/>
    <w:rsid w:val="0047714C"/>
    <w:rsid w:val="00480216"/>
    <w:rsid w:val="00480599"/>
    <w:rsid w:val="004805DF"/>
    <w:rsid w:val="00480B0E"/>
    <w:rsid w:val="00480CFE"/>
    <w:rsid w:val="00481177"/>
    <w:rsid w:val="00481E7E"/>
    <w:rsid w:val="00481FB2"/>
    <w:rsid w:val="0048208F"/>
    <w:rsid w:val="004826E2"/>
    <w:rsid w:val="00483542"/>
    <w:rsid w:val="004835DA"/>
    <w:rsid w:val="00483943"/>
    <w:rsid w:val="00484265"/>
    <w:rsid w:val="00484398"/>
    <w:rsid w:val="004846A4"/>
    <w:rsid w:val="00485120"/>
    <w:rsid w:val="004859E9"/>
    <w:rsid w:val="00486903"/>
    <w:rsid w:val="00486B23"/>
    <w:rsid w:val="0048768C"/>
    <w:rsid w:val="00490195"/>
    <w:rsid w:val="00490798"/>
    <w:rsid w:val="004909F8"/>
    <w:rsid w:val="004919DE"/>
    <w:rsid w:val="00492112"/>
    <w:rsid w:val="00492D8A"/>
    <w:rsid w:val="00493000"/>
    <w:rsid w:val="004936BF"/>
    <w:rsid w:val="004943B7"/>
    <w:rsid w:val="004947A9"/>
    <w:rsid w:val="00495653"/>
    <w:rsid w:val="00495B2E"/>
    <w:rsid w:val="004967A6"/>
    <w:rsid w:val="00496EA6"/>
    <w:rsid w:val="00497A87"/>
    <w:rsid w:val="00497C6F"/>
    <w:rsid w:val="004A04F6"/>
    <w:rsid w:val="004A10E7"/>
    <w:rsid w:val="004A1211"/>
    <w:rsid w:val="004A1800"/>
    <w:rsid w:val="004A29A5"/>
    <w:rsid w:val="004A2E8B"/>
    <w:rsid w:val="004A371B"/>
    <w:rsid w:val="004A3A64"/>
    <w:rsid w:val="004A4768"/>
    <w:rsid w:val="004A48DA"/>
    <w:rsid w:val="004A4D59"/>
    <w:rsid w:val="004A537B"/>
    <w:rsid w:val="004A60FD"/>
    <w:rsid w:val="004A61F2"/>
    <w:rsid w:val="004A6561"/>
    <w:rsid w:val="004A6D5E"/>
    <w:rsid w:val="004A7284"/>
    <w:rsid w:val="004B034B"/>
    <w:rsid w:val="004B04CB"/>
    <w:rsid w:val="004B0ADE"/>
    <w:rsid w:val="004B1160"/>
    <w:rsid w:val="004B196D"/>
    <w:rsid w:val="004B231D"/>
    <w:rsid w:val="004B242D"/>
    <w:rsid w:val="004B2650"/>
    <w:rsid w:val="004B2C98"/>
    <w:rsid w:val="004B2F74"/>
    <w:rsid w:val="004B302B"/>
    <w:rsid w:val="004B307B"/>
    <w:rsid w:val="004B3247"/>
    <w:rsid w:val="004B346F"/>
    <w:rsid w:val="004B36B5"/>
    <w:rsid w:val="004B423F"/>
    <w:rsid w:val="004B461C"/>
    <w:rsid w:val="004B46F2"/>
    <w:rsid w:val="004B499C"/>
    <w:rsid w:val="004B4B5B"/>
    <w:rsid w:val="004B5395"/>
    <w:rsid w:val="004B56F5"/>
    <w:rsid w:val="004B596B"/>
    <w:rsid w:val="004B5E5C"/>
    <w:rsid w:val="004B6F5A"/>
    <w:rsid w:val="004B7355"/>
    <w:rsid w:val="004B74CC"/>
    <w:rsid w:val="004B7856"/>
    <w:rsid w:val="004B78AD"/>
    <w:rsid w:val="004B7A76"/>
    <w:rsid w:val="004C0711"/>
    <w:rsid w:val="004C0F45"/>
    <w:rsid w:val="004C1AAE"/>
    <w:rsid w:val="004C1BE4"/>
    <w:rsid w:val="004C1FD3"/>
    <w:rsid w:val="004C20FE"/>
    <w:rsid w:val="004C28EF"/>
    <w:rsid w:val="004C2DCF"/>
    <w:rsid w:val="004C3A1D"/>
    <w:rsid w:val="004C3ACC"/>
    <w:rsid w:val="004C47E6"/>
    <w:rsid w:val="004C5560"/>
    <w:rsid w:val="004C5789"/>
    <w:rsid w:val="004C5E42"/>
    <w:rsid w:val="004C6703"/>
    <w:rsid w:val="004C6F31"/>
    <w:rsid w:val="004C711C"/>
    <w:rsid w:val="004D0683"/>
    <w:rsid w:val="004D106F"/>
    <w:rsid w:val="004D13E3"/>
    <w:rsid w:val="004D160F"/>
    <w:rsid w:val="004D1C1F"/>
    <w:rsid w:val="004D1C44"/>
    <w:rsid w:val="004D209D"/>
    <w:rsid w:val="004D239D"/>
    <w:rsid w:val="004D4789"/>
    <w:rsid w:val="004D4BF7"/>
    <w:rsid w:val="004D5436"/>
    <w:rsid w:val="004D65C9"/>
    <w:rsid w:val="004D7677"/>
    <w:rsid w:val="004E027E"/>
    <w:rsid w:val="004E07BD"/>
    <w:rsid w:val="004E0B61"/>
    <w:rsid w:val="004E15A1"/>
    <w:rsid w:val="004E162F"/>
    <w:rsid w:val="004E16E9"/>
    <w:rsid w:val="004E1904"/>
    <w:rsid w:val="004E1D38"/>
    <w:rsid w:val="004E1DA0"/>
    <w:rsid w:val="004E26F7"/>
    <w:rsid w:val="004E31BD"/>
    <w:rsid w:val="004E33D1"/>
    <w:rsid w:val="004E3B8A"/>
    <w:rsid w:val="004E4387"/>
    <w:rsid w:val="004E43EC"/>
    <w:rsid w:val="004E444F"/>
    <w:rsid w:val="004E5069"/>
    <w:rsid w:val="004E5301"/>
    <w:rsid w:val="004E5729"/>
    <w:rsid w:val="004E5C44"/>
    <w:rsid w:val="004E5CEC"/>
    <w:rsid w:val="004E633E"/>
    <w:rsid w:val="004E6FA0"/>
    <w:rsid w:val="004E79C2"/>
    <w:rsid w:val="004E7B9A"/>
    <w:rsid w:val="004F0199"/>
    <w:rsid w:val="004F025C"/>
    <w:rsid w:val="004F0398"/>
    <w:rsid w:val="004F0F6D"/>
    <w:rsid w:val="004F0FDF"/>
    <w:rsid w:val="004F133F"/>
    <w:rsid w:val="004F1B21"/>
    <w:rsid w:val="004F25B9"/>
    <w:rsid w:val="004F3B0F"/>
    <w:rsid w:val="004F41A3"/>
    <w:rsid w:val="004F460E"/>
    <w:rsid w:val="004F6B23"/>
    <w:rsid w:val="004F745A"/>
    <w:rsid w:val="004F794B"/>
    <w:rsid w:val="00500975"/>
    <w:rsid w:val="00500AB9"/>
    <w:rsid w:val="00500B42"/>
    <w:rsid w:val="005014E8"/>
    <w:rsid w:val="00501920"/>
    <w:rsid w:val="00501A03"/>
    <w:rsid w:val="00501DDD"/>
    <w:rsid w:val="00502D13"/>
    <w:rsid w:val="0050329B"/>
    <w:rsid w:val="00503604"/>
    <w:rsid w:val="005036BC"/>
    <w:rsid w:val="00503CED"/>
    <w:rsid w:val="0050463C"/>
    <w:rsid w:val="00504766"/>
    <w:rsid w:val="00504AB9"/>
    <w:rsid w:val="00504B31"/>
    <w:rsid w:val="00504B81"/>
    <w:rsid w:val="00504D92"/>
    <w:rsid w:val="00505039"/>
    <w:rsid w:val="00505FBE"/>
    <w:rsid w:val="005067B0"/>
    <w:rsid w:val="00506BF1"/>
    <w:rsid w:val="00507014"/>
    <w:rsid w:val="00507CDC"/>
    <w:rsid w:val="00511201"/>
    <w:rsid w:val="00511288"/>
    <w:rsid w:val="00511A3D"/>
    <w:rsid w:val="00511FC7"/>
    <w:rsid w:val="0051207B"/>
    <w:rsid w:val="005125AB"/>
    <w:rsid w:val="00512654"/>
    <w:rsid w:val="00513728"/>
    <w:rsid w:val="00513CB8"/>
    <w:rsid w:val="00514166"/>
    <w:rsid w:val="00514221"/>
    <w:rsid w:val="0051442A"/>
    <w:rsid w:val="0051446B"/>
    <w:rsid w:val="00514B82"/>
    <w:rsid w:val="00514BE8"/>
    <w:rsid w:val="00514E87"/>
    <w:rsid w:val="00515208"/>
    <w:rsid w:val="0051522F"/>
    <w:rsid w:val="00515344"/>
    <w:rsid w:val="0051542F"/>
    <w:rsid w:val="0051545B"/>
    <w:rsid w:val="00515C93"/>
    <w:rsid w:val="00515ECC"/>
    <w:rsid w:val="00516508"/>
    <w:rsid w:val="005168C2"/>
    <w:rsid w:val="00516DD8"/>
    <w:rsid w:val="005171A5"/>
    <w:rsid w:val="00517942"/>
    <w:rsid w:val="00520B54"/>
    <w:rsid w:val="00521500"/>
    <w:rsid w:val="00521C7E"/>
    <w:rsid w:val="00521CD2"/>
    <w:rsid w:val="00521E1A"/>
    <w:rsid w:val="005225E9"/>
    <w:rsid w:val="0052287D"/>
    <w:rsid w:val="005228A4"/>
    <w:rsid w:val="00522FAA"/>
    <w:rsid w:val="00523047"/>
    <w:rsid w:val="005231F8"/>
    <w:rsid w:val="005232EB"/>
    <w:rsid w:val="005233ED"/>
    <w:rsid w:val="00523736"/>
    <w:rsid w:val="005238C5"/>
    <w:rsid w:val="00523928"/>
    <w:rsid w:val="00523AFD"/>
    <w:rsid w:val="005242AF"/>
    <w:rsid w:val="005247C0"/>
    <w:rsid w:val="00525076"/>
    <w:rsid w:val="005251B7"/>
    <w:rsid w:val="00526145"/>
    <w:rsid w:val="005263B1"/>
    <w:rsid w:val="0052695B"/>
    <w:rsid w:val="00527857"/>
    <w:rsid w:val="00527DF0"/>
    <w:rsid w:val="00527EA2"/>
    <w:rsid w:val="00530096"/>
    <w:rsid w:val="00530C9C"/>
    <w:rsid w:val="00530E21"/>
    <w:rsid w:val="00530FC0"/>
    <w:rsid w:val="005319D3"/>
    <w:rsid w:val="00531E36"/>
    <w:rsid w:val="00532436"/>
    <w:rsid w:val="00532B21"/>
    <w:rsid w:val="00533AE2"/>
    <w:rsid w:val="00533C63"/>
    <w:rsid w:val="00534B5F"/>
    <w:rsid w:val="005352AB"/>
    <w:rsid w:val="00535EC7"/>
    <w:rsid w:val="0053614F"/>
    <w:rsid w:val="00536C9C"/>
    <w:rsid w:val="00537312"/>
    <w:rsid w:val="00537DD2"/>
    <w:rsid w:val="00537E3E"/>
    <w:rsid w:val="005400F0"/>
    <w:rsid w:val="005404A0"/>
    <w:rsid w:val="00540AA1"/>
    <w:rsid w:val="00540CFB"/>
    <w:rsid w:val="0054128F"/>
    <w:rsid w:val="0054142E"/>
    <w:rsid w:val="005416F1"/>
    <w:rsid w:val="00541DCD"/>
    <w:rsid w:val="00541EB3"/>
    <w:rsid w:val="0054269B"/>
    <w:rsid w:val="0054290D"/>
    <w:rsid w:val="00542C2D"/>
    <w:rsid w:val="00543716"/>
    <w:rsid w:val="0054380D"/>
    <w:rsid w:val="00543C6D"/>
    <w:rsid w:val="005442E1"/>
    <w:rsid w:val="005443A0"/>
    <w:rsid w:val="005449DC"/>
    <w:rsid w:val="0054522B"/>
    <w:rsid w:val="00545311"/>
    <w:rsid w:val="00545657"/>
    <w:rsid w:val="005463A1"/>
    <w:rsid w:val="00546889"/>
    <w:rsid w:val="005476B0"/>
    <w:rsid w:val="00547851"/>
    <w:rsid w:val="00547C7E"/>
    <w:rsid w:val="00550BF9"/>
    <w:rsid w:val="0055113A"/>
    <w:rsid w:val="00551340"/>
    <w:rsid w:val="00551891"/>
    <w:rsid w:val="00551F92"/>
    <w:rsid w:val="00553404"/>
    <w:rsid w:val="00553C3F"/>
    <w:rsid w:val="005549A9"/>
    <w:rsid w:val="00554AB8"/>
    <w:rsid w:val="00554D3E"/>
    <w:rsid w:val="00555512"/>
    <w:rsid w:val="00555581"/>
    <w:rsid w:val="0055594F"/>
    <w:rsid w:val="005559CB"/>
    <w:rsid w:val="00555CAF"/>
    <w:rsid w:val="00556728"/>
    <w:rsid w:val="005569E7"/>
    <w:rsid w:val="00556AD0"/>
    <w:rsid w:val="0055702E"/>
    <w:rsid w:val="005574C8"/>
    <w:rsid w:val="00557502"/>
    <w:rsid w:val="0055772A"/>
    <w:rsid w:val="00557B6A"/>
    <w:rsid w:val="00560324"/>
    <w:rsid w:val="005605B3"/>
    <w:rsid w:val="005609BC"/>
    <w:rsid w:val="005628E0"/>
    <w:rsid w:val="005639C8"/>
    <w:rsid w:val="00563B9A"/>
    <w:rsid w:val="00563BE4"/>
    <w:rsid w:val="0056538A"/>
    <w:rsid w:val="005656D2"/>
    <w:rsid w:val="00565A02"/>
    <w:rsid w:val="00565A6F"/>
    <w:rsid w:val="00565AB1"/>
    <w:rsid w:val="0056654C"/>
    <w:rsid w:val="005665C2"/>
    <w:rsid w:val="00566BE0"/>
    <w:rsid w:val="00567182"/>
    <w:rsid w:val="00567A57"/>
    <w:rsid w:val="0057034F"/>
    <w:rsid w:val="00570526"/>
    <w:rsid w:val="005713A0"/>
    <w:rsid w:val="00571668"/>
    <w:rsid w:val="0057189C"/>
    <w:rsid w:val="00572890"/>
    <w:rsid w:val="00573D5A"/>
    <w:rsid w:val="00574506"/>
    <w:rsid w:val="0057492F"/>
    <w:rsid w:val="00574D08"/>
    <w:rsid w:val="00574D97"/>
    <w:rsid w:val="005754CF"/>
    <w:rsid w:val="005756F0"/>
    <w:rsid w:val="00575AA0"/>
    <w:rsid w:val="00575ED4"/>
    <w:rsid w:val="0057627E"/>
    <w:rsid w:val="005778E2"/>
    <w:rsid w:val="00577C4E"/>
    <w:rsid w:val="00580341"/>
    <w:rsid w:val="00580632"/>
    <w:rsid w:val="0058099B"/>
    <w:rsid w:val="00580F64"/>
    <w:rsid w:val="00581142"/>
    <w:rsid w:val="00581344"/>
    <w:rsid w:val="00581562"/>
    <w:rsid w:val="00581C61"/>
    <w:rsid w:val="0058225B"/>
    <w:rsid w:val="00582E0C"/>
    <w:rsid w:val="0058359C"/>
    <w:rsid w:val="005836F4"/>
    <w:rsid w:val="005846B4"/>
    <w:rsid w:val="005846DA"/>
    <w:rsid w:val="00584BC6"/>
    <w:rsid w:val="0058524E"/>
    <w:rsid w:val="005857E7"/>
    <w:rsid w:val="005867B4"/>
    <w:rsid w:val="005877DC"/>
    <w:rsid w:val="00587F37"/>
    <w:rsid w:val="005901A4"/>
    <w:rsid w:val="00590750"/>
    <w:rsid w:val="00590B12"/>
    <w:rsid w:val="00591003"/>
    <w:rsid w:val="00591032"/>
    <w:rsid w:val="00591973"/>
    <w:rsid w:val="00591AD2"/>
    <w:rsid w:val="00591B94"/>
    <w:rsid w:val="00591BDA"/>
    <w:rsid w:val="00593316"/>
    <w:rsid w:val="00593412"/>
    <w:rsid w:val="00593B1C"/>
    <w:rsid w:val="00593D5A"/>
    <w:rsid w:val="005944DD"/>
    <w:rsid w:val="00595307"/>
    <w:rsid w:val="0059586D"/>
    <w:rsid w:val="00595A87"/>
    <w:rsid w:val="00595BB6"/>
    <w:rsid w:val="00595C9B"/>
    <w:rsid w:val="00596D3B"/>
    <w:rsid w:val="00596F85"/>
    <w:rsid w:val="005970E5"/>
    <w:rsid w:val="00597AFA"/>
    <w:rsid w:val="00597C42"/>
    <w:rsid w:val="005A03F2"/>
    <w:rsid w:val="005A12A7"/>
    <w:rsid w:val="005A1853"/>
    <w:rsid w:val="005A20F0"/>
    <w:rsid w:val="005A21F3"/>
    <w:rsid w:val="005A2BCB"/>
    <w:rsid w:val="005A307D"/>
    <w:rsid w:val="005A341D"/>
    <w:rsid w:val="005A3A68"/>
    <w:rsid w:val="005A3E34"/>
    <w:rsid w:val="005A3E94"/>
    <w:rsid w:val="005A40A5"/>
    <w:rsid w:val="005A50E2"/>
    <w:rsid w:val="005A607A"/>
    <w:rsid w:val="005A6160"/>
    <w:rsid w:val="005A6AD1"/>
    <w:rsid w:val="005B0B82"/>
    <w:rsid w:val="005B0D71"/>
    <w:rsid w:val="005B0FB3"/>
    <w:rsid w:val="005B114B"/>
    <w:rsid w:val="005B2E6A"/>
    <w:rsid w:val="005B2F7B"/>
    <w:rsid w:val="005B3003"/>
    <w:rsid w:val="005B31AB"/>
    <w:rsid w:val="005B32EE"/>
    <w:rsid w:val="005B402C"/>
    <w:rsid w:val="005B4375"/>
    <w:rsid w:val="005B506A"/>
    <w:rsid w:val="005B5750"/>
    <w:rsid w:val="005B5D9A"/>
    <w:rsid w:val="005B626F"/>
    <w:rsid w:val="005B6696"/>
    <w:rsid w:val="005B6A5F"/>
    <w:rsid w:val="005B7464"/>
    <w:rsid w:val="005B7626"/>
    <w:rsid w:val="005B76AB"/>
    <w:rsid w:val="005B7D4B"/>
    <w:rsid w:val="005B7FAA"/>
    <w:rsid w:val="005C01A4"/>
    <w:rsid w:val="005C0B16"/>
    <w:rsid w:val="005C0BA4"/>
    <w:rsid w:val="005C0E03"/>
    <w:rsid w:val="005C15D0"/>
    <w:rsid w:val="005C19AC"/>
    <w:rsid w:val="005C22BE"/>
    <w:rsid w:val="005C2444"/>
    <w:rsid w:val="005C285E"/>
    <w:rsid w:val="005C2A13"/>
    <w:rsid w:val="005C2BD8"/>
    <w:rsid w:val="005C3173"/>
    <w:rsid w:val="005C3CC9"/>
    <w:rsid w:val="005C43D5"/>
    <w:rsid w:val="005C4840"/>
    <w:rsid w:val="005C621F"/>
    <w:rsid w:val="005C6D60"/>
    <w:rsid w:val="005C6E74"/>
    <w:rsid w:val="005C70B6"/>
    <w:rsid w:val="005C72BA"/>
    <w:rsid w:val="005C7459"/>
    <w:rsid w:val="005D0408"/>
    <w:rsid w:val="005D0677"/>
    <w:rsid w:val="005D06E6"/>
    <w:rsid w:val="005D07F6"/>
    <w:rsid w:val="005D0A8E"/>
    <w:rsid w:val="005D0FC8"/>
    <w:rsid w:val="005D1098"/>
    <w:rsid w:val="005D11FC"/>
    <w:rsid w:val="005D12B4"/>
    <w:rsid w:val="005D1647"/>
    <w:rsid w:val="005D1CA1"/>
    <w:rsid w:val="005D2B11"/>
    <w:rsid w:val="005D310C"/>
    <w:rsid w:val="005D3182"/>
    <w:rsid w:val="005D3B99"/>
    <w:rsid w:val="005D410C"/>
    <w:rsid w:val="005D4190"/>
    <w:rsid w:val="005D4746"/>
    <w:rsid w:val="005D495E"/>
    <w:rsid w:val="005D49FF"/>
    <w:rsid w:val="005D5905"/>
    <w:rsid w:val="005D5D4A"/>
    <w:rsid w:val="005D63AE"/>
    <w:rsid w:val="005D66B6"/>
    <w:rsid w:val="005D6E10"/>
    <w:rsid w:val="005D7601"/>
    <w:rsid w:val="005D76F6"/>
    <w:rsid w:val="005E084A"/>
    <w:rsid w:val="005E1437"/>
    <w:rsid w:val="005E1A01"/>
    <w:rsid w:val="005E293C"/>
    <w:rsid w:val="005E2EED"/>
    <w:rsid w:val="005E3704"/>
    <w:rsid w:val="005E39E2"/>
    <w:rsid w:val="005E4328"/>
    <w:rsid w:val="005E4A3A"/>
    <w:rsid w:val="005E4A76"/>
    <w:rsid w:val="005E596D"/>
    <w:rsid w:val="005E5D95"/>
    <w:rsid w:val="005E6426"/>
    <w:rsid w:val="005E751C"/>
    <w:rsid w:val="005E76EE"/>
    <w:rsid w:val="005F0033"/>
    <w:rsid w:val="005F06E0"/>
    <w:rsid w:val="005F08A7"/>
    <w:rsid w:val="005F0A2F"/>
    <w:rsid w:val="005F163F"/>
    <w:rsid w:val="005F1C15"/>
    <w:rsid w:val="005F3041"/>
    <w:rsid w:val="005F3267"/>
    <w:rsid w:val="005F3448"/>
    <w:rsid w:val="005F4278"/>
    <w:rsid w:val="005F4471"/>
    <w:rsid w:val="005F447B"/>
    <w:rsid w:val="005F46EA"/>
    <w:rsid w:val="005F4A27"/>
    <w:rsid w:val="005F4DD3"/>
    <w:rsid w:val="005F50AC"/>
    <w:rsid w:val="005F56D5"/>
    <w:rsid w:val="005F59CA"/>
    <w:rsid w:val="005F5AD2"/>
    <w:rsid w:val="005F61AD"/>
    <w:rsid w:val="005F63FE"/>
    <w:rsid w:val="005F693A"/>
    <w:rsid w:val="005F7356"/>
    <w:rsid w:val="00600028"/>
    <w:rsid w:val="006000FA"/>
    <w:rsid w:val="00600AE9"/>
    <w:rsid w:val="0060176F"/>
    <w:rsid w:val="00601A40"/>
    <w:rsid w:val="00601B28"/>
    <w:rsid w:val="00601C06"/>
    <w:rsid w:val="006020EF"/>
    <w:rsid w:val="00602EEC"/>
    <w:rsid w:val="006033D5"/>
    <w:rsid w:val="0060396D"/>
    <w:rsid w:val="006046B2"/>
    <w:rsid w:val="00606474"/>
    <w:rsid w:val="00606838"/>
    <w:rsid w:val="00607220"/>
    <w:rsid w:val="0060784E"/>
    <w:rsid w:val="00607E26"/>
    <w:rsid w:val="006100F9"/>
    <w:rsid w:val="00610483"/>
    <w:rsid w:val="00610758"/>
    <w:rsid w:val="00610FF5"/>
    <w:rsid w:val="006117D0"/>
    <w:rsid w:val="00611BED"/>
    <w:rsid w:val="00611E6E"/>
    <w:rsid w:val="00612121"/>
    <w:rsid w:val="00613731"/>
    <w:rsid w:val="006142B6"/>
    <w:rsid w:val="00614300"/>
    <w:rsid w:val="00614D5F"/>
    <w:rsid w:val="00614F84"/>
    <w:rsid w:val="00615A97"/>
    <w:rsid w:val="006161EB"/>
    <w:rsid w:val="00617059"/>
    <w:rsid w:val="00617C7F"/>
    <w:rsid w:val="00620348"/>
    <w:rsid w:val="0062088A"/>
    <w:rsid w:val="0062090F"/>
    <w:rsid w:val="006217F8"/>
    <w:rsid w:val="00622753"/>
    <w:rsid w:val="00624394"/>
    <w:rsid w:val="00624556"/>
    <w:rsid w:val="00624842"/>
    <w:rsid w:val="00624843"/>
    <w:rsid w:val="00624BD5"/>
    <w:rsid w:val="00624D78"/>
    <w:rsid w:val="00625A94"/>
    <w:rsid w:val="006260E3"/>
    <w:rsid w:val="00626725"/>
    <w:rsid w:val="00626C7B"/>
    <w:rsid w:val="00626E88"/>
    <w:rsid w:val="00626FEA"/>
    <w:rsid w:val="0062705B"/>
    <w:rsid w:val="006271BD"/>
    <w:rsid w:val="00627AF3"/>
    <w:rsid w:val="006306DB"/>
    <w:rsid w:val="00631712"/>
    <w:rsid w:val="00631F5D"/>
    <w:rsid w:val="006322DE"/>
    <w:rsid w:val="006338CB"/>
    <w:rsid w:val="00633D27"/>
    <w:rsid w:val="006340A6"/>
    <w:rsid w:val="006343EE"/>
    <w:rsid w:val="00634B53"/>
    <w:rsid w:val="0063537D"/>
    <w:rsid w:val="00636998"/>
    <w:rsid w:val="00637A74"/>
    <w:rsid w:val="00640701"/>
    <w:rsid w:val="0064114D"/>
    <w:rsid w:val="00641327"/>
    <w:rsid w:val="00641B04"/>
    <w:rsid w:val="006423C2"/>
    <w:rsid w:val="00642D16"/>
    <w:rsid w:val="00642F74"/>
    <w:rsid w:val="0064319B"/>
    <w:rsid w:val="0064343D"/>
    <w:rsid w:val="0064373D"/>
    <w:rsid w:val="00643B91"/>
    <w:rsid w:val="00643BDC"/>
    <w:rsid w:val="006445FA"/>
    <w:rsid w:val="0064467A"/>
    <w:rsid w:val="00644F21"/>
    <w:rsid w:val="00645239"/>
    <w:rsid w:val="0064555D"/>
    <w:rsid w:val="00645850"/>
    <w:rsid w:val="00645D32"/>
    <w:rsid w:val="00645F2F"/>
    <w:rsid w:val="00646741"/>
    <w:rsid w:val="006475AE"/>
    <w:rsid w:val="00647724"/>
    <w:rsid w:val="00650727"/>
    <w:rsid w:val="00651274"/>
    <w:rsid w:val="006519B5"/>
    <w:rsid w:val="006525B0"/>
    <w:rsid w:val="0065336A"/>
    <w:rsid w:val="0065387B"/>
    <w:rsid w:val="00653BC6"/>
    <w:rsid w:val="006546E9"/>
    <w:rsid w:val="0065572D"/>
    <w:rsid w:val="00656044"/>
    <w:rsid w:val="00656174"/>
    <w:rsid w:val="00656215"/>
    <w:rsid w:val="0065672E"/>
    <w:rsid w:val="00657AB0"/>
    <w:rsid w:val="00657B0A"/>
    <w:rsid w:val="00660578"/>
    <w:rsid w:val="00660752"/>
    <w:rsid w:val="00660AC3"/>
    <w:rsid w:val="00660CE3"/>
    <w:rsid w:val="00660D9E"/>
    <w:rsid w:val="00661070"/>
    <w:rsid w:val="006610BA"/>
    <w:rsid w:val="00661C4E"/>
    <w:rsid w:val="00661FDA"/>
    <w:rsid w:val="006628BA"/>
    <w:rsid w:val="00662D36"/>
    <w:rsid w:val="0066340E"/>
    <w:rsid w:val="00663B6C"/>
    <w:rsid w:val="0066471F"/>
    <w:rsid w:val="0066488B"/>
    <w:rsid w:val="00664B1F"/>
    <w:rsid w:val="00664B86"/>
    <w:rsid w:val="0066543F"/>
    <w:rsid w:val="0066556D"/>
    <w:rsid w:val="0066687D"/>
    <w:rsid w:val="00666AFB"/>
    <w:rsid w:val="00667B08"/>
    <w:rsid w:val="00667B33"/>
    <w:rsid w:val="00670798"/>
    <w:rsid w:val="00670C9B"/>
    <w:rsid w:val="00671A4D"/>
    <w:rsid w:val="00671BB2"/>
    <w:rsid w:val="0067296C"/>
    <w:rsid w:val="006732C3"/>
    <w:rsid w:val="0067381B"/>
    <w:rsid w:val="00673C1B"/>
    <w:rsid w:val="00674404"/>
    <w:rsid w:val="006748E7"/>
    <w:rsid w:val="00674CAA"/>
    <w:rsid w:val="00674D1B"/>
    <w:rsid w:val="00674E25"/>
    <w:rsid w:val="00674F42"/>
    <w:rsid w:val="0067577B"/>
    <w:rsid w:val="00675EFE"/>
    <w:rsid w:val="006760D3"/>
    <w:rsid w:val="00676B37"/>
    <w:rsid w:val="00676E1E"/>
    <w:rsid w:val="00677821"/>
    <w:rsid w:val="0067787F"/>
    <w:rsid w:val="0068031D"/>
    <w:rsid w:val="00680955"/>
    <w:rsid w:val="0068099F"/>
    <w:rsid w:val="00680F59"/>
    <w:rsid w:val="00681170"/>
    <w:rsid w:val="0068140C"/>
    <w:rsid w:val="006818EC"/>
    <w:rsid w:val="006819C4"/>
    <w:rsid w:val="00681D11"/>
    <w:rsid w:val="0068274E"/>
    <w:rsid w:val="00682DEB"/>
    <w:rsid w:val="00683458"/>
    <w:rsid w:val="00684099"/>
    <w:rsid w:val="0068440D"/>
    <w:rsid w:val="0068482B"/>
    <w:rsid w:val="00684B03"/>
    <w:rsid w:val="00684DFA"/>
    <w:rsid w:val="00684E86"/>
    <w:rsid w:val="00685743"/>
    <w:rsid w:val="00685809"/>
    <w:rsid w:val="00685A23"/>
    <w:rsid w:val="006867C0"/>
    <w:rsid w:val="00687394"/>
    <w:rsid w:val="006877B2"/>
    <w:rsid w:val="0068798B"/>
    <w:rsid w:val="006901B4"/>
    <w:rsid w:val="00690357"/>
    <w:rsid w:val="006912E7"/>
    <w:rsid w:val="00691384"/>
    <w:rsid w:val="006913E4"/>
    <w:rsid w:val="006916A4"/>
    <w:rsid w:val="006917B1"/>
    <w:rsid w:val="0069204F"/>
    <w:rsid w:val="00692CFC"/>
    <w:rsid w:val="0069302B"/>
    <w:rsid w:val="00693A3C"/>
    <w:rsid w:val="00693BD5"/>
    <w:rsid w:val="00694249"/>
    <w:rsid w:val="006943D3"/>
    <w:rsid w:val="00694A2A"/>
    <w:rsid w:val="00695119"/>
    <w:rsid w:val="00695EC3"/>
    <w:rsid w:val="00696C49"/>
    <w:rsid w:val="00696CDA"/>
    <w:rsid w:val="00697735"/>
    <w:rsid w:val="0069788A"/>
    <w:rsid w:val="0069789A"/>
    <w:rsid w:val="00697A30"/>
    <w:rsid w:val="00697F1A"/>
    <w:rsid w:val="006A02E4"/>
    <w:rsid w:val="006A0693"/>
    <w:rsid w:val="006A14E7"/>
    <w:rsid w:val="006A1760"/>
    <w:rsid w:val="006A221C"/>
    <w:rsid w:val="006A2411"/>
    <w:rsid w:val="006A26D8"/>
    <w:rsid w:val="006A2AF3"/>
    <w:rsid w:val="006A2D51"/>
    <w:rsid w:val="006A38DB"/>
    <w:rsid w:val="006A3A34"/>
    <w:rsid w:val="006A3AD8"/>
    <w:rsid w:val="006A3B6B"/>
    <w:rsid w:val="006A3F44"/>
    <w:rsid w:val="006A4C65"/>
    <w:rsid w:val="006A4D70"/>
    <w:rsid w:val="006A55EE"/>
    <w:rsid w:val="006A5AD7"/>
    <w:rsid w:val="006A618C"/>
    <w:rsid w:val="006A6199"/>
    <w:rsid w:val="006A6B1E"/>
    <w:rsid w:val="006A7611"/>
    <w:rsid w:val="006A7DDE"/>
    <w:rsid w:val="006B001A"/>
    <w:rsid w:val="006B04A4"/>
    <w:rsid w:val="006B144B"/>
    <w:rsid w:val="006B1DA3"/>
    <w:rsid w:val="006B1E74"/>
    <w:rsid w:val="006B216E"/>
    <w:rsid w:val="006B3540"/>
    <w:rsid w:val="006B43BE"/>
    <w:rsid w:val="006B487F"/>
    <w:rsid w:val="006B4A6C"/>
    <w:rsid w:val="006B4C4B"/>
    <w:rsid w:val="006B5047"/>
    <w:rsid w:val="006B54E7"/>
    <w:rsid w:val="006B59AF"/>
    <w:rsid w:val="006B5A77"/>
    <w:rsid w:val="006B6047"/>
    <w:rsid w:val="006B713F"/>
    <w:rsid w:val="006B7680"/>
    <w:rsid w:val="006C00E1"/>
    <w:rsid w:val="006C00F5"/>
    <w:rsid w:val="006C02A7"/>
    <w:rsid w:val="006C037E"/>
    <w:rsid w:val="006C0625"/>
    <w:rsid w:val="006C08A0"/>
    <w:rsid w:val="006C0C6A"/>
    <w:rsid w:val="006C0D34"/>
    <w:rsid w:val="006C0F41"/>
    <w:rsid w:val="006C1039"/>
    <w:rsid w:val="006C1102"/>
    <w:rsid w:val="006C137C"/>
    <w:rsid w:val="006C27EB"/>
    <w:rsid w:val="006C2ABF"/>
    <w:rsid w:val="006C321C"/>
    <w:rsid w:val="006C32BF"/>
    <w:rsid w:val="006C373B"/>
    <w:rsid w:val="006C3B19"/>
    <w:rsid w:val="006C4282"/>
    <w:rsid w:val="006C446C"/>
    <w:rsid w:val="006C47D6"/>
    <w:rsid w:val="006C4B9A"/>
    <w:rsid w:val="006C5292"/>
    <w:rsid w:val="006C58BE"/>
    <w:rsid w:val="006C5963"/>
    <w:rsid w:val="006C6653"/>
    <w:rsid w:val="006C6D5A"/>
    <w:rsid w:val="006C6FE7"/>
    <w:rsid w:val="006C7124"/>
    <w:rsid w:val="006C7644"/>
    <w:rsid w:val="006C7B46"/>
    <w:rsid w:val="006C7DF7"/>
    <w:rsid w:val="006D0369"/>
    <w:rsid w:val="006D0416"/>
    <w:rsid w:val="006D043B"/>
    <w:rsid w:val="006D04F0"/>
    <w:rsid w:val="006D05F0"/>
    <w:rsid w:val="006D07B9"/>
    <w:rsid w:val="006D13CA"/>
    <w:rsid w:val="006D1778"/>
    <w:rsid w:val="006D1918"/>
    <w:rsid w:val="006D2C3B"/>
    <w:rsid w:val="006D2FF6"/>
    <w:rsid w:val="006D3A22"/>
    <w:rsid w:val="006D3C04"/>
    <w:rsid w:val="006D3E94"/>
    <w:rsid w:val="006D410E"/>
    <w:rsid w:val="006D5426"/>
    <w:rsid w:val="006D554D"/>
    <w:rsid w:val="006D5AB2"/>
    <w:rsid w:val="006D6673"/>
    <w:rsid w:val="006D6841"/>
    <w:rsid w:val="006D70ED"/>
    <w:rsid w:val="006D759A"/>
    <w:rsid w:val="006D7E70"/>
    <w:rsid w:val="006E00E6"/>
    <w:rsid w:val="006E0994"/>
    <w:rsid w:val="006E0A3A"/>
    <w:rsid w:val="006E11ED"/>
    <w:rsid w:val="006E17F5"/>
    <w:rsid w:val="006E1E8B"/>
    <w:rsid w:val="006E2510"/>
    <w:rsid w:val="006E3043"/>
    <w:rsid w:val="006E356A"/>
    <w:rsid w:val="006E3736"/>
    <w:rsid w:val="006E39A6"/>
    <w:rsid w:val="006E39C2"/>
    <w:rsid w:val="006E3CFD"/>
    <w:rsid w:val="006E4C76"/>
    <w:rsid w:val="006E4FF3"/>
    <w:rsid w:val="006E59D2"/>
    <w:rsid w:val="006E5CB6"/>
    <w:rsid w:val="006E5DE4"/>
    <w:rsid w:val="006E5E03"/>
    <w:rsid w:val="006E7339"/>
    <w:rsid w:val="006E7633"/>
    <w:rsid w:val="006E78C0"/>
    <w:rsid w:val="006F06BB"/>
    <w:rsid w:val="006F0757"/>
    <w:rsid w:val="006F0CBB"/>
    <w:rsid w:val="006F1121"/>
    <w:rsid w:val="006F15C4"/>
    <w:rsid w:val="006F1A01"/>
    <w:rsid w:val="006F2009"/>
    <w:rsid w:val="006F2B25"/>
    <w:rsid w:val="006F32A6"/>
    <w:rsid w:val="006F3499"/>
    <w:rsid w:val="006F3D2F"/>
    <w:rsid w:val="006F3DA7"/>
    <w:rsid w:val="006F42DA"/>
    <w:rsid w:val="006F4805"/>
    <w:rsid w:val="006F4A00"/>
    <w:rsid w:val="006F4BD6"/>
    <w:rsid w:val="006F530C"/>
    <w:rsid w:val="006F5C4A"/>
    <w:rsid w:val="006F5F50"/>
    <w:rsid w:val="006F6267"/>
    <w:rsid w:val="006F6ADC"/>
    <w:rsid w:val="006F6CA9"/>
    <w:rsid w:val="006F77BF"/>
    <w:rsid w:val="006F77DE"/>
    <w:rsid w:val="006F7B56"/>
    <w:rsid w:val="00700D8D"/>
    <w:rsid w:val="00702227"/>
    <w:rsid w:val="007023E7"/>
    <w:rsid w:val="00702CD8"/>
    <w:rsid w:val="0070315E"/>
    <w:rsid w:val="007038B8"/>
    <w:rsid w:val="00703C16"/>
    <w:rsid w:val="00704896"/>
    <w:rsid w:val="0070541E"/>
    <w:rsid w:val="00706193"/>
    <w:rsid w:val="00706396"/>
    <w:rsid w:val="007063A6"/>
    <w:rsid w:val="007064B9"/>
    <w:rsid w:val="00707168"/>
    <w:rsid w:val="0070726E"/>
    <w:rsid w:val="00707A5A"/>
    <w:rsid w:val="00707E83"/>
    <w:rsid w:val="00707FF1"/>
    <w:rsid w:val="007106BC"/>
    <w:rsid w:val="00710C6F"/>
    <w:rsid w:val="00710EA7"/>
    <w:rsid w:val="00711453"/>
    <w:rsid w:val="0071156A"/>
    <w:rsid w:val="007116C9"/>
    <w:rsid w:val="00712050"/>
    <w:rsid w:val="007123DC"/>
    <w:rsid w:val="0071305E"/>
    <w:rsid w:val="00713A00"/>
    <w:rsid w:val="00713E6B"/>
    <w:rsid w:val="00713F7A"/>
    <w:rsid w:val="00714860"/>
    <w:rsid w:val="00714890"/>
    <w:rsid w:val="0071492F"/>
    <w:rsid w:val="00714F23"/>
    <w:rsid w:val="00714FD1"/>
    <w:rsid w:val="007151E9"/>
    <w:rsid w:val="007157F9"/>
    <w:rsid w:val="00715950"/>
    <w:rsid w:val="00715C67"/>
    <w:rsid w:val="00716AF2"/>
    <w:rsid w:val="00716B83"/>
    <w:rsid w:val="00717472"/>
    <w:rsid w:val="007175D5"/>
    <w:rsid w:val="00717BAD"/>
    <w:rsid w:val="00717C6A"/>
    <w:rsid w:val="0072109A"/>
    <w:rsid w:val="007215D4"/>
    <w:rsid w:val="00722E44"/>
    <w:rsid w:val="0072342F"/>
    <w:rsid w:val="00723C7D"/>
    <w:rsid w:val="00724AC3"/>
    <w:rsid w:val="00724AD4"/>
    <w:rsid w:val="00724B24"/>
    <w:rsid w:val="00725213"/>
    <w:rsid w:val="007253F6"/>
    <w:rsid w:val="00725560"/>
    <w:rsid w:val="00726328"/>
    <w:rsid w:val="00726E93"/>
    <w:rsid w:val="00727860"/>
    <w:rsid w:val="00727D5A"/>
    <w:rsid w:val="00727E50"/>
    <w:rsid w:val="00730740"/>
    <w:rsid w:val="0073162A"/>
    <w:rsid w:val="0073195C"/>
    <w:rsid w:val="00731D43"/>
    <w:rsid w:val="00732015"/>
    <w:rsid w:val="0073212F"/>
    <w:rsid w:val="007322AC"/>
    <w:rsid w:val="0073260A"/>
    <w:rsid w:val="00732932"/>
    <w:rsid w:val="00732D26"/>
    <w:rsid w:val="00734B16"/>
    <w:rsid w:val="00734F63"/>
    <w:rsid w:val="007351DE"/>
    <w:rsid w:val="00735207"/>
    <w:rsid w:val="00736647"/>
    <w:rsid w:val="007367DA"/>
    <w:rsid w:val="0073703A"/>
    <w:rsid w:val="00737734"/>
    <w:rsid w:val="00740088"/>
    <w:rsid w:val="0074040D"/>
    <w:rsid w:val="00740928"/>
    <w:rsid w:val="007410E3"/>
    <w:rsid w:val="00741F43"/>
    <w:rsid w:val="0074280B"/>
    <w:rsid w:val="00742BD3"/>
    <w:rsid w:val="00742E25"/>
    <w:rsid w:val="00744A0A"/>
    <w:rsid w:val="00745013"/>
    <w:rsid w:val="007454AA"/>
    <w:rsid w:val="007458A6"/>
    <w:rsid w:val="00745AB6"/>
    <w:rsid w:val="00745B82"/>
    <w:rsid w:val="0074698B"/>
    <w:rsid w:val="00746CE5"/>
    <w:rsid w:val="00750D7C"/>
    <w:rsid w:val="00750D80"/>
    <w:rsid w:val="0075137F"/>
    <w:rsid w:val="00751BCB"/>
    <w:rsid w:val="00751CE5"/>
    <w:rsid w:val="007523C7"/>
    <w:rsid w:val="007532E4"/>
    <w:rsid w:val="007533A4"/>
    <w:rsid w:val="0075340B"/>
    <w:rsid w:val="00753623"/>
    <w:rsid w:val="00753648"/>
    <w:rsid w:val="00753F94"/>
    <w:rsid w:val="007547E3"/>
    <w:rsid w:val="00755376"/>
    <w:rsid w:val="00755429"/>
    <w:rsid w:val="00755468"/>
    <w:rsid w:val="00755478"/>
    <w:rsid w:val="00755DD2"/>
    <w:rsid w:val="00756274"/>
    <w:rsid w:val="007563D2"/>
    <w:rsid w:val="00757269"/>
    <w:rsid w:val="00757493"/>
    <w:rsid w:val="0075793C"/>
    <w:rsid w:val="00757E5D"/>
    <w:rsid w:val="00757EAE"/>
    <w:rsid w:val="00757EDF"/>
    <w:rsid w:val="00760771"/>
    <w:rsid w:val="0076092B"/>
    <w:rsid w:val="00760E4D"/>
    <w:rsid w:val="00760E71"/>
    <w:rsid w:val="00760F94"/>
    <w:rsid w:val="00761076"/>
    <w:rsid w:val="007615DB"/>
    <w:rsid w:val="00761869"/>
    <w:rsid w:val="00761C14"/>
    <w:rsid w:val="007623B5"/>
    <w:rsid w:val="007628AD"/>
    <w:rsid w:val="00763909"/>
    <w:rsid w:val="00763B34"/>
    <w:rsid w:val="0076427B"/>
    <w:rsid w:val="007642E0"/>
    <w:rsid w:val="00764981"/>
    <w:rsid w:val="00764BFB"/>
    <w:rsid w:val="00765845"/>
    <w:rsid w:val="00765F18"/>
    <w:rsid w:val="00766019"/>
    <w:rsid w:val="0076677F"/>
    <w:rsid w:val="0076680D"/>
    <w:rsid w:val="007668A2"/>
    <w:rsid w:val="00766E19"/>
    <w:rsid w:val="00766FAE"/>
    <w:rsid w:val="00767884"/>
    <w:rsid w:val="007679ED"/>
    <w:rsid w:val="00767B0D"/>
    <w:rsid w:val="00767DD2"/>
    <w:rsid w:val="00770677"/>
    <w:rsid w:val="00770CEF"/>
    <w:rsid w:val="00770E24"/>
    <w:rsid w:val="00770F0E"/>
    <w:rsid w:val="00770F55"/>
    <w:rsid w:val="00771164"/>
    <w:rsid w:val="007726E6"/>
    <w:rsid w:val="007728E9"/>
    <w:rsid w:val="007735A0"/>
    <w:rsid w:val="00773735"/>
    <w:rsid w:val="00773739"/>
    <w:rsid w:val="00773E59"/>
    <w:rsid w:val="00774537"/>
    <w:rsid w:val="00775A6A"/>
    <w:rsid w:val="00775E5A"/>
    <w:rsid w:val="0077618E"/>
    <w:rsid w:val="00776785"/>
    <w:rsid w:val="007777F5"/>
    <w:rsid w:val="00777EB6"/>
    <w:rsid w:val="007804EC"/>
    <w:rsid w:val="0078080D"/>
    <w:rsid w:val="00780C23"/>
    <w:rsid w:val="00780DE3"/>
    <w:rsid w:val="00781115"/>
    <w:rsid w:val="00781256"/>
    <w:rsid w:val="00782635"/>
    <w:rsid w:val="0078393A"/>
    <w:rsid w:val="007843A6"/>
    <w:rsid w:val="007843AE"/>
    <w:rsid w:val="007845ED"/>
    <w:rsid w:val="00784783"/>
    <w:rsid w:val="007849AB"/>
    <w:rsid w:val="00784AB6"/>
    <w:rsid w:val="00784B94"/>
    <w:rsid w:val="00786643"/>
    <w:rsid w:val="00786999"/>
    <w:rsid w:val="00787409"/>
    <w:rsid w:val="00787EFD"/>
    <w:rsid w:val="00787FF3"/>
    <w:rsid w:val="00790054"/>
    <w:rsid w:val="00790119"/>
    <w:rsid w:val="00790650"/>
    <w:rsid w:val="00790BDE"/>
    <w:rsid w:val="007910EA"/>
    <w:rsid w:val="0079150E"/>
    <w:rsid w:val="00791770"/>
    <w:rsid w:val="00791C99"/>
    <w:rsid w:val="00791E7E"/>
    <w:rsid w:val="0079310F"/>
    <w:rsid w:val="00793801"/>
    <w:rsid w:val="00793894"/>
    <w:rsid w:val="00793977"/>
    <w:rsid w:val="00793BA4"/>
    <w:rsid w:val="0079406E"/>
    <w:rsid w:val="007961E8"/>
    <w:rsid w:val="00796438"/>
    <w:rsid w:val="007968ED"/>
    <w:rsid w:val="00796CE5"/>
    <w:rsid w:val="00797541"/>
    <w:rsid w:val="007977AB"/>
    <w:rsid w:val="00797A85"/>
    <w:rsid w:val="007A0208"/>
    <w:rsid w:val="007A05B9"/>
    <w:rsid w:val="007A0B2E"/>
    <w:rsid w:val="007A0BF2"/>
    <w:rsid w:val="007A0F7E"/>
    <w:rsid w:val="007A14FC"/>
    <w:rsid w:val="007A16EB"/>
    <w:rsid w:val="007A1983"/>
    <w:rsid w:val="007A1B31"/>
    <w:rsid w:val="007A1F3A"/>
    <w:rsid w:val="007A20B3"/>
    <w:rsid w:val="007A2237"/>
    <w:rsid w:val="007A22B1"/>
    <w:rsid w:val="007A26D2"/>
    <w:rsid w:val="007A2BFC"/>
    <w:rsid w:val="007A3223"/>
    <w:rsid w:val="007A3297"/>
    <w:rsid w:val="007A45CC"/>
    <w:rsid w:val="007A5599"/>
    <w:rsid w:val="007A55D9"/>
    <w:rsid w:val="007A5963"/>
    <w:rsid w:val="007A6571"/>
    <w:rsid w:val="007A7AC7"/>
    <w:rsid w:val="007A7BC6"/>
    <w:rsid w:val="007A7E91"/>
    <w:rsid w:val="007B00E0"/>
    <w:rsid w:val="007B01DE"/>
    <w:rsid w:val="007B0324"/>
    <w:rsid w:val="007B0385"/>
    <w:rsid w:val="007B0C98"/>
    <w:rsid w:val="007B19CD"/>
    <w:rsid w:val="007B1B4C"/>
    <w:rsid w:val="007B2C92"/>
    <w:rsid w:val="007B2F17"/>
    <w:rsid w:val="007B3134"/>
    <w:rsid w:val="007B3160"/>
    <w:rsid w:val="007B3A23"/>
    <w:rsid w:val="007B3B5E"/>
    <w:rsid w:val="007B3B9F"/>
    <w:rsid w:val="007B44DC"/>
    <w:rsid w:val="007B4EE6"/>
    <w:rsid w:val="007B4F9D"/>
    <w:rsid w:val="007B5988"/>
    <w:rsid w:val="007B6036"/>
    <w:rsid w:val="007B6633"/>
    <w:rsid w:val="007B6930"/>
    <w:rsid w:val="007B6AFD"/>
    <w:rsid w:val="007B71A1"/>
    <w:rsid w:val="007B75AB"/>
    <w:rsid w:val="007B762B"/>
    <w:rsid w:val="007B7B2C"/>
    <w:rsid w:val="007B7B5B"/>
    <w:rsid w:val="007C001E"/>
    <w:rsid w:val="007C0535"/>
    <w:rsid w:val="007C130E"/>
    <w:rsid w:val="007C1455"/>
    <w:rsid w:val="007C263A"/>
    <w:rsid w:val="007C27F9"/>
    <w:rsid w:val="007C2CDA"/>
    <w:rsid w:val="007C3716"/>
    <w:rsid w:val="007C3870"/>
    <w:rsid w:val="007C3F62"/>
    <w:rsid w:val="007C48C4"/>
    <w:rsid w:val="007C4E39"/>
    <w:rsid w:val="007C4FFF"/>
    <w:rsid w:val="007C5A65"/>
    <w:rsid w:val="007C689A"/>
    <w:rsid w:val="007C74AC"/>
    <w:rsid w:val="007C76F4"/>
    <w:rsid w:val="007C79F6"/>
    <w:rsid w:val="007C7EB0"/>
    <w:rsid w:val="007C7F99"/>
    <w:rsid w:val="007D00F0"/>
    <w:rsid w:val="007D0CBB"/>
    <w:rsid w:val="007D1966"/>
    <w:rsid w:val="007D1E49"/>
    <w:rsid w:val="007D23CB"/>
    <w:rsid w:val="007D273E"/>
    <w:rsid w:val="007D27CE"/>
    <w:rsid w:val="007D4374"/>
    <w:rsid w:val="007D49DC"/>
    <w:rsid w:val="007D4DD9"/>
    <w:rsid w:val="007D5B23"/>
    <w:rsid w:val="007D62C7"/>
    <w:rsid w:val="007D6D12"/>
    <w:rsid w:val="007D70D1"/>
    <w:rsid w:val="007D72D5"/>
    <w:rsid w:val="007D7FD3"/>
    <w:rsid w:val="007E00B9"/>
    <w:rsid w:val="007E1A53"/>
    <w:rsid w:val="007E28D7"/>
    <w:rsid w:val="007E2EC3"/>
    <w:rsid w:val="007E301C"/>
    <w:rsid w:val="007E30F7"/>
    <w:rsid w:val="007E32BF"/>
    <w:rsid w:val="007E3E7A"/>
    <w:rsid w:val="007E40CF"/>
    <w:rsid w:val="007E4131"/>
    <w:rsid w:val="007E4A4A"/>
    <w:rsid w:val="007E4DD8"/>
    <w:rsid w:val="007E55BC"/>
    <w:rsid w:val="007E5868"/>
    <w:rsid w:val="007E5EB5"/>
    <w:rsid w:val="007E5FEB"/>
    <w:rsid w:val="007E60E8"/>
    <w:rsid w:val="007E6B50"/>
    <w:rsid w:val="007E6F68"/>
    <w:rsid w:val="007E6FE5"/>
    <w:rsid w:val="007E7519"/>
    <w:rsid w:val="007F0307"/>
    <w:rsid w:val="007F0382"/>
    <w:rsid w:val="007F09F1"/>
    <w:rsid w:val="007F0FE5"/>
    <w:rsid w:val="007F168F"/>
    <w:rsid w:val="007F1A5A"/>
    <w:rsid w:val="007F1D2F"/>
    <w:rsid w:val="007F1E58"/>
    <w:rsid w:val="007F221C"/>
    <w:rsid w:val="007F2548"/>
    <w:rsid w:val="007F2ED9"/>
    <w:rsid w:val="007F36B0"/>
    <w:rsid w:val="007F3C49"/>
    <w:rsid w:val="007F3CF7"/>
    <w:rsid w:val="007F3FF0"/>
    <w:rsid w:val="007F4080"/>
    <w:rsid w:val="007F42CF"/>
    <w:rsid w:val="007F42ED"/>
    <w:rsid w:val="007F42FC"/>
    <w:rsid w:val="007F43A5"/>
    <w:rsid w:val="007F4514"/>
    <w:rsid w:val="007F460E"/>
    <w:rsid w:val="007F48FC"/>
    <w:rsid w:val="007F4F34"/>
    <w:rsid w:val="007F56FE"/>
    <w:rsid w:val="007F6145"/>
    <w:rsid w:val="007F6424"/>
    <w:rsid w:val="007F6CAF"/>
    <w:rsid w:val="007F771A"/>
    <w:rsid w:val="007F79CA"/>
    <w:rsid w:val="0080055F"/>
    <w:rsid w:val="008007F3"/>
    <w:rsid w:val="008008EC"/>
    <w:rsid w:val="00800FC5"/>
    <w:rsid w:val="00801110"/>
    <w:rsid w:val="008016AB"/>
    <w:rsid w:val="0080191A"/>
    <w:rsid w:val="00801D2E"/>
    <w:rsid w:val="00802F8A"/>
    <w:rsid w:val="0080399E"/>
    <w:rsid w:val="008044B8"/>
    <w:rsid w:val="00805392"/>
    <w:rsid w:val="00806B11"/>
    <w:rsid w:val="0080702D"/>
    <w:rsid w:val="008071F7"/>
    <w:rsid w:val="00807D30"/>
    <w:rsid w:val="008104D0"/>
    <w:rsid w:val="00810721"/>
    <w:rsid w:val="00810E46"/>
    <w:rsid w:val="008112D8"/>
    <w:rsid w:val="00811496"/>
    <w:rsid w:val="0081152F"/>
    <w:rsid w:val="008118F1"/>
    <w:rsid w:val="0081195E"/>
    <w:rsid w:val="00811964"/>
    <w:rsid w:val="00811D0A"/>
    <w:rsid w:val="0081218D"/>
    <w:rsid w:val="00812AD7"/>
    <w:rsid w:val="008137FA"/>
    <w:rsid w:val="00813835"/>
    <w:rsid w:val="008140FC"/>
    <w:rsid w:val="008146A5"/>
    <w:rsid w:val="008148B4"/>
    <w:rsid w:val="00814F1F"/>
    <w:rsid w:val="0081591A"/>
    <w:rsid w:val="00815EC9"/>
    <w:rsid w:val="00816345"/>
    <w:rsid w:val="0081641E"/>
    <w:rsid w:val="008166D0"/>
    <w:rsid w:val="008169A2"/>
    <w:rsid w:val="00816F64"/>
    <w:rsid w:val="00817C25"/>
    <w:rsid w:val="00817DE3"/>
    <w:rsid w:val="008206B2"/>
    <w:rsid w:val="00820945"/>
    <w:rsid w:val="00820B28"/>
    <w:rsid w:val="008215E3"/>
    <w:rsid w:val="008217F9"/>
    <w:rsid w:val="00822C39"/>
    <w:rsid w:val="00822F29"/>
    <w:rsid w:val="00823239"/>
    <w:rsid w:val="00823560"/>
    <w:rsid w:val="008237C6"/>
    <w:rsid w:val="00823816"/>
    <w:rsid w:val="008245E9"/>
    <w:rsid w:val="00824B35"/>
    <w:rsid w:val="00824D2C"/>
    <w:rsid w:val="00824F6F"/>
    <w:rsid w:val="00824FEC"/>
    <w:rsid w:val="008252EC"/>
    <w:rsid w:val="008255AB"/>
    <w:rsid w:val="008264D8"/>
    <w:rsid w:val="0082686D"/>
    <w:rsid w:val="0082694B"/>
    <w:rsid w:val="00826C04"/>
    <w:rsid w:val="00827AAF"/>
    <w:rsid w:val="00827E02"/>
    <w:rsid w:val="0083047B"/>
    <w:rsid w:val="00830626"/>
    <w:rsid w:val="00830F4E"/>
    <w:rsid w:val="008310F3"/>
    <w:rsid w:val="0083129F"/>
    <w:rsid w:val="00831832"/>
    <w:rsid w:val="00831BBC"/>
    <w:rsid w:val="008324EB"/>
    <w:rsid w:val="0083330F"/>
    <w:rsid w:val="00833505"/>
    <w:rsid w:val="0083359C"/>
    <w:rsid w:val="00833CF0"/>
    <w:rsid w:val="00833EED"/>
    <w:rsid w:val="00833F50"/>
    <w:rsid w:val="008341C6"/>
    <w:rsid w:val="008343C4"/>
    <w:rsid w:val="0083487E"/>
    <w:rsid w:val="008355D4"/>
    <w:rsid w:val="00835698"/>
    <w:rsid w:val="008363BD"/>
    <w:rsid w:val="008363C9"/>
    <w:rsid w:val="00836EA6"/>
    <w:rsid w:val="0083729B"/>
    <w:rsid w:val="00840A69"/>
    <w:rsid w:val="00840C3E"/>
    <w:rsid w:val="00841FBE"/>
    <w:rsid w:val="00842638"/>
    <w:rsid w:val="008426A9"/>
    <w:rsid w:val="00842ADB"/>
    <w:rsid w:val="008433F1"/>
    <w:rsid w:val="0084364D"/>
    <w:rsid w:val="008437EF"/>
    <w:rsid w:val="008440CF"/>
    <w:rsid w:val="00844405"/>
    <w:rsid w:val="008445FF"/>
    <w:rsid w:val="008448C5"/>
    <w:rsid w:val="00844C2A"/>
    <w:rsid w:val="00845B27"/>
    <w:rsid w:val="00845F6C"/>
    <w:rsid w:val="0084632F"/>
    <w:rsid w:val="0084686D"/>
    <w:rsid w:val="00846F2D"/>
    <w:rsid w:val="00847303"/>
    <w:rsid w:val="00847E02"/>
    <w:rsid w:val="00850F5F"/>
    <w:rsid w:val="00850F81"/>
    <w:rsid w:val="00851A17"/>
    <w:rsid w:val="0085265D"/>
    <w:rsid w:val="0085276A"/>
    <w:rsid w:val="00852800"/>
    <w:rsid w:val="0085347F"/>
    <w:rsid w:val="00854F94"/>
    <w:rsid w:val="00855041"/>
    <w:rsid w:val="008563B1"/>
    <w:rsid w:val="00856405"/>
    <w:rsid w:val="00856487"/>
    <w:rsid w:val="0085686B"/>
    <w:rsid w:val="00856F60"/>
    <w:rsid w:val="00857154"/>
    <w:rsid w:val="008576FF"/>
    <w:rsid w:val="00857FA7"/>
    <w:rsid w:val="00860413"/>
    <w:rsid w:val="00860A03"/>
    <w:rsid w:val="00860ABA"/>
    <w:rsid w:val="00860C10"/>
    <w:rsid w:val="00861544"/>
    <w:rsid w:val="0086174B"/>
    <w:rsid w:val="00861C52"/>
    <w:rsid w:val="00862612"/>
    <w:rsid w:val="00862B5E"/>
    <w:rsid w:val="00863884"/>
    <w:rsid w:val="00863C98"/>
    <w:rsid w:val="00865D21"/>
    <w:rsid w:val="00865F98"/>
    <w:rsid w:val="00866204"/>
    <w:rsid w:val="00866A9F"/>
    <w:rsid w:val="00866F77"/>
    <w:rsid w:val="008678F4"/>
    <w:rsid w:val="00867B42"/>
    <w:rsid w:val="0087001E"/>
    <w:rsid w:val="00870064"/>
    <w:rsid w:val="00870925"/>
    <w:rsid w:val="00872BFD"/>
    <w:rsid w:val="00872DDE"/>
    <w:rsid w:val="0087306D"/>
    <w:rsid w:val="008734D1"/>
    <w:rsid w:val="00873B23"/>
    <w:rsid w:val="00873DFC"/>
    <w:rsid w:val="00873E88"/>
    <w:rsid w:val="00873F22"/>
    <w:rsid w:val="00874376"/>
    <w:rsid w:val="0087441F"/>
    <w:rsid w:val="0087471F"/>
    <w:rsid w:val="00874907"/>
    <w:rsid w:val="008763B5"/>
    <w:rsid w:val="0087738A"/>
    <w:rsid w:val="00877899"/>
    <w:rsid w:val="00877B24"/>
    <w:rsid w:val="008801C3"/>
    <w:rsid w:val="00880216"/>
    <w:rsid w:val="0088095D"/>
    <w:rsid w:val="00880B58"/>
    <w:rsid w:val="008815A2"/>
    <w:rsid w:val="00881653"/>
    <w:rsid w:val="00881992"/>
    <w:rsid w:val="00882589"/>
    <w:rsid w:val="00882764"/>
    <w:rsid w:val="00883977"/>
    <w:rsid w:val="00883C3D"/>
    <w:rsid w:val="00883E00"/>
    <w:rsid w:val="00883E40"/>
    <w:rsid w:val="00884558"/>
    <w:rsid w:val="00886281"/>
    <w:rsid w:val="00886376"/>
    <w:rsid w:val="008866A0"/>
    <w:rsid w:val="00886DEE"/>
    <w:rsid w:val="00887299"/>
    <w:rsid w:val="0088736E"/>
    <w:rsid w:val="00887B86"/>
    <w:rsid w:val="00887BA3"/>
    <w:rsid w:val="00890529"/>
    <w:rsid w:val="0089089C"/>
    <w:rsid w:val="00890D0D"/>
    <w:rsid w:val="00890D2A"/>
    <w:rsid w:val="00891284"/>
    <w:rsid w:val="00891B2C"/>
    <w:rsid w:val="00891F56"/>
    <w:rsid w:val="00892180"/>
    <w:rsid w:val="0089257B"/>
    <w:rsid w:val="00893CF3"/>
    <w:rsid w:val="00893F9A"/>
    <w:rsid w:val="0089457A"/>
    <w:rsid w:val="00894666"/>
    <w:rsid w:val="00894ECF"/>
    <w:rsid w:val="00894FD9"/>
    <w:rsid w:val="008954DC"/>
    <w:rsid w:val="00895C12"/>
    <w:rsid w:val="00895F34"/>
    <w:rsid w:val="008960DA"/>
    <w:rsid w:val="00896366"/>
    <w:rsid w:val="008965D0"/>
    <w:rsid w:val="0089684B"/>
    <w:rsid w:val="00896F7B"/>
    <w:rsid w:val="00897682"/>
    <w:rsid w:val="00897975"/>
    <w:rsid w:val="00897E1E"/>
    <w:rsid w:val="008A0319"/>
    <w:rsid w:val="008A0511"/>
    <w:rsid w:val="008A05C4"/>
    <w:rsid w:val="008A08BC"/>
    <w:rsid w:val="008A0980"/>
    <w:rsid w:val="008A0B35"/>
    <w:rsid w:val="008A1005"/>
    <w:rsid w:val="008A12AA"/>
    <w:rsid w:val="008A1592"/>
    <w:rsid w:val="008A15AE"/>
    <w:rsid w:val="008A296D"/>
    <w:rsid w:val="008A2E50"/>
    <w:rsid w:val="008A38C2"/>
    <w:rsid w:val="008A4398"/>
    <w:rsid w:val="008A4A33"/>
    <w:rsid w:val="008A527D"/>
    <w:rsid w:val="008A5B75"/>
    <w:rsid w:val="008A5D08"/>
    <w:rsid w:val="008A5D38"/>
    <w:rsid w:val="008A64AE"/>
    <w:rsid w:val="008A6B4C"/>
    <w:rsid w:val="008A77FF"/>
    <w:rsid w:val="008A7EE3"/>
    <w:rsid w:val="008B0503"/>
    <w:rsid w:val="008B08EB"/>
    <w:rsid w:val="008B098D"/>
    <w:rsid w:val="008B0B5A"/>
    <w:rsid w:val="008B0BC2"/>
    <w:rsid w:val="008B0FD3"/>
    <w:rsid w:val="008B1DA1"/>
    <w:rsid w:val="008B1DA5"/>
    <w:rsid w:val="008B1F26"/>
    <w:rsid w:val="008B21B4"/>
    <w:rsid w:val="008B21D1"/>
    <w:rsid w:val="008B4201"/>
    <w:rsid w:val="008B4420"/>
    <w:rsid w:val="008B44B1"/>
    <w:rsid w:val="008B4B75"/>
    <w:rsid w:val="008B4D38"/>
    <w:rsid w:val="008B4F24"/>
    <w:rsid w:val="008B5249"/>
    <w:rsid w:val="008B5320"/>
    <w:rsid w:val="008B551E"/>
    <w:rsid w:val="008B56E4"/>
    <w:rsid w:val="008B5770"/>
    <w:rsid w:val="008B5CD4"/>
    <w:rsid w:val="008B5F72"/>
    <w:rsid w:val="008B5FC6"/>
    <w:rsid w:val="008B6365"/>
    <w:rsid w:val="008B640E"/>
    <w:rsid w:val="008B641B"/>
    <w:rsid w:val="008B6593"/>
    <w:rsid w:val="008B65D8"/>
    <w:rsid w:val="008C03F3"/>
    <w:rsid w:val="008C0621"/>
    <w:rsid w:val="008C0A79"/>
    <w:rsid w:val="008C0F89"/>
    <w:rsid w:val="008C104D"/>
    <w:rsid w:val="008C16DF"/>
    <w:rsid w:val="008C1873"/>
    <w:rsid w:val="008C1F1E"/>
    <w:rsid w:val="008C1F38"/>
    <w:rsid w:val="008C2475"/>
    <w:rsid w:val="008C2639"/>
    <w:rsid w:val="008C2D69"/>
    <w:rsid w:val="008C3196"/>
    <w:rsid w:val="008C3244"/>
    <w:rsid w:val="008C4B6F"/>
    <w:rsid w:val="008C4F4A"/>
    <w:rsid w:val="008C54B1"/>
    <w:rsid w:val="008C607C"/>
    <w:rsid w:val="008D0905"/>
    <w:rsid w:val="008D0B39"/>
    <w:rsid w:val="008D197D"/>
    <w:rsid w:val="008D1B73"/>
    <w:rsid w:val="008D1D2E"/>
    <w:rsid w:val="008D24AC"/>
    <w:rsid w:val="008D28C9"/>
    <w:rsid w:val="008D2ADF"/>
    <w:rsid w:val="008D2C0F"/>
    <w:rsid w:val="008D2EB9"/>
    <w:rsid w:val="008D4588"/>
    <w:rsid w:val="008D52F6"/>
    <w:rsid w:val="008D5B26"/>
    <w:rsid w:val="008D64B2"/>
    <w:rsid w:val="008D6937"/>
    <w:rsid w:val="008D737A"/>
    <w:rsid w:val="008D7486"/>
    <w:rsid w:val="008D7C09"/>
    <w:rsid w:val="008D7FE1"/>
    <w:rsid w:val="008D7FE6"/>
    <w:rsid w:val="008E07FA"/>
    <w:rsid w:val="008E0D29"/>
    <w:rsid w:val="008E0EFC"/>
    <w:rsid w:val="008E111F"/>
    <w:rsid w:val="008E1154"/>
    <w:rsid w:val="008E1201"/>
    <w:rsid w:val="008E1D2F"/>
    <w:rsid w:val="008E1DFE"/>
    <w:rsid w:val="008E23C7"/>
    <w:rsid w:val="008E2CDC"/>
    <w:rsid w:val="008E35EA"/>
    <w:rsid w:val="008E430B"/>
    <w:rsid w:val="008E46CA"/>
    <w:rsid w:val="008E4ECE"/>
    <w:rsid w:val="008E553D"/>
    <w:rsid w:val="008E5666"/>
    <w:rsid w:val="008E5BF1"/>
    <w:rsid w:val="008E6122"/>
    <w:rsid w:val="008E6A98"/>
    <w:rsid w:val="008E6F5B"/>
    <w:rsid w:val="008E7820"/>
    <w:rsid w:val="008F0E06"/>
    <w:rsid w:val="008F0E4F"/>
    <w:rsid w:val="008F1261"/>
    <w:rsid w:val="008F13F0"/>
    <w:rsid w:val="008F18C8"/>
    <w:rsid w:val="008F18CC"/>
    <w:rsid w:val="008F192D"/>
    <w:rsid w:val="008F1F3D"/>
    <w:rsid w:val="008F2046"/>
    <w:rsid w:val="008F2154"/>
    <w:rsid w:val="008F2776"/>
    <w:rsid w:val="008F29F1"/>
    <w:rsid w:val="008F31FC"/>
    <w:rsid w:val="008F3757"/>
    <w:rsid w:val="008F3C38"/>
    <w:rsid w:val="008F426B"/>
    <w:rsid w:val="008F43DE"/>
    <w:rsid w:val="008F4715"/>
    <w:rsid w:val="008F4825"/>
    <w:rsid w:val="008F496F"/>
    <w:rsid w:val="008F5FB2"/>
    <w:rsid w:val="008F621E"/>
    <w:rsid w:val="008F64E4"/>
    <w:rsid w:val="008F65D4"/>
    <w:rsid w:val="008F6661"/>
    <w:rsid w:val="008F66AA"/>
    <w:rsid w:val="008F69F1"/>
    <w:rsid w:val="008F6ADA"/>
    <w:rsid w:val="008F6C3F"/>
    <w:rsid w:val="008F6E25"/>
    <w:rsid w:val="008F6F17"/>
    <w:rsid w:val="008F798C"/>
    <w:rsid w:val="00900853"/>
    <w:rsid w:val="009008E1"/>
    <w:rsid w:val="00900986"/>
    <w:rsid w:val="00901219"/>
    <w:rsid w:val="00901796"/>
    <w:rsid w:val="00902951"/>
    <w:rsid w:val="00902BAB"/>
    <w:rsid w:val="009030E6"/>
    <w:rsid w:val="00904BB6"/>
    <w:rsid w:val="00904FF2"/>
    <w:rsid w:val="009051D1"/>
    <w:rsid w:val="009051EF"/>
    <w:rsid w:val="009053B3"/>
    <w:rsid w:val="00905760"/>
    <w:rsid w:val="00905914"/>
    <w:rsid w:val="00905AB3"/>
    <w:rsid w:val="00905ACE"/>
    <w:rsid w:val="009060F3"/>
    <w:rsid w:val="009062E2"/>
    <w:rsid w:val="009065A7"/>
    <w:rsid w:val="009074AA"/>
    <w:rsid w:val="00907BCF"/>
    <w:rsid w:val="00910CDC"/>
    <w:rsid w:val="00913AEE"/>
    <w:rsid w:val="00913F76"/>
    <w:rsid w:val="009145BF"/>
    <w:rsid w:val="00914B2E"/>
    <w:rsid w:val="00914C6B"/>
    <w:rsid w:val="0091533F"/>
    <w:rsid w:val="00915A95"/>
    <w:rsid w:val="00916184"/>
    <w:rsid w:val="0091641C"/>
    <w:rsid w:val="00916B80"/>
    <w:rsid w:val="00916EEF"/>
    <w:rsid w:val="00917030"/>
    <w:rsid w:val="00917492"/>
    <w:rsid w:val="00917BC2"/>
    <w:rsid w:val="00917F6F"/>
    <w:rsid w:val="00920000"/>
    <w:rsid w:val="0092005F"/>
    <w:rsid w:val="009200AB"/>
    <w:rsid w:val="009202D6"/>
    <w:rsid w:val="00920B69"/>
    <w:rsid w:val="00921446"/>
    <w:rsid w:val="00921590"/>
    <w:rsid w:val="00921745"/>
    <w:rsid w:val="009218DD"/>
    <w:rsid w:val="00921922"/>
    <w:rsid w:val="00921CC1"/>
    <w:rsid w:val="009220AD"/>
    <w:rsid w:val="00922548"/>
    <w:rsid w:val="009227CE"/>
    <w:rsid w:val="00922D21"/>
    <w:rsid w:val="00923500"/>
    <w:rsid w:val="0092363B"/>
    <w:rsid w:val="009236FA"/>
    <w:rsid w:val="009239C2"/>
    <w:rsid w:val="00925061"/>
    <w:rsid w:val="00925A01"/>
    <w:rsid w:val="00925C8C"/>
    <w:rsid w:val="00926107"/>
    <w:rsid w:val="00926713"/>
    <w:rsid w:val="00926BAD"/>
    <w:rsid w:val="0093084A"/>
    <w:rsid w:val="00930932"/>
    <w:rsid w:val="00930A87"/>
    <w:rsid w:val="00931009"/>
    <w:rsid w:val="009311C3"/>
    <w:rsid w:val="0093157E"/>
    <w:rsid w:val="009319A0"/>
    <w:rsid w:val="0093218F"/>
    <w:rsid w:val="00932916"/>
    <w:rsid w:val="00933C52"/>
    <w:rsid w:val="0093465C"/>
    <w:rsid w:val="00934A59"/>
    <w:rsid w:val="00934EC4"/>
    <w:rsid w:val="0093590F"/>
    <w:rsid w:val="0093610E"/>
    <w:rsid w:val="00936856"/>
    <w:rsid w:val="00936AA8"/>
    <w:rsid w:val="009371A7"/>
    <w:rsid w:val="00937BE8"/>
    <w:rsid w:val="00937C30"/>
    <w:rsid w:val="00937F8E"/>
    <w:rsid w:val="0094086E"/>
    <w:rsid w:val="00940A2A"/>
    <w:rsid w:val="00941042"/>
    <w:rsid w:val="009410A2"/>
    <w:rsid w:val="0094127C"/>
    <w:rsid w:val="009414C0"/>
    <w:rsid w:val="009414DE"/>
    <w:rsid w:val="00941AED"/>
    <w:rsid w:val="00941D1A"/>
    <w:rsid w:val="00942600"/>
    <w:rsid w:val="009427D9"/>
    <w:rsid w:val="00943DDA"/>
    <w:rsid w:val="0094461D"/>
    <w:rsid w:val="00944842"/>
    <w:rsid w:val="00944867"/>
    <w:rsid w:val="00945016"/>
    <w:rsid w:val="0094521E"/>
    <w:rsid w:val="00945261"/>
    <w:rsid w:val="00945ABB"/>
    <w:rsid w:val="00945B4D"/>
    <w:rsid w:val="00945C96"/>
    <w:rsid w:val="00945CCC"/>
    <w:rsid w:val="009460E3"/>
    <w:rsid w:val="00946864"/>
    <w:rsid w:val="00946BCC"/>
    <w:rsid w:val="00946EFF"/>
    <w:rsid w:val="009478C3"/>
    <w:rsid w:val="00950305"/>
    <w:rsid w:val="0095040F"/>
    <w:rsid w:val="009507EF"/>
    <w:rsid w:val="00950AE2"/>
    <w:rsid w:val="00950B6A"/>
    <w:rsid w:val="00950C0E"/>
    <w:rsid w:val="00950CE3"/>
    <w:rsid w:val="0095120A"/>
    <w:rsid w:val="009519EB"/>
    <w:rsid w:val="00951D31"/>
    <w:rsid w:val="00951FB8"/>
    <w:rsid w:val="0095251C"/>
    <w:rsid w:val="0095269D"/>
    <w:rsid w:val="009533F3"/>
    <w:rsid w:val="009536D0"/>
    <w:rsid w:val="00954070"/>
    <w:rsid w:val="0095468A"/>
    <w:rsid w:val="00954C73"/>
    <w:rsid w:val="00955608"/>
    <w:rsid w:val="00955616"/>
    <w:rsid w:val="00956523"/>
    <w:rsid w:val="009569AC"/>
    <w:rsid w:val="00956D6B"/>
    <w:rsid w:val="00956E85"/>
    <w:rsid w:val="00956F7B"/>
    <w:rsid w:val="009574DE"/>
    <w:rsid w:val="0095780C"/>
    <w:rsid w:val="0095787E"/>
    <w:rsid w:val="00957A67"/>
    <w:rsid w:val="0096009E"/>
    <w:rsid w:val="009605C9"/>
    <w:rsid w:val="0096062F"/>
    <w:rsid w:val="0096089C"/>
    <w:rsid w:val="00960A6C"/>
    <w:rsid w:val="009616F6"/>
    <w:rsid w:val="00961724"/>
    <w:rsid w:val="0096205C"/>
    <w:rsid w:val="0096238D"/>
    <w:rsid w:val="00962D5D"/>
    <w:rsid w:val="0096300C"/>
    <w:rsid w:val="00963C34"/>
    <w:rsid w:val="00963D0F"/>
    <w:rsid w:val="00963DBA"/>
    <w:rsid w:val="0096481C"/>
    <w:rsid w:val="00964BC2"/>
    <w:rsid w:val="00964E01"/>
    <w:rsid w:val="009654F6"/>
    <w:rsid w:val="00965672"/>
    <w:rsid w:val="00965A92"/>
    <w:rsid w:val="00965FC6"/>
    <w:rsid w:val="00966EB5"/>
    <w:rsid w:val="00967213"/>
    <w:rsid w:val="00970050"/>
    <w:rsid w:val="009706ED"/>
    <w:rsid w:val="00970B04"/>
    <w:rsid w:val="009714AE"/>
    <w:rsid w:val="00971588"/>
    <w:rsid w:val="0097228F"/>
    <w:rsid w:val="00972413"/>
    <w:rsid w:val="00972B0F"/>
    <w:rsid w:val="0097316B"/>
    <w:rsid w:val="00973327"/>
    <w:rsid w:val="00973974"/>
    <w:rsid w:val="00973E1A"/>
    <w:rsid w:val="009740C4"/>
    <w:rsid w:val="00974C45"/>
    <w:rsid w:val="00975000"/>
    <w:rsid w:val="00975557"/>
    <w:rsid w:val="00975AD8"/>
    <w:rsid w:val="00975CD1"/>
    <w:rsid w:val="00977009"/>
    <w:rsid w:val="00977335"/>
    <w:rsid w:val="009773DE"/>
    <w:rsid w:val="00977671"/>
    <w:rsid w:val="00977CA2"/>
    <w:rsid w:val="009801C1"/>
    <w:rsid w:val="00981649"/>
    <w:rsid w:val="009816EA"/>
    <w:rsid w:val="00981CA2"/>
    <w:rsid w:val="009821C4"/>
    <w:rsid w:val="009823D4"/>
    <w:rsid w:val="00982677"/>
    <w:rsid w:val="00982C7B"/>
    <w:rsid w:val="00983E34"/>
    <w:rsid w:val="00983F54"/>
    <w:rsid w:val="00983FAD"/>
    <w:rsid w:val="00984169"/>
    <w:rsid w:val="00984387"/>
    <w:rsid w:val="009847BD"/>
    <w:rsid w:val="00984814"/>
    <w:rsid w:val="00985149"/>
    <w:rsid w:val="00985771"/>
    <w:rsid w:val="00985A47"/>
    <w:rsid w:val="009861F0"/>
    <w:rsid w:val="00986CE3"/>
    <w:rsid w:val="009874F0"/>
    <w:rsid w:val="00987D80"/>
    <w:rsid w:val="009903D3"/>
    <w:rsid w:val="009906B9"/>
    <w:rsid w:val="00990961"/>
    <w:rsid w:val="00990DE9"/>
    <w:rsid w:val="009915DF"/>
    <w:rsid w:val="00992FD4"/>
    <w:rsid w:val="0099355F"/>
    <w:rsid w:val="00993885"/>
    <w:rsid w:val="0099528D"/>
    <w:rsid w:val="009953ED"/>
    <w:rsid w:val="00995587"/>
    <w:rsid w:val="0099581C"/>
    <w:rsid w:val="00995AED"/>
    <w:rsid w:val="00996FBC"/>
    <w:rsid w:val="009979A6"/>
    <w:rsid w:val="009979C9"/>
    <w:rsid w:val="00997DB3"/>
    <w:rsid w:val="00997E8B"/>
    <w:rsid w:val="009A0123"/>
    <w:rsid w:val="009A077E"/>
    <w:rsid w:val="009A0879"/>
    <w:rsid w:val="009A090F"/>
    <w:rsid w:val="009A17AD"/>
    <w:rsid w:val="009A17BC"/>
    <w:rsid w:val="009A1CC1"/>
    <w:rsid w:val="009A2079"/>
    <w:rsid w:val="009A22EF"/>
    <w:rsid w:val="009A23D4"/>
    <w:rsid w:val="009A25E1"/>
    <w:rsid w:val="009A26D3"/>
    <w:rsid w:val="009A2708"/>
    <w:rsid w:val="009A27F6"/>
    <w:rsid w:val="009A2A78"/>
    <w:rsid w:val="009A352F"/>
    <w:rsid w:val="009A35AB"/>
    <w:rsid w:val="009A35C7"/>
    <w:rsid w:val="009A385C"/>
    <w:rsid w:val="009A38D4"/>
    <w:rsid w:val="009A435A"/>
    <w:rsid w:val="009A4462"/>
    <w:rsid w:val="009A484E"/>
    <w:rsid w:val="009A5DAE"/>
    <w:rsid w:val="009A5E66"/>
    <w:rsid w:val="009A649F"/>
    <w:rsid w:val="009A70B6"/>
    <w:rsid w:val="009A7258"/>
    <w:rsid w:val="009A7B23"/>
    <w:rsid w:val="009B0364"/>
    <w:rsid w:val="009B088B"/>
    <w:rsid w:val="009B0B6F"/>
    <w:rsid w:val="009B0FBE"/>
    <w:rsid w:val="009B1B3D"/>
    <w:rsid w:val="009B25F0"/>
    <w:rsid w:val="009B2FCF"/>
    <w:rsid w:val="009B44EB"/>
    <w:rsid w:val="009B4947"/>
    <w:rsid w:val="009B503B"/>
    <w:rsid w:val="009B5DE5"/>
    <w:rsid w:val="009B61D5"/>
    <w:rsid w:val="009B625E"/>
    <w:rsid w:val="009B640F"/>
    <w:rsid w:val="009B6AD6"/>
    <w:rsid w:val="009B7025"/>
    <w:rsid w:val="009B711B"/>
    <w:rsid w:val="009B713F"/>
    <w:rsid w:val="009B7965"/>
    <w:rsid w:val="009B7B62"/>
    <w:rsid w:val="009B7CB1"/>
    <w:rsid w:val="009B7EFB"/>
    <w:rsid w:val="009C01DF"/>
    <w:rsid w:val="009C045D"/>
    <w:rsid w:val="009C0962"/>
    <w:rsid w:val="009C146F"/>
    <w:rsid w:val="009C19A3"/>
    <w:rsid w:val="009C19DF"/>
    <w:rsid w:val="009C22B6"/>
    <w:rsid w:val="009C28FB"/>
    <w:rsid w:val="009C3027"/>
    <w:rsid w:val="009C38B1"/>
    <w:rsid w:val="009C3B8E"/>
    <w:rsid w:val="009C4E09"/>
    <w:rsid w:val="009C54E4"/>
    <w:rsid w:val="009C5865"/>
    <w:rsid w:val="009C5D7E"/>
    <w:rsid w:val="009C663A"/>
    <w:rsid w:val="009C687D"/>
    <w:rsid w:val="009C745D"/>
    <w:rsid w:val="009C794F"/>
    <w:rsid w:val="009C7A21"/>
    <w:rsid w:val="009C7D39"/>
    <w:rsid w:val="009C7D80"/>
    <w:rsid w:val="009C7E21"/>
    <w:rsid w:val="009D0115"/>
    <w:rsid w:val="009D019C"/>
    <w:rsid w:val="009D0578"/>
    <w:rsid w:val="009D087C"/>
    <w:rsid w:val="009D0C5A"/>
    <w:rsid w:val="009D1425"/>
    <w:rsid w:val="009D178D"/>
    <w:rsid w:val="009D1A2E"/>
    <w:rsid w:val="009D1BC9"/>
    <w:rsid w:val="009D216B"/>
    <w:rsid w:val="009D2FB5"/>
    <w:rsid w:val="009D3724"/>
    <w:rsid w:val="009D3D15"/>
    <w:rsid w:val="009D4272"/>
    <w:rsid w:val="009D45B3"/>
    <w:rsid w:val="009D4772"/>
    <w:rsid w:val="009D50BF"/>
    <w:rsid w:val="009D5334"/>
    <w:rsid w:val="009D5EEF"/>
    <w:rsid w:val="009D61B8"/>
    <w:rsid w:val="009D650D"/>
    <w:rsid w:val="009D7073"/>
    <w:rsid w:val="009D7363"/>
    <w:rsid w:val="009D788D"/>
    <w:rsid w:val="009E03E0"/>
    <w:rsid w:val="009E0489"/>
    <w:rsid w:val="009E0EA5"/>
    <w:rsid w:val="009E1925"/>
    <w:rsid w:val="009E1F71"/>
    <w:rsid w:val="009E2496"/>
    <w:rsid w:val="009E252D"/>
    <w:rsid w:val="009E2CCB"/>
    <w:rsid w:val="009E314B"/>
    <w:rsid w:val="009E35C7"/>
    <w:rsid w:val="009E36F7"/>
    <w:rsid w:val="009E39F8"/>
    <w:rsid w:val="009E47FC"/>
    <w:rsid w:val="009E4E65"/>
    <w:rsid w:val="009E4F31"/>
    <w:rsid w:val="009E5003"/>
    <w:rsid w:val="009E5A86"/>
    <w:rsid w:val="009E5F32"/>
    <w:rsid w:val="009E68C0"/>
    <w:rsid w:val="009E6B2B"/>
    <w:rsid w:val="009E7F23"/>
    <w:rsid w:val="009F1815"/>
    <w:rsid w:val="009F1F2B"/>
    <w:rsid w:val="009F29E1"/>
    <w:rsid w:val="009F2C39"/>
    <w:rsid w:val="009F2F09"/>
    <w:rsid w:val="009F37E4"/>
    <w:rsid w:val="009F3C89"/>
    <w:rsid w:val="009F4193"/>
    <w:rsid w:val="009F529D"/>
    <w:rsid w:val="009F54F8"/>
    <w:rsid w:val="009F5ECD"/>
    <w:rsid w:val="009F6016"/>
    <w:rsid w:val="009F6204"/>
    <w:rsid w:val="009F6666"/>
    <w:rsid w:val="009F7D90"/>
    <w:rsid w:val="00A00046"/>
    <w:rsid w:val="00A00C3F"/>
    <w:rsid w:val="00A011CA"/>
    <w:rsid w:val="00A01318"/>
    <w:rsid w:val="00A01F0A"/>
    <w:rsid w:val="00A02924"/>
    <w:rsid w:val="00A02B88"/>
    <w:rsid w:val="00A03132"/>
    <w:rsid w:val="00A03A12"/>
    <w:rsid w:val="00A0480A"/>
    <w:rsid w:val="00A04D86"/>
    <w:rsid w:val="00A05B6E"/>
    <w:rsid w:val="00A05D98"/>
    <w:rsid w:val="00A0719C"/>
    <w:rsid w:val="00A073F6"/>
    <w:rsid w:val="00A07B75"/>
    <w:rsid w:val="00A07F0A"/>
    <w:rsid w:val="00A07F56"/>
    <w:rsid w:val="00A101F6"/>
    <w:rsid w:val="00A10266"/>
    <w:rsid w:val="00A113C2"/>
    <w:rsid w:val="00A11EB7"/>
    <w:rsid w:val="00A12C3F"/>
    <w:rsid w:val="00A12FF9"/>
    <w:rsid w:val="00A1338C"/>
    <w:rsid w:val="00A135CE"/>
    <w:rsid w:val="00A139F9"/>
    <w:rsid w:val="00A146A7"/>
    <w:rsid w:val="00A14A72"/>
    <w:rsid w:val="00A14F46"/>
    <w:rsid w:val="00A15A00"/>
    <w:rsid w:val="00A15C71"/>
    <w:rsid w:val="00A16A94"/>
    <w:rsid w:val="00A172F9"/>
    <w:rsid w:val="00A173C8"/>
    <w:rsid w:val="00A17824"/>
    <w:rsid w:val="00A201AC"/>
    <w:rsid w:val="00A206E7"/>
    <w:rsid w:val="00A208B1"/>
    <w:rsid w:val="00A20977"/>
    <w:rsid w:val="00A2117F"/>
    <w:rsid w:val="00A2132A"/>
    <w:rsid w:val="00A21562"/>
    <w:rsid w:val="00A215B3"/>
    <w:rsid w:val="00A219D9"/>
    <w:rsid w:val="00A230E2"/>
    <w:rsid w:val="00A23568"/>
    <w:rsid w:val="00A238DF"/>
    <w:rsid w:val="00A2496F"/>
    <w:rsid w:val="00A25112"/>
    <w:rsid w:val="00A259DD"/>
    <w:rsid w:val="00A267B3"/>
    <w:rsid w:val="00A26858"/>
    <w:rsid w:val="00A26CA3"/>
    <w:rsid w:val="00A27A4A"/>
    <w:rsid w:val="00A27B6C"/>
    <w:rsid w:val="00A27E0C"/>
    <w:rsid w:val="00A303E0"/>
    <w:rsid w:val="00A30788"/>
    <w:rsid w:val="00A30B3D"/>
    <w:rsid w:val="00A31057"/>
    <w:rsid w:val="00A318AD"/>
    <w:rsid w:val="00A31AAD"/>
    <w:rsid w:val="00A31EC1"/>
    <w:rsid w:val="00A3228D"/>
    <w:rsid w:val="00A324EB"/>
    <w:rsid w:val="00A329A8"/>
    <w:rsid w:val="00A33887"/>
    <w:rsid w:val="00A338BB"/>
    <w:rsid w:val="00A33BEF"/>
    <w:rsid w:val="00A35E5B"/>
    <w:rsid w:val="00A361BC"/>
    <w:rsid w:val="00A363A3"/>
    <w:rsid w:val="00A36939"/>
    <w:rsid w:val="00A40D57"/>
    <w:rsid w:val="00A411E4"/>
    <w:rsid w:val="00A418CB"/>
    <w:rsid w:val="00A41A2B"/>
    <w:rsid w:val="00A41BDC"/>
    <w:rsid w:val="00A42114"/>
    <w:rsid w:val="00A423A5"/>
    <w:rsid w:val="00A4274C"/>
    <w:rsid w:val="00A42940"/>
    <w:rsid w:val="00A43693"/>
    <w:rsid w:val="00A43F0C"/>
    <w:rsid w:val="00A448D3"/>
    <w:rsid w:val="00A45960"/>
    <w:rsid w:val="00A4750E"/>
    <w:rsid w:val="00A47A7E"/>
    <w:rsid w:val="00A50160"/>
    <w:rsid w:val="00A5046F"/>
    <w:rsid w:val="00A50DE5"/>
    <w:rsid w:val="00A50EC3"/>
    <w:rsid w:val="00A51539"/>
    <w:rsid w:val="00A51868"/>
    <w:rsid w:val="00A527C6"/>
    <w:rsid w:val="00A527F2"/>
    <w:rsid w:val="00A52C4F"/>
    <w:rsid w:val="00A52D5A"/>
    <w:rsid w:val="00A542CC"/>
    <w:rsid w:val="00A5463F"/>
    <w:rsid w:val="00A5467A"/>
    <w:rsid w:val="00A54BA9"/>
    <w:rsid w:val="00A54D60"/>
    <w:rsid w:val="00A551D2"/>
    <w:rsid w:val="00A556F4"/>
    <w:rsid w:val="00A55A08"/>
    <w:rsid w:val="00A55D4C"/>
    <w:rsid w:val="00A56949"/>
    <w:rsid w:val="00A56DD7"/>
    <w:rsid w:val="00A57E0B"/>
    <w:rsid w:val="00A57F5E"/>
    <w:rsid w:val="00A60183"/>
    <w:rsid w:val="00A6020C"/>
    <w:rsid w:val="00A60294"/>
    <w:rsid w:val="00A603AB"/>
    <w:rsid w:val="00A6097C"/>
    <w:rsid w:val="00A60E6E"/>
    <w:rsid w:val="00A60E93"/>
    <w:rsid w:val="00A61105"/>
    <w:rsid w:val="00A613FA"/>
    <w:rsid w:val="00A614F4"/>
    <w:rsid w:val="00A61E05"/>
    <w:rsid w:val="00A61F6D"/>
    <w:rsid w:val="00A622A2"/>
    <w:rsid w:val="00A62709"/>
    <w:rsid w:val="00A62DAC"/>
    <w:rsid w:val="00A62F45"/>
    <w:rsid w:val="00A63438"/>
    <w:rsid w:val="00A63479"/>
    <w:rsid w:val="00A63E7F"/>
    <w:rsid w:val="00A6473B"/>
    <w:rsid w:val="00A64B37"/>
    <w:rsid w:val="00A64E32"/>
    <w:rsid w:val="00A64FE0"/>
    <w:rsid w:val="00A651C4"/>
    <w:rsid w:val="00A659C5"/>
    <w:rsid w:val="00A660F7"/>
    <w:rsid w:val="00A66808"/>
    <w:rsid w:val="00A66DE4"/>
    <w:rsid w:val="00A67AAD"/>
    <w:rsid w:val="00A70592"/>
    <w:rsid w:val="00A70FEC"/>
    <w:rsid w:val="00A716F0"/>
    <w:rsid w:val="00A72438"/>
    <w:rsid w:val="00A7274C"/>
    <w:rsid w:val="00A7288E"/>
    <w:rsid w:val="00A72B0A"/>
    <w:rsid w:val="00A72FF4"/>
    <w:rsid w:val="00A730D0"/>
    <w:rsid w:val="00A741BD"/>
    <w:rsid w:val="00A74646"/>
    <w:rsid w:val="00A74951"/>
    <w:rsid w:val="00A74B26"/>
    <w:rsid w:val="00A74CDD"/>
    <w:rsid w:val="00A75274"/>
    <w:rsid w:val="00A75403"/>
    <w:rsid w:val="00A756F0"/>
    <w:rsid w:val="00A75ED4"/>
    <w:rsid w:val="00A760FA"/>
    <w:rsid w:val="00A767E2"/>
    <w:rsid w:val="00A76F2E"/>
    <w:rsid w:val="00A77554"/>
    <w:rsid w:val="00A7771B"/>
    <w:rsid w:val="00A77A9E"/>
    <w:rsid w:val="00A77EFB"/>
    <w:rsid w:val="00A80AE6"/>
    <w:rsid w:val="00A81201"/>
    <w:rsid w:val="00A815A2"/>
    <w:rsid w:val="00A81702"/>
    <w:rsid w:val="00A82A82"/>
    <w:rsid w:val="00A82BB4"/>
    <w:rsid w:val="00A82E11"/>
    <w:rsid w:val="00A83424"/>
    <w:rsid w:val="00A83888"/>
    <w:rsid w:val="00A83AC2"/>
    <w:rsid w:val="00A84017"/>
    <w:rsid w:val="00A857C9"/>
    <w:rsid w:val="00A85F1B"/>
    <w:rsid w:val="00A863B7"/>
    <w:rsid w:val="00A86504"/>
    <w:rsid w:val="00A86E2D"/>
    <w:rsid w:val="00A8743F"/>
    <w:rsid w:val="00A874F2"/>
    <w:rsid w:val="00A875D9"/>
    <w:rsid w:val="00A9015A"/>
    <w:rsid w:val="00A9018F"/>
    <w:rsid w:val="00A90194"/>
    <w:rsid w:val="00A90EBC"/>
    <w:rsid w:val="00A91D64"/>
    <w:rsid w:val="00A91FC8"/>
    <w:rsid w:val="00A9200E"/>
    <w:rsid w:val="00A926CD"/>
    <w:rsid w:val="00A92BF1"/>
    <w:rsid w:val="00A936C7"/>
    <w:rsid w:val="00A93D27"/>
    <w:rsid w:val="00A943BE"/>
    <w:rsid w:val="00A946E5"/>
    <w:rsid w:val="00A94B17"/>
    <w:rsid w:val="00A94D65"/>
    <w:rsid w:val="00A94FE2"/>
    <w:rsid w:val="00A95317"/>
    <w:rsid w:val="00A96339"/>
    <w:rsid w:val="00A963DC"/>
    <w:rsid w:val="00A969AF"/>
    <w:rsid w:val="00A96B18"/>
    <w:rsid w:val="00A96CBC"/>
    <w:rsid w:val="00A96EB7"/>
    <w:rsid w:val="00A974F2"/>
    <w:rsid w:val="00A97ADC"/>
    <w:rsid w:val="00A97EE4"/>
    <w:rsid w:val="00A97FD3"/>
    <w:rsid w:val="00AA03E0"/>
    <w:rsid w:val="00AA11A9"/>
    <w:rsid w:val="00AA1DE7"/>
    <w:rsid w:val="00AA1EA8"/>
    <w:rsid w:val="00AA20FB"/>
    <w:rsid w:val="00AA23C0"/>
    <w:rsid w:val="00AA27D4"/>
    <w:rsid w:val="00AA2931"/>
    <w:rsid w:val="00AA46D0"/>
    <w:rsid w:val="00AA4FCE"/>
    <w:rsid w:val="00AA53F0"/>
    <w:rsid w:val="00AA5543"/>
    <w:rsid w:val="00AA5D4D"/>
    <w:rsid w:val="00AA5F8F"/>
    <w:rsid w:val="00AA66D2"/>
    <w:rsid w:val="00AA6820"/>
    <w:rsid w:val="00AA68DA"/>
    <w:rsid w:val="00AA6CC2"/>
    <w:rsid w:val="00AB03C3"/>
    <w:rsid w:val="00AB109E"/>
    <w:rsid w:val="00AB117F"/>
    <w:rsid w:val="00AB12E7"/>
    <w:rsid w:val="00AB24A4"/>
    <w:rsid w:val="00AB25D1"/>
    <w:rsid w:val="00AB2F81"/>
    <w:rsid w:val="00AB40D8"/>
    <w:rsid w:val="00AB4781"/>
    <w:rsid w:val="00AB48C4"/>
    <w:rsid w:val="00AB5045"/>
    <w:rsid w:val="00AB5548"/>
    <w:rsid w:val="00AB5FAE"/>
    <w:rsid w:val="00AB6255"/>
    <w:rsid w:val="00AB675F"/>
    <w:rsid w:val="00AB6C99"/>
    <w:rsid w:val="00AC001E"/>
    <w:rsid w:val="00AC0C89"/>
    <w:rsid w:val="00AC1145"/>
    <w:rsid w:val="00AC13C9"/>
    <w:rsid w:val="00AC1B3A"/>
    <w:rsid w:val="00AC1C04"/>
    <w:rsid w:val="00AC2006"/>
    <w:rsid w:val="00AC2011"/>
    <w:rsid w:val="00AC249B"/>
    <w:rsid w:val="00AC24B1"/>
    <w:rsid w:val="00AC2E63"/>
    <w:rsid w:val="00AC31E9"/>
    <w:rsid w:val="00AC325E"/>
    <w:rsid w:val="00AC3302"/>
    <w:rsid w:val="00AC59F6"/>
    <w:rsid w:val="00AC59F8"/>
    <w:rsid w:val="00AC626F"/>
    <w:rsid w:val="00AC6443"/>
    <w:rsid w:val="00AC673D"/>
    <w:rsid w:val="00AC6C19"/>
    <w:rsid w:val="00AC7023"/>
    <w:rsid w:val="00AC7118"/>
    <w:rsid w:val="00AC7C32"/>
    <w:rsid w:val="00AC7FBB"/>
    <w:rsid w:val="00AD00E4"/>
    <w:rsid w:val="00AD1178"/>
    <w:rsid w:val="00AD125F"/>
    <w:rsid w:val="00AD1FD1"/>
    <w:rsid w:val="00AD286B"/>
    <w:rsid w:val="00AD2950"/>
    <w:rsid w:val="00AD2CD3"/>
    <w:rsid w:val="00AD34E3"/>
    <w:rsid w:val="00AD3885"/>
    <w:rsid w:val="00AD3C7E"/>
    <w:rsid w:val="00AD3D41"/>
    <w:rsid w:val="00AD3FBF"/>
    <w:rsid w:val="00AD4F24"/>
    <w:rsid w:val="00AD5A88"/>
    <w:rsid w:val="00AD5DB8"/>
    <w:rsid w:val="00AD5E7D"/>
    <w:rsid w:val="00AD6210"/>
    <w:rsid w:val="00AD6E61"/>
    <w:rsid w:val="00AD6FCA"/>
    <w:rsid w:val="00AE03F5"/>
    <w:rsid w:val="00AE063A"/>
    <w:rsid w:val="00AE0691"/>
    <w:rsid w:val="00AE0902"/>
    <w:rsid w:val="00AE0E89"/>
    <w:rsid w:val="00AE166E"/>
    <w:rsid w:val="00AE27ED"/>
    <w:rsid w:val="00AE2D44"/>
    <w:rsid w:val="00AE3847"/>
    <w:rsid w:val="00AE3D3C"/>
    <w:rsid w:val="00AE4053"/>
    <w:rsid w:val="00AE45D1"/>
    <w:rsid w:val="00AE47C8"/>
    <w:rsid w:val="00AE4956"/>
    <w:rsid w:val="00AE4976"/>
    <w:rsid w:val="00AE58B2"/>
    <w:rsid w:val="00AE5E6C"/>
    <w:rsid w:val="00AE70E9"/>
    <w:rsid w:val="00AE749F"/>
    <w:rsid w:val="00AE76AB"/>
    <w:rsid w:val="00AE7F0F"/>
    <w:rsid w:val="00AF0177"/>
    <w:rsid w:val="00AF02D2"/>
    <w:rsid w:val="00AF032B"/>
    <w:rsid w:val="00AF04A5"/>
    <w:rsid w:val="00AF0B0E"/>
    <w:rsid w:val="00AF125E"/>
    <w:rsid w:val="00AF2784"/>
    <w:rsid w:val="00AF2939"/>
    <w:rsid w:val="00AF2B69"/>
    <w:rsid w:val="00AF40B5"/>
    <w:rsid w:val="00AF40E5"/>
    <w:rsid w:val="00AF4EDF"/>
    <w:rsid w:val="00AF51E6"/>
    <w:rsid w:val="00AF5696"/>
    <w:rsid w:val="00AF59C2"/>
    <w:rsid w:val="00AF5EC5"/>
    <w:rsid w:val="00AF5FFF"/>
    <w:rsid w:val="00AF67F3"/>
    <w:rsid w:val="00AF68EF"/>
    <w:rsid w:val="00AF6BF4"/>
    <w:rsid w:val="00AF6D9F"/>
    <w:rsid w:val="00AF724D"/>
    <w:rsid w:val="00AF72A6"/>
    <w:rsid w:val="00AF7430"/>
    <w:rsid w:val="00AF764D"/>
    <w:rsid w:val="00AF777D"/>
    <w:rsid w:val="00AF79B3"/>
    <w:rsid w:val="00AF7B45"/>
    <w:rsid w:val="00AF7C7F"/>
    <w:rsid w:val="00AF7E39"/>
    <w:rsid w:val="00AF7FA0"/>
    <w:rsid w:val="00B0007E"/>
    <w:rsid w:val="00B0092D"/>
    <w:rsid w:val="00B015A3"/>
    <w:rsid w:val="00B015E9"/>
    <w:rsid w:val="00B01B1E"/>
    <w:rsid w:val="00B01B86"/>
    <w:rsid w:val="00B01DE1"/>
    <w:rsid w:val="00B01E7D"/>
    <w:rsid w:val="00B02544"/>
    <w:rsid w:val="00B026EC"/>
    <w:rsid w:val="00B02AA0"/>
    <w:rsid w:val="00B030BC"/>
    <w:rsid w:val="00B03123"/>
    <w:rsid w:val="00B03353"/>
    <w:rsid w:val="00B037B3"/>
    <w:rsid w:val="00B03A8E"/>
    <w:rsid w:val="00B03E6B"/>
    <w:rsid w:val="00B043BA"/>
    <w:rsid w:val="00B04DED"/>
    <w:rsid w:val="00B05196"/>
    <w:rsid w:val="00B05732"/>
    <w:rsid w:val="00B05B7E"/>
    <w:rsid w:val="00B066C1"/>
    <w:rsid w:val="00B06B7B"/>
    <w:rsid w:val="00B07176"/>
    <w:rsid w:val="00B07562"/>
    <w:rsid w:val="00B0778F"/>
    <w:rsid w:val="00B07FCA"/>
    <w:rsid w:val="00B10106"/>
    <w:rsid w:val="00B1031F"/>
    <w:rsid w:val="00B106DF"/>
    <w:rsid w:val="00B10840"/>
    <w:rsid w:val="00B110EC"/>
    <w:rsid w:val="00B11A31"/>
    <w:rsid w:val="00B11B47"/>
    <w:rsid w:val="00B12069"/>
    <w:rsid w:val="00B120E8"/>
    <w:rsid w:val="00B12AC8"/>
    <w:rsid w:val="00B12F09"/>
    <w:rsid w:val="00B12F7F"/>
    <w:rsid w:val="00B13B74"/>
    <w:rsid w:val="00B16001"/>
    <w:rsid w:val="00B164F8"/>
    <w:rsid w:val="00B16993"/>
    <w:rsid w:val="00B17074"/>
    <w:rsid w:val="00B20205"/>
    <w:rsid w:val="00B20C03"/>
    <w:rsid w:val="00B2100A"/>
    <w:rsid w:val="00B2182E"/>
    <w:rsid w:val="00B21B6B"/>
    <w:rsid w:val="00B2214D"/>
    <w:rsid w:val="00B22E99"/>
    <w:rsid w:val="00B22EB2"/>
    <w:rsid w:val="00B23CFB"/>
    <w:rsid w:val="00B23D8C"/>
    <w:rsid w:val="00B24107"/>
    <w:rsid w:val="00B24463"/>
    <w:rsid w:val="00B259A9"/>
    <w:rsid w:val="00B259CD"/>
    <w:rsid w:val="00B25D45"/>
    <w:rsid w:val="00B25E55"/>
    <w:rsid w:val="00B26404"/>
    <w:rsid w:val="00B271B0"/>
    <w:rsid w:val="00B2773A"/>
    <w:rsid w:val="00B27F02"/>
    <w:rsid w:val="00B303A5"/>
    <w:rsid w:val="00B3063D"/>
    <w:rsid w:val="00B308DB"/>
    <w:rsid w:val="00B316B1"/>
    <w:rsid w:val="00B31797"/>
    <w:rsid w:val="00B32296"/>
    <w:rsid w:val="00B32578"/>
    <w:rsid w:val="00B32B5A"/>
    <w:rsid w:val="00B33A16"/>
    <w:rsid w:val="00B33BE7"/>
    <w:rsid w:val="00B33F73"/>
    <w:rsid w:val="00B34205"/>
    <w:rsid w:val="00B344AE"/>
    <w:rsid w:val="00B34D01"/>
    <w:rsid w:val="00B35E21"/>
    <w:rsid w:val="00B3666A"/>
    <w:rsid w:val="00B3674B"/>
    <w:rsid w:val="00B36F32"/>
    <w:rsid w:val="00B37985"/>
    <w:rsid w:val="00B37A52"/>
    <w:rsid w:val="00B402EF"/>
    <w:rsid w:val="00B4082B"/>
    <w:rsid w:val="00B40A42"/>
    <w:rsid w:val="00B40AB6"/>
    <w:rsid w:val="00B40BF0"/>
    <w:rsid w:val="00B40EE3"/>
    <w:rsid w:val="00B4182D"/>
    <w:rsid w:val="00B41907"/>
    <w:rsid w:val="00B4257B"/>
    <w:rsid w:val="00B427C5"/>
    <w:rsid w:val="00B42F1B"/>
    <w:rsid w:val="00B43249"/>
    <w:rsid w:val="00B434DF"/>
    <w:rsid w:val="00B43DE2"/>
    <w:rsid w:val="00B43FAD"/>
    <w:rsid w:val="00B446D6"/>
    <w:rsid w:val="00B4527E"/>
    <w:rsid w:val="00B4574E"/>
    <w:rsid w:val="00B458B6"/>
    <w:rsid w:val="00B45C7E"/>
    <w:rsid w:val="00B45F10"/>
    <w:rsid w:val="00B45FFF"/>
    <w:rsid w:val="00B466A1"/>
    <w:rsid w:val="00B46790"/>
    <w:rsid w:val="00B46973"/>
    <w:rsid w:val="00B46A13"/>
    <w:rsid w:val="00B475FD"/>
    <w:rsid w:val="00B47A0B"/>
    <w:rsid w:val="00B47A71"/>
    <w:rsid w:val="00B47C51"/>
    <w:rsid w:val="00B47F09"/>
    <w:rsid w:val="00B47F9B"/>
    <w:rsid w:val="00B50804"/>
    <w:rsid w:val="00B51905"/>
    <w:rsid w:val="00B51BC9"/>
    <w:rsid w:val="00B5327D"/>
    <w:rsid w:val="00B534BB"/>
    <w:rsid w:val="00B53AD2"/>
    <w:rsid w:val="00B54A82"/>
    <w:rsid w:val="00B54E0C"/>
    <w:rsid w:val="00B54ECA"/>
    <w:rsid w:val="00B55151"/>
    <w:rsid w:val="00B551A1"/>
    <w:rsid w:val="00B55387"/>
    <w:rsid w:val="00B561D0"/>
    <w:rsid w:val="00B569A4"/>
    <w:rsid w:val="00B56F51"/>
    <w:rsid w:val="00B57196"/>
    <w:rsid w:val="00B577C7"/>
    <w:rsid w:val="00B57A0F"/>
    <w:rsid w:val="00B57D2D"/>
    <w:rsid w:val="00B600C3"/>
    <w:rsid w:val="00B6047C"/>
    <w:rsid w:val="00B6088A"/>
    <w:rsid w:val="00B613FA"/>
    <w:rsid w:val="00B619C0"/>
    <w:rsid w:val="00B6271B"/>
    <w:rsid w:val="00B6293F"/>
    <w:rsid w:val="00B62AFA"/>
    <w:rsid w:val="00B62D7C"/>
    <w:rsid w:val="00B62D93"/>
    <w:rsid w:val="00B638F2"/>
    <w:rsid w:val="00B63E7C"/>
    <w:rsid w:val="00B64A62"/>
    <w:rsid w:val="00B64D2A"/>
    <w:rsid w:val="00B657B1"/>
    <w:rsid w:val="00B657D3"/>
    <w:rsid w:val="00B6621A"/>
    <w:rsid w:val="00B67AA1"/>
    <w:rsid w:val="00B70EAD"/>
    <w:rsid w:val="00B714DC"/>
    <w:rsid w:val="00B71A4D"/>
    <w:rsid w:val="00B72069"/>
    <w:rsid w:val="00B726EB"/>
    <w:rsid w:val="00B7287D"/>
    <w:rsid w:val="00B746A6"/>
    <w:rsid w:val="00B74883"/>
    <w:rsid w:val="00B74D18"/>
    <w:rsid w:val="00B74DF9"/>
    <w:rsid w:val="00B7533B"/>
    <w:rsid w:val="00B75470"/>
    <w:rsid w:val="00B75C95"/>
    <w:rsid w:val="00B75E37"/>
    <w:rsid w:val="00B765FD"/>
    <w:rsid w:val="00B76E20"/>
    <w:rsid w:val="00B773A8"/>
    <w:rsid w:val="00B77744"/>
    <w:rsid w:val="00B77895"/>
    <w:rsid w:val="00B779E3"/>
    <w:rsid w:val="00B77ACD"/>
    <w:rsid w:val="00B77B29"/>
    <w:rsid w:val="00B77D04"/>
    <w:rsid w:val="00B8066F"/>
    <w:rsid w:val="00B80A8A"/>
    <w:rsid w:val="00B81352"/>
    <w:rsid w:val="00B81A90"/>
    <w:rsid w:val="00B81AAF"/>
    <w:rsid w:val="00B820F5"/>
    <w:rsid w:val="00B824FE"/>
    <w:rsid w:val="00B828BE"/>
    <w:rsid w:val="00B829D1"/>
    <w:rsid w:val="00B83B63"/>
    <w:rsid w:val="00B840C2"/>
    <w:rsid w:val="00B84CA5"/>
    <w:rsid w:val="00B84DBC"/>
    <w:rsid w:val="00B84FCA"/>
    <w:rsid w:val="00B85CF8"/>
    <w:rsid w:val="00B85F51"/>
    <w:rsid w:val="00B86C03"/>
    <w:rsid w:val="00B86D96"/>
    <w:rsid w:val="00B86E68"/>
    <w:rsid w:val="00B87519"/>
    <w:rsid w:val="00B87C7C"/>
    <w:rsid w:val="00B90A2D"/>
    <w:rsid w:val="00B90A57"/>
    <w:rsid w:val="00B90CC8"/>
    <w:rsid w:val="00B90D0F"/>
    <w:rsid w:val="00B90DB5"/>
    <w:rsid w:val="00B90DE3"/>
    <w:rsid w:val="00B90FC3"/>
    <w:rsid w:val="00B91275"/>
    <w:rsid w:val="00B9227F"/>
    <w:rsid w:val="00B92564"/>
    <w:rsid w:val="00B933D1"/>
    <w:rsid w:val="00B9406D"/>
    <w:rsid w:val="00B94C4B"/>
    <w:rsid w:val="00B94FB0"/>
    <w:rsid w:val="00B953D9"/>
    <w:rsid w:val="00B954DB"/>
    <w:rsid w:val="00B9568E"/>
    <w:rsid w:val="00B95803"/>
    <w:rsid w:val="00B9599F"/>
    <w:rsid w:val="00B959C7"/>
    <w:rsid w:val="00B95BF4"/>
    <w:rsid w:val="00B96490"/>
    <w:rsid w:val="00B966DC"/>
    <w:rsid w:val="00B96B67"/>
    <w:rsid w:val="00B96F22"/>
    <w:rsid w:val="00B96FAB"/>
    <w:rsid w:val="00B974B9"/>
    <w:rsid w:val="00B97509"/>
    <w:rsid w:val="00BA00BB"/>
    <w:rsid w:val="00BA01D7"/>
    <w:rsid w:val="00BA064D"/>
    <w:rsid w:val="00BA08A4"/>
    <w:rsid w:val="00BA0C71"/>
    <w:rsid w:val="00BA1505"/>
    <w:rsid w:val="00BA16C8"/>
    <w:rsid w:val="00BA16EB"/>
    <w:rsid w:val="00BA16FA"/>
    <w:rsid w:val="00BA19D4"/>
    <w:rsid w:val="00BA2273"/>
    <w:rsid w:val="00BA234F"/>
    <w:rsid w:val="00BA24DC"/>
    <w:rsid w:val="00BA2D40"/>
    <w:rsid w:val="00BA44D9"/>
    <w:rsid w:val="00BA484F"/>
    <w:rsid w:val="00BA5234"/>
    <w:rsid w:val="00BA52D6"/>
    <w:rsid w:val="00BA53AA"/>
    <w:rsid w:val="00BA56FC"/>
    <w:rsid w:val="00BA5AEF"/>
    <w:rsid w:val="00BA5C9A"/>
    <w:rsid w:val="00BA61FF"/>
    <w:rsid w:val="00BA66BF"/>
    <w:rsid w:val="00BA6F9C"/>
    <w:rsid w:val="00BA7928"/>
    <w:rsid w:val="00BB112B"/>
    <w:rsid w:val="00BB11C7"/>
    <w:rsid w:val="00BB160C"/>
    <w:rsid w:val="00BB1844"/>
    <w:rsid w:val="00BB2393"/>
    <w:rsid w:val="00BB28BE"/>
    <w:rsid w:val="00BB36D5"/>
    <w:rsid w:val="00BB3CAB"/>
    <w:rsid w:val="00BB40C5"/>
    <w:rsid w:val="00BB4356"/>
    <w:rsid w:val="00BB44FD"/>
    <w:rsid w:val="00BB465F"/>
    <w:rsid w:val="00BB4810"/>
    <w:rsid w:val="00BB4BE6"/>
    <w:rsid w:val="00BB5318"/>
    <w:rsid w:val="00BB5989"/>
    <w:rsid w:val="00BB5AAF"/>
    <w:rsid w:val="00BB5B95"/>
    <w:rsid w:val="00BB5F27"/>
    <w:rsid w:val="00BB625B"/>
    <w:rsid w:val="00BB6622"/>
    <w:rsid w:val="00BB6C3B"/>
    <w:rsid w:val="00BB773A"/>
    <w:rsid w:val="00BB7848"/>
    <w:rsid w:val="00BB7F67"/>
    <w:rsid w:val="00BB7FDA"/>
    <w:rsid w:val="00BC087E"/>
    <w:rsid w:val="00BC133C"/>
    <w:rsid w:val="00BC1527"/>
    <w:rsid w:val="00BC2108"/>
    <w:rsid w:val="00BC2A90"/>
    <w:rsid w:val="00BC2B52"/>
    <w:rsid w:val="00BC2F10"/>
    <w:rsid w:val="00BC30FF"/>
    <w:rsid w:val="00BC428D"/>
    <w:rsid w:val="00BC4BF5"/>
    <w:rsid w:val="00BC5126"/>
    <w:rsid w:val="00BC52EC"/>
    <w:rsid w:val="00BC67A8"/>
    <w:rsid w:val="00BC68C6"/>
    <w:rsid w:val="00BD09F0"/>
    <w:rsid w:val="00BD13C0"/>
    <w:rsid w:val="00BD17D1"/>
    <w:rsid w:val="00BD1881"/>
    <w:rsid w:val="00BD1C40"/>
    <w:rsid w:val="00BD2494"/>
    <w:rsid w:val="00BD2650"/>
    <w:rsid w:val="00BD2CEE"/>
    <w:rsid w:val="00BD3279"/>
    <w:rsid w:val="00BD3283"/>
    <w:rsid w:val="00BD3613"/>
    <w:rsid w:val="00BD4317"/>
    <w:rsid w:val="00BD4386"/>
    <w:rsid w:val="00BD4550"/>
    <w:rsid w:val="00BD4930"/>
    <w:rsid w:val="00BD5B8D"/>
    <w:rsid w:val="00BD6D1B"/>
    <w:rsid w:val="00BD7FE5"/>
    <w:rsid w:val="00BE0450"/>
    <w:rsid w:val="00BE0B7D"/>
    <w:rsid w:val="00BE0BF5"/>
    <w:rsid w:val="00BE0DF6"/>
    <w:rsid w:val="00BE106D"/>
    <w:rsid w:val="00BE190E"/>
    <w:rsid w:val="00BE2190"/>
    <w:rsid w:val="00BE30A4"/>
    <w:rsid w:val="00BE31E9"/>
    <w:rsid w:val="00BE36F8"/>
    <w:rsid w:val="00BE418F"/>
    <w:rsid w:val="00BE44DF"/>
    <w:rsid w:val="00BE4AFF"/>
    <w:rsid w:val="00BE50F6"/>
    <w:rsid w:val="00BE5978"/>
    <w:rsid w:val="00BE650C"/>
    <w:rsid w:val="00BE6730"/>
    <w:rsid w:val="00BE68CF"/>
    <w:rsid w:val="00BE6B5C"/>
    <w:rsid w:val="00BE717C"/>
    <w:rsid w:val="00BE7800"/>
    <w:rsid w:val="00BE78BA"/>
    <w:rsid w:val="00BF07F0"/>
    <w:rsid w:val="00BF09ED"/>
    <w:rsid w:val="00BF11DB"/>
    <w:rsid w:val="00BF1498"/>
    <w:rsid w:val="00BF2046"/>
    <w:rsid w:val="00BF219B"/>
    <w:rsid w:val="00BF2580"/>
    <w:rsid w:val="00BF27FA"/>
    <w:rsid w:val="00BF2ACE"/>
    <w:rsid w:val="00BF2FAE"/>
    <w:rsid w:val="00BF39B1"/>
    <w:rsid w:val="00BF462A"/>
    <w:rsid w:val="00BF4AFA"/>
    <w:rsid w:val="00BF52F8"/>
    <w:rsid w:val="00BF53F3"/>
    <w:rsid w:val="00BF5614"/>
    <w:rsid w:val="00BF684E"/>
    <w:rsid w:val="00BF686E"/>
    <w:rsid w:val="00BF6976"/>
    <w:rsid w:val="00BF6A0D"/>
    <w:rsid w:val="00BF6AE8"/>
    <w:rsid w:val="00BF6BF9"/>
    <w:rsid w:val="00BF6DAA"/>
    <w:rsid w:val="00BF6E98"/>
    <w:rsid w:val="00BF78F2"/>
    <w:rsid w:val="00BF7BFC"/>
    <w:rsid w:val="00BF7CDD"/>
    <w:rsid w:val="00BF7DF6"/>
    <w:rsid w:val="00BF7EE2"/>
    <w:rsid w:val="00C00029"/>
    <w:rsid w:val="00C01772"/>
    <w:rsid w:val="00C02861"/>
    <w:rsid w:val="00C02F65"/>
    <w:rsid w:val="00C030FF"/>
    <w:rsid w:val="00C03C4F"/>
    <w:rsid w:val="00C0463D"/>
    <w:rsid w:val="00C04DC3"/>
    <w:rsid w:val="00C04F66"/>
    <w:rsid w:val="00C05035"/>
    <w:rsid w:val="00C05482"/>
    <w:rsid w:val="00C05582"/>
    <w:rsid w:val="00C05F94"/>
    <w:rsid w:val="00C0641F"/>
    <w:rsid w:val="00C06CC4"/>
    <w:rsid w:val="00C074F0"/>
    <w:rsid w:val="00C0795C"/>
    <w:rsid w:val="00C07E5A"/>
    <w:rsid w:val="00C07FD1"/>
    <w:rsid w:val="00C10B12"/>
    <w:rsid w:val="00C117CC"/>
    <w:rsid w:val="00C11976"/>
    <w:rsid w:val="00C12015"/>
    <w:rsid w:val="00C125D4"/>
    <w:rsid w:val="00C127A5"/>
    <w:rsid w:val="00C12B81"/>
    <w:rsid w:val="00C12EF1"/>
    <w:rsid w:val="00C1391C"/>
    <w:rsid w:val="00C13DD4"/>
    <w:rsid w:val="00C13E00"/>
    <w:rsid w:val="00C14A9A"/>
    <w:rsid w:val="00C14B41"/>
    <w:rsid w:val="00C1564D"/>
    <w:rsid w:val="00C16DA7"/>
    <w:rsid w:val="00C17A22"/>
    <w:rsid w:val="00C203BF"/>
    <w:rsid w:val="00C21592"/>
    <w:rsid w:val="00C21892"/>
    <w:rsid w:val="00C221E5"/>
    <w:rsid w:val="00C23DB8"/>
    <w:rsid w:val="00C2475F"/>
    <w:rsid w:val="00C250F3"/>
    <w:rsid w:val="00C251D8"/>
    <w:rsid w:val="00C25276"/>
    <w:rsid w:val="00C253F7"/>
    <w:rsid w:val="00C25C07"/>
    <w:rsid w:val="00C25D00"/>
    <w:rsid w:val="00C271AD"/>
    <w:rsid w:val="00C27252"/>
    <w:rsid w:val="00C273FA"/>
    <w:rsid w:val="00C278DC"/>
    <w:rsid w:val="00C27F7C"/>
    <w:rsid w:val="00C30207"/>
    <w:rsid w:val="00C303ED"/>
    <w:rsid w:val="00C311F3"/>
    <w:rsid w:val="00C319C4"/>
    <w:rsid w:val="00C31AA5"/>
    <w:rsid w:val="00C31BA4"/>
    <w:rsid w:val="00C31FFA"/>
    <w:rsid w:val="00C3218B"/>
    <w:rsid w:val="00C32417"/>
    <w:rsid w:val="00C331B3"/>
    <w:rsid w:val="00C33308"/>
    <w:rsid w:val="00C34114"/>
    <w:rsid w:val="00C343F5"/>
    <w:rsid w:val="00C3446B"/>
    <w:rsid w:val="00C34BA8"/>
    <w:rsid w:val="00C35A84"/>
    <w:rsid w:val="00C360D0"/>
    <w:rsid w:val="00C36258"/>
    <w:rsid w:val="00C36444"/>
    <w:rsid w:val="00C367F2"/>
    <w:rsid w:val="00C36DC9"/>
    <w:rsid w:val="00C37322"/>
    <w:rsid w:val="00C402F0"/>
    <w:rsid w:val="00C40478"/>
    <w:rsid w:val="00C405C4"/>
    <w:rsid w:val="00C40858"/>
    <w:rsid w:val="00C40866"/>
    <w:rsid w:val="00C4089E"/>
    <w:rsid w:val="00C40E5E"/>
    <w:rsid w:val="00C4168A"/>
    <w:rsid w:val="00C43079"/>
    <w:rsid w:val="00C43E6A"/>
    <w:rsid w:val="00C43F7D"/>
    <w:rsid w:val="00C441E1"/>
    <w:rsid w:val="00C44546"/>
    <w:rsid w:val="00C453A9"/>
    <w:rsid w:val="00C4549D"/>
    <w:rsid w:val="00C45C05"/>
    <w:rsid w:val="00C4603C"/>
    <w:rsid w:val="00C4605B"/>
    <w:rsid w:val="00C460E6"/>
    <w:rsid w:val="00C46C8F"/>
    <w:rsid w:val="00C476D8"/>
    <w:rsid w:val="00C477B1"/>
    <w:rsid w:val="00C47BE0"/>
    <w:rsid w:val="00C500BD"/>
    <w:rsid w:val="00C510AD"/>
    <w:rsid w:val="00C51512"/>
    <w:rsid w:val="00C5170D"/>
    <w:rsid w:val="00C51945"/>
    <w:rsid w:val="00C519D9"/>
    <w:rsid w:val="00C51ADF"/>
    <w:rsid w:val="00C51BBA"/>
    <w:rsid w:val="00C523B1"/>
    <w:rsid w:val="00C52F28"/>
    <w:rsid w:val="00C53227"/>
    <w:rsid w:val="00C53393"/>
    <w:rsid w:val="00C54291"/>
    <w:rsid w:val="00C54A66"/>
    <w:rsid w:val="00C54ADF"/>
    <w:rsid w:val="00C54B73"/>
    <w:rsid w:val="00C556EC"/>
    <w:rsid w:val="00C5581A"/>
    <w:rsid w:val="00C558C4"/>
    <w:rsid w:val="00C55D40"/>
    <w:rsid w:val="00C561F0"/>
    <w:rsid w:val="00C566D9"/>
    <w:rsid w:val="00C57686"/>
    <w:rsid w:val="00C5774E"/>
    <w:rsid w:val="00C57D0C"/>
    <w:rsid w:val="00C57D4B"/>
    <w:rsid w:val="00C57D7D"/>
    <w:rsid w:val="00C6052C"/>
    <w:rsid w:val="00C6075A"/>
    <w:rsid w:val="00C61135"/>
    <w:rsid w:val="00C623AF"/>
    <w:rsid w:val="00C6261A"/>
    <w:rsid w:val="00C627EC"/>
    <w:rsid w:val="00C633AF"/>
    <w:rsid w:val="00C6385B"/>
    <w:rsid w:val="00C64542"/>
    <w:rsid w:val="00C6463B"/>
    <w:rsid w:val="00C6484F"/>
    <w:rsid w:val="00C64BEB"/>
    <w:rsid w:val="00C6509C"/>
    <w:rsid w:val="00C6513F"/>
    <w:rsid w:val="00C6536A"/>
    <w:rsid w:val="00C659CD"/>
    <w:rsid w:val="00C65A75"/>
    <w:rsid w:val="00C65FC5"/>
    <w:rsid w:val="00C661E9"/>
    <w:rsid w:val="00C662A4"/>
    <w:rsid w:val="00C6657D"/>
    <w:rsid w:val="00C66C40"/>
    <w:rsid w:val="00C66FF2"/>
    <w:rsid w:val="00C670CC"/>
    <w:rsid w:val="00C67C82"/>
    <w:rsid w:val="00C67E30"/>
    <w:rsid w:val="00C702C3"/>
    <w:rsid w:val="00C703AB"/>
    <w:rsid w:val="00C7046B"/>
    <w:rsid w:val="00C71617"/>
    <w:rsid w:val="00C73013"/>
    <w:rsid w:val="00C73B26"/>
    <w:rsid w:val="00C74750"/>
    <w:rsid w:val="00C7482D"/>
    <w:rsid w:val="00C74E3E"/>
    <w:rsid w:val="00C75105"/>
    <w:rsid w:val="00C75C38"/>
    <w:rsid w:val="00C75E70"/>
    <w:rsid w:val="00C75F0C"/>
    <w:rsid w:val="00C762E1"/>
    <w:rsid w:val="00C76B08"/>
    <w:rsid w:val="00C76D88"/>
    <w:rsid w:val="00C770B2"/>
    <w:rsid w:val="00C771D9"/>
    <w:rsid w:val="00C77540"/>
    <w:rsid w:val="00C77614"/>
    <w:rsid w:val="00C800FC"/>
    <w:rsid w:val="00C8040A"/>
    <w:rsid w:val="00C80453"/>
    <w:rsid w:val="00C805CC"/>
    <w:rsid w:val="00C81122"/>
    <w:rsid w:val="00C81E40"/>
    <w:rsid w:val="00C81EF1"/>
    <w:rsid w:val="00C82038"/>
    <w:rsid w:val="00C821E1"/>
    <w:rsid w:val="00C82B6D"/>
    <w:rsid w:val="00C8375B"/>
    <w:rsid w:val="00C83762"/>
    <w:rsid w:val="00C83779"/>
    <w:rsid w:val="00C83F9F"/>
    <w:rsid w:val="00C84038"/>
    <w:rsid w:val="00C855A7"/>
    <w:rsid w:val="00C870CA"/>
    <w:rsid w:val="00C8718F"/>
    <w:rsid w:val="00C8734D"/>
    <w:rsid w:val="00C87CEF"/>
    <w:rsid w:val="00C9004D"/>
    <w:rsid w:val="00C9015F"/>
    <w:rsid w:val="00C902DC"/>
    <w:rsid w:val="00C90748"/>
    <w:rsid w:val="00C91052"/>
    <w:rsid w:val="00C91335"/>
    <w:rsid w:val="00C91512"/>
    <w:rsid w:val="00C91657"/>
    <w:rsid w:val="00C91BFE"/>
    <w:rsid w:val="00C91D2F"/>
    <w:rsid w:val="00C91F94"/>
    <w:rsid w:val="00C92364"/>
    <w:rsid w:val="00C92533"/>
    <w:rsid w:val="00C92A23"/>
    <w:rsid w:val="00C92C32"/>
    <w:rsid w:val="00C93BA7"/>
    <w:rsid w:val="00C93C35"/>
    <w:rsid w:val="00C940DD"/>
    <w:rsid w:val="00C94354"/>
    <w:rsid w:val="00C946EC"/>
    <w:rsid w:val="00C94A26"/>
    <w:rsid w:val="00C94B43"/>
    <w:rsid w:val="00C95A85"/>
    <w:rsid w:val="00C961E4"/>
    <w:rsid w:val="00C9637C"/>
    <w:rsid w:val="00C96EAD"/>
    <w:rsid w:val="00CA0244"/>
    <w:rsid w:val="00CA172E"/>
    <w:rsid w:val="00CA1D03"/>
    <w:rsid w:val="00CA240D"/>
    <w:rsid w:val="00CA24A8"/>
    <w:rsid w:val="00CA2A7B"/>
    <w:rsid w:val="00CA2E7D"/>
    <w:rsid w:val="00CA3A24"/>
    <w:rsid w:val="00CA44A2"/>
    <w:rsid w:val="00CA465F"/>
    <w:rsid w:val="00CA4798"/>
    <w:rsid w:val="00CA5214"/>
    <w:rsid w:val="00CA5A2A"/>
    <w:rsid w:val="00CA603A"/>
    <w:rsid w:val="00CA61B2"/>
    <w:rsid w:val="00CA6252"/>
    <w:rsid w:val="00CA69F3"/>
    <w:rsid w:val="00CA6E64"/>
    <w:rsid w:val="00CA76D7"/>
    <w:rsid w:val="00CB02D4"/>
    <w:rsid w:val="00CB0484"/>
    <w:rsid w:val="00CB06FF"/>
    <w:rsid w:val="00CB18CF"/>
    <w:rsid w:val="00CB1B1E"/>
    <w:rsid w:val="00CB1B98"/>
    <w:rsid w:val="00CB2369"/>
    <w:rsid w:val="00CB2418"/>
    <w:rsid w:val="00CB26DB"/>
    <w:rsid w:val="00CB4DBB"/>
    <w:rsid w:val="00CB5208"/>
    <w:rsid w:val="00CB5626"/>
    <w:rsid w:val="00CB5811"/>
    <w:rsid w:val="00CB5EB8"/>
    <w:rsid w:val="00CB6959"/>
    <w:rsid w:val="00CB73EA"/>
    <w:rsid w:val="00CB7666"/>
    <w:rsid w:val="00CB7876"/>
    <w:rsid w:val="00CC0065"/>
    <w:rsid w:val="00CC03B4"/>
    <w:rsid w:val="00CC0575"/>
    <w:rsid w:val="00CC06D9"/>
    <w:rsid w:val="00CC06EB"/>
    <w:rsid w:val="00CC0701"/>
    <w:rsid w:val="00CC07C7"/>
    <w:rsid w:val="00CC0F53"/>
    <w:rsid w:val="00CC11F3"/>
    <w:rsid w:val="00CC1832"/>
    <w:rsid w:val="00CC1D33"/>
    <w:rsid w:val="00CC212F"/>
    <w:rsid w:val="00CC28BD"/>
    <w:rsid w:val="00CC3A17"/>
    <w:rsid w:val="00CC3BAD"/>
    <w:rsid w:val="00CC455F"/>
    <w:rsid w:val="00CC5282"/>
    <w:rsid w:val="00CC57C4"/>
    <w:rsid w:val="00CC589C"/>
    <w:rsid w:val="00CC5FB1"/>
    <w:rsid w:val="00CC628D"/>
    <w:rsid w:val="00CC7E7C"/>
    <w:rsid w:val="00CD07FE"/>
    <w:rsid w:val="00CD0AA6"/>
    <w:rsid w:val="00CD0CFD"/>
    <w:rsid w:val="00CD2B0D"/>
    <w:rsid w:val="00CD2C72"/>
    <w:rsid w:val="00CD2E17"/>
    <w:rsid w:val="00CD4D52"/>
    <w:rsid w:val="00CD54EF"/>
    <w:rsid w:val="00CD5C73"/>
    <w:rsid w:val="00CD5CB6"/>
    <w:rsid w:val="00CD621E"/>
    <w:rsid w:val="00CD6440"/>
    <w:rsid w:val="00CD6575"/>
    <w:rsid w:val="00CD65FF"/>
    <w:rsid w:val="00CD66DE"/>
    <w:rsid w:val="00CD756E"/>
    <w:rsid w:val="00CE0659"/>
    <w:rsid w:val="00CE0B2B"/>
    <w:rsid w:val="00CE109C"/>
    <w:rsid w:val="00CE1A89"/>
    <w:rsid w:val="00CE2018"/>
    <w:rsid w:val="00CE2927"/>
    <w:rsid w:val="00CE2A10"/>
    <w:rsid w:val="00CE2C7E"/>
    <w:rsid w:val="00CE327A"/>
    <w:rsid w:val="00CE37F7"/>
    <w:rsid w:val="00CE3937"/>
    <w:rsid w:val="00CE4172"/>
    <w:rsid w:val="00CE47C9"/>
    <w:rsid w:val="00CE4DD1"/>
    <w:rsid w:val="00CE51A3"/>
    <w:rsid w:val="00CE5394"/>
    <w:rsid w:val="00CE5AB9"/>
    <w:rsid w:val="00CE5AD3"/>
    <w:rsid w:val="00CE6109"/>
    <w:rsid w:val="00CE6D70"/>
    <w:rsid w:val="00CF01EB"/>
    <w:rsid w:val="00CF06D3"/>
    <w:rsid w:val="00CF0C14"/>
    <w:rsid w:val="00CF124D"/>
    <w:rsid w:val="00CF12A2"/>
    <w:rsid w:val="00CF133F"/>
    <w:rsid w:val="00CF1BAD"/>
    <w:rsid w:val="00CF2009"/>
    <w:rsid w:val="00CF2E86"/>
    <w:rsid w:val="00CF378E"/>
    <w:rsid w:val="00CF3909"/>
    <w:rsid w:val="00CF3A52"/>
    <w:rsid w:val="00CF4231"/>
    <w:rsid w:val="00CF4667"/>
    <w:rsid w:val="00CF4BF6"/>
    <w:rsid w:val="00CF4CDA"/>
    <w:rsid w:val="00CF6033"/>
    <w:rsid w:val="00CF757E"/>
    <w:rsid w:val="00D00C90"/>
    <w:rsid w:val="00D00CCC"/>
    <w:rsid w:val="00D025EA"/>
    <w:rsid w:val="00D02A51"/>
    <w:rsid w:val="00D02AB0"/>
    <w:rsid w:val="00D030EF"/>
    <w:rsid w:val="00D04087"/>
    <w:rsid w:val="00D04A1C"/>
    <w:rsid w:val="00D05562"/>
    <w:rsid w:val="00D05638"/>
    <w:rsid w:val="00D05910"/>
    <w:rsid w:val="00D05E03"/>
    <w:rsid w:val="00D05E98"/>
    <w:rsid w:val="00D05ECE"/>
    <w:rsid w:val="00D06EAB"/>
    <w:rsid w:val="00D071BE"/>
    <w:rsid w:val="00D0786B"/>
    <w:rsid w:val="00D079BB"/>
    <w:rsid w:val="00D117AF"/>
    <w:rsid w:val="00D11A87"/>
    <w:rsid w:val="00D12D0A"/>
    <w:rsid w:val="00D12F43"/>
    <w:rsid w:val="00D13276"/>
    <w:rsid w:val="00D13568"/>
    <w:rsid w:val="00D13C9E"/>
    <w:rsid w:val="00D13E82"/>
    <w:rsid w:val="00D14015"/>
    <w:rsid w:val="00D140E9"/>
    <w:rsid w:val="00D143EF"/>
    <w:rsid w:val="00D14977"/>
    <w:rsid w:val="00D14A0E"/>
    <w:rsid w:val="00D14B1C"/>
    <w:rsid w:val="00D152BD"/>
    <w:rsid w:val="00D16743"/>
    <w:rsid w:val="00D16950"/>
    <w:rsid w:val="00D16A7A"/>
    <w:rsid w:val="00D16B44"/>
    <w:rsid w:val="00D16C37"/>
    <w:rsid w:val="00D1769E"/>
    <w:rsid w:val="00D201A7"/>
    <w:rsid w:val="00D20409"/>
    <w:rsid w:val="00D204E8"/>
    <w:rsid w:val="00D20D98"/>
    <w:rsid w:val="00D21362"/>
    <w:rsid w:val="00D21E38"/>
    <w:rsid w:val="00D22744"/>
    <w:rsid w:val="00D2274C"/>
    <w:rsid w:val="00D23404"/>
    <w:rsid w:val="00D2422D"/>
    <w:rsid w:val="00D24449"/>
    <w:rsid w:val="00D24822"/>
    <w:rsid w:val="00D24FAE"/>
    <w:rsid w:val="00D24FF6"/>
    <w:rsid w:val="00D25255"/>
    <w:rsid w:val="00D25A8F"/>
    <w:rsid w:val="00D25AD6"/>
    <w:rsid w:val="00D25D3F"/>
    <w:rsid w:val="00D26952"/>
    <w:rsid w:val="00D26A4A"/>
    <w:rsid w:val="00D27731"/>
    <w:rsid w:val="00D27DEE"/>
    <w:rsid w:val="00D27FDA"/>
    <w:rsid w:val="00D302E9"/>
    <w:rsid w:val="00D30824"/>
    <w:rsid w:val="00D30959"/>
    <w:rsid w:val="00D30AE9"/>
    <w:rsid w:val="00D30BA6"/>
    <w:rsid w:val="00D3215E"/>
    <w:rsid w:val="00D3271A"/>
    <w:rsid w:val="00D32B1F"/>
    <w:rsid w:val="00D32FEB"/>
    <w:rsid w:val="00D33344"/>
    <w:rsid w:val="00D335FE"/>
    <w:rsid w:val="00D33634"/>
    <w:rsid w:val="00D33767"/>
    <w:rsid w:val="00D33A7C"/>
    <w:rsid w:val="00D33B0E"/>
    <w:rsid w:val="00D346D8"/>
    <w:rsid w:val="00D34E3D"/>
    <w:rsid w:val="00D350E7"/>
    <w:rsid w:val="00D35360"/>
    <w:rsid w:val="00D3548D"/>
    <w:rsid w:val="00D35E87"/>
    <w:rsid w:val="00D35EAE"/>
    <w:rsid w:val="00D35F79"/>
    <w:rsid w:val="00D367DE"/>
    <w:rsid w:val="00D369DA"/>
    <w:rsid w:val="00D36F83"/>
    <w:rsid w:val="00D3756F"/>
    <w:rsid w:val="00D37AB2"/>
    <w:rsid w:val="00D37E96"/>
    <w:rsid w:val="00D37F68"/>
    <w:rsid w:val="00D401DF"/>
    <w:rsid w:val="00D402C1"/>
    <w:rsid w:val="00D414EB"/>
    <w:rsid w:val="00D418B1"/>
    <w:rsid w:val="00D419C8"/>
    <w:rsid w:val="00D4240A"/>
    <w:rsid w:val="00D42FBA"/>
    <w:rsid w:val="00D438F4"/>
    <w:rsid w:val="00D43C6D"/>
    <w:rsid w:val="00D43EC3"/>
    <w:rsid w:val="00D448BF"/>
    <w:rsid w:val="00D4604D"/>
    <w:rsid w:val="00D4613E"/>
    <w:rsid w:val="00D46522"/>
    <w:rsid w:val="00D46C72"/>
    <w:rsid w:val="00D50B43"/>
    <w:rsid w:val="00D510CE"/>
    <w:rsid w:val="00D51145"/>
    <w:rsid w:val="00D51E0B"/>
    <w:rsid w:val="00D52E56"/>
    <w:rsid w:val="00D5303C"/>
    <w:rsid w:val="00D53A4C"/>
    <w:rsid w:val="00D53D47"/>
    <w:rsid w:val="00D54066"/>
    <w:rsid w:val="00D541A1"/>
    <w:rsid w:val="00D544D9"/>
    <w:rsid w:val="00D54739"/>
    <w:rsid w:val="00D54A72"/>
    <w:rsid w:val="00D54BA6"/>
    <w:rsid w:val="00D55828"/>
    <w:rsid w:val="00D55CF2"/>
    <w:rsid w:val="00D565F5"/>
    <w:rsid w:val="00D56E64"/>
    <w:rsid w:val="00D57677"/>
    <w:rsid w:val="00D57BC4"/>
    <w:rsid w:val="00D60B0C"/>
    <w:rsid w:val="00D60C7A"/>
    <w:rsid w:val="00D60F2D"/>
    <w:rsid w:val="00D619D0"/>
    <w:rsid w:val="00D62201"/>
    <w:rsid w:val="00D62EBA"/>
    <w:rsid w:val="00D63192"/>
    <w:rsid w:val="00D632D9"/>
    <w:rsid w:val="00D63372"/>
    <w:rsid w:val="00D64019"/>
    <w:rsid w:val="00D642C1"/>
    <w:rsid w:val="00D65418"/>
    <w:rsid w:val="00D654F9"/>
    <w:rsid w:val="00D65652"/>
    <w:rsid w:val="00D65876"/>
    <w:rsid w:val="00D65F83"/>
    <w:rsid w:val="00D660B4"/>
    <w:rsid w:val="00D66807"/>
    <w:rsid w:val="00D676C9"/>
    <w:rsid w:val="00D67841"/>
    <w:rsid w:val="00D6794F"/>
    <w:rsid w:val="00D70172"/>
    <w:rsid w:val="00D70329"/>
    <w:rsid w:val="00D70530"/>
    <w:rsid w:val="00D70851"/>
    <w:rsid w:val="00D70AF7"/>
    <w:rsid w:val="00D71539"/>
    <w:rsid w:val="00D721D2"/>
    <w:rsid w:val="00D724C6"/>
    <w:rsid w:val="00D72AFA"/>
    <w:rsid w:val="00D72F21"/>
    <w:rsid w:val="00D7300C"/>
    <w:rsid w:val="00D7313F"/>
    <w:rsid w:val="00D739C2"/>
    <w:rsid w:val="00D74156"/>
    <w:rsid w:val="00D7476D"/>
    <w:rsid w:val="00D747FD"/>
    <w:rsid w:val="00D74D25"/>
    <w:rsid w:val="00D74F73"/>
    <w:rsid w:val="00D772CF"/>
    <w:rsid w:val="00D772ED"/>
    <w:rsid w:val="00D77541"/>
    <w:rsid w:val="00D80BDC"/>
    <w:rsid w:val="00D81036"/>
    <w:rsid w:val="00D81EB5"/>
    <w:rsid w:val="00D81F95"/>
    <w:rsid w:val="00D8247B"/>
    <w:rsid w:val="00D8307F"/>
    <w:rsid w:val="00D830C5"/>
    <w:rsid w:val="00D839FC"/>
    <w:rsid w:val="00D849DB"/>
    <w:rsid w:val="00D84E55"/>
    <w:rsid w:val="00D85399"/>
    <w:rsid w:val="00D85AF3"/>
    <w:rsid w:val="00D86284"/>
    <w:rsid w:val="00D86D42"/>
    <w:rsid w:val="00D87202"/>
    <w:rsid w:val="00D8737D"/>
    <w:rsid w:val="00D873D7"/>
    <w:rsid w:val="00D874D9"/>
    <w:rsid w:val="00D876AC"/>
    <w:rsid w:val="00D87E14"/>
    <w:rsid w:val="00D87FCF"/>
    <w:rsid w:val="00D90597"/>
    <w:rsid w:val="00D908AE"/>
    <w:rsid w:val="00D90993"/>
    <w:rsid w:val="00D90F30"/>
    <w:rsid w:val="00D90F35"/>
    <w:rsid w:val="00D911B1"/>
    <w:rsid w:val="00D917EE"/>
    <w:rsid w:val="00D922E1"/>
    <w:rsid w:val="00D92AA5"/>
    <w:rsid w:val="00D92B41"/>
    <w:rsid w:val="00D934D0"/>
    <w:rsid w:val="00D93DC2"/>
    <w:rsid w:val="00D93F5A"/>
    <w:rsid w:val="00D94166"/>
    <w:rsid w:val="00D944B9"/>
    <w:rsid w:val="00D94838"/>
    <w:rsid w:val="00D9513E"/>
    <w:rsid w:val="00D95680"/>
    <w:rsid w:val="00D95751"/>
    <w:rsid w:val="00D9644D"/>
    <w:rsid w:val="00D974C6"/>
    <w:rsid w:val="00D976D1"/>
    <w:rsid w:val="00D97858"/>
    <w:rsid w:val="00D97E2B"/>
    <w:rsid w:val="00DA0656"/>
    <w:rsid w:val="00DA1422"/>
    <w:rsid w:val="00DA1949"/>
    <w:rsid w:val="00DA3518"/>
    <w:rsid w:val="00DA3DDE"/>
    <w:rsid w:val="00DA3FAD"/>
    <w:rsid w:val="00DA4406"/>
    <w:rsid w:val="00DA4D05"/>
    <w:rsid w:val="00DA55BE"/>
    <w:rsid w:val="00DA568B"/>
    <w:rsid w:val="00DA5786"/>
    <w:rsid w:val="00DA5BC8"/>
    <w:rsid w:val="00DA5EA4"/>
    <w:rsid w:val="00DA6222"/>
    <w:rsid w:val="00DA63FD"/>
    <w:rsid w:val="00DA65C7"/>
    <w:rsid w:val="00DA6927"/>
    <w:rsid w:val="00DA6D62"/>
    <w:rsid w:val="00DA73BA"/>
    <w:rsid w:val="00DA780C"/>
    <w:rsid w:val="00DA7EA4"/>
    <w:rsid w:val="00DA7FB8"/>
    <w:rsid w:val="00DA7FC2"/>
    <w:rsid w:val="00DB0281"/>
    <w:rsid w:val="00DB06A8"/>
    <w:rsid w:val="00DB175A"/>
    <w:rsid w:val="00DB1D8D"/>
    <w:rsid w:val="00DB1F47"/>
    <w:rsid w:val="00DB352C"/>
    <w:rsid w:val="00DB36FA"/>
    <w:rsid w:val="00DB3DED"/>
    <w:rsid w:val="00DB3E8D"/>
    <w:rsid w:val="00DB4140"/>
    <w:rsid w:val="00DB414D"/>
    <w:rsid w:val="00DB5CB8"/>
    <w:rsid w:val="00DB6236"/>
    <w:rsid w:val="00DB66D8"/>
    <w:rsid w:val="00DB6844"/>
    <w:rsid w:val="00DB69CA"/>
    <w:rsid w:val="00DB6EC6"/>
    <w:rsid w:val="00DB7144"/>
    <w:rsid w:val="00DB71DF"/>
    <w:rsid w:val="00DB725E"/>
    <w:rsid w:val="00DB73D3"/>
    <w:rsid w:val="00DB7759"/>
    <w:rsid w:val="00DB78B3"/>
    <w:rsid w:val="00DC0ADC"/>
    <w:rsid w:val="00DC155C"/>
    <w:rsid w:val="00DC228E"/>
    <w:rsid w:val="00DC234B"/>
    <w:rsid w:val="00DC2857"/>
    <w:rsid w:val="00DC2FCB"/>
    <w:rsid w:val="00DC3929"/>
    <w:rsid w:val="00DC41B4"/>
    <w:rsid w:val="00DC41D2"/>
    <w:rsid w:val="00DC4287"/>
    <w:rsid w:val="00DC46C9"/>
    <w:rsid w:val="00DC4844"/>
    <w:rsid w:val="00DC493D"/>
    <w:rsid w:val="00DC4E42"/>
    <w:rsid w:val="00DC518F"/>
    <w:rsid w:val="00DC59A2"/>
    <w:rsid w:val="00DD00F3"/>
    <w:rsid w:val="00DD0102"/>
    <w:rsid w:val="00DD0958"/>
    <w:rsid w:val="00DD13E9"/>
    <w:rsid w:val="00DD2139"/>
    <w:rsid w:val="00DD223B"/>
    <w:rsid w:val="00DD2978"/>
    <w:rsid w:val="00DD2BA4"/>
    <w:rsid w:val="00DD3035"/>
    <w:rsid w:val="00DD30D8"/>
    <w:rsid w:val="00DD38D1"/>
    <w:rsid w:val="00DD3E9C"/>
    <w:rsid w:val="00DD49EF"/>
    <w:rsid w:val="00DD4DD5"/>
    <w:rsid w:val="00DD4FCD"/>
    <w:rsid w:val="00DD53E5"/>
    <w:rsid w:val="00DD5C09"/>
    <w:rsid w:val="00DD6494"/>
    <w:rsid w:val="00DD6B17"/>
    <w:rsid w:val="00DD7AFB"/>
    <w:rsid w:val="00DD7F26"/>
    <w:rsid w:val="00DE09A1"/>
    <w:rsid w:val="00DE12D1"/>
    <w:rsid w:val="00DE2D0F"/>
    <w:rsid w:val="00DE3C19"/>
    <w:rsid w:val="00DE46AC"/>
    <w:rsid w:val="00DE4727"/>
    <w:rsid w:val="00DE4C39"/>
    <w:rsid w:val="00DE4D9D"/>
    <w:rsid w:val="00DE67D3"/>
    <w:rsid w:val="00DE7892"/>
    <w:rsid w:val="00DE7A57"/>
    <w:rsid w:val="00DE7DF8"/>
    <w:rsid w:val="00DF1091"/>
    <w:rsid w:val="00DF1187"/>
    <w:rsid w:val="00DF196D"/>
    <w:rsid w:val="00DF24DE"/>
    <w:rsid w:val="00DF268A"/>
    <w:rsid w:val="00DF311F"/>
    <w:rsid w:val="00DF34D8"/>
    <w:rsid w:val="00DF362C"/>
    <w:rsid w:val="00DF3A46"/>
    <w:rsid w:val="00DF3CF6"/>
    <w:rsid w:val="00DF4314"/>
    <w:rsid w:val="00DF4A01"/>
    <w:rsid w:val="00DF4CC6"/>
    <w:rsid w:val="00DF4D92"/>
    <w:rsid w:val="00DF5A38"/>
    <w:rsid w:val="00DF5C0F"/>
    <w:rsid w:val="00DF5E0D"/>
    <w:rsid w:val="00DF6202"/>
    <w:rsid w:val="00DF7071"/>
    <w:rsid w:val="00E003E5"/>
    <w:rsid w:val="00E00672"/>
    <w:rsid w:val="00E00B17"/>
    <w:rsid w:val="00E01219"/>
    <w:rsid w:val="00E01ED8"/>
    <w:rsid w:val="00E01FB7"/>
    <w:rsid w:val="00E02A7F"/>
    <w:rsid w:val="00E02ABB"/>
    <w:rsid w:val="00E02D04"/>
    <w:rsid w:val="00E03226"/>
    <w:rsid w:val="00E03BC1"/>
    <w:rsid w:val="00E03F94"/>
    <w:rsid w:val="00E04311"/>
    <w:rsid w:val="00E0539B"/>
    <w:rsid w:val="00E05ACD"/>
    <w:rsid w:val="00E05D2B"/>
    <w:rsid w:val="00E06893"/>
    <w:rsid w:val="00E06CF3"/>
    <w:rsid w:val="00E078BF"/>
    <w:rsid w:val="00E10264"/>
    <w:rsid w:val="00E10636"/>
    <w:rsid w:val="00E10640"/>
    <w:rsid w:val="00E1104E"/>
    <w:rsid w:val="00E11AE7"/>
    <w:rsid w:val="00E11AF1"/>
    <w:rsid w:val="00E11C73"/>
    <w:rsid w:val="00E1284A"/>
    <w:rsid w:val="00E13725"/>
    <w:rsid w:val="00E14045"/>
    <w:rsid w:val="00E140A0"/>
    <w:rsid w:val="00E14500"/>
    <w:rsid w:val="00E1451A"/>
    <w:rsid w:val="00E14980"/>
    <w:rsid w:val="00E14A26"/>
    <w:rsid w:val="00E14E70"/>
    <w:rsid w:val="00E14E7C"/>
    <w:rsid w:val="00E156CF"/>
    <w:rsid w:val="00E159AA"/>
    <w:rsid w:val="00E167A1"/>
    <w:rsid w:val="00E168A9"/>
    <w:rsid w:val="00E177C9"/>
    <w:rsid w:val="00E2050D"/>
    <w:rsid w:val="00E207C1"/>
    <w:rsid w:val="00E20B64"/>
    <w:rsid w:val="00E20BCC"/>
    <w:rsid w:val="00E2104D"/>
    <w:rsid w:val="00E21117"/>
    <w:rsid w:val="00E214DC"/>
    <w:rsid w:val="00E21716"/>
    <w:rsid w:val="00E230B0"/>
    <w:rsid w:val="00E2328F"/>
    <w:rsid w:val="00E23E2E"/>
    <w:rsid w:val="00E23F84"/>
    <w:rsid w:val="00E246D0"/>
    <w:rsid w:val="00E24C94"/>
    <w:rsid w:val="00E24D20"/>
    <w:rsid w:val="00E24DC2"/>
    <w:rsid w:val="00E24F16"/>
    <w:rsid w:val="00E250D2"/>
    <w:rsid w:val="00E25612"/>
    <w:rsid w:val="00E25CFD"/>
    <w:rsid w:val="00E25D31"/>
    <w:rsid w:val="00E265F9"/>
    <w:rsid w:val="00E26602"/>
    <w:rsid w:val="00E26906"/>
    <w:rsid w:val="00E2760C"/>
    <w:rsid w:val="00E2792E"/>
    <w:rsid w:val="00E30829"/>
    <w:rsid w:val="00E316B4"/>
    <w:rsid w:val="00E319EE"/>
    <w:rsid w:val="00E31B32"/>
    <w:rsid w:val="00E31DA0"/>
    <w:rsid w:val="00E32059"/>
    <w:rsid w:val="00E3218D"/>
    <w:rsid w:val="00E32D24"/>
    <w:rsid w:val="00E33411"/>
    <w:rsid w:val="00E34094"/>
    <w:rsid w:val="00E34FA7"/>
    <w:rsid w:val="00E3581B"/>
    <w:rsid w:val="00E36E3F"/>
    <w:rsid w:val="00E371DF"/>
    <w:rsid w:val="00E37742"/>
    <w:rsid w:val="00E3775F"/>
    <w:rsid w:val="00E40D0E"/>
    <w:rsid w:val="00E41C67"/>
    <w:rsid w:val="00E41DA4"/>
    <w:rsid w:val="00E4234C"/>
    <w:rsid w:val="00E42FD1"/>
    <w:rsid w:val="00E43096"/>
    <w:rsid w:val="00E433C4"/>
    <w:rsid w:val="00E436D8"/>
    <w:rsid w:val="00E4471A"/>
    <w:rsid w:val="00E44CE3"/>
    <w:rsid w:val="00E44D17"/>
    <w:rsid w:val="00E44E45"/>
    <w:rsid w:val="00E450A5"/>
    <w:rsid w:val="00E45B62"/>
    <w:rsid w:val="00E4616C"/>
    <w:rsid w:val="00E46361"/>
    <w:rsid w:val="00E466FD"/>
    <w:rsid w:val="00E46CE4"/>
    <w:rsid w:val="00E46DF6"/>
    <w:rsid w:val="00E470A3"/>
    <w:rsid w:val="00E47984"/>
    <w:rsid w:val="00E479CA"/>
    <w:rsid w:val="00E47B3E"/>
    <w:rsid w:val="00E50616"/>
    <w:rsid w:val="00E50B9E"/>
    <w:rsid w:val="00E50C30"/>
    <w:rsid w:val="00E50CD3"/>
    <w:rsid w:val="00E5218A"/>
    <w:rsid w:val="00E52E57"/>
    <w:rsid w:val="00E53060"/>
    <w:rsid w:val="00E532C1"/>
    <w:rsid w:val="00E53BF2"/>
    <w:rsid w:val="00E53D9D"/>
    <w:rsid w:val="00E55008"/>
    <w:rsid w:val="00E55555"/>
    <w:rsid w:val="00E55599"/>
    <w:rsid w:val="00E566A8"/>
    <w:rsid w:val="00E56D99"/>
    <w:rsid w:val="00E56E5C"/>
    <w:rsid w:val="00E56FDB"/>
    <w:rsid w:val="00E57869"/>
    <w:rsid w:val="00E57BAA"/>
    <w:rsid w:val="00E57C44"/>
    <w:rsid w:val="00E57F1E"/>
    <w:rsid w:val="00E606DF"/>
    <w:rsid w:val="00E60ECA"/>
    <w:rsid w:val="00E60FDF"/>
    <w:rsid w:val="00E61A65"/>
    <w:rsid w:val="00E62D69"/>
    <w:rsid w:val="00E63725"/>
    <w:rsid w:val="00E63A31"/>
    <w:rsid w:val="00E6460B"/>
    <w:rsid w:val="00E65745"/>
    <w:rsid w:val="00E657E4"/>
    <w:rsid w:val="00E65F02"/>
    <w:rsid w:val="00E6607A"/>
    <w:rsid w:val="00E66255"/>
    <w:rsid w:val="00E67702"/>
    <w:rsid w:val="00E677C6"/>
    <w:rsid w:val="00E7077E"/>
    <w:rsid w:val="00E70C88"/>
    <w:rsid w:val="00E70EAE"/>
    <w:rsid w:val="00E72392"/>
    <w:rsid w:val="00E7292E"/>
    <w:rsid w:val="00E730C9"/>
    <w:rsid w:val="00E73546"/>
    <w:rsid w:val="00E7363E"/>
    <w:rsid w:val="00E739F6"/>
    <w:rsid w:val="00E73DD0"/>
    <w:rsid w:val="00E74A2B"/>
    <w:rsid w:val="00E75167"/>
    <w:rsid w:val="00E751CD"/>
    <w:rsid w:val="00E75DE2"/>
    <w:rsid w:val="00E77025"/>
    <w:rsid w:val="00E7744E"/>
    <w:rsid w:val="00E776AD"/>
    <w:rsid w:val="00E77C74"/>
    <w:rsid w:val="00E77FAC"/>
    <w:rsid w:val="00E80FAD"/>
    <w:rsid w:val="00E81EA7"/>
    <w:rsid w:val="00E83408"/>
    <w:rsid w:val="00E83653"/>
    <w:rsid w:val="00E8405F"/>
    <w:rsid w:val="00E8414A"/>
    <w:rsid w:val="00E8507D"/>
    <w:rsid w:val="00E851E9"/>
    <w:rsid w:val="00E852EB"/>
    <w:rsid w:val="00E85891"/>
    <w:rsid w:val="00E862A8"/>
    <w:rsid w:val="00E8659B"/>
    <w:rsid w:val="00E8674C"/>
    <w:rsid w:val="00E86A55"/>
    <w:rsid w:val="00E871FE"/>
    <w:rsid w:val="00E872D7"/>
    <w:rsid w:val="00E87C42"/>
    <w:rsid w:val="00E900ED"/>
    <w:rsid w:val="00E905D3"/>
    <w:rsid w:val="00E90C93"/>
    <w:rsid w:val="00E91017"/>
    <w:rsid w:val="00E917E9"/>
    <w:rsid w:val="00E918A7"/>
    <w:rsid w:val="00E92B9C"/>
    <w:rsid w:val="00E93EAB"/>
    <w:rsid w:val="00E93EE3"/>
    <w:rsid w:val="00E943A7"/>
    <w:rsid w:val="00E94728"/>
    <w:rsid w:val="00E94DE9"/>
    <w:rsid w:val="00E95088"/>
    <w:rsid w:val="00E959D9"/>
    <w:rsid w:val="00E95D8A"/>
    <w:rsid w:val="00E96C22"/>
    <w:rsid w:val="00E96DCE"/>
    <w:rsid w:val="00E96FC8"/>
    <w:rsid w:val="00E97DDC"/>
    <w:rsid w:val="00E97E76"/>
    <w:rsid w:val="00EA1301"/>
    <w:rsid w:val="00EA209D"/>
    <w:rsid w:val="00EA2D17"/>
    <w:rsid w:val="00EA2DBA"/>
    <w:rsid w:val="00EA2EEB"/>
    <w:rsid w:val="00EA3779"/>
    <w:rsid w:val="00EA3CE2"/>
    <w:rsid w:val="00EA4248"/>
    <w:rsid w:val="00EA4398"/>
    <w:rsid w:val="00EA5235"/>
    <w:rsid w:val="00EA6E20"/>
    <w:rsid w:val="00EA6FCA"/>
    <w:rsid w:val="00EA708E"/>
    <w:rsid w:val="00EA76A8"/>
    <w:rsid w:val="00EA7713"/>
    <w:rsid w:val="00EA7A0F"/>
    <w:rsid w:val="00EB0633"/>
    <w:rsid w:val="00EB0D6E"/>
    <w:rsid w:val="00EB14D0"/>
    <w:rsid w:val="00EB1BC3"/>
    <w:rsid w:val="00EB1FA6"/>
    <w:rsid w:val="00EB21C3"/>
    <w:rsid w:val="00EB24C4"/>
    <w:rsid w:val="00EB275E"/>
    <w:rsid w:val="00EB2A9F"/>
    <w:rsid w:val="00EB3604"/>
    <w:rsid w:val="00EB44C6"/>
    <w:rsid w:val="00EB5AAE"/>
    <w:rsid w:val="00EB6AD9"/>
    <w:rsid w:val="00EB6FBB"/>
    <w:rsid w:val="00EB72A3"/>
    <w:rsid w:val="00EB774D"/>
    <w:rsid w:val="00EB77AA"/>
    <w:rsid w:val="00EB792F"/>
    <w:rsid w:val="00EB7E0C"/>
    <w:rsid w:val="00EC002D"/>
    <w:rsid w:val="00EC02B3"/>
    <w:rsid w:val="00EC0313"/>
    <w:rsid w:val="00EC03B6"/>
    <w:rsid w:val="00EC06B7"/>
    <w:rsid w:val="00EC0DDA"/>
    <w:rsid w:val="00EC1D80"/>
    <w:rsid w:val="00EC3484"/>
    <w:rsid w:val="00EC3722"/>
    <w:rsid w:val="00EC3DD0"/>
    <w:rsid w:val="00EC423F"/>
    <w:rsid w:val="00EC45AB"/>
    <w:rsid w:val="00EC465C"/>
    <w:rsid w:val="00EC47B3"/>
    <w:rsid w:val="00EC4E1A"/>
    <w:rsid w:val="00EC53B2"/>
    <w:rsid w:val="00EC5570"/>
    <w:rsid w:val="00EC5B03"/>
    <w:rsid w:val="00EC5D86"/>
    <w:rsid w:val="00EC6258"/>
    <w:rsid w:val="00EC6577"/>
    <w:rsid w:val="00EC6D89"/>
    <w:rsid w:val="00EC74E2"/>
    <w:rsid w:val="00EC78E8"/>
    <w:rsid w:val="00ED02EF"/>
    <w:rsid w:val="00ED099F"/>
    <w:rsid w:val="00ED0B6B"/>
    <w:rsid w:val="00ED0CD5"/>
    <w:rsid w:val="00ED1004"/>
    <w:rsid w:val="00ED11E1"/>
    <w:rsid w:val="00ED1D77"/>
    <w:rsid w:val="00ED20EA"/>
    <w:rsid w:val="00ED2C13"/>
    <w:rsid w:val="00ED3091"/>
    <w:rsid w:val="00ED34AE"/>
    <w:rsid w:val="00ED36DA"/>
    <w:rsid w:val="00ED452D"/>
    <w:rsid w:val="00ED4CEE"/>
    <w:rsid w:val="00ED5CE4"/>
    <w:rsid w:val="00ED6147"/>
    <w:rsid w:val="00ED6B3D"/>
    <w:rsid w:val="00ED6B7E"/>
    <w:rsid w:val="00ED6E75"/>
    <w:rsid w:val="00ED739C"/>
    <w:rsid w:val="00ED755E"/>
    <w:rsid w:val="00ED76FF"/>
    <w:rsid w:val="00EE0138"/>
    <w:rsid w:val="00EE091D"/>
    <w:rsid w:val="00EE0BA8"/>
    <w:rsid w:val="00EE14D9"/>
    <w:rsid w:val="00EE240A"/>
    <w:rsid w:val="00EE243D"/>
    <w:rsid w:val="00EE24AE"/>
    <w:rsid w:val="00EE2A89"/>
    <w:rsid w:val="00EE3379"/>
    <w:rsid w:val="00EE39A9"/>
    <w:rsid w:val="00EE3C36"/>
    <w:rsid w:val="00EE3E92"/>
    <w:rsid w:val="00EE3F04"/>
    <w:rsid w:val="00EE45C7"/>
    <w:rsid w:val="00EE4892"/>
    <w:rsid w:val="00EE4F75"/>
    <w:rsid w:val="00EE4FA7"/>
    <w:rsid w:val="00EE5087"/>
    <w:rsid w:val="00EE5942"/>
    <w:rsid w:val="00EE5A43"/>
    <w:rsid w:val="00EE5C7F"/>
    <w:rsid w:val="00EE5D18"/>
    <w:rsid w:val="00EE6134"/>
    <w:rsid w:val="00EE6949"/>
    <w:rsid w:val="00EE73D4"/>
    <w:rsid w:val="00EE748C"/>
    <w:rsid w:val="00EE77A4"/>
    <w:rsid w:val="00EE7C14"/>
    <w:rsid w:val="00EF0CC9"/>
    <w:rsid w:val="00EF1790"/>
    <w:rsid w:val="00EF197B"/>
    <w:rsid w:val="00EF1C67"/>
    <w:rsid w:val="00EF2521"/>
    <w:rsid w:val="00EF25A7"/>
    <w:rsid w:val="00EF2667"/>
    <w:rsid w:val="00EF324D"/>
    <w:rsid w:val="00EF35C7"/>
    <w:rsid w:val="00EF3973"/>
    <w:rsid w:val="00EF3B1A"/>
    <w:rsid w:val="00EF3B23"/>
    <w:rsid w:val="00EF3E0B"/>
    <w:rsid w:val="00EF3F9E"/>
    <w:rsid w:val="00EF4351"/>
    <w:rsid w:val="00EF44BA"/>
    <w:rsid w:val="00EF44DB"/>
    <w:rsid w:val="00EF4C36"/>
    <w:rsid w:val="00EF51AE"/>
    <w:rsid w:val="00EF576A"/>
    <w:rsid w:val="00EF58CD"/>
    <w:rsid w:val="00EF5A21"/>
    <w:rsid w:val="00EF5E2C"/>
    <w:rsid w:val="00EF6F5D"/>
    <w:rsid w:val="00EF6F6B"/>
    <w:rsid w:val="00EF714A"/>
    <w:rsid w:val="00EF73F5"/>
    <w:rsid w:val="00EF79D0"/>
    <w:rsid w:val="00EF7C23"/>
    <w:rsid w:val="00EF7F9B"/>
    <w:rsid w:val="00F0071D"/>
    <w:rsid w:val="00F00FC8"/>
    <w:rsid w:val="00F0114C"/>
    <w:rsid w:val="00F01224"/>
    <w:rsid w:val="00F01DCE"/>
    <w:rsid w:val="00F02669"/>
    <w:rsid w:val="00F0336D"/>
    <w:rsid w:val="00F048AE"/>
    <w:rsid w:val="00F04A80"/>
    <w:rsid w:val="00F04A84"/>
    <w:rsid w:val="00F05238"/>
    <w:rsid w:val="00F0579B"/>
    <w:rsid w:val="00F0617E"/>
    <w:rsid w:val="00F0670D"/>
    <w:rsid w:val="00F06817"/>
    <w:rsid w:val="00F076E6"/>
    <w:rsid w:val="00F07B91"/>
    <w:rsid w:val="00F07DE7"/>
    <w:rsid w:val="00F07F08"/>
    <w:rsid w:val="00F10E06"/>
    <w:rsid w:val="00F1109F"/>
    <w:rsid w:val="00F125A0"/>
    <w:rsid w:val="00F12665"/>
    <w:rsid w:val="00F126C9"/>
    <w:rsid w:val="00F1336E"/>
    <w:rsid w:val="00F13D59"/>
    <w:rsid w:val="00F1458B"/>
    <w:rsid w:val="00F14901"/>
    <w:rsid w:val="00F14C15"/>
    <w:rsid w:val="00F151C0"/>
    <w:rsid w:val="00F153E4"/>
    <w:rsid w:val="00F156AC"/>
    <w:rsid w:val="00F1574A"/>
    <w:rsid w:val="00F1660A"/>
    <w:rsid w:val="00F166DB"/>
    <w:rsid w:val="00F17097"/>
    <w:rsid w:val="00F20E72"/>
    <w:rsid w:val="00F216F2"/>
    <w:rsid w:val="00F21798"/>
    <w:rsid w:val="00F22186"/>
    <w:rsid w:val="00F226E2"/>
    <w:rsid w:val="00F22927"/>
    <w:rsid w:val="00F22CFC"/>
    <w:rsid w:val="00F23067"/>
    <w:rsid w:val="00F234FA"/>
    <w:rsid w:val="00F23775"/>
    <w:rsid w:val="00F238B3"/>
    <w:rsid w:val="00F23FF8"/>
    <w:rsid w:val="00F24339"/>
    <w:rsid w:val="00F24373"/>
    <w:rsid w:val="00F24C22"/>
    <w:rsid w:val="00F24D70"/>
    <w:rsid w:val="00F2503A"/>
    <w:rsid w:val="00F255BE"/>
    <w:rsid w:val="00F2588D"/>
    <w:rsid w:val="00F259F7"/>
    <w:rsid w:val="00F25D51"/>
    <w:rsid w:val="00F25E08"/>
    <w:rsid w:val="00F2603C"/>
    <w:rsid w:val="00F262D8"/>
    <w:rsid w:val="00F269DE"/>
    <w:rsid w:val="00F26FA8"/>
    <w:rsid w:val="00F27032"/>
    <w:rsid w:val="00F27241"/>
    <w:rsid w:val="00F273B2"/>
    <w:rsid w:val="00F3021D"/>
    <w:rsid w:val="00F30783"/>
    <w:rsid w:val="00F3192E"/>
    <w:rsid w:val="00F31CF0"/>
    <w:rsid w:val="00F31DAC"/>
    <w:rsid w:val="00F31E54"/>
    <w:rsid w:val="00F31FF2"/>
    <w:rsid w:val="00F320EC"/>
    <w:rsid w:val="00F322EC"/>
    <w:rsid w:val="00F32641"/>
    <w:rsid w:val="00F326CC"/>
    <w:rsid w:val="00F32988"/>
    <w:rsid w:val="00F3300F"/>
    <w:rsid w:val="00F33C15"/>
    <w:rsid w:val="00F33DA4"/>
    <w:rsid w:val="00F33E06"/>
    <w:rsid w:val="00F33E3D"/>
    <w:rsid w:val="00F33E44"/>
    <w:rsid w:val="00F34241"/>
    <w:rsid w:val="00F34A3D"/>
    <w:rsid w:val="00F34EDB"/>
    <w:rsid w:val="00F355DA"/>
    <w:rsid w:val="00F3572F"/>
    <w:rsid w:val="00F35C22"/>
    <w:rsid w:val="00F35C87"/>
    <w:rsid w:val="00F35ED5"/>
    <w:rsid w:val="00F35FED"/>
    <w:rsid w:val="00F36241"/>
    <w:rsid w:val="00F3664F"/>
    <w:rsid w:val="00F36EA1"/>
    <w:rsid w:val="00F37AC3"/>
    <w:rsid w:val="00F4080F"/>
    <w:rsid w:val="00F41A8E"/>
    <w:rsid w:val="00F42A3E"/>
    <w:rsid w:val="00F4346D"/>
    <w:rsid w:val="00F4403B"/>
    <w:rsid w:val="00F447A8"/>
    <w:rsid w:val="00F455AE"/>
    <w:rsid w:val="00F46017"/>
    <w:rsid w:val="00F4629F"/>
    <w:rsid w:val="00F46981"/>
    <w:rsid w:val="00F4786D"/>
    <w:rsid w:val="00F47985"/>
    <w:rsid w:val="00F47E19"/>
    <w:rsid w:val="00F50F98"/>
    <w:rsid w:val="00F51478"/>
    <w:rsid w:val="00F51597"/>
    <w:rsid w:val="00F51922"/>
    <w:rsid w:val="00F51DFB"/>
    <w:rsid w:val="00F51E2B"/>
    <w:rsid w:val="00F52230"/>
    <w:rsid w:val="00F52BAB"/>
    <w:rsid w:val="00F52E71"/>
    <w:rsid w:val="00F52F59"/>
    <w:rsid w:val="00F536E7"/>
    <w:rsid w:val="00F546FC"/>
    <w:rsid w:val="00F54877"/>
    <w:rsid w:val="00F54AA8"/>
    <w:rsid w:val="00F552A0"/>
    <w:rsid w:val="00F556E5"/>
    <w:rsid w:val="00F55938"/>
    <w:rsid w:val="00F6039F"/>
    <w:rsid w:val="00F604E4"/>
    <w:rsid w:val="00F607B7"/>
    <w:rsid w:val="00F6139F"/>
    <w:rsid w:val="00F6178F"/>
    <w:rsid w:val="00F617EC"/>
    <w:rsid w:val="00F61F78"/>
    <w:rsid w:val="00F620D5"/>
    <w:rsid w:val="00F62A37"/>
    <w:rsid w:val="00F62EB7"/>
    <w:rsid w:val="00F63977"/>
    <w:rsid w:val="00F63E68"/>
    <w:rsid w:val="00F63EF2"/>
    <w:rsid w:val="00F6408A"/>
    <w:rsid w:val="00F642D1"/>
    <w:rsid w:val="00F647A4"/>
    <w:rsid w:val="00F649A4"/>
    <w:rsid w:val="00F64DB1"/>
    <w:rsid w:val="00F65805"/>
    <w:rsid w:val="00F65DA2"/>
    <w:rsid w:val="00F66779"/>
    <w:rsid w:val="00F66D1B"/>
    <w:rsid w:val="00F678CE"/>
    <w:rsid w:val="00F70316"/>
    <w:rsid w:val="00F7106B"/>
    <w:rsid w:val="00F71136"/>
    <w:rsid w:val="00F71456"/>
    <w:rsid w:val="00F719CE"/>
    <w:rsid w:val="00F71E43"/>
    <w:rsid w:val="00F7280A"/>
    <w:rsid w:val="00F73A4A"/>
    <w:rsid w:val="00F73E56"/>
    <w:rsid w:val="00F74A50"/>
    <w:rsid w:val="00F751AA"/>
    <w:rsid w:val="00F751B1"/>
    <w:rsid w:val="00F751FE"/>
    <w:rsid w:val="00F75446"/>
    <w:rsid w:val="00F75C39"/>
    <w:rsid w:val="00F75D45"/>
    <w:rsid w:val="00F763D6"/>
    <w:rsid w:val="00F767F8"/>
    <w:rsid w:val="00F76BCF"/>
    <w:rsid w:val="00F804A2"/>
    <w:rsid w:val="00F808B9"/>
    <w:rsid w:val="00F809D1"/>
    <w:rsid w:val="00F811DC"/>
    <w:rsid w:val="00F812DC"/>
    <w:rsid w:val="00F81640"/>
    <w:rsid w:val="00F81A99"/>
    <w:rsid w:val="00F81B69"/>
    <w:rsid w:val="00F81DCE"/>
    <w:rsid w:val="00F81FC3"/>
    <w:rsid w:val="00F82596"/>
    <w:rsid w:val="00F83299"/>
    <w:rsid w:val="00F83858"/>
    <w:rsid w:val="00F83B96"/>
    <w:rsid w:val="00F83C36"/>
    <w:rsid w:val="00F83F95"/>
    <w:rsid w:val="00F840C5"/>
    <w:rsid w:val="00F84A85"/>
    <w:rsid w:val="00F851D6"/>
    <w:rsid w:val="00F85214"/>
    <w:rsid w:val="00F855E0"/>
    <w:rsid w:val="00F8627F"/>
    <w:rsid w:val="00F86BFD"/>
    <w:rsid w:val="00F86CF7"/>
    <w:rsid w:val="00F86FBF"/>
    <w:rsid w:val="00F87E05"/>
    <w:rsid w:val="00F91155"/>
    <w:rsid w:val="00F93687"/>
    <w:rsid w:val="00F9391E"/>
    <w:rsid w:val="00F93CC7"/>
    <w:rsid w:val="00F941B7"/>
    <w:rsid w:val="00F949A4"/>
    <w:rsid w:val="00F952E0"/>
    <w:rsid w:val="00F95451"/>
    <w:rsid w:val="00F9561A"/>
    <w:rsid w:val="00F9577A"/>
    <w:rsid w:val="00F95A14"/>
    <w:rsid w:val="00F964FF"/>
    <w:rsid w:val="00F972C7"/>
    <w:rsid w:val="00F9738F"/>
    <w:rsid w:val="00F97823"/>
    <w:rsid w:val="00FA0052"/>
    <w:rsid w:val="00FA0BDC"/>
    <w:rsid w:val="00FA0D49"/>
    <w:rsid w:val="00FA0D7C"/>
    <w:rsid w:val="00FA0EDF"/>
    <w:rsid w:val="00FA0F69"/>
    <w:rsid w:val="00FA10D7"/>
    <w:rsid w:val="00FA1250"/>
    <w:rsid w:val="00FA125B"/>
    <w:rsid w:val="00FA1E69"/>
    <w:rsid w:val="00FA22BE"/>
    <w:rsid w:val="00FA28C2"/>
    <w:rsid w:val="00FA2B4C"/>
    <w:rsid w:val="00FA2C21"/>
    <w:rsid w:val="00FA2C51"/>
    <w:rsid w:val="00FA39B6"/>
    <w:rsid w:val="00FA3A29"/>
    <w:rsid w:val="00FA4550"/>
    <w:rsid w:val="00FA4578"/>
    <w:rsid w:val="00FA4766"/>
    <w:rsid w:val="00FA47E2"/>
    <w:rsid w:val="00FA56CE"/>
    <w:rsid w:val="00FA62F1"/>
    <w:rsid w:val="00FA6FAD"/>
    <w:rsid w:val="00FA7828"/>
    <w:rsid w:val="00FA7887"/>
    <w:rsid w:val="00FB0072"/>
    <w:rsid w:val="00FB0AE4"/>
    <w:rsid w:val="00FB0B7E"/>
    <w:rsid w:val="00FB0BEF"/>
    <w:rsid w:val="00FB16F1"/>
    <w:rsid w:val="00FB19B9"/>
    <w:rsid w:val="00FB2499"/>
    <w:rsid w:val="00FB2B2B"/>
    <w:rsid w:val="00FB3A97"/>
    <w:rsid w:val="00FB3FF8"/>
    <w:rsid w:val="00FB41ED"/>
    <w:rsid w:val="00FB4E91"/>
    <w:rsid w:val="00FB55B8"/>
    <w:rsid w:val="00FB6012"/>
    <w:rsid w:val="00FB625E"/>
    <w:rsid w:val="00FB672C"/>
    <w:rsid w:val="00FB6D32"/>
    <w:rsid w:val="00FB6F05"/>
    <w:rsid w:val="00FB7076"/>
    <w:rsid w:val="00FB7826"/>
    <w:rsid w:val="00FC0974"/>
    <w:rsid w:val="00FC0F20"/>
    <w:rsid w:val="00FC0FBD"/>
    <w:rsid w:val="00FC21E2"/>
    <w:rsid w:val="00FC232F"/>
    <w:rsid w:val="00FC26F5"/>
    <w:rsid w:val="00FC27AC"/>
    <w:rsid w:val="00FC28E5"/>
    <w:rsid w:val="00FC2C19"/>
    <w:rsid w:val="00FC2D5E"/>
    <w:rsid w:val="00FC2E32"/>
    <w:rsid w:val="00FC31C6"/>
    <w:rsid w:val="00FC3278"/>
    <w:rsid w:val="00FC3AB4"/>
    <w:rsid w:val="00FC3B09"/>
    <w:rsid w:val="00FC3F7A"/>
    <w:rsid w:val="00FC416C"/>
    <w:rsid w:val="00FC5879"/>
    <w:rsid w:val="00FC5BE4"/>
    <w:rsid w:val="00FC62A0"/>
    <w:rsid w:val="00FC6433"/>
    <w:rsid w:val="00FC6480"/>
    <w:rsid w:val="00FC6568"/>
    <w:rsid w:val="00FC77A7"/>
    <w:rsid w:val="00FC77F0"/>
    <w:rsid w:val="00FC7927"/>
    <w:rsid w:val="00FD0764"/>
    <w:rsid w:val="00FD08E5"/>
    <w:rsid w:val="00FD0C9C"/>
    <w:rsid w:val="00FD25CA"/>
    <w:rsid w:val="00FD299B"/>
    <w:rsid w:val="00FD2BA5"/>
    <w:rsid w:val="00FD3043"/>
    <w:rsid w:val="00FD3044"/>
    <w:rsid w:val="00FD333F"/>
    <w:rsid w:val="00FD3D0D"/>
    <w:rsid w:val="00FD3FC1"/>
    <w:rsid w:val="00FD4D43"/>
    <w:rsid w:val="00FD4E3E"/>
    <w:rsid w:val="00FD55AE"/>
    <w:rsid w:val="00FD5BCB"/>
    <w:rsid w:val="00FD7BF3"/>
    <w:rsid w:val="00FE01DF"/>
    <w:rsid w:val="00FE03E3"/>
    <w:rsid w:val="00FE0811"/>
    <w:rsid w:val="00FE0A92"/>
    <w:rsid w:val="00FE0D01"/>
    <w:rsid w:val="00FE0DEA"/>
    <w:rsid w:val="00FE1BC8"/>
    <w:rsid w:val="00FE1C2F"/>
    <w:rsid w:val="00FE44EE"/>
    <w:rsid w:val="00FE4C9C"/>
    <w:rsid w:val="00FE5287"/>
    <w:rsid w:val="00FE5407"/>
    <w:rsid w:val="00FE588B"/>
    <w:rsid w:val="00FE65F4"/>
    <w:rsid w:val="00FE68C2"/>
    <w:rsid w:val="00FE769A"/>
    <w:rsid w:val="00FE78AF"/>
    <w:rsid w:val="00FE7AF4"/>
    <w:rsid w:val="00FE7D9B"/>
    <w:rsid w:val="00FF0190"/>
    <w:rsid w:val="00FF05BB"/>
    <w:rsid w:val="00FF05CE"/>
    <w:rsid w:val="00FF0775"/>
    <w:rsid w:val="00FF079F"/>
    <w:rsid w:val="00FF0A0F"/>
    <w:rsid w:val="00FF0CBC"/>
    <w:rsid w:val="00FF109B"/>
    <w:rsid w:val="00FF1291"/>
    <w:rsid w:val="00FF152A"/>
    <w:rsid w:val="00FF1549"/>
    <w:rsid w:val="00FF16EA"/>
    <w:rsid w:val="00FF1DF9"/>
    <w:rsid w:val="00FF2227"/>
    <w:rsid w:val="00FF234D"/>
    <w:rsid w:val="00FF2443"/>
    <w:rsid w:val="00FF284C"/>
    <w:rsid w:val="00FF2D20"/>
    <w:rsid w:val="00FF3629"/>
    <w:rsid w:val="00FF40FC"/>
    <w:rsid w:val="00FF4E5F"/>
    <w:rsid w:val="00FF5252"/>
    <w:rsid w:val="00FF54D8"/>
    <w:rsid w:val="00FF5B26"/>
    <w:rsid w:val="00FF60A4"/>
    <w:rsid w:val="00FF656E"/>
    <w:rsid w:val="00FF6861"/>
    <w:rsid w:val="00FF73B0"/>
    <w:rsid w:val="00FF7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footer" w:locked="1" w:uiPriority="99"/>
    <w:lsdException w:name="index heading" w:locked="1"/>
    <w:lsdException w:name="caption" w:locked="1" w:semiHidden="1" w:unhideWhenUsed="1" w:qFormat="1"/>
    <w:lsdException w:name="table of figures" w:locked="1"/>
    <w:lsdException w:name="endnote text" w:locked="1"/>
    <w:lsdException w:name="table of authorities" w:locked="1"/>
    <w:lsdException w:name="macro" w:locked="1"/>
    <w:lsdException w:name="toa heading" w:locked="1"/>
    <w:lsdException w:name="Title" w:locked="1" w:qFormat="1"/>
    <w:lsdException w:name="Default Paragraph Font" w:locked="1"/>
    <w:lsdException w:name="Subtitle" w:locked="1" w:qFormat="1"/>
    <w:lsdException w:name="Body Text 2" w:locked="1"/>
    <w:lsdException w:name="Hyperlink" w:locked="1" w:uiPriority="99"/>
    <w:lsdException w:name="FollowedHyperlink" w:uiPriority="99"/>
    <w:lsdException w:name="Strong" w:locked="1" w:uiPriority="22" w:qFormat="1"/>
    <w:lsdException w:name="Emphasis" w:locked="1" w:qFormat="1"/>
    <w:lsdException w:name="HTML Top of Form" w:locked="1"/>
    <w:lsdException w:name="HTML Bottom of Form" w:locked="1"/>
    <w:lsdException w:name="Normal (Web)" w:uiPriority="99"/>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lsdException w:name="Table Grid" w:locked="1" w:uiPriority="3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AD8"/>
    <w:pPr>
      <w:widowControl w:val="0"/>
      <w:autoSpaceDE w:val="0"/>
      <w:autoSpaceDN w:val="0"/>
      <w:adjustRightInd w:val="0"/>
    </w:pPr>
    <w:rPr>
      <w:rFonts w:ascii="Times New Roman" w:hAnsi="Times New Roman"/>
      <w:color w:val="00000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0"/>
    <w:qFormat/>
    <w:rsid w:val="00BC52EC"/>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qFormat/>
    <w:rsid w:val="00BC52EC"/>
    <w:pPr>
      <w:keepNext/>
      <w:widowControl/>
      <w:autoSpaceDE/>
      <w:autoSpaceDN/>
      <w:adjustRightInd/>
      <w:jc w:val="right"/>
      <w:outlineLvl w:val="1"/>
    </w:pPr>
    <w:rPr>
      <w:b/>
      <w:sz w:val="24"/>
      <w:lang w:val="x-none"/>
    </w:rPr>
  </w:style>
  <w:style w:type="paragraph" w:styleId="3">
    <w:name w:val="heading 3"/>
    <w:aliases w:val="Знак2,H3"/>
    <w:basedOn w:val="a"/>
    <w:next w:val="a"/>
    <w:link w:val="30"/>
    <w:qFormat/>
    <w:rsid w:val="00BC52EC"/>
    <w:pPr>
      <w:keepNext/>
      <w:keepLines/>
      <w:spacing w:before="200"/>
      <w:outlineLvl w:val="2"/>
    </w:pPr>
    <w:rPr>
      <w:rFonts w:ascii="Cambria" w:hAnsi="Cambria"/>
      <w:b/>
      <w:color w:val="4F81BD"/>
      <w:lang w:val="x-none"/>
    </w:rPr>
  </w:style>
  <w:style w:type="paragraph" w:styleId="4">
    <w:name w:val="heading 4"/>
    <w:basedOn w:val="a"/>
    <w:next w:val="a"/>
    <w:link w:val="40"/>
    <w:qFormat/>
    <w:rsid w:val="00BC52EC"/>
    <w:pPr>
      <w:keepNext/>
      <w:keepLines/>
      <w:spacing w:before="200"/>
      <w:outlineLvl w:val="3"/>
    </w:pPr>
    <w:rPr>
      <w:rFonts w:ascii="Cambria" w:hAnsi="Cambria"/>
      <w:b/>
      <w:i/>
      <w:color w:val="4F81BD"/>
      <w:lang w:val="x-none"/>
    </w:rPr>
  </w:style>
  <w:style w:type="paragraph" w:styleId="5">
    <w:name w:val="heading 5"/>
    <w:basedOn w:val="a"/>
    <w:next w:val="a"/>
    <w:link w:val="50"/>
    <w:qFormat/>
    <w:rsid w:val="00BC52EC"/>
    <w:pPr>
      <w:widowControl/>
      <w:autoSpaceDE/>
      <w:autoSpaceDN/>
      <w:adjustRightInd/>
      <w:spacing w:before="240" w:after="60"/>
      <w:jc w:val="both"/>
      <w:outlineLvl w:val="4"/>
    </w:pPr>
    <w:rPr>
      <w:color w:val="auto"/>
      <w:lang w:val="x-none"/>
    </w:rPr>
  </w:style>
  <w:style w:type="paragraph" w:styleId="6">
    <w:name w:val="heading 6"/>
    <w:basedOn w:val="a"/>
    <w:next w:val="a"/>
    <w:link w:val="60"/>
    <w:qFormat/>
    <w:rsid w:val="00BC52EC"/>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qFormat/>
    <w:rsid w:val="00BC52EC"/>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qFormat/>
    <w:rsid w:val="00BC52EC"/>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qFormat/>
    <w:rsid w:val="00BC52EC"/>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BC52EC"/>
    <w:rPr>
      <w:rFonts w:ascii="Cambria" w:hAnsi="Cambria"/>
      <w:b/>
      <w:color w:val="365F91"/>
      <w:sz w:val="28"/>
      <w:lang w:val="x-none" w:eastAsia="ru-RU"/>
    </w:rPr>
  </w:style>
  <w:style w:type="character" w:customStyle="1" w:styleId="20">
    <w:name w:val="Заголовок 2 Знак"/>
    <w:aliases w:val="H2 Знак"/>
    <w:link w:val="2"/>
    <w:locked/>
    <w:rsid w:val="00BC52EC"/>
    <w:rPr>
      <w:rFonts w:ascii="Times New Roman" w:hAnsi="Times New Roman"/>
      <w:b/>
      <w:color w:val="000000"/>
      <w:sz w:val="24"/>
      <w:lang w:val="x-none" w:eastAsia="ru-RU"/>
    </w:rPr>
  </w:style>
  <w:style w:type="character" w:customStyle="1" w:styleId="30">
    <w:name w:val="Заголовок 3 Знак"/>
    <w:aliases w:val="Знак2 Знак,H3 Знак"/>
    <w:link w:val="3"/>
    <w:locked/>
    <w:rsid w:val="00BC52EC"/>
    <w:rPr>
      <w:rFonts w:ascii="Cambria" w:hAnsi="Cambria"/>
      <w:b/>
      <w:color w:val="4F81BD"/>
      <w:sz w:val="20"/>
      <w:lang w:val="x-none" w:eastAsia="ru-RU"/>
    </w:rPr>
  </w:style>
  <w:style w:type="character" w:customStyle="1" w:styleId="40">
    <w:name w:val="Заголовок 4 Знак"/>
    <w:link w:val="4"/>
    <w:locked/>
    <w:rsid w:val="00BC52EC"/>
    <w:rPr>
      <w:rFonts w:ascii="Cambria" w:hAnsi="Cambria"/>
      <w:b/>
      <w:i/>
      <w:color w:val="4F81BD"/>
      <w:sz w:val="20"/>
      <w:lang w:val="x-none" w:eastAsia="ru-RU"/>
    </w:rPr>
  </w:style>
  <w:style w:type="character" w:customStyle="1" w:styleId="50">
    <w:name w:val="Заголовок 5 Знак"/>
    <w:link w:val="5"/>
    <w:locked/>
    <w:rsid w:val="00BC52EC"/>
    <w:rPr>
      <w:rFonts w:ascii="Times New Roman" w:hAnsi="Times New Roman"/>
      <w:lang w:val="x-none" w:eastAsia="ru-RU"/>
    </w:rPr>
  </w:style>
  <w:style w:type="character" w:customStyle="1" w:styleId="60">
    <w:name w:val="Заголовок 6 Знак"/>
    <w:link w:val="6"/>
    <w:locked/>
    <w:rsid w:val="00BC52EC"/>
    <w:rPr>
      <w:rFonts w:ascii="Times New Roman" w:hAnsi="Times New Roman"/>
      <w:i/>
      <w:lang w:val="x-none" w:eastAsia="ru-RU"/>
    </w:rPr>
  </w:style>
  <w:style w:type="character" w:customStyle="1" w:styleId="70">
    <w:name w:val="Заголовок 7 Знак"/>
    <w:link w:val="7"/>
    <w:locked/>
    <w:rsid w:val="00BC52EC"/>
    <w:rPr>
      <w:rFonts w:ascii="Arial" w:hAnsi="Arial"/>
      <w:sz w:val="20"/>
      <w:lang w:val="x-none" w:eastAsia="ru-RU"/>
    </w:rPr>
  </w:style>
  <w:style w:type="character" w:customStyle="1" w:styleId="80">
    <w:name w:val="Заголовок 8 Знак"/>
    <w:link w:val="8"/>
    <w:locked/>
    <w:rsid w:val="00BC52EC"/>
    <w:rPr>
      <w:rFonts w:ascii="Arial" w:hAnsi="Arial"/>
      <w:i/>
      <w:sz w:val="20"/>
      <w:lang w:val="x-none" w:eastAsia="ru-RU"/>
    </w:rPr>
  </w:style>
  <w:style w:type="character" w:customStyle="1" w:styleId="90">
    <w:name w:val="Заголовок 9 Знак"/>
    <w:link w:val="9"/>
    <w:locked/>
    <w:rsid w:val="00BC52EC"/>
    <w:rPr>
      <w:rFonts w:ascii="Arial" w:hAnsi="Arial"/>
      <w:b/>
      <w:i/>
      <w:sz w:val="18"/>
      <w:lang w:val="x-none" w:eastAsia="ru-RU"/>
    </w:rPr>
  </w:style>
  <w:style w:type="character" w:styleId="a3">
    <w:name w:val="Hyperlink"/>
    <w:uiPriority w:val="99"/>
    <w:rsid w:val="00BC52EC"/>
    <w:rPr>
      <w:color w:val="0000FF"/>
      <w:u w:val="single"/>
    </w:rPr>
  </w:style>
  <w:style w:type="paragraph" w:customStyle="1" w:styleId="11">
    <w:name w:val="Обычный1"/>
    <w:rsid w:val="00BC52EC"/>
    <w:pPr>
      <w:widowControl w:val="0"/>
      <w:ind w:firstLine="400"/>
      <w:jc w:val="both"/>
    </w:pPr>
    <w:rPr>
      <w:rFonts w:ascii="Times New Roman" w:hAnsi="Times New Roman"/>
      <w:sz w:val="24"/>
    </w:rPr>
  </w:style>
  <w:style w:type="paragraph" w:customStyle="1" w:styleId="a4">
    <w:name w:val="текст сноски"/>
    <w:basedOn w:val="a"/>
    <w:rsid w:val="00BC52EC"/>
    <w:pPr>
      <w:autoSpaceDE/>
      <w:autoSpaceDN/>
      <w:adjustRightInd/>
    </w:pPr>
    <w:rPr>
      <w:rFonts w:ascii="Gelvetsky 12pt" w:hAnsi="Gelvetsky 12pt"/>
      <w:color w:val="auto"/>
      <w:sz w:val="24"/>
      <w:lang w:val="en-US"/>
    </w:rPr>
  </w:style>
  <w:style w:type="paragraph" w:customStyle="1" w:styleId="a5">
    <w:name w:val="Знак"/>
    <w:basedOn w:val="a"/>
    <w:rsid w:val="00BC52EC"/>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BC52EC"/>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link w:val="21"/>
    <w:locked/>
    <w:rsid w:val="00BC52EC"/>
    <w:rPr>
      <w:rFonts w:ascii="Times New Roman" w:hAnsi="Times New Roman"/>
      <w:sz w:val="24"/>
      <w:lang w:val="x-none" w:eastAsia="ru-RU"/>
    </w:rPr>
  </w:style>
  <w:style w:type="paragraph" w:styleId="a6">
    <w:name w:val="List Bullet"/>
    <w:basedOn w:val="a"/>
    <w:autoRedefine/>
    <w:rsid w:val="00BC52EC"/>
    <w:pPr>
      <w:autoSpaceDE/>
      <w:autoSpaceDN/>
      <w:adjustRightInd/>
      <w:spacing w:after="60"/>
      <w:jc w:val="both"/>
    </w:pPr>
    <w:rPr>
      <w:color w:val="auto"/>
      <w:sz w:val="24"/>
      <w:szCs w:val="24"/>
    </w:rPr>
  </w:style>
  <w:style w:type="paragraph" w:styleId="23">
    <w:name w:val="List Bullet 2"/>
    <w:basedOn w:val="a"/>
    <w:autoRedefine/>
    <w:rsid w:val="00BC52EC"/>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BC52EC"/>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BC52EC"/>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BC52EC"/>
    <w:pPr>
      <w:widowControl/>
      <w:tabs>
        <w:tab w:val="num" w:pos="1492"/>
      </w:tabs>
      <w:autoSpaceDE/>
      <w:autoSpaceDN/>
      <w:adjustRightInd/>
      <w:spacing w:after="60"/>
      <w:ind w:left="1492" w:hanging="360"/>
      <w:jc w:val="both"/>
    </w:pPr>
    <w:rPr>
      <w:color w:val="auto"/>
      <w:sz w:val="24"/>
      <w:szCs w:val="24"/>
    </w:rPr>
  </w:style>
  <w:style w:type="paragraph" w:styleId="a7">
    <w:name w:val="List Number"/>
    <w:basedOn w:val="a"/>
    <w:rsid w:val="00BC52EC"/>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BC52EC"/>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BC52EC"/>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BC52EC"/>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BC52EC"/>
    <w:pPr>
      <w:widowControl/>
      <w:tabs>
        <w:tab w:val="num" w:pos="1492"/>
      </w:tabs>
      <w:autoSpaceDE/>
      <w:autoSpaceDN/>
      <w:adjustRightInd/>
      <w:spacing w:after="60"/>
      <w:ind w:left="1492" w:hanging="360"/>
      <w:jc w:val="both"/>
    </w:pPr>
    <w:rPr>
      <w:color w:val="auto"/>
      <w:sz w:val="24"/>
      <w:szCs w:val="24"/>
    </w:rPr>
  </w:style>
  <w:style w:type="paragraph" w:customStyle="1" w:styleId="a8">
    <w:name w:val="Раздел"/>
    <w:basedOn w:val="a"/>
    <w:rsid w:val="00BC52EC"/>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9">
    <w:name w:val="Часть"/>
    <w:basedOn w:val="a"/>
    <w:rsid w:val="00BC52EC"/>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BC52EC"/>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a">
    <w:name w:val="Условия контракта"/>
    <w:basedOn w:val="a"/>
    <w:rsid w:val="00BC52EC"/>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BC52EC"/>
    <w:pPr>
      <w:tabs>
        <w:tab w:val="clear" w:pos="567"/>
        <w:tab w:val="num" w:pos="360"/>
      </w:tabs>
      <w:spacing w:before="180"/>
      <w:ind w:left="360" w:hanging="360"/>
    </w:pPr>
    <w:rPr>
      <w:b/>
      <w:bCs/>
    </w:rPr>
  </w:style>
  <w:style w:type="paragraph" w:styleId="ab">
    <w:name w:val="Title"/>
    <w:aliases w:val="Заголовок"/>
    <w:basedOn w:val="a"/>
    <w:link w:val="ac"/>
    <w:qFormat/>
    <w:rsid w:val="00BC52EC"/>
    <w:pPr>
      <w:widowControl/>
      <w:autoSpaceDE/>
      <w:autoSpaceDN/>
      <w:adjustRightInd/>
      <w:spacing w:before="240" w:after="60"/>
      <w:jc w:val="center"/>
      <w:outlineLvl w:val="0"/>
    </w:pPr>
    <w:rPr>
      <w:rFonts w:ascii="Arial" w:hAnsi="Arial"/>
      <w:b/>
      <w:color w:val="auto"/>
      <w:kern w:val="28"/>
      <w:sz w:val="32"/>
      <w:lang w:val="x-none"/>
    </w:rPr>
  </w:style>
  <w:style w:type="character" w:customStyle="1" w:styleId="ac">
    <w:name w:val="Название Знак"/>
    <w:aliases w:val="Заголовок Знак"/>
    <w:link w:val="ab"/>
    <w:locked/>
    <w:rsid w:val="00BC52EC"/>
    <w:rPr>
      <w:rFonts w:ascii="Arial" w:hAnsi="Arial"/>
      <w:b/>
      <w:kern w:val="28"/>
      <w:sz w:val="32"/>
      <w:lang w:val="x-none" w:eastAsia="ru-RU"/>
    </w:rPr>
  </w:style>
  <w:style w:type="paragraph" w:styleId="ad">
    <w:name w:val="Subtitle"/>
    <w:basedOn w:val="a"/>
    <w:link w:val="ae"/>
    <w:qFormat/>
    <w:rsid w:val="00BC52EC"/>
    <w:pPr>
      <w:widowControl/>
      <w:autoSpaceDE/>
      <w:autoSpaceDN/>
      <w:adjustRightInd/>
      <w:spacing w:after="60"/>
      <w:jc w:val="center"/>
      <w:outlineLvl w:val="1"/>
    </w:pPr>
    <w:rPr>
      <w:rFonts w:ascii="Arial" w:hAnsi="Arial"/>
      <w:color w:val="auto"/>
      <w:sz w:val="24"/>
      <w:lang w:val="x-none"/>
    </w:rPr>
  </w:style>
  <w:style w:type="character" w:customStyle="1" w:styleId="ae">
    <w:name w:val="Подзаголовок Знак"/>
    <w:link w:val="ad"/>
    <w:locked/>
    <w:rsid w:val="00BC52EC"/>
    <w:rPr>
      <w:rFonts w:ascii="Arial" w:hAnsi="Arial"/>
      <w:sz w:val="24"/>
      <w:lang w:val="x-none" w:eastAsia="ru-RU"/>
    </w:rPr>
  </w:style>
  <w:style w:type="paragraph" w:customStyle="1" w:styleId="af">
    <w:name w:val="Тендерные данные"/>
    <w:basedOn w:val="a"/>
    <w:rsid w:val="00BC52EC"/>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BC52EC"/>
    <w:pPr>
      <w:widowControl/>
      <w:autoSpaceDE/>
      <w:autoSpaceDN/>
      <w:adjustRightInd/>
      <w:ind w:left="480"/>
    </w:pPr>
    <w:rPr>
      <w:i/>
      <w:iCs/>
      <w:color w:val="auto"/>
    </w:rPr>
  </w:style>
  <w:style w:type="paragraph" w:styleId="12">
    <w:name w:val="toc 1"/>
    <w:basedOn w:val="a"/>
    <w:next w:val="a"/>
    <w:autoRedefine/>
    <w:semiHidden/>
    <w:rsid w:val="00BC52EC"/>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BC52EC"/>
    <w:pPr>
      <w:widowControl/>
      <w:tabs>
        <w:tab w:val="left" w:pos="960"/>
        <w:tab w:val="right" w:leader="dot" w:pos="10195"/>
      </w:tabs>
      <w:autoSpaceDE/>
      <w:autoSpaceDN/>
      <w:adjustRightInd/>
      <w:ind w:left="900" w:hanging="660"/>
    </w:pPr>
    <w:rPr>
      <w:smallCaps/>
      <w:color w:val="auto"/>
    </w:rPr>
  </w:style>
  <w:style w:type="paragraph" w:styleId="af0">
    <w:name w:val="Date"/>
    <w:basedOn w:val="a"/>
    <w:next w:val="a"/>
    <w:link w:val="af1"/>
    <w:rsid w:val="00BC52EC"/>
    <w:pPr>
      <w:widowControl/>
      <w:autoSpaceDE/>
      <w:autoSpaceDN/>
      <w:adjustRightInd/>
      <w:spacing w:after="60"/>
      <w:jc w:val="both"/>
    </w:pPr>
    <w:rPr>
      <w:color w:val="auto"/>
      <w:sz w:val="24"/>
      <w:lang w:val="x-none"/>
    </w:rPr>
  </w:style>
  <w:style w:type="character" w:customStyle="1" w:styleId="af1">
    <w:name w:val="Дата Знак"/>
    <w:link w:val="af0"/>
    <w:locked/>
    <w:rsid w:val="00BC52EC"/>
    <w:rPr>
      <w:rFonts w:ascii="Times New Roman" w:hAnsi="Times New Roman"/>
      <w:sz w:val="24"/>
      <w:lang w:val="x-none" w:eastAsia="ru-RU"/>
    </w:rPr>
  </w:style>
  <w:style w:type="paragraph" w:customStyle="1" w:styleId="af2">
    <w:name w:val="Îáû÷íûé"/>
    <w:rsid w:val="00BC52EC"/>
    <w:rPr>
      <w:rFonts w:ascii="Times New Roman" w:hAnsi="Times New Roman"/>
    </w:rPr>
  </w:style>
  <w:style w:type="paragraph" w:customStyle="1" w:styleId="af3">
    <w:name w:val="Íîðìàëüíûé"/>
    <w:rsid w:val="00BC52EC"/>
    <w:rPr>
      <w:rFonts w:ascii="Courier" w:hAnsi="Courier" w:cs="Courier"/>
      <w:sz w:val="24"/>
      <w:szCs w:val="24"/>
      <w:lang w:val="en-GB"/>
    </w:rPr>
  </w:style>
  <w:style w:type="paragraph" w:styleId="af4">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f5"/>
    <w:rsid w:val="008F6661"/>
    <w:pPr>
      <w:autoSpaceDE/>
      <w:autoSpaceDN/>
      <w:spacing w:after="160" w:line="240" w:lineRule="exact"/>
      <w:jc w:val="right"/>
    </w:pPr>
    <w:rPr>
      <w:color w:val="auto"/>
      <w:sz w:val="24"/>
      <w:lang w:val="x-none"/>
    </w:rPr>
  </w:style>
  <w:style w:type="character" w:customStyle="1" w:styleId="af5">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link w:val="af4"/>
    <w:locked/>
    <w:rsid w:val="00BC52EC"/>
    <w:rPr>
      <w:rFonts w:ascii="Times New Roman" w:hAnsi="Times New Roman"/>
      <w:sz w:val="24"/>
      <w:lang w:val="x-none" w:eastAsia="ru-RU"/>
    </w:rPr>
  </w:style>
  <w:style w:type="paragraph" w:customStyle="1" w:styleId="af6">
    <w:name w:val="Подраздел"/>
    <w:basedOn w:val="a"/>
    <w:rsid w:val="00BC52EC"/>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BC52EC"/>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link w:val="26"/>
    <w:locked/>
    <w:rsid w:val="00BC52EC"/>
    <w:rPr>
      <w:rFonts w:ascii="Times New Roman" w:hAnsi="Times New Roman"/>
      <w:sz w:val="24"/>
      <w:lang w:val="x-none" w:eastAsia="ru-RU"/>
    </w:rPr>
  </w:style>
  <w:style w:type="paragraph" w:styleId="35">
    <w:name w:val="Body Text Indent 3"/>
    <w:basedOn w:val="a"/>
    <w:link w:val="36"/>
    <w:rsid w:val="00BC52EC"/>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link w:val="35"/>
    <w:locked/>
    <w:rsid w:val="00BC52EC"/>
    <w:rPr>
      <w:rFonts w:ascii="Times New Roman" w:hAnsi="Times New Roman"/>
      <w:sz w:val="16"/>
      <w:lang w:val="x-none" w:eastAsia="ru-RU"/>
    </w:rPr>
  </w:style>
  <w:style w:type="paragraph" w:styleId="af7">
    <w:name w:val="header"/>
    <w:basedOn w:val="a"/>
    <w:link w:val="af8"/>
    <w:rsid w:val="00BC52EC"/>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8">
    <w:name w:val="Верхний колонтитул Знак"/>
    <w:link w:val="af7"/>
    <w:locked/>
    <w:rsid w:val="00BC52EC"/>
    <w:rPr>
      <w:rFonts w:ascii="Arial" w:hAnsi="Arial"/>
      <w:noProof/>
      <w:sz w:val="24"/>
      <w:lang w:eastAsia="ru-RU"/>
    </w:rPr>
  </w:style>
  <w:style w:type="paragraph" w:styleId="af9">
    <w:name w:val="Block Text"/>
    <w:basedOn w:val="a"/>
    <w:rsid w:val="00BC52EC"/>
    <w:pPr>
      <w:widowControl/>
      <w:autoSpaceDE/>
      <w:autoSpaceDN/>
      <w:adjustRightInd/>
      <w:spacing w:after="120"/>
      <w:ind w:left="1440" w:right="1440"/>
      <w:jc w:val="both"/>
    </w:pPr>
    <w:rPr>
      <w:color w:val="auto"/>
      <w:sz w:val="24"/>
      <w:szCs w:val="24"/>
    </w:rPr>
  </w:style>
  <w:style w:type="character" w:styleId="afa">
    <w:name w:val="footnote reference"/>
    <w:semiHidden/>
    <w:rsid w:val="00BC52EC"/>
    <w:rPr>
      <w:rFonts w:ascii="Times New Roman" w:hAnsi="Times New Roman"/>
      <w:vertAlign w:val="superscript"/>
    </w:rPr>
  </w:style>
  <w:style w:type="paragraph" w:styleId="afb">
    <w:name w:val="footnote text"/>
    <w:basedOn w:val="a"/>
    <w:link w:val="afc"/>
    <w:semiHidden/>
    <w:rsid w:val="00BC52EC"/>
    <w:pPr>
      <w:widowControl/>
      <w:autoSpaceDE/>
      <w:autoSpaceDN/>
      <w:adjustRightInd/>
      <w:spacing w:after="60"/>
      <w:jc w:val="both"/>
    </w:pPr>
    <w:rPr>
      <w:color w:val="auto"/>
      <w:lang w:val="x-none"/>
    </w:rPr>
  </w:style>
  <w:style w:type="character" w:customStyle="1" w:styleId="afc">
    <w:name w:val="Текст сноски Знак"/>
    <w:link w:val="afb"/>
    <w:semiHidden/>
    <w:locked/>
    <w:rsid w:val="00BC52EC"/>
    <w:rPr>
      <w:rFonts w:ascii="Times New Roman" w:hAnsi="Times New Roman"/>
      <w:sz w:val="20"/>
      <w:lang w:val="x-none" w:eastAsia="ru-RU"/>
    </w:rPr>
  </w:style>
  <w:style w:type="character" w:styleId="afd">
    <w:name w:val="page number"/>
    <w:rsid w:val="00BC52EC"/>
    <w:rPr>
      <w:rFonts w:ascii="Times New Roman" w:hAnsi="Times New Roman"/>
    </w:rPr>
  </w:style>
  <w:style w:type="paragraph" w:styleId="afe">
    <w:name w:val="footer"/>
    <w:basedOn w:val="a"/>
    <w:link w:val="aff"/>
    <w:uiPriority w:val="99"/>
    <w:rsid w:val="00BC52EC"/>
    <w:pPr>
      <w:widowControl/>
      <w:tabs>
        <w:tab w:val="center" w:pos="4153"/>
        <w:tab w:val="right" w:pos="8306"/>
      </w:tabs>
      <w:autoSpaceDE/>
      <w:autoSpaceDN/>
      <w:adjustRightInd/>
      <w:spacing w:after="60"/>
      <w:jc w:val="both"/>
    </w:pPr>
    <w:rPr>
      <w:noProof/>
      <w:color w:val="auto"/>
      <w:sz w:val="24"/>
      <w:lang w:val="x-none"/>
    </w:rPr>
  </w:style>
  <w:style w:type="character" w:customStyle="1" w:styleId="aff">
    <w:name w:val="Нижний колонтитул Знак"/>
    <w:link w:val="afe"/>
    <w:uiPriority w:val="99"/>
    <w:locked/>
    <w:rsid w:val="00BC52EC"/>
    <w:rPr>
      <w:rFonts w:ascii="Times New Roman" w:hAnsi="Times New Roman"/>
      <w:noProof/>
      <w:sz w:val="24"/>
      <w:lang w:eastAsia="ru-RU"/>
    </w:rPr>
  </w:style>
  <w:style w:type="paragraph" w:styleId="37">
    <w:name w:val="Body Text 3"/>
    <w:basedOn w:val="a"/>
    <w:link w:val="38"/>
    <w:rsid w:val="00BC52E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link w:val="37"/>
    <w:locked/>
    <w:rsid w:val="00BC52EC"/>
    <w:rPr>
      <w:rFonts w:ascii="Times New Roman" w:hAnsi="Times New Roman"/>
      <w:b/>
      <w:i/>
      <w:lang w:val="x-none" w:eastAsia="ru-RU"/>
    </w:rPr>
  </w:style>
  <w:style w:type="paragraph" w:styleId="aff0">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1"/>
    <w:rsid w:val="00BC52EC"/>
    <w:pPr>
      <w:widowControl/>
      <w:autoSpaceDE/>
      <w:autoSpaceDN/>
      <w:adjustRightInd/>
    </w:pPr>
    <w:rPr>
      <w:rFonts w:ascii="Courier New" w:hAnsi="Courier New"/>
      <w:color w:val="auto"/>
      <w:lang w:val="x-none"/>
    </w:rPr>
  </w:style>
  <w:style w:type="character" w:customStyle="1" w:styleId="aff1">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link w:val="aff0"/>
    <w:locked/>
    <w:rsid w:val="00BC52EC"/>
    <w:rPr>
      <w:rFonts w:ascii="Courier New" w:hAnsi="Courier New"/>
      <w:sz w:val="20"/>
      <w:lang w:val="x-none" w:eastAsia="ru-RU"/>
    </w:rPr>
  </w:style>
  <w:style w:type="paragraph" w:customStyle="1" w:styleId="ConsNormal">
    <w:name w:val="ConsNormal"/>
    <w:link w:val="ConsNormal0"/>
    <w:qFormat/>
    <w:rsid w:val="00BC52EC"/>
    <w:pPr>
      <w:widowControl w:val="0"/>
      <w:autoSpaceDE w:val="0"/>
      <w:autoSpaceDN w:val="0"/>
      <w:adjustRightInd w:val="0"/>
      <w:ind w:right="19772" w:firstLine="720"/>
    </w:pPr>
    <w:rPr>
      <w:rFonts w:ascii="Arial" w:hAnsi="Arial"/>
    </w:rPr>
  </w:style>
  <w:style w:type="character" w:customStyle="1" w:styleId="ConsNormal0">
    <w:name w:val="ConsNormal Знак"/>
    <w:link w:val="ConsNormal"/>
    <w:locked/>
    <w:rsid w:val="00551340"/>
    <w:rPr>
      <w:rFonts w:ascii="Arial" w:hAnsi="Arial"/>
      <w:lang w:val="ru-RU" w:eastAsia="ru-RU" w:bidi="ar-SA"/>
    </w:rPr>
  </w:style>
  <w:style w:type="character" w:customStyle="1" w:styleId="aff2">
    <w:name w:val="Знак Знак"/>
    <w:rsid w:val="00BC52EC"/>
    <w:rPr>
      <w:rFonts w:ascii="Arial" w:hAnsi="Arial"/>
      <w:sz w:val="24"/>
      <w:lang w:val="ru-RU" w:eastAsia="ru-RU"/>
    </w:rPr>
  </w:style>
  <w:style w:type="paragraph" w:styleId="aff3">
    <w:name w:val="Normal (Web)"/>
    <w:basedOn w:val="a"/>
    <w:uiPriority w:val="99"/>
    <w:rsid w:val="00BC52EC"/>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BC52EC"/>
    <w:pPr>
      <w:widowControl w:val="0"/>
      <w:autoSpaceDE w:val="0"/>
      <w:autoSpaceDN w:val="0"/>
      <w:adjustRightInd w:val="0"/>
      <w:ind w:right="19772"/>
    </w:pPr>
    <w:rPr>
      <w:rFonts w:ascii="Courier New" w:hAnsi="Courier New" w:cs="Courier New"/>
    </w:rPr>
  </w:style>
  <w:style w:type="character" w:customStyle="1" w:styleId="aff4">
    <w:name w:val="Основной шрифт"/>
    <w:rsid w:val="00BC52EC"/>
  </w:style>
  <w:style w:type="paragraph" w:styleId="HTML">
    <w:name w:val="HTML Address"/>
    <w:basedOn w:val="a"/>
    <w:link w:val="HTML0"/>
    <w:rsid w:val="00BC52EC"/>
    <w:pPr>
      <w:widowControl/>
      <w:autoSpaceDE/>
      <w:autoSpaceDN/>
      <w:adjustRightInd/>
      <w:spacing w:after="60"/>
      <w:jc w:val="both"/>
    </w:pPr>
    <w:rPr>
      <w:i/>
      <w:color w:val="auto"/>
      <w:sz w:val="24"/>
      <w:lang w:val="x-none"/>
    </w:rPr>
  </w:style>
  <w:style w:type="character" w:customStyle="1" w:styleId="HTML0">
    <w:name w:val="Адрес HTML Знак"/>
    <w:link w:val="HTML"/>
    <w:locked/>
    <w:rsid w:val="00BC52EC"/>
    <w:rPr>
      <w:rFonts w:ascii="Times New Roman" w:hAnsi="Times New Roman"/>
      <w:i/>
      <w:sz w:val="24"/>
      <w:lang w:val="x-none" w:eastAsia="ru-RU"/>
    </w:rPr>
  </w:style>
  <w:style w:type="paragraph" w:styleId="aff5">
    <w:name w:val="envelope address"/>
    <w:basedOn w:val="a"/>
    <w:rsid w:val="00BC52EC"/>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BC52EC"/>
    <w:rPr>
      <w:rFonts w:cs="Times New Roman"/>
    </w:rPr>
  </w:style>
  <w:style w:type="character" w:styleId="aff6">
    <w:name w:val="Emphasis"/>
    <w:qFormat/>
    <w:rsid w:val="00BC52EC"/>
    <w:rPr>
      <w:i/>
    </w:rPr>
  </w:style>
  <w:style w:type="paragraph" w:styleId="aff7">
    <w:name w:val="Note Heading"/>
    <w:basedOn w:val="a"/>
    <w:next w:val="a"/>
    <w:link w:val="aff8"/>
    <w:rsid w:val="00BC52EC"/>
    <w:pPr>
      <w:widowControl/>
      <w:autoSpaceDE/>
      <w:autoSpaceDN/>
      <w:adjustRightInd/>
      <w:spacing w:after="60"/>
      <w:jc w:val="both"/>
    </w:pPr>
    <w:rPr>
      <w:color w:val="auto"/>
      <w:sz w:val="24"/>
      <w:lang w:val="x-none"/>
    </w:rPr>
  </w:style>
  <w:style w:type="character" w:customStyle="1" w:styleId="aff8">
    <w:name w:val="Заголовок записки Знак"/>
    <w:link w:val="aff7"/>
    <w:locked/>
    <w:rsid w:val="00BC52EC"/>
    <w:rPr>
      <w:rFonts w:ascii="Times New Roman" w:hAnsi="Times New Roman"/>
      <w:sz w:val="24"/>
      <w:lang w:val="x-none" w:eastAsia="ru-RU"/>
    </w:rPr>
  </w:style>
  <w:style w:type="character" w:styleId="HTML2">
    <w:name w:val="HTML Keyboard"/>
    <w:rsid w:val="00BC52EC"/>
    <w:rPr>
      <w:rFonts w:ascii="Courier New" w:hAnsi="Courier New"/>
      <w:sz w:val="20"/>
    </w:rPr>
  </w:style>
  <w:style w:type="character" w:styleId="HTML3">
    <w:name w:val="HTML Code"/>
    <w:rsid w:val="00BC52EC"/>
    <w:rPr>
      <w:rFonts w:ascii="Courier New" w:hAnsi="Courier New"/>
      <w:sz w:val="20"/>
    </w:rPr>
  </w:style>
  <w:style w:type="paragraph" w:styleId="aff9">
    <w:name w:val="Body Text First Indent"/>
    <w:basedOn w:val="af4"/>
    <w:link w:val="affa"/>
    <w:rsid w:val="00BC52EC"/>
    <w:pPr>
      <w:widowControl/>
      <w:adjustRightInd/>
      <w:spacing w:after="120" w:line="240" w:lineRule="auto"/>
      <w:ind w:firstLine="210"/>
      <w:jc w:val="both"/>
    </w:pPr>
    <w:rPr>
      <w:szCs w:val="24"/>
    </w:rPr>
  </w:style>
  <w:style w:type="character" w:customStyle="1" w:styleId="affa">
    <w:name w:val="Красная строка Знак"/>
    <w:link w:val="aff9"/>
    <w:locked/>
    <w:rsid w:val="00BC52EC"/>
    <w:rPr>
      <w:rFonts w:ascii="Times New Roman" w:hAnsi="Times New Roman" w:cs="Times New Roman"/>
      <w:sz w:val="24"/>
      <w:szCs w:val="24"/>
      <w:lang w:val="x-none" w:eastAsia="ru-RU"/>
    </w:rPr>
  </w:style>
  <w:style w:type="paragraph" w:styleId="affb">
    <w:name w:val="Body Text Indent"/>
    <w:basedOn w:val="a"/>
    <w:link w:val="affc"/>
    <w:rsid w:val="00BC52EC"/>
    <w:pPr>
      <w:widowControl/>
      <w:autoSpaceDE/>
      <w:autoSpaceDN/>
      <w:adjustRightInd/>
      <w:spacing w:after="120"/>
      <w:ind w:left="283"/>
      <w:jc w:val="both"/>
    </w:pPr>
    <w:rPr>
      <w:color w:val="auto"/>
      <w:sz w:val="24"/>
      <w:lang w:val="x-none"/>
    </w:rPr>
  </w:style>
  <w:style w:type="character" w:customStyle="1" w:styleId="affc">
    <w:name w:val="Основной текст с отступом Знак"/>
    <w:link w:val="affb"/>
    <w:locked/>
    <w:rsid w:val="00BC52EC"/>
    <w:rPr>
      <w:rFonts w:ascii="Times New Roman" w:hAnsi="Times New Roman"/>
      <w:sz w:val="24"/>
      <w:lang w:val="x-none" w:eastAsia="ru-RU"/>
    </w:rPr>
  </w:style>
  <w:style w:type="paragraph" w:styleId="28">
    <w:name w:val="Body Text First Indent 2"/>
    <w:basedOn w:val="21"/>
    <w:link w:val="29"/>
    <w:rsid w:val="00BC52EC"/>
    <w:pPr>
      <w:tabs>
        <w:tab w:val="clear" w:pos="567"/>
      </w:tabs>
      <w:spacing w:after="120"/>
      <w:ind w:left="283" w:firstLine="210"/>
    </w:pPr>
    <w:rPr>
      <w:szCs w:val="24"/>
    </w:rPr>
  </w:style>
  <w:style w:type="character" w:customStyle="1" w:styleId="29">
    <w:name w:val="Красная строка 2 Знак"/>
    <w:link w:val="28"/>
    <w:locked/>
    <w:rsid w:val="00BC52EC"/>
    <w:rPr>
      <w:rFonts w:ascii="Times New Roman" w:hAnsi="Times New Roman" w:cs="Times New Roman"/>
      <w:sz w:val="24"/>
      <w:szCs w:val="24"/>
      <w:lang w:val="x-none" w:eastAsia="ru-RU"/>
    </w:rPr>
  </w:style>
  <w:style w:type="character" w:styleId="affd">
    <w:name w:val="line number"/>
    <w:rsid w:val="00BC52EC"/>
    <w:rPr>
      <w:rFonts w:cs="Times New Roman"/>
    </w:rPr>
  </w:style>
  <w:style w:type="character" w:styleId="HTML4">
    <w:name w:val="HTML Sample"/>
    <w:rsid w:val="00BC52EC"/>
    <w:rPr>
      <w:rFonts w:ascii="Courier New" w:hAnsi="Courier New"/>
    </w:rPr>
  </w:style>
  <w:style w:type="paragraph" w:styleId="2a">
    <w:name w:val="envelope return"/>
    <w:basedOn w:val="a"/>
    <w:rsid w:val="00BC52EC"/>
    <w:pPr>
      <w:widowControl/>
      <w:autoSpaceDE/>
      <w:autoSpaceDN/>
      <w:adjustRightInd/>
      <w:spacing w:after="60"/>
      <w:jc w:val="both"/>
    </w:pPr>
    <w:rPr>
      <w:rFonts w:ascii="Arial" w:hAnsi="Arial" w:cs="Arial"/>
      <w:color w:val="auto"/>
    </w:rPr>
  </w:style>
  <w:style w:type="paragraph" w:styleId="affe">
    <w:name w:val="Normal Indent"/>
    <w:basedOn w:val="a"/>
    <w:rsid w:val="00BC52EC"/>
    <w:pPr>
      <w:widowControl/>
      <w:autoSpaceDE/>
      <w:autoSpaceDN/>
      <w:adjustRightInd/>
      <w:spacing w:after="60"/>
      <w:ind w:left="708"/>
      <w:jc w:val="both"/>
    </w:pPr>
    <w:rPr>
      <w:color w:val="auto"/>
      <w:sz w:val="24"/>
      <w:szCs w:val="24"/>
    </w:rPr>
  </w:style>
  <w:style w:type="character" w:styleId="HTML5">
    <w:name w:val="HTML Definition"/>
    <w:rsid w:val="00BC52EC"/>
    <w:rPr>
      <w:i/>
    </w:rPr>
  </w:style>
  <w:style w:type="character" w:styleId="HTML6">
    <w:name w:val="HTML Variable"/>
    <w:rsid w:val="00BC52EC"/>
    <w:rPr>
      <w:i/>
    </w:rPr>
  </w:style>
  <w:style w:type="character" w:styleId="HTML7">
    <w:name w:val="HTML Typewriter"/>
    <w:rsid w:val="00BC52EC"/>
    <w:rPr>
      <w:rFonts w:ascii="Courier New" w:hAnsi="Courier New"/>
      <w:sz w:val="20"/>
    </w:rPr>
  </w:style>
  <w:style w:type="paragraph" w:styleId="afff">
    <w:name w:val="Signature"/>
    <w:basedOn w:val="a"/>
    <w:link w:val="afff0"/>
    <w:rsid w:val="00BC52EC"/>
    <w:pPr>
      <w:widowControl/>
      <w:autoSpaceDE/>
      <w:autoSpaceDN/>
      <w:adjustRightInd/>
      <w:spacing w:after="60"/>
      <w:ind w:left="4252"/>
      <w:jc w:val="both"/>
    </w:pPr>
    <w:rPr>
      <w:color w:val="auto"/>
      <w:sz w:val="24"/>
      <w:lang w:val="x-none"/>
    </w:rPr>
  </w:style>
  <w:style w:type="character" w:customStyle="1" w:styleId="afff0">
    <w:name w:val="Подпись Знак"/>
    <w:link w:val="afff"/>
    <w:locked/>
    <w:rsid w:val="00BC52EC"/>
    <w:rPr>
      <w:rFonts w:ascii="Times New Roman" w:hAnsi="Times New Roman"/>
      <w:sz w:val="24"/>
      <w:lang w:val="x-none" w:eastAsia="ru-RU"/>
    </w:rPr>
  </w:style>
  <w:style w:type="paragraph" w:styleId="afff1">
    <w:name w:val="Salutation"/>
    <w:basedOn w:val="a"/>
    <w:next w:val="a"/>
    <w:link w:val="afff2"/>
    <w:rsid w:val="00BC52EC"/>
    <w:pPr>
      <w:widowControl/>
      <w:autoSpaceDE/>
      <w:autoSpaceDN/>
      <w:adjustRightInd/>
      <w:spacing w:after="60"/>
      <w:jc w:val="both"/>
    </w:pPr>
    <w:rPr>
      <w:color w:val="auto"/>
      <w:sz w:val="24"/>
      <w:lang w:val="x-none"/>
    </w:rPr>
  </w:style>
  <w:style w:type="character" w:customStyle="1" w:styleId="afff2">
    <w:name w:val="Приветствие Знак"/>
    <w:link w:val="afff1"/>
    <w:locked/>
    <w:rsid w:val="00BC52EC"/>
    <w:rPr>
      <w:rFonts w:ascii="Times New Roman" w:hAnsi="Times New Roman"/>
      <w:sz w:val="24"/>
      <w:lang w:val="x-none" w:eastAsia="ru-RU"/>
    </w:rPr>
  </w:style>
  <w:style w:type="paragraph" w:styleId="afff3">
    <w:name w:val="List Continue"/>
    <w:basedOn w:val="a"/>
    <w:rsid w:val="00BC52EC"/>
    <w:pPr>
      <w:widowControl/>
      <w:autoSpaceDE/>
      <w:autoSpaceDN/>
      <w:adjustRightInd/>
      <w:spacing w:after="120"/>
      <w:ind w:left="283"/>
      <w:jc w:val="both"/>
    </w:pPr>
    <w:rPr>
      <w:color w:val="auto"/>
      <w:sz w:val="24"/>
      <w:szCs w:val="24"/>
    </w:rPr>
  </w:style>
  <w:style w:type="paragraph" w:styleId="2b">
    <w:name w:val="List Continue 2"/>
    <w:basedOn w:val="a"/>
    <w:rsid w:val="00BC52EC"/>
    <w:pPr>
      <w:widowControl/>
      <w:autoSpaceDE/>
      <w:autoSpaceDN/>
      <w:adjustRightInd/>
      <w:spacing w:after="120"/>
      <w:ind w:left="566"/>
      <w:jc w:val="both"/>
    </w:pPr>
    <w:rPr>
      <w:color w:val="auto"/>
      <w:sz w:val="24"/>
      <w:szCs w:val="24"/>
    </w:rPr>
  </w:style>
  <w:style w:type="paragraph" w:styleId="39">
    <w:name w:val="List Continue 3"/>
    <w:basedOn w:val="a"/>
    <w:rsid w:val="00BC52EC"/>
    <w:pPr>
      <w:widowControl/>
      <w:autoSpaceDE/>
      <w:autoSpaceDN/>
      <w:adjustRightInd/>
      <w:spacing w:after="120"/>
      <w:ind w:left="849"/>
      <w:jc w:val="both"/>
    </w:pPr>
    <w:rPr>
      <w:color w:val="auto"/>
      <w:sz w:val="24"/>
      <w:szCs w:val="24"/>
    </w:rPr>
  </w:style>
  <w:style w:type="paragraph" w:styleId="43">
    <w:name w:val="List Continue 4"/>
    <w:basedOn w:val="a"/>
    <w:rsid w:val="00BC52EC"/>
    <w:pPr>
      <w:widowControl/>
      <w:autoSpaceDE/>
      <w:autoSpaceDN/>
      <w:adjustRightInd/>
      <w:spacing w:after="120"/>
      <w:ind w:left="1132"/>
      <w:jc w:val="both"/>
    </w:pPr>
    <w:rPr>
      <w:color w:val="auto"/>
      <w:sz w:val="24"/>
      <w:szCs w:val="24"/>
    </w:rPr>
  </w:style>
  <w:style w:type="paragraph" w:styleId="53">
    <w:name w:val="List Continue 5"/>
    <w:basedOn w:val="a"/>
    <w:rsid w:val="00BC52EC"/>
    <w:pPr>
      <w:widowControl/>
      <w:autoSpaceDE/>
      <w:autoSpaceDN/>
      <w:adjustRightInd/>
      <w:spacing w:after="120"/>
      <w:ind w:left="1415"/>
      <w:jc w:val="both"/>
    </w:pPr>
    <w:rPr>
      <w:color w:val="auto"/>
      <w:sz w:val="24"/>
      <w:szCs w:val="24"/>
    </w:rPr>
  </w:style>
  <w:style w:type="character" w:styleId="afff4">
    <w:name w:val="FollowedHyperlink"/>
    <w:uiPriority w:val="99"/>
    <w:rsid w:val="00BC52EC"/>
    <w:rPr>
      <w:color w:val="800080"/>
      <w:u w:val="single"/>
    </w:rPr>
  </w:style>
  <w:style w:type="paragraph" w:styleId="afff5">
    <w:name w:val="Closing"/>
    <w:basedOn w:val="a"/>
    <w:link w:val="afff6"/>
    <w:rsid w:val="00BC52EC"/>
    <w:pPr>
      <w:widowControl/>
      <w:autoSpaceDE/>
      <w:autoSpaceDN/>
      <w:adjustRightInd/>
      <w:spacing w:after="60"/>
      <w:ind w:left="4252"/>
      <w:jc w:val="both"/>
    </w:pPr>
    <w:rPr>
      <w:color w:val="auto"/>
      <w:sz w:val="24"/>
      <w:lang w:val="x-none"/>
    </w:rPr>
  </w:style>
  <w:style w:type="character" w:customStyle="1" w:styleId="afff6">
    <w:name w:val="Прощание Знак"/>
    <w:link w:val="afff5"/>
    <w:locked/>
    <w:rsid w:val="00BC52EC"/>
    <w:rPr>
      <w:rFonts w:ascii="Times New Roman" w:hAnsi="Times New Roman"/>
      <w:sz w:val="24"/>
      <w:lang w:val="x-none" w:eastAsia="ru-RU"/>
    </w:rPr>
  </w:style>
  <w:style w:type="paragraph" w:styleId="afff7">
    <w:name w:val="List"/>
    <w:basedOn w:val="a"/>
    <w:rsid w:val="00BC52EC"/>
    <w:pPr>
      <w:widowControl/>
      <w:autoSpaceDE/>
      <w:autoSpaceDN/>
      <w:adjustRightInd/>
      <w:spacing w:after="60"/>
      <w:ind w:left="283" w:hanging="283"/>
      <w:jc w:val="both"/>
    </w:pPr>
    <w:rPr>
      <w:color w:val="auto"/>
      <w:sz w:val="24"/>
      <w:szCs w:val="24"/>
    </w:rPr>
  </w:style>
  <w:style w:type="paragraph" w:styleId="2c">
    <w:name w:val="List 2"/>
    <w:basedOn w:val="a"/>
    <w:rsid w:val="00BC52EC"/>
    <w:pPr>
      <w:widowControl/>
      <w:autoSpaceDE/>
      <w:autoSpaceDN/>
      <w:adjustRightInd/>
      <w:spacing w:after="60"/>
      <w:ind w:left="566" w:hanging="283"/>
      <w:jc w:val="both"/>
    </w:pPr>
    <w:rPr>
      <w:color w:val="auto"/>
      <w:sz w:val="24"/>
      <w:szCs w:val="24"/>
    </w:rPr>
  </w:style>
  <w:style w:type="paragraph" w:styleId="3a">
    <w:name w:val="List 3"/>
    <w:basedOn w:val="a"/>
    <w:rsid w:val="00BC52EC"/>
    <w:pPr>
      <w:widowControl/>
      <w:autoSpaceDE/>
      <w:autoSpaceDN/>
      <w:adjustRightInd/>
      <w:spacing w:after="60"/>
      <w:ind w:left="849" w:hanging="283"/>
      <w:jc w:val="both"/>
    </w:pPr>
    <w:rPr>
      <w:color w:val="auto"/>
      <w:sz w:val="24"/>
      <w:szCs w:val="24"/>
    </w:rPr>
  </w:style>
  <w:style w:type="paragraph" w:styleId="44">
    <w:name w:val="List 4"/>
    <w:basedOn w:val="a"/>
    <w:rsid w:val="00BC52EC"/>
    <w:pPr>
      <w:widowControl/>
      <w:autoSpaceDE/>
      <w:autoSpaceDN/>
      <w:adjustRightInd/>
      <w:spacing w:after="60"/>
      <w:ind w:left="1132" w:hanging="283"/>
      <w:jc w:val="both"/>
    </w:pPr>
    <w:rPr>
      <w:color w:val="auto"/>
      <w:sz w:val="24"/>
      <w:szCs w:val="24"/>
    </w:rPr>
  </w:style>
  <w:style w:type="paragraph" w:styleId="54">
    <w:name w:val="List 5"/>
    <w:basedOn w:val="a"/>
    <w:rsid w:val="00BC52EC"/>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BC52EC"/>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link w:val="HTML8"/>
    <w:locked/>
    <w:rsid w:val="00BC52EC"/>
    <w:rPr>
      <w:rFonts w:ascii="Courier New" w:hAnsi="Courier New"/>
      <w:sz w:val="20"/>
      <w:lang w:val="x-none" w:eastAsia="ru-RU"/>
    </w:rPr>
  </w:style>
  <w:style w:type="character" w:styleId="afff8">
    <w:name w:val="Strong"/>
    <w:uiPriority w:val="22"/>
    <w:qFormat/>
    <w:rsid w:val="00BC52EC"/>
    <w:rPr>
      <w:b/>
    </w:rPr>
  </w:style>
  <w:style w:type="character" w:styleId="HTMLa">
    <w:name w:val="HTML Cite"/>
    <w:rsid w:val="00BC52EC"/>
    <w:rPr>
      <w:i/>
    </w:rPr>
  </w:style>
  <w:style w:type="paragraph" w:styleId="afff9">
    <w:name w:val="Message Header"/>
    <w:basedOn w:val="a"/>
    <w:link w:val="afffa"/>
    <w:rsid w:val="00BC52EC"/>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a">
    <w:name w:val="Шапка Знак"/>
    <w:link w:val="afff9"/>
    <w:locked/>
    <w:rsid w:val="00BC52EC"/>
    <w:rPr>
      <w:rFonts w:ascii="Arial" w:hAnsi="Arial"/>
      <w:sz w:val="24"/>
      <w:shd w:val="pct20" w:color="auto" w:fill="auto"/>
      <w:lang w:val="x-none" w:eastAsia="ru-RU"/>
    </w:rPr>
  </w:style>
  <w:style w:type="paragraph" w:styleId="afffb">
    <w:name w:val="E-mail Signature"/>
    <w:basedOn w:val="a"/>
    <w:link w:val="afffc"/>
    <w:rsid w:val="00BC52EC"/>
    <w:pPr>
      <w:widowControl/>
      <w:autoSpaceDE/>
      <w:autoSpaceDN/>
      <w:adjustRightInd/>
      <w:spacing w:after="60"/>
      <w:jc w:val="both"/>
    </w:pPr>
    <w:rPr>
      <w:color w:val="auto"/>
      <w:sz w:val="24"/>
      <w:lang w:val="x-none"/>
    </w:rPr>
  </w:style>
  <w:style w:type="character" w:customStyle="1" w:styleId="afffc">
    <w:name w:val="Электронная подпись Знак"/>
    <w:link w:val="afffb"/>
    <w:locked/>
    <w:rsid w:val="00BC52EC"/>
    <w:rPr>
      <w:rFonts w:ascii="Times New Roman" w:hAnsi="Times New Roman"/>
      <w:sz w:val="24"/>
      <w:lang w:val="x-none" w:eastAsia="ru-RU"/>
    </w:rPr>
  </w:style>
  <w:style w:type="paragraph" w:styleId="45">
    <w:name w:val="toc 4"/>
    <w:basedOn w:val="a"/>
    <w:next w:val="a"/>
    <w:autoRedefine/>
    <w:semiHidden/>
    <w:rsid w:val="00BC52EC"/>
    <w:pPr>
      <w:widowControl/>
      <w:autoSpaceDE/>
      <w:autoSpaceDN/>
      <w:adjustRightInd/>
      <w:ind w:left="720"/>
    </w:pPr>
    <w:rPr>
      <w:color w:val="auto"/>
      <w:sz w:val="18"/>
      <w:szCs w:val="18"/>
    </w:rPr>
  </w:style>
  <w:style w:type="paragraph" w:styleId="55">
    <w:name w:val="toc 5"/>
    <w:basedOn w:val="a"/>
    <w:next w:val="a"/>
    <w:autoRedefine/>
    <w:semiHidden/>
    <w:rsid w:val="00BC52EC"/>
    <w:pPr>
      <w:widowControl/>
      <w:autoSpaceDE/>
      <w:autoSpaceDN/>
      <w:adjustRightInd/>
      <w:ind w:left="960"/>
    </w:pPr>
    <w:rPr>
      <w:color w:val="auto"/>
      <w:sz w:val="18"/>
      <w:szCs w:val="18"/>
    </w:rPr>
  </w:style>
  <w:style w:type="paragraph" w:styleId="61">
    <w:name w:val="toc 6"/>
    <w:basedOn w:val="a"/>
    <w:next w:val="a"/>
    <w:autoRedefine/>
    <w:semiHidden/>
    <w:rsid w:val="00BC52EC"/>
    <w:pPr>
      <w:widowControl/>
      <w:autoSpaceDE/>
      <w:autoSpaceDN/>
      <w:adjustRightInd/>
      <w:ind w:left="1200"/>
    </w:pPr>
    <w:rPr>
      <w:color w:val="auto"/>
      <w:sz w:val="18"/>
      <w:szCs w:val="18"/>
    </w:rPr>
  </w:style>
  <w:style w:type="paragraph" w:styleId="71">
    <w:name w:val="toc 7"/>
    <w:basedOn w:val="a"/>
    <w:next w:val="a"/>
    <w:autoRedefine/>
    <w:semiHidden/>
    <w:rsid w:val="00BC52EC"/>
    <w:pPr>
      <w:widowControl/>
      <w:autoSpaceDE/>
      <w:autoSpaceDN/>
      <w:adjustRightInd/>
      <w:ind w:left="1440"/>
    </w:pPr>
    <w:rPr>
      <w:color w:val="auto"/>
      <w:sz w:val="18"/>
      <w:szCs w:val="18"/>
    </w:rPr>
  </w:style>
  <w:style w:type="paragraph" w:styleId="81">
    <w:name w:val="toc 8"/>
    <w:basedOn w:val="a"/>
    <w:next w:val="a"/>
    <w:autoRedefine/>
    <w:semiHidden/>
    <w:rsid w:val="00BC52EC"/>
    <w:pPr>
      <w:widowControl/>
      <w:autoSpaceDE/>
      <w:autoSpaceDN/>
      <w:adjustRightInd/>
      <w:ind w:left="1680"/>
    </w:pPr>
    <w:rPr>
      <w:color w:val="auto"/>
      <w:sz w:val="18"/>
      <w:szCs w:val="18"/>
    </w:rPr>
  </w:style>
  <w:style w:type="paragraph" w:styleId="91">
    <w:name w:val="toc 9"/>
    <w:basedOn w:val="a"/>
    <w:next w:val="a"/>
    <w:autoRedefine/>
    <w:semiHidden/>
    <w:rsid w:val="00BC52EC"/>
    <w:pPr>
      <w:widowControl/>
      <w:autoSpaceDE/>
      <w:autoSpaceDN/>
      <w:adjustRightInd/>
      <w:ind w:left="1920"/>
    </w:pPr>
    <w:rPr>
      <w:color w:val="auto"/>
      <w:sz w:val="18"/>
      <w:szCs w:val="18"/>
    </w:rPr>
  </w:style>
  <w:style w:type="paragraph" w:customStyle="1" w:styleId="13">
    <w:name w:val="Стиль1"/>
    <w:basedOn w:val="a"/>
    <w:rsid w:val="00BC52EC"/>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BC52EC"/>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
    <w:rsid w:val="00BC52EC"/>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BC52EC"/>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BC52EC"/>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BC52EC"/>
    <w:pPr>
      <w:widowControl/>
      <w:autoSpaceDE/>
      <w:autoSpaceDN/>
      <w:adjustRightInd/>
      <w:spacing w:after="60"/>
      <w:jc w:val="both"/>
    </w:pPr>
    <w:rPr>
      <w:color w:val="auto"/>
      <w:sz w:val="24"/>
      <w:szCs w:val="24"/>
    </w:rPr>
  </w:style>
  <w:style w:type="character" w:customStyle="1" w:styleId="14">
    <w:name w:val="Знак Знак1"/>
    <w:rsid w:val="00BC52EC"/>
    <w:rPr>
      <w:sz w:val="24"/>
      <w:lang w:val="ru-RU" w:eastAsia="ru-RU"/>
    </w:rPr>
  </w:style>
  <w:style w:type="character" w:customStyle="1" w:styleId="3c">
    <w:name w:val="Стиль3 Знак"/>
    <w:rsid w:val="00BC52EC"/>
    <w:rPr>
      <w:rFonts w:cs="Times New Roman"/>
      <w:sz w:val="24"/>
      <w:szCs w:val="24"/>
      <w:lang w:val="ru-RU" w:eastAsia="ru-RU"/>
    </w:rPr>
  </w:style>
  <w:style w:type="paragraph" w:customStyle="1" w:styleId="46">
    <w:name w:val="Стиль4"/>
    <w:basedOn w:val="2"/>
    <w:next w:val="a"/>
    <w:rsid w:val="00BC52EC"/>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d">
    <w:name w:val="Таблица заголовок"/>
    <w:basedOn w:val="a"/>
    <w:rsid w:val="00BC52EC"/>
    <w:pPr>
      <w:widowControl/>
      <w:autoSpaceDE/>
      <w:autoSpaceDN/>
      <w:adjustRightInd/>
      <w:spacing w:before="120" w:after="120" w:line="360" w:lineRule="auto"/>
      <w:jc w:val="right"/>
    </w:pPr>
    <w:rPr>
      <w:b/>
      <w:bCs/>
      <w:color w:val="auto"/>
      <w:sz w:val="28"/>
      <w:szCs w:val="28"/>
    </w:rPr>
  </w:style>
  <w:style w:type="paragraph" w:customStyle="1" w:styleId="afffe">
    <w:name w:val="текст таблицы"/>
    <w:basedOn w:val="a"/>
    <w:rsid w:val="00BC52EC"/>
    <w:pPr>
      <w:widowControl/>
      <w:autoSpaceDE/>
      <w:autoSpaceDN/>
      <w:adjustRightInd/>
      <w:spacing w:before="120"/>
      <w:ind w:right="-102"/>
    </w:pPr>
    <w:rPr>
      <w:color w:val="auto"/>
      <w:sz w:val="24"/>
      <w:szCs w:val="24"/>
    </w:rPr>
  </w:style>
  <w:style w:type="paragraph" w:customStyle="1" w:styleId="affff">
    <w:name w:val="Пункт Знак"/>
    <w:basedOn w:val="a"/>
    <w:rsid w:val="00BC52EC"/>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0">
    <w:name w:val="a"/>
    <w:basedOn w:val="a"/>
    <w:rsid w:val="00BC52EC"/>
    <w:pPr>
      <w:widowControl/>
      <w:autoSpaceDE/>
      <w:autoSpaceDN/>
      <w:adjustRightInd/>
      <w:snapToGrid w:val="0"/>
      <w:spacing w:line="360" w:lineRule="auto"/>
      <w:ind w:left="1134" w:hanging="567"/>
      <w:jc w:val="both"/>
    </w:pPr>
    <w:rPr>
      <w:color w:val="auto"/>
      <w:sz w:val="28"/>
      <w:szCs w:val="28"/>
    </w:rPr>
  </w:style>
  <w:style w:type="paragraph" w:customStyle="1" w:styleId="affff1">
    <w:name w:val="Словарная статья"/>
    <w:basedOn w:val="a"/>
    <w:next w:val="a"/>
    <w:rsid w:val="00BC52EC"/>
    <w:pPr>
      <w:widowControl/>
      <w:ind w:right="118"/>
      <w:jc w:val="both"/>
    </w:pPr>
    <w:rPr>
      <w:rFonts w:ascii="Arial" w:hAnsi="Arial" w:cs="Arial"/>
      <w:color w:val="auto"/>
    </w:rPr>
  </w:style>
  <w:style w:type="paragraph" w:customStyle="1" w:styleId="affff2">
    <w:name w:val="Комментарий пользователя"/>
    <w:basedOn w:val="a"/>
    <w:next w:val="a"/>
    <w:rsid w:val="00BC52EC"/>
    <w:pPr>
      <w:widowControl/>
      <w:ind w:left="170"/>
    </w:pPr>
    <w:rPr>
      <w:rFonts w:ascii="Arial" w:hAnsi="Arial" w:cs="Arial"/>
      <w:i/>
      <w:iCs/>
      <w:color w:val="000080"/>
    </w:rPr>
  </w:style>
  <w:style w:type="character" w:customStyle="1" w:styleId="3d">
    <w:name w:val="Стиль3 Знак Знак"/>
    <w:rsid w:val="00BC52EC"/>
    <w:rPr>
      <w:sz w:val="24"/>
      <w:lang w:val="ru-RU" w:eastAsia="ru-RU"/>
    </w:rPr>
  </w:style>
  <w:style w:type="paragraph" w:styleId="affff3">
    <w:name w:val="Balloon Text"/>
    <w:basedOn w:val="a"/>
    <w:link w:val="affff4"/>
    <w:uiPriority w:val="99"/>
    <w:semiHidden/>
    <w:rsid w:val="00BC52EC"/>
    <w:pPr>
      <w:widowControl/>
      <w:autoSpaceDE/>
      <w:autoSpaceDN/>
      <w:adjustRightInd/>
      <w:spacing w:after="60"/>
      <w:jc w:val="both"/>
    </w:pPr>
    <w:rPr>
      <w:rFonts w:ascii="Tahoma" w:hAnsi="Tahoma"/>
      <w:color w:val="auto"/>
      <w:sz w:val="16"/>
      <w:lang w:val="x-none"/>
    </w:rPr>
  </w:style>
  <w:style w:type="character" w:customStyle="1" w:styleId="affff4">
    <w:name w:val="Текст выноски Знак"/>
    <w:link w:val="affff3"/>
    <w:uiPriority w:val="99"/>
    <w:semiHidden/>
    <w:locked/>
    <w:rsid w:val="00BC52EC"/>
    <w:rPr>
      <w:rFonts w:ascii="Tahoma" w:hAnsi="Tahoma"/>
      <w:sz w:val="16"/>
      <w:lang w:val="x-none" w:eastAsia="ru-RU"/>
    </w:rPr>
  </w:style>
  <w:style w:type="character" w:customStyle="1" w:styleId="labelbodytext1">
    <w:name w:val="label_body_text_1"/>
    <w:rsid w:val="00BC52EC"/>
    <w:rPr>
      <w:rFonts w:cs="Times New Roman"/>
    </w:rPr>
  </w:style>
  <w:style w:type="paragraph" w:customStyle="1" w:styleId="1DocumentHeader1">
    <w:name w:val="Заголовок 1.Document Header1"/>
    <w:basedOn w:val="a"/>
    <w:next w:val="a"/>
    <w:rsid w:val="00BC52EC"/>
    <w:pPr>
      <w:keepNext/>
      <w:widowControl/>
      <w:autoSpaceDE/>
      <w:autoSpaceDN/>
      <w:adjustRightInd/>
      <w:spacing w:before="240" w:after="60"/>
      <w:jc w:val="center"/>
      <w:outlineLvl w:val="0"/>
    </w:pPr>
    <w:rPr>
      <w:color w:val="auto"/>
      <w:kern w:val="28"/>
      <w:sz w:val="36"/>
      <w:szCs w:val="36"/>
    </w:rPr>
  </w:style>
  <w:style w:type="paragraph" w:customStyle="1" w:styleId="ConsPlusNormal">
    <w:name w:val="ConsPlusNormal"/>
    <w:link w:val="ConsPlusNormal0"/>
    <w:rsid w:val="00BC52E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BC52EC"/>
    <w:rPr>
      <w:rFonts w:ascii="Arial" w:hAnsi="Arial"/>
      <w:lang w:val="ru-RU" w:eastAsia="ru-RU" w:bidi="ar-SA"/>
    </w:rPr>
  </w:style>
  <w:style w:type="character" w:customStyle="1" w:styleId="110">
    <w:name w:val="Знак Знак11"/>
    <w:rsid w:val="00BC52EC"/>
    <w:rPr>
      <w:sz w:val="24"/>
      <w:lang w:val="ru-RU" w:eastAsia="ru-RU"/>
    </w:rPr>
  </w:style>
  <w:style w:type="paragraph" w:customStyle="1" w:styleId="200">
    <w:name w:val="20"/>
    <w:basedOn w:val="a"/>
    <w:rsid w:val="00BC52EC"/>
    <w:pPr>
      <w:widowControl/>
      <w:autoSpaceDE/>
      <w:autoSpaceDN/>
      <w:adjustRightInd/>
      <w:spacing w:before="104" w:after="104"/>
      <w:ind w:left="104" w:right="104"/>
    </w:pPr>
    <w:rPr>
      <w:color w:val="auto"/>
      <w:sz w:val="24"/>
      <w:szCs w:val="24"/>
    </w:rPr>
  </w:style>
  <w:style w:type="paragraph" w:customStyle="1" w:styleId="affff5">
    <w:name w:val="Пункт"/>
    <w:basedOn w:val="a"/>
    <w:rsid w:val="00BC52EC"/>
    <w:pPr>
      <w:widowControl/>
      <w:tabs>
        <w:tab w:val="num" w:pos="1980"/>
      </w:tabs>
      <w:autoSpaceDE/>
      <w:autoSpaceDN/>
      <w:adjustRightInd/>
      <w:ind w:left="1404" w:hanging="504"/>
      <w:jc w:val="both"/>
    </w:pPr>
    <w:rPr>
      <w:color w:val="auto"/>
      <w:sz w:val="24"/>
      <w:szCs w:val="24"/>
    </w:rPr>
  </w:style>
  <w:style w:type="paragraph" w:customStyle="1" w:styleId="affff6">
    <w:name w:val="Подпункт"/>
    <w:basedOn w:val="affff5"/>
    <w:rsid w:val="00BC52EC"/>
    <w:pPr>
      <w:tabs>
        <w:tab w:val="clear" w:pos="1980"/>
        <w:tab w:val="num" w:pos="2520"/>
      </w:tabs>
      <w:ind w:left="1728" w:hanging="648"/>
    </w:pPr>
  </w:style>
  <w:style w:type="paragraph" w:customStyle="1" w:styleId="affff7">
    <w:name w:val="Таблица шапка"/>
    <w:basedOn w:val="a"/>
    <w:rsid w:val="00BC52EC"/>
    <w:pPr>
      <w:keepNext/>
      <w:widowControl/>
      <w:autoSpaceDE/>
      <w:autoSpaceDN/>
      <w:adjustRightInd/>
      <w:spacing w:before="40" w:after="40"/>
      <w:ind w:left="57" w:right="57"/>
    </w:pPr>
    <w:rPr>
      <w:color w:val="auto"/>
      <w:sz w:val="18"/>
      <w:szCs w:val="18"/>
    </w:rPr>
  </w:style>
  <w:style w:type="paragraph" w:customStyle="1" w:styleId="affff8">
    <w:name w:val="Таблица текст"/>
    <w:basedOn w:val="a"/>
    <w:rsid w:val="00BC52EC"/>
    <w:pPr>
      <w:widowControl/>
      <w:autoSpaceDE/>
      <w:autoSpaceDN/>
      <w:adjustRightInd/>
      <w:spacing w:before="40" w:after="40"/>
      <w:ind w:left="57" w:right="57"/>
    </w:pPr>
    <w:rPr>
      <w:color w:val="auto"/>
      <w:sz w:val="22"/>
      <w:szCs w:val="22"/>
    </w:rPr>
  </w:style>
  <w:style w:type="paragraph" w:customStyle="1" w:styleId="affff9">
    <w:name w:val="пункт"/>
    <w:basedOn w:val="a"/>
    <w:rsid w:val="00BC52EC"/>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BC52EC"/>
    <w:rPr>
      <w:color w:val="0000FF"/>
      <w:spacing w:val="0"/>
      <w:u w:val="double"/>
    </w:rPr>
  </w:style>
  <w:style w:type="paragraph" w:customStyle="1" w:styleId="ConsPlusNonformat">
    <w:name w:val="ConsPlusNonformat"/>
    <w:rsid w:val="00BC52EC"/>
    <w:pPr>
      <w:autoSpaceDE w:val="0"/>
      <w:autoSpaceDN w:val="0"/>
      <w:adjustRightInd w:val="0"/>
    </w:pPr>
    <w:rPr>
      <w:rFonts w:ascii="Courier New" w:hAnsi="Courier New" w:cs="Courier New"/>
    </w:rPr>
  </w:style>
  <w:style w:type="paragraph" w:customStyle="1" w:styleId="ConsPlusCell">
    <w:name w:val="ConsPlusCell"/>
    <w:rsid w:val="00BC52EC"/>
    <w:pPr>
      <w:autoSpaceDE w:val="0"/>
      <w:autoSpaceDN w:val="0"/>
      <w:adjustRightInd w:val="0"/>
    </w:pPr>
    <w:rPr>
      <w:rFonts w:ascii="Arial" w:hAnsi="Arial" w:cs="Arial"/>
    </w:rPr>
  </w:style>
  <w:style w:type="paragraph" w:customStyle="1" w:styleId="15">
    <w:name w:val="1"/>
    <w:basedOn w:val="a"/>
    <w:rsid w:val="00BC52EC"/>
    <w:pPr>
      <w:widowControl/>
      <w:autoSpaceDE/>
      <w:autoSpaceDN/>
      <w:adjustRightInd/>
      <w:spacing w:after="160" w:line="240" w:lineRule="exact"/>
    </w:pPr>
    <w:rPr>
      <w:rFonts w:eastAsia="Times New Roman"/>
      <w:color w:val="auto"/>
      <w:lang w:eastAsia="zh-CN"/>
    </w:rPr>
  </w:style>
  <w:style w:type="table" w:styleId="affffa">
    <w:name w:val="Table Grid"/>
    <w:basedOn w:val="a1"/>
    <w:uiPriority w:val="39"/>
    <w:rsid w:val="00BC52EC"/>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BC52EC"/>
    <w:pPr>
      <w:widowControl w:val="0"/>
      <w:ind w:left="2080"/>
    </w:pPr>
    <w:rPr>
      <w:rFonts w:ascii="Arial" w:hAnsi="Arial"/>
      <w:b/>
      <w:sz w:val="36"/>
    </w:rPr>
  </w:style>
  <w:style w:type="table" w:customStyle="1" w:styleId="16">
    <w:name w:val="Стиль таблицы1"/>
    <w:rsid w:val="00BC52EC"/>
    <w:rPr>
      <w:rFonts w:ascii="Times New Roman" w:hAnsi="Times New Roman"/>
      <w:color w:val="000000"/>
      <w:sz w:val="24"/>
    </w:rPr>
    <w:tblPr>
      <w:tblCellMar>
        <w:top w:w="0" w:type="dxa"/>
        <w:left w:w="108" w:type="dxa"/>
        <w:bottom w:w="0" w:type="dxa"/>
        <w:right w:w="108" w:type="dxa"/>
      </w:tblCellMar>
    </w:tblPr>
  </w:style>
  <w:style w:type="paragraph" w:styleId="affffb">
    <w:name w:val="Document Map"/>
    <w:basedOn w:val="a"/>
    <w:link w:val="affffc"/>
    <w:semiHidden/>
    <w:rsid w:val="00BC52EC"/>
    <w:pPr>
      <w:widowControl/>
      <w:autoSpaceDE/>
      <w:autoSpaceDN/>
      <w:adjustRightInd/>
      <w:spacing w:after="60"/>
      <w:jc w:val="both"/>
    </w:pPr>
    <w:rPr>
      <w:rFonts w:ascii="Tahoma" w:hAnsi="Tahoma"/>
      <w:color w:val="auto"/>
      <w:sz w:val="16"/>
      <w:lang w:val="x-none"/>
    </w:rPr>
  </w:style>
  <w:style w:type="character" w:customStyle="1" w:styleId="affffc">
    <w:name w:val="Схема документа Знак"/>
    <w:link w:val="affffb"/>
    <w:locked/>
    <w:rsid w:val="00BC52EC"/>
    <w:rPr>
      <w:rFonts w:ascii="Tahoma" w:hAnsi="Tahoma"/>
      <w:sz w:val="16"/>
      <w:lang w:val="x-none" w:eastAsia="ru-RU"/>
    </w:rPr>
  </w:style>
  <w:style w:type="paragraph" w:customStyle="1" w:styleId="Default">
    <w:name w:val="Default"/>
    <w:rsid w:val="00BC52EC"/>
    <w:pPr>
      <w:widowControl w:val="0"/>
      <w:autoSpaceDE w:val="0"/>
      <w:autoSpaceDN w:val="0"/>
      <w:adjustRightInd w:val="0"/>
    </w:pPr>
    <w:rPr>
      <w:rFonts w:ascii="Times New Roman" w:hAnsi="Times New Roman"/>
      <w:color w:val="000000"/>
      <w:sz w:val="24"/>
      <w:szCs w:val="24"/>
    </w:rPr>
  </w:style>
  <w:style w:type="paragraph" w:customStyle="1" w:styleId="affffd">
    <w:name w:val="А_обычный"/>
    <w:basedOn w:val="a"/>
    <w:link w:val="affffe"/>
    <w:rsid w:val="00BC52EC"/>
    <w:pPr>
      <w:widowControl/>
      <w:autoSpaceDE/>
      <w:autoSpaceDN/>
      <w:adjustRightInd/>
      <w:ind w:left="360" w:hanging="360"/>
      <w:jc w:val="both"/>
    </w:pPr>
    <w:rPr>
      <w:color w:val="auto"/>
      <w:sz w:val="24"/>
      <w:lang w:val="x-none"/>
    </w:rPr>
  </w:style>
  <w:style w:type="character" w:customStyle="1" w:styleId="affffe">
    <w:name w:val="А_обычный Знак"/>
    <w:link w:val="affffd"/>
    <w:locked/>
    <w:rsid w:val="00BC52EC"/>
    <w:rPr>
      <w:rFonts w:ascii="Times New Roman" w:hAnsi="Times New Roman"/>
      <w:sz w:val="24"/>
      <w:lang w:val="x-none" w:eastAsia="ru-RU"/>
    </w:rPr>
  </w:style>
  <w:style w:type="character" w:customStyle="1" w:styleId="afffff">
    <w:name w:val="Цветовое выделение"/>
    <w:rsid w:val="00BC52EC"/>
    <w:rPr>
      <w:b/>
      <w:color w:val="000080"/>
      <w:sz w:val="20"/>
    </w:rPr>
  </w:style>
  <w:style w:type="paragraph" w:customStyle="1" w:styleId="InTable">
    <w:name w:val="In Table"/>
    <w:basedOn w:val="a"/>
    <w:rsid w:val="00BC52EC"/>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BC52EC"/>
    <w:pPr>
      <w:overflowPunct w:val="0"/>
      <w:jc w:val="center"/>
      <w:textAlignment w:val="baseline"/>
    </w:pPr>
    <w:rPr>
      <w:b/>
      <w:color w:val="auto"/>
      <w:kern w:val="28"/>
      <w:sz w:val="24"/>
    </w:rPr>
  </w:style>
  <w:style w:type="paragraph" w:customStyle="1" w:styleId="afffff0">
    <w:name w:val="Нормальный"/>
    <w:rsid w:val="00BC52EC"/>
    <w:pPr>
      <w:widowControl w:val="0"/>
    </w:pPr>
    <w:rPr>
      <w:rFonts w:ascii="Times New Roman" w:hAnsi="Times New Roman"/>
    </w:rPr>
  </w:style>
  <w:style w:type="paragraph" w:customStyle="1" w:styleId="Iiiaeuiue">
    <w:name w:val="Ii?iaeuiue"/>
    <w:rsid w:val="00BC52EC"/>
    <w:pPr>
      <w:widowControl w:val="0"/>
      <w:overflowPunct w:val="0"/>
      <w:autoSpaceDE w:val="0"/>
      <w:autoSpaceDN w:val="0"/>
      <w:adjustRightInd w:val="0"/>
      <w:textAlignment w:val="baseline"/>
    </w:pPr>
    <w:rPr>
      <w:rFonts w:ascii="Times New Roman" w:hAnsi="Times New Roman"/>
    </w:rPr>
  </w:style>
  <w:style w:type="paragraph" w:customStyle="1" w:styleId="font5">
    <w:name w:val="font5"/>
    <w:basedOn w:val="a"/>
    <w:rsid w:val="00BC52EC"/>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BC52EC"/>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BC52EC"/>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BC52EC"/>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BC52EC"/>
    <w:pPr>
      <w:widowControl/>
      <w:overflowPunct w:val="0"/>
      <w:jc w:val="center"/>
      <w:textAlignment w:val="baseline"/>
    </w:pPr>
    <w:rPr>
      <w:color w:val="auto"/>
      <w:sz w:val="28"/>
    </w:rPr>
  </w:style>
  <w:style w:type="paragraph" w:customStyle="1" w:styleId="17">
    <w:name w:val="Без интервала1"/>
    <w:link w:val="NoSpacingChar"/>
    <w:rsid w:val="00BC52EC"/>
    <w:rPr>
      <w:sz w:val="22"/>
      <w:lang w:eastAsia="en-US"/>
    </w:rPr>
  </w:style>
  <w:style w:type="character" w:customStyle="1" w:styleId="NoSpacingChar">
    <w:name w:val="No Spacing Char"/>
    <w:link w:val="17"/>
    <w:locked/>
    <w:rsid w:val="000960F7"/>
    <w:rPr>
      <w:sz w:val="22"/>
      <w:lang w:eastAsia="en-US" w:bidi="ar-SA"/>
    </w:rPr>
  </w:style>
  <w:style w:type="paragraph" w:customStyle="1" w:styleId="Normal1">
    <w:name w:val="Normal1"/>
    <w:rsid w:val="00BC52EC"/>
    <w:pPr>
      <w:widowControl w:val="0"/>
    </w:pPr>
    <w:rPr>
      <w:rFonts w:ascii="Times New Roman" w:hAnsi="Times New Roman"/>
    </w:rPr>
  </w:style>
  <w:style w:type="paragraph" w:customStyle="1" w:styleId="18">
    <w:name w:val="Абзац списка1"/>
    <w:basedOn w:val="a"/>
    <w:rsid w:val="00BC52EC"/>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BC52EC"/>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9">
    <w:name w:val="Заголовок записки1"/>
    <w:basedOn w:val="a"/>
    <w:next w:val="a"/>
    <w:rsid w:val="00BC52EC"/>
    <w:pPr>
      <w:widowControl/>
      <w:suppressAutoHyphens/>
      <w:autoSpaceDE/>
      <w:autoSpaceDN/>
      <w:adjustRightInd/>
      <w:spacing w:after="60"/>
      <w:jc w:val="both"/>
    </w:pPr>
    <w:rPr>
      <w:color w:val="auto"/>
      <w:sz w:val="24"/>
      <w:szCs w:val="24"/>
      <w:lang w:eastAsia="ar-SA"/>
    </w:rPr>
  </w:style>
  <w:style w:type="paragraph" w:customStyle="1" w:styleId="1a">
    <w:name w:val="1 Знак"/>
    <w:basedOn w:val="a"/>
    <w:rsid w:val="00BC52EC"/>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1">
    <w:name w:val="endnote reference"/>
    <w:semiHidden/>
    <w:rsid w:val="00BC52EC"/>
    <w:rPr>
      <w:vertAlign w:val="superscript"/>
    </w:rPr>
  </w:style>
  <w:style w:type="paragraph" w:customStyle="1" w:styleId="1CharChar">
    <w:name w:val="Знак1 Знак Знак Char Char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BC52EC"/>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BC52EC"/>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BC52EC"/>
    <w:pPr>
      <w:widowControl/>
      <w:tabs>
        <w:tab w:val="num" w:pos="4811"/>
      </w:tabs>
      <w:autoSpaceDE/>
      <w:autoSpaceDN/>
      <w:adjustRightInd/>
      <w:ind w:left="4811" w:hanging="851"/>
      <w:jc w:val="both"/>
    </w:pPr>
    <w:rPr>
      <w:color w:val="auto"/>
      <w:sz w:val="24"/>
      <w:szCs w:val="24"/>
    </w:rPr>
  </w:style>
  <w:style w:type="paragraph" w:customStyle="1" w:styleId="afffff2">
    <w:name w:val="Знак Знак Знак Знак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BC52EC"/>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20B4"/>
  </w:style>
  <w:style w:type="paragraph" w:customStyle="1" w:styleId="111">
    <w:name w:val="Обычный11"/>
    <w:rsid w:val="00280120"/>
    <w:pPr>
      <w:jc w:val="both"/>
    </w:pPr>
    <w:rPr>
      <w:rFonts w:ascii="TimesET" w:hAnsi="TimesET"/>
      <w:sz w:val="24"/>
    </w:rPr>
  </w:style>
  <w:style w:type="paragraph" w:customStyle="1" w:styleId="Char">
    <w:name w:val="Знак Знак Знак Знак Знак Знак Знак Знак Знак Char"/>
    <w:basedOn w:val="a"/>
    <w:rsid w:val="00181D6F"/>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C37322"/>
    <w:pPr>
      <w:tabs>
        <w:tab w:val="num" w:pos="432"/>
      </w:tabs>
      <w:suppressAutoHyphens/>
      <w:spacing w:before="72" w:after="72"/>
      <w:ind w:left="432" w:hanging="432"/>
      <w:jc w:val="center"/>
    </w:pPr>
    <w:rPr>
      <w:rFonts w:ascii="FranklinDemi" w:eastAsia="Times New Roman" w:hAnsi="FranklinDemi"/>
      <w:b/>
      <w:color w:val="000000"/>
      <w:sz w:val="32"/>
      <w:lang w:val="en-GB" w:eastAsia="ar-SA"/>
    </w:rPr>
  </w:style>
  <w:style w:type="paragraph" w:customStyle="1" w:styleId="afffff3">
    <w:name w:val="Ариал"/>
    <w:basedOn w:val="a"/>
    <w:rsid w:val="00C37322"/>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4">
    <w:name w:val="Стиль"/>
    <w:rsid w:val="00C37322"/>
    <w:pPr>
      <w:widowControl w:val="0"/>
      <w:suppressAutoHyphens/>
      <w:autoSpaceDE w:val="0"/>
    </w:pPr>
    <w:rPr>
      <w:rFonts w:ascii="Arial" w:eastAsia="Times New Roman" w:hAnsi="Arial" w:cs="Arial"/>
      <w:sz w:val="24"/>
      <w:szCs w:val="24"/>
      <w:lang w:eastAsia="ar-SA"/>
    </w:rPr>
  </w:style>
  <w:style w:type="paragraph" w:customStyle="1" w:styleId="220">
    <w:name w:val="Основной текст 22"/>
    <w:basedOn w:val="a"/>
    <w:rsid w:val="00C37322"/>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C37322"/>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C37322"/>
    <w:pPr>
      <w:widowControl/>
      <w:autoSpaceDE/>
      <w:autoSpaceDN/>
      <w:adjustRightInd/>
      <w:spacing w:after="120"/>
      <w:ind w:left="283"/>
    </w:pPr>
    <w:rPr>
      <w:color w:val="auto"/>
      <w:sz w:val="16"/>
      <w:szCs w:val="16"/>
      <w:lang w:eastAsia="ar-SA"/>
    </w:rPr>
  </w:style>
  <w:style w:type="paragraph" w:customStyle="1" w:styleId="Style3">
    <w:name w:val="Style3"/>
    <w:basedOn w:val="a"/>
    <w:rsid w:val="00C37322"/>
    <w:pPr>
      <w:spacing w:line="274" w:lineRule="exact"/>
    </w:pPr>
    <w:rPr>
      <w:color w:val="auto"/>
      <w:sz w:val="24"/>
      <w:szCs w:val="24"/>
    </w:rPr>
  </w:style>
  <w:style w:type="character" w:customStyle="1" w:styleId="FontStyle11">
    <w:name w:val="Font Style11"/>
    <w:rsid w:val="008E430B"/>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7CEF"/>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24527"/>
    <w:rPr>
      <w:rFonts w:eastAsia="Times New Roman"/>
      <w:sz w:val="24"/>
      <w:lang w:val="ru-RU" w:eastAsia="ru-RU" w:bidi="ar-SA"/>
    </w:rPr>
  </w:style>
  <w:style w:type="paragraph" w:customStyle="1" w:styleId="Normal0">
    <w:name w:val="Normal Знак Знак"/>
    <w:link w:val="Normal"/>
    <w:rsid w:val="00224527"/>
    <w:pPr>
      <w:widowControl w:val="0"/>
      <w:adjustRightInd w:val="0"/>
      <w:snapToGrid w:val="0"/>
      <w:spacing w:before="100" w:after="100" w:line="360" w:lineRule="atLeast"/>
      <w:jc w:val="both"/>
    </w:pPr>
    <w:rPr>
      <w:rFonts w:eastAsia="Times New Roman"/>
      <w:sz w:val="24"/>
    </w:rPr>
  </w:style>
  <w:style w:type="paragraph" w:customStyle="1" w:styleId="310">
    <w:name w:val="Маркированный список 31"/>
    <w:basedOn w:val="a"/>
    <w:rsid w:val="00B746A6"/>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2"/>
    <w:next w:val="af2"/>
    <w:rsid w:val="00B746A6"/>
    <w:pPr>
      <w:widowControl w:val="0"/>
      <w:suppressAutoHyphens/>
      <w:spacing w:before="120"/>
      <w:jc w:val="both"/>
    </w:pPr>
    <w:rPr>
      <w:rFonts w:eastAsia="Times New Roman"/>
      <w:sz w:val="24"/>
      <w:lang w:eastAsia="ar-SA"/>
    </w:rPr>
  </w:style>
  <w:style w:type="character" w:styleId="afffff5">
    <w:name w:val="annotation reference"/>
    <w:semiHidden/>
    <w:rsid w:val="00F964FF"/>
    <w:rPr>
      <w:sz w:val="16"/>
    </w:rPr>
  </w:style>
  <w:style w:type="paragraph" w:styleId="afffff6">
    <w:name w:val="annotation text"/>
    <w:basedOn w:val="a"/>
    <w:link w:val="afffff7"/>
    <w:semiHidden/>
    <w:rsid w:val="00F964FF"/>
    <w:pPr>
      <w:widowControl/>
      <w:overflowPunct w:val="0"/>
      <w:spacing w:line="240" w:lineRule="atLeast"/>
      <w:ind w:firstLine="425"/>
      <w:jc w:val="both"/>
      <w:textAlignment w:val="baseline"/>
    </w:pPr>
    <w:rPr>
      <w:color w:val="auto"/>
      <w:lang w:val="x-none" w:eastAsia="en-US"/>
    </w:rPr>
  </w:style>
  <w:style w:type="character" w:customStyle="1" w:styleId="afffff7">
    <w:name w:val="Текст примечания Знак"/>
    <w:link w:val="afffff6"/>
    <w:semiHidden/>
    <w:locked/>
    <w:rsid w:val="00F964FF"/>
    <w:rPr>
      <w:rFonts w:ascii="Times New Roman" w:hAnsi="Times New Roman"/>
      <w:lang w:val="x-none" w:eastAsia="en-US"/>
    </w:rPr>
  </w:style>
  <w:style w:type="paragraph" w:customStyle="1" w:styleId="afffff8">
    <w:name w:val="Знак Знак Знак Знак Знак Знак Знак Знак Знак Знак Знак Знак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0960F7"/>
    <w:pPr>
      <w:widowControl/>
      <w:autoSpaceDE/>
      <w:autoSpaceDN/>
      <w:adjustRightInd/>
      <w:ind w:firstLine="737"/>
    </w:pPr>
    <w:rPr>
      <w:color w:val="auto"/>
      <w:sz w:val="24"/>
    </w:rPr>
  </w:style>
  <w:style w:type="paragraph" w:customStyle="1" w:styleId="1b">
    <w:name w:val="Знак Знак Знак1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0960F7"/>
    <w:rPr>
      <w:rFonts w:ascii="Symbol" w:hAnsi="Symbol"/>
    </w:rPr>
  </w:style>
  <w:style w:type="paragraph" w:customStyle="1" w:styleId="afffff9">
    <w:name w:val="Интек_маркер_список"/>
    <w:basedOn w:val="affb"/>
    <w:rsid w:val="000960F7"/>
    <w:pPr>
      <w:tabs>
        <w:tab w:val="left" w:pos="2036"/>
      </w:tabs>
      <w:suppressAutoHyphens/>
      <w:spacing w:before="120" w:line="360" w:lineRule="exact"/>
      <w:ind w:left="1018" w:hanging="357"/>
    </w:pPr>
    <w:rPr>
      <w:rFonts w:ascii="Calibri" w:hAnsi="Calibri"/>
      <w:lang w:val="en-US" w:eastAsia="en-US"/>
    </w:rPr>
  </w:style>
  <w:style w:type="paragraph" w:customStyle="1" w:styleId="afffffa">
    <w:name w:val="Интек_основ_текст"/>
    <w:basedOn w:val="af4"/>
    <w:rsid w:val="000960F7"/>
    <w:pPr>
      <w:widowControl/>
      <w:suppressAutoHyphens/>
      <w:adjustRightInd/>
      <w:spacing w:after="0" w:line="360" w:lineRule="exact"/>
      <w:ind w:firstLine="851"/>
      <w:jc w:val="both"/>
    </w:pPr>
    <w:rPr>
      <w:rFonts w:ascii="Calibri" w:hAnsi="Calibri"/>
      <w:szCs w:val="24"/>
      <w:lang w:val="en-US"/>
    </w:rPr>
  </w:style>
  <w:style w:type="paragraph" w:customStyle="1" w:styleId="2f">
    <w:name w:val="Интек_Заг2"/>
    <w:basedOn w:val="1"/>
    <w:rsid w:val="000960F7"/>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0960F7"/>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0960F7"/>
    <w:rPr>
      <w:rFonts w:eastAsia="Times New Roman"/>
      <w:i/>
      <w:sz w:val="24"/>
      <w:lang w:val="en-US" w:eastAsia="en-US"/>
    </w:rPr>
  </w:style>
  <w:style w:type="paragraph" w:customStyle="1" w:styleId="1c">
    <w:name w:val="Выделенная цитата1"/>
    <w:basedOn w:val="a"/>
    <w:next w:val="a"/>
    <w:link w:val="IntenseQuoteChar"/>
    <w:rsid w:val="000960F7"/>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c"/>
    <w:locked/>
    <w:rsid w:val="000960F7"/>
    <w:rPr>
      <w:rFonts w:eastAsia="Times New Roman"/>
      <w:b/>
      <w:i/>
      <w:sz w:val="22"/>
      <w:lang w:val="en-US" w:eastAsia="en-US"/>
    </w:rPr>
  </w:style>
  <w:style w:type="paragraph" w:customStyle="1" w:styleId="1d">
    <w:name w:val="Заголовок оглавления1"/>
    <w:basedOn w:val="1"/>
    <w:next w:val="a"/>
    <w:rsid w:val="000960F7"/>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0960F7"/>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0960F7"/>
    <w:rPr>
      <w:rFonts w:eastAsia="Times New Roman"/>
      <w:b/>
      <w:sz w:val="24"/>
      <w:u w:val="single"/>
      <w:lang w:val="x-none" w:eastAsia="en-US"/>
    </w:rPr>
  </w:style>
  <w:style w:type="paragraph" w:customStyle="1" w:styleId="62">
    <w:name w:val="Стиль6"/>
    <w:basedOn w:val="3"/>
    <w:link w:val="63"/>
    <w:rsid w:val="000960F7"/>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0960F7"/>
    <w:rPr>
      <w:rFonts w:ascii="Cambria" w:hAnsi="Cambria"/>
      <w:b/>
      <w:sz w:val="26"/>
      <w:lang w:val="x-none" w:eastAsia="en-US"/>
    </w:rPr>
  </w:style>
  <w:style w:type="paragraph" w:customStyle="1" w:styleId="afffffb">
    <w:name w:val="Основной"/>
    <w:basedOn w:val="a"/>
    <w:rsid w:val="000960F7"/>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0960F7"/>
    <w:pPr>
      <w:widowControl/>
      <w:autoSpaceDE/>
      <w:autoSpaceDN/>
      <w:adjustRightInd/>
      <w:jc w:val="both"/>
    </w:pPr>
    <w:rPr>
      <w:color w:val="auto"/>
      <w:sz w:val="28"/>
    </w:rPr>
  </w:style>
  <w:style w:type="paragraph" w:customStyle="1" w:styleId="2110">
    <w:name w:val="Основной текст 211"/>
    <w:basedOn w:val="a"/>
    <w:rsid w:val="000960F7"/>
    <w:pPr>
      <w:widowControl/>
      <w:autoSpaceDE/>
      <w:autoSpaceDN/>
      <w:adjustRightInd/>
      <w:jc w:val="both"/>
    </w:pPr>
    <w:rPr>
      <w:color w:val="auto"/>
      <w:sz w:val="24"/>
    </w:rPr>
  </w:style>
  <w:style w:type="paragraph" w:customStyle="1" w:styleId="u">
    <w:name w:val="u"/>
    <w:basedOn w:val="a"/>
    <w:rsid w:val="00917492"/>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E25612"/>
    <w:pPr>
      <w:autoSpaceDE/>
      <w:autoSpaceDN/>
      <w:adjustRightInd/>
      <w:spacing w:before="240" w:after="60"/>
      <w:jc w:val="center"/>
    </w:pPr>
    <w:rPr>
      <w:b/>
      <w:color w:val="auto"/>
      <w:sz w:val="24"/>
      <w:lang w:val="en-US"/>
    </w:rPr>
  </w:style>
  <w:style w:type="paragraph" w:customStyle="1" w:styleId="ConsPlusTitle">
    <w:name w:val="ConsPlusTitle"/>
    <w:rsid w:val="005867B4"/>
    <w:pPr>
      <w:widowControl w:val="0"/>
      <w:autoSpaceDE w:val="0"/>
      <w:autoSpaceDN w:val="0"/>
      <w:adjustRightInd w:val="0"/>
    </w:pPr>
    <w:rPr>
      <w:rFonts w:ascii="Arial" w:hAnsi="Arial" w:cs="Arial"/>
      <w:b/>
      <w:bCs/>
    </w:rPr>
  </w:style>
  <w:style w:type="paragraph" w:customStyle="1" w:styleId="214">
    <w:name w:val="Основной текст с отступом 21"/>
    <w:basedOn w:val="a"/>
    <w:rsid w:val="00254360"/>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rsid w:val="00C940DD"/>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787EFD"/>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C6752"/>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e">
    <w:name w:val="Знак Знак Знак Знак Знак Знак Знак1"/>
    <w:basedOn w:val="a"/>
    <w:rsid w:val="009319A0"/>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c">
    <w:name w:val="Знак Знак Знак Знак Знак Знак Знак"/>
    <w:basedOn w:val="a"/>
    <w:rsid w:val="00723C7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d">
    <w:name w:val="Знак"/>
    <w:basedOn w:val="a"/>
    <w:rsid w:val="0014189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6D13CA"/>
    <w:rPr>
      <w:rFonts w:ascii="Cambria" w:hAnsi="Cambria"/>
      <w:b/>
      <w:color w:val="365F91"/>
      <w:sz w:val="28"/>
      <w:lang w:val="x-none" w:eastAsia="ru-RU"/>
    </w:rPr>
  </w:style>
  <w:style w:type="paragraph" w:customStyle="1" w:styleId="1130373e324b39">
    <w:name w:val="Б11а30з37о3eв32ы4bй39"/>
    <w:rsid w:val="003344B0"/>
    <w:pPr>
      <w:widowControl w:val="0"/>
      <w:autoSpaceDE w:val="0"/>
      <w:autoSpaceDN w:val="0"/>
      <w:adjustRightInd w:val="0"/>
    </w:pPr>
    <w:rPr>
      <w:rFonts w:ascii="Times New Roman" w:eastAsia="Times New Roman" w:hAnsi="Times New Roman"/>
      <w:kern w:val="1"/>
      <w:sz w:val="24"/>
      <w:szCs w:val="24"/>
      <w:lang w:eastAsia="zh-CN" w:bidi="hi-IN"/>
    </w:rPr>
  </w:style>
  <w:style w:type="paragraph" w:customStyle="1" w:styleId="1e413d3e323d3e3942353a4142">
    <w:name w:val="О1eс41н3dо3eв32н3dо3eй39 т42е35к3aс41т42"/>
    <w:basedOn w:val="1130373e324b39"/>
    <w:rsid w:val="003344B0"/>
    <w:pPr>
      <w:spacing w:after="120"/>
    </w:pPr>
  </w:style>
  <w:style w:type="character" w:customStyle="1" w:styleId="maintext1">
    <w:name w:val="maintext1"/>
    <w:rsid w:val="0027740F"/>
    <w:rPr>
      <w:vanish w:val="0"/>
      <w:sz w:val="18"/>
      <w:szCs w:val="18"/>
    </w:rPr>
  </w:style>
  <w:style w:type="paragraph" w:customStyle="1" w:styleId="consplustitle0">
    <w:name w:val="consplustitle"/>
    <w:basedOn w:val="a"/>
    <w:rsid w:val="004E79C2"/>
    <w:pPr>
      <w:widowControl/>
      <w:autoSpaceDE/>
      <w:autoSpaceDN/>
      <w:adjustRightInd/>
      <w:spacing w:after="75"/>
    </w:pPr>
    <w:rPr>
      <w:rFonts w:eastAsia="Times New Roman"/>
      <w:color w:val="auto"/>
      <w:sz w:val="24"/>
      <w:szCs w:val="24"/>
      <w:lang w:eastAsia="ar-SA"/>
    </w:rPr>
  </w:style>
  <w:style w:type="table" w:styleId="-1">
    <w:name w:val="Table Web 1"/>
    <w:basedOn w:val="a1"/>
    <w:locked/>
    <w:rsid w:val="00BA7928"/>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791770"/>
  </w:style>
  <w:style w:type="character" w:customStyle="1" w:styleId="blk">
    <w:name w:val="blk"/>
    <w:rsid w:val="005B7FAA"/>
  </w:style>
  <w:style w:type="character" w:customStyle="1" w:styleId="apple-converted-space">
    <w:name w:val="apple-converted-space"/>
    <w:rsid w:val="0028650B"/>
  </w:style>
  <w:style w:type="character" w:customStyle="1" w:styleId="f">
    <w:name w:val="f"/>
    <w:rsid w:val="002E3BAF"/>
  </w:style>
  <w:style w:type="character" w:customStyle="1" w:styleId="r">
    <w:name w:val="r"/>
    <w:rsid w:val="002E3BAF"/>
  </w:style>
  <w:style w:type="paragraph" w:customStyle="1" w:styleId="afffffe">
    <w:name w:val="Обычный + по ширине"/>
    <w:basedOn w:val="a"/>
    <w:rsid w:val="005404A0"/>
    <w:pPr>
      <w:widowControl/>
      <w:autoSpaceDE/>
      <w:autoSpaceDN/>
      <w:adjustRightInd/>
      <w:jc w:val="both"/>
    </w:pPr>
    <w:rPr>
      <w:rFonts w:eastAsia="Times New Roman"/>
      <w:color w:val="auto"/>
      <w:sz w:val="24"/>
      <w:szCs w:val="24"/>
    </w:rPr>
  </w:style>
  <w:style w:type="paragraph" w:customStyle="1" w:styleId="-2">
    <w:name w:val="Контракт-подпункт"/>
    <w:basedOn w:val="a"/>
    <w:rsid w:val="005404A0"/>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5404A0"/>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C32417"/>
    <w:pPr>
      <w:widowControl/>
      <w:autoSpaceDE/>
      <w:autoSpaceDN/>
      <w:adjustRightInd/>
      <w:spacing w:before="100" w:beforeAutospacing="1" w:after="119" w:line="288" w:lineRule="auto"/>
      <w:ind w:firstLine="567"/>
      <w:jc w:val="both"/>
    </w:pPr>
    <w:rPr>
      <w:rFonts w:eastAsia="Times New Roman"/>
      <w:color w:val="auto"/>
      <w:sz w:val="24"/>
      <w:szCs w:val="24"/>
    </w:rPr>
  </w:style>
  <w:style w:type="character" w:customStyle="1" w:styleId="cardmaininfocontent2">
    <w:name w:val="cardmaininfo__content2"/>
    <w:rsid w:val="000878A5"/>
    <w:rPr>
      <w:vanish w:val="0"/>
      <w:webHidden w:val="0"/>
      <w:specVanish w:val="0"/>
    </w:rPr>
  </w:style>
  <w:style w:type="table" w:customStyle="1" w:styleId="1f">
    <w:name w:val="Сетка таблицы1"/>
    <w:basedOn w:val="a1"/>
    <w:next w:val="affffa"/>
    <w:uiPriority w:val="59"/>
    <w:rsid w:val="008A5D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 Spacing"/>
    <w:link w:val="affffff0"/>
    <w:uiPriority w:val="1"/>
    <w:qFormat/>
    <w:rsid w:val="0070541E"/>
    <w:rPr>
      <w:sz w:val="22"/>
      <w:szCs w:val="22"/>
      <w:lang w:eastAsia="en-US"/>
    </w:rPr>
  </w:style>
  <w:style w:type="character" w:customStyle="1" w:styleId="affffff0">
    <w:name w:val="Без интервала Знак"/>
    <w:link w:val="affffff"/>
    <w:uiPriority w:val="1"/>
    <w:rsid w:val="0070541E"/>
    <w:rPr>
      <w:sz w:val="22"/>
      <w:szCs w:val="22"/>
      <w:lang w:eastAsia="en-US" w:bidi="ar-SA"/>
    </w:rPr>
  </w:style>
  <w:style w:type="paragraph" w:customStyle="1" w:styleId="47">
    <w:name w:val="Обычный4"/>
    <w:rsid w:val="0070541E"/>
    <w:rPr>
      <w:rFonts w:ascii="Times New Roman" w:eastAsia="Times New Roman" w:hAnsi="Times New Roman"/>
      <w:sz w:val="24"/>
    </w:rPr>
  </w:style>
  <w:style w:type="paragraph" w:styleId="affffff1">
    <w:name w:val="annotation subject"/>
    <w:basedOn w:val="afffff6"/>
    <w:next w:val="afffff6"/>
    <w:link w:val="affffff2"/>
    <w:locked/>
    <w:rsid w:val="003E66F2"/>
    <w:pPr>
      <w:widowControl w:val="0"/>
      <w:overflowPunct/>
      <w:spacing w:line="240" w:lineRule="auto"/>
      <w:ind w:firstLine="0"/>
      <w:jc w:val="left"/>
      <w:textAlignment w:val="auto"/>
    </w:pPr>
    <w:rPr>
      <w:b/>
      <w:bCs/>
      <w:color w:val="000000"/>
    </w:rPr>
  </w:style>
  <w:style w:type="character" w:customStyle="1" w:styleId="affffff2">
    <w:name w:val="Тема примечания Знак"/>
    <w:link w:val="affffff1"/>
    <w:rsid w:val="003E66F2"/>
    <w:rPr>
      <w:rFonts w:ascii="Times New Roman" w:hAnsi="Times New Roman"/>
      <w:b/>
      <w:bCs/>
      <w:color w:val="000000"/>
      <w:lang w:val="x-none" w:eastAsia="en-US"/>
    </w:rPr>
  </w:style>
  <w:style w:type="numbering" w:customStyle="1" w:styleId="1f0">
    <w:name w:val="Нет списка1"/>
    <w:next w:val="a2"/>
    <w:uiPriority w:val="99"/>
    <w:semiHidden/>
    <w:unhideWhenUsed/>
    <w:rsid w:val="00344575"/>
  </w:style>
  <w:style w:type="character" w:customStyle="1" w:styleId="sectioninfo">
    <w:name w:val="section__info"/>
    <w:rsid w:val="000530F5"/>
  </w:style>
  <w:style w:type="character" w:customStyle="1" w:styleId="affffff3">
    <w:name w:val="Неразрешенное упоминание"/>
    <w:uiPriority w:val="99"/>
    <w:semiHidden/>
    <w:unhideWhenUsed/>
    <w:rsid w:val="001630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footer" w:locked="1" w:uiPriority="99"/>
    <w:lsdException w:name="index heading" w:locked="1"/>
    <w:lsdException w:name="caption" w:locked="1" w:semiHidden="1" w:unhideWhenUsed="1" w:qFormat="1"/>
    <w:lsdException w:name="table of figures" w:locked="1"/>
    <w:lsdException w:name="endnote text" w:locked="1"/>
    <w:lsdException w:name="table of authorities" w:locked="1"/>
    <w:lsdException w:name="macro" w:locked="1"/>
    <w:lsdException w:name="toa heading" w:locked="1"/>
    <w:lsdException w:name="Title" w:locked="1" w:qFormat="1"/>
    <w:lsdException w:name="Default Paragraph Font" w:locked="1"/>
    <w:lsdException w:name="Subtitle" w:locked="1" w:qFormat="1"/>
    <w:lsdException w:name="Body Text 2" w:locked="1"/>
    <w:lsdException w:name="Hyperlink" w:locked="1" w:uiPriority="99"/>
    <w:lsdException w:name="FollowedHyperlink" w:uiPriority="99"/>
    <w:lsdException w:name="Strong" w:locked="1" w:uiPriority="22" w:qFormat="1"/>
    <w:lsdException w:name="Emphasis" w:locked="1" w:qFormat="1"/>
    <w:lsdException w:name="HTML Top of Form" w:locked="1"/>
    <w:lsdException w:name="HTML Bottom of Form" w:locked="1"/>
    <w:lsdException w:name="Normal (Web)" w:uiPriority="99"/>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lsdException w:name="Table Grid" w:locked="1" w:uiPriority="39"/>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AD8"/>
    <w:pPr>
      <w:widowControl w:val="0"/>
      <w:autoSpaceDE w:val="0"/>
      <w:autoSpaceDN w:val="0"/>
      <w:adjustRightInd w:val="0"/>
    </w:pPr>
    <w:rPr>
      <w:rFonts w:ascii="Times New Roman" w:hAnsi="Times New Roman"/>
      <w:color w:val="000000"/>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 + Times New Roman"/>
    <w:basedOn w:val="a"/>
    <w:next w:val="a"/>
    <w:link w:val="10"/>
    <w:qFormat/>
    <w:rsid w:val="00BC52EC"/>
    <w:pPr>
      <w:keepNext/>
      <w:keepLines/>
      <w:spacing w:before="480"/>
      <w:outlineLvl w:val="0"/>
    </w:pPr>
    <w:rPr>
      <w:rFonts w:ascii="Cambria" w:hAnsi="Cambria"/>
      <w:b/>
      <w:color w:val="365F91"/>
      <w:sz w:val="28"/>
      <w:lang w:val="x-none"/>
    </w:rPr>
  </w:style>
  <w:style w:type="paragraph" w:styleId="2">
    <w:name w:val="heading 2"/>
    <w:aliases w:val="H2"/>
    <w:basedOn w:val="a"/>
    <w:next w:val="a"/>
    <w:link w:val="20"/>
    <w:qFormat/>
    <w:rsid w:val="00BC52EC"/>
    <w:pPr>
      <w:keepNext/>
      <w:widowControl/>
      <w:autoSpaceDE/>
      <w:autoSpaceDN/>
      <w:adjustRightInd/>
      <w:jc w:val="right"/>
      <w:outlineLvl w:val="1"/>
    </w:pPr>
    <w:rPr>
      <w:b/>
      <w:sz w:val="24"/>
      <w:lang w:val="x-none"/>
    </w:rPr>
  </w:style>
  <w:style w:type="paragraph" w:styleId="3">
    <w:name w:val="heading 3"/>
    <w:aliases w:val="Знак2,H3"/>
    <w:basedOn w:val="a"/>
    <w:next w:val="a"/>
    <w:link w:val="30"/>
    <w:qFormat/>
    <w:rsid w:val="00BC52EC"/>
    <w:pPr>
      <w:keepNext/>
      <w:keepLines/>
      <w:spacing w:before="200"/>
      <w:outlineLvl w:val="2"/>
    </w:pPr>
    <w:rPr>
      <w:rFonts w:ascii="Cambria" w:hAnsi="Cambria"/>
      <w:b/>
      <w:color w:val="4F81BD"/>
      <w:lang w:val="x-none"/>
    </w:rPr>
  </w:style>
  <w:style w:type="paragraph" w:styleId="4">
    <w:name w:val="heading 4"/>
    <w:basedOn w:val="a"/>
    <w:next w:val="a"/>
    <w:link w:val="40"/>
    <w:qFormat/>
    <w:rsid w:val="00BC52EC"/>
    <w:pPr>
      <w:keepNext/>
      <w:keepLines/>
      <w:spacing w:before="200"/>
      <w:outlineLvl w:val="3"/>
    </w:pPr>
    <w:rPr>
      <w:rFonts w:ascii="Cambria" w:hAnsi="Cambria"/>
      <w:b/>
      <w:i/>
      <w:color w:val="4F81BD"/>
      <w:lang w:val="x-none"/>
    </w:rPr>
  </w:style>
  <w:style w:type="paragraph" w:styleId="5">
    <w:name w:val="heading 5"/>
    <w:basedOn w:val="a"/>
    <w:next w:val="a"/>
    <w:link w:val="50"/>
    <w:qFormat/>
    <w:rsid w:val="00BC52EC"/>
    <w:pPr>
      <w:widowControl/>
      <w:autoSpaceDE/>
      <w:autoSpaceDN/>
      <w:adjustRightInd/>
      <w:spacing w:before="240" w:after="60"/>
      <w:jc w:val="both"/>
      <w:outlineLvl w:val="4"/>
    </w:pPr>
    <w:rPr>
      <w:color w:val="auto"/>
      <w:lang w:val="x-none"/>
    </w:rPr>
  </w:style>
  <w:style w:type="paragraph" w:styleId="6">
    <w:name w:val="heading 6"/>
    <w:basedOn w:val="a"/>
    <w:next w:val="a"/>
    <w:link w:val="60"/>
    <w:qFormat/>
    <w:rsid w:val="00BC52EC"/>
    <w:pPr>
      <w:widowControl/>
      <w:tabs>
        <w:tab w:val="num" w:pos="1152"/>
      </w:tabs>
      <w:autoSpaceDE/>
      <w:autoSpaceDN/>
      <w:adjustRightInd/>
      <w:spacing w:before="240" w:after="60"/>
      <w:ind w:left="1152" w:hanging="1152"/>
      <w:jc w:val="both"/>
      <w:outlineLvl w:val="5"/>
    </w:pPr>
    <w:rPr>
      <w:i/>
      <w:color w:val="auto"/>
      <w:lang w:val="x-none"/>
    </w:rPr>
  </w:style>
  <w:style w:type="paragraph" w:styleId="7">
    <w:name w:val="heading 7"/>
    <w:basedOn w:val="a"/>
    <w:next w:val="a"/>
    <w:link w:val="70"/>
    <w:qFormat/>
    <w:rsid w:val="00BC52EC"/>
    <w:pPr>
      <w:widowControl/>
      <w:tabs>
        <w:tab w:val="num" w:pos="1296"/>
      </w:tabs>
      <w:autoSpaceDE/>
      <w:autoSpaceDN/>
      <w:adjustRightInd/>
      <w:spacing w:before="240" w:after="60"/>
      <w:ind w:left="1296" w:hanging="1296"/>
      <w:jc w:val="both"/>
      <w:outlineLvl w:val="6"/>
    </w:pPr>
    <w:rPr>
      <w:rFonts w:ascii="Arial" w:hAnsi="Arial"/>
      <w:color w:val="auto"/>
      <w:lang w:val="x-none"/>
    </w:rPr>
  </w:style>
  <w:style w:type="paragraph" w:styleId="8">
    <w:name w:val="heading 8"/>
    <w:basedOn w:val="a"/>
    <w:next w:val="a"/>
    <w:link w:val="80"/>
    <w:qFormat/>
    <w:rsid w:val="00BC52EC"/>
    <w:pPr>
      <w:widowControl/>
      <w:tabs>
        <w:tab w:val="num" w:pos="1440"/>
      </w:tabs>
      <w:autoSpaceDE/>
      <w:autoSpaceDN/>
      <w:adjustRightInd/>
      <w:spacing w:before="240" w:after="60"/>
      <w:ind w:left="1440" w:hanging="1440"/>
      <w:jc w:val="both"/>
      <w:outlineLvl w:val="7"/>
    </w:pPr>
    <w:rPr>
      <w:rFonts w:ascii="Arial" w:hAnsi="Arial"/>
      <w:i/>
      <w:color w:val="auto"/>
      <w:lang w:val="x-none"/>
    </w:rPr>
  </w:style>
  <w:style w:type="paragraph" w:styleId="9">
    <w:name w:val="heading 9"/>
    <w:basedOn w:val="a"/>
    <w:next w:val="a"/>
    <w:link w:val="90"/>
    <w:qFormat/>
    <w:rsid w:val="00BC52EC"/>
    <w:pPr>
      <w:widowControl/>
      <w:tabs>
        <w:tab w:val="num" w:pos="1584"/>
      </w:tabs>
      <w:autoSpaceDE/>
      <w:autoSpaceDN/>
      <w:adjustRightInd/>
      <w:spacing w:before="240" w:after="60"/>
      <w:ind w:left="1584" w:hanging="1584"/>
      <w:jc w:val="both"/>
      <w:outlineLvl w:val="8"/>
    </w:pPr>
    <w:rPr>
      <w:rFonts w:ascii="Arial" w:hAnsi="Arial"/>
      <w:b/>
      <w:i/>
      <w:color w:val="auto"/>
      <w:sz w:val="1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BC52EC"/>
    <w:rPr>
      <w:rFonts w:ascii="Cambria" w:hAnsi="Cambria"/>
      <w:b/>
      <w:color w:val="365F91"/>
      <w:sz w:val="28"/>
      <w:lang w:val="x-none" w:eastAsia="ru-RU"/>
    </w:rPr>
  </w:style>
  <w:style w:type="character" w:customStyle="1" w:styleId="20">
    <w:name w:val="Заголовок 2 Знак"/>
    <w:aliases w:val="H2 Знак"/>
    <w:link w:val="2"/>
    <w:locked/>
    <w:rsid w:val="00BC52EC"/>
    <w:rPr>
      <w:rFonts w:ascii="Times New Roman" w:hAnsi="Times New Roman"/>
      <w:b/>
      <w:color w:val="000000"/>
      <w:sz w:val="24"/>
      <w:lang w:val="x-none" w:eastAsia="ru-RU"/>
    </w:rPr>
  </w:style>
  <w:style w:type="character" w:customStyle="1" w:styleId="30">
    <w:name w:val="Заголовок 3 Знак"/>
    <w:aliases w:val="Знак2 Знак,H3 Знак"/>
    <w:link w:val="3"/>
    <w:locked/>
    <w:rsid w:val="00BC52EC"/>
    <w:rPr>
      <w:rFonts w:ascii="Cambria" w:hAnsi="Cambria"/>
      <w:b/>
      <w:color w:val="4F81BD"/>
      <w:sz w:val="20"/>
      <w:lang w:val="x-none" w:eastAsia="ru-RU"/>
    </w:rPr>
  </w:style>
  <w:style w:type="character" w:customStyle="1" w:styleId="40">
    <w:name w:val="Заголовок 4 Знак"/>
    <w:link w:val="4"/>
    <w:locked/>
    <w:rsid w:val="00BC52EC"/>
    <w:rPr>
      <w:rFonts w:ascii="Cambria" w:hAnsi="Cambria"/>
      <w:b/>
      <w:i/>
      <w:color w:val="4F81BD"/>
      <w:sz w:val="20"/>
      <w:lang w:val="x-none" w:eastAsia="ru-RU"/>
    </w:rPr>
  </w:style>
  <w:style w:type="character" w:customStyle="1" w:styleId="50">
    <w:name w:val="Заголовок 5 Знак"/>
    <w:link w:val="5"/>
    <w:locked/>
    <w:rsid w:val="00BC52EC"/>
    <w:rPr>
      <w:rFonts w:ascii="Times New Roman" w:hAnsi="Times New Roman"/>
      <w:lang w:val="x-none" w:eastAsia="ru-RU"/>
    </w:rPr>
  </w:style>
  <w:style w:type="character" w:customStyle="1" w:styleId="60">
    <w:name w:val="Заголовок 6 Знак"/>
    <w:link w:val="6"/>
    <w:locked/>
    <w:rsid w:val="00BC52EC"/>
    <w:rPr>
      <w:rFonts w:ascii="Times New Roman" w:hAnsi="Times New Roman"/>
      <w:i/>
      <w:lang w:val="x-none" w:eastAsia="ru-RU"/>
    </w:rPr>
  </w:style>
  <w:style w:type="character" w:customStyle="1" w:styleId="70">
    <w:name w:val="Заголовок 7 Знак"/>
    <w:link w:val="7"/>
    <w:locked/>
    <w:rsid w:val="00BC52EC"/>
    <w:rPr>
      <w:rFonts w:ascii="Arial" w:hAnsi="Arial"/>
      <w:sz w:val="20"/>
      <w:lang w:val="x-none" w:eastAsia="ru-RU"/>
    </w:rPr>
  </w:style>
  <w:style w:type="character" w:customStyle="1" w:styleId="80">
    <w:name w:val="Заголовок 8 Знак"/>
    <w:link w:val="8"/>
    <w:locked/>
    <w:rsid w:val="00BC52EC"/>
    <w:rPr>
      <w:rFonts w:ascii="Arial" w:hAnsi="Arial"/>
      <w:i/>
      <w:sz w:val="20"/>
      <w:lang w:val="x-none" w:eastAsia="ru-RU"/>
    </w:rPr>
  </w:style>
  <w:style w:type="character" w:customStyle="1" w:styleId="90">
    <w:name w:val="Заголовок 9 Знак"/>
    <w:link w:val="9"/>
    <w:locked/>
    <w:rsid w:val="00BC52EC"/>
    <w:rPr>
      <w:rFonts w:ascii="Arial" w:hAnsi="Arial"/>
      <w:b/>
      <w:i/>
      <w:sz w:val="18"/>
      <w:lang w:val="x-none" w:eastAsia="ru-RU"/>
    </w:rPr>
  </w:style>
  <w:style w:type="character" w:styleId="a3">
    <w:name w:val="Hyperlink"/>
    <w:uiPriority w:val="99"/>
    <w:rsid w:val="00BC52EC"/>
    <w:rPr>
      <w:color w:val="0000FF"/>
      <w:u w:val="single"/>
    </w:rPr>
  </w:style>
  <w:style w:type="paragraph" w:customStyle="1" w:styleId="11">
    <w:name w:val="Обычный1"/>
    <w:rsid w:val="00BC52EC"/>
    <w:pPr>
      <w:widowControl w:val="0"/>
      <w:ind w:firstLine="400"/>
      <w:jc w:val="both"/>
    </w:pPr>
    <w:rPr>
      <w:rFonts w:ascii="Times New Roman" w:hAnsi="Times New Roman"/>
      <w:sz w:val="24"/>
    </w:rPr>
  </w:style>
  <w:style w:type="paragraph" w:customStyle="1" w:styleId="a4">
    <w:name w:val="текст сноски"/>
    <w:basedOn w:val="a"/>
    <w:rsid w:val="00BC52EC"/>
    <w:pPr>
      <w:autoSpaceDE/>
      <w:autoSpaceDN/>
      <w:adjustRightInd/>
    </w:pPr>
    <w:rPr>
      <w:rFonts w:ascii="Gelvetsky 12pt" w:hAnsi="Gelvetsky 12pt"/>
      <w:color w:val="auto"/>
      <w:sz w:val="24"/>
      <w:lang w:val="en-US"/>
    </w:rPr>
  </w:style>
  <w:style w:type="paragraph" w:customStyle="1" w:styleId="a5">
    <w:name w:val="Знак"/>
    <w:basedOn w:val="a"/>
    <w:rsid w:val="00BC52EC"/>
    <w:pPr>
      <w:widowControl/>
      <w:autoSpaceDE/>
      <w:autoSpaceDN/>
      <w:adjustRightInd/>
      <w:spacing w:after="160" w:line="240" w:lineRule="exact"/>
    </w:pPr>
    <w:rPr>
      <w:rFonts w:eastAsia="Times New Roman"/>
      <w:color w:val="auto"/>
      <w:lang w:eastAsia="zh-CN"/>
    </w:rPr>
  </w:style>
  <w:style w:type="paragraph" w:styleId="21">
    <w:name w:val="Body Text 2"/>
    <w:basedOn w:val="a"/>
    <w:link w:val="22"/>
    <w:rsid w:val="00BC52EC"/>
    <w:pPr>
      <w:widowControl/>
      <w:tabs>
        <w:tab w:val="num" w:pos="567"/>
      </w:tabs>
      <w:autoSpaceDE/>
      <w:autoSpaceDN/>
      <w:adjustRightInd/>
      <w:spacing w:after="60"/>
      <w:ind w:left="567" w:hanging="567"/>
      <w:jc w:val="both"/>
    </w:pPr>
    <w:rPr>
      <w:color w:val="auto"/>
      <w:sz w:val="24"/>
      <w:lang w:val="x-none"/>
    </w:rPr>
  </w:style>
  <w:style w:type="character" w:customStyle="1" w:styleId="22">
    <w:name w:val="Основной текст 2 Знак"/>
    <w:link w:val="21"/>
    <w:locked/>
    <w:rsid w:val="00BC52EC"/>
    <w:rPr>
      <w:rFonts w:ascii="Times New Roman" w:hAnsi="Times New Roman"/>
      <w:sz w:val="24"/>
      <w:lang w:val="x-none" w:eastAsia="ru-RU"/>
    </w:rPr>
  </w:style>
  <w:style w:type="paragraph" w:styleId="a6">
    <w:name w:val="List Bullet"/>
    <w:basedOn w:val="a"/>
    <w:autoRedefine/>
    <w:rsid w:val="00BC52EC"/>
    <w:pPr>
      <w:autoSpaceDE/>
      <w:autoSpaceDN/>
      <w:adjustRightInd/>
      <w:spacing w:after="60"/>
      <w:jc w:val="both"/>
    </w:pPr>
    <w:rPr>
      <w:color w:val="auto"/>
      <w:sz w:val="24"/>
      <w:szCs w:val="24"/>
    </w:rPr>
  </w:style>
  <w:style w:type="paragraph" w:styleId="23">
    <w:name w:val="List Bullet 2"/>
    <w:basedOn w:val="a"/>
    <w:autoRedefine/>
    <w:rsid w:val="00BC52EC"/>
    <w:pPr>
      <w:widowControl/>
      <w:tabs>
        <w:tab w:val="num" w:pos="643"/>
      </w:tabs>
      <w:autoSpaceDE/>
      <w:autoSpaceDN/>
      <w:adjustRightInd/>
      <w:spacing w:after="60"/>
      <w:ind w:left="643" w:hanging="360"/>
      <w:jc w:val="both"/>
    </w:pPr>
    <w:rPr>
      <w:color w:val="auto"/>
      <w:sz w:val="24"/>
      <w:szCs w:val="24"/>
    </w:rPr>
  </w:style>
  <w:style w:type="paragraph" w:styleId="31">
    <w:name w:val="List Bullet 3"/>
    <w:basedOn w:val="a"/>
    <w:autoRedefine/>
    <w:rsid w:val="00BC52EC"/>
    <w:pPr>
      <w:widowControl/>
      <w:tabs>
        <w:tab w:val="num" w:pos="926"/>
      </w:tabs>
      <w:autoSpaceDE/>
      <w:autoSpaceDN/>
      <w:adjustRightInd/>
      <w:spacing w:after="60"/>
      <w:ind w:left="926" w:hanging="360"/>
      <w:jc w:val="both"/>
    </w:pPr>
    <w:rPr>
      <w:color w:val="auto"/>
      <w:sz w:val="24"/>
      <w:szCs w:val="24"/>
    </w:rPr>
  </w:style>
  <w:style w:type="paragraph" w:styleId="41">
    <w:name w:val="List Bullet 4"/>
    <w:basedOn w:val="a"/>
    <w:autoRedefine/>
    <w:rsid w:val="00BC52EC"/>
    <w:pPr>
      <w:widowControl/>
      <w:tabs>
        <w:tab w:val="num" w:pos="1209"/>
      </w:tabs>
      <w:autoSpaceDE/>
      <w:autoSpaceDN/>
      <w:adjustRightInd/>
      <w:spacing w:after="60"/>
      <w:ind w:left="1209" w:hanging="360"/>
      <w:jc w:val="both"/>
    </w:pPr>
    <w:rPr>
      <w:color w:val="auto"/>
      <w:sz w:val="24"/>
      <w:szCs w:val="24"/>
    </w:rPr>
  </w:style>
  <w:style w:type="paragraph" w:styleId="51">
    <w:name w:val="List Bullet 5"/>
    <w:basedOn w:val="a"/>
    <w:autoRedefine/>
    <w:rsid w:val="00BC52EC"/>
    <w:pPr>
      <w:widowControl/>
      <w:tabs>
        <w:tab w:val="num" w:pos="1492"/>
      </w:tabs>
      <w:autoSpaceDE/>
      <w:autoSpaceDN/>
      <w:adjustRightInd/>
      <w:spacing w:after="60"/>
      <w:ind w:left="1492" w:hanging="360"/>
      <w:jc w:val="both"/>
    </w:pPr>
    <w:rPr>
      <w:color w:val="auto"/>
      <w:sz w:val="24"/>
      <w:szCs w:val="24"/>
    </w:rPr>
  </w:style>
  <w:style w:type="paragraph" w:styleId="a7">
    <w:name w:val="List Number"/>
    <w:basedOn w:val="a"/>
    <w:rsid w:val="00BC52EC"/>
    <w:pPr>
      <w:widowControl/>
      <w:tabs>
        <w:tab w:val="num" w:pos="360"/>
      </w:tabs>
      <w:autoSpaceDE/>
      <w:autoSpaceDN/>
      <w:adjustRightInd/>
      <w:spacing w:after="60"/>
      <w:ind w:left="360" w:hanging="360"/>
      <w:jc w:val="both"/>
    </w:pPr>
    <w:rPr>
      <w:color w:val="auto"/>
      <w:sz w:val="24"/>
      <w:szCs w:val="24"/>
    </w:rPr>
  </w:style>
  <w:style w:type="paragraph" w:styleId="24">
    <w:name w:val="List Number 2"/>
    <w:basedOn w:val="a"/>
    <w:rsid w:val="00BC52EC"/>
    <w:pPr>
      <w:widowControl/>
      <w:tabs>
        <w:tab w:val="num" w:pos="643"/>
      </w:tabs>
      <w:autoSpaceDE/>
      <w:autoSpaceDN/>
      <w:adjustRightInd/>
      <w:spacing w:after="60"/>
      <w:ind w:left="643" w:hanging="360"/>
      <w:jc w:val="both"/>
    </w:pPr>
    <w:rPr>
      <w:color w:val="auto"/>
      <w:sz w:val="24"/>
      <w:szCs w:val="24"/>
    </w:rPr>
  </w:style>
  <w:style w:type="paragraph" w:styleId="32">
    <w:name w:val="List Number 3"/>
    <w:basedOn w:val="a"/>
    <w:rsid w:val="00BC52EC"/>
    <w:pPr>
      <w:widowControl/>
      <w:tabs>
        <w:tab w:val="num" w:pos="926"/>
      </w:tabs>
      <w:autoSpaceDE/>
      <w:autoSpaceDN/>
      <w:adjustRightInd/>
      <w:spacing w:after="60"/>
      <w:ind w:left="926" w:hanging="360"/>
      <w:jc w:val="both"/>
    </w:pPr>
    <w:rPr>
      <w:color w:val="auto"/>
      <w:sz w:val="24"/>
      <w:szCs w:val="24"/>
    </w:rPr>
  </w:style>
  <w:style w:type="paragraph" w:styleId="42">
    <w:name w:val="List Number 4"/>
    <w:basedOn w:val="a"/>
    <w:rsid w:val="00BC52EC"/>
    <w:pPr>
      <w:widowControl/>
      <w:tabs>
        <w:tab w:val="num" w:pos="1209"/>
      </w:tabs>
      <w:autoSpaceDE/>
      <w:autoSpaceDN/>
      <w:adjustRightInd/>
      <w:spacing w:after="60"/>
      <w:ind w:left="1209" w:hanging="360"/>
      <w:jc w:val="both"/>
    </w:pPr>
    <w:rPr>
      <w:color w:val="auto"/>
      <w:sz w:val="24"/>
      <w:szCs w:val="24"/>
    </w:rPr>
  </w:style>
  <w:style w:type="paragraph" w:styleId="52">
    <w:name w:val="List Number 5"/>
    <w:basedOn w:val="a"/>
    <w:rsid w:val="00BC52EC"/>
    <w:pPr>
      <w:widowControl/>
      <w:tabs>
        <w:tab w:val="num" w:pos="1492"/>
      </w:tabs>
      <w:autoSpaceDE/>
      <w:autoSpaceDN/>
      <w:adjustRightInd/>
      <w:spacing w:after="60"/>
      <w:ind w:left="1492" w:hanging="360"/>
      <w:jc w:val="both"/>
    </w:pPr>
    <w:rPr>
      <w:color w:val="auto"/>
      <w:sz w:val="24"/>
      <w:szCs w:val="24"/>
    </w:rPr>
  </w:style>
  <w:style w:type="paragraph" w:customStyle="1" w:styleId="a8">
    <w:name w:val="Раздел"/>
    <w:basedOn w:val="a"/>
    <w:rsid w:val="00BC52EC"/>
    <w:pPr>
      <w:widowControl/>
      <w:tabs>
        <w:tab w:val="num" w:pos="1440"/>
      </w:tabs>
      <w:autoSpaceDE/>
      <w:autoSpaceDN/>
      <w:adjustRightInd/>
      <w:spacing w:before="120" w:after="120"/>
      <w:ind w:left="720" w:hanging="720"/>
      <w:jc w:val="center"/>
    </w:pPr>
    <w:rPr>
      <w:rFonts w:ascii="Arial Narrow" w:hAnsi="Arial Narrow" w:cs="Arial Narrow"/>
      <w:b/>
      <w:bCs/>
      <w:color w:val="auto"/>
      <w:sz w:val="28"/>
      <w:szCs w:val="28"/>
    </w:rPr>
  </w:style>
  <w:style w:type="paragraph" w:customStyle="1" w:styleId="a9">
    <w:name w:val="Часть"/>
    <w:basedOn w:val="a"/>
    <w:rsid w:val="00BC52EC"/>
    <w:pPr>
      <w:widowControl/>
      <w:autoSpaceDE/>
      <w:autoSpaceDN/>
      <w:adjustRightInd/>
      <w:spacing w:after="60"/>
      <w:jc w:val="center"/>
    </w:pPr>
    <w:rPr>
      <w:rFonts w:ascii="Arial" w:hAnsi="Arial" w:cs="Arial"/>
      <w:b/>
      <w:bCs/>
      <w:caps/>
      <w:color w:val="auto"/>
      <w:sz w:val="32"/>
      <w:szCs w:val="32"/>
    </w:rPr>
  </w:style>
  <w:style w:type="paragraph" w:customStyle="1" w:styleId="33">
    <w:name w:val="Раздел 3"/>
    <w:basedOn w:val="a"/>
    <w:rsid w:val="00BC52EC"/>
    <w:pPr>
      <w:widowControl/>
      <w:tabs>
        <w:tab w:val="num" w:pos="360"/>
      </w:tabs>
      <w:autoSpaceDE/>
      <w:autoSpaceDN/>
      <w:adjustRightInd/>
      <w:spacing w:before="120" w:after="120"/>
      <w:ind w:left="360" w:hanging="360"/>
      <w:jc w:val="center"/>
    </w:pPr>
    <w:rPr>
      <w:b/>
      <w:bCs/>
      <w:color w:val="auto"/>
      <w:sz w:val="24"/>
      <w:szCs w:val="24"/>
    </w:rPr>
  </w:style>
  <w:style w:type="paragraph" w:customStyle="1" w:styleId="aa">
    <w:name w:val="Условия контракта"/>
    <w:basedOn w:val="a"/>
    <w:rsid w:val="00BC52EC"/>
    <w:pPr>
      <w:widowControl/>
      <w:tabs>
        <w:tab w:val="num" w:pos="567"/>
      </w:tabs>
      <w:autoSpaceDE/>
      <w:autoSpaceDN/>
      <w:adjustRightInd/>
      <w:spacing w:before="240" w:after="120"/>
      <w:ind w:left="567" w:hanging="567"/>
      <w:jc w:val="both"/>
    </w:pPr>
    <w:rPr>
      <w:b/>
      <w:bCs/>
      <w:color w:val="auto"/>
      <w:sz w:val="24"/>
      <w:szCs w:val="24"/>
    </w:rPr>
  </w:style>
  <w:style w:type="paragraph" w:customStyle="1" w:styleId="Instruction">
    <w:name w:val="Instruction"/>
    <w:basedOn w:val="21"/>
    <w:rsid w:val="00BC52EC"/>
    <w:pPr>
      <w:tabs>
        <w:tab w:val="clear" w:pos="567"/>
        <w:tab w:val="num" w:pos="360"/>
      </w:tabs>
      <w:spacing w:before="180"/>
      <w:ind w:left="360" w:hanging="360"/>
    </w:pPr>
    <w:rPr>
      <w:b/>
      <w:bCs/>
    </w:rPr>
  </w:style>
  <w:style w:type="paragraph" w:styleId="ab">
    <w:name w:val="Title"/>
    <w:aliases w:val="Заголовок"/>
    <w:basedOn w:val="a"/>
    <w:link w:val="ac"/>
    <w:qFormat/>
    <w:rsid w:val="00BC52EC"/>
    <w:pPr>
      <w:widowControl/>
      <w:autoSpaceDE/>
      <w:autoSpaceDN/>
      <w:adjustRightInd/>
      <w:spacing w:before="240" w:after="60"/>
      <w:jc w:val="center"/>
      <w:outlineLvl w:val="0"/>
    </w:pPr>
    <w:rPr>
      <w:rFonts w:ascii="Arial" w:hAnsi="Arial"/>
      <w:b/>
      <w:color w:val="auto"/>
      <w:kern w:val="28"/>
      <w:sz w:val="32"/>
      <w:lang w:val="x-none"/>
    </w:rPr>
  </w:style>
  <w:style w:type="character" w:customStyle="1" w:styleId="ac">
    <w:name w:val="Название Знак"/>
    <w:aliases w:val="Заголовок Знак"/>
    <w:link w:val="ab"/>
    <w:locked/>
    <w:rsid w:val="00BC52EC"/>
    <w:rPr>
      <w:rFonts w:ascii="Arial" w:hAnsi="Arial"/>
      <w:b/>
      <w:kern w:val="28"/>
      <w:sz w:val="32"/>
      <w:lang w:val="x-none" w:eastAsia="ru-RU"/>
    </w:rPr>
  </w:style>
  <w:style w:type="paragraph" w:styleId="ad">
    <w:name w:val="Subtitle"/>
    <w:basedOn w:val="a"/>
    <w:link w:val="ae"/>
    <w:qFormat/>
    <w:rsid w:val="00BC52EC"/>
    <w:pPr>
      <w:widowControl/>
      <w:autoSpaceDE/>
      <w:autoSpaceDN/>
      <w:adjustRightInd/>
      <w:spacing w:after="60"/>
      <w:jc w:val="center"/>
      <w:outlineLvl w:val="1"/>
    </w:pPr>
    <w:rPr>
      <w:rFonts w:ascii="Arial" w:hAnsi="Arial"/>
      <w:color w:val="auto"/>
      <w:sz w:val="24"/>
      <w:lang w:val="x-none"/>
    </w:rPr>
  </w:style>
  <w:style w:type="character" w:customStyle="1" w:styleId="ae">
    <w:name w:val="Подзаголовок Знак"/>
    <w:link w:val="ad"/>
    <w:locked/>
    <w:rsid w:val="00BC52EC"/>
    <w:rPr>
      <w:rFonts w:ascii="Arial" w:hAnsi="Arial"/>
      <w:sz w:val="24"/>
      <w:lang w:val="x-none" w:eastAsia="ru-RU"/>
    </w:rPr>
  </w:style>
  <w:style w:type="paragraph" w:customStyle="1" w:styleId="af">
    <w:name w:val="Тендерные данные"/>
    <w:basedOn w:val="a"/>
    <w:rsid w:val="00BC52EC"/>
    <w:pPr>
      <w:widowControl/>
      <w:tabs>
        <w:tab w:val="left" w:pos="1985"/>
      </w:tabs>
      <w:autoSpaceDE/>
      <w:autoSpaceDN/>
      <w:adjustRightInd/>
      <w:spacing w:before="120" w:after="60"/>
      <w:jc w:val="both"/>
    </w:pPr>
    <w:rPr>
      <w:b/>
      <w:bCs/>
      <w:color w:val="auto"/>
      <w:sz w:val="24"/>
      <w:szCs w:val="24"/>
    </w:rPr>
  </w:style>
  <w:style w:type="paragraph" w:styleId="34">
    <w:name w:val="toc 3"/>
    <w:basedOn w:val="a"/>
    <w:next w:val="a"/>
    <w:autoRedefine/>
    <w:semiHidden/>
    <w:rsid w:val="00BC52EC"/>
    <w:pPr>
      <w:widowControl/>
      <w:autoSpaceDE/>
      <w:autoSpaceDN/>
      <w:adjustRightInd/>
      <w:ind w:left="480"/>
    </w:pPr>
    <w:rPr>
      <w:i/>
      <w:iCs/>
      <w:color w:val="auto"/>
    </w:rPr>
  </w:style>
  <w:style w:type="paragraph" w:styleId="12">
    <w:name w:val="toc 1"/>
    <w:basedOn w:val="a"/>
    <w:next w:val="a"/>
    <w:autoRedefine/>
    <w:semiHidden/>
    <w:rsid w:val="00BC52EC"/>
    <w:pPr>
      <w:widowControl/>
      <w:tabs>
        <w:tab w:val="left" w:pos="720"/>
        <w:tab w:val="right" w:leader="dot" w:pos="9180"/>
      </w:tabs>
      <w:autoSpaceDE/>
      <w:autoSpaceDN/>
      <w:adjustRightInd/>
      <w:spacing w:before="120" w:after="120"/>
      <w:ind w:right="71"/>
      <w:jc w:val="both"/>
    </w:pPr>
    <w:rPr>
      <w:b/>
      <w:bCs/>
      <w:caps/>
      <w:color w:val="auto"/>
    </w:rPr>
  </w:style>
  <w:style w:type="paragraph" w:styleId="25">
    <w:name w:val="toc 2"/>
    <w:basedOn w:val="a"/>
    <w:next w:val="a"/>
    <w:autoRedefine/>
    <w:semiHidden/>
    <w:rsid w:val="00BC52EC"/>
    <w:pPr>
      <w:widowControl/>
      <w:tabs>
        <w:tab w:val="left" w:pos="960"/>
        <w:tab w:val="right" w:leader="dot" w:pos="10195"/>
      </w:tabs>
      <w:autoSpaceDE/>
      <w:autoSpaceDN/>
      <w:adjustRightInd/>
      <w:ind w:left="900" w:hanging="660"/>
    </w:pPr>
    <w:rPr>
      <w:smallCaps/>
      <w:color w:val="auto"/>
    </w:rPr>
  </w:style>
  <w:style w:type="paragraph" w:styleId="af0">
    <w:name w:val="Date"/>
    <w:basedOn w:val="a"/>
    <w:next w:val="a"/>
    <w:link w:val="af1"/>
    <w:rsid w:val="00BC52EC"/>
    <w:pPr>
      <w:widowControl/>
      <w:autoSpaceDE/>
      <w:autoSpaceDN/>
      <w:adjustRightInd/>
      <w:spacing w:after="60"/>
      <w:jc w:val="both"/>
    </w:pPr>
    <w:rPr>
      <w:color w:val="auto"/>
      <w:sz w:val="24"/>
      <w:lang w:val="x-none"/>
    </w:rPr>
  </w:style>
  <w:style w:type="character" w:customStyle="1" w:styleId="af1">
    <w:name w:val="Дата Знак"/>
    <w:link w:val="af0"/>
    <w:locked/>
    <w:rsid w:val="00BC52EC"/>
    <w:rPr>
      <w:rFonts w:ascii="Times New Roman" w:hAnsi="Times New Roman"/>
      <w:sz w:val="24"/>
      <w:lang w:val="x-none" w:eastAsia="ru-RU"/>
    </w:rPr>
  </w:style>
  <w:style w:type="paragraph" w:customStyle="1" w:styleId="af2">
    <w:name w:val="Îáû÷íûé"/>
    <w:rsid w:val="00BC52EC"/>
    <w:rPr>
      <w:rFonts w:ascii="Times New Roman" w:hAnsi="Times New Roman"/>
    </w:rPr>
  </w:style>
  <w:style w:type="paragraph" w:customStyle="1" w:styleId="af3">
    <w:name w:val="Íîðìàëüíûé"/>
    <w:rsid w:val="00BC52EC"/>
    <w:rPr>
      <w:rFonts w:ascii="Courier" w:hAnsi="Courier" w:cs="Courier"/>
      <w:sz w:val="24"/>
      <w:szCs w:val="24"/>
      <w:lang w:val="en-GB"/>
    </w:rPr>
  </w:style>
  <w:style w:type="paragraph" w:styleId="af4">
    <w:name w:val="Body Text"/>
    <w:aliases w:val="Знак1,body text,Основной текст Знак Знак,Знак1 Знак Знак Знак,Знак1 Знак Знак,Знак1 Знак,Знак1 Знак Знак Знак Знак Знак Знак,Знак1 Знак Знак Знак Знак Знак Знак Знак"/>
    <w:basedOn w:val="a"/>
    <w:link w:val="af5"/>
    <w:rsid w:val="008F6661"/>
    <w:pPr>
      <w:autoSpaceDE/>
      <w:autoSpaceDN/>
      <w:spacing w:after="160" w:line="240" w:lineRule="exact"/>
      <w:jc w:val="right"/>
    </w:pPr>
    <w:rPr>
      <w:color w:val="auto"/>
      <w:sz w:val="24"/>
      <w:lang w:val="x-none"/>
    </w:rPr>
  </w:style>
  <w:style w:type="character" w:customStyle="1" w:styleId="af5">
    <w:name w:val="Основной текст Знак"/>
    <w:aliases w:val="Знак1 Знак1,body text Знак,Основной текст Знак Знак Знак,Знак1 Знак Знак Знак Знак,Знак1 Знак Знак Знак1,Знак1 Знак Знак1,Знак1 Знак Знак Знак Знак Знак Знак Знак1,Знак1 Знак Знак Знак Знак Знак Знак Знак Знак"/>
    <w:link w:val="af4"/>
    <w:locked/>
    <w:rsid w:val="00BC52EC"/>
    <w:rPr>
      <w:rFonts w:ascii="Times New Roman" w:hAnsi="Times New Roman"/>
      <w:sz w:val="24"/>
      <w:lang w:val="x-none" w:eastAsia="ru-RU"/>
    </w:rPr>
  </w:style>
  <w:style w:type="paragraph" w:customStyle="1" w:styleId="af6">
    <w:name w:val="Подраздел"/>
    <w:basedOn w:val="a"/>
    <w:rsid w:val="00BC52EC"/>
    <w:pPr>
      <w:widowControl/>
      <w:suppressAutoHyphens/>
      <w:autoSpaceDE/>
      <w:autoSpaceDN/>
      <w:adjustRightInd/>
      <w:spacing w:before="240" w:after="120"/>
      <w:jc w:val="center"/>
    </w:pPr>
    <w:rPr>
      <w:rFonts w:ascii="TimesDL" w:hAnsi="TimesDL" w:cs="TimesDL"/>
      <w:b/>
      <w:bCs/>
      <w:smallCaps/>
      <w:color w:val="auto"/>
      <w:spacing w:val="-2"/>
      <w:sz w:val="24"/>
      <w:szCs w:val="24"/>
    </w:rPr>
  </w:style>
  <w:style w:type="paragraph" w:styleId="26">
    <w:name w:val="Body Text Indent 2"/>
    <w:aliases w:val="Знак3"/>
    <w:basedOn w:val="a"/>
    <w:link w:val="27"/>
    <w:rsid w:val="00BC52EC"/>
    <w:pPr>
      <w:widowControl/>
      <w:autoSpaceDE/>
      <w:autoSpaceDN/>
      <w:adjustRightInd/>
      <w:spacing w:after="120" w:line="480" w:lineRule="auto"/>
      <w:ind w:left="283"/>
      <w:jc w:val="both"/>
    </w:pPr>
    <w:rPr>
      <w:color w:val="auto"/>
      <w:sz w:val="24"/>
      <w:lang w:val="x-none"/>
    </w:rPr>
  </w:style>
  <w:style w:type="character" w:customStyle="1" w:styleId="27">
    <w:name w:val="Основной текст с отступом 2 Знак"/>
    <w:aliases w:val="Знак3 Знак"/>
    <w:link w:val="26"/>
    <w:locked/>
    <w:rsid w:val="00BC52EC"/>
    <w:rPr>
      <w:rFonts w:ascii="Times New Roman" w:hAnsi="Times New Roman"/>
      <w:sz w:val="24"/>
      <w:lang w:val="x-none" w:eastAsia="ru-RU"/>
    </w:rPr>
  </w:style>
  <w:style w:type="paragraph" w:styleId="35">
    <w:name w:val="Body Text Indent 3"/>
    <w:basedOn w:val="a"/>
    <w:link w:val="36"/>
    <w:rsid w:val="00BC52EC"/>
    <w:pPr>
      <w:widowControl/>
      <w:autoSpaceDE/>
      <w:autoSpaceDN/>
      <w:adjustRightInd/>
      <w:spacing w:after="120"/>
      <w:ind w:left="283"/>
      <w:jc w:val="both"/>
    </w:pPr>
    <w:rPr>
      <w:color w:val="auto"/>
      <w:sz w:val="16"/>
      <w:lang w:val="x-none"/>
    </w:rPr>
  </w:style>
  <w:style w:type="character" w:customStyle="1" w:styleId="36">
    <w:name w:val="Основной текст с отступом 3 Знак"/>
    <w:link w:val="35"/>
    <w:locked/>
    <w:rsid w:val="00BC52EC"/>
    <w:rPr>
      <w:rFonts w:ascii="Times New Roman" w:hAnsi="Times New Roman"/>
      <w:sz w:val="16"/>
      <w:lang w:val="x-none" w:eastAsia="ru-RU"/>
    </w:rPr>
  </w:style>
  <w:style w:type="paragraph" w:styleId="af7">
    <w:name w:val="header"/>
    <w:basedOn w:val="a"/>
    <w:link w:val="af8"/>
    <w:rsid w:val="00BC52EC"/>
    <w:pPr>
      <w:widowControl/>
      <w:tabs>
        <w:tab w:val="center" w:pos="4153"/>
        <w:tab w:val="right" w:pos="8306"/>
      </w:tabs>
      <w:autoSpaceDE/>
      <w:autoSpaceDN/>
      <w:adjustRightInd/>
      <w:spacing w:before="120" w:after="120"/>
      <w:jc w:val="both"/>
    </w:pPr>
    <w:rPr>
      <w:rFonts w:ascii="Arial" w:hAnsi="Arial"/>
      <w:noProof/>
      <w:color w:val="auto"/>
      <w:sz w:val="24"/>
      <w:lang w:val="x-none"/>
    </w:rPr>
  </w:style>
  <w:style w:type="character" w:customStyle="1" w:styleId="af8">
    <w:name w:val="Верхний колонтитул Знак"/>
    <w:link w:val="af7"/>
    <w:locked/>
    <w:rsid w:val="00BC52EC"/>
    <w:rPr>
      <w:rFonts w:ascii="Arial" w:hAnsi="Arial"/>
      <w:noProof/>
      <w:sz w:val="24"/>
      <w:lang w:eastAsia="ru-RU"/>
    </w:rPr>
  </w:style>
  <w:style w:type="paragraph" w:styleId="af9">
    <w:name w:val="Block Text"/>
    <w:basedOn w:val="a"/>
    <w:rsid w:val="00BC52EC"/>
    <w:pPr>
      <w:widowControl/>
      <w:autoSpaceDE/>
      <w:autoSpaceDN/>
      <w:adjustRightInd/>
      <w:spacing w:after="120"/>
      <w:ind w:left="1440" w:right="1440"/>
      <w:jc w:val="both"/>
    </w:pPr>
    <w:rPr>
      <w:color w:val="auto"/>
      <w:sz w:val="24"/>
      <w:szCs w:val="24"/>
    </w:rPr>
  </w:style>
  <w:style w:type="character" w:styleId="afa">
    <w:name w:val="footnote reference"/>
    <w:semiHidden/>
    <w:rsid w:val="00BC52EC"/>
    <w:rPr>
      <w:rFonts w:ascii="Times New Roman" w:hAnsi="Times New Roman"/>
      <w:vertAlign w:val="superscript"/>
    </w:rPr>
  </w:style>
  <w:style w:type="paragraph" w:styleId="afb">
    <w:name w:val="footnote text"/>
    <w:basedOn w:val="a"/>
    <w:link w:val="afc"/>
    <w:semiHidden/>
    <w:rsid w:val="00BC52EC"/>
    <w:pPr>
      <w:widowControl/>
      <w:autoSpaceDE/>
      <w:autoSpaceDN/>
      <w:adjustRightInd/>
      <w:spacing w:after="60"/>
      <w:jc w:val="both"/>
    </w:pPr>
    <w:rPr>
      <w:color w:val="auto"/>
      <w:lang w:val="x-none"/>
    </w:rPr>
  </w:style>
  <w:style w:type="character" w:customStyle="1" w:styleId="afc">
    <w:name w:val="Текст сноски Знак"/>
    <w:link w:val="afb"/>
    <w:semiHidden/>
    <w:locked/>
    <w:rsid w:val="00BC52EC"/>
    <w:rPr>
      <w:rFonts w:ascii="Times New Roman" w:hAnsi="Times New Roman"/>
      <w:sz w:val="20"/>
      <w:lang w:val="x-none" w:eastAsia="ru-RU"/>
    </w:rPr>
  </w:style>
  <w:style w:type="character" w:styleId="afd">
    <w:name w:val="page number"/>
    <w:rsid w:val="00BC52EC"/>
    <w:rPr>
      <w:rFonts w:ascii="Times New Roman" w:hAnsi="Times New Roman"/>
    </w:rPr>
  </w:style>
  <w:style w:type="paragraph" w:styleId="afe">
    <w:name w:val="footer"/>
    <w:basedOn w:val="a"/>
    <w:link w:val="aff"/>
    <w:uiPriority w:val="99"/>
    <w:rsid w:val="00BC52EC"/>
    <w:pPr>
      <w:widowControl/>
      <w:tabs>
        <w:tab w:val="center" w:pos="4153"/>
        <w:tab w:val="right" w:pos="8306"/>
      </w:tabs>
      <w:autoSpaceDE/>
      <w:autoSpaceDN/>
      <w:adjustRightInd/>
      <w:spacing w:after="60"/>
      <w:jc w:val="both"/>
    </w:pPr>
    <w:rPr>
      <w:noProof/>
      <w:color w:val="auto"/>
      <w:sz w:val="24"/>
      <w:lang w:val="x-none"/>
    </w:rPr>
  </w:style>
  <w:style w:type="character" w:customStyle="1" w:styleId="aff">
    <w:name w:val="Нижний колонтитул Знак"/>
    <w:link w:val="afe"/>
    <w:uiPriority w:val="99"/>
    <w:locked/>
    <w:rsid w:val="00BC52EC"/>
    <w:rPr>
      <w:rFonts w:ascii="Times New Roman" w:hAnsi="Times New Roman"/>
      <w:noProof/>
      <w:sz w:val="24"/>
      <w:lang w:eastAsia="ru-RU"/>
    </w:rPr>
  </w:style>
  <w:style w:type="paragraph" w:styleId="37">
    <w:name w:val="Body Text 3"/>
    <w:basedOn w:val="a"/>
    <w:link w:val="38"/>
    <w:rsid w:val="00BC52EC"/>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color w:val="auto"/>
      <w:lang w:val="x-none"/>
    </w:rPr>
  </w:style>
  <w:style w:type="character" w:customStyle="1" w:styleId="38">
    <w:name w:val="Основной текст 3 Знак"/>
    <w:link w:val="37"/>
    <w:locked/>
    <w:rsid w:val="00BC52EC"/>
    <w:rPr>
      <w:rFonts w:ascii="Times New Roman" w:hAnsi="Times New Roman"/>
      <w:b/>
      <w:i/>
      <w:lang w:val="x-none" w:eastAsia="ru-RU"/>
    </w:rPr>
  </w:style>
  <w:style w:type="paragraph" w:styleId="aff0">
    <w:name w:val="Plain Text"/>
    <w:aliases w:val="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 Знак Знак1,Зна"/>
    <w:basedOn w:val="a"/>
    <w:link w:val="aff1"/>
    <w:rsid w:val="00BC52EC"/>
    <w:pPr>
      <w:widowControl/>
      <w:autoSpaceDE/>
      <w:autoSpaceDN/>
      <w:adjustRightInd/>
    </w:pPr>
    <w:rPr>
      <w:rFonts w:ascii="Courier New" w:hAnsi="Courier New"/>
      <w:color w:val="auto"/>
      <w:lang w:val="x-none"/>
    </w:rPr>
  </w:style>
  <w:style w:type="character" w:customStyle="1" w:styleId="aff1">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Зна Знак"/>
    <w:link w:val="aff0"/>
    <w:locked/>
    <w:rsid w:val="00BC52EC"/>
    <w:rPr>
      <w:rFonts w:ascii="Courier New" w:hAnsi="Courier New"/>
      <w:sz w:val="20"/>
      <w:lang w:val="x-none" w:eastAsia="ru-RU"/>
    </w:rPr>
  </w:style>
  <w:style w:type="paragraph" w:customStyle="1" w:styleId="ConsNormal">
    <w:name w:val="ConsNormal"/>
    <w:link w:val="ConsNormal0"/>
    <w:qFormat/>
    <w:rsid w:val="00BC52EC"/>
    <w:pPr>
      <w:widowControl w:val="0"/>
      <w:autoSpaceDE w:val="0"/>
      <w:autoSpaceDN w:val="0"/>
      <w:adjustRightInd w:val="0"/>
      <w:ind w:right="19772" w:firstLine="720"/>
    </w:pPr>
    <w:rPr>
      <w:rFonts w:ascii="Arial" w:hAnsi="Arial"/>
    </w:rPr>
  </w:style>
  <w:style w:type="character" w:customStyle="1" w:styleId="ConsNormal0">
    <w:name w:val="ConsNormal Знак"/>
    <w:link w:val="ConsNormal"/>
    <w:locked/>
    <w:rsid w:val="00551340"/>
    <w:rPr>
      <w:rFonts w:ascii="Arial" w:hAnsi="Arial"/>
      <w:lang w:val="ru-RU" w:eastAsia="ru-RU" w:bidi="ar-SA"/>
    </w:rPr>
  </w:style>
  <w:style w:type="character" w:customStyle="1" w:styleId="aff2">
    <w:name w:val="Знак Знак"/>
    <w:rsid w:val="00BC52EC"/>
    <w:rPr>
      <w:rFonts w:ascii="Arial" w:hAnsi="Arial"/>
      <w:sz w:val="24"/>
      <w:lang w:val="ru-RU" w:eastAsia="ru-RU"/>
    </w:rPr>
  </w:style>
  <w:style w:type="paragraph" w:styleId="aff3">
    <w:name w:val="Normal (Web)"/>
    <w:basedOn w:val="a"/>
    <w:uiPriority w:val="99"/>
    <w:rsid w:val="00BC52EC"/>
    <w:pPr>
      <w:widowControl/>
      <w:autoSpaceDE/>
      <w:autoSpaceDN/>
      <w:adjustRightInd/>
      <w:spacing w:before="100" w:beforeAutospacing="1" w:after="100" w:afterAutospacing="1"/>
    </w:pPr>
    <w:rPr>
      <w:color w:val="auto"/>
      <w:sz w:val="24"/>
      <w:szCs w:val="24"/>
    </w:rPr>
  </w:style>
  <w:style w:type="paragraph" w:customStyle="1" w:styleId="ConsNonformat">
    <w:name w:val="ConsNonformat"/>
    <w:rsid w:val="00BC52EC"/>
    <w:pPr>
      <w:widowControl w:val="0"/>
      <w:autoSpaceDE w:val="0"/>
      <w:autoSpaceDN w:val="0"/>
      <w:adjustRightInd w:val="0"/>
      <w:ind w:right="19772"/>
    </w:pPr>
    <w:rPr>
      <w:rFonts w:ascii="Courier New" w:hAnsi="Courier New" w:cs="Courier New"/>
    </w:rPr>
  </w:style>
  <w:style w:type="character" w:customStyle="1" w:styleId="aff4">
    <w:name w:val="Основной шрифт"/>
    <w:rsid w:val="00BC52EC"/>
  </w:style>
  <w:style w:type="paragraph" w:styleId="HTML">
    <w:name w:val="HTML Address"/>
    <w:basedOn w:val="a"/>
    <w:link w:val="HTML0"/>
    <w:rsid w:val="00BC52EC"/>
    <w:pPr>
      <w:widowControl/>
      <w:autoSpaceDE/>
      <w:autoSpaceDN/>
      <w:adjustRightInd/>
      <w:spacing w:after="60"/>
      <w:jc w:val="both"/>
    </w:pPr>
    <w:rPr>
      <w:i/>
      <w:color w:val="auto"/>
      <w:sz w:val="24"/>
      <w:lang w:val="x-none"/>
    </w:rPr>
  </w:style>
  <w:style w:type="character" w:customStyle="1" w:styleId="HTML0">
    <w:name w:val="Адрес HTML Знак"/>
    <w:link w:val="HTML"/>
    <w:locked/>
    <w:rsid w:val="00BC52EC"/>
    <w:rPr>
      <w:rFonts w:ascii="Times New Roman" w:hAnsi="Times New Roman"/>
      <w:i/>
      <w:sz w:val="24"/>
      <w:lang w:val="x-none" w:eastAsia="ru-RU"/>
    </w:rPr>
  </w:style>
  <w:style w:type="paragraph" w:styleId="aff5">
    <w:name w:val="envelope address"/>
    <w:basedOn w:val="a"/>
    <w:rsid w:val="00BC52EC"/>
    <w:pPr>
      <w:framePr w:w="7920" w:h="1980" w:hRule="exact" w:hSpace="180" w:wrap="auto" w:hAnchor="page" w:xAlign="center" w:yAlign="bottom"/>
      <w:widowControl/>
      <w:autoSpaceDE/>
      <w:autoSpaceDN/>
      <w:adjustRightInd/>
      <w:spacing w:after="60"/>
      <w:ind w:left="2880"/>
      <w:jc w:val="both"/>
    </w:pPr>
    <w:rPr>
      <w:rFonts w:ascii="Arial" w:hAnsi="Arial" w:cs="Arial"/>
      <w:color w:val="auto"/>
      <w:sz w:val="24"/>
      <w:szCs w:val="24"/>
    </w:rPr>
  </w:style>
  <w:style w:type="character" w:styleId="HTML1">
    <w:name w:val="HTML Acronym"/>
    <w:rsid w:val="00BC52EC"/>
    <w:rPr>
      <w:rFonts w:cs="Times New Roman"/>
    </w:rPr>
  </w:style>
  <w:style w:type="character" w:styleId="aff6">
    <w:name w:val="Emphasis"/>
    <w:qFormat/>
    <w:rsid w:val="00BC52EC"/>
    <w:rPr>
      <w:i/>
    </w:rPr>
  </w:style>
  <w:style w:type="paragraph" w:styleId="aff7">
    <w:name w:val="Note Heading"/>
    <w:basedOn w:val="a"/>
    <w:next w:val="a"/>
    <w:link w:val="aff8"/>
    <w:rsid w:val="00BC52EC"/>
    <w:pPr>
      <w:widowControl/>
      <w:autoSpaceDE/>
      <w:autoSpaceDN/>
      <w:adjustRightInd/>
      <w:spacing w:after="60"/>
      <w:jc w:val="both"/>
    </w:pPr>
    <w:rPr>
      <w:color w:val="auto"/>
      <w:sz w:val="24"/>
      <w:lang w:val="x-none"/>
    </w:rPr>
  </w:style>
  <w:style w:type="character" w:customStyle="1" w:styleId="aff8">
    <w:name w:val="Заголовок записки Знак"/>
    <w:link w:val="aff7"/>
    <w:locked/>
    <w:rsid w:val="00BC52EC"/>
    <w:rPr>
      <w:rFonts w:ascii="Times New Roman" w:hAnsi="Times New Roman"/>
      <w:sz w:val="24"/>
      <w:lang w:val="x-none" w:eastAsia="ru-RU"/>
    </w:rPr>
  </w:style>
  <w:style w:type="character" w:styleId="HTML2">
    <w:name w:val="HTML Keyboard"/>
    <w:rsid w:val="00BC52EC"/>
    <w:rPr>
      <w:rFonts w:ascii="Courier New" w:hAnsi="Courier New"/>
      <w:sz w:val="20"/>
    </w:rPr>
  </w:style>
  <w:style w:type="character" w:styleId="HTML3">
    <w:name w:val="HTML Code"/>
    <w:rsid w:val="00BC52EC"/>
    <w:rPr>
      <w:rFonts w:ascii="Courier New" w:hAnsi="Courier New"/>
      <w:sz w:val="20"/>
    </w:rPr>
  </w:style>
  <w:style w:type="paragraph" w:styleId="aff9">
    <w:name w:val="Body Text First Indent"/>
    <w:basedOn w:val="af4"/>
    <w:link w:val="affa"/>
    <w:rsid w:val="00BC52EC"/>
    <w:pPr>
      <w:widowControl/>
      <w:adjustRightInd/>
      <w:spacing w:after="120" w:line="240" w:lineRule="auto"/>
      <w:ind w:firstLine="210"/>
      <w:jc w:val="both"/>
    </w:pPr>
    <w:rPr>
      <w:szCs w:val="24"/>
    </w:rPr>
  </w:style>
  <w:style w:type="character" w:customStyle="1" w:styleId="affa">
    <w:name w:val="Красная строка Знак"/>
    <w:link w:val="aff9"/>
    <w:locked/>
    <w:rsid w:val="00BC52EC"/>
    <w:rPr>
      <w:rFonts w:ascii="Times New Roman" w:hAnsi="Times New Roman" w:cs="Times New Roman"/>
      <w:sz w:val="24"/>
      <w:szCs w:val="24"/>
      <w:lang w:val="x-none" w:eastAsia="ru-RU"/>
    </w:rPr>
  </w:style>
  <w:style w:type="paragraph" w:styleId="affb">
    <w:name w:val="Body Text Indent"/>
    <w:basedOn w:val="a"/>
    <w:link w:val="affc"/>
    <w:rsid w:val="00BC52EC"/>
    <w:pPr>
      <w:widowControl/>
      <w:autoSpaceDE/>
      <w:autoSpaceDN/>
      <w:adjustRightInd/>
      <w:spacing w:after="120"/>
      <w:ind w:left="283"/>
      <w:jc w:val="both"/>
    </w:pPr>
    <w:rPr>
      <w:color w:val="auto"/>
      <w:sz w:val="24"/>
      <w:lang w:val="x-none"/>
    </w:rPr>
  </w:style>
  <w:style w:type="character" w:customStyle="1" w:styleId="affc">
    <w:name w:val="Основной текст с отступом Знак"/>
    <w:link w:val="affb"/>
    <w:locked/>
    <w:rsid w:val="00BC52EC"/>
    <w:rPr>
      <w:rFonts w:ascii="Times New Roman" w:hAnsi="Times New Roman"/>
      <w:sz w:val="24"/>
      <w:lang w:val="x-none" w:eastAsia="ru-RU"/>
    </w:rPr>
  </w:style>
  <w:style w:type="paragraph" w:styleId="28">
    <w:name w:val="Body Text First Indent 2"/>
    <w:basedOn w:val="21"/>
    <w:link w:val="29"/>
    <w:rsid w:val="00BC52EC"/>
    <w:pPr>
      <w:tabs>
        <w:tab w:val="clear" w:pos="567"/>
      </w:tabs>
      <w:spacing w:after="120"/>
      <w:ind w:left="283" w:firstLine="210"/>
    </w:pPr>
    <w:rPr>
      <w:szCs w:val="24"/>
    </w:rPr>
  </w:style>
  <w:style w:type="character" w:customStyle="1" w:styleId="29">
    <w:name w:val="Красная строка 2 Знак"/>
    <w:link w:val="28"/>
    <w:locked/>
    <w:rsid w:val="00BC52EC"/>
    <w:rPr>
      <w:rFonts w:ascii="Times New Roman" w:hAnsi="Times New Roman" w:cs="Times New Roman"/>
      <w:sz w:val="24"/>
      <w:szCs w:val="24"/>
      <w:lang w:val="x-none" w:eastAsia="ru-RU"/>
    </w:rPr>
  </w:style>
  <w:style w:type="character" w:styleId="affd">
    <w:name w:val="line number"/>
    <w:rsid w:val="00BC52EC"/>
    <w:rPr>
      <w:rFonts w:cs="Times New Roman"/>
    </w:rPr>
  </w:style>
  <w:style w:type="character" w:styleId="HTML4">
    <w:name w:val="HTML Sample"/>
    <w:rsid w:val="00BC52EC"/>
    <w:rPr>
      <w:rFonts w:ascii="Courier New" w:hAnsi="Courier New"/>
    </w:rPr>
  </w:style>
  <w:style w:type="paragraph" w:styleId="2a">
    <w:name w:val="envelope return"/>
    <w:basedOn w:val="a"/>
    <w:rsid w:val="00BC52EC"/>
    <w:pPr>
      <w:widowControl/>
      <w:autoSpaceDE/>
      <w:autoSpaceDN/>
      <w:adjustRightInd/>
      <w:spacing w:after="60"/>
      <w:jc w:val="both"/>
    </w:pPr>
    <w:rPr>
      <w:rFonts w:ascii="Arial" w:hAnsi="Arial" w:cs="Arial"/>
      <w:color w:val="auto"/>
    </w:rPr>
  </w:style>
  <w:style w:type="paragraph" w:styleId="affe">
    <w:name w:val="Normal Indent"/>
    <w:basedOn w:val="a"/>
    <w:rsid w:val="00BC52EC"/>
    <w:pPr>
      <w:widowControl/>
      <w:autoSpaceDE/>
      <w:autoSpaceDN/>
      <w:adjustRightInd/>
      <w:spacing w:after="60"/>
      <w:ind w:left="708"/>
      <w:jc w:val="both"/>
    </w:pPr>
    <w:rPr>
      <w:color w:val="auto"/>
      <w:sz w:val="24"/>
      <w:szCs w:val="24"/>
    </w:rPr>
  </w:style>
  <w:style w:type="character" w:styleId="HTML5">
    <w:name w:val="HTML Definition"/>
    <w:rsid w:val="00BC52EC"/>
    <w:rPr>
      <w:i/>
    </w:rPr>
  </w:style>
  <w:style w:type="character" w:styleId="HTML6">
    <w:name w:val="HTML Variable"/>
    <w:rsid w:val="00BC52EC"/>
    <w:rPr>
      <w:i/>
    </w:rPr>
  </w:style>
  <w:style w:type="character" w:styleId="HTML7">
    <w:name w:val="HTML Typewriter"/>
    <w:rsid w:val="00BC52EC"/>
    <w:rPr>
      <w:rFonts w:ascii="Courier New" w:hAnsi="Courier New"/>
      <w:sz w:val="20"/>
    </w:rPr>
  </w:style>
  <w:style w:type="paragraph" w:styleId="afff">
    <w:name w:val="Signature"/>
    <w:basedOn w:val="a"/>
    <w:link w:val="afff0"/>
    <w:rsid w:val="00BC52EC"/>
    <w:pPr>
      <w:widowControl/>
      <w:autoSpaceDE/>
      <w:autoSpaceDN/>
      <w:adjustRightInd/>
      <w:spacing w:after="60"/>
      <w:ind w:left="4252"/>
      <w:jc w:val="both"/>
    </w:pPr>
    <w:rPr>
      <w:color w:val="auto"/>
      <w:sz w:val="24"/>
      <w:lang w:val="x-none"/>
    </w:rPr>
  </w:style>
  <w:style w:type="character" w:customStyle="1" w:styleId="afff0">
    <w:name w:val="Подпись Знак"/>
    <w:link w:val="afff"/>
    <w:locked/>
    <w:rsid w:val="00BC52EC"/>
    <w:rPr>
      <w:rFonts w:ascii="Times New Roman" w:hAnsi="Times New Roman"/>
      <w:sz w:val="24"/>
      <w:lang w:val="x-none" w:eastAsia="ru-RU"/>
    </w:rPr>
  </w:style>
  <w:style w:type="paragraph" w:styleId="afff1">
    <w:name w:val="Salutation"/>
    <w:basedOn w:val="a"/>
    <w:next w:val="a"/>
    <w:link w:val="afff2"/>
    <w:rsid w:val="00BC52EC"/>
    <w:pPr>
      <w:widowControl/>
      <w:autoSpaceDE/>
      <w:autoSpaceDN/>
      <w:adjustRightInd/>
      <w:spacing w:after="60"/>
      <w:jc w:val="both"/>
    </w:pPr>
    <w:rPr>
      <w:color w:val="auto"/>
      <w:sz w:val="24"/>
      <w:lang w:val="x-none"/>
    </w:rPr>
  </w:style>
  <w:style w:type="character" w:customStyle="1" w:styleId="afff2">
    <w:name w:val="Приветствие Знак"/>
    <w:link w:val="afff1"/>
    <w:locked/>
    <w:rsid w:val="00BC52EC"/>
    <w:rPr>
      <w:rFonts w:ascii="Times New Roman" w:hAnsi="Times New Roman"/>
      <w:sz w:val="24"/>
      <w:lang w:val="x-none" w:eastAsia="ru-RU"/>
    </w:rPr>
  </w:style>
  <w:style w:type="paragraph" w:styleId="afff3">
    <w:name w:val="List Continue"/>
    <w:basedOn w:val="a"/>
    <w:rsid w:val="00BC52EC"/>
    <w:pPr>
      <w:widowControl/>
      <w:autoSpaceDE/>
      <w:autoSpaceDN/>
      <w:adjustRightInd/>
      <w:spacing w:after="120"/>
      <w:ind w:left="283"/>
      <w:jc w:val="both"/>
    </w:pPr>
    <w:rPr>
      <w:color w:val="auto"/>
      <w:sz w:val="24"/>
      <w:szCs w:val="24"/>
    </w:rPr>
  </w:style>
  <w:style w:type="paragraph" w:styleId="2b">
    <w:name w:val="List Continue 2"/>
    <w:basedOn w:val="a"/>
    <w:rsid w:val="00BC52EC"/>
    <w:pPr>
      <w:widowControl/>
      <w:autoSpaceDE/>
      <w:autoSpaceDN/>
      <w:adjustRightInd/>
      <w:spacing w:after="120"/>
      <w:ind w:left="566"/>
      <w:jc w:val="both"/>
    </w:pPr>
    <w:rPr>
      <w:color w:val="auto"/>
      <w:sz w:val="24"/>
      <w:szCs w:val="24"/>
    </w:rPr>
  </w:style>
  <w:style w:type="paragraph" w:styleId="39">
    <w:name w:val="List Continue 3"/>
    <w:basedOn w:val="a"/>
    <w:rsid w:val="00BC52EC"/>
    <w:pPr>
      <w:widowControl/>
      <w:autoSpaceDE/>
      <w:autoSpaceDN/>
      <w:adjustRightInd/>
      <w:spacing w:after="120"/>
      <w:ind w:left="849"/>
      <w:jc w:val="both"/>
    </w:pPr>
    <w:rPr>
      <w:color w:val="auto"/>
      <w:sz w:val="24"/>
      <w:szCs w:val="24"/>
    </w:rPr>
  </w:style>
  <w:style w:type="paragraph" w:styleId="43">
    <w:name w:val="List Continue 4"/>
    <w:basedOn w:val="a"/>
    <w:rsid w:val="00BC52EC"/>
    <w:pPr>
      <w:widowControl/>
      <w:autoSpaceDE/>
      <w:autoSpaceDN/>
      <w:adjustRightInd/>
      <w:spacing w:after="120"/>
      <w:ind w:left="1132"/>
      <w:jc w:val="both"/>
    </w:pPr>
    <w:rPr>
      <w:color w:val="auto"/>
      <w:sz w:val="24"/>
      <w:szCs w:val="24"/>
    </w:rPr>
  </w:style>
  <w:style w:type="paragraph" w:styleId="53">
    <w:name w:val="List Continue 5"/>
    <w:basedOn w:val="a"/>
    <w:rsid w:val="00BC52EC"/>
    <w:pPr>
      <w:widowControl/>
      <w:autoSpaceDE/>
      <w:autoSpaceDN/>
      <w:adjustRightInd/>
      <w:spacing w:after="120"/>
      <w:ind w:left="1415"/>
      <w:jc w:val="both"/>
    </w:pPr>
    <w:rPr>
      <w:color w:val="auto"/>
      <w:sz w:val="24"/>
      <w:szCs w:val="24"/>
    </w:rPr>
  </w:style>
  <w:style w:type="character" w:styleId="afff4">
    <w:name w:val="FollowedHyperlink"/>
    <w:uiPriority w:val="99"/>
    <w:rsid w:val="00BC52EC"/>
    <w:rPr>
      <w:color w:val="800080"/>
      <w:u w:val="single"/>
    </w:rPr>
  </w:style>
  <w:style w:type="paragraph" w:styleId="afff5">
    <w:name w:val="Closing"/>
    <w:basedOn w:val="a"/>
    <w:link w:val="afff6"/>
    <w:rsid w:val="00BC52EC"/>
    <w:pPr>
      <w:widowControl/>
      <w:autoSpaceDE/>
      <w:autoSpaceDN/>
      <w:adjustRightInd/>
      <w:spacing w:after="60"/>
      <w:ind w:left="4252"/>
      <w:jc w:val="both"/>
    </w:pPr>
    <w:rPr>
      <w:color w:val="auto"/>
      <w:sz w:val="24"/>
      <w:lang w:val="x-none"/>
    </w:rPr>
  </w:style>
  <w:style w:type="character" w:customStyle="1" w:styleId="afff6">
    <w:name w:val="Прощание Знак"/>
    <w:link w:val="afff5"/>
    <w:locked/>
    <w:rsid w:val="00BC52EC"/>
    <w:rPr>
      <w:rFonts w:ascii="Times New Roman" w:hAnsi="Times New Roman"/>
      <w:sz w:val="24"/>
      <w:lang w:val="x-none" w:eastAsia="ru-RU"/>
    </w:rPr>
  </w:style>
  <w:style w:type="paragraph" w:styleId="afff7">
    <w:name w:val="List"/>
    <w:basedOn w:val="a"/>
    <w:rsid w:val="00BC52EC"/>
    <w:pPr>
      <w:widowControl/>
      <w:autoSpaceDE/>
      <w:autoSpaceDN/>
      <w:adjustRightInd/>
      <w:spacing w:after="60"/>
      <w:ind w:left="283" w:hanging="283"/>
      <w:jc w:val="both"/>
    </w:pPr>
    <w:rPr>
      <w:color w:val="auto"/>
      <w:sz w:val="24"/>
      <w:szCs w:val="24"/>
    </w:rPr>
  </w:style>
  <w:style w:type="paragraph" w:styleId="2c">
    <w:name w:val="List 2"/>
    <w:basedOn w:val="a"/>
    <w:rsid w:val="00BC52EC"/>
    <w:pPr>
      <w:widowControl/>
      <w:autoSpaceDE/>
      <w:autoSpaceDN/>
      <w:adjustRightInd/>
      <w:spacing w:after="60"/>
      <w:ind w:left="566" w:hanging="283"/>
      <w:jc w:val="both"/>
    </w:pPr>
    <w:rPr>
      <w:color w:val="auto"/>
      <w:sz w:val="24"/>
      <w:szCs w:val="24"/>
    </w:rPr>
  </w:style>
  <w:style w:type="paragraph" w:styleId="3a">
    <w:name w:val="List 3"/>
    <w:basedOn w:val="a"/>
    <w:rsid w:val="00BC52EC"/>
    <w:pPr>
      <w:widowControl/>
      <w:autoSpaceDE/>
      <w:autoSpaceDN/>
      <w:adjustRightInd/>
      <w:spacing w:after="60"/>
      <w:ind w:left="849" w:hanging="283"/>
      <w:jc w:val="both"/>
    </w:pPr>
    <w:rPr>
      <w:color w:val="auto"/>
      <w:sz w:val="24"/>
      <w:szCs w:val="24"/>
    </w:rPr>
  </w:style>
  <w:style w:type="paragraph" w:styleId="44">
    <w:name w:val="List 4"/>
    <w:basedOn w:val="a"/>
    <w:rsid w:val="00BC52EC"/>
    <w:pPr>
      <w:widowControl/>
      <w:autoSpaceDE/>
      <w:autoSpaceDN/>
      <w:adjustRightInd/>
      <w:spacing w:after="60"/>
      <w:ind w:left="1132" w:hanging="283"/>
      <w:jc w:val="both"/>
    </w:pPr>
    <w:rPr>
      <w:color w:val="auto"/>
      <w:sz w:val="24"/>
      <w:szCs w:val="24"/>
    </w:rPr>
  </w:style>
  <w:style w:type="paragraph" w:styleId="54">
    <w:name w:val="List 5"/>
    <w:basedOn w:val="a"/>
    <w:rsid w:val="00BC52EC"/>
    <w:pPr>
      <w:widowControl/>
      <w:autoSpaceDE/>
      <w:autoSpaceDN/>
      <w:adjustRightInd/>
      <w:spacing w:after="60"/>
      <w:ind w:left="1415" w:hanging="283"/>
      <w:jc w:val="both"/>
    </w:pPr>
    <w:rPr>
      <w:color w:val="auto"/>
      <w:sz w:val="24"/>
      <w:szCs w:val="24"/>
    </w:rPr>
  </w:style>
  <w:style w:type="paragraph" w:styleId="HTML8">
    <w:name w:val="HTML Preformatted"/>
    <w:basedOn w:val="a"/>
    <w:link w:val="HTML9"/>
    <w:rsid w:val="00BC52EC"/>
    <w:pPr>
      <w:widowControl/>
      <w:autoSpaceDE/>
      <w:autoSpaceDN/>
      <w:adjustRightInd/>
      <w:spacing w:after="60"/>
      <w:jc w:val="both"/>
    </w:pPr>
    <w:rPr>
      <w:rFonts w:ascii="Courier New" w:hAnsi="Courier New"/>
      <w:color w:val="auto"/>
      <w:lang w:val="x-none"/>
    </w:rPr>
  </w:style>
  <w:style w:type="character" w:customStyle="1" w:styleId="HTML9">
    <w:name w:val="Стандартный HTML Знак"/>
    <w:link w:val="HTML8"/>
    <w:locked/>
    <w:rsid w:val="00BC52EC"/>
    <w:rPr>
      <w:rFonts w:ascii="Courier New" w:hAnsi="Courier New"/>
      <w:sz w:val="20"/>
      <w:lang w:val="x-none" w:eastAsia="ru-RU"/>
    </w:rPr>
  </w:style>
  <w:style w:type="character" w:styleId="afff8">
    <w:name w:val="Strong"/>
    <w:uiPriority w:val="22"/>
    <w:qFormat/>
    <w:rsid w:val="00BC52EC"/>
    <w:rPr>
      <w:b/>
    </w:rPr>
  </w:style>
  <w:style w:type="character" w:styleId="HTMLa">
    <w:name w:val="HTML Cite"/>
    <w:rsid w:val="00BC52EC"/>
    <w:rPr>
      <w:i/>
    </w:rPr>
  </w:style>
  <w:style w:type="paragraph" w:styleId="afff9">
    <w:name w:val="Message Header"/>
    <w:basedOn w:val="a"/>
    <w:link w:val="afffa"/>
    <w:rsid w:val="00BC52EC"/>
    <w:pPr>
      <w:widowControl/>
      <w:pBdr>
        <w:top w:val="single" w:sz="6" w:space="1" w:color="auto"/>
        <w:left w:val="single" w:sz="6" w:space="1" w:color="auto"/>
        <w:bottom w:val="single" w:sz="6" w:space="1" w:color="auto"/>
        <w:right w:val="single" w:sz="6" w:space="1" w:color="auto"/>
      </w:pBdr>
      <w:shd w:val="pct20" w:color="auto" w:fill="auto"/>
      <w:autoSpaceDE/>
      <w:autoSpaceDN/>
      <w:adjustRightInd/>
      <w:spacing w:after="60"/>
      <w:ind w:left="1134" w:hanging="1134"/>
      <w:jc w:val="both"/>
    </w:pPr>
    <w:rPr>
      <w:rFonts w:ascii="Arial" w:hAnsi="Arial"/>
      <w:color w:val="auto"/>
      <w:sz w:val="24"/>
      <w:lang w:val="x-none"/>
    </w:rPr>
  </w:style>
  <w:style w:type="character" w:customStyle="1" w:styleId="afffa">
    <w:name w:val="Шапка Знак"/>
    <w:link w:val="afff9"/>
    <w:locked/>
    <w:rsid w:val="00BC52EC"/>
    <w:rPr>
      <w:rFonts w:ascii="Arial" w:hAnsi="Arial"/>
      <w:sz w:val="24"/>
      <w:shd w:val="pct20" w:color="auto" w:fill="auto"/>
      <w:lang w:val="x-none" w:eastAsia="ru-RU"/>
    </w:rPr>
  </w:style>
  <w:style w:type="paragraph" w:styleId="afffb">
    <w:name w:val="E-mail Signature"/>
    <w:basedOn w:val="a"/>
    <w:link w:val="afffc"/>
    <w:rsid w:val="00BC52EC"/>
    <w:pPr>
      <w:widowControl/>
      <w:autoSpaceDE/>
      <w:autoSpaceDN/>
      <w:adjustRightInd/>
      <w:spacing w:after="60"/>
      <w:jc w:val="both"/>
    </w:pPr>
    <w:rPr>
      <w:color w:val="auto"/>
      <w:sz w:val="24"/>
      <w:lang w:val="x-none"/>
    </w:rPr>
  </w:style>
  <w:style w:type="character" w:customStyle="1" w:styleId="afffc">
    <w:name w:val="Электронная подпись Знак"/>
    <w:link w:val="afffb"/>
    <w:locked/>
    <w:rsid w:val="00BC52EC"/>
    <w:rPr>
      <w:rFonts w:ascii="Times New Roman" w:hAnsi="Times New Roman"/>
      <w:sz w:val="24"/>
      <w:lang w:val="x-none" w:eastAsia="ru-RU"/>
    </w:rPr>
  </w:style>
  <w:style w:type="paragraph" w:styleId="45">
    <w:name w:val="toc 4"/>
    <w:basedOn w:val="a"/>
    <w:next w:val="a"/>
    <w:autoRedefine/>
    <w:semiHidden/>
    <w:rsid w:val="00BC52EC"/>
    <w:pPr>
      <w:widowControl/>
      <w:autoSpaceDE/>
      <w:autoSpaceDN/>
      <w:adjustRightInd/>
      <w:ind w:left="720"/>
    </w:pPr>
    <w:rPr>
      <w:color w:val="auto"/>
      <w:sz w:val="18"/>
      <w:szCs w:val="18"/>
    </w:rPr>
  </w:style>
  <w:style w:type="paragraph" w:styleId="55">
    <w:name w:val="toc 5"/>
    <w:basedOn w:val="a"/>
    <w:next w:val="a"/>
    <w:autoRedefine/>
    <w:semiHidden/>
    <w:rsid w:val="00BC52EC"/>
    <w:pPr>
      <w:widowControl/>
      <w:autoSpaceDE/>
      <w:autoSpaceDN/>
      <w:adjustRightInd/>
      <w:ind w:left="960"/>
    </w:pPr>
    <w:rPr>
      <w:color w:val="auto"/>
      <w:sz w:val="18"/>
      <w:szCs w:val="18"/>
    </w:rPr>
  </w:style>
  <w:style w:type="paragraph" w:styleId="61">
    <w:name w:val="toc 6"/>
    <w:basedOn w:val="a"/>
    <w:next w:val="a"/>
    <w:autoRedefine/>
    <w:semiHidden/>
    <w:rsid w:val="00BC52EC"/>
    <w:pPr>
      <w:widowControl/>
      <w:autoSpaceDE/>
      <w:autoSpaceDN/>
      <w:adjustRightInd/>
      <w:ind w:left="1200"/>
    </w:pPr>
    <w:rPr>
      <w:color w:val="auto"/>
      <w:sz w:val="18"/>
      <w:szCs w:val="18"/>
    </w:rPr>
  </w:style>
  <w:style w:type="paragraph" w:styleId="71">
    <w:name w:val="toc 7"/>
    <w:basedOn w:val="a"/>
    <w:next w:val="a"/>
    <w:autoRedefine/>
    <w:semiHidden/>
    <w:rsid w:val="00BC52EC"/>
    <w:pPr>
      <w:widowControl/>
      <w:autoSpaceDE/>
      <w:autoSpaceDN/>
      <w:adjustRightInd/>
      <w:ind w:left="1440"/>
    </w:pPr>
    <w:rPr>
      <w:color w:val="auto"/>
      <w:sz w:val="18"/>
      <w:szCs w:val="18"/>
    </w:rPr>
  </w:style>
  <w:style w:type="paragraph" w:styleId="81">
    <w:name w:val="toc 8"/>
    <w:basedOn w:val="a"/>
    <w:next w:val="a"/>
    <w:autoRedefine/>
    <w:semiHidden/>
    <w:rsid w:val="00BC52EC"/>
    <w:pPr>
      <w:widowControl/>
      <w:autoSpaceDE/>
      <w:autoSpaceDN/>
      <w:adjustRightInd/>
      <w:ind w:left="1680"/>
    </w:pPr>
    <w:rPr>
      <w:color w:val="auto"/>
      <w:sz w:val="18"/>
      <w:szCs w:val="18"/>
    </w:rPr>
  </w:style>
  <w:style w:type="paragraph" w:styleId="91">
    <w:name w:val="toc 9"/>
    <w:basedOn w:val="a"/>
    <w:next w:val="a"/>
    <w:autoRedefine/>
    <w:semiHidden/>
    <w:rsid w:val="00BC52EC"/>
    <w:pPr>
      <w:widowControl/>
      <w:autoSpaceDE/>
      <w:autoSpaceDN/>
      <w:adjustRightInd/>
      <w:ind w:left="1920"/>
    </w:pPr>
    <w:rPr>
      <w:color w:val="auto"/>
      <w:sz w:val="18"/>
      <w:szCs w:val="18"/>
    </w:rPr>
  </w:style>
  <w:style w:type="paragraph" w:customStyle="1" w:styleId="13">
    <w:name w:val="Стиль1"/>
    <w:basedOn w:val="a"/>
    <w:rsid w:val="00BC52EC"/>
    <w:pPr>
      <w:keepNext/>
      <w:keepLines/>
      <w:suppressLineNumbers/>
      <w:tabs>
        <w:tab w:val="num" w:pos="432"/>
      </w:tabs>
      <w:suppressAutoHyphens/>
      <w:autoSpaceDE/>
      <w:autoSpaceDN/>
      <w:adjustRightInd/>
      <w:spacing w:after="60"/>
      <w:ind w:left="432" w:hanging="432"/>
    </w:pPr>
    <w:rPr>
      <w:b/>
      <w:bCs/>
      <w:color w:val="auto"/>
      <w:sz w:val="28"/>
      <w:szCs w:val="28"/>
    </w:rPr>
  </w:style>
  <w:style w:type="paragraph" w:customStyle="1" w:styleId="2-1">
    <w:name w:val="содержание2-1"/>
    <w:basedOn w:val="3"/>
    <w:next w:val="a"/>
    <w:rsid w:val="00BC52EC"/>
    <w:pPr>
      <w:keepLines w:val="0"/>
      <w:widowControl/>
      <w:numPr>
        <w:ilvl w:val="2"/>
      </w:numPr>
      <w:tabs>
        <w:tab w:val="num" w:pos="312"/>
      </w:tabs>
      <w:autoSpaceDE/>
      <w:autoSpaceDN/>
      <w:adjustRightInd/>
      <w:spacing w:before="240" w:after="60"/>
      <w:ind w:left="862" w:hanging="720"/>
      <w:jc w:val="both"/>
    </w:pPr>
    <w:rPr>
      <w:rFonts w:ascii="Arial" w:hAnsi="Arial" w:cs="Arial"/>
      <w:color w:val="auto"/>
      <w:sz w:val="24"/>
      <w:szCs w:val="24"/>
    </w:rPr>
  </w:style>
  <w:style w:type="paragraph" w:customStyle="1" w:styleId="210">
    <w:name w:val="Заголовок 2.1"/>
    <w:basedOn w:val="1"/>
    <w:rsid w:val="00BC52EC"/>
    <w:pPr>
      <w:suppressLineNumbers/>
      <w:tabs>
        <w:tab w:val="num" w:pos="432"/>
      </w:tabs>
      <w:suppressAutoHyphens/>
      <w:autoSpaceDE/>
      <w:autoSpaceDN/>
      <w:adjustRightInd/>
      <w:spacing w:before="240" w:after="60"/>
      <w:ind w:left="432" w:hanging="432"/>
      <w:jc w:val="center"/>
    </w:pPr>
    <w:rPr>
      <w:rFonts w:ascii="Times New Roman" w:hAnsi="Times New Roman"/>
      <w:caps/>
      <w:color w:val="auto"/>
      <w:kern w:val="28"/>
      <w:sz w:val="36"/>
      <w:szCs w:val="36"/>
    </w:rPr>
  </w:style>
  <w:style w:type="paragraph" w:customStyle="1" w:styleId="2d">
    <w:name w:val="Стиль2"/>
    <w:basedOn w:val="24"/>
    <w:rsid w:val="00BC52EC"/>
    <w:pPr>
      <w:keepNext/>
      <w:keepLines/>
      <w:widowControl w:val="0"/>
      <w:suppressLineNumbers/>
      <w:tabs>
        <w:tab w:val="clear" w:pos="643"/>
        <w:tab w:val="num" w:pos="1492"/>
        <w:tab w:val="num" w:pos="1836"/>
      </w:tabs>
      <w:suppressAutoHyphens/>
      <w:ind w:left="1836" w:hanging="576"/>
    </w:pPr>
    <w:rPr>
      <w:b/>
      <w:bCs/>
    </w:rPr>
  </w:style>
  <w:style w:type="paragraph" w:customStyle="1" w:styleId="3b">
    <w:name w:val="Стиль3"/>
    <w:basedOn w:val="26"/>
    <w:rsid w:val="00BC52EC"/>
    <w:pPr>
      <w:widowControl w:val="0"/>
      <w:tabs>
        <w:tab w:val="num" w:pos="1307"/>
      </w:tabs>
      <w:adjustRightInd w:val="0"/>
      <w:spacing w:after="0" w:line="240" w:lineRule="auto"/>
      <w:ind w:left="1080"/>
      <w:textAlignment w:val="baseline"/>
    </w:pPr>
  </w:style>
  <w:style w:type="paragraph" w:customStyle="1" w:styleId="2-11">
    <w:name w:val="содержание2-11"/>
    <w:basedOn w:val="a"/>
    <w:rsid w:val="00BC52EC"/>
    <w:pPr>
      <w:widowControl/>
      <w:autoSpaceDE/>
      <w:autoSpaceDN/>
      <w:adjustRightInd/>
      <w:spacing w:after="60"/>
      <w:jc w:val="both"/>
    </w:pPr>
    <w:rPr>
      <w:color w:val="auto"/>
      <w:sz w:val="24"/>
      <w:szCs w:val="24"/>
    </w:rPr>
  </w:style>
  <w:style w:type="character" w:customStyle="1" w:styleId="14">
    <w:name w:val="Знак Знак1"/>
    <w:rsid w:val="00BC52EC"/>
    <w:rPr>
      <w:sz w:val="24"/>
      <w:lang w:val="ru-RU" w:eastAsia="ru-RU"/>
    </w:rPr>
  </w:style>
  <w:style w:type="character" w:customStyle="1" w:styleId="3c">
    <w:name w:val="Стиль3 Знак"/>
    <w:rsid w:val="00BC52EC"/>
    <w:rPr>
      <w:rFonts w:cs="Times New Roman"/>
      <w:sz w:val="24"/>
      <w:szCs w:val="24"/>
      <w:lang w:val="ru-RU" w:eastAsia="ru-RU"/>
    </w:rPr>
  </w:style>
  <w:style w:type="paragraph" w:customStyle="1" w:styleId="46">
    <w:name w:val="Стиль4"/>
    <w:basedOn w:val="2"/>
    <w:next w:val="a"/>
    <w:rsid w:val="00BC52EC"/>
    <w:pPr>
      <w:keepLines/>
      <w:widowControl w:val="0"/>
      <w:numPr>
        <w:ilvl w:val="1"/>
      </w:numPr>
      <w:suppressLineNumbers/>
      <w:tabs>
        <w:tab w:val="num" w:pos="576"/>
      </w:tabs>
      <w:suppressAutoHyphens/>
      <w:spacing w:after="60"/>
      <w:ind w:left="576" w:firstLine="567"/>
      <w:jc w:val="center"/>
    </w:pPr>
    <w:rPr>
      <w:color w:val="auto"/>
      <w:sz w:val="30"/>
      <w:szCs w:val="30"/>
    </w:rPr>
  </w:style>
  <w:style w:type="paragraph" w:customStyle="1" w:styleId="afffd">
    <w:name w:val="Таблица заголовок"/>
    <w:basedOn w:val="a"/>
    <w:rsid w:val="00BC52EC"/>
    <w:pPr>
      <w:widowControl/>
      <w:autoSpaceDE/>
      <w:autoSpaceDN/>
      <w:adjustRightInd/>
      <w:spacing w:before="120" w:after="120" w:line="360" w:lineRule="auto"/>
      <w:jc w:val="right"/>
    </w:pPr>
    <w:rPr>
      <w:b/>
      <w:bCs/>
      <w:color w:val="auto"/>
      <w:sz w:val="28"/>
      <w:szCs w:val="28"/>
    </w:rPr>
  </w:style>
  <w:style w:type="paragraph" w:customStyle="1" w:styleId="afffe">
    <w:name w:val="текст таблицы"/>
    <w:basedOn w:val="a"/>
    <w:rsid w:val="00BC52EC"/>
    <w:pPr>
      <w:widowControl/>
      <w:autoSpaceDE/>
      <w:autoSpaceDN/>
      <w:adjustRightInd/>
      <w:spacing w:before="120"/>
      <w:ind w:right="-102"/>
    </w:pPr>
    <w:rPr>
      <w:color w:val="auto"/>
      <w:sz w:val="24"/>
      <w:szCs w:val="24"/>
    </w:rPr>
  </w:style>
  <w:style w:type="paragraph" w:customStyle="1" w:styleId="affff">
    <w:name w:val="Пункт Знак"/>
    <w:basedOn w:val="a"/>
    <w:rsid w:val="00BC52EC"/>
    <w:pPr>
      <w:widowControl/>
      <w:tabs>
        <w:tab w:val="num" w:pos="1134"/>
        <w:tab w:val="left" w:pos="1701"/>
      </w:tabs>
      <w:autoSpaceDE/>
      <w:autoSpaceDN/>
      <w:adjustRightInd/>
      <w:snapToGrid w:val="0"/>
      <w:spacing w:line="360" w:lineRule="auto"/>
      <w:ind w:left="1134" w:hanging="567"/>
      <w:jc w:val="both"/>
    </w:pPr>
    <w:rPr>
      <w:color w:val="auto"/>
      <w:sz w:val="28"/>
      <w:szCs w:val="28"/>
    </w:rPr>
  </w:style>
  <w:style w:type="paragraph" w:customStyle="1" w:styleId="affff0">
    <w:name w:val="a"/>
    <w:basedOn w:val="a"/>
    <w:rsid w:val="00BC52EC"/>
    <w:pPr>
      <w:widowControl/>
      <w:autoSpaceDE/>
      <w:autoSpaceDN/>
      <w:adjustRightInd/>
      <w:snapToGrid w:val="0"/>
      <w:spacing w:line="360" w:lineRule="auto"/>
      <w:ind w:left="1134" w:hanging="567"/>
      <w:jc w:val="both"/>
    </w:pPr>
    <w:rPr>
      <w:color w:val="auto"/>
      <w:sz w:val="28"/>
      <w:szCs w:val="28"/>
    </w:rPr>
  </w:style>
  <w:style w:type="paragraph" w:customStyle="1" w:styleId="affff1">
    <w:name w:val="Словарная статья"/>
    <w:basedOn w:val="a"/>
    <w:next w:val="a"/>
    <w:rsid w:val="00BC52EC"/>
    <w:pPr>
      <w:widowControl/>
      <w:ind w:right="118"/>
      <w:jc w:val="both"/>
    </w:pPr>
    <w:rPr>
      <w:rFonts w:ascii="Arial" w:hAnsi="Arial" w:cs="Arial"/>
      <w:color w:val="auto"/>
    </w:rPr>
  </w:style>
  <w:style w:type="paragraph" w:customStyle="1" w:styleId="affff2">
    <w:name w:val="Комментарий пользователя"/>
    <w:basedOn w:val="a"/>
    <w:next w:val="a"/>
    <w:rsid w:val="00BC52EC"/>
    <w:pPr>
      <w:widowControl/>
      <w:ind w:left="170"/>
    </w:pPr>
    <w:rPr>
      <w:rFonts w:ascii="Arial" w:hAnsi="Arial" w:cs="Arial"/>
      <w:i/>
      <w:iCs/>
      <w:color w:val="000080"/>
    </w:rPr>
  </w:style>
  <w:style w:type="character" w:customStyle="1" w:styleId="3d">
    <w:name w:val="Стиль3 Знак Знак"/>
    <w:rsid w:val="00BC52EC"/>
    <w:rPr>
      <w:sz w:val="24"/>
      <w:lang w:val="ru-RU" w:eastAsia="ru-RU"/>
    </w:rPr>
  </w:style>
  <w:style w:type="paragraph" w:styleId="affff3">
    <w:name w:val="Balloon Text"/>
    <w:basedOn w:val="a"/>
    <w:link w:val="affff4"/>
    <w:uiPriority w:val="99"/>
    <w:semiHidden/>
    <w:rsid w:val="00BC52EC"/>
    <w:pPr>
      <w:widowControl/>
      <w:autoSpaceDE/>
      <w:autoSpaceDN/>
      <w:adjustRightInd/>
      <w:spacing w:after="60"/>
      <w:jc w:val="both"/>
    </w:pPr>
    <w:rPr>
      <w:rFonts w:ascii="Tahoma" w:hAnsi="Tahoma"/>
      <w:color w:val="auto"/>
      <w:sz w:val="16"/>
      <w:lang w:val="x-none"/>
    </w:rPr>
  </w:style>
  <w:style w:type="character" w:customStyle="1" w:styleId="affff4">
    <w:name w:val="Текст выноски Знак"/>
    <w:link w:val="affff3"/>
    <w:uiPriority w:val="99"/>
    <w:semiHidden/>
    <w:locked/>
    <w:rsid w:val="00BC52EC"/>
    <w:rPr>
      <w:rFonts w:ascii="Tahoma" w:hAnsi="Tahoma"/>
      <w:sz w:val="16"/>
      <w:lang w:val="x-none" w:eastAsia="ru-RU"/>
    </w:rPr>
  </w:style>
  <w:style w:type="character" w:customStyle="1" w:styleId="labelbodytext1">
    <w:name w:val="label_body_text_1"/>
    <w:rsid w:val="00BC52EC"/>
    <w:rPr>
      <w:rFonts w:cs="Times New Roman"/>
    </w:rPr>
  </w:style>
  <w:style w:type="paragraph" w:customStyle="1" w:styleId="1DocumentHeader1">
    <w:name w:val="Заголовок 1.Document Header1"/>
    <w:basedOn w:val="a"/>
    <w:next w:val="a"/>
    <w:rsid w:val="00BC52EC"/>
    <w:pPr>
      <w:keepNext/>
      <w:widowControl/>
      <w:autoSpaceDE/>
      <w:autoSpaceDN/>
      <w:adjustRightInd/>
      <w:spacing w:before="240" w:after="60"/>
      <w:jc w:val="center"/>
      <w:outlineLvl w:val="0"/>
    </w:pPr>
    <w:rPr>
      <w:color w:val="auto"/>
      <w:kern w:val="28"/>
      <w:sz w:val="36"/>
      <w:szCs w:val="36"/>
    </w:rPr>
  </w:style>
  <w:style w:type="paragraph" w:customStyle="1" w:styleId="ConsPlusNormal">
    <w:name w:val="ConsPlusNormal"/>
    <w:link w:val="ConsPlusNormal0"/>
    <w:rsid w:val="00BC52EC"/>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BC52EC"/>
    <w:rPr>
      <w:rFonts w:ascii="Arial" w:hAnsi="Arial"/>
      <w:lang w:val="ru-RU" w:eastAsia="ru-RU" w:bidi="ar-SA"/>
    </w:rPr>
  </w:style>
  <w:style w:type="character" w:customStyle="1" w:styleId="110">
    <w:name w:val="Знак Знак11"/>
    <w:rsid w:val="00BC52EC"/>
    <w:rPr>
      <w:sz w:val="24"/>
      <w:lang w:val="ru-RU" w:eastAsia="ru-RU"/>
    </w:rPr>
  </w:style>
  <w:style w:type="paragraph" w:customStyle="1" w:styleId="200">
    <w:name w:val="20"/>
    <w:basedOn w:val="a"/>
    <w:rsid w:val="00BC52EC"/>
    <w:pPr>
      <w:widowControl/>
      <w:autoSpaceDE/>
      <w:autoSpaceDN/>
      <w:adjustRightInd/>
      <w:spacing w:before="104" w:after="104"/>
      <w:ind w:left="104" w:right="104"/>
    </w:pPr>
    <w:rPr>
      <w:color w:val="auto"/>
      <w:sz w:val="24"/>
      <w:szCs w:val="24"/>
    </w:rPr>
  </w:style>
  <w:style w:type="paragraph" w:customStyle="1" w:styleId="affff5">
    <w:name w:val="Пункт"/>
    <w:basedOn w:val="a"/>
    <w:rsid w:val="00BC52EC"/>
    <w:pPr>
      <w:widowControl/>
      <w:tabs>
        <w:tab w:val="num" w:pos="1980"/>
      </w:tabs>
      <w:autoSpaceDE/>
      <w:autoSpaceDN/>
      <w:adjustRightInd/>
      <w:ind w:left="1404" w:hanging="504"/>
      <w:jc w:val="both"/>
    </w:pPr>
    <w:rPr>
      <w:color w:val="auto"/>
      <w:sz w:val="24"/>
      <w:szCs w:val="24"/>
    </w:rPr>
  </w:style>
  <w:style w:type="paragraph" w:customStyle="1" w:styleId="affff6">
    <w:name w:val="Подпункт"/>
    <w:basedOn w:val="affff5"/>
    <w:rsid w:val="00BC52EC"/>
    <w:pPr>
      <w:tabs>
        <w:tab w:val="clear" w:pos="1980"/>
        <w:tab w:val="num" w:pos="2520"/>
      </w:tabs>
      <w:ind w:left="1728" w:hanging="648"/>
    </w:pPr>
  </w:style>
  <w:style w:type="paragraph" w:customStyle="1" w:styleId="affff7">
    <w:name w:val="Таблица шапка"/>
    <w:basedOn w:val="a"/>
    <w:rsid w:val="00BC52EC"/>
    <w:pPr>
      <w:keepNext/>
      <w:widowControl/>
      <w:autoSpaceDE/>
      <w:autoSpaceDN/>
      <w:adjustRightInd/>
      <w:spacing w:before="40" w:after="40"/>
      <w:ind w:left="57" w:right="57"/>
    </w:pPr>
    <w:rPr>
      <w:color w:val="auto"/>
      <w:sz w:val="18"/>
      <w:szCs w:val="18"/>
    </w:rPr>
  </w:style>
  <w:style w:type="paragraph" w:customStyle="1" w:styleId="affff8">
    <w:name w:val="Таблица текст"/>
    <w:basedOn w:val="a"/>
    <w:rsid w:val="00BC52EC"/>
    <w:pPr>
      <w:widowControl/>
      <w:autoSpaceDE/>
      <w:autoSpaceDN/>
      <w:adjustRightInd/>
      <w:spacing w:before="40" w:after="40"/>
      <w:ind w:left="57" w:right="57"/>
    </w:pPr>
    <w:rPr>
      <w:color w:val="auto"/>
      <w:sz w:val="22"/>
      <w:szCs w:val="22"/>
    </w:rPr>
  </w:style>
  <w:style w:type="paragraph" w:customStyle="1" w:styleId="affff9">
    <w:name w:val="пункт"/>
    <w:basedOn w:val="a"/>
    <w:rsid w:val="00BC52EC"/>
    <w:pPr>
      <w:widowControl/>
      <w:tabs>
        <w:tab w:val="num" w:pos="1135"/>
      </w:tabs>
      <w:autoSpaceDE/>
      <w:autoSpaceDN/>
      <w:adjustRightInd/>
      <w:spacing w:before="60" w:after="60"/>
      <w:ind w:left="-283" w:firstLine="567"/>
    </w:pPr>
    <w:rPr>
      <w:color w:val="auto"/>
      <w:sz w:val="24"/>
      <w:szCs w:val="24"/>
    </w:rPr>
  </w:style>
  <w:style w:type="character" w:customStyle="1" w:styleId="DeltaViewInsertion">
    <w:name w:val="DeltaView Insertion"/>
    <w:rsid w:val="00BC52EC"/>
    <w:rPr>
      <w:color w:val="0000FF"/>
      <w:spacing w:val="0"/>
      <w:u w:val="double"/>
    </w:rPr>
  </w:style>
  <w:style w:type="paragraph" w:customStyle="1" w:styleId="ConsPlusNonformat">
    <w:name w:val="ConsPlusNonformat"/>
    <w:rsid w:val="00BC52EC"/>
    <w:pPr>
      <w:autoSpaceDE w:val="0"/>
      <w:autoSpaceDN w:val="0"/>
      <w:adjustRightInd w:val="0"/>
    </w:pPr>
    <w:rPr>
      <w:rFonts w:ascii="Courier New" w:hAnsi="Courier New" w:cs="Courier New"/>
    </w:rPr>
  </w:style>
  <w:style w:type="paragraph" w:customStyle="1" w:styleId="ConsPlusCell">
    <w:name w:val="ConsPlusCell"/>
    <w:rsid w:val="00BC52EC"/>
    <w:pPr>
      <w:autoSpaceDE w:val="0"/>
      <w:autoSpaceDN w:val="0"/>
      <w:adjustRightInd w:val="0"/>
    </w:pPr>
    <w:rPr>
      <w:rFonts w:ascii="Arial" w:hAnsi="Arial" w:cs="Arial"/>
    </w:rPr>
  </w:style>
  <w:style w:type="paragraph" w:customStyle="1" w:styleId="15">
    <w:name w:val="1"/>
    <w:basedOn w:val="a"/>
    <w:rsid w:val="00BC52EC"/>
    <w:pPr>
      <w:widowControl/>
      <w:autoSpaceDE/>
      <w:autoSpaceDN/>
      <w:adjustRightInd/>
      <w:spacing w:after="160" w:line="240" w:lineRule="exact"/>
    </w:pPr>
    <w:rPr>
      <w:rFonts w:eastAsia="Times New Roman"/>
      <w:color w:val="auto"/>
      <w:lang w:eastAsia="zh-CN"/>
    </w:rPr>
  </w:style>
  <w:style w:type="table" w:styleId="affffa">
    <w:name w:val="Table Grid"/>
    <w:basedOn w:val="a1"/>
    <w:uiPriority w:val="39"/>
    <w:rsid w:val="00BC52EC"/>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BC52EC"/>
    <w:pPr>
      <w:widowControl w:val="0"/>
      <w:ind w:left="2080"/>
    </w:pPr>
    <w:rPr>
      <w:rFonts w:ascii="Arial" w:hAnsi="Arial"/>
      <w:b/>
      <w:sz w:val="36"/>
    </w:rPr>
  </w:style>
  <w:style w:type="table" w:customStyle="1" w:styleId="16">
    <w:name w:val="Стиль таблицы1"/>
    <w:rsid w:val="00BC52EC"/>
    <w:rPr>
      <w:rFonts w:ascii="Times New Roman" w:hAnsi="Times New Roman"/>
      <w:color w:val="000000"/>
      <w:sz w:val="24"/>
    </w:rPr>
    <w:tblPr>
      <w:tblCellMar>
        <w:top w:w="0" w:type="dxa"/>
        <w:left w:w="108" w:type="dxa"/>
        <w:bottom w:w="0" w:type="dxa"/>
        <w:right w:w="108" w:type="dxa"/>
      </w:tblCellMar>
    </w:tblPr>
  </w:style>
  <w:style w:type="paragraph" w:styleId="affffb">
    <w:name w:val="Document Map"/>
    <w:basedOn w:val="a"/>
    <w:link w:val="affffc"/>
    <w:semiHidden/>
    <w:rsid w:val="00BC52EC"/>
    <w:pPr>
      <w:widowControl/>
      <w:autoSpaceDE/>
      <w:autoSpaceDN/>
      <w:adjustRightInd/>
      <w:spacing w:after="60"/>
      <w:jc w:val="both"/>
    </w:pPr>
    <w:rPr>
      <w:rFonts w:ascii="Tahoma" w:hAnsi="Tahoma"/>
      <w:color w:val="auto"/>
      <w:sz w:val="16"/>
      <w:lang w:val="x-none"/>
    </w:rPr>
  </w:style>
  <w:style w:type="character" w:customStyle="1" w:styleId="affffc">
    <w:name w:val="Схема документа Знак"/>
    <w:link w:val="affffb"/>
    <w:locked/>
    <w:rsid w:val="00BC52EC"/>
    <w:rPr>
      <w:rFonts w:ascii="Tahoma" w:hAnsi="Tahoma"/>
      <w:sz w:val="16"/>
      <w:lang w:val="x-none" w:eastAsia="ru-RU"/>
    </w:rPr>
  </w:style>
  <w:style w:type="paragraph" w:customStyle="1" w:styleId="Default">
    <w:name w:val="Default"/>
    <w:rsid w:val="00BC52EC"/>
    <w:pPr>
      <w:widowControl w:val="0"/>
      <w:autoSpaceDE w:val="0"/>
      <w:autoSpaceDN w:val="0"/>
      <w:adjustRightInd w:val="0"/>
    </w:pPr>
    <w:rPr>
      <w:rFonts w:ascii="Times New Roman" w:hAnsi="Times New Roman"/>
      <w:color w:val="000000"/>
      <w:sz w:val="24"/>
      <w:szCs w:val="24"/>
    </w:rPr>
  </w:style>
  <w:style w:type="paragraph" w:customStyle="1" w:styleId="affffd">
    <w:name w:val="А_обычный"/>
    <w:basedOn w:val="a"/>
    <w:link w:val="affffe"/>
    <w:rsid w:val="00BC52EC"/>
    <w:pPr>
      <w:widowControl/>
      <w:autoSpaceDE/>
      <w:autoSpaceDN/>
      <w:adjustRightInd/>
      <w:ind w:left="360" w:hanging="360"/>
      <w:jc w:val="both"/>
    </w:pPr>
    <w:rPr>
      <w:color w:val="auto"/>
      <w:sz w:val="24"/>
      <w:lang w:val="x-none"/>
    </w:rPr>
  </w:style>
  <w:style w:type="character" w:customStyle="1" w:styleId="affffe">
    <w:name w:val="А_обычный Знак"/>
    <w:link w:val="affffd"/>
    <w:locked/>
    <w:rsid w:val="00BC52EC"/>
    <w:rPr>
      <w:rFonts w:ascii="Times New Roman" w:hAnsi="Times New Roman"/>
      <w:sz w:val="24"/>
      <w:lang w:val="x-none" w:eastAsia="ru-RU"/>
    </w:rPr>
  </w:style>
  <w:style w:type="character" w:customStyle="1" w:styleId="afffff">
    <w:name w:val="Цветовое выделение"/>
    <w:rsid w:val="00BC52EC"/>
    <w:rPr>
      <w:b/>
      <w:color w:val="000080"/>
      <w:sz w:val="20"/>
    </w:rPr>
  </w:style>
  <w:style w:type="paragraph" w:customStyle="1" w:styleId="InTable">
    <w:name w:val="In Table"/>
    <w:basedOn w:val="a"/>
    <w:rsid w:val="00BC52EC"/>
    <w:pPr>
      <w:widowControl/>
      <w:numPr>
        <w:ilvl w:val="12"/>
      </w:numPr>
      <w:autoSpaceDE/>
      <w:autoSpaceDN/>
      <w:adjustRightInd/>
      <w:spacing w:before="60" w:after="60"/>
      <w:jc w:val="both"/>
    </w:pPr>
    <w:rPr>
      <w:color w:val="auto"/>
      <w:szCs w:val="24"/>
      <w:lang w:eastAsia="en-US"/>
    </w:rPr>
  </w:style>
  <w:style w:type="paragraph" w:customStyle="1" w:styleId="caaieiaie4">
    <w:name w:val="caaieiaie 4"/>
    <w:basedOn w:val="a"/>
    <w:next w:val="a"/>
    <w:rsid w:val="00BC52EC"/>
    <w:pPr>
      <w:overflowPunct w:val="0"/>
      <w:jc w:val="center"/>
      <w:textAlignment w:val="baseline"/>
    </w:pPr>
    <w:rPr>
      <w:b/>
      <w:color w:val="auto"/>
      <w:kern w:val="28"/>
      <w:sz w:val="24"/>
    </w:rPr>
  </w:style>
  <w:style w:type="paragraph" w:customStyle="1" w:styleId="afffff0">
    <w:name w:val="Нормальный"/>
    <w:rsid w:val="00BC52EC"/>
    <w:pPr>
      <w:widowControl w:val="0"/>
    </w:pPr>
    <w:rPr>
      <w:rFonts w:ascii="Times New Roman" w:hAnsi="Times New Roman"/>
    </w:rPr>
  </w:style>
  <w:style w:type="paragraph" w:customStyle="1" w:styleId="Iiiaeuiue">
    <w:name w:val="Ii?iaeuiue"/>
    <w:rsid w:val="00BC52EC"/>
    <w:pPr>
      <w:widowControl w:val="0"/>
      <w:overflowPunct w:val="0"/>
      <w:autoSpaceDE w:val="0"/>
      <w:autoSpaceDN w:val="0"/>
      <w:adjustRightInd w:val="0"/>
      <w:textAlignment w:val="baseline"/>
    </w:pPr>
    <w:rPr>
      <w:rFonts w:ascii="Times New Roman" w:hAnsi="Times New Roman"/>
    </w:rPr>
  </w:style>
  <w:style w:type="paragraph" w:customStyle="1" w:styleId="font5">
    <w:name w:val="font5"/>
    <w:basedOn w:val="a"/>
    <w:rsid w:val="00BC52EC"/>
    <w:pPr>
      <w:widowControl/>
      <w:autoSpaceDE/>
      <w:autoSpaceDN/>
      <w:adjustRightInd/>
      <w:spacing w:before="100" w:beforeAutospacing="1" w:after="100" w:afterAutospacing="1"/>
    </w:pPr>
    <w:rPr>
      <w:i/>
      <w:iCs/>
      <w:color w:val="auto"/>
      <w:sz w:val="14"/>
      <w:szCs w:val="14"/>
    </w:rPr>
  </w:style>
  <w:style w:type="paragraph" w:customStyle="1" w:styleId="font6">
    <w:name w:val="font6"/>
    <w:basedOn w:val="a"/>
    <w:rsid w:val="00BC52EC"/>
    <w:pPr>
      <w:widowControl/>
      <w:autoSpaceDE/>
      <w:autoSpaceDN/>
      <w:adjustRightInd/>
      <w:spacing w:before="100" w:beforeAutospacing="1" w:after="100" w:afterAutospacing="1"/>
    </w:pPr>
    <w:rPr>
      <w:i/>
      <w:iCs/>
      <w:color w:val="auto"/>
      <w:sz w:val="12"/>
      <w:szCs w:val="12"/>
    </w:rPr>
  </w:style>
  <w:style w:type="paragraph" w:customStyle="1" w:styleId="xl65">
    <w:name w:val="xl6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66">
    <w:name w:val="xl66"/>
    <w:basedOn w:val="a"/>
    <w:rsid w:val="00BC52EC"/>
    <w:pPr>
      <w:widowControl/>
      <w:autoSpaceDE/>
      <w:autoSpaceDN/>
      <w:adjustRightInd/>
      <w:spacing w:before="100" w:beforeAutospacing="1" w:after="100" w:afterAutospacing="1"/>
      <w:jc w:val="center"/>
      <w:textAlignment w:val="top"/>
    </w:pPr>
    <w:rPr>
      <w:color w:val="auto"/>
      <w:sz w:val="16"/>
      <w:szCs w:val="16"/>
    </w:rPr>
  </w:style>
  <w:style w:type="paragraph" w:customStyle="1" w:styleId="xl67">
    <w:name w:val="xl67"/>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68">
    <w:name w:val="xl68"/>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69">
    <w:name w:val="xl69"/>
    <w:basedOn w:val="a"/>
    <w:rsid w:val="00BC52EC"/>
    <w:pPr>
      <w:widowControl/>
      <w:autoSpaceDE/>
      <w:autoSpaceDN/>
      <w:adjustRightInd/>
      <w:spacing w:before="100" w:beforeAutospacing="1" w:after="100" w:afterAutospacing="1"/>
      <w:jc w:val="center"/>
      <w:textAlignment w:val="top"/>
    </w:pPr>
    <w:rPr>
      <w:color w:val="auto"/>
      <w:sz w:val="18"/>
      <w:szCs w:val="18"/>
    </w:rPr>
  </w:style>
  <w:style w:type="paragraph" w:customStyle="1" w:styleId="xl70">
    <w:name w:val="xl70"/>
    <w:basedOn w:val="a"/>
    <w:rsid w:val="00BC52EC"/>
    <w:pPr>
      <w:widowControl/>
      <w:autoSpaceDE/>
      <w:autoSpaceDN/>
      <w:adjustRightInd/>
      <w:spacing w:before="100" w:beforeAutospacing="1" w:after="100" w:afterAutospacing="1"/>
      <w:jc w:val="right"/>
      <w:textAlignment w:val="top"/>
    </w:pPr>
    <w:rPr>
      <w:color w:val="auto"/>
      <w:sz w:val="16"/>
      <w:szCs w:val="16"/>
    </w:rPr>
  </w:style>
  <w:style w:type="paragraph" w:customStyle="1" w:styleId="xl71">
    <w:name w:val="xl7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2">
    <w:name w:val="xl7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3">
    <w:name w:val="xl73"/>
    <w:basedOn w:val="a"/>
    <w:rsid w:val="00BC52EC"/>
    <w:pPr>
      <w:widowControl/>
      <w:autoSpaceDE/>
      <w:autoSpaceDN/>
      <w:adjustRightInd/>
      <w:spacing w:before="100" w:beforeAutospacing="1" w:after="100" w:afterAutospacing="1"/>
      <w:textAlignment w:val="top"/>
    </w:pPr>
    <w:rPr>
      <w:color w:val="auto"/>
      <w:sz w:val="18"/>
      <w:szCs w:val="18"/>
    </w:rPr>
  </w:style>
  <w:style w:type="paragraph" w:customStyle="1" w:styleId="xl74">
    <w:name w:val="xl7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xl75">
    <w:name w:val="xl7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76">
    <w:name w:val="xl7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77">
    <w:name w:val="xl7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8"/>
      <w:szCs w:val="18"/>
    </w:rPr>
  </w:style>
  <w:style w:type="paragraph" w:customStyle="1" w:styleId="xl78">
    <w:name w:val="xl7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79">
    <w:name w:val="xl7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0">
    <w:name w:val="xl80"/>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color w:val="auto"/>
      <w:sz w:val="16"/>
      <w:szCs w:val="16"/>
    </w:rPr>
  </w:style>
  <w:style w:type="paragraph" w:customStyle="1" w:styleId="xl81">
    <w:name w:val="xl81"/>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color w:val="auto"/>
      <w:sz w:val="14"/>
      <w:szCs w:val="14"/>
    </w:rPr>
  </w:style>
  <w:style w:type="paragraph" w:customStyle="1" w:styleId="xl82">
    <w:name w:val="xl82"/>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top"/>
    </w:pPr>
    <w:rPr>
      <w:b/>
      <w:bCs/>
      <w:color w:val="auto"/>
      <w:sz w:val="14"/>
      <w:szCs w:val="14"/>
    </w:rPr>
  </w:style>
  <w:style w:type="paragraph" w:customStyle="1" w:styleId="xl83">
    <w:name w:val="xl83"/>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24"/>
      <w:szCs w:val="24"/>
    </w:rPr>
  </w:style>
  <w:style w:type="paragraph" w:customStyle="1" w:styleId="xl84">
    <w:name w:val="xl84"/>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5">
    <w:name w:val="xl85"/>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bCs/>
      <w:color w:val="auto"/>
      <w:sz w:val="18"/>
      <w:szCs w:val="18"/>
    </w:rPr>
  </w:style>
  <w:style w:type="paragraph" w:customStyle="1" w:styleId="xl86">
    <w:name w:val="xl86"/>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auto"/>
      <w:sz w:val="18"/>
      <w:szCs w:val="18"/>
    </w:rPr>
  </w:style>
  <w:style w:type="paragraph" w:customStyle="1" w:styleId="xl87">
    <w:name w:val="xl87"/>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auto"/>
      <w:sz w:val="18"/>
      <w:szCs w:val="18"/>
    </w:rPr>
  </w:style>
  <w:style w:type="paragraph" w:customStyle="1" w:styleId="xl88">
    <w:name w:val="xl88"/>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24"/>
      <w:szCs w:val="24"/>
    </w:rPr>
  </w:style>
  <w:style w:type="paragraph" w:customStyle="1" w:styleId="xl89">
    <w:name w:val="xl89"/>
    <w:basedOn w:val="a"/>
    <w:rsid w:val="00BC52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auto"/>
      <w:sz w:val="18"/>
      <w:szCs w:val="18"/>
    </w:rPr>
  </w:style>
  <w:style w:type="paragraph" w:customStyle="1" w:styleId="211">
    <w:name w:val="Основной текст 21"/>
    <w:basedOn w:val="a"/>
    <w:rsid w:val="00BC52EC"/>
    <w:pPr>
      <w:widowControl/>
      <w:overflowPunct w:val="0"/>
      <w:jc w:val="center"/>
      <w:textAlignment w:val="baseline"/>
    </w:pPr>
    <w:rPr>
      <w:color w:val="auto"/>
      <w:sz w:val="28"/>
    </w:rPr>
  </w:style>
  <w:style w:type="paragraph" w:customStyle="1" w:styleId="17">
    <w:name w:val="Без интервала1"/>
    <w:link w:val="NoSpacingChar"/>
    <w:rsid w:val="00BC52EC"/>
    <w:rPr>
      <w:sz w:val="22"/>
      <w:lang w:eastAsia="en-US"/>
    </w:rPr>
  </w:style>
  <w:style w:type="character" w:customStyle="1" w:styleId="NoSpacingChar">
    <w:name w:val="No Spacing Char"/>
    <w:link w:val="17"/>
    <w:locked/>
    <w:rsid w:val="000960F7"/>
    <w:rPr>
      <w:sz w:val="22"/>
      <w:lang w:eastAsia="en-US" w:bidi="ar-SA"/>
    </w:rPr>
  </w:style>
  <w:style w:type="paragraph" w:customStyle="1" w:styleId="Normal1">
    <w:name w:val="Normal1"/>
    <w:rsid w:val="00BC52EC"/>
    <w:pPr>
      <w:widowControl w:val="0"/>
    </w:pPr>
    <w:rPr>
      <w:rFonts w:ascii="Times New Roman" w:hAnsi="Times New Roman"/>
    </w:rPr>
  </w:style>
  <w:style w:type="paragraph" w:customStyle="1" w:styleId="18">
    <w:name w:val="Абзац списка1"/>
    <w:basedOn w:val="a"/>
    <w:rsid w:val="00BC52EC"/>
    <w:pPr>
      <w:widowControl/>
      <w:autoSpaceDE/>
      <w:autoSpaceDN/>
      <w:adjustRightInd/>
      <w:spacing w:after="200" w:line="276" w:lineRule="auto"/>
      <w:ind w:left="720"/>
    </w:pPr>
    <w:rPr>
      <w:rFonts w:ascii="Calibri" w:eastAsia="Times New Roman" w:hAnsi="Calibri"/>
      <w:color w:val="auto"/>
      <w:sz w:val="22"/>
      <w:szCs w:val="22"/>
      <w:lang w:eastAsia="en-US"/>
    </w:rPr>
  </w:style>
  <w:style w:type="paragraph" w:customStyle="1" w:styleId="02statia2">
    <w:name w:val="02statia2"/>
    <w:basedOn w:val="a"/>
    <w:rsid w:val="00BC52EC"/>
    <w:pPr>
      <w:widowControl/>
      <w:autoSpaceDE/>
      <w:autoSpaceDN/>
      <w:adjustRightInd/>
      <w:spacing w:before="120" w:line="320" w:lineRule="atLeast"/>
      <w:ind w:left="2020" w:hanging="880"/>
      <w:jc w:val="both"/>
    </w:pPr>
    <w:rPr>
      <w:rFonts w:ascii="GaramondNarrowC" w:hAnsi="GaramondNarrowC"/>
      <w:sz w:val="21"/>
      <w:szCs w:val="21"/>
    </w:rPr>
  </w:style>
  <w:style w:type="paragraph" w:customStyle="1" w:styleId="19">
    <w:name w:val="Заголовок записки1"/>
    <w:basedOn w:val="a"/>
    <w:next w:val="a"/>
    <w:rsid w:val="00BC52EC"/>
    <w:pPr>
      <w:widowControl/>
      <w:suppressAutoHyphens/>
      <w:autoSpaceDE/>
      <w:autoSpaceDN/>
      <w:adjustRightInd/>
      <w:spacing w:after="60"/>
      <w:jc w:val="both"/>
    </w:pPr>
    <w:rPr>
      <w:color w:val="auto"/>
      <w:sz w:val="24"/>
      <w:szCs w:val="24"/>
      <w:lang w:eastAsia="ar-SA"/>
    </w:rPr>
  </w:style>
  <w:style w:type="paragraph" w:customStyle="1" w:styleId="1a">
    <w:name w:val="1 Знак"/>
    <w:basedOn w:val="a"/>
    <w:rsid w:val="00BC52EC"/>
    <w:pPr>
      <w:widowControl/>
      <w:autoSpaceDE/>
      <w:autoSpaceDN/>
      <w:adjustRightInd/>
      <w:spacing w:before="100" w:beforeAutospacing="1" w:after="100" w:afterAutospacing="1"/>
      <w:jc w:val="both"/>
    </w:pPr>
    <w:rPr>
      <w:rFonts w:ascii="Tahoma" w:hAnsi="Tahoma"/>
      <w:color w:val="auto"/>
      <w:lang w:val="en-US" w:eastAsia="en-US"/>
    </w:rPr>
  </w:style>
  <w:style w:type="character" w:styleId="afffff1">
    <w:name w:val="endnote reference"/>
    <w:semiHidden/>
    <w:rsid w:val="00BC52EC"/>
    <w:rPr>
      <w:vertAlign w:val="superscript"/>
    </w:rPr>
  </w:style>
  <w:style w:type="paragraph" w:customStyle="1" w:styleId="1CharChar">
    <w:name w:val="Знак1 Знак Знак Char Char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03zagolovok2">
    <w:name w:val="03zagolovok2"/>
    <w:basedOn w:val="a"/>
    <w:rsid w:val="00BC52EC"/>
    <w:pPr>
      <w:keepNext/>
      <w:widowControl/>
      <w:autoSpaceDE/>
      <w:autoSpaceDN/>
      <w:adjustRightInd/>
      <w:spacing w:before="360" w:after="120" w:line="360" w:lineRule="atLeast"/>
      <w:outlineLvl w:val="1"/>
    </w:pPr>
    <w:rPr>
      <w:rFonts w:ascii="GaramondC" w:hAnsi="GaramondC"/>
      <w:b/>
      <w:sz w:val="28"/>
      <w:szCs w:val="28"/>
    </w:rPr>
  </w:style>
  <w:style w:type="paragraph" w:customStyle="1" w:styleId="-">
    <w:name w:val="Контракт-раздел"/>
    <w:basedOn w:val="a"/>
    <w:next w:val="-0"/>
    <w:rsid w:val="00BC52EC"/>
    <w:pPr>
      <w:keepNext/>
      <w:widowControl/>
      <w:tabs>
        <w:tab w:val="left" w:pos="540"/>
        <w:tab w:val="num" w:pos="3960"/>
      </w:tabs>
      <w:suppressAutoHyphens/>
      <w:autoSpaceDE/>
      <w:autoSpaceDN/>
      <w:adjustRightInd/>
      <w:spacing w:before="360" w:after="120"/>
      <w:ind w:left="3960"/>
      <w:jc w:val="center"/>
      <w:outlineLvl w:val="3"/>
    </w:pPr>
    <w:rPr>
      <w:b/>
      <w:bCs/>
      <w:caps/>
      <w:smallCaps/>
      <w:color w:val="auto"/>
      <w:sz w:val="24"/>
      <w:szCs w:val="24"/>
    </w:rPr>
  </w:style>
  <w:style w:type="paragraph" w:customStyle="1" w:styleId="-0">
    <w:name w:val="Контракт-пункт"/>
    <w:basedOn w:val="a"/>
    <w:rsid w:val="00BC52EC"/>
    <w:pPr>
      <w:widowControl/>
      <w:tabs>
        <w:tab w:val="num" w:pos="4811"/>
      </w:tabs>
      <w:autoSpaceDE/>
      <w:autoSpaceDN/>
      <w:adjustRightInd/>
      <w:ind w:left="4811" w:hanging="851"/>
      <w:jc w:val="both"/>
    </w:pPr>
    <w:rPr>
      <w:color w:val="auto"/>
      <w:sz w:val="24"/>
      <w:szCs w:val="24"/>
    </w:rPr>
  </w:style>
  <w:style w:type="paragraph" w:customStyle="1" w:styleId="afffff2">
    <w:name w:val="Знак Знак Знак Знак Знак Знак Знак"/>
    <w:basedOn w:val="a"/>
    <w:rsid w:val="00BC52EC"/>
    <w:pPr>
      <w:widowControl/>
      <w:autoSpaceDE/>
      <w:autoSpaceDN/>
      <w:adjustRightInd/>
      <w:spacing w:before="100" w:beforeAutospacing="1" w:after="100" w:afterAutospacing="1"/>
    </w:pPr>
    <w:rPr>
      <w:rFonts w:ascii="Tahoma" w:hAnsi="Tahoma"/>
      <w:color w:val="auto"/>
      <w:lang w:val="en-US" w:eastAsia="en-US"/>
    </w:rPr>
  </w:style>
  <w:style w:type="paragraph" w:customStyle="1" w:styleId="3e">
    <w:name w:val="Знак Знак Знак Знак Знак Знак Знак3"/>
    <w:basedOn w:val="a"/>
    <w:rsid w:val="00BC52EC"/>
    <w:pPr>
      <w:widowControl/>
      <w:autoSpaceDE/>
      <w:autoSpaceDN/>
      <w:adjustRightInd/>
      <w:spacing w:before="100" w:beforeAutospacing="1" w:after="100" w:afterAutospacing="1"/>
    </w:pPr>
    <w:rPr>
      <w:rFonts w:ascii="Tahoma" w:hAnsi="Tahoma"/>
      <w:color w:val="auto"/>
      <w:lang w:val="en-US" w:eastAsia="en-US"/>
    </w:rPr>
  </w:style>
  <w:style w:type="character" w:customStyle="1" w:styleId="term">
    <w:name w:val="term"/>
    <w:rsid w:val="002420B4"/>
  </w:style>
  <w:style w:type="paragraph" w:customStyle="1" w:styleId="111">
    <w:name w:val="Обычный11"/>
    <w:rsid w:val="00280120"/>
    <w:pPr>
      <w:jc w:val="both"/>
    </w:pPr>
    <w:rPr>
      <w:rFonts w:ascii="TimesET" w:hAnsi="TimesET"/>
      <w:sz w:val="24"/>
    </w:rPr>
  </w:style>
  <w:style w:type="paragraph" w:customStyle="1" w:styleId="Char">
    <w:name w:val="Знак Знак Знак Знак Знак Знак Знак Знак Знак Char"/>
    <w:basedOn w:val="a"/>
    <w:rsid w:val="00181D6F"/>
    <w:pPr>
      <w:widowControl/>
      <w:autoSpaceDE/>
      <w:autoSpaceDN/>
      <w:adjustRightInd/>
      <w:spacing w:after="160" w:line="240" w:lineRule="exact"/>
    </w:pPr>
    <w:rPr>
      <w:rFonts w:eastAsia="Times New Roman"/>
      <w:color w:val="auto"/>
      <w:lang w:eastAsia="zh-CN"/>
    </w:rPr>
  </w:style>
  <w:style w:type="paragraph" w:customStyle="1" w:styleId="heading2">
    <w:name w:val="heading2"/>
    <w:rsid w:val="00C37322"/>
    <w:pPr>
      <w:tabs>
        <w:tab w:val="num" w:pos="432"/>
      </w:tabs>
      <w:suppressAutoHyphens/>
      <w:spacing w:before="72" w:after="72"/>
      <w:ind w:left="432" w:hanging="432"/>
      <w:jc w:val="center"/>
    </w:pPr>
    <w:rPr>
      <w:rFonts w:ascii="FranklinDemi" w:eastAsia="Times New Roman" w:hAnsi="FranklinDemi"/>
      <w:b/>
      <w:color w:val="000000"/>
      <w:sz w:val="32"/>
      <w:lang w:val="en-GB" w:eastAsia="ar-SA"/>
    </w:rPr>
  </w:style>
  <w:style w:type="paragraph" w:customStyle="1" w:styleId="afffff3">
    <w:name w:val="Ариал"/>
    <w:basedOn w:val="a"/>
    <w:rsid w:val="00C37322"/>
    <w:pPr>
      <w:widowControl/>
      <w:suppressAutoHyphens/>
      <w:autoSpaceDE/>
      <w:autoSpaceDN/>
      <w:adjustRightInd/>
      <w:spacing w:before="120" w:after="120" w:line="360" w:lineRule="auto"/>
      <w:ind w:firstLine="851"/>
      <w:jc w:val="both"/>
    </w:pPr>
    <w:rPr>
      <w:rFonts w:ascii="Arial" w:hAnsi="Arial" w:cs="Arial"/>
      <w:color w:val="auto"/>
      <w:sz w:val="24"/>
      <w:szCs w:val="24"/>
      <w:lang w:eastAsia="ar-SA"/>
    </w:rPr>
  </w:style>
  <w:style w:type="paragraph" w:customStyle="1" w:styleId="afffff4">
    <w:name w:val="Стиль"/>
    <w:rsid w:val="00C37322"/>
    <w:pPr>
      <w:widowControl w:val="0"/>
      <w:suppressAutoHyphens/>
      <w:autoSpaceDE w:val="0"/>
    </w:pPr>
    <w:rPr>
      <w:rFonts w:ascii="Arial" w:eastAsia="Times New Roman" w:hAnsi="Arial" w:cs="Arial"/>
      <w:sz w:val="24"/>
      <w:szCs w:val="24"/>
      <w:lang w:eastAsia="ar-SA"/>
    </w:rPr>
  </w:style>
  <w:style w:type="paragraph" w:customStyle="1" w:styleId="220">
    <w:name w:val="Основной текст 22"/>
    <w:basedOn w:val="a"/>
    <w:rsid w:val="00C37322"/>
    <w:pPr>
      <w:widowControl/>
      <w:suppressAutoHyphens/>
      <w:autoSpaceDE/>
      <w:autoSpaceDN/>
      <w:adjustRightInd/>
      <w:spacing w:after="120" w:line="480" w:lineRule="auto"/>
    </w:pPr>
    <w:rPr>
      <w:color w:val="auto"/>
      <w:lang w:eastAsia="ar-SA"/>
    </w:rPr>
  </w:style>
  <w:style w:type="paragraph" w:customStyle="1" w:styleId="221">
    <w:name w:val="Основной текст с отступом 22"/>
    <w:basedOn w:val="a"/>
    <w:rsid w:val="00C37322"/>
    <w:pPr>
      <w:widowControl/>
      <w:tabs>
        <w:tab w:val="left" w:pos="720"/>
      </w:tabs>
      <w:autoSpaceDN/>
      <w:adjustRightInd/>
      <w:spacing w:before="57"/>
      <w:ind w:left="720" w:hanging="720"/>
      <w:jc w:val="both"/>
    </w:pPr>
    <w:rPr>
      <w:color w:val="auto"/>
      <w:sz w:val="24"/>
      <w:lang w:eastAsia="ar-SA"/>
    </w:rPr>
  </w:style>
  <w:style w:type="paragraph" w:customStyle="1" w:styleId="320">
    <w:name w:val="Основной текст с отступом 32"/>
    <w:basedOn w:val="a"/>
    <w:rsid w:val="00C37322"/>
    <w:pPr>
      <w:widowControl/>
      <w:autoSpaceDE/>
      <w:autoSpaceDN/>
      <w:adjustRightInd/>
      <w:spacing w:after="120"/>
      <w:ind w:left="283"/>
    </w:pPr>
    <w:rPr>
      <w:color w:val="auto"/>
      <w:sz w:val="16"/>
      <w:szCs w:val="16"/>
      <w:lang w:eastAsia="ar-SA"/>
    </w:rPr>
  </w:style>
  <w:style w:type="paragraph" w:customStyle="1" w:styleId="Style3">
    <w:name w:val="Style3"/>
    <w:basedOn w:val="a"/>
    <w:rsid w:val="00C37322"/>
    <w:pPr>
      <w:spacing w:line="274" w:lineRule="exact"/>
    </w:pPr>
    <w:rPr>
      <w:color w:val="auto"/>
      <w:sz w:val="24"/>
      <w:szCs w:val="24"/>
    </w:rPr>
  </w:style>
  <w:style w:type="character" w:customStyle="1" w:styleId="FontStyle11">
    <w:name w:val="Font Style11"/>
    <w:rsid w:val="008E430B"/>
    <w:rPr>
      <w:rFonts w:ascii="Times New Roman" w:hAnsi="Times New Roman"/>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87CEF"/>
    <w:pPr>
      <w:widowControl/>
      <w:autoSpaceDE/>
      <w:autoSpaceDN/>
      <w:adjustRightInd/>
      <w:spacing w:before="100" w:beforeAutospacing="1" w:after="100" w:afterAutospacing="1"/>
    </w:pPr>
    <w:rPr>
      <w:rFonts w:ascii="Tahoma" w:hAnsi="Tahoma"/>
      <w:color w:val="auto"/>
      <w:lang w:val="en-US" w:eastAsia="en-US"/>
    </w:rPr>
  </w:style>
  <w:style w:type="character" w:customStyle="1" w:styleId="Normal">
    <w:name w:val="Normal Знак Знак Знак"/>
    <w:link w:val="Normal0"/>
    <w:locked/>
    <w:rsid w:val="00224527"/>
    <w:rPr>
      <w:rFonts w:eastAsia="Times New Roman"/>
      <w:sz w:val="24"/>
      <w:lang w:val="ru-RU" w:eastAsia="ru-RU" w:bidi="ar-SA"/>
    </w:rPr>
  </w:style>
  <w:style w:type="paragraph" w:customStyle="1" w:styleId="Normal0">
    <w:name w:val="Normal Знак Знак"/>
    <w:link w:val="Normal"/>
    <w:rsid w:val="00224527"/>
    <w:pPr>
      <w:widowControl w:val="0"/>
      <w:adjustRightInd w:val="0"/>
      <w:snapToGrid w:val="0"/>
      <w:spacing w:before="100" w:after="100" w:line="360" w:lineRule="atLeast"/>
      <w:jc w:val="both"/>
    </w:pPr>
    <w:rPr>
      <w:rFonts w:eastAsia="Times New Roman"/>
      <w:sz w:val="24"/>
    </w:rPr>
  </w:style>
  <w:style w:type="paragraph" w:customStyle="1" w:styleId="310">
    <w:name w:val="Маркированный список 31"/>
    <w:basedOn w:val="a"/>
    <w:rsid w:val="00B746A6"/>
    <w:pPr>
      <w:widowControl/>
      <w:suppressAutoHyphens/>
      <w:autoSpaceDE/>
      <w:autoSpaceDN/>
      <w:adjustRightInd/>
      <w:spacing w:after="60"/>
      <w:jc w:val="both"/>
    </w:pPr>
    <w:rPr>
      <w:color w:val="auto"/>
      <w:sz w:val="24"/>
      <w:szCs w:val="24"/>
      <w:lang w:eastAsia="ar-SA"/>
    </w:rPr>
  </w:style>
  <w:style w:type="paragraph" w:customStyle="1" w:styleId="2e">
    <w:name w:val="Çàãîëîâîê 2"/>
    <w:basedOn w:val="af2"/>
    <w:next w:val="af2"/>
    <w:rsid w:val="00B746A6"/>
    <w:pPr>
      <w:widowControl w:val="0"/>
      <w:suppressAutoHyphens/>
      <w:spacing w:before="120"/>
      <w:jc w:val="both"/>
    </w:pPr>
    <w:rPr>
      <w:rFonts w:eastAsia="Times New Roman"/>
      <w:sz w:val="24"/>
      <w:lang w:eastAsia="ar-SA"/>
    </w:rPr>
  </w:style>
  <w:style w:type="character" w:styleId="afffff5">
    <w:name w:val="annotation reference"/>
    <w:semiHidden/>
    <w:rsid w:val="00F964FF"/>
    <w:rPr>
      <w:sz w:val="16"/>
    </w:rPr>
  </w:style>
  <w:style w:type="paragraph" w:styleId="afffff6">
    <w:name w:val="annotation text"/>
    <w:basedOn w:val="a"/>
    <w:link w:val="afffff7"/>
    <w:semiHidden/>
    <w:rsid w:val="00F964FF"/>
    <w:pPr>
      <w:widowControl/>
      <w:overflowPunct w:val="0"/>
      <w:spacing w:line="240" w:lineRule="atLeast"/>
      <w:ind w:firstLine="425"/>
      <w:jc w:val="both"/>
      <w:textAlignment w:val="baseline"/>
    </w:pPr>
    <w:rPr>
      <w:color w:val="auto"/>
      <w:lang w:val="x-none" w:eastAsia="en-US"/>
    </w:rPr>
  </w:style>
  <w:style w:type="character" w:customStyle="1" w:styleId="afffff7">
    <w:name w:val="Текст примечания Знак"/>
    <w:link w:val="afffff6"/>
    <w:semiHidden/>
    <w:locked/>
    <w:rsid w:val="00F964FF"/>
    <w:rPr>
      <w:rFonts w:ascii="Times New Roman" w:hAnsi="Times New Roman"/>
      <w:lang w:val="x-none" w:eastAsia="en-US"/>
    </w:rPr>
  </w:style>
  <w:style w:type="paragraph" w:customStyle="1" w:styleId="afffff8">
    <w:name w:val="Знак Знак Знак Знак Знак Знак Знак Знак Знак Знак Знак Знак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paragraph" w:customStyle="1" w:styleId="130">
    <w:name w:val="Стиль Первая строка:  13 см Эд"/>
    <w:basedOn w:val="a"/>
    <w:rsid w:val="000960F7"/>
    <w:pPr>
      <w:widowControl/>
      <w:autoSpaceDE/>
      <w:autoSpaceDN/>
      <w:adjustRightInd/>
      <w:ind w:firstLine="737"/>
    </w:pPr>
    <w:rPr>
      <w:color w:val="auto"/>
      <w:sz w:val="24"/>
    </w:rPr>
  </w:style>
  <w:style w:type="paragraph" w:customStyle="1" w:styleId="1b">
    <w:name w:val="Знак Знак Знак1 Знак"/>
    <w:basedOn w:val="a"/>
    <w:rsid w:val="000960F7"/>
    <w:pPr>
      <w:widowControl/>
      <w:autoSpaceDE/>
      <w:autoSpaceDN/>
      <w:adjustRightInd/>
      <w:spacing w:before="100" w:beforeAutospacing="1" w:after="100" w:afterAutospacing="1"/>
    </w:pPr>
    <w:rPr>
      <w:rFonts w:ascii="Tahoma" w:hAnsi="Tahoma"/>
      <w:color w:val="auto"/>
      <w:lang w:val="en-US" w:eastAsia="en-US"/>
    </w:rPr>
  </w:style>
  <w:style w:type="character" w:customStyle="1" w:styleId="WW8Num53z3">
    <w:name w:val="WW8Num53z3"/>
    <w:rsid w:val="000960F7"/>
    <w:rPr>
      <w:rFonts w:ascii="Symbol" w:hAnsi="Symbol"/>
    </w:rPr>
  </w:style>
  <w:style w:type="paragraph" w:customStyle="1" w:styleId="afffff9">
    <w:name w:val="Интек_маркер_список"/>
    <w:basedOn w:val="affb"/>
    <w:rsid w:val="000960F7"/>
    <w:pPr>
      <w:tabs>
        <w:tab w:val="left" w:pos="2036"/>
      </w:tabs>
      <w:suppressAutoHyphens/>
      <w:spacing w:before="120" w:line="360" w:lineRule="exact"/>
      <w:ind w:left="1018" w:hanging="357"/>
    </w:pPr>
    <w:rPr>
      <w:rFonts w:ascii="Calibri" w:hAnsi="Calibri"/>
      <w:lang w:val="en-US" w:eastAsia="en-US"/>
    </w:rPr>
  </w:style>
  <w:style w:type="paragraph" w:customStyle="1" w:styleId="afffffa">
    <w:name w:val="Интек_основ_текст"/>
    <w:basedOn w:val="af4"/>
    <w:rsid w:val="000960F7"/>
    <w:pPr>
      <w:widowControl/>
      <w:suppressAutoHyphens/>
      <w:adjustRightInd/>
      <w:spacing w:after="0" w:line="360" w:lineRule="exact"/>
      <w:ind w:firstLine="851"/>
      <w:jc w:val="both"/>
    </w:pPr>
    <w:rPr>
      <w:rFonts w:ascii="Calibri" w:hAnsi="Calibri"/>
      <w:szCs w:val="24"/>
      <w:lang w:val="en-US"/>
    </w:rPr>
  </w:style>
  <w:style w:type="paragraph" w:customStyle="1" w:styleId="2f">
    <w:name w:val="Интек_Заг2"/>
    <w:basedOn w:val="1"/>
    <w:rsid w:val="000960F7"/>
    <w:pPr>
      <w:keepLines w:val="0"/>
      <w:widowControl/>
      <w:tabs>
        <w:tab w:val="left" w:pos="726"/>
      </w:tabs>
      <w:suppressAutoHyphens/>
      <w:autoSpaceDE/>
      <w:autoSpaceDN/>
      <w:adjustRightInd/>
      <w:spacing w:before="240" w:after="240"/>
      <w:ind w:left="363" w:hanging="363"/>
      <w:jc w:val="both"/>
      <w:outlineLvl w:val="9"/>
    </w:pPr>
    <w:rPr>
      <w:rFonts w:cs="Arial"/>
      <w:color w:val="auto"/>
      <w:kern w:val="1"/>
      <w:sz w:val="32"/>
      <w:szCs w:val="32"/>
      <w:lang w:val="en-US" w:eastAsia="en-US"/>
    </w:rPr>
  </w:style>
  <w:style w:type="paragraph" w:customStyle="1" w:styleId="212">
    <w:name w:val="Цитата 21"/>
    <w:basedOn w:val="a"/>
    <w:next w:val="a"/>
    <w:link w:val="QuoteChar"/>
    <w:rsid w:val="000960F7"/>
    <w:pPr>
      <w:widowControl/>
      <w:autoSpaceDE/>
      <w:autoSpaceDN/>
      <w:adjustRightInd/>
    </w:pPr>
    <w:rPr>
      <w:rFonts w:ascii="Calibri" w:eastAsia="Times New Roman" w:hAnsi="Calibri"/>
      <w:i/>
      <w:color w:val="auto"/>
      <w:sz w:val="24"/>
      <w:lang w:val="en-US" w:eastAsia="en-US"/>
    </w:rPr>
  </w:style>
  <w:style w:type="character" w:customStyle="1" w:styleId="QuoteChar">
    <w:name w:val="Quote Char"/>
    <w:link w:val="212"/>
    <w:locked/>
    <w:rsid w:val="000960F7"/>
    <w:rPr>
      <w:rFonts w:eastAsia="Times New Roman"/>
      <w:i/>
      <w:sz w:val="24"/>
      <w:lang w:val="en-US" w:eastAsia="en-US"/>
    </w:rPr>
  </w:style>
  <w:style w:type="paragraph" w:customStyle="1" w:styleId="1c">
    <w:name w:val="Выделенная цитата1"/>
    <w:basedOn w:val="a"/>
    <w:next w:val="a"/>
    <w:link w:val="IntenseQuoteChar"/>
    <w:rsid w:val="000960F7"/>
    <w:pPr>
      <w:widowControl/>
      <w:autoSpaceDE/>
      <w:autoSpaceDN/>
      <w:adjustRightInd/>
      <w:ind w:left="720" w:right="720"/>
    </w:pPr>
    <w:rPr>
      <w:rFonts w:ascii="Calibri" w:eastAsia="Times New Roman" w:hAnsi="Calibri"/>
      <w:b/>
      <w:i/>
      <w:color w:val="auto"/>
      <w:sz w:val="22"/>
      <w:lang w:val="en-US" w:eastAsia="en-US"/>
    </w:rPr>
  </w:style>
  <w:style w:type="character" w:customStyle="1" w:styleId="IntenseQuoteChar">
    <w:name w:val="Intense Quote Char"/>
    <w:link w:val="1c"/>
    <w:locked/>
    <w:rsid w:val="000960F7"/>
    <w:rPr>
      <w:rFonts w:eastAsia="Times New Roman"/>
      <w:b/>
      <w:i/>
      <w:sz w:val="22"/>
      <w:lang w:val="en-US" w:eastAsia="en-US"/>
    </w:rPr>
  </w:style>
  <w:style w:type="paragraph" w:customStyle="1" w:styleId="1d">
    <w:name w:val="Заголовок оглавления1"/>
    <w:basedOn w:val="1"/>
    <w:next w:val="a"/>
    <w:rsid w:val="000960F7"/>
    <w:pPr>
      <w:keepLines w:val="0"/>
      <w:widowControl/>
      <w:autoSpaceDE/>
      <w:autoSpaceDN/>
      <w:adjustRightInd/>
      <w:spacing w:before="240" w:after="60"/>
      <w:ind w:left="720" w:hanging="360"/>
      <w:outlineLvl w:val="9"/>
    </w:pPr>
    <w:rPr>
      <w:color w:val="auto"/>
      <w:kern w:val="32"/>
      <w:sz w:val="32"/>
      <w:szCs w:val="32"/>
      <w:lang w:val="en-US" w:eastAsia="en-US"/>
    </w:rPr>
  </w:style>
  <w:style w:type="paragraph" w:customStyle="1" w:styleId="56">
    <w:name w:val="Стиль5"/>
    <w:basedOn w:val="4"/>
    <w:link w:val="57"/>
    <w:rsid w:val="000960F7"/>
    <w:pPr>
      <w:keepLines w:val="0"/>
      <w:widowControl/>
      <w:autoSpaceDE/>
      <w:autoSpaceDN/>
      <w:adjustRightInd/>
      <w:spacing w:before="240" w:after="60"/>
      <w:ind w:left="1440" w:hanging="1080"/>
      <w:jc w:val="both"/>
    </w:pPr>
    <w:rPr>
      <w:rFonts w:ascii="Calibri" w:eastAsia="Times New Roman" w:hAnsi="Calibri"/>
      <w:i w:val="0"/>
      <w:color w:val="auto"/>
      <w:sz w:val="24"/>
      <w:u w:val="single"/>
      <w:lang w:eastAsia="en-US"/>
    </w:rPr>
  </w:style>
  <w:style w:type="character" w:customStyle="1" w:styleId="57">
    <w:name w:val="Стиль5 Знак"/>
    <w:link w:val="56"/>
    <w:locked/>
    <w:rsid w:val="000960F7"/>
    <w:rPr>
      <w:rFonts w:eastAsia="Times New Roman"/>
      <w:b/>
      <w:sz w:val="24"/>
      <w:u w:val="single"/>
      <w:lang w:val="x-none" w:eastAsia="en-US"/>
    </w:rPr>
  </w:style>
  <w:style w:type="paragraph" w:customStyle="1" w:styleId="62">
    <w:name w:val="Стиль6"/>
    <w:basedOn w:val="3"/>
    <w:link w:val="63"/>
    <w:rsid w:val="000960F7"/>
    <w:pPr>
      <w:keepLines w:val="0"/>
      <w:widowControl/>
      <w:autoSpaceDE/>
      <w:autoSpaceDN/>
      <w:adjustRightInd/>
      <w:spacing w:before="240" w:after="60"/>
      <w:ind w:left="1080" w:hanging="720"/>
    </w:pPr>
    <w:rPr>
      <w:color w:val="auto"/>
      <w:sz w:val="26"/>
      <w:lang w:eastAsia="en-US"/>
    </w:rPr>
  </w:style>
  <w:style w:type="character" w:customStyle="1" w:styleId="63">
    <w:name w:val="Стиль6 Знак"/>
    <w:link w:val="62"/>
    <w:locked/>
    <w:rsid w:val="000960F7"/>
    <w:rPr>
      <w:rFonts w:ascii="Cambria" w:hAnsi="Cambria"/>
      <w:b/>
      <w:sz w:val="26"/>
      <w:lang w:val="x-none" w:eastAsia="en-US"/>
    </w:rPr>
  </w:style>
  <w:style w:type="paragraph" w:customStyle="1" w:styleId="afffffb">
    <w:name w:val="Основной"/>
    <w:basedOn w:val="a"/>
    <w:rsid w:val="000960F7"/>
    <w:pPr>
      <w:widowControl/>
      <w:autoSpaceDE/>
      <w:autoSpaceDN/>
      <w:adjustRightInd/>
      <w:spacing w:before="60" w:after="120" w:line="360" w:lineRule="auto"/>
      <w:ind w:firstLine="709"/>
      <w:jc w:val="both"/>
    </w:pPr>
    <w:rPr>
      <w:color w:val="auto"/>
      <w:sz w:val="26"/>
      <w:szCs w:val="24"/>
    </w:rPr>
  </w:style>
  <w:style w:type="paragraph" w:customStyle="1" w:styleId="311">
    <w:name w:val="Основной текст 31"/>
    <w:basedOn w:val="a"/>
    <w:rsid w:val="000960F7"/>
    <w:pPr>
      <w:widowControl/>
      <w:autoSpaceDE/>
      <w:autoSpaceDN/>
      <w:adjustRightInd/>
      <w:jc w:val="both"/>
    </w:pPr>
    <w:rPr>
      <w:color w:val="auto"/>
      <w:sz w:val="28"/>
    </w:rPr>
  </w:style>
  <w:style w:type="paragraph" w:customStyle="1" w:styleId="2110">
    <w:name w:val="Основной текст 211"/>
    <w:basedOn w:val="a"/>
    <w:rsid w:val="000960F7"/>
    <w:pPr>
      <w:widowControl/>
      <w:autoSpaceDE/>
      <w:autoSpaceDN/>
      <w:adjustRightInd/>
      <w:jc w:val="both"/>
    </w:pPr>
    <w:rPr>
      <w:color w:val="auto"/>
      <w:sz w:val="24"/>
    </w:rPr>
  </w:style>
  <w:style w:type="paragraph" w:customStyle="1" w:styleId="u">
    <w:name w:val="u"/>
    <w:basedOn w:val="a"/>
    <w:rsid w:val="00917492"/>
    <w:pPr>
      <w:widowControl/>
      <w:autoSpaceDE/>
      <w:autoSpaceDN/>
      <w:adjustRightInd/>
      <w:spacing w:before="100" w:beforeAutospacing="1" w:after="100" w:afterAutospacing="1"/>
    </w:pPr>
    <w:rPr>
      <w:color w:val="auto"/>
      <w:sz w:val="24"/>
      <w:szCs w:val="24"/>
    </w:rPr>
  </w:style>
  <w:style w:type="paragraph" w:customStyle="1" w:styleId="213">
    <w:name w:val="заголовок 21"/>
    <w:basedOn w:val="a"/>
    <w:next w:val="a"/>
    <w:rsid w:val="00E25612"/>
    <w:pPr>
      <w:autoSpaceDE/>
      <w:autoSpaceDN/>
      <w:adjustRightInd/>
      <w:spacing w:before="240" w:after="60"/>
      <w:jc w:val="center"/>
    </w:pPr>
    <w:rPr>
      <w:b/>
      <w:color w:val="auto"/>
      <w:sz w:val="24"/>
      <w:lang w:val="en-US"/>
    </w:rPr>
  </w:style>
  <w:style w:type="paragraph" w:customStyle="1" w:styleId="ConsPlusTitle">
    <w:name w:val="ConsPlusTitle"/>
    <w:rsid w:val="005867B4"/>
    <w:pPr>
      <w:widowControl w:val="0"/>
      <w:autoSpaceDE w:val="0"/>
      <w:autoSpaceDN w:val="0"/>
      <w:adjustRightInd w:val="0"/>
    </w:pPr>
    <w:rPr>
      <w:rFonts w:ascii="Arial" w:hAnsi="Arial" w:cs="Arial"/>
      <w:b/>
      <w:bCs/>
    </w:rPr>
  </w:style>
  <w:style w:type="paragraph" w:customStyle="1" w:styleId="214">
    <w:name w:val="Основной текст с отступом 21"/>
    <w:basedOn w:val="a"/>
    <w:rsid w:val="00254360"/>
    <w:pPr>
      <w:widowControl/>
      <w:suppressAutoHyphens/>
      <w:autoSpaceDE/>
      <w:autoSpaceDN/>
      <w:adjustRightInd/>
      <w:spacing w:after="120" w:line="480" w:lineRule="auto"/>
      <w:ind w:left="283"/>
      <w:jc w:val="both"/>
    </w:pPr>
    <w:rPr>
      <w:rFonts w:eastAsia="Times New Roman"/>
      <w:color w:val="auto"/>
      <w:sz w:val="22"/>
      <w:szCs w:val="22"/>
      <w:lang w:eastAsia="ar-SA"/>
    </w:rPr>
  </w:style>
  <w:style w:type="paragraph" w:customStyle="1" w:styleId="312">
    <w:name w:val="Основной текст с отступом 31"/>
    <w:basedOn w:val="a"/>
    <w:rsid w:val="00C940DD"/>
    <w:pPr>
      <w:widowControl/>
      <w:suppressAutoHyphens/>
      <w:autoSpaceDE/>
      <w:autoSpaceDN/>
      <w:adjustRightInd/>
      <w:spacing w:after="120" w:line="276" w:lineRule="auto"/>
      <w:ind w:left="283"/>
      <w:jc w:val="both"/>
    </w:pPr>
    <w:rPr>
      <w:rFonts w:eastAsia="Times New Roman"/>
      <w:color w:val="auto"/>
      <w:sz w:val="16"/>
      <w:szCs w:val="16"/>
      <w:lang w:eastAsia="ar-SA"/>
    </w:rPr>
  </w:style>
  <w:style w:type="paragraph" w:customStyle="1" w:styleId="3f">
    <w:name w:val="Îñíîâíîé òåêñò ñ îòñòóïîì 3"/>
    <w:basedOn w:val="a"/>
    <w:rsid w:val="00787EFD"/>
    <w:pPr>
      <w:widowControl/>
      <w:autoSpaceDE/>
      <w:autoSpaceDN/>
      <w:adjustRightInd/>
      <w:spacing w:line="360" w:lineRule="auto"/>
      <w:ind w:firstLine="567"/>
      <w:jc w:val="both"/>
    </w:pPr>
    <w:rPr>
      <w:color w:val="auto"/>
      <w:sz w:val="24"/>
      <w:szCs w:val="24"/>
    </w:rPr>
  </w:style>
  <w:style w:type="paragraph" w:customStyle="1" w:styleId="2f0">
    <w:name w:val="Знак Знак Знак Знак Знак Знак Знак2"/>
    <w:basedOn w:val="a"/>
    <w:rsid w:val="002C6752"/>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1e">
    <w:name w:val="Знак Знак Знак Знак Знак Знак Знак1"/>
    <w:basedOn w:val="a"/>
    <w:rsid w:val="009319A0"/>
    <w:pPr>
      <w:widowControl/>
      <w:tabs>
        <w:tab w:val="num" w:pos="360"/>
      </w:tabs>
      <w:autoSpaceDE/>
      <w:autoSpaceDN/>
      <w:adjustRightInd/>
      <w:spacing w:after="160" w:line="240" w:lineRule="exact"/>
    </w:pPr>
    <w:rPr>
      <w:rFonts w:ascii="Verdana" w:hAnsi="Verdana" w:cs="Verdana"/>
      <w:color w:val="auto"/>
      <w:lang w:val="en-US" w:eastAsia="en-US"/>
    </w:rPr>
  </w:style>
  <w:style w:type="paragraph" w:customStyle="1" w:styleId="afffffc">
    <w:name w:val="Знак Знак Знак Знак Знак Знак Знак"/>
    <w:basedOn w:val="a"/>
    <w:rsid w:val="00723C7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paragraph" w:customStyle="1" w:styleId="afffffd">
    <w:name w:val="Знак"/>
    <w:basedOn w:val="a"/>
    <w:rsid w:val="0014189D"/>
    <w:pPr>
      <w:widowControl/>
      <w:tabs>
        <w:tab w:val="num" w:pos="360"/>
      </w:tabs>
      <w:autoSpaceDE/>
      <w:autoSpaceDN/>
      <w:adjustRightInd/>
      <w:spacing w:after="160" w:line="240" w:lineRule="exact"/>
    </w:pPr>
    <w:rPr>
      <w:rFonts w:ascii="Verdana" w:eastAsia="Times New Roman" w:hAnsi="Verdana" w:cs="Verdana"/>
      <w:color w:val="auto"/>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ocked/>
    <w:rsid w:val="006D13CA"/>
    <w:rPr>
      <w:rFonts w:ascii="Cambria" w:hAnsi="Cambria"/>
      <w:b/>
      <w:color w:val="365F91"/>
      <w:sz w:val="28"/>
      <w:lang w:val="x-none" w:eastAsia="ru-RU"/>
    </w:rPr>
  </w:style>
  <w:style w:type="paragraph" w:customStyle="1" w:styleId="1130373e324b39">
    <w:name w:val="Б11а30з37о3eв32ы4bй39"/>
    <w:rsid w:val="003344B0"/>
    <w:pPr>
      <w:widowControl w:val="0"/>
      <w:autoSpaceDE w:val="0"/>
      <w:autoSpaceDN w:val="0"/>
      <w:adjustRightInd w:val="0"/>
    </w:pPr>
    <w:rPr>
      <w:rFonts w:ascii="Times New Roman" w:eastAsia="Times New Roman" w:hAnsi="Times New Roman"/>
      <w:kern w:val="1"/>
      <w:sz w:val="24"/>
      <w:szCs w:val="24"/>
      <w:lang w:eastAsia="zh-CN" w:bidi="hi-IN"/>
    </w:rPr>
  </w:style>
  <w:style w:type="paragraph" w:customStyle="1" w:styleId="1e413d3e323d3e3942353a4142">
    <w:name w:val="О1eс41н3dо3eв32н3dо3eй39 т42е35к3aс41т42"/>
    <w:basedOn w:val="1130373e324b39"/>
    <w:rsid w:val="003344B0"/>
    <w:pPr>
      <w:spacing w:after="120"/>
    </w:pPr>
  </w:style>
  <w:style w:type="character" w:customStyle="1" w:styleId="maintext1">
    <w:name w:val="maintext1"/>
    <w:rsid w:val="0027740F"/>
    <w:rPr>
      <w:vanish w:val="0"/>
      <w:sz w:val="18"/>
      <w:szCs w:val="18"/>
    </w:rPr>
  </w:style>
  <w:style w:type="paragraph" w:customStyle="1" w:styleId="consplustitle0">
    <w:name w:val="consplustitle"/>
    <w:basedOn w:val="a"/>
    <w:rsid w:val="004E79C2"/>
    <w:pPr>
      <w:widowControl/>
      <w:autoSpaceDE/>
      <w:autoSpaceDN/>
      <w:adjustRightInd/>
      <w:spacing w:after="75"/>
    </w:pPr>
    <w:rPr>
      <w:rFonts w:eastAsia="Times New Roman"/>
      <w:color w:val="auto"/>
      <w:sz w:val="24"/>
      <w:szCs w:val="24"/>
      <w:lang w:eastAsia="ar-SA"/>
    </w:rPr>
  </w:style>
  <w:style w:type="table" w:styleId="-1">
    <w:name w:val="Table Web 1"/>
    <w:basedOn w:val="a1"/>
    <w:locked/>
    <w:rsid w:val="00BA7928"/>
    <w:pPr>
      <w:widowControl w:val="0"/>
      <w:autoSpaceDE w:val="0"/>
      <w:autoSpaceDN w:val="0"/>
      <w:adjustRightIn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p">
    <w:name w:val="ep"/>
    <w:rsid w:val="00791770"/>
  </w:style>
  <w:style w:type="character" w:customStyle="1" w:styleId="blk">
    <w:name w:val="blk"/>
    <w:rsid w:val="005B7FAA"/>
  </w:style>
  <w:style w:type="character" w:customStyle="1" w:styleId="apple-converted-space">
    <w:name w:val="apple-converted-space"/>
    <w:rsid w:val="0028650B"/>
  </w:style>
  <w:style w:type="character" w:customStyle="1" w:styleId="f">
    <w:name w:val="f"/>
    <w:rsid w:val="002E3BAF"/>
  </w:style>
  <w:style w:type="character" w:customStyle="1" w:styleId="r">
    <w:name w:val="r"/>
    <w:rsid w:val="002E3BAF"/>
  </w:style>
  <w:style w:type="paragraph" w:customStyle="1" w:styleId="afffffe">
    <w:name w:val="Обычный + по ширине"/>
    <w:basedOn w:val="a"/>
    <w:rsid w:val="005404A0"/>
    <w:pPr>
      <w:widowControl/>
      <w:autoSpaceDE/>
      <w:autoSpaceDN/>
      <w:adjustRightInd/>
      <w:jc w:val="both"/>
    </w:pPr>
    <w:rPr>
      <w:rFonts w:eastAsia="Times New Roman"/>
      <w:color w:val="auto"/>
      <w:sz w:val="24"/>
      <w:szCs w:val="24"/>
    </w:rPr>
  </w:style>
  <w:style w:type="paragraph" w:customStyle="1" w:styleId="-2">
    <w:name w:val="Контракт-подпункт"/>
    <w:basedOn w:val="a"/>
    <w:rsid w:val="005404A0"/>
    <w:pPr>
      <w:widowControl/>
      <w:tabs>
        <w:tab w:val="num" w:pos="851"/>
      </w:tabs>
      <w:autoSpaceDE/>
      <w:autoSpaceDN/>
      <w:adjustRightInd/>
      <w:ind w:left="851" w:hanging="851"/>
      <w:jc w:val="both"/>
    </w:pPr>
    <w:rPr>
      <w:rFonts w:eastAsia="Times New Roman"/>
      <w:color w:val="auto"/>
      <w:sz w:val="24"/>
      <w:szCs w:val="24"/>
    </w:rPr>
  </w:style>
  <w:style w:type="paragraph" w:customStyle="1" w:styleId="-3">
    <w:name w:val="Контракт-подподпункт"/>
    <w:basedOn w:val="a"/>
    <w:rsid w:val="005404A0"/>
    <w:pPr>
      <w:widowControl/>
      <w:tabs>
        <w:tab w:val="num" w:pos="1418"/>
      </w:tabs>
      <w:autoSpaceDE/>
      <w:autoSpaceDN/>
      <w:adjustRightInd/>
      <w:ind w:left="1418" w:hanging="567"/>
      <w:jc w:val="both"/>
    </w:pPr>
    <w:rPr>
      <w:rFonts w:eastAsia="Times New Roman"/>
      <w:color w:val="auto"/>
      <w:sz w:val="24"/>
      <w:szCs w:val="24"/>
    </w:rPr>
  </w:style>
  <w:style w:type="paragraph" w:customStyle="1" w:styleId="western">
    <w:name w:val="western"/>
    <w:basedOn w:val="a"/>
    <w:rsid w:val="00C32417"/>
    <w:pPr>
      <w:widowControl/>
      <w:autoSpaceDE/>
      <w:autoSpaceDN/>
      <w:adjustRightInd/>
      <w:spacing w:before="100" w:beforeAutospacing="1" w:after="119" w:line="288" w:lineRule="auto"/>
      <w:ind w:firstLine="567"/>
      <w:jc w:val="both"/>
    </w:pPr>
    <w:rPr>
      <w:rFonts w:eastAsia="Times New Roman"/>
      <w:color w:val="auto"/>
      <w:sz w:val="24"/>
      <w:szCs w:val="24"/>
    </w:rPr>
  </w:style>
  <w:style w:type="character" w:customStyle="1" w:styleId="cardmaininfocontent2">
    <w:name w:val="cardmaininfo__content2"/>
    <w:rsid w:val="000878A5"/>
    <w:rPr>
      <w:vanish w:val="0"/>
      <w:webHidden w:val="0"/>
      <w:specVanish w:val="0"/>
    </w:rPr>
  </w:style>
  <w:style w:type="table" w:customStyle="1" w:styleId="1f">
    <w:name w:val="Сетка таблицы1"/>
    <w:basedOn w:val="a1"/>
    <w:next w:val="affffa"/>
    <w:uiPriority w:val="59"/>
    <w:rsid w:val="008A5D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No Spacing"/>
    <w:link w:val="affffff0"/>
    <w:uiPriority w:val="1"/>
    <w:qFormat/>
    <w:rsid w:val="0070541E"/>
    <w:rPr>
      <w:sz w:val="22"/>
      <w:szCs w:val="22"/>
      <w:lang w:eastAsia="en-US"/>
    </w:rPr>
  </w:style>
  <w:style w:type="character" w:customStyle="1" w:styleId="affffff0">
    <w:name w:val="Без интервала Знак"/>
    <w:link w:val="affffff"/>
    <w:uiPriority w:val="1"/>
    <w:rsid w:val="0070541E"/>
    <w:rPr>
      <w:sz w:val="22"/>
      <w:szCs w:val="22"/>
      <w:lang w:eastAsia="en-US" w:bidi="ar-SA"/>
    </w:rPr>
  </w:style>
  <w:style w:type="paragraph" w:customStyle="1" w:styleId="47">
    <w:name w:val="Обычный4"/>
    <w:rsid w:val="0070541E"/>
    <w:rPr>
      <w:rFonts w:ascii="Times New Roman" w:eastAsia="Times New Roman" w:hAnsi="Times New Roman"/>
      <w:sz w:val="24"/>
    </w:rPr>
  </w:style>
  <w:style w:type="paragraph" w:styleId="affffff1">
    <w:name w:val="annotation subject"/>
    <w:basedOn w:val="afffff6"/>
    <w:next w:val="afffff6"/>
    <w:link w:val="affffff2"/>
    <w:locked/>
    <w:rsid w:val="003E66F2"/>
    <w:pPr>
      <w:widowControl w:val="0"/>
      <w:overflowPunct/>
      <w:spacing w:line="240" w:lineRule="auto"/>
      <w:ind w:firstLine="0"/>
      <w:jc w:val="left"/>
      <w:textAlignment w:val="auto"/>
    </w:pPr>
    <w:rPr>
      <w:b/>
      <w:bCs/>
      <w:color w:val="000000"/>
    </w:rPr>
  </w:style>
  <w:style w:type="character" w:customStyle="1" w:styleId="affffff2">
    <w:name w:val="Тема примечания Знак"/>
    <w:link w:val="affffff1"/>
    <w:rsid w:val="003E66F2"/>
    <w:rPr>
      <w:rFonts w:ascii="Times New Roman" w:hAnsi="Times New Roman"/>
      <w:b/>
      <w:bCs/>
      <w:color w:val="000000"/>
      <w:lang w:val="x-none" w:eastAsia="en-US"/>
    </w:rPr>
  </w:style>
  <w:style w:type="numbering" w:customStyle="1" w:styleId="1f0">
    <w:name w:val="Нет списка1"/>
    <w:next w:val="a2"/>
    <w:uiPriority w:val="99"/>
    <w:semiHidden/>
    <w:unhideWhenUsed/>
    <w:rsid w:val="00344575"/>
  </w:style>
  <w:style w:type="character" w:customStyle="1" w:styleId="sectioninfo">
    <w:name w:val="section__info"/>
    <w:rsid w:val="000530F5"/>
  </w:style>
  <w:style w:type="character" w:customStyle="1" w:styleId="affffff3">
    <w:name w:val="Неразрешенное упоминание"/>
    <w:uiPriority w:val="99"/>
    <w:semiHidden/>
    <w:unhideWhenUsed/>
    <w:rsid w:val="00163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111439">
      <w:bodyDiv w:val="1"/>
      <w:marLeft w:val="0"/>
      <w:marRight w:val="0"/>
      <w:marTop w:val="0"/>
      <w:marBottom w:val="0"/>
      <w:divBdr>
        <w:top w:val="none" w:sz="0" w:space="0" w:color="auto"/>
        <w:left w:val="none" w:sz="0" w:space="0" w:color="auto"/>
        <w:bottom w:val="none" w:sz="0" w:space="0" w:color="auto"/>
        <w:right w:val="none" w:sz="0" w:space="0" w:color="auto"/>
      </w:divBdr>
    </w:div>
    <w:div w:id="15009595">
      <w:bodyDiv w:val="1"/>
      <w:marLeft w:val="0"/>
      <w:marRight w:val="0"/>
      <w:marTop w:val="0"/>
      <w:marBottom w:val="0"/>
      <w:divBdr>
        <w:top w:val="none" w:sz="0" w:space="0" w:color="auto"/>
        <w:left w:val="none" w:sz="0" w:space="0" w:color="auto"/>
        <w:bottom w:val="none" w:sz="0" w:space="0" w:color="auto"/>
        <w:right w:val="none" w:sz="0" w:space="0" w:color="auto"/>
      </w:divBdr>
    </w:div>
    <w:div w:id="16278548">
      <w:bodyDiv w:val="1"/>
      <w:marLeft w:val="0"/>
      <w:marRight w:val="0"/>
      <w:marTop w:val="0"/>
      <w:marBottom w:val="0"/>
      <w:divBdr>
        <w:top w:val="none" w:sz="0" w:space="0" w:color="auto"/>
        <w:left w:val="none" w:sz="0" w:space="0" w:color="auto"/>
        <w:bottom w:val="none" w:sz="0" w:space="0" w:color="auto"/>
        <w:right w:val="none" w:sz="0" w:space="0" w:color="auto"/>
      </w:divBdr>
    </w:div>
    <w:div w:id="19165539">
      <w:bodyDiv w:val="1"/>
      <w:marLeft w:val="0"/>
      <w:marRight w:val="0"/>
      <w:marTop w:val="0"/>
      <w:marBottom w:val="0"/>
      <w:divBdr>
        <w:top w:val="none" w:sz="0" w:space="0" w:color="auto"/>
        <w:left w:val="none" w:sz="0" w:space="0" w:color="auto"/>
        <w:bottom w:val="none" w:sz="0" w:space="0" w:color="auto"/>
        <w:right w:val="none" w:sz="0" w:space="0" w:color="auto"/>
      </w:divBdr>
    </w:div>
    <w:div w:id="20592573">
      <w:bodyDiv w:val="1"/>
      <w:marLeft w:val="0"/>
      <w:marRight w:val="0"/>
      <w:marTop w:val="0"/>
      <w:marBottom w:val="0"/>
      <w:divBdr>
        <w:top w:val="none" w:sz="0" w:space="0" w:color="auto"/>
        <w:left w:val="none" w:sz="0" w:space="0" w:color="auto"/>
        <w:bottom w:val="none" w:sz="0" w:space="0" w:color="auto"/>
        <w:right w:val="none" w:sz="0" w:space="0" w:color="auto"/>
      </w:divBdr>
    </w:div>
    <w:div w:id="25836863">
      <w:bodyDiv w:val="1"/>
      <w:marLeft w:val="0"/>
      <w:marRight w:val="0"/>
      <w:marTop w:val="0"/>
      <w:marBottom w:val="0"/>
      <w:divBdr>
        <w:top w:val="none" w:sz="0" w:space="0" w:color="auto"/>
        <w:left w:val="none" w:sz="0" w:space="0" w:color="auto"/>
        <w:bottom w:val="none" w:sz="0" w:space="0" w:color="auto"/>
        <w:right w:val="none" w:sz="0" w:space="0" w:color="auto"/>
      </w:divBdr>
    </w:div>
    <w:div w:id="26373939">
      <w:bodyDiv w:val="1"/>
      <w:marLeft w:val="0"/>
      <w:marRight w:val="0"/>
      <w:marTop w:val="0"/>
      <w:marBottom w:val="0"/>
      <w:divBdr>
        <w:top w:val="none" w:sz="0" w:space="0" w:color="auto"/>
        <w:left w:val="none" w:sz="0" w:space="0" w:color="auto"/>
        <w:bottom w:val="none" w:sz="0" w:space="0" w:color="auto"/>
        <w:right w:val="none" w:sz="0" w:space="0" w:color="auto"/>
      </w:divBdr>
    </w:div>
    <w:div w:id="29453085">
      <w:bodyDiv w:val="1"/>
      <w:marLeft w:val="0"/>
      <w:marRight w:val="0"/>
      <w:marTop w:val="0"/>
      <w:marBottom w:val="0"/>
      <w:divBdr>
        <w:top w:val="none" w:sz="0" w:space="0" w:color="auto"/>
        <w:left w:val="none" w:sz="0" w:space="0" w:color="auto"/>
        <w:bottom w:val="none" w:sz="0" w:space="0" w:color="auto"/>
        <w:right w:val="none" w:sz="0" w:space="0" w:color="auto"/>
      </w:divBdr>
    </w:div>
    <w:div w:id="31659626">
      <w:bodyDiv w:val="1"/>
      <w:marLeft w:val="0"/>
      <w:marRight w:val="0"/>
      <w:marTop w:val="0"/>
      <w:marBottom w:val="0"/>
      <w:divBdr>
        <w:top w:val="none" w:sz="0" w:space="0" w:color="auto"/>
        <w:left w:val="none" w:sz="0" w:space="0" w:color="auto"/>
        <w:bottom w:val="none" w:sz="0" w:space="0" w:color="auto"/>
        <w:right w:val="none" w:sz="0" w:space="0" w:color="auto"/>
      </w:divBdr>
    </w:div>
    <w:div w:id="35394246">
      <w:bodyDiv w:val="1"/>
      <w:marLeft w:val="0"/>
      <w:marRight w:val="0"/>
      <w:marTop w:val="0"/>
      <w:marBottom w:val="0"/>
      <w:divBdr>
        <w:top w:val="none" w:sz="0" w:space="0" w:color="auto"/>
        <w:left w:val="none" w:sz="0" w:space="0" w:color="auto"/>
        <w:bottom w:val="none" w:sz="0" w:space="0" w:color="auto"/>
        <w:right w:val="none" w:sz="0" w:space="0" w:color="auto"/>
      </w:divBdr>
      <w:divsChild>
        <w:div w:id="1085570404">
          <w:marLeft w:val="0"/>
          <w:marRight w:val="0"/>
          <w:marTop w:val="0"/>
          <w:marBottom w:val="0"/>
          <w:divBdr>
            <w:top w:val="none" w:sz="0" w:space="0" w:color="auto"/>
            <w:left w:val="none" w:sz="0" w:space="0" w:color="auto"/>
            <w:bottom w:val="none" w:sz="0" w:space="0" w:color="auto"/>
            <w:right w:val="none" w:sz="0" w:space="0" w:color="auto"/>
          </w:divBdr>
          <w:divsChild>
            <w:div w:id="72623955">
              <w:marLeft w:val="0"/>
              <w:marRight w:val="0"/>
              <w:marTop w:val="0"/>
              <w:marBottom w:val="0"/>
              <w:divBdr>
                <w:top w:val="none" w:sz="0" w:space="0" w:color="auto"/>
                <w:left w:val="none" w:sz="0" w:space="0" w:color="auto"/>
                <w:bottom w:val="none" w:sz="0" w:space="0" w:color="auto"/>
                <w:right w:val="none" w:sz="0" w:space="0" w:color="auto"/>
              </w:divBdr>
              <w:divsChild>
                <w:div w:id="1190879329">
                  <w:marLeft w:val="0"/>
                  <w:marRight w:val="0"/>
                  <w:marTop w:val="195"/>
                  <w:marBottom w:val="195"/>
                  <w:divBdr>
                    <w:top w:val="none" w:sz="0" w:space="0" w:color="auto"/>
                    <w:left w:val="none" w:sz="0" w:space="0" w:color="auto"/>
                    <w:bottom w:val="none" w:sz="0" w:space="0" w:color="auto"/>
                    <w:right w:val="none" w:sz="0" w:space="0" w:color="auto"/>
                  </w:divBdr>
                  <w:divsChild>
                    <w:div w:id="787625322">
                      <w:marLeft w:val="0"/>
                      <w:marRight w:val="0"/>
                      <w:marTop w:val="0"/>
                      <w:marBottom w:val="0"/>
                      <w:divBdr>
                        <w:top w:val="none" w:sz="0" w:space="0" w:color="auto"/>
                        <w:left w:val="none" w:sz="0" w:space="0" w:color="auto"/>
                        <w:bottom w:val="none" w:sz="0" w:space="0" w:color="auto"/>
                        <w:right w:val="none" w:sz="0" w:space="0" w:color="auto"/>
                      </w:divBdr>
                      <w:divsChild>
                        <w:div w:id="849878326">
                          <w:marLeft w:val="0"/>
                          <w:marRight w:val="0"/>
                          <w:marTop w:val="0"/>
                          <w:marBottom w:val="0"/>
                          <w:divBdr>
                            <w:top w:val="none" w:sz="0" w:space="0" w:color="auto"/>
                            <w:left w:val="none" w:sz="0" w:space="0" w:color="auto"/>
                            <w:bottom w:val="none" w:sz="0" w:space="0" w:color="auto"/>
                            <w:right w:val="none" w:sz="0" w:space="0" w:color="auto"/>
                          </w:divBdr>
                          <w:divsChild>
                            <w:div w:id="2099864521">
                              <w:marLeft w:val="0"/>
                              <w:marRight w:val="0"/>
                              <w:marTop w:val="0"/>
                              <w:marBottom w:val="0"/>
                              <w:divBdr>
                                <w:top w:val="none" w:sz="0" w:space="0" w:color="auto"/>
                                <w:left w:val="none" w:sz="0" w:space="0" w:color="auto"/>
                                <w:bottom w:val="none" w:sz="0" w:space="0" w:color="auto"/>
                                <w:right w:val="none" w:sz="0" w:space="0" w:color="auto"/>
                              </w:divBdr>
                              <w:divsChild>
                                <w:div w:id="247273890">
                                  <w:marLeft w:val="0"/>
                                  <w:marRight w:val="0"/>
                                  <w:marTop w:val="0"/>
                                  <w:marBottom w:val="0"/>
                                  <w:divBdr>
                                    <w:top w:val="none" w:sz="0" w:space="0" w:color="auto"/>
                                    <w:left w:val="none" w:sz="0" w:space="0" w:color="auto"/>
                                    <w:bottom w:val="none" w:sz="0" w:space="0" w:color="auto"/>
                                    <w:right w:val="none" w:sz="0" w:space="0" w:color="auto"/>
                                  </w:divBdr>
                                  <w:divsChild>
                                    <w:div w:id="68498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69150">
      <w:bodyDiv w:val="1"/>
      <w:marLeft w:val="0"/>
      <w:marRight w:val="0"/>
      <w:marTop w:val="0"/>
      <w:marBottom w:val="0"/>
      <w:divBdr>
        <w:top w:val="none" w:sz="0" w:space="0" w:color="auto"/>
        <w:left w:val="none" w:sz="0" w:space="0" w:color="auto"/>
        <w:bottom w:val="none" w:sz="0" w:space="0" w:color="auto"/>
        <w:right w:val="none" w:sz="0" w:space="0" w:color="auto"/>
      </w:divBdr>
    </w:div>
    <w:div w:id="39794409">
      <w:bodyDiv w:val="1"/>
      <w:marLeft w:val="0"/>
      <w:marRight w:val="0"/>
      <w:marTop w:val="0"/>
      <w:marBottom w:val="0"/>
      <w:divBdr>
        <w:top w:val="none" w:sz="0" w:space="0" w:color="auto"/>
        <w:left w:val="none" w:sz="0" w:space="0" w:color="auto"/>
        <w:bottom w:val="none" w:sz="0" w:space="0" w:color="auto"/>
        <w:right w:val="none" w:sz="0" w:space="0" w:color="auto"/>
      </w:divBdr>
    </w:div>
    <w:div w:id="42027143">
      <w:bodyDiv w:val="1"/>
      <w:marLeft w:val="0"/>
      <w:marRight w:val="0"/>
      <w:marTop w:val="0"/>
      <w:marBottom w:val="0"/>
      <w:divBdr>
        <w:top w:val="none" w:sz="0" w:space="0" w:color="auto"/>
        <w:left w:val="none" w:sz="0" w:space="0" w:color="auto"/>
        <w:bottom w:val="none" w:sz="0" w:space="0" w:color="auto"/>
        <w:right w:val="none" w:sz="0" w:space="0" w:color="auto"/>
      </w:divBdr>
    </w:div>
    <w:div w:id="55475885">
      <w:bodyDiv w:val="1"/>
      <w:marLeft w:val="0"/>
      <w:marRight w:val="0"/>
      <w:marTop w:val="0"/>
      <w:marBottom w:val="0"/>
      <w:divBdr>
        <w:top w:val="none" w:sz="0" w:space="0" w:color="auto"/>
        <w:left w:val="none" w:sz="0" w:space="0" w:color="auto"/>
        <w:bottom w:val="none" w:sz="0" w:space="0" w:color="auto"/>
        <w:right w:val="none" w:sz="0" w:space="0" w:color="auto"/>
      </w:divBdr>
    </w:div>
    <w:div w:id="63920254">
      <w:bodyDiv w:val="1"/>
      <w:marLeft w:val="0"/>
      <w:marRight w:val="0"/>
      <w:marTop w:val="0"/>
      <w:marBottom w:val="0"/>
      <w:divBdr>
        <w:top w:val="none" w:sz="0" w:space="0" w:color="auto"/>
        <w:left w:val="none" w:sz="0" w:space="0" w:color="auto"/>
        <w:bottom w:val="none" w:sz="0" w:space="0" w:color="auto"/>
        <w:right w:val="none" w:sz="0" w:space="0" w:color="auto"/>
      </w:divBdr>
    </w:div>
    <w:div w:id="65692526">
      <w:bodyDiv w:val="1"/>
      <w:marLeft w:val="0"/>
      <w:marRight w:val="0"/>
      <w:marTop w:val="0"/>
      <w:marBottom w:val="0"/>
      <w:divBdr>
        <w:top w:val="none" w:sz="0" w:space="0" w:color="auto"/>
        <w:left w:val="none" w:sz="0" w:space="0" w:color="auto"/>
        <w:bottom w:val="none" w:sz="0" w:space="0" w:color="auto"/>
        <w:right w:val="none" w:sz="0" w:space="0" w:color="auto"/>
      </w:divBdr>
    </w:div>
    <w:div w:id="73287117">
      <w:bodyDiv w:val="1"/>
      <w:marLeft w:val="0"/>
      <w:marRight w:val="0"/>
      <w:marTop w:val="0"/>
      <w:marBottom w:val="0"/>
      <w:divBdr>
        <w:top w:val="none" w:sz="0" w:space="0" w:color="auto"/>
        <w:left w:val="none" w:sz="0" w:space="0" w:color="auto"/>
        <w:bottom w:val="none" w:sz="0" w:space="0" w:color="auto"/>
        <w:right w:val="none" w:sz="0" w:space="0" w:color="auto"/>
      </w:divBdr>
    </w:div>
    <w:div w:id="73820978">
      <w:bodyDiv w:val="1"/>
      <w:marLeft w:val="0"/>
      <w:marRight w:val="0"/>
      <w:marTop w:val="0"/>
      <w:marBottom w:val="0"/>
      <w:divBdr>
        <w:top w:val="none" w:sz="0" w:space="0" w:color="auto"/>
        <w:left w:val="none" w:sz="0" w:space="0" w:color="auto"/>
        <w:bottom w:val="none" w:sz="0" w:space="0" w:color="auto"/>
        <w:right w:val="none" w:sz="0" w:space="0" w:color="auto"/>
      </w:divBdr>
    </w:div>
    <w:div w:id="76481122">
      <w:bodyDiv w:val="1"/>
      <w:marLeft w:val="0"/>
      <w:marRight w:val="0"/>
      <w:marTop w:val="0"/>
      <w:marBottom w:val="0"/>
      <w:divBdr>
        <w:top w:val="none" w:sz="0" w:space="0" w:color="auto"/>
        <w:left w:val="none" w:sz="0" w:space="0" w:color="auto"/>
        <w:bottom w:val="none" w:sz="0" w:space="0" w:color="auto"/>
        <w:right w:val="none" w:sz="0" w:space="0" w:color="auto"/>
      </w:divBdr>
    </w:div>
    <w:div w:id="78796677">
      <w:bodyDiv w:val="1"/>
      <w:marLeft w:val="0"/>
      <w:marRight w:val="0"/>
      <w:marTop w:val="0"/>
      <w:marBottom w:val="0"/>
      <w:divBdr>
        <w:top w:val="none" w:sz="0" w:space="0" w:color="auto"/>
        <w:left w:val="none" w:sz="0" w:space="0" w:color="auto"/>
        <w:bottom w:val="none" w:sz="0" w:space="0" w:color="auto"/>
        <w:right w:val="none" w:sz="0" w:space="0" w:color="auto"/>
      </w:divBdr>
    </w:div>
    <w:div w:id="78916338">
      <w:bodyDiv w:val="1"/>
      <w:marLeft w:val="0"/>
      <w:marRight w:val="0"/>
      <w:marTop w:val="0"/>
      <w:marBottom w:val="0"/>
      <w:divBdr>
        <w:top w:val="none" w:sz="0" w:space="0" w:color="auto"/>
        <w:left w:val="none" w:sz="0" w:space="0" w:color="auto"/>
        <w:bottom w:val="none" w:sz="0" w:space="0" w:color="auto"/>
        <w:right w:val="none" w:sz="0" w:space="0" w:color="auto"/>
      </w:divBdr>
    </w:div>
    <w:div w:id="84694759">
      <w:bodyDiv w:val="1"/>
      <w:marLeft w:val="0"/>
      <w:marRight w:val="0"/>
      <w:marTop w:val="0"/>
      <w:marBottom w:val="0"/>
      <w:divBdr>
        <w:top w:val="none" w:sz="0" w:space="0" w:color="auto"/>
        <w:left w:val="none" w:sz="0" w:space="0" w:color="auto"/>
        <w:bottom w:val="none" w:sz="0" w:space="0" w:color="auto"/>
        <w:right w:val="none" w:sz="0" w:space="0" w:color="auto"/>
      </w:divBdr>
    </w:div>
    <w:div w:id="86392689">
      <w:bodyDiv w:val="1"/>
      <w:marLeft w:val="0"/>
      <w:marRight w:val="0"/>
      <w:marTop w:val="0"/>
      <w:marBottom w:val="0"/>
      <w:divBdr>
        <w:top w:val="none" w:sz="0" w:space="0" w:color="auto"/>
        <w:left w:val="none" w:sz="0" w:space="0" w:color="auto"/>
        <w:bottom w:val="none" w:sz="0" w:space="0" w:color="auto"/>
        <w:right w:val="none" w:sz="0" w:space="0" w:color="auto"/>
      </w:divBdr>
    </w:div>
    <w:div w:id="92894952">
      <w:bodyDiv w:val="1"/>
      <w:marLeft w:val="0"/>
      <w:marRight w:val="0"/>
      <w:marTop w:val="0"/>
      <w:marBottom w:val="0"/>
      <w:divBdr>
        <w:top w:val="none" w:sz="0" w:space="0" w:color="auto"/>
        <w:left w:val="none" w:sz="0" w:space="0" w:color="auto"/>
        <w:bottom w:val="none" w:sz="0" w:space="0" w:color="auto"/>
        <w:right w:val="none" w:sz="0" w:space="0" w:color="auto"/>
      </w:divBdr>
    </w:div>
    <w:div w:id="94330770">
      <w:bodyDiv w:val="1"/>
      <w:marLeft w:val="0"/>
      <w:marRight w:val="0"/>
      <w:marTop w:val="0"/>
      <w:marBottom w:val="0"/>
      <w:divBdr>
        <w:top w:val="none" w:sz="0" w:space="0" w:color="auto"/>
        <w:left w:val="none" w:sz="0" w:space="0" w:color="auto"/>
        <w:bottom w:val="none" w:sz="0" w:space="0" w:color="auto"/>
        <w:right w:val="none" w:sz="0" w:space="0" w:color="auto"/>
      </w:divBdr>
    </w:div>
    <w:div w:id="103037705">
      <w:bodyDiv w:val="1"/>
      <w:marLeft w:val="0"/>
      <w:marRight w:val="0"/>
      <w:marTop w:val="0"/>
      <w:marBottom w:val="0"/>
      <w:divBdr>
        <w:top w:val="none" w:sz="0" w:space="0" w:color="auto"/>
        <w:left w:val="none" w:sz="0" w:space="0" w:color="auto"/>
        <w:bottom w:val="none" w:sz="0" w:space="0" w:color="auto"/>
        <w:right w:val="none" w:sz="0" w:space="0" w:color="auto"/>
      </w:divBdr>
    </w:div>
    <w:div w:id="103616750">
      <w:bodyDiv w:val="1"/>
      <w:marLeft w:val="0"/>
      <w:marRight w:val="0"/>
      <w:marTop w:val="0"/>
      <w:marBottom w:val="0"/>
      <w:divBdr>
        <w:top w:val="none" w:sz="0" w:space="0" w:color="auto"/>
        <w:left w:val="none" w:sz="0" w:space="0" w:color="auto"/>
        <w:bottom w:val="none" w:sz="0" w:space="0" w:color="auto"/>
        <w:right w:val="none" w:sz="0" w:space="0" w:color="auto"/>
      </w:divBdr>
    </w:div>
    <w:div w:id="108553987">
      <w:bodyDiv w:val="1"/>
      <w:marLeft w:val="0"/>
      <w:marRight w:val="0"/>
      <w:marTop w:val="0"/>
      <w:marBottom w:val="0"/>
      <w:divBdr>
        <w:top w:val="none" w:sz="0" w:space="0" w:color="auto"/>
        <w:left w:val="none" w:sz="0" w:space="0" w:color="auto"/>
        <w:bottom w:val="none" w:sz="0" w:space="0" w:color="auto"/>
        <w:right w:val="none" w:sz="0" w:space="0" w:color="auto"/>
      </w:divBdr>
    </w:div>
    <w:div w:id="109907939">
      <w:bodyDiv w:val="1"/>
      <w:marLeft w:val="0"/>
      <w:marRight w:val="0"/>
      <w:marTop w:val="0"/>
      <w:marBottom w:val="0"/>
      <w:divBdr>
        <w:top w:val="none" w:sz="0" w:space="0" w:color="auto"/>
        <w:left w:val="none" w:sz="0" w:space="0" w:color="auto"/>
        <w:bottom w:val="none" w:sz="0" w:space="0" w:color="auto"/>
        <w:right w:val="none" w:sz="0" w:space="0" w:color="auto"/>
      </w:divBdr>
    </w:div>
    <w:div w:id="114443365">
      <w:bodyDiv w:val="1"/>
      <w:marLeft w:val="0"/>
      <w:marRight w:val="0"/>
      <w:marTop w:val="0"/>
      <w:marBottom w:val="0"/>
      <w:divBdr>
        <w:top w:val="none" w:sz="0" w:space="0" w:color="auto"/>
        <w:left w:val="none" w:sz="0" w:space="0" w:color="auto"/>
        <w:bottom w:val="none" w:sz="0" w:space="0" w:color="auto"/>
        <w:right w:val="none" w:sz="0" w:space="0" w:color="auto"/>
      </w:divBdr>
    </w:div>
    <w:div w:id="116607673">
      <w:bodyDiv w:val="1"/>
      <w:marLeft w:val="0"/>
      <w:marRight w:val="0"/>
      <w:marTop w:val="0"/>
      <w:marBottom w:val="0"/>
      <w:divBdr>
        <w:top w:val="none" w:sz="0" w:space="0" w:color="auto"/>
        <w:left w:val="none" w:sz="0" w:space="0" w:color="auto"/>
        <w:bottom w:val="none" w:sz="0" w:space="0" w:color="auto"/>
        <w:right w:val="none" w:sz="0" w:space="0" w:color="auto"/>
      </w:divBdr>
    </w:div>
    <w:div w:id="118181674">
      <w:bodyDiv w:val="1"/>
      <w:marLeft w:val="0"/>
      <w:marRight w:val="0"/>
      <w:marTop w:val="0"/>
      <w:marBottom w:val="0"/>
      <w:divBdr>
        <w:top w:val="none" w:sz="0" w:space="0" w:color="auto"/>
        <w:left w:val="none" w:sz="0" w:space="0" w:color="auto"/>
        <w:bottom w:val="none" w:sz="0" w:space="0" w:color="auto"/>
        <w:right w:val="none" w:sz="0" w:space="0" w:color="auto"/>
      </w:divBdr>
    </w:div>
    <w:div w:id="125440819">
      <w:bodyDiv w:val="1"/>
      <w:marLeft w:val="0"/>
      <w:marRight w:val="0"/>
      <w:marTop w:val="0"/>
      <w:marBottom w:val="0"/>
      <w:divBdr>
        <w:top w:val="none" w:sz="0" w:space="0" w:color="auto"/>
        <w:left w:val="none" w:sz="0" w:space="0" w:color="auto"/>
        <w:bottom w:val="none" w:sz="0" w:space="0" w:color="auto"/>
        <w:right w:val="none" w:sz="0" w:space="0" w:color="auto"/>
      </w:divBdr>
    </w:div>
    <w:div w:id="127363967">
      <w:bodyDiv w:val="1"/>
      <w:marLeft w:val="0"/>
      <w:marRight w:val="0"/>
      <w:marTop w:val="0"/>
      <w:marBottom w:val="0"/>
      <w:divBdr>
        <w:top w:val="none" w:sz="0" w:space="0" w:color="auto"/>
        <w:left w:val="none" w:sz="0" w:space="0" w:color="auto"/>
        <w:bottom w:val="none" w:sz="0" w:space="0" w:color="auto"/>
        <w:right w:val="none" w:sz="0" w:space="0" w:color="auto"/>
      </w:divBdr>
    </w:div>
    <w:div w:id="128330633">
      <w:bodyDiv w:val="1"/>
      <w:marLeft w:val="0"/>
      <w:marRight w:val="0"/>
      <w:marTop w:val="0"/>
      <w:marBottom w:val="0"/>
      <w:divBdr>
        <w:top w:val="none" w:sz="0" w:space="0" w:color="auto"/>
        <w:left w:val="none" w:sz="0" w:space="0" w:color="auto"/>
        <w:bottom w:val="none" w:sz="0" w:space="0" w:color="auto"/>
        <w:right w:val="none" w:sz="0" w:space="0" w:color="auto"/>
      </w:divBdr>
    </w:div>
    <w:div w:id="142740450">
      <w:bodyDiv w:val="1"/>
      <w:marLeft w:val="0"/>
      <w:marRight w:val="0"/>
      <w:marTop w:val="0"/>
      <w:marBottom w:val="0"/>
      <w:divBdr>
        <w:top w:val="none" w:sz="0" w:space="0" w:color="auto"/>
        <w:left w:val="none" w:sz="0" w:space="0" w:color="auto"/>
        <w:bottom w:val="none" w:sz="0" w:space="0" w:color="auto"/>
        <w:right w:val="none" w:sz="0" w:space="0" w:color="auto"/>
      </w:divBdr>
    </w:div>
    <w:div w:id="146363039">
      <w:bodyDiv w:val="1"/>
      <w:marLeft w:val="0"/>
      <w:marRight w:val="0"/>
      <w:marTop w:val="0"/>
      <w:marBottom w:val="0"/>
      <w:divBdr>
        <w:top w:val="none" w:sz="0" w:space="0" w:color="auto"/>
        <w:left w:val="none" w:sz="0" w:space="0" w:color="auto"/>
        <w:bottom w:val="none" w:sz="0" w:space="0" w:color="auto"/>
        <w:right w:val="none" w:sz="0" w:space="0" w:color="auto"/>
      </w:divBdr>
    </w:div>
    <w:div w:id="151875760">
      <w:bodyDiv w:val="1"/>
      <w:marLeft w:val="0"/>
      <w:marRight w:val="0"/>
      <w:marTop w:val="0"/>
      <w:marBottom w:val="0"/>
      <w:divBdr>
        <w:top w:val="none" w:sz="0" w:space="0" w:color="auto"/>
        <w:left w:val="none" w:sz="0" w:space="0" w:color="auto"/>
        <w:bottom w:val="none" w:sz="0" w:space="0" w:color="auto"/>
        <w:right w:val="none" w:sz="0" w:space="0" w:color="auto"/>
      </w:divBdr>
    </w:div>
    <w:div w:id="153031903">
      <w:bodyDiv w:val="1"/>
      <w:marLeft w:val="0"/>
      <w:marRight w:val="0"/>
      <w:marTop w:val="0"/>
      <w:marBottom w:val="0"/>
      <w:divBdr>
        <w:top w:val="none" w:sz="0" w:space="0" w:color="auto"/>
        <w:left w:val="none" w:sz="0" w:space="0" w:color="auto"/>
        <w:bottom w:val="none" w:sz="0" w:space="0" w:color="auto"/>
        <w:right w:val="none" w:sz="0" w:space="0" w:color="auto"/>
      </w:divBdr>
    </w:div>
    <w:div w:id="154075483">
      <w:bodyDiv w:val="1"/>
      <w:marLeft w:val="0"/>
      <w:marRight w:val="0"/>
      <w:marTop w:val="0"/>
      <w:marBottom w:val="0"/>
      <w:divBdr>
        <w:top w:val="none" w:sz="0" w:space="0" w:color="auto"/>
        <w:left w:val="none" w:sz="0" w:space="0" w:color="auto"/>
        <w:bottom w:val="none" w:sz="0" w:space="0" w:color="auto"/>
        <w:right w:val="none" w:sz="0" w:space="0" w:color="auto"/>
      </w:divBdr>
    </w:div>
    <w:div w:id="154541849">
      <w:bodyDiv w:val="1"/>
      <w:marLeft w:val="0"/>
      <w:marRight w:val="0"/>
      <w:marTop w:val="0"/>
      <w:marBottom w:val="0"/>
      <w:divBdr>
        <w:top w:val="none" w:sz="0" w:space="0" w:color="auto"/>
        <w:left w:val="none" w:sz="0" w:space="0" w:color="auto"/>
        <w:bottom w:val="none" w:sz="0" w:space="0" w:color="auto"/>
        <w:right w:val="none" w:sz="0" w:space="0" w:color="auto"/>
      </w:divBdr>
    </w:div>
    <w:div w:id="173305648">
      <w:bodyDiv w:val="1"/>
      <w:marLeft w:val="0"/>
      <w:marRight w:val="0"/>
      <w:marTop w:val="0"/>
      <w:marBottom w:val="0"/>
      <w:divBdr>
        <w:top w:val="none" w:sz="0" w:space="0" w:color="auto"/>
        <w:left w:val="none" w:sz="0" w:space="0" w:color="auto"/>
        <w:bottom w:val="none" w:sz="0" w:space="0" w:color="auto"/>
        <w:right w:val="none" w:sz="0" w:space="0" w:color="auto"/>
      </w:divBdr>
    </w:div>
    <w:div w:id="184290698">
      <w:bodyDiv w:val="1"/>
      <w:marLeft w:val="0"/>
      <w:marRight w:val="0"/>
      <w:marTop w:val="0"/>
      <w:marBottom w:val="0"/>
      <w:divBdr>
        <w:top w:val="none" w:sz="0" w:space="0" w:color="auto"/>
        <w:left w:val="none" w:sz="0" w:space="0" w:color="auto"/>
        <w:bottom w:val="none" w:sz="0" w:space="0" w:color="auto"/>
        <w:right w:val="none" w:sz="0" w:space="0" w:color="auto"/>
      </w:divBdr>
    </w:div>
    <w:div w:id="184557616">
      <w:bodyDiv w:val="1"/>
      <w:marLeft w:val="0"/>
      <w:marRight w:val="0"/>
      <w:marTop w:val="0"/>
      <w:marBottom w:val="0"/>
      <w:divBdr>
        <w:top w:val="none" w:sz="0" w:space="0" w:color="auto"/>
        <w:left w:val="none" w:sz="0" w:space="0" w:color="auto"/>
        <w:bottom w:val="none" w:sz="0" w:space="0" w:color="auto"/>
        <w:right w:val="none" w:sz="0" w:space="0" w:color="auto"/>
      </w:divBdr>
    </w:div>
    <w:div w:id="185144340">
      <w:bodyDiv w:val="1"/>
      <w:marLeft w:val="0"/>
      <w:marRight w:val="0"/>
      <w:marTop w:val="0"/>
      <w:marBottom w:val="0"/>
      <w:divBdr>
        <w:top w:val="none" w:sz="0" w:space="0" w:color="auto"/>
        <w:left w:val="none" w:sz="0" w:space="0" w:color="auto"/>
        <w:bottom w:val="none" w:sz="0" w:space="0" w:color="auto"/>
        <w:right w:val="none" w:sz="0" w:space="0" w:color="auto"/>
      </w:divBdr>
    </w:div>
    <w:div w:id="187716313">
      <w:bodyDiv w:val="1"/>
      <w:marLeft w:val="0"/>
      <w:marRight w:val="0"/>
      <w:marTop w:val="0"/>
      <w:marBottom w:val="0"/>
      <w:divBdr>
        <w:top w:val="none" w:sz="0" w:space="0" w:color="auto"/>
        <w:left w:val="none" w:sz="0" w:space="0" w:color="auto"/>
        <w:bottom w:val="none" w:sz="0" w:space="0" w:color="auto"/>
        <w:right w:val="none" w:sz="0" w:space="0" w:color="auto"/>
      </w:divBdr>
    </w:div>
    <w:div w:id="189148706">
      <w:bodyDiv w:val="1"/>
      <w:marLeft w:val="0"/>
      <w:marRight w:val="0"/>
      <w:marTop w:val="0"/>
      <w:marBottom w:val="0"/>
      <w:divBdr>
        <w:top w:val="none" w:sz="0" w:space="0" w:color="auto"/>
        <w:left w:val="none" w:sz="0" w:space="0" w:color="auto"/>
        <w:bottom w:val="none" w:sz="0" w:space="0" w:color="auto"/>
        <w:right w:val="none" w:sz="0" w:space="0" w:color="auto"/>
      </w:divBdr>
    </w:div>
    <w:div w:id="197547135">
      <w:bodyDiv w:val="1"/>
      <w:marLeft w:val="0"/>
      <w:marRight w:val="0"/>
      <w:marTop w:val="0"/>
      <w:marBottom w:val="0"/>
      <w:divBdr>
        <w:top w:val="none" w:sz="0" w:space="0" w:color="auto"/>
        <w:left w:val="none" w:sz="0" w:space="0" w:color="auto"/>
        <w:bottom w:val="none" w:sz="0" w:space="0" w:color="auto"/>
        <w:right w:val="none" w:sz="0" w:space="0" w:color="auto"/>
      </w:divBdr>
    </w:div>
    <w:div w:id="200558941">
      <w:bodyDiv w:val="1"/>
      <w:marLeft w:val="0"/>
      <w:marRight w:val="0"/>
      <w:marTop w:val="0"/>
      <w:marBottom w:val="0"/>
      <w:divBdr>
        <w:top w:val="none" w:sz="0" w:space="0" w:color="auto"/>
        <w:left w:val="none" w:sz="0" w:space="0" w:color="auto"/>
        <w:bottom w:val="none" w:sz="0" w:space="0" w:color="auto"/>
        <w:right w:val="none" w:sz="0" w:space="0" w:color="auto"/>
      </w:divBdr>
    </w:div>
    <w:div w:id="202255087">
      <w:bodyDiv w:val="1"/>
      <w:marLeft w:val="0"/>
      <w:marRight w:val="0"/>
      <w:marTop w:val="0"/>
      <w:marBottom w:val="0"/>
      <w:divBdr>
        <w:top w:val="none" w:sz="0" w:space="0" w:color="auto"/>
        <w:left w:val="none" w:sz="0" w:space="0" w:color="auto"/>
        <w:bottom w:val="none" w:sz="0" w:space="0" w:color="auto"/>
        <w:right w:val="none" w:sz="0" w:space="0" w:color="auto"/>
      </w:divBdr>
    </w:div>
    <w:div w:id="213272542">
      <w:bodyDiv w:val="1"/>
      <w:marLeft w:val="0"/>
      <w:marRight w:val="0"/>
      <w:marTop w:val="0"/>
      <w:marBottom w:val="0"/>
      <w:divBdr>
        <w:top w:val="none" w:sz="0" w:space="0" w:color="auto"/>
        <w:left w:val="none" w:sz="0" w:space="0" w:color="auto"/>
        <w:bottom w:val="none" w:sz="0" w:space="0" w:color="auto"/>
        <w:right w:val="none" w:sz="0" w:space="0" w:color="auto"/>
      </w:divBdr>
    </w:div>
    <w:div w:id="217786339">
      <w:bodyDiv w:val="1"/>
      <w:marLeft w:val="0"/>
      <w:marRight w:val="0"/>
      <w:marTop w:val="0"/>
      <w:marBottom w:val="0"/>
      <w:divBdr>
        <w:top w:val="none" w:sz="0" w:space="0" w:color="auto"/>
        <w:left w:val="none" w:sz="0" w:space="0" w:color="auto"/>
        <w:bottom w:val="none" w:sz="0" w:space="0" w:color="auto"/>
        <w:right w:val="none" w:sz="0" w:space="0" w:color="auto"/>
      </w:divBdr>
    </w:div>
    <w:div w:id="220336343">
      <w:bodyDiv w:val="1"/>
      <w:marLeft w:val="0"/>
      <w:marRight w:val="0"/>
      <w:marTop w:val="0"/>
      <w:marBottom w:val="0"/>
      <w:divBdr>
        <w:top w:val="none" w:sz="0" w:space="0" w:color="auto"/>
        <w:left w:val="none" w:sz="0" w:space="0" w:color="auto"/>
        <w:bottom w:val="none" w:sz="0" w:space="0" w:color="auto"/>
        <w:right w:val="none" w:sz="0" w:space="0" w:color="auto"/>
      </w:divBdr>
    </w:div>
    <w:div w:id="235827890">
      <w:bodyDiv w:val="1"/>
      <w:marLeft w:val="0"/>
      <w:marRight w:val="0"/>
      <w:marTop w:val="0"/>
      <w:marBottom w:val="0"/>
      <w:divBdr>
        <w:top w:val="none" w:sz="0" w:space="0" w:color="auto"/>
        <w:left w:val="none" w:sz="0" w:space="0" w:color="auto"/>
        <w:bottom w:val="none" w:sz="0" w:space="0" w:color="auto"/>
        <w:right w:val="none" w:sz="0" w:space="0" w:color="auto"/>
      </w:divBdr>
    </w:div>
    <w:div w:id="237331164">
      <w:bodyDiv w:val="1"/>
      <w:marLeft w:val="0"/>
      <w:marRight w:val="0"/>
      <w:marTop w:val="0"/>
      <w:marBottom w:val="0"/>
      <w:divBdr>
        <w:top w:val="none" w:sz="0" w:space="0" w:color="auto"/>
        <w:left w:val="none" w:sz="0" w:space="0" w:color="auto"/>
        <w:bottom w:val="none" w:sz="0" w:space="0" w:color="auto"/>
        <w:right w:val="none" w:sz="0" w:space="0" w:color="auto"/>
      </w:divBdr>
    </w:div>
    <w:div w:id="240144894">
      <w:bodyDiv w:val="1"/>
      <w:marLeft w:val="0"/>
      <w:marRight w:val="0"/>
      <w:marTop w:val="0"/>
      <w:marBottom w:val="0"/>
      <w:divBdr>
        <w:top w:val="none" w:sz="0" w:space="0" w:color="auto"/>
        <w:left w:val="none" w:sz="0" w:space="0" w:color="auto"/>
        <w:bottom w:val="none" w:sz="0" w:space="0" w:color="auto"/>
        <w:right w:val="none" w:sz="0" w:space="0" w:color="auto"/>
      </w:divBdr>
    </w:div>
    <w:div w:id="241915191">
      <w:bodyDiv w:val="1"/>
      <w:marLeft w:val="0"/>
      <w:marRight w:val="0"/>
      <w:marTop w:val="0"/>
      <w:marBottom w:val="0"/>
      <w:divBdr>
        <w:top w:val="none" w:sz="0" w:space="0" w:color="auto"/>
        <w:left w:val="none" w:sz="0" w:space="0" w:color="auto"/>
        <w:bottom w:val="none" w:sz="0" w:space="0" w:color="auto"/>
        <w:right w:val="none" w:sz="0" w:space="0" w:color="auto"/>
      </w:divBdr>
    </w:div>
    <w:div w:id="242184768">
      <w:bodyDiv w:val="1"/>
      <w:marLeft w:val="0"/>
      <w:marRight w:val="0"/>
      <w:marTop w:val="0"/>
      <w:marBottom w:val="0"/>
      <w:divBdr>
        <w:top w:val="none" w:sz="0" w:space="0" w:color="auto"/>
        <w:left w:val="none" w:sz="0" w:space="0" w:color="auto"/>
        <w:bottom w:val="none" w:sz="0" w:space="0" w:color="auto"/>
        <w:right w:val="none" w:sz="0" w:space="0" w:color="auto"/>
      </w:divBdr>
    </w:div>
    <w:div w:id="242879601">
      <w:bodyDiv w:val="1"/>
      <w:marLeft w:val="0"/>
      <w:marRight w:val="0"/>
      <w:marTop w:val="0"/>
      <w:marBottom w:val="0"/>
      <w:divBdr>
        <w:top w:val="none" w:sz="0" w:space="0" w:color="auto"/>
        <w:left w:val="none" w:sz="0" w:space="0" w:color="auto"/>
        <w:bottom w:val="none" w:sz="0" w:space="0" w:color="auto"/>
        <w:right w:val="none" w:sz="0" w:space="0" w:color="auto"/>
      </w:divBdr>
    </w:div>
    <w:div w:id="248737409">
      <w:bodyDiv w:val="1"/>
      <w:marLeft w:val="0"/>
      <w:marRight w:val="0"/>
      <w:marTop w:val="0"/>
      <w:marBottom w:val="0"/>
      <w:divBdr>
        <w:top w:val="none" w:sz="0" w:space="0" w:color="auto"/>
        <w:left w:val="none" w:sz="0" w:space="0" w:color="auto"/>
        <w:bottom w:val="none" w:sz="0" w:space="0" w:color="auto"/>
        <w:right w:val="none" w:sz="0" w:space="0" w:color="auto"/>
      </w:divBdr>
    </w:div>
    <w:div w:id="254287902">
      <w:bodyDiv w:val="1"/>
      <w:marLeft w:val="0"/>
      <w:marRight w:val="0"/>
      <w:marTop w:val="0"/>
      <w:marBottom w:val="0"/>
      <w:divBdr>
        <w:top w:val="none" w:sz="0" w:space="0" w:color="auto"/>
        <w:left w:val="none" w:sz="0" w:space="0" w:color="auto"/>
        <w:bottom w:val="none" w:sz="0" w:space="0" w:color="auto"/>
        <w:right w:val="none" w:sz="0" w:space="0" w:color="auto"/>
      </w:divBdr>
    </w:div>
    <w:div w:id="258102784">
      <w:bodyDiv w:val="1"/>
      <w:marLeft w:val="0"/>
      <w:marRight w:val="0"/>
      <w:marTop w:val="0"/>
      <w:marBottom w:val="0"/>
      <w:divBdr>
        <w:top w:val="none" w:sz="0" w:space="0" w:color="auto"/>
        <w:left w:val="none" w:sz="0" w:space="0" w:color="auto"/>
        <w:bottom w:val="none" w:sz="0" w:space="0" w:color="auto"/>
        <w:right w:val="none" w:sz="0" w:space="0" w:color="auto"/>
      </w:divBdr>
    </w:div>
    <w:div w:id="259141331">
      <w:bodyDiv w:val="1"/>
      <w:marLeft w:val="0"/>
      <w:marRight w:val="0"/>
      <w:marTop w:val="0"/>
      <w:marBottom w:val="0"/>
      <w:divBdr>
        <w:top w:val="none" w:sz="0" w:space="0" w:color="auto"/>
        <w:left w:val="none" w:sz="0" w:space="0" w:color="auto"/>
        <w:bottom w:val="none" w:sz="0" w:space="0" w:color="auto"/>
        <w:right w:val="none" w:sz="0" w:space="0" w:color="auto"/>
      </w:divBdr>
    </w:div>
    <w:div w:id="261183382">
      <w:bodyDiv w:val="1"/>
      <w:marLeft w:val="0"/>
      <w:marRight w:val="0"/>
      <w:marTop w:val="0"/>
      <w:marBottom w:val="0"/>
      <w:divBdr>
        <w:top w:val="none" w:sz="0" w:space="0" w:color="auto"/>
        <w:left w:val="none" w:sz="0" w:space="0" w:color="auto"/>
        <w:bottom w:val="none" w:sz="0" w:space="0" w:color="auto"/>
        <w:right w:val="none" w:sz="0" w:space="0" w:color="auto"/>
      </w:divBdr>
    </w:div>
    <w:div w:id="264461712">
      <w:bodyDiv w:val="1"/>
      <w:marLeft w:val="0"/>
      <w:marRight w:val="0"/>
      <w:marTop w:val="0"/>
      <w:marBottom w:val="0"/>
      <w:divBdr>
        <w:top w:val="none" w:sz="0" w:space="0" w:color="auto"/>
        <w:left w:val="none" w:sz="0" w:space="0" w:color="auto"/>
        <w:bottom w:val="none" w:sz="0" w:space="0" w:color="auto"/>
        <w:right w:val="none" w:sz="0" w:space="0" w:color="auto"/>
      </w:divBdr>
    </w:div>
    <w:div w:id="266930592">
      <w:bodyDiv w:val="1"/>
      <w:marLeft w:val="0"/>
      <w:marRight w:val="0"/>
      <w:marTop w:val="0"/>
      <w:marBottom w:val="0"/>
      <w:divBdr>
        <w:top w:val="none" w:sz="0" w:space="0" w:color="auto"/>
        <w:left w:val="none" w:sz="0" w:space="0" w:color="auto"/>
        <w:bottom w:val="none" w:sz="0" w:space="0" w:color="auto"/>
        <w:right w:val="none" w:sz="0" w:space="0" w:color="auto"/>
      </w:divBdr>
    </w:div>
    <w:div w:id="272789732">
      <w:bodyDiv w:val="1"/>
      <w:marLeft w:val="0"/>
      <w:marRight w:val="0"/>
      <w:marTop w:val="0"/>
      <w:marBottom w:val="0"/>
      <w:divBdr>
        <w:top w:val="none" w:sz="0" w:space="0" w:color="auto"/>
        <w:left w:val="none" w:sz="0" w:space="0" w:color="auto"/>
        <w:bottom w:val="none" w:sz="0" w:space="0" w:color="auto"/>
        <w:right w:val="none" w:sz="0" w:space="0" w:color="auto"/>
      </w:divBdr>
    </w:div>
    <w:div w:id="273489715">
      <w:bodyDiv w:val="1"/>
      <w:marLeft w:val="0"/>
      <w:marRight w:val="0"/>
      <w:marTop w:val="0"/>
      <w:marBottom w:val="0"/>
      <w:divBdr>
        <w:top w:val="none" w:sz="0" w:space="0" w:color="auto"/>
        <w:left w:val="none" w:sz="0" w:space="0" w:color="auto"/>
        <w:bottom w:val="none" w:sz="0" w:space="0" w:color="auto"/>
        <w:right w:val="none" w:sz="0" w:space="0" w:color="auto"/>
      </w:divBdr>
    </w:div>
    <w:div w:id="274556639">
      <w:bodyDiv w:val="1"/>
      <w:marLeft w:val="0"/>
      <w:marRight w:val="0"/>
      <w:marTop w:val="0"/>
      <w:marBottom w:val="0"/>
      <w:divBdr>
        <w:top w:val="none" w:sz="0" w:space="0" w:color="auto"/>
        <w:left w:val="none" w:sz="0" w:space="0" w:color="auto"/>
        <w:bottom w:val="none" w:sz="0" w:space="0" w:color="auto"/>
        <w:right w:val="none" w:sz="0" w:space="0" w:color="auto"/>
      </w:divBdr>
    </w:div>
    <w:div w:id="285350463">
      <w:bodyDiv w:val="1"/>
      <w:marLeft w:val="0"/>
      <w:marRight w:val="0"/>
      <w:marTop w:val="0"/>
      <w:marBottom w:val="0"/>
      <w:divBdr>
        <w:top w:val="none" w:sz="0" w:space="0" w:color="auto"/>
        <w:left w:val="none" w:sz="0" w:space="0" w:color="auto"/>
        <w:bottom w:val="none" w:sz="0" w:space="0" w:color="auto"/>
        <w:right w:val="none" w:sz="0" w:space="0" w:color="auto"/>
      </w:divBdr>
    </w:div>
    <w:div w:id="285628360">
      <w:bodyDiv w:val="1"/>
      <w:marLeft w:val="0"/>
      <w:marRight w:val="0"/>
      <w:marTop w:val="0"/>
      <w:marBottom w:val="0"/>
      <w:divBdr>
        <w:top w:val="none" w:sz="0" w:space="0" w:color="auto"/>
        <w:left w:val="none" w:sz="0" w:space="0" w:color="auto"/>
        <w:bottom w:val="none" w:sz="0" w:space="0" w:color="auto"/>
        <w:right w:val="none" w:sz="0" w:space="0" w:color="auto"/>
      </w:divBdr>
    </w:div>
    <w:div w:id="287007590">
      <w:bodyDiv w:val="1"/>
      <w:marLeft w:val="0"/>
      <w:marRight w:val="0"/>
      <w:marTop w:val="0"/>
      <w:marBottom w:val="0"/>
      <w:divBdr>
        <w:top w:val="none" w:sz="0" w:space="0" w:color="auto"/>
        <w:left w:val="none" w:sz="0" w:space="0" w:color="auto"/>
        <w:bottom w:val="none" w:sz="0" w:space="0" w:color="auto"/>
        <w:right w:val="none" w:sz="0" w:space="0" w:color="auto"/>
      </w:divBdr>
    </w:div>
    <w:div w:id="290786797">
      <w:bodyDiv w:val="1"/>
      <w:marLeft w:val="0"/>
      <w:marRight w:val="0"/>
      <w:marTop w:val="0"/>
      <w:marBottom w:val="0"/>
      <w:divBdr>
        <w:top w:val="none" w:sz="0" w:space="0" w:color="auto"/>
        <w:left w:val="none" w:sz="0" w:space="0" w:color="auto"/>
        <w:bottom w:val="none" w:sz="0" w:space="0" w:color="auto"/>
        <w:right w:val="none" w:sz="0" w:space="0" w:color="auto"/>
      </w:divBdr>
    </w:div>
    <w:div w:id="295183621">
      <w:bodyDiv w:val="1"/>
      <w:marLeft w:val="0"/>
      <w:marRight w:val="0"/>
      <w:marTop w:val="0"/>
      <w:marBottom w:val="0"/>
      <w:divBdr>
        <w:top w:val="none" w:sz="0" w:space="0" w:color="auto"/>
        <w:left w:val="none" w:sz="0" w:space="0" w:color="auto"/>
        <w:bottom w:val="none" w:sz="0" w:space="0" w:color="auto"/>
        <w:right w:val="none" w:sz="0" w:space="0" w:color="auto"/>
      </w:divBdr>
    </w:div>
    <w:div w:id="296836744">
      <w:bodyDiv w:val="1"/>
      <w:marLeft w:val="0"/>
      <w:marRight w:val="0"/>
      <w:marTop w:val="0"/>
      <w:marBottom w:val="0"/>
      <w:divBdr>
        <w:top w:val="none" w:sz="0" w:space="0" w:color="auto"/>
        <w:left w:val="none" w:sz="0" w:space="0" w:color="auto"/>
        <w:bottom w:val="none" w:sz="0" w:space="0" w:color="auto"/>
        <w:right w:val="none" w:sz="0" w:space="0" w:color="auto"/>
      </w:divBdr>
    </w:div>
    <w:div w:id="301428553">
      <w:bodyDiv w:val="1"/>
      <w:marLeft w:val="0"/>
      <w:marRight w:val="0"/>
      <w:marTop w:val="0"/>
      <w:marBottom w:val="0"/>
      <w:divBdr>
        <w:top w:val="none" w:sz="0" w:space="0" w:color="auto"/>
        <w:left w:val="none" w:sz="0" w:space="0" w:color="auto"/>
        <w:bottom w:val="none" w:sz="0" w:space="0" w:color="auto"/>
        <w:right w:val="none" w:sz="0" w:space="0" w:color="auto"/>
      </w:divBdr>
    </w:div>
    <w:div w:id="302078943">
      <w:bodyDiv w:val="1"/>
      <w:marLeft w:val="0"/>
      <w:marRight w:val="0"/>
      <w:marTop w:val="0"/>
      <w:marBottom w:val="0"/>
      <w:divBdr>
        <w:top w:val="none" w:sz="0" w:space="0" w:color="auto"/>
        <w:left w:val="none" w:sz="0" w:space="0" w:color="auto"/>
        <w:bottom w:val="none" w:sz="0" w:space="0" w:color="auto"/>
        <w:right w:val="none" w:sz="0" w:space="0" w:color="auto"/>
      </w:divBdr>
    </w:div>
    <w:div w:id="302778312">
      <w:bodyDiv w:val="1"/>
      <w:marLeft w:val="0"/>
      <w:marRight w:val="0"/>
      <w:marTop w:val="0"/>
      <w:marBottom w:val="0"/>
      <w:divBdr>
        <w:top w:val="none" w:sz="0" w:space="0" w:color="auto"/>
        <w:left w:val="none" w:sz="0" w:space="0" w:color="auto"/>
        <w:bottom w:val="none" w:sz="0" w:space="0" w:color="auto"/>
        <w:right w:val="none" w:sz="0" w:space="0" w:color="auto"/>
      </w:divBdr>
    </w:div>
    <w:div w:id="311831255">
      <w:bodyDiv w:val="1"/>
      <w:marLeft w:val="0"/>
      <w:marRight w:val="0"/>
      <w:marTop w:val="0"/>
      <w:marBottom w:val="0"/>
      <w:divBdr>
        <w:top w:val="none" w:sz="0" w:space="0" w:color="auto"/>
        <w:left w:val="none" w:sz="0" w:space="0" w:color="auto"/>
        <w:bottom w:val="none" w:sz="0" w:space="0" w:color="auto"/>
        <w:right w:val="none" w:sz="0" w:space="0" w:color="auto"/>
      </w:divBdr>
    </w:div>
    <w:div w:id="314532053">
      <w:bodyDiv w:val="1"/>
      <w:marLeft w:val="0"/>
      <w:marRight w:val="0"/>
      <w:marTop w:val="0"/>
      <w:marBottom w:val="0"/>
      <w:divBdr>
        <w:top w:val="none" w:sz="0" w:space="0" w:color="auto"/>
        <w:left w:val="none" w:sz="0" w:space="0" w:color="auto"/>
        <w:bottom w:val="none" w:sz="0" w:space="0" w:color="auto"/>
        <w:right w:val="none" w:sz="0" w:space="0" w:color="auto"/>
      </w:divBdr>
    </w:div>
    <w:div w:id="339351845">
      <w:bodyDiv w:val="1"/>
      <w:marLeft w:val="0"/>
      <w:marRight w:val="0"/>
      <w:marTop w:val="0"/>
      <w:marBottom w:val="0"/>
      <w:divBdr>
        <w:top w:val="none" w:sz="0" w:space="0" w:color="auto"/>
        <w:left w:val="none" w:sz="0" w:space="0" w:color="auto"/>
        <w:bottom w:val="none" w:sz="0" w:space="0" w:color="auto"/>
        <w:right w:val="none" w:sz="0" w:space="0" w:color="auto"/>
      </w:divBdr>
    </w:div>
    <w:div w:id="341856754">
      <w:bodyDiv w:val="1"/>
      <w:marLeft w:val="0"/>
      <w:marRight w:val="0"/>
      <w:marTop w:val="0"/>
      <w:marBottom w:val="0"/>
      <w:divBdr>
        <w:top w:val="none" w:sz="0" w:space="0" w:color="auto"/>
        <w:left w:val="none" w:sz="0" w:space="0" w:color="auto"/>
        <w:bottom w:val="none" w:sz="0" w:space="0" w:color="auto"/>
        <w:right w:val="none" w:sz="0" w:space="0" w:color="auto"/>
      </w:divBdr>
    </w:div>
    <w:div w:id="352338734">
      <w:bodyDiv w:val="1"/>
      <w:marLeft w:val="0"/>
      <w:marRight w:val="0"/>
      <w:marTop w:val="0"/>
      <w:marBottom w:val="0"/>
      <w:divBdr>
        <w:top w:val="none" w:sz="0" w:space="0" w:color="auto"/>
        <w:left w:val="none" w:sz="0" w:space="0" w:color="auto"/>
        <w:bottom w:val="none" w:sz="0" w:space="0" w:color="auto"/>
        <w:right w:val="none" w:sz="0" w:space="0" w:color="auto"/>
      </w:divBdr>
    </w:div>
    <w:div w:id="355274094">
      <w:bodyDiv w:val="1"/>
      <w:marLeft w:val="0"/>
      <w:marRight w:val="0"/>
      <w:marTop w:val="0"/>
      <w:marBottom w:val="0"/>
      <w:divBdr>
        <w:top w:val="none" w:sz="0" w:space="0" w:color="auto"/>
        <w:left w:val="none" w:sz="0" w:space="0" w:color="auto"/>
        <w:bottom w:val="none" w:sz="0" w:space="0" w:color="auto"/>
        <w:right w:val="none" w:sz="0" w:space="0" w:color="auto"/>
      </w:divBdr>
    </w:div>
    <w:div w:id="355741808">
      <w:bodyDiv w:val="1"/>
      <w:marLeft w:val="0"/>
      <w:marRight w:val="0"/>
      <w:marTop w:val="0"/>
      <w:marBottom w:val="0"/>
      <w:divBdr>
        <w:top w:val="none" w:sz="0" w:space="0" w:color="auto"/>
        <w:left w:val="none" w:sz="0" w:space="0" w:color="auto"/>
        <w:bottom w:val="none" w:sz="0" w:space="0" w:color="auto"/>
        <w:right w:val="none" w:sz="0" w:space="0" w:color="auto"/>
      </w:divBdr>
    </w:div>
    <w:div w:id="359551698">
      <w:bodyDiv w:val="1"/>
      <w:marLeft w:val="0"/>
      <w:marRight w:val="0"/>
      <w:marTop w:val="0"/>
      <w:marBottom w:val="0"/>
      <w:divBdr>
        <w:top w:val="none" w:sz="0" w:space="0" w:color="auto"/>
        <w:left w:val="none" w:sz="0" w:space="0" w:color="auto"/>
        <w:bottom w:val="none" w:sz="0" w:space="0" w:color="auto"/>
        <w:right w:val="none" w:sz="0" w:space="0" w:color="auto"/>
      </w:divBdr>
    </w:div>
    <w:div w:id="359598190">
      <w:bodyDiv w:val="1"/>
      <w:marLeft w:val="0"/>
      <w:marRight w:val="0"/>
      <w:marTop w:val="0"/>
      <w:marBottom w:val="0"/>
      <w:divBdr>
        <w:top w:val="none" w:sz="0" w:space="0" w:color="auto"/>
        <w:left w:val="none" w:sz="0" w:space="0" w:color="auto"/>
        <w:bottom w:val="none" w:sz="0" w:space="0" w:color="auto"/>
        <w:right w:val="none" w:sz="0" w:space="0" w:color="auto"/>
      </w:divBdr>
    </w:div>
    <w:div w:id="361980618">
      <w:bodyDiv w:val="1"/>
      <w:marLeft w:val="0"/>
      <w:marRight w:val="0"/>
      <w:marTop w:val="0"/>
      <w:marBottom w:val="0"/>
      <w:divBdr>
        <w:top w:val="none" w:sz="0" w:space="0" w:color="auto"/>
        <w:left w:val="none" w:sz="0" w:space="0" w:color="auto"/>
        <w:bottom w:val="none" w:sz="0" w:space="0" w:color="auto"/>
        <w:right w:val="none" w:sz="0" w:space="0" w:color="auto"/>
      </w:divBdr>
    </w:div>
    <w:div w:id="367338110">
      <w:bodyDiv w:val="1"/>
      <w:marLeft w:val="0"/>
      <w:marRight w:val="0"/>
      <w:marTop w:val="0"/>
      <w:marBottom w:val="0"/>
      <w:divBdr>
        <w:top w:val="none" w:sz="0" w:space="0" w:color="auto"/>
        <w:left w:val="none" w:sz="0" w:space="0" w:color="auto"/>
        <w:bottom w:val="none" w:sz="0" w:space="0" w:color="auto"/>
        <w:right w:val="none" w:sz="0" w:space="0" w:color="auto"/>
      </w:divBdr>
    </w:div>
    <w:div w:id="367881260">
      <w:bodyDiv w:val="1"/>
      <w:marLeft w:val="0"/>
      <w:marRight w:val="0"/>
      <w:marTop w:val="0"/>
      <w:marBottom w:val="0"/>
      <w:divBdr>
        <w:top w:val="none" w:sz="0" w:space="0" w:color="auto"/>
        <w:left w:val="none" w:sz="0" w:space="0" w:color="auto"/>
        <w:bottom w:val="none" w:sz="0" w:space="0" w:color="auto"/>
        <w:right w:val="none" w:sz="0" w:space="0" w:color="auto"/>
      </w:divBdr>
    </w:div>
    <w:div w:id="375355591">
      <w:bodyDiv w:val="1"/>
      <w:marLeft w:val="0"/>
      <w:marRight w:val="0"/>
      <w:marTop w:val="0"/>
      <w:marBottom w:val="0"/>
      <w:divBdr>
        <w:top w:val="none" w:sz="0" w:space="0" w:color="auto"/>
        <w:left w:val="none" w:sz="0" w:space="0" w:color="auto"/>
        <w:bottom w:val="none" w:sz="0" w:space="0" w:color="auto"/>
        <w:right w:val="none" w:sz="0" w:space="0" w:color="auto"/>
      </w:divBdr>
    </w:div>
    <w:div w:id="377978358">
      <w:bodyDiv w:val="1"/>
      <w:marLeft w:val="0"/>
      <w:marRight w:val="0"/>
      <w:marTop w:val="0"/>
      <w:marBottom w:val="0"/>
      <w:divBdr>
        <w:top w:val="none" w:sz="0" w:space="0" w:color="auto"/>
        <w:left w:val="none" w:sz="0" w:space="0" w:color="auto"/>
        <w:bottom w:val="none" w:sz="0" w:space="0" w:color="auto"/>
        <w:right w:val="none" w:sz="0" w:space="0" w:color="auto"/>
      </w:divBdr>
    </w:div>
    <w:div w:id="384067958">
      <w:bodyDiv w:val="1"/>
      <w:marLeft w:val="0"/>
      <w:marRight w:val="0"/>
      <w:marTop w:val="0"/>
      <w:marBottom w:val="0"/>
      <w:divBdr>
        <w:top w:val="none" w:sz="0" w:space="0" w:color="auto"/>
        <w:left w:val="none" w:sz="0" w:space="0" w:color="auto"/>
        <w:bottom w:val="none" w:sz="0" w:space="0" w:color="auto"/>
        <w:right w:val="none" w:sz="0" w:space="0" w:color="auto"/>
      </w:divBdr>
    </w:div>
    <w:div w:id="394009641">
      <w:bodyDiv w:val="1"/>
      <w:marLeft w:val="0"/>
      <w:marRight w:val="0"/>
      <w:marTop w:val="0"/>
      <w:marBottom w:val="0"/>
      <w:divBdr>
        <w:top w:val="none" w:sz="0" w:space="0" w:color="auto"/>
        <w:left w:val="none" w:sz="0" w:space="0" w:color="auto"/>
        <w:bottom w:val="none" w:sz="0" w:space="0" w:color="auto"/>
        <w:right w:val="none" w:sz="0" w:space="0" w:color="auto"/>
      </w:divBdr>
    </w:div>
    <w:div w:id="397636538">
      <w:bodyDiv w:val="1"/>
      <w:marLeft w:val="0"/>
      <w:marRight w:val="0"/>
      <w:marTop w:val="0"/>
      <w:marBottom w:val="0"/>
      <w:divBdr>
        <w:top w:val="none" w:sz="0" w:space="0" w:color="auto"/>
        <w:left w:val="none" w:sz="0" w:space="0" w:color="auto"/>
        <w:bottom w:val="none" w:sz="0" w:space="0" w:color="auto"/>
        <w:right w:val="none" w:sz="0" w:space="0" w:color="auto"/>
      </w:divBdr>
    </w:div>
    <w:div w:id="401610136">
      <w:bodyDiv w:val="1"/>
      <w:marLeft w:val="0"/>
      <w:marRight w:val="0"/>
      <w:marTop w:val="0"/>
      <w:marBottom w:val="0"/>
      <w:divBdr>
        <w:top w:val="none" w:sz="0" w:space="0" w:color="auto"/>
        <w:left w:val="none" w:sz="0" w:space="0" w:color="auto"/>
        <w:bottom w:val="none" w:sz="0" w:space="0" w:color="auto"/>
        <w:right w:val="none" w:sz="0" w:space="0" w:color="auto"/>
      </w:divBdr>
    </w:div>
    <w:div w:id="410739925">
      <w:bodyDiv w:val="1"/>
      <w:marLeft w:val="0"/>
      <w:marRight w:val="0"/>
      <w:marTop w:val="0"/>
      <w:marBottom w:val="0"/>
      <w:divBdr>
        <w:top w:val="none" w:sz="0" w:space="0" w:color="auto"/>
        <w:left w:val="none" w:sz="0" w:space="0" w:color="auto"/>
        <w:bottom w:val="none" w:sz="0" w:space="0" w:color="auto"/>
        <w:right w:val="none" w:sz="0" w:space="0" w:color="auto"/>
      </w:divBdr>
    </w:div>
    <w:div w:id="415325475">
      <w:bodyDiv w:val="1"/>
      <w:marLeft w:val="0"/>
      <w:marRight w:val="0"/>
      <w:marTop w:val="0"/>
      <w:marBottom w:val="0"/>
      <w:divBdr>
        <w:top w:val="none" w:sz="0" w:space="0" w:color="auto"/>
        <w:left w:val="none" w:sz="0" w:space="0" w:color="auto"/>
        <w:bottom w:val="none" w:sz="0" w:space="0" w:color="auto"/>
        <w:right w:val="none" w:sz="0" w:space="0" w:color="auto"/>
      </w:divBdr>
    </w:div>
    <w:div w:id="415828635">
      <w:bodyDiv w:val="1"/>
      <w:marLeft w:val="0"/>
      <w:marRight w:val="0"/>
      <w:marTop w:val="0"/>
      <w:marBottom w:val="0"/>
      <w:divBdr>
        <w:top w:val="none" w:sz="0" w:space="0" w:color="auto"/>
        <w:left w:val="none" w:sz="0" w:space="0" w:color="auto"/>
        <w:bottom w:val="none" w:sz="0" w:space="0" w:color="auto"/>
        <w:right w:val="none" w:sz="0" w:space="0" w:color="auto"/>
      </w:divBdr>
    </w:div>
    <w:div w:id="425881493">
      <w:bodyDiv w:val="1"/>
      <w:marLeft w:val="0"/>
      <w:marRight w:val="0"/>
      <w:marTop w:val="0"/>
      <w:marBottom w:val="0"/>
      <w:divBdr>
        <w:top w:val="none" w:sz="0" w:space="0" w:color="auto"/>
        <w:left w:val="none" w:sz="0" w:space="0" w:color="auto"/>
        <w:bottom w:val="none" w:sz="0" w:space="0" w:color="auto"/>
        <w:right w:val="none" w:sz="0" w:space="0" w:color="auto"/>
      </w:divBdr>
    </w:div>
    <w:div w:id="434980485">
      <w:bodyDiv w:val="1"/>
      <w:marLeft w:val="0"/>
      <w:marRight w:val="0"/>
      <w:marTop w:val="0"/>
      <w:marBottom w:val="0"/>
      <w:divBdr>
        <w:top w:val="none" w:sz="0" w:space="0" w:color="auto"/>
        <w:left w:val="none" w:sz="0" w:space="0" w:color="auto"/>
        <w:bottom w:val="none" w:sz="0" w:space="0" w:color="auto"/>
        <w:right w:val="none" w:sz="0" w:space="0" w:color="auto"/>
      </w:divBdr>
    </w:div>
    <w:div w:id="444692944">
      <w:bodyDiv w:val="1"/>
      <w:marLeft w:val="0"/>
      <w:marRight w:val="0"/>
      <w:marTop w:val="0"/>
      <w:marBottom w:val="0"/>
      <w:divBdr>
        <w:top w:val="none" w:sz="0" w:space="0" w:color="auto"/>
        <w:left w:val="none" w:sz="0" w:space="0" w:color="auto"/>
        <w:bottom w:val="none" w:sz="0" w:space="0" w:color="auto"/>
        <w:right w:val="none" w:sz="0" w:space="0" w:color="auto"/>
      </w:divBdr>
    </w:div>
    <w:div w:id="446899799">
      <w:bodyDiv w:val="1"/>
      <w:marLeft w:val="0"/>
      <w:marRight w:val="0"/>
      <w:marTop w:val="0"/>
      <w:marBottom w:val="0"/>
      <w:divBdr>
        <w:top w:val="none" w:sz="0" w:space="0" w:color="auto"/>
        <w:left w:val="none" w:sz="0" w:space="0" w:color="auto"/>
        <w:bottom w:val="none" w:sz="0" w:space="0" w:color="auto"/>
        <w:right w:val="none" w:sz="0" w:space="0" w:color="auto"/>
      </w:divBdr>
    </w:div>
    <w:div w:id="458451532">
      <w:bodyDiv w:val="1"/>
      <w:marLeft w:val="0"/>
      <w:marRight w:val="0"/>
      <w:marTop w:val="0"/>
      <w:marBottom w:val="0"/>
      <w:divBdr>
        <w:top w:val="none" w:sz="0" w:space="0" w:color="auto"/>
        <w:left w:val="none" w:sz="0" w:space="0" w:color="auto"/>
        <w:bottom w:val="none" w:sz="0" w:space="0" w:color="auto"/>
        <w:right w:val="none" w:sz="0" w:space="0" w:color="auto"/>
      </w:divBdr>
    </w:div>
    <w:div w:id="475999904">
      <w:bodyDiv w:val="1"/>
      <w:marLeft w:val="0"/>
      <w:marRight w:val="0"/>
      <w:marTop w:val="0"/>
      <w:marBottom w:val="0"/>
      <w:divBdr>
        <w:top w:val="none" w:sz="0" w:space="0" w:color="auto"/>
        <w:left w:val="none" w:sz="0" w:space="0" w:color="auto"/>
        <w:bottom w:val="none" w:sz="0" w:space="0" w:color="auto"/>
        <w:right w:val="none" w:sz="0" w:space="0" w:color="auto"/>
      </w:divBdr>
    </w:div>
    <w:div w:id="479923121">
      <w:bodyDiv w:val="1"/>
      <w:marLeft w:val="0"/>
      <w:marRight w:val="0"/>
      <w:marTop w:val="0"/>
      <w:marBottom w:val="0"/>
      <w:divBdr>
        <w:top w:val="none" w:sz="0" w:space="0" w:color="auto"/>
        <w:left w:val="none" w:sz="0" w:space="0" w:color="auto"/>
        <w:bottom w:val="none" w:sz="0" w:space="0" w:color="auto"/>
        <w:right w:val="none" w:sz="0" w:space="0" w:color="auto"/>
      </w:divBdr>
    </w:div>
    <w:div w:id="480388659">
      <w:bodyDiv w:val="1"/>
      <w:marLeft w:val="0"/>
      <w:marRight w:val="0"/>
      <w:marTop w:val="0"/>
      <w:marBottom w:val="0"/>
      <w:divBdr>
        <w:top w:val="none" w:sz="0" w:space="0" w:color="auto"/>
        <w:left w:val="none" w:sz="0" w:space="0" w:color="auto"/>
        <w:bottom w:val="none" w:sz="0" w:space="0" w:color="auto"/>
        <w:right w:val="none" w:sz="0" w:space="0" w:color="auto"/>
      </w:divBdr>
    </w:div>
    <w:div w:id="480464846">
      <w:bodyDiv w:val="1"/>
      <w:marLeft w:val="0"/>
      <w:marRight w:val="0"/>
      <w:marTop w:val="0"/>
      <w:marBottom w:val="0"/>
      <w:divBdr>
        <w:top w:val="none" w:sz="0" w:space="0" w:color="auto"/>
        <w:left w:val="none" w:sz="0" w:space="0" w:color="auto"/>
        <w:bottom w:val="none" w:sz="0" w:space="0" w:color="auto"/>
        <w:right w:val="none" w:sz="0" w:space="0" w:color="auto"/>
      </w:divBdr>
    </w:div>
    <w:div w:id="482044286">
      <w:bodyDiv w:val="1"/>
      <w:marLeft w:val="0"/>
      <w:marRight w:val="0"/>
      <w:marTop w:val="0"/>
      <w:marBottom w:val="0"/>
      <w:divBdr>
        <w:top w:val="none" w:sz="0" w:space="0" w:color="auto"/>
        <w:left w:val="none" w:sz="0" w:space="0" w:color="auto"/>
        <w:bottom w:val="none" w:sz="0" w:space="0" w:color="auto"/>
        <w:right w:val="none" w:sz="0" w:space="0" w:color="auto"/>
      </w:divBdr>
    </w:div>
    <w:div w:id="490370641">
      <w:bodyDiv w:val="1"/>
      <w:marLeft w:val="0"/>
      <w:marRight w:val="0"/>
      <w:marTop w:val="0"/>
      <w:marBottom w:val="0"/>
      <w:divBdr>
        <w:top w:val="none" w:sz="0" w:space="0" w:color="auto"/>
        <w:left w:val="none" w:sz="0" w:space="0" w:color="auto"/>
        <w:bottom w:val="none" w:sz="0" w:space="0" w:color="auto"/>
        <w:right w:val="none" w:sz="0" w:space="0" w:color="auto"/>
      </w:divBdr>
    </w:div>
    <w:div w:id="494758682">
      <w:bodyDiv w:val="1"/>
      <w:marLeft w:val="0"/>
      <w:marRight w:val="0"/>
      <w:marTop w:val="0"/>
      <w:marBottom w:val="0"/>
      <w:divBdr>
        <w:top w:val="none" w:sz="0" w:space="0" w:color="auto"/>
        <w:left w:val="none" w:sz="0" w:space="0" w:color="auto"/>
        <w:bottom w:val="none" w:sz="0" w:space="0" w:color="auto"/>
        <w:right w:val="none" w:sz="0" w:space="0" w:color="auto"/>
      </w:divBdr>
    </w:div>
    <w:div w:id="499389648">
      <w:bodyDiv w:val="1"/>
      <w:marLeft w:val="0"/>
      <w:marRight w:val="0"/>
      <w:marTop w:val="0"/>
      <w:marBottom w:val="0"/>
      <w:divBdr>
        <w:top w:val="none" w:sz="0" w:space="0" w:color="auto"/>
        <w:left w:val="none" w:sz="0" w:space="0" w:color="auto"/>
        <w:bottom w:val="none" w:sz="0" w:space="0" w:color="auto"/>
        <w:right w:val="none" w:sz="0" w:space="0" w:color="auto"/>
      </w:divBdr>
    </w:div>
    <w:div w:id="515533445">
      <w:bodyDiv w:val="1"/>
      <w:marLeft w:val="0"/>
      <w:marRight w:val="0"/>
      <w:marTop w:val="0"/>
      <w:marBottom w:val="0"/>
      <w:divBdr>
        <w:top w:val="none" w:sz="0" w:space="0" w:color="auto"/>
        <w:left w:val="none" w:sz="0" w:space="0" w:color="auto"/>
        <w:bottom w:val="none" w:sz="0" w:space="0" w:color="auto"/>
        <w:right w:val="none" w:sz="0" w:space="0" w:color="auto"/>
      </w:divBdr>
    </w:div>
    <w:div w:id="517550685">
      <w:bodyDiv w:val="1"/>
      <w:marLeft w:val="0"/>
      <w:marRight w:val="0"/>
      <w:marTop w:val="0"/>
      <w:marBottom w:val="0"/>
      <w:divBdr>
        <w:top w:val="none" w:sz="0" w:space="0" w:color="auto"/>
        <w:left w:val="none" w:sz="0" w:space="0" w:color="auto"/>
        <w:bottom w:val="none" w:sz="0" w:space="0" w:color="auto"/>
        <w:right w:val="none" w:sz="0" w:space="0" w:color="auto"/>
      </w:divBdr>
    </w:div>
    <w:div w:id="520702411">
      <w:bodyDiv w:val="1"/>
      <w:marLeft w:val="0"/>
      <w:marRight w:val="0"/>
      <w:marTop w:val="0"/>
      <w:marBottom w:val="0"/>
      <w:divBdr>
        <w:top w:val="none" w:sz="0" w:space="0" w:color="auto"/>
        <w:left w:val="none" w:sz="0" w:space="0" w:color="auto"/>
        <w:bottom w:val="none" w:sz="0" w:space="0" w:color="auto"/>
        <w:right w:val="none" w:sz="0" w:space="0" w:color="auto"/>
      </w:divBdr>
    </w:div>
    <w:div w:id="542836047">
      <w:bodyDiv w:val="1"/>
      <w:marLeft w:val="0"/>
      <w:marRight w:val="0"/>
      <w:marTop w:val="0"/>
      <w:marBottom w:val="0"/>
      <w:divBdr>
        <w:top w:val="none" w:sz="0" w:space="0" w:color="auto"/>
        <w:left w:val="none" w:sz="0" w:space="0" w:color="auto"/>
        <w:bottom w:val="none" w:sz="0" w:space="0" w:color="auto"/>
        <w:right w:val="none" w:sz="0" w:space="0" w:color="auto"/>
      </w:divBdr>
    </w:div>
    <w:div w:id="565191448">
      <w:bodyDiv w:val="1"/>
      <w:marLeft w:val="0"/>
      <w:marRight w:val="0"/>
      <w:marTop w:val="0"/>
      <w:marBottom w:val="0"/>
      <w:divBdr>
        <w:top w:val="none" w:sz="0" w:space="0" w:color="auto"/>
        <w:left w:val="none" w:sz="0" w:space="0" w:color="auto"/>
        <w:bottom w:val="none" w:sz="0" w:space="0" w:color="auto"/>
        <w:right w:val="none" w:sz="0" w:space="0" w:color="auto"/>
      </w:divBdr>
    </w:div>
    <w:div w:id="567568377">
      <w:bodyDiv w:val="1"/>
      <w:marLeft w:val="0"/>
      <w:marRight w:val="0"/>
      <w:marTop w:val="0"/>
      <w:marBottom w:val="0"/>
      <w:divBdr>
        <w:top w:val="none" w:sz="0" w:space="0" w:color="auto"/>
        <w:left w:val="none" w:sz="0" w:space="0" w:color="auto"/>
        <w:bottom w:val="none" w:sz="0" w:space="0" w:color="auto"/>
        <w:right w:val="none" w:sz="0" w:space="0" w:color="auto"/>
      </w:divBdr>
    </w:div>
    <w:div w:id="577053291">
      <w:bodyDiv w:val="1"/>
      <w:marLeft w:val="0"/>
      <w:marRight w:val="0"/>
      <w:marTop w:val="0"/>
      <w:marBottom w:val="0"/>
      <w:divBdr>
        <w:top w:val="none" w:sz="0" w:space="0" w:color="auto"/>
        <w:left w:val="none" w:sz="0" w:space="0" w:color="auto"/>
        <w:bottom w:val="none" w:sz="0" w:space="0" w:color="auto"/>
        <w:right w:val="none" w:sz="0" w:space="0" w:color="auto"/>
      </w:divBdr>
    </w:div>
    <w:div w:id="579602611">
      <w:bodyDiv w:val="1"/>
      <w:marLeft w:val="0"/>
      <w:marRight w:val="0"/>
      <w:marTop w:val="0"/>
      <w:marBottom w:val="0"/>
      <w:divBdr>
        <w:top w:val="none" w:sz="0" w:space="0" w:color="auto"/>
        <w:left w:val="none" w:sz="0" w:space="0" w:color="auto"/>
        <w:bottom w:val="none" w:sz="0" w:space="0" w:color="auto"/>
        <w:right w:val="none" w:sz="0" w:space="0" w:color="auto"/>
      </w:divBdr>
    </w:div>
    <w:div w:id="588124398">
      <w:bodyDiv w:val="1"/>
      <w:marLeft w:val="0"/>
      <w:marRight w:val="0"/>
      <w:marTop w:val="0"/>
      <w:marBottom w:val="0"/>
      <w:divBdr>
        <w:top w:val="none" w:sz="0" w:space="0" w:color="auto"/>
        <w:left w:val="none" w:sz="0" w:space="0" w:color="auto"/>
        <w:bottom w:val="none" w:sz="0" w:space="0" w:color="auto"/>
        <w:right w:val="none" w:sz="0" w:space="0" w:color="auto"/>
      </w:divBdr>
    </w:div>
    <w:div w:id="590509022">
      <w:bodyDiv w:val="1"/>
      <w:marLeft w:val="0"/>
      <w:marRight w:val="0"/>
      <w:marTop w:val="0"/>
      <w:marBottom w:val="0"/>
      <w:divBdr>
        <w:top w:val="none" w:sz="0" w:space="0" w:color="auto"/>
        <w:left w:val="none" w:sz="0" w:space="0" w:color="auto"/>
        <w:bottom w:val="none" w:sz="0" w:space="0" w:color="auto"/>
        <w:right w:val="none" w:sz="0" w:space="0" w:color="auto"/>
      </w:divBdr>
    </w:div>
    <w:div w:id="591668680">
      <w:bodyDiv w:val="1"/>
      <w:marLeft w:val="0"/>
      <w:marRight w:val="0"/>
      <w:marTop w:val="0"/>
      <w:marBottom w:val="0"/>
      <w:divBdr>
        <w:top w:val="none" w:sz="0" w:space="0" w:color="auto"/>
        <w:left w:val="none" w:sz="0" w:space="0" w:color="auto"/>
        <w:bottom w:val="none" w:sz="0" w:space="0" w:color="auto"/>
        <w:right w:val="none" w:sz="0" w:space="0" w:color="auto"/>
      </w:divBdr>
    </w:div>
    <w:div w:id="593394093">
      <w:bodyDiv w:val="1"/>
      <w:marLeft w:val="0"/>
      <w:marRight w:val="0"/>
      <w:marTop w:val="0"/>
      <w:marBottom w:val="0"/>
      <w:divBdr>
        <w:top w:val="none" w:sz="0" w:space="0" w:color="auto"/>
        <w:left w:val="none" w:sz="0" w:space="0" w:color="auto"/>
        <w:bottom w:val="none" w:sz="0" w:space="0" w:color="auto"/>
        <w:right w:val="none" w:sz="0" w:space="0" w:color="auto"/>
      </w:divBdr>
    </w:div>
    <w:div w:id="601184255">
      <w:bodyDiv w:val="1"/>
      <w:marLeft w:val="0"/>
      <w:marRight w:val="0"/>
      <w:marTop w:val="0"/>
      <w:marBottom w:val="0"/>
      <w:divBdr>
        <w:top w:val="none" w:sz="0" w:space="0" w:color="auto"/>
        <w:left w:val="none" w:sz="0" w:space="0" w:color="auto"/>
        <w:bottom w:val="none" w:sz="0" w:space="0" w:color="auto"/>
        <w:right w:val="none" w:sz="0" w:space="0" w:color="auto"/>
      </w:divBdr>
    </w:div>
    <w:div w:id="602080631">
      <w:bodyDiv w:val="1"/>
      <w:marLeft w:val="0"/>
      <w:marRight w:val="0"/>
      <w:marTop w:val="0"/>
      <w:marBottom w:val="0"/>
      <w:divBdr>
        <w:top w:val="none" w:sz="0" w:space="0" w:color="auto"/>
        <w:left w:val="none" w:sz="0" w:space="0" w:color="auto"/>
        <w:bottom w:val="none" w:sz="0" w:space="0" w:color="auto"/>
        <w:right w:val="none" w:sz="0" w:space="0" w:color="auto"/>
      </w:divBdr>
    </w:div>
    <w:div w:id="606431835">
      <w:bodyDiv w:val="1"/>
      <w:marLeft w:val="0"/>
      <w:marRight w:val="0"/>
      <w:marTop w:val="0"/>
      <w:marBottom w:val="0"/>
      <w:divBdr>
        <w:top w:val="none" w:sz="0" w:space="0" w:color="auto"/>
        <w:left w:val="none" w:sz="0" w:space="0" w:color="auto"/>
        <w:bottom w:val="none" w:sz="0" w:space="0" w:color="auto"/>
        <w:right w:val="none" w:sz="0" w:space="0" w:color="auto"/>
      </w:divBdr>
    </w:div>
    <w:div w:id="611671085">
      <w:bodyDiv w:val="1"/>
      <w:marLeft w:val="0"/>
      <w:marRight w:val="0"/>
      <w:marTop w:val="0"/>
      <w:marBottom w:val="0"/>
      <w:divBdr>
        <w:top w:val="none" w:sz="0" w:space="0" w:color="auto"/>
        <w:left w:val="none" w:sz="0" w:space="0" w:color="auto"/>
        <w:bottom w:val="none" w:sz="0" w:space="0" w:color="auto"/>
        <w:right w:val="none" w:sz="0" w:space="0" w:color="auto"/>
      </w:divBdr>
    </w:div>
    <w:div w:id="617100081">
      <w:bodyDiv w:val="1"/>
      <w:marLeft w:val="0"/>
      <w:marRight w:val="0"/>
      <w:marTop w:val="0"/>
      <w:marBottom w:val="0"/>
      <w:divBdr>
        <w:top w:val="none" w:sz="0" w:space="0" w:color="auto"/>
        <w:left w:val="none" w:sz="0" w:space="0" w:color="auto"/>
        <w:bottom w:val="none" w:sz="0" w:space="0" w:color="auto"/>
        <w:right w:val="none" w:sz="0" w:space="0" w:color="auto"/>
      </w:divBdr>
    </w:div>
    <w:div w:id="619653820">
      <w:bodyDiv w:val="1"/>
      <w:marLeft w:val="0"/>
      <w:marRight w:val="0"/>
      <w:marTop w:val="0"/>
      <w:marBottom w:val="0"/>
      <w:divBdr>
        <w:top w:val="none" w:sz="0" w:space="0" w:color="auto"/>
        <w:left w:val="none" w:sz="0" w:space="0" w:color="auto"/>
        <w:bottom w:val="none" w:sz="0" w:space="0" w:color="auto"/>
        <w:right w:val="none" w:sz="0" w:space="0" w:color="auto"/>
      </w:divBdr>
    </w:div>
    <w:div w:id="627398523">
      <w:bodyDiv w:val="1"/>
      <w:marLeft w:val="0"/>
      <w:marRight w:val="0"/>
      <w:marTop w:val="0"/>
      <w:marBottom w:val="0"/>
      <w:divBdr>
        <w:top w:val="none" w:sz="0" w:space="0" w:color="auto"/>
        <w:left w:val="none" w:sz="0" w:space="0" w:color="auto"/>
        <w:bottom w:val="none" w:sz="0" w:space="0" w:color="auto"/>
        <w:right w:val="none" w:sz="0" w:space="0" w:color="auto"/>
      </w:divBdr>
    </w:div>
    <w:div w:id="637077478">
      <w:bodyDiv w:val="1"/>
      <w:marLeft w:val="0"/>
      <w:marRight w:val="0"/>
      <w:marTop w:val="0"/>
      <w:marBottom w:val="0"/>
      <w:divBdr>
        <w:top w:val="none" w:sz="0" w:space="0" w:color="auto"/>
        <w:left w:val="none" w:sz="0" w:space="0" w:color="auto"/>
        <w:bottom w:val="none" w:sz="0" w:space="0" w:color="auto"/>
        <w:right w:val="none" w:sz="0" w:space="0" w:color="auto"/>
      </w:divBdr>
    </w:div>
    <w:div w:id="639577756">
      <w:bodyDiv w:val="1"/>
      <w:marLeft w:val="0"/>
      <w:marRight w:val="0"/>
      <w:marTop w:val="0"/>
      <w:marBottom w:val="0"/>
      <w:divBdr>
        <w:top w:val="none" w:sz="0" w:space="0" w:color="auto"/>
        <w:left w:val="none" w:sz="0" w:space="0" w:color="auto"/>
        <w:bottom w:val="none" w:sz="0" w:space="0" w:color="auto"/>
        <w:right w:val="none" w:sz="0" w:space="0" w:color="auto"/>
      </w:divBdr>
    </w:div>
    <w:div w:id="647710699">
      <w:bodyDiv w:val="1"/>
      <w:marLeft w:val="0"/>
      <w:marRight w:val="0"/>
      <w:marTop w:val="0"/>
      <w:marBottom w:val="0"/>
      <w:divBdr>
        <w:top w:val="none" w:sz="0" w:space="0" w:color="auto"/>
        <w:left w:val="none" w:sz="0" w:space="0" w:color="auto"/>
        <w:bottom w:val="none" w:sz="0" w:space="0" w:color="auto"/>
        <w:right w:val="none" w:sz="0" w:space="0" w:color="auto"/>
      </w:divBdr>
    </w:div>
    <w:div w:id="649597085">
      <w:bodyDiv w:val="1"/>
      <w:marLeft w:val="0"/>
      <w:marRight w:val="0"/>
      <w:marTop w:val="0"/>
      <w:marBottom w:val="0"/>
      <w:divBdr>
        <w:top w:val="none" w:sz="0" w:space="0" w:color="auto"/>
        <w:left w:val="none" w:sz="0" w:space="0" w:color="auto"/>
        <w:bottom w:val="none" w:sz="0" w:space="0" w:color="auto"/>
        <w:right w:val="none" w:sz="0" w:space="0" w:color="auto"/>
      </w:divBdr>
    </w:div>
    <w:div w:id="655452638">
      <w:bodyDiv w:val="1"/>
      <w:marLeft w:val="0"/>
      <w:marRight w:val="0"/>
      <w:marTop w:val="0"/>
      <w:marBottom w:val="0"/>
      <w:divBdr>
        <w:top w:val="none" w:sz="0" w:space="0" w:color="auto"/>
        <w:left w:val="none" w:sz="0" w:space="0" w:color="auto"/>
        <w:bottom w:val="none" w:sz="0" w:space="0" w:color="auto"/>
        <w:right w:val="none" w:sz="0" w:space="0" w:color="auto"/>
      </w:divBdr>
    </w:div>
    <w:div w:id="657459431">
      <w:bodyDiv w:val="1"/>
      <w:marLeft w:val="0"/>
      <w:marRight w:val="0"/>
      <w:marTop w:val="0"/>
      <w:marBottom w:val="0"/>
      <w:divBdr>
        <w:top w:val="none" w:sz="0" w:space="0" w:color="auto"/>
        <w:left w:val="none" w:sz="0" w:space="0" w:color="auto"/>
        <w:bottom w:val="none" w:sz="0" w:space="0" w:color="auto"/>
        <w:right w:val="none" w:sz="0" w:space="0" w:color="auto"/>
      </w:divBdr>
    </w:div>
    <w:div w:id="664012779">
      <w:bodyDiv w:val="1"/>
      <w:marLeft w:val="0"/>
      <w:marRight w:val="0"/>
      <w:marTop w:val="0"/>
      <w:marBottom w:val="0"/>
      <w:divBdr>
        <w:top w:val="none" w:sz="0" w:space="0" w:color="auto"/>
        <w:left w:val="none" w:sz="0" w:space="0" w:color="auto"/>
        <w:bottom w:val="none" w:sz="0" w:space="0" w:color="auto"/>
        <w:right w:val="none" w:sz="0" w:space="0" w:color="auto"/>
      </w:divBdr>
    </w:div>
    <w:div w:id="670184263">
      <w:bodyDiv w:val="1"/>
      <w:marLeft w:val="0"/>
      <w:marRight w:val="0"/>
      <w:marTop w:val="0"/>
      <w:marBottom w:val="0"/>
      <w:divBdr>
        <w:top w:val="none" w:sz="0" w:space="0" w:color="auto"/>
        <w:left w:val="none" w:sz="0" w:space="0" w:color="auto"/>
        <w:bottom w:val="none" w:sz="0" w:space="0" w:color="auto"/>
        <w:right w:val="none" w:sz="0" w:space="0" w:color="auto"/>
      </w:divBdr>
    </w:div>
    <w:div w:id="674184300">
      <w:bodyDiv w:val="1"/>
      <w:marLeft w:val="0"/>
      <w:marRight w:val="0"/>
      <w:marTop w:val="0"/>
      <w:marBottom w:val="0"/>
      <w:divBdr>
        <w:top w:val="none" w:sz="0" w:space="0" w:color="auto"/>
        <w:left w:val="none" w:sz="0" w:space="0" w:color="auto"/>
        <w:bottom w:val="none" w:sz="0" w:space="0" w:color="auto"/>
        <w:right w:val="none" w:sz="0" w:space="0" w:color="auto"/>
      </w:divBdr>
    </w:div>
    <w:div w:id="675226351">
      <w:bodyDiv w:val="1"/>
      <w:marLeft w:val="0"/>
      <w:marRight w:val="0"/>
      <w:marTop w:val="0"/>
      <w:marBottom w:val="0"/>
      <w:divBdr>
        <w:top w:val="none" w:sz="0" w:space="0" w:color="auto"/>
        <w:left w:val="none" w:sz="0" w:space="0" w:color="auto"/>
        <w:bottom w:val="none" w:sz="0" w:space="0" w:color="auto"/>
        <w:right w:val="none" w:sz="0" w:space="0" w:color="auto"/>
      </w:divBdr>
    </w:div>
    <w:div w:id="679816252">
      <w:bodyDiv w:val="1"/>
      <w:marLeft w:val="0"/>
      <w:marRight w:val="0"/>
      <w:marTop w:val="0"/>
      <w:marBottom w:val="0"/>
      <w:divBdr>
        <w:top w:val="none" w:sz="0" w:space="0" w:color="auto"/>
        <w:left w:val="none" w:sz="0" w:space="0" w:color="auto"/>
        <w:bottom w:val="none" w:sz="0" w:space="0" w:color="auto"/>
        <w:right w:val="none" w:sz="0" w:space="0" w:color="auto"/>
      </w:divBdr>
    </w:div>
    <w:div w:id="682973751">
      <w:bodyDiv w:val="1"/>
      <w:marLeft w:val="0"/>
      <w:marRight w:val="0"/>
      <w:marTop w:val="0"/>
      <w:marBottom w:val="0"/>
      <w:divBdr>
        <w:top w:val="none" w:sz="0" w:space="0" w:color="auto"/>
        <w:left w:val="none" w:sz="0" w:space="0" w:color="auto"/>
        <w:bottom w:val="none" w:sz="0" w:space="0" w:color="auto"/>
        <w:right w:val="none" w:sz="0" w:space="0" w:color="auto"/>
      </w:divBdr>
    </w:div>
    <w:div w:id="684093442">
      <w:bodyDiv w:val="1"/>
      <w:marLeft w:val="0"/>
      <w:marRight w:val="0"/>
      <w:marTop w:val="0"/>
      <w:marBottom w:val="0"/>
      <w:divBdr>
        <w:top w:val="none" w:sz="0" w:space="0" w:color="auto"/>
        <w:left w:val="none" w:sz="0" w:space="0" w:color="auto"/>
        <w:bottom w:val="none" w:sz="0" w:space="0" w:color="auto"/>
        <w:right w:val="none" w:sz="0" w:space="0" w:color="auto"/>
      </w:divBdr>
    </w:div>
    <w:div w:id="691803585">
      <w:bodyDiv w:val="1"/>
      <w:marLeft w:val="0"/>
      <w:marRight w:val="0"/>
      <w:marTop w:val="0"/>
      <w:marBottom w:val="0"/>
      <w:divBdr>
        <w:top w:val="none" w:sz="0" w:space="0" w:color="auto"/>
        <w:left w:val="none" w:sz="0" w:space="0" w:color="auto"/>
        <w:bottom w:val="none" w:sz="0" w:space="0" w:color="auto"/>
        <w:right w:val="none" w:sz="0" w:space="0" w:color="auto"/>
      </w:divBdr>
    </w:div>
    <w:div w:id="692145027">
      <w:bodyDiv w:val="1"/>
      <w:marLeft w:val="0"/>
      <w:marRight w:val="0"/>
      <w:marTop w:val="0"/>
      <w:marBottom w:val="0"/>
      <w:divBdr>
        <w:top w:val="none" w:sz="0" w:space="0" w:color="auto"/>
        <w:left w:val="none" w:sz="0" w:space="0" w:color="auto"/>
        <w:bottom w:val="none" w:sz="0" w:space="0" w:color="auto"/>
        <w:right w:val="none" w:sz="0" w:space="0" w:color="auto"/>
      </w:divBdr>
    </w:div>
    <w:div w:id="694768262">
      <w:bodyDiv w:val="1"/>
      <w:marLeft w:val="0"/>
      <w:marRight w:val="0"/>
      <w:marTop w:val="0"/>
      <w:marBottom w:val="0"/>
      <w:divBdr>
        <w:top w:val="none" w:sz="0" w:space="0" w:color="auto"/>
        <w:left w:val="none" w:sz="0" w:space="0" w:color="auto"/>
        <w:bottom w:val="none" w:sz="0" w:space="0" w:color="auto"/>
        <w:right w:val="none" w:sz="0" w:space="0" w:color="auto"/>
      </w:divBdr>
    </w:div>
    <w:div w:id="694814022">
      <w:bodyDiv w:val="1"/>
      <w:marLeft w:val="0"/>
      <w:marRight w:val="0"/>
      <w:marTop w:val="0"/>
      <w:marBottom w:val="0"/>
      <w:divBdr>
        <w:top w:val="none" w:sz="0" w:space="0" w:color="auto"/>
        <w:left w:val="none" w:sz="0" w:space="0" w:color="auto"/>
        <w:bottom w:val="none" w:sz="0" w:space="0" w:color="auto"/>
        <w:right w:val="none" w:sz="0" w:space="0" w:color="auto"/>
      </w:divBdr>
    </w:div>
    <w:div w:id="700713088">
      <w:bodyDiv w:val="1"/>
      <w:marLeft w:val="0"/>
      <w:marRight w:val="0"/>
      <w:marTop w:val="0"/>
      <w:marBottom w:val="0"/>
      <w:divBdr>
        <w:top w:val="none" w:sz="0" w:space="0" w:color="auto"/>
        <w:left w:val="none" w:sz="0" w:space="0" w:color="auto"/>
        <w:bottom w:val="none" w:sz="0" w:space="0" w:color="auto"/>
        <w:right w:val="none" w:sz="0" w:space="0" w:color="auto"/>
      </w:divBdr>
    </w:div>
    <w:div w:id="711803934">
      <w:bodyDiv w:val="1"/>
      <w:marLeft w:val="0"/>
      <w:marRight w:val="0"/>
      <w:marTop w:val="0"/>
      <w:marBottom w:val="0"/>
      <w:divBdr>
        <w:top w:val="none" w:sz="0" w:space="0" w:color="auto"/>
        <w:left w:val="none" w:sz="0" w:space="0" w:color="auto"/>
        <w:bottom w:val="none" w:sz="0" w:space="0" w:color="auto"/>
        <w:right w:val="none" w:sz="0" w:space="0" w:color="auto"/>
      </w:divBdr>
    </w:div>
    <w:div w:id="713778027">
      <w:bodyDiv w:val="1"/>
      <w:marLeft w:val="0"/>
      <w:marRight w:val="0"/>
      <w:marTop w:val="0"/>
      <w:marBottom w:val="0"/>
      <w:divBdr>
        <w:top w:val="none" w:sz="0" w:space="0" w:color="auto"/>
        <w:left w:val="none" w:sz="0" w:space="0" w:color="auto"/>
        <w:bottom w:val="none" w:sz="0" w:space="0" w:color="auto"/>
        <w:right w:val="none" w:sz="0" w:space="0" w:color="auto"/>
      </w:divBdr>
    </w:div>
    <w:div w:id="728920656">
      <w:bodyDiv w:val="1"/>
      <w:marLeft w:val="0"/>
      <w:marRight w:val="0"/>
      <w:marTop w:val="0"/>
      <w:marBottom w:val="0"/>
      <w:divBdr>
        <w:top w:val="none" w:sz="0" w:space="0" w:color="auto"/>
        <w:left w:val="none" w:sz="0" w:space="0" w:color="auto"/>
        <w:bottom w:val="none" w:sz="0" w:space="0" w:color="auto"/>
        <w:right w:val="none" w:sz="0" w:space="0" w:color="auto"/>
      </w:divBdr>
    </w:div>
    <w:div w:id="729501520">
      <w:bodyDiv w:val="1"/>
      <w:marLeft w:val="0"/>
      <w:marRight w:val="0"/>
      <w:marTop w:val="0"/>
      <w:marBottom w:val="0"/>
      <w:divBdr>
        <w:top w:val="none" w:sz="0" w:space="0" w:color="auto"/>
        <w:left w:val="none" w:sz="0" w:space="0" w:color="auto"/>
        <w:bottom w:val="none" w:sz="0" w:space="0" w:color="auto"/>
        <w:right w:val="none" w:sz="0" w:space="0" w:color="auto"/>
      </w:divBdr>
    </w:div>
    <w:div w:id="729694029">
      <w:bodyDiv w:val="1"/>
      <w:marLeft w:val="0"/>
      <w:marRight w:val="0"/>
      <w:marTop w:val="0"/>
      <w:marBottom w:val="0"/>
      <w:divBdr>
        <w:top w:val="none" w:sz="0" w:space="0" w:color="auto"/>
        <w:left w:val="none" w:sz="0" w:space="0" w:color="auto"/>
        <w:bottom w:val="none" w:sz="0" w:space="0" w:color="auto"/>
        <w:right w:val="none" w:sz="0" w:space="0" w:color="auto"/>
      </w:divBdr>
    </w:div>
    <w:div w:id="742946028">
      <w:bodyDiv w:val="1"/>
      <w:marLeft w:val="0"/>
      <w:marRight w:val="0"/>
      <w:marTop w:val="0"/>
      <w:marBottom w:val="0"/>
      <w:divBdr>
        <w:top w:val="none" w:sz="0" w:space="0" w:color="auto"/>
        <w:left w:val="none" w:sz="0" w:space="0" w:color="auto"/>
        <w:bottom w:val="none" w:sz="0" w:space="0" w:color="auto"/>
        <w:right w:val="none" w:sz="0" w:space="0" w:color="auto"/>
      </w:divBdr>
    </w:div>
    <w:div w:id="745155857">
      <w:bodyDiv w:val="1"/>
      <w:marLeft w:val="0"/>
      <w:marRight w:val="0"/>
      <w:marTop w:val="0"/>
      <w:marBottom w:val="0"/>
      <w:divBdr>
        <w:top w:val="none" w:sz="0" w:space="0" w:color="auto"/>
        <w:left w:val="none" w:sz="0" w:space="0" w:color="auto"/>
        <w:bottom w:val="none" w:sz="0" w:space="0" w:color="auto"/>
        <w:right w:val="none" w:sz="0" w:space="0" w:color="auto"/>
      </w:divBdr>
    </w:div>
    <w:div w:id="752123223">
      <w:bodyDiv w:val="1"/>
      <w:marLeft w:val="0"/>
      <w:marRight w:val="0"/>
      <w:marTop w:val="0"/>
      <w:marBottom w:val="0"/>
      <w:divBdr>
        <w:top w:val="none" w:sz="0" w:space="0" w:color="auto"/>
        <w:left w:val="none" w:sz="0" w:space="0" w:color="auto"/>
        <w:bottom w:val="none" w:sz="0" w:space="0" w:color="auto"/>
        <w:right w:val="none" w:sz="0" w:space="0" w:color="auto"/>
      </w:divBdr>
    </w:div>
    <w:div w:id="754522331">
      <w:bodyDiv w:val="1"/>
      <w:marLeft w:val="0"/>
      <w:marRight w:val="0"/>
      <w:marTop w:val="0"/>
      <w:marBottom w:val="0"/>
      <w:divBdr>
        <w:top w:val="none" w:sz="0" w:space="0" w:color="auto"/>
        <w:left w:val="none" w:sz="0" w:space="0" w:color="auto"/>
        <w:bottom w:val="none" w:sz="0" w:space="0" w:color="auto"/>
        <w:right w:val="none" w:sz="0" w:space="0" w:color="auto"/>
      </w:divBdr>
    </w:div>
    <w:div w:id="755713545">
      <w:bodyDiv w:val="1"/>
      <w:marLeft w:val="0"/>
      <w:marRight w:val="0"/>
      <w:marTop w:val="0"/>
      <w:marBottom w:val="0"/>
      <w:divBdr>
        <w:top w:val="none" w:sz="0" w:space="0" w:color="auto"/>
        <w:left w:val="none" w:sz="0" w:space="0" w:color="auto"/>
        <w:bottom w:val="none" w:sz="0" w:space="0" w:color="auto"/>
        <w:right w:val="none" w:sz="0" w:space="0" w:color="auto"/>
      </w:divBdr>
    </w:div>
    <w:div w:id="763111953">
      <w:bodyDiv w:val="1"/>
      <w:marLeft w:val="0"/>
      <w:marRight w:val="0"/>
      <w:marTop w:val="0"/>
      <w:marBottom w:val="0"/>
      <w:divBdr>
        <w:top w:val="none" w:sz="0" w:space="0" w:color="auto"/>
        <w:left w:val="none" w:sz="0" w:space="0" w:color="auto"/>
        <w:bottom w:val="none" w:sz="0" w:space="0" w:color="auto"/>
        <w:right w:val="none" w:sz="0" w:space="0" w:color="auto"/>
      </w:divBdr>
    </w:div>
    <w:div w:id="764959995">
      <w:bodyDiv w:val="1"/>
      <w:marLeft w:val="0"/>
      <w:marRight w:val="0"/>
      <w:marTop w:val="0"/>
      <w:marBottom w:val="0"/>
      <w:divBdr>
        <w:top w:val="none" w:sz="0" w:space="0" w:color="auto"/>
        <w:left w:val="none" w:sz="0" w:space="0" w:color="auto"/>
        <w:bottom w:val="none" w:sz="0" w:space="0" w:color="auto"/>
        <w:right w:val="none" w:sz="0" w:space="0" w:color="auto"/>
      </w:divBdr>
    </w:div>
    <w:div w:id="765271814">
      <w:bodyDiv w:val="1"/>
      <w:marLeft w:val="0"/>
      <w:marRight w:val="0"/>
      <w:marTop w:val="0"/>
      <w:marBottom w:val="0"/>
      <w:divBdr>
        <w:top w:val="none" w:sz="0" w:space="0" w:color="auto"/>
        <w:left w:val="none" w:sz="0" w:space="0" w:color="auto"/>
        <w:bottom w:val="none" w:sz="0" w:space="0" w:color="auto"/>
        <w:right w:val="none" w:sz="0" w:space="0" w:color="auto"/>
      </w:divBdr>
    </w:div>
    <w:div w:id="765883192">
      <w:bodyDiv w:val="1"/>
      <w:marLeft w:val="0"/>
      <w:marRight w:val="0"/>
      <w:marTop w:val="0"/>
      <w:marBottom w:val="0"/>
      <w:divBdr>
        <w:top w:val="none" w:sz="0" w:space="0" w:color="auto"/>
        <w:left w:val="none" w:sz="0" w:space="0" w:color="auto"/>
        <w:bottom w:val="none" w:sz="0" w:space="0" w:color="auto"/>
        <w:right w:val="none" w:sz="0" w:space="0" w:color="auto"/>
      </w:divBdr>
    </w:div>
    <w:div w:id="770857436">
      <w:bodyDiv w:val="1"/>
      <w:marLeft w:val="0"/>
      <w:marRight w:val="0"/>
      <w:marTop w:val="0"/>
      <w:marBottom w:val="0"/>
      <w:divBdr>
        <w:top w:val="none" w:sz="0" w:space="0" w:color="auto"/>
        <w:left w:val="none" w:sz="0" w:space="0" w:color="auto"/>
        <w:bottom w:val="none" w:sz="0" w:space="0" w:color="auto"/>
        <w:right w:val="none" w:sz="0" w:space="0" w:color="auto"/>
      </w:divBdr>
    </w:div>
    <w:div w:id="783578367">
      <w:bodyDiv w:val="1"/>
      <w:marLeft w:val="0"/>
      <w:marRight w:val="0"/>
      <w:marTop w:val="0"/>
      <w:marBottom w:val="0"/>
      <w:divBdr>
        <w:top w:val="none" w:sz="0" w:space="0" w:color="auto"/>
        <w:left w:val="none" w:sz="0" w:space="0" w:color="auto"/>
        <w:bottom w:val="none" w:sz="0" w:space="0" w:color="auto"/>
        <w:right w:val="none" w:sz="0" w:space="0" w:color="auto"/>
      </w:divBdr>
    </w:div>
    <w:div w:id="784351040">
      <w:bodyDiv w:val="1"/>
      <w:marLeft w:val="0"/>
      <w:marRight w:val="0"/>
      <w:marTop w:val="0"/>
      <w:marBottom w:val="0"/>
      <w:divBdr>
        <w:top w:val="none" w:sz="0" w:space="0" w:color="auto"/>
        <w:left w:val="none" w:sz="0" w:space="0" w:color="auto"/>
        <w:bottom w:val="none" w:sz="0" w:space="0" w:color="auto"/>
        <w:right w:val="none" w:sz="0" w:space="0" w:color="auto"/>
      </w:divBdr>
    </w:div>
    <w:div w:id="796029641">
      <w:bodyDiv w:val="1"/>
      <w:marLeft w:val="0"/>
      <w:marRight w:val="0"/>
      <w:marTop w:val="0"/>
      <w:marBottom w:val="0"/>
      <w:divBdr>
        <w:top w:val="none" w:sz="0" w:space="0" w:color="auto"/>
        <w:left w:val="none" w:sz="0" w:space="0" w:color="auto"/>
        <w:bottom w:val="none" w:sz="0" w:space="0" w:color="auto"/>
        <w:right w:val="none" w:sz="0" w:space="0" w:color="auto"/>
      </w:divBdr>
    </w:div>
    <w:div w:id="796683659">
      <w:bodyDiv w:val="1"/>
      <w:marLeft w:val="0"/>
      <w:marRight w:val="0"/>
      <w:marTop w:val="0"/>
      <w:marBottom w:val="0"/>
      <w:divBdr>
        <w:top w:val="none" w:sz="0" w:space="0" w:color="auto"/>
        <w:left w:val="none" w:sz="0" w:space="0" w:color="auto"/>
        <w:bottom w:val="none" w:sz="0" w:space="0" w:color="auto"/>
        <w:right w:val="none" w:sz="0" w:space="0" w:color="auto"/>
      </w:divBdr>
    </w:div>
    <w:div w:id="801311805">
      <w:bodyDiv w:val="1"/>
      <w:marLeft w:val="0"/>
      <w:marRight w:val="0"/>
      <w:marTop w:val="0"/>
      <w:marBottom w:val="0"/>
      <w:divBdr>
        <w:top w:val="none" w:sz="0" w:space="0" w:color="auto"/>
        <w:left w:val="none" w:sz="0" w:space="0" w:color="auto"/>
        <w:bottom w:val="none" w:sz="0" w:space="0" w:color="auto"/>
        <w:right w:val="none" w:sz="0" w:space="0" w:color="auto"/>
      </w:divBdr>
    </w:div>
    <w:div w:id="805437857">
      <w:bodyDiv w:val="1"/>
      <w:marLeft w:val="0"/>
      <w:marRight w:val="0"/>
      <w:marTop w:val="0"/>
      <w:marBottom w:val="0"/>
      <w:divBdr>
        <w:top w:val="none" w:sz="0" w:space="0" w:color="auto"/>
        <w:left w:val="none" w:sz="0" w:space="0" w:color="auto"/>
        <w:bottom w:val="none" w:sz="0" w:space="0" w:color="auto"/>
        <w:right w:val="none" w:sz="0" w:space="0" w:color="auto"/>
      </w:divBdr>
    </w:div>
    <w:div w:id="810830086">
      <w:bodyDiv w:val="1"/>
      <w:marLeft w:val="0"/>
      <w:marRight w:val="0"/>
      <w:marTop w:val="0"/>
      <w:marBottom w:val="0"/>
      <w:divBdr>
        <w:top w:val="none" w:sz="0" w:space="0" w:color="auto"/>
        <w:left w:val="none" w:sz="0" w:space="0" w:color="auto"/>
        <w:bottom w:val="none" w:sz="0" w:space="0" w:color="auto"/>
        <w:right w:val="none" w:sz="0" w:space="0" w:color="auto"/>
      </w:divBdr>
    </w:div>
    <w:div w:id="813571675">
      <w:bodyDiv w:val="1"/>
      <w:marLeft w:val="0"/>
      <w:marRight w:val="0"/>
      <w:marTop w:val="0"/>
      <w:marBottom w:val="0"/>
      <w:divBdr>
        <w:top w:val="none" w:sz="0" w:space="0" w:color="auto"/>
        <w:left w:val="none" w:sz="0" w:space="0" w:color="auto"/>
        <w:bottom w:val="none" w:sz="0" w:space="0" w:color="auto"/>
        <w:right w:val="none" w:sz="0" w:space="0" w:color="auto"/>
      </w:divBdr>
    </w:div>
    <w:div w:id="815025355">
      <w:bodyDiv w:val="1"/>
      <w:marLeft w:val="0"/>
      <w:marRight w:val="0"/>
      <w:marTop w:val="0"/>
      <w:marBottom w:val="0"/>
      <w:divBdr>
        <w:top w:val="none" w:sz="0" w:space="0" w:color="auto"/>
        <w:left w:val="none" w:sz="0" w:space="0" w:color="auto"/>
        <w:bottom w:val="none" w:sz="0" w:space="0" w:color="auto"/>
        <w:right w:val="none" w:sz="0" w:space="0" w:color="auto"/>
      </w:divBdr>
    </w:div>
    <w:div w:id="815533416">
      <w:bodyDiv w:val="1"/>
      <w:marLeft w:val="0"/>
      <w:marRight w:val="0"/>
      <w:marTop w:val="0"/>
      <w:marBottom w:val="0"/>
      <w:divBdr>
        <w:top w:val="none" w:sz="0" w:space="0" w:color="auto"/>
        <w:left w:val="none" w:sz="0" w:space="0" w:color="auto"/>
        <w:bottom w:val="none" w:sz="0" w:space="0" w:color="auto"/>
        <w:right w:val="none" w:sz="0" w:space="0" w:color="auto"/>
      </w:divBdr>
    </w:div>
    <w:div w:id="821656494">
      <w:bodyDiv w:val="1"/>
      <w:marLeft w:val="0"/>
      <w:marRight w:val="0"/>
      <w:marTop w:val="0"/>
      <w:marBottom w:val="0"/>
      <w:divBdr>
        <w:top w:val="none" w:sz="0" w:space="0" w:color="auto"/>
        <w:left w:val="none" w:sz="0" w:space="0" w:color="auto"/>
        <w:bottom w:val="none" w:sz="0" w:space="0" w:color="auto"/>
        <w:right w:val="none" w:sz="0" w:space="0" w:color="auto"/>
      </w:divBdr>
    </w:div>
    <w:div w:id="823199563">
      <w:bodyDiv w:val="1"/>
      <w:marLeft w:val="0"/>
      <w:marRight w:val="0"/>
      <w:marTop w:val="0"/>
      <w:marBottom w:val="0"/>
      <w:divBdr>
        <w:top w:val="none" w:sz="0" w:space="0" w:color="auto"/>
        <w:left w:val="none" w:sz="0" w:space="0" w:color="auto"/>
        <w:bottom w:val="none" w:sz="0" w:space="0" w:color="auto"/>
        <w:right w:val="none" w:sz="0" w:space="0" w:color="auto"/>
      </w:divBdr>
    </w:div>
    <w:div w:id="824512071">
      <w:bodyDiv w:val="1"/>
      <w:marLeft w:val="0"/>
      <w:marRight w:val="0"/>
      <w:marTop w:val="0"/>
      <w:marBottom w:val="0"/>
      <w:divBdr>
        <w:top w:val="none" w:sz="0" w:space="0" w:color="auto"/>
        <w:left w:val="none" w:sz="0" w:space="0" w:color="auto"/>
        <w:bottom w:val="none" w:sz="0" w:space="0" w:color="auto"/>
        <w:right w:val="none" w:sz="0" w:space="0" w:color="auto"/>
      </w:divBdr>
    </w:div>
    <w:div w:id="825821094">
      <w:bodyDiv w:val="1"/>
      <w:marLeft w:val="0"/>
      <w:marRight w:val="0"/>
      <w:marTop w:val="0"/>
      <w:marBottom w:val="0"/>
      <w:divBdr>
        <w:top w:val="none" w:sz="0" w:space="0" w:color="auto"/>
        <w:left w:val="none" w:sz="0" w:space="0" w:color="auto"/>
        <w:bottom w:val="none" w:sz="0" w:space="0" w:color="auto"/>
        <w:right w:val="none" w:sz="0" w:space="0" w:color="auto"/>
      </w:divBdr>
    </w:div>
    <w:div w:id="833649331">
      <w:bodyDiv w:val="1"/>
      <w:marLeft w:val="0"/>
      <w:marRight w:val="0"/>
      <w:marTop w:val="0"/>
      <w:marBottom w:val="0"/>
      <w:divBdr>
        <w:top w:val="none" w:sz="0" w:space="0" w:color="auto"/>
        <w:left w:val="none" w:sz="0" w:space="0" w:color="auto"/>
        <w:bottom w:val="none" w:sz="0" w:space="0" w:color="auto"/>
        <w:right w:val="none" w:sz="0" w:space="0" w:color="auto"/>
      </w:divBdr>
    </w:div>
    <w:div w:id="842551909">
      <w:bodyDiv w:val="1"/>
      <w:marLeft w:val="0"/>
      <w:marRight w:val="0"/>
      <w:marTop w:val="0"/>
      <w:marBottom w:val="0"/>
      <w:divBdr>
        <w:top w:val="none" w:sz="0" w:space="0" w:color="auto"/>
        <w:left w:val="none" w:sz="0" w:space="0" w:color="auto"/>
        <w:bottom w:val="none" w:sz="0" w:space="0" w:color="auto"/>
        <w:right w:val="none" w:sz="0" w:space="0" w:color="auto"/>
      </w:divBdr>
    </w:div>
    <w:div w:id="845362290">
      <w:bodyDiv w:val="1"/>
      <w:marLeft w:val="0"/>
      <w:marRight w:val="0"/>
      <w:marTop w:val="0"/>
      <w:marBottom w:val="0"/>
      <w:divBdr>
        <w:top w:val="none" w:sz="0" w:space="0" w:color="auto"/>
        <w:left w:val="none" w:sz="0" w:space="0" w:color="auto"/>
        <w:bottom w:val="none" w:sz="0" w:space="0" w:color="auto"/>
        <w:right w:val="none" w:sz="0" w:space="0" w:color="auto"/>
      </w:divBdr>
    </w:div>
    <w:div w:id="851341130">
      <w:bodyDiv w:val="1"/>
      <w:marLeft w:val="0"/>
      <w:marRight w:val="0"/>
      <w:marTop w:val="0"/>
      <w:marBottom w:val="0"/>
      <w:divBdr>
        <w:top w:val="none" w:sz="0" w:space="0" w:color="auto"/>
        <w:left w:val="none" w:sz="0" w:space="0" w:color="auto"/>
        <w:bottom w:val="none" w:sz="0" w:space="0" w:color="auto"/>
        <w:right w:val="none" w:sz="0" w:space="0" w:color="auto"/>
      </w:divBdr>
    </w:div>
    <w:div w:id="856162380">
      <w:bodyDiv w:val="1"/>
      <w:marLeft w:val="0"/>
      <w:marRight w:val="0"/>
      <w:marTop w:val="0"/>
      <w:marBottom w:val="0"/>
      <w:divBdr>
        <w:top w:val="none" w:sz="0" w:space="0" w:color="auto"/>
        <w:left w:val="none" w:sz="0" w:space="0" w:color="auto"/>
        <w:bottom w:val="none" w:sz="0" w:space="0" w:color="auto"/>
        <w:right w:val="none" w:sz="0" w:space="0" w:color="auto"/>
      </w:divBdr>
    </w:div>
    <w:div w:id="858348190">
      <w:bodyDiv w:val="1"/>
      <w:marLeft w:val="0"/>
      <w:marRight w:val="0"/>
      <w:marTop w:val="0"/>
      <w:marBottom w:val="0"/>
      <w:divBdr>
        <w:top w:val="none" w:sz="0" w:space="0" w:color="auto"/>
        <w:left w:val="none" w:sz="0" w:space="0" w:color="auto"/>
        <w:bottom w:val="none" w:sz="0" w:space="0" w:color="auto"/>
        <w:right w:val="none" w:sz="0" w:space="0" w:color="auto"/>
      </w:divBdr>
    </w:div>
    <w:div w:id="858393146">
      <w:bodyDiv w:val="1"/>
      <w:marLeft w:val="0"/>
      <w:marRight w:val="0"/>
      <w:marTop w:val="0"/>
      <w:marBottom w:val="0"/>
      <w:divBdr>
        <w:top w:val="none" w:sz="0" w:space="0" w:color="auto"/>
        <w:left w:val="none" w:sz="0" w:space="0" w:color="auto"/>
        <w:bottom w:val="none" w:sz="0" w:space="0" w:color="auto"/>
        <w:right w:val="none" w:sz="0" w:space="0" w:color="auto"/>
      </w:divBdr>
    </w:div>
    <w:div w:id="875119336">
      <w:bodyDiv w:val="1"/>
      <w:marLeft w:val="0"/>
      <w:marRight w:val="0"/>
      <w:marTop w:val="0"/>
      <w:marBottom w:val="0"/>
      <w:divBdr>
        <w:top w:val="none" w:sz="0" w:space="0" w:color="auto"/>
        <w:left w:val="none" w:sz="0" w:space="0" w:color="auto"/>
        <w:bottom w:val="none" w:sz="0" w:space="0" w:color="auto"/>
        <w:right w:val="none" w:sz="0" w:space="0" w:color="auto"/>
      </w:divBdr>
    </w:div>
    <w:div w:id="882407783">
      <w:bodyDiv w:val="1"/>
      <w:marLeft w:val="0"/>
      <w:marRight w:val="0"/>
      <w:marTop w:val="0"/>
      <w:marBottom w:val="0"/>
      <w:divBdr>
        <w:top w:val="none" w:sz="0" w:space="0" w:color="auto"/>
        <w:left w:val="none" w:sz="0" w:space="0" w:color="auto"/>
        <w:bottom w:val="none" w:sz="0" w:space="0" w:color="auto"/>
        <w:right w:val="none" w:sz="0" w:space="0" w:color="auto"/>
      </w:divBdr>
    </w:div>
    <w:div w:id="892739221">
      <w:bodyDiv w:val="1"/>
      <w:marLeft w:val="0"/>
      <w:marRight w:val="0"/>
      <w:marTop w:val="0"/>
      <w:marBottom w:val="0"/>
      <w:divBdr>
        <w:top w:val="none" w:sz="0" w:space="0" w:color="auto"/>
        <w:left w:val="none" w:sz="0" w:space="0" w:color="auto"/>
        <w:bottom w:val="none" w:sz="0" w:space="0" w:color="auto"/>
        <w:right w:val="none" w:sz="0" w:space="0" w:color="auto"/>
      </w:divBdr>
    </w:div>
    <w:div w:id="901404943">
      <w:bodyDiv w:val="1"/>
      <w:marLeft w:val="0"/>
      <w:marRight w:val="0"/>
      <w:marTop w:val="0"/>
      <w:marBottom w:val="0"/>
      <w:divBdr>
        <w:top w:val="none" w:sz="0" w:space="0" w:color="auto"/>
        <w:left w:val="none" w:sz="0" w:space="0" w:color="auto"/>
        <w:bottom w:val="none" w:sz="0" w:space="0" w:color="auto"/>
        <w:right w:val="none" w:sz="0" w:space="0" w:color="auto"/>
      </w:divBdr>
    </w:div>
    <w:div w:id="906301266">
      <w:bodyDiv w:val="1"/>
      <w:marLeft w:val="0"/>
      <w:marRight w:val="0"/>
      <w:marTop w:val="0"/>
      <w:marBottom w:val="0"/>
      <w:divBdr>
        <w:top w:val="none" w:sz="0" w:space="0" w:color="auto"/>
        <w:left w:val="none" w:sz="0" w:space="0" w:color="auto"/>
        <w:bottom w:val="none" w:sz="0" w:space="0" w:color="auto"/>
        <w:right w:val="none" w:sz="0" w:space="0" w:color="auto"/>
      </w:divBdr>
    </w:div>
    <w:div w:id="909196194">
      <w:bodyDiv w:val="1"/>
      <w:marLeft w:val="0"/>
      <w:marRight w:val="0"/>
      <w:marTop w:val="0"/>
      <w:marBottom w:val="0"/>
      <w:divBdr>
        <w:top w:val="none" w:sz="0" w:space="0" w:color="auto"/>
        <w:left w:val="none" w:sz="0" w:space="0" w:color="auto"/>
        <w:bottom w:val="none" w:sz="0" w:space="0" w:color="auto"/>
        <w:right w:val="none" w:sz="0" w:space="0" w:color="auto"/>
      </w:divBdr>
    </w:div>
    <w:div w:id="909652906">
      <w:bodyDiv w:val="1"/>
      <w:marLeft w:val="0"/>
      <w:marRight w:val="0"/>
      <w:marTop w:val="0"/>
      <w:marBottom w:val="0"/>
      <w:divBdr>
        <w:top w:val="none" w:sz="0" w:space="0" w:color="auto"/>
        <w:left w:val="none" w:sz="0" w:space="0" w:color="auto"/>
        <w:bottom w:val="none" w:sz="0" w:space="0" w:color="auto"/>
        <w:right w:val="none" w:sz="0" w:space="0" w:color="auto"/>
      </w:divBdr>
    </w:div>
    <w:div w:id="914054251">
      <w:bodyDiv w:val="1"/>
      <w:marLeft w:val="0"/>
      <w:marRight w:val="0"/>
      <w:marTop w:val="0"/>
      <w:marBottom w:val="0"/>
      <w:divBdr>
        <w:top w:val="none" w:sz="0" w:space="0" w:color="auto"/>
        <w:left w:val="none" w:sz="0" w:space="0" w:color="auto"/>
        <w:bottom w:val="none" w:sz="0" w:space="0" w:color="auto"/>
        <w:right w:val="none" w:sz="0" w:space="0" w:color="auto"/>
      </w:divBdr>
    </w:div>
    <w:div w:id="915164681">
      <w:bodyDiv w:val="1"/>
      <w:marLeft w:val="0"/>
      <w:marRight w:val="0"/>
      <w:marTop w:val="0"/>
      <w:marBottom w:val="0"/>
      <w:divBdr>
        <w:top w:val="none" w:sz="0" w:space="0" w:color="auto"/>
        <w:left w:val="none" w:sz="0" w:space="0" w:color="auto"/>
        <w:bottom w:val="none" w:sz="0" w:space="0" w:color="auto"/>
        <w:right w:val="none" w:sz="0" w:space="0" w:color="auto"/>
      </w:divBdr>
    </w:div>
    <w:div w:id="916404875">
      <w:bodyDiv w:val="1"/>
      <w:marLeft w:val="0"/>
      <w:marRight w:val="0"/>
      <w:marTop w:val="0"/>
      <w:marBottom w:val="0"/>
      <w:divBdr>
        <w:top w:val="none" w:sz="0" w:space="0" w:color="auto"/>
        <w:left w:val="none" w:sz="0" w:space="0" w:color="auto"/>
        <w:bottom w:val="none" w:sz="0" w:space="0" w:color="auto"/>
        <w:right w:val="none" w:sz="0" w:space="0" w:color="auto"/>
      </w:divBdr>
    </w:div>
    <w:div w:id="921833245">
      <w:bodyDiv w:val="1"/>
      <w:marLeft w:val="0"/>
      <w:marRight w:val="0"/>
      <w:marTop w:val="0"/>
      <w:marBottom w:val="0"/>
      <w:divBdr>
        <w:top w:val="none" w:sz="0" w:space="0" w:color="auto"/>
        <w:left w:val="none" w:sz="0" w:space="0" w:color="auto"/>
        <w:bottom w:val="none" w:sz="0" w:space="0" w:color="auto"/>
        <w:right w:val="none" w:sz="0" w:space="0" w:color="auto"/>
      </w:divBdr>
    </w:div>
    <w:div w:id="928930667">
      <w:bodyDiv w:val="1"/>
      <w:marLeft w:val="0"/>
      <w:marRight w:val="0"/>
      <w:marTop w:val="0"/>
      <w:marBottom w:val="0"/>
      <w:divBdr>
        <w:top w:val="none" w:sz="0" w:space="0" w:color="auto"/>
        <w:left w:val="none" w:sz="0" w:space="0" w:color="auto"/>
        <w:bottom w:val="none" w:sz="0" w:space="0" w:color="auto"/>
        <w:right w:val="none" w:sz="0" w:space="0" w:color="auto"/>
      </w:divBdr>
    </w:div>
    <w:div w:id="936328794">
      <w:bodyDiv w:val="1"/>
      <w:marLeft w:val="0"/>
      <w:marRight w:val="0"/>
      <w:marTop w:val="0"/>
      <w:marBottom w:val="0"/>
      <w:divBdr>
        <w:top w:val="none" w:sz="0" w:space="0" w:color="auto"/>
        <w:left w:val="none" w:sz="0" w:space="0" w:color="auto"/>
        <w:bottom w:val="none" w:sz="0" w:space="0" w:color="auto"/>
        <w:right w:val="none" w:sz="0" w:space="0" w:color="auto"/>
      </w:divBdr>
    </w:div>
    <w:div w:id="945771324">
      <w:bodyDiv w:val="1"/>
      <w:marLeft w:val="0"/>
      <w:marRight w:val="0"/>
      <w:marTop w:val="0"/>
      <w:marBottom w:val="0"/>
      <w:divBdr>
        <w:top w:val="none" w:sz="0" w:space="0" w:color="auto"/>
        <w:left w:val="none" w:sz="0" w:space="0" w:color="auto"/>
        <w:bottom w:val="none" w:sz="0" w:space="0" w:color="auto"/>
        <w:right w:val="none" w:sz="0" w:space="0" w:color="auto"/>
      </w:divBdr>
    </w:div>
    <w:div w:id="945889200">
      <w:bodyDiv w:val="1"/>
      <w:marLeft w:val="0"/>
      <w:marRight w:val="0"/>
      <w:marTop w:val="0"/>
      <w:marBottom w:val="0"/>
      <w:divBdr>
        <w:top w:val="none" w:sz="0" w:space="0" w:color="auto"/>
        <w:left w:val="none" w:sz="0" w:space="0" w:color="auto"/>
        <w:bottom w:val="none" w:sz="0" w:space="0" w:color="auto"/>
        <w:right w:val="none" w:sz="0" w:space="0" w:color="auto"/>
      </w:divBdr>
    </w:div>
    <w:div w:id="952591605">
      <w:bodyDiv w:val="1"/>
      <w:marLeft w:val="0"/>
      <w:marRight w:val="0"/>
      <w:marTop w:val="0"/>
      <w:marBottom w:val="0"/>
      <w:divBdr>
        <w:top w:val="none" w:sz="0" w:space="0" w:color="auto"/>
        <w:left w:val="none" w:sz="0" w:space="0" w:color="auto"/>
        <w:bottom w:val="none" w:sz="0" w:space="0" w:color="auto"/>
        <w:right w:val="none" w:sz="0" w:space="0" w:color="auto"/>
      </w:divBdr>
    </w:div>
    <w:div w:id="955062787">
      <w:bodyDiv w:val="1"/>
      <w:marLeft w:val="0"/>
      <w:marRight w:val="0"/>
      <w:marTop w:val="0"/>
      <w:marBottom w:val="0"/>
      <w:divBdr>
        <w:top w:val="none" w:sz="0" w:space="0" w:color="auto"/>
        <w:left w:val="none" w:sz="0" w:space="0" w:color="auto"/>
        <w:bottom w:val="none" w:sz="0" w:space="0" w:color="auto"/>
        <w:right w:val="none" w:sz="0" w:space="0" w:color="auto"/>
      </w:divBdr>
    </w:div>
    <w:div w:id="961811415">
      <w:bodyDiv w:val="1"/>
      <w:marLeft w:val="0"/>
      <w:marRight w:val="0"/>
      <w:marTop w:val="0"/>
      <w:marBottom w:val="0"/>
      <w:divBdr>
        <w:top w:val="none" w:sz="0" w:space="0" w:color="auto"/>
        <w:left w:val="none" w:sz="0" w:space="0" w:color="auto"/>
        <w:bottom w:val="none" w:sz="0" w:space="0" w:color="auto"/>
        <w:right w:val="none" w:sz="0" w:space="0" w:color="auto"/>
      </w:divBdr>
    </w:div>
    <w:div w:id="962882949">
      <w:bodyDiv w:val="1"/>
      <w:marLeft w:val="0"/>
      <w:marRight w:val="0"/>
      <w:marTop w:val="0"/>
      <w:marBottom w:val="0"/>
      <w:divBdr>
        <w:top w:val="none" w:sz="0" w:space="0" w:color="auto"/>
        <w:left w:val="none" w:sz="0" w:space="0" w:color="auto"/>
        <w:bottom w:val="none" w:sz="0" w:space="0" w:color="auto"/>
        <w:right w:val="none" w:sz="0" w:space="0" w:color="auto"/>
      </w:divBdr>
    </w:div>
    <w:div w:id="964697054">
      <w:bodyDiv w:val="1"/>
      <w:marLeft w:val="0"/>
      <w:marRight w:val="0"/>
      <w:marTop w:val="0"/>
      <w:marBottom w:val="0"/>
      <w:divBdr>
        <w:top w:val="none" w:sz="0" w:space="0" w:color="auto"/>
        <w:left w:val="none" w:sz="0" w:space="0" w:color="auto"/>
        <w:bottom w:val="none" w:sz="0" w:space="0" w:color="auto"/>
        <w:right w:val="none" w:sz="0" w:space="0" w:color="auto"/>
      </w:divBdr>
    </w:div>
    <w:div w:id="965503590">
      <w:bodyDiv w:val="1"/>
      <w:marLeft w:val="0"/>
      <w:marRight w:val="0"/>
      <w:marTop w:val="0"/>
      <w:marBottom w:val="0"/>
      <w:divBdr>
        <w:top w:val="none" w:sz="0" w:space="0" w:color="auto"/>
        <w:left w:val="none" w:sz="0" w:space="0" w:color="auto"/>
        <w:bottom w:val="none" w:sz="0" w:space="0" w:color="auto"/>
        <w:right w:val="none" w:sz="0" w:space="0" w:color="auto"/>
      </w:divBdr>
    </w:div>
    <w:div w:id="966156542">
      <w:bodyDiv w:val="1"/>
      <w:marLeft w:val="0"/>
      <w:marRight w:val="0"/>
      <w:marTop w:val="0"/>
      <w:marBottom w:val="0"/>
      <w:divBdr>
        <w:top w:val="none" w:sz="0" w:space="0" w:color="auto"/>
        <w:left w:val="none" w:sz="0" w:space="0" w:color="auto"/>
        <w:bottom w:val="none" w:sz="0" w:space="0" w:color="auto"/>
        <w:right w:val="none" w:sz="0" w:space="0" w:color="auto"/>
      </w:divBdr>
    </w:div>
    <w:div w:id="968704481">
      <w:bodyDiv w:val="1"/>
      <w:marLeft w:val="0"/>
      <w:marRight w:val="0"/>
      <w:marTop w:val="0"/>
      <w:marBottom w:val="0"/>
      <w:divBdr>
        <w:top w:val="none" w:sz="0" w:space="0" w:color="auto"/>
        <w:left w:val="none" w:sz="0" w:space="0" w:color="auto"/>
        <w:bottom w:val="none" w:sz="0" w:space="0" w:color="auto"/>
        <w:right w:val="none" w:sz="0" w:space="0" w:color="auto"/>
      </w:divBdr>
    </w:div>
    <w:div w:id="972058343">
      <w:bodyDiv w:val="1"/>
      <w:marLeft w:val="0"/>
      <w:marRight w:val="0"/>
      <w:marTop w:val="0"/>
      <w:marBottom w:val="0"/>
      <w:divBdr>
        <w:top w:val="none" w:sz="0" w:space="0" w:color="auto"/>
        <w:left w:val="none" w:sz="0" w:space="0" w:color="auto"/>
        <w:bottom w:val="none" w:sz="0" w:space="0" w:color="auto"/>
        <w:right w:val="none" w:sz="0" w:space="0" w:color="auto"/>
      </w:divBdr>
    </w:div>
    <w:div w:id="984167397">
      <w:bodyDiv w:val="1"/>
      <w:marLeft w:val="0"/>
      <w:marRight w:val="0"/>
      <w:marTop w:val="0"/>
      <w:marBottom w:val="0"/>
      <w:divBdr>
        <w:top w:val="none" w:sz="0" w:space="0" w:color="auto"/>
        <w:left w:val="none" w:sz="0" w:space="0" w:color="auto"/>
        <w:bottom w:val="none" w:sz="0" w:space="0" w:color="auto"/>
        <w:right w:val="none" w:sz="0" w:space="0" w:color="auto"/>
      </w:divBdr>
    </w:div>
    <w:div w:id="985477950">
      <w:bodyDiv w:val="1"/>
      <w:marLeft w:val="0"/>
      <w:marRight w:val="0"/>
      <w:marTop w:val="0"/>
      <w:marBottom w:val="0"/>
      <w:divBdr>
        <w:top w:val="none" w:sz="0" w:space="0" w:color="auto"/>
        <w:left w:val="none" w:sz="0" w:space="0" w:color="auto"/>
        <w:bottom w:val="none" w:sz="0" w:space="0" w:color="auto"/>
        <w:right w:val="none" w:sz="0" w:space="0" w:color="auto"/>
      </w:divBdr>
    </w:div>
    <w:div w:id="990449995">
      <w:bodyDiv w:val="1"/>
      <w:marLeft w:val="0"/>
      <w:marRight w:val="0"/>
      <w:marTop w:val="0"/>
      <w:marBottom w:val="0"/>
      <w:divBdr>
        <w:top w:val="none" w:sz="0" w:space="0" w:color="auto"/>
        <w:left w:val="none" w:sz="0" w:space="0" w:color="auto"/>
        <w:bottom w:val="none" w:sz="0" w:space="0" w:color="auto"/>
        <w:right w:val="none" w:sz="0" w:space="0" w:color="auto"/>
      </w:divBdr>
    </w:div>
    <w:div w:id="995649915">
      <w:bodyDiv w:val="1"/>
      <w:marLeft w:val="0"/>
      <w:marRight w:val="0"/>
      <w:marTop w:val="0"/>
      <w:marBottom w:val="0"/>
      <w:divBdr>
        <w:top w:val="none" w:sz="0" w:space="0" w:color="auto"/>
        <w:left w:val="none" w:sz="0" w:space="0" w:color="auto"/>
        <w:bottom w:val="none" w:sz="0" w:space="0" w:color="auto"/>
        <w:right w:val="none" w:sz="0" w:space="0" w:color="auto"/>
      </w:divBdr>
    </w:div>
    <w:div w:id="998463334">
      <w:bodyDiv w:val="1"/>
      <w:marLeft w:val="0"/>
      <w:marRight w:val="0"/>
      <w:marTop w:val="0"/>
      <w:marBottom w:val="0"/>
      <w:divBdr>
        <w:top w:val="none" w:sz="0" w:space="0" w:color="auto"/>
        <w:left w:val="none" w:sz="0" w:space="0" w:color="auto"/>
        <w:bottom w:val="none" w:sz="0" w:space="0" w:color="auto"/>
        <w:right w:val="none" w:sz="0" w:space="0" w:color="auto"/>
      </w:divBdr>
    </w:div>
    <w:div w:id="998732641">
      <w:bodyDiv w:val="1"/>
      <w:marLeft w:val="0"/>
      <w:marRight w:val="0"/>
      <w:marTop w:val="0"/>
      <w:marBottom w:val="0"/>
      <w:divBdr>
        <w:top w:val="none" w:sz="0" w:space="0" w:color="auto"/>
        <w:left w:val="none" w:sz="0" w:space="0" w:color="auto"/>
        <w:bottom w:val="none" w:sz="0" w:space="0" w:color="auto"/>
        <w:right w:val="none" w:sz="0" w:space="0" w:color="auto"/>
      </w:divBdr>
    </w:div>
    <w:div w:id="1001544075">
      <w:bodyDiv w:val="1"/>
      <w:marLeft w:val="0"/>
      <w:marRight w:val="0"/>
      <w:marTop w:val="0"/>
      <w:marBottom w:val="0"/>
      <w:divBdr>
        <w:top w:val="none" w:sz="0" w:space="0" w:color="auto"/>
        <w:left w:val="none" w:sz="0" w:space="0" w:color="auto"/>
        <w:bottom w:val="none" w:sz="0" w:space="0" w:color="auto"/>
        <w:right w:val="none" w:sz="0" w:space="0" w:color="auto"/>
      </w:divBdr>
    </w:div>
    <w:div w:id="1004281265">
      <w:bodyDiv w:val="1"/>
      <w:marLeft w:val="0"/>
      <w:marRight w:val="0"/>
      <w:marTop w:val="0"/>
      <w:marBottom w:val="0"/>
      <w:divBdr>
        <w:top w:val="none" w:sz="0" w:space="0" w:color="auto"/>
        <w:left w:val="none" w:sz="0" w:space="0" w:color="auto"/>
        <w:bottom w:val="none" w:sz="0" w:space="0" w:color="auto"/>
        <w:right w:val="none" w:sz="0" w:space="0" w:color="auto"/>
      </w:divBdr>
    </w:div>
    <w:div w:id="1005667887">
      <w:bodyDiv w:val="1"/>
      <w:marLeft w:val="0"/>
      <w:marRight w:val="0"/>
      <w:marTop w:val="0"/>
      <w:marBottom w:val="0"/>
      <w:divBdr>
        <w:top w:val="none" w:sz="0" w:space="0" w:color="auto"/>
        <w:left w:val="none" w:sz="0" w:space="0" w:color="auto"/>
        <w:bottom w:val="none" w:sz="0" w:space="0" w:color="auto"/>
        <w:right w:val="none" w:sz="0" w:space="0" w:color="auto"/>
      </w:divBdr>
    </w:div>
    <w:div w:id="1008170172">
      <w:bodyDiv w:val="1"/>
      <w:marLeft w:val="0"/>
      <w:marRight w:val="0"/>
      <w:marTop w:val="0"/>
      <w:marBottom w:val="0"/>
      <w:divBdr>
        <w:top w:val="none" w:sz="0" w:space="0" w:color="auto"/>
        <w:left w:val="none" w:sz="0" w:space="0" w:color="auto"/>
        <w:bottom w:val="none" w:sz="0" w:space="0" w:color="auto"/>
        <w:right w:val="none" w:sz="0" w:space="0" w:color="auto"/>
      </w:divBdr>
    </w:div>
    <w:div w:id="1012535167">
      <w:bodyDiv w:val="1"/>
      <w:marLeft w:val="0"/>
      <w:marRight w:val="0"/>
      <w:marTop w:val="0"/>
      <w:marBottom w:val="0"/>
      <w:divBdr>
        <w:top w:val="none" w:sz="0" w:space="0" w:color="auto"/>
        <w:left w:val="none" w:sz="0" w:space="0" w:color="auto"/>
        <w:bottom w:val="none" w:sz="0" w:space="0" w:color="auto"/>
        <w:right w:val="none" w:sz="0" w:space="0" w:color="auto"/>
      </w:divBdr>
    </w:div>
    <w:div w:id="1022239977">
      <w:bodyDiv w:val="1"/>
      <w:marLeft w:val="0"/>
      <w:marRight w:val="0"/>
      <w:marTop w:val="0"/>
      <w:marBottom w:val="0"/>
      <w:divBdr>
        <w:top w:val="none" w:sz="0" w:space="0" w:color="auto"/>
        <w:left w:val="none" w:sz="0" w:space="0" w:color="auto"/>
        <w:bottom w:val="none" w:sz="0" w:space="0" w:color="auto"/>
        <w:right w:val="none" w:sz="0" w:space="0" w:color="auto"/>
      </w:divBdr>
    </w:div>
    <w:div w:id="1022784927">
      <w:bodyDiv w:val="1"/>
      <w:marLeft w:val="0"/>
      <w:marRight w:val="0"/>
      <w:marTop w:val="0"/>
      <w:marBottom w:val="0"/>
      <w:divBdr>
        <w:top w:val="none" w:sz="0" w:space="0" w:color="auto"/>
        <w:left w:val="none" w:sz="0" w:space="0" w:color="auto"/>
        <w:bottom w:val="none" w:sz="0" w:space="0" w:color="auto"/>
        <w:right w:val="none" w:sz="0" w:space="0" w:color="auto"/>
      </w:divBdr>
    </w:div>
    <w:div w:id="1029723155">
      <w:bodyDiv w:val="1"/>
      <w:marLeft w:val="0"/>
      <w:marRight w:val="0"/>
      <w:marTop w:val="0"/>
      <w:marBottom w:val="0"/>
      <w:divBdr>
        <w:top w:val="none" w:sz="0" w:space="0" w:color="auto"/>
        <w:left w:val="none" w:sz="0" w:space="0" w:color="auto"/>
        <w:bottom w:val="none" w:sz="0" w:space="0" w:color="auto"/>
        <w:right w:val="none" w:sz="0" w:space="0" w:color="auto"/>
      </w:divBdr>
    </w:div>
    <w:div w:id="1037776273">
      <w:bodyDiv w:val="1"/>
      <w:marLeft w:val="0"/>
      <w:marRight w:val="0"/>
      <w:marTop w:val="0"/>
      <w:marBottom w:val="0"/>
      <w:divBdr>
        <w:top w:val="none" w:sz="0" w:space="0" w:color="auto"/>
        <w:left w:val="none" w:sz="0" w:space="0" w:color="auto"/>
        <w:bottom w:val="none" w:sz="0" w:space="0" w:color="auto"/>
        <w:right w:val="none" w:sz="0" w:space="0" w:color="auto"/>
      </w:divBdr>
    </w:div>
    <w:div w:id="1039087605">
      <w:bodyDiv w:val="1"/>
      <w:marLeft w:val="0"/>
      <w:marRight w:val="0"/>
      <w:marTop w:val="0"/>
      <w:marBottom w:val="0"/>
      <w:divBdr>
        <w:top w:val="none" w:sz="0" w:space="0" w:color="auto"/>
        <w:left w:val="none" w:sz="0" w:space="0" w:color="auto"/>
        <w:bottom w:val="none" w:sz="0" w:space="0" w:color="auto"/>
        <w:right w:val="none" w:sz="0" w:space="0" w:color="auto"/>
      </w:divBdr>
    </w:div>
    <w:div w:id="1042708821">
      <w:bodyDiv w:val="1"/>
      <w:marLeft w:val="0"/>
      <w:marRight w:val="0"/>
      <w:marTop w:val="0"/>
      <w:marBottom w:val="0"/>
      <w:divBdr>
        <w:top w:val="none" w:sz="0" w:space="0" w:color="auto"/>
        <w:left w:val="none" w:sz="0" w:space="0" w:color="auto"/>
        <w:bottom w:val="none" w:sz="0" w:space="0" w:color="auto"/>
        <w:right w:val="none" w:sz="0" w:space="0" w:color="auto"/>
      </w:divBdr>
    </w:div>
    <w:div w:id="1044525127">
      <w:bodyDiv w:val="1"/>
      <w:marLeft w:val="0"/>
      <w:marRight w:val="0"/>
      <w:marTop w:val="0"/>
      <w:marBottom w:val="0"/>
      <w:divBdr>
        <w:top w:val="none" w:sz="0" w:space="0" w:color="auto"/>
        <w:left w:val="none" w:sz="0" w:space="0" w:color="auto"/>
        <w:bottom w:val="none" w:sz="0" w:space="0" w:color="auto"/>
        <w:right w:val="none" w:sz="0" w:space="0" w:color="auto"/>
      </w:divBdr>
    </w:div>
    <w:div w:id="1054696635">
      <w:bodyDiv w:val="1"/>
      <w:marLeft w:val="0"/>
      <w:marRight w:val="0"/>
      <w:marTop w:val="0"/>
      <w:marBottom w:val="0"/>
      <w:divBdr>
        <w:top w:val="none" w:sz="0" w:space="0" w:color="auto"/>
        <w:left w:val="none" w:sz="0" w:space="0" w:color="auto"/>
        <w:bottom w:val="none" w:sz="0" w:space="0" w:color="auto"/>
        <w:right w:val="none" w:sz="0" w:space="0" w:color="auto"/>
      </w:divBdr>
    </w:div>
    <w:div w:id="1056586301">
      <w:bodyDiv w:val="1"/>
      <w:marLeft w:val="0"/>
      <w:marRight w:val="0"/>
      <w:marTop w:val="0"/>
      <w:marBottom w:val="0"/>
      <w:divBdr>
        <w:top w:val="none" w:sz="0" w:space="0" w:color="auto"/>
        <w:left w:val="none" w:sz="0" w:space="0" w:color="auto"/>
        <w:bottom w:val="none" w:sz="0" w:space="0" w:color="auto"/>
        <w:right w:val="none" w:sz="0" w:space="0" w:color="auto"/>
      </w:divBdr>
    </w:div>
    <w:div w:id="1062172331">
      <w:bodyDiv w:val="1"/>
      <w:marLeft w:val="0"/>
      <w:marRight w:val="0"/>
      <w:marTop w:val="0"/>
      <w:marBottom w:val="0"/>
      <w:divBdr>
        <w:top w:val="none" w:sz="0" w:space="0" w:color="auto"/>
        <w:left w:val="none" w:sz="0" w:space="0" w:color="auto"/>
        <w:bottom w:val="none" w:sz="0" w:space="0" w:color="auto"/>
        <w:right w:val="none" w:sz="0" w:space="0" w:color="auto"/>
      </w:divBdr>
    </w:div>
    <w:div w:id="1063336179">
      <w:bodyDiv w:val="1"/>
      <w:marLeft w:val="0"/>
      <w:marRight w:val="0"/>
      <w:marTop w:val="0"/>
      <w:marBottom w:val="0"/>
      <w:divBdr>
        <w:top w:val="none" w:sz="0" w:space="0" w:color="auto"/>
        <w:left w:val="none" w:sz="0" w:space="0" w:color="auto"/>
        <w:bottom w:val="none" w:sz="0" w:space="0" w:color="auto"/>
        <w:right w:val="none" w:sz="0" w:space="0" w:color="auto"/>
      </w:divBdr>
    </w:div>
    <w:div w:id="1066419790">
      <w:bodyDiv w:val="1"/>
      <w:marLeft w:val="0"/>
      <w:marRight w:val="0"/>
      <w:marTop w:val="0"/>
      <w:marBottom w:val="0"/>
      <w:divBdr>
        <w:top w:val="none" w:sz="0" w:space="0" w:color="auto"/>
        <w:left w:val="none" w:sz="0" w:space="0" w:color="auto"/>
        <w:bottom w:val="none" w:sz="0" w:space="0" w:color="auto"/>
        <w:right w:val="none" w:sz="0" w:space="0" w:color="auto"/>
      </w:divBdr>
    </w:div>
    <w:div w:id="1069117308">
      <w:bodyDiv w:val="1"/>
      <w:marLeft w:val="0"/>
      <w:marRight w:val="0"/>
      <w:marTop w:val="0"/>
      <w:marBottom w:val="0"/>
      <w:divBdr>
        <w:top w:val="none" w:sz="0" w:space="0" w:color="auto"/>
        <w:left w:val="none" w:sz="0" w:space="0" w:color="auto"/>
        <w:bottom w:val="none" w:sz="0" w:space="0" w:color="auto"/>
        <w:right w:val="none" w:sz="0" w:space="0" w:color="auto"/>
      </w:divBdr>
    </w:div>
    <w:div w:id="1070465639">
      <w:bodyDiv w:val="1"/>
      <w:marLeft w:val="0"/>
      <w:marRight w:val="0"/>
      <w:marTop w:val="0"/>
      <w:marBottom w:val="0"/>
      <w:divBdr>
        <w:top w:val="none" w:sz="0" w:space="0" w:color="auto"/>
        <w:left w:val="none" w:sz="0" w:space="0" w:color="auto"/>
        <w:bottom w:val="none" w:sz="0" w:space="0" w:color="auto"/>
        <w:right w:val="none" w:sz="0" w:space="0" w:color="auto"/>
      </w:divBdr>
    </w:div>
    <w:div w:id="1070807046">
      <w:bodyDiv w:val="1"/>
      <w:marLeft w:val="0"/>
      <w:marRight w:val="0"/>
      <w:marTop w:val="0"/>
      <w:marBottom w:val="0"/>
      <w:divBdr>
        <w:top w:val="none" w:sz="0" w:space="0" w:color="auto"/>
        <w:left w:val="none" w:sz="0" w:space="0" w:color="auto"/>
        <w:bottom w:val="none" w:sz="0" w:space="0" w:color="auto"/>
        <w:right w:val="none" w:sz="0" w:space="0" w:color="auto"/>
      </w:divBdr>
    </w:div>
    <w:div w:id="1072847220">
      <w:bodyDiv w:val="1"/>
      <w:marLeft w:val="0"/>
      <w:marRight w:val="0"/>
      <w:marTop w:val="0"/>
      <w:marBottom w:val="0"/>
      <w:divBdr>
        <w:top w:val="none" w:sz="0" w:space="0" w:color="auto"/>
        <w:left w:val="none" w:sz="0" w:space="0" w:color="auto"/>
        <w:bottom w:val="none" w:sz="0" w:space="0" w:color="auto"/>
        <w:right w:val="none" w:sz="0" w:space="0" w:color="auto"/>
      </w:divBdr>
    </w:div>
    <w:div w:id="1075010225">
      <w:bodyDiv w:val="1"/>
      <w:marLeft w:val="0"/>
      <w:marRight w:val="0"/>
      <w:marTop w:val="0"/>
      <w:marBottom w:val="0"/>
      <w:divBdr>
        <w:top w:val="none" w:sz="0" w:space="0" w:color="auto"/>
        <w:left w:val="none" w:sz="0" w:space="0" w:color="auto"/>
        <w:bottom w:val="none" w:sz="0" w:space="0" w:color="auto"/>
        <w:right w:val="none" w:sz="0" w:space="0" w:color="auto"/>
      </w:divBdr>
    </w:div>
    <w:div w:id="1077550992">
      <w:bodyDiv w:val="1"/>
      <w:marLeft w:val="0"/>
      <w:marRight w:val="0"/>
      <w:marTop w:val="0"/>
      <w:marBottom w:val="0"/>
      <w:divBdr>
        <w:top w:val="none" w:sz="0" w:space="0" w:color="auto"/>
        <w:left w:val="none" w:sz="0" w:space="0" w:color="auto"/>
        <w:bottom w:val="none" w:sz="0" w:space="0" w:color="auto"/>
        <w:right w:val="none" w:sz="0" w:space="0" w:color="auto"/>
      </w:divBdr>
    </w:div>
    <w:div w:id="1079913118">
      <w:bodyDiv w:val="1"/>
      <w:marLeft w:val="0"/>
      <w:marRight w:val="0"/>
      <w:marTop w:val="0"/>
      <w:marBottom w:val="0"/>
      <w:divBdr>
        <w:top w:val="none" w:sz="0" w:space="0" w:color="auto"/>
        <w:left w:val="none" w:sz="0" w:space="0" w:color="auto"/>
        <w:bottom w:val="none" w:sz="0" w:space="0" w:color="auto"/>
        <w:right w:val="none" w:sz="0" w:space="0" w:color="auto"/>
      </w:divBdr>
    </w:div>
    <w:div w:id="1083258468">
      <w:bodyDiv w:val="1"/>
      <w:marLeft w:val="0"/>
      <w:marRight w:val="0"/>
      <w:marTop w:val="0"/>
      <w:marBottom w:val="0"/>
      <w:divBdr>
        <w:top w:val="none" w:sz="0" w:space="0" w:color="auto"/>
        <w:left w:val="none" w:sz="0" w:space="0" w:color="auto"/>
        <w:bottom w:val="none" w:sz="0" w:space="0" w:color="auto"/>
        <w:right w:val="none" w:sz="0" w:space="0" w:color="auto"/>
      </w:divBdr>
    </w:div>
    <w:div w:id="1102259856">
      <w:bodyDiv w:val="1"/>
      <w:marLeft w:val="0"/>
      <w:marRight w:val="0"/>
      <w:marTop w:val="0"/>
      <w:marBottom w:val="0"/>
      <w:divBdr>
        <w:top w:val="none" w:sz="0" w:space="0" w:color="auto"/>
        <w:left w:val="none" w:sz="0" w:space="0" w:color="auto"/>
        <w:bottom w:val="none" w:sz="0" w:space="0" w:color="auto"/>
        <w:right w:val="none" w:sz="0" w:space="0" w:color="auto"/>
      </w:divBdr>
    </w:div>
    <w:div w:id="1108770194">
      <w:bodyDiv w:val="1"/>
      <w:marLeft w:val="0"/>
      <w:marRight w:val="0"/>
      <w:marTop w:val="0"/>
      <w:marBottom w:val="0"/>
      <w:divBdr>
        <w:top w:val="none" w:sz="0" w:space="0" w:color="auto"/>
        <w:left w:val="none" w:sz="0" w:space="0" w:color="auto"/>
        <w:bottom w:val="none" w:sz="0" w:space="0" w:color="auto"/>
        <w:right w:val="none" w:sz="0" w:space="0" w:color="auto"/>
      </w:divBdr>
    </w:div>
    <w:div w:id="1114906147">
      <w:bodyDiv w:val="1"/>
      <w:marLeft w:val="0"/>
      <w:marRight w:val="0"/>
      <w:marTop w:val="0"/>
      <w:marBottom w:val="0"/>
      <w:divBdr>
        <w:top w:val="none" w:sz="0" w:space="0" w:color="auto"/>
        <w:left w:val="none" w:sz="0" w:space="0" w:color="auto"/>
        <w:bottom w:val="none" w:sz="0" w:space="0" w:color="auto"/>
        <w:right w:val="none" w:sz="0" w:space="0" w:color="auto"/>
      </w:divBdr>
    </w:div>
    <w:div w:id="1115756541">
      <w:bodyDiv w:val="1"/>
      <w:marLeft w:val="0"/>
      <w:marRight w:val="0"/>
      <w:marTop w:val="0"/>
      <w:marBottom w:val="0"/>
      <w:divBdr>
        <w:top w:val="none" w:sz="0" w:space="0" w:color="auto"/>
        <w:left w:val="none" w:sz="0" w:space="0" w:color="auto"/>
        <w:bottom w:val="none" w:sz="0" w:space="0" w:color="auto"/>
        <w:right w:val="none" w:sz="0" w:space="0" w:color="auto"/>
      </w:divBdr>
    </w:div>
    <w:div w:id="1117795041">
      <w:bodyDiv w:val="1"/>
      <w:marLeft w:val="0"/>
      <w:marRight w:val="0"/>
      <w:marTop w:val="0"/>
      <w:marBottom w:val="0"/>
      <w:divBdr>
        <w:top w:val="none" w:sz="0" w:space="0" w:color="auto"/>
        <w:left w:val="none" w:sz="0" w:space="0" w:color="auto"/>
        <w:bottom w:val="none" w:sz="0" w:space="0" w:color="auto"/>
        <w:right w:val="none" w:sz="0" w:space="0" w:color="auto"/>
      </w:divBdr>
    </w:div>
    <w:div w:id="1126122459">
      <w:bodyDiv w:val="1"/>
      <w:marLeft w:val="0"/>
      <w:marRight w:val="0"/>
      <w:marTop w:val="0"/>
      <w:marBottom w:val="0"/>
      <w:divBdr>
        <w:top w:val="none" w:sz="0" w:space="0" w:color="auto"/>
        <w:left w:val="none" w:sz="0" w:space="0" w:color="auto"/>
        <w:bottom w:val="none" w:sz="0" w:space="0" w:color="auto"/>
        <w:right w:val="none" w:sz="0" w:space="0" w:color="auto"/>
      </w:divBdr>
    </w:div>
    <w:div w:id="1130593565">
      <w:bodyDiv w:val="1"/>
      <w:marLeft w:val="0"/>
      <w:marRight w:val="0"/>
      <w:marTop w:val="0"/>
      <w:marBottom w:val="0"/>
      <w:divBdr>
        <w:top w:val="none" w:sz="0" w:space="0" w:color="auto"/>
        <w:left w:val="none" w:sz="0" w:space="0" w:color="auto"/>
        <w:bottom w:val="none" w:sz="0" w:space="0" w:color="auto"/>
        <w:right w:val="none" w:sz="0" w:space="0" w:color="auto"/>
      </w:divBdr>
    </w:div>
    <w:div w:id="1138109572">
      <w:bodyDiv w:val="1"/>
      <w:marLeft w:val="0"/>
      <w:marRight w:val="0"/>
      <w:marTop w:val="0"/>
      <w:marBottom w:val="0"/>
      <w:divBdr>
        <w:top w:val="none" w:sz="0" w:space="0" w:color="auto"/>
        <w:left w:val="none" w:sz="0" w:space="0" w:color="auto"/>
        <w:bottom w:val="none" w:sz="0" w:space="0" w:color="auto"/>
        <w:right w:val="none" w:sz="0" w:space="0" w:color="auto"/>
      </w:divBdr>
    </w:div>
    <w:div w:id="1140346729">
      <w:bodyDiv w:val="1"/>
      <w:marLeft w:val="0"/>
      <w:marRight w:val="0"/>
      <w:marTop w:val="0"/>
      <w:marBottom w:val="0"/>
      <w:divBdr>
        <w:top w:val="none" w:sz="0" w:space="0" w:color="auto"/>
        <w:left w:val="none" w:sz="0" w:space="0" w:color="auto"/>
        <w:bottom w:val="none" w:sz="0" w:space="0" w:color="auto"/>
        <w:right w:val="none" w:sz="0" w:space="0" w:color="auto"/>
      </w:divBdr>
    </w:div>
    <w:div w:id="1141845938">
      <w:bodyDiv w:val="1"/>
      <w:marLeft w:val="0"/>
      <w:marRight w:val="0"/>
      <w:marTop w:val="0"/>
      <w:marBottom w:val="0"/>
      <w:divBdr>
        <w:top w:val="none" w:sz="0" w:space="0" w:color="auto"/>
        <w:left w:val="none" w:sz="0" w:space="0" w:color="auto"/>
        <w:bottom w:val="none" w:sz="0" w:space="0" w:color="auto"/>
        <w:right w:val="none" w:sz="0" w:space="0" w:color="auto"/>
      </w:divBdr>
    </w:div>
    <w:div w:id="1159153217">
      <w:bodyDiv w:val="1"/>
      <w:marLeft w:val="0"/>
      <w:marRight w:val="0"/>
      <w:marTop w:val="0"/>
      <w:marBottom w:val="0"/>
      <w:divBdr>
        <w:top w:val="none" w:sz="0" w:space="0" w:color="auto"/>
        <w:left w:val="none" w:sz="0" w:space="0" w:color="auto"/>
        <w:bottom w:val="none" w:sz="0" w:space="0" w:color="auto"/>
        <w:right w:val="none" w:sz="0" w:space="0" w:color="auto"/>
      </w:divBdr>
    </w:div>
    <w:div w:id="1164248353">
      <w:bodyDiv w:val="1"/>
      <w:marLeft w:val="0"/>
      <w:marRight w:val="0"/>
      <w:marTop w:val="0"/>
      <w:marBottom w:val="0"/>
      <w:divBdr>
        <w:top w:val="none" w:sz="0" w:space="0" w:color="auto"/>
        <w:left w:val="none" w:sz="0" w:space="0" w:color="auto"/>
        <w:bottom w:val="none" w:sz="0" w:space="0" w:color="auto"/>
        <w:right w:val="none" w:sz="0" w:space="0" w:color="auto"/>
      </w:divBdr>
    </w:div>
    <w:div w:id="1167591656">
      <w:bodyDiv w:val="1"/>
      <w:marLeft w:val="0"/>
      <w:marRight w:val="0"/>
      <w:marTop w:val="0"/>
      <w:marBottom w:val="0"/>
      <w:divBdr>
        <w:top w:val="none" w:sz="0" w:space="0" w:color="auto"/>
        <w:left w:val="none" w:sz="0" w:space="0" w:color="auto"/>
        <w:bottom w:val="none" w:sz="0" w:space="0" w:color="auto"/>
        <w:right w:val="none" w:sz="0" w:space="0" w:color="auto"/>
      </w:divBdr>
    </w:div>
    <w:div w:id="1172716663">
      <w:bodyDiv w:val="1"/>
      <w:marLeft w:val="0"/>
      <w:marRight w:val="0"/>
      <w:marTop w:val="0"/>
      <w:marBottom w:val="0"/>
      <w:divBdr>
        <w:top w:val="none" w:sz="0" w:space="0" w:color="auto"/>
        <w:left w:val="none" w:sz="0" w:space="0" w:color="auto"/>
        <w:bottom w:val="none" w:sz="0" w:space="0" w:color="auto"/>
        <w:right w:val="none" w:sz="0" w:space="0" w:color="auto"/>
      </w:divBdr>
    </w:div>
    <w:div w:id="1173884431">
      <w:bodyDiv w:val="1"/>
      <w:marLeft w:val="0"/>
      <w:marRight w:val="0"/>
      <w:marTop w:val="0"/>
      <w:marBottom w:val="0"/>
      <w:divBdr>
        <w:top w:val="none" w:sz="0" w:space="0" w:color="auto"/>
        <w:left w:val="none" w:sz="0" w:space="0" w:color="auto"/>
        <w:bottom w:val="none" w:sz="0" w:space="0" w:color="auto"/>
        <w:right w:val="none" w:sz="0" w:space="0" w:color="auto"/>
      </w:divBdr>
    </w:div>
    <w:div w:id="1174144214">
      <w:bodyDiv w:val="1"/>
      <w:marLeft w:val="0"/>
      <w:marRight w:val="0"/>
      <w:marTop w:val="0"/>
      <w:marBottom w:val="0"/>
      <w:divBdr>
        <w:top w:val="none" w:sz="0" w:space="0" w:color="auto"/>
        <w:left w:val="none" w:sz="0" w:space="0" w:color="auto"/>
        <w:bottom w:val="none" w:sz="0" w:space="0" w:color="auto"/>
        <w:right w:val="none" w:sz="0" w:space="0" w:color="auto"/>
      </w:divBdr>
    </w:div>
    <w:div w:id="1175147213">
      <w:bodyDiv w:val="1"/>
      <w:marLeft w:val="0"/>
      <w:marRight w:val="0"/>
      <w:marTop w:val="0"/>
      <w:marBottom w:val="0"/>
      <w:divBdr>
        <w:top w:val="none" w:sz="0" w:space="0" w:color="auto"/>
        <w:left w:val="none" w:sz="0" w:space="0" w:color="auto"/>
        <w:bottom w:val="none" w:sz="0" w:space="0" w:color="auto"/>
        <w:right w:val="none" w:sz="0" w:space="0" w:color="auto"/>
      </w:divBdr>
    </w:div>
    <w:div w:id="1183668247">
      <w:bodyDiv w:val="1"/>
      <w:marLeft w:val="0"/>
      <w:marRight w:val="0"/>
      <w:marTop w:val="0"/>
      <w:marBottom w:val="0"/>
      <w:divBdr>
        <w:top w:val="none" w:sz="0" w:space="0" w:color="auto"/>
        <w:left w:val="none" w:sz="0" w:space="0" w:color="auto"/>
        <w:bottom w:val="none" w:sz="0" w:space="0" w:color="auto"/>
        <w:right w:val="none" w:sz="0" w:space="0" w:color="auto"/>
      </w:divBdr>
    </w:div>
    <w:div w:id="1187325657">
      <w:bodyDiv w:val="1"/>
      <w:marLeft w:val="0"/>
      <w:marRight w:val="0"/>
      <w:marTop w:val="0"/>
      <w:marBottom w:val="0"/>
      <w:divBdr>
        <w:top w:val="none" w:sz="0" w:space="0" w:color="auto"/>
        <w:left w:val="none" w:sz="0" w:space="0" w:color="auto"/>
        <w:bottom w:val="none" w:sz="0" w:space="0" w:color="auto"/>
        <w:right w:val="none" w:sz="0" w:space="0" w:color="auto"/>
      </w:divBdr>
    </w:div>
    <w:div w:id="1190221206">
      <w:bodyDiv w:val="1"/>
      <w:marLeft w:val="0"/>
      <w:marRight w:val="0"/>
      <w:marTop w:val="0"/>
      <w:marBottom w:val="0"/>
      <w:divBdr>
        <w:top w:val="none" w:sz="0" w:space="0" w:color="auto"/>
        <w:left w:val="none" w:sz="0" w:space="0" w:color="auto"/>
        <w:bottom w:val="none" w:sz="0" w:space="0" w:color="auto"/>
        <w:right w:val="none" w:sz="0" w:space="0" w:color="auto"/>
      </w:divBdr>
    </w:div>
    <w:div w:id="1196962251">
      <w:bodyDiv w:val="1"/>
      <w:marLeft w:val="0"/>
      <w:marRight w:val="0"/>
      <w:marTop w:val="0"/>
      <w:marBottom w:val="0"/>
      <w:divBdr>
        <w:top w:val="none" w:sz="0" w:space="0" w:color="auto"/>
        <w:left w:val="none" w:sz="0" w:space="0" w:color="auto"/>
        <w:bottom w:val="none" w:sz="0" w:space="0" w:color="auto"/>
        <w:right w:val="none" w:sz="0" w:space="0" w:color="auto"/>
      </w:divBdr>
    </w:div>
    <w:div w:id="1201699152">
      <w:bodyDiv w:val="1"/>
      <w:marLeft w:val="0"/>
      <w:marRight w:val="0"/>
      <w:marTop w:val="0"/>
      <w:marBottom w:val="0"/>
      <w:divBdr>
        <w:top w:val="none" w:sz="0" w:space="0" w:color="auto"/>
        <w:left w:val="none" w:sz="0" w:space="0" w:color="auto"/>
        <w:bottom w:val="none" w:sz="0" w:space="0" w:color="auto"/>
        <w:right w:val="none" w:sz="0" w:space="0" w:color="auto"/>
      </w:divBdr>
    </w:div>
    <w:div w:id="1204294044">
      <w:bodyDiv w:val="1"/>
      <w:marLeft w:val="0"/>
      <w:marRight w:val="0"/>
      <w:marTop w:val="0"/>
      <w:marBottom w:val="0"/>
      <w:divBdr>
        <w:top w:val="none" w:sz="0" w:space="0" w:color="auto"/>
        <w:left w:val="none" w:sz="0" w:space="0" w:color="auto"/>
        <w:bottom w:val="none" w:sz="0" w:space="0" w:color="auto"/>
        <w:right w:val="none" w:sz="0" w:space="0" w:color="auto"/>
      </w:divBdr>
    </w:div>
    <w:div w:id="1206717120">
      <w:bodyDiv w:val="1"/>
      <w:marLeft w:val="0"/>
      <w:marRight w:val="0"/>
      <w:marTop w:val="0"/>
      <w:marBottom w:val="0"/>
      <w:divBdr>
        <w:top w:val="none" w:sz="0" w:space="0" w:color="auto"/>
        <w:left w:val="none" w:sz="0" w:space="0" w:color="auto"/>
        <w:bottom w:val="none" w:sz="0" w:space="0" w:color="auto"/>
        <w:right w:val="none" w:sz="0" w:space="0" w:color="auto"/>
      </w:divBdr>
    </w:div>
    <w:div w:id="1206915205">
      <w:bodyDiv w:val="1"/>
      <w:marLeft w:val="0"/>
      <w:marRight w:val="0"/>
      <w:marTop w:val="0"/>
      <w:marBottom w:val="0"/>
      <w:divBdr>
        <w:top w:val="none" w:sz="0" w:space="0" w:color="auto"/>
        <w:left w:val="none" w:sz="0" w:space="0" w:color="auto"/>
        <w:bottom w:val="none" w:sz="0" w:space="0" w:color="auto"/>
        <w:right w:val="none" w:sz="0" w:space="0" w:color="auto"/>
      </w:divBdr>
    </w:div>
    <w:div w:id="1210193483">
      <w:bodyDiv w:val="1"/>
      <w:marLeft w:val="0"/>
      <w:marRight w:val="0"/>
      <w:marTop w:val="0"/>
      <w:marBottom w:val="0"/>
      <w:divBdr>
        <w:top w:val="none" w:sz="0" w:space="0" w:color="auto"/>
        <w:left w:val="none" w:sz="0" w:space="0" w:color="auto"/>
        <w:bottom w:val="none" w:sz="0" w:space="0" w:color="auto"/>
        <w:right w:val="none" w:sz="0" w:space="0" w:color="auto"/>
      </w:divBdr>
    </w:div>
    <w:div w:id="1214462211">
      <w:bodyDiv w:val="1"/>
      <w:marLeft w:val="0"/>
      <w:marRight w:val="0"/>
      <w:marTop w:val="0"/>
      <w:marBottom w:val="0"/>
      <w:divBdr>
        <w:top w:val="none" w:sz="0" w:space="0" w:color="auto"/>
        <w:left w:val="none" w:sz="0" w:space="0" w:color="auto"/>
        <w:bottom w:val="none" w:sz="0" w:space="0" w:color="auto"/>
        <w:right w:val="none" w:sz="0" w:space="0" w:color="auto"/>
      </w:divBdr>
    </w:div>
    <w:div w:id="1215848963">
      <w:bodyDiv w:val="1"/>
      <w:marLeft w:val="0"/>
      <w:marRight w:val="0"/>
      <w:marTop w:val="0"/>
      <w:marBottom w:val="0"/>
      <w:divBdr>
        <w:top w:val="none" w:sz="0" w:space="0" w:color="auto"/>
        <w:left w:val="none" w:sz="0" w:space="0" w:color="auto"/>
        <w:bottom w:val="none" w:sz="0" w:space="0" w:color="auto"/>
        <w:right w:val="none" w:sz="0" w:space="0" w:color="auto"/>
      </w:divBdr>
    </w:div>
    <w:div w:id="1218052241">
      <w:bodyDiv w:val="1"/>
      <w:marLeft w:val="0"/>
      <w:marRight w:val="0"/>
      <w:marTop w:val="0"/>
      <w:marBottom w:val="0"/>
      <w:divBdr>
        <w:top w:val="none" w:sz="0" w:space="0" w:color="auto"/>
        <w:left w:val="none" w:sz="0" w:space="0" w:color="auto"/>
        <w:bottom w:val="none" w:sz="0" w:space="0" w:color="auto"/>
        <w:right w:val="none" w:sz="0" w:space="0" w:color="auto"/>
      </w:divBdr>
    </w:div>
    <w:div w:id="1225720658">
      <w:bodyDiv w:val="1"/>
      <w:marLeft w:val="0"/>
      <w:marRight w:val="0"/>
      <w:marTop w:val="0"/>
      <w:marBottom w:val="0"/>
      <w:divBdr>
        <w:top w:val="none" w:sz="0" w:space="0" w:color="auto"/>
        <w:left w:val="none" w:sz="0" w:space="0" w:color="auto"/>
        <w:bottom w:val="none" w:sz="0" w:space="0" w:color="auto"/>
        <w:right w:val="none" w:sz="0" w:space="0" w:color="auto"/>
      </w:divBdr>
    </w:div>
    <w:div w:id="1231766324">
      <w:bodyDiv w:val="1"/>
      <w:marLeft w:val="0"/>
      <w:marRight w:val="0"/>
      <w:marTop w:val="0"/>
      <w:marBottom w:val="0"/>
      <w:divBdr>
        <w:top w:val="none" w:sz="0" w:space="0" w:color="auto"/>
        <w:left w:val="none" w:sz="0" w:space="0" w:color="auto"/>
        <w:bottom w:val="none" w:sz="0" w:space="0" w:color="auto"/>
        <w:right w:val="none" w:sz="0" w:space="0" w:color="auto"/>
      </w:divBdr>
    </w:div>
    <w:div w:id="1232689283">
      <w:bodyDiv w:val="1"/>
      <w:marLeft w:val="0"/>
      <w:marRight w:val="0"/>
      <w:marTop w:val="0"/>
      <w:marBottom w:val="0"/>
      <w:divBdr>
        <w:top w:val="none" w:sz="0" w:space="0" w:color="auto"/>
        <w:left w:val="none" w:sz="0" w:space="0" w:color="auto"/>
        <w:bottom w:val="none" w:sz="0" w:space="0" w:color="auto"/>
        <w:right w:val="none" w:sz="0" w:space="0" w:color="auto"/>
      </w:divBdr>
    </w:div>
    <w:div w:id="1237975782">
      <w:bodyDiv w:val="1"/>
      <w:marLeft w:val="0"/>
      <w:marRight w:val="0"/>
      <w:marTop w:val="0"/>
      <w:marBottom w:val="0"/>
      <w:divBdr>
        <w:top w:val="none" w:sz="0" w:space="0" w:color="auto"/>
        <w:left w:val="none" w:sz="0" w:space="0" w:color="auto"/>
        <w:bottom w:val="none" w:sz="0" w:space="0" w:color="auto"/>
        <w:right w:val="none" w:sz="0" w:space="0" w:color="auto"/>
      </w:divBdr>
    </w:div>
    <w:div w:id="1240366252">
      <w:bodyDiv w:val="1"/>
      <w:marLeft w:val="0"/>
      <w:marRight w:val="0"/>
      <w:marTop w:val="0"/>
      <w:marBottom w:val="0"/>
      <w:divBdr>
        <w:top w:val="none" w:sz="0" w:space="0" w:color="auto"/>
        <w:left w:val="none" w:sz="0" w:space="0" w:color="auto"/>
        <w:bottom w:val="none" w:sz="0" w:space="0" w:color="auto"/>
        <w:right w:val="none" w:sz="0" w:space="0" w:color="auto"/>
      </w:divBdr>
    </w:div>
    <w:div w:id="1243494186">
      <w:bodyDiv w:val="1"/>
      <w:marLeft w:val="0"/>
      <w:marRight w:val="0"/>
      <w:marTop w:val="0"/>
      <w:marBottom w:val="0"/>
      <w:divBdr>
        <w:top w:val="none" w:sz="0" w:space="0" w:color="auto"/>
        <w:left w:val="none" w:sz="0" w:space="0" w:color="auto"/>
        <w:bottom w:val="none" w:sz="0" w:space="0" w:color="auto"/>
        <w:right w:val="none" w:sz="0" w:space="0" w:color="auto"/>
      </w:divBdr>
    </w:div>
    <w:div w:id="1247379438">
      <w:bodyDiv w:val="1"/>
      <w:marLeft w:val="0"/>
      <w:marRight w:val="0"/>
      <w:marTop w:val="0"/>
      <w:marBottom w:val="0"/>
      <w:divBdr>
        <w:top w:val="none" w:sz="0" w:space="0" w:color="auto"/>
        <w:left w:val="none" w:sz="0" w:space="0" w:color="auto"/>
        <w:bottom w:val="none" w:sz="0" w:space="0" w:color="auto"/>
        <w:right w:val="none" w:sz="0" w:space="0" w:color="auto"/>
      </w:divBdr>
    </w:div>
    <w:div w:id="1250886972">
      <w:bodyDiv w:val="1"/>
      <w:marLeft w:val="0"/>
      <w:marRight w:val="0"/>
      <w:marTop w:val="0"/>
      <w:marBottom w:val="0"/>
      <w:divBdr>
        <w:top w:val="none" w:sz="0" w:space="0" w:color="auto"/>
        <w:left w:val="none" w:sz="0" w:space="0" w:color="auto"/>
        <w:bottom w:val="none" w:sz="0" w:space="0" w:color="auto"/>
        <w:right w:val="none" w:sz="0" w:space="0" w:color="auto"/>
      </w:divBdr>
    </w:div>
    <w:div w:id="1261646173">
      <w:bodyDiv w:val="1"/>
      <w:marLeft w:val="0"/>
      <w:marRight w:val="0"/>
      <w:marTop w:val="0"/>
      <w:marBottom w:val="0"/>
      <w:divBdr>
        <w:top w:val="none" w:sz="0" w:space="0" w:color="auto"/>
        <w:left w:val="none" w:sz="0" w:space="0" w:color="auto"/>
        <w:bottom w:val="none" w:sz="0" w:space="0" w:color="auto"/>
        <w:right w:val="none" w:sz="0" w:space="0" w:color="auto"/>
      </w:divBdr>
    </w:div>
    <w:div w:id="1262300014">
      <w:bodyDiv w:val="1"/>
      <w:marLeft w:val="0"/>
      <w:marRight w:val="0"/>
      <w:marTop w:val="0"/>
      <w:marBottom w:val="0"/>
      <w:divBdr>
        <w:top w:val="none" w:sz="0" w:space="0" w:color="auto"/>
        <w:left w:val="none" w:sz="0" w:space="0" w:color="auto"/>
        <w:bottom w:val="none" w:sz="0" w:space="0" w:color="auto"/>
        <w:right w:val="none" w:sz="0" w:space="0" w:color="auto"/>
      </w:divBdr>
    </w:div>
    <w:div w:id="1262683906">
      <w:bodyDiv w:val="1"/>
      <w:marLeft w:val="0"/>
      <w:marRight w:val="0"/>
      <w:marTop w:val="0"/>
      <w:marBottom w:val="0"/>
      <w:divBdr>
        <w:top w:val="none" w:sz="0" w:space="0" w:color="auto"/>
        <w:left w:val="none" w:sz="0" w:space="0" w:color="auto"/>
        <w:bottom w:val="none" w:sz="0" w:space="0" w:color="auto"/>
        <w:right w:val="none" w:sz="0" w:space="0" w:color="auto"/>
      </w:divBdr>
    </w:div>
    <w:div w:id="1268929805">
      <w:bodyDiv w:val="1"/>
      <w:marLeft w:val="0"/>
      <w:marRight w:val="0"/>
      <w:marTop w:val="0"/>
      <w:marBottom w:val="0"/>
      <w:divBdr>
        <w:top w:val="none" w:sz="0" w:space="0" w:color="auto"/>
        <w:left w:val="none" w:sz="0" w:space="0" w:color="auto"/>
        <w:bottom w:val="none" w:sz="0" w:space="0" w:color="auto"/>
        <w:right w:val="none" w:sz="0" w:space="0" w:color="auto"/>
      </w:divBdr>
    </w:div>
    <w:div w:id="1276407948">
      <w:bodyDiv w:val="1"/>
      <w:marLeft w:val="0"/>
      <w:marRight w:val="0"/>
      <w:marTop w:val="0"/>
      <w:marBottom w:val="0"/>
      <w:divBdr>
        <w:top w:val="none" w:sz="0" w:space="0" w:color="auto"/>
        <w:left w:val="none" w:sz="0" w:space="0" w:color="auto"/>
        <w:bottom w:val="none" w:sz="0" w:space="0" w:color="auto"/>
        <w:right w:val="none" w:sz="0" w:space="0" w:color="auto"/>
      </w:divBdr>
    </w:div>
    <w:div w:id="1277638076">
      <w:bodyDiv w:val="1"/>
      <w:marLeft w:val="0"/>
      <w:marRight w:val="0"/>
      <w:marTop w:val="0"/>
      <w:marBottom w:val="0"/>
      <w:divBdr>
        <w:top w:val="none" w:sz="0" w:space="0" w:color="auto"/>
        <w:left w:val="none" w:sz="0" w:space="0" w:color="auto"/>
        <w:bottom w:val="none" w:sz="0" w:space="0" w:color="auto"/>
        <w:right w:val="none" w:sz="0" w:space="0" w:color="auto"/>
      </w:divBdr>
    </w:div>
    <w:div w:id="1281692658">
      <w:bodyDiv w:val="1"/>
      <w:marLeft w:val="0"/>
      <w:marRight w:val="0"/>
      <w:marTop w:val="0"/>
      <w:marBottom w:val="0"/>
      <w:divBdr>
        <w:top w:val="none" w:sz="0" w:space="0" w:color="auto"/>
        <w:left w:val="none" w:sz="0" w:space="0" w:color="auto"/>
        <w:bottom w:val="none" w:sz="0" w:space="0" w:color="auto"/>
        <w:right w:val="none" w:sz="0" w:space="0" w:color="auto"/>
      </w:divBdr>
    </w:div>
    <w:div w:id="1284118765">
      <w:bodyDiv w:val="1"/>
      <w:marLeft w:val="0"/>
      <w:marRight w:val="0"/>
      <w:marTop w:val="0"/>
      <w:marBottom w:val="0"/>
      <w:divBdr>
        <w:top w:val="none" w:sz="0" w:space="0" w:color="auto"/>
        <w:left w:val="none" w:sz="0" w:space="0" w:color="auto"/>
        <w:bottom w:val="none" w:sz="0" w:space="0" w:color="auto"/>
        <w:right w:val="none" w:sz="0" w:space="0" w:color="auto"/>
      </w:divBdr>
    </w:div>
    <w:div w:id="1288467969">
      <w:bodyDiv w:val="1"/>
      <w:marLeft w:val="0"/>
      <w:marRight w:val="0"/>
      <w:marTop w:val="0"/>
      <w:marBottom w:val="0"/>
      <w:divBdr>
        <w:top w:val="none" w:sz="0" w:space="0" w:color="auto"/>
        <w:left w:val="none" w:sz="0" w:space="0" w:color="auto"/>
        <w:bottom w:val="none" w:sz="0" w:space="0" w:color="auto"/>
        <w:right w:val="none" w:sz="0" w:space="0" w:color="auto"/>
      </w:divBdr>
    </w:div>
    <w:div w:id="1291321687">
      <w:bodyDiv w:val="1"/>
      <w:marLeft w:val="0"/>
      <w:marRight w:val="0"/>
      <w:marTop w:val="0"/>
      <w:marBottom w:val="0"/>
      <w:divBdr>
        <w:top w:val="none" w:sz="0" w:space="0" w:color="auto"/>
        <w:left w:val="none" w:sz="0" w:space="0" w:color="auto"/>
        <w:bottom w:val="none" w:sz="0" w:space="0" w:color="auto"/>
        <w:right w:val="none" w:sz="0" w:space="0" w:color="auto"/>
      </w:divBdr>
    </w:div>
    <w:div w:id="1297562858">
      <w:bodyDiv w:val="1"/>
      <w:marLeft w:val="0"/>
      <w:marRight w:val="0"/>
      <w:marTop w:val="0"/>
      <w:marBottom w:val="0"/>
      <w:divBdr>
        <w:top w:val="none" w:sz="0" w:space="0" w:color="auto"/>
        <w:left w:val="none" w:sz="0" w:space="0" w:color="auto"/>
        <w:bottom w:val="none" w:sz="0" w:space="0" w:color="auto"/>
        <w:right w:val="none" w:sz="0" w:space="0" w:color="auto"/>
      </w:divBdr>
    </w:div>
    <w:div w:id="1297562997">
      <w:bodyDiv w:val="1"/>
      <w:marLeft w:val="0"/>
      <w:marRight w:val="0"/>
      <w:marTop w:val="0"/>
      <w:marBottom w:val="0"/>
      <w:divBdr>
        <w:top w:val="none" w:sz="0" w:space="0" w:color="auto"/>
        <w:left w:val="none" w:sz="0" w:space="0" w:color="auto"/>
        <w:bottom w:val="none" w:sz="0" w:space="0" w:color="auto"/>
        <w:right w:val="none" w:sz="0" w:space="0" w:color="auto"/>
      </w:divBdr>
    </w:div>
    <w:div w:id="1302270338">
      <w:bodyDiv w:val="1"/>
      <w:marLeft w:val="0"/>
      <w:marRight w:val="0"/>
      <w:marTop w:val="0"/>
      <w:marBottom w:val="0"/>
      <w:divBdr>
        <w:top w:val="none" w:sz="0" w:space="0" w:color="auto"/>
        <w:left w:val="none" w:sz="0" w:space="0" w:color="auto"/>
        <w:bottom w:val="none" w:sz="0" w:space="0" w:color="auto"/>
        <w:right w:val="none" w:sz="0" w:space="0" w:color="auto"/>
      </w:divBdr>
    </w:div>
    <w:div w:id="1310093011">
      <w:bodyDiv w:val="1"/>
      <w:marLeft w:val="0"/>
      <w:marRight w:val="0"/>
      <w:marTop w:val="0"/>
      <w:marBottom w:val="0"/>
      <w:divBdr>
        <w:top w:val="none" w:sz="0" w:space="0" w:color="auto"/>
        <w:left w:val="none" w:sz="0" w:space="0" w:color="auto"/>
        <w:bottom w:val="none" w:sz="0" w:space="0" w:color="auto"/>
        <w:right w:val="none" w:sz="0" w:space="0" w:color="auto"/>
      </w:divBdr>
    </w:div>
    <w:div w:id="1313675450">
      <w:bodyDiv w:val="1"/>
      <w:marLeft w:val="0"/>
      <w:marRight w:val="0"/>
      <w:marTop w:val="0"/>
      <w:marBottom w:val="0"/>
      <w:divBdr>
        <w:top w:val="none" w:sz="0" w:space="0" w:color="auto"/>
        <w:left w:val="none" w:sz="0" w:space="0" w:color="auto"/>
        <w:bottom w:val="none" w:sz="0" w:space="0" w:color="auto"/>
        <w:right w:val="none" w:sz="0" w:space="0" w:color="auto"/>
      </w:divBdr>
    </w:div>
    <w:div w:id="1316035580">
      <w:bodyDiv w:val="1"/>
      <w:marLeft w:val="0"/>
      <w:marRight w:val="0"/>
      <w:marTop w:val="0"/>
      <w:marBottom w:val="0"/>
      <w:divBdr>
        <w:top w:val="none" w:sz="0" w:space="0" w:color="auto"/>
        <w:left w:val="none" w:sz="0" w:space="0" w:color="auto"/>
        <w:bottom w:val="none" w:sz="0" w:space="0" w:color="auto"/>
        <w:right w:val="none" w:sz="0" w:space="0" w:color="auto"/>
      </w:divBdr>
    </w:div>
    <w:div w:id="1318417897">
      <w:bodyDiv w:val="1"/>
      <w:marLeft w:val="0"/>
      <w:marRight w:val="0"/>
      <w:marTop w:val="0"/>
      <w:marBottom w:val="0"/>
      <w:divBdr>
        <w:top w:val="none" w:sz="0" w:space="0" w:color="auto"/>
        <w:left w:val="none" w:sz="0" w:space="0" w:color="auto"/>
        <w:bottom w:val="none" w:sz="0" w:space="0" w:color="auto"/>
        <w:right w:val="none" w:sz="0" w:space="0" w:color="auto"/>
      </w:divBdr>
    </w:div>
    <w:div w:id="1319768510">
      <w:bodyDiv w:val="1"/>
      <w:marLeft w:val="0"/>
      <w:marRight w:val="0"/>
      <w:marTop w:val="0"/>
      <w:marBottom w:val="0"/>
      <w:divBdr>
        <w:top w:val="none" w:sz="0" w:space="0" w:color="auto"/>
        <w:left w:val="none" w:sz="0" w:space="0" w:color="auto"/>
        <w:bottom w:val="none" w:sz="0" w:space="0" w:color="auto"/>
        <w:right w:val="none" w:sz="0" w:space="0" w:color="auto"/>
      </w:divBdr>
    </w:div>
    <w:div w:id="1329946997">
      <w:bodyDiv w:val="1"/>
      <w:marLeft w:val="0"/>
      <w:marRight w:val="0"/>
      <w:marTop w:val="0"/>
      <w:marBottom w:val="0"/>
      <w:divBdr>
        <w:top w:val="none" w:sz="0" w:space="0" w:color="auto"/>
        <w:left w:val="none" w:sz="0" w:space="0" w:color="auto"/>
        <w:bottom w:val="none" w:sz="0" w:space="0" w:color="auto"/>
        <w:right w:val="none" w:sz="0" w:space="0" w:color="auto"/>
      </w:divBdr>
    </w:div>
    <w:div w:id="1331762538">
      <w:bodyDiv w:val="1"/>
      <w:marLeft w:val="0"/>
      <w:marRight w:val="0"/>
      <w:marTop w:val="0"/>
      <w:marBottom w:val="0"/>
      <w:divBdr>
        <w:top w:val="none" w:sz="0" w:space="0" w:color="auto"/>
        <w:left w:val="none" w:sz="0" w:space="0" w:color="auto"/>
        <w:bottom w:val="none" w:sz="0" w:space="0" w:color="auto"/>
        <w:right w:val="none" w:sz="0" w:space="0" w:color="auto"/>
      </w:divBdr>
    </w:div>
    <w:div w:id="1339651027">
      <w:bodyDiv w:val="1"/>
      <w:marLeft w:val="0"/>
      <w:marRight w:val="0"/>
      <w:marTop w:val="0"/>
      <w:marBottom w:val="0"/>
      <w:divBdr>
        <w:top w:val="none" w:sz="0" w:space="0" w:color="auto"/>
        <w:left w:val="none" w:sz="0" w:space="0" w:color="auto"/>
        <w:bottom w:val="none" w:sz="0" w:space="0" w:color="auto"/>
        <w:right w:val="none" w:sz="0" w:space="0" w:color="auto"/>
      </w:divBdr>
    </w:div>
    <w:div w:id="1346319742">
      <w:bodyDiv w:val="1"/>
      <w:marLeft w:val="0"/>
      <w:marRight w:val="0"/>
      <w:marTop w:val="0"/>
      <w:marBottom w:val="0"/>
      <w:divBdr>
        <w:top w:val="none" w:sz="0" w:space="0" w:color="auto"/>
        <w:left w:val="none" w:sz="0" w:space="0" w:color="auto"/>
        <w:bottom w:val="none" w:sz="0" w:space="0" w:color="auto"/>
        <w:right w:val="none" w:sz="0" w:space="0" w:color="auto"/>
      </w:divBdr>
    </w:div>
    <w:div w:id="1349873767">
      <w:bodyDiv w:val="1"/>
      <w:marLeft w:val="0"/>
      <w:marRight w:val="0"/>
      <w:marTop w:val="0"/>
      <w:marBottom w:val="0"/>
      <w:divBdr>
        <w:top w:val="none" w:sz="0" w:space="0" w:color="auto"/>
        <w:left w:val="none" w:sz="0" w:space="0" w:color="auto"/>
        <w:bottom w:val="none" w:sz="0" w:space="0" w:color="auto"/>
        <w:right w:val="none" w:sz="0" w:space="0" w:color="auto"/>
      </w:divBdr>
    </w:div>
    <w:div w:id="1352680342">
      <w:bodyDiv w:val="1"/>
      <w:marLeft w:val="0"/>
      <w:marRight w:val="0"/>
      <w:marTop w:val="0"/>
      <w:marBottom w:val="0"/>
      <w:divBdr>
        <w:top w:val="none" w:sz="0" w:space="0" w:color="auto"/>
        <w:left w:val="none" w:sz="0" w:space="0" w:color="auto"/>
        <w:bottom w:val="none" w:sz="0" w:space="0" w:color="auto"/>
        <w:right w:val="none" w:sz="0" w:space="0" w:color="auto"/>
      </w:divBdr>
    </w:div>
    <w:div w:id="1356227117">
      <w:bodyDiv w:val="1"/>
      <w:marLeft w:val="0"/>
      <w:marRight w:val="0"/>
      <w:marTop w:val="0"/>
      <w:marBottom w:val="0"/>
      <w:divBdr>
        <w:top w:val="none" w:sz="0" w:space="0" w:color="auto"/>
        <w:left w:val="none" w:sz="0" w:space="0" w:color="auto"/>
        <w:bottom w:val="none" w:sz="0" w:space="0" w:color="auto"/>
        <w:right w:val="none" w:sz="0" w:space="0" w:color="auto"/>
      </w:divBdr>
    </w:div>
    <w:div w:id="1358117314">
      <w:bodyDiv w:val="1"/>
      <w:marLeft w:val="0"/>
      <w:marRight w:val="0"/>
      <w:marTop w:val="0"/>
      <w:marBottom w:val="0"/>
      <w:divBdr>
        <w:top w:val="none" w:sz="0" w:space="0" w:color="auto"/>
        <w:left w:val="none" w:sz="0" w:space="0" w:color="auto"/>
        <w:bottom w:val="none" w:sz="0" w:space="0" w:color="auto"/>
        <w:right w:val="none" w:sz="0" w:space="0" w:color="auto"/>
      </w:divBdr>
    </w:div>
    <w:div w:id="1362822010">
      <w:bodyDiv w:val="1"/>
      <w:marLeft w:val="0"/>
      <w:marRight w:val="0"/>
      <w:marTop w:val="0"/>
      <w:marBottom w:val="0"/>
      <w:divBdr>
        <w:top w:val="none" w:sz="0" w:space="0" w:color="auto"/>
        <w:left w:val="none" w:sz="0" w:space="0" w:color="auto"/>
        <w:bottom w:val="none" w:sz="0" w:space="0" w:color="auto"/>
        <w:right w:val="none" w:sz="0" w:space="0" w:color="auto"/>
      </w:divBdr>
    </w:div>
    <w:div w:id="1368413646">
      <w:bodyDiv w:val="1"/>
      <w:marLeft w:val="0"/>
      <w:marRight w:val="0"/>
      <w:marTop w:val="0"/>
      <w:marBottom w:val="0"/>
      <w:divBdr>
        <w:top w:val="none" w:sz="0" w:space="0" w:color="auto"/>
        <w:left w:val="none" w:sz="0" w:space="0" w:color="auto"/>
        <w:bottom w:val="none" w:sz="0" w:space="0" w:color="auto"/>
        <w:right w:val="none" w:sz="0" w:space="0" w:color="auto"/>
      </w:divBdr>
    </w:div>
    <w:div w:id="1370297186">
      <w:bodyDiv w:val="1"/>
      <w:marLeft w:val="0"/>
      <w:marRight w:val="0"/>
      <w:marTop w:val="0"/>
      <w:marBottom w:val="0"/>
      <w:divBdr>
        <w:top w:val="none" w:sz="0" w:space="0" w:color="auto"/>
        <w:left w:val="none" w:sz="0" w:space="0" w:color="auto"/>
        <w:bottom w:val="none" w:sz="0" w:space="0" w:color="auto"/>
        <w:right w:val="none" w:sz="0" w:space="0" w:color="auto"/>
      </w:divBdr>
    </w:div>
    <w:div w:id="1371029930">
      <w:bodyDiv w:val="1"/>
      <w:marLeft w:val="0"/>
      <w:marRight w:val="0"/>
      <w:marTop w:val="0"/>
      <w:marBottom w:val="0"/>
      <w:divBdr>
        <w:top w:val="none" w:sz="0" w:space="0" w:color="auto"/>
        <w:left w:val="none" w:sz="0" w:space="0" w:color="auto"/>
        <w:bottom w:val="none" w:sz="0" w:space="0" w:color="auto"/>
        <w:right w:val="none" w:sz="0" w:space="0" w:color="auto"/>
      </w:divBdr>
    </w:div>
    <w:div w:id="1374312393">
      <w:bodyDiv w:val="1"/>
      <w:marLeft w:val="0"/>
      <w:marRight w:val="0"/>
      <w:marTop w:val="0"/>
      <w:marBottom w:val="0"/>
      <w:divBdr>
        <w:top w:val="none" w:sz="0" w:space="0" w:color="auto"/>
        <w:left w:val="none" w:sz="0" w:space="0" w:color="auto"/>
        <w:bottom w:val="none" w:sz="0" w:space="0" w:color="auto"/>
        <w:right w:val="none" w:sz="0" w:space="0" w:color="auto"/>
      </w:divBdr>
    </w:div>
    <w:div w:id="1384064493">
      <w:bodyDiv w:val="1"/>
      <w:marLeft w:val="0"/>
      <w:marRight w:val="0"/>
      <w:marTop w:val="0"/>
      <w:marBottom w:val="0"/>
      <w:divBdr>
        <w:top w:val="none" w:sz="0" w:space="0" w:color="auto"/>
        <w:left w:val="none" w:sz="0" w:space="0" w:color="auto"/>
        <w:bottom w:val="none" w:sz="0" w:space="0" w:color="auto"/>
        <w:right w:val="none" w:sz="0" w:space="0" w:color="auto"/>
      </w:divBdr>
    </w:div>
    <w:div w:id="1392773370">
      <w:bodyDiv w:val="1"/>
      <w:marLeft w:val="0"/>
      <w:marRight w:val="0"/>
      <w:marTop w:val="0"/>
      <w:marBottom w:val="0"/>
      <w:divBdr>
        <w:top w:val="none" w:sz="0" w:space="0" w:color="auto"/>
        <w:left w:val="none" w:sz="0" w:space="0" w:color="auto"/>
        <w:bottom w:val="none" w:sz="0" w:space="0" w:color="auto"/>
        <w:right w:val="none" w:sz="0" w:space="0" w:color="auto"/>
      </w:divBdr>
    </w:div>
    <w:div w:id="1403597529">
      <w:bodyDiv w:val="1"/>
      <w:marLeft w:val="0"/>
      <w:marRight w:val="0"/>
      <w:marTop w:val="0"/>
      <w:marBottom w:val="0"/>
      <w:divBdr>
        <w:top w:val="none" w:sz="0" w:space="0" w:color="auto"/>
        <w:left w:val="none" w:sz="0" w:space="0" w:color="auto"/>
        <w:bottom w:val="none" w:sz="0" w:space="0" w:color="auto"/>
        <w:right w:val="none" w:sz="0" w:space="0" w:color="auto"/>
      </w:divBdr>
    </w:div>
    <w:div w:id="1405176481">
      <w:bodyDiv w:val="1"/>
      <w:marLeft w:val="0"/>
      <w:marRight w:val="0"/>
      <w:marTop w:val="0"/>
      <w:marBottom w:val="0"/>
      <w:divBdr>
        <w:top w:val="none" w:sz="0" w:space="0" w:color="auto"/>
        <w:left w:val="none" w:sz="0" w:space="0" w:color="auto"/>
        <w:bottom w:val="none" w:sz="0" w:space="0" w:color="auto"/>
        <w:right w:val="none" w:sz="0" w:space="0" w:color="auto"/>
      </w:divBdr>
    </w:div>
    <w:div w:id="1407149179">
      <w:bodyDiv w:val="1"/>
      <w:marLeft w:val="0"/>
      <w:marRight w:val="0"/>
      <w:marTop w:val="0"/>
      <w:marBottom w:val="0"/>
      <w:divBdr>
        <w:top w:val="none" w:sz="0" w:space="0" w:color="auto"/>
        <w:left w:val="none" w:sz="0" w:space="0" w:color="auto"/>
        <w:bottom w:val="none" w:sz="0" w:space="0" w:color="auto"/>
        <w:right w:val="none" w:sz="0" w:space="0" w:color="auto"/>
      </w:divBdr>
    </w:div>
    <w:div w:id="1432823912">
      <w:bodyDiv w:val="1"/>
      <w:marLeft w:val="0"/>
      <w:marRight w:val="0"/>
      <w:marTop w:val="0"/>
      <w:marBottom w:val="0"/>
      <w:divBdr>
        <w:top w:val="none" w:sz="0" w:space="0" w:color="auto"/>
        <w:left w:val="none" w:sz="0" w:space="0" w:color="auto"/>
        <w:bottom w:val="none" w:sz="0" w:space="0" w:color="auto"/>
        <w:right w:val="none" w:sz="0" w:space="0" w:color="auto"/>
      </w:divBdr>
    </w:div>
    <w:div w:id="1441022156">
      <w:bodyDiv w:val="1"/>
      <w:marLeft w:val="0"/>
      <w:marRight w:val="0"/>
      <w:marTop w:val="0"/>
      <w:marBottom w:val="0"/>
      <w:divBdr>
        <w:top w:val="none" w:sz="0" w:space="0" w:color="auto"/>
        <w:left w:val="none" w:sz="0" w:space="0" w:color="auto"/>
        <w:bottom w:val="none" w:sz="0" w:space="0" w:color="auto"/>
        <w:right w:val="none" w:sz="0" w:space="0" w:color="auto"/>
      </w:divBdr>
    </w:div>
    <w:div w:id="1442456505">
      <w:bodyDiv w:val="1"/>
      <w:marLeft w:val="0"/>
      <w:marRight w:val="0"/>
      <w:marTop w:val="0"/>
      <w:marBottom w:val="0"/>
      <w:divBdr>
        <w:top w:val="none" w:sz="0" w:space="0" w:color="auto"/>
        <w:left w:val="none" w:sz="0" w:space="0" w:color="auto"/>
        <w:bottom w:val="none" w:sz="0" w:space="0" w:color="auto"/>
        <w:right w:val="none" w:sz="0" w:space="0" w:color="auto"/>
      </w:divBdr>
    </w:div>
    <w:div w:id="1443187589">
      <w:bodyDiv w:val="1"/>
      <w:marLeft w:val="0"/>
      <w:marRight w:val="0"/>
      <w:marTop w:val="0"/>
      <w:marBottom w:val="0"/>
      <w:divBdr>
        <w:top w:val="none" w:sz="0" w:space="0" w:color="auto"/>
        <w:left w:val="none" w:sz="0" w:space="0" w:color="auto"/>
        <w:bottom w:val="none" w:sz="0" w:space="0" w:color="auto"/>
        <w:right w:val="none" w:sz="0" w:space="0" w:color="auto"/>
      </w:divBdr>
    </w:div>
    <w:div w:id="1452550500">
      <w:bodyDiv w:val="1"/>
      <w:marLeft w:val="0"/>
      <w:marRight w:val="0"/>
      <w:marTop w:val="0"/>
      <w:marBottom w:val="0"/>
      <w:divBdr>
        <w:top w:val="none" w:sz="0" w:space="0" w:color="auto"/>
        <w:left w:val="none" w:sz="0" w:space="0" w:color="auto"/>
        <w:bottom w:val="none" w:sz="0" w:space="0" w:color="auto"/>
        <w:right w:val="none" w:sz="0" w:space="0" w:color="auto"/>
      </w:divBdr>
    </w:div>
    <w:div w:id="1455365323">
      <w:bodyDiv w:val="1"/>
      <w:marLeft w:val="0"/>
      <w:marRight w:val="0"/>
      <w:marTop w:val="0"/>
      <w:marBottom w:val="0"/>
      <w:divBdr>
        <w:top w:val="none" w:sz="0" w:space="0" w:color="auto"/>
        <w:left w:val="none" w:sz="0" w:space="0" w:color="auto"/>
        <w:bottom w:val="none" w:sz="0" w:space="0" w:color="auto"/>
        <w:right w:val="none" w:sz="0" w:space="0" w:color="auto"/>
      </w:divBdr>
    </w:div>
    <w:div w:id="1455557359">
      <w:bodyDiv w:val="1"/>
      <w:marLeft w:val="0"/>
      <w:marRight w:val="0"/>
      <w:marTop w:val="0"/>
      <w:marBottom w:val="0"/>
      <w:divBdr>
        <w:top w:val="none" w:sz="0" w:space="0" w:color="auto"/>
        <w:left w:val="none" w:sz="0" w:space="0" w:color="auto"/>
        <w:bottom w:val="none" w:sz="0" w:space="0" w:color="auto"/>
        <w:right w:val="none" w:sz="0" w:space="0" w:color="auto"/>
      </w:divBdr>
    </w:div>
    <w:div w:id="1455562092">
      <w:bodyDiv w:val="1"/>
      <w:marLeft w:val="0"/>
      <w:marRight w:val="0"/>
      <w:marTop w:val="0"/>
      <w:marBottom w:val="0"/>
      <w:divBdr>
        <w:top w:val="none" w:sz="0" w:space="0" w:color="auto"/>
        <w:left w:val="none" w:sz="0" w:space="0" w:color="auto"/>
        <w:bottom w:val="none" w:sz="0" w:space="0" w:color="auto"/>
        <w:right w:val="none" w:sz="0" w:space="0" w:color="auto"/>
      </w:divBdr>
    </w:div>
    <w:div w:id="1457486936">
      <w:bodyDiv w:val="1"/>
      <w:marLeft w:val="0"/>
      <w:marRight w:val="0"/>
      <w:marTop w:val="0"/>
      <w:marBottom w:val="0"/>
      <w:divBdr>
        <w:top w:val="none" w:sz="0" w:space="0" w:color="auto"/>
        <w:left w:val="none" w:sz="0" w:space="0" w:color="auto"/>
        <w:bottom w:val="none" w:sz="0" w:space="0" w:color="auto"/>
        <w:right w:val="none" w:sz="0" w:space="0" w:color="auto"/>
      </w:divBdr>
    </w:div>
    <w:div w:id="1458376293">
      <w:bodyDiv w:val="1"/>
      <w:marLeft w:val="0"/>
      <w:marRight w:val="0"/>
      <w:marTop w:val="0"/>
      <w:marBottom w:val="0"/>
      <w:divBdr>
        <w:top w:val="none" w:sz="0" w:space="0" w:color="auto"/>
        <w:left w:val="none" w:sz="0" w:space="0" w:color="auto"/>
        <w:bottom w:val="none" w:sz="0" w:space="0" w:color="auto"/>
        <w:right w:val="none" w:sz="0" w:space="0" w:color="auto"/>
      </w:divBdr>
    </w:div>
    <w:div w:id="1459570770">
      <w:bodyDiv w:val="1"/>
      <w:marLeft w:val="0"/>
      <w:marRight w:val="0"/>
      <w:marTop w:val="0"/>
      <w:marBottom w:val="0"/>
      <w:divBdr>
        <w:top w:val="none" w:sz="0" w:space="0" w:color="auto"/>
        <w:left w:val="none" w:sz="0" w:space="0" w:color="auto"/>
        <w:bottom w:val="none" w:sz="0" w:space="0" w:color="auto"/>
        <w:right w:val="none" w:sz="0" w:space="0" w:color="auto"/>
      </w:divBdr>
    </w:div>
    <w:div w:id="1462770455">
      <w:bodyDiv w:val="1"/>
      <w:marLeft w:val="0"/>
      <w:marRight w:val="0"/>
      <w:marTop w:val="0"/>
      <w:marBottom w:val="0"/>
      <w:divBdr>
        <w:top w:val="none" w:sz="0" w:space="0" w:color="auto"/>
        <w:left w:val="none" w:sz="0" w:space="0" w:color="auto"/>
        <w:bottom w:val="none" w:sz="0" w:space="0" w:color="auto"/>
        <w:right w:val="none" w:sz="0" w:space="0" w:color="auto"/>
      </w:divBdr>
    </w:div>
    <w:div w:id="1466700109">
      <w:bodyDiv w:val="1"/>
      <w:marLeft w:val="0"/>
      <w:marRight w:val="0"/>
      <w:marTop w:val="0"/>
      <w:marBottom w:val="0"/>
      <w:divBdr>
        <w:top w:val="none" w:sz="0" w:space="0" w:color="auto"/>
        <w:left w:val="none" w:sz="0" w:space="0" w:color="auto"/>
        <w:bottom w:val="none" w:sz="0" w:space="0" w:color="auto"/>
        <w:right w:val="none" w:sz="0" w:space="0" w:color="auto"/>
      </w:divBdr>
    </w:div>
    <w:div w:id="1473399444">
      <w:bodyDiv w:val="1"/>
      <w:marLeft w:val="0"/>
      <w:marRight w:val="0"/>
      <w:marTop w:val="0"/>
      <w:marBottom w:val="0"/>
      <w:divBdr>
        <w:top w:val="none" w:sz="0" w:space="0" w:color="auto"/>
        <w:left w:val="none" w:sz="0" w:space="0" w:color="auto"/>
        <w:bottom w:val="none" w:sz="0" w:space="0" w:color="auto"/>
        <w:right w:val="none" w:sz="0" w:space="0" w:color="auto"/>
      </w:divBdr>
    </w:div>
    <w:div w:id="1474249206">
      <w:bodyDiv w:val="1"/>
      <w:marLeft w:val="0"/>
      <w:marRight w:val="0"/>
      <w:marTop w:val="0"/>
      <w:marBottom w:val="0"/>
      <w:divBdr>
        <w:top w:val="none" w:sz="0" w:space="0" w:color="auto"/>
        <w:left w:val="none" w:sz="0" w:space="0" w:color="auto"/>
        <w:bottom w:val="none" w:sz="0" w:space="0" w:color="auto"/>
        <w:right w:val="none" w:sz="0" w:space="0" w:color="auto"/>
      </w:divBdr>
    </w:div>
    <w:div w:id="1475490793">
      <w:bodyDiv w:val="1"/>
      <w:marLeft w:val="0"/>
      <w:marRight w:val="0"/>
      <w:marTop w:val="0"/>
      <w:marBottom w:val="0"/>
      <w:divBdr>
        <w:top w:val="none" w:sz="0" w:space="0" w:color="auto"/>
        <w:left w:val="none" w:sz="0" w:space="0" w:color="auto"/>
        <w:bottom w:val="none" w:sz="0" w:space="0" w:color="auto"/>
        <w:right w:val="none" w:sz="0" w:space="0" w:color="auto"/>
      </w:divBdr>
    </w:div>
    <w:div w:id="1479759097">
      <w:bodyDiv w:val="1"/>
      <w:marLeft w:val="0"/>
      <w:marRight w:val="0"/>
      <w:marTop w:val="0"/>
      <w:marBottom w:val="0"/>
      <w:divBdr>
        <w:top w:val="none" w:sz="0" w:space="0" w:color="auto"/>
        <w:left w:val="none" w:sz="0" w:space="0" w:color="auto"/>
        <w:bottom w:val="none" w:sz="0" w:space="0" w:color="auto"/>
        <w:right w:val="none" w:sz="0" w:space="0" w:color="auto"/>
      </w:divBdr>
    </w:div>
    <w:div w:id="1481075419">
      <w:bodyDiv w:val="1"/>
      <w:marLeft w:val="0"/>
      <w:marRight w:val="0"/>
      <w:marTop w:val="0"/>
      <w:marBottom w:val="0"/>
      <w:divBdr>
        <w:top w:val="none" w:sz="0" w:space="0" w:color="auto"/>
        <w:left w:val="none" w:sz="0" w:space="0" w:color="auto"/>
        <w:bottom w:val="none" w:sz="0" w:space="0" w:color="auto"/>
        <w:right w:val="none" w:sz="0" w:space="0" w:color="auto"/>
      </w:divBdr>
    </w:div>
    <w:div w:id="1489325122">
      <w:bodyDiv w:val="1"/>
      <w:marLeft w:val="0"/>
      <w:marRight w:val="0"/>
      <w:marTop w:val="0"/>
      <w:marBottom w:val="0"/>
      <w:divBdr>
        <w:top w:val="none" w:sz="0" w:space="0" w:color="auto"/>
        <w:left w:val="none" w:sz="0" w:space="0" w:color="auto"/>
        <w:bottom w:val="none" w:sz="0" w:space="0" w:color="auto"/>
        <w:right w:val="none" w:sz="0" w:space="0" w:color="auto"/>
      </w:divBdr>
    </w:div>
    <w:div w:id="1489395941">
      <w:bodyDiv w:val="1"/>
      <w:marLeft w:val="0"/>
      <w:marRight w:val="0"/>
      <w:marTop w:val="0"/>
      <w:marBottom w:val="0"/>
      <w:divBdr>
        <w:top w:val="none" w:sz="0" w:space="0" w:color="auto"/>
        <w:left w:val="none" w:sz="0" w:space="0" w:color="auto"/>
        <w:bottom w:val="none" w:sz="0" w:space="0" w:color="auto"/>
        <w:right w:val="none" w:sz="0" w:space="0" w:color="auto"/>
      </w:divBdr>
    </w:div>
    <w:div w:id="1495411033">
      <w:bodyDiv w:val="1"/>
      <w:marLeft w:val="0"/>
      <w:marRight w:val="0"/>
      <w:marTop w:val="0"/>
      <w:marBottom w:val="0"/>
      <w:divBdr>
        <w:top w:val="none" w:sz="0" w:space="0" w:color="auto"/>
        <w:left w:val="none" w:sz="0" w:space="0" w:color="auto"/>
        <w:bottom w:val="none" w:sz="0" w:space="0" w:color="auto"/>
        <w:right w:val="none" w:sz="0" w:space="0" w:color="auto"/>
      </w:divBdr>
    </w:div>
    <w:div w:id="1514955261">
      <w:bodyDiv w:val="1"/>
      <w:marLeft w:val="0"/>
      <w:marRight w:val="0"/>
      <w:marTop w:val="0"/>
      <w:marBottom w:val="0"/>
      <w:divBdr>
        <w:top w:val="none" w:sz="0" w:space="0" w:color="auto"/>
        <w:left w:val="none" w:sz="0" w:space="0" w:color="auto"/>
        <w:bottom w:val="none" w:sz="0" w:space="0" w:color="auto"/>
        <w:right w:val="none" w:sz="0" w:space="0" w:color="auto"/>
      </w:divBdr>
    </w:div>
    <w:div w:id="1526752035">
      <w:bodyDiv w:val="1"/>
      <w:marLeft w:val="0"/>
      <w:marRight w:val="0"/>
      <w:marTop w:val="0"/>
      <w:marBottom w:val="0"/>
      <w:divBdr>
        <w:top w:val="none" w:sz="0" w:space="0" w:color="auto"/>
        <w:left w:val="none" w:sz="0" w:space="0" w:color="auto"/>
        <w:bottom w:val="none" w:sz="0" w:space="0" w:color="auto"/>
        <w:right w:val="none" w:sz="0" w:space="0" w:color="auto"/>
      </w:divBdr>
    </w:div>
    <w:div w:id="1527479147">
      <w:bodyDiv w:val="1"/>
      <w:marLeft w:val="0"/>
      <w:marRight w:val="0"/>
      <w:marTop w:val="0"/>
      <w:marBottom w:val="0"/>
      <w:divBdr>
        <w:top w:val="none" w:sz="0" w:space="0" w:color="auto"/>
        <w:left w:val="none" w:sz="0" w:space="0" w:color="auto"/>
        <w:bottom w:val="none" w:sz="0" w:space="0" w:color="auto"/>
        <w:right w:val="none" w:sz="0" w:space="0" w:color="auto"/>
      </w:divBdr>
    </w:div>
    <w:div w:id="1528173753">
      <w:bodyDiv w:val="1"/>
      <w:marLeft w:val="0"/>
      <w:marRight w:val="0"/>
      <w:marTop w:val="0"/>
      <w:marBottom w:val="0"/>
      <w:divBdr>
        <w:top w:val="none" w:sz="0" w:space="0" w:color="auto"/>
        <w:left w:val="none" w:sz="0" w:space="0" w:color="auto"/>
        <w:bottom w:val="none" w:sz="0" w:space="0" w:color="auto"/>
        <w:right w:val="none" w:sz="0" w:space="0" w:color="auto"/>
      </w:divBdr>
    </w:div>
    <w:div w:id="1529101416">
      <w:bodyDiv w:val="1"/>
      <w:marLeft w:val="0"/>
      <w:marRight w:val="0"/>
      <w:marTop w:val="0"/>
      <w:marBottom w:val="0"/>
      <w:divBdr>
        <w:top w:val="none" w:sz="0" w:space="0" w:color="auto"/>
        <w:left w:val="none" w:sz="0" w:space="0" w:color="auto"/>
        <w:bottom w:val="none" w:sz="0" w:space="0" w:color="auto"/>
        <w:right w:val="none" w:sz="0" w:space="0" w:color="auto"/>
      </w:divBdr>
    </w:div>
    <w:div w:id="1534608710">
      <w:bodyDiv w:val="1"/>
      <w:marLeft w:val="0"/>
      <w:marRight w:val="0"/>
      <w:marTop w:val="0"/>
      <w:marBottom w:val="0"/>
      <w:divBdr>
        <w:top w:val="none" w:sz="0" w:space="0" w:color="auto"/>
        <w:left w:val="none" w:sz="0" w:space="0" w:color="auto"/>
        <w:bottom w:val="none" w:sz="0" w:space="0" w:color="auto"/>
        <w:right w:val="none" w:sz="0" w:space="0" w:color="auto"/>
      </w:divBdr>
    </w:div>
    <w:div w:id="1548755318">
      <w:bodyDiv w:val="1"/>
      <w:marLeft w:val="0"/>
      <w:marRight w:val="0"/>
      <w:marTop w:val="0"/>
      <w:marBottom w:val="0"/>
      <w:divBdr>
        <w:top w:val="none" w:sz="0" w:space="0" w:color="auto"/>
        <w:left w:val="none" w:sz="0" w:space="0" w:color="auto"/>
        <w:bottom w:val="none" w:sz="0" w:space="0" w:color="auto"/>
        <w:right w:val="none" w:sz="0" w:space="0" w:color="auto"/>
      </w:divBdr>
    </w:div>
    <w:div w:id="1548760784">
      <w:bodyDiv w:val="1"/>
      <w:marLeft w:val="0"/>
      <w:marRight w:val="0"/>
      <w:marTop w:val="0"/>
      <w:marBottom w:val="0"/>
      <w:divBdr>
        <w:top w:val="none" w:sz="0" w:space="0" w:color="auto"/>
        <w:left w:val="none" w:sz="0" w:space="0" w:color="auto"/>
        <w:bottom w:val="none" w:sz="0" w:space="0" w:color="auto"/>
        <w:right w:val="none" w:sz="0" w:space="0" w:color="auto"/>
      </w:divBdr>
    </w:div>
    <w:div w:id="1551771431">
      <w:bodyDiv w:val="1"/>
      <w:marLeft w:val="0"/>
      <w:marRight w:val="0"/>
      <w:marTop w:val="0"/>
      <w:marBottom w:val="0"/>
      <w:divBdr>
        <w:top w:val="none" w:sz="0" w:space="0" w:color="auto"/>
        <w:left w:val="none" w:sz="0" w:space="0" w:color="auto"/>
        <w:bottom w:val="none" w:sz="0" w:space="0" w:color="auto"/>
        <w:right w:val="none" w:sz="0" w:space="0" w:color="auto"/>
      </w:divBdr>
    </w:div>
    <w:div w:id="1554853446">
      <w:bodyDiv w:val="1"/>
      <w:marLeft w:val="0"/>
      <w:marRight w:val="0"/>
      <w:marTop w:val="0"/>
      <w:marBottom w:val="0"/>
      <w:divBdr>
        <w:top w:val="none" w:sz="0" w:space="0" w:color="auto"/>
        <w:left w:val="none" w:sz="0" w:space="0" w:color="auto"/>
        <w:bottom w:val="none" w:sz="0" w:space="0" w:color="auto"/>
        <w:right w:val="none" w:sz="0" w:space="0" w:color="auto"/>
      </w:divBdr>
    </w:div>
    <w:div w:id="1556434565">
      <w:bodyDiv w:val="1"/>
      <w:marLeft w:val="0"/>
      <w:marRight w:val="0"/>
      <w:marTop w:val="0"/>
      <w:marBottom w:val="0"/>
      <w:divBdr>
        <w:top w:val="none" w:sz="0" w:space="0" w:color="auto"/>
        <w:left w:val="none" w:sz="0" w:space="0" w:color="auto"/>
        <w:bottom w:val="none" w:sz="0" w:space="0" w:color="auto"/>
        <w:right w:val="none" w:sz="0" w:space="0" w:color="auto"/>
      </w:divBdr>
    </w:div>
    <w:div w:id="1562905745">
      <w:bodyDiv w:val="1"/>
      <w:marLeft w:val="0"/>
      <w:marRight w:val="0"/>
      <w:marTop w:val="0"/>
      <w:marBottom w:val="0"/>
      <w:divBdr>
        <w:top w:val="none" w:sz="0" w:space="0" w:color="auto"/>
        <w:left w:val="none" w:sz="0" w:space="0" w:color="auto"/>
        <w:bottom w:val="none" w:sz="0" w:space="0" w:color="auto"/>
        <w:right w:val="none" w:sz="0" w:space="0" w:color="auto"/>
      </w:divBdr>
    </w:div>
    <w:div w:id="1574269992">
      <w:bodyDiv w:val="1"/>
      <w:marLeft w:val="0"/>
      <w:marRight w:val="0"/>
      <w:marTop w:val="0"/>
      <w:marBottom w:val="0"/>
      <w:divBdr>
        <w:top w:val="none" w:sz="0" w:space="0" w:color="auto"/>
        <w:left w:val="none" w:sz="0" w:space="0" w:color="auto"/>
        <w:bottom w:val="none" w:sz="0" w:space="0" w:color="auto"/>
        <w:right w:val="none" w:sz="0" w:space="0" w:color="auto"/>
      </w:divBdr>
    </w:div>
    <w:div w:id="1576164995">
      <w:bodyDiv w:val="1"/>
      <w:marLeft w:val="0"/>
      <w:marRight w:val="0"/>
      <w:marTop w:val="0"/>
      <w:marBottom w:val="0"/>
      <w:divBdr>
        <w:top w:val="none" w:sz="0" w:space="0" w:color="auto"/>
        <w:left w:val="none" w:sz="0" w:space="0" w:color="auto"/>
        <w:bottom w:val="none" w:sz="0" w:space="0" w:color="auto"/>
        <w:right w:val="none" w:sz="0" w:space="0" w:color="auto"/>
      </w:divBdr>
    </w:div>
    <w:div w:id="1578782729">
      <w:bodyDiv w:val="1"/>
      <w:marLeft w:val="0"/>
      <w:marRight w:val="0"/>
      <w:marTop w:val="0"/>
      <w:marBottom w:val="0"/>
      <w:divBdr>
        <w:top w:val="none" w:sz="0" w:space="0" w:color="auto"/>
        <w:left w:val="none" w:sz="0" w:space="0" w:color="auto"/>
        <w:bottom w:val="none" w:sz="0" w:space="0" w:color="auto"/>
        <w:right w:val="none" w:sz="0" w:space="0" w:color="auto"/>
      </w:divBdr>
    </w:div>
    <w:div w:id="1602184458">
      <w:bodyDiv w:val="1"/>
      <w:marLeft w:val="0"/>
      <w:marRight w:val="0"/>
      <w:marTop w:val="0"/>
      <w:marBottom w:val="0"/>
      <w:divBdr>
        <w:top w:val="none" w:sz="0" w:space="0" w:color="auto"/>
        <w:left w:val="none" w:sz="0" w:space="0" w:color="auto"/>
        <w:bottom w:val="none" w:sz="0" w:space="0" w:color="auto"/>
        <w:right w:val="none" w:sz="0" w:space="0" w:color="auto"/>
      </w:divBdr>
    </w:div>
    <w:div w:id="1603487262">
      <w:bodyDiv w:val="1"/>
      <w:marLeft w:val="0"/>
      <w:marRight w:val="0"/>
      <w:marTop w:val="0"/>
      <w:marBottom w:val="0"/>
      <w:divBdr>
        <w:top w:val="none" w:sz="0" w:space="0" w:color="auto"/>
        <w:left w:val="none" w:sz="0" w:space="0" w:color="auto"/>
        <w:bottom w:val="none" w:sz="0" w:space="0" w:color="auto"/>
        <w:right w:val="none" w:sz="0" w:space="0" w:color="auto"/>
      </w:divBdr>
    </w:div>
    <w:div w:id="1604266188">
      <w:bodyDiv w:val="1"/>
      <w:marLeft w:val="0"/>
      <w:marRight w:val="0"/>
      <w:marTop w:val="0"/>
      <w:marBottom w:val="0"/>
      <w:divBdr>
        <w:top w:val="none" w:sz="0" w:space="0" w:color="auto"/>
        <w:left w:val="none" w:sz="0" w:space="0" w:color="auto"/>
        <w:bottom w:val="none" w:sz="0" w:space="0" w:color="auto"/>
        <w:right w:val="none" w:sz="0" w:space="0" w:color="auto"/>
      </w:divBdr>
    </w:div>
    <w:div w:id="1607348584">
      <w:bodyDiv w:val="1"/>
      <w:marLeft w:val="0"/>
      <w:marRight w:val="0"/>
      <w:marTop w:val="0"/>
      <w:marBottom w:val="0"/>
      <w:divBdr>
        <w:top w:val="none" w:sz="0" w:space="0" w:color="auto"/>
        <w:left w:val="none" w:sz="0" w:space="0" w:color="auto"/>
        <w:bottom w:val="none" w:sz="0" w:space="0" w:color="auto"/>
        <w:right w:val="none" w:sz="0" w:space="0" w:color="auto"/>
      </w:divBdr>
    </w:div>
    <w:div w:id="1608347109">
      <w:bodyDiv w:val="1"/>
      <w:marLeft w:val="0"/>
      <w:marRight w:val="0"/>
      <w:marTop w:val="0"/>
      <w:marBottom w:val="0"/>
      <w:divBdr>
        <w:top w:val="none" w:sz="0" w:space="0" w:color="auto"/>
        <w:left w:val="none" w:sz="0" w:space="0" w:color="auto"/>
        <w:bottom w:val="none" w:sz="0" w:space="0" w:color="auto"/>
        <w:right w:val="none" w:sz="0" w:space="0" w:color="auto"/>
      </w:divBdr>
    </w:div>
    <w:div w:id="1610703904">
      <w:bodyDiv w:val="1"/>
      <w:marLeft w:val="0"/>
      <w:marRight w:val="0"/>
      <w:marTop w:val="0"/>
      <w:marBottom w:val="0"/>
      <w:divBdr>
        <w:top w:val="none" w:sz="0" w:space="0" w:color="auto"/>
        <w:left w:val="none" w:sz="0" w:space="0" w:color="auto"/>
        <w:bottom w:val="none" w:sz="0" w:space="0" w:color="auto"/>
        <w:right w:val="none" w:sz="0" w:space="0" w:color="auto"/>
      </w:divBdr>
    </w:div>
    <w:div w:id="1619215018">
      <w:bodyDiv w:val="1"/>
      <w:marLeft w:val="0"/>
      <w:marRight w:val="0"/>
      <w:marTop w:val="0"/>
      <w:marBottom w:val="0"/>
      <w:divBdr>
        <w:top w:val="none" w:sz="0" w:space="0" w:color="auto"/>
        <w:left w:val="none" w:sz="0" w:space="0" w:color="auto"/>
        <w:bottom w:val="none" w:sz="0" w:space="0" w:color="auto"/>
        <w:right w:val="none" w:sz="0" w:space="0" w:color="auto"/>
      </w:divBdr>
    </w:div>
    <w:div w:id="1625849570">
      <w:bodyDiv w:val="1"/>
      <w:marLeft w:val="0"/>
      <w:marRight w:val="0"/>
      <w:marTop w:val="0"/>
      <w:marBottom w:val="0"/>
      <w:divBdr>
        <w:top w:val="none" w:sz="0" w:space="0" w:color="auto"/>
        <w:left w:val="none" w:sz="0" w:space="0" w:color="auto"/>
        <w:bottom w:val="none" w:sz="0" w:space="0" w:color="auto"/>
        <w:right w:val="none" w:sz="0" w:space="0" w:color="auto"/>
      </w:divBdr>
    </w:div>
    <w:div w:id="1628313465">
      <w:bodyDiv w:val="1"/>
      <w:marLeft w:val="0"/>
      <w:marRight w:val="0"/>
      <w:marTop w:val="0"/>
      <w:marBottom w:val="0"/>
      <w:divBdr>
        <w:top w:val="none" w:sz="0" w:space="0" w:color="auto"/>
        <w:left w:val="none" w:sz="0" w:space="0" w:color="auto"/>
        <w:bottom w:val="none" w:sz="0" w:space="0" w:color="auto"/>
        <w:right w:val="none" w:sz="0" w:space="0" w:color="auto"/>
      </w:divBdr>
    </w:div>
    <w:div w:id="1633713431">
      <w:bodyDiv w:val="1"/>
      <w:marLeft w:val="0"/>
      <w:marRight w:val="0"/>
      <w:marTop w:val="0"/>
      <w:marBottom w:val="0"/>
      <w:divBdr>
        <w:top w:val="none" w:sz="0" w:space="0" w:color="auto"/>
        <w:left w:val="none" w:sz="0" w:space="0" w:color="auto"/>
        <w:bottom w:val="none" w:sz="0" w:space="0" w:color="auto"/>
        <w:right w:val="none" w:sz="0" w:space="0" w:color="auto"/>
      </w:divBdr>
    </w:div>
    <w:div w:id="1636137264">
      <w:bodyDiv w:val="1"/>
      <w:marLeft w:val="0"/>
      <w:marRight w:val="0"/>
      <w:marTop w:val="0"/>
      <w:marBottom w:val="0"/>
      <w:divBdr>
        <w:top w:val="none" w:sz="0" w:space="0" w:color="auto"/>
        <w:left w:val="none" w:sz="0" w:space="0" w:color="auto"/>
        <w:bottom w:val="none" w:sz="0" w:space="0" w:color="auto"/>
        <w:right w:val="none" w:sz="0" w:space="0" w:color="auto"/>
      </w:divBdr>
    </w:div>
    <w:div w:id="1637642315">
      <w:bodyDiv w:val="1"/>
      <w:marLeft w:val="0"/>
      <w:marRight w:val="0"/>
      <w:marTop w:val="0"/>
      <w:marBottom w:val="0"/>
      <w:divBdr>
        <w:top w:val="none" w:sz="0" w:space="0" w:color="auto"/>
        <w:left w:val="none" w:sz="0" w:space="0" w:color="auto"/>
        <w:bottom w:val="none" w:sz="0" w:space="0" w:color="auto"/>
        <w:right w:val="none" w:sz="0" w:space="0" w:color="auto"/>
      </w:divBdr>
    </w:div>
    <w:div w:id="1647196772">
      <w:bodyDiv w:val="1"/>
      <w:marLeft w:val="0"/>
      <w:marRight w:val="0"/>
      <w:marTop w:val="0"/>
      <w:marBottom w:val="0"/>
      <w:divBdr>
        <w:top w:val="none" w:sz="0" w:space="0" w:color="auto"/>
        <w:left w:val="none" w:sz="0" w:space="0" w:color="auto"/>
        <w:bottom w:val="none" w:sz="0" w:space="0" w:color="auto"/>
        <w:right w:val="none" w:sz="0" w:space="0" w:color="auto"/>
      </w:divBdr>
    </w:div>
    <w:div w:id="1663773752">
      <w:bodyDiv w:val="1"/>
      <w:marLeft w:val="0"/>
      <w:marRight w:val="0"/>
      <w:marTop w:val="0"/>
      <w:marBottom w:val="0"/>
      <w:divBdr>
        <w:top w:val="none" w:sz="0" w:space="0" w:color="auto"/>
        <w:left w:val="none" w:sz="0" w:space="0" w:color="auto"/>
        <w:bottom w:val="none" w:sz="0" w:space="0" w:color="auto"/>
        <w:right w:val="none" w:sz="0" w:space="0" w:color="auto"/>
      </w:divBdr>
    </w:div>
    <w:div w:id="1669482839">
      <w:bodyDiv w:val="1"/>
      <w:marLeft w:val="0"/>
      <w:marRight w:val="0"/>
      <w:marTop w:val="0"/>
      <w:marBottom w:val="0"/>
      <w:divBdr>
        <w:top w:val="none" w:sz="0" w:space="0" w:color="auto"/>
        <w:left w:val="none" w:sz="0" w:space="0" w:color="auto"/>
        <w:bottom w:val="none" w:sz="0" w:space="0" w:color="auto"/>
        <w:right w:val="none" w:sz="0" w:space="0" w:color="auto"/>
      </w:divBdr>
    </w:div>
    <w:div w:id="1671759907">
      <w:bodyDiv w:val="1"/>
      <w:marLeft w:val="0"/>
      <w:marRight w:val="0"/>
      <w:marTop w:val="0"/>
      <w:marBottom w:val="0"/>
      <w:divBdr>
        <w:top w:val="none" w:sz="0" w:space="0" w:color="auto"/>
        <w:left w:val="none" w:sz="0" w:space="0" w:color="auto"/>
        <w:bottom w:val="none" w:sz="0" w:space="0" w:color="auto"/>
        <w:right w:val="none" w:sz="0" w:space="0" w:color="auto"/>
      </w:divBdr>
      <w:divsChild>
        <w:div w:id="1263415752">
          <w:marLeft w:val="0"/>
          <w:marRight w:val="0"/>
          <w:marTop w:val="0"/>
          <w:marBottom w:val="0"/>
          <w:divBdr>
            <w:top w:val="none" w:sz="0" w:space="0" w:color="auto"/>
            <w:left w:val="none" w:sz="0" w:space="0" w:color="auto"/>
            <w:bottom w:val="none" w:sz="0" w:space="0" w:color="auto"/>
            <w:right w:val="none" w:sz="0" w:space="0" w:color="auto"/>
          </w:divBdr>
          <w:divsChild>
            <w:div w:id="1125005998">
              <w:marLeft w:val="0"/>
              <w:marRight w:val="0"/>
              <w:marTop w:val="0"/>
              <w:marBottom w:val="150"/>
              <w:divBdr>
                <w:top w:val="single" w:sz="2" w:space="0" w:color="808080"/>
                <w:left w:val="single" w:sz="2" w:space="0" w:color="808080"/>
                <w:bottom w:val="single" w:sz="2" w:space="0" w:color="808080"/>
                <w:right w:val="single" w:sz="2" w:space="0" w:color="808080"/>
              </w:divBdr>
              <w:divsChild>
                <w:div w:id="672952049">
                  <w:marLeft w:val="0"/>
                  <w:marRight w:val="0"/>
                  <w:marTop w:val="0"/>
                  <w:marBottom w:val="0"/>
                  <w:divBdr>
                    <w:top w:val="none" w:sz="0" w:space="0" w:color="auto"/>
                    <w:left w:val="none" w:sz="0" w:space="0" w:color="auto"/>
                    <w:bottom w:val="none" w:sz="0" w:space="0" w:color="auto"/>
                    <w:right w:val="none" w:sz="0" w:space="0" w:color="auto"/>
                  </w:divBdr>
                  <w:divsChild>
                    <w:div w:id="745035973">
                      <w:marLeft w:val="240"/>
                      <w:marRight w:val="0"/>
                      <w:marTop w:val="0"/>
                      <w:marBottom w:val="0"/>
                      <w:divBdr>
                        <w:top w:val="none" w:sz="0" w:space="0" w:color="auto"/>
                        <w:left w:val="none" w:sz="0" w:space="0" w:color="auto"/>
                        <w:bottom w:val="none" w:sz="0" w:space="0" w:color="auto"/>
                        <w:right w:val="none" w:sz="0" w:space="0" w:color="auto"/>
                      </w:divBdr>
                      <w:divsChild>
                        <w:div w:id="1230462864">
                          <w:marLeft w:val="0"/>
                          <w:marRight w:val="0"/>
                          <w:marTop w:val="0"/>
                          <w:marBottom w:val="0"/>
                          <w:divBdr>
                            <w:top w:val="none" w:sz="0" w:space="0" w:color="auto"/>
                            <w:left w:val="none" w:sz="0" w:space="0" w:color="auto"/>
                            <w:bottom w:val="none" w:sz="0" w:space="0" w:color="auto"/>
                            <w:right w:val="none" w:sz="0" w:space="0" w:color="auto"/>
                          </w:divBdr>
                          <w:divsChild>
                            <w:div w:id="5304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17088">
      <w:bodyDiv w:val="1"/>
      <w:marLeft w:val="0"/>
      <w:marRight w:val="0"/>
      <w:marTop w:val="0"/>
      <w:marBottom w:val="0"/>
      <w:divBdr>
        <w:top w:val="none" w:sz="0" w:space="0" w:color="auto"/>
        <w:left w:val="none" w:sz="0" w:space="0" w:color="auto"/>
        <w:bottom w:val="none" w:sz="0" w:space="0" w:color="auto"/>
        <w:right w:val="none" w:sz="0" w:space="0" w:color="auto"/>
      </w:divBdr>
    </w:div>
    <w:div w:id="1695115002">
      <w:bodyDiv w:val="1"/>
      <w:marLeft w:val="0"/>
      <w:marRight w:val="0"/>
      <w:marTop w:val="0"/>
      <w:marBottom w:val="0"/>
      <w:divBdr>
        <w:top w:val="none" w:sz="0" w:space="0" w:color="auto"/>
        <w:left w:val="none" w:sz="0" w:space="0" w:color="auto"/>
        <w:bottom w:val="none" w:sz="0" w:space="0" w:color="auto"/>
        <w:right w:val="none" w:sz="0" w:space="0" w:color="auto"/>
      </w:divBdr>
    </w:div>
    <w:div w:id="1696736661">
      <w:bodyDiv w:val="1"/>
      <w:marLeft w:val="0"/>
      <w:marRight w:val="0"/>
      <w:marTop w:val="0"/>
      <w:marBottom w:val="0"/>
      <w:divBdr>
        <w:top w:val="none" w:sz="0" w:space="0" w:color="auto"/>
        <w:left w:val="none" w:sz="0" w:space="0" w:color="auto"/>
        <w:bottom w:val="none" w:sz="0" w:space="0" w:color="auto"/>
        <w:right w:val="none" w:sz="0" w:space="0" w:color="auto"/>
      </w:divBdr>
    </w:div>
    <w:div w:id="1700084222">
      <w:bodyDiv w:val="1"/>
      <w:marLeft w:val="0"/>
      <w:marRight w:val="0"/>
      <w:marTop w:val="0"/>
      <w:marBottom w:val="0"/>
      <w:divBdr>
        <w:top w:val="none" w:sz="0" w:space="0" w:color="auto"/>
        <w:left w:val="none" w:sz="0" w:space="0" w:color="auto"/>
        <w:bottom w:val="none" w:sz="0" w:space="0" w:color="auto"/>
        <w:right w:val="none" w:sz="0" w:space="0" w:color="auto"/>
      </w:divBdr>
    </w:div>
    <w:div w:id="1701972856">
      <w:bodyDiv w:val="1"/>
      <w:marLeft w:val="0"/>
      <w:marRight w:val="0"/>
      <w:marTop w:val="0"/>
      <w:marBottom w:val="0"/>
      <w:divBdr>
        <w:top w:val="none" w:sz="0" w:space="0" w:color="auto"/>
        <w:left w:val="none" w:sz="0" w:space="0" w:color="auto"/>
        <w:bottom w:val="none" w:sz="0" w:space="0" w:color="auto"/>
        <w:right w:val="none" w:sz="0" w:space="0" w:color="auto"/>
      </w:divBdr>
    </w:div>
    <w:div w:id="1707293470">
      <w:bodyDiv w:val="1"/>
      <w:marLeft w:val="0"/>
      <w:marRight w:val="0"/>
      <w:marTop w:val="0"/>
      <w:marBottom w:val="0"/>
      <w:divBdr>
        <w:top w:val="none" w:sz="0" w:space="0" w:color="auto"/>
        <w:left w:val="none" w:sz="0" w:space="0" w:color="auto"/>
        <w:bottom w:val="none" w:sz="0" w:space="0" w:color="auto"/>
        <w:right w:val="none" w:sz="0" w:space="0" w:color="auto"/>
      </w:divBdr>
    </w:div>
    <w:div w:id="1714961688">
      <w:bodyDiv w:val="1"/>
      <w:marLeft w:val="0"/>
      <w:marRight w:val="0"/>
      <w:marTop w:val="0"/>
      <w:marBottom w:val="0"/>
      <w:divBdr>
        <w:top w:val="none" w:sz="0" w:space="0" w:color="auto"/>
        <w:left w:val="none" w:sz="0" w:space="0" w:color="auto"/>
        <w:bottom w:val="none" w:sz="0" w:space="0" w:color="auto"/>
        <w:right w:val="none" w:sz="0" w:space="0" w:color="auto"/>
      </w:divBdr>
    </w:div>
    <w:div w:id="1716350352">
      <w:bodyDiv w:val="1"/>
      <w:marLeft w:val="0"/>
      <w:marRight w:val="0"/>
      <w:marTop w:val="0"/>
      <w:marBottom w:val="0"/>
      <w:divBdr>
        <w:top w:val="none" w:sz="0" w:space="0" w:color="auto"/>
        <w:left w:val="none" w:sz="0" w:space="0" w:color="auto"/>
        <w:bottom w:val="none" w:sz="0" w:space="0" w:color="auto"/>
        <w:right w:val="none" w:sz="0" w:space="0" w:color="auto"/>
      </w:divBdr>
    </w:div>
    <w:div w:id="1726951937">
      <w:bodyDiv w:val="1"/>
      <w:marLeft w:val="0"/>
      <w:marRight w:val="0"/>
      <w:marTop w:val="0"/>
      <w:marBottom w:val="0"/>
      <w:divBdr>
        <w:top w:val="none" w:sz="0" w:space="0" w:color="auto"/>
        <w:left w:val="none" w:sz="0" w:space="0" w:color="auto"/>
        <w:bottom w:val="none" w:sz="0" w:space="0" w:color="auto"/>
        <w:right w:val="none" w:sz="0" w:space="0" w:color="auto"/>
      </w:divBdr>
    </w:div>
    <w:div w:id="1731002827">
      <w:bodyDiv w:val="1"/>
      <w:marLeft w:val="0"/>
      <w:marRight w:val="0"/>
      <w:marTop w:val="0"/>
      <w:marBottom w:val="0"/>
      <w:divBdr>
        <w:top w:val="none" w:sz="0" w:space="0" w:color="auto"/>
        <w:left w:val="none" w:sz="0" w:space="0" w:color="auto"/>
        <w:bottom w:val="none" w:sz="0" w:space="0" w:color="auto"/>
        <w:right w:val="none" w:sz="0" w:space="0" w:color="auto"/>
      </w:divBdr>
    </w:div>
    <w:div w:id="1733842775">
      <w:bodyDiv w:val="1"/>
      <w:marLeft w:val="0"/>
      <w:marRight w:val="0"/>
      <w:marTop w:val="0"/>
      <w:marBottom w:val="0"/>
      <w:divBdr>
        <w:top w:val="none" w:sz="0" w:space="0" w:color="auto"/>
        <w:left w:val="none" w:sz="0" w:space="0" w:color="auto"/>
        <w:bottom w:val="none" w:sz="0" w:space="0" w:color="auto"/>
        <w:right w:val="none" w:sz="0" w:space="0" w:color="auto"/>
      </w:divBdr>
    </w:div>
    <w:div w:id="1739479035">
      <w:bodyDiv w:val="1"/>
      <w:marLeft w:val="0"/>
      <w:marRight w:val="0"/>
      <w:marTop w:val="0"/>
      <w:marBottom w:val="0"/>
      <w:divBdr>
        <w:top w:val="none" w:sz="0" w:space="0" w:color="auto"/>
        <w:left w:val="none" w:sz="0" w:space="0" w:color="auto"/>
        <w:bottom w:val="none" w:sz="0" w:space="0" w:color="auto"/>
        <w:right w:val="none" w:sz="0" w:space="0" w:color="auto"/>
      </w:divBdr>
    </w:div>
    <w:div w:id="1739935913">
      <w:bodyDiv w:val="1"/>
      <w:marLeft w:val="0"/>
      <w:marRight w:val="0"/>
      <w:marTop w:val="0"/>
      <w:marBottom w:val="0"/>
      <w:divBdr>
        <w:top w:val="none" w:sz="0" w:space="0" w:color="auto"/>
        <w:left w:val="none" w:sz="0" w:space="0" w:color="auto"/>
        <w:bottom w:val="none" w:sz="0" w:space="0" w:color="auto"/>
        <w:right w:val="none" w:sz="0" w:space="0" w:color="auto"/>
      </w:divBdr>
    </w:div>
    <w:div w:id="1741098643">
      <w:bodyDiv w:val="1"/>
      <w:marLeft w:val="0"/>
      <w:marRight w:val="0"/>
      <w:marTop w:val="0"/>
      <w:marBottom w:val="0"/>
      <w:divBdr>
        <w:top w:val="none" w:sz="0" w:space="0" w:color="auto"/>
        <w:left w:val="none" w:sz="0" w:space="0" w:color="auto"/>
        <w:bottom w:val="none" w:sz="0" w:space="0" w:color="auto"/>
        <w:right w:val="none" w:sz="0" w:space="0" w:color="auto"/>
      </w:divBdr>
    </w:div>
    <w:div w:id="1742941894">
      <w:bodyDiv w:val="1"/>
      <w:marLeft w:val="0"/>
      <w:marRight w:val="0"/>
      <w:marTop w:val="0"/>
      <w:marBottom w:val="0"/>
      <w:divBdr>
        <w:top w:val="none" w:sz="0" w:space="0" w:color="auto"/>
        <w:left w:val="none" w:sz="0" w:space="0" w:color="auto"/>
        <w:bottom w:val="none" w:sz="0" w:space="0" w:color="auto"/>
        <w:right w:val="none" w:sz="0" w:space="0" w:color="auto"/>
      </w:divBdr>
    </w:div>
    <w:div w:id="1743986282">
      <w:bodyDiv w:val="1"/>
      <w:marLeft w:val="0"/>
      <w:marRight w:val="0"/>
      <w:marTop w:val="0"/>
      <w:marBottom w:val="0"/>
      <w:divBdr>
        <w:top w:val="none" w:sz="0" w:space="0" w:color="auto"/>
        <w:left w:val="none" w:sz="0" w:space="0" w:color="auto"/>
        <w:bottom w:val="none" w:sz="0" w:space="0" w:color="auto"/>
        <w:right w:val="none" w:sz="0" w:space="0" w:color="auto"/>
      </w:divBdr>
    </w:div>
    <w:div w:id="1744570324">
      <w:bodyDiv w:val="1"/>
      <w:marLeft w:val="0"/>
      <w:marRight w:val="0"/>
      <w:marTop w:val="0"/>
      <w:marBottom w:val="0"/>
      <w:divBdr>
        <w:top w:val="none" w:sz="0" w:space="0" w:color="auto"/>
        <w:left w:val="none" w:sz="0" w:space="0" w:color="auto"/>
        <w:bottom w:val="none" w:sz="0" w:space="0" w:color="auto"/>
        <w:right w:val="none" w:sz="0" w:space="0" w:color="auto"/>
      </w:divBdr>
    </w:div>
    <w:div w:id="1759205097">
      <w:bodyDiv w:val="1"/>
      <w:marLeft w:val="0"/>
      <w:marRight w:val="0"/>
      <w:marTop w:val="0"/>
      <w:marBottom w:val="0"/>
      <w:divBdr>
        <w:top w:val="none" w:sz="0" w:space="0" w:color="auto"/>
        <w:left w:val="none" w:sz="0" w:space="0" w:color="auto"/>
        <w:bottom w:val="none" w:sz="0" w:space="0" w:color="auto"/>
        <w:right w:val="none" w:sz="0" w:space="0" w:color="auto"/>
      </w:divBdr>
    </w:div>
    <w:div w:id="1760787625">
      <w:bodyDiv w:val="1"/>
      <w:marLeft w:val="0"/>
      <w:marRight w:val="0"/>
      <w:marTop w:val="0"/>
      <w:marBottom w:val="0"/>
      <w:divBdr>
        <w:top w:val="none" w:sz="0" w:space="0" w:color="auto"/>
        <w:left w:val="none" w:sz="0" w:space="0" w:color="auto"/>
        <w:bottom w:val="none" w:sz="0" w:space="0" w:color="auto"/>
        <w:right w:val="none" w:sz="0" w:space="0" w:color="auto"/>
      </w:divBdr>
    </w:div>
    <w:div w:id="1762532646">
      <w:bodyDiv w:val="1"/>
      <w:marLeft w:val="0"/>
      <w:marRight w:val="0"/>
      <w:marTop w:val="0"/>
      <w:marBottom w:val="0"/>
      <w:divBdr>
        <w:top w:val="none" w:sz="0" w:space="0" w:color="auto"/>
        <w:left w:val="none" w:sz="0" w:space="0" w:color="auto"/>
        <w:bottom w:val="none" w:sz="0" w:space="0" w:color="auto"/>
        <w:right w:val="none" w:sz="0" w:space="0" w:color="auto"/>
      </w:divBdr>
    </w:div>
    <w:div w:id="1763069841">
      <w:bodyDiv w:val="1"/>
      <w:marLeft w:val="0"/>
      <w:marRight w:val="0"/>
      <w:marTop w:val="0"/>
      <w:marBottom w:val="0"/>
      <w:divBdr>
        <w:top w:val="none" w:sz="0" w:space="0" w:color="auto"/>
        <w:left w:val="none" w:sz="0" w:space="0" w:color="auto"/>
        <w:bottom w:val="none" w:sz="0" w:space="0" w:color="auto"/>
        <w:right w:val="none" w:sz="0" w:space="0" w:color="auto"/>
      </w:divBdr>
    </w:div>
    <w:div w:id="1766489291">
      <w:bodyDiv w:val="1"/>
      <w:marLeft w:val="0"/>
      <w:marRight w:val="0"/>
      <w:marTop w:val="0"/>
      <w:marBottom w:val="0"/>
      <w:divBdr>
        <w:top w:val="none" w:sz="0" w:space="0" w:color="auto"/>
        <w:left w:val="none" w:sz="0" w:space="0" w:color="auto"/>
        <w:bottom w:val="none" w:sz="0" w:space="0" w:color="auto"/>
        <w:right w:val="none" w:sz="0" w:space="0" w:color="auto"/>
      </w:divBdr>
    </w:div>
    <w:div w:id="1776512612">
      <w:bodyDiv w:val="1"/>
      <w:marLeft w:val="0"/>
      <w:marRight w:val="0"/>
      <w:marTop w:val="0"/>
      <w:marBottom w:val="0"/>
      <w:divBdr>
        <w:top w:val="none" w:sz="0" w:space="0" w:color="auto"/>
        <w:left w:val="none" w:sz="0" w:space="0" w:color="auto"/>
        <w:bottom w:val="none" w:sz="0" w:space="0" w:color="auto"/>
        <w:right w:val="none" w:sz="0" w:space="0" w:color="auto"/>
      </w:divBdr>
    </w:div>
    <w:div w:id="1779831468">
      <w:bodyDiv w:val="1"/>
      <w:marLeft w:val="0"/>
      <w:marRight w:val="0"/>
      <w:marTop w:val="0"/>
      <w:marBottom w:val="0"/>
      <w:divBdr>
        <w:top w:val="none" w:sz="0" w:space="0" w:color="auto"/>
        <w:left w:val="none" w:sz="0" w:space="0" w:color="auto"/>
        <w:bottom w:val="none" w:sz="0" w:space="0" w:color="auto"/>
        <w:right w:val="none" w:sz="0" w:space="0" w:color="auto"/>
      </w:divBdr>
    </w:div>
    <w:div w:id="1785660445">
      <w:bodyDiv w:val="1"/>
      <w:marLeft w:val="0"/>
      <w:marRight w:val="0"/>
      <w:marTop w:val="0"/>
      <w:marBottom w:val="0"/>
      <w:divBdr>
        <w:top w:val="none" w:sz="0" w:space="0" w:color="auto"/>
        <w:left w:val="none" w:sz="0" w:space="0" w:color="auto"/>
        <w:bottom w:val="none" w:sz="0" w:space="0" w:color="auto"/>
        <w:right w:val="none" w:sz="0" w:space="0" w:color="auto"/>
      </w:divBdr>
    </w:div>
    <w:div w:id="1788886447">
      <w:bodyDiv w:val="1"/>
      <w:marLeft w:val="0"/>
      <w:marRight w:val="0"/>
      <w:marTop w:val="0"/>
      <w:marBottom w:val="0"/>
      <w:divBdr>
        <w:top w:val="none" w:sz="0" w:space="0" w:color="auto"/>
        <w:left w:val="none" w:sz="0" w:space="0" w:color="auto"/>
        <w:bottom w:val="none" w:sz="0" w:space="0" w:color="auto"/>
        <w:right w:val="none" w:sz="0" w:space="0" w:color="auto"/>
      </w:divBdr>
    </w:div>
    <w:div w:id="1790391735">
      <w:bodyDiv w:val="1"/>
      <w:marLeft w:val="0"/>
      <w:marRight w:val="0"/>
      <w:marTop w:val="0"/>
      <w:marBottom w:val="0"/>
      <w:divBdr>
        <w:top w:val="none" w:sz="0" w:space="0" w:color="auto"/>
        <w:left w:val="none" w:sz="0" w:space="0" w:color="auto"/>
        <w:bottom w:val="none" w:sz="0" w:space="0" w:color="auto"/>
        <w:right w:val="none" w:sz="0" w:space="0" w:color="auto"/>
      </w:divBdr>
    </w:div>
    <w:div w:id="1799060355">
      <w:bodyDiv w:val="1"/>
      <w:marLeft w:val="0"/>
      <w:marRight w:val="0"/>
      <w:marTop w:val="0"/>
      <w:marBottom w:val="0"/>
      <w:divBdr>
        <w:top w:val="none" w:sz="0" w:space="0" w:color="auto"/>
        <w:left w:val="none" w:sz="0" w:space="0" w:color="auto"/>
        <w:bottom w:val="none" w:sz="0" w:space="0" w:color="auto"/>
        <w:right w:val="none" w:sz="0" w:space="0" w:color="auto"/>
      </w:divBdr>
    </w:div>
    <w:div w:id="1799566464">
      <w:bodyDiv w:val="1"/>
      <w:marLeft w:val="0"/>
      <w:marRight w:val="0"/>
      <w:marTop w:val="0"/>
      <w:marBottom w:val="0"/>
      <w:divBdr>
        <w:top w:val="none" w:sz="0" w:space="0" w:color="auto"/>
        <w:left w:val="none" w:sz="0" w:space="0" w:color="auto"/>
        <w:bottom w:val="none" w:sz="0" w:space="0" w:color="auto"/>
        <w:right w:val="none" w:sz="0" w:space="0" w:color="auto"/>
      </w:divBdr>
    </w:div>
    <w:div w:id="1800756594">
      <w:bodyDiv w:val="1"/>
      <w:marLeft w:val="0"/>
      <w:marRight w:val="0"/>
      <w:marTop w:val="0"/>
      <w:marBottom w:val="0"/>
      <w:divBdr>
        <w:top w:val="none" w:sz="0" w:space="0" w:color="auto"/>
        <w:left w:val="none" w:sz="0" w:space="0" w:color="auto"/>
        <w:bottom w:val="none" w:sz="0" w:space="0" w:color="auto"/>
        <w:right w:val="none" w:sz="0" w:space="0" w:color="auto"/>
      </w:divBdr>
    </w:div>
    <w:div w:id="1804812383">
      <w:bodyDiv w:val="1"/>
      <w:marLeft w:val="0"/>
      <w:marRight w:val="0"/>
      <w:marTop w:val="0"/>
      <w:marBottom w:val="0"/>
      <w:divBdr>
        <w:top w:val="none" w:sz="0" w:space="0" w:color="auto"/>
        <w:left w:val="none" w:sz="0" w:space="0" w:color="auto"/>
        <w:bottom w:val="none" w:sz="0" w:space="0" w:color="auto"/>
        <w:right w:val="none" w:sz="0" w:space="0" w:color="auto"/>
      </w:divBdr>
    </w:div>
    <w:div w:id="1809125980">
      <w:bodyDiv w:val="1"/>
      <w:marLeft w:val="0"/>
      <w:marRight w:val="0"/>
      <w:marTop w:val="0"/>
      <w:marBottom w:val="0"/>
      <w:divBdr>
        <w:top w:val="none" w:sz="0" w:space="0" w:color="auto"/>
        <w:left w:val="none" w:sz="0" w:space="0" w:color="auto"/>
        <w:bottom w:val="none" w:sz="0" w:space="0" w:color="auto"/>
        <w:right w:val="none" w:sz="0" w:space="0" w:color="auto"/>
      </w:divBdr>
      <w:divsChild>
        <w:div w:id="133453499">
          <w:marLeft w:val="0"/>
          <w:marRight w:val="0"/>
          <w:marTop w:val="0"/>
          <w:marBottom w:val="0"/>
          <w:divBdr>
            <w:top w:val="none" w:sz="0" w:space="0" w:color="auto"/>
            <w:left w:val="none" w:sz="0" w:space="0" w:color="auto"/>
            <w:bottom w:val="none" w:sz="0" w:space="0" w:color="auto"/>
            <w:right w:val="none" w:sz="0" w:space="0" w:color="auto"/>
          </w:divBdr>
        </w:div>
        <w:div w:id="181479904">
          <w:marLeft w:val="0"/>
          <w:marRight w:val="0"/>
          <w:marTop w:val="0"/>
          <w:marBottom w:val="0"/>
          <w:divBdr>
            <w:top w:val="none" w:sz="0" w:space="0" w:color="auto"/>
            <w:left w:val="none" w:sz="0" w:space="0" w:color="auto"/>
            <w:bottom w:val="none" w:sz="0" w:space="0" w:color="auto"/>
            <w:right w:val="none" w:sz="0" w:space="0" w:color="auto"/>
          </w:divBdr>
        </w:div>
        <w:div w:id="266155634">
          <w:marLeft w:val="0"/>
          <w:marRight w:val="0"/>
          <w:marTop w:val="0"/>
          <w:marBottom w:val="0"/>
          <w:divBdr>
            <w:top w:val="none" w:sz="0" w:space="0" w:color="auto"/>
            <w:left w:val="none" w:sz="0" w:space="0" w:color="auto"/>
            <w:bottom w:val="none" w:sz="0" w:space="0" w:color="auto"/>
            <w:right w:val="none" w:sz="0" w:space="0" w:color="auto"/>
          </w:divBdr>
        </w:div>
        <w:div w:id="371658697">
          <w:marLeft w:val="0"/>
          <w:marRight w:val="0"/>
          <w:marTop w:val="0"/>
          <w:marBottom w:val="0"/>
          <w:divBdr>
            <w:top w:val="none" w:sz="0" w:space="0" w:color="auto"/>
            <w:left w:val="none" w:sz="0" w:space="0" w:color="auto"/>
            <w:bottom w:val="none" w:sz="0" w:space="0" w:color="auto"/>
            <w:right w:val="none" w:sz="0" w:space="0" w:color="auto"/>
          </w:divBdr>
        </w:div>
        <w:div w:id="608044286">
          <w:marLeft w:val="0"/>
          <w:marRight w:val="0"/>
          <w:marTop w:val="0"/>
          <w:marBottom w:val="0"/>
          <w:divBdr>
            <w:top w:val="none" w:sz="0" w:space="0" w:color="auto"/>
            <w:left w:val="none" w:sz="0" w:space="0" w:color="auto"/>
            <w:bottom w:val="none" w:sz="0" w:space="0" w:color="auto"/>
            <w:right w:val="none" w:sz="0" w:space="0" w:color="auto"/>
          </w:divBdr>
        </w:div>
        <w:div w:id="749960645">
          <w:marLeft w:val="0"/>
          <w:marRight w:val="0"/>
          <w:marTop w:val="0"/>
          <w:marBottom w:val="0"/>
          <w:divBdr>
            <w:top w:val="none" w:sz="0" w:space="0" w:color="auto"/>
            <w:left w:val="none" w:sz="0" w:space="0" w:color="auto"/>
            <w:bottom w:val="none" w:sz="0" w:space="0" w:color="auto"/>
            <w:right w:val="none" w:sz="0" w:space="0" w:color="auto"/>
          </w:divBdr>
        </w:div>
        <w:div w:id="1509443819">
          <w:marLeft w:val="0"/>
          <w:marRight w:val="0"/>
          <w:marTop w:val="0"/>
          <w:marBottom w:val="0"/>
          <w:divBdr>
            <w:top w:val="none" w:sz="0" w:space="0" w:color="auto"/>
            <w:left w:val="none" w:sz="0" w:space="0" w:color="auto"/>
            <w:bottom w:val="none" w:sz="0" w:space="0" w:color="auto"/>
            <w:right w:val="none" w:sz="0" w:space="0" w:color="auto"/>
          </w:divBdr>
        </w:div>
        <w:div w:id="2103599158">
          <w:marLeft w:val="0"/>
          <w:marRight w:val="0"/>
          <w:marTop w:val="0"/>
          <w:marBottom w:val="0"/>
          <w:divBdr>
            <w:top w:val="none" w:sz="0" w:space="0" w:color="auto"/>
            <w:left w:val="none" w:sz="0" w:space="0" w:color="auto"/>
            <w:bottom w:val="none" w:sz="0" w:space="0" w:color="auto"/>
            <w:right w:val="none" w:sz="0" w:space="0" w:color="auto"/>
          </w:divBdr>
        </w:div>
      </w:divsChild>
    </w:div>
    <w:div w:id="1810173569">
      <w:bodyDiv w:val="1"/>
      <w:marLeft w:val="0"/>
      <w:marRight w:val="0"/>
      <w:marTop w:val="0"/>
      <w:marBottom w:val="0"/>
      <w:divBdr>
        <w:top w:val="none" w:sz="0" w:space="0" w:color="auto"/>
        <w:left w:val="none" w:sz="0" w:space="0" w:color="auto"/>
        <w:bottom w:val="none" w:sz="0" w:space="0" w:color="auto"/>
        <w:right w:val="none" w:sz="0" w:space="0" w:color="auto"/>
      </w:divBdr>
    </w:div>
    <w:div w:id="1813477360">
      <w:bodyDiv w:val="1"/>
      <w:marLeft w:val="0"/>
      <w:marRight w:val="0"/>
      <w:marTop w:val="0"/>
      <w:marBottom w:val="0"/>
      <w:divBdr>
        <w:top w:val="none" w:sz="0" w:space="0" w:color="auto"/>
        <w:left w:val="none" w:sz="0" w:space="0" w:color="auto"/>
        <w:bottom w:val="none" w:sz="0" w:space="0" w:color="auto"/>
        <w:right w:val="none" w:sz="0" w:space="0" w:color="auto"/>
      </w:divBdr>
    </w:div>
    <w:div w:id="1830487024">
      <w:bodyDiv w:val="1"/>
      <w:marLeft w:val="0"/>
      <w:marRight w:val="0"/>
      <w:marTop w:val="0"/>
      <w:marBottom w:val="0"/>
      <w:divBdr>
        <w:top w:val="none" w:sz="0" w:space="0" w:color="auto"/>
        <w:left w:val="none" w:sz="0" w:space="0" w:color="auto"/>
        <w:bottom w:val="none" w:sz="0" w:space="0" w:color="auto"/>
        <w:right w:val="none" w:sz="0" w:space="0" w:color="auto"/>
      </w:divBdr>
    </w:div>
    <w:div w:id="1848667595">
      <w:bodyDiv w:val="1"/>
      <w:marLeft w:val="0"/>
      <w:marRight w:val="0"/>
      <w:marTop w:val="0"/>
      <w:marBottom w:val="0"/>
      <w:divBdr>
        <w:top w:val="none" w:sz="0" w:space="0" w:color="auto"/>
        <w:left w:val="none" w:sz="0" w:space="0" w:color="auto"/>
        <w:bottom w:val="none" w:sz="0" w:space="0" w:color="auto"/>
        <w:right w:val="none" w:sz="0" w:space="0" w:color="auto"/>
      </w:divBdr>
    </w:div>
    <w:div w:id="1863737029">
      <w:bodyDiv w:val="1"/>
      <w:marLeft w:val="0"/>
      <w:marRight w:val="0"/>
      <w:marTop w:val="0"/>
      <w:marBottom w:val="0"/>
      <w:divBdr>
        <w:top w:val="none" w:sz="0" w:space="0" w:color="auto"/>
        <w:left w:val="none" w:sz="0" w:space="0" w:color="auto"/>
        <w:bottom w:val="none" w:sz="0" w:space="0" w:color="auto"/>
        <w:right w:val="none" w:sz="0" w:space="0" w:color="auto"/>
      </w:divBdr>
    </w:div>
    <w:div w:id="1867324527">
      <w:bodyDiv w:val="1"/>
      <w:marLeft w:val="0"/>
      <w:marRight w:val="0"/>
      <w:marTop w:val="0"/>
      <w:marBottom w:val="0"/>
      <w:divBdr>
        <w:top w:val="none" w:sz="0" w:space="0" w:color="auto"/>
        <w:left w:val="none" w:sz="0" w:space="0" w:color="auto"/>
        <w:bottom w:val="none" w:sz="0" w:space="0" w:color="auto"/>
        <w:right w:val="none" w:sz="0" w:space="0" w:color="auto"/>
      </w:divBdr>
      <w:divsChild>
        <w:div w:id="837112734">
          <w:marLeft w:val="0"/>
          <w:marRight w:val="0"/>
          <w:marTop w:val="0"/>
          <w:marBottom w:val="0"/>
          <w:divBdr>
            <w:top w:val="none" w:sz="0" w:space="0" w:color="auto"/>
            <w:left w:val="none" w:sz="0" w:space="0" w:color="auto"/>
            <w:bottom w:val="none" w:sz="0" w:space="0" w:color="auto"/>
            <w:right w:val="none" w:sz="0" w:space="0" w:color="auto"/>
          </w:divBdr>
          <w:divsChild>
            <w:div w:id="706417310">
              <w:marLeft w:val="0"/>
              <w:marRight w:val="0"/>
              <w:marTop w:val="0"/>
              <w:marBottom w:val="150"/>
              <w:divBdr>
                <w:top w:val="single" w:sz="2" w:space="0" w:color="808080"/>
                <w:left w:val="single" w:sz="2" w:space="0" w:color="808080"/>
                <w:bottom w:val="single" w:sz="2" w:space="0" w:color="808080"/>
                <w:right w:val="single" w:sz="2" w:space="0" w:color="808080"/>
              </w:divBdr>
              <w:divsChild>
                <w:div w:id="583606025">
                  <w:marLeft w:val="0"/>
                  <w:marRight w:val="0"/>
                  <w:marTop w:val="0"/>
                  <w:marBottom w:val="0"/>
                  <w:divBdr>
                    <w:top w:val="none" w:sz="0" w:space="0" w:color="auto"/>
                    <w:left w:val="none" w:sz="0" w:space="0" w:color="auto"/>
                    <w:bottom w:val="none" w:sz="0" w:space="0" w:color="auto"/>
                    <w:right w:val="none" w:sz="0" w:space="0" w:color="auto"/>
                  </w:divBdr>
                  <w:divsChild>
                    <w:div w:id="190918230">
                      <w:marLeft w:val="240"/>
                      <w:marRight w:val="0"/>
                      <w:marTop w:val="270"/>
                      <w:marBottom w:val="0"/>
                      <w:divBdr>
                        <w:top w:val="none" w:sz="0" w:space="0" w:color="auto"/>
                        <w:left w:val="none" w:sz="0" w:space="0" w:color="auto"/>
                        <w:bottom w:val="none" w:sz="0" w:space="0" w:color="auto"/>
                        <w:right w:val="none" w:sz="0" w:space="0" w:color="auto"/>
                      </w:divBdr>
                      <w:divsChild>
                        <w:div w:id="332807649">
                          <w:marLeft w:val="0"/>
                          <w:marRight w:val="0"/>
                          <w:marTop w:val="0"/>
                          <w:marBottom w:val="0"/>
                          <w:divBdr>
                            <w:top w:val="none" w:sz="0" w:space="0" w:color="auto"/>
                            <w:left w:val="none" w:sz="0" w:space="0" w:color="auto"/>
                            <w:bottom w:val="none" w:sz="0" w:space="0" w:color="auto"/>
                            <w:right w:val="none" w:sz="0" w:space="0" w:color="auto"/>
                          </w:divBdr>
                          <w:divsChild>
                            <w:div w:id="689986940">
                              <w:marLeft w:val="0"/>
                              <w:marRight w:val="0"/>
                              <w:marTop w:val="0"/>
                              <w:marBottom w:val="0"/>
                              <w:divBdr>
                                <w:top w:val="none" w:sz="0" w:space="0" w:color="auto"/>
                                <w:left w:val="none" w:sz="0" w:space="0" w:color="auto"/>
                                <w:bottom w:val="none" w:sz="0" w:space="0" w:color="auto"/>
                                <w:right w:val="none" w:sz="0" w:space="0" w:color="auto"/>
                              </w:divBdr>
                            </w:div>
                            <w:div w:id="8800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410956">
      <w:bodyDiv w:val="1"/>
      <w:marLeft w:val="0"/>
      <w:marRight w:val="0"/>
      <w:marTop w:val="0"/>
      <w:marBottom w:val="0"/>
      <w:divBdr>
        <w:top w:val="none" w:sz="0" w:space="0" w:color="auto"/>
        <w:left w:val="none" w:sz="0" w:space="0" w:color="auto"/>
        <w:bottom w:val="none" w:sz="0" w:space="0" w:color="auto"/>
        <w:right w:val="none" w:sz="0" w:space="0" w:color="auto"/>
      </w:divBdr>
    </w:div>
    <w:div w:id="1878472438">
      <w:bodyDiv w:val="1"/>
      <w:marLeft w:val="0"/>
      <w:marRight w:val="0"/>
      <w:marTop w:val="0"/>
      <w:marBottom w:val="0"/>
      <w:divBdr>
        <w:top w:val="none" w:sz="0" w:space="0" w:color="auto"/>
        <w:left w:val="none" w:sz="0" w:space="0" w:color="auto"/>
        <w:bottom w:val="none" w:sz="0" w:space="0" w:color="auto"/>
        <w:right w:val="none" w:sz="0" w:space="0" w:color="auto"/>
      </w:divBdr>
    </w:div>
    <w:div w:id="1878617100">
      <w:bodyDiv w:val="1"/>
      <w:marLeft w:val="0"/>
      <w:marRight w:val="0"/>
      <w:marTop w:val="0"/>
      <w:marBottom w:val="0"/>
      <w:divBdr>
        <w:top w:val="none" w:sz="0" w:space="0" w:color="auto"/>
        <w:left w:val="none" w:sz="0" w:space="0" w:color="auto"/>
        <w:bottom w:val="none" w:sz="0" w:space="0" w:color="auto"/>
        <w:right w:val="none" w:sz="0" w:space="0" w:color="auto"/>
      </w:divBdr>
    </w:div>
    <w:div w:id="1889685469">
      <w:bodyDiv w:val="1"/>
      <w:marLeft w:val="0"/>
      <w:marRight w:val="0"/>
      <w:marTop w:val="0"/>
      <w:marBottom w:val="0"/>
      <w:divBdr>
        <w:top w:val="none" w:sz="0" w:space="0" w:color="auto"/>
        <w:left w:val="none" w:sz="0" w:space="0" w:color="auto"/>
        <w:bottom w:val="none" w:sz="0" w:space="0" w:color="auto"/>
        <w:right w:val="none" w:sz="0" w:space="0" w:color="auto"/>
      </w:divBdr>
    </w:div>
    <w:div w:id="1902979583">
      <w:bodyDiv w:val="1"/>
      <w:marLeft w:val="0"/>
      <w:marRight w:val="0"/>
      <w:marTop w:val="0"/>
      <w:marBottom w:val="0"/>
      <w:divBdr>
        <w:top w:val="none" w:sz="0" w:space="0" w:color="auto"/>
        <w:left w:val="none" w:sz="0" w:space="0" w:color="auto"/>
        <w:bottom w:val="none" w:sz="0" w:space="0" w:color="auto"/>
        <w:right w:val="none" w:sz="0" w:space="0" w:color="auto"/>
      </w:divBdr>
    </w:div>
    <w:div w:id="1904483355">
      <w:bodyDiv w:val="1"/>
      <w:marLeft w:val="0"/>
      <w:marRight w:val="0"/>
      <w:marTop w:val="0"/>
      <w:marBottom w:val="0"/>
      <w:divBdr>
        <w:top w:val="none" w:sz="0" w:space="0" w:color="auto"/>
        <w:left w:val="none" w:sz="0" w:space="0" w:color="auto"/>
        <w:bottom w:val="none" w:sz="0" w:space="0" w:color="auto"/>
        <w:right w:val="none" w:sz="0" w:space="0" w:color="auto"/>
      </w:divBdr>
    </w:div>
    <w:div w:id="1907640339">
      <w:bodyDiv w:val="1"/>
      <w:marLeft w:val="0"/>
      <w:marRight w:val="0"/>
      <w:marTop w:val="0"/>
      <w:marBottom w:val="0"/>
      <w:divBdr>
        <w:top w:val="none" w:sz="0" w:space="0" w:color="auto"/>
        <w:left w:val="none" w:sz="0" w:space="0" w:color="auto"/>
        <w:bottom w:val="none" w:sz="0" w:space="0" w:color="auto"/>
        <w:right w:val="none" w:sz="0" w:space="0" w:color="auto"/>
      </w:divBdr>
    </w:div>
    <w:div w:id="1917549015">
      <w:bodyDiv w:val="1"/>
      <w:marLeft w:val="0"/>
      <w:marRight w:val="0"/>
      <w:marTop w:val="0"/>
      <w:marBottom w:val="0"/>
      <w:divBdr>
        <w:top w:val="none" w:sz="0" w:space="0" w:color="auto"/>
        <w:left w:val="none" w:sz="0" w:space="0" w:color="auto"/>
        <w:bottom w:val="none" w:sz="0" w:space="0" w:color="auto"/>
        <w:right w:val="none" w:sz="0" w:space="0" w:color="auto"/>
      </w:divBdr>
    </w:div>
    <w:div w:id="1919361618">
      <w:bodyDiv w:val="1"/>
      <w:marLeft w:val="0"/>
      <w:marRight w:val="0"/>
      <w:marTop w:val="0"/>
      <w:marBottom w:val="0"/>
      <w:divBdr>
        <w:top w:val="none" w:sz="0" w:space="0" w:color="auto"/>
        <w:left w:val="none" w:sz="0" w:space="0" w:color="auto"/>
        <w:bottom w:val="none" w:sz="0" w:space="0" w:color="auto"/>
        <w:right w:val="none" w:sz="0" w:space="0" w:color="auto"/>
      </w:divBdr>
    </w:div>
    <w:div w:id="1922368653">
      <w:bodyDiv w:val="1"/>
      <w:marLeft w:val="0"/>
      <w:marRight w:val="0"/>
      <w:marTop w:val="0"/>
      <w:marBottom w:val="0"/>
      <w:divBdr>
        <w:top w:val="none" w:sz="0" w:space="0" w:color="auto"/>
        <w:left w:val="none" w:sz="0" w:space="0" w:color="auto"/>
        <w:bottom w:val="none" w:sz="0" w:space="0" w:color="auto"/>
        <w:right w:val="none" w:sz="0" w:space="0" w:color="auto"/>
      </w:divBdr>
    </w:div>
    <w:div w:id="1922715524">
      <w:bodyDiv w:val="1"/>
      <w:marLeft w:val="0"/>
      <w:marRight w:val="0"/>
      <w:marTop w:val="0"/>
      <w:marBottom w:val="0"/>
      <w:divBdr>
        <w:top w:val="none" w:sz="0" w:space="0" w:color="auto"/>
        <w:left w:val="none" w:sz="0" w:space="0" w:color="auto"/>
        <w:bottom w:val="none" w:sz="0" w:space="0" w:color="auto"/>
        <w:right w:val="none" w:sz="0" w:space="0" w:color="auto"/>
      </w:divBdr>
    </w:div>
    <w:div w:id="1927688342">
      <w:bodyDiv w:val="1"/>
      <w:marLeft w:val="0"/>
      <w:marRight w:val="0"/>
      <w:marTop w:val="0"/>
      <w:marBottom w:val="0"/>
      <w:divBdr>
        <w:top w:val="none" w:sz="0" w:space="0" w:color="auto"/>
        <w:left w:val="none" w:sz="0" w:space="0" w:color="auto"/>
        <w:bottom w:val="none" w:sz="0" w:space="0" w:color="auto"/>
        <w:right w:val="none" w:sz="0" w:space="0" w:color="auto"/>
      </w:divBdr>
    </w:div>
    <w:div w:id="1932228936">
      <w:bodyDiv w:val="1"/>
      <w:marLeft w:val="0"/>
      <w:marRight w:val="0"/>
      <w:marTop w:val="0"/>
      <w:marBottom w:val="0"/>
      <w:divBdr>
        <w:top w:val="none" w:sz="0" w:space="0" w:color="auto"/>
        <w:left w:val="none" w:sz="0" w:space="0" w:color="auto"/>
        <w:bottom w:val="none" w:sz="0" w:space="0" w:color="auto"/>
        <w:right w:val="none" w:sz="0" w:space="0" w:color="auto"/>
      </w:divBdr>
    </w:div>
    <w:div w:id="1939292935">
      <w:bodyDiv w:val="1"/>
      <w:marLeft w:val="0"/>
      <w:marRight w:val="0"/>
      <w:marTop w:val="0"/>
      <w:marBottom w:val="0"/>
      <w:divBdr>
        <w:top w:val="none" w:sz="0" w:space="0" w:color="auto"/>
        <w:left w:val="none" w:sz="0" w:space="0" w:color="auto"/>
        <w:bottom w:val="none" w:sz="0" w:space="0" w:color="auto"/>
        <w:right w:val="none" w:sz="0" w:space="0" w:color="auto"/>
      </w:divBdr>
    </w:div>
    <w:div w:id="1940717899">
      <w:bodyDiv w:val="1"/>
      <w:marLeft w:val="0"/>
      <w:marRight w:val="0"/>
      <w:marTop w:val="0"/>
      <w:marBottom w:val="0"/>
      <w:divBdr>
        <w:top w:val="none" w:sz="0" w:space="0" w:color="auto"/>
        <w:left w:val="none" w:sz="0" w:space="0" w:color="auto"/>
        <w:bottom w:val="none" w:sz="0" w:space="0" w:color="auto"/>
        <w:right w:val="none" w:sz="0" w:space="0" w:color="auto"/>
      </w:divBdr>
    </w:div>
    <w:div w:id="1941525245">
      <w:bodyDiv w:val="1"/>
      <w:marLeft w:val="0"/>
      <w:marRight w:val="0"/>
      <w:marTop w:val="0"/>
      <w:marBottom w:val="0"/>
      <w:divBdr>
        <w:top w:val="none" w:sz="0" w:space="0" w:color="auto"/>
        <w:left w:val="none" w:sz="0" w:space="0" w:color="auto"/>
        <w:bottom w:val="none" w:sz="0" w:space="0" w:color="auto"/>
        <w:right w:val="none" w:sz="0" w:space="0" w:color="auto"/>
      </w:divBdr>
    </w:div>
    <w:div w:id="1943879043">
      <w:bodyDiv w:val="1"/>
      <w:marLeft w:val="0"/>
      <w:marRight w:val="0"/>
      <w:marTop w:val="0"/>
      <w:marBottom w:val="0"/>
      <w:divBdr>
        <w:top w:val="none" w:sz="0" w:space="0" w:color="auto"/>
        <w:left w:val="none" w:sz="0" w:space="0" w:color="auto"/>
        <w:bottom w:val="none" w:sz="0" w:space="0" w:color="auto"/>
        <w:right w:val="none" w:sz="0" w:space="0" w:color="auto"/>
      </w:divBdr>
    </w:div>
    <w:div w:id="1944457537">
      <w:bodyDiv w:val="1"/>
      <w:marLeft w:val="0"/>
      <w:marRight w:val="0"/>
      <w:marTop w:val="0"/>
      <w:marBottom w:val="0"/>
      <w:divBdr>
        <w:top w:val="none" w:sz="0" w:space="0" w:color="auto"/>
        <w:left w:val="none" w:sz="0" w:space="0" w:color="auto"/>
        <w:bottom w:val="none" w:sz="0" w:space="0" w:color="auto"/>
        <w:right w:val="none" w:sz="0" w:space="0" w:color="auto"/>
      </w:divBdr>
    </w:div>
    <w:div w:id="1948072717">
      <w:bodyDiv w:val="1"/>
      <w:marLeft w:val="0"/>
      <w:marRight w:val="0"/>
      <w:marTop w:val="0"/>
      <w:marBottom w:val="0"/>
      <w:divBdr>
        <w:top w:val="none" w:sz="0" w:space="0" w:color="auto"/>
        <w:left w:val="none" w:sz="0" w:space="0" w:color="auto"/>
        <w:bottom w:val="none" w:sz="0" w:space="0" w:color="auto"/>
        <w:right w:val="none" w:sz="0" w:space="0" w:color="auto"/>
      </w:divBdr>
    </w:div>
    <w:div w:id="1948806509">
      <w:bodyDiv w:val="1"/>
      <w:marLeft w:val="0"/>
      <w:marRight w:val="0"/>
      <w:marTop w:val="0"/>
      <w:marBottom w:val="0"/>
      <w:divBdr>
        <w:top w:val="none" w:sz="0" w:space="0" w:color="auto"/>
        <w:left w:val="none" w:sz="0" w:space="0" w:color="auto"/>
        <w:bottom w:val="none" w:sz="0" w:space="0" w:color="auto"/>
        <w:right w:val="none" w:sz="0" w:space="0" w:color="auto"/>
      </w:divBdr>
    </w:div>
    <w:div w:id="1949460082">
      <w:bodyDiv w:val="1"/>
      <w:marLeft w:val="0"/>
      <w:marRight w:val="0"/>
      <w:marTop w:val="0"/>
      <w:marBottom w:val="0"/>
      <w:divBdr>
        <w:top w:val="none" w:sz="0" w:space="0" w:color="auto"/>
        <w:left w:val="none" w:sz="0" w:space="0" w:color="auto"/>
        <w:bottom w:val="none" w:sz="0" w:space="0" w:color="auto"/>
        <w:right w:val="none" w:sz="0" w:space="0" w:color="auto"/>
      </w:divBdr>
    </w:div>
    <w:div w:id="1950312504">
      <w:bodyDiv w:val="1"/>
      <w:marLeft w:val="0"/>
      <w:marRight w:val="0"/>
      <w:marTop w:val="0"/>
      <w:marBottom w:val="0"/>
      <w:divBdr>
        <w:top w:val="none" w:sz="0" w:space="0" w:color="auto"/>
        <w:left w:val="none" w:sz="0" w:space="0" w:color="auto"/>
        <w:bottom w:val="none" w:sz="0" w:space="0" w:color="auto"/>
        <w:right w:val="none" w:sz="0" w:space="0" w:color="auto"/>
      </w:divBdr>
    </w:div>
    <w:div w:id="1959532157">
      <w:bodyDiv w:val="1"/>
      <w:marLeft w:val="0"/>
      <w:marRight w:val="0"/>
      <w:marTop w:val="0"/>
      <w:marBottom w:val="0"/>
      <w:divBdr>
        <w:top w:val="none" w:sz="0" w:space="0" w:color="auto"/>
        <w:left w:val="none" w:sz="0" w:space="0" w:color="auto"/>
        <w:bottom w:val="none" w:sz="0" w:space="0" w:color="auto"/>
        <w:right w:val="none" w:sz="0" w:space="0" w:color="auto"/>
      </w:divBdr>
    </w:div>
    <w:div w:id="1962420214">
      <w:bodyDiv w:val="1"/>
      <w:marLeft w:val="0"/>
      <w:marRight w:val="0"/>
      <w:marTop w:val="0"/>
      <w:marBottom w:val="0"/>
      <w:divBdr>
        <w:top w:val="none" w:sz="0" w:space="0" w:color="auto"/>
        <w:left w:val="none" w:sz="0" w:space="0" w:color="auto"/>
        <w:bottom w:val="none" w:sz="0" w:space="0" w:color="auto"/>
        <w:right w:val="none" w:sz="0" w:space="0" w:color="auto"/>
      </w:divBdr>
    </w:div>
    <w:div w:id="1963459618">
      <w:bodyDiv w:val="1"/>
      <w:marLeft w:val="0"/>
      <w:marRight w:val="0"/>
      <w:marTop w:val="0"/>
      <w:marBottom w:val="0"/>
      <w:divBdr>
        <w:top w:val="none" w:sz="0" w:space="0" w:color="auto"/>
        <w:left w:val="none" w:sz="0" w:space="0" w:color="auto"/>
        <w:bottom w:val="none" w:sz="0" w:space="0" w:color="auto"/>
        <w:right w:val="none" w:sz="0" w:space="0" w:color="auto"/>
      </w:divBdr>
    </w:div>
    <w:div w:id="1966352669">
      <w:bodyDiv w:val="1"/>
      <w:marLeft w:val="0"/>
      <w:marRight w:val="0"/>
      <w:marTop w:val="0"/>
      <w:marBottom w:val="0"/>
      <w:divBdr>
        <w:top w:val="none" w:sz="0" w:space="0" w:color="auto"/>
        <w:left w:val="none" w:sz="0" w:space="0" w:color="auto"/>
        <w:bottom w:val="none" w:sz="0" w:space="0" w:color="auto"/>
        <w:right w:val="none" w:sz="0" w:space="0" w:color="auto"/>
      </w:divBdr>
    </w:div>
    <w:div w:id="1968658826">
      <w:bodyDiv w:val="1"/>
      <w:marLeft w:val="0"/>
      <w:marRight w:val="0"/>
      <w:marTop w:val="0"/>
      <w:marBottom w:val="0"/>
      <w:divBdr>
        <w:top w:val="none" w:sz="0" w:space="0" w:color="auto"/>
        <w:left w:val="none" w:sz="0" w:space="0" w:color="auto"/>
        <w:bottom w:val="none" w:sz="0" w:space="0" w:color="auto"/>
        <w:right w:val="none" w:sz="0" w:space="0" w:color="auto"/>
      </w:divBdr>
    </w:div>
    <w:div w:id="1989311963">
      <w:bodyDiv w:val="1"/>
      <w:marLeft w:val="0"/>
      <w:marRight w:val="0"/>
      <w:marTop w:val="0"/>
      <w:marBottom w:val="0"/>
      <w:divBdr>
        <w:top w:val="none" w:sz="0" w:space="0" w:color="auto"/>
        <w:left w:val="none" w:sz="0" w:space="0" w:color="auto"/>
        <w:bottom w:val="none" w:sz="0" w:space="0" w:color="auto"/>
        <w:right w:val="none" w:sz="0" w:space="0" w:color="auto"/>
      </w:divBdr>
    </w:div>
    <w:div w:id="1992715925">
      <w:bodyDiv w:val="1"/>
      <w:marLeft w:val="0"/>
      <w:marRight w:val="0"/>
      <w:marTop w:val="0"/>
      <w:marBottom w:val="0"/>
      <w:divBdr>
        <w:top w:val="none" w:sz="0" w:space="0" w:color="auto"/>
        <w:left w:val="none" w:sz="0" w:space="0" w:color="auto"/>
        <w:bottom w:val="none" w:sz="0" w:space="0" w:color="auto"/>
        <w:right w:val="none" w:sz="0" w:space="0" w:color="auto"/>
      </w:divBdr>
    </w:div>
    <w:div w:id="1997801521">
      <w:bodyDiv w:val="1"/>
      <w:marLeft w:val="0"/>
      <w:marRight w:val="0"/>
      <w:marTop w:val="0"/>
      <w:marBottom w:val="0"/>
      <w:divBdr>
        <w:top w:val="none" w:sz="0" w:space="0" w:color="auto"/>
        <w:left w:val="none" w:sz="0" w:space="0" w:color="auto"/>
        <w:bottom w:val="none" w:sz="0" w:space="0" w:color="auto"/>
        <w:right w:val="none" w:sz="0" w:space="0" w:color="auto"/>
      </w:divBdr>
    </w:div>
    <w:div w:id="2002730296">
      <w:bodyDiv w:val="1"/>
      <w:marLeft w:val="0"/>
      <w:marRight w:val="0"/>
      <w:marTop w:val="0"/>
      <w:marBottom w:val="0"/>
      <w:divBdr>
        <w:top w:val="none" w:sz="0" w:space="0" w:color="auto"/>
        <w:left w:val="none" w:sz="0" w:space="0" w:color="auto"/>
        <w:bottom w:val="none" w:sz="0" w:space="0" w:color="auto"/>
        <w:right w:val="none" w:sz="0" w:space="0" w:color="auto"/>
      </w:divBdr>
    </w:div>
    <w:div w:id="2007055202">
      <w:bodyDiv w:val="1"/>
      <w:marLeft w:val="0"/>
      <w:marRight w:val="0"/>
      <w:marTop w:val="0"/>
      <w:marBottom w:val="0"/>
      <w:divBdr>
        <w:top w:val="none" w:sz="0" w:space="0" w:color="auto"/>
        <w:left w:val="none" w:sz="0" w:space="0" w:color="auto"/>
        <w:bottom w:val="none" w:sz="0" w:space="0" w:color="auto"/>
        <w:right w:val="none" w:sz="0" w:space="0" w:color="auto"/>
      </w:divBdr>
    </w:div>
    <w:div w:id="2009626157">
      <w:bodyDiv w:val="1"/>
      <w:marLeft w:val="0"/>
      <w:marRight w:val="0"/>
      <w:marTop w:val="0"/>
      <w:marBottom w:val="0"/>
      <w:divBdr>
        <w:top w:val="none" w:sz="0" w:space="0" w:color="auto"/>
        <w:left w:val="none" w:sz="0" w:space="0" w:color="auto"/>
        <w:bottom w:val="none" w:sz="0" w:space="0" w:color="auto"/>
        <w:right w:val="none" w:sz="0" w:space="0" w:color="auto"/>
      </w:divBdr>
    </w:div>
    <w:div w:id="2021157052">
      <w:bodyDiv w:val="1"/>
      <w:marLeft w:val="0"/>
      <w:marRight w:val="0"/>
      <w:marTop w:val="0"/>
      <w:marBottom w:val="0"/>
      <w:divBdr>
        <w:top w:val="none" w:sz="0" w:space="0" w:color="auto"/>
        <w:left w:val="none" w:sz="0" w:space="0" w:color="auto"/>
        <w:bottom w:val="none" w:sz="0" w:space="0" w:color="auto"/>
        <w:right w:val="none" w:sz="0" w:space="0" w:color="auto"/>
      </w:divBdr>
    </w:div>
    <w:div w:id="2021393531">
      <w:bodyDiv w:val="1"/>
      <w:marLeft w:val="0"/>
      <w:marRight w:val="0"/>
      <w:marTop w:val="0"/>
      <w:marBottom w:val="0"/>
      <w:divBdr>
        <w:top w:val="none" w:sz="0" w:space="0" w:color="auto"/>
        <w:left w:val="none" w:sz="0" w:space="0" w:color="auto"/>
        <w:bottom w:val="none" w:sz="0" w:space="0" w:color="auto"/>
        <w:right w:val="none" w:sz="0" w:space="0" w:color="auto"/>
      </w:divBdr>
    </w:div>
    <w:div w:id="2036225213">
      <w:bodyDiv w:val="1"/>
      <w:marLeft w:val="0"/>
      <w:marRight w:val="0"/>
      <w:marTop w:val="0"/>
      <w:marBottom w:val="0"/>
      <w:divBdr>
        <w:top w:val="none" w:sz="0" w:space="0" w:color="auto"/>
        <w:left w:val="none" w:sz="0" w:space="0" w:color="auto"/>
        <w:bottom w:val="none" w:sz="0" w:space="0" w:color="auto"/>
        <w:right w:val="none" w:sz="0" w:space="0" w:color="auto"/>
      </w:divBdr>
    </w:div>
    <w:div w:id="2036803933">
      <w:bodyDiv w:val="1"/>
      <w:marLeft w:val="0"/>
      <w:marRight w:val="0"/>
      <w:marTop w:val="0"/>
      <w:marBottom w:val="0"/>
      <w:divBdr>
        <w:top w:val="none" w:sz="0" w:space="0" w:color="auto"/>
        <w:left w:val="none" w:sz="0" w:space="0" w:color="auto"/>
        <w:bottom w:val="none" w:sz="0" w:space="0" w:color="auto"/>
        <w:right w:val="none" w:sz="0" w:space="0" w:color="auto"/>
      </w:divBdr>
    </w:div>
    <w:div w:id="2038701564">
      <w:bodyDiv w:val="1"/>
      <w:marLeft w:val="0"/>
      <w:marRight w:val="0"/>
      <w:marTop w:val="0"/>
      <w:marBottom w:val="0"/>
      <w:divBdr>
        <w:top w:val="none" w:sz="0" w:space="0" w:color="auto"/>
        <w:left w:val="none" w:sz="0" w:space="0" w:color="auto"/>
        <w:bottom w:val="none" w:sz="0" w:space="0" w:color="auto"/>
        <w:right w:val="none" w:sz="0" w:space="0" w:color="auto"/>
      </w:divBdr>
    </w:div>
    <w:div w:id="2043553710">
      <w:bodyDiv w:val="1"/>
      <w:marLeft w:val="0"/>
      <w:marRight w:val="0"/>
      <w:marTop w:val="0"/>
      <w:marBottom w:val="0"/>
      <w:divBdr>
        <w:top w:val="none" w:sz="0" w:space="0" w:color="auto"/>
        <w:left w:val="none" w:sz="0" w:space="0" w:color="auto"/>
        <w:bottom w:val="none" w:sz="0" w:space="0" w:color="auto"/>
        <w:right w:val="none" w:sz="0" w:space="0" w:color="auto"/>
      </w:divBdr>
    </w:div>
    <w:div w:id="2047295320">
      <w:bodyDiv w:val="1"/>
      <w:marLeft w:val="0"/>
      <w:marRight w:val="0"/>
      <w:marTop w:val="0"/>
      <w:marBottom w:val="0"/>
      <w:divBdr>
        <w:top w:val="none" w:sz="0" w:space="0" w:color="auto"/>
        <w:left w:val="none" w:sz="0" w:space="0" w:color="auto"/>
        <w:bottom w:val="none" w:sz="0" w:space="0" w:color="auto"/>
        <w:right w:val="none" w:sz="0" w:space="0" w:color="auto"/>
      </w:divBdr>
    </w:div>
    <w:div w:id="2049722581">
      <w:bodyDiv w:val="1"/>
      <w:marLeft w:val="0"/>
      <w:marRight w:val="0"/>
      <w:marTop w:val="0"/>
      <w:marBottom w:val="0"/>
      <w:divBdr>
        <w:top w:val="none" w:sz="0" w:space="0" w:color="auto"/>
        <w:left w:val="none" w:sz="0" w:space="0" w:color="auto"/>
        <w:bottom w:val="none" w:sz="0" w:space="0" w:color="auto"/>
        <w:right w:val="none" w:sz="0" w:space="0" w:color="auto"/>
      </w:divBdr>
    </w:div>
    <w:div w:id="2049909941">
      <w:bodyDiv w:val="1"/>
      <w:marLeft w:val="0"/>
      <w:marRight w:val="0"/>
      <w:marTop w:val="0"/>
      <w:marBottom w:val="0"/>
      <w:divBdr>
        <w:top w:val="none" w:sz="0" w:space="0" w:color="auto"/>
        <w:left w:val="none" w:sz="0" w:space="0" w:color="auto"/>
        <w:bottom w:val="none" w:sz="0" w:space="0" w:color="auto"/>
        <w:right w:val="none" w:sz="0" w:space="0" w:color="auto"/>
      </w:divBdr>
    </w:div>
    <w:div w:id="2052723176">
      <w:bodyDiv w:val="1"/>
      <w:marLeft w:val="0"/>
      <w:marRight w:val="0"/>
      <w:marTop w:val="0"/>
      <w:marBottom w:val="0"/>
      <w:divBdr>
        <w:top w:val="none" w:sz="0" w:space="0" w:color="auto"/>
        <w:left w:val="none" w:sz="0" w:space="0" w:color="auto"/>
        <w:bottom w:val="none" w:sz="0" w:space="0" w:color="auto"/>
        <w:right w:val="none" w:sz="0" w:space="0" w:color="auto"/>
      </w:divBdr>
    </w:div>
    <w:div w:id="2055419020">
      <w:bodyDiv w:val="1"/>
      <w:marLeft w:val="0"/>
      <w:marRight w:val="0"/>
      <w:marTop w:val="0"/>
      <w:marBottom w:val="0"/>
      <w:divBdr>
        <w:top w:val="none" w:sz="0" w:space="0" w:color="auto"/>
        <w:left w:val="none" w:sz="0" w:space="0" w:color="auto"/>
        <w:bottom w:val="none" w:sz="0" w:space="0" w:color="auto"/>
        <w:right w:val="none" w:sz="0" w:space="0" w:color="auto"/>
      </w:divBdr>
    </w:div>
    <w:div w:id="2061509689">
      <w:bodyDiv w:val="1"/>
      <w:marLeft w:val="0"/>
      <w:marRight w:val="0"/>
      <w:marTop w:val="0"/>
      <w:marBottom w:val="0"/>
      <w:divBdr>
        <w:top w:val="none" w:sz="0" w:space="0" w:color="auto"/>
        <w:left w:val="none" w:sz="0" w:space="0" w:color="auto"/>
        <w:bottom w:val="none" w:sz="0" w:space="0" w:color="auto"/>
        <w:right w:val="none" w:sz="0" w:space="0" w:color="auto"/>
      </w:divBdr>
    </w:div>
    <w:div w:id="2071069859">
      <w:bodyDiv w:val="1"/>
      <w:marLeft w:val="0"/>
      <w:marRight w:val="0"/>
      <w:marTop w:val="0"/>
      <w:marBottom w:val="0"/>
      <w:divBdr>
        <w:top w:val="none" w:sz="0" w:space="0" w:color="auto"/>
        <w:left w:val="none" w:sz="0" w:space="0" w:color="auto"/>
        <w:bottom w:val="none" w:sz="0" w:space="0" w:color="auto"/>
        <w:right w:val="none" w:sz="0" w:space="0" w:color="auto"/>
      </w:divBdr>
    </w:div>
    <w:div w:id="2071997419">
      <w:bodyDiv w:val="1"/>
      <w:marLeft w:val="0"/>
      <w:marRight w:val="0"/>
      <w:marTop w:val="0"/>
      <w:marBottom w:val="0"/>
      <w:divBdr>
        <w:top w:val="none" w:sz="0" w:space="0" w:color="auto"/>
        <w:left w:val="none" w:sz="0" w:space="0" w:color="auto"/>
        <w:bottom w:val="none" w:sz="0" w:space="0" w:color="auto"/>
        <w:right w:val="none" w:sz="0" w:space="0" w:color="auto"/>
      </w:divBdr>
    </w:div>
    <w:div w:id="2074621105">
      <w:bodyDiv w:val="1"/>
      <w:marLeft w:val="0"/>
      <w:marRight w:val="0"/>
      <w:marTop w:val="0"/>
      <w:marBottom w:val="0"/>
      <w:divBdr>
        <w:top w:val="none" w:sz="0" w:space="0" w:color="auto"/>
        <w:left w:val="none" w:sz="0" w:space="0" w:color="auto"/>
        <w:bottom w:val="none" w:sz="0" w:space="0" w:color="auto"/>
        <w:right w:val="none" w:sz="0" w:space="0" w:color="auto"/>
      </w:divBdr>
    </w:div>
    <w:div w:id="2076586009">
      <w:bodyDiv w:val="1"/>
      <w:marLeft w:val="0"/>
      <w:marRight w:val="0"/>
      <w:marTop w:val="0"/>
      <w:marBottom w:val="0"/>
      <w:divBdr>
        <w:top w:val="none" w:sz="0" w:space="0" w:color="auto"/>
        <w:left w:val="none" w:sz="0" w:space="0" w:color="auto"/>
        <w:bottom w:val="none" w:sz="0" w:space="0" w:color="auto"/>
        <w:right w:val="none" w:sz="0" w:space="0" w:color="auto"/>
      </w:divBdr>
    </w:div>
    <w:div w:id="2076773959">
      <w:bodyDiv w:val="1"/>
      <w:marLeft w:val="0"/>
      <w:marRight w:val="0"/>
      <w:marTop w:val="0"/>
      <w:marBottom w:val="0"/>
      <w:divBdr>
        <w:top w:val="none" w:sz="0" w:space="0" w:color="auto"/>
        <w:left w:val="none" w:sz="0" w:space="0" w:color="auto"/>
        <w:bottom w:val="none" w:sz="0" w:space="0" w:color="auto"/>
        <w:right w:val="none" w:sz="0" w:space="0" w:color="auto"/>
      </w:divBdr>
    </w:div>
    <w:div w:id="2083603809">
      <w:bodyDiv w:val="1"/>
      <w:marLeft w:val="0"/>
      <w:marRight w:val="0"/>
      <w:marTop w:val="0"/>
      <w:marBottom w:val="0"/>
      <w:divBdr>
        <w:top w:val="none" w:sz="0" w:space="0" w:color="auto"/>
        <w:left w:val="none" w:sz="0" w:space="0" w:color="auto"/>
        <w:bottom w:val="none" w:sz="0" w:space="0" w:color="auto"/>
        <w:right w:val="none" w:sz="0" w:space="0" w:color="auto"/>
      </w:divBdr>
    </w:div>
    <w:div w:id="2094623665">
      <w:bodyDiv w:val="1"/>
      <w:marLeft w:val="0"/>
      <w:marRight w:val="0"/>
      <w:marTop w:val="0"/>
      <w:marBottom w:val="0"/>
      <w:divBdr>
        <w:top w:val="none" w:sz="0" w:space="0" w:color="auto"/>
        <w:left w:val="none" w:sz="0" w:space="0" w:color="auto"/>
        <w:bottom w:val="none" w:sz="0" w:space="0" w:color="auto"/>
        <w:right w:val="none" w:sz="0" w:space="0" w:color="auto"/>
      </w:divBdr>
    </w:div>
    <w:div w:id="2095978783">
      <w:bodyDiv w:val="1"/>
      <w:marLeft w:val="0"/>
      <w:marRight w:val="0"/>
      <w:marTop w:val="0"/>
      <w:marBottom w:val="0"/>
      <w:divBdr>
        <w:top w:val="none" w:sz="0" w:space="0" w:color="auto"/>
        <w:left w:val="none" w:sz="0" w:space="0" w:color="auto"/>
        <w:bottom w:val="none" w:sz="0" w:space="0" w:color="auto"/>
        <w:right w:val="none" w:sz="0" w:space="0" w:color="auto"/>
      </w:divBdr>
    </w:div>
    <w:div w:id="2097046546">
      <w:bodyDiv w:val="1"/>
      <w:marLeft w:val="0"/>
      <w:marRight w:val="0"/>
      <w:marTop w:val="0"/>
      <w:marBottom w:val="0"/>
      <w:divBdr>
        <w:top w:val="none" w:sz="0" w:space="0" w:color="auto"/>
        <w:left w:val="none" w:sz="0" w:space="0" w:color="auto"/>
        <w:bottom w:val="none" w:sz="0" w:space="0" w:color="auto"/>
        <w:right w:val="none" w:sz="0" w:space="0" w:color="auto"/>
      </w:divBdr>
    </w:div>
    <w:div w:id="2098861211">
      <w:bodyDiv w:val="1"/>
      <w:marLeft w:val="0"/>
      <w:marRight w:val="0"/>
      <w:marTop w:val="0"/>
      <w:marBottom w:val="0"/>
      <w:divBdr>
        <w:top w:val="none" w:sz="0" w:space="0" w:color="auto"/>
        <w:left w:val="none" w:sz="0" w:space="0" w:color="auto"/>
        <w:bottom w:val="none" w:sz="0" w:space="0" w:color="auto"/>
        <w:right w:val="none" w:sz="0" w:space="0" w:color="auto"/>
      </w:divBdr>
    </w:div>
    <w:div w:id="2105564054">
      <w:bodyDiv w:val="1"/>
      <w:marLeft w:val="0"/>
      <w:marRight w:val="0"/>
      <w:marTop w:val="0"/>
      <w:marBottom w:val="0"/>
      <w:divBdr>
        <w:top w:val="none" w:sz="0" w:space="0" w:color="auto"/>
        <w:left w:val="none" w:sz="0" w:space="0" w:color="auto"/>
        <w:bottom w:val="none" w:sz="0" w:space="0" w:color="auto"/>
        <w:right w:val="none" w:sz="0" w:space="0" w:color="auto"/>
      </w:divBdr>
    </w:div>
    <w:div w:id="2110003562">
      <w:bodyDiv w:val="1"/>
      <w:marLeft w:val="0"/>
      <w:marRight w:val="0"/>
      <w:marTop w:val="0"/>
      <w:marBottom w:val="0"/>
      <w:divBdr>
        <w:top w:val="none" w:sz="0" w:space="0" w:color="auto"/>
        <w:left w:val="none" w:sz="0" w:space="0" w:color="auto"/>
        <w:bottom w:val="none" w:sz="0" w:space="0" w:color="auto"/>
        <w:right w:val="none" w:sz="0" w:space="0" w:color="auto"/>
      </w:divBdr>
    </w:div>
    <w:div w:id="2112433818">
      <w:bodyDiv w:val="1"/>
      <w:marLeft w:val="0"/>
      <w:marRight w:val="0"/>
      <w:marTop w:val="0"/>
      <w:marBottom w:val="0"/>
      <w:divBdr>
        <w:top w:val="none" w:sz="0" w:space="0" w:color="auto"/>
        <w:left w:val="none" w:sz="0" w:space="0" w:color="auto"/>
        <w:bottom w:val="none" w:sz="0" w:space="0" w:color="auto"/>
        <w:right w:val="none" w:sz="0" w:space="0" w:color="auto"/>
      </w:divBdr>
    </w:div>
    <w:div w:id="2113740393">
      <w:bodyDiv w:val="1"/>
      <w:marLeft w:val="0"/>
      <w:marRight w:val="0"/>
      <w:marTop w:val="0"/>
      <w:marBottom w:val="0"/>
      <w:divBdr>
        <w:top w:val="none" w:sz="0" w:space="0" w:color="auto"/>
        <w:left w:val="none" w:sz="0" w:space="0" w:color="auto"/>
        <w:bottom w:val="none" w:sz="0" w:space="0" w:color="auto"/>
        <w:right w:val="none" w:sz="0" w:space="0" w:color="auto"/>
      </w:divBdr>
    </w:div>
    <w:div w:id="2118866858">
      <w:bodyDiv w:val="1"/>
      <w:marLeft w:val="0"/>
      <w:marRight w:val="0"/>
      <w:marTop w:val="0"/>
      <w:marBottom w:val="0"/>
      <w:divBdr>
        <w:top w:val="none" w:sz="0" w:space="0" w:color="auto"/>
        <w:left w:val="none" w:sz="0" w:space="0" w:color="auto"/>
        <w:bottom w:val="none" w:sz="0" w:space="0" w:color="auto"/>
        <w:right w:val="none" w:sz="0" w:space="0" w:color="auto"/>
      </w:divBdr>
    </w:div>
    <w:div w:id="2123841938">
      <w:bodyDiv w:val="1"/>
      <w:marLeft w:val="0"/>
      <w:marRight w:val="0"/>
      <w:marTop w:val="0"/>
      <w:marBottom w:val="0"/>
      <w:divBdr>
        <w:top w:val="none" w:sz="0" w:space="0" w:color="auto"/>
        <w:left w:val="none" w:sz="0" w:space="0" w:color="auto"/>
        <w:bottom w:val="none" w:sz="0" w:space="0" w:color="auto"/>
        <w:right w:val="none" w:sz="0" w:space="0" w:color="auto"/>
      </w:divBdr>
    </w:div>
    <w:div w:id="2126460917">
      <w:bodyDiv w:val="1"/>
      <w:marLeft w:val="0"/>
      <w:marRight w:val="0"/>
      <w:marTop w:val="0"/>
      <w:marBottom w:val="0"/>
      <w:divBdr>
        <w:top w:val="none" w:sz="0" w:space="0" w:color="auto"/>
        <w:left w:val="none" w:sz="0" w:space="0" w:color="auto"/>
        <w:bottom w:val="none" w:sz="0" w:space="0" w:color="auto"/>
        <w:right w:val="none" w:sz="0" w:space="0" w:color="auto"/>
      </w:divBdr>
    </w:div>
    <w:div w:id="2128350647">
      <w:bodyDiv w:val="1"/>
      <w:marLeft w:val="0"/>
      <w:marRight w:val="0"/>
      <w:marTop w:val="0"/>
      <w:marBottom w:val="0"/>
      <w:divBdr>
        <w:top w:val="none" w:sz="0" w:space="0" w:color="auto"/>
        <w:left w:val="none" w:sz="0" w:space="0" w:color="auto"/>
        <w:bottom w:val="none" w:sz="0" w:space="0" w:color="auto"/>
        <w:right w:val="none" w:sz="0" w:space="0" w:color="auto"/>
      </w:divBdr>
    </w:div>
    <w:div w:id="2137024731">
      <w:bodyDiv w:val="1"/>
      <w:marLeft w:val="0"/>
      <w:marRight w:val="0"/>
      <w:marTop w:val="0"/>
      <w:marBottom w:val="0"/>
      <w:divBdr>
        <w:top w:val="none" w:sz="0" w:space="0" w:color="auto"/>
        <w:left w:val="none" w:sz="0" w:space="0" w:color="auto"/>
        <w:bottom w:val="none" w:sz="0" w:space="0" w:color="auto"/>
        <w:right w:val="none" w:sz="0" w:space="0" w:color="auto"/>
      </w:divBdr>
    </w:div>
    <w:div w:id="2138601835">
      <w:bodyDiv w:val="1"/>
      <w:marLeft w:val="0"/>
      <w:marRight w:val="0"/>
      <w:marTop w:val="0"/>
      <w:marBottom w:val="0"/>
      <w:divBdr>
        <w:top w:val="none" w:sz="0" w:space="0" w:color="auto"/>
        <w:left w:val="none" w:sz="0" w:space="0" w:color="auto"/>
        <w:bottom w:val="none" w:sz="0" w:space="0" w:color="auto"/>
        <w:right w:val="none" w:sz="0" w:space="0" w:color="auto"/>
      </w:divBdr>
    </w:div>
    <w:div w:id="2138720769">
      <w:bodyDiv w:val="1"/>
      <w:marLeft w:val="0"/>
      <w:marRight w:val="0"/>
      <w:marTop w:val="0"/>
      <w:marBottom w:val="0"/>
      <w:divBdr>
        <w:top w:val="none" w:sz="0" w:space="0" w:color="auto"/>
        <w:left w:val="none" w:sz="0" w:space="0" w:color="auto"/>
        <w:bottom w:val="none" w:sz="0" w:space="0" w:color="auto"/>
        <w:right w:val="none" w:sz="0" w:space="0" w:color="auto"/>
      </w:divBdr>
    </w:div>
    <w:div w:id="2139182873">
      <w:bodyDiv w:val="1"/>
      <w:marLeft w:val="0"/>
      <w:marRight w:val="0"/>
      <w:marTop w:val="0"/>
      <w:marBottom w:val="0"/>
      <w:divBdr>
        <w:top w:val="none" w:sz="0" w:space="0" w:color="auto"/>
        <w:left w:val="none" w:sz="0" w:space="0" w:color="auto"/>
        <w:bottom w:val="none" w:sz="0" w:space="0" w:color="auto"/>
        <w:right w:val="none" w:sz="0" w:space="0" w:color="auto"/>
      </w:divBdr>
    </w:div>
    <w:div w:id="213983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987D43E90185AF9DBF5F62092451B8A508820BE1E3BBC0799A67B7F3C3D25FE9701E83BD93DF85AY3jB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987D43E90185AF9DBF5F62092451B8A508820BE1E3BBC0799A67B7F3C3D25FE9701E83BD93DF85AY3jBD" TargetMode="External"/><Relationship Id="rId4" Type="http://schemas.microsoft.com/office/2007/relationships/stylesWithEffects" Target="stylesWithEffects.xml"/><Relationship Id="rId9" Type="http://schemas.openxmlformats.org/officeDocument/2006/relationships/hyperlink" Target="mailto:RogoznayaNP@med.tom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D8416-BD5C-4CD3-A432-7BF3F6D28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4317</Words>
  <Characters>32043</Characters>
  <Application>Microsoft Office Word</Application>
  <DocSecurity>0</DocSecurity>
  <Lines>267</Lines>
  <Paragraphs>72</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учреждение здравоохранения Медико-санитарная часть№9 Федерального медико-биологического агентства</vt:lpstr>
    </vt:vector>
  </TitlesOfParts>
  <Company>ФГБУЗ КБ-81 ФМБА России</Company>
  <LinksUpToDate>false</LinksUpToDate>
  <CharactersWithSpaces>36288</CharactersWithSpaces>
  <SharedDoc>false</SharedDoc>
  <HLinks>
    <vt:vector size="18" baseType="variant">
      <vt:variant>
        <vt:i4>7012448</vt:i4>
      </vt:variant>
      <vt:variant>
        <vt:i4>6</vt:i4>
      </vt:variant>
      <vt:variant>
        <vt:i4>0</vt:i4>
      </vt:variant>
      <vt:variant>
        <vt:i4>5</vt:i4>
      </vt:variant>
      <vt:variant>
        <vt:lpwstr>consultantplus://offline/ref=D987D43E90185AF9DBF5F62092451B8A508820BE1E3BBC0799A67B7F3C3D25FE9701E83BD93DF85AY3jBD</vt:lpwstr>
      </vt:variant>
      <vt:variant>
        <vt:lpwstr/>
      </vt:variant>
      <vt:variant>
        <vt:i4>7012448</vt:i4>
      </vt:variant>
      <vt:variant>
        <vt:i4>3</vt:i4>
      </vt:variant>
      <vt:variant>
        <vt:i4>0</vt:i4>
      </vt:variant>
      <vt:variant>
        <vt:i4>5</vt:i4>
      </vt:variant>
      <vt:variant>
        <vt:lpwstr>consultantplus://offline/ref=D987D43E90185AF9DBF5F62092451B8A508820BE1E3BBC0799A67B7F3C3D25FE9701E83BD93DF85AY3jBD</vt:lpwstr>
      </vt:variant>
      <vt:variant>
        <vt:lpwstr/>
      </vt:variant>
      <vt:variant>
        <vt:i4>7602186</vt:i4>
      </vt:variant>
      <vt:variant>
        <vt:i4>0</vt:i4>
      </vt:variant>
      <vt:variant>
        <vt:i4>0</vt:i4>
      </vt:variant>
      <vt:variant>
        <vt:i4>5</vt:i4>
      </vt:variant>
      <vt:variant>
        <vt:lpwstr>mailto:RogoznayaNP@med.tomsk.ru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учреждение здравоохранения Медико-санитарная часть№9 Федерального медико-биологического агентства</dc:title>
  <dc:creator>oks</dc:creator>
  <cp:lastModifiedBy>Березовская Элла Владимировна</cp:lastModifiedBy>
  <cp:revision>7</cp:revision>
  <cp:lastPrinted>2023-04-27T04:41:00Z</cp:lastPrinted>
  <dcterms:created xsi:type="dcterms:W3CDTF">2026-03-26T07:58:00Z</dcterms:created>
  <dcterms:modified xsi:type="dcterms:W3CDTF">2026-06-26T05:13:00Z</dcterms:modified>
</cp:coreProperties>
</file>