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548" w:rsidRPr="0057648E" w:rsidRDefault="00D01548" w:rsidP="009620F4">
      <w:pPr>
        <w:pStyle w:val="11"/>
        <w:spacing w:before="0" w:after="0"/>
        <w:ind w:firstLine="426"/>
        <w:rPr>
          <w:sz w:val="22"/>
          <w:szCs w:val="22"/>
          <w:u w:val="single"/>
        </w:rPr>
      </w:pPr>
      <w:bookmarkStart w:id="0" w:name="_title_1"/>
      <w:bookmarkStart w:id="1" w:name="_ref_48714694"/>
      <w:bookmarkStart w:id="2" w:name="_ref_49251242"/>
      <w:r w:rsidRPr="0057648E">
        <w:rPr>
          <w:sz w:val="22"/>
          <w:szCs w:val="22"/>
        </w:rPr>
        <w:t xml:space="preserve">Контракт на поставку товара № </w:t>
      </w:r>
      <w:bookmarkEnd w:id="0"/>
      <w:bookmarkEnd w:id="1"/>
      <w:r w:rsidRPr="0057648E">
        <w:rPr>
          <w:sz w:val="22"/>
          <w:szCs w:val="22"/>
          <w:u w:val="single"/>
        </w:rPr>
        <w:t> </w:t>
      </w:r>
      <w:r w:rsidRPr="0057648E">
        <w:rPr>
          <w:b w:val="0"/>
          <w:sz w:val="22"/>
          <w:szCs w:val="22"/>
          <w:u w:val="single"/>
        </w:rPr>
        <w:t xml:space="preserve">           </w:t>
      </w:r>
      <w:r w:rsidRPr="0057648E">
        <w:rPr>
          <w:sz w:val="22"/>
          <w:szCs w:val="22"/>
          <w:u w:val="single"/>
        </w:rPr>
        <w:t> </w:t>
      </w:r>
    </w:p>
    <w:p w:rsidR="00D01548" w:rsidRPr="0057648E" w:rsidRDefault="00D01548" w:rsidP="009620F4">
      <w:pPr>
        <w:spacing w:before="0" w:after="0" w:line="240" w:lineRule="auto"/>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10"/>
        <w:gridCol w:w="6329"/>
      </w:tblGrid>
      <w:tr w:rsidR="00D01548" w:rsidRPr="0057648E" w:rsidTr="00882C74">
        <w:tc>
          <w:tcPr>
            <w:tcW w:w="1717" w:type="pct"/>
            <w:tcBorders>
              <w:top w:val="nil"/>
              <w:left w:val="nil"/>
              <w:bottom w:val="nil"/>
              <w:right w:val="nil"/>
            </w:tcBorders>
          </w:tcPr>
          <w:p w:rsidR="00D01548" w:rsidRPr="0057648E" w:rsidRDefault="00D01548" w:rsidP="009620F4">
            <w:pPr>
              <w:pStyle w:val="Normalunindented"/>
              <w:keepNext/>
              <w:spacing w:before="0" w:after="0" w:line="240" w:lineRule="auto"/>
              <w:ind w:firstLine="426"/>
              <w:jc w:val="left"/>
              <w:rPr>
                <w:lang w:val="en-US"/>
              </w:rPr>
            </w:pPr>
            <w:r w:rsidRPr="0057648E">
              <w:t>г. Томск</w:t>
            </w:r>
          </w:p>
        </w:tc>
        <w:tc>
          <w:tcPr>
            <w:tcW w:w="3283" w:type="pct"/>
            <w:tcBorders>
              <w:top w:val="nil"/>
              <w:left w:val="nil"/>
              <w:bottom w:val="nil"/>
              <w:right w:val="nil"/>
            </w:tcBorders>
          </w:tcPr>
          <w:p w:rsidR="00D01548" w:rsidRPr="0057648E" w:rsidRDefault="00D01548" w:rsidP="009620F4">
            <w:pPr>
              <w:pStyle w:val="Normalunindented"/>
              <w:keepNext/>
              <w:spacing w:before="0" w:after="0" w:line="240" w:lineRule="auto"/>
              <w:ind w:firstLine="426"/>
              <w:jc w:val="right"/>
            </w:pPr>
            <w:r w:rsidRPr="0057648E">
              <w:t>"</w:t>
            </w:r>
            <w:r w:rsidRPr="0057648E">
              <w:rPr>
                <w:u w:val="single"/>
              </w:rPr>
              <w:t>       </w:t>
            </w:r>
            <w:r w:rsidRPr="0057648E">
              <w:t xml:space="preserve">" </w:t>
            </w:r>
            <w:r w:rsidRPr="0057648E">
              <w:rPr>
                <w:u w:val="single"/>
              </w:rPr>
              <w:t>                   </w:t>
            </w:r>
            <w:r w:rsidRPr="0057648E">
              <w:t xml:space="preserve"> </w:t>
            </w:r>
            <w:r w:rsidRPr="0057648E">
              <w:rPr>
                <w:u w:val="single"/>
              </w:rPr>
              <w:t>         </w:t>
            </w:r>
            <w:r w:rsidRPr="0057648E">
              <w:t xml:space="preserve"> г.</w:t>
            </w:r>
          </w:p>
        </w:tc>
      </w:tr>
      <w:tr w:rsidR="00D01548" w:rsidRPr="0057648E" w:rsidTr="00882C74">
        <w:tc>
          <w:tcPr>
            <w:tcW w:w="1717" w:type="pct"/>
            <w:tcBorders>
              <w:top w:val="nil"/>
              <w:left w:val="nil"/>
              <w:bottom w:val="nil"/>
              <w:right w:val="nil"/>
            </w:tcBorders>
          </w:tcPr>
          <w:p w:rsidR="00D01548" w:rsidRPr="0057648E" w:rsidRDefault="00D01548" w:rsidP="009620F4">
            <w:pPr>
              <w:pStyle w:val="Normalunindented"/>
              <w:keepNext/>
              <w:spacing w:before="0" w:after="0" w:line="240" w:lineRule="auto"/>
              <w:ind w:firstLine="426"/>
              <w:jc w:val="left"/>
            </w:pPr>
          </w:p>
        </w:tc>
        <w:tc>
          <w:tcPr>
            <w:tcW w:w="3283" w:type="pct"/>
            <w:tcBorders>
              <w:top w:val="nil"/>
              <w:left w:val="nil"/>
              <w:bottom w:val="nil"/>
              <w:right w:val="nil"/>
            </w:tcBorders>
          </w:tcPr>
          <w:p w:rsidR="00D01548" w:rsidRPr="0057648E" w:rsidRDefault="00D01548" w:rsidP="009620F4">
            <w:pPr>
              <w:pStyle w:val="Normalunindented"/>
              <w:keepNext/>
              <w:spacing w:before="0" w:after="0" w:line="240" w:lineRule="auto"/>
              <w:ind w:firstLine="426"/>
              <w:jc w:val="right"/>
            </w:pPr>
          </w:p>
        </w:tc>
      </w:tr>
    </w:tbl>
    <w:p w:rsidR="00D01548" w:rsidRPr="0057648E" w:rsidRDefault="00D01548" w:rsidP="009620F4">
      <w:pPr>
        <w:autoSpaceDE w:val="0"/>
        <w:autoSpaceDN w:val="0"/>
        <w:adjustRightInd w:val="0"/>
        <w:spacing w:before="0" w:after="0" w:line="240" w:lineRule="auto"/>
        <w:ind w:firstLine="709"/>
        <w:rPr>
          <w:color w:val="000000" w:themeColor="text1"/>
        </w:rPr>
      </w:pPr>
      <w:r w:rsidRPr="0057648E">
        <w:rPr>
          <w:color w:val="000000" w:themeColor="text1"/>
        </w:rPr>
        <w:t>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(ФГБОУ ВО СибГМУ Минздрава России), далее именуемое «Заказчик», в лице</w:t>
      </w:r>
      <w:r w:rsidR="002C7BC5">
        <w:rPr>
          <w:color w:val="000000" w:themeColor="text1"/>
        </w:rPr>
        <w:t xml:space="preserve"> </w:t>
      </w:r>
      <w:proofErr w:type="spellStart"/>
      <w:r w:rsidR="002C7BC5">
        <w:rPr>
          <w:color w:val="000000" w:themeColor="text1"/>
        </w:rPr>
        <w:t>и.о</w:t>
      </w:r>
      <w:proofErr w:type="spellEnd"/>
      <w:r w:rsidR="002C7BC5">
        <w:rPr>
          <w:color w:val="000000" w:themeColor="text1"/>
        </w:rPr>
        <w:t>.</w:t>
      </w:r>
      <w:r w:rsidRPr="0057648E">
        <w:rPr>
          <w:color w:val="000000" w:themeColor="text1"/>
        </w:rPr>
        <w:t xml:space="preserve"> </w:t>
      </w:r>
      <w:r w:rsidRPr="0057648E">
        <w:rPr>
          <w:bCs/>
          <w:color w:val="000000" w:themeColor="text1"/>
        </w:rPr>
        <w:t xml:space="preserve">проректора по научной работе и последипломной подготовке </w:t>
      </w:r>
      <w:proofErr w:type="spellStart"/>
      <w:r w:rsidR="002C7BC5">
        <w:rPr>
          <w:bCs/>
          <w:color w:val="000000" w:themeColor="text1"/>
        </w:rPr>
        <w:t>Гальцовой</w:t>
      </w:r>
      <w:proofErr w:type="spellEnd"/>
      <w:r w:rsidR="002C7BC5">
        <w:rPr>
          <w:bCs/>
          <w:color w:val="000000" w:themeColor="text1"/>
        </w:rPr>
        <w:t xml:space="preserve"> Ирины Александровны</w:t>
      </w:r>
      <w:r w:rsidRPr="0057648E">
        <w:rPr>
          <w:bCs/>
          <w:color w:val="000000" w:themeColor="text1"/>
        </w:rPr>
        <w:t xml:space="preserve">, действующего на основании доверенности от </w:t>
      </w:r>
      <w:r w:rsidR="002C7BC5">
        <w:rPr>
          <w:bCs/>
          <w:color w:val="000000" w:themeColor="text1"/>
        </w:rPr>
        <w:t>26.05.2026</w:t>
      </w:r>
      <w:r w:rsidRPr="0057648E">
        <w:rPr>
          <w:bCs/>
          <w:color w:val="000000" w:themeColor="text1"/>
        </w:rPr>
        <w:t xml:space="preserve"> № </w:t>
      </w:r>
      <w:r w:rsidR="002C7BC5">
        <w:rPr>
          <w:bCs/>
          <w:color w:val="000000" w:themeColor="text1"/>
        </w:rPr>
        <w:t>56</w:t>
      </w:r>
      <w:r w:rsidRPr="0057648E">
        <w:rPr>
          <w:bCs/>
          <w:color w:val="000000" w:themeColor="text1"/>
        </w:rPr>
        <w:t>,</w:t>
      </w:r>
      <w:r w:rsidRPr="0057648E">
        <w:rPr>
          <w:color w:val="000000" w:themeColor="text1"/>
        </w:rPr>
        <w:t xml:space="preserve"> с одной стороны, и </w:t>
      </w:r>
      <w:r w:rsidRPr="0057648E">
        <w:rPr>
          <w:bCs/>
          <w:color w:val="000000" w:themeColor="text1"/>
          <w:u w:val="single"/>
        </w:rPr>
        <w:tab/>
      </w:r>
      <w:r w:rsidRPr="0057648E">
        <w:rPr>
          <w:bCs/>
          <w:color w:val="000000" w:themeColor="text1"/>
          <w:u w:val="single"/>
        </w:rPr>
        <w:tab/>
      </w:r>
      <w:r w:rsidRPr="0057648E">
        <w:rPr>
          <w:color w:val="000000" w:themeColor="text1"/>
        </w:rPr>
        <w:t>(</w:t>
      </w:r>
      <w:r w:rsidRPr="0057648E">
        <w:rPr>
          <w:color w:val="000000" w:themeColor="text1"/>
          <w:u w:val="single"/>
        </w:rPr>
        <w:tab/>
      </w:r>
      <w:r w:rsidRPr="0057648E">
        <w:rPr>
          <w:color w:val="000000" w:themeColor="text1"/>
          <w:u w:val="single"/>
        </w:rPr>
        <w:tab/>
      </w:r>
      <w:r w:rsidRPr="0057648E">
        <w:rPr>
          <w:color w:val="000000" w:themeColor="text1"/>
        </w:rPr>
        <w:t>), далее именуемый «Поставщик», в лице</w:t>
      </w:r>
      <w:r w:rsidRPr="0057648E">
        <w:rPr>
          <w:color w:val="000000" w:themeColor="text1"/>
          <w:u w:val="single"/>
        </w:rPr>
        <w:tab/>
      </w:r>
      <w:r w:rsidRPr="0057648E">
        <w:rPr>
          <w:color w:val="000000" w:themeColor="text1"/>
          <w:u w:val="single"/>
        </w:rPr>
        <w:tab/>
      </w:r>
      <w:r w:rsidRPr="0057648E">
        <w:rPr>
          <w:color w:val="000000" w:themeColor="text1"/>
          <w:u w:val="single"/>
        </w:rPr>
        <w:tab/>
      </w:r>
      <w:r w:rsidRPr="0057648E">
        <w:rPr>
          <w:color w:val="000000" w:themeColor="text1"/>
        </w:rPr>
        <w:t>, действующего на основании</w:t>
      </w:r>
      <w:r w:rsidRPr="0057648E">
        <w:rPr>
          <w:color w:val="000000" w:themeColor="text1"/>
        </w:rPr>
        <w:tab/>
      </w:r>
      <w:r w:rsidRPr="0057648E">
        <w:rPr>
          <w:color w:val="000000" w:themeColor="text1"/>
          <w:u w:val="single"/>
        </w:rPr>
        <w:tab/>
        <w:t>,</w:t>
      </w:r>
      <w:r w:rsidRPr="0057648E">
        <w:rPr>
          <w:color w:val="000000" w:themeColor="text1"/>
        </w:rPr>
        <w:t xml:space="preserve"> с другой стороны, именуемые вместе «Стороны», в соответствии с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9620F4">
        <w:rPr>
          <w:color w:val="000000" w:themeColor="text1"/>
        </w:rPr>
        <w:t xml:space="preserve"> (далее – Федеральный закон № 44-ФЗ)</w:t>
      </w:r>
      <w:r w:rsidRPr="0057648E">
        <w:rPr>
          <w:color w:val="000000" w:themeColor="text1"/>
        </w:rPr>
        <w:t>, заключили настоящий контракт на поставку товара (далее - Контракт) о нижеследующем:</w:t>
      </w:r>
    </w:p>
    <w:p w:rsidR="00D01548" w:rsidRPr="0057648E" w:rsidRDefault="00D01548" w:rsidP="009620F4">
      <w:pPr>
        <w:autoSpaceDE w:val="0"/>
        <w:autoSpaceDN w:val="0"/>
        <w:adjustRightInd w:val="0"/>
        <w:spacing w:before="0" w:after="0" w:line="240" w:lineRule="auto"/>
        <w:ind w:firstLine="426"/>
      </w:pPr>
    </w:p>
    <w:p w:rsidR="00D01548" w:rsidRPr="0057648E" w:rsidRDefault="00D01548" w:rsidP="009620F4">
      <w:pPr>
        <w:pStyle w:val="1"/>
        <w:spacing w:before="0" w:after="0" w:line="240" w:lineRule="auto"/>
        <w:ind w:firstLine="426"/>
        <w:rPr>
          <w:sz w:val="22"/>
          <w:szCs w:val="22"/>
        </w:rPr>
      </w:pPr>
      <w:bookmarkStart w:id="3" w:name="_ref_48772615"/>
      <w:r w:rsidRPr="0057648E">
        <w:rPr>
          <w:sz w:val="22"/>
          <w:szCs w:val="22"/>
        </w:rPr>
        <w:t>Предмет Контракта</w:t>
      </w:r>
      <w:bookmarkEnd w:id="3"/>
    </w:p>
    <w:p w:rsidR="00D01548" w:rsidRPr="0057648E" w:rsidRDefault="00D01548" w:rsidP="009620F4">
      <w:pPr>
        <w:pStyle w:val="2"/>
        <w:spacing w:before="0" w:after="0" w:line="240" w:lineRule="auto"/>
        <w:rPr>
          <w:szCs w:val="22"/>
        </w:rPr>
      </w:pPr>
      <w:r w:rsidRPr="0057648E">
        <w:rPr>
          <w:szCs w:val="22"/>
        </w:rPr>
        <w:t>Поставщик обязуется поставить Заказчику товар, указанный в приложении № 1 "Спецификация товара" (далее - товар), в обусловленный Контрактом срок, а Заказчик обязуется принять и оплатить этот товар в порядке и сроки, установленные Контрактом.</w:t>
      </w:r>
    </w:p>
    <w:p w:rsidR="00D01548" w:rsidRPr="0057648E" w:rsidRDefault="00D01548" w:rsidP="009620F4">
      <w:pPr>
        <w:pStyle w:val="2"/>
        <w:spacing w:before="0" w:after="0" w:line="240" w:lineRule="auto"/>
        <w:rPr>
          <w:szCs w:val="22"/>
        </w:rPr>
      </w:pPr>
      <w:r w:rsidRPr="0057648E">
        <w:rPr>
          <w:szCs w:val="22"/>
        </w:rPr>
        <w:t xml:space="preserve">При заключении настоящего Контракта Поставщик подтверждает, что соответствует обязательным требованиям, установленным </w:t>
      </w:r>
      <w:proofErr w:type="spellStart"/>
      <w:r w:rsidRPr="0057648E">
        <w:rPr>
          <w:szCs w:val="22"/>
        </w:rPr>
        <w:t>ч.ч</w:t>
      </w:r>
      <w:proofErr w:type="spellEnd"/>
      <w:r w:rsidRPr="0057648E">
        <w:rPr>
          <w:szCs w:val="22"/>
        </w:rPr>
        <w:t xml:space="preserve">.  1, 1.1 ст. 31 Федерального закона </w:t>
      </w:r>
      <w:r w:rsidR="009620F4">
        <w:rPr>
          <w:szCs w:val="22"/>
        </w:rPr>
        <w:t>№ 44-ФЗ.</w:t>
      </w:r>
    </w:p>
    <w:p w:rsidR="00D01548" w:rsidRPr="0057648E" w:rsidRDefault="00D01548" w:rsidP="009620F4">
      <w:pPr>
        <w:numPr>
          <w:ilvl w:val="1"/>
          <w:numId w:val="11"/>
        </w:numPr>
        <w:tabs>
          <w:tab w:val="left" w:pos="993"/>
        </w:tabs>
        <w:spacing w:before="0" w:after="0" w:line="240" w:lineRule="auto"/>
        <w:ind w:left="0" w:firstLine="709"/>
        <w:outlineLvl w:val="1"/>
        <w:rPr>
          <w:bCs/>
          <w:color w:val="000000" w:themeColor="text1"/>
        </w:rPr>
      </w:pPr>
      <w:r w:rsidRPr="0057648E">
        <w:rPr>
          <w:bCs/>
          <w:color w:val="000000" w:themeColor="text1"/>
        </w:rPr>
        <w:t xml:space="preserve">. Идентификационный код закупки: </w:t>
      </w:r>
      <w:r w:rsidRPr="0057648E">
        <w:rPr>
          <w:color w:val="000000" w:themeColor="text1"/>
        </w:rPr>
        <w:t>261701801361370170100100190000000244.</w:t>
      </w:r>
    </w:p>
    <w:p w:rsidR="00D01548" w:rsidRDefault="00D01548" w:rsidP="009620F4">
      <w:pPr>
        <w:pStyle w:val="2"/>
        <w:numPr>
          <w:ilvl w:val="0"/>
          <w:numId w:val="0"/>
        </w:numPr>
        <w:spacing w:before="0" w:after="0" w:line="240" w:lineRule="auto"/>
        <w:ind w:firstLine="709"/>
        <w:rPr>
          <w:color w:val="000000" w:themeColor="text1"/>
          <w:szCs w:val="22"/>
        </w:rPr>
      </w:pPr>
      <w:r w:rsidRPr="0057648E">
        <w:rPr>
          <w:color w:val="000000" w:themeColor="text1"/>
          <w:szCs w:val="22"/>
        </w:rPr>
        <w:t>1.4 Настоящий контракт заключается в электронной форме посредством Единого агрегатора торговли (далее – ЕАТ).</w:t>
      </w:r>
    </w:p>
    <w:p w:rsidR="00D01548" w:rsidRPr="00D01548" w:rsidRDefault="00D01548" w:rsidP="009620F4">
      <w:pPr>
        <w:spacing w:before="0" w:after="0" w:line="240" w:lineRule="auto"/>
      </w:pPr>
    </w:p>
    <w:p w:rsidR="00030EFC" w:rsidRPr="00AB7A7A" w:rsidRDefault="00030EFC" w:rsidP="009620F4">
      <w:pPr>
        <w:pStyle w:val="1"/>
        <w:spacing w:before="0" w:after="0" w:line="240" w:lineRule="auto"/>
      </w:pPr>
      <w:r w:rsidRPr="00AB7A7A">
        <w:t>Комплектность и документы на товар</w:t>
      </w:r>
      <w:bookmarkEnd w:id="2"/>
    </w:p>
    <w:p w:rsidR="00030EFC" w:rsidRPr="00AB7A7A" w:rsidRDefault="00030EFC" w:rsidP="009620F4">
      <w:pPr>
        <w:pStyle w:val="2"/>
        <w:spacing w:before="0" w:after="0" w:line="240" w:lineRule="auto"/>
        <w:ind w:firstLine="426"/>
      </w:pPr>
      <w:bookmarkStart w:id="4" w:name="_ref_49276274"/>
      <w:r w:rsidRPr="00AB7A7A">
        <w:t>Комплектность товара указана в Приложении № </w:t>
      </w:r>
      <w:r w:rsidRPr="00AB7A7A">
        <w:fldChar w:fldCharType="begin" w:fldLock="1"/>
      </w:r>
      <w:r w:rsidRPr="00AB7A7A">
        <w:instrText xml:space="preserve"> REF _ref_38802458 \h \n \! </w:instrText>
      </w:r>
      <w:r w:rsidR="00580242" w:rsidRPr="00AB7A7A">
        <w:instrText xml:space="preserve"> \* MERGEFORMAT </w:instrText>
      </w:r>
      <w:r w:rsidRPr="00AB7A7A">
        <w:fldChar w:fldCharType="separate"/>
      </w:r>
      <w:r w:rsidRPr="00AB7A7A">
        <w:t>1</w:t>
      </w:r>
      <w:r w:rsidRPr="00AB7A7A">
        <w:fldChar w:fldCharType="end"/>
      </w:r>
      <w:r w:rsidRPr="00AB7A7A">
        <w:t xml:space="preserve"> к </w:t>
      </w:r>
      <w:r w:rsidR="007D5EDB" w:rsidRPr="00AB7A7A">
        <w:t>Контракт</w:t>
      </w:r>
      <w:r w:rsidRPr="00AB7A7A">
        <w:t>у ("Спецификация товара").</w:t>
      </w:r>
      <w:bookmarkEnd w:id="4"/>
    </w:p>
    <w:p w:rsidR="00030EFC" w:rsidRPr="00AB7A7A" w:rsidRDefault="00030EFC" w:rsidP="009620F4">
      <w:pPr>
        <w:pStyle w:val="2"/>
        <w:spacing w:before="0" w:after="0" w:line="240" w:lineRule="auto"/>
        <w:ind w:firstLine="426"/>
      </w:pPr>
      <w:bookmarkStart w:id="5" w:name="_ref_49276275"/>
      <w:r w:rsidRPr="00AB7A7A">
        <w:t>Передача некомплектного товара</w:t>
      </w:r>
      <w:bookmarkEnd w:id="5"/>
    </w:p>
    <w:p w:rsidR="00030EFC" w:rsidRPr="00AB7A7A" w:rsidRDefault="003B207B" w:rsidP="009620F4">
      <w:pPr>
        <w:pStyle w:val="3"/>
        <w:spacing w:before="0" w:after="0" w:line="240" w:lineRule="auto"/>
        <w:ind w:firstLine="426"/>
      </w:pPr>
      <w:bookmarkStart w:id="6" w:name="_ref_49276277"/>
      <w:r w:rsidRPr="00AB7A7A">
        <w:t>Заказчик</w:t>
      </w:r>
      <w:r w:rsidR="00030EFC" w:rsidRPr="00AB7A7A">
        <w:t xml:space="preserve">, которому поставлен товар с нарушением условий </w:t>
      </w:r>
      <w:r w:rsidR="007D5EDB" w:rsidRPr="00AB7A7A">
        <w:t>Контракт</w:t>
      </w:r>
      <w:r w:rsidR="00030EFC" w:rsidRPr="00AB7A7A">
        <w:t xml:space="preserve">а,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w:t>
      </w:r>
      <w:r w:rsidRPr="00AB7A7A">
        <w:t xml:space="preserve">за исключением случая, когда </w:t>
      </w:r>
      <w:r w:rsidR="00030EFC" w:rsidRPr="00AB7A7A">
        <w:t>Поставщик, получивший уведомление</w:t>
      </w:r>
      <w:r w:rsidRPr="00AB7A7A">
        <w:t xml:space="preserve"> Заказчика </w:t>
      </w:r>
      <w:r w:rsidR="00030EFC" w:rsidRPr="00AB7A7A">
        <w:t>о некомплектности поставлен</w:t>
      </w:r>
      <w:r w:rsidRPr="00AB7A7A">
        <w:t>ных товаров, без промедления доукомплектует товар</w:t>
      </w:r>
      <w:r w:rsidR="00030EFC" w:rsidRPr="00AB7A7A">
        <w:t xml:space="preserve"> либо</w:t>
      </w:r>
      <w:r w:rsidRPr="00AB7A7A">
        <w:t xml:space="preserve"> </w:t>
      </w:r>
      <w:r w:rsidR="00030EFC" w:rsidRPr="00AB7A7A">
        <w:t xml:space="preserve">заменит </w:t>
      </w:r>
      <w:r w:rsidRPr="00AB7A7A">
        <w:t xml:space="preserve">его </w:t>
      </w:r>
      <w:r w:rsidR="00030EFC" w:rsidRPr="00AB7A7A">
        <w:t>комплектным</w:t>
      </w:r>
      <w:r w:rsidRPr="00AB7A7A">
        <w:t xml:space="preserve"> товаром</w:t>
      </w:r>
      <w:r w:rsidR="00030EFC" w:rsidRPr="00AB7A7A">
        <w:t>.</w:t>
      </w:r>
      <w:bookmarkEnd w:id="6"/>
    </w:p>
    <w:p w:rsidR="00030EFC" w:rsidRPr="00AB7A7A" w:rsidRDefault="00030EFC" w:rsidP="009620F4">
      <w:pPr>
        <w:pStyle w:val="3"/>
        <w:spacing w:before="0" w:after="0" w:line="240" w:lineRule="auto"/>
        <w:ind w:firstLine="426"/>
      </w:pPr>
      <w:bookmarkStart w:id="7" w:name="_ref_49276278"/>
      <w:r w:rsidRPr="00AB7A7A">
        <w:t xml:space="preserve">В случае передачи некомплектного товара (ст. 478 ГК РФ) </w:t>
      </w:r>
      <w:r w:rsidR="00C97CE4" w:rsidRPr="00AB7A7A">
        <w:t>Заказчик</w:t>
      </w:r>
      <w:r w:rsidRPr="00AB7A7A">
        <w:t xml:space="preserve"> вправе по своему выбору потребовать от Поставщика:</w:t>
      </w:r>
      <w:r w:rsidR="00B31FF3" w:rsidRPr="00AB7A7A">
        <w:t xml:space="preserve"> </w:t>
      </w:r>
      <w:r w:rsidRPr="00AB7A7A">
        <w:t>- соразмерного уменьшения покупной цены;</w:t>
      </w:r>
      <w:r w:rsidR="00B31FF3" w:rsidRPr="00AB7A7A">
        <w:t xml:space="preserve"> </w:t>
      </w:r>
      <w:r w:rsidRPr="00AB7A7A">
        <w:t>- доукомплектования товара в разумный срок.</w:t>
      </w:r>
      <w:bookmarkEnd w:id="7"/>
    </w:p>
    <w:p w:rsidR="00E23D34" w:rsidRPr="00AB7A7A" w:rsidRDefault="00030EFC" w:rsidP="009620F4">
      <w:pPr>
        <w:spacing w:before="0" w:after="0" w:line="240" w:lineRule="auto"/>
        <w:ind w:firstLine="426"/>
      </w:pPr>
      <w:r w:rsidRPr="00AB7A7A">
        <w:t xml:space="preserve">Если Поставщик в разумный срок не выполнит требования </w:t>
      </w:r>
      <w:r w:rsidR="00E86A94" w:rsidRPr="00AB7A7A">
        <w:t>Заказчика</w:t>
      </w:r>
      <w:r w:rsidRPr="00AB7A7A">
        <w:t xml:space="preserve"> о доукомплектовании товара, </w:t>
      </w:r>
      <w:r w:rsidR="00C97CE4" w:rsidRPr="00AB7A7A">
        <w:t>Заказчик</w:t>
      </w:r>
      <w:r w:rsidRPr="00AB7A7A">
        <w:t xml:space="preserve"> вправе по своему выбору:</w:t>
      </w:r>
    </w:p>
    <w:p w:rsidR="00E23D34" w:rsidRPr="00AB7A7A" w:rsidRDefault="00030EFC" w:rsidP="009620F4">
      <w:pPr>
        <w:spacing w:before="0" w:after="0" w:line="240" w:lineRule="auto"/>
        <w:ind w:firstLine="426"/>
      </w:pPr>
      <w:r w:rsidRPr="00AB7A7A">
        <w:t>- потребовать замены некомплектного товара на комплектный;</w:t>
      </w:r>
    </w:p>
    <w:p w:rsidR="00030EFC" w:rsidRPr="00AB7A7A" w:rsidRDefault="00030EFC" w:rsidP="009620F4">
      <w:pPr>
        <w:spacing w:before="0" w:after="0" w:line="240" w:lineRule="auto"/>
        <w:ind w:firstLine="426"/>
      </w:pPr>
      <w:r w:rsidRPr="00AB7A7A">
        <w:t xml:space="preserve">- отказаться от исполнения </w:t>
      </w:r>
      <w:r w:rsidR="007D5EDB" w:rsidRPr="00AB7A7A">
        <w:t>Контракт</w:t>
      </w:r>
      <w:r w:rsidRPr="00AB7A7A">
        <w:t>а и потребовать возврата уплаченной денежной суммы.</w:t>
      </w:r>
    </w:p>
    <w:p w:rsidR="00030EFC" w:rsidRPr="00AB7A7A" w:rsidRDefault="00030EFC" w:rsidP="009620F4">
      <w:pPr>
        <w:pStyle w:val="2"/>
        <w:spacing w:before="0" w:after="0" w:line="240" w:lineRule="auto"/>
        <w:ind w:firstLine="426"/>
      </w:pPr>
      <w:bookmarkStart w:id="8" w:name="_ref_49276276"/>
      <w:r w:rsidRPr="00AB7A7A">
        <w:t>Документы на товар</w:t>
      </w:r>
      <w:bookmarkEnd w:id="8"/>
    </w:p>
    <w:p w:rsidR="00030EFC" w:rsidRPr="00AB7A7A" w:rsidRDefault="00030EFC" w:rsidP="009620F4">
      <w:pPr>
        <w:pStyle w:val="3"/>
        <w:spacing w:before="0" w:after="0" w:line="240" w:lineRule="auto"/>
        <w:ind w:firstLine="426"/>
      </w:pPr>
      <w:bookmarkStart w:id="9" w:name="_ref_49276280"/>
      <w:r w:rsidRPr="00AB7A7A">
        <w:t xml:space="preserve">Поставщик обязан передать </w:t>
      </w:r>
      <w:r w:rsidR="00DF2FB2" w:rsidRPr="00AB7A7A">
        <w:t xml:space="preserve">Заказчику </w:t>
      </w:r>
      <w:r w:rsidRPr="00AB7A7A">
        <w:t>следующие документы на товар:</w:t>
      </w:r>
      <w:bookmarkEnd w:id="9"/>
    </w:p>
    <w:p w:rsidR="00030EFC" w:rsidRPr="00AB7A7A" w:rsidRDefault="00030EFC" w:rsidP="009620F4">
      <w:pPr>
        <w:pStyle w:val="ab"/>
        <w:numPr>
          <w:ilvl w:val="0"/>
          <w:numId w:val="2"/>
        </w:numPr>
        <w:spacing w:before="0" w:after="0" w:line="240" w:lineRule="auto"/>
        <w:ind w:left="0" w:firstLine="426"/>
        <w:jc w:val="both"/>
      </w:pPr>
      <w:r w:rsidRPr="00AB7A7A">
        <w:t xml:space="preserve">счет-фактуру </w:t>
      </w:r>
      <w:r w:rsidR="00580242" w:rsidRPr="00AB7A7A">
        <w:t xml:space="preserve">в двух </w:t>
      </w:r>
      <w:r w:rsidR="00393784" w:rsidRPr="00AB7A7A">
        <w:t>экземплярах (</w:t>
      </w:r>
      <w:r w:rsidR="0038403F" w:rsidRPr="00AB7A7A">
        <w:t>при наличии)</w:t>
      </w:r>
      <w:r w:rsidRPr="00AB7A7A">
        <w:t>;</w:t>
      </w:r>
    </w:p>
    <w:p w:rsidR="00030EFC" w:rsidRDefault="00030EFC" w:rsidP="009620F4">
      <w:pPr>
        <w:pStyle w:val="ab"/>
        <w:numPr>
          <w:ilvl w:val="0"/>
          <w:numId w:val="2"/>
        </w:numPr>
        <w:spacing w:before="0" w:after="0" w:line="240" w:lineRule="auto"/>
        <w:ind w:left="0" w:firstLine="426"/>
        <w:jc w:val="both"/>
      </w:pPr>
      <w:r w:rsidRPr="00AB7A7A">
        <w:t xml:space="preserve">товарную накладную (№ ТОРГ-12) в двух экземплярах на каждую партию товара </w:t>
      </w:r>
      <w:r w:rsidR="003973FB" w:rsidRPr="00AB7A7A">
        <w:t xml:space="preserve">или универсальный передаточный документ </w:t>
      </w:r>
      <w:r w:rsidRPr="00AB7A7A">
        <w:t>(один экземпляр возвращается Поставщику после подписания);</w:t>
      </w:r>
    </w:p>
    <w:p w:rsidR="00CA6542" w:rsidRDefault="00CA6542" w:rsidP="009620F4">
      <w:pPr>
        <w:pStyle w:val="ab"/>
        <w:numPr>
          <w:ilvl w:val="0"/>
          <w:numId w:val="2"/>
        </w:numPr>
        <w:spacing w:before="0" w:after="0" w:line="240" w:lineRule="auto"/>
        <w:ind w:left="0" w:firstLine="426"/>
        <w:jc w:val="both"/>
      </w:pPr>
      <w:r>
        <w:t>т</w:t>
      </w:r>
      <w:r w:rsidRPr="00CA6542">
        <w:t>ехническую документацию, инструкцию пользователя (руков</w:t>
      </w:r>
      <w:r>
        <w:t>одство по эксплуатации)</w:t>
      </w:r>
      <w:r w:rsidRPr="00CA6542">
        <w:t>;</w:t>
      </w:r>
    </w:p>
    <w:p w:rsidR="00D01548" w:rsidRPr="00AB7A7A" w:rsidRDefault="00CA6542" w:rsidP="009620F4">
      <w:pPr>
        <w:pStyle w:val="ab"/>
        <w:numPr>
          <w:ilvl w:val="0"/>
          <w:numId w:val="2"/>
        </w:numPr>
        <w:spacing w:before="0" w:after="0" w:line="240" w:lineRule="auto"/>
        <w:ind w:left="0" w:firstLine="426"/>
        <w:jc w:val="both"/>
      </w:pPr>
      <w:r>
        <w:t xml:space="preserve">гарантию Поставщика на Оборудование, </w:t>
      </w:r>
      <w:r w:rsidRPr="00CA6542">
        <w:t>срок действия которой составляет не менее 12 месяцев</w:t>
      </w:r>
      <w:r w:rsidR="00D01548">
        <w:t>.</w:t>
      </w:r>
    </w:p>
    <w:p w:rsidR="002C27A5" w:rsidRPr="00AB7A7A" w:rsidRDefault="002C27A5" w:rsidP="009620F4">
      <w:pPr>
        <w:spacing w:before="0" w:after="0" w:line="240" w:lineRule="auto"/>
        <w:ind w:firstLine="426"/>
      </w:pPr>
      <w:r w:rsidRPr="00AB7A7A">
        <w:t xml:space="preserve">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w:t>
      </w:r>
      <w:r w:rsidR="007D5EDB" w:rsidRPr="00AB7A7A">
        <w:t>Контракт</w:t>
      </w:r>
      <w:r w:rsidRPr="00AB7A7A">
        <w:t>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rsidR="00030EFC" w:rsidRPr="00AB7A7A" w:rsidRDefault="00030EFC" w:rsidP="009620F4">
      <w:pPr>
        <w:pStyle w:val="3"/>
        <w:spacing w:before="0" w:after="0" w:line="240" w:lineRule="auto"/>
        <w:ind w:firstLine="426"/>
      </w:pPr>
      <w:bookmarkStart w:id="10" w:name="_ref_49276281"/>
      <w:r w:rsidRPr="00AB7A7A">
        <w:t xml:space="preserve">Счет-фактура передается </w:t>
      </w:r>
      <w:r w:rsidR="0038403F" w:rsidRPr="00AB7A7A">
        <w:t>Заказчику</w:t>
      </w:r>
      <w:r w:rsidRPr="00AB7A7A">
        <w:t xml:space="preserve"> в тече</w:t>
      </w:r>
      <w:r w:rsidR="00C12709" w:rsidRPr="00AB7A7A">
        <w:t>ние 5</w:t>
      </w:r>
      <w:r w:rsidR="00580242" w:rsidRPr="00AB7A7A">
        <w:t xml:space="preserve"> (</w:t>
      </w:r>
      <w:r w:rsidR="00393784" w:rsidRPr="00AB7A7A">
        <w:t>пяти) дней</w:t>
      </w:r>
      <w:r w:rsidRPr="00AB7A7A">
        <w:t xml:space="preserve"> с момента отгрузки товара или получения Поставщиком </w:t>
      </w:r>
      <w:r w:rsidR="00580242" w:rsidRPr="00AB7A7A">
        <w:t>авансового платежа</w:t>
      </w:r>
      <w:r w:rsidRPr="00AB7A7A">
        <w:t xml:space="preserve"> в счет предстоящей поставки товара.</w:t>
      </w:r>
      <w:bookmarkEnd w:id="10"/>
    </w:p>
    <w:p w:rsidR="00030EFC" w:rsidRPr="00AB7A7A" w:rsidRDefault="003973FB" w:rsidP="009620F4">
      <w:pPr>
        <w:spacing w:before="0" w:after="0" w:line="240" w:lineRule="auto"/>
        <w:ind w:firstLine="426"/>
      </w:pPr>
      <w:r w:rsidRPr="00AB7A7A">
        <w:lastRenderedPageBreak/>
        <w:t>Товарная н</w:t>
      </w:r>
      <w:r w:rsidR="00030EFC" w:rsidRPr="00AB7A7A">
        <w:t>акладная</w:t>
      </w:r>
      <w:r w:rsidRPr="00AB7A7A">
        <w:t xml:space="preserve"> или универсальный передаточный документ</w:t>
      </w:r>
      <w:r w:rsidR="00030EFC" w:rsidRPr="00AB7A7A">
        <w:t xml:space="preserve"> </w:t>
      </w:r>
      <w:r w:rsidRPr="00AB7A7A">
        <w:t>вместе с</w:t>
      </w:r>
      <w:r w:rsidR="00030EFC" w:rsidRPr="00AB7A7A">
        <w:t xml:space="preserve"> други</w:t>
      </w:r>
      <w:r w:rsidRPr="00AB7A7A">
        <w:t>ми</w:t>
      </w:r>
      <w:r w:rsidR="00030EFC" w:rsidRPr="00AB7A7A">
        <w:t xml:space="preserve"> документ</w:t>
      </w:r>
      <w:r w:rsidRPr="00AB7A7A">
        <w:t>ами</w:t>
      </w:r>
      <w:r w:rsidR="00030EFC" w:rsidRPr="00AB7A7A">
        <w:t xml:space="preserve"> на товар передаются </w:t>
      </w:r>
      <w:r w:rsidR="0038403F" w:rsidRPr="00AB7A7A">
        <w:t>Заказчику</w:t>
      </w:r>
      <w:r w:rsidR="00030EFC" w:rsidRPr="00AB7A7A">
        <w:t xml:space="preserve"> одновременно с товаром.</w:t>
      </w:r>
    </w:p>
    <w:p w:rsidR="00B31FF3" w:rsidRPr="00AB7A7A" w:rsidRDefault="00B31FF3" w:rsidP="009620F4">
      <w:pPr>
        <w:spacing w:before="0" w:after="0" w:line="240" w:lineRule="auto"/>
        <w:ind w:firstLine="426"/>
      </w:pPr>
    </w:p>
    <w:p w:rsidR="00030EFC" w:rsidRPr="00AB7A7A" w:rsidRDefault="00030EFC" w:rsidP="009620F4">
      <w:pPr>
        <w:pStyle w:val="1"/>
        <w:spacing w:before="0" w:after="0" w:line="240" w:lineRule="auto"/>
        <w:ind w:firstLine="426"/>
      </w:pPr>
      <w:bookmarkStart w:id="11" w:name="_ref_49318189"/>
      <w:r w:rsidRPr="00AB7A7A">
        <w:t>Качество товара и гарантийный срок</w:t>
      </w:r>
      <w:bookmarkEnd w:id="11"/>
    </w:p>
    <w:p w:rsidR="00030EFC" w:rsidRPr="00E101B1" w:rsidRDefault="00030EFC" w:rsidP="009620F4">
      <w:pPr>
        <w:pStyle w:val="2"/>
        <w:spacing w:before="0" w:after="0" w:line="240" w:lineRule="auto"/>
        <w:ind w:firstLine="426"/>
      </w:pPr>
      <w:bookmarkStart w:id="12" w:name="_ref_49318202"/>
      <w:r w:rsidRPr="00AB7A7A">
        <w:t xml:space="preserve">Передаваемый по </w:t>
      </w:r>
      <w:r w:rsidR="007D5EDB" w:rsidRPr="00AB7A7A">
        <w:t>Контракт</w:t>
      </w:r>
      <w:r w:rsidRPr="00AB7A7A">
        <w:t xml:space="preserve">у товар не был в употреблении и </w:t>
      </w:r>
      <w:r w:rsidRPr="00E101B1">
        <w:t>недостатков не имеет.</w:t>
      </w:r>
      <w:bookmarkEnd w:id="12"/>
    </w:p>
    <w:p w:rsidR="00030EFC" w:rsidRPr="00E101B1" w:rsidRDefault="00030EFC" w:rsidP="009620F4">
      <w:pPr>
        <w:pStyle w:val="2"/>
        <w:spacing w:before="0" w:after="0" w:line="240" w:lineRule="auto"/>
        <w:ind w:firstLine="426"/>
      </w:pPr>
      <w:bookmarkStart w:id="13" w:name="_ref_49318215"/>
      <w:r w:rsidRPr="00E101B1">
        <w:t>Качество</w:t>
      </w:r>
      <w:r w:rsidR="000262CF" w:rsidRPr="00E101B1">
        <w:t xml:space="preserve"> </w:t>
      </w:r>
      <w:r w:rsidRPr="00E101B1">
        <w:t>товара </w:t>
      </w:r>
      <w:r w:rsidR="000262CF" w:rsidRPr="00E101B1">
        <w:t xml:space="preserve"> </w:t>
      </w:r>
      <w:r w:rsidRPr="00E101B1">
        <w:t xml:space="preserve"> должно соответствовать обязательным требованиям, установленным </w:t>
      </w:r>
      <w:r w:rsidR="00E86A94" w:rsidRPr="00E101B1">
        <w:t>действующим законодательством</w:t>
      </w:r>
      <w:r w:rsidRPr="00E101B1">
        <w:t xml:space="preserve"> для соответствующего вида товара.</w:t>
      </w:r>
      <w:bookmarkEnd w:id="13"/>
    </w:p>
    <w:p w:rsidR="00030EFC" w:rsidRPr="00E101B1" w:rsidRDefault="000C582F" w:rsidP="009620F4">
      <w:pPr>
        <w:pStyle w:val="Warning"/>
        <w:spacing w:before="0" w:after="0" w:line="240" w:lineRule="auto"/>
        <w:ind w:firstLine="426"/>
        <w:rPr>
          <w:color w:val="auto"/>
        </w:rPr>
      </w:pPr>
      <w:r w:rsidRPr="00E101B1">
        <w:rPr>
          <w:i w:val="0"/>
          <w:color w:val="auto"/>
        </w:rPr>
        <w:t>П</w:t>
      </w:r>
      <w:r w:rsidR="00030EFC" w:rsidRPr="00E101B1">
        <w:rPr>
          <w:i w:val="0"/>
          <w:color w:val="auto"/>
        </w:rPr>
        <w:t xml:space="preserve">оставщик отвечает за недостатки товара, если не докажет, что они возникли после передачи товара вследствие нарушения </w:t>
      </w:r>
      <w:r w:rsidR="00E86A94" w:rsidRPr="00E101B1">
        <w:rPr>
          <w:i w:val="0"/>
          <w:color w:val="auto"/>
        </w:rPr>
        <w:t>Заказчиком</w:t>
      </w:r>
      <w:r w:rsidR="00030EFC" w:rsidRPr="00E101B1">
        <w:rPr>
          <w:i w:val="0"/>
          <w:color w:val="auto"/>
        </w:rPr>
        <w:t xml:space="preserve"> правил пользования товаром или его хранения, либо действий третьих лиц, либо обстоятельств непреодолимой силы (</w:t>
      </w:r>
      <w:hyperlink r:id="rId7" w:history="1">
        <w:r w:rsidR="00030EFC" w:rsidRPr="00E101B1">
          <w:rPr>
            <w:rStyle w:val="af9"/>
            <w:i w:val="0"/>
            <w:color w:val="auto"/>
          </w:rPr>
          <w:t>п. 2 ст. 476</w:t>
        </w:r>
      </w:hyperlink>
      <w:r w:rsidR="00E101B1">
        <w:rPr>
          <w:i w:val="0"/>
          <w:color w:val="auto"/>
        </w:rPr>
        <w:t xml:space="preserve"> ГК РФ).</w:t>
      </w:r>
    </w:p>
    <w:p w:rsidR="00030EFC" w:rsidRPr="00E101B1" w:rsidRDefault="00030EFC" w:rsidP="009620F4">
      <w:pPr>
        <w:pStyle w:val="2"/>
        <w:spacing w:before="0" w:after="0" w:line="240" w:lineRule="auto"/>
        <w:ind w:firstLine="426"/>
      </w:pPr>
      <w:bookmarkStart w:id="14" w:name="_ref_49318241"/>
      <w:r w:rsidRPr="00E101B1">
        <w:t>Гарантийный срок на товар указан в Приложении № </w:t>
      </w:r>
      <w:r w:rsidRPr="00E101B1">
        <w:fldChar w:fldCharType="begin" w:fldLock="1"/>
      </w:r>
      <w:r w:rsidRPr="00E101B1">
        <w:instrText xml:space="preserve"> REF _ref_38802458 \h \n \! </w:instrText>
      </w:r>
      <w:r w:rsidR="006A3189" w:rsidRPr="00E101B1">
        <w:instrText xml:space="preserve"> \* MERGEFORMAT </w:instrText>
      </w:r>
      <w:r w:rsidRPr="00E101B1">
        <w:fldChar w:fldCharType="separate"/>
      </w:r>
      <w:r w:rsidRPr="00E101B1">
        <w:t>1</w:t>
      </w:r>
      <w:r w:rsidRPr="00E101B1">
        <w:fldChar w:fldCharType="end"/>
      </w:r>
      <w:r w:rsidRPr="00E101B1">
        <w:t xml:space="preserve"> к </w:t>
      </w:r>
      <w:r w:rsidR="007D5EDB" w:rsidRPr="00E101B1">
        <w:t>Контракт</w:t>
      </w:r>
      <w:r w:rsidRPr="00E101B1">
        <w:t>у ("Спецификация товара").</w:t>
      </w:r>
      <w:bookmarkEnd w:id="14"/>
    </w:p>
    <w:p w:rsidR="00030EFC" w:rsidRPr="00AB7A7A" w:rsidRDefault="00030EFC" w:rsidP="009620F4">
      <w:pPr>
        <w:spacing w:before="0" w:after="0" w:line="240" w:lineRule="auto"/>
        <w:ind w:firstLine="426"/>
      </w:pPr>
      <w:r w:rsidRPr="00AB7A7A">
        <w:t>Гарантийный срок исчисляется с момента передачи товара </w:t>
      </w:r>
      <w:r w:rsidR="00E27F6C" w:rsidRPr="00AB7A7A">
        <w:t>Заказчику</w:t>
      </w:r>
      <w:r w:rsidRPr="00AB7A7A">
        <w:t>.</w:t>
      </w:r>
    </w:p>
    <w:p w:rsidR="00030EFC" w:rsidRPr="00AB7A7A" w:rsidRDefault="00030EFC" w:rsidP="009620F4">
      <w:pPr>
        <w:pStyle w:val="2"/>
        <w:spacing w:before="0" w:after="0" w:line="240" w:lineRule="auto"/>
        <w:ind w:firstLine="426"/>
      </w:pPr>
      <w:bookmarkStart w:id="15" w:name="_ref_49318280"/>
      <w:r w:rsidRPr="00AB7A7A">
        <w:t>Передача товара ненадлежащего качества</w:t>
      </w:r>
      <w:bookmarkEnd w:id="15"/>
    </w:p>
    <w:p w:rsidR="00030EFC" w:rsidRPr="00AB7A7A" w:rsidRDefault="00030EFC" w:rsidP="009620F4">
      <w:pPr>
        <w:pStyle w:val="3"/>
        <w:spacing w:before="0" w:after="0" w:line="240" w:lineRule="auto"/>
        <w:ind w:firstLine="426"/>
      </w:pPr>
      <w:bookmarkStart w:id="16" w:name="_ref_49318293"/>
      <w:r w:rsidRPr="00AB7A7A">
        <w:t xml:space="preserve">Получив товары ненадлежащего качества, </w:t>
      </w:r>
      <w:r w:rsidR="003B207B" w:rsidRPr="00AB7A7A">
        <w:t>Заказчик</w:t>
      </w:r>
      <w:r w:rsidRPr="00AB7A7A">
        <w:t xml:space="preserve"> вправе предъявить Поставщику требования, предусмотренные ст. 475 ГК РФ, если Поставщик, получивший уведомление </w:t>
      </w:r>
      <w:r w:rsidR="003B207B" w:rsidRPr="00AB7A7A">
        <w:t>Заказчика</w:t>
      </w:r>
      <w:r w:rsidRPr="00AB7A7A">
        <w:t xml:space="preserve"> о недостатках поставленных товаров, без промедления не заменит поставленные товары товарами надлежащего качества.</w:t>
      </w:r>
      <w:bookmarkEnd w:id="16"/>
    </w:p>
    <w:p w:rsidR="00030EFC" w:rsidRPr="00AB7A7A" w:rsidRDefault="00030EFC" w:rsidP="009620F4">
      <w:pPr>
        <w:pStyle w:val="3"/>
        <w:spacing w:before="0" w:after="0" w:line="240" w:lineRule="auto"/>
        <w:ind w:firstLine="426"/>
      </w:pPr>
      <w:bookmarkStart w:id="17" w:name="_ref_49318306"/>
      <w:r w:rsidRPr="00AB7A7A">
        <w:t xml:space="preserve">Если недостатки товара не были оговорены Поставщиком, </w:t>
      </w:r>
      <w:r w:rsidR="00C97CE4" w:rsidRPr="00AB7A7A">
        <w:t>Заказчик</w:t>
      </w:r>
      <w:r w:rsidRPr="00AB7A7A">
        <w:t>, которому передан товар ненадлежащего качества, вправе по своему выбору потребовать от Поставщика:</w:t>
      </w:r>
      <w:bookmarkEnd w:id="17"/>
    </w:p>
    <w:p w:rsidR="00030EFC" w:rsidRPr="00AB7A7A" w:rsidRDefault="00030EFC" w:rsidP="009620F4">
      <w:pPr>
        <w:pStyle w:val="3"/>
        <w:spacing w:before="0" w:after="0" w:line="240" w:lineRule="auto"/>
        <w:ind w:firstLine="426"/>
      </w:pPr>
      <w:bookmarkStart w:id="18" w:name="_ref_49418489"/>
      <w:r w:rsidRPr="00AB7A7A">
        <w:t xml:space="preserve">Поставщик отвечает за недостатки товара, на который предоставил гарантию качества, если не докажет, что они возникли после передачи товара </w:t>
      </w:r>
      <w:r w:rsidR="0038403F" w:rsidRPr="00AB7A7A">
        <w:t>Заказчику</w:t>
      </w:r>
      <w:r w:rsidRPr="00AB7A7A">
        <w:t xml:space="preserve"> вследствие нарушения правил пользования товаром или его хранения, либо действий третьих лиц, либо обстоятельств непреодолимой силы.</w:t>
      </w:r>
      <w:bookmarkEnd w:id="18"/>
    </w:p>
    <w:p w:rsidR="00580242" w:rsidRPr="00AB7A7A" w:rsidRDefault="00030EFC" w:rsidP="009620F4">
      <w:pPr>
        <w:pStyle w:val="3"/>
        <w:spacing w:before="0" w:after="0" w:line="240" w:lineRule="auto"/>
        <w:ind w:firstLine="426"/>
      </w:pPr>
      <w:bookmarkStart w:id="19" w:name="_ref_49418491"/>
      <w:r w:rsidRPr="00AB7A7A">
        <w:t xml:space="preserve">Если </w:t>
      </w:r>
      <w:r w:rsidR="00C97CE4" w:rsidRPr="00AB7A7A">
        <w:t>Заказчик</w:t>
      </w:r>
      <w:r w:rsidRPr="00AB7A7A">
        <w:t xml:space="preserve"> предъявил требование о безвозмездном устранении недостатков товара согласно п. 1 ст. 518, п. 1 ст. 475 ГК РФ, оно должно быть исполнено Поставщиком в</w:t>
      </w:r>
      <w:r w:rsidR="00580242" w:rsidRPr="00AB7A7A">
        <w:t xml:space="preserve"> течение </w:t>
      </w:r>
      <w:r w:rsidR="00C12709" w:rsidRPr="00AB7A7A">
        <w:t>10</w:t>
      </w:r>
      <w:r w:rsidR="00580242" w:rsidRPr="00AB7A7A">
        <w:t xml:space="preserve"> (десяти)</w:t>
      </w:r>
      <w:r w:rsidR="00C12709" w:rsidRPr="00AB7A7A">
        <w:t xml:space="preserve"> дней</w:t>
      </w:r>
      <w:r w:rsidRPr="00AB7A7A">
        <w:t xml:space="preserve"> с момента его получения.</w:t>
      </w:r>
      <w:bookmarkEnd w:id="19"/>
      <w:r w:rsidR="00580242" w:rsidRPr="00AB7A7A">
        <w:t xml:space="preserve"> </w:t>
      </w:r>
    </w:p>
    <w:p w:rsidR="00580242" w:rsidRPr="00AB7A7A" w:rsidRDefault="00580242" w:rsidP="009620F4">
      <w:pPr>
        <w:pStyle w:val="2"/>
        <w:spacing w:before="0" w:after="0" w:line="240" w:lineRule="auto"/>
        <w:ind w:firstLine="426"/>
      </w:pPr>
      <w:r w:rsidRPr="00AB7A7A">
        <w:t>Поставщик обязан передать Заказчику товар свободным от любых прав третьих лиц. Неисполнение Поставщиком обязанности передать товар свободным от любых прав третьих лиц дает Заказчику право требовать уменьшения цены Контракта либо расторжения Контракта, если не будет доказано, что Заказчик знал или должен был знать о правах третьих лиц на этот товар.</w:t>
      </w:r>
    </w:p>
    <w:p w:rsidR="0054466F" w:rsidRPr="00AB7A7A" w:rsidRDefault="0054466F" w:rsidP="009620F4">
      <w:pPr>
        <w:spacing w:before="0" w:after="0" w:line="240" w:lineRule="auto"/>
      </w:pPr>
    </w:p>
    <w:p w:rsidR="00D01548" w:rsidRPr="0057648E" w:rsidRDefault="00D01548" w:rsidP="009620F4">
      <w:pPr>
        <w:pStyle w:val="1"/>
        <w:spacing w:before="0" w:after="0" w:line="240" w:lineRule="auto"/>
        <w:ind w:firstLine="426"/>
        <w:rPr>
          <w:sz w:val="22"/>
          <w:szCs w:val="22"/>
        </w:rPr>
      </w:pPr>
      <w:bookmarkStart w:id="20" w:name="_ref_49895931"/>
      <w:r w:rsidRPr="0057648E">
        <w:rPr>
          <w:sz w:val="22"/>
          <w:szCs w:val="22"/>
        </w:rPr>
        <w:t>Цена и порядок оплаты</w:t>
      </w:r>
      <w:bookmarkEnd w:id="20"/>
    </w:p>
    <w:p w:rsidR="00D01548" w:rsidRPr="0057648E" w:rsidRDefault="00D01548" w:rsidP="009620F4">
      <w:pPr>
        <w:pStyle w:val="2"/>
        <w:tabs>
          <w:tab w:val="left" w:pos="851"/>
        </w:tabs>
        <w:spacing w:before="0" w:after="0" w:line="240" w:lineRule="auto"/>
        <w:ind w:firstLine="426"/>
        <w:rPr>
          <w:szCs w:val="22"/>
        </w:rPr>
      </w:pPr>
      <w:r w:rsidRPr="0057648E">
        <w:rPr>
          <w:szCs w:val="22"/>
        </w:rPr>
        <w:t xml:space="preserve">Цена </w:t>
      </w:r>
      <w:proofErr w:type="gramStart"/>
      <w:r w:rsidRPr="0057648E">
        <w:rPr>
          <w:szCs w:val="22"/>
        </w:rPr>
        <w:t>Контракта  составляет</w:t>
      </w:r>
      <w:proofErr w:type="gramEnd"/>
      <w:r w:rsidRPr="0057648E">
        <w:rPr>
          <w:szCs w:val="22"/>
        </w:rPr>
        <w:t xml:space="preserve"> </w:t>
      </w:r>
      <w:r w:rsidRPr="0057648E">
        <w:rPr>
          <w:color w:val="000000" w:themeColor="text1"/>
          <w:szCs w:val="22"/>
        </w:rPr>
        <w:t>__________________ (____________________), в том числе НДС (__%) _______________ (_____________)/ НДС не облагается на основании статьи __ Налогового кодекса Российской Федерации</w:t>
      </w:r>
      <w:r w:rsidRPr="0057648E">
        <w:rPr>
          <w:szCs w:val="22"/>
        </w:rPr>
        <w:t>.</w:t>
      </w:r>
    </w:p>
    <w:p w:rsidR="00D01548" w:rsidRPr="0057648E" w:rsidRDefault="00D01548" w:rsidP="009620F4">
      <w:pPr>
        <w:spacing w:before="0" w:after="0" w:line="240" w:lineRule="auto"/>
        <w:ind w:firstLine="426"/>
      </w:pPr>
      <w:r w:rsidRPr="0057648E">
        <w:t>Цена Контракта включает стоимость тары (упаковки), расходы на перевозку (доставку), на уплату налогов, на уплату таможенных пошлин, сборов и других обязательных платежей</w:t>
      </w:r>
      <w:bookmarkStart w:id="21" w:name="_ref_21399098"/>
      <w:bookmarkStart w:id="22" w:name="_ref_50086679"/>
      <w:r w:rsidRPr="0057648E">
        <w:t>.</w:t>
      </w:r>
    </w:p>
    <w:p w:rsidR="00D01548" w:rsidRPr="0057648E" w:rsidRDefault="00D01548" w:rsidP="009620F4">
      <w:pPr>
        <w:spacing w:before="0" w:after="0" w:line="240" w:lineRule="auto"/>
        <w:ind w:firstLine="426"/>
      </w:pPr>
      <w:r w:rsidRPr="0057648E">
        <w:t xml:space="preserve"> Цена Контракта является твердой и определяется на весь срок исполнения Контракта</w:t>
      </w:r>
      <w:bookmarkEnd w:id="21"/>
      <w:r w:rsidRPr="0057648E">
        <w:t>, за исключением случаев, установленных действующим законодательством.</w:t>
      </w:r>
      <w:bookmarkEnd w:id="22"/>
    </w:p>
    <w:p w:rsidR="00D01548" w:rsidRPr="0057648E" w:rsidRDefault="00D01548" w:rsidP="009620F4">
      <w:pPr>
        <w:pStyle w:val="2"/>
        <w:tabs>
          <w:tab w:val="left" w:pos="993"/>
        </w:tabs>
        <w:spacing w:before="0" w:after="0" w:line="240" w:lineRule="auto"/>
        <w:ind w:firstLine="426"/>
        <w:rPr>
          <w:szCs w:val="22"/>
        </w:rPr>
      </w:pPr>
      <w:r w:rsidRPr="0057648E">
        <w:rPr>
          <w:szCs w:val="22"/>
        </w:rPr>
        <w:t xml:space="preserve">Оплата по Контракту производится Заказчиком не позднее </w:t>
      </w:r>
      <w:r w:rsidRPr="0057648E">
        <w:rPr>
          <w:szCs w:val="22"/>
          <w:u w:val="single"/>
        </w:rPr>
        <w:t xml:space="preserve">7 (семи) </w:t>
      </w:r>
      <w:r w:rsidRPr="0057648E">
        <w:rPr>
          <w:szCs w:val="22"/>
        </w:rPr>
        <w:t>дней со дня передачи ему товара и подписания документов о приемке.</w:t>
      </w:r>
    </w:p>
    <w:p w:rsidR="00D01548" w:rsidRPr="0057648E" w:rsidRDefault="00D01548" w:rsidP="009620F4">
      <w:pPr>
        <w:pStyle w:val="2"/>
        <w:tabs>
          <w:tab w:val="left" w:pos="993"/>
        </w:tabs>
        <w:spacing w:before="0" w:after="0" w:line="240" w:lineRule="auto"/>
        <w:ind w:firstLine="426"/>
        <w:rPr>
          <w:szCs w:val="22"/>
        </w:rPr>
      </w:pPr>
      <w:bookmarkStart w:id="23" w:name="_ref_50086681"/>
      <w:r w:rsidRPr="0057648E">
        <w:rPr>
          <w:szCs w:val="22"/>
        </w:rPr>
        <w:t>Расчеты по Контракту осуществляются в безналичном порядке платежными поручениями.</w:t>
      </w:r>
      <w:bookmarkEnd w:id="23"/>
    </w:p>
    <w:p w:rsidR="00D01548" w:rsidRPr="0057648E" w:rsidRDefault="00D01548" w:rsidP="009620F4">
      <w:pPr>
        <w:pStyle w:val="2"/>
        <w:tabs>
          <w:tab w:val="left" w:pos="993"/>
        </w:tabs>
        <w:spacing w:before="0" w:after="0" w:line="240" w:lineRule="auto"/>
        <w:ind w:firstLine="426"/>
        <w:rPr>
          <w:szCs w:val="22"/>
        </w:rPr>
      </w:pPr>
      <w:bookmarkStart w:id="24" w:name="_ref_50086684"/>
      <w:r w:rsidRPr="0057648E">
        <w:rPr>
          <w:szCs w:val="22"/>
        </w:rPr>
        <w:t>Обязательство Заказчика по оплате товара считается исполненным в момент зачисления денежных средств на расчетный счет Поставщика.</w:t>
      </w:r>
      <w:bookmarkEnd w:id="24"/>
    </w:p>
    <w:p w:rsidR="00D01548" w:rsidRPr="0057648E" w:rsidRDefault="00D01548" w:rsidP="009620F4">
      <w:pPr>
        <w:pStyle w:val="2"/>
        <w:tabs>
          <w:tab w:val="left" w:pos="993"/>
        </w:tabs>
        <w:spacing w:before="0" w:after="0" w:line="240" w:lineRule="auto"/>
        <w:ind w:firstLine="426"/>
        <w:rPr>
          <w:szCs w:val="22"/>
        </w:rPr>
      </w:pPr>
      <w:r w:rsidRPr="0057648E">
        <w:rPr>
          <w:szCs w:val="22"/>
        </w:rPr>
        <w:t>Источник финансирования по Контракту: средства федерального бюджета, выделенные учреждению.</w:t>
      </w:r>
    </w:p>
    <w:p w:rsidR="00D01548" w:rsidRPr="0057648E" w:rsidRDefault="00D01548" w:rsidP="009620F4">
      <w:pPr>
        <w:pStyle w:val="2"/>
        <w:tabs>
          <w:tab w:val="left" w:pos="993"/>
        </w:tabs>
        <w:spacing w:before="0" w:after="0" w:line="240" w:lineRule="auto"/>
        <w:ind w:firstLine="426"/>
        <w:rPr>
          <w:szCs w:val="22"/>
        </w:rPr>
      </w:pPr>
      <w:r w:rsidRPr="0057648E">
        <w:rPr>
          <w:szCs w:val="22"/>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4466F" w:rsidRPr="00AB7A7A" w:rsidRDefault="0054466F" w:rsidP="009620F4">
      <w:pPr>
        <w:spacing w:before="0" w:after="0" w:line="240" w:lineRule="auto"/>
      </w:pPr>
    </w:p>
    <w:p w:rsidR="00030EFC" w:rsidRPr="00AB7A7A" w:rsidRDefault="00030EFC" w:rsidP="009620F4">
      <w:pPr>
        <w:pStyle w:val="1"/>
        <w:spacing w:before="0" w:after="0" w:line="240" w:lineRule="auto"/>
        <w:ind w:firstLine="426"/>
      </w:pPr>
      <w:bookmarkStart w:id="25" w:name="_ref_49519921"/>
      <w:r w:rsidRPr="00AB7A7A">
        <w:t>Срок и условия поставки</w:t>
      </w:r>
      <w:bookmarkEnd w:id="25"/>
    </w:p>
    <w:p w:rsidR="00030EFC" w:rsidRDefault="00030EFC" w:rsidP="009620F4">
      <w:pPr>
        <w:pStyle w:val="2"/>
        <w:spacing w:before="0" w:after="0" w:line="240" w:lineRule="auto"/>
        <w:ind w:firstLine="426"/>
      </w:pPr>
      <w:bookmarkStart w:id="26" w:name="_ref_49800973"/>
      <w:r w:rsidRPr="009101DA">
        <w:t xml:space="preserve">Поставка товара должна быть осуществлена в течение </w:t>
      </w:r>
      <w:r w:rsidR="0072583F">
        <w:rPr>
          <w:u w:val="single"/>
        </w:rPr>
        <w:t>20</w:t>
      </w:r>
      <w:r w:rsidR="00D01548">
        <w:rPr>
          <w:u w:val="single"/>
        </w:rPr>
        <w:t xml:space="preserve"> (</w:t>
      </w:r>
      <w:r w:rsidR="0072583F">
        <w:rPr>
          <w:u w:val="single"/>
        </w:rPr>
        <w:t>двадцать</w:t>
      </w:r>
      <w:r w:rsidR="00D01548">
        <w:rPr>
          <w:u w:val="single"/>
        </w:rPr>
        <w:t>)</w:t>
      </w:r>
      <w:r w:rsidR="00275493" w:rsidRPr="009101DA">
        <w:t xml:space="preserve"> </w:t>
      </w:r>
      <w:r w:rsidR="00FB44B3">
        <w:t>календарны</w:t>
      </w:r>
      <w:r w:rsidR="00822E2B" w:rsidRPr="009101DA">
        <w:t xml:space="preserve">х дней </w:t>
      </w:r>
      <w:r w:rsidRPr="009101DA">
        <w:t>с</w:t>
      </w:r>
      <w:r w:rsidR="00822E2B" w:rsidRPr="009101DA">
        <w:t xml:space="preserve">о дня </w:t>
      </w:r>
      <w:r w:rsidR="003458B4" w:rsidRPr="009101DA">
        <w:t>заключения</w:t>
      </w:r>
      <w:r w:rsidRPr="009101DA">
        <w:t xml:space="preserve"> </w:t>
      </w:r>
      <w:r w:rsidR="007D5EDB" w:rsidRPr="009101DA">
        <w:t>Контракт</w:t>
      </w:r>
      <w:r w:rsidRPr="009101DA">
        <w:t>а</w:t>
      </w:r>
      <w:bookmarkEnd w:id="26"/>
      <w:r w:rsidR="009101DA" w:rsidRPr="009101DA">
        <w:t>.</w:t>
      </w:r>
    </w:p>
    <w:p w:rsidR="00412106" w:rsidRPr="009927A0" w:rsidRDefault="00412106" w:rsidP="00412106">
      <w:pPr>
        <w:tabs>
          <w:tab w:val="left" w:pos="993"/>
        </w:tabs>
        <w:spacing w:before="0" w:after="0" w:line="240" w:lineRule="auto"/>
        <w:ind w:firstLine="426"/>
        <w:outlineLvl w:val="1"/>
        <w:rPr>
          <w:bCs/>
        </w:rPr>
      </w:pPr>
      <w:r w:rsidRPr="009927A0">
        <w:rPr>
          <w:bCs/>
        </w:rPr>
        <w:lastRenderedPageBreak/>
        <w:t>Поставщик не менее чем за 3 (три) рабочих дня до осуществления поставки товара направляет в адрес Заказчика уведомление о времени и дате доставки товара в место доставки.</w:t>
      </w:r>
    </w:p>
    <w:p w:rsidR="00030EFC" w:rsidRPr="00AB7A7A" w:rsidRDefault="00030EFC" w:rsidP="009620F4">
      <w:pPr>
        <w:pStyle w:val="2"/>
        <w:spacing w:before="0" w:after="0" w:line="240" w:lineRule="auto"/>
        <w:ind w:firstLine="426"/>
      </w:pPr>
      <w:bookmarkStart w:id="27" w:name="_ref_49800976"/>
      <w:r w:rsidRPr="00AB7A7A">
        <w:t xml:space="preserve">Поставка товара осуществляется путем его доставки </w:t>
      </w:r>
      <w:r w:rsidR="003458B4" w:rsidRPr="00AB7A7A">
        <w:t>Заказчику</w:t>
      </w:r>
      <w:r w:rsidRPr="00AB7A7A">
        <w:t xml:space="preserve"> по </w:t>
      </w:r>
      <w:r w:rsidR="00275493" w:rsidRPr="00AB7A7A">
        <w:t>адресу:</w:t>
      </w:r>
      <w:r w:rsidR="009101DA">
        <w:t xml:space="preserve"> </w:t>
      </w:r>
      <w:bookmarkEnd w:id="27"/>
      <w:r w:rsidR="009101DA" w:rsidRPr="009101DA">
        <w:t>г. Томск, Московский тракт, 2, стр. 1</w:t>
      </w:r>
      <w:r w:rsidR="0072583F">
        <w:t>6</w:t>
      </w:r>
      <w:r w:rsidR="009101DA" w:rsidRPr="009101DA">
        <w:t>, ЦНИЛ (далее – место доставки)</w:t>
      </w:r>
      <w:r w:rsidR="009101DA">
        <w:t>.</w:t>
      </w:r>
    </w:p>
    <w:p w:rsidR="00E27F6C" w:rsidRPr="00AB7A7A" w:rsidRDefault="00E27F6C" w:rsidP="009620F4">
      <w:pPr>
        <w:spacing w:before="0" w:after="0" w:line="240" w:lineRule="auto"/>
        <w:ind w:firstLine="426"/>
      </w:pPr>
      <w:r w:rsidRPr="00AB7A7A">
        <w:t>Право выбора вида транспорта и определения других условий доставки принадлежит Поставщику.</w:t>
      </w:r>
    </w:p>
    <w:p w:rsidR="00E27F6C" w:rsidRPr="00AB7A7A" w:rsidRDefault="00E27F6C" w:rsidP="009620F4">
      <w:pPr>
        <w:spacing w:before="0" w:after="0" w:line="240" w:lineRule="auto"/>
        <w:ind w:firstLine="426"/>
      </w:pPr>
      <w:r w:rsidRPr="00AB7A7A">
        <w:t>Доставка осуществляется за счет Поставщика.</w:t>
      </w:r>
    </w:p>
    <w:p w:rsidR="00E27F6C" w:rsidRPr="00AB7A7A" w:rsidRDefault="00E27F6C" w:rsidP="009620F4">
      <w:pPr>
        <w:spacing w:before="0" w:after="0" w:line="240" w:lineRule="auto"/>
        <w:ind w:firstLine="426"/>
      </w:pPr>
      <w:r w:rsidRPr="00AB7A7A">
        <w:t xml:space="preserve"> Поставщик считается исполнившим обязанность по поставке товара в момент вручения товара Заказчику.</w:t>
      </w:r>
    </w:p>
    <w:p w:rsidR="00030EFC" w:rsidRPr="00AB7A7A" w:rsidRDefault="00030EFC" w:rsidP="009620F4">
      <w:pPr>
        <w:pStyle w:val="2"/>
        <w:spacing w:before="0" w:after="0" w:line="240" w:lineRule="auto"/>
        <w:ind w:firstLine="426"/>
      </w:pPr>
      <w:bookmarkStart w:id="28" w:name="_ref_49818248"/>
      <w:r w:rsidRPr="00AB7A7A">
        <w:t>Поставщик обязан восполнить недопоставленное кол</w:t>
      </w:r>
      <w:r w:rsidR="00C12709" w:rsidRPr="00AB7A7A">
        <w:t>ичество товара в течение 5</w:t>
      </w:r>
      <w:r w:rsidR="000262CF" w:rsidRPr="00AB7A7A">
        <w:t xml:space="preserve"> (</w:t>
      </w:r>
      <w:r w:rsidR="00275493" w:rsidRPr="00AB7A7A">
        <w:t>пяти) дней</w:t>
      </w:r>
      <w:r w:rsidRPr="00AB7A7A">
        <w:t xml:space="preserve"> после истечения срока поставки.</w:t>
      </w:r>
      <w:bookmarkEnd w:id="28"/>
    </w:p>
    <w:p w:rsidR="00030EFC" w:rsidRPr="00AB7A7A" w:rsidRDefault="00030EFC" w:rsidP="009620F4">
      <w:pPr>
        <w:spacing w:before="0" w:after="0" w:line="240" w:lineRule="auto"/>
        <w:ind w:firstLine="426"/>
      </w:pPr>
      <w:r w:rsidRPr="00AB7A7A">
        <w:t xml:space="preserve">Окончание срока действия </w:t>
      </w:r>
      <w:r w:rsidR="007D5EDB" w:rsidRPr="00AB7A7A">
        <w:t>Контракт</w:t>
      </w:r>
      <w:r w:rsidRPr="00AB7A7A">
        <w:t>а не прекращает обязанность Поставщика по восполнению недопоставки товара.</w:t>
      </w:r>
    </w:p>
    <w:p w:rsidR="00030EFC" w:rsidRPr="00AB7A7A" w:rsidRDefault="00C97CE4" w:rsidP="009620F4">
      <w:pPr>
        <w:pStyle w:val="2"/>
        <w:spacing w:before="0" w:after="0" w:line="240" w:lineRule="auto"/>
        <w:ind w:firstLine="426"/>
      </w:pPr>
      <w:bookmarkStart w:id="29" w:name="_ref_64061837"/>
      <w:r w:rsidRPr="00AB7A7A">
        <w:t>Заказчик</w:t>
      </w:r>
      <w:r w:rsidR="00030EFC" w:rsidRPr="00AB7A7A">
        <w:t xml:space="preserve"> вправе, уведомив Поставщика, отказаться от принятия товаров, поставка которых просрочена.</w:t>
      </w:r>
      <w:bookmarkEnd w:id="29"/>
    </w:p>
    <w:p w:rsidR="00030EFC" w:rsidRPr="00AB7A7A" w:rsidRDefault="00030EFC" w:rsidP="009620F4">
      <w:pPr>
        <w:pStyle w:val="2"/>
        <w:spacing w:before="0" w:after="0" w:line="240" w:lineRule="auto"/>
        <w:ind w:firstLine="426"/>
      </w:pPr>
      <w:bookmarkStart w:id="30" w:name="_ref_49818249"/>
      <w:r w:rsidRPr="00AB7A7A">
        <w:t>Тара (упаковка)</w:t>
      </w:r>
      <w:bookmarkEnd w:id="30"/>
    </w:p>
    <w:p w:rsidR="004E257F" w:rsidRPr="00AB7A7A" w:rsidRDefault="00030EFC" w:rsidP="009620F4">
      <w:pPr>
        <w:pStyle w:val="3"/>
        <w:spacing w:before="0" w:after="0" w:line="240" w:lineRule="auto"/>
        <w:ind w:firstLine="426"/>
      </w:pPr>
      <w:bookmarkStart w:id="31" w:name="_ref_49818250"/>
      <w:r w:rsidRPr="00AB7A7A">
        <w:t xml:space="preserve"> </w:t>
      </w:r>
      <w:bookmarkEnd w:id="31"/>
      <w:r w:rsidR="004E257F" w:rsidRPr="00AB7A7A">
        <w:t xml:space="preserve">Поставляемый товар должен быть </w:t>
      </w:r>
      <w:proofErr w:type="spellStart"/>
      <w:r w:rsidR="004E257F" w:rsidRPr="00AB7A7A">
        <w:t>затарен</w:t>
      </w:r>
      <w:proofErr w:type="spellEnd"/>
      <w:r w:rsidR="004E257F" w:rsidRPr="00AB7A7A">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rsidR="00030EFC" w:rsidRPr="00AB7A7A" w:rsidRDefault="00030EFC" w:rsidP="009620F4">
      <w:pPr>
        <w:pStyle w:val="3"/>
        <w:spacing w:before="0" w:after="0" w:line="240" w:lineRule="auto"/>
        <w:ind w:firstLine="426"/>
      </w:pPr>
      <w:bookmarkStart w:id="32" w:name="_ref_49818252"/>
      <w:r w:rsidRPr="00AB7A7A">
        <w:t>Тара (упаковка) является одноразовой, возврату Поставщику не подлежит.</w:t>
      </w:r>
      <w:bookmarkEnd w:id="32"/>
    </w:p>
    <w:p w:rsidR="004E257F" w:rsidRPr="00AB7A7A" w:rsidRDefault="004E257F" w:rsidP="009620F4">
      <w:pPr>
        <w:pStyle w:val="3"/>
        <w:spacing w:before="0" w:after="0" w:line="240" w:lineRule="auto"/>
        <w:ind w:firstLine="426"/>
      </w:pPr>
      <w:r w:rsidRPr="00AB7A7A">
        <w:t>Стоимость тары (упаковки) товара входит в его цену и отдельно не оплачивается.</w:t>
      </w:r>
    </w:p>
    <w:p w:rsidR="00030EFC" w:rsidRPr="00AB7A7A" w:rsidRDefault="00030EFC" w:rsidP="009620F4">
      <w:pPr>
        <w:pStyle w:val="2"/>
        <w:spacing w:before="0" w:after="0" w:line="240" w:lineRule="auto"/>
        <w:ind w:firstLine="426"/>
      </w:pPr>
      <w:bookmarkStart w:id="33" w:name="_ref_49835510"/>
      <w:r w:rsidRPr="00AB7A7A">
        <w:t xml:space="preserve">Маркировка товара должна соответствовать </w:t>
      </w:r>
      <w:r w:rsidR="00275493" w:rsidRPr="00AB7A7A">
        <w:t>обязательным требованиям</w:t>
      </w:r>
      <w:r w:rsidRPr="00AB7A7A">
        <w:t>.</w:t>
      </w:r>
      <w:bookmarkEnd w:id="33"/>
    </w:p>
    <w:p w:rsidR="00030EFC" w:rsidRPr="00AB7A7A" w:rsidRDefault="00030EFC" w:rsidP="009620F4">
      <w:pPr>
        <w:pStyle w:val="2"/>
        <w:spacing w:before="0" w:after="0" w:line="240" w:lineRule="auto"/>
        <w:ind w:firstLine="426"/>
      </w:pPr>
      <w:bookmarkStart w:id="34" w:name="_ref_49835516"/>
      <w:r w:rsidRPr="00AB7A7A">
        <w:t xml:space="preserve">Право собственности на товар переходит к </w:t>
      </w:r>
      <w:proofErr w:type="gramStart"/>
      <w:r w:rsidR="004E257F" w:rsidRPr="00AB7A7A">
        <w:t xml:space="preserve">Заказчику </w:t>
      </w:r>
      <w:r w:rsidRPr="00AB7A7A">
        <w:t xml:space="preserve"> в</w:t>
      </w:r>
      <w:proofErr w:type="gramEnd"/>
      <w:r w:rsidRPr="00AB7A7A">
        <w:t xml:space="preserve"> момент передачи товара.</w:t>
      </w:r>
      <w:bookmarkEnd w:id="34"/>
    </w:p>
    <w:p w:rsidR="003A4EE3" w:rsidRPr="00AB7A7A" w:rsidRDefault="003A1261" w:rsidP="009620F4">
      <w:pPr>
        <w:pStyle w:val="2"/>
        <w:numPr>
          <w:ilvl w:val="0"/>
          <w:numId w:val="0"/>
        </w:numPr>
        <w:spacing w:before="0" w:after="0" w:line="240" w:lineRule="auto"/>
        <w:ind w:firstLine="426"/>
      </w:pPr>
      <w:bookmarkStart w:id="35" w:name="_ref_49835517"/>
      <w:r>
        <w:t>5</w:t>
      </w:r>
      <w:r w:rsidR="00DB3EDA">
        <w:t xml:space="preserve">.8.        </w:t>
      </w:r>
      <w:r w:rsidR="00030EFC" w:rsidRPr="00AB7A7A">
        <w:t xml:space="preserve">Риски случайной гибели и случайного повреждения товара переходят к </w:t>
      </w:r>
      <w:r w:rsidR="004E257F" w:rsidRPr="00AB7A7A">
        <w:t xml:space="preserve">Заказчику </w:t>
      </w:r>
      <w:r w:rsidR="00030EFC" w:rsidRPr="00AB7A7A">
        <w:t>с момента вручения ему товара.</w:t>
      </w:r>
      <w:bookmarkEnd w:id="35"/>
    </w:p>
    <w:p w:rsidR="004E257F" w:rsidRPr="00AB7A7A" w:rsidRDefault="003A1261" w:rsidP="009620F4">
      <w:pPr>
        <w:pStyle w:val="2"/>
        <w:numPr>
          <w:ilvl w:val="0"/>
          <w:numId w:val="0"/>
        </w:numPr>
        <w:spacing w:before="0" w:after="0" w:line="240" w:lineRule="auto"/>
        <w:ind w:firstLine="426"/>
        <w:rPr>
          <w:szCs w:val="22"/>
        </w:rPr>
      </w:pPr>
      <w:r>
        <w:rPr>
          <w:szCs w:val="22"/>
        </w:rPr>
        <w:t>5</w:t>
      </w:r>
      <w:r w:rsidR="004E257F" w:rsidRPr="00AB7A7A">
        <w:rPr>
          <w:szCs w:val="22"/>
        </w:rPr>
        <w:t>.</w:t>
      </w:r>
      <w:r w:rsidR="003A4EE3" w:rsidRPr="00AB7A7A">
        <w:rPr>
          <w:szCs w:val="22"/>
        </w:rPr>
        <w:t>9</w:t>
      </w:r>
      <w:r w:rsidR="004E257F" w:rsidRPr="00AB7A7A">
        <w:rPr>
          <w:szCs w:val="22"/>
        </w:rPr>
        <w:t xml:space="preserve">.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7D5EDB" w:rsidRPr="00AB7A7A">
        <w:rPr>
          <w:szCs w:val="22"/>
        </w:rPr>
        <w:t>Контракт</w:t>
      </w:r>
      <w:r w:rsidR="00256C71" w:rsidRPr="00AB7A7A">
        <w:rPr>
          <w:szCs w:val="22"/>
        </w:rPr>
        <w:t>а</w:t>
      </w:r>
      <w:r w:rsidR="004E257F" w:rsidRPr="00AB7A7A">
        <w:rPr>
          <w:szCs w:val="22"/>
        </w:rPr>
        <w:t>.</w:t>
      </w:r>
    </w:p>
    <w:p w:rsidR="00D01548" w:rsidRPr="0057648E" w:rsidRDefault="00D01548" w:rsidP="009620F4">
      <w:pPr>
        <w:spacing w:before="0" w:after="0" w:line="240" w:lineRule="auto"/>
      </w:pPr>
    </w:p>
    <w:p w:rsidR="00D01548" w:rsidRPr="0057648E" w:rsidRDefault="00D01548" w:rsidP="009620F4">
      <w:pPr>
        <w:pStyle w:val="1"/>
        <w:spacing w:before="0" w:after="0" w:line="240" w:lineRule="auto"/>
        <w:ind w:firstLine="426"/>
        <w:rPr>
          <w:sz w:val="22"/>
          <w:szCs w:val="22"/>
        </w:rPr>
      </w:pPr>
      <w:bookmarkStart w:id="36" w:name="_ref_50148320"/>
      <w:r w:rsidRPr="0057648E">
        <w:rPr>
          <w:sz w:val="22"/>
          <w:szCs w:val="22"/>
        </w:rPr>
        <w:t>Приемка товара</w:t>
      </w:r>
      <w:bookmarkEnd w:id="36"/>
    </w:p>
    <w:p w:rsidR="00D01548" w:rsidRPr="0057648E" w:rsidRDefault="00D01548" w:rsidP="009620F4">
      <w:pPr>
        <w:spacing w:before="0" w:after="0" w:line="240" w:lineRule="auto"/>
        <w:rPr>
          <w:color w:val="000000" w:themeColor="text1"/>
        </w:rPr>
      </w:pPr>
      <w:bookmarkStart w:id="37" w:name="_ref_50324904"/>
      <w:r w:rsidRPr="0057648E">
        <w:rPr>
          <w:color w:val="000000" w:themeColor="text1"/>
        </w:rPr>
        <w:t>6.1. Приемка товара осуществляется путем передачи Поставщиком товара, товарно-сопроводительных документов, а также иных документов, подтверждающих качество товара.</w:t>
      </w:r>
    </w:p>
    <w:p w:rsidR="00D01548" w:rsidRPr="0057648E" w:rsidRDefault="00D01548" w:rsidP="009620F4">
      <w:pPr>
        <w:spacing w:before="0" w:after="0" w:line="240" w:lineRule="auto"/>
        <w:rPr>
          <w:color w:val="000000" w:themeColor="text1"/>
        </w:rPr>
      </w:pPr>
      <w:r w:rsidRPr="0057648E">
        <w:rPr>
          <w:color w:val="000000" w:themeColor="text1"/>
        </w:rPr>
        <w:t>6.2.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01548" w:rsidRPr="0057648E" w:rsidRDefault="00D01548" w:rsidP="009620F4">
      <w:pPr>
        <w:spacing w:before="0" w:after="0" w:line="240" w:lineRule="auto"/>
        <w:rPr>
          <w:color w:val="000000" w:themeColor="text1"/>
        </w:rPr>
      </w:pPr>
      <w:r w:rsidRPr="0057648E">
        <w:rPr>
          <w:color w:val="000000" w:themeColor="text1"/>
        </w:rPr>
        <w:t>6.3.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01548" w:rsidRPr="0057648E" w:rsidRDefault="00D01548" w:rsidP="009620F4">
      <w:pPr>
        <w:spacing w:before="0" w:after="0" w:line="240" w:lineRule="auto"/>
        <w:rPr>
          <w:color w:val="000000" w:themeColor="text1"/>
        </w:rPr>
      </w:pPr>
      <w:r w:rsidRPr="0057648E">
        <w:rPr>
          <w:color w:val="000000" w:themeColor="text1"/>
        </w:rPr>
        <w:t>6.4. При отсутствии у Заказчика претензий по количеству и качеству поставленного товара Заказчик в течение 3 (трех) рабочих дней с момента доставки товара Поставщиком подписывает документы о приемке. После этого товар считается переданным Поставщиком Заказчику.</w:t>
      </w:r>
    </w:p>
    <w:p w:rsidR="00D01548" w:rsidRPr="0057648E" w:rsidRDefault="00D01548" w:rsidP="009620F4">
      <w:pPr>
        <w:pStyle w:val="3"/>
        <w:numPr>
          <w:ilvl w:val="0"/>
          <w:numId w:val="0"/>
        </w:numPr>
        <w:tabs>
          <w:tab w:val="left" w:pos="1134"/>
        </w:tabs>
        <w:spacing w:before="0" w:after="0" w:line="240" w:lineRule="auto"/>
        <w:ind w:firstLine="708"/>
        <w:rPr>
          <w:color w:val="000000" w:themeColor="text1"/>
        </w:rPr>
      </w:pPr>
      <w:r w:rsidRPr="0057648E">
        <w:rPr>
          <w:color w:val="000000" w:themeColor="text1"/>
        </w:rPr>
        <w:t>Приемку со стороны Заказчика осуществляет руководитель ЦДИ Иванов В.В.</w:t>
      </w:r>
    </w:p>
    <w:p w:rsidR="00D01548" w:rsidRPr="0057648E" w:rsidRDefault="00D01548" w:rsidP="009620F4">
      <w:pPr>
        <w:pStyle w:val="2"/>
        <w:numPr>
          <w:ilvl w:val="1"/>
          <w:numId w:val="14"/>
        </w:numPr>
        <w:tabs>
          <w:tab w:val="left" w:pos="1134"/>
        </w:tabs>
        <w:spacing w:before="0" w:after="0" w:line="240" w:lineRule="auto"/>
        <w:ind w:left="0" w:firstLine="708"/>
        <w:rPr>
          <w:color w:val="000000" w:themeColor="text1"/>
          <w:szCs w:val="22"/>
        </w:rPr>
      </w:pPr>
      <w:r w:rsidRPr="0057648E">
        <w:rPr>
          <w:color w:val="000000" w:themeColor="text1"/>
          <w:szCs w:val="22"/>
        </w:rPr>
        <w:t>Заказчик обязан совершить все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D01548" w:rsidRPr="0057648E" w:rsidRDefault="00D01548" w:rsidP="009620F4">
      <w:pPr>
        <w:pStyle w:val="2"/>
        <w:numPr>
          <w:ilvl w:val="0"/>
          <w:numId w:val="0"/>
        </w:numPr>
        <w:spacing w:before="0" w:after="0" w:line="240" w:lineRule="auto"/>
        <w:ind w:left="426"/>
        <w:rPr>
          <w:szCs w:val="22"/>
        </w:rPr>
      </w:pPr>
    </w:p>
    <w:bookmarkEnd w:id="37"/>
    <w:p w:rsidR="009620F4" w:rsidRPr="00092159" w:rsidRDefault="009620F4" w:rsidP="009620F4">
      <w:pPr>
        <w:spacing w:before="0" w:after="0" w:line="240" w:lineRule="auto"/>
        <w:jc w:val="center"/>
        <w:rPr>
          <w:b/>
        </w:rPr>
      </w:pPr>
      <w:r>
        <w:rPr>
          <w:b/>
        </w:rPr>
        <w:t>7</w:t>
      </w:r>
      <w:r w:rsidRPr="00092159">
        <w:rPr>
          <w:b/>
        </w:rPr>
        <w:t>. Ответственность Сторон</w:t>
      </w:r>
    </w:p>
    <w:p w:rsidR="009620F4" w:rsidRPr="00092159" w:rsidRDefault="009620F4" w:rsidP="009620F4">
      <w:pPr>
        <w:spacing w:before="0" w:after="0" w:line="240" w:lineRule="auto"/>
      </w:pPr>
      <w:r>
        <w:t>7</w:t>
      </w:r>
      <w:r w:rsidRPr="00092159">
        <w:t>.1. В случае неисполнения или ненадлежащего исполнения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9620F4" w:rsidRPr="00092159" w:rsidRDefault="009620F4" w:rsidP="009620F4">
      <w:pPr>
        <w:spacing w:before="0" w:after="0" w:line="240" w:lineRule="auto"/>
      </w:pPr>
      <w:r w:rsidRPr="00092159">
        <w:t>8.2.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p>
    <w:p w:rsidR="009620F4" w:rsidRPr="00092159" w:rsidRDefault="009620F4" w:rsidP="009620F4">
      <w:pPr>
        <w:spacing w:before="0" w:after="0" w:line="240" w:lineRule="auto"/>
      </w:pPr>
      <w:r w:rsidRPr="00092159">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Pr="00092159">
        <w:lastRenderedPageBreak/>
        <w:t>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620F4" w:rsidRPr="00092159" w:rsidRDefault="009620F4" w:rsidP="009620F4">
      <w:pPr>
        <w:spacing w:before="0" w:after="0" w:line="240" w:lineRule="auto"/>
      </w:pPr>
      <w:r w:rsidRPr="00092159">
        <w:t>Если Поставщиком не исполнено или исполнено ненадлежащим образом обязательство по Контракту, которое имеет стоимостное выражение, размер штрафа составляет 10% от цены Контракта.</w:t>
      </w:r>
    </w:p>
    <w:p w:rsidR="009620F4" w:rsidRPr="00092159" w:rsidRDefault="009620F4" w:rsidP="009620F4">
      <w:pPr>
        <w:spacing w:before="0" w:after="0" w:line="240" w:lineRule="auto"/>
      </w:pPr>
      <w:r w:rsidRPr="00092159">
        <w:t>Если Поставщиком не исполнено или исполнено ненадлежащим образом обязательство по Контракту, которое не имеет стоимостного выражения, размер штрафа составляет 1 000 рублей.</w:t>
      </w:r>
    </w:p>
    <w:p w:rsidR="009620F4" w:rsidRPr="00092159" w:rsidRDefault="009620F4" w:rsidP="009620F4">
      <w:pPr>
        <w:spacing w:before="0" w:after="0" w:line="240" w:lineRule="auto"/>
      </w:pPr>
      <w:r w:rsidRPr="00092159">
        <w:t>Общая сумма начисленного штрафа за неисполнение или ненадлежащее исполнение Поставщиком обязательств по Контракту не может превышать цену Контракта.</w:t>
      </w:r>
    </w:p>
    <w:p w:rsidR="009620F4" w:rsidRPr="00092159" w:rsidRDefault="009620F4" w:rsidP="009620F4">
      <w:pPr>
        <w:spacing w:before="0" w:after="0" w:line="240" w:lineRule="auto"/>
      </w:pPr>
      <w:r>
        <w:t>7</w:t>
      </w:r>
      <w:r w:rsidRPr="00092159">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9620F4" w:rsidRPr="00092159" w:rsidRDefault="009620F4" w:rsidP="009620F4">
      <w:pPr>
        <w:spacing w:before="0" w:after="0" w:line="240" w:lineRule="auto"/>
      </w:pPr>
      <w:r w:rsidRPr="00092159">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620F4" w:rsidRPr="00092159" w:rsidRDefault="009620F4" w:rsidP="009620F4">
      <w:pPr>
        <w:spacing w:before="0" w:after="0" w:line="240" w:lineRule="auto"/>
      </w:pPr>
      <w:r w:rsidRPr="00092159">
        <w:t>Штрафы начисляются за каждый факт неисполнения Заказчиком обязательств, предусмотренных Контрактом, за исключением просрочки исполнения обязательств. Размер штрафа составляет 1 000 рублей.</w:t>
      </w:r>
    </w:p>
    <w:p w:rsidR="009620F4" w:rsidRPr="00092159" w:rsidRDefault="009620F4" w:rsidP="009620F4">
      <w:pPr>
        <w:spacing w:before="0" w:after="0" w:line="240" w:lineRule="auto"/>
      </w:pPr>
      <w:r w:rsidRPr="00092159">
        <w:t>Общая сумма начисленного штрафа за ненадлежащее исполнение Заказчиком обязательств по Контракту не может превышать цену Контракта.</w:t>
      </w:r>
    </w:p>
    <w:p w:rsidR="009620F4" w:rsidRPr="00092159" w:rsidRDefault="009620F4" w:rsidP="009620F4">
      <w:pPr>
        <w:spacing w:before="0" w:after="0" w:line="240" w:lineRule="auto"/>
      </w:pPr>
      <w:r>
        <w:t>7</w:t>
      </w:r>
      <w:r w:rsidRPr="00092159">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620F4" w:rsidRPr="00092159" w:rsidRDefault="009620F4" w:rsidP="009620F4">
      <w:pPr>
        <w:spacing w:before="0" w:after="0" w:line="240" w:lineRule="auto"/>
      </w:pPr>
      <w:r>
        <w:t>7</w:t>
      </w:r>
      <w:r w:rsidRPr="00092159">
        <w:t>.5. Каждая из сторон обязана возместить другой стороне убытки, причиненные неисполнением или ненадлежащим исполнением своих обязательств.</w:t>
      </w:r>
    </w:p>
    <w:p w:rsidR="009620F4" w:rsidRPr="00092159" w:rsidRDefault="009620F4" w:rsidP="009620F4">
      <w:pPr>
        <w:spacing w:before="0" w:after="0" w:line="240" w:lineRule="auto"/>
      </w:pPr>
      <w:r>
        <w:t>7</w:t>
      </w:r>
      <w:r w:rsidRPr="00092159">
        <w:t>.6.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w:t>
      </w:r>
      <w:bookmarkStart w:id="38" w:name="_ref_17491901"/>
      <w:r w:rsidRPr="00092159">
        <w:t>а необходимых денежных средств</w:t>
      </w:r>
      <w:bookmarkStart w:id="39" w:name="_ref_17491902"/>
      <w:bookmarkEnd w:id="38"/>
      <w:r w:rsidRPr="00092159">
        <w:t>.</w:t>
      </w:r>
    </w:p>
    <w:bookmarkEnd w:id="39"/>
    <w:p w:rsidR="009620F4" w:rsidRPr="00092159" w:rsidRDefault="009620F4" w:rsidP="009620F4">
      <w:pPr>
        <w:spacing w:before="0" w:after="0" w:line="240" w:lineRule="auto"/>
      </w:pPr>
      <w:r>
        <w:t>7</w:t>
      </w:r>
      <w:r w:rsidRPr="00092159">
        <w:t>.7. Поставщик не несет моральной и материальной ответственности (включая затраты, выплаты, потери и другие убытки), которые могут возникнуть у Заказчика в результате использования Товара как в научных, так и в иных целях.</w:t>
      </w:r>
    </w:p>
    <w:p w:rsidR="009620F4" w:rsidRPr="00092159" w:rsidRDefault="009620F4" w:rsidP="009620F4">
      <w:pPr>
        <w:spacing w:before="0" w:after="0" w:line="240" w:lineRule="auto"/>
      </w:pPr>
    </w:p>
    <w:p w:rsidR="009620F4" w:rsidRPr="00092159" w:rsidRDefault="009620F4" w:rsidP="009620F4">
      <w:pPr>
        <w:spacing w:before="0" w:after="0" w:line="240" w:lineRule="auto"/>
        <w:jc w:val="center"/>
        <w:rPr>
          <w:b/>
        </w:rPr>
      </w:pPr>
      <w:r>
        <w:rPr>
          <w:b/>
        </w:rPr>
        <w:t>8</w:t>
      </w:r>
      <w:r w:rsidRPr="00092159">
        <w:rPr>
          <w:b/>
        </w:rPr>
        <w:t>. Обстоятельства непреодолимой силы</w:t>
      </w:r>
    </w:p>
    <w:p w:rsidR="009620F4" w:rsidRPr="00092159" w:rsidRDefault="009620F4" w:rsidP="009620F4">
      <w:pPr>
        <w:spacing w:before="0" w:after="0" w:line="240" w:lineRule="auto"/>
      </w:pPr>
      <w:r>
        <w:t>8</w:t>
      </w:r>
      <w:r w:rsidRPr="00092159">
        <w:t xml:space="preserve">.1.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предвидеть, не могли предотвратить разумными мерами.  </w:t>
      </w:r>
    </w:p>
    <w:p w:rsidR="009620F4" w:rsidRPr="00092159" w:rsidRDefault="009620F4" w:rsidP="009620F4">
      <w:pPr>
        <w:spacing w:before="0" w:after="0" w:line="240" w:lineRule="auto"/>
      </w:pPr>
      <w:r>
        <w:t>8</w:t>
      </w:r>
      <w:r w:rsidRPr="00092159">
        <w:t xml:space="preserve">.2. К обстоятельствам непреодолимой силы относят события: пожар, наводнение, землетрясение, взрыв, шторм, оседание почвы, эпидемия и другие действия стихийных сил природы, забастовка в регионе или отрасли, война или военные действия, принятие органом государственной власти или управления решения, на которые Стороны не могут оказать влияния и за возникновение которых не несут ответственности.  </w:t>
      </w:r>
    </w:p>
    <w:p w:rsidR="009620F4" w:rsidRPr="00092159" w:rsidRDefault="009620F4" w:rsidP="009620F4">
      <w:pPr>
        <w:spacing w:before="0" w:after="0" w:line="240" w:lineRule="auto"/>
      </w:pPr>
      <w:r>
        <w:t>8</w:t>
      </w:r>
      <w:r w:rsidRPr="00092159">
        <w:t>.3. При наступлении прекращения обстоятельств непреодолимой силы, сторона, для которой создались невозможные исполнения ее обязательств по Контракту, должна незамедлительно известить другую Сторону.</w:t>
      </w:r>
    </w:p>
    <w:p w:rsidR="009620F4" w:rsidRPr="00092159" w:rsidRDefault="009620F4" w:rsidP="009620F4">
      <w:pPr>
        <w:spacing w:before="0" w:after="0" w:line="240" w:lineRule="auto"/>
      </w:pPr>
      <w:r>
        <w:t>8</w:t>
      </w:r>
      <w:r w:rsidRPr="00092159">
        <w:t>.4. Не извещение или несвоевременное, более 15 (пятнадцати) дней, извещение о наступлении или прекращении обстоятельств непреодолимой силы не освобождают Стороны от ответственности за исполнение обязательств по Контракту.</w:t>
      </w:r>
    </w:p>
    <w:p w:rsidR="009620F4" w:rsidRPr="00092159" w:rsidRDefault="009620F4" w:rsidP="009620F4">
      <w:pPr>
        <w:spacing w:before="0" w:after="0" w:line="240" w:lineRule="auto"/>
      </w:pPr>
      <w:r>
        <w:t>8</w:t>
      </w:r>
      <w:r w:rsidRPr="00092159">
        <w:t>.5. В период действия обстоятельств непреодолимой силы и других обстоятельств, освобождающих от ответственности, обязательства Сторон приостанавливаются, и санкции за неисполнение обязательств в срок, не применяются.</w:t>
      </w:r>
    </w:p>
    <w:p w:rsidR="009620F4" w:rsidRPr="00092159" w:rsidRDefault="009620F4" w:rsidP="009620F4">
      <w:pPr>
        <w:spacing w:before="0" w:after="0" w:line="240" w:lineRule="auto"/>
      </w:pPr>
    </w:p>
    <w:p w:rsidR="009620F4" w:rsidRPr="00092159" w:rsidRDefault="009620F4" w:rsidP="009620F4">
      <w:pPr>
        <w:spacing w:before="0" w:after="0" w:line="240" w:lineRule="auto"/>
        <w:jc w:val="center"/>
        <w:rPr>
          <w:b/>
        </w:rPr>
      </w:pPr>
      <w:r>
        <w:rPr>
          <w:b/>
        </w:rPr>
        <w:lastRenderedPageBreak/>
        <w:t>9</w:t>
      </w:r>
      <w:r w:rsidRPr="00092159">
        <w:rPr>
          <w:b/>
        </w:rPr>
        <w:t>. Порядок разрешения споров</w:t>
      </w:r>
    </w:p>
    <w:p w:rsidR="009620F4" w:rsidRPr="00092159" w:rsidRDefault="009620F4" w:rsidP="009620F4">
      <w:pPr>
        <w:spacing w:before="0" w:after="0" w:line="240" w:lineRule="auto"/>
      </w:pPr>
      <w:r>
        <w:t>9</w:t>
      </w:r>
      <w:r w:rsidRPr="00092159">
        <w:t xml:space="preserve">.1. Все споры или разногласия, возникающие между Сторонами по Контракту или в связи с ним, разрешаются путем переговоров в претензионном порядке. </w:t>
      </w:r>
    </w:p>
    <w:p w:rsidR="009620F4" w:rsidRPr="00092159" w:rsidRDefault="009620F4" w:rsidP="009620F4">
      <w:pPr>
        <w:spacing w:before="0" w:after="0" w:line="240" w:lineRule="auto"/>
      </w:pPr>
      <w:r>
        <w:t>9</w:t>
      </w:r>
      <w:r w:rsidRPr="00092159">
        <w:t>.2. Претензионный порядок</w:t>
      </w:r>
    </w:p>
    <w:p w:rsidR="009620F4" w:rsidRPr="00092159" w:rsidRDefault="009620F4" w:rsidP="009620F4">
      <w:pPr>
        <w:spacing w:before="0" w:after="0" w:line="240" w:lineRule="auto"/>
      </w:pPr>
      <w:bookmarkStart w:id="40" w:name="_ref_51121237"/>
      <w:r>
        <w:t>9</w:t>
      </w:r>
      <w:r w:rsidRPr="00092159">
        <w:t>.2.1.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bookmarkEnd w:id="40"/>
    </w:p>
    <w:p w:rsidR="009620F4" w:rsidRPr="00092159" w:rsidRDefault="009620F4" w:rsidP="009620F4">
      <w:pPr>
        <w:spacing w:before="0" w:after="0" w:line="240" w:lineRule="auto"/>
      </w:pPr>
      <w:bookmarkStart w:id="41" w:name="_ref_51121241"/>
      <w:r>
        <w:t>9</w:t>
      </w:r>
      <w:r w:rsidRPr="00092159">
        <w:t>.2.2.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bookmarkEnd w:id="41"/>
    </w:p>
    <w:p w:rsidR="009620F4" w:rsidRPr="00092159" w:rsidRDefault="009620F4" w:rsidP="009620F4">
      <w:pPr>
        <w:spacing w:before="0" w:after="0" w:line="240" w:lineRule="auto"/>
      </w:pPr>
      <w:bookmarkStart w:id="42" w:name="_ref_51121238"/>
      <w:r>
        <w:t>9</w:t>
      </w:r>
      <w:r w:rsidRPr="00092159">
        <w:t>.2.3. Сторона, которая получила претензию, обязана ее рассмотреть и направить письменный мотивированный ответ другой стороне в течение 15 (пятнадцати) дней с момента получения претензии.</w:t>
      </w:r>
      <w:bookmarkEnd w:id="42"/>
    </w:p>
    <w:p w:rsidR="009620F4" w:rsidRPr="00092159" w:rsidRDefault="009620F4" w:rsidP="009620F4">
      <w:pPr>
        <w:spacing w:before="0" w:after="0" w:line="240" w:lineRule="auto"/>
      </w:pPr>
      <w:bookmarkStart w:id="43" w:name="_ref_51121239"/>
      <w:r>
        <w:t>9</w:t>
      </w:r>
      <w:r w:rsidRPr="00092159">
        <w:t>.2.4. В случае неполучения ответа в указанный срок либо несогласия с ответом заинтересованная сторона вправе обратиться в суд.</w:t>
      </w:r>
      <w:bookmarkEnd w:id="43"/>
    </w:p>
    <w:p w:rsidR="009620F4" w:rsidRPr="00092159" w:rsidRDefault="009620F4" w:rsidP="009620F4">
      <w:pPr>
        <w:spacing w:before="0" w:after="0" w:line="240" w:lineRule="auto"/>
      </w:pPr>
      <w:bookmarkStart w:id="44" w:name="_ref_97764422"/>
      <w:r>
        <w:t>9</w:t>
      </w:r>
      <w:r w:rsidRPr="00092159">
        <w:t xml:space="preserve">.3 Все споры, вытекающие из контракта, подлежат рассмотрению Арбитражным судом </w:t>
      </w:r>
      <w:bookmarkEnd w:id="44"/>
      <w:r w:rsidRPr="00092159">
        <w:t>Томской области.</w:t>
      </w:r>
    </w:p>
    <w:p w:rsidR="009620F4" w:rsidRPr="00092159" w:rsidRDefault="009620F4" w:rsidP="009620F4">
      <w:pPr>
        <w:spacing w:before="0" w:after="0" w:line="240" w:lineRule="auto"/>
      </w:pPr>
    </w:p>
    <w:p w:rsidR="009620F4" w:rsidRPr="00092159" w:rsidRDefault="009620F4" w:rsidP="009620F4">
      <w:pPr>
        <w:spacing w:before="0" w:after="0" w:line="240" w:lineRule="auto"/>
        <w:jc w:val="center"/>
        <w:rPr>
          <w:b/>
        </w:rPr>
      </w:pPr>
      <w:r w:rsidRPr="00092159">
        <w:rPr>
          <w:b/>
        </w:rPr>
        <w:t>1</w:t>
      </w:r>
      <w:r>
        <w:rPr>
          <w:b/>
        </w:rPr>
        <w:t>0</w:t>
      </w:r>
      <w:r w:rsidRPr="00092159">
        <w:rPr>
          <w:b/>
        </w:rPr>
        <w:t>. Порядок изменения, дополнения и расторжения Контракта</w:t>
      </w:r>
    </w:p>
    <w:p w:rsidR="009620F4" w:rsidRPr="00092159" w:rsidRDefault="009620F4" w:rsidP="009620F4">
      <w:pPr>
        <w:spacing w:before="0" w:after="0" w:line="240" w:lineRule="auto"/>
      </w:pPr>
      <w:r w:rsidRPr="00092159">
        <w:t>1</w:t>
      </w:r>
      <w:r>
        <w:t>0</w:t>
      </w:r>
      <w:r w:rsidRPr="00092159">
        <w:t>.1. Изменение существенных условий Контракт не допускается, за исключением случаев, указанных в настоящем Контракте и предусмотренных законодательством.</w:t>
      </w:r>
    </w:p>
    <w:p w:rsidR="009620F4" w:rsidRPr="00092159" w:rsidRDefault="009620F4" w:rsidP="009620F4">
      <w:pPr>
        <w:spacing w:before="0" w:after="0" w:line="240" w:lineRule="auto"/>
      </w:pPr>
      <w:r w:rsidRPr="00092159">
        <w:t>1</w:t>
      </w:r>
      <w:r>
        <w:t>0</w:t>
      </w:r>
      <w:r w:rsidRPr="00092159">
        <w:t>.2.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rsidR="009620F4" w:rsidRPr="00092159" w:rsidRDefault="009620F4" w:rsidP="009620F4">
      <w:pPr>
        <w:spacing w:before="0" w:after="0" w:line="240" w:lineRule="auto"/>
      </w:pPr>
      <w:r>
        <w:t>10</w:t>
      </w:r>
      <w:r w:rsidRPr="00092159">
        <w:t>.3. Если увеличивается количество поставляемого товара,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предусмотренного Контрактом количества товара, но не более чем на 10% цены Контракта,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620F4" w:rsidRPr="00092159" w:rsidRDefault="009620F4" w:rsidP="009620F4">
      <w:pPr>
        <w:spacing w:before="0" w:after="0" w:line="240" w:lineRule="auto"/>
      </w:pPr>
      <w:r w:rsidRPr="00092159">
        <w:t>1</w:t>
      </w:r>
      <w:r>
        <w:t>0</w:t>
      </w:r>
      <w:r w:rsidRPr="00092159">
        <w:t>.4 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гражданским законодательством.</w:t>
      </w:r>
    </w:p>
    <w:p w:rsidR="009620F4" w:rsidRPr="00092159" w:rsidRDefault="009620F4" w:rsidP="009620F4">
      <w:pPr>
        <w:spacing w:before="0" w:after="0" w:line="240" w:lineRule="auto"/>
      </w:pPr>
      <w:bookmarkStart w:id="45" w:name="_ref_50889074"/>
      <w:r w:rsidRPr="00092159">
        <w:t>1</w:t>
      </w:r>
      <w:r>
        <w:t>0</w:t>
      </w:r>
      <w:r w:rsidRPr="00092159">
        <w:t>.5. Односторонний отказ от исполнения Контракта (полный или частичный) или одностороннее его изменение допускаются в случае существенного нарушения Контракта одной из Сторон.</w:t>
      </w:r>
    </w:p>
    <w:p w:rsidR="009620F4" w:rsidRPr="00092159" w:rsidRDefault="009620F4" w:rsidP="009620F4">
      <w:pPr>
        <w:spacing w:before="0" w:after="0" w:line="240" w:lineRule="auto"/>
      </w:pPr>
      <w:r w:rsidRPr="00092159">
        <w:t>Нарушение Контракта Поставщиком предполагается существенным в том числе в случаях:</w:t>
      </w:r>
    </w:p>
    <w:p w:rsidR="009620F4" w:rsidRPr="00092159" w:rsidRDefault="009620F4" w:rsidP="009620F4">
      <w:pPr>
        <w:spacing w:before="0" w:after="0" w:line="240" w:lineRule="auto"/>
      </w:pPr>
      <w:r w:rsidRPr="00092159">
        <w:t>- поставки товаров ненадлежащего качества с недостатками, которые не могут быть устранены в приемлемый для Заказчика срок;</w:t>
      </w:r>
    </w:p>
    <w:p w:rsidR="009620F4" w:rsidRPr="00092159" w:rsidRDefault="009620F4" w:rsidP="009620F4">
      <w:pPr>
        <w:spacing w:before="0" w:after="0" w:line="240" w:lineRule="auto"/>
      </w:pPr>
      <w:r w:rsidRPr="00092159">
        <w:t xml:space="preserve">- неоднократного нарушения сроков поставки товаров; </w:t>
      </w:r>
    </w:p>
    <w:p w:rsidR="009620F4" w:rsidRPr="00092159" w:rsidRDefault="009620F4" w:rsidP="009620F4">
      <w:pPr>
        <w:spacing w:before="0" w:after="0" w:line="240" w:lineRule="auto"/>
      </w:pPr>
      <w:r w:rsidRPr="00092159">
        <w:t>- нарушения Поставщиком срока поставки более чем на 10 (десять) дней.</w:t>
      </w:r>
    </w:p>
    <w:bookmarkEnd w:id="45"/>
    <w:p w:rsidR="009620F4" w:rsidRPr="00092159" w:rsidRDefault="009620F4" w:rsidP="009620F4">
      <w:pPr>
        <w:spacing w:before="0" w:after="0" w:line="240" w:lineRule="auto"/>
      </w:pPr>
      <w:r>
        <w:t>10</w:t>
      </w:r>
      <w:r w:rsidRPr="00092159">
        <w:t>.6. Заказчик обязан принять решение об одностороннем отказе от исполнения Контракта в случае, если в ходе исполнения Контракта установлено, что Поставщик не соответствует предусмотренным п. 1.2. Контракта требованиям.</w:t>
      </w:r>
    </w:p>
    <w:p w:rsidR="009620F4" w:rsidRPr="00092159" w:rsidRDefault="009620F4" w:rsidP="009620F4">
      <w:pPr>
        <w:spacing w:before="0" w:after="0" w:line="240" w:lineRule="auto"/>
      </w:pPr>
      <w:r w:rsidRPr="00092159">
        <w:t>1</w:t>
      </w:r>
      <w:r>
        <w:t>0</w:t>
      </w:r>
      <w:r w:rsidRPr="00092159">
        <w:t xml:space="preserve">.7. Стороны договорились, что в случае принятия Заказчиком решения об одностороннем отказе от исполнения настоящего Контракта (далее – решение об отказе), вручением решения об отказе Заказчиком Поставщику, которое предусмотрено частью 12.2. ст. 95 Федерального закона № 44-ФЗ, признается размещение решения об отказе на ЕАТ. Датой надлежащего уведомления Поставщика о принятии Заказчиком решения об отказе признается Сторонами дата размещения такого решения на ЕАТ. </w:t>
      </w:r>
    </w:p>
    <w:p w:rsidR="009620F4" w:rsidRPr="00092159" w:rsidRDefault="009620F4" w:rsidP="009620F4">
      <w:pPr>
        <w:spacing w:before="0" w:after="0" w:line="240" w:lineRule="auto"/>
      </w:pPr>
      <w:r w:rsidRPr="00092159">
        <w:t>Решение об отказе вступает в силу и Контракт считается расторгнутым через 10 дней с даты надлежащего уведомления Заказчиком Поставщика об одностороннем отказе от исполнения Контракта (часть 13 ст. 95 Федерального закона № 44-ФЗ), то есть через 10 дней с даты размещения такого решения на ЕАТ.</w:t>
      </w:r>
    </w:p>
    <w:p w:rsidR="009620F4" w:rsidRPr="00092159" w:rsidRDefault="009620F4" w:rsidP="009620F4">
      <w:pPr>
        <w:spacing w:before="0" w:after="0" w:line="240" w:lineRule="auto"/>
        <w:jc w:val="center"/>
        <w:rPr>
          <w:b/>
        </w:rPr>
      </w:pPr>
    </w:p>
    <w:p w:rsidR="009620F4" w:rsidRPr="00092159" w:rsidRDefault="009620F4" w:rsidP="009620F4">
      <w:pPr>
        <w:spacing w:before="0" w:after="0" w:line="240" w:lineRule="auto"/>
        <w:jc w:val="center"/>
        <w:rPr>
          <w:b/>
        </w:rPr>
      </w:pPr>
      <w:r>
        <w:rPr>
          <w:b/>
        </w:rPr>
        <w:lastRenderedPageBreak/>
        <w:t>11</w:t>
      </w:r>
      <w:r w:rsidRPr="00092159">
        <w:rPr>
          <w:b/>
        </w:rPr>
        <w:t>. Антикоррупционная оговорка</w:t>
      </w:r>
    </w:p>
    <w:p w:rsidR="009620F4" w:rsidRPr="00092159" w:rsidRDefault="009620F4" w:rsidP="009620F4">
      <w:pPr>
        <w:spacing w:before="0" w:after="0" w:line="240" w:lineRule="auto"/>
      </w:pPr>
      <w:r w:rsidRPr="00092159">
        <w:t>1</w:t>
      </w:r>
      <w:r>
        <w:t>1</w:t>
      </w:r>
      <w:r w:rsidRPr="00092159">
        <w:t>.1. При исполнении своих обязательств по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620F4" w:rsidRPr="00092159" w:rsidRDefault="009620F4" w:rsidP="009620F4">
      <w:pPr>
        <w:spacing w:before="0" w:after="0" w:line="240" w:lineRule="auto"/>
      </w:pPr>
      <w:r w:rsidRPr="00092159">
        <w:t>1</w:t>
      </w:r>
      <w:r>
        <w:t>1</w:t>
      </w:r>
      <w:r w:rsidRPr="00092159">
        <w:t>.2. В случае нарушения одной Стороной обязательств воздерживаться от запрещенных в данном разделе действий, другая Сторона имеет право расторгнуть Контракт в одностороннем порядке полностью или в части.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D01548" w:rsidRPr="0057648E" w:rsidRDefault="00D01548" w:rsidP="009620F4">
      <w:pPr>
        <w:spacing w:before="0" w:after="0" w:line="240" w:lineRule="auto"/>
        <w:ind w:firstLine="426"/>
      </w:pPr>
    </w:p>
    <w:p w:rsidR="00D01548" w:rsidRPr="0057648E" w:rsidRDefault="00D01548" w:rsidP="009620F4">
      <w:pPr>
        <w:pStyle w:val="1"/>
        <w:spacing w:before="0" w:after="0" w:line="240" w:lineRule="auto"/>
        <w:ind w:firstLine="426"/>
        <w:rPr>
          <w:sz w:val="22"/>
          <w:szCs w:val="22"/>
        </w:rPr>
      </w:pPr>
      <w:bookmarkStart w:id="46" w:name="_ref_51276409"/>
      <w:r w:rsidRPr="0057648E">
        <w:rPr>
          <w:sz w:val="22"/>
          <w:szCs w:val="22"/>
        </w:rPr>
        <w:t>Заключительные положения</w:t>
      </w:r>
      <w:bookmarkEnd w:id="46"/>
    </w:p>
    <w:p w:rsidR="00D01548" w:rsidRPr="0057648E" w:rsidRDefault="00D01548" w:rsidP="009620F4">
      <w:pPr>
        <w:pStyle w:val="2"/>
        <w:spacing w:before="0" w:after="0" w:line="240" w:lineRule="auto"/>
        <w:ind w:firstLine="426"/>
        <w:rPr>
          <w:szCs w:val="22"/>
        </w:rPr>
      </w:pPr>
      <w:bookmarkStart w:id="47" w:name="_ref_51285356"/>
      <w:r w:rsidRPr="0057648E">
        <w:rPr>
          <w:szCs w:val="22"/>
        </w:rPr>
        <w:t xml:space="preserve">Контракт вступает в силу и становится обязательным для Сторон со дня его заключения. </w:t>
      </w:r>
    </w:p>
    <w:p w:rsidR="00D01548" w:rsidRPr="0057648E" w:rsidRDefault="00D01548" w:rsidP="009620F4">
      <w:pPr>
        <w:pStyle w:val="2"/>
        <w:spacing w:before="0" w:after="0" w:line="240" w:lineRule="auto"/>
        <w:ind w:firstLine="426"/>
        <w:rPr>
          <w:szCs w:val="22"/>
        </w:rPr>
      </w:pPr>
      <w:r w:rsidRPr="0057648E">
        <w:rPr>
          <w:szCs w:val="22"/>
        </w:rPr>
        <w:t xml:space="preserve">Контракт прекращает свое действие </w:t>
      </w:r>
      <w:bookmarkEnd w:id="47"/>
      <w:r w:rsidRPr="0057648E">
        <w:rPr>
          <w:szCs w:val="22"/>
          <w:u w:val="single"/>
        </w:rPr>
        <w:t>30.0</w:t>
      </w:r>
      <w:r w:rsidR="0072583F">
        <w:rPr>
          <w:szCs w:val="22"/>
          <w:u w:val="single"/>
        </w:rPr>
        <w:t>7</w:t>
      </w:r>
      <w:r w:rsidRPr="0057648E">
        <w:rPr>
          <w:szCs w:val="22"/>
          <w:u w:val="single"/>
        </w:rPr>
        <w:t>.2026</w:t>
      </w:r>
      <w:r w:rsidRPr="0057648E">
        <w:rPr>
          <w:szCs w:val="22"/>
        </w:rPr>
        <w:t>, но не ранее исполнения Сторонами взаимных обязательств по Контракту в полном объеме.</w:t>
      </w:r>
    </w:p>
    <w:p w:rsidR="00D01548" w:rsidRPr="0057648E" w:rsidRDefault="00D01548" w:rsidP="009620F4">
      <w:pPr>
        <w:pStyle w:val="2"/>
        <w:tabs>
          <w:tab w:val="left" w:pos="1134"/>
        </w:tabs>
        <w:spacing w:before="0" w:after="0" w:line="240" w:lineRule="auto"/>
        <w:ind w:firstLine="426"/>
        <w:rPr>
          <w:szCs w:val="22"/>
        </w:rPr>
      </w:pPr>
      <w:bookmarkStart w:id="48" w:name="_ref_51285363"/>
      <w:r w:rsidRPr="0057648E">
        <w:rPr>
          <w:szCs w:val="22"/>
        </w:rPr>
        <w:t>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указанной в настоящем Контракте, мессенджера МАХ на номера телефонов, указанные в настоящем Контракте, с обязательной досылкой (передачей) подлинного документа в течение 5 (пяти) рабочих дней.</w:t>
      </w:r>
    </w:p>
    <w:p w:rsidR="00D01548" w:rsidRPr="0057648E" w:rsidRDefault="00D01548" w:rsidP="009620F4">
      <w:pPr>
        <w:pStyle w:val="2"/>
        <w:tabs>
          <w:tab w:val="left" w:pos="1134"/>
        </w:tabs>
        <w:spacing w:before="0" w:after="0" w:line="240" w:lineRule="auto"/>
        <w:ind w:firstLine="426"/>
        <w:rPr>
          <w:szCs w:val="22"/>
        </w:rPr>
      </w:pPr>
      <w:r w:rsidRPr="0057648E">
        <w:rPr>
          <w:szCs w:val="22"/>
        </w:rPr>
        <w:t>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D01548" w:rsidRPr="0057648E" w:rsidRDefault="00D01548" w:rsidP="009620F4">
      <w:pPr>
        <w:pStyle w:val="2"/>
        <w:tabs>
          <w:tab w:val="left" w:pos="1134"/>
        </w:tabs>
        <w:spacing w:before="0" w:after="0" w:line="240" w:lineRule="auto"/>
        <w:ind w:firstLine="426"/>
        <w:rPr>
          <w:szCs w:val="22"/>
        </w:rPr>
      </w:pPr>
      <w:r w:rsidRPr="0057648E">
        <w:rPr>
          <w:szCs w:val="22"/>
        </w:rPr>
        <w:t>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D01548" w:rsidRPr="0057648E" w:rsidRDefault="00D01548" w:rsidP="009620F4">
      <w:pPr>
        <w:pStyle w:val="2"/>
        <w:tabs>
          <w:tab w:val="left" w:pos="1134"/>
        </w:tabs>
        <w:spacing w:before="0" w:after="0" w:line="240" w:lineRule="auto"/>
        <w:ind w:firstLine="426"/>
        <w:rPr>
          <w:szCs w:val="22"/>
        </w:rPr>
      </w:pPr>
      <w:bookmarkStart w:id="49" w:name="_ref_51285362"/>
      <w:r w:rsidRPr="0057648E">
        <w:rPr>
          <w:szCs w:val="22"/>
        </w:rPr>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rsidR="00D01548" w:rsidRPr="0057648E" w:rsidRDefault="00D01548" w:rsidP="009620F4">
      <w:pPr>
        <w:pStyle w:val="2"/>
        <w:tabs>
          <w:tab w:val="left" w:pos="1134"/>
        </w:tabs>
        <w:spacing w:before="0" w:after="0" w:line="240" w:lineRule="auto"/>
        <w:ind w:firstLine="426"/>
        <w:rPr>
          <w:szCs w:val="22"/>
        </w:rPr>
      </w:pPr>
      <w:r w:rsidRPr="0057648E">
        <w:rPr>
          <w:szCs w:val="22"/>
        </w:rPr>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D01548" w:rsidRPr="0057648E" w:rsidRDefault="00D01548" w:rsidP="009620F4">
      <w:pPr>
        <w:pStyle w:val="2"/>
        <w:tabs>
          <w:tab w:val="left" w:pos="1134"/>
        </w:tabs>
        <w:spacing w:before="0" w:after="0" w:line="240" w:lineRule="auto"/>
        <w:ind w:firstLine="426"/>
        <w:rPr>
          <w:szCs w:val="22"/>
        </w:rPr>
      </w:pPr>
      <w:r w:rsidRPr="0057648E">
        <w:rPr>
          <w:szCs w:val="22"/>
        </w:rPr>
        <w:t xml:space="preserve">В случае изменения наименования, адреса и (или) реквизитов Стороны, такая Сторона обязана уведомить об этом другую Сторону в срок не более 10 дней с даты такого изменения. </w:t>
      </w:r>
    </w:p>
    <w:p w:rsidR="00D01548" w:rsidRPr="0057648E" w:rsidRDefault="00D01548" w:rsidP="009620F4">
      <w:pPr>
        <w:pStyle w:val="2"/>
        <w:tabs>
          <w:tab w:val="left" w:pos="1134"/>
        </w:tabs>
        <w:spacing w:before="0" w:after="0" w:line="240" w:lineRule="auto"/>
        <w:ind w:firstLine="426"/>
        <w:rPr>
          <w:szCs w:val="22"/>
        </w:rPr>
      </w:pPr>
      <w:r w:rsidRPr="0057648E">
        <w:rPr>
          <w:szCs w:val="22"/>
        </w:rPr>
        <w:t>Контракт составлен в двух экземплярах, имеющих одинаковую юридическую силу, по одному экземпляру для каждой из Сторон.</w:t>
      </w:r>
      <w:bookmarkEnd w:id="49"/>
    </w:p>
    <w:p w:rsidR="00D01548" w:rsidRPr="0057648E" w:rsidRDefault="00D01548" w:rsidP="009620F4">
      <w:pPr>
        <w:pStyle w:val="2"/>
        <w:spacing w:before="0" w:after="0" w:line="240" w:lineRule="auto"/>
        <w:ind w:firstLine="426"/>
        <w:rPr>
          <w:szCs w:val="22"/>
        </w:rPr>
      </w:pPr>
      <w:r w:rsidRPr="0057648E">
        <w:rPr>
          <w:szCs w:val="22"/>
        </w:rPr>
        <w:t>Приложения к Контракту</w:t>
      </w:r>
      <w:bookmarkEnd w:id="48"/>
      <w:r w:rsidRPr="0057648E">
        <w:rPr>
          <w:szCs w:val="22"/>
        </w:rPr>
        <w:t>:</w:t>
      </w:r>
    </w:p>
    <w:p w:rsidR="00D01548" w:rsidRPr="0057648E" w:rsidRDefault="00D01548" w:rsidP="009620F4">
      <w:pPr>
        <w:spacing w:before="0" w:after="0" w:line="240" w:lineRule="auto"/>
        <w:ind w:firstLine="426"/>
      </w:pPr>
      <w:r w:rsidRPr="0057648E">
        <w:t>Приложение № 1. Спецификация.</w:t>
      </w:r>
    </w:p>
    <w:p w:rsidR="00D01548" w:rsidRPr="0057648E" w:rsidRDefault="00D01548" w:rsidP="009620F4">
      <w:pPr>
        <w:spacing w:before="0" w:after="0" w:line="240" w:lineRule="auto"/>
        <w:ind w:firstLine="426"/>
      </w:pPr>
    </w:p>
    <w:p w:rsidR="00D01548" w:rsidRPr="0057648E" w:rsidRDefault="00D01548" w:rsidP="009620F4">
      <w:pPr>
        <w:pStyle w:val="1"/>
        <w:spacing w:before="0" w:after="0" w:line="240" w:lineRule="auto"/>
        <w:ind w:firstLine="426"/>
        <w:rPr>
          <w:sz w:val="22"/>
          <w:szCs w:val="22"/>
        </w:rPr>
      </w:pPr>
      <w:r w:rsidRPr="0057648E">
        <w:rPr>
          <w:sz w:val="22"/>
          <w:szCs w:val="22"/>
        </w:rPr>
        <w:t>Адреса, реквизиты и подписи сторон</w:t>
      </w:r>
    </w:p>
    <w:tbl>
      <w:tblPr>
        <w:tblW w:w="5000" w:type="pct"/>
        <w:tblLook w:val="04A0" w:firstRow="1" w:lastRow="0" w:firstColumn="1" w:lastColumn="0" w:noHBand="0" w:noVBand="1"/>
      </w:tblPr>
      <w:tblGrid>
        <w:gridCol w:w="4819"/>
        <w:gridCol w:w="4820"/>
      </w:tblGrid>
      <w:tr w:rsidR="00D01548" w:rsidRPr="00F560D3" w:rsidTr="00F560D3">
        <w:tc>
          <w:tcPr>
            <w:tcW w:w="2500" w:type="pct"/>
          </w:tcPr>
          <w:p w:rsidR="00D01548" w:rsidRPr="00F560D3" w:rsidRDefault="00D01548" w:rsidP="009620F4">
            <w:pPr>
              <w:pStyle w:val="Normalunindented"/>
              <w:keepNext/>
              <w:spacing w:before="0" w:after="0" w:line="240" w:lineRule="auto"/>
              <w:ind w:firstLine="426"/>
              <w:jc w:val="center"/>
              <w:rPr>
                <w:color w:val="000000" w:themeColor="text1"/>
              </w:rPr>
            </w:pPr>
            <w:r w:rsidRPr="00F560D3">
              <w:rPr>
                <w:color w:val="000000" w:themeColor="text1"/>
              </w:rPr>
              <w:t>Заказчик</w:t>
            </w:r>
          </w:p>
        </w:tc>
        <w:tc>
          <w:tcPr>
            <w:tcW w:w="2500" w:type="pct"/>
          </w:tcPr>
          <w:p w:rsidR="00D01548" w:rsidRPr="00F560D3" w:rsidRDefault="00D01548" w:rsidP="009620F4">
            <w:pPr>
              <w:pStyle w:val="Normalunindented"/>
              <w:keepNext/>
              <w:spacing w:before="0" w:after="0" w:line="240" w:lineRule="auto"/>
              <w:ind w:firstLine="426"/>
              <w:jc w:val="center"/>
              <w:rPr>
                <w:color w:val="000000" w:themeColor="text1"/>
              </w:rPr>
            </w:pPr>
            <w:r w:rsidRPr="00F560D3">
              <w:rPr>
                <w:color w:val="000000" w:themeColor="text1"/>
              </w:rPr>
              <w:t>Поставщик</w:t>
            </w:r>
          </w:p>
        </w:tc>
      </w:tr>
      <w:tr w:rsidR="00D01548" w:rsidRPr="00F560D3" w:rsidTr="00F560D3">
        <w:tc>
          <w:tcPr>
            <w:tcW w:w="2500" w:type="pct"/>
          </w:tcPr>
          <w:p w:rsidR="00D01548" w:rsidRPr="00F560D3" w:rsidRDefault="00D01548" w:rsidP="009620F4">
            <w:pPr>
              <w:shd w:val="clear" w:color="auto" w:fill="FFFFFF"/>
              <w:spacing w:before="0" w:after="0" w:line="240" w:lineRule="auto"/>
              <w:ind w:firstLine="426"/>
              <w:jc w:val="left"/>
              <w:rPr>
                <w:color w:val="000000" w:themeColor="text1"/>
              </w:rPr>
            </w:pPr>
            <w:r w:rsidRPr="00F560D3">
              <w:rPr>
                <w:color w:val="000000" w:themeColor="text1"/>
              </w:rPr>
              <w:t>ФГБОУ ВО СибГМУ Минздрава России</w:t>
            </w:r>
            <w:r w:rsidRPr="00F560D3">
              <w:rPr>
                <w:color w:val="000000" w:themeColor="text1"/>
              </w:rPr>
              <w:br/>
            </w:r>
            <w:r w:rsidRPr="00F560D3">
              <w:rPr>
                <w:b/>
                <w:color w:val="000000" w:themeColor="text1"/>
              </w:rPr>
              <w:t>Юридический адрес:</w:t>
            </w:r>
            <w:r w:rsidRPr="00F560D3">
              <w:rPr>
                <w:color w:val="000000" w:themeColor="text1"/>
              </w:rPr>
              <w:t xml:space="preserve"> </w:t>
            </w:r>
            <w:smartTag w:uri="urn:schemas-microsoft-com:office:smarttags" w:element="metricconverter">
              <w:smartTagPr>
                <w:attr w:name="ProductID" w:val="634050, г"/>
              </w:smartTagPr>
              <w:r w:rsidRPr="00F560D3">
                <w:rPr>
                  <w:color w:val="000000" w:themeColor="text1"/>
                </w:rPr>
                <w:t>634050, г</w:t>
              </w:r>
            </w:smartTag>
            <w:r w:rsidRPr="00F560D3">
              <w:rPr>
                <w:color w:val="000000" w:themeColor="text1"/>
              </w:rPr>
              <w:t>. Томск, Московский тракт, 2</w:t>
            </w:r>
            <w:r w:rsidRPr="00F560D3">
              <w:rPr>
                <w:color w:val="000000" w:themeColor="text1"/>
              </w:rPr>
              <w:br/>
            </w:r>
            <w:r w:rsidRPr="00F560D3">
              <w:rPr>
                <w:b/>
                <w:color w:val="000000" w:themeColor="text1"/>
              </w:rPr>
              <w:t>Банковские реквизиты:</w:t>
            </w:r>
            <w:r w:rsidRPr="00F560D3">
              <w:rPr>
                <w:color w:val="000000" w:themeColor="text1"/>
              </w:rPr>
              <w:br/>
              <w:t>ИНН/КПП 7018013613/701701001 </w:t>
            </w:r>
            <w:r w:rsidRPr="00F560D3">
              <w:rPr>
                <w:color w:val="000000" w:themeColor="text1"/>
              </w:rPr>
              <w:br/>
              <w:t xml:space="preserve">УФК по Томской области (ФГБОУ ВО СибГМУ Минздрава России, л/с 20656У40590)                   Расчетный счет: 03214643000000016500                       Банк получателя: ОКЦ № 10 Сибирского ГУ Банка России//УФК по Томской области, </w:t>
            </w:r>
            <w:proofErr w:type="spellStart"/>
            <w:r w:rsidRPr="00F560D3">
              <w:rPr>
                <w:color w:val="000000" w:themeColor="text1"/>
              </w:rPr>
              <w:t>г.Томск</w:t>
            </w:r>
            <w:proofErr w:type="spellEnd"/>
            <w:r w:rsidRPr="00F560D3">
              <w:rPr>
                <w:color w:val="000000" w:themeColor="text1"/>
              </w:rPr>
              <w:t xml:space="preserve"> </w:t>
            </w:r>
          </w:p>
          <w:p w:rsidR="00D01548" w:rsidRPr="00F560D3" w:rsidRDefault="00D01548" w:rsidP="009620F4">
            <w:pPr>
              <w:shd w:val="clear" w:color="auto" w:fill="FFFFFF"/>
              <w:spacing w:before="0" w:after="0" w:line="240" w:lineRule="auto"/>
              <w:ind w:firstLine="0"/>
              <w:jc w:val="left"/>
              <w:rPr>
                <w:color w:val="000000" w:themeColor="text1"/>
              </w:rPr>
            </w:pPr>
            <w:r w:rsidRPr="00F560D3">
              <w:rPr>
                <w:color w:val="000000" w:themeColor="text1"/>
              </w:rPr>
              <w:t>к/с 40102810245370000058</w:t>
            </w:r>
            <w:r w:rsidRPr="00F560D3">
              <w:rPr>
                <w:color w:val="000000" w:themeColor="text1"/>
              </w:rPr>
              <w:br/>
              <w:t>БИК 016902004 </w:t>
            </w:r>
            <w:r w:rsidRPr="00F560D3">
              <w:rPr>
                <w:color w:val="000000" w:themeColor="text1"/>
              </w:rPr>
              <w:br/>
              <w:t>КБК 00000000000000000130 </w:t>
            </w:r>
            <w:r w:rsidRPr="00F560D3">
              <w:rPr>
                <w:color w:val="000000" w:themeColor="text1"/>
              </w:rPr>
              <w:br/>
            </w:r>
            <w:r w:rsidRPr="00F560D3">
              <w:rPr>
                <w:color w:val="000000" w:themeColor="text1"/>
              </w:rPr>
              <w:lastRenderedPageBreak/>
              <w:t>ОКВЭД 80.30 </w:t>
            </w:r>
            <w:r w:rsidRPr="00F560D3">
              <w:rPr>
                <w:color w:val="000000" w:themeColor="text1"/>
              </w:rPr>
              <w:br/>
            </w:r>
          </w:p>
        </w:tc>
        <w:tc>
          <w:tcPr>
            <w:tcW w:w="2500" w:type="pct"/>
          </w:tcPr>
          <w:p w:rsidR="00D01548" w:rsidRPr="00F560D3" w:rsidRDefault="00D01548" w:rsidP="009620F4">
            <w:pPr>
              <w:spacing w:before="0" w:after="0" w:line="240" w:lineRule="auto"/>
              <w:ind w:firstLine="0"/>
              <w:jc w:val="left"/>
              <w:rPr>
                <w:color w:val="000000" w:themeColor="text1"/>
              </w:rPr>
            </w:pPr>
          </w:p>
        </w:tc>
      </w:tr>
      <w:tr w:rsidR="00D01548" w:rsidRPr="00F560D3" w:rsidTr="00F560D3">
        <w:tc>
          <w:tcPr>
            <w:tcW w:w="2500" w:type="pct"/>
          </w:tcPr>
          <w:p w:rsidR="00D01548" w:rsidRPr="00F560D3" w:rsidRDefault="00D01548" w:rsidP="009620F4">
            <w:pPr>
              <w:pStyle w:val="aa"/>
              <w:rPr>
                <w:color w:val="000000" w:themeColor="text1"/>
              </w:rPr>
            </w:pPr>
            <w:r w:rsidRPr="00F560D3">
              <w:rPr>
                <w:color w:val="000000" w:themeColor="text1"/>
              </w:rPr>
              <w:t>от имени Заказчика:</w:t>
            </w:r>
            <w:r w:rsidRPr="00F560D3">
              <w:rPr>
                <w:color w:val="000000" w:themeColor="text1"/>
              </w:rPr>
              <w:br/>
            </w:r>
            <w:proofErr w:type="spellStart"/>
            <w:r w:rsidR="002C7BC5">
              <w:rPr>
                <w:color w:val="000000" w:themeColor="text1"/>
              </w:rPr>
              <w:t>И.о</w:t>
            </w:r>
            <w:proofErr w:type="spellEnd"/>
            <w:r w:rsidR="002C7BC5">
              <w:rPr>
                <w:color w:val="000000" w:themeColor="text1"/>
              </w:rPr>
              <w:t>. п</w:t>
            </w:r>
            <w:r w:rsidRPr="00F560D3">
              <w:rPr>
                <w:color w:val="000000" w:themeColor="text1"/>
              </w:rPr>
              <w:t>роректор</w:t>
            </w:r>
            <w:r w:rsidR="002C7BC5">
              <w:rPr>
                <w:color w:val="000000" w:themeColor="text1"/>
              </w:rPr>
              <w:t>а</w:t>
            </w:r>
            <w:r w:rsidRPr="00F560D3">
              <w:rPr>
                <w:color w:val="000000" w:themeColor="text1"/>
              </w:rPr>
              <w:t xml:space="preserve"> по научной работе и </w:t>
            </w:r>
          </w:p>
          <w:p w:rsidR="00D01548" w:rsidRPr="00F560D3" w:rsidRDefault="00D01548" w:rsidP="009620F4">
            <w:pPr>
              <w:pStyle w:val="aa"/>
              <w:rPr>
                <w:color w:val="000000" w:themeColor="text1"/>
              </w:rPr>
            </w:pPr>
            <w:r w:rsidRPr="00F560D3">
              <w:rPr>
                <w:color w:val="000000" w:themeColor="text1"/>
              </w:rPr>
              <w:t>последипломной подготовке</w:t>
            </w:r>
          </w:p>
          <w:p w:rsidR="00D01548" w:rsidRPr="00F560D3" w:rsidRDefault="00D01548" w:rsidP="009620F4">
            <w:pPr>
              <w:pStyle w:val="aa"/>
              <w:rPr>
                <w:color w:val="000000" w:themeColor="text1"/>
              </w:rPr>
            </w:pPr>
          </w:p>
          <w:p w:rsidR="00D01548" w:rsidRPr="00F560D3" w:rsidRDefault="00D01548" w:rsidP="009620F4">
            <w:pPr>
              <w:pStyle w:val="aa"/>
              <w:rPr>
                <w:color w:val="000000" w:themeColor="text1"/>
              </w:rPr>
            </w:pPr>
            <w:r w:rsidRPr="00F560D3">
              <w:rPr>
                <w:color w:val="000000" w:themeColor="text1"/>
              </w:rPr>
              <w:t>__________________ /</w:t>
            </w:r>
            <w:r w:rsidR="002C7BC5">
              <w:rPr>
                <w:color w:val="000000" w:themeColor="text1"/>
              </w:rPr>
              <w:t>И.А. Гальцова</w:t>
            </w:r>
            <w:r w:rsidRPr="00F560D3">
              <w:rPr>
                <w:color w:val="000000" w:themeColor="text1"/>
              </w:rPr>
              <w:t>/</w:t>
            </w:r>
          </w:p>
          <w:p w:rsidR="00D01548" w:rsidRPr="00F560D3" w:rsidRDefault="00D01548" w:rsidP="009620F4">
            <w:pPr>
              <w:pStyle w:val="aa"/>
              <w:rPr>
                <w:color w:val="000000" w:themeColor="text1"/>
              </w:rPr>
            </w:pPr>
            <w:r w:rsidRPr="00F560D3">
              <w:rPr>
                <w:color w:val="000000" w:themeColor="text1"/>
              </w:rPr>
              <w:t>М.П.</w:t>
            </w:r>
          </w:p>
        </w:tc>
        <w:tc>
          <w:tcPr>
            <w:tcW w:w="2500" w:type="pct"/>
          </w:tcPr>
          <w:p w:rsidR="00D01548" w:rsidRPr="00F560D3" w:rsidRDefault="00D01548" w:rsidP="009620F4">
            <w:pPr>
              <w:pStyle w:val="Normalunindented"/>
              <w:keepNext/>
              <w:spacing w:before="0" w:after="0" w:line="240" w:lineRule="auto"/>
              <w:ind w:firstLine="425"/>
              <w:jc w:val="left"/>
              <w:rPr>
                <w:color w:val="000000" w:themeColor="text1"/>
              </w:rPr>
            </w:pPr>
            <w:r w:rsidRPr="00F560D3">
              <w:rPr>
                <w:color w:val="000000" w:themeColor="text1"/>
              </w:rPr>
              <w:t>от имени Поставщика:</w:t>
            </w:r>
            <w:r w:rsidRPr="00F560D3">
              <w:rPr>
                <w:color w:val="000000" w:themeColor="text1"/>
              </w:rPr>
              <w:br/>
            </w:r>
          </w:p>
          <w:p w:rsidR="00D01548" w:rsidRPr="00F560D3" w:rsidRDefault="00D01548" w:rsidP="009620F4">
            <w:pPr>
              <w:pStyle w:val="Normalunindented"/>
              <w:keepNext/>
              <w:spacing w:before="0" w:after="0" w:line="240" w:lineRule="auto"/>
              <w:ind w:firstLine="425"/>
              <w:jc w:val="left"/>
              <w:rPr>
                <w:color w:val="000000" w:themeColor="text1"/>
              </w:rPr>
            </w:pPr>
          </w:p>
          <w:p w:rsidR="00D01548" w:rsidRPr="00F560D3" w:rsidRDefault="00D01548" w:rsidP="009620F4">
            <w:pPr>
              <w:pStyle w:val="Normalunindented"/>
              <w:keepNext/>
              <w:spacing w:before="0" w:after="0" w:line="240" w:lineRule="auto"/>
              <w:ind w:firstLine="425"/>
              <w:jc w:val="left"/>
              <w:rPr>
                <w:color w:val="000000" w:themeColor="text1"/>
              </w:rPr>
            </w:pPr>
          </w:p>
          <w:p w:rsidR="00D01548" w:rsidRPr="00F560D3" w:rsidRDefault="00D01548" w:rsidP="009620F4">
            <w:pPr>
              <w:pStyle w:val="Normalunindented"/>
              <w:keepNext/>
              <w:spacing w:before="0" w:after="0" w:line="240" w:lineRule="auto"/>
              <w:ind w:firstLine="425"/>
              <w:jc w:val="left"/>
              <w:rPr>
                <w:color w:val="000000" w:themeColor="text1"/>
              </w:rPr>
            </w:pPr>
            <w:r w:rsidRPr="00F560D3">
              <w:rPr>
                <w:color w:val="000000" w:themeColor="text1"/>
              </w:rPr>
              <w:t>____________________ /_________ /</w:t>
            </w:r>
          </w:p>
          <w:p w:rsidR="00D01548" w:rsidRPr="00F560D3" w:rsidRDefault="00D01548" w:rsidP="009620F4">
            <w:pPr>
              <w:pStyle w:val="Normalunindented"/>
              <w:keepNext/>
              <w:spacing w:before="0" w:after="0" w:line="240" w:lineRule="auto"/>
              <w:ind w:firstLine="425"/>
              <w:jc w:val="left"/>
              <w:rPr>
                <w:color w:val="000000" w:themeColor="text1"/>
              </w:rPr>
            </w:pPr>
            <w:r w:rsidRPr="00F560D3">
              <w:rPr>
                <w:color w:val="000000" w:themeColor="text1"/>
              </w:rPr>
              <w:t>М.П.</w:t>
            </w:r>
          </w:p>
        </w:tc>
      </w:tr>
    </w:tbl>
    <w:p w:rsidR="00BA1DA7" w:rsidRPr="00AB7A7A" w:rsidRDefault="00BA1DA7" w:rsidP="009620F4">
      <w:pPr>
        <w:spacing w:before="0" w:after="0" w:line="240" w:lineRule="auto"/>
        <w:ind w:firstLine="426"/>
      </w:pPr>
    </w:p>
    <w:p w:rsidR="00030EFC" w:rsidRPr="00AB7A7A" w:rsidRDefault="00030EFC" w:rsidP="009620F4">
      <w:pPr>
        <w:spacing w:before="0" w:after="0" w:line="240" w:lineRule="auto"/>
        <w:ind w:firstLine="426"/>
        <w:sectPr w:rsidR="00030EFC" w:rsidRPr="00AB7A7A" w:rsidSect="00F331E5">
          <w:footerReference w:type="default" r:id="rId8"/>
          <w:footerReference w:type="first" r:id="rId9"/>
          <w:pgSz w:w="11907" w:h="16839" w:code="9"/>
          <w:pgMar w:top="1134" w:right="850" w:bottom="1134" w:left="1418" w:header="720" w:footer="720" w:gutter="0"/>
          <w:pgNumType w:start="1"/>
          <w:cols w:space="720"/>
          <w:titlePg/>
        </w:sectPr>
      </w:pPr>
    </w:p>
    <w:p w:rsidR="00030EFC" w:rsidRPr="00AB7A7A" w:rsidRDefault="00030EFC" w:rsidP="009620F4">
      <w:pPr>
        <w:spacing w:before="0" w:after="0" w:line="240" w:lineRule="auto"/>
        <w:ind w:firstLine="426"/>
        <w:jc w:val="right"/>
      </w:pPr>
      <w:r w:rsidRPr="00AB7A7A">
        <w:lastRenderedPageBreak/>
        <w:t xml:space="preserve">Приложение № </w:t>
      </w:r>
      <w:r w:rsidRPr="00AB7A7A">
        <w:fldChar w:fldCharType="begin" w:fldLock="1"/>
      </w:r>
      <w:r w:rsidRPr="00AB7A7A">
        <w:instrText xml:space="preserve"> REF _ref_38802458 \h \n \! </w:instrText>
      </w:r>
      <w:r w:rsidRPr="00AB7A7A">
        <w:fldChar w:fldCharType="separate"/>
      </w:r>
      <w:r w:rsidRPr="00AB7A7A">
        <w:t>1</w:t>
      </w:r>
      <w:r w:rsidRPr="00AB7A7A">
        <w:fldChar w:fldCharType="end"/>
      </w:r>
      <w:r w:rsidRPr="00AB7A7A">
        <w:br/>
        <w:t xml:space="preserve">к </w:t>
      </w:r>
      <w:r w:rsidR="007D5EDB" w:rsidRPr="00AB7A7A">
        <w:t>Контракт</w:t>
      </w:r>
      <w:r w:rsidRPr="00AB7A7A">
        <w:t xml:space="preserve">у </w:t>
      </w:r>
      <w:r w:rsidRPr="00AB7A7A">
        <w:br/>
        <w:t xml:space="preserve">№ </w:t>
      </w:r>
      <w:r w:rsidR="00BD55E0">
        <w:rPr>
          <w:u w:val="single"/>
        </w:rPr>
        <w:t>         </w:t>
      </w:r>
      <w:r w:rsidRPr="00AB7A7A">
        <w:t xml:space="preserve">от </w:t>
      </w:r>
      <w:r w:rsidR="00BD55E0">
        <w:t>"</w:t>
      </w:r>
      <w:r w:rsidR="00BD55E0">
        <w:rPr>
          <w:u w:val="single"/>
        </w:rPr>
        <w:t>       </w:t>
      </w:r>
      <w:r w:rsidR="00BD55E0">
        <w:t xml:space="preserve">" </w:t>
      </w:r>
      <w:r w:rsidR="00BD55E0">
        <w:rPr>
          <w:u w:val="single"/>
        </w:rPr>
        <w:t>                   </w:t>
      </w:r>
      <w:r w:rsidR="00BD55E0">
        <w:t xml:space="preserve"> 20</w:t>
      </w:r>
      <w:r w:rsidR="00BD55E0">
        <w:rPr>
          <w:u w:val="single"/>
        </w:rPr>
        <w:t>         </w:t>
      </w:r>
      <w:r w:rsidR="00BD55E0">
        <w:t xml:space="preserve"> г.</w:t>
      </w:r>
    </w:p>
    <w:p w:rsidR="00030EFC" w:rsidRPr="00AB7A7A" w:rsidRDefault="00030EFC" w:rsidP="009620F4">
      <w:pPr>
        <w:pStyle w:val="11"/>
        <w:spacing w:before="0" w:after="0"/>
        <w:ind w:firstLine="426"/>
      </w:pPr>
      <w:bookmarkStart w:id="50" w:name="_title_2"/>
      <w:bookmarkStart w:id="51" w:name="_ref_38802458"/>
      <w:r w:rsidRPr="00AB7A7A">
        <w:t>Спецификация товара</w:t>
      </w:r>
      <w:bookmarkEnd w:id="50"/>
      <w:bookmarkEnd w:id="51"/>
    </w:p>
    <w:tbl>
      <w:tblPr>
        <w:tblW w:w="4981"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38"/>
        <w:gridCol w:w="4745"/>
        <w:gridCol w:w="1777"/>
        <w:gridCol w:w="1392"/>
        <w:gridCol w:w="1375"/>
        <w:gridCol w:w="1375"/>
        <w:gridCol w:w="1371"/>
        <w:gridCol w:w="1761"/>
      </w:tblGrid>
      <w:tr w:rsidR="001E5B2C" w:rsidRPr="00AB7A7A" w:rsidTr="004B456A">
        <w:tc>
          <w:tcPr>
            <w:tcW w:w="154" w:type="pct"/>
          </w:tcPr>
          <w:p w:rsidR="001E5B2C" w:rsidRPr="00AB7A7A" w:rsidRDefault="001E5B2C" w:rsidP="009620F4">
            <w:pPr>
              <w:pStyle w:val="Normalunindented"/>
              <w:spacing w:before="0" w:after="0" w:line="240" w:lineRule="auto"/>
              <w:jc w:val="center"/>
            </w:pPr>
            <w:r w:rsidRPr="00AB7A7A">
              <w:rPr>
                <w:b/>
              </w:rPr>
              <w:t>№</w:t>
            </w:r>
          </w:p>
        </w:tc>
        <w:tc>
          <w:tcPr>
            <w:tcW w:w="1738" w:type="pct"/>
          </w:tcPr>
          <w:p w:rsidR="001E5B2C" w:rsidRPr="00AB7A7A" w:rsidRDefault="001E5B2C" w:rsidP="009620F4">
            <w:pPr>
              <w:pStyle w:val="Normalunindented"/>
              <w:spacing w:before="0" w:after="0" w:line="240" w:lineRule="auto"/>
              <w:rPr>
                <w:b/>
              </w:rPr>
            </w:pPr>
            <w:r w:rsidRPr="00AB7A7A">
              <w:rPr>
                <w:b/>
              </w:rPr>
              <w:t>Наименование товара</w:t>
            </w:r>
          </w:p>
        </w:tc>
        <w:tc>
          <w:tcPr>
            <w:tcW w:w="624" w:type="pct"/>
            <w:vAlign w:val="center"/>
          </w:tcPr>
          <w:p w:rsidR="001E5B2C" w:rsidRPr="00AB7A7A" w:rsidRDefault="001E5B2C" w:rsidP="009620F4">
            <w:pPr>
              <w:pStyle w:val="Normalunindented"/>
              <w:spacing w:before="0" w:after="0" w:line="240" w:lineRule="auto"/>
              <w:jc w:val="center"/>
              <w:rPr>
                <w:b/>
              </w:rPr>
            </w:pPr>
            <w:r w:rsidRPr="00AB7A7A">
              <w:rPr>
                <w:b/>
              </w:rPr>
              <w:t>Комплектность товара</w:t>
            </w:r>
          </w:p>
        </w:tc>
        <w:tc>
          <w:tcPr>
            <w:tcW w:w="489" w:type="pct"/>
            <w:vAlign w:val="center"/>
          </w:tcPr>
          <w:p w:rsidR="001E5B2C" w:rsidRPr="00AB7A7A" w:rsidRDefault="001E5B2C" w:rsidP="009620F4">
            <w:pPr>
              <w:pStyle w:val="Normalunindented"/>
              <w:spacing w:before="0" w:after="0" w:line="240" w:lineRule="auto"/>
              <w:jc w:val="center"/>
              <w:rPr>
                <w:b/>
              </w:rPr>
            </w:pPr>
            <w:r w:rsidRPr="00AB7A7A">
              <w:rPr>
                <w:b/>
              </w:rPr>
              <w:t>Количество товара</w:t>
            </w:r>
          </w:p>
        </w:tc>
        <w:tc>
          <w:tcPr>
            <w:tcW w:w="433" w:type="pct"/>
            <w:vAlign w:val="center"/>
          </w:tcPr>
          <w:p w:rsidR="001E5B2C" w:rsidRPr="00AB7A7A" w:rsidRDefault="001E5B2C" w:rsidP="009620F4">
            <w:pPr>
              <w:pStyle w:val="Normalunindented"/>
              <w:spacing w:before="0" w:after="0" w:line="240" w:lineRule="auto"/>
              <w:jc w:val="center"/>
              <w:rPr>
                <w:b/>
              </w:rPr>
            </w:pPr>
            <w:r w:rsidRPr="00AB7A7A">
              <w:rPr>
                <w:b/>
              </w:rPr>
              <w:t>Цена  товара, ед. (рубли, включая НДС (__%))/ НДС</w:t>
            </w:r>
            <w:r w:rsidR="009620F4">
              <w:rPr>
                <w:b/>
              </w:rPr>
              <w:t xml:space="preserve"> не облагается</w:t>
            </w:r>
            <w:r w:rsidRPr="00AB7A7A">
              <w:rPr>
                <w:b/>
              </w:rPr>
              <w:t>)</w:t>
            </w:r>
          </w:p>
        </w:tc>
        <w:tc>
          <w:tcPr>
            <w:tcW w:w="458" w:type="pct"/>
            <w:vAlign w:val="center"/>
          </w:tcPr>
          <w:p w:rsidR="001E5B2C" w:rsidRPr="00AB7A7A" w:rsidRDefault="001E5B2C" w:rsidP="009620F4">
            <w:pPr>
              <w:pStyle w:val="Normalunindented"/>
              <w:spacing w:before="0" w:after="0" w:line="240" w:lineRule="auto"/>
              <w:jc w:val="center"/>
              <w:rPr>
                <w:b/>
              </w:rPr>
            </w:pPr>
            <w:r w:rsidRPr="00AB7A7A">
              <w:rPr>
                <w:b/>
              </w:rPr>
              <w:t>Стоимость товара, всего (рубли, включая НДС (</w:t>
            </w:r>
            <w:r w:rsidRPr="00AB7A7A">
              <w:rPr>
                <w:b/>
                <w:u w:val="single"/>
              </w:rPr>
              <w:t>       </w:t>
            </w:r>
            <w:r w:rsidR="009620F4">
              <w:rPr>
                <w:b/>
              </w:rPr>
              <w:t xml:space="preserve"> %)) /</w:t>
            </w:r>
            <w:r w:rsidRPr="00AB7A7A">
              <w:rPr>
                <w:b/>
              </w:rPr>
              <w:t>НДС</w:t>
            </w:r>
            <w:r w:rsidR="009620F4">
              <w:rPr>
                <w:b/>
              </w:rPr>
              <w:t xml:space="preserve"> не облагается</w:t>
            </w:r>
            <w:r w:rsidRPr="00AB7A7A">
              <w:rPr>
                <w:b/>
              </w:rPr>
              <w:t>)</w:t>
            </w:r>
          </w:p>
        </w:tc>
        <w:tc>
          <w:tcPr>
            <w:tcW w:w="485" w:type="pct"/>
            <w:vAlign w:val="center"/>
          </w:tcPr>
          <w:p w:rsidR="001E5B2C" w:rsidRPr="00AB7A7A" w:rsidRDefault="001E5B2C" w:rsidP="009620F4">
            <w:pPr>
              <w:pStyle w:val="Normalunindented"/>
              <w:spacing w:before="0" w:after="0" w:line="240" w:lineRule="auto"/>
              <w:jc w:val="center"/>
              <w:rPr>
                <w:b/>
              </w:rPr>
            </w:pPr>
            <w:r w:rsidRPr="009101DA">
              <w:rPr>
                <w:b/>
              </w:rPr>
              <w:t xml:space="preserve">Код </w:t>
            </w:r>
            <w:r w:rsidR="009620F4">
              <w:rPr>
                <w:b/>
              </w:rPr>
              <w:br/>
            </w:r>
            <w:r w:rsidRPr="009101DA">
              <w:rPr>
                <w:b/>
              </w:rPr>
              <w:t>ОКПД 2</w:t>
            </w:r>
          </w:p>
        </w:tc>
        <w:tc>
          <w:tcPr>
            <w:tcW w:w="619" w:type="pct"/>
            <w:vAlign w:val="center"/>
          </w:tcPr>
          <w:p w:rsidR="001E5B2C" w:rsidRPr="00AB7A7A" w:rsidRDefault="001E5B2C" w:rsidP="009620F4">
            <w:pPr>
              <w:pStyle w:val="Normalunindented"/>
              <w:spacing w:before="0" w:after="0" w:line="240" w:lineRule="auto"/>
              <w:jc w:val="center"/>
              <w:rPr>
                <w:b/>
              </w:rPr>
            </w:pPr>
            <w:r w:rsidRPr="00AB7A7A">
              <w:rPr>
                <w:b/>
              </w:rPr>
              <w:t>Страна происхождения товара</w:t>
            </w:r>
          </w:p>
        </w:tc>
      </w:tr>
      <w:tr w:rsidR="00B90455" w:rsidRPr="00AB7A7A" w:rsidTr="004B456A">
        <w:tc>
          <w:tcPr>
            <w:tcW w:w="154" w:type="pct"/>
          </w:tcPr>
          <w:p w:rsidR="00B90455" w:rsidRPr="00AB7A7A" w:rsidRDefault="00B90455" w:rsidP="009620F4">
            <w:pPr>
              <w:pStyle w:val="Normalunindented"/>
              <w:spacing w:before="0" w:after="0" w:line="240" w:lineRule="auto"/>
              <w:jc w:val="center"/>
            </w:pPr>
            <w:r>
              <w:t>1</w:t>
            </w:r>
            <w:r w:rsidRPr="00AB7A7A">
              <w:t> </w:t>
            </w:r>
          </w:p>
        </w:tc>
        <w:tc>
          <w:tcPr>
            <w:tcW w:w="1738" w:type="pct"/>
            <w:vAlign w:val="center"/>
          </w:tcPr>
          <w:p w:rsidR="00B90455" w:rsidRDefault="00B90455" w:rsidP="009620F4">
            <w:pPr>
              <w:spacing w:before="0" w:after="0" w:line="240" w:lineRule="auto"/>
              <w:ind w:firstLine="0"/>
              <w:rPr>
                <w:color w:val="000000"/>
                <w:sz w:val="20"/>
                <w:szCs w:val="20"/>
              </w:rPr>
            </w:pPr>
            <w:r w:rsidRPr="00C11B08">
              <w:rPr>
                <w:color w:val="000000"/>
                <w:sz w:val="20"/>
                <w:szCs w:val="20"/>
              </w:rPr>
              <w:t xml:space="preserve">Тестомес с корпусом из нержавеющей стали, </w:t>
            </w:r>
            <w:r>
              <w:rPr>
                <w:color w:val="000000"/>
                <w:sz w:val="20"/>
                <w:szCs w:val="20"/>
              </w:rPr>
              <w:t>со съемной чашей</w:t>
            </w:r>
            <w:r w:rsidRPr="00C11B08">
              <w:rPr>
                <w:color w:val="000000"/>
                <w:sz w:val="20"/>
                <w:szCs w:val="20"/>
              </w:rPr>
              <w:t xml:space="preserve"> рабочим объёмом 8 литров</w:t>
            </w:r>
            <w:r>
              <w:rPr>
                <w:color w:val="000000"/>
                <w:sz w:val="20"/>
                <w:szCs w:val="20"/>
              </w:rPr>
              <w:t>,</w:t>
            </w:r>
            <w:r w:rsidRPr="00C11B08">
              <w:rPr>
                <w:color w:val="000000"/>
                <w:sz w:val="20"/>
                <w:szCs w:val="20"/>
              </w:rPr>
              <w:t xml:space="preserve"> мощностью 1,8 кВт, скоростью вращения 50 об/мин и 10</w:t>
            </w:r>
            <w:r>
              <w:rPr>
                <w:color w:val="000000"/>
                <w:sz w:val="20"/>
                <w:szCs w:val="20"/>
              </w:rPr>
              <w:t xml:space="preserve"> ступенями регулировки скорости</w:t>
            </w:r>
            <w:r w:rsidR="009620F4">
              <w:rPr>
                <w:color w:val="000000"/>
                <w:sz w:val="20"/>
                <w:szCs w:val="20"/>
              </w:rPr>
              <w:t>.</w:t>
            </w:r>
          </w:p>
        </w:tc>
        <w:tc>
          <w:tcPr>
            <w:tcW w:w="624" w:type="pct"/>
            <w:vAlign w:val="center"/>
          </w:tcPr>
          <w:p w:rsidR="00B90455" w:rsidRDefault="00B90455" w:rsidP="009620F4">
            <w:pPr>
              <w:spacing w:before="0" w:after="0" w:line="240" w:lineRule="auto"/>
              <w:ind w:firstLine="0"/>
              <w:jc w:val="center"/>
              <w:rPr>
                <w:sz w:val="20"/>
                <w:szCs w:val="20"/>
              </w:rPr>
            </w:pPr>
            <w:proofErr w:type="spellStart"/>
            <w:r>
              <w:rPr>
                <w:sz w:val="20"/>
                <w:szCs w:val="20"/>
              </w:rPr>
              <w:t>шт</w:t>
            </w:r>
            <w:proofErr w:type="spellEnd"/>
          </w:p>
        </w:tc>
        <w:tc>
          <w:tcPr>
            <w:tcW w:w="489" w:type="pct"/>
            <w:vAlign w:val="center"/>
          </w:tcPr>
          <w:p w:rsidR="00B90455" w:rsidRDefault="00B90455" w:rsidP="009620F4">
            <w:pPr>
              <w:spacing w:before="0" w:after="0" w:line="240" w:lineRule="auto"/>
              <w:ind w:firstLine="0"/>
              <w:jc w:val="center"/>
              <w:rPr>
                <w:sz w:val="20"/>
                <w:szCs w:val="20"/>
              </w:rPr>
            </w:pPr>
            <w:r>
              <w:rPr>
                <w:sz w:val="20"/>
                <w:szCs w:val="20"/>
              </w:rPr>
              <w:t>1</w:t>
            </w:r>
          </w:p>
        </w:tc>
        <w:tc>
          <w:tcPr>
            <w:tcW w:w="433" w:type="pct"/>
            <w:vAlign w:val="center"/>
          </w:tcPr>
          <w:p w:rsidR="00B90455" w:rsidRPr="00AB7A7A" w:rsidRDefault="00B90455" w:rsidP="009620F4">
            <w:pPr>
              <w:spacing w:before="0" w:after="0" w:line="240" w:lineRule="auto"/>
              <w:ind w:firstLine="0"/>
              <w:jc w:val="center"/>
            </w:pPr>
          </w:p>
        </w:tc>
        <w:tc>
          <w:tcPr>
            <w:tcW w:w="458" w:type="pct"/>
            <w:vAlign w:val="center"/>
          </w:tcPr>
          <w:p w:rsidR="00B90455" w:rsidRPr="00AB7A7A" w:rsidRDefault="00B90455" w:rsidP="009620F4">
            <w:pPr>
              <w:spacing w:before="0" w:after="0" w:line="240" w:lineRule="auto"/>
              <w:ind w:firstLine="0"/>
              <w:jc w:val="center"/>
            </w:pPr>
          </w:p>
        </w:tc>
        <w:tc>
          <w:tcPr>
            <w:tcW w:w="485" w:type="pct"/>
            <w:vAlign w:val="center"/>
          </w:tcPr>
          <w:p w:rsidR="00B90455" w:rsidRPr="00AB7A7A" w:rsidRDefault="00B90455" w:rsidP="009620F4">
            <w:pPr>
              <w:pStyle w:val="Normalunindented"/>
              <w:spacing w:before="0" w:after="0" w:line="240" w:lineRule="auto"/>
              <w:jc w:val="center"/>
            </w:pPr>
            <w:r w:rsidRPr="0072583F">
              <w:t>28.99.39.190</w:t>
            </w:r>
          </w:p>
        </w:tc>
        <w:tc>
          <w:tcPr>
            <w:tcW w:w="619" w:type="pct"/>
            <w:vAlign w:val="center"/>
          </w:tcPr>
          <w:p w:rsidR="00B90455" w:rsidRPr="00AB7A7A" w:rsidRDefault="00B90455" w:rsidP="009620F4">
            <w:pPr>
              <w:pStyle w:val="Normalunindented"/>
              <w:spacing w:before="0" w:after="0" w:line="240" w:lineRule="auto"/>
              <w:jc w:val="center"/>
            </w:pPr>
          </w:p>
        </w:tc>
      </w:tr>
      <w:tr w:rsidR="00B90455" w:rsidRPr="00AB7A7A" w:rsidTr="004B456A">
        <w:tc>
          <w:tcPr>
            <w:tcW w:w="154" w:type="pct"/>
          </w:tcPr>
          <w:p w:rsidR="00B90455" w:rsidRDefault="00B90455" w:rsidP="009620F4">
            <w:pPr>
              <w:pStyle w:val="Normalunindented"/>
              <w:spacing w:before="0" w:after="0" w:line="240" w:lineRule="auto"/>
              <w:jc w:val="center"/>
            </w:pPr>
            <w:r>
              <w:t>2</w:t>
            </w:r>
          </w:p>
        </w:tc>
        <w:tc>
          <w:tcPr>
            <w:tcW w:w="1738" w:type="pct"/>
            <w:vAlign w:val="center"/>
          </w:tcPr>
          <w:p w:rsidR="00B90455" w:rsidRDefault="00B90455" w:rsidP="009620F4">
            <w:pPr>
              <w:spacing w:before="0" w:after="0" w:line="240" w:lineRule="auto"/>
              <w:ind w:firstLine="0"/>
              <w:rPr>
                <w:color w:val="000000"/>
                <w:sz w:val="20"/>
                <w:szCs w:val="20"/>
              </w:rPr>
            </w:pPr>
            <w:r>
              <w:rPr>
                <w:color w:val="000000"/>
                <w:sz w:val="20"/>
                <w:szCs w:val="20"/>
              </w:rPr>
              <w:t xml:space="preserve">Мясорубка электрическая </w:t>
            </w:r>
            <w:proofErr w:type="spellStart"/>
            <w:r>
              <w:rPr>
                <w:color w:val="000000"/>
                <w:sz w:val="20"/>
                <w:szCs w:val="20"/>
              </w:rPr>
              <w:t>Аксион</w:t>
            </w:r>
            <w:proofErr w:type="spellEnd"/>
            <w:r>
              <w:rPr>
                <w:color w:val="000000"/>
                <w:sz w:val="20"/>
                <w:szCs w:val="20"/>
              </w:rPr>
              <w:t xml:space="preserve"> М31.52</w:t>
            </w:r>
            <w:r w:rsidR="009620F4">
              <w:rPr>
                <w:color w:val="000000"/>
                <w:sz w:val="20"/>
                <w:szCs w:val="20"/>
              </w:rPr>
              <w:t>.</w:t>
            </w:r>
          </w:p>
        </w:tc>
        <w:tc>
          <w:tcPr>
            <w:tcW w:w="624" w:type="pct"/>
            <w:vAlign w:val="center"/>
          </w:tcPr>
          <w:p w:rsidR="00B90455" w:rsidRDefault="00B90455" w:rsidP="009620F4">
            <w:pPr>
              <w:spacing w:before="0" w:after="0" w:line="240" w:lineRule="auto"/>
              <w:ind w:firstLine="0"/>
              <w:jc w:val="center"/>
              <w:rPr>
                <w:sz w:val="20"/>
                <w:szCs w:val="20"/>
              </w:rPr>
            </w:pPr>
            <w:proofErr w:type="spellStart"/>
            <w:r>
              <w:rPr>
                <w:sz w:val="20"/>
                <w:szCs w:val="20"/>
              </w:rPr>
              <w:t>шт</w:t>
            </w:r>
            <w:proofErr w:type="spellEnd"/>
          </w:p>
        </w:tc>
        <w:tc>
          <w:tcPr>
            <w:tcW w:w="489" w:type="pct"/>
            <w:vAlign w:val="center"/>
          </w:tcPr>
          <w:p w:rsidR="00B90455" w:rsidRDefault="00B90455" w:rsidP="009620F4">
            <w:pPr>
              <w:spacing w:before="0" w:after="0" w:line="240" w:lineRule="auto"/>
              <w:ind w:firstLine="0"/>
              <w:jc w:val="center"/>
              <w:rPr>
                <w:sz w:val="20"/>
                <w:szCs w:val="20"/>
              </w:rPr>
            </w:pPr>
            <w:r>
              <w:rPr>
                <w:sz w:val="20"/>
                <w:szCs w:val="20"/>
              </w:rPr>
              <w:t>1</w:t>
            </w:r>
          </w:p>
        </w:tc>
        <w:tc>
          <w:tcPr>
            <w:tcW w:w="433" w:type="pct"/>
            <w:vAlign w:val="center"/>
          </w:tcPr>
          <w:p w:rsidR="00B90455" w:rsidRPr="00AB7A7A" w:rsidRDefault="00B90455" w:rsidP="009620F4">
            <w:pPr>
              <w:spacing w:before="0" w:after="0" w:line="240" w:lineRule="auto"/>
              <w:ind w:firstLine="0"/>
              <w:jc w:val="center"/>
            </w:pPr>
          </w:p>
        </w:tc>
        <w:tc>
          <w:tcPr>
            <w:tcW w:w="458" w:type="pct"/>
            <w:vAlign w:val="center"/>
          </w:tcPr>
          <w:p w:rsidR="00B90455" w:rsidRPr="00AB7A7A" w:rsidRDefault="00B90455" w:rsidP="009620F4">
            <w:pPr>
              <w:spacing w:before="0" w:after="0" w:line="240" w:lineRule="auto"/>
              <w:ind w:firstLine="0"/>
              <w:jc w:val="center"/>
            </w:pPr>
          </w:p>
        </w:tc>
        <w:tc>
          <w:tcPr>
            <w:tcW w:w="485" w:type="pct"/>
            <w:vAlign w:val="center"/>
          </w:tcPr>
          <w:p w:rsidR="00B90455" w:rsidRPr="00E101B1" w:rsidRDefault="00B90455" w:rsidP="009620F4">
            <w:pPr>
              <w:pStyle w:val="Normalunindented"/>
              <w:spacing w:before="0" w:after="0" w:line="240" w:lineRule="auto"/>
              <w:jc w:val="center"/>
            </w:pPr>
            <w:r w:rsidRPr="0072583F">
              <w:t>28.99.39.190</w:t>
            </w:r>
          </w:p>
        </w:tc>
        <w:tc>
          <w:tcPr>
            <w:tcW w:w="619" w:type="pct"/>
            <w:vAlign w:val="center"/>
          </w:tcPr>
          <w:p w:rsidR="00B90455" w:rsidRPr="00AB7A7A" w:rsidRDefault="00B90455" w:rsidP="009620F4">
            <w:pPr>
              <w:pStyle w:val="Normalunindented"/>
              <w:spacing w:before="0" w:after="0" w:line="240" w:lineRule="auto"/>
              <w:jc w:val="center"/>
            </w:pPr>
          </w:p>
        </w:tc>
      </w:tr>
      <w:tr w:rsidR="00B90455" w:rsidRPr="00AB7A7A" w:rsidTr="004B456A">
        <w:tc>
          <w:tcPr>
            <w:tcW w:w="154" w:type="pct"/>
          </w:tcPr>
          <w:p w:rsidR="00B90455" w:rsidRDefault="00B90455" w:rsidP="009620F4">
            <w:pPr>
              <w:pStyle w:val="Normalunindented"/>
              <w:spacing w:before="0" w:after="0" w:line="240" w:lineRule="auto"/>
              <w:jc w:val="center"/>
            </w:pPr>
            <w:r>
              <w:t>3</w:t>
            </w:r>
          </w:p>
        </w:tc>
        <w:tc>
          <w:tcPr>
            <w:tcW w:w="1738" w:type="pct"/>
            <w:vAlign w:val="center"/>
          </w:tcPr>
          <w:p w:rsidR="00B90455" w:rsidRDefault="00B90455" w:rsidP="009620F4">
            <w:pPr>
              <w:spacing w:before="0" w:after="0" w:line="240" w:lineRule="auto"/>
              <w:ind w:firstLine="0"/>
              <w:rPr>
                <w:color w:val="000000"/>
                <w:sz w:val="20"/>
                <w:szCs w:val="20"/>
              </w:rPr>
            </w:pPr>
            <w:bookmarkStart w:id="52" w:name="_GoBack"/>
            <w:r w:rsidRPr="00CF3CC9">
              <w:rPr>
                <w:color w:val="000000"/>
                <w:sz w:val="20"/>
                <w:szCs w:val="20"/>
              </w:rPr>
              <w:t>Насадки 58мм на мясорубку</w:t>
            </w:r>
            <w:r>
              <w:t xml:space="preserve"> </w:t>
            </w:r>
            <w:proofErr w:type="spellStart"/>
            <w:r w:rsidRPr="0084690C">
              <w:rPr>
                <w:color w:val="000000"/>
                <w:sz w:val="20"/>
                <w:szCs w:val="20"/>
              </w:rPr>
              <w:t>Аксион</w:t>
            </w:r>
            <w:proofErr w:type="spellEnd"/>
            <w:r w:rsidRPr="0084690C">
              <w:rPr>
                <w:color w:val="000000"/>
                <w:sz w:val="20"/>
                <w:szCs w:val="20"/>
              </w:rPr>
              <w:t xml:space="preserve"> М31.52</w:t>
            </w:r>
            <w:r w:rsidRPr="00CF3CC9">
              <w:rPr>
                <w:color w:val="000000"/>
                <w:sz w:val="20"/>
                <w:szCs w:val="20"/>
              </w:rPr>
              <w:t xml:space="preserve"> (3шт</w:t>
            </w:r>
            <w:bookmarkEnd w:id="52"/>
            <w:r w:rsidRPr="00CF3CC9">
              <w:rPr>
                <w:color w:val="000000"/>
                <w:sz w:val="20"/>
                <w:szCs w:val="20"/>
              </w:rPr>
              <w:t>)</w:t>
            </w:r>
            <w:r w:rsidR="009620F4">
              <w:rPr>
                <w:color w:val="000000"/>
                <w:sz w:val="20"/>
                <w:szCs w:val="20"/>
              </w:rPr>
              <w:t>.</w:t>
            </w:r>
          </w:p>
        </w:tc>
        <w:tc>
          <w:tcPr>
            <w:tcW w:w="624" w:type="pct"/>
            <w:vAlign w:val="center"/>
          </w:tcPr>
          <w:p w:rsidR="00B90455" w:rsidRDefault="00B90455" w:rsidP="009620F4">
            <w:pPr>
              <w:spacing w:before="0" w:after="0" w:line="240" w:lineRule="auto"/>
              <w:ind w:firstLine="0"/>
              <w:jc w:val="center"/>
              <w:rPr>
                <w:sz w:val="20"/>
                <w:szCs w:val="20"/>
              </w:rPr>
            </w:pPr>
            <w:r>
              <w:rPr>
                <w:sz w:val="20"/>
                <w:szCs w:val="20"/>
              </w:rPr>
              <w:t>набор</w:t>
            </w:r>
          </w:p>
        </w:tc>
        <w:tc>
          <w:tcPr>
            <w:tcW w:w="489" w:type="pct"/>
            <w:vAlign w:val="center"/>
          </w:tcPr>
          <w:p w:rsidR="00B90455" w:rsidRDefault="00B90455" w:rsidP="009620F4">
            <w:pPr>
              <w:spacing w:before="0" w:after="0" w:line="240" w:lineRule="auto"/>
              <w:ind w:firstLine="0"/>
              <w:jc w:val="center"/>
              <w:rPr>
                <w:sz w:val="20"/>
                <w:szCs w:val="20"/>
              </w:rPr>
            </w:pPr>
            <w:r>
              <w:rPr>
                <w:sz w:val="20"/>
                <w:szCs w:val="20"/>
              </w:rPr>
              <w:t>1</w:t>
            </w:r>
          </w:p>
        </w:tc>
        <w:tc>
          <w:tcPr>
            <w:tcW w:w="433" w:type="pct"/>
            <w:vAlign w:val="center"/>
          </w:tcPr>
          <w:p w:rsidR="00B90455" w:rsidRPr="00AB7A7A" w:rsidRDefault="00B90455" w:rsidP="009620F4">
            <w:pPr>
              <w:spacing w:before="0" w:after="0" w:line="240" w:lineRule="auto"/>
              <w:ind w:firstLine="0"/>
              <w:jc w:val="center"/>
            </w:pPr>
          </w:p>
        </w:tc>
        <w:tc>
          <w:tcPr>
            <w:tcW w:w="458" w:type="pct"/>
            <w:vAlign w:val="center"/>
          </w:tcPr>
          <w:p w:rsidR="00B90455" w:rsidRPr="00AB7A7A" w:rsidRDefault="00B90455" w:rsidP="009620F4">
            <w:pPr>
              <w:spacing w:before="0" w:after="0" w:line="240" w:lineRule="auto"/>
              <w:ind w:firstLine="0"/>
              <w:jc w:val="center"/>
            </w:pPr>
          </w:p>
        </w:tc>
        <w:tc>
          <w:tcPr>
            <w:tcW w:w="485" w:type="pct"/>
            <w:vAlign w:val="center"/>
          </w:tcPr>
          <w:p w:rsidR="00B90455" w:rsidRPr="00E101B1" w:rsidRDefault="00B90455" w:rsidP="009620F4">
            <w:pPr>
              <w:pStyle w:val="Normalunindented"/>
              <w:spacing w:before="0" w:after="0" w:line="240" w:lineRule="auto"/>
              <w:jc w:val="center"/>
            </w:pPr>
            <w:r w:rsidRPr="0072583F">
              <w:t>28.99.39.190</w:t>
            </w:r>
          </w:p>
        </w:tc>
        <w:tc>
          <w:tcPr>
            <w:tcW w:w="619" w:type="pct"/>
            <w:vAlign w:val="center"/>
          </w:tcPr>
          <w:p w:rsidR="00B90455" w:rsidRPr="00AB7A7A" w:rsidRDefault="00B90455" w:rsidP="009620F4">
            <w:pPr>
              <w:pStyle w:val="Normalunindented"/>
              <w:spacing w:before="0" w:after="0" w:line="240" w:lineRule="auto"/>
              <w:jc w:val="center"/>
            </w:pPr>
          </w:p>
        </w:tc>
      </w:tr>
    </w:tbl>
    <w:p w:rsidR="001F6A4C" w:rsidRPr="00AB7A7A" w:rsidRDefault="001F6A4C" w:rsidP="009620F4">
      <w:pPr>
        <w:spacing w:before="0" w:after="0" w:line="240" w:lineRule="auto"/>
        <w:ind w:firstLine="426"/>
      </w:pPr>
      <w:r w:rsidRPr="00AB7A7A">
        <w:t>С</w:t>
      </w:r>
      <w:r w:rsidR="009101DA">
        <w:t>тоимость товара составляет _______________________</w:t>
      </w:r>
      <w:r w:rsidR="00DB3EDA" w:rsidRPr="00DB3EDA">
        <w:rPr>
          <w:szCs w:val="28"/>
        </w:rPr>
        <w:t xml:space="preserve"> рублей</w:t>
      </w:r>
      <w:r w:rsidR="00D7361E" w:rsidRPr="00AB7A7A">
        <w:t xml:space="preserve"> </w:t>
      </w:r>
      <w:r w:rsidR="00030EFC" w:rsidRPr="00AB7A7A">
        <w:t>(</w:t>
      </w:r>
      <w:r w:rsidR="009101DA">
        <w:t>_________________________</w:t>
      </w:r>
      <w:r w:rsidR="00D7361E" w:rsidRPr="00D7361E">
        <w:t>)</w:t>
      </w:r>
      <w:r w:rsidR="00DF2FB2" w:rsidRPr="00D7361E">
        <w:t>.</w:t>
      </w:r>
    </w:p>
    <w:p w:rsidR="001F6A4C" w:rsidRPr="00AB7A7A" w:rsidRDefault="001F6A4C" w:rsidP="009620F4">
      <w:pPr>
        <w:spacing w:before="0" w:after="0" w:line="240" w:lineRule="auto"/>
        <w:ind w:firstLine="426"/>
      </w:pPr>
    </w:p>
    <w:p w:rsidR="00D01548" w:rsidRPr="0057648E" w:rsidRDefault="00D01548" w:rsidP="009620F4">
      <w:pPr>
        <w:spacing w:before="0" w:after="0" w:line="240" w:lineRule="auto"/>
        <w:ind w:firstLine="426"/>
        <w:jc w:val="center"/>
        <w:rPr>
          <w:color w:val="000000" w:themeColor="text1"/>
        </w:rPr>
      </w:pPr>
      <w:r w:rsidRPr="0057648E">
        <w:rPr>
          <w:b/>
          <w:color w:val="000000" w:themeColor="text1"/>
        </w:rPr>
        <w:t>Подписи сторон</w:t>
      </w:r>
      <w:r w:rsidRPr="0057648E">
        <w:rPr>
          <w:color w:val="000000" w:themeColor="text1"/>
        </w:rPr>
        <w:t>:</w:t>
      </w:r>
    </w:p>
    <w:tbl>
      <w:tblPr>
        <w:tblW w:w="5000" w:type="pct"/>
        <w:tblLook w:val="04A0" w:firstRow="1" w:lastRow="0" w:firstColumn="1" w:lastColumn="0" w:noHBand="0" w:noVBand="1"/>
      </w:tblPr>
      <w:tblGrid>
        <w:gridCol w:w="7144"/>
        <w:gridCol w:w="7144"/>
      </w:tblGrid>
      <w:tr w:rsidR="00D01548" w:rsidRPr="00F560D3" w:rsidTr="00F560D3">
        <w:tc>
          <w:tcPr>
            <w:tcW w:w="2500" w:type="pct"/>
          </w:tcPr>
          <w:p w:rsidR="00D01548" w:rsidRPr="00F560D3" w:rsidRDefault="00D01548" w:rsidP="009620F4">
            <w:pPr>
              <w:pStyle w:val="Normalunindented"/>
              <w:keepNext/>
              <w:spacing w:before="0" w:after="0" w:line="240" w:lineRule="auto"/>
              <w:ind w:firstLine="426"/>
              <w:jc w:val="center"/>
              <w:rPr>
                <w:color w:val="000000" w:themeColor="text1"/>
              </w:rPr>
            </w:pPr>
            <w:r w:rsidRPr="00F560D3">
              <w:rPr>
                <w:color w:val="000000" w:themeColor="text1"/>
              </w:rPr>
              <w:t>Заказчик</w:t>
            </w:r>
          </w:p>
        </w:tc>
        <w:tc>
          <w:tcPr>
            <w:tcW w:w="2500" w:type="pct"/>
          </w:tcPr>
          <w:p w:rsidR="00D01548" w:rsidRPr="00F560D3" w:rsidRDefault="00D01548" w:rsidP="009620F4">
            <w:pPr>
              <w:pStyle w:val="Normalunindented"/>
              <w:keepNext/>
              <w:spacing w:before="0" w:after="0" w:line="240" w:lineRule="auto"/>
              <w:ind w:firstLine="426"/>
              <w:jc w:val="center"/>
              <w:rPr>
                <w:color w:val="000000" w:themeColor="text1"/>
              </w:rPr>
            </w:pPr>
            <w:r w:rsidRPr="00F560D3">
              <w:rPr>
                <w:color w:val="000000" w:themeColor="text1"/>
              </w:rPr>
              <w:t>Поставщик</w:t>
            </w:r>
          </w:p>
        </w:tc>
      </w:tr>
      <w:tr w:rsidR="00D01548" w:rsidRPr="00F560D3" w:rsidTr="00F560D3">
        <w:tc>
          <w:tcPr>
            <w:tcW w:w="2500" w:type="pct"/>
            <w:vAlign w:val="center"/>
          </w:tcPr>
          <w:p w:rsidR="00D01548" w:rsidRPr="00F560D3" w:rsidRDefault="00D01548" w:rsidP="009620F4">
            <w:pPr>
              <w:pStyle w:val="Normalunindented"/>
              <w:keepNext/>
              <w:spacing w:before="0" w:after="0" w:line="240" w:lineRule="auto"/>
              <w:jc w:val="left"/>
              <w:rPr>
                <w:color w:val="000000" w:themeColor="text1"/>
              </w:rPr>
            </w:pPr>
            <w:r w:rsidRPr="00F560D3">
              <w:rPr>
                <w:color w:val="000000" w:themeColor="text1"/>
              </w:rPr>
              <w:t>ФГБОУ ВО СибГМУ Минздрава России</w:t>
            </w:r>
          </w:p>
        </w:tc>
        <w:tc>
          <w:tcPr>
            <w:tcW w:w="2500" w:type="pct"/>
            <w:vAlign w:val="center"/>
          </w:tcPr>
          <w:p w:rsidR="00D01548" w:rsidRPr="00F560D3" w:rsidRDefault="00D01548" w:rsidP="009620F4">
            <w:pPr>
              <w:spacing w:before="0" w:after="0" w:line="240" w:lineRule="auto"/>
              <w:ind w:firstLine="0"/>
              <w:jc w:val="left"/>
              <w:rPr>
                <w:color w:val="000000" w:themeColor="text1"/>
              </w:rPr>
            </w:pPr>
          </w:p>
        </w:tc>
      </w:tr>
      <w:tr w:rsidR="00D01548" w:rsidRPr="00F560D3" w:rsidTr="00F560D3">
        <w:tc>
          <w:tcPr>
            <w:tcW w:w="2500" w:type="pct"/>
          </w:tcPr>
          <w:p w:rsidR="002C7BC5" w:rsidRPr="00F560D3" w:rsidRDefault="00D01548" w:rsidP="009620F4">
            <w:pPr>
              <w:pStyle w:val="aa"/>
              <w:rPr>
                <w:color w:val="000000" w:themeColor="text1"/>
              </w:rPr>
            </w:pPr>
            <w:r w:rsidRPr="00F560D3">
              <w:rPr>
                <w:color w:val="000000" w:themeColor="text1"/>
              </w:rPr>
              <w:t>от имени Заказчика:</w:t>
            </w:r>
            <w:r w:rsidRPr="00F560D3">
              <w:rPr>
                <w:color w:val="000000" w:themeColor="text1"/>
              </w:rPr>
              <w:br/>
            </w:r>
            <w:proofErr w:type="spellStart"/>
            <w:r w:rsidR="002C7BC5">
              <w:rPr>
                <w:color w:val="000000" w:themeColor="text1"/>
              </w:rPr>
              <w:t>И.о</w:t>
            </w:r>
            <w:proofErr w:type="spellEnd"/>
            <w:r w:rsidR="002C7BC5">
              <w:rPr>
                <w:color w:val="000000" w:themeColor="text1"/>
              </w:rPr>
              <w:t>. п</w:t>
            </w:r>
            <w:r w:rsidR="002C7BC5" w:rsidRPr="00F560D3">
              <w:rPr>
                <w:color w:val="000000" w:themeColor="text1"/>
              </w:rPr>
              <w:t>роректор</w:t>
            </w:r>
            <w:r w:rsidR="002C7BC5">
              <w:rPr>
                <w:color w:val="000000" w:themeColor="text1"/>
              </w:rPr>
              <w:t>а</w:t>
            </w:r>
            <w:r w:rsidR="002C7BC5" w:rsidRPr="00F560D3">
              <w:rPr>
                <w:color w:val="000000" w:themeColor="text1"/>
              </w:rPr>
              <w:t xml:space="preserve"> по научной работе и последипломной подготовке</w:t>
            </w:r>
          </w:p>
          <w:p w:rsidR="002C7BC5" w:rsidRDefault="002C7BC5" w:rsidP="009620F4">
            <w:pPr>
              <w:pStyle w:val="aa"/>
              <w:rPr>
                <w:color w:val="000000" w:themeColor="text1"/>
              </w:rPr>
            </w:pPr>
          </w:p>
          <w:p w:rsidR="002C7BC5" w:rsidRPr="00F560D3" w:rsidRDefault="002C7BC5" w:rsidP="009620F4">
            <w:pPr>
              <w:pStyle w:val="aa"/>
              <w:rPr>
                <w:color w:val="000000" w:themeColor="text1"/>
              </w:rPr>
            </w:pPr>
          </w:p>
          <w:p w:rsidR="00D01548" w:rsidRPr="00F560D3" w:rsidRDefault="002C7BC5" w:rsidP="009620F4">
            <w:pPr>
              <w:pStyle w:val="aa"/>
              <w:rPr>
                <w:color w:val="000000" w:themeColor="text1"/>
              </w:rPr>
            </w:pPr>
            <w:r w:rsidRPr="00F560D3">
              <w:rPr>
                <w:color w:val="000000" w:themeColor="text1"/>
              </w:rPr>
              <w:t>__________________ /</w:t>
            </w:r>
            <w:r>
              <w:rPr>
                <w:color w:val="000000" w:themeColor="text1"/>
              </w:rPr>
              <w:t>И.А. Гальцова</w:t>
            </w:r>
            <w:r w:rsidRPr="00F560D3">
              <w:rPr>
                <w:color w:val="000000" w:themeColor="text1"/>
              </w:rPr>
              <w:t xml:space="preserve"> </w:t>
            </w:r>
            <w:r w:rsidR="00D01548" w:rsidRPr="00F560D3">
              <w:rPr>
                <w:color w:val="000000" w:themeColor="text1"/>
              </w:rPr>
              <w:t>/</w:t>
            </w:r>
          </w:p>
          <w:p w:rsidR="00D01548" w:rsidRPr="00F560D3" w:rsidRDefault="00D01548" w:rsidP="009620F4">
            <w:pPr>
              <w:pStyle w:val="Normalunindented"/>
              <w:keepNext/>
              <w:spacing w:before="0" w:after="0" w:line="240" w:lineRule="auto"/>
              <w:jc w:val="left"/>
              <w:rPr>
                <w:color w:val="000000" w:themeColor="text1"/>
              </w:rPr>
            </w:pPr>
            <w:r w:rsidRPr="00F560D3">
              <w:rPr>
                <w:color w:val="000000" w:themeColor="text1"/>
              </w:rPr>
              <w:t>М.П.</w:t>
            </w:r>
          </w:p>
        </w:tc>
        <w:tc>
          <w:tcPr>
            <w:tcW w:w="2500" w:type="pct"/>
          </w:tcPr>
          <w:p w:rsidR="00D01548" w:rsidRPr="00F560D3" w:rsidRDefault="00D01548" w:rsidP="009620F4">
            <w:pPr>
              <w:pStyle w:val="Normalunindented"/>
              <w:keepNext/>
              <w:spacing w:before="0" w:after="0" w:line="240" w:lineRule="auto"/>
              <w:jc w:val="left"/>
              <w:rPr>
                <w:color w:val="000000" w:themeColor="text1"/>
              </w:rPr>
            </w:pPr>
            <w:r w:rsidRPr="00F560D3">
              <w:rPr>
                <w:color w:val="000000" w:themeColor="text1"/>
              </w:rPr>
              <w:t>от имени Поставщика:</w:t>
            </w:r>
            <w:r w:rsidRPr="00F560D3">
              <w:rPr>
                <w:color w:val="000000" w:themeColor="text1"/>
              </w:rPr>
              <w:br/>
            </w:r>
          </w:p>
          <w:p w:rsidR="00D01548" w:rsidRDefault="00D01548" w:rsidP="009620F4">
            <w:pPr>
              <w:pStyle w:val="Normalunindented"/>
              <w:keepNext/>
              <w:spacing w:before="0" w:after="0" w:line="240" w:lineRule="auto"/>
              <w:jc w:val="left"/>
              <w:rPr>
                <w:color w:val="000000" w:themeColor="text1"/>
              </w:rPr>
            </w:pPr>
          </w:p>
          <w:p w:rsidR="00E101B1" w:rsidRPr="00F560D3" w:rsidRDefault="00E101B1" w:rsidP="009620F4">
            <w:pPr>
              <w:pStyle w:val="Normalunindented"/>
              <w:keepNext/>
              <w:spacing w:before="0" w:after="0" w:line="240" w:lineRule="auto"/>
              <w:jc w:val="left"/>
              <w:rPr>
                <w:color w:val="000000" w:themeColor="text1"/>
              </w:rPr>
            </w:pPr>
          </w:p>
          <w:p w:rsidR="00D01548" w:rsidRPr="00F560D3" w:rsidRDefault="00D01548" w:rsidP="009620F4">
            <w:pPr>
              <w:pStyle w:val="Normalunindented"/>
              <w:keepNext/>
              <w:spacing w:before="0" w:after="0" w:line="240" w:lineRule="auto"/>
              <w:jc w:val="left"/>
              <w:rPr>
                <w:color w:val="000000" w:themeColor="text1"/>
              </w:rPr>
            </w:pPr>
            <w:r w:rsidRPr="00F560D3">
              <w:rPr>
                <w:color w:val="000000" w:themeColor="text1"/>
              </w:rPr>
              <w:t>____________________ / /</w:t>
            </w:r>
          </w:p>
          <w:p w:rsidR="00D01548" w:rsidRPr="00F560D3" w:rsidRDefault="00D01548" w:rsidP="009620F4">
            <w:pPr>
              <w:pStyle w:val="Normalunindented"/>
              <w:keepNext/>
              <w:spacing w:before="0" w:after="0" w:line="240" w:lineRule="auto"/>
              <w:jc w:val="left"/>
              <w:rPr>
                <w:color w:val="000000" w:themeColor="text1"/>
              </w:rPr>
            </w:pPr>
            <w:r w:rsidRPr="00F560D3">
              <w:rPr>
                <w:color w:val="000000" w:themeColor="text1"/>
              </w:rPr>
              <w:t>М.П.</w:t>
            </w:r>
          </w:p>
        </w:tc>
      </w:tr>
    </w:tbl>
    <w:p w:rsidR="00D01548" w:rsidRPr="0057648E" w:rsidRDefault="00D01548" w:rsidP="009620F4">
      <w:pPr>
        <w:spacing w:before="0" w:after="0" w:line="240" w:lineRule="auto"/>
        <w:ind w:firstLine="0"/>
      </w:pPr>
    </w:p>
    <w:p w:rsidR="003D6FD4" w:rsidRDefault="003D6FD4" w:rsidP="009620F4">
      <w:pPr>
        <w:spacing w:before="0" w:after="0" w:line="240" w:lineRule="auto"/>
        <w:ind w:firstLine="426"/>
        <w:jc w:val="center"/>
      </w:pPr>
    </w:p>
    <w:sectPr w:rsidR="003D6FD4">
      <w:headerReference w:type="default" r:id="rId10"/>
      <w:footerReference w:type="default" r:id="rId11"/>
      <w:footerReference w:type="first" r:id="rId12"/>
      <w:pgSz w:w="16839" w:h="11907" w:orient="landscape"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E47" w:rsidRDefault="007A3E47">
      <w:pPr>
        <w:spacing w:before="0" w:after="0" w:line="240" w:lineRule="auto"/>
      </w:pPr>
      <w:r>
        <w:separator/>
      </w:r>
    </w:p>
  </w:endnote>
  <w:endnote w:type="continuationSeparator" w:id="0">
    <w:p w:rsidR="007A3E47" w:rsidRDefault="007A3E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030EFC">
    <w:pPr>
      <w:pStyle w:val="af7"/>
    </w:pPr>
    <w:r>
      <w:t xml:space="preserve">страница </w:t>
    </w:r>
    <w:r>
      <w:fldChar w:fldCharType="begin"/>
    </w:r>
    <w:r>
      <w:instrText xml:space="preserve"> PAGE \* MERGEFORMAT </w:instrText>
    </w:r>
    <w:r>
      <w:fldChar w:fldCharType="separate"/>
    </w:r>
    <w:r w:rsidR="00412106">
      <w:rPr>
        <w:noProof/>
      </w:rPr>
      <w:t>7</w:t>
    </w:r>
    <w:r>
      <w:rPr>
        <w:noProof/>
      </w:rPr>
      <w:fldChar w:fldCharType="end"/>
    </w:r>
    <w:r>
      <w:t xml:space="preserve"> из </w:t>
    </w:r>
    <w:r w:rsidR="0032760B">
      <w:rPr>
        <w:noProof/>
      </w:rPr>
      <w:fldChar w:fldCharType="begin"/>
    </w:r>
    <w:r w:rsidR="0032760B">
      <w:rPr>
        <w:noProof/>
      </w:rPr>
      <w:instrText xml:space="preserve"> SECTIONPAGES </w:instrText>
    </w:r>
    <w:r w:rsidR="0032760B">
      <w:rPr>
        <w:noProof/>
      </w:rPr>
      <w:fldChar w:fldCharType="separate"/>
    </w:r>
    <w:r w:rsidR="00412106">
      <w:rPr>
        <w:noProof/>
      </w:rPr>
      <w:t>7</w:t>
    </w:r>
    <w:r w:rsidR="0032760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030EFC">
    <w:pPr>
      <w:pStyle w:val="af7"/>
    </w:pPr>
    <w:r>
      <w:t xml:space="preserve">страница </w:t>
    </w:r>
    <w:r>
      <w:fldChar w:fldCharType="begin"/>
    </w:r>
    <w:r>
      <w:instrText xml:space="preserve"> PAGE \* MERGEFORMAT </w:instrText>
    </w:r>
    <w:r>
      <w:fldChar w:fldCharType="separate"/>
    </w:r>
    <w:r w:rsidR="00412106">
      <w:rPr>
        <w:noProof/>
      </w:rPr>
      <w:t>1</w:t>
    </w:r>
    <w:r>
      <w:rPr>
        <w:noProof/>
      </w:rPr>
      <w:fldChar w:fldCharType="end"/>
    </w:r>
    <w:r>
      <w:t xml:space="preserve"> из </w:t>
    </w:r>
    <w:r w:rsidR="0032760B">
      <w:rPr>
        <w:noProof/>
      </w:rPr>
      <w:fldChar w:fldCharType="begin"/>
    </w:r>
    <w:r w:rsidR="0032760B">
      <w:rPr>
        <w:noProof/>
      </w:rPr>
      <w:instrText xml:space="preserve"> SECTIONPAGES </w:instrText>
    </w:r>
    <w:r w:rsidR="0032760B">
      <w:rPr>
        <w:noProof/>
      </w:rPr>
      <w:fldChar w:fldCharType="separate"/>
    </w:r>
    <w:r w:rsidR="00412106">
      <w:rPr>
        <w:noProof/>
      </w:rPr>
      <w:t>7</w:t>
    </w:r>
    <w:r w:rsidR="0032760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030EFC">
    <w:pPr>
      <w:pStyle w:val="af7"/>
    </w:pPr>
    <w:r>
      <w:t xml:space="preserve">страница </w:t>
    </w:r>
    <w:r>
      <w:fldChar w:fldCharType="begin"/>
    </w:r>
    <w:r>
      <w:instrText xml:space="preserve"> PAGE \* MERGEFORMAT </w:instrText>
    </w:r>
    <w:r>
      <w:fldChar w:fldCharType="separate"/>
    </w:r>
    <w:r w:rsidR="00B90455">
      <w:rPr>
        <w:noProof/>
      </w:rPr>
      <w:t>2</w:t>
    </w:r>
    <w:r>
      <w:rPr>
        <w:noProof/>
      </w:rPr>
      <w:fldChar w:fldCharType="end"/>
    </w:r>
    <w:r>
      <w:t xml:space="preserve"> из </w:t>
    </w:r>
    <w:r w:rsidR="0032760B">
      <w:rPr>
        <w:noProof/>
      </w:rPr>
      <w:fldChar w:fldCharType="begin"/>
    </w:r>
    <w:r w:rsidR="0032760B">
      <w:rPr>
        <w:noProof/>
      </w:rPr>
      <w:instrText xml:space="preserve"> SECTIONPAGES </w:instrText>
    </w:r>
    <w:r w:rsidR="0032760B">
      <w:rPr>
        <w:noProof/>
      </w:rPr>
      <w:fldChar w:fldCharType="separate"/>
    </w:r>
    <w:r w:rsidR="00B90455">
      <w:rPr>
        <w:noProof/>
      </w:rPr>
      <w:t>2</w:t>
    </w:r>
    <w:r w:rsidR="0032760B">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030EFC">
    <w:pPr>
      <w:pStyle w:val="af7"/>
    </w:pPr>
    <w:r>
      <w:t xml:space="preserve">страница </w:t>
    </w:r>
    <w:r>
      <w:fldChar w:fldCharType="begin"/>
    </w:r>
    <w:r>
      <w:instrText xml:space="preserve"> PAGE \* MERGEFORMAT </w:instrText>
    </w:r>
    <w:r>
      <w:fldChar w:fldCharType="separate"/>
    </w:r>
    <w:r w:rsidR="00412106">
      <w:rPr>
        <w:noProof/>
      </w:rPr>
      <w:t>1</w:t>
    </w:r>
    <w:r>
      <w:rPr>
        <w:noProof/>
      </w:rPr>
      <w:fldChar w:fldCharType="end"/>
    </w:r>
    <w:r>
      <w:t xml:space="preserve"> из </w:t>
    </w:r>
    <w:r w:rsidR="0032760B">
      <w:rPr>
        <w:noProof/>
      </w:rPr>
      <w:fldChar w:fldCharType="begin"/>
    </w:r>
    <w:r w:rsidR="0032760B">
      <w:rPr>
        <w:noProof/>
      </w:rPr>
      <w:instrText xml:space="preserve"> SECTIONPAGES </w:instrText>
    </w:r>
    <w:r w:rsidR="0032760B">
      <w:rPr>
        <w:noProof/>
      </w:rPr>
      <w:fldChar w:fldCharType="separate"/>
    </w:r>
    <w:r w:rsidR="00412106">
      <w:rPr>
        <w:noProof/>
      </w:rPr>
      <w:t>1</w:t>
    </w:r>
    <w:r w:rsidR="0032760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E47" w:rsidRDefault="007A3E47">
      <w:pPr>
        <w:spacing w:before="0" w:after="0" w:line="240" w:lineRule="auto"/>
      </w:pPr>
      <w:r>
        <w:separator/>
      </w:r>
    </w:p>
  </w:footnote>
  <w:footnote w:type="continuationSeparator" w:id="0">
    <w:p w:rsidR="007A3E47" w:rsidRDefault="007A3E4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412106">
    <w:pPr>
      <w:pStyle w:val="af5"/>
    </w:pPr>
    <w:r>
      <w:fldChar w:fldCharType="begin"/>
    </w:r>
    <w:r>
      <w:instrText xml:space="preserve"> REF _title_2 \* MERGEFORMAT </w:instrText>
    </w:r>
    <w:r>
      <w:fldChar w:fldCharType="separate"/>
    </w:r>
    <w:r w:rsidR="00030EFC">
      <w:t>Спецификация товара</w:t>
    </w:r>
    <w:r w:rsidR="00030EFC">
      <w:br/>
    </w:r>
    <w:r w:rsidR="00030EFC">
      <w:br/>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none"/>
      <w:lvlText w:val=""/>
      <w:lvlJc w:val="left"/>
      <w:pPr>
        <w:ind w:left="420" w:hanging="360"/>
      </w:pPr>
    </w:lvl>
  </w:abstractNum>
  <w:abstractNum w:abstractNumId="1" w15:restartNumberingAfterBreak="0">
    <w:nsid w:val="00000002"/>
    <w:multiLevelType w:val="singleLevel"/>
    <w:tmpl w:val="00000000"/>
    <w:lvl w:ilvl="0">
      <w:numFmt w:val="bullet"/>
      <w:lvlText w:val="•"/>
      <w:lvlJc w:val="left"/>
      <w:pPr>
        <w:ind w:left="420" w:hanging="360"/>
      </w:pPr>
    </w:lvl>
  </w:abstractNum>
  <w:abstractNum w:abstractNumId="2" w15:restartNumberingAfterBreak="0">
    <w:nsid w:val="00000003"/>
    <w:multiLevelType w:val="singleLevel"/>
    <w:tmpl w:val="00000000"/>
    <w:lvl w:ilvl="0">
      <w:numFmt w:val="bullet"/>
      <w:lvlText w:val="o"/>
      <w:lvlJc w:val="left"/>
      <w:pPr>
        <w:ind w:left="420" w:hanging="360"/>
      </w:pPr>
    </w:lvl>
  </w:abstractNum>
  <w:abstractNum w:abstractNumId="3" w15:restartNumberingAfterBreak="0">
    <w:nsid w:val="00000004"/>
    <w:multiLevelType w:val="singleLevel"/>
    <w:tmpl w:val="00000000"/>
    <w:lvl w:ilvl="0">
      <w:numFmt w:val="bullet"/>
      <w:lvlText w:val="■"/>
      <w:lvlJc w:val="left"/>
      <w:pPr>
        <w:ind w:left="420" w:hanging="360"/>
      </w:pPr>
    </w:lvl>
  </w:abstractNum>
  <w:abstractNum w:abstractNumId="4" w15:restartNumberingAfterBreak="0">
    <w:nsid w:val="00000005"/>
    <w:multiLevelType w:val="singleLevel"/>
    <w:tmpl w:val="00000000"/>
    <w:lvl w:ilvl="0">
      <w:start w:val="1"/>
      <w:numFmt w:val="bullet"/>
      <w:lvlText w:val="-"/>
      <w:lvlJc w:val="left"/>
      <w:pPr>
        <w:ind w:left="420" w:hanging="360"/>
      </w:pPr>
    </w:lvl>
  </w:abstractNum>
  <w:abstractNum w:abstractNumId="5" w15:restartNumberingAfterBreak="0">
    <w:nsid w:val="00000006"/>
    <w:multiLevelType w:val="singleLevel"/>
    <w:tmpl w:val="00000000"/>
    <w:lvl w:ilvl="0">
      <w:start w:val="1"/>
      <w:numFmt w:val="decimal"/>
      <w:lvlText w:val="%1."/>
      <w:lvlJc w:val="left"/>
      <w:pPr>
        <w:ind w:left="420" w:hanging="360"/>
      </w:pPr>
    </w:lvl>
  </w:abstractNum>
  <w:abstractNum w:abstractNumId="6" w15:restartNumberingAfterBreak="0">
    <w:nsid w:val="00000007"/>
    <w:multiLevelType w:val="singleLevel"/>
    <w:tmpl w:val="00000000"/>
    <w:lvl w:ilvl="0">
      <w:start w:val="1"/>
      <w:numFmt w:val="upperRoman"/>
      <w:lvlText w:val="%1."/>
      <w:lvlJc w:val="left"/>
      <w:pPr>
        <w:ind w:left="420" w:hanging="360"/>
      </w:pPr>
    </w:lvl>
  </w:abstractNum>
  <w:abstractNum w:abstractNumId="7" w15:restartNumberingAfterBreak="0">
    <w:nsid w:val="00000008"/>
    <w:multiLevelType w:val="singleLevel"/>
    <w:tmpl w:val="00000000"/>
    <w:lvl w:ilvl="0">
      <w:start w:val="1"/>
      <w:numFmt w:val="lowerRoman"/>
      <w:lvlText w:val="%1."/>
      <w:lvlJc w:val="left"/>
      <w:pPr>
        <w:ind w:left="420" w:hanging="360"/>
      </w:pPr>
    </w:lvl>
  </w:abstractNum>
  <w:abstractNum w:abstractNumId="8" w15:restartNumberingAfterBreak="0">
    <w:nsid w:val="00000009"/>
    <w:multiLevelType w:val="singleLevel"/>
    <w:tmpl w:val="00000000"/>
    <w:lvl w:ilvl="0">
      <w:start w:val="1"/>
      <w:numFmt w:val="upperLetter"/>
      <w:lvlText w:val="%1."/>
      <w:lvlJc w:val="left"/>
      <w:pPr>
        <w:ind w:left="420" w:hanging="360"/>
      </w:pPr>
    </w:lvl>
  </w:abstractNum>
  <w:abstractNum w:abstractNumId="9" w15:restartNumberingAfterBreak="0">
    <w:nsid w:val="0000000A"/>
    <w:multiLevelType w:val="singleLevel"/>
    <w:tmpl w:val="00000000"/>
    <w:lvl w:ilvl="0">
      <w:start w:val="1"/>
      <w:numFmt w:val="lowerLetter"/>
      <w:lvlText w:val="%1."/>
      <w:lvlJc w:val="left"/>
      <w:pPr>
        <w:ind w:left="420" w:hanging="360"/>
      </w:pPr>
    </w:lvl>
  </w:abstractNum>
  <w:abstractNum w:abstractNumId="10" w15:restartNumberingAfterBreak="0">
    <w:nsid w:val="123D74B5"/>
    <w:multiLevelType w:val="multilevel"/>
    <w:tmpl w:val="3B627746"/>
    <w:lvl w:ilvl="0">
      <w:start w:val="6"/>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128B05C4"/>
    <w:multiLevelType w:val="multilevel"/>
    <w:tmpl w:val="F4E21E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B9A224D"/>
    <w:multiLevelType w:val="multilevel"/>
    <w:tmpl w:val="5200573E"/>
    <w:lvl w:ilvl="0">
      <w:start w:val="1"/>
      <w:numFmt w:val="decimal"/>
      <w:pStyle w:val="1"/>
      <w:lvlText w:val="%1."/>
      <w:lvlJc w:val="left"/>
      <w:rPr>
        <w:rFonts w:hint="default"/>
      </w:rPr>
    </w:lvl>
    <w:lvl w:ilvl="1">
      <w:start w:val="1"/>
      <w:numFmt w:val="decimal"/>
      <w:pStyle w:val="2"/>
      <w:lvlText w:val="%1.%2."/>
      <w:lvlJc w:val="left"/>
      <w:rPr>
        <w:rFonts w:hint="default"/>
      </w:rPr>
    </w:lvl>
    <w:lvl w:ilvl="2">
      <w:start w:val="1"/>
      <w:numFmt w:val="decimal"/>
      <w:pStyle w:val="3"/>
      <w:lvlText w:val="%1.%2.%3."/>
      <w:lvlJc w:val="left"/>
      <w:rPr>
        <w:rFonts w:hint="default"/>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13" w15:restartNumberingAfterBreak="0">
    <w:nsid w:val="1D5F7698"/>
    <w:multiLevelType w:val="multilevel"/>
    <w:tmpl w:val="D6725164"/>
    <w:lvl w:ilvl="0">
      <w:start w:val="1"/>
      <w:numFmt w:val="decimal"/>
      <w:lvlText w:val="%1."/>
      <w:lvlJc w:val="left"/>
      <w:rPr>
        <w:rFonts w:hint="default"/>
      </w:rPr>
    </w:lvl>
    <w:lvl w:ilvl="1">
      <w:start w:val="1"/>
      <w:numFmt w:val="decimal"/>
      <w:lvlText w:val="%1.%2."/>
      <w:lvlJc w:val="left"/>
      <w:rPr>
        <w:rFonts w:hint="default"/>
        <w:sz w:val="22"/>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4" w15:restartNumberingAfterBreak="0">
    <w:nsid w:val="4F3F770A"/>
    <w:multiLevelType w:val="multilevel"/>
    <w:tmpl w:val="DD5CCEF4"/>
    <w:lvl w:ilvl="0">
      <w:start w:val="1"/>
      <w:numFmt w:val="decimal"/>
      <w:pStyle w:val="a"/>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5" w15:restartNumberingAfterBreak="0">
    <w:nsid w:val="58C54161"/>
    <w:multiLevelType w:val="hybridMultilevel"/>
    <w:tmpl w:val="7D6E6D36"/>
    <w:lvl w:ilvl="0" w:tplc="788E631C">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2F3ED9"/>
    <w:multiLevelType w:val="multilevel"/>
    <w:tmpl w:val="A090303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F432C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2BB5C93"/>
    <w:multiLevelType w:val="multilevel"/>
    <w:tmpl w:val="FACC311E"/>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num w:numId="1">
    <w:abstractNumId w:val="14"/>
  </w:num>
  <w:num w:numId="2">
    <w:abstractNumId w:val="4"/>
    <w:lvlOverride w:ilvl="0">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4"/>
    <w:lvlOverride w:ilvl="0">
      <w:startOverride w:val="8"/>
    </w:lvlOverride>
    <w:lvlOverride w:ilvl="1">
      <w:startOverride w:val="3"/>
    </w:lvlOverride>
  </w:num>
  <w:num w:numId="6">
    <w:abstractNumId w:val="14"/>
    <w:lvlOverride w:ilvl="0">
      <w:startOverride w:val="8"/>
    </w:lvlOverride>
    <w:lvlOverride w:ilvl="1">
      <w:startOverride w:val="3"/>
    </w:lvlOverride>
  </w:num>
  <w:num w:numId="7">
    <w:abstractNumId w:val="18"/>
  </w:num>
  <w:num w:numId="8">
    <w:abstractNumId w:val="12"/>
  </w:num>
  <w:num w:numId="9">
    <w:abstractNumId w:val="12"/>
    <w:lvlOverride w:ilvl="0">
      <w:startOverride w:val="8"/>
    </w:lvlOverride>
    <w:lvlOverride w:ilvl="1">
      <w:startOverride w:val="3"/>
    </w:lvlOverride>
  </w:num>
  <w:num w:numId="10">
    <w:abstractNumId w:val="15"/>
  </w:num>
  <w:num w:numId="11">
    <w:abstractNumId w:val="11"/>
  </w:num>
  <w:num w:numId="12">
    <w:abstractNumId w:val="13"/>
    <w:lvlOverride w:ilvl="0">
      <w:startOverride w:val="6"/>
    </w:lvlOverride>
    <w:lvlOverride w:ilvl="1">
      <w:startOverride w:val="5"/>
    </w:lvlOverride>
  </w:num>
  <w:num w:numId="13">
    <w:abstractNumId w:val="1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82"/>
    <w:rsid w:val="00004BB7"/>
    <w:rsid w:val="000262CF"/>
    <w:rsid w:val="00030EFC"/>
    <w:rsid w:val="00047DF4"/>
    <w:rsid w:val="00054662"/>
    <w:rsid w:val="000547A1"/>
    <w:rsid w:val="000C20F9"/>
    <w:rsid w:val="000C582F"/>
    <w:rsid w:val="000D2AA8"/>
    <w:rsid w:val="000E24D6"/>
    <w:rsid w:val="000F45BD"/>
    <w:rsid w:val="00113186"/>
    <w:rsid w:val="001475AC"/>
    <w:rsid w:val="00147965"/>
    <w:rsid w:val="00151601"/>
    <w:rsid w:val="0016493F"/>
    <w:rsid w:val="00172A11"/>
    <w:rsid w:val="001853F4"/>
    <w:rsid w:val="001A65B5"/>
    <w:rsid w:val="001B4106"/>
    <w:rsid w:val="001C1AA6"/>
    <w:rsid w:val="001D08CB"/>
    <w:rsid w:val="001D0E49"/>
    <w:rsid w:val="001E5B2C"/>
    <w:rsid w:val="001F6A4C"/>
    <w:rsid w:val="00212BAC"/>
    <w:rsid w:val="0021545C"/>
    <w:rsid w:val="002246F0"/>
    <w:rsid w:val="002310EF"/>
    <w:rsid w:val="00256C71"/>
    <w:rsid w:val="00264381"/>
    <w:rsid w:val="00266846"/>
    <w:rsid w:val="00275493"/>
    <w:rsid w:val="002A048B"/>
    <w:rsid w:val="002A0EF9"/>
    <w:rsid w:val="002C27A5"/>
    <w:rsid w:val="002C2C17"/>
    <w:rsid w:val="002C3C2C"/>
    <w:rsid w:val="002C7BC5"/>
    <w:rsid w:val="002D1F82"/>
    <w:rsid w:val="002F363B"/>
    <w:rsid w:val="00326B07"/>
    <w:rsid w:val="0032760B"/>
    <w:rsid w:val="00330CCC"/>
    <w:rsid w:val="003458B4"/>
    <w:rsid w:val="00366F86"/>
    <w:rsid w:val="0038403F"/>
    <w:rsid w:val="00385DDE"/>
    <w:rsid w:val="00393784"/>
    <w:rsid w:val="003973FB"/>
    <w:rsid w:val="003A1261"/>
    <w:rsid w:val="003A4EE3"/>
    <w:rsid w:val="003B207B"/>
    <w:rsid w:val="003D6FD4"/>
    <w:rsid w:val="004111DB"/>
    <w:rsid w:val="00412106"/>
    <w:rsid w:val="004165C4"/>
    <w:rsid w:val="00417BD0"/>
    <w:rsid w:val="00444536"/>
    <w:rsid w:val="004C4AA3"/>
    <w:rsid w:val="004D2FF6"/>
    <w:rsid w:val="004E0327"/>
    <w:rsid w:val="004E257F"/>
    <w:rsid w:val="004F28C4"/>
    <w:rsid w:val="00514981"/>
    <w:rsid w:val="00531FE0"/>
    <w:rsid w:val="0054466F"/>
    <w:rsid w:val="00555363"/>
    <w:rsid w:val="00580242"/>
    <w:rsid w:val="005A6307"/>
    <w:rsid w:val="005E185F"/>
    <w:rsid w:val="005F3B40"/>
    <w:rsid w:val="00645C5A"/>
    <w:rsid w:val="006473B6"/>
    <w:rsid w:val="00651CB8"/>
    <w:rsid w:val="006553F4"/>
    <w:rsid w:val="0066349F"/>
    <w:rsid w:val="00667AFC"/>
    <w:rsid w:val="00670135"/>
    <w:rsid w:val="006765FC"/>
    <w:rsid w:val="006817C7"/>
    <w:rsid w:val="00682CFA"/>
    <w:rsid w:val="00683911"/>
    <w:rsid w:val="006853CA"/>
    <w:rsid w:val="006A3189"/>
    <w:rsid w:val="006E289E"/>
    <w:rsid w:val="006E5FC3"/>
    <w:rsid w:val="00700143"/>
    <w:rsid w:val="0072583F"/>
    <w:rsid w:val="007276E3"/>
    <w:rsid w:val="00740492"/>
    <w:rsid w:val="007415A4"/>
    <w:rsid w:val="00792C99"/>
    <w:rsid w:val="00797D21"/>
    <w:rsid w:val="007A3E47"/>
    <w:rsid w:val="007B2BDC"/>
    <w:rsid w:val="007B65E5"/>
    <w:rsid w:val="007C7E9D"/>
    <w:rsid w:val="007D5EDB"/>
    <w:rsid w:val="00811036"/>
    <w:rsid w:val="00822E2B"/>
    <w:rsid w:val="008261BB"/>
    <w:rsid w:val="00893F60"/>
    <w:rsid w:val="00896EF6"/>
    <w:rsid w:val="008E182A"/>
    <w:rsid w:val="008F3A13"/>
    <w:rsid w:val="009101DA"/>
    <w:rsid w:val="00921C70"/>
    <w:rsid w:val="009620F4"/>
    <w:rsid w:val="0097060F"/>
    <w:rsid w:val="00973B3A"/>
    <w:rsid w:val="009747CB"/>
    <w:rsid w:val="0098654D"/>
    <w:rsid w:val="009915DD"/>
    <w:rsid w:val="009B5078"/>
    <w:rsid w:val="009C6306"/>
    <w:rsid w:val="009D5A88"/>
    <w:rsid w:val="00A0733A"/>
    <w:rsid w:val="00A16C37"/>
    <w:rsid w:val="00A20341"/>
    <w:rsid w:val="00A5664C"/>
    <w:rsid w:val="00A600EF"/>
    <w:rsid w:val="00A63114"/>
    <w:rsid w:val="00AB7A7A"/>
    <w:rsid w:val="00AD4586"/>
    <w:rsid w:val="00AF5DA8"/>
    <w:rsid w:val="00B03735"/>
    <w:rsid w:val="00B0473D"/>
    <w:rsid w:val="00B073BB"/>
    <w:rsid w:val="00B22235"/>
    <w:rsid w:val="00B31FF3"/>
    <w:rsid w:val="00B47922"/>
    <w:rsid w:val="00B501DE"/>
    <w:rsid w:val="00B90455"/>
    <w:rsid w:val="00BA1DA7"/>
    <w:rsid w:val="00BC2B4E"/>
    <w:rsid w:val="00BD0EE5"/>
    <w:rsid w:val="00BD55E0"/>
    <w:rsid w:val="00C00361"/>
    <w:rsid w:val="00C12709"/>
    <w:rsid w:val="00C237B3"/>
    <w:rsid w:val="00C34F66"/>
    <w:rsid w:val="00C44A46"/>
    <w:rsid w:val="00C5582C"/>
    <w:rsid w:val="00C57E0C"/>
    <w:rsid w:val="00C63E3B"/>
    <w:rsid w:val="00C64BDA"/>
    <w:rsid w:val="00C72F0E"/>
    <w:rsid w:val="00C80719"/>
    <w:rsid w:val="00C8095F"/>
    <w:rsid w:val="00C96537"/>
    <w:rsid w:val="00C97CE4"/>
    <w:rsid w:val="00CA6542"/>
    <w:rsid w:val="00CE5344"/>
    <w:rsid w:val="00D01548"/>
    <w:rsid w:val="00D03688"/>
    <w:rsid w:val="00D2063F"/>
    <w:rsid w:val="00D24B29"/>
    <w:rsid w:val="00D253DC"/>
    <w:rsid w:val="00D31DCB"/>
    <w:rsid w:val="00D63073"/>
    <w:rsid w:val="00D7361E"/>
    <w:rsid w:val="00D81B08"/>
    <w:rsid w:val="00DA2207"/>
    <w:rsid w:val="00DB141F"/>
    <w:rsid w:val="00DB3EDA"/>
    <w:rsid w:val="00DE56D9"/>
    <w:rsid w:val="00DF1022"/>
    <w:rsid w:val="00DF1D4F"/>
    <w:rsid w:val="00DF2FB2"/>
    <w:rsid w:val="00E101B1"/>
    <w:rsid w:val="00E213CF"/>
    <w:rsid w:val="00E23D34"/>
    <w:rsid w:val="00E27F6C"/>
    <w:rsid w:val="00E42876"/>
    <w:rsid w:val="00E47F4D"/>
    <w:rsid w:val="00E739EF"/>
    <w:rsid w:val="00E74194"/>
    <w:rsid w:val="00E867D8"/>
    <w:rsid w:val="00E86A94"/>
    <w:rsid w:val="00E92410"/>
    <w:rsid w:val="00E935DD"/>
    <w:rsid w:val="00E95060"/>
    <w:rsid w:val="00EA0D2D"/>
    <w:rsid w:val="00ED0DD8"/>
    <w:rsid w:val="00EE4B22"/>
    <w:rsid w:val="00F135A1"/>
    <w:rsid w:val="00F331E5"/>
    <w:rsid w:val="00F560D3"/>
    <w:rsid w:val="00F7380A"/>
    <w:rsid w:val="00F83058"/>
    <w:rsid w:val="00FB44B3"/>
    <w:rsid w:val="00FC74AB"/>
    <w:rsid w:val="00FD2F6C"/>
    <w:rsid w:val="00FD7685"/>
    <w:rsid w:val="00FF7044"/>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2196D40"/>
  <w15:chartTrackingRefBased/>
  <w15:docId w15:val="{86F66D77-80A7-4717-94B9-8CB5B6C8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3305C"/>
    <w:pPr>
      <w:spacing w:before="120" w:after="120" w:line="276" w:lineRule="auto"/>
      <w:ind w:firstLine="708"/>
      <w:jc w:val="both"/>
    </w:pPr>
    <w:rPr>
      <w:sz w:val="22"/>
      <w:szCs w:val="22"/>
    </w:rPr>
  </w:style>
  <w:style w:type="paragraph" w:styleId="1">
    <w:name w:val="heading 1"/>
    <w:basedOn w:val="a0"/>
    <w:next w:val="a0"/>
    <w:uiPriority w:val="9"/>
    <w:qFormat/>
    <w:rsid w:val="00B32490"/>
    <w:pPr>
      <w:keepNext/>
      <w:keepLines/>
      <w:numPr>
        <w:numId w:val="8"/>
      </w:numPr>
      <w:spacing w:before="240"/>
      <w:jc w:val="center"/>
      <w:outlineLvl w:val="0"/>
    </w:pPr>
    <w:rPr>
      <w:b/>
      <w:bCs/>
      <w:sz w:val="24"/>
      <w:szCs w:val="28"/>
    </w:rPr>
  </w:style>
  <w:style w:type="paragraph" w:styleId="2">
    <w:name w:val="heading 2"/>
    <w:basedOn w:val="a0"/>
    <w:next w:val="a0"/>
    <w:link w:val="20"/>
    <w:uiPriority w:val="9"/>
    <w:qFormat/>
    <w:rsid w:val="00FB784E"/>
    <w:pPr>
      <w:numPr>
        <w:ilvl w:val="1"/>
        <w:numId w:val="8"/>
      </w:numPr>
      <w:outlineLvl w:val="1"/>
    </w:pPr>
    <w:rPr>
      <w:bCs/>
      <w:szCs w:val="26"/>
    </w:rPr>
  </w:style>
  <w:style w:type="paragraph" w:styleId="3">
    <w:name w:val="heading 3"/>
    <w:basedOn w:val="a0"/>
    <w:next w:val="a0"/>
    <w:link w:val="30"/>
    <w:uiPriority w:val="9"/>
    <w:qFormat/>
    <w:rsid w:val="002C64AF"/>
    <w:pPr>
      <w:numPr>
        <w:ilvl w:val="2"/>
        <w:numId w:val="8"/>
      </w:numPr>
      <w:outlineLvl w:val="2"/>
    </w:pPr>
    <w:rPr>
      <w:bCs/>
    </w:rPr>
  </w:style>
  <w:style w:type="paragraph" w:styleId="4">
    <w:name w:val="heading 4"/>
    <w:basedOn w:val="a0"/>
    <w:next w:val="a0"/>
    <w:link w:val="40"/>
    <w:uiPriority w:val="9"/>
    <w:qFormat/>
    <w:rsid w:val="002C64AF"/>
    <w:pPr>
      <w:numPr>
        <w:ilvl w:val="3"/>
        <w:numId w:val="8"/>
      </w:numPr>
      <w:outlineLvl w:val="3"/>
    </w:pPr>
    <w:rPr>
      <w:bCs/>
      <w:iCs/>
    </w:rPr>
  </w:style>
  <w:style w:type="paragraph" w:styleId="5">
    <w:name w:val="heading 5"/>
    <w:basedOn w:val="a0"/>
    <w:next w:val="a0"/>
    <w:link w:val="50"/>
    <w:uiPriority w:val="9"/>
    <w:qFormat/>
    <w:rsid w:val="002C64AF"/>
    <w:pPr>
      <w:keepNext/>
      <w:keepLines/>
      <w:numPr>
        <w:ilvl w:val="4"/>
        <w:numId w:val="8"/>
      </w:numPr>
      <w:spacing w:before="200" w:after="0"/>
      <w:outlineLvl w:val="4"/>
    </w:pPr>
  </w:style>
  <w:style w:type="paragraph" w:styleId="6">
    <w:name w:val="heading 6"/>
    <w:basedOn w:val="a0"/>
    <w:next w:val="a0"/>
    <w:link w:val="60"/>
    <w:uiPriority w:val="9"/>
    <w:qFormat/>
    <w:rsid w:val="0098229F"/>
    <w:pPr>
      <w:keepNext/>
      <w:keepLines/>
      <w:numPr>
        <w:ilvl w:val="5"/>
        <w:numId w:val="8"/>
      </w:numPr>
      <w:spacing w:before="200" w:after="0"/>
      <w:outlineLvl w:val="5"/>
    </w:pPr>
    <w:rPr>
      <w:i/>
      <w:iCs/>
      <w:color w:val="243F60"/>
    </w:rPr>
  </w:style>
  <w:style w:type="paragraph" w:styleId="7">
    <w:name w:val="heading 7"/>
    <w:basedOn w:val="a0"/>
    <w:next w:val="a0"/>
    <w:link w:val="70"/>
    <w:uiPriority w:val="9"/>
    <w:qFormat/>
    <w:rsid w:val="0098229F"/>
    <w:pPr>
      <w:keepNext/>
      <w:keepLines/>
      <w:numPr>
        <w:ilvl w:val="6"/>
        <w:numId w:val="8"/>
      </w:numPr>
      <w:spacing w:before="200" w:after="0"/>
      <w:outlineLvl w:val="6"/>
    </w:pPr>
    <w:rPr>
      <w:i/>
      <w:iCs/>
      <w:color w:val="404040"/>
    </w:rPr>
  </w:style>
  <w:style w:type="paragraph" w:styleId="8">
    <w:name w:val="heading 8"/>
    <w:basedOn w:val="a0"/>
    <w:next w:val="a0"/>
    <w:link w:val="80"/>
    <w:uiPriority w:val="9"/>
    <w:qFormat/>
    <w:rsid w:val="0098229F"/>
    <w:pPr>
      <w:keepNext/>
      <w:keepLines/>
      <w:numPr>
        <w:ilvl w:val="7"/>
        <w:numId w:val="8"/>
      </w:numPr>
      <w:spacing w:before="200" w:after="0"/>
      <w:outlineLvl w:val="7"/>
    </w:pPr>
    <w:rPr>
      <w:color w:val="4F81BD"/>
      <w:szCs w:val="20"/>
    </w:rPr>
  </w:style>
  <w:style w:type="paragraph" w:styleId="9">
    <w:name w:val="heading 9"/>
    <w:basedOn w:val="a0"/>
    <w:next w:val="a0"/>
    <w:link w:val="90"/>
    <w:uiPriority w:val="9"/>
    <w:qFormat/>
    <w:rsid w:val="0098229F"/>
    <w:pPr>
      <w:keepNext/>
      <w:keepLines/>
      <w:numPr>
        <w:ilvl w:val="8"/>
        <w:numId w:val="8"/>
      </w:numPr>
      <w:spacing w:before="200" w:after="0"/>
      <w:outlineLvl w:val="8"/>
    </w:pPr>
    <w:rPr>
      <w:i/>
      <w:iCs/>
      <w:color w:val="40404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ormalunindented">
    <w:name w:val="Normal unindented"/>
    <w:qFormat/>
    <w:rsid w:val="0013305C"/>
    <w:pPr>
      <w:spacing w:before="120" w:after="120" w:line="276" w:lineRule="auto"/>
      <w:jc w:val="both"/>
    </w:pPr>
    <w:rPr>
      <w:sz w:val="22"/>
      <w:szCs w:val="22"/>
    </w:rPr>
  </w:style>
  <w:style w:type="paragraph" w:customStyle="1" w:styleId="heading1unnumbered">
    <w:name w:val="heading 1 unnumbered"/>
    <w:basedOn w:val="a0"/>
    <w:next w:val="a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basedOn w:val="a0"/>
    <w:next w:val="a0"/>
    <w:uiPriority w:val="9"/>
    <w:qFormat/>
    <w:rsid w:val="00B32490"/>
    <w:pPr>
      <w:ind w:firstLine="0"/>
      <w:outlineLvl w:val="0"/>
    </w:pPr>
  </w:style>
  <w:style w:type="paragraph" w:customStyle="1" w:styleId="heading1normalunnumbered">
    <w:name w:val="heading 1 normal unnumbered"/>
    <w:basedOn w:val="a0"/>
    <w:next w:val="a0"/>
    <w:link w:val="10"/>
    <w:uiPriority w:val="9"/>
    <w:qFormat/>
    <w:rsid w:val="00B32490"/>
    <w:pPr>
      <w:outlineLvl w:val="0"/>
    </w:pPr>
  </w:style>
  <w:style w:type="character" w:customStyle="1" w:styleId="10">
    <w:name w:val="Заголовок 1 Знак"/>
    <w:link w:val="heading1normalunnumbered"/>
    <w:uiPriority w:val="9"/>
    <w:rsid w:val="00B32490"/>
    <w:rPr>
      <w:rFonts w:ascii="Times New Roman" w:hAnsi="Times New Roman"/>
      <w:b/>
      <w:bCs/>
      <w:sz w:val="24"/>
      <w:szCs w:val="28"/>
      <w:lang w:val="ru-RU"/>
    </w:rPr>
  </w:style>
  <w:style w:type="character" w:customStyle="1" w:styleId="20">
    <w:name w:val="Заголовок 2 Знак"/>
    <w:link w:val="2"/>
    <w:uiPriority w:val="9"/>
    <w:rsid w:val="00FB784E"/>
    <w:rPr>
      <w:rFonts w:ascii="Times New Roman" w:hAnsi="Times New Roman"/>
      <w:bCs/>
      <w:sz w:val="20"/>
      <w:szCs w:val="26"/>
      <w:lang w:val="ru-RU"/>
    </w:rPr>
  </w:style>
  <w:style w:type="character" w:customStyle="1" w:styleId="30">
    <w:name w:val="Заголовок 3 Знак"/>
    <w:link w:val="3"/>
    <w:uiPriority w:val="9"/>
    <w:rsid w:val="002C64AF"/>
    <w:rPr>
      <w:rFonts w:ascii="Times New Roman" w:hAnsi="Times New Roman"/>
      <w:bCs/>
      <w:sz w:val="20"/>
      <w:lang w:val="ru-RU"/>
    </w:rPr>
  </w:style>
  <w:style w:type="character" w:customStyle="1" w:styleId="40">
    <w:name w:val="Заголовок 4 Знак"/>
    <w:link w:val="4"/>
    <w:uiPriority w:val="9"/>
    <w:rsid w:val="002C64AF"/>
    <w:rPr>
      <w:rFonts w:ascii="Times New Roman" w:hAnsi="Times New Roman"/>
      <w:bCs/>
      <w:iCs/>
      <w:sz w:val="20"/>
      <w:lang w:val="ru-RU"/>
    </w:rPr>
  </w:style>
  <w:style w:type="character" w:customStyle="1" w:styleId="50">
    <w:name w:val="Заголовок 5 Знак"/>
    <w:link w:val="5"/>
    <w:uiPriority w:val="9"/>
    <w:semiHidden/>
    <w:rsid w:val="002C64AF"/>
    <w:rPr>
      <w:sz w:val="20"/>
      <w:lang w:val="ru-RU"/>
    </w:rPr>
  </w:style>
  <w:style w:type="character" w:customStyle="1" w:styleId="60">
    <w:name w:val="Заголовок 6 Знак"/>
    <w:link w:val="6"/>
    <w:uiPriority w:val="9"/>
    <w:semiHidden/>
    <w:rsid w:val="0098229F"/>
    <w:rPr>
      <w:i/>
      <w:iCs/>
      <w:color w:val="243F60"/>
      <w:sz w:val="20"/>
      <w:lang w:val="ru-RU"/>
    </w:rPr>
  </w:style>
  <w:style w:type="character" w:customStyle="1" w:styleId="70">
    <w:name w:val="Заголовок 7 Знак"/>
    <w:link w:val="7"/>
    <w:uiPriority w:val="9"/>
    <w:semiHidden/>
    <w:rsid w:val="0098229F"/>
    <w:rPr>
      <w:i/>
      <w:iCs/>
      <w:color w:val="404040"/>
      <w:sz w:val="20"/>
      <w:lang w:val="ru-RU"/>
    </w:rPr>
  </w:style>
  <w:style w:type="character" w:customStyle="1" w:styleId="80">
    <w:name w:val="Заголовок 8 Знак"/>
    <w:link w:val="8"/>
    <w:uiPriority w:val="9"/>
    <w:semiHidden/>
    <w:rsid w:val="0098229F"/>
    <w:rPr>
      <w:color w:val="4F81BD"/>
      <w:sz w:val="20"/>
      <w:szCs w:val="20"/>
      <w:lang w:val="ru-RU"/>
    </w:rPr>
  </w:style>
  <w:style w:type="character" w:customStyle="1" w:styleId="90">
    <w:name w:val="Заголовок 9 Знак"/>
    <w:link w:val="9"/>
    <w:uiPriority w:val="9"/>
    <w:semiHidden/>
    <w:rsid w:val="0098229F"/>
    <w:rPr>
      <w:i/>
      <w:iCs/>
      <w:color w:val="404040"/>
      <w:sz w:val="20"/>
      <w:szCs w:val="20"/>
      <w:lang w:val="ru-RU"/>
    </w:rPr>
  </w:style>
  <w:style w:type="paragraph" w:styleId="a4">
    <w:name w:val="caption"/>
    <w:basedOn w:val="a0"/>
    <w:next w:val="a0"/>
    <w:uiPriority w:val="35"/>
    <w:qFormat/>
    <w:rsid w:val="0098229F"/>
    <w:pPr>
      <w:spacing w:line="240" w:lineRule="auto"/>
    </w:pPr>
    <w:rPr>
      <w:b/>
      <w:bCs/>
      <w:color w:val="4F81BD"/>
      <w:sz w:val="18"/>
      <w:szCs w:val="18"/>
    </w:rPr>
  </w:style>
  <w:style w:type="paragraph" w:customStyle="1" w:styleId="11">
    <w:name w:val="Название1"/>
    <w:basedOn w:val="a0"/>
    <w:next w:val="a0"/>
    <w:link w:val="a5"/>
    <w:uiPriority w:val="10"/>
    <w:qFormat/>
    <w:rsid w:val="00222923"/>
    <w:pPr>
      <w:spacing w:after="300" w:line="240" w:lineRule="auto"/>
      <w:contextualSpacing/>
      <w:jc w:val="center"/>
      <w:outlineLvl w:val="0"/>
    </w:pPr>
    <w:rPr>
      <w:b/>
      <w:spacing w:val="5"/>
      <w:kern w:val="28"/>
      <w:sz w:val="28"/>
      <w:szCs w:val="52"/>
    </w:rPr>
  </w:style>
  <w:style w:type="character" w:customStyle="1" w:styleId="a5">
    <w:name w:val="Название Знак"/>
    <w:link w:val="11"/>
    <w:uiPriority w:val="10"/>
    <w:rsid w:val="00222923"/>
    <w:rPr>
      <w:rFonts w:ascii="Times New Roman" w:hAnsi="Times New Roman"/>
      <w:b/>
      <w:spacing w:val="5"/>
      <w:kern w:val="28"/>
      <w:sz w:val="28"/>
      <w:szCs w:val="52"/>
    </w:rPr>
  </w:style>
  <w:style w:type="paragraph" w:styleId="a6">
    <w:name w:val="Subtitle"/>
    <w:basedOn w:val="a0"/>
    <w:next w:val="a0"/>
    <w:link w:val="a7"/>
    <w:uiPriority w:val="11"/>
    <w:qFormat/>
    <w:rsid w:val="0098229F"/>
    <w:pPr>
      <w:numPr>
        <w:ilvl w:val="1"/>
      </w:numPr>
      <w:ind w:firstLine="708"/>
    </w:pPr>
    <w:rPr>
      <w:i/>
      <w:iCs/>
      <w:color w:val="4F81BD"/>
      <w:spacing w:val="15"/>
      <w:sz w:val="24"/>
      <w:szCs w:val="24"/>
    </w:rPr>
  </w:style>
  <w:style w:type="character" w:customStyle="1" w:styleId="a7">
    <w:name w:val="Подзаголовок Знак"/>
    <w:link w:val="a6"/>
    <w:uiPriority w:val="11"/>
    <w:rsid w:val="0098229F"/>
    <w:rPr>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0"/>
    <w:uiPriority w:val="34"/>
    <w:qFormat/>
    <w:rsid w:val="0098229F"/>
    <w:pPr>
      <w:contextualSpacing/>
      <w:jc w:val="left"/>
    </w:pPr>
  </w:style>
  <w:style w:type="paragraph" w:styleId="21">
    <w:name w:val="Quote"/>
    <w:basedOn w:val="a0"/>
    <w:next w:val="a0"/>
    <w:uiPriority w:val="29"/>
    <w:qFormat/>
    <w:rsid w:val="0098229F"/>
    <w:rPr>
      <w:i/>
      <w:iCs/>
      <w:color w:val="8064A2"/>
    </w:rPr>
  </w:style>
  <w:style w:type="paragraph" w:customStyle="1" w:styleId="DeletedPlaceholder">
    <w:name w:val="DeletedPlaceholder"/>
    <w:basedOn w:val="a0"/>
    <w:next w:val="a0"/>
    <w:link w:val="DeletedPlaceholder0"/>
    <w:uiPriority w:val="29"/>
    <w:qFormat/>
    <w:rsid w:val="00EB0599"/>
    <w:rPr>
      <w:i/>
      <w:iCs/>
      <w:color w:val="808080"/>
    </w:rPr>
  </w:style>
  <w:style w:type="character" w:customStyle="1" w:styleId="DeletedPlaceholder0">
    <w:name w:val="DeletedPlaceholder Знак"/>
    <w:link w:val="DeletedPlaceholder"/>
    <w:uiPriority w:val="29"/>
    <w:rsid w:val="00EB0599"/>
    <w:rPr>
      <w:rFonts w:ascii="Times New Roman" w:hAnsi="Times New Roman"/>
      <w:i/>
      <w:iCs/>
      <w:color w:val="808080"/>
    </w:rPr>
  </w:style>
  <w:style w:type="paragraph" w:customStyle="1" w:styleId="Warning">
    <w:name w:val="Warning"/>
    <w:basedOn w:val="a0"/>
    <w:next w:val="a0"/>
    <w:link w:val="22"/>
    <w:uiPriority w:val="29"/>
    <w:qFormat/>
    <w:rsid w:val="0098229F"/>
    <w:rPr>
      <w:i/>
      <w:iCs/>
      <w:color w:val="E36C0A"/>
    </w:rPr>
  </w:style>
  <w:style w:type="character" w:customStyle="1" w:styleId="22">
    <w:name w:val="Цитата 2 Знак"/>
    <w:link w:val="Warning"/>
    <w:uiPriority w:val="29"/>
    <w:rsid w:val="0098229F"/>
    <w:rPr>
      <w:i/>
      <w:iCs/>
      <w:color w:val="000000"/>
    </w:rPr>
  </w:style>
  <w:style w:type="paragraph" w:styleId="ac">
    <w:name w:val="Intense Quote"/>
    <w:basedOn w:val="a0"/>
    <w:next w:val="a0"/>
    <w:link w:val="ad"/>
    <w:uiPriority w:val="30"/>
    <w:qFormat/>
    <w:rsid w:val="0098229F"/>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98229F"/>
    <w:rPr>
      <w:b/>
      <w:bCs/>
      <w:i/>
      <w:iCs/>
      <w:color w:val="4F81BD"/>
    </w:rPr>
  </w:style>
  <w:style w:type="character" w:styleId="ae">
    <w:name w:val="Subtle Emphasis"/>
    <w:uiPriority w:val="19"/>
    <w:qFormat/>
    <w:rsid w:val="0098229F"/>
    <w:rPr>
      <w:i/>
      <w:iCs/>
      <w:color w:val="808080"/>
    </w:rPr>
  </w:style>
  <w:style w:type="character" w:styleId="af">
    <w:name w:val="Intense Emphasis"/>
    <w:uiPriority w:val="21"/>
    <w:qFormat/>
    <w:rsid w:val="0098229F"/>
    <w:rPr>
      <w:b/>
      <w:bCs/>
      <w:i/>
      <w:iCs/>
      <w:color w:val="4F81BD"/>
    </w:rPr>
  </w:style>
  <w:style w:type="character" w:styleId="af0">
    <w:name w:val="Subtle Reference"/>
    <w:uiPriority w:val="31"/>
    <w:qFormat/>
    <w:rsid w:val="0098229F"/>
    <w:rPr>
      <w:smallCaps/>
      <w:color w:val="C0504D"/>
      <w:u w:val="single"/>
    </w:rPr>
  </w:style>
  <w:style w:type="character" w:styleId="af1">
    <w:name w:val="Intense Reference"/>
    <w:uiPriority w:val="32"/>
    <w:qFormat/>
    <w:rsid w:val="0098229F"/>
    <w:rPr>
      <w:b/>
      <w:bCs/>
      <w:smallCaps/>
      <w:color w:val="C0504D"/>
      <w:spacing w:val="5"/>
      <w:u w:val="single"/>
    </w:rPr>
  </w:style>
  <w:style w:type="character" w:styleId="af2">
    <w:name w:val="Book Title"/>
    <w:uiPriority w:val="33"/>
    <w:qFormat/>
    <w:rsid w:val="0098229F"/>
    <w:rPr>
      <w:b/>
      <w:bCs/>
      <w:smallCaps/>
      <w:spacing w:val="5"/>
    </w:rPr>
  </w:style>
  <w:style w:type="paragraph" w:styleId="a">
    <w:name w:val="TOC Heading"/>
    <w:basedOn w:val="1"/>
    <w:next w:val="a0"/>
    <w:uiPriority w:val="39"/>
    <w:qFormat/>
    <w:rsid w:val="0098229F"/>
    <w:pPr>
      <w:numPr>
        <w:numId w:val="1"/>
      </w:numPr>
      <w:ind w:firstLine="0"/>
      <w:outlineLvl w:val="9"/>
    </w:pPr>
  </w:style>
  <w:style w:type="paragraph" w:styleId="af3">
    <w:name w:val="Document Map"/>
    <w:basedOn w:val="a0"/>
    <w:link w:val="af4"/>
    <w:uiPriority w:val="99"/>
    <w:semiHidden/>
    <w:unhideWhenUsed/>
    <w:rsid w:val="00222923"/>
    <w:pPr>
      <w:spacing w:after="0" w:line="240" w:lineRule="auto"/>
    </w:pPr>
    <w:rPr>
      <w:rFonts w:ascii="Tahoma" w:hAnsi="Tahoma" w:cs="Tahoma"/>
      <w:sz w:val="16"/>
      <w:szCs w:val="16"/>
    </w:rPr>
  </w:style>
  <w:style w:type="character" w:customStyle="1" w:styleId="af4">
    <w:name w:val="Схема документа Знак"/>
    <w:link w:val="af3"/>
    <w:uiPriority w:val="99"/>
    <w:semiHidden/>
    <w:rsid w:val="00222923"/>
    <w:rPr>
      <w:rFonts w:ascii="Tahoma" w:hAnsi="Tahoma" w:cs="Tahoma"/>
      <w:sz w:val="16"/>
      <w:szCs w:val="16"/>
    </w:rPr>
  </w:style>
  <w:style w:type="paragraph" w:styleId="af5">
    <w:name w:val="header"/>
    <w:basedOn w:val="a0"/>
    <w:link w:val="af6"/>
    <w:uiPriority w:val="99"/>
    <w:unhideWhenUsed/>
    <w:rsid w:val="00256A2F"/>
    <w:pPr>
      <w:tabs>
        <w:tab w:val="center" w:pos="4677"/>
        <w:tab w:val="right" w:pos="9355"/>
      </w:tabs>
      <w:spacing w:before="0" w:after="0" w:line="240" w:lineRule="auto"/>
      <w:jc w:val="center"/>
    </w:pPr>
    <w:rPr>
      <w:sz w:val="16"/>
      <w:szCs w:val="20"/>
    </w:rPr>
  </w:style>
  <w:style w:type="character" w:customStyle="1" w:styleId="af6">
    <w:name w:val="Верхний колонтитул Знак"/>
    <w:link w:val="af5"/>
    <w:uiPriority w:val="99"/>
    <w:rsid w:val="00256A2F"/>
    <w:rPr>
      <w:rFonts w:ascii="Times New Roman" w:hAnsi="Times New Roman"/>
      <w:sz w:val="16"/>
      <w:lang w:val="ru-RU"/>
    </w:rPr>
  </w:style>
  <w:style w:type="paragraph" w:styleId="af7">
    <w:name w:val="footer"/>
    <w:basedOn w:val="a0"/>
    <w:link w:val="af8"/>
    <w:uiPriority w:val="99"/>
    <w:unhideWhenUsed/>
    <w:rsid w:val="00256A2F"/>
    <w:pPr>
      <w:tabs>
        <w:tab w:val="center" w:pos="4677"/>
        <w:tab w:val="right" w:pos="9355"/>
      </w:tabs>
      <w:spacing w:before="0" w:after="0" w:line="240" w:lineRule="auto"/>
      <w:jc w:val="center"/>
    </w:pPr>
    <w:rPr>
      <w:sz w:val="16"/>
      <w:szCs w:val="20"/>
    </w:rPr>
  </w:style>
  <w:style w:type="character" w:customStyle="1" w:styleId="af8">
    <w:name w:val="Нижний колонтитул Знак"/>
    <w:link w:val="af7"/>
    <w:uiPriority w:val="99"/>
    <w:rsid w:val="00256A2F"/>
    <w:rPr>
      <w:rFonts w:ascii="Times New Roman" w:hAnsi="Times New Roman"/>
      <w:sz w:val="16"/>
      <w:lang w:val="ru-RU"/>
    </w:rPr>
  </w:style>
  <w:style w:type="character" w:styleId="af9">
    <w:name w:val="Hyperlink"/>
    <w:unhideWhenUsed/>
    <w:rPr>
      <w:color w:val="0000FF"/>
      <w:u w:val="single"/>
    </w:rPr>
  </w:style>
  <w:style w:type="paragraph" w:styleId="afa">
    <w:name w:val="Normal (Web)"/>
    <w:basedOn w:val="a0"/>
    <w:uiPriority w:val="99"/>
    <w:semiHidden/>
    <w:unhideWhenUsed/>
    <w:rsid w:val="000C582F"/>
    <w:pPr>
      <w:spacing w:before="100" w:beforeAutospacing="1" w:after="100" w:afterAutospacing="1" w:line="240" w:lineRule="auto"/>
      <w:ind w:firstLine="0"/>
      <w:jc w:val="left"/>
    </w:pPr>
    <w:rPr>
      <w:sz w:val="24"/>
      <w:szCs w:val="24"/>
    </w:rPr>
  </w:style>
  <w:style w:type="character" w:customStyle="1" w:styleId="apple-converted-space">
    <w:name w:val="apple-converted-space"/>
    <w:basedOn w:val="a1"/>
    <w:rsid w:val="000C582F"/>
  </w:style>
  <w:style w:type="paragraph" w:styleId="afb">
    <w:name w:val="Title"/>
    <w:basedOn w:val="a0"/>
    <w:next w:val="a0"/>
    <w:uiPriority w:val="10"/>
    <w:qFormat/>
    <w:rsid w:val="0032760B"/>
    <w:pPr>
      <w:spacing w:after="300" w:line="240" w:lineRule="auto"/>
      <w:contextualSpacing/>
      <w:jc w:val="center"/>
      <w:outlineLvl w:val="0"/>
    </w:pPr>
    <w:rPr>
      <w:b/>
      <w:spacing w:val="5"/>
      <w:kern w:val="28"/>
      <w:sz w:val="28"/>
      <w:szCs w:val="52"/>
      <w:lang w:val="x-none" w:eastAsia="x-none"/>
    </w:rPr>
  </w:style>
  <w:style w:type="character" w:customStyle="1" w:styleId="12">
    <w:name w:val="Название Знак1"/>
    <w:basedOn w:val="a1"/>
    <w:uiPriority w:val="10"/>
    <w:rsid w:val="0032760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1635">
      <w:bodyDiv w:val="1"/>
      <w:marLeft w:val="0"/>
      <w:marRight w:val="0"/>
      <w:marTop w:val="0"/>
      <w:marBottom w:val="0"/>
      <w:divBdr>
        <w:top w:val="none" w:sz="0" w:space="0" w:color="auto"/>
        <w:left w:val="none" w:sz="0" w:space="0" w:color="auto"/>
        <w:bottom w:val="none" w:sz="0" w:space="0" w:color="auto"/>
        <w:right w:val="none" w:sz="0" w:space="0" w:color="auto"/>
      </w:divBdr>
    </w:div>
    <w:div w:id="944996348">
      <w:bodyDiv w:val="1"/>
      <w:marLeft w:val="0"/>
      <w:marRight w:val="0"/>
      <w:marTop w:val="0"/>
      <w:marBottom w:val="0"/>
      <w:divBdr>
        <w:top w:val="none" w:sz="0" w:space="0" w:color="auto"/>
        <w:left w:val="none" w:sz="0" w:space="0" w:color="auto"/>
        <w:bottom w:val="none" w:sz="0" w:space="0" w:color="auto"/>
        <w:right w:val="none" w:sz="0" w:space="0" w:color="auto"/>
      </w:divBdr>
    </w:div>
    <w:div w:id="1293368078">
      <w:bodyDiv w:val="1"/>
      <w:marLeft w:val="0"/>
      <w:marRight w:val="0"/>
      <w:marTop w:val="0"/>
      <w:marBottom w:val="0"/>
      <w:divBdr>
        <w:top w:val="none" w:sz="0" w:space="0" w:color="auto"/>
        <w:left w:val="none" w:sz="0" w:space="0" w:color="auto"/>
        <w:bottom w:val="none" w:sz="0" w:space="0" w:color="auto"/>
        <w:right w:val="none" w:sz="0" w:space="0" w:color="auto"/>
      </w:divBdr>
    </w:div>
    <w:div w:id="1492060438">
      <w:bodyDiv w:val="1"/>
      <w:marLeft w:val="0"/>
      <w:marRight w:val="0"/>
      <w:marTop w:val="0"/>
      <w:marBottom w:val="0"/>
      <w:divBdr>
        <w:top w:val="none" w:sz="0" w:space="0" w:color="auto"/>
        <w:left w:val="none" w:sz="0" w:space="0" w:color="auto"/>
        <w:bottom w:val="none" w:sz="0" w:space="0" w:color="auto"/>
        <w:right w:val="none" w:sz="0" w:space="0" w:color="auto"/>
      </w:divBdr>
    </w:div>
    <w:div w:id="2046565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C760DFABBDC4DABFA5582AAE61AAE9D4DC6FD2A6BAB75CAF13C59A0D942A41C357C05435B629899879E3C6466sCGFL"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3008</Words>
  <Characters>21118</Characters>
  <Application>Microsoft Office Word</Application>
  <DocSecurity>0</DocSecurity>
  <Lines>175</Lines>
  <Paragraphs>48</Paragraphs>
  <ScaleCrop>false</ScaleCrop>
  <HeadingPairs>
    <vt:vector size="2" baseType="variant">
      <vt:variant>
        <vt:lpstr>Название</vt:lpstr>
      </vt:variant>
      <vt:variant>
        <vt:i4>1</vt:i4>
      </vt:variant>
    </vt:vector>
  </HeadingPairs>
  <TitlesOfParts>
    <vt:vector size="1" baseType="lpstr">
      <vt:lpstr>Договор поставки № ____</vt:lpstr>
    </vt:vector>
  </TitlesOfParts>
  <Company/>
  <LinksUpToDate>false</LinksUpToDate>
  <CharactersWithSpaces>24078</CharactersWithSpaces>
  <SharedDoc>false</SharedDoc>
  <HLinks>
    <vt:vector size="6" baseType="variant">
      <vt:variant>
        <vt:i4>6094932</vt:i4>
      </vt:variant>
      <vt:variant>
        <vt:i4>6</vt:i4>
      </vt:variant>
      <vt:variant>
        <vt:i4>0</vt:i4>
      </vt:variant>
      <vt:variant>
        <vt:i4>5</vt:i4>
      </vt:variant>
      <vt:variant>
        <vt:lpwstr>consultantplus://offline/ref=EC760DFABBDC4DABFA5582AAE61AAE9D4DC6FD2A6BAB75CAF13C59A0D942A41C357C05435B629899879E3C6466sCGFL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dc:title>
  <dc:subject/>
  <dc:creator>Кетрарь Татьяна Викторовна</dc:creator>
  <cp:keywords/>
  <dc:description>Консультант Плюс - Конструктор Договоров</dc:description>
  <cp:lastModifiedBy>Петиченко Андрей Владимирович</cp:lastModifiedBy>
  <cp:revision>4</cp:revision>
  <cp:lastPrinted>1899-12-31T18:00:00Z</cp:lastPrinted>
  <dcterms:created xsi:type="dcterms:W3CDTF">2026-06-04T01:50:00Z</dcterms:created>
  <dcterms:modified xsi:type="dcterms:W3CDTF">2026-06-04T02:11:00Z</dcterms:modified>
</cp:coreProperties>
</file>