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0AF6" w14:textId="7052E948" w:rsidR="00D8783E" w:rsidRPr="00D8783E" w:rsidRDefault="00D8783E" w:rsidP="00D8783E">
      <w:pPr>
        <w:pStyle w:val="ae"/>
        <w:ind w:left="1494"/>
        <w:jc w:val="center"/>
        <w:rPr>
          <w:rFonts w:ascii="Times New Roman" w:eastAsia="Calibri" w:hAnsi="Times New Roman" w:cs="Times New Roman"/>
          <w:b/>
          <w:sz w:val="20"/>
          <w:szCs w:val="20"/>
        </w:rPr>
      </w:pPr>
      <w:r w:rsidRPr="00D8783E">
        <w:rPr>
          <w:rFonts w:ascii="Times New Roman" w:eastAsia="Calibri" w:hAnsi="Times New Roman" w:cs="Times New Roman"/>
          <w:b/>
          <w:sz w:val="20"/>
          <w:szCs w:val="20"/>
        </w:rPr>
        <w:t>ОПИСАНИЕ ОБЪЕКТА ЗАКУПКИ</w:t>
      </w:r>
    </w:p>
    <w:p w14:paraId="55A624E8" w14:textId="77777777" w:rsidR="00D8783E" w:rsidRPr="00D8783E" w:rsidRDefault="00D8783E" w:rsidP="00D8783E">
      <w:pPr>
        <w:ind w:left="1134"/>
        <w:jc w:val="center"/>
        <w:rPr>
          <w:rFonts w:ascii="Times New Roman" w:eastAsia="Calibri" w:hAnsi="Times New Roman" w:cs="Times New Roman"/>
          <w:i/>
          <w:sz w:val="20"/>
          <w:szCs w:val="20"/>
        </w:rPr>
      </w:pPr>
      <w:r w:rsidRPr="00D8783E">
        <w:rPr>
          <w:rFonts w:ascii="Times New Roman" w:eastAsia="Calibri" w:hAnsi="Times New Roman" w:cs="Times New Roman"/>
          <w:i/>
          <w:sz w:val="20"/>
          <w:szCs w:val="20"/>
        </w:rPr>
        <w:t xml:space="preserve">(Техническое задание на право заключения контракта на поставку </w:t>
      </w:r>
      <w:r w:rsidRPr="00D8783E">
        <w:rPr>
          <w:rFonts w:ascii="Times New Roman" w:eastAsia="Times New Roman" w:hAnsi="Times New Roman" w:cs="Times New Roman"/>
          <w:bCs/>
          <w:i/>
          <w:iCs/>
          <w:color w:val="000000"/>
          <w:sz w:val="20"/>
          <w:szCs w:val="20"/>
        </w:rPr>
        <w:t xml:space="preserve">медицинских изделий </w:t>
      </w:r>
      <w:r w:rsidRPr="00D8783E">
        <w:rPr>
          <w:rFonts w:ascii="Times New Roman" w:eastAsia="Calibri" w:hAnsi="Times New Roman" w:cs="Times New Roman"/>
          <w:i/>
          <w:sz w:val="20"/>
          <w:szCs w:val="20"/>
        </w:rPr>
        <w:t>для нужд Федерального государственного бюджетного учреждения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7282ED5E" w14:textId="77777777" w:rsidR="00D8783E" w:rsidRPr="009927CF" w:rsidRDefault="00D8783E" w:rsidP="00D8783E">
      <w:pPr>
        <w:pStyle w:val="ae"/>
        <w:numPr>
          <w:ilvl w:val="0"/>
          <w:numId w:val="59"/>
        </w:numPr>
        <w:shd w:val="clear" w:color="auto" w:fill="FFFFFF"/>
        <w:tabs>
          <w:tab w:val="left" w:pos="360"/>
        </w:tabs>
        <w:autoSpaceDE w:val="0"/>
        <w:autoSpaceDN w:val="0"/>
        <w:adjustRightInd w:val="0"/>
        <w:ind w:right="-710"/>
        <w:rPr>
          <w:rFonts w:ascii="Times New Roman" w:eastAsia="Times New Roman" w:hAnsi="Times New Roman" w:cs="Times New Roman"/>
          <w:b/>
          <w:bCs/>
          <w:sz w:val="20"/>
          <w:szCs w:val="20"/>
        </w:rPr>
      </w:pPr>
      <w:r w:rsidRPr="009927CF">
        <w:rPr>
          <w:rFonts w:ascii="Times New Roman" w:eastAsia="Times New Roman" w:hAnsi="Times New Roman" w:cs="Times New Roman"/>
          <w:b/>
          <w:bCs/>
          <w:sz w:val="20"/>
          <w:szCs w:val="20"/>
        </w:rPr>
        <w:t>Общие сведения</w:t>
      </w:r>
    </w:p>
    <w:tbl>
      <w:tblPr>
        <w:tblStyle w:val="afffff3"/>
        <w:tblW w:w="15168" w:type="dxa"/>
        <w:tblInd w:w="-5" w:type="dxa"/>
        <w:tblLook w:val="04A0" w:firstRow="1" w:lastRow="0" w:firstColumn="1" w:lastColumn="0" w:noHBand="0" w:noVBand="1"/>
      </w:tblPr>
      <w:tblGrid>
        <w:gridCol w:w="3100"/>
        <w:gridCol w:w="12068"/>
      </w:tblGrid>
      <w:tr w:rsidR="00D8783E" w:rsidRPr="00075893" w14:paraId="6D2705AB" w14:textId="77777777" w:rsidTr="00D8783E">
        <w:tc>
          <w:tcPr>
            <w:tcW w:w="3100" w:type="dxa"/>
          </w:tcPr>
          <w:p w14:paraId="23D932E0" w14:textId="77777777" w:rsidR="00D8783E" w:rsidRPr="00075893" w:rsidRDefault="00D8783E" w:rsidP="00CE2AAA">
            <w:pPr>
              <w:rPr>
                <w:bCs/>
                <w:color w:val="000000"/>
              </w:rPr>
            </w:pPr>
            <w:r w:rsidRPr="00075893">
              <w:rPr>
                <w:bCs/>
                <w:color w:val="000000"/>
              </w:rPr>
              <w:t>Заказчик</w:t>
            </w:r>
          </w:p>
        </w:tc>
        <w:tc>
          <w:tcPr>
            <w:tcW w:w="12068" w:type="dxa"/>
          </w:tcPr>
          <w:p w14:paraId="5E817B70" w14:textId="77777777" w:rsidR="00D8783E" w:rsidRPr="00075893" w:rsidRDefault="00D8783E" w:rsidP="00CE2AAA">
            <w:pPr>
              <w:widowControl w:val="0"/>
              <w:autoSpaceDE w:val="0"/>
              <w:autoSpaceDN w:val="0"/>
              <w:adjustRightInd w:val="0"/>
              <w:rPr>
                <w:bCs/>
                <w:color w:val="000000"/>
              </w:rPr>
            </w:pPr>
            <w:r w:rsidRPr="00075893">
              <w:rPr>
                <w:bCs/>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28695D24" w14:textId="77777777" w:rsidR="00D8783E" w:rsidRPr="00075893" w:rsidRDefault="00D8783E" w:rsidP="00CE2AAA">
            <w:pPr>
              <w:rPr>
                <w:bCs/>
                <w:color w:val="000000"/>
              </w:rPr>
            </w:pPr>
            <w:r w:rsidRPr="00075893">
              <w:rPr>
                <w:bCs/>
                <w:color w:val="000000"/>
              </w:rPr>
              <w:t>(ФГБУ ФНОЦ МСЭ и Р им. Г.А. Альбрехта Минтруда России)</w:t>
            </w:r>
          </w:p>
        </w:tc>
      </w:tr>
      <w:tr w:rsidR="00D8783E" w:rsidRPr="00075893" w14:paraId="1DDF951C" w14:textId="77777777" w:rsidTr="00D8783E">
        <w:tc>
          <w:tcPr>
            <w:tcW w:w="3100" w:type="dxa"/>
          </w:tcPr>
          <w:p w14:paraId="0D1157ED" w14:textId="77777777" w:rsidR="00D8783E" w:rsidRPr="00075893" w:rsidRDefault="00D8783E" w:rsidP="00CE2AAA">
            <w:pPr>
              <w:rPr>
                <w:bCs/>
                <w:color w:val="000000"/>
              </w:rPr>
            </w:pPr>
            <w:r w:rsidRPr="00075893">
              <w:rPr>
                <w:bCs/>
                <w:color w:val="000000"/>
              </w:rPr>
              <w:t>Адрес</w:t>
            </w:r>
          </w:p>
        </w:tc>
        <w:tc>
          <w:tcPr>
            <w:tcW w:w="12068" w:type="dxa"/>
          </w:tcPr>
          <w:p w14:paraId="6D66DAAA" w14:textId="77777777" w:rsidR="00D8783E" w:rsidRPr="00075893" w:rsidRDefault="00D8783E" w:rsidP="00CE2AAA">
            <w:pPr>
              <w:rPr>
                <w:bCs/>
                <w:color w:val="000000"/>
              </w:rPr>
            </w:pPr>
            <w:r w:rsidRPr="00075893">
              <w:rPr>
                <w:bCs/>
                <w:color w:val="000000"/>
              </w:rPr>
              <w:t>195067, г. Санкт-Петербург, ул. Бестужевская, д.50</w:t>
            </w:r>
          </w:p>
        </w:tc>
      </w:tr>
      <w:tr w:rsidR="00D8783E" w:rsidRPr="00075893" w14:paraId="5C470D57" w14:textId="77777777" w:rsidTr="00D8783E">
        <w:tc>
          <w:tcPr>
            <w:tcW w:w="3100" w:type="dxa"/>
          </w:tcPr>
          <w:p w14:paraId="256815A3" w14:textId="77777777" w:rsidR="00D8783E" w:rsidRPr="00075893" w:rsidRDefault="00D8783E" w:rsidP="00CE2AAA">
            <w:pPr>
              <w:rPr>
                <w:bCs/>
                <w:color w:val="000000"/>
              </w:rPr>
            </w:pPr>
            <w:r w:rsidRPr="00075893">
              <w:rPr>
                <w:bCs/>
              </w:rPr>
              <w:t>Начальная максимальная цена</w:t>
            </w:r>
          </w:p>
        </w:tc>
        <w:tc>
          <w:tcPr>
            <w:tcW w:w="12068" w:type="dxa"/>
          </w:tcPr>
          <w:p w14:paraId="2512C61D" w14:textId="6BA70DC8" w:rsidR="00D8783E" w:rsidRPr="00075893" w:rsidRDefault="00D8783E" w:rsidP="00CE2AAA">
            <w:pPr>
              <w:rPr>
                <w:b/>
                <w:bCs/>
                <w:color w:val="000000"/>
              </w:rPr>
            </w:pPr>
            <w:r>
              <w:rPr>
                <w:b/>
                <w:bCs/>
                <w:color w:val="000000"/>
              </w:rPr>
              <w:t>32 720</w:t>
            </w:r>
            <w:r w:rsidRPr="00075893">
              <w:rPr>
                <w:b/>
                <w:bCs/>
                <w:color w:val="000000"/>
              </w:rPr>
              <w:t xml:space="preserve"> руб.</w:t>
            </w:r>
            <w:r>
              <w:rPr>
                <w:b/>
                <w:bCs/>
                <w:color w:val="000000"/>
              </w:rPr>
              <w:t xml:space="preserve"> 00 коп.</w:t>
            </w:r>
          </w:p>
        </w:tc>
      </w:tr>
      <w:tr w:rsidR="00D8783E" w:rsidRPr="00075893" w14:paraId="1E4449FA" w14:textId="77777777" w:rsidTr="00D8783E">
        <w:tc>
          <w:tcPr>
            <w:tcW w:w="3100" w:type="dxa"/>
          </w:tcPr>
          <w:p w14:paraId="2CD7B566" w14:textId="77777777" w:rsidR="00D8783E" w:rsidRPr="00075893" w:rsidRDefault="00D8783E" w:rsidP="00CE2AAA">
            <w:pPr>
              <w:rPr>
                <w:bCs/>
                <w:color w:val="000000"/>
              </w:rPr>
            </w:pPr>
            <w:r w:rsidRPr="00075893">
              <w:rPr>
                <w:bCs/>
              </w:rPr>
              <w:t>Код ОКПД 2</w:t>
            </w:r>
          </w:p>
        </w:tc>
        <w:tc>
          <w:tcPr>
            <w:tcW w:w="12068" w:type="dxa"/>
          </w:tcPr>
          <w:p w14:paraId="6A56C805" w14:textId="47E67CEA" w:rsidR="00D8783E" w:rsidRPr="00075893" w:rsidRDefault="00D8783E" w:rsidP="00CE2AAA">
            <w:pPr>
              <w:rPr>
                <w:bCs/>
                <w:color w:val="000000"/>
              </w:rPr>
            </w:pPr>
            <w:r w:rsidRPr="00D8783E">
              <w:t>32.50.50.190</w:t>
            </w:r>
            <w:r>
              <w:t xml:space="preserve">, </w:t>
            </w:r>
            <w:r w:rsidRPr="00D8783E">
              <w:t>32.50.13.190</w:t>
            </w:r>
          </w:p>
        </w:tc>
      </w:tr>
      <w:tr w:rsidR="00D8783E" w:rsidRPr="00075893" w14:paraId="2C5C8A64" w14:textId="77777777" w:rsidTr="00D8783E">
        <w:tc>
          <w:tcPr>
            <w:tcW w:w="3100" w:type="dxa"/>
          </w:tcPr>
          <w:p w14:paraId="3CD6AD59" w14:textId="77777777" w:rsidR="00D8783E" w:rsidRPr="00075893" w:rsidRDefault="00D8783E" w:rsidP="00CE2AAA">
            <w:pPr>
              <w:rPr>
                <w:bCs/>
                <w:color w:val="000000"/>
              </w:rPr>
            </w:pPr>
            <w:r w:rsidRPr="00075893">
              <w:rPr>
                <w:bCs/>
              </w:rPr>
              <w:t>Источник финансирования</w:t>
            </w:r>
          </w:p>
        </w:tc>
        <w:tc>
          <w:tcPr>
            <w:tcW w:w="12068" w:type="dxa"/>
          </w:tcPr>
          <w:p w14:paraId="12C50BA6" w14:textId="77777777" w:rsidR="00D8783E" w:rsidRPr="00075893" w:rsidRDefault="00D8783E" w:rsidP="00CE2AAA">
            <w:pPr>
              <w:rPr>
                <w:bCs/>
                <w:color w:val="000000"/>
              </w:rPr>
            </w:pPr>
            <w:r w:rsidRPr="00075893">
              <w:t>Средства бюджетного учреждения</w:t>
            </w:r>
          </w:p>
        </w:tc>
      </w:tr>
    </w:tbl>
    <w:p w14:paraId="2466DB9A" w14:textId="31F3F45D" w:rsidR="00CC10F5" w:rsidRPr="00D8783E" w:rsidRDefault="00D8783E" w:rsidP="00D8783E">
      <w:pPr>
        <w:pStyle w:val="ae"/>
        <w:numPr>
          <w:ilvl w:val="0"/>
          <w:numId w:val="59"/>
        </w:numPr>
        <w:rPr>
          <w:rFonts w:ascii="Times New Roman" w:eastAsia="Calibri" w:hAnsi="Times New Roman" w:cs="Times New Roman"/>
          <w:b/>
          <w:sz w:val="20"/>
          <w:szCs w:val="20"/>
        </w:rPr>
      </w:pPr>
      <w:r w:rsidRPr="00D8783E">
        <w:rPr>
          <w:rFonts w:ascii="Times New Roman" w:eastAsia="Calibri" w:hAnsi="Times New Roman" w:cs="Times New Roman"/>
          <w:b/>
          <w:sz w:val="20"/>
          <w:szCs w:val="20"/>
        </w:rPr>
        <w:t>Объем и ассортимент товара</w:t>
      </w:r>
    </w:p>
    <w:p w14:paraId="4FAFCCB6" w14:textId="1A18C60F" w:rsidR="00345B0E" w:rsidRPr="00723BC6" w:rsidRDefault="00345B0E" w:rsidP="00442CD1">
      <w:pPr>
        <w:pStyle w:val="ae"/>
        <w:autoSpaceDE w:val="0"/>
        <w:autoSpaceDN w:val="0"/>
        <w:adjustRightInd w:val="0"/>
        <w:ind w:left="0"/>
        <w:jc w:val="both"/>
        <w:rPr>
          <w:rFonts w:ascii="Times New Roman" w:eastAsia="Calibri" w:hAnsi="Times New Roman" w:cs="Times New Roman"/>
          <w:b/>
          <w:sz w:val="20"/>
          <w:szCs w:val="20"/>
        </w:rPr>
      </w:pPr>
    </w:p>
    <w:tbl>
      <w:tblPr>
        <w:tblW w:w="5088" w:type="pct"/>
        <w:tblLayout w:type="fixed"/>
        <w:tblCellMar>
          <w:top w:w="15" w:type="dxa"/>
          <w:left w:w="57" w:type="dxa"/>
          <w:right w:w="57" w:type="dxa"/>
        </w:tblCellMar>
        <w:tblLook w:val="04A0" w:firstRow="1" w:lastRow="0" w:firstColumn="1" w:lastColumn="0" w:noHBand="0" w:noVBand="1"/>
      </w:tblPr>
      <w:tblGrid>
        <w:gridCol w:w="540"/>
        <w:gridCol w:w="2772"/>
        <w:gridCol w:w="813"/>
        <w:gridCol w:w="3426"/>
        <w:gridCol w:w="4312"/>
        <w:gridCol w:w="3416"/>
      </w:tblGrid>
      <w:tr w:rsidR="002D725D" w:rsidRPr="00F962D6" w14:paraId="70DDD6C0" w14:textId="77777777" w:rsidTr="00AE20CF">
        <w:trPr>
          <w:trHeight w:val="20"/>
        </w:trPr>
        <w:tc>
          <w:tcPr>
            <w:tcW w:w="177" w:type="pct"/>
            <w:vMerge w:val="restart"/>
            <w:tcBorders>
              <w:top w:val="single" w:sz="4" w:space="0" w:color="auto"/>
              <w:left w:val="single" w:sz="4" w:space="0" w:color="auto"/>
              <w:bottom w:val="single" w:sz="4" w:space="0" w:color="auto"/>
              <w:right w:val="single" w:sz="4" w:space="0" w:color="auto"/>
            </w:tcBorders>
            <w:shd w:val="clear" w:color="auto" w:fill="auto"/>
          </w:tcPr>
          <w:p w14:paraId="6F3253F0"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 п/п</w:t>
            </w:r>
          </w:p>
          <w:p w14:paraId="78CB1FBC"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tcPr>
          <w:p w14:paraId="238D71C0"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Наименование по КТРУ</w:t>
            </w:r>
          </w:p>
          <w:p w14:paraId="04518F5F"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tcPr>
          <w:p w14:paraId="47F5E0F7"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Кол-во/ Ед. изм.</w:t>
            </w:r>
          </w:p>
          <w:p w14:paraId="3EC43913"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p>
        </w:tc>
        <w:tc>
          <w:tcPr>
            <w:tcW w:w="2532" w:type="pct"/>
            <w:gridSpan w:val="2"/>
            <w:tcBorders>
              <w:top w:val="single" w:sz="4" w:space="0" w:color="auto"/>
              <w:left w:val="none" w:sz="4" w:space="0" w:color="000000"/>
              <w:bottom w:val="single" w:sz="4" w:space="0" w:color="auto"/>
              <w:right w:val="single" w:sz="4" w:space="0" w:color="auto"/>
            </w:tcBorders>
            <w:shd w:val="clear" w:color="auto" w:fill="auto"/>
          </w:tcPr>
          <w:p w14:paraId="08CE6379"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w:t>
            </w:r>
          </w:p>
        </w:tc>
        <w:tc>
          <w:tcPr>
            <w:tcW w:w="1118" w:type="pct"/>
            <w:vMerge w:val="restart"/>
            <w:tcBorders>
              <w:top w:val="single" w:sz="4" w:space="0" w:color="auto"/>
              <w:left w:val="single" w:sz="4" w:space="0" w:color="auto"/>
              <w:bottom w:val="single" w:sz="4" w:space="0" w:color="auto"/>
              <w:right w:val="single" w:sz="4" w:space="0" w:color="auto"/>
            </w:tcBorders>
            <w:shd w:val="clear" w:color="auto" w:fill="auto"/>
          </w:tcPr>
          <w:p w14:paraId="70CADD10"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Единица измерения показателя</w:t>
            </w:r>
          </w:p>
          <w:p w14:paraId="318FB349"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p>
        </w:tc>
      </w:tr>
      <w:tr w:rsidR="002D725D" w:rsidRPr="00F962D6" w14:paraId="26F2E63B" w14:textId="77777777" w:rsidTr="00AE20CF">
        <w:trPr>
          <w:trHeight w:val="20"/>
        </w:trPr>
        <w:tc>
          <w:tcPr>
            <w:tcW w:w="177" w:type="pct"/>
            <w:vMerge/>
            <w:tcBorders>
              <w:top w:val="single" w:sz="4" w:space="0" w:color="auto"/>
              <w:left w:val="single" w:sz="4" w:space="0" w:color="auto"/>
              <w:bottom w:val="single" w:sz="4" w:space="0" w:color="auto"/>
              <w:right w:val="single" w:sz="4" w:space="0" w:color="auto"/>
            </w:tcBorders>
          </w:tcPr>
          <w:p w14:paraId="09847EC9" w14:textId="77777777" w:rsidR="002D725D" w:rsidRPr="00EC79A4" w:rsidRDefault="002D725D" w:rsidP="00AE20CF">
            <w:pPr>
              <w:spacing w:after="0" w:line="240" w:lineRule="auto"/>
              <w:contextualSpacing/>
              <w:rPr>
                <w:rFonts w:ascii="Times New Roman" w:eastAsia="Times New Roman" w:hAnsi="Times New Roman" w:cs="Times New Roman"/>
                <w:b/>
                <w:bCs/>
                <w:color w:val="000000"/>
                <w:sz w:val="20"/>
                <w:szCs w:val="20"/>
              </w:rPr>
            </w:pPr>
          </w:p>
        </w:tc>
        <w:tc>
          <w:tcPr>
            <w:tcW w:w="907" w:type="pct"/>
            <w:vMerge/>
            <w:tcBorders>
              <w:top w:val="single" w:sz="4" w:space="0" w:color="auto"/>
              <w:left w:val="single" w:sz="4" w:space="0" w:color="auto"/>
              <w:bottom w:val="single" w:sz="4" w:space="0" w:color="auto"/>
              <w:right w:val="single" w:sz="4" w:space="0" w:color="auto"/>
            </w:tcBorders>
          </w:tcPr>
          <w:p w14:paraId="3B00A263" w14:textId="77777777" w:rsidR="002D725D" w:rsidRPr="00EC79A4" w:rsidRDefault="002D725D" w:rsidP="00AE20CF">
            <w:pPr>
              <w:spacing w:after="0" w:line="240" w:lineRule="auto"/>
              <w:contextualSpacing/>
              <w:rPr>
                <w:rFonts w:ascii="Times New Roman" w:eastAsia="Times New Roman" w:hAnsi="Times New Roman" w:cs="Times New Roman"/>
                <w:b/>
                <w:bCs/>
                <w:color w:val="000000"/>
                <w:sz w:val="20"/>
                <w:szCs w:val="20"/>
              </w:rPr>
            </w:pPr>
          </w:p>
        </w:tc>
        <w:tc>
          <w:tcPr>
            <w:tcW w:w="266" w:type="pct"/>
            <w:vMerge/>
            <w:tcBorders>
              <w:top w:val="single" w:sz="4" w:space="0" w:color="auto"/>
              <w:left w:val="single" w:sz="4" w:space="0" w:color="auto"/>
              <w:bottom w:val="single" w:sz="4" w:space="0" w:color="auto"/>
              <w:right w:val="single" w:sz="4" w:space="0" w:color="auto"/>
            </w:tcBorders>
          </w:tcPr>
          <w:p w14:paraId="226280BD" w14:textId="77777777" w:rsidR="002D725D" w:rsidRPr="00EC79A4" w:rsidRDefault="002D725D" w:rsidP="00AE20CF">
            <w:pPr>
              <w:spacing w:after="0" w:line="240" w:lineRule="auto"/>
              <w:contextualSpacing/>
              <w:rPr>
                <w:rFonts w:ascii="Times New Roman" w:eastAsia="Times New Roman" w:hAnsi="Times New Roman" w:cs="Times New Roman"/>
                <w:b/>
                <w:bCs/>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37F1A528"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Наименование показателя, технического, функционального параметра</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4C59C8D8"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Описание, значение</w:t>
            </w:r>
          </w:p>
        </w:tc>
        <w:tc>
          <w:tcPr>
            <w:tcW w:w="1118" w:type="pct"/>
            <w:vMerge/>
            <w:tcBorders>
              <w:top w:val="single" w:sz="4" w:space="0" w:color="auto"/>
              <w:left w:val="single" w:sz="4" w:space="0" w:color="auto"/>
              <w:bottom w:val="single" w:sz="4" w:space="0" w:color="auto"/>
              <w:right w:val="single" w:sz="4" w:space="0" w:color="auto"/>
            </w:tcBorders>
          </w:tcPr>
          <w:p w14:paraId="2B7AF417" w14:textId="77777777" w:rsidR="002D725D" w:rsidRPr="00EC79A4" w:rsidRDefault="002D725D" w:rsidP="00AE20CF">
            <w:pPr>
              <w:spacing w:after="0" w:line="240" w:lineRule="auto"/>
              <w:contextualSpacing/>
              <w:rPr>
                <w:rFonts w:ascii="Times New Roman" w:eastAsia="Times New Roman" w:hAnsi="Times New Roman" w:cs="Times New Roman"/>
                <w:b/>
                <w:bCs/>
                <w:color w:val="000000"/>
                <w:sz w:val="20"/>
                <w:szCs w:val="20"/>
              </w:rPr>
            </w:pPr>
          </w:p>
        </w:tc>
      </w:tr>
      <w:tr w:rsidR="002D725D" w:rsidRPr="00F962D6" w14:paraId="7C654C83" w14:textId="77777777" w:rsidTr="00AE20CF">
        <w:trPr>
          <w:trHeight w:val="20"/>
        </w:trPr>
        <w:tc>
          <w:tcPr>
            <w:tcW w:w="177" w:type="pct"/>
            <w:tcBorders>
              <w:top w:val="none" w:sz="4" w:space="0" w:color="000000"/>
              <w:left w:val="single" w:sz="4" w:space="0" w:color="auto"/>
              <w:bottom w:val="single" w:sz="4" w:space="0" w:color="auto"/>
              <w:right w:val="single" w:sz="4" w:space="0" w:color="auto"/>
            </w:tcBorders>
            <w:shd w:val="clear" w:color="auto" w:fill="auto"/>
          </w:tcPr>
          <w:p w14:paraId="4F773109"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1</w:t>
            </w:r>
          </w:p>
        </w:tc>
        <w:tc>
          <w:tcPr>
            <w:tcW w:w="907" w:type="pct"/>
            <w:tcBorders>
              <w:top w:val="none" w:sz="4" w:space="0" w:color="000000"/>
              <w:left w:val="none" w:sz="4" w:space="0" w:color="000000"/>
              <w:bottom w:val="single" w:sz="4" w:space="0" w:color="auto"/>
              <w:right w:val="single" w:sz="4" w:space="0" w:color="auto"/>
            </w:tcBorders>
            <w:shd w:val="clear" w:color="auto" w:fill="auto"/>
          </w:tcPr>
          <w:p w14:paraId="2AA10AAD"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2</w:t>
            </w:r>
          </w:p>
        </w:tc>
        <w:tc>
          <w:tcPr>
            <w:tcW w:w="266" w:type="pct"/>
            <w:tcBorders>
              <w:top w:val="none" w:sz="4" w:space="0" w:color="000000"/>
              <w:left w:val="none" w:sz="4" w:space="0" w:color="000000"/>
              <w:bottom w:val="single" w:sz="4" w:space="0" w:color="auto"/>
              <w:right w:val="single" w:sz="4" w:space="0" w:color="auto"/>
            </w:tcBorders>
            <w:shd w:val="clear" w:color="auto" w:fill="auto"/>
          </w:tcPr>
          <w:p w14:paraId="7F23519B"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3</w:t>
            </w: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08FEA172"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4</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2B8448E3"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5</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0CED0855" w14:textId="77777777" w:rsidR="002D725D" w:rsidRPr="00EC79A4" w:rsidRDefault="002D725D" w:rsidP="00AE20CF">
            <w:pPr>
              <w:spacing w:after="0" w:line="240" w:lineRule="auto"/>
              <w:contextualSpacing/>
              <w:jc w:val="center"/>
              <w:rPr>
                <w:rFonts w:ascii="Times New Roman" w:eastAsia="Times New Roman" w:hAnsi="Times New Roman" w:cs="Times New Roman"/>
                <w:b/>
                <w:bCs/>
                <w:color w:val="000000"/>
                <w:sz w:val="20"/>
                <w:szCs w:val="20"/>
              </w:rPr>
            </w:pPr>
            <w:r w:rsidRPr="00EC79A4">
              <w:rPr>
                <w:rFonts w:ascii="Times New Roman" w:hAnsi="Times New Roman" w:cs="Times New Roman"/>
                <w:sz w:val="20"/>
                <w:szCs w:val="20"/>
              </w:rPr>
              <w:t>6</w:t>
            </w:r>
          </w:p>
        </w:tc>
      </w:tr>
      <w:tr w:rsidR="002D725D" w:rsidRPr="00F962D6" w14:paraId="39A1B3FD" w14:textId="77777777" w:rsidTr="00AE20CF">
        <w:trPr>
          <w:trHeight w:val="284"/>
        </w:trPr>
        <w:tc>
          <w:tcPr>
            <w:tcW w:w="177" w:type="pct"/>
            <w:vMerge w:val="restart"/>
            <w:tcBorders>
              <w:top w:val="none" w:sz="4" w:space="0" w:color="000000"/>
              <w:left w:val="single" w:sz="4" w:space="0" w:color="auto"/>
              <w:right w:val="single" w:sz="4" w:space="0" w:color="auto"/>
            </w:tcBorders>
            <w:shd w:val="clear" w:color="auto" w:fill="auto"/>
          </w:tcPr>
          <w:p w14:paraId="5535412A" w14:textId="77777777" w:rsidR="002D725D" w:rsidRPr="00F962D6" w:rsidRDefault="002D725D" w:rsidP="00AE20CF">
            <w:pPr>
              <w:spacing w:after="0" w:line="240" w:lineRule="auto"/>
              <w:contextualSpacing/>
              <w:jc w:val="center"/>
              <w:rPr>
                <w:rFonts w:ascii="Times New Roman" w:eastAsia="Times New Roman" w:hAnsi="Times New Roman" w:cs="Times New Roman"/>
                <w:color w:val="000000"/>
                <w:sz w:val="20"/>
                <w:szCs w:val="20"/>
              </w:rPr>
            </w:pPr>
          </w:p>
          <w:p w14:paraId="7711C098" w14:textId="77777777" w:rsidR="002D725D" w:rsidRPr="00F962D6"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120374">
              <w:t>1</w:t>
            </w:r>
          </w:p>
          <w:p w14:paraId="7F168D56" w14:textId="77777777" w:rsidR="002D725D" w:rsidRPr="00F962D6" w:rsidRDefault="002D725D" w:rsidP="00AE20CF">
            <w:pPr>
              <w:spacing w:after="0" w:line="240" w:lineRule="auto"/>
              <w:contextualSpacing/>
              <w:jc w:val="center"/>
              <w:rPr>
                <w:rFonts w:ascii="Times New Roman" w:eastAsia="Times New Roman" w:hAnsi="Times New Roman" w:cs="Times New Roman"/>
                <w:color w:val="000000"/>
                <w:sz w:val="20"/>
                <w:szCs w:val="20"/>
              </w:rPr>
            </w:pPr>
          </w:p>
        </w:tc>
        <w:tc>
          <w:tcPr>
            <w:tcW w:w="907" w:type="pct"/>
            <w:vMerge w:val="restart"/>
            <w:tcBorders>
              <w:top w:val="none" w:sz="4" w:space="0" w:color="000000"/>
              <w:left w:val="single" w:sz="4" w:space="0" w:color="auto"/>
              <w:right w:val="single" w:sz="4" w:space="0" w:color="auto"/>
            </w:tcBorders>
            <w:shd w:val="clear" w:color="auto" w:fill="auto"/>
          </w:tcPr>
          <w:p w14:paraId="1F3921D7"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p w14:paraId="6DD409D9"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hAnsi="Times New Roman" w:cs="Times New Roman"/>
                <w:sz w:val="20"/>
                <w:szCs w:val="20"/>
              </w:rPr>
              <w:t>Держатель вакуумной пробирки для забора крови, многоразового использования</w:t>
            </w:r>
          </w:p>
          <w:p w14:paraId="7A8AB460"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p w14:paraId="3636D278"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hAnsi="Times New Roman" w:cs="Times New Roman"/>
                <w:sz w:val="20"/>
                <w:szCs w:val="20"/>
              </w:rPr>
              <w:t>32.50.50.190-000</w:t>
            </w:r>
            <w:bookmarkStart w:id="0" w:name="_GoBack"/>
            <w:bookmarkEnd w:id="0"/>
            <w:r w:rsidRPr="009F36BD">
              <w:rPr>
                <w:rFonts w:ascii="Times New Roman" w:hAnsi="Times New Roman" w:cs="Times New Roman"/>
                <w:sz w:val="20"/>
                <w:szCs w:val="20"/>
              </w:rPr>
              <w:t>00202</w:t>
            </w:r>
          </w:p>
        </w:tc>
        <w:tc>
          <w:tcPr>
            <w:tcW w:w="266" w:type="pct"/>
            <w:vMerge w:val="restart"/>
            <w:tcBorders>
              <w:top w:val="single" w:sz="4" w:space="0" w:color="auto"/>
              <w:left w:val="single" w:sz="4" w:space="0" w:color="auto"/>
              <w:right w:val="single" w:sz="4" w:space="0" w:color="auto"/>
            </w:tcBorders>
            <w:shd w:val="clear" w:color="auto" w:fill="auto"/>
          </w:tcPr>
          <w:p w14:paraId="7035085A"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p w14:paraId="3D8E5ED4"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1900 / шт</w:t>
            </w: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19D8C7DB"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Описание по КТРУ</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2C77D20F"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hAnsi="Times New Roman" w:cs="Times New Roman"/>
                <w:sz w:val="20"/>
                <w:szCs w:val="20"/>
              </w:rPr>
              <w:t>Ручное цилиндрическое изделие, разработанное для использования вместе с вакуумной пробиркой для забора крови для взятия проб крови у пациента. Это изделие, пригодное для многоразового использования</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0BC25774"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4875D1E8" w14:textId="77777777" w:rsidTr="00AE20CF">
        <w:trPr>
          <w:trHeight w:val="284"/>
        </w:trPr>
        <w:tc>
          <w:tcPr>
            <w:tcW w:w="177" w:type="pct"/>
            <w:vMerge/>
            <w:tcBorders>
              <w:left w:val="single" w:sz="4" w:space="0" w:color="auto"/>
              <w:right w:val="single" w:sz="4" w:space="0" w:color="auto"/>
            </w:tcBorders>
          </w:tcPr>
          <w:p w14:paraId="0B82C941"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336F7C02" w14:textId="77777777" w:rsidR="002D725D" w:rsidRPr="009F36BD" w:rsidRDefault="002D725D" w:rsidP="00AE20CF">
            <w:pPr>
              <w:spacing w:after="0" w:line="240" w:lineRule="auto"/>
              <w:contextualSpacing/>
              <w:rPr>
                <w:rFonts w:ascii="Times New Roman" w:eastAsia="Times New Roman" w:hAnsi="Times New Roman" w:cs="Times New Roman"/>
                <w:sz w:val="20"/>
                <w:szCs w:val="20"/>
              </w:rPr>
            </w:pPr>
          </w:p>
        </w:tc>
        <w:tc>
          <w:tcPr>
            <w:tcW w:w="266" w:type="pct"/>
            <w:vMerge/>
            <w:tcBorders>
              <w:left w:val="single" w:sz="4" w:space="0" w:color="auto"/>
              <w:right w:val="single" w:sz="4" w:space="0" w:color="auto"/>
            </w:tcBorders>
          </w:tcPr>
          <w:p w14:paraId="56F537CF" w14:textId="77777777" w:rsidR="002D725D" w:rsidRPr="009F36BD" w:rsidRDefault="002D725D" w:rsidP="00AE20CF">
            <w:pPr>
              <w:spacing w:after="0" w:line="240" w:lineRule="auto"/>
              <w:contextualSpacing/>
              <w:rPr>
                <w:rFonts w:ascii="Times New Roman" w:eastAsia="Times New Roman" w:hAnsi="Times New Roman" w:cs="Times New Roman"/>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186AED4C"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Назначение</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591E4211"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 xml:space="preserve">Для фиксации двусторонних игл и </w:t>
            </w:r>
            <w:proofErr w:type="spellStart"/>
            <w:r w:rsidRPr="009F36BD">
              <w:rPr>
                <w:rFonts w:ascii="Times New Roman" w:eastAsia="Times New Roman" w:hAnsi="Times New Roman" w:cs="Times New Roman"/>
                <w:sz w:val="20"/>
                <w:szCs w:val="20"/>
              </w:rPr>
              <w:t>луэр</w:t>
            </w:r>
            <w:proofErr w:type="spellEnd"/>
            <w:r w:rsidRPr="009F36BD">
              <w:rPr>
                <w:rFonts w:ascii="Times New Roman" w:eastAsia="Times New Roman" w:hAnsi="Times New Roman" w:cs="Times New Roman"/>
                <w:sz w:val="20"/>
                <w:szCs w:val="20"/>
              </w:rPr>
              <w:t xml:space="preserve">-адаптеров, и обеспечения удобного направления и соединения с ними вакуумных пробирок с диаметрами 13 и 16 мм в момент взятия пробы крови у пациента. Резьбовое соединение держателя должно быть совместимо с резьбовыми соединениями двусторонних игл и </w:t>
            </w:r>
            <w:proofErr w:type="spellStart"/>
            <w:r w:rsidRPr="009F36BD">
              <w:rPr>
                <w:rFonts w:ascii="Times New Roman" w:eastAsia="Times New Roman" w:hAnsi="Times New Roman" w:cs="Times New Roman"/>
                <w:sz w:val="20"/>
                <w:szCs w:val="20"/>
              </w:rPr>
              <w:t>луэр</w:t>
            </w:r>
            <w:proofErr w:type="spellEnd"/>
            <w:r w:rsidRPr="009F36BD">
              <w:rPr>
                <w:rFonts w:ascii="Times New Roman" w:eastAsia="Times New Roman" w:hAnsi="Times New Roman" w:cs="Times New Roman"/>
                <w:sz w:val="20"/>
                <w:szCs w:val="20"/>
              </w:rPr>
              <w:t xml:space="preserve">-адаптеров, предназначенных для вакуумных систем, и должно обеспечивать их вкручивание/выкручивание с усилием не более 0,2 </w:t>
            </w:r>
            <w:proofErr w:type="spellStart"/>
            <w:r w:rsidRPr="009F36BD">
              <w:rPr>
                <w:rFonts w:ascii="Times New Roman" w:eastAsia="Times New Roman" w:hAnsi="Times New Roman" w:cs="Times New Roman"/>
                <w:sz w:val="20"/>
                <w:szCs w:val="20"/>
              </w:rPr>
              <w:t>Нм</w:t>
            </w:r>
            <w:proofErr w:type="spellEnd"/>
            <w:r w:rsidRPr="009F36BD">
              <w:rPr>
                <w:rFonts w:ascii="Times New Roman" w:eastAsia="Times New Roman" w:hAnsi="Times New Roman" w:cs="Times New Roman"/>
                <w:sz w:val="20"/>
                <w:szCs w:val="20"/>
              </w:rPr>
              <w:t>, а также жесткое (</w:t>
            </w:r>
            <w:proofErr w:type="spellStart"/>
            <w:r w:rsidRPr="009F36BD">
              <w:rPr>
                <w:rFonts w:ascii="Times New Roman" w:eastAsia="Times New Roman" w:hAnsi="Times New Roman" w:cs="Times New Roman"/>
                <w:sz w:val="20"/>
                <w:szCs w:val="20"/>
              </w:rPr>
              <w:t>безлюфтовое</w:t>
            </w:r>
            <w:proofErr w:type="spellEnd"/>
            <w:r w:rsidRPr="009F36BD">
              <w:rPr>
                <w:rFonts w:ascii="Times New Roman" w:eastAsia="Times New Roman" w:hAnsi="Times New Roman" w:cs="Times New Roman"/>
                <w:sz w:val="20"/>
                <w:szCs w:val="20"/>
              </w:rPr>
              <w:t>) соединение с держателем при их вкручивании до упора.</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78D96E9F"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3EFF51AC" w14:textId="77777777" w:rsidTr="00AE20CF">
        <w:trPr>
          <w:trHeight w:val="284"/>
        </w:trPr>
        <w:tc>
          <w:tcPr>
            <w:tcW w:w="177" w:type="pct"/>
            <w:vMerge/>
            <w:tcBorders>
              <w:left w:val="single" w:sz="4" w:space="0" w:color="auto"/>
              <w:right w:val="single" w:sz="4" w:space="0" w:color="auto"/>
            </w:tcBorders>
          </w:tcPr>
          <w:p w14:paraId="6B028CC4"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5BDF331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vMerge/>
            <w:tcBorders>
              <w:left w:val="single" w:sz="4" w:space="0" w:color="auto"/>
              <w:right w:val="single" w:sz="4" w:space="0" w:color="auto"/>
            </w:tcBorders>
          </w:tcPr>
          <w:p w14:paraId="1CB7C4D0"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51060FAA"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eastAsia="Times New Roman" w:hAnsi="Times New Roman" w:cs="Times New Roman"/>
                <w:color w:val="000000"/>
                <w:sz w:val="20"/>
                <w:szCs w:val="20"/>
              </w:rPr>
              <w:t>Внутренний диаметр</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7093DE1F"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eastAsia="Times New Roman" w:hAnsi="Times New Roman" w:cs="Times New Roman"/>
                <w:color w:val="000000"/>
                <w:sz w:val="20"/>
                <w:szCs w:val="20"/>
              </w:rPr>
              <w:t>≤ 21,1</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73BD44A5"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eastAsia="Times New Roman" w:hAnsi="Times New Roman" w:cs="Times New Roman"/>
                <w:color w:val="000000"/>
                <w:sz w:val="20"/>
                <w:szCs w:val="20"/>
              </w:rPr>
              <w:t>мм.</w:t>
            </w:r>
          </w:p>
        </w:tc>
      </w:tr>
      <w:tr w:rsidR="002D725D" w:rsidRPr="00F962D6" w14:paraId="6731B2D0" w14:textId="77777777" w:rsidTr="00AE20CF">
        <w:trPr>
          <w:trHeight w:val="284"/>
        </w:trPr>
        <w:tc>
          <w:tcPr>
            <w:tcW w:w="177" w:type="pct"/>
            <w:tcBorders>
              <w:left w:val="single" w:sz="4" w:space="0" w:color="auto"/>
              <w:right w:val="single" w:sz="4" w:space="0" w:color="auto"/>
            </w:tcBorders>
          </w:tcPr>
          <w:p w14:paraId="63ED0455"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right w:val="single" w:sz="4" w:space="0" w:color="auto"/>
            </w:tcBorders>
          </w:tcPr>
          <w:p w14:paraId="16CC0A59"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2CB5A72A"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4FDABDE3"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Стерильность</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15B3A02F"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нестерильный</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2714E213"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F962D6" w14:paraId="6C328EE5" w14:textId="77777777" w:rsidTr="00AE20CF">
        <w:trPr>
          <w:trHeight w:val="284"/>
        </w:trPr>
        <w:tc>
          <w:tcPr>
            <w:tcW w:w="177" w:type="pct"/>
            <w:tcBorders>
              <w:left w:val="single" w:sz="4" w:space="0" w:color="auto"/>
              <w:right w:val="single" w:sz="4" w:space="0" w:color="auto"/>
            </w:tcBorders>
          </w:tcPr>
          <w:p w14:paraId="78A5D370"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right w:val="single" w:sz="4" w:space="0" w:color="auto"/>
            </w:tcBorders>
          </w:tcPr>
          <w:p w14:paraId="0CAD75E3"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7590453A"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3ABCB204"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Кратность применения</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74060550"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многоразовый</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2606C14E"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F962D6" w14:paraId="382471D3" w14:textId="77777777" w:rsidTr="00AE20CF">
        <w:trPr>
          <w:trHeight w:val="284"/>
        </w:trPr>
        <w:tc>
          <w:tcPr>
            <w:tcW w:w="177" w:type="pct"/>
            <w:tcBorders>
              <w:left w:val="single" w:sz="4" w:space="0" w:color="auto"/>
              <w:right w:val="single" w:sz="4" w:space="0" w:color="auto"/>
            </w:tcBorders>
          </w:tcPr>
          <w:p w14:paraId="6AA0E4EB"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right w:val="single" w:sz="4" w:space="0" w:color="auto"/>
            </w:tcBorders>
          </w:tcPr>
          <w:p w14:paraId="397B03C8"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F4CE58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040E25AB"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 xml:space="preserve">Диаметр резьбы для двусторонних игл и </w:t>
            </w:r>
            <w:proofErr w:type="spellStart"/>
            <w:r w:rsidRPr="00F401A4">
              <w:rPr>
                <w:rFonts w:ascii="Times New Roman" w:hAnsi="Times New Roman" w:cs="Times New Roman"/>
                <w:sz w:val="20"/>
                <w:szCs w:val="20"/>
              </w:rPr>
              <w:t>луер</w:t>
            </w:r>
            <w:proofErr w:type="spellEnd"/>
            <w:r w:rsidRPr="00F401A4">
              <w:rPr>
                <w:rFonts w:ascii="Times New Roman" w:hAnsi="Times New Roman" w:cs="Times New Roman"/>
                <w:sz w:val="20"/>
                <w:szCs w:val="20"/>
              </w:rPr>
              <w:t>-адаптеров</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2DC7B863"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 xml:space="preserve">4,7 </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61F96855"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F401A4">
              <w:rPr>
                <w:rFonts w:ascii="Times New Roman" w:hAnsi="Times New Roman" w:cs="Times New Roman"/>
                <w:sz w:val="20"/>
                <w:szCs w:val="20"/>
              </w:rPr>
              <w:t>мм</w:t>
            </w:r>
          </w:p>
        </w:tc>
      </w:tr>
      <w:tr w:rsidR="002D725D" w:rsidRPr="00F962D6" w14:paraId="46C3F9E4" w14:textId="77777777" w:rsidTr="00AE20CF">
        <w:trPr>
          <w:trHeight w:val="284"/>
        </w:trPr>
        <w:tc>
          <w:tcPr>
            <w:tcW w:w="177" w:type="pct"/>
            <w:tcBorders>
              <w:left w:val="single" w:sz="4" w:space="0" w:color="auto"/>
              <w:right w:val="single" w:sz="4" w:space="0" w:color="auto"/>
            </w:tcBorders>
          </w:tcPr>
          <w:p w14:paraId="692F8989"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right w:val="single" w:sz="4" w:space="0" w:color="auto"/>
            </w:tcBorders>
          </w:tcPr>
          <w:p w14:paraId="5FBC3D7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38EB8E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25583203"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AA3E3C">
              <w:rPr>
                <w:rFonts w:ascii="Times New Roman" w:hAnsi="Times New Roman" w:cs="Times New Roman"/>
                <w:sz w:val="20"/>
                <w:szCs w:val="20"/>
              </w:rPr>
              <w:t>Материал</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43836A7E"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AA3E3C">
              <w:rPr>
                <w:rFonts w:ascii="Times New Roman" w:hAnsi="Times New Roman" w:cs="Times New Roman"/>
                <w:sz w:val="20"/>
                <w:szCs w:val="20"/>
              </w:rPr>
              <w:t>полипропилен</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23992F9A"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F962D6" w14:paraId="40201FF8" w14:textId="77777777" w:rsidTr="00AE20CF">
        <w:trPr>
          <w:trHeight w:val="284"/>
        </w:trPr>
        <w:tc>
          <w:tcPr>
            <w:tcW w:w="177" w:type="pct"/>
            <w:tcBorders>
              <w:left w:val="single" w:sz="4" w:space="0" w:color="auto"/>
              <w:right w:val="single" w:sz="4" w:space="0" w:color="auto"/>
            </w:tcBorders>
          </w:tcPr>
          <w:p w14:paraId="67567C9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right w:val="single" w:sz="4" w:space="0" w:color="auto"/>
            </w:tcBorders>
          </w:tcPr>
          <w:p w14:paraId="7BF681BF"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ADC74DF"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367C6BD9"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AA3E3C">
              <w:rPr>
                <w:rFonts w:ascii="Times New Roman" w:hAnsi="Times New Roman" w:cs="Times New Roman"/>
                <w:sz w:val="20"/>
                <w:szCs w:val="20"/>
              </w:rPr>
              <w:t>Габаритные размеры (Д х Ш х В)</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5E423FB1"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AA3E3C">
              <w:rPr>
                <w:rFonts w:ascii="Times New Roman" w:hAnsi="Times New Roman" w:cs="Times New Roman"/>
                <w:sz w:val="20"/>
                <w:szCs w:val="20"/>
              </w:rPr>
              <w:t xml:space="preserve">&gt;29,8*26,2*50,4 и ≤ 30,4*26,8*51,0 </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2E925DAA" w14:textId="77777777" w:rsidR="002D725D" w:rsidRPr="00AA3E3C"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AA3E3C">
              <w:rPr>
                <w:rFonts w:ascii="Times New Roman" w:hAnsi="Times New Roman" w:cs="Times New Roman"/>
                <w:sz w:val="20"/>
                <w:szCs w:val="20"/>
              </w:rPr>
              <w:t>мм</w:t>
            </w:r>
          </w:p>
        </w:tc>
      </w:tr>
      <w:tr w:rsidR="002D725D" w:rsidRPr="00F962D6" w14:paraId="04A72280" w14:textId="77777777" w:rsidTr="00AE20CF">
        <w:trPr>
          <w:trHeight w:val="284"/>
        </w:trPr>
        <w:tc>
          <w:tcPr>
            <w:tcW w:w="177" w:type="pct"/>
            <w:tcBorders>
              <w:left w:val="single" w:sz="4" w:space="0" w:color="auto"/>
              <w:bottom w:val="single" w:sz="4" w:space="0" w:color="auto"/>
              <w:right w:val="single" w:sz="4" w:space="0" w:color="auto"/>
            </w:tcBorders>
          </w:tcPr>
          <w:p w14:paraId="2B774570"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tcBorders>
              <w:left w:val="single" w:sz="4" w:space="0" w:color="auto"/>
              <w:bottom w:val="single" w:sz="4" w:space="0" w:color="auto"/>
              <w:right w:val="single" w:sz="4" w:space="0" w:color="auto"/>
            </w:tcBorders>
          </w:tcPr>
          <w:p w14:paraId="19AF931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bottom w:val="single" w:sz="4" w:space="0" w:color="auto"/>
              <w:right w:val="single" w:sz="4" w:space="0" w:color="auto"/>
            </w:tcBorders>
          </w:tcPr>
          <w:p w14:paraId="7FAA6BB6"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none" w:sz="4" w:space="0" w:color="000000"/>
              <w:left w:val="none" w:sz="4" w:space="0" w:color="000000"/>
              <w:bottom w:val="single" w:sz="4" w:space="0" w:color="auto"/>
              <w:right w:val="single" w:sz="4" w:space="0" w:color="auto"/>
            </w:tcBorders>
            <w:shd w:val="clear" w:color="auto" w:fill="auto"/>
          </w:tcPr>
          <w:p w14:paraId="47F31236" w14:textId="77777777" w:rsidR="002D725D" w:rsidRPr="00AA3E3C" w:rsidRDefault="002D725D" w:rsidP="00AE20CF">
            <w:pPr>
              <w:spacing w:after="0" w:line="240" w:lineRule="auto"/>
              <w:contextualSpacing/>
              <w:jc w:val="center"/>
              <w:rPr>
                <w:rFonts w:ascii="Times New Roman" w:hAnsi="Times New Roman" w:cs="Times New Roman"/>
                <w:sz w:val="20"/>
                <w:szCs w:val="20"/>
              </w:rPr>
            </w:pPr>
            <w:r w:rsidRPr="001B4698">
              <w:rPr>
                <w:rFonts w:ascii="Times New Roman" w:hAnsi="Times New Roman" w:cs="Times New Roman"/>
                <w:sz w:val="20"/>
                <w:szCs w:val="20"/>
              </w:rPr>
              <w:t>Держатель не должен иметь внешних дефектов: трещин, заусенцев, острых кромок и/или других дефектов, способных повредить кожные покровы медицинского работника и/или перчатки, в которых он работает.</w:t>
            </w:r>
          </w:p>
        </w:tc>
        <w:tc>
          <w:tcPr>
            <w:tcW w:w="1411" w:type="pct"/>
            <w:tcBorders>
              <w:top w:val="none" w:sz="4" w:space="0" w:color="000000"/>
              <w:left w:val="none" w:sz="4" w:space="0" w:color="000000"/>
              <w:bottom w:val="single" w:sz="4" w:space="0" w:color="auto"/>
              <w:right w:val="single" w:sz="4" w:space="0" w:color="auto"/>
            </w:tcBorders>
            <w:shd w:val="clear" w:color="auto" w:fill="auto"/>
          </w:tcPr>
          <w:p w14:paraId="530E8D70" w14:textId="77777777" w:rsidR="002D725D" w:rsidRPr="00AA3E3C" w:rsidRDefault="002D725D" w:rsidP="00AE20CF">
            <w:pPr>
              <w:spacing w:after="0" w:line="240" w:lineRule="auto"/>
              <w:contextualSpacing/>
              <w:jc w:val="center"/>
              <w:rPr>
                <w:rFonts w:ascii="Times New Roman" w:hAnsi="Times New Roman" w:cs="Times New Roman"/>
                <w:sz w:val="20"/>
                <w:szCs w:val="20"/>
              </w:rPr>
            </w:pPr>
            <w:r w:rsidRPr="001B4698">
              <w:rPr>
                <w:rFonts w:ascii="Times New Roman" w:hAnsi="Times New Roman" w:cs="Times New Roman"/>
                <w:sz w:val="20"/>
                <w:szCs w:val="20"/>
              </w:rPr>
              <w:t>соответствие</w:t>
            </w:r>
          </w:p>
        </w:tc>
        <w:tc>
          <w:tcPr>
            <w:tcW w:w="1118" w:type="pct"/>
            <w:tcBorders>
              <w:top w:val="none" w:sz="4" w:space="0" w:color="000000"/>
              <w:left w:val="none" w:sz="4" w:space="0" w:color="000000"/>
              <w:bottom w:val="single" w:sz="4" w:space="0" w:color="auto"/>
              <w:right w:val="single" w:sz="4" w:space="0" w:color="auto"/>
            </w:tcBorders>
            <w:shd w:val="clear" w:color="auto" w:fill="auto"/>
          </w:tcPr>
          <w:p w14:paraId="7054EA23" w14:textId="77777777" w:rsidR="002D725D" w:rsidRPr="00AA3E3C" w:rsidRDefault="002D725D" w:rsidP="00AE20CF">
            <w:pPr>
              <w:spacing w:after="0" w:line="240" w:lineRule="auto"/>
              <w:contextualSpacing/>
              <w:jc w:val="center"/>
              <w:rPr>
                <w:rFonts w:ascii="Times New Roman" w:hAnsi="Times New Roman" w:cs="Times New Roman"/>
                <w:sz w:val="20"/>
                <w:szCs w:val="20"/>
              </w:rPr>
            </w:pPr>
          </w:p>
        </w:tc>
      </w:tr>
      <w:tr w:rsidR="002D725D" w:rsidRPr="00F962D6" w14:paraId="286F1B39" w14:textId="77777777" w:rsidTr="00AE20CF">
        <w:trPr>
          <w:trHeight w:val="284"/>
        </w:trPr>
        <w:tc>
          <w:tcPr>
            <w:tcW w:w="177" w:type="pct"/>
            <w:vMerge w:val="restart"/>
            <w:tcBorders>
              <w:top w:val="single" w:sz="4" w:space="0" w:color="auto"/>
              <w:left w:val="single" w:sz="4" w:space="0" w:color="auto"/>
              <w:right w:val="single" w:sz="4" w:space="0" w:color="auto"/>
            </w:tcBorders>
          </w:tcPr>
          <w:p w14:paraId="1AE33DA0"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07" w:type="pct"/>
            <w:vMerge w:val="restart"/>
            <w:tcBorders>
              <w:top w:val="single" w:sz="4" w:space="0" w:color="auto"/>
              <w:left w:val="single" w:sz="4" w:space="0" w:color="auto"/>
              <w:right w:val="single" w:sz="4" w:space="0" w:color="auto"/>
            </w:tcBorders>
          </w:tcPr>
          <w:p w14:paraId="1ABFF4A6" w14:textId="77777777" w:rsidR="002D725D"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Наконечник пипетки</w:t>
            </w:r>
          </w:p>
          <w:p w14:paraId="51194FC2" w14:textId="5D643BB8"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32.50.13.190-000085</w:t>
            </w:r>
            <w:r w:rsidR="006C4CDE">
              <w:rPr>
                <w:rFonts w:ascii="Times New Roman" w:eastAsia="Times New Roman" w:hAnsi="Times New Roman" w:cs="Times New Roman"/>
                <w:color w:val="000000"/>
                <w:sz w:val="20"/>
                <w:szCs w:val="20"/>
              </w:rPr>
              <w:t>37</w:t>
            </w:r>
          </w:p>
        </w:tc>
        <w:tc>
          <w:tcPr>
            <w:tcW w:w="266" w:type="pct"/>
            <w:tcBorders>
              <w:top w:val="single" w:sz="4" w:space="0" w:color="auto"/>
              <w:left w:val="single" w:sz="4" w:space="0" w:color="auto"/>
              <w:right w:val="single" w:sz="4" w:space="0" w:color="auto"/>
            </w:tcBorders>
          </w:tcPr>
          <w:p w14:paraId="53159BF1"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 шт</w:t>
            </w: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7F0C5DEA"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7395E">
              <w:rPr>
                <w:rFonts w:ascii="Times New Roman" w:eastAsia="Times New Roman" w:hAnsi="Times New Roman" w:cs="Times New Roman"/>
                <w:color w:val="000000"/>
                <w:sz w:val="20"/>
                <w:szCs w:val="20"/>
              </w:rPr>
              <w:t>Описание по классификатору</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187BD365" w14:textId="77777777" w:rsidR="002D725D" w:rsidRPr="00221F8F" w:rsidRDefault="002D725D" w:rsidP="00AE20CF">
            <w:pPr>
              <w:spacing w:line="229" w:lineRule="auto"/>
              <w:jc w:val="center"/>
              <w:rPr>
                <w:rFonts w:ascii="Times New Roman" w:eastAsia="Times New Roman" w:hAnsi="Times New Roman" w:cs="Times New Roman"/>
                <w:spacing w:val="-2"/>
                <w:sz w:val="20"/>
                <w:szCs w:val="20"/>
              </w:rPr>
            </w:pPr>
            <w:r w:rsidRPr="00AD233F">
              <w:rPr>
                <w:rFonts w:ascii="Times New Roman" w:eastAsia="Times New Roman" w:hAnsi="Times New Roman" w:cs="Times New Roman"/>
                <w:spacing w:val="-2"/>
                <w:sz w:val="20"/>
                <w:szCs w:val="20"/>
              </w:rPr>
              <w:t>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использования.</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6169870E"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F962D6" w14:paraId="7BD841C7" w14:textId="77777777" w:rsidTr="00AE20CF">
        <w:trPr>
          <w:trHeight w:val="284"/>
        </w:trPr>
        <w:tc>
          <w:tcPr>
            <w:tcW w:w="177" w:type="pct"/>
            <w:vMerge/>
            <w:tcBorders>
              <w:left w:val="single" w:sz="4" w:space="0" w:color="auto"/>
              <w:right w:val="single" w:sz="4" w:space="0" w:color="auto"/>
            </w:tcBorders>
          </w:tcPr>
          <w:p w14:paraId="49742C34"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08D0A035"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469ED883"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56E4E976"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Бесцветный</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26DD45D6"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да</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11CCE0C9"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320BD4F3" w14:textId="77777777" w:rsidTr="00AE20CF">
        <w:trPr>
          <w:trHeight w:val="284"/>
        </w:trPr>
        <w:tc>
          <w:tcPr>
            <w:tcW w:w="177" w:type="pct"/>
            <w:vMerge/>
            <w:tcBorders>
              <w:left w:val="single" w:sz="4" w:space="0" w:color="auto"/>
              <w:right w:val="single" w:sz="4" w:space="0" w:color="auto"/>
            </w:tcBorders>
          </w:tcPr>
          <w:p w14:paraId="3260696D"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37B9576F"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C5C192F"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543F1470"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Вариант поставки</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12FFE9E7"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Пакет (россыпь)</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7EBCF4E4"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77611842" w14:textId="77777777" w:rsidTr="00AE20CF">
        <w:trPr>
          <w:trHeight w:val="284"/>
        </w:trPr>
        <w:tc>
          <w:tcPr>
            <w:tcW w:w="177" w:type="pct"/>
            <w:vMerge/>
            <w:tcBorders>
              <w:left w:val="single" w:sz="4" w:space="0" w:color="auto"/>
              <w:right w:val="single" w:sz="4" w:space="0" w:color="auto"/>
            </w:tcBorders>
          </w:tcPr>
          <w:p w14:paraId="0AF54D84"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7FAB6F41"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6ED81A8E"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737FA2DB"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roofErr w:type="spellStart"/>
            <w:r w:rsidRPr="009F36BD">
              <w:rPr>
                <w:rFonts w:ascii="Times New Roman" w:eastAsia="Times New Roman" w:hAnsi="Times New Roman" w:cs="Times New Roman"/>
                <w:sz w:val="20"/>
                <w:szCs w:val="20"/>
              </w:rPr>
              <w:t>Кондуктивные</w:t>
            </w:r>
            <w:proofErr w:type="spellEnd"/>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0297B3B5"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нет</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10D5DBE2"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3AD88050" w14:textId="77777777" w:rsidTr="00AE20CF">
        <w:trPr>
          <w:trHeight w:val="284"/>
        </w:trPr>
        <w:tc>
          <w:tcPr>
            <w:tcW w:w="177" w:type="pct"/>
            <w:vMerge/>
            <w:tcBorders>
              <w:left w:val="single" w:sz="4" w:space="0" w:color="auto"/>
              <w:right w:val="single" w:sz="4" w:space="0" w:color="auto"/>
            </w:tcBorders>
          </w:tcPr>
          <w:p w14:paraId="62ECA4CB"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2B7AF3A9"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26E27429"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588F1399"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Рабочий диапазон объема</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03EFB219"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 xml:space="preserve">≥ </w:t>
            </w:r>
            <w:proofErr w:type="gramStart"/>
            <w:r w:rsidRPr="009F36BD">
              <w:rPr>
                <w:rFonts w:ascii="Times New Roman" w:eastAsia="Times New Roman" w:hAnsi="Times New Roman" w:cs="Times New Roman"/>
                <w:spacing w:val="-2"/>
                <w:sz w:val="20"/>
                <w:szCs w:val="20"/>
              </w:rPr>
              <w:t>0.1  и</w:t>
            </w:r>
            <w:proofErr w:type="gramEnd"/>
            <w:r w:rsidRPr="009F36BD">
              <w:rPr>
                <w:rFonts w:ascii="Times New Roman" w:eastAsia="Times New Roman" w:hAnsi="Times New Roman" w:cs="Times New Roman"/>
                <w:spacing w:val="-2"/>
                <w:sz w:val="20"/>
                <w:szCs w:val="20"/>
              </w:rPr>
              <w:t xml:space="preserve">  ≤ 300</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1D901092"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мКл</w:t>
            </w:r>
          </w:p>
        </w:tc>
      </w:tr>
      <w:tr w:rsidR="002D725D" w:rsidRPr="00F962D6" w14:paraId="226CC2B5" w14:textId="77777777" w:rsidTr="00AE20CF">
        <w:trPr>
          <w:trHeight w:val="284"/>
        </w:trPr>
        <w:tc>
          <w:tcPr>
            <w:tcW w:w="177" w:type="pct"/>
            <w:vMerge/>
            <w:tcBorders>
              <w:left w:val="single" w:sz="4" w:space="0" w:color="auto"/>
              <w:right w:val="single" w:sz="4" w:space="0" w:color="auto"/>
            </w:tcBorders>
          </w:tcPr>
          <w:p w14:paraId="1EBF5DA6"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2E7861F4"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B528D67"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0907985D"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Стерильность</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036CE980"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да</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04469272"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62B7EEB8" w14:textId="77777777" w:rsidTr="00AE20CF">
        <w:trPr>
          <w:trHeight w:val="284"/>
        </w:trPr>
        <w:tc>
          <w:tcPr>
            <w:tcW w:w="177" w:type="pct"/>
            <w:vMerge/>
            <w:tcBorders>
              <w:left w:val="single" w:sz="4" w:space="0" w:color="auto"/>
              <w:right w:val="single" w:sz="4" w:space="0" w:color="auto"/>
            </w:tcBorders>
          </w:tcPr>
          <w:p w14:paraId="4176626F"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75AB1D81"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4097CE42"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1AD07F23"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Фильтр</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4BAA2E4B"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нет</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5ABEBF26"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403B58DD" w14:textId="77777777" w:rsidTr="00AE20CF">
        <w:trPr>
          <w:trHeight w:val="284"/>
        </w:trPr>
        <w:tc>
          <w:tcPr>
            <w:tcW w:w="177" w:type="pct"/>
            <w:vMerge/>
            <w:tcBorders>
              <w:left w:val="single" w:sz="4" w:space="0" w:color="auto"/>
              <w:right w:val="single" w:sz="4" w:space="0" w:color="auto"/>
            </w:tcBorders>
          </w:tcPr>
          <w:p w14:paraId="454DE17C"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57D02750"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67811D06"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5F435DC6"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материал - Полипропилен</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367152AA"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347D2684"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F962D6" w14:paraId="26134BAA" w14:textId="77777777" w:rsidTr="00AE20CF">
        <w:trPr>
          <w:trHeight w:val="284"/>
        </w:trPr>
        <w:tc>
          <w:tcPr>
            <w:tcW w:w="177" w:type="pct"/>
            <w:vMerge/>
            <w:tcBorders>
              <w:left w:val="single" w:sz="4" w:space="0" w:color="auto"/>
              <w:right w:val="single" w:sz="4" w:space="0" w:color="auto"/>
            </w:tcBorders>
          </w:tcPr>
          <w:p w14:paraId="3FCCF7FE"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35529FB8"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DC62485"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7573D183"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Максимально возможный объем набираемой жидкости</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77398E90"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 xml:space="preserve">300 </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761F33CE"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roofErr w:type="spellStart"/>
            <w:r w:rsidRPr="009F36BD">
              <w:rPr>
                <w:rFonts w:ascii="Times New Roman" w:eastAsia="Times New Roman" w:hAnsi="Times New Roman" w:cs="Times New Roman"/>
                <w:sz w:val="20"/>
                <w:szCs w:val="20"/>
              </w:rPr>
              <w:t>мкл</w:t>
            </w:r>
            <w:proofErr w:type="spellEnd"/>
          </w:p>
        </w:tc>
      </w:tr>
      <w:tr w:rsidR="002D725D" w:rsidRPr="00F962D6" w14:paraId="5A8B9D72" w14:textId="77777777" w:rsidTr="00AE20CF">
        <w:trPr>
          <w:trHeight w:val="284"/>
        </w:trPr>
        <w:tc>
          <w:tcPr>
            <w:tcW w:w="177" w:type="pct"/>
            <w:vMerge/>
            <w:tcBorders>
              <w:left w:val="single" w:sz="4" w:space="0" w:color="auto"/>
              <w:right w:val="single" w:sz="4" w:space="0" w:color="auto"/>
            </w:tcBorders>
          </w:tcPr>
          <w:p w14:paraId="4D4A8CE7"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400C5315"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3DC2C50"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209CD12E"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Количество штук в упаковке</w:t>
            </w:r>
          </w:p>
        </w:tc>
        <w:tc>
          <w:tcPr>
            <w:tcW w:w="1411" w:type="pct"/>
            <w:tcBorders>
              <w:top w:val="nil"/>
              <w:left w:val="single" w:sz="4" w:space="0" w:color="auto"/>
              <w:bottom w:val="single" w:sz="4" w:space="0" w:color="auto"/>
              <w:right w:val="single" w:sz="4" w:space="0" w:color="auto"/>
            </w:tcBorders>
            <w:shd w:val="clear" w:color="auto" w:fill="auto"/>
            <w:vAlign w:val="center"/>
          </w:tcPr>
          <w:p w14:paraId="3B119C91"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1000</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2DB02BC3"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шт</w:t>
            </w:r>
          </w:p>
        </w:tc>
      </w:tr>
      <w:tr w:rsidR="002D725D" w:rsidRPr="00F962D6" w14:paraId="6DB21170" w14:textId="77777777" w:rsidTr="00AE20CF">
        <w:trPr>
          <w:trHeight w:val="284"/>
        </w:trPr>
        <w:tc>
          <w:tcPr>
            <w:tcW w:w="177" w:type="pct"/>
            <w:vMerge/>
            <w:tcBorders>
              <w:left w:val="single" w:sz="4" w:space="0" w:color="auto"/>
              <w:right w:val="single" w:sz="4" w:space="0" w:color="auto"/>
            </w:tcBorders>
          </w:tcPr>
          <w:p w14:paraId="392414CD"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383ED603"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DA50D40"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1FFA3A20"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Наличие градуировки, позволяющей проводить визуальную оценку объема отбираемой пробы</w:t>
            </w:r>
          </w:p>
        </w:tc>
        <w:tc>
          <w:tcPr>
            <w:tcW w:w="1411" w:type="pct"/>
            <w:tcBorders>
              <w:top w:val="nil"/>
              <w:left w:val="single" w:sz="4" w:space="0" w:color="auto"/>
              <w:bottom w:val="single" w:sz="4" w:space="0" w:color="auto"/>
              <w:right w:val="single" w:sz="4" w:space="0" w:color="auto"/>
            </w:tcBorders>
            <w:shd w:val="clear" w:color="auto" w:fill="auto"/>
            <w:vAlign w:val="center"/>
          </w:tcPr>
          <w:p w14:paraId="5D94AA5A" w14:textId="77777777" w:rsidR="002D725D" w:rsidRPr="00F401A4" w:rsidRDefault="002D725D" w:rsidP="00AE20CF">
            <w:pPr>
              <w:spacing w:line="229" w:lineRule="auto"/>
              <w:jc w:val="center"/>
              <w:rPr>
                <w:rFonts w:ascii="Times New Roman" w:eastAsia="Times New Roman" w:hAnsi="Times New Roman" w:cs="Times New Roman"/>
                <w:spacing w:val="-2"/>
                <w:sz w:val="20"/>
                <w:szCs w:val="20"/>
              </w:rPr>
            </w:pPr>
            <w:r w:rsidRPr="004C02CE">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2B581889"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F962D6" w14:paraId="6C2D0D7D" w14:textId="77777777" w:rsidTr="00AE20CF">
        <w:trPr>
          <w:trHeight w:val="284"/>
        </w:trPr>
        <w:tc>
          <w:tcPr>
            <w:tcW w:w="177" w:type="pct"/>
            <w:vMerge/>
            <w:tcBorders>
              <w:left w:val="single" w:sz="4" w:space="0" w:color="auto"/>
              <w:bottom w:val="single" w:sz="4" w:space="0" w:color="auto"/>
              <w:right w:val="single" w:sz="4" w:space="0" w:color="auto"/>
            </w:tcBorders>
          </w:tcPr>
          <w:p w14:paraId="6353F570"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bottom w:val="single" w:sz="4" w:space="0" w:color="auto"/>
              <w:right w:val="single" w:sz="4" w:space="0" w:color="auto"/>
            </w:tcBorders>
          </w:tcPr>
          <w:p w14:paraId="26FBBE5A"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bottom w:val="single" w:sz="4" w:space="0" w:color="auto"/>
              <w:right w:val="single" w:sz="4" w:space="0" w:color="auto"/>
            </w:tcBorders>
          </w:tcPr>
          <w:p w14:paraId="22C2556B"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1453B1BB"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Совместимы с большинством широко используемых дозаторов</w:t>
            </w:r>
          </w:p>
        </w:tc>
        <w:tc>
          <w:tcPr>
            <w:tcW w:w="1411" w:type="pct"/>
            <w:tcBorders>
              <w:top w:val="nil"/>
              <w:left w:val="single" w:sz="4" w:space="0" w:color="auto"/>
              <w:bottom w:val="single" w:sz="4" w:space="0" w:color="auto"/>
              <w:right w:val="single" w:sz="4" w:space="0" w:color="auto"/>
            </w:tcBorders>
            <w:shd w:val="clear" w:color="auto" w:fill="auto"/>
            <w:vAlign w:val="center"/>
          </w:tcPr>
          <w:p w14:paraId="69D60DD3" w14:textId="77777777" w:rsidR="002D725D" w:rsidRPr="0047395E" w:rsidRDefault="002D725D" w:rsidP="00AE20CF">
            <w:pPr>
              <w:spacing w:line="229" w:lineRule="auto"/>
              <w:jc w:val="center"/>
              <w:rPr>
                <w:rFonts w:ascii="Times New Roman" w:eastAsia="Times New Roman" w:hAnsi="Times New Roman" w:cs="Times New Roman"/>
                <w:spacing w:val="-2"/>
                <w:sz w:val="20"/>
                <w:szCs w:val="20"/>
              </w:rPr>
            </w:pPr>
            <w:r w:rsidRPr="004C02CE">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53DD4F03"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221F8F" w14:paraId="6EC9C2D0" w14:textId="77777777" w:rsidTr="00AE20CF">
        <w:trPr>
          <w:trHeight w:val="284"/>
        </w:trPr>
        <w:tc>
          <w:tcPr>
            <w:tcW w:w="177" w:type="pct"/>
            <w:vMerge w:val="restart"/>
            <w:tcBorders>
              <w:top w:val="single" w:sz="4" w:space="0" w:color="auto"/>
              <w:left w:val="single" w:sz="4" w:space="0" w:color="auto"/>
              <w:right w:val="single" w:sz="4" w:space="0" w:color="auto"/>
            </w:tcBorders>
          </w:tcPr>
          <w:p w14:paraId="176B67BA"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07" w:type="pct"/>
            <w:vMerge w:val="restart"/>
            <w:tcBorders>
              <w:top w:val="single" w:sz="4" w:space="0" w:color="auto"/>
              <w:left w:val="single" w:sz="4" w:space="0" w:color="auto"/>
              <w:right w:val="single" w:sz="4" w:space="0" w:color="auto"/>
            </w:tcBorders>
          </w:tcPr>
          <w:p w14:paraId="0E771308" w14:textId="77777777" w:rsidR="002D725D"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Наконечник пипетки</w:t>
            </w:r>
          </w:p>
          <w:p w14:paraId="0921BFD3" w14:textId="5A9A310A"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32.50.13.190-000085</w:t>
            </w:r>
            <w:r w:rsidR="006C4CDE">
              <w:rPr>
                <w:rFonts w:ascii="Times New Roman" w:eastAsia="Times New Roman" w:hAnsi="Times New Roman" w:cs="Times New Roman"/>
                <w:color w:val="000000"/>
                <w:sz w:val="20"/>
                <w:szCs w:val="20"/>
              </w:rPr>
              <w:t>37</w:t>
            </w:r>
          </w:p>
        </w:tc>
        <w:tc>
          <w:tcPr>
            <w:tcW w:w="266" w:type="pct"/>
            <w:tcBorders>
              <w:top w:val="single" w:sz="4" w:space="0" w:color="auto"/>
              <w:left w:val="single" w:sz="4" w:space="0" w:color="auto"/>
              <w:right w:val="single" w:sz="4" w:space="0" w:color="auto"/>
            </w:tcBorders>
          </w:tcPr>
          <w:p w14:paraId="6EC8B1AE" w14:textId="77777777" w:rsidR="002D725D" w:rsidRPr="00F962D6" w:rsidRDefault="002D725D" w:rsidP="00AE20CF">
            <w:pPr>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 шт</w:t>
            </w: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24554A9C"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7395E">
              <w:rPr>
                <w:rFonts w:ascii="Times New Roman" w:eastAsia="Times New Roman" w:hAnsi="Times New Roman" w:cs="Times New Roman"/>
                <w:color w:val="000000"/>
                <w:sz w:val="20"/>
                <w:szCs w:val="20"/>
              </w:rPr>
              <w:t>Описание по классификатору</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771C19CF" w14:textId="77777777" w:rsidR="002D725D" w:rsidRPr="00221F8F" w:rsidRDefault="002D725D" w:rsidP="00AE20CF">
            <w:pPr>
              <w:spacing w:line="229" w:lineRule="auto"/>
              <w:jc w:val="center"/>
              <w:rPr>
                <w:rFonts w:ascii="Times New Roman" w:eastAsia="Times New Roman" w:hAnsi="Times New Roman" w:cs="Times New Roman"/>
                <w:spacing w:val="-2"/>
                <w:sz w:val="20"/>
                <w:szCs w:val="20"/>
              </w:rPr>
            </w:pPr>
            <w:r w:rsidRPr="00AD233F">
              <w:rPr>
                <w:rFonts w:ascii="Times New Roman" w:eastAsia="Times New Roman" w:hAnsi="Times New Roman" w:cs="Times New Roman"/>
                <w:spacing w:val="-2"/>
                <w:sz w:val="20"/>
                <w:szCs w:val="20"/>
              </w:rPr>
              <w:t xml:space="preserve">Изделие в форме заостренной цилиндрической насадки, прикрепляемой к выходному отверстию пипетки или дозатора для переноса требуемого объема жидкости в необходимую емкость. На </w:t>
            </w:r>
            <w:r w:rsidRPr="00AD233F">
              <w:rPr>
                <w:rFonts w:ascii="Times New Roman" w:eastAsia="Times New Roman" w:hAnsi="Times New Roman" w:cs="Times New Roman"/>
                <w:spacing w:val="-2"/>
                <w:sz w:val="20"/>
                <w:szCs w:val="20"/>
              </w:rPr>
              <w:lastRenderedPageBreak/>
              <w:t xml:space="preserve">изделии может быть нанесена градуированная шкала; изделие, как правило, изготавливается из пластика, но может также изготавливаться из стекла. Это изделие для одноразового </w:t>
            </w:r>
            <w:proofErr w:type="gramStart"/>
            <w:r w:rsidRPr="00AD233F">
              <w:rPr>
                <w:rFonts w:ascii="Times New Roman" w:eastAsia="Times New Roman" w:hAnsi="Times New Roman" w:cs="Times New Roman"/>
                <w:spacing w:val="-2"/>
                <w:sz w:val="20"/>
                <w:szCs w:val="20"/>
              </w:rPr>
              <w:t>использования.</w:t>
            </w:r>
            <w:r w:rsidRPr="004C02CE">
              <w:rPr>
                <w:rFonts w:ascii="Times New Roman" w:eastAsia="Times New Roman" w:hAnsi="Times New Roman" w:cs="Times New Roman"/>
                <w:spacing w:val="-2"/>
                <w:sz w:val="20"/>
                <w:szCs w:val="20"/>
              </w:rPr>
              <w:t>.</w:t>
            </w:r>
            <w:proofErr w:type="gramEnd"/>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0C1723EC"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221F8F" w14:paraId="6AAA272F" w14:textId="77777777" w:rsidTr="00AE20CF">
        <w:trPr>
          <w:trHeight w:val="284"/>
        </w:trPr>
        <w:tc>
          <w:tcPr>
            <w:tcW w:w="177" w:type="pct"/>
            <w:vMerge/>
            <w:tcBorders>
              <w:left w:val="single" w:sz="4" w:space="0" w:color="auto"/>
              <w:right w:val="single" w:sz="4" w:space="0" w:color="auto"/>
            </w:tcBorders>
          </w:tcPr>
          <w:p w14:paraId="4D439A9A"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358ED54C"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439985CC"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73AEBDFF"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Бесцветный</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11BBC624"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да</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6BAD1922"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2CE9D1E7" w14:textId="77777777" w:rsidTr="00AE20CF">
        <w:trPr>
          <w:trHeight w:val="284"/>
        </w:trPr>
        <w:tc>
          <w:tcPr>
            <w:tcW w:w="177" w:type="pct"/>
            <w:vMerge/>
            <w:tcBorders>
              <w:left w:val="single" w:sz="4" w:space="0" w:color="auto"/>
              <w:right w:val="single" w:sz="4" w:space="0" w:color="auto"/>
            </w:tcBorders>
          </w:tcPr>
          <w:p w14:paraId="1CAE1D67"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5EAABE66"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75741EB"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4988BFAB"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Вариант поставки</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1E2DE129"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Пакет (россыпь)</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612393CC"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69226D4E" w14:textId="77777777" w:rsidTr="00AE20CF">
        <w:trPr>
          <w:trHeight w:val="284"/>
        </w:trPr>
        <w:tc>
          <w:tcPr>
            <w:tcW w:w="177" w:type="pct"/>
            <w:vMerge/>
            <w:tcBorders>
              <w:left w:val="single" w:sz="4" w:space="0" w:color="auto"/>
              <w:right w:val="single" w:sz="4" w:space="0" w:color="auto"/>
            </w:tcBorders>
          </w:tcPr>
          <w:p w14:paraId="212647C3"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549BCA32"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77A8CF81"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222D84EC"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roofErr w:type="spellStart"/>
            <w:r w:rsidRPr="009F36BD">
              <w:rPr>
                <w:rFonts w:ascii="Times New Roman" w:eastAsia="Times New Roman" w:hAnsi="Times New Roman" w:cs="Times New Roman"/>
                <w:sz w:val="20"/>
                <w:szCs w:val="20"/>
              </w:rPr>
              <w:t>Кондуктивные</w:t>
            </w:r>
            <w:proofErr w:type="spellEnd"/>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47510B5B"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нет</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0B2D6FB0"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3FFF6F07" w14:textId="77777777" w:rsidTr="00AE20CF">
        <w:trPr>
          <w:trHeight w:val="284"/>
        </w:trPr>
        <w:tc>
          <w:tcPr>
            <w:tcW w:w="177" w:type="pct"/>
            <w:vMerge/>
            <w:tcBorders>
              <w:left w:val="single" w:sz="4" w:space="0" w:color="auto"/>
              <w:right w:val="single" w:sz="4" w:space="0" w:color="auto"/>
            </w:tcBorders>
          </w:tcPr>
          <w:p w14:paraId="68C83648"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63D7460A"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54A6DE53"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20ABF730"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Рабочий диапазон объема</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0036A889"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 xml:space="preserve">≥ </w:t>
            </w:r>
            <w:proofErr w:type="gramStart"/>
            <w:r w:rsidRPr="009F36BD">
              <w:rPr>
                <w:rFonts w:ascii="Times New Roman" w:eastAsia="Times New Roman" w:hAnsi="Times New Roman" w:cs="Times New Roman"/>
                <w:spacing w:val="-2"/>
                <w:sz w:val="20"/>
                <w:szCs w:val="20"/>
              </w:rPr>
              <w:t>0.1  и</w:t>
            </w:r>
            <w:proofErr w:type="gramEnd"/>
            <w:r w:rsidRPr="009F36BD">
              <w:rPr>
                <w:rFonts w:ascii="Times New Roman" w:eastAsia="Times New Roman" w:hAnsi="Times New Roman" w:cs="Times New Roman"/>
                <w:spacing w:val="-2"/>
                <w:sz w:val="20"/>
                <w:szCs w:val="20"/>
              </w:rPr>
              <w:t xml:space="preserve">  ≤ 300</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4BEC36CF"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мКл</w:t>
            </w:r>
          </w:p>
        </w:tc>
      </w:tr>
      <w:tr w:rsidR="002D725D" w:rsidRPr="00221F8F" w14:paraId="0F0ACA90" w14:textId="77777777" w:rsidTr="00AE20CF">
        <w:trPr>
          <w:trHeight w:val="284"/>
        </w:trPr>
        <w:tc>
          <w:tcPr>
            <w:tcW w:w="177" w:type="pct"/>
            <w:vMerge/>
            <w:tcBorders>
              <w:left w:val="single" w:sz="4" w:space="0" w:color="auto"/>
              <w:right w:val="single" w:sz="4" w:space="0" w:color="auto"/>
            </w:tcBorders>
          </w:tcPr>
          <w:p w14:paraId="455340E0"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25ECA958"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032951E4"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63373ECA"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Стерильность</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5970B69B"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да</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541A4661"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2804BBBD" w14:textId="77777777" w:rsidTr="00AE20CF">
        <w:trPr>
          <w:trHeight w:val="284"/>
        </w:trPr>
        <w:tc>
          <w:tcPr>
            <w:tcW w:w="177" w:type="pct"/>
            <w:vMerge/>
            <w:tcBorders>
              <w:left w:val="single" w:sz="4" w:space="0" w:color="auto"/>
              <w:right w:val="single" w:sz="4" w:space="0" w:color="auto"/>
            </w:tcBorders>
          </w:tcPr>
          <w:p w14:paraId="2C09A931"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09AC7D18"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947AF5A"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0E1EDAED"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Фильтр</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50C177A9"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нет</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291865C3"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79AA4F43" w14:textId="77777777" w:rsidTr="00AE20CF">
        <w:trPr>
          <w:trHeight w:val="284"/>
        </w:trPr>
        <w:tc>
          <w:tcPr>
            <w:tcW w:w="177" w:type="pct"/>
            <w:vMerge/>
            <w:tcBorders>
              <w:left w:val="single" w:sz="4" w:space="0" w:color="auto"/>
              <w:right w:val="single" w:sz="4" w:space="0" w:color="auto"/>
            </w:tcBorders>
          </w:tcPr>
          <w:p w14:paraId="58A30997"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01B3CE16"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69F5C881"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1519E4A5"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r w:rsidRPr="009F36BD">
              <w:rPr>
                <w:rFonts w:ascii="Times New Roman" w:eastAsia="Times New Roman" w:hAnsi="Times New Roman" w:cs="Times New Roman"/>
                <w:sz w:val="20"/>
                <w:szCs w:val="20"/>
              </w:rPr>
              <w:t>материал - Полипропилен</w:t>
            </w:r>
          </w:p>
        </w:tc>
        <w:tc>
          <w:tcPr>
            <w:tcW w:w="1411" w:type="pct"/>
            <w:tcBorders>
              <w:top w:val="single" w:sz="4" w:space="0" w:color="auto"/>
              <w:left w:val="none" w:sz="4" w:space="0" w:color="000000"/>
              <w:bottom w:val="single" w:sz="4" w:space="0" w:color="auto"/>
              <w:right w:val="single" w:sz="4" w:space="0" w:color="auto"/>
            </w:tcBorders>
            <w:shd w:val="clear" w:color="auto" w:fill="auto"/>
          </w:tcPr>
          <w:p w14:paraId="1D654803" w14:textId="77777777" w:rsidR="002D725D" w:rsidRPr="009F36BD" w:rsidRDefault="002D725D" w:rsidP="00AE20CF">
            <w:pPr>
              <w:spacing w:line="229" w:lineRule="auto"/>
              <w:jc w:val="center"/>
              <w:rPr>
                <w:rFonts w:ascii="Times New Roman" w:eastAsia="Times New Roman" w:hAnsi="Times New Roman" w:cs="Times New Roman"/>
                <w:spacing w:val="-2"/>
                <w:sz w:val="20"/>
                <w:szCs w:val="20"/>
              </w:rPr>
            </w:pPr>
            <w:r w:rsidRPr="009F36BD">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51886C29" w14:textId="77777777" w:rsidR="002D725D" w:rsidRPr="009F36BD" w:rsidRDefault="002D725D" w:rsidP="00AE20CF">
            <w:pPr>
              <w:spacing w:after="0" w:line="240" w:lineRule="auto"/>
              <w:contextualSpacing/>
              <w:jc w:val="center"/>
              <w:rPr>
                <w:rFonts w:ascii="Times New Roman" w:eastAsia="Times New Roman" w:hAnsi="Times New Roman" w:cs="Times New Roman"/>
                <w:sz w:val="20"/>
                <w:szCs w:val="20"/>
              </w:rPr>
            </w:pPr>
          </w:p>
        </w:tc>
      </w:tr>
      <w:tr w:rsidR="002D725D" w:rsidRPr="00221F8F" w14:paraId="1C1481A7" w14:textId="77777777" w:rsidTr="00AE20CF">
        <w:trPr>
          <w:trHeight w:val="284"/>
        </w:trPr>
        <w:tc>
          <w:tcPr>
            <w:tcW w:w="177" w:type="pct"/>
            <w:vMerge/>
            <w:tcBorders>
              <w:left w:val="single" w:sz="4" w:space="0" w:color="auto"/>
              <w:right w:val="single" w:sz="4" w:space="0" w:color="auto"/>
            </w:tcBorders>
          </w:tcPr>
          <w:p w14:paraId="15AFAC89"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0F7ACC87"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750518D4"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5F966949"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Максимально возможный объем набираемой жидкости</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14:paraId="2852017E" w14:textId="77777777" w:rsidR="002D725D" w:rsidRPr="0047395E" w:rsidRDefault="002D725D" w:rsidP="00AE20CF">
            <w:pPr>
              <w:spacing w:line="229" w:lineRule="auto"/>
              <w:jc w:val="center"/>
              <w:rPr>
                <w:rFonts w:ascii="Times New Roman" w:eastAsia="Times New Roman" w:hAnsi="Times New Roman" w:cs="Times New Roman"/>
                <w:spacing w:val="-2"/>
                <w:sz w:val="20"/>
                <w:szCs w:val="20"/>
              </w:rPr>
            </w:pPr>
            <w:r w:rsidRPr="004C02CE">
              <w:rPr>
                <w:rFonts w:ascii="Times New Roman" w:eastAsia="Times New Roman" w:hAnsi="Times New Roman" w:cs="Times New Roman"/>
                <w:spacing w:val="-2"/>
                <w:sz w:val="20"/>
                <w:szCs w:val="20"/>
              </w:rPr>
              <w:t>1000</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6D100ECB"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roofErr w:type="spellStart"/>
            <w:r w:rsidRPr="004C02CE">
              <w:rPr>
                <w:rFonts w:ascii="Times New Roman" w:eastAsia="Times New Roman" w:hAnsi="Times New Roman" w:cs="Times New Roman"/>
                <w:color w:val="000000"/>
                <w:sz w:val="20"/>
                <w:szCs w:val="20"/>
              </w:rPr>
              <w:t>мкл</w:t>
            </w:r>
            <w:proofErr w:type="spellEnd"/>
          </w:p>
        </w:tc>
      </w:tr>
      <w:tr w:rsidR="002D725D" w:rsidRPr="00221F8F" w14:paraId="151E27E8" w14:textId="77777777" w:rsidTr="00AE20CF">
        <w:trPr>
          <w:trHeight w:val="284"/>
        </w:trPr>
        <w:tc>
          <w:tcPr>
            <w:tcW w:w="177" w:type="pct"/>
            <w:vMerge/>
            <w:tcBorders>
              <w:left w:val="single" w:sz="4" w:space="0" w:color="auto"/>
              <w:right w:val="single" w:sz="4" w:space="0" w:color="auto"/>
            </w:tcBorders>
          </w:tcPr>
          <w:p w14:paraId="59BE998A"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001533FB"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4877C66D"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36041DD0"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Количество штук в упаковке</w:t>
            </w:r>
          </w:p>
        </w:tc>
        <w:tc>
          <w:tcPr>
            <w:tcW w:w="1411" w:type="pct"/>
            <w:tcBorders>
              <w:top w:val="nil"/>
              <w:left w:val="single" w:sz="4" w:space="0" w:color="auto"/>
              <w:bottom w:val="single" w:sz="4" w:space="0" w:color="auto"/>
              <w:right w:val="single" w:sz="4" w:space="0" w:color="auto"/>
            </w:tcBorders>
            <w:shd w:val="clear" w:color="auto" w:fill="auto"/>
            <w:vAlign w:val="center"/>
          </w:tcPr>
          <w:p w14:paraId="56F89059" w14:textId="77777777" w:rsidR="002D725D" w:rsidRPr="0047395E" w:rsidRDefault="002D725D" w:rsidP="00AE20CF">
            <w:pPr>
              <w:spacing w:line="229" w:lineRule="auto"/>
              <w:jc w:val="center"/>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1000</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18C693BB"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шт</w:t>
            </w:r>
          </w:p>
        </w:tc>
      </w:tr>
      <w:tr w:rsidR="002D725D" w:rsidRPr="00221F8F" w14:paraId="3908C955" w14:textId="77777777" w:rsidTr="00AE20CF">
        <w:trPr>
          <w:trHeight w:val="284"/>
        </w:trPr>
        <w:tc>
          <w:tcPr>
            <w:tcW w:w="177" w:type="pct"/>
            <w:vMerge/>
            <w:tcBorders>
              <w:left w:val="single" w:sz="4" w:space="0" w:color="auto"/>
              <w:right w:val="single" w:sz="4" w:space="0" w:color="auto"/>
            </w:tcBorders>
          </w:tcPr>
          <w:p w14:paraId="40EDA0E2"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right w:val="single" w:sz="4" w:space="0" w:color="auto"/>
            </w:tcBorders>
          </w:tcPr>
          <w:p w14:paraId="7741E161"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right w:val="single" w:sz="4" w:space="0" w:color="auto"/>
            </w:tcBorders>
          </w:tcPr>
          <w:p w14:paraId="357039EE"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2D6B2452" w14:textId="77777777" w:rsidR="002D725D" w:rsidRPr="00F401A4"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Наличие градуировки, позволяющей проводить визуальную оценку объема отбираемой пробы</w:t>
            </w:r>
          </w:p>
        </w:tc>
        <w:tc>
          <w:tcPr>
            <w:tcW w:w="1411" w:type="pct"/>
            <w:tcBorders>
              <w:top w:val="nil"/>
              <w:left w:val="single" w:sz="4" w:space="0" w:color="auto"/>
              <w:bottom w:val="single" w:sz="4" w:space="0" w:color="auto"/>
              <w:right w:val="single" w:sz="4" w:space="0" w:color="auto"/>
            </w:tcBorders>
            <w:shd w:val="clear" w:color="auto" w:fill="auto"/>
            <w:vAlign w:val="center"/>
          </w:tcPr>
          <w:p w14:paraId="025D34DC" w14:textId="77777777" w:rsidR="002D725D" w:rsidRPr="00F401A4" w:rsidRDefault="002D725D" w:rsidP="00AE20CF">
            <w:pPr>
              <w:spacing w:line="229" w:lineRule="auto"/>
              <w:jc w:val="center"/>
              <w:rPr>
                <w:rFonts w:ascii="Times New Roman" w:eastAsia="Times New Roman" w:hAnsi="Times New Roman" w:cs="Times New Roman"/>
                <w:spacing w:val="-2"/>
                <w:sz w:val="20"/>
                <w:szCs w:val="20"/>
              </w:rPr>
            </w:pPr>
            <w:r w:rsidRPr="004C02CE">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4CC191F2"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r w:rsidR="002D725D" w:rsidRPr="00221F8F" w14:paraId="7DB96D81" w14:textId="77777777" w:rsidTr="00AE20CF">
        <w:trPr>
          <w:trHeight w:val="284"/>
        </w:trPr>
        <w:tc>
          <w:tcPr>
            <w:tcW w:w="177" w:type="pct"/>
            <w:vMerge/>
            <w:tcBorders>
              <w:left w:val="single" w:sz="4" w:space="0" w:color="auto"/>
              <w:bottom w:val="single" w:sz="4" w:space="0" w:color="auto"/>
              <w:right w:val="single" w:sz="4" w:space="0" w:color="auto"/>
            </w:tcBorders>
          </w:tcPr>
          <w:p w14:paraId="2120993F" w14:textId="77777777" w:rsidR="002D725D" w:rsidRDefault="002D725D" w:rsidP="00AE20CF">
            <w:pPr>
              <w:spacing w:after="0" w:line="240" w:lineRule="auto"/>
              <w:contextualSpacing/>
              <w:rPr>
                <w:rFonts w:ascii="Times New Roman" w:eastAsia="Times New Roman" w:hAnsi="Times New Roman" w:cs="Times New Roman"/>
                <w:color w:val="000000"/>
                <w:sz w:val="20"/>
                <w:szCs w:val="20"/>
              </w:rPr>
            </w:pPr>
          </w:p>
        </w:tc>
        <w:tc>
          <w:tcPr>
            <w:tcW w:w="907" w:type="pct"/>
            <w:vMerge/>
            <w:tcBorders>
              <w:left w:val="single" w:sz="4" w:space="0" w:color="auto"/>
              <w:bottom w:val="single" w:sz="4" w:space="0" w:color="auto"/>
              <w:right w:val="single" w:sz="4" w:space="0" w:color="auto"/>
            </w:tcBorders>
          </w:tcPr>
          <w:p w14:paraId="7AA3D7C8"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266" w:type="pct"/>
            <w:tcBorders>
              <w:left w:val="single" w:sz="4" w:space="0" w:color="auto"/>
              <w:bottom w:val="single" w:sz="4" w:space="0" w:color="auto"/>
              <w:right w:val="single" w:sz="4" w:space="0" w:color="auto"/>
            </w:tcBorders>
          </w:tcPr>
          <w:p w14:paraId="7A9A01F3" w14:textId="77777777" w:rsidR="002D725D" w:rsidRPr="00221F8F" w:rsidRDefault="002D725D" w:rsidP="00AE20CF">
            <w:pPr>
              <w:spacing w:after="0" w:line="240" w:lineRule="auto"/>
              <w:contextualSpacing/>
              <w:rPr>
                <w:rFonts w:ascii="Times New Roman" w:eastAsia="Times New Roman" w:hAnsi="Times New Roman" w:cs="Times New Roman"/>
                <w:color w:val="000000"/>
                <w:sz w:val="20"/>
                <w:szCs w:val="20"/>
              </w:rPr>
            </w:pPr>
          </w:p>
        </w:tc>
        <w:tc>
          <w:tcPr>
            <w:tcW w:w="1121" w:type="pct"/>
            <w:tcBorders>
              <w:top w:val="single" w:sz="4" w:space="0" w:color="auto"/>
              <w:left w:val="none" w:sz="4" w:space="0" w:color="000000"/>
              <w:bottom w:val="single" w:sz="4" w:space="0" w:color="auto"/>
              <w:right w:val="single" w:sz="4" w:space="0" w:color="auto"/>
            </w:tcBorders>
            <w:shd w:val="clear" w:color="auto" w:fill="auto"/>
          </w:tcPr>
          <w:p w14:paraId="0149AF82"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r w:rsidRPr="004C02CE">
              <w:rPr>
                <w:rFonts w:ascii="Times New Roman" w:eastAsia="Times New Roman" w:hAnsi="Times New Roman" w:cs="Times New Roman"/>
                <w:color w:val="000000"/>
                <w:sz w:val="20"/>
                <w:szCs w:val="20"/>
              </w:rPr>
              <w:t>Совместимы с большинством широко используемых дозаторов</w:t>
            </w:r>
          </w:p>
        </w:tc>
        <w:tc>
          <w:tcPr>
            <w:tcW w:w="1411" w:type="pct"/>
            <w:tcBorders>
              <w:top w:val="nil"/>
              <w:left w:val="single" w:sz="4" w:space="0" w:color="auto"/>
              <w:bottom w:val="single" w:sz="4" w:space="0" w:color="auto"/>
              <w:right w:val="single" w:sz="4" w:space="0" w:color="auto"/>
            </w:tcBorders>
            <w:shd w:val="clear" w:color="auto" w:fill="auto"/>
            <w:vAlign w:val="center"/>
          </w:tcPr>
          <w:p w14:paraId="02DEB4D2" w14:textId="77777777" w:rsidR="002D725D" w:rsidRPr="0047395E" w:rsidRDefault="002D725D" w:rsidP="00AE20CF">
            <w:pPr>
              <w:spacing w:line="229" w:lineRule="auto"/>
              <w:jc w:val="center"/>
              <w:rPr>
                <w:rFonts w:ascii="Times New Roman" w:eastAsia="Times New Roman" w:hAnsi="Times New Roman" w:cs="Times New Roman"/>
                <w:spacing w:val="-2"/>
                <w:sz w:val="20"/>
                <w:szCs w:val="20"/>
              </w:rPr>
            </w:pPr>
            <w:r w:rsidRPr="004C02CE">
              <w:rPr>
                <w:rFonts w:ascii="Times New Roman" w:eastAsia="Times New Roman" w:hAnsi="Times New Roman" w:cs="Times New Roman"/>
                <w:spacing w:val="-2"/>
                <w:sz w:val="20"/>
                <w:szCs w:val="20"/>
              </w:rPr>
              <w:t>соответствие</w:t>
            </w:r>
          </w:p>
        </w:tc>
        <w:tc>
          <w:tcPr>
            <w:tcW w:w="1118" w:type="pct"/>
            <w:tcBorders>
              <w:top w:val="single" w:sz="4" w:space="0" w:color="auto"/>
              <w:left w:val="none" w:sz="4" w:space="0" w:color="000000"/>
              <w:bottom w:val="single" w:sz="4" w:space="0" w:color="auto"/>
              <w:right w:val="single" w:sz="4" w:space="0" w:color="auto"/>
            </w:tcBorders>
            <w:shd w:val="clear" w:color="auto" w:fill="auto"/>
          </w:tcPr>
          <w:p w14:paraId="34CB7E4F" w14:textId="77777777" w:rsidR="002D725D" w:rsidRPr="00221F8F" w:rsidRDefault="002D725D" w:rsidP="00AE20CF">
            <w:pPr>
              <w:spacing w:after="0" w:line="240" w:lineRule="auto"/>
              <w:contextualSpacing/>
              <w:jc w:val="center"/>
              <w:rPr>
                <w:rFonts w:ascii="Times New Roman" w:eastAsia="Times New Roman" w:hAnsi="Times New Roman" w:cs="Times New Roman"/>
                <w:color w:val="000000"/>
                <w:sz w:val="20"/>
                <w:szCs w:val="20"/>
              </w:rPr>
            </w:pPr>
          </w:p>
        </w:tc>
      </w:tr>
    </w:tbl>
    <w:p w14:paraId="7DE37509" w14:textId="77777777" w:rsidR="00120099" w:rsidRDefault="00120099" w:rsidP="00120099">
      <w:pPr>
        <w:widowControl w:val="0"/>
        <w:autoSpaceDE w:val="0"/>
        <w:autoSpaceDN w:val="0"/>
        <w:adjustRightInd w:val="0"/>
        <w:spacing w:after="0" w:line="240" w:lineRule="auto"/>
        <w:ind w:left="993" w:firstLine="141"/>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Обоснование характеристик: </w:t>
      </w:r>
    </w:p>
    <w:p w14:paraId="1A0DCB7D" w14:textId="51736628" w:rsidR="00120099" w:rsidRDefault="00120099" w:rsidP="00120099">
      <w:pPr>
        <w:widowControl w:val="0"/>
        <w:autoSpaceDE w:val="0"/>
        <w:autoSpaceDN w:val="0"/>
        <w:adjustRightInd w:val="0"/>
        <w:spacing w:after="0" w:line="240" w:lineRule="auto"/>
        <w:ind w:left="993" w:firstLine="14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Необходимые заказчику характеристики товаров в КТРУ отсутствуют,</w:t>
      </w:r>
      <w:r w:rsidR="009F70B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что не позволяет идентифицировать товар и может привести к поставке товара, не соответствующего потребностям заказчика для выполнения определенных функций и полномочий, и оказания некачественной медицинской помощи, а также к неэффективности осуществления закупки, что нарушает требования статьи 12 Федерального закона от 5 апреля 2013 г. № 44-ФЗ, в связи с чем, на основании п. 5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описание объекта закупки осуществляется в соответствии с положениями статьи 33 Федерального закона от 5 апреля 2013 г. № 44-ФЗ.</w:t>
      </w:r>
    </w:p>
    <w:p w14:paraId="1E443F92" w14:textId="77777777" w:rsidR="00120099" w:rsidRDefault="00120099" w:rsidP="00120099">
      <w:pPr>
        <w:widowControl w:val="0"/>
        <w:autoSpaceDE w:val="0"/>
        <w:autoSpaceDN w:val="0"/>
        <w:adjustRightInd w:val="0"/>
        <w:spacing w:after="0" w:line="240" w:lineRule="auto"/>
        <w:ind w:left="993" w:firstLine="141"/>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color w:val="000000"/>
          <w:sz w:val="20"/>
          <w:szCs w:val="20"/>
          <w:lang w:eastAsia="ru-RU"/>
        </w:rPr>
        <w:t>Указанные технические и качественные характеристики товара, необходимые Заказчику при осуществлении закупки, в наибольшей степени удовлетворяют потребностям заказчика, обусловлены особенностями методик и правил проведения медицинских манипуляций в учреждении</w:t>
      </w:r>
      <w:r>
        <w:rPr>
          <w:rFonts w:ascii="Times New Roman" w:eastAsia="Times New Roman" w:hAnsi="Times New Roman" w:cs="Times New Roman"/>
          <w:b/>
          <w:bCs/>
          <w:color w:val="000000"/>
          <w:sz w:val="20"/>
          <w:szCs w:val="20"/>
          <w:lang w:eastAsia="ru-RU"/>
        </w:rPr>
        <w:t>.</w:t>
      </w:r>
    </w:p>
    <w:p w14:paraId="3B47909E" w14:textId="77777777" w:rsidR="00120099" w:rsidRDefault="00120099" w:rsidP="00120099">
      <w:pPr>
        <w:widowControl w:val="0"/>
        <w:autoSpaceDE w:val="0"/>
        <w:autoSpaceDN w:val="0"/>
        <w:adjustRightInd w:val="0"/>
        <w:spacing w:after="0" w:line="240" w:lineRule="auto"/>
        <w:ind w:left="993" w:firstLine="141"/>
        <w:jc w:val="both"/>
        <w:rPr>
          <w:rFonts w:ascii="Times New Roman" w:eastAsia="Times New Roman" w:hAnsi="Times New Roman" w:cs="Times New Roman"/>
          <w:b/>
          <w:bCs/>
          <w:color w:val="000000"/>
          <w:sz w:val="20"/>
          <w:szCs w:val="20"/>
          <w:lang w:eastAsia="ru-RU"/>
        </w:rPr>
      </w:pPr>
    </w:p>
    <w:p w14:paraId="69F839C9" w14:textId="72CDD245" w:rsidR="00C96A57" w:rsidRDefault="00C96A57" w:rsidP="00EC0F5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sectPr w:rsidR="00C96A57" w:rsidSect="009F70B0">
      <w:footerReference w:type="default" r:id="rId8"/>
      <w:pgSz w:w="16838" w:h="11906" w:orient="landscape"/>
      <w:pgMar w:top="709" w:right="962" w:bottom="426" w:left="85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8058" w14:textId="77777777" w:rsidR="0017437B" w:rsidRDefault="0017437B" w:rsidP="00276B01">
      <w:pPr>
        <w:spacing w:after="0" w:line="240" w:lineRule="auto"/>
      </w:pPr>
      <w:r>
        <w:separator/>
      </w:r>
    </w:p>
  </w:endnote>
  <w:endnote w:type="continuationSeparator" w:id="0">
    <w:p w14:paraId="459D9EDD" w14:textId="77777777" w:rsidR="0017437B" w:rsidRDefault="0017437B" w:rsidP="002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ヒラギノ角ゴ Pro W3">
    <w:altName w:val="Yu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8B55" w14:textId="39307485" w:rsidR="00A54AEE" w:rsidRPr="003B261D" w:rsidRDefault="00A54AEE" w:rsidP="005B1A51"/>
  <w:p w14:paraId="0A800D41" w14:textId="77777777" w:rsidR="00A54AEE" w:rsidRPr="003B261D" w:rsidRDefault="00A54AEE" w:rsidP="005B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A9BF" w14:textId="77777777" w:rsidR="0017437B" w:rsidRDefault="0017437B" w:rsidP="00276B01">
      <w:pPr>
        <w:spacing w:after="0" w:line="240" w:lineRule="auto"/>
      </w:pPr>
      <w:r>
        <w:separator/>
      </w:r>
    </w:p>
  </w:footnote>
  <w:footnote w:type="continuationSeparator" w:id="0">
    <w:p w14:paraId="11FE8F9B" w14:textId="77777777" w:rsidR="0017437B" w:rsidRDefault="0017437B" w:rsidP="002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12"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16"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21"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3"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6"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2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2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30" w15:restartNumberingAfterBreak="0">
    <w:nsid w:val="090F356B"/>
    <w:multiLevelType w:val="hybridMultilevel"/>
    <w:tmpl w:val="EFAC5B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FD1796F"/>
    <w:multiLevelType w:val="hybridMultilevel"/>
    <w:tmpl w:val="D6224FA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11CD1138"/>
    <w:multiLevelType w:val="hybridMultilevel"/>
    <w:tmpl w:val="8C2E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0E2E46"/>
    <w:multiLevelType w:val="hybridMultilevel"/>
    <w:tmpl w:val="C1C2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D740736"/>
    <w:multiLevelType w:val="hybridMultilevel"/>
    <w:tmpl w:val="C8C85C52"/>
    <w:lvl w:ilvl="0" w:tplc="7C02DBBE">
      <w:start w:val="1"/>
      <w:numFmt w:val="decimal"/>
      <w:lvlText w:val="%1."/>
      <w:lvlJc w:val="left"/>
      <w:pPr>
        <w:ind w:left="720" w:hanging="360"/>
      </w:pPr>
      <w:rPr>
        <w:rFonts w:hint="default"/>
        <w:sz w:val="20"/>
        <w:szCs w:val="20"/>
      </w:rPr>
    </w:lvl>
    <w:lvl w:ilvl="1" w:tplc="9A727610" w:tentative="1">
      <w:start w:val="1"/>
      <w:numFmt w:val="lowerLetter"/>
      <w:lvlText w:val="%2."/>
      <w:lvlJc w:val="left"/>
      <w:pPr>
        <w:ind w:left="1440" w:hanging="360"/>
      </w:pPr>
    </w:lvl>
    <w:lvl w:ilvl="2" w:tplc="C6F66AFC" w:tentative="1">
      <w:start w:val="1"/>
      <w:numFmt w:val="lowerRoman"/>
      <w:lvlText w:val="%3."/>
      <w:lvlJc w:val="right"/>
      <w:pPr>
        <w:ind w:left="2160" w:hanging="180"/>
      </w:pPr>
    </w:lvl>
    <w:lvl w:ilvl="3" w:tplc="E316454A" w:tentative="1">
      <w:start w:val="1"/>
      <w:numFmt w:val="decimal"/>
      <w:lvlText w:val="%4."/>
      <w:lvlJc w:val="left"/>
      <w:pPr>
        <w:ind w:left="2880" w:hanging="360"/>
      </w:pPr>
    </w:lvl>
    <w:lvl w:ilvl="4" w:tplc="7882A054" w:tentative="1">
      <w:start w:val="1"/>
      <w:numFmt w:val="lowerLetter"/>
      <w:lvlText w:val="%5."/>
      <w:lvlJc w:val="left"/>
      <w:pPr>
        <w:ind w:left="3600" w:hanging="360"/>
      </w:pPr>
    </w:lvl>
    <w:lvl w:ilvl="5" w:tplc="44F6061E" w:tentative="1">
      <w:start w:val="1"/>
      <w:numFmt w:val="lowerRoman"/>
      <w:lvlText w:val="%6."/>
      <w:lvlJc w:val="right"/>
      <w:pPr>
        <w:ind w:left="4320" w:hanging="180"/>
      </w:pPr>
    </w:lvl>
    <w:lvl w:ilvl="6" w:tplc="14C05BA4" w:tentative="1">
      <w:start w:val="1"/>
      <w:numFmt w:val="decimal"/>
      <w:lvlText w:val="%7."/>
      <w:lvlJc w:val="left"/>
      <w:pPr>
        <w:ind w:left="5040" w:hanging="360"/>
      </w:pPr>
    </w:lvl>
    <w:lvl w:ilvl="7" w:tplc="06AC5E92" w:tentative="1">
      <w:start w:val="1"/>
      <w:numFmt w:val="lowerLetter"/>
      <w:lvlText w:val="%8."/>
      <w:lvlJc w:val="left"/>
      <w:pPr>
        <w:ind w:left="5760" w:hanging="360"/>
      </w:pPr>
    </w:lvl>
    <w:lvl w:ilvl="8" w:tplc="9EEC3958" w:tentative="1">
      <w:start w:val="1"/>
      <w:numFmt w:val="lowerRoman"/>
      <w:lvlText w:val="%9."/>
      <w:lvlJc w:val="right"/>
      <w:pPr>
        <w:ind w:left="6480" w:hanging="180"/>
      </w:pPr>
    </w:lvl>
  </w:abstractNum>
  <w:abstractNum w:abstractNumId="39" w15:restartNumberingAfterBreak="0">
    <w:nsid w:val="2EF704FD"/>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75E9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3" w15:restartNumberingAfterBreak="0">
    <w:nsid w:val="36146CC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BEC7BA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48" w15:restartNumberingAfterBreak="0">
    <w:nsid w:val="45406830"/>
    <w:multiLevelType w:val="hybridMultilevel"/>
    <w:tmpl w:val="CD1ADD54"/>
    <w:lvl w:ilvl="0" w:tplc="904AF43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47EE4327"/>
    <w:multiLevelType w:val="hybridMultilevel"/>
    <w:tmpl w:val="D918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2"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3" w15:restartNumberingAfterBreak="0">
    <w:nsid w:val="4D296E8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5486730B"/>
    <w:multiLevelType w:val="hybridMultilevel"/>
    <w:tmpl w:val="A1302148"/>
    <w:lvl w:ilvl="0" w:tplc="0419000F">
      <w:start w:val="1"/>
      <w:numFmt w:val="decimal"/>
      <w:lvlText w:val="%1."/>
      <w:lvlJc w:val="left"/>
      <w:pPr>
        <w:ind w:left="501"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6" w15:restartNumberingAfterBreak="0">
    <w:nsid w:val="55090B97"/>
    <w:multiLevelType w:val="hybridMultilevel"/>
    <w:tmpl w:val="06D46FC4"/>
    <w:lvl w:ilvl="0" w:tplc="F044EA82">
      <w:start w:val="1"/>
      <w:numFmt w:val="decimal"/>
      <w:pStyle w:val="10"/>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57" w15:restartNumberingAfterBreak="0">
    <w:nsid w:val="56734CDB"/>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59"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5E523225"/>
    <w:multiLevelType w:val="hybridMultilevel"/>
    <w:tmpl w:val="BCA473A0"/>
    <w:lvl w:ilvl="0" w:tplc="EF149B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608E6277"/>
    <w:multiLevelType w:val="hybridMultilevel"/>
    <w:tmpl w:val="5D5647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0CE1AB6"/>
    <w:multiLevelType w:val="multilevel"/>
    <w:tmpl w:val="A8B6C028"/>
    <w:lvl w:ilvl="0">
      <w:start w:val="8"/>
      <w:numFmt w:val="decimal"/>
      <w:lvlText w:val="%1."/>
      <w:lvlJc w:val="left"/>
      <w:pPr>
        <w:ind w:left="928" w:hanging="360"/>
      </w:pPr>
    </w:lvl>
    <w:lvl w:ilvl="1">
      <w:start w:val="3"/>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288" w:hanging="720"/>
      </w:pPr>
    </w:lvl>
    <w:lvl w:ilvl="5">
      <w:start w:val="1"/>
      <w:numFmt w:val="decimal"/>
      <w:isLgl/>
      <w:lvlText w:val="%1.%2.%3.%4.%5.%6"/>
      <w:lvlJc w:val="left"/>
      <w:pPr>
        <w:ind w:left="1648" w:hanging="1080"/>
      </w:pPr>
    </w:lvl>
    <w:lvl w:ilvl="6">
      <w:start w:val="1"/>
      <w:numFmt w:val="decimal"/>
      <w:isLgl/>
      <w:lvlText w:val="%1.%2.%3.%4.%5.%6.%7"/>
      <w:lvlJc w:val="left"/>
      <w:pPr>
        <w:ind w:left="1648" w:hanging="108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63" w15:restartNumberingAfterBreak="0">
    <w:nsid w:val="66951F50"/>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15:restartNumberingAfterBreak="0">
    <w:nsid w:val="676B41CA"/>
    <w:multiLevelType w:val="hybridMultilevel"/>
    <w:tmpl w:val="580E9268"/>
    <w:lvl w:ilvl="0" w:tplc="767AB95E">
      <w:start w:val="7"/>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A7844D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68" w15:restartNumberingAfterBreak="0">
    <w:nsid w:val="6F46261A"/>
    <w:multiLevelType w:val="hybridMultilevel"/>
    <w:tmpl w:val="B442DD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767C3305"/>
    <w:multiLevelType w:val="hybridMultilevel"/>
    <w:tmpl w:val="47A29FA2"/>
    <w:lvl w:ilvl="0" w:tplc="4A18CB2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1" w15:restartNumberingAfterBreak="0">
    <w:nsid w:val="77651E40"/>
    <w:multiLevelType w:val="hybridMultilevel"/>
    <w:tmpl w:val="2C3E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8551DB3"/>
    <w:multiLevelType w:val="hybridMultilevel"/>
    <w:tmpl w:val="D7ACA28C"/>
    <w:lvl w:ilvl="0" w:tplc="33B86018">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E30D93"/>
    <w:multiLevelType w:val="hybridMultilevel"/>
    <w:tmpl w:val="41ACC1AE"/>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1768"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4" w15:restartNumberingAfterBreak="0">
    <w:nsid w:val="7D89492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DB56B8D"/>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DEB61A5"/>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56"/>
  </w:num>
  <w:num w:numId="2">
    <w:abstractNumId w:val="32"/>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6"/>
  </w:num>
  <w:num w:numId="11">
    <w:abstractNumId w:val="5"/>
  </w:num>
  <w:num w:numId="12">
    <w:abstractNumId w:val="7"/>
  </w:num>
  <w:num w:numId="13">
    <w:abstractNumId w:val="42"/>
  </w:num>
  <w:num w:numId="14">
    <w:abstractNumId w:val="77"/>
  </w:num>
  <w:num w:numId="15">
    <w:abstractNumId w:val="47"/>
  </w:num>
  <w:num w:numId="16">
    <w:abstractNumId w:val="69"/>
  </w:num>
  <w:num w:numId="17">
    <w:abstractNumId w:val="67"/>
  </w:num>
  <w:num w:numId="18">
    <w:abstractNumId w:val="31"/>
  </w:num>
  <w:num w:numId="19">
    <w:abstractNumId w:val="58"/>
  </w:num>
  <w:num w:numId="20">
    <w:abstractNumId w:val="46"/>
  </w:num>
  <w:num w:numId="21">
    <w:abstractNumId w:val="45"/>
  </w:num>
  <w:num w:numId="22">
    <w:abstractNumId w:val="64"/>
  </w:num>
  <w:num w:numId="23">
    <w:abstractNumId w:val="59"/>
  </w:num>
  <w:num w:numId="24">
    <w:abstractNumId w:val="54"/>
  </w:num>
  <w:num w:numId="25">
    <w:abstractNumId w:val="37"/>
  </w:num>
  <w:num w:numId="26">
    <w:abstractNumId w:val="41"/>
  </w:num>
  <w:num w:numId="27">
    <w:abstractNumId w:val="5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lvlOverride w:ilvl="2"/>
    <w:lvlOverride w:ilvl="3"/>
    <w:lvlOverride w:ilvl="4"/>
    <w:lvlOverride w:ilvl="5"/>
    <w:lvlOverride w:ilvl="6"/>
    <w:lvlOverride w:ilvl="7"/>
    <w:lvlOverride w:ilvl="8"/>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63"/>
    <w:lvlOverride w:ilvl="0">
      <w:startOverride w:val="1"/>
    </w:lvlOverride>
    <w:lvlOverride w:ilvl="1"/>
    <w:lvlOverride w:ilvl="2"/>
    <w:lvlOverride w:ilvl="3"/>
    <w:lvlOverride w:ilvl="4"/>
    <w:lvlOverride w:ilvl="5"/>
    <w:lvlOverride w:ilvl="6"/>
    <w:lvlOverride w:ilvl="7"/>
    <w:lvlOverride w:ilvl="8"/>
  </w:num>
  <w:num w:numId="46">
    <w:abstractNumId w:val="57"/>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lvlOverride w:ilvl="2"/>
    <w:lvlOverride w:ilvl="3"/>
    <w:lvlOverride w:ilvl="4"/>
    <w:lvlOverride w:ilvl="5"/>
    <w:lvlOverride w:ilvl="6"/>
    <w:lvlOverride w:ilvl="7"/>
    <w:lvlOverride w:ilvl="8"/>
  </w:num>
  <w:num w:numId="48">
    <w:abstractNumId w:val="43"/>
    <w:lvlOverride w:ilvl="0">
      <w:startOverride w:val="1"/>
    </w:lvlOverride>
    <w:lvlOverride w:ilvl="1"/>
    <w:lvlOverride w:ilvl="2"/>
    <w:lvlOverride w:ilvl="3"/>
    <w:lvlOverride w:ilvl="4"/>
    <w:lvlOverride w:ilvl="5"/>
    <w:lvlOverride w:ilvl="6"/>
    <w:lvlOverride w:ilvl="7"/>
    <w:lvlOverride w:ilvl="8"/>
  </w:num>
  <w:num w:numId="49">
    <w:abstractNumId w:val="40"/>
    <w:lvlOverride w:ilvl="0">
      <w:startOverride w:val="1"/>
    </w:lvlOverride>
    <w:lvlOverride w:ilvl="1"/>
    <w:lvlOverride w:ilvl="2"/>
    <w:lvlOverride w:ilvl="3"/>
    <w:lvlOverride w:ilvl="4"/>
    <w:lvlOverride w:ilvl="5"/>
    <w:lvlOverride w:ilvl="6"/>
    <w:lvlOverride w:ilvl="7"/>
    <w:lvlOverride w:ilvl="8"/>
  </w:num>
  <w:num w:numId="50">
    <w:abstractNumId w:val="66"/>
    <w:lvlOverride w:ilvl="0">
      <w:startOverride w:val="1"/>
    </w:lvlOverride>
    <w:lvlOverride w:ilvl="1"/>
    <w:lvlOverride w:ilvl="2"/>
    <w:lvlOverride w:ilvl="3"/>
    <w:lvlOverride w:ilvl="4"/>
    <w:lvlOverride w:ilvl="5"/>
    <w:lvlOverride w:ilvl="6"/>
    <w:lvlOverride w:ilvl="7"/>
    <w:lvlOverride w:ilvl="8"/>
  </w:num>
  <w:num w:numId="51">
    <w:abstractNumId w:val="72"/>
    <w:lvlOverride w:ilvl="0">
      <w:startOverride w:val="1"/>
    </w:lvlOverride>
    <w:lvlOverride w:ilvl="1"/>
    <w:lvlOverride w:ilvl="2"/>
    <w:lvlOverride w:ilvl="3"/>
    <w:lvlOverride w:ilvl="4"/>
    <w:lvlOverride w:ilvl="5"/>
    <w:lvlOverride w:ilvl="6"/>
    <w:lvlOverride w:ilvl="7"/>
    <w:lvlOverride w:ilvl="8"/>
  </w:num>
  <w:num w:numId="52">
    <w:abstractNumId w:val="53"/>
    <w:lvlOverride w:ilvl="0">
      <w:startOverride w:val="1"/>
    </w:lvlOverride>
    <w:lvlOverride w:ilvl="1"/>
    <w:lvlOverride w:ilvl="2"/>
    <w:lvlOverride w:ilvl="3"/>
    <w:lvlOverride w:ilvl="4"/>
    <w:lvlOverride w:ilvl="5"/>
    <w:lvlOverride w:ilvl="6"/>
    <w:lvlOverride w:ilvl="7"/>
    <w:lvlOverride w:ilvl="8"/>
  </w:num>
  <w:num w:numId="53">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30"/>
  </w:num>
  <w:num w:numId="58">
    <w:abstractNumId w:val="71"/>
  </w:num>
  <w:num w:numId="59">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F7"/>
    <w:rsid w:val="0000112A"/>
    <w:rsid w:val="000016DA"/>
    <w:rsid w:val="0000211D"/>
    <w:rsid w:val="00003838"/>
    <w:rsid w:val="0000657D"/>
    <w:rsid w:val="00006C71"/>
    <w:rsid w:val="00010599"/>
    <w:rsid w:val="00010FD0"/>
    <w:rsid w:val="0001239E"/>
    <w:rsid w:val="000137DC"/>
    <w:rsid w:val="000147B2"/>
    <w:rsid w:val="00014D57"/>
    <w:rsid w:val="00015041"/>
    <w:rsid w:val="00015323"/>
    <w:rsid w:val="000158F1"/>
    <w:rsid w:val="00015DE6"/>
    <w:rsid w:val="00016FE7"/>
    <w:rsid w:val="00020074"/>
    <w:rsid w:val="000212D4"/>
    <w:rsid w:val="00021716"/>
    <w:rsid w:val="00025443"/>
    <w:rsid w:val="000256EA"/>
    <w:rsid w:val="000257A3"/>
    <w:rsid w:val="000258E2"/>
    <w:rsid w:val="000270D3"/>
    <w:rsid w:val="0002742A"/>
    <w:rsid w:val="0003505E"/>
    <w:rsid w:val="00035455"/>
    <w:rsid w:val="0003630B"/>
    <w:rsid w:val="000363B9"/>
    <w:rsid w:val="00036F2C"/>
    <w:rsid w:val="00040C19"/>
    <w:rsid w:val="000417F4"/>
    <w:rsid w:val="00043430"/>
    <w:rsid w:val="00043E78"/>
    <w:rsid w:val="00044658"/>
    <w:rsid w:val="00045212"/>
    <w:rsid w:val="000452BB"/>
    <w:rsid w:val="00046042"/>
    <w:rsid w:val="00047AD5"/>
    <w:rsid w:val="000501F9"/>
    <w:rsid w:val="00050AE7"/>
    <w:rsid w:val="000511C0"/>
    <w:rsid w:val="00053A27"/>
    <w:rsid w:val="00056F43"/>
    <w:rsid w:val="0005734A"/>
    <w:rsid w:val="000575FB"/>
    <w:rsid w:val="00057E21"/>
    <w:rsid w:val="00060569"/>
    <w:rsid w:val="00061728"/>
    <w:rsid w:val="000624C8"/>
    <w:rsid w:val="00063B2C"/>
    <w:rsid w:val="00063C42"/>
    <w:rsid w:val="000654EB"/>
    <w:rsid w:val="000661AB"/>
    <w:rsid w:val="00067C71"/>
    <w:rsid w:val="00070B20"/>
    <w:rsid w:val="000711BC"/>
    <w:rsid w:val="00072C34"/>
    <w:rsid w:val="0007342F"/>
    <w:rsid w:val="00074116"/>
    <w:rsid w:val="00075311"/>
    <w:rsid w:val="0007548E"/>
    <w:rsid w:val="00075A87"/>
    <w:rsid w:val="00077F39"/>
    <w:rsid w:val="00081C34"/>
    <w:rsid w:val="00082672"/>
    <w:rsid w:val="00083427"/>
    <w:rsid w:val="000835CC"/>
    <w:rsid w:val="000847B1"/>
    <w:rsid w:val="00084F5D"/>
    <w:rsid w:val="00085B54"/>
    <w:rsid w:val="000860D1"/>
    <w:rsid w:val="000868DE"/>
    <w:rsid w:val="00091B52"/>
    <w:rsid w:val="000924E6"/>
    <w:rsid w:val="00093116"/>
    <w:rsid w:val="000937C4"/>
    <w:rsid w:val="00096F76"/>
    <w:rsid w:val="0009769A"/>
    <w:rsid w:val="000A0EFB"/>
    <w:rsid w:val="000A1147"/>
    <w:rsid w:val="000A1DAE"/>
    <w:rsid w:val="000A3F63"/>
    <w:rsid w:val="000A439F"/>
    <w:rsid w:val="000A461D"/>
    <w:rsid w:val="000A48B3"/>
    <w:rsid w:val="000A52EF"/>
    <w:rsid w:val="000A5724"/>
    <w:rsid w:val="000A6279"/>
    <w:rsid w:val="000A78BB"/>
    <w:rsid w:val="000B0922"/>
    <w:rsid w:val="000B1365"/>
    <w:rsid w:val="000B1501"/>
    <w:rsid w:val="000B179C"/>
    <w:rsid w:val="000B19C5"/>
    <w:rsid w:val="000B2AA4"/>
    <w:rsid w:val="000B366D"/>
    <w:rsid w:val="000B4834"/>
    <w:rsid w:val="000C116A"/>
    <w:rsid w:val="000C11DE"/>
    <w:rsid w:val="000C17F2"/>
    <w:rsid w:val="000C5267"/>
    <w:rsid w:val="000C76B9"/>
    <w:rsid w:val="000D02D7"/>
    <w:rsid w:val="000D1869"/>
    <w:rsid w:val="000D3909"/>
    <w:rsid w:val="000D40E8"/>
    <w:rsid w:val="000D557B"/>
    <w:rsid w:val="000D76EE"/>
    <w:rsid w:val="000E093A"/>
    <w:rsid w:val="000E1AC3"/>
    <w:rsid w:val="000E2779"/>
    <w:rsid w:val="000E33E1"/>
    <w:rsid w:val="000E3DEF"/>
    <w:rsid w:val="000E53F0"/>
    <w:rsid w:val="000E5DD6"/>
    <w:rsid w:val="000E5E0C"/>
    <w:rsid w:val="000E6112"/>
    <w:rsid w:val="000E67D7"/>
    <w:rsid w:val="000F0226"/>
    <w:rsid w:val="000F21BB"/>
    <w:rsid w:val="000F2881"/>
    <w:rsid w:val="000F2AF2"/>
    <w:rsid w:val="000F36DA"/>
    <w:rsid w:val="000F382E"/>
    <w:rsid w:val="000F48B3"/>
    <w:rsid w:val="000F574D"/>
    <w:rsid w:val="000F5853"/>
    <w:rsid w:val="000F5D23"/>
    <w:rsid w:val="000F5F35"/>
    <w:rsid w:val="000F6223"/>
    <w:rsid w:val="000F6FBE"/>
    <w:rsid w:val="000F7286"/>
    <w:rsid w:val="00101B96"/>
    <w:rsid w:val="00104AFD"/>
    <w:rsid w:val="00106D39"/>
    <w:rsid w:val="00106DC1"/>
    <w:rsid w:val="0010704D"/>
    <w:rsid w:val="001106F9"/>
    <w:rsid w:val="001108DF"/>
    <w:rsid w:val="001123D3"/>
    <w:rsid w:val="001124CF"/>
    <w:rsid w:val="00114AB6"/>
    <w:rsid w:val="00116EA5"/>
    <w:rsid w:val="00120099"/>
    <w:rsid w:val="001208AB"/>
    <w:rsid w:val="00121644"/>
    <w:rsid w:val="00121894"/>
    <w:rsid w:val="00121A94"/>
    <w:rsid w:val="00122391"/>
    <w:rsid w:val="0012351B"/>
    <w:rsid w:val="00125181"/>
    <w:rsid w:val="00125EAD"/>
    <w:rsid w:val="001264D9"/>
    <w:rsid w:val="0012712D"/>
    <w:rsid w:val="00127847"/>
    <w:rsid w:val="00127ABA"/>
    <w:rsid w:val="001302DC"/>
    <w:rsid w:val="00130B61"/>
    <w:rsid w:val="00132398"/>
    <w:rsid w:val="001325D3"/>
    <w:rsid w:val="001342A2"/>
    <w:rsid w:val="0013487C"/>
    <w:rsid w:val="00134BDD"/>
    <w:rsid w:val="00135BD0"/>
    <w:rsid w:val="001372FB"/>
    <w:rsid w:val="001374A9"/>
    <w:rsid w:val="00142E4A"/>
    <w:rsid w:val="0014334D"/>
    <w:rsid w:val="00143C43"/>
    <w:rsid w:val="001441F5"/>
    <w:rsid w:val="00145582"/>
    <w:rsid w:val="0014575D"/>
    <w:rsid w:val="00145890"/>
    <w:rsid w:val="00146846"/>
    <w:rsid w:val="00146B75"/>
    <w:rsid w:val="00146CC0"/>
    <w:rsid w:val="00150302"/>
    <w:rsid w:val="00150F3B"/>
    <w:rsid w:val="001510CC"/>
    <w:rsid w:val="00152442"/>
    <w:rsid w:val="00153284"/>
    <w:rsid w:val="00160E93"/>
    <w:rsid w:val="00162686"/>
    <w:rsid w:val="001651A2"/>
    <w:rsid w:val="00166785"/>
    <w:rsid w:val="0017051A"/>
    <w:rsid w:val="00170C38"/>
    <w:rsid w:val="00170F2C"/>
    <w:rsid w:val="001712B1"/>
    <w:rsid w:val="0017178B"/>
    <w:rsid w:val="00173331"/>
    <w:rsid w:val="0017437B"/>
    <w:rsid w:val="001743A6"/>
    <w:rsid w:val="00175692"/>
    <w:rsid w:val="00175E8F"/>
    <w:rsid w:val="00181043"/>
    <w:rsid w:val="00183990"/>
    <w:rsid w:val="001907CB"/>
    <w:rsid w:val="00190C3C"/>
    <w:rsid w:val="0019167C"/>
    <w:rsid w:val="001920BB"/>
    <w:rsid w:val="001946F8"/>
    <w:rsid w:val="0019501E"/>
    <w:rsid w:val="00196347"/>
    <w:rsid w:val="00196F56"/>
    <w:rsid w:val="001A195C"/>
    <w:rsid w:val="001A4477"/>
    <w:rsid w:val="001A4FE2"/>
    <w:rsid w:val="001B0729"/>
    <w:rsid w:val="001B0BA6"/>
    <w:rsid w:val="001B1051"/>
    <w:rsid w:val="001B14AA"/>
    <w:rsid w:val="001B7F8E"/>
    <w:rsid w:val="001C023D"/>
    <w:rsid w:val="001C08A4"/>
    <w:rsid w:val="001C0E1B"/>
    <w:rsid w:val="001C10BF"/>
    <w:rsid w:val="001C180E"/>
    <w:rsid w:val="001C2409"/>
    <w:rsid w:val="001C2541"/>
    <w:rsid w:val="001C2CCF"/>
    <w:rsid w:val="001C65BA"/>
    <w:rsid w:val="001C69EC"/>
    <w:rsid w:val="001C75E5"/>
    <w:rsid w:val="001C7FC8"/>
    <w:rsid w:val="001D06A2"/>
    <w:rsid w:val="001D0A2B"/>
    <w:rsid w:val="001D0AF3"/>
    <w:rsid w:val="001D0CD3"/>
    <w:rsid w:val="001D10D8"/>
    <w:rsid w:val="001D1C01"/>
    <w:rsid w:val="001D2758"/>
    <w:rsid w:val="001D693E"/>
    <w:rsid w:val="001D7945"/>
    <w:rsid w:val="001E1564"/>
    <w:rsid w:val="001E16AC"/>
    <w:rsid w:val="001E2324"/>
    <w:rsid w:val="001E40A7"/>
    <w:rsid w:val="001E6F92"/>
    <w:rsid w:val="001F228C"/>
    <w:rsid w:val="001F32F9"/>
    <w:rsid w:val="001F3C23"/>
    <w:rsid w:val="001F3C2C"/>
    <w:rsid w:val="001F4163"/>
    <w:rsid w:val="001F6656"/>
    <w:rsid w:val="00201499"/>
    <w:rsid w:val="00201620"/>
    <w:rsid w:val="00201867"/>
    <w:rsid w:val="00202166"/>
    <w:rsid w:val="00204A7F"/>
    <w:rsid w:val="00207570"/>
    <w:rsid w:val="00207810"/>
    <w:rsid w:val="002110FF"/>
    <w:rsid w:val="002114B7"/>
    <w:rsid w:val="002116B5"/>
    <w:rsid w:val="00211C2F"/>
    <w:rsid w:val="00212068"/>
    <w:rsid w:val="00212325"/>
    <w:rsid w:val="0021241E"/>
    <w:rsid w:val="00212B12"/>
    <w:rsid w:val="00213243"/>
    <w:rsid w:val="00214725"/>
    <w:rsid w:val="00214958"/>
    <w:rsid w:val="00214C9E"/>
    <w:rsid w:val="0021676F"/>
    <w:rsid w:val="00216846"/>
    <w:rsid w:val="00216B02"/>
    <w:rsid w:val="00217625"/>
    <w:rsid w:val="002215EA"/>
    <w:rsid w:val="002219B3"/>
    <w:rsid w:val="002225F0"/>
    <w:rsid w:val="00224920"/>
    <w:rsid w:val="00225647"/>
    <w:rsid w:val="0022788C"/>
    <w:rsid w:val="002305BD"/>
    <w:rsid w:val="00231ED5"/>
    <w:rsid w:val="00233AD6"/>
    <w:rsid w:val="00233EF9"/>
    <w:rsid w:val="00234365"/>
    <w:rsid w:val="00235430"/>
    <w:rsid w:val="00235699"/>
    <w:rsid w:val="002432E1"/>
    <w:rsid w:val="00244247"/>
    <w:rsid w:val="00244807"/>
    <w:rsid w:val="002448B5"/>
    <w:rsid w:val="00244C66"/>
    <w:rsid w:val="002460C7"/>
    <w:rsid w:val="00247DF1"/>
    <w:rsid w:val="002512B6"/>
    <w:rsid w:val="002529C7"/>
    <w:rsid w:val="00252B41"/>
    <w:rsid w:val="00252BBD"/>
    <w:rsid w:val="00253816"/>
    <w:rsid w:val="002555B3"/>
    <w:rsid w:val="00255C43"/>
    <w:rsid w:val="00260372"/>
    <w:rsid w:val="0026053B"/>
    <w:rsid w:val="002611D2"/>
    <w:rsid w:val="00263F86"/>
    <w:rsid w:val="0026423C"/>
    <w:rsid w:val="002648AB"/>
    <w:rsid w:val="0026492D"/>
    <w:rsid w:val="0026495E"/>
    <w:rsid w:val="00265367"/>
    <w:rsid w:val="00266768"/>
    <w:rsid w:val="00267C2F"/>
    <w:rsid w:val="0027330C"/>
    <w:rsid w:val="00273F74"/>
    <w:rsid w:val="002742E8"/>
    <w:rsid w:val="0027523F"/>
    <w:rsid w:val="00276B01"/>
    <w:rsid w:val="00276FFC"/>
    <w:rsid w:val="00277640"/>
    <w:rsid w:val="00280783"/>
    <w:rsid w:val="002837D4"/>
    <w:rsid w:val="002839A8"/>
    <w:rsid w:val="00284056"/>
    <w:rsid w:val="002844FD"/>
    <w:rsid w:val="00284E55"/>
    <w:rsid w:val="002850B6"/>
    <w:rsid w:val="00285527"/>
    <w:rsid w:val="00286030"/>
    <w:rsid w:val="00286CD5"/>
    <w:rsid w:val="00287146"/>
    <w:rsid w:val="00290675"/>
    <w:rsid w:val="00292718"/>
    <w:rsid w:val="00292795"/>
    <w:rsid w:val="00292CF7"/>
    <w:rsid w:val="002934CB"/>
    <w:rsid w:val="00293BA2"/>
    <w:rsid w:val="00296660"/>
    <w:rsid w:val="00296A08"/>
    <w:rsid w:val="0029712D"/>
    <w:rsid w:val="002A177D"/>
    <w:rsid w:val="002A3DF7"/>
    <w:rsid w:val="002A4F15"/>
    <w:rsid w:val="002A6527"/>
    <w:rsid w:val="002B176A"/>
    <w:rsid w:val="002B2682"/>
    <w:rsid w:val="002B26DE"/>
    <w:rsid w:val="002B2939"/>
    <w:rsid w:val="002B3622"/>
    <w:rsid w:val="002B37DA"/>
    <w:rsid w:val="002B3F6D"/>
    <w:rsid w:val="002B4C8D"/>
    <w:rsid w:val="002B5DBD"/>
    <w:rsid w:val="002B73E8"/>
    <w:rsid w:val="002C02BC"/>
    <w:rsid w:val="002C1B22"/>
    <w:rsid w:val="002C42EE"/>
    <w:rsid w:val="002C47BC"/>
    <w:rsid w:val="002C506F"/>
    <w:rsid w:val="002C5E27"/>
    <w:rsid w:val="002C6270"/>
    <w:rsid w:val="002D00CF"/>
    <w:rsid w:val="002D2BDB"/>
    <w:rsid w:val="002D331A"/>
    <w:rsid w:val="002D41C5"/>
    <w:rsid w:val="002D6E3A"/>
    <w:rsid w:val="002D725D"/>
    <w:rsid w:val="002D7962"/>
    <w:rsid w:val="002E00FD"/>
    <w:rsid w:val="002E3327"/>
    <w:rsid w:val="002E4C5E"/>
    <w:rsid w:val="002E5356"/>
    <w:rsid w:val="002E5440"/>
    <w:rsid w:val="002E5D13"/>
    <w:rsid w:val="002E5E8C"/>
    <w:rsid w:val="002E6AD6"/>
    <w:rsid w:val="002E6B79"/>
    <w:rsid w:val="002E7141"/>
    <w:rsid w:val="002F0C8F"/>
    <w:rsid w:val="002F28B5"/>
    <w:rsid w:val="002F353D"/>
    <w:rsid w:val="002F53BD"/>
    <w:rsid w:val="002F6939"/>
    <w:rsid w:val="002F7CE2"/>
    <w:rsid w:val="00300A60"/>
    <w:rsid w:val="003016D6"/>
    <w:rsid w:val="00301CFE"/>
    <w:rsid w:val="0030306C"/>
    <w:rsid w:val="00304ACC"/>
    <w:rsid w:val="00305229"/>
    <w:rsid w:val="003053DA"/>
    <w:rsid w:val="003057C1"/>
    <w:rsid w:val="00310B10"/>
    <w:rsid w:val="003116D9"/>
    <w:rsid w:val="0031200B"/>
    <w:rsid w:val="003139EB"/>
    <w:rsid w:val="003146E8"/>
    <w:rsid w:val="00314F03"/>
    <w:rsid w:val="00316364"/>
    <w:rsid w:val="00316550"/>
    <w:rsid w:val="00316698"/>
    <w:rsid w:val="0031720E"/>
    <w:rsid w:val="003179AF"/>
    <w:rsid w:val="00320455"/>
    <w:rsid w:val="00323529"/>
    <w:rsid w:val="0032482A"/>
    <w:rsid w:val="003256B1"/>
    <w:rsid w:val="00325D7C"/>
    <w:rsid w:val="00326AA9"/>
    <w:rsid w:val="00330774"/>
    <w:rsid w:val="00330E07"/>
    <w:rsid w:val="00332757"/>
    <w:rsid w:val="00333134"/>
    <w:rsid w:val="00333595"/>
    <w:rsid w:val="00333A2C"/>
    <w:rsid w:val="00333E78"/>
    <w:rsid w:val="0033557A"/>
    <w:rsid w:val="003365D8"/>
    <w:rsid w:val="00337976"/>
    <w:rsid w:val="00340281"/>
    <w:rsid w:val="00340D2F"/>
    <w:rsid w:val="00340E05"/>
    <w:rsid w:val="0034192B"/>
    <w:rsid w:val="00341B41"/>
    <w:rsid w:val="00342156"/>
    <w:rsid w:val="003427B3"/>
    <w:rsid w:val="00345B0E"/>
    <w:rsid w:val="00346B2A"/>
    <w:rsid w:val="00346C51"/>
    <w:rsid w:val="0035047E"/>
    <w:rsid w:val="00350503"/>
    <w:rsid w:val="0035797D"/>
    <w:rsid w:val="00357AAB"/>
    <w:rsid w:val="00361480"/>
    <w:rsid w:val="00362A3F"/>
    <w:rsid w:val="00362AD1"/>
    <w:rsid w:val="00362BA5"/>
    <w:rsid w:val="00362EF2"/>
    <w:rsid w:val="003651E5"/>
    <w:rsid w:val="00365FE8"/>
    <w:rsid w:val="00366C8C"/>
    <w:rsid w:val="00370A0D"/>
    <w:rsid w:val="00371937"/>
    <w:rsid w:val="003723E2"/>
    <w:rsid w:val="00372C87"/>
    <w:rsid w:val="003731E3"/>
    <w:rsid w:val="00373835"/>
    <w:rsid w:val="00373A2D"/>
    <w:rsid w:val="00374F95"/>
    <w:rsid w:val="00375170"/>
    <w:rsid w:val="00377508"/>
    <w:rsid w:val="00380B4C"/>
    <w:rsid w:val="003820AA"/>
    <w:rsid w:val="003822EE"/>
    <w:rsid w:val="003826BB"/>
    <w:rsid w:val="00382F52"/>
    <w:rsid w:val="003833F8"/>
    <w:rsid w:val="003839CF"/>
    <w:rsid w:val="00384AC7"/>
    <w:rsid w:val="003875C1"/>
    <w:rsid w:val="00392CB3"/>
    <w:rsid w:val="00393C1A"/>
    <w:rsid w:val="00394973"/>
    <w:rsid w:val="00394D89"/>
    <w:rsid w:val="003953C5"/>
    <w:rsid w:val="00395B8A"/>
    <w:rsid w:val="00395D13"/>
    <w:rsid w:val="00396CD6"/>
    <w:rsid w:val="00397C04"/>
    <w:rsid w:val="003A0D1D"/>
    <w:rsid w:val="003A244D"/>
    <w:rsid w:val="003A39DD"/>
    <w:rsid w:val="003A6C98"/>
    <w:rsid w:val="003B12F2"/>
    <w:rsid w:val="003B1EC5"/>
    <w:rsid w:val="003B2FB9"/>
    <w:rsid w:val="003B4DA2"/>
    <w:rsid w:val="003B5EDE"/>
    <w:rsid w:val="003B6048"/>
    <w:rsid w:val="003B6138"/>
    <w:rsid w:val="003B6208"/>
    <w:rsid w:val="003B7E71"/>
    <w:rsid w:val="003C04AC"/>
    <w:rsid w:val="003C074B"/>
    <w:rsid w:val="003C0BE5"/>
    <w:rsid w:val="003C1822"/>
    <w:rsid w:val="003C38BA"/>
    <w:rsid w:val="003C3AF1"/>
    <w:rsid w:val="003C3C23"/>
    <w:rsid w:val="003C4D75"/>
    <w:rsid w:val="003C5354"/>
    <w:rsid w:val="003C585E"/>
    <w:rsid w:val="003C5C37"/>
    <w:rsid w:val="003C693B"/>
    <w:rsid w:val="003D199F"/>
    <w:rsid w:val="003D1FE9"/>
    <w:rsid w:val="003D26F8"/>
    <w:rsid w:val="003D3564"/>
    <w:rsid w:val="003D4FE9"/>
    <w:rsid w:val="003D679A"/>
    <w:rsid w:val="003D7418"/>
    <w:rsid w:val="003D7A55"/>
    <w:rsid w:val="003D7CA5"/>
    <w:rsid w:val="003E0DAF"/>
    <w:rsid w:val="003E192F"/>
    <w:rsid w:val="003E2219"/>
    <w:rsid w:val="003E3952"/>
    <w:rsid w:val="003E3E36"/>
    <w:rsid w:val="003E41E0"/>
    <w:rsid w:val="003E650F"/>
    <w:rsid w:val="003E6A72"/>
    <w:rsid w:val="003E7903"/>
    <w:rsid w:val="003F1EC1"/>
    <w:rsid w:val="003F2027"/>
    <w:rsid w:val="003F3598"/>
    <w:rsid w:val="003F4BF8"/>
    <w:rsid w:val="003F4C7D"/>
    <w:rsid w:val="003F5214"/>
    <w:rsid w:val="003F74BD"/>
    <w:rsid w:val="003F7C06"/>
    <w:rsid w:val="00400998"/>
    <w:rsid w:val="00402981"/>
    <w:rsid w:val="004038D0"/>
    <w:rsid w:val="00404A8F"/>
    <w:rsid w:val="0040546E"/>
    <w:rsid w:val="00405DEA"/>
    <w:rsid w:val="00406715"/>
    <w:rsid w:val="00407ED2"/>
    <w:rsid w:val="004102AE"/>
    <w:rsid w:val="00410F11"/>
    <w:rsid w:val="00411D1D"/>
    <w:rsid w:val="00415A2F"/>
    <w:rsid w:val="00415D1C"/>
    <w:rsid w:val="00416BE8"/>
    <w:rsid w:val="00422D31"/>
    <w:rsid w:val="0042330D"/>
    <w:rsid w:val="0042362A"/>
    <w:rsid w:val="004245B8"/>
    <w:rsid w:val="00424A6A"/>
    <w:rsid w:val="00425F07"/>
    <w:rsid w:val="00425FA0"/>
    <w:rsid w:val="00426171"/>
    <w:rsid w:val="004261EF"/>
    <w:rsid w:val="0042652C"/>
    <w:rsid w:val="00426EE0"/>
    <w:rsid w:val="004276F2"/>
    <w:rsid w:val="0043001F"/>
    <w:rsid w:val="004306D0"/>
    <w:rsid w:val="00430C65"/>
    <w:rsid w:val="0043167D"/>
    <w:rsid w:val="00433429"/>
    <w:rsid w:val="00433928"/>
    <w:rsid w:val="00435355"/>
    <w:rsid w:val="004355A8"/>
    <w:rsid w:val="00436601"/>
    <w:rsid w:val="00437A03"/>
    <w:rsid w:val="0044117D"/>
    <w:rsid w:val="004421DF"/>
    <w:rsid w:val="0044289F"/>
    <w:rsid w:val="00442CD1"/>
    <w:rsid w:val="00442CE6"/>
    <w:rsid w:val="00444516"/>
    <w:rsid w:val="00444EEE"/>
    <w:rsid w:val="00445CDB"/>
    <w:rsid w:val="00445D6E"/>
    <w:rsid w:val="0044679E"/>
    <w:rsid w:val="00446938"/>
    <w:rsid w:val="00446F61"/>
    <w:rsid w:val="004479A5"/>
    <w:rsid w:val="004503EB"/>
    <w:rsid w:val="00450D8E"/>
    <w:rsid w:val="00450FF4"/>
    <w:rsid w:val="00452C16"/>
    <w:rsid w:val="00455184"/>
    <w:rsid w:val="00456100"/>
    <w:rsid w:val="00456CC3"/>
    <w:rsid w:val="00457E5F"/>
    <w:rsid w:val="00463271"/>
    <w:rsid w:val="0046361F"/>
    <w:rsid w:val="00463954"/>
    <w:rsid w:val="00464B20"/>
    <w:rsid w:val="00464B9E"/>
    <w:rsid w:val="004656AE"/>
    <w:rsid w:val="004665A3"/>
    <w:rsid w:val="00467006"/>
    <w:rsid w:val="00467064"/>
    <w:rsid w:val="00471A29"/>
    <w:rsid w:val="00471CDC"/>
    <w:rsid w:val="00474C52"/>
    <w:rsid w:val="00482B4C"/>
    <w:rsid w:val="004836B9"/>
    <w:rsid w:val="00483CBD"/>
    <w:rsid w:val="0048426F"/>
    <w:rsid w:val="00484C40"/>
    <w:rsid w:val="00485F02"/>
    <w:rsid w:val="00487093"/>
    <w:rsid w:val="004872DC"/>
    <w:rsid w:val="00487FAA"/>
    <w:rsid w:val="00492325"/>
    <w:rsid w:val="004927A4"/>
    <w:rsid w:val="00492A31"/>
    <w:rsid w:val="00492D7B"/>
    <w:rsid w:val="00493C14"/>
    <w:rsid w:val="00494516"/>
    <w:rsid w:val="00496528"/>
    <w:rsid w:val="0049722E"/>
    <w:rsid w:val="004A0052"/>
    <w:rsid w:val="004A00C3"/>
    <w:rsid w:val="004A2549"/>
    <w:rsid w:val="004A2AD0"/>
    <w:rsid w:val="004A2D3B"/>
    <w:rsid w:val="004A478F"/>
    <w:rsid w:val="004A4A10"/>
    <w:rsid w:val="004A51FC"/>
    <w:rsid w:val="004A5F97"/>
    <w:rsid w:val="004A68B2"/>
    <w:rsid w:val="004A79D5"/>
    <w:rsid w:val="004B1039"/>
    <w:rsid w:val="004B35B3"/>
    <w:rsid w:val="004B431D"/>
    <w:rsid w:val="004B547C"/>
    <w:rsid w:val="004B66A1"/>
    <w:rsid w:val="004B7875"/>
    <w:rsid w:val="004B7BB1"/>
    <w:rsid w:val="004C02CE"/>
    <w:rsid w:val="004C208A"/>
    <w:rsid w:val="004C219C"/>
    <w:rsid w:val="004C25C4"/>
    <w:rsid w:val="004C2B76"/>
    <w:rsid w:val="004C3AB7"/>
    <w:rsid w:val="004C54C0"/>
    <w:rsid w:val="004C5CAF"/>
    <w:rsid w:val="004C63FE"/>
    <w:rsid w:val="004C655E"/>
    <w:rsid w:val="004C66A1"/>
    <w:rsid w:val="004C741B"/>
    <w:rsid w:val="004C7539"/>
    <w:rsid w:val="004D00FC"/>
    <w:rsid w:val="004D02AD"/>
    <w:rsid w:val="004D1C11"/>
    <w:rsid w:val="004D274E"/>
    <w:rsid w:val="004D3F0E"/>
    <w:rsid w:val="004D4A59"/>
    <w:rsid w:val="004D5747"/>
    <w:rsid w:val="004D67F1"/>
    <w:rsid w:val="004E03E3"/>
    <w:rsid w:val="004E07E8"/>
    <w:rsid w:val="004E271F"/>
    <w:rsid w:val="004E3557"/>
    <w:rsid w:val="004E37C6"/>
    <w:rsid w:val="004E3E03"/>
    <w:rsid w:val="004E3F7C"/>
    <w:rsid w:val="004E475D"/>
    <w:rsid w:val="004E4CAD"/>
    <w:rsid w:val="004E7999"/>
    <w:rsid w:val="004F117D"/>
    <w:rsid w:val="004F252E"/>
    <w:rsid w:val="004F34E7"/>
    <w:rsid w:val="004F3EFA"/>
    <w:rsid w:val="004F4E1E"/>
    <w:rsid w:val="004F5E27"/>
    <w:rsid w:val="004F7141"/>
    <w:rsid w:val="004F7BDC"/>
    <w:rsid w:val="00500498"/>
    <w:rsid w:val="00501CBB"/>
    <w:rsid w:val="0050394F"/>
    <w:rsid w:val="00504AC6"/>
    <w:rsid w:val="00504CC1"/>
    <w:rsid w:val="0050661A"/>
    <w:rsid w:val="0050711A"/>
    <w:rsid w:val="00507D8C"/>
    <w:rsid w:val="005105A3"/>
    <w:rsid w:val="00510BDB"/>
    <w:rsid w:val="00510DA3"/>
    <w:rsid w:val="0051102D"/>
    <w:rsid w:val="005156A4"/>
    <w:rsid w:val="0051590A"/>
    <w:rsid w:val="00515954"/>
    <w:rsid w:val="005169E1"/>
    <w:rsid w:val="00516EF7"/>
    <w:rsid w:val="00520F27"/>
    <w:rsid w:val="005216C7"/>
    <w:rsid w:val="0052195C"/>
    <w:rsid w:val="00522A10"/>
    <w:rsid w:val="0052310F"/>
    <w:rsid w:val="00523A6E"/>
    <w:rsid w:val="00527759"/>
    <w:rsid w:val="00530D71"/>
    <w:rsid w:val="00530FD8"/>
    <w:rsid w:val="00532409"/>
    <w:rsid w:val="0053414B"/>
    <w:rsid w:val="00534695"/>
    <w:rsid w:val="00534B16"/>
    <w:rsid w:val="00534B5D"/>
    <w:rsid w:val="00536384"/>
    <w:rsid w:val="005364A5"/>
    <w:rsid w:val="005369D7"/>
    <w:rsid w:val="0053700B"/>
    <w:rsid w:val="00537EB9"/>
    <w:rsid w:val="00537F43"/>
    <w:rsid w:val="00540B1B"/>
    <w:rsid w:val="00544842"/>
    <w:rsid w:val="00545576"/>
    <w:rsid w:val="00547AB0"/>
    <w:rsid w:val="005504CB"/>
    <w:rsid w:val="00550ED9"/>
    <w:rsid w:val="005523A9"/>
    <w:rsid w:val="005526F6"/>
    <w:rsid w:val="005534D9"/>
    <w:rsid w:val="00553D10"/>
    <w:rsid w:val="00554609"/>
    <w:rsid w:val="0055478B"/>
    <w:rsid w:val="0055585B"/>
    <w:rsid w:val="00555BE3"/>
    <w:rsid w:val="00560B3D"/>
    <w:rsid w:val="00560F6C"/>
    <w:rsid w:val="00561303"/>
    <w:rsid w:val="005628D2"/>
    <w:rsid w:val="00563CE9"/>
    <w:rsid w:val="00564095"/>
    <w:rsid w:val="00564228"/>
    <w:rsid w:val="0056502A"/>
    <w:rsid w:val="00565AAD"/>
    <w:rsid w:val="00566306"/>
    <w:rsid w:val="0057083A"/>
    <w:rsid w:val="00570AB9"/>
    <w:rsid w:val="00570F4C"/>
    <w:rsid w:val="0057108C"/>
    <w:rsid w:val="00572C06"/>
    <w:rsid w:val="00572DD9"/>
    <w:rsid w:val="005730A0"/>
    <w:rsid w:val="0057484D"/>
    <w:rsid w:val="00575B38"/>
    <w:rsid w:val="00575BB3"/>
    <w:rsid w:val="00576273"/>
    <w:rsid w:val="005772E7"/>
    <w:rsid w:val="00580CED"/>
    <w:rsid w:val="0058134E"/>
    <w:rsid w:val="00581A06"/>
    <w:rsid w:val="00581B8F"/>
    <w:rsid w:val="00581FC7"/>
    <w:rsid w:val="005822C3"/>
    <w:rsid w:val="00582C2A"/>
    <w:rsid w:val="00584461"/>
    <w:rsid w:val="00584872"/>
    <w:rsid w:val="00584BB8"/>
    <w:rsid w:val="005859F0"/>
    <w:rsid w:val="005865B8"/>
    <w:rsid w:val="00587099"/>
    <w:rsid w:val="005871EB"/>
    <w:rsid w:val="00591378"/>
    <w:rsid w:val="00591D41"/>
    <w:rsid w:val="00595381"/>
    <w:rsid w:val="00595435"/>
    <w:rsid w:val="00595E5C"/>
    <w:rsid w:val="00596407"/>
    <w:rsid w:val="00596A59"/>
    <w:rsid w:val="00597963"/>
    <w:rsid w:val="00597A4B"/>
    <w:rsid w:val="005A22F7"/>
    <w:rsid w:val="005A3EF8"/>
    <w:rsid w:val="005A3F15"/>
    <w:rsid w:val="005A4307"/>
    <w:rsid w:val="005A452A"/>
    <w:rsid w:val="005A4FC0"/>
    <w:rsid w:val="005A56CD"/>
    <w:rsid w:val="005A5D83"/>
    <w:rsid w:val="005B0AC0"/>
    <w:rsid w:val="005B0BA9"/>
    <w:rsid w:val="005B1A51"/>
    <w:rsid w:val="005B3D57"/>
    <w:rsid w:val="005B42AC"/>
    <w:rsid w:val="005B4AF0"/>
    <w:rsid w:val="005B59A8"/>
    <w:rsid w:val="005B5C78"/>
    <w:rsid w:val="005B77B7"/>
    <w:rsid w:val="005C0113"/>
    <w:rsid w:val="005C02BB"/>
    <w:rsid w:val="005C0CBA"/>
    <w:rsid w:val="005C2759"/>
    <w:rsid w:val="005C2A9B"/>
    <w:rsid w:val="005C3092"/>
    <w:rsid w:val="005C3F1F"/>
    <w:rsid w:val="005C5247"/>
    <w:rsid w:val="005C5B2D"/>
    <w:rsid w:val="005C5BBF"/>
    <w:rsid w:val="005C6013"/>
    <w:rsid w:val="005C6A15"/>
    <w:rsid w:val="005D0553"/>
    <w:rsid w:val="005D2C0D"/>
    <w:rsid w:val="005D423C"/>
    <w:rsid w:val="005D449D"/>
    <w:rsid w:val="005D610B"/>
    <w:rsid w:val="005E13A9"/>
    <w:rsid w:val="005E2A20"/>
    <w:rsid w:val="005E3794"/>
    <w:rsid w:val="005E3A65"/>
    <w:rsid w:val="005E3E60"/>
    <w:rsid w:val="005F0C8B"/>
    <w:rsid w:val="005F0DE6"/>
    <w:rsid w:val="005F171C"/>
    <w:rsid w:val="005F183C"/>
    <w:rsid w:val="005F1C74"/>
    <w:rsid w:val="005F2258"/>
    <w:rsid w:val="005F2A5A"/>
    <w:rsid w:val="005F2B40"/>
    <w:rsid w:val="005F3141"/>
    <w:rsid w:val="005F33A0"/>
    <w:rsid w:val="005F5D26"/>
    <w:rsid w:val="005F738A"/>
    <w:rsid w:val="005F7C96"/>
    <w:rsid w:val="00600D5C"/>
    <w:rsid w:val="00601DB2"/>
    <w:rsid w:val="006023A4"/>
    <w:rsid w:val="00602F75"/>
    <w:rsid w:val="00603611"/>
    <w:rsid w:val="006041A2"/>
    <w:rsid w:val="00605986"/>
    <w:rsid w:val="00605D1C"/>
    <w:rsid w:val="00607D86"/>
    <w:rsid w:val="00610E16"/>
    <w:rsid w:val="00611A3C"/>
    <w:rsid w:val="00611C37"/>
    <w:rsid w:val="00611FFF"/>
    <w:rsid w:val="00613F57"/>
    <w:rsid w:val="00614942"/>
    <w:rsid w:val="006149DD"/>
    <w:rsid w:val="00615E58"/>
    <w:rsid w:val="00616E0E"/>
    <w:rsid w:val="0061789D"/>
    <w:rsid w:val="00617FEA"/>
    <w:rsid w:val="0062271A"/>
    <w:rsid w:val="00623039"/>
    <w:rsid w:val="006233D0"/>
    <w:rsid w:val="0062361E"/>
    <w:rsid w:val="006239D0"/>
    <w:rsid w:val="00623D3C"/>
    <w:rsid w:val="006244CB"/>
    <w:rsid w:val="00624F9B"/>
    <w:rsid w:val="00626968"/>
    <w:rsid w:val="00627E14"/>
    <w:rsid w:val="00627F8A"/>
    <w:rsid w:val="00631A2D"/>
    <w:rsid w:val="00633774"/>
    <w:rsid w:val="0063389E"/>
    <w:rsid w:val="006349A7"/>
    <w:rsid w:val="006350DA"/>
    <w:rsid w:val="00635D8C"/>
    <w:rsid w:val="00635F0E"/>
    <w:rsid w:val="00636B06"/>
    <w:rsid w:val="00636D4C"/>
    <w:rsid w:val="00637818"/>
    <w:rsid w:val="00641296"/>
    <w:rsid w:val="00641315"/>
    <w:rsid w:val="00642500"/>
    <w:rsid w:val="00642953"/>
    <w:rsid w:val="0064338D"/>
    <w:rsid w:val="00646A85"/>
    <w:rsid w:val="006518CC"/>
    <w:rsid w:val="00651D66"/>
    <w:rsid w:val="00652EBA"/>
    <w:rsid w:val="006532A6"/>
    <w:rsid w:val="006545B4"/>
    <w:rsid w:val="006550BF"/>
    <w:rsid w:val="00655DB3"/>
    <w:rsid w:val="0066015D"/>
    <w:rsid w:val="00661E96"/>
    <w:rsid w:val="00662682"/>
    <w:rsid w:val="00664434"/>
    <w:rsid w:val="006670AF"/>
    <w:rsid w:val="00667146"/>
    <w:rsid w:val="00667E1A"/>
    <w:rsid w:val="00671FE0"/>
    <w:rsid w:val="00673624"/>
    <w:rsid w:val="00673A86"/>
    <w:rsid w:val="00674340"/>
    <w:rsid w:val="00674356"/>
    <w:rsid w:val="0067704C"/>
    <w:rsid w:val="006776F6"/>
    <w:rsid w:val="00677C73"/>
    <w:rsid w:val="006801CB"/>
    <w:rsid w:val="00682B08"/>
    <w:rsid w:val="00683BA2"/>
    <w:rsid w:val="00683ECC"/>
    <w:rsid w:val="006853DA"/>
    <w:rsid w:val="00685A68"/>
    <w:rsid w:val="00692A5F"/>
    <w:rsid w:val="00693702"/>
    <w:rsid w:val="00693E3B"/>
    <w:rsid w:val="006940D9"/>
    <w:rsid w:val="00694EAD"/>
    <w:rsid w:val="00696105"/>
    <w:rsid w:val="00696192"/>
    <w:rsid w:val="0069622D"/>
    <w:rsid w:val="00696800"/>
    <w:rsid w:val="006A081E"/>
    <w:rsid w:val="006A0CA0"/>
    <w:rsid w:val="006A151B"/>
    <w:rsid w:val="006A241F"/>
    <w:rsid w:val="006A3209"/>
    <w:rsid w:val="006A3842"/>
    <w:rsid w:val="006A5DF3"/>
    <w:rsid w:val="006A70B1"/>
    <w:rsid w:val="006A7BF4"/>
    <w:rsid w:val="006B0891"/>
    <w:rsid w:val="006B0922"/>
    <w:rsid w:val="006B2E53"/>
    <w:rsid w:val="006B7F1A"/>
    <w:rsid w:val="006C0B11"/>
    <w:rsid w:val="006C1755"/>
    <w:rsid w:val="006C1D5B"/>
    <w:rsid w:val="006C37DB"/>
    <w:rsid w:val="006C388F"/>
    <w:rsid w:val="006C4266"/>
    <w:rsid w:val="006C4CDE"/>
    <w:rsid w:val="006C4D1E"/>
    <w:rsid w:val="006C648C"/>
    <w:rsid w:val="006C6A34"/>
    <w:rsid w:val="006C7EA4"/>
    <w:rsid w:val="006C7EDA"/>
    <w:rsid w:val="006D2B8E"/>
    <w:rsid w:val="006D3563"/>
    <w:rsid w:val="006D45E1"/>
    <w:rsid w:val="006E0124"/>
    <w:rsid w:val="006E40EA"/>
    <w:rsid w:val="006E61D0"/>
    <w:rsid w:val="006E6AC9"/>
    <w:rsid w:val="006E6D99"/>
    <w:rsid w:val="006E767E"/>
    <w:rsid w:val="006F1B31"/>
    <w:rsid w:val="006F252C"/>
    <w:rsid w:val="006F2EAD"/>
    <w:rsid w:val="006F3B6E"/>
    <w:rsid w:val="006F5B09"/>
    <w:rsid w:val="006F5BD3"/>
    <w:rsid w:val="0070014F"/>
    <w:rsid w:val="007003D1"/>
    <w:rsid w:val="00702A43"/>
    <w:rsid w:val="007049A3"/>
    <w:rsid w:val="00704BAA"/>
    <w:rsid w:val="007123D2"/>
    <w:rsid w:val="007128CE"/>
    <w:rsid w:val="00712B87"/>
    <w:rsid w:val="007139AF"/>
    <w:rsid w:val="007157CB"/>
    <w:rsid w:val="0071617D"/>
    <w:rsid w:val="0071650A"/>
    <w:rsid w:val="0072093C"/>
    <w:rsid w:val="0072153A"/>
    <w:rsid w:val="00721773"/>
    <w:rsid w:val="00721B93"/>
    <w:rsid w:val="00723BC6"/>
    <w:rsid w:val="007262BE"/>
    <w:rsid w:val="00726596"/>
    <w:rsid w:val="007277F0"/>
    <w:rsid w:val="00727D93"/>
    <w:rsid w:val="007318AF"/>
    <w:rsid w:val="00733E04"/>
    <w:rsid w:val="00734BA9"/>
    <w:rsid w:val="00734E29"/>
    <w:rsid w:val="00735C2C"/>
    <w:rsid w:val="00736525"/>
    <w:rsid w:val="007370B6"/>
    <w:rsid w:val="007378A7"/>
    <w:rsid w:val="00737AA0"/>
    <w:rsid w:val="0074059C"/>
    <w:rsid w:val="00741B23"/>
    <w:rsid w:val="00741DD6"/>
    <w:rsid w:val="0074206A"/>
    <w:rsid w:val="0074218B"/>
    <w:rsid w:val="007433FC"/>
    <w:rsid w:val="00743900"/>
    <w:rsid w:val="007445D7"/>
    <w:rsid w:val="00744C99"/>
    <w:rsid w:val="007458D9"/>
    <w:rsid w:val="00746108"/>
    <w:rsid w:val="0074639F"/>
    <w:rsid w:val="0074733A"/>
    <w:rsid w:val="007475C2"/>
    <w:rsid w:val="00747CC6"/>
    <w:rsid w:val="00750983"/>
    <w:rsid w:val="0075098F"/>
    <w:rsid w:val="007509D2"/>
    <w:rsid w:val="00751C04"/>
    <w:rsid w:val="00754C2A"/>
    <w:rsid w:val="00755D7C"/>
    <w:rsid w:val="007568EA"/>
    <w:rsid w:val="0076148A"/>
    <w:rsid w:val="00761741"/>
    <w:rsid w:val="00761B64"/>
    <w:rsid w:val="00765765"/>
    <w:rsid w:val="007669EB"/>
    <w:rsid w:val="00766DE2"/>
    <w:rsid w:val="00770EF0"/>
    <w:rsid w:val="00770FBB"/>
    <w:rsid w:val="00772F87"/>
    <w:rsid w:val="007733F9"/>
    <w:rsid w:val="007734CB"/>
    <w:rsid w:val="00774BE5"/>
    <w:rsid w:val="00777899"/>
    <w:rsid w:val="0078320A"/>
    <w:rsid w:val="00790EC9"/>
    <w:rsid w:val="00792807"/>
    <w:rsid w:val="007953D7"/>
    <w:rsid w:val="00795418"/>
    <w:rsid w:val="007964C6"/>
    <w:rsid w:val="00796A73"/>
    <w:rsid w:val="00796E04"/>
    <w:rsid w:val="00797078"/>
    <w:rsid w:val="00797B93"/>
    <w:rsid w:val="00797D28"/>
    <w:rsid w:val="007A03B6"/>
    <w:rsid w:val="007A08D9"/>
    <w:rsid w:val="007A33EB"/>
    <w:rsid w:val="007B00E7"/>
    <w:rsid w:val="007B0606"/>
    <w:rsid w:val="007B15E7"/>
    <w:rsid w:val="007B168E"/>
    <w:rsid w:val="007B1CD7"/>
    <w:rsid w:val="007B1EA2"/>
    <w:rsid w:val="007B21F7"/>
    <w:rsid w:val="007B50ED"/>
    <w:rsid w:val="007B7993"/>
    <w:rsid w:val="007B7CE0"/>
    <w:rsid w:val="007C034E"/>
    <w:rsid w:val="007C12B0"/>
    <w:rsid w:val="007C22A0"/>
    <w:rsid w:val="007C34F6"/>
    <w:rsid w:val="007C3771"/>
    <w:rsid w:val="007C6446"/>
    <w:rsid w:val="007C6F70"/>
    <w:rsid w:val="007C712F"/>
    <w:rsid w:val="007C739E"/>
    <w:rsid w:val="007D03B8"/>
    <w:rsid w:val="007D094F"/>
    <w:rsid w:val="007D1F90"/>
    <w:rsid w:val="007D2C53"/>
    <w:rsid w:val="007D55F8"/>
    <w:rsid w:val="007D5969"/>
    <w:rsid w:val="007D5E41"/>
    <w:rsid w:val="007D7388"/>
    <w:rsid w:val="007E032F"/>
    <w:rsid w:val="007E0410"/>
    <w:rsid w:val="007E0ED8"/>
    <w:rsid w:val="007E10F3"/>
    <w:rsid w:val="007E1620"/>
    <w:rsid w:val="007E1CA7"/>
    <w:rsid w:val="007E25BF"/>
    <w:rsid w:val="007E2EEB"/>
    <w:rsid w:val="007E4676"/>
    <w:rsid w:val="007E4852"/>
    <w:rsid w:val="007E4882"/>
    <w:rsid w:val="007E4CC8"/>
    <w:rsid w:val="007E4F2D"/>
    <w:rsid w:val="007E53EB"/>
    <w:rsid w:val="007E61DD"/>
    <w:rsid w:val="007E633F"/>
    <w:rsid w:val="007E78B5"/>
    <w:rsid w:val="007F0384"/>
    <w:rsid w:val="007F1C96"/>
    <w:rsid w:val="007F223B"/>
    <w:rsid w:val="007F30C5"/>
    <w:rsid w:val="007F3AA5"/>
    <w:rsid w:val="007F59E8"/>
    <w:rsid w:val="007F6334"/>
    <w:rsid w:val="007F7826"/>
    <w:rsid w:val="007F7CFA"/>
    <w:rsid w:val="00802FEE"/>
    <w:rsid w:val="0080405F"/>
    <w:rsid w:val="00804CBD"/>
    <w:rsid w:val="0080515D"/>
    <w:rsid w:val="00805C48"/>
    <w:rsid w:val="008079EA"/>
    <w:rsid w:val="00807FFC"/>
    <w:rsid w:val="00810153"/>
    <w:rsid w:val="00810200"/>
    <w:rsid w:val="00810879"/>
    <w:rsid w:val="00811ADB"/>
    <w:rsid w:val="00813642"/>
    <w:rsid w:val="00813FD5"/>
    <w:rsid w:val="00814F0A"/>
    <w:rsid w:val="00821466"/>
    <w:rsid w:val="00821928"/>
    <w:rsid w:val="00821A8E"/>
    <w:rsid w:val="008226E2"/>
    <w:rsid w:val="00833143"/>
    <w:rsid w:val="008331FA"/>
    <w:rsid w:val="0083324C"/>
    <w:rsid w:val="00833935"/>
    <w:rsid w:val="008341B2"/>
    <w:rsid w:val="008341BC"/>
    <w:rsid w:val="0083497E"/>
    <w:rsid w:val="00834D76"/>
    <w:rsid w:val="00840820"/>
    <w:rsid w:val="00841FAB"/>
    <w:rsid w:val="00842041"/>
    <w:rsid w:val="0084553B"/>
    <w:rsid w:val="008477F4"/>
    <w:rsid w:val="00847DF3"/>
    <w:rsid w:val="00847F8B"/>
    <w:rsid w:val="00850B5A"/>
    <w:rsid w:val="00850F99"/>
    <w:rsid w:val="00850FB4"/>
    <w:rsid w:val="00851E8B"/>
    <w:rsid w:val="00852968"/>
    <w:rsid w:val="00853B41"/>
    <w:rsid w:val="00854DC6"/>
    <w:rsid w:val="008554A2"/>
    <w:rsid w:val="0085589C"/>
    <w:rsid w:val="00856156"/>
    <w:rsid w:val="008570AC"/>
    <w:rsid w:val="008579BB"/>
    <w:rsid w:val="00860E18"/>
    <w:rsid w:val="00861618"/>
    <w:rsid w:val="00863D9D"/>
    <w:rsid w:val="00866291"/>
    <w:rsid w:val="008668D9"/>
    <w:rsid w:val="00867269"/>
    <w:rsid w:val="0087004E"/>
    <w:rsid w:val="0087091F"/>
    <w:rsid w:val="008714F3"/>
    <w:rsid w:val="00872CD1"/>
    <w:rsid w:val="008736B8"/>
    <w:rsid w:val="00874DC5"/>
    <w:rsid w:val="00876037"/>
    <w:rsid w:val="00876064"/>
    <w:rsid w:val="00876ADF"/>
    <w:rsid w:val="00876FA1"/>
    <w:rsid w:val="00881659"/>
    <w:rsid w:val="00882EB5"/>
    <w:rsid w:val="00884B62"/>
    <w:rsid w:val="00884EBA"/>
    <w:rsid w:val="00885BD2"/>
    <w:rsid w:val="008863A8"/>
    <w:rsid w:val="0088720B"/>
    <w:rsid w:val="0089144A"/>
    <w:rsid w:val="00891673"/>
    <w:rsid w:val="008918F0"/>
    <w:rsid w:val="0089231D"/>
    <w:rsid w:val="00892CFB"/>
    <w:rsid w:val="00893438"/>
    <w:rsid w:val="00893F37"/>
    <w:rsid w:val="008941D1"/>
    <w:rsid w:val="00895502"/>
    <w:rsid w:val="008969DF"/>
    <w:rsid w:val="008A0082"/>
    <w:rsid w:val="008A36A7"/>
    <w:rsid w:val="008A51DF"/>
    <w:rsid w:val="008A638C"/>
    <w:rsid w:val="008A6B0D"/>
    <w:rsid w:val="008B0EDD"/>
    <w:rsid w:val="008B131D"/>
    <w:rsid w:val="008B1789"/>
    <w:rsid w:val="008B1F34"/>
    <w:rsid w:val="008B3FA1"/>
    <w:rsid w:val="008B633D"/>
    <w:rsid w:val="008C03D6"/>
    <w:rsid w:val="008C177F"/>
    <w:rsid w:val="008C1DC2"/>
    <w:rsid w:val="008C6243"/>
    <w:rsid w:val="008C73CF"/>
    <w:rsid w:val="008C7565"/>
    <w:rsid w:val="008C7B8B"/>
    <w:rsid w:val="008D0BE5"/>
    <w:rsid w:val="008D2678"/>
    <w:rsid w:val="008D3F6C"/>
    <w:rsid w:val="008D7882"/>
    <w:rsid w:val="008E0B3B"/>
    <w:rsid w:val="008E1FFD"/>
    <w:rsid w:val="008E310B"/>
    <w:rsid w:val="008E324A"/>
    <w:rsid w:val="008E4174"/>
    <w:rsid w:val="008E50FF"/>
    <w:rsid w:val="008E6B18"/>
    <w:rsid w:val="008E7AD3"/>
    <w:rsid w:val="008F043D"/>
    <w:rsid w:val="008F07AA"/>
    <w:rsid w:val="008F3056"/>
    <w:rsid w:val="008F31DA"/>
    <w:rsid w:val="008F3E77"/>
    <w:rsid w:val="008F43B9"/>
    <w:rsid w:val="008F517E"/>
    <w:rsid w:val="00900B75"/>
    <w:rsid w:val="009030D4"/>
    <w:rsid w:val="0090654A"/>
    <w:rsid w:val="009067DB"/>
    <w:rsid w:val="0090685E"/>
    <w:rsid w:val="00906CBB"/>
    <w:rsid w:val="00907D85"/>
    <w:rsid w:val="00912159"/>
    <w:rsid w:val="00912FB2"/>
    <w:rsid w:val="00913F07"/>
    <w:rsid w:val="0091420D"/>
    <w:rsid w:val="00915362"/>
    <w:rsid w:val="00920691"/>
    <w:rsid w:val="00920F58"/>
    <w:rsid w:val="00922685"/>
    <w:rsid w:val="00922B35"/>
    <w:rsid w:val="00923550"/>
    <w:rsid w:val="00923FDA"/>
    <w:rsid w:val="00925B98"/>
    <w:rsid w:val="00930B36"/>
    <w:rsid w:val="00930E85"/>
    <w:rsid w:val="00931BFA"/>
    <w:rsid w:val="00932BB8"/>
    <w:rsid w:val="00932E41"/>
    <w:rsid w:val="009336EE"/>
    <w:rsid w:val="00935FAE"/>
    <w:rsid w:val="0094184D"/>
    <w:rsid w:val="009422F8"/>
    <w:rsid w:val="00942829"/>
    <w:rsid w:val="00942848"/>
    <w:rsid w:val="00942D85"/>
    <w:rsid w:val="0094520C"/>
    <w:rsid w:val="00945F25"/>
    <w:rsid w:val="0094617D"/>
    <w:rsid w:val="00946DD9"/>
    <w:rsid w:val="009471D9"/>
    <w:rsid w:val="00950955"/>
    <w:rsid w:val="009513F3"/>
    <w:rsid w:val="00956D12"/>
    <w:rsid w:val="00960E70"/>
    <w:rsid w:val="00960FFA"/>
    <w:rsid w:val="009613C6"/>
    <w:rsid w:val="00961671"/>
    <w:rsid w:val="00961A21"/>
    <w:rsid w:val="009620A7"/>
    <w:rsid w:val="00962C74"/>
    <w:rsid w:val="00964061"/>
    <w:rsid w:val="009645DF"/>
    <w:rsid w:val="00966161"/>
    <w:rsid w:val="00966317"/>
    <w:rsid w:val="009666D9"/>
    <w:rsid w:val="009679D6"/>
    <w:rsid w:val="00970415"/>
    <w:rsid w:val="0097046F"/>
    <w:rsid w:val="00975394"/>
    <w:rsid w:val="00975399"/>
    <w:rsid w:val="009807D3"/>
    <w:rsid w:val="00982417"/>
    <w:rsid w:val="00983343"/>
    <w:rsid w:val="00984D52"/>
    <w:rsid w:val="00985310"/>
    <w:rsid w:val="00986F8E"/>
    <w:rsid w:val="009877CF"/>
    <w:rsid w:val="009909AF"/>
    <w:rsid w:val="00990CB1"/>
    <w:rsid w:val="00991527"/>
    <w:rsid w:val="0099260B"/>
    <w:rsid w:val="0099291F"/>
    <w:rsid w:val="009929D4"/>
    <w:rsid w:val="00993A94"/>
    <w:rsid w:val="00994137"/>
    <w:rsid w:val="009942A3"/>
    <w:rsid w:val="00997107"/>
    <w:rsid w:val="00997A31"/>
    <w:rsid w:val="009A0E24"/>
    <w:rsid w:val="009A10F4"/>
    <w:rsid w:val="009A224A"/>
    <w:rsid w:val="009A256D"/>
    <w:rsid w:val="009A2754"/>
    <w:rsid w:val="009A2EAD"/>
    <w:rsid w:val="009A353B"/>
    <w:rsid w:val="009A3A01"/>
    <w:rsid w:val="009A534A"/>
    <w:rsid w:val="009A5D0D"/>
    <w:rsid w:val="009A66A6"/>
    <w:rsid w:val="009A6DF8"/>
    <w:rsid w:val="009A77B0"/>
    <w:rsid w:val="009A79A1"/>
    <w:rsid w:val="009A7A12"/>
    <w:rsid w:val="009B0349"/>
    <w:rsid w:val="009B0796"/>
    <w:rsid w:val="009B3C2F"/>
    <w:rsid w:val="009B46BF"/>
    <w:rsid w:val="009B787C"/>
    <w:rsid w:val="009C0C93"/>
    <w:rsid w:val="009C3E09"/>
    <w:rsid w:val="009C41E5"/>
    <w:rsid w:val="009C47F6"/>
    <w:rsid w:val="009C69AF"/>
    <w:rsid w:val="009D05B5"/>
    <w:rsid w:val="009D10EA"/>
    <w:rsid w:val="009D2BB9"/>
    <w:rsid w:val="009D3BC0"/>
    <w:rsid w:val="009D473F"/>
    <w:rsid w:val="009D6C74"/>
    <w:rsid w:val="009D74E4"/>
    <w:rsid w:val="009D7F6E"/>
    <w:rsid w:val="009E0542"/>
    <w:rsid w:val="009E196E"/>
    <w:rsid w:val="009E26CB"/>
    <w:rsid w:val="009E4917"/>
    <w:rsid w:val="009E6843"/>
    <w:rsid w:val="009F085C"/>
    <w:rsid w:val="009F0A0B"/>
    <w:rsid w:val="009F1BC8"/>
    <w:rsid w:val="009F1D21"/>
    <w:rsid w:val="009F1FE8"/>
    <w:rsid w:val="009F3F95"/>
    <w:rsid w:val="009F53F4"/>
    <w:rsid w:val="009F5B7C"/>
    <w:rsid w:val="009F62E7"/>
    <w:rsid w:val="009F6909"/>
    <w:rsid w:val="009F691B"/>
    <w:rsid w:val="009F6F28"/>
    <w:rsid w:val="009F70B0"/>
    <w:rsid w:val="009F7DD2"/>
    <w:rsid w:val="00A005EB"/>
    <w:rsid w:val="00A00AAB"/>
    <w:rsid w:val="00A01B36"/>
    <w:rsid w:val="00A0316A"/>
    <w:rsid w:val="00A036D6"/>
    <w:rsid w:val="00A03B82"/>
    <w:rsid w:val="00A0525D"/>
    <w:rsid w:val="00A05C1E"/>
    <w:rsid w:val="00A071DB"/>
    <w:rsid w:val="00A12F87"/>
    <w:rsid w:val="00A12FB4"/>
    <w:rsid w:val="00A1395D"/>
    <w:rsid w:val="00A13E76"/>
    <w:rsid w:val="00A14A63"/>
    <w:rsid w:val="00A1512F"/>
    <w:rsid w:val="00A15DA3"/>
    <w:rsid w:val="00A16E85"/>
    <w:rsid w:val="00A17DE7"/>
    <w:rsid w:val="00A20204"/>
    <w:rsid w:val="00A229E9"/>
    <w:rsid w:val="00A23DC5"/>
    <w:rsid w:val="00A24419"/>
    <w:rsid w:val="00A2580E"/>
    <w:rsid w:val="00A2721F"/>
    <w:rsid w:val="00A27C63"/>
    <w:rsid w:val="00A30AF7"/>
    <w:rsid w:val="00A314E0"/>
    <w:rsid w:val="00A326ED"/>
    <w:rsid w:val="00A34360"/>
    <w:rsid w:val="00A34B3E"/>
    <w:rsid w:val="00A365ED"/>
    <w:rsid w:val="00A36703"/>
    <w:rsid w:val="00A3765A"/>
    <w:rsid w:val="00A40B43"/>
    <w:rsid w:val="00A40B69"/>
    <w:rsid w:val="00A40FC6"/>
    <w:rsid w:val="00A41097"/>
    <w:rsid w:val="00A4257A"/>
    <w:rsid w:val="00A427BA"/>
    <w:rsid w:val="00A42EBD"/>
    <w:rsid w:val="00A4467B"/>
    <w:rsid w:val="00A45155"/>
    <w:rsid w:val="00A467B1"/>
    <w:rsid w:val="00A51048"/>
    <w:rsid w:val="00A529FE"/>
    <w:rsid w:val="00A53365"/>
    <w:rsid w:val="00A53C88"/>
    <w:rsid w:val="00A54AEE"/>
    <w:rsid w:val="00A5531B"/>
    <w:rsid w:val="00A55717"/>
    <w:rsid w:val="00A574A2"/>
    <w:rsid w:val="00A57C44"/>
    <w:rsid w:val="00A60174"/>
    <w:rsid w:val="00A6259E"/>
    <w:rsid w:val="00A62DE7"/>
    <w:rsid w:val="00A6501E"/>
    <w:rsid w:val="00A65969"/>
    <w:rsid w:val="00A65EB4"/>
    <w:rsid w:val="00A709B2"/>
    <w:rsid w:val="00A70A10"/>
    <w:rsid w:val="00A71CAD"/>
    <w:rsid w:val="00A71DE1"/>
    <w:rsid w:val="00A728BE"/>
    <w:rsid w:val="00A7301A"/>
    <w:rsid w:val="00A73ABD"/>
    <w:rsid w:val="00A73FDB"/>
    <w:rsid w:val="00A74391"/>
    <w:rsid w:val="00A745FC"/>
    <w:rsid w:val="00A749D9"/>
    <w:rsid w:val="00A7636D"/>
    <w:rsid w:val="00A77070"/>
    <w:rsid w:val="00A77170"/>
    <w:rsid w:val="00A8174B"/>
    <w:rsid w:val="00A8235D"/>
    <w:rsid w:val="00A82531"/>
    <w:rsid w:val="00A84CFB"/>
    <w:rsid w:val="00A8521C"/>
    <w:rsid w:val="00A864C5"/>
    <w:rsid w:val="00A86E72"/>
    <w:rsid w:val="00A86F60"/>
    <w:rsid w:val="00A86F8B"/>
    <w:rsid w:val="00A876DB"/>
    <w:rsid w:val="00A904CB"/>
    <w:rsid w:val="00A908D5"/>
    <w:rsid w:val="00A90A84"/>
    <w:rsid w:val="00A9345D"/>
    <w:rsid w:val="00A94DAD"/>
    <w:rsid w:val="00A95A4E"/>
    <w:rsid w:val="00A95C2D"/>
    <w:rsid w:val="00A978A0"/>
    <w:rsid w:val="00AA1366"/>
    <w:rsid w:val="00AA1D65"/>
    <w:rsid w:val="00AA1EF5"/>
    <w:rsid w:val="00AA4507"/>
    <w:rsid w:val="00AA632F"/>
    <w:rsid w:val="00AA6D1E"/>
    <w:rsid w:val="00AA6DE8"/>
    <w:rsid w:val="00AA71A6"/>
    <w:rsid w:val="00AA7506"/>
    <w:rsid w:val="00AA7A58"/>
    <w:rsid w:val="00AB202F"/>
    <w:rsid w:val="00AB25CB"/>
    <w:rsid w:val="00AB43B0"/>
    <w:rsid w:val="00AB4DF2"/>
    <w:rsid w:val="00AB515E"/>
    <w:rsid w:val="00AC302C"/>
    <w:rsid w:val="00AC3188"/>
    <w:rsid w:val="00AC3BF4"/>
    <w:rsid w:val="00AC4C5F"/>
    <w:rsid w:val="00AC502D"/>
    <w:rsid w:val="00AC55A4"/>
    <w:rsid w:val="00AC6C2A"/>
    <w:rsid w:val="00AC718A"/>
    <w:rsid w:val="00AD1E4F"/>
    <w:rsid w:val="00AD1EE3"/>
    <w:rsid w:val="00AD233F"/>
    <w:rsid w:val="00AD4D75"/>
    <w:rsid w:val="00AD52F2"/>
    <w:rsid w:val="00AD59C3"/>
    <w:rsid w:val="00AD63CA"/>
    <w:rsid w:val="00AD73C7"/>
    <w:rsid w:val="00AE2F02"/>
    <w:rsid w:val="00AE356B"/>
    <w:rsid w:val="00AE470C"/>
    <w:rsid w:val="00AE5358"/>
    <w:rsid w:val="00AE54C2"/>
    <w:rsid w:val="00AE5FB1"/>
    <w:rsid w:val="00AE69E9"/>
    <w:rsid w:val="00AE6E7C"/>
    <w:rsid w:val="00AE7CDE"/>
    <w:rsid w:val="00AF0E85"/>
    <w:rsid w:val="00AF1005"/>
    <w:rsid w:val="00AF4805"/>
    <w:rsid w:val="00AF5177"/>
    <w:rsid w:val="00AF56E5"/>
    <w:rsid w:val="00AF772F"/>
    <w:rsid w:val="00AF7A48"/>
    <w:rsid w:val="00B006A0"/>
    <w:rsid w:val="00B00AA1"/>
    <w:rsid w:val="00B0160F"/>
    <w:rsid w:val="00B0166F"/>
    <w:rsid w:val="00B01B89"/>
    <w:rsid w:val="00B037CD"/>
    <w:rsid w:val="00B04959"/>
    <w:rsid w:val="00B05E3B"/>
    <w:rsid w:val="00B060DD"/>
    <w:rsid w:val="00B06D8E"/>
    <w:rsid w:val="00B10DDE"/>
    <w:rsid w:val="00B122A5"/>
    <w:rsid w:val="00B14184"/>
    <w:rsid w:val="00B15109"/>
    <w:rsid w:val="00B21EC2"/>
    <w:rsid w:val="00B23D97"/>
    <w:rsid w:val="00B24637"/>
    <w:rsid w:val="00B246C9"/>
    <w:rsid w:val="00B27412"/>
    <w:rsid w:val="00B27865"/>
    <w:rsid w:val="00B309EC"/>
    <w:rsid w:val="00B33E49"/>
    <w:rsid w:val="00B34C19"/>
    <w:rsid w:val="00B35106"/>
    <w:rsid w:val="00B356AC"/>
    <w:rsid w:val="00B36305"/>
    <w:rsid w:val="00B36889"/>
    <w:rsid w:val="00B379C0"/>
    <w:rsid w:val="00B37F41"/>
    <w:rsid w:val="00B4080E"/>
    <w:rsid w:val="00B412D7"/>
    <w:rsid w:val="00B428C1"/>
    <w:rsid w:val="00B42D60"/>
    <w:rsid w:val="00B439C6"/>
    <w:rsid w:val="00B4445B"/>
    <w:rsid w:val="00B44A30"/>
    <w:rsid w:val="00B4775C"/>
    <w:rsid w:val="00B50801"/>
    <w:rsid w:val="00B509E7"/>
    <w:rsid w:val="00B5196A"/>
    <w:rsid w:val="00B52443"/>
    <w:rsid w:val="00B53BCD"/>
    <w:rsid w:val="00B5424D"/>
    <w:rsid w:val="00B57042"/>
    <w:rsid w:val="00B57C2E"/>
    <w:rsid w:val="00B61019"/>
    <w:rsid w:val="00B622BF"/>
    <w:rsid w:val="00B628CF"/>
    <w:rsid w:val="00B6401C"/>
    <w:rsid w:val="00B64A8D"/>
    <w:rsid w:val="00B64F6A"/>
    <w:rsid w:val="00B65E31"/>
    <w:rsid w:val="00B65E3D"/>
    <w:rsid w:val="00B66A3D"/>
    <w:rsid w:val="00B73277"/>
    <w:rsid w:val="00B75703"/>
    <w:rsid w:val="00B760D2"/>
    <w:rsid w:val="00B775F6"/>
    <w:rsid w:val="00B77DD9"/>
    <w:rsid w:val="00B808F7"/>
    <w:rsid w:val="00B8265F"/>
    <w:rsid w:val="00B83765"/>
    <w:rsid w:val="00B8638C"/>
    <w:rsid w:val="00B9362A"/>
    <w:rsid w:val="00B93FA4"/>
    <w:rsid w:val="00BA10F0"/>
    <w:rsid w:val="00BA1BDB"/>
    <w:rsid w:val="00BA22D9"/>
    <w:rsid w:val="00BA4B33"/>
    <w:rsid w:val="00BA4C0C"/>
    <w:rsid w:val="00BA772E"/>
    <w:rsid w:val="00BA7AD8"/>
    <w:rsid w:val="00BA7D69"/>
    <w:rsid w:val="00BB233D"/>
    <w:rsid w:val="00BB2BC9"/>
    <w:rsid w:val="00BB3B7F"/>
    <w:rsid w:val="00BB5120"/>
    <w:rsid w:val="00BB51C0"/>
    <w:rsid w:val="00BB535B"/>
    <w:rsid w:val="00BB7A7A"/>
    <w:rsid w:val="00BC478E"/>
    <w:rsid w:val="00BC5508"/>
    <w:rsid w:val="00BC5948"/>
    <w:rsid w:val="00BC740A"/>
    <w:rsid w:val="00BC748F"/>
    <w:rsid w:val="00BC7A92"/>
    <w:rsid w:val="00BD00E3"/>
    <w:rsid w:val="00BD09D1"/>
    <w:rsid w:val="00BD0C4B"/>
    <w:rsid w:val="00BD18A3"/>
    <w:rsid w:val="00BD1EF9"/>
    <w:rsid w:val="00BD2065"/>
    <w:rsid w:val="00BD297E"/>
    <w:rsid w:val="00BD3CDA"/>
    <w:rsid w:val="00BD43A9"/>
    <w:rsid w:val="00BD64BD"/>
    <w:rsid w:val="00BE3215"/>
    <w:rsid w:val="00BE5780"/>
    <w:rsid w:val="00BF0582"/>
    <w:rsid w:val="00BF0B81"/>
    <w:rsid w:val="00BF108D"/>
    <w:rsid w:val="00BF4904"/>
    <w:rsid w:val="00BF5906"/>
    <w:rsid w:val="00BF7472"/>
    <w:rsid w:val="00BF7EEC"/>
    <w:rsid w:val="00C0234F"/>
    <w:rsid w:val="00C03E14"/>
    <w:rsid w:val="00C05461"/>
    <w:rsid w:val="00C054DB"/>
    <w:rsid w:val="00C06A57"/>
    <w:rsid w:val="00C06FD4"/>
    <w:rsid w:val="00C07F1A"/>
    <w:rsid w:val="00C10B55"/>
    <w:rsid w:val="00C121D5"/>
    <w:rsid w:val="00C15213"/>
    <w:rsid w:val="00C16598"/>
    <w:rsid w:val="00C166F7"/>
    <w:rsid w:val="00C272BA"/>
    <w:rsid w:val="00C27337"/>
    <w:rsid w:val="00C315C2"/>
    <w:rsid w:val="00C33265"/>
    <w:rsid w:val="00C333F6"/>
    <w:rsid w:val="00C34681"/>
    <w:rsid w:val="00C34DB8"/>
    <w:rsid w:val="00C359A2"/>
    <w:rsid w:val="00C35ACE"/>
    <w:rsid w:val="00C3618D"/>
    <w:rsid w:val="00C36706"/>
    <w:rsid w:val="00C36EB4"/>
    <w:rsid w:val="00C376EF"/>
    <w:rsid w:val="00C4112C"/>
    <w:rsid w:val="00C417A5"/>
    <w:rsid w:val="00C42D5D"/>
    <w:rsid w:val="00C43D2C"/>
    <w:rsid w:val="00C4494B"/>
    <w:rsid w:val="00C46396"/>
    <w:rsid w:val="00C47FB4"/>
    <w:rsid w:val="00C51D3C"/>
    <w:rsid w:val="00C54885"/>
    <w:rsid w:val="00C558DF"/>
    <w:rsid w:val="00C57249"/>
    <w:rsid w:val="00C5730A"/>
    <w:rsid w:val="00C60B5A"/>
    <w:rsid w:val="00C63D4A"/>
    <w:rsid w:val="00C63EA4"/>
    <w:rsid w:val="00C63FD7"/>
    <w:rsid w:val="00C6542A"/>
    <w:rsid w:val="00C66175"/>
    <w:rsid w:val="00C664D2"/>
    <w:rsid w:val="00C66C4A"/>
    <w:rsid w:val="00C66E0E"/>
    <w:rsid w:val="00C676FD"/>
    <w:rsid w:val="00C727EE"/>
    <w:rsid w:val="00C7378B"/>
    <w:rsid w:val="00C74512"/>
    <w:rsid w:val="00C746A0"/>
    <w:rsid w:val="00C75BC8"/>
    <w:rsid w:val="00C77193"/>
    <w:rsid w:val="00C802EF"/>
    <w:rsid w:val="00C818D6"/>
    <w:rsid w:val="00C8229E"/>
    <w:rsid w:val="00C84277"/>
    <w:rsid w:val="00C8596C"/>
    <w:rsid w:val="00C87ED4"/>
    <w:rsid w:val="00C90638"/>
    <w:rsid w:val="00C9094E"/>
    <w:rsid w:val="00C90964"/>
    <w:rsid w:val="00C90FBF"/>
    <w:rsid w:val="00C91C51"/>
    <w:rsid w:val="00C93732"/>
    <w:rsid w:val="00C943BD"/>
    <w:rsid w:val="00C95DFE"/>
    <w:rsid w:val="00C9654C"/>
    <w:rsid w:val="00C96A57"/>
    <w:rsid w:val="00C972D5"/>
    <w:rsid w:val="00C97F5B"/>
    <w:rsid w:val="00CA297B"/>
    <w:rsid w:val="00CA2BC4"/>
    <w:rsid w:val="00CA53D0"/>
    <w:rsid w:val="00CA549A"/>
    <w:rsid w:val="00CA55DE"/>
    <w:rsid w:val="00CA60BC"/>
    <w:rsid w:val="00CA776D"/>
    <w:rsid w:val="00CB003D"/>
    <w:rsid w:val="00CB10C0"/>
    <w:rsid w:val="00CB1EA2"/>
    <w:rsid w:val="00CB7BCD"/>
    <w:rsid w:val="00CC0A25"/>
    <w:rsid w:val="00CC0B62"/>
    <w:rsid w:val="00CC10F5"/>
    <w:rsid w:val="00CC15FC"/>
    <w:rsid w:val="00CC1A40"/>
    <w:rsid w:val="00CC35D2"/>
    <w:rsid w:val="00CC3EE8"/>
    <w:rsid w:val="00CC74A3"/>
    <w:rsid w:val="00CD01B0"/>
    <w:rsid w:val="00CD0787"/>
    <w:rsid w:val="00CD0865"/>
    <w:rsid w:val="00CD088B"/>
    <w:rsid w:val="00CD0AC7"/>
    <w:rsid w:val="00CD3169"/>
    <w:rsid w:val="00CE1167"/>
    <w:rsid w:val="00CE1D0E"/>
    <w:rsid w:val="00CE348A"/>
    <w:rsid w:val="00CE4216"/>
    <w:rsid w:val="00CE475B"/>
    <w:rsid w:val="00CE5BEC"/>
    <w:rsid w:val="00CE5CD8"/>
    <w:rsid w:val="00CE6368"/>
    <w:rsid w:val="00CF0539"/>
    <w:rsid w:val="00CF15E8"/>
    <w:rsid w:val="00CF214B"/>
    <w:rsid w:val="00CF4A5E"/>
    <w:rsid w:val="00CF4E9C"/>
    <w:rsid w:val="00CF5F29"/>
    <w:rsid w:val="00CF6A9C"/>
    <w:rsid w:val="00D00AFE"/>
    <w:rsid w:val="00D01058"/>
    <w:rsid w:val="00D0165C"/>
    <w:rsid w:val="00D0209A"/>
    <w:rsid w:val="00D026C9"/>
    <w:rsid w:val="00D03182"/>
    <w:rsid w:val="00D03994"/>
    <w:rsid w:val="00D057A9"/>
    <w:rsid w:val="00D07A69"/>
    <w:rsid w:val="00D10D55"/>
    <w:rsid w:val="00D11878"/>
    <w:rsid w:val="00D11EA8"/>
    <w:rsid w:val="00D135AE"/>
    <w:rsid w:val="00D14F04"/>
    <w:rsid w:val="00D15CDF"/>
    <w:rsid w:val="00D1695E"/>
    <w:rsid w:val="00D1783C"/>
    <w:rsid w:val="00D2030C"/>
    <w:rsid w:val="00D20DB1"/>
    <w:rsid w:val="00D20EF6"/>
    <w:rsid w:val="00D21E69"/>
    <w:rsid w:val="00D222AC"/>
    <w:rsid w:val="00D269C3"/>
    <w:rsid w:val="00D273F2"/>
    <w:rsid w:val="00D2794C"/>
    <w:rsid w:val="00D306C7"/>
    <w:rsid w:val="00D30CD7"/>
    <w:rsid w:val="00D30DAB"/>
    <w:rsid w:val="00D31F18"/>
    <w:rsid w:val="00D3287F"/>
    <w:rsid w:val="00D330A2"/>
    <w:rsid w:val="00D34370"/>
    <w:rsid w:val="00D34EEC"/>
    <w:rsid w:val="00D36272"/>
    <w:rsid w:val="00D3673F"/>
    <w:rsid w:val="00D36BC9"/>
    <w:rsid w:val="00D36BF2"/>
    <w:rsid w:val="00D36D73"/>
    <w:rsid w:val="00D405C9"/>
    <w:rsid w:val="00D40649"/>
    <w:rsid w:val="00D40D31"/>
    <w:rsid w:val="00D42BB2"/>
    <w:rsid w:val="00D43153"/>
    <w:rsid w:val="00D43D5E"/>
    <w:rsid w:val="00D44ACD"/>
    <w:rsid w:val="00D45B96"/>
    <w:rsid w:val="00D4689E"/>
    <w:rsid w:val="00D472E7"/>
    <w:rsid w:val="00D47432"/>
    <w:rsid w:val="00D4781F"/>
    <w:rsid w:val="00D4787A"/>
    <w:rsid w:val="00D511BC"/>
    <w:rsid w:val="00D513B7"/>
    <w:rsid w:val="00D51B8E"/>
    <w:rsid w:val="00D51DFE"/>
    <w:rsid w:val="00D53872"/>
    <w:rsid w:val="00D541B0"/>
    <w:rsid w:val="00D55229"/>
    <w:rsid w:val="00D563DB"/>
    <w:rsid w:val="00D5757C"/>
    <w:rsid w:val="00D57E8C"/>
    <w:rsid w:val="00D63049"/>
    <w:rsid w:val="00D64743"/>
    <w:rsid w:val="00D64747"/>
    <w:rsid w:val="00D64748"/>
    <w:rsid w:val="00D66A93"/>
    <w:rsid w:val="00D70322"/>
    <w:rsid w:val="00D70AEA"/>
    <w:rsid w:val="00D71D40"/>
    <w:rsid w:val="00D71F03"/>
    <w:rsid w:val="00D73A6A"/>
    <w:rsid w:val="00D73EAB"/>
    <w:rsid w:val="00D756A1"/>
    <w:rsid w:val="00D75F0D"/>
    <w:rsid w:val="00D76F8C"/>
    <w:rsid w:val="00D77AE5"/>
    <w:rsid w:val="00D77C75"/>
    <w:rsid w:val="00D801F6"/>
    <w:rsid w:val="00D81C75"/>
    <w:rsid w:val="00D82C20"/>
    <w:rsid w:val="00D835F8"/>
    <w:rsid w:val="00D863E6"/>
    <w:rsid w:val="00D8783E"/>
    <w:rsid w:val="00D91322"/>
    <w:rsid w:val="00D93DEB"/>
    <w:rsid w:val="00D96B85"/>
    <w:rsid w:val="00DA0F69"/>
    <w:rsid w:val="00DA1658"/>
    <w:rsid w:val="00DA237C"/>
    <w:rsid w:val="00DA3FBF"/>
    <w:rsid w:val="00DA4473"/>
    <w:rsid w:val="00DA5128"/>
    <w:rsid w:val="00DA574C"/>
    <w:rsid w:val="00DA731A"/>
    <w:rsid w:val="00DB0586"/>
    <w:rsid w:val="00DB0819"/>
    <w:rsid w:val="00DB099A"/>
    <w:rsid w:val="00DB0D09"/>
    <w:rsid w:val="00DB14D1"/>
    <w:rsid w:val="00DB2590"/>
    <w:rsid w:val="00DB35D7"/>
    <w:rsid w:val="00DB3973"/>
    <w:rsid w:val="00DB561E"/>
    <w:rsid w:val="00DB5BC7"/>
    <w:rsid w:val="00DB7066"/>
    <w:rsid w:val="00DC01F7"/>
    <w:rsid w:val="00DC032D"/>
    <w:rsid w:val="00DC07A9"/>
    <w:rsid w:val="00DC1683"/>
    <w:rsid w:val="00DC1F4E"/>
    <w:rsid w:val="00DC4A5A"/>
    <w:rsid w:val="00DC5FFD"/>
    <w:rsid w:val="00DC7AE7"/>
    <w:rsid w:val="00DD04AE"/>
    <w:rsid w:val="00DD0C96"/>
    <w:rsid w:val="00DD19F1"/>
    <w:rsid w:val="00DD299C"/>
    <w:rsid w:val="00DD2F7F"/>
    <w:rsid w:val="00DD3324"/>
    <w:rsid w:val="00DD44FA"/>
    <w:rsid w:val="00DD54C4"/>
    <w:rsid w:val="00DD5BE9"/>
    <w:rsid w:val="00DD6044"/>
    <w:rsid w:val="00DD639D"/>
    <w:rsid w:val="00DD78CB"/>
    <w:rsid w:val="00DE013C"/>
    <w:rsid w:val="00DE1DFF"/>
    <w:rsid w:val="00DE326A"/>
    <w:rsid w:val="00DE35C9"/>
    <w:rsid w:val="00DE3C91"/>
    <w:rsid w:val="00DE3CE9"/>
    <w:rsid w:val="00DE403E"/>
    <w:rsid w:val="00DE7362"/>
    <w:rsid w:val="00DF099A"/>
    <w:rsid w:val="00DF0CB6"/>
    <w:rsid w:val="00DF0EF2"/>
    <w:rsid w:val="00DF1DA4"/>
    <w:rsid w:val="00DF43B3"/>
    <w:rsid w:val="00DF619B"/>
    <w:rsid w:val="00DF6BBF"/>
    <w:rsid w:val="00DF7373"/>
    <w:rsid w:val="00DF7C01"/>
    <w:rsid w:val="00E0188D"/>
    <w:rsid w:val="00E01C79"/>
    <w:rsid w:val="00E02A1F"/>
    <w:rsid w:val="00E02D4B"/>
    <w:rsid w:val="00E02FD0"/>
    <w:rsid w:val="00E03944"/>
    <w:rsid w:val="00E04406"/>
    <w:rsid w:val="00E05745"/>
    <w:rsid w:val="00E112DF"/>
    <w:rsid w:val="00E125C5"/>
    <w:rsid w:val="00E1288D"/>
    <w:rsid w:val="00E139A6"/>
    <w:rsid w:val="00E147C9"/>
    <w:rsid w:val="00E17E8D"/>
    <w:rsid w:val="00E20180"/>
    <w:rsid w:val="00E20CAC"/>
    <w:rsid w:val="00E22F5F"/>
    <w:rsid w:val="00E23212"/>
    <w:rsid w:val="00E2485D"/>
    <w:rsid w:val="00E25CFE"/>
    <w:rsid w:val="00E26FB4"/>
    <w:rsid w:val="00E2779B"/>
    <w:rsid w:val="00E27E9A"/>
    <w:rsid w:val="00E307C6"/>
    <w:rsid w:val="00E30C37"/>
    <w:rsid w:val="00E30D72"/>
    <w:rsid w:val="00E32774"/>
    <w:rsid w:val="00E3497A"/>
    <w:rsid w:val="00E400DB"/>
    <w:rsid w:val="00E42637"/>
    <w:rsid w:val="00E44353"/>
    <w:rsid w:val="00E454C9"/>
    <w:rsid w:val="00E45C65"/>
    <w:rsid w:val="00E47051"/>
    <w:rsid w:val="00E47D54"/>
    <w:rsid w:val="00E505FF"/>
    <w:rsid w:val="00E50AB1"/>
    <w:rsid w:val="00E5122D"/>
    <w:rsid w:val="00E5348B"/>
    <w:rsid w:val="00E53C8B"/>
    <w:rsid w:val="00E54F22"/>
    <w:rsid w:val="00E556AD"/>
    <w:rsid w:val="00E5668A"/>
    <w:rsid w:val="00E56D68"/>
    <w:rsid w:val="00E570FC"/>
    <w:rsid w:val="00E60A10"/>
    <w:rsid w:val="00E60E5C"/>
    <w:rsid w:val="00E62B87"/>
    <w:rsid w:val="00E63611"/>
    <w:rsid w:val="00E63D03"/>
    <w:rsid w:val="00E65814"/>
    <w:rsid w:val="00E65D28"/>
    <w:rsid w:val="00E670A3"/>
    <w:rsid w:val="00E676F1"/>
    <w:rsid w:val="00E676FB"/>
    <w:rsid w:val="00E7001D"/>
    <w:rsid w:val="00E701A6"/>
    <w:rsid w:val="00E709D7"/>
    <w:rsid w:val="00E70BD6"/>
    <w:rsid w:val="00E7177D"/>
    <w:rsid w:val="00E71B09"/>
    <w:rsid w:val="00E73F3D"/>
    <w:rsid w:val="00E816AF"/>
    <w:rsid w:val="00E81A90"/>
    <w:rsid w:val="00E81EB7"/>
    <w:rsid w:val="00E84603"/>
    <w:rsid w:val="00E8545A"/>
    <w:rsid w:val="00E86E30"/>
    <w:rsid w:val="00E86E55"/>
    <w:rsid w:val="00E94B2A"/>
    <w:rsid w:val="00E959F8"/>
    <w:rsid w:val="00E95C05"/>
    <w:rsid w:val="00E96C51"/>
    <w:rsid w:val="00E9798E"/>
    <w:rsid w:val="00EA106B"/>
    <w:rsid w:val="00EA1472"/>
    <w:rsid w:val="00EA18F3"/>
    <w:rsid w:val="00EA1BC8"/>
    <w:rsid w:val="00EA20BF"/>
    <w:rsid w:val="00EA2207"/>
    <w:rsid w:val="00EA31EE"/>
    <w:rsid w:val="00EA33C7"/>
    <w:rsid w:val="00EA364F"/>
    <w:rsid w:val="00EA430D"/>
    <w:rsid w:val="00EA4621"/>
    <w:rsid w:val="00EA4B94"/>
    <w:rsid w:val="00EA4E98"/>
    <w:rsid w:val="00EB4008"/>
    <w:rsid w:val="00EB49C0"/>
    <w:rsid w:val="00EB4C55"/>
    <w:rsid w:val="00EC00A6"/>
    <w:rsid w:val="00EC0F51"/>
    <w:rsid w:val="00EC2DAD"/>
    <w:rsid w:val="00EC3335"/>
    <w:rsid w:val="00EC5FAD"/>
    <w:rsid w:val="00EC622A"/>
    <w:rsid w:val="00EC719D"/>
    <w:rsid w:val="00EC79A4"/>
    <w:rsid w:val="00ED02F1"/>
    <w:rsid w:val="00ED0652"/>
    <w:rsid w:val="00ED0D9E"/>
    <w:rsid w:val="00ED1DE7"/>
    <w:rsid w:val="00ED2F21"/>
    <w:rsid w:val="00ED3318"/>
    <w:rsid w:val="00ED5164"/>
    <w:rsid w:val="00ED563D"/>
    <w:rsid w:val="00ED5E71"/>
    <w:rsid w:val="00ED62EC"/>
    <w:rsid w:val="00ED7D75"/>
    <w:rsid w:val="00EE016E"/>
    <w:rsid w:val="00EE2B12"/>
    <w:rsid w:val="00EE3065"/>
    <w:rsid w:val="00EE373E"/>
    <w:rsid w:val="00EE4296"/>
    <w:rsid w:val="00EE4786"/>
    <w:rsid w:val="00EE6529"/>
    <w:rsid w:val="00EE6557"/>
    <w:rsid w:val="00EE6955"/>
    <w:rsid w:val="00EE6D01"/>
    <w:rsid w:val="00EE7226"/>
    <w:rsid w:val="00EE7BA7"/>
    <w:rsid w:val="00EF2707"/>
    <w:rsid w:val="00EF4F00"/>
    <w:rsid w:val="00EF5BCC"/>
    <w:rsid w:val="00EF5F75"/>
    <w:rsid w:val="00EF6413"/>
    <w:rsid w:val="00EF6BB4"/>
    <w:rsid w:val="00F000C1"/>
    <w:rsid w:val="00F0220B"/>
    <w:rsid w:val="00F05BB2"/>
    <w:rsid w:val="00F06D81"/>
    <w:rsid w:val="00F10244"/>
    <w:rsid w:val="00F10287"/>
    <w:rsid w:val="00F1078C"/>
    <w:rsid w:val="00F12A1F"/>
    <w:rsid w:val="00F14D09"/>
    <w:rsid w:val="00F166B0"/>
    <w:rsid w:val="00F167D8"/>
    <w:rsid w:val="00F17621"/>
    <w:rsid w:val="00F20B70"/>
    <w:rsid w:val="00F20FB5"/>
    <w:rsid w:val="00F21364"/>
    <w:rsid w:val="00F223ED"/>
    <w:rsid w:val="00F2252C"/>
    <w:rsid w:val="00F22783"/>
    <w:rsid w:val="00F227CE"/>
    <w:rsid w:val="00F22810"/>
    <w:rsid w:val="00F2335D"/>
    <w:rsid w:val="00F24C4C"/>
    <w:rsid w:val="00F24DFE"/>
    <w:rsid w:val="00F24EE3"/>
    <w:rsid w:val="00F2590E"/>
    <w:rsid w:val="00F25B0F"/>
    <w:rsid w:val="00F279AF"/>
    <w:rsid w:val="00F31C97"/>
    <w:rsid w:val="00F322B7"/>
    <w:rsid w:val="00F32AAF"/>
    <w:rsid w:val="00F33262"/>
    <w:rsid w:val="00F332A2"/>
    <w:rsid w:val="00F3485F"/>
    <w:rsid w:val="00F34B1B"/>
    <w:rsid w:val="00F367D6"/>
    <w:rsid w:val="00F36FF3"/>
    <w:rsid w:val="00F37010"/>
    <w:rsid w:val="00F42A3C"/>
    <w:rsid w:val="00F43244"/>
    <w:rsid w:val="00F4325A"/>
    <w:rsid w:val="00F4329C"/>
    <w:rsid w:val="00F438C2"/>
    <w:rsid w:val="00F466A4"/>
    <w:rsid w:val="00F4786D"/>
    <w:rsid w:val="00F47D40"/>
    <w:rsid w:val="00F5018D"/>
    <w:rsid w:val="00F512C5"/>
    <w:rsid w:val="00F51E52"/>
    <w:rsid w:val="00F538B2"/>
    <w:rsid w:val="00F53B42"/>
    <w:rsid w:val="00F53DB9"/>
    <w:rsid w:val="00F5624C"/>
    <w:rsid w:val="00F56F7B"/>
    <w:rsid w:val="00F57566"/>
    <w:rsid w:val="00F57ABD"/>
    <w:rsid w:val="00F57D6E"/>
    <w:rsid w:val="00F660CF"/>
    <w:rsid w:val="00F701D1"/>
    <w:rsid w:val="00F7049B"/>
    <w:rsid w:val="00F71EA5"/>
    <w:rsid w:val="00F746B9"/>
    <w:rsid w:val="00F74A08"/>
    <w:rsid w:val="00F74B61"/>
    <w:rsid w:val="00F75797"/>
    <w:rsid w:val="00F76E42"/>
    <w:rsid w:val="00F776AC"/>
    <w:rsid w:val="00F77DE1"/>
    <w:rsid w:val="00F8055D"/>
    <w:rsid w:val="00F819EF"/>
    <w:rsid w:val="00F83F29"/>
    <w:rsid w:val="00F84A8D"/>
    <w:rsid w:val="00F8611E"/>
    <w:rsid w:val="00F86BEC"/>
    <w:rsid w:val="00F90873"/>
    <w:rsid w:val="00F90B8C"/>
    <w:rsid w:val="00F90E25"/>
    <w:rsid w:val="00F91DE9"/>
    <w:rsid w:val="00F9206A"/>
    <w:rsid w:val="00F93724"/>
    <w:rsid w:val="00F94D0C"/>
    <w:rsid w:val="00F94D7C"/>
    <w:rsid w:val="00F96E32"/>
    <w:rsid w:val="00F97605"/>
    <w:rsid w:val="00F97C58"/>
    <w:rsid w:val="00FA0696"/>
    <w:rsid w:val="00FA18BE"/>
    <w:rsid w:val="00FA2069"/>
    <w:rsid w:val="00FA28DE"/>
    <w:rsid w:val="00FA3B10"/>
    <w:rsid w:val="00FA409B"/>
    <w:rsid w:val="00FA5008"/>
    <w:rsid w:val="00FA602A"/>
    <w:rsid w:val="00FA67D7"/>
    <w:rsid w:val="00FA7E0A"/>
    <w:rsid w:val="00FB038F"/>
    <w:rsid w:val="00FB0A36"/>
    <w:rsid w:val="00FB1EA6"/>
    <w:rsid w:val="00FB243B"/>
    <w:rsid w:val="00FB2458"/>
    <w:rsid w:val="00FB251C"/>
    <w:rsid w:val="00FB2D42"/>
    <w:rsid w:val="00FB39CE"/>
    <w:rsid w:val="00FB4B3C"/>
    <w:rsid w:val="00FB5570"/>
    <w:rsid w:val="00FB7B17"/>
    <w:rsid w:val="00FC09DD"/>
    <w:rsid w:val="00FC247E"/>
    <w:rsid w:val="00FC38D1"/>
    <w:rsid w:val="00FC3F82"/>
    <w:rsid w:val="00FC7CC3"/>
    <w:rsid w:val="00FD092C"/>
    <w:rsid w:val="00FD14B9"/>
    <w:rsid w:val="00FD1AAB"/>
    <w:rsid w:val="00FD1D4A"/>
    <w:rsid w:val="00FD2276"/>
    <w:rsid w:val="00FD2A89"/>
    <w:rsid w:val="00FD3154"/>
    <w:rsid w:val="00FD3823"/>
    <w:rsid w:val="00FD704E"/>
    <w:rsid w:val="00FD777B"/>
    <w:rsid w:val="00FE0A9A"/>
    <w:rsid w:val="00FE1BC8"/>
    <w:rsid w:val="00FE1FE3"/>
    <w:rsid w:val="00FE4487"/>
    <w:rsid w:val="00FE5D17"/>
    <w:rsid w:val="00FE5E8F"/>
    <w:rsid w:val="00FE609D"/>
    <w:rsid w:val="00FE62C8"/>
    <w:rsid w:val="00FE650D"/>
    <w:rsid w:val="00FF0E51"/>
    <w:rsid w:val="00FF0FA2"/>
    <w:rsid w:val="00FF2B6F"/>
    <w:rsid w:val="00FF4701"/>
    <w:rsid w:val="00FF5BD9"/>
    <w:rsid w:val="00FF6973"/>
    <w:rsid w:val="00FF6D56"/>
    <w:rsid w:val="00FF7136"/>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A40139"/>
  <w15:docId w15:val="{CB08FE06-C114-4A5A-AE4D-18F26C9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88720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rsid w:val="00AC3BF4"/>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rsid w:val="00AC3BF4"/>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rsid w:val="00AC3BF4"/>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rsid w:val="00AC3BF4"/>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rsid w:val="00AC3BF4"/>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rsid w:val="00AC3BF4"/>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rsid w:val="00AC3BF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AC3BF4"/>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rsid w:val="00AC3BF4"/>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AC3BF4"/>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AC3BF4"/>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AC3BF4"/>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sid w:val="00AC3BF4"/>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sid w:val="00AC3BF4"/>
    <w:rPr>
      <w:rFonts w:ascii="Times New Roman" w:eastAsia="Times New Roman" w:hAnsi="Times New Roman" w:cs="Times New Roman"/>
      <w:b/>
      <w:sz w:val="16"/>
      <w:szCs w:val="20"/>
      <w:lang w:eastAsia="ru-RU"/>
    </w:rPr>
  </w:style>
  <w:style w:type="character" w:customStyle="1" w:styleId="60">
    <w:name w:val="Заголовок 6 Знак"/>
    <w:basedOn w:val="a9"/>
    <w:link w:val="6"/>
    <w:rsid w:val="00AC3BF4"/>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sid w:val="00AC3BF4"/>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AC3BF4"/>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sid w:val="00AC3BF4"/>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AC3BF4"/>
  </w:style>
  <w:style w:type="paragraph" w:styleId="ac">
    <w:name w:val="header"/>
    <w:aliases w:val="Linie,Верхний колонтитул1,Aa?oiee eieiioeooe,??????? ??????????,Знак Знак Знак1,header,Знак42,Colontitul_Top, Знак Знак Знак1"/>
    <w:basedOn w:val="a8"/>
    <w:link w:val="ad"/>
    <w:uiPriority w:val="99"/>
    <w:qFormat/>
    <w:rsid w:val="00AC3B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sid w:val="00AC3BF4"/>
    <w:rPr>
      <w:rFonts w:ascii="Times New Roman" w:eastAsia="Times New Roman" w:hAnsi="Times New Roman" w:cs="Times New Roman"/>
      <w:sz w:val="20"/>
      <w:szCs w:val="20"/>
      <w:lang w:eastAsia="ru-RU"/>
    </w:rPr>
  </w:style>
  <w:style w:type="paragraph" w:styleId="ae">
    <w:name w:val="List Paragraph"/>
    <w:basedOn w:val="a8"/>
    <w:link w:val="af"/>
    <w:uiPriority w:val="34"/>
    <w:qFormat/>
    <w:rsid w:val="00AC3BF4"/>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aliases w:val="для таблиц"/>
    <w:link w:val="af1"/>
    <w:uiPriority w:val="1"/>
    <w:qFormat/>
    <w:rsid w:val="00AC3BF4"/>
    <w:pPr>
      <w:spacing w:after="0" w:line="240" w:lineRule="auto"/>
    </w:pPr>
  </w:style>
  <w:style w:type="character" w:styleId="af2">
    <w:name w:val="annotation reference"/>
    <w:uiPriority w:val="99"/>
    <w:rsid w:val="00AC3BF4"/>
    <w:rPr>
      <w:sz w:val="16"/>
      <w:szCs w:val="16"/>
    </w:rPr>
  </w:style>
  <w:style w:type="character" w:styleId="af3">
    <w:name w:val="Hyperlink"/>
    <w:uiPriority w:val="99"/>
    <w:rsid w:val="00AC3BF4"/>
    <w:rPr>
      <w:rFonts w:cs="Times New Roman"/>
      <w:color w:val="0000FF"/>
      <w:u w:val="single"/>
    </w:rPr>
  </w:style>
  <w:style w:type="paragraph" w:styleId="af4">
    <w:name w:val="Balloon Text"/>
    <w:basedOn w:val="a8"/>
    <w:link w:val="af5"/>
    <w:uiPriority w:val="99"/>
    <w:unhideWhenUsed/>
    <w:rsid w:val="00AC3BF4"/>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sid w:val="00AC3BF4"/>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rsid w:val="00AC3BF4"/>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sid w:val="00AC3BF4"/>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AC3B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3BF4"/>
    <w:rPr>
      <w:rFonts w:ascii="Calibri" w:eastAsia="Times New Roman" w:hAnsi="Calibri" w:cs="Calibri"/>
      <w:szCs w:val="20"/>
      <w:lang w:eastAsia="ru-RU"/>
    </w:rPr>
  </w:style>
  <w:style w:type="paragraph" w:customStyle="1" w:styleId="ConsPlusTitle">
    <w:name w:val="ConsPlusTitle"/>
    <w:uiPriority w:val="99"/>
    <w:qFormat/>
    <w:rsid w:val="00AC3BF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rsid w:val="00AC3BF4"/>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AC3BF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sid w:val="00AC3BF4"/>
    <w:rPr>
      <w:rFonts w:ascii="Times New Roman" w:eastAsia="Times New Roman" w:hAnsi="Times New Roman" w:cs="Times New Roman"/>
      <w:sz w:val="24"/>
      <w:szCs w:val="24"/>
      <w:lang w:eastAsia="ru-RU"/>
    </w:rPr>
  </w:style>
  <w:style w:type="character" w:customStyle="1" w:styleId="35">
    <w:name w:val="Стиль3 Знак Знак Знак"/>
    <w:link w:val="34"/>
    <w:locked/>
    <w:rsid w:val="00AC3BF4"/>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rsid w:val="00AC3BF4"/>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sid w:val="00AC3BF4"/>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sid w:val="00AC3BF4"/>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rsid w:val="00AC3BF4"/>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sid w:val="00AC3BF4"/>
    <w:rPr>
      <w:rFonts w:ascii="Times New Roman" w:eastAsia="Times New Roman" w:hAnsi="Times New Roman" w:cs="Times New Roman"/>
      <w:sz w:val="24"/>
      <w:szCs w:val="24"/>
      <w:lang w:eastAsia="ru-RU"/>
    </w:rPr>
  </w:style>
  <w:style w:type="character" w:customStyle="1" w:styleId="WW8Num1z0">
    <w:name w:val="WW8Num1z0"/>
    <w:rsid w:val="00AC3BF4"/>
  </w:style>
  <w:style w:type="character" w:customStyle="1" w:styleId="WW8Num1z1">
    <w:name w:val="WW8Num1z1"/>
    <w:rsid w:val="00AC3BF4"/>
  </w:style>
  <w:style w:type="character" w:customStyle="1" w:styleId="WW8Num1z2">
    <w:name w:val="WW8Num1z2"/>
    <w:rsid w:val="00AC3BF4"/>
  </w:style>
  <w:style w:type="character" w:customStyle="1" w:styleId="WW8Num1z3">
    <w:name w:val="WW8Num1z3"/>
    <w:rsid w:val="00AC3BF4"/>
  </w:style>
  <w:style w:type="character" w:customStyle="1" w:styleId="WW8Num1z4">
    <w:name w:val="WW8Num1z4"/>
    <w:rsid w:val="00AC3BF4"/>
  </w:style>
  <w:style w:type="character" w:customStyle="1" w:styleId="WW8Num1z5">
    <w:name w:val="WW8Num1z5"/>
    <w:rsid w:val="00AC3BF4"/>
  </w:style>
  <w:style w:type="character" w:customStyle="1" w:styleId="WW8Num1z6">
    <w:name w:val="WW8Num1z6"/>
    <w:rsid w:val="00AC3BF4"/>
  </w:style>
  <w:style w:type="character" w:customStyle="1" w:styleId="WW8Num1z7">
    <w:name w:val="WW8Num1z7"/>
    <w:rsid w:val="00AC3BF4"/>
  </w:style>
  <w:style w:type="character" w:customStyle="1" w:styleId="WW8Num1z8">
    <w:name w:val="WW8Num1z8"/>
    <w:rsid w:val="00AC3BF4"/>
  </w:style>
  <w:style w:type="character" w:customStyle="1" w:styleId="WW8Num2z0">
    <w:name w:val="WW8Num2z0"/>
    <w:rsid w:val="00AC3BF4"/>
    <w:rPr>
      <w:rFonts w:hint="default"/>
    </w:rPr>
  </w:style>
  <w:style w:type="character" w:customStyle="1" w:styleId="WW8Num2z1">
    <w:name w:val="WW8Num2z1"/>
    <w:rsid w:val="00AC3BF4"/>
  </w:style>
  <w:style w:type="character" w:customStyle="1" w:styleId="WW8Num2z2">
    <w:name w:val="WW8Num2z2"/>
    <w:rsid w:val="00AC3BF4"/>
  </w:style>
  <w:style w:type="character" w:customStyle="1" w:styleId="WW8Num2z3">
    <w:name w:val="WW8Num2z3"/>
    <w:rsid w:val="00AC3BF4"/>
  </w:style>
  <w:style w:type="character" w:customStyle="1" w:styleId="WW8Num2z4">
    <w:name w:val="WW8Num2z4"/>
    <w:rsid w:val="00AC3BF4"/>
  </w:style>
  <w:style w:type="character" w:customStyle="1" w:styleId="WW8Num2z5">
    <w:name w:val="WW8Num2z5"/>
    <w:rsid w:val="00AC3BF4"/>
  </w:style>
  <w:style w:type="character" w:customStyle="1" w:styleId="WW8Num2z6">
    <w:name w:val="WW8Num2z6"/>
    <w:rsid w:val="00AC3BF4"/>
  </w:style>
  <w:style w:type="character" w:customStyle="1" w:styleId="WW8Num2z7">
    <w:name w:val="WW8Num2z7"/>
    <w:rsid w:val="00AC3BF4"/>
  </w:style>
  <w:style w:type="character" w:customStyle="1" w:styleId="WW8Num2z8">
    <w:name w:val="WW8Num2z8"/>
    <w:rsid w:val="00AC3BF4"/>
  </w:style>
  <w:style w:type="character" w:customStyle="1" w:styleId="WW8Num3z0">
    <w:name w:val="WW8Num3z0"/>
    <w:rsid w:val="00AC3BF4"/>
    <w:rPr>
      <w:rFonts w:hint="default"/>
    </w:rPr>
  </w:style>
  <w:style w:type="character" w:customStyle="1" w:styleId="WW8Num3z1">
    <w:name w:val="WW8Num3z1"/>
    <w:rsid w:val="00AC3BF4"/>
    <w:rPr>
      <w:rFonts w:ascii="Times New Roman" w:eastAsia="Times New Roman" w:hAnsi="Times New Roman" w:cs="Times New Roman"/>
      <w:b/>
      <w:bCs/>
      <w:i/>
      <w:sz w:val="24"/>
      <w:szCs w:val="24"/>
    </w:rPr>
  </w:style>
  <w:style w:type="character" w:customStyle="1" w:styleId="WW8Num4z0">
    <w:name w:val="WW8Num4z0"/>
    <w:rsid w:val="00AC3BF4"/>
    <w:rPr>
      <w:rFonts w:ascii="Times New Roman" w:hAnsi="Times New Roman" w:cs="Times New Roman" w:hint="default"/>
      <w:b/>
      <w:bCs/>
      <w:i/>
      <w:iCs/>
      <w:sz w:val="24"/>
      <w:szCs w:val="24"/>
    </w:rPr>
  </w:style>
  <w:style w:type="character" w:customStyle="1" w:styleId="WW8Num5z0">
    <w:name w:val="WW8Num5z0"/>
    <w:rsid w:val="00AC3BF4"/>
    <w:rPr>
      <w:rFonts w:hint="default"/>
      <w:b/>
    </w:rPr>
  </w:style>
  <w:style w:type="character" w:customStyle="1" w:styleId="WW8Num5z1">
    <w:name w:val="WW8Num5z1"/>
    <w:rsid w:val="00AC3BF4"/>
    <w:rPr>
      <w:rFonts w:hint="default"/>
    </w:rPr>
  </w:style>
  <w:style w:type="character" w:customStyle="1" w:styleId="WW8Num5z2">
    <w:name w:val="WW8Num5z2"/>
    <w:rsid w:val="00AC3BF4"/>
    <w:rPr>
      <w:rFonts w:hint="default"/>
      <w:i w:val="0"/>
    </w:rPr>
  </w:style>
  <w:style w:type="character" w:customStyle="1" w:styleId="WW8Num6z0">
    <w:name w:val="WW8Num6z0"/>
    <w:rsid w:val="00AC3BF4"/>
    <w:rPr>
      <w:rFonts w:ascii="Symbol" w:hAnsi="Symbol" w:cs="Symbol" w:hint="default"/>
      <w:sz w:val="24"/>
      <w:szCs w:val="24"/>
    </w:rPr>
  </w:style>
  <w:style w:type="character" w:customStyle="1" w:styleId="WW8Num6z1">
    <w:name w:val="WW8Num6z1"/>
    <w:rsid w:val="00AC3BF4"/>
  </w:style>
  <w:style w:type="character" w:customStyle="1" w:styleId="WW8Num6z2">
    <w:name w:val="WW8Num6z2"/>
    <w:rsid w:val="00AC3BF4"/>
  </w:style>
  <w:style w:type="character" w:customStyle="1" w:styleId="WW8Num6z3">
    <w:name w:val="WW8Num6z3"/>
    <w:rsid w:val="00AC3BF4"/>
  </w:style>
  <w:style w:type="character" w:customStyle="1" w:styleId="WW8Num6z4">
    <w:name w:val="WW8Num6z4"/>
    <w:rsid w:val="00AC3BF4"/>
  </w:style>
  <w:style w:type="character" w:customStyle="1" w:styleId="WW8Num6z5">
    <w:name w:val="WW8Num6z5"/>
    <w:rsid w:val="00AC3BF4"/>
  </w:style>
  <w:style w:type="character" w:customStyle="1" w:styleId="WW8Num6z6">
    <w:name w:val="WW8Num6z6"/>
    <w:rsid w:val="00AC3BF4"/>
  </w:style>
  <w:style w:type="character" w:customStyle="1" w:styleId="WW8Num6z7">
    <w:name w:val="WW8Num6z7"/>
    <w:rsid w:val="00AC3BF4"/>
  </w:style>
  <w:style w:type="character" w:customStyle="1" w:styleId="WW8Num6z8">
    <w:name w:val="WW8Num6z8"/>
    <w:rsid w:val="00AC3BF4"/>
  </w:style>
  <w:style w:type="character" w:customStyle="1" w:styleId="WW8Num7z0">
    <w:name w:val="WW8Num7z0"/>
    <w:rsid w:val="00AC3BF4"/>
    <w:rPr>
      <w:rFonts w:ascii="Symbol" w:hAnsi="Symbol" w:cs="OpenSymbol"/>
    </w:rPr>
  </w:style>
  <w:style w:type="character" w:customStyle="1" w:styleId="WW8Num7z1">
    <w:name w:val="WW8Num7z1"/>
    <w:rsid w:val="00AC3BF4"/>
    <w:rPr>
      <w:rFonts w:ascii="OpenSymbol" w:hAnsi="OpenSymbol" w:cs="OpenSymbol"/>
    </w:rPr>
  </w:style>
  <w:style w:type="character" w:customStyle="1" w:styleId="WW8Num8z0">
    <w:name w:val="WW8Num8z0"/>
    <w:rsid w:val="00AC3BF4"/>
    <w:rPr>
      <w:rFonts w:ascii="Times New Roman" w:hAnsi="Times New Roman" w:cs="Times New Roman" w:hint="default"/>
      <w:b/>
      <w:bCs/>
      <w:sz w:val="24"/>
      <w:szCs w:val="24"/>
    </w:rPr>
  </w:style>
  <w:style w:type="character" w:customStyle="1" w:styleId="WW8Num9z0">
    <w:name w:val="WW8Num9z0"/>
    <w:rsid w:val="00AC3BF4"/>
    <w:rPr>
      <w:rFonts w:ascii="Symbol" w:hAnsi="Symbol" w:cs="Symbol"/>
      <w:sz w:val="22"/>
      <w:szCs w:val="22"/>
    </w:rPr>
  </w:style>
  <w:style w:type="character" w:customStyle="1" w:styleId="WW8Num9z1">
    <w:name w:val="WW8Num9z1"/>
    <w:rsid w:val="00AC3BF4"/>
  </w:style>
  <w:style w:type="character" w:customStyle="1" w:styleId="WW8Num9z2">
    <w:name w:val="WW8Num9z2"/>
    <w:rsid w:val="00AC3BF4"/>
  </w:style>
  <w:style w:type="character" w:customStyle="1" w:styleId="WW8Num9z3">
    <w:name w:val="WW8Num9z3"/>
    <w:rsid w:val="00AC3BF4"/>
  </w:style>
  <w:style w:type="character" w:customStyle="1" w:styleId="WW8Num9z4">
    <w:name w:val="WW8Num9z4"/>
    <w:rsid w:val="00AC3BF4"/>
  </w:style>
  <w:style w:type="character" w:customStyle="1" w:styleId="WW8Num9z5">
    <w:name w:val="WW8Num9z5"/>
    <w:rsid w:val="00AC3BF4"/>
  </w:style>
  <w:style w:type="character" w:customStyle="1" w:styleId="WW8Num9z6">
    <w:name w:val="WW8Num9z6"/>
    <w:rsid w:val="00AC3BF4"/>
  </w:style>
  <w:style w:type="character" w:customStyle="1" w:styleId="WW8Num9z7">
    <w:name w:val="WW8Num9z7"/>
    <w:rsid w:val="00AC3BF4"/>
  </w:style>
  <w:style w:type="character" w:customStyle="1" w:styleId="WW8Num9z8">
    <w:name w:val="WW8Num9z8"/>
    <w:rsid w:val="00AC3BF4"/>
  </w:style>
  <w:style w:type="character" w:customStyle="1" w:styleId="WW8Num10z0">
    <w:name w:val="WW8Num10z0"/>
    <w:rsid w:val="00AC3BF4"/>
    <w:rPr>
      <w:rFonts w:ascii="Symbol" w:hAnsi="Symbol" w:cs="Symbol"/>
      <w:sz w:val="22"/>
      <w:szCs w:val="22"/>
    </w:rPr>
  </w:style>
  <w:style w:type="character" w:customStyle="1" w:styleId="WW8Num10z1">
    <w:name w:val="WW8Num10z1"/>
    <w:rsid w:val="00AC3BF4"/>
  </w:style>
  <w:style w:type="character" w:customStyle="1" w:styleId="WW8Num10z2">
    <w:name w:val="WW8Num10z2"/>
    <w:rsid w:val="00AC3BF4"/>
  </w:style>
  <w:style w:type="character" w:customStyle="1" w:styleId="WW8Num10z3">
    <w:name w:val="WW8Num10z3"/>
    <w:rsid w:val="00AC3BF4"/>
  </w:style>
  <w:style w:type="character" w:customStyle="1" w:styleId="WW8Num10z4">
    <w:name w:val="WW8Num10z4"/>
    <w:rsid w:val="00AC3BF4"/>
  </w:style>
  <w:style w:type="character" w:customStyle="1" w:styleId="WW8Num10z5">
    <w:name w:val="WW8Num10z5"/>
    <w:rsid w:val="00AC3BF4"/>
  </w:style>
  <w:style w:type="character" w:customStyle="1" w:styleId="WW8Num10z6">
    <w:name w:val="WW8Num10z6"/>
    <w:rsid w:val="00AC3BF4"/>
  </w:style>
  <w:style w:type="character" w:customStyle="1" w:styleId="WW8Num10z7">
    <w:name w:val="WW8Num10z7"/>
    <w:rsid w:val="00AC3BF4"/>
  </w:style>
  <w:style w:type="character" w:customStyle="1" w:styleId="WW8Num10z8">
    <w:name w:val="WW8Num10z8"/>
    <w:rsid w:val="00AC3BF4"/>
  </w:style>
  <w:style w:type="character" w:customStyle="1" w:styleId="WW8Num11z0">
    <w:name w:val="WW8Num11z0"/>
    <w:rsid w:val="00AC3BF4"/>
    <w:rPr>
      <w:b w:val="0"/>
      <w:bCs w:val="0"/>
      <w:sz w:val="22"/>
      <w:szCs w:val="22"/>
      <w:lang w:val="ru-RU"/>
    </w:rPr>
  </w:style>
  <w:style w:type="character" w:customStyle="1" w:styleId="WW8Num12z0">
    <w:name w:val="WW8Num12z0"/>
    <w:rsid w:val="00AC3BF4"/>
    <w:rPr>
      <w:rFonts w:ascii="Symbol" w:hAnsi="Symbol" w:cs="Symbol"/>
      <w:sz w:val="22"/>
      <w:szCs w:val="22"/>
    </w:rPr>
  </w:style>
  <w:style w:type="character" w:customStyle="1" w:styleId="WW8Num12z1">
    <w:name w:val="WW8Num12z1"/>
    <w:rsid w:val="00AC3BF4"/>
  </w:style>
  <w:style w:type="character" w:customStyle="1" w:styleId="WW8Num12z2">
    <w:name w:val="WW8Num12z2"/>
    <w:rsid w:val="00AC3BF4"/>
  </w:style>
  <w:style w:type="character" w:customStyle="1" w:styleId="WW8Num12z3">
    <w:name w:val="WW8Num12z3"/>
    <w:rsid w:val="00AC3BF4"/>
  </w:style>
  <w:style w:type="character" w:customStyle="1" w:styleId="WW8Num12z4">
    <w:name w:val="WW8Num12z4"/>
    <w:rsid w:val="00AC3BF4"/>
  </w:style>
  <w:style w:type="character" w:customStyle="1" w:styleId="WW8Num12z5">
    <w:name w:val="WW8Num12z5"/>
    <w:rsid w:val="00AC3BF4"/>
  </w:style>
  <w:style w:type="character" w:customStyle="1" w:styleId="WW8Num12z6">
    <w:name w:val="WW8Num12z6"/>
    <w:rsid w:val="00AC3BF4"/>
  </w:style>
  <w:style w:type="character" w:customStyle="1" w:styleId="WW8Num12z7">
    <w:name w:val="WW8Num12z7"/>
    <w:rsid w:val="00AC3BF4"/>
  </w:style>
  <w:style w:type="character" w:customStyle="1" w:styleId="WW8Num12z8">
    <w:name w:val="WW8Num12z8"/>
    <w:rsid w:val="00AC3BF4"/>
  </w:style>
  <w:style w:type="character" w:customStyle="1" w:styleId="WW8Num13z0">
    <w:name w:val="WW8Num13z0"/>
    <w:rsid w:val="00AC3BF4"/>
    <w:rPr>
      <w:rFonts w:cs="Times New Roman"/>
      <w:b/>
    </w:rPr>
  </w:style>
  <w:style w:type="character" w:customStyle="1" w:styleId="WW8Num14z0">
    <w:name w:val="WW8Num14z0"/>
    <w:rsid w:val="00AC3BF4"/>
    <w:rPr>
      <w:rFonts w:cs="Times New Roman"/>
      <w:b/>
    </w:rPr>
  </w:style>
  <w:style w:type="character" w:customStyle="1" w:styleId="WW8Num14z2">
    <w:name w:val="WW8Num14z2"/>
    <w:rsid w:val="00AC3BF4"/>
  </w:style>
  <w:style w:type="character" w:customStyle="1" w:styleId="WW8Num14z3">
    <w:name w:val="WW8Num14z3"/>
    <w:rsid w:val="00AC3BF4"/>
  </w:style>
  <w:style w:type="character" w:customStyle="1" w:styleId="WW8Num14z4">
    <w:name w:val="WW8Num14z4"/>
    <w:rsid w:val="00AC3BF4"/>
  </w:style>
  <w:style w:type="character" w:customStyle="1" w:styleId="WW8Num14z5">
    <w:name w:val="WW8Num14z5"/>
    <w:rsid w:val="00AC3BF4"/>
  </w:style>
  <w:style w:type="character" w:customStyle="1" w:styleId="WW8Num14z6">
    <w:name w:val="WW8Num14z6"/>
    <w:rsid w:val="00AC3BF4"/>
  </w:style>
  <w:style w:type="character" w:customStyle="1" w:styleId="WW8Num14z7">
    <w:name w:val="WW8Num14z7"/>
    <w:rsid w:val="00AC3BF4"/>
  </w:style>
  <w:style w:type="character" w:customStyle="1" w:styleId="WW8Num14z8">
    <w:name w:val="WW8Num14z8"/>
    <w:rsid w:val="00AC3BF4"/>
  </w:style>
  <w:style w:type="character" w:customStyle="1" w:styleId="WW8Num15z0">
    <w:name w:val="WW8Num15z0"/>
    <w:rsid w:val="00AC3BF4"/>
    <w:rPr>
      <w:rFonts w:cs="Times New Roman"/>
      <w:b/>
    </w:rPr>
  </w:style>
  <w:style w:type="character" w:customStyle="1" w:styleId="WW8Num16z0">
    <w:name w:val="WW8Num16z0"/>
    <w:rsid w:val="00AC3BF4"/>
    <w:rPr>
      <w:rFonts w:cs="Times New Roman"/>
      <w:b/>
    </w:rPr>
  </w:style>
  <w:style w:type="character" w:customStyle="1" w:styleId="WW8Num16z1">
    <w:name w:val="WW8Num16z1"/>
    <w:rsid w:val="00AC3BF4"/>
  </w:style>
  <w:style w:type="character" w:customStyle="1" w:styleId="WW8Num16z2">
    <w:name w:val="WW8Num16z2"/>
    <w:rsid w:val="00AC3BF4"/>
  </w:style>
  <w:style w:type="character" w:customStyle="1" w:styleId="WW8Num16z3">
    <w:name w:val="WW8Num16z3"/>
    <w:rsid w:val="00AC3BF4"/>
  </w:style>
  <w:style w:type="character" w:customStyle="1" w:styleId="WW8Num16z4">
    <w:name w:val="WW8Num16z4"/>
    <w:rsid w:val="00AC3BF4"/>
  </w:style>
  <w:style w:type="character" w:customStyle="1" w:styleId="WW8Num16z5">
    <w:name w:val="WW8Num16z5"/>
    <w:rsid w:val="00AC3BF4"/>
  </w:style>
  <w:style w:type="character" w:customStyle="1" w:styleId="WW8Num16z6">
    <w:name w:val="WW8Num16z6"/>
    <w:rsid w:val="00AC3BF4"/>
  </w:style>
  <w:style w:type="character" w:customStyle="1" w:styleId="WW8Num16z7">
    <w:name w:val="WW8Num16z7"/>
    <w:rsid w:val="00AC3BF4"/>
  </w:style>
  <w:style w:type="character" w:customStyle="1" w:styleId="WW8Num16z8">
    <w:name w:val="WW8Num16z8"/>
    <w:rsid w:val="00AC3BF4"/>
  </w:style>
  <w:style w:type="character" w:customStyle="1" w:styleId="WW8Num17z0">
    <w:name w:val="WW8Num17z0"/>
    <w:rsid w:val="00AC3BF4"/>
    <w:rPr>
      <w:rFonts w:cs="Times New Roman"/>
      <w:b/>
    </w:rPr>
  </w:style>
  <w:style w:type="character" w:customStyle="1" w:styleId="WW8Num18z0">
    <w:name w:val="WW8Num18z0"/>
    <w:rsid w:val="00AC3BF4"/>
    <w:rPr>
      <w:rFonts w:ascii="Courier New" w:hAnsi="Courier New" w:cs="Courier New"/>
      <w:shd w:val="clear" w:color="auto" w:fill="00FF00"/>
    </w:rPr>
  </w:style>
  <w:style w:type="character" w:customStyle="1" w:styleId="WW8Num18z2">
    <w:name w:val="WW8Num18z2"/>
    <w:rsid w:val="00AC3BF4"/>
    <w:rPr>
      <w:rFonts w:cs="Times New Roman"/>
      <w:b/>
    </w:rPr>
  </w:style>
  <w:style w:type="character" w:customStyle="1" w:styleId="WW8Num19z0">
    <w:name w:val="WW8Num19z0"/>
    <w:rsid w:val="00AC3BF4"/>
    <w:rPr>
      <w:rFonts w:ascii="Courier New" w:hAnsi="Courier New" w:cs="Times New Roman"/>
      <w:color w:val="000000"/>
    </w:rPr>
  </w:style>
  <w:style w:type="character" w:customStyle="1" w:styleId="WW8Num19z1">
    <w:name w:val="WW8Num19z1"/>
    <w:rsid w:val="00AC3BF4"/>
    <w:rPr>
      <w:rFonts w:ascii="Courier New" w:hAnsi="Courier New" w:cs="Times New Roman"/>
      <w:b/>
    </w:rPr>
  </w:style>
  <w:style w:type="character" w:customStyle="1" w:styleId="WW8Num19z2">
    <w:name w:val="WW8Num19z2"/>
    <w:rsid w:val="00AC3BF4"/>
    <w:rPr>
      <w:rFonts w:cs="Times New Roman"/>
      <w:b/>
    </w:rPr>
  </w:style>
  <w:style w:type="character" w:customStyle="1" w:styleId="WW8Num20z0">
    <w:name w:val="WW8Num20z0"/>
    <w:rsid w:val="00AC3BF4"/>
    <w:rPr>
      <w:rFonts w:ascii="Courier New" w:hAnsi="Courier New" w:cs="Times New Roman"/>
      <w:color w:val="000000"/>
      <w:sz w:val="24"/>
      <w:szCs w:val="24"/>
      <w:lang w:eastAsia="ru-RU"/>
    </w:rPr>
  </w:style>
  <w:style w:type="character" w:customStyle="1" w:styleId="WW8Num20z1">
    <w:name w:val="WW8Num20z1"/>
    <w:rsid w:val="00AC3BF4"/>
    <w:rPr>
      <w:rFonts w:ascii="Courier New" w:hAnsi="Courier New" w:cs="Times New Roman"/>
      <w:b/>
    </w:rPr>
  </w:style>
  <w:style w:type="character" w:customStyle="1" w:styleId="WW8Num20z2">
    <w:name w:val="WW8Num20z2"/>
    <w:rsid w:val="00AC3BF4"/>
    <w:rPr>
      <w:rFonts w:cs="Times New Roman"/>
      <w:b/>
    </w:rPr>
  </w:style>
  <w:style w:type="character" w:customStyle="1" w:styleId="WW8Num21z0">
    <w:name w:val="WW8Num21z0"/>
    <w:rsid w:val="00AC3BF4"/>
    <w:rPr>
      <w:rFonts w:cs="Times New Roman"/>
      <w:b/>
    </w:rPr>
  </w:style>
  <w:style w:type="character" w:customStyle="1" w:styleId="WW8Num22z0">
    <w:name w:val="WW8Num22z0"/>
    <w:rsid w:val="00AC3BF4"/>
    <w:rPr>
      <w:rFonts w:cs="Times New Roman"/>
      <w:b/>
    </w:rPr>
  </w:style>
  <w:style w:type="character" w:customStyle="1" w:styleId="26">
    <w:name w:val="Основной шрифт абзаца2"/>
    <w:rsid w:val="00AC3BF4"/>
  </w:style>
  <w:style w:type="character" w:customStyle="1" w:styleId="WW8Num11z1">
    <w:name w:val="WW8Num11z1"/>
    <w:rsid w:val="00AC3BF4"/>
  </w:style>
  <w:style w:type="character" w:customStyle="1" w:styleId="WW8Num11z2">
    <w:name w:val="WW8Num11z2"/>
    <w:rsid w:val="00AC3BF4"/>
  </w:style>
  <w:style w:type="character" w:customStyle="1" w:styleId="WW8Num11z3">
    <w:name w:val="WW8Num11z3"/>
    <w:rsid w:val="00AC3BF4"/>
  </w:style>
  <w:style w:type="character" w:customStyle="1" w:styleId="WW8Num11z4">
    <w:name w:val="WW8Num11z4"/>
    <w:rsid w:val="00AC3BF4"/>
  </w:style>
  <w:style w:type="character" w:customStyle="1" w:styleId="WW8Num11z5">
    <w:name w:val="WW8Num11z5"/>
    <w:rsid w:val="00AC3BF4"/>
  </w:style>
  <w:style w:type="character" w:customStyle="1" w:styleId="WW8Num11z6">
    <w:name w:val="WW8Num11z6"/>
    <w:rsid w:val="00AC3BF4"/>
  </w:style>
  <w:style w:type="character" w:customStyle="1" w:styleId="WW8Num11z7">
    <w:name w:val="WW8Num11z7"/>
    <w:rsid w:val="00AC3BF4"/>
  </w:style>
  <w:style w:type="character" w:customStyle="1" w:styleId="WW8Num11z8">
    <w:name w:val="WW8Num11z8"/>
    <w:rsid w:val="00AC3BF4"/>
  </w:style>
  <w:style w:type="character" w:customStyle="1" w:styleId="WW8Num13z2">
    <w:name w:val="WW8Num13z2"/>
    <w:rsid w:val="00AC3BF4"/>
    <w:rPr>
      <w:rFonts w:cs="Times New Roman"/>
      <w:b/>
    </w:rPr>
  </w:style>
  <w:style w:type="character" w:customStyle="1" w:styleId="WW8Num14z1">
    <w:name w:val="WW8Num14z1"/>
    <w:rsid w:val="00AC3BF4"/>
    <w:rPr>
      <w:rFonts w:ascii="Courier New" w:hAnsi="Courier New" w:cs="Times New Roman"/>
      <w:b/>
    </w:rPr>
  </w:style>
  <w:style w:type="character" w:customStyle="1" w:styleId="WW8Num15z1">
    <w:name w:val="WW8Num15z1"/>
    <w:rsid w:val="00AC3BF4"/>
    <w:rPr>
      <w:rFonts w:ascii="Courier New" w:hAnsi="Courier New" w:cs="Times New Roman"/>
      <w:b/>
    </w:rPr>
  </w:style>
  <w:style w:type="character" w:customStyle="1" w:styleId="WW8Num15z2">
    <w:name w:val="WW8Num15z2"/>
    <w:rsid w:val="00AC3BF4"/>
    <w:rPr>
      <w:rFonts w:cs="Times New Roman"/>
      <w:b/>
    </w:rPr>
  </w:style>
  <w:style w:type="character" w:customStyle="1" w:styleId="WW8Num18z1">
    <w:name w:val="WW8Num18z1"/>
    <w:rsid w:val="00AC3BF4"/>
  </w:style>
  <w:style w:type="character" w:customStyle="1" w:styleId="WW8Num18z3">
    <w:name w:val="WW8Num18z3"/>
    <w:rsid w:val="00AC3BF4"/>
  </w:style>
  <w:style w:type="character" w:customStyle="1" w:styleId="WW8Num18z4">
    <w:name w:val="WW8Num18z4"/>
    <w:rsid w:val="00AC3BF4"/>
  </w:style>
  <w:style w:type="character" w:customStyle="1" w:styleId="WW8Num18z5">
    <w:name w:val="WW8Num18z5"/>
    <w:rsid w:val="00AC3BF4"/>
  </w:style>
  <w:style w:type="character" w:customStyle="1" w:styleId="WW8Num18z6">
    <w:name w:val="WW8Num18z6"/>
    <w:rsid w:val="00AC3BF4"/>
  </w:style>
  <w:style w:type="character" w:customStyle="1" w:styleId="WW8Num18z7">
    <w:name w:val="WW8Num18z7"/>
    <w:rsid w:val="00AC3BF4"/>
  </w:style>
  <w:style w:type="character" w:customStyle="1" w:styleId="WW8Num18z8">
    <w:name w:val="WW8Num18z8"/>
    <w:rsid w:val="00AC3BF4"/>
  </w:style>
  <w:style w:type="character" w:customStyle="1" w:styleId="WW8Num19z3">
    <w:name w:val="WW8Num19z3"/>
    <w:rsid w:val="00AC3BF4"/>
  </w:style>
  <w:style w:type="character" w:customStyle="1" w:styleId="WW8Num19z4">
    <w:name w:val="WW8Num19z4"/>
    <w:rsid w:val="00AC3BF4"/>
  </w:style>
  <w:style w:type="character" w:customStyle="1" w:styleId="WW8Num19z5">
    <w:name w:val="WW8Num19z5"/>
    <w:rsid w:val="00AC3BF4"/>
  </w:style>
  <w:style w:type="character" w:customStyle="1" w:styleId="WW8Num19z6">
    <w:name w:val="WW8Num19z6"/>
    <w:rsid w:val="00AC3BF4"/>
  </w:style>
  <w:style w:type="character" w:customStyle="1" w:styleId="WW8Num19z7">
    <w:name w:val="WW8Num19z7"/>
    <w:rsid w:val="00AC3BF4"/>
  </w:style>
  <w:style w:type="character" w:customStyle="1" w:styleId="WW8Num19z8">
    <w:name w:val="WW8Num19z8"/>
    <w:rsid w:val="00AC3BF4"/>
  </w:style>
  <w:style w:type="character" w:customStyle="1" w:styleId="WW8Num21z1">
    <w:name w:val="WW8Num21z1"/>
    <w:rsid w:val="00AC3BF4"/>
  </w:style>
  <w:style w:type="character" w:customStyle="1" w:styleId="WW8Num21z2">
    <w:name w:val="WW8Num21z2"/>
    <w:rsid w:val="00AC3BF4"/>
  </w:style>
  <w:style w:type="character" w:customStyle="1" w:styleId="WW8Num21z3">
    <w:name w:val="WW8Num21z3"/>
    <w:rsid w:val="00AC3BF4"/>
  </w:style>
  <w:style w:type="character" w:customStyle="1" w:styleId="WW8Num21z4">
    <w:name w:val="WW8Num21z4"/>
    <w:rsid w:val="00AC3BF4"/>
  </w:style>
  <w:style w:type="character" w:customStyle="1" w:styleId="WW8Num21z5">
    <w:name w:val="WW8Num21z5"/>
    <w:rsid w:val="00AC3BF4"/>
  </w:style>
  <w:style w:type="character" w:customStyle="1" w:styleId="WW8Num21z6">
    <w:name w:val="WW8Num21z6"/>
    <w:rsid w:val="00AC3BF4"/>
  </w:style>
  <w:style w:type="character" w:customStyle="1" w:styleId="WW8Num21z7">
    <w:name w:val="WW8Num21z7"/>
    <w:rsid w:val="00AC3BF4"/>
  </w:style>
  <w:style w:type="character" w:customStyle="1" w:styleId="WW8Num21z8">
    <w:name w:val="WW8Num21z8"/>
    <w:rsid w:val="00AC3BF4"/>
  </w:style>
  <w:style w:type="character" w:customStyle="1" w:styleId="WW8Num4z1">
    <w:name w:val="WW8Num4z1"/>
    <w:rsid w:val="00AC3BF4"/>
    <w:rPr>
      <w:rFonts w:hint="default"/>
    </w:rPr>
  </w:style>
  <w:style w:type="character" w:customStyle="1" w:styleId="WW8Num4z2">
    <w:name w:val="WW8Num4z2"/>
    <w:rsid w:val="00AC3BF4"/>
    <w:rPr>
      <w:rFonts w:hint="default"/>
      <w:i w:val="0"/>
    </w:rPr>
  </w:style>
  <w:style w:type="character" w:customStyle="1" w:styleId="15">
    <w:name w:val="Основной шрифт абзаца1"/>
    <w:rsid w:val="00AC3BF4"/>
  </w:style>
  <w:style w:type="character" w:customStyle="1" w:styleId="16">
    <w:name w:val="Знак Знак1"/>
    <w:rsid w:val="00AC3BF4"/>
    <w:rPr>
      <w:rFonts w:ascii="Tahoma" w:hAnsi="Tahoma" w:cs="Tahoma"/>
      <w:sz w:val="16"/>
      <w:szCs w:val="16"/>
      <w:lang w:val="ru-RU" w:bidi="ar-SA"/>
    </w:rPr>
  </w:style>
  <w:style w:type="character" w:customStyle="1" w:styleId="36">
    <w:name w:val="Знак Знак3"/>
    <w:rsid w:val="00AC3BF4"/>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sid w:val="00AC3BF4"/>
    <w:rPr>
      <w:b/>
      <w:sz w:val="28"/>
      <w:lang w:val="ru-RU" w:bidi="ar-SA"/>
    </w:rPr>
  </w:style>
  <w:style w:type="character" w:customStyle="1" w:styleId="afe">
    <w:name w:val="Символ сноски"/>
    <w:rsid w:val="00AC3BF4"/>
    <w:rPr>
      <w:vertAlign w:val="superscript"/>
    </w:rPr>
  </w:style>
  <w:style w:type="character" w:customStyle="1" w:styleId="44">
    <w:name w:val="Знак Знак4"/>
    <w:rsid w:val="00AC3BF4"/>
    <w:rPr>
      <w:sz w:val="24"/>
      <w:lang w:val="ru-RU" w:bidi="ar-SA"/>
    </w:rPr>
  </w:style>
  <w:style w:type="character" w:customStyle="1" w:styleId="27">
    <w:name w:val="Знак Знак2"/>
    <w:rsid w:val="00AC3BF4"/>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AC3BF4"/>
    <w:rPr>
      <w:rFonts w:ascii="Arial" w:hAnsi="Arial" w:cs="Arial"/>
      <w:b/>
      <w:sz w:val="28"/>
      <w:szCs w:val="18"/>
      <w:lang w:val="ru-RU" w:bidi="ar-SA"/>
    </w:rPr>
  </w:style>
  <w:style w:type="character" w:customStyle="1" w:styleId="Heading1">
    <w:name w:val="Heading #1_"/>
    <w:rsid w:val="00AC3BF4"/>
    <w:rPr>
      <w:b/>
      <w:bCs/>
      <w:sz w:val="51"/>
      <w:szCs w:val="51"/>
      <w:lang w:bidi="ar-SA"/>
    </w:rPr>
  </w:style>
  <w:style w:type="character" w:customStyle="1" w:styleId="120">
    <w:name w:val="Знак Знак12"/>
    <w:rsid w:val="00AC3BF4"/>
    <w:rPr>
      <w:sz w:val="24"/>
      <w:szCs w:val="24"/>
      <w:u w:val="single"/>
      <w:lang w:val="ru-RU" w:bidi="ar-SA"/>
    </w:rPr>
  </w:style>
  <w:style w:type="character" w:customStyle="1" w:styleId="91">
    <w:name w:val="Знак Знак9"/>
    <w:rsid w:val="00AC3BF4"/>
    <w:rPr>
      <w:sz w:val="24"/>
      <w:szCs w:val="24"/>
      <w:lang w:val="ru-RU" w:bidi="ar-SA"/>
    </w:rPr>
  </w:style>
  <w:style w:type="character" w:customStyle="1" w:styleId="17">
    <w:name w:val="Знак сноски1"/>
    <w:rsid w:val="00AC3BF4"/>
    <w:rPr>
      <w:vertAlign w:val="superscript"/>
    </w:rPr>
  </w:style>
  <w:style w:type="character" w:styleId="aff">
    <w:name w:val="FollowedHyperlink"/>
    <w:uiPriority w:val="99"/>
    <w:rsid w:val="00AC3BF4"/>
    <w:rPr>
      <w:color w:val="0000FF"/>
      <w:u w:val="single"/>
    </w:rPr>
  </w:style>
  <w:style w:type="character" w:customStyle="1" w:styleId="aff0">
    <w:name w:val="Символы концевой сноски"/>
    <w:rsid w:val="00AC3BF4"/>
    <w:rPr>
      <w:vertAlign w:val="superscript"/>
    </w:rPr>
  </w:style>
  <w:style w:type="character" w:customStyle="1" w:styleId="WW-">
    <w:name w:val="WW-Символы концевой сноски"/>
    <w:rsid w:val="00AC3BF4"/>
  </w:style>
  <w:style w:type="character" w:customStyle="1" w:styleId="apple-converted-space">
    <w:name w:val="apple-converted-space"/>
    <w:rsid w:val="00AC3BF4"/>
  </w:style>
  <w:style w:type="character" w:customStyle="1" w:styleId="s1">
    <w:name w:val="s1"/>
    <w:rsid w:val="00AC3BF4"/>
  </w:style>
  <w:style w:type="character" w:customStyle="1" w:styleId="aff1">
    <w:name w:val="Маркеры списка"/>
    <w:rsid w:val="00AC3BF4"/>
    <w:rPr>
      <w:rFonts w:ascii="OpenSymbol" w:eastAsia="OpenSymbol" w:hAnsi="OpenSymbol" w:cs="OpenSymbol"/>
    </w:rPr>
  </w:style>
  <w:style w:type="character" w:customStyle="1" w:styleId="18">
    <w:name w:val="Знак концевой сноски1"/>
    <w:rsid w:val="00AC3BF4"/>
    <w:rPr>
      <w:vertAlign w:val="superscript"/>
    </w:rPr>
  </w:style>
  <w:style w:type="character" w:customStyle="1" w:styleId="ListLabel1">
    <w:name w:val="ListLabel 1"/>
    <w:rsid w:val="00AC3BF4"/>
    <w:rPr>
      <w:rFonts w:cs="Times New Roman"/>
      <w:b/>
    </w:rPr>
  </w:style>
  <w:style w:type="character" w:customStyle="1" w:styleId="ListLabel2">
    <w:name w:val="ListLabel 2"/>
    <w:rsid w:val="00AC3BF4"/>
    <w:rPr>
      <w:rFonts w:cs="Courier New"/>
    </w:rPr>
  </w:style>
  <w:style w:type="character" w:customStyle="1" w:styleId="ListLabel3">
    <w:name w:val="ListLabel 3"/>
    <w:rsid w:val="00AC3BF4"/>
    <w:rPr>
      <w:rFonts w:cs="Times New Roman"/>
      <w:color w:val="000000"/>
    </w:rPr>
  </w:style>
  <w:style w:type="character" w:customStyle="1" w:styleId="ListLabel5">
    <w:name w:val="ListLabel 5"/>
    <w:rsid w:val="00AC3BF4"/>
    <w:rPr>
      <w:rFonts w:cs="Symbol"/>
      <w:sz w:val="22"/>
      <w:szCs w:val="22"/>
    </w:rPr>
  </w:style>
  <w:style w:type="character" w:customStyle="1" w:styleId="ListLabel6">
    <w:name w:val="ListLabel 6"/>
    <w:rsid w:val="00AC3BF4"/>
    <w:rPr>
      <w:b w:val="0"/>
      <w:bCs w:val="0"/>
      <w:sz w:val="22"/>
      <w:szCs w:val="22"/>
      <w:lang w:val="ru-RU"/>
    </w:rPr>
  </w:style>
  <w:style w:type="character" w:styleId="aff2">
    <w:name w:val="endnote reference"/>
    <w:rsid w:val="00AC3BF4"/>
    <w:rPr>
      <w:vertAlign w:val="superscript"/>
    </w:rPr>
  </w:style>
  <w:style w:type="paragraph" w:customStyle="1" w:styleId="19">
    <w:name w:val="Заголовок1"/>
    <w:basedOn w:val="a8"/>
    <w:next w:val="afb"/>
    <w:uiPriority w:val="99"/>
    <w:qFormat/>
    <w:rsid w:val="00AC3BF4"/>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rsid w:val="00AC3BF4"/>
    <w:pPr>
      <w:suppressAutoHyphens/>
      <w:spacing w:after="0"/>
      <w:jc w:val="both"/>
    </w:pPr>
    <w:rPr>
      <w:rFonts w:cs="Mangal"/>
      <w:lang w:eastAsia="zh-CN"/>
    </w:rPr>
  </w:style>
  <w:style w:type="paragraph" w:styleId="aff4">
    <w:name w:val="caption"/>
    <w:basedOn w:val="19"/>
    <w:next w:val="afb"/>
    <w:qFormat/>
    <w:rsid w:val="00AC3BF4"/>
    <w:rPr>
      <w:bCs/>
      <w:sz w:val="56"/>
      <w:szCs w:val="56"/>
    </w:rPr>
  </w:style>
  <w:style w:type="paragraph" w:customStyle="1" w:styleId="28">
    <w:name w:val="Указатель2"/>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AC3B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AC3BF4"/>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AC3BF4"/>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AC3BF4"/>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AC3BF4"/>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AC3BF4"/>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rsid w:val="00AC3BF4"/>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AC3BF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AC3BF4"/>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AC3BF4"/>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AC3BF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AC3BF4"/>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rsid w:val="00AC3BF4"/>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sid w:val="00AC3BF4"/>
    <w:rPr>
      <w:rFonts w:ascii="Times New Roman" w:eastAsia="Times New Roman" w:hAnsi="Times New Roman" w:cs="Times New Roman"/>
      <w:sz w:val="24"/>
      <w:szCs w:val="24"/>
      <w:lang w:eastAsia="zh-CN"/>
    </w:rPr>
  </w:style>
  <w:style w:type="paragraph" w:customStyle="1" w:styleId="ConsPlusCell">
    <w:name w:val="ConsPlusCell"/>
    <w:uiPriority w:val="99"/>
    <w:qFormat/>
    <w:rsid w:val="00AC3BF4"/>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rsid w:val="00AC3BF4"/>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AC3BF4"/>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AC3BF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AC3BF4"/>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qFormat/>
    <w:rsid w:val="00AC3BF4"/>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rsid w:val="00AC3BF4"/>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AC3BF4"/>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AC3BF4"/>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rsid w:val="00AC3BF4"/>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AC3BF4"/>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rsid w:val="00AC3BF4"/>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sid w:val="00AC3BF4"/>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rsid w:val="00AC3BF4"/>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rsid w:val="00AC3BF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rsid w:val="00AC3BF4"/>
    <w:pPr>
      <w:jc w:val="center"/>
    </w:pPr>
    <w:rPr>
      <w:b/>
      <w:bCs/>
    </w:rPr>
  </w:style>
  <w:style w:type="paragraph" w:customStyle="1" w:styleId="afff">
    <w:name w:val="Содержимое врезки"/>
    <w:basedOn w:val="a8"/>
    <w:uiPriority w:val="99"/>
    <w:qFormat/>
    <w:rsid w:val="00AC3BF4"/>
    <w:pPr>
      <w:suppressAutoHyphens/>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rsid w:val="00AC3BF4"/>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AC3BF4"/>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AC3BF4"/>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AC3BF4"/>
    <w:rPr>
      <w:rFonts w:ascii="Arial" w:eastAsia="Times New Roman" w:hAnsi="Arial" w:cs="Arial"/>
      <w:sz w:val="20"/>
      <w:szCs w:val="20"/>
      <w:lang w:eastAsia="zh-CN"/>
    </w:rPr>
  </w:style>
  <w:style w:type="character" w:customStyle="1" w:styleId="afff1">
    <w:name w:val="Основной текст_"/>
    <w:link w:val="2b"/>
    <w:rsid w:val="00AC3BF4"/>
    <w:rPr>
      <w:rFonts w:ascii="Times New Roman" w:eastAsia="Times New Roman" w:hAnsi="Times New Roman"/>
      <w:sz w:val="21"/>
      <w:szCs w:val="21"/>
      <w:shd w:val="clear" w:color="auto" w:fill="FFFFFF"/>
    </w:rPr>
  </w:style>
  <w:style w:type="character" w:customStyle="1" w:styleId="afff2">
    <w:name w:val="Подпись к таблице_"/>
    <w:link w:val="afff3"/>
    <w:rsid w:val="00AC3BF4"/>
    <w:rPr>
      <w:rFonts w:ascii="Times New Roman" w:eastAsia="Times New Roman" w:hAnsi="Times New Roman"/>
      <w:i/>
      <w:iCs/>
      <w:sz w:val="21"/>
      <w:szCs w:val="21"/>
      <w:shd w:val="clear" w:color="auto" w:fill="FFFFFF"/>
    </w:rPr>
  </w:style>
  <w:style w:type="character" w:customStyle="1" w:styleId="afff4">
    <w:name w:val="Подпись к таблице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AC3BF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sid w:val="00AC3BF4"/>
    <w:rPr>
      <w:rFonts w:ascii="Times New Roman" w:eastAsia="Times New Roman" w:hAnsi="Times New Roman"/>
      <w:sz w:val="21"/>
      <w:szCs w:val="21"/>
      <w:shd w:val="clear" w:color="auto" w:fill="FFFFFF"/>
    </w:rPr>
  </w:style>
  <w:style w:type="character" w:customStyle="1" w:styleId="afff7">
    <w:name w:val="Колонтитул"/>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AC3B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rsid w:val="00AC3BF4"/>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rsid w:val="00AC3BF4"/>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rsid w:val="00AC3BF4"/>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sid w:val="00AC3BF4"/>
    <w:rPr>
      <w:rFonts w:ascii="Times New Roman" w:eastAsia="Times New Roman" w:hAnsi="Times New Roman"/>
      <w:sz w:val="21"/>
      <w:szCs w:val="21"/>
      <w:shd w:val="clear" w:color="auto" w:fill="FFFFFF"/>
    </w:rPr>
  </w:style>
  <w:style w:type="character" w:customStyle="1" w:styleId="1f2">
    <w:name w:val="Заголовок №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rsid w:val="00AC3BF4"/>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AC3BF4"/>
  </w:style>
  <w:style w:type="paragraph" w:customStyle="1" w:styleId="2d">
    <w:name w:val="Абзац списка2"/>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rsid w:val="00AC3BF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sid w:val="00AC3BF4"/>
    <w:rPr>
      <w:rFonts w:ascii="Times New Roman" w:eastAsia="Times New Roman" w:hAnsi="Times New Roman" w:cs="Times New Roman"/>
      <w:sz w:val="20"/>
      <w:szCs w:val="20"/>
      <w:lang w:eastAsia="ru-RU"/>
    </w:rPr>
  </w:style>
  <w:style w:type="paragraph" w:styleId="37">
    <w:name w:val="Body Text 3"/>
    <w:basedOn w:val="a8"/>
    <w:link w:val="38"/>
    <w:uiPriority w:val="99"/>
    <w:unhideWhenUsed/>
    <w:rsid w:val="00AC3BF4"/>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sid w:val="00AC3BF4"/>
    <w:rPr>
      <w:rFonts w:ascii="Times New Roman" w:eastAsia="Times New Roman" w:hAnsi="Times New Roman" w:cs="Times New Roman"/>
      <w:sz w:val="16"/>
      <w:szCs w:val="16"/>
      <w:lang w:eastAsia="ru-RU"/>
    </w:rPr>
  </w:style>
  <w:style w:type="character" w:customStyle="1" w:styleId="nobr">
    <w:name w:val="nobr"/>
    <w:basedOn w:val="a9"/>
    <w:rsid w:val="00AC3BF4"/>
  </w:style>
  <w:style w:type="character" w:styleId="afffa">
    <w:name w:val="Placeholder Text"/>
    <w:basedOn w:val="a9"/>
    <w:uiPriority w:val="99"/>
    <w:semiHidden/>
    <w:rsid w:val="00AC3BF4"/>
    <w:rPr>
      <w:color w:val="808080"/>
    </w:rPr>
  </w:style>
  <w:style w:type="character" w:styleId="afffb">
    <w:name w:val="page number"/>
    <w:rsid w:val="00276B01"/>
    <w:rPr>
      <w:rFonts w:cs="Times New Roman"/>
    </w:rPr>
  </w:style>
  <w:style w:type="numbering" w:customStyle="1" w:styleId="2e">
    <w:name w:val="Нет списка2"/>
    <w:next w:val="ab"/>
    <w:uiPriority w:val="99"/>
    <w:semiHidden/>
    <w:unhideWhenUsed/>
    <w:rsid w:val="00276B01"/>
  </w:style>
  <w:style w:type="character" w:styleId="afffc">
    <w:name w:val="Strong"/>
    <w:basedOn w:val="a9"/>
    <w:uiPriority w:val="99"/>
    <w:qFormat/>
    <w:rsid w:val="00276B01"/>
    <w:rPr>
      <w:b/>
      <w:bCs/>
    </w:rPr>
  </w:style>
  <w:style w:type="paragraph" w:customStyle="1" w:styleId="Heading">
    <w:name w:val="Heading"/>
    <w:uiPriority w:val="99"/>
    <w:qFormat/>
    <w:rsid w:val="00276B01"/>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rsid w:val="00276B01"/>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rsid w:val="00276B01"/>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sid w:val="00276B01"/>
    <w:rPr>
      <w:rFonts w:ascii="Times New Roman" w:eastAsia="Times New Roman" w:hAnsi="Times New Roman" w:cs="Times New Roman"/>
      <w:sz w:val="28"/>
      <w:szCs w:val="28"/>
    </w:rPr>
  </w:style>
  <w:style w:type="paragraph" w:styleId="a0">
    <w:name w:val="List Bullet"/>
    <w:basedOn w:val="a8"/>
    <w:autoRedefine/>
    <w:uiPriority w:val="99"/>
    <w:rsid w:val="00276B01"/>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sid w:val="00276B01"/>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rsid w:val="00276B01"/>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sid w:val="00276B01"/>
    <w:rPr>
      <w:rFonts w:ascii="Times New Roman" w:eastAsia="Times New Roman" w:hAnsi="Times New Roman" w:cs="Times New Roman"/>
      <w:sz w:val="28"/>
      <w:szCs w:val="28"/>
    </w:rPr>
  </w:style>
  <w:style w:type="paragraph" w:styleId="40">
    <w:name w:val="List Bullet 4"/>
    <w:basedOn w:val="a8"/>
    <w:autoRedefine/>
    <w:uiPriority w:val="99"/>
    <w:rsid w:val="00276B01"/>
    <w:pPr>
      <w:numPr>
        <w:numId w:val="5"/>
      </w:numPr>
      <w:spacing w:after="60" w:line="240" w:lineRule="auto"/>
      <w:jc w:val="both"/>
    </w:pPr>
    <w:rPr>
      <w:rFonts w:ascii="Times New Roman" w:eastAsia="Times New Roman" w:hAnsi="Times New Roman" w:cs="Times New Roman"/>
      <w:sz w:val="20"/>
      <w:szCs w:val="20"/>
    </w:rPr>
  </w:style>
  <w:style w:type="paragraph" w:styleId="50">
    <w:name w:val="List Bullet 5"/>
    <w:basedOn w:val="a8"/>
    <w:autoRedefine/>
    <w:uiPriority w:val="99"/>
    <w:rsid w:val="00276B01"/>
    <w:pPr>
      <w:numPr>
        <w:numId w:val="6"/>
      </w:numPr>
      <w:spacing w:after="60" w:line="240" w:lineRule="auto"/>
      <w:jc w:val="both"/>
    </w:pPr>
    <w:rPr>
      <w:rFonts w:ascii="Times New Roman" w:eastAsia="Times New Roman" w:hAnsi="Times New Roman" w:cs="Times New Roman"/>
      <w:sz w:val="20"/>
      <w:szCs w:val="20"/>
    </w:rPr>
  </w:style>
  <w:style w:type="paragraph" w:styleId="3">
    <w:name w:val="List Number 3"/>
    <w:basedOn w:val="a8"/>
    <w:uiPriority w:val="99"/>
    <w:rsid w:val="00276B01"/>
    <w:pPr>
      <w:numPr>
        <w:numId w:val="7"/>
      </w:numPr>
      <w:spacing w:after="60" w:line="240" w:lineRule="auto"/>
      <w:jc w:val="both"/>
    </w:pPr>
    <w:rPr>
      <w:rFonts w:ascii="Times New Roman" w:eastAsia="Times New Roman" w:hAnsi="Times New Roman" w:cs="Times New Roman"/>
      <w:sz w:val="20"/>
      <w:szCs w:val="20"/>
    </w:rPr>
  </w:style>
  <w:style w:type="paragraph" w:styleId="4">
    <w:name w:val="List Number 4"/>
    <w:basedOn w:val="a8"/>
    <w:uiPriority w:val="99"/>
    <w:rsid w:val="00276B01"/>
    <w:pPr>
      <w:numPr>
        <w:numId w:val="8"/>
      </w:numPr>
      <w:spacing w:after="60" w:line="240" w:lineRule="auto"/>
      <w:jc w:val="both"/>
    </w:pPr>
    <w:rPr>
      <w:rFonts w:ascii="Times New Roman" w:eastAsia="Times New Roman" w:hAnsi="Times New Roman" w:cs="Times New Roman"/>
      <w:sz w:val="20"/>
      <w:szCs w:val="20"/>
    </w:rPr>
  </w:style>
  <w:style w:type="paragraph" w:styleId="5">
    <w:name w:val="List Number 5"/>
    <w:basedOn w:val="a8"/>
    <w:uiPriority w:val="99"/>
    <w:rsid w:val="00276B01"/>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sid w:val="00276B01"/>
    <w:rPr>
      <w:rFonts w:ascii="Tahoma" w:eastAsia="Times New Roman" w:hAnsi="Tahoma" w:cs="Tahoma"/>
      <w:sz w:val="20"/>
      <w:szCs w:val="20"/>
      <w:shd w:val="clear" w:color="auto" w:fill="000080"/>
    </w:rPr>
  </w:style>
  <w:style w:type="paragraph" w:styleId="affff0">
    <w:name w:val="Document Map"/>
    <w:basedOn w:val="a8"/>
    <w:link w:val="affff"/>
    <w:uiPriority w:val="99"/>
    <w:rsid w:val="00276B0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276B01"/>
    <w:rPr>
      <w:rFonts w:ascii="Segoe UI" w:hAnsi="Segoe UI" w:cs="Segoe UI"/>
      <w:sz w:val="16"/>
      <w:szCs w:val="16"/>
    </w:rPr>
  </w:style>
  <w:style w:type="paragraph" w:styleId="affff1">
    <w:name w:val="Title"/>
    <w:basedOn w:val="a8"/>
    <w:link w:val="affff2"/>
    <w:uiPriority w:val="10"/>
    <w:qFormat/>
    <w:rsid w:val="00276B01"/>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sid w:val="00276B01"/>
    <w:rPr>
      <w:rFonts w:ascii="Times New Roman" w:eastAsia="Times New Roman" w:hAnsi="Times New Roman" w:cs="Times New Roman"/>
      <w:sz w:val="20"/>
      <w:szCs w:val="20"/>
    </w:rPr>
  </w:style>
  <w:style w:type="paragraph" w:styleId="HTML">
    <w:name w:val="HTML Preformatted"/>
    <w:basedOn w:val="a8"/>
    <w:link w:val="HTML0"/>
    <w:uiPriority w:val="99"/>
    <w:rsid w:val="0027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sid w:val="00276B01"/>
    <w:rPr>
      <w:rFonts w:ascii="Courier New" w:eastAsia="Times New Roman" w:hAnsi="Courier New" w:cs="Courier New"/>
      <w:color w:val="000000"/>
      <w:sz w:val="20"/>
      <w:szCs w:val="20"/>
    </w:rPr>
  </w:style>
  <w:style w:type="paragraph" w:styleId="affff3">
    <w:name w:val="Plain Text"/>
    <w:basedOn w:val="a8"/>
    <w:link w:val="affff4"/>
    <w:uiPriority w:val="99"/>
    <w:rsid w:val="00276B01"/>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sid w:val="00276B01"/>
    <w:rPr>
      <w:rFonts w:ascii="Courier New" w:eastAsia="Times New Roman" w:hAnsi="Courier New" w:cs="Courier New"/>
      <w:sz w:val="20"/>
      <w:szCs w:val="20"/>
    </w:rPr>
  </w:style>
  <w:style w:type="paragraph" w:styleId="2">
    <w:name w:val="List Bullet 2"/>
    <w:basedOn w:val="a8"/>
    <w:autoRedefine/>
    <w:uiPriority w:val="99"/>
    <w:rsid w:val="00276B01"/>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rsid w:val="00276B01"/>
    <w:pPr>
      <w:numPr>
        <w:numId w:val="11"/>
      </w:numPr>
      <w:spacing w:after="60" w:line="240" w:lineRule="auto"/>
      <w:jc w:val="both"/>
    </w:pPr>
    <w:rPr>
      <w:rFonts w:ascii="Times New Roman" w:eastAsia="Times New Roman" w:hAnsi="Times New Roman" w:cs="Times New Roman"/>
      <w:sz w:val="20"/>
      <w:szCs w:val="20"/>
    </w:rPr>
  </w:style>
  <w:style w:type="paragraph" w:styleId="a">
    <w:name w:val="List Number"/>
    <w:basedOn w:val="a8"/>
    <w:uiPriority w:val="99"/>
    <w:rsid w:val="00276B01"/>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sid w:val="00276B01"/>
    <w:rPr>
      <w:rFonts w:ascii="Times New Roman" w:eastAsia="Times New Roman" w:hAnsi="Times New Roman" w:cs="Times New Roman"/>
      <w:sz w:val="20"/>
      <w:szCs w:val="20"/>
    </w:rPr>
  </w:style>
  <w:style w:type="paragraph" w:styleId="affff7">
    <w:name w:val="Body Text First Indent"/>
    <w:basedOn w:val="afb"/>
    <w:link w:val="affff8"/>
    <w:uiPriority w:val="99"/>
    <w:rsid w:val="00276B01"/>
    <w:pPr>
      <w:ind w:firstLine="210"/>
    </w:pPr>
    <w:rPr>
      <w:sz w:val="28"/>
      <w:szCs w:val="28"/>
      <w:lang w:eastAsia="en-US"/>
    </w:rPr>
  </w:style>
  <w:style w:type="character" w:customStyle="1" w:styleId="affff8">
    <w:name w:val="Красная строка Знак"/>
    <w:basedOn w:val="afc"/>
    <w:link w:val="affff7"/>
    <w:uiPriority w:val="99"/>
    <w:rsid w:val="00276B01"/>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sid w:val="00276B01"/>
    <w:rPr>
      <w:rFonts w:ascii="Times New Roman" w:hAnsi="Times New Roman" w:cs="Times New Roman"/>
      <w:sz w:val="28"/>
      <w:szCs w:val="28"/>
      <w:lang w:eastAsia="ru-RU"/>
    </w:rPr>
  </w:style>
  <w:style w:type="paragraph" w:styleId="2f1">
    <w:name w:val="Body Text First Indent 2"/>
    <w:basedOn w:val="aff6"/>
    <w:link w:val="2f2"/>
    <w:uiPriority w:val="99"/>
    <w:rsid w:val="00276B0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sid w:val="00276B01"/>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sid w:val="00276B01"/>
    <w:rPr>
      <w:rFonts w:ascii="Calibri" w:eastAsia="Times New Roman" w:hAnsi="Calibri" w:cs="Times New Roman"/>
      <w:sz w:val="20"/>
      <w:szCs w:val="20"/>
    </w:rPr>
  </w:style>
  <w:style w:type="paragraph" w:styleId="affffa">
    <w:name w:val="annotation text"/>
    <w:basedOn w:val="a8"/>
    <w:link w:val="affff9"/>
    <w:uiPriority w:val="99"/>
    <w:rsid w:val="00276B01"/>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sid w:val="00276B01"/>
    <w:rPr>
      <w:sz w:val="20"/>
      <w:szCs w:val="20"/>
    </w:rPr>
  </w:style>
  <w:style w:type="character" w:customStyle="1" w:styleId="affffb">
    <w:name w:val="Тема примечания Знак"/>
    <w:basedOn w:val="affff9"/>
    <w:link w:val="affffc"/>
    <w:uiPriority w:val="99"/>
    <w:rsid w:val="00276B01"/>
    <w:rPr>
      <w:rFonts w:ascii="Calibri" w:eastAsia="Times New Roman" w:hAnsi="Calibri" w:cs="Times New Roman"/>
      <w:sz w:val="20"/>
      <w:szCs w:val="20"/>
    </w:rPr>
  </w:style>
  <w:style w:type="paragraph" w:styleId="affffc">
    <w:name w:val="annotation subject"/>
    <w:basedOn w:val="affffa"/>
    <w:next w:val="affffa"/>
    <w:link w:val="affffb"/>
    <w:uiPriority w:val="99"/>
    <w:rsid w:val="00276B01"/>
    <w:pPr>
      <w:spacing w:after="0" w:line="240" w:lineRule="auto"/>
    </w:pPr>
  </w:style>
  <w:style w:type="character" w:customStyle="1" w:styleId="1f5">
    <w:name w:val="Тема примечания Знак1"/>
    <w:basedOn w:val="1f4"/>
    <w:uiPriority w:val="99"/>
    <w:rsid w:val="00276B01"/>
    <w:rPr>
      <w:b/>
      <w:bCs/>
      <w:sz w:val="20"/>
      <w:szCs w:val="20"/>
    </w:rPr>
  </w:style>
  <w:style w:type="paragraph" w:customStyle="1" w:styleId="Char">
    <w:name w:val="Char Знак Знак"/>
    <w:basedOn w:val="a8"/>
    <w:uiPriority w:val="99"/>
    <w:qFormat/>
    <w:rsid w:val="00276B0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276B0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276B01"/>
    <w:rPr>
      <w:rFonts w:cs="Times New Roman"/>
      <w:b/>
      <w:bCs/>
      <w:sz w:val="24"/>
      <w:szCs w:val="24"/>
      <w:lang w:val="ru-RU" w:eastAsia="ru-RU"/>
    </w:rPr>
  </w:style>
  <w:style w:type="paragraph" w:customStyle="1" w:styleId="3b">
    <w:name w:val="Стиль3 Знак"/>
    <w:basedOn w:val="24"/>
    <w:link w:val="312"/>
    <w:uiPriority w:val="99"/>
    <w:qFormat/>
    <w:rsid w:val="00276B01"/>
  </w:style>
  <w:style w:type="paragraph" w:customStyle="1" w:styleId="2-11">
    <w:name w:val="2-11"/>
    <w:basedOn w:val="a8"/>
    <w:uiPriority w:val="99"/>
    <w:qFormat/>
    <w:rsid w:val="00276B01"/>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rsid w:val="00276B01"/>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rsid w:val="00276B01"/>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rsid w:val="00276B01"/>
    <w:pPr>
      <w:overflowPunct w:val="0"/>
      <w:autoSpaceDE w:val="0"/>
      <w:autoSpaceDN w:val="0"/>
      <w:adjustRightInd w:val="0"/>
      <w:spacing w:after="120" w:line="240" w:lineRule="auto"/>
      <w:jc w:val="center"/>
      <w:textAlignment w:val="baseline"/>
    </w:pPr>
    <w:rPr>
      <w:rFonts w:ascii="Arial" w:eastAsia="Calibri" w:hAnsi="Arial" w:cs="Arial"/>
      <w:b/>
      <w:bCs/>
      <w:sz w:val="20"/>
      <w:szCs w:val="20"/>
    </w:rPr>
  </w:style>
  <w:style w:type="paragraph" w:customStyle="1" w:styleId="affffe">
    <w:name w:val="Готовый"/>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rsid w:val="00276B01"/>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sid w:val="00276B0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276B01"/>
    <w:rPr>
      <w:rFonts w:cs="Times New Roman"/>
      <w:sz w:val="24"/>
      <w:szCs w:val="24"/>
      <w:lang w:val="ru-RU" w:eastAsia="ru-RU"/>
    </w:rPr>
  </w:style>
  <w:style w:type="paragraph" w:customStyle="1" w:styleId="Instruction">
    <w:name w:val="Instruction"/>
    <w:basedOn w:val="2f"/>
    <w:uiPriority w:val="99"/>
    <w:qFormat/>
    <w:rsid w:val="00276B01"/>
  </w:style>
  <w:style w:type="paragraph" w:customStyle="1" w:styleId="xl27">
    <w:name w:val="xl27"/>
    <w:basedOn w:val="a8"/>
    <w:uiPriority w:val="99"/>
    <w:qFormat/>
    <w:rsid w:val="00276B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rsid w:val="00276B01"/>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rsid w:val="00276B01"/>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sid w:val="00276B01"/>
    <w:rPr>
      <w:rFonts w:ascii="Times New Roman" w:hAnsi="Times New Roman" w:cs="Times New Roman"/>
      <w:sz w:val="26"/>
      <w:szCs w:val="26"/>
    </w:rPr>
  </w:style>
  <w:style w:type="paragraph" w:customStyle="1" w:styleId="222">
    <w:name w:val="222"/>
    <w:basedOn w:val="a8"/>
    <w:uiPriority w:val="99"/>
    <w:qFormat/>
    <w:rsid w:val="00276B01"/>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sid w:val="00276B01"/>
    <w:rPr>
      <w:rFonts w:cs="Times New Roman"/>
      <w:b/>
      <w:bCs/>
      <w:sz w:val="20"/>
      <w:szCs w:val="20"/>
    </w:rPr>
  </w:style>
  <w:style w:type="paragraph" w:styleId="1f6">
    <w:name w:val="toc 1"/>
    <w:basedOn w:val="a8"/>
    <w:next w:val="a8"/>
    <w:autoRedefine/>
    <w:uiPriority w:val="99"/>
    <w:rsid w:val="00276B01"/>
    <w:pPr>
      <w:tabs>
        <w:tab w:val="left" w:pos="1134"/>
        <w:tab w:val="right" w:leader="dot" w:pos="9627"/>
      </w:tabs>
      <w:spacing w:after="0" w:line="240" w:lineRule="auto"/>
    </w:pPr>
    <w:rPr>
      <w:rFonts w:ascii="Times New Roman" w:eastAsia="Calibri" w:hAnsi="Times New Roman" w:cs="Times New Roman"/>
      <w:b/>
      <w:bCs/>
      <w:caps/>
      <w:noProof/>
      <w:sz w:val="20"/>
      <w:szCs w:val="20"/>
    </w:rPr>
  </w:style>
  <w:style w:type="paragraph" w:customStyle="1" w:styleId="Style1">
    <w:name w:val="Style1"/>
    <w:basedOn w:val="a8"/>
    <w:uiPriority w:val="99"/>
    <w:qFormat/>
    <w:rsid w:val="00276B01"/>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rsid w:val="00276B01"/>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rsid w:val="00276B01"/>
  </w:style>
  <w:style w:type="paragraph" w:customStyle="1" w:styleId="Style3">
    <w:name w:val="Style3"/>
    <w:basedOn w:val="Simlple"/>
    <w:next w:val="Simlple"/>
    <w:uiPriority w:val="99"/>
    <w:qFormat/>
    <w:rsid w:val="00276B01"/>
  </w:style>
  <w:style w:type="paragraph" w:styleId="1f7">
    <w:name w:val="index 1"/>
    <w:basedOn w:val="a8"/>
    <w:next w:val="a8"/>
    <w:autoRedefine/>
    <w:uiPriority w:val="99"/>
    <w:rsid w:val="00276B01"/>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sid w:val="00276B01"/>
    <w:rPr>
      <w:rFonts w:cs="Times New Roman"/>
      <w:b/>
      <w:bCs/>
      <w:i/>
      <w:iCs/>
      <w:snapToGrid w:val="0"/>
      <w:sz w:val="24"/>
      <w:szCs w:val="24"/>
      <w:lang w:val="ru-RU" w:eastAsia="ru-RU"/>
    </w:rPr>
  </w:style>
  <w:style w:type="paragraph" w:customStyle="1" w:styleId="bulletin">
    <w:name w:val="bulletin"/>
    <w:basedOn w:val="24"/>
    <w:uiPriority w:val="99"/>
    <w:qFormat/>
    <w:rsid w:val="00276B01"/>
  </w:style>
  <w:style w:type="paragraph" w:customStyle="1" w:styleId="ListBul2">
    <w:name w:val="ListBul2"/>
    <w:basedOn w:val="a0"/>
    <w:uiPriority w:val="99"/>
    <w:qFormat/>
    <w:rsid w:val="00276B01"/>
  </w:style>
  <w:style w:type="paragraph" w:customStyle="1" w:styleId="1100">
    <w:name w:val="1Æ10"/>
    <w:basedOn w:val="a8"/>
    <w:uiPriority w:val="99"/>
    <w:qFormat/>
    <w:rsid w:val="00276B01"/>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sid w:val="00276B01"/>
    <w:rPr>
      <w:rFonts w:cs="Times New Roman"/>
      <w:sz w:val="24"/>
      <w:szCs w:val="24"/>
    </w:rPr>
  </w:style>
  <w:style w:type="paragraph" w:customStyle="1" w:styleId="2f3">
    <w:name w:val="ШТ Назв.2"/>
    <w:basedOn w:val="a8"/>
    <w:uiPriority w:val="99"/>
    <w:qFormat/>
    <w:rsid w:val="00276B01"/>
    <w:pPr>
      <w:spacing w:before="60" w:after="0" w:line="240" w:lineRule="auto"/>
      <w:jc w:val="center"/>
    </w:pPr>
    <w:rPr>
      <w:rFonts w:ascii="Times New Roman" w:eastAsia="Calibri" w:hAnsi="Times New Roman" w:cs="Times New Roman"/>
      <w:b/>
      <w:bCs/>
      <w:noProof/>
      <w:sz w:val="20"/>
      <w:szCs w:val="20"/>
      <w:lang w:val="en-US"/>
    </w:rPr>
  </w:style>
  <w:style w:type="character" w:customStyle="1" w:styleId="2f4">
    <w:name w:val="Знак2 Знак Знак"/>
    <w:uiPriority w:val="99"/>
    <w:rsid w:val="00276B01"/>
    <w:rPr>
      <w:rFonts w:cs="Times New Roman"/>
      <w:sz w:val="24"/>
      <w:szCs w:val="24"/>
    </w:rPr>
  </w:style>
  <w:style w:type="paragraph" w:customStyle="1" w:styleId="style4">
    <w:name w:val="style4"/>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sid w:val="00276B01"/>
    <w:rPr>
      <w:rFonts w:cs="Times New Roman"/>
      <w:lang w:val="ru-RU" w:eastAsia="ru-RU"/>
    </w:rPr>
  </w:style>
  <w:style w:type="character" w:customStyle="1" w:styleId="text">
    <w:name w:val="text"/>
    <w:uiPriority w:val="99"/>
    <w:rsid w:val="00276B01"/>
    <w:rPr>
      <w:rFonts w:cs="Times New Roman"/>
    </w:rPr>
  </w:style>
  <w:style w:type="character" w:customStyle="1" w:styleId="62">
    <w:name w:val="Знак Знак6"/>
    <w:uiPriority w:val="99"/>
    <w:locked/>
    <w:rsid w:val="00276B01"/>
    <w:rPr>
      <w:rFonts w:cs="Times New Roman"/>
      <w:sz w:val="24"/>
      <w:szCs w:val="24"/>
      <w:lang w:val="ru-RU" w:eastAsia="ru-RU"/>
    </w:rPr>
  </w:style>
  <w:style w:type="character" w:customStyle="1" w:styleId="213">
    <w:name w:val="Знак2 Знак Знак1"/>
    <w:uiPriority w:val="99"/>
    <w:locked/>
    <w:rsid w:val="00276B01"/>
    <w:rPr>
      <w:rFonts w:cs="Times New Roman"/>
      <w:sz w:val="24"/>
      <w:szCs w:val="24"/>
      <w:lang w:val="ru-RU" w:eastAsia="ru-RU"/>
    </w:rPr>
  </w:style>
  <w:style w:type="character" w:customStyle="1" w:styleId="710">
    <w:name w:val="Знак Знак71"/>
    <w:uiPriority w:val="99"/>
    <w:locked/>
    <w:rsid w:val="00276B01"/>
    <w:rPr>
      <w:rFonts w:cs="Times New Roman"/>
      <w:b/>
      <w:bCs/>
      <w:i/>
      <w:iCs/>
      <w:snapToGrid w:val="0"/>
      <w:sz w:val="24"/>
      <w:szCs w:val="24"/>
      <w:lang w:val="ru-RU" w:eastAsia="ru-RU"/>
    </w:rPr>
  </w:style>
  <w:style w:type="character" w:customStyle="1" w:styleId="313">
    <w:name w:val="Знак Знак31"/>
    <w:uiPriority w:val="99"/>
    <w:rsid w:val="00276B01"/>
    <w:rPr>
      <w:rFonts w:cs="Times New Roman"/>
      <w:b/>
      <w:bCs/>
      <w:i/>
      <w:iCs/>
      <w:snapToGrid w:val="0"/>
      <w:sz w:val="28"/>
      <w:szCs w:val="28"/>
    </w:rPr>
  </w:style>
  <w:style w:type="character" w:customStyle="1" w:styleId="510">
    <w:name w:val="Знак Знак51"/>
    <w:uiPriority w:val="99"/>
    <w:rsid w:val="00276B01"/>
    <w:rPr>
      <w:rFonts w:cs="Times New Roman"/>
      <w:sz w:val="24"/>
      <w:szCs w:val="24"/>
    </w:rPr>
  </w:style>
  <w:style w:type="character" w:customStyle="1" w:styleId="410">
    <w:name w:val="Знак Знак41"/>
    <w:uiPriority w:val="99"/>
    <w:rsid w:val="00276B01"/>
    <w:rPr>
      <w:rFonts w:cs="Times New Roman"/>
      <w:b/>
      <w:bCs/>
      <w:sz w:val="28"/>
      <w:szCs w:val="28"/>
    </w:rPr>
  </w:style>
  <w:style w:type="character" w:customStyle="1" w:styleId="220">
    <w:name w:val="Знак2 Знак Знак2"/>
    <w:uiPriority w:val="99"/>
    <w:rsid w:val="00276B01"/>
    <w:rPr>
      <w:rFonts w:cs="Times New Roman"/>
      <w:sz w:val="24"/>
      <w:szCs w:val="24"/>
    </w:rPr>
  </w:style>
  <w:style w:type="character" w:styleId="afffff0">
    <w:name w:val="Emphasis"/>
    <w:uiPriority w:val="99"/>
    <w:qFormat/>
    <w:rsid w:val="00276B01"/>
    <w:rPr>
      <w:rFonts w:cs="Times New Roman"/>
      <w:i/>
      <w:iCs/>
    </w:rPr>
  </w:style>
  <w:style w:type="paragraph" w:customStyle="1" w:styleId="desc2">
    <w:name w:val="desc2"/>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sid w:val="00276B01"/>
    <w:rPr>
      <w:rFonts w:cs="Times New Roman"/>
    </w:rPr>
  </w:style>
  <w:style w:type="character" w:customStyle="1" w:styleId="2110">
    <w:name w:val="Знак2 Знак Знак11"/>
    <w:uiPriority w:val="99"/>
    <w:rsid w:val="00276B01"/>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rsid w:val="00276B01"/>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sid w:val="00276B01"/>
    <w:rPr>
      <w:rFonts w:ascii="Arial" w:hAnsi="Arial" w:cs="Arial"/>
      <w:b/>
      <w:bCs/>
      <w:i/>
      <w:iCs/>
      <w:sz w:val="28"/>
      <w:szCs w:val="28"/>
      <w:lang w:val="ru-RU" w:eastAsia="ru-RU"/>
    </w:rPr>
  </w:style>
  <w:style w:type="character" w:customStyle="1" w:styleId="100">
    <w:name w:val="Знак Знак10"/>
    <w:uiPriority w:val="99"/>
    <w:rsid w:val="00276B01"/>
    <w:rPr>
      <w:rFonts w:ascii="Arial" w:hAnsi="Arial" w:cs="Arial"/>
      <w:b/>
      <w:bCs/>
      <w:sz w:val="26"/>
      <w:szCs w:val="26"/>
      <w:lang w:val="ru-RU" w:eastAsia="ru-RU"/>
    </w:rPr>
  </w:style>
  <w:style w:type="character" w:customStyle="1" w:styleId="label">
    <w:name w:val="label"/>
    <w:uiPriority w:val="99"/>
    <w:rsid w:val="00276B01"/>
    <w:rPr>
      <w:rFonts w:cs="Times New Roman"/>
    </w:rPr>
  </w:style>
  <w:style w:type="paragraph" w:customStyle="1" w:styleId="afffff1">
    <w:name w:val="Знак Знак Знак Знак"/>
    <w:basedOn w:val="a8"/>
    <w:uiPriority w:val="99"/>
    <w:qFormat/>
    <w:rsid w:val="00276B01"/>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rsid w:val="00276B0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rsid w:val="00276B01"/>
    <w:pPr>
      <w:suppressAutoHyphens/>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rsid w:val="00276B01"/>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rsid w:val="00276B01"/>
    <w:pPr>
      <w:keepNext/>
      <w:autoSpaceDE w:val="0"/>
      <w:autoSpaceDN w:val="0"/>
      <w:spacing w:after="0" w:line="240" w:lineRule="auto"/>
      <w:outlineLvl w:val="0"/>
    </w:pPr>
    <w:rPr>
      <w:rFonts w:ascii="Times New Roman" w:eastAsia="Calibri" w:hAnsi="Times New Roman" w:cs="Times New Roman"/>
      <w:b/>
      <w:bCs/>
      <w:sz w:val="20"/>
      <w:szCs w:val="20"/>
    </w:rPr>
  </w:style>
  <w:style w:type="character" w:customStyle="1" w:styleId="WW8Num4z3">
    <w:name w:val="WW8Num4z3"/>
    <w:rsid w:val="00276B01"/>
    <w:rPr>
      <w:rFonts w:ascii="Symbol" w:hAnsi="Symbol" w:cs="Symbol"/>
    </w:rPr>
  </w:style>
  <w:style w:type="character" w:customStyle="1" w:styleId="130">
    <w:name w:val="Знак Знак13"/>
    <w:locked/>
    <w:rsid w:val="00276B01"/>
    <w:rPr>
      <w:sz w:val="24"/>
      <w:szCs w:val="24"/>
      <w:lang w:bidi="ar-SA"/>
    </w:rPr>
  </w:style>
  <w:style w:type="character" w:customStyle="1" w:styleId="b-mail-dropdownitemcontent">
    <w:name w:val="b-mail-dropdown__item__content"/>
    <w:basedOn w:val="a9"/>
    <w:rsid w:val="00276B01"/>
  </w:style>
  <w:style w:type="paragraph" w:customStyle="1" w:styleId="1f9">
    <w:name w:val="Без интервала1"/>
    <w:uiPriority w:val="99"/>
    <w:qFormat/>
    <w:rsid w:val="00276B0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rsid w:val="00276B0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rsid w:val="00276B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rsid w:val="00276B0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rsid w:val="00276B01"/>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rsid w:val="00276B01"/>
    <w:pPr>
      <w:spacing w:before="100" w:after="100" w:line="240" w:lineRule="auto"/>
      <w:jc w:val="center"/>
      <w:textAlignment w:val="center"/>
    </w:pPr>
    <w:rPr>
      <w:rFonts w:ascii="Times New Roman" w:eastAsia="Times New Roman" w:hAnsi="Times New Roman" w:cs="Times New Roman"/>
      <w:sz w:val="24"/>
      <w:szCs w:val="20"/>
      <w:lang w:eastAsia="ru-RU"/>
    </w:rPr>
  </w:style>
  <w:style w:type="character" w:customStyle="1" w:styleId="match">
    <w:name w:val="match"/>
    <w:basedOn w:val="a9"/>
    <w:rsid w:val="00276B01"/>
  </w:style>
  <w:style w:type="paragraph" w:customStyle="1" w:styleId="unformattext">
    <w:name w:val="un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rsid w:val="00276B0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rsid w:val="00276B01"/>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rsid w:val="00276B01"/>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rsid w:val="00276B0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rsid w:val="00276B0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rsid w:val="00276B01"/>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rsid w:val="00276B0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rsid w:val="00276B01"/>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rsid w:val="00276B0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rsid w:val="00276B0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8"/>
    <w:uiPriority w:val="99"/>
    <w:qFormat/>
    <w:rsid w:val="00276B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rsid w:val="00276B0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8"/>
    <w:uiPriority w:val="99"/>
    <w:qFormat/>
    <w:rsid w:val="00276B0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rsid w:val="00276B0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rsid w:val="00276B0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rsid w:val="00276B0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rsid w:val="00276B0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rsid w:val="00276B0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rsid w:val="00276B0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rsid w:val="00276B0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rsid w:val="00276B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rsid w:val="00276B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rsid w:val="00276B01"/>
  </w:style>
  <w:style w:type="character" w:customStyle="1" w:styleId="apple-style-span">
    <w:name w:val="apple-style-span"/>
    <w:basedOn w:val="a9"/>
    <w:rsid w:val="00276B01"/>
  </w:style>
  <w:style w:type="character" w:customStyle="1" w:styleId="contextcurrent">
    <w:name w:val="context_current"/>
    <w:basedOn w:val="a9"/>
    <w:rsid w:val="00276B01"/>
  </w:style>
  <w:style w:type="character" w:customStyle="1" w:styleId="context0">
    <w:name w:val="context"/>
    <w:basedOn w:val="a9"/>
    <w:rsid w:val="00276B01"/>
  </w:style>
  <w:style w:type="character" w:customStyle="1" w:styleId="nobase">
    <w:name w:val="nobase"/>
    <w:basedOn w:val="a9"/>
    <w:rsid w:val="00276B01"/>
  </w:style>
  <w:style w:type="table" w:styleId="afffff3">
    <w:name w:val="Table Grid"/>
    <w:basedOn w:val="aa"/>
    <w:uiPriority w:val="3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rsid w:val="00276B0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rsid w:val="00276B01"/>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rsid w:val="00276B0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rsid w:val="00276B01"/>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rsid w:val="00276B0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rsid w:val="00276B01"/>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rsid w:val="00276B0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rsid w:val="00276B0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5">
    <w:name w:val="xl65"/>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rsid w:val="00276B01"/>
  </w:style>
  <w:style w:type="character" w:customStyle="1" w:styleId="af">
    <w:name w:val="Абзац списка Знак"/>
    <w:link w:val="ae"/>
    <w:uiPriority w:val="34"/>
    <w:locked/>
    <w:rsid w:val="00276B01"/>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rsid w:val="0027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A8521C"/>
  </w:style>
  <w:style w:type="character" w:customStyle="1" w:styleId="Heading3Char">
    <w:name w:val="Heading 3 Char"/>
    <w:aliases w:val="h3 Char,Head 3 Char,l3+toc 3 Char,CT Char,Sub-section Title Char,l3 Char,Gliederung3 Char Char,Gliederung3 Char1,H3 Char,Section Header3 Char"/>
    <w:uiPriority w:val="99"/>
    <w:locked/>
    <w:rsid w:val="00A8521C"/>
    <w:rPr>
      <w:rFonts w:ascii="Cambria" w:hAnsi="Cambria" w:cs="Cambria"/>
      <w:b/>
      <w:bCs/>
      <w:sz w:val="26"/>
      <w:szCs w:val="26"/>
    </w:rPr>
  </w:style>
  <w:style w:type="paragraph" w:customStyle="1" w:styleId="afffff4">
    <w:name w:val="Тендерные данные"/>
    <w:basedOn w:val="a8"/>
    <w:uiPriority w:val="99"/>
    <w:qFormat/>
    <w:rsid w:val="00A8521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rsid w:val="00A8521C"/>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rsid w:val="00A8521C"/>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6">
    <w:basedOn w:val="a8"/>
    <w:next w:val="affff1"/>
    <w:link w:val="afffff7"/>
    <w:uiPriority w:val="99"/>
    <w:qFormat/>
    <w:rsid w:val="00A852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7">
    <w:name w:val="Название Знак"/>
    <w:link w:val="afffff6"/>
    <w:uiPriority w:val="10"/>
    <w:rsid w:val="00A8521C"/>
    <w:rPr>
      <w:rFonts w:ascii="Times New Roman" w:eastAsia="Times New Roman" w:hAnsi="Times New Roman" w:cs="Times New Roman"/>
      <w:sz w:val="24"/>
      <w:szCs w:val="24"/>
      <w:lang w:eastAsia="ru-RU"/>
    </w:rPr>
  </w:style>
  <w:style w:type="paragraph" w:customStyle="1" w:styleId="afffff8">
    <w:name w:val="Подраздел"/>
    <w:basedOn w:val="a8"/>
    <w:uiPriority w:val="99"/>
    <w:qFormat/>
    <w:rsid w:val="00A852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rsid w:val="00A8521C"/>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sid w:val="00A8521C"/>
    <w:rPr>
      <w:rFonts w:ascii="Times New Roman" w:hAnsi="Times New Roman" w:cs="Times New Roman"/>
      <w:sz w:val="24"/>
      <w:szCs w:val="24"/>
    </w:rPr>
  </w:style>
  <w:style w:type="paragraph" w:customStyle="1" w:styleId="ConsTitle">
    <w:name w:val="ConsTitle"/>
    <w:uiPriority w:val="99"/>
    <w:qFormat/>
    <w:rsid w:val="00A852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rsid w:val="00A8521C"/>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A8521C"/>
    <w:rPr>
      <w:rFonts w:cs="Times New Roman"/>
      <w:sz w:val="24"/>
      <w:szCs w:val="24"/>
    </w:rPr>
  </w:style>
  <w:style w:type="character" w:customStyle="1" w:styleId="BodyTextIndent3Char">
    <w:name w:val="Body Text Indent 3 Char"/>
    <w:aliases w:val="Знак2 Char"/>
    <w:uiPriority w:val="99"/>
    <w:semiHidden/>
    <w:locked/>
    <w:rsid w:val="00A8521C"/>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A8521C"/>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A8521C"/>
    <w:rPr>
      <w:rFonts w:cs="Times New Roman"/>
      <w:sz w:val="20"/>
      <w:szCs w:val="20"/>
    </w:rPr>
  </w:style>
  <w:style w:type="character" w:customStyle="1" w:styleId="FooterChar">
    <w:name w:val="Footer Char"/>
    <w:aliases w:val="Знак31 Char,Знак3 Знак Знак Char"/>
    <w:uiPriority w:val="99"/>
    <w:semiHidden/>
    <w:locked/>
    <w:rsid w:val="00A8521C"/>
    <w:rPr>
      <w:rFonts w:cs="Times New Roman"/>
      <w:sz w:val="24"/>
      <w:szCs w:val="24"/>
    </w:rPr>
  </w:style>
  <w:style w:type="paragraph" w:customStyle="1" w:styleId="117">
    <w:name w:val="Абзац списка11"/>
    <w:basedOn w:val="a8"/>
    <w:uiPriority w:val="99"/>
    <w:qFormat/>
    <w:rsid w:val="00A8521C"/>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rsid w:val="00A8521C"/>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A8521C"/>
    <w:rPr>
      <w:sz w:val="24"/>
    </w:rPr>
  </w:style>
  <w:style w:type="paragraph" w:customStyle="1" w:styleId="2f6">
    <w:name w:val="2. Подпункт"/>
    <w:basedOn w:val="1fb"/>
    <w:link w:val="2f5"/>
    <w:uiPriority w:val="99"/>
    <w:qFormat/>
    <w:rsid w:val="00A8521C"/>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sid w:val="00A8521C"/>
    <w:rPr>
      <w:sz w:val="24"/>
      <w:szCs w:val="24"/>
      <w:lang w:val="x-none" w:eastAsia="x-none"/>
    </w:rPr>
  </w:style>
  <w:style w:type="paragraph" w:customStyle="1" w:styleId="47">
    <w:name w:val="4. Список"/>
    <w:basedOn w:val="a8"/>
    <w:link w:val="46"/>
    <w:uiPriority w:val="99"/>
    <w:qFormat/>
    <w:rsid w:val="00A8521C"/>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A8521C"/>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sid w:val="00A8521C"/>
    <w:rPr>
      <w:rFonts w:ascii="Times New Roman" w:eastAsia="Times New Roman" w:hAnsi="Times New Roman" w:cs="Times New Roman"/>
      <w:sz w:val="24"/>
      <w:szCs w:val="20"/>
      <w:lang w:val="x-none" w:eastAsia="ru-RU"/>
    </w:rPr>
  </w:style>
  <w:style w:type="paragraph" w:customStyle="1" w:styleId="afffff9">
    <w:name w:val="Шапка таблицы"/>
    <w:basedOn w:val="a8"/>
    <w:uiPriority w:val="99"/>
    <w:qFormat/>
    <w:rsid w:val="00A8521C"/>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sid w:val="00A8521C"/>
    <w:rPr>
      <w:rFonts w:ascii="Times New Roman" w:eastAsia="Times New Roman" w:hAnsi="Times New Roman" w:cs="Times New Roman"/>
      <w:b/>
      <w:sz w:val="24"/>
      <w:szCs w:val="20"/>
      <w:lang w:val="x-none" w:eastAsia="x-none"/>
    </w:rPr>
  </w:style>
  <w:style w:type="paragraph" w:customStyle="1" w:styleId="Default">
    <w:name w:val="Default"/>
    <w:uiPriority w:val="99"/>
    <w:qFormat/>
    <w:rsid w:val="00A852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sid w:val="00A8521C"/>
    <w:rPr>
      <w:rFonts w:ascii="Times New Roman" w:hAnsi="Times New Roman"/>
      <w:sz w:val="21"/>
      <w:u w:val="none"/>
    </w:rPr>
  </w:style>
  <w:style w:type="character" w:customStyle="1" w:styleId="63">
    <w:name w:val="Основной текст (6)"/>
    <w:uiPriority w:val="99"/>
    <w:rsid w:val="00A8521C"/>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A8521C"/>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A8521C"/>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A8521C"/>
    <w:rPr>
      <w:rFonts w:ascii="Cambria" w:hAnsi="Cambria"/>
      <w:b/>
      <w:i/>
      <w:color w:val="4F81BD"/>
      <w:sz w:val="24"/>
    </w:rPr>
  </w:style>
  <w:style w:type="character" w:customStyle="1" w:styleId="511">
    <w:name w:val="Заголовок 5 Знак1"/>
    <w:aliases w:val="_Подпункт Знак1"/>
    <w:uiPriority w:val="99"/>
    <w:rsid w:val="00A8521C"/>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A8521C"/>
    <w:rPr>
      <w:sz w:val="24"/>
    </w:rPr>
  </w:style>
  <w:style w:type="character" w:customStyle="1" w:styleId="1ff0">
    <w:name w:val="Основной текст с отступом Знак1"/>
    <w:aliases w:val="текст Знак1"/>
    <w:uiPriority w:val="99"/>
    <w:rsid w:val="00A8521C"/>
    <w:rPr>
      <w:sz w:val="24"/>
    </w:rPr>
  </w:style>
  <w:style w:type="character" w:customStyle="1" w:styleId="314">
    <w:name w:val="Основной текст с отступом 3 Знак1"/>
    <w:aliases w:val="Знак2 Знак1"/>
    <w:uiPriority w:val="99"/>
    <w:rsid w:val="00A8521C"/>
    <w:rPr>
      <w:sz w:val="16"/>
    </w:rPr>
  </w:style>
  <w:style w:type="paragraph" w:customStyle="1" w:styleId="xl118">
    <w:name w:val="xl11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rsid w:val="00A8521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rsid w:val="00A8521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rsid w:val="00A852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rsid w:val="00A8521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rsid w:val="00A8521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rsid w:val="00A852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rsid w:val="00A8521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rsid w:val="00A8521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rsid w:val="00A8521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rsid w:val="00A8521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rsid w:val="00A852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rsid w:val="00A8521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rsid w:val="00A8521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rsid w:val="00A852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rsid w:val="00A8521C"/>
  </w:style>
  <w:style w:type="paragraph" w:customStyle="1" w:styleId="214">
    <w:name w:val="Цитата 21"/>
    <w:basedOn w:val="a8"/>
    <w:next w:val="a8"/>
    <w:link w:val="QuoteChar"/>
    <w:uiPriority w:val="99"/>
    <w:qFormat/>
    <w:rsid w:val="00A8521C"/>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sid w:val="00A8521C"/>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sid w:val="00A8521C"/>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sid w:val="00A8521C"/>
    <w:rPr>
      <w:i/>
      <w:color w:val="808080"/>
    </w:rPr>
  </w:style>
  <w:style w:type="character" w:customStyle="1" w:styleId="1ff3">
    <w:name w:val="Сильное выделение1"/>
    <w:uiPriority w:val="99"/>
    <w:rsid w:val="00A8521C"/>
    <w:rPr>
      <w:b/>
      <w:i/>
      <w:color w:val="4F81BD"/>
    </w:rPr>
  </w:style>
  <w:style w:type="character" w:customStyle="1" w:styleId="1ff4">
    <w:name w:val="Слабая ссылка1"/>
    <w:uiPriority w:val="99"/>
    <w:rsid w:val="00A8521C"/>
    <w:rPr>
      <w:smallCaps/>
      <w:color w:val="auto"/>
      <w:u w:val="single"/>
    </w:rPr>
  </w:style>
  <w:style w:type="character" w:customStyle="1" w:styleId="1ff5">
    <w:name w:val="Сильная ссылка1"/>
    <w:uiPriority w:val="99"/>
    <w:rsid w:val="00A8521C"/>
    <w:rPr>
      <w:b/>
      <w:smallCaps/>
      <w:color w:val="auto"/>
      <w:spacing w:val="5"/>
      <w:u w:val="single"/>
    </w:rPr>
  </w:style>
  <w:style w:type="character" w:customStyle="1" w:styleId="1ff6">
    <w:name w:val="Название книги1"/>
    <w:uiPriority w:val="99"/>
    <w:rsid w:val="00A8521C"/>
    <w:rPr>
      <w:b/>
      <w:smallCaps/>
      <w:spacing w:val="5"/>
    </w:rPr>
  </w:style>
  <w:style w:type="paragraph" w:customStyle="1" w:styleId="1ff7">
    <w:name w:val="Заголовок оглавления1"/>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sid w:val="00A8521C"/>
    <w:rPr>
      <w:rFonts w:ascii="Calibri" w:hAnsi="Calibri"/>
      <w:b/>
      <w:sz w:val="24"/>
      <w:lang w:eastAsia="en-US"/>
    </w:rPr>
  </w:style>
  <w:style w:type="character" w:customStyle="1" w:styleId="itemtext1">
    <w:name w:val="itemtext1"/>
    <w:uiPriority w:val="99"/>
    <w:rsid w:val="00A8521C"/>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rsid w:val="00A8521C"/>
  </w:style>
  <w:style w:type="character" w:customStyle="1" w:styleId="Anrede1IhrZeichen">
    <w:name w:val="Anrede1IhrZeichen"/>
    <w:uiPriority w:val="99"/>
    <w:rsid w:val="00A8521C"/>
    <w:rPr>
      <w:rFonts w:ascii="Arial" w:hAnsi="Arial"/>
      <w:sz w:val="22"/>
    </w:rPr>
  </w:style>
  <w:style w:type="paragraph" w:customStyle="1" w:styleId="xl30">
    <w:name w:val="xl30"/>
    <w:basedOn w:val="a8"/>
    <w:uiPriority w:val="99"/>
    <w:qFormat/>
    <w:rsid w:val="00A8521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layoutPosition">
    <w:name w:val="layout_Position"/>
    <w:basedOn w:val="a8"/>
    <w:uiPriority w:val="99"/>
    <w:qFormat/>
    <w:rsid w:val="00A8521C"/>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rsid w:val="00A8521C"/>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rsid w:val="00A8521C"/>
    <w:pPr>
      <w:widowControl w:val="0"/>
      <w:autoSpaceDE w:val="0"/>
      <w:autoSpaceDN w:val="0"/>
      <w:adjustRightInd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rsid w:val="00A8521C"/>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rsid w:val="00A8521C"/>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rsid w:val="00A852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6">
    <w:name w:val="xl186"/>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7">
    <w:name w:val="xl187"/>
    <w:basedOn w:val="a8"/>
    <w:uiPriority w:val="99"/>
    <w:qFormat/>
    <w:rsid w:val="00A85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8">
    <w:name w:val="xl188"/>
    <w:basedOn w:val="a8"/>
    <w:uiPriority w:val="99"/>
    <w:qFormat/>
    <w:rsid w:val="00A852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9">
    <w:name w:val="xl189"/>
    <w:basedOn w:val="a8"/>
    <w:uiPriority w:val="99"/>
    <w:qFormat/>
    <w:rsid w:val="00A852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rsid w:val="00A8521C"/>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sid w:val="00A8521C"/>
    <w:rPr>
      <w:rFonts w:ascii="Calibri" w:eastAsia="Times New Roman" w:hAnsi="Calibri" w:cs="Times New Roman"/>
      <w:i/>
      <w:iCs/>
      <w:color w:val="000000"/>
      <w:sz w:val="20"/>
      <w:szCs w:val="20"/>
      <w:lang w:val="x-none" w:eastAsia="ru-RU"/>
    </w:rPr>
  </w:style>
  <w:style w:type="paragraph" w:styleId="afffffa">
    <w:name w:val="Intense Quote"/>
    <w:basedOn w:val="a8"/>
    <w:next w:val="a8"/>
    <w:link w:val="afffffb"/>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b">
    <w:name w:val="Выделенная цитата Знак"/>
    <w:basedOn w:val="a9"/>
    <w:link w:val="afffffa"/>
    <w:uiPriority w:val="99"/>
    <w:rsid w:val="00A8521C"/>
    <w:rPr>
      <w:rFonts w:ascii="Calibri" w:eastAsia="Times New Roman" w:hAnsi="Calibri" w:cs="Times New Roman"/>
      <w:b/>
      <w:bCs/>
      <w:i/>
      <w:iCs/>
      <w:color w:val="4F81BD"/>
      <w:sz w:val="20"/>
      <w:szCs w:val="20"/>
      <w:lang w:val="x-none" w:eastAsia="ru-RU"/>
    </w:rPr>
  </w:style>
  <w:style w:type="character" w:styleId="afffffc">
    <w:name w:val="Subtle Emphasis"/>
    <w:uiPriority w:val="99"/>
    <w:qFormat/>
    <w:rsid w:val="00A8521C"/>
    <w:rPr>
      <w:rFonts w:cs="Times New Roman"/>
      <w:i/>
      <w:color w:val="808080"/>
    </w:rPr>
  </w:style>
  <w:style w:type="character" w:styleId="afffffd">
    <w:name w:val="Intense Emphasis"/>
    <w:uiPriority w:val="99"/>
    <w:qFormat/>
    <w:rsid w:val="00A8521C"/>
    <w:rPr>
      <w:rFonts w:cs="Times New Roman"/>
      <w:b/>
      <w:i/>
      <w:color w:val="4F81BD"/>
    </w:rPr>
  </w:style>
  <w:style w:type="character" w:styleId="afffffe">
    <w:name w:val="Subtle Reference"/>
    <w:uiPriority w:val="99"/>
    <w:qFormat/>
    <w:rsid w:val="00A8521C"/>
    <w:rPr>
      <w:rFonts w:cs="Times New Roman"/>
      <w:smallCaps/>
      <w:color w:val="C0504D"/>
      <w:u w:val="single"/>
    </w:rPr>
  </w:style>
  <w:style w:type="character" w:styleId="affffff">
    <w:name w:val="Intense Reference"/>
    <w:uiPriority w:val="99"/>
    <w:qFormat/>
    <w:rsid w:val="00A8521C"/>
    <w:rPr>
      <w:rFonts w:cs="Times New Roman"/>
      <w:b/>
      <w:smallCaps/>
      <w:color w:val="C0504D"/>
      <w:spacing w:val="5"/>
      <w:u w:val="single"/>
    </w:rPr>
  </w:style>
  <w:style w:type="character" w:styleId="affffff0">
    <w:name w:val="Book Title"/>
    <w:uiPriority w:val="99"/>
    <w:qFormat/>
    <w:rsid w:val="00A8521C"/>
    <w:rPr>
      <w:rFonts w:cs="Times New Roman"/>
      <w:b/>
      <w:smallCaps/>
      <w:spacing w:val="5"/>
    </w:rPr>
  </w:style>
  <w:style w:type="paragraph" w:styleId="affffff1">
    <w:name w:val="TOC Heading"/>
    <w:basedOn w:val="10"/>
    <w:next w:val="a8"/>
    <w:uiPriority w:val="99"/>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ru-RU"/>
    </w:rPr>
  </w:style>
  <w:style w:type="paragraph" w:customStyle="1" w:styleId="a6">
    <w:name w:val="Простой маркер"/>
    <w:basedOn w:val="a8"/>
    <w:link w:val="affffff2"/>
    <w:uiPriority w:val="99"/>
    <w:qFormat/>
    <w:rsid w:val="00A8521C"/>
    <w:pPr>
      <w:widowControl w:val="0"/>
      <w:numPr>
        <w:numId w:val="16"/>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2">
    <w:name w:val="Простой маркер Знак"/>
    <w:link w:val="a6"/>
    <w:uiPriority w:val="99"/>
    <w:locked/>
    <w:rsid w:val="00A8521C"/>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rsid w:val="00A8521C"/>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A8521C"/>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rsid w:val="00A8521C"/>
    <w:pPr>
      <w:keepLines/>
      <w:spacing w:line="240" w:lineRule="exact"/>
      <w:jc w:val="both"/>
    </w:pPr>
    <w:rPr>
      <w:rFonts w:ascii="Verdana" w:eastAsia="MS Mincho" w:hAnsi="Verdana" w:cs="Franklin Gothic Book"/>
      <w:sz w:val="20"/>
      <w:szCs w:val="20"/>
      <w:lang w:val="en-US"/>
    </w:rPr>
  </w:style>
  <w:style w:type="paragraph" w:customStyle="1" w:styleId="affffff3">
    <w:name w:val="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rsid w:val="00A8521C"/>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sid w:val="00A8521C"/>
    <w:rPr>
      <w:rFonts w:ascii="Times New Roman" w:hAnsi="Times New Roman"/>
      <w:sz w:val="26"/>
    </w:rPr>
  </w:style>
  <w:style w:type="paragraph" w:customStyle="1" w:styleId="main1">
    <w:name w:val="main1"/>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rsid w:val="00A8521C"/>
    <w:pPr>
      <w:spacing w:before="100" w:after="100" w:line="240" w:lineRule="auto"/>
      <w:ind w:left="100" w:right="100"/>
    </w:pPr>
    <w:rPr>
      <w:rFonts w:ascii="Arial" w:eastAsia="Times New Roman" w:hAnsi="Arial" w:cs="Times New Roman"/>
      <w:sz w:val="24"/>
      <w:szCs w:val="24"/>
      <w:lang w:eastAsia="ru-RU"/>
    </w:rPr>
  </w:style>
  <w:style w:type="paragraph" w:customStyle="1" w:styleId="affffff4">
    <w:name w:val="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A8521C"/>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0"/>
    <w:uiPriority w:val="99"/>
    <w:qFormat/>
    <w:rsid w:val="00A8521C"/>
    <w:pPr>
      <w:keepLines/>
      <w:widowControl w:val="0"/>
      <w:numPr>
        <w:numId w:val="0"/>
      </w:numPr>
      <w:suppressLineNumbers/>
      <w:tabs>
        <w:tab w:val="num" w:pos="432"/>
      </w:tabs>
      <w:spacing w:after="60"/>
      <w:ind w:left="432" w:hanging="432"/>
    </w:pPr>
    <w:rPr>
      <w:rFonts w:ascii="Arial" w:hAnsi="Arial"/>
      <w:b/>
      <w:caps/>
      <w:color w:val="auto"/>
      <w:kern w:val="28"/>
      <w:sz w:val="36"/>
      <w:szCs w:val="28"/>
      <w:lang w:val="x-none" w:eastAsia="ru-RU"/>
    </w:rPr>
  </w:style>
  <w:style w:type="character" w:customStyle="1" w:styleId="FontStyle37">
    <w:name w:val="Font Style37"/>
    <w:uiPriority w:val="99"/>
    <w:rsid w:val="00A8521C"/>
    <w:rPr>
      <w:rFonts w:ascii="Times New Roman" w:hAnsi="Times New Roman"/>
      <w:sz w:val="22"/>
    </w:rPr>
  </w:style>
  <w:style w:type="paragraph" w:customStyle="1" w:styleId="Style29">
    <w:name w:val="Style29"/>
    <w:basedOn w:val="a8"/>
    <w:uiPriority w:val="99"/>
    <w:qFormat/>
    <w:rsid w:val="00A8521C"/>
    <w:pPr>
      <w:widowControl w:val="0"/>
      <w:autoSpaceDE w:val="0"/>
      <w:autoSpaceDN w:val="0"/>
      <w:adjustRightInd w:val="0"/>
      <w:spacing w:after="0" w:line="278" w:lineRule="exact"/>
    </w:pPr>
    <w:rPr>
      <w:rFonts w:ascii="Sylfaen" w:eastAsia="Times New Roman" w:hAnsi="Sylfaen" w:cs="Times New Roman"/>
      <w:sz w:val="24"/>
      <w:szCs w:val="24"/>
      <w:lang w:eastAsia="ru-RU"/>
    </w:rPr>
  </w:style>
  <w:style w:type="paragraph" w:styleId="affffff5">
    <w:name w:val="Revision"/>
    <w:hidden/>
    <w:uiPriority w:val="99"/>
    <w:rsid w:val="00A8521C"/>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A8521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A8521C"/>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5">
    <w:name w:val="xl195"/>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96">
    <w:name w:val="xl196"/>
    <w:basedOn w:val="a8"/>
    <w:uiPriority w:val="99"/>
    <w:qFormat/>
    <w:rsid w:val="00A852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8">
    <w:name w:val="xl198"/>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9">
    <w:name w:val="xl199"/>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00">
    <w:name w:val="xl200"/>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rsid w:val="00A8521C"/>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rsid w:val="00A8521C"/>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209">
    <w:name w:val="xl209"/>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0">
    <w:name w:val="xl210"/>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1">
    <w:name w:val="xl211"/>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54">
    <w:name w:val="Абзац списка5"/>
    <w:basedOn w:val="a8"/>
    <w:uiPriority w:val="99"/>
    <w:qFormat/>
    <w:rsid w:val="00A8521C"/>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sid w:val="00A8521C"/>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rsid w:val="00A8521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f2">
    <w:name w:val="toc 3"/>
    <w:basedOn w:val="a8"/>
    <w:next w:val="a8"/>
    <w:autoRedefine/>
    <w:uiPriority w:val="99"/>
    <w:rsid w:val="00A8521C"/>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rsid w:val="00A8521C"/>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rsid w:val="00A8521C"/>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rsid w:val="00A8521C"/>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rsid w:val="00A8521C"/>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rsid w:val="00A8521C"/>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rsid w:val="00A8521C"/>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rsid w:val="00A8521C"/>
    <w:pPr>
      <w:numPr>
        <w:ilvl w:val="0"/>
        <w:numId w:val="0"/>
      </w:numPr>
      <w:tabs>
        <w:tab w:val="num" w:pos="360"/>
      </w:tabs>
      <w:suppressAutoHyphens w:val="0"/>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sid w:val="00A8521C"/>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rsid w:val="00A8521C"/>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sid w:val="00A8521C"/>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A8521C"/>
    <w:rPr>
      <w:sz w:val="24"/>
    </w:rPr>
  </w:style>
  <w:style w:type="character" w:customStyle="1" w:styleId="affffff6">
    <w:name w:val="Основной шрифт"/>
    <w:uiPriority w:val="99"/>
    <w:rsid w:val="00A8521C"/>
  </w:style>
  <w:style w:type="paragraph" w:customStyle="1" w:styleId="affffff7">
    <w:name w:val="текст таблицы"/>
    <w:basedOn w:val="a8"/>
    <w:uiPriority w:val="99"/>
    <w:qFormat/>
    <w:rsid w:val="00A8521C"/>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8">
    <w:name w:val="ТЛ_Заказчик"/>
    <w:basedOn w:val="a8"/>
    <w:link w:val="affffff9"/>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9">
    <w:name w:val="ТЛ_Заказчик Знак"/>
    <w:link w:val="affffff8"/>
    <w:uiPriority w:val="99"/>
    <w:locked/>
    <w:rsid w:val="00A8521C"/>
    <w:rPr>
      <w:rFonts w:ascii="Times New Roman" w:eastAsia="Times New Roman" w:hAnsi="Times New Roman" w:cs="Times New Roman"/>
      <w:sz w:val="28"/>
      <w:szCs w:val="20"/>
      <w:lang w:val="x-none" w:eastAsia="ru-RU"/>
    </w:rPr>
  </w:style>
  <w:style w:type="paragraph" w:customStyle="1" w:styleId="affffffa">
    <w:name w:val="ТЛ_Утверждаю"/>
    <w:basedOn w:val="a8"/>
    <w:link w:val="affffffb"/>
    <w:uiPriority w:val="99"/>
    <w:qFormat/>
    <w:rsid w:val="00A8521C"/>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b">
    <w:name w:val="ТЛ_Утверждаю Знак"/>
    <w:link w:val="affffffa"/>
    <w:uiPriority w:val="99"/>
    <w:locked/>
    <w:rsid w:val="00A8521C"/>
    <w:rPr>
      <w:rFonts w:ascii="Times New Roman" w:eastAsia="Times New Roman" w:hAnsi="Times New Roman" w:cs="Times New Roman"/>
      <w:sz w:val="28"/>
      <w:szCs w:val="20"/>
      <w:lang w:val="x-none" w:eastAsia="ru-RU"/>
    </w:rPr>
  </w:style>
  <w:style w:type="paragraph" w:customStyle="1" w:styleId="affffffc">
    <w:name w:val="ТЛ_Название"/>
    <w:basedOn w:val="a8"/>
    <w:link w:val="affffffd"/>
    <w:uiPriority w:val="99"/>
    <w:qFormat/>
    <w:rsid w:val="00A8521C"/>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d">
    <w:name w:val="ТЛ_Название Знак"/>
    <w:link w:val="affffffc"/>
    <w:uiPriority w:val="99"/>
    <w:locked/>
    <w:rsid w:val="00A8521C"/>
    <w:rPr>
      <w:rFonts w:ascii="Times New Roman" w:eastAsia="Times New Roman" w:hAnsi="Times New Roman" w:cs="Times New Roman"/>
      <w:b/>
      <w:sz w:val="28"/>
      <w:szCs w:val="20"/>
      <w:lang w:val="x-none" w:eastAsia="ru-RU"/>
    </w:rPr>
  </w:style>
  <w:style w:type="paragraph" w:customStyle="1" w:styleId="affffffe">
    <w:name w:val="ТЛ_Город и Дата"/>
    <w:basedOn w:val="a8"/>
    <w:link w:val="afffffff"/>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f">
    <w:name w:val="ТЛ_Город и Дата Знак"/>
    <w:link w:val="affffffe"/>
    <w:uiPriority w:val="99"/>
    <w:locked/>
    <w:rsid w:val="00A8521C"/>
    <w:rPr>
      <w:rFonts w:ascii="Times New Roman" w:eastAsia="Times New Roman" w:hAnsi="Times New Roman" w:cs="Times New Roman"/>
      <w:sz w:val="28"/>
      <w:szCs w:val="20"/>
      <w:lang w:val="x-none" w:eastAsia="ru-RU"/>
    </w:rPr>
  </w:style>
  <w:style w:type="paragraph" w:customStyle="1" w:styleId="afffffff0">
    <w:name w:val="АД_Наименование Разделов"/>
    <w:basedOn w:val="10"/>
    <w:link w:val="afffffff1"/>
    <w:uiPriority w:val="99"/>
    <w:qFormat/>
    <w:rsid w:val="00A8521C"/>
    <w:pPr>
      <w:numPr>
        <w:numId w:val="0"/>
      </w:numPr>
      <w:suppressAutoHyphens w:val="0"/>
      <w:spacing w:after="60"/>
    </w:pPr>
    <w:rPr>
      <w:b/>
      <w:color w:val="auto"/>
      <w:kern w:val="28"/>
      <w:sz w:val="28"/>
      <w:szCs w:val="20"/>
      <w:lang w:val="x-none" w:eastAsia="ru-RU"/>
    </w:rPr>
  </w:style>
  <w:style w:type="character" w:customStyle="1" w:styleId="afffffff1">
    <w:name w:val="АД_Наименование Разделов Знак"/>
    <w:link w:val="afffffff0"/>
    <w:uiPriority w:val="99"/>
    <w:locked/>
    <w:rsid w:val="00A8521C"/>
    <w:rPr>
      <w:rFonts w:ascii="Times New Roman" w:eastAsia="Times New Roman" w:hAnsi="Times New Roman" w:cs="Times New Roman"/>
      <w:b/>
      <w:kern w:val="28"/>
      <w:sz w:val="28"/>
      <w:szCs w:val="20"/>
      <w:lang w:val="x-none" w:eastAsia="ru-RU"/>
    </w:rPr>
  </w:style>
  <w:style w:type="paragraph" w:customStyle="1" w:styleId="afffffff2">
    <w:name w:val="АД_Наименование главы с нумерацией"/>
    <w:basedOn w:val="2fb"/>
    <w:link w:val="afffffff3"/>
    <w:uiPriority w:val="99"/>
    <w:qFormat/>
    <w:rsid w:val="00A8521C"/>
    <w:rPr>
      <w:b w:val="0"/>
    </w:rPr>
  </w:style>
  <w:style w:type="paragraph" w:customStyle="1" w:styleId="afffffff4">
    <w:name w:val="АД_Наименование главы без нумерации"/>
    <w:basedOn w:val="22"/>
    <w:link w:val="afffffff5"/>
    <w:uiPriority w:val="99"/>
    <w:qFormat/>
    <w:rsid w:val="00A8521C"/>
    <w:pPr>
      <w:numPr>
        <w:ilvl w:val="0"/>
        <w:numId w:val="0"/>
      </w:numPr>
      <w:suppressAutoHyphens w:val="0"/>
      <w:spacing w:before="0" w:line="240" w:lineRule="auto"/>
      <w:jc w:val="center"/>
    </w:pPr>
    <w:rPr>
      <w:b/>
      <w:szCs w:val="20"/>
      <w:u w:val="none"/>
      <w:lang w:val="x-none" w:eastAsia="ru-RU"/>
    </w:rPr>
  </w:style>
  <w:style w:type="character" w:customStyle="1" w:styleId="afffffff5">
    <w:name w:val="АД_Наименование главы без нумерации Знак"/>
    <w:link w:val="afffffff4"/>
    <w:uiPriority w:val="99"/>
    <w:locked/>
    <w:rsid w:val="00A8521C"/>
    <w:rPr>
      <w:rFonts w:ascii="Times New Roman" w:eastAsia="Times New Roman" w:hAnsi="Times New Roman" w:cs="Times New Roman"/>
      <w:b/>
      <w:sz w:val="24"/>
      <w:szCs w:val="20"/>
      <w:lang w:val="x-none" w:eastAsia="ru-RU"/>
    </w:rPr>
  </w:style>
  <w:style w:type="character" w:customStyle="1" w:styleId="afffffff3">
    <w:name w:val="АД_Глава Знак"/>
    <w:link w:val="afffffff2"/>
    <w:uiPriority w:val="99"/>
    <w:locked/>
    <w:rsid w:val="00A8521C"/>
    <w:rPr>
      <w:rFonts w:ascii="Times New Roman" w:eastAsia="Times New Roman" w:hAnsi="Times New Roman" w:cs="Times New Roman"/>
      <w:sz w:val="24"/>
      <w:szCs w:val="20"/>
      <w:lang w:val="x-none" w:eastAsia="ru-RU"/>
    </w:rPr>
  </w:style>
  <w:style w:type="paragraph" w:customStyle="1" w:styleId="afffffff6">
    <w:name w:val="АД_Нумерованный пункт"/>
    <w:basedOn w:val="3f3"/>
    <w:link w:val="afffffff7"/>
    <w:uiPriority w:val="99"/>
    <w:qFormat/>
    <w:rsid w:val="00A8521C"/>
    <w:pPr>
      <w:tabs>
        <w:tab w:val="clear" w:pos="972"/>
        <w:tab w:val="num" w:pos="720"/>
      </w:tabs>
      <w:ind w:left="720" w:hanging="720"/>
    </w:pPr>
    <w:rPr>
      <w:rFonts w:ascii="Times New Roman" w:hAnsi="Times New Roman"/>
    </w:rPr>
  </w:style>
  <w:style w:type="character" w:customStyle="1" w:styleId="afffffff7">
    <w:name w:val="АД_Нумерованный пункт Знак"/>
    <w:link w:val="afffffff6"/>
    <w:uiPriority w:val="99"/>
    <w:locked/>
    <w:rsid w:val="00A8521C"/>
    <w:rPr>
      <w:rFonts w:ascii="Times New Roman" w:eastAsia="Times New Roman" w:hAnsi="Times New Roman" w:cs="Times New Roman"/>
      <w:b/>
      <w:sz w:val="24"/>
      <w:szCs w:val="20"/>
      <w:lang w:val="x-none" w:eastAsia="ru-RU"/>
    </w:rPr>
  </w:style>
  <w:style w:type="paragraph" w:customStyle="1" w:styleId="afffffff8">
    <w:name w:val="АД_Нумерованный подпункт"/>
    <w:basedOn w:val="a8"/>
    <w:link w:val="afffffff9"/>
    <w:uiPriority w:val="99"/>
    <w:qFormat/>
    <w:rsid w:val="00A8521C"/>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9">
    <w:name w:val="АД_Нумерованный подпункт Знак"/>
    <w:link w:val="afffffff8"/>
    <w:uiPriority w:val="99"/>
    <w:locked/>
    <w:rsid w:val="00A8521C"/>
    <w:rPr>
      <w:rFonts w:ascii="Times New Roman" w:eastAsia="Times New Roman" w:hAnsi="Times New Roman" w:cs="Times New Roman"/>
      <w:sz w:val="24"/>
      <w:szCs w:val="20"/>
      <w:lang w:val="x-none" w:eastAsia="ru-RU"/>
    </w:rPr>
  </w:style>
  <w:style w:type="paragraph" w:customStyle="1" w:styleId="afffffffa">
    <w:name w:val="АД_Основной текст"/>
    <w:basedOn w:val="a8"/>
    <w:link w:val="afffffffb"/>
    <w:uiPriority w:val="99"/>
    <w:qFormat/>
    <w:rsid w:val="00A8521C"/>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b">
    <w:name w:val="АД_Основной текст Знак"/>
    <w:link w:val="afffffffa"/>
    <w:uiPriority w:val="99"/>
    <w:locked/>
    <w:rsid w:val="00A8521C"/>
    <w:rPr>
      <w:rFonts w:ascii="Times New Roman" w:eastAsia="Times New Roman" w:hAnsi="Times New Roman" w:cs="Times New Roman"/>
      <w:sz w:val="24"/>
      <w:szCs w:val="20"/>
      <w:lang w:val="x-none" w:eastAsia="ru-RU"/>
    </w:rPr>
  </w:style>
  <w:style w:type="paragraph" w:customStyle="1" w:styleId="afffffffc">
    <w:name w:val="АД_Заголовки таблиц"/>
    <w:basedOn w:val="a8"/>
    <w:uiPriority w:val="99"/>
    <w:qFormat/>
    <w:rsid w:val="00A852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d">
    <w:name w:val="АД_Основной текст по центру полужирный"/>
    <w:basedOn w:val="a8"/>
    <w:link w:val="afffffffe"/>
    <w:uiPriority w:val="99"/>
    <w:qFormat/>
    <w:rsid w:val="00A8521C"/>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e">
    <w:name w:val="АД_Основной текст по центру полужирный Знак"/>
    <w:link w:val="afffffffd"/>
    <w:uiPriority w:val="99"/>
    <w:locked/>
    <w:rsid w:val="00A8521C"/>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rsid w:val="00A8521C"/>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sid w:val="00A8521C"/>
    <w:rPr>
      <w:rFonts w:ascii="Times New Roman" w:eastAsia="Times New Roman" w:hAnsi="Times New Roman" w:cs="Times New Roman"/>
      <w:sz w:val="24"/>
      <w:szCs w:val="20"/>
      <w:lang w:val="x-none" w:eastAsia="ru-RU"/>
    </w:rPr>
  </w:style>
  <w:style w:type="paragraph" w:customStyle="1" w:styleId="41">
    <w:name w:val="АД_Нумерованный подпункт 4 уровня"/>
    <w:basedOn w:val="afffffff8"/>
    <w:link w:val="4b"/>
    <w:uiPriority w:val="99"/>
    <w:qFormat/>
    <w:rsid w:val="00A8521C"/>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A8521C"/>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A8521C"/>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rsid w:val="00A8521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A8521C"/>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A8521C"/>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uiPriority w:val="99"/>
    <w:qFormat/>
    <w:rsid w:val="00A8521C"/>
    <w:pPr>
      <w:keepLines/>
      <w:widowControl w:val="0"/>
      <w:numPr>
        <w:numId w:val="0"/>
      </w:numPr>
      <w:tabs>
        <w:tab w:val="num" w:pos="643"/>
      </w:tabs>
      <w:spacing w:after="60"/>
      <w:ind w:left="643" w:right="567" w:firstLine="709"/>
    </w:pPr>
    <w:rPr>
      <w:rFonts w:ascii="Arial" w:hAnsi="Arial"/>
      <w:b/>
      <w:bCs/>
      <w:color w:val="auto"/>
      <w:kern w:val="32"/>
      <w:sz w:val="28"/>
      <w:szCs w:val="32"/>
      <w:lang w:val="x-none" w:eastAsia="ru-RU"/>
    </w:rPr>
  </w:style>
  <w:style w:type="paragraph" w:customStyle="1" w:styleId="FR2">
    <w:name w:val="FR2"/>
    <w:uiPriority w:val="99"/>
    <w:qFormat/>
    <w:rsid w:val="00A8521C"/>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rsid w:val="00A852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
    <w:name w:val="втяжка"/>
    <w:basedOn w:val="1ffc"/>
    <w:next w:val="1ffc"/>
    <w:uiPriority w:val="99"/>
    <w:qFormat/>
    <w:rsid w:val="00A8521C"/>
    <w:pPr>
      <w:tabs>
        <w:tab w:val="left" w:pos="567"/>
      </w:tabs>
      <w:spacing w:before="57"/>
      <w:ind w:left="567" w:hanging="567"/>
    </w:pPr>
  </w:style>
  <w:style w:type="paragraph" w:customStyle="1" w:styleId="1ffc">
    <w:name w:val="текст1"/>
    <w:uiPriority w:val="99"/>
    <w:qFormat/>
    <w:rsid w:val="00A852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rsid w:val="00A8521C"/>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A8521C"/>
    <w:rPr>
      <w:rFonts w:ascii="Times New Roman" w:hAnsi="Times New Roman"/>
      <w:spacing w:val="10"/>
      <w:sz w:val="20"/>
    </w:rPr>
  </w:style>
  <w:style w:type="paragraph" w:customStyle="1" w:styleId="Style16">
    <w:name w:val="Style16"/>
    <w:basedOn w:val="a8"/>
    <w:uiPriority w:val="99"/>
    <w:qFormat/>
    <w:rsid w:val="00A8521C"/>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rsid w:val="00A852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rsid w:val="00A8521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A8521C"/>
    <w:rPr>
      <w:rFonts w:ascii="Times New Roman" w:hAnsi="Times New Roman"/>
      <w:b/>
      <w:spacing w:val="10"/>
      <w:sz w:val="20"/>
    </w:rPr>
  </w:style>
  <w:style w:type="paragraph" w:customStyle="1" w:styleId="Style8">
    <w:name w:val="Style8"/>
    <w:basedOn w:val="a8"/>
    <w:uiPriority w:val="99"/>
    <w:qFormat/>
    <w:rsid w:val="00A8521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rsid w:val="00A8521C"/>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rsid w:val="00A8521C"/>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rsid w:val="00A8521C"/>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sid w:val="00A8521C"/>
    <w:rPr>
      <w:rFonts w:ascii="Times New Roman" w:hAnsi="Times New Roman"/>
      <w:b/>
      <w:i/>
      <w:sz w:val="20"/>
    </w:rPr>
  </w:style>
  <w:style w:type="character" w:customStyle="1" w:styleId="FontStyle25">
    <w:name w:val="Font Style25"/>
    <w:uiPriority w:val="99"/>
    <w:rsid w:val="00A8521C"/>
    <w:rPr>
      <w:rFonts w:ascii="Times New Roman" w:hAnsi="Times New Roman"/>
      <w:b/>
      <w:sz w:val="26"/>
    </w:rPr>
  </w:style>
  <w:style w:type="character" w:customStyle="1" w:styleId="FontStyle26">
    <w:name w:val="Font Style26"/>
    <w:uiPriority w:val="99"/>
    <w:rsid w:val="00A8521C"/>
    <w:rPr>
      <w:rFonts w:ascii="Times New Roman" w:hAnsi="Times New Roman"/>
      <w:sz w:val="24"/>
    </w:rPr>
  </w:style>
  <w:style w:type="paragraph" w:customStyle="1" w:styleId="2fd">
    <w:name w:val="заголовок 2"/>
    <w:basedOn w:val="a8"/>
    <w:next w:val="a8"/>
    <w:uiPriority w:val="99"/>
    <w:qFormat/>
    <w:rsid w:val="00A8521C"/>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rsid w:val="00A8521C"/>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A8521C"/>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A8521C"/>
    <w:rPr>
      <w:rFonts w:ascii="Arial" w:hAnsi="Arial"/>
      <w:sz w:val="18"/>
    </w:rPr>
  </w:style>
  <w:style w:type="character" w:customStyle="1" w:styleId="170">
    <w:name w:val="Знак Знак17"/>
    <w:uiPriority w:val="99"/>
    <w:rsid w:val="00A8521C"/>
    <w:rPr>
      <w:b/>
      <w:kern w:val="28"/>
      <w:sz w:val="36"/>
    </w:rPr>
  </w:style>
  <w:style w:type="paragraph" w:customStyle="1" w:styleId="02statia1">
    <w:name w:val="02statia1"/>
    <w:basedOn w:val="a8"/>
    <w:uiPriority w:val="99"/>
    <w:qFormat/>
    <w:rsid w:val="00A852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0">
    <w:name w:val="Прижатый влево"/>
    <w:basedOn w:val="a8"/>
    <w:next w:val="a8"/>
    <w:uiPriority w:val="99"/>
    <w:qFormat/>
    <w:rsid w:val="00A8521C"/>
    <w:pPr>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sid w:val="00A8521C"/>
    <w:rPr>
      <w:rFonts w:ascii="Times New Roman" w:hAnsi="Times New Roman"/>
      <w:b/>
      <w:kern w:val="28"/>
      <w:sz w:val="36"/>
    </w:rPr>
  </w:style>
  <w:style w:type="character" w:customStyle="1" w:styleId="190">
    <w:name w:val="Знак Знак19"/>
    <w:uiPriority w:val="99"/>
    <w:rsid w:val="00A8521C"/>
    <w:rPr>
      <w:b/>
      <w:kern w:val="28"/>
      <w:sz w:val="36"/>
      <w:lang w:val="ru-RU" w:eastAsia="ru-RU"/>
    </w:rPr>
  </w:style>
  <w:style w:type="paragraph" w:customStyle="1" w:styleId="02statia2">
    <w:name w:val="02statia2"/>
    <w:basedOn w:val="a8"/>
    <w:uiPriority w:val="99"/>
    <w:qFormat/>
    <w:rsid w:val="00A852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sid w:val="00A8521C"/>
    <w:rPr>
      <w:color w:val="800080"/>
      <w:u w:val="single"/>
    </w:rPr>
  </w:style>
  <w:style w:type="paragraph" w:customStyle="1" w:styleId="1fff">
    <w:name w:val="Название1"/>
    <w:basedOn w:val="a8"/>
    <w:uiPriority w:val="99"/>
    <w:qFormat/>
    <w:rsid w:val="00A8521C"/>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A852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rsid w:val="00A8521C"/>
  </w:style>
  <w:style w:type="table" w:customStyle="1" w:styleId="11a">
    <w:name w:val="Сетка таблицы11"/>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A8521C"/>
    <w:rPr>
      <w:sz w:val="24"/>
      <w:lang w:val="ru-RU" w:eastAsia="ru-RU"/>
    </w:rPr>
  </w:style>
  <w:style w:type="paragraph" w:customStyle="1" w:styleId="Norm">
    <w:name w:val="Norm"/>
    <w:basedOn w:val="a8"/>
    <w:uiPriority w:val="99"/>
    <w:qFormat/>
    <w:rsid w:val="00A8521C"/>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rsid w:val="00A8521C"/>
  </w:style>
  <w:style w:type="character" w:customStyle="1" w:styleId="doccaption">
    <w:name w:val="doccaption"/>
    <w:uiPriority w:val="99"/>
    <w:rsid w:val="00A8521C"/>
  </w:style>
  <w:style w:type="paragraph" w:customStyle="1" w:styleId="xl38">
    <w:name w:val="xl38"/>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onospacing0">
    <w:name w:val="msonospacing"/>
    <w:uiPriority w:val="99"/>
    <w:qFormat/>
    <w:rsid w:val="00A8521C"/>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ConsCell">
    <w:name w:val="ConsCell"/>
    <w:uiPriority w:val="99"/>
    <w:qFormat/>
    <w:rsid w:val="00A8521C"/>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1">
    <w:name w:val="Пункт договора"/>
    <w:basedOn w:val="a8"/>
    <w:uiPriority w:val="99"/>
    <w:qFormat/>
    <w:rsid w:val="00A8521C"/>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bold1">
    <w:name w:val="bold1"/>
    <w:uiPriority w:val="99"/>
    <w:rsid w:val="00A8521C"/>
    <w:rPr>
      <w:b/>
    </w:rPr>
  </w:style>
  <w:style w:type="paragraph" w:customStyle="1" w:styleId="2ff0">
    <w:name w:val="Знак2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affffffff2">
    <w:name w:val="Знак Знак Знак Знак Знак"/>
    <w:uiPriority w:val="99"/>
    <w:rsid w:val="00A8521C"/>
    <w:rPr>
      <w:sz w:val="24"/>
      <w:lang w:val="ru-RU" w:eastAsia="ru-RU"/>
    </w:rPr>
  </w:style>
  <w:style w:type="paragraph" w:customStyle="1" w:styleId="21c">
    <w:name w:val="Знак2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sid w:val="00A8521C"/>
    <w:rPr>
      <w:rFonts w:ascii="Courier New" w:eastAsia="Times New Roman" w:hAnsi="Courier New" w:cs="Courier New"/>
      <w:sz w:val="20"/>
      <w:szCs w:val="20"/>
      <w:lang w:eastAsia="zh-CN"/>
    </w:rPr>
  </w:style>
  <w:style w:type="character" w:customStyle="1" w:styleId="141">
    <w:name w:val="Знак Знак14"/>
    <w:uiPriority w:val="99"/>
    <w:rsid w:val="00A8521C"/>
    <w:rPr>
      <w:rFonts w:ascii="Arial" w:hAnsi="Arial"/>
      <w:sz w:val="24"/>
    </w:rPr>
  </w:style>
  <w:style w:type="character" w:customStyle="1" w:styleId="af1">
    <w:name w:val="Без интервала Знак"/>
    <w:aliases w:val="для таблиц Знак"/>
    <w:link w:val="af0"/>
    <w:uiPriority w:val="1"/>
    <w:locked/>
    <w:rsid w:val="00A8521C"/>
  </w:style>
  <w:style w:type="paragraph" w:customStyle="1" w:styleId="340">
    <w:name w:val="Основной текст с отступом 34"/>
    <w:basedOn w:val="a8"/>
    <w:uiPriority w:val="99"/>
    <w:qFormat/>
    <w:rsid w:val="00A8521C"/>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A8521C"/>
    <w:rPr>
      <w:rFonts w:ascii="Arial" w:hAnsi="Arial"/>
      <w:sz w:val="18"/>
      <w:lang w:eastAsia="ru-RU"/>
    </w:rPr>
  </w:style>
  <w:style w:type="paragraph" w:customStyle="1" w:styleId="affffffff3">
    <w:name w:val="Текст сноска"/>
    <w:basedOn w:val="aff6"/>
    <w:uiPriority w:val="99"/>
    <w:qFormat/>
    <w:rsid w:val="00A8521C"/>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a">
    <w:name w:val="Обычный3"/>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A8521C"/>
    <w:rPr>
      <w:rFonts w:ascii="Arial" w:hAnsi="Arial"/>
      <w:sz w:val="16"/>
    </w:rPr>
  </w:style>
  <w:style w:type="paragraph" w:customStyle="1" w:styleId="affffffff4">
    <w:name w:val="Осн. текст"/>
    <w:basedOn w:val="a8"/>
    <w:uiPriority w:val="99"/>
    <w:qFormat/>
    <w:rsid w:val="00A8521C"/>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rsid w:val="00A8521C"/>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5">
    <w:name w:val="Стиль текста"/>
    <w:basedOn w:val="afb"/>
    <w:uiPriority w:val="99"/>
    <w:qFormat/>
    <w:rsid w:val="00A8521C"/>
    <w:pPr>
      <w:keepNext/>
      <w:spacing w:after="0"/>
    </w:pPr>
    <w:rPr>
      <w:szCs w:val="20"/>
      <w:lang w:val="x-none"/>
    </w:rPr>
  </w:style>
  <w:style w:type="paragraph" w:customStyle="1" w:styleId="Oaaeeouoaeno">
    <w:name w:val="Oaaeeou oaeno"/>
    <w:basedOn w:val="a8"/>
    <w:uiPriority w:val="99"/>
    <w:qFormat/>
    <w:rsid w:val="00A8521C"/>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rsid w:val="00A8521C"/>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rsid w:val="00A8521C"/>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sid w:val="00A8521C"/>
    <w:rPr>
      <w:rFonts w:ascii="Times New Roman" w:hAnsi="Times New Roman"/>
      <w:spacing w:val="0"/>
      <w:sz w:val="23"/>
    </w:rPr>
  </w:style>
  <w:style w:type="character" w:customStyle="1" w:styleId="1112">
    <w:name w:val="Колонтитул + 111"/>
    <w:aliases w:val="5 pt1,Полужирный"/>
    <w:uiPriority w:val="99"/>
    <w:rsid w:val="00A8521C"/>
    <w:rPr>
      <w:rFonts w:ascii="Times New Roman" w:hAnsi="Times New Roman"/>
      <w:b/>
      <w:spacing w:val="0"/>
      <w:sz w:val="23"/>
    </w:rPr>
  </w:style>
  <w:style w:type="table" w:customStyle="1" w:styleId="1113">
    <w:name w:val="Сетка таблицы11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A8521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affffffff6">
    <w:name w:val="Список один"/>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rsid w:val="00A8521C"/>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rsid w:val="00A852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rsid w:val="00A8521C"/>
    <w:pPr>
      <w:widowControl w:val="0"/>
      <w:autoSpaceDE w:val="0"/>
      <w:autoSpaceDN w:val="0"/>
      <w:adjustRightInd w:val="0"/>
      <w:spacing w:after="0" w:line="360" w:lineRule="atLeast"/>
      <w:ind w:right="19772"/>
      <w:jc w:val="both"/>
      <w:textAlignment w:val="baseline"/>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sid w:val="00A8521C"/>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rsid w:val="00A8521C"/>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sid w:val="00A8521C"/>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rsid w:val="00A8521C"/>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rsid w:val="00A8521C"/>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8">
    <w:name w:val="line number"/>
    <w:uiPriority w:val="99"/>
    <w:rsid w:val="00A8521C"/>
    <w:rPr>
      <w:rFonts w:cs="Times New Roman"/>
    </w:rPr>
  </w:style>
  <w:style w:type="paragraph" w:customStyle="1" w:styleId="A0E349F008B644AAB6A282E0D042D17E">
    <w:name w:val="A0E349F008B644AAB6A282E0D042D17E"/>
    <w:uiPriority w:val="99"/>
    <w:qFormat/>
    <w:rsid w:val="00A8521C"/>
    <w:pPr>
      <w:spacing w:after="200" w:line="276" w:lineRule="auto"/>
    </w:pPr>
    <w:rPr>
      <w:rFonts w:ascii="Calibri" w:eastAsia="Times New Roman" w:hAnsi="Calibri" w:cs="Times New Roman"/>
      <w:lang w:eastAsia="ru-RU"/>
    </w:rPr>
  </w:style>
  <w:style w:type="paragraph" w:customStyle="1" w:styleId="affffffff9">
    <w:name w:val="Комментарий"/>
    <w:basedOn w:val="a8"/>
    <w:next w:val="a8"/>
    <w:uiPriority w:val="99"/>
    <w:qFormat/>
    <w:rsid w:val="00A8521C"/>
    <w:pPr>
      <w:autoSpaceDE w:val="0"/>
      <w:autoSpaceDN w:val="0"/>
      <w:adjustRightInd w:val="0"/>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sid w:val="00A8521C"/>
    <w:rPr>
      <w:rFonts w:ascii="Arial" w:hAnsi="Arial"/>
      <w:lang w:val="ru-RU" w:eastAsia="ru-RU"/>
    </w:rPr>
  </w:style>
  <w:style w:type="paragraph" w:customStyle="1" w:styleId="123">
    <w:name w:val="Знак12"/>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sid w:val="00A8521C"/>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sid w:val="00A8521C"/>
    <w:rPr>
      <w:rFonts w:ascii="Arial" w:hAnsi="Arial"/>
      <w:lang w:eastAsia="ru-RU"/>
    </w:rPr>
  </w:style>
  <w:style w:type="paragraph" w:customStyle="1" w:styleId="ConsNormal11">
    <w:name w:val="ConsNormal Знак Знак1"/>
    <w:link w:val="ConsNormal10"/>
    <w:uiPriority w:val="99"/>
    <w:qFormat/>
    <w:rsid w:val="00A8521C"/>
    <w:pPr>
      <w:autoSpaceDE w:val="0"/>
      <w:autoSpaceDN w:val="0"/>
      <w:adjustRightInd w:val="0"/>
      <w:spacing w:after="0" w:line="240" w:lineRule="auto"/>
      <w:ind w:right="19772" w:firstLine="720"/>
    </w:pPr>
    <w:rPr>
      <w:rFonts w:ascii="Arial" w:hAnsi="Arial"/>
      <w:lang w:eastAsia="ru-RU"/>
    </w:rPr>
  </w:style>
  <w:style w:type="character" w:customStyle="1" w:styleId="affffffffa">
    <w:name w:val="Гипертекстовая ссылка"/>
    <w:uiPriority w:val="99"/>
    <w:rsid w:val="00A8521C"/>
    <w:rPr>
      <w:color w:val="008000"/>
    </w:rPr>
  </w:style>
  <w:style w:type="character" w:customStyle="1" w:styleId="WW-Absatz-Standardschriftart111">
    <w:name w:val="WW-Absatz-Standardschriftart111"/>
    <w:uiPriority w:val="99"/>
    <w:rsid w:val="00A8521C"/>
  </w:style>
  <w:style w:type="table" w:customStyle="1" w:styleId="21f3">
    <w:name w:val="Сетка таблицы2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A8521C"/>
    <w:rPr>
      <w:b/>
      <w:kern w:val="28"/>
      <w:sz w:val="36"/>
    </w:rPr>
  </w:style>
  <w:style w:type="character" w:customStyle="1" w:styleId="270">
    <w:name w:val="Знак Знак27"/>
    <w:uiPriority w:val="99"/>
    <w:rsid w:val="00A8521C"/>
    <w:rPr>
      <w:i/>
      <w:sz w:val="22"/>
    </w:rPr>
  </w:style>
  <w:style w:type="character" w:customStyle="1" w:styleId="260">
    <w:name w:val="Знак Знак26"/>
    <w:uiPriority w:val="99"/>
    <w:rsid w:val="00A8521C"/>
    <w:rPr>
      <w:rFonts w:ascii="Arial" w:hAnsi="Arial"/>
    </w:rPr>
  </w:style>
  <w:style w:type="character" w:customStyle="1" w:styleId="250">
    <w:name w:val="Знак Знак25"/>
    <w:uiPriority w:val="99"/>
    <w:rsid w:val="00A8521C"/>
    <w:rPr>
      <w:rFonts w:ascii="Arial" w:hAnsi="Arial"/>
      <w:i/>
    </w:rPr>
  </w:style>
  <w:style w:type="character" w:customStyle="1" w:styleId="240">
    <w:name w:val="Знак Знак24"/>
    <w:uiPriority w:val="99"/>
    <w:rsid w:val="00A8521C"/>
    <w:rPr>
      <w:rFonts w:ascii="Arial" w:hAnsi="Arial"/>
      <w:b/>
      <w:i/>
      <w:sz w:val="18"/>
    </w:rPr>
  </w:style>
  <w:style w:type="character" w:customStyle="1" w:styleId="230">
    <w:name w:val="Знак Знак23"/>
    <w:uiPriority w:val="99"/>
    <w:rsid w:val="00A8521C"/>
    <w:rPr>
      <w:sz w:val="24"/>
    </w:rPr>
  </w:style>
  <w:style w:type="character" w:customStyle="1" w:styleId="224">
    <w:name w:val="Знак Знак22"/>
    <w:uiPriority w:val="99"/>
    <w:rsid w:val="00A8521C"/>
    <w:rPr>
      <w:sz w:val="24"/>
    </w:rPr>
  </w:style>
  <w:style w:type="character" w:customStyle="1" w:styleId="312">
    <w:name w:val="Стиль3 Знак Знак1"/>
    <w:link w:val="3b"/>
    <w:uiPriority w:val="99"/>
    <w:locked/>
    <w:rsid w:val="00A8521C"/>
    <w:rPr>
      <w:rFonts w:ascii="Times New Roman" w:eastAsia="Times New Roman" w:hAnsi="Times New Roman" w:cs="Times New Roman"/>
      <w:sz w:val="24"/>
      <w:szCs w:val="24"/>
      <w:lang w:eastAsia="ru-RU"/>
    </w:rPr>
  </w:style>
  <w:style w:type="character" w:customStyle="1" w:styleId="21f4">
    <w:name w:val="Знак Знак21"/>
    <w:uiPriority w:val="99"/>
    <w:rsid w:val="00A8521C"/>
    <w:rPr>
      <w:sz w:val="24"/>
    </w:rPr>
  </w:style>
  <w:style w:type="character" w:customStyle="1" w:styleId="180">
    <w:name w:val="Знак Знак18"/>
    <w:uiPriority w:val="99"/>
    <w:rsid w:val="00A8521C"/>
    <w:rPr>
      <w:sz w:val="24"/>
    </w:rPr>
  </w:style>
  <w:style w:type="character" w:customStyle="1" w:styleId="Linie1">
    <w:name w:val="Linie Знак1"/>
    <w:aliases w:val="header Знак Знак1"/>
    <w:uiPriority w:val="99"/>
    <w:rsid w:val="00A8521C"/>
    <w:rPr>
      <w:sz w:val="24"/>
    </w:rPr>
  </w:style>
  <w:style w:type="paragraph" w:customStyle="1" w:styleId="Document1">
    <w:name w:val="Document 1"/>
    <w:uiPriority w:val="99"/>
    <w:qFormat/>
    <w:rsid w:val="00A8521C"/>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rsid w:val="00A8521C"/>
    <w:pPr>
      <w:keepNext/>
      <w:keepLines/>
      <w:spacing w:after="0" w:line="240" w:lineRule="auto"/>
    </w:pPr>
    <w:rPr>
      <w:rFonts w:ascii="Arial" w:eastAsia="SimSun" w:hAnsi="Arial" w:cs="Times New Roman"/>
      <w:szCs w:val="24"/>
      <w:lang w:val="en-GB" w:eastAsia="zh-CN"/>
    </w:rPr>
  </w:style>
  <w:style w:type="paragraph" w:customStyle="1" w:styleId="affffffffb">
    <w:name w:val="Кт пункт"/>
    <w:autoRedefine/>
    <w:uiPriority w:val="99"/>
    <w:qFormat/>
    <w:rsid w:val="00A8521C"/>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rsid w:val="00A8521C"/>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rsid w:val="00A8521C"/>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lang w:val="x-none" w:eastAsia="ru-RU"/>
    </w:rPr>
  </w:style>
  <w:style w:type="paragraph" w:customStyle="1" w:styleId="BodyTextIndent31">
    <w:name w:val="Body Text Indent 31"/>
    <w:basedOn w:val="a8"/>
    <w:uiPriority w:val="99"/>
    <w:qFormat/>
    <w:rsid w:val="00A852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c">
    <w:name w:val="Обратные адреса"/>
    <w:basedOn w:val="a8"/>
    <w:uiPriority w:val="99"/>
    <w:qFormat/>
    <w:rsid w:val="00A8521C"/>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sid w:val="00A8521C"/>
    <w:rPr>
      <w:rFonts w:ascii="Times New Roman" w:hAnsi="Times New Roman"/>
      <w:sz w:val="24"/>
    </w:rPr>
  </w:style>
  <w:style w:type="paragraph" w:customStyle="1" w:styleId="1fff6">
    <w:name w:val="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sid w:val="00A8521C"/>
    <w:rPr>
      <w:lang w:val="ru-RU" w:eastAsia="ru-RU"/>
    </w:rPr>
  </w:style>
  <w:style w:type="character" w:customStyle="1" w:styleId="HeaderChar1">
    <w:name w:val="Header Char1"/>
    <w:aliases w:val="Linie Char1"/>
    <w:uiPriority w:val="99"/>
    <w:locked/>
    <w:rsid w:val="00A8521C"/>
    <w:rPr>
      <w:sz w:val="24"/>
      <w:lang w:val="ru-RU" w:eastAsia="ru-RU"/>
    </w:rPr>
  </w:style>
  <w:style w:type="character" w:customStyle="1" w:styleId="st1">
    <w:name w:val="st1"/>
    <w:uiPriority w:val="99"/>
    <w:rsid w:val="00A8521C"/>
  </w:style>
  <w:style w:type="character" w:customStyle="1" w:styleId="st">
    <w:name w:val="st"/>
    <w:uiPriority w:val="99"/>
    <w:rsid w:val="00A8521C"/>
  </w:style>
  <w:style w:type="paragraph" w:customStyle="1" w:styleId="56">
    <w:name w:val="Обычный5"/>
    <w:uiPriority w:val="99"/>
    <w:qFormat/>
    <w:rsid w:val="00A8521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rsid w:val="00A85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rsid w:val="00A8521C"/>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A8521C"/>
    <w:pPr>
      <w:widowControl w:val="0"/>
      <w:suppressAutoHyphens/>
      <w:spacing w:after="200" w:line="276" w:lineRule="auto"/>
    </w:pPr>
    <w:rPr>
      <w:rFonts w:ascii="Calibri" w:eastAsia="Times New Roman" w:hAnsi="Calibri" w:cs="Calibri"/>
      <w:lang w:eastAsia="ar-SA"/>
    </w:rPr>
  </w:style>
  <w:style w:type="paragraph" w:customStyle="1" w:styleId="affffffffd">
    <w:name w:val="Текст в заданном формате"/>
    <w:basedOn w:val="WW-0"/>
    <w:uiPriority w:val="99"/>
    <w:qFormat/>
    <w:rsid w:val="00A8521C"/>
    <w:pPr>
      <w:spacing w:after="0"/>
    </w:pPr>
    <w:rPr>
      <w:rFonts w:ascii="Courier New" w:hAnsi="Courier New" w:cs="Courier New"/>
      <w:sz w:val="20"/>
      <w:szCs w:val="20"/>
    </w:rPr>
  </w:style>
  <w:style w:type="character" w:customStyle="1" w:styleId="affffffffe">
    <w:name w:val="Заголовок сообщения (текст)"/>
    <w:uiPriority w:val="99"/>
    <w:rsid w:val="00A8521C"/>
    <w:rPr>
      <w:rFonts w:ascii="Arial Black" w:hAnsi="Arial Black"/>
      <w:spacing w:val="-10"/>
      <w:sz w:val="18"/>
    </w:rPr>
  </w:style>
  <w:style w:type="character" w:customStyle="1" w:styleId="gcode1">
    <w:name w:val="gcode1"/>
    <w:uiPriority w:val="99"/>
    <w:rsid w:val="00A8521C"/>
    <w:rPr>
      <w:b/>
      <w:sz w:val="32"/>
    </w:rPr>
  </w:style>
  <w:style w:type="character" w:customStyle="1" w:styleId="gcode">
    <w:name w:val="gcode"/>
    <w:uiPriority w:val="99"/>
    <w:rsid w:val="00A8521C"/>
  </w:style>
  <w:style w:type="character" w:customStyle="1" w:styleId="gcode0">
    <w:name w:val="gcode_"/>
    <w:uiPriority w:val="99"/>
    <w:rsid w:val="00A8521C"/>
  </w:style>
  <w:style w:type="paragraph" w:customStyle="1" w:styleId="1fff7">
    <w:name w:val="Знак Знак Знак Знак Знак Знак Знак1"/>
    <w:basedOn w:val="a8"/>
    <w:uiPriority w:val="99"/>
    <w:qFormat/>
    <w:rsid w:val="00A8521C"/>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sid w:val="00A8521C"/>
    <w:rPr>
      <w:b/>
      <w:i/>
      <w:sz w:val="26"/>
    </w:rPr>
  </w:style>
  <w:style w:type="character" w:customStyle="1" w:styleId="150">
    <w:name w:val="Знак Знак15"/>
    <w:uiPriority w:val="99"/>
    <w:rsid w:val="00A8521C"/>
    <w:rPr>
      <w:b/>
      <w:sz w:val="22"/>
    </w:rPr>
  </w:style>
  <w:style w:type="paragraph" w:customStyle="1" w:styleId="316">
    <w:name w:val="Абзац списка31"/>
    <w:basedOn w:val="a8"/>
    <w:uiPriority w:val="99"/>
    <w:qFormat/>
    <w:rsid w:val="00A8521C"/>
    <w:pPr>
      <w:spacing w:after="200" w:line="276" w:lineRule="auto"/>
      <w:ind w:left="720"/>
    </w:pPr>
    <w:rPr>
      <w:rFonts w:ascii="Calibri" w:eastAsia="Times New Roman" w:hAnsi="Calibri" w:cs="Calibri"/>
      <w:lang w:eastAsia="ru-RU"/>
    </w:rPr>
  </w:style>
  <w:style w:type="table" w:customStyle="1" w:styleId="3ff">
    <w:name w:val="Сетка таблицы3"/>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A8521C"/>
  </w:style>
  <w:style w:type="table" w:customStyle="1" w:styleId="125">
    <w:name w:val="Сетка таблицы1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A8521C"/>
  </w:style>
  <w:style w:type="character" w:customStyle="1" w:styleId="WW8Num8z1">
    <w:name w:val="WW8Num8z1"/>
    <w:uiPriority w:val="99"/>
    <w:rsid w:val="00A8521C"/>
    <w:rPr>
      <w:rFonts w:ascii="Courier New" w:hAnsi="Courier New"/>
    </w:rPr>
  </w:style>
  <w:style w:type="character" w:customStyle="1" w:styleId="WW8Num8z2">
    <w:name w:val="WW8Num8z2"/>
    <w:uiPriority w:val="99"/>
    <w:rsid w:val="00A8521C"/>
    <w:rPr>
      <w:rFonts w:ascii="Wingdings" w:hAnsi="Wingdings"/>
    </w:rPr>
  </w:style>
  <w:style w:type="character" w:customStyle="1" w:styleId="3ff0">
    <w:name w:val="Основной шрифт абзаца3"/>
    <w:uiPriority w:val="99"/>
    <w:rsid w:val="00A8521C"/>
  </w:style>
  <w:style w:type="character" w:customStyle="1" w:styleId="WW8Num3z2">
    <w:name w:val="WW8Num3z2"/>
    <w:uiPriority w:val="99"/>
    <w:rsid w:val="00A8521C"/>
    <w:rPr>
      <w:rFonts w:ascii="Wingdings" w:hAnsi="Wingdings"/>
    </w:rPr>
  </w:style>
  <w:style w:type="character" w:customStyle="1" w:styleId="WW8Num3z3">
    <w:name w:val="WW8Num3z3"/>
    <w:uiPriority w:val="99"/>
    <w:rsid w:val="00A8521C"/>
    <w:rPr>
      <w:rFonts w:ascii="Symbol" w:hAnsi="Symbol"/>
    </w:rPr>
  </w:style>
  <w:style w:type="character" w:customStyle="1" w:styleId="WW8Num7z2">
    <w:name w:val="WW8Num7z2"/>
    <w:uiPriority w:val="99"/>
    <w:rsid w:val="00A8521C"/>
    <w:rPr>
      <w:rFonts w:ascii="Wingdings" w:hAnsi="Wingdings"/>
    </w:rPr>
  </w:style>
  <w:style w:type="character" w:customStyle="1" w:styleId="HTML1">
    <w:name w:val="Стандартный HTML Знак1"/>
    <w:uiPriority w:val="99"/>
    <w:rsid w:val="00A8521C"/>
    <w:rPr>
      <w:rFonts w:ascii="Consolas" w:hAnsi="Consolas"/>
      <w:sz w:val="20"/>
      <w:lang w:eastAsia="ar-SA" w:bidi="ar-SA"/>
    </w:rPr>
  </w:style>
  <w:style w:type="character" w:customStyle="1" w:styleId="1fff8">
    <w:name w:val="Текст Знак1"/>
    <w:uiPriority w:val="99"/>
    <w:rsid w:val="00A8521C"/>
    <w:rPr>
      <w:rFonts w:ascii="Consolas" w:hAnsi="Consolas"/>
      <w:sz w:val="21"/>
      <w:lang w:eastAsia="ar-SA" w:bidi="ar-SA"/>
    </w:rPr>
  </w:style>
  <w:style w:type="character" w:customStyle="1" w:styleId="1fff9">
    <w:name w:val="Заголовок записки Знак1"/>
    <w:uiPriority w:val="99"/>
    <w:rsid w:val="00A8521C"/>
    <w:rPr>
      <w:rFonts w:ascii="Times New Roman" w:hAnsi="Times New Roman"/>
      <w:sz w:val="24"/>
      <w:lang w:eastAsia="ar-SA" w:bidi="ar-SA"/>
    </w:rPr>
  </w:style>
  <w:style w:type="character" w:customStyle="1" w:styleId="1fffa">
    <w:name w:val="Красная строка Знак1"/>
    <w:uiPriority w:val="99"/>
    <w:rsid w:val="00A8521C"/>
    <w:rPr>
      <w:rFonts w:ascii="Times New Roman" w:hAnsi="Times New Roman"/>
      <w:sz w:val="24"/>
      <w:lang w:eastAsia="ar-SA" w:bidi="ar-SA"/>
    </w:rPr>
  </w:style>
  <w:style w:type="character" w:customStyle="1" w:styleId="21f7">
    <w:name w:val="Красная строка 2 Знак1"/>
    <w:uiPriority w:val="99"/>
    <w:rsid w:val="00A8521C"/>
    <w:rPr>
      <w:rFonts w:ascii="Times New Roman" w:hAnsi="Times New Roman"/>
      <w:sz w:val="24"/>
      <w:lang w:val="ru-RU" w:eastAsia="ar-SA" w:bidi="ar-SA"/>
    </w:rPr>
  </w:style>
  <w:style w:type="character" w:customStyle="1" w:styleId="1fffb">
    <w:name w:val="Подзаголовок Знак1"/>
    <w:uiPriority w:val="99"/>
    <w:rsid w:val="00A8521C"/>
    <w:rPr>
      <w:rFonts w:ascii="Cambria" w:hAnsi="Cambria"/>
      <w:i/>
      <w:color w:val="4F81BD"/>
      <w:spacing w:val="15"/>
      <w:sz w:val="24"/>
      <w:lang w:eastAsia="ar-SA" w:bidi="ar-SA"/>
    </w:rPr>
  </w:style>
  <w:style w:type="paragraph" w:customStyle="1" w:styleId="3ff1">
    <w:name w:val="Название3"/>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A8521C"/>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A8521C"/>
    <w:rPr>
      <w:rFonts w:ascii="Courier New" w:hAnsi="Courier New"/>
      <w:sz w:val="20"/>
    </w:rPr>
  </w:style>
  <w:style w:type="paragraph" w:customStyle="1" w:styleId="afffffffff">
    <w:name w:val="Обычный + По ширине"/>
    <w:aliases w:val="Слева:  1,25 см,Первая строка:  1,27 см,Справа:  0,1 см"/>
    <w:basedOn w:val="ConsNormal"/>
    <w:uiPriority w:val="99"/>
    <w:qFormat/>
    <w:rsid w:val="00A8521C"/>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A8521C"/>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sid w:val="00A8521C"/>
    <w:rPr>
      <w:rFonts w:ascii="Verdana" w:hAnsi="Verdana"/>
      <w:shd w:val="clear" w:color="auto" w:fill="FFFFFF"/>
    </w:rPr>
  </w:style>
  <w:style w:type="paragraph" w:customStyle="1" w:styleId="2ff6">
    <w:name w:val="Основной текст (2)"/>
    <w:basedOn w:val="a8"/>
    <w:link w:val="2ff5"/>
    <w:uiPriority w:val="99"/>
    <w:qFormat/>
    <w:rsid w:val="00A8521C"/>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A8521C"/>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sid w:val="00A8521C"/>
    <w:rPr>
      <w:b/>
      <w:color w:val="000000"/>
      <w:sz w:val="28"/>
    </w:rPr>
  </w:style>
  <w:style w:type="paragraph" w:customStyle="1" w:styleId="PlainText1">
    <w:name w:val="Plain Text1"/>
    <w:basedOn w:val="a8"/>
    <w:uiPriority w:val="99"/>
    <w:qFormat/>
    <w:rsid w:val="00A8521C"/>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rsid w:val="00A8521C"/>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rsid w:val="00A8521C"/>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sid w:val="00A8521C"/>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A8521C"/>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A8521C"/>
    <w:rPr>
      <w:rFonts w:ascii="Arial" w:hAnsi="Arial"/>
      <w:b/>
      <w:kern w:val="32"/>
      <w:sz w:val="32"/>
      <w:lang w:val="ru-RU" w:eastAsia="ru-RU"/>
    </w:rPr>
  </w:style>
  <w:style w:type="paragraph" w:customStyle="1" w:styleId="1fffd">
    <w:name w:val="Основной текст с отступом1"/>
    <w:basedOn w:val="1e"/>
    <w:uiPriority w:val="99"/>
    <w:qFormat/>
    <w:rsid w:val="00A8521C"/>
    <w:pPr>
      <w:suppressAutoHyphens w:val="0"/>
      <w:snapToGrid/>
      <w:spacing w:before="209" w:after="209"/>
      <w:ind w:left="209" w:right="209"/>
    </w:pPr>
    <w:rPr>
      <w:sz w:val="24"/>
      <w:lang w:eastAsia="ru-RU"/>
    </w:rPr>
  </w:style>
  <w:style w:type="paragraph" w:customStyle="1" w:styleId="afffffffff0">
    <w:name w:val="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1">
    <w:name w:val="Стиль"/>
    <w:uiPriority w:val="99"/>
    <w:qFormat/>
    <w:rsid w:val="00A8521C"/>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A8521C"/>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sid w:val="00A8521C"/>
    <w:rPr>
      <w:lang w:val="ru-RU" w:eastAsia="ru-RU"/>
    </w:rPr>
  </w:style>
  <w:style w:type="paragraph" w:customStyle="1" w:styleId="BankNormal">
    <w:name w:val="BankNormal"/>
    <w:uiPriority w:val="99"/>
    <w:qFormat/>
    <w:rsid w:val="00A8521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rsid w:val="00A8521C"/>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f"/>
    <w:next w:val="affffffff"/>
    <w:uiPriority w:val="99"/>
    <w:qFormat/>
    <w:rsid w:val="00A8521C"/>
    <w:pPr>
      <w:tabs>
        <w:tab w:val="clear" w:pos="567"/>
        <w:tab w:val="left" w:pos="1134"/>
      </w:tabs>
      <w:ind w:left="1134"/>
    </w:pPr>
  </w:style>
  <w:style w:type="character" w:customStyle="1" w:styleId="Normal">
    <w:name w:val="Normal Знак"/>
    <w:uiPriority w:val="99"/>
    <w:rsid w:val="00A8521C"/>
    <w:rPr>
      <w:snapToGrid w:val="0"/>
      <w:sz w:val="24"/>
      <w:lang w:val="ru-RU" w:eastAsia="ru-RU"/>
    </w:rPr>
  </w:style>
  <w:style w:type="paragraph" w:customStyle="1" w:styleId="-0">
    <w:name w:val="текст-табл"/>
    <w:basedOn w:val="a8"/>
    <w:next w:val="a8"/>
    <w:uiPriority w:val="99"/>
    <w:qFormat/>
    <w:rsid w:val="00A8521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2">
    <w:name w:val="заг_центр"/>
    <w:basedOn w:val="-0"/>
    <w:uiPriority w:val="99"/>
    <w:qFormat/>
    <w:rsid w:val="00A8521C"/>
    <w:pPr>
      <w:jc w:val="center"/>
    </w:pPr>
    <w:rPr>
      <w:rFonts w:ascii="AvantGardeGothicC" w:hAnsi="AvantGardeGothicC"/>
    </w:rPr>
  </w:style>
  <w:style w:type="paragraph" w:customStyle="1" w:styleId="fr10">
    <w:name w:val="fr1"/>
    <w:basedOn w:val="a8"/>
    <w:uiPriority w:val="99"/>
    <w:qFormat/>
    <w:rsid w:val="00A852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rsid w:val="00A8521C"/>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rsid w:val="00A8521C"/>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rsid w:val="00A852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rsid w:val="00A8521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rsid w:val="00A8521C"/>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rsid w:val="00A8521C"/>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rsid w:val="00A8521C"/>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A8521C"/>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rsid w:val="00A8521C"/>
    <w:pPr>
      <w:keepNext/>
      <w:autoSpaceDE w:val="0"/>
      <w:autoSpaceDN w:val="0"/>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A8521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rsid w:val="00A8521C"/>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rsid w:val="00A8521C"/>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rsid w:val="00A8521C"/>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rsid w:val="00A8521C"/>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rsid w:val="00A8521C"/>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rsid w:val="00A8521C"/>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rsid w:val="00A8521C"/>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rsid w:val="00A8521C"/>
    <w:pPr>
      <w:spacing w:after="0" w:line="240" w:lineRule="auto"/>
      <w:ind w:left="1800" w:hanging="200"/>
    </w:pPr>
    <w:rPr>
      <w:rFonts w:ascii="Times New Roman" w:eastAsia="Times New Roman" w:hAnsi="Times New Roman" w:cs="Times New Roman"/>
      <w:sz w:val="20"/>
      <w:szCs w:val="20"/>
      <w:lang w:eastAsia="ru-RU"/>
    </w:rPr>
  </w:style>
  <w:style w:type="paragraph" w:styleId="afffffffff3">
    <w:name w:val="index heading"/>
    <w:basedOn w:val="a8"/>
    <w:next w:val="1f7"/>
    <w:uiPriority w:val="99"/>
    <w:rsid w:val="00A8521C"/>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rsid w:val="00A8521C"/>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rsid w:val="00A8521C"/>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4">
    <w:name w:val="Абзац картинок"/>
    <w:basedOn w:val="a8"/>
    <w:autoRedefine/>
    <w:uiPriority w:val="99"/>
    <w:qFormat/>
    <w:rsid w:val="00A8521C"/>
    <w:pPr>
      <w:spacing w:after="0" w:line="240" w:lineRule="auto"/>
      <w:jc w:val="center"/>
    </w:pPr>
    <w:rPr>
      <w:rFonts w:ascii="Times New Roman" w:eastAsia="Times New Roman" w:hAnsi="Times New Roman" w:cs="Times New Roman"/>
      <w:sz w:val="24"/>
      <w:szCs w:val="20"/>
      <w:lang w:eastAsia="ru-RU"/>
    </w:rPr>
  </w:style>
  <w:style w:type="character" w:customStyle="1" w:styleId="afffffffff5">
    <w:name w:val="Обычный (веб) Знак"/>
    <w:aliases w:val="Обычный (веб)1 Знак,Обычный (Web)1 Знак,Обычный (Web) Знак"/>
    <w:rsid w:val="00A8521C"/>
    <w:rPr>
      <w:sz w:val="24"/>
      <w:lang w:val="ru-RU" w:eastAsia="ru-RU"/>
    </w:rPr>
  </w:style>
  <w:style w:type="paragraph" w:customStyle="1" w:styleId="afffffffff6">
    <w:name w:val="Глава"/>
    <w:basedOn w:val="10"/>
    <w:next w:val="afb"/>
    <w:uiPriority w:val="99"/>
    <w:qFormat/>
    <w:rsid w:val="00A8521C"/>
    <w:pPr>
      <w:widowControl w:val="0"/>
      <w:numPr>
        <w:numId w:val="0"/>
      </w:numPr>
      <w:suppressAutoHyphens w:val="0"/>
      <w:spacing w:before="0"/>
    </w:pPr>
    <w:rPr>
      <w:b/>
      <w:sz w:val="28"/>
      <w:lang w:val="x-none" w:eastAsia="ru-RU"/>
    </w:rPr>
  </w:style>
  <w:style w:type="character" w:customStyle="1" w:styleId="grame">
    <w:name w:val="grame"/>
    <w:uiPriority w:val="99"/>
    <w:rsid w:val="00A8521C"/>
  </w:style>
  <w:style w:type="paragraph" w:customStyle="1" w:styleId="afffffffff7">
    <w:name w:val="Абзац пустой"/>
    <w:basedOn w:val="a8"/>
    <w:autoRedefine/>
    <w:uiPriority w:val="99"/>
    <w:qFormat/>
    <w:rsid w:val="00A8521C"/>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rsid w:val="00A8521C"/>
  </w:style>
  <w:style w:type="character" w:customStyle="1" w:styleId="bold">
    <w:name w:val="bold"/>
    <w:uiPriority w:val="99"/>
    <w:rsid w:val="00A8521C"/>
  </w:style>
  <w:style w:type="paragraph" w:customStyle="1" w:styleId="1ffff1">
    <w:name w:val="Знак 1"/>
    <w:basedOn w:val="a8"/>
    <w:uiPriority w:val="99"/>
    <w:qFormat/>
    <w:rsid w:val="00A8521C"/>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A8521C"/>
    <w:rPr>
      <w:b/>
      <w:i/>
      <w:lang w:val="ru-RU" w:eastAsia="ru-RU"/>
    </w:rPr>
  </w:style>
  <w:style w:type="paragraph" w:customStyle="1" w:styleId="1ffff2">
    <w:name w:val="Знак Знак 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styleId="2ffa">
    <w:name w:val="List 2"/>
    <w:basedOn w:val="a8"/>
    <w:uiPriority w:val="99"/>
    <w:rsid w:val="00A8521C"/>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rsid w:val="00A8521C"/>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sid w:val="00A8521C"/>
    <w:rPr>
      <w:rFonts w:ascii="Arial" w:hAnsi="Arial"/>
      <w:lang w:val="ru-RU" w:eastAsia="ru-RU"/>
    </w:rPr>
  </w:style>
  <w:style w:type="paragraph" w:customStyle="1" w:styleId="caaieiaie3">
    <w:name w:val="caaieiaie 3"/>
    <w:basedOn w:val="a8"/>
    <w:next w:val="a8"/>
    <w:uiPriority w:val="99"/>
    <w:qFormat/>
    <w:rsid w:val="00A8521C"/>
    <w:pPr>
      <w:keepNext/>
      <w:spacing w:after="0" w:line="240" w:lineRule="auto"/>
      <w:jc w:val="center"/>
    </w:pPr>
    <w:rPr>
      <w:rFonts w:ascii="NTTierce" w:eastAsia="Times New Roman" w:hAnsi="NTTierce" w:cs="Times New Roman"/>
      <w:b/>
      <w:szCs w:val="20"/>
      <w:lang w:eastAsia="ru-RU"/>
    </w:rPr>
  </w:style>
  <w:style w:type="paragraph" w:customStyle="1" w:styleId="afffffffff8">
    <w:name w:val="Оглавление"/>
    <w:basedOn w:val="3ff3"/>
    <w:uiPriority w:val="99"/>
    <w:qFormat/>
    <w:rsid w:val="00A8521C"/>
    <w:pPr>
      <w:jc w:val="center"/>
    </w:pPr>
    <w:rPr>
      <w:sz w:val="24"/>
    </w:rPr>
  </w:style>
  <w:style w:type="paragraph" w:customStyle="1" w:styleId="1ffff3">
    <w:name w:val="Знак Знак Знак1 Знак"/>
    <w:basedOn w:val="a8"/>
    <w:uiPriority w:val="99"/>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postbody1">
    <w:name w:val="postbody1"/>
    <w:uiPriority w:val="99"/>
    <w:rsid w:val="00A8521C"/>
    <w:rPr>
      <w:sz w:val="18"/>
    </w:rPr>
  </w:style>
  <w:style w:type="character" w:customStyle="1" w:styleId="postbody">
    <w:name w:val="postbody"/>
    <w:uiPriority w:val="99"/>
    <w:rsid w:val="00A8521C"/>
  </w:style>
  <w:style w:type="paragraph" w:styleId="afffffffff9">
    <w:name w:val="Salutation"/>
    <w:basedOn w:val="a8"/>
    <w:next w:val="a8"/>
    <w:link w:val="afffffffffa"/>
    <w:uiPriority w:val="99"/>
    <w:rsid w:val="00A8521C"/>
    <w:pPr>
      <w:spacing w:after="0" w:line="240" w:lineRule="auto"/>
    </w:pPr>
    <w:rPr>
      <w:rFonts w:ascii="Times New Roman" w:eastAsia="Times New Roman" w:hAnsi="Times New Roman" w:cs="Times New Roman"/>
      <w:sz w:val="24"/>
      <w:szCs w:val="24"/>
      <w:lang w:val="x-none" w:eastAsia="ru-RU"/>
    </w:rPr>
  </w:style>
  <w:style w:type="character" w:customStyle="1" w:styleId="afffffffffa">
    <w:name w:val="Приветствие Знак"/>
    <w:basedOn w:val="a9"/>
    <w:link w:val="afffffffff9"/>
    <w:uiPriority w:val="99"/>
    <w:rsid w:val="00A8521C"/>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rsid w:val="00A8521C"/>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Таблица текст"/>
    <w:basedOn w:val="a8"/>
    <w:uiPriority w:val="99"/>
    <w:qFormat/>
    <w:rsid w:val="00A8521C"/>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rsid w:val="00A8521C"/>
    <w:pPr>
      <w:spacing w:after="0" w:line="240" w:lineRule="auto"/>
    </w:pPr>
    <w:rPr>
      <w:rFonts w:ascii="Times New Roman" w:eastAsia="Times New Roman" w:hAnsi="Times New Roman" w:cs="Times New Roman"/>
      <w:sz w:val="20"/>
      <w:szCs w:val="20"/>
    </w:rPr>
  </w:style>
  <w:style w:type="paragraph" w:customStyle="1" w:styleId="afffffffffc">
    <w:name w:val="Таблица шапка"/>
    <w:basedOn w:val="a8"/>
    <w:uiPriority w:val="99"/>
    <w:qFormat/>
    <w:rsid w:val="00A852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rsid w:val="00A8521C"/>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A8521C"/>
    <w:rPr>
      <w:rFonts w:ascii="Times New Roman" w:hAnsi="Times New Roman"/>
      <w:sz w:val="22"/>
    </w:rPr>
  </w:style>
  <w:style w:type="paragraph" w:customStyle="1" w:styleId="Style26">
    <w:name w:val="Style26"/>
    <w:basedOn w:val="a8"/>
    <w:uiPriority w:val="99"/>
    <w:qFormat/>
    <w:rsid w:val="00A8521C"/>
    <w:pPr>
      <w:widowControl w:val="0"/>
      <w:suppressAutoHyphens/>
      <w:autoSpaceDE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rsid w:val="00A8521C"/>
  </w:style>
  <w:style w:type="character" w:customStyle="1" w:styleId="ttsub2">
    <w:name w:val="ttsub2"/>
    <w:uiPriority w:val="99"/>
    <w:rsid w:val="00A8521C"/>
  </w:style>
  <w:style w:type="paragraph" w:customStyle="1" w:styleId="align-justify">
    <w:name w:val="align-justify"/>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rsid w:val="00A8521C"/>
  </w:style>
  <w:style w:type="character" w:customStyle="1" w:styleId="name">
    <w:name w:val="name"/>
    <w:uiPriority w:val="99"/>
    <w:rsid w:val="00A8521C"/>
  </w:style>
  <w:style w:type="paragraph" w:styleId="z-">
    <w:name w:val="HTML Top of Form"/>
    <w:basedOn w:val="a8"/>
    <w:next w:val="a8"/>
    <w:link w:val="z-0"/>
    <w:hidden/>
    <w:uiPriority w:val="99"/>
    <w:rsid w:val="00A8521C"/>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sid w:val="00A8521C"/>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rsid w:val="00A8521C"/>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sid w:val="00A8521C"/>
    <w:rPr>
      <w:rFonts w:ascii="Arial" w:eastAsia="Times New Roman" w:hAnsi="Arial" w:cs="Times New Roman"/>
      <w:vanish/>
      <w:sz w:val="16"/>
      <w:szCs w:val="16"/>
      <w:lang w:val="x-none" w:eastAsia="ru-RU"/>
    </w:rPr>
  </w:style>
  <w:style w:type="table" w:customStyle="1" w:styleId="66">
    <w:name w:val="Сетка таблицы6"/>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Базовый"/>
    <w:autoRedefine/>
    <w:uiPriority w:val="99"/>
    <w:qFormat/>
    <w:rsid w:val="00A8521C"/>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rsid w:val="00A8521C"/>
    <w:pPr>
      <w:widowControl w:val="0"/>
      <w:adjustRightInd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sid w:val="00A8521C"/>
    <w:rPr>
      <w:rFonts w:ascii="Times New Roman" w:hAnsi="Times New Roman"/>
      <w:b/>
      <w:color w:val="000000"/>
      <w:position w:val="0"/>
      <w:sz w:val="24"/>
      <w:u w:val="none"/>
      <w:vertAlign w:val="baseline"/>
    </w:rPr>
  </w:style>
  <w:style w:type="character" w:customStyle="1" w:styleId="WW8NumSt16z1">
    <w:name w:val="WW8NumSt16z1"/>
    <w:uiPriority w:val="99"/>
    <w:rsid w:val="00A8521C"/>
    <w:rPr>
      <w:rFonts w:ascii="Times New Roman" w:hAnsi="Times New Roman"/>
      <w:color w:val="auto"/>
      <w:position w:val="0"/>
      <w:sz w:val="24"/>
      <w:u w:val="none"/>
      <w:vertAlign w:val="baseline"/>
      <w:lang w:val="ru-RU"/>
    </w:rPr>
  </w:style>
  <w:style w:type="character" w:customStyle="1" w:styleId="WW8NumSt16z2">
    <w:name w:val="WW8NumSt16z2"/>
    <w:uiPriority w:val="99"/>
    <w:rsid w:val="00A8521C"/>
    <w:rPr>
      <w:rFonts w:ascii="Times New Roman" w:hAnsi="Times New Roman"/>
      <w:color w:val="000000"/>
      <w:position w:val="0"/>
      <w:sz w:val="24"/>
      <w:u w:val="none"/>
      <w:vertAlign w:val="baseline"/>
    </w:rPr>
  </w:style>
  <w:style w:type="character" w:customStyle="1" w:styleId="WW8Num13z1">
    <w:name w:val="WW8Num13z1"/>
    <w:uiPriority w:val="99"/>
    <w:rsid w:val="00A8521C"/>
    <w:rPr>
      <w:rFonts w:ascii="Times New Roman" w:hAnsi="Times New Roman"/>
    </w:rPr>
  </w:style>
  <w:style w:type="character" w:customStyle="1" w:styleId="WW8NumSt5z0">
    <w:name w:val="WW8NumSt5z0"/>
    <w:uiPriority w:val="99"/>
    <w:rsid w:val="00A8521C"/>
    <w:rPr>
      <w:rFonts w:ascii="Times New Roman" w:hAnsi="Times New Roman"/>
      <w:b/>
      <w:color w:val="000000"/>
      <w:position w:val="0"/>
      <w:sz w:val="24"/>
      <w:u w:val="none"/>
      <w:vertAlign w:val="baseline"/>
    </w:rPr>
  </w:style>
  <w:style w:type="character" w:customStyle="1" w:styleId="WW8NumSt5z1">
    <w:name w:val="WW8NumSt5z1"/>
    <w:uiPriority w:val="99"/>
    <w:rsid w:val="00A8521C"/>
    <w:rPr>
      <w:rFonts w:ascii="Times New Roman" w:hAnsi="Times New Roman"/>
      <w:color w:val="000000"/>
      <w:position w:val="0"/>
      <w:sz w:val="24"/>
      <w:u w:val="none"/>
      <w:vertAlign w:val="baseline"/>
      <w:lang w:val="ru-RU"/>
    </w:rPr>
  </w:style>
  <w:style w:type="character" w:customStyle="1" w:styleId="WW8NumSt5z2">
    <w:name w:val="WW8NumSt5z2"/>
    <w:uiPriority w:val="99"/>
    <w:rsid w:val="00A8521C"/>
    <w:rPr>
      <w:rFonts w:ascii="Times New Roman" w:hAnsi="Times New Roman"/>
      <w:color w:val="000000"/>
      <w:position w:val="0"/>
      <w:sz w:val="24"/>
      <w:u w:val="none"/>
      <w:vertAlign w:val="baseline"/>
    </w:rPr>
  </w:style>
  <w:style w:type="character" w:customStyle="1" w:styleId="WW8NumSt9z0">
    <w:name w:val="WW8NumSt9z0"/>
    <w:uiPriority w:val="99"/>
    <w:rsid w:val="00A8521C"/>
    <w:rPr>
      <w:rFonts w:ascii="Times New Roman" w:hAnsi="Times New Roman"/>
      <w:b/>
      <w:color w:val="000000"/>
      <w:position w:val="0"/>
      <w:sz w:val="22"/>
      <w:u w:val="none"/>
      <w:vertAlign w:val="baseline"/>
    </w:rPr>
  </w:style>
  <w:style w:type="character" w:customStyle="1" w:styleId="WW8NumSt13z0">
    <w:name w:val="WW8NumSt13z0"/>
    <w:uiPriority w:val="99"/>
    <w:rsid w:val="00A8521C"/>
    <w:rPr>
      <w:rFonts w:ascii="Times New Roman" w:hAnsi="Times New Roman"/>
      <w:color w:val="000000"/>
      <w:position w:val="0"/>
      <w:sz w:val="24"/>
      <w:vertAlign w:val="baseline"/>
      <w:lang w:val="ru-RU"/>
    </w:rPr>
  </w:style>
  <w:style w:type="character" w:customStyle="1" w:styleId="1ffff5">
    <w:name w:val="Знак примечания1"/>
    <w:uiPriority w:val="99"/>
    <w:rsid w:val="00A8521C"/>
    <w:rPr>
      <w:sz w:val="16"/>
    </w:rPr>
  </w:style>
  <w:style w:type="character" w:customStyle="1" w:styleId="1ffff6">
    <w:name w:val="Дата Знак1"/>
    <w:uiPriority w:val="99"/>
    <w:rsid w:val="00A8521C"/>
    <w:rPr>
      <w:sz w:val="24"/>
    </w:rPr>
  </w:style>
  <w:style w:type="character" w:customStyle="1" w:styleId="2ffb">
    <w:name w:val="Основной текст Знак2"/>
    <w:uiPriority w:val="99"/>
    <w:rsid w:val="00A8521C"/>
    <w:rPr>
      <w:sz w:val="28"/>
    </w:rPr>
  </w:style>
  <w:style w:type="character" w:customStyle="1" w:styleId="2ffc">
    <w:name w:val="Основной текст с отступом Знак2"/>
    <w:uiPriority w:val="99"/>
    <w:rsid w:val="00A8521C"/>
    <w:rPr>
      <w:sz w:val="28"/>
    </w:rPr>
  </w:style>
  <w:style w:type="character" w:customStyle="1" w:styleId="317">
    <w:name w:val="Основной текст 3 Знак1"/>
    <w:uiPriority w:val="99"/>
    <w:rsid w:val="00A8521C"/>
    <w:rPr>
      <w:sz w:val="16"/>
    </w:rPr>
  </w:style>
  <w:style w:type="character" w:customStyle="1" w:styleId="321">
    <w:name w:val="Основной текст с отступом 3 Знак2"/>
    <w:uiPriority w:val="99"/>
    <w:rsid w:val="00A8521C"/>
    <w:rPr>
      <w:sz w:val="16"/>
    </w:rPr>
  </w:style>
  <w:style w:type="character" w:customStyle="1" w:styleId="2ffd">
    <w:name w:val="Знак примечания2"/>
    <w:uiPriority w:val="99"/>
    <w:rsid w:val="00A8521C"/>
    <w:rPr>
      <w:sz w:val="16"/>
    </w:rPr>
  </w:style>
  <w:style w:type="paragraph" w:customStyle="1" w:styleId="21fa">
    <w:name w:val="Нумерованный список 21"/>
    <w:basedOn w:val="a8"/>
    <w:uiPriority w:val="99"/>
    <w:qFormat/>
    <w:rsid w:val="00A8521C"/>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A8521C"/>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A8521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A8521C"/>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A8521C"/>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rsid w:val="00A8521C"/>
    <w:pPr>
      <w:suppressAutoHyphens/>
      <w:ind w:firstLine="210"/>
    </w:pPr>
    <w:rPr>
      <w:sz w:val="20"/>
      <w:szCs w:val="20"/>
      <w:lang w:val="x-none" w:eastAsia="ar-SA"/>
    </w:rPr>
  </w:style>
  <w:style w:type="paragraph" w:customStyle="1" w:styleId="21fc">
    <w:name w:val="Красная строка 21"/>
    <w:basedOn w:val="aff6"/>
    <w:uiPriority w:val="99"/>
    <w:qFormat/>
    <w:rsid w:val="00A8521C"/>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A8521C"/>
    <w:rPr>
      <w:rFonts w:ascii="Calibri" w:hAnsi="Calibri"/>
      <w:i/>
      <w:color w:val="000000"/>
      <w:lang w:eastAsia="ar-SA" w:bidi="ar-SA"/>
    </w:rPr>
  </w:style>
  <w:style w:type="character" w:customStyle="1" w:styleId="1ffffd">
    <w:name w:val="Выделенная цитата Знак1"/>
    <w:uiPriority w:val="99"/>
    <w:rsid w:val="00A8521C"/>
    <w:rPr>
      <w:rFonts w:ascii="Calibri" w:hAnsi="Calibri"/>
      <w:b/>
      <w:i/>
      <w:color w:val="4F81BD"/>
      <w:lang w:eastAsia="ar-SA" w:bidi="ar-SA"/>
    </w:rPr>
  </w:style>
  <w:style w:type="paragraph" w:customStyle="1" w:styleId="330">
    <w:name w:val="Основной текст 33"/>
    <w:basedOn w:val="a8"/>
    <w:uiPriority w:val="99"/>
    <w:qFormat/>
    <w:rsid w:val="00A8521C"/>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A8521C"/>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A8521C"/>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A8521C"/>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A8521C"/>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A8521C"/>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A8521C"/>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rsid w:val="00A8521C"/>
    <w:pPr>
      <w:ind w:firstLine="210"/>
    </w:pPr>
    <w:rPr>
      <w:lang w:val="x-none" w:eastAsia="ar-SA"/>
    </w:rPr>
  </w:style>
  <w:style w:type="paragraph" w:customStyle="1" w:styleId="229">
    <w:name w:val="Красная строка 22"/>
    <w:basedOn w:val="aff6"/>
    <w:uiPriority w:val="99"/>
    <w:qFormat/>
    <w:rsid w:val="00A8521C"/>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A8521C"/>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A8521C"/>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A8521C"/>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A8521C"/>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A8521C"/>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A8521C"/>
    <w:rPr>
      <w:sz w:val="28"/>
      <w:lang w:eastAsia="ar-SA" w:bidi="ar-SA"/>
    </w:rPr>
  </w:style>
  <w:style w:type="character" w:customStyle="1" w:styleId="3ff7">
    <w:name w:val="Основной текст с отступом Знак3"/>
    <w:uiPriority w:val="99"/>
    <w:rsid w:val="00A8521C"/>
    <w:rPr>
      <w:sz w:val="28"/>
      <w:lang w:eastAsia="ar-SA" w:bidi="ar-SA"/>
    </w:rPr>
  </w:style>
  <w:style w:type="character" w:customStyle="1" w:styleId="1ffffe">
    <w:name w:val="Текст выноски Знак1"/>
    <w:uiPriority w:val="99"/>
    <w:rsid w:val="00A8521C"/>
    <w:rPr>
      <w:rFonts w:ascii="Tahoma" w:hAnsi="Tahoma"/>
      <w:sz w:val="16"/>
      <w:lang w:eastAsia="ar-SA" w:bidi="ar-SA"/>
    </w:rPr>
  </w:style>
  <w:style w:type="character" w:customStyle="1" w:styleId="2fff7">
    <w:name w:val="Текст примечания Знак2"/>
    <w:uiPriority w:val="99"/>
    <w:semiHidden/>
    <w:rsid w:val="00A8521C"/>
    <w:rPr>
      <w:lang w:eastAsia="ar-SA" w:bidi="ar-SA"/>
    </w:rPr>
  </w:style>
  <w:style w:type="paragraph" w:customStyle="1" w:styleId="4f1">
    <w:name w:val="Абзац списка4"/>
    <w:basedOn w:val="a8"/>
    <w:uiPriority w:val="99"/>
    <w:qFormat/>
    <w:rsid w:val="00A8521C"/>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rsid w:val="00A8521C"/>
    <w:pPr>
      <w:spacing w:after="0" w:line="240" w:lineRule="auto"/>
    </w:pPr>
    <w:rPr>
      <w:rFonts w:ascii="Calibri" w:eastAsia="Times New Roman" w:hAnsi="Calibri" w:cs="Calibri"/>
    </w:rPr>
  </w:style>
  <w:style w:type="paragraph" w:customStyle="1" w:styleId="22a">
    <w:name w:val="Цитата 22"/>
    <w:basedOn w:val="a8"/>
    <w:next w:val="a8"/>
    <w:uiPriority w:val="99"/>
    <w:qFormat/>
    <w:rsid w:val="00A8521C"/>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sid w:val="00A8521C"/>
    <w:rPr>
      <w:i/>
      <w:color w:val="808080"/>
    </w:rPr>
  </w:style>
  <w:style w:type="character" w:customStyle="1" w:styleId="2fffa">
    <w:name w:val="Сильное выделение2"/>
    <w:uiPriority w:val="99"/>
    <w:rsid w:val="00A8521C"/>
    <w:rPr>
      <w:b/>
      <w:i/>
      <w:color w:val="4F81BD"/>
    </w:rPr>
  </w:style>
  <w:style w:type="character" w:customStyle="1" w:styleId="2fffb">
    <w:name w:val="Слабая ссылка2"/>
    <w:uiPriority w:val="99"/>
    <w:rsid w:val="00A8521C"/>
    <w:rPr>
      <w:smallCaps/>
      <w:color w:val="auto"/>
      <w:u w:val="single"/>
    </w:rPr>
  </w:style>
  <w:style w:type="character" w:customStyle="1" w:styleId="2fffc">
    <w:name w:val="Сильная ссылка2"/>
    <w:uiPriority w:val="99"/>
    <w:rsid w:val="00A8521C"/>
    <w:rPr>
      <w:b/>
      <w:smallCaps/>
      <w:color w:val="auto"/>
      <w:spacing w:val="5"/>
      <w:u w:val="single"/>
    </w:rPr>
  </w:style>
  <w:style w:type="character" w:customStyle="1" w:styleId="2fffd">
    <w:name w:val="Название книги2"/>
    <w:uiPriority w:val="99"/>
    <w:rsid w:val="00A8521C"/>
    <w:rPr>
      <w:b/>
      <w:smallCaps/>
      <w:spacing w:val="5"/>
    </w:rPr>
  </w:style>
  <w:style w:type="paragraph" w:customStyle="1" w:styleId="2fffe">
    <w:name w:val="Заголовок оглавления2"/>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paragraph" w:customStyle="1" w:styleId="afffffffffe">
    <w:name w:val="А_обычный"/>
    <w:basedOn w:val="a8"/>
    <w:uiPriority w:val="99"/>
    <w:qFormat/>
    <w:rsid w:val="00A852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sid w:val="00A8521C"/>
    <w:rPr>
      <w:rFonts w:cs="Times New Roman"/>
    </w:rPr>
  </w:style>
  <w:style w:type="character" w:customStyle="1" w:styleId="f">
    <w:name w:val="f"/>
    <w:uiPriority w:val="99"/>
    <w:rsid w:val="00A8521C"/>
  </w:style>
  <w:style w:type="paragraph" w:styleId="HTML2">
    <w:name w:val="HTML Address"/>
    <w:basedOn w:val="a8"/>
    <w:link w:val="HTML3"/>
    <w:uiPriority w:val="99"/>
    <w:rsid w:val="00A8521C"/>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sid w:val="00A8521C"/>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rsid w:val="00A8521C"/>
  </w:style>
  <w:style w:type="character" w:customStyle="1" w:styleId="ClosingChar">
    <w:name w:val="Closing Char"/>
    <w:uiPriority w:val="99"/>
    <w:locked/>
    <w:rsid w:val="00A8521C"/>
    <w:rPr>
      <w:sz w:val="24"/>
    </w:rPr>
  </w:style>
  <w:style w:type="character" w:customStyle="1" w:styleId="SignatureChar">
    <w:name w:val="Signature Char"/>
    <w:uiPriority w:val="99"/>
    <w:locked/>
    <w:rsid w:val="00A8521C"/>
    <w:rPr>
      <w:sz w:val="24"/>
    </w:rPr>
  </w:style>
  <w:style w:type="character" w:customStyle="1" w:styleId="MessageHeaderChar">
    <w:name w:val="Message Header Char"/>
    <w:uiPriority w:val="99"/>
    <w:locked/>
    <w:rsid w:val="00A8521C"/>
    <w:rPr>
      <w:rFonts w:ascii="Arial" w:hAnsi="Arial"/>
      <w:sz w:val="24"/>
      <w:shd w:val="pct20" w:color="auto" w:fill="auto"/>
    </w:rPr>
  </w:style>
  <w:style w:type="character" w:customStyle="1" w:styleId="E-mailSignatureChar">
    <w:name w:val="E-mail Signature Char"/>
    <w:uiPriority w:val="99"/>
    <w:locked/>
    <w:rsid w:val="00A8521C"/>
    <w:rPr>
      <w:sz w:val="24"/>
    </w:rPr>
  </w:style>
  <w:style w:type="paragraph" w:customStyle="1" w:styleId="affffffffff">
    <w:name w:val="Пункт"/>
    <w:basedOn w:val="a8"/>
    <w:uiPriority w:val="99"/>
    <w:qFormat/>
    <w:rsid w:val="00A8521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0">
    <w:name w:val="пункт"/>
    <w:basedOn w:val="a8"/>
    <w:uiPriority w:val="99"/>
    <w:qFormat/>
    <w:rsid w:val="00A8521C"/>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A8521C"/>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rsid w:val="00A8521C"/>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A8521C"/>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rsid w:val="00A8521C"/>
    <w:pPr>
      <w:spacing w:after="0" w:line="240" w:lineRule="auto"/>
    </w:pPr>
    <w:rPr>
      <w:rFonts w:ascii="Times New Roman" w:eastAsia="Times New Roman" w:hAnsi="Times New Roman" w:cs="Times New Roman"/>
      <w:sz w:val="24"/>
      <w:szCs w:val="24"/>
      <w:lang w:eastAsia="ru-RU"/>
    </w:rPr>
  </w:style>
  <w:style w:type="character" w:customStyle="1" w:styleId="affffffffff1">
    <w:name w:val="Дефис Знак"/>
    <w:link w:val="a1"/>
    <w:uiPriority w:val="99"/>
    <w:locked/>
    <w:rsid w:val="00A8521C"/>
    <w:rPr>
      <w:sz w:val="24"/>
      <w:szCs w:val="24"/>
      <w:lang w:val="en-US" w:eastAsia="x-none"/>
    </w:rPr>
  </w:style>
  <w:style w:type="paragraph" w:customStyle="1" w:styleId="a1">
    <w:name w:val="Дефис"/>
    <w:basedOn w:val="67"/>
    <w:link w:val="affffffffff1"/>
    <w:uiPriority w:val="99"/>
    <w:qFormat/>
    <w:rsid w:val="00A8521C"/>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2">
    <w:name w:val="Правка"/>
    <w:uiPriority w:val="99"/>
    <w:qFormat/>
    <w:rsid w:val="00A8521C"/>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3">
    <w:name w:val="раздел_документа"/>
    <w:basedOn w:val="10"/>
    <w:autoRedefine/>
    <w:uiPriority w:val="99"/>
    <w:qFormat/>
    <w:rsid w:val="00A8521C"/>
    <w:pPr>
      <w:keepNext w:val="0"/>
      <w:pageBreakBefore/>
      <w:widowControl w:val="0"/>
      <w:numPr>
        <w:numId w:val="0"/>
      </w:numPr>
      <w:tabs>
        <w:tab w:val="left" w:pos="900"/>
      </w:tabs>
      <w:suppressAutoHyphens w:val="0"/>
      <w:spacing w:before="0"/>
    </w:pPr>
    <w:rPr>
      <w:b/>
      <w:bCs/>
      <w:caps/>
      <w:color w:val="auto"/>
      <w:kern w:val="32"/>
      <w:sz w:val="28"/>
      <w:szCs w:val="28"/>
      <w:lang w:val="x-none" w:eastAsia="ru-RU"/>
    </w:rPr>
  </w:style>
  <w:style w:type="paragraph" w:customStyle="1" w:styleId="affffffffff4">
    <w:name w:val="А. часть_раздела"/>
    <w:basedOn w:val="22"/>
    <w:autoRedefine/>
    <w:uiPriority w:val="99"/>
    <w:qFormat/>
    <w:rsid w:val="00A8521C"/>
    <w:pPr>
      <w:numPr>
        <w:ilvl w:val="0"/>
        <w:numId w:val="0"/>
      </w:numPr>
      <w:tabs>
        <w:tab w:val="left" w:pos="1080"/>
      </w:tabs>
      <w:suppressAutoHyphens w:val="0"/>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rsid w:val="00A8521C"/>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rsid w:val="00A8521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rsid w:val="00A8521C"/>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rsid w:val="00A8521C"/>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A8521C"/>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0"/>
    <w:next w:val="a8"/>
    <w:uiPriority w:val="99"/>
    <w:semiHidden/>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A8521C"/>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A8521C"/>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sid w:val="00A8521C"/>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A8521C"/>
    <w:rPr>
      <w:rFonts w:ascii="Cambria" w:hAnsi="Cambria" w:cs="Times New Roman"/>
      <w:color w:val="404040"/>
    </w:rPr>
  </w:style>
  <w:style w:type="character" w:customStyle="1" w:styleId="910">
    <w:name w:val="Заголовок 9 Знак1"/>
    <w:uiPriority w:val="99"/>
    <w:semiHidden/>
    <w:rsid w:val="00A8521C"/>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A8521C"/>
    <w:rPr>
      <w:sz w:val="24"/>
    </w:rPr>
  </w:style>
  <w:style w:type="character" w:customStyle="1" w:styleId="affffffffff5">
    <w:name w:val="Знак Знак Знак"/>
    <w:uiPriority w:val="99"/>
    <w:semiHidden/>
    <w:locked/>
    <w:rsid w:val="00A8521C"/>
    <w:rPr>
      <w:sz w:val="24"/>
      <w:lang w:val="ru-RU" w:eastAsia="ru-RU"/>
    </w:rPr>
  </w:style>
  <w:style w:type="character" w:customStyle="1" w:styleId="H2">
    <w:name w:val="H2 Знак Знак"/>
    <w:uiPriority w:val="99"/>
    <w:locked/>
    <w:rsid w:val="00A8521C"/>
    <w:rPr>
      <w:b/>
      <w:sz w:val="30"/>
      <w:lang w:val="ru-RU" w:eastAsia="ru-RU"/>
    </w:rPr>
  </w:style>
  <w:style w:type="character" w:customStyle="1" w:styleId="290">
    <w:name w:val="Знак Знак29"/>
    <w:uiPriority w:val="99"/>
    <w:locked/>
    <w:rsid w:val="00A8521C"/>
    <w:rPr>
      <w:rFonts w:ascii="Cambria" w:hAnsi="Cambria"/>
      <w:b/>
      <w:sz w:val="26"/>
      <w:lang w:val="ru-RU" w:eastAsia="en-US"/>
    </w:rPr>
  </w:style>
  <w:style w:type="paragraph" w:styleId="affffffffff6">
    <w:name w:val="Closing"/>
    <w:basedOn w:val="a8"/>
    <w:link w:val="affffffffff7"/>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7">
    <w:name w:val="Прощание Знак"/>
    <w:basedOn w:val="a9"/>
    <w:link w:val="affffffffff6"/>
    <w:uiPriority w:val="99"/>
    <w:rsid w:val="00A8521C"/>
    <w:rPr>
      <w:rFonts w:ascii="Times New Roman" w:eastAsia="Times New Roman" w:hAnsi="Times New Roman" w:cs="Times New Roman"/>
      <w:sz w:val="24"/>
      <w:szCs w:val="20"/>
      <w:lang w:val="x-none" w:eastAsia="ru-RU"/>
    </w:rPr>
  </w:style>
  <w:style w:type="character" w:customStyle="1" w:styleId="1fffff2">
    <w:name w:val="Прощание Знак1"/>
    <w:uiPriority w:val="99"/>
    <w:rsid w:val="00A8521C"/>
    <w:rPr>
      <w:rFonts w:cs="Times New Roman"/>
      <w:sz w:val="24"/>
      <w:szCs w:val="24"/>
    </w:rPr>
  </w:style>
  <w:style w:type="paragraph" w:styleId="affffffffff8">
    <w:name w:val="Signature"/>
    <w:basedOn w:val="a8"/>
    <w:link w:val="affffffffff9"/>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9">
    <w:name w:val="Подпись Знак"/>
    <w:basedOn w:val="a9"/>
    <w:link w:val="affffffffff8"/>
    <w:uiPriority w:val="99"/>
    <w:rsid w:val="00A8521C"/>
    <w:rPr>
      <w:rFonts w:ascii="Times New Roman" w:eastAsia="Times New Roman" w:hAnsi="Times New Roman" w:cs="Times New Roman"/>
      <w:sz w:val="24"/>
      <w:szCs w:val="20"/>
      <w:lang w:val="x-none" w:eastAsia="ru-RU"/>
    </w:rPr>
  </w:style>
  <w:style w:type="character" w:customStyle="1" w:styleId="1fffff3">
    <w:name w:val="Подпись Знак1"/>
    <w:uiPriority w:val="99"/>
    <w:rsid w:val="00A8521C"/>
    <w:rPr>
      <w:rFonts w:cs="Times New Roman"/>
      <w:sz w:val="24"/>
      <w:szCs w:val="24"/>
    </w:rPr>
  </w:style>
  <w:style w:type="paragraph" w:styleId="affffffffffa">
    <w:name w:val="Message Header"/>
    <w:basedOn w:val="a8"/>
    <w:link w:val="affffffffffb"/>
    <w:uiPriority w:val="99"/>
    <w:rsid w:val="00A85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b">
    <w:name w:val="Шапка Знак"/>
    <w:basedOn w:val="a9"/>
    <w:link w:val="affffffffffa"/>
    <w:uiPriority w:val="99"/>
    <w:rsid w:val="00A8521C"/>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sid w:val="00A8521C"/>
    <w:rPr>
      <w:rFonts w:ascii="Cambria" w:hAnsi="Cambria" w:cs="Times New Roman"/>
      <w:sz w:val="24"/>
      <w:szCs w:val="24"/>
      <w:shd w:val="pct20" w:color="auto" w:fill="auto"/>
    </w:rPr>
  </w:style>
  <w:style w:type="character" w:customStyle="1" w:styleId="1fffff5">
    <w:name w:val="Приветствие Знак1"/>
    <w:uiPriority w:val="99"/>
    <w:semiHidden/>
    <w:rsid w:val="00A8521C"/>
    <w:rPr>
      <w:rFonts w:cs="Times New Roman"/>
      <w:sz w:val="24"/>
      <w:szCs w:val="24"/>
    </w:rPr>
  </w:style>
  <w:style w:type="paragraph" w:styleId="affffffffffc">
    <w:name w:val="E-mail Signature"/>
    <w:basedOn w:val="a8"/>
    <w:link w:val="affffffffffd"/>
    <w:uiPriority w:val="99"/>
    <w:rsid w:val="00A8521C"/>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d">
    <w:name w:val="Электронная подпись Знак"/>
    <w:basedOn w:val="a9"/>
    <w:link w:val="affffffffffc"/>
    <w:uiPriority w:val="99"/>
    <w:rsid w:val="00A8521C"/>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sid w:val="00A8521C"/>
    <w:rPr>
      <w:rFonts w:cs="Times New Roman"/>
      <w:sz w:val="24"/>
      <w:szCs w:val="24"/>
    </w:rPr>
  </w:style>
  <w:style w:type="character" w:customStyle="1" w:styleId="DeltaViewInsertion">
    <w:name w:val="DeltaView Insertion"/>
    <w:uiPriority w:val="99"/>
    <w:rsid w:val="00A8521C"/>
    <w:rPr>
      <w:color w:val="0000FF"/>
      <w:spacing w:val="0"/>
      <w:u w:val="double"/>
    </w:rPr>
  </w:style>
  <w:style w:type="character" w:customStyle="1" w:styleId="1fffff7">
    <w:name w:val="Замещающий текст1"/>
    <w:uiPriority w:val="99"/>
    <w:semiHidden/>
    <w:rsid w:val="00A8521C"/>
    <w:rPr>
      <w:color w:val="808080"/>
    </w:rPr>
  </w:style>
  <w:style w:type="character" w:customStyle="1" w:styleId="1fffff8">
    <w:name w:val="Текст концевой сноски Знак1"/>
    <w:uiPriority w:val="99"/>
    <w:rsid w:val="00A8521C"/>
    <w:rPr>
      <w:rFonts w:cs="Times New Roman"/>
    </w:rPr>
  </w:style>
  <w:style w:type="character" w:customStyle="1" w:styleId="1fffff9">
    <w:name w:val="Заголовок №1 + Не полужирный"/>
    <w:uiPriority w:val="99"/>
    <w:rsid w:val="00A8521C"/>
    <w:rPr>
      <w:rFonts w:ascii="Times New Roman" w:hAnsi="Times New Roman"/>
      <w:b/>
      <w:spacing w:val="0"/>
      <w:sz w:val="34"/>
      <w:shd w:val="clear" w:color="auto" w:fill="FFFFFF"/>
    </w:rPr>
  </w:style>
  <w:style w:type="character" w:customStyle="1" w:styleId="1pt">
    <w:name w:val="Основной текст + Интервал 1 pt"/>
    <w:uiPriority w:val="99"/>
    <w:rsid w:val="00A8521C"/>
    <w:rPr>
      <w:rFonts w:ascii="Times New Roman" w:hAnsi="Times New Roman"/>
      <w:spacing w:val="30"/>
      <w:sz w:val="34"/>
    </w:rPr>
  </w:style>
  <w:style w:type="character" w:customStyle="1" w:styleId="FontStyle20">
    <w:name w:val="Font Style20"/>
    <w:uiPriority w:val="99"/>
    <w:rsid w:val="00A8521C"/>
    <w:rPr>
      <w:rFonts w:ascii="Arial" w:hAnsi="Arial"/>
      <w:sz w:val="20"/>
    </w:rPr>
  </w:style>
  <w:style w:type="character" w:customStyle="1" w:styleId="211">
    <w:name w:val="Основной текст 21 Знак"/>
    <w:link w:val="210"/>
    <w:locked/>
    <w:rsid w:val="00A8521C"/>
    <w:rPr>
      <w:rFonts w:ascii="Arial" w:eastAsia="Times New Roman" w:hAnsi="Arial" w:cs="Arial"/>
      <w:sz w:val="24"/>
      <w:szCs w:val="20"/>
      <w:lang w:eastAsia="zh-CN"/>
    </w:rPr>
  </w:style>
  <w:style w:type="paragraph" w:customStyle="1" w:styleId="xl42">
    <w:name w:val="xl42"/>
    <w:basedOn w:val="a8"/>
    <w:uiPriority w:val="99"/>
    <w:qFormat/>
    <w:rsid w:val="00A8521C"/>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A8521C"/>
    <w:pPr>
      <w:numPr>
        <w:numId w:val="13"/>
      </w:numPr>
    </w:pPr>
  </w:style>
  <w:style w:type="numbering" w:customStyle="1" w:styleId="1111">
    <w:name w:val="Стиль_Список1111"/>
    <w:rsid w:val="00A8521C"/>
    <w:pPr>
      <w:numPr>
        <w:numId w:val="18"/>
      </w:numPr>
    </w:pPr>
  </w:style>
  <w:style w:type="numbering" w:customStyle="1" w:styleId="1">
    <w:name w:val="Стиль_Список1"/>
    <w:rsid w:val="00A8521C"/>
    <w:pPr>
      <w:numPr>
        <w:numId w:val="15"/>
      </w:numPr>
    </w:pPr>
  </w:style>
  <w:style w:type="numbering" w:styleId="111111">
    <w:name w:val="Outline List 2"/>
    <w:aliases w:val="1 / 1.1 / 1.2 / 1.3"/>
    <w:basedOn w:val="ab"/>
    <w:uiPriority w:val="99"/>
    <w:semiHidden/>
    <w:unhideWhenUsed/>
    <w:rsid w:val="00A8521C"/>
    <w:pPr>
      <w:numPr>
        <w:numId w:val="24"/>
      </w:numPr>
    </w:pPr>
  </w:style>
  <w:style w:type="numbering" w:customStyle="1" w:styleId="12">
    <w:name w:val="Стиль_Список12"/>
    <w:rsid w:val="00A8521C"/>
    <w:pPr>
      <w:numPr>
        <w:numId w:val="19"/>
      </w:numPr>
    </w:pPr>
  </w:style>
  <w:style w:type="numbering" w:customStyle="1" w:styleId="111">
    <w:name w:val="Стиль_Список111"/>
    <w:rsid w:val="00A8521C"/>
    <w:pPr>
      <w:numPr>
        <w:numId w:val="23"/>
      </w:numPr>
    </w:pPr>
  </w:style>
  <w:style w:type="numbering" w:customStyle="1" w:styleId="a7">
    <w:name w:val="Стиль_Список"/>
    <w:rsid w:val="00A8521C"/>
    <w:pPr>
      <w:numPr>
        <w:numId w:val="14"/>
      </w:numPr>
    </w:pPr>
  </w:style>
  <w:style w:type="character" w:customStyle="1" w:styleId="CharStyle9">
    <w:name w:val="Char Style 9"/>
    <w:link w:val="Style80"/>
    <w:uiPriority w:val="99"/>
    <w:locked/>
    <w:rsid w:val="00A8521C"/>
    <w:rPr>
      <w:shd w:val="clear" w:color="auto" w:fill="FFFFFF"/>
    </w:rPr>
  </w:style>
  <w:style w:type="paragraph" w:customStyle="1" w:styleId="Style80">
    <w:name w:val="Style 8"/>
    <w:basedOn w:val="a8"/>
    <w:link w:val="CharStyle9"/>
    <w:uiPriority w:val="99"/>
    <w:qFormat/>
    <w:rsid w:val="00A8521C"/>
    <w:pPr>
      <w:widowControl w:val="0"/>
      <w:shd w:val="clear" w:color="auto" w:fill="FFFFFF"/>
      <w:spacing w:after="300" w:line="240" w:lineRule="atLeast"/>
      <w:jc w:val="both"/>
    </w:pPr>
  </w:style>
  <w:style w:type="paragraph" w:customStyle="1" w:styleId="a2">
    <w:name w:val="Основной список"/>
    <w:basedOn w:val="afb"/>
    <w:uiPriority w:val="99"/>
    <w:qFormat/>
    <w:rsid w:val="0014334D"/>
    <w:pPr>
      <w:numPr>
        <w:numId w:val="26"/>
      </w:numPr>
      <w:jc w:val="both"/>
    </w:pPr>
    <w:rPr>
      <w:snapToGrid w:val="0"/>
      <w:sz w:val="22"/>
      <w:lang w:val="x-none"/>
    </w:rPr>
  </w:style>
  <w:style w:type="paragraph" w:customStyle="1" w:styleId="affffffffffe">
    <w:basedOn w:val="a8"/>
    <w:next w:val="affff1"/>
    <w:uiPriority w:val="10"/>
    <w:qFormat/>
    <w:rsid w:val="004F4E1E"/>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f">
    <w:name w:val="Пункты"/>
    <w:basedOn w:val="22"/>
    <w:link w:val="afffffffffff0"/>
    <w:uiPriority w:val="99"/>
    <w:qFormat/>
    <w:rsid w:val="004F4E1E"/>
    <w:pPr>
      <w:numPr>
        <w:ilvl w:val="0"/>
        <w:numId w:val="0"/>
      </w:numPr>
      <w:tabs>
        <w:tab w:val="left" w:pos="1134"/>
      </w:tabs>
      <w:suppressAutoHyphens w:val="0"/>
      <w:spacing w:before="120" w:line="240" w:lineRule="auto"/>
      <w:ind w:left="792" w:hanging="432"/>
    </w:pPr>
    <w:rPr>
      <w:sz w:val="28"/>
      <w:szCs w:val="20"/>
      <w:u w:val="none"/>
      <w:lang w:val="x-none" w:eastAsia="ru-RU"/>
    </w:rPr>
  </w:style>
  <w:style w:type="character" w:customStyle="1" w:styleId="afffffffffff0">
    <w:name w:val="Пункты Знак"/>
    <w:link w:val="afffffffffff"/>
    <w:uiPriority w:val="99"/>
    <w:locked/>
    <w:rsid w:val="004F4E1E"/>
    <w:rPr>
      <w:rFonts w:ascii="Times New Roman" w:eastAsia="Times New Roman" w:hAnsi="Times New Roman" w:cs="Times New Roman"/>
      <w:sz w:val="28"/>
      <w:szCs w:val="20"/>
      <w:lang w:val="x-none" w:eastAsia="ru-RU"/>
    </w:rPr>
  </w:style>
  <w:style w:type="paragraph" w:customStyle="1" w:styleId="Afffffffffff1">
    <w:name w:val="Текстовый блок A"/>
    <w:uiPriority w:val="99"/>
    <w:qFormat/>
    <w:rsid w:val="004F4E1E"/>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rsid w:val="004F4E1E"/>
    <w:pPr>
      <w:numPr>
        <w:numId w:val="27"/>
      </w:numPr>
    </w:pPr>
  </w:style>
  <w:style w:type="paragraph" w:customStyle="1" w:styleId="Text0">
    <w:name w:val="Text"/>
    <w:basedOn w:val="a8"/>
    <w:uiPriority w:val="99"/>
    <w:qFormat/>
    <w:rsid w:val="00AC4C5F"/>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rsid w:val="00392CB3"/>
  </w:style>
  <w:style w:type="character" w:customStyle="1" w:styleId="ListLabel56">
    <w:name w:val="ListLabel 56"/>
    <w:qFormat/>
    <w:rsid w:val="00392CB3"/>
    <w:rPr>
      <w:rFonts w:ascii="Times New Roman" w:hAnsi="Times New Roman"/>
      <w:sz w:val="24"/>
      <w:szCs w:val="24"/>
    </w:rPr>
  </w:style>
  <w:style w:type="paragraph" w:customStyle="1" w:styleId="rvps9">
    <w:name w:val="rvps9"/>
    <w:basedOn w:val="a8"/>
    <w:uiPriority w:val="99"/>
    <w:qFormat/>
    <w:rsid w:val="00882EB5"/>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rsid w:val="000A6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rsid w:val="000A6279"/>
    <w:pPr>
      <w:widowControl w:val="0"/>
      <w:autoSpaceDE w:val="0"/>
      <w:autoSpaceDN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9942A3"/>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9942A3"/>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9942A3"/>
  </w:style>
  <w:style w:type="paragraph" w:customStyle="1" w:styleId="331">
    <w:name w:val="Знак3 Знак Знак Знак3"/>
    <w:basedOn w:val="a8"/>
    <w:uiPriority w:val="99"/>
    <w:qFormat/>
    <w:rsid w:val="009942A3"/>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rsid w:val="009942A3"/>
    <w:pPr>
      <w:widowControl w:val="0"/>
      <w:adjustRightInd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sid w:val="009942A3"/>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0E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5178">
      <w:bodyDiv w:val="1"/>
      <w:marLeft w:val="0"/>
      <w:marRight w:val="0"/>
      <w:marTop w:val="0"/>
      <w:marBottom w:val="0"/>
      <w:divBdr>
        <w:top w:val="none" w:sz="0" w:space="0" w:color="auto"/>
        <w:left w:val="none" w:sz="0" w:space="0" w:color="auto"/>
        <w:bottom w:val="none" w:sz="0" w:space="0" w:color="auto"/>
        <w:right w:val="none" w:sz="0" w:space="0" w:color="auto"/>
      </w:divBdr>
    </w:div>
    <w:div w:id="63065382">
      <w:bodyDiv w:val="1"/>
      <w:marLeft w:val="0"/>
      <w:marRight w:val="0"/>
      <w:marTop w:val="0"/>
      <w:marBottom w:val="0"/>
      <w:divBdr>
        <w:top w:val="none" w:sz="0" w:space="0" w:color="auto"/>
        <w:left w:val="none" w:sz="0" w:space="0" w:color="auto"/>
        <w:bottom w:val="none" w:sz="0" w:space="0" w:color="auto"/>
        <w:right w:val="none" w:sz="0" w:space="0" w:color="auto"/>
      </w:divBdr>
    </w:div>
    <w:div w:id="95945176">
      <w:bodyDiv w:val="1"/>
      <w:marLeft w:val="0"/>
      <w:marRight w:val="0"/>
      <w:marTop w:val="0"/>
      <w:marBottom w:val="0"/>
      <w:divBdr>
        <w:top w:val="none" w:sz="0" w:space="0" w:color="auto"/>
        <w:left w:val="none" w:sz="0" w:space="0" w:color="auto"/>
        <w:bottom w:val="none" w:sz="0" w:space="0" w:color="auto"/>
        <w:right w:val="none" w:sz="0" w:space="0" w:color="auto"/>
      </w:divBdr>
    </w:div>
    <w:div w:id="145362552">
      <w:bodyDiv w:val="1"/>
      <w:marLeft w:val="0"/>
      <w:marRight w:val="0"/>
      <w:marTop w:val="0"/>
      <w:marBottom w:val="0"/>
      <w:divBdr>
        <w:top w:val="none" w:sz="0" w:space="0" w:color="auto"/>
        <w:left w:val="none" w:sz="0" w:space="0" w:color="auto"/>
        <w:bottom w:val="none" w:sz="0" w:space="0" w:color="auto"/>
        <w:right w:val="none" w:sz="0" w:space="0" w:color="auto"/>
      </w:divBdr>
    </w:div>
    <w:div w:id="185338560">
      <w:bodyDiv w:val="1"/>
      <w:marLeft w:val="0"/>
      <w:marRight w:val="0"/>
      <w:marTop w:val="0"/>
      <w:marBottom w:val="0"/>
      <w:divBdr>
        <w:top w:val="none" w:sz="0" w:space="0" w:color="auto"/>
        <w:left w:val="none" w:sz="0" w:space="0" w:color="auto"/>
        <w:bottom w:val="none" w:sz="0" w:space="0" w:color="auto"/>
        <w:right w:val="none" w:sz="0" w:space="0" w:color="auto"/>
      </w:divBdr>
    </w:div>
    <w:div w:id="193735014">
      <w:bodyDiv w:val="1"/>
      <w:marLeft w:val="0"/>
      <w:marRight w:val="0"/>
      <w:marTop w:val="0"/>
      <w:marBottom w:val="0"/>
      <w:divBdr>
        <w:top w:val="none" w:sz="0" w:space="0" w:color="auto"/>
        <w:left w:val="none" w:sz="0" w:space="0" w:color="auto"/>
        <w:bottom w:val="none" w:sz="0" w:space="0" w:color="auto"/>
        <w:right w:val="none" w:sz="0" w:space="0" w:color="auto"/>
      </w:divBdr>
    </w:div>
    <w:div w:id="195847505">
      <w:bodyDiv w:val="1"/>
      <w:marLeft w:val="0"/>
      <w:marRight w:val="0"/>
      <w:marTop w:val="0"/>
      <w:marBottom w:val="0"/>
      <w:divBdr>
        <w:top w:val="none" w:sz="0" w:space="0" w:color="auto"/>
        <w:left w:val="none" w:sz="0" w:space="0" w:color="auto"/>
        <w:bottom w:val="none" w:sz="0" w:space="0" w:color="auto"/>
        <w:right w:val="none" w:sz="0" w:space="0" w:color="auto"/>
      </w:divBdr>
    </w:div>
    <w:div w:id="201870063">
      <w:bodyDiv w:val="1"/>
      <w:marLeft w:val="0"/>
      <w:marRight w:val="0"/>
      <w:marTop w:val="0"/>
      <w:marBottom w:val="0"/>
      <w:divBdr>
        <w:top w:val="none" w:sz="0" w:space="0" w:color="auto"/>
        <w:left w:val="none" w:sz="0" w:space="0" w:color="auto"/>
        <w:bottom w:val="none" w:sz="0" w:space="0" w:color="auto"/>
        <w:right w:val="none" w:sz="0" w:space="0" w:color="auto"/>
      </w:divBdr>
    </w:div>
    <w:div w:id="205996587">
      <w:bodyDiv w:val="1"/>
      <w:marLeft w:val="0"/>
      <w:marRight w:val="0"/>
      <w:marTop w:val="0"/>
      <w:marBottom w:val="0"/>
      <w:divBdr>
        <w:top w:val="none" w:sz="0" w:space="0" w:color="auto"/>
        <w:left w:val="none" w:sz="0" w:space="0" w:color="auto"/>
        <w:bottom w:val="none" w:sz="0" w:space="0" w:color="auto"/>
        <w:right w:val="none" w:sz="0" w:space="0" w:color="auto"/>
      </w:divBdr>
    </w:div>
    <w:div w:id="235752883">
      <w:bodyDiv w:val="1"/>
      <w:marLeft w:val="0"/>
      <w:marRight w:val="0"/>
      <w:marTop w:val="0"/>
      <w:marBottom w:val="0"/>
      <w:divBdr>
        <w:top w:val="none" w:sz="0" w:space="0" w:color="auto"/>
        <w:left w:val="none" w:sz="0" w:space="0" w:color="auto"/>
        <w:bottom w:val="none" w:sz="0" w:space="0" w:color="auto"/>
        <w:right w:val="none" w:sz="0" w:space="0" w:color="auto"/>
      </w:divBdr>
    </w:div>
    <w:div w:id="263612320">
      <w:bodyDiv w:val="1"/>
      <w:marLeft w:val="0"/>
      <w:marRight w:val="0"/>
      <w:marTop w:val="0"/>
      <w:marBottom w:val="0"/>
      <w:divBdr>
        <w:top w:val="none" w:sz="0" w:space="0" w:color="auto"/>
        <w:left w:val="none" w:sz="0" w:space="0" w:color="auto"/>
        <w:bottom w:val="none" w:sz="0" w:space="0" w:color="auto"/>
        <w:right w:val="none" w:sz="0" w:space="0" w:color="auto"/>
      </w:divBdr>
    </w:div>
    <w:div w:id="286401787">
      <w:bodyDiv w:val="1"/>
      <w:marLeft w:val="0"/>
      <w:marRight w:val="0"/>
      <w:marTop w:val="0"/>
      <w:marBottom w:val="0"/>
      <w:divBdr>
        <w:top w:val="none" w:sz="0" w:space="0" w:color="auto"/>
        <w:left w:val="none" w:sz="0" w:space="0" w:color="auto"/>
        <w:bottom w:val="none" w:sz="0" w:space="0" w:color="auto"/>
        <w:right w:val="none" w:sz="0" w:space="0" w:color="auto"/>
      </w:divBdr>
    </w:div>
    <w:div w:id="293364918">
      <w:bodyDiv w:val="1"/>
      <w:marLeft w:val="0"/>
      <w:marRight w:val="0"/>
      <w:marTop w:val="0"/>
      <w:marBottom w:val="0"/>
      <w:divBdr>
        <w:top w:val="none" w:sz="0" w:space="0" w:color="auto"/>
        <w:left w:val="none" w:sz="0" w:space="0" w:color="auto"/>
        <w:bottom w:val="none" w:sz="0" w:space="0" w:color="auto"/>
        <w:right w:val="none" w:sz="0" w:space="0" w:color="auto"/>
      </w:divBdr>
    </w:div>
    <w:div w:id="299308554">
      <w:bodyDiv w:val="1"/>
      <w:marLeft w:val="0"/>
      <w:marRight w:val="0"/>
      <w:marTop w:val="0"/>
      <w:marBottom w:val="0"/>
      <w:divBdr>
        <w:top w:val="none" w:sz="0" w:space="0" w:color="auto"/>
        <w:left w:val="none" w:sz="0" w:space="0" w:color="auto"/>
        <w:bottom w:val="none" w:sz="0" w:space="0" w:color="auto"/>
        <w:right w:val="none" w:sz="0" w:space="0" w:color="auto"/>
      </w:divBdr>
    </w:div>
    <w:div w:id="300577275">
      <w:bodyDiv w:val="1"/>
      <w:marLeft w:val="0"/>
      <w:marRight w:val="0"/>
      <w:marTop w:val="0"/>
      <w:marBottom w:val="0"/>
      <w:divBdr>
        <w:top w:val="none" w:sz="0" w:space="0" w:color="auto"/>
        <w:left w:val="none" w:sz="0" w:space="0" w:color="auto"/>
        <w:bottom w:val="none" w:sz="0" w:space="0" w:color="auto"/>
        <w:right w:val="none" w:sz="0" w:space="0" w:color="auto"/>
      </w:divBdr>
    </w:div>
    <w:div w:id="317930033">
      <w:bodyDiv w:val="1"/>
      <w:marLeft w:val="0"/>
      <w:marRight w:val="0"/>
      <w:marTop w:val="0"/>
      <w:marBottom w:val="0"/>
      <w:divBdr>
        <w:top w:val="none" w:sz="0" w:space="0" w:color="auto"/>
        <w:left w:val="none" w:sz="0" w:space="0" w:color="auto"/>
        <w:bottom w:val="none" w:sz="0" w:space="0" w:color="auto"/>
        <w:right w:val="none" w:sz="0" w:space="0" w:color="auto"/>
      </w:divBdr>
      <w:divsChild>
        <w:div w:id="1132988844">
          <w:marLeft w:val="0"/>
          <w:marRight w:val="0"/>
          <w:marTop w:val="0"/>
          <w:marBottom w:val="0"/>
          <w:divBdr>
            <w:top w:val="none" w:sz="0" w:space="0" w:color="auto"/>
            <w:left w:val="none" w:sz="0" w:space="0" w:color="auto"/>
            <w:bottom w:val="none" w:sz="0" w:space="0" w:color="auto"/>
            <w:right w:val="none" w:sz="0" w:space="0" w:color="auto"/>
          </w:divBdr>
        </w:div>
      </w:divsChild>
    </w:div>
    <w:div w:id="328097230">
      <w:bodyDiv w:val="1"/>
      <w:marLeft w:val="0"/>
      <w:marRight w:val="0"/>
      <w:marTop w:val="0"/>
      <w:marBottom w:val="0"/>
      <w:divBdr>
        <w:top w:val="none" w:sz="0" w:space="0" w:color="auto"/>
        <w:left w:val="none" w:sz="0" w:space="0" w:color="auto"/>
        <w:bottom w:val="none" w:sz="0" w:space="0" w:color="auto"/>
        <w:right w:val="none" w:sz="0" w:space="0" w:color="auto"/>
      </w:divBdr>
    </w:div>
    <w:div w:id="331834721">
      <w:bodyDiv w:val="1"/>
      <w:marLeft w:val="0"/>
      <w:marRight w:val="0"/>
      <w:marTop w:val="0"/>
      <w:marBottom w:val="0"/>
      <w:divBdr>
        <w:top w:val="none" w:sz="0" w:space="0" w:color="auto"/>
        <w:left w:val="none" w:sz="0" w:space="0" w:color="auto"/>
        <w:bottom w:val="none" w:sz="0" w:space="0" w:color="auto"/>
        <w:right w:val="none" w:sz="0" w:space="0" w:color="auto"/>
      </w:divBdr>
    </w:div>
    <w:div w:id="335618574">
      <w:bodyDiv w:val="1"/>
      <w:marLeft w:val="0"/>
      <w:marRight w:val="0"/>
      <w:marTop w:val="0"/>
      <w:marBottom w:val="0"/>
      <w:divBdr>
        <w:top w:val="none" w:sz="0" w:space="0" w:color="auto"/>
        <w:left w:val="none" w:sz="0" w:space="0" w:color="auto"/>
        <w:bottom w:val="none" w:sz="0" w:space="0" w:color="auto"/>
        <w:right w:val="none" w:sz="0" w:space="0" w:color="auto"/>
      </w:divBdr>
    </w:div>
    <w:div w:id="356006926">
      <w:bodyDiv w:val="1"/>
      <w:marLeft w:val="0"/>
      <w:marRight w:val="0"/>
      <w:marTop w:val="0"/>
      <w:marBottom w:val="0"/>
      <w:divBdr>
        <w:top w:val="none" w:sz="0" w:space="0" w:color="auto"/>
        <w:left w:val="none" w:sz="0" w:space="0" w:color="auto"/>
        <w:bottom w:val="none" w:sz="0" w:space="0" w:color="auto"/>
        <w:right w:val="none" w:sz="0" w:space="0" w:color="auto"/>
      </w:divBdr>
    </w:div>
    <w:div w:id="362678906">
      <w:bodyDiv w:val="1"/>
      <w:marLeft w:val="0"/>
      <w:marRight w:val="0"/>
      <w:marTop w:val="0"/>
      <w:marBottom w:val="0"/>
      <w:divBdr>
        <w:top w:val="none" w:sz="0" w:space="0" w:color="auto"/>
        <w:left w:val="none" w:sz="0" w:space="0" w:color="auto"/>
        <w:bottom w:val="none" w:sz="0" w:space="0" w:color="auto"/>
        <w:right w:val="none" w:sz="0" w:space="0" w:color="auto"/>
      </w:divBdr>
    </w:div>
    <w:div w:id="390544407">
      <w:bodyDiv w:val="1"/>
      <w:marLeft w:val="0"/>
      <w:marRight w:val="0"/>
      <w:marTop w:val="0"/>
      <w:marBottom w:val="0"/>
      <w:divBdr>
        <w:top w:val="none" w:sz="0" w:space="0" w:color="auto"/>
        <w:left w:val="none" w:sz="0" w:space="0" w:color="auto"/>
        <w:bottom w:val="none" w:sz="0" w:space="0" w:color="auto"/>
        <w:right w:val="none" w:sz="0" w:space="0" w:color="auto"/>
      </w:divBdr>
    </w:div>
    <w:div w:id="391394602">
      <w:bodyDiv w:val="1"/>
      <w:marLeft w:val="0"/>
      <w:marRight w:val="0"/>
      <w:marTop w:val="0"/>
      <w:marBottom w:val="0"/>
      <w:divBdr>
        <w:top w:val="none" w:sz="0" w:space="0" w:color="auto"/>
        <w:left w:val="none" w:sz="0" w:space="0" w:color="auto"/>
        <w:bottom w:val="none" w:sz="0" w:space="0" w:color="auto"/>
        <w:right w:val="none" w:sz="0" w:space="0" w:color="auto"/>
      </w:divBdr>
    </w:div>
    <w:div w:id="403915579">
      <w:bodyDiv w:val="1"/>
      <w:marLeft w:val="0"/>
      <w:marRight w:val="0"/>
      <w:marTop w:val="0"/>
      <w:marBottom w:val="0"/>
      <w:divBdr>
        <w:top w:val="none" w:sz="0" w:space="0" w:color="auto"/>
        <w:left w:val="none" w:sz="0" w:space="0" w:color="auto"/>
        <w:bottom w:val="none" w:sz="0" w:space="0" w:color="auto"/>
        <w:right w:val="none" w:sz="0" w:space="0" w:color="auto"/>
      </w:divBdr>
    </w:div>
    <w:div w:id="429199063">
      <w:bodyDiv w:val="1"/>
      <w:marLeft w:val="0"/>
      <w:marRight w:val="0"/>
      <w:marTop w:val="0"/>
      <w:marBottom w:val="0"/>
      <w:divBdr>
        <w:top w:val="none" w:sz="0" w:space="0" w:color="auto"/>
        <w:left w:val="none" w:sz="0" w:space="0" w:color="auto"/>
        <w:bottom w:val="none" w:sz="0" w:space="0" w:color="auto"/>
        <w:right w:val="none" w:sz="0" w:space="0" w:color="auto"/>
      </w:divBdr>
    </w:div>
    <w:div w:id="473258216">
      <w:bodyDiv w:val="1"/>
      <w:marLeft w:val="0"/>
      <w:marRight w:val="0"/>
      <w:marTop w:val="0"/>
      <w:marBottom w:val="0"/>
      <w:divBdr>
        <w:top w:val="none" w:sz="0" w:space="0" w:color="auto"/>
        <w:left w:val="none" w:sz="0" w:space="0" w:color="auto"/>
        <w:bottom w:val="none" w:sz="0" w:space="0" w:color="auto"/>
        <w:right w:val="none" w:sz="0" w:space="0" w:color="auto"/>
      </w:divBdr>
    </w:div>
    <w:div w:id="481430248">
      <w:bodyDiv w:val="1"/>
      <w:marLeft w:val="0"/>
      <w:marRight w:val="0"/>
      <w:marTop w:val="0"/>
      <w:marBottom w:val="0"/>
      <w:divBdr>
        <w:top w:val="none" w:sz="0" w:space="0" w:color="auto"/>
        <w:left w:val="none" w:sz="0" w:space="0" w:color="auto"/>
        <w:bottom w:val="none" w:sz="0" w:space="0" w:color="auto"/>
        <w:right w:val="none" w:sz="0" w:space="0" w:color="auto"/>
      </w:divBdr>
    </w:div>
    <w:div w:id="490174081">
      <w:bodyDiv w:val="1"/>
      <w:marLeft w:val="0"/>
      <w:marRight w:val="0"/>
      <w:marTop w:val="0"/>
      <w:marBottom w:val="0"/>
      <w:divBdr>
        <w:top w:val="none" w:sz="0" w:space="0" w:color="auto"/>
        <w:left w:val="none" w:sz="0" w:space="0" w:color="auto"/>
        <w:bottom w:val="none" w:sz="0" w:space="0" w:color="auto"/>
        <w:right w:val="none" w:sz="0" w:space="0" w:color="auto"/>
      </w:divBdr>
      <w:divsChild>
        <w:div w:id="365839740">
          <w:marLeft w:val="60"/>
          <w:marRight w:val="60"/>
          <w:marTop w:val="100"/>
          <w:marBottom w:val="100"/>
          <w:divBdr>
            <w:top w:val="none" w:sz="0" w:space="0" w:color="auto"/>
            <w:left w:val="none" w:sz="0" w:space="0" w:color="auto"/>
            <w:bottom w:val="none" w:sz="0" w:space="0" w:color="auto"/>
            <w:right w:val="none" w:sz="0" w:space="0" w:color="auto"/>
          </w:divBdr>
          <w:divsChild>
            <w:div w:id="1591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98025639">
      <w:bodyDiv w:val="1"/>
      <w:marLeft w:val="0"/>
      <w:marRight w:val="0"/>
      <w:marTop w:val="0"/>
      <w:marBottom w:val="0"/>
      <w:divBdr>
        <w:top w:val="none" w:sz="0" w:space="0" w:color="auto"/>
        <w:left w:val="none" w:sz="0" w:space="0" w:color="auto"/>
        <w:bottom w:val="none" w:sz="0" w:space="0" w:color="auto"/>
        <w:right w:val="none" w:sz="0" w:space="0" w:color="auto"/>
      </w:divBdr>
    </w:div>
    <w:div w:id="630327535">
      <w:bodyDiv w:val="1"/>
      <w:marLeft w:val="0"/>
      <w:marRight w:val="0"/>
      <w:marTop w:val="0"/>
      <w:marBottom w:val="0"/>
      <w:divBdr>
        <w:top w:val="none" w:sz="0" w:space="0" w:color="auto"/>
        <w:left w:val="none" w:sz="0" w:space="0" w:color="auto"/>
        <w:bottom w:val="none" w:sz="0" w:space="0" w:color="auto"/>
        <w:right w:val="none" w:sz="0" w:space="0" w:color="auto"/>
      </w:divBdr>
    </w:div>
    <w:div w:id="644892972">
      <w:bodyDiv w:val="1"/>
      <w:marLeft w:val="0"/>
      <w:marRight w:val="0"/>
      <w:marTop w:val="0"/>
      <w:marBottom w:val="0"/>
      <w:divBdr>
        <w:top w:val="none" w:sz="0" w:space="0" w:color="auto"/>
        <w:left w:val="none" w:sz="0" w:space="0" w:color="auto"/>
        <w:bottom w:val="none" w:sz="0" w:space="0" w:color="auto"/>
        <w:right w:val="none" w:sz="0" w:space="0" w:color="auto"/>
      </w:divBdr>
    </w:div>
    <w:div w:id="649938977">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679967794">
      <w:bodyDiv w:val="1"/>
      <w:marLeft w:val="0"/>
      <w:marRight w:val="0"/>
      <w:marTop w:val="0"/>
      <w:marBottom w:val="0"/>
      <w:divBdr>
        <w:top w:val="none" w:sz="0" w:space="0" w:color="auto"/>
        <w:left w:val="none" w:sz="0" w:space="0" w:color="auto"/>
        <w:bottom w:val="none" w:sz="0" w:space="0" w:color="auto"/>
        <w:right w:val="none" w:sz="0" w:space="0" w:color="auto"/>
      </w:divBdr>
    </w:div>
    <w:div w:id="697657572">
      <w:bodyDiv w:val="1"/>
      <w:marLeft w:val="0"/>
      <w:marRight w:val="0"/>
      <w:marTop w:val="0"/>
      <w:marBottom w:val="0"/>
      <w:divBdr>
        <w:top w:val="none" w:sz="0" w:space="0" w:color="auto"/>
        <w:left w:val="none" w:sz="0" w:space="0" w:color="auto"/>
        <w:bottom w:val="none" w:sz="0" w:space="0" w:color="auto"/>
        <w:right w:val="none" w:sz="0" w:space="0" w:color="auto"/>
      </w:divBdr>
    </w:div>
    <w:div w:id="740833663">
      <w:bodyDiv w:val="1"/>
      <w:marLeft w:val="0"/>
      <w:marRight w:val="0"/>
      <w:marTop w:val="0"/>
      <w:marBottom w:val="0"/>
      <w:divBdr>
        <w:top w:val="none" w:sz="0" w:space="0" w:color="auto"/>
        <w:left w:val="none" w:sz="0" w:space="0" w:color="auto"/>
        <w:bottom w:val="none" w:sz="0" w:space="0" w:color="auto"/>
        <w:right w:val="none" w:sz="0" w:space="0" w:color="auto"/>
      </w:divBdr>
    </w:div>
    <w:div w:id="772869210">
      <w:bodyDiv w:val="1"/>
      <w:marLeft w:val="0"/>
      <w:marRight w:val="0"/>
      <w:marTop w:val="0"/>
      <w:marBottom w:val="0"/>
      <w:divBdr>
        <w:top w:val="none" w:sz="0" w:space="0" w:color="auto"/>
        <w:left w:val="none" w:sz="0" w:space="0" w:color="auto"/>
        <w:bottom w:val="none" w:sz="0" w:space="0" w:color="auto"/>
        <w:right w:val="none" w:sz="0" w:space="0" w:color="auto"/>
      </w:divBdr>
    </w:div>
    <w:div w:id="814490923">
      <w:bodyDiv w:val="1"/>
      <w:marLeft w:val="0"/>
      <w:marRight w:val="0"/>
      <w:marTop w:val="0"/>
      <w:marBottom w:val="0"/>
      <w:divBdr>
        <w:top w:val="none" w:sz="0" w:space="0" w:color="auto"/>
        <w:left w:val="none" w:sz="0" w:space="0" w:color="auto"/>
        <w:bottom w:val="none" w:sz="0" w:space="0" w:color="auto"/>
        <w:right w:val="none" w:sz="0" w:space="0" w:color="auto"/>
      </w:divBdr>
    </w:div>
    <w:div w:id="854265620">
      <w:bodyDiv w:val="1"/>
      <w:marLeft w:val="0"/>
      <w:marRight w:val="0"/>
      <w:marTop w:val="0"/>
      <w:marBottom w:val="0"/>
      <w:divBdr>
        <w:top w:val="none" w:sz="0" w:space="0" w:color="auto"/>
        <w:left w:val="none" w:sz="0" w:space="0" w:color="auto"/>
        <w:bottom w:val="none" w:sz="0" w:space="0" w:color="auto"/>
        <w:right w:val="none" w:sz="0" w:space="0" w:color="auto"/>
      </w:divBdr>
    </w:div>
    <w:div w:id="864945038">
      <w:bodyDiv w:val="1"/>
      <w:marLeft w:val="0"/>
      <w:marRight w:val="0"/>
      <w:marTop w:val="0"/>
      <w:marBottom w:val="0"/>
      <w:divBdr>
        <w:top w:val="none" w:sz="0" w:space="0" w:color="auto"/>
        <w:left w:val="none" w:sz="0" w:space="0" w:color="auto"/>
        <w:bottom w:val="none" w:sz="0" w:space="0" w:color="auto"/>
        <w:right w:val="none" w:sz="0" w:space="0" w:color="auto"/>
      </w:divBdr>
    </w:div>
    <w:div w:id="888955725">
      <w:bodyDiv w:val="1"/>
      <w:marLeft w:val="0"/>
      <w:marRight w:val="0"/>
      <w:marTop w:val="0"/>
      <w:marBottom w:val="0"/>
      <w:divBdr>
        <w:top w:val="none" w:sz="0" w:space="0" w:color="auto"/>
        <w:left w:val="none" w:sz="0" w:space="0" w:color="auto"/>
        <w:bottom w:val="none" w:sz="0" w:space="0" w:color="auto"/>
        <w:right w:val="none" w:sz="0" w:space="0" w:color="auto"/>
      </w:divBdr>
    </w:div>
    <w:div w:id="890967188">
      <w:bodyDiv w:val="1"/>
      <w:marLeft w:val="0"/>
      <w:marRight w:val="0"/>
      <w:marTop w:val="0"/>
      <w:marBottom w:val="0"/>
      <w:divBdr>
        <w:top w:val="none" w:sz="0" w:space="0" w:color="auto"/>
        <w:left w:val="none" w:sz="0" w:space="0" w:color="auto"/>
        <w:bottom w:val="none" w:sz="0" w:space="0" w:color="auto"/>
        <w:right w:val="none" w:sz="0" w:space="0" w:color="auto"/>
      </w:divBdr>
    </w:div>
    <w:div w:id="897595525">
      <w:bodyDiv w:val="1"/>
      <w:marLeft w:val="0"/>
      <w:marRight w:val="0"/>
      <w:marTop w:val="0"/>
      <w:marBottom w:val="0"/>
      <w:divBdr>
        <w:top w:val="none" w:sz="0" w:space="0" w:color="auto"/>
        <w:left w:val="none" w:sz="0" w:space="0" w:color="auto"/>
        <w:bottom w:val="none" w:sz="0" w:space="0" w:color="auto"/>
        <w:right w:val="none" w:sz="0" w:space="0" w:color="auto"/>
      </w:divBdr>
    </w:div>
    <w:div w:id="971208733">
      <w:bodyDiv w:val="1"/>
      <w:marLeft w:val="0"/>
      <w:marRight w:val="0"/>
      <w:marTop w:val="0"/>
      <w:marBottom w:val="0"/>
      <w:divBdr>
        <w:top w:val="none" w:sz="0" w:space="0" w:color="auto"/>
        <w:left w:val="none" w:sz="0" w:space="0" w:color="auto"/>
        <w:bottom w:val="none" w:sz="0" w:space="0" w:color="auto"/>
        <w:right w:val="none" w:sz="0" w:space="0" w:color="auto"/>
      </w:divBdr>
    </w:div>
    <w:div w:id="980504216">
      <w:bodyDiv w:val="1"/>
      <w:marLeft w:val="0"/>
      <w:marRight w:val="0"/>
      <w:marTop w:val="0"/>
      <w:marBottom w:val="0"/>
      <w:divBdr>
        <w:top w:val="none" w:sz="0" w:space="0" w:color="auto"/>
        <w:left w:val="none" w:sz="0" w:space="0" w:color="auto"/>
        <w:bottom w:val="none" w:sz="0" w:space="0" w:color="auto"/>
        <w:right w:val="none" w:sz="0" w:space="0" w:color="auto"/>
      </w:divBdr>
    </w:div>
    <w:div w:id="987855012">
      <w:bodyDiv w:val="1"/>
      <w:marLeft w:val="0"/>
      <w:marRight w:val="0"/>
      <w:marTop w:val="0"/>
      <w:marBottom w:val="0"/>
      <w:divBdr>
        <w:top w:val="none" w:sz="0" w:space="0" w:color="auto"/>
        <w:left w:val="none" w:sz="0" w:space="0" w:color="auto"/>
        <w:bottom w:val="none" w:sz="0" w:space="0" w:color="auto"/>
        <w:right w:val="none" w:sz="0" w:space="0" w:color="auto"/>
      </w:divBdr>
    </w:div>
    <w:div w:id="987855281">
      <w:bodyDiv w:val="1"/>
      <w:marLeft w:val="0"/>
      <w:marRight w:val="0"/>
      <w:marTop w:val="0"/>
      <w:marBottom w:val="0"/>
      <w:divBdr>
        <w:top w:val="none" w:sz="0" w:space="0" w:color="auto"/>
        <w:left w:val="none" w:sz="0" w:space="0" w:color="auto"/>
        <w:bottom w:val="none" w:sz="0" w:space="0" w:color="auto"/>
        <w:right w:val="none" w:sz="0" w:space="0" w:color="auto"/>
      </w:divBdr>
    </w:div>
    <w:div w:id="1096513553">
      <w:bodyDiv w:val="1"/>
      <w:marLeft w:val="0"/>
      <w:marRight w:val="0"/>
      <w:marTop w:val="0"/>
      <w:marBottom w:val="0"/>
      <w:divBdr>
        <w:top w:val="none" w:sz="0" w:space="0" w:color="auto"/>
        <w:left w:val="none" w:sz="0" w:space="0" w:color="auto"/>
        <w:bottom w:val="none" w:sz="0" w:space="0" w:color="auto"/>
        <w:right w:val="none" w:sz="0" w:space="0" w:color="auto"/>
      </w:divBdr>
    </w:div>
    <w:div w:id="1123841774">
      <w:bodyDiv w:val="1"/>
      <w:marLeft w:val="0"/>
      <w:marRight w:val="0"/>
      <w:marTop w:val="0"/>
      <w:marBottom w:val="0"/>
      <w:divBdr>
        <w:top w:val="none" w:sz="0" w:space="0" w:color="auto"/>
        <w:left w:val="none" w:sz="0" w:space="0" w:color="auto"/>
        <w:bottom w:val="none" w:sz="0" w:space="0" w:color="auto"/>
        <w:right w:val="none" w:sz="0" w:space="0" w:color="auto"/>
      </w:divBdr>
    </w:div>
    <w:div w:id="1151293976">
      <w:bodyDiv w:val="1"/>
      <w:marLeft w:val="0"/>
      <w:marRight w:val="0"/>
      <w:marTop w:val="0"/>
      <w:marBottom w:val="0"/>
      <w:divBdr>
        <w:top w:val="none" w:sz="0" w:space="0" w:color="auto"/>
        <w:left w:val="none" w:sz="0" w:space="0" w:color="auto"/>
        <w:bottom w:val="none" w:sz="0" w:space="0" w:color="auto"/>
        <w:right w:val="none" w:sz="0" w:space="0" w:color="auto"/>
      </w:divBdr>
    </w:div>
    <w:div w:id="1151748093">
      <w:bodyDiv w:val="1"/>
      <w:marLeft w:val="0"/>
      <w:marRight w:val="0"/>
      <w:marTop w:val="0"/>
      <w:marBottom w:val="0"/>
      <w:divBdr>
        <w:top w:val="none" w:sz="0" w:space="0" w:color="auto"/>
        <w:left w:val="none" w:sz="0" w:space="0" w:color="auto"/>
        <w:bottom w:val="none" w:sz="0" w:space="0" w:color="auto"/>
        <w:right w:val="none" w:sz="0" w:space="0" w:color="auto"/>
      </w:divBdr>
    </w:div>
    <w:div w:id="1156800388">
      <w:bodyDiv w:val="1"/>
      <w:marLeft w:val="0"/>
      <w:marRight w:val="0"/>
      <w:marTop w:val="0"/>
      <w:marBottom w:val="0"/>
      <w:divBdr>
        <w:top w:val="none" w:sz="0" w:space="0" w:color="auto"/>
        <w:left w:val="none" w:sz="0" w:space="0" w:color="auto"/>
        <w:bottom w:val="none" w:sz="0" w:space="0" w:color="auto"/>
        <w:right w:val="none" w:sz="0" w:space="0" w:color="auto"/>
      </w:divBdr>
    </w:div>
    <w:div w:id="1161971996">
      <w:bodyDiv w:val="1"/>
      <w:marLeft w:val="0"/>
      <w:marRight w:val="0"/>
      <w:marTop w:val="0"/>
      <w:marBottom w:val="0"/>
      <w:divBdr>
        <w:top w:val="none" w:sz="0" w:space="0" w:color="auto"/>
        <w:left w:val="none" w:sz="0" w:space="0" w:color="auto"/>
        <w:bottom w:val="none" w:sz="0" w:space="0" w:color="auto"/>
        <w:right w:val="none" w:sz="0" w:space="0" w:color="auto"/>
      </w:divBdr>
    </w:div>
    <w:div w:id="1165513658">
      <w:bodyDiv w:val="1"/>
      <w:marLeft w:val="0"/>
      <w:marRight w:val="0"/>
      <w:marTop w:val="0"/>
      <w:marBottom w:val="0"/>
      <w:divBdr>
        <w:top w:val="none" w:sz="0" w:space="0" w:color="auto"/>
        <w:left w:val="none" w:sz="0" w:space="0" w:color="auto"/>
        <w:bottom w:val="none" w:sz="0" w:space="0" w:color="auto"/>
        <w:right w:val="none" w:sz="0" w:space="0" w:color="auto"/>
      </w:divBdr>
    </w:div>
    <w:div w:id="1186595445">
      <w:bodyDiv w:val="1"/>
      <w:marLeft w:val="0"/>
      <w:marRight w:val="0"/>
      <w:marTop w:val="0"/>
      <w:marBottom w:val="0"/>
      <w:divBdr>
        <w:top w:val="none" w:sz="0" w:space="0" w:color="auto"/>
        <w:left w:val="none" w:sz="0" w:space="0" w:color="auto"/>
        <w:bottom w:val="none" w:sz="0" w:space="0" w:color="auto"/>
        <w:right w:val="none" w:sz="0" w:space="0" w:color="auto"/>
      </w:divBdr>
    </w:div>
    <w:div w:id="1190988053">
      <w:bodyDiv w:val="1"/>
      <w:marLeft w:val="0"/>
      <w:marRight w:val="0"/>
      <w:marTop w:val="0"/>
      <w:marBottom w:val="0"/>
      <w:divBdr>
        <w:top w:val="none" w:sz="0" w:space="0" w:color="auto"/>
        <w:left w:val="none" w:sz="0" w:space="0" w:color="auto"/>
        <w:bottom w:val="none" w:sz="0" w:space="0" w:color="auto"/>
        <w:right w:val="none" w:sz="0" w:space="0" w:color="auto"/>
      </w:divBdr>
    </w:div>
    <w:div w:id="1224293619">
      <w:bodyDiv w:val="1"/>
      <w:marLeft w:val="0"/>
      <w:marRight w:val="0"/>
      <w:marTop w:val="0"/>
      <w:marBottom w:val="0"/>
      <w:divBdr>
        <w:top w:val="none" w:sz="0" w:space="0" w:color="auto"/>
        <w:left w:val="none" w:sz="0" w:space="0" w:color="auto"/>
        <w:bottom w:val="none" w:sz="0" w:space="0" w:color="auto"/>
        <w:right w:val="none" w:sz="0" w:space="0" w:color="auto"/>
      </w:divBdr>
      <w:divsChild>
        <w:div w:id="66849817">
          <w:marLeft w:val="0"/>
          <w:marRight w:val="0"/>
          <w:marTop w:val="0"/>
          <w:marBottom w:val="0"/>
          <w:divBdr>
            <w:top w:val="none" w:sz="0" w:space="0" w:color="auto"/>
            <w:left w:val="none" w:sz="0" w:space="0" w:color="auto"/>
            <w:bottom w:val="none" w:sz="0" w:space="0" w:color="auto"/>
            <w:right w:val="none" w:sz="0" w:space="0" w:color="auto"/>
          </w:divBdr>
        </w:div>
      </w:divsChild>
    </w:div>
    <w:div w:id="1237089287">
      <w:bodyDiv w:val="1"/>
      <w:marLeft w:val="0"/>
      <w:marRight w:val="0"/>
      <w:marTop w:val="0"/>
      <w:marBottom w:val="0"/>
      <w:divBdr>
        <w:top w:val="none" w:sz="0" w:space="0" w:color="auto"/>
        <w:left w:val="none" w:sz="0" w:space="0" w:color="auto"/>
        <w:bottom w:val="none" w:sz="0" w:space="0" w:color="auto"/>
        <w:right w:val="none" w:sz="0" w:space="0" w:color="auto"/>
      </w:divBdr>
    </w:div>
    <w:div w:id="1284265364">
      <w:bodyDiv w:val="1"/>
      <w:marLeft w:val="0"/>
      <w:marRight w:val="0"/>
      <w:marTop w:val="0"/>
      <w:marBottom w:val="0"/>
      <w:divBdr>
        <w:top w:val="none" w:sz="0" w:space="0" w:color="auto"/>
        <w:left w:val="none" w:sz="0" w:space="0" w:color="auto"/>
        <w:bottom w:val="none" w:sz="0" w:space="0" w:color="auto"/>
        <w:right w:val="none" w:sz="0" w:space="0" w:color="auto"/>
      </w:divBdr>
    </w:div>
    <w:div w:id="1290673317">
      <w:bodyDiv w:val="1"/>
      <w:marLeft w:val="0"/>
      <w:marRight w:val="0"/>
      <w:marTop w:val="0"/>
      <w:marBottom w:val="0"/>
      <w:divBdr>
        <w:top w:val="none" w:sz="0" w:space="0" w:color="auto"/>
        <w:left w:val="none" w:sz="0" w:space="0" w:color="auto"/>
        <w:bottom w:val="none" w:sz="0" w:space="0" w:color="auto"/>
        <w:right w:val="none" w:sz="0" w:space="0" w:color="auto"/>
      </w:divBdr>
    </w:div>
    <w:div w:id="1294211158">
      <w:bodyDiv w:val="1"/>
      <w:marLeft w:val="0"/>
      <w:marRight w:val="0"/>
      <w:marTop w:val="0"/>
      <w:marBottom w:val="0"/>
      <w:divBdr>
        <w:top w:val="none" w:sz="0" w:space="0" w:color="auto"/>
        <w:left w:val="none" w:sz="0" w:space="0" w:color="auto"/>
        <w:bottom w:val="none" w:sz="0" w:space="0" w:color="auto"/>
        <w:right w:val="none" w:sz="0" w:space="0" w:color="auto"/>
      </w:divBdr>
    </w:div>
    <w:div w:id="1316105171">
      <w:bodyDiv w:val="1"/>
      <w:marLeft w:val="0"/>
      <w:marRight w:val="0"/>
      <w:marTop w:val="0"/>
      <w:marBottom w:val="0"/>
      <w:divBdr>
        <w:top w:val="none" w:sz="0" w:space="0" w:color="auto"/>
        <w:left w:val="none" w:sz="0" w:space="0" w:color="auto"/>
        <w:bottom w:val="none" w:sz="0" w:space="0" w:color="auto"/>
        <w:right w:val="none" w:sz="0" w:space="0" w:color="auto"/>
      </w:divBdr>
    </w:div>
    <w:div w:id="1321932292">
      <w:bodyDiv w:val="1"/>
      <w:marLeft w:val="0"/>
      <w:marRight w:val="0"/>
      <w:marTop w:val="0"/>
      <w:marBottom w:val="0"/>
      <w:divBdr>
        <w:top w:val="none" w:sz="0" w:space="0" w:color="auto"/>
        <w:left w:val="none" w:sz="0" w:space="0" w:color="auto"/>
        <w:bottom w:val="none" w:sz="0" w:space="0" w:color="auto"/>
        <w:right w:val="none" w:sz="0" w:space="0" w:color="auto"/>
      </w:divBdr>
    </w:div>
    <w:div w:id="1325351853">
      <w:bodyDiv w:val="1"/>
      <w:marLeft w:val="0"/>
      <w:marRight w:val="0"/>
      <w:marTop w:val="0"/>
      <w:marBottom w:val="0"/>
      <w:divBdr>
        <w:top w:val="none" w:sz="0" w:space="0" w:color="auto"/>
        <w:left w:val="none" w:sz="0" w:space="0" w:color="auto"/>
        <w:bottom w:val="none" w:sz="0" w:space="0" w:color="auto"/>
        <w:right w:val="none" w:sz="0" w:space="0" w:color="auto"/>
      </w:divBdr>
    </w:div>
    <w:div w:id="1361467681">
      <w:bodyDiv w:val="1"/>
      <w:marLeft w:val="0"/>
      <w:marRight w:val="0"/>
      <w:marTop w:val="0"/>
      <w:marBottom w:val="0"/>
      <w:divBdr>
        <w:top w:val="none" w:sz="0" w:space="0" w:color="auto"/>
        <w:left w:val="none" w:sz="0" w:space="0" w:color="auto"/>
        <w:bottom w:val="none" w:sz="0" w:space="0" w:color="auto"/>
        <w:right w:val="none" w:sz="0" w:space="0" w:color="auto"/>
      </w:divBdr>
    </w:div>
    <w:div w:id="1371111227">
      <w:bodyDiv w:val="1"/>
      <w:marLeft w:val="0"/>
      <w:marRight w:val="0"/>
      <w:marTop w:val="0"/>
      <w:marBottom w:val="0"/>
      <w:divBdr>
        <w:top w:val="none" w:sz="0" w:space="0" w:color="auto"/>
        <w:left w:val="none" w:sz="0" w:space="0" w:color="auto"/>
        <w:bottom w:val="none" w:sz="0" w:space="0" w:color="auto"/>
        <w:right w:val="none" w:sz="0" w:space="0" w:color="auto"/>
      </w:divBdr>
    </w:div>
    <w:div w:id="1379892827">
      <w:bodyDiv w:val="1"/>
      <w:marLeft w:val="0"/>
      <w:marRight w:val="0"/>
      <w:marTop w:val="0"/>
      <w:marBottom w:val="0"/>
      <w:divBdr>
        <w:top w:val="none" w:sz="0" w:space="0" w:color="auto"/>
        <w:left w:val="none" w:sz="0" w:space="0" w:color="auto"/>
        <w:bottom w:val="none" w:sz="0" w:space="0" w:color="auto"/>
        <w:right w:val="none" w:sz="0" w:space="0" w:color="auto"/>
      </w:divBdr>
    </w:div>
    <w:div w:id="1413431593">
      <w:bodyDiv w:val="1"/>
      <w:marLeft w:val="0"/>
      <w:marRight w:val="0"/>
      <w:marTop w:val="0"/>
      <w:marBottom w:val="0"/>
      <w:divBdr>
        <w:top w:val="none" w:sz="0" w:space="0" w:color="auto"/>
        <w:left w:val="none" w:sz="0" w:space="0" w:color="auto"/>
        <w:bottom w:val="none" w:sz="0" w:space="0" w:color="auto"/>
        <w:right w:val="none" w:sz="0" w:space="0" w:color="auto"/>
      </w:divBdr>
    </w:div>
    <w:div w:id="1418012909">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487012207">
      <w:bodyDiv w:val="1"/>
      <w:marLeft w:val="0"/>
      <w:marRight w:val="0"/>
      <w:marTop w:val="0"/>
      <w:marBottom w:val="0"/>
      <w:divBdr>
        <w:top w:val="none" w:sz="0" w:space="0" w:color="auto"/>
        <w:left w:val="none" w:sz="0" w:space="0" w:color="auto"/>
        <w:bottom w:val="none" w:sz="0" w:space="0" w:color="auto"/>
        <w:right w:val="none" w:sz="0" w:space="0" w:color="auto"/>
      </w:divBdr>
    </w:div>
    <w:div w:id="1494181283">
      <w:bodyDiv w:val="1"/>
      <w:marLeft w:val="0"/>
      <w:marRight w:val="0"/>
      <w:marTop w:val="0"/>
      <w:marBottom w:val="0"/>
      <w:divBdr>
        <w:top w:val="none" w:sz="0" w:space="0" w:color="auto"/>
        <w:left w:val="none" w:sz="0" w:space="0" w:color="auto"/>
        <w:bottom w:val="none" w:sz="0" w:space="0" w:color="auto"/>
        <w:right w:val="none" w:sz="0" w:space="0" w:color="auto"/>
      </w:divBdr>
    </w:div>
    <w:div w:id="1495493497">
      <w:bodyDiv w:val="1"/>
      <w:marLeft w:val="0"/>
      <w:marRight w:val="0"/>
      <w:marTop w:val="0"/>
      <w:marBottom w:val="0"/>
      <w:divBdr>
        <w:top w:val="none" w:sz="0" w:space="0" w:color="auto"/>
        <w:left w:val="none" w:sz="0" w:space="0" w:color="auto"/>
        <w:bottom w:val="none" w:sz="0" w:space="0" w:color="auto"/>
        <w:right w:val="none" w:sz="0" w:space="0" w:color="auto"/>
      </w:divBdr>
    </w:div>
    <w:div w:id="1531409481">
      <w:bodyDiv w:val="1"/>
      <w:marLeft w:val="0"/>
      <w:marRight w:val="0"/>
      <w:marTop w:val="0"/>
      <w:marBottom w:val="0"/>
      <w:divBdr>
        <w:top w:val="none" w:sz="0" w:space="0" w:color="auto"/>
        <w:left w:val="none" w:sz="0" w:space="0" w:color="auto"/>
        <w:bottom w:val="none" w:sz="0" w:space="0" w:color="auto"/>
        <w:right w:val="none" w:sz="0" w:space="0" w:color="auto"/>
      </w:divBdr>
    </w:div>
    <w:div w:id="1538086196">
      <w:bodyDiv w:val="1"/>
      <w:marLeft w:val="0"/>
      <w:marRight w:val="0"/>
      <w:marTop w:val="0"/>
      <w:marBottom w:val="0"/>
      <w:divBdr>
        <w:top w:val="none" w:sz="0" w:space="0" w:color="auto"/>
        <w:left w:val="none" w:sz="0" w:space="0" w:color="auto"/>
        <w:bottom w:val="none" w:sz="0" w:space="0" w:color="auto"/>
        <w:right w:val="none" w:sz="0" w:space="0" w:color="auto"/>
      </w:divBdr>
    </w:div>
    <w:div w:id="1552883199">
      <w:bodyDiv w:val="1"/>
      <w:marLeft w:val="0"/>
      <w:marRight w:val="0"/>
      <w:marTop w:val="0"/>
      <w:marBottom w:val="0"/>
      <w:divBdr>
        <w:top w:val="none" w:sz="0" w:space="0" w:color="auto"/>
        <w:left w:val="none" w:sz="0" w:space="0" w:color="auto"/>
        <w:bottom w:val="none" w:sz="0" w:space="0" w:color="auto"/>
        <w:right w:val="none" w:sz="0" w:space="0" w:color="auto"/>
      </w:divBdr>
    </w:div>
    <w:div w:id="1577473826">
      <w:bodyDiv w:val="1"/>
      <w:marLeft w:val="0"/>
      <w:marRight w:val="0"/>
      <w:marTop w:val="0"/>
      <w:marBottom w:val="0"/>
      <w:divBdr>
        <w:top w:val="none" w:sz="0" w:space="0" w:color="auto"/>
        <w:left w:val="none" w:sz="0" w:space="0" w:color="auto"/>
        <w:bottom w:val="none" w:sz="0" w:space="0" w:color="auto"/>
        <w:right w:val="none" w:sz="0" w:space="0" w:color="auto"/>
      </w:divBdr>
    </w:div>
    <w:div w:id="1700398517">
      <w:bodyDiv w:val="1"/>
      <w:marLeft w:val="0"/>
      <w:marRight w:val="0"/>
      <w:marTop w:val="0"/>
      <w:marBottom w:val="0"/>
      <w:divBdr>
        <w:top w:val="none" w:sz="0" w:space="0" w:color="auto"/>
        <w:left w:val="none" w:sz="0" w:space="0" w:color="auto"/>
        <w:bottom w:val="none" w:sz="0" w:space="0" w:color="auto"/>
        <w:right w:val="none" w:sz="0" w:space="0" w:color="auto"/>
      </w:divBdr>
    </w:div>
    <w:div w:id="1716856050">
      <w:bodyDiv w:val="1"/>
      <w:marLeft w:val="0"/>
      <w:marRight w:val="0"/>
      <w:marTop w:val="0"/>
      <w:marBottom w:val="0"/>
      <w:divBdr>
        <w:top w:val="none" w:sz="0" w:space="0" w:color="auto"/>
        <w:left w:val="none" w:sz="0" w:space="0" w:color="auto"/>
        <w:bottom w:val="none" w:sz="0" w:space="0" w:color="auto"/>
        <w:right w:val="none" w:sz="0" w:space="0" w:color="auto"/>
      </w:divBdr>
      <w:divsChild>
        <w:div w:id="681323139">
          <w:marLeft w:val="0"/>
          <w:marRight w:val="0"/>
          <w:marTop w:val="0"/>
          <w:marBottom w:val="0"/>
          <w:divBdr>
            <w:top w:val="none" w:sz="0" w:space="0" w:color="auto"/>
            <w:left w:val="none" w:sz="0" w:space="0" w:color="auto"/>
            <w:bottom w:val="none" w:sz="0" w:space="0" w:color="auto"/>
            <w:right w:val="none" w:sz="0" w:space="0" w:color="auto"/>
          </w:divBdr>
        </w:div>
      </w:divsChild>
    </w:div>
    <w:div w:id="1772553755">
      <w:bodyDiv w:val="1"/>
      <w:marLeft w:val="0"/>
      <w:marRight w:val="0"/>
      <w:marTop w:val="0"/>
      <w:marBottom w:val="0"/>
      <w:divBdr>
        <w:top w:val="none" w:sz="0" w:space="0" w:color="auto"/>
        <w:left w:val="none" w:sz="0" w:space="0" w:color="auto"/>
        <w:bottom w:val="none" w:sz="0" w:space="0" w:color="auto"/>
        <w:right w:val="none" w:sz="0" w:space="0" w:color="auto"/>
      </w:divBdr>
      <w:divsChild>
        <w:div w:id="1124614917">
          <w:marLeft w:val="0"/>
          <w:marRight w:val="0"/>
          <w:marTop w:val="0"/>
          <w:marBottom w:val="0"/>
          <w:divBdr>
            <w:top w:val="none" w:sz="0" w:space="0" w:color="auto"/>
            <w:left w:val="none" w:sz="0" w:space="0" w:color="auto"/>
            <w:bottom w:val="none" w:sz="0" w:space="0" w:color="auto"/>
            <w:right w:val="none" w:sz="0" w:space="0" w:color="auto"/>
          </w:divBdr>
        </w:div>
      </w:divsChild>
    </w:div>
    <w:div w:id="1788962724">
      <w:bodyDiv w:val="1"/>
      <w:marLeft w:val="0"/>
      <w:marRight w:val="0"/>
      <w:marTop w:val="0"/>
      <w:marBottom w:val="0"/>
      <w:divBdr>
        <w:top w:val="none" w:sz="0" w:space="0" w:color="auto"/>
        <w:left w:val="none" w:sz="0" w:space="0" w:color="auto"/>
        <w:bottom w:val="none" w:sz="0" w:space="0" w:color="auto"/>
        <w:right w:val="none" w:sz="0" w:space="0" w:color="auto"/>
      </w:divBdr>
    </w:div>
    <w:div w:id="1838113242">
      <w:bodyDiv w:val="1"/>
      <w:marLeft w:val="0"/>
      <w:marRight w:val="0"/>
      <w:marTop w:val="0"/>
      <w:marBottom w:val="0"/>
      <w:divBdr>
        <w:top w:val="none" w:sz="0" w:space="0" w:color="auto"/>
        <w:left w:val="none" w:sz="0" w:space="0" w:color="auto"/>
        <w:bottom w:val="none" w:sz="0" w:space="0" w:color="auto"/>
        <w:right w:val="none" w:sz="0" w:space="0" w:color="auto"/>
      </w:divBdr>
    </w:div>
    <w:div w:id="1847675416">
      <w:bodyDiv w:val="1"/>
      <w:marLeft w:val="0"/>
      <w:marRight w:val="0"/>
      <w:marTop w:val="0"/>
      <w:marBottom w:val="0"/>
      <w:divBdr>
        <w:top w:val="none" w:sz="0" w:space="0" w:color="auto"/>
        <w:left w:val="none" w:sz="0" w:space="0" w:color="auto"/>
        <w:bottom w:val="none" w:sz="0" w:space="0" w:color="auto"/>
        <w:right w:val="none" w:sz="0" w:space="0" w:color="auto"/>
      </w:divBdr>
    </w:div>
    <w:div w:id="1874413879">
      <w:bodyDiv w:val="1"/>
      <w:marLeft w:val="0"/>
      <w:marRight w:val="0"/>
      <w:marTop w:val="0"/>
      <w:marBottom w:val="0"/>
      <w:divBdr>
        <w:top w:val="none" w:sz="0" w:space="0" w:color="auto"/>
        <w:left w:val="none" w:sz="0" w:space="0" w:color="auto"/>
        <w:bottom w:val="none" w:sz="0" w:space="0" w:color="auto"/>
        <w:right w:val="none" w:sz="0" w:space="0" w:color="auto"/>
      </w:divBdr>
    </w:div>
    <w:div w:id="1879319061">
      <w:bodyDiv w:val="1"/>
      <w:marLeft w:val="0"/>
      <w:marRight w:val="0"/>
      <w:marTop w:val="0"/>
      <w:marBottom w:val="0"/>
      <w:divBdr>
        <w:top w:val="none" w:sz="0" w:space="0" w:color="auto"/>
        <w:left w:val="none" w:sz="0" w:space="0" w:color="auto"/>
        <w:bottom w:val="none" w:sz="0" w:space="0" w:color="auto"/>
        <w:right w:val="none" w:sz="0" w:space="0" w:color="auto"/>
      </w:divBdr>
    </w:div>
    <w:div w:id="1881166302">
      <w:bodyDiv w:val="1"/>
      <w:marLeft w:val="0"/>
      <w:marRight w:val="0"/>
      <w:marTop w:val="0"/>
      <w:marBottom w:val="0"/>
      <w:divBdr>
        <w:top w:val="none" w:sz="0" w:space="0" w:color="auto"/>
        <w:left w:val="none" w:sz="0" w:space="0" w:color="auto"/>
        <w:bottom w:val="none" w:sz="0" w:space="0" w:color="auto"/>
        <w:right w:val="none" w:sz="0" w:space="0" w:color="auto"/>
      </w:divBdr>
    </w:div>
    <w:div w:id="1891183825">
      <w:bodyDiv w:val="1"/>
      <w:marLeft w:val="0"/>
      <w:marRight w:val="0"/>
      <w:marTop w:val="0"/>
      <w:marBottom w:val="0"/>
      <w:divBdr>
        <w:top w:val="none" w:sz="0" w:space="0" w:color="auto"/>
        <w:left w:val="none" w:sz="0" w:space="0" w:color="auto"/>
        <w:bottom w:val="none" w:sz="0" w:space="0" w:color="auto"/>
        <w:right w:val="none" w:sz="0" w:space="0" w:color="auto"/>
      </w:divBdr>
    </w:div>
    <w:div w:id="1938707504">
      <w:bodyDiv w:val="1"/>
      <w:marLeft w:val="0"/>
      <w:marRight w:val="0"/>
      <w:marTop w:val="0"/>
      <w:marBottom w:val="0"/>
      <w:divBdr>
        <w:top w:val="none" w:sz="0" w:space="0" w:color="auto"/>
        <w:left w:val="none" w:sz="0" w:space="0" w:color="auto"/>
        <w:bottom w:val="none" w:sz="0" w:space="0" w:color="auto"/>
        <w:right w:val="none" w:sz="0" w:space="0" w:color="auto"/>
      </w:divBdr>
    </w:div>
    <w:div w:id="1947344829">
      <w:bodyDiv w:val="1"/>
      <w:marLeft w:val="0"/>
      <w:marRight w:val="0"/>
      <w:marTop w:val="0"/>
      <w:marBottom w:val="0"/>
      <w:divBdr>
        <w:top w:val="none" w:sz="0" w:space="0" w:color="auto"/>
        <w:left w:val="none" w:sz="0" w:space="0" w:color="auto"/>
        <w:bottom w:val="none" w:sz="0" w:space="0" w:color="auto"/>
        <w:right w:val="none" w:sz="0" w:space="0" w:color="auto"/>
      </w:divBdr>
    </w:div>
    <w:div w:id="1984381740">
      <w:bodyDiv w:val="1"/>
      <w:marLeft w:val="0"/>
      <w:marRight w:val="0"/>
      <w:marTop w:val="0"/>
      <w:marBottom w:val="0"/>
      <w:divBdr>
        <w:top w:val="none" w:sz="0" w:space="0" w:color="auto"/>
        <w:left w:val="none" w:sz="0" w:space="0" w:color="auto"/>
        <w:bottom w:val="none" w:sz="0" w:space="0" w:color="auto"/>
        <w:right w:val="none" w:sz="0" w:space="0" w:color="auto"/>
      </w:divBdr>
    </w:div>
    <w:div w:id="1985231990">
      <w:bodyDiv w:val="1"/>
      <w:marLeft w:val="0"/>
      <w:marRight w:val="0"/>
      <w:marTop w:val="0"/>
      <w:marBottom w:val="0"/>
      <w:divBdr>
        <w:top w:val="none" w:sz="0" w:space="0" w:color="auto"/>
        <w:left w:val="none" w:sz="0" w:space="0" w:color="auto"/>
        <w:bottom w:val="none" w:sz="0" w:space="0" w:color="auto"/>
        <w:right w:val="none" w:sz="0" w:space="0" w:color="auto"/>
      </w:divBdr>
    </w:div>
    <w:div w:id="2024894568">
      <w:bodyDiv w:val="1"/>
      <w:marLeft w:val="0"/>
      <w:marRight w:val="0"/>
      <w:marTop w:val="0"/>
      <w:marBottom w:val="0"/>
      <w:divBdr>
        <w:top w:val="none" w:sz="0" w:space="0" w:color="auto"/>
        <w:left w:val="none" w:sz="0" w:space="0" w:color="auto"/>
        <w:bottom w:val="none" w:sz="0" w:space="0" w:color="auto"/>
        <w:right w:val="none" w:sz="0" w:space="0" w:color="auto"/>
      </w:divBdr>
    </w:div>
    <w:div w:id="2043166465">
      <w:bodyDiv w:val="1"/>
      <w:marLeft w:val="0"/>
      <w:marRight w:val="0"/>
      <w:marTop w:val="0"/>
      <w:marBottom w:val="0"/>
      <w:divBdr>
        <w:top w:val="none" w:sz="0" w:space="0" w:color="auto"/>
        <w:left w:val="none" w:sz="0" w:space="0" w:color="auto"/>
        <w:bottom w:val="none" w:sz="0" w:space="0" w:color="auto"/>
        <w:right w:val="none" w:sz="0" w:space="0" w:color="auto"/>
      </w:divBdr>
    </w:div>
    <w:div w:id="2044011478">
      <w:bodyDiv w:val="1"/>
      <w:marLeft w:val="0"/>
      <w:marRight w:val="0"/>
      <w:marTop w:val="0"/>
      <w:marBottom w:val="0"/>
      <w:divBdr>
        <w:top w:val="none" w:sz="0" w:space="0" w:color="auto"/>
        <w:left w:val="none" w:sz="0" w:space="0" w:color="auto"/>
        <w:bottom w:val="none" w:sz="0" w:space="0" w:color="auto"/>
        <w:right w:val="none" w:sz="0" w:space="0" w:color="auto"/>
      </w:divBdr>
    </w:div>
    <w:div w:id="2071030745">
      <w:bodyDiv w:val="1"/>
      <w:marLeft w:val="0"/>
      <w:marRight w:val="0"/>
      <w:marTop w:val="0"/>
      <w:marBottom w:val="0"/>
      <w:divBdr>
        <w:top w:val="none" w:sz="0" w:space="0" w:color="auto"/>
        <w:left w:val="none" w:sz="0" w:space="0" w:color="auto"/>
        <w:bottom w:val="none" w:sz="0" w:space="0" w:color="auto"/>
        <w:right w:val="none" w:sz="0" w:space="0" w:color="auto"/>
      </w:divBdr>
    </w:div>
    <w:div w:id="2071272419">
      <w:bodyDiv w:val="1"/>
      <w:marLeft w:val="0"/>
      <w:marRight w:val="0"/>
      <w:marTop w:val="0"/>
      <w:marBottom w:val="0"/>
      <w:divBdr>
        <w:top w:val="none" w:sz="0" w:space="0" w:color="auto"/>
        <w:left w:val="none" w:sz="0" w:space="0" w:color="auto"/>
        <w:bottom w:val="none" w:sz="0" w:space="0" w:color="auto"/>
        <w:right w:val="none" w:sz="0" w:space="0" w:color="auto"/>
      </w:divBdr>
    </w:div>
    <w:div w:id="2099059318">
      <w:bodyDiv w:val="1"/>
      <w:marLeft w:val="0"/>
      <w:marRight w:val="0"/>
      <w:marTop w:val="0"/>
      <w:marBottom w:val="0"/>
      <w:divBdr>
        <w:top w:val="none" w:sz="0" w:space="0" w:color="auto"/>
        <w:left w:val="none" w:sz="0" w:space="0" w:color="auto"/>
        <w:bottom w:val="none" w:sz="0" w:space="0" w:color="auto"/>
        <w:right w:val="none" w:sz="0" w:space="0" w:color="auto"/>
      </w:divBdr>
    </w:div>
    <w:div w:id="2102986569">
      <w:bodyDiv w:val="1"/>
      <w:marLeft w:val="0"/>
      <w:marRight w:val="0"/>
      <w:marTop w:val="0"/>
      <w:marBottom w:val="0"/>
      <w:divBdr>
        <w:top w:val="none" w:sz="0" w:space="0" w:color="auto"/>
        <w:left w:val="none" w:sz="0" w:space="0" w:color="auto"/>
        <w:bottom w:val="none" w:sz="0" w:space="0" w:color="auto"/>
        <w:right w:val="none" w:sz="0" w:space="0" w:color="auto"/>
      </w:divBdr>
    </w:div>
    <w:div w:id="2103139797">
      <w:bodyDiv w:val="1"/>
      <w:marLeft w:val="0"/>
      <w:marRight w:val="0"/>
      <w:marTop w:val="0"/>
      <w:marBottom w:val="0"/>
      <w:divBdr>
        <w:top w:val="none" w:sz="0" w:space="0" w:color="auto"/>
        <w:left w:val="none" w:sz="0" w:space="0" w:color="auto"/>
        <w:bottom w:val="none" w:sz="0" w:space="0" w:color="auto"/>
        <w:right w:val="none" w:sz="0" w:space="0" w:color="auto"/>
      </w:divBdr>
    </w:div>
    <w:div w:id="2108043281">
      <w:bodyDiv w:val="1"/>
      <w:marLeft w:val="0"/>
      <w:marRight w:val="0"/>
      <w:marTop w:val="0"/>
      <w:marBottom w:val="0"/>
      <w:divBdr>
        <w:top w:val="none" w:sz="0" w:space="0" w:color="auto"/>
        <w:left w:val="none" w:sz="0" w:space="0" w:color="auto"/>
        <w:bottom w:val="none" w:sz="0" w:space="0" w:color="auto"/>
        <w:right w:val="none" w:sz="0" w:space="0" w:color="auto"/>
      </w:divBdr>
    </w:div>
    <w:div w:id="2111703023">
      <w:bodyDiv w:val="1"/>
      <w:marLeft w:val="0"/>
      <w:marRight w:val="0"/>
      <w:marTop w:val="0"/>
      <w:marBottom w:val="0"/>
      <w:divBdr>
        <w:top w:val="none" w:sz="0" w:space="0" w:color="auto"/>
        <w:left w:val="none" w:sz="0" w:space="0" w:color="auto"/>
        <w:bottom w:val="none" w:sz="0" w:space="0" w:color="auto"/>
        <w:right w:val="none" w:sz="0" w:space="0" w:color="auto"/>
      </w:divBdr>
    </w:div>
    <w:div w:id="21130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009FD-B2CF-47C9-B3CD-D8BABAA5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4701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 Мария Игоревна</dc:creator>
  <cp:lastModifiedBy>Ниязова Сетлана</cp:lastModifiedBy>
  <cp:revision>5</cp:revision>
  <cp:lastPrinted>2026-06-09T12:36:00Z</cp:lastPrinted>
  <dcterms:created xsi:type="dcterms:W3CDTF">2026-06-09T07:55:00Z</dcterms:created>
  <dcterms:modified xsi:type="dcterms:W3CDTF">2026-06-18T10:49:00Z</dcterms:modified>
</cp:coreProperties>
</file>