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BD43" w14:textId="77777777" w:rsidR="00755305" w:rsidRPr="00FE6E7A" w:rsidRDefault="00755305" w:rsidP="00FE6E7A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b/>
        </w:rPr>
      </w:pPr>
      <w:r w:rsidRPr="00FE6E7A">
        <w:rPr>
          <w:b/>
          <w:caps/>
        </w:rPr>
        <w:t>Контракт</w:t>
      </w:r>
      <w:r w:rsidRPr="00FE6E7A">
        <w:rPr>
          <w:b/>
        </w:rPr>
        <w:t xml:space="preserve"> №_______________</w:t>
      </w:r>
    </w:p>
    <w:p w14:paraId="46DC7C8B" w14:textId="77777777" w:rsidR="007E7CDD" w:rsidRPr="007E7CDD" w:rsidRDefault="0041152E" w:rsidP="007E7CDD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b/>
        </w:rPr>
      </w:pPr>
      <w:r w:rsidRPr="0041152E">
        <w:rPr>
          <w:b/>
        </w:rPr>
        <w:t xml:space="preserve">Текущий ремонт </w:t>
      </w:r>
      <w:bookmarkStart w:id="0" w:name="_Hlk222325755"/>
      <w:r w:rsidR="00140446" w:rsidRPr="00140446">
        <w:rPr>
          <w:b/>
        </w:rPr>
        <w:t xml:space="preserve">подвала клуба </w:t>
      </w:r>
      <w:bookmarkEnd w:id="0"/>
      <w:r w:rsidR="007E7CDD" w:rsidRPr="007E7CDD">
        <w:rPr>
          <w:b/>
        </w:rPr>
        <w:t>ФГБПОУ «Ишимбайское СУВУ»</w:t>
      </w:r>
    </w:p>
    <w:p w14:paraId="13A2CC19" w14:textId="77777777" w:rsidR="004963A7" w:rsidRPr="00FE6E7A" w:rsidRDefault="007E7CDD" w:rsidP="007E7CDD">
      <w:pPr>
        <w:suppressAutoHyphens/>
        <w:autoSpaceDE w:val="0"/>
        <w:autoSpaceDN w:val="0"/>
        <w:adjustRightInd w:val="0"/>
        <w:spacing w:after="0"/>
        <w:ind w:firstLine="709"/>
        <w:jc w:val="center"/>
        <w:rPr>
          <w:b/>
        </w:rPr>
      </w:pPr>
      <w:r w:rsidRPr="007E7CDD">
        <w:rPr>
          <w:b/>
        </w:rPr>
        <w:t xml:space="preserve"> </w:t>
      </w:r>
      <w:r w:rsidR="00625823" w:rsidRPr="00FE6E7A">
        <w:rPr>
          <w:b/>
        </w:rPr>
        <w:t>(</w:t>
      </w:r>
      <w:r w:rsidR="00755305" w:rsidRPr="00FE6E7A">
        <w:rPr>
          <w:b/>
        </w:rPr>
        <w:t xml:space="preserve">Идентификационный код закупки </w:t>
      </w:r>
      <w:r w:rsidR="00FA4D0E" w:rsidRPr="00FE6E7A">
        <w:rPr>
          <w:b/>
        </w:rPr>
        <w:t>№</w:t>
      </w:r>
    </w:p>
    <w:p w14:paraId="677C8843" w14:textId="77777777" w:rsidR="00755305" w:rsidRPr="00FE6E7A" w:rsidRDefault="00755305" w:rsidP="00FE6E7A">
      <w:pPr>
        <w:spacing w:after="0"/>
        <w:ind w:firstLine="709"/>
        <w:rPr>
          <w:b/>
        </w:rPr>
      </w:pPr>
    </w:p>
    <w:p w14:paraId="2F84607C" w14:textId="77777777" w:rsidR="00755305" w:rsidRPr="00FE6E7A" w:rsidRDefault="00755305" w:rsidP="00FE6E7A">
      <w:pPr>
        <w:spacing w:after="0"/>
        <w:ind w:firstLine="709"/>
      </w:pPr>
      <w:r w:rsidRPr="00FE6E7A">
        <w:t xml:space="preserve">г. </w:t>
      </w:r>
      <w:r w:rsidR="006100F5" w:rsidRPr="00FE6E7A">
        <w:t>Ишимбай</w:t>
      </w:r>
      <w:r w:rsidR="0017648F">
        <w:tab/>
      </w:r>
      <w:r w:rsidR="0017648F">
        <w:tab/>
      </w:r>
      <w:r w:rsidR="0017648F">
        <w:tab/>
      </w:r>
      <w:r w:rsidR="0017648F">
        <w:tab/>
      </w:r>
      <w:r w:rsidR="0017648F">
        <w:tab/>
      </w:r>
      <w:r w:rsidR="0017648F">
        <w:tab/>
      </w:r>
      <w:r w:rsidRPr="00FE6E7A">
        <w:tab/>
      </w:r>
      <w:r w:rsidR="00451175" w:rsidRPr="00FE6E7A">
        <w:t xml:space="preserve">                        </w:t>
      </w:r>
      <w:r w:rsidR="007A2910" w:rsidRPr="00FE6E7A">
        <w:t>«___» _______ 20</w:t>
      </w:r>
      <w:r w:rsidR="00E11FC6" w:rsidRPr="00FE6E7A">
        <w:t>2</w:t>
      </w:r>
      <w:r w:rsidR="008350A2" w:rsidRPr="00FE6E7A">
        <w:t>__</w:t>
      </w:r>
      <w:r w:rsidRPr="00FE6E7A">
        <w:t>г.</w:t>
      </w:r>
    </w:p>
    <w:p w14:paraId="04764F57" w14:textId="77777777" w:rsidR="00451175" w:rsidRPr="00FE6E7A" w:rsidRDefault="00451175" w:rsidP="00FE6E7A">
      <w:pPr>
        <w:spacing w:after="0"/>
        <w:ind w:firstLine="709"/>
      </w:pPr>
    </w:p>
    <w:p w14:paraId="49CE6B5C" w14:textId="77777777" w:rsidR="00755305" w:rsidRPr="00FE6E7A" w:rsidRDefault="006100F5" w:rsidP="00FE6E7A">
      <w:pPr>
        <w:spacing w:after="0"/>
        <w:ind w:firstLine="709"/>
      </w:pPr>
      <w:r w:rsidRPr="00FE6E7A">
        <w:rPr>
          <w:b/>
        </w:rPr>
        <w:t>Федеральное государственное бюджетное профессиональное образовательное  учреждение «Ишимбайское специальное учебно-воспитательное учреждение закрытого типа»</w:t>
      </w:r>
      <w:r w:rsidR="008F2F6C" w:rsidRPr="00FE6E7A">
        <w:rPr>
          <w:b/>
        </w:rPr>
        <w:t xml:space="preserve"> (ФГБПОУ «Ишимбайское СУВУ»)</w:t>
      </w:r>
      <w:r w:rsidR="00755305" w:rsidRPr="00FE6E7A">
        <w:rPr>
          <w:b/>
        </w:rPr>
        <w:t>,</w:t>
      </w:r>
      <w:r w:rsidR="00755305" w:rsidRPr="00FE6E7A">
        <w:t xml:space="preserve"> именуемое в дальнейшем «Заказчик», в лице </w:t>
      </w:r>
      <w:r w:rsidRPr="00FE6E7A">
        <w:t>ди</w:t>
      </w:r>
      <w:r w:rsidR="00116175" w:rsidRPr="00FE6E7A">
        <w:t xml:space="preserve">ректора </w:t>
      </w:r>
      <w:r w:rsidRPr="00FE6E7A">
        <w:t>Шагиевой Гузель Гайсиевны,</w:t>
      </w:r>
      <w:r w:rsidR="00755305" w:rsidRPr="00FE6E7A">
        <w:t xml:space="preserve"> действующего на основании </w:t>
      </w:r>
      <w:r w:rsidR="000A0DF2" w:rsidRPr="00FE6E7A">
        <w:t>Устава</w:t>
      </w:r>
      <w:r w:rsidR="00755305" w:rsidRPr="00FE6E7A">
        <w:t>, с одной стороны и ________________________________________________,  именуемое в дальнейшем «Подрядчик», в  лице ________________________________, действующего на основании _____________________,</w:t>
      </w:r>
      <w:r w:rsidR="00182914" w:rsidRPr="00FE6E7A">
        <w:t xml:space="preserve"> с</w:t>
      </w:r>
      <w:r w:rsidR="00755305" w:rsidRPr="00FE6E7A">
        <w:t xml:space="preserve"> другой стороны, в дальнейшем вместе именуемые «Стороны», с соблюдением требований Гражданского кодекса Российской Федерации, Федерального закона от 05.04.2013г. № 44-ФЗ «О контрактной системе в сфере закупок товаров, работ, услуг для обеспечения государственных  и муниципальных нужд» (далее – 44-ФЗ) и иными нормативно – правовыми актами, </w:t>
      </w:r>
      <w:r w:rsidR="00152642" w:rsidRPr="00FE6E7A">
        <w:t>на условиях, предусмотренных извещением об осуществлении закупки № ___________, заявкой участника закупки</w:t>
      </w:r>
      <w:r w:rsidR="00182914" w:rsidRPr="00FE6E7A">
        <w:t>, заключили настоящий к</w:t>
      </w:r>
      <w:r w:rsidR="00755305" w:rsidRPr="00FE6E7A">
        <w:t>онтракт (далее - Контракт) о нижеследующем:</w:t>
      </w:r>
    </w:p>
    <w:p w14:paraId="0EF98F74" w14:textId="77777777" w:rsidR="00710C99" w:rsidRPr="00FE6E7A" w:rsidRDefault="00710C99" w:rsidP="00FE6E7A">
      <w:pPr>
        <w:spacing w:after="0"/>
        <w:ind w:firstLine="709"/>
      </w:pPr>
    </w:p>
    <w:p w14:paraId="1700FF41" w14:textId="77777777" w:rsidR="00755305" w:rsidRPr="00FE6E7A" w:rsidRDefault="00755305" w:rsidP="00FE6E7A">
      <w:pPr>
        <w:pStyle w:val="afffff0"/>
        <w:numPr>
          <w:ilvl w:val="0"/>
          <w:numId w:val="34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ПРЕДМЕТ КОНТРАКТА</w:t>
      </w:r>
    </w:p>
    <w:p w14:paraId="1C4D173D" w14:textId="77777777" w:rsidR="00755305" w:rsidRPr="00FE6E7A" w:rsidRDefault="00755305" w:rsidP="00FE6E7A">
      <w:pPr>
        <w:suppressAutoHyphens/>
        <w:autoSpaceDE w:val="0"/>
        <w:autoSpaceDN w:val="0"/>
        <w:adjustRightInd w:val="0"/>
        <w:spacing w:after="0"/>
        <w:ind w:firstLine="709"/>
      </w:pPr>
      <w:r w:rsidRPr="00FE6E7A">
        <w:t>1.1.</w:t>
      </w:r>
      <w:r w:rsidRPr="00FE6E7A">
        <w:rPr>
          <w:b/>
        </w:rPr>
        <w:t xml:space="preserve"> </w:t>
      </w:r>
      <w:r w:rsidRPr="00FE6E7A">
        <w:t xml:space="preserve">Предметом Контракта является: </w:t>
      </w:r>
      <w:r w:rsidR="005D780E" w:rsidRPr="005D780E">
        <w:rPr>
          <w:b/>
        </w:rPr>
        <w:t xml:space="preserve">Текущий ремонт </w:t>
      </w:r>
      <w:r w:rsidR="00140446" w:rsidRPr="00140446">
        <w:rPr>
          <w:b/>
        </w:rPr>
        <w:t xml:space="preserve">подвала клуба </w:t>
      </w:r>
      <w:r w:rsidR="00E91042">
        <w:rPr>
          <w:b/>
        </w:rPr>
        <w:t>ФГБПОУ «Ишимбайское СУВУ»</w:t>
      </w:r>
      <w:r w:rsidR="00F8591E" w:rsidRPr="00F8591E">
        <w:rPr>
          <w:b/>
        </w:rPr>
        <w:t xml:space="preserve"> </w:t>
      </w:r>
      <w:r w:rsidRPr="00FE6E7A">
        <w:t xml:space="preserve">(далее – Работы). Заказчик поручает, а Подрядчик принимает на себя обязательства </w:t>
      </w:r>
      <w:r w:rsidR="00152642" w:rsidRPr="00FE6E7A">
        <w:t>выполнить рабо</w:t>
      </w:r>
      <w:r w:rsidR="00EC33E8" w:rsidRPr="00FE6E7A">
        <w:t>ты в соответствии с Техническим заданием (далее – ТЗ)</w:t>
      </w:r>
      <w:r w:rsidR="00152642" w:rsidRPr="00FE6E7A">
        <w:t xml:space="preserve">, </w:t>
      </w:r>
      <w:r w:rsidR="00182914" w:rsidRPr="00FE6E7A">
        <w:t>являющейся неотъемлемой частью К</w:t>
      </w:r>
      <w:r w:rsidR="00152642" w:rsidRPr="00FE6E7A">
        <w:t>онтракта, в сроки, установленные в Контракте, а Заказчик обязуется принять выполненные работы и оплатить их в порядке и на условиях, предусмотренных Контрактом</w:t>
      </w:r>
      <w:r w:rsidRPr="00FE6E7A">
        <w:t>.</w:t>
      </w:r>
    </w:p>
    <w:p w14:paraId="54814298" w14:textId="77777777" w:rsidR="00E91042" w:rsidRDefault="00755305" w:rsidP="00FE6E7A">
      <w:pPr>
        <w:suppressAutoHyphens/>
        <w:autoSpaceDE w:val="0"/>
        <w:autoSpaceDN w:val="0"/>
        <w:adjustRightInd w:val="0"/>
        <w:spacing w:after="0"/>
        <w:ind w:firstLine="709"/>
      </w:pPr>
      <w:r w:rsidRPr="00FE6E7A">
        <w:t xml:space="preserve">1.2. Объем выполняемых Работ указан в </w:t>
      </w:r>
      <w:r w:rsidR="00E91042">
        <w:t>ЛСР</w:t>
      </w:r>
      <w:r w:rsidR="004E060B" w:rsidRPr="00FE6E7A">
        <w:t xml:space="preserve"> </w:t>
      </w:r>
    </w:p>
    <w:p w14:paraId="7DE4AD56" w14:textId="77777777" w:rsidR="00755305" w:rsidRPr="00FE6E7A" w:rsidRDefault="00755305" w:rsidP="00FE6E7A">
      <w:pPr>
        <w:suppressAutoHyphens/>
        <w:autoSpaceDE w:val="0"/>
        <w:autoSpaceDN w:val="0"/>
        <w:adjustRightInd w:val="0"/>
        <w:spacing w:after="0"/>
        <w:ind w:firstLine="709"/>
      </w:pPr>
      <w:r w:rsidRPr="00FE6E7A">
        <w:t>1.3. При исполнении Контракта по согласованию Заказчика с Подрядчиком допускается выполнение Работ,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48DAC091" w14:textId="77777777" w:rsidR="00EE0EBB" w:rsidRPr="00FE6E7A" w:rsidRDefault="00755305" w:rsidP="00FE6E7A">
      <w:pPr>
        <w:suppressAutoHyphens/>
        <w:autoSpaceDE w:val="0"/>
        <w:autoSpaceDN w:val="0"/>
        <w:adjustRightInd w:val="0"/>
        <w:spacing w:after="0"/>
        <w:ind w:firstLine="709"/>
      </w:pPr>
      <w:r w:rsidRPr="00FE6E7A">
        <w:t>1.4. Подрядчик обязуется выполнить на свой риск собственными силами и средствами Работы в соответствии с</w:t>
      </w:r>
      <w:r w:rsidR="004A2704" w:rsidRPr="00FE6E7A">
        <w:t xml:space="preserve"> условиями Контракта, </w:t>
      </w:r>
      <w:r w:rsidR="00E91042">
        <w:t>ЛСР.</w:t>
      </w:r>
    </w:p>
    <w:p w14:paraId="0B1A4C20" w14:textId="77777777" w:rsidR="00710C99" w:rsidRPr="00FE6E7A" w:rsidRDefault="00710C99" w:rsidP="00FE6E7A">
      <w:pPr>
        <w:suppressAutoHyphens/>
        <w:autoSpaceDE w:val="0"/>
        <w:autoSpaceDN w:val="0"/>
        <w:adjustRightInd w:val="0"/>
        <w:spacing w:after="0"/>
        <w:ind w:firstLine="709"/>
      </w:pPr>
    </w:p>
    <w:p w14:paraId="0AE72C1D" w14:textId="77777777" w:rsidR="00755305" w:rsidRPr="00FE6E7A" w:rsidRDefault="00755305" w:rsidP="00FE6E7A">
      <w:pPr>
        <w:pStyle w:val="afffff0"/>
        <w:numPr>
          <w:ilvl w:val="0"/>
          <w:numId w:val="34"/>
        </w:numPr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ЦЕНА КОНТРАКТА</w:t>
      </w:r>
    </w:p>
    <w:p w14:paraId="619408C2" w14:textId="77777777" w:rsidR="00755305" w:rsidRPr="00FE6E7A" w:rsidRDefault="00182914" w:rsidP="00FE6E7A">
      <w:pPr>
        <w:pStyle w:val="afffff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E6E7A">
        <w:rPr>
          <w:rFonts w:ascii="Times New Roman" w:eastAsia="Times New Roman" w:hAnsi="Times New Roman"/>
          <w:sz w:val="24"/>
          <w:szCs w:val="24"/>
          <w:lang w:val="ru-RU" w:eastAsia="ru-RU"/>
        </w:rPr>
        <w:t>Цена К</w:t>
      </w:r>
      <w:r w:rsidR="00066BB5" w:rsidRPr="00FE6E7A">
        <w:rPr>
          <w:rFonts w:ascii="Times New Roman" w:eastAsia="Times New Roman" w:hAnsi="Times New Roman"/>
          <w:sz w:val="24"/>
          <w:szCs w:val="24"/>
          <w:lang w:val="ru-RU" w:eastAsia="ru-RU"/>
        </w:rPr>
        <w:t>онтракта составляет __________________________ рублей _____копеек, с учетом налога на добавленную стоимость по налоговой ставке ____ процент</w:t>
      </w:r>
      <w:r w:rsidRPr="00FE6E7A">
        <w:rPr>
          <w:rFonts w:ascii="Times New Roman" w:eastAsia="Times New Roman" w:hAnsi="Times New Roman"/>
          <w:sz w:val="24"/>
          <w:szCs w:val="24"/>
          <w:lang w:val="ru-RU" w:eastAsia="ru-RU"/>
        </w:rPr>
        <w:t>ов, а в случае если К</w:t>
      </w:r>
      <w:r w:rsidR="00066BB5" w:rsidRPr="00FE6E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онтракт заключается с лицами, не являющимися в соответствии с законодательством Российской Федерации о налогах и сборах плательщиками налога </w:t>
      </w:r>
      <w:r w:rsidRPr="00FE6E7A">
        <w:rPr>
          <w:rFonts w:ascii="Times New Roman" w:eastAsia="Times New Roman" w:hAnsi="Times New Roman"/>
          <w:sz w:val="24"/>
          <w:szCs w:val="24"/>
          <w:lang w:val="ru-RU" w:eastAsia="ru-RU"/>
        </w:rPr>
        <w:t>на добавленную стоимость, цена К</w:t>
      </w:r>
      <w:r w:rsidR="00066BB5" w:rsidRPr="00FE6E7A">
        <w:rPr>
          <w:rFonts w:ascii="Times New Roman" w:eastAsia="Times New Roman" w:hAnsi="Times New Roman"/>
          <w:sz w:val="24"/>
          <w:szCs w:val="24"/>
          <w:lang w:val="ru-RU" w:eastAsia="ru-RU"/>
        </w:rPr>
        <w:t>онтракта налогом на добавленную стоимость не облагается</w:t>
      </w:r>
      <w:r w:rsidR="00755305" w:rsidRPr="00FE6E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14:paraId="0720EB79" w14:textId="77777777" w:rsidR="00710C99" w:rsidRPr="00FE6E7A" w:rsidRDefault="00066BB5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  <w:r w:rsidRPr="00FE6E7A">
        <w:t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</w:t>
      </w:r>
      <w:r w:rsidR="00182914" w:rsidRPr="00FE6E7A">
        <w:t>занных с оплатой К</w:t>
      </w:r>
      <w:r w:rsidRPr="00FE6E7A">
        <w:t>онтракта, если в соответствии с законодательством Российской Федерации о н</w:t>
      </w:r>
      <w:r w:rsidRPr="00FE6E7A">
        <w:t>а</w:t>
      </w:r>
      <w:r w:rsidRPr="00FE6E7A">
        <w:t>логах и сборах такие налоги, сборы и иные обязательные платежи подлежат уплате в бюджеты бю</w:t>
      </w:r>
      <w:r w:rsidRPr="00FE6E7A">
        <w:t>д</w:t>
      </w:r>
      <w:r w:rsidRPr="00FE6E7A">
        <w:t>жетной системы Российской Федерации Заказчиком</w:t>
      </w:r>
      <w:r w:rsidR="00710C99" w:rsidRPr="00FE6E7A">
        <w:rPr>
          <w:rFonts w:eastAsia="Calibri"/>
          <w:lang w:eastAsia="en-US"/>
        </w:rPr>
        <w:t xml:space="preserve">. </w:t>
      </w:r>
    </w:p>
    <w:p w14:paraId="14F63124" w14:textId="77777777" w:rsidR="00755305" w:rsidRPr="00FE6E7A" w:rsidRDefault="00755305" w:rsidP="00FE6E7A">
      <w:pPr>
        <w:pStyle w:val="afffff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Валютой для установления цены Контракта и расчетов с Подрядчиком является Российский рубль.</w:t>
      </w:r>
    </w:p>
    <w:p w14:paraId="43C7DDB0" w14:textId="77777777" w:rsidR="00755305" w:rsidRPr="00505382" w:rsidRDefault="00755305" w:rsidP="00FE6E7A">
      <w:pPr>
        <w:pStyle w:val="afffff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3F1D">
        <w:rPr>
          <w:rFonts w:ascii="Times New Roman" w:hAnsi="Times New Roman"/>
          <w:sz w:val="24"/>
          <w:szCs w:val="24"/>
          <w:highlight w:val="yellow"/>
        </w:rPr>
        <w:t>Источник финансирования Контракта:</w:t>
      </w:r>
      <w:r w:rsidR="003B635E" w:rsidRPr="000F3F1D">
        <w:rPr>
          <w:rFonts w:ascii="Times New Roman" w:hAnsi="Times New Roman"/>
          <w:sz w:val="24"/>
          <w:szCs w:val="24"/>
          <w:highlight w:val="yellow"/>
        </w:rPr>
        <w:t>.</w:t>
      </w:r>
      <w:r w:rsidR="002F73D3" w:rsidRPr="00FE6E7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1042">
        <w:rPr>
          <w:rFonts w:ascii="Times New Roman" w:hAnsi="Times New Roman"/>
          <w:sz w:val="24"/>
          <w:szCs w:val="24"/>
          <w:lang w:val="ru-RU"/>
        </w:rPr>
        <w:t xml:space="preserve">Средства учреждения. </w:t>
      </w:r>
      <w:r w:rsidR="002F73D3" w:rsidRPr="00A06C53">
        <w:rPr>
          <w:rFonts w:ascii="Times New Roman" w:hAnsi="Times New Roman"/>
          <w:sz w:val="24"/>
          <w:szCs w:val="24"/>
          <w:highlight w:val="yellow"/>
          <w:lang w:val="ru-RU"/>
        </w:rPr>
        <w:t>Код вида расходов: 24</w:t>
      </w:r>
      <w:r w:rsidR="001D1C4E">
        <w:rPr>
          <w:rFonts w:ascii="Times New Roman" w:hAnsi="Times New Roman"/>
          <w:sz w:val="24"/>
          <w:szCs w:val="24"/>
          <w:highlight w:val="yellow"/>
          <w:lang w:val="ru-RU"/>
        </w:rPr>
        <w:t>4</w:t>
      </w:r>
      <w:r w:rsidR="002F73D3" w:rsidRPr="00A06C53">
        <w:rPr>
          <w:rFonts w:ascii="Times New Roman" w:hAnsi="Times New Roman"/>
          <w:sz w:val="24"/>
          <w:szCs w:val="24"/>
          <w:highlight w:val="yellow"/>
          <w:lang w:val="ru-RU"/>
        </w:rPr>
        <w:t>.</w:t>
      </w:r>
    </w:p>
    <w:p w14:paraId="659077D6" w14:textId="77777777" w:rsidR="00505382" w:rsidRPr="00FE6E7A" w:rsidRDefault="00505382" w:rsidP="00FE6E7A">
      <w:pPr>
        <w:pStyle w:val="afffff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Выплата аванса при исполнении Контракта не допускается.</w:t>
      </w:r>
    </w:p>
    <w:p w14:paraId="725230D8" w14:textId="77777777" w:rsidR="00755305" w:rsidRPr="00FE6E7A" w:rsidRDefault="00A018E5" w:rsidP="00FE6E7A">
      <w:pPr>
        <w:pStyle w:val="afffff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lastRenderedPageBreak/>
        <w:t xml:space="preserve">Цена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 xml:space="preserve">онтракта включает в себя стоимость выполнения работ, все затраты и издержки, в том числе затраты на транспортировку рабочих, стоимость используемых материалов, </w:t>
      </w:r>
      <w:r w:rsidR="008350A2" w:rsidRPr="00FE6E7A">
        <w:rPr>
          <w:rFonts w:ascii="Times New Roman" w:hAnsi="Times New Roman"/>
          <w:bCs/>
          <w:color w:val="000000"/>
          <w:sz w:val="24"/>
          <w:szCs w:val="24"/>
        </w:rPr>
        <w:t>оборудования</w:t>
      </w:r>
      <w:r w:rsidR="008350A2" w:rsidRPr="00FE6E7A">
        <w:rPr>
          <w:rFonts w:ascii="Times New Roman" w:hAnsi="Times New Roman"/>
          <w:bCs/>
          <w:color w:val="000000"/>
          <w:sz w:val="24"/>
          <w:szCs w:val="24"/>
          <w:lang w:val="ru-RU"/>
        </w:rPr>
        <w:t>,</w:t>
      </w:r>
      <w:r w:rsidR="008350A2" w:rsidRPr="00FE6E7A">
        <w:rPr>
          <w:rFonts w:ascii="Times New Roman" w:hAnsi="Times New Roman"/>
          <w:sz w:val="24"/>
          <w:szCs w:val="24"/>
        </w:rPr>
        <w:t xml:space="preserve"> </w:t>
      </w:r>
      <w:r w:rsidRPr="00FE6E7A">
        <w:rPr>
          <w:rFonts w:ascii="Times New Roman" w:hAnsi="Times New Roman"/>
          <w:sz w:val="24"/>
          <w:szCs w:val="24"/>
        </w:rPr>
        <w:t xml:space="preserve">их доставку и разгрузку, а также уплату налогов, сборов, других обязательных платежей и иных расходов Подрядчика, связанных с выполнением обязательств по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>онтракту</w:t>
      </w:r>
      <w:r w:rsidR="00755305" w:rsidRPr="00FE6E7A">
        <w:rPr>
          <w:rFonts w:ascii="Times New Roman" w:hAnsi="Times New Roman"/>
          <w:sz w:val="24"/>
          <w:szCs w:val="24"/>
        </w:rPr>
        <w:t>.</w:t>
      </w:r>
    </w:p>
    <w:p w14:paraId="5628C215" w14:textId="77777777" w:rsidR="00755305" w:rsidRPr="00FE6E7A" w:rsidRDefault="00755305" w:rsidP="00FE6E7A">
      <w:pPr>
        <w:pStyle w:val="afffff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Цена Контракта является твердой, определяется на весь срок исполнения Контракта, и не может изменяться в ходе его исполнения за исключением случаев, предусмотренных пунктами 2.6 и 2.7 Контракта, а также 44-ФЗ.</w:t>
      </w:r>
    </w:p>
    <w:p w14:paraId="74AA83F4" w14:textId="77777777" w:rsidR="00755305" w:rsidRPr="00FE6E7A" w:rsidRDefault="00755305" w:rsidP="00FE6E7A">
      <w:pPr>
        <w:pStyle w:val="afffff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Цена Контракта может быть снижена по соглашению Сторон без изменения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6E7A">
        <w:rPr>
          <w:rFonts w:ascii="Times New Roman" w:hAnsi="Times New Roman"/>
          <w:sz w:val="24"/>
          <w:szCs w:val="24"/>
        </w:rPr>
        <w:t xml:space="preserve">предусмотренного Контрактом объема Работ, качества выполняемых Работ и иных условий исполнения Контракта.   </w:t>
      </w:r>
    </w:p>
    <w:p w14:paraId="4C953029" w14:textId="77777777" w:rsidR="00755305" w:rsidRPr="00FE6E7A" w:rsidRDefault="00755305" w:rsidP="00FE6E7A">
      <w:pPr>
        <w:pStyle w:val="afffff0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Заказчик по согласованию с Подрядчиком в ходе исполнения Контракта имеет право изменить не более чем на десять процентов объем предусмотренных Контрактом выполняемых Работ.</w:t>
      </w:r>
    </w:p>
    <w:p w14:paraId="12656CF0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При выполнении дополнительного объема таких Работ Заказчик по согласованию с Подрядчиком вправе изменить первоначальную цену Контракта пропорционально дополнительному объему таких Работ, исходя  из установленной в Контракте цены Работы, но не более чем на десять процентов такой цены Контракта, а при внесении соответствующих изменений в Контракт в связи с сокращением объема выполняемых Работ Заказчик обязан изменить цену Контракта указанным образом.</w:t>
      </w:r>
    </w:p>
    <w:p w14:paraId="5810F712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2.8.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подлежат уменьшению на размер налогов, сборов и иных обязательных платежей в бюджеты бюджетной системы Российской </w:t>
      </w:r>
      <w:r w:rsidR="00182914" w:rsidRPr="00FE6E7A">
        <w:rPr>
          <w:rFonts w:ascii="Times New Roman" w:hAnsi="Times New Roman"/>
          <w:sz w:val="24"/>
          <w:szCs w:val="24"/>
        </w:rPr>
        <w:t xml:space="preserve">Федерации, связанных с оплатой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>онтракта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1DE35D1C" w14:textId="77777777" w:rsidR="00EE0EBB" w:rsidRPr="00FE6E7A" w:rsidRDefault="00755305" w:rsidP="00FE6E7A">
      <w:pPr>
        <w:pStyle w:val="afffff0"/>
        <w:numPr>
          <w:ilvl w:val="0"/>
          <w:numId w:val="34"/>
        </w:numPr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ПОРЯДОК РАСЧЕТОВ</w:t>
      </w:r>
    </w:p>
    <w:p w14:paraId="3677C068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3.1. Оплата за выполненные Работы осуществляется по </w:t>
      </w:r>
      <w:r w:rsidR="00182914" w:rsidRPr="00FE6E7A">
        <w:rPr>
          <w:rFonts w:ascii="Times New Roman" w:hAnsi="Times New Roman"/>
          <w:sz w:val="24"/>
          <w:szCs w:val="24"/>
        </w:rPr>
        <w:t xml:space="preserve">цене, установленной настоящим 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>онтрактом.</w:t>
      </w:r>
    </w:p>
    <w:p w14:paraId="2B1D2954" w14:textId="77777777" w:rsidR="00710C99" w:rsidRPr="00FE6E7A" w:rsidRDefault="00710C99" w:rsidP="00FE6E7A">
      <w:pPr>
        <w:pStyle w:val="afffff0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Оплата Работ осуществляется по безналичному расчету путем перечисления Заказчиком денежных средств на расчетны</w:t>
      </w:r>
      <w:r w:rsidR="00182914" w:rsidRPr="00FE6E7A">
        <w:rPr>
          <w:rFonts w:ascii="Times New Roman" w:hAnsi="Times New Roman"/>
          <w:sz w:val="24"/>
          <w:szCs w:val="24"/>
        </w:rPr>
        <w:t xml:space="preserve">й счет Подрядчика, указанный в </w:t>
      </w:r>
      <w:r w:rsidR="00A06C53">
        <w:rPr>
          <w:rFonts w:ascii="Times New Roman" w:hAnsi="Times New Roman"/>
          <w:sz w:val="24"/>
          <w:szCs w:val="24"/>
          <w:lang w:val="ru-RU"/>
        </w:rPr>
        <w:t>Ко</w:t>
      </w:r>
      <w:r w:rsidRPr="00FE6E7A">
        <w:rPr>
          <w:rFonts w:ascii="Times New Roman" w:hAnsi="Times New Roman"/>
          <w:sz w:val="24"/>
          <w:szCs w:val="24"/>
        </w:rPr>
        <w:t>нтракте, на основании выставле</w:t>
      </w:r>
      <w:r w:rsidRPr="00FE6E7A">
        <w:rPr>
          <w:rFonts w:ascii="Times New Roman" w:hAnsi="Times New Roman"/>
          <w:sz w:val="24"/>
          <w:szCs w:val="24"/>
        </w:rPr>
        <w:t>н</w:t>
      </w:r>
      <w:r w:rsidRPr="00FE6E7A">
        <w:rPr>
          <w:rFonts w:ascii="Times New Roman" w:hAnsi="Times New Roman"/>
          <w:sz w:val="24"/>
          <w:szCs w:val="24"/>
        </w:rPr>
        <w:t>ного Подрядчиком счета, счета-фактуры (при наличии) в течение 7 рабочих дней с даты подписания Заказчиком документа о приемке</w:t>
      </w:r>
      <w:r w:rsidR="00204468" w:rsidRPr="00FE6E7A">
        <w:rPr>
          <w:rFonts w:ascii="Times New Roman" w:hAnsi="Times New Roman"/>
          <w:sz w:val="24"/>
          <w:szCs w:val="24"/>
        </w:rPr>
        <w:t xml:space="preserve"> </w:t>
      </w:r>
      <w:r w:rsidR="00A018E5" w:rsidRPr="00FE6E7A">
        <w:rPr>
          <w:rFonts w:ascii="Times New Roman" w:hAnsi="Times New Roman"/>
          <w:sz w:val="24"/>
          <w:szCs w:val="24"/>
        </w:rPr>
        <w:t>работ в единой информационной системе в сфере закупок (далее - документ о приемке работ)</w:t>
      </w:r>
      <w:r w:rsidR="00204468" w:rsidRPr="00FE6E7A">
        <w:rPr>
          <w:rFonts w:ascii="Times New Roman" w:hAnsi="Times New Roman"/>
          <w:sz w:val="24"/>
          <w:szCs w:val="24"/>
          <w:lang w:val="ru-RU"/>
        </w:rPr>
        <w:t xml:space="preserve">, акта </w:t>
      </w:r>
      <w:r w:rsidR="00204468" w:rsidRPr="00FE6E7A">
        <w:rPr>
          <w:rFonts w:ascii="Times New Roman" w:hAnsi="Times New Roman"/>
          <w:sz w:val="24"/>
          <w:szCs w:val="24"/>
        </w:rPr>
        <w:t>по форме № КС-2, справки о стоимости выполненных работ и затрат (форма № КС-3).</w:t>
      </w:r>
    </w:p>
    <w:p w14:paraId="18C7434D" w14:textId="77777777" w:rsidR="003B635E" w:rsidRPr="00FE6E7A" w:rsidRDefault="00710C99" w:rsidP="00FE6E7A">
      <w:pPr>
        <w:pStyle w:val="afffff0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Расчет осуществляетс</w:t>
      </w:r>
      <w:r w:rsidR="00204468" w:rsidRPr="00FE6E7A">
        <w:rPr>
          <w:rFonts w:ascii="Times New Roman" w:hAnsi="Times New Roman"/>
          <w:sz w:val="24"/>
          <w:szCs w:val="24"/>
        </w:rPr>
        <w:t>я по факту выполнения всех Рабо</w:t>
      </w:r>
      <w:r w:rsidR="003B635E" w:rsidRPr="00FE6E7A">
        <w:rPr>
          <w:rFonts w:ascii="Times New Roman" w:hAnsi="Times New Roman"/>
          <w:sz w:val="24"/>
          <w:szCs w:val="24"/>
        </w:rPr>
        <w:t>т</w:t>
      </w:r>
      <w:r w:rsidR="00451175" w:rsidRPr="00FE6E7A">
        <w:rPr>
          <w:rFonts w:ascii="Times New Roman" w:hAnsi="Times New Roman"/>
          <w:sz w:val="24"/>
          <w:szCs w:val="24"/>
        </w:rPr>
        <w:t>.</w:t>
      </w:r>
    </w:p>
    <w:p w14:paraId="2F6D94E6" w14:textId="77777777" w:rsidR="00755305" w:rsidRPr="00FE6E7A" w:rsidRDefault="00755305" w:rsidP="00FE6E7A">
      <w:pPr>
        <w:pStyle w:val="afffff0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Обязательства Заказчика по оплате считаются выполненными в момент списания денежных средств со счета Заказчика.</w:t>
      </w:r>
    </w:p>
    <w:p w14:paraId="19F610AD" w14:textId="77777777" w:rsidR="00204468" w:rsidRPr="00FE6E7A" w:rsidRDefault="00204468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FEA7D84" w14:textId="77777777" w:rsidR="00EE0EBB" w:rsidRPr="00FE6E7A" w:rsidRDefault="00755305" w:rsidP="00FE6E7A">
      <w:pPr>
        <w:pStyle w:val="afffff0"/>
        <w:numPr>
          <w:ilvl w:val="0"/>
          <w:numId w:val="49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31DDDB10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4.1. Заказчик вправе:</w:t>
      </w:r>
    </w:p>
    <w:p w14:paraId="2729D1CD" w14:textId="77777777" w:rsidR="00755305" w:rsidRPr="00FE6E7A" w:rsidRDefault="00066BB5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Требовать от Подрядчика надлежащего и своевременного выполнения</w:t>
      </w:r>
      <w:r w:rsidR="00182914" w:rsidRPr="00FE6E7A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>онтрактом</w:t>
      </w:r>
      <w:r w:rsidR="00755305" w:rsidRPr="00FE6E7A">
        <w:rPr>
          <w:rFonts w:ascii="Times New Roman" w:hAnsi="Times New Roman"/>
          <w:sz w:val="24"/>
          <w:szCs w:val="24"/>
        </w:rPr>
        <w:t>.</w:t>
      </w:r>
    </w:p>
    <w:p w14:paraId="0A6268E9" w14:textId="77777777" w:rsidR="00755305" w:rsidRPr="00FE6E7A" w:rsidRDefault="00755305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Контрактом.</w:t>
      </w:r>
    </w:p>
    <w:p w14:paraId="7C5F7866" w14:textId="77777777" w:rsidR="00755305" w:rsidRPr="00FE6E7A" w:rsidRDefault="00755305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Запрашивать у Подрядчика информацию о ходе и состоянии исполнения обязательств по настоящему Контракту.</w:t>
      </w:r>
    </w:p>
    <w:p w14:paraId="759AE560" w14:textId="77777777" w:rsidR="00755305" w:rsidRPr="00FE6E7A" w:rsidRDefault="00755305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Проверять ход и качество Работ, выполняемых Подрядчиком, не вмешиваясь в его деятельность.</w:t>
      </w:r>
    </w:p>
    <w:p w14:paraId="525E8BAF" w14:textId="77777777" w:rsidR="00755305" w:rsidRPr="00FE6E7A" w:rsidRDefault="00755305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Ссылаться на недостатки (дефекты) Работ, в том числе в части объема и стоимости этих Работ, по результатам проведенных уполномоченными контрольными органами проверок.</w:t>
      </w:r>
    </w:p>
    <w:p w14:paraId="1021A380" w14:textId="77777777" w:rsidR="00755305" w:rsidRPr="00FE6E7A" w:rsidRDefault="00755305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lastRenderedPageBreak/>
        <w:t>Для проверки соответствия качества выполняемых Работ привлекать независимых экспертов, выбор которых осуществляется в порядке, предусмотренном действующим законодательством.</w:t>
      </w:r>
    </w:p>
    <w:p w14:paraId="758A20B1" w14:textId="77777777" w:rsidR="00755305" w:rsidRPr="00FE6E7A" w:rsidRDefault="00755305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Направлять Подрядчику уведомления об уплате в добровольном порядке сумм неустойки, предусмотренных настоящим Контрактом, за неисполнение (ненадлежащее исполнение) Подрядчиком своих обязательств по настоящему Контракту.</w:t>
      </w:r>
    </w:p>
    <w:p w14:paraId="4F15132C" w14:textId="77777777" w:rsidR="00755305" w:rsidRPr="00FE6E7A" w:rsidRDefault="00755305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 случае неуплаты Подрядчиком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 10.</w:t>
      </w:r>
      <w:r w:rsidR="009238B4" w:rsidRPr="00FE6E7A">
        <w:rPr>
          <w:rFonts w:ascii="Times New Roman" w:hAnsi="Times New Roman"/>
          <w:sz w:val="24"/>
          <w:szCs w:val="24"/>
          <w:lang w:val="ru-RU"/>
        </w:rPr>
        <w:t>6</w:t>
      </w:r>
      <w:r w:rsidRPr="00FE6E7A">
        <w:rPr>
          <w:rFonts w:ascii="Times New Roman" w:hAnsi="Times New Roman"/>
          <w:sz w:val="24"/>
          <w:szCs w:val="24"/>
        </w:rPr>
        <w:t>. настоящего Контракта.</w:t>
      </w:r>
    </w:p>
    <w:p w14:paraId="768D55F9" w14:textId="77777777" w:rsidR="00EC33E8" w:rsidRPr="00FE6E7A" w:rsidRDefault="00755305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порядком.</w:t>
      </w:r>
    </w:p>
    <w:p w14:paraId="27282D3E" w14:textId="77777777" w:rsidR="00EC33E8" w:rsidRPr="00FE6E7A" w:rsidRDefault="00EC33E8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Т</w:t>
      </w:r>
      <w:r w:rsidR="00AD11E9" w:rsidRPr="00FE6E7A">
        <w:rPr>
          <w:rFonts w:ascii="Times New Roman" w:hAnsi="Times New Roman"/>
          <w:sz w:val="24"/>
          <w:szCs w:val="24"/>
        </w:rPr>
        <w:t>ребовать возмещения убытков,</w:t>
      </w:r>
      <w:r w:rsidRPr="00FE6E7A">
        <w:rPr>
          <w:rFonts w:ascii="Times New Roman" w:hAnsi="Times New Roman"/>
          <w:sz w:val="24"/>
          <w:szCs w:val="24"/>
        </w:rPr>
        <w:t xml:space="preserve"> причиненных по вине Подрядчика.</w:t>
      </w:r>
      <w:bookmarkStart w:id="1" w:name="P66"/>
      <w:bookmarkEnd w:id="1"/>
    </w:p>
    <w:p w14:paraId="4B5C59B2" w14:textId="77777777" w:rsidR="00EC33E8" w:rsidRPr="00FE6E7A" w:rsidRDefault="00EC33E8" w:rsidP="00FE6E7A">
      <w:pPr>
        <w:pStyle w:val="afffff0"/>
        <w:numPr>
          <w:ilvl w:val="2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П</w:t>
      </w:r>
      <w:r w:rsidR="00AD11E9" w:rsidRPr="00FE6E7A">
        <w:rPr>
          <w:rFonts w:ascii="Times New Roman" w:hAnsi="Times New Roman"/>
          <w:sz w:val="24"/>
          <w:szCs w:val="24"/>
        </w:rPr>
        <w:t xml:space="preserve">редложить увеличить или уменьшить в процессе исполнения настоящего Контракта объем выполненной работы, предусмотренный Контрактом, не более чем на десять процентов в порядке и на условиях, установленных Федеральным </w:t>
      </w:r>
      <w:hyperlink r:id="rId8" w:history="1">
        <w:r w:rsidR="00AD11E9" w:rsidRPr="00FE6E7A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="00AD11E9" w:rsidRPr="00FE6E7A">
        <w:rPr>
          <w:rFonts w:ascii="Times New Roman" w:hAnsi="Times New Roman"/>
          <w:sz w:val="24"/>
          <w:szCs w:val="24"/>
        </w:rPr>
        <w:t xml:space="preserve"> N 44-ФЗ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  <w:bookmarkStart w:id="2" w:name="P67"/>
      <w:bookmarkEnd w:id="2"/>
    </w:p>
    <w:p w14:paraId="30E9E804" w14:textId="77777777" w:rsidR="00EC33E8" w:rsidRPr="00FE6E7A" w:rsidRDefault="00EC33E8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П</w:t>
      </w:r>
      <w:r w:rsidR="00AD11E9" w:rsidRPr="00FE6E7A">
        <w:rPr>
          <w:rFonts w:ascii="Times New Roman" w:hAnsi="Times New Roman"/>
          <w:sz w:val="24"/>
          <w:szCs w:val="24"/>
        </w:rPr>
        <w:t>ринять решение об одностороннем отказе от исполнения настоящего Контракта в соответствии с гражданским законодательством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  <w:bookmarkStart w:id="3" w:name="P68"/>
      <w:bookmarkEnd w:id="3"/>
    </w:p>
    <w:p w14:paraId="1876BFF1" w14:textId="77777777" w:rsidR="00AD11E9" w:rsidRPr="00FE6E7A" w:rsidRDefault="00EC33E8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Д</w:t>
      </w:r>
      <w:r w:rsidR="00AD11E9" w:rsidRPr="00FE6E7A">
        <w:rPr>
          <w:rFonts w:ascii="Times New Roman" w:hAnsi="Times New Roman"/>
          <w:sz w:val="24"/>
          <w:szCs w:val="24"/>
        </w:rPr>
        <w:t>о принятия решения об одностороннем отказе от исполнения Контракта провести экспертизу выполненной работы с привлечением экспертов, экспертных организаций.</w:t>
      </w:r>
    </w:p>
    <w:p w14:paraId="1EAE35E7" w14:textId="77777777" w:rsidR="00EC33E8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Заказчик обязан:</w:t>
      </w:r>
    </w:p>
    <w:p w14:paraId="1C569EFC" w14:textId="77777777" w:rsidR="00EC33E8" w:rsidRPr="00FE6E7A" w:rsidRDefault="00EC33E8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П</w:t>
      </w:r>
      <w:r w:rsidR="00AD11E9" w:rsidRPr="00FE6E7A">
        <w:rPr>
          <w:rFonts w:ascii="Times New Roman" w:hAnsi="Times New Roman"/>
          <w:sz w:val="24"/>
          <w:szCs w:val="24"/>
        </w:rPr>
        <w:t>ринять и оплатить выполненную раб</w:t>
      </w:r>
      <w:r w:rsidRPr="00FE6E7A">
        <w:rPr>
          <w:rFonts w:ascii="Times New Roman" w:hAnsi="Times New Roman"/>
          <w:sz w:val="24"/>
          <w:szCs w:val="24"/>
        </w:rPr>
        <w:t>оту в соответствии с Контрактом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421DE8A3" w14:textId="77777777" w:rsidR="00EC33E8" w:rsidRPr="00FE6E7A" w:rsidRDefault="00EC33E8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О</w:t>
      </w:r>
      <w:r w:rsidR="00AD11E9" w:rsidRPr="00FE6E7A">
        <w:rPr>
          <w:rFonts w:ascii="Times New Roman" w:hAnsi="Times New Roman"/>
          <w:sz w:val="24"/>
          <w:szCs w:val="24"/>
        </w:rPr>
        <w:t xml:space="preserve">беспечить контроль за исполнением Контракта, в том числе на </w:t>
      </w:r>
      <w:r w:rsidRPr="00FE6E7A">
        <w:rPr>
          <w:rFonts w:ascii="Times New Roman" w:hAnsi="Times New Roman"/>
          <w:sz w:val="24"/>
          <w:szCs w:val="24"/>
        </w:rPr>
        <w:t>отдельных этапах его исполнения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10728CCF" w14:textId="77777777" w:rsidR="00066BB5" w:rsidRPr="00FE6E7A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Со дня заключения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осуществлять содействие Подрядчику в исполнении им своих обязательств по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у, а также осуществлять действия, позволяющие Подрядчику прист</w:t>
      </w:r>
      <w:r w:rsidRPr="00FE6E7A">
        <w:rPr>
          <w:rFonts w:ascii="Times New Roman" w:hAnsi="Times New Roman"/>
          <w:sz w:val="24"/>
          <w:szCs w:val="24"/>
        </w:rPr>
        <w:t>у</w:t>
      </w:r>
      <w:r w:rsidRPr="00FE6E7A">
        <w:rPr>
          <w:rFonts w:ascii="Times New Roman" w:hAnsi="Times New Roman"/>
          <w:sz w:val="24"/>
          <w:szCs w:val="24"/>
        </w:rPr>
        <w:t>пить к выполнению работ и своевременно выполнить работы, если в соответствии с законодательс</w:t>
      </w:r>
      <w:r w:rsidRPr="00FE6E7A">
        <w:rPr>
          <w:rFonts w:ascii="Times New Roman" w:hAnsi="Times New Roman"/>
          <w:sz w:val="24"/>
          <w:szCs w:val="24"/>
        </w:rPr>
        <w:t>т</w:t>
      </w:r>
      <w:r w:rsidRPr="00FE6E7A">
        <w:rPr>
          <w:rFonts w:ascii="Times New Roman" w:hAnsi="Times New Roman"/>
          <w:sz w:val="24"/>
          <w:szCs w:val="24"/>
        </w:rPr>
        <w:t>вом Российской Федерации осуществление таких действий возложено на Заказчика</w:t>
      </w:r>
      <w:r w:rsidR="00755305" w:rsidRPr="00FE6E7A">
        <w:rPr>
          <w:rFonts w:ascii="Times New Roman" w:hAnsi="Times New Roman"/>
          <w:sz w:val="24"/>
          <w:szCs w:val="24"/>
        </w:rPr>
        <w:t>.</w:t>
      </w:r>
    </w:p>
    <w:p w14:paraId="1590A1A4" w14:textId="77777777" w:rsidR="00066BB5" w:rsidRPr="00FE6E7A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течение 3 рабочих дней со дня, следующего за днем заключения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а, передать  Подрядчику  документы, которые о</w:t>
      </w:r>
      <w:r w:rsidRPr="00FE6E7A">
        <w:rPr>
          <w:rFonts w:ascii="Times New Roman" w:hAnsi="Times New Roman"/>
          <w:sz w:val="24"/>
          <w:szCs w:val="24"/>
        </w:rPr>
        <w:t>п</w:t>
      </w:r>
      <w:r w:rsidRPr="00FE6E7A">
        <w:rPr>
          <w:rFonts w:ascii="Times New Roman" w:hAnsi="Times New Roman"/>
          <w:sz w:val="24"/>
          <w:szCs w:val="24"/>
        </w:rPr>
        <w:t xml:space="preserve">ределены приложением к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у, являющимся  его  неотъемлемой  частью, а в случае получения мотивированного отказа</w:t>
      </w:r>
      <w:r w:rsidR="00EC33E8"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895CC25" w14:textId="77777777" w:rsidR="00755305" w:rsidRPr="00FE6E7A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Обеспечить доступ персонала Подрядчика на строительную площадку</w:t>
      </w:r>
      <w:r w:rsidR="00755305" w:rsidRPr="00FE6E7A">
        <w:rPr>
          <w:rFonts w:ascii="Times New Roman" w:hAnsi="Times New Roman"/>
          <w:sz w:val="24"/>
          <w:szCs w:val="24"/>
        </w:rPr>
        <w:t>.</w:t>
      </w:r>
    </w:p>
    <w:p w14:paraId="55C590CA" w14:textId="77777777" w:rsidR="00066BB5" w:rsidRPr="00144E3C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Отправлять Подрядчику в сроки и порядке, которые определены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ом, ответы на уведомления, обращения, требования, предложения и иные сообщения, связанные с исполнением обязательств Сторон по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у. Уведомления, обращения, требования, предложения и иные с</w:t>
      </w:r>
      <w:r w:rsidRPr="00FE6E7A">
        <w:rPr>
          <w:rFonts w:ascii="Times New Roman" w:hAnsi="Times New Roman"/>
          <w:sz w:val="24"/>
          <w:szCs w:val="24"/>
        </w:rPr>
        <w:t>о</w:t>
      </w:r>
      <w:r w:rsidRPr="00FE6E7A">
        <w:rPr>
          <w:rFonts w:ascii="Times New Roman" w:hAnsi="Times New Roman"/>
          <w:sz w:val="24"/>
          <w:szCs w:val="24"/>
        </w:rPr>
        <w:t xml:space="preserve">общения Подрядчика с описанием возникшей при исполнении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проблемы и (или) предл</w:t>
      </w:r>
      <w:r w:rsidRPr="00FE6E7A">
        <w:rPr>
          <w:rFonts w:ascii="Times New Roman" w:hAnsi="Times New Roman"/>
          <w:sz w:val="24"/>
          <w:szCs w:val="24"/>
        </w:rPr>
        <w:t>о</w:t>
      </w:r>
      <w:r w:rsidRPr="00FE6E7A">
        <w:rPr>
          <w:rFonts w:ascii="Times New Roman" w:hAnsi="Times New Roman"/>
          <w:sz w:val="24"/>
          <w:szCs w:val="24"/>
        </w:rPr>
        <w:t xml:space="preserve">жением по ее решению, но не связанные с изменением существенных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либо урег</w:t>
      </w:r>
      <w:r w:rsidRPr="00FE6E7A">
        <w:rPr>
          <w:rFonts w:ascii="Times New Roman" w:hAnsi="Times New Roman"/>
          <w:sz w:val="24"/>
          <w:szCs w:val="24"/>
        </w:rPr>
        <w:t>у</w:t>
      </w:r>
      <w:r w:rsidRPr="00FE6E7A">
        <w:rPr>
          <w:rFonts w:ascii="Times New Roman" w:hAnsi="Times New Roman"/>
          <w:sz w:val="24"/>
          <w:szCs w:val="24"/>
        </w:rPr>
        <w:t xml:space="preserve">лированием споров, рассматриваются Заказчиком в течение 10 </w:t>
      </w:r>
      <w:r w:rsidRPr="00144E3C">
        <w:rPr>
          <w:rFonts w:ascii="Times New Roman" w:hAnsi="Times New Roman"/>
          <w:sz w:val="24"/>
          <w:szCs w:val="24"/>
        </w:rPr>
        <w:t xml:space="preserve">рабочих дней со дня их поступления, если иной срок не установлен </w:t>
      </w:r>
      <w:r w:rsidR="00182914" w:rsidRPr="00144E3C">
        <w:rPr>
          <w:rFonts w:ascii="Times New Roman" w:hAnsi="Times New Roman"/>
          <w:sz w:val="24"/>
          <w:szCs w:val="24"/>
        </w:rPr>
        <w:t>Контракт</w:t>
      </w:r>
      <w:r w:rsidRPr="00144E3C">
        <w:rPr>
          <w:rFonts w:ascii="Times New Roman" w:hAnsi="Times New Roman"/>
          <w:sz w:val="24"/>
          <w:szCs w:val="24"/>
        </w:rPr>
        <w:t>ом</w:t>
      </w:r>
      <w:r w:rsidRPr="00144E3C">
        <w:rPr>
          <w:rFonts w:ascii="Times New Roman" w:hAnsi="Times New Roman"/>
          <w:sz w:val="24"/>
          <w:szCs w:val="24"/>
          <w:lang w:val="ru-RU"/>
        </w:rPr>
        <w:t>.</w:t>
      </w:r>
    </w:p>
    <w:p w14:paraId="17507E0F" w14:textId="77777777" w:rsidR="00066BB5" w:rsidRPr="00144E3C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4E3C">
        <w:rPr>
          <w:rFonts w:ascii="Times New Roman" w:hAnsi="Times New Roman"/>
          <w:sz w:val="24"/>
          <w:szCs w:val="24"/>
        </w:rPr>
        <w:t xml:space="preserve">Назначить на объекте своего представителя, который от имени Заказчика осуществляет технический надзор и контроль за выполнением работ, а также производит проверку соответствия используемых Подрядчиком материалов условиям настоящего </w:t>
      </w:r>
      <w:r w:rsidR="00182914" w:rsidRPr="00144E3C">
        <w:rPr>
          <w:rFonts w:ascii="Times New Roman" w:hAnsi="Times New Roman"/>
          <w:sz w:val="24"/>
          <w:szCs w:val="24"/>
        </w:rPr>
        <w:t>Контракт</w:t>
      </w:r>
      <w:r w:rsidRPr="00144E3C">
        <w:rPr>
          <w:rFonts w:ascii="Times New Roman" w:hAnsi="Times New Roman"/>
          <w:sz w:val="24"/>
          <w:szCs w:val="24"/>
        </w:rPr>
        <w:t>а. Уполномоченный представитель имеет право беспрепятственного доступа ко всем видам работ в течение всего периода их выполнения.</w:t>
      </w:r>
    </w:p>
    <w:p w14:paraId="0600D5C7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Участвовать в освидетельствовании скрытых Работ.</w:t>
      </w:r>
    </w:p>
    <w:p w14:paraId="6915DBFA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Своевременно представлять разъяснения и уточнения по запросам Подрядчика  в части выполнения Работ в соответствии с  условиями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а.</w:t>
      </w:r>
    </w:p>
    <w:p w14:paraId="06A4F7DD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При обнаружении в ходе выполнения Работ отступлений от условий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а, которые могут ухудшить качество выполненных Работ, или иных недостатков (дефектов), заявить об этом Подрядчику в письменной форме в течение 2 (двух) рабочих дней после обнаружения таких фактов, назначив срок их устранения.</w:t>
      </w:r>
    </w:p>
    <w:p w14:paraId="01C59E4C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lastRenderedPageBreak/>
        <w:t xml:space="preserve">Рассмотреть вопрос о целесообразности и порядке продолжения выполнения Работ, при получении от Подрядчика уведомления о приостановлении выполнения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 срок.</w:t>
      </w:r>
    </w:p>
    <w:p w14:paraId="15568841" w14:textId="77777777" w:rsidR="00066BB5" w:rsidRPr="00FE6E7A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сроки и порядке, которые предусмотрены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ом, с участием Подрядчика о</w:t>
      </w:r>
      <w:r w:rsidRPr="00FE6E7A">
        <w:rPr>
          <w:rFonts w:ascii="Times New Roman" w:hAnsi="Times New Roman"/>
          <w:sz w:val="24"/>
          <w:szCs w:val="24"/>
        </w:rPr>
        <w:t>с</w:t>
      </w:r>
      <w:r w:rsidRPr="00FE6E7A">
        <w:rPr>
          <w:rFonts w:ascii="Times New Roman" w:hAnsi="Times New Roman"/>
          <w:sz w:val="24"/>
          <w:szCs w:val="24"/>
        </w:rPr>
        <w:t xml:space="preserve">мотреть и принять выполненные работы (их результат), а при обнаружении отступлений от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а, в том числе ухудшающих результат работ, или иных недостатков в работах немедленно заявить об этом Подрядчику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33B5D366" w14:textId="77777777" w:rsidR="00066BB5" w:rsidRPr="00FE6E7A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17BB9DB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Своевременно принять и оплатить выполненные Работы в соответствии с условиями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а.</w:t>
      </w:r>
    </w:p>
    <w:p w14:paraId="6296038A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Провести экспертизу для проверки представленных Подрядчиком результатов Работ,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ом, в части их соответствия условиям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а.</w:t>
      </w:r>
    </w:p>
    <w:p w14:paraId="30129E13" w14:textId="77777777" w:rsidR="00755305" w:rsidRPr="00FE6E7A" w:rsidRDefault="00755305" w:rsidP="00FE6E7A">
      <w:pPr>
        <w:pStyle w:val="afffff0"/>
        <w:numPr>
          <w:ilvl w:val="2"/>
          <w:numId w:val="4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Осуществлять контроль за исполнением Подрядчиком 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в соответствии с законодательством Российской Федерации. </w:t>
      </w:r>
    </w:p>
    <w:p w14:paraId="554709AE" w14:textId="77777777" w:rsidR="00066BB5" w:rsidRPr="00FE6E7A" w:rsidRDefault="00066BB5" w:rsidP="00FE6E7A">
      <w:pPr>
        <w:pStyle w:val="afffff0"/>
        <w:numPr>
          <w:ilvl w:val="2"/>
          <w:numId w:val="4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 просрочки исполнения Подрядчиком обязательств,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 (в том числе гарантийного обязательства), а также в иных случаях неисполнения или нена</w:t>
      </w:r>
      <w:r w:rsidRPr="00FE6E7A">
        <w:rPr>
          <w:rFonts w:ascii="Times New Roman" w:hAnsi="Times New Roman"/>
          <w:sz w:val="24"/>
          <w:szCs w:val="24"/>
        </w:rPr>
        <w:t>д</w:t>
      </w:r>
      <w:r w:rsidRPr="00FE6E7A">
        <w:rPr>
          <w:rFonts w:ascii="Times New Roman" w:hAnsi="Times New Roman"/>
          <w:sz w:val="24"/>
          <w:szCs w:val="24"/>
        </w:rPr>
        <w:t xml:space="preserve">лежащего исполнения Подрядчиком обязательств,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ом, направлять По</w:t>
      </w:r>
      <w:r w:rsidRPr="00FE6E7A">
        <w:rPr>
          <w:rFonts w:ascii="Times New Roman" w:hAnsi="Times New Roman"/>
          <w:sz w:val="24"/>
          <w:szCs w:val="24"/>
        </w:rPr>
        <w:t>д</w:t>
      </w:r>
      <w:r w:rsidRPr="00FE6E7A">
        <w:rPr>
          <w:rFonts w:ascii="Times New Roman" w:hAnsi="Times New Roman"/>
          <w:sz w:val="24"/>
          <w:szCs w:val="24"/>
        </w:rPr>
        <w:t>рядчику требование об уплате неустоек (штрафов, пеней)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214B3CB1" w14:textId="77777777" w:rsidR="0007254D" w:rsidRPr="00FE6E7A" w:rsidRDefault="00066BB5" w:rsidP="00FE6E7A">
      <w:pPr>
        <w:pStyle w:val="afffff0"/>
        <w:numPr>
          <w:ilvl w:val="2"/>
          <w:numId w:val="4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случаях и порядке, которые установлены законодательством Российской Федерации о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="00182914" w:rsidRPr="00FE6E7A">
        <w:rPr>
          <w:rFonts w:ascii="Times New Roman" w:hAnsi="Times New Roman"/>
          <w:sz w:val="24"/>
          <w:szCs w:val="24"/>
        </w:rPr>
        <w:t>онтракт</w:t>
      </w:r>
      <w:r w:rsidRPr="00FE6E7A">
        <w:rPr>
          <w:rFonts w:ascii="Times New Roman" w:hAnsi="Times New Roman"/>
          <w:sz w:val="24"/>
          <w:szCs w:val="24"/>
        </w:rPr>
        <w:t xml:space="preserve">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ом.</w:t>
      </w:r>
    </w:p>
    <w:p w14:paraId="5E641C07" w14:textId="77777777" w:rsidR="0007254D" w:rsidRPr="00FE6E7A" w:rsidRDefault="0007254D" w:rsidP="00FE6E7A">
      <w:pPr>
        <w:pStyle w:val="afffff0"/>
        <w:numPr>
          <w:ilvl w:val="2"/>
          <w:numId w:val="4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П</w:t>
      </w:r>
      <w:r w:rsidR="00AD11E9" w:rsidRPr="00FE6E7A">
        <w:rPr>
          <w:rFonts w:ascii="Times New Roman" w:hAnsi="Times New Roman"/>
          <w:sz w:val="24"/>
          <w:szCs w:val="24"/>
        </w:rPr>
        <w:t>ринять решение об одностороннем отказе от исполнения Контракта в случае, если в ходе исполнения Контракта установлено, что Подрядчик не соответствует установленным извещением об осуществлении закупки и (или)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Подрядчика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  <w:bookmarkStart w:id="4" w:name="P73"/>
      <w:bookmarkEnd w:id="4"/>
    </w:p>
    <w:p w14:paraId="41942E8E" w14:textId="77777777" w:rsidR="00AD11E9" w:rsidRPr="00FE6E7A" w:rsidRDefault="0007254D" w:rsidP="00FE6E7A">
      <w:pPr>
        <w:pStyle w:val="afffff0"/>
        <w:numPr>
          <w:ilvl w:val="2"/>
          <w:numId w:val="4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В</w:t>
      </w:r>
      <w:r w:rsidR="00AD11E9" w:rsidRPr="00FE6E7A">
        <w:rPr>
          <w:rFonts w:ascii="Times New Roman" w:hAnsi="Times New Roman"/>
          <w:sz w:val="24"/>
          <w:szCs w:val="24"/>
        </w:rPr>
        <w:t xml:space="preserve">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Подрядчику уведомление о принятом решении по почте заказным письмом с уведомлением о вручении по адресу Подрядчика,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Подрядчику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CCADAA5" w14:textId="77777777" w:rsidR="0007254D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Подрядчик вправе:</w:t>
      </w:r>
    </w:p>
    <w:p w14:paraId="3D32DCB6" w14:textId="77777777" w:rsidR="0007254D" w:rsidRPr="00FE6E7A" w:rsidRDefault="0007254D" w:rsidP="00FE6E7A">
      <w:pPr>
        <w:pStyle w:val="ConsPlusNormal"/>
        <w:numPr>
          <w:ilvl w:val="2"/>
          <w:numId w:val="4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7A">
        <w:rPr>
          <w:rFonts w:ascii="Times New Roman" w:hAnsi="Times New Roman" w:cs="Times New Roman"/>
          <w:sz w:val="24"/>
          <w:szCs w:val="24"/>
        </w:rPr>
        <w:t>Т</w:t>
      </w:r>
      <w:r w:rsidR="00463815" w:rsidRPr="00FE6E7A">
        <w:rPr>
          <w:rFonts w:ascii="Times New Roman" w:hAnsi="Times New Roman" w:cs="Times New Roman"/>
          <w:sz w:val="24"/>
          <w:szCs w:val="24"/>
        </w:rPr>
        <w:t>ребовать своевременной оплаты на условиях, установленных Контрактом, надлежащим образом выполненных и принятых Заказчиком работ</w:t>
      </w:r>
      <w:r w:rsidRPr="00FE6E7A">
        <w:rPr>
          <w:rFonts w:ascii="Times New Roman" w:hAnsi="Times New Roman" w:cs="Times New Roman"/>
          <w:sz w:val="24"/>
          <w:szCs w:val="24"/>
        </w:rPr>
        <w:t>.</w:t>
      </w:r>
      <w:bookmarkStart w:id="5" w:name="P40"/>
      <w:bookmarkEnd w:id="5"/>
    </w:p>
    <w:p w14:paraId="6349F3D4" w14:textId="77777777" w:rsidR="0007254D" w:rsidRPr="00FE6E7A" w:rsidRDefault="0007254D" w:rsidP="00FE6E7A">
      <w:pPr>
        <w:pStyle w:val="ConsPlusNormal"/>
        <w:numPr>
          <w:ilvl w:val="2"/>
          <w:numId w:val="4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7A">
        <w:rPr>
          <w:rFonts w:ascii="Times New Roman" w:hAnsi="Times New Roman" w:cs="Times New Roman"/>
          <w:sz w:val="24"/>
          <w:szCs w:val="24"/>
        </w:rPr>
        <w:t>П</w:t>
      </w:r>
      <w:r w:rsidR="00463815" w:rsidRPr="00FE6E7A">
        <w:rPr>
          <w:rFonts w:ascii="Times New Roman" w:hAnsi="Times New Roman" w:cs="Times New Roman"/>
          <w:sz w:val="24"/>
          <w:szCs w:val="24"/>
        </w:rPr>
        <w:t>ринять решение об одностороннем отказе от исполнения настоящего Контракта в соответствии с гражданским законодательством Российской Федерации</w:t>
      </w:r>
      <w:r w:rsidRPr="00FE6E7A">
        <w:rPr>
          <w:rFonts w:ascii="Times New Roman" w:hAnsi="Times New Roman" w:cs="Times New Roman"/>
          <w:sz w:val="24"/>
          <w:szCs w:val="24"/>
        </w:rPr>
        <w:t>.</w:t>
      </w:r>
    </w:p>
    <w:p w14:paraId="271BF152" w14:textId="77777777" w:rsidR="0007254D" w:rsidRPr="00FE6E7A" w:rsidRDefault="0007254D" w:rsidP="00FE6E7A">
      <w:pPr>
        <w:pStyle w:val="ConsPlusNormal"/>
        <w:numPr>
          <w:ilvl w:val="2"/>
          <w:numId w:val="4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7A">
        <w:rPr>
          <w:rFonts w:ascii="Times New Roman" w:hAnsi="Times New Roman" w:cs="Times New Roman"/>
          <w:sz w:val="24"/>
          <w:szCs w:val="24"/>
        </w:rPr>
        <w:t>П</w:t>
      </w:r>
      <w:r w:rsidR="00463815" w:rsidRPr="00FE6E7A">
        <w:rPr>
          <w:rFonts w:ascii="Times New Roman" w:hAnsi="Times New Roman" w:cs="Times New Roman"/>
          <w:sz w:val="24"/>
          <w:szCs w:val="24"/>
        </w:rPr>
        <w:t xml:space="preserve">о согласованию с Заказчиком (путем заключения дополнительного соглашения) выполнить работу,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9" w:history="1">
        <w:r w:rsidR="00463815" w:rsidRPr="00FE6E7A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14</w:t>
        </w:r>
      </w:hyperlink>
      <w:r w:rsidR="00463815" w:rsidRPr="00FE6E7A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</w:t>
      </w:r>
      <w:r w:rsidRPr="00FE6E7A">
        <w:rPr>
          <w:rFonts w:ascii="Times New Roman" w:hAnsi="Times New Roman" w:cs="Times New Roman"/>
          <w:sz w:val="24"/>
          <w:szCs w:val="24"/>
        </w:rPr>
        <w:t>ст. 1652; 2020, N 31, ст. 5008).</w:t>
      </w:r>
      <w:bookmarkStart w:id="6" w:name="P43"/>
      <w:bookmarkEnd w:id="6"/>
    </w:p>
    <w:p w14:paraId="7605A071" w14:textId="77777777" w:rsidR="00066BB5" w:rsidRPr="00FE6E7A" w:rsidRDefault="00066BB5" w:rsidP="00FE6E7A">
      <w:pPr>
        <w:pStyle w:val="ConsPlusNormal"/>
        <w:numPr>
          <w:ilvl w:val="2"/>
          <w:numId w:val="48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E7A">
        <w:rPr>
          <w:rFonts w:ascii="Times New Roman" w:hAnsi="Times New Roman" w:cs="Times New Roman"/>
          <w:sz w:val="24"/>
          <w:szCs w:val="24"/>
        </w:rPr>
        <w:lastRenderedPageBreak/>
        <w:t xml:space="preserve">Обращаться к Заказчику в порядке, предусмотренном </w:t>
      </w:r>
      <w:r w:rsidR="00182914" w:rsidRPr="00FE6E7A">
        <w:rPr>
          <w:rFonts w:ascii="Times New Roman" w:hAnsi="Times New Roman" w:cs="Times New Roman"/>
          <w:sz w:val="24"/>
          <w:szCs w:val="24"/>
        </w:rPr>
        <w:t>Контракт</w:t>
      </w:r>
      <w:r w:rsidRPr="00FE6E7A">
        <w:rPr>
          <w:rFonts w:ascii="Times New Roman" w:hAnsi="Times New Roman" w:cs="Times New Roman"/>
          <w:sz w:val="24"/>
          <w:szCs w:val="24"/>
        </w:rPr>
        <w:t>ом для направления ув</w:t>
      </w:r>
      <w:r w:rsidRPr="00FE6E7A">
        <w:rPr>
          <w:rFonts w:ascii="Times New Roman" w:hAnsi="Times New Roman" w:cs="Times New Roman"/>
          <w:sz w:val="24"/>
          <w:szCs w:val="24"/>
        </w:rPr>
        <w:t>е</w:t>
      </w:r>
      <w:r w:rsidRPr="00FE6E7A">
        <w:rPr>
          <w:rFonts w:ascii="Times New Roman" w:hAnsi="Times New Roman" w:cs="Times New Roman"/>
          <w:sz w:val="24"/>
          <w:szCs w:val="24"/>
        </w:rPr>
        <w:t xml:space="preserve">домлений, с уведомлениями, обращениями, требованиями, предложениями и иными сообщениями, связанными с исполнением обязательств Сторон по </w:t>
      </w:r>
      <w:r w:rsidR="00182914" w:rsidRPr="00FE6E7A">
        <w:rPr>
          <w:rFonts w:ascii="Times New Roman" w:hAnsi="Times New Roman" w:cs="Times New Roman"/>
          <w:sz w:val="24"/>
          <w:szCs w:val="24"/>
        </w:rPr>
        <w:t>Контракт</w:t>
      </w:r>
      <w:r w:rsidRPr="00FE6E7A">
        <w:rPr>
          <w:rFonts w:ascii="Times New Roman" w:hAnsi="Times New Roman" w:cs="Times New Roman"/>
          <w:sz w:val="24"/>
          <w:szCs w:val="24"/>
        </w:rPr>
        <w:t>у.</w:t>
      </w:r>
    </w:p>
    <w:p w14:paraId="50E8FE18" w14:textId="77777777" w:rsidR="00066BB5" w:rsidRPr="00FE6E7A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Требовать от Заказчика надлежащего и своевременного выполнения обязательств, пр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1568C00E" w14:textId="77777777" w:rsidR="00066BB5" w:rsidRPr="00FE6E7A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ом, требовать уплаты неустоек (штрафов, пеней)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E9C8AB0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Потребовать указаний и разъяснений по любому вопросу, связанному с выполнением Работ по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у. Требования Подрядчика представляются в письменном виде, должны регистрироваться, и храниться Заказчиком на протяжении срока действия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а. Копии требований хранятся у Подрядчика. </w:t>
      </w:r>
    </w:p>
    <w:p w14:paraId="06816539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Завершить Работы в более короткий срок, чем предусмотрено настоящим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 по согласованию с Заказчиком.</w:t>
      </w:r>
    </w:p>
    <w:p w14:paraId="2D14E2BF" w14:textId="77777777" w:rsidR="00426D6A" w:rsidRPr="00FE6E7A" w:rsidRDefault="00066BB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Требовать своевременного подписания Заказчиком документа о приемке на основании представленных Подрядчиком отчетных документов и при условии истечения срока, указанного в настоящем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е.</w:t>
      </w:r>
    </w:p>
    <w:p w14:paraId="154B8538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Подрядчик обязан:</w:t>
      </w:r>
    </w:p>
    <w:p w14:paraId="0D4261EE" w14:textId="77777777" w:rsidR="0007254D" w:rsidRPr="00FE6E7A" w:rsidRDefault="00426D6A" w:rsidP="00FE6E7A">
      <w:pPr>
        <w:pStyle w:val="afffff0"/>
        <w:numPr>
          <w:ilvl w:val="2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E6E7A">
        <w:rPr>
          <w:rFonts w:ascii="Times New Roman" w:hAnsi="Times New Roman"/>
          <w:bCs/>
          <w:sz w:val="24"/>
          <w:szCs w:val="24"/>
        </w:rPr>
        <w:t xml:space="preserve">Принять на себя обязательства выполнить предусмотренные </w:t>
      </w:r>
      <w:r w:rsidR="00182914" w:rsidRPr="00FE6E7A">
        <w:rPr>
          <w:rFonts w:ascii="Times New Roman" w:hAnsi="Times New Roman"/>
          <w:bCs/>
          <w:sz w:val="24"/>
          <w:szCs w:val="24"/>
        </w:rPr>
        <w:t>Контракт</w:t>
      </w:r>
      <w:r w:rsidRPr="00FE6E7A">
        <w:rPr>
          <w:rFonts w:ascii="Times New Roman" w:hAnsi="Times New Roman"/>
          <w:bCs/>
          <w:sz w:val="24"/>
          <w:szCs w:val="24"/>
        </w:rPr>
        <w:t>ом</w:t>
      </w:r>
      <w:r w:rsidR="00463815" w:rsidRPr="00FE6E7A">
        <w:rPr>
          <w:rFonts w:ascii="Times New Roman" w:hAnsi="Times New Roman"/>
          <w:bCs/>
          <w:sz w:val="24"/>
          <w:szCs w:val="24"/>
          <w:lang w:val="ru-RU"/>
        </w:rPr>
        <w:t xml:space="preserve">, ТЗ и локально сметным расчетом </w:t>
      </w:r>
      <w:r w:rsidRPr="00FE6E7A">
        <w:rPr>
          <w:rFonts w:ascii="Times New Roman" w:hAnsi="Times New Roman"/>
          <w:bCs/>
          <w:sz w:val="24"/>
          <w:szCs w:val="24"/>
        </w:rPr>
        <w:t>работы по к</w:t>
      </w:r>
      <w:r w:rsidRPr="00FE6E7A">
        <w:rPr>
          <w:rFonts w:ascii="Times New Roman" w:hAnsi="Times New Roman"/>
          <w:bCs/>
          <w:sz w:val="24"/>
          <w:szCs w:val="24"/>
        </w:rPr>
        <w:t>а</w:t>
      </w:r>
      <w:r w:rsidRPr="00FE6E7A">
        <w:rPr>
          <w:rFonts w:ascii="Times New Roman" w:hAnsi="Times New Roman"/>
          <w:bCs/>
          <w:sz w:val="24"/>
          <w:szCs w:val="24"/>
        </w:rPr>
        <w:t>питальному ремонту объекта капитального строительства</w:t>
      </w:r>
      <w:r w:rsidR="00463815" w:rsidRPr="00FE6E7A">
        <w:rPr>
          <w:rFonts w:ascii="Times New Roman" w:hAnsi="Times New Roman"/>
          <w:bCs/>
          <w:sz w:val="24"/>
          <w:szCs w:val="24"/>
          <w:lang w:val="ru-RU"/>
        </w:rPr>
        <w:t xml:space="preserve"> в срок, предусмотренный данным Контрактом</w:t>
      </w:r>
      <w:r w:rsidRPr="00FE6E7A">
        <w:rPr>
          <w:rFonts w:ascii="Times New Roman" w:hAnsi="Times New Roman"/>
          <w:bCs/>
          <w:sz w:val="24"/>
          <w:szCs w:val="24"/>
          <w:lang w:val="ru-RU"/>
        </w:rPr>
        <w:t>.</w:t>
      </w:r>
    </w:p>
    <w:p w14:paraId="46B39DDC" w14:textId="77777777" w:rsidR="00426D6A" w:rsidRPr="00FE6E7A" w:rsidRDefault="00426D6A" w:rsidP="00E91042">
      <w:pPr>
        <w:pStyle w:val="afffff0"/>
        <w:numPr>
          <w:ilvl w:val="2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E6E7A">
        <w:rPr>
          <w:rFonts w:ascii="Times New Roman" w:hAnsi="Times New Roman"/>
          <w:bCs/>
          <w:sz w:val="24"/>
          <w:szCs w:val="24"/>
        </w:rPr>
        <w:t xml:space="preserve">Выполнить работы, указанные </w:t>
      </w:r>
      <w:r w:rsidRPr="00FE6E7A">
        <w:rPr>
          <w:rFonts w:ascii="Times New Roman" w:hAnsi="Times New Roman"/>
          <w:sz w:val="24"/>
          <w:szCs w:val="24"/>
        </w:rPr>
        <w:t xml:space="preserve">в </w:t>
      </w:r>
      <w:r w:rsidR="00CA2FEA" w:rsidRPr="00FE6E7A">
        <w:rPr>
          <w:rFonts w:ascii="Times New Roman" w:hAnsi="Times New Roman"/>
          <w:bCs/>
          <w:sz w:val="24"/>
          <w:szCs w:val="24"/>
        </w:rPr>
        <w:t>п. 4</w:t>
      </w:r>
      <w:r w:rsidRPr="00FE6E7A">
        <w:rPr>
          <w:rFonts w:ascii="Times New Roman" w:hAnsi="Times New Roman"/>
          <w:bCs/>
          <w:sz w:val="24"/>
          <w:szCs w:val="24"/>
        </w:rPr>
        <w:t xml:space="preserve">.1 </w:t>
      </w:r>
      <w:r w:rsidR="00182914" w:rsidRPr="00FE6E7A">
        <w:rPr>
          <w:rFonts w:ascii="Times New Roman" w:hAnsi="Times New Roman"/>
          <w:bCs/>
          <w:sz w:val="24"/>
          <w:szCs w:val="24"/>
        </w:rPr>
        <w:t>Контракт</w:t>
      </w:r>
      <w:r w:rsidRPr="00FE6E7A">
        <w:rPr>
          <w:rFonts w:ascii="Times New Roman" w:hAnsi="Times New Roman"/>
          <w:bCs/>
          <w:sz w:val="24"/>
          <w:szCs w:val="24"/>
        </w:rPr>
        <w:t>а, в соответствии со следующей док</w:t>
      </w:r>
      <w:r w:rsidRPr="00FE6E7A">
        <w:rPr>
          <w:rFonts w:ascii="Times New Roman" w:hAnsi="Times New Roman"/>
          <w:bCs/>
          <w:sz w:val="24"/>
          <w:szCs w:val="24"/>
        </w:rPr>
        <w:t>у</w:t>
      </w:r>
      <w:r w:rsidRPr="00FE6E7A">
        <w:rPr>
          <w:rFonts w:ascii="Times New Roman" w:hAnsi="Times New Roman"/>
          <w:bCs/>
          <w:sz w:val="24"/>
          <w:szCs w:val="24"/>
        </w:rPr>
        <w:t xml:space="preserve">ментацией, определяющей объем, содержание работ и другие предъявляемые к работам требования, которая является неотъемлемой частью </w:t>
      </w:r>
      <w:r w:rsidR="00182914" w:rsidRPr="00FE6E7A">
        <w:rPr>
          <w:rFonts w:ascii="Times New Roman" w:hAnsi="Times New Roman"/>
          <w:bCs/>
          <w:sz w:val="24"/>
          <w:szCs w:val="24"/>
        </w:rPr>
        <w:t>Контракт</w:t>
      </w:r>
      <w:r w:rsidRPr="00FE6E7A">
        <w:rPr>
          <w:rFonts w:ascii="Times New Roman" w:hAnsi="Times New Roman"/>
          <w:bCs/>
          <w:sz w:val="24"/>
          <w:szCs w:val="24"/>
        </w:rPr>
        <w:t xml:space="preserve">а: </w:t>
      </w:r>
      <w:r w:rsidR="00E91042" w:rsidRPr="00E91042">
        <w:rPr>
          <w:rFonts w:ascii="Times New Roman" w:hAnsi="Times New Roman"/>
          <w:bCs/>
          <w:sz w:val="24"/>
          <w:szCs w:val="24"/>
          <w:highlight w:val="yellow"/>
          <w:lang w:val="ru-RU"/>
        </w:rPr>
        <w:t>Локально-сметный расчет</w:t>
      </w:r>
    </w:p>
    <w:p w14:paraId="73BBD5D0" w14:textId="77777777" w:rsidR="00426D6A" w:rsidRPr="00FE6E7A" w:rsidRDefault="00426D6A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Выполнить работы в сроки, установленные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0806850D" w14:textId="77777777" w:rsidR="00426D6A" w:rsidRPr="00FE6E7A" w:rsidRDefault="00426D6A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Обеспечить безопасность работ для третьих лиц и окружающей среды, выполнение тр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>бований безопасности труда, сохранности объектов культурного наследия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7D2AFA31" w14:textId="77777777" w:rsidR="00426D6A" w:rsidRPr="00FE6E7A" w:rsidRDefault="00426D6A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Обеспечить представителям Заказчика возможность осуществлять контроль за исполн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нием Подрядчиком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74CD2C06" w14:textId="77777777" w:rsidR="00426D6A" w:rsidRPr="00FE6E7A" w:rsidRDefault="00426D6A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Информировать Заказчика обо всех происшествиях на объекте капитального строител</w:t>
      </w:r>
      <w:r w:rsidRPr="00FE6E7A">
        <w:rPr>
          <w:rFonts w:ascii="Times New Roman" w:hAnsi="Times New Roman"/>
          <w:sz w:val="24"/>
          <w:szCs w:val="24"/>
        </w:rPr>
        <w:t>ь</w:t>
      </w:r>
      <w:r w:rsidRPr="00FE6E7A">
        <w:rPr>
          <w:rFonts w:ascii="Times New Roman" w:hAnsi="Times New Roman"/>
          <w:sz w:val="24"/>
          <w:szCs w:val="24"/>
        </w:rPr>
        <w:t>ства, в том числе об авариях или о возникновении угрозы аварии на объекте капитального стро</w:t>
      </w:r>
      <w:r w:rsidRPr="00FE6E7A">
        <w:rPr>
          <w:rFonts w:ascii="Times New Roman" w:hAnsi="Times New Roman"/>
          <w:sz w:val="24"/>
          <w:szCs w:val="24"/>
        </w:rPr>
        <w:t>и</w:t>
      </w:r>
      <w:r w:rsidRPr="00FE6E7A">
        <w:rPr>
          <w:rFonts w:ascii="Times New Roman" w:hAnsi="Times New Roman"/>
          <w:sz w:val="24"/>
          <w:szCs w:val="24"/>
        </w:rPr>
        <w:t>тельства, о несчастных случаях на объекте капитального строительства, повлекших причинение вр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>да жизни и (или) здоровью работников Подрядчика и иных лиц, в течение 24 часов с момента, когда возникновение аварии или несчастного случая либо угроза аварии или несчастного случая стали и</w:t>
      </w:r>
      <w:r w:rsidRPr="00FE6E7A">
        <w:rPr>
          <w:rFonts w:ascii="Times New Roman" w:hAnsi="Times New Roman"/>
          <w:sz w:val="24"/>
          <w:szCs w:val="24"/>
        </w:rPr>
        <w:t>з</w:t>
      </w:r>
      <w:r w:rsidRPr="00FE6E7A">
        <w:rPr>
          <w:rFonts w:ascii="Times New Roman" w:hAnsi="Times New Roman"/>
          <w:sz w:val="24"/>
          <w:szCs w:val="24"/>
        </w:rPr>
        <w:t>вестны или должны были быть известны Подрядчику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7E1ED6B1" w14:textId="77777777" w:rsidR="00426D6A" w:rsidRPr="00FE6E7A" w:rsidRDefault="00426D6A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Обеспечить устранение выявленных недостатков и не приступать к продолжению работ до составления актов об устранении выявленных недостатков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001F2F87" w14:textId="77777777" w:rsidR="00426D6A" w:rsidRPr="00FE6E7A" w:rsidRDefault="00426D6A" w:rsidP="005C25C1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Устранять за свой счет выявленные в ходе приемки выполненных работ и (или) обнар</w:t>
      </w:r>
      <w:r w:rsidRPr="00FE6E7A">
        <w:rPr>
          <w:rFonts w:ascii="Times New Roman" w:hAnsi="Times New Roman"/>
          <w:sz w:val="24"/>
          <w:szCs w:val="24"/>
        </w:rPr>
        <w:t>у</w:t>
      </w:r>
      <w:r w:rsidRPr="00FE6E7A">
        <w:rPr>
          <w:rFonts w:ascii="Times New Roman" w:hAnsi="Times New Roman"/>
          <w:sz w:val="24"/>
          <w:szCs w:val="24"/>
        </w:rPr>
        <w:t xml:space="preserve">женные в пределах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 гарантийных сроков на результат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476EFED2" w14:textId="77777777" w:rsidR="000034F6" w:rsidRPr="00FE6E7A" w:rsidRDefault="000034F6" w:rsidP="005C25C1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Иметь огнетушитель, а на противопожарные цели использовать гидранты. Функциональные, технические и качественные характеристики, эксплуатационные характеристики работ, результат работ и иные показатели работ должны соответствовать </w:t>
      </w:r>
      <w:r w:rsidR="00E91042">
        <w:rPr>
          <w:rFonts w:ascii="Times New Roman" w:hAnsi="Times New Roman"/>
          <w:sz w:val="24"/>
          <w:szCs w:val="24"/>
          <w:lang w:val="ru-RU"/>
        </w:rPr>
        <w:t>ЛСР</w:t>
      </w:r>
      <w:r w:rsidRPr="00FE6E7A">
        <w:rPr>
          <w:rFonts w:ascii="Times New Roman" w:hAnsi="Times New Roman"/>
          <w:sz w:val="24"/>
          <w:szCs w:val="24"/>
        </w:rPr>
        <w:t xml:space="preserve"> документации, условиям контракта, требованиям законодательства Российской Федерации, предъявляемым к таким работам, в том числе требованиям Градостроительного кодекса Российской Федерации, Гражданского кодекса Российской Федерации, Федерального закона от 22 июля 2008 года № 123-ФЗ «Технический регламент о требованиях пожарной безопасности», Федерального закона от 30 декабря 2009 года № 384-ФЗ «Технический регламент о безопасности </w:t>
      </w:r>
      <w:r w:rsidRPr="00FE6E7A">
        <w:rPr>
          <w:rFonts w:ascii="Times New Roman" w:hAnsi="Times New Roman"/>
          <w:sz w:val="24"/>
          <w:szCs w:val="24"/>
        </w:rPr>
        <w:lastRenderedPageBreak/>
        <w:t>зданий и сооружений», Федерального закона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иным положениям законодательства Российской Федерации, экологическим, санитарно-гигиеническим, противопожарным нормам, строительным нормам и правилам и другим нормам, действующим на территории Российской Федерации, в части не противоречащей законодательству Российской Федерации.</w:t>
      </w:r>
    </w:p>
    <w:p w14:paraId="0832A1A6" w14:textId="77777777" w:rsidR="000034F6" w:rsidRPr="00FE6E7A" w:rsidRDefault="000034F6" w:rsidP="005C25C1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Своим приказом назначить ответственное лицо за соблюдением правил пожарной безопасности, за обеспечение охраны труда, за электробезопасность, за выдачу нарядов-допусков, копия приказа предоставляется Заказчику до начала работ. Обеспечить постоянное присутствие на объекте ответственного лица, осуществляющего контроль за техникой безопасности, выполнением строительных работ и за безопасное подключение электроинструмента. Подрядчик несет ответственность за выполнение необходимых мероприятий по охране труда и за безопасное производство работ.</w:t>
      </w:r>
    </w:p>
    <w:p w14:paraId="197019A0" w14:textId="77777777" w:rsidR="000034F6" w:rsidRPr="00FE6E7A" w:rsidRDefault="000034F6" w:rsidP="005C25C1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Осуществлять на объекте необходимые противопожарные мероприятия, мероприятия по технике безопасности и охране окружающей среды. Подрядчик должен при выполнении работ обеспечить мероприятия по шумозащите и сохранности действующих инженерных систем, по безопасному ведению работ, в том числе для третьих лиц и окружающей среды, по сохранению в надлежащем виде земли и прилегающей территории, обеспечить поддержание и соблюдение на прилегающей территории правил санитарной безопасности и правил благоустройства. Технические решения, принятые при </w:t>
      </w:r>
      <w:r w:rsidR="00BA5AEF" w:rsidRPr="00FE6E7A">
        <w:rPr>
          <w:rFonts w:ascii="Times New Roman" w:hAnsi="Times New Roman"/>
          <w:sz w:val="24"/>
          <w:szCs w:val="24"/>
          <w:lang w:val="ru-RU"/>
        </w:rPr>
        <w:t>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</w:t>
      </w:r>
      <w:r w:rsidR="0007254D" w:rsidRPr="00FE6E7A">
        <w:rPr>
          <w:rFonts w:ascii="Times New Roman" w:hAnsi="Times New Roman"/>
          <w:sz w:val="24"/>
          <w:szCs w:val="24"/>
          <w:lang w:val="ru-RU"/>
        </w:rPr>
        <w:t>ой Федерации и Контрактом.</w:t>
      </w:r>
    </w:p>
    <w:p w14:paraId="7C93CB10" w14:textId="77777777" w:rsidR="00426D6A" w:rsidRPr="00FE6E7A" w:rsidRDefault="00426D6A" w:rsidP="005C25C1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Не позднее 10-го рабочего дня со дня завершения работ освободить строительную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</w:t>
      </w:r>
      <w:r w:rsidRPr="00FE6E7A">
        <w:rPr>
          <w:rFonts w:ascii="Times New Roman" w:hAnsi="Times New Roman"/>
          <w:sz w:val="24"/>
          <w:szCs w:val="24"/>
        </w:rPr>
        <w:t>б</w:t>
      </w:r>
      <w:r w:rsidRPr="00FE6E7A">
        <w:rPr>
          <w:rFonts w:ascii="Times New Roman" w:hAnsi="Times New Roman"/>
          <w:sz w:val="24"/>
          <w:szCs w:val="24"/>
        </w:rPr>
        <w:t>ления - от строительного мусора и иных отходов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4CE23101" w14:textId="77777777" w:rsidR="000313DD" w:rsidRPr="00FE6E7A" w:rsidRDefault="00755305" w:rsidP="005C25C1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</w:rPr>
        <w:t xml:space="preserve">До начала выполнения Работ </w:t>
      </w:r>
      <w:r w:rsidR="000313DD" w:rsidRPr="00FE6E7A">
        <w:rPr>
          <w:rFonts w:ascii="Times New Roman" w:hAnsi="Times New Roman"/>
          <w:sz w:val="24"/>
          <w:szCs w:val="24"/>
          <w:lang w:val="ru-RU"/>
        </w:rPr>
        <w:t>Подрядчик в течение 3 (трех) календарных дней с момента заключения Контракта, обязуется предоставить список рабочих с указанием паспортных для оформления пропускного режима Заказчиком. В случае если Заказчик отказывает в согласовании допуска на территорию своего объекта кого-либо из работников Подрядчика, Подрядчик обязан привлечь к участию в выполнении работ иных работников.</w:t>
      </w:r>
    </w:p>
    <w:p w14:paraId="1C7EC783" w14:textId="77777777" w:rsidR="000034F6" w:rsidRPr="00FE6E7A" w:rsidRDefault="000034F6" w:rsidP="005C25C1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Привлечь только квалифицированных и обученных по охране труда работников, обеспечить своих специалистов необходимыми инструментами, спецодеждой, спецобувью, защитными касками, монтажными поясами и другими средствами индивидуальной и коллективной защиты. Проводить противопожарный инструктаж со своими специалистами, а также соблюдать правила действующего внутреннего распорядка, контрольно-пропускного режима, внутренних положений, инструкций и требований Заказчика.</w:t>
      </w:r>
    </w:p>
    <w:p w14:paraId="46B89F64" w14:textId="77777777" w:rsidR="00427B19" w:rsidRPr="00FE6E7A" w:rsidRDefault="00427B19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 xml:space="preserve">Запрещена фото-видеосъемка, показ различных фото-видеоматериалов с телефона. Работники подрядчика обязаны проходить ежедневную термометрию на проходной, соблюдать масочный режим, иные обязательные санитарно-эпидемиологические требования, установленные законодательством. Вход в учреждение при наличии документов, удостоверяющих личность.  Запрещено общаться с обучающимися учреждения вербально и невербально. </w:t>
      </w:r>
      <w:r w:rsidRPr="00FE6E7A">
        <w:rPr>
          <w:rFonts w:ascii="Times New Roman" w:hAnsi="Times New Roman"/>
          <w:b/>
          <w:sz w:val="24"/>
          <w:szCs w:val="24"/>
          <w:lang w:val="ru-RU"/>
        </w:rPr>
        <w:t>ЗАПРЕЩАЕТСЯ ПЕРЕДАВАТЬ любые предметы, продукты и т.п. обучающимся. Запрещается находит</w:t>
      </w:r>
      <w:r w:rsidR="009A240A" w:rsidRPr="00FE6E7A">
        <w:rPr>
          <w:rFonts w:ascii="Times New Roman" w:hAnsi="Times New Roman"/>
          <w:b/>
          <w:sz w:val="24"/>
          <w:szCs w:val="24"/>
          <w:lang w:val="ru-RU"/>
        </w:rPr>
        <w:t>ь</w:t>
      </w:r>
      <w:r w:rsidRPr="00FE6E7A">
        <w:rPr>
          <w:rFonts w:ascii="Times New Roman" w:hAnsi="Times New Roman"/>
          <w:b/>
          <w:sz w:val="24"/>
          <w:szCs w:val="24"/>
          <w:lang w:val="ru-RU"/>
        </w:rPr>
        <w:t>ся в состоянии алкогольного, наркотического опьянения, оставлять после себя колющие и режущие предметы.</w:t>
      </w:r>
    </w:p>
    <w:p w14:paraId="33C79F03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За свой счет ежедневно в конце рабочего дня производить уборку и вывоз строительного мусора с места проведения работ. При небольшом количестве мусора допускается использовать мусорные контейнеры для временного хранения. Место установки контейнера и график вывоза мусора согласовывается с Заказчиком.</w:t>
      </w:r>
    </w:p>
    <w:p w14:paraId="0C2C0E36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Немедленно уведомить Заказчика обо всех, не зависящих от него обстоятельствах, которые создают невозможность завершения работы в срок.</w:t>
      </w:r>
    </w:p>
    <w:p w14:paraId="1129D21C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lastRenderedPageBreak/>
        <w:t>Подрядчик осуществляет поставку на место производства работ всех необходимых материалов, изделий, конструкций, оборудования и техники, а также их приемку, разгрузку, складирование. Подрядчик за свой счет обеспечивает сохранность заготовленных и принятых Заказчиком материалов, изделий и конструкций, необходимых для реализации контракта, в течение всего срока действия контракта. Применяемые материалы, изделия и конструкции должны соответствовать  требованиям  сметной документации на объект, и иметь документы, подтверждающие их качество.</w:t>
      </w:r>
    </w:p>
    <w:p w14:paraId="0C6E4142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Подрядчик за свой счет производит переделку работ, выполненных с ненадлежащим качеством, а также устраняет дефекты (недостатки), являющиеся следствием несоблюдения технологии производства работ и(или) применения материалов, изделий, конструкций, не соответствующих документам, указанным в приложении, в сроки, установленные Заказчиком.</w:t>
      </w:r>
    </w:p>
    <w:p w14:paraId="7CCA4695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 xml:space="preserve"> Подрядчик за свой счет обеспечивает сохранность, а также надлежащее техническое и эксплуатационное состояние объекта (в том числе, его отдельных элементов, частей) со дня начала выполнения работ и до дня подписания акта приемки законченного капитальным ремонтом объекта Заказчиком.</w:t>
      </w:r>
    </w:p>
    <w:p w14:paraId="7702B883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 xml:space="preserve"> Подрядчик обязуется обеспечить постоянное присутствие на объекте в период выполнения работ своего полномочного представителя на весь срок проведения работ по настоящему Контракту, письменно сообщив Заказчику должность, ФИО, и полномочия представителя. Такой представитель должен быть надлежащим образом уполномочен представлять интересы Подрядчика для организации производства и обеспечения качества выполняемых работ в соответствии со СНиП.</w:t>
      </w:r>
    </w:p>
    <w:p w14:paraId="3E6D797E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Исполнять полученные в ходе выполнения работ указания Заказчика, которые заносятся в соответствующие журналы, а также в срок, установленный предписанием Заказчика, устранять обнаруженные им недостатки в выполненной работе или иные отступления от условий настоящего контракта.</w:t>
      </w:r>
    </w:p>
    <w:p w14:paraId="08DAB304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 xml:space="preserve">Подрядчик в ходе выполнения ремонтных работ обязан сохранить в работоспособном состоянии кабельно-распределительные, телефонные, локально-вычислительные сети, системы видеонаблюдения, доступа, охранно-пожарную сигнализацию и т.д. В случае повреждения указанных систем, восстановить их работоспособность в полном объеме за счет собственных средств. В случае необходимости демонтажа и монтажа оборудования указанных систем в процессе ремонта, Подрядчик обязан самостоятельно выполнить данные мероприятия. По окончании ремонтных работ сдать вышеуказанные системы в работоспособном состоянии Заказчику. </w:t>
      </w:r>
    </w:p>
    <w:p w14:paraId="49124491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В случае повреждения при проведении работ объектов благоустройства Подрядчик обязан за свой счет восстановить нарушенное благоустройство в порядке, установленном законодательством РФ.</w:t>
      </w:r>
    </w:p>
    <w:p w14:paraId="5CDD5DA5" w14:textId="77777777" w:rsidR="000034F6" w:rsidRPr="00FE6E7A" w:rsidRDefault="000034F6" w:rsidP="005C7526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Если в ходе выполнения работ поставлялись сопутствующие товары, обязан по требованию Заказчика предоставить документы, подтверждающие страну происхождения каждого поставляемого товара, информацию о производителе товара и документы, подтверждающие легальность нахождения товара на территории Российской Федерации.</w:t>
      </w:r>
    </w:p>
    <w:p w14:paraId="335E5D28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Самостоятельно организовать производство Работ на Объекте согласно утвержденному Заказчиком Графику производства работ и сдать  результаты выполненных Работ Заказчику в состоянии, соответствующем условиям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а, позволяющем надежную эксплуатацию Объекта.</w:t>
      </w:r>
    </w:p>
    <w:p w14:paraId="462895AE" w14:textId="77777777" w:rsidR="00755305" w:rsidRPr="00144E3C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4E3C">
        <w:rPr>
          <w:rFonts w:ascii="Times New Roman" w:hAnsi="Times New Roman"/>
          <w:sz w:val="24"/>
          <w:szCs w:val="24"/>
        </w:rPr>
        <w:t xml:space="preserve">Выполнить все Работы по настоящему </w:t>
      </w:r>
      <w:r w:rsidR="00182914" w:rsidRPr="00144E3C">
        <w:rPr>
          <w:rFonts w:ascii="Times New Roman" w:hAnsi="Times New Roman"/>
          <w:sz w:val="24"/>
          <w:szCs w:val="24"/>
        </w:rPr>
        <w:t>Контракт</w:t>
      </w:r>
      <w:r w:rsidRPr="00144E3C">
        <w:rPr>
          <w:rFonts w:ascii="Times New Roman" w:hAnsi="Times New Roman"/>
          <w:sz w:val="24"/>
          <w:szCs w:val="24"/>
        </w:rPr>
        <w:t>у в соответствии с Техническ</w:t>
      </w:r>
      <w:r w:rsidR="004A2704" w:rsidRPr="00144E3C">
        <w:rPr>
          <w:rFonts w:ascii="Times New Roman" w:hAnsi="Times New Roman"/>
          <w:sz w:val="24"/>
          <w:szCs w:val="24"/>
          <w:lang w:val="ru-RU"/>
        </w:rPr>
        <w:t>ой</w:t>
      </w:r>
      <w:r w:rsidR="004A2704" w:rsidRPr="00144E3C">
        <w:rPr>
          <w:rFonts w:ascii="Times New Roman" w:hAnsi="Times New Roman"/>
          <w:sz w:val="24"/>
          <w:szCs w:val="24"/>
        </w:rPr>
        <w:t xml:space="preserve"> </w:t>
      </w:r>
      <w:r w:rsidR="004A2704" w:rsidRPr="00144E3C">
        <w:rPr>
          <w:rFonts w:ascii="Times New Roman" w:hAnsi="Times New Roman"/>
          <w:sz w:val="24"/>
          <w:szCs w:val="24"/>
          <w:lang w:val="ru-RU"/>
        </w:rPr>
        <w:t>частью</w:t>
      </w:r>
      <w:r w:rsidRPr="00144E3C">
        <w:rPr>
          <w:rFonts w:ascii="Times New Roman" w:hAnsi="Times New Roman"/>
          <w:sz w:val="24"/>
          <w:szCs w:val="24"/>
        </w:rPr>
        <w:t xml:space="preserve"> (Приложение № 1), </w:t>
      </w:r>
      <w:r w:rsidR="00E91042">
        <w:rPr>
          <w:rFonts w:ascii="Times New Roman" w:hAnsi="Times New Roman"/>
          <w:sz w:val="24"/>
          <w:szCs w:val="24"/>
          <w:lang w:val="ru-RU"/>
        </w:rPr>
        <w:t>ЛСР</w:t>
      </w:r>
      <w:r w:rsidRPr="00144E3C">
        <w:rPr>
          <w:rFonts w:ascii="Times New Roman" w:hAnsi="Times New Roman"/>
          <w:sz w:val="24"/>
          <w:szCs w:val="24"/>
        </w:rPr>
        <w:t xml:space="preserve"> (Приложение </w:t>
      </w:r>
      <w:r w:rsidR="004A2704" w:rsidRPr="00144E3C">
        <w:rPr>
          <w:rFonts w:ascii="Times New Roman" w:hAnsi="Times New Roman"/>
          <w:sz w:val="24"/>
          <w:szCs w:val="24"/>
          <w:lang w:val="ru-RU"/>
        </w:rPr>
        <w:t>к Технической части</w:t>
      </w:r>
      <w:r w:rsidRPr="00144E3C">
        <w:rPr>
          <w:rFonts w:ascii="Times New Roman" w:hAnsi="Times New Roman"/>
          <w:sz w:val="24"/>
          <w:szCs w:val="24"/>
        </w:rPr>
        <w:t xml:space="preserve">), в сроки, установленные в настоящем </w:t>
      </w:r>
      <w:r w:rsidR="00182914" w:rsidRPr="00144E3C">
        <w:rPr>
          <w:rFonts w:ascii="Times New Roman" w:hAnsi="Times New Roman"/>
          <w:sz w:val="24"/>
          <w:szCs w:val="24"/>
        </w:rPr>
        <w:t>Контракт</w:t>
      </w:r>
      <w:r w:rsidRPr="00144E3C">
        <w:rPr>
          <w:rFonts w:ascii="Times New Roman" w:hAnsi="Times New Roman"/>
          <w:sz w:val="24"/>
          <w:szCs w:val="24"/>
        </w:rPr>
        <w:t>е.</w:t>
      </w:r>
    </w:p>
    <w:p w14:paraId="1E031F5C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Соблюдать Правила внутреннего распорядка </w:t>
      </w:r>
      <w:r w:rsidR="008F2F6C" w:rsidRPr="00FE6E7A">
        <w:rPr>
          <w:rFonts w:ascii="Times New Roman" w:hAnsi="Times New Roman"/>
          <w:sz w:val="24"/>
          <w:szCs w:val="24"/>
        </w:rPr>
        <w:t>ФГБПОУ «Ишимбайское СУВУ»</w:t>
      </w:r>
      <w:r w:rsidRPr="00FE6E7A">
        <w:rPr>
          <w:rFonts w:ascii="Times New Roman" w:hAnsi="Times New Roman"/>
          <w:sz w:val="24"/>
          <w:szCs w:val="24"/>
        </w:rPr>
        <w:t>. В соответствии с «Законом о курении» курение в помещениях и прилегающей территории запрещено.</w:t>
      </w:r>
    </w:p>
    <w:p w14:paraId="78D6DC84" w14:textId="77777777" w:rsidR="0068125A" w:rsidRPr="00FE6E7A" w:rsidRDefault="0068125A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 xml:space="preserve">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</w:t>
      </w:r>
      <w:r w:rsidRPr="00FE6E7A">
        <w:rPr>
          <w:rFonts w:ascii="Times New Roman" w:hAnsi="Times New Roman"/>
          <w:sz w:val="24"/>
          <w:szCs w:val="24"/>
          <w:lang w:val="ru-RU"/>
        </w:rPr>
        <w:lastRenderedPageBreak/>
        <w:t>о ходе исполнения своих обязательств, в том числе о сложностях, возникающих при исполнении Контракта;</w:t>
      </w:r>
    </w:p>
    <w:p w14:paraId="65D6BAD2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Обеспечивать безопасность Работ для третьих лиц и окружающей среды, выполнять Работы с соблюдением требований безопасности труда, норм пожарной безопасности, сохранности Объектов культурного наследия. Нести ответственность за любые нарушения правил и требований по охране труда, а также за последствия этих нарушений.</w:t>
      </w:r>
    </w:p>
    <w:p w14:paraId="79CA08B1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Обеспечивать представителям Заказчика возможность осуществления контроля за ходом выполнения Работ, качеством используемых товаров, представлять по их требованию исполнительную документацию, другую необходимую документацию, отчеты о ходе выполнения Работ.</w:t>
      </w:r>
    </w:p>
    <w:p w14:paraId="56BC588C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Извещать Заказчика за 3 (три) рабочих дня о сроках завершения Работ, которые подлежат проверке, о выполнении скрытых работ, которые должны быть освидетельствованы.</w:t>
      </w:r>
      <w:r w:rsidRPr="00FE6E7A">
        <w:rPr>
          <w:rFonts w:ascii="Times New Roman" w:hAnsi="Times New Roman"/>
          <w:bCs/>
          <w:sz w:val="24"/>
          <w:szCs w:val="24"/>
        </w:rPr>
        <w:t xml:space="preserve"> Приступать к выполнению последующих работ только после приемки Заказчиком указанных  работ, подписания актов освидетельствования скрытых работ.</w:t>
      </w:r>
    </w:p>
    <w:p w14:paraId="129DE295" w14:textId="77777777" w:rsidR="00755305" w:rsidRPr="00FE6E7A" w:rsidRDefault="00755305" w:rsidP="00FE6E7A">
      <w:pPr>
        <w:pStyle w:val="afffff0"/>
        <w:numPr>
          <w:ilvl w:val="2"/>
          <w:numId w:val="48"/>
        </w:numPr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Освободить Заказчика от любой ответственности, от уплаты сумм по всем претензиям, требованиям и судебным искам и от всякого рода расходов, связанных с увечьем и несчастными случаями, в том числе со смертельным исходом, в процессе выполнения Работ Подрядчиком.</w:t>
      </w:r>
    </w:p>
    <w:p w14:paraId="4E0A1AEF" w14:textId="77777777" w:rsidR="00755305" w:rsidRPr="00FE6E7A" w:rsidRDefault="00755305" w:rsidP="00FE6E7A">
      <w:pPr>
        <w:pStyle w:val="afffff0"/>
        <w:numPr>
          <w:ilvl w:val="2"/>
          <w:numId w:val="4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Представлять по запросу Заказчика в сроки, указанные в таком запросе, информацию о ходе исполнения обязательств по настоящему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у.</w:t>
      </w:r>
    </w:p>
    <w:p w14:paraId="74B8347D" w14:textId="77777777" w:rsidR="00755305" w:rsidRPr="00FE6E7A" w:rsidRDefault="00755305" w:rsidP="00FE6E7A">
      <w:pPr>
        <w:pStyle w:val="afffff0"/>
        <w:numPr>
          <w:ilvl w:val="2"/>
          <w:numId w:val="4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Представить Заказчику сведения об изменении своего фактического местонахождения в срок не позднее 3 (трех)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Подрядчика будет считаться адрес, указанный в настоящем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е.</w:t>
      </w:r>
    </w:p>
    <w:p w14:paraId="59C28E4E" w14:textId="77777777" w:rsidR="00755305" w:rsidRPr="00FE6E7A" w:rsidRDefault="00755305" w:rsidP="00FE6E7A">
      <w:pPr>
        <w:pStyle w:val="afffff0"/>
        <w:numPr>
          <w:ilvl w:val="2"/>
          <w:numId w:val="4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 В течение 15 дней с момента получения от Заказчика претензионного письма оплатить Заказчику неустойку (штраф, пеню), за весь период неисполнения и (или) ненадлежащего исполнения Подрядчиком обязательства по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у. Окончание срока действия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не освобождает Подрядчика от ответственности за его неисполнение и (или) ненадлежащее исполнение. </w:t>
      </w:r>
    </w:p>
    <w:p w14:paraId="17DA1996" w14:textId="77777777" w:rsidR="0007254D" w:rsidRPr="00FE6E7A" w:rsidRDefault="0068125A" w:rsidP="00FE6E7A">
      <w:pPr>
        <w:pStyle w:val="afffff0"/>
        <w:numPr>
          <w:ilvl w:val="2"/>
          <w:numId w:val="4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Подрядчиком подтвер</w:t>
      </w:r>
      <w:r w:rsidR="0007254D" w:rsidRPr="00FE6E7A">
        <w:rPr>
          <w:rFonts w:ascii="Times New Roman" w:hAnsi="Times New Roman"/>
          <w:sz w:val="24"/>
          <w:szCs w:val="24"/>
          <w:lang w:val="ru-RU"/>
        </w:rPr>
        <w:t>ждения о его вручении Заказчику.</w:t>
      </w:r>
    </w:p>
    <w:p w14:paraId="25143B67" w14:textId="77777777" w:rsidR="00755305" w:rsidRPr="00FE6E7A" w:rsidRDefault="008627DB" w:rsidP="00FE6E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E7A">
        <w:rPr>
          <w:rFonts w:ascii="Times New Roman" w:hAnsi="Times New Roman" w:cs="Times New Roman"/>
          <w:sz w:val="24"/>
          <w:szCs w:val="24"/>
        </w:rPr>
        <w:t>4.4.</w:t>
      </w:r>
      <w:r w:rsidR="000B2DE8" w:rsidRPr="00FE6E7A">
        <w:rPr>
          <w:rFonts w:ascii="Times New Roman" w:hAnsi="Times New Roman" w:cs="Times New Roman"/>
          <w:sz w:val="24"/>
          <w:szCs w:val="24"/>
        </w:rPr>
        <w:t>3</w:t>
      </w:r>
      <w:r w:rsidR="00BC42E7" w:rsidRPr="00FE6E7A">
        <w:rPr>
          <w:rFonts w:ascii="Times New Roman" w:hAnsi="Times New Roman" w:cs="Times New Roman"/>
          <w:sz w:val="24"/>
          <w:szCs w:val="24"/>
        </w:rPr>
        <w:t>8</w:t>
      </w:r>
      <w:r w:rsidRPr="00FE6E7A">
        <w:rPr>
          <w:rFonts w:ascii="Times New Roman" w:hAnsi="Times New Roman" w:cs="Times New Roman"/>
          <w:sz w:val="24"/>
          <w:szCs w:val="24"/>
        </w:rPr>
        <w:t xml:space="preserve">. </w:t>
      </w:r>
      <w:bookmarkStart w:id="7" w:name="P59"/>
      <w:bookmarkEnd w:id="7"/>
      <w:r w:rsidRPr="00FE6E7A">
        <w:rPr>
          <w:rFonts w:ascii="Times New Roman" w:hAnsi="Times New Roman" w:cs="Times New Roman"/>
          <w:sz w:val="24"/>
          <w:szCs w:val="24"/>
        </w:rPr>
        <w:t xml:space="preserve"> С</w:t>
      </w:r>
      <w:r w:rsidR="00755305" w:rsidRPr="00FE6E7A">
        <w:rPr>
          <w:rFonts w:ascii="Times New Roman" w:hAnsi="Times New Roman" w:cs="Times New Roman"/>
          <w:sz w:val="24"/>
          <w:szCs w:val="24"/>
        </w:rPr>
        <w:t xml:space="preserve">тороны осуществляют иные права и обязанности, предусмотренные настоящим </w:t>
      </w:r>
      <w:r w:rsidR="00182914" w:rsidRPr="00FE6E7A">
        <w:rPr>
          <w:rFonts w:ascii="Times New Roman" w:hAnsi="Times New Roman" w:cs="Times New Roman"/>
          <w:sz w:val="24"/>
          <w:szCs w:val="24"/>
        </w:rPr>
        <w:t>Контракт</w:t>
      </w:r>
      <w:r w:rsidR="00755305" w:rsidRPr="00FE6E7A">
        <w:rPr>
          <w:rFonts w:ascii="Times New Roman" w:hAnsi="Times New Roman" w:cs="Times New Roman"/>
          <w:sz w:val="24"/>
          <w:szCs w:val="24"/>
        </w:rPr>
        <w:t>ом.</w:t>
      </w:r>
    </w:p>
    <w:p w14:paraId="1437A2D5" w14:textId="77777777" w:rsidR="00803C10" w:rsidRPr="00FE6E7A" w:rsidRDefault="00803C10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56E72A3" w14:textId="77777777" w:rsidR="00755305" w:rsidRPr="00FE6E7A" w:rsidRDefault="00755305" w:rsidP="00FE6E7A">
      <w:pPr>
        <w:pStyle w:val="afffff0"/>
        <w:numPr>
          <w:ilvl w:val="0"/>
          <w:numId w:val="48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СРОКИ, МЕСТО И УСЛОВИЯ ВЫПОЛНЕНИЯ РАБОТ</w:t>
      </w:r>
    </w:p>
    <w:p w14:paraId="6930A5F6" w14:textId="77777777" w:rsidR="00B84D57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Срок выполнения (завершения) Работ</w:t>
      </w:r>
      <w:r w:rsidR="00B84D57" w:rsidRPr="00FE6E7A">
        <w:rPr>
          <w:rFonts w:ascii="Times New Roman" w:hAnsi="Times New Roman"/>
          <w:sz w:val="24"/>
          <w:szCs w:val="24"/>
          <w:lang w:val="ru-RU"/>
        </w:rPr>
        <w:t>:</w:t>
      </w:r>
    </w:p>
    <w:p w14:paraId="0A5BCAE7" w14:textId="77777777" w:rsidR="00B84D57" w:rsidRPr="00FE6E7A" w:rsidRDefault="00B84D57" w:rsidP="00FE6E7A">
      <w:pPr>
        <w:spacing w:after="0"/>
        <w:ind w:firstLine="709"/>
        <w:rPr>
          <w:rFonts w:eastAsia="Calibri"/>
          <w:highlight w:val="yellow"/>
          <w:lang w:val="x-none" w:eastAsia="en-US"/>
        </w:rPr>
      </w:pPr>
      <w:r w:rsidRPr="00FE6E7A">
        <w:rPr>
          <w:rFonts w:eastAsia="Calibri"/>
          <w:highlight w:val="yellow"/>
          <w:lang w:val="x-none" w:eastAsia="en-US"/>
        </w:rPr>
        <w:t>Начало выполнения Работ:</w:t>
      </w:r>
      <w:r w:rsidR="00F11176">
        <w:rPr>
          <w:rFonts w:eastAsia="Calibri"/>
          <w:highlight w:val="yellow"/>
          <w:lang w:eastAsia="en-US"/>
        </w:rPr>
        <w:t xml:space="preserve">    </w:t>
      </w:r>
      <w:r w:rsidR="004D481C">
        <w:rPr>
          <w:rFonts w:eastAsia="Calibri"/>
          <w:highlight w:val="yellow"/>
          <w:lang w:eastAsia="en-US"/>
        </w:rPr>
        <w:t>19.02.2026г</w:t>
      </w:r>
      <w:r w:rsidR="008627DB" w:rsidRPr="00FE6E7A">
        <w:rPr>
          <w:rFonts w:eastAsia="Calibri"/>
          <w:highlight w:val="yellow"/>
          <w:lang w:eastAsia="en-US"/>
        </w:rPr>
        <w:t xml:space="preserve">. (но не </w:t>
      </w:r>
      <w:r w:rsidR="00BC42E7" w:rsidRPr="00FE6E7A">
        <w:rPr>
          <w:rFonts w:eastAsia="Calibri"/>
          <w:highlight w:val="yellow"/>
          <w:lang w:eastAsia="en-US"/>
        </w:rPr>
        <w:t>ранее</w:t>
      </w:r>
      <w:r w:rsidRPr="00FE6E7A">
        <w:rPr>
          <w:rFonts w:eastAsia="Calibri"/>
          <w:highlight w:val="yellow"/>
          <w:lang w:val="x-none" w:eastAsia="en-US"/>
        </w:rPr>
        <w:t xml:space="preserve"> </w:t>
      </w:r>
      <w:r w:rsidR="00A21DEC" w:rsidRPr="00FE6E7A">
        <w:rPr>
          <w:rFonts w:eastAsia="Calibri"/>
          <w:highlight w:val="yellow"/>
          <w:lang w:eastAsia="en-US"/>
        </w:rPr>
        <w:t>момента заключения контракта</w:t>
      </w:r>
      <w:r w:rsidR="008627DB" w:rsidRPr="00FE6E7A">
        <w:rPr>
          <w:rFonts w:eastAsia="Calibri"/>
          <w:highlight w:val="yellow"/>
          <w:lang w:eastAsia="en-US"/>
        </w:rPr>
        <w:t>)</w:t>
      </w:r>
      <w:r w:rsidR="00A21DEC" w:rsidRPr="00FE6E7A">
        <w:rPr>
          <w:rFonts w:eastAsia="Calibri"/>
          <w:highlight w:val="yellow"/>
          <w:lang w:eastAsia="en-US"/>
        </w:rPr>
        <w:t>.</w:t>
      </w:r>
      <w:r w:rsidRPr="00FE6E7A">
        <w:rPr>
          <w:rFonts w:eastAsia="Calibri"/>
          <w:highlight w:val="yellow"/>
          <w:lang w:val="x-none" w:eastAsia="en-US"/>
        </w:rPr>
        <w:t xml:space="preserve"> </w:t>
      </w:r>
    </w:p>
    <w:p w14:paraId="7E83AF0B" w14:textId="77777777" w:rsidR="00F11176" w:rsidRDefault="00B84D57" w:rsidP="00F11176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highlight w:val="yellow"/>
        </w:rPr>
        <w:t xml:space="preserve">Окончание Работ: </w:t>
      </w:r>
      <w:r w:rsidR="008627DB" w:rsidRPr="00FE6E7A">
        <w:rPr>
          <w:rFonts w:ascii="Times New Roman" w:hAnsi="Times New Roman"/>
          <w:sz w:val="24"/>
          <w:szCs w:val="24"/>
          <w:highlight w:val="yellow"/>
          <w:lang w:val="ru-RU"/>
        </w:rPr>
        <w:t>не позднее</w:t>
      </w:r>
      <w:r w:rsidR="004D481C">
        <w:rPr>
          <w:rFonts w:ascii="Times New Roman" w:hAnsi="Times New Roman"/>
          <w:sz w:val="24"/>
          <w:szCs w:val="24"/>
          <w:highlight w:val="yellow"/>
          <w:lang w:val="ru-RU"/>
        </w:rPr>
        <w:t>:</w:t>
      </w:r>
      <w:r w:rsidR="008627DB" w:rsidRPr="00FE6E7A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="004D481C">
        <w:rPr>
          <w:rFonts w:ascii="Times New Roman" w:hAnsi="Times New Roman"/>
          <w:sz w:val="24"/>
          <w:szCs w:val="24"/>
          <w:lang w:val="ru-RU"/>
        </w:rPr>
        <w:t>2</w:t>
      </w:r>
      <w:r w:rsidR="00140446">
        <w:rPr>
          <w:rFonts w:ascii="Times New Roman" w:hAnsi="Times New Roman"/>
          <w:sz w:val="24"/>
          <w:szCs w:val="24"/>
          <w:lang w:val="ru-RU"/>
        </w:rPr>
        <w:t>6</w:t>
      </w:r>
      <w:r w:rsidR="004D481C">
        <w:rPr>
          <w:rFonts w:ascii="Times New Roman" w:hAnsi="Times New Roman"/>
          <w:sz w:val="24"/>
          <w:szCs w:val="24"/>
          <w:lang w:val="ru-RU"/>
        </w:rPr>
        <w:t>.02.2026г</w:t>
      </w:r>
      <w:r w:rsidR="00837D05">
        <w:rPr>
          <w:rFonts w:ascii="Times New Roman" w:hAnsi="Times New Roman"/>
          <w:sz w:val="24"/>
          <w:szCs w:val="24"/>
          <w:lang w:val="ru-RU"/>
        </w:rPr>
        <w:t>.</w:t>
      </w:r>
    </w:p>
    <w:p w14:paraId="1CDF42DE" w14:textId="77777777" w:rsidR="00755305" w:rsidRPr="00FE6E7A" w:rsidRDefault="00755305" w:rsidP="00F11176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Место выполнения Работ – </w:t>
      </w:r>
      <w:r w:rsidR="00E0266D" w:rsidRPr="00FE6E7A">
        <w:rPr>
          <w:rFonts w:ascii="Times New Roman" w:hAnsi="Times New Roman"/>
          <w:sz w:val="24"/>
          <w:szCs w:val="24"/>
        </w:rPr>
        <w:t>453214,</w:t>
      </w:r>
      <w:r w:rsidR="00E0266D" w:rsidRPr="00FE6E7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4D57" w:rsidRPr="00FE6E7A"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="00E0266D" w:rsidRPr="00FE6E7A">
        <w:rPr>
          <w:rFonts w:ascii="Times New Roman" w:hAnsi="Times New Roman"/>
          <w:sz w:val="24"/>
          <w:szCs w:val="24"/>
        </w:rPr>
        <w:t>Республика Башкортостан, г.</w:t>
      </w:r>
      <w:r w:rsidR="00E0266D" w:rsidRPr="00FE6E7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176E2">
        <w:rPr>
          <w:rFonts w:ascii="Times New Roman" w:hAnsi="Times New Roman"/>
          <w:sz w:val="24"/>
          <w:szCs w:val="24"/>
        </w:rPr>
        <w:t>Ишимбай, ул. Северная, д.29</w:t>
      </w:r>
      <w:r w:rsidR="005176E2">
        <w:rPr>
          <w:rFonts w:ascii="Times New Roman" w:hAnsi="Times New Roman"/>
          <w:sz w:val="24"/>
          <w:szCs w:val="24"/>
          <w:lang w:val="ru-RU"/>
        </w:rPr>
        <w:t>.</w:t>
      </w:r>
    </w:p>
    <w:p w14:paraId="3C14FA84" w14:textId="77777777" w:rsidR="008627DB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Условия выполнения Работ:</w:t>
      </w:r>
    </w:p>
    <w:p w14:paraId="0BDB78D1" w14:textId="77777777" w:rsidR="008627DB" w:rsidRPr="00FE6E7A" w:rsidRDefault="005618DC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Работа выполняется в сроки, исполнения контракта</w:t>
      </w:r>
      <w:r w:rsidR="007A0BB0"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7DB69BC0" w14:textId="77777777" w:rsidR="008627DB" w:rsidRPr="00FE6E7A" w:rsidRDefault="005618DC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Датой исполнения Подрядчиком обязательств по Контракту считается дата подписания Сторонами акта сдачи-приемки выполненной работы</w:t>
      </w:r>
      <w:r w:rsidR="008627DB"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1820CEF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Работы выполняются Подрядчиком в  соответствии с </w:t>
      </w:r>
      <w:r w:rsidR="00B84D57" w:rsidRPr="00FE6E7A">
        <w:rPr>
          <w:rFonts w:ascii="Times New Roman" w:hAnsi="Times New Roman"/>
          <w:sz w:val="24"/>
          <w:szCs w:val="24"/>
        </w:rPr>
        <w:t xml:space="preserve">условиями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B84D57" w:rsidRPr="00FE6E7A">
        <w:rPr>
          <w:rFonts w:ascii="Times New Roman" w:hAnsi="Times New Roman"/>
          <w:sz w:val="24"/>
          <w:szCs w:val="24"/>
        </w:rPr>
        <w:t xml:space="preserve">а, </w:t>
      </w:r>
      <w:r w:rsidR="008627DB" w:rsidRPr="00FE6E7A">
        <w:rPr>
          <w:rFonts w:ascii="Times New Roman" w:hAnsi="Times New Roman"/>
          <w:sz w:val="24"/>
          <w:szCs w:val="24"/>
          <w:lang w:val="ru-RU"/>
        </w:rPr>
        <w:t>ТЗ</w:t>
      </w:r>
      <w:r w:rsidR="004A2704" w:rsidRPr="00FE6E7A">
        <w:rPr>
          <w:rFonts w:ascii="Times New Roman" w:hAnsi="Times New Roman"/>
          <w:sz w:val="24"/>
          <w:szCs w:val="24"/>
        </w:rPr>
        <w:t xml:space="preserve"> (Приложение №</w:t>
      </w:r>
      <w:r w:rsidR="003059A9" w:rsidRPr="00FE6E7A">
        <w:rPr>
          <w:rFonts w:ascii="Times New Roman" w:hAnsi="Times New Roman"/>
          <w:sz w:val="24"/>
          <w:szCs w:val="24"/>
          <w:lang w:val="ru-RU"/>
        </w:rPr>
        <w:t>1</w:t>
      </w:r>
      <w:r w:rsidR="004A2704" w:rsidRPr="00FE6E7A">
        <w:rPr>
          <w:rFonts w:ascii="Times New Roman" w:hAnsi="Times New Roman"/>
          <w:sz w:val="24"/>
          <w:szCs w:val="24"/>
        </w:rPr>
        <w:t>)</w:t>
      </w:r>
      <w:r w:rsidR="004A2704" w:rsidRPr="00FE6E7A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E91042">
        <w:rPr>
          <w:rFonts w:ascii="Times New Roman" w:hAnsi="Times New Roman"/>
          <w:sz w:val="24"/>
          <w:szCs w:val="24"/>
          <w:lang w:val="ru-RU"/>
        </w:rPr>
        <w:t>ЛСР</w:t>
      </w:r>
      <w:r w:rsidR="009D2A3A" w:rsidRPr="00FE6E7A">
        <w:rPr>
          <w:rFonts w:ascii="Times New Roman" w:hAnsi="Times New Roman"/>
          <w:sz w:val="24"/>
          <w:szCs w:val="24"/>
        </w:rPr>
        <w:t xml:space="preserve"> (Приложение </w:t>
      </w:r>
      <w:r w:rsidR="004A2704" w:rsidRPr="00FE6E7A">
        <w:rPr>
          <w:rFonts w:ascii="Times New Roman" w:hAnsi="Times New Roman"/>
          <w:sz w:val="24"/>
          <w:szCs w:val="24"/>
          <w:lang w:val="ru-RU"/>
        </w:rPr>
        <w:t xml:space="preserve">к </w:t>
      </w:r>
      <w:r w:rsidR="008627DB" w:rsidRPr="00FE6E7A">
        <w:rPr>
          <w:rFonts w:ascii="Times New Roman" w:hAnsi="Times New Roman"/>
          <w:sz w:val="24"/>
          <w:szCs w:val="24"/>
          <w:lang w:val="ru-RU"/>
        </w:rPr>
        <w:t>ТЗ</w:t>
      </w:r>
      <w:r w:rsidR="004A2704" w:rsidRPr="00FE6E7A">
        <w:rPr>
          <w:rFonts w:ascii="Times New Roman" w:hAnsi="Times New Roman"/>
          <w:sz w:val="24"/>
          <w:szCs w:val="24"/>
        </w:rPr>
        <w:t>)</w:t>
      </w:r>
      <w:r w:rsidRPr="00FE6E7A">
        <w:rPr>
          <w:rFonts w:ascii="Times New Roman" w:hAnsi="Times New Roman"/>
          <w:sz w:val="24"/>
          <w:szCs w:val="24"/>
        </w:rPr>
        <w:t>.</w:t>
      </w:r>
    </w:p>
    <w:p w14:paraId="55371426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lastRenderedPageBreak/>
        <w:t xml:space="preserve">Подрядчик выполняет Работы в полном соответствии с Градостроительным кодексом Российской Федерации, Федеральным законом от 23 ноября 2009 г. № 261-ФЗ "Об энергосбережении и о повышении энергетической эффективности и о внесении изменений в отдельные законодательные акты Российской Федерации", Приказом Минэкономразвития РФ от 04.06.2010 № 229 "О требованиях энергетической эффективности товаров, используемых для создания элементов конструкций зданий, строений, сооружений, в том числе инженерных систем ресурсоснабжения, влияющих на энергетическую эффективность зданий, строений, сооружений", государственными стандартами, действующими строительными нормами и правилами, ПУЭ, НПБ, техническими регламентами, санитарными нормами и правилами и иными нормативными документами. </w:t>
      </w:r>
    </w:p>
    <w:p w14:paraId="3D0CE227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Подрядчик поставляет необходимые материалы в соответствии с </w:t>
      </w:r>
      <w:r w:rsidR="00E91042" w:rsidRPr="00E91042">
        <w:rPr>
          <w:rFonts w:ascii="Times New Roman" w:hAnsi="Times New Roman"/>
          <w:sz w:val="24"/>
          <w:szCs w:val="24"/>
          <w:highlight w:val="yellow"/>
          <w:lang w:val="ru-RU"/>
        </w:rPr>
        <w:t>Локально-сметным расчетом.</w:t>
      </w:r>
    </w:p>
    <w:p w14:paraId="324CBEAC" w14:textId="77777777" w:rsidR="00F12834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Подрядчик гарантирует, что используемые в Работе мате</w:t>
      </w:r>
      <w:r w:rsidR="00B84D57" w:rsidRPr="00FE6E7A">
        <w:rPr>
          <w:rFonts w:ascii="Times New Roman" w:hAnsi="Times New Roman"/>
          <w:sz w:val="24"/>
          <w:szCs w:val="24"/>
        </w:rPr>
        <w:t xml:space="preserve">риалы соответствуют </w:t>
      </w:r>
      <w:r w:rsidR="00E91042">
        <w:rPr>
          <w:rFonts w:ascii="Times New Roman" w:hAnsi="Times New Roman"/>
          <w:sz w:val="24"/>
          <w:szCs w:val="24"/>
          <w:lang w:val="ru-RU"/>
        </w:rPr>
        <w:t>Локально-сметному расчету</w:t>
      </w:r>
      <w:r w:rsidRPr="00FE6E7A">
        <w:rPr>
          <w:rFonts w:ascii="Times New Roman" w:hAnsi="Times New Roman"/>
          <w:sz w:val="24"/>
          <w:szCs w:val="24"/>
        </w:rPr>
        <w:t xml:space="preserve"> и свободны от прав третьих лиц, не являются предметом спора, не находятся в залоге, под арестом или иным обременением, а также гарантировать, что к Заказчику не будут применены меры материальной ответственности по искам третьих лиц, связанных с их использованием.</w:t>
      </w:r>
    </w:p>
    <w:p w14:paraId="453B916B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Подрядчик обеспечивает охрану материалов, оборудования до завершения Работ и приемки Заказчиком выполненных Работ.</w:t>
      </w:r>
    </w:p>
    <w:p w14:paraId="194693E9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Временные присоединения коммуникаций на период выполнения Работ на ремонтируемом Объекте в точках подключения осуществляет Подрядчик в соответствии с техническими условиями, выданными Заказчиком.</w:t>
      </w:r>
    </w:p>
    <w:p w14:paraId="43A5038C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Подрядчик обязан письменно в трехдневный срок уведомлять Заказчика об обстоятельствах, замедляющих ход Работ, либо делающих их выполнение невозможным, о неблагоприятных для Заказчика последствиях выполнения его указаний, о способе исполнения Работ или иных не зависящих от Подрядчика обстоятельств, которые могут ухудшить результат выполняемой Работы.</w:t>
      </w:r>
    </w:p>
    <w:p w14:paraId="2C85EAA7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Подрядчик обязан приостановить выполнение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 срок, и сообщить об этом Заказчику в течение 3 (трех) дней после приостановления выполнения Работ.</w:t>
      </w:r>
    </w:p>
    <w:p w14:paraId="2887C583" w14:textId="77777777" w:rsidR="00755305" w:rsidRPr="00FE6E7A" w:rsidRDefault="00755305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Подрядчик обязан обеспечить устранение выявленных недостатков (дефектов) за свой счёт и не приступать к продолжению Работ до составления актов об устранении выявленных недостатков (дефектов). </w:t>
      </w:r>
    </w:p>
    <w:p w14:paraId="7BB0F8F2" w14:textId="77777777" w:rsidR="00426D6A" w:rsidRPr="00FE6E7A" w:rsidRDefault="00426D6A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6E7A">
        <w:rPr>
          <w:rFonts w:ascii="Times New Roman" w:hAnsi="Times New Roman"/>
          <w:sz w:val="24"/>
          <w:szCs w:val="24"/>
        </w:rPr>
        <w:t xml:space="preserve">Работы по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у выполняются непрерывно. Заказчик и Подрядчик, за исключением случаев, установленных законодательством Российской Федерации,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ом, не вправе приост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</w:rPr>
        <w:t>навливать выполнение работ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4F4B4B42" w14:textId="77777777" w:rsidR="00B03722" w:rsidRPr="00FE6E7A" w:rsidRDefault="00B03722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Датой исполнения Подрядчиком обязательств по Контракту считается дата подписания Сторонами акта сдачи-приемки выполненной работы</w:t>
      </w:r>
      <w:r w:rsidR="00F12834"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1692F9D2" w14:textId="77777777" w:rsidR="00D25CC0" w:rsidRPr="00FE6E7A" w:rsidRDefault="00D25CC0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F86B4C6" w14:textId="77777777" w:rsidR="00755305" w:rsidRPr="00FE6E7A" w:rsidRDefault="00755305" w:rsidP="00FE6E7A">
      <w:pPr>
        <w:pStyle w:val="afffff0"/>
        <w:numPr>
          <w:ilvl w:val="0"/>
          <w:numId w:val="48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СКРЫТЫЕ СТРОИТЕЛЬНЫЕ РАБОТЫ</w:t>
      </w:r>
    </w:p>
    <w:p w14:paraId="0DD1CE59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Работы, подлежащие закрытию, должны приниматься представителем Заказчика.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Работ. Подрядчик в письменном виде заблаговременно уведомляет Заказчика, эксплуатирующую организацию и проектную организацию, осуществляющую строительный контроль, о необходимости проведения промежуточной приемки выполненных Работ, подлежащих закрытию, ответственных конструкций и систем, гидравлических испытаний и лабораторных исследований, но не позднее, чем за 3 (три) рабочих дня до начала проведения этой приемки.</w:t>
      </w:r>
    </w:p>
    <w:p w14:paraId="44E5EB92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Cs/>
          <w:sz w:val="24"/>
          <w:szCs w:val="24"/>
        </w:rPr>
        <w:t xml:space="preserve">Если в течение вышеуказанного срока закрытие работ было выполнено без участия Заказчика или он не был информирован об этом, то по его требованию Подрядчик обязан за свой </w:t>
      </w:r>
      <w:r w:rsidRPr="00FE6E7A">
        <w:rPr>
          <w:rFonts w:ascii="Times New Roman" w:hAnsi="Times New Roman"/>
          <w:bCs/>
          <w:sz w:val="24"/>
          <w:szCs w:val="24"/>
        </w:rPr>
        <w:lastRenderedPageBreak/>
        <w:t>счет вскрыть любую часть скрытых работ согласно указанию Заказчика (в целях определения их качества и объемов), а затем восстановить ее.</w:t>
      </w:r>
    </w:p>
    <w:p w14:paraId="438B2591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Готовность принимаемых ответственных конструкций, скрытых Работ и систем подтверждается подписанием представителями Заказчика, эксплуатирующей организации, Подрядчика, проектной организации, осуществляющей строительный контроль, актов освидетельствования конструкций и скрытых Работ и актов гидравлического испытания (включая  испытания на герметичность и  давление) и приемки каждой системы в отдельности.</w:t>
      </w:r>
    </w:p>
    <w:p w14:paraId="4C2D0A3C" w14:textId="77777777" w:rsidR="00D25CC0" w:rsidRPr="00FE6E7A" w:rsidRDefault="00D25CC0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EE8279" w14:textId="77777777" w:rsidR="00755305" w:rsidRPr="00FE6E7A" w:rsidRDefault="00755305" w:rsidP="00FE6E7A">
      <w:pPr>
        <w:pStyle w:val="afffff0"/>
        <w:numPr>
          <w:ilvl w:val="0"/>
          <w:numId w:val="48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ПОРЯДОК СДАЧИ-ПРИЕМКИ РАБОТ</w:t>
      </w:r>
    </w:p>
    <w:p w14:paraId="371064A1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Приемка выполненных работ по Объекту производится Заказчиком по окончании всех работ,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ом.</w:t>
      </w:r>
    </w:p>
    <w:p w14:paraId="0AF133F5" w14:textId="77777777" w:rsidR="00426D6A" w:rsidRPr="00FE6E7A" w:rsidRDefault="00426D6A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Приемка выполненных работ осуществляется на основании документов о приемке работ, по</w:t>
      </w:r>
      <w:r w:rsidRPr="00FE6E7A">
        <w:rPr>
          <w:rFonts w:ascii="Times New Roman" w:hAnsi="Times New Roman"/>
          <w:sz w:val="24"/>
          <w:szCs w:val="24"/>
        </w:rPr>
        <w:t>д</w:t>
      </w:r>
      <w:r w:rsidRPr="00FE6E7A">
        <w:rPr>
          <w:rFonts w:ascii="Times New Roman" w:hAnsi="Times New Roman"/>
          <w:sz w:val="24"/>
          <w:szCs w:val="24"/>
        </w:rPr>
        <w:t xml:space="preserve">тверждающих их выполнение в соответствии с условиями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262EBB5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По окончании выполнения Работ Подрядчик обязан сообщить Заказчику о готовности к сдаче результата выполненных по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у Работ и представить Заказчику в срок не позднее 2 рабочих дней с момента окончания срока выполнения Работ два экземпляра отчетной и исполнительной документации, включающей:</w:t>
      </w:r>
    </w:p>
    <w:p w14:paraId="07F97751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- акты освидетельствования конструкций и скрытых Работ и акты гидравлического испытания, включая  испытания на герметичность и  давление (документы предоставляются, если это предусмотрено условиями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а);</w:t>
      </w:r>
    </w:p>
    <w:p w14:paraId="08631BDF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- документы, подтверждающие надлежащее качество и безопасность материалов, которые были применены в ходе выполнения Работ по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у;</w:t>
      </w:r>
    </w:p>
    <w:p w14:paraId="5D30EB63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- акт о приемке выполненных работ (форма № КС-2);</w:t>
      </w:r>
    </w:p>
    <w:p w14:paraId="38C329B4" w14:textId="77777777" w:rsidR="00D81A82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</w:rPr>
        <w:t>-  справку о стоимости выполненных работ и затрат  (форма № КС-3)</w:t>
      </w:r>
      <w:r w:rsidR="00D81A82" w:rsidRPr="00FE6E7A">
        <w:rPr>
          <w:rFonts w:ascii="Times New Roman" w:hAnsi="Times New Roman"/>
          <w:sz w:val="24"/>
          <w:szCs w:val="24"/>
          <w:lang w:val="ru-RU"/>
        </w:rPr>
        <w:t>;</w:t>
      </w:r>
    </w:p>
    <w:p w14:paraId="3223B815" w14:textId="77777777" w:rsidR="00755305" w:rsidRPr="00FE6E7A" w:rsidRDefault="00D81A82" w:rsidP="00FE6E7A">
      <w:pPr>
        <w:tabs>
          <w:tab w:val="left" w:pos="720"/>
        </w:tabs>
        <w:autoSpaceDE w:val="0"/>
        <w:autoSpaceDN w:val="0"/>
        <w:adjustRightInd w:val="0"/>
        <w:spacing w:after="0"/>
        <w:ind w:firstLine="709"/>
      </w:pPr>
      <w:r w:rsidRPr="00FE6E7A">
        <w:t xml:space="preserve">- иную исполнительную документацию, предусмотренную действующим законодательством, </w:t>
      </w:r>
      <w:r w:rsidRPr="00FE6E7A">
        <w:rPr>
          <w:rFonts w:eastAsia="Calibri"/>
        </w:rPr>
        <w:t>и формирует с использованием единой информационной системы в сфере закупок (далее также ЕИС), подписывает усиленной электронной подписью лица, имеющего право действовать от имени Подрядчика, и размещает в ЕИС документ о приемке работ</w:t>
      </w:r>
      <w:r w:rsidR="00755305" w:rsidRPr="00FE6E7A">
        <w:t xml:space="preserve">. </w:t>
      </w:r>
    </w:p>
    <w:p w14:paraId="1F59C15E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Подрядчик письменно подтверждает Заказчику, что данные комплекты документации полностью соответствуют фактически выполненным Работам.</w:t>
      </w:r>
    </w:p>
    <w:p w14:paraId="515BEE6A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Подрядчик в соответствии с требованиями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передает Заказчику выполненные Работы.</w:t>
      </w:r>
    </w:p>
    <w:p w14:paraId="4ED64C59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Для проверки выполненных Подрядчиком Работ,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ом, в части их соответствия условиям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Заказчик обязан провести экспертизу. Экспертиза результатов,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ов, заключенных в соответствии с 44-ФЗ. </w:t>
      </w:r>
    </w:p>
    <w:p w14:paraId="0E3BC522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случае, если по результатам такой экспертизы установлены нарушения требований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а, не препятствующие приемке выполненных Работ, в заключении могут содержаться предложения об устранении данных нарушений, в том числе с указанием срока их устранения. </w:t>
      </w:r>
    </w:p>
    <w:p w14:paraId="260651D1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Заказчик вправе не отказывать в приемке выполненных Работ в случае выявления несоответствия таких Работ условиям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а, если выявленное несоответствие не препятствует приемке Работ и устранено Подрядчиком.</w:t>
      </w:r>
    </w:p>
    <w:p w14:paraId="5B7D75B2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Акт о приемке  выполненных работ (форма № КС-2) подписывается представителями Подрядчика и Заказчика с расшифровкой подписи, заверяется печатями Подрядчика и Заказчика. В случае если акт о приемке выполненных работ (форма № КС-2) подписан не уполномоченными лицами, отсутствует расшифровка подписей, отсутствуют печати Подрядчика и Заказчика, акт о приемке выполненных работ  (форма № КС-2) считается неподписанным, а Работы непринятыми.</w:t>
      </w:r>
    </w:p>
    <w:p w14:paraId="77192565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pacing w:val="5"/>
          <w:sz w:val="24"/>
          <w:szCs w:val="24"/>
        </w:rPr>
        <w:t>В случае обнаружения Заказчиком при проведении приемки Работ недостатков (дефектов) в выполненной Работе Заказчик в указанный выше срок направляет Подрядчику</w:t>
      </w:r>
      <w:r w:rsidRPr="00FE6E7A">
        <w:rPr>
          <w:rFonts w:ascii="Times New Roman" w:hAnsi="Times New Roman"/>
          <w:sz w:val="24"/>
          <w:szCs w:val="24"/>
        </w:rPr>
        <w:t xml:space="preserve"> мотивированный отказ от приемки Работ с указанием перечня выявленных недостатков (дефектов) </w:t>
      </w:r>
      <w:r w:rsidRPr="00FE6E7A">
        <w:rPr>
          <w:rFonts w:ascii="Times New Roman" w:hAnsi="Times New Roman"/>
          <w:sz w:val="24"/>
          <w:szCs w:val="24"/>
        </w:rPr>
        <w:lastRenderedPageBreak/>
        <w:t xml:space="preserve">в выполненных Работах, который составляется, в том числе, с учетом отраженного в заключении по результатам экспертизы выполненных Работ предложения экспертов, экспертных организаций, если таковые привлекались для ее проведения для составления акта выявленных недостатков (дефектов) в Работе. </w:t>
      </w:r>
    </w:p>
    <w:p w14:paraId="1ABC9DF0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 случае неявки представителя Подрядчика в течение 2 (двух) рабочих дней Заказчик составляет акт об обнаружении недостатков (дефектов) в Работе самостоятельно.</w:t>
      </w:r>
    </w:p>
    <w:p w14:paraId="5103B89C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Работы считаются принятыми с момента подписания Сторонами </w:t>
      </w:r>
      <w:r w:rsidR="00D81A82" w:rsidRPr="00FE6E7A">
        <w:rPr>
          <w:rFonts w:ascii="Times New Roman" w:hAnsi="Times New Roman"/>
          <w:sz w:val="24"/>
          <w:szCs w:val="24"/>
          <w:lang w:val="ru-RU"/>
        </w:rPr>
        <w:t>документа</w:t>
      </w:r>
      <w:r w:rsidRPr="00FE6E7A">
        <w:rPr>
          <w:rFonts w:ascii="Times New Roman" w:hAnsi="Times New Roman"/>
          <w:sz w:val="24"/>
          <w:szCs w:val="24"/>
        </w:rPr>
        <w:t xml:space="preserve"> о приемке</w:t>
      </w:r>
      <w:r w:rsidR="00D81A82"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16CE09E6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При сдаче Работы Заказчику Подрядчик обязан сообщить ему о требованиях, которые необходимо соблюдать для эффективного и безопасного использования результатов Работы.</w:t>
      </w:r>
    </w:p>
    <w:p w14:paraId="795E6C22" w14:textId="77777777" w:rsidR="00755305" w:rsidRPr="00FE6E7A" w:rsidRDefault="00755305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Риски случайной гибели или случайного повреждения Объекта переходят от Подрядчика к Заказчику с момента подписания акта о приемке выполненных работ (форма № КС-2).</w:t>
      </w:r>
    </w:p>
    <w:p w14:paraId="36673B4E" w14:textId="77777777" w:rsidR="00815CDE" w:rsidRPr="00FE6E7A" w:rsidRDefault="00815CDE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Порядок проведения процедуры приемки в электронной форме с использованием функционала Единой информационной системы в сфере закупок товаров, работ, услуг:</w:t>
      </w:r>
    </w:p>
    <w:p w14:paraId="315AE8FE" w14:textId="77777777" w:rsidR="00815CDE" w:rsidRPr="00FE6E7A" w:rsidRDefault="00815CDE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>Подрядчик</w:t>
      </w:r>
      <w:r w:rsidRPr="00FE6E7A">
        <w:rPr>
          <w:rFonts w:ascii="Times New Roman" w:hAnsi="Times New Roman"/>
          <w:sz w:val="24"/>
          <w:szCs w:val="24"/>
        </w:rPr>
        <w:t xml:space="preserve"> </w:t>
      </w:r>
      <w:r w:rsidR="00D81A82" w:rsidRPr="00FE6E7A">
        <w:rPr>
          <w:rFonts w:ascii="Times New Roman" w:hAnsi="Times New Roman"/>
          <w:sz w:val="24"/>
          <w:szCs w:val="24"/>
        </w:rPr>
        <w:t xml:space="preserve">не позднее 2 рабочих дней с момента окончания срока выполнения Работ </w:t>
      </w:r>
      <w:r w:rsidRPr="00FE6E7A">
        <w:rPr>
          <w:rFonts w:ascii="Times New Roman" w:hAnsi="Times New Roman"/>
          <w:sz w:val="24"/>
          <w:szCs w:val="24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</w:t>
      </w:r>
      <w:r w:rsidRPr="00FE6E7A">
        <w:rPr>
          <w:rFonts w:ascii="Times New Roman" w:hAnsi="Times New Roman"/>
          <w:sz w:val="24"/>
          <w:szCs w:val="24"/>
          <w:lang w:val="ru-RU"/>
        </w:rPr>
        <w:t>Подрядчика</w:t>
      </w:r>
      <w:r w:rsidRPr="00FE6E7A">
        <w:rPr>
          <w:rFonts w:ascii="Times New Roman" w:hAnsi="Times New Roman"/>
          <w:sz w:val="24"/>
          <w:szCs w:val="24"/>
        </w:rPr>
        <w:t>, и размещает в единой информационной системе документ о приемке.</w:t>
      </w:r>
    </w:p>
    <w:p w14:paraId="07A920F5" w14:textId="77777777" w:rsidR="00815CDE" w:rsidRPr="00FE6E7A" w:rsidRDefault="00815CDE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7E6211D2" w14:textId="77777777" w:rsidR="00815CDE" w:rsidRPr="00FE6E7A" w:rsidRDefault="00815CDE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</w:rPr>
        <w:t>Не позднее 20 (двадцати) рабочих дней, следующих за днем поступления документа о приемке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или же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14:paraId="135295AF" w14:textId="77777777" w:rsidR="00815CDE" w:rsidRPr="00FE6E7A" w:rsidRDefault="00815CDE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 получения мотивированного отказа от подписания документа о приемке </w:t>
      </w:r>
      <w:r w:rsidRPr="00FE6E7A">
        <w:rPr>
          <w:rFonts w:ascii="Times New Roman" w:hAnsi="Times New Roman"/>
          <w:sz w:val="24"/>
          <w:szCs w:val="24"/>
          <w:lang w:val="ru-RU"/>
        </w:rPr>
        <w:t>Подрядчик</w:t>
      </w:r>
      <w:r w:rsidRPr="00FE6E7A">
        <w:rPr>
          <w:rFonts w:ascii="Times New Roman" w:hAnsi="Times New Roman"/>
          <w:sz w:val="24"/>
          <w:szCs w:val="24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2451FBB" w14:textId="77777777" w:rsidR="00815CDE" w:rsidRDefault="00815CDE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</w:rPr>
        <w:t xml:space="preserve">Датой приемки </w:t>
      </w:r>
      <w:r w:rsidR="00A041E5" w:rsidRPr="00FE6E7A">
        <w:rPr>
          <w:rFonts w:ascii="Times New Roman" w:hAnsi="Times New Roman"/>
          <w:sz w:val="24"/>
          <w:szCs w:val="24"/>
          <w:lang w:val="ru-RU"/>
        </w:rPr>
        <w:t>выполненных работ</w:t>
      </w:r>
      <w:r w:rsidRPr="00FE6E7A">
        <w:rPr>
          <w:rFonts w:ascii="Times New Roman" w:hAnsi="Times New Roman"/>
          <w:sz w:val="24"/>
          <w:szCs w:val="24"/>
        </w:rPr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10DF3BE0" w14:textId="77777777" w:rsidR="006D7D54" w:rsidRDefault="006D7D54" w:rsidP="006D7D54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D7D54">
        <w:rPr>
          <w:rFonts w:ascii="Times New Roman" w:hAnsi="Times New Roman"/>
          <w:sz w:val="24"/>
          <w:szCs w:val="24"/>
          <w:lang w:val="ru-RU"/>
        </w:rPr>
        <w:t xml:space="preserve">Приемка выполненных работ, в том числе отдельных этапов работ, осуществляется на основании документов о приемке работ, подтверждающих их выполнение в соответствии с условиями контракта. </w:t>
      </w:r>
    </w:p>
    <w:p w14:paraId="5F08CC47" w14:textId="77777777" w:rsidR="001C7891" w:rsidRPr="00144E3C" w:rsidRDefault="006D7D54" w:rsidP="006D7D54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44E3C">
        <w:rPr>
          <w:rFonts w:ascii="Times New Roman" w:hAnsi="Times New Roman"/>
          <w:sz w:val="24"/>
          <w:szCs w:val="24"/>
          <w:lang w:val="ru-RU"/>
        </w:rPr>
        <w:t xml:space="preserve">При приемке выполненных работ не осуществляется сопоставление технологии производства фактически выполненных работ технологиям, принятым при разработке сметных нормативов, а также не выделяется стоимость учтенных в цене конструктивных решений (элементов) и (или) комплексов (видов) работ сметы контракта, прочих работ и затрат (в том числе зимнее удорожание, осуществление работ вахтовым методом, командирование рабочих, перебазирование строительно-монтажных организаций) и затрат на строительство титульных временных зданий и сооружений, непредвиденных работ и затрат подрядчика. Также при приемке выполненных работ не требуется обоснование размера понесенных подрядчиком расходов на выполнение указанных работ и затрат, учтенных и не подлежащих выделению в цене конструктивных решений (элементов) и (или) комплексов (видов) работ сметы контракта </w:t>
      </w:r>
    </w:p>
    <w:p w14:paraId="6F9199B4" w14:textId="77777777" w:rsidR="006D7D54" w:rsidRPr="00144E3C" w:rsidRDefault="006D7D54" w:rsidP="006D7D54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44E3C">
        <w:rPr>
          <w:rFonts w:ascii="Times New Roman" w:hAnsi="Times New Roman"/>
          <w:sz w:val="24"/>
          <w:szCs w:val="24"/>
          <w:lang w:val="ru-RU"/>
        </w:rPr>
        <w:t xml:space="preserve">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</w:t>
      </w:r>
      <w:r w:rsidRPr="00144E3C">
        <w:rPr>
          <w:rFonts w:ascii="Times New Roman" w:hAnsi="Times New Roman"/>
          <w:sz w:val="24"/>
          <w:szCs w:val="24"/>
          <w:lang w:val="ru-RU"/>
        </w:rPr>
        <w:lastRenderedPageBreak/>
        <w:t>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(при наличии такого графика).</w:t>
      </w:r>
    </w:p>
    <w:p w14:paraId="3FC28D65" w14:textId="77777777" w:rsidR="00AD75B9" w:rsidRPr="00FE6E7A" w:rsidRDefault="00AD75B9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5B73109" w14:textId="77777777" w:rsidR="00755305" w:rsidRPr="00FE6E7A" w:rsidRDefault="00755305" w:rsidP="00FE6E7A">
      <w:pPr>
        <w:pStyle w:val="afffff0"/>
        <w:numPr>
          <w:ilvl w:val="0"/>
          <w:numId w:val="48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ГАРАНТИЙНЫЕ ОБЯЗАТЕЛЬСТВА</w:t>
      </w:r>
    </w:p>
    <w:p w14:paraId="7FE0FBD6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Гарантийный срок на результат работ устанавливается </w:t>
      </w:r>
      <w:r w:rsidRPr="006D7D54">
        <w:rPr>
          <w:rFonts w:ascii="Times New Roman" w:hAnsi="Times New Roman"/>
          <w:sz w:val="24"/>
          <w:szCs w:val="24"/>
          <w:highlight w:val="yellow"/>
        </w:rPr>
        <w:t xml:space="preserve">сроком </w:t>
      </w:r>
      <w:r w:rsidR="00A953AD" w:rsidRPr="006D7D54">
        <w:rPr>
          <w:rFonts w:ascii="Times New Roman" w:hAnsi="Times New Roman"/>
          <w:sz w:val="24"/>
          <w:szCs w:val="24"/>
          <w:highlight w:val="yellow"/>
        </w:rPr>
        <w:t xml:space="preserve">на </w:t>
      </w:r>
      <w:r w:rsidR="00551219">
        <w:rPr>
          <w:rFonts w:ascii="Times New Roman" w:hAnsi="Times New Roman"/>
          <w:sz w:val="24"/>
          <w:szCs w:val="24"/>
          <w:highlight w:val="yellow"/>
          <w:lang w:val="ru-RU"/>
        </w:rPr>
        <w:t>1</w:t>
      </w:r>
      <w:r w:rsidR="00A953AD" w:rsidRPr="006D7D54">
        <w:rPr>
          <w:rFonts w:ascii="Times New Roman" w:hAnsi="Times New Roman"/>
          <w:sz w:val="24"/>
          <w:szCs w:val="24"/>
          <w:highlight w:val="yellow"/>
        </w:rPr>
        <w:t xml:space="preserve"> (</w:t>
      </w:r>
      <w:r w:rsidR="00551219">
        <w:rPr>
          <w:rFonts w:ascii="Times New Roman" w:hAnsi="Times New Roman"/>
          <w:sz w:val="24"/>
          <w:szCs w:val="24"/>
          <w:highlight w:val="yellow"/>
          <w:lang w:val="ru-RU"/>
        </w:rPr>
        <w:t>один</w:t>
      </w:r>
      <w:r w:rsidR="00A953AD" w:rsidRPr="006D7D54">
        <w:rPr>
          <w:rFonts w:ascii="Times New Roman" w:hAnsi="Times New Roman"/>
          <w:sz w:val="24"/>
          <w:szCs w:val="24"/>
          <w:highlight w:val="yellow"/>
        </w:rPr>
        <w:t xml:space="preserve">) </w:t>
      </w:r>
      <w:r w:rsidR="00E91042">
        <w:rPr>
          <w:rFonts w:ascii="Times New Roman" w:hAnsi="Times New Roman"/>
          <w:sz w:val="24"/>
          <w:szCs w:val="24"/>
          <w:lang w:val="ru-RU"/>
        </w:rPr>
        <w:t>год</w:t>
      </w:r>
      <w:r w:rsidRPr="00FE6E7A">
        <w:rPr>
          <w:rFonts w:ascii="Times New Roman" w:hAnsi="Times New Roman"/>
          <w:sz w:val="24"/>
          <w:szCs w:val="24"/>
        </w:rPr>
        <w:t>.</w:t>
      </w:r>
    </w:p>
    <w:p w14:paraId="752A2B36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Гарантия качества результата работ, предусмотренного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ом, распространяется на все, составляющее результат работ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DC8BB2A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Гарантийный срок на результат работ устанавливается со дня приемки Заказчиком результата работ, а в случае досрочного расторжения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- со дня, с которого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 в соо</w:t>
      </w:r>
      <w:r w:rsidRPr="00FE6E7A">
        <w:rPr>
          <w:rFonts w:ascii="Times New Roman" w:hAnsi="Times New Roman"/>
          <w:sz w:val="24"/>
          <w:szCs w:val="24"/>
        </w:rPr>
        <w:t>т</w:t>
      </w:r>
      <w:r w:rsidRPr="00FE6E7A">
        <w:rPr>
          <w:rFonts w:ascii="Times New Roman" w:hAnsi="Times New Roman"/>
          <w:sz w:val="24"/>
          <w:szCs w:val="24"/>
        </w:rPr>
        <w:t>ветствии с законодательством Российской Федерации считается расторгнутым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48C12089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</w:t>
      </w:r>
      <w:r w:rsidRPr="00FE6E7A">
        <w:rPr>
          <w:rFonts w:ascii="Times New Roman" w:hAnsi="Times New Roman"/>
          <w:sz w:val="24"/>
          <w:szCs w:val="24"/>
        </w:rPr>
        <w:t>н</w:t>
      </w:r>
      <w:r w:rsidRPr="00FE6E7A">
        <w:rPr>
          <w:rFonts w:ascii="Times New Roman" w:hAnsi="Times New Roman"/>
          <w:sz w:val="24"/>
          <w:szCs w:val="24"/>
        </w:rPr>
        <w:t xml:space="preserve">тийным сроком, установленным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ом, к соответствующим материалам, конструкциям, изд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>лиям и оборудованию применяются гарантийные сроки, предусмотренные производителями или п</w:t>
      </w:r>
      <w:r w:rsidRPr="00FE6E7A">
        <w:rPr>
          <w:rFonts w:ascii="Times New Roman" w:hAnsi="Times New Roman"/>
          <w:sz w:val="24"/>
          <w:szCs w:val="24"/>
        </w:rPr>
        <w:t>о</w:t>
      </w:r>
      <w:r w:rsidRPr="00FE6E7A">
        <w:rPr>
          <w:rFonts w:ascii="Times New Roman" w:hAnsi="Times New Roman"/>
          <w:sz w:val="24"/>
          <w:szCs w:val="24"/>
        </w:rPr>
        <w:t>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3409FF5D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Устранение недостатков (дефектов) результата работ, выявленных в течение гарантийного срока, осуществляется силами Подрядчика и за его счет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7E965338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Если в течение гарантийного срока, установленного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ом, будут обнаружены недостатки (дефекты) результата работ, Заказчик уведомляет об этом Подрядчика в порядке, пред</w:t>
      </w:r>
      <w:r w:rsidRPr="00FE6E7A">
        <w:rPr>
          <w:rFonts w:ascii="Times New Roman" w:hAnsi="Times New Roman"/>
          <w:sz w:val="24"/>
          <w:szCs w:val="24"/>
        </w:rPr>
        <w:t>у</w:t>
      </w:r>
      <w:r w:rsidRPr="00FE6E7A">
        <w:rPr>
          <w:rFonts w:ascii="Times New Roman" w:hAnsi="Times New Roman"/>
          <w:sz w:val="24"/>
          <w:szCs w:val="24"/>
        </w:rPr>
        <w:t xml:space="preserve">смотренном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 для направления уведомлений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80393A3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Не позднее 10-го дня со дня получения Подрядчиком уведомления о выявленных недо</w:t>
      </w:r>
      <w:r w:rsidRPr="00FE6E7A">
        <w:rPr>
          <w:rFonts w:ascii="Times New Roman" w:hAnsi="Times New Roman"/>
          <w:sz w:val="24"/>
          <w:szCs w:val="24"/>
        </w:rPr>
        <w:t>с</w:t>
      </w:r>
      <w:r w:rsidRPr="00FE6E7A">
        <w:rPr>
          <w:rFonts w:ascii="Times New Roman" w:hAnsi="Times New Roman"/>
          <w:sz w:val="24"/>
          <w:szCs w:val="24"/>
        </w:rPr>
        <w:t xml:space="preserve">татках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 и подписывают указанный акт в порядке, установленном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6C43BDA3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 уклонения Подрядчика от составления и (или) подписания акта о выявленных недостатках (дефектах) результата работ Заказчик вправе в срок, установленный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 для с</w:t>
      </w:r>
      <w:r w:rsidRPr="00FE6E7A">
        <w:rPr>
          <w:rFonts w:ascii="Times New Roman" w:hAnsi="Times New Roman"/>
          <w:sz w:val="24"/>
          <w:szCs w:val="24"/>
        </w:rPr>
        <w:t>о</w:t>
      </w:r>
      <w:r w:rsidRPr="00FE6E7A">
        <w:rPr>
          <w:rFonts w:ascii="Times New Roman" w:hAnsi="Times New Roman"/>
          <w:sz w:val="24"/>
          <w:szCs w:val="24"/>
        </w:rPr>
        <w:t>ставления такого акта, составить его без участия Подрядчика, подписать со своей стороны и напр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</w:rPr>
        <w:t xml:space="preserve">вить указанный акт Подрядчику в порядке, установленном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 для направления уведомл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>ний. В указанном случае акт о выявленных недостатках (дефектах) результата работ считается с</w:t>
      </w:r>
      <w:r w:rsidRPr="00FE6E7A">
        <w:rPr>
          <w:rFonts w:ascii="Times New Roman" w:hAnsi="Times New Roman"/>
          <w:sz w:val="24"/>
          <w:szCs w:val="24"/>
        </w:rPr>
        <w:t>о</w:t>
      </w:r>
      <w:r w:rsidRPr="00FE6E7A">
        <w:rPr>
          <w:rFonts w:ascii="Times New Roman" w:hAnsi="Times New Roman"/>
          <w:sz w:val="24"/>
          <w:szCs w:val="24"/>
        </w:rPr>
        <w:t xml:space="preserve">ставленным и подписанным Сторонами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надлежащим образом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7DCF05DB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Если иной срок не будет согласован Сторонами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дополнительно, Подрядчик обязуется устранить выявленные недостатки (дефекты) результата работ в течение 30 дней со дня подписания акта о выявленных недостатках (дефектах) результата работ или получения Подрядч</w:t>
      </w:r>
      <w:r w:rsidRPr="00FE6E7A">
        <w:rPr>
          <w:rFonts w:ascii="Times New Roman" w:hAnsi="Times New Roman"/>
          <w:sz w:val="24"/>
          <w:szCs w:val="24"/>
        </w:rPr>
        <w:t>и</w:t>
      </w:r>
      <w:r w:rsidRPr="00FE6E7A">
        <w:rPr>
          <w:rFonts w:ascii="Times New Roman" w:hAnsi="Times New Roman"/>
          <w:sz w:val="24"/>
          <w:szCs w:val="24"/>
        </w:rPr>
        <w:t>ком акта о выявленных недостатках (дефектах) результата работ, составленного без участия Подря</w:t>
      </w:r>
      <w:r w:rsidRPr="00FE6E7A">
        <w:rPr>
          <w:rFonts w:ascii="Times New Roman" w:hAnsi="Times New Roman"/>
          <w:sz w:val="24"/>
          <w:szCs w:val="24"/>
        </w:rPr>
        <w:t>д</w:t>
      </w:r>
      <w:r w:rsidRPr="00FE6E7A">
        <w:rPr>
          <w:rFonts w:ascii="Times New Roman" w:hAnsi="Times New Roman"/>
          <w:sz w:val="24"/>
          <w:szCs w:val="24"/>
        </w:rPr>
        <w:t>чика и подписанного со стороны Заказчика (в случае уклонения Подрядчика от составления и (или) подписания акта о выявленных недостатках (дефектах) результата работ)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0A209547" w14:textId="77777777" w:rsidR="00426D6A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 случае отказа Подрядчика от устранения выявленных недостатков (дефектов) резул</w:t>
      </w:r>
      <w:r w:rsidRPr="00FE6E7A">
        <w:rPr>
          <w:rFonts w:ascii="Times New Roman" w:hAnsi="Times New Roman"/>
          <w:sz w:val="24"/>
          <w:szCs w:val="24"/>
        </w:rPr>
        <w:t>ь</w:t>
      </w:r>
      <w:r w:rsidRPr="00FE6E7A">
        <w:rPr>
          <w:rFonts w:ascii="Times New Roman" w:hAnsi="Times New Roman"/>
          <w:sz w:val="24"/>
          <w:szCs w:val="24"/>
        </w:rPr>
        <w:t xml:space="preserve">тата работ или в случае неустранения недостатков (дефектов) результата работ в установленный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ом или иной согласованный Сторонами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срок Заказчик вправе привлечь третьих лиц для устранения таких недостатков (дефектов) результата работ и потребовать от Подрядчика возм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>щения расходов на устранение недостатков (дефектов) результата работ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1F0B7BDE" w14:textId="77777777" w:rsidR="00755305" w:rsidRPr="00FE6E7A" w:rsidRDefault="00426D6A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Течение гарантийного срока прерывается на все время, на протяжении которого резул</w:t>
      </w:r>
      <w:r w:rsidRPr="00FE6E7A">
        <w:rPr>
          <w:rFonts w:ascii="Times New Roman" w:hAnsi="Times New Roman"/>
          <w:sz w:val="24"/>
          <w:szCs w:val="24"/>
        </w:rPr>
        <w:t>ь</w:t>
      </w:r>
      <w:r w:rsidRPr="00FE6E7A">
        <w:rPr>
          <w:rFonts w:ascii="Times New Roman" w:hAnsi="Times New Roman"/>
          <w:sz w:val="24"/>
          <w:szCs w:val="24"/>
        </w:rPr>
        <w:t>тат работ не мог эксплуатироваться вследствие недостатков (дефектов) результата работ, допуще</w:t>
      </w:r>
      <w:r w:rsidRPr="00FE6E7A">
        <w:rPr>
          <w:rFonts w:ascii="Times New Roman" w:hAnsi="Times New Roman"/>
          <w:sz w:val="24"/>
          <w:szCs w:val="24"/>
        </w:rPr>
        <w:t>н</w:t>
      </w:r>
      <w:r w:rsidRPr="00FE6E7A">
        <w:rPr>
          <w:rFonts w:ascii="Times New Roman" w:hAnsi="Times New Roman"/>
          <w:sz w:val="24"/>
          <w:szCs w:val="24"/>
        </w:rPr>
        <w:t>ных Подрядчиком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169BBA89" w14:textId="77777777" w:rsidR="00AD75B9" w:rsidRPr="00FE6E7A" w:rsidRDefault="00AD75B9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F4FC6CD" w14:textId="77777777" w:rsidR="00EE0EBB" w:rsidRPr="00FE6E7A" w:rsidRDefault="00755305" w:rsidP="00FE6E7A">
      <w:pPr>
        <w:pStyle w:val="afffff0"/>
        <w:numPr>
          <w:ilvl w:val="0"/>
          <w:numId w:val="48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caps/>
          <w:sz w:val="24"/>
          <w:szCs w:val="24"/>
        </w:rPr>
        <w:t>Ответственность Сторон</w:t>
      </w:r>
    </w:p>
    <w:p w14:paraId="628A86AE" w14:textId="77777777" w:rsidR="00A953AD" w:rsidRPr="00FE6E7A" w:rsidRDefault="00A953AD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</w:rPr>
        <w:t>Заказчик и Подрядчик несут ответственность за неисполнение или ненадлежащее испо</w:t>
      </w:r>
      <w:r w:rsidRPr="00FE6E7A">
        <w:rPr>
          <w:rFonts w:ascii="Times New Roman" w:hAnsi="Times New Roman"/>
          <w:sz w:val="24"/>
          <w:szCs w:val="24"/>
        </w:rPr>
        <w:t>л</w:t>
      </w:r>
      <w:r w:rsidRPr="00FE6E7A">
        <w:rPr>
          <w:rFonts w:ascii="Times New Roman" w:hAnsi="Times New Roman"/>
          <w:sz w:val="24"/>
          <w:szCs w:val="24"/>
        </w:rPr>
        <w:t xml:space="preserve">нение обязательств,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775DA3BD" w14:textId="77777777" w:rsidR="00A953AD" w:rsidRPr="00FE6E7A" w:rsidRDefault="00A953AD" w:rsidP="00FE6E7A">
      <w:pPr>
        <w:pStyle w:val="afffff0"/>
        <w:numPr>
          <w:ilvl w:val="1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 просрочки исполнения Заказчиком обязательств, предусмотренных настоящим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ом, Подрядчик вправе потребовать уплаты неустоек (штрафов, пеней).</w:t>
      </w:r>
    </w:p>
    <w:p w14:paraId="5E5F8464" w14:textId="77777777" w:rsidR="00A36153" w:rsidRPr="00FE6E7A" w:rsidRDefault="00A36153" w:rsidP="00FE6E7A">
      <w:pPr>
        <w:pStyle w:val="afffff0"/>
        <w:numPr>
          <w:ilvl w:val="2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 xml:space="preserve">Пеня начисляется за каждый день просрочки исполнения Заказчиком обязательства, предусмотренного настоящим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Контракт</w:t>
      </w:r>
      <w:r w:rsidRPr="00FE6E7A">
        <w:rPr>
          <w:rFonts w:ascii="Times New Roman" w:hAnsi="Times New Roman"/>
          <w:sz w:val="24"/>
          <w:szCs w:val="24"/>
          <w:lang w:val="ru-RU"/>
        </w:rPr>
        <w:t>ом, начиная со дня, следующего после дня истечения уст</w:t>
      </w:r>
      <w:r w:rsidRPr="00FE6E7A">
        <w:rPr>
          <w:rFonts w:ascii="Times New Roman" w:hAnsi="Times New Roman"/>
          <w:sz w:val="24"/>
          <w:szCs w:val="24"/>
          <w:lang w:val="ru-RU"/>
        </w:rPr>
        <w:t>а</w:t>
      </w:r>
      <w:r w:rsidRPr="00FE6E7A">
        <w:rPr>
          <w:rFonts w:ascii="Times New Roman" w:hAnsi="Times New Roman"/>
          <w:sz w:val="24"/>
          <w:szCs w:val="24"/>
          <w:lang w:val="ru-RU"/>
        </w:rPr>
        <w:t xml:space="preserve">новленного настоящим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Контракт</w:t>
      </w:r>
      <w:r w:rsidRPr="00FE6E7A">
        <w:rPr>
          <w:rFonts w:ascii="Times New Roman" w:hAnsi="Times New Roman"/>
          <w:sz w:val="24"/>
          <w:szCs w:val="24"/>
          <w:lang w:val="ru-RU"/>
        </w:rPr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1166DE8D" w14:textId="77777777" w:rsidR="00A36153" w:rsidRPr="00FE6E7A" w:rsidRDefault="00551219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A36153" w:rsidRPr="00FE6E7A">
        <w:rPr>
          <w:rFonts w:eastAsia="Calibri"/>
          <w:lang w:eastAsia="en-US"/>
        </w:rPr>
        <w:t>.2.2. Штрафы начисляются за ненадлежащее исполнение Заказчиком обязательств, пред</w:t>
      </w:r>
      <w:r w:rsidR="00A36153" w:rsidRPr="00FE6E7A">
        <w:rPr>
          <w:rFonts w:eastAsia="Calibri"/>
          <w:lang w:eastAsia="en-US"/>
        </w:rPr>
        <w:t>у</w:t>
      </w:r>
      <w:r w:rsidR="00A36153" w:rsidRPr="00FE6E7A">
        <w:rPr>
          <w:rFonts w:eastAsia="Calibri"/>
          <w:lang w:eastAsia="en-US"/>
        </w:rPr>
        <w:t xml:space="preserve">смотренных настоящим </w:t>
      </w:r>
      <w:r w:rsidR="00182914" w:rsidRPr="00FE6E7A">
        <w:rPr>
          <w:rFonts w:eastAsia="Calibri"/>
          <w:lang w:eastAsia="en-US"/>
        </w:rPr>
        <w:t>Контракт</w:t>
      </w:r>
      <w:r w:rsidR="00A36153" w:rsidRPr="00FE6E7A">
        <w:rPr>
          <w:rFonts w:eastAsia="Calibri"/>
          <w:lang w:eastAsia="en-US"/>
        </w:rPr>
        <w:t>ом, за исключением просрочки исполнения обязательств, пред</w:t>
      </w:r>
      <w:r w:rsidR="00A36153" w:rsidRPr="00FE6E7A">
        <w:rPr>
          <w:rFonts w:eastAsia="Calibri"/>
          <w:lang w:eastAsia="en-US"/>
        </w:rPr>
        <w:t>у</w:t>
      </w:r>
      <w:r w:rsidR="00A36153" w:rsidRPr="00FE6E7A">
        <w:rPr>
          <w:rFonts w:eastAsia="Calibri"/>
          <w:lang w:eastAsia="en-US"/>
        </w:rPr>
        <w:t xml:space="preserve">смотренных настоящим </w:t>
      </w:r>
      <w:r w:rsidR="00182914" w:rsidRPr="00FE6E7A">
        <w:rPr>
          <w:rFonts w:eastAsia="Calibri"/>
          <w:lang w:eastAsia="en-US"/>
        </w:rPr>
        <w:t>Контракт</w:t>
      </w:r>
      <w:r w:rsidR="00A36153" w:rsidRPr="00FE6E7A">
        <w:rPr>
          <w:rFonts w:eastAsia="Calibri"/>
          <w:lang w:eastAsia="en-US"/>
        </w:rPr>
        <w:t xml:space="preserve">ом. </w:t>
      </w:r>
    </w:p>
    <w:p w14:paraId="3274821E" w14:textId="77777777" w:rsidR="00A36153" w:rsidRPr="00FE6E7A" w:rsidRDefault="00A36153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  <w:r w:rsidRPr="00FE6E7A">
        <w:rPr>
          <w:rFonts w:eastAsia="Calibri"/>
          <w:lang w:eastAsia="en-US"/>
        </w:rPr>
        <w:t xml:space="preserve">За каждый факт неисполнения Заказчиком обязательств, предусмотренных настоящим </w:t>
      </w:r>
      <w:r w:rsidR="00182914" w:rsidRPr="00FE6E7A">
        <w:rPr>
          <w:rFonts w:eastAsia="Calibri"/>
          <w:lang w:eastAsia="en-US"/>
        </w:rPr>
        <w:t>Контракт</w:t>
      </w:r>
      <w:r w:rsidRPr="00FE6E7A">
        <w:rPr>
          <w:rFonts w:eastAsia="Calibri"/>
          <w:lang w:eastAsia="en-US"/>
        </w:rPr>
        <w:t xml:space="preserve">ом (за исключением просрочки исполнения обязательств, предусмотренных настоящим </w:t>
      </w:r>
      <w:r w:rsidR="00182914" w:rsidRPr="00FE6E7A">
        <w:rPr>
          <w:rFonts w:eastAsia="Calibri"/>
          <w:lang w:eastAsia="en-US"/>
        </w:rPr>
        <w:t>Контракт</w:t>
      </w:r>
      <w:r w:rsidRPr="00FE6E7A">
        <w:rPr>
          <w:rFonts w:eastAsia="Calibri"/>
          <w:lang w:eastAsia="en-US"/>
        </w:rPr>
        <w:t>ом) размер штрафа устанавливается  в следующем порядке:</w:t>
      </w:r>
    </w:p>
    <w:p w14:paraId="3AB089E6" w14:textId="77777777" w:rsidR="00A36153" w:rsidRPr="00FE6E7A" w:rsidRDefault="00A36153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  <w:r w:rsidRPr="00FE6E7A">
        <w:rPr>
          <w:rFonts w:eastAsia="Calibri"/>
          <w:lang w:eastAsia="en-US"/>
        </w:rPr>
        <w:t xml:space="preserve">а) 1000 рублей, если цена </w:t>
      </w:r>
      <w:r w:rsidR="00182914" w:rsidRPr="00FE6E7A">
        <w:rPr>
          <w:rFonts w:eastAsia="Calibri"/>
          <w:lang w:eastAsia="en-US"/>
        </w:rPr>
        <w:t>Контракт</w:t>
      </w:r>
      <w:r w:rsidRPr="00FE6E7A">
        <w:rPr>
          <w:rFonts w:eastAsia="Calibri"/>
          <w:lang w:eastAsia="en-US"/>
        </w:rPr>
        <w:t>а не превышает 3 млн. рублей (включительно);</w:t>
      </w:r>
    </w:p>
    <w:p w14:paraId="21A6FD98" w14:textId="77777777" w:rsidR="00A36153" w:rsidRPr="00FE6E7A" w:rsidRDefault="00A36153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  <w:r w:rsidRPr="00FE6E7A">
        <w:rPr>
          <w:rFonts w:eastAsia="Calibri"/>
          <w:lang w:eastAsia="en-US"/>
        </w:rPr>
        <w:t xml:space="preserve">б) 5000 рублей, если цена </w:t>
      </w:r>
      <w:r w:rsidR="00182914" w:rsidRPr="00FE6E7A">
        <w:rPr>
          <w:rFonts w:eastAsia="Calibri"/>
          <w:lang w:eastAsia="en-US"/>
        </w:rPr>
        <w:t>Контракт</w:t>
      </w:r>
      <w:r w:rsidRPr="00FE6E7A">
        <w:rPr>
          <w:rFonts w:eastAsia="Calibri"/>
          <w:lang w:eastAsia="en-US"/>
        </w:rPr>
        <w:t>а составляет от 3 млн. рублей до 50 млн. рублей (включ</w:t>
      </w:r>
      <w:r w:rsidRPr="00FE6E7A">
        <w:rPr>
          <w:rFonts w:eastAsia="Calibri"/>
          <w:lang w:eastAsia="en-US"/>
        </w:rPr>
        <w:t>и</w:t>
      </w:r>
      <w:r w:rsidRPr="00FE6E7A">
        <w:rPr>
          <w:rFonts w:eastAsia="Calibri"/>
          <w:lang w:eastAsia="en-US"/>
        </w:rPr>
        <w:t>тельно);</w:t>
      </w:r>
    </w:p>
    <w:p w14:paraId="1E5B7D2C" w14:textId="77777777" w:rsidR="00A36153" w:rsidRPr="00FE6E7A" w:rsidRDefault="00A36153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  <w:lang w:val="ru-RU"/>
        </w:rPr>
        <w:t xml:space="preserve">в) 10000 рублей, если цена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Контракт</w:t>
      </w:r>
      <w:r w:rsidRPr="00FE6E7A">
        <w:rPr>
          <w:rFonts w:ascii="Times New Roman" w:hAnsi="Times New Roman"/>
          <w:sz w:val="24"/>
          <w:szCs w:val="24"/>
          <w:lang w:val="ru-RU"/>
        </w:rPr>
        <w:t>а составляет от 50 млн. рублей до 100 млн. рублей (вкл</w:t>
      </w:r>
      <w:r w:rsidRPr="00FE6E7A">
        <w:rPr>
          <w:rFonts w:ascii="Times New Roman" w:hAnsi="Times New Roman"/>
          <w:sz w:val="24"/>
          <w:szCs w:val="24"/>
          <w:lang w:val="ru-RU"/>
        </w:rPr>
        <w:t>ю</w:t>
      </w:r>
      <w:r w:rsidRPr="00FE6E7A">
        <w:rPr>
          <w:rFonts w:ascii="Times New Roman" w:hAnsi="Times New Roman"/>
          <w:sz w:val="24"/>
          <w:szCs w:val="24"/>
          <w:lang w:val="ru-RU"/>
        </w:rPr>
        <w:t>чительно).</w:t>
      </w:r>
    </w:p>
    <w:p w14:paraId="36DDC95E" w14:textId="77777777" w:rsidR="00A36153" w:rsidRPr="00FE6E7A" w:rsidRDefault="00551219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="00A36153" w:rsidRPr="00FE6E7A">
        <w:rPr>
          <w:rFonts w:ascii="Times New Roman" w:hAnsi="Times New Roman"/>
          <w:sz w:val="24"/>
          <w:szCs w:val="24"/>
          <w:lang w:val="ru-RU"/>
        </w:rPr>
        <w:t xml:space="preserve">.3. </w:t>
      </w:r>
      <w:r w:rsidR="00A36153" w:rsidRPr="00FE6E7A">
        <w:rPr>
          <w:rFonts w:ascii="Times New Roman" w:hAnsi="Times New Roman"/>
          <w:sz w:val="24"/>
          <w:szCs w:val="24"/>
        </w:rPr>
        <w:t xml:space="preserve">В случае просрочки исполнения Подрядчиком обязательств (в том числе гарантийного обязательства, если таковое установлено), предусмотренных настоящим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Подрядчиком обязательств, предусмотренных настоящим 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>ом, Подрядчик уплачивает Заказчику неустойку (штраф, пени).</w:t>
      </w:r>
    </w:p>
    <w:p w14:paraId="7582E074" w14:textId="77777777" w:rsidR="00A36153" w:rsidRPr="00FE6E7A" w:rsidRDefault="00551219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="00A36153" w:rsidRPr="00FE6E7A">
        <w:rPr>
          <w:rFonts w:ascii="Times New Roman" w:hAnsi="Times New Roman"/>
          <w:sz w:val="24"/>
          <w:szCs w:val="24"/>
        </w:rPr>
        <w:t xml:space="preserve">.3.1. Пеня начисляется за каждый день просрочки исполнения Подрядчиком обязательства, предусмотренного настоящим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 xml:space="preserve">ом, в том числе просрочки исполнения Подрядчиком обязательства, предусмотренного пунктом 4.4.18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>а, начиная со дня, следующего п</w:t>
      </w:r>
      <w:r w:rsidR="00A36153" w:rsidRPr="00FE6E7A">
        <w:rPr>
          <w:rFonts w:ascii="Times New Roman" w:hAnsi="Times New Roman"/>
          <w:sz w:val="24"/>
          <w:szCs w:val="24"/>
        </w:rPr>
        <w:t>о</w:t>
      </w:r>
      <w:r w:rsidR="00A36153" w:rsidRPr="00FE6E7A">
        <w:rPr>
          <w:rFonts w:ascii="Times New Roman" w:hAnsi="Times New Roman"/>
          <w:sz w:val="24"/>
          <w:szCs w:val="24"/>
        </w:rPr>
        <w:t xml:space="preserve">сле дня истечения установленного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 xml:space="preserve">ом срока исполнения обязательства, и устанавливается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>ом в размере одной трехсотой действующей на дату уплаты пени ключевой ставки Це</w:t>
      </w:r>
      <w:r w:rsidR="00A36153" w:rsidRPr="00FE6E7A">
        <w:rPr>
          <w:rFonts w:ascii="Times New Roman" w:hAnsi="Times New Roman"/>
          <w:sz w:val="24"/>
          <w:szCs w:val="24"/>
        </w:rPr>
        <w:t>н</w:t>
      </w:r>
      <w:r w:rsidR="00A36153" w:rsidRPr="00FE6E7A">
        <w:rPr>
          <w:rFonts w:ascii="Times New Roman" w:hAnsi="Times New Roman"/>
          <w:sz w:val="24"/>
          <w:szCs w:val="24"/>
        </w:rPr>
        <w:t xml:space="preserve">трального банка Российской Федерации от цены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>а (отдельного этапа исполн</w:t>
      </w:r>
      <w:r w:rsidR="00A36153" w:rsidRPr="00FE6E7A">
        <w:rPr>
          <w:rFonts w:ascii="Times New Roman" w:hAnsi="Times New Roman"/>
          <w:sz w:val="24"/>
          <w:szCs w:val="24"/>
        </w:rPr>
        <w:t>е</w:t>
      </w:r>
      <w:r w:rsidR="00A36153" w:rsidRPr="00FE6E7A">
        <w:rPr>
          <w:rFonts w:ascii="Times New Roman" w:hAnsi="Times New Roman"/>
          <w:sz w:val="24"/>
          <w:szCs w:val="24"/>
        </w:rPr>
        <w:t xml:space="preserve">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 xml:space="preserve">а), уменьшенной на сумму, пропорциональную объему обязательств, предусмотренных настоящим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 xml:space="preserve">ом (соответствующим отдельным этапом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="00A36153" w:rsidRPr="00FE6E7A">
        <w:rPr>
          <w:rFonts w:ascii="Times New Roman" w:hAnsi="Times New Roman"/>
          <w:sz w:val="24"/>
          <w:szCs w:val="24"/>
        </w:rPr>
        <w:t>а) и фактически исполненных Подрядчиком, за исключением случаев, если законодательством РФ установлен иной порядок начисления пени.</w:t>
      </w:r>
    </w:p>
    <w:p w14:paraId="38E9C305" w14:textId="77777777" w:rsidR="00A36153" w:rsidRPr="00FE6E7A" w:rsidRDefault="00551219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t>9</w:t>
      </w:r>
      <w:r w:rsidR="00A36153" w:rsidRPr="00FE6E7A">
        <w:rPr>
          <w:rFonts w:eastAsia="Calibri"/>
          <w:lang w:val="x-none" w:eastAsia="en-US"/>
        </w:rPr>
        <w:t xml:space="preserve">.3.2. Штрафы начисляются за неисполнение или ненадлежащее исполнение Подрядчиком обязательств, предусмотренных настоящим </w:t>
      </w:r>
      <w:r w:rsidR="00182914" w:rsidRPr="00FE6E7A">
        <w:rPr>
          <w:rFonts w:eastAsia="Calibri"/>
          <w:lang w:val="x-none" w:eastAsia="en-US"/>
        </w:rPr>
        <w:t>Контракт</w:t>
      </w:r>
      <w:r w:rsidR="00A36153" w:rsidRPr="00FE6E7A">
        <w:rPr>
          <w:rFonts w:eastAsia="Calibri"/>
          <w:lang w:val="x-none" w:eastAsia="en-US"/>
        </w:rPr>
        <w:t xml:space="preserve">ом, за исключением просрочки исполнения Подрядчиком обязательств (в том числе гарантийного обязательства, если таковое установлено), предусмотренных настоящим </w:t>
      </w:r>
      <w:r w:rsidR="00182914" w:rsidRPr="00FE6E7A">
        <w:rPr>
          <w:rFonts w:eastAsia="Calibri"/>
          <w:lang w:val="x-none" w:eastAsia="en-US"/>
        </w:rPr>
        <w:t>Контракт</w:t>
      </w:r>
      <w:r w:rsidR="00A36153" w:rsidRPr="00FE6E7A">
        <w:rPr>
          <w:rFonts w:eastAsia="Calibri"/>
          <w:lang w:val="x-none" w:eastAsia="en-US"/>
        </w:rPr>
        <w:t>ом.</w:t>
      </w:r>
    </w:p>
    <w:p w14:paraId="7AEB5A79" w14:textId="77777777" w:rsidR="00162143" w:rsidRPr="00FE6E7A" w:rsidRDefault="00551219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A36153" w:rsidRPr="00FE6E7A">
        <w:rPr>
          <w:rFonts w:eastAsia="Calibri"/>
          <w:lang w:val="x-none" w:eastAsia="en-US"/>
        </w:rPr>
        <w:t xml:space="preserve">.3.3. </w:t>
      </w:r>
      <w:r w:rsidR="00203A84" w:rsidRPr="00FE6E7A">
        <w:rPr>
          <w:rFonts w:eastAsia="Calibri"/>
          <w:lang w:eastAsia="en-US"/>
        </w:rPr>
        <w:t xml:space="preserve">За каждый факт неисполнения или ненадлежащего исполнения Подрядчиком обязательств, предусмотренных настоящим </w:t>
      </w:r>
      <w:r w:rsidR="00182914" w:rsidRPr="00FE6E7A">
        <w:rPr>
          <w:rFonts w:eastAsia="Calibri"/>
          <w:lang w:eastAsia="en-US"/>
        </w:rPr>
        <w:t>Контракт</w:t>
      </w:r>
      <w:r w:rsidR="00162143" w:rsidRPr="00FE6E7A">
        <w:rPr>
          <w:rFonts w:eastAsia="Calibri"/>
          <w:lang w:eastAsia="en-US"/>
        </w:rPr>
        <w:t xml:space="preserve">ом, заключенным по результатам определения поставщика (подрядчика, исполнителя) в соответствии с </w:t>
      </w:r>
      <w:hyperlink r:id="rId10" w:history="1">
        <w:r w:rsidR="00162143" w:rsidRPr="00FE6E7A">
          <w:rPr>
            <w:rStyle w:val="a7"/>
            <w:rFonts w:eastAsia="Calibri"/>
            <w:lang w:eastAsia="en-US"/>
          </w:rPr>
          <w:t>пунктом 1 части 1 статьи 30</w:t>
        </w:r>
      </w:hyperlink>
      <w:r w:rsidR="00162143" w:rsidRPr="00FE6E7A">
        <w:rPr>
          <w:rFonts w:eastAsia="Calibri"/>
          <w:lang w:eastAsia="en-US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</w:p>
    <w:p w14:paraId="31FAD4FC" w14:textId="77777777" w:rsidR="00162143" w:rsidRPr="00FE6E7A" w:rsidRDefault="0016214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  <w:r w:rsidRPr="00FE6E7A">
        <w:rPr>
          <w:rFonts w:eastAsia="Calibri"/>
          <w:lang w:eastAsia="en-US"/>
        </w:rPr>
        <w:t xml:space="preserve">Размер штрафа устанавливается настоящим Контрактом в порядке, установленном Постановлением Правительства РФ от 30.08.2017 N 1042 в размере _____________рублей (размер </w:t>
      </w:r>
      <w:r w:rsidRPr="00FE6E7A">
        <w:rPr>
          <w:rFonts w:eastAsia="Calibri"/>
          <w:lang w:eastAsia="en-US"/>
        </w:rPr>
        <w:lastRenderedPageBreak/>
        <w:t>штрафа устанавливается в размере 1 процента цены контракта (этапа), но не более 5 тыс. рублей и не менее 1 тыс. рублей), за исключением случаев, если законодательством Российской Федерации установлен иной порядок начисления штрафов.</w:t>
      </w:r>
    </w:p>
    <w:p w14:paraId="7EC9994A" w14:textId="77777777" w:rsidR="00A36153" w:rsidRPr="00FE6E7A" w:rsidRDefault="00551219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t>9</w:t>
      </w:r>
      <w:r w:rsidR="00A36153" w:rsidRPr="00FE6E7A">
        <w:rPr>
          <w:rFonts w:eastAsia="Calibri"/>
          <w:lang w:val="x-none" w:eastAsia="en-US"/>
        </w:rPr>
        <w:t>.3.4. За каждый факт неисполнения или ненадлежащего исполнения Подрядчиком обяз</w:t>
      </w:r>
      <w:r w:rsidR="00A36153" w:rsidRPr="00FE6E7A">
        <w:rPr>
          <w:rFonts w:eastAsia="Calibri"/>
          <w:lang w:val="x-none" w:eastAsia="en-US"/>
        </w:rPr>
        <w:t>а</w:t>
      </w:r>
      <w:r w:rsidR="00A36153" w:rsidRPr="00FE6E7A">
        <w:rPr>
          <w:rFonts w:eastAsia="Calibri"/>
          <w:lang w:val="x-none" w:eastAsia="en-US"/>
        </w:rPr>
        <w:t xml:space="preserve">тельств, предусмотренных настоящим </w:t>
      </w:r>
      <w:r w:rsidR="00182914" w:rsidRPr="00FE6E7A">
        <w:rPr>
          <w:rFonts w:eastAsia="Calibri"/>
          <w:lang w:val="x-none" w:eastAsia="en-US"/>
        </w:rPr>
        <w:t>Контракт</w:t>
      </w:r>
      <w:r w:rsidR="00A36153" w:rsidRPr="00FE6E7A">
        <w:rPr>
          <w:rFonts w:eastAsia="Calibri"/>
          <w:lang w:val="x-none" w:eastAsia="en-US"/>
        </w:rPr>
        <w:t xml:space="preserve">ом, заключенным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настоящего </w:t>
      </w:r>
      <w:r w:rsidR="00182914" w:rsidRPr="00FE6E7A">
        <w:rPr>
          <w:rFonts w:eastAsia="Calibri"/>
          <w:lang w:val="x-none" w:eastAsia="en-US"/>
        </w:rPr>
        <w:t>Контракт</w:t>
      </w:r>
      <w:r w:rsidR="00A36153" w:rsidRPr="00FE6E7A">
        <w:rPr>
          <w:rFonts w:eastAsia="Calibri"/>
          <w:lang w:val="x-none" w:eastAsia="en-US"/>
        </w:rPr>
        <w:t>а, размер штрафа рассчитывается в порядке, установленном Правилами определения размера штрафа, начисляемого в случае ненадл</w:t>
      </w:r>
      <w:r w:rsidR="00A36153" w:rsidRPr="00FE6E7A">
        <w:rPr>
          <w:rFonts w:eastAsia="Calibri"/>
          <w:lang w:val="x-none" w:eastAsia="en-US"/>
        </w:rPr>
        <w:t>е</w:t>
      </w:r>
      <w:r w:rsidR="00A36153" w:rsidRPr="00FE6E7A">
        <w:rPr>
          <w:rFonts w:eastAsia="Calibri"/>
          <w:lang w:val="x-none" w:eastAsia="en-US"/>
        </w:rPr>
        <w:t>жащего исполнения заказчиком, неисполнения или ненадлежащего исполнения поставщиком (по</w:t>
      </w:r>
      <w:r w:rsidR="00A36153" w:rsidRPr="00FE6E7A">
        <w:rPr>
          <w:rFonts w:eastAsia="Calibri"/>
          <w:lang w:val="x-none" w:eastAsia="en-US"/>
        </w:rPr>
        <w:t>д</w:t>
      </w:r>
      <w:r w:rsidR="00A36153" w:rsidRPr="00FE6E7A">
        <w:rPr>
          <w:rFonts w:eastAsia="Calibri"/>
          <w:lang w:val="x-none" w:eastAsia="en-US"/>
        </w:rPr>
        <w:t xml:space="preserve">рядчиком, исполнителем) обязательств, предусмотренных </w:t>
      </w:r>
      <w:r w:rsidR="00182914" w:rsidRPr="00FE6E7A">
        <w:rPr>
          <w:rFonts w:eastAsia="Calibri"/>
          <w:lang w:val="x-none" w:eastAsia="en-US"/>
        </w:rPr>
        <w:t>Контракт</w:t>
      </w:r>
      <w:r w:rsidR="00A36153" w:rsidRPr="00FE6E7A">
        <w:rPr>
          <w:rFonts w:eastAsia="Calibri"/>
          <w:lang w:val="x-none" w:eastAsia="en-US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1042, за исключением пр</w:t>
      </w:r>
      <w:r w:rsidR="00A36153" w:rsidRPr="00FE6E7A">
        <w:rPr>
          <w:rFonts w:eastAsia="Calibri"/>
          <w:lang w:val="x-none" w:eastAsia="en-US"/>
        </w:rPr>
        <w:t>о</w:t>
      </w:r>
      <w:r w:rsidR="00A36153" w:rsidRPr="00FE6E7A">
        <w:rPr>
          <w:rFonts w:eastAsia="Calibri"/>
          <w:lang w:val="x-none" w:eastAsia="en-US"/>
        </w:rPr>
        <w:t>срочки исполнения обязательств (в том числе гарантийного обязательства), предусмотренных н</w:t>
      </w:r>
      <w:r w:rsidR="00A36153" w:rsidRPr="00FE6E7A">
        <w:rPr>
          <w:rFonts w:eastAsia="Calibri"/>
          <w:lang w:val="x-none" w:eastAsia="en-US"/>
        </w:rPr>
        <w:t>а</w:t>
      </w:r>
      <w:r w:rsidR="00A36153" w:rsidRPr="00FE6E7A">
        <w:rPr>
          <w:rFonts w:eastAsia="Calibri"/>
          <w:lang w:val="x-none" w:eastAsia="en-US"/>
        </w:rPr>
        <w:t xml:space="preserve">стоящим </w:t>
      </w:r>
      <w:r w:rsidR="00182914" w:rsidRPr="00FE6E7A">
        <w:rPr>
          <w:rFonts w:eastAsia="Calibri"/>
          <w:lang w:val="x-none" w:eastAsia="en-US"/>
        </w:rPr>
        <w:t>Контракт</w:t>
      </w:r>
      <w:r w:rsidR="00A36153" w:rsidRPr="00FE6E7A">
        <w:rPr>
          <w:rFonts w:eastAsia="Calibri"/>
          <w:lang w:val="x-none" w:eastAsia="en-US"/>
        </w:rPr>
        <w:t>ом, и устанавливается в следующем порядке:</w:t>
      </w:r>
    </w:p>
    <w:p w14:paraId="170AB29B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а) в случае,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 xml:space="preserve">а не превышает начальную (максимальную) цену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а:</w:t>
      </w:r>
    </w:p>
    <w:p w14:paraId="1072AE91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10 процентов начальной (максимальной) цены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 xml:space="preserve">а,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 не превышает  3 млн. рублей;</w:t>
      </w:r>
    </w:p>
    <w:p w14:paraId="1A9FA461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5 процентов начальной (максимальной) цены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 xml:space="preserve">а,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 составляет от      3 млн. рублей до 50 млн. рублей (включительно);</w:t>
      </w:r>
    </w:p>
    <w:p w14:paraId="7971DD73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1 процент начальной (максимальной) цены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 xml:space="preserve">а,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 составляет от          50 млн. рублей до 100 млн. рублей (включительно);</w:t>
      </w:r>
    </w:p>
    <w:p w14:paraId="2049782B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б) в случае,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 xml:space="preserve">а превышает начальную (максимальную) цену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а:</w:t>
      </w:r>
    </w:p>
    <w:p w14:paraId="3D93D8F8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10 процентов цены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 xml:space="preserve">а,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 не превышает 3 млн. рублей;</w:t>
      </w:r>
    </w:p>
    <w:p w14:paraId="6BF789A4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5 процентов цены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 xml:space="preserve">а,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 составляет от 3 млн. рублей до 50 млн. ру</w:t>
      </w:r>
      <w:r w:rsidRPr="00FE6E7A">
        <w:rPr>
          <w:rFonts w:eastAsia="Calibri"/>
          <w:lang w:val="x-none" w:eastAsia="en-US"/>
        </w:rPr>
        <w:t>б</w:t>
      </w:r>
      <w:r w:rsidRPr="00FE6E7A">
        <w:rPr>
          <w:rFonts w:eastAsia="Calibri"/>
          <w:lang w:val="x-none" w:eastAsia="en-US"/>
        </w:rPr>
        <w:t>лей (включительно);</w:t>
      </w:r>
    </w:p>
    <w:p w14:paraId="126859D5" w14:textId="77777777" w:rsidR="00A36153" w:rsidRPr="00FE6E7A" w:rsidRDefault="00A36153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1 процент цены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а, если цена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составляет от 50 млн. рублей до 100 млн. ру</w:t>
      </w:r>
      <w:r w:rsidRPr="00FE6E7A">
        <w:rPr>
          <w:rFonts w:ascii="Times New Roman" w:hAnsi="Times New Roman"/>
          <w:sz w:val="24"/>
          <w:szCs w:val="24"/>
        </w:rPr>
        <w:t>б</w:t>
      </w:r>
      <w:r w:rsidRPr="00FE6E7A">
        <w:rPr>
          <w:rFonts w:ascii="Times New Roman" w:hAnsi="Times New Roman"/>
          <w:sz w:val="24"/>
          <w:szCs w:val="24"/>
        </w:rPr>
        <w:t>лей (включительно).</w:t>
      </w:r>
    </w:p>
    <w:p w14:paraId="484B0098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>10.3.5. За каждый факт неисполнения или ненадлежащего исполнения Подрядчиком обязател</w:t>
      </w:r>
      <w:r w:rsidRPr="00FE6E7A">
        <w:rPr>
          <w:rFonts w:eastAsia="Calibri"/>
          <w:lang w:val="x-none" w:eastAsia="en-US"/>
        </w:rPr>
        <w:t>ь</w:t>
      </w:r>
      <w:r w:rsidRPr="00FE6E7A">
        <w:rPr>
          <w:rFonts w:eastAsia="Calibri"/>
          <w:lang w:val="x-none" w:eastAsia="en-US"/>
        </w:rPr>
        <w:t xml:space="preserve">ства, предусмотренного настоящим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 xml:space="preserve">ом, которое не имеет стоимостного выражения, размер штрафа устанавливается (при наличии в настоящем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е таких обязательств) в следующем п</w:t>
      </w:r>
      <w:r w:rsidRPr="00FE6E7A">
        <w:rPr>
          <w:rFonts w:eastAsia="Calibri"/>
          <w:lang w:val="x-none" w:eastAsia="en-US"/>
        </w:rPr>
        <w:t>о</w:t>
      </w:r>
      <w:r w:rsidRPr="00FE6E7A">
        <w:rPr>
          <w:rFonts w:eastAsia="Calibri"/>
          <w:lang w:val="x-none" w:eastAsia="en-US"/>
        </w:rPr>
        <w:t>рядке:</w:t>
      </w:r>
    </w:p>
    <w:p w14:paraId="00629440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а) 1000 рублей,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 не превышает 3 млн. рублей;</w:t>
      </w:r>
    </w:p>
    <w:p w14:paraId="60DE043C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б) 5000 рублей,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 составляет от 3 млн. рублей до 50 млн. рублей (включ</w:t>
      </w:r>
      <w:r w:rsidRPr="00FE6E7A">
        <w:rPr>
          <w:rFonts w:eastAsia="Calibri"/>
          <w:lang w:val="x-none" w:eastAsia="en-US"/>
        </w:rPr>
        <w:t>и</w:t>
      </w:r>
      <w:r w:rsidRPr="00FE6E7A">
        <w:rPr>
          <w:rFonts w:eastAsia="Calibri"/>
          <w:lang w:val="x-none" w:eastAsia="en-US"/>
        </w:rPr>
        <w:t>тельно);</w:t>
      </w:r>
    </w:p>
    <w:p w14:paraId="40555959" w14:textId="77777777" w:rsidR="00A36153" w:rsidRPr="00FE6E7A" w:rsidRDefault="00A36153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 w:rsidRPr="00FE6E7A">
        <w:rPr>
          <w:rFonts w:eastAsia="Calibri"/>
          <w:lang w:val="x-none" w:eastAsia="en-US"/>
        </w:rPr>
        <w:t xml:space="preserve">в) 10000 рублей, если цена </w:t>
      </w:r>
      <w:r w:rsidR="00182914" w:rsidRPr="00FE6E7A">
        <w:rPr>
          <w:rFonts w:eastAsia="Calibri"/>
          <w:lang w:val="x-none" w:eastAsia="en-US"/>
        </w:rPr>
        <w:t>Контракт</w:t>
      </w:r>
      <w:r w:rsidRPr="00FE6E7A">
        <w:rPr>
          <w:rFonts w:eastAsia="Calibri"/>
          <w:lang w:val="x-none" w:eastAsia="en-US"/>
        </w:rPr>
        <w:t>а составляет от 50 млн. рублей до 100 млн. рублей (вкл</w:t>
      </w:r>
      <w:r w:rsidRPr="00FE6E7A">
        <w:rPr>
          <w:rFonts w:eastAsia="Calibri"/>
          <w:lang w:val="x-none" w:eastAsia="en-US"/>
        </w:rPr>
        <w:t>ю</w:t>
      </w:r>
      <w:r w:rsidRPr="00FE6E7A">
        <w:rPr>
          <w:rFonts w:eastAsia="Calibri"/>
          <w:lang w:val="x-none" w:eastAsia="en-US"/>
        </w:rPr>
        <w:t>чительно).</w:t>
      </w:r>
    </w:p>
    <w:p w14:paraId="2551949C" w14:textId="77777777" w:rsidR="00B97AAC" w:rsidRPr="00FE6E7A" w:rsidRDefault="00551219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t>9</w:t>
      </w:r>
      <w:r w:rsidR="00B97AAC" w:rsidRPr="00FE6E7A">
        <w:rPr>
          <w:rFonts w:eastAsia="Calibri"/>
          <w:lang w:val="x-none" w:eastAsia="en-US"/>
        </w:rPr>
        <w:t xml:space="preserve">.4. Общая сумма начисленных штрафов за неисполнение или ненадлежащее исполнение Подрядчиком обязательств, предусмотренных настоящим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>ом, не может превышать цену н</w:t>
      </w:r>
      <w:r w:rsidR="00B97AAC" w:rsidRPr="00FE6E7A">
        <w:rPr>
          <w:rFonts w:eastAsia="Calibri"/>
          <w:lang w:val="x-none" w:eastAsia="en-US"/>
        </w:rPr>
        <w:t>а</w:t>
      </w:r>
      <w:r w:rsidR="00B97AAC" w:rsidRPr="00FE6E7A">
        <w:rPr>
          <w:rFonts w:eastAsia="Calibri"/>
          <w:lang w:val="x-none" w:eastAsia="en-US"/>
        </w:rPr>
        <w:t xml:space="preserve">стоящего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>а.</w:t>
      </w:r>
    </w:p>
    <w:p w14:paraId="45BEE004" w14:textId="77777777" w:rsidR="00B97AAC" w:rsidRPr="00FE6E7A" w:rsidRDefault="00551219" w:rsidP="00FE6E7A">
      <w:pPr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t>9</w:t>
      </w:r>
      <w:r w:rsidR="00B97AAC" w:rsidRPr="00FE6E7A">
        <w:rPr>
          <w:rFonts w:eastAsia="Calibri"/>
          <w:lang w:val="x-none" w:eastAsia="en-US"/>
        </w:rPr>
        <w:t>.5. Общая сумма начисленных штрафов за ненадлежащее исполнение Заказчиком обяз</w:t>
      </w:r>
      <w:r w:rsidR="00B97AAC" w:rsidRPr="00FE6E7A">
        <w:rPr>
          <w:rFonts w:eastAsia="Calibri"/>
          <w:lang w:val="x-none" w:eastAsia="en-US"/>
        </w:rPr>
        <w:t>а</w:t>
      </w:r>
      <w:r w:rsidR="00B97AAC" w:rsidRPr="00FE6E7A">
        <w:rPr>
          <w:rFonts w:eastAsia="Calibri"/>
          <w:lang w:val="x-none" w:eastAsia="en-US"/>
        </w:rPr>
        <w:t xml:space="preserve">тельств, предусмотренных настоящим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 xml:space="preserve">ом, не может превышать цену настоящего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>а.</w:t>
      </w:r>
    </w:p>
    <w:p w14:paraId="46A4CDE6" w14:textId="77777777" w:rsidR="00B97AAC" w:rsidRPr="00FE6E7A" w:rsidRDefault="00551219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t>9</w:t>
      </w:r>
      <w:r w:rsidR="00B97AAC" w:rsidRPr="00FE6E7A">
        <w:rPr>
          <w:rFonts w:eastAsia="Calibri"/>
          <w:lang w:val="x-none" w:eastAsia="en-US"/>
        </w:rPr>
        <w:t>.6. Заказчик вправе удержать сумму неисполненных Подрядчиком требований об уплате неустоек (штрафов, пеней), предъявленных Заказчиком из суммы, подлежащей оплате Подрядчику.</w:t>
      </w:r>
    </w:p>
    <w:p w14:paraId="3B7BBF3B" w14:textId="77777777" w:rsidR="00B97AAC" w:rsidRPr="00FE6E7A" w:rsidRDefault="00551219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t>9</w:t>
      </w:r>
      <w:r w:rsidR="00B97AAC" w:rsidRPr="00FE6E7A">
        <w:rPr>
          <w:rFonts w:eastAsia="Calibri"/>
          <w:lang w:val="x-none" w:eastAsia="en-US"/>
        </w:rPr>
        <w:t>.7. В случае если Заказчик понес убытки вследствие ненадлежащего исполнения Подрядч</w:t>
      </w:r>
      <w:r w:rsidR="00B97AAC" w:rsidRPr="00FE6E7A">
        <w:rPr>
          <w:rFonts w:eastAsia="Calibri"/>
          <w:lang w:val="x-none" w:eastAsia="en-US"/>
        </w:rPr>
        <w:t>и</w:t>
      </w:r>
      <w:r w:rsidR="00B97AAC" w:rsidRPr="00FE6E7A">
        <w:rPr>
          <w:rFonts w:eastAsia="Calibri"/>
          <w:lang w:val="x-none" w:eastAsia="en-US"/>
        </w:rPr>
        <w:t xml:space="preserve">ком своих обязательств по настоящему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>у, Подрядчик обязан возместить такие убытки З</w:t>
      </w:r>
      <w:r w:rsidR="00B97AAC" w:rsidRPr="00FE6E7A">
        <w:rPr>
          <w:rFonts w:eastAsia="Calibri"/>
          <w:lang w:val="x-none" w:eastAsia="en-US"/>
        </w:rPr>
        <w:t>а</w:t>
      </w:r>
      <w:r w:rsidR="00B97AAC" w:rsidRPr="00FE6E7A">
        <w:rPr>
          <w:rFonts w:eastAsia="Calibri"/>
          <w:lang w:val="x-none" w:eastAsia="en-US"/>
        </w:rPr>
        <w:t>казчику независимо от уплаты неустойки.</w:t>
      </w:r>
    </w:p>
    <w:p w14:paraId="156409A3" w14:textId="77777777" w:rsidR="00B97AAC" w:rsidRPr="00FE6E7A" w:rsidRDefault="00551219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t>9</w:t>
      </w:r>
      <w:r w:rsidR="00B97AAC" w:rsidRPr="00FE6E7A">
        <w:rPr>
          <w:rFonts w:eastAsia="Calibri"/>
          <w:lang w:val="x-none" w:eastAsia="en-US"/>
        </w:rPr>
        <w:t>.8. Уплата неустойки и возмещение убытков, связанных с ненадлежащим исполнением Ст</w:t>
      </w:r>
      <w:r w:rsidR="00B97AAC" w:rsidRPr="00FE6E7A">
        <w:rPr>
          <w:rFonts w:eastAsia="Calibri"/>
          <w:lang w:val="x-none" w:eastAsia="en-US"/>
        </w:rPr>
        <w:t>о</w:t>
      </w:r>
      <w:r w:rsidR="00B97AAC" w:rsidRPr="00FE6E7A">
        <w:rPr>
          <w:rFonts w:eastAsia="Calibri"/>
          <w:lang w:val="x-none" w:eastAsia="en-US"/>
        </w:rPr>
        <w:t xml:space="preserve">ронами своих обязательств по настоящему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 xml:space="preserve">у, не освобождают нарушившую условия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>а Сторону от исполнения взятых на себя обязательств.</w:t>
      </w:r>
    </w:p>
    <w:p w14:paraId="39D26577" w14:textId="77777777" w:rsidR="00B97AAC" w:rsidRPr="00FE6E7A" w:rsidRDefault="00551219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val="x-none" w:eastAsia="en-US"/>
        </w:rPr>
      </w:pPr>
      <w:r>
        <w:rPr>
          <w:rFonts w:eastAsia="Calibri"/>
          <w:lang w:eastAsia="en-US"/>
        </w:rPr>
        <w:lastRenderedPageBreak/>
        <w:t>9</w:t>
      </w:r>
      <w:r w:rsidR="00B97AAC" w:rsidRPr="00FE6E7A">
        <w:rPr>
          <w:rFonts w:eastAsia="Calibri"/>
          <w:lang w:val="x-none" w:eastAsia="en-US"/>
        </w:rPr>
        <w:t>.9. Сторона освобождается от уплаты неустойки (штрафа, пени), если докажет, что неиспо</w:t>
      </w:r>
      <w:r w:rsidR="00B97AAC" w:rsidRPr="00FE6E7A">
        <w:rPr>
          <w:rFonts w:eastAsia="Calibri"/>
          <w:lang w:val="x-none" w:eastAsia="en-US"/>
        </w:rPr>
        <w:t>л</w:t>
      </w:r>
      <w:r w:rsidR="00B97AAC" w:rsidRPr="00FE6E7A">
        <w:rPr>
          <w:rFonts w:eastAsia="Calibri"/>
          <w:lang w:val="x-none" w:eastAsia="en-US"/>
        </w:rPr>
        <w:t xml:space="preserve">нение или ненадлежащее исполнение обязательства, предусмотренного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>ом, произошло вследствие непреодолимой силы или по вине другой стороны.</w:t>
      </w:r>
    </w:p>
    <w:p w14:paraId="578B695C" w14:textId="77777777" w:rsidR="00B97AAC" w:rsidRPr="00FE6E7A" w:rsidRDefault="00551219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B97AAC" w:rsidRPr="00FE6E7A">
        <w:rPr>
          <w:rFonts w:eastAsia="Calibri"/>
          <w:lang w:val="x-none" w:eastAsia="en-US"/>
        </w:rPr>
        <w:t xml:space="preserve">.10. В случае расторжения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 xml:space="preserve">а в связи с ненадлежащим исполнением Подрядчиком своих обязательств, последний в течение 5 (пяти) рабочих дней с даты расторжения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>а упл</w:t>
      </w:r>
      <w:r w:rsidR="00B97AAC" w:rsidRPr="00FE6E7A">
        <w:rPr>
          <w:rFonts w:eastAsia="Calibri"/>
          <w:lang w:val="x-none" w:eastAsia="en-US"/>
        </w:rPr>
        <w:t>а</w:t>
      </w:r>
      <w:r w:rsidR="00B97AAC" w:rsidRPr="00FE6E7A">
        <w:rPr>
          <w:rFonts w:eastAsia="Calibri"/>
          <w:lang w:val="x-none" w:eastAsia="en-US"/>
        </w:rPr>
        <w:t xml:space="preserve">чивает Заказчику неустойку, определенную в соответствии с п. 10.3 настоящего </w:t>
      </w:r>
      <w:r w:rsidR="00182914" w:rsidRPr="00FE6E7A">
        <w:rPr>
          <w:rFonts w:eastAsia="Calibri"/>
          <w:lang w:val="x-none" w:eastAsia="en-US"/>
        </w:rPr>
        <w:t>Контракт</w:t>
      </w:r>
      <w:r w:rsidR="00B97AAC" w:rsidRPr="00FE6E7A">
        <w:rPr>
          <w:rFonts w:eastAsia="Calibri"/>
          <w:lang w:val="x-none" w:eastAsia="en-US"/>
        </w:rPr>
        <w:t>а.</w:t>
      </w:r>
    </w:p>
    <w:p w14:paraId="1A55D42D" w14:textId="77777777" w:rsidR="003E29F1" w:rsidRPr="00FE6E7A" w:rsidRDefault="00551219" w:rsidP="00FE6E7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3E29F1" w:rsidRPr="00FE6E7A">
        <w:rPr>
          <w:rFonts w:eastAsia="Calibri"/>
          <w:lang w:eastAsia="en-US"/>
        </w:rPr>
        <w:t xml:space="preserve">.11. </w:t>
      </w:r>
      <w:r w:rsidR="003E29F1" w:rsidRPr="00FE6E7A">
        <w:t>Требования Сторон об уплате неустоек (штрафов, пеней) направляются в порядке, кот</w:t>
      </w:r>
      <w:r w:rsidR="003E29F1" w:rsidRPr="00FE6E7A">
        <w:t>о</w:t>
      </w:r>
      <w:r w:rsidR="003E29F1" w:rsidRPr="00FE6E7A">
        <w:t xml:space="preserve">рый предусмотрен </w:t>
      </w:r>
      <w:r w:rsidR="00182914" w:rsidRPr="00FE6E7A">
        <w:t>Контракт</w:t>
      </w:r>
      <w:r w:rsidR="003E29F1" w:rsidRPr="00FE6E7A">
        <w:t>ом для направления уведомлений.</w:t>
      </w:r>
    </w:p>
    <w:p w14:paraId="69B98F72" w14:textId="77777777" w:rsidR="000F2213" w:rsidRPr="00FE6E7A" w:rsidRDefault="000F2213" w:rsidP="00FE6E7A">
      <w:pPr>
        <w:tabs>
          <w:tab w:val="left" w:pos="601"/>
        </w:tabs>
        <w:autoSpaceDE w:val="0"/>
        <w:autoSpaceDN w:val="0"/>
        <w:adjustRightInd w:val="0"/>
        <w:spacing w:after="0"/>
        <w:ind w:firstLine="709"/>
        <w:rPr>
          <w:rFonts w:eastAsia="Calibri"/>
        </w:rPr>
      </w:pPr>
      <w:r w:rsidRPr="00FE6E7A">
        <w:rPr>
          <w:rFonts w:eastAsia="Calibri"/>
        </w:rPr>
        <w:t xml:space="preserve"> </w:t>
      </w:r>
    </w:p>
    <w:p w14:paraId="0EC10519" w14:textId="77777777" w:rsidR="00EE0EBB" w:rsidRPr="00FE6E7A" w:rsidRDefault="00755305" w:rsidP="00E91042">
      <w:pPr>
        <w:pStyle w:val="afffff0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14:paraId="1DED4D27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настоящему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33B58612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При наступлении таких обстоятельств срок исполнения обязательств по настоящему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в срок.</w:t>
      </w:r>
    </w:p>
    <w:p w14:paraId="55E51D28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519C5F59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Если обстоятельства, указанные в </w:t>
      </w:r>
      <w:hyperlink r:id="rId11" w:history="1">
        <w:r w:rsidRPr="00FE6E7A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п. 11.1</w:t>
        </w:r>
      </w:hyperlink>
      <w:r w:rsidRPr="00FE6E7A">
        <w:rPr>
          <w:rFonts w:ascii="Times New Roman" w:hAnsi="Times New Roman"/>
          <w:sz w:val="24"/>
          <w:szCs w:val="24"/>
        </w:rPr>
        <w:t xml:space="preserve">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а, будут длиться более 2 (двух) месяцев с даты соответствующего уведомления, каждая из Сторон вправе расторгнуть настоящий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14:paraId="7702AEAC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3CF3F86B" w14:textId="77777777" w:rsidR="00757858" w:rsidRPr="00FE6E7A" w:rsidRDefault="00757858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68DE521" w14:textId="77777777" w:rsidR="00EE0EBB" w:rsidRPr="00FE6E7A" w:rsidRDefault="00755305" w:rsidP="00FE6E7A">
      <w:pPr>
        <w:pStyle w:val="afffff0"/>
        <w:numPr>
          <w:ilvl w:val="0"/>
          <w:numId w:val="36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 xml:space="preserve">СРОК ДЕЙСТВИЯ И ПОРЯДОК ИЗМЕНЕНИЯ </w:t>
      </w:r>
      <w:r w:rsidR="00182914" w:rsidRPr="00FE6E7A">
        <w:rPr>
          <w:rFonts w:ascii="Times New Roman" w:hAnsi="Times New Roman"/>
          <w:b/>
          <w:sz w:val="24"/>
          <w:szCs w:val="24"/>
        </w:rPr>
        <w:t>КОНТРАКТ</w:t>
      </w:r>
      <w:r w:rsidRPr="00FE6E7A">
        <w:rPr>
          <w:rFonts w:ascii="Times New Roman" w:hAnsi="Times New Roman"/>
          <w:b/>
          <w:sz w:val="24"/>
          <w:szCs w:val="24"/>
        </w:rPr>
        <w:t>А</w:t>
      </w:r>
    </w:p>
    <w:p w14:paraId="3C9C0F09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Настоящий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 вступает в действие с момента его подпи</w:t>
      </w:r>
      <w:r w:rsidR="007A7999" w:rsidRPr="00FE6E7A">
        <w:rPr>
          <w:rFonts w:ascii="Times New Roman" w:hAnsi="Times New Roman"/>
          <w:sz w:val="24"/>
          <w:szCs w:val="24"/>
        </w:rPr>
        <w:t xml:space="preserve">сания Сторонами и действует </w:t>
      </w:r>
      <w:r w:rsidR="007A7999" w:rsidRPr="004D481C">
        <w:rPr>
          <w:rFonts w:ascii="Times New Roman" w:hAnsi="Times New Roman"/>
          <w:sz w:val="24"/>
          <w:szCs w:val="24"/>
          <w:highlight w:val="yellow"/>
        </w:rPr>
        <w:t>до</w:t>
      </w:r>
      <w:r w:rsidR="00837D05" w:rsidRPr="004D481C">
        <w:rPr>
          <w:rFonts w:ascii="Times New Roman" w:hAnsi="Times New Roman"/>
          <w:sz w:val="24"/>
          <w:szCs w:val="24"/>
          <w:highlight w:val="yellow"/>
          <w:lang w:val="ru-RU"/>
        </w:rPr>
        <w:t xml:space="preserve"> </w:t>
      </w:r>
      <w:r w:rsidR="00140446">
        <w:rPr>
          <w:rFonts w:ascii="Times New Roman" w:hAnsi="Times New Roman"/>
          <w:sz w:val="24"/>
          <w:szCs w:val="24"/>
          <w:highlight w:val="yellow"/>
          <w:lang w:val="ru-RU"/>
        </w:rPr>
        <w:t>10</w:t>
      </w:r>
      <w:r w:rsidR="004D481C" w:rsidRPr="004D481C">
        <w:rPr>
          <w:rFonts w:ascii="Times New Roman" w:hAnsi="Times New Roman"/>
          <w:sz w:val="24"/>
          <w:szCs w:val="24"/>
          <w:highlight w:val="yellow"/>
          <w:lang w:val="ru-RU"/>
        </w:rPr>
        <w:t>.03</w:t>
      </w:r>
      <w:r w:rsidR="00837D05" w:rsidRPr="004D481C">
        <w:rPr>
          <w:rFonts w:ascii="Times New Roman" w:hAnsi="Times New Roman"/>
          <w:sz w:val="24"/>
          <w:szCs w:val="24"/>
          <w:highlight w:val="yellow"/>
          <w:lang w:val="ru-RU"/>
        </w:rPr>
        <w:t>.202</w:t>
      </w:r>
      <w:r w:rsidR="004D481C" w:rsidRPr="004D481C">
        <w:rPr>
          <w:rFonts w:ascii="Times New Roman" w:hAnsi="Times New Roman"/>
          <w:sz w:val="24"/>
          <w:szCs w:val="24"/>
          <w:highlight w:val="yellow"/>
          <w:lang w:val="ru-RU"/>
        </w:rPr>
        <w:t>6</w:t>
      </w:r>
      <w:r w:rsidR="00837D05" w:rsidRPr="004D481C">
        <w:rPr>
          <w:rFonts w:ascii="Times New Roman" w:hAnsi="Times New Roman"/>
          <w:sz w:val="24"/>
          <w:szCs w:val="24"/>
          <w:highlight w:val="yellow"/>
          <w:lang w:val="ru-RU"/>
        </w:rPr>
        <w:t>г.</w:t>
      </w:r>
      <w:r w:rsidR="00F1117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E6E7A">
        <w:rPr>
          <w:rFonts w:ascii="Times New Roman" w:hAnsi="Times New Roman"/>
          <w:sz w:val="24"/>
          <w:szCs w:val="24"/>
        </w:rPr>
        <w:t xml:space="preserve">включительно, а в части расчетов и гарантийных обязательств (если таковые установлены)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 действует - до полного их исполнения Сторонами.</w:t>
      </w:r>
    </w:p>
    <w:p w14:paraId="49F9A369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Иные изменения и дополнения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у. Дополнительные соглашения к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у являются его неотъемлемой частью и вступают в силу с момента их подписания Сторонами. </w:t>
      </w:r>
    </w:p>
    <w:p w14:paraId="08FED681" w14:textId="77777777" w:rsidR="00757858" w:rsidRPr="00FE6E7A" w:rsidRDefault="00757858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377C0CC" w14:textId="77777777" w:rsidR="00EE0EBB" w:rsidRPr="00FE6E7A" w:rsidRDefault="00755305" w:rsidP="00FE6E7A">
      <w:pPr>
        <w:pStyle w:val="afffff0"/>
        <w:numPr>
          <w:ilvl w:val="0"/>
          <w:numId w:val="36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 xml:space="preserve">ПОРЯДОК УРЕГУЛИРОВАНИЯ </w:t>
      </w:r>
      <w:r w:rsidR="003E29F1" w:rsidRPr="00FE6E7A">
        <w:rPr>
          <w:rFonts w:ascii="Times New Roman" w:hAnsi="Times New Roman"/>
          <w:b/>
          <w:sz w:val="24"/>
          <w:szCs w:val="24"/>
        </w:rPr>
        <w:t>РАЗНОГЛАСИЙ</w:t>
      </w:r>
    </w:p>
    <w:p w14:paraId="142C12DA" w14:textId="77777777" w:rsidR="00755305" w:rsidRPr="00FE6E7A" w:rsidRDefault="003E29F1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При исполнении своих обязательств по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у Стороны должны действовать добр</w:t>
      </w:r>
      <w:r w:rsidRPr="00FE6E7A">
        <w:rPr>
          <w:rFonts w:ascii="Times New Roman" w:hAnsi="Times New Roman"/>
          <w:sz w:val="24"/>
          <w:szCs w:val="24"/>
        </w:rPr>
        <w:t>о</w:t>
      </w:r>
      <w:r w:rsidRPr="00FE6E7A">
        <w:rPr>
          <w:rFonts w:ascii="Times New Roman" w:hAnsi="Times New Roman"/>
          <w:sz w:val="24"/>
          <w:szCs w:val="24"/>
        </w:rPr>
        <w:t xml:space="preserve">совестно и разумно. При исполнении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ни одна из Сторон не вправе извлекать преимущес</w:t>
      </w:r>
      <w:r w:rsidRPr="00FE6E7A">
        <w:rPr>
          <w:rFonts w:ascii="Times New Roman" w:hAnsi="Times New Roman"/>
          <w:sz w:val="24"/>
          <w:szCs w:val="24"/>
        </w:rPr>
        <w:t>т</w:t>
      </w:r>
      <w:r w:rsidRPr="00FE6E7A">
        <w:rPr>
          <w:rFonts w:ascii="Times New Roman" w:hAnsi="Times New Roman"/>
          <w:sz w:val="24"/>
          <w:szCs w:val="24"/>
        </w:rPr>
        <w:t>во из своего незаконного или недобросовестного поведения</w:t>
      </w:r>
      <w:r w:rsidR="00755305" w:rsidRPr="00FE6E7A">
        <w:rPr>
          <w:rFonts w:ascii="Times New Roman" w:hAnsi="Times New Roman"/>
          <w:sz w:val="24"/>
          <w:szCs w:val="24"/>
        </w:rPr>
        <w:t>.</w:t>
      </w:r>
    </w:p>
    <w:p w14:paraId="79DBE645" w14:textId="77777777" w:rsidR="003E29F1" w:rsidRPr="00FE6E7A" w:rsidRDefault="003E29F1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При возникновении любых противоречий, претензий и разногласий, а также споров, св</w:t>
      </w:r>
      <w:r w:rsidRPr="00FE6E7A">
        <w:rPr>
          <w:rFonts w:ascii="Times New Roman" w:hAnsi="Times New Roman"/>
          <w:sz w:val="24"/>
          <w:szCs w:val="24"/>
        </w:rPr>
        <w:t>я</w:t>
      </w:r>
      <w:r w:rsidRPr="00FE6E7A">
        <w:rPr>
          <w:rFonts w:ascii="Times New Roman" w:hAnsi="Times New Roman"/>
          <w:sz w:val="24"/>
          <w:szCs w:val="24"/>
        </w:rPr>
        <w:t xml:space="preserve">занных с исполнением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(далее - разногласия), Стороны предпринимают усилия для урег</w:t>
      </w:r>
      <w:r w:rsidRPr="00FE6E7A">
        <w:rPr>
          <w:rFonts w:ascii="Times New Roman" w:hAnsi="Times New Roman"/>
          <w:sz w:val="24"/>
          <w:szCs w:val="24"/>
        </w:rPr>
        <w:t>у</w:t>
      </w:r>
      <w:r w:rsidRPr="00FE6E7A">
        <w:rPr>
          <w:rFonts w:ascii="Times New Roman" w:hAnsi="Times New Roman"/>
          <w:sz w:val="24"/>
          <w:szCs w:val="24"/>
        </w:rPr>
        <w:t>лирования разногласий путем переговоров и оформляют результаты таких переговоров с учетом п</w:t>
      </w:r>
      <w:r w:rsidRPr="00FE6E7A">
        <w:rPr>
          <w:rFonts w:ascii="Times New Roman" w:hAnsi="Times New Roman"/>
          <w:sz w:val="24"/>
          <w:szCs w:val="24"/>
        </w:rPr>
        <w:t>о</w:t>
      </w:r>
      <w:r w:rsidRPr="00FE6E7A">
        <w:rPr>
          <w:rFonts w:ascii="Times New Roman" w:hAnsi="Times New Roman"/>
          <w:sz w:val="24"/>
          <w:szCs w:val="24"/>
        </w:rPr>
        <w:t xml:space="preserve">ложений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041DE44C" w14:textId="77777777" w:rsidR="003E29F1" w:rsidRPr="00FE6E7A" w:rsidRDefault="003E29F1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lastRenderedPageBreak/>
        <w:t>Все неурегулированные разногласия разрешаются Сторонами в судебном порядке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09CBFB93" w14:textId="77777777" w:rsidR="00757858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у разрешаются в Арбитражном суде </w:t>
      </w:r>
      <w:r w:rsidR="000B2DE8" w:rsidRPr="00FE6E7A">
        <w:rPr>
          <w:rFonts w:ascii="Times New Roman" w:hAnsi="Times New Roman"/>
          <w:sz w:val="24"/>
          <w:szCs w:val="24"/>
          <w:lang w:val="ru-RU"/>
        </w:rPr>
        <w:t>Республики Башкортостан</w:t>
      </w:r>
      <w:r w:rsidRPr="00FE6E7A">
        <w:rPr>
          <w:rFonts w:ascii="Times New Roman" w:hAnsi="Times New Roman"/>
          <w:sz w:val="24"/>
          <w:szCs w:val="24"/>
        </w:rPr>
        <w:t>.</w:t>
      </w:r>
    </w:p>
    <w:p w14:paraId="717EE036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 </w:t>
      </w:r>
    </w:p>
    <w:p w14:paraId="2B6C5F18" w14:textId="77777777" w:rsidR="00EE0EBB" w:rsidRPr="00FE6E7A" w:rsidRDefault="00755305" w:rsidP="00E91042">
      <w:pPr>
        <w:pStyle w:val="afffff0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b/>
          <w:sz w:val="24"/>
          <w:szCs w:val="24"/>
        </w:rPr>
        <w:t xml:space="preserve">ПОРЯДОК РАСТОРЖЕНИЯ </w:t>
      </w:r>
      <w:r w:rsidR="00182914" w:rsidRPr="00FE6E7A">
        <w:rPr>
          <w:rFonts w:ascii="Times New Roman" w:hAnsi="Times New Roman"/>
          <w:b/>
          <w:sz w:val="24"/>
          <w:szCs w:val="24"/>
        </w:rPr>
        <w:t>КОНТРАКТ</w:t>
      </w:r>
      <w:r w:rsidRPr="00FE6E7A">
        <w:rPr>
          <w:rFonts w:ascii="Times New Roman" w:hAnsi="Times New Roman"/>
          <w:b/>
          <w:sz w:val="24"/>
          <w:szCs w:val="24"/>
        </w:rPr>
        <w:t>А</w:t>
      </w:r>
    </w:p>
    <w:p w14:paraId="7788EFB6" w14:textId="77777777" w:rsidR="00F73D35" w:rsidRPr="00FE6E7A" w:rsidRDefault="00F73D3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Изменение существенных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при его исполнении не допускается, за и</w:t>
      </w:r>
      <w:r w:rsidRPr="00FE6E7A">
        <w:rPr>
          <w:rFonts w:ascii="Times New Roman" w:hAnsi="Times New Roman"/>
          <w:sz w:val="24"/>
          <w:szCs w:val="24"/>
        </w:rPr>
        <w:t>с</w:t>
      </w:r>
      <w:r w:rsidRPr="00FE6E7A">
        <w:rPr>
          <w:rFonts w:ascii="Times New Roman" w:hAnsi="Times New Roman"/>
          <w:sz w:val="24"/>
          <w:szCs w:val="24"/>
        </w:rPr>
        <w:t xml:space="preserve">ключением их изменения в случаях, предусмотренных законодательством Российской Федерации о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="00182914" w:rsidRPr="00FE6E7A">
        <w:rPr>
          <w:rFonts w:ascii="Times New Roman" w:hAnsi="Times New Roman"/>
          <w:sz w:val="24"/>
          <w:szCs w:val="24"/>
        </w:rPr>
        <w:t>онтракт</w:t>
      </w:r>
      <w:r w:rsidRPr="00FE6E7A">
        <w:rPr>
          <w:rFonts w:ascii="Times New Roman" w:hAnsi="Times New Roman"/>
          <w:sz w:val="24"/>
          <w:szCs w:val="24"/>
        </w:rPr>
        <w:t>ной системе в сфере закупок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5B610AB5" w14:textId="77777777" w:rsidR="00F73D35" w:rsidRPr="00FE6E7A" w:rsidRDefault="00F73D3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Подрядчик вправе принять решение об одностороннем отказе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по основаниям, предусмотренным Гражданским </w:t>
      </w:r>
      <w:hyperlink r:id="rId12">
        <w:r w:rsidRPr="00FE6E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FE6E7A">
        <w:rPr>
          <w:rFonts w:ascii="Times New Roman" w:hAnsi="Times New Roman"/>
          <w:sz w:val="24"/>
          <w:szCs w:val="24"/>
        </w:rPr>
        <w:t xml:space="preserve"> Российской Федерации для односторонн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го отказа от исполнения отдельных видов обязательств, если в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е было предусмотрено право Заказчика принять решение об одностороннем отказе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34E4A9AE" w14:textId="77777777" w:rsidR="00F73D35" w:rsidRPr="00FE6E7A" w:rsidRDefault="00F73D3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по основаниям, предусмотренным Гражданским </w:t>
      </w:r>
      <w:hyperlink r:id="rId13">
        <w:r w:rsidRPr="00FE6E7A">
          <w:rPr>
            <w:rFonts w:ascii="Times New Roman" w:hAnsi="Times New Roman"/>
            <w:sz w:val="24"/>
            <w:szCs w:val="24"/>
          </w:rPr>
          <w:t>кодексом</w:t>
        </w:r>
      </w:hyperlink>
      <w:r w:rsidRPr="00FE6E7A">
        <w:rPr>
          <w:rFonts w:ascii="Times New Roman" w:hAnsi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</w:t>
      </w:r>
      <w:r w:rsidRPr="00FE6E7A">
        <w:rPr>
          <w:rFonts w:ascii="Times New Roman" w:hAnsi="Times New Roman"/>
          <w:sz w:val="24"/>
          <w:szCs w:val="24"/>
        </w:rPr>
        <w:t>т</w:t>
      </w:r>
      <w:r w:rsidRPr="00FE6E7A">
        <w:rPr>
          <w:rFonts w:ascii="Times New Roman" w:hAnsi="Times New Roman"/>
          <w:sz w:val="24"/>
          <w:szCs w:val="24"/>
        </w:rPr>
        <w:t xml:space="preserve">вом Российской Федерации о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="00182914" w:rsidRPr="00FE6E7A">
        <w:rPr>
          <w:rFonts w:ascii="Times New Roman" w:hAnsi="Times New Roman"/>
          <w:sz w:val="24"/>
          <w:szCs w:val="24"/>
        </w:rPr>
        <w:t>онтракт</w:t>
      </w:r>
      <w:r w:rsidRPr="00FE6E7A">
        <w:rPr>
          <w:rFonts w:ascii="Times New Roman" w:hAnsi="Times New Roman"/>
          <w:sz w:val="24"/>
          <w:szCs w:val="24"/>
        </w:rPr>
        <w:t>ной системе в сфере закупок, - обязан принять решение об о</w:t>
      </w:r>
      <w:r w:rsidRPr="00FE6E7A">
        <w:rPr>
          <w:rFonts w:ascii="Times New Roman" w:hAnsi="Times New Roman"/>
          <w:sz w:val="24"/>
          <w:szCs w:val="24"/>
        </w:rPr>
        <w:t>д</w:t>
      </w:r>
      <w:r w:rsidRPr="00FE6E7A">
        <w:rPr>
          <w:rFonts w:ascii="Times New Roman" w:hAnsi="Times New Roman"/>
          <w:sz w:val="24"/>
          <w:szCs w:val="24"/>
        </w:rPr>
        <w:t xml:space="preserve">ностороннем отказе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434E4F94" w14:textId="77777777" w:rsidR="00F73D35" w:rsidRPr="00FE6E7A" w:rsidRDefault="00F73D3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Если одной из Сторон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по основаниям, которые предусмотрены законодател</w:t>
      </w:r>
      <w:r w:rsidRPr="00FE6E7A">
        <w:rPr>
          <w:rFonts w:ascii="Times New Roman" w:hAnsi="Times New Roman"/>
          <w:sz w:val="24"/>
          <w:szCs w:val="24"/>
        </w:rPr>
        <w:t>ь</w:t>
      </w:r>
      <w:r w:rsidRPr="00FE6E7A">
        <w:rPr>
          <w:rFonts w:ascii="Times New Roman" w:hAnsi="Times New Roman"/>
          <w:sz w:val="24"/>
          <w:szCs w:val="24"/>
        </w:rPr>
        <w:t xml:space="preserve">ством Российской Федерации о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="00182914" w:rsidRPr="00FE6E7A">
        <w:rPr>
          <w:rFonts w:ascii="Times New Roman" w:hAnsi="Times New Roman"/>
          <w:sz w:val="24"/>
          <w:szCs w:val="24"/>
        </w:rPr>
        <w:t>онтракт</w:t>
      </w:r>
      <w:r w:rsidRPr="00FE6E7A">
        <w:rPr>
          <w:rFonts w:ascii="Times New Roman" w:hAnsi="Times New Roman"/>
          <w:sz w:val="24"/>
          <w:szCs w:val="24"/>
        </w:rPr>
        <w:t>ной системе в сфере закупок, предлагается изменить сущ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ственные условия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а, такая Сторона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вправе направить в письменной форме другой Стороне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предложение об изменении существенных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с приложением и</w:t>
      </w:r>
      <w:r w:rsidRPr="00FE6E7A">
        <w:rPr>
          <w:rFonts w:ascii="Times New Roman" w:hAnsi="Times New Roman"/>
          <w:sz w:val="24"/>
          <w:szCs w:val="24"/>
        </w:rPr>
        <w:t>н</w:t>
      </w:r>
      <w:r w:rsidRPr="00FE6E7A">
        <w:rPr>
          <w:rFonts w:ascii="Times New Roman" w:hAnsi="Times New Roman"/>
          <w:sz w:val="24"/>
          <w:szCs w:val="24"/>
        </w:rPr>
        <w:t>формации и документов, обосновывающих такое предложение, а также проект соглашения об изм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 xml:space="preserve">нении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а, подписанный лицом, имеющим право действовать от имени стороны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2E4FB2AA" w14:textId="77777777" w:rsidR="00F73D35" w:rsidRPr="00FE6E7A" w:rsidRDefault="002B681E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Сторона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а, получившая предложение об изменении существенных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а, в течение 10 рабочих дней со дня, следующего за днем получения предложения об изменении существенных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а, по результатам рассмотрения такого предложения в порядке, у</w:t>
      </w:r>
      <w:r w:rsidRPr="00FE6E7A">
        <w:rPr>
          <w:rFonts w:ascii="Times New Roman" w:hAnsi="Times New Roman"/>
          <w:sz w:val="24"/>
          <w:szCs w:val="24"/>
        </w:rPr>
        <w:t>с</w:t>
      </w:r>
      <w:r w:rsidRPr="00FE6E7A">
        <w:rPr>
          <w:rFonts w:ascii="Times New Roman" w:hAnsi="Times New Roman"/>
          <w:sz w:val="24"/>
          <w:szCs w:val="24"/>
        </w:rPr>
        <w:t xml:space="preserve">тановленном законодательством Российской Федерации о </w:t>
      </w:r>
      <w:r w:rsidR="00182914" w:rsidRPr="00FE6E7A">
        <w:rPr>
          <w:rFonts w:ascii="Times New Roman" w:hAnsi="Times New Roman"/>
          <w:sz w:val="24"/>
          <w:szCs w:val="24"/>
          <w:lang w:val="ru-RU"/>
        </w:rPr>
        <w:t>к</w:t>
      </w:r>
      <w:r w:rsidR="00182914" w:rsidRPr="00FE6E7A">
        <w:rPr>
          <w:rFonts w:ascii="Times New Roman" w:hAnsi="Times New Roman"/>
          <w:sz w:val="24"/>
          <w:szCs w:val="24"/>
        </w:rPr>
        <w:t>онтракт</w:t>
      </w:r>
      <w:r w:rsidRPr="00FE6E7A">
        <w:rPr>
          <w:rFonts w:ascii="Times New Roman" w:hAnsi="Times New Roman"/>
          <w:sz w:val="24"/>
          <w:szCs w:val="24"/>
        </w:rPr>
        <w:t xml:space="preserve">ной системе в сфере закупок,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ом, направляет другой Стороне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подписанное соглашение об изменении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либо в письменной форме отказ об изменении существенных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с обосн</w:t>
      </w:r>
      <w:r w:rsidRPr="00FE6E7A">
        <w:rPr>
          <w:rFonts w:ascii="Times New Roman" w:hAnsi="Times New Roman"/>
          <w:sz w:val="24"/>
          <w:szCs w:val="24"/>
        </w:rPr>
        <w:t>о</w:t>
      </w:r>
      <w:r w:rsidRPr="00FE6E7A">
        <w:rPr>
          <w:rFonts w:ascii="Times New Roman" w:hAnsi="Times New Roman"/>
          <w:sz w:val="24"/>
          <w:szCs w:val="24"/>
        </w:rPr>
        <w:t>ванием такого отказа</w:t>
      </w:r>
    </w:p>
    <w:p w14:paraId="4285EBB0" w14:textId="77777777" w:rsidR="00755305" w:rsidRPr="00FE6E7A" w:rsidRDefault="00182914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Контракт</w:t>
      </w:r>
      <w:r w:rsidR="008350A2" w:rsidRPr="00FE6E7A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FE6E7A">
        <w:rPr>
          <w:rFonts w:ascii="Times New Roman" w:hAnsi="Times New Roman"/>
          <w:sz w:val="24"/>
          <w:szCs w:val="24"/>
        </w:rPr>
        <w:t>Контракт</w:t>
      </w:r>
      <w:r w:rsidR="008350A2" w:rsidRPr="00FE6E7A">
        <w:rPr>
          <w:rFonts w:ascii="Times New Roman" w:hAnsi="Times New Roman"/>
          <w:sz w:val="24"/>
          <w:szCs w:val="24"/>
        </w:rPr>
        <w:t xml:space="preserve">а от исполнения </w:t>
      </w:r>
      <w:r w:rsidRPr="00FE6E7A">
        <w:rPr>
          <w:rFonts w:ascii="Times New Roman" w:hAnsi="Times New Roman"/>
          <w:sz w:val="24"/>
          <w:szCs w:val="24"/>
        </w:rPr>
        <w:t>Контракт</w:t>
      </w:r>
      <w:r w:rsidR="008350A2" w:rsidRPr="00FE6E7A">
        <w:rPr>
          <w:rFonts w:ascii="Times New Roman" w:hAnsi="Times New Roman"/>
          <w:sz w:val="24"/>
          <w:szCs w:val="24"/>
        </w:rPr>
        <w:t>а в соответствии с гражданским законодательством Российской Федерации</w:t>
      </w:r>
      <w:r w:rsidR="00755305" w:rsidRPr="00FE6E7A">
        <w:rPr>
          <w:rFonts w:ascii="Times New Roman" w:hAnsi="Times New Roman"/>
          <w:sz w:val="24"/>
          <w:szCs w:val="24"/>
        </w:rPr>
        <w:t>.</w:t>
      </w:r>
    </w:p>
    <w:p w14:paraId="26AFA72A" w14:textId="77777777" w:rsidR="002B681E" w:rsidRPr="00FE6E7A" w:rsidRDefault="002B681E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 принятия одной из Сторон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решения об одностороннем отказе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расторжение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после принятия такого решения осуществляется в п</w:t>
      </w:r>
      <w:r w:rsidRPr="00FE6E7A">
        <w:rPr>
          <w:rFonts w:ascii="Times New Roman" w:hAnsi="Times New Roman"/>
          <w:sz w:val="24"/>
          <w:szCs w:val="24"/>
        </w:rPr>
        <w:t>о</w:t>
      </w:r>
      <w:r w:rsidRPr="00FE6E7A">
        <w:rPr>
          <w:rFonts w:ascii="Times New Roman" w:hAnsi="Times New Roman"/>
          <w:sz w:val="24"/>
          <w:szCs w:val="24"/>
        </w:rPr>
        <w:t>рядке, установленном законодательством Российской Федерации о контрактной системе в сфере з</w:t>
      </w:r>
      <w:r w:rsidRPr="00FE6E7A">
        <w:rPr>
          <w:rFonts w:ascii="Times New Roman" w:hAnsi="Times New Roman"/>
          <w:sz w:val="24"/>
          <w:szCs w:val="24"/>
        </w:rPr>
        <w:t>а</w:t>
      </w:r>
      <w:r w:rsidRPr="00FE6E7A">
        <w:rPr>
          <w:rFonts w:ascii="Times New Roman" w:hAnsi="Times New Roman"/>
          <w:sz w:val="24"/>
          <w:szCs w:val="24"/>
        </w:rPr>
        <w:t>купок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3BACC323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Заказчик вправе принять решение об одностороннем отказе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в следующих случаях:</w:t>
      </w:r>
    </w:p>
    <w:p w14:paraId="6DC6D720" w14:textId="77777777" w:rsidR="00755305" w:rsidRPr="00FE6E7A" w:rsidRDefault="00755305" w:rsidP="00FE6E7A">
      <w:pPr>
        <w:pStyle w:val="afffff0"/>
        <w:numPr>
          <w:ilvl w:val="2"/>
          <w:numId w:val="36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При существенном нарушении условий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Подрядчиком:</w:t>
      </w:r>
    </w:p>
    <w:p w14:paraId="0037D66C" w14:textId="77777777" w:rsidR="00755305" w:rsidRPr="00FE6E7A" w:rsidRDefault="00755305" w:rsidP="00FE6E7A">
      <w:pPr>
        <w:pStyle w:val="afffff0"/>
        <w:numPr>
          <w:ilvl w:val="3"/>
          <w:numId w:val="3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 случае просрочки</w:t>
      </w:r>
      <w:r w:rsidR="008350A2" w:rsidRPr="00FE6E7A">
        <w:rPr>
          <w:rFonts w:ascii="Times New Roman" w:hAnsi="Times New Roman"/>
          <w:sz w:val="24"/>
          <w:szCs w:val="24"/>
        </w:rPr>
        <w:t xml:space="preserve"> выполнения Работ более чем на </w:t>
      </w:r>
      <w:r w:rsidR="008350A2" w:rsidRPr="00FE6E7A">
        <w:rPr>
          <w:rFonts w:ascii="Times New Roman" w:hAnsi="Times New Roman"/>
          <w:sz w:val="24"/>
          <w:szCs w:val="24"/>
          <w:lang w:val="ru-RU"/>
        </w:rPr>
        <w:t>1</w:t>
      </w:r>
      <w:r w:rsidRPr="00FE6E7A">
        <w:rPr>
          <w:rFonts w:ascii="Times New Roman" w:hAnsi="Times New Roman"/>
          <w:sz w:val="24"/>
          <w:szCs w:val="24"/>
        </w:rPr>
        <w:t>0 дней.</w:t>
      </w:r>
    </w:p>
    <w:p w14:paraId="7929A102" w14:textId="77777777" w:rsidR="00755305" w:rsidRPr="00FE6E7A" w:rsidRDefault="00755305" w:rsidP="00FE6E7A">
      <w:pPr>
        <w:pStyle w:val="afffff0"/>
        <w:numPr>
          <w:ilvl w:val="3"/>
          <w:numId w:val="36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 установления недостоверности сведений о соответствии предмета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требованиям документации о закупке,  представленных Подрядчиком на этапе определения Подрядчика.</w:t>
      </w:r>
    </w:p>
    <w:p w14:paraId="4D12B746" w14:textId="77777777" w:rsidR="00755305" w:rsidRPr="00FE6E7A" w:rsidRDefault="00755305" w:rsidP="00FE6E7A">
      <w:pPr>
        <w:pStyle w:val="afffff0"/>
        <w:numPr>
          <w:ilvl w:val="3"/>
          <w:numId w:val="3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 случае проведения процедуры ликвидации Подрядчика - юридического лица или наличия решения арбитражного суда о признании Подрядчика банкротом и об открытии конкурсного производства.</w:t>
      </w:r>
    </w:p>
    <w:p w14:paraId="620DCFB8" w14:textId="77777777" w:rsidR="00755305" w:rsidRPr="00FE6E7A" w:rsidRDefault="00755305" w:rsidP="00FE6E7A">
      <w:pPr>
        <w:pStyle w:val="afffff0"/>
        <w:numPr>
          <w:ilvl w:val="3"/>
          <w:numId w:val="36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lastRenderedPageBreak/>
        <w:t>В случае установления факта приостановления деятельности Подрядчика в порядке, предусмотренном Кодексом Российской Федерации об административных правонарушениях.</w:t>
      </w:r>
    </w:p>
    <w:p w14:paraId="46E6B723" w14:textId="77777777" w:rsidR="00755305" w:rsidRPr="00FE6E7A" w:rsidRDefault="00755305" w:rsidP="00FE6E7A">
      <w:pPr>
        <w:pStyle w:val="afffff0"/>
        <w:numPr>
          <w:ilvl w:val="2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 иных случаях, предусмотренных действующим законодательством.</w:t>
      </w:r>
    </w:p>
    <w:p w14:paraId="1C0C85C5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Заказчик обязан принять решение об одностороннем отказе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если в ходе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установлено,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указанным требованиям, что позволило ему стать победителем определения Подрядчика.</w:t>
      </w:r>
    </w:p>
    <w:p w14:paraId="2774980E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Расторжение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в связи с односторонним отказом Заказчика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осуществляется в порядке, предусмотренном статьей  95 </w:t>
      </w:r>
      <w:r w:rsidR="00E11FC6" w:rsidRPr="00FE6E7A">
        <w:rPr>
          <w:rFonts w:ascii="Times New Roman" w:hAnsi="Times New Roman"/>
          <w:sz w:val="24"/>
          <w:szCs w:val="24"/>
          <w:lang w:val="ru-RU"/>
        </w:rPr>
        <w:t>№</w:t>
      </w:r>
      <w:r w:rsidRPr="00FE6E7A">
        <w:rPr>
          <w:rFonts w:ascii="Times New Roman" w:hAnsi="Times New Roman"/>
          <w:sz w:val="24"/>
          <w:szCs w:val="24"/>
        </w:rPr>
        <w:t xml:space="preserve"> 44-ФЗ.</w:t>
      </w:r>
    </w:p>
    <w:p w14:paraId="3EFA217C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Расторжение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по соглашению Сторон производится Сторонами путем подписания соответствующего соглашения о расторжении.</w:t>
      </w:r>
    </w:p>
    <w:p w14:paraId="1CE36811" w14:textId="77777777" w:rsidR="00755305" w:rsidRPr="00FE6E7A" w:rsidRDefault="00755305" w:rsidP="00FE6E7A">
      <w:pPr>
        <w:pStyle w:val="afffff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В случае расторжения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по соглашению Сторон Стороны подписывают акт сверки расчётов, отображающий расчеты Сторон за период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 до момента его расторжения, а также объём выполненных Работ, фактически сданного Подрядчиком Заказчику.</w:t>
      </w:r>
    </w:p>
    <w:p w14:paraId="5B1C1BBB" w14:textId="77777777" w:rsidR="00755305" w:rsidRPr="00FE6E7A" w:rsidRDefault="00755305" w:rsidP="00FE6E7A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Подрядчик не вправе принять решение об одностороннем расторжении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а, если Заказчиком не нарушаются условия настоящего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а.</w:t>
      </w:r>
    </w:p>
    <w:p w14:paraId="6060C0AE" w14:textId="77777777" w:rsidR="00E91042" w:rsidRPr="00E91042" w:rsidRDefault="002B681E" w:rsidP="00E91042">
      <w:pPr>
        <w:pStyle w:val="afffff0"/>
        <w:numPr>
          <w:ilvl w:val="1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 xml:space="preserve">При расторжении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в связи с односторонним отказом Стороны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другая Сторона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82914" w:rsidRPr="00FE6E7A">
        <w:rPr>
          <w:rFonts w:ascii="Times New Roman" w:hAnsi="Times New Roman"/>
          <w:sz w:val="24"/>
          <w:szCs w:val="24"/>
        </w:rPr>
        <w:t>Контракт</w:t>
      </w:r>
      <w:r w:rsidRPr="00FE6E7A">
        <w:rPr>
          <w:rFonts w:ascii="Times New Roman" w:hAnsi="Times New Roman"/>
          <w:sz w:val="24"/>
          <w:szCs w:val="24"/>
        </w:rPr>
        <w:t>а.</w:t>
      </w:r>
    </w:p>
    <w:p w14:paraId="7ACCB4B0" w14:textId="77777777" w:rsidR="00E91042" w:rsidRDefault="00E91042" w:rsidP="00E91042">
      <w:pPr>
        <w:pStyle w:val="afffff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A3CD035" w14:textId="77777777" w:rsidR="00E91042" w:rsidRPr="00E91042" w:rsidRDefault="00E91042" w:rsidP="00E91042">
      <w:pPr>
        <w:pStyle w:val="afffff0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1042">
        <w:rPr>
          <w:rFonts w:ascii="Times New Roman" w:hAnsi="Times New Roman"/>
          <w:b/>
          <w:sz w:val="24"/>
          <w:szCs w:val="24"/>
        </w:rPr>
        <w:t>АНТИКОРРУПЦИОННАЯ ОГОВОРКА</w:t>
      </w:r>
    </w:p>
    <w:p w14:paraId="2A0C35EE" w14:textId="77777777" w:rsidR="00E91042" w:rsidRPr="00E91042" w:rsidRDefault="00E91042" w:rsidP="00E91042">
      <w:pPr>
        <w:pStyle w:val="afffff0"/>
        <w:numPr>
          <w:ilvl w:val="1"/>
          <w:numId w:val="36"/>
        </w:numPr>
        <w:spacing w:after="0" w:line="240" w:lineRule="auto"/>
        <w:ind w:left="28" w:firstLine="681"/>
        <w:jc w:val="both"/>
        <w:rPr>
          <w:rFonts w:ascii="Times New Roman" w:hAnsi="Times New Roman"/>
          <w:sz w:val="24"/>
          <w:szCs w:val="24"/>
        </w:rPr>
      </w:pPr>
      <w:r w:rsidRPr="00E91042">
        <w:rPr>
          <w:rFonts w:ascii="Times New Roman" w:hAnsi="Times New Roman"/>
          <w:sz w:val="24"/>
          <w:szCs w:val="24"/>
        </w:rPr>
        <w:t>При исполнении своих обязательств по настоящему Контракту Стороны, их аффилир</w:t>
      </w:r>
      <w:r w:rsidRPr="00E91042">
        <w:rPr>
          <w:rFonts w:ascii="Times New Roman" w:hAnsi="Times New Roman"/>
          <w:sz w:val="24"/>
          <w:szCs w:val="24"/>
        </w:rPr>
        <w:t>о</w:t>
      </w:r>
      <w:r w:rsidRPr="00E91042">
        <w:rPr>
          <w:rFonts w:ascii="Times New Roman" w:hAnsi="Times New Roman"/>
          <w:sz w:val="24"/>
          <w:szCs w:val="24"/>
        </w:rPr>
        <w:t>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</w:t>
      </w:r>
      <w:r w:rsidRPr="00E91042">
        <w:rPr>
          <w:rFonts w:ascii="Times New Roman" w:hAnsi="Times New Roman"/>
          <w:sz w:val="24"/>
          <w:szCs w:val="24"/>
        </w:rPr>
        <w:t>а</w:t>
      </w:r>
      <w:r w:rsidRPr="00E91042">
        <w:rPr>
          <w:rFonts w:ascii="Times New Roman" w:hAnsi="Times New Roman"/>
          <w:sz w:val="24"/>
          <w:szCs w:val="24"/>
        </w:rPr>
        <w:t>ния влияния на действия или решения этих лиц с целью получить какие-либо неправомерные пр</w:t>
      </w:r>
      <w:r w:rsidRPr="00E91042">
        <w:rPr>
          <w:rFonts w:ascii="Times New Roman" w:hAnsi="Times New Roman"/>
          <w:sz w:val="24"/>
          <w:szCs w:val="24"/>
        </w:rPr>
        <w:t>е</w:t>
      </w:r>
      <w:r w:rsidRPr="00E91042">
        <w:rPr>
          <w:rFonts w:ascii="Times New Roman" w:hAnsi="Times New Roman"/>
          <w:sz w:val="24"/>
          <w:szCs w:val="24"/>
        </w:rPr>
        <w:t>имущества или иные неправомерные цели.</w:t>
      </w:r>
    </w:p>
    <w:p w14:paraId="317DB98A" w14:textId="77777777" w:rsidR="00E91042" w:rsidRPr="00E91042" w:rsidRDefault="00E91042" w:rsidP="00E91042">
      <w:pPr>
        <w:pStyle w:val="afffff0"/>
        <w:numPr>
          <w:ilvl w:val="1"/>
          <w:numId w:val="36"/>
        </w:numPr>
        <w:spacing w:after="0" w:line="240" w:lineRule="auto"/>
        <w:ind w:left="28" w:firstLine="681"/>
        <w:jc w:val="both"/>
        <w:rPr>
          <w:rFonts w:ascii="Times New Roman" w:hAnsi="Times New Roman"/>
          <w:sz w:val="24"/>
          <w:szCs w:val="24"/>
        </w:rPr>
      </w:pPr>
      <w:r w:rsidRPr="00E91042">
        <w:rPr>
          <w:rFonts w:ascii="Times New Roman" w:hAnsi="Times New Roman"/>
          <w:sz w:val="24"/>
          <w:szCs w:val="24"/>
        </w:rPr>
        <w:t>При исполнении своих обязательств по настоящему Контракту Стороны, их аффилир</w:t>
      </w:r>
      <w:r w:rsidRPr="00E91042">
        <w:rPr>
          <w:rFonts w:ascii="Times New Roman" w:hAnsi="Times New Roman"/>
          <w:sz w:val="24"/>
          <w:szCs w:val="24"/>
        </w:rPr>
        <w:t>о</w:t>
      </w:r>
      <w:r w:rsidRPr="00E91042">
        <w:rPr>
          <w:rFonts w:ascii="Times New Roman" w:hAnsi="Times New Roman"/>
          <w:sz w:val="24"/>
          <w:szCs w:val="24"/>
        </w:rPr>
        <w:t>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</w:t>
      </w:r>
      <w:r w:rsidRPr="00E91042">
        <w:rPr>
          <w:rFonts w:ascii="Times New Roman" w:hAnsi="Times New Roman"/>
          <w:sz w:val="24"/>
          <w:szCs w:val="24"/>
        </w:rPr>
        <w:t>д</w:t>
      </w:r>
      <w:r w:rsidRPr="00E91042">
        <w:rPr>
          <w:rFonts w:ascii="Times New Roman" w:hAnsi="Times New Roman"/>
          <w:sz w:val="24"/>
          <w:szCs w:val="24"/>
        </w:rPr>
        <w:t>ных актов о противодействии легализации (отмыванию) доходов, полученных преступным путем.</w:t>
      </w:r>
    </w:p>
    <w:p w14:paraId="3F43A0F3" w14:textId="77777777" w:rsidR="00E91042" w:rsidRPr="00E91042" w:rsidRDefault="00E91042" w:rsidP="00E91042">
      <w:pPr>
        <w:pStyle w:val="afffff0"/>
        <w:numPr>
          <w:ilvl w:val="1"/>
          <w:numId w:val="36"/>
        </w:numPr>
        <w:spacing w:after="0" w:line="240" w:lineRule="auto"/>
        <w:ind w:left="28" w:firstLine="681"/>
        <w:jc w:val="both"/>
        <w:rPr>
          <w:rFonts w:ascii="Times New Roman" w:hAnsi="Times New Roman"/>
          <w:sz w:val="24"/>
          <w:szCs w:val="24"/>
        </w:rPr>
      </w:pPr>
      <w:r w:rsidRPr="00E91042">
        <w:rPr>
          <w:rFonts w:ascii="Times New Roman" w:hAnsi="Times New Roman"/>
          <w:sz w:val="24"/>
          <w:szCs w:val="24"/>
        </w:rPr>
        <w:t>В случае возникновения у Стороны обоснованных подозрений, что произошло или м</w:t>
      </w:r>
      <w:r w:rsidRPr="00E91042">
        <w:rPr>
          <w:rFonts w:ascii="Times New Roman" w:hAnsi="Times New Roman"/>
          <w:sz w:val="24"/>
          <w:szCs w:val="24"/>
        </w:rPr>
        <w:t>о</w:t>
      </w:r>
      <w:r w:rsidRPr="00E91042">
        <w:rPr>
          <w:rFonts w:ascii="Times New Roman" w:hAnsi="Times New Roman"/>
          <w:sz w:val="24"/>
          <w:szCs w:val="24"/>
        </w:rPr>
        <w:t>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</w:t>
      </w:r>
      <w:r w:rsidRPr="00E91042">
        <w:rPr>
          <w:rFonts w:ascii="Times New Roman" w:hAnsi="Times New Roman"/>
          <w:sz w:val="24"/>
          <w:szCs w:val="24"/>
        </w:rPr>
        <w:t>т</w:t>
      </w:r>
      <w:r w:rsidRPr="00E91042">
        <w:rPr>
          <w:rFonts w:ascii="Times New Roman" w:hAnsi="Times New Roman"/>
          <w:sz w:val="24"/>
          <w:szCs w:val="24"/>
        </w:rPr>
        <w:t>ветствующая Сторона обязана направить подтверждение, что нарушения не произошли или не пр</w:t>
      </w:r>
      <w:r w:rsidRPr="00E91042">
        <w:rPr>
          <w:rFonts w:ascii="Times New Roman" w:hAnsi="Times New Roman"/>
          <w:sz w:val="24"/>
          <w:szCs w:val="24"/>
        </w:rPr>
        <w:t>о</w:t>
      </w:r>
      <w:r w:rsidRPr="00E91042">
        <w:rPr>
          <w:rFonts w:ascii="Times New Roman" w:hAnsi="Times New Roman"/>
          <w:sz w:val="24"/>
          <w:szCs w:val="24"/>
        </w:rPr>
        <w:t>изойдут. Это подтверждение должно быть направлено в течение 10 (десяти) рабочих дней с даты н</w:t>
      </w:r>
      <w:r w:rsidRPr="00E91042">
        <w:rPr>
          <w:rFonts w:ascii="Times New Roman" w:hAnsi="Times New Roman"/>
          <w:sz w:val="24"/>
          <w:szCs w:val="24"/>
        </w:rPr>
        <w:t>а</w:t>
      </w:r>
      <w:r w:rsidRPr="00E91042">
        <w:rPr>
          <w:rFonts w:ascii="Times New Roman" w:hAnsi="Times New Roman"/>
          <w:sz w:val="24"/>
          <w:szCs w:val="24"/>
        </w:rPr>
        <w:t>правления письменного уведомления.</w:t>
      </w:r>
    </w:p>
    <w:p w14:paraId="20825E80" w14:textId="77777777" w:rsidR="00757858" w:rsidRPr="00E91042" w:rsidRDefault="00E91042" w:rsidP="00E91042">
      <w:pPr>
        <w:pStyle w:val="afffff0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28" w:firstLine="681"/>
        <w:jc w:val="both"/>
        <w:rPr>
          <w:rFonts w:ascii="Times New Roman" w:hAnsi="Times New Roman"/>
          <w:sz w:val="24"/>
          <w:szCs w:val="24"/>
        </w:rPr>
      </w:pPr>
      <w:r w:rsidRPr="00E91042">
        <w:rPr>
          <w:rFonts w:ascii="Times New Roman" w:hAnsi="Times New Roman"/>
          <w:sz w:val="24"/>
          <w:szCs w:val="24"/>
        </w:rPr>
        <w:t>В письменном уведомлении Сторона обязана сослаться на обоснованные факты или пр</w:t>
      </w:r>
      <w:r w:rsidRPr="00E91042">
        <w:rPr>
          <w:rFonts w:ascii="Times New Roman" w:hAnsi="Times New Roman"/>
          <w:sz w:val="24"/>
          <w:szCs w:val="24"/>
        </w:rPr>
        <w:t>е</w:t>
      </w:r>
      <w:r w:rsidRPr="00E91042">
        <w:rPr>
          <w:rFonts w:ascii="Times New Roman" w:hAnsi="Times New Roman"/>
          <w:sz w:val="24"/>
          <w:szCs w:val="24"/>
        </w:rPr>
        <w:t>доставить материалы, достоверно подтверждающие или дающие основание предполагать, что пр</w:t>
      </w:r>
      <w:r w:rsidRPr="00E91042">
        <w:rPr>
          <w:rFonts w:ascii="Times New Roman" w:hAnsi="Times New Roman"/>
          <w:sz w:val="24"/>
          <w:szCs w:val="24"/>
        </w:rPr>
        <w:t>о</w:t>
      </w:r>
      <w:r w:rsidRPr="00E91042">
        <w:rPr>
          <w:rFonts w:ascii="Times New Roman" w:hAnsi="Times New Roman"/>
          <w:sz w:val="24"/>
          <w:szCs w:val="24"/>
        </w:rPr>
        <w:t>изошло или может произойти нарушение каких-либо положений настоящего раздела</w:t>
      </w:r>
      <w:r w:rsidRPr="00E9104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7858" w:rsidRPr="00E91042">
        <w:rPr>
          <w:rFonts w:ascii="Times New Roman" w:hAnsi="Times New Roman"/>
          <w:sz w:val="24"/>
          <w:szCs w:val="24"/>
        </w:rPr>
        <w:t xml:space="preserve"> контрагентом, его аффилированными лицами, работниками или посредниками, выражающееся в действиях, квал</w:t>
      </w:r>
      <w:r w:rsidR="00757858" w:rsidRPr="00E91042">
        <w:rPr>
          <w:rFonts w:ascii="Times New Roman" w:hAnsi="Times New Roman"/>
          <w:sz w:val="24"/>
          <w:szCs w:val="24"/>
        </w:rPr>
        <w:t>и</w:t>
      </w:r>
      <w:r w:rsidR="00757858" w:rsidRPr="00E91042">
        <w:rPr>
          <w:rFonts w:ascii="Times New Roman" w:hAnsi="Times New Roman"/>
          <w:sz w:val="24"/>
          <w:szCs w:val="24"/>
        </w:rPr>
        <w:t>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4700E45" w14:textId="77777777" w:rsidR="00E91042" w:rsidRPr="00E91042" w:rsidRDefault="00E91042" w:rsidP="00E91042">
      <w:pPr>
        <w:pStyle w:val="afffff0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28" w:firstLine="681"/>
        <w:jc w:val="both"/>
        <w:rPr>
          <w:rFonts w:ascii="Times New Roman" w:hAnsi="Times New Roman"/>
          <w:sz w:val="24"/>
          <w:szCs w:val="24"/>
        </w:rPr>
      </w:pPr>
      <w:r w:rsidRPr="00E91042">
        <w:rPr>
          <w:rFonts w:ascii="Times New Roman" w:hAnsi="Times New Roman"/>
          <w:sz w:val="24"/>
          <w:szCs w:val="24"/>
        </w:rPr>
        <w:t xml:space="preserve">В случае нарушения одной Стороной обязательств воздерживаться от запрещенных </w:t>
      </w:r>
      <w:r w:rsidRPr="00E91042">
        <w:rPr>
          <w:rFonts w:ascii="Times New Roman" w:hAnsi="Times New Roman"/>
          <w:sz w:val="24"/>
          <w:szCs w:val="24"/>
        </w:rPr>
        <w:lastRenderedPageBreak/>
        <w:t>в разделах настоящего Контракта действий и (или) неполучения другой Стороной в установленный н</w:t>
      </w:r>
      <w:r w:rsidRPr="00E91042">
        <w:rPr>
          <w:rFonts w:ascii="Times New Roman" w:hAnsi="Times New Roman"/>
          <w:sz w:val="24"/>
          <w:szCs w:val="24"/>
        </w:rPr>
        <w:t>а</w:t>
      </w:r>
      <w:r w:rsidRPr="00E91042">
        <w:rPr>
          <w:rFonts w:ascii="Times New Roman" w:hAnsi="Times New Roman"/>
          <w:sz w:val="24"/>
          <w:szCs w:val="24"/>
        </w:rPr>
        <w:t>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19E048A2" w14:textId="77777777" w:rsidR="00E91042" w:rsidRPr="00E91042" w:rsidRDefault="00E91042" w:rsidP="00E91042">
      <w:pPr>
        <w:pStyle w:val="afffff0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28" w:firstLine="681"/>
        <w:jc w:val="both"/>
      </w:pPr>
      <w:r w:rsidRPr="00E91042">
        <w:rPr>
          <w:rFonts w:ascii="Times New Roman" w:hAnsi="Times New Roman"/>
          <w:sz w:val="24"/>
          <w:szCs w:val="24"/>
        </w:rPr>
        <w:t>Стороны гарантируют осуществление надлежащего разбирательства по фактам наруш</w:t>
      </w:r>
      <w:r w:rsidRPr="00E91042">
        <w:rPr>
          <w:rFonts w:ascii="Times New Roman" w:hAnsi="Times New Roman"/>
          <w:sz w:val="24"/>
          <w:szCs w:val="24"/>
        </w:rPr>
        <w:t>е</w:t>
      </w:r>
      <w:r w:rsidRPr="00E91042">
        <w:rPr>
          <w:rFonts w:ascii="Times New Roman" w:hAnsi="Times New Roman"/>
          <w:sz w:val="24"/>
          <w:szCs w:val="24"/>
        </w:rPr>
        <w:t>ния положений  настоящего раздела Контракта и применение эффективных мер по предотвращению возможных конфликтных ситуаций.</w:t>
      </w:r>
    </w:p>
    <w:p w14:paraId="4C4F20FA" w14:textId="77777777" w:rsidR="00E91042" w:rsidRPr="00E91042" w:rsidRDefault="00E91042" w:rsidP="00E91042">
      <w:pPr>
        <w:pStyle w:val="afffff0"/>
        <w:widowControl w:val="0"/>
        <w:autoSpaceDE w:val="0"/>
        <w:autoSpaceDN w:val="0"/>
        <w:adjustRightInd w:val="0"/>
        <w:spacing w:after="0" w:line="240" w:lineRule="auto"/>
        <w:ind w:left="709"/>
        <w:jc w:val="both"/>
      </w:pPr>
    </w:p>
    <w:p w14:paraId="12B10485" w14:textId="77777777" w:rsidR="00E91042" w:rsidRPr="00E91042" w:rsidRDefault="00E91042" w:rsidP="00E91042">
      <w:pPr>
        <w:pStyle w:val="afffff0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b/>
          <w:sz w:val="24"/>
          <w:szCs w:val="24"/>
        </w:rPr>
        <w:t>УСЛОВИЯ О ПОРЯДКЕ НАПРАВЛЕНИЯ УВЕДОМЛЕНИЙ. ПРОЧИЕ УСЛОВИЯ</w:t>
      </w:r>
    </w:p>
    <w:p w14:paraId="2C0712CC" w14:textId="77777777" w:rsidR="00E91042" w:rsidRPr="00FE6E7A" w:rsidRDefault="00E91042" w:rsidP="00E91042">
      <w:pPr>
        <w:pStyle w:val="afffff0"/>
        <w:numPr>
          <w:ilvl w:val="1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Контракт составлен в форме электронного документа, подписанного усиленными эле</w:t>
      </w:r>
      <w:r w:rsidRPr="00FE6E7A">
        <w:rPr>
          <w:rFonts w:ascii="Times New Roman" w:hAnsi="Times New Roman"/>
          <w:sz w:val="24"/>
          <w:szCs w:val="24"/>
        </w:rPr>
        <w:t>к</w:t>
      </w:r>
      <w:r w:rsidRPr="00FE6E7A">
        <w:rPr>
          <w:rFonts w:ascii="Times New Roman" w:hAnsi="Times New Roman"/>
          <w:sz w:val="24"/>
          <w:szCs w:val="24"/>
        </w:rPr>
        <w:t>тронными подписями Сторон.</w:t>
      </w:r>
    </w:p>
    <w:p w14:paraId="2668E398" w14:textId="77777777" w:rsidR="00E91042" w:rsidRPr="00FE6E7A" w:rsidRDefault="00E91042" w:rsidP="00E91042">
      <w:pPr>
        <w:pStyle w:val="afffff0"/>
        <w:numPr>
          <w:ilvl w:val="1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Все Приложения к Контракту являются его неотъемлемыми частями.</w:t>
      </w:r>
    </w:p>
    <w:p w14:paraId="20EFFCA3" w14:textId="77777777" w:rsidR="00E91042" w:rsidRPr="00FE6E7A" w:rsidRDefault="00E91042" w:rsidP="00E9104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Уведомления (в том числе обращения, сообщения, предложения, требования) Сторон, связанные с исполнением, изменением, расторжением Контракта, за исключением случаев, пред</w:t>
      </w:r>
      <w:r w:rsidRPr="00FE6E7A">
        <w:rPr>
          <w:rFonts w:ascii="Times New Roman" w:hAnsi="Times New Roman"/>
          <w:sz w:val="24"/>
          <w:szCs w:val="24"/>
        </w:rPr>
        <w:t>у</w:t>
      </w:r>
      <w:r w:rsidRPr="00FE6E7A">
        <w:rPr>
          <w:rFonts w:ascii="Times New Roman" w:hAnsi="Times New Roman"/>
          <w:sz w:val="24"/>
          <w:szCs w:val="24"/>
        </w:rPr>
        <w:t>смотренных законодательством Российской Федерации о контрактной системе в сфере закупок, Контрактом, передаются лицу, имеющему право действовать от имени Стороны Контракта, лично под расписку или направляются Стороне Контракта по почте заказным письмом с уведомлением о вруч</w:t>
      </w:r>
      <w:r w:rsidRPr="00FE6E7A">
        <w:rPr>
          <w:rFonts w:ascii="Times New Roman" w:hAnsi="Times New Roman"/>
          <w:sz w:val="24"/>
          <w:szCs w:val="24"/>
        </w:rPr>
        <w:t>е</w:t>
      </w:r>
      <w:r w:rsidRPr="00FE6E7A">
        <w:rPr>
          <w:rFonts w:ascii="Times New Roman" w:hAnsi="Times New Roman"/>
          <w:sz w:val="24"/>
          <w:szCs w:val="24"/>
        </w:rPr>
        <w:t>нии по адресу Стороны Контракта, указанному в Контракте.</w:t>
      </w:r>
      <w:r w:rsidRPr="00E91042">
        <w:rPr>
          <w:rFonts w:ascii="Times New Roman" w:hAnsi="Times New Roman" w:cs="Times New Roman"/>
          <w:sz w:val="24"/>
          <w:szCs w:val="24"/>
        </w:rPr>
        <w:t xml:space="preserve"> </w:t>
      </w:r>
      <w:r w:rsidRPr="00FE6E7A">
        <w:rPr>
          <w:rFonts w:ascii="Times New Roman" w:hAnsi="Times New Roman" w:cs="Times New Roman"/>
          <w:sz w:val="24"/>
          <w:szCs w:val="24"/>
        </w:rPr>
        <w:t>Датой получения уведомления, указанного в п. 15.3 Контракта, считается:</w:t>
      </w:r>
    </w:p>
    <w:p w14:paraId="31BBB875" w14:textId="77777777" w:rsidR="00E91042" w:rsidRPr="00FE6E7A" w:rsidRDefault="00E91042" w:rsidP="00E9104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E6E7A">
        <w:rPr>
          <w:rFonts w:ascii="Times New Roman" w:hAnsi="Times New Roman" w:cs="Times New Roman"/>
          <w:sz w:val="24"/>
          <w:szCs w:val="24"/>
        </w:rPr>
        <w:t>дата, указанная лицом, имеющим право действовать от имени Стороны Контракта, в расписке о получении уведомления (в случае передачи такого уведомления лицу, имеющему право действ</w:t>
      </w:r>
      <w:r w:rsidRPr="00FE6E7A">
        <w:rPr>
          <w:rFonts w:ascii="Times New Roman" w:hAnsi="Times New Roman" w:cs="Times New Roman"/>
          <w:sz w:val="24"/>
          <w:szCs w:val="24"/>
        </w:rPr>
        <w:t>о</w:t>
      </w:r>
      <w:r w:rsidRPr="00FE6E7A">
        <w:rPr>
          <w:rFonts w:ascii="Times New Roman" w:hAnsi="Times New Roman" w:cs="Times New Roman"/>
          <w:sz w:val="24"/>
          <w:szCs w:val="24"/>
        </w:rPr>
        <w:t>вать от имени Стороны Контракта, лично под расписку);</w:t>
      </w:r>
    </w:p>
    <w:p w14:paraId="09A01FAC" w14:textId="77777777" w:rsidR="00E91042" w:rsidRPr="00FE6E7A" w:rsidRDefault="00E91042" w:rsidP="00E91042">
      <w:pPr>
        <w:pStyle w:val="afffff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FE6E7A">
        <w:rPr>
          <w:rFonts w:ascii="Times New Roman" w:hAnsi="Times New Roman"/>
          <w:sz w:val="24"/>
          <w:szCs w:val="24"/>
        </w:rPr>
        <w:t>дата получения Стороной Контракта, направившей уведомление, подтверждения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указанному в Контракте, информации о возврате такого письма по истечении срока хранения (в случае направления уведомления заказным письмом)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5EEBC1AE" w14:textId="77777777" w:rsidR="00E91042" w:rsidRPr="00FE6E7A" w:rsidRDefault="00E91042" w:rsidP="00E91042">
      <w:pPr>
        <w:pStyle w:val="afffff0"/>
        <w:numPr>
          <w:ilvl w:val="1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порядке, который предусмотрен Контрактом, за исключением случаев, при которых законодательством Ро</w:t>
      </w:r>
      <w:r w:rsidRPr="00FE6E7A">
        <w:rPr>
          <w:rFonts w:ascii="Times New Roman" w:hAnsi="Times New Roman"/>
          <w:sz w:val="24"/>
          <w:szCs w:val="24"/>
        </w:rPr>
        <w:t>с</w:t>
      </w:r>
      <w:r w:rsidRPr="00FE6E7A">
        <w:rPr>
          <w:rFonts w:ascii="Times New Roman" w:hAnsi="Times New Roman"/>
          <w:sz w:val="24"/>
          <w:szCs w:val="24"/>
        </w:rPr>
        <w:t xml:space="preserve">сийской Федерации о </w:t>
      </w:r>
      <w:r w:rsidRPr="00FE6E7A">
        <w:rPr>
          <w:rFonts w:ascii="Times New Roman" w:hAnsi="Times New Roman"/>
          <w:sz w:val="24"/>
          <w:szCs w:val="24"/>
          <w:lang w:val="ru-RU"/>
        </w:rPr>
        <w:t>к</w:t>
      </w:r>
      <w:r w:rsidRPr="00FE6E7A">
        <w:rPr>
          <w:rFonts w:ascii="Times New Roman" w:hAnsi="Times New Roman"/>
          <w:sz w:val="24"/>
          <w:szCs w:val="24"/>
        </w:rPr>
        <w:t>онтрактной системе в сфере закупок установлен иной порядок обмена такими документами</w:t>
      </w:r>
      <w:r w:rsidRPr="00FE6E7A">
        <w:rPr>
          <w:rFonts w:ascii="Times New Roman" w:hAnsi="Times New Roman"/>
          <w:sz w:val="24"/>
          <w:szCs w:val="24"/>
          <w:lang w:val="ru-RU"/>
        </w:rPr>
        <w:t>.</w:t>
      </w:r>
    </w:p>
    <w:p w14:paraId="157212E5" w14:textId="77777777" w:rsidR="00E91042" w:rsidRPr="00E91042" w:rsidRDefault="00E91042" w:rsidP="00E91042">
      <w:pPr>
        <w:pStyle w:val="afffff0"/>
        <w:numPr>
          <w:ilvl w:val="1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544B9722" w14:textId="77777777" w:rsidR="00E91042" w:rsidRPr="00FE6E7A" w:rsidRDefault="00E91042" w:rsidP="00E91042">
      <w:pPr>
        <w:pStyle w:val="afffff0"/>
        <w:numPr>
          <w:ilvl w:val="1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72F1D92D" w14:textId="77777777" w:rsidR="00E91042" w:rsidRPr="00E91042" w:rsidRDefault="00E91042" w:rsidP="00E91042">
      <w:pPr>
        <w:pStyle w:val="afffff0"/>
        <w:numPr>
          <w:ilvl w:val="0"/>
          <w:numId w:val="36"/>
        </w:numPr>
        <w:spacing w:after="0" w:line="240" w:lineRule="auto"/>
        <w:ind w:left="0" w:firstLine="851"/>
        <w:jc w:val="center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b/>
          <w:caps/>
          <w:sz w:val="24"/>
          <w:szCs w:val="24"/>
        </w:rPr>
        <w:t>Приложения к Контракту</w:t>
      </w:r>
    </w:p>
    <w:p w14:paraId="43258DC8" w14:textId="77777777" w:rsidR="00E91042" w:rsidRPr="00FE6E7A" w:rsidRDefault="00E91042" w:rsidP="00E91042">
      <w:pPr>
        <w:pStyle w:val="afffff0"/>
        <w:numPr>
          <w:ilvl w:val="1"/>
          <w:numId w:val="3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sz w:val="24"/>
          <w:szCs w:val="24"/>
        </w:rPr>
        <w:t>Приложения к настоящему Контракту, являющиеся неотъемлемой частью настоящего Контракта:</w:t>
      </w:r>
    </w:p>
    <w:p w14:paraId="12BD0401" w14:textId="77777777" w:rsidR="00E91042" w:rsidRPr="00DE4F18" w:rsidRDefault="00E91042" w:rsidP="00E91042">
      <w:pPr>
        <w:pStyle w:val="afffff0"/>
        <w:numPr>
          <w:ilvl w:val="2"/>
          <w:numId w:val="36"/>
        </w:numPr>
        <w:tabs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Приложение №1. </w:t>
      </w:r>
      <w:r w:rsidR="00DE4F18">
        <w:rPr>
          <w:rFonts w:ascii="Times New Roman" w:hAnsi="Times New Roman"/>
          <w:sz w:val="24"/>
          <w:szCs w:val="24"/>
          <w:lang w:val="ru-RU"/>
        </w:rPr>
        <w:t>Техническое задание</w:t>
      </w:r>
    </w:p>
    <w:p w14:paraId="784F65BD" w14:textId="77777777" w:rsidR="00DE4F18" w:rsidRPr="00E91042" w:rsidRDefault="00DE4F18" w:rsidP="00E91042">
      <w:pPr>
        <w:pStyle w:val="afffff0"/>
        <w:numPr>
          <w:ilvl w:val="2"/>
          <w:numId w:val="36"/>
        </w:numPr>
        <w:tabs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№2. Локальный сметный расчет.</w:t>
      </w:r>
    </w:p>
    <w:p w14:paraId="18FEF986" w14:textId="77777777" w:rsidR="00E91042" w:rsidRPr="00E91042" w:rsidRDefault="00E91042" w:rsidP="00E91042">
      <w:pPr>
        <w:pStyle w:val="afffff0"/>
        <w:tabs>
          <w:tab w:val="left" w:pos="1418"/>
          <w:tab w:val="left" w:pos="1560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08B758E2" w14:textId="77777777" w:rsidR="00E91042" w:rsidRPr="00FE6E7A" w:rsidRDefault="00E91042" w:rsidP="00E91042">
      <w:pPr>
        <w:pStyle w:val="afffff0"/>
        <w:numPr>
          <w:ilvl w:val="0"/>
          <w:numId w:val="44"/>
        </w:numPr>
        <w:tabs>
          <w:tab w:val="left" w:pos="1418"/>
          <w:tab w:val="left" w:pos="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E7A">
        <w:rPr>
          <w:rFonts w:ascii="Times New Roman" w:hAnsi="Times New Roman"/>
          <w:b/>
          <w:caps/>
          <w:sz w:val="24"/>
          <w:szCs w:val="24"/>
        </w:rPr>
        <w:t>МЕСТОНАХОЖДЕНИЕ И БАНКОВСКИЕ РЕКВИЗИТЫ СТОРОН</w:t>
      </w:r>
    </w:p>
    <w:p w14:paraId="7CD98959" w14:textId="77777777" w:rsidR="00EE0EBB" w:rsidRPr="00FE6E7A" w:rsidRDefault="00EE0EBB" w:rsidP="00E91042">
      <w:pPr>
        <w:pStyle w:val="afffff0"/>
        <w:spacing w:after="0" w:line="240" w:lineRule="auto"/>
        <w:ind w:left="709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977" w:type="dxa"/>
        <w:tblLook w:val="04A0" w:firstRow="1" w:lastRow="0" w:firstColumn="1" w:lastColumn="0" w:noHBand="0" w:noVBand="1"/>
      </w:tblPr>
      <w:tblGrid>
        <w:gridCol w:w="5211"/>
        <w:gridCol w:w="4766"/>
      </w:tblGrid>
      <w:tr w:rsidR="00405AE8" w:rsidRPr="00FE6E7A" w14:paraId="3536F93B" w14:textId="77777777" w:rsidTr="00B80477">
        <w:trPr>
          <w:trHeight w:val="1837"/>
        </w:trPr>
        <w:tc>
          <w:tcPr>
            <w:tcW w:w="5211" w:type="dxa"/>
            <w:hideMark/>
          </w:tcPr>
          <w:p w14:paraId="407724D3" w14:textId="77777777" w:rsidR="00405AE8" w:rsidRPr="00FE6E7A" w:rsidRDefault="00405AE8" w:rsidP="00FE6E7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E7A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35CC987B" w14:textId="77777777" w:rsidR="00405AE8" w:rsidRPr="00FE6E7A" w:rsidRDefault="0024444D" w:rsidP="00FE6E7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ФГБПОУ «Ишимбайское СУВУ»</w:t>
            </w:r>
          </w:p>
          <w:p w14:paraId="05027AC2" w14:textId="77777777" w:rsidR="00405AE8" w:rsidRPr="00FE6E7A" w:rsidRDefault="00405AE8" w:rsidP="00FE6E7A">
            <w:pPr>
              <w:autoSpaceDE w:val="0"/>
              <w:autoSpaceDN w:val="0"/>
              <w:adjustRightInd w:val="0"/>
              <w:spacing w:after="0" w:line="276" w:lineRule="auto"/>
            </w:pPr>
            <w:r w:rsidRPr="00FE6E7A">
              <w:t xml:space="preserve">Адрес местонахождения: </w:t>
            </w:r>
          </w:p>
          <w:p w14:paraId="4B2C104F" w14:textId="77777777" w:rsidR="00405AE8" w:rsidRPr="00FE6E7A" w:rsidRDefault="00405AE8" w:rsidP="00FE6E7A">
            <w:pPr>
              <w:pStyle w:val="1d"/>
              <w:jc w:val="both"/>
              <w:rPr>
                <w:rFonts w:eastAsia="Calibri"/>
                <w:lang w:eastAsia="ru-RU"/>
              </w:rPr>
            </w:pPr>
            <w:r w:rsidRPr="00FE6E7A">
              <w:rPr>
                <w:rFonts w:eastAsia="Calibri"/>
                <w:lang w:eastAsia="ru-RU"/>
              </w:rPr>
              <w:t>453214, Республика Башкортостан, г. Ишимбай, ул. Северная, д.29</w:t>
            </w:r>
          </w:p>
          <w:p w14:paraId="747A8A80" w14:textId="77777777" w:rsidR="00405AE8" w:rsidRPr="00FE6E7A" w:rsidRDefault="00405AE8" w:rsidP="00FE6E7A">
            <w:pPr>
              <w:pStyle w:val="1d"/>
              <w:jc w:val="both"/>
            </w:pPr>
            <w:r w:rsidRPr="00FE6E7A">
              <w:t xml:space="preserve">ИНН 0261004521/ КПП 026101001 </w:t>
            </w:r>
          </w:p>
          <w:p w14:paraId="1C204E9B" w14:textId="77777777" w:rsidR="0014198E" w:rsidRPr="0014198E" w:rsidRDefault="0014198E" w:rsidP="0014198E">
            <w:pPr>
              <w:pStyle w:val="1d"/>
              <w:jc w:val="both"/>
            </w:pPr>
            <w:r w:rsidRPr="0014198E">
              <w:t>ОКЦ № 6 УГУ Банка России // УФК по Республике Башкортостан, г. Уфа</w:t>
            </w:r>
          </w:p>
          <w:p w14:paraId="1E745EC3" w14:textId="77777777" w:rsidR="00405AE8" w:rsidRPr="00FE6E7A" w:rsidRDefault="0014198E" w:rsidP="0014198E">
            <w:pPr>
              <w:pStyle w:val="1d"/>
              <w:jc w:val="both"/>
            </w:pPr>
            <w:r w:rsidRPr="0014198E">
              <w:lastRenderedPageBreak/>
              <w:t xml:space="preserve"> </w:t>
            </w:r>
            <w:r w:rsidR="00405AE8" w:rsidRPr="00FE6E7A">
              <w:t xml:space="preserve">(ФГБПОУ «Ишимбайское  СУВУ», </w:t>
            </w:r>
            <w:r w:rsidR="00405AE8" w:rsidRPr="00551219">
              <w:rPr>
                <w:highlight w:val="yellow"/>
              </w:rPr>
              <w:t>л/с 2</w:t>
            </w:r>
            <w:r w:rsidR="00551219" w:rsidRPr="00551219">
              <w:rPr>
                <w:highlight w:val="yellow"/>
              </w:rPr>
              <w:t>0</w:t>
            </w:r>
            <w:r w:rsidR="00405AE8" w:rsidRPr="00551219">
              <w:rPr>
                <w:highlight w:val="yellow"/>
              </w:rPr>
              <w:t>016Х12770),</w:t>
            </w:r>
            <w:r w:rsidR="00405AE8" w:rsidRPr="00FE6E7A">
              <w:t xml:space="preserve"> </w:t>
            </w:r>
          </w:p>
          <w:p w14:paraId="71641922" w14:textId="77777777" w:rsidR="00405AE8" w:rsidRPr="00FE6E7A" w:rsidRDefault="00405AE8" w:rsidP="00FE6E7A">
            <w:pPr>
              <w:pStyle w:val="1d"/>
              <w:jc w:val="both"/>
            </w:pPr>
            <w:r w:rsidRPr="00FE6E7A">
              <w:t>Р/с 40102810045370000067,</w:t>
            </w:r>
          </w:p>
          <w:p w14:paraId="28251355" w14:textId="77777777" w:rsidR="00405AE8" w:rsidRPr="00FE6E7A" w:rsidRDefault="00405AE8" w:rsidP="00FE6E7A">
            <w:pPr>
              <w:pStyle w:val="1d"/>
              <w:jc w:val="both"/>
            </w:pPr>
            <w:r w:rsidRPr="00FE6E7A">
              <w:t>Кор/с 03214643000000010100</w:t>
            </w:r>
          </w:p>
          <w:p w14:paraId="31635F99" w14:textId="77777777" w:rsidR="00405AE8" w:rsidRPr="00FE6E7A" w:rsidRDefault="00405AE8" w:rsidP="00FE6E7A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/>
              </w:rPr>
            </w:pPr>
            <w:r w:rsidRPr="00FE6E7A">
              <w:rPr>
                <w:rFonts w:eastAsia="Calibri"/>
              </w:rPr>
              <w:t>БИК 018073401</w:t>
            </w:r>
          </w:p>
          <w:p w14:paraId="4C574181" w14:textId="77777777" w:rsidR="00405AE8" w:rsidRPr="00FE6E7A" w:rsidRDefault="00405AE8" w:rsidP="00FE6E7A">
            <w:pPr>
              <w:autoSpaceDE w:val="0"/>
              <w:autoSpaceDN w:val="0"/>
              <w:adjustRightInd w:val="0"/>
              <w:spacing w:after="0" w:line="276" w:lineRule="auto"/>
            </w:pPr>
            <w:hyperlink r:id="rId14" w:history="1">
              <w:r w:rsidRPr="00FE6E7A">
                <w:t>ОКОПФ</w:t>
              </w:r>
            </w:hyperlink>
            <w:r w:rsidRPr="00FE6E7A">
              <w:rPr>
                <w:shd w:val="clear" w:color="auto" w:fill="FFFFFF"/>
              </w:rPr>
              <w:t>75103</w:t>
            </w:r>
          </w:p>
          <w:p w14:paraId="4A78D24C" w14:textId="77777777" w:rsidR="00405AE8" w:rsidRPr="00FE6E7A" w:rsidRDefault="00405AE8" w:rsidP="00FE6E7A">
            <w:pPr>
              <w:autoSpaceDE w:val="0"/>
              <w:autoSpaceDN w:val="0"/>
              <w:adjustRightInd w:val="0"/>
              <w:spacing w:after="0" w:line="276" w:lineRule="auto"/>
              <w:rPr>
                <w:bCs/>
                <w:lang w:eastAsia="en-US"/>
              </w:rPr>
            </w:pPr>
            <w:r w:rsidRPr="00FE6E7A">
              <w:t>Адрес электронной почты: sppy1@yandex.ru</w:t>
            </w:r>
          </w:p>
          <w:p w14:paraId="18287EAF" w14:textId="77777777" w:rsidR="00405AE8" w:rsidRPr="00FE6E7A" w:rsidRDefault="00405AE8" w:rsidP="00FE6E7A">
            <w:pPr>
              <w:autoSpaceDE w:val="0"/>
              <w:autoSpaceDN w:val="0"/>
              <w:adjustRightInd w:val="0"/>
              <w:spacing w:after="0" w:line="276" w:lineRule="auto"/>
              <w:rPr>
                <w:shd w:val="clear" w:color="auto" w:fill="FFFFFF"/>
              </w:rPr>
            </w:pPr>
            <w:r w:rsidRPr="00FE6E7A">
              <w:t>Телефон: +7(34794)7-85-26</w:t>
            </w:r>
          </w:p>
        </w:tc>
        <w:tc>
          <w:tcPr>
            <w:tcW w:w="4766" w:type="dxa"/>
            <w:hideMark/>
          </w:tcPr>
          <w:p w14:paraId="6490C794" w14:textId="77777777" w:rsidR="00405AE8" w:rsidRDefault="0024444D" w:rsidP="00FE6E7A">
            <w:pPr>
              <w:spacing w:after="0"/>
              <w:ind w:firstLine="34"/>
              <w:rPr>
                <w:b/>
              </w:rPr>
            </w:pPr>
            <w:r>
              <w:rPr>
                <w:b/>
              </w:rPr>
              <w:lastRenderedPageBreak/>
              <w:t>ПОДРЯДЧИК:</w:t>
            </w:r>
          </w:p>
          <w:p w14:paraId="214567F6" w14:textId="77777777" w:rsidR="0024444D" w:rsidRPr="00FE6E7A" w:rsidRDefault="0024444D" w:rsidP="00FE6E7A">
            <w:pPr>
              <w:spacing w:after="0"/>
              <w:ind w:firstLine="34"/>
              <w:rPr>
                <w:b/>
              </w:rPr>
            </w:pPr>
          </w:p>
          <w:p w14:paraId="7EB2111E" w14:textId="77777777" w:rsidR="00405AE8" w:rsidRPr="00FE6E7A" w:rsidRDefault="00405AE8" w:rsidP="00FE6E7A">
            <w:pPr>
              <w:spacing w:after="0"/>
              <w:ind w:firstLine="34"/>
            </w:pPr>
            <w:r w:rsidRPr="00FE6E7A">
              <w:t xml:space="preserve">Юридический адрес: </w:t>
            </w:r>
          </w:p>
          <w:p w14:paraId="1047BA6A" w14:textId="77777777" w:rsidR="00405AE8" w:rsidRPr="00FE6E7A" w:rsidRDefault="00405AE8" w:rsidP="00FE6E7A">
            <w:pPr>
              <w:spacing w:after="0"/>
              <w:ind w:firstLine="34"/>
            </w:pPr>
            <w:r w:rsidRPr="00FE6E7A">
              <w:t xml:space="preserve">Почтовый адрес: </w:t>
            </w:r>
          </w:p>
          <w:p w14:paraId="2AC73A91" w14:textId="77777777" w:rsidR="00405AE8" w:rsidRPr="00FE6E7A" w:rsidRDefault="00405AE8" w:rsidP="00FE6E7A">
            <w:pPr>
              <w:spacing w:after="0"/>
              <w:ind w:firstLine="34"/>
              <w:rPr>
                <w:rFonts w:eastAsia="Calibri"/>
              </w:rPr>
            </w:pPr>
            <w:r w:rsidRPr="00FE6E7A">
              <w:t xml:space="preserve">Телефон: </w:t>
            </w:r>
          </w:p>
          <w:p w14:paraId="381EA026" w14:textId="77777777" w:rsidR="00405AE8" w:rsidRPr="00FE6E7A" w:rsidRDefault="00405AE8" w:rsidP="00FE6E7A">
            <w:pPr>
              <w:spacing w:after="0"/>
              <w:ind w:firstLine="34"/>
              <w:rPr>
                <w:highlight w:val="yellow"/>
              </w:rPr>
            </w:pPr>
            <w:r w:rsidRPr="00FE6E7A">
              <w:rPr>
                <w:lang w:val="en-US"/>
              </w:rPr>
              <w:t>E</w:t>
            </w:r>
            <w:r w:rsidRPr="00FE6E7A">
              <w:t>-</w:t>
            </w:r>
            <w:r w:rsidRPr="00FE6E7A">
              <w:rPr>
                <w:lang w:val="en-US"/>
              </w:rPr>
              <w:t>mail</w:t>
            </w:r>
            <w:r w:rsidRPr="00FE6E7A">
              <w:t xml:space="preserve">: </w:t>
            </w:r>
          </w:p>
          <w:p w14:paraId="09F2929F" w14:textId="77777777" w:rsidR="00405AE8" w:rsidRPr="00FE6E7A" w:rsidRDefault="00405AE8" w:rsidP="00FE6E7A">
            <w:pPr>
              <w:spacing w:after="0"/>
              <w:ind w:firstLine="34"/>
            </w:pPr>
            <w:r w:rsidRPr="00FE6E7A">
              <w:t xml:space="preserve">ИНН </w:t>
            </w:r>
          </w:p>
          <w:p w14:paraId="39EF95CF" w14:textId="77777777" w:rsidR="00405AE8" w:rsidRPr="00FE6E7A" w:rsidRDefault="00405AE8" w:rsidP="00FE6E7A">
            <w:pPr>
              <w:spacing w:after="0"/>
              <w:ind w:firstLine="34"/>
            </w:pPr>
            <w:r w:rsidRPr="00FE6E7A">
              <w:t xml:space="preserve">КПП </w:t>
            </w:r>
          </w:p>
          <w:p w14:paraId="3752FAF2" w14:textId="77777777" w:rsidR="00405AE8" w:rsidRPr="00FE6E7A" w:rsidRDefault="00405AE8" w:rsidP="00FE6E7A">
            <w:pPr>
              <w:spacing w:after="0"/>
              <w:ind w:firstLine="34"/>
            </w:pPr>
            <w:r w:rsidRPr="00FE6E7A">
              <w:rPr>
                <w:shd w:val="clear" w:color="auto" w:fill="FFFFFF"/>
              </w:rPr>
              <w:lastRenderedPageBreak/>
              <w:t xml:space="preserve">ОГРН </w:t>
            </w:r>
            <w:r w:rsidRPr="00FE6E7A">
              <w:t xml:space="preserve">ОКПО ОКТМО ОКАТО </w:t>
            </w:r>
          </w:p>
          <w:p w14:paraId="0571DA1A" w14:textId="77777777" w:rsidR="00405AE8" w:rsidRPr="00FE6E7A" w:rsidRDefault="00405AE8" w:rsidP="00FE6E7A">
            <w:pPr>
              <w:spacing w:after="0"/>
              <w:ind w:firstLine="34"/>
            </w:pPr>
            <w:r w:rsidRPr="00FE6E7A">
              <w:t xml:space="preserve">ОКОПФ ОКФС ОКОГУ </w:t>
            </w:r>
          </w:p>
          <w:p w14:paraId="7BC8D628" w14:textId="77777777" w:rsidR="00405AE8" w:rsidRPr="00FE6E7A" w:rsidRDefault="00405AE8" w:rsidP="00FE6E7A">
            <w:pPr>
              <w:spacing w:after="0"/>
              <w:ind w:firstLine="34"/>
            </w:pPr>
            <w:r w:rsidRPr="00FE6E7A">
              <w:t xml:space="preserve">Дата постановки на учет в налоговом органе: </w:t>
            </w:r>
          </w:p>
          <w:p w14:paraId="62CCBE01" w14:textId="77777777" w:rsidR="00405AE8" w:rsidRPr="00FE6E7A" w:rsidRDefault="00405AE8" w:rsidP="00FE6E7A">
            <w:pPr>
              <w:spacing w:after="0"/>
              <w:ind w:firstLine="34"/>
            </w:pPr>
            <w:r w:rsidRPr="00FE6E7A">
              <w:t>Реквизиты банка</w:t>
            </w:r>
          </w:p>
          <w:p w14:paraId="63A227C5" w14:textId="77777777" w:rsidR="00405AE8" w:rsidRPr="00FE6E7A" w:rsidRDefault="00405AE8" w:rsidP="00FE6E7A">
            <w:pPr>
              <w:spacing w:after="0"/>
              <w:ind w:firstLine="34"/>
            </w:pPr>
            <w:r w:rsidRPr="00FE6E7A">
              <w:t>к/сч</w:t>
            </w:r>
          </w:p>
          <w:p w14:paraId="5EDC909F" w14:textId="77777777" w:rsidR="00405AE8" w:rsidRPr="00FE6E7A" w:rsidRDefault="00405AE8" w:rsidP="00FE6E7A">
            <w:pPr>
              <w:spacing w:after="0"/>
            </w:pPr>
            <w:r w:rsidRPr="00FE6E7A">
              <w:t>р/сч</w:t>
            </w:r>
          </w:p>
          <w:p w14:paraId="4EA51EB8" w14:textId="77777777" w:rsidR="00405AE8" w:rsidRPr="00FE6E7A" w:rsidRDefault="00405AE8" w:rsidP="00FE6E7A">
            <w:pPr>
              <w:spacing w:after="0"/>
            </w:pPr>
            <w:r w:rsidRPr="00FE6E7A">
              <w:t>БИК</w:t>
            </w:r>
          </w:p>
          <w:p w14:paraId="2F985575" w14:textId="77777777" w:rsidR="00405AE8" w:rsidRPr="00FE6E7A" w:rsidRDefault="00405AE8" w:rsidP="00FE6E7A">
            <w:pPr>
              <w:spacing w:after="0"/>
            </w:pPr>
          </w:p>
          <w:p w14:paraId="02133077" w14:textId="77777777" w:rsidR="00405AE8" w:rsidRPr="00FE6E7A" w:rsidRDefault="00405AE8" w:rsidP="00FE6E7A">
            <w:pPr>
              <w:spacing w:after="0"/>
              <w:ind w:firstLine="709"/>
            </w:pPr>
          </w:p>
        </w:tc>
      </w:tr>
      <w:tr w:rsidR="00405AE8" w:rsidRPr="00FE6E7A" w14:paraId="3F3D9DAB" w14:textId="77777777" w:rsidTr="00417DED">
        <w:tc>
          <w:tcPr>
            <w:tcW w:w="5211" w:type="dxa"/>
            <w:vAlign w:val="center"/>
          </w:tcPr>
          <w:p w14:paraId="19042887" w14:textId="77777777" w:rsidR="00405AE8" w:rsidRPr="00FE6E7A" w:rsidRDefault="00405AE8" w:rsidP="00FE6E7A">
            <w:pPr>
              <w:spacing w:after="0"/>
              <w:ind w:right="56"/>
            </w:pPr>
            <w:r w:rsidRPr="00FE6E7A">
              <w:lastRenderedPageBreak/>
              <w:t xml:space="preserve">Директор </w:t>
            </w:r>
          </w:p>
          <w:p w14:paraId="4F937039" w14:textId="77777777" w:rsidR="00405AE8" w:rsidRPr="00FE6E7A" w:rsidRDefault="00405AE8" w:rsidP="00FE6E7A">
            <w:pPr>
              <w:spacing w:after="0"/>
              <w:ind w:right="56"/>
            </w:pPr>
            <w:r w:rsidRPr="00FE6E7A">
              <w:rPr>
                <w:bCs/>
              </w:rPr>
              <w:t>____________________</w:t>
            </w:r>
            <w:r w:rsidRPr="00FE6E7A">
              <w:t xml:space="preserve"> Г.Г. Шагиева</w:t>
            </w:r>
          </w:p>
          <w:p w14:paraId="664528D9" w14:textId="77777777" w:rsidR="00405AE8" w:rsidRPr="00FE6E7A" w:rsidRDefault="00405AE8" w:rsidP="00FE6E7A">
            <w:pPr>
              <w:spacing w:after="0"/>
              <w:ind w:right="56"/>
            </w:pPr>
            <w:r w:rsidRPr="00FE6E7A">
              <w:t xml:space="preserve">                        М.П.</w:t>
            </w:r>
          </w:p>
        </w:tc>
        <w:tc>
          <w:tcPr>
            <w:tcW w:w="4766" w:type="dxa"/>
          </w:tcPr>
          <w:p w14:paraId="063D0D7D" w14:textId="77777777" w:rsidR="000B2DE8" w:rsidRPr="00FE6E7A" w:rsidRDefault="000B2DE8" w:rsidP="00FE6E7A">
            <w:pPr>
              <w:spacing w:after="0"/>
              <w:ind w:firstLine="709"/>
            </w:pPr>
            <w:r w:rsidRPr="00FE6E7A">
              <w:t>_________________________</w:t>
            </w:r>
          </w:p>
          <w:p w14:paraId="6F3B232A" w14:textId="77777777" w:rsidR="000B2DE8" w:rsidRPr="00FE6E7A" w:rsidRDefault="000B2DE8" w:rsidP="00FE6E7A">
            <w:pPr>
              <w:spacing w:after="0"/>
              <w:ind w:firstLine="709"/>
            </w:pPr>
            <w:r w:rsidRPr="00FE6E7A">
              <w:t>_________________/ ___________/</w:t>
            </w:r>
          </w:p>
          <w:p w14:paraId="4AC0E949" w14:textId="77777777" w:rsidR="000B2DE8" w:rsidRPr="00FE6E7A" w:rsidRDefault="000B2DE8" w:rsidP="00FE6E7A">
            <w:pPr>
              <w:spacing w:after="0"/>
              <w:ind w:firstLine="709"/>
            </w:pPr>
            <w:r w:rsidRPr="00FE6E7A">
              <w:t>М.П.</w:t>
            </w:r>
          </w:p>
          <w:p w14:paraId="65C26611" w14:textId="77777777" w:rsidR="000B2DE8" w:rsidRPr="00FE6E7A" w:rsidRDefault="000B2DE8" w:rsidP="00FE6E7A">
            <w:pPr>
              <w:spacing w:after="0"/>
              <w:ind w:firstLine="709"/>
            </w:pPr>
          </w:p>
          <w:p w14:paraId="6DD27E21" w14:textId="77777777" w:rsidR="00405AE8" w:rsidRPr="00FE6E7A" w:rsidRDefault="000B2DE8" w:rsidP="00FE6E7A">
            <w:pPr>
              <w:spacing w:after="0"/>
              <w:ind w:firstLine="709"/>
            </w:pPr>
            <w:r w:rsidRPr="00FE6E7A">
              <w:t>Подписано ЭЦ</w:t>
            </w:r>
          </w:p>
        </w:tc>
      </w:tr>
    </w:tbl>
    <w:p w14:paraId="39D66F54" w14:textId="77777777" w:rsidR="00451175" w:rsidRPr="00FE6E7A" w:rsidRDefault="00451175" w:rsidP="00FE6E7A">
      <w:pPr>
        <w:pageBreakBefore/>
        <w:spacing w:after="0"/>
        <w:ind w:right="-1" w:firstLine="709"/>
        <w:jc w:val="right"/>
      </w:pPr>
      <w:r w:rsidRPr="00FE6E7A">
        <w:lastRenderedPageBreak/>
        <w:t xml:space="preserve">                   </w:t>
      </w:r>
      <w:r w:rsidR="00BA7F47" w:rsidRPr="00FE6E7A">
        <w:t xml:space="preserve">                             </w:t>
      </w:r>
      <w:r w:rsidRPr="00FE6E7A">
        <w:t xml:space="preserve">Приложение №1 к </w:t>
      </w:r>
      <w:r w:rsidR="00551219">
        <w:t xml:space="preserve">контракту  </w:t>
      </w:r>
      <w:r w:rsidRPr="00FE6E7A">
        <w:t>№ _</w:t>
      </w:r>
      <w:r w:rsidR="00E25229" w:rsidRPr="00FE6E7A">
        <w:t>_______________</w:t>
      </w:r>
      <w:r w:rsidRPr="00FE6E7A">
        <w:t>__ от «___»________20</w:t>
      </w:r>
      <w:r w:rsidR="00B80477" w:rsidRPr="00FE6E7A">
        <w:t>2</w:t>
      </w:r>
      <w:r w:rsidR="004E060B" w:rsidRPr="00FE6E7A">
        <w:t>__</w:t>
      </w:r>
    </w:p>
    <w:p w14:paraId="7279CAEB" w14:textId="77777777" w:rsidR="00451175" w:rsidRPr="00FE6E7A" w:rsidRDefault="00451175" w:rsidP="00FE6E7A">
      <w:pPr>
        <w:spacing w:after="0"/>
        <w:ind w:right="-427" w:firstLine="709"/>
        <w:jc w:val="center"/>
        <w:rPr>
          <w:b/>
          <w:bCs/>
        </w:rPr>
      </w:pPr>
    </w:p>
    <w:p w14:paraId="456A9EAB" w14:textId="77777777" w:rsidR="00E25229" w:rsidRPr="00FE6E7A" w:rsidRDefault="00E25229" w:rsidP="00FE6E7A">
      <w:pPr>
        <w:spacing w:after="0"/>
        <w:ind w:right="-427" w:firstLine="709"/>
        <w:jc w:val="center"/>
        <w:rPr>
          <w:b/>
          <w:bCs/>
        </w:rPr>
      </w:pPr>
    </w:p>
    <w:p w14:paraId="2655E55B" w14:textId="77777777" w:rsidR="00451175" w:rsidRPr="00FE6E7A" w:rsidRDefault="00451175" w:rsidP="00FE6E7A">
      <w:pPr>
        <w:spacing w:after="0"/>
        <w:ind w:right="-427" w:firstLine="709"/>
        <w:jc w:val="center"/>
        <w:outlineLvl w:val="0"/>
        <w:rPr>
          <w:b/>
        </w:rPr>
      </w:pPr>
      <w:r w:rsidRPr="00FE6E7A">
        <w:rPr>
          <w:b/>
        </w:rPr>
        <w:t>ТЕХНИЧЕС</w:t>
      </w:r>
      <w:r w:rsidR="000B2DE8" w:rsidRPr="00FE6E7A">
        <w:rPr>
          <w:b/>
        </w:rPr>
        <w:t>КОЕ ЗАДАНИЕ</w:t>
      </w:r>
    </w:p>
    <w:p w14:paraId="484CA8BA" w14:textId="77777777" w:rsidR="00551219" w:rsidRPr="00551219" w:rsidRDefault="00551219" w:rsidP="00551219">
      <w:pPr>
        <w:spacing w:after="0"/>
        <w:ind w:firstLine="709"/>
        <w:jc w:val="left"/>
        <w:rPr>
          <w:b/>
        </w:rPr>
      </w:pPr>
      <w:r w:rsidRPr="00551219">
        <w:rPr>
          <w:b/>
        </w:rPr>
        <w:t xml:space="preserve">Текущий ремонт </w:t>
      </w:r>
      <w:r w:rsidR="00140446" w:rsidRPr="00140446">
        <w:rPr>
          <w:b/>
        </w:rPr>
        <w:t xml:space="preserve">подвала клуба </w:t>
      </w:r>
      <w:r w:rsidRPr="00551219">
        <w:rPr>
          <w:b/>
        </w:rPr>
        <w:t>ФГБПОУ «Ишимбайское СУВУ»</w:t>
      </w:r>
    </w:p>
    <w:p w14:paraId="3FF1CB26" w14:textId="77777777" w:rsidR="00551219" w:rsidRDefault="00551219" w:rsidP="00DE4F18">
      <w:pPr>
        <w:spacing w:after="0"/>
        <w:ind w:firstLine="709"/>
        <w:jc w:val="left"/>
        <w:rPr>
          <w:b/>
          <w:bCs/>
        </w:rPr>
      </w:pPr>
    </w:p>
    <w:p w14:paraId="3A0B5A01" w14:textId="77777777" w:rsidR="00DE4F18" w:rsidRPr="00DE4F18" w:rsidRDefault="00DE4F18" w:rsidP="00DE4F18">
      <w:pPr>
        <w:spacing w:after="0"/>
        <w:ind w:firstLine="709"/>
        <w:jc w:val="left"/>
        <w:rPr>
          <w:b/>
        </w:rPr>
      </w:pPr>
      <w:r w:rsidRPr="00DE4F18">
        <w:rPr>
          <w:b/>
          <w:bCs/>
        </w:rPr>
        <w:t>Общие требования к работам</w:t>
      </w:r>
      <w:r w:rsidRPr="00DE4F18">
        <w:rPr>
          <w:b/>
        </w:rPr>
        <w:t xml:space="preserve"> </w:t>
      </w:r>
    </w:p>
    <w:p w14:paraId="6088B31A" w14:textId="77777777" w:rsidR="00DE4F18" w:rsidRPr="00DE4F18" w:rsidRDefault="00DE4F18" w:rsidP="00DE4F18">
      <w:pPr>
        <w:spacing w:after="0"/>
        <w:ind w:firstLine="709"/>
        <w:jc w:val="left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8693"/>
      </w:tblGrid>
      <w:tr w:rsidR="00DE4F18" w:rsidRPr="00DE4F18" w14:paraId="7C81191F" w14:textId="77777777" w:rsidTr="00A45A0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C502" w14:textId="77777777" w:rsidR="00DE4F18" w:rsidRPr="00DE4F18" w:rsidRDefault="00DE4F18" w:rsidP="00DE4F18">
            <w:pPr>
              <w:spacing w:after="0"/>
              <w:jc w:val="left"/>
              <w:rPr>
                <w:b/>
                <w:bCs/>
              </w:rPr>
            </w:pPr>
            <w:r w:rsidRPr="00DE4F18">
              <w:rPr>
                <w:b/>
                <w:bCs/>
              </w:rPr>
              <w:t>№ п/п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D264" w14:textId="77777777" w:rsidR="00DE4F18" w:rsidRPr="00DE4F18" w:rsidRDefault="00DE4F18" w:rsidP="00DE4F18">
            <w:pPr>
              <w:spacing w:after="0"/>
              <w:jc w:val="left"/>
              <w:rPr>
                <w:b/>
              </w:rPr>
            </w:pPr>
            <w:r w:rsidRPr="00DE4F18">
              <w:rPr>
                <w:b/>
              </w:rPr>
              <w:t xml:space="preserve">Наименование работ </w:t>
            </w:r>
          </w:p>
        </w:tc>
      </w:tr>
      <w:tr w:rsidR="00DE4F18" w:rsidRPr="00DE4F18" w14:paraId="77400174" w14:textId="77777777" w:rsidTr="00A45A0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AF72" w14:textId="77777777" w:rsidR="00DE4F18" w:rsidRPr="00F11176" w:rsidRDefault="00DE4F18" w:rsidP="00DE4F18">
            <w:pPr>
              <w:spacing w:after="0"/>
              <w:jc w:val="left"/>
              <w:rPr>
                <w:bCs/>
              </w:rPr>
            </w:pPr>
            <w:r w:rsidRPr="00F11176">
              <w:rPr>
                <w:bCs/>
              </w:rPr>
              <w:t>1</w:t>
            </w:r>
          </w:p>
        </w:tc>
        <w:tc>
          <w:tcPr>
            <w:tcW w:w="8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0ABEA" w14:textId="77777777" w:rsidR="00DE4F18" w:rsidRPr="00F11176" w:rsidRDefault="005D780E" w:rsidP="00F11176">
            <w:pPr>
              <w:spacing w:after="0"/>
              <w:jc w:val="left"/>
            </w:pPr>
            <w:r w:rsidRPr="00F11176">
              <w:t xml:space="preserve">Текущий ремонт </w:t>
            </w:r>
            <w:r w:rsidR="00140446" w:rsidRPr="00140446">
              <w:rPr>
                <w:b/>
              </w:rPr>
              <w:t>подвала клуба</w:t>
            </w:r>
          </w:p>
        </w:tc>
      </w:tr>
    </w:tbl>
    <w:p w14:paraId="6D84A9FC" w14:textId="77777777" w:rsidR="00DE4F18" w:rsidRPr="00DE4F18" w:rsidRDefault="00DE4F18" w:rsidP="00DE4F18">
      <w:pPr>
        <w:spacing w:after="0"/>
        <w:ind w:firstLine="709"/>
        <w:jc w:val="left"/>
      </w:pPr>
    </w:p>
    <w:p w14:paraId="157A29A7" w14:textId="77777777" w:rsidR="00DE4F18" w:rsidRPr="00DE4F18" w:rsidRDefault="00DE4F18" w:rsidP="00DE4F18">
      <w:pPr>
        <w:spacing w:after="0"/>
        <w:ind w:firstLine="709"/>
        <w:jc w:val="left"/>
        <w:rPr>
          <w:b/>
        </w:rPr>
      </w:pPr>
      <w:r w:rsidRPr="00DE4F18">
        <w:rPr>
          <w:b/>
        </w:rPr>
        <w:t>Перечень и объем выполняемых работ:</w:t>
      </w:r>
    </w:p>
    <w:p w14:paraId="0A9C9DF3" w14:textId="77777777" w:rsidR="00DE4F18" w:rsidRPr="00DE4F18" w:rsidRDefault="00DE4F18" w:rsidP="00DE4F18">
      <w:pPr>
        <w:spacing w:after="0"/>
        <w:ind w:firstLine="709"/>
        <w:jc w:val="left"/>
      </w:pPr>
      <w:r w:rsidRPr="00DE4F18">
        <w:t xml:space="preserve">Полный перечень и объем Работ, подлежащих выполнению, указан в </w:t>
      </w:r>
      <w:r>
        <w:t>ЛСР Приложение 2</w:t>
      </w:r>
    </w:p>
    <w:p w14:paraId="3564222F" w14:textId="77777777" w:rsidR="00DE4F18" w:rsidRPr="00DE4F18" w:rsidRDefault="00DE4F18" w:rsidP="00DE4F18">
      <w:pPr>
        <w:spacing w:after="0"/>
        <w:ind w:firstLine="709"/>
        <w:jc w:val="left"/>
        <w:rPr>
          <w:b/>
        </w:rPr>
      </w:pPr>
      <w:r w:rsidRPr="00DE4F18">
        <w:t xml:space="preserve"> </w:t>
      </w:r>
      <w:r w:rsidRPr="00DE4F18">
        <w:rPr>
          <w:b/>
        </w:rPr>
        <w:t>Функциональные, технические и качественные характеристики,</w:t>
      </w:r>
    </w:p>
    <w:p w14:paraId="5D8033AC" w14:textId="77777777" w:rsidR="00DE4F18" w:rsidRPr="00DE4F18" w:rsidRDefault="00DE4F18" w:rsidP="00DE4F18">
      <w:pPr>
        <w:spacing w:after="0"/>
        <w:ind w:firstLine="709"/>
        <w:jc w:val="left"/>
        <w:rPr>
          <w:b/>
        </w:rPr>
      </w:pPr>
      <w:r w:rsidRPr="00DE4F18">
        <w:rPr>
          <w:b/>
        </w:rPr>
        <w:t xml:space="preserve"> эксплуатационные характеристики объекта закупки</w:t>
      </w:r>
    </w:p>
    <w:p w14:paraId="1A4B3C15" w14:textId="77777777" w:rsidR="00DE4F18" w:rsidRPr="00DE4F18" w:rsidRDefault="00DE4F18" w:rsidP="00DE4F18">
      <w:pPr>
        <w:spacing w:after="0"/>
        <w:ind w:firstLine="709"/>
        <w:jc w:val="left"/>
        <w:rPr>
          <w:b/>
        </w:rPr>
      </w:pPr>
    </w:p>
    <w:p w14:paraId="534CA900" w14:textId="77777777" w:rsidR="00DE4F18" w:rsidRPr="00DE4F18" w:rsidRDefault="00DE4F18" w:rsidP="00DE4F18">
      <w:pPr>
        <w:spacing w:after="0"/>
        <w:ind w:firstLine="709"/>
        <w:rPr>
          <w:b/>
          <w:bCs/>
        </w:rPr>
      </w:pPr>
      <w:r w:rsidRPr="00DE4F18">
        <w:t>Работы должны быть выполнены в соответствии с рабочим,  настоящей Технической частью, в полном соответствии с требованиями государственных стандартов, действующих строительных норм и правил, ПУЭ, НПБ, технических регламентов, санитарных норм и правил, в том числе:</w:t>
      </w:r>
    </w:p>
    <w:p w14:paraId="3EFC47C2" w14:textId="77777777" w:rsidR="00DE4F18" w:rsidRPr="00DE4F18" w:rsidRDefault="00DE4F18" w:rsidP="00DE4F18">
      <w:pPr>
        <w:spacing w:after="0"/>
        <w:ind w:firstLine="709"/>
      </w:pPr>
      <w:r w:rsidRPr="00DE4F18">
        <w:t>- Градостроительный кодекс Российской Федерации от 29.12.2004 № 190-ФЗ.</w:t>
      </w:r>
    </w:p>
    <w:p w14:paraId="6F59A063" w14:textId="77777777" w:rsidR="00DE4F18" w:rsidRPr="00DE4F18" w:rsidRDefault="00DE4F18" w:rsidP="00DE4F18">
      <w:pPr>
        <w:spacing w:after="0"/>
        <w:ind w:firstLine="709"/>
      </w:pPr>
      <w:r w:rsidRPr="00DE4F18">
        <w:t>- Федеральное Постановление Правительства РФ от 01.09.2021 N 1464 "Об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пожаре;</w:t>
      </w:r>
    </w:p>
    <w:p w14:paraId="5C6AD7AC" w14:textId="77777777" w:rsidR="00DE4F18" w:rsidRPr="00DE4F18" w:rsidRDefault="00DE4F18" w:rsidP="00DE4F18">
      <w:pPr>
        <w:spacing w:after="0"/>
        <w:ind w:firstLine="709"/>
      </w:pPr>
      <w:r w:rsidRPr="00DE4F18">
        <w:t>- Постановление Правительства РФ от 16.09.2020 N 1479 "Об утверждении Правил противопожарного режима в Российской Федерации;</w:t>
      </w:r>
    </w:p>
    <w:p w14:paraId="09E0B5EF" w14:textId="77777777" w:rsidR="00DE4F18" w:rsidRPr="00DE4F18" w:rsidRDefault="00DE4F18" w:rsidP="00DE4F18">
      <w:pPr>
        <w:spacing w:after="0"/>
        <w:ind w:firstLine="709"/>
      </w:pPr>
      <w:r w:rsidRPr="00DE4F18">
        <w:t>- Приказ МЧС России от 31.07.2020 N 582 "Об утверждении свода правил "Системы противопожарной защиты. Системы пожарной сигнализации и автоматизация систем противопожарной защиты. Нормы и правила проектирования" (вместе с "СП 484.1311500.2020. Свод правил. Системы противопожарной защиты. Системы пожарной сигнализации и автоматизация систем противопожарной защиты. Нормы и правила проектирования");</w:t>
      </w:r>
    </w:p>
    <w:p w14:paraId="0CB03A24" w14:textId="77777777" w:rsidR="00DE4F18" w:rsidRPr="00DE4F18" w:rsidRDefault="00DE4F18" w:rsidP="00DE4F18">
      <w:pPr>
        <w:spacing w:after="0"/>
        <w:ind w:firstLine="709"/>
      </w:pPr>
      <w:r w:rsidRPr="00DE4F18">
        <w:t>- Федерального закона от 30.12.2009 № 384-ФЗ «Технический регламент о безопасности зданий и сооружений»;</w:t>
      </w:r>
    </w:p>
    <w:p w14:paraId="5FB31FEA" w14:textId="77777777" w:rsidR="00DE4F18" w:rsidRPr="00DE4F18" w:rsidRDefault="00DE4F18" w:rsidP="00DE4F18">
      <w:pPr>
        <w:spacing w:after="0"/>
        <w:ind w:firstLine="709"/>
      </w:pPr>
      <w:r w:rsidRPr="00DE4F18">
        <w:t>- Федерального закона от 22.07.2008 № 123-ФЗ «Технический регламент о требованиях пожарной безопасности»;</w:t>
      </w:r>
    </w:p>
    <w:p w14:paraId="75DC2D9E" w14:textId="77777777" w:rsidR="00DE4F18" w:rsidRPr="00DE4F18" w:rsidRDefault="00DE4F18" w:rsidP="00DE4F18">
      <w:pPr>
        <w:spacing w:after="0"/>
        <w:ind w:firstLine="709"/>
      </w:pPr>
      <w:r w:rsidRPr="00DE4F18">
        <w:t>- 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14:paraId="1ACF0FE5" w14:textId="77777777" w:rsidR="00DE4F18" w:rsidRPr="00DE4F18" w:rsidRDefault="00DE4F18" w:rsidP="00DE4F18">
      <w:pPr>
        <w:spacing w:after="0"/>
        <w:ind w:firstLine="709"/>
      </w:pPr>
      <w:r w:rsidRPr="00DE4F18">
        <w:t>- Федеральный закон от 30.03.1999 № 52-ФЗ «О санитарно-эпидемиологическом благополучии населения»;</w:t>
      </w:r>
    </w:p>
    <w:p w14:paraId="14A183A9" w14:textId="77777777" w:rsidR="00DE4F18" w:rsidRPr="00DE4F18" w:rsidRDefault="00DE4F18" w:rsidP="00DE4F18">
      <w:pPr>
        <w:spacing w:after="0"/>
        <w:ind w:firstLine="709"/>
      </w:pPr>
      <w:r w:rsidRPr="00DE4F18">
        <w:t>- СП 48.13330.2019. Свод правил. Организация строительства. СНиП 12-01-2004;</w:t>
      </w:r>
    </w:p>
    <w:p w14:paraId="1344981B" w14:textId="77777777" w:rsidR="00DE4F18" w:rsidRPr="00DE4F18" w:rsidRDefault="00DE4F18" w:rsidP="00DE4F18">
      <w:pPr>
        <w:spacing w:after="0"/>
        <w:ind w:firstLine="709"/>
        <w:rPr>
          <w:bCs/>
        </w:rPr>
      </w:pPr>
      <w:r w:rsidRPr="00DE4F18">
        <w:rPr>
          <w:bCs/>
        </w:rPr>
        <w:t>- СП 70.13330.2012 «Несущие и ограждающие конструкции»;</w:t>
      </w:r>
    </w:p>
    <w:p w14:paraId="498BEFA4" w14:textId="77777777" w:rsidR="00DE4F18" w:rsidRPr="00DE4F18" w:rsidRDefault="00DE4F18" w:rsidP="00DE4F18">
      <w:pPr>
        <w:spacing w:after="0"/>
        <w:ind w:firstLine="709"/>
        <w:rPr>
          <w:bCs/>
        </w:rPr>
      </w:pPr>
      <w:r w:rsidRPr="00DE4F18">
        <w:rPr>
          <w:bCs/>
        </w:rPr>
        <w:t>- ВСН 58-88 Положение об организации и проведении реконструкции, ремонта и технического обслуживания зданий и объектов коммунального и социально-культурного назначения, Госкомархитектура, Москва.1999 г.</w:t>
      </w:r>
    </w:p>
    <w:p w14:paraId="18754A63" w14:textId="77777777" w:rsidR="00DE4F18" w:rsidRPr="00DE4F18" w:rsidRDefault="00DE4F18" w:rsidP="00DE4F18">
      <w:pPr>
        <w:spacing w:after="0"/>
        <w:ind w:firstLine="709"/>
        <w:rPr>
          <w:bCs/>
        </w:rPr>
      </w:pPr>
    </w:p>
    <w:p w14:paraId="66B36957" w14:textId="77777777" w:rsidR="00DE4F18" w:rsidRPr="00DE4F18" w:rsidRDefault="00DE4F18" w:rsidP="00DE4F18">
      <w:pPr>
        <w:spacing w:after="0"/>
        <w:ind w:firstLine="709"/>
      </w:pPr>
      <w:r w:rsidRPr="00DE4F18">
        <w:t xml:space="preserve"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выполняемые работы, а также используемые материалы, оборудование и другие товары, применяются положения последнего выпущенного или пересмотренного издания соответствующих </w:t>
      </w:r>
      <w:r w:rsidRPr="00DE4F18">
        <w:lastRenderedPageBreak/>
        <w:t xml:space="preserve">действующих стандартов и норм, если иное специально не предусмотрено в настоящих документах. </w:t>
      </w:r>
    </w:p>
    <w:p w14:paraId="0BDD2359" w14:textId="77777777" w:rsidR="00DE4F18" w:rsidRPr="00DE4F18" w:rsidRDefault="00DE4F18" w:rsidP="00DE4F18">
      <w:pPr>
        <w:spacing w:after="0"/>
        <w:ind w:firstLine="709"/>
      </w:pPr>
      <w:r w:rsidRPr="00DE4F18">
        <w:t xml:space="preserve">В случае утраты отдельными документами нормативной силы к моменту начала или в процессе выполнения работ, такие документы будут иметь рекомендательный характер в части, не противоречащей действующим к такому моменту нормативным актам.      </w:t>
      </w:r>
    </w:p>
    <w:p w14:paraId="3DA1C0A9" w14:textId="77777777" w:rsidR="00DE4F18" w:rsidRPr="00DE4F18" w:rsidRDefault="00DE4F18" w:rsidP="00DE4F18">
      <w:pPr>
        <w:spacing w:after="0"/>
        <w:ind w:firstLine="709"/>
      </w:pPr>
      <w:r w:rsidRPr="00DE4F18">
        <w:t xml:space="preserve">Материалы (товары), применяемые при выполнении Работ, должны соответствовать противопожарным требованиям, требованиям технического регламента пожарной безопасности, утвержденного Федеральным законом от 22.07.2008 № 123-ФЗ «Технический регламент о требованиях пожарной безопасности», требованиям настоящей Технической части. </w:t>
      </w:r>
    </w:p>
    <w:p w14:paraId="0168D722" w14:textId="77777777" w:rsidR="00DE4F18" w:rsidRPr="00DE4F18" w:rsidRDefault="00DE4F18" w:rsidP="00DE4F18">
      <w:pPr>
        <w:spacing w:after="0"/>
        <w:ind w:firstLine="709"/>
      </w:pPr>
      <w:r w:rsidRPr="00DE4F18">
        <w:t>Материалы (товары), применяемые в ходе выполнения Работ, должны быть новыми, иметь документы, подтверждающие качество и безопасность таких материалов. Документы, подтверждающие качество и безопасность таких материалов должны быть предоставлены Заказчику за 2 дня до начала производства Работ, выполняемых с использованием этих материалов.</w:t>
      </w:r>
    </w:p>
    <w:p w14:paraId="2E11EE9F" w14:textId="77777777" w:rsidR="00DE4F18" w:rsidRPr="00DE4F18" w:rsidRDefault="00DE4F18" w:rsidP="00DE4F18">
      <w:pPr>
        <w:spacing w:after="0"/>
        <w:ind w:firstLine="709"/>
      </w:pPr>
      <w:r w:rsidRPr="00DE4F18">
        <w:t>Используемые в проектной или рабочей документации ссылки на товарные знаки (при наличии) обусловлены требованиями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 "О составе разделов проектной документации и требованиях к их содержанию", необходимостью описания проектных решений. При наличии ссылок на товарные знаки в проектной или рабочей документации, указанные товарные знаки считать сопровождающимися фразой "или эквивалент" (за исключением случаев указания на несовместимость товаров и необходимость обеспечения взаимодействия таких товаров с товарами, используемыми заказчиком, а также случаев указания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оборудование).</w:t>
      </w:r>
    </w:p>
    <w:p w14:paraId="00FC173E" w14:textId="77777777" w:rsidR="00DE4F18" w:rsidRPr="00DE4F18" w:rsidRDefault="00DE4F18" w:rsidP="00DE4F18">
      <w:pPr>
        <w:spacing w:after="0"/>
        <w:ind w:firstLine="709"/>
      </w:pPr>
      <w:r w:rsidRPr="00DE4F18">
        <w:t xml:space="preserve">Признаками эквивалентности при производстве работ служат требования проектной и рабочей документации к функциональным решениям при применении оборудования, изделий, материалов, обеспечивающие соблюдение соответствия технических решений и технико-экономических показателей объекта ремонта решениям и показателям, предусмотренным в утвержденной проектной документации. </w:t>
      </w:r>
    </w:p>
    <w:p w14:paraId="62145D75" w14:textId="77777777" w:rsidR="00DE4F18" w:rsidRPr="00DE4F18" w:rsidRDefault="00DE4F18" w:rsidP="00DE4F18">
      <w:pPr>
        <w:spacing w:after="0"/>
        <w:ind w:firstLine="709"/>
      </w:pPr>
      <w:r w:rsidRPr="00DE4F18">
        <w:t>При этом в соответствии с СП 48.13330.2019 "Свод правил. Организация строительства. СНиП 12-01-2004", применение материалов, изделий, конструкций, оборудования, отличных по типу, марке, характеристикам, производителю от указанных в проектной и сметной документации, допускается при согласовании соответствующих изменений в установленном порядке.</w:t>
      </w:r>
    </w:p>
    <w:p w14:paraId="42522EFA" w14:textId="77777777" w:rsidR="00DE4F18" w:rsidRPr="00DE4F18" w:rsidRDefault="00DE4F18" w:rsidP="00DE4F18">
      <w:pPr>
        <w:spacing w:after="0"/>
        <w:ind w:firstLine="709"/>
      </w:pPr>
    </w:p>
    <w:p w14:paraId="65E115DE" w14:textId="77777777" w:rsidR="00DE4F18" w:rsidRPr="00DE4F18" w:rsidRDefault="00DE4F18" w:rsidP="00DE4F18">
      <w:pPr>
        <w:spacing w:after="0"/>
        <w:ind w:firstLine="709"/>
        <w:jc w:val="center"/>
        <w:rPr>
          <w:b/>
          <w:bCs/>
        </w:rPr>
      </w:pPr>
      <w:r w:rsidRPr="00DE4F18">
        <w:rPr>
          <w:b/>
          <w:bCs/>
        </w:rPr>
        <w:t>Порядок и условия выполнения работ</w:t>
      </w:r>
    </w:p>
    <w:p w14:paraId="0710D8D1" w14:textId="77777777" w:rsidR="00DE4F18" w:rsidRPr="00DE4F18" w:rsidRDefault="00DE4F18" w:rsidP="00DE4F18">
      <w:pPr>
        <w:spacing w:after="0"/>
        <w:ind w:firstLine="709"/>
      </w:pPr>
    </w:p>
    <w:p w14:paraId="2C5A845F" w14:textId="77777777" w:rsidR="00DE4F18" w:rsidRPr="00DE4F18" w:rsidRDefault="00DE4F18" w:rsidP="00DE4F18">
      <w:pPr>
        <w:spacing w:after="0"/>
        <w:ind w:firstLine="709"/>
      </w:pPr>
      <w:r w:rsidRPr="00DE4F18">
        <w:t>1. Работы производятся только в отведенной зоне работ, минимально необходимым количеством технических средств и механизмов, что нужно для сокращения шума, пыли, загрязнения воздуха. После окончания работ производится ликвидация рабочей зоны, уборка мусора, материалов, разборка ограждений.</w:t>
      </w:r>
    </w:p>
    <w:p w14:paraId="2794FE10" w14:textId="77777777" w:rsidR="00DE4F18" w:rsidRPr="00DE4F18" w:rsidRDefault="00DE4F18" w:rsidP="00DE4F18">
      <w:pPr>
        <w:spacing w:after="0"/>
        <w:ind w:firstLine="709"/>
      </w:pPr>
      <w:r w:rsidRPr="00DE4F18">
        <w:t xml:space="preserve">2.  Работы осуществляются в условиях действующего здания без прекращения его функционирования. Выполнение работ не должно препятствовать или создавать неудобства в работе сотрудников Заказчика или представлять угрозу их жизни и здоровью. </w:t>
      </w:r>
    </w:p>
    <w:p w14:paraId="19E38594" w14:textId="77777777" w:rsidR="00DE4F18" w:rsidRPr="00DE4F18" w:rsidRDefault="00DE4F18" w:rsidP="00DE4F18">
      <w:pPr>
        <w:spacing w:after="0"/>
        <w:ind w:firstLine="709"/>
      </w:pPr>
      <w:r w:rsidRPr="00DE4F18">
        <w:t xml:space="preserve">3. Выполнение работ осуществляется с 8.00 до 20.00 час. (время местное). Работы в выходные и нерабочие праздничные дни согласуются с Заказчиком предварительно за 2 (два) дня. Место выполнения работ: 453214, Республика Башкортостан, г. Ишимбай, ул. Северная, д.29 </w:t>
      </w:r>
    </w:p>
    <w:p w14:paraId="48884978" w14:textId="77777777" w:rsidR="00DE4F18" w:rsidRPr="00DE4F18" w:rsidRDefault="00DE4F18" w:rsidP="00DE4F18">
      <w:pPr>
        <w:spacing w:after="0"/>
        <w:ind w:firstLine="709"/>
      </w:pPr>
      <w:r w:rsidRPr="00DE4F18">
        <w:t>4. Подрядчик за 3 (три) рабочих дня до начала работ должен предоставить Заказчику для оформления пропусков список персонала, который будет задействован на объекте с указанием фамилии, имени, отчества, копию паспорта, а также номера автомашин, осуществляющих подвоз строительных материалов и другие грузы для выполнения работ. Выполнение всех пунктов пропускного режима на объекты ФГБПОУ «Ишимбайское СУВУ» обязательны для Подрядчика.</w:t>
      </w:r>
    </w:p>
    <w:p w14:paraId="2F775E1B" w14:textId="77777777" w:rsidR="00DE4F18" w:rsidRPr="00DE4F18" w:rsidRDefault="00DE4F18" w:rsidP="00DE4F18">
      <w:pPr>
        <w:spacing w:after="0"/>
        <w:ind w:firstLine="709"/>
      </w:pPr>
      <w:r w:rsidRPr="00DE4F18">
        <w:lastRenderedPageBreak/>
        <w:t>5. В случае привлечения Подрядчиком для работы на объекте иностранных граждан, Подрядчику необходимо до начала работы на объекте таких работников предоставить  копии паспортов и разрешений на работу в РФ задействованных иностранных работников для получения согласования вышестоящей организации в соответствии с действующим регламентом.</w:t>
      </w:r>
    </w:p>
    <w:p w14:paraId="1161FFAA" w14:textId="77777777" w:rsidR="00DE4F18" w:rsidRPr="00DE4F18" w:rsidRDefault="00DE4F18" w:rsidP="00DE4F18">
      <w:pPr>
        <w:spacing w:after="0"/>
        <w:ind w:firstLine="709"/>
      </w:pPr>
      <w:r w:rsidRPr="00DE4F18">
        <w:t>6. Перед началом работ Подрядчик совместно с ответственным лицом ФГБПОУ «Ишимбайское СУВУ» обязан составить акт приёмки ремонтируемых объектов с указанием состояния помещений, а также производить расстановку ремонтных бригад ежедневно совместно с представителем Заказчика. Подрядчик перед началом производства работ обязан разрабатывать Проект производства работ (ППР), график выполнения строительно-монтажных работ с этапами выполнения контракта и (или) комплекса работ и (или) вида работ и (или) части работ отдельного вида работ, представлять Заказчику карту технологического процесса ежедневно. В процессе ознакомления работникам подрядной организации необходимо изучить схемы, инструкции по эксплуатации, с учетом местных особенностей, отработать четкое ориентирование на объекте, ознакомиться с правилами внутреннего распорядка ФГБПОУ «Ишимбайское СУВУ» и особенностями режима жизнедеятельности учебного учреждения.</w:t>
      </w:r>
    </w:p>
    <w:p w14:paraId="7799C5AA" w14:textId="77777777" w:rsidR="00DE4F18" w:rsidRPr="00DE4F18" w:rsidRDefault="00DE4F18" w:rsidP="00DE4F18">
      <w:pPr>
        <w:spacing w:after="0"/>
        <w:ind w:firstLine="709"/>
      </w:pPr>
      <w:r w:rsidRPr="00DE4F18">
        <w:t>7. Подрядчик должен выполнять все работы, обеспечивающие соблюдение требований пожарной безопасности, требований о применении специальных повышенных мер безопасности работ в условиях действующего учебного учреждения, охраны труда, охраны окружающей среды и санитарно- гигиенического режима в помещениях, где проводятся  работы,  в том числе с соблюдением норм и правил, содержащихся в «Правила техники безопасности в строительстве»,  «Правила техники безопасности при текущем и капитальном  ремонте  жилых  и общественных зданий», «Правила пожарной безопасности в РФ», «Правила технической эксплуатации электроустановок потребителей», «Межотраслевые правила по охране труда».</w:t>
      </w:r>
    </w:p>
    <w:p w14:paraId="614111B4" w14:textId="77777777" w:rsidR="00DE4F18" w:rsidRPr="00DE4F18" w:rsidRDefault="00DE4F18" w:rsidP="00DE4F18">
      <w:pPr>
        <w:spacing w:after="0"/>
        <w:ind w:firstLine="709"/>
      </w:pPr>
      <w:r w:rsidRPr="00DE4F18">
        <w:t>Ответственность за соблюдение вышеуказанных правил в местах проведения работ возлагается на Подрядчика.</w:t>
      </w:r>
    </w:p>
    <w:p w14:paraId="1851057A" w14:textId="77777777" w:rsidR="00DE4F18" w:rsidRPr="00DE4F18" w:rsidRDefault="00DE4F18" w:rsidP="00DE4F18">
      <w:pPr>
        <w:spacing w:after="0"/>
        <w:ind w:firstLine="709"/>
      </w:pPr>
      <w:r w:rsidRPr="00DE4F18">
        <w:t>8.  В соответствии с Федеральным законом от 23.02.2013 N 15-ФЗ  "Об охране здоровья граждан от воздействия окружающего табачного дыма и последствий потребления табака" курение на территории и в зданиях  ФГБПОУ «Ишимбайского СУВУ» запрещено. В соответствии с правилами внутреннего трудового распорядка, распитие спиртных напитков на рабочем месте запрещено.</w:t>
      </w:r>
    </w:p>
    <w:p w14:paraId="774BE00D" w14:textId="77777777" w:rsidR="00DE4F18" w:rsidRPr="00DE4F18" w:rsidRDefault="00DE4F18" w:rsidP="00DE4F18">
      <w:pPr>
        <w:spacing w:after="0"/>
        <w:ind w:firstLine="709"/>
      </w:pPr>
      <w:r w:rsidRPr="00DE4F18">
        <w:t>9. До начала оформления работ на объекте  Подрядчик представляет Заказчику приказ о назначении ответственного лица за производство работ, копии удостоверений и выписку из протокола аттестации работников по технике безопасности и охране труда, копию приказа по подрядной организации о назначении ответственного за организацию электромонтажных работ, допуск к выполнению специальных работ, группа допуска по электробезопасности не ниже третьей. При производстве огневых работ за 1 (один) рабочий день согласовывается наряд допуск на выполнение огневых работ. Работы, связанные с шумовым эффектом и вибрацией, производятся только в рабочие дни с 18.00 до 20.00.</w:t>
      </w:r>
    </w:p>
    <w:p w14:paraId="34DF3E8C" w14:textId="77777777" w:rsidR="00DE4F18" w:rsidRPr="00DE4F18" w:rsidRDefault="00DE4F18" w:rsidP="00DE4F18">
      <w:pPr>
        <w:spacing w:after="0"/>
        <w:ind w:firstLine="709"/>
      </w:pPr>
      <w:r w:rsidRPr="00DE4F18">
        <w:t>10. Работы, с применением лакокрасочных и иных строительных материалов, выделяющих при высыхании вредные запахи, производятся только после согласования с Заказчиком .</w:t>
      </w:r>
    </w:p>
    <w:p w14:paraId="736F4305" w14:textId="77777777" w:rsidR="00DE4F18" w:rsidRPr="00DE4F18" w:rsidRDefault="00DE4F18" w:rsidP="00DE4F18">
      <w:pPr>
        <w:spacing w:after="0"/>
        <w:ind w:firstLine="709"/>
      </w:pPr>
      <w:r w:rsidRPr="00DE4F18">
        <w:t>11. Перед началом работ, которые могут вызвать ложное срабатывание сигнализации в помещении, необходимо закрыть датчики противопожарной сигнализации специальным защитным колпаком, либо иным способом, исключающим срабатывание, по завершению работы датчики открыть.</w:t>
      </w:r>
    </w:p>
    <w:p w14:paraId="0E6AFF92" w14:textId="77777777" w:rsidR="00DE4F18" w:rsidRPr="00DE4F18" w:rsidRDefault="00DE4F18" w:rsidP="00DE4F18">
      <w:pPr>
        <w:spacing w:after="0"/>
        <w:ind w:firstLine="709"/>
      </w:pPr>
      <w:r w:rsidRPr="00DE4F18">
        <w:t>12. На всей территории ФГБПОУ «Ишимбайское СУВУ» запрещается хождение по одному, только с представителем Заказчика, в противном случае сотрудники подрядных организаций от работы отстраняются.</w:t>
      </w:r>
    </w:p>
    <w:p w14:paraId="39DB351E" w14:textId="77777777" w:rsidR="00DE4F18" w:rsidRPr="00DE4F18" w:rsidRDefault="00DE4F18" w:rsidP="00DE4F18">
      <w:pPr>
        <w:spacing w:after="0"/>
        <w:ind w:firstLine="709"/>
      </w:pPr>
      <w:r w:rsidRPr="00DE4F18">
        <w:t>13.</w:t>
      </w:r>
      <w:r w:rsidRPr="00DE4F18">
        <w:tab/>
        <w:t xml:space="preserve">Запрещена фото-видеосъемка, показ различных фото-видеоматериалов с телефона. Работники подрядчика обязаны проходить ежедневную термометрию на проходной, соблюдать масочный режим, иные обязательные санитарно-эпидемиологические требования, установленные законодательством. Вход в учреждение при наличии документов, удостоверяющих личность.  Запрещено общаться с обучающимися учреждения вербально и невербально. ЗАПРЕЩАЕТСЯ </w:t>
      </w:r>
      <w:r w:rsidRPr="00DE4F18">
        <w:lastRenderedPageBreak/>
        <w:t>ПЕРЕДАВАТЬ любые предметы, продукты и т.п. обучающимся. Запрещается находиться в состоянии алкогольного, наркотического опьянения, оставлять после себя колющие и режущие предметы.</w:t>
      </w:r>
    </w:p>
    <w:p w14:paraId="299198C4" w14:textId="77777777" w:rsidR="00DE4F18" w:rsidRPr="00DE4F18" w:rsidRDefault="00DE4F18" w:rsidP="00DE4F18">
      <w:pPr>
        <w:spacing w:after="0"/>
        <w:ind w:firstLine="709"/>
      </w:pPr>
      <w:r w:rsidRPr="00DE4F18">
        <w:t>14. В целях изготовления пропусков на территорию ФГБПОУ «Ишимбайское СУВУ», заблаговременно (не менее чем за трое суток до начала работ), на электронную почту лицу, осуществляющему технический надзор, представляется:</w:t>
      </w:r>
    </w:p>
    <w:p w14:paraId="519E5B03" w14:textId="77777777" w:rsidR="00DE4F18" w:rsidRPr="00DE4F18" w:rsidRDefault="00DE4F18" w:rsidP="00DE4F18">
      <w:pPr>
        <w:spacing w:after="0"/>
        <w:ind w:firstLine="709"/>
      </w:pPr>
      <w:r w:rsidRPr="00DE4F18">
        <w:t>- линейный график выполнения строительно-монтажных работ, с этапами выполнения комплексов и видов работ;</w:t>
      </w:r>
    </w:p>
    <w:p w14:paraId="43166AB1" w14:textId="77777777" w:rsidR="00DE4F18" w:rsidRPr="00DE4F18" w:rsidRDefault="00DE4F18" w:rsidP="00DE4F18">
      <w:pPr>
        <w:spacing w:after="0"/>
        <w:ind w:firstLine="709"/>
      </w:pPr>
      <w:r w:rsidRPr="00DE4F18">
        <w:t xml:space="preserve">- приказ о назначении ответственного за производство работ; </w:t>
      </w:r>
    </w:p>
    <w:p w14:paraId="4E07D1A8" w14:textId="77777777" w:rsidR="00DE4F18" w:rsidRPr="00DE4F18" w:rsidRDefault="00DE4F18" w:rsidP="00DE4F18">
      <w:pPr>
        <w:spacing w:after="0"/>
        <w:ind w:firstLine="709"/>
      </w:pPr>
      <w:r w:rsidRPr="00DE4F18">
        <w:t>- заявление об оформлении пропусков работников с указанием ФИО, сроков действия пропусков и необходимости работы в выходные и праздничные дни, копии основных разворотов паспортов (2-3 страница), копий паспортов и разрешений на работу в РФ иностранных работников;</w:t>
      </w:r>
    </w:p>
    <w:p w14:paraId="1D02ED34" w14:textId="77777777" w:rsidR="00DE4F18" w:rsidRPr="00DE4F18" w:rsidRDefault="00DE4F18" w:rsidP="00DE4F18">
      <w:pPr>
        <w:spacing w:after="0"/>
        <w:ind w:firstLine="709"/>
      </w:pPr>
      <w:r w:rsidRPr="00DE4F18">
        <w:t>В случае непредставления вышеуказанной документации, сотрудники подрядных организаций к работе не допускаются, пропуска не оформляются.</w:t>
      </w:r>
    </w:p>
    <w:p w14:paraId="1452AF32" w14:textId="77777777" w:rsidR="00DE4F18" w:rsidRPr="00DE4F18" w:rsidRDefault="00DE4F18" w:rsidP="00DE4F18">
      <w:pPr>
        <w:spacing w:after="0"/>
        <w:ind w:firstLine="709"/>
      </w:pPr>
      <w:r w:rsidRPr="00DE4F18">
        <w:t>15.  В целях проезда автомобильной техники на территорию ФГБПОУ «Ишимбайское СУВУ», заблаговременно (не менее чем за 1 час), лицу, осуществляющему технический надзор, представляется информация: марка автомобиля, номер государственной регистрации и цель въезда (доставка материалов, вывоз мусора).</w:t>
      </w:r>
    </w:p>
    <w:p w14:paraId="4317D9B2" w14:textId="77777777" w:rsidR="00DE4F18" w:rsidRPr="00DE4F18" w:rsidRDefault="00DE4F18" w:rsidP="00DE4F18">
      <w:pPr>
        <w:spacing w:after="0"/>
        <w:ind w:firstLine="709"/>
      </w:pPr>
      <w:r w:rsidRPr="00DE4F18">
        <w:t xml:space="preserve">16. Строго запрещается (в т.ч. временное) складирование мусора и строительных материалов в коридорах, проходах, лестничных маршах, у аварийных и основных выходов, в противном случае строительная бригада не допускается на место проведения работ, до решения вопроса по перебазировке. </w:t>
      </w:r>
    </w:p>
    <w:p w14:paraId="050754EA" w14:textId="77777777" w:rsidR="00DE4F18" w:rsidRPr="00DE4F18" w:rsidRDefault="00DE4F18" w:rsidP="00DE4F18">
      <w:pPr>
        <w:spacing w:after="0"/>
        <w:ind w:firstLine="709"/>
      </w:pPr>
      <w:r w:rsidRPr="00DE4F18">
        <w:t xml:space="preserve">17.   Требования к качеству, техническим характеристикам работ. </w:t>
      </w:r>
    </w:p>
    <w:p w14:paraId="055140EB" w14:textId="77777777" w:rsidR="00DE4F18" w:rsidRPr="00DE4F18" w:rsidRDefault="00DE4F18" w:rsidP="00DE4F18">
      <w:pPr>
        <w:spacing w:after="0"/>
        <w:ind w:firstLine="709"/>
      </w:pPr>
      <w:r w:rsidRPr="00DE4F18">
        <w:t>17.1. Подрядчик должен обеспечить качественное выполнение работ и качество применяемых им материалов и изделий, предприняв регламентированные меры по организации контроля качества. Все материалы, оборудование и изделия, используемые для комплектации производства работ должны иметь сертификаты соответствия, сертификаты пожарной безопасности, санитарно-эпидемиологические заключения, паспорта, которые Подрядчик обязан представить Заказчику в момент доставки на объект и до начала использования или монтажа и передать Заказчику в составе пакета исполнительной документации по выполнению работ. На работы, касающиеся инженерного оборудования, составляется исполнительная схема со спецификацией используемых материалов и оборудования.</w:t>
      </w:r>
    </w:p>
    <w:p w14:paraId="19343BC9" w14:textId="77777777" w:rsidR="00DE4F18" w:rsidRPr="00DE4F18" w:rsidRDefault="00DE4F18" w:rsidP="00DE4F18">
      <w:pPr>
        <w:spacing w:after="0"/>
        <w:ind w:firstLine="709"/>
      </w:pPr>
      <w:r w:rsidRPr="00DE4F18">
        <w:t>18. Заказчик не предоставляет Подрядчику помещения для размещения работников и для складирования оборудования, материалов. При этом Заказчик не несет ответственность за сохранность материалов, оборудования, инструментов, складированных Подрядчиком. Подрядчик обязан  собственным транспортом доставлять на объект оборудование и материалы в день производства работ в объёме дневной потребности.</w:t>
      </w:r>
    </w:p>
    <w:p w14:paraId="03E63B48" w14:textId="77777777" w:rsidR="00DE4F18" w:rsidRPr="00DE4F18" w:rsidRDefault="00DE4F18" w:rsidP="00DE4F18">
      <w:pPr>
        <w:spacing w:after="0"/>
        <w:ind w:firstLine="709"/>
      </w:pPr>
      <w:r w:rsidRPr="00DE4F18">
        <w:t xml:space="preserve">19. При сдаче-приемке выполненных работ Журналы выполнения Работ передаются Заказчику на постоянное хранение. </w:t>
      </w:r>
    </w:p>
    <w:p w14:paraId="327CE18B" w14:textId="77777777" w:rsidR="00DE4F18" w:rsidRPr="00DE4F18" w:rsidRDefault="00DE4F18" w:rsidP="00DE4F18">
      <w:pPr>
        <w:spacing w:after="0"/>
        <w:ind w:firstLine="709"/>
      </w:pPr>
      <w:r w:rsidRPr="00DE4F18">
        <w:t>20. Требования к безопасности работ.</w:t>
      </w:r>
    </w:p>
    <w:p w14:paraId="7BE567A9" w14:textId="77777777" w:rsidR="00DE4F18" w:rsidRPr="00DE4F18" w:rsidRDefault="00DE4F18" w:rsidP="00DE4F18">
      <w:pPr>
        <w:spacing w:after="0"/>
        <w:ind w:firstLine="709"/>
      </w:pPr>
      <w:r w:rsidRPr="00DE4F18">
        <w:t>20.1. Выполненные работы должны соответствовать требованиям нормативных правовых актов: СНиП 12–03–2001 «Безопасность труда в строительстве. Часть первая. Общие требования»; – СНиП 12–04–2002 «Безопасность труда в строительстве. Часть вторая.</w:t>
      </w:r>
    </w:p>
    <w:p w14:paraId="2AC6BA41" w14:textId="77777777" w:rsidR="00DE4F18" w:rsidRPr="00DE4F18" w:rsidRDefault="00DE4F18" w:rsidP="00DE4F18">
      <w:pPr>
        <w:spacing w:after="0"/>
        <w:ind w:firstLine="709"/>
      </w:pPr>
      <w:r w:rsidRPr="00DE4F18">
        <w:t xml:space="preserve">20.1.1.Подрядчик, при выполнении подрядных работ на территории ФГБПОУ «Ишимбайское СУВУ» обеспечивает и гарантирует выполнение следующих обязательных требований по оказанию безопасных работ: </w:t>
      </w:r>
    </w:p>
    <w:p w14:paraId="24E40CD5" w14:textId="77777777" w:rsidR="00DE4F18" w:rsidRPr="00DE4F18" w:rsidRDefault="00DE4F18" w:rsidP="00DE4F18">
      <w:pPr>
        <w:spacing w:after="0"/>
        <w:ind w:firstLine="709"/>
      </w:pPr>
      <w:r w:rsidRPr="00DE4F18">
        <w:t xml:space="preserve">- выполнение подрядных работ квалифицированным персоналом, прошедшим обучение по охране труда (наличие у работников квалификационных удостоверений, подтверждающих их обучение и допуск к работе по профессии, а также документов, подтверждающих, что они прошли проверку знаний по охране труда); </w:t>
      </w:r>
    </w:p>
    <w:p w14:paraId="5BCD0A37" w14:textId="77777777" w:rsidR="00DE4F18" w:rsidRPr="00DE4F18" w:rsidRDefault="00DE4F18" w:rsidP="00DE4F18">
      <w:pPr>
        <w:spacing w:after="0"/>
        <w:ind w:firstLine="709"/>
      </w:pPr>
      <w:r w:rsidRPr="00DE4F18">
        <w:t xml:space="preserve">- использование исправного инструмента, механизмов и приспособлений; </w:t>
      </w:r>
    </w:p>
    <w:p w14:paraId="640DBAB7" w14:textId="77777777" w:rsidR="00DE4F18" w:rsidRPr="00DE4F18" w:rsidRDefault="00DE4F18" w:rsidP="00DE4F18">
      <w:pPr>
        <w:spacing w:after="0"/>
        <w:ind w:firstLine="709"/>
      </w:pPr>
      <w:r w:rsidRPr="00DE4F18">
        <w:lastRenderedPageBreak/>
        <w:t xml:space="preserve">- выполнение всего комплекса нормативных, организационных, технических мероприятий, предусмотренных законодательством в области безопасного выполнения работ и охраны труда, в том числе: обеспечение соблюдения инструкций по работе с инструментом, механизмами и приспособлениями, обеспечение соблюдения технологии проведения работ, обеспечение соблюдения инструкций по охране труда по профессиям и видам работ, использование средств индивидуальной и коллективной защиты (установка защитных козырьков, ограждений, знаков, информационных табличек и т.п.); </w:t>
      </w:r>
    </w:p>
    <w:p w14:paraId="7DC0FD68" w14:textId="77777777" w:rsidR="00DE4F18" w:rsidRPr="00DE4F18" w:rsidRDefault="00DE4F18" w:rsidP="00DE4F18">
      <w:pPr>
        <w:spacing w:after="0"/>
        <w:ind w:firstLine="709"/>
      </w:pPr>
      <w:r w:rsidRPr="00DE4F18">
        <w:t>- контроль со стороны Подрядчика за ходом проведения подрядных работ, соблюдением работниками мероприятий в области безопасного выполнения работ и охраны труда.</w:t>
      </w:r>
    </w:p>
    <w:p w14:paraId="6FC67371" w14:textId="77777777" w:rsidR="00DE4F18" w:rsidRPr="00DE4F18" w:rsidRDefault="00DE4F18" w:rsidP="00DE4F18">
      <w:pPr>
        <w:spacing w:after="0"/>
        <w:ind w:firstLine="709"/>
      </w:pPr>
      <w:r w:rsidRPr="00DE4F18">
        <w:t>20.2. Необходимо предусмотреть мероприятия по обеспечению нормальных условий труда согласно действующему законодательству.</w:t>
      </w:r>
    </w:p>
    <w:p w14:paraId="2B47AF36" w14:textId="77777777" w:rsidR="00DE4F18" w:rsidRPr="00DE4F18" w:rsidRDefault="00DE4F18" w:rsidP="00DE4F18">
      <w:pPr>
        <w:spacing w:after="0"/>
        <w:ind w:firstLine="709"/>
      </w:pPr>
      <w:r w:rsidRPr="00DE4F18">
        <w:t xml:space="preserve">20.3. Подрядчик несет ответственность за соблюдение персоналом требований техники безопасности и правил пожарной безопасности при проведении работ. </w:t>
      </w:r>
    </w:p>
    <w:p w14:paraId="78197983" w14:textId="77777777" w:rsidR="00DE4F18" w:rsidRPr="00DE4F18" w:rsidRDefault="00DE4F18" w:rsidP="00DE4F18">
      <w:pPr>
        <w:spacing w:after="0"/>
        <w:ind w:firstLine="709"/>
      </w:pPr>
      <w:r w:rsidRPr="00DE4F18">
        <w:t>20.4. Мероприятия по предотвращению аварийных ситуаций – при производстве работ Подрядчиком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 На объектах должны быть в наличии материальные и технические средства для осуществления мероприятий по спасению людей и ликвидации аварии, наличие плана мероприятий.</w:t>
      </w:r>
    </w:p>
    <w:p w14:paraId="0457A110" w14:textId="77777777" w:rsidR="00DE4F18" w:rsidRPr="00DE4F18" w:rsidRDefault="00DE4F18" w:rsidP="00DE4F18">
      <w:pPr>
        <w:spacing w:after="0"/>
        <w:ind w:firstLine="709"/>
      </w:pPr>
      <w:r w:rsidRPr="00DE4F18">
        <w:t xml:space="preserve">20.5. Все виды огнеопасных работ необходимо согласовывать с техником по пожарной безопасности ФГБПОУ «Ишимбайское СУВУ».  </w:t>
      </w:r>
    </w:p>
    <w:p w14:paraId="30CA89B4" w14:textId="77777777" w:rsidR="00DE4F18" w:rsidRPr="00DE4F18" w:rsidRDefault="00DE4F18" w:rsidP="00DE4F18">
      <w:pPr>
        <w:spacing w:after="0"/>
        <w:ind w:firstLine="709"/>
      </w:pPr>
      <w:r w:rsidRPr="00DE4F18">
        <w:t>20.6. Подрядчик обеспечивает ежедневное присутствие на объекте лица, ответственного за производство работ, организацию контроля работ и правильную расстановку работников подрядной организации, своевременное обеспечение строительными материалами и соответствующим инструментом, наличие на объекте журналов формы  КС-6, своевременное их заполнение с отражением технологической последовательности ведения всех видов работ, сроки, качество, условия выполнения работ, сведения о применяемых материалах.</w:t>
      </w:r>
    </w:p>
    <w:p w14:paraId="65117C48" w14:textId="77777777" w:rsidR="00DE4F18" w:rsidRPr="00DE4F18" w:rsidRDefault="00DE4F18" w:rsidP="00DE4F18">
      <w:pPr>
        <w:spacing w:after="0"/>
        <w:ind w:firstLine="709"/>
      </w:pPr>
      <w:r w:rsidRPr="00DE4F18">
        <w:t>20.7. При проведении ремонтных работ на объектах ФГБПОУ «Ишимбайское СУВУ» Подрядчик обязан принять все меры по сохранности инженерного оборудования. В случае повреждений инженерного оборудования подрядчик обязан восстановить повреждения за свой счет.</w:t>
      </w:r>
    </w:p>
    <w:p w14:paraId="6AD9B157" w14:textId="77777777" w:rsidR="00DE4F18" w:rsidRPr="00DE4F18" w:rsidRDefault="00DE4F18" w:rsidP="00DE4F18">
      <w:pPr>
        <w:spacing w:after="0"/>
        <w:ind w:firstLine="709"/>
      </w:pPr>
      <w:r w:rsidRPr="00DE4F18">
        <w:t xml:space="preserve">21. Требования к результатам работ и иные показатели, связанные с целью соответствия выполняемых работ потребностям заказчика: </w:t>
      </w:r>
    </w:p>
    <w:p w14:paraId="3C7558FB" w14:textId="77777777" w:rsidR="00DE4F18" w:rsidRPr="00DE4F18" w:rsidRDefault="00DE4F18" w:rsidP="00DE4F18">
      <w:pPr>
        <w:spacing w:after="0"/>
        <w:ind w:firstLine="709"/>
      </w:pPr>
      <w:r w:rsidRPr="00DE4F18">
        <w:t>Все работы должны быть выполнены надлежащего качества, соответствовать требованиям СП 71.13330.2017 «Изоляционные и отделочные покрытия», СП 70.13330.2012 Несущие и ограждающие конструкции,  СП 48.13330.2019 «Организация строительного», СП 76.13330.2016 «Электротехнические устройства», «Руководство по контролю качества электромонтажных работ».</w:t>
      </w:r>
    </w:p>
    <w:p w14:paraId="7CE3711E" w14:textId="77777777" w:rsidR="00DE4F18" w:rsidRPr="00DE4F18" w:rsidRDefault="00DE4F18" w:rsidP="00DE4F18">
      <w:pPr>
        <w:spacing w:after="0"/>
        <w:ind w:left="720"/>
      </w:pPr>
      <w:r w:rsidRPr="00DE4F18">
        <w:t xml:space="preserve">22. Срок гарантии на строительно-монтажные работы: не менее </w:t>
      </w:r>
      <w:r w:rsidR="00551219">
        <w:t>12</w:t>
      </w:r>
      <w:r w:rsidRPr="00DE4F18">
        <w:t xml:space="preserve"> месяцев.</w:t>
      </w:r>
    </w:p>
    <w:p w14:paraId="3C77873B" w14:textId="77777777" w:rsidR="00DE4F18" w:rsidRPr="00DE4F18" w:rsidRDefault="00DE4F18" w:rsidP="00DE4F18">
      <w:pPr>
        <w:spacing w:after="0"/>
        <w:ind w:left="720"/>
        <w:jc w:val="left"/>
      </w:pPr>
    </w:p>
    <w:p w14:paraId="508BBBAC" w14:textId="77777777" w:rsidR="00DE4F18" w:rsidRPr="00DE4F18" w:rsidRDefault="00DE4F18" w:rsidP="00DE4F18">
      <w:pPr>
        <w:spacing w:after="0"/>
        <w:ind w:firstLine="709"/>
        <w:jc w:val="left"/>
        <w:rPr>
          <w:b/>
        </w:rPr>
      </w:pPr>
      <w:r w:rsidRPr="00DE4F18">
        <w:rPr>
          <w:b/>
        </w:rPr>
        <w:t>ГРАФИК ВЫПОЛНЕНИЯ СТРОИТЕЛЬНО-МОНТАЖНЫХ РАБОТ</w:t>
      </w:r>
    </w:p>
    <w:p w14:paraId="1BAB9C24" w14:textId="77777777" w:rsidR="00DE4F18" w:rsidRPr="00DE4F18" w:rsidRDefault="00DE4F18" w:rsidP="00DE4F18">
      <w:pPr>
        <w:spacing w:after="0"/>
        <w:ind w:firstLine="709"/>
        <w:jc w:val="left"/>
        <w:rPr>
          <w:b/>
        </w:rPr>
      </w:pPr>
    </w:p>
    <w:p w14:paraId="2191BEB6" w14:textId="77777777" w:rsidR="00F11176" w:rsidRDefault="00DE4F18" w:rsidP="00DE4F18">
      <w:pPr>
        <w:spacing w:after="0"/>
        <w:ind w:firstLine="709"/>
        <w:jc w:val="left"/>
        <w:rPr>
          <w:b/>
        </w:rPr>
      </w:pPr>
      <w:r w:rsidRPr="00DE4F18">
        <w:t>Наименование объекта</w:t>
      </w:r>
      <w:r w:rsidRPr="00F11176">
        <w:rPr>
          <w:highlight w:val="yellow"/>
        </w:rPr>
        <w:t xml:space="preserve">: </w:t>
      </w:r>
      <w:r w:rsidR="005D780E" w:rsidRPr="00F11176">
        <w:rPr>
          <w:b/>
          <w:highlight w:val="yellow"/>
        </w:rPr>
        <w:t xml:space="preserve">Текущий ремонт </w:t>
      </w:r>
      <w:r w:rsidR="00F11176" w:rsidRPr="00F11176">
        <w:rPr>
          <w:b/>
          <w:highlight w:val="yellow"/>
        </w:rPr>
        <w:t>помещения</w:t>
      </w:r>
      <w:r w:rsidR="00AB6956" w:rsidRPr="00AB6956">
        <w:rPr>
          <w:b/>
        </w:rPr>
        <w:t xml:space="preserve"> </w:t>
      </w:r>
      <w:r w:rsidR="00140446" w:rsidRPr="00140446">
        <w:rPr>
          <w:b/>
          <w:highlight w:val="yellow"/>
        </w:rPr>
        <w:t>подвала клуба</w:t>
      </w:r>
    </w:p>
    <w:p w14:paraId="6F4E1758" w14:textId="77777777" w:rsidR="00DE4F18" w:rsidRPr="00DE4F18" w:rsidRDefault="00DE4F18" w:rsidP="00DE4F18">
      <w:pPr>
        <w:spacing w:after="0"/>
        <w:ind w:firstLine="709"/>
        <w:jc w:val="left"/>
      </w:pPr>
      <w:r w:rsidRPr="00DE4F18">
        <w:t>по адресу: 453214, Республика Башкортостан, г. Ишимбай, ул. Северная, д.29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992"/>
        <w:gridCol w:w="2126"/>
        <w:gridCol w:w="1701"/>
      </w:tblGrid>
      <w:tr w:rsidR="00DE4F18" w:rsidRPr="00DE4F18" w14:paraId="6C058768" w14:textId="77777777" w:rsidTr="00A45A0D">
        <w:trPr>
          <w:trHeight w:val="997"/>
        </w:trPr>
        <w:tc>
          <w:tcPr>
            <w:tcW w:w="1809" w:type="dxa"/>
          </w:tcPr>
          <w:p w14:paraId="21E272E5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 xml:space="preserve">Порядковый номер этапа выполнения контракта и (или)  комплекса работ и (или) вида работ и (или) части </w:t>
            </w:r>
            <w:r w:rsidRPr="00DE4F18">
              <w:lastRenderedPageBreak/>
              <w:t>работ отдельного вида работ</w:t>
            </w:r>
          </w:p>
        </w:tc>
        <w:tc>
          <w:tcPr>
            <w:tcW w:w="1843" w:type="dxa"/>
          </w:tcPr>
          <w:p w14:paraId="075E92A3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lastRenderedPageBreak/>
              <w:t xml:space="preserve">Наименование этапа выполнения контракта и (или)  комплекса работ и (или) вида работ и (или) части </w:t>
            </w:r>
            <w:r w:rsidRPr="00DE4F18">
              <w:lastRenderedPageBreak/>
              <w:t>работ отдельного вида работ</w:t>
            </w:r>
          </w:p>
        </w:tc>
        <w:tc>
          <w:tcPr>
            <w:tcW w:w="1985" w:type="dxa"/>
          </w:tcPr>
          <w:p w14:paraId="522C29B7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lastRenderedPageBreak/>
              <w:t xml:space="preserve">Сроки исполнения этапа выполнения контракта и (или)  комплекса работ и (или) вида работ и (или) части </w:t>
            </w:r>
            <w:r w:rsidRPr="00DE4F18">
              <w:lastRenderedPageBreak/>
              <w:t>работ отдельного вида работ</w:t>
            </w:r>
          </w:p>
        </w:tc>
        <w:tc>
          <w:tcPr>
            <w:tcW w:w="992" w:type="dxa"/>
          </w:tcPr>
          <w:p w14:paraId="03493BA8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lastRenderedPageBreak/>
              <w:t>Физический объем работ</w:t>
            </w:r>
          </w:p>
        </w:tc>
        <w:tc>
          <w:tcPr>
            <w:tcW w:w="2126" w:type="dxa"/>
          </w:tcPr>
          <w:p w14:paraId="2B825E45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Сроки передачи строительных материалов, технологического оборудования заказчика</w:t>
            </w:r>
          </w:p>
        </w:tc>
        <w:tc>
          <w:tcPr>
            <w:tcW w:w="1701" w:type="dxa"/>
          </w:tcPr>
          <w:p w14:paraId="4367466C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Сроки передачи рабочей документации</w:t>
            </w:r>
          </w:p>
        </w:tc>
      </w:tr>
      <w:tr w:rsidR="00DE4F18" w:rsidRPr="00DE4F18" w14:paraId="65FB1033" w14:textId="77777777" w:rsidTr="00A45A0D">
        <w:trPr>
          <w:trHeight w:val="92"/>
        </w:trPr>
        <w:tc>
          <w:tcPr>
            <w:tcW w:w="1809" w:type="dxa"/>
          </w:tcPr>
          <w:p w14:paraId="2B288962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1</w:t>
            </w:r>
          </w:p>
        </w:tc>
        <w:tc>
          <w:tcPr>
            <w:tcW w:w="1843" w:type="dxa"/>
          </w:tcPr>
          <w:p w14:paraId="4D2B3DF5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2</w:t>
            </w:r>
          </w:p>
        </w:tc>
        <w:tc>
          <w:tcPr>
            <w:tcW w:w="1985" w:type="dxa"/>
          </w:tcPr>
          <w:p w14:paraId="0EF4B32D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3</w:t>
            </w:r>
          </w:p>
        </w:tc>
        <w:tc>
          <w:tcPr>
            <w:tcW w:w="992" w:type="dxa"/>
          </w:tcPr>
          <w:p w14:paraId="5C8A90A6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4</w:t>
            </w:r>
          </w:p>
        </w:tc>
        <w:tc>
          <w:tcPr>
            <w:tcW w:w="2126" w:type="dxa"/>
          </w:tcPr>
          <w:p w14:paraId="4ADC1F33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5</w:t>
            </w:r>
          </w:p>
        </w:tc>
        <w:tc>
          <w:tcPr>
            <w:tcW w:w="1701" w:type="dxa"/>
          </w:tcPr>
          <w:p w14:paraId="79A5BAC5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6</w:t>
            </w:r>
          </w:p>
        </w:tc>
      </w:tr>
      <w:tr w:rsidR="00DE4F18" w:rsidRPr="00DE4F18" w14:paraId="099AE162" w14:textId="77777777" w:rsidTr="00A45A0D">
        <w:trPr>
          <w:trHeight w:val="95"/>
        </w:trPr>
        <w:tc>
          <w:tcPr>
            <w:tcW w:w="1809" w:type="dxa"/>
            <w:vAlign w:val="center"/>
          </w:tcPr>
          <w:p w14:paraId="6BA95F73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1</w:t>
            </w:r>
          </w:p>
        </w:tc>
        <w:tc>
          <w:tcPr>
            <w:tcW w:w="1843" w:type="dxa"/>
            <w:vAlign w:val="center"/>
          </w:tcPr>
          <w:p w14:paraId="5BBFA055" w14:textId="77777777" w:rsidR="00DE4F18" w:rsidRPr="00DE4F18" w:rsidRDefault="005D780E" w:rsidP="00F11176">
            <w:pPr>
              <w:spacing w:after="0"/>
              <w:jc w:val="center"/>
            </w:pPr>
            <w:r w:rsidRPr="005D780E">
              <w:rPr>
                <w:b/>
              </w:rPr>
              <w:t xml:space="preserve">Текущий ремонт </w:t>
            </w:r>
            <w:r w:rsidR="00140446" w:rsidRPr="00140446">
              <w:rPr>
                <w:b/>
              </w:rPr>
              <w:t>подвала клуба</w:t>
            </w:r>
          </w:p>
        </w:tc>
        <w:tc>
          <w:tcPr>
            <w:tcW w:w="1985" w:type="dxa"/>
            <w:vAlign w:val="center"/>
          </w:tcPr>
          <w:p w14:paraId="6176C9E6" w14:textId="77777777" w:rsidR="00DE4F18" w:rsidRPr="00DE4F18" w:rsidRDefault="004D481C" w:rsidP="005D780E">
            <w:pPr>
              <w:spacing w:after="0"/>
              <w:jc w:val="center"/>
            </w:pPr>
            <w:r>
              <w:t>2</w:t>
            </w:r>
            <w:r w:rsidR="00140446">
              <w:t>6</w:t>
            </w:r>
            <w:r>
              <w:t>.02.2026г</w:t>
            </w:r>
            <w:r w:rsidR="00837D05">
              <w:t>.</w:t>
            </w:r>
          </w:p>
        </w:tc>
        <w:tc>
          <w:tcPr>
            <w:tcW w:w="992" w:type="dxa"/>
            <w:vAlign w:val="center"/>
          </w:tcPr>
          <w:p w14:paraId="252C6169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-</w:t>
            </w:r>
          </w:p>
        </w:tc>
        <w:tc>
          <w:tcPr>
            <w:tcW w:w="2126" w:type="dxa"/>
            <w:vAlign w:val="center"/>
          </w:tcPr>
          <w:p w14:paraId="32A1BF5A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-</w:t>
            </w:r>
          </w:p>
        </w:tc>
        <w:tc>
          <w:tcPr>
            <w:tcW w:w="1701" w:type="dxa"/>
            <w:vAlign w:val="center"/>
          </w:tcPr>
          <w:p w14:paraId="0236C11B" w14:textId="77777777" w:rsidR="00DE4F18" w:rsidRPr="00DE4F18" w:rsidRDefault="00DE4F18" w:rsidP="00DE4F18">
            <w:pPr>
              <w:spacing w:after="0"/>
              <w:jc w:val="center"/>
            </w:pPr>
            <w:r w:rsidRPr="00DE4F18">
              <w:t>1 (один) рабочий день с момента заключения Контракта</w:t>
            </w:r>
          </w:p>
        </w:tc>
      </w:tr>
    </w:tbl>
    <w:p w14:paraId="15C52567" w14:textId="77777777" w:rsidR="00DE4F18" w:rsidRPr="00DE4F18" w:rsidRDefault="00DE4F18" w:rsidP="00DE4F18">
      <w:pPr>
        <w:spacing w:after="0"/>
        <w:ind w:left="720"/>
        <w:jc w:val="left"/>
      </w:pPr>
    </w:p>
    <w:p w14:paraId="47389EC0" w14:textId="77777777" w:rsidR="00DE4F18" w:rsidRPr="00DE4F18" w:rsidRDefault="00DE4F18" w:rsidP="00DE4F18">
      <w:pPr>
        <w:spacing w:after="0"/>
        <w:ind w:firstLine="709"/>
        <w:jc w:val="left"/>
        <w:rPr>
          <w:b/>
        </w:rPr>
      </w:pPr>
      <w:r w:rsidRPr="00DE4F18">
        <w:rPr>
          <w:b/>
        </w:rPr>
        <w:t xml:space="preserve">Требования к энергетической эффективности </w:t>
      </w:r>
    </w:p>
    <w:p w14:paraId="622EFB22" w14:textId="77777777" w:rsidR="00DE4F18" w:rsidRPr="00DE4F18" w:rsidRDefault="00DE4F18" w:rsidP="00DE4F18">
      <w:pPr>
        <w:spacing w:after="0"/>
        <w:ind w:firstLine="709"/>
        <w:jc w:val="left"/>
      </w:pPr>
    </w:p>
    <w:p w14:paraId="3F654588" w14:textId="77777777" w:rsidR="00DE4F18" w:rsidRPr="00DE4F18" w:rsidRDefault="00DE4F18" w:rsidP="00DE4F18">
      <w:pPr>
        <w:spacing w:after="0"/>
        <w:ind w:left="720"/>
        <w:jc w:val="left"/>
      </w:pPr>
      <w:r w:rsidRPr="00DE4F18">
        <w:t>Товары, используемые при выполнении Работ, должны отвечать требованиям энергетической эффективности в соответствии Постановлением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нужд».</w:t>
      </w:r>
    </w:p>
    <w:p w14:paraId="2B2947C0" w14:textId="77777777" w:rsidR="00DE4F18" w:rsidRPr="00DE4F18" w:rsidRDefault="00DE4F18" w:rsidP="00DE4F18">
      <w:pPr>
        <w:spacing w:after="0"/>
        <w:ind w:left="720"/>
        <w:jc w:val="left"/>
      </w:pPr>
    </w:p>
    <w:p w14:paraId="69B26651" w14:textId="77777777" w:rsidR="00DE4F18" w:rsidRPr="00DE4F18" w:rsidRDefault="00DE4F18" w:rsidP="00DE4F18">
      <w:pPr>
        <w:spacing w:after="0"/>
        <w:ind w:firstLine="709"/>
        <w:jc w:val="left"/>
        <w:rPr>
          <w:b/>
          <w:bCs/>
        </w:rPr>
      </w:pPr>
      <w:r w:rsidRPr="00DE4F18">
        <w:rPr>
          <w:b/>
          <w:bCs/>
        </w:rPr>
        <w:t>Требования к результатам закупки</w:t>
      </w:r>
    </w:p>
    <w:p w14:paraId="7C0C1BE5" w14:textId="77777777" w:rsidR="00DE4F18" w:rsidRPr="00DE4F18" w:rsidRDefault="00DE4F18" w:rsidP="00DE4F18">
      <w:pPr>
        <w:spacing w:after="0"/>
        <w:ind w:firstLine="709"/>
        <w:jc w:val="left"/>
        <w:rPr>
          <w:b/>
          <w:bCs/>
        </w:rPr>
      </w:pPr>
    </w:p>
    <w:p w14:paraId="779724A9" w14:textId="77777777" w:rsidR="00DE4F18" w:rsidRPr="00DE4F18" w:rsidRDefault="00DE4F18" w:rsidP="00DE4F18">
      <w:pPr>
        <w:spacing w:after="0"/>
        <w:ind w:firstLine="709"/>
        <w:jc w:val="left"/>
      </w:pPr>
      <w:r w:rsidRPr="00DE4F18">
        <w:t>Результатом закупки является выполнение работ по капитальному ремонту в полном объеме в соответствии с Технической частью.</w:t>
      </w:r>
    </w:p>
    <w:p w14:paraId="7C666CFD" w14:textId="77777777" w:rsidR="00DE4F18" w:rsidRPr="00DE4F18" w:rsidRDefault="00DE4F18" w:rsidP="00DE4F18">
      <w:pPr>
        <w:spacing w:after="0"/>
        <w:ind w:left="720"/>
        <w:jc w:val="left"/>
      </w:pPr>
    </w:p>
    <w:p w14:paraId="00702106" w14:textId="77777777" w:rsidR="00B80477" w:rsidRPr="00FE6E7A" w:rsidRDefault="00B80477" w:rsidP="00FE6E7A">
      <w:pPr>
        <w:spacing w:after="0"/>
        <w:ind w:right="-427" w:firstLine="709"/>
      </w:pPr>
    </w:p>
    <w:p w14:paraId="68AF8113" w14:textId="77777777" w:rsidR="00B80477" w:rsidRPr="00FE6E7A" w:rsidRDefault="00B80477" w:rsidP="00FE6E7A">
      <w:pPr>
        <w:spacing w:after="0"/>
        <w:ind w:right="-427" w:firstLine="709"/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740"/>
        <w:gridCol w:w="4899"/>
      </w:tblGrid>
      <w:tr w:rsidR="00451175" w:rsidRPr="00FE6E7A" w14:paraId="4E4E7881" w14:textId="77777777" w:rsidTr="00A50F02">
        <w:trPr>
          <w:trHeight w:val="834"/>
        </w:trPr>
        <w:tc>
          <w:tcPr>
            <w:tcW w:w="4740" w:type="dxa"/>
          </w:tcPr>
          <w:p w14:paraId="2FF7A1F4" w14:textId="77777777" w:rsidR="00451175" w:rsidRPr="00FE6E7A" w:rsidRDefault="00451175" w:rsidP="00FE6E7A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b/>
                <w:bCs/>
              </w:rPr>
            </w:pPr>
          </w:p>
          <w:p w14:paraId="4A0CC9BC" w14:textId="77777777" w:rsidR="00451175" w:rsidRPr="00FE6E7A" w:rsidRDefault="00451175" w:rsidP="00FE6E7A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b/>
                <w:bCs/>
              </w:rPr>
            </w:pPr>
            <w:r w:rsidRPr="00FE6E7A">
              <w:rPr>
                <w:b/>
                <w:bCs/>
              </w:rPr>
              <w:t>Заказчик</w:t>
            </w:r>
          </w:p>
        </w:tc>
        <w:tc>
          <w:tcPr>
            <w:tcW w:w="4899" w:type="dxa"/>
            <w:hideMark/>
          </w:tcPr>
          <w:p w14:paraId="67A3FEB2" w14:textId="77777777" w:rsidR="00B05823" w:rsidRPr="00FE6E7A" w:rsidRDefault="00B05823" w:rsidP="00FE6E7A">
            <w:pPr>
              <w:spacing w:after="0"/>
              <w:ind w:firstLine="709"/>
              <w:rPr>
                <w:b/>
                <w:bCs/>
              </w:rPr>
            </w:pPr>
            <w:r w:rsidRPr="00FE6E7A">
              <w:rPr>
                <w:b/>
                <w:bCs/>
              </w:rPr>
              <w:t xml:space="preserve">  </w:t>
            </w:r>
          </w:p>
          <w:p w14:paraId="196EE4DC" w14:textId="77777777" w:rsidR="00451175" w:rsidRPr="00FE6E7A" w:rsidRDefault="00451175" w:rsidP="00FE6E7A">
            <w:pPr>
              <w:spacing w:after="0"/>
              <w:ind w:firstLine="709"/>
              <w:rPr>
                <w:b/>
                <w:bCs/>
              </w:rPr>
            </w:pPr>
            <w:r w:rsidRPr="00FE6E7A">
              <w:rPr>
                <w:b/>
                <w:bCs/>
              </w:rPr>
              <w:t>Подрядчик</w:t>
            </w:r>
          </w:p>
        </w:tc>
      </w:tr>
      <w:tr w:rsidR="00451175" w:rsidRPr="00FE6E7A" w14:paraId="4AE295F0" w14:textId="77777777" w:rsidTr="00A50F02">
        <w:trPr>
          <w:trHeight w:val="801"/>
        </w:trPr>
        <w:tc>
          <w:tcPr>
            <w:tcW w:w="4740" w:type="dxa"/>
          </w:tcPr>
          <w:p w14:paraId="3371C9A0" w14:textId="77777777" w:rsidR="00451175" w:rsidRPr="00FE6E7A" w:rsidRDefault="00451175" w:rsidP="00FE6E7A">
            <w:pPr>
              <w:spacing w:after="0"/>
              <w:ind w:firstLine="709"/>
              <w:rPr>
                <w:lang w:eastAsia="en-US"/>
              </w:rPr>
            </w:pPr>
          </w:p>
        </w:tc>
        <w:tc>
          <w:tcPr>
            <w:tcW w:w="4899" w:type="dxa"/>
          </w:tcPr>
          <w:p w14:paraId="2F50D405" w14:textId="77777777" w:rsidR="00B05823" w:rsidRPr="00FE6E7A" w:rsidRDefault="00B05823" w:rsidP="00FE6E7A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</w:tr>
      <w:tr w:rsidR="00451175" w:rsidRPr="00FE6E7A" w14:paraId="09B98DF5" w14:textId="77777777" w:rsidTr="00A50F02">
        <w:trPr>
          <w:trHeight w:val="454"/>
        </w:trPr>
        <w:tc>
          <w:tcPr>
            <w:tcW w:w="4740" w:type="dxa"/>
            <w:hideMark/>
          </w:tcPr>
          <w:p w14:paraId="719EF505" w14:textId="77777777" w:rsidR="00451175" w:rsidRPr="00FE6E7A" w:rsidRDefault="00A54490" w:rsidP="00FE6E7A">
            <w:pPr>
              <w:spacing w:after="0"/>
              <w:ind w:firstLine="709"/>
              <w:rPr>
                <w:lang w:eastAsia="en-US"/>
              </w:rPr>
            </w:pPr>
            <w:r w:rsidRPr="00FE6E7A">
              <w:rPr>
                <w:lang w:eastAsia="en-US"/>
              </w:rPr>
              <w:t>_____________</w:t>
            </w:r>
            <w:r w:rsidR="00451175" w:rsidRPr="00FE6E7A">
              <w:rPr>
                <w:lang w:eastAsia="en-US"/>
              </w:rPr>
              <w:t>___/</w:t>
            </w:r>
            <w:r w:rsidR="00A50F02" w:rsidRPr="00FE6E7A">
              <w:rPr>
                <w:lang w:eastAsia="en-US"/>
              </w:rPr>
              <w:t xml:space="preserve"> </w:t>
            </w:r>
            <w:r w:rsidR="00451175" w:rsidRPr="00FE6E7A">
              <w:rPr>
                <w:lang w:eastAsia="en-US"/>
              </w:rPr>
              <w:t xml:space="preserve">/ </w:t>
            </w:r>
          </w:p>
          <w:p w14:paraId="7A2AC30A" w14:textId="77777777" w:rsidR="00451175" w:rsidRPr="00FE6E7A" w:rsidRDefault="00451175" w:rsidP="00FE6E7A">
            <w:pPr>
              <w:spacing w:after="0"/>
              <w:ind w:firstLine="709"/>
              <w:rPr>
                <w:lang w:eastAsia="en-US"/>
              </w:rPr>
            </w:pPr>
            <w:r w:rsidRPr="00FE6E7A">
              <w:rPr>
                <w:lang w:eastAsia="en-US"/>
              </w:rPr>
              <w:t>М.П.</w:t>
            </w:r>
          </w:p>
          <w:p w14:paraId="55894B25" w14:textId="77777777" w:rsidR="00A54490" w:rsidRPr="00FE6E7A" w:rsidRDefault="00A54490" w:rsidP="00FE6E7A">
            <w:pPr>
              <w:spacing w:after="0"/>
              <w:ind w:firstLine="709"/>
              <w:rPr>
                <w:lang w:eastAsia="en-US"/>
              </w:rPr>
            </w:pPr>
          </w:p>
          <w:p w14:paraId="0F14B5AB" w14:textId="77777777" w:rsidR="00451175" w:rsidRPr="00FE6E7A" w:rsidRDefault="00451175" w:rsidP="00FE6E7A">
            <w:pPr>
              <w:spacing w:after="0"/>
              <w:ind w:firstLine="709"/>
              <w:rPr>
                <w:lang w:eastAsia="en-US"/>
              </w:rPr>
            </w:pPr>
            <w:r w:rsidRPr="00FE6E7A">
              <w:rPr>
                <w:lang w:eastAsia="en-US"/>
              </w:rPr>
              <w:t>Подписано ЭЦП</w:t>
            </w:r>
          </w:p>
        </w:tc>
        <w:tc>
          <w:tcPr>
            <w:tcW w:w="4899" w:type="dxa"/>
            <w:hideMark/>
          </w:tcPr>
          <w:p w14:paraId="288A11D4" w14:textId="77777777" w:rsidR="00B80477" w:rsidRPr="00FE6E7A" w:rsidRDefault="00A54490" w:rsidP="00FE6E7A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  <w:r w:rsidRPr="00FE6E7A">
              <w:t>______________</w:t>
            </w:r>
            <w:r w:rsidR="00B80477" w:rsidRPr="00FE6E7A">
              <w:t>____/_________/</w:t>
            </w:r>
          </w:p>
          <w:p w14:paraId="53DAA80A" w14:textId="77777777" w:rsidR="00451175" w:rsidRPr="00FE6E7A" w:rsidRDefault="00451175" w:rsidP="00FE6E7A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  <w:r w:rsidRPr="00FE6E7A">
              <w:t>М.П.</w:t>
            </w:r>
          </w:p>
          <w:p w14:paraId="066D600D" w14:textId="77777777" w:rsidR="00A54490" w:rsidRPr="00FE6E7A" w:rsidRDefault="00A54490" w:rsidP="00FE6E7A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  <w:p w14:paraId="2D0A9316" w14:textId="77777777" w:rsidR="00451175" w:rsidRPr="00FE6E7A" w:rsidRDefault="00451175" w:rsidP="00FE6E7A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  <w:r w:rsidRPr="00FE6E7A">
              <w:rPr>
                <w:lang w:eastAsia="en-US"/>
              </w:rPr>
              <w:t>Подписано ЭЦП</w:t>
            </w:r>
          </w:p>
        </w:tc>
      </w:tr>
    </w:tbl>
    <w:p w14:paraId="2E87B71D" w14:textId="77777777" w:rsidR="00217575" w:rsidRDefault="00217575" w:rsidP="00FE6E7A">
      <w:pPr>
        <w:spacing w:after="0"/>
        <w:ind w:firstLine="709"/>
        <w:jc w:val="right"/>
        <w:rPr>
          <w:b/>
        </w:rPr>
      </w:pPr>
    </w:p>
    <w:p w14:paraId="27889579" w14:textId="77777777" w:rsidR="008F7D36" w:rsidRDefault="008F7D36" w:rsidP="00FE6E7A">
      <w:pPr>
        <w:spacing w:after="0"/>
        <w:ind w:firstLine="709"/>
        <w:jc w:val="right"/>
        <w:rPr>
          <w:b/>
        </w:rPr>
      </w:pPr>
    </w:p>
    <w:p w14:paraId="3DDB16CD" w14:textId="77777777" w:rsidR="008F7D36" w:rsidRDefault="008F7D36" w:rsidP="00DE4F18">
      <w:pPr>
        <w:spacing w:after="0"/>
        <w:rPr>
          <w:b/>
        </w:rPr>
      </w:pPr>
    </w:p>
    <w:p w14:paraId="19069A21" w14:textId="77777777" w:rsidR="008F7D36" w:rsidRPr="00FE6E7A" w:rsidRDefault="008F7D36" w:rsidP="008F7D36">
      <w:pPr>
        <w:pageBreakBefore/>
        <w:spacing w:after="0"/>
        <w:ind w:right="-1" w:firstLine="709"/>
        <w:jc w:val="right"/>
      </w:pPr>
      <w:r w:rsidRPr="00FE6E7A">
        <w:lastRenderedPageBreak/>
        <w:t xml:space="preserve">                                               </w:t>
      </w:r>
      <w:r>
        <w:t xml:space="preserve">Приложение №2 </w:t>
      </w:r>
      <w:r w:rsidRPr="00FE6E7A">
        <w:t xml:space="preserve"> к </w:t>
      </w:r>
      <w:r w:rsidR="00551219">
        <w:t xml:space="preserve">контракту </w:t>
      </w:r>
      <w:r w:rsidRPr="00FE6E7A">
        <w:t>№ __________________ от «___»________202__</w:t>
      </w:r>
    </w:p>
    <w:p w14:paraId="2D53ADCB" w14:textId="77777777" w:rsidR="008F7D36" w:rsidRPr="00FE6E7A" w:rsidRDefault="008F7D36" w:rsidP="008F7D36">
      <w:pPr>
        <w:spacing w:after="0"/>
        <w:ind w:right="-427" w:firstLine="709"/>
        <w:jc w:val="center"/>
        <w:rPr>
          <w:b/>
          <w:bCs/>
        </w:rPr>
      </w:pPr>
    </w:p>
    <w:p w14:paraId="7E3F1B5C" w14:textId="77777777" w:rsidR="008F7D36" w:rsidRPr="008F7D36" w:rsidRDefault="00E91042" w:rsidP="00E91042">
      <w:pPr>
        <w:jc w:val="center"/>
      </w:pPr>
      <w:r>
        <w:rPr>
          <w:b/>
        </w:rPr>
        <w:t>Локальный сметный расчет</w:t>
      </w:r>
    </w:p>
    <w:p w14:paraId="560997B9" w14:textId="77777777" w:rsidR="008F7D36" w:rsidRPr="008F7D36" w:rsidRDefault="008F7D36" w:rsidP="008F7D36"/>
    <w:p w14:paraId="490E856C" w14:textId="77777777" w:rsidR="008F7D36" w:rsidRPr="008F7D36" w:rsidRDefault="008F7D36" w:rsidP="008F7D36"/>
    <w:p w14:paraId="4D216BAE" w14:textId="77777777" w:rsidR="008F7D36" w:rsidRPr="008F7D36" w:rsidRDefault="008F7D36" w:rsidP="008F7D36"/>
    <w:p w14:paraId="162CDE2F" w14:textId="77777777" w:rsidR="008F7D36" w:rsidRPr="008F7D36" w:rsidRDefault="008F7D36" w:rsidP="008F7D36"/>
    <w:p w14:paraId="52548119" w14:textId="77777777" w:rsidR="008F7D36" w:rsidRPr="008F7D36" w:rsidRDefault="008F7D36" w:rsidP="008F7D36"/>
    <w:p w14:paraId="0EE975A0" w14:textId="77777777" w:rsidR="008F7D36" w:rsidRPr="008F7D36" w:rsidRDefault="008F7D36" w:rsidP="008F7D36"/>
    <w:p w14:paraId="2D5230ED" w14:textId="77777777" w:rsidR="008F7D36" w:rsidRPr="008F7D36" w:rsidRDefault="008F7D36" w:rsidP="008F7D36"/>
    <w:p w14:paraId="452BB79C" w14:textId="77777777" w:rsidR="008F7D36" w:rsidRPr="008F7D36" w:rsidRDefault="008F7D36" w:rsidP="008F7D36"/>
    <w:p w14:paraId="392FA866" w14:textId="77777777" w:rsidR="008F7D36" w:rsidRPr="008F7D36" w:rsidRDefault="008F7D36" w:rsidP="008F7D36"/>
    <w:p w14:paraId="745C2AE4" w14:textId="77777777" w:rsidR="008F7D36" w:rsidRPr="008F7D36" w:rsidRDefault="008F7D36" w:rsidP="008F7D36"/>
    <w:p w14:paraId="0EE664DE" w14:textId="77777777" w:rsidR="008F7D36" w:rsidRDefault="008F7D36" w:rsidP="008F7D36"/>
    <w:p w14:paraId="37B84BD3" w14:textId="77777777" w:rsidR="008F7D36" w:rsidRDefault="008F7D36" w:rsidP="008F7D36"/>
    <w:p w14:paraId="3441B9D1" w14:textId="77777777" w:rsidR="008F7D36" w:rsidRPr="008F7D36" w:rsidRDefault="008F7D36" w:rsidP="008F7D36">
      <w:pPr>
        <w:tabs>
          <w:tab w:val="left" w:pos="2083"/>
        </w:tabs>
      </w:pPr>
      <w:r>
        <w:tab/>
      </w: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740"/>
        <w:gridCol w:w="4899"/>
      </w:tblGrid>
      <w:tr w:rsidR="008F7D36" w:rsidRPr="00FE6E7A" w14:paraId="7AF976C0" w14:textId="77777777" w:rsidTr="002916C2">
        <w:trPr>
          <w:trHeight w:val="834"/>
        </w:trPr>
        <w:tc>
          <w:tcPr>
            <w:tcW w:w="4740" w:type="dxa"/>
          </w:tcPr>
          <w:p w14:paraId="58824A6F" w14:textId="77777777" w:rsidR="008F7D36" w:rsidRPr="00FE6E7A" w:rsidRDefault="008F7D36" w:rsidP="002916C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b/>
                <w:bCs/>
              </w:rPr>
            </w:pPr>
          </w:p>
          <w:p w14:paraId="196E776B" w14:textId="77777777" w:rsidR="008F7D36" w:rsidRPr="00FE6E7A" w:rsidRDefault="008F7D36" w:rsidP="002916C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  <w:rPr>
                <w:b/>
                <w:bCs/>
              </w:rPr>
            </w:pPr>
            <w:r w:rsidRPr="00FE6E7A">
              <w:rPr>
                <w:b/>
                <w:bCs/>
              </w:rPr>
              <w:t>Заказчик</w:t>
            </w:r>
          </w:p>
        </w:tc>
        <w:tc>
          <w:tcPr>
            <w:tcW w:w="4899" w:type="dxa"/>
            <w:hideMark/>
          </w:tcPr>
          <w:p w14:paraId="3DE7F759" w14:textId="77777777" w:rsidR="008F7D36" w:rsidRPr="00FE6E7A" w:rsidRDefault="008F7D36" w:rsidP="002916C2">
            <w:pPr>
              <w:spacing w:after="0"/>
              <w:ind w:firstLine="709"/>
              <w:rPr>
                <w:b/>
                <w:bCs/>
              </w:rPr>
            </w:pPr>
            <w:r w:rsidRPr="00FE6E7A">
              <w:rPr>
                <w:b/>
                <w:bCs/>
              </w:rPr>
              <w:t xml:space="preserve">  </w:t>
            </w:r>
          </w:p>
          <w:p w14:paraId="0708E302" w14:textId="77777777" w:rsidR="008F7D36" w:rsidRPr="00FE6E7A" w:rsidRDefault="008F7D36" w:rsidP="002916C2">
            <w:pPr>
              <w:spacing w:after="0"/>
              <w:ind w:firstLine="709"/>
              <w:rPr>
                <w:b/>
                <w:bCs/>
              </w:rPr>
            </w:pPr>
            <w:r w:rsidRPr="00FE6E7A">
              <w:rPr>
                <w:b/>
                <w:bCs/>
              </w:rPr>
              <w:t>Подрядчик</w:t>
            </w:r>
          </w:p>
        </w:tc>
      </w:tr>
      <w:tr w:rsidR="008F7D36" w:rsidRPr="00FE6E7A" w14:paraId="3E3F4E66" w14:textId="77777777" w:rsidTr="002916C2">
        <w:trPr>
          <w:trHeight w:val="801"/>
        </w:trPr>
        <w:tc>
          <w:tcPr>
            <w:tcW w:w="4740" w:type="dxa"/>
          </w:tcPr>
          <w:p w14:paraId="4F4D9856" w14:textId="77777777" w:rsidR="008F7D36" w:rsidRPr="00FE6E7A" w:rsidRDefault="008F7D36" w:rsidP="002916C2">
            <w:pPr>
              <w:spacing w:after="0"/>
              <w:ind w:firstLine="709"/>
              <w:rPr>
                <w:lang w:eastAsia="en-US"/>
              </w:rPr>
            </w:pPr>
          </w:p>
        </w:tc>
        <w:tc>
          <w:tcPr>
            <w:tcW w:w="4899" w:type="dxa"/>
          </w:tcPr>
          <w:p w14:paraId="6EDA0D5B" w14:textId="77777777" w:rsidR="008F7D36" w:rsidRPr="00FE6E7A" w:rsidRDefault="008F7D36" w:rsidP="002916C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</w:tr>
      <w:tr w:rsidR="008F7D36" w:rsidRPr="00FE6E7A" w14:paraId="4386DDD5" w14:textId="77777777" w:rsidTr="002916C2">
        <w:trPr>
          <w:trHeight w:val="454"/>
        </w:trPr>
        <w:tc>
          <w:tcPr>
            <w:tcW w:w="4740" w:type="dxa"/>
            <w:hideMark/>
          </w:tcPr>
          <w:p w14:paraId="1DAF8017" w14:textId="77777777" w:rsidR="008F7D36" w:rsidRPr="00FE6E7A" w:rsidRDefault="008F7D36" w:rsidP="002916C2">
            <w:pPr>
              <w:spacing w:after="0"/>
              <w:ind w:firstLine="709"/>
              <w:rPr>
                <w:lang w:eastAsia="en-US"/>
              </w:rPr>
            </w:pPr>
            <w:r w:rsidRPr="00FE6E7A">
              <w:rPr>
                <w:lang w:eastAsia="en-US"/>
              </w:rPr>
              <w:t xml:space="preserve">________________/ / </w:t>
            </w:r>
          </w:p>
          <w:p w14:paraId="70D1AE72" w14:textId="77777777" w:rsidR="008F7D36" w:rsidRPr="00FE6E7A" w:rsidRDefault="008F7D36" w:rsidP="002916C2">
            <w:pPr>
              <w:spacing w:after="0"/>
              <w:ind w:firstLine="709"/>
              <w:rPr>
                <w:lang w:eastAsia="en-US"/>
              </w:rPr>
            </w:pPr>
            <w:r w:rsidRPr="00FE6E7A">
              <w:rPr>
                <w:lang w:eastAsia="en-US"/>
              </w:rPr>
              <w:t>М.П.</w:t>
            </w:r>
          </w:p>
          <w:p w14:paraId="371E3F2E" w14:textId="77777777" w:rsidR="008F7D36" w:rsidRPr="00FE6E7A" w:rsidRDefault="008F7D36" w:rsidP="002916C2">
            <w:pPr>
              <w:spacing w:after="0"/>
              <w:ind w:firstLine="709"/>
              <w:rPr>
                <w:lang w:eastAsia="en-US"/>
              </w:rPr>
            </w:pPr>
          </w:p>
          <w:p w14:paraId="1E6A939E" w14:textId="77777777" w:rsidR="008F7D36" w:rsidRPr="00FE6E7A" w:rsidRDefault="008F7D36" w:rsidP="002916C2">
            <w:pPr>
              <w:spacing w:after="0"/>
              <w:ind w:firstLine="709"/>
              <w:rPr>
                <w:lang w:eastAsia="en-US"/>
              </w:rPr>
            </w:pPr>
            <w:r w:rsidRPr="00FE6E7A">
              <w:rPr>
                <w:lang w:eastAsia="en-US"/>
              </w:rPr>
              <w:t>Подписано ЭЦП</w:t>
            </w:r>
          </w:p>
        </w:tc>
        <w:tc>
          <w:tcPr>
            <w:tcW w:w="4899" w:type="dxa"/>
            <w:hideMark/>
          </w:tcPr>
          <w:p w14:paraId="79ADC7F2" w14:textId="77777777" w:rsidR="008F7D36" w:rsidRPr="00FE6E7A" w:rsidRDefault="008F7D36" w:rsidP="002916C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  <w:r w:rsidRPr="00FE6E7A">
              <w:t>__________________/_________/</w:t>
            </w:r>
          </w:p>
          <w:p w14:paraId="1ADC8DEC" w14:textId="77777777" w:rsidR="008F7D36" w:rsidRPr="00FE6E7A" w:rsidRDefault="008F7D36" w:rsidP="002916C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  <w:r w:rsidRPr="00FE6E7A">
              <w:t>М.П.</w:t>
            </w:r>
          </w:p>
          <w:p w14:paraId="1A3D45B8" w14:textId="77777777" w:rsidR="008F7D36" w:rsidRPr="00FE6E7A" w:rsidRDefault="008F7D36" w:rsidP="002916C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  <w:p w14:paraId="3BA8530D" w14:textId="77777777" w:rsidR="008F7D36" w:rsidRPr="00FE6E7A" w:rsidRDefault="008F7D36" w:rsidP="002916C2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  <w:r w:rsidRPr="00FE6E7A">
              <w:rPr>
                <w:lang w:eastAsia="en-US"/>
              </w:rPr>
              <w:t>Подписано ЭЦП</w:t>
            </w:r>
          </w:p>
        </w:tc>
      </w:tr>
    </w:tbl>
    <w:p w14:paraId="27F9127E" w14:textId="77777777" w:rsidR="008F7D36" w:rsidRPr="008F7D36" w:rsidRDefault="008F7D36" w:rsidP="008F7D36">
      <w:pPr>
        <w:tabs>
          <w:tab w:val="left" w:pos="2083"/>
        </w:tabs>
      </w:pPr>
    </w:p>
    <w:sectPr w:rsidR="008F7D36" w:rsidRPr="008F7D36" w:rsidSect="00B804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B484" w14:textId="77777777" w:rsidR="005345D3" w:rsidRDefault="005345D3">
      <w:r>
        <w:separator/>
      </w:r>
    </w:p>
  </w:endnote>
  <w:endnote w:type="continuationSeparator" w:id="0">
    <w:p w14:paraId="5BD3201E" w14:textId="77777777" w:rsidR="005345D3" w:rsidRDefault="0053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5A29C" w14:textId="77777777" w:rsidR="005345D3" w:rsidRDefault="005345D3">
      <w:r>
        <w:separator/>
      </w:r>
    </w:p>
  </w:footnote>
  <w:footnote w:type="continuationSeparator" w:id="0">
    <w:p w14:paraId="14316674" w14:textId="77777777" w:rsidR="005345D3" w:rsidRDefault="0053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CD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2"/>
    <w:multiLevelType w:val="multilevel"/>
    <w:tmpl w:val="00000002"/>
    <w:name w:val="RTF_Num 3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StarSymbol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StarSymbol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StarSymbol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  <w:sz w:val="18"/>
      </w:rPr>
    </w:lvl>
  </w:abstractNum>
  <w:abstractNum w:abstractNumId="11" w15:restartNumberingAfterBreak="0">
    <w:nsid w:val="00000003"/>
    <w:multiLevelType w:val="multilevel"/>
    <w:tmpl w:val="00000003"/>
    <w:name w:val="RTF_Num 4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StarSymbol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StarSymbol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StarSymbol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  <w:sz w:val="18"/>
      </w:rPr>
    </w:lvl>
  </w:abstractNum>
  <w:abstractNum w:abstractNumId="12" w15:restartNumberingAfterBreak="0">
    <w:nsid w:val="00000004"/>
    <w:multiLevelType w:val="multilevel"/>
    <w:tmpl w:val="00000004"/>
    <w:name w:val="RTF_Num 5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StarSymbol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StarSymbol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StarSymbol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  <w:sz w:val="18"/>
      </w:rPr>
    </w:lvl>
  </w:abstractNum>
  <w:abstractNum w:abstractNumId="13" w15:restartNumberingAfterBreak="0">
    <w:nsid w:val="00000005"/>
    <w:multiLevelType w:val="multilevel"/>
    <w:tmpl w:val="00000005"/>
    <w:name w:val="RTF_Num 6"/>
    <w:lvl w:ilvl="0">
      <w:start w:val="1"/>
      <w:numFmt w:val="bullet"/>
      <w:lvlText w:val="●"/>
      <w:lvlJc w:val="left"/>
      <w:pPr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eastAsia="StarSymbol"/>
        <w:sz w:val="18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eastAsia="StarSymbol"/>
        <w:sz w:val="18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eastAsia="StarSymbol"/>
        <w:sz w:val="18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eastAsia="StarSymbol"/>
        <w:sz w:val="18"/>
      </w:rPr>
    </w:lvl>
  </w:abstractNum>
  <w:abstractNum w:abstractNumId="14" w15:restartNumberingAfterBreak="0">
    <w:nsid w:val="00000006"/>
    <w:multiLevelType w:val="multilevel"/>
    <w:tmpl w:val="00000006"/>
    <w:name w:val="RTF_Num 7"/>
    <w:lvl w:ilvl="0">
      <w:start w:val="1"/>
      <w:numFmt w:val="decimal"/>
      <w:lvlText w:val="%1."/>
      <w:lvlJc w:val="left"/>
      <w:pPr>
        <w:ind w:left="720" w:hanging="360"/>
      </w:pPr>
      <w:rPr>
        <w:rFonts w:ascii="StarSymbol" w:eastAsia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tarSymbol" w:eastAsia="StarSymbol"/>
        <w:sz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" w:eastAsia="StarSymbol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tarSymbol" w:eastAsia="StarSymbol"/>
        <w:sz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tarSymbol" w:eastAsia="StarSymbol"/>
        <w:sz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tarSymbol" w:eastAsia="StarSymbol"/>
        <w:sz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tarSymbol" w:eastAsia="StarSymbol"/>
        <w:sz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tarSymbol" w:eastAsia="StarSymbol"/>
        <w:sz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tarSymbol" w:eastAsia="StarSymbol"/>
        <w:sz w:val="18"/>
      </w:rPr>
    </w:lvl>
  </w:abstractNum>
  <w:abstractNum w:abstractNumId="15" w15:restartNumberingAfterBreak="0">
    <w:nsid w:val="018752CA"/>
    <w:multiLevelType w:val="hybridMultilevel"/>
    <w:tmpl w:val="D48C7AB8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2DC6449"/>
    <w:multiLevelType w:val="multilevel"/>
    <w:tmpl w:val="806E6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7" w15:restartNumberingAfterBreak="0">
    <w:nsid w:val="05E24F99"/>
    <w:multiLevelType w:val="multilevel"/>
    <w:tmpl w:val="8D206F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368"/>
        </w:tabs>
        <w:ind w:left="1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16"/>
        </w:tabs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08"/>
        </w:tabs>
        <w:ind w:left="28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18" w15:restartNumberingAfterBreak="0">
    <w:nsid w:val="07AD1F9F"/>
    <w:multiLevelType w:val="multilevel"/>
    <w:tmpl w:val="9092A0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1222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 w:val="0"/>
      </w:rPr>
    </w:lvl>
  </w:abstractNum>
  <w:abstractNum w:abstractNumId="19" w15:restartNumberingAfterBreak="0">
    <w:nsid w:val="0C431DDC"/>
    <w:multiLevelType w:val="hybridMultilevel"/>
    <w:tmpl w:val="7C88D4AE"/>
    <w:lvl w:ilvl="0" w:tplc="7ED678B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DB876E6"/>
    <w:multiLevelType w:val="hybridMultilevel"/>
    <w:tmpl w:val="BA80475E"/>
    <w:lvl w:ilvl="0" w:tplc="322C309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AC6EC2"/>
    <w:multiLevelType w:val="hybridMultilevel"/>
    <w:tmpl w:val="C2CC8CD2"/>
    <w:lvl w:ilvl="0" w:tplc="98683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1D66625"/>
    <w:multiLevelType w:val="multilevel"/>
    <w:tmpl w:val="A55C36EE"/>
    <w:lvl w:ilvl="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23" w15:restartNumberingAfterBreak="0">
    <w:nsid w:val="1E0967C9"/>
    <w:multiLevelType w:val="multilevel"/>
    <w:tmpl w:val="6BF2AC06"/>
    <w:lvl w:ilvl="0">
      <w:start w:val="1"/>
      <w:numFmt w:val="decimal"/>
      <w:pStyle w:val="a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21893E18"/>
    <w:multiLevelType w:val="hybridMultilevel"/>
    <w:tmpl w:val="26226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21FA2668"/>
    <w:multiLevelType w:val="multilevel"/>
    <w:tmpl w:val="67909CC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502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6" w15:restartNumberingAfterBreak="0">
    <w:nsid w:val="26B06694"/>
    <w:multiLevelType w:val="hybridMultilevel"/>
    <w:tmpl w:val="089EDFFE"/>
    <w:lvl w:ilvl="0" w:tplc="0419000F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7" w15:restartNumberingAfterBreak="0">
    <w:nsid w:val="28520DC8"/>
    <w:multiLevelType w:val="multilevel"/>
    <w:tmpl w:val="A274CF8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2A006B8F"/>
    <w:multiLevelType w:val="multilevel"/>
    <w:tmpl w:val="B9046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2BEA7305"/>
    <w:multiLevelType w:val="multilevel"/>
    <w:tmpl w:val="2502171E"/>
    <w:lvl w:ilvl="0">
      <w:start w:val="13"/>
      <w:numFmt w:val="decimal"/>
      <w:lvlText w:val="%1."/>
      <w:lvlJc w:val="left"/>
      <w:pPr>
        <w:ind w:left="234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3065" w:hanging="108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425" w:hanging="1440"/>
      </w:pPr>
    </w:lvl>
    <w:lvl w:ilvl="6">
      <w:start w:val="1"/>
      <w:numFmt w:val="decimal"/>
      <w:isLgl/>
      <w:lvlText w:val="%1.%2.%3.%4.%5.%6.%7."/>
      <w:lvlJc w:val="left"/>
      <w:pPr>
        <w:ind w:left="3785" w:hanging="1800"/>
      </w:p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</w:lvl>
  </w:abstractNum>
  <w:abstractNum w:abstractNumId="30" w15:restartNumberingAfterBreak="0">
    <w:nsid w:val="2CD1781B"/>
    <w:multiLevelType w:val="hybridMultilevel"/>
    <w:tmpl w:val="491C1D36"/>
    <w:lvl w:ilvl="0" w:tplc="064A95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DC9320C"/>
    <w:multiLevelType w:val="multilevel"/>
    <w:tmpl w:val="BFDA8C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  <w:b/>
      </w:rPr>
    </w:lvl>
  </w:abstractNum>
  <w:abstractNum w:abstractNumId="32" w15:restartNumberingAfterBreak="0">
    <w:nsid w:val="2E4B28D9"/>
    <w:multiLevelType w:val="hybridMultilevel"/>
    <w:tmpl w:val="344E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6F6986"/>
    <w:multiLevelType w:val="hybridMultilevel"/>
    <w:tmpl w:val="229E8438"/>
    <w:lvl w:ilvl="0" w:tplc="1F9055CA">
      <w:start w:val="6"/>
      <w:numFmt w:val="bullet"/>
      <w:pStyle w:val="a1"/>
      <w:lvlText w:val="-"/>
      <w:lvlJc w:val="left"/>
      <w:pPr>
        <w:tabs>
          <w:tab w:val="num" w:pos="737"/>
        </w:tabs>
        <w:ind w:left="737" w:hanging="17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8A734D"/>
    <w:multiLevelType w:val="hybridMultilevel"/>
    <w:tmpl w:val="B3487A52"/>
    <w:lvl w:ilvl="0" w:tplc="A7AA8D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35390F31"/>
    <w:multiLevelType w:val="multilevel"/>
    <w:tmpl w:val="D7E0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D50951"/>
    <w:multiLevelType w:val="multilevel"/>
    <w:tmpl w:val="0419001F"/>
    <w:styleLink w:val="1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47EF71D1"/>
    <w:multiLevelType w:val="multilevel"/>
    <w:tmpl w:val="BFDA8C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  <w:b/>
      </w:rPr>
    </w:lvl>
  </w:abstractNum>
  <w:abstractNum w:abstractNumId="38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7488"/>
        </w:tabs>
        <w:ind w:left="748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438"/>
        </w:tabs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55845DD7"/>
    <w:multiLevelType w:val="multilevel"/>
    <w:tmpl w:val="5D6C91F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0" w15:restartNumberingAfterBreak="0">
    <w:nsid w:val="57797384"/>
    <w:multiLevelType w:val="multilevel"/>
    <w:tmpl w:val="CFA695E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41" w15:restartNumberingAfterBreak="0">
    <w:nsid w:val="5C5F67A5"/>
    <w:multiLevelType w:val="hybridMultilevel"/>
    <w:tmpl w:val="306295AE"/>
    <w:lvl w:ilvl="0" w:tplc="A78074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61856EA9"/>
    <w:multiLevelType w:val="multilevel"/>
    <w:tmpl w:val="2FA65B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1AC60F9"/>
    <w:multiLevelType w:val="multilevel"/>
    <w:tmpl w:val="94A2B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44" w15:restartNumberingAfterBreak="0">
    <w:nsid w:val="64403E54"/>
    <w:multiLevelType w:val="multilevel"/>
    <w:tmpl w:val="B5B0D5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45" w15:restartNumberingAfterBreak="0">
    <w:nsid w:val="695D54E6"/>
    <w:multiLevelType w:val="hybridMultilevel"/>
    <w:tmpl w:val="BA80475E"/>
    <w:lvl w:ilvl="0" w:tplc="322C309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605722"/>
    <w:multiLevelType w:val="multilevel"/>
    <w:tmpl w:val="9092A0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1222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9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 w:val="0"/>
      </w:rPr>
    </w:lvl>
  </w:abstractNum>
  <w:abstractNum w:abstractNumId="47" w15:restartNumberingAfterBreak="0">
    <w:nsid w:val="6D912FCF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6DDC5E98"/>
    <w:multiLevelType w:val="hybridMultilevel"/>
    <w:tmpl w:val="685CEB22"/>
    <w:lvl w:ilvl="0" w:tplc="CADAAAB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sz w:val="40"/>
        <w:szCs w:val="40"/>
      </w:rPr>
    </w:lvl>
    <w:lvl w:ilvl="1">
      <w:start w:val="1"/>
      <w:numFmt w:val="decimal"/>
      <w:pStyle w:val="a2"/>
      <w:lvlText w:val="РАЗДЕЛ %1.%2"/>
      <w:lvlJc w:val="left"/>
      <w:pPr>
        <w:tabs>
          <w:tab w:val="num" w:pos="144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0" w15:restartNumberingAfterBreak="0">
    <w:nsid w:val="76114927"/>
    <w:multiLevelType w:val="multilevel"/>
    <w:tmpl w:val="632AB1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6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 w:val="0"/>
      </w:rPr>
    </w:lvl>
  </w:abstractNum>
  <w:abstractNum w:abstractNumId="51" w15:restartNumberingAfterBreak="0">
    <w:nsid w:val="798377F5"/>
    <w:multiLevelType w:val="multilevel"/>
    <w:tmpl w:val="9FB8C2D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2" w15:restartNumberingAfterBreak="0">
    <w:nsid w:val="7B012362"/>
    <w:multiLevelType w:val="multilevel"/>
    <w:tmpl w:val="5D6C91F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num w:numId="1" w16cid:durableId="1593582831">
    <w:abstractNumId w:val="36"/>
  </w:num>
  <w:num w:numId="2" w16cid:durableId="3846410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9657952">
    <w:abstractNumId w:val="8"/>
    <w:lvlOverride w:ilvl="0">
      <w:startOverride w:val="1"/>
    </w:lvlOverride>
  </w:num>
  <w:num w:numId="4" w16cid:durableId="654921096">
    <w:abstractNumId w:val="7"/>
    <w:lvlOverride w:ilvl="0"/>
  </w:num>
  <w:num w:numId="5" w16cid:durableId="338236792">
    <w:abstractNumId w:val="6"/>
    <w:lvlOverride w:ilvl="0"/>
  </w:num>
  <w:num w:numId="6" w16cid:durableId="1497451469">
    <w:abstractNumId w:val="5"/>
    <w:lvlOverride w:ilvl="0"/>
  </w:num>
  <w:num w:numId="7" w16cid:durableId="901645322">
    <w:abstractNumId w:val="4"/>
    <w:lvlOverride w:ilvl="0"/>
  </w:num>
  <w:num w:numId="8" w16cid:durableId="761874118">
    <w:abstractNumId w:val="3"/>
    <w:lvlOverride w:ilvl="0">
      <w:startOverride w:val="1"/>
    </w:lvlOverride>
  </w:num>
  <w:num w:numId="9" w16cid:durableId="1881669915">
    <w:abstractNumId w:val="2"/>
    <w:lvlOverride w:ilvl="0">
      <w:startOverride w:val="1"/>
    </w:lvlOverride>
  </w:num>
  <w:num w:numId="10" w16cid:durableId="313677670">
    <w:abstractNumId w:val="1"/>
    <w:lvlOverride w:ilvl="0">
      <w:startOverride w:val="1"/>
    </w:lvlOverride>
  </w:num>
  <w:num w:numId="11" w16cid:durableId="645822559">
    <w:abstractNumId w:val="0"/>
    <w:lvlOverride w:ilvl="0">
      <w:startOverride w:val="1"/>
    </w:lvlOverride>
  </w:num>
  <w:num w:numId="12" w16cid:durableId="6351098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82242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0263315">
    <w:abstractNumId w:val="47"/>
  </w:num>
  <w:num w:numId="15" w16cid:durableId="1579827495">
    <w:abstractNumId w:val="17"/>
  </w:num>
  <w:num w:numId="16" w16cid:durableId="967974295">
    <w:abstractNumId w:val="33"/>
  </w:num>
  <w:num w:numId="17" w16cid:durableId="1809543758">
    <w:abstractNumId w:val="16"/>
  </w:num>
  <w:num w:numId="18" w16cid:durableId="1682395864">
    <w:abstractNumId w:val="15"/>
  </w:num>
  <w:num w:numId="19" w16cid:durableId="1702894638">
    <w:abstractNumId w:val="4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3568162">
    <w:abstractNumId w:val="2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7629285">
    <w:abstractNumId w:val="51"/>
  </w:num>
  <w:num w:numId="22" w16cid:durableId="2138986530">
    <w:abstractNumId w:val="40"/>
  </w:num>
  <w:num w:numId="23" w16cid:durableId="13822886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6459043">
    <w:abstractNumId w:val="30"/>
  </w:num>
  <w:num w:numId="25" w16cid:durableId="337781642">
    <w:abstractNumId w:val="35"/>
    <w:lvlOverride w:ilvl="0">
      <w:lvl w:ilvl="0">
        <w:numFmt w:val="bullet"/>
        <w:lvlText w:val=""/>
        <w:lvlJc w:val="left"/>
        <w:pPr>
          <w:tabs>
            <w:tab w:val="num" w:pos="540"/>
          </w:tabs>
          <w:ind w:left="540" w:hanging="360"/>
        </w:pPr>
        <w:rPr>
          <w:rFonts w:ascii="Wingdings" w:hAnsi="Wingdings" w:hint="default"/>
          <w:sz w:val="20"/>
        </w:rPr>
      </w:lvl>
    </w:lvlOverride>
  </w:num>
  <w:num w:numId="26" w16cid:durableId="469204911">
    <w:abstractNumId w:val="21"/>
  </w:num>
  <w:num w:numId="27" w16cid:durableId="1004092471">
    <w:abstractNumId w:val="9"/>
  </w:num>
  <w:num w:numId="28" w16cid:durableId="1306857315">
    <w:abstractNumId w:val="19"/>
  </w:num>
  <w:num w:numId="29" w16cid:durableId="1809668945">
    <w:abstractNumId w:val="48"/>
  </w:num>
  <w:num w:numId="30" w16cid:durableId="1910995220">
    <w:abstractNumId w:val="26"/>
  </w:num>
  <w:num w:numId="31" w16cid:durableId="1484160103">
    <w:abstractNumId w:val="45"/>
  </w:num>
  <w:num w:numId="32" w16cid:durableId="1483505022">
    <w:abstractNumId w:val="20"/>
  </w:num>
  <w:num w:numId="33" w16cid:durableId="442304973">
    <w:abstractNumId w:val="43"/>
  </w:num>
  <w:num w:numId="34" w16cid:durableId="1066607430">
    <w:abstractNumId w:val="22"/>
  </w:num>
  <w:num w:numId="35" w16cid:durableId="1733043417">
    <w:abstractNumId w:val="18"/>
  </w:num>
  <w:num w:numId="36" w16cid:durableId="1148127206">
    <w:abstractNumId w:val="50"/>
  </w:num>
  <w:num w:numId="37" w16cid:durableId="614023533">
    <w:abstractNumId w:val="37"/>
  </w:num>
  <w:num w:numId="38" w16cid:durableId="744375162">
    <w:abstractNumId w:val="31"/>
  </w:num>
  <w:num w:numId="39" w16cid:durableId="1949963001">
    <w:abstractNumId w:val="32"/>
  </w:num>
  <w:num w:numId="40" w16cid:durableId="2102145480">
    <w:abstractNumId w:val="41"/>
  </w:num>
  <w:num w:numId="41" w16cid:durableId="210776545">
    <w:abstractNumId w:val="34"/>
  </w:num>
  <w:num w:numId="42" w16cid:durableId="1260869514">
    <w:abstractNumId w:val="2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40533045">
    <w:abstractNumId w:val="52"/>
  </w:num>
  <w:num w:numId="44" w16cid:durableId="513227943">
    <w:abstractNumId w:val="27"/>
  </w:num>
  <w:num w:numId="45" w16cid:durableId="514074114">
    <w:abstractNumId w:val="39"/>
  </w:num>
  <w:num w:numId="46" w16cid:durableId="1201825208">
    <w:abstractNumId w:val="28"/>
  </w:num>
  <w:num w:numId="47" w16cid:durableId="2696243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02024806">
    <w:abstractNumId w:val="46"/>
  </w:num>
  <w:num w:numId="49" w16cid:durableId="1509564607">
    <w:abstractNumId w:val="4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87"/>
    <w:rsid w:val="00000536"/>
    <w:rsid w:val="00001566"/>
    <w:rsid w:val="00001EB9"/>
    <w:rsid w:val="000034F6"/>
    <w:rsid w:val="000037A0"/>
    <w:rsid w:val="00004AB9"/>
    <w:rsid w:val="00005D2F"/>
    <w:rsid w:val="0000632E"/>
    <w:rsid w:val="000067BF"/>
    <w:rsid w:val="00006DB9"/>
    <w:rsid w:val="00007D7D"/>
    <w:rsid w:val="00010501"/>
    <w:rsid w:val="00010551"/>
    <w:rsid w:val="00013E32"/>
    <w:rsid w:val="0001512C"/>
    <w:rsid w:val="00015693"/>
    <w:rsid w:val="00015903"/>
    <w:rsid w:val="00015AB0"/>
    <w:rsid w:val="00015D8C"/>
    <w:rsid w:val="0001630E"/>
    <w:rsid w:val="00016CF0"/>
    <w:rsid w:val="00016F69"/>
    <w:rsid w:val="00017798"/>
    <w:rsid w:val="00017982"/>
    <w:rsid w:val="00017FC7"/>
    <w:rsid w:val="00020CE3"/>
    <w:rsid w:val="00020FFE"/>
    <w:rsid w:val="00021DE0"/>
    <w:rsid w:val="0002389B"/>
    <w:rsid w:val="00023E53"/>
    <w:rsid w:val="000243C0"/>
    <w:rsid w:val="00024778"/>
    <w:rsid w:val="000248B7"/>
    <w:rsid w:val="00024D46"/>
    <w:rsid w:val="0002589D"/>
    <w:rsid w:val="00026151"/>
    <w:rsid w:val="00026BD7"/>
    <w:rsid w:val="0003062B"/>
    <w:rsid w:val="00030B8F"/>
    <w:rsid w:val="00030C1A"/>
    <w:rsid w:val="00031179"/>
    <w:rsid w:val="000313DD"/>
    <w:rsid w:val="00032219"/>
    <w:rsid w:val="0003256A"/>
    <w:rsid w:val="00032B97"/>
    <w:rsid w:val="00032C68"/>
    <w:rsid w:val="000338AC"/>
    <w:rsid w:val="00034C8E"/>
    <w:rsid w:val="0003539C"/>
    <w:rsid w:val="00036B21"/>
    <w:rsid w:val="000371B9"/>
    <w:rsid w:val="000419A0"/>
    <w:rsid w:val="00041A87"/>
    <w:rsid w:val="00042253"/>
    <w:rsid w:val="00042D9D"/>
    <w:rsid w:val="00043957"/>
    <w:rsid w:val="0004395A"/>
    <w:rsid w:val="0004411F"/>
    <w:rsid w:val="000445F8"/>
    <w:rsid w:val="00045222"/>
    <w:rsid w:val="000474AC"/>
    <w:rsid w:val="00047CD2"/>
    <w:rsid w:val="000504A2"/>
    <w:rsid w:val="000520FF"/>
    <w:rsid w:val="00052529"/>
    <w:rsid w:val="00053329"/>
    <w:rsid w:val="000539EE"/>
    <w:rsid w:val="00053DF8"/>
    <w:rsid w:val="00054B36"/>
    <w:rsid w:val="0005688C"/>
    <w:rsid w:val="00057D57"/>
    <w:rsid w:val="00060D75"/>
    <w:rsid w:val="00061CDE"/>
    <w:rsid w:val="0006331C"/>
    <w:rsid w:val="00064329"/>
    <w:rsid w:val="00064608"/>
    <w:rsid w:val="00064FB2"/>
    <w:rsid w:val="00065EB1"/>
    <w:rsid w:val="000666DB"/>
    <w:rsid w:val="00066BB5"/>
    <w:rsid w:val="0007254D"/>
    <w:rsid w:val="00073956"/>
    <w:rsid w:val="00073AA7"/>
    <w:rsid w:val="00073C90"/>
    <w:rsid w:val="00074A67"/>
    <w:rsid w:val="00075EBE"/>
    <w:rsid w:val="0007779A"/>
    <w:rsid w:val="000811BC"/>
    <w:rsid w:val="000814B6"/>
    <w:rsid w:val="00082CA9"/>
    <w:rsid w:val="000835CB"/>
    <w:rsid w:val="00085113"/>
    <w:rsid w:val="000851A5"/>
    <w:rsid w:val="00085229"/>
    <w:rsid w:val="00087466"/>
    <w:rsid w:val="00090817"/>
    <w:rsid w:val="000912F7"/>
    <w:rsid w:val="00091DEC"/>
    <w:rsid w:val="0009521E"/>
    <w:rsid w:val="00095890"/>
    <w:rsid w:val="000958DE"/>
    <w:rsid w:val="00095E2E"/>
    <w:rsid w:val="000961FA"/>
    <w:rsid w:val="000A0DF2"/>
    <w:rsid w:val="000A1212"/>
    <w:rsid w:val="000A2D25"/>
    <w:rsid w:val="000A58E0"/>
    <w:rsid w:val="000A5E2B"/>
    <w:rsid w:val="000A6BFE"/>
    <w:rsid w:val="000A6FEF"/>
    <w:rsid w:val="000A74D4"/>
    <w:rsid w:val="000B00C8"/>
    <w:rsid w:val="000B2A61"/>
    <w:rsid w:val="000B2DE8"/>
    <w:rsid w:val="000B5F2E"/>
    <w:rsid w:val="000B70DB"/>
    <w:rsid w:val="000B7456"/>
    <w:rsid w:val="000C0DC5"/>
    <w:rsid w:val="000C10A6"/>
    <w:rsid w:val="000C1252"/>
    <w:rsid w:val="000C21A9"/>
    <w:rsid w:val="000C22A7"/>
    <w:rsid w:val="000C331B"/>
    <w:rsid w:val="000C4344"/>
    <w:rsid w:val="000C580B"/>
    <w:rsid w:val="000C5A46"/>
    <w:rsid w:val="000C6039"/>
    <w:rsid w:val="000C6089"/>
    <w:rsid w:val="000C6B3E"/>
    <w:rsid w:val="000C7146"/>
    <w:rsid w:val="000C733D"/>
    <w:rsid w:val="000D1304"/>
    <w:rsid w:val="000D1661"/>
    <w:rsid w:val="000D1B33"/>
    <w:rsid w:val="000D1B4A"/>
    <w:rsid w:val="000D23AD"/>
    <w:rsid w:val="000D3438"/>
    <w:rsid w:val="000D34C6"/>
    <w:rsid w:val="000D3ADA"/>
    <w:rsid w:val="000D557E"/>
    <w:rsid w:val="000D623E"/>
    <w:rsid w:val="000E1A51"/>
    <w:rsid w:val="000E3267"/>
    <w:rsid w:val="000E389B"/>
    <w:rsid w:val="000E4495"/>
    <w:rsid w:val="000E4647"/>
    <w:rsid w:val="000E4882"/>
    <w:rsid w:val="000E5456"/>
    <w:rsid w:val="000E5913"/>
    <w:rsid w:val="000E5F66"/>
    <w:rsid w:val="000E6865"/>
    <w:rsid w:val="000F06B4"/>
    <w:rsid w:val="000F0A82"/>
    <w:rsid w:val="000F2213"/>
    <w:rsid w:val="000F32FD"/>
    <w:rsid w:val="000F3F1D"/>
    <w:rsid w:val="000F4F55"/>
    <w:rsid w:val="00100DAA"/>
    <w:rsid w:val="00100F56"/>
    <w:rsid w:val="0010113A"/>
    <w:rsid w:val="00104974"/>
    <w:rsid w:val="00105208"/>
    <w:rsid w:val="00106080"/>
    <w:rsid w:val="00107315"/>
    <w:rsid w:val="00110E92"/>
    <w:rsid w:val="00111FA2"/>
    <w:rsid w:val="00112CCE"/>
    <w:rsid w:val="00113BCC"/>
    <w:rsid w:val="00115E8B"/>
    <w:rsid w:val="00116175"/>
    <w:rsid w:val="001172BB"/>
    <w:rsid w:val="00117B80"/>
    <w:rsid w:val="00120E5E"/>
    <w:rsid w:val="0012157C"/>
    <w:rsid w:val="00123BEC"/>
    <w:rsid w:val="00123CD5"/>
    <w:rsid w:val="00127506"/>
    <w:rsid w:val="00127B89"/>
    <w:rsid w:val="00132252"/>
    <w:rsid w:val="00132606"/>
    <w:rsid w:val="001326E0"/>
    <w:rsid w:val="00132F7A"/>
    <w:rsid w:val="00133601"/>
    <w:rsid w:val="00133A15"/>
    <w:rsid w:val="001365A1"/>
    <w:rsid w:val="00137997"/>
    <w:rsid w:val="00140057"/>
    <w:rsid w:val="00140446"/>
    <w:rsid w:val="00140F5F"/>
    <w:rsid w:val="00141707"/>
    <w:rsid w:val="0014198E"/>
    <w:rsid w:val="00142E8E"/>
    <w:rsid w:val="001430F3"/>
    <w:rsid w:val="00143299"/>
    <w:rsid w:val="00143A05"/>
    <w:rsid w:val="001449CD"/>
    <w:rsid w:val="00144E3C"/>
    <w:rsid w:val="00145D4B"/>
    <w:rsid w:val="00146AE9"/>
    <w:rsid w:val="00147B68"/>
    <w:rsid w:val="00150281"/>
    <w:rsid w:val="00152642"/>
    <w:rsid w:val="001531C6"/>
    <w:rsid w:val="001538F5"/>
    <w:rsid w:val="0015481B"/>
    <w:rsid w:val="00155F0C"/>
    <w:rsid w:val="00156A8B"/>
    <w:rsid w:val="00160131"/>
    <w:rsid w:val="0016035E"/>
    <w:rsid w:val="00162143"/>
    <w:rsid w:val="00163664"/>
    <w:rsid w:val="00164489"/>
    <w:rsid w:val="001644A0"/>
    <w:rsid w:val="00165429"/>
    <w:rsid w:val="00165693"/>
    <w:rsid w:val="001659EB"/>
    <w:rsid w:val="001663E9"/>
    <w:rsid w:val="00166704"/>
    <w:rsid w:val="00166BCE"/>
    <w:rsid w:val="00170413"/>
    <w:rsid w:val="00170EA7"/>
    <w:rsid w:val="0017110D"/>
    <w:rsid w:val="00171197"/>
    <w:rsid w:val="00171553"/>
    <w:rsid w:val="00171ACA"/>
    <w:rsid w:val="00172836"/>
    <w:rsid w:val="00172883"/>
    <w:rsid w:val="00174361"/>
    <w:rsid w:val="00174F1E"/>
    <w:rsid w:val="00175315"/>
    <w:rsid w:val="0017537D"/>
    <w:rsid w:val="0017648F"/>
    <w:rsid w:val="0017692B"/>
    <w:rsid w:val="00176AF3"/>
    <w:rsid w:val="00176DAE"/>
    <w:rsid w:val="00180A64"/>
    <w:rsid w:val="00181691"/>
    <w:rsid w:val="00181D8E"/>
    <w:rsid w:val="00182914"/>
    <w:rsid w:val="00183673"/>
    <w:rsid w:val="00185EF5"/>
    <w:rsid w:val="00186889"/>
    <w:rsid w:val="00187213"/>
    <w:rsid w:val="00190925"/>
    <w:rsid w:val="00191782"/>
    <w:rsid w:val="00191849"/>
    <w:rsid w:val="001937AC"/>
    <w:rsid w:val="00195185"/>
    <w:rsid w:val="00195EDE"/>
    <w:rsid w:val="00197997"/>
    <w:rsid w:val="001A0108"/>
    <w:rsid w:val="001A0F9B"/>
    <w:rsid w:val="001A194C"/>
    <w:rsid w:val="001A1976"/>
    <w:rsid w:val="001A2F89"/>
    <w:rsid w:val="001A312F"/>
    <w:rsid w:val="001A5483"/>
    <w:rsid w:val="001A55DD"/>
    <w:rsid w:val="001A6989"/>
    <w:rsid w:val="001A7B79"/>
    <w:rsid w:val="001B0016"/>
    <w:rsid w:val="001B0066"/>
    <w:rsid w:val="001B04CA"/>
    <w:rsid w:val="001B0DBC"/>
    <w:rsid w:val="001B1F89"/>
    <w:rsid w:val="001B24F7"/>
    <w:rsid w:val="001B3589"/>
    <w:rsid w:val="001B45D5"/>
    <w:rsid w:val="001B46F7"/>
    <w:rsid w:val="001B48D3"/>
    <w:rsid w:val="001B5A62"/>
    <w:rsid w:val="001B696A"/>
    <w:rsid w:val="001B76C7"/>
    <w:rsid w:val="001B7DFB"/>
    <w:rsid w:val="001C1AB1"/>
    <w:rsid w:val="001C2544"/>
    <w:rsid w:val="001C3EC3"/>
    <w:rsid w:val="001C4126"/>
    <w:rsid w:val="001C48D6"/>
    <w:rsid w:val="001C4A61"/>
    <w:rsid w:val="001C4E6B"/>
    <w:rsid w:val="001C5020"/>
    <w:rsid w:val="001C555C"/>
    <w:rsid w:val="001C58F8"/>
    <w:rsid w:val="001C6C1E"/>
    <w:rsid w:val="001C7891"/>
    <w:rsid w:val="001D0FD5"/>
    <w:rsid w:val="001D0FE0"/>
    <w:rsid w:val="001D10CA"/>
    <w:rsid w:val="001D1C4E"/>
    <w:rsid w:val="001D3686"/>
    <w:rsid w:val="001D3AA2"/>
    <w:rsid w:val="001D3FCB"/>
    <w:rsid w:val="001D416B"/>
    <w:rsid w:val="001D4599"/>
    <w:rsid w:val="001D485B"/>
    <w:rsid w:val="001D4A11"/>
    <w:rsid w:val="001D5B55"/>
    <w:rsid w:val="001D6261"/>
    <w:rsid w:val="001D7190"/>
    <w:rsid w:val="001E02F9"/>
    <w:rsid w:val="001E04FC"/>
    <w:rsid w:val="001E0EB2"/>
    <w:rsid w:val="001E20B5"/>
    <w:rsid w:val="001E24D2"/>
    <w:rsid w:val="001E3FE5"/>
    <w:rsid w:val="001E41D0"/>
    <w:rsid w:val="001E43C4"/>
    <w:rsid w:val="001E5ED5"/>
    <w:rsid w:val="001E6F43"/>
    <w:rsid w:val="001E717C"/>
    <w:rsid w:val="001E7942"/>
    <w:rsid w:val="001F0DD3"/>
    <w:rsid w:val="001F1217"/>
    <w:rsid w:val="001F15AC"/>
    <w:rsid w:val="001F1E08"/>
    <w:rsid w:val="001F1EFD"/>
    <w:rsid w:val="001F45E6"/>
    <w:rsid w:val="001F4B01"/>
    <w:rsid w:val="001F4C95"/>
    <w:rsid w:val="001F5118"/>
    <w:rsid w:val="001F6401"/>
    <w:rsid w:val="001F662B"/>
    <w:rsid w:val="001F7838"/>
    <w:rsid w:val="00200E20"/>
    <w:rsid w:val="00202A52"/>
    <w:rsid w:val="002037EA"/>
    <w:rsid w:val="00203A84"/>
    <w:rsid w:val="00203B7D"/>
    <w:rsid w:val="00203DC7"/>
    <w:rsid w:val="00204468"/>
    <w:rsid w:val="00207233"/>
    <w:rsid w:val="00207980"/>
    <w:rsid w:val="002104C8"/>
    <w:rsid w:val="00211C27"/>
    <w:rsid w:val="00211CFB"/>
    <w:rsid w:val="00212027"/>
    <w:rsid w:val="00212BD8"/>
    <w:rsid w:val="00214F13"/>
    <w:rsid w:val="00215DB9"/>
    <w:rsid w:val="0021717C"/>
    <w:rsid w:val="00217575"/>
    <w:rsid w:val="00220065"/>
    <w:rsid w:val="00220742"/>
    <w:rsid w:val="00223F43"/>
    <w:rsid w:val="00224F77"/>
    <w:rsid w:val="00225305"/>
    <w:rsid w:val="00226294"/>
    <w:rsid w:val="00227B96"/>
    <w:rsid w:val="00232491"/>
    <w:rsid w:val="00232721"/>
    <w:rsid w:val="0023350D"/>
    <w:rsid w:val="00233900"/>
    <w:rsid w:val="002340D6"/>
    <w:rsid w:val="00235384"/>
    <w:rsid w:val="00240C8C"/>
    <w:rsid w:val="002412AA"/>
    <w:rsid w:val="00243115"/>
    <w:rsid w:val="0024444D"/>
    <w:rsid w:val="0024471A"/>
    <w:rsid w:val="00244D8F"/>
    <w:rsid w:val="00244DF3"/>
    <w:rsid w:val="00245430"/>
    <w:rsid w:val="0024604E"/>
    <w:rsid w:val="00246622"/>
    <w:rsid w:val="002473F9"/>
    <w:rsid w:val="00247B61"/>
    <w:rsid w:val="002508AB"/>
    <w:rsid w:val="00250C75"/>
    <w:rsid w:val="00252766"/>
    <w:rsid w:val="00254B65"/>
    <w:rsid w:val="00254E40"/>
    <w:rsid w:val="00256913"/>
    <w:rsid w:val="002602C6"/>
    <w:rsid w:val="00260D3A"/>
    <w:rsid w:val="00262324"/>
    <w:rsid w:val="0026314D"/>
    <w:rsid w:val="002647FA"/>
    <w:rsid w:val="00266AF3"/>
    <w:rsid w:val="00267BC8"/>
    <w:rsid w:val="002703BF"/>
    <w:rsid w:val="0027044B"/>
    <w:rsid w:val="002710F0"/>
    <w:rsid w:val="002730ED"/>
    <w:rsid w:val="0027348A"/>
    <w:rsid w:val="00273CCA"/>
    <w:rsid w:val="00276F3A"/>
    <w:rsid w:val="00282005"/>
    <w:rsid w:val="00282930"/>
    <w:rsid w:val="00282FB6"/>
    <w:rsid w:val="002833A3"/>
    <w:rsid w:val="00284722"/>
    <w:rsid w:val="00284ECF"/>
    <w:rsid w:val="00285DA1"/>
    <w:rsid w:val="00286983"/>
    <w:rsid w:val="002873BD"/>
    <w:rsid w:val="0029091D"/>
    <w:rsid w:val="00290C8E"/>
    <w:rsid w:val="002916C2"/>
    <w:rsid w:val="00292F47"/>
    <w:rsid w:val="002945B8"/>
    <w:rsid w:val="00294A5D"/>
    <w:rsid w:val="00294B06"/>
    <w:rsid w:val="00294EFA"/>
    <w:rsid w:val="002950FB"/>
    <w:rsid w:val="00296212"/>
    <w:rsid w:val="002966EA"/>
    <w:rsid w:val="00296CA9"/>
    <w:rsid w:val="0029754C"/>
    <w:rsid w:val="002A0224"/>
    <w:rsid w:val="002A070B"/>
    <w:rsid w:val="002A24EE"/>
    <w:rsid w:val="002A51E0"/>
    <w:rsid w:val="002A538E"/>
    <w:rsid w:val="002A574D"/>
    <w:rsid w:val="002A5846"/>
    <w:rsid w:val="002B00A5"/>
    <w:rsid w:val="002B015E"/>
    <w:rsid w:val="002B4A2D"/>
    <w:rsid w:val="002B4FC7"/>
    <w:rsid w:val="002B5912"/>
    <w:rsid w:val="002B6071"/>
    <w:rsid w:val="002B681E"/>
    <w:rsid w:val="002B7AA5"/>
    <w:rsid w:val="002C01EF"/>
    <w:rsid w:val="002C0AC0"/>
    <w:rsid w:val="002C1913"/>
    <w:rsid w:val="002C1FC7"/>
    <w:rsid w:val="002C2AAB"/>
    <w:rsid w:val="002C304E"/>
    <w:rsid w:val="002C367D"/>
    <w:rsid w:val="002C38F4"/>
    <w:rsid w:val="002C3908"/>
    <w:rsid w:val="002C49C7"/>
    <w:rsid w:val="002C4FA5"/>
    <w:rsid w:val="002C7011"/>
    <w:rsid w:val="002C7BE2"/>
    <w:rsid w:val="002D0FD5"/>
    <w:rsid w:val="002D0FED"/>
    <w:rsid w:val="002D2742"/>
    <w:rsid w:val="002D2EE3"/>
    <w:rsid w:val="002D7162"/>
    <w:rsid w:val="002E2261"/>
    <w:rsid w:val="002E4225"/>
    <w:rsid w:val="002E431A"/>
    <w:rsid w:val="002E45DB"/>
    <w:rsid w:val="002E4C36"/>
    <w:rsid w:val="002E4CC9"/>
    <w:rsid w:val="002E5CEC"/>
    <w:rsid w:val="002E5D14"/>
    <w:rsid w:val="002E65F2"/>
    <w:rsid w:val="002F081C"/>
    <w:rsid w:val="002F2BC5"/>
    <w:rsid w:val="002F2E8D"/>
    <w:rsid w:val="002F2E96"/>
    <w:rsid w:val="002F2EA8"/>
    <w:rsid w:val="002F396E"/>
    <w:rsid w:val="002F4514"/>
    <w:rsid w:val="002F6DD9"/>
    <w:rsid w:val="002F73D3"/>
    <w:rsid w:val="002F7689"/>
    <w:rsid w:val="003010E1"/>
    <w:rsid w:val="0030207B"/>
    <w:rsid w:val="00302BC2"/>
    <w:rsid w:val="00303BDE"/>
    <w:rsid w:val="00304DD4"/>
    <w:rsid w:val="003059A9"/>
    <w:rsid w:val="003067AD"/>
    <w:rsid w:val="00306EDA"/>
    <w:rsid w:val="00313D5C"/>
    <w:rsid w:val="00316409"/>
    <w:rsid w:val="00320E36"/>
    <w:rsid w:val="00321783"/>
    <w:rsid w:val="00323FF4"/>
    <w:rsid w:val="003249C0"/>
    <w:rsid w:val="003266B9"/>
    <w:rsid w:val="00332585"/>
    <w:rsid w:val="00332AA7"/>
    <w:rsid w:val="00332C0D"/>
    <w:rsid w:val="00332E8B"/>
    <w:rsid w:val="0033595F"/>
    <w:rsid w:val="003375AA"/>
    <w:rsid w:val="003375DD"/>
    <w:rsid w:val="003402C4"/>
    <w:rsid w:val="00340AE8"/>
    <w:rsid w:val="00342032"/>
    <w:rsid w:val="00342E16"/>
    <w:rsid w:val="0034459D"/>
    <w:rsid w:val="00344D90"/>
    <w:rsid w:val="0034516B"/>
    <w:rsid w:val="00347588"/>
    <w:rsid w:val="003506CE"/>
    <w:rsid w:val="0035082E"/>
    <w:rsid w:val="0035185A"/>
    <w:rsid w:val="00351F35"/>
    <w:rsid w:val="0035239D"/>
    <w:rsid w:val="00352BD2"/>
    <w:rsid w:val="00353996"/>
    <w:rsid w:val="00355634"/>
    <w:rsid w:val="0035595F"/>
    <w:rsid w:val="00356C4A"/>
    <w:rsid w:val="00356F76"/>
    <w:rsid w:val="0035751A"/>
    <w:rsid w:val="00357AB9"/>
    <w:rsid w:val="0036050F"/>
    <w:rsid w:val="0036094C"/>
    <w:rsid w:val="0036200D"/>
    <w:rsid w:val="003635F0"/>
    <w:rsid w:val="00364B04"/>
    <w:rsid w:val="00365227"/>
    <w:rsid w:val="00365519"/>
    <w:rsid w:val="003666A8"/>
    <w:rsid w:val="00367FD5"/>
    <w:rsid w:val="003715B2"/>
    <w:rsid w:val="003720FE"/>
    <w:rsid w:val="00373E52"/>
    <w:rsid w:val="0037425C"/>
    <w:rsid w:val="003748FD"/>
    <w:rsid w:val="00374C91"/>
    <w:rsid w:val="00376441"/>
    <w:rsid w:val="003772FB"/>
    <w:rsid w:val="00380BF3"/>
    <w:rsid w:val="00381365"/>
    <w:rsid w:val="003841CB"/>
    <w:rsid w:val="003847C9"/>
    <w:rsid w:val="00385804"/>
    <w:rsid w:val="00385CA5"/>
    <w:rsid w:val="00386B63"/>
    <w:rsid w:val="00387405"/>
    <w:rsid w:val="00387D8F"/>
    <w:rsid w:val="00390A47"/>
    <w:rsid w:val="003947D5"/>
    <w:rsid w:val="003951F4"/>
    <w:rsid w:val="003966F3"/>
    <w:rsid w:val="00397480"/>
    <w:rsid w:val="00397D8C"/>
    <w:rsid w:val="003A01B5"/>
    <w:rsid w:val="003A268D"/>
    <w:rsid w:val="003A289F"/>
    <w:rsid w:val="003A462D"/>
    <w:rsid w:val="003A4BC4"/>
    <w:rsid w:val="003A534B"/>
    <w:rsid w:val="003A58D9"/>
    <w:rsid w:val="003A5A49"/>
    <w:rsid w:val="003A6132"/>
    <w:rsid w:val="003A7D1B"/>
    <w:rsid w:val="003B0369"/>
    <w:rsid w:val="003B0433"/>
    <w:rsid w:val="003B0622"/>
    <w:rsid w:val="003B1123"/>
    <w:rsid w:val="003B1697"/>
    <w:rsid w:val="003B1D32"/>
    <w:rsid w:val="003B2360"/>
    <w:rsid w:val="003B5926"/>
    <w:rsid w:val="003B5E1A"/>
    <w:rsid w:val="003B62E6"/>
    <w:rsid w:val="003B635E"/>
    <w:rsid w:val="003B77B9"/>
    <w:rsid w:val="003C03DE"/>
    <w:rsid w:val="003C1EEF"/>
    <w:rsid w:val="003C2F09"/>
    <w:rsid w:val="003C3A6E"/>
    <w:rsid w:val="003C3F14"/>
    <w:rsid w:val="003C4136"/>
    <w:rsid w:val="003C5711"/>
    <w:rsid w:val="003C5DA9"/>
    <w:rsid w:val="003C626D"/>
    <w:rsid w:val="003C733F"/>
    <w:rsid w:val="003D0903"/>
    <w:rsid w:val="003D0B25"/>
    <w:rsid w:val="003D3E0B"/>
    <w:rsid w:val="003D51E4"/>
    <w:rsid w:val="003D575E"/>
    <w:rsid w:val="003D5D20"/>
    <w:rsid w:val="003D6379"/>
    <w:rsid w:val="003E176D"/>
    <w:rsid w:val="003E29F1"/>
    <w:rsid w:val="003E3A25"/>
    <w:rsid w:val="003E4C27"/>
    <w:rsid w:val="003E4DBA"/>
    <w:rsid w:val="003E6100"/>
    <w:rsid w:val="003E65B8"/>
    <w:rsid w:val="003E7EE1"/>
    <w:rsid w:val="003F07E2"/>
    <w:rsid w:val="003F3E31"/>
    <w:rsid w:val="003F503D"/>
    <w:rsid w:val="003F5134"/>
    <w:rsid w:val="003F661F"/>
    <w:rsid w:val="003F6E18"/>
    <w:rsid w:val="003F766B"/>
    <w:rsid w:val="004007BE"/>
    <w:rsid w:val="00400CF8"/>
    <w:rsid w:val="00401CBB"/>
    <w:rsid w:val="00402E22"/>
    <w:rsid w:val="00405AAD"/>
    <w:rsid w:val="00405AE8"/>
    <w:rsid w:val="004063DC"/>
    <w:rsid w:val="0041152E"/>
    <w:rsid w:val="00413BE2"/>
    <w:rsid w:val="0041419C"/>
    <w:rsid w:val="0041621A"/>
    <w:rsid w:val="00417DED"/>
    <w:rsid w:val="004202B2"/>
    <w:rsid w:val="004209D8"/>
    <w:rsid w:val="00422C02"/>
    <w:rsid w:val="00426D6A"/>
    <w:rsid w:val="00427B19"/>
    <w:rsid w:val="00430769"/>
    <w:rsid w:val="00431116"/>
    <w:rsid w:val="004314A0"/>
    <w:rsid w:val="00435CD4"/>
    <w:rsid w:val="00437113"/>
    <w:rsid w:val="00437A47"/>
    <w:rsid w:val="00442272"/>
    <w:rsid w:val="004429B5"/>
    <w:rsid w:val="00442C62"/>
    <w:rsid w:val="004443C1"/>
    <w:rsid w:val="00444A37"/>
    <w:rsid w:val="00444A67"/>
    <w:rsid w:val="00444AA4"/>
    <w:rsid w:val="00444EB7"/>
    <w:rsid w:val="00445BF6"/>
    <w:rsid w:val="00445E55"/>
    <w:rsid w:val="00447B27"/>
    <w:rsid w:val="00451175"/>
    <w:rsid w:val="00452726"/>
    <w:rsid w:val="00453FE8"/>
    <w:rsid w:val="004561AC"/>
    <w:rsid w:val="00456AA6"/>
    <w:rsid w:val="00460743"/>
    <w:rsid w:val="004612D8"/>
    <w:rsid w:val="0046151E"/>
    <w:rsid w:val="004624BC"/>
    <w:rsid w:val="00463199"/>
    <w:rsid w:val="004632EA"/>
    <w:rsid w:val="004633FB"/>
    <w:rsid w:val="00463815"/>
    <w:rsid w:val="0046399F"/>
    <w:rsid w:val="00464EE6"/>
    <w:rsid w:val="004651DE"/>
    <w:rsid w:val="0046561F"/>
    <w:rsid w:val="00466F61"/>
    <w:rsid w:val="0047399F"/>
    <w:rsid w:val="004741D2"/>
    <w:rsid w:val="004742B5"/>
    <w:rsid w:val="00475522"/>
    <w:rsid w:val="00475825"/>
    <w:rsid w:val="00475887"/>
    <w:rsid w:val="00475C12"/>
    <w:rsid w:val="00475E66"/>
    <w:rsid w:val="00476F68"/>
    <w:rsid w:val="004811B3"/>
    <w:rsid w:val="00481471"/>
    <w:rsid w:val="00482F36"/>
    <w:rsid w:val="00482FB9"/>
    <w:rsid w:val="004835A8"/>
    <w:rsid w:val="00483AAB"/>
    <w:rsid w:val="00483E56"/>
    <w:rsid w:val="00484B2B"/>
    <w:rsid w:val="00484C0B"/>
    <w:rsid w:val="0048553E"/>
    <w:rsid w:val="00487E49"/>
    <w:rsid w:val="00487ED8"/>
    <w:rsid w:val="00490996"/>
    <w:rsid w:val="00490FFD"/>
    <w:rsid w:val="00491731"/>
    <w:rsid w:val="00492764"/>
    <w:rsid w:val="0049349C"/>
    <w:rsid w:val="004938E5"/>
    <w:rsid w:val="00494165"/>
    <w:rsid w:val="00494F81"/>
    <w:rsid w:val="0049561B"/>
    <w:rsid w:val="004963A7"/>
    <w:rsid w:val="004965C0"/>
    <w:rsid w:val="00497BB3"/>
    <w:rsid w:val="004A2704"/>
    <w:rsid w:val="004A306A"/>
    <w:rsid w:val="004A3AAB"/>
    <w:rsid w:val="004A3D74"/>
    <w:rsid w:val="004A3F85"/>
    <w:rsid w:val="004A4499"/>
    <w:rsid w:val="004A5901"/>
    <w:rsid w:val="004A7262"/>
    <w:rsid w:val="004B09C0"/>
    <w:rsid w:val="004B0F4C"/>
    <w:rsid w:val="004B16A2"/>
    <w:rsid w:val="004B1A0B"/>
    <w:rsid w:val="004B1B64"/>
    <w:rsid w:val="004B1CA8"/>
    <w:rsid w:val="004B24DB"/>
    <w:rsid w:val="004B258E"/>
    <w:rsid w:val="004B283C"/>
    <w:rsid w:val="004B2DEA"/>
    <w:rsid w:val="004B395F"/>
    <w:rsid w:val="004B3F6B"/>
    <w:rsid w:val="004B5270"/>
    <w:rsid w:val="004B5628"/>
    <w:rsid w:val="004C0CD0"/>
    <w:rsid w:val="004C1967"/>
    <w:rsid w:val="004C1CA4"/>
    <w:rsid w:val="004C2FED"/>
    <w:rsid w:val="004C320C"/>
    <w:rsid w:val="004C4FA3"/>
    <w:rsid w:val="004C7B9B"/>
    <w:rsid w:val="004D02C9"/>
    <w:rsid w:val="004D1155"/>
    <w:rsid w:val="004D132C"/>
    <w:rsid w:val="004D1A0A"/>
    <w:rsid w:val="004D3CE8"/>
    <w:rsid w:val="004D481C"/>
    <w:rsid w:val="004D5DC7"/>
    <w:rsid w:val="004D63A5"/>
    <w:rsid w:val="004D6C57"/>
    <w:rsid w:val="004D752C"/>
    <w:rsid w:val="004E060B"/>
    <w:rsid w:val="004E0D3E"/>
    <w:rsid w:val="004E1E34"/>
    <w:rsid w:val="004E2791"/>
    <w:rsid w:val="004E4590"/>
    <w:rsid w:val="004E501C"/>
    <w:rsid w:val="004E5109"/>
    <w:rsid w:val="004E54DA"/>
    <w:rsid w:val="004E71C6"/>
    <w:rsid w:val="004E7C82"/>
    <w:rsid w:val="004F0B5A"/>
    <w:rsid w:val="005002DB"/>
    <w:rsid w:val="005014DF"/>
    <w:rsid w:val="00502B5E"/>
    <w:rsid w:val="00502E4F"/>
    <w:rsid w:val="005036EA"/>
    <w:rsid w:val="00503A8A"/>
    <w:rsid w:val="00504A2E"/>
    <w:rsid w:val="00505382"/>
    <w:rsid w:val="0050593C"/>
    <w:rsid w:val="00505A02"/>
    <w:rsid w:val="00506361"/>
    <w:rsid w:val="005074A3"/>
    <w:rsid w:val="0050766D"/>
    <w:rsid w:val="00510704"/>
    <w:rsid w:val="005121DF"/>
    <w:rsid w:val="0051239D"/>
    <w:rsid w:val="005153AD"/>
    <w:rsid w:val="00515C54"/>
    <w:rsid w:val="005164E0"/>
    <w:rsid w:val="00517479"/>
    <w:rsid w:val="005176E2"/>
    <w:rsid w:val="00517A73"/>
    <w:rsid w:val="00520890"/>
    <w:rsid w:val="005209AE"/>
    <w:rsid w:val="0052112E"/>
    <w:rsid w:val="00521830"/>
    <w:rsid w:val="0052188E"/>
    <w:rsid w:val="00521E3B"/>
    <w:rsid w:val="00522268"/>
    <w:rsid w:val="00522FD0"/>
    <w:rsid w:val="00523D18"/>
    <w:rsid w:val="00525F56"/>
    <w:rsid w:val="00526166"/>
    <w:rsid w:val="00526515"/>
    <w:rsid w:val="00526BC9"/>
    <w:rsid w:val="00527D89"/>
    <w:rsid w:val="00533569"/>
    <w:rsid w:val="005345D3"/>
    <w:rsid w:val="005352F9"/>
    <w:rsid w:val="0053645F"/>
    <w:rsid w:val="00541462"/>
    <w:rsid w:val="005434FF"/>
    <w:rsid w:val="00544F4A"/>
    <w:rsid w:val="005459BF"/>
    <w:rsid w:val="00545C68"/>
    <w:rsid w:val="00546C44"/>
    <w:rsid w:val="00546DFF"/>
    <w:rsid w:val="00547A18"/>
    <w:rsid w:val="00547B70"/>
    <w:rsid w:val="005501D4"/>
    <w:rsid w:val="00550EE5"/>
    <w:rsid w:val="00551219"/>
    <w:rsid w:val="00551229"/>
    <w:rsid w:val="005529FD"/>
    <w:rsid w:val="005540B3"/>
    <w:rsid w:val="005543C8"/>
    <w:rsid w:val="00554BAD"/>
    <w:rsid w:val="005609C7"/>
    <w:rsid w:val="00560C8F"/>
    <w:rsid w:val="005618DC"/>
    <w:rsid w:val="00562D3C"/>
    <w:rsid w:val="00563B6C"/>
    <w:rsid w:val="00563D12"/>
    <w:rsid w:val="00565451"/>
    <w:rsid w:val="00565733"/>
    <w:rsid w:val="00565CC0"/>
    <w:rsid w:val="00567BC1"/>
    <w:rsid w:val="00570111"/>
    <w:rsid w:val="00570FB3"/>
    <w:rsid w:val="00571ACF"/>
    <w:rsid w:val="00572BF1"/>
    <w:rsid w:val="005740EA"/>
    <w:rsid w:val="00575121"/>
    <w:rsid w:val="0057740B"/>
    <w:rsid w:val="005841E1"/>
    <w:rsid w:val="00584A80"/>
    <w:rsid w:val="00587F41"/>
    <w:rsid w:val="00587FBE"/>
    <w:rsid w:val="00587FD1"/>
    <w:rsid w:val="00592C72"/>
    <w:rsid w:val="005934FA"/>
    <w:rsid w:val="00594681"/>
    <w:rsid w:val="00594F5F"/>
    <w:rsid w:val="0059504D"/>
    <w:rsid w:val="005950E3"/>
    <w:rsid w:val="00595322"/>
    <w:rsid w:val="00595E1A"/>
    <w:rsid w:val="00596D32"/>
    <w:rsid w:val="005972E9"/>
    <w:rsid w:val="005A0C47"/>
    <w:rsid w:val="005A0E30"/>
    <w:rsid w:val="005A1925"/>
    <w:rsid w:val="005A1E46"/>
    <w:rsid w:val="005A1E54"/>
    <w:rsid w:val="005A35AD"/>
    <w:rsid w:val="005A4BC0"/>
    <w:rsid w:val="005A6233"/>
    <w:rsid w:val="005A7B7E"/>
    <w:rsid w:val="005A7D2F"/>
    <w:rsid w:val="005B0D6E"/>
    <w:rsid w:val="005B176D"/>
    <w:rsid w:val="005B3152"/>
    <w:rsid w:val="005B3412"/>
    <w:rsid w:val="005B39D1"/>
    <w:rsid w:val="005B4C86"/>
    <w:rsid w:val="005B5EE6"/>
    <w:rsid w:val="005C0102"/>
    <w:rsid w:val="005C1574"/>
    <w:rsid w:val="005C18F7"/>
    <w:rsid w:val="005C1CD7"/>
    <w:rsid w:val="005C25C1"/>
    <w:rsid w:val="005C4F3B"/>
    <w:rsid w:val="005C53E4"/>
    <w:rsid w:val="005C5722"/>
    <w:rsid w:val="005C7526"/>
    <w:rsid w:val="005C7951"/>
    <w:rsid w:val="005D2285"/>
    <w:rsid w:val="005D2B57"/>
    <w:rsid w:val="005D2D6F"/>
    <w:rsid w:val="005D3BFB"/>
    <w:rsid w:val="005D55B9"/>
    <w:rsid w:val="005D5902"/>
    <w:rsid w:val="005D5F3C"/>
    <w:rsid w:val="005D704E"/>
    <w:rsid w:val="005D780E"/>
    <w:rsid w:val="005E1101"/>
    <w:rsid w:val="005E18F9"/>
    <w:rsid w:val="005E259E"/>
    <w:rsid w:val="005E27A6"/>
    <w:rsid w:val="005E45A5"/>
    <w:rsid w:val="005E4948"/>
    <w:rsid w:val="005E4E8E"/>
    <w:rsid w:val="005E532B"/>
    <w:rsid w:val="005E5532"/>
    <w:rsid w:val="005E5EAA"/>
    <w:rsid w:val="005E61EF"/>
    <w:rsid w:val="005E6D21"/>
    <w:rsid w:val="005F02D0"/>
    <w:rsid w:val="005F1B76"/>
    <w:rsid w:val="005F2A0E"/>
    <w:rsid w:val="005F310D"/>
    <w:rsid w:val="005F3FC6"/>
    <w:rsid w:val="005F4699"/>
    <w:rsid w:val="005F4EA0"/>
    <w:rsid w:val="005F6B2E"/>
    <w:rsid w:val="005F7792"/>
    <w:rsid w:val="00601528"/>
    <w:rsid w:val="00602748"/>
    <w:rsid w:val="00602A4F"/>
    <w:rsid w:val="00602F10"/>
    <w:rsid w:val="006045E1"/>
    <w:rsid w:val="00604619"/>
    <w:rsid w:val="00605C79"/>
    <w:rsid w:val="00606398"/>
    <w:rsid w:val="006067FB"/>
    <w:rsid w:val="00606877"/>
    <w:rsid w:val="00606D3B"/>
    <w:rsid w:val="00607CD4"/>
    <w:rsid w:val="006100F5"/>
    <w:rsid w:val="006134FC"/>
    <w:rsid w:val="00613E56"/>
    <w:rsid w:val="00613F50"/>
    <w:rsid w:val="00615DE4"/>
    <w:rsid w:val="00617BE5"/>
    <w:rsid w:val="00620584"/>
    <w:rsid w:val="00620676"/>
    <w:rsid w:val="006208DA"/>
    <w:rsid w:val="00621756"/>
    <w:rsid w:val="00621DF3"/>
    <w:rsid w:val="00623968"/>
    <w:rsid w:val="00625823"/>
    <w:rsid w:val="00627B60"/>
    <w:rsid w:val="0063108B"/>
    <w:rsid w:val="00631555"/>
    <w:rsid w:val="00633A0F"/>
    <w:rsid w:val="00634976"/>
    <w:rsid w:val="00634ABA"/>
    <w:rsid w:val="00634D14"/>
    <w:rsid w:val="0063646C"/>
    <w:rsid w:val="00636706"/>
    <w:rsid w:val="00637BF9"/>
    <w:rsid w:val="006403A0"/>
    <w:rsid w:val="00641293"/>
    <w:rsid w:val="006418BD"/>
    <w:rsid w:val="0064195A"/>
    <w:rsid w:val="00642153"/>
    <w:rsid w:val="006445A1"/>
    <w:rsid w:val="0064473F"/>
    <w:rsid w:val="00645C6A"/>
    <w:rsid w:val="00646DE4"/>
    <w:rsid w:val="006474C5"/>
    <w:rsid w:val="00650399"/>
    <w:rsid w:val="00652595"/>
    <w:rsid w:val="00653A7C"/>
    <w:rsid w:val="00653F83"/>
    <w:rsid w:val="0065605D"/>
    <w:rsid w:val="00656920"/>
    <w:rsid w:val="0066097D"/>
    <w:rsid w:val="00660984"/>
    <w:rsid w:val="00661077"/>
    <w:rsid w:val="00661114"/>
    <w:rsid w:val="00662A06"/>
    <w:rsid w:val="00666548"/>
    <w:rsid w:val="00666E78"/>
    <w:rsid w:val="00667602"/>
    <w:rsid w:val="006677FF"/>
    <w:rsid w:val="006715C3"/>
    <w:rsid w:val="00671E2A"/>
    <w:rsid w:val="006730C6"/>
    <w:rsid w:val="006744D0"/>
    <w:rsid w:val="00675938"/>
    <w:rsid w:val="006759D5"/>
    <w:rsid w:val="00676EFF"/>
    <w:rsid w:val="0067727E"/>
    <w:rsid w:val="00677310"/>
    <w:rsid w:val="00677777"/>
    <w:rsid w:val="00680672"/>
    <w:rsid w:val="0068125A"/>
    <w:rsid w:val="006812EB"/>
    <w:rsid w:val="00681B95"/>
    <w:rsid w:val="00683CFC"/>
    <w:rsid w:val="0068440C"/>
    <w:rsid w:val="006908CC"/>
    <w:rsid w:val="00690AED"/>
    <w:rsid w:val="006931EF"/>
    <w:rsid w:val="006945AA"/>
    <w:rsid w:val="00694BD1"/>
    <w:rsid w:val="00695266"/>
    <w:rsid w:val="00697195"/>
    <w:rsid w:val="006971DC"/>
    <w:rsid w:val="006A003A"/>
    <w:rsid w:val="006A02FD"/>
    <w:rsid w:val="006A177A"/>
    <w:rsid w:val="006A2056"/>
    <w:rsid w:val="006A2E00"/>
    <w:rsid w:val="006A323A"/>
    <w:rsid w:val="006A4718"/>
    <w:rsid w:val="006A5BA2"/>
    <w:rsid w:val="006A5CDD"/>
    <w:rsid w:val="006A700D"/>
    <w:rsid w:val="006A74B0"/>
    <w:rsid w:val="006A7787"/>
    <w:rsid w:val="006A7D12"/>
    <w:rsid w:val="006B17D5"/>
    <w:rsid w:val="006B2174"/>
    <w:rsid w:val="006B21E0"/>
    <w:rsid w:val="006B3513"/>
    <w:rsid w:val="006B3553"/>
    <w:rsid w:val="006B3571"/>
    <w:rsid w:val="006B3882"/>
    <w:rsid w:val="006B5727"/>
    <w:rsid w:val="006C08D6"/>
    <w:rsid w:val="006C142B"/>
    <w:rsid w:val="006C1431"/>
    <w:rsid w:val="006C3586"/>
    <w:rsid w:val="006C3D23"/>
    <w:rsid w:val="006C4D43"/>
    <w:rsid w:val="006C4F04"/>
    <w:rsid w:val="006C56A3"/>
    <w:rsid w:val="006C5C28"/>
    <w:rsid w:val="006C6947"/>
    <w:rsid w:val="006D0311"/>
    <w:rsid w:val="006D23FC"/>
    <w:rsid w:val="006D40D7"/>
    <w:rsid w:val="006D5E14"/>
    <w:rsid w:val="006D7C61"/>
    <w:rsid w:val="006D7D54"/>
    <w:rsid w:val="006E05E9"/>
    <w:rsid w:val="006E08CF"/>
    <w:rsid w:val="006E1245"/>
    <w:rsid w:val="006E16E6"/>
    <w:rsid w:val="006E1E92"/>
    <w:rsid w:val="006E425A"/>
    <w:rsid w:val="006E526E"/>
    <w:rsid w:val="006E56D8"/>
    <w:rsid w:val="006E6428"/>
    <w:rsid w:val="006E64B9"/>
    <w:rsid w:val="006E7497"/>
    <w:rsid w:val="006E7695"/>
    <w:rsid w:val="006F037D"/>
    <w:rsid w:val="006F1387"/>
    <w:rsid w:val="006F1D3F"/>
    <w:rsid w:val="006F3955"/>
    <w:rsid w:val="006F4302"/>
    <w:rsid w:val="006F4C93"/>
    <w:rsid w:val="006F5160"/>
    <w:rsid w:val="00700A6A"/>
    <w:rsid w:val="00700D57"/>
    <w:rsid w:val="007011D1"/>
    <w:rsid w:val="00702B0B"/>
    <w:rsid w:val="0070350A"/>
    <w:rsid w:val="007043DE"/>
    <w:rsid w:val="007055F7"/>
    <w:rsid w:val="00705729"/>
    <w:rsid w:val="00705882"/>
    <w:rsid w:val="0070722E"/>
    <w:rsid w:val="00707C72"/>
    <w:rsid w:val="007107DD"/>
    <w:rsid w:val="00710C99"/>
    <w:rsid w:val="00710D9F"/>
    <w:rsid w:val="007122EC"/>
    <w:rsid w:val="0071235E"/>
    <w:rsid w:val="00713D60"/>
    <w:rsid w:val="00714863"/>
    <w:rsid w:val="00714A5F"/>
    <w:rsid w:val="00715374"/>
    <w:rsid w:val="00716272"/>
    <w:rsid w:val="0071683F"/>
    <w:rsid w:val="00717198"/>
    <w:rsid w:val="00720458"/>
    <w:rsid w:val="00722345"/>
    <w:rsid w:val="00722FA7"/>
    <w:rsid w:val="00723D86"/>
    <w:rsid w:val="00724A32"/>
    <w:rsid w:val="00725585"/>
    <w:rsid w:val="007261F9"/>
    <w:rsid w:val="00726B75"/>
    <w:rsid w:val="00727D06"/>
    <w:rsid w:val="007304CD"/>
    <w:rsid w:val="007307B9"/>
    <w:rsid w:val="007314B2"/>
    <w:rsid w:val="007315BA"/>
    <w:rsid w:val="00732CAF"/>
    <w:rsid w:val="00732DA2"/>
    <w:rsid w:val="007333C3"/>
    <w:rsid w:val="0073366E"/>
    <w:rsid w:val="00734268"/>
    <w:rsid w:val="007343C8"/>
    <w:rsid w:val="007354FA"/>
    <w:rsid w:val="007370B6"/>
    <w:rsid w:val="007376AD"/>
    <w:rsid w:val="00737E93"/>
    <w:rsid w:val="007413B8"/>
    <w:rsid w:val="00741F09"/>
    <w:rsid w:val="007421D0"/>
    <w:rsid w:val="007430A7"/>
    <w:rsid w:val="007432A1"/>
    <w:rsid w:val="00743C49"/>
    <w:rsid w:val="00744FBA"/>
    <w:rsid w:val="0074768D"/>
    <w:rsid w:val="00747AC3"/>
    <w:rsid w:val="007506AA"/>
    <w:rsid w:val="00751CFB"/>
    <w:rsid w:val="0075358B"/>
    <w:rsid w:val="00753BBB"/>
    <w:rsid w:val="00754AA4"/>
    <w:rsid w:val="00754B9A"/>
    <w:rsid w:val="00755305"/>
    <w:rsid w:val="00757415"/>
    <w:rsid w:val="00757858"/>
    <w:rsid w:val="00760C77"/>
    <w:rsid w:val="0076120C"/>
    <w:rsid w:val="00762D6E"/>
    <w:rsid w:val="00762D76"/>
    <w:rsid w:val="00763C78"/>
    <w:rsid w:val="00764A44"/>
    <w:rsid w:val="007672A8"/>
    <w:rsid w:val="0076731C"/>
    <w:rsid w:val="00767EF6"/>
    <w:rsid w:val="00770C0E"/>
    <w:rsid w:val="00770FC7"/>
    <w:rsid w:val="007711F3"/>
    <w:rsid w:val="007716D4"/>
    <w:rsid w:val="00771E26"/>
    <w:rsid w:val="00773AAF"/>
    <w:rsid w:val="00774169"/>
    <w:rsid w:val="00776375"/>
    <w:rsid w:val="00777D72"/>
    <w:rsid w:val="00780E58"/>
    <w:rsid w:val="007810AC"/>
    <w:rsid w:val="00781CE0"/>
    <w:rsid w:val="0078227E"/>
    <w:rsid w:val="00782D67"/>
    <w:rsid w:val="0078582B"/>
    <w:rsid w:val="00785F02"/>
    <w:rsid w:val="00786F30"/>
    <w:rsid w:val="00787FAF"/>
    <w:rsid w:val="00790B5D"/>
    <w:rsid w:val="00791CFE"/>
    <w:rsid w:val="0079363E"/>
    <w:rsid w:val="00793641"/>
    <w:rsid w:val="007936E1"/>
    <w:rsid w:val="00793FDF"/>
    <w:rsid w:val="00794AF4"/>
    <w:rsid w:val="0079581C"/>
    <w:rsid w:val="00796283"/>
    <w:rsid w:val="00796FA4"/>
    <w:rsid w:val="00797FF9"/>
    <w:rsid w:val="007A02D3"/>
    <w:rsid w:val="007A07FE"/>
    <w:rsid w:val="007A0BB0"/>
    <w:rsid w:val="007A133F"/>
    <w:rsid w:val="007A2910"/>
    <w:rsid w:val="007A2F9D"/>
    <w:rsid w:val="007A46F1"/>
    <w:rsid w:val="007A4AC5"/>
    <w:rsid w:val="007A648C"/>
    <w:rsid w:val="007A6834"/>
    <w:rsid w:val="007A792C"/>
    <w:rsid w:val="007A7999"/>
    <w:rsid w:val="007B0DF8"/>
    <w:rsid w:val="007B192D"/>
    <w:rsid w:val="007B1EFE"/>
    <w:rsid w:val="007B36C7"/>
    <w:rsid w:val="007B386B"/>
    <w:rsid w:val="007B6EE9"/>
    <w:rsid w:val="007B775B"/>
    <w:rsid w:val="007B7ADB"/>
    <w:rsid w:val="007B7BEE"/>
    <w:rsid w:val="007C1F26"/>
    <w:rsid w:val="007C204C"/>
    <w:rsid w:val="007C2297"/>
    <w:rsid w:val="007C3302"/>
    <w:rsid w:val="007C45C0"/>
    <w:rsid w:val="007C4B9D"/>
    <w:rsid w:val="007C6D75"/>
    <w:rsid w:val="007C704B"/>
    <w:rsid w:val="007C79C5"/>
    <w:rsid w:val="007D078D"/>
    <w:rsid w:val="007D221B"/>
    <w:rsid w:val="007D37E6"/>
    <w:rsid w:val="007D43EB"/>
    <w:rsid w:val="007D44E6"/>
    <w:rsid w:val="007D4CD3"/>
    <w:rsid w:val="007D609F"/>
    <w:rsid w:val="007D6166"/>
    <w:rsid w:val="007D7678"/>
    <w:rsid w:val="007D7EA3"/>
    <w:rsid w:val="007E0C87"/>
    <w:rsid w:val="007E12EC"/>
    <w:rsid w:val="007E189B"/>
    <w:rsid w:val="007E3137"/>
    <w:rsid w:val="007E36EB"/>
    <w:rsid w:val="007E36FE"/>
    <w:rsid w:val="007E53BB"/>
    <w:rsid w:val="007E5804"/>
    <w:rsid w:val="007E6132"/>
    <w:rsid w:val="007E67E8"/>
    <w:rsid w:val="007E7CDD"/>
    <w:rsid w:val="007F00F5"/>
    <w:rsid w:val="007F049B"/>
    <w:rsid w:val="007F0A67"/>
    <w:rsid w:val="007F1873"/>
    <w:rsid w:val="00800D56"/>
    <w:rsid w:val="00803C10"/>
    <w:rsid w:val="008058C9"/>
    <w:rsid w:val="008063AE"/>
    <w:rsid w:val="00806DA6"/>
    <w:rsid w:val="008077DE"/>
    <w:rsid w:val="0080798C"/>
    <w:rsid w:val="00807BEE"/>
    <w:rsid w:val="008103FE"/>
    <w:rsid w:val="00811CBC"/>
    <w:rsid w:val="00811ED6"/>
    <w:rsid w:val="00812BCF"/>
    <w:rsid w:val="008133F8"/>
    <w:rsid w:val="00814976"/>
    <w:rsid w:val="00814F65"/>
    <w:rsid w:val="0081559E"/>
    <w:rsid w:val="008157DD"/>
    <w:rsid w:val="00815CDE"/>
    <w:rsid w:val="008170E6"/>
    <w:rsid w:val="008174CC"/>
    <w:rsid w:val="008202CD"/>
    <w:rsid w:val="0082331E"/>
    <w:rsid w:val="00823C6C"/>
    <w:rsid w:val="00824F73"/>
    <w:rsid w:val="008261C7"/>
    <w:rsid w:val="00826E5B"/>
    <w:rsid w:val="008271A9"/>
    <w:rsid w:val="00827B69"/>
    <w:rsid w:val="008327E0"/>
    <w:rsid w:val="00833F4D"/>
    <w:rsid w:val="0083408A"/>
    <w:rsid w:val="008350A2"/>
    <w:rsid w:val="00835E76"/>
    <w:rsid w:val="00836669"/>
    <w:rsid w:val="00837783"/>
    <w:rsid w:val="00837D05"/>
    <w:rsid w:val="00837F05"/>
    <w:rsid w:val="00837FC2"/>
    <w:rsid w:val="0084057D"/>
    <w:rsid w:val="008405C6"/>
    <w:rsid w:val="008407C1"/>
    <w:rsid w:val="00840901"/>
    <w:rsid w:val="008410B4"/>
    <w:rsid w:val="0084115B"/>
    <w:rsid w:val="00841A4F"/>
    <w:rsid w:val="00841AD9"/>
    <w:rsid w:val="008441AF"/>
    <w:rsid w:val="008451BE"/>
    <w:rsid w:val="00845483"/>
    <w:rsid w:val="008507BC"/>
    <w:rsid w:val="008518A6"/>
    <w:rsid w:val="00851B7D"/>
    <w:rsid w:val="00851C3D"/>
    <w:rsid w:val="00852B8A"/>
    <w:rsid w:val="0085370F"/>
    <w:rsid w:val="0085376D"/>
    <w:rsid w:val="00854672"/>
    <w:rsid w:val="00854E1D"/>
    <w:rsid w:val="00855A45"/>
    <w:rsid w:val="00856202"/>
    <w:rsid w:val="00856AC6"/>
    <w:rsid w:val="008573AA"/>
    <w:rsid w:val="00857CB0"/>
    <w:rsid w:val="00860903"/>
    <w:rsid w:val="0086172E"/>
    <w:rsid w:val="00861E74"/>
    <w:rsid w:val="008627DB"/>
    <w:rsid w:val="00863140"/>
    <w:rsid w:val="0086390D"/>
    <w:rsid w:val="008646FC"/>
    <w:rsid w:val="00865188"/>
    <w:rsid w:val="008652AE"/>
    <w:rsid w:val="008733A3"/>
    <w:rsid w:val="00875444"/>
    <w:rsid w:val="00881A7B"/>
    <w:rsid w:val="008821D9"/>
    <w:rsid w:val="00882BD5"/>
    <w:rsid w:val="00882C8F"/>
    <w:rsid w:val="00883780"/>
    <w:rsid w:val="00883B60"/>
    <w:rsid w:val="008867DF"/>
    <w:rsid w:val="00886D53"/>
    <w:rsid w:val="008918B0"/>
    <w:rsid w:val="00893066"/>
    <w:rsid w:val="00893399"/>
    <w:rsid w:val="00893F38"/>
    <w:rsid w:val="008946C2"/>
    <w:rsid w:val="0089683D"/>
    <w:rsid w:val="00896A5D"/>
    <w:rsid w:val="00897227"/>
    <w:rsid w:val="008A0003"/>
    <w:rsid w:val="008A0F5E"/>
    <w:rsid w:val="008A14EF"/>
    <w:rsid w:val="008A185F"/>
    <w:rsid w:val="008A1E49"/>
    <w:rsid w:val="008A2A43"/>
    <w:rsid w:val="008A405C"/>
    <w:rsid w:val="008A4697"/>
    <w:rsid w:val="008A6A00"/>
    <w:rsid w:val="008A6AF7"/>
    <w:rsid w:val="008A6DFB"/>
    <w:rsid w:val="008A6E59"/>
    <w:rsid w:val="008A7358"/>
    <w:rsid w:val="008A7EBB"/>
    <w:rsid w:val="008B0B18"/>
    <w:rsid w:val="008B1F36"/>
    <w:rsid w:val="008B3C34"/>
    <w:rsid w:val="008B4C8D"/>
    <w:rsid w:val="008B5197"/>
    <w:rsid w:val="008B51BE"/>
    <w:rsid w:val="008B55B0"/>
    <w:rsid w:val="008B7278"/>
    <w:rsid w:val="008B72DD"/>
    <w:rsid w:val="008C037F"/>
    <w:rsid w:val="008C1C96"/>
    <w:rsid w:val="008C26F8"/>
    <w:rsid w:val="008C43B0"/>
    <w:rsid w:val="008C67B7"/>
    <w:rsid w:val="008C6BFE"/>
    <w:rsid w:val="008D0A0D"/>
    <w:rsid w:val="008D0BD4"/>
    <w:rsid w:val="008D0E1E"/>
    <w:rsid w:val="008D1585"/>
    <w:rsid w:val="008D15CE"/>
    <w:rsid w:val="008D18AD"/>
    <w:rsid w:val="008D30C3"/>
    <w:rsid w:val="008E0AF1"/>
    <w:rsid w:val="008E12BD"/>
    <w:rsid w:val="008E50E2"/>
    <w:rsid w:val="008E6F4C"/>
    <w:rsid w:val="008E734A"/>
    <w:rsid w:val="008E787B"/>
    <w:rsid w:val="008E7C25"/>
    <w:rsid w:val="008F01F0"/>
    <w:rsid w:val="008F0B2B"/>
    <w:rsid w:val="008F14B6"/>
    <w:rsid w:val="008F255F"/>
    <w:rsid w:val="008F2F6C"/>
    <w:rsid w:val="008F4641"/>
    <w:rsid w:val="008F62E6"/>
    <w:rsid w:val="008F6338"/>
    <w:rsid w:val="008F6BD8"/>
    <w:rsid w:val="008F7D36"/>
    <w:rsid w:val="008F7E00"/>
    <w:rsid w:val="0090000C"/>
    <w:rsid w:val="009002E1"/>
    <w:rsid w:val="00900BEA"/>
    <w:rsid w:val="00901D01"/>
    <w:rsid w:val="00901FBD"/>
    <w:rsid w:val="009035D8"/>
    <w:rsid w:val="0090482C"/>
    <w:rsid w:val="009052B8"/>
    <w:rsid w:val="00906455"/>
    <w:rsid w:val="009073B6"/>
    <w:rsid w:val="009076EB"/>
    <w:rsid w:val="0091107C"/>
    <w:rsid w:val="00911967"/>
    <w:rsid w:val="00912B1F"/>
    <w:rsid w:val="00912EF6"/>
    <w:rsid w:val="00912FAC"/>
    <w:rsid w:val="009130A2"/>
    <w:rsid w:val="0091387C"/>
    <w:rsid w:val="00914C7A"/>
    <w:rsid w:val="00914EF2"/>
    <w:rsid w:val="009154BE"/>
    <w:rsid w:val="0091587F"/>
    <w:rsid w:val="009159C1"/>
    <w:rsid w:val="00915CED"/>
    <w:rsid w:val="00915EDF"/>
    <w:rsid w:val="00916411"/>
    <w:rsid w:val="00917441"/>
    <w:rsid w:val="009205B9"/>
    <w:rsid w:val="00920763"/>
    <w:rsid w:val="00920AF3"/>
    <w:rsid w:val="0092139E"/>
    <w:rsid w:val="009238B4"/>
    <w:rsid w:val="00923F74"/>
    <w:rsid w:val="009244AF"/>
    <w:rsid w:val="00924DEA"/>
    <w:rsid w:val="009263D2"/>
    <w:rsid w:val="00927622"/>
    <w:rsid w:val="00927B52"/>
    <w:rsid w:val="00927B61"/>
    <w:rsid w:val="009305E8"/>
    <w:rsid w:val="009313A5"/>
    <w:rsid w:val="00931489"/>
    <w:rsid w:val="00931543"/>
    <w:rsid w:val="00931D44"/>
    <w:rsid w:val="009335B9"/>
    <w:rsid w:val="00936C1F"/>
    <w:rsid w:val="0094010E"/>
    <w:rsid w:val="00942877"/>
    <w:rsid w:val="009464EB"/>
    <w:rsid w:val="0094771A"/>
    <w:rsid w:val="00947A29"/>
    <w:rsid w:val="009512C3"/>
    <w:rsid w:val="0095222D"/>
    <w:rsid w:val="00953B95"/>
    <w:rsid w:val="00954CB4"/>
    <w:rsid w:val="009555F4"/>
    <w:rsid w:val="00955E01"/>
    <w:rsid w:val="00957460"/>
    <w:rsid w:val="00960F5C"/>
    <w:rsid w:val="0096129A"/>
    <w:rsid w:val="0096145F"/>
    <w:rsid w:val="009614B6"/>
    <w:rsid w:val="009624E5"/>
    <w:rsid w:val="00962F06"/>
    <w:rsid w:val="00963587"/>
    <w:rsid w:val="00963D50"/>
    <w:rsid w:val="0096414F"/>
    <w:rsid w:val="00964196"/>
    <w:rsid w:val="009662B6"/>
    <w:rsid w:val="00966847"/>
    <w:rsid w:val="00966C1C"/>
    <w:rsid w:val="00970507"/>
    <w:rsid w:val="00970FB5"/>
    <w:rsid w:val="00971F55"/>
    <w:rsid w:val="00972B10"/>
    <w:rsid w:val="00973774"/>
    <w:rsid w:val="009738DF"/>
    <w:rsid w:val="00974E19"/>
    <w:rsid w:val="009756FA"/>
    <w:rsid w:val="00975CCB"/>
    <w:rsid w:val="009803F9"/>
    <w:rsid w:val="00981924"/>
    <w:rsid w:val="00981D2D"/>
    <w:rsid w:val="00981DDC"/>
    <w:rsid w:val="00983343"/>
    <w:rsid w:val="00983B9A"/>
    <w:rsid w:val="009865E3"/>
    <w:rsid w:val="0098664A"/>
    <w:rsid w:val="00986B95"/>
    <w:rsid w:val="009900D3"/>
    <w:rsid w:val="0099151B"/>
    <w:rsid w:val="0099152F"/>
    <w:rsid w:val="00992446"/>
    <w:rsid w:val="00993942"/>
    <w:rsid w:val="00993C9F"/>
    <w:rsid w:val="00993CB8"/>
    <w:rsid w:val="009944B8"/>
    <w:rsid w:val="009956DB"/>
    <w:rsid w:val="00996C9B"/>
    <w:rsid w:val="009A06F1"/>
    <w:rsid w:val="009A23D0"/>
    <w:rsid w:val="009A240A"/>
    <w:rsid w:val="009A328A"/>
    <w:rsid w:val="009A352B"/>
    <w:rsid w:val="009A4002"/>
    <w:rsid w:val="009A5AEA"/>
    <w:rsid w:val="009A70C4"/>
    <w:rsid w:val="009A7DC3"/>
    <w:rsid w:val="009B0661"/>
    <w:rsid w:val="009B092A"/>
    <w:rsid w:val="009B264A"/>
    <w:rsid w:val="009B2A8D"/>
    <w:rsid w:val="009B2C6F"/>
    <w:rsid w:val="009B354A"/>
    <w:rsid w:val="009B3DE2"/>
    <w:rsid w:val="009B43B7"/>
    <w:rsid w:val="009B46FA"/>
    <w:rsid w:val="009B55A4"/>
    <w:rsid w:val="009B58DB"/>
    <w:rsid w:val="009C03DB"/>
    <w:rsid w:val="009C0B91"/>
    <w:rsid w:val="009C162B"/>
    <w:rsid w:val="009C17CD"/>
    <w:rsid w:val="009C38A1"/>
    <w:rsid w:val="009C3C13"/>
    <w:rsid w:val="009C4A6E"/>
    <w:rsid w:val="009C54C8"/>
    <w:rsid w:val="009C60FB"/>
    <w:rsid w:val="009C6B96"/>
    <w:rsid w:val="009C7CD4"/>
    <w:rsid w:val="009D2A3A"/>
    <w:rsid w:val="009D3B9E"/>
    <w:rsid w:val="009D4864"/>
    <w:rsid w:val="009D5ECE"/>
    <w:rsid w:val="009D7E25"/>
    <w:rsid w:val="009E0D94"/>
    <w:rsid w:val="009E0F5A"/>
    <w:rsid w:val="009E1482"/>
    <w:rsid w:val="009E1671"/>
    <w:rsid w:val="009E174E"/>
    <w:rsid w:val="009E1A8E"/>
    <w:rsid w:val="009E1B62"/>
    <w:rsid w:val="009E1F71"/>
    <w:rsid w:val="009E2454"/>
    <w:rsid w:val="009E28F2"/>
    <w:rsid w:val="009E4C2D"/>
    <w:rsid w:val="009E517B"/>
    <w:rsid w:val="009E7831"/>
    <w:rsid w:val="009F047E"/>
    <w:rsid w:val="009F057F"/>
    <w:rsid w:val="009F09B4"/>
    <w:rsid w:val="009F16B1"/>
    <w:rsid w:val="009F19A6"/>
    <w:rsid w:val="009F5536"/>
    <w:rsid w:val="009F5761"/>
    <w:rsid w:val="009F59B0"/>
    <w:rsid w:val="009F6A8F"/>
    <w:rsid w:val="009F7423"/>
    <w:rsid w:val="00A00A32"/>
    <w:rsid w:val="00A011E2"/>
    <w:rsid w:val="00A018E5"/>
    <w:rsid w:val="00A01BE2"/>
    <w:rsid w:val="00A02620"/>
    <w:rsid w:val="00A03913"/>
    <w:rsid w:val="00A0417C"/>
    <w:rsid w:val="00A04187"/>
    <w:rsid w:val="00A041E5"/>
    <w:rsid w:val="00A04428"/>
    <w:rsid w:val="00A053D0"/>
    <w:rsid w:val="00A06AF9"/>
    <w:rsid w:val="00A06C53"/>
    <w:rsid w:val="00A11D5B"/>
    <w:rsid w:val="00A1480C"/>
    <w:rsid w:val="00A14FEA"/>
    <w:rsid w:val="00A15498"/>
    <w:rsid w:val="00A1553D"/>
    <w:rsid w:val="00A15B47"/>
    <w:rsid w:val="00A204A8"/>
    <w:rsid w:val="00A207DB"/>
    <w:rsid w:val="00A21594"/>
    <w:rsid w:val="00A21DEC"/>
    <w:rsid w:val="00A22DFC"/>
    <w:rsid w:val="00A23F73"/>
    <w:rsid w:val="00A26B68"/>
    <w:rsid w:val="00A26F87"/>
    <w:rsid w:val="00A30F5F"/>
    <w:rsid w:val="00A31CC7"/>
    <w:rsid w:val="00A345EC"/>
    <w:rsid w:val="00A3484F"/>
    <w:rsid w:val="00A34BF3"/>
    <w:rsid w:val="00A36153"/>
    <w:rsid w:val="00A36B9E"/>
    <w:rsid w:val="00A37DBA"/>
    <w:rsid w:val="00A4044D"/>
    <w:rsid w:val="00A4047B"/>
    <w:rsid w:val="00A43090"/>
    <w:rsid w:val="00A43372"/>
    <w:rsid w:val="00A44188"/>
    <w:rsid w:val="00A44D52"/>
    <w:rsid w:val="00A45A0D"/>
    <w:rsid w:val="00A460C1"/>
    <w:rsid w:val="00A46927"/>
    <w:rsid w:val="00A4695D"/>
    <w:rsid w:val="00A47059"/>
    <w:rsid w:val="00A47E69"/>
    <w:rsid w:val="00A50C73"/>
    <w:rsid w:val="00A50F02"/>
    <w:rsid w:val="00A51C18"/>
    <w:rsid w:val="00A52FAD"/>
    <w:rsid w:val="00A530EA"/>
    <w:rsid w:val="00A538E4"/>
    <w:rsid w:val="00A53B00"/>
    <w:rsid w:val="00A54490"/>
    <w:rsid w:val="00A54D87"/>
    <w:rsid w:val="00A564D9"/>
    <w:rsid w:val="00A5696D"/>
    <w:rsid w:val="00A57C4D"/>
    <w:rsid w:val="00A60232"/>
    <w:rsid w:val="00A61E9C"/>
    <w:rsid w:val="00A63631"/>
    <w:rsid w:val="00A64310"/>
    <w:rsid w:val="00A643FE"/>
    <w:rsid w:val="00A65BB5"/>
    <w:rsid w:val="00A6660B"/>
    <w:rsid w:val="00A66A16"/>
    <w:rsid w:val="00A67B8F"/>
    <w:rsid w:val="00A70288"/>
    <w:rsid w:val="00A70FBB"/>
    <w:rsid w:val="00A72112"/>
    <w:rsid w:val="00A743D9"/>
    <w:rsid w:val="00A7473B"/>
    <w:rsid w:val="00A74C04"/>
    <w:rsid w:val="00A75771"/>
    <w:rsid w:val="00A75841"/>
    <w:rsid w:val="00A75B22"/>
    <w:rsid w:val="00A7638F"/>
    <w:rsid w:val="00A76B86"/>
    <w:rsid w:val="00A772AD"/>
    <w:rsid w:val="00A775B4"/>
    <w:rsid w:val="00A77C8F"/>
    <w:rsid w:val="00A80EFD"/>
    <w:rsid w:val="00A828EE"/>
    <w:rsid w:val="00A829BC"/>
    <w:rsid w:val="00A8385E"/>
    <w:rsid w:val="00A83E87"/>
    <w:rsid w:val="00A87029"/>
    <w:rsid w:val="00A877DC"/>
    <w:rsid w:val="00A91E7A"/>
    <w:rsid w:val="00A91FAA"/>
    <w:rsid w:val="00A9285B"/>
    <w:rsid w:val="00A9320D"/>
    <w:rsid w:val="00A95377"/>
    <w:rsid w:val="00A953AD"/>
    <w:rsid w:val="00A967FD"/>
    <w:rsid w:val="00AA154B"/>
    <w:rsid w:val="00AA2A8D"/>
    <w:rsid w:val="00AA415E"/>
    <w:rsid w:val="00AA5D75"/>
    <w:rsid w:val="00AA7D60"/>
    <w:rsid w:val="00AB04E8"/>
    <w:rsid w:val="00AB1B6F"/>
    <w:rsid w:val="00AB2F05"/>
    <w:rsid w:val="00AB3384"/>
    <w:rsid w:val="00AB338E"/>
    <w:rsid w:val="00AB3A13"/>
    <w:rsid w:val="00AB4449"/>
    <w:rsid w:val="00AB4E6A"/>
    <w:rsid w:val="00AB5477"/>
    <w:rsid w:val="00AB5AE5"/>
    <w:rsid w:val="00AB5CEB"/>
    <w:rsid w:val="00AB61D1"/>
    <w:rsid w:val="00AB62E2"/>
    <w:rsid w:val="00AB6956"/>
    <w:rsid w:val="00AB749C"/>
    <w:rsid w:val="00AC00B8"/>
    <w:rsid w:val="00AC0A70"/>
    <w:rsid w:val="00AC0EF7"/>
    <w:rsid w:val="00AC131E"/>
    <w:rsid w:val="00AC16F6"/>
    <w:rsid w:val="00AC2FB6"/>
    <w:rsid w:val="00AC35D6"/>
    <w:rsid w:val="00AC3706"/>
    <w:rsid w:val="00AC3F9F"/>
    <w:rsid w:val="00AC4015"/>
    <w:rsid w:val="00AC4209"/>
    <w:rsid w:val="00AC475A"/>
    <w:rsid w:val="00AC6973"/>
    <w:rsid w:val="00AC6A67"/>
    <w:rsid w:val="00AC733D"/>
    <w:rsid w:val="00AD0633"/>
    <w:rsid w:val="00AD070A"/>
    <w:rsid w:val="00AD0981"/>
    <w:rsid w:val="00AD0FFE"/>
    <w:rsid w:val="00AD11E9"/>
    <w:rsid w:val="00AD1479"/>
    <w:rsid w:val="00AD17AC"/>
    <w:rsid w:val="00AD2C4E"/>
    <w:rsid w:val="00AD3212"/>
    <w:rsid w:val="00AD42B7"/>
    <w:rsid w:val="00AD4614"/>
    <w:rsid w:val="00AD461D"/>
    <w:rsid w:val="00AD46EB"/>
    <w:rsid w:val="00AD481F"/>
    <w:rsid w:val="00AD4C6E"/>
    <w:rsid w:val="00AD54B8"/>
    <w:rsid w:val="00AD62A4"/>
    <w:rsid w:val="00AD75B9"/>
    <w:rsid w:val="00AE05D2"/>
    <w:rsid w:val="00AE1FC1"/>
    <w:rsid w:val="00AE27E6"/>
    <w:rsid w:val="00AE29C4"/>
    <w:rsid w:val="00AE47B1"/>
    <w:rsid w:val="00AE4C9C"/>
    <w:rsid w:val="00AE55FE"/>
    <w:rsid w:val="00AE64ED"/>
    <w:rsid w:val="00AE7649"/>
    <w:rsid w:val="00AF0955"/>
    <w:rsid w:val="00AF0FCC"/>
    <w:rsid w:val="00AF21E1"/>
    <w:rsid w:val="00AF39A4"/>
    <w:rsid w:val="00AF4B9B"/>
    <w:rsid w:val="00AF4BF6"/>
    <w:rsid w:val="00AF709D"/>
    <w:rsid w:val="00AF77DF"/>
    <w:rsid w:val="00AF7BBE"/>
    <w:rsid w:val="00B002B7"/>
    <w:rsid w:val="00B004BD"/>
    <w:rsid w:val="00B006B7"/>
    <w:rsid w:val="00B00915"/>
    <w:rsid w:val="00B02FE4"/>
    <w:rsid w:val="00B03722"/>
    <w:rsid w:val="00B04061"/>
    <w:rsid w:val="00B057BF"/>
    <w:rsid w:val="00B05823"/>
    <w:rsid w:val="00B07358"/>
    <w:rsid w:val="00B073CC"/>
    <w:rsid w:val="00B07DDF"/>
    <w:rsid w:val="00B10C11"/>
    <w:rsid w:val="00B12734"/>
    <w:rsid w:val="00B14D8C"/>
    <w:rsid w:val="00B15314"/>
    <w:rsid w:val="00B16B8F"/>
    <w:rsid w:val="00B16FDF"/>
    <w:rsid w:val="00B17B43"/>
    <w:rsid w:val="00B20320"/>
    <w:rsid w:val="00B214B7"/>
    <w:rsid w:val="00B21501"/>
    <w:rsid w:val="00B23130"/>
    <w:rsid w:val="00B2686F"/>
    <w:rsid w:val="00B2760E"/>
    <w:rsid w:val="00B30340"/>
    <w:rsid w:val="00B31F4D"/>
    <w:rsid w:val="00B32DA3"/>
    <w:rsid w:val="00B34A45"/>
    <w:rsid w:val="00B364D1"/>
    <w:rsid w:val="00B3702D"/>
    <w:rsid w:val="00B3785E"/>
    <w:rsid w:val="00B3792A"/>
    <w:rsid w:val="00B43098"/>
    <w:rsid w:val="00B44DD5"/>
    <w:rsid w:val="00B4570F"/>
    <w:rsid w:val="00B45757"/>
    <w:rsid w:val="00B45FE7"/>
    <w:rsid w:val="00B5100B"/>
    <w:rsid w:val="00B53A5A"/>
    <w:rsid w:val="00B53E25"/>
    <w:rsid w:val="00B55C36"/>
    <w:rsid w:val="00B617F9"/>
    <w:rsid w:val="00B638F8"/>
    <w:rsid w:val="00B64194"/>
    <w:rsid w:val="00B650AD"/>
    <w:rsid w:val="00B7017A"/>
    <w:rsid w:val="00B70EFD"/>
    <w:rsid w:val="00B70F33"/>
    <w:rsid w:val="00B71A25"/>
    <w:rsid w:val="00B72357"/>
    <w:rsid w:val="00B73CD3"/>
    <w:rsid w:val="00B74043"/>
    <w:rsid w:val="00B74178"/>
    <w:rsid w:val="00B74D74"/>
    <w:rsid w:val="00B751B8"/>
    <w:rsid w:val="00B75738"/>
    <w:rsid w:val="00B760F3"/>
    <w:rsid w:val="00B761D4"/>
    <w:rsid w:val="00B76E4C"/>
    <w:rsid w:val="00B77521"/>
    <w:rsid w:val="00B77769"/>
    <w:rsid w:val="00B77F72"/>
    <w:rsid w:val="00B80328"/>
    <w:rsid w:val="00B80477"/>
    <w:rsid w:val="00B80BF6"/>
    <w:rsid w:val="00B8125F"/>
    <w:rsid w:val="00B81992"/>
    <w:rsid w:val="00B81B8D"/>
    <w:rsid w:val="00B81E9C"/>
    <w:rsid w:val="00B820F0"/>
    <w:rsid w:val="00B82419"/>
    <w:rsid w:val="00B8476E"/>
    <w:rsid w:val="00B84D57"/>
    <w:rsid w:val="00B8515E"/>
    <w:rsid w:val="00B8625C"/>
    <w:rsid w:val="00B86404"/>
    <w:rsid w:val="00B86E82"/>
    <w:rsid w:val="00B91234"/>
    <w:rsid w:val="00B91C97"/>
    <w:rsid w:val="00B91F3D"/>
    <w:rsid w:val="00B929F0"/>
    <w:rsid w:val="00B9510A"/>
    <w:rsid w:val="00B954BD"/>
    <w:rsid w:val="00B962DA"/>
    <w:rsid w:val="00B967A0"/>
    <w:rsid w:val="00B97AAC"/>
    <w:rsid w:val="00BA0C8E"/>
    <w:rsid w:val="00BA1336"/>
    <w:rsid w:val="00BA1FCC"/>
    <w:rsid w:val="00BA2425"/>
    <w:rsid w:val="00BA2948"/>
    <w:rsid w:val="00BA5AEF"/>
    <w:rsid w:val="00BA70D6"/>
    <w:rsid w:val="00BA72D3"/>
    <w:rsid w:val="00BA7F47"/>
    <w:rsid w:val="00BB04C6"/>
    <w:rsid w:val="00BB0742"/>
    <w:rsid w:val="00BB0886"/>
    <w:rsid w:val="00BB1BCA"/>
    <w:rsid w:val="00BB296A"/>
    <w:rsid w:val="00BB2ED9"/>
    <w:rsid w:val="00BB3A09"/>
    <w:rsid w:val="00BB4216"/>
    <w:rsid w:val="00BB51B7"/>
    <w:rsid w:val="00BB5C5D"/>
    <w:rsid w:val="00BC1348"/>
    <w:rsid w:val="00BC345E"/>
    <w:rsid w:val="00BC3A12"/>
    <w:rsid w:val="00BC42E7"/>
    <w:rsid w:val="00BC5D23"/>
    <w:rsid w:val="00BD34D2"/>
    <w:rsid w:val="00BD6364"/>
    <w:rsid w:val="00BD66F0"/>
    <w:rsid w:val="00BE28CD"/>
    <w:rsid w:val="00BE32E7"/>
    <w:rsid w:val="00BE37C3"/>
    <w:rsid w:val="00BE39DE"/>
    <w:rsid w:val="00BF3CC5"/>
    <w:rsid w:val="00BF3F02"/>
    <w:rsid w:val="00BF4002"/>
    <w:rsid w:val="00BF4847"/>
    <w:rsid w:val="00BF79B0"/>
    <w:rsid w:val="00BF7A76"/>
    <w:rsid w:val="00BF7DC6"/>
    <w:rsid w:val="00C0173F"/>
    <w:rsid w:val="00C01947"/>
    <w:rsid w:val="00C01F37"/>
    <w:rsid w:val="00C02ACF"/>
    <w:rsid w:val="00C03EDC"/>
    <w:rsid w:val="00C04214"/>
    <w:rsid w:val="00C05331"/>
    <w:rsid w:val="00C0599B"/>
    <w:rsid w:val="00C070F2"/>
    <w:rsid w:val="00C10333"/>
    <w:rsid w:val="00C10BDF"/>
    <w:rsid w:val="00C123BC"/>
    <w:rsid w:val="00C12460"/>
    <w:rsid w:val="00C13267"/>
    <w:rsid w:val="00C13733"/>
    <w:rsid w:val="00C13BE7"/>
    <w:rsid w:val="00C143DE"/>
    <w:rsid w:val="00C14A83"/>
    <w:rsid w:val="00C14FD1"/>
    <w:rsid w:val="00C16160"/>
    <w:rsid w:val="00C173E1"/>
    <w:rsid w:val="00C20CBD"/>
    <w:rsid w:val="00C21199"/>
    <w:rsid w:val="00C22784"/>
    <w:rsid w:val="00C22C21"/>
    <w:rsid w:val="00C231A4"/>
    <w:rsid w:val="00C23F6A"/>
    <w:rsid w:val="00C26505"/>
    <w:rsid w:val="00C26CB8"/>
    <w:rsid w:val="00C30976"/>
    <w:rsid w:val="00C31808"/>
    <w:rsid w:val="00C322D8"/>
    <w:rsid w:val="00C326D6"/>
    <w:rsid w:val="00C3297D"/>
    <w:rsid w:val="00C337F9"/>
    <w:rsid w:val="00C3400B"/>
    <w:rsid w:val="00C34F6D"/>
    <w:rsid w:val="00C353D7"/>
    <w:rsid w:val="00C35C51"/>
    <w:rsid w:val="00C36FE6"/>
    <w:rsid w:val="00C37584"/>
    <w:rsid w:val="00C40224"/>
    <w:rsid w:val="00C40E47"/>
    <w:rsid w:val="00C427C9"/>
    <w:rsid w:val="00C43720"/>
    <w:rsid w:val="00C439B8"/>
    <w:rsid w:val="00C4474E"/>
    <w:rsid w:val="00C449A2"/>
    <w:rsid w:val="00C45B43"/>
    <w:rsid w:val="00C4665E"/>
    <w:rsid w:val="00C50910"/>
    <w:rsid w:val="00C50A82"/>
    <w:rsid w:val="00C50E4A"/>
    <w:rsid w:val="00C513EB"/>
    <w:rsid w:val="00C524DC"/>
    <w:rsid w:val="00C5334F"/>
    <w:rsid w:val="00C533F7"/>
    <w:rsid w:val="00C542BD"/>
    <w:rsid w:val="00C54E5D"/>
    <w:rsid w:val="00C54FF1"/>
    <w:rsid w:val="00C57135"/>
    <w:rsid w:val="00C57B19"/>
    <w:rsid w:val="00C6038B"/>
    <w:rsid w:val="00C603AE"/>
    <w:rsid w:val="00C6195E"/>
    <w:rsid w:val="00C61B73"/>
    <w:rsid w:val="00C61C0A"/>
    <w:rsid w:val="00C61E39"/>
    <w:rsid w:val="00C62FA7"/>
    <w:rsid w:val="00C63BCE"/>
    <w:rsid w:val="00C6419C"/>
    <w:rsid w:val="00C65275"/>
    <w:rsid w:val="00C65757"/>
    <w:rsid w:val="00C65907"/>
    <w:rsid w:val="00C702A7"/>
    <w:rsid w:val="00C744BA"/>
    <w:rsid w:val="00C752EA"/>
    <w:rsid w:val="00C75D6E"/>
    <w:rsid w:val="00C76FF0"/>
    <w:rsid w:val="00C77D56"/>
    <w:rsid w:val="00C77F1F"/>
    <w:rsid w:val="00C8230A"/>
    <w:rsid w:val="00C83455"/>
    <w:rsid w:val="00C83F79"/>
    <w:rsid w:val="00C84060"/>
    <w:rsid w:val="00C84F0B"/>
    <w:rsid w:val="00C87715"/>
    <w:rsid w:val="00C87BE8"/>
    <w:rsid w:val="00C90172"/>
    <w:rsid w:val="00C9167C"/>
    <w:rsid w:val="00C916B9"/>
    <w:rsid w:val="00C91CB9"/>
    <w:rsid w:val="00C93238"/>
    <w:rsid w:val="00C9346E"/>
    <w:rsid w:val="00C94377"/>
    <w:rsid w:val="00C9586C"/>
    <w:rsid w:val="00C95A2A"/>
    <w:rsid w:val="00C97A4E"/>
    <w:rsid w:val="00CA0390"/>
    <w:rsid w:val="00CA106B"/>
    <w:rsid w:val="00CA1425"/>
    <w:rsid w:val="00CA255C"/>
    <w:rsid w:val="00CA2FEA"/>
    <w:rsid w:val="00CA37DF"/>
    <w:rsid w:val="00CA3CFE"/>
    <w:rsid w:val="00CA490F"/>
    <w:rsid w:val="00CA4A87"/>
    <w:rsid w:val="00CA4DF8"/>
    <w:rsid w:val="00CA65FE"/>
    <w:rsid w:val="00CA6AA1"/>
    <w:rsid w:val="00CA7214"/>
    <w:rsid w:val="00CA7916"/>
    <w:rsid w:val="00CB1268"/>
    <w:rsid w:val="00CB424D"/>
    <w:rsid w:val="00CB4E35"/>
    <w:rsid w:val="00CB581B"/>
    <w:rsid w:val="00CB585A"/>
    <w:rsid w:val="00CB65CC"/>
    <w:rsid w:val="00CB7F35"/>
    <w:rsid w:val="00CC0420"/>
    <w:rsid w:val="00CC091A"/>
    <w:rsid w:val="00CC167E"/>
    <w:rsid w:val="00CC24F1"/>
    <w:rsid w:val="00CC348D"/>
    <w:rsid w:val="00CC5CB0"/>
    <w:rsid w:val="00CC638A"/>
    <w:rsid w:val="00CC6EF8"/>
    <w:rsid w:val="00CD1838"/>
    <w:rsid w:val="00CD1AED"/>
    <w:rsid w:val="00CD1BF6"/>
    <w:rsid w:val="00CD2876"/>
    <w:rsid w:val="00CD2CA2"/>
    <w:rsid w:val="00CD3ACB"/>
    <w:rsid w:val="00CD5CB7"/>
    <w:rsid w:val="00CD6C0E"/>
    <w:rsid w:val="00CD76E2"/>
    <w:rsid w:val="00CE2677"/>
    <w:rsid w:val="00CE2FB2"/>
    <w:rsid w:val="00CE4BB4"/>
    <w:rsid w:val="00CE4F51"/>
    <w:rsid w:val="00CE505C"/>
    <w:rsid w:val="00CE55A6"/>
    <w:rsid w:val="00CE598D"/>
    <w:rsid w:val="00CE5E61"/>
    <w:rsid w:val="00CE6818"/>
    <w:rsid w:val="00CE707A"/>
    <w:rsid w:val="00CE7578"/>
    <w:rsid w:val="00CE7AF1"/>
    <w:rsid w:val="00CF08A4"/>
    <w:rsid w:val="00CF1A93"/>
    <w:rsid w:val="00CF2180"/>
    <w:rsid w:val="00CF37F4"/>
    <w:rsid w:val="00CF3B3E"/>
    <w:rsid w:val="00CF5236"/>
    <w:rsid w:val="00CF5C50"/>
    <w:rsid w:val="00CF62FE"/>
    <w:rsid w:val="00CF6D89"/>
    <w:rsid w:val="00CF7590"/>
    <w:rsid w:val="00D00991"/>
    <w:rsid w:val="00D01C8A"/>
    <w:rsid w:val="00D021CD"/>
    <w:rsid w:val="00D05765"/>
    <w:rsid w:val="00D06435"/>
    <w:rsid w:val="00D06557"/>
    <w:rsid w:val="00D07EB3"/>
    <w:rsid w:val="00D102C3"/>
    <w:rsid w:val="00D107B4"/>
    <w:rsid w:val="00D10B40"/>
    <w:rsid w:val="00D10E00"/>
    <w:rsid w:val="00D1150A"/>
    <w:rsid w:val="00D11858"/>
    <w:rsid w:val="00D1334B"/>
    <w:rsid w:val="00D14042"/>
    <w:rsid w:val="00D14466"/>
    <w:rsid w:val="00D1503A"/>
    <w:rsid w:val="00D15071"/>
    <w:rsid w:val="00D15741"/>
    <w:rsid w:val="00D15B35"/>
    <w:rsid w:val="00D15CC7"/>
    <w:rsid w:val="00D162E1"/>
    <w:rsid w:val="00D163A6"/>
    <w:rsid w:val="00D16A0C"/>
    <w:rsid w:val="00D17311"/>
    <w:rsid w:val="00D231C0"/>
    <w:rsid w:val="00D23554"/>
    <w:rsid w:val="00D237BC"/>
    <w:rsid w:val="00D2445E"/>
    <w:rsid w:val="00D256D1"/>
    <w:rsid w:val="00D25CC0"/>
    <w:rsid w:val="00D26382"/>
    <w:rsid w:val="00D2650B"/>
    <w:rsid w:val="00D26F95"/>
    <w:rsid w:val="00D27C1D"/>
    <w:rsid w:val="00D31252"/>
    <w:rsid w:val="00D31770"/>
    <w:rsid w:val="00D327DD"/>
    <w:rsid w:val="00D33163"/>
    <w:rsid w:val="00D33F7B"/>
    <w:rsid w:val="00D35113"/>
    <w:rsid w:val="00D358BF"/>
    <w:rsid w:val="00D36505"/>
    <w:rsid w:val="00D37906"/>
    <w:rsid w:val="00D4178D"/>
    <w:rsid w:val="00D418C9"/>
    <w:rsid w:val="00D4413A"/>
    <w:rsid w:val="00D45567"/>
    <w:rsid w:val="00D458C7"/>
    <w:rsid w:val="00D4708D"/>
    <w:rsid w:val="00D470D5"/>
    <w:rsid w:val="00D5134E"/>
    <w:rsid w:val="00D53A74"/>
    <w:rsid w:val="00D567A0"/>
    <w:rsid w:val="00D56805"/>
    <w:rsid w:val="00D5682A"/>
    <w:rsid w:val="00D5784A"/>
    <w:rsid w:val="00D6087B"/>
    <w:rsid w:val="00D60FBA"/>
    <w:rsid w:val="00D645A1"/>
    <w:rsid w:val="00D6600C"/>
    <w:rsid w:val="00D67AED"/>
    <w:rsid w:val="00D702AF"/>
    <w:rsid w:val="00D71C3B"/>
    <w:rsid w:val="00D71D55"/>
    <w:rsid w:val="00D71E78"/>
    <w:rsid w:val="00D727B0"/>
    <w:rsid w:val="00D72B08"/>
    <w:rsid w:val="00D72C57"/>
    <w:rsid w:val="00D7612B"/>
    <w:rsid w:val="00D77F4E"/>
    <w:rsid w:val="00D817C0"/>
    <w:rsid w:val="00D81A82"/>
    <w:rsid w:val="00D82E2B"/>
    <w:rsid w:val="00D83057"/>
    <w:rsid w:val="00D832D2"/>
    <w:rsid w:val="00D83ED0"/>
    <w:rsid w:val="00D8664D"/>
    <w:rsid w:val="00D915A1"/>
    <w:rsid w:val="00D930F7"/>
    <w:rsid w:val="00D93818"/>
    <w:rsid w:val="00D970FA"/>
    <w:rsid w:val="00D975CF"/>
    <w:rsid w:val="00D97908"/>
    <w:rsid w:val="00DA041B"/>
    <w:rsid w:val="00DA1335"/>
    <w:rsid w:val="00DA2EE1"/>
    <w:rsid w:val="00DA4FE7"/>
    <w:rsid w:val="00DA5E0D"/>
    <w:rsid w:val="00DA5F80"/>
    <w:rsid w:val="00DA747A"/>
    <w:rsid w:val="00DA7BA4"/>
    <w:rsid w:val="00DB28AF"/>
    <w:rsid w:val="00DB3233"/>
    <w:rsid w:val="00DB36F2"/>
    <w:rsid w:val="00DB3BDC"/>
    <w:rsid w:val="00DB3BE5"/>
    <w:rsid w:val="00DB3F7F"/>
    <w:rsid w:val="00DB48FE"/>
    <w:rsid w:val="00DB4C77"/>
    <w:rsid w:val="00DB61A6"/>
    <w:rsid w:val="00DB79A1"/>
    <w:rsid w:val="00DC0094"/>
    <w:rsid w:val="00DC1581"/>
    <w:rsid w:val="00DC1630"/>
    <w:rsid w:val="00DC229D"/>
    <w:rsid w:val="00DC291F"/>
    <w:rsid w:val="00DC29A9"/>
    <w:rsid w:val="00DC350B"/>
    <w:rsid w:val="00DC4C3E"/>
    <w:rsid w:val="00DC5752"/>
    <w:rsid w:val="00DC5B2C"/>
    <w:rsid w:val="00DC7C27"/>
    <w:rsid w:val="00DD03AC"/>
    <w:rsid w:val="00DD0503"/>
    <w:rsid w:val="00DD1ACA"/>
    <w:rsid w:val="00DD39A1"/>
    <w:rsid w:val="00DD3FC5"/>
    <w:rsid w:val="00DD4B17"/>
    <w:rsid w:val="00DD4D36"/>
    <w:rsid w:val="00DD67C0"/>
    <w:rsid w:val="00DD6C3A"/>
    <w:rsid w:val="00DE06A2"/>
    <w:rsid w:val="00DE0712"/>
    <w:rsid w:val="00DE2423"/>
    <w:rsid w:val="00DE35F8"/>
    <w:rsid w:val="00DE360F"/>
    <w:rsid w:val="00DE4321"/>
    <w:rsid w:val="00DE4E0A"/>
    <w:rsid w:val="00DE4F18"/>
    <w:rsid w:val="00DE55BB"/>
    <w:rsid w:val="00DE6471"/>
    <w:rsid w:val="00DE68B7"/>
    <w:rsid w:val="00DF0DED"/>
    <w:rsid w:val="00DF2B73"/>
    <w:rsid w:val="00DF2C8E"/>
    <w:rsid w:val="00DF326A"/>
    <w:rsid w:val="00DF3C9F"/>
    <w:rsid w:val="00DF43CF"/>
    <w:rsid w:val="00DF4B6C"/>
    <w:rsid w:val="00DF50DD"/>
    <w:rsid w:val="00DF55BF"/>
    <w:rsid w:val="00DF5E73"/>
    <w:rsid w:val="00DF68B2"/>
    <w:rsid w:val="00DF7464"/>
    <w:rsid w:val="00E009B8"/>
    <w:rsid w:val="00E009EB"/>
    <w:rsid w:val="00E00ACA"/>
    <w:rsid w:val="00E00D0A"/>
    <w:rsid w:val="00E022BE"/>
    <w:rsid w:val="00E0266D"/>
    <w:rsid w:val="00E03380"/>
    <w:rsid w:val="00E03733"/>
    <w:rsid w:val="00E043AD"/>
    <w:rsid w:val="00E07398"/>
    <w:rsid w:val="00E07842"/>
    <w:rsid w:val="00E078C6"/>
    <w:rsid w:val="00E07AA1"/>
    <w:rsid w:val="00E07B7D"/>
    <w:rsid w:val="00E1057A"/>
    <w:rsid w:val="00E107E5"/>
    <w:rsid w:val="00E10E5C"/>
    <w:rsid w:val="00E10F91"/>
    <w:rsid w:val="00E11337"/>
    <w:rsid w:val="00E113C8"/>
    <w:rsid w:val="00E114E0"/>
    <w:rsid w:val="00E11FC6"/>
    <w:rsid w:val="00E120E0"/>
    <w:rsid w:val="00E13C51"/>
    <w:rsid w:val="00E1604D"/>
    <w:rsid w:val="00E20514"/>
    <w:rsid w:val="00E20E92"/>
    <w:rsid w:val="00E21D7D"/>
    <w:rsid w:val="00E22FD6"/>
    <w:rsid w:val="00E2397B"/>
    <w:rsid w:val="00E245CA"/>
    <w:rsid w:val="00E24FA1"/>
    <w:rsid w:val="00E25229"/>
    <w:rsid w:val="00E25C35"/>
    <w:rsid w:val="00E308BB"/>
    <w:rsid w:val="00E3159D"/>
    <w:rsid w:val="00E3171B"/>
    <w:rsid w:val="00E32121"/>
    <w:rsid w:val="00E3270C"/>
    <w:rsid w:val="00E33B92"/>
    <w:rsid w:val="00E343E1"/>
    <w:rsid w:val="00E34409"/>
    <w:rsid w:val="00E34CF9"/>
    <w:rsid w:val="00E34E16"/>
    <w:rsid w:val="00E35292"/>
    <w:rsid w:val="00E37052"/>
    <w:rsid w:val="00E37273"/>
    <w:rsid w:val="00E419E3"/>
    <w:rsid w:val="00E41B1F"/>
    <w:rsid w:val="00E41DCC"/>
    <w:rsid w:val="00E437B9"/>
    <w:rsid w:val="00E43BA6"/>
    <w:rsid w:val="00E43D1E"/>
    <w:rsid w:val="00E44454"/>
    <w:rsid w:val="00E4476B"/>
    <w:rsid w:val="00E47333"/>
    <w:rsid w:val="00E47E69"/>
    <w:rsid w:val="00E50CE4"/>
    <w:rsid w:val="00E50E34"/>
    <w:rsid w:val="00E52FC3"/>
    <w:rsid w:val="00E5349F"/>
    <w:rsid w:val="00E5353B"/>
    <w:rsid w:val="00E53EC0"/>
    <w:rsid w:val="00E5478F"/>
    <w:rsid w:val="00E55856"/>
    <w:rsid w:val="00E55DEB"/>
    <w:rsid w:val="00E5602D"/>
    <w:rsid w:val="00E56760"/>
    <w:rsid w:val="00E56848"/>
    <w:rsid w:val="00E572DF"/>
    <w:rsid w:val="00E573D4"/>
    <w:rsid w:val="00E601B3"/>
    <w:rsid w:val="00E608D9"/>
    <w:rsid w:val="00E613B9"/>
    <w:rsid w:val="00E61A1A"/>
    <w:rsid w:val="00E62364"/>
    <w:rsid w:val="00E63AE1"/>
    <w:rsid w:val="00E6405C"/>
    <w:rsid w:val="00E6469E"/>
    <w:rsid w:val="00E64708"/>
    <w:rsid w:val="00E649E9"/>
    <w:rsid w:val="00E65048"/>
    <w:rsid w:val="00E65C05"/>
    <w:rsid w:val="00E66053"/>
    <w:rsid w:val="00E6606E"/>
    <w:rsid w:val="00E66B1A"/>
    <w:rsid w:val="00E674AE"/>
    <w:rsid w:val="00E7018E"/>
    <w:rsid w:val="00E72E88"/>
    <w:rsid w:val="00E735BC"/>
    <w:rsid w:val="00E7523A"/>
    <w:rsid w:val="00E75930"/>
    <w:rsid w:val="00E7629E"/>
    <w:rsid w:val="00E778A5"/>
    <w:rsid w:val="00E80021"/>
    <w:rsid w:val="00E80F2B"/>
    <w:rsid w:val="00E80F8E"/>
    <w:rsid w:val="00E83F26"/>
    <w:rsid w:val="00E846DC"/>
    <w:rsid w:val="00E85248"/>
    <w:rsid w:val="00E86192"/>
    <w:rsid w:val="00E86EE2"/>
    <w:rsid w:val="00E900C8"/>
    <w:rsid w:val="00E90407"/>
    <w:rsid w:val="00E90697"/>
    <w:rsid w:val="00E90C8B"/>
    <w:rsid w:val="00E91042"/>
    <w:rsid w:val="00E9120D"/>
    <w:rsid w:val="00E914BF"/>
    <w:rsid w:val="00E92946"/>
    <w:rsid w:val="00E93BCA"/>
    <w:rsid w:val="00E9450E"/>
    <w:rsid w:val="00E94CA8"/>
    <w:rsid w:val="00E955F1"/>
    <w:rsid w:val="00E977E1"/>
    <w:rsid w:val="00EA1576"/>
    <w:rsid w:val="00EA1614"/>
    <w:rsid w:val="00EA1F48"/>
    <w:rsid w:val="00EA3B54"/>
    <w:rsid w:val="00EA3BD3"/>
    <w:rsid w:val="00EA5E4B"/>
    <w:rsid w:val="00EA64D9"/>
    <w:rsid w:val="00EA7514"/>
    <w:rsid w:val="00EA76B6"/>
    <w:rsid w:val="00EB03AE"/>
    <w:rsid w:val="00EB18F1"/>
    <w:rsid w:val="00EB28F6"/>
    <w:rsid w:val="00EB5D38"/>
    <w:rsid w:val="00EB78C6"/>
    <w:rsid w:val="00EC02EB"/>
    <w:rsid w:val="00EC0A64"/>
    <w:rsid w:val="00EC0BB4"/>
    <w:rsid w:val="00EC1BF8"/>
    <w:rsid w:val="00EC1D9B"/>
    <w:rsid w:val="00EC2FAA"/>
    <w:rsid w:val="00EC33E8"/>
    <w:rsid w:val="00EC352F"/>
    <w:rsid w:val="00EC38C6"/>
    <w:rsid w:val="00EC4896"/>
    <w:rsid w:val="00EC5301"/>
    <w:rsid w:val="00EC6012"/>
    <w:rsid w:val="00EC6BB5"/>
    <w:rsid w:val="00EC7950"/>
    <w:rsid w:val="00ED018D"/>
    <w:rsid w:val="00ED05A3"/>
    <w:rsid w:val="00ED1A18"/>
    <w:rsid w:val="00ED2BF1"/>
    <w:rsid w:val="00ED3530"/>
    <w:rsid w:val="00ED4276"/>
    <w:rsid w:val="00ED568A"/>
    <w:rsid w:val="00ED7D9D"/>
    <w:rsid w:val="00EE0AE2"/>
    <w:rsid w:val="00EE0EBB"/>
    <w:rsid w:val="00EE1F23"/>
    <w:rsid w:val="00EE33EE"/>
    <w:rsid w:val="00EE43DE"/>
    <w:rsid w:val="00EE507D"/>
    <w:rsid w:val="00EE7694"/>
    <w:rsid w:val="00EF4027"/>
    <w:rsid w:val="00EF4268"/>
    <w:rsid w:val="00EF4278"/>
    <w:rsid w:val="00EF4C4B"/>
    <w:rsid w:val="00EF5F71"/>
    <w:rsid w:val="00EF7B6C"/>
    <w:rsid w:val="00EF7EF3"/>
    <w:rsid w:val="00F0128A"/>
    <w:rsid w:val="00F014E1"/>
    <w:rsid w:val="00F01CA3"/>
    <w:rsid w:val="00F01D06"/>
    <w:rsid w:val="00F01DAF"/>
    <w:rsid w:val="00F01F9A"/>
    <w:rsid w:val="00F03C22"/>
    <w:rsid w:val="00F053A4"/>
    <w:rsid w:val="00F068B0"/>
    <w:rsid w:val="00F07410"/>
    <w:rsid w:val="00F0776D"/>
    <w:rsid w:val="00F1058A"/>
    <w:rsid w:val="00F10767"/>
    <w:rsid w:val="00F11176"/>
    <w:rsid w:val="00F1198D"/>
    <w:rsid w:val="00F11FCC"/>
    <w:rsid w:val="00F12614"/>
    <w:rsid w:val="00F12834"/>
    <w:rsid w:val="00F1306D"/>
    <w:rsid w:val="00F15747"/>
    <w:rsid w:val="00F1690E"/>
    <w:rsid w:val="00F16B1D"/>
    <w:rsid w:val="00F20329"/>
    <w:rsid w:val="00F203D1"/>
    <w:rsid w:val="00F20E12"/>
    <w:rsid w:val="00F22056"/>
    <w:rsid w:val="00F2296A"/>
    <w:rsid w:val="00F236A4"/>
    <w:rsid w:val="00F24CCB"/>
    <w:rsid w:val="00F25D74"/>
    <w:rsid w:val="00F262AB"/>
    <w:rsid w:val="00F2673D"/>
    <w:rsid w:val="00F26992"/>
    <w:rsid w:val="00F27FF9"/>
    <w:rsid w:val="00F31BC6"/>
    <w:rsid w:val="00F329E8"/>
    <w:rsid w:val="00F340DD"/>
    <w:rsid w:val="00F34517"/>
    <w:rsid w:val="00F35AA2"/>
    <w:rsid w:val="00F37949"/>
    <w:rsid w:val="00F40D69"/>
    <w:rsid w:val="00F42282"/>
    <w:rsid w:val="00F446FB"/>
    <w:rsid w:val="00F453CA"/>
    <w:rsid w:val="00F45959"/>
    <w:rsid w:val="00F46711"/>
    <w:rsid w:val="00F4681B"/>
    <w:rsid w:val="00F46927"/>
    <w:rsid w:val="00F4761D"/>
    <w:rsid w:val="00F503B2"/>
    <w:rsid w:val="00F50709"/>
    <w:rsid w:val="00F50B9F"/>
    <w:rsid w:val="00F50E24"/>
    <w:rsid w:val="00F516AE"/>
    <w:rsid w:val="00F52E8A"/>
    <w:rsid w:val="00F537E9"/>
    <w:rsid w:val="00F55D32"/>
    <w:rsid w:val="00F56EB8"/>
    <w:rsid w:val="00F57188"/>
    <w:rsid w:val="00F6009C"/>
    <w:rsid w:val="00F601DF"/>
    <w:rsid w:val="00F62DA7"/>
    <w:rsid w:val="00F63903"/>
    <w:rsid w:val="00F63BA9"/>
    <w:rsid w:val="00F63E0B"/>
    <w:rsid w:val="00F644E0"/>
    <w:rsid w:val="00F64AD8"/>
    <w:rsid w:val="00F64B76"/>
    <w:rsid w:val="00F65615"/>
    <w:rsid w:val="00F659C8"/>
    <w:rsid w:val="00F70C67"/>
    <w:rsid w:val="00F71C35"/>
    <w:rsid w:val="00F71D53"/>
    <w:rsid w:val="00F73201"/>
    <w:rsid w:val="00F732C9"/>
    <w:rsid w:val="00F73503"/>
    <w:rsid w:val="00F73D35"/>
    <w:rsid w:val="00F7405D"/>
    <w:rsid w:val="00F742CC"/>
    <w:rsid w:val="00F74980"/>
    <w:rsid w:val="00F7526A"/>
    <w:rsid w:val="00F75FBF"/>
    <w:rsid w:val="00F80CFA"/>
    <w:rsid w:val="00F81382"/>
    <w:rsid w:val="00F822B4"/>
    <w:rsid w:val="00F82B1E"/>
    <w:rsid w:val="00F83617"/>
    <w:rsid w:val="00F839E7"/>
    <w:rsid w:val="00F83FD0"/>
    <w:rsid w:val="00F84D50"/>
    <w:rsid w:val="00F84E5E"/>
    <w:rsid w:val="00F85876"/>
    <w:rsid w:val="00F8591E"/>
    <w:rsid w:val="00F869E0"/>
    <w:rsid w:val="00F86BF9"/>
    <w:rsid w:val="00F87531"/>
    <w:rsid w:val="00F92100"/>
    <w:rsid w:val="00F9261F"/>
    <w:rsid w:val="00F93607"/>
    <w:rsid w:val="00F96809"/>
    <w:rsid w:val="00F96A5F"/>
    <w:rsid w:val="00F96C2E"/>
    <w:rsid w:val="00FA0D2F"/>
    <w:rsid w:val="00FA27E8"/>
    <w:rsid w:val="00FA2884"/>
    <w:rsid w:val="00FA2D97"/>
    <w:rsid w:val="00FA47E6"/>
    <w:rsid w:val="00FA4B74"/>
    <w:rsid w:val="00FA4D0E"/>
    <w:rsid w:val="00FA64D4"/>
    <w:rsid w:val="00FA6762"/>
    <w:rsid w:val="00FA772A"/>
    <w:rsid w:val="00FA7FE3"/>
    <w:rsid w:val="00FB0C4B"/>
    <w:rsid w:val="00FB175F"/>
    <w:rsid w:val="00FB1C6E"/>
    <w:rsid w:val="00FB2FCB"/>
    <w:rsid w:val="00FB372C"/>
    <w:rsid w:val="00FB4923"/>
    <w:rsid w:val="00FB500B"/>
    <w:rsid w:val="00FB505E"/>
    <w:rsid w:val="00FB6921"/>
    <w:rsid w:val="00FB7753"/>
    <w:rsid w:val="00FC1044"/>
    <w:rsid w:val="00FC3593"/>
    <w:rsid w:val="00FC382F"/>
    <w:rsid w:val="00FC3D1B"/>
    <w:rsid w:val="00FC4477"/>
    <w:rsid w:val="00FC4D00"/>
    <w:rsid w:val="00FC5044"/>
    <w:rsid w:val="00FC5745"/>
    <w:rsid w:val="00FC59FF"/>
    <w:rsid w:val="00FC6C66"/>
    <w:rsid w:val="00FC71FF"/>
    <w:rsid w:val="00FD27C9"/>
    <w:rsid w:val="00FD2A33"/>
    <w:rsid w:val="00FD3525"/>
    <w:rsid w:val="00FD3D50"/>
    <w:rsid w:val="00FD5BF1"/>
    <w:rsid w:val="00FD5C1F"/>
    <w:rsid w:val="00FD6806"/>
    <w:rsid w:val="00FD680E"/>
    <w:rsid w:val="00FD7D25"/>
    <w:rsid w:val="00FE09FF"/>
    <w:rsid w:val="00FE23AB"/>
    <w:rsid w:val="00FE2856"/>
    <w:rsid w:val="00FE31A7"/>
    <w:rsid w:val="00FE37D1"/>
    <w:rsid w:val="00FE3EC1"/>
    <w:rsid w:val="00FE5B80"/>
    <w:rsid w:val="00FE668C"/>
    <w:rsid w:val="00FE680F"/>
    <w:rsid w:val="00FE6E7A"/>
    <w:rsid w:val="00FE70D9"/>
    <w:rsid w:val="00FF003F"/>
    <w:rsid w:val="00FF01BE"/>
    <w:rsid w:val="00FF0A63"/>
    <w:rsid w:val="00FF115F"/>
    <w:rsid w:val="00FF162A"/>
    <w:rsid w:val="00FF1893"/>
    <w:rsid w:val="00FF413A"/>
    <w:rsid w:val="00FF4AB3"/>
    <w:rsid w:val="00FF5CA0"/>
    <w:rsid w:val="00FF6A74"/>
    <w:rsid w:val="00FF754A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F0F671"/>
  <w15:chartTrackingRefBased/>
  <w15:docId w15:val="{9B3994F7-67D8-425D-AC51-E1B35BA4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6100F5"/>
    <w:pPr>
      <w:spacing w:after="60"/>
      <w:jc w:val="both"/>
    </w:pPr>
    <w:rPr>
      <w:sz w:val="24"/>
      <w:szCs w:val="24"/>
    </w:rPr>
  </w:style>
  <w:style w:type="paragraph" w:styleId="11">
    <w:name w:val="heading 1"/>
    <w:basedOn w:val="a3"/>
    <w:next w:val="a3"/>
    <w:link w:val="12"/>
    <w:uiPriority w:val="99"/>
    <w:qFormat/>
    <w:rsid w:val="00A04187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2">
    <w:name w:val="heading 2"/>
    <w:basedOn w:val="a3"/>
    <w:next w:val="a3"/>
    <w:link w:val="23"/>
    <w:qFormat/>
    <w:rsid w:val="00A04187"/>
    <w:pPr>
      <w:keepNext/>
      <w:jc w:val="center"/>
      <w:outlineLvl w:val="1"/>
    </w:pPr>
    <w:rPr>
      <w:b/>
      <w:sz w:val="30"/>
      <w:szCs w:val="20"/>
    </w:rPr>
  </w:style>
  <w:style w:type="paragraph" w:styleId="31">
    <w:name w:val="heading 3"/>
    <w:basedOn w:val="a3"/>
    <w:next w:val="a3"/>
    <w:link w:val="32"/>
    <w:qFormat/>
    <w:rsid w:val="00A04187"/>
    <w:pPr>
      <w:keepNext/>
      <w:numPr>
        <w:ilvl w:val="2"/>
        <w:numId w:val="2"/>
      </w:numPr>
      <w:spacing w:before="240"/>
      <w:outlineLvl w:val="2"/>
    </w:pPr>
    <w:rPr>
      <w:rFonts w:ascii="Arial" w:hAnsi="Arial"/>
      <w:b/>
      <w:szCs w:val="20"/>
      <w:lang w:val="x-none" w:eastAsia="x-none"/>
    </w:rPr>
  </w:style>
  <w:style w:type="paragraph" w:styleId="41">
    <w:name w:val="heading 4"/>
    <w:basedOn w:val="a3"/>
    <w:next w:val="a3"/>
    <w:link w:val="42"/>
    <w:qFormat/>
    <w:rsid w:val="00A04187"/>
    <w:pPr>
      <w:keepNext/>
      <w:numPr>
        <w:ilvl w:val="3"/>
        <w:numId w:val="2"/>
      </w:numPr>
      <w:spacing w:before="240"/>
      <w:outlineLvl w:val="3"/>
    </w:pPr>
    <w:rPr>
      <w:rFonts w:ascii="Arial" w:hAnsi="Arial"/>
      <w:szCs w:val="20"/>
      <w:lang w:val="x-none" w:eastAsia="x-none"/>
    </w:rPr>
  </w:style>
  <w:style w:type="paragraph" w:styleId="51">
    <w:name w:val="heading 5"/>
    <w:basedOn w:val="a3"/>
    <w:next w:val="a3"/>
    <w:link w:val="52"/>
    <w:qFormat/>
    <w:rsid w:val="00A04187"/>
    <w:pPr>
      <w:numPr>
        <w:ilvl w:val="4"/>
        <w:numId w:val="2"/>
      </w:numPr>
      <w:spacing w:before="240"/>
      <w:outlineLvl w:val="4"/>
    </w:pPr>
    <w:rPr>
      <w:sz w:val="22"/>
      <w:szCs w:val="20"/>
      <w:lang w:val="x-none" w:eastAsia="x-none"/>
    </w:rPr>
  </w:style>
  <w:style w:type="paragraph" w:styleId="6">
    <w:name w:val="heading 6"/>
    <w:basedOn w:val="a3"/>
    <w:next w:val="a3"/>
    <w:link w:val="60"/>
    <w:qFormat/>
    <w:rsid w:val="00A04187"/>
    <w:pPr>
      <w:numPr>
        <w:ilvl w:val="5"/>
        <w:numId w:val="2"/>
      </w:numPr>
      <w:spacing w:before="240"/>
      <w:outlineLvl w:val="5"/>
    </w:pPr>
    <w:rPr>
      <w:i/>
      <w:sz w:val="22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rsid w:val="00A04187"/>
    <w:pPr>
      <w:numPr>
        <w:ilvl w:val="6"/>
        <w:numId w:val="2"/>
      </w:numPr>
      <w:spacing w:before="240"/>
      <w:outlineLvl w:val="6"/>
    </w:pPr>
    <w:rPr>
      <w:rFonts w:ascii="Arial" w:hAnsi="Arial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rsid w:val="00A04187"/>
    <w:pPr>
      <w:numPr>
        <w:ilvl w:val="7"/>
        <w:numId w:val="2"/>
      </w:numPr>
      <w:spacing w:before="240"/>
      <w:outlineLvl w:val="7"/>
    </w:pPr>
    <w:rPr>
      <w:rFonts w:ascii="Arial" w:hAnsi="Arial"/>
      <w:i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rsid w:val="00A04187"/>
    <w:pPr>
      <w:numPr>
        <w:ilvl w:val="8"/>
        <w:numId w:val="2"/>
      </w:numPr>
      <w:spacing w:before="240"/>
      <w:outlineLvl w:val="8"/>
    </w:pPr>
    <w:rPr>
      <w:rFonts w:ascii="Arial" w:hAnsi="Arial"/>
      <w:b/>
      <w:i/>
      <w:sz w:val="18"/>
      <w:szCs w:val="20"/>
      <w:lang w:val="x-none" w:eastAsia="x-none"/>
    </w:rPr>
  </w:style>
  <w:style w:type="character" w:default="1" w:styleId="a4">
    <w:name w:val="Default Paragraph Font"/>
    <w:semiHidden/>
  </w:style>
  <w:style w:type="table" w:default="1" w:styleId="a5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semiHidden/>
  </w:style>
  <w:style w:type="numbering" w:customStyle="1" w:styleId="10">
    <w:name w:val="Стиль1"/>
    <w:basedOn w:val="a6"/>
    <w:rsid w:val="006B17D5"/>
    <w:pPr>
      <w:numPr>
        <w:numId w:val="1"/>
      </w:numPr>
    </w:pPr>
  </w:style>
  <w:style w:type="character" w:styleId="a7">
    <w:name w:val="Hyperlink"/>
    <w:uiPriority w:val="99"/>
    <w:rsid w:val="00A04187"/>
    <w:rPr>
      <w:color w:val="0000FF"/>
      <w:u w:val="single"/>
    </w:rPr>
  </w:style>
  <w:style w:type="character" w:styleId="a8">
    <w:name w:val="FollowedHyperlink"/>
    <w:rsid w:val="00A04187"/>
    <w:rPr>
      <w:color w:val="800080"/>
      <w:u w:val="single"/>
    </w:rPr>
  </w:style>
  <w:style w:type="paragraph" w:styleId="HTML">
    <w:name w:val="HTML Address"/>
    <w:basedOn w:val="a3"/>
    <w:rsid w:val="00A04187"/>
    <w:rPr>
      <w:i/>
      <w:iCs/>
    </w:rPr>
  </w:style>
  <w:style w:type="character" w:styleId="HTML0">
    <w:name w:val="HTML Code"/>
    <w:rsid w:val="00A04187"/>
    <w:rPr>
      <w:rFonts w:ascii="Courier New" w:eastAsia="Times New Roman" w:hAnsi="Courier New" w:cs="Courier New" w:hint="default"/>
      <w:sz w:val="20"/>
      <w:szCs w:val="20"/>
    </w:rPr>
  </w:style>
  <w:style w:type="character" w:styleId="HTML1">
    <w:name w:val="HTML Keyboard"/>
    <w:rsid w:val="00A04187"/>
    <w:rPr>
      <w:rFonts w:ascii="Courier New" w:eastAsia="Times New Roman" w:hAnsi="Courier New" w:cs="Courier New" w:hint="default"/>
      <w:sz w:val="20"/>
      <w:szCs w:val="20"/>
    </w:rPr>
  </w:style>
  <w:style w:type="paragraph" w:styleId="HTML2">
    <w:name w:val="HTML Preformatted"/>
    <w:basedOn w:val="a3"/>
    <w:rsid w:val="00A04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3">
    <w:name w:val="HTML Sample"/>
    <w:rsid w:val="00A04187"/>
    <w:rPr>
      <w:rFonts w:ascii="Courier New" w:eastAsia="Times New Roman" w:hAnsi="Courier New" w:cs="Courier New" w:hint="default"/>
    </w:rPr>
  </w:style>
  <w:style w:type="character" w:styleId="HTML4">
    <w:name w:val="HTML Typewriter"/>
    <w:rsid w:val="00A04187"/>
    <w:rPr>
      <w:rFonts w:ascii="Courier New" w:eastAsia="Times New Roman" w:hAnsi="Courier New" w:cs="Courier New" w:hint="default"/>
      <w:sz w:val="20"/>
      <w:szCs w:val="20"/>
    </w:rPr>
  </w:style>
  <w:style w:type="paragraph" w:styleId="a9">
    <w:name w:val="Обычный (веб)"/>
    <w:basedOn w:val="a3"/>
    <w:uiPriority w:val="99"/>
    <w:rsid w:val="00A04187"/>
    <w:pPr>
      <w:spacing w:before="100" w:beforeAutospacing="1" w:after="100" w:afterAutospacing="1"/>
      <w:jc w:val="left"/>
    </w:pPr>
  </w:style>
  <w:style w:type="paragraph" w:styleId="13">
    <w:name w:val="toc 1"/>
    <w:basedOn w:val="a3"/>
    <w:next w:val="a3"/>
    <w:autoRedefine/>
    <w:semiHidden/>
    <w:rsid w:val="00A04187"/>
    <w:pPr>
      <w:tabs>
        <w:tab w:val="left" w:pos="1440"/>
        <w:tab w:val="right" w:leader="dot" w:pos="10148"/>
      </w:tabs>
      <w:spacing w:before="100" w:after="0"/>
      <w:jc w:val="left"/>
    </w:pPr>
    <w:rPr>
      <w:rFonts w:ascii="Arial" w:hAnsi="Arial" w:cs="Arial"/>
      <w:b/>
      <w:bCs/>
      <w:caps/>
      <w:noProof/>
      <w:sz w:val="22"/>
      <w:szCs w:val="36"/>
    </w:rPr>
  </w:style>
  <w:style w:type="paragraph" w:styleId="24">
    <w:name w:val="toc 2"/>
    <w:basedOn w:val="a3"/>
    <w:next w:val="a3"/>
    <w:autoRedefine/>
    <w:semiHidden/>
    <w:rsid w:val="00A04187"/>
    <w:pPr>
      <w:tabs>
        <w:tab w:val="left" w:pos="960"/>
        <w:tab w:val="right" w:leader="dot" w:pos="10148"/>
      </w:tabs>
      <w:spacing w:before="100" w:after="0"/>
      <w:ind w:left="360"/>
      <w:jc w:val="left"/>
    </w:pPr>
    <w:rPr>
      <w:b/>
      <w:bCs/>
      <w:noProof/>
    </w:rPr>
  </w:style>
  <w:style w:type="paragraph" w:styleId="33">
    <w:name w:val="toc 3"/>
    <w:basedOn w:val="a3"/>
    <w:next w:val="a3"/>
    <w:autoRedefine/>
    <w:semiHidden/>
    <w:rsid w:val="00A04187"/>
    <w:pPr>
      <w:tabs>
        <w:tab w:val="left" w:pos="1680"/>
        <w:tab w:val="right" w:leader="dot" w:pos="10148"/>
      </w:tabs>
      <w:spacing w:before="100" w:after="0"/>
      <w:ind w:left="180" w:firstLine="60"/>
      <w:jc w:val="left"/>
    </w:pPr>
    <w:rPr>
      <w:sz w:val="20"/>
      <w:szCs w:val="20"/>
    </w:rPr>
  </w:style>
  <w:style w:type="paragraph" w:styleId="43">
    <w:name w:val="toc 4"/>
    <w:basedOn w:val="a3"/>
    <w:next w:val="a3"/>
    <w:autoRedefine/>
    <w:semiHidden/>
    <w:rsid w:val="00A04187"/>
    <w:pPr>
      <w:spacing w:after="0"/>
      <w:ind w:left="480"/>
      <w:jc w:val="left"/>
    </w:pPr>
    <w:rPr>
      <w:sz w:val="20"/>
      <w:szCs w:val="20"/>
    </w:rPr>
  </w:style>
  <w:style w:type="paragraph" w:styleId="53">
    <w:name w:val="toc 5"/>
    <w:basedOn w:val="a3"/>
    <w:next w:val="a3"/>
    <w:autoRedefine/>
    <w:semiHidden/>
    <w:rsid w:val="00A04187"/>
    <w:pPr>
      <w:spacing w:after="0"/>
      <w:ind w:left="720"/>
      <w:jc w:val="left"/>
    </w:pPr>
    <w:rPr>
      <w:sz w:val="20"/>
      <w:szCs w:val="20"/>
    </w:rPr>
  </w:style>
  <w:style w:type="paragraph" w:styleId="61">
    <w:name w:val="toc 6"/>
    <w:basedOn w:val="a3"/>
    <w:next w:val="a3"/>
    <w:autoRedefine/>
    <w:semiHidden/>
    <w:rsid w:val="00A04187"/>
    <w:pPr>
      <w:spacing w:after="0"/>
      <w:ind w:left="960"/>
      <w:jc w:val="left"/>
    </w:pPr>
    <w:rPr>
      <w:sz w:val="20"/>
      <w:szCs w:val="20"/>
    </w:rPr>
  </w:style>
  <w:style w:type="paragraph" w:styleId="71">
    <w:name w:val="toc 7"/>
    <w:basedOn w:val="a3"/>
    <w:next w:val="a3"/>
    <w:autoRedefine/>
    <w:semiHidden/>
    <w:rsid w:val="00A04187"/>
    <w:pPr>
      <w:spacing w:after="0"/>
      <w:ind w:left="1200"/>
      <w:jc w:val="left"/>
    </w:pPr>
    <w:rPr>
      <w:sz w:val="20"/>
      <w:szCs w:val="20"/>
    </w:rPr>
  </w:style>
  <w:style w:type="paragraph" w:styleId="81">
    <w:name w:val="toc 8"/>
    <w:basedOn w:val="a3"/>
    <w:next w:val="a3"/>
    <w:autoRedefine/>
    <w:semiHidden/>
    <w:rsid w:val="00A04187"/>
    <w:pPr>
      <w:spacing w:after="0"/>
      <w:ind w:left="1440"/>
      <w:jc w:val="left"/>
    </w:pPr>
    <w:rPr>
      <w:sz w:val="20"/>
      <w:szCs w:val="20"/>
    </w:rPr>
  </w:style>
  <w:style w:type="paragraph" w:styleId="91">
    <w:name w:val="toc 9"/>
    <w:basedOn w:val="a3"/>
    <w:next w:val="a3"/>
    <w:autoRedefine/>
    <w:semiHidden/>
    <w:rsid w:val="00A04187"/>
    <w:pPr>
      <w:spacing w:after="0"/>
      <w:ind w:left="1680"/>
      <w:jc w:val="left"/>
    </w:pPr>
    <w:rPr>
      <w:sz w:val="20"/>
      <w:szCs w:val="20"/>
    </w:rPr>
  </w:style>
  <w:style w:type="paragraph" w:styleId="aa">
    <w:name w:val="Normal Indent"/>
    <w:basedOn w:val="a3"/>
    <w:rsid w:val="00A04187"/>
    <w:pPr>
      <w:ind w:left="708"/>
    </w:pPr>
  </w:style>
  <w:style w:type="paragraph" w:styleId="ab">
    <w:name w:val="footnote text"/>
    <w:aliases w:val="Знак2"/>
    <w:basedOn w:val="a3"/>
    <w:link w:val="ac"/>
    <w:uiPriority w:val="99"/>
    <w:rsid w:val="00A04187"/>
    <w:rPr>
      <w:sz w:val="20"/>
      <w:szCs w:val="20"/>
    </w:rPr>
  </w:style>
  <w:style w:type="paragraph" w:styleId="ad">
    <w:name w:val="header"/>
    <w:aliases w:val="Знак8,Header/Footer,header odd,Hyphen"/>
    <w:basedOn w:val="a3"/>
    <w:link w:val="ae"/>
    <w:uiPriority w:val="99"/>
    <w:rsid w:val="00A04187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paragraph" w:styleId="af">
    <w:name w:val="footer"/>
    <w:basedOn w:val="a3"/>
    <w:link w:val="af0"/>
    <w:rsid w:val="00A04187"/>
    <w:pPr>
      <w:tabs>
        <w:tab w:val="center" w:pos="4153"/>
        <w:tab w:val="right" w:pos="8306"/>
      </w:tabs>
    </w:pPr>
    <w:rPr>
      <w:noProof/>
      <w:szCs w:val="20"/>
    </w:rPr>
  </w:style>
  <w:style w:type="paragraph" w:styleId="af1">
    <w:name w:val="envelope address"/>
    <w:basedOn w:val="a3"/>
    <w:rsid w:val="00A04187"/>
    <w:pPr>
      <w:framePr w:w="7920" w:h="1980" w:hSpace="180" w:wrap="auto" w:hAnchor="page" w:xAlign="center" w:yAlign="bottom"/>
      <w:ind w:left="2880"/>
    </w:pPr>
    <w:rPr>
      <w:rFonts w:ascii="Arial" w:hAnsi="Arial" w:cs="Arial"/>
    </w:rPr>
  </w:style>
  <w:style w:type="paragraph" w:styleId="25">
    <w:name w:val="envelope return"/>
    <w:basedOn w:val="a3"/>
    <w:rsid w:val="00A04187"/>
    <w:rPr>
      <w:rFonts w:ascii="Arial" w:hAnsi="Arial" w:cs="Arial"/>
      <w:sz w:val="20"/>
      <w:szCs w:val="20"/>
    </w:rPr>
  </w:style>
  <w:style w:type="paragraph" w:styleId="af2">
    <w:name w:val="endnote text"/>
    <w:basedOn w:val="a3"/>
    <w:semiHidden/>
    <w:rsid w:val="00A04187"/>
    <w:rPr>
      <w:sz w:val="20"/>
      <w:szCs w:val="20"/>
    </w:rPr>
  </w:style>
  <w:style w:type="paragraph" w:styleId="af3">
    <w:name w:val="List"/>
    <w:basedOn w:val="a3"/>
    <w:rsid w:val="00A04187"/>
    <w:pPr>
      <w:ind w:left="283" w:hanging="283"/>
    </w:pPr>
  </w:style>
  <w:style w:type="paragraph" w:styleId="af4">
    <w:name w:val="List Bullet"/>
    <w:basedOn w:val="a3"/>
    <w:autoRedefine/>
    <w:rsid w:val="00A04187"/>
    <w:pPr>
      <w:widowControl w:val="0"/>
    </w:pPr>
  </w:style>
  <w:style w:type="paragraph" w:styleId="a">
    <w:name w:val="List Number"/>
    <w:basedOn w:val="a3"/>
    <w:rsid w:val="00A04187"/>
    <w:pPr>
      <w:numPr>
        <w:numId w:val="3"/>
      </w:numPr>
    </w:pPr>
    <w:rPr>
      <w:szCs w:val="20"/>
    </w:rPr>
  </w:style>
  <w:style w:type="paragraph" w:styleId="26">
    <w:name w:val="List 2"/>
    <w:basedOn w:val="a3"/>
    <w:rsid w:val="00A04187"/>
    <w:pPr>
      <w:ind w:left="566" w:hanging="283"/>
    </w:pPr>
  </w:style>
  <w:style w:type="paragraph" w:styleId="34">
    <w:name w:val="List 3"/>
    <w:basedOn w:val="a3"/>
    <w:rsid w:val="00A04187"/>
    <w:pPr>
      <w:ind w:left="849" w:hanging="283"/>
    </w:pPr>
  </w:style>
  <w:style w:type="paragraph" w:styleId="44">
    <w:name w:val="List 4"/>
    <w:basedOn w:val="a3"/>
    <w:rsid w:val="00A04187"/>
    <w:pPr>
      <w:ind w:left="1132" w:hanging="283"/>
    </w:pPr>
  </w:style>
  <w:style w:type="paragraph" w:styleId="54">
    <w:name w:val="List 5"/>
    <w:basedOn w:val="a3"/>
    <w:rsid w:val="00A04187"/>
    <w:pPr>
      <w:ind w:left="1415" w:hanging="283"/>
    </w:pPr>
  </w:style>
  <w:style w:type="paragraph" w:styleId="20">
    <w:name w:val="List Bullet 2"/>
    <w:basedOn w:val="a3"/>
    <w:autoRedefine/>
    <w:rsid w:val="00A04187"/>
    <w:pPr>
      <w:numPr>
        <w:numId w:val="4"/>
      </w:numPr>
    </w:pPr>
    <w:rPr>
      <w:szCs w:val="20"/>
    </w:rPr>
  </w:style>
  <w:style w:type="paragraph" w:styleId="30">
    <w:name w:val="List Bullet 3"/>
    <w:basedOn w:val="a3"/>
    <w:autoRedefine/>
    <w:rsid w:val="00A04187"/>
    <w:pPr>
      <w:numPr>
        <w:numId w:val="5"/>
      </w:numPr>
    </w:pPr>
    <w:rPr>
      <w:szCs w:val="20"/>
    </w:rPr>
  </w:style>
  <w:style w:type="paragraph" w:styleId="40">
    <w:name w:val="List Bullet 4"/>
    <w:basedOn w:val="a3"/>
    <w:autoRedefine/>
    <w:rsid w:val="00A04187"/>
    <w:pPr>
      <w:numPr>
        <w:numId w:val="6"/>
      </w:numPr>
    </w:pPr>
    <w:rPr>
      <w:szCs w:val="20"/>
    </w:rPr>
  </w:style>
  <w:style w:type="paragraph" w:styleId="50">
    <w:name w:val="List Bullet 5"/>
    <w:basedOn w:val="a3"/>
    <w:autoRedefine/>
    <w:rsid w:val="00A04187"/>
    <w:pPr>
      <w:numPr>
        <w:numId w:val="7"/>
      </w:numPr>
    </w:pPr>
    <w:rPr>
      <w:szCs w:val="20"/>
    </w:rPr>
  </w:style>
  <w:style w:type="paragraph" w:styleId="2">
    <w:name w:val="List Number 2"/>
    <w:basedOn w:val="a3"/>
    <w:rsid w:val="00A04187"/>
    <w:pPr>
      <w:numPr>
        <w:numId w:val="8"/>
      </w:numPr>
    </w:pPr>
    <w:rPr>
      <w:szCs w:val="20"/>
    </w:rPr>
  </w:style>
  <w:style w:type="paragraph" w:styleId="3">
    <w:name w:val="List Number 3"/>
    <w:basedOn w:val="a3"/>
    <w:rsid w:val="00A04187"/>
    <w:pPr>
      <w:numPr>
        <w:numId w:val="9"/>
      </w:numPr>
    </w:pPr>
    <w:rPr>
      <w:szCs w:val="20"/>
    </w:rPr>
  </w:style>
  <w:style w:type="paragraph" w:styleId="4">
    <w:name w:val="List Number 4"/>
    <w:basedOn w:val="a3"/>
    <w:rsid w:val="00A04187"/>
    <w:pPr>
      <w:numPr>
        <w:numId w:val="10"/>
      </w:numPr>
    </w:pPr>
    <w:rPr>
      <w:szCs w:val="20"/>
    </w:rPr>
  </w:style>
  <w:style w:type="paragraph" w:styleId="5">
    <w:name w:val="List Number 5"/>
    <w:basedOn w:val="a3"/>
    <w:rsid w:val="00A04187"/>
    <w:pPr>
      <w:numPr>
        <w:numId w:val="11"/>
      </w:numPr>
    </w:pPr>
    <w:rPr>
      <w:szCs w:val="20"/>
    </w:rPr>
  </w:style>
  <w:style w:type="paragraph" w:styleId="af5">
    <w:name w:val="Название"/>
    <w:basedOn w:val="a3"/>
    <w:qFormat/>
    <w:rsid w:val="00A04187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af6">
    <w:name w:val="Closing"/>
    <w:basedOn w:val="a3"/>
    <w:rsid w:val="00A04187"/>
    <w:pPr>
      <w:ind w:left="4252"/>
    </w:pPr>
  </w:style>
  <w:style w:type="paragraph" w:styleId="af7">
    <w:name w:val="Signature"/>
    <w:basedOn w:val="a3"/>
    <w:rsid w:val="00A04187"/>
    <w:pPr>
      <w:ind w:left="4252"/>
    </w:pPr>
  </w:style>
  <w:style w:type="paragraph" w:styleId="af8">
    <w:name w:val="Body Text"/>
    <w:basedOn w:val="a3"/>
    <w:link w:val="af9"/>
    <w:rsid w:val="00A04187"/>
    <w:pPr>
      <w:spacing w:after="120"/>
    </w:pPr>
    <w:rPr>
      <w:szCs w:val="20"/>
    </w:rPr>
  </w:style>
  <w:style w:type="paragraph" w:styleId="afa">
    <w:name w:val="Body Text Indent"/>
    <w:basedOn w:val="a3"/>
    <w:link w:val="afb"/>
    <w:rsid w:val="00A04187"/>
    <w:pPr>
      <w:spacing w:before="60" w:after="0"/>
      <w:ind w:firstLine="851"/>
    </w:pPr>
    <w:rPr>
      <w:szCs w:val="20"/>
    </w:rPr>
  </w:style>
  <w:style w:type="paragraph" w:styleId="afc">
    <w:name w:val="List Continue"/>
    <w:basedOn w:val="a3"/>
    <w:rsid w:val="00A04187"/>
    <w:pPr>
      <w:spacing w:after="120"/>
      <w:ind w:left="283"/>
    </w:pPr>
  </w:style>
  <w:style w:type="paragraph" w:styleId="27">
    <w:name w:val="List Continue 2"/>
    <w:basedOn w:val="a3"/>
    <w:rsid w:val="00A04187"/>
    <w:pPr>
      <w:spacing w:after="120"/>
      <w:ind w:left="566"/>
    </w:pPr>
  </w:style>
  <w:style w:type="paragraph" w:styleId="35">
    <w:name w:val="List Continue 3"/>
    <w:basedOn w:val="a3"/>
    <w:rsid w:val="00A04187"/>
    <w:pPr>
      <w:spacing w:after="120"/>
      <w:ind w:left="849"/>
    </w:pPr>
  </w:style>
  <w:style w:type="paragraph" w:styleId="45">
    <w:name w:val="List Continue 4"/>
    <w:basedOn w:val="a3"/>
    <w:rsid w:val="00A04187"/>
    <w:pPr>
      <w:spacing w:after="120"/>
      <w:ind w:left="1132"/>
    </w:pPr>
  </w:style>
  <w:style w:type="paragraph" w:styleId="55">
    <w:name w:val="List Continue 5"/>
    <w:basedOn w:val="a3"/>
    <w:rsid w:val="00A04187"/>
    <w:pPr>
      <w:spacing w:after="120"/>
      <w:ind w:left="1415"/>
    </w:pPr>
  </w:style>
  <w:style w:type="paragraph" w:styleId="afd">
    <w:name w:val="Message Header"/>
    <w:basedOn w:val="a3"/>
    <w:rsid w:val="00A041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e">
    <w:name w:val="Subtitle"/>
    <w:basedOn w:val="a3"/>
    <w:link w:val="aff"/>
    <w:qFormat/>
    <w:rsid w:val="00A04187"/>
    <w:pPr>
      <w:jc w:val="center"/>
      <w:outlineLvl w:val="1"/>
    </w:pPr>
    <w:rPr>
      <w:rFonts w:ascii="Arial" w:hAnsi="Arial"/>
      <w:szCs w:val="20"/>
    </w:rPr>
  </w:style>
  <w:style w:type="paragraph" w:styleId="aff0">
    <w:name w:val="Salutation"/>
    <w:basedOn w:val="a3"/>
    <w:next w:val="a3"/>
    <w:rsid w:val="00A04187"/>
  </w:style>
  <w:style w:type="paragraph" w:styleId="aff1">
    <w:name w:val="Date"/>
    <w:basedOn w:val="a3"/>
    <w:next w:val="a3"/>
    <w:link w:val="aff2"/>
    <w:rsid w:val="00A04187"/>
    <w:rPr>
      <w:szCs w:val="20"/>
    </w:rPr>
  </w:style>
  <w:style w:type="paragraph" w:styleId="aff3">
    <w:name w:val="Body Text First Indent"/>
    <w:basedOn w:val="af8"/>
    <w:rsid w:val="00A04187"/>
    <w:pPr>
      <w:ind w:firstLine="210"/>
    </w:pPr>
    <w:rPr>
      <w:szCs w:val="24"/>
    </w:rPr>
  </w:style>
  <w:style w:type="paragraph" w:styleId="28">
    <w:name w:val="Body Text First Indent 2"/>
    <w:basedOn w:val="afa"/>
    <w:rsid w:val="00A04187"/>
    <w:pPr>
      <w:spacing w:before="0" w:after="120"/>
      <w:ind w:left="283" w:firstLine="210"/>
    </w:pPr>
    <w:rPr>
      <w:szCs w:val="24"/>
    </w:rPr>
  </w:style>
  <w:style w:type="paragraph" w:styleId="aff4">
    <w:name w:val="Note Heading"/>
    <w:basedOn w:val="a3"/>
    <w:next w:val="a3"/>
    <w:rsid w:val="00A04187"/>
  </w:style>
  <w:style w:type="paragraph" w:styleId="21">
    <w:name w:val="Body Text 2"/>
    <w:basedOn w:val="a3"/>
    <w:link w:val="29"/>
    <w:rsid w:val="00A04187"/>
    <w:pPr>
      <w:numPr>
        <w:ilvl w:val="1"/>
        <w:numId w:val="12"/>
      </w:numPr>
    </w:pPr>
    <w:rPr>
      <w:szCs w:val="20"/>
      <w:lang w:val="x-none" w:eastAsia="x-none"/>
    </w:rPr>
  </w:style>
  <w:style w:type="paragraph" w:styleId="36">
    <w:name w:val="Body Text 3"/>
    <w:basedOn w:val="a3"/>
    <w:rsid w:val="00A04187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</w:rPr>
  </w:style>
  <w:style w:type="paragraph" w:styleId="2a">
    <w:name w:val="Body Text Indent 2"/>
    <w:aliases w:val="Знак"/>
    <w:basedOn w:val="a3"/>
    <w:link w:val="2b"/>
    <w:uiPriority w:val="99"/>
    <w:rsid w:val="00A04187"/>
    <w:pPr>
      <w:spacing w:after="120" w:line="480" w:lineRule="auto"/>
      <w:ind w:left="283"/>
    </w:pPr>
    <w:rPr>
      <w:szCs w:val="20"/>
    </w:rPr>
  </w:style>
  <w:style w:type="paragraph" w:styleId="37">
    <w:name w:val="Body Text Indent 3"/>
    <w:basedOn w:val="a3"/>
    <w:link w:val="38"/>
    <w:rsid w:val="00A04187"/>
    <w:pPr>
      <w:spacing w:after="120"/>
      <w:ind w:left="283"/>
    </w:pPr>
    <w:rPr>
      <w:sz w:val="16"/>
      <w:szCs w:val="20"/>
    </w:rPr>
  </w:style>
  <w:style w:type="paragraph" w:styleId="aff5">
    <w:name w:val="Block Text"/>
    <w:basedOn w:val="a3"/>
    <w:rsid w:val="00A04187"/>
    <w:pPr>
      <w:spacing w:after="120"/>
      <w:ind w:left="1440" w:right="1440"/>
    </w:pPr>
    <w:rPr>
      <w:szCs w:val="20"/>
    </w:rPr>
  </w:style>
  <w:style w:type="paragraph" w:styleId="aff6">
    <w:name w:val="Plain Text"/>
    <w:basedOn w:val="a3"/>
    <w:link w:val="aff7"/>
    <w:rsid w:val="00A04187"/>
    <w:pPr>
      <w:spacing w:after="0"/>
      <w:jc w:val="left"/>
    </w:pPr>
    <w:rPr>
      <w:rFonts w:ascii="Courier New" w:hAnsi="Courier New" w:cs="Courier New"/>
      <w:sz w:val="20"/>
      <w:szCs w:val="20"/>
    </w:rPr>
  </w:style>
  <w:style w:type="paragraph" w:styleId="aff8">
    <w:name w:val="E-mail Signature"/>
    <w:basedOn w:val="a3"/>
    <w:rsid w:val="00A04187"/>
  </w:style>
  <w:style w:type="paragraph" w:styleId="aff9">
    <w:name w:val="Balloon Text"/>
    <w:basedOn w:val="a3"/>
    <w:link w:val="affa"/>
    <w:semiHidden/>
    <w:rsid w:val="00A04187"/>
    <w:rPr>
      <w:rFonts w:ascii="Tahoma" w:hAnsi="Tahoma" w:cs="Tahoma"/>
      <w:sz w:val="16"/>
      <w:szCs w:val="16"/>
    </w:rPr>
  </w:style>
  <w:style w:type="paragraph" w:customStyle="1" w:styleId="a2">
    <w:name w:val="Раздел"/>
    <w:basedOn w:val="a3"/>
    <w:semiHidden/>
    <w:rsid w:val="00A04187"/>
    <w:pPr>
      <w:numPr>
        <w:ilvl w:val="1"/>
        <w:numId w:val="13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affb">
    <w:name w:val="Часть"/>
    <w:basedOn w:val="a3"/>
    <w:semiHidden/>
    <w:rsid w:val="00A04187"/>
    <w:pPr>
      <w:jc w:val="center"/>
    </w:pPr>
    <w:rPr>
      <w:rFonts w:ascii="Arial" w:hAnsi="Arial"/>
      <w:b/>
      <w:caps/>
      <w:sz w:val="32"/>
      <w:szCs w:val="20"/>
    </w:rPr>
  </w:style>
  <w:style w:type="paragraph" w:customStyle="1" w:styleId="39">
    <w:name w:val="Раздел 3"/>
    <w:basedOn w:val="a3"/>
    <w:semiHidden/>
    <w:rsid w:val="00A04187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0">
    <w:name w:val="Условия контракта"/>
    <w:basedOn w:val="a3"/>
    <w:semiHidden/>
    <w:rsid w:val="00A04187"/>
    <w:pPr>
      <w:numPr>
        <w:numId w:val="12"/>
      </w:numPr>
      <w:spacing w:before="240" w:after="120"/>
    </w:pPr>
    <w:rPr>
      <w:b/>
      <w:szCs w:val="20"/>
    </w:rPr>
  </w:style>
  <w:style w:type="paragraph" w:customStyle="1" w:styleId="Instruction">
    <w:name w:val="Instruction"/>
    <w:basedOn w:val="21"/>
    <w:semiHidden/>
    <w:rsid w:val="00A04187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</w:rPr>
  </w:style>
  <w:style w:type="paragraph" w:customStyle="1" w:styleId="affc">
    <w:name w:val="Тендерные данные"/>
    <w:basedOn w:val="a3"/>
    <w:semiHidden/>
    <w:rsid w:val="00A04187"/>
    <w:pPr>
      <w:tabs>
        <w:tab w:val="left" w:pos="1985"/>
      </w:tabs>
      <w:spacing w:before="120"/>
    </w:pPr>
    <w:rPr>
      <w:b/>
      <w:szCs w:val="20"/>
    </w:rPr>
  </w:style>
  <w:style w:type="paragraph" w:customStyle="1" w:styleId="affd">
    <w:name w:val="Îáû÷íûé"/>
    <w:semiHidden/>
    <w:rsid w:val="00A04187"/>
  </w:style>
  <w:style w:type="paragraph" w:customStyle="1" w:styleId="affe">
    <w:name w:val="Íîðìàëüíûé"/>
    <w:semiHidden/>
    <w:rsid w:val="00A04187"/>
    <w:rPr>
      <w:rFonts w:ascii="Courier" w:hAnsi="Courier"/>
      <w:sz w:val="24"/>
      <w:lang w:val="en-GB"/>
    </w:rPr>
  </w:style>
  <w:style w:type="paragraph" w:customStyle="1" w:styleId="afff">
    <w:name w:val="Подраздел"/>
    <w:basedOn w:val="a3"/>
    <w:semiHidden/>
    <w:rsid w:val="00A04187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ConsNormal">
    <w:name w:val="ConsNormal"/>
    <w:semiHidden/>
    <w:rsid w:val="00A041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semiHidden/>
    <w:rsid w:val="00A0418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-1">
    <w:name w:val="содержание2-1"/>
    <w:basedOn w:val="31"/>
    <w:next w:val="a3"/>
    <w:rsid w:val="00A04187"/>
  </w:style>
  <w:style w:type="paragraph" w:customStyle="1" w:styleId="210">
    <w:name w:val="Заголовок 2.1"/>
    <w:basedOn w:val="11"/>
    <w:rsid w:val="00A04187"/>
    <w:pPr>
      <w:keepLines/>
      <w:widowControl w:val="0"/>
      <w:suppressLineNumbers/>
      <w:suppressAutoHyphens/>
    </w:pPr>
    <w:rPr>
      <w:caps/>
      <w:szCs w:val="28"/>
    </w:rPr>
  </w:style>
  <w:style w:type="paragraph" w:customStyle="1" w:styleId="2c">
    <w:name w:val="Стиль2"/>
    <w:basedOn w:val="2"/>
    <w:rsid w:val="00A04187"/>
    <w:pPr>
      <w:keepNext/>
      <w:keepLines/>
      <w:widowControl w:val="0"/>
      <w:numPr>
        <w:numId w:val="0"/>
      </w:numPr>
      <w:suppressLineNumbers/>
      <w:tabs>
        <w:tab w:val="num" w:pos="1836"/>
      </w:tabs>
      <w:suppressAutoHyphens/>
      <w:ind w:left="1836" w:hanging="576"/>
    </w:pPr>
    <w:rPr>
      <w:b/>
    </w:rPr>
  </w:style>
  <w:style w:type="paragraph" w:customStyle="1" w:styleId="3a">
    <w:name w:val="Стиль3"/>
    <w:basedOn w:val="2a"/>
    <w:rsid w:val="00A04187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2-11">
    <w:name w:val="содержание2-11"/>
    <w:basedOn w:val="a3"/>
    <w:rsid w:val="00A04187"/>
  </w:style>
  <w:style w:type="paragraph" w:customStyle="1" w:styleId="46">
    <w:name w:val="Стиль4"/>
    <w:basedOn w:val="22"/>
    <w:next w:val="a3"/>
    <w:rsid w:val="00A04187"/>
    <w:pPr>
      <w:keepLines/>
      <w:widowControl w:val="0"/>
      <w:suppressLineNumbers/>
      <w:suppressAutoHyphens/>
      <w:ind w:firstLine="567"/>
    </w:pPr>
  </w:style>
  <w:style w:type="paragraph" w:customStyle="1" w:styleId="afff0">
    <w:name w:val="Таблица заголовок"/>
    <w:basedOn w:val="a3"/>
    <w:rsid w:val="00A04187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1">
    <w:name w:val="текст таблицы"/>
    <w:basedOn w:val="a3"/>
    <w:rsid w:val="00A04187"/>
    <w:pPr>
      <w:spacing w:before="120" w:after="0"/>
      <w:ind w:right="-102"/>
      <w:jc w:val="left"/>
    </w:pPr>
  </w:style>
  <w:style w:type="paragraph" w:customStyle="1" w:styleId="afff2">
    <w:name w:val="Пункт Знак"/>
    <w:basedOn w:val="a3"/>
    <w:rsid w:val="00A04187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0"/>
    </w:rPr>
  </w:style>
  <w:style w:type="paragraph" w:customStyle="1" w:styleId="afff3">
    <w:name w:val="a"/>
    <w:basedOn w:val="a3"/>
    <w:rsid w:val="00A04187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4">
    <w:name w:val="Словарная статья"/>
    <w:basedOn w:val="a3"/>
    <w:next w:val="a3"/>
    <w:rsid w:val="00A04187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customStyle="1" w:styleId="afff5">
    <w:name w:val="Комментарий пользователя"/>
    <w:basedOn w:val="a3"/>
    <w:next w:val="a3"/>
    <w:rsid w:val="00A04187"/>
    <w:pPr>
      <w:autoSpaceDE w:val="0"/>
      <w:autoSpaceDN w:val="0"/>
      <w:adjustRightInd w:val="0"/>
      <w:spacing w:after="0"/>
      <w:ind w:left="170"/>
      <w:jc w:val="left"/>
    </w:pPr>
    <w:rPr>
      <w:rFonts w:ascii="Arial" w:hAnsi="Arial"/>
      <w:i/>
      <w:iCs/>
      <w:color w:val="000080"/>
      <w:sz w:val="20"/>
      <w:szCs w:val="20"/>
    </w:rPr>
  </w:style>
  <w:style w:type="paragraph" w:customStyle="1" w:styleId="14">
    <w:name w:val="çàãîëîâîê 1"/>
    <w:basedOn w:val="affd"/>
    <w:next w:val="affd"/>
    <w:rsid w:val="00A04187"/>
    <w:pPr>
      <w:keepNext/>
      <w:autoSpaceDE w:val="0"/>
      <w:autoSpaceDN w:val="0"/>
      <w:spacing w:line="360" w:lineRule="auto"/>
      <w:jc w:val="both"/>
    </w:pPr>
    <w:rPr>
      <w:b/>
      <w:bCs/>
    </w:rPr>
  </w:style>
  <w:style w:type="paragraph" w:customStyle="1" w:styleId="2d">
    <w:name w:val="çàãîëîâîê 2"/>
    <w:basedOn w:val="affd"/>
    <w:next w:val="affd"/>
    <w:rsid w:val="00A04187"/>
    <w:pPr>
      <w:keepNext/>
      <w:autoSpaceDE w:val="0"/>
      <w:autoSpaceDN w:val="0"/>
      <w:spacing w:line="360" w:lineRule="auto"/>
      <w:jc w:val="center"/>
    </w:pPr>
    <w:rPr>
      <w:b/>
      <w:bCs/>
    </w:rPr>
  </w:style>
  <w:style w:type="paragraph" w:customStyle="1" w:styleId="3b">
    <w:name w:val="çàãîëîâîê 3"/>
    <w:basedOn w:val="affd"/>
    <w:next w:val="affd"/>
    <w:rsid w:val="00A04187"/>
    <w:pPr>
      <w:keepNext/>
      <w:autoSpaceDE w:val="0"/>
      <w:autoSpaceDN w:val="0"/>
      <w:spacing w:before="60" w:after="60"/>
      <w:jc w:val="center"/>
    </w:pPr>
    <w:rPr>
      <w:b/>
      <w:bCs/>
      <w:sz w:val="18"/>
      <w:szCs w:val="18"/>
    </w:rPr>
  </w:style>
  <w:style w:type="paragraph" w:customStyle="1" w:styleId="47">
    <w:name w:val="çàãîëîâîê 4"/>
    <w:basedOn w:val="affd"/>
    <w:next w:val="affd"/>
    <w:rsid w:val="00A04187"/>
    <w:pPr>
      <w:keepNext/>
      <w:autoSpaceDE w:val="0"/>
      <w:autoSpaceDN w:val="0"/>
      <w:ind w:left="-108"/>
      <w:jc w:val="both"/>
    </w:pPr>
    <w:rPr>
      <w:b/>
      <w:bCs/>
    </w:rPr>
  </w:style>
  <w:style w:type="paragraph" w:customStyle="1" w:styleId="56">
    <w:name w:val="çàãîëîâîê 5"/>
    <w:basedOn w:val="affd"/>
    <w:next w:val="affd"/>
    <w:rsid w:val="00A04187"/>
    <w:pPr>
      <w:keepNext/>
      <w:tabs>
        <w:tab w:val="left" w:pos="426"/>
      </w:tabs>
      <w:autoSpaceDE w:val="0"/>
      <w:autoSpaceDN w:val="0"/>
      <w:spacing w:before="120"/>
      <w:jc w:val="center"/>
    </w:pPr>
    <w:rPr>
      <w:b/>
      <w:bCs/>
      <w:sz w:val="24"/>
      <w:szCs w:val="24"/>
    </w:rPr>
  </w:style>
  <w:style w:type="paragraph" w:customStyle="1" w:styleId="62">
    <w:name w:val="çàãîëîâîê 6"/>
    <w:basedOn w:val="affd"/>
    <w:next w:val="affd"/>
    <w:rsid w:val="00A04187"/>
    <w:pPr>
      <w:keepNext/>
      <w:tabs>
        <w:tab w:val="left" w:pos="426"/>
      </w:tabs>
      <w:autoSpaceDE w:val="0"/>
      <w:autoSpaceDN w:val="0"/>
      <w:spacing w:before="120"/>
      <w:jc w:val="center"/>
    </w:pPr>
    <w:rPr>
      <w:b/>
      <w:bCs/>
      <w:sz w:val="22"/>
      <w:szCs w:val="22"/>
    </w:rPr>
  </w:style>
  <w:style w:type="paragraph" w:customStyle="1" w:styleId="72">
    <w:name w:val="çàãîëîâîê 7"/>
    <w:basedOn w:val="affd"/>
    <w:next w:val="affd"/>
    <w:rsid w:val="00A04187"/>
    <w:pPr>
      <w:keepNext/>
      <w:suppressAutoHyphens/>
      <w:autoSpaceDE w:val="0"/>
      <w:autoSpaceDN w:val="0"/>
      <w:spacing w:before="120"/>
      <w:jc w:val="center"/>
    </w:pPr>
    <w:rPr>
      <w:sz w:val="28"/>
      <w:szCs w:val="28"/>
    </w:rPr>
  </w:style>
  <w:style w:type="paragraph" w:customStyle="1" w:styleId="82">
    <w:name w:val="çàãîëîâîê 8"/>
    <w:basedOn w:val="affd"/>
    <w:next w:val="affd"/>
    <w:rsid w:val="00A04187"/>
    <w:pPr>
      <w:keepNext/>
      <w:autoSpaceDE w:val="0"/>
      <w:autoSpaceDN w:val="0"/>
    </w:pPr>
    <w:rPr>
      <w:b/>
      <w:bCs/>
    </w:rPr>
  </w:style>
  <w:style w:type="paragraph" w:customStyle="1" w:styleId="130">
    <w:name w:val="çàãîëîâîê 13"/>
    <w:basedOn w:val="affd"/>
    <w:next w:val="affd"/>
    <w:rsid w:val="00A04187"/>
    <w:pPr>
      <w:keepNext/>
      <w:autoSpaceDE w:val="0"/>
      <w:autoSpaceDN w:val="0"/>
      <w:spacing w:before="120"/>
      <w:ind w:firstLine="567"/>
      <w:jc w:val="both"/>
    </w:pPr>
    <w:rPr>
      <w:b/>
      <w:bCs/>
      <w:i/>
      <w:iCs/>
    </w:rPr>
  </w:style>
  <w:style w:type="paragraph" w:customStyle="1" w:styleId="310">
    <w:name w:val="çàãîëîâîê 31"/>
    <w:basedOn w:val="affd"/>
    <w:next w:val="affd"/>
    <w:rsid w:val="00A04187"/>
    <w:pPr>
      <w:keepNext/>
      <w:autoSpaceDE w:val="0"/>
      <w:autoSpaceDN w:val="0"/>
      <w:ind w:firstLine="680"/>
      <w:jc w:val="right"/>
    </w:pPr>
    <w:rPr>
      <w:sz w:val="24"/>
      <w:szCs w:val="24"/>
    </w:rPr>
  </w:style>
  <w:style w:type="paragraph" w:customStyle="1" w:styleId="120">
    <w:name w:val="çàãîëîâîê 12"/>
    <w:basedOn w:val="affd"/>
    <w:next w:val="affd"/>
    <w:rsid w:val="00A04187"/>
    <w:pPr>
      <w:keepNext/>
      <w:autoSpaceDE w:val="0"/>
      <w:autoSpaceDN w:val="0"/>
      <w:spacing w:line="360" w:lineRule="auto"/>
      <w:ind w:firstLine="567"/>
      <w:jc w:val="center"/>
    </w:pPr>
    <w:rPr>
      <w:color w:val="000000"/>
      <w:sz w:val="28"/>
      <w:szCs w:val="28"/>
    </w:rPr>
  </w:style>
  <w:style w:type="paragraph" w:customStyle="1" w:styleId="afff6">
    <w:name w:val="Ãîòîâûé"/>
    <w:basedOn w:val="affd"/>
    <w:rsid w:val="00A0418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paragraph" w:customStyle="1" w:styleId="110">
    <w:name w:val="çàãîëîâîê 11"/>
    <w:basedOn w:val="affd"/>
    <w:next w:val="affd"/>
    <w:rsid w:val="00A04187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çàãîëîâîê 21"/>
    <w:basedOn w:val="affd"/>
    <w:next w:val="affd"/>
    <w:rsid w:val="00A04187"/>
    <w:pPr>
      <w:keepNext/>
      <w:autoSpaceDE w:val="0"/>
      <w:autoSpaceDN w:val="0"/>
      <w:jc w:val="right"/>
    </w:pPr>
    <w:rPr>
      <w:sz w:val="24"/>
      <w:szCs w:val="24"/>
    </w:rPr>
  </w:style>
  <w:style w:type="paragraph" w:customStyle="1" w:styleId="311">
    <w:name w:val="àãîëîâîê 31"/>
    <w:basedOn w:val="affd"/>
    <w:next w:val="affd"/>
    <w:rsid w:val="00A04187"/>
    <w:pPr>
      <w:keepNext/>
      <w:autoSpaceDE w:val="0"/>
      <w:autoSpaceDN w:val="0"/>
      <w:jc w:val="both"/>
    </w:pPr>
    <w:rPr>
      <w:sz w:val="24"/>
      <w:szCs w:val="24"/>
    </w:rPr>
  </w:style>
  <w:style w:type="paragraph" w:customStyle="1" w:styleId="2e">
    <w:name w:val="Îñíîâíîé òåêñò 2"/>
    <w:basedOn w:val="affd"/>
    <w:rsid w:val="00A04187"/>
    <w:pPr>
      <w:autoSpaceDE w:val="0"/>
      <w:autoSpaceDN w:val="0"/>
      <w:ind w:firstLine="680"/>
      <w:jc w:val="both"/>
    </w:pPr>
    <w:rPr>
      <w:sz w:val="24"/>
      <w:szCs w:val="24"/>
    </w:rPr>
  </w:style>
  <w:style w:type="paragraph" w:customStyle="1" w:styleId="afff7">
    <w:name w:val="Âåðõíèé êîëîíòèòóë"/>
    <w:basedOn w:val="affd"/>
    <w:rsid w:val="00A04187"/>
    <w:pPr>
      <w:tabs>
        <w:tab w:val="center" w:pos="4153"/>
        <w:tab w:val="right" w:pos="8306"/>
      </w:tabs>
      <w:autoSpaceDE w:val="0"/>
      <w:autoSpaceDN w:val="0"/>
    </w:pPr>
  </w:style>
  <w:style w:type="paragraph" w:customStyle="1" w:styleId="212">
    <w:name w:val="Îñíîâíîé òåêñò 21"/>
    <w:basedOn w:val="affd"/>
    <w:rsid w:val="00A04187"/>
    <w:pPr>
      <w:tabs>
        <w:tab w:val="left" w:pos="1134"/>
      </w:tabs>
      <w:autoSpaceDE w:val="0"/>
      <w:autoSpaceDN w:val="0"/>
      <w:spacing w:after="120"/>
      <w:ind w:firstLine="567"/>
      <w:jc w:val="both"/>
    </w:pPr>
    <w:rPr>
      <w:color w:val="000000"/>
      <w:spacing w:val="-4"/>
    </w:rPr>
  </w:style>
  <w:style w:type="paragraph" w:customStyle="1" w:styleId="2f">
    <w:name w:val="Îñíîâíîé òåêñò ñ îòñòóïîì 2"/>
    <w:basedOn w:val="affd"/>
    <w:rsid w:val="00A04187"/>
    <w:pPr>
      <w:autoSpaceDE w:val="0"/>
      <w:autoSpaceDN w:val="0"/>
      <w:ind w:firstLine="567"/>
      <w:jc w:val="both"/>
    </w:pPr>
    <w:rPr>
      <w:spacing w:val="-4"/>
    </w:rPr>
  </w:style>
  <w:style w:type="paragraph" w:customStyle="1" w:styleId="afff8">
    <w:name w:val="Íèæíèé êîëîíòèòóë"/>
    <w:basedOn w:val="affd"/>
    <w:rsid w:val="00A04187"/>
    <w:pPr>
      <w:tabs>
        <w:tab w:val="center" w:pos="4153"/>
        <w:tab w:val="right" w:pos="8306"/>
      </w:tabs>
      <w:autoSpaceDE w:val="0"/>
      <w:autoSpaceDN w:val="0"/>
    </w:pPr>
  </w:style>
  <w:style w:type="paragraph" w:customStyle="1" w:styleId="3c">
    <w:name w:val="Îñíîâíîé òåêñò ñ îòñòóïîì 3"/>
    <w:basedOn w:val="affd"/>
    <w:rsid w:val="00A04187"/>
    <w:pPr>
      <w:autoSpaceDE w:val="0"/>
      <w:autoSpaceDN w:val="0"/>
      <w:spacing w:line="360" w:lineRule="auto"/>
      <w:ind w:firstLine="567"/>
      <w:jc w:val="both"/>
    </w:pPr>
    <w:rPr>
      <w:sz w:val="24"/>
      <w:szCs w:val="24"/>
    </w:rPr>
  </w:style>
  <w:style w:type="paragraph" w:customStyle="1" w:styleId="afff9">
    <w:name w:val="Íàçâàíèå"/>
    <w:basedOn w:val="affd"/>
    <w:rsid w:val="00A04187"/>
    <w:pPr>
      <w:tabs>
        <w:tab w:val="left" w:pos="426"/>
      </w:tabs>
      <w:autoSpaceDE w:val="0"/>
      <w:autoSpaceDN w:val="0"/>
      <w:spacing w:before="120" w:line="360" w:lineRule="auto"/>
      <w:jc w:val="center"/>
    </w:pPr>
    <w:rPr>
      <w:b/>
      <w:bCs/>
      <w:sz w:val="22"/>
      <w:szCs w:val="22"/>
    </w:rPr>
  </w:style>
  <w:style w:type="paragraph" w:customStyle="1" w:styleId="afffa">
    <w:name w:val="Îñíîâíîé òåêñò"/>
    <w:basedOn w:val="affd"/>
    <w:rsid w:val="00A04187"/>
    <w:pPr>
      <w:autoSpaceDE w:val="0"/>
      <w:autoSpaceDN w:val="0"/>
    </w:pPr>
    <w:rPr>
      <w:b/>
      <w:bCs/>
      <w:sz w:val="28"/>
      <w:szCs w:val="28"/>
    </w:rPr>
  </w:style>
  <w:style w:type="paragraph" w:customStyle="1" w:styleId="afffb">
    <w:name w:val="Ñõåìà äîêóìåíòà"/>
    <w:basedOn w:val="affd"/>
    <w:rsid w:val="00A04187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customStyle="1" w:styleId="afffc">
    <w:name w:val="текст"/>
    <w:rsid w:val="00A04187"/>
    <w:pPr>
      <w:autoSpaceDE w:val="0"/>
      <w:autoSpaceDN w:val="0"/>
      <w:adjustRightInd w:val="0"/>
      <w:jc w:val="both"/>
    </w:pPr>
    <w:rPr>
      <w:rFonts w:ascii="SchoolBookC" w:hAnsi="SchoolBookC"/>
      <w:color w:val="000000"/>
      <w:sz w:val="24"/>
    </w:rPr>
  </w:style>
  <w:style w:type="character" w:styleId="afffd">
    <w:name w:val="footnote reference"/>
    <w:uiPriority w:val="99"/>
    <w:rsid w:val="00A04187"/>
    <w:rPr>
      <w:rFonts w:ascii="Times New Roman" w:hAnsi="Times New Roman" w:cs="Times New Roman" w:hint="default"/>
      <w:vertAlign w:val="superscript"/>
    </w:rPr>
  </w:style>
  <w:style w:type="character" w:styleId="afffe">
    <w:name w:val="page number"/>
    <w:rsid w:val="00A04187"/>
    <w:rPr>
      <w:rFonts w:ascii="Times New Roman" w:hAnsi="Times New Roman" w:cs="Times New Roman" w:hint="default"/>
    </w:rPr>
  </w:style>
  <w:style w:type="character" w:styleId="affff">
    <w:name w:val="endnote reference"/>
    <w:semiHidden/>
    <w:rsid w:val="00A04187"/>
    <w:rPr>
      <w:vertAlign w:val="superscript"/>
    </w:rPr>
  </w:style>
  <w:style w:type="character" w:customStyle="1" w:styleId="affff0">
    <w:name w:val="Знак Знак"/>
    <w:semiHidden/>
    <w:rsid w:val="00A04187"/>
    <w:rPr>
      <w:rFonts w:ascii="Arial" w:hAnsi="Arial" w:cs="Arial" w:hint="default"/>
      <w:sz w:val="24"/>
      <w:lang w:val="ru-RU" w:eastAsia="ru-RU" w:bidi="ar-SA"/>
    </w:rPr>
  </w:style>
  <w:style w:type="character" w:customStyle="1" w:styleId="affff1">
    <w:name w:val="Основной шрифт"/>
    <w:semiHidden/>
    <w:rsid w:val="00A04187"/>
  </w:style>
  <w:style w:type="character" w:customStyle="1" w:styleId="15">
    <w:name w:val="Знак Знак1"/>
    <w:rsid w:val="00A04187"/>
    <w:rPr>
      <w:sz w:val="24"/>
      <w:lang w:val="ru-RU" w:eastAsia="ru-RU" w:bidi="ar-SA"/>
    </w:rPr>
  </w:style>
  <w:style w:type="character" w:customStyle="1" w:styleId="3d">
    <w:name w:val="Стиль3 Знак"/>
    <w:basedOn w:val="15"/>
    <w:rsid w:val="00A04187"/>
    <w:rPr>
      <w:sz w:val="24"/>
      <w:lang w:val="ru-RU" w:eastAsia="ru-RU" w:bidi="ar-SA"/>
    </w:rPr>
  </w:style>
  <w:style w:type="character" w:customStyle="1" w:styleId="3e">
    <w:name w:val="Стиль3 Знак Знак"/>
    <w:rsid w:val="00A04187"/>
    <w:rPr>
      <w:sz w:val="24"/>
      <w:lang w:val="ru-RU" w:eastAsia="ru-RU" w:bidi="ar-SA"/>
    </w:rPr>
  </w:style>
  <w:style w:type="character" w:customStyle="1" w:styleId="affff2">
    <w:name w:val="Îñíîâíîé øðèôò"/>
    <w:rsid w:val="00A04187"/>
  </w:style>
  <w:style w:type="character" w:customStyle="1" w:styleId="16">
    <w:name w:val="Îñíîâíîé øðèôò1"/>
    <w:rsid w:val="00A04187"/>
  </w:style>
  <w:style w:type="character" w:customStyle="1" w:styleId="affff3">
    <w:name w:val="íîìåð ñòðàíèöû"/>
    <w:basedOn w:val="affff2"/>
    <w:rsid w:val="00A04187"/>
  </w:style>
  <w:style w:type="table" w:styleId="affff4">
    <w:name w:val="Table Grid"/>
    <w:basedOn w:val="a5"/>
    <w:rsid w:val="00A041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92">
    <w:name w:val="Head 9.2"/>
    <w:basedOn w:val="a3"/>
    <w:next w:val="a3"/>
    <w:autoRedefine/>
    <w:rsid w:val="005002DB"/>
    <w:pPr>
      <w:keepNext/>
      <w:tabs>
        <w:tab w:val="num" w:pos="720"/>
      </w:tabs>
      <w:suppressAutoHyphens/>
      <w:spacing w:before="240"/>
      <w:ind w:left="720" w:hanging="720"/>
      <w:jc w:val="center"/>
    </w:pPr>
    <w:rPr>
      <w:b/>
    </w:rPr>
  </w:style>
  <w:style w:type="paragraph" w:customStyle="1" w:styleId="17">
    <w:name w:val=" Знак1 Знак Знак Знак Знак Знак Знак Знак Знак Знак"/>
    <w:basedOn w:val="a3"/>
    <w:next w:val="22"/>
    <w:autoRedefine/>
    <w:rsid w:val="00F503B2"/>
    <w:pPr>
      <w:spacing w:after="160" w:line="240" w:lineRule="exact"/>
      <w:jc w:val="left"/>
    </w:pPr>
    <w:rPr>
      <w:szCs w:val="20"/>
      <w:lang w:val="en-US" w:eastAsia="en-US"/>
    </w:rPr>
  </w:style>
  <w:style w:type="paragraph" w:customStyle="1" w:styleId="18">
    <w:name w:val="Знак1 Знак Знак Знак Знак Знак Знак Знак Знак Знак"/>
    <w:basedOn w:val="a3"/>
    <w:next w:val="22"/>
    <w:autoRedefine/>
    <w:rsid w:val="00C01947"/>
    <w:pPr>
      <w:spacing w:after="160" w:line="240" w:lineRule="exact"/>
      <w:jc w:val="left"/>
    </w:pPr>
    <w:rPr>
      <w:lang w:val="en-US" w:eastAsia="en-US"/>
    </w:rPr>
  </w:style>
  <w:style w:type="paragraph" w:customStyle="1" w:styleId="ConsPlusNormal">
    <w:name w:val="ConsPlusNormal"/>
    <w:link w:val="ConsPlusNormal0"/>
    <w:qFormat/>
    <w:rsid w:val="002E43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5">
    <w:name w:val=" Знак"/>
    <w:basedOn w:val="a3"/>
    <w:rsid w:val="00594F5F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numbering" w:styleId="1ai">
    <w:name w:val="Outline List 1"/>
    <w:basedOn w:val="a6"/>
    <w:semiHidden/>
    <w:rsid w:val="00E120E0"/>
    <w:pPr>
      <w:numPr>
        <w:numId w:val="14"/>
      </w:numPr>
    </w:pPr>
  </w:style>
  <w:style w:type="paragraph" w:customStyle="1" w:styleId="affff6">
    <w:name w:val="Основной шрифт абзаца Знак Знак Знак"/>
    <w:aliases w:val=" Знак Знак Знак Знак Знак,Знак Знак Знак Знак Знак"/>
    <w:basedOn w:val="a3"/>
    <w:link w:val="a4"/>
    <w:rsid w:val="00F068B0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f7">
    <w:name w:val="втяжка"/>
    <w:basedOn w:val="a3"/>
    <w:next w:val="a3"/>
    <w:rsid w:val="0015481B"/>
    <w:pPr>
      <w:tabs>
        <w:tab w:val="left" w:pos="567"/>
      </w:tabs>
      <w:autoSpaceDE w:val="0"/>
      <w:autoSpaceDN w:val="0"/>
      <w:adjustRightInd w:val="0"/>
      <w:spacing w:before="57" w:after="0"/>
      <w:ind w:left="567" w:hanging="567"/>
    </w:pPr>
    <w:rPr>
      <w:rFonts w:ascii="SchoolBookC" w:hAnsi="SchoolBookC"/>
      <w:szCs w:val="20"/>
    </w:rPr>
  </w:style>
  <w:style w:type="character" w:customStyle="1" w:styleId="19">
    <w:name w:val=" Знак Знак1"/>
    <w:rsid w:val="006403A0"/>
    <w:rPr>
      <w:rFonts w:ascii="Calibri" w:hAnsi="Calibri"/>
      <w:kern w:val="1"/>
      <w:sz w:val="16"/>
      <w:szCs w:val="16"/>
      <w:lang w:val="ru-RU" w:eastAsia="ar-SA" w:bidi="ar-SA"/>
    </w:rPr>
  </w:style>
  <w:style w:type="character" w:customStyle="1" w:styleId="affff8">
    <w:name w:val="Не вступил в силу"/>
    <w:rsid w:val="006403A0"/>
    <w:rPr>
      <w:rFonts w:cs="Times New Roman"/>
      <w:color w:val="008080"/>
      <w:sz w:val="20"/>
      <w:szCs w:val="20"/>
    </w:rPr>
  </w:style>
  <w:style w:type="paragraph" w:customStyle="1" w:styleId="ConsPlusNonformat">
    <w:name w:val="ConsPlusNonformat"/>
    <w:rsid w:val="006403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9">
    <w:name w:val="Знак Знак Знак Знак Знак Знак Знак Знак Знак Знак Знак Знак Знак Знак Знак Знак Знак Знак Знак"/>
    <w:basedOn w:val="a3"/>
    <w:rsid w:val="006403A0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FontStyle23">
    <w:name w:val="Font Style23"/>
    <w:rsid w:val="0003062B"/>
    <w:rPr>
      <w:rFonts w:ascii="Arial" w:hAnsi="Arial" w:cs="Arial"/>
      <w:sz w:val="16"/>
      <w:szCs w:val="16"/>
    </w:rPr>
  </w:style>
  <w:style w:type="character" w:customStyle="1" w:styleId="affffa">
    <w:name w:val="Основной текст_"/>
    <w:link w:val="2f0"/>
    <w:locked/>
    <w:rsid w:val="009D5ECE"/>
    <w:rPr>
      <w:rFonts w:ascii="Arial" w:hAnsi="Arial"/>
      <w:sz w:val="14"/>
      <w:szCs w:val="14"/>
      <w:lang w:bidi="ar-SA"/>
    </w:rPr>
  </w:style>
  <w:style w:type="character" w:customStyle="1" w:styleId="3f">
    <w:name w:val="Основной текст (3)_"/>
    <w:link w:val="3f0"/>
    <w:locked/>
    <w:rsid w:val="009D5ECE"/>
    <w:rPr>
      <w:rFonts w:ascii="Corbel" w:hAnsi="Corbel"/>
      <w:lang w:bidi="ar-SA"/>
    </w:rPr>
  </w:style>
  <w:style w:type="character" w:customStyle="1" w:styleId="63">
    <w:name w:val="Основной текст (6)_"/>
    <w:link w:val="64"/>
    <w:locked/>
    <w:rsid w:val="009D5ECE"/>
    <w:rPr>
      <w:rFonts w:ascii="Arial" w:hAnsi="Arial"/>
      <w:sz w:val="18"/>
      <w:szCs w:val="18"/>
      <w:lang w:bidi="ar-SA"/>
    </w:rPr>
  </w:style>
  <w:style w:type="character" w:customStyle="1" w:styleId="57">
    <w:name w:val="Основной текст (5)_"/>
    <w:link w:val="58"/>
    <w:locked/>
    <w:rsid w:val="009D5ECE"/>
    <w:rPr>
      <w:rFonts w:ascii="Arial" w:hAnsi="Arial"/>
      <w:spacing w:val="-10"/>
      <w:sz w:val="14"/>
      <w:szCs w:val="14"/>
      <w:lang w:bidi="ar-SA"/>
    </w:rPr>
  </w:style>
  <w:style w:type="character" w:customStyle="1" w:styleId="59">
    <w:name w:val="Основной текст (5) + Не курсив"/>
    <w:aliases w:val="Интервал 0 pt"/>
    <w:rsid w:val="009D5ECE"/>
    <w:rPr>
      <w:rFonts w:ascii="Arial" w:hAnsi="Arial"/>
      <w:i/>
      <w:iCs/>
      <w:spacing w:val="0"/>
      <w:sz w:val="14"/>
      <w:szCs w:val="14"/>
      <w:lang w:bidi="ar-SA"/>
    </w:rPr>
  </w:style>
  <w:style w:type="character" w:customStyle="1" w:styleId="affffb">
    <w:name w:val="Основной текст + Курсив"/>
    <w:aliases w:val="Интервал 0 pt2"/>
    <w:rsid w:val="009D5ECE"/>
    <w:rPr>
      <w:rFonts w:ascii="Arial" w:hAnsi="Arial"/>
      <w:i/>
      <w:iCs/>
      <w:spacing w:val="-10"/>
      <w:sz w:val="14"/>
      <w:szCs w:val="14"/>
      <w:lang w:val="en-US" w:eastAsia="x-none" w:bidi="ar-SA"/>
    </w:rPr>
  </w:style>
  <w:style w:type="character" w:customStyle="1" w:styleId="131">
    <w:name w:val="Основной текст + 13"/>
    <w:aliases w:val="5 pt2,Малые прописные,Интервал 0 pt1"/>
    <w:rsid w:val="009D5ECE"/>
    <w:rPr>
      <w:rFonts w:ascii="Arial" w:hAnsi="Arial"/>
      <w:smallCaps/>
      <w:spacing w:val="-10"/>
      <w:sz w:val="27"/>
      <w:szCs w:val="27"/>
      <w:lang w:bidi="ar-SA"/>
    </w:rPr>
  </w:style>
  <w:style w:type="character" w:customStyle="1" w:styleId="510">
    <w:name w:val="Основной текст (5) + Не курсив1"/>
    <w:rsid w:val="009D5ECE"/>
    <w:rPr>
      <w:rFonts w:ascii="Arial" w:hAnsi="Arial"/>
      <w:i/>
      <w:iCs/>
      <w:spacing w:val="-10"/>
      <w:sz w:val="14"/>
      <w:szCs w:val="14"/>
      <w:lang w:bidi="ar-SA"/>
    </w:rPr>
  </w:style>
  <w:style w:type="paragraph" w:customStyle="1" w:styleId="2f0">
    <w:name w:val="Основной текст2"/>
    <w:basedOn w:val="a3"/>
    <w:link w:val="affffa"/>
    <w:rsid w:val="009D5ECE"/>
    <w:pPr>
      <w:shd w:val="clear" w:color="auto" w:fill="FFFFFF"/>
      <w:spacing w:after="0" w:line="240" w:lineRule="atLeast"/>
      <w:jc w:val="left"/>
    </w:pPr>
    <w:rPr>
      <w:rFonts w:ascii="Arial" w:hAnsi="Arial"/>
      <w:sz w:val="14"/>
      <w:szCs w:val="14"/>
      <w:lang w:val="x-none" w:eastAsia="x-none"/>
    </w:rPr>
  </w:style>
  <w:style w:type="paragraph" w:customStyle="1" w:styleId="3f0">
    <w:name w:val="Основной текст (3)"/>
    <w:basedOn w:val="a3"/>
    <w:link w:val="3f"/>
    <w:rsid w:val="009D5ECE"/>
    <w:pPr>
      <w:shd w:val="clear" w:color="auto" w:fill="FFFFFF"/>
      <w:spacing w:after="0" w:line="240" w:lineRule="atLeast"/>
      <w:jc w:val="left"/>
    </w:pPr>
    <w:rPr>
      <w:rFonts w:ascii="Corbel" w:hAnsi="Corbel"/>
      <w:sz w:val="20"/>
      <w:szCs w:val="20"/>
      <w:lang w:val="x-none" w:eastAsia="x-none"/>
    </w:rPr>
  </w:style>
  <w:style w:type="paragraph" w:customStyle="1" w:styleId="64">
    <w:name w:val="Основной текст (6)"/>
    <w:basedOn w:val="a3"/>
    <w:link w:val="63"/>
    <w:rsid w:val="009D5ECE"/>
    <w:pPr>
      <w:shd w:val="clear" w:color="auto" w:fill="FFFFFF"/>
      <w:spacing w:after="0" w:line="240" w:lineRule="atLeast"/>
      <w:jc w:val="left"/>
    </w:pPr>
    <w:rPr>
      <w:rFonts w:ascii="Arial" w:hAnsi="Arial"/>
      <w:sz w:val="18"/>
      <w:szCs w:val="18"/>
      <w:lang w:val="x-none" w:eastAsia="x-none"/>
    </w:rPr>
  </w:style>
  <w:style w:type="paragraph" w:customStyle="1" w:styleId="58">
    <w:name w:val="Основной текст (5)"/>
    <w:basedOn w:val="a3"/>
    <w:link w:val="57"/>
    <w:rsid w:val="009D5ECE"/>
    <w:pPr>
      <w:shd w:val="clear" w:color="auto" w:fill="FFFFFF"/>
      <w:spacing w:after="0" w:line="240" w:lineRule="atLeast"/>
      <w:jc w:val="left"/>
    </w:pPr>
    <w:rPr>
      <w:rFonts w:ascii="Arial" w:hAnsi="Arial"/>
      <w:spacing w:val="-10"/>
      <w:sz w:val="14"/>
      <w:szCs w:val="14"/>
      <w:lang w:val="x-none" w:eastAsia="x-none"/>
    </w:rPr>
  </w:style>
  <w:style w:type="paragraph" w:customStyle="1" w:styleId="switchaction">
    <w:name w:val="switch_action"/>
    <w:basedOn w:val="a3"/>
    <w:rsid w:val="00BF3F02"/>
    <w:pPr>
      <w:spacing w:before="100" w:beforeAutospacing="1" w:after="100" w:afterAutospacing="1"/>
      <w:jc w:val="left"/>
    </w:pPr>
  </w:style>
  <w:style w:type="character" w:customStyle="1" w:styleId="noicon">
    <w:name w:val="noicon"/>
    <w:basedOn w:val="a4"/>
    <w:rsid w:val="00BF3F02"/>
  </w:style>
  <w:style w:type="paragraph" w:styleId="affffc">
    <w:name w:val="No Spacing"/>
    <w:link w:val="affffd"/>
    <w:uiPriority w:val="1"/>
    <w:qFormat/>
    <w:rsid w:val="00F46711"/>
    <w:rPr>
      <w:rFonts w:ascii="Calibri" w:hAnsi="Calibri"/>
      <w:sz w:val="22"/>
      <w:szCs w:val="22"/>
    </w:rPr>
  </w:style>
  <w:style w:type="character" w:customStyle="1" w:styleId="b-serp-urlitem1">
    <w:name w:val="b-serp-url__item1"/>
    <w:basedOn w:val="a4"/>
    <w:rsid w:val="00F46711"/>
  </w:style>
  <w:style w:type="character" w:styleId="affffe">
    <w:name w:val="Strong"/>
    <w:uiPriority w:val="22"/>
    <w:qFormat/>
    <w:rsid w:val="00F46711"/>
    <w:rPr>
      <w:b/>
      <w:bCs/>
    </w:rPr>
  </w:style>
  <w:style w:type="paragraph" w:customStyle="1" w:styleId="afffff">
    <w:name w:val="Содержимое таблицы"/>
    <w:basedOn w:val="a3"/>
    <w:rsid w:val="00F46711"/>
    <w:pPr>
      <w:widowControl w:val="0"/>
      <w:suppressLineNumbers/>
      <w:suppressAutoHyphens/>
      <w:spacing w:after="0"/>
      <w:jc w:val="left"/>
    </w:pPr>
    <w:rPr>
      <w:rFonts w:eastAsia="Lucida Sans Unicode" w:cs="Tahoma"/>
      <w:color w:val="000000"/>
      <w:lang w:val="en-US" w:eastAsia="en-US" w:bidi="en-US"/>
    </w:rPr>
  </w:style>
  <w:style w:type="paragraph" w:customStyle="1" w:styleId="xl22">
    <w:name w:val="xl22"/>
    <w:basedOn w:val="a3"/>
    <w:rsid w:val="009939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23">
    <w:name w:val="xl23"/>
    <w:basedOn w:val="a3"/>
    <w:rsid w:val="009939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">
    <w:name w:val="xl24"/>
    <w:basedOn w:val="a3"/>
    <w:rsid w:val="009939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3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26">
    <w:name w:val="xl26"/>
    <w:basedOn w:val="a3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27">
    <w:name w:val="xl27"/>
    <w:basedOn w:val="a3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8">
    <w:name w:val="xl28"/>
    <w:basedOn w:val="a3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29">
    <w:name w:val="xl29"/>
    <w:basedOn w:val="a3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30">
    <w:name w:val="xl30"/>
    <w:basedOn w:val="a3"/>
    <w:rsid w:val="00993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styleId="afffff0">
    <w:name w:val="List Paragraph"/>
    <w:aliases w:val="Bullet List,FooterText,numbered"/>
    <w:basedOn w:val="a3"/>
    <w:link w:val="afffff1"/>
    <w:uiPriority w:val="99"/>
    <w:qFormat/>
    <w:rsid w:val="00A538E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afffff2">
    <w:name w:val="Обычный таблица"/>
    <w:basedOn w:val="a3"/>
    <w:link w:val="afffff3"/>
    <w:rsid w:val="00C513EB"/>
    <w:pPr>
      <w:spacing w:after="0"/>
      <w:jc w:val="left"/>
    </w:pPr>
    <w:rPr>
      <w:rFonts w:eastAsia="Calibri"/>
      <w:sz w:val="18"/>
      <w:szCs w:val="18"/>
    </w:rPr>
  </w:style>
  <w:style w:type="character" w:customStyle="1" w:styleId="afffff3">
    <w:name w:val="Обычный таблица Знак"/>
    <w:link w:val="afffff2"/>
    <w:locked/>
    <w:rsid w:val="00C513EB"/>
    <w:rPr>
      <w:rFonts w:eastAsia="Calibri"/>
      <w:sz w:val="18"/>
      <w:szCs w:val="18"/>
      <w:lang w:val="ru-RU" w:eastAsia="ru-RU" w:bidi="ar-SA"/>
    </w:rPr>
  </w:style>
  <w:style w:type="character" w:customStyle="1" w:styleId="12">
    <w:name w:val="Заголовок 1 Знак"/>
    <w:link w:val="11"/>
    <w:uiPriority w:val="99"/>
    <w:locked/>
    <w:rsid w:val="00C50E4A"/>
    <w:rPr>
      <w:b/>
      <w:kern w:val="28"/>
      <w:sz w:val="36"/>
      <w:lang w:val="ru-RU" w:eastAsia="ru-RU" w:bidi="ar-SA"/>
    </w:rPr>
  </w:style>
  <w:style w:type="character" w:customStyle="1" w:styleId="32">
    <w:name w:val="Заголовок 3 Знак"/>
    <w:link w:val="31"/>
    <w:locked/>
    <w:rsid w:val="00C50E4A"/>
    <w:rPr>
      <w:rFonts w:ascii="Arial" w:hAnsi="Arial"/>
      <w:b/>
      <w:sz w:val="24"/>
    </w:rPr>
  </w:style>
  <w:style w:type="character" w:customStyle="1" w:styleId="42">
    <w:name w:val="Заголовок 4 Знак"/>
    <w:link w:val="41"/>
    <w:locked/>
    <w:rsid w:val="00C50E4A"/>
    <w:rPr>
      <w:rFonts w:ascii="Arial" w:hAnsi="Arial"/>
      <w:sz w:val="24"/>
    </w:rPr>
  </w:style>
  <w:style w:type="character" w:customStyle="1" w:styleId="52">
    <w:name w:val="Заголовок 5 Знак"/>
    <w:link w:val="51"/>
    <w:locked/>
    <w:rsid w:val="00C50E4A"/>
    <w:rPr>
      <w:sz w:val="22"/>
    </w:rPr>
  </w:style>
  <w:style w:type="character" w:customStyle="1" w:styleId="60">
    <w:name w:val="Заголовок 6 Знак"/>
    <w:link w:val="6"/>
    <w:locked/>
    <w:rsid w:val="00C50E4A"/>
    <w:rPr>
      <w:i/>
      <w:sz w:val="22"/>
    </w:rPr>
  </w:style>
  <w:style w:type="character" w:customStyle="1" w:styleId="70">
    <w:name w:val="Заголовок 7 Знак"/>
    <w:link w:val="7"/>
    <w:locked/>
    <w:rsid w:val="00C50E4A"/>
    <w:rPr>
      <w:rFonts w:ascii="Arial" w:hAnsi="Arial"/>
    </w:rPr>
  </w:style>
  <w:style w:type="character" w:customStyle="1" w:styleId="80">
    <w:name w:val="Заголовок 8 Знак"/>
    <w:link w:val="8"/>
    <w:locked/>
    <w:rsid w:val="00C50E4A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C50E4A"/>
    <w:rPr>
      <w:rFonts w:ascii="Arial" w:hAnsi="Arial"/>
      <w:b/>
      <w:i/>
      <w:sz w:val="18"/>
    </w:rPr>
  </w:style>
  <w:style w:type="paragraph" w:customStyle="1" w:styleId="ListParagraph">
    <w:name w:val="List Paragraph"/>
    <w:basedOn w:val="a3"/>
    <w:link w:val="ListParagraphChar1"/>
    <w:rsid w:val="00C50E4A"/>
    <w:pPr>
      <w:widowControl w:val="0"/>
      <w:autoSpaceDE w:val="0"/>
      <w:autoSpaceDN w:val="0"/>
      <w:adjustRightInd w:val="0"/>
      <w:spacing w:after="0"/>
      <w:ind w:left="720"/>
      <w:contextualSpacing/>
      <w:jc w:val="left"/>
    </w:pPr>
    <w:rPr>
      <w:rFonts w:eastAsia="Calibri"/>
      <w:sz w:val="20"/>
      <w:szCs w:val="20"/>
      <w:lang w:val="x-none" w:eastAsia="x-none"/>
    </w:rPr>
  </w:style>
  <w:style w:type="character" w:customStyle="1" w:styleId="ae">
    <w:name w:val="Верхний колонтитул Знак"/>
    <w:aliases w:val="Знак8 Знак,Header/Footer Знак,header odd Знак,Hyphen Знак"/>
    <w:link w:val="ad"/>
    <w:uiPriority w:val="99"/>
    <w:locked/>
    <w:rsid w:val="00C50E4A"/>
    <w:rPr>
      <w:rFonts w:ascii="Arial" w:hAnsi="Arial"/>
      <w:noProof/>
      <w:sz w:val="24"/>
      <w:lang w:val="ru-RU" w:eastAsia="ru-RU" w:bidi="ar-SA"/>
    </w:rPr>
  </w:style>
  <w:style w:type="character" w:customStyle="1" w:styleId="af0">
    <w:name w:val="Нижний колонтитул Знак"/>
    <w:link w:val="af"/>
    <w:locked/>
    <w:rsid w:val="00C50E4A"/>
    <w:rPr>
      <w:noProof/>
      <w:sz w:val="24"/>
      <w:lang w:val="ru-RU" w:eastAsia="ru-RU" w:bidi="ar-SA"/>
    </w:rPr>
  </w:style>
  <w:style w:type="paragraph" w:customStyle="1" w:styleId="a1">
    <w:name w:val="Перечень"/>
    <w:basedOn w:val="a3"/>
    <w:rsid w:val="00C50E4A"/>
    <w:pPr>
      <w:numPr>
        <w:numId w:val="16"/>
      </w:numPr>
      <w:spacing w:after="0"/>
      <w:jc w:val="left"/>
    </w:pPr>
    <w:rPr>
      <w:rFonts w:eastAsia="Calibri"/>
    </w:rPr>
  </w:style>
  <w:style w:type="character" w:customStyle="1" w:styleId="afffff4">
    <w:name w:val="Гипертекстовая ссылка"/>
    <w:rsid w:val="00C50E4A"/>
    <w:rPr>
      <w:color w:val="008000"/>
    </w:rPr>
  </w:style>
  <w:style w:type="character" w:customStyle="1" w:styleId="aff7">
    <w:name w:val="Текст Знак"/>
    <w:link w:val="aff6"/>
    <w:locked/>
    <w:rsid w:val="00C50E4A"/>
    <w:rPr>
      <w:rFonts w:ascii="Courier New" w:hAnsi="Courier New" w:cs="Courier New"/>
      <w:lang w:val="ru-RU" w:eastAsia="ru-RU" w:bidi="ar-SA"/>
    </w:rPr>
  </w:style>
  <w:style w:type="character" w:customStyle="1" w:styleId="afb">
    <w:name w:val="Основной текст с отступом Знак"/>
    <w:link w:val="afa"/>
    <w:locked/>
    <w:rsid w:val="00C50E4A"/>
    <w:rPr>
      <w:sz w:val="24"/>
      <w:lang w:val="ru-RU" w:eastAsia="ru-RU" w:bidi="ar-SA"/>
    </w:rPr>
  </w:style>
  <w:style w:type="character" w:customStyle="1" w:styleId="af9">
    <w:name w:val="Основной текст Знак"/>
    <w:link w:val="af8"/>
    <w:locked/>
    <w:rsid w:val="00C50E4A"/>
    <w:rPr>
      <w:sz w:val="24"/>
      <w:lang w:val="ru-RU" w:eastAsia="ru-RU" w:bidi="ar-SA"/>
    </w:rPr>
  </w:style>
  <w:style w:type="character" w:customStyle="1" w:styleId="38">
    <w:name w:val="Основной текст с отступом 3 Знак"/>
    <w:link w:val="37"/>
    <w:locked/>
    <w:rsid w:val="00C50E4A"/>
    <w:rPr>
      <w:sz w:val="16"/>
      <w:lang w:val="ru-RU" w:eastAsia="ru-RU" w:bidi="ar-SA"/>
    </w:rPr>
  </w:style>
  <w:style w:type="character" w:customStyle="1" w:styleId="29">
    <w:name w:val="Основной текст 2 Знак"/>
    <w:link w:val="21"/>
    <w:locked/>
    <w:rsid w:val="00C50E4A"/>
    <w:rPr>
      <w:sz w:val="24"/>
    </w:rPr>
  </w:style>
  <w:style w:type="character" w:customStyle="1" w:styleId="BodyTextIndentChar">
    <w:name w:val="Body Text Indent Char"/>
    <w:aliases w:val="текст Char"/>
    <w:locked/>
    <w:rsid w:val="00C50E4A"/>
    <w:rPr>
      <w:rFonts w:ascii="Times New Roman" w:hAnsi="Times New Roman"/>
      <w:sz w:val="24"/>
      <w:lang w:val="x-none" w:eastAsia="ru-RU"/>
    </w:rPr>
  </w:style>
  <w:style w:type="paragraph" w:customStyle="1" w:styleId="1a">
    <w:name w:val="Обычный1"/>
    <w:rsid w:val="00C50E4A"/>
    <w:rPr>
      <w:rFonts w:eastAsia="Calibri"/>
      <w:sz w:val="24"/>
    </w:rPr>
  </w:style>
  <w:style w:type="character" w:customStyle="1" w:styleId="2b">
    <w:name w:val="Основной текст с отступом 2 Знак"/>
    <w:aliases w:val="Знак Знак2"/>
    <w:link w:val="2a"/>
    <w:uiPriority w:val="99"/>
    <w:locked/>
    <w:rsid w:val="00C50E4A"/>
    <w:rPr>
      <w:sz w:val="24"/>
      <w:lang w:val="ru-RU" w:eastAsia="ru-RU" w:bidi="ar-SA"/>
    </w:rPr>
  </w:style>
  <w:style w:type="character" w:customStyle="1" w:styleId="affa">
    <w:name w:val="Текст выноски Знак"/>
    <w:link w:val="aff9"/>
    <w:semiHidden/>
    <w:locked/>
    <w:rsid w:val="00C50E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TOCHeading">
    <w:name w:val="TOC Heading"/>
    <w:basedOn w:val="11"/>
    <w:next w:val="a3"/>
    <w:semiHidden/>
    <w:rsid w:val="00C50E4A"/>
    <w:pPr>
      <w:keepLines/>
      <w:spacing w:before="480" w:after="0" w:line="276" w:lineRule="auto"/>
      <w:jc w:val="left"/>
      <w:outlineLvl w:val="9"/>
    </w:pPr>
    <w:rPr>
      <w:rFonts w:ascii="Cambria" w:eastAsia="Calibri" w:hAnsi="Cambria"/>
      <w:bCs/>
      <w:color w:val="365F91"/>
      <w:kern w:val="0"/>
      <w:sz w:val="28"/>
      <w:szCs w:val="28"/>
    </w:rPr>
  </w:style>
  <w:style w:type="character" w:customStyle="1" w:styleId="aff">
    <w:name w:val="Подзаголовок Знак"/>
    <w:link w:val="afe"/>
    <w:locked/>
    <w:rsid w:val="00C50E4A"/>
    <w:rPr>
      <w:rFonts w:ascii="Arial" w:hAnsi="Arial"/>
      <w:sz w:val="24"/>
      <w:lang w:val="ru-RU" w:eastAsia="ru-RU" w:bidi="ar-SA"/>
    </w:rPr>
  </w:style>
  <w:style w:type="paragraph" w:customStyle="1" w:styleId="Default">
    <w:name w:val="Default"/>
    <w:rsid w:val="00C50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23">
    <w:name w:val="Заголовок 2 Знак"/>
    <w:link w:val="22"/>
    <w:locked/>
    <w:rsid w:val="00C50E4A"/>
    <w:rPr>
      <w:b/>
      <w:sz w:val="30"/>
      <w:lang w:val="ru-RU" w:eastAsia="ru-RU" w:bidi="ar-SA"/>
    </w:rPr>
  </w:style>
  <w:style w:type="paragraph" w:customStyle="1" w:styleId="213">
    <w:name w:val="Основной текст 21"/>
    <w:basedOn w:val="a3"/>
    <w:rsid w:val="00C50E4A"/>
    <w:pPr>
      <w:widowControl w:val="0"/>
      <w:spacing w:after="0"/>
    </w:pPr>
    <w:rPr>
      <w:rFonts w:eastAsia="Calibri" w:cs="Arial"/>
      <w:szCs w:val="18"/>
    </w:rPr>
  </w:style>
  <w:style w:type="character" w:customStyle="1" w:styleId="aff2">
    <w:name w:val="Дата Знак"/>
    <w:link w:val="aff1"/>
    <w:locked/>
    <w:rsid w:val="00C50E4A"/>
    <w:rPr>
      <w:sz w:val="24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C50E4A"/>
    <w:rPr>
      <w:rFonts w:ascii="Arial" w:hAnsi="Arial" w:cs="Arial"/>
      <w:lang w:val="ru-RU" w:eastAsia="ru-RU" w:bidi="ar-SA"/>
    </w:rPr>
  </w:style>
  <w:style w:type="paragraph" w:customStyle="1" w:styleId="List2">
    <w:name w:val="List2"/>
    <w:basedOn w:val="a3"/>
    <w:rsid w:val="00C50E4A"/>
    <w:pPr>
      <w:tabs>
        <w:tab w:val="left" w:pos="1701"/>
      </w:tabs>
      <w:spacing w:after="0" w:line="360" w:lineRule="auto"/>
    </w:pPr>
    <w:rPr>
      <w:rFonts w:eastAsia="Calibri"/>
      <w:szCs w:val="20"/>
    </w:rPr>
  </w:style>
  <w:style w:type="paragraph" w:customStyle="1" w:styleId="2f1">
    <w:name w:val="Абзац списка2"/>
    <w:basedOn w:val="a3"/>
    <w:rsid w:val="00C50E4A"/>
    <w:pPr>
      <w:widowControl w:val="0"/>
      <w:suppressAutoHyphens/>
      <w:spacing w:after="200" w:line="276" w:lineRule="auto"/>
      <w:ind w:left="720"/>
      <w:contextualSpacing/>
      <w:jc w:val="left"/>
    </w:pPr>
    <w:rPr>
      <w:rFonts w:ascii="Calibri" w:hAnsi="Calibri"/>
      <w:color w:val="00000A"/>
      <w:sz w:val="22"/>
      <w:szCs w:val="22"/>
      <w:lang w:eastAsia="zh-CN"/>
    </w:rPr>
  </w:style>
  <w:style w:type="character" w:customStyle="1" w:styleId="apple-converted-space">
    <w:name w:val="apple-converted-space"/>
    <w:rsid w:val="00C50E4A"/>
    <w:rPr>
      <w:rFonts w:cs="Times New Roman"/>
    </w:rPr>
  </w:style>
  <w:style w:type="paragraph" w:customStyle="1" w:styleId="1b">
    <w:name w:val="Абзац списка1"/>
    <w:basedOn w:val="a3"/>
    <w:rsid w:val="00C50E4A"/>
    <w:pPr>
      <w:widowControl w:val="0"/>
      <w:autoSpaceDE w:val="0"/>
      <w:autoSpaceDN w:val="0"/>
      <w:adjustRightInd w:val="0"/>
      <w:spacing w:after="0"/>
      <w:ind w:left="720"/>
      <w:contextualSpacing/>
      <w:jc w:val="left"/>
    </w:pPr>
    <w:rPr>
      <w:sz w:val="20"/>
      <w:szCs w:val="20"/>
    </w:rPr>
  </w:style>
  <w:style w:type="paragraph" w:customStyle="1" w:styleId="Heading">
    <w:name w:val="Heading"/>
    <w:rsid w:val="00C50E4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WW8Num2z2">
    <w:name w:val="WW8Num2z2"/>
    <w:rsid w:val="00294B06"/>
    <w:rPr>
      <w:rFonts w:ascii="Wingdings" w:hAnsi="Wingdings"/>
    </w:rPr>
  </w:style>
  <w:style w:type="paragraph" w:customStyle="1" w:styleId="ConsPlusNormal1">
    <w:name w:val="ConsPlusNormal1"/>
    <w:rsid w:val="00AF0955"/>
    <w:pPr>
      <w:suppressAutoHyphens/>
    </w:pPr>
    <w:rPr>
      <w:rFonts w:ascii="Arial" w:hAnsi="Arial" w:cs="Tahoma"/>
      <w:kern w:val="1"/>
      <w:szCs w:val="24"/>
      <w:lang w:eastAsia="zh-CN" w:bidi="hi-IN"/>
    </w:rPr>
  </w:style>
  <w:style w:type="paragraph" w:customStyle="1" w:styleId="TextNormal">
    <w:name w:val="Text Normal"/>
    <w:basedOn w:val="a3"/>
    <w:rsid w:val="008A6E59"/>
    <w:pPr>
      <w:widowControl w:val="0"/>
      <w:tabs>
        <w:tab w:val="left" w:pos="0"/>
      </w:tabs>
      <w:spacing w:after="120"/>
      <w:ind w:left="850" w:right="-1" w:hanging="283"/>
    </w:pPr>
    <w:rPr>
      <w:rFonts w:ascii="Arial" w:eastAsia="Calibri" w:hAnsi="Arial" w:cs="Arial"/>
      <w:sz w:val="22"/>
      <w:szCs w:val="22"/>
    </w:rPr>
  </w:style>
  <w:style w:type="character" w:customStyle="1" w:styleId="1c">
    <w:name w:val="Основной текст1"/>
    <w:rsid w:val="006812E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bidi="ar-SA"/>
    </w:rPr>
  </w:style>
  <w:style w:type="character" w:customStyle="1" w:styleId="afffff5">
    <w:name w:val="Основной текст + Полужирный"/>
    <w:rsid w:val="006812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bidi="ar-SA"/>
    </w:rPr>
  </w:style>
  <w:style w:type="character" w:customStyle="1" w:styleId="95pt">
    <w:name w:val="Основной текст + 9;5 pt;Полужирный"/>
    <w:rsid w:val="006812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bidi="ar-SA"/>
    </w:rPr>
  </w:style>
  <w:style w:type="character" w:customStyle="1" w:styleId="SegoeUI65pt">
    <w:name w:val="Основной текст + Segoe UI;6;5 pt;Полужирный"/>
    <w:rsid w:val="006812EB"/>
    <w:rPr>
      <w:rFonts w:ascii="Segoe UI" w:eastAsia="Segoe UI" w:hAnsi="Segoe UI" w:cs="Segoe UI"/>
      <w:b/>
      <w:bCs/>
      <w:color w:val="000000"/>
      <w:spacing w:val="0"/>
      <w:w w:val="100"/>
      <w:position w:val="0"/>
      <w:sz w:val="13"/>
      <w:szCs w:val="13"/>
      <w:shd w:val="clear" w:color="auto" w:fill="FFFFFF"/>
      <w:lang w:bidi="ar-SA"/>
    </w:rPr>
  </w:style>
  <w:style w:type="paragraph" w:customStyle="1" w:styleId="140">
    <w:name w:val="Стиль14"/>
    <w:basedOn w:val="a3"/>
    <w:rsid w:val="0071683F"/>
    <w:pPr>
      <w:spacing w:after="0" w:line="264" w:lineRule="auto"/>
      <w:ind w:firstLine="720"/>
    </w:pPr>
    <w:rPr>
      <w:sz w:val="28"/>
      <w:szCs w:val="20"/>
    </w:rPr>
  </w:style>
  <w:style w:type="paragraph" w:customStyle="1" w:styleId="1">
    <w:name w:val="маркер ном1"/>
    <w:basedOn w:val="a3"/>
    <w:rsid w:val="009F7423"/>
    <w:pPr>
      <w:numPr>
        <w:numId w:val="18"/>
      </w:numPr>
      <w:spacing w:before="120" w:after="0"/>
    </w:pPr>
  </w:style>
  <w:style w:type="character" w:customStyle="1" w:styleId="apple-style-span">
    <w:name w:val="apple-style-span"/>
    <w:rsid w:val="009F7423"/>
    <w:rPr>
      <w:rFonts w:cs="Times New Roman"/>
    </w:rPr>
  </w:style>
  <w:style w:type="paragraph" w:customStyle="1" w:styleId="312">
    <w:name w:val="Основной текст 31"/>
    <w:basedOn w:val="a3"/>
    <w:rsid w:val="000F32FD"/>
    <w:pPr>
      <w:suppressAutoHyphens/>
      <w:spacing w:after="120"/>
      <w:jc w:val="left"/>
    </w:pPr>
    <w:rPr>
      <w:rFonts w:eastAsia="Calibri"/>
      <w:sz w:val="16"/>
      <w:szCs w:val="16"/>
      <w:lang w:eastAsia="ar-SA"/>
    </w:rPr>
  </w:style>
  <w:style w:type="character" w:customStyle="1" w:styleId="blk">
    <w:name w:val="blk"/>
    <w:uiPriority w:val="99"/>
    <w:rsid w:val="00981924"/>
  </w:style>
  <w:style w:type="paragraph" w:customStyle="1" w:styleId="TableContents">
    <w:name w:val="Table Contents"/>
    <w:basedOn w:val="a3"/>
    <w:rsid w:val="00AC4209"/>
    <w:pPr>
      <w:widowControl w:val="0"/>
      <w:suppressLineNumbers/>
      <w:suppressAutoHyphens/>
      <w:spacing w:after="0"/>
      <w:jc w:val="left"/>
    </w:pPr>
    <w:rPr>
      <w:rFonts w:eastAsia="Droid Sans Fallback" w:cs="FreeSans"/>
      <w:kern w:val="1"/>
      <w:lang w:eastAsia="zh-CN" w:bidi="hi-IN"/>
    </w:rPr>
  </w:style>
  <w:style w:type="paragraph" w:styleId="afffff6">
    <w:name w:val="Document Map"/>
    <w:basedOn w:val="a3"/>
    <w:link w:val="afffff7"/>
    <w:rsid w:val="00D83057"/>
    <w:pPr>
      <w:shd w:val="clear" w:color="auto" w:fill="000080"/>
      <w:spacing w:after="0"/>
      <w:jc w:val="left"/>
    </w:pPr>
    <w:rPr>
      <w:rFonts w:ascii="Tahoma" w:hAnsi="Tahoma"/>
      <w:sz w:val="20"/>
      <w:szCs w:val="20"/>
      <w:lang w:val="x-none" w:eastAsia="x-none"/>
    </w:rPr>
  </w:style>
  <w:style w:type="character" w:customStyle="1" w:styleId="afffff7">
    <w:name w:val="Схема документа Знак"/>
    <w:link w:val="afffff6"/>
    <w:rsid w:val="00D83057"/>
    <w:rPr>
      <w:rFonts w:ascii="Tahoma" w:hAnsi="Tahoma" w:cs="Tahoma"/>
      <w:shd w:val="clear" w:color="auto" w:fill="000080"/>
    </w:rPr>
  </w:style>
  <w:style w:type="paragraph" w:customStyle="1" w:styleId="osntext1">
    <w:name w:val="osntext1"/>
    <w:basedOn w:val="a3"/>
    <w:rsid w:val="00D83057"/>
    <w:pPr>
      <w:spacing w:before="45" w:after="100" w:afterAutospacing="1"/>
      <w:ind w:left="30"/>
      <w:jc w:val="left"/>
    </w:pPr>
    <w:rPr>
      <w:rFonts w:ascii="Georgia" w:eastAsia="Calibri" w:hAnsi="Georgia"/>
      <w:color w:val="191970"/>
      <w:sz w:val="23"/>
      <w:szCs w:val="23"/>
    </w:rPr>
  </w:style>
  <w:style w:type="paragraph" w:customStyle="1" w:styleId="align-justify">
    <w:name w:val="align-justify"/>
    <w:basedOn w:val="a3"/>
    <w:rsid w:val="00D83057"/>
    <w:pPr>
      <w:spacing w:before="100" w:beforeAutospacing="1" w:after="100" w:afterAutospacing="1"/>
      <w:jc w:val="left"/>
    </w:pPr>
    <w:rPr>
      <w:rFonts w:eastAsia="Calibri"/>
    </w:rPr>
  </w:style>
  <w:style w:type="character" w:customStyle="1" w:styleId="brand">
    <w:name w:val="brand"/>
    <w:basedOn w:val="a4"/>
    <w:rsid w:val="00D83057"/>
  </w:style>
  <w:style w:type="character" w:styleId="afffff8">
    <w:name w:val="Emphasis"/>
    <w:qFormat/>
    <w:rsid w:val="00D83057"/>
    <w:rPr>
      <w:i/>
      <w:iCs/>
    </w:rPr>
  </w:style>
  <w:style w:type="character" w:customStyle="1" w:styleId="we1">
    <w:name w:val="we1"/>
    <w:basedOn w:val="a4"/>
    <w:rsid w:val="004B09C0"/>
  </w:style>
  <w:style w:type="character" w:customStyle="1" w:styleId="afffff1">
    <w:name w:val="Абзац списка Знак"/>
    <w:aliases w:val="Bullet List Знак,FooterText Знак,numbered Знак"/>
    <w:link w:val="afffff0"/>
    <w:uiPriority w:val="99"/>
    <w:rsid w:val="008174CC"/>
    <w:rPr>
      <w:rFonts w:ascii="Calibri" w:eastAsia="Calibri" w:hAnsi="Calibri"/>
      <w:sz w:val="22"/>
      <w:szCs w:val="22"/>
      <w:lang w:eastAsia="en-US"/>
    </w:rPr>
  </w:style>
  <w:style w:type="character" w:customStyle="1" w:styleId="itemtext1">
    <w:name w:val="itemtext1"/>
    <w:rsid w:val="00666E78"/>
    <w:rPr>
      <w:rFonts w:ascii="Tahoma" w:hAnsi="Tahoma" w:cs="Tahoma" w:hint="default"/>
      <w:color w:val="000000"/>
      <w:sz w:val="20"/>
      <w:szCs w:val="20"/>
    </w:rPr>
  </w:style>
  <w:style w:type="character" w:customStyle="1" w:styleId="2f2">
    <w:name w:val="Основной текст (2)_"/>
    <w:link w:val="2f3"/>
    <w:rsid w:val="00927622"/>
    <w:rPr>
      <w:b/>
      <w:bCs/>
      <w:sz w:val="21"/>
      <w:szCs w:val="21"/>
      <w:shd w:val="clear" w:color="auto" w:fill="FFFFFF"/>
    </w:rPr>
  </w:style>
  <w:style w:type="paragraph" w:customStyle="1" w:styleId="2f3">
    <w:name w:val="Основной текст (2)"/>
    <w:basedOn w:val="a3"/>
    <w:link w:val="2f2"/>
    <w:rsid w:val="00927622"/>
    <w:pPr>
      <w:widowControl w:val="0"/>
      <w:shd w:val="clear" w:color="auto" w:fill="FFFFFF"/>
      <w:spacing w:before="240" w:after="0" w:line="259" w:lineRule="exact"/>
    </w:pPr>
    <w:rPr>
      <w:b/>
      <w:bCs/>
      <w:sz w:val="21"/>
      <w:szCs w:val="21"/>
      <w:lang w:val="x-none" w:eastAsia="x-none"/>
    </w:rPr>
  </w:style>
  <w:style w:type="character" w:customStyle="1" w:styleId="afffff9">
    <w:name w:val="Подпись к таблице_"/>
    <w:link w:val="afffffa"/>
    <w:rsid w:val="003B1697"/>
    <w:rPr>
      <w:b/>
      <w:bCs/>
      <w:sz w:val="21"/>
      <w:szCs w:val="21"/>
      <w:shd w:val="clear" w:color="auto" w:fill="FFFFFF"/>
    </w:rPr>
  </w:style>
  <w:style w:type="paragraph" w:customStyle="1" w:styleId="afffffa">
    <w:name w:val="Подпись к таблице"/>
    <w:basedOn w:val="a3"/>
    <w:link w:val="afffff9"/>
    <w:rsid w:val="003B1697"/>
    <w:pPr>
      <w:widowControl w:val="0"/>
      <w:shd w:val="clear" w:color="auto" w:fill="FFFFFF"/>
      <w:spacing w:after="0" w:line="240" w:lineRule="atLeast"/>
      <w:jc w:val="left"/>
    </w:pPr>
    <w:rPr>
      <w:b/>
      <w:bCs/>
      <w:sz w:val="21"/>
      <w:szCs w:val="21"/>
      <w:lang w:val="x-none" w:eastAsia="x-none"/>
    </w:rPr>
  </w:style>
  <w:style w:type="character" w:customStyle="1" w:styleId="100">
    <w:name w:val="Основной текст + 10"/>
    <w:aliases w:val="5 pt5"/>
    <w:rsid w:val="003B1697"/>
    <w:rPr>
      <w:rFonts w:ascii="Times New Roman" w:hAnsi="Times New Roman" w:cs="Times New Roman"/>
      <w:spacing w:val="10"/>
      <w:sz w:val="21"/>
      <w:szCs w:val="21"/>
      <w:u w:val="none"/>
      <w:shd w:val="clear" w:color="auto" w:fill="FFFFFF"/>
      <w:lang w:val="ru-RU" w:eastAsia="ru-RU" w:bidi="ar-SA"/>
    </w:rPr>
  </w:style>
  <w:style w:type="character" w:customStyle="1" w:styleId="83">
    <w:name w:val="Основной текст + 8"/>
    <w:aliases w:val="5 pt"/>
    <w:rsid w:val="003B1697"/>
    <w:rPr>
      <w:rFonts w:ascii="Times New Roman" w:hAnsi="Times New Roman" w:cs="Times New Roman"/>
      <w:spacing w:val="10"/>
      <w:sz w:val="17"/>
      <w:szCs w:val="17"/>
      <w:u w:val="none"/>
      <w:shd w:val="clear" w:color="auto" w:fill="FFFFFF"/>
      <w:lang w:val="ru-RU" w:eastAsia="ru-RU" w:bidi="ar-SA"/>
    </w:rPr>
  </w:style>
  <w:style w:type="character" w:customStyle="1" w:styleId="48">
    <w:name w:val="Основной текст (4)_"/>
    <w:link w:val="49"/>
    <w:rsid w:val="003B1697"/>
    <w:rPr>
      <w:sz w:val="21"/>
      <w:szCs w:val="21"/>
      <w:shd w:val="clear" w:color="auto" w:fill="FFFFFF"/>
    </w:rPr>
  </w:style>
  <w:style w:type="paragraph" w:customStyle="1" w:styleId="49">
    <w:name w:val="Основной текст (4)"/>
    <w:basedOn w:val="a3"/>
    <w:link w:val="48"/>
    <w:rsid w:val="003B1697"/>
    <w:pPr>
      <w:widowControl w:val="0"/>
      <w:shd w:val="clear" w:color="auto" w:fill="FFFFFF"/>
      <w:spacing w:before="1080" w:after="1620" w:line="240" w:lineRule="atLeast"/>
    </w:pPr>
    <w:rPr>
      <w:sz w:val="21"/>
      <w:szCs w:val="21"/>
      <w:lang w:val="x-none" w:eastAsia="x-none"/>
    </w:rPr>
  </w:style>
  <w:style w:type="character" w:customStyle="1" w:styleId="Impact">
    <w:name w:val="Основной текст + Impact"/>
    <w:aliases w:val="5,5 pt3"/>
    <w:rsid w:val="003B1697"/>
    <w:rPr>
      <w:rFonts w:ascii="Impact" w:hAnsi="Impact" w:cs="Impact"/>
      <w:noProof/>
      <w:spacing w:val="10"/>
      <w:sz w:val="11"/>
      <w:szCs w:val="11"/>
      <w:u w:val="none"/>
      <w:shd w:val="clear" w:color="auto" w:fill="FFFFFF"/>
      <w:lang w:val="ru-RU" w:eastAsia="ru-RU" w:bidi="ar-SA"/>
    </w:rPr>
  </w:style>
  <w:style w:type="character" w:customStyle="1" w:styleId="84">
    <w:name w:val="Основной текст (8)_"/>
    <w:link w:val="810"/>
    <w:rsid w:val="003B1697"/>
    <w:rPr>
      <w:sz w:val="17"/>
      <w:szCs w:val="17"/>
      <w:shd w:val="clear" w:color="auto" w:fill="FFFFFF"/>
    </w:rPr>
  </w:style>
  <w:style w:type="character" w:customStyle="1" w:styleId="85">
    <w:name w:val="Основной текст (8)"/>
    <w:basedOn w:val="84"/>
    <w:rsid w:val="003B1697"/>
    <w:rPr>
      <w:sz w:val="17"/>
      <w:szCs w:val="17"/>
      <w:shd w:val="clear" w:color="auto" w:fill="FFFFFF"/>
    </w:rPr>
  </w:style>
  <w:style w:type="character" w:customStyle="1" w:styleId="86">
    <w:name w:val="Основной текст (8) + Полужирный"/>
    <w:rsid w:val="003B1697"/>
    <w:rPr>
      <w:b/>
      <w:bCs/>
      <w:noProof/>
      <w:sz w:val="17"/>
      <w:szCs w:val="17"/>
      <w:shd w:val="clear" w:color="auto" w:fill="FFFFFF"/>
    </w:rPr>
  </w:style>
  <w:style w:type="paragraph" w:customStyle="1" w:styleId="214">
    <w:name w:val="Основной текст (2)1"/>
    <w:basedOn w:val="a3"/>
    <w:rsid w:val="003B1697"/>
    <w:pPr>
      <w:widowControl w:val="0"/>
      <w:shd w:val="clear" w:color="auto" w:fill="FFFFFF"/>
      <w:spacing w:before="420" w:after="240" w:line="240" w:lineRule="atLeast"/>
      <w:jc w:val="left"/>
    </w:pPr>
    <w:rPr>
      <w:rFonts w:eastAsia="Courier New"/>
      <w:b/>
      <w:bCs/>
      <w:sz w:val="17"/>
      <w:szCs w:val="17"/>
    </w:rPr>
  </w:style>
  <w:style w:type="paragraph" w:customStyle="1" w:styleId="810">
    <w:name w:val="Основной текст (8)1"/>
    <w:basedOn w:val="a3"/>
    <w:link w:val="84"/>
    <w:rsid w:val="003B1697"/>
    <w:pPr>
      <w:widowControl w:val="0"/>
      <w:shd w:val="clear" w:color="auto" w:fill="FFFFFF"/>
      <w:spacing w:after="0" w:line="216" w:lineRule="exact"/>
    </w:pPr>
    <w:rPr>
      <w:sz w:val="17"/>
      <w:szCs w:val="17"/>
      <w:lang w:val="x-none" w:eastAsia="x-none"/>
    </w:rPr>
  </w:style>
  <w:style w:type="character" w:customStyle="1" w:styleId="ListParagraphChar1">
    <w:name w:val="List Paragraph Char1"/>
    <w:link w:val="ListParagraph"/>
    <w:locked/>
    <w:rsid w:val="004B1CA8"/>
    <w:rPr>
      <w:rFonts w:eastAsia="Calibri"/>
    </w:rPr>
  </w:style>
  <w:style w:type="character" w:customStyle="1" w:styleId="Arial8">
    <w:name w:val="Стиль (латиница) Arial 8 пт Синий"/>
    <w:uiPriority w:val="99"/>
    <w:rsid w:val="001B0016"/>
    <w:rPr>
      <w:rFonts w:ascii="Times New Roman" w:hAnsi="Times New Roman" w:cs="Times New Roman" w:hint="default"/>
      <w:color w:val="0000FF"/>
      <w:sz w:val="24"/>
    </w:rPr>
  </w:style>
  <w:style w:type="paragraph" w:customStyle="1" w:styleId="ConsPlusTitle">
    <w:name w:val="ConsPlusTitle"/>
    <w:rsid w:val="00466F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c">
    <w:name w:val="Текст сноски Знак"/>
    <w:aliases w:val="Знак2 Знак"/>
    <w:basedOn w:val="a4"/>
    <w:link w:val="ab"/>
    <w:uiPriority w:val="99"/>
    <w:rsid w:val="008C037F"/>
  </w:style>
  <w:style w:type="paragraph" w:customStyle="1" w:styleId="afffffb">
    <w:name w:val="Пункт"/>
    <w:basedOn w:val="a3"/>
    <w:rsid w:val="004B283C"/>
    <w:pPr>
      <w:tabs>
        <w:tab w:val="num" w:pos="1980"/>
      </w:tabs>
      <w:spacing w:after="0"/>
      <w:ind w:left="1404" w:hanging="504"/>
    </w:pPr>
    <w:rPr>
      <w:szCs w:val="28"/>
    </w:rPr>
  </w:style>
  <w:style w:type="character" w:customStyle="1" w:styleId="itemtext">
    <w:name w:val="itemtext"/>
    <w:basedOn w:val="a4"/>
    <w:rsid w:val="00451175"/>
  </w:style>
  <w:style w:type="character" w:customStyle="1" w:styleId="3f1">
    <w:name w:val="Стиль3 Знак Знак Знак"/>
    <w:uiPriority w:val="99"/>
    <w:rsid w:val="00B84D57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rsid w:val="00B97AAC"/>
  </w:style>
  <w:style w:type="character" w:customStyle="1" w:styleId="affffd">
    <w:name w:val="Без интервала Знак"/>
    <w:link w:val="affffc"/>
    <w:uiPriority w:val="1"/>
    <w:locked/>
    <w:rsid w:val="00B80477"/>
    <w:rPr>
      <w:rFonts w:ascii="Calibri" w:hAnsi="Calibri"/>
      <w:sz w:val="22"/>
      <w:szCs w:val="22"/>
      <w:lang w:bidi="ar-SA"/>
    </w:rPr>
  </w:style>
  <w:style w:type="paragraph" w:customStyle="1" w:styleId="1d">
    <w:name w:val="Без интервала1"/>
    <w:qFormat/>
    <w:rsid w:val="00405AE8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0AB847EC0F31575A90C0AE720CE7B4849C711858E94BA1DFB04D0AC1B74D3B550DDA2888FDE0D05F899DD20FW627I" TargetMode="External"/><Relationship Id="rId13" Type="http://schemas.openxmlformats.org/officeDocument/2006/relationships/hyperlink" Target="consultantplus://offline/ref=2AACA3A4670E426298C0C54818A95A4DA3354A62A116E818A166B0F9A3058E3B523431BDB07DEE9D600E5CA2E8PCh5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ACA3A4670E426298C0C54818A95A4DA3354A62A116E818A166B0F9A3058E3B523431BDB07DEE9D600E5CA2E8PCh5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MLAW;n=129338;fld=134;dst=1001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DAAB4ACC6AD5CABE2A3756CD63F03F46D7022816D5AB2F56A91E7951B019A172059AA6DA649F7FClFv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0AB847EC0F31575A90C0AE720CE7B4849C711858E94BA1DFB04D0AC1B74D3B470D82248AF6F5850CD3CADF0F64B30C31E51239E4WF21I" TargetMode="External"/><Relationship Id="rId14" Type="http://schemas.openxmlformats.org/officeDocument/2006/relationships/hyperlink" Target="consultantplus://offline/ref=FC39A11D62EE7AB1348B1E250534500980AA6A7EFD2E09D5A8AB1FBFC27EB60692BF0921707DA539C01450ABF7C2eB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CBC98-A6E3-4691-905D-C7D6CE57F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12738</Words>
  <Characters>72609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FESTU</Company>
  <LinksUpToDate>false</LinksUpToDate>
  <CharactersWithSpaces>85177</CharactersWithSpaces>
  <SharedDoc>false</SharedDoc>
  <HLinks>
    <vt:vector size="42" baseType="variant">
      <vt:variant>
        <vt:i4>4259847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consultantplus://offline/ref=FC39A11D62EE7AB1348B1E250534500980AA6A7EFD2E09D5A8AB1FBFC27EB60692BF0921707DA539C01450ABF7C2eBH</vt:lpwstr>
      </vt:variant>
      <vt:variant>
        <vt:lpwstr/>
      </vt:variant>
      <vt:variant>
        <vt:i4>393222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consultantplus://offline/ref=2AACA3A4670E426298C0C54818A95A4DA3354A62A116E818A166B0F9A3058E3B523431BDB07DEE9D600E5CA2E8PCh5E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consultantplus://offline/ref=2AACA3A4670E426298C0C54818A95A4DA3354A62A116E818A166B0F9A3058E3B523431BDB07DEE9D600E5CA2E8PCh5E</vt:lpwstr>
      </vt:variant>
      <vt:variant>
        <vt:lpwstr/>
      </vt:variant>
      <vt:variant>
        <vt:i4>7471225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consultantplus://offline/main?base=MLAW;n=129338;fld=134;dst=100180</vt:lpwstr>
      </vt:variant>
      <vt:variant>
        <vt:lpwstr/>
      </vt:variant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consultantplus://offline/ref=6DAAB4ACC6AD5CABE2A3756CD63F03F46D7022816D5AB2F56A91E7951B019A172059AA6DA649F7FClFv2J</vt:lpwstr>
      </vt:variant>
      <vt:variant>
        <vt:lpwstr/>
      </vt:variant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consultantplus://offline/ref=C00AB847EC0F31575A90C0AE720CE7B4849C711858E94BA1DFB04D0AC1B74D3B470D82248AF6F5850CD3CADF0F64B30C31E51239E4WF21I</vt:lpwstr>
      </vt:variant>
      <vt:variant>
        <vt:lpwstr/>
      </vt:variant>
      <vt:variant>
        <vt:i4>5898255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consultantplus://offline/ref=C00AB847EC0F31575A90C0AE720CE7B4849C711858E94BA1DFB04D0AC1B74D3B550DDA2888FDE0D05F899DD20FW627I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2021-05-20T11:41:00Z</cp:lastPrinted>
  <dcterms:created xsi:type="dcterms:W3CDTF">2026-05-28T10:03:00Z</dcterms:created>
  <dcterms:modified xsi:type="dcterms:W3CDTF">2026-05-28T10:03:00Z</dcterms:modified>
</cp:coreProperties>
</file>