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E711" w14:textId="4E789A0D" w:rsidR="007719F6" w:rsidRPr="00CC214F" w:rsidRDefault="0025682D" w:rsidP="00C44B9C">
      <w:pPr>
        <w:spacing w:before="0" w:beforeAutospacing="0" w:after="0" w:afterAutospacing="0"/>
        <w:jc w:val="center"/>
        <w:rPr>
          <w:rFonts w:ascii="Times New Roman" w:hAnsi="Times New Roman" w:cs="Times New Roman"/>
          <w:b/>
          <w:bCs/>
          <w:color w:val="000000"/>
          <w:lang w:val="ru-RU"/>
        </w:rPr>
      </w:pPr>
      <w:r w:rsidRPr="00CC214F">
        <w:rPr>
          <w:rFonts w:ascii="Times New Roman" w:hAnsi="Times New Roman" w:cs="Times New Roman"/>
          <w:b/>
          <w:bCs/>
          <w:color w:val="000000"/>
          <w:lang w:val="ru-RU"/>
        </w:rPr>
        <w:t xml:space="preserve">      </w:t>
      </w:r>
      <w:r w:rsidR="00A31877" w:rsidRPr="00CC214F">
        <w:rPr>
          <w:rFonts w:ascii="Times New Roman" w:hAnsi="Times New Roman" w:cs="Times New Roman"/>
          <w:b/>
          <w:bCs/>
          <w:color w:val="000000"/>
          <w:lang w:val="ru-RU"/>
        </w:rPr>
        <w:t xml:space="preserve"> КОНТРАКТ </w:t>
      </w:r>
      <w:r w:rsidR="00A31877" w:rsidRPr="00CC214F">
        <w:rPr>
          <w:rFonts w:ascii="Times New Roman" w:eastAsia="Times New Roman" w:hAnsi="Times New Roman" w:cs="Times New Roman"/>
          <w:b/>
          <w:lang w:val="ru-RU" w:eastAsia="zh-CN"/>
        </w:rPr>
        <w:t xml:space="preserve">№ </w:t>
      </w:r>
      <w:r w:rsidR="00015F9C">
        <w:rPr>
          <w:rFonts w:ascii="Times New Roman" w:eastAsia="Times New Roman" w:hAnsi="Times New Roman" w:cs="Times New Roman"/>
          <w:b/>
          <w:lang w:val="ru-RU" w:eastAsia="zh-CN"/>
        </w:rPr>
        <w:t>_________________</w:t>
      </w:r>
    </w:p>
    <w:p w14:paraId="696D31C4" w14:textId="45E832CE" w:rsidR="007719F6" w:rsidRPr="00015F9C" w:rsidRDefault="00C44B9C" w:rsidP="00C44B9C">
      <w:pPr>
        <w:widowControl w:val="0"/>
        <w:suppressAutoHyphens/>
        <w:autoSpaceDE w:val="0"/>
        <w:spacing w:before="0" w:beforeAutospacing="0" w:after="0" w:afterAutospacing="0"/>
        <w:jc w:val="center"/>
        <w:rPr>
          <w:rFonts w:ascii="Times New Roman" w:eastAsia="Times New Roman" w:hAnsi="Times New Roman" w:cs="Times New Roman"/>
          <w:b/>
          <w:bCs/>
          <w:lang w:val="ru-RU" w:eastAsia="zh-CN"/>
        </w:rPr>
      </w:pPr>
      <w:r w:rsidRPr="00015F9C">
        <w:rPr>
          <w:rFonts w:ascii="Times New Roman" w:eastAsia="Times New Roman" w:hAnsi="Times New Roman" w:cs="Times New Roman"/>
          <w:b/>
          <w:bCs/>
          <w:lang w:val="ru-RU" w:eastAsia="zh-CN"/>
        </w:rPr>
        <w:t>н</w:t>
      </w:r>
      <w:r w:rsidR="007719F6" w:rsidRPr="00015F9C">
        <w:rPr>
          <w:rFonts w:ascii="Times New Roman" w:eastAsia="Times New Roman" w:hAnsi="Times New Roman" w:cs="Times New Roman"/>
          <w:b/>
          <w:bCs/>
          <w:lang w:val="ru-RU" w:eastAsia="zh-CN"/>
        </w:rPr>
        <w:t xml:space="preserve">а поставку </w:t>
      </w:r>
      <w:r w:rsidR="00015F9C">
        <w:rPr>
          <w:rFonts w:ascii="Times New Roman" w:eastAsia="Times New Roman" w:hAnsi="Times New Roman" w:cs="Times New Roman"/>
          <w:b/>
          <w:bCs/>
          <w:lang w:val="ru-RU" w:eastAsia="zh-CN"/>
        </w:rPr>
        <w:t>горюче-смазочных материалов</w:t>
      </w:r>
    </w:p>
    <w:p w14:paraId="7548567A" w14:textId="16C13AE3" w:rsidR="00C44B9C" w:rsidRPr="00CC214F" w:rsidRDefault="00C44B9C" w:rsidP="00C44B9C">
      <w:pPr>
        <w:spacing w:after="0"/>
        <w:rPr>
          <w:rFonts w:ascii="Times New Roman" w:eastAsia="Arial Unicode MS" w:hAnsi="Times New Roman" w:cs="Times New Roman"/>
          <w:color w:val="000000"/>
          <w:lang w:val="ru-RU" w:eastAsia="ru-RU"/>
        </w:rPr>
      </w:pPr>
      <w:r w:rsidRPr="00CC214F">
        <w:rPr>
          <w:rFonts w:ascii="Times New Roman" w:eastAsia="Arial Unicode MS" w:hAnsi="Times New Roman" w:cs="Times New Roman"/>
          <w:color w:val="000000"/>
          <w:lang w:val="ru-RU" w:eastAsia="ru-RU"/>
        </w:rPr>
        <w:t>г. Москва</w:t>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r>
      <w:r w:rsidRPr="00CC214F">
        <w:rPr>
          <w:rFonts w:ascii="Times New Roman" w:eastAsia="Arial Unicode MS" w:hAnsi="Times New Roman" w:cs="Times New Roman"/>
          <w:color w:val="000000"/>
          <w:lang w:val="ru-RU" w:eastAsia="ru-RU"/>
        </w:rPr>
        <w:tab/>
        <w:t xml:space="preserve">          </w:t>
      </w:r>
      <w:r w:rsidRPr="00CC214F">
        <w:rPr>
          <w:rFonts w:ascii="Times New Roman" w:eastAsia="Arial Unicode MS" w:hAnsi="Times New Roman" w:cs="Times New Roman"/>
          <w:color w:val="000000"/>
          <w:lang w:val="ru-RU" w:eastAsia="ru-RU"/>
        </w:rPr>
        <w:tab/>
        <w:t xml:space="preserve">                                               </w:t>
      </w:r>
      <w:r w:rsidR="00CC214F">
        <w:rPr>
          <w:rFonts w:ascii="Times New Roman" w:eastAsia="Arial Unicode MS" w:hAnsi="Times New Roman" w:cs="Times New Roman"/>
          <w:color w:val="000000"/>
          <w:lang w:val="ru-RU" w:eastAsia="ru-RU"/>
        </w:rPr>
        <w:t xml:space="preserve">                        </w:t>
      </w:r>
      <w:r w:rsidRPr="00CC214F">
        <w:rPr>
          <w:rFonts w:ascii="Times New Roman" w:eastAsia="Arial Unicode MS" w:hAnsi="Times New Roman" w:cs="Times New Roman"/>
          <w:color w:val="000000"/>
          <w:lang w:val="ru-RU" w:eastAsia="ru-RU"/>
        </w:rPr>
        <w:t>«___»__________2026 г.</w:t>
      </w:r>
    </w:p>
    <w:p w14:paraId="10A92346" w14:textId="783BF95D" w:rsidR="00C44B9C" w:rsidRPr="00B92619" w:rsidRDefault="00C44B9C" w:rsidP="007A2270">
      <w:pPr>
        <w:widowControl w:val="0"/>
        <w:suppressAutoHyphens/>
        <w:autoSpaceDE w:val="0"/>
        <w:spacing w:before="0" w:beforeAutospacing="0" w:after="0" w:afterAutospacing="0"/>
        <w:ind w:firstLine="720"/>
        <w:contextualSpacing/>
        <w:jc w:val="both"/>
        <w:rPr>
          <w:rFonts w:ascii="Times New Roman" w:eastAsia="Times New Roman" w:hAnsi="Times New Roman" w:cs="Times New Roman"/>
          <w:lang w:val="ru-RU" w:eastAsia="zh-CN"/>
        </w:rPr>
      </w:pPr>
      <w:r w:rsidRPr="00015F9C">
        <w:rPr>
          <w:rFonts w:ascii="Times New Roman" w:eastAsia="Times New Roman" w:hAnsi="Times New Roman" w:cs="Times New Roman"/>
          <w:b/>
          <w:bCs/>
          <w:lang w:val="ru-RU" w:eastAsia="zh-CN"/>
        </w:rPr>
        <w:t>Федеральное государственное бюджетное учреждение науки Главный ботанический сад им. Н.В. Цицина Российской академии наук (ГБС РАН)</w:t>
      </w:r>
      <w:r w:rsidRPr="00C83E8A">
        <w:rPr>
          <w:rFonts w:ascii="Times New Roman" w:eastAsia="Times New Roman" w:hAnsi="Times New Roman" w:cs="Times New Roman"/>
          <w:lang w:val="ru-RU" w:eastAsia="zh-CN"/>
        </w:rPr>
        <w:t>, именуемое в дальнейшем «Заказчик», в лице</w:t>
      </w:r>
      <w:r w:rsidR="00106A50" w:rsidRPr="00C83E8A">
        <w:rPr>
          <w:lang w:val="ru-RU"/>
        </w:rPr>
        <w:t xml:space="preserve"> </w:t>
      </w:r>
      <w:r w:rsidR="002B1CE6">
        <w:rPr>
          <w:rFonts w:ascii="Times New Roman" w:eastAsia="Times New Roman" w:hAnsi="Times New Roman" w:cs="Times New Roman"/>
          <w:lang w:val="ru-RU" w:eastAsia="zh-CN"/>
        </w:rPr>
        <w:t>исполняющего обязанности директора Паштецкого Андрея Владимировича</w:t>
      </w:r>
      <w:r w:rsidR="00106A50" w:rsidRPr="00C83E8A">
        <w:rPr>
          <w:rFonts w:ascii="Times New Roman" w:eastAsia="Times New Roman" w:hAnsi="Times New Roman" w:cs="Times New Roman"/>
          <w:lang w:val="ru-RU" w:eastAsia="zh-CN"/>
        </w:rPr>
        <w:t>, действующе</w:t>
      </w:r>
      <w:r w:rsidR="00015F9C">
        <w:rPr>
          <w:rFonts w:ascii="Times New Roman" w:eastAsia="Times New Roman" w:hAnsi="Times New Roman" w:cs="Times New Roman"/>
          <w:lang w:val="ru-RU" w:eastAsia="zh-CN"/>
        </w:rPr>
        <w:t>го</w:t>
      </w:r>
      <w:r w:rsidR="00106A50" w:rsidRPr="00C83E8A">
        <w:rPr>
          <w:rFonts w:ascii="Times New Roman" w:eastAsia="Times New Roman" w:hAnsi="Times New Roman" w:cs="Times New Roman"/>
          <w:lang w:val="ru-RU" w:eastAsia="zh-CN"/>
        </w:rPr>
        <w:t xml:space="preserve"> на основании </w:t>
      </w:r>
      <w:r w:rsidR="002B1CE6">
        <w:rPr>
          <w:rFonts w:ascii="Times New Roman" w:eastAsia="Times New Roman" w:hAnsi="Times New Roman" w:cs="Times New Roman"/>
          <w:lang w:val="ru-RU" w:eastAsia="zh-CN"/>
        </w:rPr>
        <w:t>Устава</w:t>
      </w:r>
      <w:r w:rsidR="00106A50" w:rsidRPr="00C83E8A">
        <w:rPr>
          <w:rFonts w:ascii="Times New Roman" w:eastAsia="Times New Roman" w:hAnsi="Times New Roman" w:cs="Times New Roman"/>
          <w:lang w:val="ru-RU" w:eastAsia="zh-CN"/>
        </w:rPr>
        <w:t xml:space="preserve">, </w:t>
      </w:r>
      <w:r w:rsidR="00015F9C">
        <w:rPr>
          <w:rFonts w:ascii="Times New Roman" w:eastAsia="Times New Roman" w:hAnsi="Times New Roman" w:cs="Times New Roman"/>
          <w:lang w:val="ru-RU" w:eastAsia="zh-CN"/>
        </w:rPr>
        <w:t xml:space="preserve">с одной стороны, </w:t>
      </w:r>
      <w:r w:rsidR="00106A50" w:rsidRPr="00C83E8A">
        <w:rPr>
          <w:rFonts w:ascii="Times New Roman" w:eastAsia="Times New Roman" w:hAnsi="Times New Roman" w:cs="Times New Roman"/>
          <w:lang w:val="ru-RU" w:eastAsia="zh-CN"/>
        </w:rPr>
        <w:t xml:space="preserve">и </w:t>
      </w:r>
      <w:r w:rsidR="00015F9C">
        <w:rPr>
          <w:szCs w:val="24"/>
          <w:lang w:val="ru-RU"/>
        </w:rPr>
        <w:t>_____________________________</w:t>
      </w:r>
      <w:r w:rsidR="00C83E8A" w:rsidRPr="00C83E8A">
        <w:rPr>
          <w:szCs w:val="24"/>
          <w:lang w:val="ru-RU"/>
        </w:rPr>
        <w:t xml:space="preserve">, именуемое в дальнейшем «Поставщик», в лице </w:t>
      </w:r>
      <w:r w:rsidR="00015F9C">
        <w:rPr>
          <w:szCs w:val="24"/>
          <w:lang w:val="ru-RU"/>
        </w:rPr>
        <w:t>______________</w:t>
      </w:r>
      <w:r w:rsidR="00C83E8A" w:rsidRPr="00C83E8A">
        <w:rPr>
          <w:szCs w:val="24"/>
          <w:lang w:val="ru-RU"/>
        </w:rPr>
        <w:t xml:space="preserve">, действующего на основании </w:t>
      </w:r>
      <w:r w:rsidR="00015F9C">
        <w:rPr>
          <w:szCs w:val="24"/>
          <w:lang w:val="ru-RU"/>
        </w:rPr>
        <w:t>_____________________</w:t>
      </w:r>
      <w:r w:rsidR="00106A50" w:rsidRPr="00C83E8A">
        <w:rPr>
          <w:rFonts w:ascii="Times New Roman" w:eastAsia="Times New Roman" w:hAnsi="Times New Roman" w:cs="Times New Roman"/>
          <w:lang w:val="ru-RU" w:eastAsia="zh-CN"/>
        </w:rPr>
        <w:t xml:space="preserve">, </w:t>
      </w:r>
      <w:r w:rsidRPr="00C83E8A">
        <w:rPr>
          <w:rFonts w:ascii="Times New Roman" w:eastAsia="Times New Roman" w:hAnsi="Times New Roman" w:cs="Times New Roman"/>
          <w:lang w:val="ru-RU" w:eastAsia="zh-CN"/>
        </w:rPr>
        <w:t>с другой стороны, вместе именуемые «Стороны» и  каждый в отдельности «Сторона», в соответствии с п.5  ч. 1 ст. 93 Федерального</w:t>
      </w:r>
      <w:r w:rsidRPr="00CC214F">
        <w:rPr>
          <w:rFonts w:ascii="Times New Roman" w:eastAsia="Times New Roman" w:hAnsi="Times New Roman" w:cs="Times New Roman"/>
          <w:lang w:val="ru-RU" w:eastAsia="zh-CN"/>
        </w:rPr>
        <w:t xml:space="preserve"> закона от 05 апреля 2013 г. № </w:t>
      </w:r>
      <w:r w:rsidRPr="00B92619">
        <w:rPr>
          <w:rFonts w:ascii="Times New Roman" w:eastAsia="Times New Roman" w:hAnsi="Times New Roman" w:cs="Times New Roman"/>
          <w:lang w:val="ru-RU" w:eastAsia="zh-CN"/>
        </w:rPr>
        <w:t>44-ФЗ «О контрактной системе в сфере закупок товаров, работ, услуг для обеспечения государственных и муниципальных нужд»,</w:t>
      </w:r>
      <w:r w:rsidR="00015F9C">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заключили настоящий контракт (далее - «Контракт») на следующих условиях:</w:t>
      </w:r>
    </w:p>
    <w:p w14:paraId="475E8C1D" w14:textId="686E8F40" w:rsidR="006473C2" w:rsidRPr="00B92619" w:rsidRDefault="007719F6" w:rsidP="009227E0">
      <w:pPr>
        <w:pStyle w:val="affe"/>
        <w:widowControl w:val="0"/>
        <w:numPr>
          <w:ilvl w:val="0"/>
          <w:numId w:val="46"/>
        </w:numPr>
        <w:autoSpaceDE w:val="0"/>
        <w:spacing w:after="0"/>
        <w:contextualSpacing/>
        <w:rPr>
          <w:b/>
          <w:szCs w:val="22"/>
        </w:rPr>
      </w:pPr>
      <w:r w:rsidRPr="00B92619">
        <w:rPr>
          <w:b/>
          <w:szCs w:val="22"/>
        </w:rPr>
        <w:t>Предмет Контракта</w:t>
      </w:r>
    </w:p>
    <w:p w14:paraId="1F22175C" w14:textId="38059AFC"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1</w:t>
      </w:r>
      <w:r w:rsidRPr="00B92619">
        <w:rPr>
          <w:rFonts w:ascii="Times New Roman" w:hAnsi="Times New Roman" w:cs="Times New Roman"/>
          <w:lang w:val="ru-RU"/>
        </w:rPr>
        <w:t xml:space="preserve">. </w:t>
      </w:r>
      <w:r w:rsidR="00EB6735" w:rsidRPr="00B92619">
        <w:rPr>
          <w:rFonts w:ascii="Times New Roman" w:hAnsi="Times New Roman" w:cs="Times New Roman"/>
          <w:lang w:val="ru-RU"/>
        </w:rPr>
        <w:t>Предмет контракта</w:t>
      </w:r>
      <w:r w:rsidR="00015F9C" w:rsidRPr="00015F9C">
        <w:rPr>
          <w:rFonts w:ascii="Times New Roman" w:hAnsi="Times New Roman" w:cs="Times New Roman"/>
          <w:lang w:val="ru-RU"/>
        </w:rPr>
        <w:t>:</w:t>
      </w:r>
      <w:r w:rsidR="00015F9C">
        <w:rPr>
          <w:rFonts w:ascii="Times New Roman" w:hAnsi="Times New Roman" w:cs="Times New Roman"/>
          <w:lang w:val="ru-RU"/>
        </w:rPr>
        <w:t xml:space="preserve"> поставка горюче-смазочных материалов (бензина автомобильного</w:t>
      </w:r>
      <w:r w:rsidR="00A241A9">
        <w:rPr>
          <w:rFonts w:ascii="Times New Roman" w:hAnsi="Times New Roman" w:cs="Times New Roman"/>
          <w:lang w:val="ru-RU"/>
        </w:rPr>
        <w:t xml:space="preserve"> в ассортименте</w:t>
      </w:r>
      <w:r w:rsidR="00015F9C">
        <w:rPr>
          <w:rFonts w:ascii="Times New Roman" w:hAnsi="Times New Roman" w:cs="Times New Roman"/>
          <w:lang w:val="ru-RU"/>
        </w:rPr>
        <w:t xml:space="preserve">) </w:t>
      </w:r>
      <w:r w:rsidR="00152701">
        <w:rPr>
          <w:rFonts w:ascii="Times New Roman" w:hAnsi="Times New Roman" w:cs="Times New Roman"/>
          <w:lang w:val="ru-RU"/>
        </w:rPr>
        <w:t>(</w:t>
      </w:r>
      <w:r w:rsidR="00152701" w:rsidRPr="00B92619">
        <w:rPr>
          <w:rFonts w:ascii="Times New Roman" w:hAnsi="Times New Roman" w:cs="Times New Roman"/>
          <w:lang w:val="ru-RU"/>
        </w:rPr>
        <w:t>далее</w:t>
      </w:r>
      <w:r w:rsidR="00152701">
        <w:rPr>
          <w:rFonts w:ascii="Times New Roman" w:hAnsi="Times New Roman" w:cs="Times New Roman"/>
          <w:lang w:val="ru-RU"/>
        </w:rPr>
        <w:t xml:space="preserve"> </w:t>
      </w:r>
      <w:r w:rsidR="00152701" w:rsidRPr="00B92619">
        <w:rPr>
          <w:rFonts w:ascii="Times New Roman" w:hAnsi="Times New Roman" w:cs="Times New Roman"/>
          <w:lang w:val="ru-RU"/>
        </w:rPr>
        <w:t>– ГСМ, Товар</w:t>
      </w:r>
      <w:r w:rsidR="00152701">
        <w:rPr>
          <w:rFonts w:ascii="Times New Roman" w:hAnsi="Times New Roman" w:cs="Times New Roman"/>
          <w:lang w:val="ru-RU"/>
        </w:rPr>
        <w:t xml:space="preserve">) </w:t>
      </w:r>
      <w:r w:rsidR="00EB6735" w:rsidRPr="00B92619">
        <w:rPr>
          <w:rFonts w:ascii="Times New Roman" w:hAnsi="Times New Roman" w:cs="Times New Roman"/>
          <w:lang w:val="ru-RU"/>
        </w:rPr>
        <w:t xml:space="preserve">с использованием </w:t>
      </w:r>
      <w:r w:rsidR="00167D83" w:rsidRPr="00B92619">
        <w:rPr>
          <w:rFonts w:ascii="Times New Roman" w:hAnsi="Times New Roman" w:cs="Times New Roman"/>
          <w:lang w:val="ru-RU"/>
        </w:rPr>
        <w:t xml:space="preserve">регулируемых топливных карт </w:t>
      </w:r>
      <w:r w:rsidR="00A14952" w:rsidRPr="00B92619">
        <w:rPr>
          <w:rFonts w:ascii="Times New Roman" w:hAnsi="Times New Roman" w:cs="Times New Roman"/>
          <w:lang w:val="ru-RU"/>
        </w:rPr>
        <w:t xml:space="preserve">до </w:t>
      </w:r>
      <w:r w:rsidR="001F33A5">
        <w:rPr>
          <w:rFonts w:ascii="Times New Roman" w:hAnsi="Times New Roman" w:cs="Times New Roman"/>
          <w:lang w:val="ru-RU"/>
        </w:rPr>
        <w:t>10</w:t>
      </w:r>
      <w:r w:rsidR="00015F9C">
        <w:rPr>
          <w:rFonts w:ascii="Times New Roman" w:hAnsi="Times New Roman" w:cs="Times New Roman"/>
          <w:lang w:val="ru-RU"/>
        </w:rPr>
        <w:t>.12</w:t>
      </w:r>
      <w:r w:rsidR="00A14952" w:rsidRPr="00B92619">
        <w:rPr>
          <w:rFonts w:ascii="Times New Roman" w:hAnsi="Times New Roman" w:cs="Times New Roman"/>
          <w:lang w:val="ru-RU"/>
        </w:rPr>
        <w:t>.</w:t>
      </w:r>
      <w:r w:rsidR="00EB6735" w:rsidRPr="00B92619">
        <w:rPr>
          <w:rFonts w:ascii="Times New Roman" w:hAnsi="Times New Roman" w:cs="Times New Roman"/>
          <w:lang w:val="ru-RU"/>
        </w:rPr>
        <w:t>2026</w:t>
      </w:r>
      <w:r w:rsidR="001D57AD" w:rsidRPr="00B92619">
        <w:rPr>
          <w:rFonts w:ascii="Times New Roman" w:hAnsi="Times New Roman" w:cs="Times New Roman"/>
          <w:lang w:val="ru-RU"/>
        </w:rPr>
        <w:t xml:space="preserve"> </w:t>
      </w:r>
      <w:r w:rsidR="00EB6735" w:rsidRPr="00B92619">
        <w:rPr>
          <w:rFonts w:ascii="Times New Roman" w:hAnsi="Times New Roman" w:cs="Times New Roman"/>
          <w:lang w:val="ru-RU"/>
        </w:rPr>
        <w:t>г</w:t>
      </w:r>
      <w:r w:rsidR="00DA000E" w:rsidRPr="00B92619">
        <w:rPr>
          <w:rFonts w:ascii="Times New Roman" w:hAnsi="Times New Roman" w:cs="Times New Roman"/>
          <w:lang w:val="ru-RU"/>
        </w:rPr>
        <w:t>.</w:t>
      </w:r>
    </w:p>
    <w:p w14:paraId="79E6D45F" w14:textId="260A5595"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2</w:t>
      </w:r>
      <w:r w:rsidRPr="00B92619">
        <w:rPr>
          <w:rFonts w:ascii="Times New Roman" w:hAnsi="Times New Roman" w:cs="Times New Roman"/>
          <w:lang w:val="ru-RU"/>
        </w:rPr>
        <w:t xml:space="preserve">. Поставщик обязуется поставить и передать Заказчику </w:t>
      </w:r>
      <w:r w:rsidR="00355517" w:rsidRPr="00B92619">
        <w:rPr>
          <w:rFonts w:ascii="Times New Roman" w:hAnsi="Times New Roman" w:cs="Times New Roman"/>
          <w:lang w:val="ru-RU"/>
        </w:rPr>
        <w:t>Товар</w:t>
      </w:r>
      <w:r w:rsidR="00961D52" w:rsidRPr="00B92619">
        <w:rPr>
          <w:rFonts w:ascii="Times New Roman" w:hAnsi="Times New Roman" w:cs="Times New Roman"/>
          <w:lang w:val="ru-RU"/>
        </w:rPr>
        <w:t xml:space="preserve"> –</w:t>
      </w:r>
      <w:r w:rsidR="00015F9C">
        <w:rPr>
          <w:rFonts w:ascii="Times New Roman" w:hAnsi="Times New Roman" w:cs="Times New Roman"/>
          <w:lang w:val="ru-RU"/>
        </w:rPr>
        <w:t xml:space="preserve"> бензин автомобильный</w:t>
      </w:r>
      <w:r w:rsidR="00A14952" w:rsidRPr="00B92619">
        <w:rPr>
          <w:rFonts w:ascii="Times New Roman" w:hAnsi="Times New Roman" w:cs="Times New Roman"/>
          <w:lang w:val="ru-RU"/>
        </w:rPr>
        <w:t xml:space="preserve"> </w:t>
      </w:r>
      <w:r w:rsidR="00F501AD">
        <w:rPr>
          <w:rFonts w:ascii="Times New Roman" w:hAnsi="Times New Roman" w:cs="Times New Roman"/>
          <w:lang w:val="ru-RU"/>
        </w:rPr>
        <w:t xml:space="preserve">в ассортименте </w:t>
      </w:r>
      <w:r w:rsidR="004A0D8A" w:rsidRPr="00B92619">
        <w:rPr>
          <w:rFonts w:ascii="Times New Roman" w:hAnsi="Times New Roman" w:cs="Times New Roman"/>
          <w:lang w:val="ru-RU"/>
        </w:rPr>
        <w:t xml:space="preserve">с использованием </w:t>
      </w:r>
      <w:r w:rsidR="0019473C" w:rsidRPr="00B92619">
        <w:rPr>
          <w:rFonts w:ascii="Times New Roman" w:hAnsi="Times New Roman" w:cs="Times New Roman"/>
          <w:lang w:val="ru-RU"/>
        </w:rPr>
        <w:t>регулируемых топливных карт</w:t>
      </w:r>
      <w:r w:rsidR="00152701">
        <w:rPr>
          <w:rFonts w:ascii="Times New Roman" w:hAnsi="Times New Roman" w:cs="Times New Roman"/>
          <w:lang w:val="ru-RU"/>
        </w:rPr>
        <w:t xml:space="preserve"> </w:t>
      </w:r>
      <w:r w:rsidRPr="00B92619">
        <w:rPr>
          <w:rFonts w:ascii="Times New Roman" w:hAnsi="Times New Roman" w:cs="Times New Roman"/>
          <w:lang w:val="ru-RU"/>
        </w:rPr>
        <w:t xml:space="preserve">по наименованиям, в количестве </w:t>
      </w:r>
      <w:r w:rsidR="00152701">
        <w:rPr>
          <w:rFonts w:ascii="Times New Roman" w:hAnsi="Times New Roman" w:cs="Times New Roman"/>
          <w:lang w:val="ru-RU"/>
        </w:rPr>
        <w:t xml:space="preserve">и с соблюдением технических характеристик </w:t>
      </w:r>
      <w:r w:rsidRPr="00B92619">
        <w:rPr>
          <w:rFonts w:ascii="Times New Roman" w:hAnsi="Times New Roman" w:cs="Times New Roman"/>
          <w:lang w:val="ru-RU"/>
        </w:rPr>
        <w:t>согласно</w:t>
      </w:r>
      <w:r w:rsidR="00F32685">
        <w:rPr>
          <w:rFonts w:ascii="Times New Roman" w:hAnsi="Times New Roman" w:cs="Times New Roman"/>
          <w:lang w:val="ru-RU"/>
        </w:rPr>
        <w:t xml:space="preserve"> </w:t>
      </w:r>
      <w:r w:rsidRPr="00B92619">
        <w:rPr>
          <w:rFonts w:ascii="Times New Roman" w:hAnsi="Times New Roman" w:cs="Times New Roman"/>
          <w:lang w:val="ru-RU"/>
        </w:rPr>
        <w:t>Спецификации (Приложение № 1) и условиям Контракта, а также обеспечить заправку автотранспортных средств Заказчика через сеть автозаправочных станций (далее – АЗС), указанных в Перечне АЗС (Приложение № 2).</w:t>
      </w:r>
    </w:p>
    <w:p w14:paraId="276E4A4F" w14:textId="5C155E59"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3</w:t>
      </w:r>
      <w:r w:rsidRPr="00B92619">
        <w:rPr>
          <w:rFonts w:ascii="Times New Roman" w:hAnsi="Times New Roman" w:cs="Times New Roman"/>
          <w:lang w:val="ru-RU"/>
        </w:rPr>
        <w:t>. Получение Заказчиком ГСМ осуществляется на условиях и ценах АЗС на день предъявления регулируемых топливных карт (далее РТК), при соблюдении условий Контракта. РТК являются средством учета операций получения Товаров Заказчиком.</w:t>
      </w:r>
    </w:p>
    <w:p w14:paraId="4D256DAC" w14:textId="0BB8899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4</w:t>
      </w:r>
      <w:r w:rsidRPr="00B92619">
        <w:rPr>
          <w:rFonts w:ascii="Times New Roman" w:hAnsi="Times New Roman" w:cs="Times New Roman"/>
          <w:lang w:val="ru-RU"/>
        </w:rPr>
        <w:t>.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14:paraId="2FED496F" w14:textId="6C61976A" w:rsidR="007A2270" w:rsidRPr="00B92619"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5</w:t>
      </w:r>
      <w:r w:rsidRPr="00B92619">
        <w:rPr>
          <w:rFonts w:ascii="Times New Roman" w:hAnsi="Times New Roman" w:cs="Times New Roman"/>
          <w:lang w:val="ru-RU"/>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10BC85B" w14:textId="61F36680" w:rsidR="007719F6" w:rsidRDefault="007A2270"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B92619">
        <w:rPr>
          <w:rFonts w:ascii="Times New Roman" w:hAnsi="Times New Roman" w:cs="Times New Roman"/>
          <w:lang w:val="ru-RU"/>
        </w:rPr>
        <w:t>1.</w:t>
      </w:r>
      <w:r w:rsidR="00DA000E" w:rsidRPr="00B92619">
        <w:rPr>
          <w:rFonts w:ascii="Times New Roman" w:hAnsi="Times New Roman" w:cs="Times New Roman"/>
          <w:lang w:val="ru-RU"/>
        </w:rPr>
        <w:t>6</w:t>
      </w:r>
      <w:r w:rsidRPr="00B92619">
        <w:rPr>
          <w:rFonts w:ascii="Times New Roman" w:hAnsi="Times New Roman" w:cs="Times New Roman"/>
          <w:lang w:val="ru-RU"/>
        </w:rPr>
        <w:t>.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14:paraId="51B03223" w14:textId="2F740DB4" w:rsidR="00015F9C" w:rsidRDefault="00015F9C" w:rsidP="00015F9C">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r w:rsidRPr="00015F9C">
        <w:rPr>
          <w:rFonts w:ascii="Times New Roman" w:hAnsi="Times New Roman" w:cs="Times New Roman"/>
          <w:lang w:val="ru-RU"/>
        </w:rPr>
        <w:t>ИКЗ 26177150384787715010010015</w:t>
      </w:r>
      <w:r w:rsidR="00A5013D">
        <w:rPr>
          <w:rFonts w:ascii="Times New Roman" w:hAnsi="Times New Roman" w:cs="Times New Roman"/>
          <w:lang w:val="ru-RU"/>
        </w:rPr>
        <w:t>015</w:t>
      </w:r>
      <w:r w:rsidRPr="00015F9C">
        <w:rPr>
          <w:rFonts w:ascii="Times New Roman" w:hAnsi="Times New Roman" w:cs="Times New Roman"/>
          <w:lang w:val="ru-RU"/>
        </w:rPr>
        <w:t>0000244.</w:t>
      </w:r>
    </w:p>
    <w:p w14:paraId="2621FE4D" w14:textId="77777777" w:rsidR="00015F9C" w:rsidRPr="00B92619" w:rsidRDefault="00015F9C" w:rsidP="007A2270">
      <w:pPr>
        <w:widowControl w:val="0"/>
        <w:autoSpaceDE w:val="0"/>
        <w:autoSpaceDN w:val="0"/>
        <w:adjustRightInd w:val="0"/>
        <w:spacing w:before="0" w:beforeAutospacing="0" w:after="0" w:afterAutospacing="0"/>
        <w:ind w:firstLine="720"/>
        <w:contextualSpacing/>
        <w:jc w:val="both"/>
        <w:rPr>
          <w:rFonts w:ascii="Times New Roman" w:hAnsi="Times New Roman" w:cs="Times New Roman"/>
          <w:lang w:val="ru-RU"/>
        </w:rPr>
      </w:pPr>
    </w:p>
    <w:p w14:paraId="2C121637" w14:textId="77777777" w:rsidR="007719F6" w:rsidRPr="00B92619" w:rsidRDefault="007719F6" w:rsidP="007719F6">
      <w:pPr>
        <w:spacing w:before="0" w:beforeAutospacing="0" w:after="0" w:afterAutospacing="0"/>
        <w:ind w:firstLine="709"/>
        <w:jc w:val="center"/>
        <w:rPr>
          <w:rFonts w:ascii="Times New Roman" w:eastAsia="Times New Roman" w:hAnsi="Times New Roman" w:cs="Times New Roman"/>
          <w:lang w:val="ru-RU" w:eastAsia="ru-RU"/>
        </w:rPr>
      </w:pPr>
      <w:r w:rsidRPr="00B92619">
        <w:rPr>
          <w:rFonts w:ascii="Times New Roman" w:eastAsia="Times New Roman" w:hAnsi="Times New Roman" w:cs="Times New Roman"/>
          <w:b/>
          <w:bCs/>
          <w:lang w:val="ru-RU" w:eastAsia="ru-RU"/>
        </w:rPr>
        <w:t>2. Цена Контракта и порядок расчетов</w:t>
      </w:r>
    </w:p>
    <w:p w14:paraId="4F217DE8" w14:textId="30999E74" w:rsidR="00A14952" w:rsidRPr="00152701" w:rsidRDefault="007719F6" w:rsidP="00DB3F66">
      <w:pPr>
        <w:tabs>
          <w:tab w:val="left" w:pos="426"/>
          <w:tab w:val="left" w:pos="709"/>
          <w:tab w:val="left" w:pos="851"/>
        </w:tabs>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2.1. </w:t>
      </w:r>
      <w:r w:rsidR="00824E7A" w:rsidRPr="00B92619">
        <w:rPr>
          <w:rFonts w:ascii="Times New Roman" w:eastAsia="Calibri" w:hAnsi="Times New Roman" w:cs="Times New Roman"/>
          <w:lang w:val="ru-RU"/>
        </w:rPr>
        <w:t xml:space="preserve">Максимальное значение цены Контракта </w:t>
      </w:r>
      <w:r w:rsidRPr="00B92619">
        <w:rPr>
          <w:rFonts w:ascii="Times New Roman" w:eastAsia="Calibri" w:hAnsi="Times New Roman" w:cs="Times New Roman"/>
          <w:lang w:val="ru-RU"/>
        </w:rPr>
        <w:t>составляет</w:t>
      </w:r>
      <w:r w:rsidR="001D7ADD" w:rsidRPr="001D7ADD">
        <w:rPr>
          <w:lang w:val="ru-RU"/>
        </w:rPr>
        <w:t xml:space="preserve"> </w:t>
      </w:r>
      <w:r w:rsidR="00B83426" w:rsidRPr="00682B91">
        <w:rPr>
          <w:rFonts w:ascii="Times New Roman" w:eastAsia="Calibri" w:hAnsi="Times New Roman" w:cs="Times New Roman"/>
          <w:lang w:val="ru-RU"/>
        </w:rPr>
        <w:t>59</w:t>
      </w:r>
      <w:r w:rsidR="00B901AD">
        <w:rPr>
          <w:rFonts w:ascii="Times New Roman" w:eastAsia="Calibri" w:hAnsi="Times New Roman" w:cs="Times New Roman"/>
          <w:lang w:val="ru-RU"/>
        </w:rPr>
        <w:t>1</w:t>
      </w:r>
      <w:r w:rsidR="00B83426" w:rsidRPr="00682B91">
        <w:rPr>
          <w:rFonts w:ascii="Times New Roman" w:eastAsia="Calibri" w:hAnsi="Times New Roman" w:cs="Times New Roman"/>
          <w:lang w:val="ru-RU"/>
        </w:rPr>
        <w:t xml:space="preserve"> </w:t>
      </w:r>
      <w:r w:rsidR="00B901AD">
        <w:rPr>
          <w:rFonts w:ascii="Times New Roman" w:eastAsia="Calibri" w:hAnsi="Times New Roman" w:cs="Times New Roman"/>
          <w:lang w:val="ru-RU"/>
        </w:rPr>
        <w:t>234</w:t>
      </w:r>
      <w:r w:rsidR="00B83426" w:rsidRPr="00682B91">
        <w:rPr>
          <w:rFonts w:ascii="Times New Roman" w:eastAsia="Calibri" w:hAnsi="Times New Roman" w:cs="Times New Roman"/>
          <w:lang w:val="ru-RU"/>
        </w:rPr>
        <w:t>,</w:t>
      </w:r>
      <w:r w:rsidR="00B901AD">
        <w:rPr>
          <w:rFonts w:ascii="Times New Roman" w:eastAsia="Calibri" w:hAnsi="Times New Roman" w:cs="Times New Roman"/>
          <w:lang w:val="ru-RU"/>
        </w:rPr>
        <w:t>6</w:t>
      </w:r>
      <w:r w:rsidR="00B83426" w:rsidRPr="00682B91">
        <w:rPr>
          <w:rFonts w:ascii="Times New Roman" w:eastAsia="Calibri" w:hAnsi="Times New Roman" w:cs="Times New Roman"/>
          <w:lang w:val="ru-RU"/>
        </w:rPr>
        <w:t xml:space="preserve">0 (пятьсот девяносто </w:t>
      </w:r>
      <w:r w:rsidR="00B901AD">
        <w:rPr>
          <w:rFonts w:ascii="Times New Roman" w:eastAsia="Calibri" w:hAnsi="Times New Roman" w:cs="Times New Roman"/>
          <w:lang w:val="ru-RU"/>
        </w:rPr>
        <w:t>одна</w:t>
      </w:r>
      <w:r w:rsidR="00B83426" w:rsidRPr="00682B91">
        <w:rPr>
          <w:rFonts w:ascii="Times New Roman" w:eastAsia="Calibri" w:hAnsi="Times New Roman" w:cs="Times New Roman"/>
          <w:lang w:val="ru-RU"/>
        </w:rPr>
        <w:t xml:space="preserve"> тысяч</w:t>
      </w:r>
      <w:r w:rsidR="00B901AD">
        <w:rPr>
          <w:rFonts w:ascii="Times New Roman" w:eastAsia="Calibri" w:hAnsi="Times New Roman" w:cs="Times New Roman"/>
          <w:lang w:val="ru-RU"/>
        </w:rPr>
        <w:t>а</w:t>
      </w:r>
      <w:r w:rsidR="00B83426" w:rsidRPr="00682B91">
        <w:rPr>
          <w:rFonts w:ascii="Times New Roman" w:eastAsia="Calibri" w:hAnsi="Times New Roman" w:cs="Times New Roman"/>
          <w:lang w:val="ru-RU"/>
        </w:rPr>
        <w:t xml:space="preserve"> </w:t>
      </w:r>
      <w:r w:rsidR="00B901AD">
        <w:rPr>
          <w:rFonts w:ascii="Times New Roman" w:eastAsia="Calibri" w:hAnsi="Times New Roman" w:cs="Times New Roman"/>
          <w:lang w:val="ru-RU"/>
        </w:rPr>
        <w:t>двести тридцать четыре</w:t>
      </w:r>
      <w:r w:rsidR="00B83426" w:rsidRPr="00682B91">
        <w:rPr>
          <w:rFonts w:ascii="Times New Roman" w:eastAsia="Calibri" w:hAnsi="Times New Roman" w:cs="Times New Roman"/>
          <w:lang w:val="ru-RU"/>
        </w:rPr>
        <w:t xml:space="preserve">) рубля </w:t>
      </w:r>
      <w:r w:rsidR="00B901AD">
        <w:rPr>
          <w:rFonts w:ascii="Times New Roman" w:eastAsia="Calibri" w:hAnsi="Times New Roman" w:cs="Times New Roman"/>
          <w:lang w:val="ru-RU"/>
        </w:rPr>
        <w:t>6</w:t>
      </w:r>
      <w:r w:rsidR="00B83426" w:rsidRPr="00682B91">
        <w:rPr>
          <w:rFonts w:ascii="Times New Roman" w:eastAsia="Calibri" w:hAnsi="Times New Roman" w:cs="Times New Roman"/>
          <w:lang w:val="ru-RU"/>
        </w:rPr>
        <w:t>0 копеек</w:t>
      </w:r>
      <w:r w:rsidR="00152701" w:rsidRPr="00682B91">
        <w:rPr>
          <w:rFonts w:ascii="Times New Roman" w:eastAsia="Calibri" w:hAnsi="Times New Roman" w:cs="Times New Roman"/>
          <w:lang w:val="ru-RU"/>
        </w:rPr>
        <w:t>,</w:t>
      </w:r>
      <w:r w:rsidR="00152701">
        <w:rPr>
          <w:rFonts w:ascii="Times New Roman" w:eastAsia="Calibri" w:hAnsi="Times New Roman" w:cs="Times New Roman"/>
          <w:lang w:val="ru-RU"/>
        </w:rPr>
        <w:t xml:space="preserve"> в т.ч. НДС</w:t>
      </w:r>
      <w:r w:rsidR="00F65192">
        <w:rPr>
          <w:rFonts w:ascii="Times New Roman" w:eastAsia="Calibri" w:hAnsi="Times New Roman" w:cs="Times New Roman"/>
          <w:lang w:val="ru-RU"/>
        </w:rPr>
        <w:t xml:space="preserve"> или </w:t>
      </w:r>
      <w:r w:rsidR="00152701">
        <w:rPr>
          <w:rFonts w:ascii="Times New Roman" w:eastAsia="Calibri" w:hAnsi="Times New Roman" w:cs="Times New Roman"/>
          <w:lang w:val="ru-RU"/>
        </w:rPr>
        <w:t>НДС не облагается.</w:t>
      </w:r>
    </w:p>
    <w:p w14:paraId="7EF18B9C" w14:textId="64BF5657" w:rsidR="00C85153" w:rsidRPr="00B92619" w:rsidRDefault="00313FA3" w:rsidP="00EF4DC9">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Максимальная ц</w:t>
      </w:r>
      <w:r w:rsidR="00C85153" w:rsidRPr="00B92619">
        <w:rPr>
          <w:rFonts w:ascii="Times New Roman" w:eastAsia="Calibri" w:hAnsi="Times New Roman" w:cs="Times New Roman"/>
          <w:lang w:val="ru-RU"/>
        </w:rPr>
        <w:t xml:space="preserve">ена единицы Товара </w:t>
      </w:r>
      <w:r w:rsidRPr="00B92619">
        <w:rPr>
          <w:rFonts w:ascii="Times New Roman" w:eastAsia="Calibri" w:hAnsi="Times New Roman" w:cs="Times New Roman"/>
          <w:lang w:val="ru-RU"/>
        </w:rPr>
        <w:t>указана в Спецификации (Приложение № 1)</w:t>
      </w:r>
      <w:r w:rsidR="00C85153" w:rsidRPr="00B92619">
        <w:rPr>
          <w:rFonts w:ascii="Times New Roman" w:eastAsia="Calibri" w:hAnsi="Times New Roman" w:cs="Times New Roman"/>
          <w:lang w:val="ru-RU"/>
        </w:rPr>
        <w:t>.</w:t>
      </w:r>
    </w:p>
    <w:p w14:paraId="62710209" w14:textId="77777777" w:rsidR="00152701" w:rsidRDefault="000971DB" w:rsidP="00152701">
      <w:pPr>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Оплата по настоящему Контракту осуществляется путём ежемесячного перечисления денежных средств на расчётный счёт Поставщика за фактически поставленный товар.</w:t>
      </w:r>
    </w:p>
    <w:p w14:paraId="7A880626" w14:textId="0A185491" w:rsidR="004D047D" w:rsidRPr="00152701" w:rsidRDefault="00DE0341" w:rsidP="00152701">
      <w:pPr>
        <w:spacing w:before="0" w:beforeAutospacing="0" w:after="0" w:afterAutospacing="0"/>
        <w:ind w:firstLine="567"/>
        <w:jc w:val="both"/>
        <w:rPr>
          <w:rFonts w:ascii="Times New Roman" w:eastAsia="Calibri" w:hAnsi="Times New Roman" w:cs="Times New Roman"/>
          <w:lang w:val="ru-RU"/>
        </w:rPr>
      </w:pPr>
      <w:r w:rsidRPr="00152701">
        <w:rPr>
          <w:rFonts w:cs="Times New Roman"/>
          <w:bCs/>
          <w:iCs/>
          <w:lang w:val="ru-RU"/>
        </w:rPr>
        <w:t xml:space="preserve">Цена за единицу Товара, реализуемая по Контракту на АЗС и указанная в Спецификации (Приложении №1 Контракта), является максимальной. </w:t>
      </w:r>
      <w:r w:rsidRPr="009227E0">
        <w:rPr>
          <w:rFonts w:cs="Times New Roman"/>
          <w:bCs/>
          <w:iCs/>
          <w:lang w:val="ru-RU"/>
        </w:rPr>
        <w:t xml:space="preserve">Если цена Товара на АЗС, где производиться заправка ГСМ ниже, чем максимальная цена </w:t>
      </w:r>
      <w:r w:rsidR="00F62546" w:rsidRPr="009227E0">
        <w:rPr>
          <w:rFonts w:cs="Times New Roman"/>
          <w:bCs/>
          <w:iCs/>
          <w:lang w:val="ru-RU"/>
        </w:rPr>
        <w:t>единицы Товара</w:t>
      </w:r>
      <w:r w:rsidRPr="009227E0">
        <w:rPr>
          <w:rFonts w:cs="Times New Roman"/>
          <w:bCs/>
          <w:iCs/>
          <w:lang w:val="ru-RU"/>
        </w:rPr>
        <w:t>, то Товар отпускается Заказчику по розничной цене, установленной на АЗС в момент получения Товара Держателем карты. В случае, если цена Товара на АЗС, где производится заправка ГСМ выше, чем максимальная цена на Товар по Контракту, то Товар отпускается Заказчику по цене, указанной в Спецификации (Приложении №1 к Контракту).</w:t>
      </w:r>
    </w:p>
    <w:p w14:paraId="31476FB7" w14:textId="0F0CD65A" w:rsidR="00E70E71" w:rsidRPr="00B92619" w:rsidRDefault="00E70E71" w:rsidP="00E70E71">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2.2.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49FE14" w14:textId="799742F7" w:rsidR="00A14952" w:rsidRPr="00B92619" w:rsidRDefault="002D748F"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2.3. Источник финансирования настоящего Контракта – </w:t>
      </w:r>
      <w:r w:rsidR="00A14952" w:rsidRPr="00B92619">
        <w:rPr>
          <w:rFonts w:ascii="Times New Roman" w:eastAsia="Calibri" w:hAnsi="Times New Roman" w:cs="Times New Roman"/>
          <w:lang w:val="ru-RU"/>
        </w:rPr>
        <w:t>средства бюджет</w:t>
      </w:r>
      <w:r w:rsidR="007B4F71" w:rsidRPr="00B92619">
        <w:rPr>
          <w:rFonts w:ascii="Times New Roman" w:eastAsia="Calibri" w:hAnsi="Times New Roman" w:cs="Times New Roman"/>
          <w:lang w:val="ru-RU"/>
        </w:rPr>
        <w:t>ного учреждения</w:t>
      </w:r>
      <w:r w:rsidR="00A14952" w:rsidRPr="00B92619">
        <w:rPr>
          <w:rFonts w:ascii="Times New Roman" w:eastAsia="Calibri" w:hAnsi="Times New Roman" w:cs="Times New Roman"/>
          <w:lang w:val="ru-RU"/>
        </w:rPr>
        <w:t xml:space="preserve"> (субсидия на выполнение государственного задания).  </w:t>
      </w:r>
    </w:p>
    <w:p w14:paraId="1C013FEC" w14:textId="45C96C98" w:rsidR="002D748F" w:rsidRPr="00B92619" w:rsidRDefault="00A14952" w:rsidP="00A14952">
      <w:pPr>
        <w:widowControl w:val="0"/>
        <w:autoSpaceDE w:val="0"/>
        <w:autoSpaceDN w:val="0"/>
        <w:adjustRightInd w:val="0"/>
        <w:spacing w:before="0" w:beforeAutospacing="0" w:after="0" w:afterAutospacing="0"/>
        <w:ind w:firstLine="709"/>
        <w:jc w:val="both"/>
        <w:rPr>
          <w:rFonts w:ascii="Times New Roman" w:eastAsia="Calibri" w:hAnsi="Times New Roman" w:cs="Times New Roman"/>
          <w:lang w:val="ru-RU"/>
        </w:rPr>
      </w:pPr>
      <w:r w:rsidRPr="00B92619">
        <w:rPr>
          <w:rFonts w:ascii="Times New Roman" w:eastAsia="Calibri" w:hAnsi="Times New Roman" w:cs="Times New Roman"/>
          <w:lang w:val="ru-RU"/>
        </w:rPr>
        <w:t>КВР:</w:t>
      </w:r>
      <w:r w:rsidR="00DE7FBA" w:rsidRPr="00B92619">
        <w:rPr>
          <w:rFonts w:ascii="Times New Roman" w:eastAsia="Calibri" w:hAnsi="Times New Roman" w:cs="Times New Roman"/>
          <w:lang w:val="ru-RU"/>
        </w:rPr>
        <w:t xml:space="preserve"> </w:t>
      </w:r>
      <w:r w:rsidR="00E41D19">
        <w:rPr>
          <w:rFonts w:ascii="Times New Roman" w:eastAsia="Calibri" w:hAnsi="Times New Roman" w:cs="Times New Roman"/>
          <w:lang w:val="ru-RU"/>
        </w:rPr>
        <w:t>244</w:t>
      </w:r>
    </w:p>
    <w:p w14:paraId="7573FE72"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lastRenderedPageBreak/>
        <w:t>2.4. Порядок формирования максимальной цены Контракта: цена на поставляемый по настоящему Контракту Товар устанавливается с учетом всех установленных законом налогов и сборов, действующих на момент согласования цены и иных обязательных платежей.</w:t>
      </w:r>
    </w:p>
    <w:p w14:paraId="7DF554B8"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2.5. Максимальное значение цены Контракта определено на весь срок исполнения Контракта и не может изменяться в ходе его исполнения, за исключением случаев, предусмотренных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C01A0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при снижении цены Контракта без изменения предусмотренных Контрактом количества Товара, качества поставляемого Товара;</w:t>
      </w:r>
    </w:p>
    <w:p w14:paraId="2FB3F3EF"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p>
    <w:p w14:paraId="25A1ECCB" w14:textId="77777777" w:rsidR="005A7D36"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0600D6" w14:textId="5A5D70D4"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2.6. Оплата за </w:t>
      </w:r>
      <w:r w:rsidR="00541BDD" w:rsidRPr="00B92619">
        <w:rPr>
          <w:rFonts w:ascii="Times New Roman" w:eastAsia="Calibri" w:hAnsi="Times New Roman" w:cs="Times New Roman"/>
          <w:lang w:val="ru-RU"/>
        </w:rPr>
        <w:t>фактически поставленный</w:t>
      </w:r>
      <w:r w:rsidRPr="00B92619">
        <w:rPr>
          <w:rFonts w:ascii="Times New Roman" w:eastAsia="Calibri" w:hAnsi="Times New Roman" w:cs="Times New Roman"/>
          <w:lang w:val="ru-RU"/>
        </w:rPr>
        <w:t xml:space="preserve"> Товар в размере 100% осуществляется Заказчиком </w:t>
      </w:r>
      <w:r w:rsidR="00541BDD" w:rsidRPr="00B92619">
        <w:rPr>
          <w:rFonts w:ascii="Times New Roman" w:eastAsia="Calibri" w:hAnsi="Times New Roman" w:cs="Times New Roman"/>
          <w:lang w:val="ru-RU"/>
        </w:rPr>
        <w:t>ежемесячно (</w:t>
      </w:r>
      <w:r w:rsidR="003B24F4" w:rsidRPr="00B92619">
        <w:rPr>
          <w:rFonts w:ascii="Times New Roman" w:eastAsia="Calibri" w:hAnsi="Times New Roman" w:cs="Times New Roman"/>
          <w:lang w:val="ru-RU"/>
        </w:rPr>
        <w:t xml:space="preserve">поэтапно) </w:t>
      </w:r>
      <w:r w:rsidRPr="00B92619">
        <w:rPr>
          <w:rFonts w:ascii="Times New Roman" w:eastAsia="Calibri" w:hAnsi="Times New Roman" w:cs="Times New Roman"/>
          <w:lang w:val="ru-RU"/>
        </w:rPr>
        <w:t xml:space="preserve">по реквизитам Поставщика, </w:t>
      </w:r>
      <w:r w:rsidR="002F5EF2" w:rsidRPr="00B92619">
        <w:rPr>
          <w:rFonts w:ascii="Times New Roman" w:eastAsia="Calibri" w:hAnsi="Times New Roman" w:cs="Times New Roman"/>
          <w:lang w:val="ru-RU"/>
        </w:rPr>
        <w:t xml:space="preserve">в </w:t>
      </w:r>
      <w:r w:rsidR="002F5EF2" w:rsidRPr="00682B91">
        <w:rPr>
          <w:rFonts w:ascii="Times New Roman" w:eastAsia="Calibri" w:hAnsi="Times New Roman" w:cs="Times New Roman"/>
          <w:lang w:val="ru-RU"/>
        </w:rPr>
        <w:t xml:space="preserve">течение 7 (семь) рабочих дней с даты </w:t>
      </w:r>
      <w:r w:rsidRPr="00682B91">
        <w:rPr>
          <w:rFonts w:ascii="Times New Roman" w:eastAsia="Calibri" w:hAnsi="Times New Roman" w:cs="Times New Roman"/>
          <w:lang w:val="ru-RU"/>
        </w:rPr>
        <w:t>подписан</w:t>
      </w:r>
      <w:r w:rsidR="002F5EF2" w:rsidRPr="00682B91">
        <w:rPr>
          <w:rFonts w:ascii="Times New Roman" w:eastAsia="Calibri" w:hAnsi="Times New Roman" w:cs="Times New Roman"/>
          <w:lang w:val="ru-RU"/>
        </w:rPr>
        <w:t>ия</w:t>
      </w:r>
      <w:r w:rsidRPr="00682B91">
        <w:rPr>
          <w:rFonts w:ascii="Times New Roman" w:eastAsia="Calibri" w:hAnsi="Times New Roman" w:cs="Times New Roman"/>
          <w:lang w:val="ru-RU"/>
        </w:rPr>
        <w:t xml:space="preserve"> Сторонами</w:t>
      </w:r>
      <w:r w:rsidR="00304FF0" w:rsidRPr="00682B91">
        <w:rPr>
          <w:rFonts w:ascii="Times New Roman" w:hAnsi="Times New Roman" w:cs="Times New Roman"/>
          <w:lang w:val="ru-RU"/>
        </w:rPr>
        <w:t xml:space="preserve"> </w:t>
      </w:r>
      <w:r w:rsidR="00304FF0" w:rsidRPr="00682B91">
        <w:rPr>
          <w:rFonts w:ascii="Times New Roman" w:eastAsia="Calibri" w:hAnsi="Times New Roman" w:cs="Times New Roman"/>
          <w:lang w:val="ru-RU"/>
        </w:rPr>
        <w:t>товарной накладной</w:t>
      </w:r>
      <w:r w:rsidR="00942BE7" w:rsidRPr="00682B91">
        <w:rPr>
          <w:rFonts w:ascii="Times New Roman" w:eastAsia="Calibri" w:hAnsi="Times New Roman" w:cs="Times New Roman"/>
          <w:lang w:val="ru-RU"/>
        </w:rPr>
        <w:t xml:space="preserve"> и счета-фактуры (при наличии)</w:t>
      </w:r>
      <w:r w:rsidR="00304FF0" w:rsidRPr="00682B91">
        <w:rPr>
          <w:rFonts w:ascii="Times New Roman" w:eastAsia="Calibri" w:hAnsi="Times New Roman" w:cs="Times New Roman"/>
          <w:lang w:val="ru-RU"/>
        </w:rPr>
        <w:t xml:space="preserve"> или УПД</w:t>
      </w:r>
      <w:r w:rsidR="00942BE7" w:rsidRPr="00682B91">
        <w:rPr>
          <w:rFonts w:ascii="Times New Roman" w:eastAsia="Calibri" w:hAnsi="Times New Roman" w:cs="Times New Roman"/>
          <w:lang w:val="ru-RU"/>
        </w:rPr>
        <w:t>.</w:t>
      </w:r>
      <w:r w:rsidR="00304FF0" w:rsidRPr="00682B91">
        <w:rPr>
          <w:rFonts w:ascii="Times New Roman" w:eastAsia="Calibri" w:hAnsi="Times New Roman" w:cs="Times New Roman"/>
          <w:lang w:val="ru-RU"/>
        </w:rPr>
        <w:t xml:space="preserve"> </w:t>
      </w:r>
      <w:r w:rsidR="00A065CE" w:rsidRPr="00682B91">
        <w:rPr>
          <w:rFonts w:ascii="Times New Roman" w:eastAsia="Calibri" w:hAnsi="Times New Roman" w:cs="Times New Roman"/>
          <w:lang w:val="ru-RU"/>
        </w:rPr>
        <w:t>Счет на оплату</w:t>
      </w:r>
      <w:r w:rsidR="00766992" w:rsidRPr="00682B91">
        <w:rPr>
          <w:rFonts w:ascii="Times New Roman" w:eastAsia="Calibri" w:hAnsi="Times New Roman" w:cs="Times New Roman"/>
          <w:lang w:val="ru-RU"/>
        </w:rPr>
        <w:t xml:space="preserve"> предоставляется Поставщиком или</w:t>
      </w:r>
      <w:r w:rsidR="00A065CE" w:rsidRPr="00682B91">
        <w:rPr>
          <w:rFonts w:ascii="Times New Roman" w:eastAsia="Calibri" w:hAnsi="Times New Roman" w:cs="Times New Roman"/>
          <w:lang w:val="ru-RU"/>
        </w:rPr>
        <w:t xml:space="preserve"> формируется в личном кабинете Поставщика</w:t>
      </w:r>
      <w:r w:rsidR="00766992" w:rsidRPr="00682B91">
        <w:rPr>
          <w:rFonts w:ascii="Times New Roman" w:eastAsia="Calibri" w:hAnsi="Times New Roman" w:cs="Times New Roman"/>
          <w:lang w:val="ru-RU"/>
        </w:rPr>
        <w:t>.</w:t>
      </w:r>
      <w:r w:rsidR="00766992" w:rsidRPr="00F62CEF">
        <w:rPr>
          <w:rFonts w:ascii="Times New Roman" w:eastAsia="Calibri" w:hAnsi="Times New Roman" w:cs="Times New Roman"/>
          <w:lang w:val="ru-RU"/>
        </w:rPr>
        <w:t xml:space="preserve"> </w:t>
      </w:r>
    </w:p>
    <w:p w14:paraId="3C8887E6" w14:textId="77777777" w:rsidR="003B24F4" w:rsidRPr="00F62CEF" w:rsidRDefault="003B24F4"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Авансовый платеж по настоящему Контракту не предусмотрен.</w:t>
      </w:r>
    </w:p>
    <w:p w14:paraId="2B568A78" w14:textId="32F277F2" w:rsidR="005A7D36" w:rsidRPr="00F62CEF" w:rsidRDefault="005A7D36" w:rsidP="003B24F4">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2.7. Датой оплаты считается дата списания денежных средств с расчетного счета Заказчика.</w:t>
      </w:r>
    </w:p>
    <w:p w14:paraId="5A7B7A11" w14:textId="6EC50290" w:rsidR="002D748F" w:rsidRPr="00B92619" w:rsidRDefault="005A7D36" w:rsidP="005A7D36">
      <w:pPr>
        <w:widowControl w:val="0"/>
        <w:autoSpaceDE w:val="0"/>
        <w:autoSpaceDN w:val="0"/>
        <w:adjustRightInd w:val="0"/>
        <w:spacing w:before="0" w:beforeAutospacing="0" w:after="0" w:afterAutospacing="0"/>
        <w:ind w:firstLine="720"/>
        <w:contextualSpacing/>
        <w:jc w:val="both"/>
        <w:rPr>
          <w:rFonts w:ascii="Times New Roman" w:eastAsia="Calibri" w:hAnsi="Times New Roman" w:cs="Times New Roman"/>
          <w:lang w:val="ru-RU"/>
        </w:rPr>
      </w:pPr>
      <w:r w:rsidRPr="00F62CEF">
        <w:rPr>
          <w:rFonts w:ascii="Times New Roman" w:eastAsia="Calibri" w:hAnsi="Times New Roman" w:cs="Times New Roman"/>
          <w:lang w:val="ru-RU"/>
        </w:rPr>
        <w:t xml:space="preserve">2.8. В случае изменения расчетного счета Поставщик обязан в однодневный </w:t>
      </w:r>
      <w:r w:rsidRPr="00B92619">
        <w:rPr>
          <w:rFonts w:ascii="Times New Roman" w:eastAsia="Calibri" w:hAnsi="Times New Roman" w:cs="Times New Roman"/>
          <w:lang w:val="ru-RU"/>
        </w:rPr>
        <w:t>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6817E10"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3. Права и обязанности сторон</w:t>
      </w:r>
    </w:p>
    <w:p w14:paraId="70CE040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3.1. Заказчик имеет право:</w:t>
      </w:r>
    </w:p>
    <w:p w14:paraId="2A7C6C30" w14:textId="37AAFBFE"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i/>
          <w:lang w:val="ru-RU" w:eastAsia="ru-RU"/>
        </w:rPr>
      </w:pPr>
      <w:r w:rsidRPr="00B92619">
        <w:rPr>
          <w:rFonts w:ascii="Times New Roman" w:eastAsia="Times New Roman" w:hAnsi="Times New Roman" w:cs="Times New Roman"/>
          <w:color w:val="000000"/>
          <w:spacing w:val="-5"/>
          <w:lang w:val="ru-RU" w:eastAsia="ru-RU"/>
        </w:rPr>
        <w:t>3.1.1.</w:t>
      </w:r>
      <w:r w:rsidRPr="00B92619">
        <w:rPr>
          <w:rFonts w:ascii="Times New Roman" w:eastAsia="Times New Roman" w:hAnsi="Times New Roman" w:cs="Times New Roman"/>
          <w:color w:val="000000"/>
          <w:lang w:val="ru-RU" w:eastAsia="ru-RU"/>
        </w:rPr>
        <w:tab/>
        <w:t xml:space="preserve"> Получить </w:t>
      </w:r>
      <w:r w:rsidRPr="00B92619">
        <w:rPr>
          <w:rFonts w:ascii="Times New Roman" w:eastAsia="Times New Roman" w:hAnsi="Times New Roman" w:cs="Times New Roman"/>
          <w:lang w:val="ru-RU" w:eastAsia="ru-RU"/>
        </w:rPr>
        <w:t>РТК, предоставляющие право на получение Товаров по наименованиям, в количестве и качеств</w:t>
      </w:r>
      <w:r w:rsidR="003A259D">
        <w:rPr>
          <w:rFonts w:ascii="Times New Roman" w:eastAsia="Times New Roman" w:hAnsi="Times New Roman" w:cs="Times New Roman"/>
          <w:lang w:val="ru-RU" w:eastAsia="ru-RU"/>
        </w:rPr>
        <w:t>у</w:t>
      </w:r>
      <w:r w:rsidRPr="00B92619">
        <w:rPr>
          <w:rFonts w:ascii="Times New Roman" w:eastAsia="Times New Roman" w:hAnsi="Times New Roman" w:cs="Times New Roman"/>
          <w:lang w:val="ru-RU" w:eastAsia="ru-RU"/>
        </w:rPr>
        <w:t xml:space="preserve"> согласно Спецификации (Приложение № 1) на АЗС (Приложение № 2).</w:t>
      </w:r>
      <w:r w:rsidRPr="00B92619">
        <w:rPr>
          <w:rFonts w:ascii="Times New Roman" w:eastAsia="Times New Roman" w:hAnsi="Times New Roman" w:cs="Times New Roman"/>
          <w:i/>
          <w:lang w:val="ru-RU" w:eastAsia="ru-RU"/>
        </w:rPr>
        <w:t xml:space="preserve"> </w:t>
      </w:r>
    </w:p>
    <w:p w14:paraId="024F2E68" w14:textId="78E94BC5"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3.1.2.</w:t>
      </w:r>
      <w:r w:rsidRPr="00B92619">
        <w:rPr>
          <w:rFonts w:ascii="Times New Roman" w:eastAsia="Times New Roman" w:hAnsi="Times New Roman" w:cs="Times New Roman"/>
          <w:color w:val="000000"/>
          <w:lang w:val="ru-RU" w:eastAsia="ru-RU"/>
        </w:rPr>
        <w:t xml:space="preserve"> Определить в подаваемой Поставщику заявке номинал (лимит) и количество передаваемых Поставщиком РТК.</w:t>
      </w:r>
    </w:p>
    <w:p w14:paraId="32B3EB67"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3.1.3. Заказать дополнительные РТК</w:t>
      </w:r>
      <w:r w:rsidRPr="00B92619">
        <w:rPr>
          <w:rFonts w:ascii="Times New Roman" w:eastAsia="Times New Roman" w:hAnsi="Times New Roman" w:cs="Times New Roman"/>
          <w:color w:val="000000"/>
          <w:spacing w:val="3"/>
          <w:lang w:val="ru-RU" w:eastAsia="ru-RU"/>
        </w:rPr>
        <w:t xml:space="preserve">, установить и (или) отменить </w:t>
      </w:r>
      <w:r w:rsidRPr="00B92619">
        <w:rPr>
          <w:rFonts w:ascii="Times New Roman" w:eastAsia="Times New Roman" w:hAnsi="Times New Roman" w:cs="Times New Roman"/>
          <w:color w:val="000000"/>
          <w:spacing w:val="-2"/>
          <w:lang w:val="ru-RU" w:eastAsia="ru-RU"/>
        </w:rPr>
        <w:t xml:space="preserve">условия использования каждой конкретной РТК, отказаться от использования </w:t>
      </w:r>
      <w:r w:rsidRPr="00B92619">
        <w:rPr>
          <w:rFonts w:ascii="Times New Roman" w:eastAsia="Times New Roman" w:hAnsi="Times New Roman" w:cs="Times New Roman"/>
          <w:color w:val="000000"/>
          <w:lang w:val="ru-RU" w:eastAsia="ru-RU"/>
        </w:rPr>
        <w:t>конкретной РТК, заблокировать или возобновить операции с использованием РТК.</w:t>
      </w:r>
    </w:p>
    <w:p w14:paraId="3B5A9AE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lang w:val="ru-RU" w:eastAsia="ru-RU"/>
        </w:rPr>
        <w:t xml:space="preserve">3.1.4. </w:t>
      </w:r>
      <w:r w:rsidRPr="00B92619">
        <w:rPr>
          <w:rFonts w:ascii="Times New Roman" w:eastAsia="Times New Roman" w:hAnsi="Times New Roman" w:cs="Times New Roman"/>
          <w:color w:val="000000"/>
          <w:spacing w:val="3"/>
          <w:lang w:val="ru-RU" w:eastAsia="ru-RU"/>
        </w:rPr>
        <w:t xml:space="preserve">Требовать замены РТК в случае, если она оказалась неработоспособной. </w:t>
      </w:r>
    </w:p>
    <w:p w14:paraId="1DF62BA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spacing w:val="3"/>
          <w:lang w:val="ru-RU" w:eastAsia="ru-RU"/>
        </w:rPr>
      </w:pPr>
      <w:r w:rsidRPr="00B92619">
        <w:rPr>
          <w:rFonts w:ascii="Times New Roman" w:eastAsia="Times New Roman" w:hAnsi="Times New Roman" w:cs="Times New Roman"/>
          <w:color w:val="000000"/>
          <w:spacing w:val="3"/>
          <w:lang w:val="ru-RU" w:eastAsia="ru-RU"/>
        </w:rPr>
        <w:t xml:space="preserve">3.1.5. Вернуть РТК Поставщику в течение 10 рабочих дней со дня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07F63A75"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spacing w:val="3"/>
          <w:lang w:val="ru-RU" w:eastAsia="ru-RU"/>
        </w:rPr>
        <w:t xml:space="preserve">3.1.6. </w:t>
      </w:r>
      <w:r w:rsidRPr="00B92619">
        <w:rPr>
          <w:rFonts w:ascii="Times New Roman" w:eastAsia="Times New Roman" w:hAnsi="Times New Roman" w:cs="Times New Roman"/>
          <w:lang w:val="ru-RU" w:eastAsia="ru-RU"/>
        </w:rPr>
        <w:t>Требовать возмещения убытков, причиненных по вине Поставщика.</w:t>
      </w:r>
    </w:p>
    <w:p w14:paraId="0C2D4D3C"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bookmarkStart w:id="0" w:name="_Hlk66183879"/>
      <w:r w:rsidRPr="00B92619">
        <w:rPr>
          <w:rFonts w:ascii="Times New Roman" w:eastAsia="Times New Roman" w:hAnsi="Times New Roman" w:cs="Times New Roman"/>
          <w:lang w:val="ru-RU" w:eastAsia="ru-RU"/>
        </w:rPr>
        <w:t>3.1.7. По согласованию с Поставщиком изменить количество поставляемых Товаров в соответствии с пунктом 2.5. Контракта.</w:t>
      </w:r>
    </w:p>
    <w:bookmarkEnd w:id="0"/>
    <w:p w14:paraId="40F8A92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3.1.8.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14:paraId="1E7DF30B"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3.2. Заказчик обязан:</w:t>
      </w:r>
    </w:p>
    <w:p w14:paraId="60E1B779" w14:textId="47B11C5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lang w:val="x-none" w:eastAsia="x-none"/>
        </w:rPr>
      </w:pPr>
      <w:r w:rsidRPr="00B92619">
        <w:rPr>
          <w:rFonts w:ascii="Times New Roman" w:eastAsia="Times New Roman" w:hAnsi="Times New Roman" w:cs="Times New Roman"/>
          <w:lang w:val="x-none" w:eastAsia="x-none"/>
        </w:rPr>
        <w:t xml:space="preserve">3.2.1. Оплатить </w:t>
      </w:r>
      <w:r w:rsidRPr="00B92619">
        <w:rPr>
          <w:rFonts w:ascii="Times New Roman" w:eastAsia="Times New Roman" w:hAnsi="Times New Roman" w:cs="Times New Roman"/>
          <w:lang w:val="ru-RU" w:eastAsia="x-none"/>
        </w:rPr>
        <w:t>Т</w:t>
      </w:r>
      <w:r w:rsidRPr="00B92619">
        <w:rPr>
          <w:rFonts w:ascii="Times New Roman" w:eastAsia="Times New Roman" w:hAnsi="Times New Roman" w:cs="Times New Roman"/>
          <w:lang w:val="x-none" w:eastAsia="x-none"/>
        </w:rPr>
        <w:t>овары в порядке</w:t>
      </w:r>
      <w:r w:rsidR="006D17F0">
        <w:rPr>
          <w:rFonts w:ascii="Times New Roman" w:eastAsia="Times New Roman" w:hAnsi="Times New Roman" w:cs="Times New Roman"/>
          <w:lang w:val="ru-RU" w:eastAsia="x-none"/>
        </w:rPr>
        <w:t xml:space="preserve"> и на условиях</w:t>
      </w:r>
      <w:r w:rsidRPr="00B92619">
        <w:rPr>
          <w:rFonts w:ascii="Times New Roman" w:eastAsia="Times New Roman" w:hAnsi="Times New Roman" w:cs="Times New Roman"/>
          <w:lang w:val="x-none" w:eastAsia="x-none"/>
        </w:rPr>
        <w:t>, предусмотренн</w:t>
      </w:r>
      <w:r w:rsidR="006D17F0">
        <w:rPr>
          <w:rFonts w:ascii="Times New Roman" w:eastAsia="Times New Roman" w:hAnsi="Times New Roman" w:cs="Times New Roman"/>
          <w:lang w:val="ru-RU" w:eastAsia="x-none"/>
        </w:rPr>
        <w:t>ых</w:t>
      </w:r>
      <w:r w:rsidRPr="00B92619">
        <w:rPr>
          <w:rFonts w:ascii="Times New Roman" w:eastAsia="Times New Roman" w:hAnsi="Times New Roman" w:cs="Times New Roman"/>
          <w:lang w:val="x-none" w:eastAsia="x-none"/>
        </w:rPr>
        <w:t xml:space="preserve"> Контрактом.</w:t>
      </w:r>
    </w:p>
    <w:p w14:paraId="4E488BED" w14:textId="77777777" w:rsidR="0058056D" w:rsidRPr="00B92619" w:rsidRDefault="0058056D" w:rsidP="0058056D">
      <w:pPr>
        <w:tabs>
          <w:tab w:val="num" w:pos="2443"/>
        </w:tabs>
        <w:spacing w:before="0" w:beforeAutospacing="0" w:after="0" w:afterAutospacing="0"/>
        <w:ind w:firstLine="709"/>
        <w:jc w:val="both"/>
        <w:rPr>
          <w:rFonts w:ascii="Times New Roman" w:eastAsia="Times New Roman" w:hAnsi="Times New Roman" w:cs="Times New Roman"/>
          <w:color w:val="000000"/>
          <w:spacing w:val="-1"/>
          <w:lang w:val="x-none" w:eastAsia="x-none"/>
        </w:rPr>
      </w:pPr>
      <w:r w:rsidRPr="00B92619">
        <w:rPr>
          <w:rFonts w:ascii="Times New Roman" w:eastAsia="Times New Roman" w:hAnsi="Times New Roman" w:cs="Times New Roman"/>
          <w:spacing w:val="-1"/>
          <w:lang w:val="x-none" w:eastAsia="x-none"/>
        </w:rPr>
        <w:t>3.2.</w:t>
      </w:r>
      <w:r w:rsidRPr="00B92619">
        <w:rPr>
          <w:rFonts w:ascii="Times New Roman" w:eastAsia="Times New Roman" w:hAnsi="Times New Roman" w:cs="Times New Roman"/>
          <w:spacing w:val="-1"/>
          <w:lang w:val="ru-RU" w:eastAsia="x-none"/>
        </w:rPr>
        <w:t>2</w:t>
      </w:r>
      <w:r w:rsidRPr="00B92619">
        <w:rPr>
          <w:rFonts w:ascii="Times New Roman" w:eastAsia="Times New Roman" w:hAnsi="Times New Roman" w:cs="Times New Roman"/>
          <w:spacing w:val="-1"/>
          <w:lang w:val="x-none" w:eastAsia="x-none"/>
        </w:rPr>
        <w:t xml:space="preserve">. </w:t>
      </w:r>
      <w:r w:rsidRPr="00B92619">
        <w:rPr>
          <w:rFonts w:ascii="Times New Roman" w:eastAsia="Times New Roman" w:hAnsi="Times New Roman" w:cs="Times New Roman"/>
          <w:spacing w:val="5"/>
          <w:lang w:val="ru-RU" w:eastAsia="x-none"/>
        </w:rPr>
        <w:t>Н</w:t>
      </w:r>
      <w:r w:rsidRPr="00B92619">
        <w:rPr>
          <w:rFonts w:ascii="Times New Roman" w:eastAsia="Times New Roman" w:hAnsi="Times New Roman" w:cs="Times New Roman"/>
          <w:spacing w:val="5"/>
          <w:lang w:val="x-none" w:eastAsia="x-none"/>
        </w:rPr>
        <w:t xml:space="preserve">е передавать </w:t>
      </w:r>
      <w:r w:rsidRPr="00B92619">
        <w:rPr>
          <w:rFonts w:ascii="Times New Roman" w:eastAsia="Times New Roman" w:hAnsi="Times New Roman" w:cs="Times New Roman"/>
          <w:spacing w:val="5"/>
          <w:lang w:val="ru-RU" w:eastAsia="x-none"/>
        </w:rPr>
        <w:t>РТК</w:t>
      </w:r>
      <w:r w:rsidRPr="00B92619">
        <w:rPr>
          <w:rFonts w:ascii="Times New Roman" w:eastAsia="Times New Roman" w:hAnsi="Times New Roman" w:cs="Times New Roman"/>
          <w:spacing w:val="5"/>
          <w:lang w:val="x-none" w:eastAsia="x-none"/>
        </w:rPr>
        <w:t xml:space="preserve"> другим лицам</w:t>
      </w:r>
      <w:r w:rsidRPr="00B92619">
        <w:rPr>
          <w:rFonts w:ascii="Times New Roman" w:eastAsia="Times New Roman" w:hAnsi="Times New Roman" w:cs="Times New Roman"/>
          <w:spacing w:val="5"/>
          <w:lang w:val="ru-RU" w:eastAsia="x-none"/>
        </w:rPr>
        <w:t xml:space="preserve"> </w:t>
      </w:r>
      <w:r w:rsidRPr="00B92619">
        <w:rPr>
          <w:rFonts w:ascii="Times New Roman" w:eastAsia="Times New Roman" w:hAnsi="Times New Roman" w:cs="Times New Roman"/>
          <w:iCs/>
          <w:spacing w:val="5"/>
          <w:lang w:val="x-none" w:eastAsia="x-none"/>
        </w:rPr>
        <w:t xml:space="preserve">(за исключением </w:t>
      </w:r>
      <w:r w:rsidRPr="00B92619">
        <w:rPr>
          <w:rFonts w:ascii="Times New Roman" w:eastAsia="Times New Roman" w:hAnsi="Times New Roman" w:cs="Times New Roman"/>
          <w:iCs/>
          <w:spacing w:val="5"/>
          <w:lang w:val="ru-RU" w:eastAsia="x-none"/>
        </w:rPr>
        <w:t>сотрудников Заказчика</w:t>
      </w:r>
      <w:r w:rsidRPr="00B92619">
        <w:rPr>
          <w:rFonts w:ascii="Times New Roman" w:eastAsia="Times New Roman" w:hAnsi="Times New Roman" w:cs="Times New Roman"/>
          <w:iCs/>
          <w:spacing w:val="5"/>
          <w:lang w:val="x-none" w:eastAsia="x-none"/>
        </w:rPr>
        <w:t>)</w:t>
      </w:r>
      <w:r w:rsidRPr="00B92619">
        <w:rPr>
          <w:rFonts w:ascii="Times New Roman" w:eastAsia="Times New Roman" w:hAnsi="Times New Roman" w:cs="Times New Roman"/>
          <w:i/>
          <w:spacing w:val="5"/>
          <w:lang w:val="x-none" w:eastAsia="x-none"/>
        </w:rPr>
        <w:t>,</w:t>
      </w:r>
      <w:r w:rsidRPr="00B92619">
        <w:rPr>
          <w:rFonts w:ascii="Times New Roman" w:eastAsia="Times New Roman" w:hAnsi="Times New Roman" w:cs="Times New Roman"/>
          <w:spacing w:val="5"/>
          <w:lang w:val="x-none" w:eastAsia="x-none"/>
        </w:rPr>
        <w:t xml:space="preserve"> соблюдать технологию обслуживания по картам на </w:t>
      </w:r>
      <w:r w:rsidRPr="00B92619">
        <w:rPr>
          <w:rFonts w:ascii="Times New Roman" w:eastAsia="Times New Roman" w:hAnsi="Times New Roman" w:cs="Times New Roman"/>
          <w:lang w:val="x-none" w:eastAsia="x-none"/>
        </w:rPr>
        <w:t xml:space="preserve">АЗС, не подвергать </w:t>
      </w:r>
      <w:r w:rsidRPr="00B92619">
        <w:rPr>
          <w:rFonts w:ascii="Times New Roman" w:eastAsia="Times New Roman" w:hAnsi="Times New Roman" w:cs="Times New Roman"/>
          <w:lang w:val="ru-RU" w:eastAsia="x-none"/>
        </w:rPr>
        <w:t>РТК</w:t>
      </w:r>
      <w:r w:rsidRPr="00B92619">
        <w:rPr>
          <w:rFonts w:ascii="Times New Roman" w:eastAsia="Times New Roman" w:hAnsi="Times New Roman" w:cs="Times New Roman"/>
          <w:lang w:val="x-none" w:eastAsia="x-none"/>
        </w:rPr>
        <w:t xml:space="preserve"> механическим, тепловым и электромагнитным воздействиям.</w:t>
      </w:r>
    </w:p>
    <w:p w14:paraId="502CDD50" w14:textId="77777777" w:rsidR="0058056D" w:rsidRPr="006D17F0" w:rsidRDefault="0058056D" w:rsidP="0058056D">
      <w:pPr>
        <w:spacing w:before="0" w:beforeAutospacing="0" w:after="0" w:afterAutospacing="0"/>
        <w:ind w:firstLine="709"/>
        <w:jc w:val="both"/>
        <w:rPr>
          <w:rFonts w:ascii="Times New Roman" w:eastAsia="Times New Roman" w:hAnsi="Times New Roman" w:cs="Times New Roman"/>
          <w:b/>
          <w:bCs/>
          <w:lang w:val="ru-RU" w:eastAsia="ru-RU"/>
        </w:rPr>
      </w:pPr>
      <w:r w:rsidRPr="006D17F0">
        <w:rPr>
          <w:rFonts w:ascii="Times New Roman" w:eastAsia="Times New Roman" w:hAnsi="Times New Roman" w:cs="Times New Roman"/>
          <w:b/>
          <w:bCs/>
          <w:lang w:val="ru-RU" w:eastAsia="ru-RU"/>
        </w:rPr>
        <w:t>3.3. Поставщик обязан:</w:t>
      </w:r>
    </w:p>
    <w:p w14:paraId="64331436" w14:textId="7A3B0A0D"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3.3.1. Обеспечить </w:t>
      </w:r>
      <w:r w:rsidR="000A5211" w:rsidRPr="00B92619">
        <w:rPr>
          <w:rFonts w:ascii="Times New Roman" w:eastAsia="Times New Roman" w:hAnsi="Times New Roman" w:cs="Times New Roman"/>
          <w:lang w:val="ru-RU" w:eastAsia="ru-RU"/>
        </w:rPr>
        <w:t>Заказчика РТК</w:t>
      </w:r>
      <w:r w:rsidRPr="00B92619">
        <w:rPr>
          <w:rFonts w:ascii="Times New Roman" w:eastAsia="Times New Roman" w:hAnsi="Times New Roman" w:cs="Times New Roman"/>
          <w:lang w:val="ru-RU" w:eastAsia="ru-RU"/>
        </w:rPr>
        <w:t xml:space="preserve"> в количестве, указанном в заявке Заказчика.</w:t>
      </w:r>
    </w:p>
    <w:p w14:paraId="169B46C4"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3.3.2. Обеспечить получение </w:t>
      </w:r>
      <w:r w:rsidRPr="00B92619">
        <w:rPr>
          <w:rFonts w:ascii="Times New Roman" w:eastAsia="Times New Roman" w:hAnsi="Times New Roman" w:cs="Times New Roman"/>
          <w:bCs/>
          <w:spacing w:val="-2"/>
          <w:lang w:val="ru-RU" w:eastAsia="ru-RU"/>
        </w:rPr>
        <w:t>Заказчиком Т</w:t>
      </w:r>
      <w:r w:rsidRPr="00B92619">
        <w:rPr>
          <w:rFonts w:ascii="Times New Roman" w:eastAsia="Times New Roman" w:hAnsi="Times New Roman" w:cs="Times New Roman"/>
          <w:lang w:val="ru-RU" w:eastAsia="ru-RU"/>
        </w:rPr>
        <w:t>овара в сети АЗС (Приложение № 2) согласно установленных порядка и условий Контракта.</w:t>
      </w:r>
    </w:p>
    <w:p w14:paraId="5DF69D4D"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color w:val="000000"/>
          <w:lang w:val="ru-RU" w:eastAsia="ru-RU"/>
        </w:rPr>
        <w:t xml:space="preserve">3.3.3. </w:t>
      </w:r>
      <w:r w:rsidRPr="00B92619">
        <w:rPr>
          <w:rFonts w:ascii="Times New Roman" w:eastAsia="Times New Roman" w:hAnsi="Times New Roman" w:cs="Times New Roman"/>
          <w:color w:val="000000"/>
          <w:spacing w:val="3"/>
          <w:lang w:val="ru-RU" w:eastAsia="ru-RU"/>
        </w:rPr>
        <w:t xml:space="preserve">Своевременно информировать </w:t>
      </w:r>
      <w:r w:rsidRPr="00B92619">
        <w:rPr>
          <w:rFonts w:ascii="Times New Roman" w:eastAsia="Times New Roman" w:hAnsi="Times New Roman" w:cs="Times New Roman"/>
          <w:bCs/>
          <w:spacing w:val="-2"/>
          <w:lang w:val="ru-RU" w:eastAsia="ru-RU"/>
        </w:rPr>
        <w:t>Заказчика</w:t>
      </w:r>
      <w:r w:rsidRPr="00B92619">
        <w:rPr>
          <w:rFonts w:ascii="Times New Roman" w:eastAsia="Times New Roman" w:hAnsi="Times New Roman" w:cs="Times New Roman"/>
          <w:bCs/>
          <w:color w:val="000000"/>
          <w:spacing w:val="3"/>
          <w:lang w:val="ru-RU" w:eastAsia="ru-RU"/>
        </w:rPr>
        <w:t xml:space="preserve"> </w:t>
      </w:r>
      <w:r w:rsidRPr="00B92619">
        <w:rPr>
          <w:rFonts w:ascii="Times New Roman" w:eastAsia="Times New Roman" w:hAnsi="Times New Roman" w:cs="Times New Roman"/>
          <w:color w:val="000000"/>
          <w:spacing w:val="3"/>
          <w:lang w:val="ru-RU" w:eastAsia="ru-RU"/>
        </w:rPr>
        <w:t>обо всех изменениях в сети АЗС.</w:t>
      </w:r>
    </w:p>
    <w:p w14:paraId="58FD737B" w14:textId="359206E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3.3.4. Бесплатно заменить РТК </w:t>
      </w:r>
      <w:r w:rsidRPr="00B92619">
        <w:rPr>
          <w:rFonts w:ascii="Times New Roman" w:eastAsia="Times New Roman" w:hAnsi="Times New Roman" w:cs="Times New Roman"/>
          <w:bCs/>
          <w:spacing w:val="-2"/>
          <w:lang w:val="ru-RU" w:eastAsia="ru-RU"/>
        </w:rPr>
        <w:t>Заказчику</w:t>
      </w:r>
      <w:r w:rsidRPr="00B92619">
        <w:rPr>
          <w:rFonts w:ascii="Times New Roman" w:eastAsia="Times New Roman" w:hAnsi="Times New Roman" w:cs="Times New Roman"/>
          <w:bCs/>
          <w:lang w:val="ru-RU" w:eastAsia="ru-RU"/>
        </w:rPr>
        <w:t xml:space="preserve"> </w:t>
      </w:r>
      <w:r w:rsidRPr="00B92619">
        <w:rPr>
          <w:rFonts w:ascii="Times New Roman" w:eastAsia="Times New Roman" w:hAnsi="Times New Roman" w:cs="Times New Roman"/>
          <w:lang w:val="ru-RU" w:eastAsia="ru-RU"/>
        </w:rPr>
        <w:t xml:space="preserve">в случае, если она оказалась </w:t>
      </w:r>
      <w:r w:rsidRPr="00B92619">
        <w:rPr>
          <w:rFonts w:ascii="Times New Roman" w:eastAsia="Times New Roman" w:hAnsi="Times New Roman" w:cs="Times New Roman"/>
          <w:spacing w:val="-1"/>
          <w:lang w:val="ru-RU" w:eastAsia="ru-RU"/>
        </w:rPr>
        <w:t>неработоспособной</w:t>
      </w:r>
      <w:r w:rsidRPr="00B92619">
        <w:rPr>
          <w:rFonts w:ascii="Times New Roman" w:eastAsia="Times New Roman" w:hAnsi="Times New Roman" w:cs="Times New Roman"/>
          <w:lang w:val="ru-RU" w:eastAsia="ru-RU"/>
        </w:rPr>
        <w:t>.</w:t>
      </w:r>
    </w:p>
    <w:p w14:paraId="0E440DBA"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iCs/>
          <w:lang w:val="ru-RU" w:eastAsia="ru-RU"/>
        </w:rPr>
      </w:pPr>
      <w:r w:rsidRPr="00B92619">
        <w:rPr>
          <w:rFonts w:ascii="Times New Roman" w:eastAsia="Times New Roman" w:hAnsi="Times New Roman" w:cs="Times New Roman"/>
          <w:lang w:val="ru-RU"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CF5C74" w14:textId="77777777" w:rsidR="0058056D" w:rsidRPr="006608BF"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b/>
          <w:bCs/>
          <w:color w:val="000000"/>
          <w:lang w:val="ru-RU" w:eastAsia="ru-RU"/>
        </w:rPr>
      </w:pPr>
      <w:r w:rsidRPr="006608BF">
        <w:rPr>
          <w:rFonts w:ascii="Times New Roman" w:eastAsia="Times New Roman" w:hAnsi="Times New Roman" w:cs="Times New Roman"/>
          <w:b/>
          <w:bCs/>
          <w:lang w:val="ru-RU" w:eastAsia="ru-RU"/>
        </w:rPr>
        <w:t>3.4. Поставщик вправе:</w:t>
      </w:r>
    </w:p>
    <w:p w14:paraId="251ABDB6" w14:textId="77777777"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3.4.1. Требовать приемки Товара в объеме, порядке, сроки и на условиях, предусмотренных Контрактом.</w:t>
      </w:r>
    </w:p>
    <w:p w14:paraId="0DECB45B" w14:textId="70D08958" w:rsidR="0058056D" w:rsidRPr="00B92619" w:rsidRDefault="0058056D" w:rsidP="0058056D">
      <w:pPr>
        <w:shd w:val="clear" w:color="auto" w:fill="FFFFFF"/>
        <w:tabs>
          <w:tab w:val="left" w:pos="1134"/>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3.4.2. Требовать оплаты Товара, приобретенного с использованием РТК до момента ее блокирования, на условиях, предусмотренных Контрактом.</w:t>
      </w:r>
    </w:p>
    <w:p w14:paraId="5742764E" w14:textId="2DE6B31C" w:rsidR="0058056D" w:rsidRPr="00B92619" w:rsidRDefault="0058056D" w:rsidP="00A63307">
      <w:pPr>
        <w:shd w:val="clear" w:color="auto" w:fill="FFFFFF"/>
        <w:tabs>
          <w:tab w:val="left" w:pos="1134"/>
        </w:tabs>
        <w:spacing w:before="0" w:beforeAutospacing="0" w:after="0" w:afterAutospacing="0"/>
        <w:ind w:firstLine="709"/>
        <w:jc w:val="both"/>
        <w:rPr>
          <w:rFonts w:ascii="Times New Roman" w:eastAsia="Times New Roman" w:hAnsi="Times New Roman" w:cs="Times New Roman"/>
          <w:color w:val="000000"/>
          <w:lang w:val="ru-RU" w:eastAsia="ru-RU"/>
        </w:rPr>
      </w:pPr>
      <w:r w:rsidRPr="00B92619">
        <w:rPr>
          <w:rFonts w:ascii="Times New Roman" w:eastAsia="Times New Roman" w:hAnsi="Times New Roman" w:cs="Times New Roman"/>
          <w:lang w:val="ru-RU" w:eastAsia="ru-RU"/>
        </w:rPr>
        <w:t>3.4.3. Требовать возврата переданных РТК п</w:t>
      </w:r>
      <w:r w:rsidRPr="00B92619">
        <w:rPr>
          <w:rFonts w:ascii="Times New Roman" w:eastAsia="Times New Roman" w:hAnsi="Times New Roman" w:cs="Times New Roman"/>
          <w:color w:val="000000"/>
          <w:lang w:val="ru-RU" w:eastAsia="ru-RU"/>
        </w:rPr>
        <w:t xml:space="preserve">осле </w:t>
      </w:r>
      <w:r w:rsidRPr="00B92619">
        <w:rPr>
          <w:rFonts w:ascii="Times New Roman" w:eastAsia="Times New Roman" w:hAnsi="Times New Roman" w:cs="Times New Roman"/>
          <w:lang w:val="ru-RU" w:eastAsia="ru-RU"/>
        </w:rPr>
        <w:t>досрочного расторжения или окончания срока действия Контракта.</w:t>
      </w:r>
    </w:p>
    <w:p w14:paraId="2AD20C8D" w14:textId="5F47E32B" w:rsidR="0058056D" w:rsidRPr="00B92619" w:rsidRDefault="0058056D" w:rsidP="00A63307">
      <w:pPr>
        <w:widowControl w:val="0"/>
        <w:suppressAutoHyphens/>
        <w:autoSpaceDE w:val="0"/>
        <w:spacing w:before="0" w:beforeAutospacing="0" w:after="0" w:afterAutospacing="0"/>
        <w:ind w:firstLine="709"/>
        <w:jc w:val="center"/>
        <w:rPr>
          <w:rFonts w:ascii="Times New Roman" w:eastAsia="Times New Roman" w:hAnsi="Times New Roman" w:cs="Times New Roman"/>
          <w:b/>
          <w:lang w:val="ru-RU" w:eastAsia="zh-CN"/>
        </w:rPr>
      </w:pPr>
      <w:r w:rsidRPr="00B92619">
        <w:rPr>
          <w:rFonts w:ascii="Times New Roman" w:eastAsia="Times New Roman" w:hAnsi="Times New Roman" w:cs="Times New Roman"/>
          <w:b/>
          <w:lang w:val="ru-RU" w:eastAsia="zh-CN"/>
        </w:rPr>
        <w:t>4. Сроки поставки Товара</w:t>
      </w:r>
    </w:p>
    <w:p w14:paraId="57384DB2" w14:textId="00B9D6C9"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strike/>
          <w:color w:val="000000"/>
          <w:kern w:val="16"/>
          <w:lang w:val="x-none" w:eastAsia="x-none"/>
        </w:rPr>
      </w:pPr>
      <w:r w:rsidRPr="00B92619">
        <w:rPr>
          <w:rFonts w:ascii="Times New Roman" w:eastAsia="Times New Roman" w:hAnsi="Times New Roman" w:cs="Times New Roman"/>
          <w:color w:val="000000"/>
          <w:kern w:val="16"/>
          <w:lang w:val="x-none" w:eastAsia="x-none"/>
        </w:rPr>
        <w:t xml:space="preserve">4.1. </w:t>
      </w:r>
      <w:r w:rsidRPr="00B92619">
        <w:rPr>
          <w:rFonts w:ascii="Times New Roman" w:eastAsia="Times New Roman" w:hAnsi="Times New Roman" w:cs="Times New Roman"/>
          <w:color w:val="222222"/>
          <w:lang w:val="ru-RU" w:eastAsia="ru-RU"/>
        </w:rPr>
        <w:t xml:space="preserve">Поставка товара должна быть выполнена в срок </w:t>
      </w:r>
      <w:r w:rsidR="008B3850" w:rsidRPr="00B92619">
        <w:rPr>
          <w:rFonts w:ascii="Times New Roman" w:eastAsia="Times New Roman" w:hAnsi="Times New Roman" w:cs="Times New Roman"/>
          <w:color w:val="222222"/>
          <w:lang w:val="ru-RU" w:eastAsia="ru-RU"/>
        </w:rPr>
        <w:t xml:space="preserve">с </w:t>
      </w:r>
      <w:r w:rsidR="005B1D51">
        <w:rPr>
          <w:rFonts w:ascii="Times New Roman" w:eastAsia="Times New Roman" w:hAnsi="Times New Roman" w:cs="Times New Roman"/>
          <w:color w:val="222222"/>
          <w:lang w:val="ru-RU" w:eastAsia="ru-RU"/>
        </w:rPr>
        <w:t>01.06.2026г.</w:t>
      </w:r>
      <w:r w:rsidR="008B3850" w:rsidRPr="00B92619">
        <w:rPr>
          <w:rFonts w:ascii="Times New Roman" w:eastAsia="Times New Roman" w:hAnsi="Times New Roman" w:cs="Times New Roman"/>
          <w:color w:val="222222"/>
          <w:lang w:val="ru-RU" w:eastAsia="ru-RU"/>
        </w:rPr>
        <w:t xml:space="preserve"> </w:t>
      </w:r>
      <w:r w:rsidR="0068188E" w:rsidRPr="00B92619">
        <w:rPr>
          <w:rFonts w:ascii="Times New Roman" w:eastAsia="Times New Roman" w:hAnsi="Times New Roman" w:cs="Times New Roman"/>
          <w:color w:val="222222"/>
          <w:lang w:val="ru-RU" w:eastAsia="ru-RU"/>
        </w:rPr>
        <w:t>по</w:t>
      </w:r>
      <w:r w:rsidRPr="00B92619">
        <w:rPr>
          <w:rFonts w:ascii="Times New Roman" w:eastAsia="Times New Roman" w:hAnsi="Times New Roman" w:cs="Times New Roman"/>
          <w:color w:val="222222"/>
          <w:lang w:val="ru-RU" w:eastAsia="ru-RU"/>
        </w:rPr>
        <w:t> </w:t>
      </w:r>
      <w:r w:rsidR="00377F92">
        <w:rPr>
          <w:rFonts w:ascii="Times New Roman" w:eastAsia="Times New Roman" w:hAnsi="Times New Roman" w:cs="Times New Roman"/>
          <w:color w:val="222222"/>
          <w:lang w:val="ru-RU" w:eastAsia="ru-RU"/>
        </w:rPr>
        <w:t>10</w:t>
      </w:r>
      <w:r w:rsidRPr="00B92619">
        <w:rPr>
          <w:rFonts w:ascii="Times New Roman" w:eastAsia="Times New Roman" w:hAnsi="Times New Roman" w:cs="Times New Roman"/>
          <w:color w:val="222222"/>
          <w:lang w:val="ru-RU" w:eastAsia="ru-RU"/>
        </w:rPr>
        <w:t>.</w:t>
      </w:r>
      <w:r w:rsidR="006608BF">
        <w:rPr>
          <w:rFonts w:ascii="Times New Roman" w:eastAsia="Times New Roman" w:hAnsi="Times New Roman" w:cs="Times New Roman"/>
          <w:color w:val="222222"/>
          <w:lang w:val="ru-RU" w:eastAsia="ru-RU"/>
        </w:rPr>
        <w:t>12</w:t>
      </w:r>
      <w:r w:rsidRPr="00B92619">
        <w:rPr>
          <w:rFonts w:ascii="Times New Roman" w:eastAsia="Times New Roman" w:hAnsi="Times New Roman" w:cs="Times New Roman"/>
          <w:color w:val="222222"/>
          <w:lang w:val="ru-RU" w:eastAsia="ru-RU"/>
        </w:rPr>
        <w:t>.202</w:t>
      </w:r>
      <w:r w:rsidR="000830D6" w:rsidRPr="00B92619">
        <w:rPr>
          <w:rFonts w:ascii="Times New Roman" w:eastAsia="Times New Roman" w:hAnsi="Times New Roman" w:cs="Times New Roman"/>
          <w:color w:val="222222"/>
          <w:lang w:val="ru-RU" w:eastAsia="ru-RU"/>
        </w:rPr>
        <w:t>6</w:t>
      </w:r>
      <w:r w:rsidRPr="00B92619">
        <w:rPr>
          <w:rFonts w:ascii="Times New Roman" w:eastAsia="Times New Roman" w:hAnsi="Times New Roman" w:cs="Times New Roman"/>
          <w:color w:val="222222"/>
          <w:lang w:val="ru-RU" w:eastAsia="ru-RU"/>
        </w:rPr>
        <w:t xml:space="preserve"> г.</w:t>
      </w:r>
      <w:r w:rsidR="0068188E" w:rsidRPr="00B92619">
        <w:rPr>
          <w:rFonts w:ascii="Times New Roman" w:eastAsia="Times New Roman" w:hAnsi="Times New Roman" w:cs="Times New Roman"/>
          <w:color w:val="222222"/>
          <w:lang w:val="ru-RU" w:eastAsia="ru-RU"/>
        </w:rPr>
        <w:t xml:space="preserve"> включительно.</w:t>
      </w:r>
    </w:p>
    <w:p w14:paraId="7DDC3256" w14:textId="14E36CF2" w:rsidR="0058056D" w:rsidRPr="00B92619" w:rsidRDefault="0058056D" w:rsidP="002C4D9E">
      <w:pPr>
        <w:tabs>
          <w:tab w:val="left" w:pos="709"/>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color w:val="000000"/>
          <w:kern w:val="16"/>
          <w:lang w:val="ru-RU" w:eastAsia="ru-RU"/>
        </w:rPr>
        <w:t xml:space="preserve">4.2. Датой поставки Товара считается дата </w:t>
      </w:r>
      <w:r w:rsidRPr="00B92619">
        <w:rPr>
          <w:rFonts w:ascii="Times New Roman" w:eastAsia="Times New Roman" w:hAnsi="Times New Roman" w:cs="Times New Roman"/>
          <w:lang w:val="ru-RU" w:eastAsia="ru-RU"/>
        </w:rPr>
        <w:t>получения Заказчиком ГСМ на АЗС при предъявлении РТК.</w:t>
      </w:r>
    </w:p>
    <w:p w14:paraId="038415C4" w14:textId="77777777" w:rsidR="0058056D" w:rsidRPr="00B92619" w:rsidRDefault="0058056D" w:rsidP="002C4D9E">
      <w:pPr>
        <w:spacing w:before="0" w:beforeAutospacing="0" w:after="0" w:afterAutospacing="0"/>
        <w:ind w:firstLine="709"/>
        <w:jc w:val="both"/>
        <w:rPr>
          <w:rFonts w:ascii="Times New Roman" w:eastAsia="Times New Roman" w:hAnsi="Times New Roman" w:cs="Times New Roman"/>
          <w:color w:val="000000"/>
          <w:kern w:val="16"/>
          <w:lang w:val="ru-RU" w:eastAsia="ru-RU"/>
        </w:rPr>
      </w:pPr>
      <w:r w:rsidRPr="00B92619">
        <w:rPr>
          <w:rFonts w:ascii="Times New Roman" w:eastAsia="Times New Roman" w:hAnsi="Times New Roman" w:cs="Times New Roman"/>
          <w:color w:val="000000"/>
          <w:kern w:val="16"/>
          <w:lang w:val="ru-RU" w:eastAsia="ru-RU"/>
        </w:rPr>
        <w:t>4.3.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14:paraId="0FC63DF6" w14:textId="77777777" w:rsidR="00A63307" w:rsidRPr="00B92619" w:rsidRDefault="00A63307" w:rsidP="0058056D">
      <w:pPr>
        <w:spacing w:before="0" w:beforeAutospacing="0" w:after="0" w:afterAutospacing="0"/>
        <w:ind w:firstLine="709"/>
        <w:jc w:val="both"/>
        <w:rPr>
          <w:rFonts w:ascii="Times New Roman" w:eastAsia="Times New Roman" w:hAnsi="Times New Roman" w:cs="Times New Roman"/>
          <w:color w:val="000000"/>
          <w:kern w:val="16"/>
          <w:lang w:val="ru-RU" w:eastAsia="ru-RU"/>
        </w:rPr>
      </w:pPr>
    </w:p>
    <w:p w14:paraId="49DC2944" w14:textId="77777777"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5. Порядок сдачи и приемки Товара</w:t>
      </w:r>
    </w:p>
    <w:p w14:paraId="1E27E8E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 Поставщик обеспечивает отпуск Товара Заказчику на стационарных АЗС Поставщика. </w:t>
      </w:r>
    </w:p>
    <w:p w14:paraId="7C1DA4AD" w14:textId="02E5DC63"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5.2. Расстояние до ближайшей АЗС не должно превышать 1</w:t>
      </w:r>
      <w:r w:rsidR="003A6FBC"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 км от Заказчика (</w:t>
      </w:r>
      <w:r w:rsidR="003A6FBC" w:rsidRPr="00B92619">
        <w:rPr>
          <w:rFonts w:ascii="Times New Roman" w:eastAsia="Times New Roman" w:hAnsi="Times New Roman" w:cs="Times New Roman"/>
          <w:lang w:val="ru-RU" w:eastAsia="zh-CN"/>
        </w:rPr>
        <w:t>127276 г. Москва, ул. Ботаническая, д.4</w:t>
      </w:r>
      <w:r w:rsidRPr="00B92619">
        <w:rPr>
          <w:rFonts w:ascii="Times New Roman" w:eastAsia="Times New Roman" w:hAnsi="Times New Roman" w:cs="Times New Roman"/>
          <w:lang w:val="ru-RU" w:eastAsia="zh-CN"/>
        </w:rPr>
        <w:t xml:space="preserve">). Поставщик обеспечивает возможность заправлять автотранспорт Заказчика в сети АЗС, расположенных на территории г. Москвы </w:t>
      </w:r>
      <w:r w:rsidR="006F73A0" w:rsidRPr="00B92619">
        <w:rPr>
          <w:rFonts w:ascii="Times New Roman" w:eastAsia="Times New Roman" w:hAnsi="Times New Roman" w:cs="Times New Roman"/>
          <w:lang w:val="ru-RU" w:eastAsia="zh-CN"/>
        </w:rPr>
        <w:t xml:space="preserve">и Московской области </w:t>
      </w:r>
      <w:r w:rsidRPr="00B92619">
        <w:rPr>
          <w:rFonts w:ascii="Times New Roman" w:eastAsia="Times New Roman" w:hAnsi="Times New Roman" w:cs="Times New Roman"/>
          <w:lang w:val="ru-RU" w:eastAsia="zh-CN"/>
        </w:rPr>
        <w:t>по адресам, указанным в Приложении № 2 к Контракту, посредством регулируемых топливных карт круглосуточно.</w:t>
      </w:r>
    </w:p>
    <w:p w14:paraId="18436FB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6E229F44" w14:textId="2CFDDD0B"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5.3.  РТК являются собственностью Поставщика и передаются Заказчику в течение </w:t>
      </w:r>
      <w:r w:rsidR="007032D6"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xml:space="preserve"> (</w:t>
      </w:r>
      <w:r w:rsidR="007032D6" w:rsidRPr="00B92619">
        <w:rPr>
          <w:rFonts w:ascii="Times New Roman" w:eastAsia="Times New Roman" w:hAnsi="Times New Roman" w:cs="Times New Roman"/>
          <w:lang w:val="ru-RU" w:eastAsia="zh-CN"/>
        </w:rPr>
        <w:t>пяти</w:t>
      </w:r>
      <w:r w:rsidRPr="00B92619">
        <w:rPr>
          <w:rFonts w:ascii="Times New Roman" w:eastAsia="Times New Roman" w:hAnsi="Times New Roman" w:cs="Times New Roman"/>
          <w:lang w:val="ru-RU" w:eastAsia="zh-CN"/>
        </w:rPr>
        <w:t xml:space="preserve">) рабочих дней со дня заключения Контракта. </w:t>
      </w:r>
    </w:p>
    <w:p w14:paraId="4144EC5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5.4. Одновременно с РТК Заказчику выдается информация о ПИН-коде, являющимся аналогом подписи владельца РТК и Правила пользования топливной картой. Представитель Заказчика, непосредственный пользователь, обязан держать в тайне ПИН-код и обеспечить сохранность полученных карт.</w:t>
      </w:r>
    </w:p>
    <w:p w14:paraId="0C2B8A2B"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5.5.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Заказчика РТК и сообщения ПИН-кода оператору АЗС.</w:t>
      </w:r>
    </w:p>
    <w:p w14:paraId="7D604ED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5.6. После совершения оператором АЗС операции по отпуску заказанного Заказчиком Товара, оператор возвращает Заказчику РТК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14:paraId="72BC6E6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5.7. Отпуск Товара по РТК литрового номинала на АЗС держателям РТК осуществляется через топливораздаточные колонки. </w:t>
      </w:r>
    </w:p>
    <w:p w14:paraId="41E56F51" w14:textId="79870ABD"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5.8. Поставщик гарантирует прием РТК в сети АЗС г. Москвы</w:t>
      </w:r>
      <w:r w:rsidR="006B5FAA" w:rsidRPr="00B92619">
        <w:rPr>
          <w:rFonts w:ascii="Times New Roman" w:eastAsia="Times New Roman" w:hAnsi="Times New Roman" w:cs="Times New Roman"/>
          <w:lang w:val="ru-RU" w:eastAsia="zh-CN"/>
        </w:rPr>
        <w:t xml:space="preserve"> и Московской области</w:t>
      </w:r>
      <w:r w:rsidRPr="00B92619">
        <w:rPr>
          <w:rFonts w:ascii="Times New Roman" w:eastAsia="Times New Roman" w:hAnsi="Times New Roman" w:cs="Times New Roman"/>
          <w:lang w:val="ru-RU" w:eastAsia="zh-CN"/>
        </w:rPr>
        <w:t xml:space="preserve">, и отпуск Товара того вида, который запрограммирован на регулируемой топливной карте (количество отпускаемого Товара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 </w:t>
      </w:r>
    </w:p>
    <w:p w14:paraId="19EC4BEC"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5.9.  Количество изменений лимитов отпуска Товара на АЗС на протяжении периода сроков поставки – неограниченно. </w:t>
      </w:r>
    </w:p>
    <w:p w14:paraId="192959E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5.10.  Поставщик обеспечивает фиксирование лимита Товара в литровом номинале. При использовании Заказчиком всего лимита Товара, предусмотренного Спецификацией (Приложение № 1 к Контракту), РТК автоматически блокируются Поставщиком с обязательным уведомлением Заказчика по телефону контактного лица, согласованного с Заказчиком. </w:t>
      </w:r>
    </w:p>
    <w:p w14:paraId="6269C89B" w14:textId="716AD3EC" w:rsidR="0058056D" w:rsidRPr="00B92619" w:rsidRDefault="0058056D" w:rsidP="0058056D">
      <w:pPr>
        <w:widowControl w:val="0"/>
        <w:tabs>
          <w:tab w:val="left" w:pos="0"/>
          <w:tab w:val="left" w:pos="900"/>
        </w:tabs>
        <w:suppressAutoHyphens/>
        <w:autoSpaceDE w:val="0"/>
        <w:spacing w:before="0" w:beforeAutospacing="0" w:after="0" w:afterAutospacing="0"/>
        <w:ind w:firstLine="73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5.11. Контроль расхода, отпускаемого на АЗС Товара, производится, как Заказчиком, так и непосредственно Поставщиком. </w:t>
      </w:r>
      <w:r w:rsidR="008F0B39" w:rsidRPr="00B92619">
        <w:rPr>
          <w:rFonts w:ascii="Times New Roman" w:eastAsia="Times New Roman" w:hAnsi="Times New Roman" w:cs="Times New Roman"/>
          <w:lang w:val="ru-RU" w:eastAsia="zh-CN"/>
        </w:rPr>
        <w:t>Поставка товара осуществляется в пределах максимальной цены контракт</w:t>
      </w:r>
      <w:r w:rsidR="0038638D" w:rsidRPr="00B92619">
        <w:rPr>
          <w:rFonts w:ascii="Times New Roman" w:eastAsia="Times New Roman" w:hAnsi="Times New Roman" w:cs="Times New Roman"/>
          <w:lang w:val="ru-RU" w:eastAsia="zh-CN"/>
        </w:rPr>
        <w:t>а</w:t>
      </w:r>
      <w:r w:rsidR="000D5701" w:rsidRPr="00B92619">
        <w:rPr>
          <w:rFonts w:ascii="Times New Roman" w:eastAsia="Times New Roman" w:hAnsi="Times New Roman" w:cs="Times New Roman"/>
          <w:lang w:val="ru-RU" w:eastAsia="zh-CN"/>
        </w:rPr>
        <w:t xml:space="preserve">. </w:t>
      </w:r>
      <w:r w:rsidR="008F0B39" w:rsidRPr="00B92619">
        <w:rPr>
          <w:rFonts w:ascii="Times New Roman" w:eastAsia="Times New Roman" w:hAnsi="Times New Roman" w:cs="Times New Roman"/>
          <w:lang w:val="ru-RU" w:eastAsia="zh-CN"/>
        </w:rPr>
        <w:t xml:space="preserve">  </w:t>
      </w:r>
    </w:p>
    <w:p w14:paraId="77249B66" w14:textId="0CB47D79" w:rsidR="00E05C3B" w:rsidRPr="00B92619" w:rsidRDefault="0058056D"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5.12.</w:t>
      </w:r>
      <w:r w:rsidR="00E05C3B" w:rsidRPr="00B92619">
        <w:rPr>
          <w:rFonts w:ascii="Times New Roman" w:hAnsi="Times New Roman" w:cs="Times New Roman"/>
          <w:lang w:val="ru-RU"/>
        </w:rPr>
        <w:t xml:space="preserve"> </w:t>
      </w:r>
      <w:r w:rsidR="00E05C3B" w:rsidRPr="00B92619">
        <w:rPr>
          <w:rFonts w:ascii="Times New Roman" w:eastAsia="Times New Roman" w:hAnsi="Times New Roman" w:cs="Times New Roman"/>
          <w:kern w:val="16"/>
          <w:lang w:val="ru-RU" w:eastAsia="ru-RU"/>
        </w:rPr>
        <w:t xml:space="preserve">Поставщик предоставляет Заказчику все документы, предусмотренные п.2.6. настоящего Контракта </w:t>
      </w:r>
      <w:r w:rsidR="00E05C3B" w:rsidRPr="00B92619">
        <w:rPr>
          <w:rFonts w:ascii="Times New Roman" w:eastAsia="Times New Roman" w:hAnsi="Times New Roman" w:cs="Times New Roman"/>
          <w:b/>
          <w:bCs/>
          <w:kern w:val="16"/>
          <w:lang w:val="ru-RU" w:eastAsia="ru-RU"/>
        </w:rPr>
        <w:t>до 6-го числа месяца</w:t>
      </w:r>
      <w:r w:rsidR="00E05C3B" w:rsidRPr="00B92619">
        <w:rPr>
          <w:rFonts w:ascii="Times New Roman" w:eastAsia="Times New Roman" w:hAnsi="Times New Roman" w:cs="Times New Roman"/>
          <w:kern w:val="16"/>
          <w:lang w:val="ru-RU" w:eastAsia="ru-RU"/>
        </w:rPr>
        <w:t>, следующего за истекшим</w:t>
      </w:r>
      <w:r w:rsidR="00F029AD">
        <w:rPr>
          <w:rFonts w:ascii="Times New Roman" w:eastAsia="Times New Roman" w:hAnsi="Times New Roman" w:cs="Times New Roman"/>
          <w:kern w:val="16"/>
          <w:lang w:val="ru-RU" w:eastAsia="ru-RU"/>
        </w:rPr>
        <w:t>.</w:t>
      </w:r>
    </w:p>
    <w:p w14:paraId="526A9928" w14:textId="77777777" w:rsidR="00E05C3B" w:rsidRPr="00682B91"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B92619">
        <w:rPr>
          <w:rFonts w:ascii="Times New Roman" w:eastAsia="Times New Roman" w:hAnsi="Times New Roman" w:cs="Times New Roman"/>
          <w:kern w:val="16"/>
          <w:lang w:val="ru-RU" w:eastAsia="ru-RU"/>
        </w:rPr>
        <w:t xml:space="preserve">Обмен документами о приемке Товара может осуществляются по телекоммуникационным </w:t>
      </w:r>
      <w:r w:rsidRPr="00682B91">
        <w:rPr>
          <w:rFonts w:ascii="Times New Roman" w:eastAsia="Times New Roman" w:hAnsi="Times New Roman" w:cs="Times New Roman"/>
          <w:kern w:val="16"/>
          <w:lang w:val="ru-RU" w:eastAsia="ru-RU"/>
        </w:rPr>
        <w:t>каналам связи через систему электронного документооборота (СБИС или Контур.Диадок) с соблюдением требований российского законодательства, действующих на дату отправки документа.</w:t>
      </w:r>
    </w:p>
    <w:p w14:paraId="613A9C51" w14:textId="7A467E76" w:rsidR="00E05C3B" w:rsidRPr="00B92619" w:rsidRDefault="00E05C3B" w:rsidP="00E05C3B">
      <w:pPr>
        <w:tabs>
          <w:tab w:val="left" w:pos="1260"/>
        </w:tabs>
        <w:spacing w:before="0" w:beforeAutospacing="0" w:after="0" w:afterAutospacing="0"/>
        <w:ind w:firstLine="709"/>
        <w:jc w:val="both"/>
        <w:rPr>
          <w:rFonts w:ascii="Times New Roman" w:eastAsia="Times New Roman" w:hAnsi="Times New Roman" w:cs="Times New Roman"/>
          <w:kern w:val="16"/>
          <w:lang w:val="ru-RU" w:eastAsia="ru-RU"/>
        </w:rPr>
      </w:pPr>
      <w:r w:rsidRPr="00682B91">
        <w:rPr>
          <w:rFonts w:ascii="Times New Roman" w:eastAsia="Times New Roman" w:hAnsi="Times New Roman" w:cs="Times New Roman"/>
          <w:kern w:val="16"/>
          <w:lang w:val="ru-RU" w:eastAsia="ru-RU"/>
        </w:rPr>
        <w:t xml:space="preserve">В случае непредоставления Поставщиком оригиналов документов </w:t>
      </w:r>
      <w:r w:rsidR="00F029AD" w:rsidRPr="00682B91">
        <w:rPr>
          <w:rFonts w:ascii="Times New Roman" w:eastAsia="Times New Roman" w:hAnsi="Times New Roman" w:cs="Times New Roman"/>
          <w:kern w:val="16"/>
          <w:lang w:val="ru-RU" w:eastAsia="ru-RU"/>
        </w:rPr>
        <w:t xml:space="preserve">(при бумажном документообороте) </w:t>
      </w:r>
      <w:r w:rsidRPr="00682B91">
        <w:rPr>
          <w:rFonts w:ascii="Times New Roman" w:eastAsia="Times New Roman" w:hAnsi="Times New Roman" w:cs="Times New Roman"/>
          <w:kern w:val="16"/>
          <w:lang w:val="ru-RU" w:eastAsia="ru-RU"/>
        </w:rPr>
        <w:t>Заказчик оставляет за собой право задержать платежи по Контракту до момента предоставления оригиналов счетов-фактур и товарных накладных. При этом такая задержка не будет являться просрочкой оплаты со стороны Заказчика и не повлечет его ответственности за просрочку оплаты поставленного по Контракту Товара.</w:t>
      </w:r>
    </w:p>
    <w:p w14:paraId="0F41C12C" w14:textId="43F515B3" w:rsidR="0058056D" w:rsidRPr="00B92619" w:rsidRDefault="00E05C3B" w:rsidP="0058056D">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kern w:val="16"/>
          <w:lang w:val="ru-RU" w:eastAsia="ru-RU"/>
        </w:rPr>
        <w:t>5.13.</w:t>
      </w:r>
      <w:r w:rsidR="0058056D" w:rsidRPr="00B92619">
        <w:rPr>
          <w:rFonts w:ascii="Times New Roman" w:eastAsia="Times New Roman" w:hAnsi="Times New Roman" w:cs="Times New Roman"/>
          <w:kern w:val="16"/>
          <w:lang w:val="ru-RU" w:eastAsia="ru-RU"/>
        </w:rPr>
        <w:t xml:space="preserve"> В ходе исполнения Контракта Поставщик обязан передать Заказчику </w:t>
      </w:r>
      <w:r w:rsidR="0058056D" w:rsidRPr="00B92619">
        <w:rPr>
          <w:rFonts w:ascii="Times New Roman" w:eastAsia="Times New Roman" w:hAnsi="Times New Roman" w:cs="Times New Roman"/>
          <w:lang w:val="ru-RU" w:eastAsia="ru-RU"/>
        </w:rPr>
        <w:t>копию сертификата соответствия  на поставленный  Товар</w:t>
      </w:r>
      <w:r w:rsidR="0058056D" w:rsidRPr="00B92619">
        <w:rPr>
          <w:rFonts w:ascii="Times New Roman" w:eastAsia="Times New Roman" w:hAnsi="Times New Roman" w:cs="Times New Roman"/>
          <w:kern w:val="16"/>
          <w:lang w:val="ru-RU" w:eastAsia="ru-RU"/>
        </w:rPr>
        <w:t xml:space="preserve">  </w:t>
      </w:r>
      <w:r w:rsidR="0058056D" w:rsidRPr="00B92619">
        <w:rPr>
          <w:rFonts w:ascii="Times New Roman" w:eastAsia="Times New Roman" w:hAnsi="Times New Roman" w:cs="Times New Roman"/>
          <w:lang w:val="ru-RU" w:eastAsia="ru-RU"/>
        </w:rPr>
        <w:t xml:space="preserve">в случае, если в соответствии с постановлением Правительства </w:t>
      </w:r>
      <w:r w:rsidR="0058056D" w:rsidRPr="00B92619">
        <w:rPr>
          <w:rFonts w:ascii="Times New Roman" w:eastAsia="Times New Roman" w:hAnsi="Times New Roman" w:cs="Times New Roman"/>
          <w:lang w:val="ru-RU" w:eastAsia="ru-RU"/>
        </w:rPr>
        <w:lastRenderedPageBreak/>
        <w:t>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w:t>
      </w:r>
      <w:r w:rsidR="003962F1" w:rsidRPr="00B92619">
        <w:rPr>
          <w:rFonts w:ascii="Times New Roman" w:eastAsia="Times New Roman" w:hAnsi="Times New Roman" w:cs="Times New Roman"/>
          <w:lang w:val="ru-RU" w:eastAsia="ru-RU"/>
        </w:rPr>
        <w:t>2</w:t>
      </w:r>
      <w:r w:rsidR="0058056D" w:rsidRPr="00B92619">
        <w:rPr>
          <w:rFonts w:ascii="Times New Roman" w:eastAsia="Times New Roman" w:hAnsi="Times New Roman" w:cs="Times New Roman"/>
          <w:lang w:val="ru-RU" w:eastAsia="ru-RU"/>
        </w:rPr>
        <w:t>. настоящего Контракта, подлежат обязательному подтверждению соответствия.</w:t>
      </w:r>
    </w:p>
    <w:p w14:paraId="3BC71DBC" w14:textId="2ABCC459" w:rsidR="003962F1" w:rsidRPr="00B92619" w:rsidRDefault="00354496"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4</w:t>
      </w:r>
      <w:r w:rsidRPr="00B92619">
        <w:rPr>
          <w:rFonts w:ascii="Times New Roman" w:eastAsia="Times New Roman" w:hAnsi="Times New Roman" w:cs="Times New Roman"/>
          <w:lang w:val="ru-RU" w:eastAsia="ru-RU"/>
        </w:rPr>
        <w:t xml:space="preserve">. </w:t>
      </w:r>
      <w:r w:rsidR="003962F1" w:rsidRPr="00B92619">
        <w:rPr>
          <w:rFonts w:ascii="Times New Roman" w:eastAsia="Times New Roman" w:hAnsi="Times New Roman" w:cs="Times New Roman"/>
          <w:lang w:val="ru-RU" w:eastAsia="ru-RU"/>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F35AFD1" w14:textId="66446ABC" w:rsidR="003962F1" w:rsidRPr="00B92619" w:rsidRDefault="003962F1" w:rsidP="003962F1">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C6B182" w14:textId="18B74A52" w:rsidR="007756D6" w:rsidRPr="00B92619" w:rsidRDefault="003962F1"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E05C3B" w:rsidRPr="00B92619">
        <w:rPr>
          <w:rFonts w:ascii="Times New Roman" w:eastAsia="Times New Roman" w:hAnsi="Times New Roman" w:cs="Times New Roman"/>
          <w:lang w:val="ru-RU" w:eastAsia="ru-RU"/>
        </w:rPr>
        <w:t>5</w:t>
      </w:r>
      <w:r w:rsidRPr="00B92619">
        <w:rPr>
          <w:rFonts w:ascii="Times New Roman" w:eastAsia="Times New Roman" w:hAnsi="Times New Roman" w:cs="Times New Roman"/>
          <w:lang w:val="ru-RU" w:eastAsia="ru-RU"/>
        </w:rPr>
        <w:t>.</w:t>
      </w:r>
      <w:r w:rsidR="007A43F1" w:rsidRPr="00B92619">
        <w:rPr>
          <w:lang w:val="ru-RU"/>
        </w:rPr>
        <w:t xml:space="preserve"> </w:t>
      </w:r>
      <w:r w:rsidR="007A43F1" w:rsidRPr="00B92619">
        <w:rPr>
          <w:rFonts w:ascii="Times New Roman" w:eastAsia="Times New Roman" w:hAnsi="Times New Roman" w:cs="Times New Roman"/>
          <w:lang w:val="ru-RU" w:eastAsia="ru-RU"/>
        </w:rPr>
        <w:t>Заказчик принимает Товар в</w:t>
      </w:r>
      <w:r w:rsidR="007756D6" w:rsidRPr="00B92619">
        <w:rPr>
          <w:rFonts w:ascii="Times New Roman" w:eastAsia="Times New Roman" w:hAnsi="Times New Roman" w:cs="Times New Roman"/>
          <w:lang w:val="ru-RU" w:eastAsia="ru-RU"/>
        </w:rPr>
        <w:t xml:space="preserve"> течение 5 (пяти) рабочих дней</w:t>
      </w:r>
      <w:r w:rsidR="007A43F1" w:rsidRPr="00B92619">
        <w:rPr>
          <w:rFonts w:ascii="Times New Roman" w:eastAsia="Times New Roman" w:hAnsi="Times New Roman" w:cs="Times New Roman"/>
          <w:lang w:val="ru-RU" w:eastAsia="ru-RU"/>
        </w:rPr>
        <w:t xml:space="preserve"> с даты получения</w:t>
      </w:r>
      <w:r w:rsidR="007A43F1" w:rsidRPr="00B92619">
        <w:rPr>
          <w:lang w:val="ru-RU"/>
        </w:rPr>
        <w:t xml:space="preserve"> </w:t>
      </w:r>
      <w:r w:rsidR="007A43F1" w:rsidRPr="00B92619">
        <w:rPr>
          <w:rFonts w:ascii="Times New Roman" w:eastAsia="Times New Roman" w:hAnsi="Times New Roman" w:cs="Times New Roman"/>
          <w:lang w:val="ru-RU" w:eastAsia="ru-RU"/>
        </w:rPr>
        <w:t>все</w:t>
      </w:r>
      <w:r w:rsidR="004238E5" w:rsidRPr="00B92619">
        <w:rPr>
          <w:rFonts w:ascii="Times New Roman" w:eastAsia="Times New Roman" w:hAnsi="Times New Roman" w:cs="Times New Roman"/>
          <w:lang w:val="ru-RU" w:eastAsia="ru-RU"/>
        </w:rPr>
        <w:t xml:space="preserve">х </w:t>
      </w:r>
      <w:r w:rsidR="007A43F1" w:rsidRPr="00B92619">
        <w:rPr>
          <w:rFonts w:ascii="Times New Roman" w:eastAsia="Times New Roman" w:hAnsi="Times New Roman" w:cs="Times New Roman"/>
          <w:lang w:val="ru-RU" w:eastAsia="ru-RU"/>
        </w:rPr>
        <w:t>документ</w:t>
      </w:r>
      <w:r w:rsidR="004238E5" w:rsidRPr="00B92619">
        <w:rPr>
          <w:rFonts w:ascii="Times New Roman" w:eastAsia="Times New Roman" w:hAnsi="Times New Roman" w:cs="Times New Roman"/>
          <w:lang w:val="ru-RU" w:eastAsia="ru-RU"/>
        </w:rPr>
        <w:t>ов</w:t>
      </w:r>
      <w:r w:rsidR="007A43F1" w:rsidRPr="00B92619">
        <w:rPr>
          <w:rFonts w:ascii="Times New Roman" w:eastAsia="Times New Roman" w:hAnsi="Times New Roman" w:cs="Times New Roman"/>
          <w:lang w:val="ru-RU" w:eastAsia="ru-RU"/>
        </w:rPr>
        <w:t>, предусмотренны</w:t>
      </w:r>
      <w:r w:rsidR="004238E5" w:rsidRPr="00B92619">
        <w:rPr>
          <w:rFonts w:ascii="Times New Roman" w:eastAsia="Times New Roman" w:hAnsi="Times New Roman" w:cs="Times New Roman"/>
          <w:lang w:val="ru-RU" w:eastAsia="ru-RU"/>
        </w:rPr>
        <w:t>х</w:t>
      </w:r>
      <w:r w:rsidR="007A43F1" w:rsidRPr="00B92619">
        <w:rPr>
          <w:rFonts w:ascii="Times New Roman" w:eastAsia="Times New Roman" w:hAnsi="Times New Roman" w:cs="Times New Roman"/>
          <w:lang w:val="ru-RU" w:eastAsia="ru-RU"/>
        </w:rPr>
        <w:t xml:space="preserve"> п.2.6</w:t>
      </w:r>
      <w:r w:rsidR="004238E5" w:rsidRPr="00B92619">
        <w:rPr>
          <w:rFonts w:ascii="Times New Roman" w:eastAsia="Times New Roman" w:hAnsi="Times New Roman" w:cs="Times New Roman"/>
          <w:lang w:val="ru-RU" w:eastAsia="ru-RU"/>
        </w:rPr>
        <w:t xml:space="preserve"> Контракта.</w:t>
      </w:r>
      <w:r w:rsidR="007A43F1" w:rsidRPr="00B92619">
        <w:rPr>
          <w:rFonts w:ascii="Times New Roman" w:eastAsia="Times New Roman" w:hAnsi="Times New Roman" w:cs="Times New Roman"/>
          <w:lang w:val="ru-RU" w:eastAsia="ru-RU"/>
        </w:rPr>
        <w:t xml:space="preserve"> Д</w:t>
      </w:r>
      <w:r w:rsidR="007756D6" w:rsidRPr="00B92619">
        <w:rPr>
          <w:rFonts w:ascii="Times New Roman" w:eastAsia="Times New Roman" w:hAnsi="Times New Roman" w:cs="Times New Roman"/>
          <w:lang w:val="ru-RU" w:eastAsia="ru-RU"/>
        </w:rPr>
        <w:t>анные, указанные в товарной накладной (или УПД) и Акте приема-передачи товара, представленной Поставщиком, сверяются с данными отчетов водителей автотранспорта и приложенных к нему чеков АЗС.</w:t>
      </w:r>
    </w:p>
    <w:p w14:paraId="1B49E8F2" w14:textId="6F1FB52F" w:rsidR="007756D6" w:rsidRPr="00B92619" w:rsidRDefault="007756D6"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Моментом исполнения обязательств Поставщика по поставке товара по Контракту считается факт передачи Заказчику Поставщиком товара, что подтверждается подписанной уполномоченными лицами сторон товарной накладной (или УПД) и Акта приема-передачи товара без замечаний.</w:t>
      </w:r>
    </w:p>
    <w:p w14:paraId="2E76B294" w14:textId="2141EC55" w:rsidR="00B35EAA" w:rsidRPr="00B92619" w:rsidRDefault="00B35EAA" w:rsidP="007756D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Заказчик не принимает </w:t>
      </w:r>
      <w:r w:rsidR="002D3676" w:rsidRPr="00B92619">
        <w:rPr>
          <w:rFonts w:ascii="Times New Roman" w:eastAsia="Times New Roman" w:hAnsi="Times New Roman" w:cs="Times New Roman"/>
          <w:lang w:val="ru-RU" w:eastAsia="ru-RU"/>
        </w:rPr>
        <w:t>Товар</w:t>
      </w:r>
      <w:r w:rsidRPr="00B92619">
        <w:rPr>
          <w:rFonts w:ascii="Times New Roman" w:eastAsia="Times New Roman" w:hAnsi="Times New Roman" w:cs="Times New Roman"/>
          <w:lang w:val="ru-RU" w:eastAsia="ru-RU"/>
        </w:rPr>
        <w:t xml:space="preserve">, если в ходе проверки обнаружится, что он не соответствует условиям Контракта. В этом случае Заказчик будет обязан направить </w:t>
      </w:r>
      <w:r w:rsidR="002D3676" w:rsidRPr="00B92619">
        <w:rPr>
          <w:rFonts w:ascii="Times New Roman" w:eastAsia="Times New Roman" w:hAnsi="Times New Roman" w:cs="Times New Roman"/>
          <w:lang w:val="ru-RU" w:eastAsia="ru-RU"/>
        </w:rPr>
        <w:t>Поставщику</w:t>
      </w:r>
      <w:r w:rsidRPr="00B92619">
        <w:rPr>
          <w:rFonts w:ascii="Times New Roman" w:eastAsia="Times New Roman" w:hAnsi="Times New Roman" w:cs="Times New Roman"/>
          <w:lang w:val="ru-RU" w:eastAsia="ru-RU"/>
        </w:rPr>
        <w:t xml:space="preserve"> мотивированный отказ от приемки в письменной форме в течение 5 (пяти) рабочих дней с момента получения от </w:t>
      </w:r>
      <w:r w:rsidR="002D3676" w:rsidRPr="00B92619">
        <w:rPr>
          <w:rFonts w:ascii="Times New Roman" w:eastAsia="Times New Roman" w:hAnsi="Times New Roman" w:cs="Times New Roman"/>
          <w:lang w:val="ru-RU" w:eastAsia="ru-RU"/>
        </w:rPr>
        <w:t>Поставщика</w:t>
      </w:r>
      <w:r w:rsidRPr="00B92619">
        <w:rPr>
          <w:rFonts w:ascii="Times New Roman" w:eastAsia="Times New Roman" w:hAnsi="Times New Roman" w:cs="Times New Roman"/>
          <w:lang w:val="ru-RU" w:eastAsia="ru-RU"/>
        </w:rPr>
        <w:t xml:space="preserve"> Акта </w:t>
      </w:r>
      <w:r w:rsidR="002D3676" w:rsidRPr="00B92619">
        <w:rPr>
          <w:rFonts w:ascii="Times New Roman" w:eastAsia="Times New Roman" w:hAnsi="Times New Roman" w:cs="Times New Roman"/>
          <w:lang w:val="ru-RU" w:eastAsia="ru-RU"/>
        </w:rPr>
        <w:t xml:space="preserve">приема-передачи товара, Товарной накладной или </w:t>
      </w:r>
      <w:r w:rsidRPr="00B92619">
        <w:rPr>
          <w:rFonts w:ascii="Times New Roman" w:eastAsia="Times New Roman" w:hAnsi="Times New Roman" w:cs="Times New Roman"/>
          <w:lang w:val="ru-RU" w:eastAsia="ru-RU"/>
        </w:rPr>
        <w:t>Универсального передаточного документа.</w:t>
      </w:r>
    </w:p>
    <w:p w14:paraId="04A73D07" w14:textId="0ECD2988" w:rsidR="00354496" w:rsidRPr="00B92619" w:rsidRDefault="003962F1"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5.1</w:t>
      </w:r>
      <w:r w:rsidR="00B35EAA"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 </w:t>
      </w:r>
      <w:r w:rsidR="00354496" w:rsidRPr="00B92619">
        <w:rPr>
          <w:rFonts w:ascii="Times New Roman" w:eastAsia="Times New Roman" w:hAnsi="Times New Roman" w:cs="Times New Roman"/>
          <w:lang w:val="ru-RU" w:eastAsia="ru-RU"/>
        </w:rPr>
        <w:t>Приемка Товара производится через уполномоченного оператора электронного документооборота посредством подписания Акта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w:t>
      </w:r>
    </w:p>
    <w:p w14:paraId="1EDCD816"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формируется в целях оформления приемки поставленного Товара, предусмотренного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поставщика, и информации о транспортировке груза возникающих в результате приемки Товара.</w:t>
      </w:r>
    </w:p>
    <w:p w14:paraId="195A93B8"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Акт приемки (ф. 0510452) формируется на основании данных документов, подтверждающих поставку Товара, ответственным исполнителем и составом приемочной комиссии Заказчика, уполномоченным на его формирование, или иным уполномоченным лицом. </w:t>
      </w:r>
    </w:p>
    <w:p w14:paraId="42E1B783"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Товара составляется в электронной форме. В бумажном виде документ можно оформить, если:</w:t>
      </w:r>
    </w:p>
    <w:p w14:paraId="6849E2DF"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нет организационно-технической возможности формировать и хранить документ в электронном виде;</w:t>
      </w:r>
    </w:p>
    <w:p w14:paraId="75916D62"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федеральными законами или иными нормативно-правовыми актами установлено требование составлять (хранить) его исключительно на бумажном носителе.</w:t>
      </w:r>
    </w:p>
    <w:p w14:paraId="671E49C7" w14:textId="77777777"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подписывается ответственным лицом Заказчика, принявшим Товар, членами приемочной комиссии простой электронной подписью (ЭП), председателем комиссии – Электронной цифровой подписью (ЭЦП).</w:t>
      </w:r>
    </w:p>
    <w:p w14:paraId="16C8523A" w14:textId="694BA926" w:rsidR="00354496" w:rsidRPr="00B92619" w:rsidRDefault="00354496" w:rsidP="00354496">
      <w:pPr>
        <w:tabs>
          <w:tab w:val="left" w:pos="1260"/>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Акт приемки (ф. 0510452) утверждается руководителем Заказчика ЭЦП.</w:t>
      </w:r>
    </w:p>
    <w:p w14:paraId="77CF9935" w14:textId="77777777" w:rsidR="0058056D" w:rsidRPr="00B92619" w:rsidRDefault="0058056D" w:rsidP="0058056D">
      <w:pPr>
        <w:spacing w:before="0" w:beforeAutospacing="0" w:after="150" w:afterAutospacing="0"/>
        <w:ind w:firstLine="720"/>
        <w:contextualSpacing/>
        <w:rPr>
          <w:rFonts w:ascii="Times New Roman" w:eastAsia="Times New Roman" w:hAnsi="Times New Roman" w:cs="Times New Roman"/>
          <w:lang w:val="ru-RU" w:eastAsia="ru-RU"/>
        </w:rPr>
      </w:pPr>
    </w:p>
    <w:p w14:paraId="7235913E" w14:textId="77777777" w:rsidR="0058056D" w:rsidRPr="00B92619" w:rsidRDefault="0058056D" w:rsidP="0058056D">
      <w:pPr>
        <w:keepNext/>
        <w:suppressAutoHyphens/>
        <w:spacing w:beforeAutospacing="0" w:after="0" w:afterAutospacing="0"/>
        <w:ind w:left="108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6. Гарантии качества поставляемого Товара</w:t>
      </w:r>
    </w:p>
    <w:p w14:paraId="0C11F5A2"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6.1. Качество Товара должно соответствовать требованиям действующих ГОСТов и технических условий, характеристикам и свойствам, указанным в сертификатах соответствия на данный вид продукции, а также установленными техническими регламентами, документами в области государственной стандартизации. Поставщик обязан предоставить указанные документы по требованию Заказчика.</w:t>
      </w:r>
    </w:p>
    <w:p w14:paraId="2808EFF1"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6.2. 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техническими условиями завода изготовителя. Товар должен быть произведен официальными заводами-переработчиками.</w:t>
      </w:r>
    </w:p>
    <w:p w14:paraId="79E9AAD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6.3. Поставщик несет полную ответственность за качество поставляемого Товара.</w:t>
      </w:r>
    </w:p>
    <w:p w14:paraId="144C0673"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6.4. Поставщик гарантирует (подтверждает соответствующе оформленными документами):</w:t>
      </w:r>
    </w:p>
    <w:p w14:paraId="43A0257F"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АЗС соответствует требованиям правил технической эксплуатации автозаправочных станций РД 153-39.2-080-01; </w:t>
      </w:r>
    </w:p>
    <w:p w14:paraId="71CB4A0E"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продукция соответствует ГОСТам, действующим на территории РФ;</w:t>
      </w:r>
    </w:p>
    <w:p w14:paraId="1EE501E2" w14:textId="45D86500" w:rsidR="0058056D" w:rsidRPr="00B92619" w:rsidRDefault="0058056D" w:rsidP="0058056D">
      <w:pPr>
        <w:widowControl w:val="0"/>
        <w:tabs>
          <w:tab w:val="left" w:pos="705"/>
          <w:tab w:val="left" w:pos="735"/>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качество и безопасность поставляемого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в соответствии с действующими стандартами, </w:t>
      </w:r>
      <w:r w:rsidRPr="00B92619">
        <w:rPr>
          <w:rFonts w:ascii="Times New Roman" w:eastAsia="Times New Roman" w:hAnsi="Times New Roman" w:cs="Times New Roman"/>
          <w:lang w:val="ru-RU" w:eastAsia="zh-CN"/>
        </w:rPr>
        <w:lastRenderedPageBreak/>
        <w:t xml:space="preserve">утвержденными в отношении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и наличием сертификатов, обязательных для данного вида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оформленных в соответствии с действующим российским законодательством;</w:t>
      </w:r>
    </w:p>
    <w:p w14:paraId="52860C40"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на продукцию должны быть предоставлены копии паспортов качества, сертификаты соответствия и другие документы, если они предусмотрены законодательством РФ для данного вида продукции;</w:t>
      </w:r>
    </w:p>
    <w:p w14:paraId="7B90C239" w14:textId="51C919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декларацией о соответствии </w:t>
      </w:r>
      <w:r w:rsidR="000B75FD">
        <w:rPr>
          <w:rFonts w:ascii="Times New Roman" w:eastAsia="Times New Roman" w:hAnsi="Times New Roman" w:cs="Times New Roman"/>
          <w:lang w:val="ru-RU" w:eastAsia="zh-CN"/>
        </w:rPr>
        <w:t>ГСМ</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B77EFC7" w14:textId="77777777"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6.5. В случае поступления от Заказчика жалоб и/или замечаний на работу АЗС, указанных 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его обращения путем направления оригинального письма по почте.</w:t>
      </w:r>
    </w:p>
    <w:p w14:paraId="479F4CBB" w14:textId="5EA67678" w:rsidR="0058056D" w:rsidRPr="00B92619" w:rsidRDefault="0058056D" w:rsidP="00526B1B">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6.6. В случае выхода из строя автомобилей и агрегатов по причине несоответствия качества Товара требованиям Контракта к нему, стоимость ремонта указанной техники, а также обязанность возместить расходы, понесенные Заказчиком на экспертизу, возлагается на Поставщика, а также Поставщик обязан компенсировать все затраты по доставке транспортного средства с места поломки по указанному Заказчиком адресу.</w:t>
      </w:r>
    </w:p>
    <w:p w14:paraId="2298561D" w14:textId="335D2F5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7</w:t>
      </w:r>
      <w:r w:rsidR="0058056D" w:rsidRPr="00B92619">
        <w:rPr>
          <w:rFonts w:ascii="Times New Roman" w:eastAsia="Times New Roman" w:hAnsi="Times New Roman" w:cs="Times New Roman"/>
          <w:b/>
          <w:bCs/>
          <w:lang w:val="ru-RU" w:eastAsia="ru-RU"/>
        </w:rPr>
        <w:t>. Ответственность сторон</w:t>
      </w:r>
    </w:p>
    <w:p w14:paraId="492C6AD4" w14:textId="1B8A9AB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14:paraId="480B2E1E" w14:textId="4C97F3FA"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FF50C56" w14:textId="15692465"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6E73E79"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546BEC" w14:textId="6115454B"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1BCE68C" w14:textId="3D5A26BD"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1</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не превышает 3 млн руб. (включительно);</w:t>
      </w:r>
    </w:p>
    <w:p w14:paraId="16E549FA" w14:textId="36282682"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5</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 если цена Контракта составляет от 3 млн до 50 млн руб. (включительно);</w:t>
      </w:r>
    </w:p>
    <w:p w14:paraId="7553A960" w14:textId="3F2F48B8"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10</w:t>
      </w:r>
      <w:r w:rsidR="002410E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000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если цена контракта составляет от 50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 xml:space="preserve"> до 100 млн. руб</w:t>
      </w:r>
      <w:r w:rsidR="002410ED" w:rsidRPr="00B92619">
        <w:rPr>
          <w:rFonts w:ascii="Times New Roman" w:eastAsia="Times New Roman" w:hAnsi="Times New Roman" w:cs="Times New Roman"/>
          <w:lang w:val="ru-RU" w:eastAsia="zh-CN"/>
        </w:rPr>
        <w:t>.</w:t>
      </w:r>
      <w:r w:rsidRPr="00B92619">
        <w:rPr>
          <w:rFonts w:ascii="Times New Roman" w:eastAsia="Times New Roman" w:hAnsi="Times New Roman" w:cs="Times New Roman"/>
          <w:lang w:val="ru-RU" w:eastAsia="zh-CN"/>
        </w:rPr>
        <w:t>(включительно);</w:t>
      </w:r>
    </w:p>
    <w:p w14:paraId="23D58F95" w14:textId="3ED35022" w:rsidR="00FF65CB" w:rsidRPr="00B92619" w:rsidRDefault="00FF65CB"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г) 100 000 руб., если цена Контракта превышает 100 млн руб.</w:t>
      </w:r>
    </w:p>
    <w:p w14:paraId="2595B280" w14:textId="6ED3262E"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AED9E41" w14:textId="22BFF34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8DD27F1" w14:textId="536297A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.7. Пени за просрочку поставки Товара (партии Товара) наступают по истечении </w:t>
      </w:r>
      <w:r w:rsidR="00E74058" w:rsidRPr="00B92619">
        <w:rPr>
          <w:rFonts w:ascii="Times New Roman" w:eastAsia="Times New Roman" w:hAnsi="Times New Roman" w:cs="Times New Roman"/>
          <w:lang w:val="ru-RU" w:eastAsia="zh-CN"/>
        </w:rPr>
        <w:t>3 (</w:t>
      </w:r>
      <w:r w:rsidR="0058056D" w:rsidRPr="00B92619">
        <w:rPr>
          <w:rFonts w:ascii="Times New Roman" w:eastAsia="Times New Roman" w:hAnsi="Times New Roman" w:cs="Times New Roman"/>
          <w:lang w:val="ru-RU" w:eastAsia="zh-CN"/>
        </w:rPr>
        <w:t>трех</w:t>
      </w:r>
      <w:r w:rsidR="00E74058" w:rsidRPr="00B92619">
        <w:rPr>
          <w:rFonts w:ascii="Times New Roman" w:eastAsia="Times New Roman" w:hAnsi="Times New Roman" w:cs="Times New Roman"/>
          <w:lang w:val="ru-RU" w:eastAsia="zh-CN"/>
        </w:rPr>
        <w:t>)</w:t>
      </w:r>
      <w:r w:rsidR="0058056D" w:rsidRPr="00B92619">
        <w:rPr>
          <w:rFonts w:ascii="Times New Roman" w:eastAsia="Times New Roman" w:hAnsi="Times New Roman" w:cs="Times New Roman"/>
          <w:lang w:val="ru-RU" w:eastAsia="zh-CN"/>
        </w:rPr>
        <w:t xml:space="preserve"> рабочих дней с даты получения заявки Заказчика, если от Поставщика не будет получено уведомление о готовности отгрузить Товар</w:t>
      </w:r>
      <w:r w:rsidR="00E74058" w:rsidRPr="00B92619">
        <w:rPr>
          <w:rFonts w:ascii="Times New Roman" w:eastAsia="Times New Roman" w:hAnsi="Times New Roman" w:cs="Times New Roman"/>
          <w:lang w:val="ru-RU" w:eastAsia="zh-CN"/>
        </w:rPr>
        <w:t xml:space="preserve"> (если Товар поставляется партиями)</w:t>
      </w:r>
      <w:r w:rsidR="0058056D" w:rsidRPr="00B92619">
        <w:rPr>
          <w:rFonts w:ascii="Times New Roman" w:eastAsia="Times New Roman" w:hAnsi="Times New Roman" w:cs="Times New Roman"/>
          <w:lang w:val="ru-RU" w:eastAsia="zh-CN"/>
        </w:rPr>
        <w:t>.</w:t>
      </w:r>
    </w:p>
    <w:p w14:paraId="2751F3A3" w14:textId="6B0464E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DFC78B4" w14:textId="50E685AC"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 xml:space="preserve">.9.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w:t>
      </w:r>
      <w:r w:rsidR="0058056D" w:rsidRPr="00B92619">
        <w:rPr>
          <w:rFonts w:ascii="Times New Roman" w:eastAsia="Times New Roman" w:hAnsi="Times New Roman" w:cs="Times New Roman"/>
          <w:lang w:val="ru-RU" w:eastAsia="zh-CN"/>
        </w:rPr>
        <w:lastRenderedPageBreak/>
        <w:t>Правилами, утвержденными постановлением Правительства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9AF459E"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а) в случае если цена Контракта не превышает начальную (максимальную) цену Контракта:</w:t>
      </w:r>
    </w:p>
    <w:p w14:paraId="440E8907"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начальной (максимальной) цены Контракта, если цена Контракта не превышает 3 млн руб.;</w:t>
      </w:r>
    </w:p>
    <w:p w14:paraId="7CABA815"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начальной (максимальной) цены Контракта, если цена Контракта составляет от 3 млн руб. до 50 млн руб. (включительно);</w:t>
      </w:r>
    </w:p>
    <w:p w14:paraId="605C25F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начальной (максимальной) цены Контракта, если цена Контракта составляет от 50 млн руб. до 100 млн руб. (включительно);</w:t>
      </w:r>
    </w:p>
    <w:p w14:paraId="4A2943C8"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б) в случае если цена Контракта превышает начальную (максимальную) цену Контракта:</w:t>
      </w:r>
    </w:p>
    <w:p w14:paraId="2C1A1B56"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10 процентов цены Контракта, если цена Контракта не превышает 3 млн руб.;</w:t>
      </w:r>
    </w:p>
    <w:p w14:paraId="00977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5 процентов цены Контракта, если цена Контракта составляет от 3 млн руб. до 50 млн руб. (включительно);</w:t>
      </w:r>
    </w:p>
    <w:p w14:paraId="4DC6B741" w14:textId="77777777" w:rsidR="0058056D" w:rsidRPr="00B92619" w:rsidRDefault="0058056D"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1 процент цены Контракта, если цена Контракта составляет от 50 млн руб. до 100 млн руб. (включительно).</w:t>
      </w:r>
    </w:p>
    <w:p w14:paraId="5B710CC2" w14:textId="227B8110"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9980A79" w14:textId="2E459DA2"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.11. Общая сумма начисленных штрафов за ненадлежащее исполнение Заказчиком</w:t>
      </w:r>
      <w:r w:rsidR="001802DA"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обязательств, предусмотренных Контрактом, не может превышать цену Контракта.</w:t>
      </w:r>
    </w:p>
    <w:p w14:paraId="08D6B1BB" w14:textId="548858E8"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.12.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установленным настоящим Контрактом.</w:t>
      </w:r>
    </w:p>
    <w:p w14:paraId="2F6D0A62" w14:textId="3DF0A84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3414F7" w14:textId="7B1F1613" w:rsidR="0058056D"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.14.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19AA74B8" w14:textId="5098509C" w:rsidR="00A63307" w:rsidRPr="00B92619" w:rsidRDefault="00436258" w:rsidP="00574428">
      <w:pPr>
        <w:widowControl w:val="0"/>
        <w:suppressAutoHyphens/>
        <w:autoSpaceDE w:val="0"/>
        <w:spacing w:before="0" w:beforeAutospacing="0" w:after="0" w:afterAutospacing="0"/>
        <w:ind w:firstLine="851"/>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7</w:t>
      </w:r>
      <w:r w:rsidR="0058056D" w:rsidRPr="00B92619">
        <w:rPr>
          <w:rFonts w:ascii="Times New Roman" w:eastAsia="Times New Roman" w:hAnsi="Times New Roman" w:cs="Times New Roman"/>
          <w:lang w:val="ru-RU" w:eastAsia="zh-CN"/>
        </w:rPr>
        <w:t>.15.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неустоек (штрафов, пеней).</w:t>
      </w:r>
    </w:p>
    <w:p w14:paraId="7F946691" w14:textId="77777777" w:rsidR="00A63307" w:rsidRPr="00B92619" w:rsidRDefault="00A63307" w:rsidP="0058056D">
      <w:pPr>
        <w:widowControl w:val="0"/>
        <w:suppressAutoHyphens/>
        <w:autoSpaceDE w:val="0"/>
        <w:spacing w:before="0" w:beforeAutospacing="0" w:after="0" w:afterAutospacing="0"/>
        <w:ind w:firstLine="851"/>
        <w:rPr>
          <w:rFonts w:ascii="Times New Roman" w:eastAsia="Times New Roman" w:hAnsi="Times New Roman" w:cs="Times New Roman"/>
          <w:b/>
          <w:lang w:val="ru-RU" w:eastAsia="zh-CN"/>
        </w:rPr>
      </w:pPr>
    </w:p>
    <w:p w14:paraId="5789DA40" w14:textId="436C8B2D" w:rsidR="0058056D" w:rsidRPr="00B92619" w:rsidRDefault="00436258"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8</w:t>
      </w:r>
      <w:r w:rsidR="0058056D" w:rsidRPr="00B92619">
        <w:rPr>
          <w:rFonts w:ascii="Times New Roman" w:eastAsia="Times New Roman" w:hAnsi="Times New Roman" w:cs="Times New Roman"/>
          <w:b/>
          <w:bCs/>
          <w:lang w:val="ru-RU" w:eastAsia="ru-RU"/>
        </w:rPr>
        <w:t>. Форс-мажорные обстоятельства</w:t>
      </w:r>
    </w:p>
    <w:p w14:paraId="5E86C0C2" w14:textId="5913D0BA"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1F3708" w:rsidRPr="00B92619">
        <w:rPr>
          <w:rFonts w:ascii="Times New Roman" w:eastAsia="Times New Roman" w:hAnsi="Times New Roman" w:cs="Times New Roman"/>
          <w:lang w:val="ru-RU" w:eastAsia="ru-RU"/>
        </w:rPr>
        <w:t>и,</w:t>
      </w:r>
      <w:r w:rsidR="0058056D" w:rsidRPr="00B92619">
        <w:rPr>
          <w:rFonts w:ascii="Times New Roman" w:eastAsia="Times New Roman" w:hAnsi="Times New Roman" w:cs="Times New Roman"/>
          <w:lang w:val="ru-RU" w:eastAsia="ru-RU"/>
        </w:rPr>
        <w:t xml:space="preserve"> если эти обстоятельства непосредственно повлияли на исполнение Контракта. </w:t>
      </w:r>
    </w:p>
    <w:p w14:paraId="729DC7D0" w14:textId="5FF086F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.2. Сторона, для которой создалась невозможность выполнения обязательств по Контракту, обязана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A0761A3" w14:textId="60886727"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.3. Обязанность доказать наличие обстоятельств непреодолимой силы лежит на Стороне, не выполнившей свои обязательства по Контракту.</w:t>
      </w:r>
    </w:p>
    <w:p w14:paraId="7839736B" w14:textId="4ABB923F"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8</w:t>
      </w:r>
      <w:r w:rsidR="0058056D" w:rsidRPr="00B92619">
        <w:rPr>
          <w:rFonts w:ascii="Times New Roman" w:eastAsia="Times New Roman" w:hAnsi="Times New Roman" w:cs="Times New Roman"/>
          <w:lang w:val="ru-RU" w:eastAsia="ru-RU"/>
        </w:rPr>
        <w:t>.4.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(п. 1</w:t>
      </w:r>
      <w:r w:rsidR="008C44F4" w:rsidRPr="00B92619">
        <w:rPr>
          <w:rFonts w:ascii="Times New Roman" w:eastAsia="Times New Roman" w:hAnsi="Times New Roman" w:cs="Times New Roman"/>
          <w:lang w:val="ru-RU" w:eastAsia="ru-RU"/>
        </w:rPr>
        <w:t>0</w:t>
      </w:r>
      <w:r w:rsidR="0058056D" w:rsidRPr="00B92619">
        <w:rPr>
          <w:rFonts w:ascii="Times New Roman" w:eastAsia="Times New Roman" w:hAnsi="Times New Roman" w:cs="Times New Roman"/>
          <w:lang w:val="ru-RU" w:eastAsia="ru-RU"/>
        </w:rPr>
        <w:t xml:space="preserve"> Контракта). В этом случае Поставщик не имеет права потребовать от Заказчика возмещения убытков и исполнения обязательств по Контракту.</w:t>
      </w:r>
    </w:p>
    <w:p w14:paraId="4F0DBB78"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CDDBE23" w14:textId="47D5D44C" w:rsidR="0058056D" w:rsidRPr="00B92619" w:rsidRDefault="00436258" w:rsidP="0058056D">
      <w:pPr>
        <w:keepNext/>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9</w:t>
      </w:r>
      <w:r w:rsidR="0058056D" w:rsidRPr="00B92619">
        <w:rPr>
          <w:rFonts w:ascii="Times New Roman" w:eastAsia="Times New Roman" w:hAnsi="Times New Roman" w:cs="Times New Roman"/>
          <w:b/>
          <w:bCs/>
          <w:lang w:val="ru-RU" w:eastAsia="ru-RU"/>
        </w:rPr>
        <w:t>. Порядок разрешения споров</w:t>
      </w:r>
    </w:p>
    <w:p w14:paraId="41D432DC" w14:textId="7930AC1B"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w:t>
      </w:r>
      <w:r w:rsidRPr="00B92619">
        <w:rPr>
          <w:rFonts w:ascii="Times New Roman" w:eastAsia="Times New Roman" w:hAnsi="Times New Roman" w:cs="Times New Roman"/>
          <w:lang w:val="ru-RU" w:eastAsia="ru-RU"/>
        </w:rPr>
        <w:t>1.</w:t>
      </w:r>
      <w:r w:rsidR="0058056D" w:rsidRPr="00B92619">
        <w:rPr>
          <w:rFonts w:ascii="Times New Roman" w:eastAsia="Times New Roman" w:hAnsi="Times New Roman" w:cs="Times New Roman"/>
          <w:lang w:val="ru-RU" w:eastAsia="ru-RU"/>
        </w:rPr>
        <w:t xml:space="preserve">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4AFFC37" w14:textId="01A41118"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.2. Все достигнутые договоренности Стороны оформляют в виде дополнительных соглашений, подписанных Сторонами и скрепленных печатями.</w:t>
      </w:r>
    </w:p>
    <w:p w14:paraId="6E6B78BC" w14:textId="224E5498" w:rsidR="0058056D" w:rsidRPr="00B92619" w:rsidRDefault="00436258" w:rsidP="0058056D">
      <w:pPr>
        <w:tabs>
          <w:tab w:val="left" w:pos="4678"/>
        </w:tabs>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.3. До передачи спора на разрешение суда Стороны примут меры к его урегулированию в претензионном порядке.</w:t>
      </w:r>
    </w:p>
    <w:p w14:paraId="2C03AB53" w14:textId="3E52596C"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lastRenderedPageBreak/>
        <w:t>9</w:t>
      </w:r>
      <w:r w:rsidR="0058056D" w:rsidRPr="00B92619">
        <w:rPr>
          <w:rFonts w:ascii="Times New Roman" w:eastAsia="Times New Roman" w:hAnsi="Times New Roman" w:cs="Times New Roman"/>
          <w:lang w:val="ru-RU" w:eastAsia="ru-RU"/>
        </w:rPr>
        <w:t xml:space="preserve">.4. Претензия должна быть направлена в письменном виде. По полученной претензии Сторона должна дать письменный </w:t>
      </w:r>
      <w:r w:rsidR="00574428" w:rsidRPr="00B92619">
        <w:rPr>
          <w:rFonts w:ascii="Times New Roman" w:eastAsia="Times New Roman" w:hAnsi="Times New Roman" w:cs="Times New Roman"/>
          <w:lang w:val="ru-RU" w:eastAsia="ru-RU"/>
        </w:rPr>
        <w:t>ответ, по существу,</w:t>
      </w:r>
      <w:r w:rsidR="0058056D" w:rsidRPr="00B92619">
        <w:rPr>
          <w:rFonts w:ascii="Times New Roman" w:eastAsia="Times New Roman" w:hAnsi="Times New Roman" w:cs="Times New Roman"/>
          <w:lang w:val="ru-RU" w:eastAsia="ru-RU"/>
        </w:rPr>
        <w:t xml:space="preserve"> в срок не позднее 15 (пятнадцати) рабочих дней с даты ее получения. Оставление претензии без ответа в установленный срок означает признание требований претензии.</w:t>
      </w:r>
    </w:p>
    <w:p w14:paraId="23D05FB4" w14:textId="1747D45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BF439FC" w14:textId="4E5CD85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.6. Если претензионные требования подлежат денежной оценке, в претензии указывается истребуемая сумма и ее полный и обоснованный расчет.</w:t>
      </w:r>
    </w:p>
    <w:p w14:paraId="336137DD" w14:textId="6390CB11"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3A8DF6B" w14:textId="6D5C82F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08FE64F" w14:textId="54571D26" w:rsidR="0058056D" w:rsidRPr="00B92619" w:rsidRDefault="00436258" w:rsidP="0058056D">
      <w:pPr>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9</w:t>
      </w:r>
      <w:r w:rsidR="0058056D" w:rsidRPr="00B92619">
        <w:rPr>
          <w:rFonts w:ascii="Times New Roman" w:eastAsia="Times New Roman" w:hAnsi="Times New Roman" w:cs="Times New Roman"/>
          <w:lang w:val="ru-RU" w:eastAsia="ru-RU"/>
        </w:rPr>
        <w:t>.9. В случае невыполнения Сторонами своих обязательств и недостижения взаимного согласия споры по настоящему Контракту разрешаются в суде по месту нахождения ответчика.</w:t>
      </w:r>
    </w:p>
    <w:p w14:paraId="5B8347C1" w14:textId="77777777" w:rsidR="0058056D" w:rsidRPr="00B92619" w:rsidRDefault="0058056D" w:rsidP="0058056D">
      <w:pPr>
        <w:spacing w:before="0" w:beforeAutospacing="0" w:after="0" w:afterAutospacing="0"/>
        <w:ind w:firstLine="709"/>
        <w:jc w:val="both"/>
        <w:rPr>
          <w:rFonts w:ascii="Times New Roman" w:eastAsia="Times New Roman" w:hAnsi="Times New Roman" w:cs="Times New Roman"/>
          <w:lang w:val="ru-RU" w:eastAsia="ru-RU"/>
        </w:rPr>
      </w:pPr>
    </w:p>
    <w:p w14:paraId="5664960C" w14:textId="5E5583F9" w:rsidR="0058056D" w:rsidRPr="00B92619" w:rsidRDefault="0058056D" w:rsidP="0058056D">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436258" w:rsidRPr="00B92619">
        <w:rPr>
          <w:rFonts w:ascii="Times New Roman" w:eastAsia="Times New Roman" w:hAnsi="Times New Roman" w:cs="Times New Roman"/>
          <w:b/>
          <w:lang w:val="ru-RU" w:eastAsia="zh-CN"/>
        </w:rPr>
        <w:t>0</w:t>
      </w:r>
      <w:r w:rsidRPr="00B92619">
        <w:rPr>
          <w:rFonts w:ascii="Times New Roman" w:eastAsia="Times New Roman" w:hAnsi="Times New Roman" w:cs="Times New Roman"/>
          <w:b/>
          <w:lang w:val="ru-RU" w:eastAsia="zh-CN"/>
        </w:rPr>
        <w:t>. Изменение, дополнение и досрочное расторжение Контракта</w:t>
      </w:r>
    </w:p>
    <w:p w14:paraId="6BDD2984" w14:textId="603FBD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.1. Настоящий Контракт может быть изменен и дополнен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14:paraId="1E8EA105" w14:textId="643FC35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.2. Все изменения и дополнения к настоящему Контракту действительны, если они оформлены в виде дополнительного соглашения к настоящему Контракту и подписаны надлежаще уполномоченными на то представителями Сторон.</w:t>
      </w:r>
    </w:p>
    <w:p w14:paraId="60C3FE3A" w14:textId="0ED1950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.3. Настоящий Контракт может быть расторгнут:</w:t>
      </w:r>
    </w:p>
    <w:p w14:paraId="59FCE6D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по соглашению Сторон;</w:t>
      </w:r>
    </w:p>
    <w:p w14:paraId="5631866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судебном порядке;</w:t>
      </w:r>
    </w:p>
    <w:p w14:paraId="44FECAC8"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DB6238F" w14:textId="7D7B03C4"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 Заказчик вправе принять решение об одностороннем отказе от исполнения Контракта в следующих случаях:</w:t>
      </w:r>
    </w:p>
    <w:p w14:paraId="4F7F1B09" w14:textId="58D1753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.4.1. При существенном нарушении условий Контракта Поставщиком:</w:t>
      </w:r>
    </w:p>
    <w:p w14:paraId="5A3D0C4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просрочки исполнения Поставщиком обязательств, предусмотренных Контрактом, более чем на 1 сутки;</w:t>
      </w:r>
    </w:p>
    <w:p w14:paraId="730DAC41"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6E9621F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10A2C1CD"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EF195B0"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25084DF7" w14:textId="510C0912"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.4.2. В иных случаях, предусмотренных действующим законодательством.</w:t>
      </w:r>
    </w:p>
    <w:p w14:paraId="4AA3CC14" w14:textId="78F7DB0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.5.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08D902D2" w14:textId="614BDE05"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 xml:space="preserve">.6. Сторона, которой направлено предложение о расторжении настоящего Контракта по соглашению сторон, должна дать письменный </w:t>
      </w:r>
      <w:r w:rsidR="001F3708" w:rsidRPr="00B92619">
        <w:rPr>
          <w:rFonts w:ascii="Times New Roman" w:eastAsia="Times New Roman" w:hAnsi="Times New Roman" w:cs="Times New Roman"/>
          <w:lang w:val="ru-RU" w:eastAsia="zh-CN"/>
        </w:rPr>
        <w:t>ответ, по существу,</w:t>
      </w:r>
      <w:r w:rsidRPr="00B92619">
        <w:rPr>
          <w:rFonts w:ascii="Times New Roman" w:eastAsia="Times New Roman" w:hAnsi="Times New Roman" w:cs="Times New Roman"/>
          <w:lang w:val="ru-RU" w:eastAsia="zh-CN"/>
        </w:rPr>
        <w:t xml:space="preserve"> в срок, не превышающий 5 (пять) рабочих дней с даты его получения.</w:t>
      </w:r>
    </w:p>
    <w:p w14:paraId="084DE6D1" w14:textId="526AC38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.7. Расторжение настоящего Контракта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9CA011" w14:textId="7AC607FB"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lastRenderedPageBreak/>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.8. Расторжение Контракта по соглашению Сторон производится Сторонами путем подписания соответствующего соглашения о расторжении.</w:t>
      </w:r>
    </w:p>
    <w:p w14:paraId="26B5723C"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w:t>
      </w:r>
    </w:p>
    <w:p w14:paraId="19EC3B45" w14:textId="4FC4031C"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0</w:t>
      </w:r>
      <w:r w:rsidRPr="00B92619">
        <w:rPr>
          <w:rFonts w:ascii="Times New Roman" w:eastAsia="Times New Roman" w:hAnsi="Times New Roman" w:cs="Times New Roman"/>
          <w:lang w:val="ru-RU" w:eastAsia="zh-CN"/>
        </w:rPr>
        <w:t>.9.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16AA86E2" w14:textId="77777777" w:rsidR="0058056D" w:rsidRPr="00B92619" w:rsidRDefault="0058056D" w:rsidP="0058056D">
      <w:pPr>
        <w:widowControl w:val="0"/>
        <w:suppressAutoHyphens/>
        <w:autoSpaceDE w:val="0"/>
        <w:spacing w:before="0" w:beforeAutospacing="0" w:after="0" w:afterAutospacing="0"/>
        <w:ind w:firstLine="709"/>
        <w:rPr>
          <w:rFonts w:ascii="Times New Roman" w:eastAsia="Times New Roman" w:hAnsi="Times New Roman" w:cs="Times New Roman"/>
          <w:lang w:val="ru-RU" w:eastAsia="zh-CN"/>
        </w:rPr>
      </w:pPr>
    </w:p>
    <w:p w14:paraId="27054426" w14:textId="0DC4C903" w:rsidR="0058056D" w:rsidRPr="00B92619" w:rsidRDefault="0058056D" w:rsidP="0058056D">
      <w:pPr>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436258" w:rsidRPr="00B92619">
        <w:rPr>
          <w:rFonts w:ascii="Times New Roman" w:eastAsia="Times New Roman" w:hAnsi="Times New Roman" w:cs="Times New Roman"/>
          <w:b/>
          <w:bCs/>
          <w:lang w:val="ru-RU" w:eastAsia="ru-RU"/>
        </w:rPr>
        <w:t>1</w:t>
      </w:r>
      <w:r w:rsidRPr="00B92619">
        <w:rPr>
          <w:rFonts w:ascii="Times New Roman" w:eastAsia="Times New Roman" w:hAnsi="Times New Roman" w:cs="Times New Roman"/>
          <w:b/>
          <w:bCs/>
          <w:lang w:val="ru-RU" w:eastAsia="ru-RU"/>
        </w:rPr>
        <w:t>. Срок действия Контракта</w:t>
      </w:r>
    </w:p>
    <w:p w14:paraId="7316F768" w14:textId="2F9CB155"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436258" w:rsidRPr="00B92619">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 xml:space="preserve">.1. Контракт вступает в силу </w:t>
      </w:r>
      <w:r w:rsidR="004A58C2">
        <w:rPr>
          <w:rFonts w:ascii="Times New Roman" w:eastAsia="Times New Roman" w:hAnsi="Times New Roman" w:cs="Times New Roman"/>
          <w:lang w:val="ru-RU" w:eastAsia="ru-RU"/>
        </w:rPr>
        <w:t>с даты заключения</w:t>
      </w:r>
      <w:r w:rsidRPr="00B92619">
        <w:rPr>
          <w:rFonts w:ascii="Times New Roman" w:eastAsia="Times New Roman" w:hAnsi="Times New Roman" w:cs="Times New Roman"/>
          <w:lang w:val="ru-RU" w:eastAsia="ru-RU"/>
        </w:rPr>
        <w:t xml:space="preserve"> и действует </w:t>
      </w:r>
      <w:r w:rsidR="001F3708">
        <w:rPr>
          <w:rFonts w:ascii="Times New Roman" w:eastAsia="Times New Roman" w:hAnsi="Times New Roman" w:cs="Times New Roman"/>
          <w:lang w:val="ru-RU" w:eastAsia="ru-RU"/>
        </w:rPr>
        <w:t>д</w:t>
      </w:r>
      <w:r w:rsidRPr="00B92619">
        <w:rPr>
          <w:rFonts w:ascii="Times New Roman" w:eastAsia="Times New Roman" w:hAnsi="Times New Roman" w:cs="Times New Roman"/>
          <w:lang w:val="ru-RU" w:eastAsia="ru-RU"/>
        </w:rPr>
        <w:t xml:space="preserve">о </w:t>
      </w:r>
      <w:r w:rsidR="00F123DC" w:rsidRPr="00B92619">
        <w:rPr>
          <w:rFonts w:ascii="Times New Roman" w:eastAsia="Times New Roman" w:hAnsi="Times New Roman" w:cs="Times New Roman"/>
          <w:lang w:val="ru-RU" w:eastAsia="ru-RU"/>
        </w:rPr>
        <w:t>3</w:t>
      </w:r>
      <w:r w:rsidR="00B56F40">
        <w:rPr>
          <w:rFonts w:ascii="Times New Roman" w:eastAsia="Times New Roman" w:hAnsi="Times New Roman" w:cs="Times New Roman"/>
          <w:lang w:val="ru-RU" w:eastAsia="ru-RU"/>
        </w:rPr>
        <w:t>1</w:t>
      </w:r>
      <w:r w:rsidRPr="00B92619">
        <w:rPr>
          <w:rFonts w:ascii="Times New Roman" w:eastAsia="Times New Roman" w:hAnsi="Times New Roman" w:cs="Times New Roman"/>
          <w:lang w:val="ru-RU" w:eastAsia="ru-RU"/>
        </w:rPr>
        <w:t>.</w:t>
      </w:r>
      <w:r w:rsidR="004829B9" w:rsidRPr="00B92619">
        <w:rPr>
          <w:rFonts w:ascii="Times New Roman" w:eastAsia="Times New Roman" w:hAnsi="Times New Roman" w:cs="Times New Roman"/>
          <w:lang w:val="ru-RU" w:eastAsia="ru-RU"/>
        </w:rPr>
        <w:t>1</w:t>
      </w:r>
      <w:r w:rsidR="00B56F40">
        <w:rPr>
          <w:rFonts w:ascii="Times New Roman" w:eastAsia="Times New Roman" w:hAnsi="Times New Roman" w:cs="Times New Roman"/>
          <w:lang w:val="ru-RU" w:eastAsia="ru-RU"/>
        </w:rPr>
        <w:t>2</w:t>
      </w:r>
      <w:r w:rsidRPr="00B92619">
        <w:rPr>
          <w:rFonts w:ascii="Times New Roman" w:eastAsia="Times New Roman" w:hAnsi="Times New Roman" w:cs="Times New Roman"/>
          <w:lang w:val="ru-RU" w:eastAsia="ru-RU"/>
        </w:rPr>
        <w:t>.202</w:t>
      </w:r>
      <w:r w:rsidR="007D425F"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г.  </w:t>
      </w:r>
      <w:r w:rsidR="00852BCA" w:rsidRPr="00B92619">
        <w:rPr>
          <w:rFonts w:ascii="Times New Roman" w:eastAsia="Times New Roman" w:hAnsi="Times New Roman" w:cs="Times New Roman"/>
          <w:lang w:val="ru-RU"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w:t>
      </w:r>
    </w:p>
    <w:p w14:paraId="531E35DC" w14:textId="7B807836" w:rsidR="0058056D" w:rsidRPr="00B92619" w:rsidRDefault="0058056D" w:rsidP="0058056D">
      <w:pPr>
        <w:keepNext/>
        <w:suppressAutoHyphens/>
        <w:spacing w:beforeAutospacing="0" w:after="0" w:afterAutospacing="0"/>
        <w:jc w:val="center"/>
        <w:rPr>
          <w:rFonts w:ascii="Times New Roman" w:eastAsia="Times New Roman" w:hAnsi="Times New Roman" w:cs="Times New Roman"/>
          <w:b/>
          <w:bCs/>
          <w:color w:val="00000A"/>
          <w:lang w:val="ru-RU" w:eastAsia="zh-CN"/>
        </w:rPr>
      </w:pPr>
      <w:r w:rsidRPr="00B92619">
        <w:rPr>
          <w:rFonts w:ascii="Times New Roman" w:eastAsia="Times New Roman" w:hAnsi="Times New Roman" w:cs="Times New Roman"/>
          <w:b/>
          <w:bCs/>
          <w:color w:val="00000A"/>
          <w:lang w:val="ru-RU" w:eastAsia="zh-CN"/>
        </w:rPr>
        <w:t>1</w:t>
      </w:r>
      <w:r w:rsidR="00436258" w:rsidRPr="00B92619">
        <w:rPr>
          <w:rFonts w:ascii="Times New Roman" w:eastAsia="Times New Roman" w:hAnsi="Times New Roman" w:cs="Times New Roman"/>
          <w:b/>
          <w:bCs/>
          <w:color w:val="00000A"/>
          <w:lang w:val="ru-RU" w:eastAsia="zh-CN"/>
        </w:rPr>
        <w:t>2</w:t>
      </w:r>
      <w:r w:rsidRPr="00B92619">
        <w:rPr>
          <w:rFonts w:ascii="Times New Roman" w:eastAsia="Times New Roman" w:hAnsi="Times New Roman" w:cs="Times New Roman"/>
          <w:b/>
          <w:bCs/>
          <w:color w:val="00000A"/>
          <w:lang w:val="ru-RU" w:eastAsia="zh-CN"/>
        </w:rPr>
        <w:t>. Требования к РТК и их использованию</w:t>
      </w:r>
    </w:p>
    <w:p w14:paraId="4905141C" w14:textId="6D3CCB72" w:rsidR="0058056D" w:rsidRPr="00B92619" w:rsidRDefault="0058056D" w:rsidP="0058056D">
      <w:pPr>
        <w:widowControl w:val="0"/>
        <w:tabs>
          <w:tab w:val="left" w:pos="0"/>
          <w:tab w:val="left" w:pos="900"/>
        </w:tabs>
        <w:suppressAutoHyphens/>
        <w:autoSpaceDE w:val="0"/>
        <w:spacing w:before="0" w:beforeAutospacing="0" w:after="0" w:afterAutospacing="0"/>
        <w:jc w:val="both"/>
        <w:rPr>
          <w:rFonts w:ascii="Times New Roman" w:eastAsia="Times New Roman" w:hAnsi="Times New Roman" w:cs="Times New Roman"/>
          <w:strike/>
          <w:color w:val="FF0000"/>
          <w:lang w:val="ru-RU" w:eastAsia="zh-CN"/>
        </w:rPr>
      </w:pPr>
      <w:r w:rsidRPr="00B92619">
        <w:rPr>
          <w:rFonts w:ascii="Times New Roman" w:eastAsia="Times New Roman" w:hAnsi="Times New Roman" w:cs="Times New Roman"/>
          <w:b/>
          <w:bCs/>
          <w:color w:val="00000A"/>
          <w:lang w:val="ru-RU" w:eastAsia="zh-CN"/>
        </w:rPr>
        <w:t xml:space="preserve">          </w:t>
      </w: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.1. РТК могут быть лимитированными и пополняемыми, при этом на регулируемых топливных картах возможна установка суточного, и/или месячного лимита получения Товара на АЗС; установление лимита осуществляется Заказчиком.</w:t>
      </w:r>
    </w:p>
    <w:p w14:paraId="62E1522F" w14:textId="0543C053"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.2. РТК должны быть специализированного образца и иметь необходимую степень защиты, а также защитный «ПИН-код». </w:t>
      </w:r>
    </w:p>
    <w:p w14:paraId="791AB102" w14:textId="12AA28D9"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.3. Срок действия РТК – с момента заключения Контракта и до окончания действия Контракта. Факт передачи РТК оформляется Актом приема-передачи РТК.</w:t>
      </w:r>
    </w:p>
    <w:p w14:paraId="10059510" w14:textId="51BAB41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.4. Поставляемые регулируемые топливные карты должны быть действительными – разрешенными к использованию, не находящимися в списке утерянных или недействительных регулируемых топливных карт (в черном списке).</w:t>
      </w:r>
    </w:p>
    <w:p w14:paraId="413439B0" w14:textId="07F9E4FB"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 Зачисление при необходимости РТК в список утерянных или недействительных регулируемых топливных карт (черный список) производится Заказчиком:</w:t>
      </w:r>
    </w:p>
    <w:p w14:paraId="0B95FB98" w14:textId="521A2172"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.5.1. Уведомлением Поставщика по телефону «Горячей линии» или по факсу, с вручением Поставщику официального документа, подтверждающего ранее сделанное заявление;</w:t>
      </w:r>
    </w:p>
    <w:p w14:paraId="13E1A3DA" w14:textId="478EECF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.5.2. Подачей письменного заявления на официальном бланке организации Заказчика, подписанном уполномоченным лицом организации Заказчика.</w:t>
      </w:r>
    </w:p>
    <w:p w14:paraId="5257AD6C" w14:textId="1F2A0A5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436258"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.6. Внесение РТК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 Телефон «Горячей линии» или факс должны функционировать в период обязательств по Контракту 24 (двадцать четыре) часа в сутки 7 (семь) дней в неделю.</w:t>
      </w:r>
    </w:p>
    <w:p w14:paraId="08A4F02A" w14:textId="7AB4D45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.7. В случае неисправности РТК Поставщик обязан в течение 24 (двадцати четырех) часов произвести бесплатно замену  РТК на новую с представлением нового «ПИН-кода» и зачислением остатка Товара на вновь выданную регулируемую топливную карту.</w:t>
      </w:r>
    </w:p>
    <w:p w14:paraId="3A9E2C43" w14:textId="2FA7A2D0"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.8. Любые операции с использованием   РТК должны сопровождаться обязательной выдачей терминального чека.</w:t>
      </w:r>
    </w:p>
    <w:p w14:paraId="6114D83C" w14:textId="0B97E08C"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.9. Использование   РТК Заказчиком осуществляется в соответствии с Контрактом и Правилами пользования РТК Поставщика, в части, не противоречащей условиям Контракта. В случае возникновения противоречий применяются условия Контракта. </w:t>
      </w:r>
    </w:p>
    <w:p w14:paraId="77B86417" w14:textId="4E9B240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.10. Лимиты потребления топлива по регулируемым топливным картам устанавливаются в литрах. </w:t>
      </w:r>
    </w:p>
    <w:p w14:paraId="77E4AE94" w14:textId="7933EBF1"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.11. Для изготовления и передачи дополнительных РТК (в случае утери РТК Заказчиком) Заказчик направляет в адрес Поставщика заявку посредством электронной почты (e-mail), с обязательным уведомлением посредством телефонной связи. Поставщик 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Товара с утраченной   РТК (на основании письменной заявки Заказчика). </w:t>
      </w:r>
    </w:p>
    <w:p w14:paraId="1B0A5715" w14:textId="165BAEDA"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.12. Поставщик должен предусмотреть возможность увеличения количества РТК к ранее выданным картам не более чем на 10%, без изменения суммы Контракта. </w:t>
      </w:r>
    </w:p>
    <w:p w14:paraId="76BB8915" w14:textId="45694345" w:rsidR="0058056D" w:rsidRPr="00B92619" w:rsidRDefault="0058056D" w:rsidP="0058056D">
      <w:pPr>
        <w:widowControl w:val="0"/>
        <w:tabs>
          <w:tab w:val="left" w:pos="0"/>
          <w:tab w:val="left" w:pos="900"/>
        </w:tabs>
        <w:suppressAutoHyphens/>
        <w:autoSpaceDE w:val="0"/>
        <w:spacing w:before="0" w:beforeAutospacing="0" w:after="0" w:afterAutospacing="0"/>
        <w:ind w:firstLine="567"/>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.13. Дополнительно оказываемая услуга «Персональный менеджер» предоставляется со следующего рабочего дня после подписания Контракта сторонами. </w:t>
      </w:r>
    </w:p>
    <w:p w14:paraId="37E3769C" w14:textId="77777777" w:rsidR="0058056D" w:rsidRPr="00B92619" w:rsidRDefault="0058056D" w:rsidP="0058056D">
      <w:pPr>
        <w:autoSpaceDE w:val="0"/>
        <w:autoSpaceDN w:val="0"/>
        <w:adjustRightInd w:val="0"/>
        <w:spacing w:before="0" w:beforeAutospacing="0" w:after="0" w:afterAutospacing="0"/>
        <w:jc w:val="both"/>
        <w:rPr>
          <w:rFonts w:ascii="Times New Roman" w:eastAsia="Times New Roman" w:hAnsi="Times New Roman" w:cs="Times New Roman"/>
          <w:color w:val="FF0000"/>
          <w:lang w:val="ru-RU" w:eastAsia="ru-RU"/>
        </w:rPr>
      </w:pPr>
    </w:p>
    <w:p w14:paraId="6DF61435" w14:textId="00918BD2" w:rsidR="0058056D" w:rsidRPr="00B92619" w:rsidRDefault="0058056D" w:rsidP="000C769E">
      <w:pPr>
        <w:autoSpaceDE w:val="0"/>
        <w:autoSpaceDN w:val="0"/>
        <w:adjustRightInd w:val="0"/>
        <w:spacing w:before="0" w:beforeAutospacing="0" w:after="0" w:afterAutospacing="0"/>
        <w:ind w:firstLine="709"/>
        <w:jc w:val="center"/>
        <w:rPr>
          <w:rFonts w:ascii="Times New Roman" w:eastAsia="Times New Roman" w:hAnsi="Times New Roman" w:cs="Times New Roman"/>
          <w:b/>
          <w:bCs/>
          <w:lang w:val="ru-RU" w:eastAsia="ru-RU"/>
        </w:rPr>
      </w:pPr>
      <w:r w:rsidRPr="00B92619">
        <w:rPr>
          <w:rFonts w:ascii="Times New Roman" w:eastAsia="Times New Roman" w:hAnsi="Times New Roman" w:cs="Times New Roman"/>
          <w:b/>
          <w:bCs/>
          <w:lang w:val="ru-RU" w:eastAsia="ru-RU"/>
        </w:rPr>
        <w:t>1</w:t>
      </w:r>
      <w:r w:rsidR="00F41055" w:rsidRPr="00B92619">
        <w:rPr>
          <w:rFonts w:ascii="Times New Roman" w:eastAsia="Times New Roman" w:hAnsi="Times New Roman" w:cs="Times New Roman"/>
          <w:b/>
          <w:bCs/>
          <w:lang w:val="ru-RU" w:eastAsia="ru-RU"/>
        </w:rPr>
        <w:t>3</w:t>
      </w:r>
      <w:r w:rsidRPr="00B92619">
        <w:rPr>
          <w:rFonts w:ascii="Times New Roman" w:eastAsia="Times New Roman" w:hAnsi="Times New Roman" w:cs="Times New Roman"/>
          <w:b/>
          <w:bCs/>
          <w:lang w:val="ru-RU" w:eastAsia="ru-RU"/>
        </w:rPr>
        <w:t>. Прочие условия</w:t>
      </w:r>
    </w:p>
    <w:p w14:paraId="7A96B0F9" w14:textId="2257C012" w:rsidR="0058056D" w:rsidRPr="00B92619" w:rsidRDefault="0058056D" w:rsidP="00D64588">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1</w:t>
      </w:r>
      <w:r w:rsidRPr="00B92619">
        <w:rPr>
          <w:rFonts w:ascii="Times New Roman" w:eastAsia="Times New Roman" w:hAnsi="Times New Roman" w:cs="Times New Roman"/>
          <w:lang w:val="ru-RU" w:eastAsia="zh-CN"/>
        </w:rPr>
        <w:t xml:space="preserve">. </w:t>
      </w:r>
      <w:r w:rsidR="00D64588" w:rsidRPr="00B92619">
        <w:rPr>
          <w:rFonts w:ascii="Times New Roman" w:eastAsia="Times New Roman" w:hAnsi="Times New Roman" w:cs="Times New Roman"/>
          <w:lang w:val="ru-RU" w:eastAsia="zh-CN"/>
        </w:rPr>
        <w:t>Во всем, что не предусмотрено Контрактом, Стороны руководствуются законодательством РФ</w:t>
      </w:r>
      <w:r w:rsidRPr="00B92619">
        <w:rPr>
          <w:rFonts w:ascii="Times New Roman" w:eastAsia="Times New Roman" w:hAnsi="Times New Roman" w:cs="Times New Roman"/>
          <w:lang w:val="ru-RU" w:eastAsia="zh-CN"/>
        </w:rPr>
        <w:t>.</w:t>
      </w:r>
    </w:p>
    <w:p w14:paraId="021048FB" w14:textId="39D688F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2</w:t>
      </w:r>
      <w:r w:rsidRPr="00B92619">
        <w:rPr>
          <w:rFonts w:ascii="Times New Roman" w:eastAsia="Times New Roman" w:hAnsi="Times New Roman" w:cs="Times New Roman"/>
          <w:lang w:val="ru-RU" w:eastAsia="zh-CN"/>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w:t>
      </w:r>
      <w:r w:rsidRPr="00B92619">
        <w:rPr>
          <w:rFonts w:ascii="Times New Roman" w:eastAsia="Times New Roman" w:hAnsi="Times New Roman" w:cs="Times New Roman"/>
          <w:lang w:val="ru-RU" w:eastAsia="zh-CN"/>
        </w:rPr>
        <w:lastRenderedPageBreak/>
        <w:t>функциональными характеристиками, указанными в Контракте.</w:t>
      </w:r>
    </w:p>
    <w:p w14:paraId="45CC76DC" w14:textId="1EA0430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14:paraId="4FF8C02C" w14:textId="7DE9C566"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E8CC919" w14:textId="54C3A1E2" w:rsidR="0086281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4</w:t>
      </w:r>
      <w:r w:rsidRPr="00B92619">
        <w:rPr>
          <w:rFonts w:ascii="Times New Roman" w:eastAsia="Times New Roman" w:hAnsi="Times New Roman" w:cs="Times New Roman"/>
          <w:lang w:val="ru-RU" w:eastAsia="zh-CN"/>
        </w:rPr>
        <w:t xml:space="preserve">. </w:t>
      </w:r>
      <w:r w:rsidR="0086281D" w:rsidRPr="00B92619">
        <w:rPr>
          <w:rFonts w:ascii="Times New Roman" w:eastAsia="Times New Roman" w:hAnsi="Times New Roman" w:cs="Times New Roman"/>
          <w:lang w:val="ru-RU" w:eastAsia="zh-CN"/>
        </w:rPr>
        <w:t>Внесение изменений и дополнений, не противоречащих законодательству РФ,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FDA0E5" w14:textId="65E9246D" w:rsidR="0086281D" w:rsidRPr="00B92619" w:rsidRDefault="0086281D" w:rsidP="0086281D">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w:t>
      </w:r>
      <w:r w:rsidR="0058056D" w:rsidRPr="00B92619">
        <w:rPr>
          <w:rFonts w:ascii="Times New Roman" w:eastAsia="Times New Roman" w:hAnsi="Times New Roman" w:cs="Times New Roman"/>
          <w:lang w:val="ru-RU" w:eastAsia="zh-CN"/>
        </w:rPr>
        <w:t xml:space="preserve"> </w:t>
      </w:r>
      <w:r w:rsidRPr="00B92619">
        <w:rPr>
          <w:rFonts w:ascii="Times New Roman" w:eastAsia="Times New Roman" w:hAnsi="Times New Roman" w:cs="Times New Roman"/>
          <w:lang w:val="ru-RU" w:eastAsia="zh-CN"/>
        </w:rPr>
        <w:t>Любые изменения и дополнения к настоящему Контракту имеют силу только в том случае, если они оформлены в письменном виде и подписаны сторонам или оформлены в форме электронного документа, подписанного усиленными электронными подписями сторон.</w:t>
      </w:r>
    </w:p>
    <w:p w14:paraId="14BB4F16" w14:textId="06F4EF31" w:rsidR="00CA328B" w:rsidRPr="00B92619" w:rsidRDefault="00CA328B"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или «СБИС», с соблюдением требований российского законодательства, действующих на дату отправки документа</w:t>
      </w:r>
      <w:r w:rsidR="00CC4C40" w:rsidRPr="00B92619">
        <w:rPr>
          <w:rFonts w:ascii="Times New Roman" w:eastAsia="Times New Roman" w:hAnsi="Times New Roman" w:cs="Times New Roman"/>
          <w:lang w:val="ru-RU" w:eastAsia="zh-CN"/>
        </w:rPr>
        <w:t xml:space="preserve">. В случае </w:t>
      </w:r>
      <w:r w:rsidR="002A076C" w:rsidRPr="00B92619">
        <w:rPr>
          <w:rFonts w:ascii="Times New Roman" w:eastAsia="Times New Roman" w:hAnsi="Times New Roman" w:cs="Times New Roman"/>
          <w:lang w:val="ru-RU" w:eastAsia="zh-CN"/>
        </w:rPr>
        <w:t>обмен</w:t>
      </w:r>
      <w:r w:rsidRPr="00B92619">
        <w:rPr>
          <w:rFonts w:ascii="Times New Roman" w:eastAsia="Times New Roman" w:hAnsi="Times New Roman" w:cs="Times New Roman"/>
          <w:lang w:val="ru-RU" w:eastAsia="zh-CN"/>
        </w:rPr>
        <w:t>а</w:t>
      </w:r>
      <w:r w:rsidR="002A076C" w:rsidRPr="00B92619">
        <w:rPr>
          <w:rFonts w:ascii="Times New Roman" w:eastAsia="Times New Roman" w:hAnsi="Times New Roman" w:cs="Times New Roman"/>
          <w:lang w:val="ru-RU" w:eastAsia="zh-CN"/>
        </w:rPr>
        <w:t xml:space="preserve"> сканированными копиями </w:t>
      </w:r>
      <w:r w:rsidR="00CC4C40" w:rsidRPr="00B92619">
        <w:rPr>
          <w:rFonts w:ascii="Times New Roman" w:eastAsia="Times New Roman" w:hAnsi="Times New Roman" w:cs="Times New Roman"/>
          <w:lang w:val="ru-RU" w:eastAsia="zh-CN"/>
        </w:rPr>
        <w:t xml:space="preserve">документов </w:t>
      </w:r>
      <w:r w:rsidR="002A076C" w:rsidRPr="00B92619">
        <w:rPr>
          <w:rFonts w:ascii="Times New Roman" w:eastAsia="Times New Roman" w:hAnsi="Times New Roman" w:cs="Times New Roman"/>
          <w:lang w:val="ru-RU" w:eastAsia="zh-CN"/>
        </w:rPr>
        <w:t>по электронной почте</w:t>
      </w:r>
      <w:r w:rsidR="00CC4C40" w:rsidRPr="00B92619">
        <w:rPr>
          <w:rFonts w:ascii="Times New Roman" w:eastAsia="Times New Roman" w:hAnsi="Times New Roman" w:cs="Times New Roman"/>
          <w:lang w:val="ru-RU" w:eastAsia="zh-CN"/>
        </w:rPr>
        <w:t>, т</w:t>
      </w:r>
      <w:r w:rsidR="002A076C" w:rsidRPr="00B92619">
        <w:rPr>
          <w:rFonts w:ascii="Times New Roman" w:eastAsia="Times New Roman" w:hAnsi="Times New Roman" w:cs="Times New Roman"/>
          <w:lang w:val="ru-RU" w:eastAsia="zh-CN"/>
        </w:rPr>
        <w:t>акие сканированные копии Контракта имеют полную юридическую силу для сторон до обмена оригиналами Контракта на бумажном носителе.</w:t>
      </w:r>
    </w:p>
    <w:p w14:paraId="41CB9B40" w14:textId="6B722326" w:rsidR="0058056D" w:rsidRPr="00B92619" w:rsidRDefault="0058056D" w:rsidP="00CA328B">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1</w:t>
      </w:r>
      <w:r w:rsidR="00F41055" w:rsidRPr="00B92619">
        <w:rPr>
          <w:rFonts w:ascii="Times New Roman" w:eastAsia="Times New Roman" w:hAnsi="Times New Roman" w:cs="Times New Roman"/>
          <w:lang w:val="ru-RU" w:eastAsia="zh-CN"/>
        </w:rPr>
        <w:t>3</w:t>
      </w:r>
      <w:r w:rsidRPr="00B92619">
        <w:rPr>
          <w:rFonts w:ascii="Times New Roman" w:eastAsia="Times New Roman" w:hAnsi="Times New Roman" w:cs="Times New Roman"/>
          <w:lang w:val="ru-RU" w:eastAsia="zh-CN"/>
        </w:rPr>
        <w:t>.</w:t>
      </w:r>
      <w:r w:rsidR="000C769E" w:rsidRPr="00B92619">
        <w:rPr>
          <w:rFonts w:ascii="Times New Roman" w:eastAsia="Times New Roman" w:hAnsi="Times New Roman" w:cs="Times New Roman"/>
          <w:lang w:val="ru-RU" w:eastAsia="zh-CN"/>
        </w:rPr>
        <w:t>5</w:t>
      </w:r>
      <w:r w:rsidRPr="00B92619">
        <w:rPr>
          <w:rFonts w:ascii="Times New Roman" w:eastAsia="Times New Roman" w:hAnsi="Times New Roman" w:cs="Times New Roman"/>
          <w:lang w:val="ru-RU" w:eastAsia="zh-CN"/>
        </w:rPr>
        <w:t>.  Контактные лица по Контракту от Заказчика:</w:t>
      </w:r>
    </w:p>
    <w:p w14:paraId="083E2CA0" w14:textId="4BC91ACE" w:rsidR="00D46763" w:rsidRPr="00682B91" w:rsidRDefault="000E5234"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Косоротиков Владимир Владими</w:t>
      </w:r>
      <w:r w:rsidRPr="00682B91">
        <w:rPr>
          <w:rFonts w:ascii="Times New Roman" w:eastAsia="Times New Roman" w:hAnsi="Times New Roman" w:cs="Times New Roman"/>
          <w:lang w:val="ru-RU" w:eastAsia="zh-CN"/>
        </w:rPr>
        <w:t>рович +7 (903) 615-76-28.</w:t>
      </w:r>
    </w:p>
    <w:p w14:paraId="5B9C4064" w14:textId="77777777" w:rsidR="0058056D" w:rsidRPr="00B92619" w:rsidRDefault="0058056D" w:rsidP="0058056D">
      <w:pPr>
        <w:widowControl w:val="0"/>
        <w:suppressAutoHyphens/>
        <w:autoSpaceDE w:val="0"/>
        <w:spacing w:before="0" w:beforeAutospacing="0" w:after="0" w:afterAutospacing="0"/>
        <w:ind w:firstLine="709"/>
        <w:jc w:val="both"/>
        <w:rPr>
          <w:rFonts w:ascii="Times New Roman" w:eastAsia="Times New Roman" w:hAnsi="Times New Roman" w:cs="Times New Roman"/>
          <w:lang w:val="ru-RU" w:eastAsia="zh-CN"/>
        </w:rPr>
      </w:pPr>
      <w:r w:rsidRPr="00682B91">
        <w:rPr>
          <w:rFonts w:ascii="Times New Roman" w:eastAsia="Times New Roman" w:hAnsi="Times New Roman" w:cs="Times New Roman"/>
          <w:lang w:val="ru-RU" w:eastAsia="zh-CN"/>
        </w:rPr>
        <w:t>Контактное лицо по Контракту от Поставщика ________________</w:t>
      </w:r>
    </w:p>
    <w:p w14:paraId="20CDCB2E" w14:textId="7E5E1EB3"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К Контракту прилагается:</w:t>
      </w:r>
    </w:p>
    <w:p w14:paraId="11F86EF1" w14:textId="77777777"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xml:space="preserve">- Спецификация (Приложение № 1), </w:t>
      </w:r>
    </w:p>
    <w:p w14:paraId="7C09F258" w14:textId="5F0AACD0" w:rsidR="008960B2"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 Перечень АЗС (Приложение № 2)</w:t>
      </w:r>
      <w:r w:rsidR="005260F5" w:rsidRPr="00B92619">
        <w:rPr>
          <w:rFonts w:ascii="Times New Roman" w:eastAsia="Times New Roman" w:hAnsi="Times New Roman" w:cs="Times New Roman"/>
          <w:lang w:val="ru-RU" w:eastAsia="ru-RU"/>
        </w:rPr>
        <w:t>.</w:t>
      </w:r>
    </w:p>
    <w:p w14:paraId="543090E7" w14:textId="77C85FBB"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7</w:t>
      </w:r>
      <w:r w:rsidRPr="00B92619">
        <w:rPr>
          <w:rFonts w:ascii="Times New Roman" w:eastAsia="Times New Roman" w:hAnsi="Times New Roman" w:cs="Times New Roman"/>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14:paraId="6633BFD1" w14:textId="7FE9C666"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8</w:t>
      </w:r>
      <w:r w:rsidRPr="00B92619">
        <w:rPr>
          <w:rFonts w:ascii="Times New Roman" w:eastAsia="Times New Roman" w:hAnsi="Times New Roman" w:cs="Times New Roman"/>
          <w:lang w:val="ru-RU" w:eastAsia="ru-RU"/>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A5293DC" w14:textId="04C73379" w:rsidR="0058056D" w:rsidRPr="00B92619" w:rsidRDefault="0058056D" w:rsidP="0058056D">
      <w:pPr>
        <w:autoSpaceDE w:val="0"/>
        <w:autoSpaceDN w:val="0"/>
        <w:adjustRightInd w:val="0"/>
        <w:spacing w:before="0" w:beforeAutospacing="0" w:after="0" w:afterAutospacing="0"/>
        <w:ind w:firstLine="709"/>
        <w:jc w:val="both"/>
        <w:rPr>
          <w:rFonts w:ascii="Times New Roman" w:eastAsia="Times New Roman" w:hAnsi="Times New Roman" w:cs="Times New Roman"/>
          <w:lang w:val="ru-RU" w:eastAsia="ru-RU"/>
        </w:rPr>
      </w:pPr>
      <w:r w:rsidRPr="00B92619">
        <w:rPr>
          <w:rFonts w:ascii="Times New Roman" w:eastAsia="Times New Roman" w:hAnsi="Times New Roman" w:cs="Times New Roman"/>
          <w:lang w:val="ru-RU" w:eastAsia="ru-RU"/>
        </w:rPr>
        <w:t>1</w:t>
      </w:r>
      <w:r w:rsidR="00F41055" w:rsidRPr="00B92619">
        <w:rPr>
          <w:rFonts w:ascii="Times New Roman" w:eastAsia="Times New Roman" w:hAnsi="Times New Roman" w:cs="Times New Roman"/>
          <w:lang w:val="ru-RU" w:eastAsia="ru-RU"/>
        </w:rPr>
        <w:t>3</w:t>
      </w:r>
      <w:r w:rsidRPr="00B92619">
        <w:rPr>
          <w:rFonts w:ascii="Times New Roman" w:eastAsia="Times New Roman" w:hAnsi="Times New Roman" w:cs="Times New Roman"/>
          <w:lang w:val="ru-RU" w:eastAsia="ru-RU"/>
        </w:rPr>
        <w:t>.</w:t>
      </w:r>
      <w:r w:rsidR="000C769E" w:rsidRPr="00B92619">
        <w:rPr>
          <w:rFonts w:ascii="Times New Roman" w:eastAsia="Times New Roman" w:hAnsi="Times New Roman" w:cs="Times New Roman"/>
          <w:lang w:val="ru-RU" w:eastAsia="ru-RU"/>
        </w:rPr>
        <w:t>9</w:t>
      </w:r>
      <w:r w:rsidRPr="00B92619">
        <w:rPr>
          <w:rFonts w:ascii="Times New Roman" w:eastAsia="Times New Roman" w:hAnsi="Times New Roman" w:cs="Times New Roman"/>
          <w:lang w:val="ru-RU" w:eastAsia="ru-RU"/>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7B97DD9" w14:textId="77777777" w:rsidR="00BA1E0A" w:rsidRPr="00B92619" w:rsidRDefault="00BA1E0A" w:rsidP="00A62A1B">
      <w:pPr>
        <w:widowControl w:val="0"/>
        <w:autoSpaceDE w:val="0"/>
        <w:autoSpaceDN w:val="0"/>
        <w:adjustRightInd w:val="0"/>
        <w:spacing w:before="0" w:beforeAutospacing="0" w:after="0" w:afterAutospacing="0"/>
        <w:jc w:val="both"/>
        <w:rPr>
          <w:rFonts w:ascii="Times New Roman" w:eastAsia="Times New Roman" w:hAnsi="Times New Roman" w:cs="Times New Roman"/>
          <w:b/>
          <w:bCs/>
          <w:i/>
          <w:lang w:val="ru-RU" w:eastAsia="ru-RU"/>
        </w:rPr>
      </w:pPr>
    </w:p>
    <w:p w14:paraId="2FB963CF" w14:textId="77777777"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14.  Единые требования к участникам закупки</w:t>
      </w:r>
    </w:p>
    <w:p w14:paraId="7636C254"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 Подписывая данный Контракт, Поставщик (участник закупки), подтверждает свое соответствие требованиям, предусмотренным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DCA1152"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07338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B51B45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B92619">
        <w:rPr>
          <w:rFonts w:ascii="Times New Roman" w:hAnsi="Times New Roman" w:cs="Times New Roman"/>
          <w:sz w:val="22"/>
          <w:szCs w:val="22"/>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803AB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590826"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9A5DD8"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10ED840"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8ACC3E"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4CA3AD1" w14:textId="77777777"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14.1.9. Отсутствие у участника закупки ограничений для участия в закупках, установленных законодательством Российской Федерации.</w:t>
      </w:r>
    </w:p>
    <w:p w14:paraId="3D3F4B07" w14:textId="4A103383"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14.1.10.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6A94FAEF" w14:textId="77777777" w:rsidR="00D46763" w:rsidRPr="00B92619" w:rsidRDefault="00D46763" w:rsidP="00D46763">
      <w:pPr>
        <w:pStyle w:val="ConsPlusNormal0"/>
        <w:jc w:val="both"/>
        <w:rPr>
          <w:rFonts w:ascii="Times New Roman" w:hAnsi="Times New Roman" w:cs="Times New Roman"/>
          <w:sz w:val="22"/>
          <w:szCs w:val="22"/>
        </w:rPr>
      </w:pPr>
    </w:p>
    <w:p w14:paraId="41FE8767" w14:textId="6A2F4E2C" w:rsidR="00D46763" w:rsidRPr="00B92619" w:rsidRDefault="00D46763" w:rsidP="00D46763">
      <w:pPr>
        <w:pStyle w:val="ConsPlusNormal0"/>
        <w:jc w:val="center"/>
        <w:rPr>
          <w:rFonts w:ascii="Times New Roman" w:hAnsi="Times New Roman" w:cs="Times New Roman"/>
          <w:b/>
          <w:bCs/>
          <w:sz w:val="22"/>
          <w:szCs w:val="22"/>
        </w:rPr>
      </w:pPr>
      <w:r w:rsidRPr="00B92619">
        <w:rPr>
          <w:rFonts w:ascii="Times New Roman" w:hAnsi="Times New Roman" w:cs="Times New Roman"/>
          <w:b/>
          <w:bCs/>
          <w:sz w:val="22"/>
          <w:szCs w:val="22"/>
        </w:rPr>
        <w:t>15. Антикоррупционная оговорка</w:t>
      </w:r>
    </w:p>
    <w:p w14:paraId="5C9D5FF2" w14:textId="55E44B79"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76A57A" w14:textId="00B0E5C0"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 xml:space="preserve">15.2.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w:t>
      </w:r>
      <w:r w:rsidRPr="00B92619">
        <w:rPr>
          <w:rFonts w:ascii="Times New Roman" w:hAnsi="Times New Roman" w:cs="Times New Roman"/>
          <w:sz w:val="22"/>
          <w:szCs w:val="22"/>
        </w:rPr>
        <w:lastRenderedPageBreak/>
        <w:t>противодействии легализации (отмыванию) доходов, полученных преступным путем.</w:t>
      </w:r>
    </w:p>
    <w:p w14:paraId="0EB6F5A4" w14:textId="1E289ABB"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BFA5086" w14:textId="1519D86A"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0EDCBD" w14:textId="01E3CDBC" w:rsidR="00D46763" w:rsidRPr="00B92619" w:rsidRDefault="00D46763" w:rsidP="00D46763">
      <w:pPr>
        <w:pStyle w:val="ConsPlusNormal0"/>
        <w:jc w:val="both"/>
        <w:rPr>
          <w:rFonts w:ascii="Times New Roman" w:hAnsi="Times New Roman" w:cs="Times New Roman"/>
          <w:sz w:val="22"/>
          <w:szCs w:val="22"/>
        </w:rPr>
      </w:pPr>
      <w:r w:rsidRPr="00B92619">
        <w:rPr>
          <w:rFonts w:ascii="Times New Roman" w:hAnsi="Times New Roman" w:cs="Times New Roman"/>
          <w:sz w:val="22"/>
          <w:szCs w:val="22"/>
        </w:rPr>
        <w:t>15.5.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B35A947" w14:textId="26205361" w:rsidR="007719F6" w:rsidRPr="00B92619" w:rsidRDefault="007719F6" w:rsidP="007719F6">
      <w:pPr>
        <w:widowControl w:val="0"/>
        <w:suppressAutoHyphens/>
        <w:autoSpaceDE w:val="0"/>
        <w:spacing w:before="0" w:beforeAutospacing="0" w:after="0" w:afterAutospacing="0"/>
        <w:ind w:firstLine="709"/>
        <w:jc w:val="center"/>
        <w:rPr>
          <w:rFonts w:ascii="Times New Roman" w:eastAsia="Times New Roman" w:hAnsi="Times New Roman" w:cs="Times New Roman"/>
          <w:lang w:val="ru-RU" w:eastAsia="zh-CN"/>
        </w:rPr>
      </w:pPr>
      <w:r w:rsidRPr="00B92619">
        <w:rPr>
          <w:rFonts w:ascii="Times New Roman" w:eastAsia="Times New Roman" w:hAnsi="Times New Roman" w:cs="Times New Roman"/>
          <w:b/>
          <w:lang w:val="ru-RU" w:eastAsia="zh-CN"/>
        </w:rPr>
        <w:t>1</w:t>
      </w:r>
      <w:r w:rsidR="00D46763" w:rsidRPr="00B92619">
        <w:rPr>
          <w:rFonts w:ascii="Times New Roman" w:eastAsia="Times New Roman" w:hAnsi="Times New Roman" w:cs="Times New Roman"/>
          <w:b/>
          <w:lang w:val="ru-RU" w:eastAsia="zh-CN"/>
        </w:rPr>
        <w:t>6</w:t>
      </w:r>
      <w:r w:rsidRPr="00B92619">
        <w:rPr>
          <w:rFonts w:ascii="Times New Roman" w:eastAsia="Times New Roman" w:hAnsi="Times New Roman" w:cs="Times New Roman"/>
          <w:b/>
          <w:lang w:val="ru-RU" w:eastAsia="zh-CN"/>
        </w:rPr>
        <w:t>. Юридические адреса, реквизиты сторон и подписи сторон</w:t>
      </w:r>
    </w:p>
    <w:tbl>
      <w:tblPr>
        <w:tblW w:w="9533" w:type="dxa"/>
        <w:tblInd w:w="101" w:type="dxa"/>
        <w:tblLayout w:type="fixed"/>
        <w:tblLook w:val="0000" w:firstRow="0" w:lastRow="0" w:firstColumn="0" w:lastColumn="0" w:noHBand="0" w:noVBand="0"/>
      </w:tblPr>
      <w:tblGrid>
        <w:gridCol w:w="5139"/>
        <w:gridCol w:w="4394"/>
      </w:tblGrid>
      <w:tr w:rsidR="006A2C0F" w:rsidRPr="00B92619" w14:paraId="0EC90A08" w14:textId="77777777" w:rsidTr="00F0069A">
        <w:trPr>
          <w:trHeight w:val="435"/>
        </w:trPr>
        <w:tc>
          <w:tcPr>
            <w:tcW w:w="5139" w:type="dxa"/>
            <w:tcBorders>
              <w:top w:val="single" w:sz="4" w:space="0" w:color="000000"/>
              <w:left w:val="single" w:sz="4" w:space="0" w:color="000000"/>
              <w:bottom w:val="single" w:sz="4" w:space="0" w:color="000000"/>
            </w:tcBorders>
          </w:tcPr>
          <w:p w14:paraId="2CD64831" w14:textId="40129827" w:rsidR="006A2C0F" w:rsidRPr="00B92619" w:rsidRDefault="006A2C0F" w:rsidP="00DD6151">
            <w:pPr>
              <w:spacing w:after="0"/>
              <w:rPr>
                <w:rFonts w:ascii="Times New Roman" w:eastAsia="Arial Unicode MS" w:hAnsi="Times New Roman" w:cs="Times New Roman"/>
                <w:b/>
                <w:color w:val="000000"/>
                <w:lang w:eastAsia="ru-RU"/>
              </w:rPr>
            </w:pPr>
            <w:r w:rsidRPr="00B92619">
              <w:rPr>
                <w:rFonts w:ascii="Times New Roman" w:eastAsia="Arial Unicode MS" w:hAnsi="Times New Roman" w:cs="Times New Roman"/>
                <w:b/>
                <w:color w:val="000000"/>
                <w:lang w:eastAsia="ru-RU"/>
              </w:rPr>
              <w:t>Заказчик</w:t>
            </w:r>
          </w:p>
        </w:tc>
        <w:tc>
          <w:tcPr>
            <w:tcW w:w="4394" w:type="dxa"/>
            <w:tcBorders>
              <w:top w:val="single" w:sz="4" w:space="0" w:color="000000"/>
              <w:left w:val="single" w:sz="4" w:space="0" w:color="000000"/>
              <w:bottom w:val="single" w:sz="4" w:space="0" w:color="000000"/>
              <w:right w:val="single" w:sz="4" w:space="0" w:color="000000"/>
            </w:tcBorders>
          </w:tcPr>
          <w:p w14:paraId="339C5080" w14:textId="77777777" w:rsidR="006A2C0F" w:rsidRPr="00B92619" w:rsidRDefault="006A2C0F" w:rsidP="00DD6151">
            <w:pPr>
              <w:spacing w:after="0"/>
              <w:rPr>
                <w:rFonts w:ascii="Times New Roman" w:eastAsia="Arial Unicode MS" w:hAnsi="Times New Roman" w:cs="Times New Roman"/>
                <w:b/>
                <w:color w:val="000000"/>
                <w:lang w:eastAsia="ru-RU"/>
              </w:rPr>
            </w:pPr>
            <w:r w:rsidRPr="00B92619">
              <w:rPr>
                <w:rFonts w:ascii="Times New Roman" w:eastAsia="Arial Unicode MS" w:hAnsi="Times New Roman" w:cs="Times New Roman"/>
                <w:b/>
                <w:color w:val="000000"/>
                <w:lang w:eastAsia="ru-RU"/>
              </w:rPr>
              <w:t xml:space="preserve">Поставщик </w:t>
            </w:r>
          </w:p>
        </w:tc>
      </w:tr>
      <w:tr w:rsidR="006A2C0F" w:rsidRPr="00F32685" w14:paraId="21C5A748" w14:textId="77777777" w:rsidTr="00F0069A">
        <w:trPr>
          <w:trHeight w:val="880"/>
        </w:trPr>
        <w:tc>
          <w:tcPr>
            <w:tcW w:w="5139" w:type="dxa"/>
            <w:tcBorders>
              <w:top w:val="single" w:sz="4" w:space="0" w:color="000000"/>
              <w:left w:val="single" w:sz="4" w:space="0" w:color="000000"/>
              <w:bottom w:val="single" w:sz="4" w:space="0" w:color="000000"/>
            </w:tcBorders>
          </w:tcPr>
          <w:p w14:paraId="51928BFA" w14:textId="77777777" w:rsidR="006A2C0F" w:rsidRPr="00B92619" w:rsidRDefault="006A2C0F" w:rsidP="00DD6151">
            <w:pPr>
              <w:widowControl w:val="0"/>
              <w:suppressAutoHyphens/>
              <w:autoSpaceDE w:val="0"/>
              <w:snapToGrid w:val="0"/>
              <w:spacing w:after="0"/>
              <w:contextualSpacing/>
              <w:rPr>
                <w:rFonts w:ascii="Times New Roman" w:eastAsia="Times New Roman" w:hAnsi="Times New Roman" w:cs="Times New Roman"/>
                <w:color w:val="000000"/>
                <w:lang w:val="ru-RU" w:eastAsia="zh-CN"/>
              </w:rPr>
            </w:pPr>
            <w:r w:rsidRPr="00B92619">
              <w:rPr>
                <w:rFonts w:ascii="Times New Roman" w:eastAsia="Times New Roman" w:hAnsi="Times New Roman" w:cs="Times New Roman"/>
                <w:color w:val="000000"/>
                <w:lang w:val="ru-RU" w:eastAsia="zh-CN"/>
              </w:rPr>
              <w:t xml:space="preserve">Федеральное государственное бюджетное учреждение науки Главный ботанический сад им. Н.В. Цицина Российской академии наук </w:t>
            </w:r>
          </w:p>
          <w:p w14:paraId="7E10E310" w14:textId="77777777" w:rsidR="006A2C0F" w:rsidRPr="00B92619" w:rsidRDefault="006A2C0F" w:rsidP="00DD6151">
            <w:pPr>
              <w:suppressAutoHyphens/>
              <w:snapToGrid w:val="0"/>
              <w:spacing w:after="0"/>
              <w:contextualSpacing/>
              <w:rPr>
                <w:rFonts w:ascii="Times New Roman"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Юридический адрес: </w:t>
            </w:r>
          </w:p>
          <w:p w14:paraId="68E3D69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127276, г. Москва, ул. Ботаническая, д.4</w:t>
            </w:r>
          </w:p>
          <w:p w14:paraId="07AB7F5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ИНН 7715038478 </w:t>
            </w:r>
          </w:p>
          <w:p w14:paraId="59405649"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КПП 771501001</w:t>
            </w:r>
          </w:p>
          <w:p w14:paraId="143B2522"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ОГРН 1027739758892</w:t>
            </w:r>
          </w:p>
          <w:p w14:paraId="3C0C516F"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ОКПО 02698795</w:t>
            </w:r>
          </w:p>
          <w:p w14:paraId="3F9CDF20" w14:textId="1C70686B"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ОКОПФ 75103</w:t>
            </w:r>
          </w:p>
          <w:p w14:paraId="1F6296C9" w14:textId="6BA4773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ОКАТО 45280572000</w:t>
            </w:r>
          </w:p>
          <w:p w14:paraId="1F7EBA4C" w14:textId="78897109"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ОКТМО 45358000000</w:t>
            </w:r>
          </w:p>
          <w:p w14:paraId="00289343"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Банковские реквизиты:</w:t>
            </w:r>
          </w:p>
          <w:p w14:paraId="2FA6338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УФК по г. Москве (ГБС РАН л/с 20736Ч77390) </w:t>
            </w:r>
          </w:p>
          <w:p w14:paraId="16129E41"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р/сч 03214643000000017300</w:t>
            </w:r>
          </w:p>
          <w:p w14:paraId="634DE2ED"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к/с 40102810545370000003</w:t>
            </w:r>
          </w:p>
          <w:p w14:paraId="3E078A98" w14:textId="3F2D758A"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Наименование банка: </w:t>
            </w:r>
          </w:p>
          <w:p w14:paraId="4E02FA10" w14:textId="48E42424" w:rsidR="007E5BE3" w:rsidRPr="00B92619" w:rsidRDefault="007E5BE3"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ОКЦ № 1 ГУ БАНКА РОССИИ ПО ЦФО//УФК ПО Г. МОСКВЕ г. Москва</w:t>
            </w:r>
          </w:p>
          <w:p w14:paraId="425CC3A8" w14:textId="77777777" w:rsidR="006A2C0F" w:rsidRPr="00B92619" w:rsidRDefault="006A2C0F" w:rsidP="00DD6151">
            <w:pPr>
              <w:suppressAutoHyphens/>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БИК 004525988</w:t>
            </w:r>
          </w:p>
          <w:p w14:paraId="7BCAE715" w14:textId="77777777"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Тел.+7 (499) 9779155</w:t>
            </w:r>
          </w:p>
          <w:p w14:paraId="321015C7" w14:textId="6915F2FF" w:rsidR="006A2C0F" w:rsidRPr="00B92619" w:rsidRDefault="006A2C0F" w:rsidP="00DD6151">
            <w:pPr>
              <w:suppressAutoHyphens/>
              <w:snapToGrid w:val="0"/>
              <w:spacing w:after="0"/>
              <w:contextualSpacing/>
              <w:rPr>
                <w:rFonts w:ascii="Times New Roman" w:eastAsia="Arial Unicode MS" w:hAnsi="Times New Roman" w:cs="Times New Roman"/>
                <w:color w:val="000000"/>
                <w:lang w:val="ru-RU" w:eastAsia="zh-CN"/>
              </w:rPr>
            </w:pPr>
            <w:r w:rsidRPr="00B92619">
              <w:rPr>
                <w:rFonts w:ascii="Times New Roman" w:eastAsia="Arial Unicode MS" w:hAnsi="Times New Roman" w:cs="Times New Roman"/>
                <w:color w:val="000000"/>
                <w:lang w:val="ru-RU" w:eastAsia="zh-CN"/>
              </w:rPr>
              <w:t xml:space="preserve">Эл. почта </w:t>
            </w:r>
            <w:hyperlink r:id="rId8" w:history="1">
              <w:r w:rsidR="007E5BE3" w:rsidRPr="00B92619">
                <w:rPr>
                  <w:rStyle w:val="af1"/>
                  <w:rFonts w:ascii="Times New Roman" w:eastAsia="Arial Unicode MS" w:hAnsi="Times New Roman" w:cs="Times New Roman"/>
                  <w:lang w:eastAsia="zh-CN"/>
                </w:rPr>
                <w:t>zakupkigbs</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yandex</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ru</w:t>
              </w:r>
            </w:hyperlink>
          </w:p>
          <w:p w14:paraId="6D271DC8" w14:textId="2F330496" w:rsidR="007E5BE3" w:rsidRDefault="004A76CE" w:rsidP="00DD6151">
            <w:pPr>
              <w:suppressAutoHyphens/>
              <w:snapToGrid w:val="0"/>
              <w:spacing w:after="0"/>
              <w:contextualSpacing/>
              <w:rPr>
                <w:rFonts w:ascii="Times New Roman" w:eastAsia="Arial Unicode MS" w:hAnsi="Times New Roman" w:cs="Times New Roman"/>
                <w:color w:val="000000"/>
                <w:lang w:val="ru-RU" w:eastAsia="zh-CN"/>
              </w:rPr>
            </w:pPr>
            <w:hyperlink r:id="rId9" w:history="1">
              <w:r w:rsidR="007E5BE3" w:rsidRPr="00B92619">
                <w:rPr>
                  <w:rStyle w:val="af1"/>
                  <w:rFonts w:ascii="Times New Roman" w:eastAsia="Arial Unicode MS" w:hAnsi="Times New Roman" w:cs="Times New Roman"/>
                  <w:lang w:eastAsia="zh-CN"/>
                </w:rPr>
                <w:t>info</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gbsad</w:t>
              </w:r>
              <w:r w:rsidR="007E5BE3" w:rsidRPr="00B92619">
                <w:rPr>
                  <w:rStyle w:val="af1"/>
                  <w:rFonts w:ascii="Times New Roman" w:eastAsia="Arial Unicode MS" w:hAnsi="Times New Roman" w:cs="Times New Roman"/>
                  <w:lang w:val="ru-RU" w:eastAsia="zh-CN"/>
                </w:rPr>
                <w:t>.</w:t>
              </w:r>
              <w:r w:rsidR="007E5BE3" w:rsidRPr="00B92619">
                <w:rPr>
                  <w:rStyle w:val="af1"/>
                  <w:rFonts w:ascii="Times New Roman" w:eastAsia="Arial Unicode MS" w:hAnsi="Times New Roman" w:cs="Times New Roman"/>
                  <w:lang w:eastAsia="zh-CN"/>
                </w:rPr>
                <w:t>ru</w:t>
              </w:r>
            </w:hyperlink>
            <w:r w:rsidR="007E5BE3" w:rsidRPr="00B92619">
              <w:rPr>
                <w:rFonts w:ascii="Times New Roman" w:eastAsia="Arial Unicode MS" w:hAnsi="Times New Roman" w:cs="Times New Roman"/>
                <w:color w:val="000000"/>
                <w:lang w:val="ru-RU" w:eastAsia="zh-CN"/>
              </w:rPr>
              <w:t xml:space="preserve"> </w:t>
            </w:r>
          </w:p>
          <w:p w14:paraId="0F60388B"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5767816F" w14:textId="77777777"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20AC5B2C" w14:textId="617B1DEE" w:rsidR="00C05549" w:rsidRDefault="00C05549" w:rsidP="00DD6151">
            <w:pPr>
              <w:suppressAutoHyphens/>
              <w:snapToGrid w:val="0"/>
              <w:spacing w:after="0"/>
              <w:contextualSpacing/>
              <w:rPr>
                <w:rFonts w:ascii="Times New Roman" w:eastAsia="Arial Unicode MS" w:hAnsi="Times New Roman" w:cs="Times New Roman"/>
                <w:color w:val="000000"/>
                <w:lang w:val="ru-RU" w:eastAsia="zh-CN"/>
              </w:rPr>
            </w:pPr>
          </w:p>
          <w:p w14:paraId="4B382A26" w14:textId="44B5C2DB"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0C01173D" w14:textId="20E5442C"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6750AA1" w14:textId="20CA81D5"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13E394E2" w14:textId="2E2EDEE7" w:rsidR="00115D54" w:rsidRDefault="00927859" w:rsidP="00DD6151">
            <w:pPr>
              <w:suppressAutoHyphens/>
              <w:snapToGrid w:val="0"/>
              <w:spacing w:after="0"/>
              <w:contextualSpacing/>
              <w:rPr>
                <w:rFonts w:ascii="Times New Roman" w:eastAsia="Arial Unicode MS" w:hAnsi="Times New Roman" w:cs="Times New Roman"/>
                <w:color w:val="000000"/>
                <w:lang w:val="ru-RU" w:eastAsia="zh-CN"/>
              </w:rPr>
            </w:pPr>
            <w:r>
              <w:rPr>
                <w:rFonts w:ascii="Times New Roman" w:eastAsia="Arial Unicode MS" w:hAnsi="Times New Roman" w:cs="Times New Roman"/>
                <w:color w:val="000000"/>
                <w:lang w:val="ru-RU" w:eastAsia="zh-CN"/>
              </w:rPr>
              <w:t>И.о. директора</w:t>
            </w:r>
          </w:p>
          <w:p w14:paraId="6E50E03B" w14:textId="77777777" w:rsidR="00115D54" w:rsidRDefault="00115D54" w:rsidP="00DD6151">
            <w:pPr>
              <w:suppressAutoHyphens/>
              <w:snapToGrid w:val="0"/>
              <w:spacing w:after="0"/>
              <w:contextualSpacing/>
              <w:rPr>
                <w:rFonts w:ascii="Times New Roman" w:eastAsia="Arial Unicode MS" w:hAnsi="Times New Roman" w:cs="Times New Roman"/>
                <w:color w:val="000000"/>
                <w:lang w:val="ru-RU" w:eastAsia="zh-CN"/>
              </w:rPr>
            </w:pPr>
          </w:p>
          <w:p w14:paraId="2E204497" w14:textId="50ED6FA5"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_____________________</w:t>
            </w:r>
            <w:r w:rsidR="00927859">
              <w:rPr>
                <w:rFonts w:ascii="Times New Roman" w:eastAsia="Times New Roman" w:hAnsi="Times New Roman" w:cs="Times New Roman"/>
                <w:color w:val="000000"/>
                <w:kern w:val="2"/>
                <w:lang w:val="ru-RU" w:eastAsia="zh-CN"/>
              </w:rPr>
              <w:t>А.В. Паштецкий</w:t>
            </w:r>
          </w:p>
          <w:p w14:paraId="01260F0A" w14:textId="77777777" w:rsidR="006A2C0F" w:rsidRPr="00B92619" w:rsidRDefault="006A2C0F"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B92619">
              <w:rPr>
                <w:rFonts w:ascii="Times New Roman" w:eastAsia="Times New Roman" w:hAnsi="Times New Roman" w:cs="Times New Roman"/>
                <w:color w:val="000000"/>
                <w:kern w:val="2"/>
                <w:lang w:val="ru-RU" w:eastAsia="zh-CN"/>
              </w:rPr>
              <w:t>М.П.</w:t>
            </w:r>
            <w:r w:rsidRPr="00B92619">
              <w:rPr>
                <w:rFonts w:ascii="Times New Roman" w:eastAsia="Arial Unicode MS" w:hAnsi="Times New Roman" w:cs="Times New Roman"/>
                <w:color w:val="000000"/>
                <w:lang w:val="ru-RU"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F687E8D" w14:textId="4E51EDFD" w:rsidR="00F310E4"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3823F46D" w14:textId="5664DA8E"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76215512" w14:textId="77C98B6C"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9F6A00E" w14:textId="5566E944"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680FA7AC" w14:textId="3BA066BF"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1392917E" w14:textId="78E45C05"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6BAB366E" w14:textId="22541BAA"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FB60C6C" w14:textId="56073F89"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6F1D3C5D" w14:textId="4FA1B492"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9991764" w14:textId="5122FC58"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46378B78" w14:textId="5BEE49B7"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5F8EEA7D" w14:textId="08C6A4AA"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47A7CCC6" w14:textId="0B67988E"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20544426" w14:textId="5BC720FF"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149C383" w14:textId="05DE2926"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36DD3EE5" w14:textId="60C29CFB"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250D3635" w14:textId="06E54DBF"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25E45E99" w14:textId="450DCEA0"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3DBCAF0F" w14:textId="0A94B19D"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56E7B60" w14:textId="7A7FD336"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14D6A772" w14:textId="09E27864"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50313BBD" w14:textId="0BCDB055"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6CF26B38" w14:textId="2B0821FB"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720C5D8B" w14:textId="5F6D82A6"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0739FC8A" w14:textId="77777777" w:rsidR="0080785D" w:rsidRDefault="0080785D"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3979BB53" w14:textId="77777777" w:rsidR="00F310E4" w:rsidRPr="0098184C" w:rsidRDefault="00F310E4"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20B59B4C" w14:textId="7213851A" w:rsidR="00830D32" w:rsidRPr="0098184C"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71E6361F" w14:textId="28F8F283" w:rsidR="00830D32" w:rsidRPr="0098184C"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717C4F79" w14:textId="4901C486" w:rsidR="00C83E8A" w:rsidRPr="0098184C"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63DD345A" w14:textId="77777777" w:rsidR="00C83E8A" w:rsidRPr="0098184C"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4D086075" w14:textId="77777777" w:rsidR="00C83E8A" w:rsidRPr="0098184C" w:rsidRDefault="00C83E8A" w:rsidP="00DD6151">
            <w:pPr>
              <w:suppressAutoHyphens/>
              <w:autoSpaceDE w:val="0"/>
              <w:spacing w:after="0"/>
              <w:contextualSpacing/>
              <w:textAlignment w:val="baseline"/>
              <w:rPr>
                <w:rFonts w:ascii="Times New Roman" w:eastAsia="Times New Roman" w:hAnsi="Times New Roman" w:cs="Times New Roman"/>
                <w:color w:val="000000"/>
                <w:kern w:val="2"/>
                <w:lang w:eastAsia="zh-CN"/>
              </w:rPr>
            </w:pPr>
          </w:p>
          <w:p w14:paraId="39DB1E0D" w14:textId="7865426E" w:rsidR="00830D32" w:rsidRPr="00B92619" w:rsidRDefault="00830D32"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sidRPr="00C83E8A">
              <w:rPr>
                <w:rFonts w:ascii="Times New Roman" w:eastAsia="Times New Roman" w:hAnsi="Times New Roman" w:cs="Times New Roman"/>
                <w:color w:val="000000"/>
                <w:kern w:val="2"/>
                <w:lang w:val="ru-RU" w:eastAsia="zh-CN"/>
              </w:rPr>
              <w:t>______________________</w:t>
            </w:r>
            <w:r w:rsidR="0080785D">
              <w:rPr>
                <w:rFonts w:ascii="Times New Roman" w:eastAsia="Times New Roman" w:hAnsi="Times New Roman" w:cs="Times New Roman"/>
                <w:color w:val="000000"/>
                <w:kern w:val="2"/>
                <w:lang w:val="ru-RU" w:eastAsia="zh-CN"/>
              </w:rPr>
              <w:t>/___________/</w:t>
            </w:r>
          </w:p>
          <w:p w14:paraId="48CBDB12" w14:textId="382E3B36" w:rsidR="006A2C0F" w:rsidRPr="00B92619" w:rsidRDefault="00A05B1B" w:rsidP="00DD6151">
            <w:pPr>
              <w:suppressAutoHyphens/>
              <w:autoSpaceDE w:val="0"/>
              <w:spacing w:after="0"/>
              <w:contextualSpacing/>
              <w:textAlignment w:val="baseline"/>
              <w:rPr>
                <w:rFonts w:ascii="Times New Roman" w:eastAsia="Times New Roman" w:hAnsi="Times New Roman" w:cs="Times New Roman"/>
                <w:color w:val="000000"/>
                <w:kern w:val="2"/>
                <w:lang w:val="ru-RU" w:eastAsia="zh-CN"/>
              </w:rPr>
            </w:pPr>
            <w:r>
              <w:rPr>
                <w:rFonts w:ascii="Times New Roman" w:eastAsia="Times New Roman" w:hAnsi="Times New Roman" w:cs="Times New Roman"/>
                <w:color w:val="000000"/>
                <w:kern w:val="2"/>
                <w:lang w:val="ru-RU" w:eastAsia="zh-CN"/>
              </w:rPr>
              <w:t xml:space="preserve">М.П. </w:t>
            </w:r>
          </w:p>
          <w:p w14:paraId="5337E128" w14:textId="475D0E37" w:rsidR="006A2C0F" w:rsidRPr="00A05B1B" w:rsidRDefault="006A2C0F" w:rsidP="00DD6151">
            <w:pPr>
              <w:spacing w:after="0"/>
              <w:rPr>
                <w:rFonts w:ascii="Times New Roman" w:eastAsia="Arial Unicode MS" w:hAnsi="Times New Roman" w:cs="Times New Roman"/>
                <w:color w:val="000000"/>
                <w:lang w:val="ru-RU" w:eastAsia="ru-RU"/>
              </w:rPr>
            </w:pPr>
          </w:p>
        </w:tc>
      </w:tr>
    </w:tbl>
    <w:p w14:paraId="4D4A0280"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bookmarkStart w:id="1" w:name="P347"/>
      <w:bookmarkEnd w:id="1"/>
    </w:p>
    <w:p w14:paraId="4EE259DD" w14:textId="77777777" w:rsidR="00B22FA5" w:rsidRPr="00B92619" w:rsidRDefault="00B22FA5"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DD701F"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47C70E0" w14:textId="77777777" w:rsidR="00D51A4F" w:rsidRDefault="00D51A4F"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3436EEA" w14:textId="6F233385"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lastRenderedPageBreak/>
        <w:t>Приложение №1</w:t>
      </w:r>
    </w:p>
    <w:p w14:paraId="53492790" w14:textId="77777777" w:rsidR="000905E7" w:rsidRPr="00B92619" w:rsidRDefault="000905E7"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D02F83A" w14:textId="30E8DAA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к</w:t>
      </w:r>
      <w:r w:rsidR="00CA2A67" w:rsidRPr="00B92619">
        <w:rPr>
          <w:rFonts w:ascii="Times New Roman" w:eastAsia="Times New Roman" w:hAnsi="Times New Roman" w:cs="Times New Roman"/>
          <w:lang w:val="ru-RU" w:eastAsia="zh-CN"/>
        </w:rPr>
        <w:t xml:space="preserve"> к</w:t>
      </w:r>
      <w:r w:rsidRPr="00B92619">
        <w:rPr>
          <w:rFonts w:ascii="Times New Roman" w:eastAsia="Times New Roman" w:hAnsi="Times New Roman" w:cs="Times New Roman"/>
          <w:lang w:val="ru-RU" w:eastAsia="zh-CN"/>
        </w:rPr>
        <w:t xml:space="preserve">онтракту </w:t>
      </w:r>
      <w:r w:rsidRPr="002B72CF">
        <w:rPr>
          <w:rFonts w:ascii="Times New Roman" w:eastAsia="Times New Roman" w:hAnsi="Times New Roman" w:cs="Times New Roman"/>
          <w:lang w:val="ru-RU" w:eastAsia="zh-CN"/>
        </w:rPr>
        <w:t xml:space="preserve">№ </w:t>
      </w:r>
      <w:r w:rsidR="00115D54">
        <w:rPr>
          <w:rFonts w:ascii="Times New Roman" w:eastAsia="Times New Roman" w:hAnsi="Times New Roman" w:cs="Times New Roman"/>
          <w:lang w:val="ru-RU" w:eastAsia="zh-CN"/>
        </w:rPr>
        <w:t>___________________</w:t>
      </w:r>
      <w:r w:rsidR="00C83E8A">
        <w:rPr>
          <w:rFonts w:ascii="Times New Roman" w:eastAsia="Times New Roman" w:hAnsi="Times New Roman" w:cs="Times New Roman"/>
          <w:b/>
          <w:lang w:val="ru-RU" w:eastAsia="zh-CN"/>
        </w:rPr>
        <w:t xml:space="preserve"> </w:t>
      </w:r>
      <w:r w:rsidRPr="00B92619">
        <w:rPr>
          <w:rFonts w:ascii="Times New Roman" w:eastAsia="Times New Roman" w:hAnsi="Times New Roman" w:cs="Times New Roman"/>
          <w:lang w:val="ru-RU" w:eastAsia="zh-CN"/>
        </w:rPr>
        <w:t>от «__»_________20</w:t>
      </w:r>
      <w:r w:rsidR="00B240B2">
        <w:rPr>
          <w:rFonts w:ascii="Times New Roman" w:eastAsia="Times New Roman" w:hAnsi="Times New Roman" w:cs="Times New Roman"/>
          <w:lang w:val="ru-RU" w:eastAsia="zh-CN"/>
        </w:rPr>
        <w:t>26</w:t>
      </w:r>
      <w:r w:rsidRPr="00B92619">
        <w:rPr>
          <w:rFonts w:ascii="Times New Roman" w:eastAsia="Times New Roman" w:hAnsi="Times New Roman" w:cs="Times New Roman"/>
          <w:lang w:val="ru-RU" w:eastAsia="zh-CN"/>
        </w:rPr>
        <w:t xml:space="preserve"> г.</w:t>
      </w:r>
    </w:p>
    <w:p w14:paraId="65F98E27"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1CF5A24" w14:textId="77777777" w:rsidR="007719F6" w:rsidRPr="00B92619" w:rsidRDefault="007719F6" w:rsidP="007719F6">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AC1E719" w14:textId="7018F642"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СПЕЦИФИКАЦИЯ </w:t>
      </w:r>
    </w:p>
    <w:p w14:paraId="7BCBA9FB" w14:textId="77777777" w:rsidR="007719F6" w:rsidRPr="00B92619" w:rsidRDefault="007719F6" w:rsidP="007719F6">
      <w:pPr>
        <w:widowControl w:val="0"/>
        <w:suppressAutoHyphens/>
        <w:autoSpaceDE w:val="0"/>
        <w:spacing w:before="0" w:beforeAutospacing="0" w:after="0" w:afterAutospacing="0"/>
        <w:ind w:left="539"/>
        <w:jc w:val="center"/>
        <w:rPr>
          <w:rFonts w:ascii="Times New Roman" w:eastAsia="Times New Roman" w:hAnsi="Times New Roman" w:cs="Times New Roman"/>
          <w:lang w:val="ru-RU" w:eastAsia="zh-CN"/>
        </w:rPr>
      </w:pPr>
    </w:p>
    <w:tbl>
      <w:tblPr>
        <w:tblW w:w="10915" w:type="dxa"/>
        <w:tblInd w:w="-714" w:type="dxa"/>
        <w:tblLayout w:type="fixed"/>
        <w:tblLook w:val="0000" w:firstRow="0" w:lastRow="0" w:firstColumn="0" w:lastColumn="0" w:noHBand="0" w:noVBand="0"/>
      </w:tblPr>
      <w:tblGrid>
        <w:gridCol w:w="283"/>
        <w:gridCol w:w="1702"/>
        <w:gridCol w:w="1418"/>
        <w:gridCol w:w="1417"/>
        <w:gridCol w:w="1559"/>
        <w:gridCol w:w="1701"/>
        <w:gridCol w:w="1418"/>
        <w:gridCol w:w="1417"/>
      </w:tblGrid>
      <w:tr w:rsidR="003514E7" w:rsidRPr="001F33A5" w14:paraId="3F601FA6" w14:textId="77777777" w:rsidTr="000B0159">
        <w:trPr>
          <w:trHeight w:val="912"/>
        </w:trPr>
        <w:tc>
          <w:tcPr>
            <w:tcW w:w="283" w:type="dxa"/>
            <w:tcBorders>
              <w:top w:val="single" w:sz="4" w:space="0" w:color="000000"/>
              <w:left w:val="single" w:sz="4" w:space="0" w:color="000000"/>
              <w:bottom w:val="single" w:sz="4" w:space="0" w:color="000000"/>
            </w:tcBorders>
          </w:tcPr>
          <w:p w14:paraId="672BF3D8" w14:textId="19BC7CAB" w:rsidR="00C22DE2" w:rsidRPr="003514E7" w:rsidRDefault="00C22DE2" w:rsidP="008A36FF">
            <w:pPr>
              <w:widowControl w:val="0"/>
              <w:suppressAutoHyphens/>
              <w:autoSpaceDE w:val="0"/>
              <w:spacing w:before="0" w:beforeAutospacing="0" w:after="0" w:afterAutospacing="0"/>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w:t>
            </w:r>
          </w:p>
        </w:tc>
        <w:tc>
          <w:tcPr>
            <w:tcW w:w="1702" w:type="dxa"/>
            <w:tcBorders>
              <w:top w:val="single" w:sz="4" w:space="0" w:color="000000"/>
              <w:left w:val="single" w:sz="4" w:space="0" w:color="000000"/>
              <w:bottom w:val="single" w:sz="4" w:space="0" w:color="000000"/>
            </w:tcBorders>
          </w:tcPr>
          <w:p w14:paraId="54A124C8" w14:textId="0068F1D2" w:rsidR="00C22DE2" w:rsidRPr="003514E7" w:rsidRDefault="00C22DE2" w:rsidP="00115D54">
            <w:pPr>
              <w:jc w:val="center"/>
              <w:rPr>
                <w:rFonts w:ascii="Times New Roman" w:eastAsia="Times New Roman" w:hAnsi="Times New Roman" w:cs="Times New Roman"/>
                <w:b/>
                <w:bCs/>
                <w:sz w:val="16"/>
                <w:szCs w:val="16"/>
                <w:lang w:val="ru-RU" w:eastAsia="zh-CN"/>
              </w:rPr>
            </w:pPr>
            <w:r w:rsidRPr="003514E7">
              <w:rPr>
                <w:rFonts w:ascii="Times New Roman" w:eastAsia="Times New Roman" w:hAnsi="Times New Roman" w:cs="Times New Roman"/>
                <w:b/>
                <w:bCs/>
                <w:sz w:val="16"/>
                <w:szCs w:val="16"/>
                <w:lang w:val="ru-RU" w:eastAsia="zh-CN"/>
              </w:rPr>
              <w:t xml:space="preserve">ОКПД2 </w:t>
            </w:r>
          </w:p>
        </w:tc>
        <w:tc>
          <w:tcPr>
            <w:tcW w:w="1418" w:type="dxa"/>
            <w:tcBorders>
              <w:top w:val="single" w:sz="4" w:space="0" w:color="000000"/>
              <w:left w:val="single" w:sz="4" w:space="0" w:color="000000"/>
              <w:bottom w:val="single" w:sz="4" w:space="0" w:color="000000"/>
            </w:tcBorders>
          </w:tcPr>
          <w:p w14:paraId="0127DF48" w14:textId="7C5267E7"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КТРУ</w:t>
            </w:r>
          </w:p>
        </w:tc>
        <w:tc>
          <w:tcPr>
            <w:tcW w:w="1417" w:type="dxa"/>
            <w:tcBorders>
              <w:top w:val="single" w:sz="4" w:space="0" w:color="000000"/>
              <w:left w:val="single" w:sz="4" w:space="0" w:color="000000"/>
              <w:bottom w:val="single" w:sz="4" w:space="0" w:color="000000"/>
              <w:right w:val="single" w:sz="4" w:space="0" w:color="000000"/>
            </w:tcBorders>
          </w:tcPr>
          <w:p w14:paraId="1A7B6F8B" w14:textId="03E4F216" w:rsidR="00C22DE2" w:rsidRPr="003514E7" w:rsidRDefault="00C22DE2" w:rsidP="003514E7">
            <w:pPr>
              <w:widowControl w:val="0"/>
              <w:suppressAutoHyphens/>
              <w:autoSpaceDE w:val="0"/>
              <w:spacing w:before="0" w:beforeAutospacing="0" w:after="0" w:afterAutospacing="0"/>
              <w:ind w:left="-112"/>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tcPr>
          <w:p w14:paraId="16C2D752" w14:textId="17703A0A" w:rsidR="00C22DE2" w:rsidRPr="003514E7" w:rsidRDefault="00C22DE2" w:rsidP="00115D54">
            <w:pPr>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Страна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tcPr>
          <w:p w14:paraId="746D8C0F" w14:textId="6935470E"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sz w:val="16"/>
                <w:szCs w:val="16"/>
                <w:lang w:val="ru-RU" w:eastAsia="zh-CN"/>
              </w:rPr>
            </w:pPr>
            <w:r w:rsidRPr="003514E7">
              <w:rPr>
                <w:rFonts w:ascii="Times New Roman" w:eastAsia="Times New Roman" w:hAnsi="Times New Roman" w:cs="Times New Roman"/>
                <w:b/>
                <w:sz w:val="16"/>
                <w:szCs w:val="16"/>
                <w:lang w:val="ru-RU" w:eastAsia="zh-CN"/>
              </w:rPr>
              <w:t>Ед. изм.</w:t>
            </w:r>
          </w:p>
        </w:tc>
        <w:tc>
          <w:tcPr>
            <w:tcW w:w="1418" w:type="dxa"/>
            <w:tcBorders>
              <w:top w:val="single" w:sz="4" w:space="0" w:color="000000"/>
              <w:left w:val="single" w:sz="4" w:space="0" w:color="000000"/>
              <w:bottom w:val="single" w:sz="4" w:space="0" w:color="000000"/>
            </w:tcBorders>
          </w:tcPr>
          <w:p w14:paraId="1C369ACF" w14:textId="7E288B1B"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Технические и качественные характеристики товара</w:t>
            </w:r>
          </w:p>
        </w:tc>
        <w:tc>
          <w:tcPr>
            <w:tcW w:w="1417" w:type="dxa"/>
            <w:tcBorders>
              <w:top w:val="single" w:sz="4" w:space="0" w:color="000000"/>
              <w:left w:val="single" w:sz="4" w:space="0" w:color="000000"/>
              <w:bottom w:val="single" w:sz="4" w:space="0" w:color="000000"/>
              <w:right w:val="single" w:sz="4" w:space="0" w:color="auto"/>
            </w:tcBorders>
          </w:tcPr>
          <w:p w14:paraId="75DDBBE8" w14:textId="16434B1C"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b/>
                <w:sz w:val="16"/>
                <w:szCs w:val="16"/>
                <w:lang w:val="ru-RU" w:eastAsia="zh-CN"/>
              </w:rPr>
              <w:t xml:space="preserve">Максимальное значение цены товара за литр, в т.ч. НДС/НДС не облагается (руб.) </w:t>
            </w:r>
          </w:p>
        </w:tc>
      </w:tr>
      <w:tr w:rsidR="003514E7" w:rsidRPr="00961918" w14:paraId="3179B2DB" w14:textId="77777777" w:rsidTr="000B0159">
        <w:trPr>
          <w:trHeight w:val="966"/>
        </w:trPr>
        <w:tc>
          <w:tcPr>
            <w:tcW w:w="283" w:type="dxa"/>
            <w:tcBorders>
              <w:top w:val="single" w:sz="4" w:space="0" w:color="000000"/>
              <w:left w:val="single" w:sz="4" w:space="0" w:color="000000"/>
              <w:bottom w:val="single" w:sz="4" w:space="0" w:color="000000"/>
            </w:tcBorders>
            <w:vAlign w:val="center"/>
          </w:tcPr>
          <w:p w14:paraId="2F0B8C24" w14:textId="6F075E6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w:t>
            </w:r>
          </w:p>
        </w:tc>
        <w:tc>
          <w:tcPr>
            <w:tcW w:w="1702" w:type="dxa"/>
            <w:tcBorders>
              <w:top w:val="single" w:sz="4" w:space="0" w:color="000000"/>
              <w:left w:val="single" w:sz="4" w:space="0" w:color="000000"/>
              <w:bottom w:val="single" w:sz="4" w:space="0" w:color="000000"/>
            </w:tcBorders>
            <w:vAlign w:val="center"/>
          </w:tcPr>
          <w:p w14:paraId="1C71B69C" w14:textId="3869BD3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19.20.21.125-</w:t>
            </w:r>
            <w:r w:rsidRPr="003514E7">
              <w:rPr>
                <w:sz w:val="16"/>
                <w:szCs w:val="16"/>
                <w:lang w:val="ru-RU"/>
              </w:rPr>
              <w:t xml:space="preserve"> </w:t>
            </w:r>
            <w:r w:rsidRPr="003514E7">
              <w:rPr>
                <w:rFonts w:ascii="Times New Roman" w:eastAsia="Times New Roman" w:hAnsi="Times New Roman" w:cs="Times New Roman"/>
                <w:sz w:val="16"/>
                <w:szCs w:val="16"/>
                <w:lang w:val="ru-RU" w:eastAsia="zh-CN"/>
              </w:rPr>
              <w:t>Бензин автомобильный с октановым числом более 92, но не более 95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28A832F7" w14:textId="43F30225"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19.20.21.100-00000006</w:t>
            </w:r>
            <w:r w:rsidR="003514E7" w:rsidRPr="003514E7">
              <w:rPr>
                <w:rFonts w:ascii="Times New Roman" w:eastAsia="Times New Roman" w:hAnsi="Times New Roman" w:cs="Times New Roman"/>
                <w:sz w:val="16"/>
                <w:szCs w:val="16"/>
                <w:lang w:val="ru-RU" w:eastAsia="zh-CN"/>
              </w:rPr>
              <w:t xml:space="preserve"> -Бензин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FF3755A" w14:textId="71AD83DA"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АИ-92</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29D68" w14:textId="5FCE9793"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193A4" w14:textId="0D009BC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Литр;^кубический дециметр</w:t>
            </w:r>
          </w:p>
        </w:tc>
        <w:tc>
          <w:tcPr>
            <w:tcW w:w="1418" w:type="dxa"/>
            <w:tcBorders>
              <w:top w:val="single" w:sz="4" w:space="0" w:color="000000"/>
              <w:left w:val="single" w:sz="4" w:space="0" w:color="000000"/>
              <w:bottom w:val="single" w:sz="4" w:space="0" w:color="000000"/>
            </w:tcBorders>
            <w:vAlign w:val="center"/>
          </w:tcPr>
          <w:p w14:paraId="0BFC4E64" w14:textId="240911FD" w:rsidR="00C22DE2" w:rsidRPr="00682B91" w:rsidRDefault="00FE35F8"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6957F7CA" w14:textId="6419803A" w:rsidR="00C22DE2" w:rsidRPr="00682B91" w:rsidRDefault="00BE3ED9"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67,32</w:t>
            </w:r>
          </w:p>
        </w:tc>
      </w:tr>
      <w:tr w:rsidR="003514E7" w:rsidRPr="00961918" w14:paraId="107E2B02" w14:textId="77777777" w:rsidTr="000B0159">
        <w:trPr>
          <w:trHeight w:val="1310"/>
        </w:trPr>
        <w:tc>
          <w:tcPr>
            <w:tcW w:w="283" w:type="dxa"/>
            <w:tcBorders>
              <w:top w:val="single" w:sz="4" w:space="0" w:color="000000"/>
              <w:left w:val="single" w:sz="4" w:space="0" w:color="000000"/>
              <w:bottom w:val="single" w:sz="4" w:space="0" w:color="000000"/>
            </w:tcBorders>
            <w:vAlign w:val="center"/>
          </w:tcPr>
          <w:p w14:paraId="5CE56E8E" w14:textId="534496CF"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2</w:t>
            </w:r>
          </w:p>
        </w:tc>
        <w:tc>
          <w:tcPr>
            <w:tcW w:w="1702" w:type="dxa"/>
            <w:tcBorders>
              <w:top w:val="single" w:sz="4" w:space="0" w:color="000000"/>
              <w:left w:val="single" w:sz="4" w:space="0" w:color="000000"/>
              <w:bottom w:val="single" w:sz="4" w:space="0" w:color="000000"/>
            </w:tcBorders>
            <w:vAlign w:val="center"/>
          </w:tcPr>
          <w:p w14:paraId="68CF1BD8" w14:textId="5892EF6D"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19.20.21.135</w:t>
            </w:r>
            <w:r w:rsidR="00961918">
              <w:rPr>
                <w:rFonts w:ascii="Times New Roman" w:eastAsia="Times New Roman" w:hAnsi="Times New Roman" w:cs="Times New Roman"/>
                <w:sz w:val="16"/>
                <w:szCs w:val="16"/>
                <w:lang w:val="ru-RU" w:eastAsia="zh-CN"/>
              </w:rPr>
              <w:t xml:space="preserve"> - </w:t>
            </w:r>
            <w:r w:rsidR="00961918" w:rsidRPr="00961918">
              <w:rPr>
                <w:rFonts w:ascii="Times New Roman" w:eastAsia="Times New Roman" w:hAnsi="Times New Roman" w:cs="Times New Roman"/>
                <w:sz w:val="16"/>
                <w:szCs w:val="16"/>
                <w:lang w:val="ru-RU" w:eastAsia="zh-CN"/>
              </w:rPr>
              <w:t>Бензин автомобильный с октановым числом более 95, но не более 98 по исследовательскому методу экологического класса К5</w:t>
            </w:r>
          </w:p>
        </w:tc>
        <w:tc>
          <w:tcPr>
            <w:tcW w:w="1418" w:type="dxa"/>
            <w:tcBorders>
              <w:top w:val="single" w:sz="4" w:space="0" w:color="000000"/>
              <w:left w:val="single" w:sz="4" w:space="0" w:color="000000"/>
              <w:bottom w:val="single" w:sz="4" w:space="0" w:color="000000"/>
            </w:tcBorders>
          </w:tcPr>
          <w:p w14:paraId="48245370" w14:textId="7EA580F1" w:rsidR="00C22DE2" w:rsidRPr="003514E7" w:rsidRDefault="003514E7"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19.20.21.100-00000005</w:t>
            </w:r>
            <w:r w:rsidR="00961918">
              <w:rPr>
                <w:rFonts w:ascii="Times New Roman" w:eastAsia="Times New Roman" w:hAnsi="Times New Roman" w:cs="Times New Roman"/>
                <w:sz w:val="16"/>
                <w:szCs w:val="16"/>
                <w:lang w:val="ru-RU" w:eastAsia="zh-CN"/>
              </w:rPr>
              <w:t xml:space="preserve"> -</w:t>
            </w:r>
            <w:r w:rsidR="00961918" w:rsidRPr="00961918">
              <w:rPr>
                <w:rFonts w:ascii="Times New Roman" w:eastAsia="Times New Roman" w:hAnsi="Times New Roman" w:cs="Times New Roman"/>
                <w:sz w:val="16"/>
                <w:szCs w:val="16"/>
                <w:lang w:val="ru-RU" w:eastAsia="zh-CN"/>
              </w:rPr>
              <w:t>Бензин автомобильный (розничная реализация)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C1AA3" w14:textId="57B7FAFB" w:rsidR="00C22DE2" w:rsidRPr="0028321C"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b/>
                <w:bCs/>
                <w:sz w:val="16"/>
                <w:szCs w:val="16"/>
                <w:lang w:val="ru-RU" w:eastAsia="zh-CN"/>
              </w:rPr>
            </w:pPr>
            <w:r w:rsidRPr="0028321C">
              <w:rPr>
                <w:rFonts w:ascii="Times New Roman" w:eastAsia="Times New Roman" w:hAnsi="Times New Roman" w:cs="Times New Roman"/>
                <w:b/>
                <w:bCs/>
                <w:sz w:val="16"/>
                <w:szCs w:val="16"/>
                <w:lang w:val="ru-RU" w:eastAsia="zh-CN"/>
              </w:rPr>
              <w:t>Бензин автомобильный АИ-95</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6D202" w14:textId="6610B386"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Российская Федерация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354B1" w14:textId="18EF99C4" w:rsidR="00C22DE2" w:rsidRPr="003514E7"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3514E7">
              <w:rPr>
                <w:rFonts w:ascii="Times New Roman" w:eastAsia="Times New Roman" w:hAnsi="Times New Roman" w:cs="Times New Roman"/>
                <w:sz w:val="16"/>
                <w:szCs w:val="16"/>
                <w:lang w:val="ru-RU" w:eastAsia="zh-CN"/>
              </w:rPr>
              <w:t>Литр;^кубический дециметр</w:t>
            </w:r>
          </w:p>
        </w:tc>
        <w:tc>
          <w:tcPr>
            <w:tcW w:w="1418" w:type="dxa"/>
            <w:tcBorders>
              <w:top w:val="single" w:sz="4" w:space="0" w:color="000000"/>
              <w:left w:val="single" w:sz="4" w:space="0" w:color="000000"/>
              <w:bottom w:val="single" w:sz="4" w:space="0" w:color="000000"/>
            </w:tcBorders>
            <w:vAlign w:val="center"/>
          </w:tcPr>
          <w:p w14:paraId="6704EC74" w14:textId="046CF819" w:rsidR="00C22DE2" w:rsidRPr="00682B91" w:rsidRDefault="00C22DE2" w:rsidP="00115D54">
            <w:pPr>
              <w:widowControl w:val="0"/>
              <w:suppressAutoHyphens/>
              <w:autoSpaceDE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ГОСТ 32513-2023 «Бензин автомобильный. Технические условия»</w:t>
            </w:r>
            <w:r w:rsidR="00961918" w:rsidRPr="00682B91">
              <w:rPr>
                <w:rFonts w:ascii="Times New Roman" w:eastAsia="Times New Roman" w:hAnsi="Times New Roman" w:cs="Times New Roman"/>
                <w:sz w:val="16"/>
                <w:szCs w:val="16"/>
                <w:lang w:val="ru-RU" w:eastAsia="zh-CN"/>
              </w:rPr>
              <w:t xml:space="preserve"> (летний, межсезонный, зимний)</w:t>
            </w:r>
          </w:p>
        </w:tc>
        <w:tc>
          <w:tcPr>
            <w:tcW w:w="1417" w:type="dxa"/>
            <w:tcBorders>
              <w:top w:val="single" w:sz="4" w:space="0" w:color="000000"/>
              <w:left w:val="single" w:sz="4" w:space="0" w:color="000000"/>
              <w:bottom w:val="single" w:sz="4" w:space="0" w:color="000000"/>
              <w:right w:val="single" w:sz="4" w:space="0" w:color="auto"/>
            </w:tcBorders>
            <w:vAlign w:val="center"/>
          </w:tcPr>
          <w:p w14:paraId="42F01C65" w14:textId="5277DBE4" w:rsidR="00C22DE2" w:rsidRPr="00682B91" w:rsidRDefault="00961918" w:rsidP="00115D54">
            <w:pPr>
              <w:widowControl w:val="0"/>
              <w:suppressAutoHyphens/>
              <w:autoSpaceDE w:val="0"/>
              <w:snapToGrid w:val="0"/>
              <w:spacing w:before="0" w:beforeAutospacing="0" w:after="0" w:afterAutospacing="0"/>
              <w:jc w:val="center"/>
              <w:rPr>
                <w:rFonts w:ascii="Times New Roman" w:eastAsia="Times New Roman" w:hAnsi="Times New Roman" w:cs="Times New Roman"/>
                <w:sz w:val="16"/>
                <w:szCs w:val="16"/>
                <w:lang w:val="ru-RU" w:eastAsia="zh-CN"/>
              </w:rPr>
            </w:pPr>
            <w:r w:rsidRPr="00682B91">
              <w:rPr>
                <w:rFonts w:ascii="Times New Roman" w:eastAsia="Times New Roman" w:hAnsi="Times New Roman" w:cs="Times New Roman"/>
                <w:sz w:val="16"/>
                <w:szCs w:val="16"/>
                <w:lang w:val="ru-RU" w:eastAsia="zh-CN"/>
              </w:rPr>
              <w:t>7</w:t>
            </w:r>
            <w:r w:rsidR="00BE3ED9" w:rsidRPr="00682B91">
              <w:rPr>
                <w:rFonts w:ascii="Times New Roman" w:eastAsia="Times New Roman" w:hAnsi="Times New Roman" w:cs="Times New Roman"/>
                <w:sz w:val="16"/>
                <w:szCs w:val="16"/>
                <w:lang w:val="ru-RU" w:eastAsia="zh-CN"/>
              </w:rPr>
              <w:t>4,58</w:t>
            </w:r>
          </w:p>
        </w:tc>
      </w:tr>
    </w:tbl>
    <w:p w14:paraId="4F4504C8" w14:textId="77777777" w:rsidR="007719F6" w:rsidRPr="00B92619" w:rsidRDefault="007719F6" w:rsidP="00DC79BE">
      <w:pPr>
        <w:widowControl w:val="0"/>
        <w:suppressAutoHyphens/>
        <w:autoSpaceDE w:val="0"/>
        <w:spacing w:before="0" w:beforeAutospacing="0" w:after="0" w:afterAutospacing="0"/>
        <w:ind w:firstLine="426"/>
        <w:jc w:val="center"/>
        <w:rPr>
          <w:rFonts w:ascii="Times New Roman" w:eastAsia="Times New Roman" w:hAnsi="Times New Roman" w:cs="Times New Roman"/>
          <w:lang w:val="ru-RU" w:eastAsia="zh-CN"/>
        </w:rPr>
      </w:pPr>
    </w:p>
    <w:p w14:paraId="2430ABAB" w14:textId="7FBE6762" w:rsidR="00D92B0B" w:rsidRPr="00B92619" w:rsidRDefault="00D92B0B"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На момент отпуска товара цена единицы товара не должна превышать розничную цену товара, действующую на АЗС Поставщика, а также цену единицы товара, установленную в соответствии с условиями контракта.</w:t>
      </w:r>
    </w:p>
    <w:p w14:paraId="4856F816" w14:textId="77777777" w:rsidR="004E6F5E" w:rsidRPr="00B92619" w:rsidRDefault="004E6F5E" w:rsidP="00DC79BE">
      <w:pPr>
        <w:widowControl w:val="0"/>
        <w:suppressAutoHyphens/>
        <w:autoSpaceDE w:val="0"/>
        <w:spacing w:before="0" w:beforeAutospacing="0" w:after="0" w:afterAutospacing="0"/>
        <w:ind w:firstLine="426"/>
        <w:jc w:val="both"/>
        <w:rPr>
          <w:rFonts w:ascii="Times New Roman" w:eastAsia="Times New Roman" w:hAnsi="Times New Roman" w:cs="Times New Roman"/>
          <w:lang w:val="ru-RU" w:eastAsia="zh-CN"/>
        </w:rPr>
      </w:pPr>
    </w:p>
    <w:p w14:paraId="09D2D556" w14:textId="784EFDC9"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1E3E587D" w14:textId="26B27529"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Технические и функциональные характеристики (потребительские свойства), количественные характеристики:</w:t>
      </w:r>
    </w:p>
    <w:p w14:paraId="274577CB" w14:textId="52EF1D63" w:rsidR="004E6F5E" w:rsidRPr="00B92619" w:rsidRDefault="004E6F5E" w:rsidP="004E6F5E">
      <w:pPr>
        <w:spacing w:before="0" w:beforeAutospacing="0" w:after="160" w:afterAutospacing="0" w:line="276" w:lineRule="auto"/>
        <w:jc w:val="center"/>
        <w:rPr>
          <w:rFonts w:ascii="Times New Roman" w:eastAsia="ヒラギノ角ゴ Pro W3" w:hAnsi="Times New Roman" w:cs="Times New Roman"/>
          <w:b/>
          <w:lang w:val="ru-RU"/>
        </w:rPr>
      </w:pPr>
      <w:r w:rsidRPr="00B92619">
        <w:rPr>
          <w:rFonts w:ascii="Times New Roman" w:eastAsia="ヒラギノ角ゴ Pro W3" w:hAnsi="Times New Roman" w:cs="Times New Roman"/>
          <w:b/>
          <w:lang w:val="ru-RU"/>
        </w:rPr>
        <w:t xml:space="preserve">Поставка </w:t>
      </w:r>
      <w:r w:rsidR="0016511C">
        <w:rPr>
          <w:rFonts w:ascii="Times New Roman" w:eastAsia="Times New Roman" w:hAnsi="Times New Roman" w:cs="Times New Roman"/>
          <w:b/>
          <w:bCs/>
          <w:lang w:val="ru-RU" w:eastAsia="zh-CN"/>
        </w:rPr>
        <w:t>горюче-смазочных материалов</w:t>
      </w:r>
      <w:r w:rsidR="0016511C" w:rsidRPr="00B92619">
        <w:rPr>
          <w:rFonts w:ascii="Times New Roman" w:eastAsia="ヒラギノ角ゴ Pro W3" w:hAnsi="Times New Roman" w:cs="Times New Roman"/>
          <w:b/>
          <w:lang w:val="ru-RU"/>
        </w:rPr>
        <w:t xml:space="preserve"> </w:t>
      </w:r>
      <w:r w:rsidRPr="00B92619">
        <w:rPr>
          <w:rFonts w:ascii="Times New Roman" w:eastAsia="ヒラギノ角ゴ Pro W3" w:hAnsi="Times New Roman" w:cs="Times New Roman"/>
          <w:b/>
          <w:lang w:val="ru-RU"/>
        </w:rPr>
        <w:t>для нужд ГБС РАН (далее – Товар и/или ГСМ).</w:t>
      </w:r>
    </w:p>
    <w:p w14:paraId="58D58096" w14:textId="229F32E8" w:rsidR="004E6F5E" w:rsidRPr="00B92619" w:rsidRDefault="004E6F5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r w:rsidRPr="00B92619">
        <w:rPr>
          <w:rFonts w:ascii="Times New Roman" w:eastAsia="ヒラギノ角ゴ Pro W3" w:hAnsi="Times New Roman" w:cs="Times New Roman"/>
          <w:lang w:val="ru-RU"/>
        </w:rPr>
        <w:t>Описание товара (наименование, характеристики, количество):</w:t>
      </w:r>
    </w:p>
    <w:p w14:paraId="5070BF5A" w14:textId="77777777" w:rsidR="00512E3E" w:rsidRPr="00B92619" w:rsidRDefault="00512E3E" w:rsidP="004E6F5E">
      <w:pPr>
        <w:keepNext/>
        <w:keepLines/>
        <w:spacing w:before="0" w:beforeAutospacing="0" w:after="0" w:afterAutospacing="0" w:line="259" w:lineRule="auto"/>
        <w:jc w:val="center"/>
        <w:rPr>
          <w:rFonts w:ascii="Times New Roman" w:eastAsia="ヒラギノ角ゴ Pro W3"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8"/>
        <w:gridCol w:w="2688"/>
        <w:gridCol w:w="1514"/>
        <w:gridCol w:w="2035"/>
      </w:tblGrid>
      <w:tr w:rsidR="00512E3E" w:rsidRPr="00B92619" w14:paraId="03C7811B" w14:textId="77777777" w:rsidTr="001F328D">
        <w:trPr>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ECA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 п\п</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D8CC"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товара</w:t>
            </w:r>
          </w:p>
        </w:tc>
        <w:tc>
          <w:tcPr>
            <w:tcW w:w="42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DCAC6"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Характеристики товара, работы, услуги.</w:t>
            </w:r>
          </w:p>
          <w:p w14:paraId="5048DE67"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Наименование / Значение показателя</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F268"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b/>
                <w:lang w:val="ru-RU"/>
              </w:rPr>
            </w:pPr>
            <w:r w:rsidRPr="00B92619">
              <w:rPr>
                <w:rFonts w:ascii="Times New Roman" w:eastAsia="Calibri" w:hAnsi="Times New Roman" w:cs="Times New Roman"/>
                <w:b/>
                <w:lang w:val="ru-RU"/>
              </w:rPr>
              <w:t>Единица измерения</w:t>
            </w:r>
          </w:p>
        </w:tc>
      </w:tr>
      <w:tr w:rsidR="00512E3E" w:rsidRPr="00B92619" w14:paraId="41888D09" w14:textId="77777777" w:rsidTr="003F28A1">
        <w:trPr>
          <w:trHeight w:val="681"/>
          <w:jc w:val="center"/>
        </w:trPr>
        <w:tc>
          <w:tcPr>
            <w:tcW w:w="562" w:type="dxa"/>
            <w:vMerge w:val="restart"/>
            <w:tcBorders>
              <w:top w:val="single" w:sz="4" w:space="0" w:color="auto"/>
              <w:left w:val="single" w:sz="4" w:space="0" w:color="auto"/>
              <w:right w:val="single" w:sz="4" w:space="0" w:color="auto"/>
            </w:tcBorders>
            <w:shd w:val="clear" w:color="auto" w:fill="auto"/>
            <w:vAlign w:val="center"/>
          </w:tcPr>
          <w:p w14:paraId="17B0A068" w14:textId="77777777" w:rsidR="00512E3E" w:rsidRPr="00B92619" w:rsidRDefault="00512E3E" w:rsidP="00512E3E">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1.</w:t>
            </w:r>
          </w:p>
        </w:tc>
        <w:tc>
          <w:tcPr>
            <w:tcW w:w="3408" w:type="dxa"/>
            <w:vMerge w:val="restart"/>
            <w:tcBorders>
              <w:top w:val="single" w:sz="4" w:space="0" w:color="auto"/>
              <w:left w:val="single" w:sz="4" w:space="0" w:color="auto"/>
              <w:right w:val="single" w:sz="4" w:space="0" w:color="auto"/>
            </w:tcBorders>
            <w:shd w:val="clear" w:color="auto" w:fill="auto"/>
          </w:tcPr>
          <w:p w14:paraId="0DAB905D" w14:textId="77777777" w:rsidR="0016511C" w:rsidRDefault="0016511C" w:rsidP="003F28A1">
            <w:pPr>
              <w:spacing w:before="0" w:beforeAutospacing="0" w:after="160" w:afterAutospacing="0"/>
              <w:rPr>
                <w:rFonts w:ascii="Times New Roman" w:eastAsia="Times New Roman" w:hAnsi="Times New Roman" w:cs="Times New Roman"/>
                <w:sz w:val="20"/>
                <w:szCs w:val="20"/>
                <w:lang w:val="ru-RU" w:eastAsia="zh-CN"/>
              </w:rPr>
            </w:pPr>
            <w:r w:rsidRPr="0016511C">
              <w:rPr>
                <w:rFonts w:ascii="Times New Roman" w:eastAsia="Calibri" w:hAnsi="Times New Roman" w:cs="Times New Roman"/>
                <w:b/>
                <w:bCs/>
                <w:lang w:val="ru-RU"/>
              </w:rPr>
              <w:t>Бензин автомобильный АИ-92</w:t>
            </w:r>
            <w:r w:rsidRPr="0016511C">
              <w:rPr>
                <w:rFonts w:ascii="Times New Roman" w:eastAsia="Times New Roman" w:hAnsi="Times New Roman" w:cs="Times New Roman"/>
                <w:sz w:val="20"/>
                <w:szCs w:val="20"/>
                <w:lang w:val="ru-RU" w:eastAsia="zh-CN"/>
              </w:rPr>
              <w:t xml:space="preserve"> </w:t>
            </w:r>
          </w:p>
          <w:p w14:paraId="0B78E72E" w14:textId="5D4D198A" w:rsidR="00512E3E" w:rsidRPr="00B92619" w:rsidRDefault="00512E3E" w:rsidP="003F28A1">
            <w:pPr>
              <w:spacing w:before="0" w:beforeAutospacing="0" w:after="160" w:afterAutospacing="0"/>
              <w:rPr>
                <w:rFonts w:ascii="Times New Roman" w:eastAsia="Calibri" w:hAnsi="Times New Roman" w:cs="Times New Roman"/>
                <w:b/>
                <w:bCs/>
                <w:lang w:val="ru-RU"/>
              </w:rPr>
            </w:pPr>
            <w:r w:rsidRPr="00B92619">
              <w:rPr>
                <w:rFonts w:ascii="Times New Roman" w:eastAsia="Calibri" w:hAnsi="Times New Roman" w:cs="Times New Roman"/>
                <w:b/>
                <w:bCs/>
                <w:lang w:val="ru-RU"/>
              </w:rPr>
              <w:t>(КТРУ</w:t>
            </w:r>
            <w:r w:rsidR="003F28A1">
              <w:rPr>
                <w:rFonts w:ascii="Times New Roman" w:eastAsia="Calibri" w:hAnsi="Times New Roman" w:cs="Times New Roman"/>
                <w:b/>
                <w:bCs/>
                <w:lang w:val="ru-RU"/>
              </w:rPr>
              <w:t xml:space="preserve"> </w:t>
            </w:r>
            <w:r w:rsidRPr="00B92619">
              <w:rPr>
                <w:rFonts w:ascii="Times New Roman" w:eastAsia="Calibri" w:hAnsi="Times New Roman" w:cs="Times New Roman"/>
                <w:b/>
                <w:bCs/>
                <w:lang w:val="ru-RU"/>
              </w:rPr>
              <w:t>-</w:t>
            </w:r>
            <w:r w:rsidR="003F28A1">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19.20.21.100-00000006</w:t>
            </w:r>
            <w:r w:rsidRPr="00B92619">
              <w:rPr>
                <w:rFonts w:ascii="Times New Roman" w:eastAsia="Calibri" w:hAnsi="Times New Roman" w:cs="Times New Roman"/>
                <w:b/>
                <w:bCs/>
                <w:lang w:val="ru-RU"/>
              </w:rPr>
              <w:t xml:space="preserve">: </w:t>
            </w:r>
            <w:r w:rsidR="003F28A1" w:rsidRPr="003F28A1">
              <w:rPr>
                <w:rFonts w:ascii="Times New Roman" w:eastAsia="Calibri" w:hAnsi="Times New Roman" w:cs="Times New Roman"/>
                <w:b/>
                <w:bCs/>
                <w:lang w:val="ru-RU"/>
              </w:rPr>
              <w:t>Бензин автомобильный (розничная реализация</w:t>
            </w:r>
            <w:r w:rsidR="003F28A1">
              <w:rPr>
                <w:rFonts w:ascii="Times New Roman" w:eastAsia="Calibri" w:hAnsi="Times New Roman" w:cs="Times New Roman"/>
                <w:b/>
                <w:bCs/>
                <w:lang w:val="ru-RU"/>
              </w:rPr>
              <w:t>)</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38498C2E" w14:textId="3A59E0A7" w:rsidR="00512E3E" w:rsidRPr="003F28A1"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8938A96" w14:textId="39A79779" w:rsidR="00512E3E" w:rsidRPr="00B92619" w:rsidRDefault="00A0263D" w:rsidP="00512E3E">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92  и  &lt; 95</w:t>
            </w:r>
          </w:p>
        </w:tc>
        <w:tc>
          <w:tcPr>
            <w:tcW w:w="2035" w:type="dxa"/>
            <w:vMerge w:val="restart"/>
            <w:tcBorders>
              <w:top w:val="single" w:sz="4" w:space="0" w:color="auto"/>
              <w:left w:val="single" w:sz="4" w:space="0" w:color="auto"/>
              <w:right w:val="single" w:sz="4" w:space="0" w:color="auto"/>
            </w:tcBorders>
            <w:shd w:val="clear" w:color="auto" w:fill="auto"/>
            <w:vAlign w:val="center"/>
          </w:tcPr>
          <w:p w14:paraId="4F38A071" w14:textId="77777777" w:rsidR="00512E3E" w:rsidRPr="00B92619" w:rsidRDefault="00512E3E" w:rsidP="00512E3E">
            <w:pPr>
              <w:spacing w:before="0" w:beforeAutospacing="0" w:after="160" w:afterAutospacing="0" w:line="259" w:lineRule="auto"/>
              <w:jc w:val="center"/>
              <w:rPr>
                <w:rFonts w:ascii="Times New Roman" w:eastAsia="Calibri" w:hAnsi="Times New Roman" w:cs="Times New Roman"/>
                <w:lang w:val="ru-RU"/>
              </w:rPr>
            </w:pPr>
            <w:r w:rsidRPr="00B92619">
              <w:rPr>
                <w:rFonts w:ascii="Times New Roman" w:eastAsia="Calibri" w:hAnsi="Times New Roman" w:cs="Times New Roman"/>
                <w:lang w:val="ru-RU"/>
              </w:rPr>
              <w:t>Литр;^кубический дециметр</w:t>
            </w:r>
          </w:p>
        </w:tc>
      </w:tr>
      <w:tr w:rsidR="00512E3E" w:rsidRPr="00B92619" w14:paraId="34B41956" w14:textId="77777777" w:rsidTr="001F328D">
        <w:trPr>
          <w:jc w:val="center"/>
        </w:trPr>
        <w:tc>
          <w:tcPr>
            <w:tcW w:w="562" w:type="dxa"/>
            <w:vMerge/>
            <w:tcBorders>
              <w:left w:val="single" w:sz="4" w:space="0" w:color="auto"/>
              <w:right w:val="single" w:sz="4" w:space="0" w:color="auto"/>
            </w:tcBorders>
            <w:shd w:val="clear" w:color="auto" w:fill="auto"/>
            <w:vAlign w:val="center"/>
          </w:tcPr>
          <w:p w14:paraId="2E976F1B"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tcPr>
          <w:p w14:paraId="028E3AAD"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56DA67D" w14:textId="0C4BB6CB"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98C042" w14:textId="118EC910" w:rsidR="00512E3E" w:rsidRPr="00B92619" w:rsidRDefault="003F28A1" w:rsidP="00512E3E">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51149352" w14:textId="77777777" w:rsidR="00512E3E" w:rsidRPr="00B92619" w:rsidRDefault="00512E3E" w:rsidP="00512E3E">
            <w:pPr>
              <w:spacing w:before="0" w:beforeAutospacing="0" w:after="160" w:afterAutospacing="0" w:line="259" w:lineRule="auto"/>
              <w:rPr>
                <w:rFonts w:ascii="Times New Roman" w:eastAsia="Calibri" w:hAnsi="Times New Roman" w:cs="Times New Roman"/>
                <w:lang w:val="ru-RU"/>
              </w:rPr>
            </w:pPr>
          </w:p>
        </w:tc>
      </w:tr>
      <w:tr w:rsidR="003F28A1" w:rsidRPr="00B92619" w14:paraId="601F506E" w14:textId="77777777" w:rsidTr="003F28A1">
        <w:trPr>
          <w:trHeight w:val="60"/>
          <w:jc w:val="center"/>
        </w:trPr>
        <w:tc>
          <w:tcPr>
            <w:tcW w:w="562" w:type="dxa"/>
            <w:vMerge w:val="restart"/>
            <w:tcBorders>
              <w:left w:val="single" w:sz="4" w:space="0" w:color="auto"/>
              <w:right w:val="single" w:sz="4" w:space="0" w:color="auto"/>
            </w:tcBorders>
            <w:shd w:val="clear" w:color="auto" w:fill="auto"/>
            <w:vAlign w:val="center"/>
          </w:tcPr>
          <w:p w14:paraId="66D8AA45"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lang w:val="ru-RU"/>
              </w:rPr>
            </w:pPr>
            <w:r w:rsidRPr="00B92619">
              <w:rPr>
                <w:rFonts w:ascii="Times New Roman" w:eastAsia="Calibri" w:hAnsi="Times New Roman" w:cs="Times New Roman"/>
                <w:b/>
                <w:lang w:val="ru-RU"/>
              </w:rPr>
              <w:t>2.</w:t>
            </w:r>
          </w:p>
        </w:tc>
        <w:tc>
          <w:tcPr>
            <w:tcW w:w="3408" w:type="dxa"/>
            <w:vMerge w:val="restart"/>
            <w:tcBorders>
              <w:left w:val="single" w:sz="4" w:space="0" w:color="auto"/>
              <w:right w:val="single" w:sz="4" w:space="0" w:color="auto"/>
            </w:tcBorders>
            <w:shd w:val="clear" w:color="auto" w:fill="auto"/>
          </w:tcPr>
          <w:p w14:paraId="75A8E31A" w14:textId="79C46DDA" w:rsidR="003F28A1" w:rsidRDefault="003F28A1" w:rsidP="003F28A1">
            <w:pPr>
              <w:spacing w:before="0" w:beforeAutospacing="0" w:after="160" w:afterAutospacing="0" w:line="259" w:lineRule="auto"/>
              <w:rPr>
                <w:rFonts w:ascii="Times New Roman" w:eastAsia="Calibri" w:hAnsi="Times New Roman" w:cs="Times New Roman"/>
                <w:b/>
                <w:bCs/>
                <w:lang w:val="ru-RU"/>
              </w:rPr>
            </w:pPr>
            <w:r w:rsidRPr="0016511C">
              <w:rPr>
                <w:rFonts w:ascii="Times New Roman" w:eastAsia="Calibri" w:hAnsi="Times New Roman" w:cs="Times New Roman"/>
                <w:b/>
                <w:bCs/>
                <w:lang w:val="ru-RU"/>
              </w:rPr>
              <w:t>Бензин автомобильный АИ-9</w:t>
            </w:r>
            <w:r>
              <w:rPr>
                <w:rFonts w:ascii="Times New Roman" w:eastAsia="Calibri" w:hAnsi="Times New Roman" w:cs="Times New Roman"/>
                <w:b/>
                <w:bCs/>
                <w:lang w:val="ru-RU"/>
              </w:rPr>
              <w:t>5</w:t>
            </w:r>
          </w:p>
          <w:p w14:paraId="73F60AED" w14:textId="4136DBE1"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B92619">
              <w:rPr>
                <w:rFonts w:ascii="Times New Roman" w:eastAsia="Calibri" w:hAnsi="Times New Roman" w:cs="Times New Roman"/>
                <w:b/>
                <w:bCs/>
                <w:lang w:val="ru-RU"/>
              </w:rPr>
              <w:t xml:space="preserve">(КТРУ - </w:t>
            </w:r>
            <w:r w:rsidRPr="003F28A1">
              <w:rPr>
                <w:rFonts w:ascii="Times New Roman" w:eastAsia="Calibri" w:hAnsi="Times New Roman" w:cs="Times New Roman"/>
                <w:b/>
                <w:bCs/>
                <w:lang w:val="ru-RU"/>
              </w:rPr>
              <w:t>19.20.21.100-0000000</w:t>
            </w:r>
            <w:r>
              <w:rPr>
                <w:rFonts w:ascii="Times New Roman" w:eastAsia="Calibri" w:hAnsi="Times New Roman" w:cs="Times New Roman"/>
                <w:b/>
                <w:bCs/>
                <w:lang w:val="ru-RU"/>
              </w:rPr>
              <w:t>5</w:t>
            </w:r>
            <w:r w:rsidRPr="00B92619">
              <w:rPr>
                <w:rFonts w:ascii="Times New Roman" w:eastAsia="Calibri" w:hAnsi="Times New Roman" w:cs="Times New Roman"/>
                <w:b/>
                <w:bCs/>
                <w:lang w:val="ru-RU"/>
              </w:rPr>
              <w:t xml:space="preserve">: </w:t>
            </w:r>
            <w:r w:rsidRPr="003F28A1">
              <w:rPr>
                <w:rFonts w:ascii="Times New Roman" w:eastAsia="Calibri" w:hAnsi="Times New Roman" w:cs="Times New Roman"/>
                <w:b/>
                <w:bCs/>
                <w:lang w:val="ru-RU"/>
              </w:rPr>
              <w:t>Бензин автомобильный (розничная реализация)</w:t>
            </w:r>
            <w:r w:rsidRPr="00B92619">
              <w:rPr>
                <w:rFonts w:ascii="Times New Roman" w:eastAsia="Calibri" w:hAnsi="Times New Roman" w:cs="Times New Roman"/>
                <w:b/>
                <w:bCs/>
                <w:lang w:val="ru-RU"/>
              </w:rPr>
              <w:t>)</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10E2434" w14:textId="66CFC019"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Октановое число бензина автомобильного по исследовательскому методу</w:t>
            </w:r>
          </w:p>
        </w:tc>
        <w:tc>
          <w:tcPr>
            <w:tcW w:w="1514" w:type="dxa"/>
            <w:tcBorders>
              <w:top w:val="single" w:sz="4" w:space="0" w:color="auto"/>
              <w:left w:val="single" w:sz="4" w:space="0" w:color="auto"/>
              <w:right w:val="single" w:sz="4" w:space="0" w:color="auto"/>
            </w:tcBorders>
            <w:shd w:val="clear" w:color="auto" w:fill="auto"/>
            <w:vAlign w:val="center"/>
          </w:tcPr>
          <w:p w14:paraId="568FAD57" w14:textId="5C664B7D" w:rsidR="003F28A1" w:rsidRPr="00B92619" w:rsidRDefault="00A0263D" w:rsidP="003F28A1">
            <w:pPr>
              <w:spacing w:before="0" w:beforeAutospacing="0" w:after="160" w:afterAutospacing="0" w:line="259" w:lineRule="auto"/>
              <w:rPr>
                <w:rFonts w:ascii="Times New Roman" w:eastAsia="Calibri" w:hAnsi="Times New Roman" w:cs="Times New Roman"/>
                <w:lang w:val="ru-RU"/>
              </w:rPr>
            </w:pPr>
            <w:r w:rsidRPr="00A0263D">
              <w:rPr>
                <w:rFonts w:ascii="Times New Roman" w:eastAsia="Calibri" w:hAnsi="Times New Roman" w:cs="Times New Roman"/>
                <w:lang w:val="ru-RU"/>
              </w:rPr>
              <w:t>≥ 95  и  &lt; 98</w:t>
            </w:r>
          </w:p>
        </w:tc>
        <w:tc>
          <w:tcPr>
            <w:tcW w:w="2035" w:type="dxa"/>
            <w:vMerge w:val="restart"/>
            <w:tcBorders>
              <w:left w:val="single" w:sz="4" w:space="0" w:color="auto"/>
              <w:right w:val="single" w:sz="4" w:space="0" w:color="auto"/>
            </w:tcBorders>
            <w:shd w:val="clear" w:color="auto" w:fill="auto"/>
            <w:vAlign w:val="center"/>
          </w:tcPr>
          <w:p w14:paraId="60F9C343"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B92619">
              <w:rPr>
                <w:rFonts w:ascii="Times New Roman" w:eastAsia="Calibri" w:hAnsi="Times New Roman" w:cs="Times New Roman"/>
                <w:lang w:val="ru-RU"/>
              </w:rPr>
              <w:t>Литр;^кубический дециметр</w:t>
            </w:r>
          </w:p>
        </w:tc>
      </w:tr>
      <w:tr w:rsidR="003F28A1" w:rsidRPr="00B92619" w14:paraId="01E26F28" w14:textId="77777777" w:rsidTr="00E13E03">
        <w:trPr>
          <w:trHeight w:val="385"/>
          <w:jc w:val="center"/>
        </w:trPr>
        <w:tc>
          <w:tcPr>
            <w:tcW w:w="562" w:type="dxa"/>
            <w:vMerge/>
            <w:tcBorders>
              <w:left w:val="single" w:sz="4" w:space="0" w:color="auto"/>
              <w:right w:val="single" w:sz="4" w:space="0" w:color="auto"/>
            </w:tcBorders>
            <w:shd w:val="clear" w:color="auto" w:fill="auto"/>
            <w:vAlign w:val="center"/>
          </w:tcPr>
          <w:p w14:paraId="2C5D7C48"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c>
          <w:tcPr>
            <w:tcW w:w="3408" w:type="dxa"/>
            <w:vMerge/>
            <w:tcBorders>
              <w:left w:val="single" w:sz="4" w:space="0" w:color="auto"/>
              <w:right w:val="single" w:sz="4" w:space="0" w:color="auto"/>
            </w:tcBorders>
            <w:shd w:val="clear" w:color="auto" w:fill="auto"/>
            <w:vAlign w:val="center"/>
          </w:tcPr>
          <w:p w14:paraId="19759459" w14:textId="77777777" w:rsidR="003F28A1" w:rsidRPr="00B92619" w:rsidRDefault="003F28A1" w:rsidP="003F28A1">
            <w:pPr>
              <w:spacing w:before="0" w:beforeAutospacing="0" w:after="160" w:afterAutospacing="0" w:line="259" w:lineRule="auto"/>
              <w:rPr>
                <w:rFonts w:ascii="Times New Roman" w:eastAsia="Calibri" w:hAnsi="Times New Roman" w:cs="Times New Roman"/>
                <w:b/>
                <w:bCs/>
                <w:lang w:val="ru-RU"/>
              </w:rPr>
            </w:pP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EC8EB07" w14:textId="025E605D"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Экологический класс</w:t>
            </w:r>
          </w:p>
        </w:tc>
        <w:tc>
          <w:tcPr>
            <w:tcW w:w="1514" w:type="dxa"/>
            <w:tcBorders>
              <w:left w:val="single" w:sz="4" w:space="0" w:color="auto"/>
              <w:right w:val="single" w:sz="4" w:space="0" w:color="auto"/>
            </w:tcBorders>
            <w:shd w:val="clear" w:color="auto" w:fill="auto"/>
            <w:vAlign w:val="center"/>
          </w:tcPr>
          <w:p w14:paraId="092648C3" w14:textId="0DD056F8"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r w:rsidRPr="003F28A1">
              <w:rPr>
                <w:rFonts w:ascii="Times New Roman" w:eastAsia="Calibri" w:hAnsi="Times New Roman" w:cs="Times New Roman"/>
                <w:lang w:val="ru-RU"/>
              </w:rPr>
              <w:t>Не ниже К</w:t>
            </w:r>
            <w:r>
              <w:rPr>
                <w:rFonts w:ascii="Times New Roman" w:eastAsia="Calibri" w:hAnsi="Times New Roman" w:cs="Times New Roman"/>
                <w:lang w:val="ru-RU"/>
              </w:rPr>
              <w:t>5</w:t>
            </w:r>
          </w:p>
        </w:tc>
        <w:tc>
          <w:tcPr>
            <w:tcW w:w="2035" w:type="dxa"/>
            <w:vMerge/>
            <w:tcBorders>
              <w:left w:val="single" w:sz="4" w:space="0" w:color="auto"/>
              <w:right w:val="single" w:sz="4" w:space="0" w:color="auto"/>
            </w:tcBorders>
            <w:shd w:val="clear" w:color="auto" w:fill="auto"/>
            <w:vAlign w:val="center"/>
          </w:tcPr>
          <w:p w14:paraId="1CC227B9" w14:textId="77777777" w:rsidR="003F28A1" w:rsidRPr="00B92619" w:rsidRDefault="003F28A1" w:rsidP="003F28A1">
            <w:pPr>
              <w:spacing w:before="0" w:beforeAutospacing="0" w:after="160" w:afterAutospacing="0" w:line="259" w:lineRule="auto"/>
              <w:rPr>
                <w:rFonts w:ascii="Times New Roman" w:eastAsia="Calibri" w:hAnsi="Times New Roman" w:cs="Times New Roman"/>
                <w:lang w:val="ru-RU"/>
              </w:rPr>
            </w:pPr>
          </w:p>
        </w:tc>
      </w:tr>
    </w:tbl>
    <w:p w14:paraId="0A45DCD5" w14:textId="77777777" w:rsidR="00944ECD" w:rsidRPr="00B92619" w:rsidRDefault="00944ECD" w:rsidP="003F28A1">
      <w:pPr>
        <w:tabs>
          <w:tab w:val="num" w:pos="142"/>
          <w:tab w:val="left" w:pos="540"/>
          <w:tab w:val="left" w:pos="993"/>
        </w:tabs>
        <w:spacing w:before="0" w:beforeAutospacing="0" w:after="0" w:afterAutospacing="0"/>
        <w:jc w:val="both"/>
        <w:rPr>
          <w:rFonts w:ascii="Times New Roman" w:eastAsia="Calibri" w:hAnsi="Times New Roman" w:cs="Times New Roman"/>
          <w:b/>
          <w:lang w:val="ru-RU"/>
        </w:rPr>
      </w:pPr>
    </w:p>
    <w:p w14:paraId="69004565" w14:textId="3B140663"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Calibri" w:hAnsi="Times New Roman" w:cs="Times New Roman"/>
          <w:b/>
          <w:lang w:val="ru-RU"/>
        </w:rPr>
      </w:pPr>
      <w:r w:rsidRPr="00B92619">
        <w:rPr>
          <w:rFonts w:ascii="Times New Roman" w:eastAsia="Calibri" w:hAnsi="Times New Roman" w:cs="Times New Roman"/>
          <w:b/>
          <w:lang w:val="ru-RU"/>
        </w:rPr>
        <w:t xml:space="preserve">2. Требования к поставке (отгрузке): </w:t>
      </w:r>
    </w:p>
    <w:p w14:paraId="4A7322F6"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bCs/>
          <w:lang w:val="ru-RU"/>
        </w:rPr>
        <w:t>2.1.</w:t>
      </w:r>
      <w:r w:rsidRPr="00B92619">
        <w:rPr>
          <w:rFonts w:ascii="Times New Roman" w:eastAsia="Calibri" w:hAnsi="Times New Roman" w:cs="Times New Roman"/>
          <w:b/>
          <w:lang w:val="ru-RU"/>
        </w:rPr>
        <w:t xml:space="preserve"> </w:t>
      </w:r>
      <w:r w:rsidRPr="00B92619">
        <w:rPr>
          <w:rFonts w:ascii="Times New Roman" w:eastAsia="Arial Unicode MS" w:hAnsi="Times New Roman" w:cs="Times New Roman"/>
          <w:color w:val="000000"/>
          <w:lang w:val="ru-RU" w:eastAsia="ru-RU"/>
        </w:rPr>
        <w:t xml:space="preserve">Поставка ГСМ должна осуществляться на автозаправочных станциях (АЗС) Поставщика, </w:t>
      </w:r>
      <w:r w:rsidRPr="00B92619">
        <w:rPr>
          <w:rFonts w:ascii="Times New Roman" w:eastAsia="Arial Unicode MS" w:hAnsi="Times New Roman" w:cs="Times New Roman"/>
          <w:b/>
          <w:color w:val="000000"/>
          <w:lang w:val="ru-RU" w:eastAsia="ru-RU"/>
        </w:rPr>
        <w:t xml:space="preserve">не менее одного АЗС должно быть расположено на расстоянии до 10 км. </w:t>
      </w:r>
      <w:r w:rsidRPr="00B92619">
        <w:rPr>
          <w:rFonts w:ascii="Times New Roman" w:eastAsia="Arial Unicode MS" w:hAnsi="Times New Roman" w:cs="Times New Roman"/>
          <w:color w:val="000000"/>
          <w:lang w:val="ru-RU" w:eastAsia="ru-RU"/>
        </w:rPr>
        <w:t xml:space="preserve">при движении по дорогам </w:t>
      </w:r>
      <w:r w:rsidRPr="00B92619">
        <w:rPr>
          <w:rFonts w:ascii="Times New Roman" w:eastAsia="Arial Unicode MS" w:hAnsi="Times New Roman" w:cs="Times New Roman"/>
          <w:color w:val="000000"/>
          <w:lang w:val="ru-RU" w:eastAsia="ru-RU"/>
        </w:rPr>
        <w:lastRenderedPageBreak/>
        <w:t>общего назначения (согласно «Яндекс.Картам») от местонахождения Заказчика: г. Москва, ул. Ботаническая, д. 4.</w:t>
      </w:r>
    </w:p>
    <w:p w14:paraId="3E110717" w14:textId="77777777" w:rsidR="004E6F5E" w:rsidRPr="00B92619" w:rsidRDefault="004E6F5E" w:rsidP="0003688D">
      <w:pPr>
        <w:tabs>
          <w:tab w:val="num" w:pos="142"/>
          <w:tab w:val="left" w:pos="540"/>
          <w:tab w:val="left" w:pos="1276"/>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2.2. Режим работы АЗС Поставщика: круглосуточно. </w:t>
      </w:r>
    </w:p>
    <w:p w14:paraId="2E49E163" w14:textId="29657309"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2.3. Поставка ГСМ для нужд Заказчика должна осуществляться с использованием </w:t>
      </w:r>
      <w:r w:rsidR="008F5664" w:rsidRPr="00B92619">
        <w:rPr>
          <w:rFonts w:ascii="Times New Roman" w:eastAsia="Arial Unicode MS" w:hAnsi="Times New Roman" w:cs="Times New Roman"/>
          <w:color w:val="000000"/>
          <w:lang w:val="ru-RU" w:eastAsia="ru-RU"/>
        </w:rPr>
        <w:t xml:space="preserve">регулируемых топливных карт. </w:t>
      </w:r>
      <w:r w:rsidR="006E3E59" w:rsidRPr="00B92619">
        <w:rPr>
          <w:rFonts w:ascii="Times New Roman" w:eastAsia="Arial Unicode MS" w:hAnsi="Times New Roman" w:cs="Times New Roman"/>
          <w:color w:val="000000"/>
          <w:lang w:val="ru-RU" w:eastAsia="ru-RU"/>
        </w:rPr>
        <w:t>Регулируемые т</w:t>
      </w:r>
      <w:r w:rsidRPr="00B92619">
        <w:rPr>
          <w:rFonts w:ascii="Times New Roman" w:eastAsia="Arial Unicode MS" w:hAnsi="Times New Roman" w:cs="Times New Roman"/>
          <w:color w:val="000000"/>
          <w:lang w:val="ru-RU" w:eastAsia="ru-RU"/>
        </w:rPr>
        <w:t xml:space="preserve">опливные карты должны обеспечивать бесперебойную заправку автомобилей Заказчика на всех автозаправках, предложенных участником. </w:t>
      </w:r>
      <w:r w:rsidR="008F5664" w:rsidRPr="00B92619">
        <w:rPr>
          <w:rFonts w:ascii="Times New Roman" w:eastAsia="Arial Unicode MS" w:hAnsi="Times New Roman" w:cs="Times New Roman"/>
          <w:color w:val="000000"/>
          <w:lang w:val="ru-RU" w:eastAsia="ru-RU"/>
        </w:rPr>
        <w:t>Регулируемые топливные карт</w:t>
      </w:r>
      <w:r w:rsidR="00D03797" w:rsidRPr="00B92619">
        <w:rPr>
          <w:rFonts w:ascii="Times New Roman" w:eastAsia="Arial Unicode MS" w:hAnsi="Times New Roman" w:cs="Times New Roman"/>
          <w:color w:val="000000"/>
          <w:lang w:val="ru-RU" w:eastAsia="ru-RU"/>
        </w:rPr>
        <w:t>ы</w:t>
      </w:r>
      <w:r w:rsidRPr="00B92619">
        <w:rPr>
          <w:rFonts w:ascii="Times New Roman" w:eastAsia="Arial Unicode MS" w:hAnsi="Times New Roman" w:cs="Times New Roman"/>
          <w:color w:val="000000"/>
          <w:lang w:val="ru-RU" w:eastAsia="ru-RU"/>
        </w:rPr>
        <w:t xml:space="preserve"> могут быть как с магнитной лентой, чипом, так и комбинированные.</w:t>
      </w:r>
    </w:p>
    <w:p w14:paraId="6358593F" w14:textId="2E6340FA" w:rsidR="004E6F5E" w:rsidRPr="00682B91"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2.4. Количество</w:t>
      </w:r>
      <w:r w:rsidR="000C66DC" w:rsidRPr="00B92619">
        <w:rPr>
          <w:rFonts w:ascii="Times New Roman" w:eastAsia="Arial Unicode MS" w:hAnsi="Times New Roman" w:cs="Times New Roman"/>
          <w:color w:val="000000"/>
          <w:lang w:val="ru-RU" w:eastAsia="ru-RU"/>
        </w:rPr>
        <w:t xml:space="preserve"> </w:t>
      </w:r>
      <w:r w:rsidR="008F5664" w:rsidRPr="00B92619">
        <w:rPr>
          <w:rFonts w:ascii="Times New Roman" w:eastAsia="Arial Unicode MS" w:hAnsi="Times New Roman" w:cs="Times New Roman"/>
          <w:color w:val="000000"/>
          <w:lang w:val="ru-RU" w:eastAsia="ru-RU"/>
        </w:rPr>
        <w:t>регулируемых топливных карт</w:t>
      </w:r>
      <w:r w:rsidR="00D03797" w:rsidRPr="00B92619">
        <w:rPr>
          <w:rFonts w:ascii="Times New Roman" w:eastAsia="Arial Unicode MS" w:hAnsi="Times New Roman" w:cs="Times New Roman"/>
          <w:color w:val="000000"/>
          <w:lang w:val="ru-RU" w:eastAsia="ru-RU"/>
        </w:rPr>
        <w:t>,</w:t>
      </w:r>
      <w:r w:rsidR="008F5664" w:rsidRPr="00B92619">
        <w:rPr>
          <w:rFonts w:ascii="Times New Roman" w:eastAsia="Arial Unicode MS" w:hAnsi="Times New Roman" w:cs="Times New Roman"/>
          <w:color w:val="000000"/>
          <w:lang w:val="ru-RU" w:eastAsia="ru-RU"/>
        </w:rPr>
        <w:t xml:space="preserve"> </w:t>
      </w:r>
      <w:r w:rsidRPr="00B92619">
        <w:rPr>
          <w:rFonts w:ascii="Times New Roman" w:eastAsia="Arial Unicode MS" w:hAnsi="Times New Roman" w:cs="Times New Roman"/>
          <w:color w:val="000000"/>
          <w:lang w:val="ru-RU" w:eastAsia="ru-RU"/>
        </w:rPr>
        <w:t xml:space="preserve">которое должно быть передано Заказчику согласно </w:t>
      </w:r>
      <w:r w:rsidRPr="00682B91">
        <w:rPr>
          <w:rFonts w:ascii="Times New Roman" w:eastAsia="Arial Unicode MS" w:hAnsi="Times New Roman" w:cs="Times New Roman"/>
          <w:color w:val="000000"/>
          <w:lang w:val="ru-RU" w:eastAsia="ru-RU"/>
        </w:rPr>
        <w:t>заявке, переданной Заказчиком Поставщику любым способом (телефон, письменное или электронное обращение)</w:t>
      </w:r>
      <w:r w:rsidR="00D03797" w:rsidRPr="00682B91">
        <w:rPr>
          <w:rFonts w:ascii="Times New Roman" w:eastAsia="Arial Unicode MS" w:hAnsi="Times New Roman" w:cs="Times New Roman"/>
          <w:color w:val="000000"/>
          <w:lang w:val="ru-RU" w:eastAsia="ru-RU"/>
        </w:rPr>
        <w:t xml:space="preserve"> - </w:t>
      </w:r>
      <w:r w:rsidRPr="00682B91">
        <w:rPr>
          <w:rFonts w:ascii="Times New Roman" w:eastAsia="Arial Unicode MS" w:hAnsi="Times New Roman" w:cs="Times New Roman"/>
          <w:color w:val="000000"/>
          <w:lang w:val="ru-RU" w:eastAsia="ru-RU"/>
        </w:rPr>
        <w:t>не ограничено.</w:t>
      </w:r>
    </w:p>
    <w:p w14:paraId="2EEC25F5" w14:textId="037856BE" w:rsidR="000C66DC" w:rsidRDefault="000C66DC"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682B91">
        <w:rPr>
          <w:rFonts w:ascii="Times New Roman" w:eastAsia="Arial Unicode MS" w:hAnsi="Times New Roman" w:cs="Times New Roman"/>
          <w:color w:val="000000"/>
          <w:lang w:val="ru-RU" w:eastAsia="ru-RU"/>
        </w:rPr>
        <w:t>2.5.</w:t>
      </w:r>
      <w:r w:rsidRPr="00682B91">
        <w:rPr>
          <w:rFonts w:ascii="Times New Roman" w:eastAsia="Arial Unicode MS" w:hAnsi="Times New Roman" w:cs="Times New Roman"/>
          <w:color w:val="000000"/>
          <w:lang w:val="ru-RU" w:eastAsia="ru-RU"/>
        </w:rPr>
        <w:tab/>
        <w:t xml:space="preserve"> Заказчик имеет право заправляться ГСМ в предназначенную для топлива тару.</w:t>
      </w:r>
    </w:p>
    <w:p w14:paraId="4F64AE43" w14:textId="77777777" w:rsidR="004E6F5E" w:rsidRPr="00B92619" w:rsidRDefault="004E6F5E" w:rsidP="0003688D">
      <w:pPr>
        <w:tabs>
          <w:tab w:val="num" w:pos="142"/>
          <w:tab w:val="left" w:pos="540"/>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p>
    <w:p w14:paraId="647E1B27" w14:textId="59104E1D"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r w:rsidRPr="00B92619">
        <w:rPr>
          <w:rFonts w:ascii="Times New Roman" w:eastAsia="Times New Roman" w:hAnsi="Times New Roman" w:cs="Times New Roman"/>
          <w:b/>
          <w:lang w:val="ru-RU" w:eastAsia="ru-RU"/>
        </w:rPr>
        <w:t xml:space="preserve">3. Сроки поставки товара: </w:t>
      </w:r>
      <w:r w:rsidRPr="00B92619">
        <w:rPr>
          <w:rFonts w:ascii="Times New Roman" w:eastAsia="Times New Roman" w:hAnsi="Times New Roman" w:cs="Times New Roman"/>
          <w:lang w:val="ru-RU" w:eastAsia="ru-RU"/>
        </w:rPr>
        <w:t xml:space="preserve">с </w:t>
      </w:r>
      <w:r w:rsidR="006020AD">
        <w:rPr>
          <w:rFonts w:ascii="Times New Roman" w:eastAsia="Times New Roman" w:hAnsi="Times New Roman" w:cs="Times New Roman"/>
          <w:lang w:val="ru-RU" w:eastAsia="ru-RU"/>
        </w:rPr>
        <w:t xml:space="preserve">01.06.2026г. </w:t>
      </w:r>
      <w:r w:rsidRPr="00B92619">
        <w:rPr>
          <w:rFonts w:ascii="Times New Roman" w:eastAsia="Times New Roman" w:hAnsi="Times New Roman" w:cs="Times New Roman"/>
          <w:lang w:val="ru-RU" w:eastAsia="ru-RU"/>
        </w:rPr>
        <w:t xml:space="preserve"> по </w:t>
      </w:r>
      <w:r w:rsidR="00FE52EE">
        <w:rPr>
          <w:rFonts w:ascii="Times New Roman" w:eastAsia="Times New Roman" w:hAnsi="Times New Roman" w:cs="Times New Roman"/>
          <w:lang w:val="ru-RU" w:eastAsia="ru-RU"/>
        </w:rPr>
        <w:t>10</w:t>
      </w:r>
      <w:r w:rsidR="006020AD">
        <w:rPr>
          <w:rFonts w:ascii="Times New Roman" w:eastAsia="Times New Roman" w:hAnsi="Times New Roman" w:cs="Times New Roman"/>
          <w:lang w:val="ru-RU" w:eastAsia="ru-RU"/>
        </w:rPr>
        <w:t>.12.</w:t>
      </w:r>
      <w:r w:rsidRPr="00B92619">
        <w:rPr>
          <w:rFonts w:ascii="Times New Roman" w:eastAsia="Times New Roman" w:hAnsi="Times New Roman" w:cs="Times New Roman"/>
          <w:lang w:val="ru-RU" w:eastAsia="ru-RU"/>
        </w:rPr>
        <w:t>202</w:t>
      </w:r>
      <w:r w:rsidR="00F82B40" w:rsidRPr="00B92619">
        <w:rPr>
          <w:rFonts w:ascii="Times New Roman" w:eastAsia="Times New Roman" w:hAnsi="Times New Roman" w:cs="Times New Roman"/>
          <w:lang w:val="ru-RU" w:eastAsia="ru-RU"/>
        </w:rPr>
        <w:t>6</w:t>
      </w:r>
      <w:r w:rsidRPr="00B92619">
        <w:rPr>
          <w:rFonts w:ascii="Times New Roman" w:eastAsia="Times New Roman" w:hAnsi="Times New Roman" w:cs="Times New Roman"/>
          <w:lang w:val="ru-RU" w:eastAsia="ru-RU"/>
        </w:rPr>
        <w:t xml:space="preserve"> года.</w:t>
      </w:r>
    </w:p>
    <w:p w14:paraId="54E486B3" w14:textId="77777777" w:rsidR="004E6F5E" w:rsidRPr="00B92619" w:rsidRDefault="004E6F5E" w:rsidP="0003688D">
      <w:pPr>
        <w:spacing w:before="0" w:beforeAutospacing="0" w:after="160" w:afterAutospacing="0"/>
        <w:ind w:firstLine="567"/>
        <w:contextualSpacing/>
        <w:jc w:val="both"/>
        <w:rPr>
          <w:rFonts w:ascii="Times New Roman" w:eastAsia="Times New Roman" w:hAnsi="Times New Roman" w:cs="Times New Roman"/>
          <w:lang w:val="ru-RU" w:eastAsia="ru-RU"/>
        </w:rPr>
      </w:pPr>
    </w:p>
    <w:p w14:paraId="5E107191"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4.  Требования к условиям поставки ГСМ:</w:t>
      </w:r>
    </w:p>
    <w:p w14:paraId="37E1C123" w14:textId="77777777" w:rsidR="004E6F5E" w:rsidRPr="00B92619" w:rsidRDefault="004E6F5E" w:rsidP="0003688D">
      <w:pPr>
        <w:shd w:val="clear" w:color="auto" w:fill="FFFFFF"/>
        <w:tabs>
          <w:tab w:val="left" w:pos="993"/>
          <w:tab w:val="left" w:pos="1800"/>
        </w:tabs>
        <w:suppressAutoHyphens/>
        <w:spacing w:before="120" w:beforeAutospacing="0" w:after="16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4.1. При заключении Контракта Поставщик предоставляет Заказчику перечень всех автозаправочных станций, на которых Поставщик гарантирует бесперебойную и круглосуточную поставку (отпуск) ГСМ Заказчику (Список таких АЗС оформляется Приложением к Контракту). </w:t>
      </w:r>
    </w:p>
    <w:p w14:paraId="6ABB200C" w14:textId="5C1E8CFF" w:rsidR="004E6F5E" w:rsidRPr="00B92619" w:rsidRDefault="004E6F5E" w:rsidP="0003688D">
      <w:pPr>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4.2. Поставщик в течение 2 (двух) рабочих дней с момента заключения Контракта, должен передать Заказчику (на территории Заказчика) в бесплатное пользование </w:t>
      </w:r>
      <w:r w:rsidR="0003688D" w:rsidRPr="00B92619">
        <w:rPr>
          <w:rFonts w:ascii="Times New Roman" w:eastAsia="Arial Unicode MS" w:hAnsi="Times New Roman" w:cs="Times New Roman"/>
          <w:color w:val="000000"/>
          <w:lang w:val="ru-RU" w:eastAsia="ru-RU"/>
        </w:rPr>
        <w:t xml:space="preserve">регулируемые топливные карты </w:t>
      </w:r>
      <w:r w:rsidR="00534D1C" w:rsidRPr="00B92619">
        <w:rPr>
          <w:rFonts w:ascii="Times New Roman" w:eastAsia="Arial Unicode MS" w:hAnsi="Times New Roman" w:cs="Times New Roman"/>
          <w:color w:val="000000"/>
          <w:lang w:val="ru-RU" w:eastAsia="ru-RU"/>
        </w:rPr>
        <w:t>в количестве,</w:t>
      </w:r>
      <w:r w:rsidRPr="00B92619">
        <w:rPr>
          <w:rFonts w:ascii="Times New Roman" w:eastAsia="Arial Unicode MS" w:hAnsi="Times New Roman" w:cs="Times New Roman"/>
          <w:color w:val="000000"/>
          <w:lang w:val="ru-RU" w:eastAsia="ru-RU"/>
        </w:rPr>
        <w:t xml:space="preserve"> указанном в </w:t>
      </w:r>
      <w:r w:rsidR="00383BEA" w:rsidRPr="00B92619">
        <w:rPr>
          <w:rFonts w:ascii="Times New Roman" w:eastAsia="Arial Unicode MS" w:hAnsi="Times New Roman" w:cs="Times New Roman"/>
          <w:color w:val="000000"/>
          <w:lang w:val="ru-RU" w:eastAsia="ru-RU"/>
        </w:rPr>
        <w:t>Заявке Заказчика.</w:t>
      </w:r>
    </w:p>
    <w:p w14:paraId="27C95F60" w14:textId="77777777"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организовать отпуск ГСМ с АЗС, расположенных по адресам указанным Поставщиком в Контракте. </w:t>
      </w:r>
    </w:p>
    <w:p w14:paraId="735CB8BE" w14:textId="16D0275E" w:rsidR="004E6F5E" w:rsidRPr="00B92619" w:rsidRDefault="004E6F5E" w:rsidP="0003688D">
      <w:pPr>
        <w:numPr>
          <w:ilvl w:val="1"/>
          <w:numId w:val="44"/>
        </w:numPr>
        <w:tabs>
          <w:tab w:val="left" w:pos="993"/>
          <w:tab w:val="left" w:pos="1278"/>
        </w:tabs>
        <w:suppressAutoHyphens/>
        <w:spacing w:before="0" w:beforeAutospacing="0" w:after="0" w:afterAutospacing="0" w:line="259" w:lineRule="auto"/>
        <w:ind w:left="0" w:firstLine="567"/>
        <w:contextualSpacing/>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Поставщик обязан обеспечить на АЗС гарантированный запас ГСМ, необходимый для обслуживания держателей </w:t>
      </w:r>
      <w:r w:rsidR="00167D83" w:rsidRPr="00B92619">
        <w:rPr>
          <w:rFonts w:ascii="Times New Roman" w:eastAsia="Arial Unicode MS" w:hAnsi="Times New Roman" w:cs="Times New Roman"/>
          <w:color w:val="000000"/>
          <w:lang w:val="ru-RU" w:eastAsia="ru-RU"/>
        </w:rPr>
        <w:t xml:space="preserve">регулируемых топливных карт </w:t>
      </w:r>
      <w:r w:rsidRPr="00B92619">
        <w:rPr>
          <w:rFonts w:ascii="Times New Roman" w:eastAsia="Arial Unicode MS" w:hAnsi="Times New Roman" w:cs="Times New Roman"/>
          <w:color w:val="000000"/>
          <w:lang w:val="ru-RU" w:eastAsia="ru-RU"/>
        </w:rPr>
        <w:t>в течение 2 (двух) рабочих дней.</w:t>
      </w:r>
    </w:p>
    <w:p w14:paraId="47284D2E" w14:textId="396F5171" w:rsidR="004E6F5E" w:rsidRPr="00B92619" w:rsidRDefault="004E6F5E" w:rsidP="00A50D46">
      <w:pPr>
        <w:numPr>
          <w:ilvl w:val="1"/>
          <w:numId w:val="45"/>
        </w:numPr>
        <w:tabs>
          <w:tab w:val="left" w:pos="851"/>
          <w:tab w:val="left" w:pos="993"/>
        </w:tabs>
        <w:autoSpaceDE w:val="0"/>
        <w:autoSpaceDN w:val="0"/>
        <w:adjustRightInd w:val="0"/>
        <w:spacing w:before="0" w:beforeAutospacing="0" w:after="0" w:afterAutospacing="0" w:line="259" w:lineRule="auto"/>
        <w:ind w:left="0"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 Наличие на АЗС всех видов топлива, указанных в Техническом задании обязательно для исполнения Поставщиком условий Контракта.</w:t>
      </w:r>
    </w:p>
    <w:p w14:paraId="7E942960" w14:textId="77777777" w:rsidR="00383BEA" w:rsidRPr="00B92619" w:rsidRDefault="00383BEA" w:rsidP="00383BEA">
      <w:pPr>
        <w:tabs>
          <w:tab w:val="left" w:pos="851"/>
          <w:tab w:val="left" w:pos="993"/>
        </w:tabs>
        <w:autoSpaceDE w:val="0"/>
        <w:autoSpaceDN w:val="0"/>
        <w:adjustRightInd w:val="0"/>
        <w:spacing w:before="0" w:beforeAutospacing="0" w:after="0" w:afterAutospacing="0" w:line="259" w:lineRule="auto"/>
        <w:ind w:left="567"/>
        <w:contextualSpacing/>
        <w:jc w:val="both"/>
        <w:rPr>
          <w:rFonts w:ascii="Times New Roman" w:eastAsia="Times New Roman" w:hAnsi="Times New Roman" w:cs="Times New Roman"/>
          <w:lang w:val="ru-RU" w:eastAsia="zh-CN"/>
        </w:rPr>
      </w:pPr>
    </w:p>
    <w:p w14:paraId="71E2AF2F" w14:textId="77777777" w:rsidR="004E6F5E" w:rsidRPr="00B92619" w:rsidRDefault="004E6F5E" w:rsidP="00A50D46">
      <w:pPr>
        <w:numPr>
          <w:ilvl w:val="0"/>
          <w:numId w:val="43"/>
        </w:numPr>
        <w:shd w:val="clear" w:color="auto" w:fill="FFFFFF"/>
        <w:tabs>
          <w:tab w:val="left" w:pos="851"/>
          <w:tab w:val="left" w:pos="993"/>
        </w:tabs>
        <w:suppressAutoHyphens/>
        <w:spacing w:before="120" w:beforeAutospacing="0" w:after="0" w:afterAutospacing="0" w:line="259" w:lineRule="auto"/>
        <w:ind w:left="0" w:firstLine="567"/>
        <w:contextualSpacing/>
        <w:jc w:val="both"/>
        <w:rPr>
          <w:rFonts w:ascii="Times New Roman" w:eastAsia="Arial Unicode MS" w:hAnsi="Times New Roman" w:cs="Times New Roman"/>
          <w:b/>
          <w:bCs/>
          <w:color w:val="000000"/>
          <w:spacing w:val="-3"/>
          <w:lang w:val="ru-RU" w:eastAsia="ru-RU"/>
        </w:rPr>
      </w:pPr>
      <w:r w:rsidRPr="00B92619">
        <w:rPr>
          <w:rFonts w:ascii="Times New Roman" w:eastAsia="Arial Unicode MS" w:hAnsi="Times New Roman" w:cs="Times New Roman"/>
          <w:b/>
          <w:bCs/>
          <w:color w:val="000000"/>
          <w:spacing w:val="-3"/>
          <w:lang w:val="ru-RU" w:eastAsia="ru-RU"/>
        </w:rPr>
        <w:t>Требования к качеству, техническим характеристикам, потребительским свойствам и безопасности поставляемого ГСМ:</w:t>
      </w:r>
    </w:p>
    <w:p w14:paraId="2067A0AD" w14:textId="51688227" w:rsidR="004E6F5E" w:rsidRPr="00B92619" w:rsidRDefault="004E6F5E" w:rsidP="00A50D46">
      <w:pPr>
        <w:tabs>
          <w:tab w:val="left" w:pos="851"/>
          <w:tab w:val="left" w:pos="993"/>
        </w:tabs>
        <w:autoSpaceDE w:val="0"/>
        <w:autoSpaceDN w:val="0"/>
        <w:adjustRightInd w:val="0"/>
        <w:spacing w:before="0" w:beforeAutospacing="0" w:after="0" w:afterAutospacing="0"/>
        <w:ind w:firstLine="567"/>
        <w:contextualSpacing/>
        <w:jc w:val="both"/>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Поставляем</w:t>
      </w:r>
      <w:r w:rsidR="003F28A1">
        <w:rPr>
          <w:rFonts w:ascii="Times New Roman" w:eastAsia="Times New Roman" w:hAnsi="Times New Roman" w:cs="Times New Roman"/>
          <w:lang w:val="ru-RU" w:eastAsia="zh-CN"/>
        </w:rPr>
        <w:t xml:space="preserve">ые горюче-смазочные материалы </w:t>
      </w:r>
      <w:r w:rsidRPr="00B92619">
        <w:rPr>
          <w:rFonts w:ascii="Times New Roman" w:eastAsia="Times New Roman" w:hAnsi="Times New Roman" w:cs="Times New Roman"/>
          <w:lang w:val="ru-RU" w:eastAsia="zh-CN"/>
        </w:rPr>
        <w:t xml:space="preserve">должно быть высокого качества и соответствовать всем требованиям </w:t>
      </w:r>
      <w:r w:rsidR="00907BA0" w:rsidRPr="00907BA0">
        <w:rPr>
          <w:rFonts w:ascii="Times New Roman" w:eastAsia="Times New Roman" w:hAnsi="Times New Roman" w:cs="Times New Roman"/>
          <w:lang w:val="ru-RU" w:eastAsia="zh-CN"/>
        </w:rPr>
        <w:t>ГОСТ 32513-2023 «Бензин автомобильный. Технические условия»</w:t>
      </w:r>
      <w:r w:rsidRPr="00B92619">
        <w:rPr>
          <w:rFonts w:ascii="Times New Roman" w:eastAsia="Times New Roman" w:hAnsi="Times New Roman" w:cs="Times New Roman"/>
          <w:lang w:val="ru-RU" w:eastAsia="zh-CN"/>
        </w:rPr>
        <w:t xml:space="preserve">, требованиям Технического регламента Таможенного союза ТС 013/2011 «О требованиях к автомобильному и авиационному бензину, дизельному и судовому топливу, топлива для реактивных двигателей и мазуту» (решение комиссии Таможенного союза от 18.10.2011 г. № 826) и других нормативных правовых актов Российской Федерации, подтверждаться сертификатами завода-изготовителя и паспортами качества либо надлежащим образом заверенными копиями. </w:t>
      </w:r>
      <w:r w:rsidR="00907BA0">
        <w:rPr>
          <w:rFonts w:ascii="Times New Roman" w:eastAsia="Times New Roman" w:hAnsi="Times New Roman" w:cs="Times New Roman"/>
          <w:lang w:val="ru-RU" w:eastAsia="zh-CN"/>
        </w:rPr>
        <w:t>Горюче-смазочные материалы</w:t>
      </w:r>
      <w:r w:rsidRPr="00B92619">
        <w:rPr>
          <w:rFonts w:ascii="Times New Roman" w:eastAsia="Times New Roman" w:hAnsi="Times New Roman" w:cs="Times New Roman"/>
          <w:lang w:val="ru-RU" w:eastAsia="zh-CN"/>
        </w:rPr>
        <w:t xml:space="preserve"> мо</w:t>
      </w:r>
      <w:r w:rsidR="00907BA0">
        <w:rPr>
          <w:rFonts w:ascii="Times New Roman" w:eastAsia="Times New Roman" w:hAnsi="Times New Roman" w:cs="Times New Roman"/>
          <w:lang w:val="ru-RU" w:eastAsia="zh-CN"/>
        </w:rPr>
        <w:t>гут</w:t>
      </w:r>
      <w:r w:rsidRPr="00B92619">
        <w:rPr>
          <w:rFonts w:ascii="Times New Roman" w:eastAsia="Times New Roman" w:hAnsi="Times New Roman" w:cs="Times New Roman"/>
          <w:lang w:val="ru-RU" w:eastAsia="zh-CN"/>
        </w:rPr>
        <w:t xml:space="preserve"> содержать красители (кроме зеленого и голубого цвета) и вещества-метки.</w:t>
      </w:r>
    </w:p>
    <w:p w14:paraId="428BD767" w14:textId="0C74208A"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lang w:val="ru-RU" w:eastAsia="zh-CN"/>
        </w:rPr>
        <w:t>Горюче-смазочные материалы</w:t>
      </w:r>
      <w:r w:rsidR="004E6F5E" w:rsidRPr="00B92619">
        <w:rPr>
          <w:rFonts w:ascii="Times New Roman" w:eastAsia="Times New Roman" w:hAnsi="Times New Roman" w:cs="Times New Roman"/>
          <w:lang w:val="ru-RU" w:eastAsia="zh-CN"/>
        </w:rPr>
        <w:t xml:space="preserve"> не должн</w:t>
      </w:r>
      <w:r>
        <w:rPr>
          <w:rFonts w:ascii="Times New Roman" w:eastAsia="Times New Roman" w:hAnsi="Times New Roman" w:cs="Times New Roman"/>
          <w:lang w:val="ru-RU" w:eastAsia="zh-CN"/>
        </w:rPr>
        <w:t>ы</w:t>
      </w:r>
      <w:r w:rsidR="004E6F5E" w:rsidRPr="00B92619">
        <w:rPr>
          <w:rFonts w:ascii="Times New Roman" w:eastAsia="Times New Roman" w:hAnsi="Times New Roman" w:cs="Times New Roman"/>
          <w:lang w:val="ru-RU" w:eastAsia="zh-CN"/>
        </w:rPr>
        <w:t xml:space="preserve"> содержать металлосодержащие присадки.</w:t>
      </w:r>
    </w:p>
    <w:p w14:paraId="09D359FF" w14:textId="06952FEE" w:rsidR="004E6F5E" w:rsidRPr="00B92619" w:rsidRDefault="004E6F5E" w:rsidP="0020259A">
      <w:pPr>
        <w:widowControl w:val="0"/>
        <w:spacing w:before="0" w:beforeAutospacing="0" w:after="0" w:afterAutospacing="0"/>
        <w:ind w:right="-1" w:firstLine="567"/>
        <w:jc w:val="both"/>
        <w:rPr>
          <w:rFonts w:ascii="Times New Roman" w:eastAsia="Times New Roman" w:hAnsi="Times New Roman" w:cs="Times New Roman"/>
          <w:color w:val="FF0000"/>
          <w:lang w:val="ru-RU" w:eastAsia="zh-CN"/>
        </w:rPr>
      </w:pPr>
      <w:r w:rsidRPr="00B92619">
        <w:rPr>
          <w:rFonts w:ascii="Times New Roman" w:eastAsia="Times New Roman" w:hAnsi="Times New Roman" w:cs="Times New Roman"/>
          <w:lang w:val="ru-RU" w:eastAsia="zh-CN"/>
        </w:rPr>
        <w:t xml:space="preserve">Изготовитель (продавец) обязан указывать в сопроводительных документах к </w:t>
      </w:r>
      <w:r w:rsidR="00907BA0">
        <w:rPr>
          <w:rFonts w:ascii="Times New Roman" w:eastAsia="Times New Roman" w:hAnsi="Times New Roman" w:cs="Times New Roman"/>
          <w:lang w:val="ru-RU" w:eastAsia="zh-CN"/>
        </w:rPr>
        <w:t>бензину автомобильному</w:t>
      </w:r>
      <w:r w:rsidRPr="00B92619">
        <w:rPr>
          <w:rFonts w:ascii="Times New Roman" w:eastAsia="Times New Roman" w:hAnsi="Times New Roman" w:cs="Times New Roman"/>
          <w:lang w:val="ru-RU" w:eastAsia="zh-CN"/>
        </w:rPr>
        <w:t>, в паспорте на него марку и класс этого топлива.</w:t>
      </w:r>
      <w:r w:rsidRPr="00B92619">
        <w:rPr>
          <w:rFonts w:ascii="Times New Roman" w:eastAsia="Times New Roman" w:hAnsi="Times New Roman" w:cs="Times New Roman"/>
          <w:color w:val="FF0000"/>
          <w:lang w:val="ru-RU" w:eastAsia="zh-CN"/>
        </w:rPr>
        <w:t xml:space="preserve"> </w:t>
      </w:r>
    </w:p>
    <w:p w14:paraId="0C303B5F" w14:textId="667302AE" w:rsidR="004E6F5E" w:rsidRPr="00B92619" w:rsidRDefault="00907BA0" w:rsidP="0020259A">
      <w:pPr>
        <w:autoSpaceDE w:val="0"/>
        <w:autoSpaceDN w:val="0"/>
        <w:adjustRightInd w:val="0"/>
        <w:spacing w:before="0" w:beforeAutospacing="0" w:after="0" w:afterAutospacing="0"/>
        <w:ind w:firstLine="567"/>
        <w:jc w:val="both"/>
        <w:rPr>
          <w:rFonts w:ascii="Times New Roman" w:eastAsia="Times New Roman" w:hAnsi="Times New Roman" w:cs="Times New Roman"/>
          <w:lang w:val="ru-RU" w:eastAsia="zh-CN"/>
        </w:rPr>
      </w:pPr>
      <w:r>
        <w:rPr>
          <w:rFonts w:ascii="Times New Roman" w:eastAsia="Times New Roman" w:hAnsi="Times New Roman" w:cs="Times New Roman"/>
          <w:b/>
          <w:lang w:val="ru-RU" w:eastAsia="ru-RU"/>
        </w:rPr>
        <w:t>Бензин автомобильный</w:t>
      </w:r>
      <w:r w:rsidR="004E6F5E" w:rsidRPr="00B92619">
        <w:rPr>
          <w:rFonts w:ascii="Times New Roman" w:eastAsia="Times New Roman" w:hAnsi="Times New Roman" w:cs="Times New Roman"/>
          <w:b/>
          <w:lang w:val="ru-RU" w:eastAsia="ru-RU"/>
        </w:rPr>
        <w:t xml:space="preserve"> долж</w:t>
      </w:r>
      <w:r>
        <w:rPr>
          <w:rFonts w:ascii="Times New Roman" w:eastAsia="Times New Roman" w:hAnsi="Times New Roman" w:cs="Times New Roman"/>
          <w:b/>
          <w:lang w:val="ru-RU" w:eastAsia="ru-RU"/>
        </w:rPr>
        <w:t>ен</w:t>
      </w:r>
      <w:r w:rsidR="004E6F5E" w:rsidRPr="00B92619">
        <w:rPr>
          <w:rFonts w:ascii="Times New Roman" w:eastAsia="Times New Roman" w:hAnsi="Times New Roman" w:cs="Times New Roman"/>
          <w:b/>
          <w:lang w:val="ru-RU" w:eastAsia="ru-RU"/>
        </w:rPr>
        <w:t xml:space="preserve"> соответствовать климатическим условиям на период поставки.</w:t>
      </w:r>
    </w:p>
    <w:p w14:paraId="316253AD" w14:textId="77777777" w:rsidR="004E6F5E" w:rsidRPr="00B92619" w:rsidRDefault="004E6F5E" w:rsidP="004E6F5E">
      <w:pPr>
        <w:tabs>
          <w:tab w:val="left" w:pos="0"/>
        </w:tabs>
        <w:autoSpaceDE w:val="0"/>
        <w:autoSpaceDN w:val="0"/>
        <w:adjustRightInd w:val="0"/>
        <w:spacing w:before="0" w:beforeAutospacing="0" w:after="160" w:afterAutospacing="0"/>
        <w:jc w:val="both"/>
        <w:rPr>
          <w:rFonts w:ascii="Times New Roman" w:eastAsia="Calibri" w:hAnsi="Times New Roman" w:cs="Times New Roman"/>
          <w:lang w:val="ru-RU"/>
        </w:rPr>
      </w:pPr>
    </w:p>
    <w:p w14:paraId="2430D51D" w14:textId="77777777" w:rsidR="004E6F5E" w:rsidRPr="00B92619" w:rsidRDefault="004E6F5E" w:rsidP="004E6F5E">
      <w:pPr>
        <w:tabs>
          <w:tab w:val="num" w:pos="142"/>
        </w:tabs>
        <w:spacing w:before="120" w:beforeAutospacing="0" w:after="0" w:afterAutospacing="0"/>
        <w:ind w:firstLine="567"/>
        <w:jc w:val="both"/>
        <w:rPr>
          <w:rFonts w:ascii="Times New Roman" w:eastAsia="Times New Roman" w:hAnsi="Times New Roman" w:cs="Times New Roman"/>
          <w:b/>
          <w:lang w:val="ru-RU" w:eastAsia="ru-RU"/>
        </w:rPr>
      </w:pPr>
      <w:r w:rsidRPr="00B92619">
        <w:rPr>
          <w:rFonts w:ascii="Times New Roman" w:eastAsia="Times New Roman" w:hAnsi="Times New Roman" w:cs="Times New Roman"/>
          <w:b/>
          <w:lang w:val="ru-RU" w:eastAsia="ru-RU"/>
        </w:rPr>
        <w:t>6. Особые условия Заказчика:</w:t>
      </w:r>
    </w:p>
    <w:p w14:paraId="006C7508" w14:textId="77777777" w:rsidR="004E6F5E" w:rsidRPr="00B92619" w:rsidRDefault="004E6F5E" w:rsidP="004E6F5E">
      <w:pPr>
        <w:tabs>
          <w:tab w:val="num" w:pos="142"/>
          <w:tab w:val="left" w:pos="993"/>
        </w:tabs>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Arial Unicode MS" w:hAnsi="Times New Roman" w:cs="Times New Roman"/>
          <w:color w:val="000000"/>
          <w:lang w:val="ru-RU" w:eastAsia="ru-RU"/>
        </w:rPr>
        <w:t xml:space="preserve">6.1 Заказчик вправе провести выборочную проверку приобретенного ГСМ для подтверждения соответствия характеристик, поставляемого ГСМ характеристикам товара согласно нормам действующего законодательства Российской Федерации на данный вид товара. </w:t>
      </w:r>
    </w:p>
    <w:p w14:paraId="5BD26FEC"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Arial Unicode MS" w:hAnsi="Times New Roman" w:cs="Times New Roman"/>
          <w:color w:val="000000"/>
          <w:lang w:val="ru-RU" w:eastAsia="ru-RU"/>
        </w:rPr>
        <w:t>6.2. Поставщик должен обладать возможностью предоставить Заказчику личный кабинет в сети Интернет, для осуществления контроля использования товара в рамках Контракта.</w:t>
      </w:r>
      <w:r w:rsidRPr="00B92619">
        <w:rPr>
          <w:rFonts w:ascii="Times New Roman" w:eastAsia="Calibri" w:hAnsi="Times New Roman" w:cs="Times New Roman"/>
          <w:lang w:val="ru-RU"/>
        </w:rPr>
        <w:t xml:space="preserve"> </w:t>
      </w:r>
    </w:p>
    <w:p w14:paraId="331C9D8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Arial Unicode MS" w:hAnsi="Times New Roman" w:cs="Times New Roman"/>
          <w:color w:val="000000"/>
          <w:lang w:val="ru-RU" w:eastAsia="ru-RU"/>
        </w:rPr>
      </w:pPr>
      <w:r w:rsidRPr="00B92619">
        <w:rPr>
          <w:rFonts w:ascii="Times New Roman" w:eastAsia="Calibri" w:hAnsi="Times New Roman" w:cs="Times New Roman"/>
          <w:lang w:val="ru-RU"/>
        </w:rPr>
        <w:t>Доступ в личный кабинет Заказчика на сайте Поставщика должен обеспечиваться без взимания платы на устройствах, обладающих доступом в интернет через web-браузер.</w:t>
      </w:r>
    </w:p>
    <w:p w14:paraId="6BD445D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6.3. Поставщик обязан в течение 1 (одного) рабочего дня с даты заключения Контракта предоставить Заказчику логин и пароль для доступа в личный кабинет на сайте Поставщика с целью внесения, изменения и удаления данных об уполномоченных лицах Заказчика, внесение и изменение лимита расходования товара, а также иных действий в рамках исполнения Контракта. Пароль может изменяться Заказчиком по своему усмотрению. </w:t>
      </w:r>
    </w:p>
    <w:p w14:paraId="498753D8"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color w:val="000000"/>
          <w:lang w:val="ru-RU"/>
        </w:rPr>
      </w:pPr>
      <w:r w:rsidRPr="00B92619">
        <w:rPr>
          <w:rFonts w:ascii="Times New Roman" w:eastAsia="Arial Unicode MS" w:hAnsi="Times New Roman" w:cs="Times New Roman"/>
          <w:color w:val="000000"/>
          <w:lang w:val="ru-RU" w:eastAsia="ru-RU"/>
        </w:rPr>
        <w:lastRenderedPageBreak/>
        <w:t xml:space="preserve">6.4. </w:t>
      </w:r>
      <w:r w:rsidRPr="00B92619">
        <w:rPr>
          <w:rFonts w:ascii="Times New Roman" w:eastAsia="Calibri" w:hAnsi="Times New Roman" w:cs="Times New Roman"/>
          <w:color w:val="000000"/>
          <w:lang w:val="ru-RU"/>
        </w:rPr>
        <w:t>Личный кабинет Заказчика на сайте Поставщика должен обеспечивать:</w:t>
      </w:r>
    </w:p>
    <w:p w14:paraId="67A8551E"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сохранение истории фактически поставленного товара на весь период действия Контракта;</w:t>
      </w:r>
    </w:p>
    <w:p w14:paraId="3FD63CF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конфиденциальность и защиту сведений, содержащихся в личном кабинете Заказчика;</w:t>
      </w:r>
    </w:p>
    <w:p w14:paraId="18ED73C6" w14:textId="77777777" w:rsidR="004E6F5E" w:rsidRPr="00B92619" w:rsidRDefault="004E6F5E" w:rsidP="004E6F5E">
      <w:pPr>
        <w:numPr>
          <w:ilvl w:val="0"/>
          <w:numId w:val="41"/>
        </w:numPr>
        <w:tabs>
          <w:tab w:val="left" w:pos="851"/>
        </w:tabs>
        <w:autoSpaceDE w:val="0"/>
        <w:autoSpaceDN w:val="0"/>
        <w:adjustRightInd w:val="0"/>
        <w:spacing w:before="0" w:beforeAutospacing="0" w:after="0" w:afterAutospacing="0" w:line="259" w:lineRule="auto"/>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обеспечивать возможность получения Заказчиком информации о марке поставляемого товара, количестве и суммы израсходования.</w:t>
      </w:r>
    </w:p>
    <w:p w14:paraId="687F3491"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6.5. В случае утери данных для входа в личный кабинет (логин, пароль) Заказчик в течение 1 (одного) часа с момента обнаружения утери информирует об этом Поставщика. </w:t>
      </w:r>
    </w:p>
    <w:p w14:paraId="73107D02"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Поставщик в течение 1 (одного) рабочего дня с момента получения информации об утере восстанавливает данные Заказчика для входа в личный кабинет. </w:t>
      </w:r>
    </w:p>
    <w:p w14:paraId="5A98A9DD" w14:textId="77777777" w:rsidR="004E6F5E" w:rsidRPr="00B92619" w:rsidRDefault="004E6F5E" w:rsidP="004E6F5E">
      <w:pPr>
        <w:autoSpaceDE w:val="0"/>
        <w:autoSpaceDN w:val="0"/>
        <w:adjustRightInd w:val="0"/>
        <w:spacing w:before="0" w:beforeAutospacing="0" w:after="0" w:afterAutospacing="0"/>
        <w:ind w:firstLine="567"/>
        <w:jc w:val="both"/>
        <w:rPr>
          <w:rFonts w:ascii="Times New Roman" w:eastAsia="Calibri" w:hAnsi="Times New Roman" w:cs="Times New Roman"/>
          <w:lang w:val="ru-RU"/>
        </w:rPr>
      </w:pPr>
      <w:r w:rsidRPr="00B92619">
        <w:rPr>
          <w:rFonts w:ascii="Times New Roman" w:eastAsia="Calibri" w:hAnsi="Times New Roman" w:cs="Times New Roman"/>
          <w:lang w:val="ru-RU"/>
        </w:rPr>
        <w:t>6.6. Требования к сайту Поставщика для осуществления контроля в рамках Контракта (режим работы 24 часа и 7 дней в неделю):</w:t>
      </w:r>
    </w:p>
    <w:p w14:paraId="2DB9721B"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 xml:space="preserve">сайт должен работать в браузерах: </w:t>
      </w:r>
      <w:r w:rsidRPr="00B92619">
        <w:rPr>
          <w:rFonts w:ascii="Times New Roman" w:eastAsia="Calibri" w:hAnsi="Times New Roman" w:cs="Times New Roman"/>
        </w:rPr>
        <w:t>Google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Chrome</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Opera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Mozilla</w:t>
      </w:r>
      <w:r w:rsidRPr="00B92619">
        <w:rPr>
          <w:rFonts w:ascii="Times New Roman" w:eastAsia="Calibri" w:hAnsi="Times New Roman" w:cs="Times New Roman"/>
          <w:lang w:val="ru-RU"/>
        </w:rPr>
        <w:t xml:space="preserve"> </w:t>
      </w:r>
      <w:r w:rsidRPr="00B92619">
        <w:rPr>
          <w:rFonts w:ascii="Times New Roman" w:eastAsia="Calibri" w:hAnsi="Times New Roman" w:cs="Times New Roman"/>
        </w:rPr>
        <w:t>Firefox</w:t>
      </w:r>
      <w:r w:rsidRPr="00B92619">
        <w:rPr>
          <w:rFonts w:ascii="Times New Roman" w:eastAsia="Calibri" w:hAnsi="Times New Roman" w:cs="Times New Roman"/>
          <w:lang w:val="ru-RU"/>
        </w:rPr>
        <w:t>.</w:t>
      </w:r>
    </w:p>
    <w:p w14:paraId="3E5B4216"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сайт должен иметь мобильную версию, оптимизированную для работы с мобильными</w:t>
      </w:r>
    </w:p>
    <w:p w14:paraId="4E031C62"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устройствами (планшетные ПК, смартфоны).</w:t>
      </w:r>
    </w:p>
    <w:p w14:paraId="6864C5FF" w14:textId="77777777" w:rsidR="004E6F5E" w:rsidRPr="00B92619" w:rsidRDefault="004E6F5E" w:rsidP="004E6F5E">
      <w:pPr>
        <w:numPr>
          <w:ilvl w:val="0"/>
          <w:numId w:val="42"/>
        </w:numPr>
        <w:tabs>
          <w:tab w:val="left" w:pos="851"/>
        </w:tabs>
        <w:autoSpaceDE w:val="0"/>
        <w:autoSpaceDN w:val="0"/>
        <w:adjustRightInd w:val="0"/>
        <w:spacing w:before="0" w:beforeAutospacing="0" w:after="0" w:afterAutospacing="0" w:line="259" w:lineRule="auto"/>
        <w:ind w:left="0" w:firstLine="567"/>
        <w:contextualSpacing/>
        <w:jc w:val="both"/>
        <w:rPr>
          <w:rFonts w:ascii="Times New Roman" w:eastAsia="Calibri" w:hAnsi="Times New Roman" w:cs="Times New Roman"/>
          <w:lang w:val="ru-RU"/>
        </w:rPr>
      </w:pPr>
      <w:r w:rsidRPr="00B92619">
        <w:rPr>
          <w:rFonts w:ascii="Times New Roman" w:eastAsia="Calibri" w:hAnsi="Times New Roman" w:cs="Times New Roman"/>
          <w:lang w:val="ru-RU"/>
        </w:rPr>
        <w:t>функционал мобильной и полной версии сайта должны быть идентичны.</w:t>
      </w:r>
      <w:bookmarkStart w:id="2" w:name="_heading=h.3znysh7" w:colFirst="0" w:colLast="0"/>
      <w:bookmarkEnd w:id="2"/>
    </w:p>
    <w:p w14:paraId="7D0CC523" w14:textId="77777777" w:rsidR="004E6F5E" w:rsidRPr="00B92619" w:rsidRDefault="004E6F5E" w:rsidP="004E6F5E">
      <w:pPr>
        <w:tabs>
          <w:tab w:val="left" w:pos="851"/>
        </w:tabs>
        <w:autoSpaceDE w:val="0"/>
        <w:autoSpaceDN w:val="0"/>
        <w:adjustRightInd w:val="0"/>
        <w:spacing w:before="0" w:beforeAutospacing="0" w:after="0" w:afterAutospacing="0"/>
        <w:contextualSpacing/>
        <w:jc w:val="both"/>
        <w:rPr>
          <w:rFonts w:ascii="Times New Roman" w:eastAsia="Calibri" w:hAnsi="Times New Roman" w:cs="Times New Roman"/>
          <w:lang w:val="ru-RU"/>
        </w:rPr>
      </w:pPr>
    </w:p>
    <w:p w14:paraId="096AF50B" w14:textId="77777777" w:rsidR="004E6F5E" w:rsidRPr="00B92619" w:rsidRDefault="004E6F5E" w:rsidP="007719F6">
      <w:pPr>
        <w:widowControl w:val="0"/>
        <w:suppressAutoHyphens/>
        <w:autoSpaceDE w:val="0"/>
        <w:spacing w:before="0" w:beforeAutospacing="0" w:after="0" w:afterAutospacing="0"/>
        <w:jc w:val="both"/>
        <w:rPr>
          <w:rFonts w:ascii="Times New Roman" w:eastAsia="Times New Roman" w:hAnsi="Times New Roman" w:cs="Times New Roman"/>
          <w:lang w:val="ru-RU" w:eastAsia="zh-CN"/>
        </w:rPr>
      </w:pPr>
    </w:p>
    <w:p w14:paraId="061366D5" w14:textId="77777777" w:rsidR="00B240B2"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bookmarkStart w:id="3" w:name="_Hlk225858435"/>
      <w:r w:rsidRPr="00B240B2">
        <w:rPr>
          <w:rFonts w:ascii="Times New Roman" w:eastAsia="Times New Roman" w:hAnsi="Times New Roman" w:cs="Times New Roman"/>
          <w:bCs/>
          <w:lang w:val="ru-RU" w:eastAsia="zh-CN"/>
        </w:rPr>
        <w:t xml:space="preserve">Заказчик                                                                Поставщик   </w:t>
      </w:r>
    </w:p>
    <w:p w14:paraId="697038C4" w14:textId="5CF581F1" w:rsidR="00B240B2" w:rsidRPr="00C83E8A" w:rsidRDefault="00B240B2"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B240B2">
        <w:rPr>
          <w:rFonts w:ascii="Times New Roman" w:eastAsia="Times New Roman" w:hAnsi="Times New Roman" w:cs="Times New Roman"/>
          <w:bCs/>
          <w:lang w:val="ru-RU" w:eastAsia="zh-CN"/>
        </w:rPr>
        <w:t>ГБС РАН</w:t>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r w:rsidRPr="00B240B2">
        <w:rPr>
          <w:rFonts w:ascii="Times New Roman" w:eastAsia="Times New Roman" w:hAnsi="Times New Roman" w:cs="Times New Roman"/>
          <w:bCs/>
          <w:lang w:val="ru-RU" w:eastAsia="zh-CN"/>
        </w:rPr>
        <w:tab/>
      </w:r>
    </w:p>
    <w:p w14:paraId="04DBCAE1" w14:textId="1ADEB915" w:rsidR="006D10ED" w:rsidRDefault="006D10ED"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4A142963" w14:textId="14070771" w:rsidR="00907BA0" w:rsidRPr="00C83E8A" w:rsidRDefault="00927859"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927859">
        <w:rPr>
          <w:rFonts w:ascii="Times New Roman" w:eastAsia="Times New Roman" w:hAnsi="Times New Roman" w:cs="Times New Roman"/>
          <w:bCs/>
          <w:lang w:val="ru-RU" w:eastAsia="zh-CN"/>
        </w:rPr>
        <w:t>И.о. директора</w:t>
      </w:r>
    </w:p>
    <w:p w14:paraId="7D9E3401" w14:textId="3E63E495" w:rsidR="007719F6" w:rsidRPr="00C83E8A" w:rsidRDefault="00CD2E33"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________________</w:t>
      </w:r>
      <w:r w:rsidR="00907BA0">
        <w:rPr>
          <w:rFonts w:ascii="Times New Roman" w:eastAsia="Times New Roman" w:hAnsi="Times New Roman" w:cs="Times New Roman"/>
          <w:bCs/>
          <w:lang w:val="ru-RU" w:eastAsia="zh-CN"/>
        </w:rPr>
        <w:t xml:space="preserve">    </w:t>
      </w:r>
      <w:r w:rsidR="00927859" w:rsidRPr="00927859">
        <w:rPr>
          <w:rFonts w:ascii="Times New Roman" w:eastAsia="Times New Roman" w:hAnsi="Times New Roman" w:cs="Times New Roman"/>
          <w:bCs/>
          <w:lang w:val="ru-RU" w:eastAsia="zh-CN"/>
        </w:rPr>
        <w:t>А.В. Паштецкий</w:t>
      </w:r>
      <w:r w:rsidR="00907BA0">
        <w:rPr>
          <w:rFonts w:ascii="Times New Roman" w:eastAsia="Times New Roman" w:hAnsi="Times New Roman" w:cs="Times New Roman"/>
          <w:bCs/>
          <w:lang w:val="ru-RU" w:eastAsia="zh-CN"/>
        </w:rPr>
        <w:t xml:space="preserve">              </w:t>
      </w:r>
      <w:r w:rsidRPr="00C83E8A">
        <w:rPr>
          <w:rFonts w:ascii="Times New Roman" w:eastAsia="Times New Roman" w:hAnsi="Times New Roman" w:cs="Times New Roman"/>
          <w:bCs/>
          <w:lang w:val="ru-RU" w:eastAsia="zh-CN"/>
        </w:rPr>
        <w:t xml:space="preserve"> __________________</w:t>
      </w:r>
    </w:p>
    <w:p w14:paraId="68232757" w14:textId="77777777" w:rsidR="007719F6" w:rsidRPr="00B240B2" w:rsidRDefault="007719F6"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r w:rsidRPr="00C83E8A">
        <w:rPr>
          <w:rFonts w:ascii="Times New Roman" w:eastAsia="Times New Roman" w:hAnsi="Times New Roman" w:cs="Times New Roman"/>
          <w:bCs/>
          <w:lang w:val="ru-RU" w:eastAsia="zh-CN"/>
        </w:rPr>
        <w:t>М.П.                                                                         М.П.</w:t>
      </w:r>
    </w:p>
    <w:bookmarkEnd w:id="3"/>
    <w:p w14:paraId="5D17A93F" w14:textId="6FC4C0F5" w:rsidR="00B035F4" w:rsidRPr="00B240B2" w:rsidRDefault="00B035F4" w:rsidP="007719F6">
      <w:pPr>
        <w:widowControl w:val="0"/>
        <w:suppressAutoHyphens/>
        <w:autoSpaceDE w:val="0"/>
        <w:spacing w:before="0" w:beforeAutospacing="0" w:after="0" w:afterAutospacing="0"/>
        <w:ind w:left="539"/>
        <w:rPr>
          <w:rFonts w:ascii="Times New Roman" w:eastAsia="Times New Roman" w:hAnsi="Times New Roman" w:cs="Times New Roman"/>
          <w:bCs/>
          <w:lang w:val="ru-RU" w:eastAsia="zh-CN"/>
        </w:rPr>
      </w:pPr>
    </w:p>
    <w:p w14:paraId="10D5CF8B"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904BF7" w14:textId="77777777" w:rsidR="004E6F5E" w:rsidRPr="00B92619" w:rsidRDefault="004E6F5E"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A2764B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1DF257"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95CF10B"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E8A2FE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C54441C"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BF05BF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1FEBDA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56599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2580E81"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CBD2A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D185633"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2B2782A"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C7B507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479679E"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DCB01F8"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53ADE956"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5534DF0"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D2FB349" w14:textId="77777777" w:rsidR="007D1BEB" w:rsidRPr="00B92619"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4FFFA04" w14:textId="5186ECBE"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03507F8" w14:textId="4D7F91DB"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20B5374" w14:textId="778D5B42"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4F2F62E" w14:textId="77DAF848"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73DD7D" w14:textId="4604DDA6"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3B80FF5" w14:textId="0748FE01"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645113B" w14:textId="72B2C5FE"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F629F01" w14:textId="157ABB6A"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0748104" w14:textId="30863013"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6EF1688" w14:textId="77777777" w:rsidR="00907BA0" w:rsidRDefault="00907BA0"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5E0CDD5" w14:textId="3C451CBA"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26BD5D3" w14:textId="238E781B" w:rsidR="00A937F7" w:rsidRDefault="00A937F7"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BA26C1E" w14:textId="111A793E" w:rsidR="00ED5B66" w:rsidRDefault="00ED5B66"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3FA9F7CC" w14:textId="77777777" w:rsidR="00ED5B66" w:rsidRPr="00B92619" w:rsidRDefault="00ED5B66"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754421" w14:textId="5B0FF058" w:rsidR="007D1BEB" w:rsidRDefault="007D1BEB"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0D845802" w14:textId="2930F7C1" w:rsidR="00F25BA4" w:rsidRDefault="00F25BA4"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569D7556" w14:textId="3DE75AF7" w:rsidR="00F25BA4" w:rsidRDefault="00F25BA4"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F997D82" w14:textId="77777777" w:rsidR="00682B91" w:rsidRDefault="00682B91"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6524C4B" w14:textId="153F32BC" w:rsidR="006D10ED" w:rsidRPr="00B92619" w:rsidRDefault="00B035F4"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П</w:t>
      </w:r>
      <w:r w:rsidR="006D10ED" w:rsidRPr="00B92619">
        <w:rPr>
          <w:rFonts w:ascii="Times New Roman" w:eastAsia="Times New Roman" w:hAnsi="Times New Roman" w:cs="Times New Roman"/>
          <w:lang w:val="ru-RU" w:eastAsia="zh-CN"/>
        </w:rPr>
        <w:t>риложение №2</w:t>
      </w:r>
    </w:p>
    <w:p w14:paraId="5E45B688" w14:textId="4BECEE1E" w:rsidR="006D10ED" w:rsidRPr="00B92619" w:rsidRDefault="006D10ED" w:rsidP="006D10ED">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r w:rsidRPr="00B92619">
        <w:rPr>
          <w:rFonts w:ascii="Times New Roman" w:eastAsia="Times New Roman" w:hAnsi="Times New Roman" w:cs="Times New Roman"/>
          <w:lang w:val="ru-RU" w:eastAsia="zh-CN"/>
        </w:rPr>
        <w:t xml:space="preserve">к Контракту № </w:t>
      </w:r>
      <w:r w:rsidR="00907BA0">
        <w:rPr>
          <w:rFonts w:ascii="Times New Roman" w:eastAsia="Times New Roman" w:hAnsi="Times New Roman" w:cs="Times New Roman"/>
          <w:bCs/>
          <w:lang w:val="ru-RU" w:eastAsia="zh-CN"/>
        </w:rPr>
        <w:t>________________</w:t>
      </w:r>
      <w:r w:rsidR="00254422">
        <w:rPr>
          <w:rFonts w:ascii="Times New Roman" w:eastAsia="Times New Roman" w:hAnsi="Times New Roman" w:cs="Times New Roman"/>
          <w:b/>
          <w:lang w:val="ru-RU" w:eastAsia="zh-CN"/>
        </w:rPr>
        <w:t xml:space="preserve"> </w:t>
      </w:r>
      <w:r w:rsidRPr="00B92619">
        <w:rPr>
          <w:rFonts w:ascii="Times New Roman" w:eastAsia="Times New Roman" w:hAnsi="Times New Roman" w:cs="Times New Roman"/>
          <w:lang w:val="ru-RU" w:eastAsia="zh-CN"/>
        </w:rPr>
        <w:t>от «__»_________20__ г.</w:t>
      </w:r>
    </w:p>
    <w:p w14:paraId="33785EB7" w14:textId="77777777" w:rsidR="006D10ED" w:rsidRPr="00B92619" w:rsidRDefault="006D10ED" w:rsidP="006D10ED">
      <w:pPr>
        <w:widowControl w:val="0"/>
        <w:suppressAutoHyphens/>
        <w:autoSpaceDE w:val="0"/>
        <w:spacing w:before="0" w:beforeAutospacing="0" w:after="0" w:afterAutospacing="0"/>
        <w:rPr>
          <w:rFonts w:ascii="Times New Roman" w:eastAsia="Times New Roman" w:hAnsi="Times New Roman" w:cs="Times New Roman"/>
          <w:b/>
          <w:lang w:val="ru-RU" w:eastAsia="zh-CN"/>
        </w:rPr>
      </w:pPr>
    </w:p>
    <w:p w14:paraId="2BD66E1F" w14:textId="6FE62D28" w:rsidR="006D10ED" w:rsidRDefault="006D10ED"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r w:rsidRPr="00B92619">
        <w:rPr>
          <w:rFonts w:ascii="Times New Roman" w:eastAsia="Times New Roman" w:hAnsi="Times New Roman" w:cs="Times New Roman"/>
          <w:b/>
          <w:color w:val="000000"/>
          <w:lang w:val="ru-RU" w:eastAsia="zh-CN"/>
        </w:rPr>
        <w:t>СПИСОК АЗС</w:t>
      </w:r>
    </w:p>
    <w:p w14:paraId="49D27397" w14:textId="77777777" w:rsidR="00A937F7" w:rsidRPr="00A937F7" w:rsidRDefault="00A937F7" w:rsidP="00A937F7">
      <w:pPr>
        <w:widowControl w:val="0"/>
        <w:autoSpaceDE w:val="0"/>
        <w:autoSpaceDN w:val="0"/>
        <w:adjustRightInd w:val="0"/>
        <w:spacing w:after="0"/>
        <w:ind w:firstLine="720"/>
        <w:jc w:val="center"/>
        <w:rPr>
          <w:rFonts w:ascii="Times New Roman" w:eastAsia="Times New Roman" w:hAnsi="Times New Roman"/>
          <w:b/>
          <w:i/>
          <w:iCs/>
          <w:sz w:val="24"/>
          <w:szCs w:val="24"/>
          <w:u w:val="single"/>
          <w:lang w:val="ru-RU" w:eastAsia="ru-RU"/>
        </w:rPr>
      </w:pPr>
      <w:r w:rsidRPr="00A937F7">
        <w:rPr>
          <w:rFonts w:ascii="Times New Roman" w:eastAsia="Times New Roman" w:hAnsi="Times New Roman"/>
          <w:b/>
          <w:i/>
          <w:iCs/>
          <w:sz w:val="24"/>
          <w:szCs w:val="24"/>
          <w:u w:val="single"/>
          <w:lang w:val="ru-RU" w:eastAsia="ru-RU"/>
        </w:rPr>
        <w:t>Прикрепляется отдельным файлом</w:t>
      </w:r>
    </w:p>
    <w:p w14:paraId="6C5F55EF" w14:textId="20709C26" w:rsidR="00A937F7" w:rsidRDefault="00A937F7" w:rsidP="006D10ED">
      <w:pPr>
        <w:widowControl w:val="0"/>
        <w:suppressAutoHyphens/>
        <w:autoSpaceDE w:val="0"/>
        <w:spacing w:before="0" w:beforeAutospacing="0" w:after="0" w:afterAutospacing="0"/>
        <w:jc w:val="center"/>
        <w:rPr>
          <w:rFonts w:ascii="Times New Roman" w:eastAsia="Times New Roman" w:hAnsi="Times New Roman" w:cs="Times New Roman"/>
          <w:b/>
          <w:color w:val="000000"/>
          <w:lang w:val="ru-RU" w:eastAsia="zh-CN"/>
        </w:rPr>
      </w:pPr>
    </w:p>
    <w:p w14:paraId="1BEE2C30"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 xml:space="preserve">Заказчик                                                                Поставщик   </w:t>
      </w:r>
    </w:p>
    <w:p w14:paraId="1B2200D6"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ГБС РАН</w:t>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r w:rsidRPr="00ED5B66">
        <w:rPr>
          <w:rFonts w:ascii="Times New Roman" w:eastAsia="Times New Roman" w:hAnsi="Times New Roman" w:cs="Times New Roman"/>
          <w:bCs/>
          <w:lang w:val="ru-RU" w:eastAsia="zh-CN"/>
        </w:rPr>
        <w:tab/>
      </w:r>
    </w:p>
    <w:p w14:paraId="083D1C07"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И.о. директора</w:t>
      </w:r>
    </w:p>
    <w:p w14:paraId="2B68E68E" w14:textId="77777777" w:rsidR="00ED5B66" w:rsidRPr="00ED5B66" w:rsidRDefault="00ED5B66" w:rsidP="00ED5B66">
      <w:pPr>
        <w:rPr>
          <w:rFonts w:ascii="Times New Roman" w:eastAsia="Times New Roman" w:hAnsi="Times New Roman" w:cs="Times New Roman"/>
          <w:bCs/>
          <w:lang w:val="ru-RU" w:eastAsia="zh-CN"/>
        </w:rPr>
      </w:pPr>
      <w:r w:rsidRPr="00ED5B66">
        <w:rPr>
          <w:rFonts w:ascii="Times New Roman" w:eastAsia="Times New Roman" w:hAnsi="Times New Roman" w:cs="Times New Roman"/>
          <w:bCs/>
          <w:lang w:val="ru-RU" w:eastAsia="zh-CN"/>
        </w:rPr>
        <w:t>________________    А.В. Паштецкий               __________________</w:t>
      </w:r>
    </w:p>
    <w:p w14:paraId="5FE3D957" w14:textId="72618DEB" w:rsidR="00B035F4" w:rsidRPr="00CC214F" w:rsidRDefault="00ED5B66" w:rsidP="00ED5B66">
      <w:pPr>
        <w:rPr>
          <w:rFonts w:ascii="Times New Roman" w:hAnsi="Times New Roman" w:cs="Times New Roman"/>
          <w:b/>
          <w:bCs/>
          <w:color w:val="000000"/>
          <w:lang w:val="ru-RU"/>
        </w:rPr>
      </w:pPr>
      <w:r w:rsidRPr="00ED5B66">
        <w:rPr>
          <w:rFonts w:ascii="Times New Roman" w:eastAsia="Times New Roman" w:hAnsi="Times New Roman" w:cs="Times New Roman"/>
          <w:bCs/>
          <w:lang w:val="ru-RU" w:eastAsia="zh-CN"/>
        </w:rPr>
        <w:t>М.П.                                                                         М.П.</w:t>
      </w:r>
    </w:p>
    <w:p w14:paraId="2D1CD4E2" w14:textId="461FB413" w:rsidR="00E31DA2" w:rsidRPr="00CC214F" w:rsidRDefault="00E31DA2" w:rsidP="006D10ED">
      <w:pPr>
        <w:rPr>
          <w:rFonts w:ascii="Times New Roman" w:hAnsi="Times New Roman" w:cs="Times New Roman"/>
          <w:b/>
          <w:bCs/>
          <w:color w:val="000000"/>
          <w:lang w:val="ru-RU"/>
        </w:rPr>
      </w:pPr>
    </w:p>
    <w:p w14:paraId="494C0BCD" w14:textId="77777777" w:rsidR="00E31DA2" w:rsidRPr="00CC214F" w:rsidRDefault="00E31DA2" w:rsidP="006D10ED">
      <w:pPr>
        <w:rPr>
          <w:rFonts w:ascii="Times New Roman" w:hAnsi="Times New Roman" w:cs="Times New Roman"/>
          <w:b/>
          <w:bCs/>
          <w:color w:val="000000"/>
          <w:lang w:val="ru-RU"/>
        </w:rPr>
      </w:pPr>
    </w:p>
    <w:p w14:paraId="332C60C5" w14:textId="488927CE" w:rsidR="00B035F4" w:rsidRPr="00CC214F" w:rsidRDefault="00B035F4" w:rsidP="006D10ED">
      <w:pPr>
        <w:rPr>
          <w:rFonts w:ascii="Times New Roman" w:hAnsi="Times New Roman" w:cs="Times New Roman"/>
          <w:b/>
          <w:bCs/>
          <w:color w:val="000000"/>
          <w:lang w:val="ru-RU"/>
        </w:rPr>
      </w:pPr>
    </w:p>
    <w:p w14:paraId="7A18E4BC" w14:textId="303270C1" w:rsidR="00575705" w:rsidRDefault="00575705"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1A1C7C40" w14:textId="51D7587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4D690C44" w14:textId="52087A6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2A4C71E6" w14:textId="51BA4C09"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7303DA0C" w14:textId="75D0E3F6"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9C639E5" w14:textId="74A7E4D3" w:rsidR="007D1BEB"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p w14:paraId="68025C4D" w14:textId="77777777" w:rsidR="007D1BEB" w:rsidRPr="00CC214F" w:rsidRDefault="007D1BEB" w:rsidP="00B035F4">
      <w:pPr>
        <w:widowControl w:val="0"/>
        <w:suppressAutoHyphens/>
        <w:autoSpaceDE w:val="0"/>
        <w:spacing w:before="0" w:beforeAutospacing="0" w:after="0" w:afterAutospacing="0"/>
        <w:ind w:left="539"/>
        <w:jc w:val="right"/>
        <w:rPr>
          <w:rFonts w:ascii="Times New Roman" w:eastAsia="Times New Roman" w:hAnsi="Times New Roman" w:cs="Times New Roman"/>
          <w:lang w:val="ru-RU" w:eastAsia="zh-CN"/>
        </w:rPr>
      </w:pPr>
    </w:p>
    <w:sectPr w:rsidR="007D1BEB" w:rsidRPr="00CC214F" w:rsidSect="00CC214F">
      <w:footerReference w:type="first" r:id="rId10"/>
      <w:pgSz w:w="11907" w:h="16839"/>
      <w:pgMar w:top="709" w:right="567"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A82F" w14:textId="77777777" w:rsidR="00E570D6" w:rsidRDefault="00E570D6" w:rsidP="007719F6">
      <w:pPr>
        <w:spacing w:before="0" w:after="0"/>
      </w:pPr>
      <w:r>
        <w:separator/>
      </w:r>
    </w:p>
  </w:endnote>
  <w:endnote w:type="continuationSeparator" w:id="0">
    <w:p w14:paraId="4528658D" w14:textId="77777777" w:rsidR="00E570D6" w:rsidRDefault="00E570D6" w:rsidP="007719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DFF" w:usb2="0A246029" w:usb3="00000000" w:csb0="000001FF" w:csb1="00000000"/>
  </w:font>
  <w:font w:name="font115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HeliosCond">
    <w:altName w:val="Times New Roman"/>
    <w:charset w:val="CC"/>
    <w:family w:val="auto"/>
    <w:pitch w:val="variable"/>
    <w:sig w:usb0="00000203" w:usb1="00000000" w:usb2="00000000" w:usb3="00000000" w:csb0="00000005" w:csb1="00000000"/>
  </w:font>
  <w:font w:name="GOST 2.304 A">
    <w:altName w:val="Courier New"/>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9D7E" w14:textId="77777777" w:rsidR="00E52EB2" w:rsidRDefault="00E52EB2">
    <w:pPr>
      <w:pStyle w:val="aff8"/>
      <w:rPr>
        <w:b/>
        <w:szCs w:val="32"/>
        <w:lang w:val="ru-RU"/>
      </w:rPr>
    </w:pPr>
  </w:p>
  <w:p w14:paraId="2CEEBA6C" w14:textId="77777777" w:rsidR="00E52EB2" w:rsidRDefault="00E52EB2">
    <w:pPr>
      <w:pStyle w:val="aff8"/>
      <w:rPr>
        <w:b/>
        <w:szCs w:val="3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7F5B" w14:textId="77777777" w:rsidR="00E570D6" w:rsidRDefault="00E570D6" w:rsidP="007719F6">
      <w:pPr>
        <w:spacing w:before="0" w:after="0"/>
      </w:pPr>
      <w:r>
        <w:separator/>
      </w:r>
    </w:p>
  </w:footnote>
  <w:footnote w:type="continuationSeparator" w:id="0">
    <w:p w14:paraId="215276E8" w14:textId="77777777" w:rsidR="00E570D6" w:rsidRDefault="00E570D6" w:rsidP="007719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0"/>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decimal"/>
      <w:pStyle w:val="1"/>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2"/>
    <w:multiLevelType w:val="multilevel"/>
    <w:tmpl w:val="00000002"/>
    <w:name w:val="WW8Num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3"/>
    <w:multiLevelType w:val="singleLevel"/>
    <w:tmpl w:val="00000003"/>
    <w:name w:val="WW8Num22"/>
    <w:lvl w:ilvl="0">
      <w:start w:val="1"/>
      <w:numFmt w:val="decimal"/>
      <w:pStyle w:val="20"/>
      <w:lvlText w:val="%1."/>
      <w:lvlJc w:val="left"/>
      <w:pPr>
        <w:tabs>
          <w:tab w:val="num" w:pos="0"/>
        </w:tabs>
        <w:ind w:left="720" w:hanging="360"/>
      </w:pPr>
      <w:rPr>
        <w:rFonts w:ascii="Times New Roman" w:hAnsi="Times New Roman" w:cs="Times New Roman"/>
        <w:b/>
        <w:sz w:val="24"/>
        <w:szCs w:val="24"/>
      </w:rPr>
    </w:lvl>
  </w:abstractNum>
  <w:abstractNum w:abstractNumId="12" w15:restartNumberingAfterBreak="0">
    <w:nsid w:val="00000004"/>
    <w:multiLevelType w:val="multilevel"/>
    <w:tmpl w:val="00000004"/>
    <w:name w:val="WW8Num24"/>
    <w:lvl w:ilvl="0">
      <w:start w:val="1"/>
      <w:numFmt w:val="decimal"/>
      <w:pStyle w:val="22"/>
      <w:lvlText w:val="%1."/>
      <w:lvlJc w:val="left"/>
      <w:pPr>
        <w:tabs>
          <w:tab w:val="num" w:pos="1277"/>
        </w:tabs>
        <w:ind w:left="1277" w:hanging="737"/>
      </w:pPr>
      <w:rPr>
        <w:rFonts w:hint="default"/>
      </w:rPr>
    </w:lvl>
    <w:lvl w:ilvl="1">
      <w:start w:val="1"/>
      <w:numFmt w:val="decimal"/>
      <w:lvlText w:val="%1.%2."/>
      <w:lvlJc w:val="left"/>
      <w:pPr>
        <w:tabs>
          <w:tab w:val="num" w:pos="1080"/>
        </w:tabs>
        <w:ind w:left="360" w:firstLine="0"/>
      </w:pPr>
      <w:rPr>
        <w:rFonts w:hint="default"/>
      </w:rPr>
    </w:lvl>
    <w:lvl w:ilvl="2">
      <w:start w:val="1"/>
      <w:numFmt w:val="decimal"/>
      <w:suff w:val="space"/>
      <w:lvlText w:val="%1.%2.%3."/>
      <w:lvlJc w:val="left"/>
      <w:pPr>
        <w:tabs>
          <w:tab w:val="num" w:pos="0"/>
        </w:tabs>
        <w:ind w:left="36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0000005"/>
    <w:multiLevelType w:val="multilevel"/>
    <w:tmpl w:val="00000005"/>
    <w:name w:val="WW8Num3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2DE3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2-1"/>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51020"/>
    <w:multiLevelType w:val="hybridMultilevel"/>
    <w:tmpl w:val="B6EE630A"/>
    <w:lvl w:ilvl="0" w:tplc="097A0F42">
      <w:start w:val="5"/>
      <w:numFmt w:val="decimal"/>
      <w:lvlText w:val="%1."/>
      <w:lvlJc w:val="left"/>
      <w:pPr>
        <w:ind w:left="502"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31157B"/>
    <w:multiLevelType w:val="multilevel"/>
    <w:tmpl w:val="D7D472FC"/>
    <w:lvl w:ilvl="0">
      <w:start w:val="1"/>
      <w:numFmt w:val="decimal"/>
      <w:pStyle w:val="21"/>
      <w:lvlText w:val="%1."/>
      <w:lvlJc w:val="left"/>
      <w:pPr>
        <w:tabs>
          <w:tab w:val="num" w:pos="360"/>
        </w:tabs>
        <w:ind w:left="0" w:firstLine="0"/>
      </w:pPr>
    </w:lvl>
    <w:lvl w:ilvl="1">
      <w:start w:val="1"/>
      <w:numFmt w:val="decimal"/>
      <w:lvlText w:val="%1.%2."/>
      <w:lvlJc w:val="left"/>
      <w:pPr>
        <w:tabs>
          <w:tab w:val="num" w:pos="927"/>
        </w:tabs>
        <w:ind w:left="0" w:firstLine="567"/>
      </w:pPr>
    </w:lvl>
    <w:lvl w:ilvl="2">
      <w:start w:val="1"/>
      <w:numFmt w:val="decimal"/>
      <w:suff w:val="space"/>
      <w:lvlText w:val="%1.%2.%3."/>
      <w:lvlJc w:val="left"/>
      <w:pPr>
        <w:ind w:left="567" w:firstLine="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9CD0EA5"/>
    <w:multiLevelType w:val="hybridMultilevel"/>
    <w:tmpl w:val="29E6C196"/>
    <w:lvl w:ilvl="0" w:tplc="5CF4A924">
      <w:start w:val="1"/>
      <w:numFmt w:val="bullet"/>
      <w:pStyle w:val="Style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7A1499"/>
    <w:multiLevelType w:val="hybridMultilevel"/>
    <w:tmpl w:val="C82616CC"/>
    <w:lvl w:ilvl="0" w:tplc="2FDECD56">
      <w:start w:val="1"/>
      <w:numFmt w:val="decimal"/>
      <w:pStyle w:val="1111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2" w15:restartNumberingAfterBreak="0">
    <w:nsid w:val="1E64202D"/>
    <w:multiLevelType w:val="hybridMultilevel"/>
    <w:tmpl w:val="4824251E"/>
    <w:name w:val="WW8Num3"/>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7E04D5"/>
    <w:multiLevelType w:val="singleLevel"/>
    <w:tmpl w:val="D34A6FD8"/>
    <w:lvl w:ilvl="0">
      <w:start w:val="1"/>
      <w:numFmt w:val="decimal"/>
      <w:pStyle w:val="TSNazvanietablicy"/>
      <w:lvlText w:val="%1."/>
      <w:lvlJc w:val="left"/>
      <w:pPr>
        <w:tabs>
          <w:tab w:val="num" w:pos="360"/>
        </w:tabs>
        <w:ind w:left="360" w:hanging="360"/>
      </w:pPr>
    </w:lvl>
  </w:abstractNum>
  <w:abstractNum w:abstractNumId="24" w15:restartNumberingAfterBreak="0">
    <w:nsid w:val="20B572E7"/>
    <w:multiLevelType w:val="hybridMultilevel"/>
    <w:tmpl w:val="820C7FFA"/>
    <w:lvl w:ilvl="0" w:tplc="FFFFFFFF">
      <w:start w:val="1"/>
      <w:numFmt w:val="bullet"/>
      <w:lvlText w:val="-"/>
      <w:lvlJc w:val="left"/>
      <w:pPr>
        <w:tabs>
          <w:tab w:val="num" w:pos="1069"/>
        </w:tabs>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215D2C96"/>
    <w:multiLevelType w:val="hybridMultilevel"/>
    <w:tmpl w:val="26702054"/>
    <w:lvl w:ilvl="0" w:tplc="96F0136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2814388"/>
    <w:multiLevelType w:val="multilevel"/>
    <w:tmpl w:val="7D3E3E66"/>
    <w:lvl w:ilvl="0">
      <w:start w:val="1"/>
      <w:numFmt w:val="decimal"/>
      <w:pStyle w:val="a2"/>
      <w:suff w:val="space"/>
      <w:lvlText w:val="%1."/>
      <w:lvlJc w:val="left"/>
      <w:pPr>
        <w:ind w:left="0" w:firstLine="0"/>
      </w:pPr>
      <w:rPr>
        <w:rFonts w:hint="default"/>
      </w:rPr>
    </w:lvl>
    <w:lvl w:ilvl="1">
      <w:start w:val="1"/>
      <w:numFmt w:val="decimal"/>
      <w:pStyle w:val="a3"/>
      <w:suff w:val="space"/>
      <w:lvlText w:val="%1.%2."/>
      <w:lvlJc w:val="left"/>
      <w:pPr>
        <w:ind w:left="142" w:firstLine="709"/>
      </w:pPr>
      <w:rPr>
        <w:rFonts w:hint="default"/>
        <w:b w:val="0"/>
        <w:bCs/>
        <w:sz w:val="24"/>
        <w:szCs w:val="24"/>
      </w:rPr>
    </w:lvl>
    <w:lvl w:ilvl="2">
      <w:start w:val="1"/>
      <w:numFmt w:val="decimal"/>
      <w:pStyle w:val="a4"/>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35287426"/>
    <w:multiLevelType w:val="multilevel"/>
    <w:tmpl w:val="31CCBF2A"/>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300"/>
        </w:tabs>
        <w:ind w:left="300" w:hanging="48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8" w15:restartNumberingAfterBreak="0">
    <w:nsid w:val="38F848AB"/>
    <w:multiLevelType w:val="hybridMultilevel"/>
    <w:tmpl w:val="6AFA913E"/>
    <w:lvl w:ilvl="0" w:tplc="C980D41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15:restartNumberingAfterBreak="0">
    <w:nsid w:val="4B3D28EC"/>
    <w:multiLevelType w:val="hybridMultilevel"/>
    <w:tmpl w:val="F542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FB65D1"/>
    <w:multiLevelType w:val="multilevel"/>
    <w:tmpl w:val="3000C8AA"/>
    <w:lvl w:ilvl="0">
      <w:start w:val="1"/>
      <w:numFmt w:val="decimal"/>
      <w:lvlText w:val="%1."/>
      <w:lvlJc w:val="left"/>
      <w:pPr>
        <w:ind w:left="644" w:hanging="360"/>
      </w:pPr>
      <w:rPr>
        <w:rFonts w:hint="default"/>
      </w:rPr>
    </w:lvl>
    <w:lvl w:ilvl="1">
      <w:start w:val="1"/>
      <w:numFmt w:val="decimal"/>
      <w:isLgl/>
      <w:lvlText w:val="%1.%2."/>
      <w:lvlJc w:val="left"/>
      <w:pPr>
        <w:ind w:left="1346" w:hanging="495"/>
      </w:pPr>
      <w:rPr>
        <w:rFonts w:hint="default"/>
      </w:rPr>
    </w:lvl>
    <w:lvl w:ilvl="2">
      <w:start w:val="5"/>
      <w:numFmt w:val="decimal"/>
      <w:isLgl/>
      <w:lvlText w:val="%1.%2.%3."/>
      <w:lvlJc w:val="left"/>
      <w:pPr>
        <w:ind w:left="1042"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402" w:hanging="108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1762" w:hanging="1440"/>
      </w:pPr>
      <w:rPr>
        <w:rFonts w:hint="default"/>
      </w:rPr>
    </w:lvl>
    <w:lvl w:ilvl="8">
      <w:start w:val="1"/>
      <w:numFmt w:val="decimal"/>
      <w:isLgl/>
      <w:lvlText w:val="%1.%2.%3.%4.%5.%6.%7.%8.%9."/>
      <w:lvlJc w:val="left"/>
      <w:pPr>
        <w:ind w:left="1762" w:hanging="1440"/>
      </w:pPr>
      <w:rPr>
        <w:rFonts w:hint="default"/>
      </w:rPr>
    </w:lvl>
  </w:abstractNum>
  <w:abstractNum w:abstractNumId="31" w15:restartNumberingAfterBreak="0">
    <w:nsid w:val="4F5A0117"/>
    <w:multiLevelType w:val="multilevel"/>
    <w:tmpl w:val="365E3466"/>
    <w:lvl w:ilvl="0">
      <w:start w:val="1"/>
      <w:numFmt w:val="bullet"/>
      <w:lvlText w:val=""/>
      <w:lvlJc w:val="left"/>
      <w:pPr>
        <w:tabs>
          <w:tab w:val="num" w:pos="1304"/>
        </w:tabs>
        <w:ind w:left="1304" w:hanging="170"/>
      </w:pPr>
      <w:rPr>
        <w:rFonts w:ascii="Symbol" w:hAnsi="Symbol" w:cs="Symbol" w:hint="default"/>
      </w:rPr>
    </w:lvl>
    <w:lvl w:ilvl="1">
      <w:start w:val="1"/>
      <w:numFmt w:val="decimal"/>
      <w:lvlText w:val="%1.%2"/>
      <w:lvlJc w:val="left"/>
      <w:pPr>
        <w:tabs>
          <w:tab w:val="num" w:pos="1843"/>
        </w:tabs>
        <w:ind w:left="1843" w:hanging="42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32" w15:restartNumberingAfterBreak="0">
    <w:nsid w:val="4FC279E1"/>
    <w:multiLevelType w:val="multilevel"/>
    <w:tmpl w:val="E57C5670"/>
    <w:lvl w:ilvl="0">
      <w:start w:val="1"/>
      <w:numFmt w:val="decimal"/>
      <w:lvlText w:val="%1."/>
      <w:lvlJc w:val="left"/>
      <w:pPr>
        <w:tabs>
          <w:tab w:val="num" w:pos="1531"/>
        </w:tabs>
        <w:ind w:left="1531" w:hanging="680"/>
      </w:pPr>
      <w:rPr>
        <w:rFonts w:ascii="Times New Roman" w:hAnsi="Times New Roman" w:hint="default"/>
        <w:b/>
        <w:i w:val="0"/>
        <w:sz w:val="20"/>
        <w:szCs w:val="20"/>
      </w:rPr>
    </w:lvl>
    <w:lvl w:ilvl="1">
      <w:start w:val="1"/>
      <w:numFmt w:val="decimal"/>
      <w:pStyle w:val="a5"/>
      <w:lvlText w:val="%1.%2."/>
      <w:lvlJc w:val="left"/>
      <w:pPr>
        <w:tabs>
          <w:tab w:val="num" w:pos="2041"/>
        </w:tabs>
        <w:ind w:left="2041" w:hanging="1190"/>
      </w:pPr>
      <w:rPr>
        <w:rFonts w:ascii="Times New Roman" w:hAnsi="Times New Roman" w:hint="default"/>
        <w:b/>
        <w:i w:val="0"/>
        <w:sz w:val="20"/>
        <w:szCs w:val="20"/>
      </w:rPr>
    </w:lvl>
    <w:lvl w:ilvl="2">
      <w:start w:val="1"/>
      <w:numFmt w:val="decimal"/>
      <w:lvlText w:val="%1.%2.%3."/>
      <w:lvlJc w:val="left"/>
      <w:pPr>
        <w:tabs>
          <w:tab w:val="num" w:pos="2495"/>
        </w:tabs>
        <w:ind w:left="0" w:firstLine="851"/>
      </w:pPr>
      <w:rPr>
        <w:rFonts w:ascii="Times New Roman" w:hAnsi="Times New Roman" w:hint="default"/>
        <w:b w:val="0"/>
        <w:i w:val="0"/>
        <w:sz w:val="20"/>
        <w:szCs w:val="20"/>
      </w:rPr>
    </w:lvl>
    <w:lvl w:ilvl="3">
      <w:start w:val="1"/>
      <w:numFmt w:val="decimal"/>
      <w:lvlText w:val="%1.%2.%3.%4."/>
      <w:lvlJc w:val="left"/>
      <w:pPr>
        <w:tabs>
          <w:tab w:val="num" w:pos="3459"/>
        </w:tabs>
        <w:ind w:left="0" w:firstLine="851"/>
      </w:pPr>
      <w:rPr>
        <w:rFonts w:ascii="Times New Roman" w:hAnsi="Times New Roman" w:hint="default"/>
        <w:b w:val="0"/>
        <w:i w:val="0"/>
        <w:sz w:val="24"/>
        <w:szCs w:val="24"/>
      </w:rPr>
    </w:lvl>
    <w:lvl w:ilvl="4">
      <w:start w:val="1"/>
      <w:numFmt w:val="decimal"/>
      <w:pStyle w:val="12"/>
      <w:lvlText w:val="%1.%2.%3.%4.%5."/>
      <w:lvlJc w:val="left"/>
      <w:pPr>
        <w:tabs>
          <w:tab w:val="num" w:pos="4026"/>
        </w:tabs>
        <w:ind w:left="0" w:firstLine="851"/>
      </w:pPr>
      <w:rPr>
        <w:rFonts w:ascii="Times New Roman" w:hAnsi="Times New Roman" w:hint="default"/>
        <w:b w:val="0"/>
        <w:i/>
        <w:sz w:val="24"/>
        <w:szCs w:val="24"/>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3" w15:restartNumberingAfterBreak="0">
    <w:nsid w:val="5483748D"/>
    <w:multiLevelType w:val="hybridMultilevel"/>
    <w:tmpl w:val="21AABA6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0A5251"/>
    <w:multiLevelType w:val="hybridMultilevel"/>
    <w:tmpl w:val="A142DC22"/>
    <w:lvl w:ilvl="0" w:tplc="EE364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E2455BD"/>
    <w:multiLevelType w:val="multilevel"/>
    <w:tmpl w:val="51023F70"/>
    <w:lvl w:ilvl="0">
      <w:start w:val="4"/>
      <w:numFmt w:val="decimal"/>
      <w:lvlText w:val="%1"/>
      <w:lvlJc w:val="left"/>
      <w:pPr>
        <w:ind w:left="360" w:hanging="360"/>
      </w:pPr>
      <w:rPr>
        <w:rFonts w:eastAsia="Times New Roman" w:hint="default"/>
        <w:b/>
        <w:color w:val="auto"/>
      </w:rPr>
    </w:lvl>
    <w:lvl w:ilvl="1">
      <w:start w:val="3"/>
      <w:numFmt w:val="decimal"/>
      <w:lvlText w:val="%1.%2"/>
      <w:lvlJc w:val="left"/>
      <w:pPr>
        <w:ind w:left="360" w:hanging="360"/>
      </w:pPr>
      <w:rPr>
        <w:rFonts w:eastAsia="Times New Roman" w:hint="default"/>
        <w:b w:val="0"/>
        <w:bCs/>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36" w15:restartNumberingAfterBreak="0">
    <w:nsid w:val="664112CB"/>
    <w:multiLevelType w:val="multilevel"/>
    <w:tmpl w:val="C5B66B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8497F48"/>
    <w:multiLevelType w:val="multilevel"/>
    <w:tmpl w:val="A396242A"/>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6C890232"/>
    <w:multiLevelType w:val="multilevel"/>
    <w:tmpl w:val="F5FA13B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70BC1"/>
    <w:multiLevelType w:val="multilevel"/>
    <w:tmpl w:val="325C4B38"/>
    <w:lvl w:ilvl="0">
      <w:start w:val="1"/>
      <w:numFmt w:val="decimal"/>
      <w:pStyle w:val="51"/>
      <w:lvlText w:val="%1."/>
      <w:lvlJc w:val="left"/>
      <w:pPr>
        <w:tabs>
          <w:tab w:val="num" w:pos="1872"/>
        </w:tabs>
        <w:ind w:left="187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587"/>
        </w:tabs>
        <w:ind w:left="360" w:firstLine="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7C5FD5"/>
    <w:multiLevelType w:val="hybridMultilevel"/>
    <w:tmpl w:val="5B8EEDE2"/>
    <w:lvl w:ilvl="0" w:tplc="BC9A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B7194"/>
    <w:multiLevelType w:val="multilevel"/>
    <w:tmpl w:val="0B5C0434"/>
    <w:lvl w:ilvl="0">
      <w:start w:val="1"/>
      <w:numFmt w:val="upperRoman"/>
      <w:pStyle w:val="111"/>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791C49"/>
    <w:multiLevelType w:val="hybridMultilevel"/>
    <w:tmpl w:val="6EC86A10"/>
    <w:lvl w:ilvl="0" w:tplc="808C013A">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3" w15:restartNumberingAfterBreak="0">
    <w:nsid w:val="775A1C2C"/>
    <w:multiLevelType w:val="multilevel"/>
    <w:tmpl w:val="D7D6E90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7C3E2181"/>
    <w:multiLevelType w:val="hybridMultilevel"/>
    <w:tmpl w:val="25B8522E"/>
    <w:lvl w:ilvl="0" w:tplc="FFFFFFFF">
      <w:start w:val="1"/>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C56F3C"/>
    <w:multiLevelType w:val="multilevel"/>
    <w:tmpl w:val="FDA0A7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4"/>
  </w:num>
  <w:num w:numId="2">
    <w:abstractNumId w:val="9"/>
  </w:num>
  <w:num w:numId="3">
    <w:abstractNumId w:val="10"/>
  </w:num>
  <w:num w:numId="4">
    <w:abstractNumId w:val="11"/>
  </w:num>
  <w:num w:numId="5">
    <w:abstractNumId w:val="12"/>
  </w:num>
  <w:num w:numId="6">
    <w:abstractNumId w:val="13"/>
  </w:num>
  <w:num w:numId="7">
    <w:abstractNumId w:val="3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1"/>
  </w:num>
  <w:num w:numId="18">
    <w:abstractNumId w:val="23"/>
  </w:num>
  <w:num w:numId="19">
    <w:abstractNumId w:val="20"/>
  </w:num>
  <w:num w:numId="20">
    <w:abstractNumId w:val="39"/>
  </w:num>
  <w:num w:numId="21">
    <w:abstractNumId w:val="16"/>
  </w:num>
  <w:num w:numId="22">
    <w:abstractNumId w:val="27"/>
  </w:num>
  <w:num w:numId="23">
    <w:abstractNumId w:val="22"/>
  </w:num>
  <w:num w:numId="24">
    <w:abstractNumId w:val="18"/>
  </w:num>
  <w:num w:numId="25">
    <w:abstractNumId w:val="32"/>
  </w:num>
  <w:num w:numId="26">
    <w:abstractNumId w:val="31"/>
  </w:num>
  <w:num w:numId="27">
    <w:abstractNumId w:val="30"/>
  </w:num>
  <w:num w:numId="28">
    <w:abstractNumId w:val="19"/>
  </w:num>
  <w:num w:numId="29">
    <w:abstractNumId w:val="43"/>
  </w:num>
  <w:num w:numId="30">
    <w:abstractNumId w:val="21"/>
  </w:num>
  <w:num w:numId="31">
    <w:abstractNumId w:val="37"/>
  </w:num>
  <w:num w:numId="32">
    <w:abstractNumId w:val="45"/>
  </w:num>
  <w:num w:numId="33">
    <w:abstractNumId w:val="34"/>
  </w:num>
  <w:num w:numId="34">
    <w:abstractNumId w:val="29"/>
  </w:num>
  <w:num w:numId="35">
    <w:abstractNumId w:val="25"/>
  </w:num>
  <w:num w:numId="36">
    <w:abstractNumId w:val="44"/>
  </w:num>
  <w:num w:numId="37">
    <w:abstractNumId w:val="24"/>
  </w:num>
  <w:num w:numId="38">
    <w:abstractNumId w:val="17"/>
  </w:num>
  <w:num w:numId="39">
    <w:abstractNumId w:val="28"/>
  </w:num>
  <w:num w:numId="40">
    <w:abstractNumId w:val="26"/>
  </w:num>
  <w:num w:numId="41">
    <w:abstractNumId w:val="33"/>
  </w:num>
  <w:num w:numId="42">
    <w:abstractNumId w:val="40"/>
  </w:num>
  <w:num w:numId="43">
    <w:abstractNumId w:val="15"/>
  </w:num>
  <w:num w:numId="44">
    <w:abstractNumId w:val="35"/>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03CB"/>
    <w:rsid w:val="0000781D"/>
    <w:rsid w:val="00010DD9"/>
    <w:rsid w:val="000126BE"/>
    <w:rsid w:val="00013C6F"/>
    <w:rsid w:val="000157FB"/>
    <w:rsid w:val="00015F9C"/>
    <w:rsid w:val="00016314"/>
    <w:rsid w:val="00021E91"/>
    <w:rsid w:val="00022BC9"/>
    <w:rsid w:val="00023DD6"/>
    <w:rsid w:val="000350BB"/>
    <w:rsid w:val="0003688D"/>
    <w:rsid w:val="00042F6A"/>
    <w:rsid w:val="0005040B"/>
    <w:rsid w:val="00052590"/>
    <w:rsid w:val="00053533"/>
    <w:rsid w:val="00054CE5"/>
    <w:rsid w:val="000616EA"/>
    <w:rsid w:val="0006282C"/>
    <w:rsid w:val="00067D3E"/>
    <w:rsid w:val="000830D6"/>
    <w:rsid w:val="0008661F"/>
    <w:rsid w:val="000905E7"/>
    <w:rsid w:val="000916A6"/>
    <w:rsid w:val="00091A84"/>
    <w:rsid w:val="0009347F"/>
    <w:rsid w:val="000971DB"/>
    <w:rsid w:val="000A0516"/>
    <w:rsid w:val="000A093F"/>
    <w:rsid w:val="000A20DF"/>
    <w:rsid w:val="000A32E9"/>
    <w:rsid w:val="000A5211"/>
    <w:rsid w:val="000A635A"/>
    <w:rsid w:val="000B0159"/>
    <w:rsid w:val="000B513F"/>
    <w:rsid w:val="000B6C8F"/>
    <w:rsid w:val="000B75FD"/>
    <w:rsid w:val="000B7D2F"/>
    <w:rsid w:val="000C09B6"/>
    <w:rsid w:val="000C10E3"/>
    <w:rsid w:val="000C62BF"/>
    <w:rsid w:val="000C66DC"/>
    <w:rsid w:val="000C769E"/>
    <w:rsid w:val="000D32E5"/>
    <w:rsid w:val="000D3DC0"/>
    <w:rsid w:val="000D3EB3"/>
    <w:rsid w:val="000D5701"/>
    <w:rsid w:val="000E29BA"/>
    <w:rsid w:val="000E3DEE"/>
    <w:rsid w:val="000E5234"/>
    <w:rsid w:val="000E7343"/>
    <w:rsid w:val="000E7702"/>
    <w:rsid w:val="000F23D9"/>
    <w:rsid w:val="00101CF7"/>
    <w:rsid w:val="00103C60"/>
    <w:rsid w:val="00106A50"/>
    <w:rsid w:val="00107D6E"/>
    <w:rsid w:val="00111B5F"/>
    <w:rsid w:val="0011438E"/>
    <w:rsid w:val="00115D54"/>
    <w:rsid w:val="001215E0"/>
    <w:rsid w:val="00121E8F"/>
    <w:rsid w:val="00122A54"/>
    <w:rsid w:val="001276C8"/>
    <w:rsid w:val="001306EE"/>
    <w:rsid w:val="001333FA"/>
    <w:rsid w:val="00135E7A"/>
    <w:rsid w:val="00136A1D"/>
    <w:rsid w:val="00140E95"/>
    <w:rsid w:val="00141ECD"/>
    <w:rsid w:val="00152701"/>
    <w:rsid w:val="00153055"/>
    <w:rsid w:val="00153550"/>
    <w:rsid w:val="0015451E"/>
    <w:rsid w:val="00157A25"/>
    <w:rsid w:val="00162BA5"/>
    <w:rsid w:val="0016511C"/>
    <w:rsid w:val="00166862"/>
    <w:rsid w:val="00167D83"/>
    <w:rsid w:val="00177849"/>
    <w:rsid w:val="001802DA"/>
    <w:rsid w:val="00186323"/>
    <w:rsid w:val="00186DF8"/>
    <w:rsid w:val="00187BED"/>
    <w:rsid w:val="0019473C"/>
    <w:rsid w:val="001A209E"/>
    <w:rsid w:val="001A6C7A"/>
    <w:rsid w:val="001B055E"/>
    <w:rsid w:val="001B1537"/>
    <w:rsid w:val="001B5171"/>
    <w:rsid w:val="001B7F0A"/>
    <w:rsid w:val="001C662B"/>
    <w:rsid w:val="001C7487"/>
    <w:rsid w:val="001D1D6C"/>
    <w:rsid w:val="001D24F2"/>
    <w:rsid w:val="001D55BF"/>
    <w:rsid w:val="001D57AD"/>
    <w:rsid w:val="001D6E36"/>
    <w:rsid w:val="001D72FC"/>
    <w:rsid w:val="001D7ADD"/>
    <w:rsid w:val="001D7DA5"/>
    <w:rsid w:val="001E0989"/>
    <w:rsid w:val="001E1560"/>
    <w:rsid w:val="001E4943"/>
    <w:rsid w:val="001E54E4"/>
    <w:rsid w:val="001E7A3E"/>
    <w:rsid w:val="001F02B8"/>
    <w:rsid w:val="001F328D"/>
    <w:rsid w:val="001F33A5"/>
    <w:rsid w:val="001F36F0"/>
    <w:rsid w:val="001F3708"/>
    <w:rsid w:val="001F5AC2"/>
    <w:rsid w:val="00200104"/>
    <w:rsid w:val="00201622"/>
    <w:rsid w:val="0020259A"/>
    <w:rsid w:val="00213A67"/>
    <w:rsid w:val="00215100"/>
    <w:rsid w:val="0022315D"/>
    <w:rsid w:val="002244CB"/>
    <w:rsid w:val="00224C68"/>
    <w:rsid w:val="00225717"/>
    <w:rsid w:val="002276AC"/>
    <w:rsid w:val="00233064"/>
    <w:rsid w:val="0023708B"/>
    <w:rsid w:val="002374C1"/>
    <w:rsid w:val="002375C4"/>
    <w:rsid w:val="0024046D"/>
    <w:rsid w:val="002410ED"/>
    <w:rsid w:val="002506C3"/>
    <w:rsid w:val="0025146A"/>
    <w:rsid w:val="0025166C"/>
    <w:rsid w:val="00252C28"/>
    <w:rsid w:val="00254422"/>
    <w:rsid w:val="00254C11"/>
    <w:rsid w:val="00254E7E"/>
    <w:rsid w:val="0025682D"/>
    <w:rsid w:val="00260780"/>
    <w:rsid w:val="00262F63"/>
    <w:rsid w:val="0027284B"/>
    <w:rsid w:val="002778F9"/>
    <w:rsid w:val="00277A04"/>
    <w:rsid w:val="0028321C"/>
    <w:rsid w:val="00284B01"/>
    <w:rsid w:val="00287282"/>
    <w:rsid w:val="002935E6"/>
    <w:rsid w:val="002A076C"/>
    <w:rsid w:val="002A3FDC"/>
    <w:rsid w:val="002A52F6"/>
    <w:rsid w:val="002B1CE6"/>
    <w:rsid w:val="002B4572"/>
    <w:rsid w:val="002B489A"/>
    <w:rsid w:val="002B4A49"/>
    <w:rsid w:val="002B72CF"/>
    <w:rsid w:val="002B7E81"/>
    <w:rsid w:val="002C011B"/>
    <w:rsid w:val="002C4D9E"/>
    <w:rsid w:val="002C5F8E"/>
    <w:rsid w:val="002C7B0D"/>
    <w:rsid w:val="002C7C92"/>
    <w:rsid w:val="002D0D63"/>
    <w:rsid w:val="002D2CA3"/>
    <w:rsid w:val="002D33B1"/>
    <w:rsid w:val="002D3591"/>
    <w:rsid w:val="002D3676"/>
    <w:rsid w:val="002D5056"/>
    <w:rsid w:val="002D748F"/>
    <w:rsid w:val="002E14B2"/>
    <w:rsid w:val="002E26C3"/>
    <w:rsid w:val="002E2873"/>
    <w:rsid w:val="002E4197"/>
    <w:rsid w:val="002E6DFE"/>
    <w:rsid w:val="002F1E12"/>
    <w:rsid w:val="002F5EF2"/>
    <w:rsid w:val="002F61C3"/>
    <w:rsid w:val="0030034F"/>
    <w:rsid w:val="00301A08"/>
    <w:rsid w:val="003025B3"/>
    <w:rsid w:val="00304C8D"/>
    <w:rsid w:val="00304FF0"/>
    <w:rsid w:val="00305168"/>
    <w:rsid w:val="003063B5"/>
    <w:rsid w:val="0031035F"/>
    <w:rsid w:val="00313FA3"/>
    <w:rsid w:val="00316079"/>
    <w:rsid w:val="00317833"/>
    <w:rsid w:val="003207D9"/>
    <w:rsid w:val="00325A2F"/>
    <w:rsid w:val="0032608A"/>
    <w:rsid w:val="003314A0"/>
    <w:rsid w:val="00343047"/>
    <w:rsid w:val="00345FDA"/>
    <w:rsid w:val="0034647D"/>
    <w:rsid w:val="00346A57"/>
    <w:rsid w:val="0035112F"/>
    <w:rsid w:val="003514A0"/>
    <w:rsid w:val="003514E7"/>
    <w:rsid w:val="00354496"/>
    <w:rsid w:val="00354A1A"/>
    <w:rsid w:val="00355517"/>
    <w:rsid w:val="00355F83"/>
    <w:rsid w:val="003657FC"/>
    <w:rsid w:val="003673F6"/>
    <w:rsid w:val="003732CD"/>
    <w:rsid w:val="00377F92"/>
    <w:rsid w:val="00383952"/>
    <w:rsid w:val="00383BEA"/>
    <w:rsid w:val="00384CD6"/>
    <w:rsid w:val="0038638D"/>
    <w:rsid w:val="003935A2"/>
    <w:rsid w:val="003962F1"/>
    <w:rsid w:val="00397960"/>
    <w:rsid w:val="0039797A"/>
    <w:rsid w:val="003A259D"/>
    <w:rsid w:val="003A2613"/>
    <w:rsid w:val="003A48B3"/>
    <w:rsid w:val="003A607D"/>
    <w:rsid w:val="003A689A"/>
    <w:rsid w:val="003A6FBC"/>
    <w:rsid w:val="003B0863"/>
    <w:rsid w:val="003B24F4"/>
    <w:rsid w:val="003B58AA"/>
    <w:rsid w:val="003C1F3C"/>
    <w:rsid w:val="003D41A3"/>
    <w:rsid w:val="003D4D32"/>
    <w:rsid w:val="003D71BA"/>
    <w:rsid w:val="003D7DFD"/>
    <w:rsid w:val="003E02F7"/>
    <w:rsid w:val="003E0C6B"/>
    <w:rsid w:val="003E2D4C"/>
    <w:rsid w:val="003E5965"/>
    <w:rsid w:val="003F1167"/>
    <w:rsid w:val="003F28A1"/>
    <w:rsid w:val="003F5D34"/>
    <w:rsid w:val="00401006"/>
    <w:rsid w:val="004016F6"/>
    <w:rsid w:val="004043B8"/>
    <w:rsid w:val="00407BDD"/>
    <w:rsid w:val="0041340C"/>
    <w:rsid w:val="00414B30"/>
    <w:rsid w:val="00414F2A"/>
    <w:rsid w:val="004238E5"/>
    <w:rsid w:val="00426908"/>
    <w:rsid w:val="004272D8"/>
    <w:rsid w:val="00433FAC"/>
    <w:rsid w:val="00436258"/>
    <w:rsid w:val="00437F80"/>
    <w:rsid w:val="0044248B"/>
    <w:rsid w:val="004432DE"/>
    <w:rsid w:val="004443DA"/>
    <w:rsid w:val="00452575"/>
    <w:rsid w:val="00453F25"/>
    <w:rsid w:val="00454FE7"/>
    <w:rsid w:val="004601DD"/>
    <w:rsid w:val="004603BA"/>
    <w:rsid w:val="00467C29"/>
    <w:rsid w:val="004712E5"/>
    <w:rsid w:val="0047141D"/>
    <w:rsid w:val="00480697"/>
    <w:rsid w:val="00481F6A"/>
    <w:rsid w:val="004829B9"/>
    <w:rsid w:val="00482A7E"/>
    <w:rsid w:val="004837F4"/>
    <w:rsid w:val="0048467B"/>
    <w:rsid w:val="00484AED"/>
    <w:rsid w:val="00486B0A"/>
    <w:rsid w:val="0048786B"/>
    <w:rsid w:val="00495C14"/>
    <w:rsid w:val="004A0D8A"/>
    <w:rsid w:val="004A1254"/>
    <w:rsid w:val="004A1F47"/>
    <w:rsid w:val="004A4BE4"/>
    <w:rsid w:val="004A58C2"/>
    <w:rsid w:val="004A6BD4"/>
    <w:rsid w:val="004A76CE"/>
    <w:rsid w:val="004A7D40"/>
    <w:rsid w:val="004B2E46"/>
    <w:rsid w:val="004B4988"/>
    <w:rsid w:val="004B5389"/>
    <w:rsid w:val="004C024D"/>
    <w:rsid w:val="004C3F7A"/>
    <w:rsid w:val="004C432E"/>
    <w:rsid w:val="004C6FE6"/>
    <w:rsid w:val="004D0404"/>
    <w:rsid w:val="004D047D"/>
    <w:rsid w:val="004D0662"/>
    <w:rsid w:val="004D07AA"/>
    <w:rsid w:val="004D5A47"/>
    <w:rsid w:val="004E0813"/>
    <w:rsid w:val="004E3C8E"/>
    <w:rsid w:val="004E6893"/>
    <w:rsid w:val="004E6F5E"/>
    <w:rsid w:val="004E702D"/>
    <w:rsid w:val="004F2D44"/>
    <w:rsid w:val="004F42A2"/>
    <w:rsid w:val="004F78AC"/>
    <w:rsid w:val="004F7E17"/>
    <w:rsid w:val="004F7E7D"/>
    <w:rsid w:val="00503DE3"/>
    <w:rsid w:val="00512E3E"/>
    <w:rsid w:val="00516B40"/>
    <w:rsid w:val="0051784C"/>
    <w:rsid w:val="00522043"/>
    <w:rsid w:val="005260F5"/>
    <w:rsid w:val="00526B1B"/>
    <w:rsid w:val="005278F2"/>
    <w:rsid w:val="0053420B"/>
    <w:rsid w:val="00534D1C"/>
    <w:rsid w:val="00541BDD"/>
    <w:rsid w:val="00543D6E"/>
    <w:rsid w:val="00544E7B"/>
    <w:rsid w:val="00546653"/>
    <w:rsid w:val="00546AF0"/>
    <w:rsid w:val="005527AB"/>
    <w:rsid w:val="00554679"/>
    <w:rsid w:val="00554D88"/>
    <w:rsid w:val="00555685"/>
    <w:rsid w:val="00557883"/>
    <w:rsid w:val="0056470B"/>
    <w:rsid w:val="00567026"/>
    <w:rsid w:val="00574428"/>
    <w:rsid w:val="00574452"/>
    <w:rsid w:val="00575705"/>
    <w:rsid w:val="00577041"/>
    <w:rsid w:val="0058056D"/>
    <w:rsid w:val="00581260"/>
    <w:rsid w:val="005815A4"/>
    <w:rsid w:val="0058298E"/>
    <w:rsid w:val="005853E1"/>
    <w:rsid w:val="005857F4"/>
    <w:rsid w:val="00585F2C"/>
    <w:rsid w:val="00587696"/>
    <w:rsid w:val="00590010"/>
    <w:rsid w:val="005950D2"/>
    <w:rsid w:val="005A05CE"/>
    <w:rsid w:val="005A1011"/>
    <w:rsid w:val="005A7D36"/>
    <w:rsid w:val="005B1D51"/>
    <w:rsid w:val="005B6307"/>
    <w:rsid w:val="005C0984"/>
    <w:rsid w:val="005C1F78"/>
    <w:rsid w:val="005C2D84"/>
    <w:rsid w:val="005C56CB"/>
    <w:rsid w:val="005D2EE9"/>
    <w:rsid w:val="005E23AC"/>
    <w:rsid w:val="005E4FDB"/>
    <w:rsid w:val="005E5A4C"/>
    <w:rsid w:val="005F34B3"/>
    <w:rsid w:val="006008BF"/>
    <w:rsid w:val="006020AD"/>
    <w:rsid w:val="006029C8"/>
    <w:rsid w:val="006073C9"/>
    <w:rsid w:val="006146F0"/>
    <w:rsid w:val="006203D4"/>
    <w:rsid w:val="006208E9"/>
    <w:rsid w:val="006210B8"/>
    <w:rsid w:val="0062131C"/>
    <w:rsid w:val="00621D89"/>
    <w:rsid w:val="006259E2"/>
    <w:rsid w:val="00630039"/>
    <w:rsid w:val="00630F33"/>
    <w:rsid w:val="006342E7"/>
    <w:rsid w:val="00635A9E"/>
    <w:rsid w:val="006405FE"/>
    <w:rsid w:val="00643281"/>
    <w:rsid w:val="00645374"/>
    <w:rsid w:val="006473C2"/>
    <w:rsid w:val="0065060D"/>
    <w:rsid w:val="006529DA"/>
    <w:rsid w:val="00653AF6"/>
    <w:rsid w:val="00657001"/>
    <w:rsid w:val="00657C76"/>
    <w:rsid w:val="00657EF2"/>
    <w:rsid w:val="006608BF"/>
    <w:rsid w:val="006637AB"/>
    <w:rsid w:val="00673B91"/>
    <w:rsid w:val="006757FB"/>
    <w:rsid w:val="00675ACE"/>
    <w:rsid w:val="0068188E"/>
    <w:rsid w:val="00682B26"/>
    <w:rsid w:val="00682B91"/>
    <w:rsid w:val="0068533C"/>
    <w:rsid w:val="00691B16"/>
    <w:rsid w:val="00693B06"/>
    <w:rsid w:val="006945B8"/>
    <w:rsid w:val="006A0311"/>
    <w:rsid w:val="006A1DD9"/>
    <w:rsid w:val="006A2C0F"/>
    <w:rsid w:val="006A4252"/>
    <w:rsid w:val="006B4EB7"/>
    <w:rsid w:val="006B5FAA"/>
    <w:rsid w:val="006B6493"/>
    <w:rsid w:val="006B6FE8"/>
    <w:rsid w:val="006B7110"/>
    <w:rsid w:val="006C26B5"/>
    <w:rsid w:val="006C2754"/>
    <w:rsid w:val="006C4429"/>
    <w:rsid w:val="006C45FB"/>
    <w:rsid w:val="006C7260"/>
    <w:rsid w:val="006D0DC2"/>
    <w:rsid w:val="006D10ED"/>
    <w:rsid w:val="006D17F0"/>
    <w:rsid w:val="006D34AC"/>
    <w:rsid w:val="006D4411"/>
    <w:rsid w:val="006D448E"/>
    <w:rsid w:val="006E3E59"/>
    <w:rsid w:val="006E4C2E"/>
    <w:rsid w:val="006F0783"/>
    <w:rsid w:val="006F589F"/>
    <w:rsid w:val="006F73A0"/>
    <w:rsid w:val="006F79F3"/>
    <w:rsid w:val="006F7C50"/>
    <w:rsid w:val="0070233E"/>
    <w:rsid w:val="007023C1"/>
    <w:rsid w:val="007032D6"/>
    <w:rsid w:val="00704B5C"/>
    <w:rsid w:val="00710FAE"/>
    <w:rsid w:val="0071110E"/>
    <w:rsid w:val="00720568"/>
    <w:rsid w:val="00721154"/>
    <w:rsid w:val="0072125A"/>
    <w:rsid w:val="00730478"/>
    <w:rsid w:val="007313ED"/>
    <w:rsid w:val="007361A2"/>
    <w:rsid w:val="0074215A"/>
    <w:rsid w:val="00753901"/>
    <w:rsid w:val="007539FD"/>
    <w:rsid w:val="00755FC9"/>
    <w:rsid w:val="00757EC9"/>
    <w:rsid w:val="00762082"/>
    <w:rsid w:val="00762E1F"/>
    <w:rsid w:val="0076377E"/>
    <w:rsid w:val="00766992"/>
    <w:rsid w:val="0077065C"/>
    <w:rsid w:val="007719F6"/>
    <w:rsid w:val="00771FC4"/>
    <w:rsid w:val="007756D6"/>
    <w:rsid w:val="00780CD9"/>
    <w:rsid w:val="00783B10"/>
    <w:rsid w:val="007874F6"/>
    <w:rsid w:val="00792B4E"/>
    <w:rsid w:val="007A2270"/>
    <w:rsid w:val="007A43F1"/>
    <w:rsid w:val="007B02F0"/>
    <w:rsid w:val="007B4F71"/>
    <w:rsid w:val="007B5F71"/>
    <w:rsid w:val="007C2C72"/>
    <w:rsid w:val="007C4363"/>
    <w:rsid w:val="007C49D0"/>
    <w:rsid w:val="007C5EB6"/>
    <w:rsid w:val="007C7164"/>
    <w:rsid w:val="007D1BEB"/>
    <w:rsid w:val="007D425F"/>
    <w:rsid w:val="007D798A"/>
    <w:rsid w:val="007E151A"/>
    <w:rsid w:val="007E5BE3"/>
    <w:rsid w:val="007E6BF7"/>
    <w:rsid w:val="007F0F40"/>
    <w:rsid w:val="007F4ECD"/>
    <w:rsid w:val="007F7C80"/>
    <w:rsid w:val="00801717"/>
    <w:rsid w:val="00804291"/>
    <w:rsid w:val="00804C4A"/>
    <w:rsid w:val="0080785D"/>
    <w:rsid w:val="00823134"/>
    <w:rsid w:val="00824E7A"/>
    <w:rsid w:val="0082589A"/>
    <w:rsid w:val="00830D32"/>
    <w:rsid w:val="00831CD7"/>
    <w:rsid w:val="00836D6C"/>
    <w:rsid w:val="008431FE"/>
    <w:rsid w:val="0084406B"/>
    <w:rsid w:val="00852BCA"/>
    <w:rsid w:val="00853B7A"/>
    <w:rsid w:val="00856FD3"/>
    <w:rsid w:val="00861948"/>
    <w:rsid w:val="0086281D"/>
    <w:rsid w:val="008678C5"/>
    <w:rsid w:val="00873F17"/>
    <w:rsid w:val="0088079C"/>
    <w:rsid w:val="00885FC0"/>
    <w:rsid w:val="00887A87"/>
    <w:rsid w:val="00893967"/>
    <w:rsid w:val="00893D44"/>
    <w:rsid w:val="0089486C"/>
    <w:rsid w:val="00895142"/>
    <w:rsid w:val="008960B2"/>
    <w:rsid w:val="008A1564"/>
    <w:rsid w:val="008A36FF"/>
    <w:rsid w:val="008A63CA"/>
    <w:rsid w:val="008B3850"/>
    <w:rsid w:val="008B7B22"/>
    <w:rsid w:val="008C202C"/>
    <w:rsid w:val="008C2F06"/>
    <w:rsid w:val="008C3057"/>
    <w:rsid w:val="008C44F4"/>
    <w:rsid w:val="008C737E"/>
    <w:rsid w:val="008C79D6"/>
    <w:rsid w:val="008D5602"/>
    <w:rsid w:val="008D608F"/>
    <w:rsid w:val="008D7691"/>
    <w:rsid w:val="008E423D"/>
    <w:rsid w:val="008E5A18"/>
    <w:rsid w:val="008E5AF0"/>
    <w:rsid w:val="008F0B39"/>
    <w:rsid w:val="008F2E6F"/>
    <w:rsid w:val="008F5612"/>
    <w:rsid w:val="008F5664"/>
    <w:rsid w:val="008F7CE8"/>
    <w:rsid w:val="009033FD"/>
    <w:rsid w:val="0090360E"/>
    <w:rsid w:val="00907BA0"/>
    <w:rsid w:val="00912304"/>
    <w:rsid w:val="009146ED"/>
    <w:rsid w:val="00914BD0"/>
    <w:rsid w:val="00915810"/>
    <w:rsid w:val="00920AB6"/>
    <w:rsid w:val="00920F6D"/>
    <w:rsid w:val="0092130D"/>
    <w:rsid w:val="009227E0"/>
    <w:rsid w:val="00924BF0"/>
    <w:rsid w:val="00926927"/>
    <w:rsid w:val="00927859"/>
    <w:rsid w:val="00941663"/>
    <w:rsid w:val="00942948"/>
    <w:rsid w:val="00942BE7"/>
    <w:rsid w:val="00944ECD"/>
    <w:rsid w:val="0095095D"/>
    <w:rsid w:val="00951E62"/>
    <w:rsid w:val="0095354A"/>
    <w:rsid w:val="00953555"/>
    <w:rsid w:val="00953AE3"/>
    <w:rsid w:val="00957DFC"/>
    <w:rsid w:val="0096158B"/>
    <w:rsid w:val="00961918"/>
    <w:rsid w:val="00961D52"/>
    <w:rsid w:val="00961EC4"/>
    <w:rsid w:val="00964719"/>
    <w:rsid w:val="00966E38"/>
    <w:rsid w:val="009712CB"/>
    <w:rsid w:val="0097685C"/>
    <w:rsid w:val="00977C4E"/>
    <w:rsid w:val="0098184C"/>
    <w:rsid w:val="009819FD"/>
    <w:rsid w:val="00982E49"/>
    <w:rsid w:val="00987014"/>
    <w:rsid w:val="00987DE1"/>
    <w:rsid w:val="009915BE"/>
    <w:rsid w:val="00993992"/>
    <w:rsid w:val="00994772"/>
    <w:rsid w:val="00997B8C"/>
    <w:rsid w:val="009A1C1C"/>
    <w:rsid w:val="009A4877"/>
    <w:rsid w:val="009B18FF"/>
    <w:rsid w:val="009B1C66"/>
    <w:rsid w:val="009B3237"/>
    <w:rsid w:val="009B5464"/>
    <w:rsid w:val="009C025F"/>
    <w:rsid w:val="009C639C"/>
    <w:rsid w:val="009C7F4D"/>
    <w:rsid w:val="009D117F"/>
    <w:rsid w:val="009D1DD3"/>
    <w:rsid w:val="009E2D78"/>
    <w:rsid w:val="009E2F90"/>
    <w:rsid w:val="009E45D8"/>
    <w:rsid w:val="009E614B"/>
    <w:rsid w:val="009F2713"/>
    <w:rsid w:val="009F4435"/>
    <w:rsid w:val="009F7600"/>
    <w:rsid w:val="00A0263D"/>
    <w:rsid w:val="00A05732"/>
    <w:rsid w:val="00A058DC"/>
    <w:rsid w:val="00A05B1B"/>
    <w:rsid w:val="00A05CD0"/>
    <w:rsid w:val="00A065CE"/>
    <w:rsid w:val="00A07F4D"/>
    <w:rsid w:val="00A127E2"/>
    <w:rsid w:val="00A12F54"/>
    <w:rsid w:val="00A1481F"/>
    <w:rsid w:val="00A14952"/>
    <w:rsid w:val="00A21CB5"/>
    <w:rsid w:val="00A22D29"/>
    <w:rsid w:val="00A241A9"/>
    <w:rsid w:val="00A27810"/>
    <w:rsid w:val="00A30BA3"/>
    <w:rsid w:val="00A31877"/>
    <w:rsid w:val="00A32647"/>
    <w:rsid w:val="00A35EEC"/>
    <w:rsid w:val="00A36B92"/>
    <w:rsid w:val="00A40649"/>
    <w:rsid w:val="00A5013D"/>
    <w:rsid w:val="00A50D46"/>
    <w:rsid w:val="00A52588"/>
    <w:rsid w:val="00A5461A"/>
    <w:rsid w:val="00A56573"/>
    <w:rsid w:val="00A60D04"/>
    <w:rsid w:val="00A60D5E"/>
    <w:rsid w:val="00A611FD"/>
    <w:rsid w:val="00A614A2"/>
    <w:rsid w:val="00A62A1B"/>
    <w:rsid w:val="00A63307"/>
    <w:rsid w:val="00A6354D"/>
    <w:rsid w:val="00A65149"/>
    <w:rsid w:val="00A660CA"/>
    <w:rsid w:val="00A70592"/>
    <w:rsid w:val="00A71638"/>
    <w:rsid w:val="00A72AE6"/>
    <w:rsid w:val="00A73868"/>
    <w:rsid w:val="00A751B4"/>
    <w:rsid w:val="00A7796C"/>
    <w:rsid w:val="00A811B7"/>
    <w:rsid w:val="00A86FA2"/>
    <w:rsid w:val="00A937F7"/>
    <w:rsid w:val="00A93D76"/>
    <w:rsid w:val="00A95E82"/>
    <w:rsid w:val="00A96A7C"/>
    <w:rsid w:val="00AA0F0E"/>
    <w:rsid w:val="00AA14D7"/>
    <w:rsid w:val="00AA352F"/>
    <w:rsid w:val="00AA54AD"/>
    <w:rsid w:val="00AA736D"/>
    <w:rsid w:val="00AB3319"/>
    <w:rsid w:val="00AC1344"/>
    <w:rsid w:val="00AC3DE8"/>
    <w:rsid w:val="00AC79A0"/>
    <w:rsid w:val="00AC7E2C"/>
    <w:rsid w:val="00AD1230"/>
    <w:rsid w:val="00AD28B3"/>
    <w:rsid w:val="00AE782F"/>
    <w:rsid w:val="00AF0CD6"/>
    <w:rsid w:val="00AF2263"/>
    <w:rsid w:val="00AF3FED"/>
    <w:rsid w:val="00AF5DE8"/>
    <w:rsid w:val="00B00287"/>
    <w:rsid w:val="00B035F4"/>
    <w:rsid w:val="00B0513D"/>
    <w:rsid w:val="00B054EC"/>
    <w:rsid w:val="00B12789"/>
    <w:rsid w:val="00B14EDC"/>
    <w:rsid w:val="00B22FA5"/>
    <w:rsid w:val="00B240B2"/>
    <w:rsid w:val="00B2436D"/>
    <w:rsid w:val="00B24794"/>
    <w:rsid w:val="00B249C5"/>
    <w:rsid w:val="00B24B02"/>
    <w:rsid w:val="00B310EB"/>
    <w:rsid w:val="00B32B1E"/>
    <w:rsid w:val="00B357B6"/>
    <w:rsid w:val="00B35EAA"/>
    <w:rsid w:val="00B375DB"/>
    <w:rsid w:val="00B41441"/>
    <w:rsid w:val="00B43640"/>
    <w:rsid w:val="00B4708E"/>
    <w:rsid w:val="00B501ED"/>
    <w:rsid w:val="00B534BE"/>
    <w:rsid w:val="00B5545D"/>
    <w:rsid w:val="00B56C8B"/>
    <w:rsid w:val="00B56F40"/>
    <w:rsid w:val="00B601A1"/>
    <w:rsid w:val="00B610F4"/>
    <w:rsid w:val="00B625BD"/>
    <w:rsid w:val="00B716BB"/>
    <w:rsid w:val="00B7303A"/>
    <w:rsid w:val="00B73A5A"/>
    <w:rsid w:val="00B74703"/>
    <w:rsid w:val="00B802DA"/>
    <w:rsid w:val="00B83426"/>
    <w:rsid w:val="00B8529F"/>
    <w:rsid w:val="00B901AD"/>
    <w:rsid w:val="00B91E05"/>
    <w:rsid w:val="00B92619"/>
    <w:rsid w:val="00B9490F"/>
    <w:rsid w:val="00B96689"/>
    <w:rsid w:val="00BA0156"/>
    <w:rsid w:val="00BA1E0A"/>
    <w:rsid w:val="00BA2F6D"/>
    <w:rsid w:val="00BA7F8F"/>
    <w:rsid w:val="00BB0DB6"/>
    <w:rsid w:val="00BB1FA4"/>
    <w:rsid w:val="00BB31FC"/>
    <w:rsid w:val="00BB7027"/>
    <w:rsid w:val="00BB7E98"/>
    <w:rsid w:val="00BC0E33"/>
    <w:rsid w:val="00BC2377"/>
    <w:rsid w:val="00BC2476"/>
    <w:rsid w:val="00BC5CE0"/>
    <w:rsid w:val="00BD1286"/>
    <w:rsid w:val="00BD1A9C"/>
    <w:rsid w:val="00BD23E0"/>
    <w:rsid w:val="00BD396A"/>
    <w:rsid w:val="00BD6553"/>
    <w:rsid w:val="00BD679D"/>
    <w:rsid w:val="00BE1160"/>
    <w:rsid w:val="00BE3A0F"/>
    <w:rsid w:val="00BE3ED9"/>
    <w:rsid w:val="00BF7BA6"/>
    <w:rsid w:val="00C00171"/>
    <w:rsid w:val="00C025BD"/>
    <w:rsid w:val="00C05038"/>
    <w:rsid w:val="00C05549"/>
    <w:rsid w:val="00C10368"/>
    <w:rsid w:val="00C10F6E"/>
    <w:rsid w:val="00C14204"/>
    <w:rsid w:val="00C16EDF"/>
    <w:rsid w:val="00C22CE4"/>
    <w:rsid w:val="00C22DE2"/>
    <w:rsid w:val="00C22F11"/>
    <w:rsid w:val="00C26627"/>
    <w:rsid w:val="00C26AEE"/>
    <w:rsid w:val="00C31C45"/>
    <w:rsid w:val="00C3306D"/>
    <w:rsid w:val="00C36668"/>
    <w:rsid w:val="00C3712C"/>
    <w:rsid w:val="00C37FC3"/>
    <w:rsid w:val="00C439B4"/>
    <w:rsid w:val="00C44B9C"/>
    <w:rsid w:val="00C47A88"/>
    <w:rsid w:val="00C51C0E"/>
    <w:rsid w:val="00C5340C"/>
    <w:rsid w:val="00C57C39"/>
    <w:rsid w:val="00C6620A"/>
    <w:rsid w:val="00C677C9"/>
    <w:rsid w:val="00C707B3"/>
    <w:rsid w:val="00C71BFD"/>
    <w:rsid w:val="00C8183D"/>
    <w:rsid w:val="00C83E8A"/>
    <w:rsid w:val="00C8464D"/>
    <w:rsid w:val="00C84B99"/>
    <w:rsid w:val="00C85153"/>
    <w:rsid w:val="00C857A1"/>
    <w:rsid w:val="00C92FDA"/>
    <w:rsid w:val="00C953B1"/>
    <w:rsid w:val="00C95E66"/>
    <w:rsid w:val="00CA0B75"/>
    <w:rsid w:val="00CA1887"/>
    <w:rsid w:val="00CA2A67"/>
    <w:rsid w:val="00CA328B"/>
    <w:rsid w:val="00CA51BE"/>
    <w:rsid w:val="00CC214F"/>
    <w:rsid w:val="00CC4C40"/>
    <w:rsid w:val="00CC51A0"/>
    <w:rsid w:val="00CC52D5"/>
    <w:rsid w:val="00CD2582"/>
    <w:rsid w:val="00CD2E33"/>
    <w:rsid w:val="00CD31CF"/>
    <w:rsid w:val="00CD50D9"/>
    <w:rsid w:val="00CE0633"/>
    <w:rsid w:val="00CE61C5"/>
    <w:rsid w:val="00CF0331"/>
    <w:rsid w:val="00CF4A85"/>
    <w:rsid w:val="00CF4C85"/>
    <w:rsid w:val="00D00AEE"/>
    <w:rsid w:val="00D02D66"/>
    <w:rsid w:val="00D03797"/>
    <w:rsid w:val="00D052C7"/>
    <w:rsid w:val="00D1129E"/>
    <w:rsid w:val="00D1525A"/>
    <w:rsid w:val="00D15D9C"/>
    <w:rsid w:val="00D16E33"/>
    <w:rsid w:val="00D20D8B"/>
    <w:rsid w:val="00D2414F"/>
    <w:rsid w:val="00D25274"/>
    <w:rsid w:val="00D2674A"/>
    <w:rsid w:val="00D31C4B"/>
    <w:rsid w:val="00D32913"/>
    <w:rsid w:val="00D32ABF"/>
    <w:rsid w:val="00D330B1"/>
    <w:rsid w:val="00D33B44"/>
    <w:rsid w:val="00D43146"/>
    <w:rsid w:val="00D4597C"/>
    <w:rsid w:val="00D46763"/>
    <w:rsid w:val="00D50BE5"/>
    <w:rsid w:val="00D50EF5"/>
    <w:rsid w:val="00D51A4F"/>
    <w:rsid w:val="00D5738D"/>
    <w:rsid w:val="00D57B35"/>
    <w:rsid w:val="00D6109C"/>
    <w:rsid w:val="00D627CB"/>
    <w:rsid w:val="00D64588"/>
    <w:rsid w:val="00D677F3"/>
    <w:rsid w:val="00D74846"/>
    <w:rsid w:val="00D74A76"/>
    <w:rsid w:val="00D76089"/>
    <w:rsid w:val="00D768A0"/>
    <w:rsid w:val="00D77EDC"/>
    <w:rsid w:val="00D81ED2"/>
    <w:rsid w:val="00D82194"/>
    <w:rsid w:val="00D835AD"/>
    <w:rsid w:val="00D84A95"/>
    <w:rsid w:val="00D903AB"/>
    <w:rsid w:val="00D92B0B"/>
    <w:rsid w:val="00D92FD4"/>
    <w:rsid w:val="00D930FF"/>
    <w:rsid w:val="00D931D5"/>
    <w:rsid w:val="00D93995"/>
    <w:rsid w:val="00D9526F"/>
    <w:rsid w:val="00D97C8B"/>
    <w:rsid w:val="00DA000E"/>
    <w:rsid w:val="00DA0C8F"/>
    <w:rsid w:val="00DA6090"/>
    <w:rsid w:val="00DA7CB7"/>
    <w:rsid w:val="00DA7D6A"/>
    <w:rsid w:val="00DB07E4"/>
    <w:rsid w:val="00DB3F66"/>
    <w:rsid w:val="00DB5F9A"/>
    <w:rsid w:val="00DB6F26"/>
    <w:rsid w:val="00DB7C34"/>
    <w:rsid w:val="00DC197C"/>
    <w:rsid w:val="00DC5704"/>
    <w:rsid w:val="00DC79BE"/>
    <w:rsid w:val="00DC7D13"/>
    <w:rsid w:val="00DD18A5"/>
    <w:rsid w:val="00DD29E4"/>
    <w:rsid w:val="00DD338C"/>
    <w:rsid w:val="00DD3566"/>
    <w:rsid w:val="00DD3D2F"/>
    <w:rsid w:val="00DD67CA"/>
    <w:rsid w:val="00DE0341"/>
    <w:rsid w:val="00DE101C"/>
    <w:rsid w:val="00DE3384"/>
    <w:rsid w:val="00DE4516"/>
    <w:rsid w:val="00DE58B2"/>
    <w:rsid w:val="00DE7FBA"/>
    <w:rsid w:val="00DF04E2"/>
    <w:rsid w:val="00DF336F"/>
    <w:rsid w:val="00DF4FB2"/>
    <w:rsid w:val="00DF7BFD"/>
    <w:rsid w:val="00E0284C"/>
    <w:rsid w:val="00E041FC"/>
    <w:rsid w:val="00E05173"/>
    <w:rsid w:val="00E0580E"/>
    <w:rsid w:val="00E05C3B"/>
    <w:rsid w:val="00E10339"/>
    <w:rsid w:val="00E15CDC"/>
    <w:rsid w:val="00E22583"/>
    <w:rsid w:val="00E30AA1"/>
    <w:rsid w:val="00E31DA2"/>
    <w:rsid w:val="00E32160"/>
    <w:rsid w:val="00E32C37"/>
    <w:rsid w:val="00E330E5"/>
    <w:rsid w:val="00E36F67"/>
    <w:rsid w:val="00E41D19"/>
    <w:rsid w:val="00E4207A"/>
    <w:rsid w:val="00E438A1"/>
    <w:rsid w:val="00E466C9"/>
    <w:rsid w:val="00E47D91"/>
    <w:rsid w:val="00E52EB2"/>
    <w:rsid w:val="00E53016"/>
    <w:rsid w:val="00E53191"/>
    <w:rsid w:val="00E542A7"/>
    <w:rsid w:val="00E542FF"/>
    <w:rsid w:val="00E56B49"/>
    <w:rsid w:val="00E570D6"/>
    <w:rsid w:val="00E61928"/>
    <w:rsid w:val="00E62AEF"/>
    <w:rsid w:val="00E70E71"/>
    <w:rsid w:val="00E729F9"/>
    <w:rsid w:val="00E72E51"/>
    <w:rsid w:val="00E72FD2"/>
    <w:rsid w:val="00E74058"/>
    <w:rsid w:val="00E75628"/>
    <w:rsid w:val="00E83D01"/>
    <w:rsid w:val="00E85C68"/>
    <w:rsid w:val="00E864FC"/>
    <w:rsid w:val="00E90D33"/>
    <w:rsid w:val="00E911C6"/>
    <w:rsid w:val="00E94E03"/>
    <w:rsid w:val="00E959FF"/>
    <w:rsid w:val="00E95E18"/>
    <w:rsid w:val="00E97146"/>
    <w:rsid w:val="00E97884"/>
    <w:rsid w:val="00EA2F7F"/>
    <w:rsid w:val="00EA42B2"/>
    <w:rsid w:val="00EA4C19"/>
    <w:rsid w:val="00EA69C0"/>
    <w:rsid w:val="00EB0401"/>
    <w:rsid w:val="00EB0E51"/>
    <w:rsid w:val="00EB29C9"/>
    <w:rsid w:val="00EB4B25"/>
    <w:rsid w:val="00EB6735"/>
    <w:rsid w:val="00EC34B3"/>
    <w:rsid w:val="00EC4307"/>
    <w:rsid w:val="00EC43E0"/>
    <w:rsid w:val="00EC5EA6"/>
    <w:rsid w:val="00EC7356"/>
    <w:rsid w:val="00ED211F"/>
    <w:rsid w:val="00ED5B66"/>
    <w:rsid w:val="00ED73AC"/>
    <w:rsid w:val="00EE6860"/>
    <w:rsid w:val="00EF26DE"/>
    <w:rsid w:val="00EF4DC9"/>
    <w:rsid w:val="00F0069A"/>
    <w:rsid w:val="00F01E19"/>
    <w:rsid w:val="00F0276F"/>
    <w:rsid w:val="00F029AD"/>
    <w:rsid w:val="00F03624"/>
    <w:rsid w:val="00F04E69"/>
    <w:rsid w:val="00F050BF"/>
    <w:rsid w:val="00F0658C"/>
    <w:rsid w:val="00F123DC"/>
    <w:rsid w:val="00F146FD"/>
    <w:rsid w:val="00F20132"/>
    <w:rsid w:val="00F25BA4"/>
    <w:rsid w:val="00F26D09"/>
    <w:rsid w:val="00F274A5"/>
    <w:rsid w:val="00F310E4"/>
    <w:rsid w:val="00F32685"/>
    <w:rsid w:val="00F41055"/>
    <w:rsid w:val="00F446A8"/>
    <w:rsid w:val="00F4537B"/>
    <w:rsid w:val="00F469FE"/>
    <w:rsid w:val="00F476B0"/>
    <w:rsid w:val="00F501AD"/>
    <w:rsid w:val="00F513CA"/>
    <w:rsid w:val="00F56DE8"/>
    <w:rsid w:val="00F60CF3"/>
    <w:rsid w:val="00F62546"/>
    <w:rsid w:val="00F62876"/>
    <w:rsid w:val="00F62CEF"/>
    <w:rsid w:val="00F631E6"/>
    <w:rsid w:val="00F647EF"/>
    <w:rsid w:val="00F64894"/>
    <w:rsid w:val="00F65192"/>
    <w:rsid w:val="00F66424"/>
    <w:rsid w:val="00F67D73"/>
    <w:rsid w:val="00F67F80"/>
    <w:rsid w:val="00F751EC"/>
    <w:rsid w:val="00F82B40"/>
    <w:rsid w:val="00F82F32"/>
    <w:rsid w:val="00F8620B"/>
    <w:rsid w:val="00F92F59"/>
    <w:rsid w:val="00FA3990"/>
    <w:rsid w:val="00FB4ABF"/>
    <w:rsid w:val="00FB6491"/>
    <w:rsid w:val="00FB6F48"/>
    <w:rsid w:val="00FC0755"/>
    <w:rsid w:val="00FC2D2A"/>
    <w:rsid w:val="00FC38BE"/>
    <w:rsid w:val="00FC7800"/>
    <w:rsid w:val="00FD4948"/>
    <w:rsid w:val="00FD6095"/>
    <w:rsid w:val="00FD6442"/>
    <w:rsid w:val="00FD7D33"/>
    <w:rsid w:val="00FE0293"/>
    <w:rsid w:val="00FE06DF"/>
    <w:rsid w:val="00FE35F8"/>
    <w:rsid w:val="00FE52EE"/>
    <w:rsid w:val="00FE5312"/>
    <w:rsid w:val="00FE5CA2"/>
    <w:rsid w:val="00FF0FD3"/>
    <w:rsid w:val="00FF1976"/>
    <w:rsid w:val="00FF2B32"/>
    <w:rsid w:val="00FF2D44"/>
    <w:rsid w:val="00FF2D72"/>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2F0"/>
  <w15:docId w15:val="{6BC7E589-9BEF-4820-92A5-0FEAE8D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93992"/>
  </w:style>
  <w:style w:type="paragraph" w:styleId="10">
    <w:name w:val="heading 1"/>
    <w:aliases w:val="1,H1,Заголов,ch,Глава,(раздел),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H1 Знак,h"/>
    <w:basedOn w:val="a7"/>
    <w:next w:val="a7"/>
    <w:link w:val="11"/>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2,h2,Numbered text 3,H2"/>
    <w:basedOn w:val="a7"/>
    <w:next w:val="a7"/>
    <w:link w:val="24"/>
    <w:uiPriority w:val="9"/>
    <w:qFormat/>
    <w:rsid w:val="007719F6"/>
    <w:pPr>
      <w:keepNext/>
      <w:keepLines/>
      <w:tabs>
        <w:tab w:val="num" w:pos="1080"/>
      </w:tabs>
      <w:suppressAutoHyphens/>
      <w:spacing w:before="480" w:beforeAutospacing="0" w:after="120" w:afterAutospacing="0"/>
      <w:ind w:left="360"/>
      <w:outlineLvl w:val="1"/>
    </w:pPr>
    <w:rPr>
      <w:rFonts w:ascii="Times New Roman" w:eastAsia="Times New Roman" w:hAnsi="Times New Roman" w:cs="Times New Roman"/>
      <w:b/>
      <w:bCs/>
      <w:iCs/>
      <w:sz w:val="32"/>
      <w:szCs w:val="28"/>
      <w:lang w:val="x-none" w:eastAsia="zh-CN"/>
    </w:rPr>
  </w:style>
  <w:style w:type="paragraph" w:styleId="31">
    <w:name w:val="heading 3"/>
    <w:aliases w:val="H3"/>
    <w:basedOn w:val="a7"/>
    <w:next w:val="a7"/>
    <w:link w:val="32"/>
    <w:uiPriority w:val="9"/>
    <w:qFormat/>
    <w:rsid w:val="007719F6"/>
    <w:pPr>
      <w:keepNext/>
      <w:widowControl w:val="0"/>
      <w:suppressLineNumbers/>
      <w:tabs>
        <w:tab w:val="left" w:pos="1260"/>
      </w:tabs>
      <w:suppressAutoHyphens/>
      <w:autoSpaceDE w:val="0"/>
      <w:spacing w:before="0" w:beforeAutospacing="0" w:after="15" w:afterAutospacing="0"/>
      <w:jc w:val="center"/>
      <w:outlineLvl w:val="2"/>
    </w:pPr>
    <w:rPr>
      <w:rFonts w:ascii="Times New Roman" w:eastAsia="Times New Roman" w:hAnsi="Times New Roman" w:cs="Times New Roman"/>
      <w:b/>
      <w:sz w:val="24"/>
      <w:szCs w:val="24"/>
      <w:lang w:val="x-none" w:eastAsia="zh-CN"/>
    </w:rPr>
  </w:style>
  <w:style w:type="paragraph" w:styleId="40">
    <w:name w:val="heading 4"/>
    <w:basedOn w:val="a7"/>
    <w:next w:val="a7"/>
    <w:link w:val="41"/>
    <w:uiPriority w:val="9"/>
    <w:qFormat/>
    <w:rsid w:val="007719F6"/>
    <w:pPr>
      <w:keepNext/>
      <w:widowControl w:val="0"/>
      <w:suppressAutoHyphens/>
      <w:autoSpaceDE w:val="0"/>
      <w:spacing w:before="240" w:beforeAutospacing="0" w:after="60" w:afterAutospacing="0"/>
      <w:outlineLvl w:val="3"/>
    </w:pPr>
    <w:rPr>
      <w:rFonts w:ascii="Calibri" w:eastAsia="Times New Roman" w:hAnsi="Calibri" w:cs="Times New Roman"/>
      <w:b/>
      <w:bCs/>
      <w:sz w:val="28"/>
      <w:szCs w:val="28"/>
      <w:lang w:val="x-none" w:eastAsia="zh-CN"/>
    </w:rPr>
  </w:style>
  <w:style w:type="paragraph" w:styleId="52">
    <w:name w:val="heading 5"/>
    <w:basedOn w:val="a7"/>
    <w:next w:val="a7"/>
    <w:link w:val="53"/>
    <w:uiPriority w:val="9"/>
    <w:unhideWhenUsed/>
    <w:qFormat/>
    <w:rsid w:val="007719F6"/>
    <w:pPr>
      <w:keepNext/>
      <w:keepLines/>
      <w:spacing w:before="200" w:beforeAutospacing="0" w:after="0" w:afterAutospacing="0" w:line="259" w:lineRule="auto"/>
      <w:ind w:left="1008" w:hanging="1008"/>
      <w:outlineLvl w:val="4"/>
    </w:pPr>
    <w:rPr>
      <w:rFonts w:ascii="Calibri Light" w:eastAsia="SimSun" w:hAnsi="Calibri Light" w:cs="Times New Roman"/>
      <w:color w:val="323E4F"/>
      <w:lang w:val="ru-RU" w:eastAsia="ru-RU"/>
    </w:rPr>
  </w:style>
  <w:style w:type="paragraph" w:styleId="6">
    <w:name w:val="heading 6"/>
    <w:basedOn w:val="a7"/>
    <w:next w:val="a7"/>
    <w:link w:val="60"/>
    <w:uiPriority w:val="9"/>
    <w:qFormat/>
    <w:rsid w:val="007719F6"/>
    <w:pPr>
      <w:suppressAutoHyphens/>
      <w:spacing w:before="240" w:beforeAutospacing="0" w:after="60" w:afterAutospacing="0" w:line="276" w:lineRule="auto"/>
      <w:outlineLvl w:val="5"/>
    </w:pPr>
    <w:rPr>
      <w:rFonts w:ascii="Times New Roman" w:eastAsia="Times New Roman" w:hAnsi="Times New Roman" w:cs="Times New Roman"/>
      <w:b/>
      <w:bCs/>
      <w:lang w:val="x-none" w:eastAsia="zh-CN"/>
    </w:rPr>
  </w:style>
  <w:style w:type="paragraph" w:styleId="7">
    <w:name w:val="heading 7"/>
    <w:basedOn w:val="a7"/>
    <w:next w:val="a7"/>
    <w:link w:val="70"/>
    <w:uiPriority w:val="9"/>
    <w:unhideWhenUsed/>
    <w:qFormat/>
    <w:rsid w:val="007719F6"/>
    <w:pPr>
      <w:keepNext/>
      <w:keepLines/>
      <w:spacing w:before="200" w:beforeAutospacing="0" w:after="0" w:afterAutospacing="0" w:line="259" w:lineRule="auto"/>
      <w:ind w:left="1296" w:hanging="1296"/>
      <w:outlineLvl w:val="6"/>
    </w:pPr>
    <w:rPr>
      <w:rFonts w:ascii="Calibri Light" w:eastAsia="SimSun" w:hAnsi="Calibri Light" w:cs="Times New Roman"/>
      <w:i/>
      <w:iCs/>
      <w:color w:val="404040"/>
      <w:lang w:val="ru-RU" w:eastAsia="ru-RU"/>
    </w:rPr>
  </w:style>
  <w:style w:type="paragraph" w:styleId="8">
    <w:name w:val="heading 8"/>
    <w:basedOn w:val="a7"/>
    <w:next w:val="a7"/>
    <w:link w:val="80"/>
    <w:uiPriority w:val="9"/>
    <w:unhideWhenUsed/>
    <w:qFormat/>
    <w:rsid w:val="007719F6"/>
    <w:pPr>
      <w:keepNext/>
      <w:keepLines/>
      <w:spacing w:before="200" w:beforeAutospacing="0" w:after="0" w:afterAutospacing="0" w:line="259" w:lineRule="auto"/>
      <w:ind w:left="1440" w:hanging="1440"/>
      <w:outlineLvl w:val="7"/>
    </w:pPr>
    <w:rPr>
      <w:rFonts w:ascii="Calibri Light" w:eastAsia="SimSun" w:hAnsi="Calibri Light" w:cs="Times New Roman"/>
      <w:color w:val="404040"/>
      <w:sz w:val="20"/>
      <w:szCs w:val="20"/>
      <w:lang w:val="ru-RU" w:eastAsia="ru-RU"/>
    </w:rPr>
  </w:style>
  <w:style w:type="paragraph" w:styleId="9">
    <w:name w:val="heading 9"/>
    <w:basedOn w:val="a7"/>
    <w:next w:val="a7"/>
    <w:link w:val="90"/>
    <w:uiPriority w:val="9"/>
    <w:unhideWhenUsed/>
    <w:qFormat/>
    <w:rsid w:val="007719F6"/>
    <w:pPr>
      <w:keepNext/>
      <w:keepLines/>
      <w:spacing w:before="200" w:beforeAutospacing="0" w:after="0" w:afterAutospacing="0" w:line="259" w:lineRule="auto"/>
      <w:ind w:left="1584" w:hanging="1584"/>
      <w:outlineLvl w:val="8"/>
    </w:pPr>
    <w:rPr>
      <w:rFonts w:ascii="Calibri Light" w:eastAsia="SimSun" w:hAnsi="Calibri Light" w:cs="Times New Roman"/>
      <w:i/>
      <w:iCs/>
      <w:color w:val="404040"/>
      <w:sz w:val="20"/>
      <w:szCs w:val="20"/>
      <w:lang w:val="ru-RU"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aliases w:val="1 Знак3,H1 Знак3,Заголов Знак3,ch Знак3,Глава Знак3,(раздел) Знак,H1 Знак Знак Знак,Глава Знак Знак Знак,Заголовок 1 Знак Знак Знак Знак2,Заголовок 1 Знак1 Знак Знак Знак Знак2,H1 Знак1 Знак Знак Знак Знак2,H1 Знак Знак1,h Знак1"/>
    <w:basedOn w:val="a8"/>
    <w:link w:val="10"/>
    <w:rsid w:val="00B73A5A"/>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2 Знак,h2 Знак,Numbered text 3 Знак,H2 Знак"/>
    <w:basedOn w:val="a8"/>
    <w:link w:val="23"/>
    <w:uiPriority w:val="9"/>
    <w:rsid w:val="007719F6"/>
    <w:rPr>
      <w:rFonts w:ascii="Times New Roman" w:eastAsia="Times New Roman" w:hAnsi="Times New Roman" w:cs="Times New Roman"/>
      <w:b/>
      <w:bCs/>
      <w:iCs/>
      <w:sz w:val="32"/>
      <w:szCs w:val="28"/>
      <w:lang w:val="x-none" w:eastAsia="zh-CN"/>
    </w:rPr>
  </w:style>
  <w:style w:type="character" w:customStyle="1" w:styleId="32">
    <w:name w:val="Заголовок 3 Знак"/>
    <w:aliases w:val="H3 Знак"/>
    <w:basedOn w:val="a8"/>
    <w:link w:val="31"/>
    <w:uiPriority w:val="9"/>
    <w:rsid w:val="007719F6"/>
    <w:rPr>
      <w:rFonts w:ascii="Times New Roman" w:eastAsia="Times New Roman" w:hAnsi="Times New Roman" w:cs="Times New Roman"/>
      <w:b/>
      <w:sz w:val="24"/>
      <w:szCs w:val="24"/>
      <w:lang w:val="x-none" w:eastAsia="zh-CN"/>
    </w:rPr>
  </w:style>
  <w:style w:type="character" w:customStyle="1" w:styleId="41">
    <w:name w:val="Заголовок 4 Знак"/>
    <w:basedOn w:val="a8"/>
    <w:link w:val="40"/>
    <w:uiPriority w:val="9"/>
    <w:rsid w:val="007719F6"/>
    <w:rPr>
      <w:rFonts w:ascii="Calibri" w:eastAsia="Times New Roman" w:hAnsi="Calibri" w:cs="Times New Roman"/>
      <w:b/>
      <w:bCs/>
      <w:sz w:val="28"/>
      <w:szCs w:val="28"/>
      <w:lang w:val="x-none" w:eastAsia="zh-CN"/>
    </w:rPr>
  </w:style>
  <w:style w:type="character" w:customStyle="1" w:styleId="53">
    <w:name w:val="Заголовок 5 Знак"/>
    <w:basedOn w:val="a8"/>
    <w:link w:val="52"/>
    <w:uiPriority w:val="9"/>
    <w:rsid w:val="007719F6"/>
    <w:rPr>
      <w:rFonts w:ascii="Calibri Light" w:eastAsia="SimSun" w:hAnsi="Calibri Light" w:cs="Times New Roman"/>
      <w:color w:val="323E4F"/>
      <w:lang w:val="ru-RU" w:eastAsia="ru-RU"/>
    </w:rPr>
  </w:style>
  <w:style w:type="character" w:customStyle="1" w:styleId="60">
    <w:name w:val="Заголовок 6 Знак"/>
    <w:basedOn w:val="a8"/>
    <w:link w:val="6"/>
    <w:uiPriority w:val="9"/>
    <w:rsid w:val="007719F6"/>
    <w:rPr>
      <w:rFonts w:ascii="Times New Roman" w:eastAsia="Times New Roman" w:hAnsi="Times New Roman" w:cs="Times New Roman"/>
      <w:b/>
      <w:bCs/>
      <w:lang w:val="x-none" w:eastAsia="zh-CN"/>
    </w:rPr>
  </w:style>
  <w:style w:type="character" w:customStyle="1" w:styleId="70">
    <w:name w:val="Заголовок 7 Знак"/>
    <w:basedOn w:val="a8"/>
    <w:link w:val="7"/>
    <w:uiPriority w:val="9"/>
    <w:rsid w:val="007719F6"/>
    <w:rPr>
      <w:rFonts w:ascii="Calibri Light" w:eastAsia="SimSun" w:hAnsi="Calibri Light" w:cs="Times New Roman"/>
      <w:i/>
      <w:iCs/>
      <w:color w:val="404040"/>
      <w:lang w:val="ru-RU" w:eastAsia="ru-RU"/>
    </w:rPr>
  </w:style>
  <w:style w:type="character" w:customStyle="1" w:styleId="80">
    <w:name w:val="Заголовок 8 Знак"/>
    <w:basedOn w:val="a8"/>
    <w:link w:val="8"/>
    <w:uiPriority w:val="9"/>
    <w:rsid w:val="007719F6"/>
    <w:rPr>
      <w:rFonts w:ascii="Calibri Light" w:eastAsia="SimSun" w:hAnsi="Calibri Light" w:cs="Times New Roman"/>
      <w:color w:val="404040"/>
      <w:sz w:val="20"/>
      <w:szCs w:val="20"/>
      <w:lang w:val="ru-RU" w:eastAsia="ru-RU"/>
    </w:rPr>
  </w:style>
  <w:style w:type="character" w:customStyle="1" w:styleId="90">
    <w:name w:val="Заголовок 9 Знак"/>
    <w:basedOn w:val="a8"/>
    <w:link w:val="9"/>
    <w:uiPriority w:val="9"/>
    <w:rsid w:val="007719F6"/>
    <w:rPr>
      <w:rFonts w:ascii="Calibri Light" w:eastAsia="SimSun" w:hAnsi="Calibri Light" w:cs="Times New Roman"/>
      <w:i/>
      <w:iCs/>
      <w:color w:val="404040"/>
      <w:sz w:val="20"/>
      <w:szCs w:val="20"/>
      <w:lang w:val="ru-RU" w:eastAsia="ru-RU"/>
    </w:rPr>
  </w:style>
  <w:style w:type="numbering" w:customStyle="1" w:styleId="13">
    <w:name w:val="Нет списка1"/>
    <w:next w:val="aa"/>
    <w:uiPriority w:val="99"/>
    <w:semiHidden/>
    <w:unhideWhenUsed/>
    <w:rsid w:val="007719F6"/>
  </w:style>
  <w:style w:type="character" w:customStyle="1" w:styleId="WW8Num1z0">
    <w:name w:val="WW8Num1z0"/>
    <w:rsid w:val="007719F6"/>
  </w:style>
  <w:style w:type="character" w:customStyle="1" w:styleId="WW8Num2z0">
    <w:name w:val="WW8Num2z0"/>
    <w:rsid w:val="007719F6"/>
    <w:rPr>
      <w:rFonts w:ascii="Wingdings" w:hAnsi="Wingdings" w:cs="StarSymbol"/>
      <w:sz w:val="18"/>
      <w:szCs w:val="18"/>
    </w:rPr>
  </w:style>
  <w:style w:type="character" w:customStyle="1" w:styleId="WW8Num2z1">
    <w:name w:val="WW8Num2z1"/>
    <w:rsid w:val="007719F6"/>
    <w:rPr>
      <w:rFonts w:ascii="Symbol" w:hAnsi="Symbol" w:cs="StarSymbol"/>
      <w:sz w:val="18"/>
      <w:szCs w:val="18"/>
    </w:rPr>
  </w:style>
  <w:style w:type="character" w:customStyle="1" w:styleId="WW8Num3z0">
    <w:name w:val="WW8Num3z0"/>
    <w:rsid w:val="007719F6"/>
    <w:rPr>
      <w:rFonts w:hint="default"/>
    </w:rPr>
  </w:style>
  <w:style w:type="character" w:customStyle="1" w:styleId="WW8Num3z1">
    <w:name w:val="WW8Num3z1"/>
    <w:rsid w:val="007719F6"/>
  </w:style>
  <w:style w:type="character" w:customStyle="1" w:styleId="WW8Num3z2">
    <w:name w:val="WW8Num3z2"/>
    <w:rsid w:val="007719F6"/>
  </w:style>
  <w:style w:type="character" w:customStyle="1" w:styleId="WW8Num3z3">
    <w:name w:val="WW8Num3z3"/>
    <w:rsid w:val="007719F6"/>
  </w:style>
  <w:style w:type="character" w:customStyle="1" w:styleId="WW8Num3z4">
    <w:name w:val="WW8Num3z4"/>
    <w:rsid w:val="007719F6"/>
  </w:style>
  <w:style w:type="character" w:customStyle="1" w:styleId="WW8Num3z5">
    <w:name w:val="WW8Num3z5"/>
    <w:rsid w:val="007719F6"/>
  </w:style>
  <w:style w:type="character" w:customStyle="1" w:styleId="WW8Num3z6">
    <w:name w:val="WW8Num3z6"/>
    <w:rsid w:val="007719F6"/>
  </w:style>
  <w:style w:type="character" w:customStyle="1" w:styleId="WW8Num3z7">
    <w:name w:val="WW8Num3z7"/>
    <w:rsid w:val="007719F6"/>
  </w:style>
  <w:style w:type="character" w:customStyle="1" w:styleId="WW8Num3z8">
    <w:name w:val="WW8Num3z8"/>
    <w:rsid w:val="007719F6"/>
  </w:style>
  <w:style w:type="character" w:customStyle="1" w:styleId="WW8Num4z0">
    <w:name w:val="WW8Num4z0"/>
    <w:rsid w:val="007719F6"/>
  </w:style>
  <w:style w:type="character" w:customStyle="1" w:styleId="WW8Num4z1">
    <w:name w:val="WW8Num4z1"/>
    <w:rsid w:val="007719F6"/>
  </w:style>
  <w:style w:type="character" w:customStyle="1" w:styleId="WW8Num4z2">
    <w:name w:val="WW8Num4z2"/>
    <w:rsid w:val="007719F6"/>
  </w:style>
  <w:style w:type="character" w:customStyle="1" w:styleId="WW8Num4z3">
    <w:name w:val="WW8Num4z3"/>
    <w:rsid w:val="007719F6"/>
  </w:style>
  <w:style w:type="character" w:customStyle="1" w:styleId="WW8Num4z4">
    <w:name w:val="WW8Num4z4"/>
    <w:rsid w:val="007719F6"/>
  </w:style>
  <w:style w:type="character" w:customStyle="1" w:styleId="WW8Num4z5">
    <w:name w:val="WW8Num4z5"/>
    <w:rsid w:val="007719F6"/>
  </w:style>
  <w:style w:type="character" w:customStyle="1" w:styleId="WW8Num4z6">
    <w:name w:val="WW8Num4z6"/>
    <w:rsid w:val="007719F6"/>
  </w:style>
  <w:style w:type="character" w:customStyle="1" w:styleId="WW8Num4z7">
    <w:name w:val="WW8Num4z7"/>
    <w:rsid w:val="007719F6"/>
  </w:style>
  <w:style w:type="character" w:customStyle="1" w:styleId="WW8Num4z8">
    <w:name w:val="WW8Num4z8"/>
    <w:rsid w:val="007719F6"/>
  </w:style>
  <w:style w:type="character" w:customStyle="1" w:styleId="WW8Num5z0">
    <w:name w:val="WW8Num5z0"/>
    <w:rsid w:val="007719F6"/>
    <w:rPr>
      <w:rFonts w:hint="default"/>
    </w:rPr>
  </w:style>
  <w:style w:type="character" w:customStyle="1" w:styleId="WW8Num5z1">
    <w:name w:val="WW8Num5z1"/>
    <w:rsid w:val="007719F6"/>
  </w:style>
  <w:style w:type="character" w:customStyle="1" w:styleId="WW8Num5z2">
    <w:name w:val="WW8Num5z2"/>
    <w:rsid w:val="007719F6"/>
  </w:style>
  <w:style w:type="character" w:customStyle="1" w:styleId="WW8Num5z3">
    <w:name w:val="WW8Num5z3"/>
    <w:rsid w:val="007719F6"/>
  </w:style>
  <w:style w:type="character" w:customStyle="1" w:styleId="WW8Num5z4">
    <w:name w:val="WW8Num5z4"/>
    <w:rsid w:val="007719F6"/>
  </w:style>
  <w:style w:type="character" w:customStyle="1" w:styleId="WW8Num5z5">
    <w:name w:val="WW8Num5z5"/>
    <w:rsid w:val="007719F6"/>
  </w:style>
  <w:style w:type="character" w:customStyle="1" w:styleId="WW8Num5z6">
    <w:name w:val="WW8Num5z6"/>
    <w:rsid w:val="007719F6"/>
  </w:style>
  <w:style w:type="character" w:customStyle="1" w:styleId="WW8Num5z7">
    <w:name w:val="WW8Num5z7"/>
    <w:rsid w:val="007719F6"/>
  </w:style>
  <w:style w:type="character" w:customStyle="1" w:styleId="WW8Num5z8">
    <w:name w:val="WW8Num5z8"/>
    <w:rsid w:val="007719F6"/>
  </w:style>
  <w:style w:type="character" w:customStyle="1" w:styleId="WW8Num6z0">
    <w:name w:val="WW8Num6z0"/>
    <w:rsid w:val="007719F6"/>
    <w:rPr>
      <w:rFonts w:hint="default"/>
    </w:rPr>
  </w:style>
  <w:style w:type="character" w:customStyle="1" w:styleId="WW8Num6z1">
    <w:name w:val="WW8Num6z1"/>
    <w:rsid w:val="007719F6"/>
    <w:rPr>
      <w:rFonts w:ascii="Times New Roman" w:hAnsi="Times New Roman" w:cs="Times New Roman" w:hint="default"/>
      <w:b w:val="0"/>
    </w:rPr>
  </w:style>
  <w:style w:type="character" w:customStyle="1" w:styleId="WW8Num6z2">
    <w:name w:val="WW8Num6z2"/>
    <w:rsid w:val="007719F6"/>
  </w:style>
  <w:style w:type="character" w:customStyle="1" w:styleId="WW8Num6z3">
    <w:name w:val="WW8Num6z3"/>
    <w:rsid w:val="007719F6"/>
  </w:style>
  <w:style w:type="character" w:customStyle="1" w:styleId="WW8Num6z4">
    <w:name w:val="WW8Num6z4"/>
    <w:rsid w:val="007719F6"/>
  </w:style>
  <w:style w:type="character" w:customStyle="1" w:styleId="WW8Num6z5">
    <w:name w:val="WW8Num6z5"/>
    <w:rsid w:val="007719F6"/>
  </w:style>
  <w:style w:type="character" w:customStyle="1" w:styleId="WW8Num6z6">
    <w:name w:val="WW8Num6z6"/>
    <w:rsid w:val="007719F6"/>
  </w:style>
  <w:style w:type="character" w:customStyle="1" w:styleId="WW8Num6z7">
    <w:name w:val="WW8Num6z7"/>
    <w:rsid w:val="007719F6"/>
  </w:style>
  <w:style w:type="character" w:customStyle="1" w:styleId="WW8Num6z8">
    <w:name w:val="WW8Num6z8"/>
    <w:rsid w:val="007719F6"/>
  </w:style>
  <w:style w:type="character" w:customStyle="1" w:styleId="WW8Num7z0">
    <w:name w:val="WW8Num7z0"/>
    <w:rsid w:val="007719F6"/>
    <w:rPr>
      <w:rFonts w:ascii="Arial" w:hAnsi="Arial" w:cs="Arial" w:hint="default"/>
      <w:b w:val="0"/>
      <w:u w:val="single"/>
    </w:rPr>
  </w:style>
  <w:style w:type="character" w:customStyle="1" w:styleId="WW8Num7z1">
    <w:name w:val="WW8Num7z1"/>
    <w:rsid w:val="007719F6"/>
  </w:style>
  <w:style w:type="character" w:customStyle="1" w:styleId="WW8Num7z2">
    <w:name w:val="WW8Num7z2"/>
    <w:rsid w:val="007719F6"/>
  </w:style>
  <w:style w:type="character" w:customStyle="1" w:styleId="WW8Num7z3">
    <w:name w:val="WW8Num7z3"/>
    <w:rsid w:val="007719F6"/>
  </w:style>
  <w:style w:type="character" w:customStyle="1" w:styleId="WW8Num7z4">
    <w:name w:val="WW8Num7z4"/>
    <w:rsid w:val="007719F6"/>
  </w:style>
  <w:style w:type="character" w:customStyle="1" w:styleId="WW8Num7z5">
    <w:name w:val="WW8Num7z5"/>
    <w:rsid w:val="007719F6"/>
  </w:style>
  <w:style w:type="character" w:customStyle="1" w:styleId="WW8Num7z6">
    <w:name w:val="WW8Num7z6"/>
    <w:rsid w:val="007719F6"/>
  </w:style>
  <w:style w:type="character" w:customStyle="1" w:styleId="WW8Num7z7">
    <w:name w:val="WW8Num7z7"/>
    <w:rsid w:val="007719F6"/>
  </w:style>
  <w:style w:type="character" w:customStyle="1" w:styleId="WW8Num7z8">
    <w:name w:val="WW8Num7z8"/>
    <w:rsid w:val="007719F6"/>
  </w:style>
  <w:style w:type="character" w:customStyle="1" w:styleId="WW8Num8z0">
    <w:name w:val="WW8Num8z0"/>
    <w:rsid w:val="007719F6"/>
    <w:rPr>
      <w:rFonts w:hint="default"/>
      <w:sz w:val="24"/>
    </w:rPr>
  </w:style>
  <w:style w:type="character" w:customStyle="1" w:styleId="WW8Num8z1">
    <w:name w:val="WW8Num8z1"/>
    <w:rsid w:val="007719F6"/>
  </w:style>
  <w:style w:type="character" w:customStyle="1" w:styleId="WW8Num8z2">
    <w:name w:val="WW8Num8z2"/>
    <w:rsid w:val="007719F6"/>
  </w:style>
  <w:style w:type="character" w:customStyle="1" w:styleId="WW8Num8z3">
    <w:name w:val="WW8Num8z3"/>
    <w:rsid w:val="007719F6"/>
  </w:style>
  <w:style w:type="character" w:customStyle="1" w:styleId="WW8Num8z4">
    <w:name w:val="WW8Num8z4"/>
    <w:rsid w:val="007719F6"/>
  </w:style>
  <w:style w:type="character" w:customStyle="1" w:styleId="WW8Num8z5">
    <w:name w:val="WW8Num8z5"/>
    <w:rsid w:val="007719F6"/>
  </w:style>
  <w:style w:type="character" w:customStyle="1" w:styleId="WW8Num8z6">
    <w:name w:val="WW8Num8z6"/>
    <w:rsid w:val="007719F6"/>
  </w:style>
  <w:style w:type="character" w:customStyle="1" w:styleId="WW8Num8z7">
    <w:name w:val="WW8Num8z7"/>
    <w:rsid w:val="007719F6"/>
  </w:style>
  <w:style w:type="character" w:customStyle="1" w:styleId="WW8Num8z8">
    <w:name w:val="WW8Num8z8"/>
    <w:rsid w:val="007719F6"/>
  </w:style>
  <w:style w:type="character" w:customStyle="1" w:styleId="WW8Num9z0">
    <w:name w:val="WW8Num9z0"/>
    <w:rsid w:val="007719F6"/>
    <w:rPr>
      <w:rFonts w:hint="default"/>
    </w:rPr>
  </w:style>
  <w:style w:type="character" w:customStyle="1" w:styleId="WW8Num10z0">
    <w:name w:val="WW8Num10z0"/>
    <w:rsid w:val="007719F6"/>
    <w:rPr>
      <w:rFonts w:hint="default"/>
    </w:rPr>
  </w:style>
  <w:style w:type="character" w:customStyle="1" w:styleId="WW8Num11z0">
    <w:name w:val="WW8Num11z0"/>
    <w:rsid w:val="007719F6"/>
    <w:rPr>
      <w:rFonts w:ascii="Times New Roman" w:hAnsi="Times New Roman" w:cs="Times New Roman" w:hint="default"/>
    </w:rPr>
  </w:style>
  <w:style w:type="character" w:customStyle="1" w:styleId="WW8Num12z0">
    <w:name w:val="WW8Num12z0"/>
    <w:rsid w:val="007719F6"/>
    <w:rPr>
      <w:rFonts w:hint="default"/>
    </w:rPr>
  </w:style>
  <w:style w:type="character" w:customStyle="1" w:styleId="WW8Num13z0">
    <w:name w:val="WW8Num13z0"/>
    <w:rsid w:val="007719F6"/>
  </w:style>
  <w:style w:type="character" w:customStyle="1" w:styleId="WW8Num13z1">
    <w:name w:val="WW8Num13z1"/>
    <w:rsid w:val="007719F6"/>
  </w:style>
  <w:style w:type="character" w:customStyle="1" w:styleId="WW8Num13z2">
    <w:name w:val="WW8Num13z2"/>
    <w:rsid w:val="007719F6"/>
  </w:style>
  <w:style w:type="character" w:customStyle="1" w:styleId="WW8Num13z3">
    <w:name w:val="WW8Num13z3"/>
    <w:rsid w:val="007719F6"/>
  </w:style>
  <w:style w:type="character" w:customStyle="1" w:styleId="WW8Num13z4">
    <w:name w:val="WW8Num13z4"/>
    <w:rsid w:val="007719F6"/>
  </w:style>
  <w:style w:type="character" w:customStyle="1" w:styleId="WW8Num13z5">
    <w:name w:val="WW8Num13z5"/>
    <w:rsid w:val="007719F6"/>
  </w:style>
  <w:style w:type="character" w:customStyle="1" w:styleId="WW8Num13z6">
    <w:name w:val="WW8Num13z6"/>
    <w:rsid w:val="007719F6"/>
  </w:style>
  <w:style w:type="character" w:customStyle="1" w:styleId="WW8Num13z7">
    <w:name w:val="WW8Num13z7"/>
    <w:rsid w:val="007719F6"/>
  </w:style>
  <w:style w:type="character" w:customStyle="1" w:styleId="WW8Num13z8">
    <w:name w:val="WW8Num13z8"/>
    <w:rsid w:val="007719F6"/>
  </w:style>
  <w:style w:type="character" w:customStyle="1" w:styleId="WW8Num14z0">
    <w:name w:val="WW8Num14z0"/>
    <w:rsid w:val="007719F6"/>
  </w:style>
  <w:style w:type="character" w:customStyle="1" w:styleId="WW8Num14z1">
    <w:name w:val="WW8Num14z1"/>
    <w:rsid w:val="007719F6"/>
  </w:style>
  <w:style w:type="character" w:customStyle="1" w:styleId="WW8Num14z2">
    <w:name w:val="WW8Num14z2"/>
    <w:rsid w:val="007719F6"/>
  </w:style>
  <w:style w:type="character" w:customStyle="1" w:styleId="WW8Num14z3">
    <w:name w:val="WW8Num14z3"/>
    <w:rsid w:val="007719F6"/>
  </w:style>
  <w:style w:type="character" w:customStyle="1" w:styleId="WW8Num14z4">
    <w:name w:val="WW8Num14z4"/>
    <w:rsid w:val="007719F6"/>
  </w:style>
  <w:style w:type="character" w:customStyle="1" w:styleId="WW8Num14z5">
    <w:name w:val="WW8Num14z5"/>
    <w:rsid w:val="007719F6"/>
  </w:style>
  <w:style w:type="character" w:customStyle="1" w:styleId="WW8Num14z6">
    <w:name w:val="WW8Num14z6"/>
    <w:rsid w:val="007719F6"/>
  </w:style>
  <w:style w:type="character" w:customStyle="1" w:styleId="WW8Num14z7">
    <w:name w:val="WW8Num14z7"/>
    <w:rsid w:val="007719F6"/>
  </w:style>
  <w:style w:type="character" w:customStyle="1" w:styleId="WW8Num14z8">
    <w:name w:val="WW8Num14z8"/>
    <w:rsid w:val="007719F6"/>
  </w:style>
  <w:style w:type="character" w:customStyle="1" w:styleId="WW8Num15z0">
    <w:name w:val="WW8Num15z0"/>
    <w:rsid w:val="007719F6"/>
    <w:rPr>
      <w:rFonts w:hint="default"/>
    </w:rPr>
  </w:style>
  <w:style w:type="character" w:customStyle="1" w:styleId="WW8Num16z0">
    <w:name w:val="WW8Num16z0"/>
    <w:rsid w:val="007719F6"/>
    <w:rPr>
      <w:rFonts w:ascii="Symbol" w:hAnsi="Symbol" w:cs="Symbol" w:hint="default"/>
    </w:rPr>
  </w:style>
  <w:style w:type="character" w:customStyle="1" w:styleId="WW8Num16z1">
    <w:name w:val="WW8Num16z1"/>
    <w:rsid w:val="007719F6"/>
  </w:style>
  <w:style w:type="character" w:customStyle="1" w:styleId="WW8Num16z2">
    <w:name w:val="WW8Num16z2"/>
    <w:rsid w:val="007719F6"/>
  </w:style>
  <w:style w:type="character" w:customStyle="1" w:styleId="WW8Num16z3">
    <w:name w:val="WW8Num16z3"/>
    <w:rsid w:val="007719F6"/>
  </w:style>
  <w:style w:type="character" w:customStyle="1" w:styleId="WW8Num16z4">
    <w:name w:val="WW8Num16z4"/>
    <w:rsid w:val="007719F6"/>
  </w:style>
  <w:style w:type="character" w:customStyle="1" w:styleId="WW8Num16z5">
    <w:name w:val="WW8Num16z5"/>
    <w:rsid w:val="007719F6"/>
  </w:style>
  <w:style w:type="character" w:customStyle="1" w:styleId="WW8Num16z6">
    <w:name w:val="WW8Num16z6"/>
    <w:rsid w:val="007719F6"/>
  </w:style>
  <w:style w:type="character" w:customStyle="1" w:styleId="WW8Num16z7">
    <w:name w:val="WW8Num16z7"/>
    <w:rsid w:val="007719F6"/>
  </w:style>
  <w:style w:type="character" w:customStyle="1" w:styleId="WW8Num16z8">
    <w:name w:val="WW8Num16z8"/>
    <w:rsid w:val="007719F6"/>
  </w:style>
  <w:style w:type="character" w:customStyle="1" w:styleId="WW8Num17z0">
    <w:name w:val="WW8Num17z0"/>
    <w:rsid w:val="007719F6"/>
    <w:rPr>
      <w:rFonts w:hint="default"/>
    </w:rPr>
  </w:style>
  <w:style w:type="character" w:customStyle="1" w:styleId="WW8Num18z0">
    <w:name w:val="WW8Num18z0"/>
    <w:rsid w:val="007719F6"/>
  </w:style>
  <w:style w:type="character" w:customStyle="1" w:styleId="WW8Num18z1">
    <w:name w:val="WW8Num18z1"/>
    <w:rsid w:val="007719F6"/>
  </w:style>
  <w:style w:type="character" w:customStyle="1" w:styleId="WW8Num18z2">
    <w:name w:val="WW8Num18z2"/>
    <w:rsid w:val="007719F6"/>
  </w:style>
  <w:style w:type="character" w:customStyle="1" w:styleId="WW8Num18z3">
    <w:name w:val="WW8Num18z3"/>
    <w:rsid w:val="007719F6"/>
  </w:style>
  <w:style w:type="character" w:customStyle="1" w:styleId="WW8Num18z4">
    <w:name w:val="WW8Num18z4"/>
    <w:rsid w:val="007719F6"/>
  </w:style>
  <w:style w:type="character" w:customStyle="1" w:styleId="WW8Num18z5">
    <w:name w:val="WW8Num18z5"/>
    <w:rsid w:val="007719F6"/>
  </w:style>
  <w:style w:type="character" w:customStyle="1" w:styleId="WW8Num18z6">
    <w:name w:val="WW8Num18z6"/>
    <w:rsid w:val="007719F6"/>
  </w:style>
  <w:style w:type="character" w:customStyle="1" w:styleId="WW8Num18z7">
    <w:name w:val="WW8Num18z7"/>
    <w:rsid w:val="007719F6"/>
  </w:style>
  <w:style w:type="character" w:customStyle="1" w:styleId="WW8Num18z8">
    <w:name w:val="WW8Num18z8"/>
    <w:rsid w:val="007719F6"/>
  </w:style>
  <w:style w:type="character" w:customStyle="1" w:styleId="WW8Num19z0">
    <w:name w:val="WW8Num19z0"/>
    <w:rsid w:val="007719F6"/>
    <w:rPr>
      <w:rFonts w:hint="default"/>
    </w:rPr>
  </w:style>
  <w:style w:type="character" w:customStyle="1" w:styleId="WW8Num19z1">
    <w:name w:val="WW8Num19z1"/>
    <w:rsid w:val="007719F6"/>
  </w:style>
  <w:style w:type="character" w:customStyle="1" w:styleId="WW8Num19z2">
    <w:name w:val="WW8Num19z2"/>
    <w:rsid w:val="007719F6"/>
  </w:style>
  <w:style w:type="character" w:customStyle="1" w:styleId="WW8Num19z3">
    <w:name w:val="WW8Num19z3"/>
    <w:rsid w:val="007719F6"/>
  </w:style>
  <w:style w:type="character" w:customStyle="1" w:styleId="WW8Num19z4">
    <w:name w:val="WW8Num19z4"/>
    <w:rsid w:val="007719F6"/>
  </w:style>
  <w:style w:type="character" w:customStyle="1" w:styleId="WW8Num19z5">
    <w:name w:val="WW8Num19z5"/>
    <w:rsid w:val="007719F6"/>
  </w:style>
  <w:style w:type="character" w:customStyle="1" w:styleId="WW8Num19z6">
    <w:name w:val="WW8Num19z6"/>
    <w:rsid w:val="007719F6"/>
  </w:style>
  <w:style w:type="character" w:customStyle="1" w:styleId="WW8Num19z7">
    <w:name w:val="WW8Num19z7"/>
    <w:rsid w:val="007719F6"/>
  </w:style>
  <w:style w:type="character" w:customStyle="1" w:styleId="WW8Num19z8">
    <w:name w:val="WW8Num19z8"/>
    <w:rsid w:val="007719F6"/>
  </w:style>
  <w:style w:type="character" w:customStyle="1" w:styleId="WW8Num20z0">
    <w:name w:val="WW8Num20z0"/>
    <w:rsid w:val="007719F6"/>
    <w:rPr>
      <w:rFonts w:hint="default"/>
    </w:rPr>
  </w:style>
  <w:style w:type="character" w:customStyle="1" w:styleId="WW8Num20z1">
    <w:name w:val="WW8Num20z1"/>
    <w:rsid w:val="007719F6"/>
  </w:style>
  <w:style w:type="character" w:customStyle="1" w:styleId="WW8Num20z2">
    <w:name w:val="WW8Num20z2"/>
    <w:rsid w:val="007719F6"/>
  </w:style>
  <w:style w:type="character" w:customStyle="1" w:styleId="WW8Num20z3">
    <w:name w:val="WW8Num20z3"/>
    <w:rsid w:val="007719F6"/>
  </w:style>
  <w:style w:type="character" w:customStyle="1" w:styleId="WW8Num20z4">
    <w:name w:val="WW8Num20z4"/>
    <w:rsid w:val="007719F6"/>
  </w:style>
  <w:style w:type="character" w:customStyle="1" w:styleId="WW8Num20z5">
    <w:name w:val="WW8Num20z5"/>
    <w:rsid w:val="007719F6"/>
  </w:style>
  <w:style w:type="character" w:customStyle="1" w:styleId="WW8Num20z6">
    <w:name w:val="WW8Num20z6"/>
    <w:rsid w:val="007719F6"/>
  </w:style>
  <w:style w:type="character" w:customStyle="1" w:styleId="WW8Num20z7">
    <w:name w:val="WW8Num20z7"/>
    <w:rsid w:val="007719F6"/>
  </w:style>
  <w:style w:type="character" w:customStyle="1" w:styleId="WW8Num20z8">
    <w:name w:val="WW8Num20z8"/>
    <w:rsid w:val="007719F6"/>
  </w:style>
  <w:style w:type="character" w:customStyle="1" w:styleId="WW8Num21z0">
    <w:name w:val="WW8Num21z0"/>
    <w:rsid w:val="007719F6"/>
    <w:rPr>
      <w:rFonts w:hint="default"/>
    </w:rPr>
  </w:style>
  <w:style w:type="character" w:customStyle="1" w:styleId="WW8Num21z1">
    <w:name w:val="WW8Num21z1"/>
    <w:rsid w:val="007719F6"/>
  </w:style>
  <w:style w:type="character" w:customStyle="1" w:styleId="WW8Num21z2">
    <w:name w:val="WW8Num21z2"/>
    <w:rsid w:val="007719F6"/>
  </w:style>
  <w:style w:type="character" w:customStyle="1" w:styleId="WW8Num21z3">
    <w:name w:val="WW8Num21z3"/>
    <w:rsid w:val="007719F6"/>
  </w:style>
  <w:style w:type="character" w:customStyle="1" w:styleId="WW8Num21z4">
    <w:name w:val="WW8Num21z4"/>
    <w:rsid w:val="007719F6"/>
  </w:style>
  <w:style w:type="character" w:customStyle="1" w:styleId="WW8Num21z5">
    <w:name w:val="WW8Num21z5"/>
    <w:rsid w:val="007719F6"/>
  </w:style>
  <w:style w:type="character" w:customStyle="1" w:styleId="WW8Num21z6">
    <w:name w:val="WW8Num21z6"/>
    <w:rsid w:val="007719F6"/>
  </w:style>
  <w:style w:type="character" w:customStyle="1" w:styleId="WW8Num21z7">
    <w:name w:val="WW8Num21z7"/>
    <w:rsid w:val="007719F6"/>
  </w:style>
  <w:style w:type="character" w:customStyle="1" w:styleId="WW8Num21z8">
    <w:name w:val="WW8Num21z8"/>
    <w:rsid w:val="007719F6"/>
  </w:style>
  <w:style w:type="character" w:customStyle="1" w:styleId="WW8Num22z0">
    <w:name w:val="WW8Num22z0"/>
    <w:rsid w:val="007719F6"/>
    <w:rPr>
      <w:rFonts w:ascii="Times New Roman" w:hAnsi="Times New Roman" w:cs="Times New Roman"/>
      <w:b/>
      <w:sz w:val="24"/>
      <w:szCs w:val="24"/>
    </w:rPr>
  </w:style>
  <w:style w:type="character" w:customStyle="1" w:styleId="WW8Num22z1">
    <w:name w:val="WW8Num22z1"/>
    <w:rsid w:val="007719F6"/>
  </w:style>
  <w:style w:type="character" w:customStyle="1" w:styleId="WW8Num22z2">
    <w:name w:val="WW8Num22z2"/>
    <w:rsid w:val="007719F6"/>
  </w:style>
  <w:style w:type="character" w:customStyle="1" w:styleId="WW8Num22z3">
    <w:name w:val="WW8Num22z3"/>
    <w:rsid w:val="007719F6"/>
  </w:style>
  <w:style w:type="character" w:customStyle="1" w:styleId="WW8Num22z4">
    <w:name w:val="WW8Num22z4"/>
    <w:rsid w:val="007719F6"/>
  </w:style>
  <w:style w:type="character" w:customStyle="1" w:styleId="WW8Num22z5">
    <w:name w:val="WW8Num22z5"/>
    <w:rsid w:val="007719F6"/>
  </w:style>
  <w:style w:type="character" w:customStyle="1" w:styleId="WW8Num22z6">
    <w:name w:val="WW8Num22z6"/>
    <w:rsid w:val="007719F6"/>
  </w:style>
  <w:style w:type="character" w:customStyle="1" w:styleId="WW8Num22z7">
    <w:name w:val="WW8Num22z7"/>
    <w:rsid w:val="007719F6"/>
  </w:style>
  <w:style w:type="character" w:customStyle="1" w:styleId="WW8Num22z8">
    <w:name w:val="WW8Num22z8"/>
    <w:rsid w:val="007719F6"/>
  </w:style>
  <w:style w:type="character" w:customStyle="1" w:styleId="WW8Num23z0">
    <w:name w:val="WW8Num23z0"/>
    <w:rsid w:val="007719F6"/>
  </w:style>
  <w:style w:type="character" w:customStyle="1" w:styleId="WW8Num23z1">
    <w:name w:val="WW8Num23z1"/>
    <w:rsid w:val="007719F6"/>
  </w:style>
  <w:style w:type="character" w:customStyle="1" w:styleId="WW8Num23z2">
    <w:name w:val="WW8Num23z2"/>
    <w:rsid w:val="007719F6"/>
  </w:style>
  <w:style w:type="character" w:customStyle="1" w:styleId="WW8Num23z3">
    <w:name w:val="WW8Num23z3"/>
    <w:rsid w:val="007719F6"/>
  </w:style>
  <w:style w:type="character" w:customStyle="1" w:styleId="WW8Num23z4">
    <w:name w:val="WW8Num23z4"/>
    <w:rsid w:val="007719F6"/>
  </w:style>
  <w:style w:type="character" w:customStyle="1" w:styleId="WW8Num23z5">
    <w:name w:val="WW8Num23z5"/>
    <w:rsid w:val="007719F6"/>
  </w:style>
  <w:style w:type="character" w:customStyle="1" w:styleId="WW8Num23z6">
    <w:name w:val="WW8Num23z6"/>
    <w:rsid w:val="007719F6"/>
  </w:style>
  <w:style w:type="character" w:customStyle="1" w:styleId="WW8Num23z7">
    <w:name w:val="WW8Num23z7"/>
    <w:rsid w:val="007719F6"/>
  </w:style>
  <w:style w:type="character" w:customStyle="1" w:styleId="WW8Num23z8">
    <w:name w:val="WW8Num23z8"/>
    <w:rsid w:val="007719F6"/>
  </w:style>
  <w:style w:type="character" w:customStyle="1" w:styleId="WW8Num24z0">
    <w:name w:val="WW8Num24z0"/>
    <w:rsid w:val="007719F6"/>
    <w:rPr>
      <w:rFonts w:hint="default"/>
    </w:rPr>
  </w:style>
  <w:style w:type="character" w:customStyle="1" w:styleId="WW8Num25z0">
    <w:name w:val="WW8Num25z0"/>
    <w:rsid w:val="007719F6"/>
    <w:rPr>
      <w:rFonts w:ascii="Symbol" w:hAnsi="Symbol" w:cs="Symbol" w:hint="default"/>
    </w:rPr>
  </w:style>
  <w:style w:type="character" w:customStyle="1" w:styleId="WW8Num25z1">
    <w:name w:val="WW8Num25z1"/>
    <w:rsid w:val="007719F6"/>
    <w:rPr>
      <w:rFonts w:ascii="Courier New" w:hAnsi="Courier New" w:cs="Courier New" w:hint="default"/>
    </w:rPr>
  </w:style>
  <w:style w:type="character" w:customStyle="1" w:styleId="WW8Num25z2">
    <w:name w:val="WW8Num25z2"/>
    <w:rsid w:val="007719F6"/>
    <w:rPr>
      <w:rFonts w:ascii="Wingdings" w:hAnsi="Wingdings" w:cs="Wingdings" w:hint="default"/>
    </w:rPr>
  </w:style>
  <w:style w:type="character" w:customStyle="1" w:styleId="WW8Num26z0">
    <w:name w:val="WW8Num26z0"/>
    <w:rsid w:val="007719F6"/>
    <w:rPr>
      <w:rFonts w:hint="default"/>
    </w:rPr>
  </w:style>
  <w:style w:type="character" w:customStyle="1" w:styleId="WW8Num26z1">
    <w:name w:val="WW8Num26z1"/>
    <w:rsid w:val="007719F6"/>
  </w:style>
  <w:style w:type="character" w:customStyle="1" w:styleId="WW8Num26z2">
    <w:name w:val="WW8Num26z2"/>
    <w:rsid w:val="007719F6"/>
  </w:style>
  <w:style w:type="character" w:customStyle="1" w:styleId="WW8Num26z3">
    <w:name w:val="WW8Num26z3"/>
    <w:rsid w:val="007719F6"/>
  </w:style>
  <w:style w:type="character" w:customStyle="1" w:styleId="WW8Num26z4">
    <w:name w:val="WW8Num26z4"/>
    <w:rsid w:val="007719F6"/>
  </w:style>
  <w:style w:type="character" w:customStyle="1" w:styleId="WW8Num26z5">
    <w:name w:val="WW8Num26z5"/>
    <w:rsid w:val="007719F6"/>
  </w:style>
  <w:style w:type="character" w:customStyle="1" w:styleId="WW8Num26z6">
    <w:name w:val="WW8Num26z6"/>
    <w:rsid w:val="007719F6"/>
  </w:style>
  <w:style w:type="character" w:customStyle="1" w:styleId="WW8Num26z7">
    <w:name w:val="WW8Num26z7"/>
    <w:rsid w:val="007719F6"/>
  </w:style>
  <w:style w:type="character" w:customStyle="1" w:styleId="WW8Num26z8">
    <w:name w:val="WW8Num26z8"/>
    <w:rsid w:val="007719F6"/>
  </w:style>
  <w:style w:type="character" w:customStyle="1" w:styleId="WW8Num27z0">
    <w:name w:val="WW8Num27z0"/>
    <w:rsid w:val="007719F6"/>
    <w:rPr>
      <w:rFonts w:ascii="Symbol" w:hAnsi="Symbol" w:cs="Symbol" w:hint="default"/>
    </w:rPr>
  </w:style>
  <w:style w:type="character" w:customStyle="1" w:styleId="WW8Num27z1">
    <w:name w:val="WW8Num27z1"/>
    <w:rsid w:val="007719F6"/>
    <w:rPr>
      <w:rFonts w:ascii="Courier New" w:hAnsi="Courier New" w:cs="Courier New" w:hint="default"/>
    </w:rPr>
  </w:style>
  <w:style w:type="character" w:customStyle="1" w:styleId="WW8Num27z2">
    <w:name w:val="WW8Num27z2"/>
    <w:rsid w:val="007719F6"/>
    <w:rPr>
      <w:rFonts w:ascii="Wingdings" w:hAnsi="Wingdings" w:cs="Wingdings" w:hint="default"/>
    </w:rPr>
  </w:style>
  <w:style w:type="character" w:customStyle="1" w:styleId="WW8Num28z0">
    <w:name w:val="WW8Num28z0"/>
    <w:rsid w:val="007719F6"/>
    <w:rPr>
      <w:rFonts w:hint="default"/>
    </w:rPr>
  </w:style>
  <w:style w:type="character" w:customStyle="1" w:styleId="WW8Num28z1">
    <w:name w:val="WW8Num28z1"/>
    <w:rsid w:val="007719F6"/>
  </w:style>
  <w:style w:type="character" w:customStyle="1" w:styleId="WW8Num28z2">
    <w:name w:val="WW8Num28z2"/>
    <w:rsid w:val="007719F6"/>
  </w:style>
  <w:style w:type="character" w:customStyle="1" w:styleId="WW8Num28z3">
    <w:name w:val="WW8Num28z3"/>
    <w:rsid w:val="007719F6"/>
  </w:style>
  <w:style w:type="character" w:customStyle="1" w:styleId="WW8Num28z4">
    <w:name w:val="WW8Num28z4"/>
    <w:rsid w:val="007719F6"/>
  </w:style>
  <w:style w:type="character" w:customStyle="1" w:styleId="WW8Num28z5">
    <w:name w:val="WW8Num28z5"/>
    <w:rsid w:val="007719F6"/>
  </w:style>
  <w:style w:type="character" w:customStyle="1" w:styleId="WW8Num28z6">
    <w:name w:val="WW8Num28z6"/>
    <w:rsid w:val="007719F6"/>
  </w:style>
  <w:style w:type="character" w:customStyle="1" w:styleId="WW8Num28z7">
    <w:name w:val="WW8Num28z7"/>
    <w:rsid w:val="007719F6"/>
  </w:style>
  <w:style w:type="character" w:customStyle="1" w:styleId="WW8Num28z8">
    <w:name w:val="WW8Num28z8"/>
    <w:rsid w:val="007719F6"/>
  </w:style>
  <w:style w:type="character" w:customStyle="1" w:styleId="WW8Num29z0">
    <w:name w:val="WW8Num29z0"/>
    <w:rsid w:val="007719F6"/>
    <w:rPr>
      <w:rFonts w:ascii="Symbol" w:hAnsi="Symbol" w:cs="Symbol" w:hint="default"/>
    </w:rPr>
  </w:style>
  <w:style w:type="character" w:customStyle="1" w:styleId="WW8Num29z1">
    <w:name w:val="WW8Num29z1"/>
    <w:rsid w:val="007719F6"/>
    <w:rPr>
      <w:rFonts w:ascii="Courier New" w:hAnsi="Courier New" w:cs="Courier New" w:hint="default"/>
    </w:rPr>
  </w:style>
  <w:style w:type="character" w:customStyle="1" w:styleId="WW8Num29z2">
    <w:name w:val="WW8Num29z2"/>
    <w:rsid w:val="007719F6"/>
    <w:rPr>
      <w:rFonts w:ascii="Wingdings" w:hAnsi="Wingdings" w:cs="Wingdings" w:hint="default"/>
    </w:rPr>
  </w:style>
  <w:style w:type="character" w:customStyle="1" w:styleId="WW8Num30z0">
    <w:name w:val="WW8Num30z0"/>
    <w:rsid w:val="007719F6"/>
    <w:rPr>
      <w:rFonts w:ascii="Symbol" w:hAnsi="Symbol" w:cs="Symbol" w:hint="default"/>
      <w:sz w:val="20"/>
    </w:rPr>
  </w:style>
  <w:style w:type="character" w:customStyle="1" w:styleId="WW8Num30z1">
    <w:name w:val="WW8Num30z1"/>
    <w:rsid w:val="007719F6"/>
    <w:rPr>
      <w:rFonts w:ascii="Courier New" w:hAnsi="Courier New" w:cs="Courier New" w:hint="default"/>
      <w:sz w:val="20"/>
    </w:rPr>
  </w:style>
  <w:style w:type="character" w:customStyle="1" w:styleId="WW8Num30z2">
    <w:name w:val="WW8Num30z2"/>
    <w:rsid w:val="007719F6"/>
    <w:rPr>
      <w:rFonts w:ascii="Wingdings" w:hAnsi="Wingdings" w:cs="Wingdings" w:hint="default"/>
      <w:sz w:val="20"/>
    </w:rPr>
  </w:style>
  <w:style w:type="character" w:customStyle="1" w:styleId="WW8Num31z0">
    <w:name w:val="WW8Num31z0"/>
    <w:rsid w:val="007719F6"/>
    <w:rPr>
      <w:rFonts w:hint="default"/>
    </w:rPr>
  </w:style>
  <w:style w:type="character" w:customStyle="1" w:styleId="WW8Num31z1">
    <w:name w:val="WW8Num31z1"/>
    <w:rsid w:val="007719F6"/>
    <w:rPr>
      <w:rFonts w:hint="default"/>
      <w:i w:val="0"/>
    </w:rPr>
  </w:style>
  <w:style w:type="character" w:customStyle="1" w:styleId="WW8Num32z0">
    <w:name w:val="WW8Num32z0"/>
    <w:rsid w:val="007719F6"/>
    <w:rPr>
      <w:rFonts w:hint="default"/>
    </w:rPr>
  </w:style>
  <w:style w:type="character" w:customStyle="1" w:styleId="14">
    <w:name w:val="Основной шрифт абзаца1"/>
    <w:rsid w:val="007719F6"/>
  </w:style>
  <w:style w:type="character" w:customStyle="1" w:styleId="310">
    <w:name w:val="Заголовок 3 Знак1"/>
    <w:rsid w:val="007719F6"/>
    <w:rPr>
      <w:b/>
      <w:sz w:val="24"/>
      <w:szCs w:val="24"/>
    </w:rPr>
  </w:style>
  <w:style w:type="character" w:customStyle="1" w:styleId="ab">
    <w:name w:val="Текст выноски Знак"/>
    <w:uiPriority w:val="99"/>
    <w:rsid w:val="007719F6"/>
    <w:rPr>
      <w:rFonts w:ascii="Tahoma" w:hAnsi="Tahoma" w:cs="Tahoma"/>
      <w:sz w:val="16"/>
      <w:szCs w:val="16"/>
    </w:rPr>
  </w:style>
  <w:style w:type="character" w:customStyle="1" w:styleId="25">
    <w:name w:val="Основной текст с отступом 2 Знак"/>
    <w:aliases w:val="Знак Знак3"/>
    <w:link w:val="26"/>
    <w:rsid w:val="007719F6"/>
    <w:rPr>
      <w:rFonts w:cs="Arial"/>
      <w:sz w:val="32"/>
    </w:rPr>
  </w:style>
  <w:style w:type="character" w:styleId="ac">
    <w:name w:val="page number"/>
    <w:uiPriority w:val="99"/>
    <w:rsid w:val="007719F6"/>
    <w:rPr>
      <w:rFonts w:ascii="Times New Roman" w:hAnsi="Times New Roman" w:cs="Times New Roman"/>
      <w:sz w:val="22"/>
    </w:rPr>
  </w:style>
  <w:style w:type="character" w:customStyle="1" w:styleId="ad">
    <w:name w:val="Нижний колонтитул Знак"/>
    <w:uiPriority w:val="99"/>
    <w:rsid w:val="007719F6"/>
    <w:rPr>
      <w:rFonts w:cs="Arial"/>
      <w:sz w:val="32"/>
      <w:szCs w:val="22"/>
    </w:rPr>
  </w:style>
  <w:style w:type="character" w:customStyle="1" w:styleId="ae">
    <w:name w:val="Основной текст с отступом Знак"/>
    <w:uiPriority w:val="99"/>
    <w:rsid w:val="007719F6"/>
    <w:rPr>
      <w:rFonts w:cs="Arial"/>
      <w:sz w:val="36"/>
      <w:szCs w:val="22"/>
    </w:rPr>
  </w:style>
  <w:style w:type="character" w:customStyle="1" w:styleId="27">
    <w:name w:val="Красная строка 2 Знак"/>
    <w:basedOn w:val="ae"/>
    <w:link w:val="28"/>
    <w:uiPriority w:val="99"/>
    <w:rsid w:val="007719F6"/>
    <w:rPr>
      <w:rFonts w:cs="Arial"/>
      <w:sz w:val="36"/>
      <w:szCs w:val="22"/>
    </w:rPr>
  </w:style>
  <w:style w:type="character" w:customStyle="1" w:styleId="af">
    <w:name w:val="Название Знак"/>
    <w:aliases w:val="Çàãîëîâîê Знак,Caaieiaie Знак"/>
    <w:link w:val="af0"/>
    <w:rsid w:val="007719F6"/>
    <w:rPr>
      <w:b/>
      <w:caps/>
      <w:sz w:val="36"/>
    </w:rPr>
  </w:style>
  <w:style w:type="character" w:styleId="af1">
    <w:name w:val="Hyperlink"/>
    <w:uiPriority w:val="99"/>
    <w:rsid w:val="007719F6"/>
    <w:rPr>
      <w:color w:val="0000FF"/>
      <w:u w:val="single"/>
    </w:rPr>
  </w:style>
  <w:style w:type="character" w:customStyle="1" w:styleId="33">
    <w:name w:val="Основной текст с отступом 3 Знак"/>
    <w:link w:val="34"/>
    <w:uiPriority w:val="99"/>
    <w:rsid w:val="007719F6"/>
    <w:rPr>
      <w:rFonts w:cs="Arial"/>
      <w:sz w:val="32"/>
    </w:rPr>
  </w:style>
  <w:style w:type="character" w:customStyle="1" w:styleId="29">
    <w:name w:val="Основной текст 2 Знак"/>
    <w:link w:val="2a"/>
    <w:rsid w:val="007719F6"/>
    <w:rPr>
      <w:color w:val="000000"/>
      <w:sz w:val="28"/>
      <w:szCs w:val="28"/>
    </w:rPr>
  </w:style>
  <w:style w:type="character" w:customStyle="1" w:styleId="af2">
    <w:name w:val="Основной текст Знак"/>
    <w:aliases w:val="body text Знак,Çàã1 Знак,BO Знак,ID Знак,body indent Знак,andrad Знак,EHPT Знак,Body Text2 Знак,Основной текст Знак Знак Знак,body text Знак Знак,body text Знак1"/>
    <w:uiPriority w:val="99"/>
    <w:rsid w:val="007719F6"/>
    <w:rPr>
      <w:rFonts w:cs="Arial"/>
      <w:sz w:val="32"/>
      <w:szCs w:val="22"/>
    </w:rPr>
  </w:style>
  <w:style w:type="character" w:customStyle="1" w:styleId="af3">
    <w:name w:val="Гипертекстовая ссылка"/>
    <w:rsid w:val="007719F6"/>
    <w:rPr>
      <w:color w:val="008000"/>
    </w:rPr>
  </w:style>
  <w:style w:type="character" w:customStyle="1" w:styleId="grame">
    <w:name w:val="grame"/>
    <w:basedOn w:val="14"/>
    <w:rsid w:val="007719F6"/>
  </w:style>
  <w:style w:type="character" w:customStyle="1" w:styleId="dfaq">
    <w:name w:val="dfaq"/>
    <w:basedOn w:val="14"/>
    <w:rsid w:val="007719F6"/>
  </w:style>
  <w:style w:type="character" w:customStyle="1" w:styleId="tprice">
    <w:name w:val="tprice"/>
    <w:basedOn w:val="14"/>
    <w:rsid w:val="007719F6"/>
  </w:style>
  <w:style w:type="character" w:customStyle="1" w:styleId="af4">
    <w:name w:val="Верхний колонтитул Знак"/>
    <w:aliases w:val="Знак Знак,Знак Знак1 Знак,Знак1 Знак1 Знак Знак,Верхний колонтитул Знак Знак Знак Знак,Знак1 Знак Знак Знак Знак,Знак Знак Знак1 Знак Знак Знак,Верхний колонтитул Знак1 Знак Знак, Знак1 Знак,Верхний колонтитул Знак2 Знак"/>
    <w:rsid w:val="007719F6"/>
    <w:rPr>
      <w:rFonts w:ascii="Arial" w:hAnsi="Arial" w:cs="Arial"/>
    </w:rPr>
  </w:style>
  <w:style w:type="character" w:styleId="af5">
    <w:name w:val="Book Title"/>
    <w:uiPriority w:val="33"/>
    <w:qFormat/>
    <w:rsid w:val="007719F6"/>
    <w:rPr>
      <w:b/>
      <w:bCs/>
      <w:smallCaps/>
      <w:spacing w:val="5"/>
    </w:rPr>
  </w:style>
  <w:style w:type="character" w:styleId="af6">
    <w:name w:val="Strong"/>
    <w:uiPriority w:val="22"/>
    <w:qFormat/>
    <w:rsid w:val="007719F6"/>
    <w:rPr>
      <w:b/>
      <w:bCs/>
    </w:rPr>
  </w:style>
  <w:style w:type="character" w:customStyle="1" w:styleId="iceouttxt4">
    <w:name w:val="iceouttxt4"/>
    <w:basedOn w:val="14"/>
    <w:rsid w:val="007719F6"/>
  </w:style>
  <w:style w:type="character" w:customStyle="1" w:styleId="af7">
    <w:name w:val="Дата Знак"/>
    <w:link w:val="af8"/>
    <w:uiPriority w:val="99"/>
    <w:rsid w:val="007719F6"/>
    <w:rPr>
      <w:sz w:val="24"/>
    </w:rPr>
  </w:style>
  <w:style w:type="character" w:customStyle="1" w:styleId="ConsPlusNormal">
    <w:name w:val="ConsPlusNormal Знак"/>
    <w:rsid w:val="007719F6"/>
    <w:rPr>
      <w:rFonts w:ascii="Arial" w:hAnsi="Arial" w:cs="Arial"/>
      <w:lang w:val="ru-RU" w:bidi="ar-SA"/>
    </w:rPr>
  </w:style>
  <w:style w:type="character" w:customStyle="1" w:styleId="af9">
    <w:name w:val="Цветовое выделение"/>
    <w:rsid w:val="007719F6"/>
    <w:rPr>
      <w:b/>
      <w:bCs/>
      <w:color w:val="000080"/>
      <w:sz w:val="20"/>
      <w:szCs w:val="20"/>
    </w:rPr>
  </w:style>
  <w:style w:type="character" w:styleId="afa">
    <w:name w:val="Emphasis"/>
    <w:uiPriority w:val="20"/>
    <w:qFormat/>
    <w:rsid w:val="007719F6"/>
    <w:rPr>
      <w:i/>
      <w:iCs/>
    </w:rPr>
  </w:style>
  <w:style w:type="character" w:customStyle="1" w:styleId="afb">
    <w:name w:val="Текст сноски Знак"/>
    <w:rsid w:val="007719F6"/>
    <w:rPr>
      <w:rFonts w:ascii="Arial" w:hAnsi="Arial" w:cs="Arial"/>
      <w:lang w:val="x-none"/>
    </w:rPr>
  </w:style>
  <w:style w:type="character" w:customStyle="1" w:styleId="afc">
    <w:name w:val="Символ сноски"/>
    <w:rsid w:val="007719F6"/>
    <w:rPr>
      <w:vertAlign w:val="superscript"/>
    </w:rPr>
  </w:style>
  <w:style w:type="character" w:customStyle="1" w:styleId="blk">
    <w:name w:val="blk"/>
    <w:basedOn w:val="14"/>
    <w:rsid w:val="007719F6"/>
  </w:style>
  <w:style w:type="character" w:styleId="afd">
    <w:name w:val="FollowedHyperlink"/>
    <w:uiPriority w:val="99"/>
    <w:rsid w:val="007719F6"/>
    <w:rPr>
      <w:color w:val="800080"/>
      <w:u w:val="single"/>
    </w:rPr>
  </w:style>
  <w:style w:type="character" w:customStyle="1" w:styleId="WW--">
    <w:name w:val="WW-Интернет-ссылка"/>
    <w:rsid w:val="007719F6"/>
    <w:rPr>
      <w:color w:val="0000FF"/>
      <w:u w:val="single"/>
    </w:rPr>
  </w:style>
  <w:style w:type="character" w:styleId="afe">
    <w:name w:val="footnote reference"/>
    <w:rsid w:val="007719F6"/>
    <w:rPr>
      <w:vertAlign w:val="superscript"/>
    </w:rPr>
  </w:style>
  <w:style w:type="character" w:styleId="aff">
    <w:name w:val="endnote reference"/>
    <w:rsid w:val="007719F6"/>
    <w:rPr>
      <w:vertAlign w:val="superscript"/>
    </w:rPr>
  </w:style>
  <w:style w:type="character" w:customStyle="1" w:styleId="aff0">
    <w:name w:val="Символ концевой сноски"/>
    <w:rsid w:val="007719F6"/>
  </w:style>
  <w:style w:type="paragraph" w:styleId="aff1">
    <w:name w:val="Title"/>
    <w:basedOn w:val="a7"/>
    <w:next w:val="15"/>
    <w:link w:val="aff2"/>
    <w:uiPriority w:val="10"/>
    <w:qFormat/>
    <w:rsid w:val="007719F6"/>
    <w:pPr>
      <w:keepNext/>
      <w:widowControl w:val="0"/>
      <w:suppressAutoHyphens/>
      <w:spacing w:before="4320" w:beforeAutospacing="0" w:after="360" w:afterAutospacing="0"/>
      <w:jc w:val="center"/>
    </w:pPr>
    <w:rPr>
      <w:rFonts w:ascii="Times New Roman" w:eastAsia="Times New Roman" w:hAnsi="Times New Roman" w:cs="Times New Roman"/>
      <w:b/>
      <w:caps/>
      <w:sz w:val="36"/>
      <w:szCs w:val="20"/>
      <w:lang w:val="x-none" w:eastAsia="zh-CN"/>
    </w:rPr>
  </w:style>
  <w:style w:type="character" w:customStyle="1" w:styleId="aff2">
    <w:name w:val="Заголовок Знак"/>
    <w:basedOn w:val="a8"/>
    <w:link w:val="aff1"/>
    <w:uiPriority w:val="10"/>
    <w:rsid w:val="007719F6"/>
    <w:rPr>
      <w:rFonts w:ascii="Times New Roman" w:eastAsia="Times New Roman" w:hAnsi="Times New Roman" w:cs="Times New Roman"/>
      <w:b/>
      <w:caps/>
      <w:sz w:val="36"/>
      <w:szCs w:val="20"/>
      <w:lang w:val="x-none" w:eastAsia="zh-CN"/>
    </w:rPr>
  </w:style>
  <w:style w:type="paragraph" w:styleId="aff3">
    <w:name w:val="Body Text"/>
    <w:aliases w:val="body text,Çàã1,BO,ID,body indent,andrad,EHPT,Body Text2,Основной текст Знак Знак"/>
    <w:basedOn w:val="a7"/>
    <w:link w:val="16"/>
    <w:uiPriority w:val="99"/>
    <w:rsid w:val="007719F6"/>
    <w:pPr>
      <w:keepNext/>
      <w:suppressAutoHyphens/>
      <w:spacing w:before="0" w:beforeAutospacing="0" w:after="0" w:afterAutospacing="0"/>
      <w:jc w:val="both"/>
    </w:pPr>
    <w:rPr>
      <w:rFonts w:ascii="Times New Roman" w:eastAsia="Times New Roman" w:hAnsi="Times New Roman" w:cs="Times New Roman"/>
      <w:sz w:val="32"/>
      <w:lang w:val="x-none" w:eastAsia="zh-CN"/>
    </w:rPr>
  </w:style>
  <w:style w:type="character" w:customStyle="1" w:styleId="16">
    <w:name w:val="Основной текст Знак1"/>
    <w:aliases w:val="body text Знак2,Çàã1 Знак1,BO Знак1,ID Знак1,body indent Знак1,andrad Знак1,EHPT Знак1,Body Text2 Знак1,Основной текст Знак Знак Знак1"/>
    <w:basedOn w:val="a8"/>
    <w:link w:val="aff3"/>
    <w:uiPriority w:val="99"/>
    <w:rsid w:val="007719F6"/>
    <w:rPr>
      <w:rFonts w:ascii="Times New Roman" w:eastAsia="Times New Roman" w:hAnsi="Times New Roman" w:cs="Times New Roman"/>
      <w:sz w:val="32"/>
      <w:lang w:val="x-none" w:eastAsia="zh-CN"/>
    </w:rPr>
  </w:style>
  <w:style w:type="paragraph" w:styleId="aff4">
    <w:name w:val="List"/>
    <w:basedOn w:val="a7"/>
    <w:uiPriority w:val="99"/>
    <w:rsid w:val="007719F6"/>
    <w:pPr>
      <w:widowControl w:val="0"/>
      <w:suppressAutoHyphens/>
      <w:autoSpaceDE w:val="0"/>
      <w:spacing w:before="0" w:beforeAutospacing="0" w:after="0" w:afterAutospacing="0"/>
      <w:ind w:left="283" w:hanging="283"/>
    </w:pPr>
    <w:rPr>
      <w:rFonts w:ascii="Arial" w:eastAsia="Times New Roman" w:hAnsi="Arial" w:cs="Arial"/>
      <w:sz w:val="20"/>
      <w:szCs w:val="20"/>
      <w:lang w:val="ru-RU" w:eastAsia="zh-CN"/>
    </w:rPr>
  </w:style>
  <w:style w:type="paragraph" w:styleId="aff5">
    <w:name w:val="caption"/>
    <w:basedOn w:val="a7"/>
    <w:uiPriority w:val="35"/>
    <w:qFormat/>
    <w:rsid w:val="007719F6"/>
    <w:pPr>
      <w:widowControl w:val="0"/>
      <w:suppressLineNumbers/>
      <w:suppressAutoHyphens/>
      <w:autoSpaceDE w:val="0"/>
      <w:spacing w:before="120" w:beforeAutospacing="0" w:after="120" w:afterAutospacing="0"/>
    </w:pPr>
    <w:rPr>
      <w:rFonts w:ascii="Arial" w:eastAsia="Times New Roman" w:hAnsi="Arial" w:cs="Arial"/>
      <w:i/>
      <w:iCs/>
      <w:sz w:val="24"/>
      <w:szCs w:val="24"/>
      <w:lang w:val="ru-RU" w:eastAsia="zh-CN"/>
    </w:rPr>
  </w:style>
  <w:style w:type="paragraph" w:customStyle="1" w:styleId="17">
    <w:name w:val="Указатель1"/>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6">
    <w:name w:val="Знак Знак Знак Знак Знак Знак Знак Знак Знак Знак"/>
    <w:basedOn w:val="a7"/>
    <w:rsid w:val="007719F6"/>
    <w:pPr>
      <w:suppressAutoHyphens/>
      <w:spacing w:beforeAutospacing="0" w:afterAutospacing="0"/>
    </w:pPr>
    <w:rPr>
      <w:rFonts w:ascii="Tahoma" w:eastAsia="Times New Roman" w:hAnsi="Tahoma" w:cs="Times New Roman"/>
      <w:sz w:val="20"/>
      <w:szCs w:val="20"/>
      <w:lang w:eastAsia="zh-CN"/>
    </w:rPr>
  </w:style>
  <w:style w:type="paragraph" w:styleId="aff7">
    <w:name w:val="Balloon Text"/>
    <w:basedOn w:val="a7"/>
    <w:link w:val="18"/>
    <w:uiPriority w:val="99"/>
    <w:rsid w:val="007719F6"/>
    <w:pPr>
      <w:widowControl w:val="0"/>
      <w:suppressAutoHyphens/>
      <w:autoSpaceDE w:val="0"/>
      <w:spacing w:before="0" w:beforeAutospacing="0" w:after="0" w:afterAutospacing="0"/>
    </w:pPr>
    <w:rPr>
      <w:rFonts w:ascii="Tahoma" w:eastAsia="Times New Roman" w:hAnsi="Tahoma" w:cs="Times New Roman"/>
      <w:sz w:val="16"/>
      <w:szCs w:val="16"/>
      <w:lang w:val="x-none" w:eastAsia="zh-CN"/>
    </w:rPr>
  </w:style>
  <w:style w:type="character" w:customStyle="1" w:styleId="18">
    <w:name w:val="Текст выноски Знак1"/>
    <w:basedOn w:val="a8"/>
    <w:link w:val="aff7"/>
    <w:uiPriority w:val="99"/>
    <w:rsid w:val="007719F6"/>
    <w:rPr>
      <w:rFonts w:ascii="Tahoma" w:eastAsia="Times New Roman" w:hAnsi="Tahoma" w:cs="Times New Roman"/>
      <w:sz w:val="16"/>
      <w:szCs w:val="16"/>
      <w:lang w:val="x-none" w:eastAsia="zh-CN"/>
    </w:rPr>
  </w:style>
  <w:style w:type="paragraph" w:customStyle="1" w:styleId="210">
    <w:name w:val="Основной текст с отступом 21"/>
    <w:basedOn w:val="a7"/>
    <w:rsid w:val="007719F6"/>
    <w:pPr>
      <w:keepNext/>
      <w:tabs>
        <w:tab w:val="left" w:leader="underscore" w:pos="7371"/>
      </w:tabs>
      <w:suppressAutoHyphens/>
      <w:spacing w:before="0" w:beforeAutospacing="0" w:after="0" w:afterAutospacing="0" w:line="480" w:lineRule="auto"/>
      <w:ind w:left="2835"/>
    </w:pPr>
    <w:rPr>
      <w:rFonts w:ascii="Times New Roman" w:eastAsia="Times New Roman" w:hAnsi="Times New Roman" w:cs="Times New Roman"/>
      <w:sz w:val="32"/>
      <w:lang w:val="x-none" w:eastAsia="zh-CN"/>
    </w:rPr>
  </w:style>
  <w:style w:type="paragraph" w:styleId="aff8">
    <w:name w:val="footer"/>
    <w:basedOn w:val="a7"/>
    <w:link w:val="19"/>
    <w:uiPriority w:val="99"/>
    <w:rsid w:val="007719F6"/>
    <w:pPr>
      <w:keepNext/>
      <w:tabs>
        <w:tab w:val="center" w:pos="4677"/>
        <w:tab w:val="right" w:pos="9355"/>
      </w:tabs>
      <w:suppressAutoHyphens/>
      <w:spacing w:before="0" w:beforeAutospacing="0" w:after="0" w:afterAutospacing="0"/>
      <w:jc w:val="center"/>
    </w:pPr>
    <w:rPr>
      <w:rFonts w:ascii="Times New Roman" w:eastAsia="Times New Roman" w:hAnsi="Times New Roman" w:cs="Times New Roman"/>
      <w:sz w:val="32"/>
      <w:lang w:val="x-none" w:eastAsia="zh-CN"/>
    </w:rPr>
  </w:style>
  <w:style w:type="character" w:customStyle="1" w:styleId="19">
    <w:name w:val="Нижний колонтитул Знак1"/>
    <w:basedOn w:val="a8"/>
    <w:link w:val="aff8"/>
    <w:uiPriority w:val="99"/>
    <w:rsid w:val="007719F6"/>
    <w:rPr>
      <w:rFonts w:ascii="Times New Roman" w:eastAsia="Times New Roman" w:hAnsi="Times New Roman" w:cs="Times New Roman"/>
      <w:sz w:val="32"/>
      <w:lang w:val="x-none" w:eastAsia="zh-CN"/>
    </w:rPr>
  </w:style>
  <w:style w:type="paragraph" w:styleId="aff9">
    <w:name w:val="Body Text Indent"/>
    <w:basedOn w:val="a7"/>
    <w:next w:val="211"/>
    <w:link w:val="1a"/>
    <w:uiPriority w:val="99"/>
    <w:rsid w:val="007719F6"/>
    <w:pPr>
      <w:keepNext/>
      <w:widowControl w:val="0"/>
      <w:suppressAutoHyphens/>
      <w:spacing w:before="0" w:beforeAutospacing="0" w:after="0" w:afterAutospacing="0"/>
      <w:jc w:val="right"/>
    </w:pPr>
    <w:rPr>
      <w:rFonts w:ascii="Times New Roman" w:eastAsia="Times New Roman" w:hAnsi="Times New Roman" w:cs="Times New Roman"/>
      <w:sz w:val="36"/>
      <w:lang w:val="x-none" w:eastAsia="zh-CN"/>
    </w:rPr>
  </w:style>
  <w:style w:type="character" w:customStyle="1" w:styleId="1a">
    <w:name w:val="Основной текст с отступом Знак1"/>
    <w:basedOn w:val="a8"/>
    <w:link w:val="aff9"/>
    <w:uiPriority w:val="99"/>
    <w:rsid w:val="007719F6"/>
    <w:rPr>
      <w:rFonts w:ascii="Times New Roman" w:eastAsia="Times New Roman" w:hAnsi="Times New Roman" w:cs="Times New Roman"/>
      <w:sz w:val="36"/>
      <w:lang w:val="x-none" w:eastAsia="zh-CN"/>
    </w:rPr>
  </w:style>
  <w:style w:type="paragraph" w:customStyle="1" w:styleId="211">
    <w:name w:val="Красная строка 21"/>
    <w:basedOn w:val="aff9"/>
    <w:rsid w:val="007719F6"/>
    <w:pPr>
      <w:keepNext w:val="0"/>
      <w:autoSpaceDE w:val="0"/>
      <w:spacing w:after="120"/>
      <w:ind w:left="283" w:firstLine="210"/>
      <w:jc w:val="left"/>
    </w:pPr>
    <w:rPr>
      <w:rFonts w:ascii="Arial" w:hAnsi="Arial" w:cs="Arial"/>
      <w:sz w:val="20"/>
      <w:szCs w:val="20"/>
    </w:rPr>
  </w:style>
  <w:style w:type="paragraph" w:customStyle="1" w:styleId="15">
    <w:name w:val="Обычный отступ1"/>
    <w:basedOn w:val="a7"/>
    <w:rsid w:val="007719F6"/>
    <w:pPr>
      <w:keepNext/>
      <w:widowControl w:val="0"/>
      <w:suppressAutoHyphens/>
      <w:spacing w:before="0" w:beforeAutospacing="0" w:after="0" w:afterAutospacing="0"/>
      <w:ind w:left="737" w:right="737"/>
      <w:jc w:val="both"/>
    </w:pPr>
    <w:rPr>
      <w:rFonts w:ascii="Times New Roman" w:eastAsia="Times New Roman" w:hAnsi="Times New Roman" w:cs="Times New Roman"/>
      <w:sz w:val="32"/>
      <w:lang w:val="ru-RU" w:eastAsia="zh-CN"/>
    </w:rPr>
  </w:style>
  <w:style w:type="paragraph" w:customStyle="1" w:styleId="1b">
    <w:name w:val="Основной текст1"/>
    <w:basedOn w:val="a7"/>
    <w:rsid w:val="007719F6"/>
    <w:pPr>
      <w:keepNext/>
      <w:suppressAutoHyphens/>
      <w:spacing w:before="0" w:beforeAutospacing="0" w:after="0" w:afterAutospacing="0"/>
      <w:jc w:val="both"/>
    </w:pPr>
    <w:rPr>
      <w:rFonts w:ascii="Times New Roman" w:eastAsia="Times New Roman" w:hAnsi="Times New Roman" w:cs="Times New Roman"/>
      <w:sz w:val="24"/>
      <w:szCs w:val="24"/>
      <w:lang w:val="ru-RU" w:eastAsia="zh-CN"/>
    </w:rPr>
  </w:style>
  <w:style w:type="paragraph" w:customStyle="1" w:styleId="affa">
    <w:basedOn w:val="a7"/>
    <w:next w:val="affb"/>
    <w:link w:val="affc"/>
    <w:rsid w:val="007719F6"/>
    <w:pPr>
      <w:keepNext/>
      <w:suppressAutoHyphens/>
      <w:spacing w:beforeAutospacing="0" w:afterAutospacing="0"/>
      <w:ind w:firstLine="539"/>
      <w:jc w:val="both"/>
    </w:pPr>
    <w:rPr>
      <w:sz w:val="24"/>
      <w:szCs w:val="24"/>
      <w:lang w:eastAsia="zh-CN"/>
    </w:rPr>
  </w:style>
  <w:style w:type="paragraph" w:customStyle="1" w:styleId="311">
    <w:name w:val="Основной текст с отступом 31"/>
    <w:basedOn w:val="a7"/>
    <w:rsid w:val="007719F6"/>
    <w:pPr>
      <w:keepNext/>
      <w:suppressAutoHyphens/>
      <w:spacing w:before="0" w:beforeAutospacing="0" w:after="0" w:afterAutospacing="0"/>
      <w:ind w:left="360"/>
      <w:jc w:val="both"/>
    </w:pPr>
    <w:rPr>
      <w:rFonts w:ascii="Times New Roman" w:eastAsia="Times New Roman" w:hAnsi="Times New Roman" w:cs="Times New Roman"/>
      <w:sz w:val="32"/>
      <w:lang w:val="x-none" w:eastAsia="zh-CN"/>
    </w:rPr>
  </w:style>
  <w:style w:type="paragraph" w:customStyle="1" w:styleId="22">
    <w:name w:val="Основной текст 22"/>
    <w:basedOn w:val="a7"/>
    <w:rsid w:val="007719F6"/>
    <w:pPr>
      <w:keepNext/>
      <w:numPr>
        <w:numId w:val="5"/>
      </w:numPr>
      <w:pBdr>
        <w:top w:val="single" w:sz="6" w:space="1" w:color="000000"/>
        <w:left w:val="single" w:sz="6" w:space="4" w:color="000000"/>
        <w:bottom w:val="single" w:sz="6" w:space="1" w:color="000000"/>
        <w:right w:val="single" w:sz="6" w:space="4" w:color="000000"/>
      </w:pBdr>
      <w:suppressAutoHyphens/>
      <w:spacing w:beforeAutospacing="0" w:afterAutospacing="0"/>
      <w:ind w:left="0" w:firstLine="0"/>
      <w:jc w:val="center"/>
    </w:pPr>
    <w:rPr>
      <w:rFonts w:ascii="Times New Roman" w:eastAsia="Times New Roman" w:hAnsi="Times New Roman" w:cs="Times New Roman"/>
      <w:color w:val="000000"/>
      <w:sz w:val="28"/>
      <w:szCs w:val="28"/>
      <w:lang w:val="x-none" w:eastAsia="zh-CN"/>
    </w:rPr>
  </w:style>
  <w:style w:type="paragraph" w:customStyle="1" w:styleId="1c">
    <w:name w:val="Цитата1"/>
    <w:basedOn w:val="a7"/>
    <w:uiPriority w:val="99"/>
    <w:rsid w:val="007719F6"/>
    <w:pPr>
      <w:keepNext/>
      <w:tabs>
        <w:tab w:val="num" w:pos="1277"/>
      </w:tabs>
      <w:suppressAutoHyphens/>
      <w:spacing w:before="0" w:beforeAutospacing="0" w:after="120" w:afterAutospacing="0"/>
      <w:ind w:left="1440" w:right="1440" w:firstLine="539"/>
      <w:jc w:val="both"/>
    </w:pPr>
    <w:rPr>
      <w:rFonts w:ascii="Times New Roman" w:eastAsia="Times New Roman" w:hAnsi="Times New Roman" w:cs="Times New Roman"/>
      <w:sz w:val="32"/>
      <w:lang w:val="ru-RU" w:eastAsia="zh-CN"/>
    </w:rPr>
  </w:style>
  <w:style w:type="paragraph" w:customStyle="1" w:styleId="ConsNormal">
    <w:name w:val="ConsNormal"/>
    <w:link w:val="ConsNormal0"/>
    <w:rsid w:val="007719F6"/>
    <w:pPr>
      <w:widowControl w:val="0"/>
      <w:suppressAutoHyphens/>
      <w:autoSpaceDE w:val="0"/>
      <w:spacing w:before="0" w:beforeAutospacing="0" w:after="0" w:afterAutospacing="0"/>
      <w:ind w:right="19772" w:firstLine="720"/>
    </w:pPr>
    <w:rPr>
      <w:rFonts w:ascii="Arial" w:eastAsia="Times New Roman" w:hAnsi="Arial" w:cs="Arial"/>
      <w:sz w:val="20"/>
      <w:szCs w:val="20"/>
      <w:lang w:val="ru-RU" w:eastAsia="zh-CN"/>
    </w:rPr>
  </w:style>
  <w:style w:type="paragraph" w:customStyle="1" w:styleId="1">
    <w:name w:val="Стиль1"/>
    <w:basedOn w:val="a7"/>
    <w:uiPriority w:val="99"/>
    <w:rsid w:val="007719F6"/>
    <w:pPr>
      <w:keepNext/>
      <w:keepLines/>
      <w:widowControl w:val="0"/>
      <w:numPr>
        <w:numId w:val="2"/>
      </w:numPr>
      <w:suppressLineNumbers/>
      <w:suppressAutoHyphens/>
      <w:spacing w:before="0" w:beforeAutospacing="0" w:after="60" w:afterAutospacing="0"/>
    </w:pPr>
    <w:rPr>
      <w:rFonts w:ascii="Times New Roman" w:eastAsia="Times New Roman" w:hAnsi="Times New Roman" w:cs="Times New Roman"/>
      <w:b/>
      <w:sz w:val="28"/>
      <w:szCs w:val="24"/>
      <w:lang w:val="ru-RU" w:eastAsia="zh-CN"/>
    </w:rPr>
  </w:style>
  <w:style w:type="paragraph" w:styleId="20">
    <w:name w:val="List Number 2"/>
    <w:basedOn w:val="a7"/>
    <w:uiPriority w:val="99"/>
    <w:rsid w:val="007719F6"/>
    <w:pPr>
      <w:widowControl w:val="0"/>
      <w:numPr>
        <w:numId w:val="4"/>
      </w:numPr>
      <w:suppressAutoHyphens/>
      <w:autoSpaceDE w:val="0"/>
      <w:spacing w:before="0" w:beforeAutospacing="0" w:after="0" w:afterAutospacing="0"/>
      <w:contextualSpacing/>
    </w:pPr>
    <w:rPr>
      <w:rFonts w:ascii="Arial" w:eastAsia="Times New Roman" w:hAnsi="Arial" w:cs="Arial"/>
      <w:sz w:val="20"/>
      <w:szCs w:val="20"/>
      <w:lang w:val="ru-RU" w:eastAsia="zh-CN"/>
    </w:rPr>
  </w:style>
  <w:style w:type="paragraph" w:customStyle="1" w:styleId="2b">
    <w:name w:val="Стиль2"/>
    <w:basedOn w:val="20"/>
    <w:uiPriority w:val="99"/>
    <w:rsid w:val="007719F6"/>
    <w:pPr>
      <w:keepNext/>
      <w:keepLines/>
      <w:numPr>
        <w:numId w:val="0"/>
      </w:numPr>
      <w:suppressLineNumbers/>
      <w:tabs>
        <w:tab w:val="num" w:pos="1277"/>
      </w:tabs>
      <w:autoSpaceDE/>
      <w:spacing w:after="60"/>
      <w:ind w:left="1277" w:hanging="737"/>
      <w:jc w:val="both"/>
    </w:pPr>
    <w:rPr>
      <w:rFonts w:ascii="Times New Roman" w:hAnsi="Times New Roman" w:cs="Times New Roman"/>
      <w:b/>
      <w:sz w:val="24"/>
    </w:rPr>
  </w:style>
  <w:style w:type="paragraph" w:customStyle="1" w:styleId="35">
    <w:name w:val="Стиль3"/>
    <w:basedOn w:val="210"/>
    <w:uiPriority w:val="99"/>
    <w:rsid w:val="007719F6"/>
    <w:pPr>
      <w:keepNext w:val="0"/>
      <w:widowControl w:val="0"/>
      <w:tabs>
        <w:tab w:val="clear" w:pos="7371"/>
        <w:tab w:val="num" w:pos="1277"/>
      </w:tabs>
      <w:spacing w:line="240" w:lineRule="auto"/>
      <w:ind w:left="1277" w:hanging="737"/>
      <w:jc w:val="both"/>
      <w:textAlignment w:val="baseline"/>
    </w:pPr>
    <w:rPr>
      <w:sz w:val="24"/>
      <w:szCs w:val="20"/>
    </w:rPr>
  </w:style>
  <w:style w:type="paragraph" w:customStyle="1" w:styleId="36">
    <w:name w:val="Стиль3 Знак Знак"/>
    <w:basedOn w:val="210"/>
    <w:rsid w:val="007719F6"/>
    <w:pPr>
      <w:keepNext w:val="0"/>
      <w:widowControl w:val="0"/>
      <w:tabs>
        <w:tab w:val="clear" w:pos="7371"/>
        <w:tab w:val="left" w:pos="227"/>
      </w:tabs>
      <w:spacing w:line="240" w:lineRule="auto"/>
      <w:ind w:left="0"/>
      <w:jc w:val="both"/>
      <w:textAlignment w:val="baseline"/>
    </w:pPr>
    <w:rPr>
      <w:sz w:val="24"/>
      <w:szCs w:val="20"/>
    </w:rPr>
  </w:style>
  <w:style w:type="paragraph" w:customStyle="1" w:styleId="ConsPlusNormal0">
    <w:name w:val="ConsPlusNormal"/>
    <w:qFormat/>
    <w:rsid w:val="007719F6"/>
    <w:pPr>
      <w:widowControl w:val="0"/>
      <w:suppressAutoHyphens/>
      <w:autoSpaceDE w:val="0"/>
      <w:spacing w:before="0" w:beforeAutospacing="0" w:after="0" w:afterAutospacing="0"/>
      <w:ind w:firstLine="720"/>
    </w:pPr>
    <w:rPr>
      <w:rFonts w:ascii="Arial" w:eastAsia="Times New Roman" w:hAnsi="Arial" w:cs="Arial"/>
      <w:sz w:val="20"/>
      <w:szCs w:val="20"/>
      <w:lang w:val="ru-RU" w:eastAsia="zh-CN"/>
    </w:rPr>
  </w:style>
  <w:style w:type="paragraph" w:customStyle="1" w:styleId="212">
    <w:name w:val="Основной текст 21"/>
    <w:rsid w:val="007719F6"/>
    <w:pPr>
      <w:widowControl w:val="0"/>
      <w:suppressAutoHyphens/>
      <w:spacing w:before="120" w:beforeAutospacing="0" w:after="0" w:afterAutospacing="0" w:line="100" w:lineRule="atLeast"/>
      <w:jc w:val="both"/>
    </w:pPr>
    <w:rPr>
      <w:rFonts w:ascii="Times New Roman" w:eastAsia="DejaVu Sans" w:hAnsi="Times New Roman" w:cs="font1152"/>
      <w:kern w:val="2"/>
      <w:sz w:val="24"/>
      <w:szCs w:val="20"/>
      <w:lang w:val="ru-RU" w:eastAsia="zh-CN"/>
    </w:rPr>
  </w:style>
  <w:style w:type="paragraph" w:customStyle="1" w:styleId="TableContents">
    <w:name w:val="Table Contents"/>
    <w:basedOn w:val="a7"/>
    <w:rsid w:val="007719F6"/>
    <w:pPr>
      <w:suppressLineNumbers/>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1d">
    <w:name w:val="Знак Знак Знак Знак Знак Знак Знак1 Знак Знак Знак"/>
    <w:basedOn w:val="a7"/>
    <w:rsid w:val="007719F6"/>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d">
    <w:name w:val="Знак"/>
    <w:basedOn w:val="a7"/>
    <w:rsid w:val="007719F6"/>
    <w:pPr>
      <w:keepLines/>
      <w:suppressAutoHyphens/>
      <w:spacing w:before="0" w:beforeAutospacing="0" w:after="160" w:afterAutospacing="0" w:line="240" w:lineRule="exact"/>
    </w:pPr>
    <w:rPr>
      <w:rFonts w:ascii="Verdana" w:eastAsia="MS Mincho" w:hAnsi="Verdana" w:cs="Franklin Gothic Book"/>
      <w:sz w:val="20"/>
      <w:szCs w:val="20"/>
      <w:lang w:eastAsia="zh-CN"/>
    </w:rPr>
  </w:style>
  <w:style w:type="paragraph" w:customStyle="1" w:styleId="ConsNonformat">
    <w:name w:val="ConsNonformat"/>
    <w:uiPriority w:val="99"/>
    <w:rsid w:val="007719F6"/>
    <w:pPr>
      <w:suppressAutoHyphens/>
      <w:autoSpaceDE w:val="0"/>
      <w:spacing w:before="0" w:beforeAutospacing="0" w:after="0" w:afterAutospacing="0"/>
    </w:pPr>
    <w:rPr>
      <w:rFonts w:ascii="Courier New" w:eastAsia="Times New Roman" w:hAnsi="Courier New" w:cs="Courier New"/>
      <w:sz w:val="20"/>
      <w:szCs w:val="20"/>
      <w:lang w:val="ru-RU" w:eastAsia="zh-CN"/>
    </w:rPr>
  </w:style>
  <w:style w:type="paragraph" w:styleId="affe">
    <w:name w:val="List Paragraph"/>
    <w:basedOn w:val="a7"/>
    <w:link w:val="afff"/>
    <w:uiPriority w:val="34"/>
    <w:qFormat/>
    <w:rsid w:val="007719F6"/>
    <w:pPr>
      <w:suppressAutoHyphens/>
      <w:spacing w:before="0" w:beforeAutospacing="0" w:after="200" w:afterAutospacing="0" w:line="276" w:lineRule="auto"/>
      <w:ind w:left="720"/>
    </w:pPr>
    <w:rPr>
      <w:rFonts w:ascii="Times New Roman" w:eastAsia="Times New Roman" w:hAnsi="Times New Roman" w:cs="Times New Roman"/>
      <w:szCs w:val="20"/>
      <w:lang w:val="ru-RU" w:eastAsia="zh-CN"/>
    </w:rPr>
  </w:style>
  <w:style w:type="paragraph" w:styleId="afff0">
    <w:name w:val="header"/>
    <w:aliases w:val="Знак Знак1,Знак1 Знак1 Знак,Верхний колонтитул Знак Знак Знак,Знак1 Знак Знак Знак,Знак Знак Знак1 Знак Знак,Верхний колонтитул Знак1 Знак,Знак1 Знак Знак Знак1 Знак З Знак Знак Знак Знак Знак Знак, Знак1,Верхний колонтитул Знак2"/>
    <w:basedOn w:val="a7"/>
    <w:link w:val="1e"/>
    <w:rsid w:val="007719F6"/>
    <w:pPr>
      <w:widowControl w:val="0"/>
      <w:tabs>
        <w:tab w:val="center" w:pos="4677"/>
        <w:tab w:val="right" w:pos="9355"/>
      </w:tabs>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e">
    <w:name w:val="Верхний колонтитул Знак1"/>
    <w:aliases w:val="Знак Знак1 Знак1,Знак1 Знак1 Знак Знак1,Верхний колонтитул Знак Знак Знак Знак1,Знак1 Знак Знак Знак Знак1,Знак Знак Знак1 Знак Знак Знак1,Верхний колонтитул Знак1 Знак Знак1, Знак1 Знак1,Верхний колонтитул Знак2 Знак1"/>
    <w:basedOn w:val="a8"/>
    <w:link w:val="afff0"/>
    <w:rsid w:val="007719F6"/>
    <w:rPr>
      <w:rFonts w:ascii="Arial" w:eastAsia="Times New Roman" w:hAnsi="Arial" w:cs="Times New Roman"/>
      <w:sz w:val="20"/>
      <w:szCs w:val="20"/>
      <w:lang w:val="x-none" w:eastAsia="zh-CN"/>
    </w:rPr>
  </w:style>
  <w:style w:type="paragraph" w:customStyle="1" w:styleId="afff1">
    <w:name w:val="Знак Знак Знак Знак Знак Знак Знак"/>
    <w:basedOn w:val="a7"/>
    <w:rsid w:val="007719F6"/>
    <w:pPr>
      <w:suppressAutoHyphens/>
      <w:spacing w:beforeAutospacing="0" w:afterAutospacing="0"/>
      <w:jc w:val="both"/>
    </w:pPr>
    <w:rPr>
      <w:rFonts w:ascii="Tahoma" w:eastAsia="Times New Roman" w:hAnsi="Tahoma" w:cs="Times New Roman"/>
      <w:sz w:val="20"/>
      <w:szCs w:val="20"/>
      <w:lang w:eastAsia="zh-CN"/>
    </w:rPr>
  </w:style>
  <w:style w:type="paragraph" w:styleId="afff2">
    <w:name w:val="No Spacing"/>
    <w:aliases w:val="для таблиц"/>
    <w:link w:val="1f"/>
    <w:uiPriority w:val="1"/>
    <w:qFormat/>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consplusnormal1">
    <w:name w:val="consplusnormal"/>
    <w:basedOn w:val="a7"/>
    <w:rsid w:val="007719F6"/>
    <w:pPr>
      <w:suppressAutoHyphens/>
      <w:spacing w:beforeAutospacing="0" w:afterAutospacing="0"/>
    </w:pPr>
    <w:rPr>
      <w:rFonts w:ascii="Times New Roman" w:eastAsia="Times New Roman" w:hAnsi="Times New Roman" w:cs="Times New Roman"/>
      <w:sz w:val="24"/>
      <w:szCs w:val="24"/>
      <w:lang w:val="ru-RU" w:eastAsia="zh-CN"/>
    </w:rPr>
  </w:style>
  <w:style w:type="paragraph" w:customStyle="1" w:styleId="1f0">
    <w:name w:val="Дата1"/>
    <w:basedOn w:val="a7"/>
    <w:next w:val="a7"/>
    <w:rsid w:val="007719F6"/>
    <w:pPr>
      <w:suppressAutoHyphens/>
      <w:spacing w:before="0" w:beforeAutospacing="0" w:after="60" w:afterAutospacing="0"/>
      <w:jc w:val="both"/>
    </w:pPr>
    <w:rPr>
      <w:rFonts w:ascii="Times New Roman" w:eastAsia="Times New Roman" w:hAnsi="Times New Roman" w:cs="Times New Roman"/>
      <w:sz w:val="24"/>
      <w:szCs w:val="20"/>
      <w:lang w:val="x-none" w:eastAsia="zh-CN"/>
    </w:rPr>
  </w:style>
  <w:style w:type="paragraph" w:customStyle="1" w:styleId="Default">
    <w:name w:val="Default"/>
    <w:rsid w:val="007719F6"/>
    <w:pPr>
      <w:suppressAutoHyphens/>
      <w:autoSpaceDE w:val="0"/>
      <w:spacing w:before="0" w:beforeAutospacing="0" w:after="0" w:afterAutospacing="0"/>
    </w:pPr>
    <w:rPr>
      <w:rFonts w:ascii="Arial" w:eastAsia="Times New Roman" w:hAnsi="Arial" w:cs="Arial"/>
      <w:color w:val="000000"/>
      <w:sz w:val="24"/>
      <w:szCs w:val="24"/>
      <w:lang w:val="ru-RU" w:eastAsia="zh-CN"/>
    </w:rPr>
  </w:style>
  <w:style w:type="paragraph" w:customStyle="1" w:styleId="FORMATTEXT">
    <w:name w:val=".FORMATTEXT"/>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afff3">
    <w:name w:val="Таблицы (моноширинный)"/>
    <w:basedOn w:val="a7"/>
    <w:next w:val="a7"/>
    <w:uiPriority w:val="99"/>
    <w:rsid w:val="007719F6"/>
    <w:pPr>
      <w:widowControl w:val="0"/>
      <w:suppressAutoHyphens/>
      <w:autoSpaceDE w:val="0"/>
      <w:spacing w:before="0" w:beforeAutospacing="0" w:after="0" w:afterAutospacing="0"/>
      <w:jc w:val="both"/>
    </w:pPr>
    <w:rPr>
      <w:rFonts w:ascii="Courier New" w:eastAsia="Times New Roman" w:hAnsi="Courier New" w:cs="Courier New"/>
      <w:sz w:val="20"/>
      <w:szCs w:val="20"/>
      <w:lang w:val="ru-RU" w:eastAsia="zh-CN"/>
    </w:rPr>
  </w:style>
  <w:style w:type="paragraph" w:customStyle="1" w:styleId="afff4">
    <w:name w:val="???????"/>
    <w:rsid w:val="007719F6"/>
    <w:pPr>
      <w:suppressAutoHyphens/>
      <w:spacing w:before="0" w:beforeAutospacing="0" w:after="0" w:afterAutospacing="0"/>
    </w:pPr>
    <w:rPr>
      <w:rFonts w:ascii="Times New Roman" w:eastAsia="Times New Roman" w:hAnsi="Times New Roman" w:cs="Times New Roman"/>
      <w:sz w:val="20"/>
      <w:szCs w:val="20"/>
      <w:lang w:val="ru-RU" w:eastAsia="zh-CN"/>
    </w:rPr>
  </w:style>
  <w:style w:type="paragraph" w:styleId="afff5">
    <w:name w:val="footnote text"/>
    <w:basedOn w:val="a7"/>
    <w:link w:val="1f1"/>
    <w:rsid w:val="007719F6"/>
    <w:pPr>
      <w:widowControl w:val="0"/>
      <w:suppressAutoHyphens/>
      <w:autoSpaceDE w:val="0"/>
      <w:spacing w:before="0" w:beforeAutospacing="0" w:after="0" w:afterAutospacing="0"/>
    </w:pPr>
    <w:rPr>
      <w:rFonts w:ascii="Arial" w:eastAsia="Times New Roman" w:hAnsi="Arial" w:cs="Times New Roman"/>
      <w:sz w:val="20"/>
      <w:szCs w:val="20"/>
      <w:lang w:val="x-none" w:eastAsia="zh-CN"/>
    </w:rPr>
  </w:style>
  <w:style w:type="character" w:customStyle="1" w:styleId="1f1">
    <w:name w:val="Текст сноски Знак1"/>
    <w:basedOn w:val="a8"/>
    <w:link w:val="afff5"/>
    <w:rsid w:val="007719F6"/>
    <w:rPr>
      <w:rFonts w:ascii="Arial" w:eastAsia="Times New Roman" w:hAnsi="Arial" w:cs="Times New Roman"/>
      <w:sz w:val="20"/>
      <w:szCs w:val="20"/>
      <w:lang w:val="x-none" w:eastAsia="zh-CN"/>
    </w:rPr>
  </w:style>
  <w:style w:type="paragraph" w:customStyle="1" w:styleId="1f2">
    <w:name w:val="Обычный1"/>
    <w:rsid w:val="007719F6"/>
    <w:pPr>
      <w:widowControl w:val="0"/>
      <w:tabs>
        <w:tab w:val="left" w:pos="1134"/>
      </w:tabs>
      <w:suppressAutoHyphens/>
      <w:spacing w:before="0" w:beforeAutospacing="0" w:after="0" w:afterAutospacing="0"/>
    </w:pPr>
    <w:rPr>
      <w:rFonts w:ascii="Times New Roman" w:eastAsia="Times New Roman" w:hAnsi="Times New Roman" w:cs="Times New Roman"/>
      <w:color w:val="000000"/>
      <w:sz w:val="24"/>
      <w:szCs w:val="24"/>
      <w:lang w:eastAsia="zh-CN"/>
    </w:rPr>
  </w:style>
  <w:style w:type="paragraph" w:customStyle="1" w:styleId="213">
    <w:name w:val="Заголовок 21"/>
    <w:basedOn w:val="a7"/>
    <w:rsid w:val="007719F6"/>
    <w:pPr>
      <w:keepNext/>
      <w:suppressAutoHyphens/>
      <w:spacing w:before="0" w:beforeAutospacing="0" w:after="0" w:afterAutospacing="0"/>
      <w:jc w:val="center"/>
    </w:pPr>
    <w:rPr>
      <w:rFonts w:ascii="Times New Roman" w:eastAsia="Times New Roman" w:hAnsi="Times New Roman" w:cs="Times New Roman"/>
      <w:b/>
      <w:bCs/>
      <w:color w:val="00000A"/>
      <w:sz w:val="24"/>
      <w:szCs w:val="24"/>
      <w:lang w:val="ru-RU" w:eastAsia="zh-CN"/>
    </w:rPr>
  </w:style>
  <w:style w:type="paragraph" w:customStyle="1" w:styleId="afff6">
    <w:name w:val="Содержимое таблицы"/>
    <w:basedOn w:val="a7"/>
    <w:rsid w:val="007719F6"/>
    <w:pPr>
      <w:widowControl w:val="0"/>
      <w:suppressLineNumbers/>
      <w:suppressAutoHyphens/>
      <w:autoSpaceDE w:val="0"/>
      <w:spacing w:before="0" w:beforeAutospacing="0" w:after="0" w:afterAutospacing="0"/>
    </w:pPr>
    <w:rPr>
      <w:rFonts w:ascii="Arial" w:eastAsia="Times New Roman" w:hAnsi="Arial" w:cs="Arial"/>
      <w:sz w:val="20"/>
      <w:szCs w:val="20"/>
      <w:lang w:val="ru-RU" w:eastAsia="zh-CN"/>
    </w:rPr>
  </w:style>
  <w:style w:type="paragraph" w:customStyle="1" w:styleId="afff7">
    <w:name w:val="Заголовок таблицы"/>
    <w:basedOn w:val="afff6"/>
    <w:rsid w:val="007719F6"/>
    <w:pPr>
      <w:jc w:val="center"/>
    </w:pPr>
    <w:rPr>
      <w:b/>
      <w:bCs/>
    </w:rPr>
  </w:style>
  <w:style w:type="paragraph" w:customStyle="1" w:styleId="afff8">
    <w:name w:val="Содержимое врезки"/>
    <w:basedOn w:val="a7"/>
    <w:rsid w:val="007719F6"/>
    <w:pPr>
      <w:widowControl w:val="0"/>
      <w:suppressAutoHyphens/>
      <w:autoSpaceDE w:val="0"/>
      <w:spacing w:before="0" w:beforeAutospacing="0" w:after="0" w:afterAutospacing="0"/>
    </w:pPr>
    <w:rPr>
      <w:rFonts w:ascii="Arial" w:eastAsia="Times New Roman" w:hAnsi="Arial" w:cs="Arial"/>
      <w:sz w:val="20"/>
      <w:szCs w:val="20"/>
      <w:lang w:val="ru-RU" w:eastAsia="zh-CN"/>
    </w:rPr>
  </w:style>
  <w:style w:type="character" w:customStyle="1" w:styleId="1f3">
    <w:name w:val="Неразрешенное упоминание1"/>
    <w:uiPriority w:val="99"/>
    <w:semiHidden/>
    <w:unhideWhenUsed/>
    <w:rsid w:val="007719F6"/>
    <w:rPr>
      <w:color w:val="605E5C"/>
      <w:shd w:val="clear" w:color="auto" w:fill="E1DFDD"/>
    </w:rPr>
  </w:style>
  <w:style w:type="numbering" w:customStyle="1" w:styleId="110">
    <w:name w:val="Нет списка11"/>
    <w:next w:val="aa"/>
    <w:uiPriority w:val="99"/>
    <w:semiHidden/>
    <w:rsid w:val="007719F6"/>
  </w:style>
  <w:style w:type="character" w:customStyle="1" w:styleId="1f4">
    <w:name w:val="Заголовок 1 Знак Знак Знак Знак Знак Знак Знак Знак Знак Знак"/>
    <w:aliases w:val="H1 Знак1,Заголовок 1 Знак1 Знак Знак,Заголовок 1 Знак Знак Знак Знак,Заголовок 1 Знак1 Знак Знак Знак Знак,H1 Знак1 Знак Знак Знак Знак,h Знак,1 Знак,Заголов Знак,ch Знак,Глава Знак,1 Знак1"/>
    <w:uiPriority w:val="9"/>
    <w:locked/>
    <w:rsid w:val="007719F6"/>
    <w:rPr>
      <w:b/>
      <w:bCs/>
      <w:caps/>
      <w:sz w:val="32"/>
      <w:szCs w:val="48"/>
      <w:lang w:val="x-none" w:eastAsia="zh-CN"/>
    </w:rPr>
  </w:style>
  <w:style w:type="paragraph" w:styleId="2a">
    <w:name w:val="Body Text 2"/>
    <w:basedOn w:val="a7"/>
    <w:link w:val="29"/>
    <w:rsid w:val="007719F6"/>
    <w:pPr>
      <w:tabs>
        <w:tab w:val="num" w:pos="567"/>
      </w:tabs>
      <w:spacing w:before="0" w:beforeAutospacing="0" w:after="160" w:afterAutospacing="0" w:line="259" w:lineRule="auto"/>
      <w:ind w:left="567" w:hanging="567"/>
    </w:pPr>
    <w:rPr>
      <w:color w:val="000000"/>
      <w:sz w:val="28"/>
      <w:szCs w:val="28"/>
    </w:rPr>
  </w:style>
  <w:style w:type="character" w:customStyle="1" w:styleId="214">
    <w:name w:val="Основной текст 2 Знак1"/>
    <w:basedOn w:val="a8"/>
    <w:uiPriority w:val="99"/>
    <w:semiHidden/>
    <w:rsid w:val="007719F6"/>
  </w:style>
  <w:style w:type="paragraph" w:styleId="a0">
    <w:name w:val="List Bullet"/>
    <w:basedOn w:val="a7"/>
    <w:autoRedefine/>
    <w:uiPriority w:val="99"/>
    <w:rsid w:val="007719F6"/>
    <w:pPr>
      <w:widowControl w:val="0"/>
      <w:numPr>
        <w:numId w:val="12"/>
      </w:numPr>
      <w:tabs>
        <w:tab w:val="clear" w:pos="360"/>
      </w:tabs>
      <w:spacing w:before="0" w:beforeAutospacing="0" w:after="160" w:afterAutospacing="0" w:line="259" w:lineRule="auto"/>
      <w:ind w:left="0" w:firstLine="0"/>
    </w:pPr>
    <w:rPr>
      <w:rFonts w:ascii="Calibri" w:eastAsia="Times New Roman" w:hAnsi="Calibri" w:cs="Times New Roman"/>
      <w:lang w:val="ru-RU" w:eastAsia="ru-RU"/>
    </w:rPr>
  </w:style>
  <w:style w:type="paragraph" w:styleId="2">
    <w:name w:val="List Bullet 2"/>
    <w:basedOn w:val="a7"/>
    <w:autoRedefine/>
    <w:uiPriority w:val="99"/>
    <w:rsid w:val="007719F6"/>
    <w:pPr>
      <w:numPr>
        <w:numId w:val="13"/>
      </w:numPr>
      <w:spacing w:before="0" w:beforeAutospacing="0" w:after="160" w:afterAutospacing="0" w:line="259" w:lineRule="auto"/>
    </w:pPr>
    <w:rPr>
      <w:rFonts w:ascii="Calibri" w:eastAsia="Times New Roman" w:hAnsi="Calibri" w:cs="Times New Roman"/>
      <w:szCs w:val="20"/>
      <w:lang w:val="ru-RU" w:eastAsia="ru-RU"/>
    </w:rPr>
  </w:style>
  <w:style w:type="paragraph" w:styleId="37">
    <w:name w:val="List Bullet 3"/>
    <w:basedOn w:val="a7"/>
    <w:autoRedefine/>
    <w:uiPriority w:val="99"/>
    <w:rsid w:val="007719F6"/>
    <w:pPr>
      <w:tabs>
        <w:tab w:val="num" w:pos="926"/>
      </w:tabs>
      <w:spacing w:before="0" w:beforeAutospacing="0" w:after="160" w:afterAutospacing="0" w:line="259" w:lineRule="auto"/>
      <w:ind w:left="926" w:hanging="360"/>
    </w:pPr>
    <w:rPr>
      <w:rFonts w:ascii="Calibri" w:eastAsia="Times New Roman" w:hAnsi="Calibri" w:cs="Times New Roman"/>
      <w:szCs w:val="20"/>
      <w:lang w:val="ru-RU" w:eastAsia="ru-RU"/>
    </w:rPr>
  </w:style>
  <w:style w:type="paragraph" w:styleId="4">
    <w:name w:val="List Bullet 4"/>
    <w:basedOn w:val="a7"/>
    <w:autoRedefine/>
    <w:uiPriority w:val="99"/>
    <w:rsid w:val="007719F6"/>
    <w:pPr>
      <w:numPr>
        <w:numId w:val="15"/>
      </w:numPr>
      <w:spacing w:before="0" w:beforeAutospacing="0" w:after="160" w:afterAutospacing="0" w:line="259" w:lineRule="auto"/>
    </w:pPr>
    <w:rPr>
      <w:rFonts w:ascii="Calibri" w:eastAsia="Times New Roman" w:hAnsi="Calibri" w:cs="Times New Roman"/>
      <w:szCs w:val="20"/>
      <w:lang w:val="ru-RU" w:eastAsia="ru-RU"/>
    </w:rPr>
  </w:style>
  <w:style w:type="paragraph" w:styleId="5">
    <w:name w:val="List Bullet 5"/>
    <w:basedOn w:val="a7"/>
    <w:autoRedefine/>
    <w:uiPriority w:val="99"/>
    <w:rsid w:val="007719F6"/>
    <w:pPr>
      <w:numPr>
        <w:numId w:val="16"/>
      </w:numPr>
      <w:spacing w:before="0" w:beforeAutospacing="0" w:after="160" w:afterAutospacing="0" w:line="259" w:lineRule="auto"/>
    </w:pPr>
    <w:rPr>
      <w:rFonts w:ascii="Calibri" w:eastAsia="Times New Roman" w:hAnsi="Calibri" w:cs="Times New Roman"/>
      <w:szCs w:val="20"/>
      <w:lang w:val="ru-RU" w:eastAsia="ru-RU"/>
    </w:rPr>
  </w:style>
  <w:style w:type="paragraph" w:styleId="a6">
    <w:name w:val="List Number"/>
    <w:basedOn w:val="a7"/>
    <w:uiPriority w:val="99"/>
    <w:rsid w:val="007719F6"/>
    <w:pPr>
      <w:numPr>
        <w:ilvl w:val="1"/>
        <w:numId w:val="17"/>
      </w:numPr>
      <w:tabs>
        <w:tab w:val="clear" w:pos="1440"/>
        <w:tab w:val="num" w:pos="360"/>
      </w:tabs>
      <w:spacing w:before="0" w:beforeAutospacing="0" w:after="160" w:afterAutospacing="0" w:line="259" w:lineRule="auto"/>
      <w:ind w:left="360" w:hanging="360"/>
    </w:pPr>
    <w:rPr>
      <w:rFonts w:ascii="Calibri" w:eastAsia="Times New Roman" w:hAnsi="Calibri" w:cs="Times New Roman"/>
      <w:szCs w:val="20"/>
      <w:lang w:val="ru-RU" w:eastAsia="ru-RU"/>
    </w:rPr>
  </w:style>
  <w:style w:type="paragraph" w:styleId="38">
    <w:name w:val="List Number 3"/>
    <w:basedOn w:val="a7"/>
    <w:rsid w:val="007719F6"/>
    <w:pPr>
      <w:tabs>
        <w:tab w:val="num" w:pos="360"/>
      </w:tabs>
      <w:spacing w:before="0" w:beforeAutospacing="0" w:after="160" w:afterAutospacing="0" w:line="259" w:lineRule="auto"/>
    </w:pPr>
    <w:rPr>
      <w:rFonts w:ascii="Calibri" w:eastAsia="Times New Roman" w:hAnsi="Calibri" w:cs="Times New Roman"/>
      <w:szCs w:val="20"/>
      <w:lang w:val="ru-RU" w:eastAsia="ru-RU"/>
    </w:rPr>
  </w:style>
  <w:style w:type="paragraph" w:styleId="42">
    <w:name w:val="List Number 4"/>
    <w:basedOn w:val="a7"/>
    <w:rsid w:val="007719F6"/>
    <w:pPr>
      <w:tabs>
        <w:tab w:val="num" w:pos="1209"/>
      </w:tabs>
      <w:spacing w:before="0" w:beforeAutospacing="0" w:after="160" w:afterAutospacing="0" w:line="259" w:lineRule="auto"/>
      <w:ind w:left="1209" w:hanging="360"/>
    </w:pPr>
    <w:rPr>
      <w:rFonts w:ascii="Calibri" w:eastAsia="Times New Roman" w:hAnsi="Calibri" w:cs="Times New Roman"/>
      <w:szCs w:val="20"/>
      <w:lang w:val="ru-RU" w:eastAsia="ru-RU"/>
    </w:rPr>
  </w:style>
  <w:style w:type="paragraph" w:styleId="50">
    <w:name w:val="List Number 5"/>
    <w:basedOn w:val="a7"/>
    <w:uiPriority w:val="99"/>
    <w:rsid w:val="007719F6"/>
    <w:pPr>
      <w:numPr>
        <w:numId w:val="9"/>
      </w:numPr>
      <w:spacing w:before="0" w:beforeAutospacing="0" w:after="160" w:afterAutospacing="0" w:line="259" w:lineRule="auto"/>
    </w:pPr>
    <w:rPr>
      <w:rFonts w:ascii="Calibri" w:eastAsia="Times New Roman" w:hAnsi="Calibri" w:cs="Times New Roman"/>
      <w:szCs w:val="20"/>
      <w:lang w:val="ru-RU" w:eastAsia="ru-RU"/>
    </w:rPr>
  </w:style>
  <w:style w:type="paragraph" w:customStyle="1" w:styleId="a">
    <w:name w:val="Раздел"/>
    <w:basedOn w:val="a7"/>
    <w:rsid w:val="007719F6"/>
    <w:pPr>
      <w:numPr>
        <w:ilvl w:val="1"/>
        <w:numId w:val="10"/>
      </w:numPr>
      <w:spacing w:before="120" w:beforeAutospacing="0" w:after="120" w:afterAutospacing="0" w:line="259" w:lineRule="auto"/>
      <w:jc w:val="center"/>
    </w:pPr>
    <w:rPr>
      <w:rFonts w:ascii="Arial Narrow" w:eastAsia="Times New Roman" w:hAnsi="Arial Narrow" w:cs="Times New Roman"/>
      <w:b/>
      <w:sz w:val="28"/>
      <w:szCs w:val="20"/>
      <w:lang w:val="ru-RU" w:eastAsia="ru-RU"/>
    </w:rPr>
  </w:style>
  <w:style w:type="paragraph" w:customStyle="1" w:styleId="afff9">
    <w:name w:val="Часть"/>
    <w:basedOn w:val="a7"/>
    <w:uiPriority w:val="99"/>
    <w:rsid w:val="007719F6"/>
    <w:pPr>
      <w:spacing w:before="0" w:beforeAutospacing="0" w:after="160" w:afterAutospacing="0" w:line="259" w:lineRule="auto"/>
      <w:jc w:val="center"/>
    </w:pPr>
    <w:rPr>
      <w:rFonts w:ascii="Arial" w:eastAsia="Times New Roman" w:hAnsi="Arial" w:cs="Times New Roman"/>
      <w:b/>
      <w:caps/>
      <w:sz w:val="32"/>
      <w:szCs w:val="20"/>
      <w:lang w:val="ru-RU" w:eastAsia="ru-RU"/>
    </w:rPr>
  </w:style>
  <w:style w:type="paragraph" w:customStyle="1" w:styleId="30">
    <w:name w:val="Раздел 3"/>
    <w:basedOn w:val="a7"/>
    <w:uiPriority w:val="99"/>
    <w:rsid w:val="007719F6"/>
    <w:pPr>
      <w:numPr>
        <w:numId w:val="11"/>
      </w:numPr>
      <w:spacing w:before="120" w:beforeAutospacing="0" w:after="120" w:afterAutospacing="0" w:line="259" w:lineRule="auto"/>
      <w:jc w:val="center"/>
    </w:pPr>
    <w:rPr>
      <w:rFonts w:ascii="Calibri" w:eastAsia="Times New Roman" w:hAnsi="Calibri" w:cs="Times New Roman"/>
      <w:b/>
      <w:szCs w:val="20"/>
      <w:lang w:val="ru-RU" w:eastAsia="ru-RU"/>
    </w:rPr>
  </w:style>
  <w:style w:type="paragraph" w:customStyle="1" w:styleId="afffa">
    <w:name w:val="Условия контракта"/>
    <w:basedOn w:val="a7"/>
    <w:uiPriority w:val="99"/>
    <w:rsid w:val="007719F6"/>
    <w:pPr>
      <w:tabs>
        <w:tab w:val="num" w:pos="360"/>
      </w:tabs>
      <w:spacing w:before="240" w:beforeAutospacing="0" w:after="120" w:afterAutospacing="0" w:line="259" w:lineRule="auto"/>
      <w:ind w:left="360" w:hanging="360"/>
    </w:pPr>
    <w:rPr>
      <w:rFonts w:ascii="Calibri" w:eastAsia="Times New Roman" w:hAnsi="Calibri" w:cs="Times New Roman"/>
      <w:b/>
      <w:szCs w:val="20"/>
      <w:lang w:val="ru-RU" w:eastAsia="ru-RU"/>
    </w:rPr>
  </w:style>
  <w:style w:type="paragraph" w:customStyle="1" w:styleId="Instruction">
    <w:name w:val="Instruction"/>
    <w:basedOn w:val="2a"/>
    <w:uiPriority w:val="99"/>
    <w:rsid w:val="007719F6"/>
    <w:pPr>
      <w:tabs>
        <w:tab w:val="clear" w:pos="567"/>
        <w:tab w:val="num" w:pos="360"/>
      </w:tabs>
      <w:spacing w:before="180"/>
      <w:ind w:left="360" w:hanging="360"/>
    </w:pPr>
    <w:rPr>
      <w:b/>
    </w:rPr>
  </w:style>
  <w:style w:type="paragraph" w:customStyle="1" w:styleId="af0">
    <w:name w:val="Çàãîëîâîê"/>
    <w:aliases w:val="Caaieiaie"/>
    <w:basedOn w:val="a7"/>
    <w:next w:val="aff1"/>
    <w:link w:val="af"/>
    <w:qFormat/>
    <w:rsid w:val="007719F6"/>
    <w:pPr>
      <w:spacing w:before="240" w:beforeAutospacing="0" w:after="160" w:afterAutospacing="0" w:line="259" w:lineRule="auto"/>
      <w:jc w:val="center"/>
      <w:outlineLvl w:val="0"/>
    </w:pPr>
    <w:rPr>
      <w:b/>
      <w:caps/>
      <w:sz w:val="36"/>
    </w:rPr>
  </w:style>
  <w:style w:type="paragraph" w:styleId="afffb">
    <w:name w:val="Subtitle"/>
    <w:basedOn w:val="a7"/>
    <w:next w:val="a7"/>
    <w:link w:val="afffc"/>
    <w:uiPriority w:val="11"/>
    <w:qFormat/>
    <w:rsid w:val="007719F6"/>
    <w:pPr>
      <w:numPr>
        <w:ilvl w:val="1"/>
      </w:numPr>
      <w:spacing w:before="0" w:beforeAutospacing="0" w:after="160" w:afterAutospacing="0" w:line="259" w:lineRule="auto"/>
    </w:pPr>
    <w:rPr>
      <w:rFonts w:ascii="Calibri" w:eastAsia="Times New Roman" w:hAnsi="Calibri" w:cs="Times New Roman"/>
      <w:color w:val="5A5A5A"/>
      <w:spacing w:val="10"/>
      <w:lang w:val="ru-RU" w:eastAsia="ru-RU"/>
    </w:rPr>
  </w:style>
  <w:style w:type="character" w:customStyle="1" w:styleId="afffc">
    <w:name w:val="Подзаголовок Знак"/>
    <w:basedOn w:val="a8"/>
    <w:link w:val="afffb"/>
    <w:uiPriority w:val="11"/>
    <w:rsid w:val="007719F6"/>
    <w:rPr>
      <w:rFonts w:ascii="Calibri" w:eastAsia="Times New Roman" w:hAnsi="Calibri" w:cs="Times New Roman"/>
      <w:color w:val="5A5A5A"/>
      <w:spacing w:val="10"/>
      <w:lang w:val="ru-RU" w:eastAsia="ru-RU"/>
    </w:rPr>
  </w:style>
  <w:style w:type="paragraph" w:customStyle="1" w:styleId="afffd">
    <w:name w:val="Тендерные данные"/>
    <w:basedOn w:val="a7"/>
    <w:uiPriority w:val="99"/>
    <w:rsid w:val="007719F6"/>
    <w:pPr>
      <w:tabs>
        <w:tab w:val="left" w:pos="1985"/>
      </w:tabs>
      <w:spacing w:before="120" w:beforeAutospacing="0" w:after="160" w:afterAutospacing="0" w:line="259" w:lineRule="auto"/>
    </w:pPr>
    <w:rPr>
      <w:rFonts w:ascii="Calibri" w:eastAsia="Times New Roman" w:hAnsi="Calibri" w:cs="Times New Roman"/>
      <w:b/>
      <w:szCs w:val="20"/>
      <w:lang w:val="ru-RU" w:eastAsia="ru-RU"/>
    </w:rPr>
  </w:style>
  <w:style w:type="paragraph" w:styleId="39">
    <w:name w:val="toc 3"/>
    <w:basedOn w:val="a7"/>
    <w:next w:val="a7"/>
    <w:autoRedefine/>
    <w:uiPriority w:val="99"/>
    <w:rsid w:val="007719F6"/>
    <w:pPr>
      <w:tabs>
        <w:tab w:val="num" w:pos="0"/>
        <w:tab w:val="left" w:pos="1680"/>
        <w:tab w:val="right" w:leader="dot" w:pos="10148"/>
      </w:tabs>
      <w:spacing w:beforeAutospacing="0" w:after="0" w:afterAutospacing="0" w:line="259" w:lineRule="auto"/>
    </w:pPr>
    <w:rPr>
      <w:rFonts w:ascii="Calibri" w:eastAsia="Times New Roman" w:hAnsi="Calibri" w:cs="Times New Roman"/>
      <w:b/>
      <w:lang w:val="ru-RU" w:eastAsia="ru-RU"/>
    </w:rPr>
  </w:style>
  <w:style w:type="paragraph" w:styleId="1f5">
    <w:name w:val="toc 1"/>
    <w:basedOn w:val="a7"/>
    <w:next w:val="a7"/>
    <w:autoRedefine/>
    <w:uiPriority w:val="99"/>
    <w:rsid w:val="007719F6"/>
    <w:pPr>
      <w:tabs>
        <w:tab w:val="left" w:pos="360"/>
        <w:tab w:val="right" w:leader="dot" w:pos="1440"/>
        <w:tab w:val="right" w:leader="dot" w:pos="9360"/>
      </w:tabs>
      <w:spacing w:before="0" w:beforeAutospacing="0" w:after="0" w:afterAutospacing="0" w:line="259" w:lineRule="auto"/>
      <w:ind w:right="-106"/>
    </w:pPr>
    <w:rPr>
      <w:rFonts w:ascii="Calibri" w:eastAsia="Times New Roman" w:hAnsi="Calibri" w:cs="Times New Roman"/>
      <w:b/>
      <w:caps/>
      <w:noProof/>
      <w:lang w:val="ru-RU" w:eastAsia="ru-RU"/>
    </w:rPr>
  </w:style>
  <w:style w:type="paragraph" w:styleId="2c">
    <w:name w:val="toc 2"/>
    <w:basedOn w:val="a7"/>
    <w:next w:val="a7"/>
    <w:autoRedefine/>
    <w:uiPriority w:val="99"/>
    <w:rsid w:val="007719F6"/>
    <w:pPr>
      <w:tabs>
        <w:tab w:val="left" w:pos="360"/>
        <w:tab w:val="right" w:leader="dot" w:pos="9720"/>
      </w:tabs>
      <w:spacing w:before="20" w:beforeAutospacing="0" w:after="0" w:afterAutospacing="0" w:line="259" w:lineRule="auto"/>
    </w:pPr>
    <w:rPr>
      <w:rFonts w:ascii="Calibri" w:eastAsia="Times New Roman" w:hAnsi="Calibri" w:cs="Times New Roman"/>
      <w:b/>
      <w:bCs/>
      <w:noProof/>
      <w:sz w:val="20"/>
      <w:szCs w:val="20"/>
      <w:lang w:val="ru-RU" w:eastAsia="ru-RU"/>
    </w:rPr>
  </w:style>
  <w:style w:type="paragraph" w:styleId="af8">
    <w:name w:val="Date"/>
    <w:basedOn w:val="a7"/>
    <w:next w:val="a7"/>
    <w:link w:val="af7"/>
    <w:uiPriority w:val="99"/>
    <w:rsid w:val="007719F6"/>
    <w:pPr>
      <w:spacing w:before="0" w:beforeAutospacing="0" w:after="160" w:afterAutospacing="0" w:line="259" w:lineRule="auto"/>
    </w:pPr>
    <w:rPr>
      <w:sz w:val="24"/>
    </w:rPr>
  </w:style>
  <w:style w:type="character" w:customStyle="1" w:styleId="1f6">
    <w:name w:val="Дата Знак1"/>
    <w:basedOn w:val="a8"/>
    <w:uiPriority w:val="99"/>
    <w:semiHidden/>
    <w:rsid w:val="007719F6"/>
  </w:style>
  <w:style w:type="paragraph" w:customStyle="1" w:styleId="afffe">
    <w:name w:val="Îáû÷íûé"/>
    <w:uiPriority w:val="99"/>
    <w:rsid w:val="007719F6"/>
    <w:pPr>
      <w:spacing w:before="0" w:beforeAutospacing="0" w:after="160" w:afterAutospacing="0" w:line="259" w:lineRule="auto"/>
    </w:pPr>
    <w:rPr>
      <w:rFonts w:ascii="Calibri" w:eastAsia="Times New Roman" w:hAnsi="Calibri" w:cs="Times New Roman"/>
      <w:lang w:val="ru-RU" w:eastAsia="ru-RU"/>
    </w:rPr>
  </w:style>
  <w:style w:type="paragraph" w:customStyle="1" w:styleId="affff">
    <w:name w:val="Íîðìàëüíûé"/>
    <w:uiPriority w:val="99"/>
    <w:rsid w:val="007719F6"/>
    <w:pPr>
      <w:spacing w:before="0" w:beforeAutospacing="0" w:after="160" w:afterAutospacing="0" w:line="259" w:lineRule="auto"/>
    </w:pPr>
    <w:rPr>
      <w:rFonts w:ascii="Courier" w:eastAsia="Times New Roman" w:hAnsi="Courier" w:cs="Times New Roman"/>
      <w:sz w:val="24"/>
      <w:lang w:val="en-GB" w:eastAsia="ru-RU"/>
    </w:rPr>
  </w:style>
  <w:style w:type="paragraph" w:customStyle="1" w:styleId="affff0">
    <w:name w:val="Подраздел"/>
    <w:basedOn w:val="a7"/>
    <w:uiPriority w:val="99"/>
    <w:rsid w:val="007719F6"/>
    <w:pPr>
      <w:suppressAutoHyphens/>
      <w:spacing w:before="240" w:beforeAutospacing="0" w:after="120" w:afterAutospacing="0" w:line="259" w:lineRule="auto"/>
      <w:jc w:val="center"/>
    </w:pPr>
    <w:rPr>
      <w:rFonts w:ascii="TimesDL" w:eastAsia="Times New Roman" w:hAnsi="TimesDL" w:cs="Times New Roman"/>
      <w:b/>
      <w:smallCaps/>
      <w:spacing w:val="-2"/>
      <w:szCs w:val="20"/>
      <w:lang w:val="ru-RU" w:eastAsia="ru-RU"/>
    </w:rPr>
  </w:style>
  <w:style w:type="paragraph" w:styleId="26">
    <w:name w:val="Body Text Indent 2"/>
    <w:aliases w:val="Знак"/>
    <w:basedOn w:val="a7"/>
    <w:link w:val="25"/>
    <w:rsid w:val="007719F6"/>
    <w:pPr>
      <w:spacing w:before="0" w:beforeAutospacing="0" w:after="120" w:afterAutospacing="0" w:line="480" w:lineRule="auto"/>
      <w:ind w:left="283"/>
    </w:pPr>
    <w:rPr>
      <w:rFonts w:cs="Arial"/>
      <w:sz w:val="32"/>
    </w:rPr>
  </w:style>
  <w:style w:type="character" w:customStyle="1" w:styleId="215">
    <w:name w:val="Основной текст с отступом 2 Знак1"/>
    <w:basedOn w:val="a8"/>
    <w:uiPriority w:val="99"/>
    <w:semiHidden/>
    <w:rsid w:val="007719F6"/>
  </w:style>
  <w:style w:type="paragraph" w:styleId="34">
    <w:name w:val="Body Text Indent 3"/>
    <w:basedOn w:val="a7"/>
    <w:link w:val="33"/>
    <w:uiPriority w:val="99"/>
    <w:rsid w:val="007719F6"/>
    <w:pPr>
      <w:spacing w:before="0" w:beforeAutospacing="0" w:after="120" w:afterAutospacing="0" w:line="259" w:lineRule="auto"/>
      <w:ind w:left="283"/>
    </w:pPr>
    <w:rPr>
      <w:rFonts w:cs="Arial"/>
      <w:sz w:val="32"/>
    </w:rPr>
  </w:style>
  <w:style w:type="character" w:customStyle="1" w:styleId="312">
    <w:name w:val="Основной текст с отступом 3 Знак1"/>
    <w:basedOn w:val="a8"/>
    <w:uiPriority w:val="99"/>
    <w:semiHidden/>
    <w:rsid w:val="007719F6"/>
    <w:rPr>
      <w:sz w:val="16"/>
      <w:szCs w:val="16"/>
    </w:rPr>
  </w:style>
  <w:style w:type="paragraph" w:styleId="affff1">
    <w:name w:val="Block Text"/>
    <w:basedOn w:val="a7"/>
    <w:uiPriority w:val="99"/>
    <w:rsid w:val="007719F6"/>
    <w:pPr>
      <w:spacing w:before="0" w:beforeAutospacing="0" w:after="120" w:afterAutospacing="0" w:line="259" w:lineRule="auto"/>
      <w:ind w:left="1440" w:right="1440"/>
    </w:pPr>
    <w:rPr>
      <w:rFonts w:ascii="Calibri" w:eastAsia="Times New Roman" w:hAnsi="Calibri" w:cs="Times New Roman"/>
      <w:szCs w:val="20"/>
      <w:lang w:val="ru-RU" w:eastAsia="ru-RU"/>
    </w:rPr>
  </w:style>
  <w:style w:type="paragraph" w:styleId="3a">
    <w:name w:val="Body Text 3"/>
    <w:basedOn w:val="a7"/>
    <w:link w:val="3b"/>
    <w:uiPriority w:val="99"/>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x-none" w:eastAsia="x-none"/>
    </w:rPr>
  </w:style>
  <w:style w:type="character" w:customStyle="1" w:styleId="3b">
    <w:name w:val="Основной текст 3 Знак"/>
    <w:basedOn w:val="a8"/>
    <w:link w:val="3a"/>
    <w:uiPriority w:val="99"/>
    <w:rsid w:val="007719F6"/>
    <w:rPr>
      <w:rFonts w:ascii="Calibri" w:eastAsia="Times New Roman" w:hAnsi="Calibri" w:cs="Times New Roman"/>
      <w:b/>
      <w:i/>
      <w:lang w:val="x-none" w:eastAsia="x-none"/>
    </w:rPr>
  </w:style>
  <w:style w:type="paragraph" w:styleId="affff2">
    <w:name w:val="Plain Text"/>
    <w:basedOn w:val="a7"/>
    <w:link w:val="affff3"/>
    <w:uiPriority w:val="99"/>
    <w:rsid w:val="007719F6"/>
    <w:pPr>
      <w:spacing w:before="0" w:beforeAutospacing="0" w:after="0" w:afterAutospacing="0" w:line="259" w:lineRule="auto"/>
    </w:pPr>
    <w:rPr>
      <w:rFonts w:ascii="Courier New" w:eastAsia="Times New Roman" w:hAnsi="Courier New" w:cs="Times New Roman"/>
      <w:sz w:val="20"/>
      <w:szCs w:val="20"/>
      <w:lang w:val="x-none" w:eastAsia="x-none"/>
    </w:rPr>
  </w:style>
  <w:style w:type="character" w:customStyle="1" w:styleId="affff3">
    <w:name w:val="Текст Знак"/>
    <w:basedOn w:val="a8"/>
    <w:link w:val="affff2"/>
    <w:uiPriority w:val="99"/>
    <w:rsid w:val="007719F6"/>
    <w:rPr>
      <w:rFonts w:ascii="Courier New" w:eastAsia="Times New Roman" w:hAnsi="Courier New" w:cs="Times New Roman"/>
      <w:sz w:val="20"/>
      <w:szCs w:val="20"/>
      <w:lang w:val="x-none" w:eastAsia="x-none"/>
    </w:rPr>
  </w:style>
  <w:style w:type="character" w:customStyle="1" w:styleId="affff4">
    <w:name w:val="Знак Знак"/>
    <w:semiHidden/>
    <w:rsid w:val="007719F6"/>
    <w:rPr>
      <w:rFonts w:ascii="Arial" w:hAnsi="Arial"/>
      <w:noProof w:val="0"/>
      <w:sz w:val="24"/>
      <w:lang w:val="ru-RU" w:eastAsia="ru-RU" w:bidi="ar-SA"/>
    </w:rPr>
  </w:style>
  <w:style w:type="character" w:customStyle="1" w:styleId="affff5">
    <w:name w:val="Основной шрифт"/>
    <w:uiPriority w:val="99"/>
    <w:rsid w:val="007719F6"/>
  </w:style>
  <w:style w:type="paragraph" w:styleId="HTML">
    <w:name w:val="HTML Address"/>
    <w:basedOn w:val="a7"/>
    <w:link w:val="HTML0"/>
    <w:uiPriority w:val="99"/>
    <w:rsid w:val="007719F6"/>
    <w:pPr>
      <w:spacing w:before="0" w:beforeAutospacing="0" w:after="160" w:afterAutospacing="0" w:line="259" w:lineRule="auto"/>
    </w:pPr>
    <w:rPr>
      <w:rFonts w:ascii="Calibri" w:eastAsia="Times New Roman" w:hAnsi="Calibri" w:cs="Times New Roman"/>
      <w:i/>
      <w:iCs/>
      <w:lang w:val="x-none" w:eastAsia="x-none"/>
    </w:rPr>
  </w:style>
  <w:style w:type="character" w:customStyle="1" w:styleId="HTML0">
    <w:name w:val="Адрес HTML Знак"/>
    <w:basedOn w:val="a8"/>
    <w:link w:val="HTML"/>
    <w:uiPriority w:val="99"/>
    <w:rsid w:val="007719F6"/>
    <w:rPr>
      <w:rFonts w:ascii="Calibri" w:eastAsia="Times New Roman" w:hAnsi="Calibri" w:cs="Times New Roman"/>
      <w:i/>
      <w:iCs/>
      <w:lang w:val="x-none" w:eastAsia="x-none"/>
    </w:rPr>
  </w:style>
  <w:style w:type="paragraph" w:styleId="affff6">
    <w:name w:val="envelope address"/>
    <w:basedOn w:val="a7"/>
    <w:uiPriority w:val="99"/>
    <w:rsid w:val="007719F6"/>
    <w:pPr>
      <w:framePr w:w="7920" w:h="1980" w:hRule="exact" w:hSpace="180" w:wrap="auto" w:hAnchor="page" w:xAlign="center" w:yAlign="bottom"/>
      <w:spacing w:before="0" w:beforeAutospacing="0" w:after="160" w:afterAutospacing="0" w:line="259" w:lineRule="auto"/>
      <w:ind w:left="2880"/>
    </w:pPr>
    <w:rPr>
      <w:rFonts w:ascii="Arial" w:eastAsia="Times New Roman" w:hAnsi="Arial" w:cs="Arial"/>
      <w:lang w:val="ru-RU" w:eastAsia="ru-RU"/>
    </w:rPr>
  </w:style>
  <w:style w:type="character" w:styleId="HTML1">
    <w:name w:val="HTML Acronym"/>
    <w:basedOn w:val="a8"/>
    <w:uiPriority w:val="99"/>
    <w:rsid w:val="007719F6"/>
  </w:style>
  <w:style w:type="paragraph" w:styleId="affff7">
    <w:name w:val="Note Heading"/>
    <w:basedOn w:val="a7"/>
    <w:next w:val="a7"/>
    <w:link w:val="affff8"/>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8">
    <w:name w:val="Заголовок записки Знак"/>
    <w:basedOn w:val="a8"/>
    <w:link w:val="affff7"/>
    <w:uiPriority w:val="99"/>
    <w:rsid w:val="007719F6"/>
    <w:rPr>
      <w:rFonts w:ascii="Calibri" w:eastAsia="Times New Roman" w:hAnsi="Calibri" w:cs="Times New Roman"/>
      <w:lang w:val="x-none" w:eastAsia="x-none"/>
    </w:rPr>
  </w:style>
  <w:style w:type="character" w:styleId="HTML2">
    <w:name w:val="HTML Keyboard"/>
    <w:uiPriority w:val="99"/>
    <w:rsid w:val="007719F6"/>
    <w:rPr>
      <w:rFonts w:ascii="Courier New" w:hAnsi="Courier New" w:cs="Courier New"/>
      <w:sz w:val="20"/>
      <w:szCs w:val="20"/>
    </w:rPr>
  </w:style>
  <w:style w:type="character" w:styleId="HTML3">
    <w:name w:val="HTML Code"/>
    <w:uiPriority w:val="99"/>
    <w:rsid w:val="007719F6"/>
    <w:rPr>
      <w:rFonts w:ascii="Courier New" w:hAnsi="Courier New" w:cs="Courier New"/>
      <w:sz w:val="20"/>
      <w:szCs w:val="20"/>
    </w:rPr>
  </w:style>
  <w:style w:type="paragraph" w:styleId="affff9">
    <w:name w:val="Body Text First Indent"/>
    <w:basedOn w:val="aff3"/>
    <w:link w:val="affffa"/>
    <w:uiPriority w:val="99"/>
    <w:rsid w:val="007719F6"/>
    <w:pPr>
      <w:keepNext w:val="0"/>
      <w:suppressAutoHyphens w:val="0"/>
      <w:spacing w:after="120" w:line="259" w:lineRule="auto"/>
      <w:ind w:firstLine="210"/>
      <w:jc w:val="left"/>
    </w:pPr>
    <w:rPr>
      <w:rFonts w:ascii="Calibri" w:hAnsi="Calibri"/>
      <w:sz w:val="22"/>
      <w:szCs w:val="24"/>
      <w:lang w:val="ru-RU" w:eastAsia="ru-RU"/>
    </w:rPr>
  </w:style>
  <w:style w:type="character" w:customStyle="1" w:styleId="affffa">
    <w:name w:val="Красная строка Знак"/>
    <w:basedOn w:val="16"/>
    <w:link w:val="affff9"/>
    <w:uiPriority w:val="99"/>
    <w:rsid w:val="007719F6"/>
    <w:rPr>
      <w:rFonts w:ascii="Calibri" w:eastAsia="Times New Roman" w:hAnsi="Calibri" w:cs="Times New Roman"/>
      <w:sz w:val="32"/>
      <w:szCs w:val="24"/>
      <w:lang w:val="ru-RU" w:eastAsia="ru-RU"/>
    </w:rPr>
  </w:style>
  <w:style w:type="paragraph" w:styleId="28">
    <w:name w:val="Body Text First Indent 2"/>
    <w:basedOn w:val="aff9"/>
    <w:link w:val="27"/>
    <w:uiPriority w:val="99"/>
    <w:rsid w:val="007719F6"/>
    <w:pPr>
      <w:keepNext w:val="0"/>
      <w:widowControl/>
      <w:suppressAutoHyphens w:val="0"/>
      <w:spacing w:after="120" w:line="259" w:lineRule="auto"/>
      <w:ind w:left="283" w:firstLine="210"/>
      <w:jc w:val="left"/>
    </w:pPr>
    <w:rPr>
      <w:rFonts w:asciiTheme="minorHAnsi" w:eastAsiaTheme="minorHAnsi" w:hAnsiTheme="minorHAnsi" w:cs="Arial"/>
      <w:lang w:val="en-US" w:eastAsia="en-US"/>
    </w:rPr>
  </w:style>
  <w:style w:type="character" w:customStyle="1" w:styleId="216">
    <w:name w:val="Красная строка 2 Знак1"/>
    <w:basedOn w:val="1a"/>
    <w:uiPriority w:val="99"/>
    <w:semiHidden/>
    <w:rsid w:val="007719F6"/>
    <w:rPr>
      <w:rFonts w:ascii="Times New Roman" w:eastAsia="Times New Roman" w:hAnsi="Times New Roman" w:cs="Times New Roman"/>
      <w:sz w:val="36"/>
      <w:lang w:val="x-none" w:eastAsia="zh-CN"/>
    </w:rPr>
  </w:style>
  <w:style w:type="character" w:styleId="affffb">
    <w:name w:val="line number"/>
    <w:basedOn w:val="a8"/>
    <w:uiPriority w:val="99"/>
    <w:rsid w:val="007719F6"/>
  </w:style>
  <w:style w:type="character" w:styleId="HTML4">
    <w:name w:val="HTML Sample"/>
    <w:uiPriority w:val="99"/>
    <w:rsid w:val="007719F6"/>
    <w:rPr>
      <w:rFonts w:ascii="Courier New" w:hAnsi="Courier New" w:cs="Courier New"/>
    </w:rPr>
  </w:style>
  <w:style w:type="paragraph" w:styleId="2d">
    <w:name w:val="envelope return"/>
    <w:basedOn w:val="a7"/>
    <w:uiPriority w:val="99"/>
    <w:rsid w:val="007719F6"/>
    <w:pPr>
      <w:spacing w:before="0" w:beforeAutospacing="0" w:after="160" w:afterAutospacing="0" w:line="259" w:lineRule="auto"/>
    </w:pPr>
    <w:rPr>
      <w:rFonts w:ascii="Arial" w:eastAsia="Times New Roman" w:hAnsi="Arial" w:cs="Arial"/>
      <w:sz w:val="20"/>
      <w:szCs w:val="20"/>
      <w:lang w:val="ru-RU" w:eastAsia="ru-RU"/>
    </w:rPr>
  </w:style>
  <w:style w:type="paragraph" w:styleId="affffc">
    <w:name w:val="Normal Indent"/>
    <w:basedOn w:val="a7"/>
    <w:uiPriority w:val="99"/>
    <w:rsid w:val="007719F6"/>
    <w:pPr>
      <w:spacing w:before="0" w:beforeAutospacing="0" w:after="160" w:afterAutospacing="0" w:line="259" w:lineRule="auto"/>
      <w:ind w:left="708"/>
    </w:pPr>
    <w:rPr>
      <w:rFonts w:ascii="Calibri" w:eastAsia="Times New Roman" w:hAnsi="Calibri" w:cs="Times New Roman"/>
      <w:lang w:val="ru-RU" w:eastAsia="ru-RU"/>
    </w:rPr>
  </w:style>
  <w:style w:type="character" w:styleId="HTML5">
    <w:name w:val="HTML Definition"/>
    <w:uiPriority w:val="99"/>
    <w:rsid w:val="007719F6"/>
    <w:rPr>
      <w:i/>
      <w:iCs/>
    </w:rPr>
  </w:style>
  <w:style w:type="character" w:styleId="HTML6">
    <w:name w:val="HTML Variable"/>
    <w:uiPriority w:val="99"/>
    <w:rsid w:val="007719F6"/>
    <w:rPr>
      <w:i/>
      <w:iCs/>
    </w:rPr>
  </w:style>
  <w:style w:type="character" w:styleId="HTML7">
    <w:name w:val="HTML Typewriter"/>
    <w:uiPriority w:val="99"/>
    <w:rsid w:val="007719F6"/>
    <w:rPr>
      <w:rFonts w:ascii="Courier New" w:hAnsi="Courier New" w:cs="Courier New"/>
      <w:sz w:val="20"/>
      <w:szCs w:val="20"/>
    </w:rPr>
  </w:style>
  <w:style w:type="paragraph" w:styleId="affffd">
    <w:name w:val="Signature"/>
    <w:basedOn w:val="a7"/>
    <w:link w:val="affffe"/>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e">
    <w:name w:val="Подпись Знак"/>
    <w:basedOn w:val="a8"/>
    <w:link w:val="affffd"/>
    <w:uiPriority w:val="99"/>
    <w:rsid w:val="007719F6"/>
    <w:rPr>
      <w:rFonts w:ascii="Calibri" w:eastAsia="Times New Roman" w:hAnsi="Calibri" w:cs="Times New Roman"/>
      <w:lang w:val="x-none" w:eastAsia="x-none"/>
    </w:rPr>
  </w:style>
  <w:style w:type="paragraph" w:styleId="afffff">
    <w:name w:val="Salutation"/>
    <w:basedOn w:val="a7"/>
    <w:next w:val="a7"/>
    <w:link w:val="afffff0"/>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0">
    <w:name w:val="Приветствие Знак"/>
    <w:basedOn w:val="a8"/>
    <w:link w:val="afffff"/>
    <w:uiPriority w:val="99"/>
    <w:rsid w:val="007719F6"/>
    <w:rPr>
      <w:rFonts w:ascii="Calibri" w:eastAsia="Times New Roman" w:hAnsi="Calibri" w:cs="Times New Roman"/>
      <w:lang w:val="x-none" w:eastAsia="x-none"/>
    </w:rPr>
  </w:style>
  <w:style w:type="paragraph" w:styleId="afffff1">
    <w:name w:val="List Continue"/>
    <w:basedOn w:val="a7"/>
    <w:uiPriority w:val="99"/>
    <w:rsid w:val="007719F6"/>
    <w:pPr>
      <w:spacing w:before="0" w:beforeAutospacing="0" w:after="120" w:afterAutospacing="0" w:line="259" w:lineRule="auto"/>
      <w:ind w:left="283"/>
    </w:pPr>
    <w:rPr>
      <w:rFonts w:ascii="Calibri" w:eastAsia="Times New Roman" w:hAnsi="Calibri" w:cs="Times New Roman"/>
      <w:lang w:val="ru-RU" w:eastAsia="ru-RU"/>
    </w:rPr>
  </w:style>
  <w:style w:type="paragraph" w:styleId="2e">
    <w:name w:val="List Continue 2"/>
    <w:basedOn w:val="a7"/>
    <w:uiPriority w:val="99"/>
    <w:rsid w:val="007719F6"/>
    <w:pPr>
      <w:spacing w:before="0" w:beforeAutospacing="0" w:after="120" w:afterAutospacing="0" w:line="259" w:lineRule="auto"/>
      <w:ind w:left="566"/>
    </w:pPr>
    <w:rPr>
      <w:rFonts w:ascii="Calibri" w:eastAsia="Times New Roman" w:hAnsi="Calibri" w:cs="Times New Roman"/>
      <w:lang w:val="ru-RU" w:eastAsia="ru-RU"/>
    </w:rPr>
  </w:style>
  <w:style w:type="paragraph" w:styleId="3c">
    <w:name w:val="List Continue 3"/>
    <w:basedOn w:val="a7"/>
    <w:uiPriority w:val="99"/>
    <w:rsid w:val="007719F6"/>
    <w:pPr>
      <w:spacing w:before="0" w:beforeAutospacing="0" w:after="120" w:afterAutospacing="0" w:line="259" w:lineRule="auto"/>
      <w:ind w:left="849"/>
    </w:pPr>
    <w:rPr>
      <w:rFonts w:ascii="Calibri" w:eastAsia="Times New Roman" w:hAnsi="Calibri" w:cs="Times New Roman"/>
      <w:lang w:val="ru-RU" w:eastAsia="ru-RU"/>
    </w:rPr>
  </w:style>
  <w:style w:type="paragraph" w:styleId="43">
    <w:name w:val="List Continue 4"/>
    <w:basedOn w:val="a7"/>
    <w:uiPriority w:val="99"/>
    <w:rsid w:val="007719F6"/>
    <w:pPr>
      <w:spacing w:before="0" w:beforeAutospacing="0" w:after="120" w:afterAutospacing="0" w:line="259" w:lineRule="auto"/>
      <w:ind w:left="1132"/>
    </w:pPr>
    <w:rPr>
      <w:rFonts w:ascii="Calibri" w:eastAsia="Times New Roman" w:hAnsi="Calibri" w:cs="Times New Roman"/>
      <w:lang w:val="ru-RU" w:eastAsia="ru-RU"/>
    </w:rPr>
  </w:style>
  <w:style w:type="paragraph" w:styleId="54">
    <w:name w:val="List Continue 5"/>
    <w:basedOn w:val="a7"/>
    <w:uiPriority w:val="99"/>
    <w:rsid w:val="007719F6"/>
    <w:pPr>
      <w:spacing w:before="0" w:beforeAutospacing="0" w:after="120" w:afterAutospacing="0" w:line="259" w:lineRule="auto"/>
      <w:ind w:left="1415"/>
    </w:pPr>
    <w:rPr>
      <w:rFonts w:ascii="Calibri" w:eastAsia="Times New Roman" w:hAnsi="Calibri" w:cs="Times New Roman"/>
      <w:lang w:val="ru-RU" w:eastAsia="ru-RU"/>
    </w:rPr>
  </w:style>
  <w:style w:type="paragraph" w:styleId="afffff2">
    <w:name w:val="Closing"/>
    <w:basedOn w:val="a7"/>
    <w:link w:val="afffff3"/>
    <w:uiPriority w:val="99"/>
    <w:rsid w:val="007719F6"/>
    <w:pPr>
      <w:spacing w:before="0" w:beforeAutospacing="0" w:after="160" w:afterAutospacing="0" w:line="259" w:lineRule="auto"/>
      <w:ind w:left="4252"/>
    </w:pPr>
    <w:rPr>
      <w:rFonts w:ascii="Calibri" w:eastAsia="Times New Roman" w:hAnsi="Calibri" w:cs="Times New Roman"/>
      <w:lang w:val="x-none" w:eastAsia="x-none"/>
    </w:rPr>
  </w:style>
  <w:style w:type="character" w:customStyle="1" w:styleId="afffff3">
    <w:name w:val="Прощание Знак"/>
    <w:basedOn w:val="a8"/>
    <w:link w:val="afffff2"/>
    <w:uiPriority w:val="99"/>
    <w:rsid w:val="007719F6"/>
    <w:rPr>
      <w:rFonts w:ascii="Calibri" w:eastAsia="Times New Roman" w:hAnsi="Calibri" w:cs="Times New Roman"/>
      <w:lang w:val="x-none" w:eastAsia="x-none"/>
    </w:rPr>
  </w:style>
  <w:style w:type="paragraph" w:styleId="2f">
    <w:name w:val="List 2"/>
    <w:basedOn w:val="a7"/>
    <w:uiPriority w:val="99"/>
    <w:rsid w:val="007719F6"/>
    <w:pPr>
      <w:spacing w:before="0" w:beforeAutospacing="0" w:after="160" w:afterAutospacing="0" w:line="259" w:lineRule="auto"/>
      <w:ind w:left="566" w:hanging="283"/>
    </w:pPr>
    <w:rPr>
      <w:rFonts w:ascii="Calibri" w:eastAsia="Times New Roman" w:hAnsi="Calibri" w:cs="Times New Roman"/>
      <w:lang w:val="ru-RU" w:eastAsia="ru-RU"/>
    </w:rPr>
  </w:style>
  <w:style w:type="paragraph" w:styleId="3d">
    <w:name w:val="List 3"/>
    <w:basedOn w:val="a7"/>
    <w:uiPriority w:val="99"/>
    <w:rsid w:val="007719F6"/>
    <w:pPr>
      <w:spacing w:before="0" w:beforeAutospacing="0" w:after="160" w:afterAutospacing="0" w:line="259" w:lineRule="auto"/>
      <w:ind w:left="849" w:hanging="283"/>
    </w:pPr>
    <w:rPr>
      <w:rFonts w:ascii="Calibri" w:eastAsia="Times New Roman" w:hAnsi="Calibri" w:cs="Times New Roman"/>
      <w:lang w:val="ru-RU" w:eastAsia="ru-RU"/>
    </w:rPr>
  </w:style>
  <w:style w:type="paragraph" w:styleId="44">
    <w:name w:val="List 4"/>
    <w:basedOn w:val="a7"/>
    <w:uiPriority w:val="99"/>
    <w:rsid w:val="007719F6"/>
    <w:pPr>
      <w:spacing w:before="0" w:beforeAutospacing="0" w:after="160" w:afterAutospacing="0" w:line="259" w:lineRule="auto"/>
      <w:ind w:left="1132" w:hanging="283"/>
    </w:pPr>
    <w:rPr>
      <w:rFonts w:ascii="Calibri" w:eastAsia="Times New Roman" w:hAnsi="Calibri" w:cs="Times New Roman"/>
      <w:lang w:val="ru-RU" w:eastAsia="ru-RU"/>
    </w:rPr>
  </w:style>
  <w:style w:type="paragraph" w:styleId="51">
    <w:name w:val="List 5"/>
    <w:basedOn w:val="a7"/>
    <w:uiPriority w:val="99"/>
    <w:rsid w:val="007719F6"/>
    <w:pPr>
      <w:numPr>
        <w:numId w:val="20"/>
      </w:numPr>
      <w:tabs>
        <w:tab w:val="clear" w:pos="1872"/>
      </w:tabs>
      <w:spacing w:before="0" w:beforeAutospacing="0" w:after="160" w:afterAutospacing="0" w:line="259" w:lineRule="auto"/>
      <w:ind w:left="1415" w:hanging="283"/>
    </w:pPr>
    <w:rPr>
      <w:rFonts w:ascii="Calibri" w:eastAsia="Times New Roman" w:hAnsi="Calibri" w:cs="Times New Roman"/>
      <w:lang w:val="ru-RU" w:eastAsia="ru-RU"/>
    </w:rPr>
  </w:style>
  <w:style w:type="paragraph" w:styleId="HTML8">
    <w:name w:val="HTML Preformatted"/>
    <w:basedOn w:val="a7"/>
    <w:link w:val="HTML9"/>
    <w:uiPriority w:val="99"/>
    <w:rsid w:val="007719F6"/>
    <w:pPr>
      <w:spacing w:before="0" w:beforeAutospacing="0" w:after="160" w:afterAutospacing="0" w:line="259" w:lineRule="auto"/>
    </w:pPr>
    <w:rPr>
      <w:rFonts w:ascii="Courier New" w:eastAsia="Times New Roman" w:hAnsi="Courier New" w:cs="Times New Roman"/>
      <w:sz w:val="20"/>
      <w:szCs w:val="20"/>
      <w:lang w:val="x-none" w:eastAsia="x-none"/>
    </w:rPr>
  </w:style>
  <w:style w:type="character" w:customStyle="1" w:styleId="HTML9">
    <w:name w:val="Стандартный HTML Знак"/>
    <w:basedOn w:val="a8"/>
    <w:link w:val="HTML8"/>
    <w:uiPriority w:val="99"/>
    <w:rsid w:val="007719F6"/>
    <w:rPr>
      <w:rFonts w:ascii="Courier New" w:eastAsia="Times New Roman" w:hAnsi="Courier New" w:cs="Times New Roman"/>
      <w:sz w:val="20"/>
      <w:szCs w:val="20"/>
      <w:lang w:val="x-none" w:eastAsia="x-none"/>
    </w:rPr>
  </w:style>
  <w:style w:type="character" w:styleId="HTMLa">
    <w:name w:val="HTML Cite"/>
    <w:uiPriority w:val="99"/>
    <w:rsid w:val="007719F6"/>
    <w:rPr>
      <w:i/>
      <w:iCs/>
    </w:rPr>
  </w:style>
  <w:style w:type="paragraph" w:styleId="afffff4">
    <w:name w:val="Message Header"/>
    <w:basedOn w:val="a7"/>
    <w:link w:val="afffff5"/>
    <w:uiPriority w:val="99"/>
    <w:rsid w:val="007719F6"/>
    <w:pPr>
      <w:pBdr>
        <w:top w:val="single" w:sz="6" w:space="1" w:color="auto"/>
        <w:left w:val="single" w:sz="6" w:space="1" w:color="auto"/>
        <w:bottom w:val="single" w:sz="6" w:space="1" w:color="auto"/>
        <w:right w:val="single" w:sz="6" w:space="1" w:color="auto"/>
      </w:pBdr>
      <w:shd w:val="pct20" w:color="auto" w:fill="auto"/>
      <w:spacing w:before="0" w:beforeAutospacing="0" w:after="160" w:afterAutospacing="0" w:line="259" w:lineRule="auto"/>
      <w:ind w:left="1134" w:hanging="1134"/>
    </w:pPr>
    <w:rPr>
      <w:rFonts w:ascii="Arial" w:eastAsia="Times New Roman" w:hAnsi="Arial" w:cs="Times New Roman"/>
      <w:lang w:val="x-none" w:eastAsia="x-none"/>
    </w:rPr>
  </w:style>
  <w:style w:type="character" w:customStyle="1" w:styleId="afffff5">
    <w:name w:val="Шапка Знак"/>
    <w:basedOn w:val="a8"/>
    <w:link w:val="afffff4"/>
    <w:uiPriority w:val="99"/>
    <w:rsid w:val="007719F6"/>
    <w:rPr>
      <w:rFonts w:ascii="Arial" w:eastAsia="Times New Roman" w:hAnsi="Arial" w:cs="Times New Roman"/>
      <w:shd w:val="pct20" w:color="auto" w:fill="auto"/>
      <w:lang w:val="x-none" w:eastAsia="x-none"/>
    </w:rPr>
  </w:style>
  <w:style w:type="paragraph" w:styleId="afffff6">
    <w:name w:val="E-mail Signature"/>
    <w:basedOn w:val="a7"/>
    <w:link w:val="afffff7"/>
    <w:uiPriority w:val="99"/>
    <w:rsid w:val="007719F6"/>
    <w:pPr>
      <w:spacing w:before="0" w:beforeAutospacing="0" w:after="160" w:afterAutospacing="0" w:line="259" w:lineRule="auto"/>
    </w:pPr>
    <w:rPr>
      <w:rFonts w:ascii="Calibri" w:eastAsia="Times New Roman" w:hAnsi="Calibri" w:cs="Times New Roman"/>
      <w:lang w:val="x-none" w:eastAsia="x-none"/>
    </w:rPr>
  </w:style>
  <w:style w:type="character" w:customStyle="1" w:styleId="afffff7">
    <w:name w:val="Электронная подпись Знак"/>
    <w:basedOn w:val="a8"/>
    <w:link w:val="afffff6"/>
    <w:uiPriority w:val="99"/>
    <w:rsid w:val="007719F6"/>
    <w:rPr>
      <w:rFonts w:ascii="Calibri" w:eastAsia="Times New Roman" w:hAnsi="Calibri" w:cs="Times New Roman"/>
      <w:lang w:val="x-none" w:eastAsia="x-none"/>
    </w:rPr>
  </w:style>
  <w:style w:type="paragraph" w:styleId="45">
    <w:name w:val="toc 4"/>
    <w:basedOn w:val="a7"/>
    <w:next w:val="a7"/>
    <w:autoRedefine/>
    <w:uiPriority w:val="99"/>
    <w:rsid w:val="007719F6"/>
    <w:pPr>
      <w:spacing w:before="0" w:beforeAutospacing="0" w:after="0" w:afterAutospacing="0" w:line="259" w:lineRule="auto"/>
      <w:ind w:left="480"/>
    </w:pPr>
    <w:rPr>
      <w:rFonts w:ascii="Calibri" w:eastAsia="Times New Roman" w:hAnsi="Calibri" w:cs="Times New Roman"/>
      <w:sz w:val="20"/>
      <w:szCs w:val="20"/>
      <w:lang w:val="ru-RU" w:eastAsia="ru-RU"/>
    </w:rPr>
  </w:style>
  <w:style w:type="paragraph" w:styleId="55">
    <w:name w:val="toc 5"/>
    <w:basedOn w:val="a7"/>
    <w:next w:val="a7"/>
    <w:autoRedefine/>
    <w:uiPriority w:val="99"/>
    <w:rsid w:val="007719F6"/>
    <w:pPr>
      <w:spacing w:before="0" w:beforeAutospacing="0" w:after="0" w:afterAutospacing="0" w:line="259" w:lineRule="auto"/>
      <w:ind w:left="720"/>
    </w:pPr>
    <w:rPr>
      <w:rFonts w:ascii="Calibri" w:eastAsia="Times New Roman" w:hAnsi="Calibri" w:cs="Times New Roman"/>
      <w:sz w:val="20"/>
      <w:szCs w:val="20"/>
      <w:lang w:val="ru-RU" w:eastAsia="ru-RU"/>
    </w:rPr>
  </w:style>
  <w:style w:type="paragraph" w:styleId="61">
    <w:name w:val="toc 6"/>
    <w:basedOn w:val="a7"/>
    <w:next w:val="a7"/>
    <w:autoRedefine/>
    <w:uiPriority w:val="99"/>
    <w:rsid w:val="007719F6"/>
    <w:pPr>
      <w:spacing w:before="0" w:beforeAutospacing="0" w:after="0" w:afterAutospacing="0" w:line="259" w:lineRule="auto"/>
      <w:ind w:left="960"/>
    </w:pPr>
    <w:rPr>
      <w:rFonts w:ascii="Calibri" w:eastAsia="Times New Roman" w:hAnsi="Calibri" w:cs="Times New Roman"/>
      <w:sz w:val="20"/>
      <w:szCs w:val="20"/>
      <w:lang w:val="ru-RU" w:eastAsia="ru-RU"/>
    </w:rPr>
  </w:style>
  <w:style w:type="paragraph" w:styleId="71">
    <w:name w:val="toc 7"/>
    <w:basedOn w:val="a7"/>
    <w:next w:val="a7"/>
    <w:autoRedefine/>
    <w:uiPriority w:val="99"/>
    <w:rsid w:val="007719F6"/>
    <w:pPr>
      <w:spacing w:before="0" w:beforeAutospacing="0" w:after="0" w:afterAutospacing="0" w:line="259" w:lineRule="auto"/>
      <w:ind w:left="1200"/>
    </w:pPr>
    <w:rPr>
      <w:rFonts w:ascii="Calibri" w:eastAsia="Times New Roman" w:hAnsi="Calibri" w:cs="Times New Roman"/>
      <w:sz w:val="20"/>
      <w:szCs w:val="20"/>
      <w:lang w:val="ru-RU" w:eastAsia="ru-RU"/>
    </w:rPr>
  </w:style>
  <w:style w:type="paragraph" w:styleId="81">
    <w:name w:val="toc 8"/>
    <w:basedOn w:val="a7"/>
    <w:next w:val="a7"/>
    <w:autoRedefine/>
    <w:uiPriority w:val="99"/>
    <w:rsid w:val="007719F6"/>
    <w:pPr>
      <w:spacing w:before="0" w:beforeAutospacing="0" w:after="0" w:afterAutospacing="0" w:line="259" w:lineRule="auto"/>
      <w:ind w:left="1440"/>
    </w:pPr>
    <w:rPr>
      <w:rFonts w:ascii="Calibri" w:eastAsia="Times New Roman" w:hAnsi="Calibri" w:cs="Times New Roman"/>
      <w:sz w:val="20"/>
      <w:szCs w:val="20"/>
      <w:lang w:val="ru-RU" w:eastAsia="ru-RU"/>
    </w:rPr>
  </w:style>
  <w:style w:type="paragraph" w:styleId="91">
    <w:name w:val="toc 9"/>
    <w:basedOn w:val="a7"/>
    <w:next w:val="a7"/>
    <w:autoRedefine/>
    <w:uiPriority w:val="99"/>
    <w:rsid w:val="007719F6"/>
    <w:pPr>
      <w:spacing w:before="0" w:beforeAutospacing="0" w:after="0" w:afterAutospacing="0" w:line="259" w:lineRule="auto"/>
      <w:ind w:left="1680"/>
    </w:pPr>
    <w:rPr>
      <w:rFonts w:ascii="Calibri" w:eastAsia="Times New Roman" w:hAnsi="Calibri" w:cs="Times New Roman"/>
      <w:sz w:val="20"/>
      <w:szCs w:val="20"/>
      <w:lang w:val="ru-RU" w:eastAsia="ru-RU"/>
    </w:rPr>
  </w:style>
  <w:style w:type="paragraph" w:customStyle="1" w:styleId="2-1">
    <w:name w:val="содержание2-1"/>
    <w:basedOn w:val="31"/>
    <w:next w:val="a7"/>
    <w:uiPriority w:val="99"/>
    <w:rsid w:val="007719F6"/>
    <w:pPr>
      <w:keepLines/>
      <w:widowControl/>
      <w:numPr>
        <w:ilvl w:val="2"/>
        <w:numId w:val="1"/>
      </w:numPr>
      <w:suppressLineNumbers w:val="0"/>
      <w:tabs>
        <w:tab w:val="clear" w:pos="1260"/>
      </w:tabs>
      <w:suppressAutoHyphens w:val="0"/>
      <w:autoSpaceDE/>
      <w:spacing w:before="200" w:after="0" w:line="259" w:lineRule="auto"/>
      <w:ind w:left="720" w:hanging="720"/>
      <w:jc w:val="left"/>
    </w:pPr>
    <w:rPr>
      <w:rFonts w:ascii="Calibri Light" w:eastAsia="SimSun" w:hAnsi="Calibri Light"/>
      <w:bCs/>
      <w:color w:val="000000"/>
      <w:sz w:val="22"/>
      <w:szCs w:val="22"/>
      <w:lang w:val="ru-RU" w:eastAsia="ru-RU"/>
    </w:rPr>
  </w:style>
  <w:style w:type="paragraph" w:customStyle="1" w:styleId="217">
    <w:name w:val="Заголовок 2.1"/>
    <w:basedOn w:val="10"/>
    <w:uiPriority w:val="99"/>
    <w:rsid w:val="007719F6"/>
    <w:pPr>
      <w:widowControl w:val="0"/>
      <w:suppressLineNumbers/>
      <w:pBdr>
        <w:bottom w:val="single" w:sz="4" w:space="1" w:color="595959"/>
      </w:pBdr>
      <w:suppressAutoHyphens/>
      <w:spacing w:before="360" w:beforeAutospacing="0" w:after="160" w:afterAutospacing="0" w:line="259" w:lineRule="auto"/>
      <w:ind w:left="432" w:hanging="432"/>
    </w:pPr>
    <w:rPr>
      <w:rFonts w:ascii="Times New Roman" w:eastAsia="SimSun" w:hAnsi="Times New Roman" w:cs="Times New Roman"/>
      <w:caps/>
      <w:smallCaps/>
      <w:color w:val="000000"/>
      <w:sz w:val="36"/>
      <w:lang w:val="ru-RU" w:eastAsia="ru-RU"/>
    </w:rPr>
  </w:style>
  <w:style w:type="paragraph" w:customStyle="1" w:styleId="3e">
    <w:name w:val="Стиль3 Знак"/>
    <w:basedOn w:val="26"/>
    <w:uiPriority w:val="99"/>
    <w:rsid w:val="007719F6"/>
    <w:pPr>
      <w:widowControl w:val="0"/>
      <w:tabs>
        <w:tab w:val="num" w:pos="587"/>
      </w:tabs>
      <w:adjustRightInd w:val="0"/>
      <w:spacing w:after="0" w:line="240" w:lineRule="auto"/>
      <w:ind w:left="360"/>
      <w:textAlignment w:val="baseline"/>
    </w:pPr>
  </w:style>
  <w:style w:type="paragraph" w:customStyle="1" w:styleId="2-11">
    <w:name w:val="содержание2-11"/>
    <w:basedOn w:val="a7"/>
    <w:uiPriority w:val="99"/>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1f7">
    <w:name w:val="Знак Знак1"/>
    <w:rsid w:val="007719F6"/>
    <w:rPr>
      <w:noProof w:val="0"/>
      <w:sz w:val="24"/>
      <w:lang w:val="ru-RU" w:eastAsia="ru-RU" w:bidi="ar-SA"/>
    </w:rPr>
  </w:style>
  <w:style w:type="paragraph" w:customStyle="1" w:styleId="46">
    <w:name w:val="Стиль4"/>
    <w:basedOn w:val="23"/>
    <w:next w:val="a7"/>
    <w:uiPriority w:val="99"/>
    <w:rsid w:val="007719F6"/>
    <w:pPr>
      <w:widowControl w:val="0"/>
      <w:numPr>
        <w:ilvl w:val="1"/>
      </w:numPr>
      <w:suppressLineNumbers/>
      <w:tabs>
        <w:tab w:val="num" w:pos="1080"/>
      </w:tabs>
      <w:spacing w:before="360" w:after="0" w:line="259" w:lineRule="auto"/>
      <w:ind w:left="576" w:firstLine="567"/>
    </w:pPr>
    <w:rPr>
      <w:rFonts w:ascii="Calibri Light" w:eastAsia="SimSun" w:hAnsi="Calibri Light"/>
      <w:iCs w:val="0"/>
      <w:smallCaps/>
      <w:color w:val="000000"/>
      <w:sz w:val="28"/>
      <w:lang w:val="ru-RU" w:eastAsia="ru-RU"/>
    </w:rPr>
  </w:style>
  <w:style w:type="paragraph" w:customStyle="1" w:styleId="afffff8">
    <w:name w:val="Пункт Знак"/>
    <w:basedOn w:val="a7"/>
    <w:uiPriority w:val="99"/>
    <w:rsid w:val="007719F6"/>
    <w:pPr>
      <w:tabs>
        <w:tab w:val="num" w:pos="1134"/>
        <w:tab w:val="left" w:pos="1701"/>
      </w:tabs>
      <w:snapToGrid w:val="0"/>
      <w:spacing w:before="0" w:beforeAutospacing="0" w:after="0" w:afterAutospacing="0" w:line="360" w:lineRule="auto"/>
      <w:ind w:left="1134" w:hanging="567"/>
    </w:pPr>
    <w:rPr>
      <w:rFonts w:ascii="Calibri" w:eastAsia="Times New Roman" w:hAnsi="Calibri" w:cs="Times New Roman"/>
      <w:sz w:val="28"/>
      <w:szCs w:val="20"/>
      <w:lang w:val="ru-RU" w:eastAsia="ru-RU"/>
    </w:rPr>
  </w:style>
  <w:style w:type="paragraph" w:customStyle="1" w:styleId="afffff9">
    <w:name w:val="Подпункт"/>
    <w:basedOn w:val="afffff8"/>
    <w:uiPriority w:val="99"/>
    <w:rsid w:val="007719F6"/>
    <w:pPr>
      <w:tabs>
        <w:tab w:val="clear" w:pos="1134"/>
        <w:tab w:val="num" w:pos="1418"/>
      </w:tabs>
      <w:ind w:left="1418" w:hanging="851"/>
    </w:pPr>
  </w:style>
  <w:style w:type="character" w:customStyle="1" w:styleId="3f">
    <w:name w:val="Стиль3 Знак Знак Знак"/>
    <w:uiPriority w:val="99"/>
    <w:rsid w:val="007719F6"/>
  </w:style>
  <w:style w:type="character" w:customStyle="1" w:styleId="3f0">
    <w:name w:val="Стиль3 Знак Знак Знак Знак"/>
    <w:uiPriority w:val="99"/>
    <w:rsid w:val="007719F6"/>
  </w:style>
  <w:style w:type="paragraph" w:customStyle="1" w:styleId="afffffa">
    <w:name w:val="текст"/>
    <w:uiPriority w:val="99"/>
    <w:rsid w:val="007719F6"/>
    <w:pPr>
      <w:autoSpaceDE w:val="0"/>
      <w:autoSpaceDN w:val="0"/>
      <w:adjustRightInd w:val="0"/>
      <w:spacing w:before="0" w:beforeAutospacing="0" w:after="160" w:afterAutospacing="0" w:line="259" w:lineRule="auto"/>
      <w:jc w:val="both"/>
    </w:pPr>
    <w:rPr>
      <w:rFonts w:ascii="SchoolBookC" w:eastAsia="Times New Roman" w:hAnsi="SchoolBookC" w:cs="Times New Roman"/>
      <w:color w:val="000000"/>
      <w:sz w:val="24"/>
      <w:lang w:val="ru-RU" w:eastAsia="ru-RU"/>
    </w:rPr>
  </w:style>
  <w:style w:type="paragraph" w:customStyle="1" w:styleId="-3">
    <w:name w:val="текст-табл"/>
    <w:basedOn w:val="a7"/>
    <w:next w:val="a7"/>
    <w:uiPriority w:val="99"/>
    <w:rsid w:val="007719F6"/>
    <w:pPr>
      <w:autoSpaceDE w:val="0"/>
      <w:autoSpaceDN w:val="0"/>
      <w:adjustRightInd w:val="0"/>
      <w:spacing w:before="57" w:beforeAutospacing="0" w:after="0" w:afterAutospacing="0" w:line="259" w:lineRule="auto"/>
      <w:ind w:left="283" w:right="283"/>
    </w:pPr>
    <w:rPr>
      <w:rFonts w:ascii="SchoolBookC" w:eastAsia="Times New Roman" w:hAnsi="SchoolBookC" w:cs="Times New Roman"/>
      <w:b/>
      <w:i/>
      <w:szCs w:val="20"/>
      <w:lang w:val="ru-RU" w:eastAsia="ru-RU"/>
    </w:rPr>
  </w:style>
  <w:style w:type="character" w:customStyle="1" w:styleId="2f0">
    <w:name w:val="Знак Знак2"/>
    <w:rsid w:val="007719F6"/>
    <w:rPr>
      <w:b/>
      <w:noProof w:val="0"/>
      <w:kern w:val="28"/>
      <w:sz w:val="36"/>
      <w:lang w:val="ru-RU" w:eastAsia="ru-RU" w:bidi="ar-SA"/>
    </w:rPr>
  </w:style>
  <w:style w:type="paragraph" w:customStyle="1" w:styleId="Web">
    <w:name w:val="Обычный (Web)"/>
    <w:basedOn w:val="a7"/>
    <w:uiPriority w:val="99"/>
    <w:rsid w:val="007719F6"/>
    <w:pPr>
      <w:spacing w:line="259" w:lineRule="auto"/>
    </w:pPr>
    <w:rPr>
      <w:rFonts w:ascii="Calibri" w:eastAsia="Times New Roman" w:hAnsi="Calibri" w:cs="Times New Roman"/>
      <w:lang w:val="ru-RU" w:eastAsia="ru-RU"/>
    </w:rPr>
  </w:style>
  <w:style w:type="paragraph" w:customStyle="1" w:styleId="ConsTitle">
    <w:name w:val="ConsTitle"/>
    <w:uiPriority w:val="99"/>
    <w:rsid w:val="007719F6"/>
    <w:pPr>
      <w:widowControl w:val="0"/>
      <w:autoSpaceDE w:val="0"/>
      <w:autoSpaceDN w:val="0"/>
      <w:adjustRightInd w:val="0"/>
      <w:spacing w:before="0" w:beforeAutospacing="0" w:after="160" w:afterAutospacing="0" w:line="259" w:lineRule="auto"/>
      <w:ind w:right="19772"/>
    </w:pPr>
    <w:rPr>
      <w:rFonts w:ascii="Arial" w:eastAsia="Times New Roman" w:hAnsi="Arial" w:cs="Arial"/>
      <w:b/>
      <w:bCs/>
      <w:sz w:val="16"/>
      <w:szCs w:val="16"/>
      <w:lang w:val="ru-RU" w:eastAsia="ru-RU"/>
    </w:rPr>
  </w:style>
  <w:style w:type="paragraph" w:customStyle="1" w:styleId="56">
    <w:name w:val="Стиль5"/>
    <w:basedOn w:val="a7"/>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lang w:val="ru-RU" w:eastAsia="ru-RU"/>
    </w:rPr>
  </w:style>
  <w:style w:type="paragraph" w:customStyle="1" w:styleId="2f1">
    <w:name w:val="Текст2"/>
    <w:basedOn w:val="a7"/>
    <w:autoRedefine/>
    <w:uiPriority w:val="99"/>
    <w:rsid w:val="007719F6"/>
    <w:pPr>
      <w:widowControl w:val="0"/>
      <w:tabs>
        <w:tab w:val="num" w:pos="927"/>
        <w:tab w:val="left" w:pos="1134"/>
      </w:tabs>
      <w:spacing w:before="0" w:beforeAutospacing="0" w:after="0" w:afterAutospacing="0" w:line="288" w:lineRule="auto"/>
      <w:ind w:firstLine="340"/>
      <w:outlineLvl w:val="1"/>
    </w:pPr>
    <w:rPr>
      <w:rFonts w:ascii="Calibri" w:eastAsia="Times New Roman" w:hAnsi="Calibri" w:cs="Times New Roman"/>
      <w:snapToGrid w:val="0"/>
      <w:lang w:val="ru-RU" w:eastAsia="ru-RU"/>
    </w:rPr>
  </w:style>
  <w:style w:type="paragraph" w:customStyle="1" w:styleId="3">
    <w:name w:val="Текст3"/>
    <w:basedOn w:val="a7"/>
    <w:uiPriority w:val="99"/>
    <w:rsid w:val="007719F6"/>
    <w:pPr>
      <w:widowControl w:val="0"/>
      <w:numPr>
        <w:ilvl w:val="2"/>
        <w:numId w:val="14"/>
      </w:numPr>
      <w:tabs>
        <w:tab w:val="left" w:pos="1134"/>
      </w:tabs>
      <w:spacing w:before="0" w:beforeAutospacing="0" w:after="0" w:afterAutospacing="0" w:line="288" w:lineRule="auto"/>
    </w:pPr>
    <w:rPr>
      <w:rFonts w:ascii="Calibri" w:eastAsia="Times New Roman" w:hAnsi="Calibri" w:cs="Times New Roman"/>
      <w:snapToGrid w:val="0"/>
      <w:lang w:val="ru-RU" w:eastAsia="ru-RU"/>
    </w:rPr>
  </w:style>
  <w:style w:type="paragraph" w:customStyle="1" w:styleId="afffffb">
    <w:name w:val="Стиль"/>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szCs w:val="24"/>
      <w:lang w:val="ru-RU" w:eastAsia="ru-RU"/>
    </w:rPr>
  </w:style>
  <w:style w:type="paragraph" w:customStyle="1" w:styleId="3---">
    <w:name w:val="3---"/>
    <w:basedOn w:val="a7"/>
    <w:uiPriority w:val="99"/>
    <w:rsid w:val="007719F6"/>
    <w:pPr>
      <w:spacing w:before="120" w:beforeAutospacing="0" w:after="120" w:afterAutospacing="0" w:line="259" w:lineRule="auto"/>
    </w:pPr>
    <w:rPr>
      <w:rFonts w:ascii="Calibri" w:eastAsia="Times New Roman" w:hAnsi="Calibri" w:cs="Times New Roman"/>
      <w:szCs w:val="20"/>
      <w:lang w:val="ru-RU" w:eastAsia="ru-RU"/>
    </w:rPr>
  </w:style>
  <w:style w:type="paragraph" w:customStyle="1" w:styleId="afffffc">
    <w:name w:val="Нормальный"/>
    <w:uiPriority w:val="99"/>
    <w:rsid w:val="007719F6"/>
    <w:pPr>
      <w:widowControl w:val="0"/>
      <w:spacing w:before="0" w:beforeAutospacing="0" w:after="160" w:afterAutospacing="0" w:line="259" w:lineRule="auto"/>
    </w:pPr>
    <w:rPr>
      <w:rFonts w:ascii="Calibri" w:eastAsia="Times New Roman" w:hAnsi="Calibri" w:cs="Times New Roman"/>
      <w:lang w:val="ru-RU" w:eastAsia="ru-RU"/>
    </w:rPr>
  </w:style>
  <w:style w:type="paragraph" w:customStyle="1" w:styleId="afffffd">
    <w:name w:val="Отбивка"/>
    <w:basedOn w:val="a7"/>
    <w:uiPriority w:val="99"/>
    <w:rsid w:val="007719F6"/>
    <w:pPr>
      <w:tabs>
        <w:tab w:val="num" w:pos="643"/>
      </w:tabs>
      <w:spacing w:before="120" w:beforeAutospacing="0" w:after="0" w:afterAutospacing="0" w:line="259" w:lineRule="auto"/>
      <w:ind w:left="643" w:hanging="360"/>
    </w:pPr>
    <w:rPr>
      <w:rFonts w:ascii="Calibri" w:eastAsia="Times New Roman" w:hAnsi="Calibri" w:cs="Times New Roman"/>
      <w:sz w:val="28"/>
      <w:szCs w:val="20"/>
      <w:lang w:val="ru-RU" w:eastAsia="ru-RU"/>
    </w:rPr>
  </w:style>
  <w:style w:type="paragraph" w:customStyle="1" w:styleId="Iauiue">
    <w:name w:val="Iau?iue"/>
    <w:uiPriority w:val="99"/>
    <w:rsid w:val="007719F6"/>
    <w:pPr>
      <w:widowControl w:val="0"/>
      <w:overflowPunct w:val="0"/>
      <w:autoSpaceDE w:val="0"/>
      <w:autoSpaceDN w:val="0"/>
      <w:adjustRightInd w:val="0"/>
      <w:spacing w:before="0" w:beforeAutospacing="0" w:after="160" w:afterAutospacing="0" w:line="259" w:lineRule="auto"/>
      <w:ind w:right="284"/>
      <w:jc w:val="both"/>
      <w:textAlignment w:val="baseline"/>
    </w:pPr>
    <w:rPr>
      <w:rFonts w:ascii="Calibri" w:eastAsia="Times New Roman" w:hAnsi="Calibri" w:cs="Times New Roman"/>
      <w:sz w:val="24"/>
      <w:lang w:val="ru-RU"/>
    </w:rPr>
  </w:style>
  <w:style w:type="paragraph" w:customStyle="1" w:styleId="3f1">
    <w:name w:val="заголовок 3"/>
    <w:basedOn w:val="a7"/>
    <w:next w:val="a7"/>
    <w:uiPriority w:val="99"/>
    <w:rsid w:val="007719F6"/>
    <w:pPr>
      <w:keepNext/>
      <w:tabs>
        <w:tab w:val="num" w:pos="2160"/>
      </w:tabs>
      <w:spacing w:before="240" w:beforeAutospacing="0" w:after="160" w:afterAutospacing="0" w:line="259" w:lineRule="auto"/>
      <w:ind w:left="2160" w:hanging="360"/>
      <w:outlineLvl w:val="2"/>
    </w:pPr>
    <w:rPr>
      <w:rFonts w:ascii="Arial" w:eastAsia="Times New Roman" w:hAnsi="Arial" w:cs="Times New Roman"/>
      <w:szCs w:val="20"/>
      <w:lang w:val="ru-RU" w:eastAsia="ru-RU"/>
    </w:rPr>
  </w:style>
  <w:style w:type="paragraph" w:customStyle="1" w:styleId="Heading1NumberedT">
    <w:name w:val="Heading 1 Numbered + T"/>
    <w:basedOn w:val="a7"/>
    <w:next w:val="a7"/>
    <w:autoRedefine/>
    <w:uiPriority w:val="99"/>
    <w:rsid w:val="007719F6"/>
    <w:pPr>
      <w:keepNext/>
      <w:keepLines/>
      <w:tabs>
        <w:tab w:val="num" w:pos="432"/>
      </w:tabs>
      <w:spacing w:before="240" w:beforeAutospacing="0" w:after="160" w:afterAutospacing="0" w:line="259" w:lineRule="auto"/>
      <w:ind w:left="432" w:hanging="432"/>
      <w:outlineLvl w:val="0"/>
    </w:pPr>
    <w:rPr>
      <w:rFonts w:ascii="Calibri" w:eastAsia="Times New Roman" w:hAnsi="Calibri" w:cs="Times New Roman"/>
      <w:b/>
      <w:sz w:val="28"/>
      <w:lang w:val="ru-RU"/>
    </w:rPr>
  </w:style>
  <w:style w:type="paragraph" w:customStyle="1" w:styleId="Heading2NumberedT">
    <w:name w:val="Heading 2 Numbered + T"/>
    <w:basedOn w:val="Heading1NumberedT"/>
    <w:next w:val="a7"/>
    <w:autoRedefine/>
    <w:uiPriority w:val="99"/>
    <w:rsid w:val="007719F6"/>
    <w:pPr>
      <w:tabs>
        <w:tab w:val="clear" w:pos="432"/>
        <w:tab w:val="num" w:pos="360"/>
      </w:tabs>
      <w:ind w:left="360" w:hanging="360"/>
      <w:outlineLvl w:val="1"/>
    </w:pPr>
    <w:rPr>
      <w:sz w:val="24"/>
    </w:rPr>
  </w:style>
  <w:style w:type="paragraph" w:customStyle="1" w:styleId="ListT">
    <w:name w:val="List+T"/>
    <w:basedOn w:val="NormalT"/>
    <w:autoRedefine/>
    <w:uiPriority w:val="99"/>
    <w:rsid w:val="007719F6"/>
    <w:pPr>
      <w:tabs>
        <w:tab w:val="num" w:pos="1080"/>
      </w:tabs>
      <w:ind w:left="1080"/>
    </w:pPr>
  </w:style>
  <w:style w:type="paragraph" w:customStyle="1" w:styleId="NormalT">
    <w:name w:val="Normal+T"/>
    <w:basedOn w:val="a7"/>
    <w:autoRedefine/>
    <w:uiPriority w:val="99"/>
    <w:rsid w:val="007719F6"/>
    <w:pPr>
      <w:tabs>
        <w:tab w:val="left" w:pos="3098"/>
      </w:tabs>
      <w:spacing w:before="120" w:beforeAutospacing="0" w:after="0" w:afterAutospacing="0" w:line="259" w:lineRule="auto"/>
      <w:ind w:firstLine="567"/>
    </w:pPr>
    <w:rPr>
      <w:rFonts w:ascii="Arial" w:eastAsia="Times New Roman" w:hAnsi="Arial" w:cs="Arial"/>
      <w:lang w:val="ru-RU"/>
    </w:rPr>
  </w:style>
  <w:style w:type="paragraph" w:customStyle="1" w:styleId="2f2">
    <w:name w:val="Обычный2"/>
    <w:link w:val="Normal"/>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Normal">
    <w:name w:val="Normal Знак"/>
    <w:link w:val="2f2"/>
    <w:rsid w:val="007719F6"/>
    <w:rPr>
      <w:rFonts w:ascii="Calibri" w:eastAsia="Times New Roman" w:hAnsi="Calibri" w:cs="Times New Roman"/>
      <w:sz w:val="24"/>
      <w:lang w:val="ru-RU" w:eastAsia="ru-RU"/>
    </w:rPr>
  </w:style>
  <w:style w:type="paragraph" w:customStyle="1" w:styleId="FR1">
    <w:name w:val="FR1"/>
    <w:uiPriority w:val="99"/>
    <w:rsid w:val="007719F6"/>
    <w:pPr>
      <w:widowControl w:val="0"/>
      <w:snapToGrid w:val="0"/>
      <w:spacing w:before="160" w:beforeAutospacing="0" w:after="160" w:afterAutospacing="0" w:line="300" w:lineRule="auto"/>
      <w:jc w:val="center"/>
    </w:pPr>
    <w:rPr>
      <w:rFonts w:ascii="Arial" w:eastAsia="Times New Roman" w:hAnsi="Arial" w:cs="Times New Roman"/>
      <w:sz w:val="16"/>
      <w:lang w:val="ru-RU" w:eastAsia="ru-RU"/>
    </w:rPr>
  </w:style>
  <w:style w:type="paragraph" w:customStyle="1" w:styleId="112">
    <w:name w:val="заголовок 11"/>
    <w:basedOn w:val="a7"/>
    <w:next w:val="a7"/>
    <w:rsid w:val="007719F6"/>
    <w:pPr>
      <w:keepNext/>
      <w:spacing w:before="0" w:beforeAutospacing="0" w:after="0" w:afterAutospacing="0" w:line="259" w:lineRule="auto"/>
      <w:jc w:val="center"/>
    </w:pPr>
    <w:rPr>
      <w:rFonts w:ascii="Calibri" w:eastAsia="Times New Roman" w:hAnsi="Calibri" w:cs="Times New Roman"/>
      <w:szCs w:val="20"/>
      <w:lang w:val="ru-RU" w:eastAsia="ru-RU"/>
    </w:rPr>
  </w:style>
  <w:style w:type="paragraph" w:customStyle="1" w:styleId="Web0">
    <w:name w:val="Стиль Обычный (Web) + полужирный"/>
    <w:basedOn w:val="Web"/>
    <w:uiPriority w:val="99"/>
    <w:rsid w:val="007719F6"/>
    <w:pPr>
      <w:spacing w:before="0" w:beforeAutospacing="0" w:after="0" w:afterAutospacing="0"/>
    </w:pPr>
    <w:rPr>
      <w:b/>
      <w:bCs/>
    </w:rPr>
  </w:style>
  <w:style w:type="character" w:customStyle="1" w:styleId="Web1">
    <w:name w:val="Обычный (Web) Знак"/>
    <w:uiPriority w:val="99"/>
    <w:rsid w:val="007719F6"/>
    <w:rPr>
      <w:noProof w:val="0"/>
      <w:sz w:val="24"/>
      <w:szCs w:val="24"/>
      <w:lang w:val="ru-RU" w:eastAsia="ru-RU" w:bidi="ar-SA"/>
    </w:rPr>
  </w:style>
  <w:style w:type="character" w:customStyle="1" w:styleId="Web2">
    <w:name w:val="Стиль Обычный (Web) + полужирный Знак"/>
    <w:uiPriority w:val="99"/>
    <w:rsid w:val="007719F6"/>
    <w:rPr>
      <w:b/>
      <w:bCs/>
      <w:noProof w:val="0"/>
      <w:sz w:val="24"/>
      <w:szCs w:val="24"/>
      <w:lang w:val="ru-RU" w:eastAsia="ru-RU" w:bidi="ar-SA"/>
    </w:rPr>
  </w:style>
  <w:style w:type="paragraph" w:customStyle="1" w:styleId="xl35">
    <w:name w:val="xl35"/>
    <w:basedOn w:val="a7"/>
    <w:uiPriority w:val="99"/>
    <w:rsid w:val="007719F6"/>
    <w:pPr>
      <w:pBdr>
        <w:bottom w:val="single" w:sz="4" w:space="0" w:color="auto"/>
        <w:right w:val="single" w:sz="4" w:space="0" w:color="auto"/>
      </w:pBdr>
      <w:spacing w:beforeAutospacing="0" w:afterAutospacing="0" w:line="259" w:lineRule="auto"/>
      <w:jc w:val="center"/>
      <w:textAlignment w:val="top"/>
    </w:pPr>
    <w:rPr>
      <w:rFonts w:ascii="Calibri" w:eastAsia="Times New Roman" w:hAnsi="Calibri" w:cs="Times New Roman"/>
      <w:lang w:val="ru-RU" w:eastAsia="ru-RU"/>
    </w:rPr>
  </w:style>
  <w:style w:type="paragraph" w:customStyle="1" w:styleId="Heading">
    <w:name w:val="Heading"/>
    <w:uiPriority w:val="99"/>
    <w:rsid w:val="007719F6"/>
    <w:pPr>
      <w:widowControl w:val="0"/>
      <w:autoSpaceDE w:val="0"/>
      <w:autoSpaceDN w:val="0"/>
      <w:spacing w:before="0" w:beforeAutospacing="0" w:after="160" w:afterAutospacing="0" w:line="259" w:lineRule="auto"/>
    </w:pPr>
    <w:rPr>
      <w:rFonts w:ascii="Arial" w:eastAsia="Times New Roman" w:hAnsi="Arial" w:cs="Arial"/>
      <w:b/>
      <w:bCs/>
      <w:lang w:val="ru-RU" w:eastAsia="ru-RU"/>
    </w:rPr>
  </w:style>
  <w:style w:type="paragraph" w:customStyle="1" w:styleId="113">
    <w:name w:val="Обычный + 11 пт"/>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bodytext3">
    <w:name w:val="bodytext3"/>
    <w:basedOn w:val="a7"/>
    <w:uiPriority w:val="99"/>
    <w:rsid w:val="007719F6"/>
    <w:pPr>
      <w:spacing w:before="120" w:beforeAutospacing="0" w:after="0" w:afterAutospacing="0" w:line="259" w:lineRule="auto"/>
      <w:jc w:val="center"/>
    </w:pPr>
    <w:rPr>
      <w:rFonts w:ascii="Calibri" w:eastAsia="Times New Roman" w:hAnsi="Calibri" w:cs="Times New Roman"/>
      <w:lang w:val="ru-RU" w:eastAsia="ru-RU"/>
    </w:rPr>
  </w:style>
  <w:style w:type="paragraph" w:customStyle="1" w:styleId="afffffe">
    <w:name w:val="Реквизиты"/>
    <w:basedOn w:val="a7"/>
    <w:uiPriority w:val="99"/>
    <w:rsid w:val="007719F6"/>
    <w:pPr>
      <w:tabs>
        <w:tab w:val="left" w:leader="dot" w:pos="9060"/>
      </w:tabs>
      <w:spacing w:before="0" w:beforeAutospacing="0" w:after="40" w:afterAutospacing="0" w:line="259" w:lineRule="auto"/>
      <w:ind w:left="1020" w:right="283"/>
    </w:pPr>
    <w:rPr>
      <w:rFonts w:ascii="Times New Roman CYR" w:eastAsia="Times New Roman" w:hAnsi="Times New Roman CYR" w:cs="Times New Roman"/>
      <w:sz w:val="20"/>
      <w:lang w:val="ru-RU" w:eastAsia="ru-RU"/>
    </w:rPr>
  </w:style>
  <w:style w:type="paragraph" w:customStyle="1" w:styleId="-4">
    <w:name w:val="Подпись-Конец"/>
    <w:basedOn w:val="1b"/>
    <w:uiPriority w:val="99"/>
    <w:rsid w:val="007719F6"/>
    <w:pPr>
      <w:keepNext w:val="0"/>
      <w:tabs>
        <w:tab w:val="left" w:pos="5669"/>
        <w:tab w:val="left" w:leader="dot" w:pos="9060"/>
      </w:tabs>
      <w:suppressAutoHyphens w:val="0"/>
      <w:ind w:firstLine="482"/>
      <w:jc w:val="left"/>
    </w:pPr>
    <w:rPr>
      <w:rFonts w:ascii="Calibri" w:hAnsi="Calibri"/>
      <w:sz w:val="22"/>
      <w:szCs w:val="22"/>
      <w:lang w:eastAsia="ru-RU"/>
    </w:rPr>
  </w:style>
  <w:style w:type="table" w:styleId="affffff">
    <w:name w:val="Table Grid"/>
    <w:basedOn w:val="a9"/>
    <w:uiPriority w:val="5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semiHidden/>
    <w:rsid w:val="007719F6"/>
    <w:pPr>
      <w:spacing w:before="0" w:beforeAutospacing="0" w:after="160" w:afterAutospacing="0" w:line="240" w:lineRule="exact"/>
    </w:pPr>
    <w:rPr>
      <w:rFonts w:ascii="Verdana" w:eastAsia="Times New Roman" w:hAnsi="Verdana" w:cs="Times New Roman"/>
      <w:sz w:val="20"/>
      <w:szCs w:val="20"/>
      <w:lang w:val="en-GB"/>
    </w:rPr>
  </w:style>
  <w:style w:type="paragraph" w:customStyle="1" w:styleId="1f8">
    <w:name w:val="Абзац списка1"/>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FontStyle25">
    <w:name w:val="Font Style25"/>
    <w:uiPriority w:val="99"/>
    <w:rsid w:val="007719F6"/>
    <w:rPr>
      <w:rFonts w:ascii="Times New Roman" w:hAnsi="Times New Roman" w:cs="Times New Roman"/>
      <w:spacing w:val="10"/>
      <w:sz w:val="20"/>
      <w:szCs w:val="20"/>
    </w:rPr>
  </w:style>
  <w:style w:type="paragraph" w:customStyle="1" w:styleId="affffff0">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14">
    <w:name w:val="Знак1 Знак Знак Знак Знак Знак Знак Знак Знак Знак Знак Знак Знак1"/>
    <w:basedOn w:val="a7"/>
    <w:next w:val="23"/>
    <w:autoRedefine/>
    <w:uiPriority w:val="99"/>
    <w:rsid w:val="007719F6"/>
    <w:pPr>
      <w:spacing w:before="0" w:beforeAutospacing="0" w:after="160" w:afterAutospacing="0" w:line="240" w:lineRule="exact"/>
    </w:pPr>
    <w:rPr>
      <w:rFonts w:ascii="Calibri" w:eastAsia="Times New Roman" w:hAnsi="Calibri" w:cs="Times New Roman"/>
      <w:szCs w:val="20"/>
    </w:rPr>
  </w:style>
  <w:style w:type="paragraph" w:customStyle="1" w:styleId="Style15">
    <w:name w:val="Style15"/>
    <w:basedOn w:val="a7"/>
    <w:uiPriority w:val="99"/>
    <w:rsid w:val="007719F6"/>
    <w:pPr>
      <w:widowControl w:val="0"/>
      <w:autoSpaceDE w:val="0"/>
      <w:autoSpaceDN w:val="0"/>
      <w:adjustRightInd w:val="0"/>
      <w:spacing w:before="0" w:beforeAutospacing="0" w:after="0" w:afterAutospacing="0" w:line="293" w:lineRule="exact"/>
      <w:ind w:firstLine="653"/>
    </w:pPr>
    <w:rPr>
      <w:rFonts w:ascii="Calibri" w:eastAsia="Times New Roman" w:hAnsi="Calibri" w:cs="Times New Roman"/>
      <w:lang w:val="ru-RU" w:eastAsia="ru-RU"/>
    </w:rPr>
  </w:style>
  <w:style w:type="paragraph" w:customStyle="1" w:styleId="Style18">
    <w:name w:val="Style18"/>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1">
    <w:name w:val="Style11"/>
    <w:basedOn w:val="a7"/>
    <w:uiPriority w:val="99"/>
    <w:rsid w:val="007719F6"/>
    <w:pPr>
      <w:widowControl w:val="0"/>
      <w:autoSpaceDE w:val="0"/>
      <w:autoSpaceDN w:val="0"/>
      <w:adjustRightInd w:val="0"/>
      <w:spacing w:before="0" w:beforeAutospacing="0" w:after="0" w:afterAutospacing="0" w:line="269" w:lineRule="exact"/>
      <w:jc w:val="right"/>
    </w:pPr>
    <w:rPr>
      <w:rFonts w:ascii="Calibri" w:eastAsia="Times New Roman" w:hAnsi="Calibri" w:cs="Times New Roman"/>
      <w:lang w:val="ru-RU" w:eastAsia="ru-RU"/>
    </w:rPr>
  </w:style>
  <w:style w:type="paragraph" w:customStyle="1" w:styleId="Style4">
    <w:name w:val="Style4"/>
    <w:basedOn w:val="a7"/>
    <w:uiPriority w:val="99"/>
    <w:rsid w:val="007719F6"/>
    <w:pPr>
      <w:widowControl w:val="0"/>
      <w:autoSpaceDE w:val="0"/>
      <w:autoSpaceDN w:val="0"/>
      <w:adjustRightInd w:val="0"/>
      <w:spacing w:before="0" w:beforeAutospacing="0" w:after="0" w:afterAutospacing="0" w:line="278" w:lineRule="exact"/>
      <w:ind w:firstLine="667"/>
    </w:pPr>
    <w:rPr>
      <w:rFonts w:ascii="Calibri" w:eastAsia="Times New Roman" w:hAnsi="Calibri" w:cs="Times New Roman"/>
      <w:lang w:val="ru-RU" w:eastAsia="ru-RU"/>
    </w:rPr>
  </w:style>
  <w:style w:type="paragraph" w:customStyle="1" w:styleId="Style5">
    <w:name w:val="Style5"/>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6">
    <w:name w:val="Style6"/>
    <w:basedOn w:val="a7"/>
    <w:uiPriority w:val="99"/>
    <w:rsid w:val="007719F6"/>
    <w:pPr>
      <w:widowControl w:val="0"/>
      <w:autoSpaceDE w:val="0"/>
      <w:autoSpaceDN w:val="0"/>
      <w:adjustRightInd w:val="0"/>
      <w:spacing w:before="0" w:beforeAutospacing="0" w:after="0" w:afterAutospacing="0" w:line="278" w:lineRule="exact"/>
      <w:ind w:firstLine="734"/>
    </w:pPr>
    <w:rPr>
      <w:rFonts w:ascii="Calibri" w:eastAsia="Times New Roman" w:hAnsi="Calibri" w:cs="Times New Roman"/>
      <w:lang w:val="ru-RU" w:eastAsia="ru-RU"/>
    </w:rPr>
  </w:style>
  <w:style w:type="paragraph" w:customStyle="1" w:styleId="Style7">
    <w:name w:val="Style7"/>
    <w:basedOn w:val="a7"/>
    <w:uiPriority w:val="99"/>
    <w:rsid w:val="007719F6"/>
    <w:pPr>
      <w:widowControl w:val="0"/>
      <w:autoSpaceDE w:val="0"/>
      <w:autoSpaceDN w:val="0"/>
      <w:adjustRightInd w:val="0"/>
      <w:spacing w:before="0" w:beforeAutospacing="0" w:after="0" w:afterAutospacing="0" w:line="283" w:lineRule="exact"/>
      <w:ind w:firstLine="446"/>
    </w:pPr>
    <w:rPr>
      <w:rFonts w:ascii="Calibri" w:eastAsia="Times New Roman" w:hAnsi="Calibri" w:cs="Times New Roman"/>
      <w:lang w:val="ru-RU" w:eastAsia="ru-RU"/>
    </w:rPr>
  </w:style>
  <w:style w:type="paragraph" w:customStyle="1" w:styleId="Style8">
    <w:name w:val="Style8"/>
    <w:basedOn w:val="a7"/>
    <w:uiPriority w:val="99"/>
    <w:rsid w:val="007719F6"/>
    <w:pPr>
      <w:widowControl w:val="0"/>
      <w:autoSpaceDE w:val="0"/>
      <w:autoSpaceDN w:val="0"/>
      <w:adjustRightInd w:val="0"/>
      <w:spacing w:before="0" w:beforeAutospacing="0" w:after="0" w:afterAutospacing="0" w:line="275" w:lineRule="exact"/>
      <w:ind w:firstLine="768"/>
    </w:pPr>
    <w:rPr>
      <w:rFonts w:ascii="Calibri" w:eastAsia="Times New Roman" w:hAnsi="Calibri" w:cs="Times New Roman"/>
      <w:lang w:val="ru-RU" w:eastAsia="ru-RU"/>
    </w:rPr>
  </w:style>
  <w:style w:type="paragraph" w:customStyle="1" w:styleId="Style9">
    <w:name w:val="Style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0">
    <w:name w:val="Style10"/>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2">
    <w:name w:val="Style12"/>
    <w:basedOn w:val="a7"/>
    <w:uiPriority w:val="99"/>
    <w:rsid w:val="007719F6"/>
    <w:pPr>
      <w:widowControl w:val="0"/>
      <w:autoSpaceDE w:val="0"/>
      <w:autoSpaceDN w:val="0"/>
      <w:adjustRightInd w:val="0"/>
      <w:spacing w:before="0" w:beforeAutospacing="0" w:after="0" w:afterAutospacing="0" w:line="283" w:lineRule="exact"/>
      <w:ind w:firstLine="245"/>
    </w:pPr>
    <w:rPr>
      <w:rFonts w:ascii="Calibri" w:eastAsia="Times New Roman" w:hAnsi="Calibri" w:cs="Times New Roman"/>
      <w:lang w:val="ru-RU" w:eastAsia="ru-RU"/>
    </w:rPr>
  </w:style>
  <w:style w:type="paragraph" w:customStyle="1" w:styleId="Style13">
    <w:name w:val="Style13"/>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14">
    <w:name w:val="Style14"/>
    <w:basedOn w:val="a7"/>
    <w:uiPriority w:val="99"/>
    <w:rsid w:val="007719F6"/>
    <w:pPr>
      <w:widowControl w:val="0"/>
      <w:autoSpaceDE w:val="0"/>
      <w:autoSpaceDN w:val="0"/>
      <w:adjustRightInd w:val="0"/>
      <w:spacing w:before="0" w:beforeAutospacing="0" w:after="0" w:afterAutospacing="0" w:line="288" w:lineRule="exact"/>
      <w:ind w:firstLine="336"/>
    </w:pPr>
    <w:rPr>
      <w:rFonts w:ascii="Calibri" w:eastAsia="Times New Roman" w:hAnsi="Calibri" w:cs="Times New Roman"/>
      <w:lang w:val="ru-RU" w:eastAsia="ru-RU"/>
    </w:rPr>
  </w:style>
  <w:style w:type="paragraph" w:customStyle="1" w:styleId="Style16">
    <w:name w:val="Style16"/>
    <w:basedOn w:val="a7"/>
    <w:uiPriority w:val="99"/>
    <w:rsid w:val="007719F6"/>
    <w:pPr>
      <w:widowControl w:val="0"/>
      <w:autoSpaceDE w:val="0"/>
      <w:autoSpaceDN w:val="0"/>
      <w:adjustRightInd w:val="0"/>
      <w:spacing w:before="0" w:beforeAutospacing="0" w:after="0" w:afterAutospacing="0" w:line="269" w:lineRule="exact"/>
      <w:ind w:firstLine="749"/>
    </w:pPr>
    <w:rPr>
      <w:rFonts w:ascii="Calibri" w:eastAsia="Times New Roman" w:hAnsi="Calibri" w:cs="Times New Roman"/>
      <w:lang w:val="ru-RU" w:eastAsia="ru-RU"/>
    </w:rPr>
  </w:style>
  <w:style w:type="paragraph" w:customStyle="1" w:styleId="Style17">
    <w:name w:val="Style17"/>
    <w:basedOn w:val="a7"/>
    <w:uiPriority w:val="99"/>
    <w:rsid w:val="007719F6"/>
    <w:pPr>
      <w:widowControl w:val="0"/>
      <w:autoSpaceDE w:val="0"/>
      <w:autoSpaceDN w:val="0"/>
      <w:adjustRightInd w:val="0"/>
      <w:spacing w:before="0" w:beforeAutospacing="0" w:after="0" w:afterAutospacing="0" w:line="288" w:lineRule="exact"/>
    </w:pPr>
    <w:rPr>
      <w:rFonts w:ascii="Calibri" w:eastAsia="Times New Roman" w:hAnsi="Calibri" w:cs="Times New Roman"/>
      <w:lang w:val="ru-RU" w:eastAsia="ru-RU"/>
    </w:rPr>
  </w:style>
  <w:style w:type="paragraph" w:customStyle="1" w:styleId="Style19">
    <w:name w:val="Style19"/>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0">
    <w:name w:val="Style20"/>
    <w:basedOn w:val="a7"/>
    <w:uiPriority w:val="99"/>
    <w:rsid w:val="007719F6"/>
    <w:pPr>
      <w:widowControl w:val="0"/>
      <w:autoSpaceDE w:val="0"/>
      <w:autoSpaceDN w:val="0"/>
      <w:adjustRightInd w:val="0"/>
      <w:spacing w:before="0" w:beforeAutospacing="0" w:after="0" w:afterAutospacing="0" w:line="293" w:lineRule="exact"/>
      <w:ind w:firstLine="715"/>
    </w:pPr>
    <w:rPr>
      <w:rFonts w:ascii="Calibri" w:eastAsia="Times New Roman" w:hAnsi="Calibri" w:cs="Times New Roman"/>
      <w:lang w:val="ru-RU" w:eastAsia="ru-RU"/>
    </w:rPr>
  </w:style>
  <w:style w:type="paragraph" w:customStyle="1" w:styleId="Style21">
    <w:name w:val="Style21"/>
    <w:basedOn w:val="a7"/>
    <w:uiPriority w:val="99"/>
    <w:rsid w:val="007719F6"/>
    <w:pPr>
      <w:widowControl w:val="0"/>
      <w:numPr>
        <w:numId w:val="24"/>
      </w:numPr>
      <w:autoSpaceDE w:val="0"/>
      <w:autoSpaceDN w:val="0"/>
      <w:adjustRightInd w:val="0"/>
      <w:spacing w:before="0" w:beforeAutospacing="0" w:after="0" w:afterAutospacing="0" w:line="259" w:lineRule="auto"/>
      <w:ind w:left="0" w:firstLine="0"/>
    </w:pPr>
    <w:rPr>
      <w:rFonts w:ascii="Calibri" w:eastAsia="Times New Roman" w:hAnsi="Calibri" w:cs="Times New Roman"/>
      <w:lang w:val="ru-RU" w:eastAsia="ru-RU"/>
    </w:rPr>
  </w:style>
  <w:style w:type="paragraph" w:customStyle="1" w:styleId="Style22">
    <w:name w:val="Style22"/>
    <w:basedOn w:val="a7"/>
    <w:uiPriority w:val="99"/>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Style23">
    <w:name w:val="Style23"/>
    <w:basedOn w:val="a7"/>
    <w:uiPriority w:val="99"/>
    <w:rsid w:val="007719F6"/>
    <w:pPr>
      <w:widowControl w:val="0"/>
      <w:autoSpaceDE w:val="0"/>
      <w:autoSpaceDN w:val="0"/>
      <w:adjustRightInd w:val="0"/>
      <w:spacing w:before="0" w:beforeAutospacing="0" w:after="0" w:afterAutospacing="0" w:line="360" w:lineRule="exact"/>
      <w:ind w:firstLine="1210"/>
    </w:pPr>
    <w:rPr>
      <w:rFonts w:ascii="Calibri" w:eastAsia="Times New Roman" w:hAnsi="Calibri" w:cs="Times New Roman"/>
      <w:lang w:val="ru-RU" w:eastAsia="ru-RU"/>
    </w:rPr>
  </w:style>
  <w:style w:type="character" w:customStyle="1" w:styleId="style50">
    <w:name w:val="style5"/>
    <w:basedOn w:val="a8"/>
    <w:uiPriority w:val="99"/>
    <w:rsid w:val="007719F6"/>
  </w:style>
  <w:style w:type="paragraph" w:customStyle="1" w:styleId="affffff1">
    <w:name w:val="Раздел_Договор"/>
    <w:basedOn w:val="a6"/>
    <w:autoRedefine/>
    <w:uiPriority w:val="99"/>
    <w:rsid w:val="007719F6"/>
    <w:pPr>
      <w:numPr>
        <w:numId w:val="0"/>
      </w:numPr>
      <w:spacing w:after="0"/>
      <w:ind w:left="992" w:hanging="272"/>
    </w:pPr>
    <w:rPr>
      <w:b/>
      <w:szCs w:val="22"/>
    </w:rPr>
  </w:style>
  <w:style w:type="paragraph" w:customStyle="1" w:styleId="affffff2">
    <w:name w:val="Список_основ_Договор"/>
    <w:basedOn w:val="20"/>
    <w:autoRedefine/>
    <w:rsid w:val="007719F6"/>
    <w:pPr>
      <w:numPr>
        <w:numId w:val="0"/>
      </w:numPr>
      <w:autoSpaceDE/>
      <w:spacing w:line="259" w:lineRule="auto"/>
      <w:ind w:firstLine="900"/>
      <w:contextualSpacing w:val="0"/>
      <w:outlineLvl w:val="1"/>
    </w:pPr>
    <w:rPr>
      <w:rFonts w:ascii="Calibri" w:hAnsi="Calibri" w:cs="Times New Roman"/>
      <w:lang w:eastAsia="ru-RU"/>
    </w:rPr>
  </w:style>
  <w:style w:type="table" w:customStyle="1" w:styleId="1f9">
    <w:name w:val="Сетка таблицы1"/>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9"/>
    <w:next w:val="affffff"/>
    <w:uiPriority w:val="9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3">
    <w:name w:val="Знак Знак Знак Знак"/>
    <w:basedOn w:val="a7"/>
    <w:rsid w:val="007719F6"/>
    <w:pPr>
      <w:spacing w:before="0" w:beforeAutospacing="0" w:after="160" w:afterAutospacing="0" w:line="240" w:lineRule="exact"/>
    </w:pPr>
    <w:rPr>
      <w:rFonts w:ascii="Verdana" w:eastAsia="Times New Roman" w:hAnsi="Verdana" w:cs="Verdana"/>
    </w:rPr>
  </w:style>
  <w:style w:type="character" w:customStyle="1" w:styleId="47">
    <w:name w:val="Знак Знак4"/>
    <w:locked/>
    <w:rsid w:val="007719F6"/>
    <w:rPr>
      <w:rFonts w:ascii="Times New Roman" w:hAnsi="Times New Roman" w:cs="Times New Roman"/>
      <w:b/>
      <w:i/>
      <w:sz w:val="20"/>
      <w:szCs w:val="20"/>
    </w:rPr>
  </w:style>
  <w:style w:type="paragraph" w:customStyle="1" w:styleId="111">
    <w:name w:val="ГОСТ Заголовок 1.1.1"/>
    <w:basedOn w:val="a7"/>
    <w:rsid w:val="007719F6"/>
    <w:pPr>
      <w:numPr>
        <w:numId w:val="17"/>
      </w:numPr>
      <w:spacing w:before="0" w:beforeAutospacing="0" w:after="160" w:afterAutospacing="0" w:line="259" w:lineRule="auto"/>
    </w:pPr>
    <w:rPr>
      <w:rFonts w:ascii="Calibri" w:eastAsia="Times New Roman" w:hAnsi="Calibri" w:cs="Times New Roman"/>
      <w:lang w:val="ru-RU" w:eastAsia="ru-RU"/>
    </w:rPr>
  </w:style>
  <w:style w:type="paragraph" w:customStyle="1" w:styleId="115">
    <w:name w:val="ГОСТ Заголовок 1.1"/>
    <w:basedOn w:val="a7"/>
    <w:link w:val="116"/>
    <w:rsid w:val="007719F6"/>
    <w:pPr>
      <w:tabs>
        <w:tab w:val="num" w:pos="720"/>
        <w:tab w:val="num" w:pos="2211"/>
      </w:tabs>
      <w:spacing w:before="0" w:beforeAutospacing="0" w:after="160" w:afterAutospacing="0" w:line="259" w:lineRule="auto"/>
      <w:ind w:left="720" w:hanging="360"/>
    </w:pPr>
    <w:rPr>
      <w:rFonts w:ascii="Calibri" w:eastAsia="Times New Roman" w:hAnsi="Calibri" w:cs="Times New Roman"/>
      <w:lang w:val="x-none" w:eastAsia="x-none"/>
    </w:rPr>
  </w:style>
  <w:style w:type="character" w:customStyle="1" w:styleId="116">
    <w:name w:val="ГОСТ Заголовок 1.1 Знак Знак"/>
    <w:link w:val="115"/>
    <w:rsid w:val="007719F6"/>
    <w:rPr>
      <w:rFonts w:ascii="Calibri" w:eastAsia="Times New Roman" w:hAnsi="Calibri" w:cs="Times New Roman"/>
      <w:lang w:val="x-none" w:eastAsia="x-none"/>
    </w:rPr>
  </w:style>
  <w:style w:type="paragraph" w:customStyle="1" w:styleId="Table">
    <w:name w:val="Table"/>
    <w:basedOn w:val="a7"/>
    <w:rsid w:val="007719F6"/>
    <w:pPr>
      <w:spacing w:before="120" w:beforeAutospacing="0" w:after="120" w:afterAutospacing="0" w:line="264" w:lineRule="auto"/>
    </w:pPr>
    <w:rPr>
      <w:rFonts w:ascii="Arial" w:eastAsia="Times New Roman" w:hAnsi="Arial" w:cs="Times New Roman"/>
      <w:sz w:val="20"/>
      <w:szCs w:val="20"/>
      <w:lang w:val="ru-RU" w:eastAsia="ru-RU"/>
    </w:rPr>
  </w:style>
  <w:style w:type="paragraph" w:customStyle="1" w:styleId="affffff4">
    <w:name w:val="ОсновнойТекст"/>
    <w:basedOn w:val="a7"/>
    <w:rsid w:val="007719F6"/>
    <w:pPr>
      <w:tabs>
        <w:tab w:val="num" w:pos="1492"/>
      </w:tabs>
      <w:overflowPunct w:val="0"/>
      <w:autoSpaceDE w:val="0"/>
      <w:autoSpaceDN w:val="0"/>
      <w:adjustRightInd w:val="0"/>
      <w:spacing w:before="60" w:beforeAutospacing="0" w:after="160" w:afterAutospacing="0" w:line="259" w:lineRule="auto"/>
      <w:ind w:left="1492" w:hanging="360"/>
      <w:contextualSpacing/>
      <w:textAlignment w:val="baseline"/>
    </w:pPr>
    <w:rPr>
      <w:rFonts w:ascii="Calibri" w:eastAsia="Times New Roman" w:hAnsi="Calibri" w:cs="Times New Roman"/>
      <w:szCs w:val="26"/>
      <w:lang w:val="ru-RU" w:eastAsia="ru-RU"/>
    </w:rPr>
  </w:style>
  <w:style w:type="paragraph" w:customStyle="1" w:styleId="TableTitle">
    <w:name w:val="TableTitle"/>
    <w:basedOn w:val="a7"/>
    <w:next w:val="a7"/>
    <w:rsid w:val="007719F6"/>
    <w:pPr>
      <w:spacing w:before="120" w:beforeAutospacing="0" w:after="120" w:afterAutospacing="0" w:line="264" w:lineRule="auto"/>
      <w:ind w:left="851"/>
      <w:jc w:val="right"/>
    </w:pPr>
    <w:rPr>
      <w:rFonts w:ascii="Arial" w:eastAsia="Times New Roman" w:hAnsi="Arial" w:cs="Times New Roman"/>
      <w:i/>
      <w:sz w:val="20"/>
      <w:szCs w:val="20"/>
      <w:lang w:val="ru-RU" w:eastAsia="ru-RU"/>
    </w:rPr>
  </w:style>
  <w:style w:type="paragraph" w:customStyle="1" w:styleId="FMSOsnovnoytext">
    <w:name w:val="FMS_Osnovnoy_text"/>
    <w:basedOn w:val="a7"/>
    <w:rsid w:val="007719F6"/>
    <w:pPr>
      <w:keepLines/>
      <w:spacing w:before="60" w:beforeAutospacing="0" w:after="160" w:afterAutospacing="0" w:line="259" w:lineRule="auto"/>
      <w:ind w:left="57" w:right="57" w:firstLine="720"/>
    </w:pPr>
    <w:rPr>
      <w:rFonts w:ascii="Calibri" w:eastAsia="Times New Roman" w:hAnsi="Calibri" w:cs="Times New Roman"/>
      <w:lang w:val="ru-RU" w:eastAsia="ru-RU"/>
    </w:rPr>
  </w:style>
  <w:style w:type="paragraph" w:customStyle="1" w:styleId="FMSSpisok1uroven">
    <w:name w:val="FMS_Spisok_1_uroven"/>
    <w:basedOn w:val="FMSOsnovnoytext"/>
    <w:rsid w:val="007719F6"/>
    <w:pPr>
      <w:ind w:left="0" w:firstLine="0"/>
    </w:pPr>
  </w:style>
  <w:style w:type="character" w:customStyle="1" w:styleId="FontStyle49">
    <w:name w:val="Font Style49"/>
    <w:rsid w:val="007719F6"/>
    <w:rPr>
      <w:rFonts w:ascii="Arial" w:hAnsi="Arial" w:cs="Arial"/>
      <w:i/>
      <w:iCs/>
      <w:sz w:val="16"/>
      <w:szCs w:val="16"/>
    </w:rPr>
  </w:style>
  <w:style w:type="paragraph" w:customStyle="1" w:styleId="affffff5">
    <w:name w:val="Табл_осн_текст"/>
    <w:basedOn w:val="a7"/>
    <w:rsid w:val="007719F6"/>
    <w:pPr>
      <w:spacing w:beforeLines="60" w:before="0" w:beforeAutospacing="0" w:afterLines="60" w:after="0" w:afterAutospacing="0" w:line="288" w:lineRule="auto"/>
    </w:pPr>
    <w:rPr>
      <w:rFonts w:ascii="Calibri" w:eastAsia="Times New Roman" w:hAnsi="Calibri" w:cs="Arial"/>
      <w:sz w:val="28"/>
      <w:lang w:val="ru-RU" w:eastAsia="ru-RU"/>
    </w:rPr>
  </w:style>
  <w:style w:type="paragraph" w:customStyle="1" w:styleId="affffff6">
    <w:name w:val="Табл_заголовок"/>
    <w:basedOn w:val="a7"/>
    <w:rsid w:val="007719F6"/>
    <w:pPr>
      <w:spacing w:beforeLines="60" w:before="0" w:beforeAutospacing="0" w:afterLines="60" w:after="0" w:afterAutospacing="0" w:line="288" w:lineRule="auto"/>
      <w:jc w:val="center"/>
    </w:pPr>
    <w:rPr>
      <w:rFonts w:ascii="Calibri" w:eastAsia="Times New Roman" w:hAnsi="Calibri" w:cs="Arial"/>
      <w:b/>
      <w:lang w:val="ru-RU" w:eastAsia="ru-RU"/>
    </w:rPr>
  </w:style>
  <w:style w:type="paragraph" w:customStyle="1" w:styleId="affffff7">
    <w:name w:val="Осн_текст"/>
    <w:basedOn w:val="a7"/>
    <w:rsid w:val="007719F6"/>
    <w:pPr>
      <w:tabs>
        <w:tab w:val="left" w:pos="9072"/>
      </w:tabs>
      <w:spacing w:before="60" w:beforeAutospacing="0" w:after="160" w:afterAutospacing="0" w:line="360" w:lineRule="auto"/>
      <w:ind w:firstLine="720"/>
    </w:pPr>
    <w:rPr>
      <w:rFonts w:ascii="Calibri" w:eastAsia="Times New Roman" w:hAnsi="Calibri" w:cs="Arial"/>
      <w:szCs w:val="20"/>
      <w:lang w:val="ru-RU" w:eastAsia="ru-RU"/>
    </w:rPr>
  </w:style>
  <w:style w:type="paragraph" w:customStyle="1" w:styleId="1fa">
    <w:name w:val="Список марк_1"/>
    <w:basedOn w:val="a7"/>
    <w:rsid w:val="007719F6"/>
    <w:pPr>
      <w:tabs>
        <w:tab w:val="num" w:pos="360"/>
        <w:tab w:val="num" w:pos="1418"/>
      </w:tabs>
      <w:spacing w:before="0" w:beforeAutospacing="0" w:after="0" w:afterAutospacing="0" w:line="360" w:lineRule="auto"/>
      <w:ind w:left="1418" w:hanging="284"/>
    </w:pPr>
    <w:rPr>
      <w:rFonts w:ascii="Calibri" w:eastAsia="Times New Roman" w:hAnsi="Calibri" w:cs="Arial"/>
      <w:lang w:val="ru-RU" w:eastAsia="ru-RU"/>
    </w:rPr>
  </w:style>
  <w:style w:type="paragraph" w:customStyle="1" w:styleId="affffff8">
    <w:name w:val="Осн_текс_жирн"/>
    <w:basedOn w:val="affffff7"/>
    <w:next w:val="affffff7"/>
    <w:rsid w:val="007719F6"/>
    <w:rPr>
      <w:b/>
    </w:rPr>
  </w:style>
  <w:style w:type="paragraph" w:customStyle="1" w:styleId="1fb">
    <w:name w:val="Нум_сп1"/>
    <w:rsid w:val="007719F6"/>
    <w:pPr>
      <w:tabs>
        <w:tab w:val="num" w:pos="360"/>
        <w:tab w:val="num" w:pos="1134"/>
      </w:tabs>
      <w:spacing w:before="60" w:beforeAutospacing="0" w:after="60" w:afterAutospacing="0" w:line="360" w:lineRule="auto"/>
      <w:ind w:left="360" w:hanging="360"/>
    </w:pPr>
    <w:rPr>
      <w:rFonts w:ascii="Calibri" w:eastAsia="Times New Roman" w:hAnsi="Calibri" w:cs="Times New Roman"/>
      <w:sz w:val="28"/>
      <w:szCs w:val="24"/>
      <w:lang w:val="ru-RU" w:eastAsia="ru-RU"/>
    </w:rPr>
  </w:style>
  <w:style w:type="paragraph" w:customStyle="1" w:styleId="3f2">
    <w:name w:val="Заголовок_3"/>
    <w:basedOn w:val="31"/>
    <w:next w:val="affffff7"/>
    <w:rsid w:val="007719F6"/>
    <w:pPr>
      <w:keepLines/>
      <w:widowControl/>
      <w:numPr>
        <w:ilvl w:val="2"/>
      </w:numPr>
      <w:suppressLineNumbers w:val="0"/>
      <w:tabs>
        <w:tab w:val="clear" w:pos="1260"/>
        <w:tab w:val="left" w:pos="851"/>
      </w:tabs>
      <w:suppressAutoHyphens w:val="0"/>
      <w:autoSpaceDE/>
      <w:spacing w:before="120" w:after="240" w:line="360" w:lineRule="auto"/>
      <w:jc w:val="left"/>
    </w:pPr>
    <w:rPr>
      <w:rFonts w:eastAsia="SimSun"/>
      <w:bCs/>
      <w:color w:val="000000"/>
      <w:sz w:val="26"/>
      <w:lang w:val="ru-RU" w:eastAsia="ru-RU"/>
    </w:rPr>
  </w:style>
  <w:style w:type="paragraph" w:customStyle="1" w:styleId="affffff9">
    <w:name w:val="Список_марк_табл"/>
    <w:basedOn w:val="1fa"/>
    <w:rsid w:val="007719F6"/>
    <w:pPr>
      <w:tabs>
        <w:tab w:val="left" w:pos="284"/>
      </w:tabs>
      <w:spacing w:line="336" w:lineRule="auto"/>
    </w:pPr>
    <w:rPr>
      <w:rFonts w:eastAsia="MS Mincho"/>
    </w:rPr>
  </w:style>
  <w:style w:type="paragraph" w:customStyle="1" w:styleId="affffffa">
    <w:name w:val="Название таблицы"/>
    <w:basedOn w:val="aff5"/>
    <w:rsid w:val="007719F6"/>
    <w:pPr>
      <w:widowControl/>
      <w:suppressLineNumbers w:val="0"/>
      <w:suppressAutoHyphens w:val="0"/>
      <w:autoSpaceDE/>
      <w:spacing w:before="0" w:after="200"/>
    </w:pPr>
    <w:rPr>
      <w:rFonts w:ascii="Calibri" w:hAnsi="Calibri" w:cs="Times New Roman"/>
      <w:color w:val="44546A"/>
      <w:sz w:val="18"/>
      <w:szCs w:val="18"/>
      <w:lang w:eastAsia="ru-RU"/>
    </w:rPr>
  </w:style>
  <w:style w:type="paragraph" w:customStyle="1" w:styleId="06061">
    <w:name w:val="Стиль Табл_осн_текст + Перед:  06 ст. После:  06 ст.1"/>
    <w:basedOn w:val="affffff5"/>
    <w:rsid w:val="007719F6"/>
    <w:pPr>
      <w:spacing w:before="144" w:after="144"/>
    </w:pPr>
    <w:rPr>
      <w:rFonts w:cs="Times New Roman"/>
      <w:sz w:val="22"/>
      <w:szCs w:val="20"/>
    </w:rPr>
  </w:style>
  <w:style w:type="paragraph" w:styleId="affffffb">
    <w:name w:val="annotation text"/>
    <w:basedOn w:val="a7"/>
    <w:link w:val="affffffc"/>
    <w:rsid w:val="007719F6"/>
    <w:pPr>
      <w:widowControl w:val="0"/>
      <w:spacing w:before="0" w:beforeAutospacing="0" w:after="0" w:afterAutospacing="0" w:line="259" w:lineRule="auto"/>
    </w:pPr>
    <w:rPr>
      <w:rFonts w:ascii="Calibri" w:eastAsia="Times New Roman" w:hAnsi="Calibri" w:cs="Times New Roman"/>
      <w:lang w:val="x-none" w:eastAsia="x-none"/>
    </w:rPr>
  </w:style>
  <w:style w:type="character" w:customStyle="1" w:styleId="affffffc">
    <w:name w:val="Текст примечания Знак"/>
    <w:basedOn w:val="a8"/>
    <w:link w:val="affffffb"/>
    <w:rsid w:val="007719F6"/>
    <w:rPr>
      <w:rFonts w:ascii="Calibri" w:eastAsia="Times New Roman" w:hAnsi="Calibri" w:cs="Times New Roman"/>
      <w:lang w:val="x-none" w:eastAsia="x-none"/>
    </w:rPr>
  </w:style>
  <w:style w:type="character" w:customStyle="1" w:styleId="DocumentHeader1">
    <w:name w:val="Document Header1 Знак"/>
    <w:rsid w:val="007719F6"/>
    <w:rPr>
      <w:rFonts w:cs="Times New Roman"/>
      <w:b/>
      <w:kern w:val="28"/>
      <w:sz w:val="36"/>
      <w:lang w:val="ru-RU" w:eastAsia="ru-RU" w:bidi="ar-SA"/>
    </w:rPr>
  </w:style>
  <w:style w:type="paragraph" w:styleId="a5">
    <w:name w:val="annotation subject"/>
    <w:basedOn w:val="affffffb"/>
    <w:next w:val="affffffb"/>
    <w:link w:val="affffffd"/>
    <w:rsid w:val="007719F6"/>
    <w:pPr>
      <w:widowControl/>
      <w:numPr>
        <w:ilvl w:val="1"/>
        <w:numId w:val="25"/>
      </w:numPr>
      <w:tabs>
        <w:tab w:val="clear" w:pos="2041"/>
      </w:tabs>
      <w:ind w:left="0" w:firstLine="0"/>
    </w:pPr>
    <w:rPr>
      <w:b/>
      <w:bCs/>
    </w:rPr>
  </w:style>
  <w:style w:type="character" w:customStyle="1" w:styleId="affffffd">
    <w:name w:val="Тема примечания Знак"/>
    <w:basedOn w:val="affffffc"/>
    <w:link w:val="a5"/>
    <w:rsid w:val="007719F6"/>
    <w:rPr>
      <w:rFonts w:ascii="Calibri" w:eastAsia="Times New Roman" w:hAnsi="Calibri" w:cs="Times New Roman"/>
      <w:b/>
      <w:bCs/>
      <w:lang w:val="x-none" w:eastAsia="x-none"/>
    </w:rPr>
  </w:style>
  <w:style w:type="paragraph" w:customStyle="1" w:styleId="affffffe">
    <w:name w:val="Знак Знак Знак Знак Знак Знак Знак"/>
    <w:basedOn w:val="a7"/>
    <w:rsid w:val="007719F6"/>
    <w:pPr>
      <w:spacing w:before="0" w:beforeAutospacing="0" w:after="160" w:afterAutospacing="0" w:line="240" w:lineRule="exact"/>
    </w:pPr>
    <w:rPr>
      <w:rFonts w:ascii="Verdana" w:eastAsia="Times New Roman" w:hAnsi="Verdana" w:cs="Verdana"/>
    </w:rPr>
  </w:style>
  <w:style w:type="paragraph" w:customStyle="1" w:styleId="12">
    <w:name w:val="ГОСТ Обычный 12"/>
    <w:link w:val="120"/>
    <w:autoRedefine/>
    <w:rsid w:val="007719F6"/>
    <w:pPr>
      <w:numPr>
        <w:ilvl w:val="4"/>
        <w:numId w:val="25"/>
      </w:numPr>
      <w:tabs>
        <w:tab w:val="clear" w:pos="4026"/>
        <w:tab w:val="left" w:pos="1600"/>
      </w:tabs>
      <w:spacing w:before="0" w:beforeAutospacing="0" w:after="160" w:afterAutospacing="0" w:line="259" w:lineRule="auto"/>
      <w:ind w:firstLine="0"/>
      <w:jc w:val="both"/>
    </w:pPr>
    <w:rPr>
      <w:rFonts w:ascii="Calibri" w:eastAsia="Times New Roman" w:hAnsi="Calibri" w:cs="Times New Roman"/>
      <w:sz w:val="24"/>
      <w:szCs w:val="24"/>
      <w:lang w:val="ru-RU" w:eastAsia="ru-RU"/>
    </w:rPr>
  </w:style>
  <w:style w:type="character" w:customStyle="1" w:styleId="120">
    <w:name w:val="ГОСТ Обычный 12 Знак"/>
    <w:link w:val="12"/>
    <w:rsid w:val="007719F6"/>
    <w:rPr>
      <w:rFonts w:ascii="Calibri" w:eastAsia="Times New Roman" w:hAnsi="Calibri" w:cs="Times New Roman"/>
      <w:sz w:val="24"/>
      <w:szCs w:val="24"/>
      <w:lang w:val="ru-RU" w:eastAsia="ru-RU"/>
    </w:rPr>
  </w:style>
  <w:style w:type="paragraph" w:customStyle="1" w:styleId="afffffff">
    <w:name w:val="ГОСТ Перечисления с &quot;дефисом&quot;"/>
    <w:link w:val="afffffff0"/>
    <w:autoRedefine/>
    <w:rsid w:val="007719F6"/>
    <w:pPr>
      <w:widowControl w:val="0"/>
      <w:tabs>
        <w:tab w:val="left" w:pos="567"/>
        <w:tab w:val="left" w:pos="1134"/>
      </w:tabs>
      <w:spacing w:before="0" w:beforeAutospacing="0" w:after="160" w:afterAutospacing="0" w:line="360" w:lineRule="auto"/>
      <w:ind w:firstLine="567"/>
      <w:jc w:val="both"/>
    </w:pPr>
    <w:rPr>
      <w:rFonts w:ascii="Calibri" w:eastAsia="Times New Roman" w:hAnsi="Calibri" w:cs="Times New Roman"/>
      <w:sz w:val="24"/>
      <w:szCs w:val="24"/>
      <w:lang w:val="ru-RU" w:eastAsia="ru-RU"/>
    </w:rPr>
  </w:style>
  <w:style w:type="character" w:customStyle="1" w:styleId="afffffff0">
    <w:name w:val="ГОСТ Перечисления с &quot;дефисом&quot; Знак"/>
    <w:link w:val="afffffff"/>
    <w:rsid w:val="007719F6"/>
    <w:rPr>
      <w:rFonts w:ascii="Calibri" w:eastAsia="Times New Roman" w:hAnsi="Calibri" w:cs="Times New Roman"/>
      <w:sz w:val="24"/>
      <w:szCs w:val="24"/>
      <w:lang w:val="ru-RU" w:eastAsia="ru-RU"/>
    </w:rPr>
  </w:style>
  <w:style w:type="paragraph" w:customStyle="1" w:styleId="1fc">
    <w:name w:val="ГОСТ Заголовок 1"/>
    <w:next w:val="115"/>
    <w:autoRedefine/>
    <w:rsid w:val="007719F6"/>
    <w:pPr>
      <w:tabs>
        <w:tab w:val="num" w:pos="1200"/>
        <w:tab w:val="num" w:pos="1277"/>
      </w:tabs>
      <w:spacing w:before="240" w:beforeAutospacing="0" w:after="240" w:afterAutospacing="0" w:line="259" w:lineRule="auto"/>
      <w:ind w:left="1200" w:hanging="349"/>
      <w:jc w:val="both"/>
      <w:outlineLvl w:val="0"/>
    </w:pPr>
    <w:rPr>
      <w:rFonts w:ascii="Calibri" w:eastAsia="Times New Roman" w:hAnsi="Calibri" w:cs="Times New Roman"/>
      <w:b/>
      <w:sz w:val="24"/>
      <w:szCs w:val="28"/>
      <w:lang w:val="ru-RU" w:eastAsia="ru-RU"/>
    </w:rPr>
  </w:style>
  <w:style w:type="paragraph" w:customStyle="1" w:styleId="a1">
    <w:name w:val="ГОСТ Перечисления вложенные с &quot;дефисом&quot;"/>
    <w:link w:val="afffffff1"/>
    <w:autoRedefine/>
    <w:rsid w:val="007719F6"/>
    <w:pPr>
      <w:numPr>
        <w:numId w:val="19"/>
      </w:numPr>
      <w:tabs>
        <w:tab w:val="num" w:pos="1440"/>
        <w:tab w:val="left" w:pos="1700"/>
      </w:tabs>
      <w:spacing w:before="0" w:beforeAutospacing="0" w:after="160" w:afterAutospacing="0" w:line="360" w:lineRule="auto"/>
      <w:ind w:left="1440" w:hanging="180"/>
      <w:jc w:val="both"/>
    </w:pPr>
    <w:rPr>
      <w:rFonts w:ascii="Calibri" w:eastAsia="Times New Roman" w:hAnsi="Calibri" w:cs="Times New Roman"/>
      <w:sz w:val="24"/>
      <w:szCs w:val="24"/>
      <w:lang w:val="ru-RU" w:eastAsia="ru-RU"/>
    </w:rPr>
  </w:style>
  <w:style w:type="character" w:customStyle="1" w:styleId="afffffff1">
    <w:name w:val="ГОСТ Перечисления вложенные с &quot;дефисом&quot; Знак"/>
    <w:link w:val="a1"/>
    <w:rsid w:val="007719F6"/>
    <w:rPr>
      <w:rFonts w:ascii="Calibri" w:eastAsia="Times New Roman" w:hAnsi="Calibri" w:cs="Times New Roman"/>
      <w:sz w:val="24"/>
      <w:szCs w:val="24"/>
      <w:lang w:val="ru-RU" w:eastAsia="ru-RU"/>
    </w:rPr>
  </w:style>
  <w:style w:type="character" w:customStyle="1" w:styleId="TStablosnovnoytekst">
    <w:name w:val="TS_tabl_osnovnoy_tekst Знак"/>
    <w:link w:val="TStablosnovnoytekst0"/>
    <w:rsid w:val="007719F6"/>
    <w:rPr>
      <w:rFonts w:ascii="Arial" w:eastAsia="Calibri" w:hAnsi="Arial"/>
      <w:sz w:val="21"/>
      <w:szCs w:val="21"/>
    </w:rPr>
  </w:style>
  <w:style w:type="paragraph" w:customStyle="1" w:styleId="TStablosnovnoytekst0">
    <w:name w:val="TS_tabl_osnovnoy_tekst"/>
    <w:basedOn w:val="a7"/>
    <w:link w:val="TStablosnovnoytekst"/>
    <w:rsid w:val="007719F6"/>
    <w:pPr>
      <w:keepLines/>
      <w:spacing w:before="60" w:beforeAutospacing="0" w:after="160" w:afterAutospacing="0" w:line="259" w:lineRule="auto"/>
      <w:ind w:left="57" w:right="57"/>
    </w:pPr>
    <w:rPr>
      <w:rFonts w:ascii="Arial" w:eastAsia="Calibri" w:hAnsi="Arial"/>
      <w:sz w:val="21"/>
      <w:szCs w:val="21"/>
    </w:rPr>
  </w:style>
  <w:style w:type="paragraph" w:customStyle="1" w:styleId="afffffff2">
    <w:name w:val="ГОСТ Номер и название таблицы"/>
    <w:next w:val="a7"/>
    <w:autoRedefine/>
    <w:rsid w:val="007719F6"/>
    <w:pPr>
      <w:keepNext/>
      <w:keepLines/>
      <w:spacing w:before="0" w:beforeAutospacing="0" w:after="160" w:afterAutospacing="0" w:line="259" w:lineRule="auto"/>
      <w:jc w:val="center"/>
    </w:pPr>
    <w:rPr>
      <w:rFonts w:ascii="Calibri" w:eastAsia="Times New Roman" w:hAnsi="Calibri" w:cs="Times New Roman"/>
      <w:sz w:val="24"/>
      <w:szCs w:val="24"/>
      <w:lang w:val="ru-RU" w:eastAsia="ru-RU"/>
    </w:rPr>
  </w:style>
  <w:style w:type="paragraph" w:customStyle="1" w:styleId="afffffff3">
    <w:name w:val="ГОСТ Шрифт таблицы"/>
    <w:autoRedefine/>
    <w:rsid w:val="007719F6"/>
    <w:pPr>
      <w:spacing w:before="0" w:beforeAutospacing="0" w:after="160" w:afterAutospacing="0" w:line="259" w:lineRule="auto"/>
    </w:pPr>
    <w:rPr>
      <w:rFonts w:ascii="Calibri" w:eastAsia="Times New Roman" w:hAnsi="Calibri" w:cs="Times New Roman"/>
      <w:szCs w:val="24"/>
      <w:lang w:eastAsia="ru-RU"/>
    </w:rPr>
  </w:style>
  <w:style w:type="paragraph" w:customStyle="1" w:styleId="TSNazvanietablicy">
    <w:name w:val="TS_Nazvanie tablicy"/>
    <w:basedOn w:val="a7"/>
    <w:link w:val="TSNazvanietablicy0"/>
    <w:rsid w:val="007719F6"/>
    <w:pPr>
      <w:keepNext/>
      <w:keepLines/>
      <w:numPr>
        <w:ilvl w:val="4"/>
        <w:numId w:val="18"/>
      </w:numPr>
      <w:tabs>
        <w:tab w:val="num" w:pos="579"/>
      </w:tabs>
      <w:spacing w:before="240" w:beforeAutospacing="0" w:after="160" w:afterAutospacing="0" w:line="259" w:lineRule="auto"/>
      <w:ind w:left="57" w:right="57" w:firstLine="0"/>
      <w:jc w:val="right"/>
    </w:pPr>
    <w:rPr>
      <w:rFonts w:ascii="HeliosCond" w:eastAsia="Times New Roman" w:hAnsi="HeliosCond" w:cs="Times New Roman"/>
      <w:i/>
      <w:color w:val="000000"/>
      <w:szCs w:val="18"/>
      <w:lang w:val="x-none" w:eastAsia="x-none"/>
    </w:rPr>
  </w:style>
  <w:style w:type="character" w:customStyle="1" w:styleId="TSNazvanietablicy0">
    <w:name w:val="TS_Nazvanie tablicy Знак"/>
    <w:link w:val="TSNazvanietablicy"/>
    <w:locked/>
    <w:rsid w:val="007719F6"/>
    <w:rPr>
      <w:rFonts w:ascii="HeliosCond" w:eastAsia="Times New Roman" w:hAnsi="HeliosCond" w:cs="Times New Roman"/>
      <w:i/>
      <w:color w:val="000000"/>
      <w:szCs w:val="18"/>
      <w:lang w:val="x-none" w:eastAsia="x-none"/>
    </w:rPr>
  </w:style>
  <w:style w:type="paragraph" w:customStyle="1" w:styleId="121">
    <w:name w:val="ГОСТ Перечисления 1) 2) ..."/>
    <w:link w:val="122"/>
    <w:autoRedefine/>
    <w:rsid w:val="007719F6"/>
    <w:pPr>
      <w:tabs>
        <w:tab w:val="num" w:pos="1209"/>
        <w:tab w:val="left" w:pos="1304"/>
      </w:tabs>
      <w:spacing w:before="0" w:beforeAutospacing="0" w:after="160" w:afterAutospacing="0" w:line="360" w:lineRule="auto"/>
      <w:ind w:left="1209" w:hanging="360"/>
      <w:jc w:val="both"/>
    </w:pPr>
    <w:rPr>
      <w:rFonts w:ascii="Calibri" w:eastAsia="Times New Roman" w:hAnsi="Calibri" w:cs="Times New Roman"/>
      <w:bCs/>
      <w:sz w:val="24"/>
      <w:szCs w:val="24"/>
      <w:lang w:val="ru-RU" w:eastAsia="ru-RU"/>
    </w:rPr>
  </w:style>
  <w:style w:type="character" w:customStyle="1" w:styleId="122">
    <w:name w:val="ГОСТ Перечисления 1) 2) ... Знак Знак"/>
    <w:link w:val="121"/>
    <w:locked/>
    <w:rsid w:val="007719F6"/>
    <w:rPr>
      <w:rFonts w:ascii="Calibri" w:eastAsia="Times New Roman" w:hAnsi="Calibri" w:cs="Times New Roman"/>
      <w:bCs/>
      <w:sz w:val="24"/>
      <w:szCs w:val="24"/>
      <w:lang w:val="ru-RU" w:eastAsia="ru-RU"/>
    </w:rPr>
  </w:style>
  <w:style w:type="paragraph" w:customStyle="1" w:styleId="1fd">
    <w:name w:val="Без интервала1"/>
    <w:uiPriority w:val="99"/>
    <w:rsid w:val="007719F6"/>
    <w:pPr>
      <w:spacing w:before="0" w:beforeAutospacing="0" w:after="160" w:afterAutospacing="0" w:line="259" w:lineRule="auto"/>
    </w:pPr>
    <w:rPr>
      <w:rFonts w:ascii="Calibri" w:eastAsia="Times New Roman" w:hAnsi="Calibri" w:cs="Times New Roman"/>
      <w:lang w:val="ru-RU"/>
    </w:rPr>
  </w:style>
  <w:style w:type="paragraph" w:customStyle="1" w:styleId="afffffff4">
    <w:name w:val="Обычный.Нормальный абзац"/>
    <w:rsid w:val="007719F6"/>
    <w:pPr>
      <w:widowControl w:val="0"/>
      <w:autoSpaceDE w:val="0"/>
      <w:autoSpaceDN w:val="0"/>
      <w:spacing w:before="0" w:beforeAutospacing="0" w:after="160" w:afterAutospacing="0" w:line="259" w:lineRule="auto"/>
      <w:ind w:firstLine="709"/>
      <w:jc w:val="both"/>
    </w:pPr>
    <w:rPr>
      <w:rFonts w:ascii="Calibri" w:eastAsia="Times New Roman" w:hAnsi="Calibri" w:cs="Times New Roman"/>
      <w:sz w:val="24"/>
      <w:szCs w:val="24"/>
      <w:lang w:val="ru-RU" w:eastAsia="ru-RU"/>
    </w:rPr>
  </w:style>
  <w:style w:type="paragraph" w:customStyle="1" w:styleId="1fe">
    <w:name w:val="Знак Знак Знак1"/>
    <w:basedOn w:val="a7"/>
    <w:rsid w:val="007719F6"/>
    <w:pPr>
      <w:tabs>
        <w:tab w:val="num" w:pos="360"/>
      </w:tabs>
      <w:spacing w:before="0" w:beforeAutospacing="0" w:after="160" w:afterAutospacing="0" w:line="240" w:lineRule="exact"/>
    </w:pPr>
    <w:rPr>
      <w:rFonts w:ascii="Verdana" w:eastAsia="Times New Roman" w:hAnsi="Verdana" w:cs="Verdana"/>
      <w:sz w:val="20"/>
      <w:szCs w:val="20"/>
    </w:rPr>
  </w:style>
  <w:style w:type="character" w:customStyle="1" w:styleId="3f3">
    <w:name w:val="Основной текст (3)_"/>
    <w:link w:val="313"/>
    <w:rsid w:val="007719F6"/>
    <w:rPr>
      <w:sz w:val="18"/>
      <w:szCs w:val="18"/>
      <w:shd w:val="clear" w:color="auto" w:fill="FFFFFF"/>
    </w:rPr>
  </w:style>
  <w:style w:type="paragraph" w:customStyle="1" w:styleId="313">
    <w:name w:val="Основной текст (3)1"/>
    <w:basedOn w:val="a7"/>
    <w:link w:val="3f3"/>
    <w:rsid w:val="007719F6"/>
    <w:pPr>
      <w:shd w:val="clear" w:color="auto" w:fill="FFFFFF"/>
      <w:spacing w:before="0" w:beforeAutospacing="0" w:after="0" w:afterAutospacing="0" w:line="259" w:lineRule="exact"/>
    </w:pPr>
    <w:rPr>
      <w:sz w:val="18"/>
      <w:szCs w:val="18"/>
    </w:rPr>
  </w:style>
  <w:style w:type="character" w:customStyle="1" w:styleId="3f4">
    <w:name w:val="Основной текст (3)"/>
    <w:rsid w:val="007719F6"/>
  </w:style>
  <w:style w:type="character" w:customStyle="1" w:styleId="350">
    <w:name w:val="Основной текст (3)5"/>
    <w:rsid w:val="007719F6"/>
    <w:rPr>
      <w:rFonts w:ascii="Times New Roman" w:hAnsi="Times New Roman" w:cs="Times New Roman"/>
      <w:spacing w:val="0"/>
      <w:sz w:val="18"/>
      <w:szCs w:val="18"/>
      <w:shd w:val="clear" w:color="auto" w:fill="FFFFFF"/>
    </w:rPr>
  </w:style>
  <w:style w:type="character" w:customStyle="1" w:styleId="330">
    <w:name w:val="Основной текст (3)3"/>
    <w:rsid w:val="007719F6"/>
    <w:rPr>
      <w:rFonts w:ascii="Times New Roman" w:hAnsi="Times New Roman" w:cs="Times New Roman"/>
      <w:spacing w:val="0"/>
      <w:sz w:val="18"/>
      <w:szCs w:val="18"/>
      <w:shd w:val="clear" w:color="auto" w:fill="FFFFFF"/>
    </w:rPr>
  </w:style>
  <w:style w:type="character" w:customStyle="1" w:styleId="2f4">
    <w:name w:val="Основной текст (2)_"/>
    <w:link w:val="2f5"/>
    <w:rsid w:val="007719F6"/>
    <w:rPr>
      <w:sz w:val="23"/>
      <w:szCs w:val="23"/>
      <w:shd w:val="clear" w:color="auto" w:fill="FFFFFF"/>
    </w:rPr>
  </w:style>
  <w:style w:type="paragraph" w:customStyle="1" w:styleId="2f5">
    <w:name w:val="Основной текст (2)"/>
    <w:basedOn w:val="a7"/>
    <w:link w:val="2f4"/>
    <w:rsid w:val="007719F6"/>
    <w:pPr>
      <w:shd w:val="clear" w:color="auto" w:fill="FFFFFF"/>
      <w:spacing w:before="0" w:beforeAutospacing="0" w:after="0" w:afterAutospacing="0" w:line="0" w:lineRule="atLeast"/>
    </w:pPr>
    <w:rPr>
      <w:sz w:val="23"/>
      <w:szCs w:val="23"/>
      <w:shd w:val="clear" w:color="auto" w:fill="FFFFFF"/>
    </w:rPr>
  </w:style>
  <w:style w:type="character" w:customStyle="1" w:styleId="2f6">
    <w:name w:val="Основной текст (2) + Полужирный"/>
    <w:rsid w:val="007719F6"/>
    <w:rPr>
      <w:b/>
      <w:bCs/>
      <w:sz w:val="23"/>
      <w:szCs w:val="23"/>
      <w:shd w:val="clear" w:color="auto" w:fill="FFFFFF"/>
      <w:lang w:bidi="ar-SA"/>
    </w:rPr>
  </w:style>
  <w:style w:type="character" w:customStyle="1" w:styleId="3f5">
    <w:name w:val="Основной текст (3) + Не полужирный"/>
    <w:rsid w:val="007719F6"/>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7">
    <w:name w:val="Основной текст (5)_"/>
    <w:link w:val="510"/>
    <w:uiPriority w:val="99"/>
    <w:rsid w:val="007719F6"/>
    <w:rPr>
      <w:b/>
      <w:bCs/>
      <w:sz w:val="23"/>
      <w:szCs w:val="23"/>
      <w:shd w:val="clear" w:color="auto" w:fill="FFFFFF"/>
    </w:rPr>
  </w:style>
  <w:style w:type="paragraph" w:customStyle="1" w:styleId="510">
    <w:name w:val="Основной текст (5)1"/>
    <w:basedOn w:val="a7"/>
    <w:link w:val="57"/>
    <w:uiPriority w:val="99"/>
    <w:rsid w:val="007719F6"/>
    <w:pPr>
      <w:shd w:val="clear" w:color="auto" w:fill="FFFFFF"/>
      <w:spacing w:before="0" w:beforeAutospacing="0" w:after="0" w:afterAutospacing="0" w:line="240" w:lineRule="atLeast"/>
      <w:ind w:hanging="480"/>
    </w:pPr>
    <w:rPr>
      <w:b/>
      <w:bCs/>
      <w:sz w:val="23"/>
      <w:szCs w:val="23"/>
      <w:shd w:val="clear" w:color="auto" w:fill="FFFFFF"/>
    </w:rPr>
  </w:style>
  <w:style w:type="character" w:customStyle="1" w:styleId="58">
    <w:name w:val="Основной текст (5) + Не полужирный"/>
    <w:rsid w:val="007719F6"/>
    <w:rPr>
      <w:rFonts w:ascii="Times New Roman" w:hAnsi="Times New Roman" w:cs="Times New Roman"/>
      <w:b/>
      <w:bCs/>
      <w:spacing w:val="0"/>
      <w:sz w:val="23"/>
      <w:szCs w:val="23"/>
      <w:shd w:val="clear" w:color="auto" w:fill="FFFFFF"/>
      <w:lang w:bidi="ar-SA"/>
    </w:rPr>
  </w:style>
  <w:style w:type="character" w:customStyle="1" w:styleId="WW8Num9z1">
    <w:name w:val="WW8Num9z1"/>
    <w:rsid w:val="007719F6"/>
    <w:rPr>
      <w:rFonts w:ascii="Symbol" w:hAnsi="Symbol"/>
    </w:rPr>
  </w:style>
  <w:style w:type="character" w:customStyle="1" w:styleId="Absatz-Standardschriftart">
    <w:name w:val="Absatz-Standardschriftart"/>
    <w:rsid w:val="007719F6"/>
  </w:style>
  <w:style w:type="character" w:customStyle="1" w:styleId="WW-Absatz-Standardschriftart">
    <w:name w:val="WW-Absatz-Standardschriftart"/>
    <w:rsid w:val="007719F6"/>
  </w:style>
  <w:style w:type="character" w:customStyle="1" w:styleId="style77">
    <w:name w:val="style77"/>
    <w:basedOn w:val="14"/>
    <w:rsid w:val="007719F6"/>
  </w:style>
  <w:style w:type="character" w:customStyle="1" w:styleId="WW8Num10z1">
    <w:name w:val="WW8Num10z1"/>
    <w:rsid w:val="007719F6"/>
    <w:rPr>
      <w:rFonts w:ascii="Courier New" w:hAnsi="Courier New"/>
    </w:rPr>
  </w:style>
  <w:style w:type="character" w:customStyle="1" w:styleId="WW8Num10z2">
    <w:name w:val="WW8Num10z2"/>
    <w:rsid w:val="007719F6"/>
    <w:rPr>
      <w:rFonts w:ascii="Wingdings" w:hAnsi="Wingdings"/>
    </w:rPr>
  </w:style>
  <w:style w:type="character" w:customStyle="1" w:styleId="WW8Num10z3">
    <w:name w:val="WW8Num10z3"/>
    <w:rsid w:val="007719F6"/>
    <w:rPr>
      <w:rFonts w:ascii="Symbol" w:hAnsi="Symbol"/>
    </w:rPr>
  </w:style>
  <w:style w:type="character" w:customStyle="1" w:styleId="forumdesc1">
    <w:name w:val="forumdesc1"/>
    <w:rsid w:val="007719F6"/>
    <w:rPr>
      <w:color w:val="666666"/>
      <w:sz w:val="15"/>
      <w:szCs w:val="15"/>
      <w:shd w:val="clear" w:color="auto" w:fill="auto"/>
    </w:rPr>
  </w:style>
  <w:style w:type="character" w:customStyle="1" w:styleId="WW8Num2z2">
    <w:name w:val="WW8Num2z2"/>
    <w:rsid w:val="007719F6"/>
    <w:rPr>
      <w:rFonts w:ascii="Wingdings" w:hAnsi="Wingdings"/>
    </w:rPr>
  </w:style>
  <w:style w:type="character" w:customStyle="1" w:styleId="WW8Num15z2">
    <w:name w:val="WW8Num15z2"/>
    <w:rsid w:val="007719F6"/>
    <w:rPr>
      <w:rFonts w:ascii="Wingdings" w:hAnsi="Wingdings"/>
    </w:rPr>
  </w:style>
  <w:style w:type="character" w:customStyle="1" w:styleId="WW8Num15z4">
    <w:name w:val="WW8Num15z4"/>
    <w:rsid w:val="007719F6"/>
    <w:rPr>
      <w:rFonts w:ascii="Courier New" w:hAnsi="Courier New" w:cs="Courier New"/>
    </w:rPr>
  </w:style>
  <w:style w:type="character" w:customStyle="1" w:styleId="afffffff5">
    <w:name w:val="Символ нумерации"/>
    <w:rsid w:val="007719F6"/>
  </w:style>
  <w:style w:type="paragraph" w:customStyle="1" w:styleId="1ff">
    <w:name w:val="Название1"/>
    <w:basedOn w:val="a7"/>
    <w:rsid w:val="007719F6"/>
    <w:pPr>
      <w:suppressLineNumbers/>
      <w:suppressAutoHyphens/>
      <w:spacing w:before="120" w:beforeAutospacing="0" w:after="120" w:afterAutospacing="0" w:line="259" w:lineRule="auto"/>
    </w:pPr>
    <w:rPr>
      <w:rFonts w:ascii="Arial" w:eastAsia="Times New Roman" w:hAnsi="Arial" w:cs="Tahoma"/>
      <w:i/>
      <w:iCs/>
      <w:sz w:val="20"/>
      <w:lang w:val="ru-RU" w:eastAsia="ar-SA"/>
    </w:rPr>
  </w:style>
  <w:style w:type="paragraph" w:customStyle="1" w:styleId="BodyTextKeep">
    <w:name w:val="Body Text Keep"/>
    <w:basedOn w:val="a7"/>
    <w:rsid w:val="007719F6"/>
    <w:pPr>
      <w:keepNext/>
      <w:tabs>
        <w:tab w:val="left" w:pos="6576"/>
      </w:tabs>
      <w:suppressAutoHyphens/>
      <w:spacing w:before="0" w:beforeAutospacing="0" w:after="240" w:afterAutospacing="0" w:line="240" w:lineRule="atLeast"/>
      <w:ind w:left="1077"/>
    </w:pPr>
    <w:rPr>
      <w:rFonts w:ascii="Arial" w:eastAsia="Times New Roman" w:hAnsi="Arial" w:cs="Times New Roman"/>
      <w:spacing w:val="-5"/>
      <w:sz w:val="20"/>
      <w:szCs w:val="20"/>
      <w:lang w:val="ru-RU" w:eastAsia="ar-SA"/>
    </w:rPr>
  </w:style>
  <w:style w:type="character" w:customStyle="1" w:styleId="62">
    <w:name w:val="Основной текст (6)_"/>
    <w:link w:val="610"/>
    <w:rsid w:val="007719F6"/>
    <w:rPr>
      <w:i/>
      <w:iCs/>
      <w:sz w:val="18"/>
      <w:szCs w:val="18"/>
      <w:shd w:val="clear" w:color="auto" w:fill="FFFFFF"/>
    </w:rPr>
  </w:style>
  <w:style w:type="paragraph" w:customStyle="1" w:styleId="610">
    <w:name w:val="Основной текст (6)1"/>
    <w:basedOn w:val="a7"/>
    <w:link w:val="62"/>
    <w:rsid w:val="007719F6"/>
    <w:pPr>
      <w:shd w:val="clear" w:color="auto" w:fill="FFFFFF"/>
      <w:spacing w:before="0" w:beforeAutospacing="0" w:after="160" w:afterAutospacing="0" w:line="240" w:lineRule="atLeast"/>
    </w:pPr>
    <w:rPr>
      <w:i/>
      <w:iCs/>
      <w:sz w:val="18"/>
      <w:szCs w:val="18"/>
      <w:shd w:val="clear" w:color="auto" w:fill="FFFFFF"/>
    </w:rPr>
  </w:style>
  <w:style w:type="character" w:customStyle="1" w:styleId="340">
    <w:name w:val="Основной текст (3)4"/>
    <w:rsid w:val="007719F6"/>
    <w:rPr>
      <w:rFonts w:ascii="Times New Roman" w:hAnsi="Times New Roman" w:cs="Times New Roman"/>
      <w:spacing w:val="0"/>
      <w:sz w:val="18"/>
      <w:szCs w:val="18"/>
      <w:u w:val="single"/>
      <w:shd w:val="clear" w:color="auto" w:fill="FFFFFF"/>
      <w:lang w:val="en-US" w:eastAsia="en-US"/>
    </w:rPr>
  </w:style>
  <w:style w:type="character" w:customStyle="1" w:styleId="35pt">
    <w:name w:val="Основной текст (3) + Интервал 5 pt"/>
    <w:rsid w:val="007719F6"/>
    <w:rPr>
      <w:rFonts w:ascii="Times New Roman" w:hAnsi="Times New Roman" w:cs="Times New Roman"/>
      <w:spacing w:val="110"/>
      <w:sz w:val="18"/>
      <w:szCs w:val="18"/>
      <w:shd w:val="clear" w:color="auto" w:fill="FFFFFF"/>
    </w:rPr>
  </w:style>
  <w:style w:type="character" w:customStyle="1" w:styleId="360">
    <w:name w:val="Основной текст (3) + Курсив6"/>
    <w:rsid w:val="007719F6"/>
    <w:rPr>
      <w:rFonts w:ascii="Times New Roman" w:hAnsi="Times New Roman" w:cs="Times New Roman"/>
      <w:i/>
      <w:iCs/>
      <w:noProof/>
      <w:spacing w:val="0"/>
      <w:sz w:val="18"/>
      <w:szCs w:val="18"/>
      <w:shd w:val="clear" w:color="auto" w:fill="FFFFFF"/>
    </w:rPr>
  </w:style>
  <w:style w:type="character" w:customStyle="1" w:styleId="351">
    <w:name w:val="Основной текст (3) + Курсив5"/>
    <w:rsid w:val="007719F6"/>
    <w:rPr>
      <w:rFonts w:ascii="Times New Roman" w:hAnsi="Times New Roman" w:cs="Times New Roman"/>
      <w:i/>
      <w:iCs/>
      <w:spacing w:val="0"/>
      <w:sz w:val="18"/>
      <w:szCs w:val="18"/>
      <w:u w:val="single"/>
      <w:shd w:val="clear" w:color="auto" w:fill="FFFFFF"/>
    </w:rPr>
  </w:style>
  <w:style w:type="character" w:customStyle="1" w:styleId="6100">
    <w:name w:val="Основной текст (6) + 10"/>
    <w:aliases w:val="5 pt,Не курсив2"/>
    <w:rsid w:val="007719F6"/>
    <w:rPr>
      <w:i/>
      <w:iCs/>
      <w:noProof/>
      <w:sz w:val="21"/>
      <w:szCs w:val="21"/>
      <w:u w:val="single"/>
      <w:shd w:val="clear" w:color="auto" w:fill="FFFFFF"/>
      <w:lang w:bidi="ar-SA"/>
    </w:rPr>
  </w:style>
  <w:style w:type="character" w:customStyle="1" w:styleId="61pt">
    <w:name w:val="Основной текст (6) + Интервал 1 pt"/>
    <w:rsid w:val="007719F6"/>
    <w:rPr>
      <w:i/>
      <w:iCs/>
      <w:spacing w:val="20"/>
      <w:sz w:val="18"/>
      <w:szCs w:val="18"/>
      <w:u w:val="single"/>
      <w:shd w:val="clear" w:color="auto" w:fill="FFFFFF"/>
      <w:lang w:val="en-US" w:eastAsia="en-US" w:bidi="ar-SA"/>
    </w:rPr>
  </w:style>
  <w:style w:type="character" w:customStyle="1" w:styleId="64">
    <w:name w:val="Основной текст (6)4"/>
    <w:rsid w:val="007719F6"/>
    <w:rPr>
      <w:i/>
      <w:iCs/>
      <w:sz w:val="18"/>
      <w:szCs w:val="18"/>
      <w:u w:val="single"/>
      <w:shd w:val="clear" w:color="auto" w:fill="FFFFFF"/>
      <w:lang w:bidi="ar-SA"/>
    </w:rPr>
  </w:style>
  <w:style w:type="character" w:customStyle="1" w:styleId="6101">
    <w:name w:val="Основной текст (6) + 101"/>
    <w:aliases w:val="5 pt3,Не курсив1"/>
    <w:rsid w:val="007719F6"/>
    <w:rPr>
      <w:i/>
      <w:iCs/>
      <w:noProof/>
      <w:sz w:val="21"/>
      <w:szCs w:val="21"/>
      <w:shd w:val="clear" w:color="auto" w:fill="FFFFFF"/>
      <w:lang w:bidi="ar-SA"/>
    </w:rPr>
  </w:style>
  <w:style w:type="character" w:customStyle="1" w:styleId="341">
    <w:name w:val="Основной текст (3) + Курсив4"/>
    <w:aliases w:val="Интервал 1 pt3"/>
    <w:rsid w:val="007719F6"/>
    <w:rPr>
      <w:rFonts w:ascii="Times New Roman" w:hAnsi="Times New Roman" w:cs="Times New Roman"/>
      <w:i/>
      <w:iCs/>
      <w:noProof/>
      <w:spacing w:val="20"/>
      <w:sz w:val="18"/>
      <w:szCs w:val="18"/>
      <w:shd w:val="clear" w:color="auto" w:fill="FFFFFF"/>
    </w:rPr>
  </w:style>
  <w:style w:type="character" w:customStyle="1" w:styleId="331">
    <w:name w:val="Основной текст (3) + Курсив3"/>
    <w:aliases w:val="Интервал 1 pt2"/>
    <w:rsid w:val="007719F6"/>
    <w:rPr>
      <w:rFonts w:ascii="Times New Roman" w:hAnsi="Times New Roman" w:cs="Times New Roman"/>
      <w:i/>
      <w:iCs/>
      <w:spacing w:val="20"/>
      <w:sz w:val="18"/>
      <w:szCs w:val="18"/>
      <w:u w:val="single"/>
      <w:shd w:val="clear" w:color="auto" w:fill="FFFFFF"/>
      <w:lang w:val="en-US" w:eastAsia="en-US"/>
    </w:rPr>
  </w:style>
  <w:style w:type="character" w:customStyle="1" w:styleId="310pt">
    <w:name w:val="Основной текст (3) + 10 pt;Не полужирный"/>
    <w:rsid w:val="007719F6"/>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321pt">
    <w:name w:val="Основной текст (3) + 21 pt"/>
    <w:aliases w:val="Масштаб 20%"/>
    <w:rsid w:val="007719F6"/>
    <w:rPr>
      <w:rFonts w:ascii="Times New Roman" w:hAnsi="Times New Roman" w:cs="Times New Roman"/>
      <w:b/>
      <w:bCs/>
      <w:noProof/>
      <w:spacing w:val="0"/>
      <w:w w:val="20"/>
      <w:sz w:val="42"/>
      <w:szCs w:val="42"/>
      <w:shd w:val="clear" w:color="auto" w:fill="FFFFFF"/>
    </w:rPr>
  </w:style>
  <w:style w:type="paragraph" w:customStyle="1" w:styleId="1-">
    <w:name w:val="1-Текст"/>
    <w:basedOn w:val="a7"/>
    <w:link w:val="1-0"/>
    <w:rsid w:val="007719F6"/>
    <w:pPr>
      <w:spacing w:before="0" w:beforeAutospacing="0" w:after="0" w:afterAutospacing="0" w:line="276" w:lineRule="auto"/>
      <w:ind w:right="33" w:firstLine="567"/>
    </w:pPr>
    <w:rPr>
      <w:rFonts w:ascii="GOST 2.304 A" w:eastAsia="Times New Roman" w:hAnsi="GOST 2.304 A" w:cs="Times New Roman"/>
      <w:bCs/>
      <w:sz w:val="28"/>
      <w:szCs w:val="28"/>
      <w:lang w:val="x-none" w:eastAsia="x-none"/>
    </w:rPr>
  </w:style>
  <w:style w:type="character" w:customStyle="1" w:styleId="1-0">
    <w:name w:val="1-Текст Знак"/>
    <w:link w:val="1-"/>
    <w:rsid w:val="007719F6"/>
    <w:rPr>
      <w:rFonts w:ascii="GOST 2.304 A" w:eastAsia="Times New Roman" w:hAnsi="GOST 2.304 A" w:cs="Times New Roman"/>
      <w:bCs/>
      <w:sz w:val="28"/>
      <w:szCs w:val="28"/>
      <w:lang w:val="x-none" w:eastAsia="x-none"/>
    </w:rPr>
  </w:style>
  <w:style w:type="paragraph" w:customStyle="1" w:styleId="2f7">
    <w:name w:val="Обычный2"/>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paragraph" w:customStyle="1" w:styleId="230">
    <w:name w:val="Основной текст 23"/>
    <w:basedOn w:val="a7"/>
    <w:rsid w:val="007719F6"/>
    <w:pPr>
      <w:overflowPunct w:val="0"/>
      <w:autoSpaceDE w:val="0"/>
      <w:autoSpaceDN w:val="0"/>
      <w:adjustRightInd w:val="0"/>
      <w:spacing w:before="0" w:beforeAutospacing="0" w:after="0" w:afterAutospacing="0" w:line="259" w:lineRule="auto"/>
      <w:jc w:val="center"/>
    </w:pPr>
    <w:rPr>
      <w:rFonts w:ascii="Calibri" w:eastAsia="Times New Roman" w:hAnsi="Calibri" w:cs="Times New Roman"/>
      <w:b/>
      <w:color w:val="000000"/>
      <w:sz w:val="28"/>
      <w:szCs w:val="20"/>
      <w:u w:color="000000"/>
      <w:lang w:val="ru-RU" w:eastAsia="ru-RU"/>
    </w:rPr>
  </w:style>
  <w:style w:type="paragraph" w:customStyle="1" w:styleId="ConsPlusCell">
    <w:name w:val="ConsPlusCell"/>
    <w:uiPriority w:val="99"/>
    <w:rsid w:val="007719F6"/>
    <w:pPr>
      <w:autoSpaceDE w:val="0"/>
      <w:autoSpaceDN w:val="0"/>
      <w:adjustRightInd w:val="0"/>
      <w:spacing w:before="0" w:beforeAutospacing="0" w:after="160" w:afterAutospacing="0" w:line="259" w:lineRule="auto"/>
    </w:pPr>
    <w:rPr>
      <w:rFonts w:ascii="Calibri" w:eastAsia="Times New Roman" w:hAnsi="Calibri" w:cs="Times New Roman"/>
      <w:sz w:val="24"/>
      <w:szCs w:val="24"/>
      <w:lang w:val="ru-RU" w:eastAsia="ru-RU"/>
    </w:rPr>
  </w:style>
  <w:style w:type="paragraph" w:customStyle="1" w:styleId="320">
    <w:name w:val="Основной текст с отступом 32"/>
    <w:basedOn w:val="a7"/>
    <w:rsid w:val="007719F6"/>
    <w:pPr>
      <w:suppressAutoHyphens/>
      <w:spacing w:before="0" w:beforeAutospacing="0" w:after="120" w:afterAutospacing="0" w:line="259" w:lineRule="auto"/>
      <w:ind w:left="283"/>
    </w:pPr>
    <w:rPr>
      <w:rFonts w:ascii="Calibri" w:eastAsia="Times New Roman" w:hAnsi="Calibri" w:cs="Calibri"/>
      <w:sz w:val="16"/>
      <w:szCs w:val="16"/>
      <w:lang w:val="ru-RU" w:eastAsia="ar-SA"/>
    </w:rPr>
  </w:style>
  <w:style w:type="paragraph" w:customStyle="1" w:styleId="1ff0">
    <w:name w:val="Абзац списка1"/>
    <w:basedOn w:val="a7"/>
    <w:uiPriority w:val="99"/>
    <w:rsid w:val="007719F6"/>
    <w:pPr>
      <w:spacing w:before="0" w:beforeAutospacing="0" w:after="200" w:afterAutospacing="0" w:line="276" w:lineRule="auto"/>
      <w:ind w:left="720"/>
    </w:pPr>
    <w:rPr>
      <w:rFonts w:ascii="Calibri" w:eastAsia="Times New Roman" w:hAnsi="Calibri" w:cs="Times New Roman"/>
      <w:lang w:val="ru-RU" w:eastAsia="ru-RU"/>
    </w:rPr>
  </w:style>
  <w:style w:type="paragraph" w:customStyle="1" w:styleId="FSNormal">
    <w:name w:val="FS_Normal"/>
    <w:basedOn w:val="a7"/>
    <w:rsid w:val="007719F6"/>
    <w:pPr>
      <w:suppressAutoHyphens/>
      <w:spacing w:before="120" w:beforeAutospacing="0" w:after="120" w:afterAutospacing="0" w:line="259" w:lineRule="auto"/>
      <w:ind w:firstLine="709"/>
    </w:pPr>
    <w:rPr>
      <w:rFonts w:ascii="Calibri" w:eastAsia="Times New Roman" w:hAnsi="Calibri" w:cs="Calibri"/>
      <w:lang w:val="ru-RU" w:eastAsia="ar-SA"/>
    </w:rPr>
  </w:style>
  <w:style w:type="paragraph" w:customStyle="1" w:styleId="MVD">
    <w:name w:val="Основной текст_MVD"/>
    <w:basedOn w:val="a7"/>
    <w:rsid w:val="007719F6"/>
    <w:pPr>
      <w:overflowPunct w:val="0"/>
      <w:autoSpaceDE w:val="0"/>
      <w:autoSpaceDN w:val="0"/>
      <w:adjustRightInd w:val="0"/>
      <w:spacing w:before="60" w:beforeAutospacing="0" w:after="0" w:afterAutospacing="0" w:line="259" w:lineRule="auto"/>
      <w:ind w:firstLine="709"/>
      <w:contextualSpacing/>
    </w:pPr>
    <w:rPr>
      <w:rFonts w:ascii="Calibri" w:eastAsia="Times New Roman" w:hAnsi="Calibri" w:cs="Times New Roman"/>
      <w:sz w:val="20"/>
      <w:szCs w:val="20"/>
      <w:lang w:val="ru-RU" w:eastAsia="ru-RU"/>
    </w:rPr>
  </w:style>
  <w:style w:type="paragraph" w:customStyle="1" w:styleId="159">
    <w:name w:val="Стиль По ширине Первая строка:  159 см"/>
    <w:basedOn w:val="a7"/>
    <w:rsid w:val="007719F6"/>
    <w:pPr>
      <w:spacing w:before="0" w:beforeAutospacing="0" w:after="0" w:afterAutospacing="0" w:line="259" w:lineRule="auto"/>
      <w:ind w:firstLine="851"/>
    </w:pPr>
    <w:rPr>
      <w:rFonts w:ascii="Calibri" w:eastAsia="Times New Roman" w:hAnsi="Calibri" w:cs="Times New Roman"/>
      <w:szCs w:val="20"/>
      <w:lang w:val="ru-RU" w:eastAsia="ru-RU"/>
    </w:rPr>
  </w:style>
  <w:style w:type="paragraph" w:customStyle="1" w:styleId="msonormalcxspmiddle">
    <w:name w:val="msonormalcxspmiddle"/>
    <w:basedOn w:val="a7"/>
    <w:rsid w:val="007719F6"/>
    <w:pPr>
      <w:spacing w:line="259" w:lineRule="auto"/>
    </w:pPr>
    <w:rPr>
      <w:rFonts w:ascii="Calibri" w:eastAsia="Times New Roman" w:hAnsi="Calibri" w:cs="Times New Roman"/>
      <w:lang w:val="ru-RU" w:eastAsia="ru-RU"/>
    </w:rPr>
  </w:style>
  <w:style w:type="paragraph" w:customStyle="1" w:styleId="msonormalcxsplast">
    <w:name w:val="msonormalcxsplast"/>
    <w:basedOn w:val="a7"/>
    <w:rsid w:val="007719F6"/>
    <w:pPr>
      <w:spacing w:line="259" w:lineRule="auto"/>
    </w:pPr>
    <w:rPr>
      <w:rFonts w:ascii="Calibri" w:eastAsia="Times New Roman" w:hAnsi="Calibri" w:cs="Times New Roman"/>
      <w:lang w:val="ru-RU" w:eastAsia="ru-RU"/>
    </w:rPr>
  </w:style>
  <w:style w:type="paragraph" w:customStyle="1" w:styleId="2f8">
    <w:name w:val="Без интервала2"/>
    <w:rsid w:val="007719F6"/>
    <w:pPr>
      <w:spacing w:before="0" w:beforeAutospacing="0" w:after="160" w:afterAutospacing="0" w:line="259" w:lineRule="auto"/>
    </w:pPr>
    <w:rPr>
      <w:rFonts w:ascii="Calibri" w:eastAsia="Times New Roman" w:hAnsi="Calibri" w:cs="Times New Roman"/>
      <w:lang w:val="ru-RU" w:eastAsia="ru-RU"/>
    </w:rPr>
  </w:style>
  <w:style w:type="character" w:customStyle="1" w:styleId="FontStyle28">
    <w:name w:val="Font Style28"/>
    <w:rsid w:val="007719F6"/>
    <w:rPr>
      <w:rFonts w:ascii="Times New Roman" w:hAnsi="Times New Roman" w:cs="Times New Roman"/>
      <w:sz w:val="24"/>
      <w:szCs w:val="24"/>
    </w:rPr>
  </w:style>
  <w:style w:type="paragraph" w:customStyle="1" w:styleId="3f6">
    <w:name w:val="Обычный3"/>
    <w:basedOn w:val="a7"/>
    <w:rsid w:val="007719F6"/>
    <w:pPr>
      <w:spacing w:line="259" w:lineRule="auto"/>
    </w:pPr>
    <w:rPr>
      <w:rFonts w:ascii="Calibri" w:eastAsia="Times New Roman" w:hAnsi="Calibri" w:cs="Times New Roman"/>
      <w:lang w:val="ru-RU" w:eastAsia="ru-RU"/>
    </w:rPr>
  </w:style>
  <w:style w:type="paragraph" w:customStyle="1" w:styleId="afffffff6">
    <w:name w:val="Обычный текст"/>
    <w:basedOn w:val="a7"/>
    <w:rsid w:val="007719F6"/>
    <w:pPr>
      <w:suppressAutoHyphens/>
      <w:spacing w:before="0" w:beforeAutospacing="0" w:after="0" w:afterAutospacing="0" w:line="259" w:lineRule="auto"/>
      <w:ind w:left="57" w:firstLine="340"/>
    </w:pPr>
    <w:rPr>
      <w:rFonts w:ascii="Calibri" w:eastAsia="Times New Roman" w:hAnsi="Calibri" w:cs="Times New Roman"/>
      <w:lang w:val="ru-RU" w:eastAsia="ar-SA"/>
    </w:rPr>
  </w:style>
  <w:style w:type="paragraph" w:customStyle="1" w:styleId="afffffff7">
    <w:name w:val="......."/>
    <w:basedOn w:val="a7"/>
    <w:next w:val="a7"/>
    <w:rsid w:val="007719F6"/>
    <w:pPr>
      <w:suppressAutoHyphens/>
      <w:autoSpaceDE w:val="0"/>
      <w:spacing w:before="0" w:beforeAutospacing="0" w:after="0" w:afterAutospacing="0" w:line="259" w:lineRule="auto"/>
    </w:pPr>
    <w:rPr>
      <w:rFonts w:ascii="Calibri" w:eastAsia="Times New Roman" w:hAnsi="Calibri" w:cs="Times New Roman"/>
      <w:lang w:val="ru-RU" w:eastAsia="ar-SA"/>
    </w:rPr>
  </w:style>
  <w:style w:type="paragraph" w:customStyle="1" w:styleId="font5">
    <w:name w:val="font5"/>
    <w:basedOn w:val="a7"/>
    <w:rsid w:val="007719F6"/>
    <w:pPr>
      <w:spacing w:line="259" w:lineRule="auto"/>
    </w:pPr>
    <w:rPr>
      <w:rFonts w:ascii="Calibri" w:eastAsia="Times New Roman" w:hAnsi="Calibri" w:cs="Times New Roman"/>
      <w:color w:val="000000"/>
      <w:sz w:val="20"/>
      <w:szCs w:val="20"/>
      <w:lang w:val="ru-RU" w:eastAsia="ru-RU"/>
    </w:rPr>
  </w:style>
  <w:style w:type="paragraph" w:customStyle="1" w:styleId="xl63">
    <w:name w:val="xl63"/>
    <w:basedOn w:val="a7"/>
    <w:rsid w:val="007719F6"/>
    <w:pPr>
      <w:pBdr>
        <w:top w:val="single" w:sz="8" w:space="0" w:color="auto"/>
        <w:left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4">
    <w:name w:val="xl64"/>
    <w:basedOn w:val="a7"/>
    <w:rsid w:val="007719F6"/>
    <w:pPr>
      <w:pBdr>
        <w:top w:val="single" w:sz="8" w:space="0" w:color="auto"/>
        <w:bottom w:val="single" w:sz="8" w:space="0" w:color="auto"/>
        <w:right w:val="single" w:sz="8" w:space="0" w:color="auto"/>
      </w:pBdr>
      <w:spacing w:line="259" w:lineRule="auto"/>
      <w:jc w:val="center"/>
    </w:pPr>
    <w:rPr>
      <w:rFonts w:ascii="Calibri" w:eastAsia="Times New Roman" w:hAnsi="Calibri" w:cs="Times New Roman"/>
      <w:b/>
      <w:bCs/>
      <w:sz w:val="20"/>
      <w:szCs w:val="20"/>
      <w:lang w:val="ru-RU" w:eastAsia="ru-RU"/>
    </w:rPr>
  </w:style>
  <w:style w:type="paragraph" w:customStyle="1" w:styleId="xl65">
    <w:name w:val="xl65"/>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6">
    <w:name w:val="xl66"/>
    <w:basedOn w:val="a7"/>
    <w:rsid w:val="007719F6"/>
    <w:pPr>
      <w:pBdr>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67">
    <w:name w:val="xl67"/>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8">
    <w:name w:val="xl68"/>
    <w:basedOn w:val="a7"/>
    <w:rsid w:val="007719F6"/>
    <w:pPr>
      <w:pBdr>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69">
    <w:name w:val="xl69"/>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0">
    <w:name w:val="xl70"/>
    <w:basedOn w:val="a7"/>
    <w:rsid w:val="007719F6"/>
    <w:pPr>
      <w:pBdr>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1">
    <w:name w:val="xl71"/>
    <w:basedOn w:val="a7"/>
    <w:rsid w:val="007719F6"/>
    <w:pPr>
      <w:pBdr>
        <w:bottom w:val="single" w:sz="8" w:space="0" w:color="auto"/>
        <w:right w:val="single" w:sz="8" w:space="0" w:color="auto"/>
      </w:pBdr>
      <w:spacing w:line="259" w:lineRule="auto"/>
      <w:jc w:val="center"/>
    </w:pPr>
    <w:rPr>
      <w:rFonts w:ascii="Calibri" w:eastAsia="Times New Roman" w:hAnsi="Calibri" w:cs="Times New Roman"/>
      <w:color w:val="000000"/>
      <w:sz w:val="20"/>
      <w:szCs w:val="20"/>
      <w:lang w:val="ru-RU" w:eastAsia="ru-RU"/>
    </w:rPr>
  </w:style>
  <w:style w:type="paragraph" w:customStyle="1" w:styleId="xl72">
    <w:name w:val="xl72"/>
    <w:basedOn w:val="a7"/>
    <w:rsid w:val="007719F6"/>
    <w:pPr>
      <w:pBdr>
        <w:bottom w:val="single" w:sz="8" w:space="0" w:color="auto"/>
        <w:right w:val="single" w:sz="8" w:space="0" w:color="auto"/>
      </w:pBdr>
      <w:spacing w:line="259" w:lineRule="auto"/>
      <w:jc w:val="right"/>
    </w:pPr>
    <w:rPr>
      <w:rFonts w:ascii="Calibri" w:eastAsia="Times New Roman" w:hAnsi="Calibri" w:cs="Times New Roman"/>
      <w:sz w:val="20"/>
      <w:szCs w:val="20"/>
      <w:lang w:val="ru-RU" w:eastAsia="ru-RU"/>
    </w:rPr>
  </w:style>
  <w:style w:type="paragraph" w:customStyle="1" w:styleId="xl73">
    <w:name w:val="xl73"/>
    <w:basedOn w:val="a7"/>
    <w:rsid w:val="007719F6"/>
    <w:pPr>
      <w:pBdr>
        <w:left w:val="single" w:sz="8" w:space="0" w:color="auto"/>
        <w:bottom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74">
    <w:name w:val="xl74"/>
    <w:basedOn w:val="a7"/>
    <w:rsid w:val="007719F6"/>
    <w:pPr>
      <w:spacing w:line="259" w:lineRule="auto"/>
    </w:pPr>
    <w:rPr>
      <w:rFonts w:ascii="Calibri" w:eastAsia="Times New Roman" w:hAnsi="Calibri" w:cs="Times New Roman"/>
      <w:b/>
      <w:bCs/>
      <w:sz w:val="20"/>
      <w:szCs w:val="20"/>
      <w:lang w:val="ru-RU" w:eastAsia="ru-RU"/>
    </w:rPr>
  </w:style>
  <w:style w:type="paragraph" w:customStyle="1" w:styleId="xl75">
    <w:name w:val="xl75"/>
    <w:basedOn w:val="a7"/>
    <w:rsid w:val="007719F6"/>
    <w:pPr>
      <w:spacing w:line="259" w:lineRule="auto"/>
    </w:pPr>
    <w:rPr>
      <w:rFonts w:ascii="Calibri" w:eastAsia="Times New Roman" w:hAnsi="Calibri" w:cs="Times New Roman"/>
      <w:sz w:val="20"/>
      <w:szCs w:val="20"/>
      <w:lang w:val="ru-RU" w:eastAsia="ru-RU"/>
    </w:rPr>
  </w:style>
  <w:style w:type="paragraph" w:customStyle="1" w:styleId="xl76">
    <w:name w:val="xl76"/>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7">
    <w:name w:val="xl77"/>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8">
    <w:name w:val="xl78"/>
    <w:basedOn w:val="a7"/>
    <w:rsid w:val="007719F6"/>
    <w:pPr>
      <w:pBdr>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79">
    <w:name w:val="xl7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0">
    <w:name w:val="xl80"/>
    <w:basedOn w:val="a7"/>
    <w:rsid w:val="007719F6"/>
    <w:pPr>
      <w:pBdr>
        <w:left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1">
    <w:name w:val="xl81"/>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color w:val="000000"/>
      <w:sz w:val="20"/>
      <w:szCs w:val="20"/>
      <w:lang w:val="ru-RU" w:eastAsia="ru-RU"/>
    </w:rPr>
  </w:style>
  <w:style w:type="paragraph" w:customStyle="1" w:styleId="xl82">
    <w:name w:val="xl82"/>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3">
    <w:name w:val="xl83"/>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4">
    <w:name w:val="xl84"/>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5">
    <w:name w:val="xl85"/>
    <w:basedOn w:val="a7"/>
    <w:rsid w:val="007719F6"/>
    <w:pPr>
      <w:pBdr>
        <w:top w:val="single" w:sz="8" w:space="0" w:color="auto"/>
        <w:left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6">
    <w:name w:val="xl86"/>
    <w:basedOn w:val="a7"/>
    <w:rsid w:val="007719F6"/>
    <w:pPr>
      <w:pBdr>
        <w:top w:val="single" w:sz="8" w:space="0" w:color="auto"/>
        <w:bottom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7">
    <w:name w:val="xl87"/>
    <w:basedOn w:val="a7"/>
    <w:rsid w:val="007719F6"/>
    <w:pPr>
      <w:pBdr>
        <w:top w:val="single" w:sz="8" w:space="0" w:color="auto"/>
        <w:bottom w:val="single" w:sz="8" w:space="0" w:color="auto"/>
        <w:right w:val="single" w:sz="8" w:space="0" w:color="auto"/>
      </w:pBdr>
      <w:spacing w:line="259" w:lineRule="auto"/>
    </w:pPr>
    <w:rPr>
      <w:rFonts w:ascii="Calibri" w:eastAsia="Times New Roman" w:hAnsi="Calibri" w:cs="Times New Roman"/>
      <w:b/>
      <w:bCs/>
      <w:sz w:val="20"/>
      <w:szCs w:val="20"/>
      <w:lang w:val="ru-RU" w:eastAsia="ru-RU"/>
    </w:rPr>
  </w:style>
  <w:style w:type="paragraph" w:customStyle="1" w:styleId="xl88">
    <w:name w:val="xl88"/>
    <w:basedOn w:val="a7"/>
    <w:rsid w:val="007719F6"/>
    <w:pPr>
      <w:pBdr>
        <w:top w:val="single" w:sz="8" w:space="0" w:color="auto"/>
        <w:left w:val="single" w:sz="8" w:space="0" w:color="auto"/>
        <w:right w:val="single" w:sz="8" w:space="0" w:color="auto"/>
      </w:pBdr>
      <w:spacing w:line="259" w:lineRule="auto"/>
      <w:jc w:val="center"/>
    </w:pPr>
    <w:rPr>
      <w:rFonts w:ascii="Calibri" w:eastAsia="Times New Roman" w:hAnsi="Calibri" w:cs="Times New Roman"/>
      <w:sz w:val="20"/>
      <w:szCs w:val="20"/>
      <w:lang w:val="ru-RU" w:eastAsia="ru-RU"/>
    </w:rPr>
  </w:style>
  <w:style w:type="paragraph" w:customStyle="1" w:styleId="xl89">
    <w:name w:val="xl89"/>
    <w:basedOn w:val="a7"/>
    <w:rsid w:val="007719F6"/>
    <w:pPr>
      <w:pBdr>
        <w:top w:val="single" w:sz="8" w:space="0" w:color="auto"/>
        <w:left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xl90">
    <w:name w:val="xl90"/>
    <w:basedOn w:val="a7"/>
    <w:rsid w:val="007719F6"/>
    <w:pPr>
      <w:pBdr>
        <w:left w:val="single" w:sz="8" w:space="0" w:color="auto"/>
        <w:bottom w:val="single" w:sz="8" w:space="0" w:color="auto"/>
        <w:right w:val="single" w:sz="8" w:space="0" w:color="auto"/>
      </w:pBdr>
      <w:spacing w:line="259" w:lineRule="auto"/>
    </w:pPr>
    <w:rPr>
      <w:rFonts w:ascii="Calibri" w:eastAsia="Times New Roman" w:hAnsi="Calibri" w:cs="Times New Roman"/>
      <w:sz w:val="20"/>
      <w:szCs w:val="20"/>
      <w:lang w:val="ru-RU" w:eastAsia="ru-RU"/>
    </w:rPr>
  </w:style>
  <w:style w:type="paragraph" w:customStyle="1" w:styleId="1111">
    <w:name w:val="ГОСТ Заголовок 1.1.1.1"/>
    <w:basedOn w:val="12"/>
    <w:next w:val="11111"/>
    <w:link w:val="11110"/>
    <w:rsid w:val="007719F6"/>
    <w:pPr>
      <w:tabs>
        <w:tab w:val="clear" w:pos="1600"/>
        <w:tab w:val="left" w:pos="1530"/>
        <w:tab w:val="num" w:pos="3459"/>
      </w:tabs>
      <w:spacing w:before="120" w:line="240" w:lineRule="auto"/>
      <w:ind w:firstLine="851"/>
    </w:pPr>
    <w:rPr>
      <w:szCs w:val="20"/>
      <w:lang w:val="x-none" w:eastAsia="x-none"/>
    </w:rPr>
  </w:style>
  <w:style w:type="paragraph" w:customStyle="1" w:styleId="11111">
    <w:name w:val="ГОСТ Заголовок 1.1.1.1.1"/>
    <w:basedOn w:val="a7"/>
    <w:rsid w:val="007719F6"/>
    <w:pPr>
      <w:numPr>
        <w:numId w:val="28"/>
      </w:numPr>
      <w:tabs>
        <w:tab w:val="clear" w:pos="720"/>
        <w:tab w:val="num" w:pos="4026"/>
      </w:tabs>
      <w:spacing w:before="0" w:beforeAutospacing="0" w:after="0" w:afterAutospacing="0" w:line="259" w:lineRule="auto"/>
      <w:ind w:left="0" w:firstLine="851"/>
    </w:pPr>
    <w:rPr>
      <w:rFonts w:ascii="Calibri" w:eastAsia="Times New Roman" w:hAnsi="Calibri" w:cs="Times New Roman"/>
      <w:sz w:val="20"/>
      <w:szCs w:val="20"/>
      <w:lang w:val="ru-RU" w:eastAsia="ru-RU"/>
    </w:rPr>
  </w:style>
  <w:style w:type="character" w:customStyle="1" w:styleId="11110">
    <w:name w:val="ГОСТ Заголовок 1.1.1.1 Знак"/>
    <w:link w:val="1111"/>
    <w:locked/>
    <w:rsid w:val="007719F6"/>
    <w:rPr>
      <w:rFonts w:ascii="Calibri" w:eastAsia="Times New Roman" w:hAnsi="Calibri" w:cs="Times New Roman"/>
      <w:sz w:val="24"/>
      <w:szCs w:val="20"/>
      <w:lang w:val="x-none" w:eastAsia="x-none"/>
    </w:rPr>
  </w:style>
  <w:style w:type="paragraph" w:customStyle="1" w:styleId="afffffff8">
    <w:name w:val="ГОСТ ПРИЛОЖЕНИЕ"/>
    <w:next w:val="12"/>
    <w:autoRedefine/>
    <w:rsid w:val="007719F6"/>
    <w:pPr>
      <w:widowControl w:val="0"/>
      <w:autoSpaceDE w:val="0"/>
      <w:autoSpaceDN w:val="0"/>
      <w:adjustRightInd w:val="0"/>
      <w:spacing w:before="0" w:beforeAutospacing="0" w:after="160" w:afterAutospacing="0" w:line="259" w:lineRule="auto"/>
      <w:ind w:right="-14"/>
      <w:jc w:val="right"/>
    </w:pPr>
    <w:rPr>
      <w:rFonts w:ascii="Times New Roman CYR" w:eastAsia="Times New Roman" w:hAnsi="Times New Roman CYR" w:cs="Times New Roman"/>
      <w:sz w:val="24"/>
      <w:szCs w:val="24"/>
      <w:lang w:val="ru-RU" w:eastAsia="ru-RU"/>
    </w:rPr>
  </w:style>
  <w:style w:type="paragraph" w:customStyle="1" w:styleId="21">
    <w:name w:val="Заголовок2"/>
    <w:basedOn w:val="a7"/>
    <w:rsid w:val="007719F6"/>
    <w:pPr>
      <w:numPr>
        <w:numId w:val="21"/>
      </w:numPr>
      <w:spacing w:before="0" w:beforeAutospacing="0" w:after="0" w:afterAutospacing="0" w:line="259" w:lineRule="auto"/>
    </w:pPr>
    <w:rPr>
      <w:rFonts w:ascii="Calibri" w:eastAsia="Times New Roman" w:hAnsi="Calibri" w:cs="Times New Roman"/>
      <w:sz w:val="20"/>
      <w:szCs w:val="20"/>
      <w:lang w:val="ru-RU" w:eastAsia="ru-RU"/>
    </w:rPr>
  </w:style>
  <w:style w:type="paragraph" w:customStyle="1" w:styleId="afffffff9">
    <w:name w:val="ГОСТ Содержание Перечень обозначений и сокращений"/>
    <w:basedOn w:val="a7"/>
    <w:next w:val="a7"/>
    <w:link w:val="afffffffa"/>
    <w:autoRedefine/>
    <w:rsid w:val="007719F6"/>
    <w:pPr>
      <w:pageBreakBefore/>
      <w:tabs>
        <w:tab w:val="num" w:pos="0"/>
      </w:tabs>
      <w:spacing w:before="120" w:beforeAutospacing="0" w:after="360" w:afterAutospacing="0" w:line="259" w:lineRule="auto"/>
      <w:jc w:val="center"/>
    </w:pPr>
    <w:rPr>
      <w:rFonts w:ascii="Calibri" w:eastAsia="Times New Roman" w:hAnsi="Calibri" w:cs="Times New Roman"/>
      <w:b/>
      <w:szCs w:val="20"/>
      <w:lang w:val="x-none" w:eastAsia="x-none"/>
    </w:rPr>
  </w:style>
  <w:style w:type="character" w:customStyle="1" w:styleId="afffffffa">
    <w:name w:val="ГОСТ Содержание Перечень обозначений и сокращений Знак"/>
    <w:link w:val="afffffff9"/>
    <w:locked/>
    <w:rsid w:val="007719F6"/>
    <w:rPr>
      <w:rFonts w:ascii="Calibri" w:eastAsia="Times New Roman" w:hAnsi="Calibri" w:cs="Times New Roman"/>
      <w:b/>
      <w:szCs w:val="20"/>
      <w:lang w:val="x-none" w:eastAsia="x-none"/>
    </w:rPr>
  </w:style>
  <w:style w:type="paragraph" w:customStyle="1" w:styleId="afffffffb">
    <w:name w:val="ГОСТ Рисунок"/>
    <w:next w:val="a7"/>
    <w:autoRedefine/>
    <w:rsid w:val="007719F6"/>
    <w:pPr>
      <w:keepNext/>
      <w:widowControl w:val="0"/>
      <w:spacing w:before="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123">
    <w:name w:val="ГОСТ Обычный 12 полужирный"/>
    <w:basedOn w:val="12"/>
    <w:autoRedefine/>
    <w:rsid w:val="007719F6"/>
    <w:pPr>
      <w:tabs>
        <w:tab w:val="clear" w:pos="1600"/>
        <w:tab w:val="left" w:pos="1530"/>
      </w:tabs>
      <w:spacing w:before="120"/>
      <w:ind w:firstLine="851"/>
    </w:pPr>
    <w:rPr>
      <w:b/>
      <w:szCs w:val="20"/>
    </w:rPr>
  </w:style>
  <w:style w:type="paragraph" w:customStyle="1" w:styleId="124">
    <w:name w:val="ГОСТ Шрифт таблицы + 12 пт"/>
    <w:basedOn w:val="a7"/>
    <w:next w:val="a7"/>
    <w:autoRedefine/>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afffffffc">
    <w:name w:val="ГОСТ Номер и название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afffffffd">
    <w:name w:val="ГОСТ Название Приложения"/>
    <w:next w:val="12"/>
    <w:autoRedefine/>
    <w:rsid w:val="007719F6"/>
    <w:pPr>
      <w:tabs>
        <w:tab w:val="left" w:pos="709"/>
      </w:tabs>
      <w:spacing w:before="0" w:beforeAutospacing="0" w:after="160" w:afterAutospacing="0" w:line="259" w:lineRule="auto"/>
      <w:jc w:val="center"/>
    </w:pPr>
    <w:rPr>
      <w:rFonts w:ascii="Calibri" w:eastAsia="Times New Roman" w:hAnsi="Calibri" w:cs="Times New Roman"/>
      <w:caps/>
      <w:sz w:val="28"/>
      <w:szCs w:val="28"/>
      <w:lang w:val="ru-RU" w:eastAsia="ru-RU"/>
    </w:rPr>
  </w:style>
  <w:style w:type="paragraph" w:customStyle="1" w:styleId="TSOsnovnoytext">
    <w:name w:val="TS_Osnovnoy_text"/>
    <w:basedOn w:val="a7"/>
    <w:link w:val="TSOsnovnoytext0"/>
    <w:rsid w:val="007719F6"/>
    <w:pPr>
      <w:keepLines/>
      <w:spacing w:before="60" w:beforeAutospacing="0" w:after="160" w:afterAutospacing="0" w:line="259" w:lineRule="auto"/>
      <w:ind w:left="57" w:right="57" w:firstLine="720"/>
    </w:pPr>
    <w:rPr>
      <w:rFonts w:ascii="Arial" w:eastAsia="Times New Roman" w:hAnsi="Arial" w:cs="Times New Roman"/>
      <w:szCs w:val="20"/>
      <w:lang w:val="x-none" w:eastAsia="x-none"/>
    </w:rPr>
  </w:style>
  <w:style w:type="character" w:customStyle="1" w:styleId="TSOsnovnoytext0">
    <w:name w:val="TS_Osnovnoy_text Знак"/>
    <w:link w:val="TSOsnovnoytext"/>
    <w:locked/>
    <w:rsid w:val="007719F6"/>
    <w:rPr>
      <w:rFonts w:ascii="Arial" w:eastAsia="Times New Roman" w:hAnsi="Arial" w:cs="Times New Roman"/>
      <w:szCs w:val="20"/>
      <w:lang w:val="x-none" w:eastAsia="x-none"/>
    </w:rPr>
  </w:style>
  <w:style w:type="paragraph" w:customStyle="1" w:styleId="afffffffe">
    <w:name w:val="Стиль По левому краю"/>
    <w:basedOn w:val="a7"/>
    <w:rsid w:val="007719F6"/>
    <w:pPr>
      <w:spacing w:before="0" w:beforeAutospacing="0" w:after="0" w:afterAutospacing="0" w:line="259" w:lineRule="auto"/>
      <w:ind w:firstLine="709"/>
    </w:pPr>
    <w:rPr>
      <w:rFonts w:ascii="Calibri" w:eastAsia="Times New Roman" w:hAnsi="Calibri" w:cs="Times New Roman"/>
      <w:szCs w:val="20"/>
      <w:lang w:val="ru-RU" w:eastAsia="ru-RU"/>
    </w:rPr>
  </w:style>
  <w:style w:type="paragraph" w:customStyle="1" w:styleId="125">
    <w:name w:val="ГОСТ Обычный 12 курсив+подчеркивание"/>
    <w:basedOn w:val="12"/>
    <w:next w:val="12"/>
    <w:rsid w:val="007719F6"/>
    <w:pPr>
      <w:tabs>
        <w:tab w:val="clear" w:pos="1600"/>
        <w:tab w:val="left" w:pos="1530"/>
      </w:tabs>
      <w:ind w:firstLine="851"/>
    </w:pPr>
    <w:rPr>
      <w:i/>
      <w:szCs w:val="20"/>
      <w:u w:val="single"/>
    </w:rPr>
  </w:style>
  <w:style w:type="character" w:customStyle="1" w:styleId="FontStyle32">
    <w:name w:val="Font Style32"/>
    <w:rsid w:val="007719F6"/>
    <w:rPr>
      <w:rFonts w:ascii="Times New Roman" w:hAnsi="Times New Roman"/>
      <w:spacing w:val="10"/>
      <w:sz w:val="16"/>
    </w:rPr>
  </w:style>
  <w:style w:type="character" w:customStyle="1" w:styleId="FontStyle42">
    <w:name w:val="Font Style42"/>
    <w:rsid w:val="007719F6"/>
    <w:rPr>
      <w:rFonts w:ascii="Times New Roman" w:hAnsi="Times New Roman"/>
      <w:i/>
      <w:sz w:val="22"/>
    </w:rPr>
  </w:style>
  <w:style w:type="character" w:customStyle="1" w:styleId="FontStyle50">
    <w:name w:val="Font Style50"/>
    <w:rsid w:val="007719F6"/>
    <w:rPr>
      <w:rFonts w:ascii="Times New Roman" w:hAnsi="Times New Roman"/>
      <w:spacing w:val="80"/>
      <w:sz w:val="26"/>
    </w:rPr>
  </w:style>
  <w:style w:type="character" w:customStyle="1" w:styleId="FontStyle54">
    <w:name w:val="Font Style54"/>
    <w:rsid w:val="007719F6"/>
    <w:rPr>
      <w:rFonts w:ascii="Times New Roman" w:hAnsi="Times New Roman"/>
      <w:sz w:val="20"/>
    </w:rPr>
  </w:style>
  <w:style w:type="character" w:customStyle="1" w:styleId="style13305899840000000024rvts11">
    <w:name w:val="style_13305899840000000024rvts11"/>
    <w:rsid w:val="007719F6"/>
    <w:rPr>
      <w:rFonts w:cs="Times New Roman"/>
    </w:rPr>
  </w:style>
  <w:style w:type="paragraph" w:customStyle="1" w:styleId="Style1">
    <w:name w:val="Style1"/>
    <w:basedOn w:val="a7"/>
    <w:rsid w:val="007719F6"/>
    <w:pPr>
      <w:widowControl w:val="0"/>
      <w:autoSpaceDE w:val="0"/>
      <w:autoSpaceDN w:val="0"/>
      <w:adjustRightInd w:val="0"/>
      <w:spacing w:before="0" w:beforeAutospacing="0" w:after="0" w:afterAutospacing="0" w:line="362" w:lineRule="exact"/>
      <w:ind w:firstLine="1008"/>
    </w:pPr>
    <w:rPr>
      <w:rFonts w:ascii="Calibri" w:eastAsia="Times New Roman" w:hAnsi="Calibri" w:cs="Times New Roman"/>
      <w:lang w:val="ru-RU" w:eastAsia="ru-RU"/>
    </w:rPr>
  </w:style>
  <w:style w:type="paragraph" w:customStyle="1" w:styleId="TableGraf10M">
    <w:name w:val="TableGraf 10M"/>
    <w:basedOn w:val="a7"/>
    <w:link w:val="TableGraf10M0"/>
    <w:rsid w:val="007719F6"/>
    <w:pPr>
      <w:spacing w:before="60" w:beforeAutospacing="0" w:after="160" w:afterAutospacing="0" w:line="259" w:lineRule="auto"/>
      <w:contextualSpacing/>
      <w:jc w:val="center"/>
    </w:pPr>
    <w:rPr>
      <w:rFonts w:ascii="Calibri" w:eastAsia="Times New Roman" w:hAnsi="Calibri" w:cs="Times New Roman"/>
      <w:szCs w:val="20"/>
      <w:lang w:val="x-none" w:eastAsia="x-none"/>
    </w:rPr>
  </w:style>
  <w:style w:type="character" w:customStyle="1" w:styleId="TableGraf10M0">
    <w:name w:val="TableGraf 10M Знак"/>
    <w:link w:val="TableGraf10M"/>
    <w:locked/>
    <w:rsid w:val="007719F6"/>
    <w:rPr>
      <w:rFonts w:ascii="Calibri" w:eastAsia="Times New Roman" w:hAnsi="Calibri" w:cs="Times New Roman"/>
      <w:szCs w:val="20"/>
      <w:lang w:val="x-none" w:eastAsia="x-none"/>
    </w:rPr>
  </w:style>
  <w:style w:type="paragraph" w:customStyle="1" w:styleId="Style3">
    <w:name w:val="Style3"/>
    <w:basedOn w:val="a7"/>
    <w:rsid w:val="007719F6"/>
    <w:pPr>
      <w:widowControl w:val="0"/>
      <w:autoSpaceDE w:val="0"/>
      <w:autoSpaceDN w:val="0"/>
      <w:adjustRightInd w:val="0"/>
      <w:spacing w:before="0" w:beforeAutospacing="0" w:after="0" w:afterAutospacing="0" w:line="259" w:lineRule="auto"/>
    </w:pPr>
    <w:rPr>
      <w:rFonts w:ascii="Calibri" w:eastAsia="Times New Roman" w:hAnsi="Calibri" w:cs="Times New Roman"/>
      <w:lang w:val="ru-RU" w:eastAsia="ru-RU"/>
    </w:rPr>
  </w:style>
  <w:style w:type="paragraph" w:customStyle="1" w:styleId="yiv63007559msolistparagraph">
    <w:name w:val="yiv63007559msolistparagraph"/>
    <w:basedOn w:val="a7"/>
    <w:rsid w:val="007719F6"/>
    <w:pPr>
      <w:spacing w:line="259" w:lineRule="auto"/>
    </w:pPr>
    <w:rPr>
      <w:rFonts w:ascii="Calibri" w:eastAsia="Times New Roman" w:hAnsi="Calibri" w:cs="Times New Roman"/>
      <w:lang w:val="ru-RU" w:eastAsia="ru-RU"/>
    </w:rPr>
  </w:style>
  <w:style w:type="paragraph" w:customStyle="1" w:styleId="yiv630075593">
    <w:name w:val="yiv630075593"/>
    <w:basedOn w:val="a7"/>
    <w:rsid w:val="007719F6"/>
    <w:pPr>
      <w:spacing w:line="259" w:lineRule="auto"/>
    </w:pPr>
    <w:rPr>
      <w:rFonts w:ascii="Calibri" w:eastAsia="Times New Roman" w:hAnsi="Calibri" w:cs="Times New Roman"/>
      <w:lang w:val="ru-RU" w:eastAsia="ru-RU"/>
    </w:rPr>
  </w:style>
  <w:style w:type="paragraph" w:customStyle="1" w:styleId="1ff1">
    <w:name w:val="Обычный (веб)1"/>
    <w:basedOn w:val="a7"/>
    <w:rsid w:val="007719F6"/>
    <w:pPr>
      <w:spacing w:after="0" w:afterAutospacing="0" w:line="259" w:lineRule="auto"/>
    </w:pPr>
    <w:rPr>
      <w:rFonts w:ascii="Calibri" w:eastAsia="Times New Roman" w:hAnsi="Calibri" w:cs="Times New Roman"/>
      <w:lang w:val="ru-RU" w:eastAsia="ru-RU"/>
    </w:rPr>
  </w:style>
  <w:style w:type="character" w:customStyle="1" w:styleId="1ff2">
    <w:name w:val="Сильная ссылка1"/>
    <w:rsid w:val="007719F6"/>
    <w:rPr>
      <w:rFonts w:cs="Times New Roman"/>
      <w:b/>
      <w:bCs/>
      <w:smallCaps/>
      <w:color w:val="C0504D"/>
      <w:spacing w:val="5"/>
      <w:u w:val="single"/>
    </w:rPr>
  </w:style>
  <w:style w:type="paragraph" w:customStyle="1" w:styleId="affffffff">
    <w:name w:val="Гост Шрифт рисунка"/>
    <w:basedOn w:val="a7"/>
    <w:next w:val="a7"/>
    <w:autoRedefine/>
    <w:rsid w:val="007719F6"/>
    <w:pPr>
      <w:keepNext/>
      <w:spacing w:before="0" w:beforeAutospacing="0" w:after="0" w:afterAutospacing="0" w:line="259" w:lineRule="auto"/>
      <w:jc w:val="center"/>
    </w:pPr>
    <w:rPr>
      <w:rFonts w:ascii="Calibri" w:eastAsia="Times New Roman" w:hAnsi="Calibri" w:cs="Times New Roman"/>
      <w:sz w:val="20"/>
      <w:lang w:val="ru-RU" w:eastAsia="ru-RU"/>
    </w:rPr>
  </w:style>
  <w:style w:type="paragraph" w:customStyle="1" w:styleId="affffffff0">
    <w:name w:val="ГОСТ Номер рисунка"/>
    <w:next w:val="12"/>
    <w:autoRedefine/>
    <w:rsid w:val="007719F6"/>
    <w:pPr>
      <w:spacing w:before="120" w:beforeAutospacing="0" w:after="240" w:afterAutospacing="0" w:line="259" w:lineRule="auto"/>
      <w:jc w:val="center"/>
    </w:pPr>
    <w:rPr>
      <w:rFonts w:ascii="Calibri" w:eastAsia="Times New Roman" w:hAnsi="Calibri" w:cs="Times New Roman"/>
      <w:sz w:val="24"/>
      <w:szCs w:val="24"/>
      <w:lang w:val="ru-RU" w:eastAsia="ru-RU"/>
    </w:rPr>
  </w:style>
  <w:style w:type="paragraph" w:customStyle="1" w:styleId="StyleFirstline127cm">
    <w:name w:val="Style First line:  127 cm"/>
    <w:basedOn w:val="a7"/>
    <w:rsid w:val="007719F6"/>
    <w:pPr>
      <w:overflowPunct w:val="0"/>
      <w:autoSpaceDE w:val="0"/>
      <w:autoSpaceDN w:val="0"/>
      <w:adjustRightInd w:val="0"/>
      <w:spacing w:before="120" w:beforeAutospacing="0" w:after="0" w:afterAutospacing="0" w:line="259" w:lineRule="auto"/>
      <w:ind w:firstLine="720"/>
      <w:textAlignment w:val="baseline"/>
    </w:pPr>
    <w:rPr>
      <w:rFonts w:ascii="Arial" w:eastAsia="Times New Roman" w:hAnsi="Arial" w:cs="Times New Roman"/>
      <w:szCs w:val="20"/>
      <w:lang w:val="ru-RU" w:eastAsia="ru-RU"/>
    </w:rPr>
  </w:style>
  <w:style w:type="paragraph" w:customStyle="1" w:styleId="ConsPlusNonformat">
    <w:name w:val="ConsPlusNonformat"/>
    <w:uiPriority w:val="99"/>
    <w:rsid w:val="007719F6"/>
    <w:pPr>
      <w:widowControl w:val="0"/>
      <w:autoSpaceDE w:val="0"/>
      <w:autoSpaceDN w:val="0"/>
      <w:adjustRightInd w:val="0"/>
      <w:spacing w:before="0" w:beforeAutospacing="0" w:after="160" w:afterAutospacing="0" w:line="259" w:lineRule="auto"/>
    </w:pPr>
    <w:rPr>
      <w:rFonts w:ascii="Courier New" w:eastAsia="Times New Roman" w:hAnsi="Courier New" w:cs="Courier New"/>
      <w:lang w:val="ru-RU" w:eastAsia="ru-RU"/>
    </w:rPr>
  </w:style>
  <w:style w:type="character" w:customStyle="1" w:styleId="2f9">
    <w:name w:val="Знак Знак2"/>
    <w:rsid w:val="007719F6"/>
    <w:rPr>
      <w:b/>
      <w:bCs/>
      <w:kern w:val="28"/>
      <w:sz w:val="36"/>
      <w:szCs w:val="36"/>
      <w:lang w:val="ru-RU" w:eastAsia="ru-RU"/>
    </w:rPr>
  </w:style>
  <w:style w:type="paragraph" w:customStyle="1" w:styleId="Normal1">
    <w:name w:val="Normal1"/>
    <w:uiPriority w:val="99"/>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szCs w:val="24"/>
      <w:lang w:val="ru-RU" w:eastAsia="ru-RU"/>
    </w:rPr>
  </w:style>
  <w:style w:type="paragraph" w:customStyle="1" w:styleId="1ff3">
    <w:name w:val="Основной текст1"/>
    <w:rsid w:val="007719F6"/>
    <w:pPr>
      <w:tabs>
        <w:tab w:val="left" w:leader="dot" w:pos="9060"/>
      </w:tabs>
      <w:spacing w:before="0" w:beforeAutospacing="0" w:after="40" w:afterAutospacing="0" w:line="288" w:lineRule="auto"/>
      <w:ind w:firstLine="482"/>
      <w:jc w:val="both"/>
    </w:pPr>
    <w:rPr>
      <w:rFonts w:ascii="Calibri" w:eastAsia="Times New Roman" w:hAnsi="Calibri" w:cs="Times New Roman"/>
      <w:color w:val="000000"/>
      <w:lang w:val="ru-RU" w:eastAsia="ru-RU"/>
    </w:rPr>
  </w:style>
  <w:style w:type="paragraph" w:customStyle="1" w:styleId="ListParagraph1">
    <w:name w:val="List Paragraph1"/>
    <w:basedOn w:val="a7"/>
    <w:uiPriority w:val="99"/>
    <w:rsid w:val="007719F6"/>
    <w:pPr>
      <w:spacing w:before="0" w:beforeAutospacing="0" w:after="200" w:afterAutospacing="0" w:line="276" w:lineRule="auto"/>
      <w:ind w:left="720"/>
    </w:pPr>
    <w:rPr>
      <w:rFonts w:ascii="Calibri" w:eastAsia="Times New Roman" w:hAnsi="Calibri" w:cs="Calibri"/>
      <w:lang w:val="ru-RU" w:eastAsia="ru-RU"/>
    </w:rPr>
  </w:style>
  <w:style w:type="paragraph" w:customStyle="1" w:styleId="1ff4">
    <w:name w:val="Знак Знак Знак Знак1"/>
    <w:basedOn w:val="a7"/>
    <w:uiPriority w:val="99"/>
    <w:rsid w:val="007719F6"/>
    <w:pPr>
      <w:spacing w:before="0" w:beforeAutospacing="0" w:after="160" w:afterAutospacing="0" w:line="240" w:lineRule="exact"/>
    </w:pPr>
    <w:rPr>
      <w:rFonts w:ascii="Verdana" w:eastAsia="Times New Roman" w:hAnsi="Verdana" w:cs="Verdana"/>
    </w:rPr>
  </w:style>
  <w:style w:type="character" w:customStyle="1" w:styleId="48">
    <w:name w:val="Знак Знак4"/>
    <w:locked/>
    <w:rsid w:val="007719F6"/>
    <w:rPr>
      <w:rFonts w:ascii="Times New Roman" w:hAnsi="Times New Roman" w:cs="Times New Roman"/>
      <w:b/>
      <w:bCs/>
      <w:i/>
      <w:iCs/>
      <w:sz w:val="20"/>
      <w:szCs w:val="20"/>
    </w:rPr>
  </w:style>
  <w:style w:type="character" w:customStyle="1" w:styleId="apple-converted-space">
    <w:name w:val="apple-converted-space"/>
    <w:uiPriority w:val="99"/>
    <w:rsid w:val="007719F6"/>
  </w:style>
  <w:style w:type="paragraph" w:customStyle="1" w:styleId="ConsPlusTitle">
    <w:name w:val="ConsPlusTitle"/>
    <w:uiPriority w:val="99"/>
    <w:rsid w:val="007719F6"/>
    <w:pPr>
      <w:widowControl w:val="0"/>
      <w:autoSpaceDE w:val="0"/>
      <w:autoSpaceDN w:val="0"/>
      <w:adjustRightInd w:val="0"/>
      <w:spacing w:before="0" w:beforeAutospacing="0" w:after="160" w:afterAutospacing="0" w:line="259" w:lineRule="auto"/>
    </w:pPr>
    <w:rPr>
      <w:rFonts w:ascii="Calibri" w:eastAsia="Times New Roman" w:hAnsi="Calibri" w:cs="Times New Roman"/>
      <w:b/>
      <w:bCs/>
      <w:sz w:val="24"/>
      <w:szCs w:val="24"/>
      <w:lang w:val="ru-RU" w:eastAsia="ru-RU"/>
    </w:rPr>
  </w:style>
  <w:style w:type="paragraph" w:customStyle="1" w:styleId="Standard">
    <w:name w:val="Standard"/>
    <w:rsid w:val="007719F6"/>
    <w:pPr>
      <w:suppressAutoHyphens/>
      <w:autoSpaceDN w:val="0"/>
      <w:spacing w:before="0" w:beforeAutospacing="0" w:after="160" w:afterAutospacing="0" w:line="259" w:lineRule="auto"/>
      <w:textAlignment w:val="baseline"/>
    </w:pPr>
    <w:rPr>
      <w:rFonts w:ascii="Calibri" w:eastAsia="SimSun" w:hAnsi="Calibri" w:cs="Mangal"/>
      <w:kern w:val="3"/>
      <w:sz w:val="24"/>
      <w:szCs w:val="24"/>
      <w:lang w:val="ru-RU" w:eastAsia="zh-CN" w:bidi="hi-IN"/>
    </w:rPr>
  </w:style>
  <w:style w:type="numbering" w:customStyle="1" w:styleId="WWNum3">
    <w:name w:val="WWNum3"/>
    <w:basedOn w:val="aa"/>
    <w:rsid w:val="007719F6"/>
    <w:pPr>
      <w:numPr>
        <w:numId w:val="29"/>
      </w:numPr>
    </w:pPr>
  </w:style>
  <w:style w:type="character" w:customStyle="1" w:styleId="FontStyle38">
    <w:name w:val="Font Style38"/>
    <w:rsid w:val="007719F6"/>
    <w:rPr>
      <w:rFonts w:ascii="Times New Roman" w:hAnsi="Times New Roman"/>
      <w:sz w:val="18"/>
    </w:rPr>
  </w:style>
  <w:style w:type="character" w:customStyle="1" w:styleId="affc">
    <w:name w:val="Обычный (веб) Знак"/>
    <w:link w:val="affa"/>
    <w:locked/>
    <w:rsid w:val="007719F6"/>
    <w:rPr>
      <w:sz w:val="24"/>
      <w:szCs w:val="24"/>
      <w:lang w:eastAsia="zh-CN"/>
    </w:rPr>
  </w:style>
  <w:style w:type="paragraph" w:customStyle="1" w:styleId="textn">
    <w:name w:val="textn"/>
    <w:basedOn w:val="a7"/>
    <w:rsid w:val="007719F6"/>
    <w:pPr>
      <w:spacing w:line="259" w:lineRule="auto"/>
    </w:pPr>
    <w:rPr>
      <w:rFonts w:ascii="Calibri" w:eastAsia="Times New Roman" w:hAnsi="Calibri" w:cs="Times New Roman"/>
      <w:lang w:val="ru-RU" w:eastAsia="ru-RU"/>
    </w:rPr>
  </w:style>
  <w:style w:type="paragraph" w:customStyle="1" w:styleId="affffffff1">
    <w:name w:val="Без интервала Знак"/>
    <w:link w:val="affffffff2"/>
    <w:uiPriority w:val="1"/>
    <w:qFormat/>
    <w:rsid w:val="007719F6"/>
    <w:pPr>
      <w:spacing w:before="0" w:beforeAutospacing="0" w:after="160" w:afterAutospacing="0" w:line="259" w:lineRule="auto"/>
      <w:jc w:val="both"/>
    </w:pPr>
    <w:rPr>
      <w:rFonts w:ascii="Calibri" w:eastAsia="Times New Roman" w:hAnsi="Calibri" w:cs="Times New Roman"/>
      <w:sz w:val="24"/>
      <w:szCs w:val="24"/>
      <w:lang w:val="ru-RU" w:eastAsia="ru-RU"/>
    </w:rPr>
  </w:style>
  <w:style w:type="character" w:customStyle="1" w:styleId="affffffff2">
    <w:name w:val="Без интервала Знак Знак"/>
    <w:link w:val="affffffff1"/>
    <w:uiPriority w:val="1"/>
    <w:rsid w:val="007719F6"/>
    <w:rPr>
      <w:rFonts w:ascii="Calibri" w:eastAsia="Times New Roman" w:hAnsi="Calibri" w:cs="Times New Roman"/>
      <w:sz w:val="24"/>
      <w:szCs w:val="24"/>
      <w:lang w:val="ru-RU" w:eastAsia="ru-RU"/>
    </w:rPr>
  </w:style>
  <w:style w:type="character" w:customStyle="1" w:styleId="WW8Num24z2">
    <w:name w:val="WW8Num24z2"/>
    <w:rsid w:val="007719F6"/>
    <w:rPr>
      <w:rFonts w:ascii="Wingdings" w:hAnsi="Wingdings" w:cs="Wingdings"/>
    </w:rPr>
  </w:style>
  <w:style w:type="character" w:customStyle="1" w:styleId="WW8Num24z1">
    <w:name w:val="WW8Num24z1"/>
    <w:rsid w:val="007719F6"/>
    <w:rPr>
      <w:rFonts w:ascii="Courier New" w:hAnsi="Courier New" w:cs="Courier New"/>
    </w:rPr>
  </w:style>
  <w:style w:type="character" w:customStyle="1" w:styleId="WW8Num35z0">
    <w:name w:val="WW8Num35z0"/>
    <w:rsid w:val="007719F6"/>
    <w:rPr>
      <w:rFonts w:ascii="Symbol" w:hAnsi="Symbol" w:cs="Symbol"/>
    </w:rPr>
  </w:style>
  <w:style w:type="character" w:customStyle="1" w:styleId="WW8Num36z0">
    <w:name w:val="WW8Num36z0"/>
    <w:rsid w:val="007719F6"/>
    <w:rPr>
      <w:rFonts w:ascii="Times New Roman" w:hAnsi="Times New Roman" w:cs="Times New Roman"/>
      <w:b/>
      <w:i w:val="0"/>
      <w:sz w:val="24"/>
      <w:szCs w:val="24"/>
    </w:rPr>
  </w:style>
  <w:style w:type="character" w:customStyle="1" w:styleId="WW8Num36z2">
    <w:name w:val="WW8Num36z2"/>
    <w:rsid w:val="007719F6"/>
    <w:rPr>
      <w:rFonts w:ascii="Times New Roman" w:hAnsi="Times New Roman" w:cs="Times New Roman"/>
      <w:b w:val="0"/>
      <w:i w:val="0"/>
      <w:sz w:val="24"/>
      <w:szCs w:val="24"/>
    </w:rPr>
  </w:style>
  <w:style w:type="character" w:customStyle="1" w:styleId="WW8Num36z4">
    <w:name w:val="WW8Num36z4"/>
    <w:rsid w:val="007719F6"/>
    <w:rPr>
      <w:rFonts w:ascii="Times New Roman" w:hAnsi="Times New Roman" w:cs="Times New Roman"/>
      <w:b w:val="0"/>
      <w:i/>
      <w:sz w:val="24"/>
      <w:szCs w:val="24"/>
    </w:rPr>
  </w:style>
  <w:style w:type="character" w:customStyle="1" w:styleId="WW8Num42z2">
    <w:name w:val="WW8Num42z2"/>
    <w:rsid w:val="007719F6"/>
    <w:rPr>
      <w:rFonts w:ascii="Times New Roman" w:hAnsi="Times New Roman" w:cs="Times New Roman"/>
      <w:b w:val="0"/>
      <w:i w:val="0"/>
      <w:sz w:val="24"/>
      <w:szCs w:val="24"/>
    </w:rPr>
  </w:style>
  <w:style w:type="character" w:customStyle="1" w:styleId="WW8Num44z0">
    <w:name w:val="WW8Num44z0"/>
    <w:rsid w:val="007719F6"/>
    <w:rPr>
      <w:rFonts w:ascii="Symbol" w:hAnsi="Symbol" w:cs="Symbol"/>
    </w:rPr>
  </w:style>
  <w:style w:type="character" w:customStyle="1" w:styleId="WW8Num44z1">
    <w:name w:val="WW8Num44z1"/>
    <w:rsid w:val="007719F6"/>
    <w:rPr>
      <w:rFonts w:ascii="Courier New" w:hAnsi="Courier New" w:cs="Courier New"/>
    </w:rPr>
  </w:style>
  <w:style w:type="character" w:customStyle="1" w:styleId="WW8Num44z2">
    <w:name w:val="WW8Num44z2"/>
    <w:rsid w:val="007719F6"/>
    <w:rPr>
      <w:rFonts w:ascii="Wingdings" w:hAnsi="Wingdings" w:cs="Wingdings"/>
    </w:rPr>
  </w:style>
  <w:style w:type="character" w:customStyle="1" w:styleId="WW8Num46z0">
    <w:name w:val="WW8Num46z0"/>
    <w:rsid w:val="007719F6"/>
    <w:rPr>
      <w:sz w:val="40"/>
      <w:szCs w:val="40"/>
    </w:rPr>
  </w:style>
  <w:style w:type="character" w:customStyle="1" w:styleId="WW8Num49z0">
    <w:name w:val="WW8Num49z0"/>
    <w:rsid w:val="007719F6"/>
    <w:rPr>
      <w:b w:val="0"/>
    </w:rPr>
  </w:style>
  <w:style w:type="character" w:customStyle="1" w:styleId="2fa">
    <w:name w:val="Основной шрифт абзаца2"/>
    <w:rsid w:val="007719F6"/>
  </w:style>
  <w:style w:type="character" w:customStyle="1" w:styleId="117">
    <w:name w:val="Заголовок 1 Знак1"/>
    <w:aliases w:val="Заголов Знак1,ch Знак1,Глава Знак1,(раздел) Знак1"/>
    <w:uiPriority w:val="99"/>
    <w:rsid w:val="007719F6"/>
    <w:rPr>
      <w:rFonts w:ascii="Cambria" w:eastAsia="Times New Roman" w:hAnsi="Cambria" w:cs="Times New Roman"/>
      <w:b/>
      <w:bCs/>
      <w:color w:val="365F91"/>
      <w:sz w:val="28"/>
      <w:szCs w:val="28"/>
    </w:rPr>
  </w:style>
  <w:style w:type="character" w:customStyle="1" w:styleId="1ff5">
    <w:name w:val="Обычный (веб) Знак1"/>
    <w:rsid w:val="007719F6"/>
    <w:rPr>
      <w:sz w:val="24"/>
      <w:szCs w:val="24"/>
    </w:rPr>
  </w:style>
  <w:style w:type="paragraph" w:customStyle="1" w:styleId="2fb">
    <w:name w:val="Название2"/>
    <w:basedOn w:val="a7"/>
    <w:rsid w:val="007719F6"/>
    <w:pPr>
      <w:suppressLineNumbers/>
      <w:suppressAutoHyphens/>
      <w:spacing w:before="120" w:beforeAutospacing="0" w:after="120" w:afterAutospacing="0" w:line="259" w:lineRule="auto"/>
    </w:pPr>
    <w:rPr>
      <w:rFonts w:ascii="Calibri" w:eastAsia="Times New Roman" w:hAnsi="Calibri" w:cs="Mangal"/>
      <w:i/>
      <w:iCs/>
      <w:lang w:val="ru-RU" w:eastAsia="ar-SA"/>
    </w:rPr>
  </w:style>
  <w:style w:type="paragraph" w:customStyle="1" w:styleId="2fc">
    <w:name w:val="Указатель2"/>
    <w:basedOn w:val="a7"/>
    <w:rsid w:val="007719F6"/>
    <w:pPr>
      <w:suppressLineNumbers/>
      <w:suppressAutoHyphens/>
      <w:spacing w:before="0" w:beforeAutospacing="0" w:after="160" w:afterAutospacing="0" w:line="259" w:lineRule="auto"/>
    </w:pPr>
    <w:rPr>
      <w:rFonts w:ascii="Calibri" w:eastAsia="Times New Roman" w:hAnsi="Calibri" w:cs="Mangal"/>
      <w:lang w:val="ru-RU" w:eastAsia="ar-SA"/>
    </w:rPr>
  </w:style>
  <w:style w:type="paragraph" w:customStyle="1" w:styleId="1ff6">
    <w:name w:val="Маркированный список1"/>
    <w:basedOn w:val="a7"/>
    <w:rsid w:val="007719F6"/>
    <w:pPr>
      <w:widowControl w:val="0"/>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218">
    <w:name w:val="Марки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4">
    <w:name w:val="Маркированный список 31"/>
    <w:basedOn w:val="a7"/>
    <w:rsid w:val="007719F6"/>
    <w:pPr>
      <w:tabs>
        <w:tab w:val="num" w:pos="1209"/>
      </w:tabs>
      <w:suppressAutoHyphens/>
      <w:spacing w:before="0" w:beforeAutospacing="0" w:after="160" w:afterAutospacing="0" w:line="259" w:lineRule="auto"/>
      <w:ind w:left="1209" w:hanging="360"/>
    </w:pPr>
    <w:rPr>
      <w:rFonts w:ascii="Calibri" w:eastAsia="Times New Roman" w:hAnsi="Calibri" w:cs="Times New Roman"/>
      <w:szCs w:val="20"/>
      <w:lang w:val="ru-RU" w:eastAsia="ar-SA"/>
    </w:rPr>
  </w:style>
  <w:style w:type="paragraph" w:customStyle="1" w:styleId="410">
    <w:name w:val="Марки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1">
    <w:name w:val="Маркированный список 5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1ff7">
    <w:name w:val="Нумерованный список1"/>
    <w:basedOn w:val="a7"/>
    <w:rsid w:val="007719F6"/>
    <w:pPr>
      <w:tabs>
        <w:tab w:val="num" w:pos="643"/>
      </w:tabs>
      <w:suppressAutoHyphens/>
      <w:spacing w:before="0" w:beforeAutospacing="0" w:after="160" w:afterAutospacing="0" w:line="259" w:lineRule="auto"/>
      <w:ind w:left="643" w:hanging="360"/>
    </w:pPr>
    <w:rPr>
      <w:rFonts w:ascii="Calibri" w:eastAsia="Times New Roman" w:hAnsi="Calibri" w:cs="Times New Roman"/>
      <w:szCs w:val="20"/>
      <w:lang w:val="ru-RU" w:eastAsia="ar-SA"/>
    </w:rPr>
  </w:style>
  <w:style w:type="paragraph" w:customStyle="1" w:styleId="219">
    <w:name w:val="Нумерованный список 21"/>
    <w:basedOn w:val="a7"/>
    <w:rsid w:val="007719F6"/>
    <w:pPr>
      <w:tabs>
        <w:tab w:val="num" w:pos="926"/>
      </w:tabs>
      <w:suppressAutoHyphens/>
      <w:spacing w:before="0" w:beforeAutospacing="0" w:after="160" w:afterAutospacing="0" w:line="259" w:lineRule="auto"/>
      <w:ind w:left="926" w:hanging="360"/>
    </w:pPr>
    <w:rPr>
      <w:rFonts w:ascii="Calibri" w:eastAsia="Times New Roman" w:hAnsi="Calibri" w:cs="Times New Roman"/>
      <w:szCs w:val="20"/>
      <w:lang w:val="ru-RU" w:eastAsia="ar-SA"/>
    </w:rPr>
  </w:style>
  <w:style w:type="paragraph" w:customStyle="1" w:styleId="315">
    <w:name w:val="Нумерованный список 31"/>
    <w:basedOn w:val="a7"/>
    <w:rsid w:val="007719F6"/>
    <w:pPr>
      <w:tabs>
        <w:tab w:val="left" w:pos="360"/>
        <w:tab w:val="num" w:pos="1209"/>
      </w:tabs>
      <w:suppressAutoHyphens/>
      <w:spacing w:before="0" w:beforeAutospacing="0" w:after="160" w:afterAutospacing="0" w:line="259" w:lineRule="auto"/>
    </w:pPr>
    <w:rPr>
      <w:rFonts w:ascii="Calibri" w:eastAsia="Times New Roman" w:hAnsi="Calibri" w:cs="Times New Roman"/>
      <w:szCs w:val="20"/>
      <w:lang w:val="ru-RU" w:eastAsia="ar-SA"/>
    </w:rPr>
  </w:style>
  <w:style w:type="paragraph" w:customStyle="1" w:styleId="411">
    <w:name w:val="Нумерованный список 41"/>
    <w:basedOn w:val="a7"/>
    <w:rsid w:val="007719F6"/>
    <w:pPr>
      <w:tabs>
        <w:tab w:val="num" w:pos="1492"/>
      </w:tabs>
      <w:suppressAutoHyphens/>
      <w:spacing w:before="0" w:beforeAutospacing="0" w:after="160" w:afterAutospacing="0" w:line="259" w:lineRule="auto"/>
      <w:ind w:left="1492" w:hanging="360"/>
    </w:pPr>
    <w:rPr>
      <w:rFonts w:ascii="Calibri" w:eastAsia="Times New Roman" w:hAnsi="Calibri" w:cs="Times New Roman"/>
      <w:szCs w:val="20"/>
      <w:lang w:val="ru-RU" w:eastAsia="ar-SA"/>
    </w:rPr>
  </w:style>
  <w:style w:type="paragraph" w:customStyle="1" w:styleId="512">
    <w:name w:val="Нумерованный список 51"/>
    <w:basedOn w:val="a7"/>
    <w:rsid w:val="007719F6"/>
    <w:pPr>
      <w:tabs>
        <w:tab w:val="num" w:pos="432"/>
      </w:tabs>
      <w:suppressAutoHyphens/>
      <w:spacing w:before="0" w:beforeAutospacing="0" w:after="160" w:afterAutospacing="0" w:line="259" w:lineRule="auto"/>
      <w:ind w:left="432" w:hanging="432"/>
    </w:pPr>
    <w:rPr>
      <w:rFonts w:ascii="Calibri" w:eastAsia="Times New Roman" w:hAnsi="Calibri" w:cs="Times New Roman"/>
      <w:szCs w:val="20"/>
      <w:lang w:val="ru-RU" w:eastAsia="ar-SA"/>
    </w:rPr>
  </w:style>
  <w:style w:type="character" w:customStyle="1" w:styleId="1ff8">
    <w:name w:val="Название Знак1"/>
    <w:rsid w:val="007719F6"/>
    <w:rPr>
      <w:rFonts w:ascii="Arial" w:eastAsia="Times New Roman" w:hAnsi="Arial" w:cs="Arial"/>
      <w:b/>
      <w:kern w:val="1"/>
      <w:sz w:val="32"/>
      <w:szCs w:val="20"/>
      <w:lang w:eastAsia="ar-SA"/>
    </w:rPr>
  </w:style>
  <w:style w:type="character" w:customStyle="1" w:styleId="1ff9">
    <w:name w:val="Подзаголовок Знак1"/>
    <w:rsid w:val="007719F6"/>
    <w:rPr>
      <w:rFonts w:ascii="Arial" w:eastAsia="Times New Roman" w:hAnsi="Arial" w:cs="Arial"/>
      <w:sz w:val="24"/>
      <w:szCs w:val="20"/>
      <w:lang w:eastAsia="ar-SA"/>
    </w:rPr>
  </w:style>
  <w:style w:type="paragraph" w:customStyle="1" w:styleId="220">
    <w:name w:val="Основной текст с отступом 22"/>
    <w:basedOn w:val="a7"/>
    <w:rsid w:val="007719F6"/>
    <w:pPr>
      <w:suppressAutoHyphens/>
      <w:spacing w:before="0" w:beforeAutospacing="0" w:after="120" w:afterAutospacing="0" w:line="480" w:lineRule="auto"/>
      <w:ind w:left="283"/>
    </w:pPr>
    <w:rPr>
      <w:rFonts w:ascii="Calibri" w:eastAsia="Times New Roman" w:hAnsi="Calibri" w:cs="Times New Roman"/>
      <w:szCs w:val="20"/>
      <w:lang w:val="ru-RU" w:eastAsia="ar-SA"/>
    </w:rPr>
  </w:style>
  <w:style w:type="paragraph" w:customStyle="1" w:styleId="316">
    <w:name w:val="Основной текст 31"/>
    <w:basedOn w:val="a7"/>
    <w:rsid w:val="007719F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beforeAutospacing="0" w:after="112" w:afterAutospacing="0" w:line="259" w:lineRule="auto"/>
    </w:pPr>
    <w:rPr>
      <w:rFonts w:ascii="Calibri" w:eastAsia="Times New Roman" w:hAnsi="Calibri" w:cs="Times New Roman"/>
      <w:b/>
      <w:i/>
      <w:lang w:val="ru-RU" w:eastAsia="ar-SA"/>
    </w:rPr>
  </w:style>
  <w:style w:type="paragraph" w:customStyle="1" w:styleId="1ffa">
    <w:name w:val="Текст1"/>
    <w:basedOn w:val="a7"/>
    <w:rsid w:val="007719F6"/>
    <w:pPr>
      <w:suppressAutoHyphens/>
      <w:spacing w:before="0" w:beforeAutospacing="0" w:after="0" w:afterAutospacing="0" w:line="259" w:lineRule="auto"/>
    </w:pPr>
    <w:rPr>
      <w:rFonts w:ascii="Courier New" w:eastAsia="Times New Roman" w:hAnsi="Courier New" w:cs="Courier New"/>
      <w:sz w:val="20"/>
      <w:szCs w:val="20"/>
      <w:lang w:val="ru-RU" w:eastAsia="ar-SA"/>
    </w:rPr>
  </w:style>
  <w:style w:type="character" w:customStyle="1" w:styleId="HTML10">
    <w:name w:val="Адрес HTML Знак1"/>
    <w:rsid w:val="007719F6"/>
    <w:rPr>
      <w:rFonts w:ascii="Times New Roman" w:eastAsia="Times New Roman" w:hAnsi="Times New Roman" w:cs="Times New Roman"/>
      <w:i/>
      <w:iCs/>
      <w:sz w:val="24"/>
      <w:szCs w:val="24"/>
      <w:lang w:eastAsia="ar-SA"/>
    </w:rPr>
  </w:style>
  <w:style w:type="paragraph" w:customStyle="1" w:styleId="1ffb">
    <w:name w:val="Заголовок записки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c">
    <w:name w:val="Красная строка1"/>
    <w:basedOn w:val="aff3"/>
    <w:rsid w:val="007719F6"/>
    <w:pPr>
      <w:keepNext w:val="0"/>
      <w:spacing w:after="120" w:line="259" w:lineRule="auto"/>
      <w:ind w:firstLine="210"/>
      <w:jc w:val="left"/>
    </w:pPr>
    <w:rPr>
      <w:rFonts w:ascii="Calibri" w:hAnsi="Calibri"/>
      <w:sz w:val="22"/>
      <w:szCs w:val="24"/>
      <w:lang w:val="ru-RU" w:eastAsia="ar-SA"/>
    </w:rPr>
  </w:style>
  <w:style w:type="character" w:customStyle="1" w:styleId="1ffd">
    <w:name w:val="Подпись Знак1"/>
    <w:rsid w:val="007719F6"/>
    <w:rPr>
      <w:rFonts w:ascii="Times New Roman" w:eastAsia="Times New Roman" w:hAnsi="Times New Roman" w:cs="Times New Roman"/>
      <w:sz w:val="24"/>
      <w:szCs w:val="24"/>
      <w:lang w:eastAsia="ar-SA"/>
    </w:rPr>
  </w:style>
  <w:style w:type="paragraph" w:customStyle="1" w:styleId="1ffe">
    <w:name w:val="Приветствие1"/>
    <w:basedOn w:val="a7"/>
    <w:next w:val="a7"/>
    <w:rsid w:val="007719F6"/>
    <w:pPr>
      <w:suppressAutoHyphens/>
      <w:spacing w:before="0" w:beforeAutospacing="0" w:after="160" w:afterAutospacing="0" w:line="259" w:lineRule="auto"/>
    </w:pPr>
    <w:rPr>
      <w:rFonts w:ascii="Calibri" w:eastAsia="Times New Roman" w:hAnsi="Calibri" w:cs="Times New Roman"/>
      <w:lang w:val="ru-RU" w:eastAsia="ar-SA"/>
    </w:rPr>
  </w:style>
  <w:style w:type="paragraph" w:customStyle="1" w:styleId="1fff">
    <w:name w:val="Продолжение списка1"/>
    <w:basedOn w:val="a7"/>
    <w:rsid w:val="007719F6"/>
    <w:pPr>
      <w:suppressAutoHyphens/>
      <w:spacing w:before="0" w:beforeAutospacing="0" w:after="120" w:afterAutospacing="0" w:line="259" w:lineRule="auto"/>
      <w:ind w:left="283"/>
    </w:pPr>
    <w:rPr>
      <w:rFonts w:ascii="Calibri" w:eastAsia="Times New Roman" w:hAnsi="Calibri" w:cs="Times New Roman"/>
      <w:lang w:val="ru-RU" w:eastAsia="ar-SA"/>
    </w:rPr>
  </w:style>
  <w:style w:type="paragraph" w:customStyle="1" w:styleId="21a">
    <w:name w:val="Продолжение списка 21"/>
    <w:basedOn w:val="a7"/>
    <w:rsid w:val="007719F6"/>
    <w:pPr>
      <w:suppressAutoHyphens/>
      <w:spacing w:before="0" w:beforeAutospacing="0" w:after="120" w:afterAutospacing="0" w:line="259" w:lineRule="auto"/>
      <w:ind w:left="566"/>
    </w:pPr>
    <w:rPr>
      <w:rFonts w:ascii="Calibri" w:eastAsia="Times New Roman" w:hAnsi="Calibri" w:cs="Times New Roman"/>
      <w:lang w:val="ru-RU" w:eastAsia="ar-SA"/>
    </w:rPr>
  </w:style>
  <w:style w:type="paragraph" w:customStyle="1" w:styleId="317">
    <w:name w:val="Продолжение списка 31"/>
    <w:basedOn w:val="a7"/>
    <w:rsid w:val="007719F6"/>
    <w:pPr>
      <w:suppressAutoHyphens/>
      <w:spacing w:before="0" w:beforeAutospacing="0" w:after="120" w:afterAutospacing="0" w:line="259" w:lineRule="auto"/>
      <w:ind w:left="849"/>
    </w:pPr>
    <w:rPr>
      <w:rFonts w:ascii="Calibri" w:eastAsia="Times New Roman" w:hAnsi="Calibri" w:cs="Times New Roman"/>
      <w:lang w:val="ru-RU" w:eastAsia="ar-SA"/>
    </w:rPr>
  </w:style>
  <w:style w:type="paragraph" w:customStyle="1" w:styleId="412">
    <w:name w:val="Продолжение списка 41"/>
    <w:basedOn w:val="a7"/>
    <w:rsid w:val="007719F6"/>
    <w:pPr>
      <w:suppressAutoHyphens/>
      <w:spacing w:before="0" w:beforeAutospacing="0" w:after="120" w:afterAutospacing="0" w:line="259" w:lineRule="auto"/>
      <w:ind w:left="1132"/>
    </w:pPr>
    <w:rPr>
      <w:rFonts w:ascii="Calibri" w:eastAsia="Times New Roman" w:hAnsi="Calibri" w:cs="Times New Roman"/>
      <w:lang w:val="ru-RU" w:eastAsia="ar-SA"/>
    </w:rPr>
  </w:style>
  <w:style w:type="paragraph" w:customStyle="1" w:styleId="513">
    <w:name w:val="Продолжение списка 51"/>
    <w:basedOn w:val="a7"/>
    <w:rsid w:val="007719F6"/>
    <w:pPr>
      <w:suppressAutoHyphens/>
      <w:spacing w:before="0" w:beforeAutospacing="0" w:after="120" w:afterAutospacing="0" w:line="259" w:lineRule="auto"/>
      <w:ind w:left="1415"/>
    </w:pPr>
    <w:rPr>
      <w:rFonts w:ascii="Calibri" w:eastAsia="Times New Roman" w:hAnsi="Calibri" w:cs="Times New Roman"/>
      <w:lang w:val="ru-RU" w:eastAsia="ar-SA"/>
    </w:rPr>
  </w:style>
  <w:style w:type="paragraph" w:customStyle="1" w:styleId="1fff0">
    <w:name w:val="Прощание1"/>
    <w:basedOn w:val="a7"/>
    <w:rsid w:val="007719F6"/>
    <w:pPr>
      <w:suppressAutoHyphens/>
      <w:spacing w:before="0" w:beforeAutospacing="0" w:after="160" w:afterAutospacing="0" w:line="259" w:lineRule="auto"/>
      <w:ind w:left="4252"/>
    </w:pPr>
    <w:rPr>
      <w:rFonts w:ascii="Calibri" w:eastAsia="Times New Roman" w:hAnsi="Calibri" w:cs="Times New Roman"/>
      <w:lang w:val="ru-RU" w:eastAsia="ar-SA"/>
    </w:rPr>
  </w:style>
  <w:style w:type="paragraph" w:customStyle="1" w:styleId="21b">
    <w:name w:val="Список 21"/>
    <w:basedOn w:val="a7"/>
    <w:rsid w:val="007719F6"/>
    <w:pPr>
      <w:suppressAutoHyphens/>
      <w:spacing w:before="0" w:beforeAutospacing="0" w:after="160" w:afterAutospacing="0" w:line="259" w:lineRule="auto"/>
      <w:ind w:left="566" w:hanging="283"/>
    </w:pPr>
    <w:rPr>
      <w:rFonts w:ascii="Calibri" w:eastAsia="Times New Roman" w:hAnsi="Calibri" w:cs="Times New Roman"/>
      <w:lang w:val="ru-RU" w:eastAsia="ar-SA"/>
    </w:rPr>
  </w:style>
  <w:style w:type="paragraph" w:customStyle="1" w:styleId="318">
    <w:name w:val="Список 31"/>
    <w:basedOn w:val="a7"/>
    <w:rsid w:val="007719F6"/>
    <w:pPr>
      <w:suppressAutoHyphens/>
      <w:spacing w:before="0" w:beforeAutospacing="0" w:after="160" w:afterAutospacing="0" w:line="259" w:lineRule="auto"/>
      <w:ind w:left="849" w:hanging="283"/>
    </w:pPr>
    <w:rPr>
      <w:rFonts w:ascii="Calibri" w:eastAsia="Times New Roman" w:hAnsi="Calibri" w:cs="Times New Roman"/>
      <w:lang w:val="ru-RU" w:eastAsia="ar-SA"/>
    </w:rPr>
  </w:style>
  <w:style w:type="paragraph" w:customStyle="1" w:styleId="413">
    <w:name w:val="Список 41"/>
    <w:basedOn w:val="a7"/>
    <w:rsid w:val="007719F6"/>
    <w:pPr>
      <w:suppressAutoHyphens/>
      <w:spacing w:before="0" w:beforeAutospacing="0" w:after="160" w:afterAutospacing="0" w:line="259" w:lineRule="auto"/>
      <w:ind w:left="1132" w:hanging="283"/>
    </w:pPr>
    <w:rPr>
      <w:rFonts w:ascii="Calibri" w:eastAsia="Times New Roman" w:hAnsi="Calibri" w:cs="Times New Roman"/>
      <w:lang w:val="ru-RU" w:eastAsia="ar-SA"/>
    </w:rPr>
  </w:style>
  <w:style w:type="paragraph" w:customStyle="1" w:styleId="514">
    <w:name w:val="Список 51"/>
    <w:basedOn w:val="a7"/>
    <w:rsid w:val="007719F6"/>
    <w:pPr>
      <w:suppressAutoHyphens/>
      <w:spacing w:before="0" w:beforeAutospacing="0" w:after="160" w:afterAutospacing="0" w:line="259" w:lineRule="auto"/>
      <w:ind w:left="1415" w:hanging="283"/>
    </w:pPr>
    <w:rPr>
      <w:rFonts w:ascii="Calibri" w:eastAsia="Times New Roman" w:hAnsi="Calibri" w:cs="Times New Roman"/>
      <w:lang w:val="ru-RU" w:eastAsia="ar-SA"/>
    </w:rPr>
  </w:style>
  <w:style w:type="character" w:customStyle="1" w:styleId="HTML11">
    <w:name w:val="Стандартный HTML Знак1"/>
    <w:rsid w:val="007719F6"/>
    <w:rPr>
      <w:rFonts w:ascii="Courier New" w:eastAsia="Times New Roman" w:hAnsi="Courier New" w:cs="Courier New"/>
      <w:sz w:val="20"/>
      <w:szCs w:val="20"/>
      <w:lang w:eastAsia="ar-SA"/>
    </w:rPr>
  </w:style>
  <w:style w:type="paragraph" w:customStyle="1" w:styleId="1fff1">
    <w:name w:val="Шапка1"/>
    <w:basedOn w:val="a7"/>
    <w:rsid w:val="007719F6"/>
    <w:pPr>
      <w:pBdr>
        <w:top w:val="single" w:sz="4" w:space="1" w:color="000000"/>
        <w:left w:val="single" w:sz="4" w:space="1" w:color="000000"/>
        <w:bottom w:val="single" w:sz="4" w:space="1" w:color="000000"/>
        <w:right w:val="single" w:sz="4" w:space="1" w:color="000000"/>
      </w:pBdr>
      <w:shd w:val="clear" w:color="auto" w:fill="CCCCCC"/>
      <w:suppressAutoHyphens/>
      <w:spacing w:before="0" w:beforeAutospacing="0" w:after="160" w:afterAutospacing="0" w:line="259" w:lineRule="auto"/>
      <w:ind w:left="1134" w:hanging="1134"/>
    </w:pPr>
    <w:rPr>
      <w:rFonts w:ascii="Arial" w:eastAsia="Times New Roman" w:hAnsi="Arial" w:cs="Arial"/>
      <w:lang w:val="ru-RU" w:eastAsia="ar-SA"/>
    </w:rPr>
  </w:style>
  <w:style w:type="character" w:customStyle="1" w:styleId="1fff2">
    <w:name w:val="Электронная подпись Знак1"/>
    <w:rsid w:val="007719F6"/>
    <w:rPr>
      <w:rFonts w:ascii="Times New Roman" w:eastAsia="Times New Roman" w:hAnsi="Times New Roman" w:cs="Times New Roman"/>
      <w:sz w:val="24"/>
      <w:szCs w:val="24"/>
      <w:lang w:eastAsia="ar-SA"/>
    </w:rPr>
  </w:style>
  <w:style w:type="paragraph" w:customStyle="1" w:styleId="1112">
    <w:name w:val="Знак Знак Знак Знак Знак Знак Знак Знак Знак Знак1 Знак Знак Знак Знак Знак1 Знак Знак Знак Знак Знак Знак Знак Знак Знак1 Знак Знак Знак Знак Знак Знак Знак Знак Знак Знак Знак Знак Знак"/>
    <w:basedOn w:val="a7"/>
    <w:rsid w:val="007719F6"/>
    <w:pPr>
      <w:suppressAutoHyphens/>
      <w:spacing w:before="0" w:beforeAutospacing="0" w:after="160" w:afterAutospacing="0" w:line="240" w:lineRule="exact"/>
    </w:pPr>
    <w:rPr>
      <w:rFonts w:ascii="Verdana" w:eastAsia="Times New Roman" w:hAnsi="Verdana" w:cs="Verdana"/>
      <w:sz w:val="20"/>
      <w:szCs w:val="20"/>
      <w:lang w:val="en-GB" w:eastAsia="ar-SA"/>
    </w:rPr>
  </w:style>
  <w:style w:type="paragraph" w:customStyle="1" w:styleId="1fff3">
    <w:name w:val="Название объекта1"/>
    <w:basedOn w:val="a7"/>
    <w:next w:val="a7"/>
    <w:rsid w:val="007719F6"/>
    <w:pPr>
      <w:suppressAutoHyphens/>
      <w:spacing w:before="0" w:beforeAutospacing="0" w:after="0" w:afterAutospacing="0" w:line="259" w:lineRule="auto"/>
    </w:pPr>
    <w:rPr>
      <w:rFonts w:ascii="Calibri" w:eastAsia="Times New Roman" w:hAnsi="Calibri" w:cs="Times New Roman"/>
      <w:b/>
      <w:bCs/>
      <w:sz w:val="20"/>
      <w:szCs w:val="20"/>
      <w:lang w:val="ru-RU" w:eastAsia="ar-SA"/>
    </w:rPr>
  </w:style>
  <w:style w:type="paragraph" w:customStyle="1" w:styleId="1fff4">
    <w:name w:val="Текст примечания1"/>
    <w:basedOn w:val="a7"/>
    <w:rsid w:val="007719F6"/>
    <w:pPr>
      <w:widowControl w:val="0"/>
      <w:suppressAutoHyphens/>
      <w:spacing w:before="0" w:beforeAutospacing="0" w:after="0" w:afterAutospacing="0" w:line="259" w:lineRule="auto"/>
    </w:pPr>
    <w:rPr>
      <w:rFonts w:ascii="Calibri" w:eastAsia="Times New Roman" w:hAnsi="Calibri" w:cs="Times New Roman"/>
      <w:lang w:val="ru-RU" w:eastAsia="ar-SA"/>
    </w:rPr>
  </w:style>
  <w:style w:type="character" w:customStyle="1" w:styleId="1fff5">
    <w:name w:val="Текст примечания Знак1"/>
    <w:uiPriority w:val="99"/>
    <w:semiHidden/>
    <w:rsid w:val="007719F6"/>
    <w:rPr>
      <w:rFonts w:ascii="Times New Roman" w:eastAsia="Times New Roman" w:hAnsi="Times New Roman" w:cs="Times New Roman"/>
      <w:sz w:val="20"/>
      <w:szCs w:val="20"/>
      <w:lang w:eastAsia="ru-RU"/>
    </w:rPr>
  </w:style>
  <w:style w:type="character" w:customStyle="1" w:styleId="1fff6">
    <w:name w:val="Тема примечания Знак1"/>
    <w:rsid w:val="007719F6"/>
    <w:rPr>
      <w:rFonts w:ascii="Times New Roman" w:eastAsia="Times New Roman" w:hAnsi="Times New Roman" w:cs="Times New Roman"/>
      <w:b/>
      <w:bCs/>
      <w:sz w:val="24"/>
      <w:szCs w:val="24"/>
      <w:lang w:eastAsia="ar-SA"/>
    </w:rPr>
  </w:style>
  <w:style w:type="paragraph" w:customStyle="1" w:styleId="231">
    <w:name w:val="Основной текст 23"/>
    <w:basedOn w:val="a7"/>
    <w:rsid w:val="007719F6"/>
    <w:pPr>
      <w:suppressAutoHyphens/>
      <w:overflowPunct w:val="0"/>
      <w:autoSpaceDE w:val="0"/>
      <w:spacing w:before="0" w:beforeAutospacing="0" w:after="0" w:afterAutospacing="0" w:line="259" w:lineRule="auto"/>
      <w:jc w:val="center"/>
    </w:pPr>
    <w:rPr>
      <w:rFonts w:ascii="Calibri" w:eastAsia="Times New Roman" w:hAnsi="Calibri" w:cs="Times New Roman"/>
      <w:b/>
      <w:color w:val="000000"/>
      <w:sz w:val="28"/>
      <w:szCs w:val="20"/>
      <w:lang w:val="ru-RU" w:eastAsia="ar-SA"/>
    </w:rPr>
  </w:style>
  <w:style w:type="paragraph" w:customStyle="1" w:styleId="2fd">
    <w:name w:val="Без интервала2"/>
    <w:rsid w:val="007719F6"/>
    <w:pPr>
      <w:suppressAutoHyphens/>
      <w:spacing w:before="0" w:beforeAutospacing="0" w:after="160" w:afterAutospacing="0" w:line="259" w:lineRule="auto"/>
      <w:jc w:val="both"/>
    </w:pPr>
    <w:rPr>
      <w:rFonts w:ascii="Calibri" w:eastAsia="Calibri" w:hAnsi="Calibri" w:cs="Times New Roman"/>
      <w:sz w:val="24"/>
      <w:szCs w:val="24"/>
      <w:lang w:val="ru-RU" w:eastAsia="ar-SA"/>
    </w:rPr>
  </w:style>
  <w:style w:type="character" w:customStyle="1" w:styleId="126">
    <w:name w:val="1 Знак2"/>
    <w:aliases w:val="H1 Знак2,Заголов Знак2,ch Знак2,Глава Знак2,(раздел) Знак2,H1 Знак Знак Знак1,Глава Знак Знак Знак1,Заголовок 1 Знак Знак Знак Знак1,Заголовок 1 Знак1 Знак Знак Знак Знак1,H1 Знак1 Знак Знак Знак Знак1"/>
    <w:rsid w:val="007719F6"/>
    <w:rPr>
      <w:rFonts w:ascii="Times New Roman" w:eastAsia="Times New Roman" w:hAnsi="Times New Roman" w:cs="Mangal"/>
      <w:kern w:val="1"/>
      <w:sz w:val="24"/>
      <w:szCs w:val="20"/>
      <w:lang w:eastAsia="hi-IN" w:bidi="hi-IN"/>
    </w:rPr>
  </w:style>
  <w:style w:type="paragraph" w:customStyle="1" w:styleId="2fe">
    <w:name w:val="Абзац списка2"/>
    <w:basedOn w:val="a7"/>
    <w:rsid w:val="007719F6"/>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611">
    <w:name w:val="Заголовок 6 Знак1"/>
    <w:semiHidden/>
    <w:locked/>
    <w:rsid w:val="007719F6"/>
    <w:rPr>
      <w:b/>
      <w:bCs/>
      <w:sz w:val="22"/>
      <w:szCs w:val="22"/>
      <w:lang w:val="en-US" w:eastAsia="en-US" w:bidi="ar-SA"/>
    </w:rPr>
  </w:style>
  <w:style w:type="character" w:customStyle="1" w:styleId="ConsNormal0">
    <w:name w:val="ConsNormal Знак"/>
    <w:link w:val="ConsNormal"/>
    <w:locked/>
    <w:rsid w:val="007719F6"/>
    <w:rPr>
      <w:rFonts w:ascii="Arial" w:eastAsia="Times New Roman" w:hAnsi="Arial" w:cs="Arial"/>
      <w:sz w:val="20"/>
      <w:szCs w:val="20"/>
      <w:lang w:val="ru-RU" w:eastAsia="zh-CN"/>
    </w:rPr>
  </w:style>
  <w:style w:type="paragraph" w:customStyle="1" w:styleId="3f7">
    <w:name w:val="Знак Знак Знак Знак Знак Знак3 Знак Знак Знак Знак"/>
    <w:basedOn w:val="a7"/>
    <w:rsid w:val="007719F6"/>
    <w:pPr>
      <w:spacing w:before="0" w:beforeAutospacing="0" w:after="160" w:afterAutospacing="0" w:line="240" w:lineRule="exact"/>
    </w:pPr>
    <w:rPr>
      <w:rFonts w:ascii="Verdana" w:eastAsia="Times New Roman" w:hAnsi="Verdana" w:cs="Times New Roman"/>
      <w:sz w:val="20"/>
      <w:szCs w:val="20"/>
    </w:rPr>
  </w:style>
  <w:style w:type="character" w:customStyle="1" w:styleId="FontStyle22">
    <w:name w:val="Font Style22"/>
    <w:rsid w:val="007719F6"/>
    <w:rPr>
      <w:rFonts w:ascii="Times New Roman" w:hAnsi="Times New Roman" w:cs="Times New Roman"/>
      <w:b/>
      <w:bCs/>
      <w:spacing w:val="10"/>
      <w:sz w:val="24"/>
      <w:szCs w:val="24"/>
    </w:rPr>
  </w:style>
  <w:style w:type="paragraph" w:customStyle="1" w:styleId="1fff7">
    <w:name w:val="1 Знак Знак Знак Знак Знак Знак Знак"/>
    <w:basedOn w:val="a7"/>
    <w:rsid w:val="007719F6"/>
    <w:pPr>
      <w:spacing w:line="259" w:lineRule="auto"/>
    </w:pPr>
    <w:rPr>
      <w:rFonts w:ascii="Tahoma" w:eastAsia="Times New Roman" w:hAnsi="Tahoma" w:cs="Times New Roman"/>
      <w:sz w:val="20"/>
      <w:szCs w:val="20"/>
    </w:rPr>
  </w:style>
  <w:style w:type="paragraph" w:customStyle="1" w:styleId="3f8">
    <w:name w:val="Знак3"/>
    <w:basedOn w:val="a7"/>
    <w:rsid w:val="007719F6"/>
    <w:pPr>
      <w:spacing w:before="0" w:beforeAutospacing="0" w:after="160" w:afterAutospacing="0" w:line="240" w:lineRule="exact"/>
    </w:pPr>
    <w:rPr>
      <w:rFonts w:ascii="Verdana" w:eastAsia="Times New Roman" w:hAnsi="Verdana" w:cs="Verdana"/>
      <w:b/>
      <w:bCs/>
    </w:rPr>
  </w:style>
  <w:style w:type="paragraph" w:customStyle="1" w:styleId="affffffff3">
    <w:name w:val="Знак Знак Знак"/>
    <w:basedOn w:val="a7"/>
    <w:rsid w:val="007719F6"/>
    <w:pPr>
      <w:spacing w:before="0" w:beforeAutospacing="0" w:after="160" w:afterAutospacing="0" w:line="240" w:lineRule="exact"/>
    </w:pPr>
    <w:rPr>
      <w:rFonts w:ascii="Verdana" w:eastAsia="Times New Roman" w:hAnsi="Verdana" w:cs="Verdana"/>
      <w:sz w:val="20"/>
      <w:szCs w:val="20"/>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7719F6"/>
    <w:pPr>
      <w:spacing w:before="0" w:beforeAutospacing="0" w:after="160" w:afterAutospacing="0" w:line="240" w:lineRule="exact"/>
    </w:pPr>
    <w:rPr>
      <w:rFonts w:ascii="Verdana" w:eastAsia="Times New Roman" w:hAnsi="Verdana" w:cs="Times New Roman"/>
    </w:rPr>
  </w:style>
  <w:style w:type="paragraph" w:customStyle="1" w:styleId="affffffff5">
    <w:name w:val="Стиль текста"/>
    <w:basedOn w:val="aff3"/>
    <w:rsid w:val="007719F6"/>
    <w:pPr>
      <w:keepNext w:val="0"/>
      <w:keepLines/>
      <w:suppressAutoHyphens w:val="0"/>
      <w:spacing w:before="60" w:after="60" w:line="259" w:lineRule="auto"/>
      <w:jc w:val="left"/>
    </w:pPr>
    <w:rPr>
      <w:rFonts w:ascii="Calibri" w:hAnsi="Calibri"/>
      <w:sz w:val="22"/>
      <w:szCs w:val="20"/>
      <w:lang w:val="ru-RU" w:eastAsia="ru-RU"/>
    </w:rPr>
  </w:style>
  <w:style w:type="character" w:customStyle="1" w:styleId="Heading6Char">
    <w:name w:val="Heading 6 Char"/>
    <w:locked/>
    <w:rsid w:val="007719F6"/>
    <w:rPr>
      <w:rFonts w:eastAsia="Calibri"/>
      <w:b/>
      <w:bCs/>
      <w:sz w:val="22"/>
      <w:szCs w:val="22"/>
      <w:lang w:val="ru-RU" w:eastAsia="ru-RU" w:bidi="ar-SA"/>
    </w:rPr>
  </w:style>
  <w:style w:type="character" w:customStyle="1" w:styleId="NormalWebChar">
    <w:name w:val="Normal (Web) Char"/>
    <w:aliases w:val="Обычный (Web) Char"/>
    <w:locked/>
    <w:rsid w:val="007719F6"/>
    <w:rPr>
      <w:rFonts w:eastAsia="Calibri"/>
      <w:sz w:val="24"/>
      <w:szCs w:val="24"/>
      <w:lang w:val="ru-RU" w:eastAsia="ar-SA" w:bidi="ar-SA"/>
    </w:rPr>
  </w:style>
  <w:style w:type="character" w:customStyle="1" w:styleId="HeaderChar">
    <w:name w:val="Header Char"/>
    <w:locked/>
    <w:rsid w:val="007719F6"/>
    <w:rPr>
      <w:rFonts w:eastAsia="Calibri"/>
      <w:kern w:val="32"/>
      <w:sz w:val="28"/>
      <w:szCs w:val="28"/>
      <w:lang w:val="ru-RU" w:eastAsia="ru-RU" w:bidi="ar-SA"/>
    </w:rPr>
  </w:style>
  <w:style w:type="paragraph" w:styleId="affffffff6">
    <w:name w:val="Document Map"/>
    <w:basedOn w:val="a7"/>
    <w:link w:val="affffffff7"/>
    <w:semiHidden/>
    <w:rsid w:val="007719F6"/>
    <w:pPr>
      <w:shd w:val="clear" w:color="auto" w:fill="000080"/>
      <w:spacing w:before="0" w:beforeAutospacing="0" w:after="0" w:afterAutospacing="0" w:line="259" w:lineRule="auto"/>
    </w:pPr>
    <w:rPr>
      <w:rFonts w:ascii="Tahoma" w:eastAsia="Calibri" w:hAnsi="Tahoma" w:cs="Times New Roman"/>
      <w:kern w:val="32"/>
      <w:sz w:val="20"/>
      <w:szCs w:val="20"/>
      <w:lang w:val="x-none" w:eastAsia="x-none"/>
    </w:rPr>
  </w:style>
  <w:style w:type="character" w:customStyle="1" w:styleId="affffffff7">
    <w:name w:val="Схема документа Знак"/>
    <w:basedOn w:val="a8"/>
    <w:link w:val="affffffff6"/>
    <w:semiHidden/>
    <w:rsid w:val="007719F6"/>
    <w:rPr>
      <w:rFonts w:ascii="Tahoma" w:eastAsia="Calibri" w:hAnsi="Tahoma" w:cs="Times New Roman"/>
      <w:kern w:val="32"/>
      <w:sz w:val="20"/>
      <w:szCs w:val="20"/>
      <w:shd w:val="clear" w:color="auto" w:fill="000080"/>
      <w:lang w:val="x-none" w:eastAsia="x-none"/>
    </w:rPr>
  </w:style>
  <w:style w:type="paragraph" w:styleId="affffffff8">
    <w:name w:val="Intense Quote"/>
    <w:basedOn w:val="a7"/>
    <w:next w:val="a7"/>
    <w:link w:val="affffffff9"/>
    <w:uiPriority w:val="30"/>
    <w:qFormat/>
    <w:rsid w:val="007719F6"/>
    <w:pPr>
      <w:pBdr>
        <w:top w:val="single" w:sz="24" w:space="1" w:color="F2F2F2"/>
        <w:bottom w:val="single" w:sz="24" w:space="1" w:color="F2F2F2"/>
      </w:pBdr>
      <w:shd w:val="clear" w:color="auto" w:fill="F2F2F2"/>
      <w:spacing w:before="240" w:beforeAutospacing="0" w:after="240" w:afterAutospacing="0" w:line="259" w:lineRule="auto"/>
      <w:ind w:left="936" w:right="936"/>
      <w:jc w:val="center"/>
    </w:pPr>
    <w:rPr>
      <w:rFonts w:ascii="Calibri" w:eastAsia="Times New Roman" w:hAnsi="Calibri" w:cs="Times New Roman"/>
      <w:color w:val="000000"/>
      <w:lang w:val="ru-RU" w:eastAsia="ru-RU"/>
    </w:rPr>
  </w:style>
  <w:style w:type="character" w:customStyle="1" w:styleId="affffffff9">
    <w:name w:val="Выделенная цитата Знак"/>
    <w:basedOn w:val="a8"/>
    <w:link w:val="affffffff8"/>
    <w:uiPriority w:val="30"/>
    <w:rsid w:val="007719F6"/>
    <w:rPr>
      <w:rFonts w:ascii="Calibri" w:eastAsia="Times New Roman" w:hAnsi="Calibri" w:cs="Times New Roman"/>
      <w:color w:val="000000"/>
      <w:shd w:val="clear" w:color="auto" w:fill="F2F2F2"/>
      <w:lang w:val="ru-RU" w:eastAsia="ru-RU"/>
    </w:rPr>
  </w:style>
  <w:style w:type="character" w:customStyle="1" w:styleId="diffins">
    <w:name w:val="diff_ins"/>
    <w:basedOn w:val="a8"/>
    <w:rsid w:val="007719F6"/>
  </w:style>
  <w:style w:type="character" w:customStyle="1" w:styleId="u">
    <w:name w:val="u"/>
    <w:basedOn w:val="a8"/>
    <w:rsid w:val="007719F6"/>
  </w:style>
  <w:style w:type="character" w:customStyle="1" w:styleId="epm">
    <w:name w:val="epm"/>
    <w:basedOn w:val="a8"/>
    <w:rsid w:val="007719F6"/>
  </w:style>
  <w:style w:type="character" w:customStyle="1" w:styleId="f">
    <w:name w:val="f"/>
    <w:basedOn w:val="a8"/>
    <w:rsid w:val="007719F6"/>
  </w:style>
  <w:style w:type="paragraph" w:customStyle="1" w:styleId="FR2">
    <w:name w:val="FR2"/>
    <w:rsid w:val="007719F6"/>
    <w:pPr>
      <w:widowControl w:val="0"/>
      <w:spacing w:before="0" w:beforeAutospacing="0" w:after="160" w:afterAutospacing="0" w:line="259" w:lineRule="auto"/>
      <w:ind w:firstLine="280"/>
      <w:jc w:val="both"/>
    </w:pPr>
    <w:rPr>
      <w:rFonts w:ascii="Calibri" w:eastAsia="Times New Roman" w:hAnsi="Calibri" w:cs="Times New Roman"/>
      <w:snapToGrid w:val="0"/>
      <w:lang w:val="ru-RU" w:eastAsia="ru-RU"/>
    </w:rPr>
  </w:style>
  <w:style w:type="character" w:customStyle="1" w:styleId="FontStyle73">
    <w:name w:val="Font Style73"/>
    <w:uiPriority w:val="99"/>
    <w:rsid w:val="007719F6"/>
    <w:rPr>
      <w:rFonts w:ascii="Times New Roman" w:hAnsi="Times New Roman" w:cs="Times New Roman"/>
      <w:sz w:val="22"/>
      <w:szCs w:val="22"/>
    </w:rPr>
  </w:style>
  <w:style w:type="paragraph" w:customStyle="1" w:styleId="affffffffa">
    <w:name w:val="Обычный + по ширине"/>
    <w:basedOn w:val="a7"/>
    <w:rsid w:val="007719F6"/>
    <w:pPr>
      <w:spacing w:before="0" w:beforeAutospacing="0" w:after="0" w:afterAutospacing="0" w:line="259" w:lineRule="auto"/>
    </w:pPr>
    <w:rPr>
      <w:rFonts w:ascii="Calibri" w:eastAsia="Times New Roman" w:hAnsi="Calibri" w:cs="Times New Roman"/>
      <w:lang w:val="ru-RU" w:eastAsia="ru-RU"/>
    </w:rPr>
  </w:style>
  <w:style w:type="paragraph" w:customStyle="1" w:styleId="-">
    <w:name w:val="Контракт-раздел"/>
    <w:basedOn w:val="a7"/>
    <w:next w:val="-0"/>
    <w:rsid w:val="007719F6"/>
    <w:pPr>
      <w:keepNext/>
      <w:numPr>
        <w:numId w:val="30"/>
      </w:numPr>
      <w:tabs>
        <w:tab w:val="left" w:pos="540"/>
      </w:tabs>
      <w:suppressAutoHyphens/>
      <w:spacing w:before="360" w:beforeAutospacing="0" w:after="120" w:afterAutospacing="0" w:line="259" w:lineRule="auto"/>
      <w:jc w:val="center"/>
      <w:outlineLvl w:val="3"/>
    </w:pPr>
    <w:rPr>
      <w:rFonts w:ascii="Calibri" w:eastAsia="Times New Roman" w:hAnsi="Calibri" w:cs="Times New Roman"/>
      <w:b/>
      <w:bCs/>
      <w:caps/>
      <w:smallCaps/>
      <w:lang w:val="ru-RU" w:eastAsia="ru-RU"/>
    </w:rPr>
  </w:style>
  <w:style w:type="paragraph" w:customStyle="1" w:styleId="-0">
    <w:name w:val="Контракт-пункт"/>
    <w:basedOn w:val="a7"/>
    <w:rsid w:val="007719F6"/>
    <w:pPr>
      <w:numPr>
        <w:ilvl w:val="1"/>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1">
    <w:name w:val="Контракт-подпункт"/>
    <w:basedOn w:val="a7"/>
    <w:rsid w:val="007719F6"/>
    <w:pPr>
      <w:numPr>
        <w:ilvl w:val="2"/>
        <w:numId w:val="30"/>
      </w:numPr>
      <w:spacing w:before="0" w:beforeAutospacing="0" w:after="0" w:afterAutospacing="0" w:line="259" w:lineRule="auto"/>
    </w:pPr>
    <w:rPr>
      <w:rFonts w:ascii="Calibri" w:eastAsia="Times New Roman" w:hAnsi="Calibri" w:cs="Times New Roman"/>
      <w:lang w:val="ru-RU" w:eastAsia="ru-RU"/>
    </w:rPr>
  </w:style>
  <w:style w:type="paragraph" w:customStyle="1" w:styleId="-2">
    <w:name w:val="Контракт-подподпункт"/>
    <w:basedOn w:val="a7"/>
    <w:rsid w:val="007719F6"/>
    <w:pPr>
      <w:numPr>
        <w:ilvl w:val="3"/>
        <w:numId w:val="30"/>
      </w:numPr>
      <w:spacing w:before="0" w:beforeAutospacing="0" w:after="0" w:afterAutospacing="0" w:line="259" w:lineRule="auto"/>
    </w:pPr>
    <w:rPr>
      <w:rFonts w:ascii="Calibri" w:eastAsia="Times New Roman" w:hAnsi="Calibri" w:cs="Times New Roman"/>
      <w:lang w:val="ru-RU" w:eastAsia="ru-RU"/>
    </w:rPr>
  </w:style>
  <w:style w:type="character" w:customStyle="1" w:styleId="FontStyle76">
    <w:name w:val="Font Style76"/>
    <w:rsid w:val="007719F6"/>
    <w:rPr>
      <w:rFonts w:ascii="Times New Roman" w:hAnsi="Times New Roman" w:cs="Times New Roman"/>
      <w:color w:val="000000"/>
      <w:sz w:val="22"/>
      <w:szCs w:val="22"/>
    </w:rPr>
  </w:style>
  <w:style w:type="paragraph" w:customStyle="1" w:styleId="affffffffb">
    <w:name w:val="_Обычный"/>
    <w:basedOn w:val="a7"/>
    <w:rsid w:val="007719F6"/>
    <w:pPr>
      <w:spacing w:before="0" w:beforeAutospacing="0" w:after="120" w:afterAutospacing="0" w:line="259" w:lineRule="auto"/>
      <w:ind w:firstLine="720"/>
    </w:pPr>
    <w:rPr>
      <w:rFonts w:ascii="Calibri" w:eastAsia="Times New Roman" w:hAnsi="Calibri" w:cs="Times New Roman"/>
      <w:lang w:val="ru-RU" w:eastAsia="ru-RU"/>
    </w:rPr>
  </w:style>
  <w:style w:type="character" w:styleId="affffffffc">
    <w:name w:val="annotation reference"/>
    <w:rsid w:val="007719F6"/>
    <w:rPr>
      <w:sz w:val="16"/>
      <w:szCs w:val="16"/>
    </w:rPr>
  </w:style>
  <w:style w:type="character" w:customStyle="1" w:styleId="r">
    <w:name w:val="r"/>
    <w:basedOn w:val="a8"/>
    <w:rsid w:val="007719F6"/>
  </w:style>
  <w:style w:type="paragraph" w:customStyle="1" w:styleId="font1">
    <w:name w:val="font1"/>
    <w:basedOn w:val="a7"/>
    <w:rsid w:val="007719F6"/>
    <w:pPr>
      <w:spacing w:line="259" w:lineRule="auto"/>
    </w:pPr>
    <w:rPr>
      <w:rFonts w:ascii="Calibri" w:eastAsia="Times New Roman" w:hAnsi="Calibri" w:cs="Times New Roman"/>
      <w:color w:val="000000"/>
      <w:lang w:val="ru-RU" w:eastAsia="ru-RU"/>
    </w:rPr>
  </w:style>
  <w:style w:type="paragraph" w:customStyle="1" w:styleId="xl91">
    <w:name w:val="xl91"/>
    <w:basedOn w:val="a7"/>
    <w:rsid w:val="007719F6"/>
    <w:pPr>
      <w:pBdr>
        <w:top w:val="single" w:sz="4" w:space="0" w:color="auto"/>
        <w:left w:val="single" w:sz="4" w:space="0" w:color="auto"/>
        <w:bottom w:val="single" w:sz="4" w:space="0" w:color="auto"/>
        <w:right w:val="single" w:sz="4" w:space="0" w:color="auto"/>
      </w:pBdr>
      <w:spacing w:line="259" w:lineRule="auto"/>
      <w:textAlignment w:val="top"/>
    </w:pPr>
    <w:rPr>
      <w:rFonts w:ascii="Calibri" w:eastAsia="Times New Roman" w:hAnsi="Calibri" w:cs="Times New Roman"/>
      <w:b/>
      <w:bCs/>
      <w:lang w:val="ru-RU" w:eastAsia="ru-RU"/>
    </w:rPr>
  </w:style>
  <w:style w:type="paragraph" w:customStyle="1" w:styleId="xl92">
    <w:name w:val="xl92"/>
    <w:basedOn w:val="a7"/>
    <w:rsid w:val="007719F6"/>
    <w:pPr>
      <w:pBdr>
        <w:top w:val="single" w:sz="4" w:space="0" w:color="auto"/>
        <w:left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paragraph" w:customStyle="1" w:styleId="xl93">
    <w:name w:val="xl93"/>
    <w:basedOn w:val="a7"/>
    <w:rsid w:val="007719F6"/>
    <w:pPr>
      <w:pBdr>
        <w:top w:val="single" w:sz="4" w:space="0" w:color="auto"/>
        <w:bottom w:val="single" w:sz="4" w:space="0" w:color="auto"/>
      </w:pBdr>
      <w:spacing w:line="259" w:lineRule="auto"/>
      <w:jc w:val="center"/>
      <w:textAlignment w:val="top"/>
    </w:pPr>
    <w:rPr>
      <w:rFonts w:ascii="Calibri" w:eastAsia="Times New Roman" w:hAnsi="Calibri" w:cs="Times New Roman"/>
      <w:b/>
      <w:bCs/>
      <w:lang w:val="ru-RU" w:eastAsia="ru-RU"/>
    </w:rPr>
  </w:style>
  <w:style w:type="character" w:customStyle="1" w:styleId="ft">
    <w:name w:val="ft"/>
    <w:basedOn w:val="a8"/>
    <w:rsid w:val="007719F6"/>
  </w:style>
  <w:style w:type="character" w:customStyle="1" w:styleId="st1">
    <w:name w:val="st1"/>
    <w:basedOn w:val="a8"/>
    <w:rsid w:val="007719F6"/>
  </w:style>
  <w:style w:type="paragraph" w:customStyle="1" w:styleId="2ff">
    <w:name w:val="Знак2"/>
    <w:basedOn w:val="a7"/>
    <w:rsid w:val="007719F6"/>
    <w:pPr>
      <w:spacing w:before="0" w:beforeAutospacing="0" w:after="160" w:afterAutospacing="0" w:line="240" w:lineRule="exact"/>
    </w:pPr>
    <w:rPr>
      <w:rFonts w:ascii="Verdana" w:eastAsia="Times New Roman" w:hAnsi="Verdana" w:cs="Verdana"/>
    </w:rPr>
  </w:style>
  <w:style w:type="character" w:customStyle="1" w:styleId="FontStyle13">
    <w:name w:val="Font Style13"/>
    <w:rsid w:val="007719F6"/>
    <w:rPr>
      <w:rFonts w:ascii="Times New Roman" w:hAnsi="Times New Roman" w:cs="Times New Roman"/>
      <w:sz w:val="38"/>
      <w:szCs w:val="38"/>
    </w:rPr>
  </w:style>
  <w:style w:type="paragraph" w:customStyle="1" w:styleId="2ff0">
    <w:name w:val="заголовок 2"/>
    <w:basedOn w:val="a7"/>
    <w:next w:val="a7"/>
    <w:rsid w:val="007719F6"/>
    <w:pPr>
      <w:keepNext/>
      <w:suppressAutoHyphens/>
      <w:spacing w:before="0" w:beforeAutospacing="0" w:after="0" w:afterAutospacing="0" w:line="259" w:lineRule="auto"/>
    </w:pPr>
    <w:rPr>
      <w:rFonts w:ascii="Calibri" w:eastAsia="Times New Roman" w:hAnsi="Calibri" w:cs="Times New Roman"/>
      <w:b/>
      <w:bCs/>
      <w:lang w:val="ru-RU" w:eastAsia="ar-SA"/>
    </w:rPr>
  </w:style>
  <w:style w:type="paragraph" w:customStyle="1" w:styleId="xl94">
    <w:name w:val="xl94"/>
    <w:basedOn w:val="a7"/>
    <w:rsid w:val="007719F6"/>
    <w:pPr>
      <w:pBdr>
        <w:top w:val="single" w:sz="8" w:space="0" w:color="auto"/>
        <w:bottom w:val="single" w:sz="8" w:space="0" w:color="auto"/>
        <w:right w:val="single" w:sz="8" w:space="0" w:color="auto"/>
      </w:pBdr>
      <w:spacing w:line="259" w:lineRule="auto"/>
      <w:textAlignment w:val="top"/>
    </w:pPr>
    <w:rPr>
      <w:rFonts w:ascii="Calibri" w:eastAsia="Times New Roman" w:hAnsi="Calibri" w:cs="Times New Roman"/>
      <w:b/>
      <w:bCs/>
      <w:color w:val="000000"/>
      <w:lang w:val="ru-RU" w:eastAsia="ru-RU"/>
    </w:rPr>
  </w:style>
  <w:style w:type="paragraph" w:customStyle="1" w:styleId="xl95">
    <w:name w:val="xl95"/>
    <w:basedOn w:val="a7"/>
    <w:rsid w:val="007719F6"/>
    <w:pPr>
      <w:pBdr>
        <w:top w:val="single" w:sz="8" w:space="0" w:color="auto"/>
        <w:left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6">
    <w:name w:val="xl96"/>
    <w:basedOn w:val="a7"/>
    <w:rsid w:val="007719F6"/>
    <w:pPr>
      <w:pBdr>
        <w:top w:val="single" w:sz="8" w:space="0" w:color="auto"/>
        <w:bottom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paragraph" w:customStyle="1" w:styleId="xl97">
    <w:name w:val="xl97"/>
    <w:basedOn w:val="a7"/>
    <w:rsid w:val="007719F6"/>
    <w:pPr>
      <w:pBdr>
        <w:top w:val="single" w:sz="8" w:space="0" w:color="auto"/>
        <w:bottom w:val="single" w:sz="8" w:space="0" w:color="auto"/>
        <w:right w:val="single" w:sz="8" w:space="0" w:color="auto"/>
      </w:pBdr>
      <w:spacing w:line="259" w:lineRule="auto"/>
      <w:jc w:val="center"/>
      <w:textAlignment w:val="center"/>
    </w:pPr>
    <w:rPr>
      <w:rFonts w:ascii="Calibri" w:eastAsia="Times New Roman" w:hAnsi="Calibri" w:cs="Times New Roman"/>
      <w:b/>
      <w:bCs/>
      <w:i/>
      <w:iCs/>
      <w:color w:val="000000"/>
      <w:lang w:val="ru-RU" w:eastAsia="ru-RU"/>
    </w:rPr>
  </w:style>
  <w:style w:type="character" w:customStyle="1" w:styleId="FontStyle14">
    <w:name w:val="Font Style14"/>
    <w:uiPriority w:val="99"/>
    <w:rsid w:val="007719F6"/>
    <w:rPr>
      <w:rFonts w:ascii="Times New Roman" w:hAnsi="Times New Roman" w:cs="Times New Roman"/>
      <w:sz w:val="22"/>
      <w:szCs w:val="22"/>
    </w:rPr>
  </w:style>
  <w:style w:type="paragraph" w:customStyle="1" w:styleId="affffffffd">
    <w:name w:val="Пункт"/>
    <w:basedOn w:val="a7"/>
    <w:rsid w:val="007719F6"/>
    <w:pPr>
      <w:tabs>
        <w:tab w:val="num" w:pos="1980"/>
      </w:tabs>
      <w:spacing w:before="0" w:beforeAutospacing="0" w:after="0" w:afterAutospacing="0" w:line="259" w:lineRule="auto"/>
      <w:ind w:left="1404" w:hanging="504"/>
    </w:pPr>
    <w:rPr>
      <w:rFonts w:ascii="Calibri" w:eastAsia="Times New Roman" w:hAnsi="Calibri" w:cs="Times New Roman"/>
      <w:szCs w:val="28"/>
      <w:lang w:val="ru-RU" w:eastAsia="ru-RU"/>
    </w:rPr>
  </w:style>
  <w:style w:type="paragraph" w:customStyle="1" w:styleId="ConsNormalTimesNewRoman">
    <w:name w:val="ConsNormal + Times New Roman"/>
    <w:aliases w:val="11,по ширине,Первая строка:  0,95 см,Сп..."/>
    <w:basedOn w:val="a7"/>
    <w:rsid w:val="007719F6"/>
    <w:pPr>
      <w:autoSpaceDE w:val="0"/>
      <w:autoSpaceDN w:val="0"/>
      <w:adjustRightInd w:val="0"/>
      <w:spacing w:before="0" w:beforeAutospacing="0" w:after="0" w:afterAutospacing="0" w:line="259" w:lineRule="auto"/>
      <w:ind w:firstLine="540"/>
    </w:pPr>
    <w:rPr>
      <w:rFonts w:ascii="Calibri" w:eastAsia="Times New Roman" w:hAnsi="Calibri" w:cs="Times New Roman"/>
      <w:sz w:val="23"/>
      <w:szCs w:val="23"/>
      <w:lang w:val="ru-RU" w:eastAsia="ru-RU"/>
    </w:rPr>
  </w:style>
  <w:style w:type="paragraph" w:customStyle="1" w:styleId="font6">
    <w:name w:val="font6"/>
    <w:basedOn w:val="a7"/>
    <w:rsid w:val="007719F6"/>
    <w:pPr>
      <w:spacing w:line="259" w:lineRule="auto"/>
    </w:pPr>
    <w:rPr>
      <w:rFonts w:ascii="Calibri" w:eastAsia="Times New Roman" w:hAnsi="Calibri" w:cs="Times New Roman"/>
      <w:color w:val="000000"/>
      <w:sz w:val="14"/>
      <w:szCs w:val="14"/>
      <w:lang w:val="ru-RU" w:eastAsia="ru-RU"/>
    </w:rPr>
  </w:style>
  <w:style w:type="character" w:customStyle="1" w:styleId="kka">
    <w:name w:val="kka"/>
    <w:semiHidden/>
    <w:rsid w:val="007719F6"/>
    <w:rPr>
      <w:rFonts w:ascii="Arial" w:hAnsi="Arial" w:cs="Arial"/>
      <w:color w:val="auto"/>
      <w:sz w:val="20"/>
      <w:szCs w:val="20"/>
    </w:rPr>
  </w:style>
  <w:style w:type="paragraph" w:customStyle="1" w:styleId="affffffffe">
    <w:name w:val="Договор текст"/>
    <w:basedOn w:val="a7"/>
    <w:rsid w:val="007719F6"/>
    <w:pPr>
      <w:spacing w:before="0" w:beforeAutospacing="0" w:after="0" w:afterAutospacing="0" w:line="259" w:lineRule="auto"/>
      <w:ind w:firstLine="567"/>
    </w:pPr>
    <w:rPr>
      <w:rFonts w:ascii="Calibri" w:eastAsia="Times New Roman" w:hAnsi="Calibri" w:cs="Times New Roman"/>
      <w:lang w:val="ru-RU" w:eastAsia="ru-RU"/>
    </w:rPr>
  </w:style>
  <w:style w:type="paragraph" w:customStyle="1" w:styleId="3f9">
    <w:name w:val="Обычный3"/>
    <w:rsid w:val="007719F6"/>
    <w:pPr>
      <w:widowControl w:val="0"/>
      <w:snapToGrid w:val="0"/>
      <w:spacing w:before="0" w:beforeAutospacing="0" w:after="160" w:afterAutospacing="0" w:line="259" w:lineRule="auto"/>
      <w:ind w:firstLine="400"/>
      <w:jc w:val="both"/>
    </w:pPr>
    <w:rPr>
      <w:rFonts w:ascii="Calibri" w:eastAsia="Times New Roman" w:hAnsi="Calibri" w:cs="Times New Roman"/>
      <w:sz w:val="24"/>
      <w:lang w:val="ru-RU" w:eastAsia="ru-RU"/>
    </w:rPr>
  </w:style>
  <w:style w:type="character" w:customStyle="1" w:styleId="3fa">
    <w:name w:val="Заголовок №3_"/>
    <w:link w:val="319"/>
    <w:uiPriority w:val="99"/>
    <w:rsid w:val="007719F6"/>
    <w:rPr>
      <w:b/>
      <w:bCs/>
      <w:sz w:val="24"/>
      <w:szCs w:val="24"/>
      <w:shd w:val="clear" w:color="auto" w:fill="FFFFFF"/>
    </w:rPr>
  </w:style>
  <w:style w:type="paragraph" w:customStyle="1" w:styleId="319">
    <w:name w:val="Заголовок №31"/>
    <w:basedOn w:val="a7"/>
    <w:link w:val="3fa"/>
    <w:uiPriority w:val="99"/>
    <w:rsid w:val="007719F6"/>
    <w:pPr>
      <w:shd w:val="clear" w:color="auto" w:fill="FFFFFF"/>
      <w:spacing w:before="300" w:beforeAutospacing="0" w:after="300" w:afterAutospacing="0" w:line="240" w:lineRule="atLeast"/>
      <w:outlineLvl w:val="2"/>
    </w:pPr>
    <w:rPr>
      <w:b/>
      <w:bCs/>
      <w:sz w:val="24"/>
      <w:szCs w:val="24"/>
    </w:rPr>
  </w:style>
  <w:style w:type="character" w:customStyle="1" w:styleId="3140">
    <w:name w:val="Заголовок №314"/>
    <w:uiPriority w:val="99"/>
    <w:rsid w:val="007719F6"/>
    <w:rPr>
      <w:rFonts w:ascii="Times New Roman" w:hAnsi="Times New Roman" w:cs="Times New Roman"/>
      <w:b/>
      <w:bCs/>
      <w:spacing w:val="0"/>
      <w:sz w:val="24"/>
      <w:szCs w:val="24"/>
      <w:shd w:val="clear" w:color="auto" w:fill="FFFFFF"/>
    </w:rPr>
  </w:style>
  <w:style w:type="paragraph" w:customStyle="1" w:styleId="formattext0">
    <w:name w:val="formattext"/>
    <w:basedOn w:val="a7"/>
    <w:rsid w:val="007719F6"/>
    <w:pPr>
      <w:spacing w:line="259" w:lineRule="auto"/>
    </w:pPr>
    <w:rPr>
      <w:rFonts w:ascii="Calibri" w:eastAsia="Times New Roman" w:hAnsi="Calibri" w:cs="Times New Roman"/>
      <w:lang w:val="ru-RU" w:eastAsia="ru-RU"/>
    </w:rPr>
  </w:style>
  <w:style w:type="character" w:customStyle="1" w:styleId="1f">
    <w:name w:val="Без интервала Знак1"/>
    <w:aliases w:val="для таблиц Знак"/>
    <w:link w:val="afff2"/>
    <w:uiPriority w:val="1"/>
    <w:locked/>
    <w:rsid w:val="007719F6"/>
    <w:rPr>
      <w:rFonts w:ascii="Arial" w:eastAsia="Times New Roman" w:hAnsi="Arial" w:cs="Arial"/>
      <w:sz w:val="20"/>
      <w:szCs w:val="20"/>
      <w:lang w:val="ru-RU" w:eastAsia="zh-CN"/>
    </w:rPr>
  </w:style>
  <w:style w:type="character" w:customStyle="1" w:styleId="mmm--txtbold">
    <w:name w:val="mmm--txt_bold"/>
    <w:rsid w:val="007719F6"/>
  </w:style>
  <w:style w:type="character" w:customStyle="1" w:styleId="afff">
    <w:name w:val="Абзац списка Знак"/>
    <w:link w:val="affe"/>
    <w:uiPriority w:val="34"/>
    <w:locked/>
    <w:rsid w:val="007719F6"/>
    <w:rPr>
      <w:rFonts w:ascii="Times New Roman" w:eastAsia="Times New Roman" w:hAnsi="Times New Roman" w:cs="Times New Roman"/>
      <w:szCs w:val="20"/>
      <w:lang w:val="ru-RU" w:eastAsia="zh-CN"/>
    </w:rPr>
  </w:style>
  <w:style w:type="paragraph" w:customStyle="1" w:styleId="s1">
    <w:name w:val="s_1"/>
    <w:basedOn w:val="a7"/>
    <w:rsid w:val="007719F6"/>
    <w:pPr>
      <w:spacing w:line="259" w:lineRule="auto"/>
    </w:pPr>
    <w:rPr>
      <w:rFonts w:ascii="Calibri" w:eastAsia="Times New Roman" w:hAnsi="Calibri" w:cs="Times New Roman"/>
      <w:lang w:val="ru-RU" w:eastAsia="ru-RU"/>
    </w:rPr>
  </w:style>
  <w:style w:type="paragraph" w:customStyle="1" w:styleId="s16">
    <w:name w:val="s_16"/>
    <w:basedOn w:val="a7"/>
    <w:rsid w:val="007719F6"/>
    <w:pPr>
      <w:spacing w:line="259" w:lineRule="auto"/>
    </w:pPr>
    <w:rPr>
      <w:rFonts w:ascii="Calibri" w:eastAsia="Times New Roman" w:hAnsi="Calibri" w:cs="Times New Roman"/>
      <w:lang w:val="ru-RU" w:eastAsia="ru-RU"/>
    </w:rPr>
  </w:style>
  <w:style w:type="character" w:customStyle="1" w:styleId="sn-label5">
    <w:name w:val="sn-label5"/>
    <w:basedOn w:val="a8"/>
    <w:rsid w:val="007719F6"/>
  </w:style>
  <w:style w:type="character" w:customStyle="1" w:styleId="small-logo3">
    <w:name w:val="small-logo3"/>
    <w:basedOn w:val="a8"/>
    <w:rsid w:val="007719F6"/>
  </w:style>
  <w:style w:type="character" w:customStyle="1" w:styleId="afffffffff">
    <w:name w:val="Привязка сноски"/>
    <w:rsid w:val="007719F6"/>
    <w:rPr>
      <w:rFonts w:ascii="Times New Roman" w:hAnsi="Times New Roman"/>
      <w:vertAlign w:val="superscript"/>
    </w:rPr>
  </w:style>
  <w:style w:type="character" w:customStyle="1" w:styleId="-5">
    <w:name w:val="Интернет-ссылка"/>
    <w:uiPriority w:val="99"/>
    <w:rsid w:val="007719F6"/>
    <w:rPr>
      <w:color w:val="0000FF"/>
      <w:u w:val="single"/>
    </w:rPr>
  </w:style>
  <w:style w:type="paragraph" w:customStyle="1" w:styleId="1fff8">
    <w:name w:val="Текст сноски1"/>
    <w:basedOn w:val="a7"/>
    <w:uiPriority w:val="99"/>
    <w:rsid w:val="007719F6"/>
    <w:pPr>
      <w:spacing w:before="0" w:beforeAutospacing="0" w:after="160" w:afterAutospacing="0" w:line="259" w:lineRule="auto"/>
    </w:pPr>
    <w:rPr>
      <w:rFonts w:ascii="Calibri" w:eastAsia="Times New Roman" w:hAnsi="Calibri" w:cs="Times New Roman"/>
      <w:sz w:val="20"/>
      <w:szCs w:val="20"/>
      <w:lang w:val="ru-RU" w:eastAsia="ru-RU"/>
    </w:rPr>
  </w:style>
  <w:style w:type="paragraph" w:styleId="2ff1">
    <w:name w:val="Quote"/>
    <w:basedOn w:val="a7"/>
    <w:next w:val="a7"/>
    <w:link w:val="2ff2"/>
    <w:uiPriority w:val="29"/>
    <w:qFormat/>
    <w:rsid w:val="007719F6"/>
    <w:pPr>
      <w:spacing w:before="160" w:beforeAutospacing="0" w:after="160" w:afterAutospacing="0" w:line="259" w:lineRule="auto"/>
      <w:ind w:left="720" w:right="720"/>
    </w:pPr>
    <w:rPr>
      <w:rFonts w:ascii="Calibri" w:eastAsia="Times New Roman" w:hAnsi="Calibri" w:cs="Times New Roman"/>
      <w:i/>
      <w:iCs/>
      <w:color w:val="000000"/>
      <w:lang w:val="ru-RU" w:eastAsia="ru-RU"/>
    </w:rPr>
  </w:style>
  <w:style w:type="character" w:customStyle="1" w:styleId="2ff2">
    <w:name w:val="Цитата 2 Знак"/>
    <w:basedOn w:val="a8"/>
    <w:link w:val="2ff1"/>
    <w:uiPriority w:val="29"/>
    <w:rsid w:val="007719F6"/>
    <w:rPr>
      <w:rFonts w:ascii="Calibri" w:eastAsia="Times New Roman" w:hAnsi="Calibri" w:cs="Times New Roman"/>
      <w:i/>
      <w:iCs/>
      <w:color w:val="000000"/>
      <w:lang w:val="ru-RU" w:eastAsia="ru-RU"/>
    </w:rPr>
  </w:style>
  <w:style w:type="character" w:styleId="afffffffff0">
    <w:name w:val="Subtle Emphasis"/>
    <w:uiPriority w:val="19"/>
    <w:qFormat/>
    <w:rsid w:val="007719F6"/>
    <w:rPr>
      <w:i/>
      <w:iCs/>
      <w:color w:val="404040"/>
    </w:rPr>
  </w:style>
  <w:style w:type="character" w:styleId="afffffffff1">
    <w:name w:val="Intense Emphasis"/>
    <w:uiPriority w:val="21"/>
    <w:qFormat/>
    <w:rsid w:val="007719F6"/>
    <w:rPr>
      <w:b/>
      <w:bCs/>
      <w:i/>
      <w:iCs/>
      <w:caps/>
    </w:rPr>
  </w:style>
  <w:style w:type="character" w:styleId="afffffffff2">
    <w:name w:val="Subtle Reference"/>
    <w:uiPriority w:val="31"/>
    <w:qFormat/>
    <w:rsid w:val="007719F6"/>
    <w:rPr>
      <w:smallCaps/>
      <w:color w:val="404040"/>
      <w:u w:val="single" w:color="7F7F7F"/>
    </w:rPr>
  </w:style>
  <w:style w:type="character" w:styleId="afffffffff3">
    <w:name w:val="Intense Reference"/>
    <w:uiPriority w:val="32"/>
    <w:qFormat/>
    <w:rsid w:val="007719F6"/>
    <w:rPr>
      <w:b/>
      <w:bCs/>
      <w:smallCaps/>
      <w:u w:val="single"/>
    </w:rPr>
  </w:style>
  <w:style w:type="paragraph" w:styleId="afffffffff4">
    <w:name w:val="TOC Heading"/>
    <w:basedOn w:val="10"/>
    <w:next w:val="a7"/>
    <w:uiPriority w:val="39"/>
    <w:semiHidden/>
    <w:unhideWhenUsed/>
    <w:qFormat/>
    <w:rsid w:val="007719F6"/>
    <w:pPr>
      <w:pBdr>
        <w:bottom w:val="single" w:sz="4" w:space="1" w:color="595959"/>
      </w:pBdr>
      <w:spacing w:before="360" w:beforeAutospacing="0" w:after="160" w:afterAutospacing="0" w:line="259" w:lineRule="auto"/>
      <w:ind w:left="432" w:hanging="432"/>
      <w:outlineLvl w:val="9"/>
    </w:pPr>
    <w:rPr>
      <w:rFonts w:ascii="Calibri Light" w:eastAsia="SimSun" w:hAnsi="Calibri Light" w:cs="Times New Roman"/>
      <w:smallCaps/>
      <w:color w:val="000000"/>
      <w:sz w:val="36"/>
      <w:szCs w:val="36"/>
      <w:lang w:val="ru-RU" w:eastAsia="ru-RU"/>
    </w:rPr>
  </w:style>
  <w:style w:type="table" w:customStyle="1" w:styleId="3fb">
    <w:name w:val="Сетка таблицы3"/>
    <w:basedOn w:val="a9"/>
    <w:next w:val="affffff"/>
    <w:uiPriority w:val="39"/>
    <w:rsid w:val="007719F6"/>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7"/>
    <w:uiPriority w:val="99"/>
    <w:semiHidden/>
    <w:unhideWhenUsed/>
    <w:rsid w:val="007719F6"/>
    <w:pPr>
      <w:widowControl w:val="0"/>
      <w:suppressAutoHyphens/>
      <w:autoSpaceDE w:val="0"/>
      <w:spacing w:before="0" w:beforeAutospacing="0" w:after="0" w:afterAutospacing="0"/>
    </w:pPr>
    <w:rPr>
      <w:rFonts w:ascii="Times New Roman" w:eastAsia="Times New Roman" w:hAnsi="Times New Roman" w:cs="Times New Roman"/>
      <w:sz w:val="24"/>
      <w:szCs w:val="24"/>
      <w:lang w:val="ru-RU" w:eastAsia="zh-CN"/>
    </w:rPr>
  </w:style>
  <w:style w:type="character" w:styleId="afffffffff5">
    <w:name w:val="Unresolved Mention"/>
    <w:basedOn w:val="a8"/>
    <w:uiPriority w:val="99"/>
    <w:semiHidden/>
    <w:unhideWhenUsed/>
    <w:rsid w:val="00753901"/>
    <w:rPr>
      <w:color w:val="605E5C"/>
      <w:shd w:val="clear" w:color="auto" w:fill="E1DFDD"/>
    </w:rPr>
  </w:style>
  <w:style w:type="paragraph" w:customStyle="1" w:styleId="a3">
    <w:name w:val="Пункт контракта"/>
    <w:basedOn w:val="23"/>
    <w:qFormat/>
    <w:rsid w:val="00DE0341"/>
    <w:pPr>
      <w:keepNext w:val="0"/>
      <w:keepLines w:val="0"/>
      <w:numPr>
        <w:ilvl w:val="1"/>
        <w:numId w:val="40"/>
      </w:numPr>
      <w:spacing w:before="0" w:after="0"/>
      <w:jc w:val="both"/>
    </w:pPr>
    <w:rPr>
      <w:rFonts w:eastAsiaTheme="majorEastAsia" w:cstheme="majorBidi"/>
      <w:b w:val="0"/>
      <w:bCs w:val="0"/>
      <w:iCs w:val="0"/>
      <w:sz w:val="24"/>
      <w:szCs w:val="26"/>
      <w:lang w:val="en-US" w:eastAsia="en-US"/>
    </w:rPr>
  </w:style>
  <w:style w:type="paragraph" w:customStyle="1" w:styleId="a4">
    <w:name w:val="Подпункт контракта"/>
    <w:basedOn w:val="31"/>
    <w:qFormat/>
    <w:rsid w:val="00DE0341"/>
    <w:pPr>
      <w:keepNext w:val="0"/>
      <w:widowControl/>
      <w:numPr>
        <w:ilvl w:val="2"/>
        <w:numId w:val="40"/>
      </w:numPr>
      <w:suppressLineNumbers w:val="0"/>
      <w:tabs>
        <w:tab w:val="clear" w:pos="1260"/>
      </w:tabs>
      <w:autoSpaceDE/>
      <w:spacing w:after="0"/>
      <w:jc w:val="both"/>
    </w:pPr>
    <w:rPr>
      <w:rFonts w:eastAsiaTheme="majorEastAsia" w:cstheme="majorBidi"/>
      <w:b w:val="0"/>
      <w:lang w:val="ru-RU" w:eastAsia="ar-SA"/>
    </w:rPr>
  </w:style>
  <w:style w:type="paragraph" w:customStyle="1" w:styleId="a2">
    <w:name w:val="Раздел контракта"/>
    <w:basedOn w:val="10"/>
    <w:next w:val="a3"/>
    <w:qFormat/>
    <w:rsid w:val="00DE0341"/>
    <w:pPr>
      <w:keepNext w:val="0"/>
      <w:keepLines w:val="0"/>
      <w:numPr>
        <w:numId w:val="40"/>
      </w:numPr>
      <w:suppressAutoHyphens/>
      <w:spacing w:before="120" w:beforeAutospacing="0" w:after="120" w:afterAutospacing="0"/>
      <w:jc w:val="center"/>
    </w:pPr>
    <w:rPr>
      <w:rFonts w:ascii="Times New Roman" w:hAnsi="Times New Roman"/>
      <w:b w:val="0"/>
      <w:bCs w:val="0"/>
      <w:color w:val="auto"/>
      <w:sz w:val="24"/>
      <w:szCs w:val="32"/>
      <w:lang w:val="ru-RU" w:eastAsia="ar-SA"/>
    </w:rPr>
  </w:style>
  <w:style w:type="paragraph" w:customStyle="1" w:styleId="msonormal0">
    <w:name w:val="msonormal"/>
    <w:basedOn w:val="a7"/>
    <w:rsid w:val="00830D32"/>
    <w:rPr>
      <w:rFonts w:ascii="Times New Roman" w:eastAsia="Times New Roman" w:hAnsi="Times New Roman" w:cs="Times New Roman"/>
      <w:sz w:val="24"/>
      <w:szCs w:val="24"/>
      <w:lang w:val="ru-RU" w:eastAsia="ru-RU"/>
    </w:rPr>
  </w:style>
  <w:style w:type="paragraph" w:customStyle="1" w:styleId="xl565">
    <w:name w:val="xl565"/>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6">
    <w:name w:val="xl56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7">
    <w:name w:val="xl567"/>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8">
    <w:name w:val="xl568"/>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69">
    <w:name w:val="xl569"/>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0">
    <w:name w:val="xl570"/>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1">
    <w:name w:val="xl571"/>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2">
    <w:name w:val="xl572"/>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 w:type="paragraph" w:customStyle="1" w:styleId="xl573">
    <w:name w:val="xl573"/>
    <w:basedOn w:val="a7"/>
    <w:rsid w:val="00830D32"/>
    <w:pPr>
      <w:jc w:val="center"/>
      <w:textAlignment w:val="center"/>
    </w:pPr>
    <w:rPr>
      <w:rFonts w:ascii="Times New Roman" w:eastAsia="Times New Roman" w:hAnsi="Times New Roman" w:cs="Times New Roman"/>
      <w:sz w:val="24"/>
      <w:szCs w:val="24"/>
      <w:lang w:val="ru-RU" w:eastAsia="ru-RU"/>
    </w:rPr>
  </w:style>
  <w:style w:type="paragraph" w:customStyle="1" w:styleId="xl574">
    <w:name w:val="xl574"/>
    <w:basedOn w:val="a7"/>
    <w:rsid w:val="00830D32"/>
    <w:pPr>
      <w:shd w:val="clear" w:color="000000" w:fill="FFFF00"/>
    </w:pPr>
    <w:rPr>
      <w:rFonts w:ascii="Times New Roman" w:eastAsia="Times New Roman" w:hAnsi="Times New Roman" w:cs="Times New Roman"/>
      <w:sz w:val="24"/>
      <w:szCs w:val="24"/>
      <w:lang w:val="ru-RU" w:eastAsia="ru-RU"/>
    </w:rPr>
  </w:style>
  <w:style w:type="paragraph" w:customStyle="1" w:styleId="xl576">
    <w:name w:val="xl576"/>
    <w:basedOn w:val="a7"/>
    <w:rsid w:val="00830D32"/>
    <w:pPr>
      <w:pBdr>
        <w:top w:val="single" w:sz="4" w:space="0" w:color="404040"/>
        <w:left w:val="single" w:sz="4" w:space="0" w:color="404040"/>
        <w:bottom w:val="single" w:sz="4" w:space="0" w:color="404040"/>
        <w:right w:val="single" w:sz="4" w:space="0" w:color="404040"/>
      </w:pBdr>
      <w:jc w:val="center"/>
      <w:textAlignment w:val="center"/>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5811">
      <w:bodyDiv w:val="1"/>
      <w:marLeft w:val="0"/>
      <w:marRight w:val="0"/>
      <w:marTop w:val="0"/>
      <w:marBottom w:val="0"/>
      <w:divBdr>
        <w:top w:val="none" w:sz="0" w:space="0" w:color="auto"/>
        <w:left w:val="none" w:sz="0" w:space="0" w:color="auto"/>
        <w:bottom w:val="none" w:sz="0" w:space="0" w:color="auto"/>
        <w:right w:val="none" w:sz="0" w:space="0" w:color="auto"/>
      </w:divBdr>
    </w:div>
    <w:div w:id="483131805">
      <w:bodyDiv w:val="1"/>
      <w:marLeft w:val="0"/>
      <w:marRight w:val="0"/>
      <w:marTop w:val="0"/>
      <w:marBottom w:val="0"/>
      <w:divBdr>
        <w:top w:val="none" w:sz="0" w:space="0" w:color="auto"/>
        <w:left w:val="none" w:sz="0" w:space="0" w:color="auto"/>
        <w:bottom w:val="none" w:sz="0" w:space="0" w:color="auto"/>
        <w:right w:val="none" w:sz="0" w:space="0" w:color="auto"/>
      </w:divBdr>
    </w:div>
    <w:div w:id="504395969">
      <w:bodyDiv w:val="1"/>
      <w:marLeft w:val="0"/>
      <w:marRight w:val="0"/>
      <w:marTop w:val="0"/>
      <w:marBottom w:val="0"/>
      <w:divBdr>
        <w:top w:val="none" w:sz="0" w:space="0" w:color="auto"/>
        <w:left w:val="none" w:sz="0" w:space="0" w:color="auto"/>
        <w:bottom w:val="none" w:sz="0" w:space="0" w:color="auto"/>
        <w:right w:val="none" w:sz="0" w:space="0" w:color="auto"/>
      </w:divBdr>
    </w:div>
    <w:div w:id="852184112">
      <w:bodyDiv w:val="1"/>
      <w:marLeft w:val="0"/>
      <w:marRight w:val="0"/>
      <w:marTop w:val="0"/>
      <w:marBottom w:val="0"/>
      <w:divBdr>
        <w:top w:val="none" w:sz="0" w:space="0" w:color="auto"/>
        <w:left w:val="none" w:sz="0" w:space="0" w:color="auto"/>
        <w:bottom w:val="none" w:sz="0" w:space="0" w:color="auto"/>
        <w:right w:val="none" w:sz="0" w:space="0" w:color="auto"/>
      </w:divBdr>
    </w:div>
    <w:div w:id="1126314086">
      <w:bodyDiv w:val="1"/>
      <w:marLeft w:val="0"/>
      <w:marRight w:val="0"/>
      <w:marTop w:val="0"/>
      <w:marBottom w:val="0"/>
      <w:divBdr>
        <w:top w:val="none" w:sz="0" w:space="0" w:color="auto"/>
        <w:left w:val="none" w:sz="0" w:space="0" w:color="auto"/>
        <w:bottom w:val="none" w:sz="0" w:space="0" w:color="auto"/>
        <w:right w:val="none" w:sz="0" w:space="0" w:color="auto"/>
      </w:divBdr>
    </w:div>
    <w:div w:id="1141314248">
      <w:bodyDiv w:val="1"/>
      <w:marLeft w:val="0"/>
      <w:marRight w:val="0"/>
      <w:marTop w:val="0"/>
      <w:marBottom w:val="0"/>
      <w:divBdr>
        <w:top w:val="none" w:sz="0" w:space="0" w:color="auto"/>
        <w:left w:val="none" w:sz="0" w:space="0" w:color="auto"/>
        <w:bottom w:val="none" w:sz="0" w:space="0" w:color="auto"/>
        <w:right w:val="none" w:sz="0" w:space="0" w:color="auto"/>
      </w:divBdr>
    </w:div>
    <w:div w:id="1185485912">
      <w:bodyDiv w:val="1"/>
      <w:marLeft w:val="0"/>
      <w:marRight w:val="0"/>
      <w:marTop w:val="0"/>
      <w:marBottom w:val="0"/>
      <w:divBdr>
        <w:top w:val="none" w:sz="0" w:space="0" w:color="auto"/>
        <w:left w:val="none" w:sz="0" w:space="0" w:color="auto"/>
        <w:bottom w:val="none" w:sz="0" w:space="0" w:color="auto"/>
        <w:right w:val="none" w:sz="0" w:space="0" w:color="auto"/>
      </w:divBdr>
    </w:div>
    <w:div w:id="1500391129">
      <w:bodyDiv w:val="1"/>
      <w:marLeft w:val="0"/>
      <w:marRight w:val="0"/>
      <w:marTop w:val="0"/>
      <w:marBottom w:val="0"/>
      <w:divBdr>
        <w:top w:val="none" w:sz="0" w:space="0" w:color="auto"/>
        <w:left w:val="none" w:sz="0" w:space="0" w:color="auto"/>
        <w:bottom w:val="none" w:sz="0" w:space="0" w:color="auto"/>
        <w:right w:val="none" w:sz="0" w:space="0" w:color="auto"/>
      </w:divBdr>
    </w:div>
    <w:div w:id="1550650457">
      <w:bodyDiv w:val="1"/>
      <w:marLeft w:val="0"/>
      <w:marRight w:val="0"/>
      <w:marTop w:val="0"/>
      <w:marBottom w:val="0"/>
      <w:divBdr>
        <w:top w:val="none" w:sz="0" w:space="0" w:color="auto"/>
        <w:left w:val="none" w:sz="0" w:space="0" w:color="auto"/>
        <w:bottom w:val="none" w:sz="0" w:space="0" w:color="auto"/>
        <w:right w:val="none" w:sz="0" w:space="0" w:color="auto"/>
      </w:divBdr>
    </w:div>
    <w:div w:id="1776636974">
      <w:bodyDiv w:val="1"/>
      <w:marLeft w:val="0"/>
      <w:marRight w:val="0"/>
      <w:marTop w:val="0"/>
      <w:marBottom w:val="0"/>
      <w:divBdr>
        <w:top w:val="none" w:sz="0" w:space="0" w:color="auto"/>
        <w:left w:val="none" w:sz="0" w:space="0" w:color="auto"/>
        <w:bottom w:val="none" w:sz="0" w:space="0" w:color="auto"/>
        <w:right w:val="none" w:sz="0" w:space="0" w:color="auto"/>
      </w:divBdr>
    </w:div>
    <w:div w:id="2007591785">
      <w:bodyDiv w:val="1"/>
      <w:marLeft w:val="0"/>
      <w:marRight w:val="0"/>
      <w:marTop w:val="0"/>
      <w:marBottom w:val="0"/>
      <w:divBdr>
        <w:top w:val="none" w:sz="0" w:space="0" w:color="auto"/>
        <w:left w:val="none" w:sz="0" w:space="0" w:color="auto"/>
        <w:bottom w:val="none" w:sz="0" w:space="0" w:color="auto"/>
        <w:right w:val="none" w:sz="0" w:space="0" w:color="auto"/>
      </w:divBdr>
    </w:div>
    <w:div w:id="207061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bs@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bsa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F82D-A598-4829-9514-72B9BB6B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8233</Words>
  <Characters>46934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Ю_Кубай</dc:creator>
  <dc:description>Подготовлено экспертами Актион-МЦФЭР</dc:description>
  <cp:lastModifiedBy>GBS131</cp:lastModifiedBy>
  <cp:revision>35</cp:revision>
  <cp:lastPrinted>2026-03-25T14:13:00Z</cp:lastPrinted>
  <dcterms:created xsi:type="dcterms:W3CDTF">2026-05-19T12:52:00Z</dcterms:created>
  <dcterms:modified xsi:type="dcterms:W3CDTF">2026-05-25T11:54:00Z</dcterms:modified>
</cp:coreProperties>
</file>