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3698" w:rsidRPr="0027136C" w:rsidRDefault="002725DF" w:rsidP="00EF2BD8">
      <w:pPr>
        <w:pStyle w:val="ConsPlusNormal"/>
        <w:adjustRightInd/>
        <w:spacing w:line="240" w:lineRule="auto"/>
        <w:jc w:val="center"/>
        <w:textAlignment w:val="auto"/>
        <w:outlineLvl w:val="1"/>
        <w:rPr>
          <w:rFonts w:ascii="Times New Roman" w:hAnsi="Times New Roman"/>
          <w:b/>
        </w:rPr>
      </w:pPr>
      <w:r w:rsidRPr="0027136C">
        <w:rPr>
          <w:rFonts w:ascii="Times New Roman" w:hAnsi="Times New Roman"/>
          <w:b/>
        </w:rPr>
        <w:t>Контракт №</w:t>
      </w:r>
      <w:r w:rsidR="00372D40">
        <w:rPr>
          <w:rFonts w:ascii="Times New Roman" w:hAnsi="Times New Roman"/>
          <w:b/>
        </w:rPr>
        <w:t xml:space="preserve"> </w:t>
      </w:r>
      <w:r w:rsidR="00586F31">
        <w:rPr>
          <w:rFonts w:ascii="Times New Roman" w:hAnsi="Times New Roman"/>
          <w:b/>
        </w:rPr>
        <w:t>__________</w:t>
      </w:r>
    </w:p>
    <w:p w:rsidR="00D53698" w:rsidRPr="005D2445" w:rsidRDefault="00D53698" w:rsidP="00EF2BD8">
      <w:pPr>
        <w:pStyle w:val="ConsPlusNormal"/>
        <w:adjustRightInd/>
        <w:spacing w:line="240" w:lineRule="auto"/>
        <w:textAlignment w:val="auto"/>
        <w:outlineLvl w:val="1"/>
        <w:rPr>
          <w:rFonts w:ascii="Times New Roman" w:hAnsi="Times New Roman"/>
        </w:rPr>
      </w:pPr>
    </w:p>
    <w:p w:rsidR="005D2445" w:rsidRPr="0009136F" w:rsidRDefault="005D2445" w:rsidP="00EF2BD8">
      <w:pPr>
        <w:spacing w:line="240" w:lineRule="auto"/>
        <w:jc w:val="center"/>
        <w:rPr>
          <w:sz w:val="20"/>
          <w:szCs w:val="20"/>
        </w:rPr>
      </w:pPr>
      <w:r w:rsidRPr="0009136F">
        <w:rPr>
          <w:sz w:val="20"/>
          <w:szCs w:val="20"/>
        </w:rPr>
        <w:t xml:space="preserve">г. Пермь                                                                             </w:t>
      </w:r>
      <w:r w:rsidR="00B15D72">
        <w:rPr>
          <w:sz w:val="20"/>
          <w:szCs w:val="20"/>
        </w:rPr>
        <w:t xml:space="preserve">                                    </w:t>
      </w:r>
      <w:r w:rsidRPr="0009136F">
        <w:rPr>
          <w:sz w:val="20"/>
          <w:szCs w:val="20"/>
        </w:rPr>
        <w:t xml:space="preserve">        </w:t>
      </w:r>
      <w:r w:rsidR="00586F31">
        <w:rPr>
          <w:sz w:val="20"/>
          <w:szCs w:val="20"/>
        </w:rPr>
        <w:t xml:space="preserve">                               __________2026 </w:t>
      </w:r>
      <w:r w:rsidRPr="0009136F">
        <w:rPr>
          <w:sz w:val="20"/>
          <w:szCs w:val="20"/>
        </w:rPr>
        <w:t>г.</w:t>
      </w:r>
    </w:p>
    <w:p w:rsidR="005D2445" w:rsidRPr="0009136F" w:rsidRDefault="005D2445" w:rsidP="00EF2BD8">
      <w:pPr>
        <w:spacing w:line="240" w:lineRule="auto"/>
        <w:ind w:left="-851" w:firstLine="567"/>
        <w:rPr>
          <w:sz w:val="20"/>
          <w:szCs w:val="20"/>
        </w:rPr>
      </w:pPr>
    </w:p>
    <w:p w:rsidR="005D2445" w:rsidRPr="0009136F" w:rsidRDefault="005D2445" w:rsidP="00EF2BD8">
      <w:pPr>
        <w:spacing w:line="240" w:lineRule="auto"/>
        <w:rPr>
          <w:sz w:val="20"/>
          <w:szCs w:val="20"/>
        </w:rPr>
      </w:pPr>
      <w:r w:rsidRPr="0009136F">
        <w:rPr>
          <w:sz w:val="20"/>
          <w:szCs w:val="20"/>
        </w:rPr>
        <w:t xml:space="preserve">          </w:t>
      </w:r>
      <w:r w:rsidRPr="00586F31">
        <w:rPr>
          <w:b/>
          <w:sz w:val="20"/>
          <w:szCs w:val="20"/>
        </w:rPr>
        <w:t>Федеральное государственное бюджетное учреждение здравоохранения «Пермский клинический центр Федерального медико-биологического агентства»</w:t>
      </w:r>
      <w:r w:rsidRPr="0009136F">
        <w:rPr>
          <w:sz w:val="20"/>
          <w:szCs w:val="20"/>
        </w:rPr>
        <w:t xml:space="preserve">, далее «Заказчик», в лице </w:t>
      </w:r>
      <w:r w:rsidR="00586F31">
        <w:rPr>
          <w:sz w:val="20"/>
          <w:szCs w:val="20"/>
        </w:rPr>
        <w:t>главного врача</w:t>
      </w:r>
      <w:r w:rsidRPr="0009136F">
        <w:rPr>
          <w:sz w:val="20"/>
          <w:szCs w:val="20"/>
        </w:rPr>
        <w:t xml:space="preserve"> Ведерникова Владислава Евгеньевича, действующего на основании Устава, с одной стороны, и </w:t>
      </w:r>
      <w:r w:rsidR="00586F31">
        <w:rPr>
          <w:sz w:val="20"/>
          <w:szCs w:val="20"/>
        </w:rPr>
        <w:t>__________</w:t>
      </w:r>
      <w:r w:rsidRPr="0009136F">
        <w:rPr>
          <w:sz w:val="20"/>
          <w:szCs w:val="20"/>
        </w:rPr>
        <w:t>, далее «</w:t>
      </w:r>
      <w:r>
        <w:rPr>
          <w:sz w:val="20"/>
          <w:szCs w:val="20"/>
        </w:rPr>
        <w:t>Исполнитель</w:t>
      </w:r>
      <w:r w:rsidRPr="0009136F">
        <w:rPr>
          <w:sz w:val="20"/>
          <w:szCs w:val="20"/>
        </w:rPr>
        <w:t xml:space="preserve">», </w:t>
      </w:r>
      <w:r w:rsidR="004B0605">
        <w:rPr>
          <w:sz w:val="20"/>
          <w:szCs w:val="20"/>
        </w:rPr>
        <w:t xml:space="preserve">в лице </w:t>
      </w:r>
      <w:r w:rsidR="00586F31">
        <w:rPr>
          <w:sz w:val="20"/>
          <w:szCs w:val="20"/>
        </w:rPr>
        <w:t>__________</w:t>
      </w:r>
      <w:r w:rsidR="004B0605">
        <w:rPr>
          <w:sz w:val="20"/>
          <w:szCs w:val="20"/>
        </w:rPr>
        <w:t xml:space="preserve">, </w:t>
      </w:r>
      <w:r w:rsidRPr="0009136F">
        <w:rPr>
          <w:sz w:val="20"/>
          <w:szCs w:val="20"/>
        </w:rPr>
        <w:t>действующ</w:t>
      </w:r>
      <w:r w:rsidR="004B0605">
        <w:rPr>
          <w:sz w:val="20"/>
          <w:szCs w:val="20"/>
        </w:rPr>
        <w:t>его</w:t>
      </w:r>
      <w:r w:rsidRPr="0009136F">
        <w:rPr>
          <w:sz w:val="20"/>
          <w:szCs w:val="20"/>
        </w:rPr>
        <w:t xml:space="preserve"> на основании  </w:t>
      </w:r>
      <w:r w:rsidR="00586F31">
        <w:rPr>
          <w:sz w:val="20"/>
          <w:szCs w:val="20"/>
        </w:rPr>
        <w:t>__________</w:t>
      </w:r>
      <w:r w:rsidRPr="0009136F">
        <w:rPr>
          <w:sz w:val="20"/>
          <w:szCs w:val="20"/>
        </w:rPr>
        <w:t>, с другой стороны, именуемые совместно «Стороны», в соответствии с п. 4 ч. 1</w:t>
      </w:r>
      <w:proofErr w:type="gramStart"/>
      <w:r w:rsidRPr="0009136F">
        <w:rPr>
          <w:sz w:val="20"/>
          <w:szCs w:val="20"/>
        </w:rPr>
        <w:t xml:space="preserve"> С</w:t>
      </w:r>
      <w:proofErr w:type="gramEnd"/>
      <w:r w:rsidRPr="0009136F">
        <w:rPr>
          <w:sz w:val="20"/>
          <w:szCs w:val="20"/>
        </w:rPr>
        <w:t>т.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Федерального закона № 44-ФЗ) заключили настоящий контракт (далее - Контракт) о нижеследующем:</w:t>
      </w:r>
    </w:p>
    <w:p w:rsidR="005D2445" w:rsidRPr="0009136F" w:rsidRDefault="005D2445" w:rsidP="00EF2BD8">
      <w:pPr>
        <w:spacing w:line="240" w:lineRule="auto"/>
        <w:ind w:left="-851" w:firstLine="567"/>
        <w:rPr>
          <w:sz w:val="20"/>
          <w:szCs w:val="20"/>
        </w:rPr>
      </w:pPr>
    </w:p>
    <w:p w:rsidR="00D53698" w:rsidRPr="00B15D72" w:rsidRDefault="005D2445" w:rsidP="00EF2BD8">
      <w:pPr>
        <w:pStyle w:val="ConsPlusNormal"/>
        <w:adjustRightInd/>
        <w:spacing w:line="240" w:lineRule="auto"/>
        <w:jc w:val="center"/>
        <w:textAlignment w:val="auto"/>
        <w:outlineLvl w:val="1"/>
        <w:rPr>
          <w:rFonts w:ascii="Times New Roman" w:hAnsi="Times New Roman"/>
          <w:b/>
        </w:rPr>
      </w:pPr>
      <w:r w:rsidRPr="00B15D72">
        <w:rPr>
          <w:rFonts w:ascii="Times New Roman" w:hAnsi="Times New Roman"/>
          <w:b/>
        </w:rPr>
        <w:t>1</w:t>
      </w:r>
      <w:r w:rsidR="00D53698" w:rsidRPr="00B15D72">
        <w:rPr>
          <w:rFonts w:ascii="Times New Roman" w:hAnsi="Times New Roman"/>
          <w:b/>
        </w:rPr>
        <w:t xml:space="preserve">. Предмет </w:t>
      </w:r>
      <w:r w:rsidR="00870E9E" w:rsidRPr="00B15D72">
        <w:rPr>
          <w:rFonts w:ascii="Times New Roman" w:hAnsi="Times New Roman"/>
          <w:b/>
        </w:rPr>
        <w:t>Контракта</w:t>
      </w:r>
    </w:p>
    <w:p w:rsidR="00D53698" w:rsidRPr="005D2445" w:rsidRDefault="00D53698" w:rsidP="00EF2BD8">
      <w:pPr>
        <w:pStyle w:val="ConsPlusNormal"/>
        <w:adjustRightInd/>
        <w:spacing w:line="240" w:lineRule="auto"/>
        <w:textAlignment w:val="auto"/>
        <w:outlineLvl w:val="1"/>
        <w:rPr>
          <w:rFonts w:ascii="Times New Roman" w:hAnsi="Times New Roman"/>
        </w:rPr>
      </w:pPr>
    </w:p>
    <w:p w:rsidR="00D53698" w:rsidRDefault="005D2445" w:rsidP="006F7C75">
      <w:pPr>
        <w:pStyle w:val="1ffa"/>
        <w:ind w:firstLine="708"/>
        <w:rPr>
          <w:sz w:val="20"/>
          <w:szCs w:val="20"/>
        </w:rPr>
      </w:pPr>
      <w:r w:rsidRPr="004D717C">
        <w:rPr>
          <w:sz w:val="20"/>
          <w:szCs w:val="20"/>
        </w:rPr>
        <w:t xml:space="preserve">1.1. </w:t>
      </w:r>
      <w:proofErr w:type="gramStart"/>
      <w:r w:rsidR="00D53698" w:rsidRPr="004D717C">
        <w:rPr>
          <w:sz w:val="20"/>
          <w:szCs w:val="20"/>
        </w:rPr>
        <w:t xml:space="preserve">Исполнитель по заданию Заказчика обязуется в установленный </w:t>
      </w:r>
      <w:r w:rsidR="00870E9E" w:rsidRPr="004D717C">
        <w:rPr>
          <w:sz w:val="20"/>
          <w:szCs w:val="20"/>
        </w:rPr>
        <w:t xml:space="preserve">Контрактом </w:t>
      </w:r>
      <w:r w:rsidR="00D53698" w:rsidRPr="004D717C">
        <w:rPr>
          <w:sz w:val="20"/>
          <w:szCs w:val="20"/>
        </w:rPr>
        <w:t xml:space="preserve">срок оказать услуги </w:t>
      </w:r>
      <w:r w:rsidR="004D717C" w:rsidRPr="004D717C">
        <w:rPr>
          <w:sz w:val="20"/>
          <w:szCs w:val="20"/>
        </w:rPr>
        <w:t xml:space="preserve">по оценке рыночной стоимости права пользования за объекты </w:t>
      </w:r>
      <w:r w:rsidR="00586F31">
        <w:rPr>
          <w:sz w:val="20"/>
          <w:szCs w:val="20"/>
        </w:rPr>
        <w:t>движимого и недвижимого имущества</w:t>
      </w:r>
      <w:r w:rsidR="004D717C" w:rsidRPr="004D717C">
        <w:rPr>
          <w:sz w:val="20"/>
          <w:szCs w:val="20"/>
        </w:rPr>
        <w:t>,</w:t>
      </w:r>
      <w:r w:rsidR="00586F31">
        <w:rPr>
          <w:sz w:val="20"/>
          <w:szCs w:val="20"/>
        </w:rPr>
        <w:t xml:space="preserve"> </w:t>
      </w:r>
      <w:r w:rsidR="004D717C" w:rsidRPr="004D717C">
        <w:rPr>
          <w:sz w:val="20"/>
          <w:szCs w:val="20"/>
        </w:rPr>
        <w:t>предполагаемых для сдачи в аренду,</w:t>
      </w:r>
      <w:r w:rsidR="00586F31">
        <w:rPr>
          <w:sz w:val="20"/>
          <w:szCs w:val="20"/>
        </w:rPr>
        <w:t xml:space="preserve"> </w:t>
      </w:r>
      <w:r w:rsidR="004D717C" w:rsidRPr="004D717C">
        <w:rPr>
          <w:sz w:val="20"/>
          <w:szCs w:val="20"/>
        </w:rPr>
        <w:t xml:space="preserve">в целях эксплуатации в качестве нежилого помещения </w:t>
      </w:r>
      <w:r w:rsidR="00586F31">
        <w:rPr>
          <w:sz w:val="20"/>
          <w:szCs w:val="20"/>
        </w:rPr>
        <w:t xml:space="preserve">и оборудования </w:t>
      </w:r>
      <w:r w:rsidRPr="004D717C">
        <w:rPr>
          <w:sz w:val="20"/>
          <w:szCs w:val="20"/>
        </w:rPr>
        <w:t>(далее - У</w:t>
      </w:r>
      <w:r w:rsidR="00D53698" w:rsidRPr="004D717C">
        <w:rPr>
          <w:sz w:val="20"/>
          <w:szCs w:val="20"/>
        </w:rPr>
        <w:t>слуги)</w:t>
      </w:r>
      <w:r w:rsidR="00535584" w:rsidRPr="004D717C">
        <w:rPr>
          <w:sz w:val="20"/>
          <w:szCs w:val="20"/>
        </w:rPr>
        <w:t xml:space="preserve"> в соответствии с Техническим заданием (Приложение № 1) к контракту</w:t>
      </w:r>
      <w:r w:rsidR="00D53698" w:rsidRPr="004D717C">
        <w:rPr>
          <w:sz w:val="20"/>
          <w:szCs w:val="20"/>
        </w:rPr>
        <w:t>, а Заказчик обязуется принять</w:t>
      </w:r>
      <w:r w:rsidR="006F7C75">
        <w:rPr>
          <w:sz w:val="20"/>
          <w:szCs w:val="20"/>
        </w:rPr>
        <w:t xml:space="preserve"> оказанные услуги и оплатить их:</w:t>
      </w:r>
      <w:proofErr w:type="gramEnd"/>
    </w:p>
    <w:p w:rsidR="006F7C75" w:rsidRPr="006F7C75" w:rsidRDefault="006F7C75" w:rsidP="006F7C75">
      <w:pPr>
        <w:pStyle w:val="affd"/>
        <w:numPr>
          <w:ilvl w:val="0"/>
          <w:numId w:val="11"/>
        </w:numPr>
        <w:tabs>
          <w:tab w:val="left" w:pos="284"/>
          <w:tab w:val="left" w:pos="708"/>
          <w:tab w:val="center" w:pos="4677"/>
          <w:tab w:val="right" w:pos="9355"/>
        </w:tabs>
        <w:spacing w:line="240" w:lineRule="auto"/>
        <w:rPr>
          <w:sz w:val="20"/>
          <w:szCs w:val="20"/>
        </w:rPr>
      </w:pPr>
      <w:r w:rsidRPr="006F7C75">
        <w:rPr>
          <w:sz w:val="20"/>
          <w:szCs w:val="20"/>
        </w:rPr>
        <w:t>1-этажное здание пищеблока общей площадью 459,2 кв</w:t>
      </w:r>
      <w:proofErr w:type="gramStart"/>
      <w:r w:rsidRPr="006F7C75">
        <w:rPr>
          <w:sz w:val="20"/>
          <w:szCs w:val="20"/>
        </w:rPr>
        <w:t>.м</w:t>
      </w:r>
      <w:proofErr w:type="gramEnd"/>
      <w:r w:rsidRPr="006F7C75">
        <w:rPr>
          <w:sz w:val="20"/>
          <w:szCs w:val="20"/>
        </w:rPr>
        <w:t xml:space="preserve">, (Кадастровый номер 59:01:3911616:3262), Пермский край, г. Пермь, </w:t>
      </w:r>
      <w:proofErr w:type="spellStart"/>
      <w:r w:rsidRPr="006F7C75">
        <w:rPr>
          <w:sz w:val="20"/>
          <w:szCs w:val="20"/>
        </w:rPr>
        <w:t>Мотовилихинский</w:t>
      </w:r>
      <w:proofErr w:type="spellEnd"/>
      <w:r w:rsidRPr="006F7C75">
        <w:rPr>
          <w:sz w:val="20"/>
          <w:szCs w:val="20"/>
        </w:rPr>
        <w:t xml:space="preserve"> район, ул. Целинная, д. 27, а также объекты движимого имущества, передаваемые по указанному адресу. Перечень объектов движимого имущества, передаваемых по указанному адресу, представлен в Приложении № 2 к настоящему контракту.</w:t>
      </w:r>
    </w:p>
    <w:p w:rsidR="006F7C75" w:rsidRPr="003878DE" w:rsidRDefault="006F7C75" w:rsidP="006F7C75">
      <w:pPr>
        <w:pStyle w:val="affd"/>
        <w:numPr>
          <w:ilvl w:val="0"/>
          <w:numId w:val="11"/>
        </w:numPr>
        <w:tabs>
          <w:tab w:val="left" w:pos="284"/>
          <w:tab w:val="left" w:pos="708"/>
          <w:tab w:val="center" w:pos="4677"/>
          <w:tab w:val="right" w:pos="9355"/>
        </w:tabs>
        <w:spacing w:line="240" w:lineRule="auto"/>
        <w:rPr>
          <w:sz w:val="20"/>
          <w:szCs w:val="20"/>
        </w:rPr>
      </w:pPr>
      <w:r w:rsidRPr="006F7C75">
        <w:rPr>
          <w:sz w:val="20"/>
          <w:szCs w:val="20"/>
        </w:rPr>
        <w:t>Здание пищеблока общей площадью 262,2 кв</w:t>
      </w:r>
      <w:proofErr w:type="gramStart"/>
      <w:r w:rsidRPr="006F7C75">
        <w:rPr>
          <w:sz w:val="20"/>
          <w:szCs w:val="20"/>
        </w:rPr>
        <w:t>.м</w:t>
      </w:r>
      <w:proofErr w:type="gramEnd"/>
      <w:r w:rsidRPr="006F7C75">
        <w:rPr>
          <w:sz w:val="20"/>
          <w:szCs w:val="20"/>
        </w:rPr>
        <w:t>, (Кадастровый номер 59:01:1713089:64), Пермский край, г. Пермь, Кировский район, ул. Торговая, 5, а также объекты движимого имущества, передаваемые по указанному адресу. Перечень объектов движимого имущества,</w:t>
      </w:r>
      <w:r>
        <w:rPr>
          <w:sz w:val="20"/>
          <w:szCs w:val="20"/>
        </w:rPr>
        <w:t xml:space="preserve"> передаваемых по указанному адресу, </w:t>
      </w:r>
      <w:r w:rsidRPr="003878DE">
        <w:rPr>
          <w:sz w:val="20"/>
          <w:szCs w:val="20"/>
        </w:rPr>
        <w:t>представлен в Приложении № 2 к настоящему контракту.</w:t>
      </w:r>
    </w:p>
    <w:p w:rsidR="005D2445" w:rsidRPr="004D717C" w:rsidRDefault="005D2445" w:rsidP="006F7C75">
      <w:pPr>
        <w:pStyle w:val="1ffa"/>
        <w:ind w:firstLine="708"/>
        <w:rPr>
          <w:sz w:val="20"/>
          <w:szCs w:val="20"/>
        </w:rPr>
      </w:pPr>
      <w:r w:rsidRPr="004D717C">
        <w:rPr>
          <w:sz w:val="20"/>
          <w:szCs w:val="20"/>
        </w:rPr>
        <w:t>1.2. Услуги оказываются Исполнителем в соответствии с требованиями Технического задания (Приложение № 1 к Контракту), а также требованиями общепринятых стандартов качества и другими нормативными документами, регламентирующими порядок организации оказания услуг, действующими в Российской Федерации.</w:t>
      </w:r>
    </w:p>
    <w:p w:rsidR="00D53698" w:rsidRPr="004D717C" w:rsidRDefault="00D53698" w:rsidP="004D717C">
      <w:pPr>
        <w:pStyle w:val="1ffa"/>
        <w:rPr>
          <w:sz w:val="20"/>
          <w:szCs w:val="20"/>
        </w:rPr>
      </w:pPr>
    </w:p>
    <w:p w:rsidR="00D53698" w:rsidRPr="0027136C" w:rsidRDefault="005D2445" w:rsidP="00EF2BD8">
      <w:pPr>
        <w:pStyle w:val="ConsPlusNormal"/>
        <w:adjustRightInd/>
        <w:spacing w:line="240" w:lineRule="auto"/>
        <w:jc w:val="center"/>
        <w:textAlignment w:val="auto"/>
        <w:outlineLvl w:val="1"/>
        <w:rPr>
          <w:rFonts w:ascii="Times New Roman" w:hAnsi="Times New Roman"/>
          <w:b/>
        </w:rPr>
      </w:pPr>
      <w:r w:rsidRPr="0027136C">
        <w:rPr>
          <w:rFonts w:ascii="Times New Roman" w:hAnsi="Times New Roman"/>
          <w:b/>
        </w:rPr>
        <w:t>2</w:t>
      </w:r>
      <w:r w:rsidR="00D53698" w:rsidRPr="0027136C">
        <w:rPr>
          <w:rFonts w:ascii="Times New Roman" w:hAnsi="Times New Roman"/>
          <w:b/>
        </w:rPr>
        <w:t>. Взаимодействие Сторон</w:t>
      </w:r>
    </w:p>
    <w:p w:rsidR="00D53698" w:rsidRPr="003B3176" w:rsidRDefault="00A448BB" w:rsidP="004272D4">
      <w:pPr>
        <w:pStyle w:val="ConsPlusNormal"/>
        <w:adjustRightInd/>
        <w:spacing w:line="240" w:lineRule="auto"/>
        <w:ind w:firstLine="708"/>
        <w:textAlignment w:val="auto"/>
        <w:outlineLvl w:val="1"/>
        <w:rPr>
          <w:rFonts w:ascii="Times New Roman" w:hAnsi="Times New Roman"/>
          <w:b/>
        </w:rPr>
      </w:pPr>
      <w:r>
        <w:rPr>
          <w:rFonts w:ascii="Times New Roman" w:hAnsi="Times New Roman"/>
          <w:b/>
        </w:rPr>
        <w:t>2</w:t>
      </w:r>
      <w:r w:rsidR="00D53698" w:rsidRPr="003B3176">
        <w:rPr>
          <w:rFonts w:ascii="Times New Roman" w:hAnsi="Times New Roman"/>
          <w:b/>
        </w:rPr>
        <w:t>.</w:t>
      </w:r>
      <w:r w:rsidR="0027136C">
        <w:rPr>
          <w:rFonts w:ascii="Times New Roman" w:hAnsi="Times New Roman"/>
          <w:b/>
        </w:rPr>
        <w:t>1</w:t>
      </w:r>
      <w:r w:rsidR="00D53698" w:rsidRPr="003B3176">
        <w:rPr>
          <w:rFonts w:ascii="Times New Roman" w:hAnsi="Times New Roman"/>
          <w:b/>
        </w:rPr>
        <w:t xml:space="preserve">. Исполнитель обязан: </w:t>
      </w:r>
    </w:p>
    <w:p w:rsidR="00D53698" w:rsidRPr="005D2445" w:rsidRDefault="00D53698" w:rsidP="004272D4">
      <w:pPr>
        <w:pStyle w:val="ConsPlusNormal"/>
        <w:adjustRightInd/>
        <w:spacing w:line="240" w:lineRule="auto"/>
        <w:ind w:firstLine="708"/>
        <w:textAlignment w:val="auto"/>
        <w:outlineLvl w:val="1"/>
        <w:rPr>
          <w:rFonts w:ascii="Times New Roman" w:hAnsi="Times New Roman"/>
        </w:rPr>
      </w:pPr>
      <w:r w:rsidRPr="005D2445">
        <w:rPr>
          <w:rFonts w:ascii="Times New Roman" w:hAnsi="Times New Roman"/>
        </w:rPr>
        <w:t>а) о</w:t>
      </w:r>
      <w:r w:rsidR="003B3176">
        <w:rPr>
          <w:rFonts w:ascii="Times New Roman" w:hAnsi="Times New Roman"/>
        </w:rPr>
        <w:t>казать услуги в соответствии с Т</w:t>
      </w:r>
      <w:r w:rsidRPr="005D2445">
        <w:rPr>
          <w:rFonts w:ascii="Times New Roman" w:hAnsi="Times New Roman"/>
        </w:rPr>
        <w:t xml:space="preserve">ехническим заданием в предусмотренный </w:t>
      </w:r>
      <w:r w:rsidR="00870E9E" w:rsidRPr="005D2445">
        <w:rPr>
          <w:rFonts w:ascii="Times New Roman" w:hAnsi="Times New Roman"/>
        </w:rPr>
        <w:t xml:space="preserve">Контрактом </w:t>
      </w:r>
      <w:r w:rsidRPr="005D2445">
        <w:rPr>
          <w:rFonts w:ascii="Times New Roman" w:hAnsi="Times New Roman"/>
        </w:rPr>
        <w:t>срок;</w:t>
      </w:r>
    </w:p>
    <w:p w:rsidR="00D53698" w:rsidRPr="005D2445" w:rsidRDefault="00D53698" w:rsidP="004272D4">
      <w:pPr>
        <w:pStyle w:val="ConsPlusNormal"/>
        <w:adjustRightInd/>
        <w:spacing w:line="240" w:lineRule="auto"/>
        <w:ind w:firstLine="708"/>
        <w:textAlignment w:val="auto"/>
        <w:outlineLvl w:val="1"/>
        <w:rPr>
          <w:rFonts w:ascii="Times New Roman" w:hAnsi="Times New Roman"/>
        </w:rPr>
      </w:pPr>
      <w:r w:rsidRPr="005D2445">
        <w:rPr>
          <w:rFonts w:ascii="Times New Roman" w:hAnsi="Times New Roman"/>
        </w:rPr>
        <w:t xml:space="preserve">б) предоставлять Заказчику по его требованию документы, относящиеся к предмету </w:t>
      </w:r>
      <w:r w:rsidR="00870E9E" w:rsidRPr="005D2445">
        <w:rPr>
          <w:rFonts w:ascii="Times New Roman" w:hAnsi="Times New Roman"/>
        </w:rPr>
        <w:t>Контракта</w:t>
      </w:r>
      <w:r w:rsidRPr="005D2445">
        <w:rPr>
          <w:rFonts w:ascii="Times New Roman" w:hAnsi="Times New Roman"/>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870E9E" w:rsidRPr="005D2445">
        <w:rPr>
          <w:rFonts w:ascii="Times New Roman" w:hAnsi="Times New Roman"/>
        </w:rPr>
        <w:t>Контракта</w:t>
      </w:r>
      <w:r w:rsidRPr="005D2445">
        <w:rPr>
          <w:rFonts w:ascii="Times New Roman" w:hAnsi="Times New Roman"/>
        </w:rPr>
        <w:t>;</w:t>
      </w:r>
    </w:p>
    <w:p w:rsidR="00D53698" w:rsidRPr="005D2445" w:rsidRDefault="003B3176" w:rsidP="004272D4">
      <w:pPr>
        <w:pStyle w:val="ConsPlusNormal"/>
        <w:adjustRightInd/>
        <w:spacing w:line="240" w:lineRule="auto"/>
        <w:ind w:firstLine="708"/>
        <w:textAlignment w:val="auto"/>
        <w:outlineLvl w:val="1"/>
        <w:rPr>
          <w:rFonts w:ascii="Times New Roman" w:hAnsi="Times New Roman"/>
        </w:rPr>
      </w:pPr>
      <w:r>
        <w:rPr>
          <w:rFonts w:ascii="Times New Roman" w:hAnsi="Times New Roman"/>
        </w:rPr>
        <w:t>в</w:t>
      </w:r>
      <w:r w:rsidR="00D53698" w:rsidRPr="005D2445">
        <w:rPr>
          <w:rFonts w:ascii="Times New Roman" w:hAnsi="Times New Roman"/>
        </w:rPr>
        <w:t>) обеспечить соответствие результатов оказан</w:t>
      </w:r>
      <w:r>
        <w:rPr>
          <w:rFonts w:ascii="Times New Roman" w:hAnsi="Times New Roman"/>
        </w:rPr>
        <w:t>ных услуг требованиям качества</w:t>
      </w:r>
      <w:r w:rsidR="00D53698" w:rsidRPr="005D2445">
        <w:rPr>
          <w:rFonts w:ascii="Times New Roman" w:hAnsi="Times New Roman"/>
        </w:rPr>
        <w:t>, а также иным требованиям (</w:t>
      </w:r>
      <w:r w:rsidR="00260A6D">
        <w:rPr>
          <w:rFonts w:ascii="Times New Roman" w:hAnsi="Times New Roman"/>
        </w:rPr>
        <w:t xml:space="preserve">техническим условиям,  государственным стандартам, </w:t>
      </w:r>
      <w:r w:rsidR="009F73EE">
        <w:rPr>
          <w:rFonts w:ascii="Times New Roman" w:hAnsi="Times New Roman"/>
        </w:rPr>
        <w:t xml:space="preserve">сертификации, лицензирования </w:t>
      </w:r>
      <w:r w:rsidR="00260A6D">
        <w:rPr>
          <w:rFonts w:ascii="Times New Roman" w:hAnsi="Times New Roman"/>
        </w:rPr>
        <w:t>и</w:t>
      </w:r>
      <w:r w:rsidR="009F73EE">
        <w:rPr>
          <w:rFonts w:ascii="Times New Roman" w:hAnsi="Times New Roman"/>
        </w:rPr>
        <w:t xml:space="preserve"> т.д.</w:t>
      </w:r>
      <w:r w:rsidR="00260A6D">
        <w:rPr>
          <w:rFonts w:ascii="Times New Roman" w:hAnsi="Times New Roman"/>
        </w:rPr>
        <w:t>)</w:t>
      </w:r>
      <w:r w:rsidR="009F73EE">
        <w:rPr>
          <w:rFonts w:ascii="Times New Roman" w:hAnsi="Times New Roman"/>
        </w:rPr>
        <w:t xml:space="preserve">, </w:t>
      </w:r>
      <w:r w:rsidR="00D53698" w:rsidRPr="005D2445">
        <w:rPr>
          <w:rFonts w:ascii="Times New Roman" w:hAnsi="Times New Roman"/>
        </w:rPr>
        <w:t xml:space="preserve">установленным законодательством Российской Федерации и </w:t>
      </w:r>
      <w:r w:rsidR="00870E9E" w:rsidRPr="005D2445">
        <w:rPr>
          <w:rFonts w:ascii="Times New Roman" w:hAnsi="Times New Roman"/>
        </w:rPr>
        <w:t>Контрактом</w:t>
      </w:r>
      <w:r w:rsidR="00D53698" w:rsidRPr="005D2445">
        <w:rPr>
          <w:rFonts w:ascii="Times New Roman" w:hAnsi="Times New Roman"/>
        </w:rPr>
        <w:t>;</w:t>
      </w:r>
    </w:p>
    <w:p w:rsidR="00975103" w:rsidRDefault="009F73EE" w:rsidP="004272D4">
      <w:pPr>
        <w:pStyle w:val="ConsPlusNormal"/>
        <w:adjustRightInd/>
        <w:spacing w:line="240" w:lineRule="auto"/>
        <w:ind w:firstLine="708"/>
        <w:textAlignment w:val="auto"/>
        <w:outlineLvl w:val="1"/>
        <w:rPr>
          <w:rFonts w:ascii="Times New Roman" w:hAnsi="Times New Roman"/>
        </w:rPr>
      </w:pPr>
      <w:r>
        <w:rPr>
          <w:rFonts w:ascii="Times New Roman" w:hAnsi="Times New Roman"/>
        </w:rPr>
        <w:t>г</w:t>
      </w:r>
      <w:r w:rsidR="00D53698" w:rsidRPr="005D2445">
        <w:rPr>
          <w:rFonts w:ascii="Times New Roman" w:hAnsi="Times New Roman"/>
        </w:rPr>
        <w:t>) обеспечить за свой счет устранение недостатков, выявленн</w:t>
      </w:r>
      <w:r w:rsidR="009D2BCB" w:rsidRPr="005D2445">
        <w:rPr>
          <w:rFonts w:ascii="Times New Roman" w:hAnsi="Times New Roman"/>
        </w:rPr>
        <w:t>ых при приемке Заказчиком услуг</w:t>
      </w:r>
      <w:r w:rsidR="00975103">
        <w:rPr>
          <w:rFonts w:ascii="Times New Roman" w:hAnsi="Times New Roman"/>
        </w:rPr>
        <w:t>.</w:t>
      </w:r>
    </w:p>
    <w:p w:rsidR="0027136C" w:rsidRPr="003B3176" w:rsidRDefault="00A448BB" w:rsidP="004272D4">
      <w:pPr>
        <w:pStyle w:val="ConsPlusNormal"/>
        <w:adjustRightInd/>
        <w:spacing w:line="240" w:lineRule="auto"/>
        <w:ind w:firstLine="708"/>
        <w:textAlignment w:val="auto"/>
        <w:outlineLvl w:val="1"/>
        <w:rPr>
          <w:rFonts w:ascii="Times New Roman" w:hAnsi="Times New Roman"/>
          <w:b/>
        </w:rPr>
      </w:pPr>
      <w:r>
        <w:rPr>
          <w:rFonts w:ascii="Times New Roman" w:hAnsi="Times New Roman"/>
          <w:b/>
        </w:rPr>
        <w:t>2</w:t>
      </w:r>
      <w:r w:rsidR="0027136C" w:rsidRPr="003B3176">
        <w:rPr>
          <w:rFonts w:ascii="Times New Roman" w:hAnsi="Times New Roman"/>
          <w:b/>
        </w:rPr>
        <w:t>.</w:t>
      </w:r>
      <w:r w:rsidR="0027136C">
        <w:rPr>
          <w:rFonts w:ascii="Times New Roman" w:hAnsi="Times New Roman"/>
          <w:b/>
        </w:rPr>
        <w:t>2</w:t>
      </w:r>
      <w:r w:rsidR="0027136C" w:rsidRPr="003B3176">
        <w:rPr>
          <w:rFonts w:ascii="Times New Roman" w:hAnsi="Times New Roman"/>
          <w:b/>
        </w:rPr>
        <w:t>. Исполнитель вправе:</w:t>
      </w:r>
    </w:p>
    <w:p w:rsidR="0027136C" w:rsidRPr="005D2445" w:rsidRDefault="0027136C" w:rsidP="004272D4">
      <w:pPr>
        <w:pStyle w:val="ConsPlusNormal"/>
        <w:adjustRightInd/>
        <w:spacing w:line="240" w:lineRule="auto"/>
        <w:ind w:firstLine="708"/>
        <w:textAlignment w:val="auto"/>
        <w:outlineLvl w:val="1"/>
        <w:rPr>
          <w:rFonts w:ascii="Times New Roman" w:hAnsi="Times New Roman"/>
        </w:rPr>
      </w:pPr>
      <w:r>
        <w:rPr>
          <w:rFonts w:ascii="Times New Roman" w:hAnsi="Times New Roman"/>
        </w:rPr>
        <w:t>а</w:t>
      </w:r>
      <w:r w:rsidRPr="005D2445">
        <w:rPr>
          <w:rFonts w:ascii="Times New Roman" w:hAnsi="Times New Roman"/>
        </w:rPr>
        <w:t>) требовать своевременной оплаты на условиях, установленных Контрактом, надлежащим образом оказанных и принятых Заказчиком услуг;</w:t>
      </w:r>
    </w:p>
    <w:p w:rsidR="0027136C" w:rsidRPr="005D2445" w:rsidRDefault="0027136C" w:rsidP="004272D4">
      <w:pPr>
        <w:pStyle w:val="ConsPlusNormal"/>
        <w:adjustRightInd/>
        <w:spacing w:line="240" w:lineRule="auto"/>
        <w:ind w:firstLine="708"/>
        <w:textAlignment w:val="auto"/>
        <w:outlineLvl w:val="1"/>
        <w:rPr>
          <w:rFonts w:ascii="Times New Roman" w:hAnsi="Times New Roman"/>
        </w:rPr>
      </w:pPr>
      <w:r>
        <w:rPr>
          <w:rFonts w:ascii="Times New Roman" w:hAnsi="Times New Roman"/>
        </w:rPr>
        <w:t>б</w:t>
      </w:r>
      <w:r w:rsidRPr="005D2445">
        <w:rPr>
          <w:rFonts w:ascii="Times New Roman" w:hAnsi="Times New Roman"/>
        </w:rPr>
        <w:t>) требовать возмещения убытков, уплаты неустоек (ш</w:t>
      </w:r>
      <w:r>
        <w:rPr>
          <w:rFonts w:ascii="Times New Roman" w:hAnsi="Times New Roman"/>
        </w:rPr>
        <w:t>трафов, пеней)</w:t>
      </w:r>
      <w:r w:rsidRPr="005D2445">
        <w:rPr>
          <w:rFonts w:ascii="Times New Roman" w:hAnsi="Times New Roman"/>
        </w:rPr>
        <w:t>.</w:t>
      </w:r>
    </w:p>
    <w:p w:rsidR="0027136C" w:rsidRPr="003B3176" w:rsidRDefault="00A448BB" w:rsidP="004272D4">
      <w:pPr>
        <w:pStyle w:val="ConsPlusNormal"/>
        <w:adjustRightInd/>
        <w:spacing w:line="240" w:lineRule="auto"/>
        <w:ind w:firstLine="708"/>
        <w:textAlignment w:val="auto"/>
        <w:outlineLvl w:val="1"/>
        <w:rPr>
          <w:rFonts w:ascii="Times New Roman" w:hAnsi="Times New Roman"/>
          <w:b/>
        </w:rPr>
      </w:pPr>
      <w:r>
        <w:rPr>
          <w:rFonts w:ascii="Times New Roman" w:hAnsi="Times New Roman"/>
          <w:b/>
        </w:rPr>
        <w:t>2</w:t>
      </w:r>
      <w:r w:rsidR="0027136C" w:rsidRPr="003B3176">
        <w:rPr>
          <w:rFonts w:ascii="Times New Roman" w:hAnsi="Times New Roman"/>
          <w:b/>
        </w:rPr>
        <w:t>.</w:t>
      </w:r>
      <w:r w:rsidR="0027136C">
        <w:rPr>
          <w:rFonts w:ascii="Times New Roman" w:hAnsi="Times New Roman"/>
          <w:b/>
        </w:rPr>
        <w:t>3</w:t>
      </w:r>
      <w:r w:rsidR="0027136C" w:rsidRPr="003B3176">
        <w:rPr>
          <w:rFonts w:ascii="Times New Roman" w:hAnsi="Times New Roman"/>
          <w:b/>
        </w:rPr>
        <w:t>. Заказчик обязан:</w:t>
      </w:r>
    </w:p>
    <w:p w:rsidR="0027136C" w:rsidRPr="005D2445" w:rsidRDefault="0027136C" w:rsidP="004272D4">
      <w:pPr>
        <w:pStyle w:val="ConsPlusNormal"/>
        <w:adjustRightInd/>
        <w:spacing w:line="240" w:lineRule="auto"/>
        <w:ind w:firstLine="708"/>
        <w:textAlignment w:val="auto"/>
        <w:outlineLvl w:val="1"/>
        <w:rPr>
          <w:rFonts w:ascii="Times New Roman" w:hAnsi="Times New Roman"/>
        </w:rPr>
      </w:pPr>
      <w:r w:rsidRPr="005D2445">
        <w:rPr>
          <w:rFonts w:ascii="Times New Roman" w:hAnsi="Times New Roman"/>
        </w:rPr>
        <w:t>а) принять и оплатить оказанные услуги в соответствии с Контрактом;</w:t>
      </w:r>
    </w:p>
    <w:p w:rsidR="00D53698" w:rsidRPr="003B3176" w:rsidRDefault="00A448BB" w:rsidP="004272D4">
      <w:pPr>
        <w:pStyle w:val="ConsPlusNormal"/>
        <w:adjustRightInd/>
        <w:spacing w:line="240" w:lineRule="auto"/>
        <w:ind w:firstLine="708"/>
        <w:textAlignment w:val="auto"/>
        <w:outlineLvl w:val="1"/>
        <w:rPr>
          <w:rFonts w:ascii="Times New Roman" w:hAnsi="Times New Roman"/>
          <w:b/>
        </w:rPr>
      </w:pPr>
      <w:r>
        <w:rPr>
          <w:rFonts w:ascii="Times New Roman" w:hAnsi="Times New Roman"/>
          <w:b/>
        </w:rPr>
        <w:t>2</w:t>
      </w:r>
      <w:r w:rsidR="00D53698" w:rsidRPr="003B3176">
        <w:rPr>
          <w:rFonts w:ascii="Times New Roman" w:hAnsi="Times New Roman"/>
          <w:b/>
        </w:rPr>
        <w:t>.</w:t>
      </w:r>
      <w:r w:rsidR="0027136C">
        <w:rPr>
          <w:rFonts w:ascii="Times New Roman" w:hAnsi="Times New Roman"/>
          <w:b/>
        </w:rPr>
        <w:t>4</w:t>
      </w:r>
      <w:r w:rsidR="00D53698" w:rsidRPr="003B3176">
        <w:rPr>
          <w:rFonts w:ascii="Times New Roman" w:hAnsi="Times New Roman"/>
          <w:b/>
        </w:rPr>
        <w:t>. Заказчик вправе:</w:t>
      </w:r>
    </w:p>
    <w:p w:rsidR="00D53698" w:rsidRPr="005D2445" w:rsidRDefault="00D53698" w:rsidP="004272D4">
      <w:pPr>
        <w:pStyle w:val="ConsPlusNormal"/>
        <w:adjustRightInd/>
        <w:spacing w:line="240" w:lineRule="auto"/>
        <w:ind w:firstLine="708"/>
        <w:textAlignment w:val="auto"/>
        <w:outlineLvl w:val="1"/>
        <w:rPr>
          <w:rFonts w:ascii="Times New Roman" w:hAnsi="Times New Roman"/>
        </w:rPr>
      </w:pPr>
      <w:r w:rsidRPr="005D2445">
        <w:rPr>
          <w:rFonts w:ascii="Times New Roman" w:hAnsi="Times New Roman"/>
        </w:rPr>
        <w:t xml:space="preserve">а) требовать от Исполнителя надлежащего исполнения обязательств, установленных </w:t>
      </w:r>
      <w:r w:rsidR="005A4094" w:rsidRPr="005D2445">
        <w:rPr>
          <w:rFonts w:ascii="Times New Roman" w:hAnsi="Times New Roman"/>
        </w:rPr>
        <w:t>Контрактом</w:t>
      </w:r>
      <w:r w:rsidRPr="005D2445">
        <w:rPr>
          <w:rFonts w:ascii="Times New Roman" w:hAnsi="Times New Roman"/>
        </w:rPr>
        <w:t>;</w:t>
      </w:r>
    </w:p>
    <w:p w:rsidR="00260A6D" w:rsidRDefault="00D53698" w:rsidP="004272D4">
      <w:pPr>
        <w:pStyle w:val="ConsPlusNormal"/>
        <w:adjustRightInd/>
        <w:spacing w:line="240" w:lineRule="auto"/>
        <w:ind w:firstLine="708"/>
        <w:textAlignment w:val="auto"/>
        <w:outlineLvl w:val="1"/>
        <w:rPr>
          <w:rFonts w:ascii="Times New Roman" w:hAnsi="Times New Roman"/>
        </w:rPr>
      </w:pPr>
      <w:r w:rsidRPr="005D2445">
        <w:rPr>
          <w:rFonts w:ascii="Times New Roman" w:hAnsi="Times New Roman"/>
        </w:rPr>
        <w:t>б) требовать от Исполнителя своевременного устранения недостатков</w:t>
      </w:r>
      <w:r w:rsidR="00260A6D">
        <w:rPr>
          <w:rFonts w:ascii="Times New Roman" w:hAnsi="Times New Roman"/>
        </w:rPr>
        <w:t>;</w:t>
      </w:r>
    </w:p>
    <w:p w:rsidR="00D53698" w:rsidRPr="005D2445" w:rsidRDefault="00D53698" w:rsidP="004272D4">
      <w:pPr>
        <w:pStyle w:val="ConsPlusNormal"/>
        <w:adjustRightInd/>
        <w:spacing w:line="240" w:lineRule="auto"/>
        <w:ind w:firstLine="708"/>
        <w:textAlignment w:val="auto"/>
        <w:outlineLvl w:val="1"/>
        <w:rPr>
          <w:rFonts w:ascii="Times New Roman" w:hAnsi="Times New Roman"/>
        </w:rPr>
      </w:pPr>
      <w:r w:rsidRPr="005D2445">
        <w:rPr>
          <w:rFonts w:ascii="Times New Roman" w:hAnsi="Times New Roman"/>
        </w:rPr>
        <w:t xml:space="preserve">в) проверять ход и качество выполнения Исполнителем условий </w:t>
      </w:r>
      <w:r w:rsidR="005A4094" w:rsidRPr="005D2445">
        <w:rPr>
          <w:rFonts w:ascii="Times New Roman" w:hAnsi="Times New Roman"/>
        </w:rPr>
        <w:t xml:space="preserve">Контракта </w:t>
      </w:r>
      <w:r w:rsidRPr="005D2445">
        <w:rPr>
          <w:rFonts w:ascii="Times New Roman" w:hAnsi="Times New Roman"/>
        </w:rPr>
        <w:t>без вмешательства в оперативно-хозяйственную деятельность Исполнителя;</w:t>
      </w:r>
    </w:p>
    <w:p w:rsidR="00D53698" w:rsidRDefault="00D53698" w:rsidP="004272D4">
      <w:pPr>
        <w:pStyle w:val="ConsPlusNormal"/>
        <w:adjustRightInd/>
        <w:spacing w:line="240" w:lineRule="auto"/>
        <w:ind w:firstLine="708"/>
        <w:textAlignment w:val="auto"/>
        <w:outlineLvl w:val="1"/>
        <w:rPr>
          <w:rFonts w:ascii="Times New Roman" w:hAnsi="Times New Roman"/>
        </w:rPr>
      </w:pPr>
      <w:r w:rsidRPr="005D2445">
        <w:rPr>
          <w:rFonts w:ascii="Times New Roman" w:hAnsi="Times New Roman"/>
        </w:rPr>
        <w:t xml:space="preserve">г) требовать возмещения убытков, </w:t>
      </w:r>
      <w:r w:rsidR="00EF2BD8">
        <w:rPr>
          <w:rFonts w:ascii="Times New Roman" w:hAnsi="Times New Roman"/>
        </w:rPr>
        <w:t>причиненных по вине Исполнителя.</w:t>
      </w:r>
    </w:p>
    <w:p w:rsidR="0027136C" w:rsidRPr="005D2445" w:rsidRDefault="0027136C" w:rsidP="00EF2BD8">
      <w:pPr>
        <w:pStyle w:val="ConsPlusNormal"/>
        <w:adjustRightInd/>
        <w:spacing w:line="240" w:lineRule="auto"/>
        <w:ind w:firstLine="0"/>
        <w:textAlignment w:val="auto"/>
        <w:outlineLvl w:val="1"/>
        <w:rPr>
          <w:rFonts w:ascii="Times New Roman" w:hAnsi="Times New Roman"/>
        </w:rPr>
      </w:pPr>
    </w:p>
    <w:p w:rsidR="00D53698" w:rsidRDefault="00A448BB" w:rsidP="00EF2BD8">
      <w:pPr>
        <w:pStyle w:val="ConsPlusNormal"/>
        <w:adjustRightInd/>
        <w:spacing w:line="240" w:lineRule="auto"/>
        <w:jc w:val="center"/>
        <w:textAlignment w:val="auto"/>
        <w:outlineLvl w:val="1"/>
        <w:rPr>
          <w:rFonts w:ascii="Times New Roman" w:hAnsi="Times New Roman"/>
          <w:b/>
        </w:rPr>
      </w:pPr>
      <w:r>
        <w:rPr>
          <w:rFonts w:ascii="Times New Roman" w:hAnsi="Times New Roman"/>
          <w:b/>
        </w:rPr>
        <w:t>3</w:t>
      </w:r>
      <w:r w:rsidR="00D53698" w:rsidRPr="008B07F4">
        <w:rPr>
          <w:rFonts w:ascii="Times New Roman" w:hAnsi="Times New Roman"/>
          <w:b/>
        </w:rPr>
        <w:t xml:space="preserve">. Порядок </w:t>
      </w:r>
      <w:r>
        <w:rPr>
          <w:rFonts w:ascii="Times New Roman" w:hAnsi="Times New Roman"/>
          <w:b/>
        </w:rPr>
        <w:t xml:space="preserve">оказания </w:t>
      </w:r>
      <w:r w:rsidR="00D53698" w:rsidRPr="008B07F4">
        <w:rPr>
          <w:rFonts w:ascii="Times New Roman" w:hAnsi="Times New Roman"/>
          <w:b/>
        </w:rPr>
        <w:t>и приемки оказанных услуг</w:t>
      </w:r>
    </w:p>
    <w:p w:rsidR="00975103" w:rsidRDefault="00975103" w:rsidP="00EF2BD8">
      <w:pPr>
        <w:pStyle w:val="ConsPlusNormal"/>
        <w:adjustRightInd/>
        <w:spacing w:line="240" w:lineRule="auto"/>
        <w:jc w:val="center"/>
        <w:textAlignment w:val="auto"/>
        <w:outlineLvl w:val="1"/>
        <w:rPr>
          <w:rFonts w:ascii="Times New Roman" w:hAnsi="Times New Roman"/>
          <w:b/>
        </w:rPr>
      </w:pPr>
    </w:p>
    <w:p w:rsidR="00975103" w:rsidRDefault="00A448BB" w:rsidP="00975103">
      <w:pPr>
        <w:spacing w:line="240" w:lineRule="auto"/>
        <w:ind w:firstLine="708"/>
      </w:pPr>
      <w:r w:rsidRPr="00A448BB">
        <w:rPr>
          <w:sz w:val="20"/>
          <w:szCs w:val="20"/>
        </w:rPr>
        <w:t>3.1. Сроки оказания услуг:</w:t>
      </w:r>
      <w:r w:rsidR="00975103" w:rsidRPr="00975103">
        <w:rPr>
          <w:sz w:val="20"/>
          <w:szCs w:val="20"/>
        </w:rPr>
        <w:t xml:space="preserve"> </w:t>
      </w:r>
      <w:r w:rsidR="00975103" w:rsidRPr="00951380">
        <w:rPr>
          <w:sz w:val="20"/>
          <w:szCs w:val="20"/>
        </w:rPr>
        <w:t>20 календарных дней с момента заключения контракта</w:t>
      </w:r>
      <w:r w:rsidR="00975103">
        <w:t>.</w:t>
      </w:r>
    </w:p>
    <w:p w:rsidR="004D717C" w:rsidRPr="00975103" w:rsidRDefault="00A448BB" w:rsidP="00975103">
      <w:pPr>
        <w:spacing w:line="240" w:lineRule="auto"/>
        <w:ind w:firstLine="708"/>
      </w:pPr>
      <w:r w:rsidRPr="00975103">
        <w:rPr>
          <w:sz w:val="20"/>
          <w:szCs w:val="20"/>
        </w:rPr>
        <w:t>3.2. Место оказания услуг:</w:t>
      </w:r>
    </w:p>
    <w:p w:rsidR="003878DE" w:rsidRPr="006F7C75" w:rsidRDefault="003878DE" w:rsidP="006F7C75">
      <w:pPr>
        <w:pStyle w:val="affd"/>
        <w:numPr>
          <w:ilvl w:val="0"/>
          <w:numId w:val="11"/>
        </w:numPr>
        <w:tabs>
          <w:tab w:val="left" w:pos="284"/>
          <w:tab w:val="left" w:pos="708"/>
          <w:tab w:val="center" w:pos="4677"/>
          <w:tab w:val="right" w:pos="9355"/>
        </w:tabs>
        <w:spacing w:line="240" w:lineRule="auto"/>
        <w:rPr>
          <w:sz w:val="20"/>
          <w:szCs w:val="20"/>
        </w:rPr>
      </w:pPr>
      <w:r w:rsidRPr="006F7C75">
        <w:rPr>
          <w:sz w:val="20"/>
          <w:szCs w:val="20"/>
        </w:rPr>
        <w:t xml:space="preserve">г. Пермь, </w:t>
      </w:r>
      <w:proofErr w:type="spellStart"/>
      <w:r w:rsidRPr="006F7C75">
        <w:rPr>
          <w:sz w:val="20"/>
          <w:szCs w:val="20"/>
        </w:rPr>
        <w:t>Мотовилихинский</w:t>
      </w:r>
      <w:proofErr w:type="spellEnd"/>
      <w:r w:rsidRPr="006F7C75">
        <w:rPr>
          <w:sz w:val="20"/>
          <w:szCs w:val="20"/>
        </w:rPr>
        <w:t xml:space="preserve"> район, ул. Целинная, д. 27</w:t>
      </w:r>
      <w:r w:rsidR="006F7C75" w:rsidRPr="006F7C75">
        <w:rPr>
          <w:sz w:val="20"/>
          <w:szCs w:val="20"/>
        </w:rPr>
        <w:t xml:space="preserve">. </w:t>
      </w:r>
    </w:p>
    <w:p w:rsidR="006F7C75" w:rsidRPr="003878DE" w:rsidRDefault="003878DE" w:rsidP="006F7C75">
      <w:pPr>
        <w:pStyle w:val="affd"/>
        <w:numPr>
          <w:ilvl w:val="0"/>
          <w:numId w:val="11"/>
        </w:numPr>
        <w:tabs>
          <w:tab w:val="left" w:pos="284"/>
          <w:tab w:val="left" w:pos="708"/>
          <w:tab w:val="center" w:pos="4677"/>
          <w:tab w:val="right" w:pos="9355"/>
        </w:tabs>
        <w:spacing w:line="240" w:lineRule="auto"/>
        <w:rPr>
          <w:sz w:val="20"/>
          <w:szCs w:val="20"/>
        </w:rPr>
      </w:pPr>
      <w:r w:rsidRPr="006F7C75">
        <w:rPr>
          <w:sz w:val="20"/>
          <w:szCs w:val="20"/>
        </w:rPr>
        <w:t>г. Пермь, Кировский район, ул. Торговая, 5</w:t>
      </w:r>
      <w:r w:rsidR="006F7C75" w:rsidRPr="006F7C75">
        <w:rPr>
          <w:sz w:val="20"/>
          <w:szCs w:val="20"/>
        </w:rPr>
        <w:t>.</w:t>
      </w:r>
    </w:p>
    <w:p w:rsidR="00D53698" w:rsidRPr="006F7C75" w:rsidRDefault="00A448BB" w:rsidP="006F7C75">
      <w:pPr>
        <w:pStyle w:val="affd"/>
        <w:tabs>
          <w:tab w:val="left" w:pos="284"/>
          <w:tab w:val="left" w:pos="708"/>
          <w:tab w:val="center" w:pos="4677"/>
          <w:tab w:val="right" w:pos="9355"/>
        </w:tabs>
        <w:spacing w:line="240" w:lineRule="auto"/>
        <w:ind w:left="1080"/>
        <w:rPr>
          <w:sz w:val="20"/>
          <w:szCs w:val="20"/>
        </w:rPr>
      </w:pPr>
      <w:r w:rsidRPr="006F7C75">
        <w:rPr>
          <w:sz w:val="20"/>
          <w:szCs w:val="20"/>
        </w:rPr>
        <w:t xml:space="preserve">Ответственное лицо Заказчика: </w:t>
      </w:r>
      <w:r w:rsidR="00586F31" w:rsidRPr="006F7C75">
        <w:rPr>
          <w:sz w:val="20"/>
          <w:szCs w:val="20"/>
        </w:rPr>
        <w:t xml:space="preserve">руководитель контрактной службы: </w:t>
      </w:r>
      <w:r w:rsidR="004D717C" w:rsidRPr="006F7C75">
        <w:rPr>
          <w:sz w:val="20"/>
          <w:szCs w:val="20"/>
        </w:rPr>
        <w:t xml:space="preserve"> </w:t>
      </w:r>
      <w:proofErr w:type="spellStart"/>
      <w:r w:rsidR="004D717C" w:rsidRPr="006F7C75">
        <w:rPr>
          <w:sz w:val="20"/>
          <w:szCs w:val="20"/>
        </w:rPr>
        <w:t>Шлыкова</w:t>
      </w:r>
      <w:proofErr w:type="spellEnd"/>
      <w:r w:rsidR="004D717C" w:rsidRPr="006F7C75">
        <w:rPr>
          <w:sz w:val="20"/>
          <w:szCs w:val="20"/>
        </w:rPr>
        <w:t xml:space="preserve"> Ольга Владимировна</w:t>
      </w:r>
      <w:r w:rsidRPr="006F7C75">
        <w:rPr>
          <w:sz w:val="20"/>
          <w:szCs w:val="20"/>
        </w:rPr>
        <w:t>, телефон</w:t>
      </w:r>
      <w:r w:rsidR="004D717C" w:rsidRPr="006F7C75">
        <w:rPr>
          <w:sz w:val="20"/>
          <w:szCs w:val="20"/>
        </w:rPr>
        <w:t>:</w:t>
      </w:r>
      <w:r w:rsidR="00B15D72" w:rsidRPr="006F7C75">
        <w:rPr>
          <w:sz w:val="20"/>
          <w:szCs w:val="20"/>
        </w:rPr>
        <w:t xml:space="preserve"> </w:t>
      </w:r>
      <w:r w:rsidR="004D717C" w:rsidRPr="006F7C75">
        <w:rPr>
          <w:sz w:val="20"/>
          <w:szCs w:val="20"/>
        </w:rPr>
        <w:t>(342)</w:t>
      </w:r>
      <w:r w:rsidR="00975103" w:rsidRPr="006F7C75">
        <w:rPr>
          <w:sz w:val="20"/>
          <w:szCs w:val="20"/>
        </w:rPr>
        <w:t xml:space="preserve"> </w:t>
      </w:r>
      <w:r w:rsidR="004D717C" w:rsidRPr="006F7C75">
        <w:rPr>
          <w:sz w:val="20"/>
          <w:szCs w:val="20"/>
        </w:rPr>
        <w:t>267-40-10</w:t>
      </w:r>
      <w:r w:rsidRPr="006F7C75">
        <w:rPr>
          <w:sz w:val="20"/>
          <w:szCs w:val="20"/>
        </w:rPr>
        <w:t>.</w:t>
      </w:r>
    </w:p>
    <w:p w:rsidR="006A6A6D" w:rsidRPr="00A448BB" w:rsidRDefault="00A448BB" w:rsidP="004272D4">
      <w:pPr>
        <w:spacing w:line="240" w:lineRule="auto"/>
        <w:ind w:firstLine="708"/>
        <w:rPr>
          <w:rStyle w:val="dochighlightcontainerleo6d"/>
          <w:color w:val="222222"/>
          <w:sz w:val="20"/>
          <w:szCs w:val="20"/>
        </w:rPr>
      </w:pPr>
      <w:r w:rsidRPr="00A448BB">
        <w:rPr>
          <w:rStyle w:val="dochighlightcontainerleo6d"/>
          <w:color w:val="222222"/>
          <w:sz w:val="20"/>
          <w:szCs w:val="20"/>
        </w:rPr>
        <w:t>3.3</w:t>
      </w:r>
      <w:r w:rsidR="006A6A6D" w:rsidRPr="00A448BB">
        <w:rPr>
          <w:rStyle w:val="dochighlightcontainerleo6d"/>
          <w:color w:val="222222"/>
          <w:sz w:val="20"/>
          <w:szCs w:val="20"/>
        </w:rPr>
        <w:t>. Исполнитель имеет право досрочно оказать Услуги по согласованию с Заказчиком.</w:t>
      </w:r>
    </w:p>
    <w:p w:rsidR="006A6A6D" w:rsidRPr="00A448BB" w:rsidRDefault="00A448BB" w:rsidP="004272D4">
      <w:pPr>
        <w:pStyle w:val="ConsPlusNormal"/>
        <w:spacing w:line="240" w:lineRule="auto"/>
        <w:ind w:firstLine="708"/>
        <w:outlineLvl w:val="1"/>
        <w:rPr>
          <w:rFonts w:ascii="Times New Roman" w:hAnsi="Times New Roman"/>
        </w:rPr>
      </w:pPr>
      <w:r w:rsidRPr="00A448BB">
        <w:rPr>
          <w:rFonts w:ascii="Times New Roman" w:hAnsi="Times New Roman"/>
        </w:rPr>
        <w:t>3.4.</w:t>
      </w:r>
      <w:r w:rsidR="006A6A6D" w:rsidRPr="00A448BB">
        <w:rPr>
          <w:rFonts w:ascii="Times New Roman" w:hAnsi="Times New Roman"/>
        </w:rPr>
        <w:t xml:space="preserve">Не позднее 3 рабочих дней со дня </w:t>
      </w:r>
      <w:r w:rsidR="0058776C" w:rsidRPr="00A448BB">
        <w:rPr>
          <w:rFonts w:ascii="Times New Roman" w:hAnsi="Times New Roman"/>
        </w:rPr>
        <w:t>оказания Услуг</w:t>
      </w:r>
      <w:r w:rsidR="00586F31">
        <w:rPr>
          <w:rFonts w:ascii="Times New Roman" w:hAnsi="Times New Roman"/>
        </w:rPr>
        <w:t xml:space="preserve"> </w:t>
      </w:r>
      <w:r w:rsidR="0058776C" w:rsidRPr="00A448BB">
        <w:rPr>
          <w:rFonts w:ascii="Times New Roman" w:hAnsi="Times New Roman"/>
        </w:rPr>
        <w:t xml:space="preserve">Исполнитель </w:t>
      </w:r>
      <w:r w:rsidR="006A6A6D" w:rsidRPr="00A448BB">
        <w:rPr>
          <w:rFonts w:ascii="Times New Roman" w:hAnsi="Times New Roman"/>
        </w:rPr>
        <w:t xml:space="preserve">направляет Заказчику документы о приемке (счет/счет-фактуру, Акт приемки-передачи </w:t>
      </w:r>
      <w:r w:rsidR="0058776C" w:rsidRPr="00A448BB">
        <w:rPr>
          <w:rFonts w:ascii="Times New Roman" w:hAnsi="Times New Roman"/>
        </w:rPr>
        <w:t>оказанных Услуг</w:t>
      </w:r>
      <w:r w:rsidR="006A6A6D" w:rsidRPr="00A448BB">
        <w:rPr>
          <w:rFonts w:ascii="Times New Roman" w:hAnsi="Times New Roman"/>
        </w:rPr>
        <w:t>).</w:t>
      </w:r>
    </w:p>
    <w:p w:rsidR="0058776C" w:rsidRPr="00A448BB" w:rsidRDefault="00A448BB" w:rsidP="004272D4">
      <w:pPr>
        <w:spacing w:line="240" w:lineRule="auto"/>
        <w:ind w:firstLine="708"/>
        <w:rPr>
          <w:sz w:val="20"/>
          <w:szCs w:val="20"/>
        </w:rPr>
      </w:pPr>
      <w:r w:rsidRPr="00A448BB">
        <w:rPr>
          <w:sz w:val="20"/>
          <w:szCs w:val="20"/>
        </w:rPr>
        <w:t>3.5.</w:t>
      </w:r>
      <w:r w:rsidR="006A6A6D" w:rsidRPr="00A448BB">
        <w:rPr>
          <w:sz w:val="20"/>
          <w:szCs w:val="20"/>
        </w:rPr>
        <w:t xml:space="preserve"> К документам о приемке, могут прилагаться документы, которые считаются его неотъемлемой частью и иные документы, подтверждающие качество </w:t>
      </w:r>
      <w:r w:rsidR="0058776C" w:rsidRPr="00A448BB">
        <w:rPr>
          <w:sz w:val="20"/>
          <w:szCs w:val="20"/>
        </w:rPr>
        <w:t>Услуг</w:t>
      </w:r>
      <w:r w:rsidR="006A6A6D" w:rsidRPr="00A448BB">
        <w:rPr>
          <w:sz w:val="20"/>
          <w:szCs w:val="20"/>
        </w:rPr>
        <w:t>, оформленные в соответствии с законодательством РФ</w:t>
      </w:r>
      <w:r w:rsidR="0058776C" w:rsidRPr="00A448BB">
        <w:rPr>
          <w:sz w:val="20"/>
          <w:szCs w:val="20"/>
        </w:rPr>
        <w:t>.</w:t>
      </w:r>
    </w:p>
    <w:p w:rsidR="006A6A6D" w:rsidRPr="00A448BB" w:rsidRDefault="00A448BB" w:rsidP="004272D4">
      <w:pPr>
        <w:spacing w:line="240" w:lineRule="auto"/>
        <w:ind w:firstLine="708"/>
        <w:rPr>
          <w:sz w:val="20"/>
          <w:szCs w:val="20"/>
        </w:rPr>
      </w:pPr>
      <w:r w:rsidRPr="00A448BB">
        <w:rPr>
          <w:sz w:val="20"/>
          <w:szCs w:val="20"/>
        </w:rPr>
        <w:lastRenderedPageBreak/>
        <w:t>3.6</w:t>
      </w:r>
      <w:r w:rsidR="006A6A6D" w:rsidRPr="00A448BB">
        <w:rPr>
          <w:sz w:val="20"/>
          <w:szCs w:val="20"/>
        </w:rPr>
        <w:t xml:space="preserve">. </w:t>
      </w:r>
      <w:r w:rsidR="006A6A6D" w:rsidRPr="00A448BB">
        <w:rPr>
          <w:rStyle w:val="dochighlightcontainerleo6d"/>
          <w:color w:val="222222"/>
          <w:sz w:val="20"/>
          <w:szCs w:val="20"/>
        </w:rPr>
        <w:t xml:space="preserve">Заказчик в течение 5 рабочих дней подписывает Акт приемки-передачи </w:t>
      </w:r>
      <w:r w:rsidR="0058776C" w:rsidRPr="00A448BB">
        <w:rPr>
          <w:rStyle w:val="dochighlightcontainerleo6d"/>
          <w:color w:val="222222"/>
          <w:sz w:val="20"/>
          <w:szCs w:val="20"/>
        </w:rPr>
        <w:t>оказанных Услуг</w:t>
      </w:r>
      <w:r w:rsidR="006A6A6D" w:rsidRPr="00A448BB">
        <w:rPr>
          <w:sz w:val="20"/>
          <w:szCs w:val="20"/>
        </w:rPr>
        <w:t xml:space="preserve"> или в тот же срок направляет мотивированный отказ от приемки </w:t>
      </w:r>
      <w:r w:rsidR="0058776C" w:rsidRPr="00A448BB">
        <w:rPr>
          <w:sz w:val="20"/>
          <w:szCs w:val="20"/>
        </w:rPr>
        <w:t>Услуг</w:t>
      </w:r>
      <w:r w:rsidR="006A6A6D" w:rsidRPr="00A448BB">
        <w:rPr>
          <w:sz w:val="20"/>
          <w:szCs w:val="20"/>
        </w:rPr>
        <w:t>, с указанием выявленных недостатков и сроков их устранения.</w:t>
      </w:r>
    </w:p>
    <w:p w:rsidR="006A6A6D" w:rsidRPr="00A448BB" w:rsidRDefault="00A448BB" w:rsidP="004272D4">
      <w:pPr>
        <w:spacing w:line="240" w:lineRule="auto"/>
        <w:ind w:firstLine="708"/>
        <w:rPr>
          <w:sz w:val="20"/>
          <w:szCs w:val="20"/>
        </w:rPr>
      </w:pPr>
      <w:r w:rsidRPr="00A448BB">
        <w:rPr>
          <w:rStyle w:val="dochighlightcontainerleo6d"/>
          <w:color w:val="222222"/>
          <w:sz w:val="20"/>
          <w:szCs w:val="20"/>
        </w:rPr>
        <w:t>3.7.</w:t>
      </w:r>
      <w:r w:rsidR="0058776C" w:rsidRPr="00A448BB">
        <w:rPr>
          <w:rStyle w:val="dochighlightcontainerleo6d"/>
          <w:color w:val="222222"/>
          <w:sz w:val="20"/>
          <w:szCs w:val="20"/>
        </w:rPr>
        <w:t>Услуги</w:t>
      </w:r>
      <w:r w:rsidR="006A6A6D" w:rsidRPr="00A448BB">
        <w:rPr>
          <w:rStyle w:val="dochighlightcontainerleo6d"/>
          <w:color w:val="222222"/>
          <w:sz w:val="20"/>
          <w:szCs w:val="20"/>
        </w:rPr>
        <w:t xml:space="preserve"> считаются принятыми с момента подписания Сторонами Акта приемки-передачи </w:t>
      </w:r>
      <w:r w:rsidR="0058776C" w:rsidRPr="00A448BB">
        <w:rPr>
          <w:rStyle w:val="dochighlightcontainerleo6d"/>
          <w:color w:val="222222"/>
          <w:sz w:val="20"/>
          <w:szCs w:val="20"/>
        </w:rPr>
        <w:t>оказанных Услуг</w:t>
      </w:r>
      <w:r w:rsidR="006A6A6D" w:rsidRPr="00A448BB">
        <w:rPr>
          <w:rStyle w:val="dochighlightcontainerleo6d"/>
          <w:color w:val="222222"/>
          <w:sz w:val="20"/>
          <w:szCs w:val="20"/>
        </w:rPr>
        <w:t>.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rsidR="006A6A6D" w:rsidRPr="00A448BB" w:rsidRDefault="00A448BB" w:rsidP="004272D4">
      <w:pPr>
        <w:spacing w:line="240" w:lineRule="auto"/>
        <w:ind w:firstLine="708"/>
        <w:rPr>
          <w:rStyle w:val="dochighlightcontainerleo6d"/>
          <w:sz w:val="20"/>
          <w:szCs w:val="20"/>
        </w:rPr>
      </w:pPr>
      <w:r w:rsidRPr="00A448BB">
        <w:rPr>
          <w:sz w:val="20"/>
          <w:szCs w:val="20"/>
        </w:rPr>
        <w:t>3.8</w:t>
      </w:r>
      <w:r w:rsidR="006A6A6D" w:rsidRPr="00A448BB">
        <w:rPr>
          <w:sz w:val="20"/>
          <w:szCs w:val="20"/>
        </w:rPr>
        <w:t xml:space="preserve">. Приемка </w:t>
      </w:r>
      <w:r w:rsidR="0058776C" w:rsidRPr="00A448BB">
        <w:rPr>
          <w:sz w:val="20"/>
          <w:szCs w:val="20"/>
        </w:rPr>
        <w:t>оказанных Услуг</w:t>
      </w:r>
      <w:r w:rsidR="006A6A6D" w:rsidRPr="00A448BB">
        <w:rPr>
          <w:sz w:val="20"/>
          <w:szCs w:val="20"/>
        </w:rPr>
        <w:t xml:space="preserve"> производится Заказчиком в порядке,  предусмотренном статьей 94 Федерального закона № 44-ФЗ. Экспертиза </w:t>
      </w:r>
      <w:r w:rsidR="0058776C" w:rsidRPr="00A448BB">
        <w:rPr>
          <w:sz w:val="20"/>
          <w:szCs w:val="20"/>
        </w:rPr>
        <w:t>оказанных Услуг</w:t>
      </w:r>
      <w:r w:rsidR="006A6A6D" w:rsidRPr="00A448BB">
        <w:rPr>
          <w:sz w:val="20"/>
          <w:szCs w:val="20"/>
        </w:rPr>
        <w:t xml:space="preserve"> может проводиться силами Заказчика или к ее проведению могут привлекаться эксперты, экспертные организации. </w:t>
      </w:r>
    </w:p>
    <w:p w:rsidR="00D53698" w:rsidRDefault="00A448BB" w:rsidP="00EF2BD8">
      <w:pPr>
        <w:pStyle w:val="ConsPlusNormal"/>
        <w:adjustRightInd/>
        <w:spacing w:line="240" w:lineRule="auto"/>
        <w:jc w:val="center"/>
        <w:textAlignment w:val="auto"/>
        <w:outlineLvl w:val="1"/>
        <w:rPr>
          <w:rFonts w:ascii="Times New Roman" w:hAnsi="Times New Roman"/>
          <w:b/>
        </w:rPr>
      </w:pPr>
      <w:r>
        <w:rPr>
          <w:rFonts w:ascii="Times New Roman" w:hAnsi="Times New Roman"/>
          <w:b/>
        </w:rPr>
        <w:t>4</w:t>
      </w:r>
      <w:r w:rsidR="00D53698" w:rsidRPr="008B07F4">
        <w:rPr>
          <w:rFonts w:ascii="Times New Roman" w:hAnsi="Times New Roman"/>
          <w:b/>
        </w:rPr>
        <w:t xml:space="preserve">. Цена </w:t>
      </w:r>
      <w:r w:rsidR="00245EE1" w:rsidRPr="008B07F4">
        <w:rPr>
          <w:rFonts w:ascii="Times New Roman" w:hAnsi="Times New Roman"/>
          <w:b/>
        </w:rPr>
        <w:t xml:space="preserve">Контракта </w:t>
      </w:r>
      <w:r w:rsidR="00D53698" w:rsidRPr="008B07F4">
        <w:rPr>
          <w:rFonts w:ascii="Times New Roman" w:hAnsi="Times New Roman"/>
          <w:b/>
        </w:rPr>
        <w:t>и порядок расчетов</w:t>
      </w:r>
    </w:p>
    <w:p w:rsidR="00EF2BD8" w:rsidRPr="008B07F4" w:rsidRDefault="00EF2BD8" w:rsidP="00EF2BD8">
      <w:pPr>
        <w:pStyle w:val="ConsPlusNormal"/>
        <w:adjustRightInd/>
        <w:spacing w:line="240" w:lineRule="auto"/>
        <w:jc w:val="center"/>
        <w:textAlignment w:val="auto"/>
        <w:outlineLvl w:val="1"/>
        <w:rPr>
          <w:rFonts w:ascii="Times New Roman" w:hAnsi="Times New Roman"/>
          <w:b/>
        </w:rPr>
      </w:pPr>
    </w:p>
    <w:p w:rsidR="008B07F4" w:rsidRPr="0009136F" w:rsidRDefault="00A448BB" w:rsidP="004272D4">
      <w:pPr>
        <w:spacing w:line="240" w:lineRule="auto"/>
        <w:ind w:firstLine="708"/>
        <w:rPr>
          <w:sz w:val="20"/>
          <w:szCs w:val="20"/>
        </w:rPr>
      </w:pPr>
      <w:r>
        <w:rPr>
          <w:sz w:val="20"/>
          <w:szCs w:val="20"/>
        </w:rPr>
        <w:t>4</w:t>
      </w:r>
      <w:r w:rsidR="008B07F4" w:rsidRPr="0009136F">
        <w:rPr>
          <w:sz w:val="20"/>
          <w:szCs w:val="20"/>
        </w:rPr>
        <w:t xml:space="preserve">.1. Цена Контракта составляет </w:t>
      </w:r>
      <w:r w:rsidR="00584921">
        <w:rPr>
          <w:sz w:val="20"/>
          <w:szCs w:val="20"/>
        </w:rPr>
        <w:t xml:space="preserve">__________ рублей, в т.ч. </w:t>
      </w:r>
      <w:r w:rsidR="008B07F4" w:rsidRPr="0009136F">
        <w:rPr>
          <w:sz w:val="20"/>
          <w:szCs w:val="20"/>
        </w:rPr>
        <w:t xml:space="preserve">НДС </w:t>
      </w:r>
      <w:r w:rsidR="00584921">
        <w:rPr>
          <w:sz w:val="20"/>
          <w:szCs w:val="20"/>
        </w:rPr>
        <w:t xml:space="preserve">__________ рублей (НДС </w:t>
      </w:r>
      <w:r w:rsidR="008B07F4" w:rsidRPr="0009136F">
        <w:rPr>
          <w:sz w:val="20"/>
          <w:szCs w:val="20"/>
        </w:rPr>
        <w:t>не облагается</w:t>
      </w:r>
      <w:r w:rsidR="00584921">
        <w:rPr>
          <w:sz w:val="20"/>
          <w:szCs w:val="20"/>
        </w:rPr>
        <w:t>)</w:t>
      </w:r>
      <w:r w:rsidR="008B07F4" w:rsidRPr="0009136F">
        <w:rPr>
          <w:sz w:val="20"/>
          <w:szCs w:val="20"/>
        </w:rPr>
        <w:t xml:space="preserve">. </w:t>
      </w:r>
    </w:p>
    <w:p w:rsidR="008B07F4" w:rsidRPr="005D2445" w:rsidRDefault="00A448BB" w:rsidP="004272D4">
      <w:pPr>
        <w:pStyle w:val="ConsPlusNormal"/>
        <w:adjustRightInd/>
        <w:spacing w:line="240" w:lineRule="auto"/>
        <w:ind w:firstLine="708"/>
        <w:textAlignment w:val="auto"/>
        <w:outlineLvl w:val="1"/>
        <w:rPr>
          <w:rFonts w:ascii="Times New Roman" w:hAnsi="Times New Roman"/>
        </w:rPr>
      </w:pPr>
      <w:r>
        <w:rPr>
          <w:rFonts w:ascii="Times New Roman" w:hAnsi="Times New Roman"/>
        </w:rPr>
        <w:t>4</w:t>
      </w:r>
      <w:r w:rsidR="008B07F4">
        <w:rPr>
          <w:rFonts w:ascii="Times New Roman" w:hAnsi="Times New Roman"/>
        </w:rPr>
        <w:t xml:space="preserve">.2. </w:t>
      </w:r>
      <w:r w:rsidR="008B07F4" w:rsidRPr="005D2445">
        <w:rPr>
          <w:rFonts w:ascii="Times New Roman" w:hAnsi="Times New Roman"/>
        </w:rPr>
        <w:t>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D53698" w:rsidRPr="005D2445" w:rsidRDefault="00A448BB" w:rsidP="004272D4">
      <w:pPr>
        <w:pStyle w:val="ConsPlusNormal"/>
        <w:adjustRightInd/>
        <w:spacing w:line="240" w:lineRule="auto"/>
        <w:ind w:firstLine="708"/>
        <w:textAlignment w:val="auto"/>
        <w:outlineLvl w:val="1"/>
        <w:rPr>
          <w:rFonts w:ascii="Times New Roman" w:hAnsi="Times New Roman"/>
        </w:rPr>
      </w:pPr>
      <w:r>
        <w:rPr>
          <w:rFonts w:ascii="Times New Roman" w:hAnsi="Times New Roman"/>
        </w:rPr>
        <w:t>4</w:t>
      </w:r>
      <w:r w:rsidR="008B07F4">
        <w:rPr>
          <w:rFonts w:ascii="Times New Roman" w:hAnsi="Times New Roman"/>
        </w:rPr>
        <w:t xml:space="preserve">.3. </w:t>
      </w:r>
      <w:r w:rsidR="00D53698" w:rsidRPr="005D2445">
        <w:rPr>
          <w:rFonts w:ascii="Times New Roman" w:hAnsi="Times New Roman"/>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FD235A" w:rsidRPr="005D2445">
        <w:rPr>
          <w:rFonts w:ascii="Times New Roman" w:hAnsi="Times New Roman"/>
        </w:rPr>
        <w:t>Контракта</w:t>
      </w:r>
      <w:r w:rsidR="00D53698" w:rsidRPr="005D2445">
        <w:rPr>
          <w:rFonts w:ascii="Times New Roman" w:hAnsi="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53698" w:rsidRPr="005D2445" w:rsidRDefault="00A448BB" w:rsidP="004272D4">
      <w:pPr>
        <w:pStyle w:val="ConsPlusNormal"/>
        <w:adjustRightInd/>
        <w:spacing w:line="240" w:lineRule="auto"/>
        <w:ind w:firstLine="708"/>
        <w:textAlignment w:val="auto"/>
        <w:outlineLvl w:val="1"/>
        <w:rPr>
          <w:rFonts w:ascii="Times New Roman" w:hAnsi="Times New Roman"/>
        </w:rPr>
      </w:pPr>
      <w:r>
        <w:rPr>
          <w:rFonts w:ascii="Times New Roman" w:hAnsi="Times New Roman"/>
        </w:rPr>
        <w:t>4</w:t>
      </w:r>
      <w:r w:rsidR="00FD235A" w:rsidRPr="005D2445">
        <w:rPr>
          <w:rFonts w:ascii="Times New Roman" w:hAnsi="Times New Roman"/>
        </w:rPr>
        <w:t>.4</w:t>
      </w:r>
      <w:r w:rsidR="00D53698" w:rsidRPr="005D2445">
        <w:rPr>
          <w:rFonts w:ascii="Times New Roman" w:hAnsi="Times New Roman"/>
        </w:rPr>
        <w:t xml:space="preserve">. Цена </w:t>
      </w:r>
      <w:r w:rsidR="00245EE1" w:rsidRPr="005D2445">
        <w:rPr>
          <w:rFonts w:ascii="Times New Roman" w:hAnsi="Times New Roman"/>
        </w:rPr>
        <w:t xml:space="preserve">Контракта </w:t>
      </w:r>
      <w:r w:rsidR="00D53698" w:rsidRPr="005D2445">
        <w:rPr>
          <w:rFonts w:ascii="Times New Roman" w:hAnsi="Times New Roman"/>
        </w:rPr>
        <w:t xml:space="preserve">является твердой и определяется на весь срок исполнения </w:t>
      </w:r>
      <w:r w:rsidR="008B07F4">
        <w:rPr>
          <w:rFonts w:ascii="Times New Roman" w:hAnsi="Times New Roman"/>
        </w:rPr>
        <w:t>Контракта.</w:t>
      </w:r>
    </w:p>
    <w:p w:rsidR="008B07F4" w:rsidRPr="008B07F4" w:rsidRDefault="00A448BB" w:rsidP="004272D4">
      <w:pPr>
        <w:pStyle w:val="ConsPlusNormal"/>
        <w:adjustRightInd/>
        <w:spacing w:line="240" w:lineRule="auto"/>
        <w:ind w:firstLine="708"/>
        <w:textAlignment w:val="auto"/>
        <w:outlineLvl w:val="1"/>
        <w:rPr>
          <w:rFonts w:ascii="Times New Roman" w:hAnsi="Times New Roman"/>
        </w:rPr>
      </w:pPr>
      <w:r>
        <w:rPr>
          <w:rFonts w:ascii="Times New Roman" w:hAnsi="Times New Roman"/>
        </w:rPr>
        <w:t>4</w:t>
      </w:r>
      <w:r w:rsidR="00D53698" w:rsidRPr="008B07F4">
        <w:rPr>
          <w:rFonts w:ascii="Times New Roman" w:hAnsi="Times New Roman"/>
        </w:rPr>
        <w:t>.</w:t>
      </w:r>
      <w:r w:rsidR="00FD235A" w:rsidRPr="008B07F4">
        <w:rPr>
          <w:rFonts w:ascii="Times New Roman" w:hAnsi="Times New Roman"/>
        </w:rPr>
        <w:t>5</w:t>
      </w:r>
      <w:r w:rsidR="00D53698" w:rsidRPr="008B07F4">
        <w:rPr>
          <w:rFonts w:ascii="Times New Roman" w:hAnsi="Times New Roman"/>
        </w:rPr>
        <w:t xml:space="preserve">. </w:t>
      </w:r>
      <w:r w:rsidR="008B07F4" w:rsidRPr="008B07F4">
        <w:rPr>
          <w:rFonts w:ascii="Times New Roman" w:hAnsi="Times New Roman"/>
        </w:rPr>
        <w:t xml:space="preserve">Заказчик оплачивает </w:t>
      </w:r>
      <w:r w:rsidR="008B07F4">
        <w:rPr>
          <w:rFonts w:ascii="Times New Roman" w:hAnsi="Times New Roman"/>
        </w:rPr>
        <w:t>Услуги</w:t>
      </w:r>
      <w:r w:rsidR="008B07F4" w:rsidRPr="008B07F4">
        <w:rPr>
          <w:rFonts w:ascii="Times New Roman" w:hAnsi="Times New Roman"/>
        </w:rPr>
        <w:t xml:space="preserve"> из средств </w:t>
      </w:r>
      <w:r w:rsidR="008B07F4" w:rsidRPr="008B07F4">
        <w:rPr>
          <w:rFonts w:ascii="Times New Roman" w:hAnsi="Times New Roman"/>
          <w:bCs/>
        </w:rPr>
        <w:t>бюджетного учреждения</w:t>
      </w:r>
      <w:r w:rsidR="008B07F4" w:rsidRPr="008B07F4">
        <w:rPr>
          <w:rFonts w:ascii="Times New Roman" w:hAnsi="Times New Roman"/>
        </w:rPr>
        <w:t xml:space="preserve">. </w:t>
      </w:r>
    </w:p>
    <w:p w:rsidR="008B07F4" w:rsidRDefault="00A448BB" w:rsidP="004272D4">
      <w:pPr>
        <w:pStyle w:val="ConsPlusNormal"/>
        <w:adjustRightInd/>
        <w:spacing w:line="240" w:lineRule="auto"/>
        <w:ind w:firstLine="708"/>
        <w:textAlignment w:val="auto"/>
        <w:outlineLvl w:val="1"/>
        <w:rPr>
          <w:rFonts w:ascii="Times New Roman" w:hAnsi="Times New Roman"/>
        </w:rPr>
      </w:pPr>
      <w:r>
        <w:rPr>
          <w:rFonts w:ascii="Times New Roman" w:hAnsi="Times New Roman"/>
        </w:rPr>
        <w:t>4</w:t>
      </w:r>
      <w:r w:rsidR="00D53698" w:rsidRPr="005D2445">
        <w:rPr>
          <w:rFonts w:ascii="Times New Roman" w:hAnsi="Times New Roman"/>
        </w:rPr>
        <w:t>.</w:t>
      </w:r>
      <w:r w:rsidR="00FD235A" w:rsidRPr="005D2445">
        <w:rPr>
          <w:rFonts w:ascii="Times New Roman" w:hAnsi="Times New Roman"/>
        </w:rPr>
        <w:t>6</w:t>
      </w:r>
      <w:r w:rsidR="00D53698" w:rsidRPr="005D2445">
        <w:rPr>
          <w:rFonts w:ascii="Times New Roman" w:hAnsi="Times New Roman"/>
        </w:rPr>
        <w:t xml:space="preserve">. Расчеты между Заказчиком и Исполнителем за оказанные </w:t>
      </w:r>
      <w:r w:rsidR="00CE4049" w:rsidRPr="005D2445">
        <w:rPr>
          <w:rFonts w:ascii="Times New Roman" w:hAnsi="Times New Roman"/>
        </w:rPr>
        <w:t xml:space="preserve">услуги производятся </w:t>
      </w:r>
      <w:r w:rsidR="008B07F4">
        <w:rPr>
          <w:rFonts w:ascii="Times New Roman" w:hAnsi="Times New Roman"/>
        </w:rPr>
        <w:t>на основании счета</w:t>
      </w:r>
      <w:r w:rsidR="0028545E">
        <w:rPr>
          <w:rFonts w:ascii="Times New Roman" w:hAnsi="Times New Roman"/>
        </w:rPr>
        <w:t>/счета-фактуры</w:t>
      </w:r>
      <w:r w:rsidR="00975103">
        <w:rPr>
          <w:rFonts w:ascii="Times New Roman" w:hAnsi="Times New Roman"/>
        </w:rPr>
        <w:t xml:space="preserve"> </w:t>
      </w:r>
      <w:r w:rsidR="007A4674">
        <w:rPr>
          <w:rFonts w:ascii="Times New Roman" w:hAnsi="Times New Roman"/>
        </w:rPr>
        <w:t xml:space="preserve">и Акта оказанных услуг </w:t>
      </w:r>
      <w:r w:rsidR="00CE4049" w:rsidRPr="005D2445">
        <w:rPr>
          <w:rFonts w:ascii="Times New Roman" w:hAnsi="Times New Roman"/>
        </w:rPr>
        <w:t>не позднее 7</w:t>
      </w:r>
      <w:r w:rsidR="00584921">
        <w:rPr>
          <w:rFonts w:ascii="Times New Roman" w:hAnsi="Times New Roman"/>
        </w:rPr>
        <w:t xml:space="preserve"> </w:t>
      </w:r>
      <w:r w:rsidR="00363783" w:rsidRPr="005D2445">
        <w:rPr>
          <w:rFonts w:ascii="Times New Roman" w:hAnsi="Times New Roman"/>
        </w:rPr>
        <w:t xml:space="preserve">рабочих </w:t>
      </w:r>
      <w:r w:rsidR="00D53698" w:rsidRPr="005D2445">
        <w:rPr>
          <w:rFonts w:ascii="Times New Roman" w:hAnsi="Times New Roman"/>
        </w:rPr>
        <w:t xml:space="preserve">дней </w:t>
      </w:r>
      <w:proofErr w:type="gramStart"/>
      <w:r w:rsidR="00D53698" w:rsidRPr="005D2445">
        <w:rPr>
          <w:rFonts w:ascii="Times New Roman" w:hAnsi="Times New Roman"/>
        </w:rPr>
        <w:t>с даты подписания</w:t>
      </w:r>
      <w:proofErr w:type="gramEnd"/>
      <w:r w:rsidR="00D53698" w:rsidRPr="005D2445">
        <w:rPr>
          <w:rFonts w:ascii="Times New Roman" w:hAnsi="Times New Roman"/>
        </w:rPr>
        <w:t xml:space="preserve"> </w:t>
      </w:r>
      <w:r w:rsidR="00FD235A" w:rsidRPr="005D2445">
        <w:rPr>
          <w:rFonts w:ascii="Times New Roman" w:hAnsi="Times New Roman"/>
        </w:rPr>
        <w:t xml:space="preserve">Заказчиком </w:t>
      </w:r>
      <w:r w:rsidR="007A4674">
        <w:rPr>
          <w:rFonts w:ascii="Times New Roman" w:hAnsi="Times New Roman"/>
        </w:rPr>
        <w:t>Акта оказанных услуг.</w:t>
      </w:r>
    </w:p>
    <w:p w:rsidR="00D53698" w:rsidRPr="005D2445" w:rsidRDefault="00A448BB" w:rsidP="004272D4">
      <w:pPr>
        <w:pStyle w:val="ConsPlusNormal"/>
        <w:adjustRightInd/>
        <w:spacing w:line="240" w:lineRule="auto"/>
        <w:ind w:firstLine="708"/>
        <w:textAlignment w:val="auto"/>
        <w:outlineLvl w:val="1"/>
        <w:rPr>
          <w:rFonts w:ascii="Times New Roman" w:hAnsi="Times New Roman"/>
        </w:rPr>
      </w:pPr>
      <w:r>
        <w:rPr>
          <w:rFonts w:ascii="Times New Roman" w:hAnsi="Times New Roman"/>
        </w:rPr>
        <w:t>4</w:t>
      </w:r>
      <w:r w:rsidR="00B717F2">
        <w:rPr>
          <w:rFonts w:ascii="Times New Roman" w:hAnsi="Times New Roman"/>
        </w:rPr>
        <w:t>.</w:t>
      </w:r>
      <w:r w:rsidR="00FD235A" w:rsidRPr="005D2445">
        <w:rPr>
          <w:rFonts w:ascii="Times New Roman" w:hAnsi="Times New Roman"/>
        </w:rPr>
        <w:t>7</w:t>
      </w:r>
      <w:r w:rsidR="00D53698" w:rsidRPr="005D2445">
        <w:rPr>
          <w:rFonts w:ascii="Times New Roman" w:hAnsi="Times New Roman"/>
        </w:rPr>
        <w:t xml:space="preserve">. Оплата по </w:t>
      </w:r>
      <w:r w:rsidR="00245EE1" w:rsidRPr="005D2445">
        <w:rPr>
          <w:rFonts w:ascii="Times New Roman" w:hAnsi="Times New Roman"/>
        </w:rPr>
        <w:t xml:space="preserve">Контракту </w:t>
      </w:r>
      <w:r w:rsidR="00D53698" w:rsidRPr="005D2445">
        <w:rPr>
          <w:rFonts w:ascii="Times New Roman" w:hAnsi="Times New Roman"/>
        </w:rPr>
        <w:t xml:space="preserve">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w:t>
      </w:r>
      <w:r w:rsidR="00245EE1" w:rsidRPr="005D2445">
        <w:rPr>
          <w:rFonts w:ascii="Times New Roman" w:hAnsi="Times New Roman"/>
        </w:rPr>
        <w:t>Контракте</w:t>
      </w:r>
      <w:r w:rsidR="00D53698" w:rsidRPr="005D2445">
        <w:rPr>
          <w:rFonts w:ascii="Times New Roman" w:hAnsi="Times New Roman"/>
        </w:rPr>
        <w:t xml:space="preserve">. В случае изменения расчетного счета Исполнитель обязан в течение </w:t>
      </w:r>
      <w:r w:rsidR="0028545E">
        <w:rPr>
          <w:rFonts w:ascii="Times New Roman" w:hAnsi="Times New Roman"/>
        </w:rPr>
        <w:t>3</w:t>
      </w:r>
      <w:r w:rsidR="00D53698" w:rsidRPr="005D2445">
        <w:rPr>
          <w:rFonts w:ascii="Times New Roman" w:hAnsi="Times New Roman"/>
        </w:rPr>
        <w:t xml:space="preserve">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245EE1" w:rsidRPr="005D2445">
        <w:rPr>
          <w:rFonts w:ascii="Times New Roman" w:hAnsi="Times New Roman"/>
        </w:rPr>
        <w:t xml:space="preserve">Контракте </w:t>
      </w:r>
      <w:r w:rsidR="00D53698" w:rsidRPr="005D2445">
        <w:rPr>
          <w:rFonts w:ascii="Times New Roman" w:hAnsi="Times New Roman"/>
        </w:rPr>
        <w:t xml:space="preserve">счет Исполнителя, несет Исполнитель. </w:t>
      </w:r>
    </w:p>
    <w:p w:rsidR="00D53698" w:rsidRPr="005D2445" w:rsidRDefault="00D53698" w:rsidP="00EF2BD8">
      <w:pPr>
        <w:pStyle w:val="ConsPlusNormal"/>
        <w:adjustRightInd/>
        <w:spacing w:line="240" w:lineRule="auto"/>
        <w:textAlignment w:val="auto"/>
        <w:outlineLvl w:val="1"/>
        <w:rPr>
          <w:rFonts w:ascii="Times New Roman" w:hAnsi="Times New Roman"/>
        </w:rPr>
      </w:pPr>
    </w:p>
    <w:p w:rsidR="00CF3118" w:rsidRPr="00FA65C0" w:rsidRDefault="00A448BB" w:rsidP="00EF2BD8">
      <w:pPr>
        <w:pStyle w:val="ConsPlusNormal"/>
        <w:adjustRightInd/>
        <w:spacing w:line="240" w:lineRule="auto"/>
        <w:jc w:val="center"/>
        <w:textAlignment w:val="auto"/>
        <w:outlineLvl w:val="1"/>
        <w:rPr>
          <w:rFonts w:ascii="Times New Roman" w:hAnsi="Times New Roman"/>
          <w:b/>
        </w:rPr>
      </w:pPr>
      <w:r>
        <w:rPr>
          <w:rFonts w:ascii="Times New Roman" w:hAnsi="Times New Roman"/>
          <w:b/>
        </w:rPr>
        <w:t>5</w:t>
      </w:r>
      <w:r w:rsidR="00CF3118" w:rsidRPr="00FA65C0">
        <w:rPr>
          <w:rFonts w:ascii="Times New Roman" w:hAnsi="Times New Roman"/>
          <w:b/>
        </w:rPr>
        <w:t>. Ответственность Сторон</w:t>
      </w:r>
    </w:p>
    <w:p w:rsidR="00CF3118" w:rsidRPr="005D2445" w:rsidRDefault="00CF3118" w:rsidP="00EF2BD8">
      <w:pPr>
        <w:pStyle w:val="ConsPlusNormal"/>
        <w:adjustRightInd/>
        <w:spacing w:line="240" w:lineRule="auto"/>
        <w:textAlignment w:val="auto"/>
        <w:outlineLvl w:val="1"/>
        <w:rPr>
          <w:rFonts w:ascii="Times New Roman" w:hAnsi="Times New Roman"/>
        </w:rPr>
      </w:pPr>
    </w:p>
    <w:p w:rsidR="00B717F2" w:rsidRPr="0009136F" w:rsidRDefault="00A448BB" w:rsidP="004272D4">
      <w:pPr>
        <w:spacing w:line="240" w:lineRule="auto"/>
        <w:ind w:firstLine="708"/>
        <w:rPr>
          <w:sz w:val="20"/>
          <w:szCs w:val="20"/>
        </w:rPr>
      </w:pPr>
      <w:r>
        <w:rPr>
          <w:sz w:val="20"/>
          <w:szCs w:val="20"/>
        </w:rPr>
        <w:t>5</w:t>
      </w:r>
      <w:r w:rsidR="00B717F2" w:rsidRPr="0009136F">
        <w:rPr>
          <w:sz w:val="20"/>
          <w:szCs w:val="20"/>
        </w:rPr>
        <w:t>.1.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РФ. Размер и порядок начисления штрафных санкций определяется в соответствии с Постановлением Правительства РФ № 1042 от 30.08.2017г.</w:t>
      </w:r>
    </w:p>
    <w:p w:rsidR="00B717F2" w:rsidRPr="0009136F" w:rsidRDefault="00A448BB" w:rsidP="004272D4">
      <w:pPr>
        <w:spacing w:line="240" w:lineRule="auto"/>
        <w:ind w:firstLine="708"/>
        <w:rPr>
          <w:sz w:val="20"/>
          <w:szCs w:val="20"/>
        </w:rPr>
      </w:pPr>
      <w:r>
        <w:rPr>
          <w:sz w:val="20"/>
          <w:szCs w:val="20"/>
        </w:rPr>
        <w:t>5</w:t>
      </w:r>
      <w:r w:rsidR="00B717F2" w:rsidRPr="0009136F">
        <w:rPr>
          <w:sz w:val="20"/>
          <w:szCs w:val="20"/>
        </w:rPr>
        <w:t xml:space="preserve">.2.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17F2" w:rsidRPr="0009136F" w:rsidRDefault="00A448BB" w:rsidP="004272D4">
      <w:pPr>
        <w:spacing w:line="240" w:lineRule="auto"/>
        <w:ind w:firstLine="708"/>
        <w:rPr>
          <w:sz w:val="20"/>
          <w:szCs w:val="20"/>
        </w:rPr>
      </w:pPr>
      <w:r>
        <w:rPr>
          <w:sz w:val="20"/>
          <w:szCs w:val="20"/>
        </w:rPr>
        <w:t>5</w:t>
      </w:r>
      <w:r w:rsidR="00B717F2" w:rsidRPr="0009136F">
        <w:rPr>
          <w:sz w:val="20"/>
          <w:szCs w:val="20"/>
        </w:rPr>
        <w:t xml:space="preserve">.3. Пеня начисляется за каждый день просрочки исполнения </w:t>
      </w:r>
      <w:r w:rsidR="00FA65C0">
        <w:rPr>
          <w:sz w:val="20"/>
          <w:szCs w:val="20"/>
        </w:rPr>
        <w:t>Исполнителем</w:t>
      </w:r>
      <w:r w:rsidR="00B717F2" w:rsidRPr="0009136F">
        <w:rPr>
          <w:sz w:val="20"/>
          <w:szCs w:val="2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FA65C0">
        <w:rPr>
          <w:sz w:val="20"/>
          <w:szCs w:val="20"/>
        </w:rPr>
        <w:t>Исполнителем</w:t>
      </w:r>
      <w:r w:rsidR="00B717F2" w:rsidRPr="0009136F">
        <w:rPr>
          <w:sz w:val="20"/>
          <w:szCs w:val="20"/>
        </w:rPr>
        <w:t>, за исключением случаев, если законодательством Российской Федерации установлен иной порядок начисления пени.</w:t>
      </w:r>
    </w:p>
    <w:p w:rsidR="00B717F2" w:rsidRPr="0009136F" w:rsidRDefault="00A448BB" w:rsidP="004272D4">
      <w:pPr>
        <w:spacing w:line="240" w:lineRule="auto"/>
        <w:ind w:firstLine="708"/>
        <w:rPr>
          <w:sz w:val="20"/>
          <w:szCs w:val="20"/>
        </w:rPr>
      </w:pPr>
      <w:r>
        <w:rPr>
          <w:sz w:val="20"/>
          <w:szCs w:val="20"/>
        </w:rPr>
        <w:t>5</w:t>
      </w:r>
      <w:r w:rsidR="00B717F2" w:rsidRPr="0009136F">
        <w:rPr>
          <w:sz w:val="20"/>
          <w:szCs w:val="20"/>
        </w:rPr>
        <w:t>.4.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17F2" w:rsidRPr="0009136F" w:rsidRDefault="00A448BB" w:rsidP="004272D4">
      <w:pPr>
        <w:spacing w:line="240" w:lineRule="auto"/>
        <w:ind w:firstLine="708"/>
        <w:rPr>
          <w:sz w:val="20"/>
          <w:szCs w:val="20"/>
        </w:rPr>
      </w:pPr>
      <w:r>
        <w:rPr>
          <w:sz w:val="20"/>
          <w:szCs w:val="20"/>
        </w:rPr>
        <w:t>5</w:t>
      </w:r>
      <w:r w:rsidR="00B717F2" w:rsidRPr="0009136F">
        <w:rPr>
          <w:sz w:val="20"/>
          <w:szCs w:val="20"/>
        </w:rPr>
        <w:t>.5. Сторона, у которой возникли обстоятельства непреодолимой силы, обязана в течение 3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B717F2" w:rsidRPr="0009136F" w:rsidRDefault="00A448BB" w:rsidP="004272D4">
      <w:pPr>
        <w:spacing w:line="240" w:lineRule="auto"/>
        <w:ind w:firstLine="708"/>
        <w:rPr>
          <w:sz w:val="20"/>
          <w:szCs w:val="20"/>
        </w:rPr>
      </w:pPr>
      <w:r>
        <w:rPr>
          <w:sz w:val="20"/>
          <w:szCs w:val="20"/>
        </w:rPr>
        <w:t>5</w:t>
      </w:r>
      <w:r w:rsidR="00B717F2" w:rsidRPr="0009136F">
        <w:rPr>
          <w:sz w:val="20"/>
          <w:szCs w:val="20"/>
        </w:rPr>
        <w:t>.6. Все споры и разногласия в связи с исполнением Контракта, разрешаются путем переговоров. Срок отве</w:t>
      </w:r>
      <w:r w:rsidR="00584921">
        <w:rPr>
          <w:sz w:val="20"/>
          <w:szCs w:val="20"/>
        </w:rPr>
        <w:t xml:space="preserve">та на претензию – </w:t>
      </w:r>
      <w:r w:rsidR="00B717F2" w:rsidRPr="0009136F">
        <w:rPr>
          <w:sz w:val="20"/>
          <w:szCs w:val="20"/>
        </w:rPr>
        <w:t>5 рабочих дней с момента ее получения Стороной.</w:t>
      </w:r>
    </w:p>
    <w:p w:rsidR="00B717F2" w:rsidRPr="0009136F" w:rsidRDefault="00A448BB" w:rsidP="004272D4">
      <w:pPr>
        <w:spacing w:line="240" w:lineRule="auto"/>
        <w:ind w:firstLine="708"/>
        <w:rPr>
          <w:sz w:val="20"/>
          <w:szCs w:val="20"/>
        </w:rPr>
      </w:pPr>
      <w:r>
        <w:rPr>
          <w:sz w:val="20"/>
          <w:szCs w:val="20"/>
        </w:rPr>
        <w:t>5</w:t>
      </w:r>
      <w:r w:rsidR="00B717F2" w:rsidRPr="0009136F">
        <w:rPr>
          <w:sz w:val="20"/>
          <w:szCs w:val="20"/>
        </w:rPr>
        <w:t>.7. Если по результатам переговоров Стороны не приходят к согласию, дело передается на рассмотрение в Арбитражный суд Пермского края.</w:t>
      </w:r>
    </w:p>
    <w:p w:rsidR="00B717F2" w:rsidRDefault="00A448BB" w:rsidP="004272D4">
      <w:pPr>
        <w:spacing w:line="240" w:lineRule="auto"/>
        <w:ind w:firstLine="708"/>
        <w:rPr>
          <w:sz w:val="20"/>
          <w:szCs w:val="20"/>
        </w:rPr>
      </w:pPr>
      <w:r>
        <w:rPr>
          <w:sz w:val="20"/>
          <w:szCs w:val="20"/>
        </w:rPr>
        <w:t>5</w:t>
      </w:r>
      <w:r w:rsidR="00B717F2" w:rsidRPr="0009136F">
        <w:rPr>
          <w:sz w:val="20"/>
          <w:szCs w:val="20"/>
        </w:rPr>
        <w:t xml:space="preserve">.8.  На момент заключения </w:t>
      </w:r>
      <w:r w:rsidR="00FA65C0">
        <w:rPr>
          <w:sz w:val="20"/>
          <w:szCs w:val="20"/>
        </w:rPr>
        <w:t>контрактаИсполнитель</w:t>
      </w:r>
      <w:r w:rsidR="00B717F2" w:rsidRPr="0009136F">
        <w:rPr>
          <w:sz w:val="20"/>
          <w:szCs w:val="20"/>
        </w:rPr>
        <w:t xml:space="preserve"> соответствует требованиям, установленным ч. 1 ст. 31 Федерального закона от 05.04.2013 № 44-ФЗ «О контрактной системе в сфере закупок товаров, работ и услуг для обеспечения государственных и муниципальных нужд» к лицам, осуществляющим поставку товара, выполнение работы, оказание услуги, являющихся объектом закупки.</w:t>
      </w:r>
    </w:p>
    <w:p w:rsidR="00EF2BD8" w:rsidRPr="0009136F" w:rsidRDefault="00EF2BD8" w:rsidP="00EF2BD8">
      <w:pPr>
        <w:spacing w:line="240" w:lineRule="auto"/>
        <w:rPr>
          <w:sz w:val="20"/>
          <w:szCs w:val="20"/>
        </w:rPr>
      </w:pPr>
    </w:p>
    <w:p w:rsidR="00FA65C0" w:rsidRDefault="00A448BB" w:rsidP="00EF2BD8">
      <w:pPr>
        <w:spacing w:line="240" w:lineRule="auto"/>
        <w:jc w:val="center"/>
        <w:rPr>
          <w:b/>
          <w:sz w:val="20"/>
          <w:szCs w:val="20"/>
        </w:rPr>
      </w:pPr>
      <w:r>
        <w:rPr>
          <w:b/>
          <w:sz w:val="20"/>
          <w:szCs w:val="20"/>
        </w:rPr>
        <w:t xml:space="preserve">6. </w:t>
      </w:r>
      <w:r w:rsidR="00FA65C0" w:rsidRPr="00FA65C0">
        <w:rPr>
          <w:b/>
          <w:sz w:val="20"/>
          <w:szCs w:val="20"/>
        </w:rPr>
        <w:t>Срок действия настоящего Контракта и порядок внесения в него изменений и дополнений</w:t>
      </w:r>
    </w:p>
    <w:p w:rsidR="00EF2BD8" w:rsidRDefault="00EF2BD8" w:rsidP="00EF2BD8">
      <w:pPr>
        <w:spacing w:line="240" w:lineRule="auto"/>
        <w:jc w:val="center"/>
        <w:rPr>
          <w:b/>
          <w:sz w:val="20"/>
          <w:szCs w:val="20"/>
        </w:rPr>
      </w:pPr>
    </w:p>
    <w:p w:rsidR="00FA65C0" w:rsidRPr="0009136F" w:rsidRDefault="00A448BB" w:rsidP="004272D4">
      <w:pPr>
        <w:spacing w:line="240" w:lineRule="auto"/>
        <w:ind w:firstLine="708"/>
        <w:rPr>
          <w:sz w:val="20"/>
          <w:szCs w:val="20"/>
        </w:rPr>
      </w:pPr>
      <w:r>
        <w:rPr>
          <w:sz w:val="20"/>
          <w:szCs w:val="20"/>
        </w:rPr>
        <w:t>6</w:t>
      </w:r>
      <w:r w:rsidR="00FA65C0" w:rsidRPr="0009136F">
        <w:rPr>
          <w:sz w:val="20"/>
          <w:szCs w:val="20"/>
        </w:rPr>
        <w:t>.1. Срок действия настоящего Контракта устанавливается с момента его заключения по «</w:t>
      </w:r>
      <w:r w:rsidR="004D717C">
        <w:rPr>
          <w:sz w:val="20"/>
          <w:szCs w:val="20"/>
        </w:rPr>
        <w:t>31</w:t>
      </w:r>
      <w:r w:rsidR="00FA65C0" w:rsidRPr="0009136F">
        <w:rPr>
          <w:sz w:val="20"/>
          <w:szCs w:val="20"/>
        </w:rPr>
        <w:t xml:space="preserve">» </w:t>
      </w:r>
      <w:r w:rsidR="004D717C">
        <w:rPr>
          <w:sz w:val="20"/>
          <w:szCs w:val="20"/>
        </w:rPr>
        <w:t xml:space="preserve">декабря </w:t>
      </w:r>
      <w:r w:rsidR="00FA65C0" w:rsidRPr="0009136F">
        <w:rPr>
          <w:sz w:val="20"/>
          <w:szCs w:val="20"/>
        </w:rPr>
        <w:t>20</w:t>
      </w:r>
      <w:r w:rsidR="004D717C">
        <w:rPr>
          <w:sz w:val="20"/>
          <w:szCs w:val="20"/>
        </w:rPr>
        <w:t>2</w:t>
      </w:r>
      <w:r w:rsidR="00584921">
        <w:rPr>
          <w:sz w:val="20"/>
          <w:szCs w:val="20"/>
        </w:rPr>
        <w:t>6</w:t>
      </w:r>
      <w:r w:rsidR="00FA65C0" w:rsidRPr="0009136F">
        <w:rPr>
          <w:sz w:val="20"/>
          <w:szCs w:val="20"/>
        </w:rPr>
        <w:t>года.</w:t>
      </w:r>
    </w:p>
    <w:p w:rsidR="00FA65C0" w:rsidRPr="0009136F" w:rsidRDefault="00A448BB" w:rsidP="004272D4">
      <w:pPr>
        <w:spacing w:line="240" w:lineRule="auto"/>
        <w:ind w:firstLine="708"/>
        <w:rPr>
          <w:sz w:val="20"/>
          <w:szCs w:val="20"/>
        </w:rPr>
      </w:pPr>
      <w:r>
        <w:rPr>
          <w:sz w:val="20"/>
          <w:szCs w:val="20"/>
        </w:rPr>
        <w:t>6</w:t>
      </w:r>
      <w:r w:rsidR="00FA65C0" w:rsidRPr="0009136F">
        <w:rPr>
          <w:sz w:val="20"/>
          <w:szCs w:val="20"/>
        </w:rPr>
        <w:t xml:space="preserve">.2.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 </w:t>
      </w:r>
    </w:p>
    <w:p w:rsidR="00FA65C0" w:rsidRPr="0009136F" w:rsidRDefault="00A448BB" w:rsidP="004272D4">
      <w:pPr>
        <w:spacing w:line="240" w:lineRule="auto"/>
        <w:ind w:firstLine="708"/>
        <w:rPr>
          <w:sz w:val="20"/>
          <w:szCs w:val="20"/>
        </w:rPr>
      </w:pPr>
      <w:r>
        <w:rPr>
          <w:sz w:val="20"/>
          <w:szCs w:val="20"/>
        </w:rPr>
        <w:t>6</w:t>
      </w:r>
      <w:r w:rsidR="00FA65C0" w:rsidRPr="0009136F">
        <w:rPr>
          <w:sz w:val="20"/>
          <w:szCs w:val="20"/>
        </w:rPr>
        <w:t>.</w:t>
      </w:r>
      <w:r w:rsidR="00FA65C0">
        <w:rPr>
          <w:sz w:val="20"/>
          <w:szCs w:val="20"/>
        </w:rPr>
        <w:t>3</w:t>
      </w:r>
      <w:r w:rsidR="00FA65C0" w:rsidRPr="0009136F">
        <w:rPr>
          <w:sz w:val="20"/>
          <w:szCs w:val="20"/>
        </w:rPr>
        <w:t xml:space="preserve">. Расторжение настоящего Контракта по соглашению Сторон оформляется дополнительным соглашением и </w:t>
      </w:r>
      <w:r w:rsidR="00FA65C0" w:rsidRPr="0009136F">
        <w:rPr>
          <w:sz w:val="20"/>
          <w:szCs w:val="20"/>
        </w:rPr>
        <w:lastRenderedPageBreak/>
        <w:t>скрепляется подписью и печатью (при наличии) обеих Сторон.</w:t>
      </w:r>
    </w:p>
    <w:p w:rsidR="00FA65C0" w:rsidRPr="0009136F" w:rsidRDefault="00A448BB" w:rsidP="004272D4">
      <w:pPr>
        <w:spacing w:line="240" w:lineRule="auto"/>
        <w:ind w:firstLine="708"/>
        <w:rPr>
          <w:sz w:val="20"/>
          <w:szCs w:val="20"/>
        </w:rPr>
      </w:pPr>
      <w:r>
        <w:rPr>
          <w:sz w:val="20"/>
          <w:szCs w:val="20"/>
        </w:rPr>
        <w:t>6</w:t>
      </w:r>
      <w:r w:rsidR="00FA65C0" w:rsidRPr="0009136F">
        <w:rPr>
          <w:sz w:val="20"/>
          <w:szCs w:val="20"/>
        </w:rPr>
        <w:t>.</w:t>
      </w:r>
      <w:r w:rsidR="00FA65C0">
        <w:rPr>
          <w:sz w:val="20"/>
          <w:szCs w:val="20"/>
        </w:rPr>
        <w:t>4</w:t>
      </w:r>
      <w:r w:rsidR="00FA65C0" w:rsidRPr="0009136F">
        <w:rPr>
          <w:sz w:val="20"/>
          <w:szCs w:val="20"/>
        </w:rPr>
        <w:t xml:space="preserve">. Заказчик вправе подать иск о расторжении Контракта в суд, а также направить </w:t>
      </w:r>
      <w:r w:rsidR="00FA65C0">
        <w:rPr>
          <w:sz w:val="20"/>
          <w:szCs w:val="20"/>
        </w:rPr>
        <w:t>Исполнителю</w:t>
      </w:r>
      <w:r w:rsidR="00FA65C0" w:rsidRPr="0009136F">
        <w:rPr>
          <w:sz w:val="20"/>
          <w:szCs w:val="20"/>
        </w:rPr>
        <w:t xml:space="preserve"> письменное уведомление о невыполнении обязательств, с требованием уплаты неустойки, если </w:t>
      </w:r>
      <w:r w:rsidR="00FA65C0">
        <w:rPr>
          <w:sz w:val="20"/>
          <w:szCs w:val="20"/>
        </w:rPr>
        <w:t>Исполнитель окажет Услуги не надлежащего качества или не окажет Услуги</w:t>
      </w:r>
      <w:r w:rsidR="00FA65C0" w:rsidRPr="0009136F">
        <w:rPr>
          <w:sz w:val="20"/>
          <w:szCs w:val="20"/>
        </w:rPr>
        <w:t xml:space="preserve"> в </w:t>
      </w:r>
      <w:r w:rsidR="00FA65C0">
        <w:rPr>
          <w:sz w:val="20"/>
          <w:szCs w:val="20"/>
        </w:rPr>
        <w:t>срок</w:t>
      </w:r>
      <w:r w:rsidR="00FA65C0" w:rsidRPr="0009136F">
        <w:rPr>
          <w:sz w:val="20"/>
          <w:szCs w:val="20"/>
        </w:rPr>
        <w:t>, предусмотренны</w:t>
      </w:r>
      <w:r w:rsidR="00FA65C0">
        <w:rPr>
          <w:sz w:val="20"/>
          <w:szCs w:val="20"/>
        </w:rPr>
        <w:t>й</w:t>
      </w:r>
      <w:r w:rsidR="00FA65C0" w:rsidRPr="0009136F">
        <w:rPr>
          <w:sz w:val="20"/>
          <w:szCs w:val="20"/>
        </w:rPr>
        <w:t xml:space="preserve"> Контрактом</w:t>
      </w:r>
      <w:r w:rsidR="00FA65C0">
        <w:rPr>
          <w:sz w:val="20"/>
          <w:szCs w:val="20"/>
        </w:rPr>
        <w:t>.</w:t>
      </w:r>
    </w:p>
    <w:p w:rsidR="00FA65C0" w:rsidRPr="0009136F" w:rsidRDefault="00A448BB" w:rsidP="004272D4">
      <w:pPr>
        <w:spacing w:line="240" w:lineRule="auto"/>
        <w:ind w:firstLine="708"/>
        <w:rPr>
          <w:sz w:val="20"/>
          <w:szCs w:val="20"/>
        </w:rPr>
      </w:pPr>
      <w:r>
        <w:rPr>
          <w:sz w:val="20"/>
          <w:szCs w:val="20"/>
        </w:rPr>
        <w:t>6</w:t>
      </w:r>
      <w:r w:rsidR="00FA65C0" w:rsidRPr="0009136F">
        <w:rPr>
          <w:sz w:val="20"/>
          <w:szCs w:val="20"/>
        </w:rPr>
        <w:t>.</w:t>
      </w:r>
      <w:r w:rsidR="00FA65C0">
        <w:rPr>
          <w:sz w:val="20"/>
          <w:szCs w:val="20"/>
        </w:rPr>
        <w:t>5</w:t>
      </w:r>
      <w:r w:rsidR="00FA65C0" w:rsidRPr="0009136F">
        <w:rPr>
          <w:sz w:val="20"/>
          <w:szCs w:val="20"/>
        </w:rPr>
        <w:t>. В настоящий Контракт по письменному соглашению Сторон могут быть внесены изменения и дополнения, не противоречащие законодательству РФ, в порядке, предусмотренном для заключения настоящего Контракта (оформляются Сторонами путем подписания на бумажном носителе).</w:t>
      </w:r>
    </w:p>
    <w:p w:rsidR="00FA65C0" w:rsidRPr="0009136F" w:rsidRDefault="00A448BB" w:rsidP="004272D4">
      <w:pPr>
        <w:spacing w:line="240" w:lineRule="auto"/>
        <w:ind w:firstLine="708"/>
        <w:rPr>
          <w:sz w:val="20"/>
          <w:szCs w:val="20"/>
        </w:rPr>
      </w:pPr>
      <w:r>
        <w:rPr>
          <w:sz w:val="20"/>
          <w:szCs w:val="20"/>
        </w:rPr>
        <w:t>6</w:t>
      </w:r>
      <w:r w:rsidR="00FA65C0" w:rsidRPr="0009136F">
        <w:rPr>
          <w:sz w:val="20"/>
          <w:szCs w:val="20"/>
        </w:rPr>
        <w:t>.</w:t>
      </w:r>
      <w:r w:rsidR="00FA65C0">
        <w:rPr>
          <w:sz w:val="20"/>
          <w:szCs w:val="20"/>
        </w:rPr>
        <w:t>6</w:t>
      </w:r>
      <w:r w:rsidR="00FA65C0" w:rsidRPr="0009136F">
        <w:rPr>
          <w:sz w:val="20"/>
          <w:szCs w:val="20"/>
        </w:rPr>
        <w:t>. Все Приложения к Контракту являются неотъемлемыми частями настоящего Контракта.</w:t>
      </w:r>
    </w:p>
    <w:p w:rsidR="00FA65C0" w:rsidRPr="0009136F" w:rsidRDefault="00A448BB" w:rsidP="004272D4">
      <w:pPr>
        <w:spacing w:line="240" w:lineRule="auto"/>
        <w:ind w:firstLine="708"/>
        <w:rPr>
          <w:sz w:val="20"/>
          <w:szCs w:val="20"/>
        </w:rPr>
      </w:pPr>
      <w:r>
        <w:rPr>
          <w:sz w:val="20"/>
          <w:szCs w:val="20"/>
        </w:rPr>
        <w:t>6</w:t>
      </w:r>
      <w:r w:rsidR="00FA65C0" w:rsidRPr="0009136F">
        <w:rPr>
          <w:sz w:val="20"/>
          <w:szCs w:val="20"/>
        </w:rPr>
        <w:t>.</w:t>
      </w:r>
      <w:r w:rsidR="00FA65C0">
        <w:rPr>
          <w:sz w:val="20"/>
          <w:szCs w:val="20"/>
        </w:rPr>
        <w:t>7</w:t>
      </w:r>
      <w:r w:rsidR="00FA65C0" w:rsidRPr="0009136F">
        <w:rPr>
          <w:sz w:val="20"/>
          <w:szCs w:val="20"/>
        </w:rPr>
        <w:t>. Настоящий Контракт составлен в форме электронного документа и подписан Сторонами усиленной электронной подписью.</w:t>
      </w:r>
    </w:p>
    <w:p w:rsidR="00FA65C0" w:rsidRPr="0009136F" w:rsidRDefault="00A448BB" w:rsidP="004272D4">
      <w:pPr>
        <w:spacing w:line="240" w:lineRule="auto"/>
        <w:ind w:firstLine="708"/>
        <w:rPr>
          <w:sz w:val="20"/>
          <w:szCs w:val="20"/>
        </w:rPr>
      </w:pPr>
      <w:r>
        <w:rPr>
          <w:sz w:val="20"/>
          <w:szCs w:val="20"/>
        </w:rPr>
        <w:t>6</w:t>
      </w:r>
      <w:r w:rsidR="00FA65C0" w:rsidRPr="0009136F">
        <w:rPr>
          <w:sz w:val="20"/>
          <w:szCs w:val="20"/>
        </w:rPr>
        <w:t>.</w:t>
      </w:r>
      <w:r w:rsidR="00FA65C0">
        <w:rPr>
          <w:sz w:val="20"/>
          <w:szCs w:val="20"/>
        </w:rPr>
        <w:t>8</w:t>
      </w:r>
      <w:r w:rsidR="00FA65C0" w:rsidRPr="0009136F">
        <w:rPr>
          <w:sz w:val="20"/>
          <w:szCs w:val="20"/>
        </w:rPr>
        <w:t>. Стороны обязуются уведомлять друг друга об изменениях своего наименования, своих адресов, телефонов, факсов и банковских реквизитов в 5-дневный срок после такого изменения. Полученное уведомление об изменениях наименования, адреса, телефонов, факсов или банковских реквизитов противоположной Стороны является неотъемлемой частью Контракта.</w:t>
      </w:r>
    </w:p>
    <w:p w:rsidR="00FA65C0" w:rsidRDefault="00A448BB" w:rsidP="004272D4">
      <w:pPr>
        <w:spacing w:line="240" w:lineRule="auto"/>
        <w:ind w:firstLine="708"/>
        <w:rPr>
          <w:sz w:val="20"/>
          <w:szCs w:val="20"/>
        </w:rPr>
      </w:pPr>
      <w:r>
        <w:rPr>
          <w:sz w:val="20"/>
          <w:szCs w:val="20"/>
        </w:rPr>
        <w:t>6</w:t>
      </w:r>
      <w:r w:rsidR="00FA65C0" w:rsidRPr="0009136F">
        <w:rPr>
          <w:sz w:val="20"/>
          <w:szCs w:val="20"/>
        </w:rPr>
        <w:t>.</w:t>
      </w:r>
      <w:r w:rsidR="00FA65C0">
        <w:rPr>
          <w:sz w:val="20"/>
          <w:szCs w:val="20"/>
        </w:rPr>
        <w:t>9</w:t>
      </w:r>
      <w:r w:rsidR="00FA65C0" w:rsidRPr="0009136F">
        <w:rPr>
          <w:sz w:val="20"/>
          <w:szCs w:val="20"/>
        </w:rPr>
        <w:t xml:space="preserve">. Любое уведомление, которое одна Сторона направляет другой Стороне в соответствии с Контрактом, высылается в виде письма, заказного письма с уведомлением о вручении по адресу Стороны, указанному в контракте, а также посредством факсимильной связи, либо по адресу электронной почты, либо с использованием иных средств связи и доставки, в т.ч. </w:t>
      </w:r>
      <w:r w:rsidR="00FA65C0" w:rsidRPr="0009136F">
        <w:rPr>
          <w:sz w:val="20"/>
          <w:szCs w:val="20"/>
          <w:lang w:eastAsia="ru-RU"/>
        </w:rPr>
        <w:t xml:space="preserve">посредством использования функционала ЕАТ, </w:t>
      </w:r>
      <w:r w:rsidR="00FA65C0" w:rsidRPr="0009136F">
        <w:rPr>
          <w:sz w:val="20"/>
          <w:szCs w:val="20"/>
        </w:rPr>
        <w:t>обеспечивающих фиксирование такого уведомления и получение подтверждения о его получении.</w:t>
      </w:r>
    </w:p>
    <w:p w:rsidR="00EF2BD8" w:rsidRPr="0009136F" w:rsidRDefault="00EF2BD8" w:rsidP="00EF2BD8">
      <w:pPr>
        <w:spacing w:line="240" w:lineRule="auto"/>
        <w:rPr>
          <w:sz w:val="20"/>
          <w:szCs w:val="20"/>
        </w:rPr>
      </w:pPr>
    </w:p>
    <w:p w:rsidR="00D53698" w:rsidRPr="00DF6801" w:rsidRDefault="00A448BB" w:rsidP="00EF2BD8">
      <w:pPr>
        <w:pStyle w:val="ConsPlusNormal"/>
        <w:spacing w:line="240" w:lineRule="auto"/>
        <w:jc w:val="center"/>
        <w:outlineLvl w:val="1"/>
        <w:rPr>
          <w:rFonts w:ascii="Times New Roman" w:hAnsi="Times New Roman"/>
          <w:b/>
        </w:rPr>
      </w:pPr>
      <w:r>
        <w:rPr>
          <w:rFonts w:ascii="Times New Roman" w:hAnsi="Times New Roman"/>
          <w:b/>
        </w:rPr>
        <w:t>7</w:t>
      </w:r>
      <w:r w:rsidR="00D53698" w:rsidRPr="00DF6801">
        <w:rPr>
          <w:rFonts w:ascii="Times New Roman" w:hAnsi="Times New Roman"/>
          <w:b/>
        </w:rPr>
        <w:t>. Адреса и банковские реквизиты Сторон</w:t>
      </w:r>
    </w:p>
    <w:p w:rsidR="00D53698" w:rsidRPr="005D2445" w:rsidRDefault="00D53698" w:rsidP="00EF2BD8">
      <w:pPr>
        <w:pStyle w:val="ConsPlusNormal"/>
        <w:spacing w:line="240" w:lineRule="auto"/>
        <w:outlineLvl w:val="1"/>
        <w:rPr>
          <w:rFonts w:ascii="Times New Roman" w:hAnsi="Times New Roman"/>
        </w:rPr>
      </w:pPr>
    </w:p>
    <w:tbl>
      <w:tblPr>
        <w:tblStyle w:val="af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9"/>
        <w:gridCol w:w="5059"/>
      </w:tblGrid>
      <w:tr w:rsidR="00426CAF" w:rsidRPr="00584921" w:rsidTr="00584921">
        <w:tc>
          <w:tcPr>
            <w:tcW w:w="5059" w:type="dxa"/>
          </w:tcPr>
          <w:p w:rsidR="00426CAF" w:rsidRPr="00584921" w:rsidRDefault="00426CAF" w:rsidP="00EF2BD8">
            <w:pPr>
              <w:spacing w:line="240" w:lineRule="auto"/>
              <w:rPr>
                <w:rFonts w:ascii="Times New Roman" w:hAnsi="Times New Roman" w:cs="Times New Roman"/>
                <w:sz w:val="20"/>
                <w:szCs w:val="20"/>
              </w:rPr>
            </w:pPr>
            <w:r w:rsidRPr="00584921">
              <w:rPr>
                <w:rFonts w:ascii="Times New Roman" w:hAnsi="Times New Roman" w:cs="Times New Roman"/>
                <w:sz w:val="20"/>
                <w:szCs w:val="20"/>
              </w:rPr>
              <w:t>ЗАКАЗЧИК:</w:t>
            </w:r>
          </w:p>
        </w:tc>
        <w:tc>
          <w:tcPr>
            <w:tcW w:w="5059" w:type="dxa"/>
          </w:tcPr>
          <w:p w:rsidR="00426CAF" w:rsidRPr="00584921" w:rsidRDefault="00426CAF" w:rsidP="00EF2BD8">
            <w:pPr>
              <w:spacing w:line="240" w:lineRule="auto"/>
              <w:rPr>
                <w:rFonts w:ascii="Times New Roman" w:hAnsi="Times New Roman" w:cs="Times New Roman"/>
                <w:sz w:val="20"/>
                <w:szCs w:val="20"/>
              </w:rPr>
            </w:pPr>
            <w:r w:rsidRPr="00584921">
              <w:rPr>
                <w:rFonts w:ascii="Times New Roman" w:hAnsi="Times New Roman" w:cs="Times New Roman"/>
                <w:sz w:val="20"/>
                <w:szCs w:val="20"/>
              </w:rPr>
              <w:t>ИСПОЛНИТЕЛЬ:</w:t>
            </w:r>
          </w:p>
        </w:tc>
      </w:tr>
      <w:tr w:rsidR="00426CAF" w:rsidRPr="00584921" w:rsidTr="00584921">
        <w:tc>
          <w:tcPr>
            <w:tcW w:w="5059" w:type="dxa"/>
          </w:tcPr>
          <w:p w:rsidR="00426CAF" w:rsidRPr="00584921" w:rsidRDefault="00426CAF" w:rsidP="00584921">
            <w:pPr>
              <w:widowControl/>
              <w:adjustRightInd/>
              <w:spacing w:line="240" w:lineRule="auto"/>
              <w:jc w:val="left"/>
              <w:textAlignment w:val="auto"/>
              <w:rPr>
                <w:rFonts w:ascii="Times New Roman" w:hAnsi="Times New Roman" w:cs="Times New Roman"/>
                <w:b/>
                <w:sz w:val="20"/>
                <w:szCs w:val="20"/>
              </w:rPr>
            </w:pPr>
            <w:r w:rsidRPr="00584921">
              <w:rPr>
                <w:rFonts w:ascii="Times New Roman" w:hAnsi="Times New Roman" w:cs="Times New Roman"/>
                <w:b/>
                <w:sz w:val="20"/>
                <w:szCs w:val="20"/>
              </w:rPr>
              <w:t>ФГБУЗ ПКЦ ФМБА России</w:t>
            </w:r>
          </w:p>
          <w:p w:rsidR="00426CAF" w:rsidRPr="00584921" w:rsidRDefault="00426CAF" w:rsidP="00584921">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 xml:space="preserve">Адрес: </w:t>
            </w:r>
            <w:r w:rsidR="00363783" w:rsidRPr="00584921">
              <w:rPr>
                <w:rFonts w:ascii="Times New Roman" w:hAnsi="Times New Roman" w:cs="Times New Roman"/>
                <w:sz w:val="20"/>
                <w:szCs w:val="20"/>
              </w:rPr>
              <w:t>614054</w:t>
            </w:r>
            <w:r w:rsidRPr="00584921">
              <w:rPr>
                <w:rFonts w:ascii="Times New Roman" w:hAnsi="Times New Roman" w:cs="Times New Roman"/>
                <w:sz w:val="20"/>
                <w:szCs w:val="20"/>
              </w:rPr>
              <w:t xml:space="preserve">, Пермский край, </w:t>
            </w:r>
            <w:proofErr w:type="gramStart"/>
            <w:r w:rsidRPr="00584921">
              <w:rPr>
                <w:rFonts w:ascii="Times New Roman" w:hAnsi="Times New Roman" w:cs="Times New Roman"/>
                <w:sz w:val="20"/>
                <w:szCs w:val="20"/>
              </w:rPr>
              <w:t>г</w:t>
            </w:r>
            <w:proofErr w:type="gramEnd"/>
            <w:r w:rsidRPr="00584921">
              <w:rPr>
                <w:rFonts w:ascii="Times New Roman" w:hAnsi="Times New Roman" w:cs="Times New Roman"/>
                <w:sz w:val="20"/>
                <w:szCs w:val="20"/>
              </w:rPr>
              <w:t xml:space="preserve">. Пермь, </w:t>
            </w:r>
          </w:p>
          <w:p w:rsidR="00426CAF" w:rsidRPr="00584921" w:rsidRDefault="00426CAF" w:rsidP="00584921">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 xml:space="preserve">ул. Целинная, 27 </w:t>
            </w:r>
          </w:p>
          <w:p w:rsidR="00426CAF" w:rsidRPr="00584921" w:rsidRDefault="00426CAF" w:rsidP="00584921">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т./ф. (342) 267-32-40, 267-20-57</w:t>
            </w:r>
          </w:p>
          <w:p w:rsidR="00A132F6" w:rsidRPr="00584921" w:rsidRDefault="00426CAF" w:rsidP="00584921">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 xml:space="preserve">Адрес электронной почты: </w:t>
            </w:r>
            <w:r w:rsidR="00A132F6" w:rsidRPr="00584921">
              <w:rPr>
                <w:rFonts w:ascii="Times New Roman" w:hAnsi="Times New Roman" w:cs="Times New Roman"/>
                <w:sz w:val="20"/>
                <w:szCs w:val="20"/>
              </w:rPr>
              <w:t xml:space="preserve">pkc@fmbamail.ru </w:t>
            </w:r>
          </w:p>
          <w:p w:rsidR="00426CAF" w:rsidRPr="00584921" w:rsidRDefault="00426CAF" w:rsidP="00584921">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ИНН 5902293805/ КПП 590601001</w:t>
            </w:r>
          </w:p>
          <w:p w:rsidR="00584921" w:rsidRDefault="00584921" w:rsidP="00584921">
            <w:pPr>
              <w:spacing w:line="276" w:lineRule="auto"/>
              <w:jc w:val="left"/>
              <w:rPr>
                <w:rFonts w:ascii="Times New Roman" w:hAnsi="Times New Roman" w:cs="Times New Roman"/>
                <w:bCs/>
                <w:snapToGrid w:val="0"/>
                <w:sz w:val="20"/>
                <w:szCs w:val="20"/>
              </w:rPr>
            </w:pPr>
            <w:r w:rsidRPr="00584921">
              <w:rPr>
                <w:rFonts w:ascii="Times New Roman" w:hAnsi="Times New Roman" w:cs="Times New Roman"/>
                <w:bCs/>
                <w:snapToGrid w:val="0"/>
                <w:sz w:val="20"/>
                <w:szCs w:val="20"/>
              </w:rPr>
              <w:t xml:space="preserve">УФК по </w:t>
            </w:r>
            <w:bookmarkStart w:id="0" w:name="_Hlk227851781"/>
            <w:r w:rsidRPr="00584921">
              <w:rPr>
                <w:rFonts w:ascii="Times New Roman" w:hAnsi="Times New Roman" w:cs="Times New Roman"/>
                <w:bCs/>
                <w:snapToGrid w:val="0"/>
                <w:sz w:val="20"/>
                <w:szCs w:val="20"/>
              </w:rPr>
              <w:t xml:space="preserve">Новосибирской области </w:t>
            </w:r>
            <w:bookmarkEnd w:id="0"/>
          </w:p>
          <w:p w:rsidR="00584921" w:rsidRPr="00584921" w:rsidRDefault="00584921" w:rsidP="00584921">
            <w:pPr>
              <w:spacing w:line="276" w:lineRule="auto"/>
              <w:jc w:val="left"/>
              <w:rPr>
                <w:rFonts w:ascii="Times New Roman" w:eastAsia="Calibri" w:hAnsi="Times New Roman" w:cs="Times New Roman"/>
                <w:sz w:val="20"/>
                <w:szCs w:val="20"/>
              </w:rPr>
            </w:pPr>
            <w:r w:rsidRPr="00584921">
              <w:rPr>
                <w:rFonts w:ascii="Times New Roman" w:eastAsia="Calibri" w:hAnsi="Times New Roman" w:cs="Times New Roman"/>
                <w:sz w:val="20"/>
                <w:szCs w:val="20"/>
              </w:rPr>
              <w:t xml:space="preserve">(ФГБУЗ  ПКЦ ФМБА России, </w:t>
            </w:r>
            <w:proofErr w:type="gramStart"/>
            <w:r w:rsidRPr="00584921">
              <w:rPr>
                <w:rFonts w:ascii="Times New Roman" w:eastAsia="Calibri" w:hAnsi="Times New Roman" w:cs="Times New Roman"/>
                <w:sz w:val="20"/>
                <w:szCs w:val="20"/>
              </w:rPr>
              <w:t>л</w:t>
            </w:r>
            <w:proofErr w:type="gramEnd"/>
            <w:r w:rsidRPr="00584921">
              <w:rPr>
                <w:rFonts w:ascii="Times New Roman" w:eastAsia="Calibri" w:hAnsi="Times New Roman" w:cs="Times New Roman"/>
                <w:sz w:val="20"/>
                <w:szCs w:val="20"/>
              </w:rPr>
              <w:t>/с № 20566Х64070, 21566Х64070, 22566Х64070)</w:t>
            </w:r>
          </w:p>
          <w:p w:rsidR="00584921" w:rsidRPr="00584921" w:rsidRDefault="00584921" w:rsidP="00584921">
            <w:pPr>
              <w:spacing w:line="276" w:lineRule="auto"/>
              <w:jc w:val="left"/>
              <w:rPr>
                <w:rFonts w:ascii="Times New Roman" w:hAnsi="Times New Roman" w:cs="Times New Roman"/>
                <w:bCs/>
                <w:snapToGrid w:val="0"/>
                <w:sz w:val="20"/>
                <w:szCs w:val="20"/>
              </w:rPr>
            </w:pPr>
            <w:r w:rsidRPr="00584921">
              <w:rPr>
                <w:rFonts w:ascii="Times New Roman" w:eastAsia="Calibri" w:hAnsi="Times New Roman" w:cs="Times New Roman"/>
                <w:sz w:val="20"/>
                <w:szCs w:val="20"/>
              </w:rPr>
              <w:t xml:space="preserve">Номер единого казначейского счета:      </w:t>
            </w:r>
            <w:r w:rsidRPr="00584921">
              <w:rPr>
                <w:rFonts w:ascii="Times New Roman" w:hAnsi="Times New Roman" w:cs="Times New Roman"/>
                <w:sz w:val="20"/>
                <w:szCs w:val="20"/>
              </w:rPr>
              <w:t>40102810445370000043</w:t>
            </w:r>
          </w:p>
          <w:p w:rsidR="00584921" w:rsidRPr="00584921" w:rsidRDefault="00584921" w:rsidP="00584921">
            <w:pPr>
              <w:spacing w:line="276" w:lineRule="auto"/>
              <w:jc w:val="left"/>
              <w:rPr>
                <w:rFonts w:ascii="Times New Roman" w:hAnsi="Times New Roman" w:cs="Times New Roman"/>
                <w:bCs/>
                <w:snapToGrid w:val="0"/>
                <w:sz w:val="20"/>
                <w:szCs w:val="20"/>
              </w:rPr>
            </w:pPr>
            <w:r w:rsidRPr="00584921">
              <w:rPr>
                <w:rFonts w:ascii="Times New Roman" w:hAnsi="Times New Roman" w:cs="Times New Roman"/>
                <w:bCs/>
                <w:snapToGrid w:val="0"/>
                <w:sz w:val="20"/>
                <w:szCs w:val="20"/>
              </w:rPr>
              <w:t xml:space="preserve">Номер казначейского счета:                     </w:t>
            </w:r>
            <w:r w:rsidRPr="00584921">
              <w:rPr>
                <w:rFonts w:ascii="Times New Roman" w:hAnsi="Times New Roman" w:cs="Times New Roman"/>
                <w:sz w:val="20"/>
                <w:szCs w:val="20"/>
              </w:rPr>
              <w:t>03214643000000015111</w:t>
            </w:r>
          </w:p>
          <w:p w:rsidR="00584921" w:rsidRPr="00584921" w:rsidRDefault="00584921" w:rsidP="00584921">
            <w:pPr>
              <w:spacing w:line="276" w:lineRule="auto"/>
              <w:jc w:val="left"/>
              <w:rPr>
                <w:rFonts w:ascii="Times New Roman" w:hAnsi="Times New Roman" w:cs="Times New Roman"/>
                <w:sz w:val="20"/>
                <w:szCs w:val="20"/>
              </w:rPr>
            </w:pPr>
            <w:r w:rsidRPr="00584921">
              <w:rPr>
                <w:rFonts w:ascii="Times New Roman" w:hAnsi="Times New Roman" w:cs="Times New Roman"/>
                <w:bCs/>
                <w:snapToGrid w:val="0"/>
                <w:sz w:val="20"/>
                <w:szCs w:val="20"/>
              </w:rPr>
              <w:t xml:space="preserve">Банк:  </w:t>
            </w:r>
            <w:r w:rsidRPr="00584921">
              <w:rPr>
                <w:rFonts w:ascii="Times New Roman" w:hAnsi="Times New Roman" w:cs="Times New Roman"/>
                <w:sz w:val="20"/>
                <w:szCs w:val="20"/>
              </w:rPr>
              <w:t xml:space="preserve">ОКЦ № 1 </w:t>
            </w:r>
            <w:proofErr w:type="spellStart"/>
            <w:r w:rsidRPr="00584921">
              <w:rPr>
                <w:rFonts w:ascii="Times New Roman" w:hAnsi="Times New Roman" w:cs="Times New Roman"/>
                <w:sz w:val="20"/>
                <w:szCs w:val="20"/>
              </w:rPr>
              <w:t>СибГУ</w:t>
            </w:r>
            <w:proofErr w:type="spellEnd"/>
            <w:r w:rsidRPr="00584921">
              <w:rPr>
                <w:rFonts w:ascii="Times New Roman" w:hAnsi="Times New Roman" w:cs="Times New Roman"/>
                <w:sz w:val="20"/>
                <w:szCs w:val="20"/>
              </w:rPr>
              <w:t xml:space="preserve"> Банка России//УФК по Новосибирской области, </w:t>
            </w:r>
          </w:p>
          <w:p w:rsidR="00584921" w:rsidRPr="00584921" w:rsidRDefault="00584921" w:rsidP="00584921">
            <w:pPr>
              <w:spacing w:line="276" w:lineRule="auto"/>
              <w:jc w:val="left"/>
              <w:rPr>
                <w:rFonts w:ascii="Times New Roman" w:hAnsi="Times New Roman" w:cs="Times New Roman"/>
                <w:bCs/>
                <w:snapToGrid w:val="0"/>
                <w:sz w:val="20"/>
                <w:szCs w:val="20"/>
              </w:rPr>
            </w:pPr>
            <w:r w:rsidRPr="00584921">
              <w:rPr>
                <w:rFonts w:ascii="Times New Roman" w:hAnsi="Times New Roman" w:cs="Times New Roman"/>
                <w:sz w:val="20"/>
                <w:szCs w:val="20"/>
              </w:rPr>
              <w:t>г. Новосибирск</w:t>
            </w:r>
            <w:r w:rsidRPr="00584921">
              <w:rPr>
                <w:rFonts w:ascii="Times New Roman" w:hAnsi="Times New Roman" w:cs="Times New Roman"/>
                <w:bCs/>
                <w:snapToGrid w:val="0"/>
                <w:sz w:val="20"/>
                <w:szCs w:val="20"/>
              </w:rPr>
              <w:t xml:space="preserve"> </w:t>
            </w:r>
          </w:p>
          <w:p w:rsidR="00584921" w:rsidRPr="00584921" w:rsidRDefault="00584921" w:rsidP="00584921">
            <w:pPr>
              <w:spacing w:line="276" w:lineRule="auto"/>
              <w:jc w:val="left"/>
              <w:rPr>
                <w:rFonts w:ascii="Times New Roman" w:hAnsi="Times New Roman" w:cs="Times New Roman"/>
                <w:bCs/>
                <w:snapToGrid w:val="0"/>
                <w:sz w:val="20"/>
                <w:szCs w:val="20"/>
              </w:rPr>
            </w:pPr>
            <w:r w:rsidRPr="00584921">
              <w:rPr>
                <w:rFonts w:ascii="Times New Roman" w:hAnsi="Times New Roman" w:cs="Times New Roman"/>
                <w:bCs/>
                <w:snapToGrid w:val="0"/>
                <w:sz w:val="20"/>
                <w:szCs w:val="20"/>
              </w:rPr>
              <w:t xml:space="preserve">БИК  ТОФК  </w:t>
            </w:r>
            <w:bookmarkStart w:id="1" w:name="_Hlk227768516"/>
            <w:r w:rsidRPr="00584921">
              <w:rPr>
                <w:rFonts w:ascii="Times New Roman" w:hAnsi="Times New Roman" w:cs="Times New Roman"/>
                <w:sz w:val="20"/>
                <w:szCs w:val="20"/>
              </w:rPr>
              <w:t>015004950</w:t>
            </w:r>
            <w:bookmarkEnd w:id="1"/>
          </w:p>
          <w:p w:rsidR="00426CAF" w:rsidRPr="00584921" w:rsidRDefault="00C93FCF" w:rsidP="00584921">
            <w:pPr>
              <w:widowControl/>
              <w:adjustRightInd/>
              <w:spacing w:line="240" w:lineRule="auto"/>
              <w:jc w:val="left"/>
              <w:textAlignment w:val="auto"/>
              <w:rPr>
                <w:rFonts w:ascii="Times New Roman" w:hAnsi="Times New Roman" w:cs="Times New Roman"/>
                <w:sz w:val="20"/>
                <w:szCs w:val="20"/>
              </w:rPr>
            </w:pPr>
            <w:hyperlink r:id="rId8" w:history="1">
              <w:r w:rsidR="00426CAF" w:rsidRPr="00584921">
                <w:rPr>
                  <w:rFonts w:ascii="Times New Roman" w:hAnsi="Times New Roman" w:cs="Times New Roman"/>
                  <w:sz w:val="20"/>
                  <w:szCs w:val="20"/>
                </w:rPr>
                <w:t>ОКПО</w:t>
              </w:r>
            </w:hyperlink>
            <w:r w:rsidR="00426CAF" w:rsidRPr="00584921">
              <w:rPr>
                <w:rFonts w:ascii="Times New Roman" w:hAnsi="Times New Roman" w:cs="Times New Roman"/>
                <w:sz w:val="20"/>
                <w:szCs w:val="20"/>
              </w:rPr>
              <w:t xml:space="preserve"> 37005146</w:t>
            </w:r>
          </w:p>
          <w:p w:rsidR="00426CAF" w:rsidRPr="00584921" w:rsidRDefault="00C93FCF" w:rsidP="00584921">
            <w:pPr>
              <w:widowControl/>
              <w:adjustRightInd/>
              <w:spacing w:line="240" w:lineRule="auto"/>
              <w:jc w:val="left"/>
              <w:textAlignment w:val="auto"/>
              <w:rPr>
                <w:rFonts w:ascii="Times New Roman" w:hAnsi="Times New Roman" w:cs="Times New Roman"/>
                <w:sz w:val="20"/>
                <w:szCs w:val="20"/>
              </w:rPr>
            </w:pPr>
            <w:hyperlink r:id="rId9" w:history="1">
              <w:r w:rsidR="00426CAF" w:rsidRPr="00584921">
                <w:rPr>
                  <w:rFonts w:ascii="Times New Roman" w:hAnsi="Times New Roman" w:cs="Times New Roman"/>
                  <w:sz w:val="20"/>
                  <w:szCs w:val="20"/>
                </w:rPr>
                <w:t>ОКВЭД</w:t>
              </w:r>
              <w:proofErr w:type="gramStart"/>
              <w:r w:rsidR="00426CAF" w:rsidRPr="00584921">
                <w:rPr>
                  <w:rFonts w:ascii="Times New Roman" w:hAnsi="Times New Roman" w:cs="Times New Roman"/>
                  <w:sz w:val="20"/>
                  <w:szCs w:val="20"/>
                </w:rPr>
                <w:t>2</w:t>
              </w:r>
              <w:proofErr w:type="gramEnd"/>
            </w:hyperlink>
            <w:r w:rsidR="00426CAF" w:rsidRPr="00584921">
              <w:rPr>
                <w:rFonts w:ascii="Times New Roman" w:hAnsi="Times New Roman" w:cs="Times New Roman"/>
                <w:sz w:val="20"/>
                <w:szCs w:val="20"/>
              </w:rPr>
              <w:t xml:space="preserve"> 86.10</w:t>
            </w:r>
          </w:p>
        </w:tc>
        <w:tc>
          <w:tcPr>
            <w:tcW w:w="5059" w:type="dxa"/>
          </w:tcPr>
          <w:p w:rsidR="00426CAF" w:rsidRPr="00584921" w:rsidRDefault="00426CAF" w:rsidP="00584921">
            <w:pPr>
              <w:widowControl/>
              <w:adjustRightInd/>
              <w:spacing w:line="240" w:lineRule="auto"/>
              <w:jc w:val="left"/>
              <w:textAlignment w:val="auto"/>
              <w:rPr>
                <w:rFonts w:ascii="Times New Roman" w:hAnsi="Times New Roman" w:cs="Times New Roman"/>
                <w:sz w:val="20"/>
                <w:szCs w:val="20"/>
              </w:rPr>
            </w:pPr>
          </w:p>
        </w:tc>
      </w:tr>
      <w:tr w:rsidR="00426CAF" w:rsidRPr="00584921" w:rsidTr="00584921">
        <w:tc>
          <w:tcPr>
            <w:tcW w:w="5059" w:type="dxa"/>
          </w:tcPr>
          <w:p w:rsidR="00426CAF" w:rsidRPr="00584921" w:rsidRDefault="00426CAF" w:rsidP="00EF2BD8">
            <w:pPr>
              <w:widowControl/>
              <w:adjustRightInd/>
              <w:spacing w:line="240" w:lineRule="auto"/>
              <w:jc w:val="left"/>
              <w:textAlignment w:val="auto"/>
              <w:rPr>
                <w:rFonts w:ascii="Times New Roman" w:hAnsi="Times New Roman" w:cs="Times New Roman"/>
                <w:sz w:val="20"/>
                <w:szCs w:val="20"/>
              </w:rPr>
            </w:pPr>
          </w:p>
          <w:p w:rsidR="009A19F3" w:rsidRPr="00584921" w:rsidRDefault="009A19F3" w:rsidP="00EF2BD8">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Заказчик:</w:t>
            </w:r>
          </w:p>
          <w:p w:rsidR="009A19F3" w:rsidRPr="00584921" w:rsidRDefault="009A19F3" w:rsidP="00EF2BD8">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ФГБУЗ ПКЦ ФМБА России</w:t>
            </w:r>
          </w:p>
          <w:p w:rsidR="009A19F3" w:rsidRPr="00584921" w:rsidRDefault="00584921" w:rsidP="00EF2BD8">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Главный врач</w:t>
            </w:r>
          </w:p>
          <w:p w:rsidR="009A19F3" w:rsidRPr="00584921" w:rsidRDefault="009A19F3" w:rsidP="00EF2BD8">
            <w:pPr>
              <w:widowControl/>
              <w:adjustRightInd/>
              <w:spacing w:line="240" w:lineRule="auto"/>
              <w:jc w:val="left"/>
              <w:textAlignment w:val="auto"/>
              <w:rPr>
                <w:rFonts w:ascii="Times New Roman" w:hAnsi="Times New Roman" w:cs="Times New Roman"/>
                <w:sz w:val="20"/>
                <w:szCs w:val="20"/>
              </w:rPr>
            </w:pPr>
          </w:p>
          <w:p w:rsidR="009A19F3" w:rsidRPr="00584921" w:rsidRDefault="00B15D72" w:rsidP="00EF2BD8">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 xml:space="preserve">__________________ </w:t>
            </w:r>
            <w:r w:rsidR="00FA65C0" w:rsidRPr="00584921">
              <w:rPr>
                <w:rFonts w:ascii="Times New Roman" w:hAnsi="Times New Roman" w:cs="Times New Roman"/>
                <w:sz w:val="20"/>
                <w:szCs w:val="20"/>
              </w:rPr>
              <w:t>/</w:t>
            </w:r>
            <w:r w:rsidR="009A19F3" w:rsidRPr="00584921">
              <w:rPr>
                <w:rFonts w:ascii="Times New Roman" w:hAnsi="Times New Roman" w:cs="Times New Roman"/>
                <w:sz w:val="20"/>
                <w:szCs w:val="20"/>
              </w:rPr>
              <w:t>В.Е. Ведерников</w:t>
            </w:r>
          </w:p>
          <w:p w:rsidR="009A19F3" w:rsidRPr="00584921" w:rsidRDefault="009A19F3" w:rsidP="00EF2BD8">
            <w:pPr>
              <w:widowControl/>
              <w:adjustRightInd/>
              <w:spacing w:line="240" w:lineRule="auto"/>
              <w:jc w:val="left"/>
              <w:textAlignment w:val="auto"/>
              <w:rPr>
                <w:rFonts w:ascii="Times New Roman" w:hAnsi="Times New Roman" w:cs="Times New Roman"/>
                <w:sz w:val="20"/>
                <w:szCs w:val="20"/>
              </w:rPr>
            </w:pPr>
          </w:p>
          <w:p w:rsidR="00426CAF" w:rsidRPr="00584921" w:rsidRDefault="00426CAF" w:rsidP="00EF2BD8">
            <w:pPr>
              <w:widowControl/>
              <w:adjustRightInd/>
              <w:spacing w:line="240" w:lineRule="auto"/>
              <w:jc w:val="left"/>
              <w:textAlignment w:val="auto"/>
              <w:rPr>
                <w:rFonts w:ascii="Times New Roman" w:hAnsi="Times New Roman" w:cs="Times New Roman"/>
                <w:sz w:val="20"/>
                <w:szCs w:val="20"/>
              </w:rPr>
            </w:pPr>
          </w:p>
        </w:tc>
        <w:tc>
          <w:tcPr>
            <w:tcW w:w="5059" w:type="dxa"/>
          </w:tcPr>
          <w:p w:rsidR="00426CAF" w:rsidRPr="00584921" w:rsidRDefault="00426CAF" w:rsidP="00EF2BD8">
            <w:pPr>
              <w:widowControl/>
              <w:adjustRightInd/>
              <w:spacing w:line="240" w:lineRule="auto"/>
              <w:jc w:val="left"/>
              <w:textAlignment w:val="auto"/>
              <w:rPr>
                <w:rFonts w:ascii="Times New Roman" w:hAnsi="Times New Roman" w:cs="Times New Roman"/>
                <w:sz w:val="20"/>
                <w:szCs w:val="20"/>
              </w:rPr>
            </w:pPr>
          </w:p>
          <w:p w:rsidR="009A19F3" w:rsidRPr="00584921" w:rsidRDefault="009A19F3" w:rsidP="00EF2BD8">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Исполнитель:</w:t>
            </w:r>
          </w:p>
          <w:p w:rsidR="00584921" w:rsidRPr="00584921" w:rsidRDefault="00584921" w:rsidP="00EF2BD8">
            <w:pPr>
              <w:widowControl/>
              <w:adjustRightInd/>
              <w:spacing w:line="240" w:lineRule="auto"/>
              <w:jc w:val="left"/>
              <w:textAlignment w:val="auto"/>
              <w:rPr>
                <w:rFonts w:ascii="Times New Roman" w:hAnsi="Times New Roman" w:cs="Times New Roman"/>
                <w:sz w:val="20"/>
                <w:szCs w:val="20"/>
              </w:rPr>
            </w:pPr>
          </w:p>
          <w:p w:rsidR="009A19F3" w:rsidRPr="00584921" w:rsidRDefault="009A19F3" w:rsidP="00EF2BD8">
            <w:pPr>
              <w:widowControl/>
              <w:adjustRightInd/>
              <w:spacing w:line="240" w:lineRule="auto"/>
              <w:jc w:val="left"/>
              <w:textAlignment w:val="auto"/>
              <w:rPr>
                <w:rFonts w:ascii="Times New Roman" w:hAnsi="Times New Roman" w:cs="Times New Roman"/>
                <w:sz w:val="20"/>
                <w:szCs w:val="20"/>
              </w:rPr>
            </w:pPr>
          </w:p>
          <w:p w:rsidR="00584921" w:rsidRPr="00584921" w:rsidRDefault="00584921" w:rsidP="00EF2BD8">
            <w:pPr>
              <w:widowControl/>
              <w:adjustRightInd/>
              <w:spacing w:line="240" w:lineRule="auto"/>
              <w:jc w:val="left"/>
              <w:textAlignment w:val="auto"/>
              <w:rPr>
                <w:rFonts w:ascii="Times New Roman" w:hAnsi="Times New Roman" w:cs="Times New Roman"/>
                <w:sz w:val="20"/>
                <w:szCs w:val="20"/>
              </w:rPr>
            </w:pPr>
          </w:p>
          <w:p w:rsidR="009A19F3" w:rsidRPr="00584921" w:rsidRDefault="009A19F3" w:rsidP="00EF2BD8">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 xml:space="preserve">__________________ </w:t>
            </w:r>
            <w:r w:rsidR="00FA65C0" w:rsidRPr="00584921">
              <w:rPr>
                <w:rFonts w:ascii="Times New Roman" w:hAnsi="Times New Roman" w:cs="Times New Roman"/>
                <w:sz w:val="20"/>
                <w:szCs w:val="20"/>
              </w:rPr>
              <w:t>/</w:t>
            </w:r>
            <w:r w:rsidR="00584921" w:rsidRPr="00584921">
              <w:rPr>
                <w:rFonts w:ascii="Times New Roman" w:hAnsi="Times New Roman" w:cs="Times New Roman"/>
                <w:sz w:val="20"/>
                <w:szCs w:val="20"/>
              </w:rPr>
              <w:t>__________</w:t>
            </w:r>
          </w:p>
          <w:p w:rsidR="009A19F3" w:rsidRPr="00584921" w:rsidRDefault="009A19F3" w:rsidP="00EF2BD8">
            <w:pPr>
              <w:widowControl/>
              <w:adjustRightInd/>
              <w:spacing w:line="240" w:lineRule="auto"/>
              <w:jc w:val="left"/>
              <w:textAlignment w:val="auto"/>
              <w:rPr>
                <w:rFonts w:ascii="Times New Roman" w:hAnsi="Times New Roman" w:cs="Times New Roman"/>
                <w:sz w:val="20"/>
                <w:szCs w:val="20"/>
              </w:rPr>
            </w:pPr>
          </w:p>
          <w:p w:rsidR="00426CAF" w:rsidRPr="00584921" w:rsidRDefault="00426CAF" w:rsidP="00EF2BD8">
            <w:pPr>
              <w:widowControl/>
              <w:adjustRightInd/>
              <w:spacing w:line="240" w:lineRule="auto"/>
              <w:jc w:val="left"/>
              <w:textAlignment w:val="auto"/>
              <w:rPr>
                <w:rFonts w:ascii="Times New Roman" w:hAnsi="Times New Roman" w:cs="Times New Roman"/>
                <w:sz w:val="20"/>
                <w:szCs w:val="20"/>
              </w:rPr>
            </w:pPr>
          </w:p>
        </w:tc>
      </w:tr>
    </w:tbl>
    <w:p w:rsidR="00416EC6" w:rsidRPr="005D2445" w:rsidRDefault="00416EC6" w:rsidP="00EF2BD8">
      <w:pPr>
        <w:pStyle w:val="ConsPlusNormal"/>
        <w:spacing w:line="240" w:lineRule="auto"/>
        <w:outlineLvl w:val="1"/>
        <w:rPr>
          <w:rFonts w:ascii="Times New Roman" w:hAnsi="Times New Roman"/>
        </w:rPr>
      </w:pPr>
    </w:p>
    <w:p w:rsidR="00416EC6" w:rsidRPr="005D2445" w:rsidRDefault="00416EC6" w:rsidP="00EF2BD8">
      <w:pPr>
        <w:pStyle w:val="ConsPlusNormal"/>
        <w:spacing w:line="240" w:lineRule="auto"/>
        <w:outlineLvl w:val="1"/>
        <w:rPr>
          <w:rFonts w:ascii="Times New Roman" w:hAnsi="Times New Roman"/>
        </w:rPr>
      </w:pPr>
    </w:p>
    <w:p w:rsidR="00380FF2" w:rsidRPr="005D2445" w:rsidRDefault="00380FF2" w:rsidP="00EF2BD8">
      <w:pPr>
        <w:pStyle w:val="ConsPlusNormal"/>
        <w:spacing w:line="240" w:lineRule="auto"/>
        <w:outlineLvl w:val="1"/>
        <w:rPr>
          <w:rFonts w:ascii="Times New Roman" w:hAnsi="Times New Roman"/>
        </w:rPr>
      </w:pPr>
    </w:p>
    <w:p w:rsidR="00380FF2" w:rsidRPr="005D2445" w:rsidRDefault="00380FF2" w:rsidP="00EF2BD8">
      <w:pPr>
        <w:pStyle w:val="ConsPlusNormal"/>
        <w:spacing w:line="240" w:lineRule="auto"/>
        <w:outlineLvl w:val="1"/>
        <w:rPr>
          <w:rFonts w:ascii="Times New Roman" w:hAnsi="Times New Roman"/>
        </w:rPr>
      </w:pPr>
    </w:p>
    <w:p w:rsidR="00380FF2" w:rsidRPr="005D2445" w:rsidRDefault="00380FF2" w:rsidP="00EF2BD8">
      <w:pPr>
        <w:pStyle w:val="ConsPlusNormal"/>
        <w:spacing w:line="240" w:lineRule="auto"/>
        <w:outlineLvl w:val="1"/>
        <w:rPr>
          <w:rFonts w:ascii="Times New Roman" w:hAnsi="Times New Roman"/>
        </w:rPr>
      </w:pPr>
    </w:p>
    <w:p w:rsidR="00380FF2" w:rsidRPr="005D2445" w:rsidRDefault="00380FF2" w:rsidP="00EF2BD8">
      <w:pPr>
        <w:pStyle w:val="ConsPlusNormal"/>
        <w:spacing w:line="240" w:lineRule="auto"/>
        <w:outlineLvl w:val="1"/>
        <w:rPr>
          <w:rFonts w:ascii="Times New Roman" w:hAnsi="Times New Roman"/>
        </w:rPr>
      </w:pPr>
    </w:p>
    <w:p w:rsidR="00380FF2" w:rsidRPr="005D2445" w:rsidRDefault="00380FF2" w:rsidP="00EF2BD8">
      <w:pPr>
        <w:pStyle w:val="ConsPlusNormal"/>
        <w:spacing w:line="240" w:lineRule="auto"/>
        <w:outlineLvl w:val="1"/>
        <w:rPr>
          <w:rFonts w:ascii="Times New Roman" w:hAnsi="Times New Roman"/>
        </w:rPr>
      </w:pPr>
    </w:p>
    <w:p w:rsidR="00380FF2" w:rsidRPr="005D2445" w:rsidRDefault="00380FF2" w:rsidP="00EF2BD8">
      <w:pPr>
        <w:pStyle w:val="ConsPlusNormal"/>
        <w:spacing w:line="240" w:lineRule="auto"/>
        <w:outlineLvl w:val="1"/>
        <w:rPr>
          <w:rFonts w:ascii="Times New Roman" w:hAnsi="Times New Roman"/>
        </w:rPr>
      </w:pPr>
    </w:p>
    <w:p w:rsidR="009A19F3" w:rsidRPr="005D2445" w:rsidRDefault="009A19F3" w:rsidP="00EF2BD8">
      <w:pPr>
        <w:widowControl/>
        <w:adjustRightInd/>
        <w:spacing w:line="240" w:lineRule="auto"/>
        <w:jc w:val="right"/>
        <w:textAlignment w:val="auto"/>
        <w:rPr>
          <w:sz w:val="20"/>
          <w:szCs w:val="20"/>
        </w:rPr>
      </w:pPr>
    </w:p>
    <w:p w:rsidR="00EF2BD8" w:rsidRDefault="00EF2BD8" w:rsidP="00EF2BD8">
      <w:pPr>
        <w:widowControl/>
        <w:adjustRightInd/>
        <w:spacing w:line="240" w:lineRule="auto"/>
        <w:jc w:val="right"/>
        <w:textAlignment w:val="auto"/>
        <w:rPr>
          <w:sz w:val="16"/>
          <w:szCs w:val="16"/>
        </w:rPr>
      </w:pPr>
    </w:p>
    <w:p w:rsidR="00584921" w:rsidRDefault="00584921" w:rsidP="00EF2BD8">
      <w:pPr>
        <w:widowControl/>
        <w:adjustRightInd/>
        <w:spacing w:line="240" w:lineRule="auto"/>
        <w:jc w:val="right"/>
        <w:textAlignment w:val="auto"/>
        <w:rPr>
          <w:sz w:val="16"/>
          <w:szCs w:val="16"/>
        </w:rPr>
      </w:pPr>
    </w:p>
    <w:p w:rsidR="00584921" w:rsidRDefault="00584921" w:rsidP="00EF2BD8">
      <w:pPr>
        <w:widowControl/>
        <w:adjustRightInd/>
        <w:spacing w:line="240" w:lineRule="auto"/>
        <w:jc w:val="right"/>
        <w:textAlignment w:val="auto"/>
        <w:rPr>
          <w:sz w:val="16"/>
          <w:szCs w:val="16"/>
        </w:rPr>
      </w:pPr>
    </w:p>
    <w:p w:rsidR="00584921" w:rsidRDefault="00584921" w:rsidP="00EF2BD8">
      <w:pPr>
        <w:widowControl/>
        <w:adjustRightInd/>
        <w:spacing w:line="240" w:lineRule="auto"/>
        <w:jc w:val="right"/>
        <w:textAlignment w:val="auto"/>
        <w:rPr>
          <w:sz w:val="16"/>
          <w:szCs w:val="16"/>
        </w:rPr>
      </w:pPr>
    </w:p>
    <w:p w:rsidR="00584921" w:rsidRDefault="00584921" w:rsidP="00EF2BD8">
      <w:pPr>
        <w:widowControl/>
        <w:adjustRightInd/>
        <w:spacing w:line="240" w:lineRule="auto"/>
        <w:jc w:val="right"/>
        <w:textAlignment w:val="auto"/>
        <w:rPr>
          <w:sz w:val="16"/>
          <w:szCs w:val="16"/>
        </w:rPr>
      </w:pPr>
    </w:p>
    <w:p w:rsidR="00584921" w:rsidRDefault="00584921" w:rsidP="00EF2BD8">
      <w:pPr>
        <w:widowControl/>
        <w:adjustRightInd/>
        <w:spacing w:line="240" w:lineRule="auto"/>
        <w:jc w:val="right"/>
        <w:textAlignment w:val="auto"/>
        <w:rPr>
          <w:sz w:val="16"/>
          <w:szCs w:val="16"/>
        </w:rPr>
      </w:pPr>
    </w:p>
    <w:p w:rsidR="00584921" w:rsidRDefault="00584921" w:rsidP="00EF2BD8">
      <w:pPr>
        <w:widowControl/>
        <w:adjustRightInd/>
        <w:spacing w:line="240" w:lineRule="auto"/>
        <w:jc w:val="right"/>
        <w:textAlignment w:val="auto"/>
        <w:rPr>
          <w:sz w:val="16"/>
          <w:szCs w:val="16"/>
        </w:rPr>
      </w:pPr>
    </w:p>
    <w:p w:rsidR="00584921" w:rsidRDefault="00584921" w:rsidP="00EF2BD8">
      <w:pPr>
        <w:widowControl/>
        <w:adjustRightInd/>
        <w:spacing w:line="240" w:lineRule="auto"/>
        <w:jc w:val="right"/>
        <w:textAlignment w:val="auto"/>
        <w:rPr>
          <w:sz w:val="16"/>
          <w:szCs w:val="16"/>
        </w:rPr>
      </w:pPr>
    </w:p>
    <w:p w:rsidR="00C873BC" w:rsidRPr="00544A30" w:rsidRDefault="00C873BC" w:rsidP="00EF2BD8">
      <w:pPr>
        <w:widowControl/>
        <w:adjustRightInd/>
        <w:spacing w:line="240" w:lineRule="auto"/>
        <w:jc w:val="right"/>
        <w:textAlignment w:val="auto"/>
        <w:rPr>
          <w:sz w:val="20"/>
          <w:szCs w:val="20"/>
        </w:rPr>
      </w:pPr>
      <w:r w:rsidRPr="00544A30">
        <w:rPr>
          <w:sz w:val="20"/>
          <w:szCs w:val="20"/>
        </w:rPr>
        <w:lastRenderedPageBreak/>
        <w:t>Приложение № 1</w:t>
      </w:r>
    </w:p>
    <w:p w:rsidR="00C873BC" w:rsidRPr="00544A30" w:rsidRDefault="00C873BC" w:rsidP="00EF2BD8">
      <w:pPr>
        <w:widowControl/>
        <w:adjustRightInd/>
        <w:spacing w:line="240" w:lineRule="auto"/>
        <w:jc w:val="right"/>
        <w:textAlignment w:val="auto"/>
        <w:rPr>
          <w:sz w:val="20"/>
          <w:szCs w:val="20"/>
        </w:rPr>
      </w:pPr>
      <w:r w:rsidRPr="00544A30">
        <w:rPr>
          <w:sz w:val="20"/>
          <w:szCs w:val="20"/>
        </w:rPr>
        <w:t xml:space="preserve">к </w:t>
      </w:r>
      <w:r w:rsidR="00C06C48" w:rsidRPr="00544A30">
        <w:rPr>
          <w:sz w:val="20"/>
          <w:szCs w:val="20"/>
        </w:rPr>
        <w:t>контракту</w:t>
      </w:r>
    </w:p>
    <w:p w:rsidR="00C87C67" w:rsidRPr="00544A30" w:rsidRDefault="00C873BC" w:rsidP="00EF2BD8">
      <w:pPr>
        <w:widowControl/>
        <w:adjustRightInd/>
        <w:spacing w:line="240" w:lineRule="auto"/>
        <w:jc w:val="right"/>
        <w:textAlignment w:val="auto"/>
        <w:rPr>
          <w:sz w:val="20"/>
          <w:szCs w:val="20"/>
        </w:rPr>
      </w:pPr>
      <w:r w:rsidRPr="00544A30">
        <w:rPr>
          <w:sz w:val="20"/>
          <w:szCs w:val="20"/>
        </w:rPr>
        <w:t>от _________ 20__ г.</w:t>
      </w:r>
      <w:r w:rsidR="00B15D72" w:rsidRPr="00544A30">
        <w:rPr>
          <w:sz w:val="20"/>
          <w:szCs w:val="20"/>
        </w:rPr>
        <w:t xml:space="preserve"> </w:t>
      </w:r>
      <w:r w:rsidR="002725DF" w:rsidRPr="00544A30">
        <w:rPr>
          <w:sz w:val="20"/>
          <w:szCs w:val="20"/>
        </w:rPr>
        <w:t>№</w:t>
      </w:r>
      <w:r w:rsidR="00B15D72" w:rsidRPr="00544A30">
        <w:rPr>
          <w:sz w:val="20"/>
          <w:szCs w:val="20"/>
        </w:rPr>
        <w:t xml:space="preserve"> </w:t>
      </w:r>
      <w:r w:rsidR="00584921" w:rsidRPr="00544A30">
        <w:rPr>
          <w:sz w:val="20"/>
          <w:szCs w:val="20"/>
        </w:rPr>
        <w:t>__________</w:t>
      </w:r>
    </w:p>
    <w:p w:rsidR="00C87C67" w:rsidRPr="00544A30" w:rsidRDefault="00C87C67" w:rsidP="00EF2BD8">
      <w:pPr>
        <w:spacing w:line="240" w:lineRule="auto"/>
        <w:jc w:val="center"/>
        <w:rPr>
          <w:sz w:val="20"/>
          <w:szCs w:val="20"/>
        </w:rPr>
      </w:pPr>
    </w:p>
    <w:p w:rsidR="004D717C" w:rsidRPr="004209C5" w:rsidRDefault="00C873BC" w:rsidP="00EF2BD8">
      <w:pPr>
        <w:widowControl/>
        <w:adjustRightInd/>
        <w:spacing w:line="240" w:lineRule="auto"/>
        <w:jc w:val="center"/>
        <w:textAlignment w:val="auto"/>
        <w:rPr>
          <w:b/>
          <w:bCs/>
          <w:sz w:val="20"/>
          <w:szCs w:val="20"/>
        </w:rPr>
      </w:pPr>
      <w:r w:rsidRPr="004209C5">
        <w:rPr>
          <w:b/>
          <w:bCs/>
          <w:sz w:val="20"/>
          <w:szCs w:val="20"/>
        </w:rPr>
        <w:t>Техническое задание</w:t>
      </w:r>
    </w:p>
    <w:p w:rsidR="004D717C" w:rsidRPr="004209C5" w:rsidRDefault="00535584" w:rsidP="004209C5">
      <w:pPr>
        <w:widowControl/>
        <w:adjustRightInd/>
        <w:spacing w:line="240" w:lineRule="auto"/>
        <w:jc w:val="center"/>
        <w:textAlignment w:val="auto"/>
        <w:rPr>
          <w:rFonts w:eastAsia="Calibri"/>
          <w:b/>
          <w:sz w:val="20"/>
          <w:szCs w:val="20"/>
          <w:shd w:val="clear" w:color="auto" w:fill="FFFFFF"/>
          <w:lang w:eastAsia="ru-RU"/>
        </w:rPr>
      </w:pPr>
      <w:r w:rsidRPr="004209C5">
        <w:rPr>
          <w:b/>
          <w:sz w:val="20"/>
          <w:szCs w:val="20"/>
        </w:rPr>
        <w:t xml:space="preserve"> на оказание услуг </w:t>
      </w:r>
      <w:r w:rsidR="004209C5" w:rsidRPr="004209C5">
        <w:rPr>
          <w:b/>
          <w:sz w:val="20"/>
          <w:szCs w:val="20"/>
        </w:rPr>
        <w:t>по оценке рыночной стоимости права пользования за объекты движимого и недвижимого имущества, предполагаемых для сдачи в аренду, в целях эксплуатации в качестве нежилого помещения и оборудования</w:t>
      </w:r>
    </w:p>
    <w:p w:rsidR="004209C5" w:rsidRPr="004209C5" w:rsidRDefault="004209C5" w:rsidP="004209C5">
      <w:pPr>
        <w:widowControl/>
        <w:adjustRightInd/>
        <w:spacing w:line="240" w:lineRule="auto"/>
        <w:jc w:val="center"/>
        <w:textAlignment w:val="auto"/>
        <w:rPr>
          <w:rFonts w:eastAsia="Calibri"/>
          <w:b/>
          <w:sz w:val="20"/>
          <w:szCs w:val="20"/>
          <w:lang w:eastAsia="ru-RU"/>
        </w:rPr>
      </w:pPr>
    </w:p>
    <w:p w:rsidR="004D717C" w:rsidRPr="004209C5" w:rsidRDefault="004D717C" w:rsidP="004D717C">
      <w:pPr>
        <w:widowControl/>
        <w:suppressAutoHyphens w:val="0"/>
        <w:autoSpaceDE w:val="0"/>
        <w:autoSpaceDN w:val="0"/>
        <w:spacing w:line="240" w:lineRule="auto"/>
        <w:ind w:firstLine="709"/>
        <w:textAlignment w:val="auto"/>
        <w:rPr>
          <w:rFonts w:eastAsia="Calibri"/>
          <w:b/>
          <w:sz w:val="20"/>
          <w:szCs w:val="20"/>
          <w:lang w:eastAsia="ru-RU"/>
        </w:rPr>
      </w:pPr>
      <w:r w:rsidRPr="004209C5">
        <w:rPr>
          <w:rFonts w:eastAsia="Calibri"/>
          <w:b/>
          <w:sz w:val="20"/>
          <w:szCs w:val="20"/>
          <w:lang w:eastAsia="ru-RU"/>
        </w:rPr>
        <w:t>1.1. Код товара (общероссийский классификатор продукции по видам экономической деятельности ОКПД</w:t>
      </w:r>
      <w:proofErr w:type="gramStart"/>
      <w:r w:rsidRPr="004209C5">
        <w:rPr>
          <w:rFonts w:eastAsia="Calibri"/>
          <w:b/>
          <w:sz w:val="20"/>
          <w:szCs w:val="20"/>
          <w:lang w:eastAsia="ru-RU"/>
        </w:rPr>
        <w:t>2</w:t>
      </w:r>
      <w:proofErr w:type="gramEnd"/>
      <w:r w:rsidRPr="004209C5">
        <w:rPr>
          <w:rFonts w:eastAsia="Calibri"/>
          <w:b/>
          <w:sz w:val="20"/>
          <w:szCs w:val="20"/>
          <w:lang w:eastAsia="ru-RU"/>
        </w:rPr>
        <w:t xml:space="preserve">: </w:t>
      </w:r>
      <w:r w:rsidRPr="004209C5">
        <w:rPr>
          <w:rFonts w:eastAsia="Calibri"/>
          <w:sz w:val="20"/>
          <w:szCs w:val="20"/>
          <w:lang w:eastAsia="ru-RU"/>
        </w:rPr>
        <w:t>68.31.16.120.</w:t>
      </w:r>
    </w:p>
    <w:p w:rsidR="004D717C" w:rsidRPr="00A505E7" w:rsidRDefault="004D717C" w:rsidP="00A505E7">
      <w:pPr>
        <w:widowControl/>
        <w:adjustRightInd/>
        <w:spacing w:line="240" w:lineRule="auto"/>
        <w:ind w:firstLine="708"/>
        <w:jc w:val="left"/>
        <w:textAlignment w:val="auto"/>
        <w:rPr>
          <w:rFonts w:eastAsia="Calibri"/>
          <w:sz w:val="20"/>
          <w:szCs w:val="20"/>
          <w:shd w:val="clear" w:color="auto" w:fill="FFFFFF"/>
          <w:lang w:eastAsia="ru-RU"/>
        </w:rPr>
      </w:pPr>
      <w:r w:rsidRPr="00A505E7">
        <w:rPr>
          <w:rFonts w:eastAsia="Calibri"/>
          <w:b/>
          <w:sz w:val="20"/>
          <w:szCs w:val="20"/>
          <w:lang w:eastAsia="ru-RU"/>
        </w:rPr>
        <w:t>1.2.  Характеристики объекта закупки:</w:t>
      </w:r>
      <w:r w:rsidR="00A505E7" w:rsidRPr="00A505E7">
        <w:rPr>
          <w:rFonts w:eastAsia="Calibri"/>
          <w:sz w:val="20"/>
          <w:szCs w:val="20"/>
          <w:lang w:eastAsia="ru-RU"/>
        </w:rPr>
        <w:t xml:space="preserve"> </w:t>
      </w:r>
      <w:r w:rsidR="00A505E7" w:rsidRPr="00A505E7">
        <w:rPr>
          <w:sz w:val="20"/>
          <w:szCs w:val="20"/>
        </w:rPr>
        <w:t>оказание услуг по оценке рыночной стоимости права пользования за объекты движимого и недвижимого имущества, предполагаемых для сдачи в аренду, в целях эксплуатации в качестве нежилого помещения и оборудования</w:t>
      </w:r>
      <w:r w:rsidRPr="00A505E7">
        <w:rPr>
          <w:rFonts w:eastAsia="Calibri"/>
          <w:sz w:val="20"/>
          <w:szCs w:val="20"/>
          <w:shd w:val="clear" w:color="auto" w:fill="FFFFFF"/>
          <w:lang w:eastAsia="ru-RU"/>
        </w:rPr>
        <w:t>:</w:t>
      </w:r>
    </w:p>
    <w:p w:rsidR="004D717C" w:rsidRPr="004D717C" w:rsidRDefault="004D717C" w:rsidP="004D717C">
      <w:pPr>
        <w:widowControl/>
        <w:suppressAutoHyphens w:val="0"/>
        <w:autoSpaceDE w:val="0"/>
        <w:autoSpaceDN w:val="0"/>
        <w:spacing w:line="240" w:lineRule="auto"/>
        <w:ind w:firstLine="709"/>
        <w:textAlignment w:val="auto"/>
        <w:rPr>
          <w:rFonts w:eastAsia="Calibri"/>
          <w:b/>
          <w:sz w:val="20"/>
          <w:szCs w:val="20"/>
          <w:lang w:eastAsia="ru-RU"/>
        </w:rPr>
      </w:pPr>
    </w:p>
    <w:tbl>
      <w:tblPr>
        <w:tblW w:w="10490" w:type="dxa"/>
        <w:tblInd w:w="108" w:type="dxa"/>
        <w:tblLayout w:type="fixed"/>
        <w:tblLook w:val="0000"/>
      </w:tblPr>
      <w:tblGrid>
        <w:gridCol w:w="3261"/>
        <w:gridCol w:w="7229"/>
      </w:tblGrid>
      <w:tr w:rsidR="004D717C" w:rsidRPr="004D717C" w:rsidTr="00B15D72">
        <w:trPr>
          <w:trHeight w:val="405"/>
        </w:trPr>
        <w:tc>
          <w:tcPr>
            <w:tcW w:w="3261" w:type="dxa"/>
            <w:tcBorders>
              <w:top w:val="single" w:sz="4" w:space="0" w:color="000000"/>
              <w:left w:val="single" w:sz="4" w:space="0" w:color="000000"/>
              <w:bottom w:val="single" w:sz="4" w:space="0" w:color="000000"/>
            </w:tcBorders>
            <w:shd w:val="clear" w:color="auto" w:fill="auto"/>
          </w:tcPr>
          <w:p w:rsidR="004D717C" w:rsidRPr="004D717C" w:rsidRDefault="004D717C" w:rsidP="004D717C">
            <w:pPr>
              <w:widowControl/>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Объекты оценки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F7C75" w:rsidRPr="006F7C75" w:rsidRDefault="00B538CC" w:rsidP="006F7C75">
            <w:pPr>
              <w:tabs>
                <w:tab w:val="left" w:pos="284"/>
                <w:tab w:val="left" w:pos="708"/>
                <w:tab w:val="center" w:pos="4677"/>
                <w:tab w:val="right" w:pos="9355"/>
              </w:tabs>
              <w:spacing w:line="240" w:lineRule="auto"/>
              <w:rPr>
                <w:sz w:val="20"/>
                <w:szCs w:val="20"/>
              </w:rPr>
            </w:pPr>
            <w:r>
              <w:rPr>
                <w:sz w:val="20"/>
                <w:szCs w:val="20"/>
              </w:rPr>
              <w:t xml:space="preserve">          </w:t>
            </w:r>
            <w:r w:rsidR="006F7C75">
              <w:rPr>
                <w:sz w:val="20"/>
                <w:szCs w:val="20"/>
              </w:rPr>
              <w:t xml:space="preserve">- </w:t>
            </w:r>
            <w:r w:rsidR="006F7C75" w:rsidRPr="006F7C75">
              <w:rPr>
                <w:b/>
                <w:sz w:val="20"/>
                <w:szCs w:val="20"/>
              </w:rPr>
              <w:t>1-этажное здание пищеблока общей площадью 459,2 кв</w:t>
            </w:r>
            <w:proofErr w:type="gramStart"/>
            <w:r w:rsidR="006F7C75" w:rsidRPr="006F7C75">
              <w:rPr>
                <w:b/>
                <w:sz w:val="20"/>
                <w:szCs w:val="20"/>
              </w:rPr>
              <w:t>.м</w:t>
            </w:r>
            <w:proofErr w:type="gramEnd"/>
            <w:r w:rsidR="006F7C75" w:rsidRPr="006F7C75">
              <w:rPr>
                <w:b/>
                <w:sz w:val="20"/>
                <w:szCs w:val="20"/>
              </w:rPr>
              <w:t>,</w:t>
            </w:r>
            <w:r w:rsidR="006F7C75" w:rsidRPr="006F7C75">
              <w:rPr>
                <w:sz w:val="20"/>
                <w:szCs w:val="20"/>
              </w:rPr>
              <w:t xml:space="preserve"> (Кадастровый номер 59:01:3911616:3262), Пермский край, г. Пермь, </w:t>
            </w:r>
            <w:proofErr w:type="spellStart"/>
            <w:r w:rsidR="006F7C75" w:rsidRPr="006F7C75">
              <w:rPr>
                <w:sz w:val="20"/>
                <w:szCs w:val="20"/>
              </w:rPr>
              <w:t>Мотовилихинский</w:t>
            </w:r>
            <w:proofErr w:type="spellEnd"/>
            <w:r w:rsidR="006F7C75" w:rsidRPr="006F7C75">
              <w:rPr>
                <w:sz w:val="20"/>
                <w:szCs w:val="20"/>
              </w:rPr>
              <w:t xml:space="preserve"> район, ул. Целинная, д. 27, а также объекты движимого имущества, передаваемые по указанному адресу. </w:t>
            </w:r>
          </w:p>
          <w:p w:rsidR="004E79B9" w:rsidRPr="00B538CC" w:rsidRDefault="00B538CC" w:rsidP="004E79B9">
            <w:pPr>
              <w:tabs>
                <w:tab w:val="left" w:pos="284"/>
                <w:tab w:val="left" w:pos="708"/>
                <w:tab w:val="center" w:pos="4677"/>
                <w:tab w:val="right" w:pos="9355"/>
              </w:tabs>
              <w:spacing w:line="240" w:lineRule="auto"/>
              <w:rPr>
                <w:sz w:val="20"/>
                <w:szCs w:val="20"/>
              </w:rPr>
            </w:pPr>
            <w:r>
              <w:rPr>
                <w:sz w:val="20"/>
                <w:szCs w:val="20"/>
              </w:rPr>
              <w:t xml:space="preserve">          </w:t>
            </w:r>
            <w:r w:rsidR="006F7C75">
              <w:rPr>
                <w:sz w:val="20"/>
                <w:szCs w:val="20"/>
              </w:rPr>
              <w:t xml:space="preserve">- </w:t>
            </w:r>
            <w:r w:rsidR="006F7C75" w:rsidRPr="006F7C75">
              <w:rPr>
                <w:b/>
                <w:sz w:val="20"/>
                <w:szCs w:val="20"/>
              </w:rPr>
              <w:t>Здание пищеблока общей площадью 262,2 кв</w:t>
            </w:r>
            <w:proofErr w:type="gramStart"/>
            <w:r w:rsidR="006F7C75" w:rsidRPr="006F7C75">
              <w:rPr>
                <w:b/>
                <w:sz w:val="20"/>
                <w:szCs w:val="20"/>
              </w:rPr>
              <w:t>.м</w:t>
            </w:r>
            <w:proofErr w:type="gramEnd"/>
            <w:r w:rsidR="006F7C75" w:rsidRPr="006F7C75">
              <w:rPr>
                <w:b/>
                <w:sz w:val="20"/>
                <w:szCs w:val="20"/>
              </w:rPr>
              <w:t>,</w:t>
            </w:r>
            <w:r w:rsidR="006F7C75" w:rsidRPr="006F7C75">
              <w:rPr>
                <w:sz w:val="20"/>
                <w:szCs w:val="20"/>
              </w:rPr>
              <w:t xml:space="preserve"> (Кадастровый номер 59:01:1713089:64), Пермский край, г. Пермь, Кировский район, ул. Торговая, 5, а также объекты движимого имущества, передаваемые по указанному адресу. </w:t>
            </w:r>
          </w:p>
        </w:tc>
      </w:tr>
      <w:tr w:rsidR="004D717C" w:rsidRPr="004D717C" w:rsidTr="00B15D72">
        <w:trPr>
          <w:trHeight w:val="405"/>
        </w:trPr>
        <w:tc>
          <w:tcPr>
            <w:tcW w:w="3261" w:type="dxa"/>
            <w:tcBorders>
              <w:top w:val="single" w:sz="4" w:space="0" w:color="000000"/>
              <w:left w:val="single" w:sz="4" w:space="0" w:color="000000"/>
              <w:bottom w:val="single" w:sz="4" w:space="0" w:color="000000"/>
            </w:tcBorders>
            <w:shd w:val="clear" w:color="auto" w:fill="auto"/>
          </w:tcPr>
          <w:p w:rsidR="004D717C" w:rsidRPr="004D717C" w:rsidRDefault="004D717C" w:rsidP="004D717C">
            <w:pPr>
              <w:widowControl/>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Заказчик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D717C" w:rsidRPr="004D717C" w:rsidRDefault="00B538CC" w:rsidP="004D717C">
            <w:pPr>
              <w:widowControl/>
              <w:tabs>
                <w:tab w:val="left" w:pos="284"/>
                <w:tab w:val="left" w:pos="708"/>
                <w:tab w:val="center" w:pos="4677"/>
                <w:tab w:val="right" w:pos="9355"/>
              </w:tabs>
              <w:suppressAutoHyphens w:val="0"/>
              <w:autoSpaceDE w:val="0"/>
              <w:autoSpaceDN w:val="0"/>
              <w:adjustRightInd/>
              <w:spacing w:line="240" w:lineRule="auto"/>
              <w:textAlignment w:val="auto"/>
              <w:rPr>
                <w:rFonts w:eastAsia="Calibri"/>
                <w:sz w:val="20"/>
                <w:szCs w:val="20"/>
                <w:lang w:eastAsia="ru-RU"/>
              </w:rPr>
            </w:pPr>
            <w:r>
              <w:rPr>
                <w:rFonts w:eastAsia="Calibri"/>
                <w:sz w:val="20"/>
                <w:szCs w:val="20"/>
                <w:lang w:eastAsia="ru-RU"/>
              </w:rPr>
              <w:t xml:space="preserve">          </w:t>
            </w:r>
            <w:r w:rsidR="004D717C" w:rsidRPr="004D717C">
              <w:rPr>
                <w:rFonts w:eastAsia="Calibri"/>
                <w:sz w:val="20"/>
                <w:szCs w:val="20"/>
                <w:lang w:eastAsia="ru-RU"/>
              </w:rPr>
              <w:t>Федеральное государственное бюджетное учреждение здравоохранения «Пермский клинический центр Федерального медико-биологического агентства» (ФГБУЗ ПКЦ ФМБА России);</w:t>
            </w:r>
          </w:p>
          <w:p w:rsidR="004D717C" w:rsidRPr="004D717C" w:rsidRDefault="004D717C" w:rsidP="004D717C">
            <w:pPr>
              <w:widowControl/>
              <w:suppressAutoHyphens w:val="0"/>
              <w:autoSpaceDE w:val="0"/>
              <w:autoSpaceDN w:val="0"/>
              <w:adjustRightInd/>
              <w:spacing w:line="240" w:lineRule="auto"/>
              <w:textAlignment w:val="auto"/>
              <w:rPr>
                <w:rFonts w:eastAsia="Calibri"/>
                <w:sz w:val="20"/>
                <w:szCs w:val="20"/>
                <w:lang w:eastAsia="ru-RU"/>
              </w:rPr>
            </w:pPr>
            <w:r w:rsidRPr="004D717C">
              <w:rPr>
                <w:rFonts w:eastAsia="Calibri"/>
                <w:sz w:val="20"/>
                <w:szCs w:val="20"/>
                <w:lang w:eastAsia="ru-RU"/>
              </w:rPr>
              <w:t>Адрес: 614054, Пермский край, г. Пермь, ул. Целинная, 27</w:t>
            </w:r>
          </w:p>
        </w:tc>
      </w:tr>
      <w:tr w:rsidR="004D717C" w:rsidRPr="004D717C" w:rsidTr="00B15D72">
        <w:tc>
          <w:tcPr>
            <w:tcW w:w="3261" w:type="dxa"/>
            <w:tcBorders>
              <w:top w:val="single" w:sz="4" w:space="0" w:color="000000"/>
              <w:left w:val="single" w:sz="4" w:space="0" w:color="000000"/>
              <w:bottom w:val="single" w:sz="4" w:space="0" w:color="000000"/>
            </w:tcBorders>
            <w:shd w:val="clear" w:color="auto" w:fill="auto"/>
          </w:tcPr>
          <w:p w:rsidR="004D717C" w:rsidRPr="004D717C" w:rsidRDefault="004D717C" w:rsidP="004D717C">
            <w:pPr>
              <w:widowControl/>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Цель оценки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D717C" w:rsidRPr="004D717C" w:rsidRDefault="00B538CC" w:rsidP="00AC4BC0">
            <w:pPr>
              <w:widowControl/>
              <w:suppressAutoHyphens w:val="0"/>
              <w:autoSpaceDE w:val="0"/>
              <w:autoSpaceDN w:val="0"/>
              <w:adjustRightInd/>
              <w:spacing w:line="240" w:lineRule="auto"/>
              <w:textAlignment w:val="auto"/>
              <w:rPr>
                <w:rFonts w:eastAsia="Calibri"/>
                <w:sz w:val="20"/>
                <w:szCs w:val="20"/>
                <w:lang w:eastAsia="ru-RU"/>
              </w:rPr>
            </w:pPr>
            <w:r>
              <w:rPr>
                <w:rFonts w:eastAsia="Calibri"/>
                <w:sz w:val="20"/>
                <w:szCs w:val="20"/>
                <w:shd w:val="clear" w:color="auto" w:fill="FFFFFF"/>
                <w:lang w:eastAsia="ru-RU"/>
              </w:rPr>
              <w:t xml:space="preserve">          </w:t>
            </w:r>
            <w:r w:rsidR="004D717C" w:rsidRPr="004D717C">
              <w:rPr>
                <w:rFonts w:eastAsia="Calibri"/>
                <w:sz w:val="20"/>
                <w:szCs w:val="20"/>
                <w:shd w:val="clear" w:color="auto" w:fill="FFFFFF"/>
                <w:lang w:eastAsia="ru-RU"/>
              </w:rPr>
              <w:t>Определение рыночной стоимости права пользования (величины арендной платы в месяц) за объекты, предполагаемы</w:t>
            </w:r>
            <w:r w:rsidR="00AC4BC0">
              <w:rPr>
                <w:rFonts w:eastAsia="Calibri"/>
                <w:sz w:val="20"/>
                <w:szCs w:val="20"/>
                <w:shd w:val="clear" w:color="auto" w:fill="FFFFFF"/>
                <w:lang w:eastAsia="ru-RU"/>
              </w:rPr>
              <w:t>е</w:t>
            </w:r>
            <w:r w:rsidR="004D717C" w:rsidRPr="004D717C">
              <w:rPr>
                <w:rFonts w:eastAsia="Calibri"/>
                <w:sz w:val="20"/>
                <w:szCs w:val="20"/>
                <w:shd w:val="clear" w:color="auto" w:fill="FFFFFF"/>
                <w:lang w:eastAsia="ru-RU"/>
              </w:rPr>
              <w:t xml:space="preserve"> для сдачи в аренду</w:t>
            </w:r>
            <w:r w:rsidR="00AC4BC0">
              <w:rPr>
                <w:rFonts w:eastAsia="Calibri"/>
                <w:sz w:val="20"/>
                <w:szCs w:val="20"/>
                <w:shd w:val="clear" w:color="auto" w:fill="FFFFFF"/>
                <w:lang w:eastAsia="ru-RU"/>
              </w:rPr>
              <w:t>.</w:t>
            </w:r>
          </w:p>
        </w:tc>
      </w:tr>
      <w:tr w:rsidR="004D717C" w:rsidRPr="004D717C" w:rsidTr="00B15D72">
        <w:tc>
          <w:tcPr>
            <w:tcW w:w="3261" w:type="dxa"/>
            <w:tcBorders>
              <w:top w:val="single" w:sz="4" w:space="0" w:color="000000"/>
              <w:left w:val="single" w:sz="4" w:space="0" w:color="000000"/>
              <w:bottom w:val="single" w:sz="4" w:space="0" w:color="000000"/>
            </w:tcBorders>
            <w:shd w:val="clear" w:color="auto" w:fill="auto"/>
          </w:tcPr>
          <w:p w:rsidR="004D717C" w:rsidRPr="004D717C" w:rsidRDefault="004D717C" w:rsidP="004D717C">
            <w:pPr>
              <w:widowControl/>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Предполагаемое использование результатов оценки и связанные с этим ограничения</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538CC" w:rsidRDefault="00B538CC" w:rsidP="00845D95">
            <w:pPr>
              <w:widowControl/>
              <w:suppressAutoHyphens w:val="0"/>
              <w:autoSpaceDE w:val="0"/>
              <w:autoSpaceDN w:val="0"/>
              <w:spacing w:line="240" w:lineRule="auto"/>
              <w:textAlignment w:val="auto"/>
              <w:rPr>
                <w:sz w:val="20"/>
                <w:szCs w:val="20"/>
                <w:lang w:eastAsia="ru-RU"/>
              </w:rPr>
            </w:pPr>
            <w:r>
              <w:rPr>
                <w:sz w:val="20"/>
                <w:szCs w:val="20"/>
              </w:rPr>
              <w:t xml:space="preserve">          Передача помещений арендатору для </w:t>
            </w:r>
            <w:r w:rsidRPr="004E79B9">
              <w:rPr>
                <w:sz w:val="20"/>
                <w:szCs w:val="20"/>
              </w:rPr>
              <w:t>оказания услуг по предоставлению готового лечебного питания пациентам, находящимся на стационарном лечении</w:t>
            </w:r>
            <w:r>
              <w:rPr>
                <w:sz w:val="20"/>
                <w:szCs w:val="20"/>
              </w:rPr>
              <w:t>.</w:t>
            </w:r>
          </w:p>
          <w:p w:rsidR="00584921" w:rsidRPr="00B538CC" w:rsidRDefault="00B538CC" w:rsidP="00845D95">
            <w:pPr>
              <w:widowControl/>
              <w:suppressAutoHyphens w:val="0"/>
              <w:autoSpaceDE w:val="0"/>
              <w:autoSpaceDN w:val="0"/>
              <w:spacing w:line="240" w:lineRule="auto"/>
              <w:textAlignment w:val="auto"/>
              <w:rPr>
                <w:sz w:val="20"/>
                <w:szCs w:val="20"/>
                <w:lang w:eastAsia="ru-RU"/>
              </w:rPr>
            </w:pPr>
            <w:r>
              <w:rPr>
                <w:sz w:val="20"/>
                <w:szCs w:val="20"/>
                <w:lang w:eastAsia="ru-RU"/>
              </w:rPr>
              <w:t xml:space="preserve">          </w:t>
            </w:r>
            <w:r w:rsidR="00845D95">
              <w:rPr>
                <w:sz w:val="20"/>
                <w:szCs w:val="20"/>
                <w:lang w:eastAsia="ru-RU"/>
              </w:rPr>
              <w:t>Согласно п. 10 ч. 1</w:t>
            </w:r>
            <w:proofErr w:type="gramStart"/>
            <w:r w:rsidR="00845D95">
              <w:rPr>
                <w:sz w:val="20"/>
                <w:szCs w:val="20"/>
                <w:lang w:eastAsia="ru-RU"/>
              </w:rPr>
              <w:t xml:space="preserve"> С</w:t>
            </w:r>
            <w:proofErr w:type="gramEnd"/>
            <w:r w:rsidR="00845D95">
              <w:rPr>
                <w:sz w:val="20"/>
                <w:szCs w:val="20"/>
                <w:lang w:eastAsia="ru-RU"/>
              </w:rPr>
              <w:t xml:space="preserve">т. 17.1 Федерального закона от 26.07.2006 N 135-Ф «О защите конкуренции» имущество </w:t>
            </w:r>
            <w:r>
              <w:rPr>
                <w:sz w:val="20"/>
                <w:szCs w:val="20"/>
                <w:lang w:eastAsia="ru-RU"/>
              </w:rPr>
              <w:t>планируется передать</w:t>
            </w:r>
            <w:r w:rsidR="00845D95">
              <w:rPr>
                <w:sz w:val="20"/>
                <w:szCs w:val="20"/>
                <w:lang w:eastAsia="ru-RU"/>
              </w:rPr>
              <w:t xml:space="preserve"> лицу, с которым будет заключен государственный или муниципальный контракт по результатам конкурса или аукциона, проведенных в соответствии с Федеральным </w:t>
            </w:r>
            <w:hyperlink r:id="rId10" w:history="1">
              <w:r w:rsidR="00845D95">
                <w:rPr>
                  <w:color w:val="0000FF"/>
                  <w:sz w:val="20"/>
                  <w:szCs w:val="20"/>
                  <w:lang w:eastAsia="ru-RU"/>
                </w:rPr>
                <w:t>законом</w:t>
              </w:r>
            </w:hyperlink>
            <w:r w:rsidR="00845D95">
              <w:rPr>
                <w:sz w:val="20"/>
                <w:szCs w:val="20"/>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предусмотрено конкурсной документацией, документацией об аукционе для целей исполнения этого государственного или муниципального контракта, если предоставление указанных прав было предусмотрено документацией о закупке для целей исполнения этого договора. </w:t>
            </w:r>
            <w:r>
              <w:rPr>
                <w:sz w:val="20"/>
                <w:szCs w:val="20"/>
                <w:lang w:eastAsia="ru-RU"/>
              </w:rPr>
              <w:t xml:space="preserve">     </w:t>
            </w:r>
            <w:r w:rsidR="00845D95">
              <w:rPr>
                <w:sz w:val="20"/>
                <w:szCs w:val="20"/>
                <w:lang w:eastAsia="ru-RU"/>
              </w:rPr>
              <w:t>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tc>
      </w:tr>
      <w:tr w:rsidR="004D717C" w:rsidRPr="004D717C" w:rsidTr="00B15D72">
        <w:trPr>
          <w:trHeight w:val="416"/>
        </w:trPr>
        <w:tc>
          <w:tcPr>
            <w:tcW w:w="3261" w:type="dxa"/>
            <w:tcBorders>
              <w:top w:val="single" w:sz="4" w:space="0" w:color="000000"/>
              <w:left w:val="single" w:sz="4" w:space="0" w:color="000000"/>
              <w:bottom w:val="single" w:sz="4" w:space="0" w:color="000000"/>
            </w:tcBorders>
            <w:shd w:val="clear" w:color="auto" w:fill="auto"/>
          </w:tcPr>
          <w:p w:rsidR="004D717C" w:rsidRPr="004D717C" w:rsidRDefault="004D717C" w:rsidP="004D717C">
            <w:pPr>
              <w:widowControl/>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 xml:space="preserve">Вид стоимости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D717C" w:rsidRPr="004D717C" w:rsidRDefault="00B538CC" w:rsidP="004D717C">
            <w:pPr>
              <w:widowControl/>
              <w:suppressAutoHyphens w:val="0"/>
              <w:autoSpaceDE w:val="0"/>
              <w:autoSpaceDN w:val="0"/>
              <w:adjustRightInd/>
              <w:spacing w:line="240" w:lineRule="auto"/>
              <w:jc w:val="left"/>
              <w:textAlignment w:val="auto"/>
              <w:rPr>
                <w:rFonts w:eastAsia="Calibri"/>
                <w:bCs/>
                <w:sz w:val="20"/>
                <w:szCs w:val="20"/>
                <w:lang w:eastAsia="ru-RU"/>
              </w:rPr>
            </w:pPr>
            <w:r>
              <w:rPr>
                <w:rFonts w:eastAsia="Calibri"/>
                <w:bCs/>
                <w:sz w:val="20"/>
                <w:szCs w:val="20"/>
                <w:lang w:eastAsia="ru-RU"/>
              </w:rPr>
              <w:t xml:space="preserve">          </w:t>
            </w:r>
            <w:proofErr w:type="gramStart"/>
            <w:r w:rsidR="004D717C" w:rsidRPr="004D717C">
              <w:rPr>
                <w:rFonts w:eastAsia="Calibri"/>
                <w:bCs/>
                <w:sz w:val="20"/>
                <w:szCs w:val="20"/>
                <w:lang w:eastAsia="ru-RU"/>
              </w:rPr>
              <w:t>Рыночная</w:t>
            </w:r>
            <w:proofErr w:type="gramEnd"/>
            <w:r w:rsidR="004D717C" w:rsidRPr="004D717C">
              <w:rPr>
                <w:rFonts w:eastAsia="Calibri"/>
                <w:bCs/>
                <w:sz w:val="20"/>
                <w:szCs w:val="20"/>
                <w:lang w:eastAsia="ru-RU"/>
              </w:rPr>
              <w:t>, с учетом НДС и без учета НДС.</w:t>
            </w:r>
            <w:r w:rsidR="004D717C" w:rsidRPr="004D717C">
              <w:rPr>
                <w:rFonts w:eastAsia="Calibri"/>
                <w:sz w:val="20"/>
                <w:szCs w:val="20"/>
                <w:lang w:eastAsia="ru-RU"/>
              </w:rPr>
              <w:t xml:space="preserve"> Величина расчетного периода - 1 (один) месяц.</w:t>
            </w:r>
          </w:p>
          <w:p w:rsidR="004D717C" w:rsidRPr="004D717C" w:rsidRDefault="00B538CC" w:rsidP="004D717C">
            <w:pPr>
              <w:widowControl/>
              <w:suppressAutoHyphens w:val="0"/>
              <w:autoSpaceDE w:val="0"/>
              <w:autoSpaceDN w:val="0"/>
              <w:adjustRightInd/>
              <w:spacing w:line="240" w:lineRule="auto"/>
              <w:textAlignment w:val="auto"/>
              <w:rPr>
                <w:rFonts w:eastAsia="Calibri"/>
                <w:sz w:val="20"/>
                <w:szCs w:val="20"/>
                <w:lang w:eastAsia="ru-RU"/>
              </w:rPr>
            </w:pPr>
            <w:r>
              <w:rPr>
                <w:rFonts w:eastAsia="Calibri"/>
                <w:sz w:val="20"/>
                <w:szCs w:val="20"/>
                <w:lang w:eastAsia="ru-RU"/>
              </w:rPr>
              <w:t xml:space="preserve">          </w:t>
            </w:r>
            <w:r w:rsidR="004D717C" w:rsidRPr="004D717C">
              <w:rPr>
                <w:rFonts w:eastAsia="Calibri"/>
                <w:sz w:val="20"/>
                <w:szCs w:val="20"/>
                <w:lang w:eastAsia="ru-RU"/>
              </w:rPr>
              <w:t xml:space="preserve">Рыночная арендная плата рассчитывается без затрат на возмещение по оплате эксплуатационных, коммунальных и необходимых административно-хозяйственных услуг. Затраты по уплате земельного налога и налога на имущество также не включаются в установленную сумму арендной платы. </w:t>
            </w:r>
          </w:p>
        </w:tc>
      </w:tr>
      <w:tr w:rsidR="004D717C" w:rsidRPr="004D717C" w:rsidTr="00B15D72">
        <w:trPr>
          <w:trHeight w:val="416"/>
        </w:trPr>
        <w:tc>
          <w:tcPr>
            <w:tcW w:w="3261" w:type="dxa"/>
            <w:tcBorders>
              <w:top w:val="single" w:sz="4" w:space="0" w:color="000000"/>
              <w:left w:val="single" w:sz="4" w:space="0" w:color="000000"/>
              <w:bottom w:val="single" w:sz="4" w:space="0" w:color="000000"/>
            </w:tcBorders>
            <w:shd w:val="clear" w:color="auto" w:fill="auto"/>
          </w:tcPr>
          <w:p w:rsidR="004D717C" w:rsidRPr="004D717C" w:rsidRDefault="004D717C" w:rsidP="004D717C">
            <w:pPr>
              <w:widowControl/>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Предпосылки стоимости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D717C" w:rsidRPr="004D717C" w:rsidRDefault="004D717C" w:rsidP="00B33A6C">
            <w:pPr>
              <w:widowControl/>
              <w:suppressAutoHyphens w:val="0"/>
              <w:autoSpaceDE w:val="0"/>
              <w:autoSpaceDN w:val="0"/>
              <w:adjustRightInd/>
              <w:spacing w:line="240" w:lineRule="auto"/>
              <w:jc w:val="left"/>
              <w:textAlignment w:val="auto"/>
              <w:rPr>
                <w:rFonts w:eastAsia="Calibri"/>
                <w:bCs/>
                <w:sz w:val="20"/>
                <w:szCs w:val="20"/>
                <w:lang w:eastAsia="ru-RU"/>
              </w:rPr>
            </w:pPr>
            <w:r w:rsidRPr="004D717C">
              <w:rPr>
                <w:rFonts w:eastAsia="Calibri"/>
                <w:bCs/>
                <w:sz w:val="20"/>
                <w:szCs w:val="20"/>
                <w:lang w:eastAsia="ru-RU"/>
              </w:rPr>
              <w:t>•</w:t>
            </w:r>
            <w:r w:rsidRPr="004D717C">
              <w:rPr>
                <w:rFonts w:eastAsia="Calibri"/>
                <w:bCs/>
                <w:sz w:val="20"/>
                <w:szCs w:val="20"/>
                <w:lang w:eastAsia="ru-RU"/>
              </w:rPr>
              <w:tab/>
              <w:t>предполагается сделка с объектом оценки;</w:t>
            </w:r>
          </w:p>
          <w:p w:rsidR="004D717C" w:rsidRPr="004D717C" w:rsidRDefault="004D717C" w:rsidP="00B33A6C">
            <w:pPr>
              <w:widowControl/>
              <w:suppressAutoHyphens w:val="0"/>
              <w:autoSpaceDE w:val="0"/>
              <w:autoSpaceDN w:val="0"/>
              <w:adjustRightInd/>
              <w:spacing w:line="240" w:lineRule="auto"/>
              <w:jc w:val="left"/>
              <w:textAlignment w:val="auto"/>
              <w:rPr>
                <w:rFonts w:eastAsia="Calibri"/>
                <w:bCs/>
                <w:sz w:val="20"/>
                <w:szCs w:val="20"/>
                <w:lang w:eastAsia="ru-RU"/>
              </w:rPr>
            </w:pPr>
            <w:r w:rsidRPr="004D717C">
              <w:rPr>
                <w:rFonts w:eastAsia="Calibri"/>
                <w:bCs/>
                <w:sz w:val="20"/>
                <w:szCs w:val="20"/>
                <w:lang w:eastAsia="ru-RU"/>
              </w:rPr>
              <w:t>•</w:t>
            </w:r>
            <w:r w:rsidRPr="004D717C">
              <w:rPr>
                <w:rFonts w:eastAsia="Calibri"/>
                <w:bCs/>
                <w:sz w:val="20"/>
                <w:szCs w:val="20"/>
                <w:lang w:eastAsia="ru-RU"/>
              </w:rPr>
              <w:tab/>
              <w:t>участники сделки или пользователи объекта являются гипотетические лица;</w:t>
            </w:r>
          </w:p>
          <w:p w:rsidR="004D717C" w:rsidRPr="004D717C" w:rsidRDefault="004D717C" w:rsidP="00B33A6C">
            <w:pPr>
              <w:widowControl/>
              <w:suppressAutoHyphens w:val="0"/>
              <w:autoSpaceDE w:val="0"/>
              <w:autoSpaceDN w:val="0"/>
              <w:adjustRightInd/>
              <w:spacing w:line="240" w:lineRule="auto"/>
              <w:jc w:val="left"/>
              <w:textAlignment w:val="auto"/>
              <w:rPr>
                <w:rFonts w:eastAsia="Calibri"/>
                <w:bCs/>
                <w:sz w:val="20"/>
                <w:szCs w:val="20"/>
                <w:lang w:eastAsia="ru-RU"/>
              </w:rPr>
            </w:pPr>
            <w:r w:rsidRPr="004D717C">
              <w:rPr>
                <w:rFonts w:eastAsia="Calibri"/>
                <w:bCs/>
                <w:sz w:val="20"/>
                <w:szCs w:val="20"/>
                <w:lang w:eastAsia="ru-RU"/>
              </w:rPr>
              <w:t>•</w:t>
            </w:r>
            <w:r w:rsidRPr="004D717C">
              <w:rPr>
                <w:rFonts w:eastAsia="Calibri"/>
                <w:bCs/>
                <w:sz w:val="20"/>
                <w:szCs w:val="20"/>
                <w:lang w:eastAsia="ru-RU"/>
              </w:rPr>
              <w:tab/>
              <w:t>предполагаемое использование объекта –  наиболее эффективное использование;</w:t>
            </w:r>
          </w:p>
          <w:p w:rsidR="004D717C" w:rsidRPr="004D717C" w:rsidRDefault="004D717C" w:rsidP="00B33A6C">
            <w:pPr>
              <w:widowControl/>
              <w:suppressAutoHyphens w:val="0"/>
              <w:autoSpaceDE w:val="0"/>
              <w:autoSpaceDN w:val="0"/>
              <w:adjustRightInd/>
              <w:spacing w:line="240" w:lineRule="auto"/>
              <w:jc w:val="left"/>
              <w:textAlignment w:val="auto"/>
              <w:rPr>
                <w:rFonts w:eastAsia="Calibri"/>
                <w:bCs/>
                <w:sz w:val="20"/>
                <w:szCs w:val="20"/>
                <w:lang w:eastAsia="ru-RU"/>
              </w:rPr>
            </w:pPr>
            <w:r w:rsidRPr="004D717C">
              <w:rPr>
                <w:rFonts w:eastAsia="Calibri"/>
                <w:bCs/>
                <w:sz w:val="20"/>
                <w:szCs w:val="20"/>
                <w:lang w:eastAsia="ru-RU"/>
              </w:rPr>
              <w:t>•</w:t>
            </w:r>
            <w:r w:rsidRPr="004D717C">
              <w:rPr>
                <w:rFonts w:eastAsia="Calibri"/>
                <w:bCs/>
                <w:sz w:val="20"/>
                <w:szCs w:val="20"/>
                <w:lang w:eastAsia="ru-RU"/>
              </w:rPr>
              <w:tab/>
              <w:t>характер сделки – добровольная сделка в типичных условиях.</w:t>
            </w:r>
          </w:p>
        </w:tc>
      </w:tr>
      <w:tr w:rsidR="004D717C" w:rsidRPr="004D717C" w:rsidTr="00B15D72">
        <w:trPr>
          <w:trHeight w:val="416"/>
        </w:trPr>
        <w:tc>
          <w:tcPr>
            <w:tcW w:w="3261" w:type="dxa"/>
            <w:tcBorders>
              <w:top w:val="single" w:sz="4" w:space="0" w:color="000000"/>
              <w:left w:val="single" w:sz="4" w:space="0" w:color="000000"/>
              <w:bottom w:val="single" w:sz="4" w:space="0" w:color="000000"/>
            </w:tcBorders>
            <w:shd w:val="clear" w:color="auto" w:fill="auto"/>
          </w:tcPr>
          <w:p w:rsidR="004D717C" w:rsidRPr="004D717C" w:rsidRDefault="004D717C" w:rsidP="004D717C">
            <w:pPr>
              <w:widowControl/>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Права на объект оценки, учитываемые при определении стоимости объекта оценки: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D717C" w:rsidRPr="004D717C" w:rsidRDefault="004D717C" w:rsidP="004D717C">
            <w:pPr>
              <w:widowControl/>
              <w:suppressAutoHyphens w:val="0"/>
              <w:autoSpaceDE w:val="0"/>
              <w:autoSpaceDN w:val="0"/>
              <w:adjustRightInd/>
              <w:spacing w:line="240" w:lineRule="auto"/>
              <w:textAlignment w:val="auto"/>
              <w:rPr>
                <w:rFonts w:eastAsia="Calibri"/>
                <w:bCs/>
                <w:sz w:val="20"/>
                <w:szCs w:val="20"/>
                <w:lang w:eastAsia="ru-RU"/>
              </w:rPr>
            </w:pPr>
            <w:r w:rsidRPr="004D717C">
              <w:rPr>
                <w:rFonts w:eastAsia="Calibri"/>
                <w:bCs/>
                <w:sz w:val="20"/>
                <w:szCs w:val="20"/>
                <w:lang w:eastAsia="ru-RU"/>
              </w:rPr>
              <w:t xml:space="preserve">Федеральная собственность. </w:t>
            </w:r>
          </w:p>
          <w:p w:rsidR="004D717C" w:rsidRPr="004D717C" w:rsidRDefault="004D717C" w:rsidP="004D717C">
            <w:pPr>
              <w:widowControl/>
              <w:suppressAutoHyphens w:val="0"/>
              <w:autoSpaceDE w:val="0"/>
              <w:autoSpaceDN w:val="0"/>
              <w:adjustRightInd/>
              <w:spacing w:line="240" w:lineRule="auto"/>
              <w:textAlignment w:val="auto"/>
              <w:rPr>
                <w:rFonts w:eastAsia="Calibri"/>
                <w:bCs/>
                <w:sz w:val="20"/>
                <w:szCs w:val="20"/>
                <w:lang w:eastAsia="ru-RU"/>
              </w:rPr>
            </w:pPr>
            <w:r w:rsidRPr="004D717C">
              <w:rPr>
                <w:rFonts w:eastAsia="Calibri"/>
                <w:sz w:val="20"/>
                <w:szCs w:val="20"/>
              </w:rPr>
              <w:t>Имущество закреплено за Заказчиком на праве оперативного управления.</w:t>
            </w:r>
          </w:p>
        </w:tc>
      </w:tr>
      <w:tr w:rsidR="004D717C" w:rsidRPr="004D717C" w:rsidTr="00B15D72">
        <w:tc>
          <w:tcPr>
            <w:tcW w:w="3261" w:type="dxa"/>
            <w:tcBorders>
              <w:top w:val="single" w:sz="4" w:space="0" w:color="000000"/>
              <w:left w:val="single" w:sz="4" w:space="0" w:color="000000"/>
              <w:bottom w:val="single" w:sz="4" w:space="0" w:color="000000"/>
            </w:tcBorders>
            <w:shd w:val="clear" w:color="auto" w:fill="auto"/>
          </w:tcPr>
          <w:p w:rsidR="004D717C" w:rsidRPr="004D717C" w:rsidRDefault="004D717C" w:rsidP="004D717C">
            <w:pPr>
              <w:widowControl/>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Допущения и ограничения, на которых основывается оценка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D717C" w:rsidRPr="004D717C" w:rsidRDefault="004D717C" w:rsidP="004D717C">
            <w:pPr>
              <w:widowControl/>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Отсутствуют</w:t>
            </w:r>
          </w:p>
        </w:tc>
      </w:tr>
    </w:tbl>
    <w:p w:rsidR="004D717C" w:rsidRPr="004D717C" w:rsidRDefault="004D717C" w:rsidP="004D717C">
      <w:pPr>
        <w:widowControl/>
        <w:tabs>
          <w:tab w:val="left" w:pos="900"/>
        </w:tabs>
        <w:suppressAutoHyphens w:val="0"/>
        <w:autoSpaceDE w:val="0"/>
        <w:autoSpaceDN w:val="0"/>
        <w:adjustRightInd/>
        <w:spacing w:line="240" w:lineRule="auto"/>
        <w:jc w:val="center"/>
        <w:textAlignment w:val="auto"/>
        <w:rPr>
          <w:rFonts w:eastAsia="Calibri"/>
          <w:b/>
          <w:sz w:val="20"/>
          <w:szCs w:val="20"/>
          <w:lang w:eastAsia="ru-RU"/>
        </w:rPr>
      </w:pPr>
    </w:p>
    <w:p w:rsidR="004D717C" w:rsidRPr="004D717C" w:rsidRDefault="004D717C" w:rsidP="004D717C">
      <w:pPr>
        <w:tabs>
          <w:tab w:val="left" w:pos="0"/>
          <w:tab w:val="left"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b/>
          <w:sz w:val="20"/>
          <w:szCs w:val="20"/>
          <w:lang w:eastAsia="ru-RU"/>
        </w:rPr>
        <w:t>Характеристики объекта закупки:</w:t>
      </w:r>
    </w:p>
    <w:p w:rsidR="004D717C" w:rsidRPr="004D717C" w:rsidRDefault="004D717C" w:rsidP="004D717C">
      <w:pPr>
        <w:tabs>
          <w:tab w:val="left" w:pos="851"/>
          <w:tab w:val="left" w:pos="993"/>
        </w:tabs>
        <w:suppressAutoHyphens w:val="0"/>
        <w:autoSpaceDE w:val="0"/>
        <w:autoSpaceDN w:val="0"/>
        <w:adjustRightInd/>
        <w:spacing w:line="240" w:lineRule="auto"/>
        <w:ind w:firstLine="709"/>
        <w:textAlignment w:val="auto"/>
        <w:rPr>
          <w:rFonts w:eastAsia="Calibri"/>
          <w:sz w:val="20"/>
          <w:szCs w:val="20"/>
          <w:lang w:eastAsia="ru-RU"/>
        </w:rPr>
      </w:pPr>
      <w:r w:rsidRPr="004D717C">
        <w:rPr>
          <w:rFonts w:eastAsia="Calibri"/>
          <w:sz w:val="20"/>
          <w:szCs w:val="20"/>
          <w:lang w:eastAsia="ru-RU"/>
        </w:rPr>
        <w:t>Оказание Услуг осуществляется в соответствии с требованиями:</w:t>
      </w:r>
    </w:p>
    <w:p w:rsidR="004D717C" w:rsidRPr="004D717C" w:rsidRDefault="004D717C" w:rsidP="004D717C">
      <w:pPr>
        <w:tabs>
          <w:tab w:val="left" w:pos="851"/>
          <w:tab w:val="left" w:pos="993"/>
        </w:tabs>
        <w:suppressAutoHyphens w:val="0"/>
        <w:autoSpaceDE w:val="0"/>
        <w:autoSpaceDN w:val="0"/>
        <w:adjustRightInd/>
        <w:spacing w:line="240" w:lineRule="auto"/>
        <w:ind w:firstLine="709"/>
        <w:textAlignment w:val="auto"/>
        <w:rPr>
          <w:rFonts w:eastAsia="Calibri"/>
          <w:sz w:val="20"/>
          <w:szCs w:val="20"/>
          <w:lang w:eastAsia="ru-RU"/>
        </w:rPr>
      </w:pPr>
      <w:r w:rsidRPr="004D717C">
        <w:rPr>
          <w:rFonts w:eastAsia="Calibri"/>
          <w:sz w:val="20"/>
          <w:szCs w:val="20"/>
          <w:lang w:eastAsia="ru-RU"/>
        </w:rPr>
        <w:t>- Гражданского кодекса Российской Федерации;</w:t>
      </w:r>
    </w:p>
    <w:p w:rsidR="004D717C" w:rsidRPr="004D717C" w:rsidRDefault="004D717C" w:rsidP="004D717C">
      <w:pPr>
        <w:tabs>
          <w:tab w:val="left" w:pos="851"/>
          <w:tab w:val="left" w:pos="993"/>
        </w:tabs>
        <w:suppressAutoHyphens w:val="0"/>
        <w:autoSpaceDE w:val="0"/>
        <w:autoSpaceDN w:val="0"/>
        <w:adjustRightInd/>
        <w:spacing w:line="240" w:lineRule="auto"/>
        <w:ind w:firstLine="709"/>
        <w:textAlignment w:val="auto"/>
        <w:rPr>
          <w:rFonts w:eastAsia="Calibri"/>
          <w:sz w:val="20"/>
          <w:szCs w:val="20"/>
          <w:lang w:eastAsia="ru-RU"/>
        </w:rPr>
      </w:pPr>
      <w:r w:rsidRPr="004D717C">
        <w:rPr>
          <w:rFonts w:eastAsia="Calibri"/>
          <w:sz w:val="20"/>
          <w:szCs w:val="20"/>
          <w:lang w:eastAsia="ru-RU"/>
        </w:rPr>
        <w:t>- Федерального закона от 29.07.1998 № 135-ФЗ «Об оценочной деятельности в Российской Федерации»;</w:t>
      </w:r>
    </w:p>
    <w:p w:rsidR="004D717C" w:rsidRPr="004D717C" w:rsidRDefault="004D717C" w:rsidP="004D717C">
      <w:pPr>
        <w:tabs>
          <w:tab w:val="num" w:pos="-1418"/>
        </w:tabs>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ab/>
        <w:t xml:space="preserve">- Федерального стандарта оценки «Структура федеральных стандартов оценки и основные понятия, </w:t>
      </w:r>
      <w:r w:rsidRPr="004D717C">
        <w:rPr>
          <w:rFonts w:eastAsia="Calibri"/>
          <w:sz w:val="20"/>
          <w:szCs w:val="20"/>
          <w:lang w:eastAsia="ru-RU"/>
        </w:rPr>
        <w:lastRenderedPageBreak/>
        <w:t>используемые в федеральных стандартах оценки (ФСО I)», утвержденный приказом Минэкономразвития России от 14.04.2022 № 200;</w:t>
      </w:r>
    </w:p>
    <w:p w:rsidR="004D717C" w:rsidRPr="004D717C" w:rsidRDefault="004D717C" w:rsidP="004D717C">
      <w:pPr>
        <w:tabs>
          <w:tab w:val="num" w:pos="-1418"/>
        </w:tabs>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ab/>
        <w:t>- Федерального стандарта оценки «Виды стоимости (ФСО II)», утвержденный приказом Минэкономразвития России от 14.04.2022 № 200;</w:t>
      </w:r>
    </w:p>
    <w:p w:rsidR="004D717C" w:rsidRPr="004D717C" w:rsidRDefault="004D717C" w:rsidP="004D717C">
      <w:pPr>
        <w:tabs>
          <w:tab w:val="num" w:pos="-1418"/>
        </w:tabs>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ab/>
        <w:t>- Федерального стандарта оценки «Процесс оценки (ФСО III)», утвержденный приказом Минэкономразвития России от 14.04.2022 № 200;</w:t>
      </w:r>
    </w:p>
    <w:p w:rsidR="004D717C" w:rsidRPr="004D717C" w:rsidRDefault="004D717C" w:rsidP="004D717C">
      <w:pPr>
        <w:tabs>
          <w:tab w:val="num" w:pos="-1418"/>
        </w:tabs>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ab/>
        <w:t>- Федерального стандарта оценки «Задание на оценку (ФСО IV)», утвержденный приказом Минэкономразвития России от 14.04.2022 № 200;</w:t>
      </w:r>
    </w:p>
    <w:p w:rsidR="004D717C" w:rsidRPr="004D717C" w:rsidRDefault="004D717C" w:rsidP="004D717C">
      <w:pPr>
        <w:tabs>
          <w:tab w:val="num" w:pos="-1418"/>
        </w:tabs>
        <w:suppressAutoHyphens w:val="0"/>
        <w:autoSpaceDE w:val="0"/>
        <w:autoSpaceDN w:val="0"/>
        <w:adjustRightInd/>
        <w:spacing w:line="240" w:lineRule="auto"/>
        <w:jc w:val="left"/>
        <w:textAlignment w:val="auto"/>
        <w:rPr>
          <w:rFonts w:eastAsia="Calibri"/>
          <w:sz w:val="20"/>
          <w:szCs w:val="20"/>
          <w:lang w:eastAsia="ru-RU"/>
        </w:rPr>
      </w:pPr>
      <w:r w:rsidRPr="004D717C">
        <w:rPr>
          <w:rFonts w:eastAsia="Calibri"/>
          <w:sz w:val="20"/>
          <w:szCs w:val="20"/>
          <w:lang w:eastAsia="ru-RU"/>
        </w:rPr>
        <w:tab/>
        <w:t>-  Федерального стандарта оценки «Подходы и методы оценки (ФСО V)», утвержденный приказом Минэкономразвития России от 14.04.2022 № 200;</w:t>
      </w:r>
    </w:p>
    <w:p w:rsidR="004D717C" w:rsidRPr="004D717C" w:rsidRDefault="004D717C" w:rsidP="004D717C">
      <w:pPr>
        <w:tabs>
          <w:tab w:val="left" w:pos="851"/>
          <w:tab w:val="left" w:pos="993"/>
        </w:tabs>
        <w:suppressAutoHyphens w:val="0"/>
        <w:autoSpaceDE w:val="0"/>
        <w:autoSpaceDN w:val="0"/>
        <w:adjustRightInd/>
        <w:spacing w:line="240" w:lineRule="auto"/>
        <w:ind w:firstLine="709"/>
        <w:textAlignment w:val="auto"/>
        <w:rPr>
          <w:rFonts w:eastAsia="Calibri"/>
          <w:sz w:val="20"/>
          <w:szCs w:val="20"/>
          <w:lang w:eastAsia="ru-RU"/>
        </w:rPr>
      </w:pPr>
      <w:r w:rsidRPr="004D717C">
        <w:rPr>
          <w:rFonts w:eastAsia="Calibri"/>
          <w:sz w:val="20"/>
          <w:szCs w:val="20"/>
          <w:lang w:eastAsia="ru-RU"/>
        </w:rPr>
        <w:t>- Федерального стандарта оценки «Отчет об оценке (ФСО VI)», утвержденный приказом Минэкономразвития России от 14.04.2022 № 200;</w:t>
      </w:r>
    </w:p>
    <w:p w:rsidR="004D717C" w:rsidRPr="004D717C" w:rsidRDefault="004D717C" w:rsidP="004D717C">
      <w:pPr>
        <w:tabs>
          <w:tab w:val="left" w:pos="851"/>
          <w:tab w:val="left" w:pos="993"/>
        </w:tabs>
        <w:suppressAutoHyphens w:val="0"/>
        <w:autoSpaceDE w:val="0"/>
        <w:autoSpaceDN w:val="0"/>
        <w:adjustRightInd/>
        <w:spacing w:line="240" w:lineRule="auto"/>
        <w:ind w:firstLine="709"/>
        <w:textAlignment w:val="auto"/>
        <w:rPr>
          <w:rFonts w:eastAsia="Calibri"/>
          <w:sz w:val="20"/>
          <w:szCs w:val="20"/>
          <w:lang w:eastAsia="ru-RU"/>
        </w:rPr>
      </w:pPr>
      <w:r w:rsidRPr="004D717C">
        <w:rPr>
          <w:rFonts w:eastAsia="Calibri"/>
          <w:sz w:val="20"/>
          <w:szCs w:val="20"/>
          <w:lang w:eastAsia="ru-RU"/>
        </w:rPr>
        <w:t>- Федерального стандарта оценки «Оценка недвижимости (ФСО № 7)», утвержденного приказом Минэкономразвития России от 25.09. 2014 № 611;</w:t>
      </w:r>
    </w:p>
    <w:p w:rsidR="004D717C" w:rsidRPr="004D717C" w:rsidRDefault="004D717C" w:rsidP="004D717C">
      <w:pPr>
        <w:tabs>
          <w:tab w:val="left" w:pos="851"/>
          <w:tab w:val="left" w:pos="993"/>
        </w:tabs>
        <w:suppressAutoHyphens w:val="0"/>
        <w:autoSpaceDE w:val="0"/>
        <w:autoSpaceDN w:val="0"/>
        <w:adjustRightInd/>
        <w:spacing w:line="240" w:lineRule="auto"/>
        <w:ind w:firstLine="709"/>
        <w:textAlignment w:val="auto"/>
        <w:rPr>
          <w:rFonts w:eastAsia="Calibri"/>
          <w:sz w:val="20"/>
          <w:szCs w:val="20"/>
          <w:lang w:eastAsia="ru-RU"/>
        </w:rPr>
      </w:pPr>
      <w:r w:rsidRPr="004D717C">
        <w:rPr>
          <w:rFonts w:eastAsia="Calibri"/>
          <w:sz w:val="20"/>
          <w:szCs w:val="20"/>
          <w:lang w:eastAsia="ru-RU"/>
        </w:rPr>
        <w:t>- Стандартов и правил оценочной деятельности саморегулируемой организации оценщиков, членом которой является(</w:t>
      </w:r>
      <w:proofErr w:type="spellStart"/>
      <w:r w:rsidRPr="004D717C">
        <w:rPr>
          <w:rFonts w:eastAsia="Calibri"/>
          <w:sz w:val="20"/>
          <w:szCs w:val="20"/>
          <w:lang w:eastAsia="ru-RU"/>
        </w:rPr>
        <w:t>ются</w:t>
      </w:r>
      <w:proofErr w:type="spellEnd"/>
      <w:r w:rsidRPr="004D717C">
        <w:rPr>
          <w:rFonts w:eastAsia="Calibri"/>
          <w:sz w:val="20"/>
          <w:szCs w:val="20"/>
          <w:lang w:eastAsia="ru-RU"/>
        </w:rPr>
        <w:t>) оценщик(</w:t>
      </w:r>
      <w:proofErr w:type="spellStart"/>
      <w:r w:rsidRPr="004D717C">
        <w:rPr>
          <w:rFonts w:eastAsia="Calibri"/>
          <w:sz w:val="20"/>
          <w:szCs w:val="20"/>
          <w:lang w:eastAsia="ru-RU"/>
        </w:rPr>
        <w:t>щики</w:t>
      </w:r>
      <w:proofErr w:type="spellEnd"/>
      <w:r w:rsidRPr="004D717C">
        <w:rPr>
          <w:rFonts w:eastAsia="Calibri"/>
          <w:sz w:val="20"/>
          <w:szCs w:val="20"/>
          <w:lang w:eastAsia="ru-RU"/>
        </w:rPr>
        <w:t>);</w:t>
      </w:r>
    </w:p>
    <w:p w:rsidR="004D717C" w:rsidRPr="004D717C" w:rsidRDefault="004D717C" w:rsidP="004D717C">
      <w:pPr>
        <w:tabs>
          <w:tab w:val="left" w:pos="851"/>
          <w:tab w:val="left" w:pos="993"/>
        </w:tabs>
        <w:suppressAutoHyphens w:val="0"/>
        <w:autoSpaceDE w:val="0"/>
        <w:autoSpaceDN w:val="0"/>
        <w:adjustRightInd/>
        <w:spacing w:line="240" w:lineRule="auto"/>
        <w:ind w:firstLine="709"/>
        <w:textAlignment w:val="auto"/>
        <w:rPr>
          <w:rFonts w:eastAsia="Calibri"/>
          <w:sz w:val="20"/>
          <w:szCs w:val="20"/>
          <w:lang w:eastAsia="ru-RU"/>
        </w:rPr>
      </w:pPr>
      <w:r w:rsidRPr="004D717C">
        <w:rPr>
          <w:rFonts w:eastAsia="Calibri"/>
          <w:sz w:val="20"/>
          <w:szCs w:val="20"/>
          <w:lang w:eastAsia="ru-RU"/>
        </w:rPr>
        <w:t>- иных действующих нормативных документов, в соответствии с которыми осуществляется оценочная деятельность.</w:t>
      </w:r>
    </w:p>
    <w:p w:rsidR="004D717C" w:rsidRPr="004D717C" w:rsidRDefault="004D717C" w:rsidP="004D717C">
      <w:pPr>
        <w:widowControl/>
        <w:suppressAutoHyphens w:val="0"/>
        <w:autoSpaceDE w:val="0"/>
        <w:autoSpaceDN w:val="0"/>
        <w:adjustRightInd/>
        <w:spacing w:before="240" w:line="240" w:lineRule="auto"/>
        <w:ind w:firstLine="708"/>
        <w:contextualSpacing/>
        <w:textAlignment w:val="auto"/>
        <w:rPr>
          <w:rFonts w:eastAsia="Calibri"/>
          <w:b/>
          <w:bCs/>
          <w:sz w:val="20"/>
          <w:szCs w:val="20"/>
          <w:lang w:eastAsia="ru-RU"/>
        </w:rPr>
      </w:pPr>
      <w:r w:rsidRPr="004D717C">
        <w:rPr>
          <w:rFonts w:eastAsia="Calibri"/>
          <w:b/>
          <w:bCs/>
          <w:sz w:val="20"/>
          <w:szCs w:val="20"/>
          <w:lang w:eastAsia="ru-RU"/>
        </w:rPr>
        <w:t>2. Соответствие требованиям, установленным в соответствии с законодательством РФ к лицам, осуществляющим оказание услуги, являющихся объектом закупки:</w:t>
      </w:r>
    </w:p>
    <w:p w:rsidR="004D717C" w:rsidRPr="004D717C" w:rsidRDefault="004D717C" w:rsidP="004D717C">
      <w:pPr>
        <w:tabs>
          <w:tab w:val="left" w:pos="-286"/>
          <w:tab w:val="left" w:pos="-66"/>
        </w:tabs>
        <w:suppressAutoHyphens w:val="0"/>
        <w:autoSpaceDE w:val="0"/>
        <w:autoSpaceDN w:val="0"/>
        <w:adjustRightInd/>
        <w:spacing w:line="240" w:lineRule="auto"/>
        <w:ind w:left="25" w:firstLine="567"/>
        <w:textAlignment w:val="auto"/>
        <w:rPr>
          <w:rFonts w:eastAsia="Calibri"/>
          <w:sz w:val="20"/>
          <w:szCs w:val="20"/>
          <w:lang w:eastAsia="ru-RU"/>
        </w:rPr>
      </w:pPr>
      <w:r w:rsidRPr="004D717C">
        <w:rPr>
          <w:rFonts w:eastAsia="Calibri"/>
          <w:sz w:val="20"/>
          <w:szCs w:val="20"/>
          <w:lang w:eastAsia="ru-RU"/>
        </w:rPr>
        <w:t>- в соответствии с требованиями, установленными статьей 15 и статьей 15.1 Федерального закона от 29.07.1998 № 135-ФЗ «Об оценочной деятельности в Российской Федерации» Исполнитель должен представить Заказчику документы или копии документов:</w:t>
      </w:r>
    </w:p>
    <w:p w:rsidR="004D717C" w:rsidRPr="004D717C" w:rsidRDefault="004D717C" w:rsidP="004D717C">
      <w:pPr>
        <w:tabs>
          <w:tab w:val="left" w:pos="-286"/>
          <w:tab w:val="left" w:pos="-66"/>
        </w:tabs>
        <w:suppressAutoHyphens w:val="0"/>
        <w:autoSpaceDE w:val="0"/>
        <w:autoSpaceDN w:val="0"/>
        <w:adjustRightInd/>
        <w:spacing w:line="240" w:lineRule="auto"/>
        <w:ind w:left="25" w:firstLine="567"/>
        <w:textAlignment w:val="auto"/>
        <w:rPr>
          <w:rFonts w:eastAsia="Calibri"/>
          <w:sz w:val="20"/>
          <w:szCs w:val="20"/>
          <w:lang w:eastAsia="ru-RU"/>
        </w:rPr>
      </w:pPr>
      <w:r w:rsidRPr="004D717C">
        <w:rPr>
          <w:rFonts w:eastAsia="Calibri"/>
          <w:sz w:val="20"/>
          <w:szCs w:val="20"/>
          <w:lang w:eastAsia="ru-RU"/>
        </w:rPr>
        <w:t xml:space="preserve">- для физического лица, занимающегося частной практикой: документ о членстве в саморегулируемой организации оценщиков (копию свидетельства о членстве в саморегулируемой организации оценщиков либо заверенную саморегулируемой организацией оценщиков выписку из реестра членов саморегулируемой организации оценщиков, членом которой он является, с указанием направления оценочной деятельности «Оценка недвижимости»); </w:t>
      </w:r>
    </w:p>
    <w:p w:rsidR="004D717C" w:rsidRPr="004D717C" w:rsidRDefault="004D717C" w:rsidP="004D717C">
      <w:pPr>
        <w:tabs>
          <w:tab w:val="left" w:pos="-286"/>
          <w:tab w:val="left" w:pos="-66"/>
        </w:tabs>
        <w:suppressAutoHyphens w:val="0"/>
        <w:autoSpaceDE w:val="0"/>
        <w:autoSpaceDN w:val="0"/>
        <w:adjustRightInd/>
        <w:spacing w:line="240" w:lineRule="auto"/>
        <w:ind w:left="25" w:firstLine="567"/>
        <w:textAlignment w:val="auto"/>
        <w:rPr>
          <w:rFonts w:eastAsia="Calibri"/>
          <w:sz w:val="20"/>
          <w:szCs w:val="20"/>
          <w:lang w:eastAsia="ru-RU"/>
        </w:rPr>
      </w:pPr>
      <w:r w:rsidRPr="004D717C">
        <w:rPr>
          <w:rFonts w:eastAsia="Calibri"/>
          <w:sz w:val="20"/>
          <w:szCs w:val="20"/>
          <w:lang w:eastAsia="ru-RU"/>
        </w:rPr>
        <w:t>- для юридического лица: копию договора страхования ответственности юридического лица.</w:t>
      </w:r>
    </w:p>
    <w:p w:rsidR="004D717C" w:rsidRPr="004D717C" w:rsidRDefault="004D717C" w:rsidP="004D717C">
      <w:pPr>
        <w:widowControl/>
        <w:suppressAutoHyphens w:val="0"/>
        <w:autoSpaceDE w:val="0"/>
        <w:autoSpaceDN w:val="0"/>
        <w:adjustRightInd/>
        <w:spacing w:line="240" w:lineRule="auto"/>
        <w:ind w:firstLine="708"/>
        <w:textAlignment w:val="auto"/>
        <w:rPr>
          <w:rFonts w:eastAsia="Calibri"/>
          <w:b/>
          <w:sz w:val="20"/>
          <w:szCs w:val="20"/>
          <w:lang w:eastAsia="ru-RU"/>
        </w:rPr>
      </w:pPr>
      <w:r w:rsidRPr="004D717C">
        <w:rPr>
          <w:rFonts w:eastAsia="Calibri"/>
          <w:b/>
          <w:sz w:val="20"/>
          <w:szCs w:val="20"/>
          <w:lang w:eastAsia="ru-RU"/>
        </w:rPr>
        <w:t>3. Требования к проведению осмотра:</w:t>
      </w:r>
    </w:p>
    <w:p w:rsidR="004D717C" w:rsidRPr="005719FA" w:rsidRDefault="004D717C" w:rsidP="004D717C">
      <w:pPr>
        <w:widowControl/>
        <w:tabs>
          <w:tab w:val="left" w:pos="993"/>
        </w:tabs>
        <w:suppressAutoHyphens w:val="0"/>
        <w:autoSpaceDE w:val="0"/>
        <w:autoSpaceDN w:val="0"/>
        <w:adjustRightInd/>
        <w:spacing w:line="240" w:lineRule="auto"/>
        <w:textAlignment w:val="auto"/>
        <w:rPr>
          <w:rFonts w:eastAsia="Calibri"/>
          <w:b/>
          <w:sz w:val="20"/>
          <w:szCs w:val="20"/>
          <w:lang w:eastAsia="ru-RU"/>
        </w:rPr>
      </w:pPr>
      <w:r w:rsidRPr="004D717C">
        <w:rPr>
          <w:rFonts w:eastAsia="Calibri"/>
          <w:sz w:val="20"/>
          <w:szCs w:val="20"/>
          <w:lang w:eastAsia="ru-RU"/>
        </w:rPr>
        <w:tab/>
      </w:r>
      <w:r w:rsidRPr="005719FA">
        <w:rPr>
          <w:rFonts w:eastAsia="Calibri"/>
          <w:b/>
          <w:sz w:val="20"/>
          <w:szCs w:val="20"/>
          <w:lang w:eastAsia="ru-RU"/>
        </w:rPr>
        <w:t xml:space="preserve">Исполнителем (оценщиком) осуществляется выезд на место нахождения оцениваемого имущества, производится осмотр, фотофиксация результатов осмотра объекта оценки, описания местоположения. </w:t>
      </w:r>
    </w:p>
    <w:p w:rsidR="004D717C" w:rsidRPr="004D717C" w:rsidRDefault="004D717C" w:rsidP="004D717C">
      <w:pPr>
        <w:widowControl/>
        <w:tabs>
          <w:tab w:val="left" w:pos="993"/>
        </w:tabs>
        <w:suppressAutoHyphens w:val="0"/>
        <w:autoSpaceDE w:val="0"/>
        <w:autoSpaceDN w:val="0"/>
        <w:adjustRightInd/>
        <w:spacing w:line="240" w:lineRule="auto"/>
        <w:textAlignment w:val="auto"/>
        <w:rPr>
          <w:rFonts w:eastAsia="Calibri"/>
          <w:sz w:val="20"/>
          <w:szCs w:val="20"/>
          <w:lang w:eastAsia="ru-RU"/>
        </w:rPr>
      </w:pPr>
      <w:r w:rsidRPr="004D717C">
        <w:rPr>
          <w:rFonts w:eastAsia="Calibri"/>
          <w:sz w:val="20"/>
          <w:szCs w:val="20"/>
          <w:lang w:eastAsia="ru-RU"/>
        </w:rPr>
        <w:tab/>
        <w:t>Результаты фотофиксации должны быть приложены к Отчету и распечатаны в качестве, позволяющем идентифицировать объект оценки и его физические характеристики. Фотографии должны быть подписаны. К Отчету об оценке должны быть приложены фотографии объекта оценки и окружения.</w:t>
      </w:r>
    </w:p>
    <w:p w:rsidR="004D717C" w:rsidRPr="004D717C" w:rsidRDefault="004D717C" w:rsidP="004D717C">
      <w:pPr>
        <w:widowControl/>
        <w:suppressAutoHyphens w:val="0"/>
        <w:autoSpaceDE w:val="0"/>
        <w:autoSpaceDN w:val="0"/>
        <w:adjustRightInd/>
        <w:spacing w:line="240" w:lineRule="auto"/>
        <w:ind w:firstLine="709"/>
        <w:jc w:val="left"/>
        <w:textAlignment w:val="auto"/>
        <w:rPr>
          <w:rFonts w:eastAsia="Calibri"/>
          <w:b/>
          <w:sz w:val="20"/>
          <w:szCs w:val="20"/>
          <w:lang w:eastAsia="ru-RU"/>
        </w:rPr>
      </w:pPr>
      <w:r w:rsidRPr="004D717C">
        <w:rPr>
          <w:rFonts w:eastAsia="Calibri"/>
          <w:b/>
          <w:sz w:val="20"/>
          <w:szCs w:val="20"/>
          <w:lang w:eastAsia="ru-RU"/>
        </w:rPr>
        <w:t>3. Требования к отчету об оценке:</w:t>
      </w:r>
    </w:p>
    <w:p w:rsidR="004D717C" w:rsidRPr="004D717C" w:rsidRDefault="004D717C" w:rsidP="004D717C">
      <w:pPr>
        <w:widowControl/>
        <w:suppressAutoHyphens w:val="0"/>
        <w:autoSpaceDE w:val="0"/>
        <w:autoSpaceDN w:val="0"/>
        <w:adjustRightInd/>
        <w:spacing w:line="240" w:lineRule="auto"/>
        <w:ind w:firstLine="567"/>
        <w:textAlignment w:val="auto"/>
        <w:rPr>
          <w:rFonts w:eastAsia="Calibri"/>
          <w:sz w:val="20"/>
          <w:szCs w:val="20"/>
        </w:rPr>
      </w:pPr>
      <w:r w:rsidRPr="004D717C">
        <w:rPr>
          <w:rFonts w:eastAsia="Calibri"/>
          <w:sz w:val="20"/>
          <w:szCs w:val="20"/>
          <w:lang w:eastAsia="ru-RU"/>
        </w:rPr>
        <w:t xml:space="preserve">Отчет об оценке предоставляется в электронном виде (подписанный усиленной цифровой подписью, с печатью, формат </w:t>
      </w:r>
      <w:r w:rsidRPr="004D717C">
        <w:rPr>
          <w:rFonts w:eastAsia="Calibri"/>
          <w:sz w:val="20"/>
          <w:szCs w:val="20"/>
          <w:lang w:val="en-US" w:eastAsia="ru-RU"/>
        </w:rPr>
        <w:t>PDF</w:t>
      </w:r>
      <w:r w:rsidRPr="004D717C">
        <w:rPr>
          <w:rFonts w:eastAsia="Calibri"/>
          <w:sz w:val="20"/>
          <w:szCs w:val="20"/>
          <w:lang w:eastAsia="ru-RU"/>
        </w:rPr>
        <w:t>) на электронный адрес:</w:t>
      </w:r>
      <w:proofErr w:type="spellStart"/>
      <w:r w:rsidRPr="004D717C">
        <w:rPr>
          <w:rFonts w:eastAsia="Calibri"/>
          <w:sz w:val="20"/>
          <w:szCs w:val="20"/>
          <w:lang w:val="en-US"/>
        </w:rPr>
        <w:t>pkc</w:t>
      </w:r>
      <w:proofErr w:type="spellEnd"/>
      <w:r w:rsidRPr="004D717C">
        <w:rPr>
          <w:rFonts w:eastAsia="Calibri"/>
          <w:sz w:val="20"/>
          <w:szCs w:val="20"/>
        </w:rPr>
        <w:t>@</w:t>
      </w:r>
      <w:proofErr w:type="spellStart"/>
      <w:r w:rsidRPr="004D717C">
        <w:rPr>
          <w:rFonts w:eastAsia="Calibri"/>
          <w:sz w:val="20"/>
          <w:szCs w:val="20"/>
          <w:lang w:val="en-US"/>
        </w:rPr>
        <w:t>fmbamail</w:t>
      </w:r>
      <w:proofErr w:type="spellEnd"/>
      <w:r w:rsidRPr="004D717C">
        <w:rPr>
          <w:rFonts w:eastAsia="Calibri"/>
          <w:sz w:val="20"/>
          <w:szCs w:val="20"/>
        </w:rPr>
        <w:t>.</w:t>
      </w:r>
      <w:proofErr w:type="spellStart"/>
      <w:r w:rsidRPr="004D717C">
        <w:rPr>
          <w:rFonts w:eastAsia="Calibri"/>
          <w:sz w:val="20"/>
          <w:szCs w:val="20"/>
          <w:lang w:val="en-US"/>
        </w:rPr>
        <w:t>ru</w:t>
      </w:r>
      <w:proofErr w:type="spellEnd"/>
      <w:r w:rsidRPr="004D717C">
        <w:rPr>
          <w:rFonts w:eastAsia="Calibri"/>
          <w:sz w:val="20"/>
          <w:szCs w:val="20"/>
          <w:lang w:eastAsia="ru-RU"/>
        </w:rPr>
        <w:t xml:space="preserve"> и на бумажном носителе (по каждому объекту оценки отдельно) в одном экземпляре по адресу: 614054,  г. Пермь, ул. Целинная, д. 27.</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Отчет на бумажном носителе (по каждому объекту оценки) должен быть оформлен, пронумерован постранично, прошит, подписан оценщиком или оценщиками, которые провели оценку, а также скреплен личной печатью оценщика или печатью юридического лица, с которым оценщик или оценщики заключили трудовой договор.</w:t>
      </w:r>
    </w:p>
    <w:p w:rsidR="004D717C" w:rsidRPr="004D717C" w:rsidRDefault="004D717C" w:rsidP="004D717C">
      <w:pPr>
        <w:widowControl/>
        <w:suppressAutoHyphens w:val="0"/>
        <w:autoSpaceDE w:val="0"/>
        <w:autoSpaceDN w:val="0"/>
        <w:adjustRightInd/>
        <w:spacing w:line="240" w:lineRule="auto"/>
        <w:ind w:firstLine="708"/>
        <w:contextualSpacing/>
        <w:textAlignment w:val="auto"/>
        <w:rPr>
          <w:rFonts w:eastAsia="Calibri"/>
          <w:sz w:val="20"/>
          <w:szCs w:val="20"/>
          <w:lang w:eastAsia="ru-RU"/>
        </w:rPr>
      </w:pPr>
      <w:r w:rsidRPr="004D717C">
        <w:rPr>
          <w:rFonts w:eastAsia="Calibri"/>
          <w:sz w:val="20"/>
          <w:szCs w:val="20"/>
          <w:lang w:eastAsia="ru-RU"/>
        </w:rPr>
        <w:t>Отчет должен соответствовать требованиям, установленным Федеральным законом от 29.07.1998 № 135-ФЗ «Об оценочной деятельности в Российской Федерации» и федеральным стандартам оценки.</w:t>
      </w:r>
    </w:p>
    <w:p w:rsidR="004D717C" w:rsidRPr="004D717C" w:rsidRDefault="004D717C" w:rsidP="004D717C">
      <w:pPr>
        <w:widowControl/>
        <w:suppressAutoHyphens w:val="0"/>
        <w:autoSpaceDE w:val="0"/>
        <w:autoSpaceDN w:val="0"/>
        <w:adjustRightInd/>
        <w:spacing w:line="240" w:lineRule="auto"/>
        <w:ind w:firstLine="709"/>
        <w:textAlignment w:val="auto"/>
        <w:rPr>
          <w:rFonts w:eastAsia="Calibri"/>
          <w:sz w:val="20"/>
          <w:szCs w:val="20"/>
          <w:lang w:eastAsia="ru-RU"/>
        </w:rPr>
      </w:pPr>
      <w:r w:rsidRPr="004D717C">
        <w:rPr>
          <w:rFonts w:eastAsia="Calibri"/>
          <w:sz w:val="20"/>
          <w:szCs w:val="20"/>
          <w:lang w:eastAsia="ru-RU"/>
        </w:rPr>
        <w:t>Вся информация, используемая в отчете должна содержать ссылки на источники ее получения, выводы и заключения должны соответствовать содержанию отчета и результатам расчетов.</w:t>
      </w:r>
    </w:p>
    <w:p w:rsidR="004D717C" w:rsidRPr="004D717C" w:rsidRDefault="004D717C" w:rsidP="004D717C">
      <w:pPr>
        <w:widowControl/>
        <w:tabs>
          <w:tab w:val="num" w:pos="1134"/>
        </w:tabs>
        <w:suppressAutoHyphens w:val="0"/>
        <w:autoSpaceDE w:val="0"/>
        <w:autoSpaceDN w:val="0"/>
        <w:adjustRightInd/>
        <w:spacing w:line="240" w:lineRule="auto"/>
        <w:ind w:firstLine="709"/>
        <w:textAlignment w:val="auto"/>
        <w:rPr>
          <w:rFonts w:eastAsia="Calibri"/>
          <w:sz w:val="20"/>
          <w:szCs w:val="20"/>
          <w:lang w:eastAsia="ru-RU"/>
        </w:rPr>
      </w:pPr>
      <w:r w:rsidRPr="004D717C">
        <w:rPr>
          <w:rFonts w:eastAsia="Calibri"/>
          <w:sz w:val="20"/>
          <w:szCs w:val="20"/>
          <w:lang w:eastAsia="ru-RU"/>
        </w:rPr>
        <w:t>В Отчете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приводятся иные сведения, которые необходимы для полного и недвусмысленного толкования результатов проведения оценки объекта оценки, отраженных в Отчете.</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В Отчете должны содержаться:</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 дата составления и порядковый номер отчета;</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 основание для проведения оценщиком оценки объекта оценки;</w:t>
      </w:r>
    </w:p>
    <w:p w:rsidR="004D717C" w:rsidRPr="004D717C" w:rsidRDefault="004D717C" w:rsidP="004D717C">
      <w:pPr>
        <w:widowControl/>
        <w:suppressAutoHyphens w:val="0"/>
        <w:autoSpaceDE w:val="0"/>
        <w:autoSpaceDN w:val="0"/>
        <w:spacing w:line="240" w:lineRule="auto"/>
        <w:ind w:firstLine="540"/>
        <w:textAlignment w:val="auto"/>
        <w:rPr>
          <w:rFonts w:eastAsia="Calibri"/>
          <w:sz w:val="20"/>
          <w:szCs w:val="20"/>
          <w:lang w:eastAsia="ru-RU"/>
        </w:rPr>
      </w:pPr>
      <w:r w:rsidRPr="004D717C">
        <w:rPr>
          <w:rFonts w:eastAsia="Calibri"/>
          <w:sz w:val="20"/>
          <w:szCs w:val="20"/>
          <w:lang w:eastAsia="ru-RU"/>
        </w:rPr>
        <w:t>- сведения об оценщике или оценщиках, подписавшем (подписавших) отчет об оценке, в том числе фамилия, имя и (при наличии) отчество, номер контактного телефона, почтовый адрес, адрес электронной почты оценщика и сведения о членстве оценщика в саморегулируемой организации оценщиков;</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 цель оценки;</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 точное описание объекта оценки;</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 стандарты оценки для определения стоимости объекта оценки, перечень использованных при проведении оценки объекта оценки данных с указанием источников их получения, принятые при проведении оценки объекта оценки допущения;</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 последовательность определения стоимости объекта оценки и ее итоговая величина (с НДС и без НДС), а также ограничения и пределы применения полученного результата;</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 дата определения стоимости объекта оценки;</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 перечень документов, используемых оценщиком и устанавливающих количественные и качественные характеристики объекта оценки.</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lastRenderedPageBreak/>
        <w:t xml:space="preserve">В тексте Отчета об оценке должны присутствовать ссылки на источники информации либо копии материалов и распечаток, используемых в отчете, позволяющие делать выводы об источнике получения соответствующей информации и дате ее подготовки. </w:t>
      </w:r>
    </w:p>
    <w:p w:rsidR="004D717C" w:rsidRPr="004D717C" w:rsidRDefault="004D717C" w:rsidP="004D717C">
      <w:pPr>
        <w:widowControl/>
        <w:tabs>
          <w:tab w:val="num" w:pos="1134"/>
        </w:tabs>
        <w:suppressAutoHyphens w:val="0"/>
        <w:autoSpaceDE w:val="0"/>
        <w:autoSpaceDN w:val="0"/>
        <w:adjustRightInd/>
        <w:spacing w:line="240" w:lineRule="auto"/>
        <w:ind w:firstLine="567"/>
        <w:textAlignment w:val="auto"/>
        <w:rPr>
          <w:rFonts w:eastAsia="Calibri"/>
          <w:sz w:val="20"/>
          <w:szCs w:val="20"/>
          <w:lang w:eastAsia="ru-RU"/>
        </w:rPr>
      </w:pPr>
      <w:r w:rsidRPr="004D717C">
        <w:rPr>
          <w:rFonts w:eastAsia="Calibri"/>
          <w:sz w:val="20"/>
          <w:szCs w:val="20"/>
          <w:lang w:eastAsia="ru-RU"/>
        </w:rPr>
        <w:t xml:space="preserve">Отчет может также содержать иные сведения, являющиеся, по мнению оценщика, существенно важными для полноты отражения примененного им метода расчета стоимости объекта оценки. </w:t>
      </w:r>
    </w:p>
    <w:p w:rsidR="004D717C" w:rsidRPr="004D717C" w:rsidRDefault="004D717C" w:rsidP="004D717C">
      <w:pPr>
        <w:widowControl/>
        <w:tabs>
          <w:tab w:val="left" w:pos="284"/>
          <w:tab w:val="left" w:pos="426"/>
          <w:tab w:val="left" w:pos="708"/>
          <w:tab w:val="center" w:pos="4677"/>
          <w:tab w:val="right" w:pos="9355"/>
        </w:tabs>
        <w:suppressAutoHyphens w:val="0"/>
        <w:autoSpaceDE w:val="0"/>
        <w:autoSpaceDN w:val="0"/>
        <w:adjustRightInd/>
        <w:spacing w:line="276" w:lineRule="auto"/>
        <w:textAlignment w:val="auto"/>
        <w:rPr>
          <w:rFonts w:eastAsia="Calibri"/>
          <w:sz w:val="20"/>
          <w:szCs w:val="20"/>
          <w:lang w:eastAsia="ru-RU"/>
        </w:rPr>
      </w:pPr>
      <w:r w:rsidRPr="004D717C">
        <w:rPr>
          <w:color w:val="000000"/>
          <w:sz w:val="20"/>
          <w:szCs w:val="20"/>
          <w:lang w:eastAsia="ru-RU"/>
        </w:rPr>
        <w:tab/>
      </w:r>
      <w:r w:rsidRPr="004D717C">
        <w:rPr>
          <w:color w:val="000000"/>
          <w:sz w:val="20"/>
          <w:szCs w:val="20"/>
          <w:lang w:eastAsia="ru-RU"/>
        </w:rPr>
        <w:tab/>
        <w:t xml:space="preserve">Проведения дополнительных исследований и определения иных расчетных величии и необходимость привлечения внешних организаций и отраслевых экспертов - </w:t>
      </w:r>
      <w:r w:rsidRPr="004D717C">
        <w:rPr>
          <w:rFonts w:eastAsia="Calibri"/>
          <w:sz w:val="20"/>
          <w:szCs w:val="20"/>
          <w:lang w:eastAsia="ru-RU"/>
        </w:rPr>
        <w:t>не требуется.</w:t>
      </w:r>
    </w:p>
    <w:p w:rsidR="004D717C" w:rsidRPr="004D717C" w:rsidRDefault="004D717C" w:rsidP="004D717C">
      <w:pPr>
        <w:widowControl/>
        <w:tabs>
          <w:tab w:val="left" w:pos="284"/>
          <w:tab w:val="left" w:pos="426"/>
          <w:tab w:val="left" w:pos="708"/>
          <w:tab w:val="center" w:pos="4677"/>
          <w:tab w:val="right" w:pos="9355"/>
        </w:tabs>
        <w:suppressAutoHyphens w:val="0"/>
        <w:autoSpaceDE w:val="0"/>
        <w:autoSpaceDN w:val="0"/>
        <w:adjustRightInd/>
        <w:spacing w:line="276" w:lineRule="auto"/>
        <w:textAlignment w:val="auto"/>
        <w:rPr>
          <w:color w:val="000000"/>
          <w:sz w:val="20"/>
          <w:szCs w:val="20"/>
          <w:lang w:eastAsia="ru-RU"/>
        </w:rPr>
      </w:pPr>
      <w:r w:rsidRPr="004D717C">
        <w:rPr>
          <w:color w:val="000000"/>
          <w:sz w:val="20"/>
          <w:szCs w:val="20"/>
          <w:lang w:eastAsia="ru-RU"/>
        </w:rPr>
        <w:tab/>
      </w:r>
      <w:r w:rsidRPr="004D717C">
        <w:rPr>
          <w:color w:val="000000"/>
          <w:sz w:val="20"/>
          <w:szCs w:val="20"/>
          <w:lang w:eastAsia="ru-RU"/>
        </w:rPr>
        <w:tab/>
        <w:t>Форма представления итоговой стоимости - итоговый результат оценки стоимости объекта оценки указывается в виде конкретной округленной величины/числа без приведения суждений и расчетов оценщика о возможных границах интервала, в котором может находиться стоимость.</w:t>
      </w:r>
    </w:p>
    <w:p w:rsidR="00584921" w:rsidRDefault="004D717C" w:rsidP="004D717C">
      <w:pPr>
        <w:widowControl/>
        <w:suppressAutoHyphens w:val="0"/>
        <w:autoSpaceDE w:val="0"/>
        <w:autoSpaceDN w:val="0"/>
        <w:adjustRightInd/>
        <w:spacing w:line="240" w:lineRule="auto"/>
        <w:ind w:firstLine="708"/>
        <w:textAlignment w:val="auto"/>
        <w:rPr>
          <w:rFonts w:eastAsia="Calibri"/>
          <w:color w:val="000000"/>
          <w:sz w:val="20"/>
          <w:szCs w:val="20"/>
          <w:lang w:eastAsia="ru-RU"/>
        </w:rPr>
      </w:pPr>
      <w:r w:rsidRPr="004D717C">
        <w:rPr>
          <w:rFonts w:eastAsia="Calibri"/>
          <w:b/>
          <w:sz w:val="20"/>
          <w:szCs w:val="20"/>
          <w:lang w:eastAsia="ru-RU"/>
        </w:rPr>
        <w:t>4. Сроки оказания услуг:</w:t>
      </w:r>
      <w:r w:rsidRPr="004D717C">
        <w:rPr>
          <w:rFonts w:eastAsia="Calibri"/>
          <w:sz w:val="20"/>
          <w:szCs w:val="20"/>
          <w:lang w:eastAsia="ru-RU"/>
        </w:rPr>
        <w:t xml:space="preserve"> </w:t>
      </w:r>
      <w:r w:rsidR="00584921" w:rsidRPr="00D11E94">
        <w:rPr>
          <w:sz w:val="20"/>
          <w:szCs w:val="20"/>
        </w:rPr>
        <w:t>20 календарных дней с момента заключения контракта</w:t>
      </w:r>
      <w:r w:rsidR="00584921">
        <w:rPr>
          <w:rFonts w:eastAsia="Calibri"/>
          <w:color w:val="000000"/>
          <w:sz w:val="20"/>
          <w:szCs w:val="20"/>
          <w:lang w:eastAsia="ru-RU"/>
        </w:rPr>
        <w:t>.</w:t>
      </w:r>
    </w:p>
    <w:p w:rsidR="00FA233C" w:rsidRDefault="004D717C" w:rsidP="004D717C">
      <w:pPr>
        <w:widowControl/>
        <w:suppressAutoHyphens w:val="0"/>
        <w:autoSpaceDE w:val="0"/>
        <w:autoSpaceDN w:val="0"/>
        <w:adjustRightInd/>
        <w:spacing w:line="240" w:lineRule="auto"/>
        <w:ind w:firstLine="708"/>
        <w:textAlignment w:val="auto"/>
        <w:rPr>
          <w:rFonts w:eastAsia="Calibri"/>
          <w:color w:val="000000"/>
          <w:sz w:val="20"/>
          <w:szCs w:val="20"/>
          <w:lang w:eastAsia="ru-RU"/>
        </w:rPr>
      </w:pPr>
      <w:r w:rsidRPr="004D717C">
        <w:rPr>
          <w:rFonts w:eastAsia="Calibri"/>
          <w:color w:val="000000"/>
          <w:sz w:val="20"/>
          <w:szCs w:val="20"/>
          <w:lang w:eastAsia="ru-RU"/>
        </w:rPr>
        <w:t xml:space="preserve">Заказчик представляет Исполнителю всю необходимую документацию </w:t>
      </w:r>
      <w:r w:rsidRPr="004D717C">
        <w:rPr>
          <w:rFonts w:eastAsia="Calibri"/>
          <w:sz w:val="20"/>
          <w:szCs w:val="20"/>
          <w:lang w:eastAsia="ru-RU"/>
        </w:rPr>
        <w:t xml:space="preserve">на объекты оценки, необходимые </w:t>
      </w:r>
      <w:r w:rsidRPr="004D717C">
        <w:rPr>
          <w:rFonts w:eastAsia="Calibri"/>
          <w:color w:val="000000"/>
          <w:sz w:val="20"/>
          <w:szCs w:val="20"/>
          <w:lang w:eastAsia="ru-RU"/>
        </w:rPr>
        <w:t xml:space="preserve">для оказания услуг (копии документов, описывающих качественные и количественные характеристики объекта, копии правоустанавливающих и </w:t>
      </w:r>
      <w:proofErr w:type="spellStart"/>
      <w:r w:rsidRPr="004D717C">
        <w:rPr>
          <w:rFonts w:eastAsia="Calibri"/>
          <w:color w:val="000000"/>
          <w:sz w:val="20"/>
          <w:szCs w:val="20"/>
          <w:lang w:eastAsia="ru-RU"/>
        </w:rPr>
        <w:t>правоподтверждающих</w:t>
      </w:r>
      <w:proofErr w:type="spellEnd"/>
      <w:r w:rsidRPr="004D717C">
        <w:rPr>
          <w:rFonts w:eastAsia="Calibri"/>
          <w:color w:val="000000"/>
          <w:sz w:val="20"/>
          <w:szCs w:val="20"/>
          <w:lang w:eastAsia="ru-RU"/>
        </w:rPr>
        <w:t xml:space="preserve"> документов по объекту оценки и т.д.).</w:t>
      </w:r>
    </w:p>
    <w:p w:rsidR="004D717C" w:rsidRPr="004D717C" w:rsidRDefault="004D717C" w:rsidP="004D717C">
      <w:pPr>
        <w:widowControl/>
        <w:suppressAutoHyphens w:val="0"/>
        <w:autoSpaceDE w:val="0"/>
        <w:autoSpaceDN w:val="0"/>
        <w:adjustRightInd/>
        <w:spacing w:line="240" w:lineRule="auto"/>
        <w:ind w:firstLine="708"/>
        <w:textAlignment w:val="auto"/>
        <w:rPr>
          <w:rFonts w:eastAsia="Calibri"/>
          <w:sz w:val="20"/>
          <w:szCs w:val="20"/>
          <w:lang w:eastAsia="ru-RU"/>
        </w:rPr>
      </w:pPr>
      <w:r w:rsidRPr="004D717C">
        <w:rPr>
          <w:rFonts w:eastAsia="Calibri"/>
          <w:color w:val="000000"/>
          <w:sz w:val="20"/>
          <w:szCs w:val="20"/>
          <w:lang w:eastAsia="ru-RU"/>
        </w:rPr>
        <w:t>Вышеуказанные документы Заказчика направляются Исполнителю в срок до 10 (десяти) рабочих дней с момента заключения контракта.</w:t>
      </w:r>
    </w:p>
    <w:p w:rsidR="004D717C" w:rsidRPr="00FA233C" w:rsidRDefault="004D717C" w:rsidP="004D717C">
      <w:pPr>
        <w:widowControl/>
        <w:tabs>
          <w:tab w:val="left" w:pos="284"/>
          <w:tab w:val="left" w:pos="708"/>
          <w:tab w:val="center" w:pos="4677"/>
          <w:tab w:val="right" w:pos="9355"/>
        </w:tabs>
        <w:suppressAutoHyphens w:val="0"/>
        <w:autoSpaceDE w:val="0"/>
        <w:autoSpaceDN w:val="0"/>
        <w:adjustRightInd/>
        <w:spacing w:line="240" w:lineRule="auto"/>
        <w:textAlignment w:val="auto"/>
        <w:rPr>
          <w:rFonts w:eastAsia="Calibri"/>
          <w:b/>
          <w:color w:val="000000"/>
          <w:sz w:val="20"/>
          <w:szCs w:val="20"/>
          <w:lang w:eastAsia="ru-RU"/>
        </w:rPr>
      </w:pPr>
      <w:r w:rsidRPr="004D717C">
        <w:rPr>
          <w:rFonts w:eastAsia="Calibri"/>
          <w:color w:val="000000"/>
          <w:sz w:val="20"/>
          <w:szCs w:val="20"/>
          <w:lang w:eastAsia="ru-RU"/>
        </w:rPr>
        <w:tab/>
      </w:r>
      <w:r w:rsidRPr="004D717C">
        <w:rPr>
          <w:rFonts w:eastAsia="Calibri"/>
          <w:color w:val="000000"/>
          <w:sz w:val="20"/>
          <w:szCs w:val="20"/>
          <w:lang w:eastAsia="ru-RU"/>
        </w:rPr>
        <w:tab/>
      </w:r>
      <w:r w:rsidRPr="00FA233C">
        <w:rPr>
          <w:rFonts w:eastAsia="Calibri"/>
          <w:b/>
          <w:color w:val="000000"/>
          <w:sz w:val="20"/>
          <w:szCs w:val="20"/>
          <w:lang w:eastAsia="ru-RU"/>
        </w:rPr>
        <w:t>Передача документов Заказчиком Исполнителю считается надлежащей в следующих случаях:</w:t>
      </w:r>
    </w:p>
    <w:p w:rsidR="004D717C" w:rsidRPr="004D717C" w:rsidRDefault="004D717C" w:rsidP="004D717C">
      <w:pPr>
        <w:widowControl/>
        <w:tabs>
          <w:tab w:val="left" w:pos="284"/>
          <w:tab w:val="left" w:pos="708"/>
          <w:tab w:val="center" w:pos="4677"/>
          <w:tab w:val="right" w:pos="9355"/>
        </w:tabs>
        <w:suppressAutoHyphens w:val="0"/>
        <w:autoSpaceDE w:val="0"/>
        <w:autoSpaceDN w:val="0"/>
        <w:adjustRightInd/>
        <w:spacing w:line="240" w:lineRule="auto"/>
        <w:textAlignment w:val="auto"/>
        <w:rPr>
          <w:rFonts w:eastAsia="Calibri"/>
          <w:color w:val="000000"/>
          <w:sz w:val="20"/>
          <w:szCs w:val="20"/>
          <w:lang w:eastAsia="ru-RU"/>
        </w:rPr>
      </w:pPr>
      <w:r w:rsidRPr="004D717C">
        <w:rPr>
          <w:rFonts w:eastAsia="Calibri"/>
          <w:color w:val="000000"/>
          <w:sz w:val="20"/>
          <w:szCs w:val="20"/>
          <w:lang w:eastAsia="ru-RU"/>
        </w:rPr>
        <w:t>•</w:t>
      </w:r>
      <w:r w:rsidRPr="004D717C">
        <w:rPr>
          <w:rFonts w:eastAsia="Calibri"/>
          <w:color w:val="000000"/>
          <w:sz w:val="20"/>
          <w:szCs w:val="20"/>
          <w:lang w:eastAsia="ru-RU"/>
        </w:rPr>
        <w:tab/>
        <w:t>Письменное вручение документов Заказчика Исполнителю по акту приема-передачи документов;</w:t>
      </w:r>
    </w:p>
    <w:p w:rsidR="004D717C" w:rsidRPr="004D717C" w:rsidRDefault="004D717C" w:rsidP="004D717C">
      <w:pPr>
        <w:widowControl/>
        <w:tabs>
          <w:tab w:val="left" w:pos="284"/>
          <w:tab w:val="left" w:pos="708"/>
          <w:tab w:val="center" w:pos="4677"/>
          <w:tab w:val="right" w:pos="9355"/>
        </w:tabs>
        <w:suppressAutoHyphens w:val="0"/>
        <w:autoSpaceDE w:val="0"/>
        <w:autoSpaceDN w:val="0"/>
        <w:adjustRightInd/>
        <w:spacing w:line="240" w:lineRule="auto"/>
        <w:textAlignment w:val="auto"/>
        <w:rPr>
          <w:rFonts w:eastAsia="Calibri"/>
          <w:color w:val="000000"/>
          <w:sz w:val="20"/>
          <w:szCs w:val="20"/>
          <w:lang w:eastAsia="ru-RU"/>
        </w:rPr>
      </w:pPr>
      <w:r w:rsidRPr="004D717C">
        <w:rPr>
          <w:rFonts w:eastAsia="Calibri"/>
          <w:color w:val="000000"/>
          <w:sz w:val="20"/>
          <w:szCs w:val="20"/>
          <w:lang w:eastAsia="ru-RU"/>
        </w:rPr>
        <w:t>•</w:t>
      </w:r>
      <w:r w:rsidRPr="004D717C">
        <w:rPr>
          <w:rFonts w:eastAsia="Calibri"/>
          <w:color w:val="000000"/>
          <w:sz w:val="20"/>
          <w:szCs w:val="20"/>
          <w:lang w:eastAsia="ru-RU"/>
        </w:rPr>
        <w:tab/>
        <w:t>Направления почтой РФ на адрес Исполнителя, указанный в настоящем договоре;</w:t>
      </w:r>
    </w:p>
    <w:p w:rsidR="004D717C" w:rsidRPr="004D717C" w:rsidRDefault="004D717C" w:rsidP="004D717C">
      <w:pPr>
        <w:widowControl/>
        <w:tabs>
          <w:tab w:val="left" w:pos="284"/>
          <w:tab w:val="left" w:pos="708"/>
          <w:tab w:val="center" w:pos="4677"/>
          <w:tab w:val="right" w:pos="9355"/>
        </w:tabs>
        <w:suppressAutoHyphens w:val="0"/>
        <w:autoSpaceDE w:val="0"/>
        <w:autoSpaceDN w:val="0"/>
        <w:adjustRightInd/>
        <w:spacing w:line="240" w:lineRule="auto"/>
        <w:textAlignment w:val="auto"/>
        <w:rPr>
          <w:rFonts w:eastAsia="Calibri"/>
          <w:color w:val="000000"/>
          <w:sz w:val="20"/>
          <w:szCs w:val="20"/>
          <w:lang w:eastAsia="ru-RU"/>
        </w:rPr>
      </w:pPr>
      <w:r w:rsidRPr="004D717C">
        <w:rPr>
          <w:rFonts w:eastAsia="Calibri"/>
          <w:color w:val="000000"/>
          <w:sz w:val="20"/>
          <w:szCs w:val="20"/>
          <w:lang w:eastAsia="ru-RU"/>
        </w:rPr>
        <w:t>•</w:t>
      </w:r>
      <w:r w:rsidRPr="004D717C">
        <w:rPr>
          <w:rFonts w:eastAsia="Calibri"/>
          <w:color w:val="000000"/>
          <w:sz w:val="20"/>
          <w:szCs w:val="20"/>
          <w:lang w:eastAsia="ru-RU"/>
        </w:rPr>
        <w:tab/>
        <w:t xml:space="preserve">Путем направления документов в электронном виде по электронному адресу Исполнителя, указанному в </w:t>
      </w:r>
      <w:r w:rsidR="005719FA">
        <w:rPr>
          <w:rFonts w:eastAsia="Calibri"/>
          <w:color w:val="000000"/>
          <w:sz w:val="20"/>
          <w:szCs w:val="20"/>
          <w:lang w:eastAsia="ru-RU"/>
        </w:rPr>
        <w:t>контракте</w:t>
      </w:r>
      <w:r w:rsidRPr="004D717C">
        <w:rPr>
          <w:rFonts w:eastAsia="Calibri"/>
          <w:color w:val="000000"/>
          <w:sz w:val="20"/>
          <w:szCs w:val="20"/>
          <w:lang w:eastAsia="ru-RU"/>
        </w:rPr>
        <w:t>.</w:t>
      </w:r>
    </w:p>
    <w:p w:rsidR="004D717C" w:rsidRPr="00584921" w:rsidRDefault="004D717C" w:rsidP="004D717C">
      <w:pPr>
        <w:widowControl/>
        <w:tabs>
          <w:tab w:val="left" w:pos="284"/>
          <w:tab w:val="left" w:pos="708"/>
          <w:tab w:val="center" w:pos="4677"/>
          <w:tab w:val="right" w:pos="9355"/>
        </w:tabs>
        <w:suppressAutoHyphens w:val="0"/>
        <w:autoSpaceDE w:val="0"/>
        <w:autoSpaceDN w:val="0"/>
        <w:adjustRightInd/>
        <w:spacing w:line="240" w:lineRule="auto"/>
        <w:textAlignment w:val="auto"/>
        <w:rPr>
          <w:b/>
          <w:sz w:val="20"/>
          <w:szCs w:val="20"/>
          <w:lang w:eastAsia="ru-RU"/>
        </w:rPr>
      </w:pPr>
      <w:r w:rsidRPr="004D717C">
        <w:rPr>
          <w:color w:val="000000"/>
          <w:sz w:val="20"/>
          <w:szCs w:val="20"/>
          <w:lang w:eastAsia="ru-RU"/>
        </w:rPr>
        <w:tab/>
      </w:r>
      <w:r w:rsidRPr="00584921">
        <w:rPr>
          <w:b/>
          <w:color w:val="000000"/>
          <w:sz w:val="20"/>
          <w:szCs w:val="20"/>
          <w:lang w:eastAsia="ru-RU"/>
        </w:rPr>
        <w:t>Осмотр объектов проводится Исполнителем в рабочие дни с 8:30 до 15:00 (время местное).</w:t>
      </w:r>
    </w:p>
    <w:p w:rsidR="006854DF" w:rsidRDefault="004D717C" w:rsidP="00B538CC">
      <w:pPr>
        <w:keepNext/>
        <w:keepLines/>
        <w:widowControl/>
        <w:suppressAutoHyphens w:val="0"/>
        <w:autoSpaceDE w:val="0"/>
        <w:autoSpaceDN w:val="0"/>
        <w:adjustRightInd/>
        <w:spacing w:beforeLines="20" w:afterLines="20" w:line="262" w:lineRule="auto"/>
        <w:ind w:firstLine="708"/>
        <w:textAlignment w:val="auto"/>
        <w:rPr>
          <w:b/>
          <w:sz w:val="20"/>
          <w:szCs w:val="20"/>
        </w:rPr>
      </w:pPr>
      <w:r w:rsidRPr="004D717C">
        <w:rPr>
          <w:rFonts w:eastAsia="Calibri"/>
          <w:b/>
          <w:sz w:val="20"/>
          <w:szCs w:val="20"/>
          <w:lang w:eastAsia="ru-RU"/>
        </w:rPr>
        <w:t>5. Срок действия контракта</w:t>
      </w:r>
      <w:r w:rsidRPr="004D717C">
        <w:rPr>
          <w:rFonts w:eastAsia="Calibri"/>
          <w:sz w:val="20"/>
          <w:szCs w:val="20"/>
          <w:lang w:eastAsia="ru-RU"/>
        </w:rPr>
        <w:t xml:space="preserve"> – до 31.12.202</w:t>
      </w:r>
      <w:r w:rsidR="00584921">
        <w:rPr>
          <w:rFonts w:eastAsia="Calibri"/>
          <w:sz w:val="20"/>
          <w:szCs w:val="20"/>
          <w:lang w:eastAsia="ru-RU"/>
        </w:rPr>
        <w:t>6</w:t>
      </w:r>
      <w:r w:rsidRPr="004D717C">
        <w:rPr>
          <w:rFonts w:eastAsia="Calibri"/>
          <w:sz w:val="20"/>
          <w:szCs w:val="20"/>
          <w:lang w:eastAsia="ru-RU"/>
        </w:rPr>
        <w:t xml:space="preserve">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3"/>
        <w:gridCol w:w="5017"/>
        <w:gridCol w:w="957"/>
        <w:gridCol w:w="1051"/>
        <w:gridCol w:w="842"/>
        <w:gridCol w:w="842"/>
        <w:gridCol w:w="681"/>
        <w:gridCol w:w="714"/>
      </w:tblGrid>
      <w:tr w:rsidR="006854DF" w:rsidRPr="002679B5" w:rsidTr="001404D7">
        <w:trPr>
          <w:tblHeader/>
        </w:trPr>
        <w:tc>
          <w:tcPr>
            <w:tcW w:w="187" w:type="pct"/>
            <w:tcMar>
              <w:top w:w="75" w:type="dxa"/>
              <w:left w:w="75" w:type="dxa"/>
              <w:bottom w:w="75" w:type="dxa"/>
              <w:right w:w="75" w:type="dxa"/>
            </w:tcMar>
            <w:vAlign w:val="center"/>
            <w:hideMark/>
          </w:tcPr>
          <w:p w:rsidR="006854DF" w:rsidRPr="002679B5" w:rsidRDefault="006854DF" w:rsidP="00EF2BD8">
            <w:pPr>
              <w:spacing w:line="240" w:lineRule="auto"/>
              <w:jc w:val="center"/>
              <w:rPr>
                <w:color w:val="000000"/>
                <w:sz w:val="18"/>
                <w:szCs w:val="18"/>
              </w:rPr>
            </w:pPr>
            <w:r w:rsidRPr="002679B5">
              <w:rPr>
                <w:color w:val="000000"/>
                <w:sz w:val="18"/>
                <w:szCs w:val="18"/>
              </w:rPr>
              <w:t>№</w:t>
            </w:r>
          </w:p>
          <w:p w:rsidR="006854DF" w:rsidRPr="002679B5" w:rsidRDefault="006854DF" w:rsidP="00EF2BD8">
            <w:pPr>
              <w:spacing w:line="240" w:lineRule="auto"/>
              <w:jc w:val="center"/>
              <w:rPr>
                <w:color w:val="000000"/>
                <w:sz w:val="18"/>
                <w:szCs w:val="18"/>
              </w:rPr>
            </w:pPr>
            <w:proofErr w:type="gramStart"/>
            <w:r w:rsidRPr="002679B5">
              <w:rPr>
                <w:color w:val="000000"/>
                <w:sz w:val="18"/>
                <w:szCs w:val="18"/>
              </w:rPr>
              <w:t>п</w:t>
            </w:r>
            <w:proofErr w:type="gramEnd"/>
            <w:r w:rsidRPr="002679B5">
              <w:rPr>
                <w:color w:val="000000"/>
                <w:sz w:val="18"/>
                <w:szCs w:val="18"/>
              </w:rPr>
              <w:t>/п</w:t>
            </w:r>
          </w:p>
        </w:tc>
        <w:tc>
          <w:tcPr>
            <w:tcW w:w="2390" w:type="pct"/>
            <w:tcMar>
              <w:top w:w="75" w:type="dxa"/>
              <w:left w:w="75" w:type="dxa"/>
              <w:bottom w:w="75" w:type="dxa"/>
              <w:right w:w="75" w:type="dxa"/>
            </w:tcMar>
            <w:vAlign w:val="center"/>
            <w:hideMark/>
          </w:tcPr>
          <w:p w:rsidR="006854DF" w:rsidRPr="002679B5" w:rsidRDefault="006854DF" w:rsidP="00EF2BD8">
            <w:pPr>
              <w:spacing w:line="240" w:lineRule="auto"/>
              <w:jc w:val="center"/>
              <w:rPr>
                <w:color w:val="000000"/>
                <w:sz w:val="18"/>
                <w:szCs w:val="18"/>
              </w:rPr>
            </w:pPr>
            <w:r w:rsidRPr="002679B5">
              <w:rPr>
                <w:color w:val="000000"/>
                <w:sz w:val="18"/>
                <w:szCs w:val="18"/>
              </w:rPr>
              <w:t>Наименование услуг</w:t>
            </w:r>
            <w:r w:rsidR="00EF2BD8" w:rsidRPr="002679B5">
              <w:rPr>
                <w:color w:val="000000"/>
                <w:sz w:val="18"/>
                <w:szCs w:val="18"/>
              </w:rPr>
              <w:t>, ОКПД</w:t>
            </w:r>
            <w:proofErr w:type="gramStart"/>
            <w:r w:rsidR="00EF2BD8" w:rsidRPr="002679B5">
              <w:rPr>
                <w:color w:val="000000"/>
                <w:sz w:val="18"/>
                <w:szCs w:val="18"/>
              </w:rPr>
              <w:t>2</w:t>
            </w:r>
            <w:proofErr w:type="gramEnd"/>
          </w:p>
        </w:tc>
        <w:tc>
          <w:tcPr>
            <w:tcW w:w="456" w:type="pct"/>
            <w:tcMar>
              <w:top w:w="75" w:type="dxa"/>
              <w:left w:w="75" w:type="dxa"/>
              <w:bottom w:w="75" w:type="dxa"/>
              <w:right w:w="75" w:type="dxa"/>
            </w:tcMar>
            <w:vAlign w:val="center"/>
            <w:hideMark/>
          </w:tcPr>
          <w:p w:rsidR="006854DF" w:rsidRPr="002679B5" w:rsidRDefault="006854DF" w:rsidP="00EF2BD8">
            <w:pPr>
              <w:spacing w:line="240" w:lineRule="auto"/>
              <w:jc w:val="center"/>
              <w:rPr>
                <w:color w:val="000000"/>
                <w:sz w:val="18"/>
                <w:szCs w:val="18"/>
              </w:rPr>
            </w:pPr>
            <w:r w:rsidRPr="002679B5">
              <w:rPr>
                <w:color w:val="000000"/>
                <w:sz w:val="18"/>
                <w:szCs w:val="18"/>
              </w:rPr>
              <w:t xml:space="preserve">Единица измерения </w:t>
            </w:r>
          </w:p>
        </w:tc>
        <w:tc>
          <w:tcPr>
            <w:tcW w:w="501" w:type="pct"/>
            <w:tcMar>
              <w:top w:w="75" w:type="dxa"/>
              <w:left w:w="75" w:type="dxa"/>
              <w:bottom w:w="75" w:type="dxa"/>
              <w:right w:w="75" w:type="dxa"/>
            </w:tcMar>
            <w:vAlign w:val="center"/>
            <w:hideMark/>
          </w:tcPr>
          <w:p w:rsidR="006854DF" w:rsidRPr="002679B5" w:rsidRDefault="006854DF" w:rsidP="00EF2BD8">
            <w:pPr>
              <w:spacing w:line="240" w:lineRule="auto"/>
              <w:jc w:val="center"/>
              <w:rPr>
                <w:color w:val="000000"/>
                <w:sz w:val="18"/>
                <w:szCs w:val="18"/>
              </w:rPr>
            </w:pPr>
            <w:r w:rsidRPr="002679B5">
              <w:rPr>
                <w:color w:val="000000"/>
                <w:sz w:val="18"/>
                <w:szCs w:val="18"/>
              </w:rPr>
              <w:t>Количество</w:t>
            </w:r>
          </w:p>
        </w:tc>
        <w:tc>
          <w:tcPr>
            <w:tcW w:w="401" w:type="pct"/>
            <w:tcMar>
              <w:top w:w="75" w:type="dxa"/>
              <w:left w:w="75" w:type="dxa"/>
              <w:bottom w:w="75" w:type="dxa"/>
              <w:right w:w="75" w:type="dxa"/>
            </w:tcMar>
            <w:vAlign w:val="center"/>
          </w:tcPr>
          <w:p w:rsidR="006854DF" w:rsidRPr="002679B5" w:rsidRDefault="006854DF" w:rsidP="00EF2BD8">
            <w:pPr>
              <w:spacing w:line="240" w:lineRule="auto"/>
              <w:jc w:val="center"/>
              <w:rPr>
                <w:color w:val="000000"/>
                <w:sz w:val="18"/>
                <w:szCs w:val="18"/>
              </w:rPr>
            </w:pPr>
            <w:r w:rsidRPr="002679B5">
              <w:rPr>
                <w:color w:val="000000"/>
                <w:sz w:val="18"/>
                <w:szCs w:val="18"/>
              </w:rPr>
              <w:t>Цена за единицу, руб.</w:t>
            </w:r>
          </w:p>
        </w:tc>
        <w:tc>
          <w:tcPr>
            <w:tcW w:w="401" w:type="pct"/>
            <w:tcMar>
              <w:top w:w="75" w:type="dxa"/>
              <w:left w:w="75" w:type="dxa"/>
              <w:bottom w:w="75" w:type="dxa"/>
              <w:right w:w="75" w:type="dxa"/>
            </w:tcMar>
            <w:vAlign w:val="center"/>
            <w:hideMark/>
          </w:tcPr>
          <w:p w:rsidR="006854DF" w:rsidRPr="002679B5" w:rsidRDefault="006854DF" w:rsidP="00EF2BD8">
            <w:pPr>
              <w:spacing w:line="240" w:lineRule="auto"/>
              <w:jc w:val="center"/>
              <w:rPr>
                <w:color w:val="000000"/>
                <w:sz w:val="18"/>
                <w:szCs w:val="18"/>
              </w:rPr>
            </w:pPr>
            <w:r w:rsidRPr="002679B5">
              <w:rPr>
                <w:color w:val="000000"/>
                <w:sz w:val="18"/>
                <w:szCs w:val="18"/>
              </w:rPr>
              <w:t>Цена за единицу, руб., с НДС</w:t>
            </w:r>
          </w:p>
        </w:tc>
        <w:tc>
          <w:tcPr>
            <w:tcW w:w="324" w:type="pct"/>
            <w:tcMar>
              <w:top w:w="75" w:type="dxa"/>
              <w:left w:w="75" w:type="dxa"/>
              <w:bottom w:w="75" w:type="dxa"/>
              <w:right w:w="75" w:type="dxa"/>
            </w:tcMar>
            <w:vAlign w:val="center"/>
            <w:hideMark/>
          </w:tcPr>
          <w:p w:rsidR="006854DF" w:rsidRPr="002679B5" w:rsidRDefault="006854DF" w:rsidP="00EF2BD8">
            <w:pPr>
              <w:spacing w:line="240" w:lineRule="auto"/>
              <w:jc w:val="center"/>
              <w:rPr>
                <w:color w:val="000000"/>
                <w:sz w:val="18"/>
                <w:szCs w:val="18"/>
              </w:rPr>
            </w:pPr>
            <w:r w:rsidRPr="002679B5">
              <w:rPr>
                <w:color w:val="000000"/>
                <w:sz w:val="18"/>
                <w:szCs w:val="18"/>
              </w:rPr>
              <w:t>Ставка НДС</w:t>
            </w:r>
          </w:p>
        </w:tc>
        <w:tc>
          <w:tcPr>
            <w:tcW w:w="340" w:type="pct"/>
            <w:tcMar>
              <w:top w:w="75" w:type="dxa"/>
              <w:left w:w="75" w:type="dxa"/>
              <w:bottom w:w="75" w:type="dxa"/>
              <w:right w:w="75" w:type="dxa"/>
            </w:tcMar>
            <w:vAlign w:val="center"/>
            <w:hideMark/>
          </w:tcPr>
          <w:p w:rsidR="006854DF" w:rsidRPr="002679B5" w:rsidRDefault="006854DF" w:rsidP="00EF2BD8">
            <w:pPr>
              <w:spacing w:line="240" w:lineRule="auto"/>
              <w:jc w:val="center"/>
              <w:rPr>
                <w:color w:val="000000"/>
                <w:sz w:val="18"/>
                <w:szCs w:val="18"/>
              </w:rPr>
            </w:pPr>
            <w:r w:rsidRPr="002679B5">
              <w:rPr>
                <w:color w:val="000000"/>
                <w:sz w:val="18"/>
                <w:szCs w:val="18"/>
              </w:rPr>
              <w:t>Сумма, руб.</w:t>
            </w:r>
          </w:p>
        </w:tc>
      </w:tr>
      <w:tr w:rsidR="00584921" w:rsidRPr="002679B5" w:rsidTr="001404D7">
        <w:trPr>
          <w:tblHeader/>
        </w:trPr>
        <w:tc>
          <w:tcPr>
            <w:tcW w:w="187" w:type="pct"/>
            <w:tcMar>
              <w:top w:w="75" w:type="dxa"/>
              <w:left w:w="75" w:type="dxa"/>
              <w:bottom w:w="75" w:type="dxa"/>
              <w:right w:w="75" w:type="dxa"/>
            </w:tcMar>
            <w:vAlign w:val="center"/>
            <w:hideMark/>
          </w:tcPr>
          <w:p w:rsidR="00584921" w:rsidRPr="002679B5" w:rsidRDefault="00584921" w:rsidP="00EF2BD8">
            <w:pPr>
              <w:spacing w:line="240" w:lineRule="auto"/>
              <w:jc w:val="center"/>
              <w:rPr>
                <w:color w:val="000000"/>
                <w:sz w:val="18"/>
                <w:szCs w:val="18"/>
              </w:rPr>
            </w:pPr>
            <w:r w:rsidRPr="002679B5">
              <w:rPr>
                <w:color w:val="000000"/>
                <w:sz w:val="18"/>
                <w:szCs w:val="18"/>
              </w:rPr>
              <w:t>1</w:t>
            </w:r>
          </w:p>
        </w:tc>
        <w:tc>
          <w:tcPr>
            <w:tcW w:w="2390" w:type="pct"/>
            <w:tcMar>
              <w:top w:w="75" w:type="dxa"/>
              <w:left w:w="75" w:type="dxa"/>
              <w:bottom w:w="75" w:type="dxa"/>
              <w:right w:w="75" w:type="dxa"/>
            </w:tcMar>
            <w:vAlign w:val="center"/>
            <w:hideMark/>
          </w:tcPr>
          <w:p w:rsidR="00584921" w:rsidRPr="002679B5" w:rsidRDefault="00584921" w:rsidP="00584921">
            <w:pPr>
              <w:pStyle w:val="1ffa"/>
              <w:jc w:val="left"/>
              <w:rPr>
                <w:kern w:val="2"/>
                <w:sz w:val="18"/>
                <w:szCs w:val="18"/>
                <w:lang w:eastAsia="zh-CN"/>
              </w:rPr>
            </w:pPr>
            <w:r w:rsidRPr="002679B5">
              <w:rPr>
                <w:kern w:val="2"/>
                <w:sz w:val="18"/>
                <w:szCs w:val="18"/>
                <w:lang w:eastAsia="zh-CN"/>
              </w:rPr>
              <w:t>Оказание услуг по оценке рыночной стоимости права пользования за объекты недвижимости,</w:t>
            </w:r>
            <w:r w:rsidR="00845D95">
              <w:rPr>
                <w:kern w:val="2"/>
                <w:sz w:val="18"/>
                <w:szCs w:val="18"/>
                <w:lang w:eastAsia="zh-CN"/>
              </w:rPr>
              <w:t xml:space="preserve"> </w:t>
            </w:r>
            <w:r w:rsidRPr="002679B5">
              <w:rPr>
                <w:kern w:val="2"/>
                <w:sz w:val="18"/>
                <w:szCs w:val="18"/>
                <w:lang w:eastAsia="zh-CN"/>
              </w:rPr>
              <w:t>предполагаемых для сдачи в аренду,</w:t>
            </w:r>
            <w:r w:rsidR="00845D95">
              <w:rPr>
                <w:kern w:val="2"/>
                <w:sz w:val="18"/>
                <w:szCs w:val="18"/>
                <w:lang w:eastAsia="zh-CN"/>
              </w:rPr>
              <w:t xml:space="preserve"> </w:t>
            </w:r>
            <w:r w:rsidRPr="002679B5">
              <w:rPr>
                <w:kern w:val="2"/>
                <w:sz w:val="18"/>
                <w:szCs w:val="18"/>
                <w:lang w:eastAsia="zh-CN"/>
              </w:rPr>
              <w:t>в целях эксплуатаци</w:t>
            </w:r>
            <w:r w:rsidR="004E79B9">
              <w:rPr>
                <w:kern w:val="2"/>
                <w:sz w:val="18"/>
                <w:szCs w:val="18"/>
                <w:lang w:eastAsia="zh-CN"/>
              </w:rPr>
              <w:t>и в качестве нежилого помещения</w:t>
            </w:r>
            <w:r w:rsidRPr="002679B5">
              <w:rPr>
                <w:kern w:val="2"/>
                <w:sz w:val="18"/>
                <w:szCs w:val="18"/>
                <w:lang w:eastAsia="zh-CN"/>
              </w:rPr>
              <w:t>:</w:t>
            </w:r>
          </w:p>
          <w:p w:rsidR="002679B5" w:rsidRPr="002679B5" w:rsidRDefault="00584921" w:rsidP="00584921">
            <w:pPr>
              <w:pStyle w:val="1ffa"/>
              <w:jc w:val="left"/>
              <w:rPr>
                <w:sz w:val="18"/>
                <w:szCs w:val="18"/>
              </w:rPr>
            </w:pPr>
            <w:r w:rsidRPr="002679B5">
              <w:rPr>
                <w:sz w:val="18"/>
                <w:szCs w:val="18"/>
              </w:rPr>
              <w:t>Объект аренды</w:t>
            </w:r>
            <w:r w:rsidR="002679B5" w:rsidRPr="002679B5">
              <w:rPr>
                <w:sz w:val="18"/>
                <w:szCs w:val="18"/>
              </w:rPr>
              <w:t>: 1-этажное здание пищеблока общей площадью 459,2 кв</w:t>
            </w:r>
            <w:proofErr w:type="gramStart"/>
            <w:r w:rsidR="002679B5" w:rsidRPr="002679B5">
              <w:rPr>
                <w:sz w:val="18"/>
                <w:szCs w:val="18"/>
              </w:rPr>
              <w:t>.м</w:t>
            </w:r>
            <w:proofErr w:type="gramEnd"/>
            <w:r w:rsidR="002679B5" w:rsidRPr="002679B5">
              <w:rPr>
                <w:sz w:val="18"/>
                <w:szCs w:val="18"/>
              </w:rPr>
              <w:t xml:space="preserve">, (Кадастровый номер 59:01:3911616:3262), Пермский край, г. Пермь, </w:t>
            </w:r>
            <w:proofErr w:type="spellStart"/>
            <w:r w:rsidR="002679B5" w:rsidRPr="002679B5">
              <w:rPr>
                <w:sz w:val="18"/>
                <w:szCs w:val="18"/>
              </w:rPr>
              <w:t>Мотовилихинский</w:t>
            </w:r>
            <w:proofErr w:type="spellEnd"/>
            <w:r w:rsidR="002679B5" w:rsidRPr="002679B5">
              <w:rPr>
                <w:sz w:val="18"/>
                <w:szCs w:val="18"/>
              </w:rPr>
              <w:t xml:space="preserve"> район, ул. Целинная, д. 27, а также объекты движимого имущества, передаваемые по указанному адресу. </w:t>
            </w:r>
          </w:p>
          <w:p w:rsidR="00584921" w:rsidRPr="002679B5" w:rsidRDefault="00584921" w:rsidP="00584921">
            <w:pPr>
              <w:pStyle w:val="1ffa"/>
              <w:jc w:val="left"/>
              <w:rPr>
                <w:color w:val="000000"/>
                <w:sz w:val="18"/>
                <w:szCs w:val="18"/>
              </w:rPr>
            </w:pPr>
            <w:r w:rsidRPr="002679B5">
              <w:rPr>
                <w:color w:val="000000"/>
                <w:sz w:val="18"/>
                <w:szCs w:val="18"/>
              </w:rPr>
              <w:t>ОКПД</w:t>
            </w:r>
            <w:proofErr w:type="gramStart"/>
            <w:r w:rsidRPr="002679B5">
              <w:rPr>
                <w:color w:val="000000"/>
                <w:sz w:val="18"/>
                <w:szCs w:val="18"/>
              </w:rPr>
              <w:t>2</w:t>
            </w:r>
            <w:proofErr w:type="gramEnd"/>
            <w:r w:rsidRPr="002679B5">
              <w:rPr>
                <w:color w:val="000000"/>
                <w:sz w:val="18"/>
                <w:szCs w:val="18"/>
              </w:rPr>
              <w:t xml:space="preserve"> 68.31.16.120</w:t>
            </w:r>
          </w:p>
        </w:tc>
        <w:tc>
          <w:tcPr>
            <w:tcW w:w="456" w:type="pct"/>
            <w:tcMar>
              <w:top w:w="75" w:type="dxa"/>
              <w:left w:w="75" w:type="dxa"/>
              <w:bottom w:w="75" w:type="dxa"/>
              <w:right w:w="75" w:type="dxa"/>
            </w:tcMar>
            <w:vAlign w:val="center"/>
            <w:hideMark/>
          </w:tcPr>
          <w:p w:rsidR="00584921" w:rsidRPr="002679B5" w:rsidRDefault="00584921" w:rsidP="00EF2BD8">
            <w:pPr>
              <w:spacing w:line="240" w:lineRule="auto"/>
              <w:jc w:val="center"/>
              <w:rPr>
                <w:color w:val="000000"/>
                <w:sz w:val="18"/>
                <w:szCs w:val="18"/>
              </w:rPr>
            </w:pPr>
            <w:proofErr w:type="spellStart"/>
            <w:r w:rsidRPr="002679B5">
              <w:rPr>
                <w:color w:val="000000"/>
                <w:sz w:val="18"/>
                <w:szCs w:val="18"/>
              </w:rPr>
              <w:t>Усл.ед</w:t>
            </w:r>
            <w:proofErr w:type="spellEnd"/>
            <w:r w:rsidRPr="002679B5">
              <w:rPr>
                <w:color w:val="000000"/>
                <w:sz w:val="18"/>
                <w:szCs w:val="18"/>
              </w:rPr>
              <w:t>.</w:t>
            </w:r>
          </w:p>
        </w:tc>
        <w:tc>
          <w:tcPr>
            <w:tcW w:w="501" w:type="pct"/>
            <w:tcMar>
              <w:top w:w="75" w:type="dxa"/>
              <w:left w:w="75" w:type="dxa"/>
              <w:bottom w:w="75" w:type="dxa"/>
              <w:right w:w="75" w:type="dxa"/>
            </w:tcMar>
            <w:vAlign w:val="center"/>
            <w:hideMark/>
          </w:tcPr>
          <w:p w:rsidR="00584921" w:rsidRPr="002679B5" w:rsidRDefault="00584921" w:rsidP="00EF2BD8">
            <w:pPr>
              <w:spacing w:line="240" w:lineRule="auto"/>
              <w:jc w:val="center"/>
              <w:rPr>
                <w:color w:val="000000"/>
                <w:sz w:val="18"/>
                <w:szCs w:val="18"/>
              </w:rPr>
            </w:pPr>
            <w:r w:rsidRPr="002679B5">
              <w:rPr>
                <w:color w:val="000000"/>
                <w:sz w:val="18"/>
                <w:szCs w:val="18"/>
              </w:rPr>
              <w:t>1</w:t>
            </w:r>
          </w:p>
        </w:tc>
        <w:tc>
          <w:tcPr>
            <w:tcW w:w="401" w:type="pct"/>
            <w:tcMar>
              <w:top w:w="75" w:type="dxa"/>
              <w:left w:w="75" w:type="dxa"/>
              <w:bottom w:w="75" w:type="dxa"/>
              <w:right w:w="75" w:type="dxa"/>
            </w:tcMar>
            <w:vAlign w:val="center"/>
          </w:tcPr>
          <w:p w:rsidR="00584921" w:rsidRPr="002679B5" w:rsidRDefault="00584921" w:rsidP="00EF2BD8">
            <w:pPr>
              <w:spacing w:line="240" w:lineRule="auto"/>
              <w:jc w:val="center"/>
              <w:rPr>
                <w:kern w:val="2"/>
                <w:sz w:val="18"/>
                <w:szCs w:val="18"/>
              </w:rPr>
            </w:pPr>
          </w:p>
        </w:tc>
        <w:tc>
          <w:tcPr>
            <w:tcW w:w="401" w:type="pct"/>
            <w:tcMar>
              <w:top w:w="75" w:type="dxa"/>
              <w:left w:w="75" w:type="dxa"/>
              <w:bottom w:w="75" w:type="dxa"/>
              <w:right w:w="75" w:type="dxa"/>
            </w:tcMar>
            <w:vAlign w:val="center"/>
            <w:hideMark/>
          </w:tcPr>
          <w:p w:rsidR="00584921" w:rsidRPr="002679B5" w:rsidRDefault="00584921" w:rsidP="00EF2BD8">
            <w:pPr>
              <w:spacing w:line="240" w:lineRule="auto"/>
              <w:jc w:val="center"/>
              <w:rPr>
                <w:kern w:val="2"/>
                <w:sz w:val="18"/>
                <w:szCs w:val="18"/>
              </w:rPr>
            </w:pPr>
          </w:p>
        </w:tc>
        <w:tc>
          <w:tcPr>
            <w:tcW w:w="324" w:type="pct"/>
            <w:tcMar>
              <w:top w:w="75" w:type="dxa"/>
              <w:left w:w="75" w:type="dxa"/>
              <w:bottom w:w="75" w:type="dxa"/>
              <w:right w:w="75" w:type="dxa"/>
            </w:tcMar>
            <w:vAlign w:val="center"/>
            <w:hideMark/>
          </w:tcPr>
          <w:p w:rsidR="00584921" w:rsidRPr="002679B5" w:rsidRDefault="00584921" w:rsidP="00EF2BD8">
            <w:pPr>
              <w:spacing w:line="240" w:lineRule="auto"/>
              <w:jc w:val="center"/>
              <w:rPr>
                <w:kern w:val="2"/>
                <w:sz w:val="18"/>
                <w:szCs w:val="18"/>
              </w:rPr>
            </w:pPr>
          </w:p>
        </w:tc>
        <w:tc>
          <w:tcPr>
            <w:tcW w:w="340" w:type="pct"/>
            <w:tcMar>
              <w:top w:w="75" w:type="dxa"/>
              <w:left w:w="75" w:type="dxa"/>
              <w:bottom w:w="75" w:type="dxa"/>
              <w:right w:w="75" w:type="dxa"/>
            </w:tcMar>
            <w:vAlign w:val="center"/>
            <w:hideMark/>
          </w:tcPr>
          <w:p w:rsidR="00584921" w:rsidRPr="002679B5" w:rsidRDefault="00584921" w:rsidP="00EF2BD8">
            <w:pPr>
              <w:spacing w:line="240" w:lineRule="auto"/>
              <w:jc w:val="center"/>
              <w:rPr>
                <w:kern w:val="2"/>
                <w:sz w:val="18"/>
                <w:szCs w:val="18"/>
              </w:rPr>
            </w:pPr>
          </w:p>
        </w:tc>
      </w:tr>
      <w:tr w:rsidR="00584921" w:rsidRPr="002679B5" w:rsidTr="001404D7">
        <w:trPr>
          <w:tblHeader/>
        </w:trPr>
        <w:tc>
          <w:tcPr>
            <w:tcW w:w="187" w:type="pct"/>
            <w:tcMar>
              <w:top w:w="75" w:type="dxa"/>
              <w:left w:w="75" w:type="dxa"/>
              <w:bottom w:w="75" w:type="dxa"/>
              <w:right w:w="75" w:type="dxa"/>
            </w:tcMar>
            <w:vAlign w:val="center"/>
          </w:tcPr>
          <w:p w:rsidR="00584921" w:rsidRPr="002679B5" w:rsidRDefault="00584921" w:rsidP="00EF2BD8">
            <w:pPr>
              <w:spacing w:line="240" w:lineRule="auto"/>
              <w:jc w:val="center"/>
              <w:rPr>
                <w:color w:val="000000"/>
                <w:sz w:val="18"/>
                <w:szCs w:val="18"/>
              </w:rPr>
            </w:pPr>
            <w:r w:rsidRPr="002679B5">
              <w:rPr>
                <w:color w:val="000000"/>
                <w:sz w:val="18"/>
                <w:szCs w:val="18"/>
              </w:rPr>
              <w:t>2</w:t>
            </w:r>
          </w:p>
        </w:tc>
        <w:tc>
          <w:tcPr>
            <w:tcW w:w="2390" w:type="pct"/>
            <w:tcMar>
              <w:top w:w="75" w:type="dxa"/>
              <w:left w:w="75" w:type="dxa"/>
              <w:bottom w:w="75" w:type="dxa"/>
              <w:right w:w="75" w:type="dxa"/>
            </w:tcMar>
            <w:vAlign w:val="center"/>
          </w:tcPr>
          <w:p w:rsidR="002679B5" w:rsidRPr="002679B5" w:rsidRDefault="002679B5" w:rsidP="002679B5">
            <w:pPr>
              <w:pStyle w:val="1ffa"/>
              <w:jc w:val="left"/>
              <w:rPr>
                <w:kern w:val="2"/>
                <w:sz w:val="18"/>
                <w:szCs w:val="18"/>
                <w:lang w:eastAsia="zh-CN"/>
              </w:rPr>
            </w:pPr>
            <w:r w:rsidRPr="002679B5">
              <w:rPr>
                <w:kern w:val="2"/>
                <w:sz w:val="18"/>
                <w:szCs w:val="18"/>
                <w:lang w:eastAsia="zh-CN"/>
              </w:rPr>
              <w:t>Оказание услуг по оценке рыночной стоимости права пользования за объекты недвижимости,</w:t>
            </w:r>
            <w:r w:rsidR="00845D95">
              <w:rPr>
                <w:kern w:val="2"/>
                <w:sz w:val="18"/>
                <w:szCs w:val="18"/>
                <w:lang w:eastAsia="zh-CN"/>
              </w:rPr>
              <w:t xml:space="preserve"> </w:t>
            </w:r>
            <w:r w:rsidRPr="002679B5">
              <w:rPr>
                <w:kern w:val="2"/>
                <w:sz w:val="18"/>
                <w:szCs w:val="18"/>
                <w:lang w:eastAsia="zh-CN"/>
              </w:rPr>
              <w:t>предполагаемых для сдачи в аренду,</w:t>
            </w:r>
            <w:r w:rsidR="00845D95">
              <w:rPr>
                <w:kern w:val="2"/>
                <w:sz w:val="18"/>
                <w:szCs w:val="18"/>
                <w:lang w:eastAsia="zh-CN"/>
              </w:rPr>
              <w:t xml:space="preserve"> </w:t>
            </w:r>
            <w:r w:rsidRPr="002679B5">
              <w:rPr>
                <w:kern w:val="2"/>
                <w:sz w:val="18"/>
                <w:szCs w:val="18"/>
                <w:lang w:eastAsia="zh-CN"/>
              </w:rPr>
              <w:t>в целях эксплуатаци</w:t>
            </w:r>
            <w:r w:rsidR="004E79B9">
              <w:rPr>
                <w:kern w:val="2"/>
                <w:sz w:val="18"/>
                <w:szCs w:val="18"/>
                <w:lang w:eastAsia="zh-CN"/>
              </w:rPr>
              <w:t>и в качестве нежилого помещения</w:t>
            </w:r>
            <w:r w:rsidRPr="002679B5">
              <w:rPr>
                <w:kern w:val="2"/>
                <w:sz w:val="18"/>
                <w:szCs w:val="18"/>
                <w:lang w:eastAsia="zh-CN"/>
              </w:rPr>
              <w:t>:</w:t>
            </w:r>
          </w:p>
          <w:p w:rsidR="002679B5" w:rsidRPr="002679B5" w:rsidRDefault="002679B5" w:rsidP="002679B5">
            <w:pPr>
              <w:pStyle w:val="1ffa"/>
              <w:jc w:val="left"/>
              <w:rPr>
                <w:color w:val="000000"/>
                <w:sz w:val="18"/>
                <w:szCs w:val="18"/>
              </w:rPr>
            </w:pPr>
            <w:r w:rsidRPr="002679B5">
              <w:rPr>
                <w:sz w:val="18"/>
                <w:szCs w:val="18"/>
              </w:rPr>
              <w:t>Объект аренды: Здание пищеблока общей площадью 262,2 кв</w:t>
            </w:r>
            <w:proofErr w:type="gramStart"/>
            <w:r w:rsidRPr="002679B5">
              <w:rPr>
                <w:sz w:val="18"/>
                <w:szCs w:val="18"/>
              </w:rPr>
              <w:t>.м</w:t>
            </w:r>
            <w:proofErr w:type="gramEnd"/>
            <w:r w:rsidRPr="002679B5">
              <w:rPr>
                <w:sz w:val="18"/>
                <w:szCs w:val="18"/>
              </w:rPr>
              <w:t>, (Кадастровый номер 59:01:1713089:64), Пермский край, г. Пермь, Кировский район, ул. Торговая, 5, а также объекты движимого имущества, передаваемые по указанному адресу.</w:t>
            </w:r>
            <w:r w:rsidRPr="002679B5">
              <w:rPr>
                <w:color w:val="000000"/>
                <w:sz w:val="18"/>
                <w:szCs w:val="18"/>
              </w:rPr>
              <w:t xml:space="preserve"> </w:t>
            </w:r>
          </w:p>
          <w:p w:rsidR="00584921" w:rsidRPr="002679B5" w:rsidRDefault="002679B5" w:rsidP="002679B5">
            <w:pPr>
              <w:pStyle w:val="1ffa"/>
              <w:jc w:val="left"/>
              <w:rPr>
                <w:color w:val="000000"/>
                <w:sz w:val="18"/>
                <w:szCs w:val="18"/>
              </w:rPr>
            </w:pPr>
            <w:r w:rsidRPr="002679B5">
              <w:rPr>
                <w:color w:val="000000"/>
                <w:sz w:val="18"/>
                <w:szCs w:val="18"/>
              </w:rPr>
              <w:t>ОКПД</w:t>
            </w:r>
            <w:proofErr w:type="gramStart"/>
            <w:r w:rsidRPr="002679B5">
              <w:rPr>
                <w:color w:val="000000"/>
                <w:sz w:val="18"/>
                <w:szCs w:val="18"/>
              </w:rPr>
              <w:t>2</w:t>
            </w:r>
            <w:proofErr w:type="gramEnd"/>
            <w:r w:rsidRPr="002679B5">
              <w:rPr>
                <w:color w:val="000000"/>
                <w:sz w:val="18"/>
                <w:szCs w:val="18"/>
              </w:rPr>
              <w:t xml:space="preserve"> 68.31.16.120</w:t>
            </w:r>
          </w:p>
        </w:tc>
        <w:tc>
          <w:tcPr>
            <w:tcW w:w="456" w:type="pct"/>
            <w:tcMar>
              <w:top w:w="75" w:type="dxa"/>
              <w:left w:w="75" w:type="dxa"/>
              <w:bottom w:w="75" w:type="dxa"/>
              <w:right w:w="75" w:type="dxa"/>
            </w:tcMar>
            <w:vAlign w:val="center"/>
          </w:tcPr>
          <w:p w:rsidR="00584921" w:rsidRPr="002679B5" w:rsidRDefault="00584921" w:rsidP="00EF2BD8">
            <w:pPr>
              <w:spacing w:line="240" w:lineRule="auto"/>
              <w:jc w:val="center"/>
              <w:rPr>
                <w:color w:val="000000"/>
                <w:sz w:val="18"/>
                <w:szCs w:val="18"/>
              </w:rPr>
            </w:pPr>
            <w:proofErr w:type="spellStart"/>
            <w:r w:rsidRPr="002679B5">
              <w:rPr>
                <w:color w:val="000000"/>
                <w:sz w:val="18"/>
                <w:szCs w:val="18"/>
              </w:rPr>
              <w:t>Усл</w:t>
            </w:r>
            <w:proofErr w:type="gramStart"/>
            <w:r w:rsidRPr="002679B5">
              <w:rPr>
                <w:color w:val="000000"/>
                <w:sz w:val="18"/>
                <w:szCs w:val="18"/>
              </w:rPr>
              <w:t>.е</w:t>
            </w:r>
            <w:proofErr w:type="gramEnd"/>
            <w:r w:rsidRPr="002679B5">
              <w:rPr>
                <w:color w:val="000000"/>
                <w:sz w:val="18"/>
                <w:szCs w:val="18"/>
              </w:rPr>
              <w:t>д</w:t>
            </w:r>
            <w:proofErr w:type="spellEnd"/>
          </w:p>
        </w:tc>
        <w:tc>
          <w:tcPr>
            <w:tcW w:w="501" w:type="pct"/>
            <w:tcMar>
              <w:top w:w="75" w:type="dxa"/>
              <w:left w:w="75" w:type="dxa"/>
              <w:bottom w:w="75" w:type="dxa"/>
              <w:right w:w="75" w:type="dxa"/>
            </w:tcMar>
            <w:vAlign w:val="center"/>
          </w:tcPr>
          <w:p w:rsidR="00584921" w:rsidRPr="002679B5" w:rsidRDefault="00584921" w:rsidP="00EF2BD8">
            <w:pPr>
              <w:spacing w:line="240" w:lineRule="auto"/>
              <w:jc w:val="center"/>
              <w:rPr>
                <w:color w:val="000000"/>
                <w:sz w:val="18"/>
                <w:szCs w:val="18"/>
              </w:rPr>
            </w:pPr>
            <w:r w:rsidRPr="002679B5">
              <w:rPr>
                <w:color w:val="000000"/>
                <w:sz w:val="18"/>
                <w:szCs w:val="18"/>
              </w:rPr>
              <w:t>1</w:t>
            </w:r>
          </w:p>
        </w:tc>
        <w:tc>
          <w:tcPr>
            <w:tcW w:w="401" w:type="pct"/>
            <w:tcMar>
              <w:top w:w="75" w:type="dxa"/>
              <w:left w:w="75" w:type="dxa"/>
              <w:bottom w:w="75" w:type="dxa"/>
              <w:right w:w="75" w:type="dxa"/>
            </w:tcMar>
            <w:vAlign w:val="center"/>
          </w:tcPr>
          <w:p w:rsidR="00584921" w:rsidRPr="002679B5" w:rsidRDefault="00584921" w:rsidP="00584921">
            <w:pPr>
              <w:spacing w:line="240" w:lineRule="auto"/>
              <w:jc w:val="center"/>
              <w:rPr>
                <w:kern w:val="2"/>
                <w:sz w:val="18"/>
                <w:szCs w:val="18"/>
              </w:rPr>
            </w:pPr>
          </w:p>
        </w:tc>
        <w:tc>
          <w:tcPr>
            <w:tcW w:w="401" w:type="pct"/>
            <w:tcMar>
              <w:top w:w="75" w:type="dxa"/>
              <w:left w:w="75" w:type="dxa"/>
              <w:bottom w:w="75" w:type="dxa"/>
              <w:right w:w="75" w:type="dxa"/>
            </w:tcMar>
            <w:vAlign w:val="center"/>
          </w:tcPr>
          <w:p w:rsidR="00584921" w:rsidRPr="002679B5" w:rsidRDefault="00584921" w:rsidP="00584921">
            <w:pPr>
              <w:spacing w:line="240" w:lineRule="auto"/>
              <w:jc w:val="center"/>
              <w:rPr>
                <w:kern w:val="2"/>
                <w:sz w:val="18"/>
                <w:szCs w:val="18"/>
              </w:rPr>
            </w:pPr>
          </w:p>
        </w:tc>
        <w:tc>
          <w:tcPr>
            <w:tcW w:w="324" w:type="pct"/>
            <w:tcMar>
              <w:top w:w="75" w:type="dxa"/>
              <w:left w:w="75" w:type="dxa"/>
              <w:bottom w:w="75" w:type="dxa"/>
              <w:right w:w="75" w:type="dxa"/>
            </w:tcMar>
            <w:vAlign w:val="center"/>
          </w:tcPr>
          <w:p w:rsidR="00584921" w:rsidRPr="002679B5" w:rsidRDefault="00584921" w:rsidP="00584921">
            <w:pPr>
              <w:spacing w:line="240" w:lineRule="auto"/>
              <w:jc w:val="center"/>
              <w:rPr>
                <w:kern w:val="2"/>
                <w:sz w:val="18"/>
                <w:szCs w:val="18"/>
              </w:rPr>
            </w:pPr>
          </w:p>
        </w:tc>
        <w:tc>
          <w:tcPr>
            <w:tcW w:w="340" w:type="pct"/>
            <w:tcMar>
              <w:top w:w="75" w:type="dxa"/>
              <w:left w:w="75" w:type="dxa"/>
              <w:bottom w:w="75" w:type="dxa"/>
              <w:right w:w="75" w:type="dxa"/>
            </w:tcMar>
            <w:vAlign w:val="center"/>
          </w:tcPr>
          <w:p w:rsidR="00584921" w:rsidRPr="002679B5" w:rsidRDefault="00584921" w:rsidP="00584921">
            <w:pPr>
              <w:spacing w:line="240" w:lineRule="auto"/>
              <w:jc w:val="center"/>
              <w:rPr>
                <w:kern w:val="2"/>
                <w:sz w:val="18"/>
                <w:szCs w:val="18"/>
              </w:rPr>
            </w:pPr>
          </w:p>
        </w:tc>
      </w:tr>
      <w:tr w:rsidR="00584921" w:rsidRPr="002679B5" w:rsidTr="001404D7">
        <w:tc>
          <w:tcPr>
            <w:tcW w:w="187" w:type="pct"/>
            <w:tcMar>
              <w:top w:w="75" w:type="dxa"/>
              <w:left w:w="75" w:type="dxa"/>
              <w:bottom w:w="75" w:type="dxa"/>
              <w:right w:w="75" w:type="dxa"/>
            </w:tcMar>
            <w:vAlign w:val="center"/>
            <w:hideMark/>
          </w:tcPr>
          <w:p w:rsidR="00584921" w:rsidRPr="002679B5" w:rsidRDefault="00584921" w:rsidP="00EF2BD8">
            <w:pPr>
              <w:spacing w:line="240" w:lineRule="auto"/>
              <w:jc w:val="center"/>
              <w:rPr>
                <w:color w:val="000000"/>
                <w:sz w:val="18"/>
                <w:szCs w:val="18"/>
              </w:rPr>
            </w:pPr>
          </w:p>
        </w:tc>
        <w:tc>
          <w:tcPr>
            <w:tcW w:w="4473" w:type="pct"/>
            <w:gridSpan w:val="6"/>
            <w:tcMar>
              <w:top w:w="75" w:type="dxa"/>
              <w:left w:w="75" w:type="dxa"/>
              <w:bottom w:w="75" w:type="dxa"/>
              <w:right w:w="75" w:type="dxa"/>
            </w:tcMar>
            <w:vAlign w:val="center"/>
            <w:hideMark/>
          </w:tcPr>
          <w:p w:rsidR="00584921" w:rsidRPr="002679B5" w:rsidRDefault="00584921" w:rsidP="00EF2BD8">
            <w:pPr>
              <w:spacing w:line="240" w:lineRule="auto"/>
              <w:rPr>
                <w:b/>
                <w:color w:val="000000"/>
                <w:sz w:val="18"/>
                <w:szCs w:val="18"/>
              </w:rPr>
            </w:pPr>
            <w:r w:rsidRPr="002679B5">
              <w:rPr>
                <w:b/>
                <w:color w:val="000000"/>
                <w:sz w:val="18"/>
                <w:szCs w:val="18"/>
              </w:rPr>
              <w:t xml:space="preserve">Итого: </w:t>
            </w:r>
          </w:p>
        </w:tc>
        <w:tc>
          <w:tcPr>
            <w:tcW w:w="340" w:type="pct"/>
            <w:tcMar>
              <w:top w:w="75" w:type="dxa"/>
              <w:left w:w="75" w:type="dxa"/>
              <w:bottom w:w="75" w:type="dxa"/>
              <w:right w:w="75" w:type="dxa"/>
            </w:tcMar>
            <w:vAlign w:val="center"/>
            <w:hideMark/>
          </w:tcPr>
          <w:p w:rsidR="00584921" w:rsidRPr="002679B5" w:rsidRDefault="00584921" w:rsidP="00EF2BD8">
            <w:pPr>
              <w:spacing w:line="240" w:lineRule="auto"/>
              <w:jc w:val="center"/>
              <w:rPr>
                <w:kern w:val="2"/>
                <w:sz w:val="18"/>
                <w:szCs w:val="18"/>
              </w:rPr>
            </w:pPr>
          </w:p>
        </w:tc>
      </w:tr>
    </w:tbl>
    <w:tbl>
      <w:tblPr>
        <w:tblStyle w:val="affff"/>
        <w:tblW w:w="0" w:type="auto"/>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9"/>
        <w:gridCol w:w="5059"/>
      </w:tblGrid>
      <w:tr w:rsidR="009A19F3" w:rsidRPr="00B15D72" w:rsidTr="009A19F3">
        <w:tc>
          <w:tcPr>
            <w:tcW w:w="5059" w:type="dxa"/>
          </w:tcPr>
          <w:p w:rsidR="00B15D72" w:rsidRDefault="00B15D72" w:rsidP="00EF2BD8">
            <w:pPr>
              <w:widowControl/>
              <w:adjustRightInd/>
              <w:spacing w:line="240" w:lineRule="auto"/>
              <w:jc w:val="left"/>
              <w:textAlignment w:val="auto"/>
              <w:rPr>
                <w:rFonts w:ascii="Times New Roman" w:hAnsi="Times New Roman" w:cs="Times New Roman"/>
                <w:sz w:val="18"/>
                <w:szCs w:val="18"/>
              </w:rPr>
            </w:pPr>
          </w:p>
          <w:p w:rsidR="009A19F3" w:rsidRPr="00B15D72" w:rsidRDefault="009A19F3" w:rsidP="00EF2BD8">
            <w:pPr>
              <w:widowControl/>
              <w:adjustRightInd/>
              <w:spacing w:line="240" w:lineRule="auto"/>
              <w:jc w:val="left"/>
              <w:textAlignment w:val="auto"/>
              <w:rPr>
                <w:rFonts w:ascii="Times New Roman" w:hAnsi="Times New Roman" w:cs="Times New Roman"/>
                <w:sz w:val="18"/>
                <w:szCs w:val="18"/>
              </w:rPr>
            </w:pPr>
            <w:r w:rsidRPr="00B15D72">
              <w:rPr>
                <w:rFonts w:ascii="Times New Roman" w:hAnsi="Times New Roman" w:cs="Times New Roman"/>
                <w:sz w:val="18"/>
                <w:szCs w:val="18"/>
              </w:rPr>
              <w:t>Заказчик:</w:t>
            </w:r>
          </w:p>
          <w:p w:rsidR="009A19F3" w:rsidRPr="00B15D72" w:rsidRDefault="009A19F3" w:rsidP="00EF2BD8">
            <w:pPr>
              <w:widowControl/>
              <w:adjustRightInd/>
              <w:spacing w:line="240" w:lineRule="auto"/>
              <w:jc w:val="left"/>
              <w:textAlignment w:val="auto"/>
              <w:rPr>
                <w:rFonts w:ascii="Times New Roman" w:hAnsi="Times New Roman" w:cs="Times New Roman"/>
                <w:sz w:val="18"/>
                <w:szCs w:val="18"/>
              </w:rPr>
            </w:pPr>
            <w:r w:rsidRPr="00B15D72">
              <w:rPr>
                <w:rFonts w:ascii="Times New Roman" w:hAnsi="Times New Roman" w:cs="Times New Roman"/>
                <w:sz w:val="18"/>
                <w:szCs w:val="18"/>
              </w:rPr>
              <w:t>ФГБУЗ ПКЦ ФМБА России</w:t>
            </w:r>
          </w:p>
          <w:p w:rsidR="00B15D72" w:rsidRDefault="00FA233C" w:rsidP="00EF2BD8">
            <w:pPr>
              <w:widowControl/>
              <w:adjustRightInd/>
              <w:spacing w:line="240" w:lineRule="auto"/>
              <w:jc w:val="left"/>
              <w:textAlignment w:val="auto"/>
              <w:rPr>
                <w:rFonts w:ascii="Times New Roman" w:hAnsi="Times New Roman" w:cs="Times New Roman"/>
                <w:sz w:val="18"/>
                <w:szCs w:val="18"/>
              </w:rPr>
            </w:pPr>
            <w:r>
              <w:rPr>
                <w:rFonts w:ascii="Times New Roman" w:hAnsi="Times New Roman" w:cs="Times New Roman"/>
                <w:sz w:val="18"/>
                <w:szCs w:val="18"/>
              </w:rPr>
              <w:t>Главный врач</w:t>
            </w:r>
            <w:r w:rsidR="009A19F3" w:rsidRPr="00B15D72">
              <w:rPr>
                <w:rFonts w:ascii="Times New Roman" w:hAnsi="Times New Roman" w:cs="Times New Roman"/>
                <w:sz w:val="18"/>
                <w:szCs w:val="18"/>
              </w:rPr>
              <w:t xml:space="preserve">  </w:t>
            </w:r>
          </w:p>
          <w:p w:rsidR="00B15D72" w:rsidRDefault="00B15D72" w:rsidP="00EF2BD8">
            <w:pPr>
              <w:widowControl/>
              <w:adjustRightInd/>
              <w:spacing w:line="240" w:lineRule="auto"/>
              <w:jc w:val="left"/>
              <w:textAlignment w:val="auto"/>
              <w:rPr>
                <w:rFonts w:ascii="Times New Roman" w:hAnsi="Times New Roman" w:cs="Times New Roman"/>
                <w:sz w:val="18"/>
                <w:szCs w:val="18"/>
              </w:rPr>
            </w:pPr>
          </w:p>
          <w:p w:rsidR="009A19F3" w:rsidRPr="00B15D72" w:rsidRDefault="00B15D72" w:rsidP="00EF2BD8">
            <w:pPr>
              <w:widowControl/>
              <w:adjustRightInd/>
              <w:spacing w:line="240" w:lineRule="auto"/>
              <w:jc w:val="left"/>
              <w:textAlignment w:val="auto"/>
              <w:rPr>
                <w:rFonts w:ascii="Times New Roman" w:hAnsi="Times New Roman" w:cs="Times New Roman"/>
                <w:sz w:val="18"/>
                <w:szCs w:val="18"/>
              </w:rPr>
            </w:pPr>
            <w:r>
              <w:rPr>
                <w:rFonts w:ascii="Times New Roman" w:hAnsi="Times New Roman" w:cs="Times New Roman"/>
                <w:sz w:val="18"/>
                <w:szCs w:val="18"/>
              </w:rPr>
              <w:t>____________________</w:t>
            </w:r>
            <w:r w:rsidR="006854DF" w:rsidRPr="00B15D72">
              <w:rPr>
                <w:rFonts w:ascii="Times New Roman" w:hAnsi="Times New Roman" w:cs="Times New Roman"/>
                <w:sz w:val="18"/>
                <w:szCs w:val="18"/>
              </w:rPr>
              <w:t>/</w:t>
            </w:r>
            <w:r w:rsidR="009A19F3" w:rsidRPr="00B15D72">
              <w:rPr>
                <w:rFonts w:ascii="Times New Roman" w:hAnsi="Times New Roman" w:cs="Times New Roman"/>
                <w:sz w:val="18"/>
                <w:szCs w:val="18"/>
              </w:rPr>
              <w:t>В.Е. Ведерников</w:t>
            </w:r>
          </w:p>
          <w:p w:rsidR="009A19F3" w:rsidRPr="00B15D72" w:rsidRDefault="009A19F3" w:rsidP="00EF2BD8">
            <w:pPr>
              <w:widowControl/>
              <w:adjustRightInd/>
              <w:spacing w:line="240" w:lineRule="auto"/>
              <w:jc w:val="left"/>
              <w:textAlignment w:val="auto"/>
              <w:rPr>
                <w:rFonts w:ascii="Times New Roman" w:hAnsi="Times New Roman" w:cs="Times New Roman"/>
                <w:sz w:val="18"/>
                <w:szCs w:val="18"/>
              </w:rPr>
            </w:pPr>
          </w:p>
          <w:p w:rsidR="009A19F3" w:rsidRPr="00B15D72" w:rsidRDefault="009A19F3" w:rsidP="00EF2BD8">
            <w:pPr>
              <w:widowControl/>
              <w:adjustRightInd/>
              <w:spacing w:line="240" w:lineRule="auto"/>
              <w:jc w:val="left"/>
              <w:textAlignment w:val="auto"/>
              <w:rPr>
                <w:rFonts w:ascii="Times New Roman" w:hAnsi="Times New Roman" w:cs="Times New Roman"/>
                <w:sz w:val="18"/>
                <w:szCs w:val="18"/>
              </w:rPr>
            </w:pPr>
          </w:p>
        </w:tc>
        <w:tc>
          <w:tcPr>
            <w:tcW w:w="5059" w:type="dxa"/>
          </w:tcPr>
          <w:p w:rsidR="009A19F3" w:rsidRPr="00B15D72" w:rsidRDefault="009A19F3" w:rsidP="00EF2BD8">
            <w:pPr>
              <w:widowControl/>
              <w:adjustRightInd/>
              <w:spacing w:line="240" w:lineRule="auto"/>
              <w:jc w:val="left"/>
              <w:textAlignment w:val="auto"/>
              <w:rPr>
                <w:rFonts w:ascii="Times New Roman" w:hAnsi="Times New Roman" w:cs="Times New Roman"/>
                <w:sz w:val="18"/>
                <w:szCs w:val="18"/>
              </w:rPr>
            </w:pPr>
          </w:p>
          <w:p w:rsidR="009A19F3" w:rsidRPr="00B15D72" w:rsidRDefault="009A19F3" w:rsidP="00EF2BD8">
            <w:pPr>
              <w:widowControl/>
              <w:adjustRightInd/>
              <w:spacing w:line="240" w:lineRule="auto"/>
              <w:jc w:val="left"/>
              <w:textAlignment w:val="auto"/>
              <w:rPr>
                <w:rFonts w:ascii="Times New Roman" w:hAnsi="Times New Roman" w:cs="Times New Roman"/>
                <w:sz w:val="18"/>
                <w:szCs w:val="18"/>
              </w:rPr>
            </w:pPr>
            <w:r w:rsidRPr="00B15D72">
              <w:rPr>
                <w:rFonts w:ascii="Times New Roman" w:hAnsi="Times New Roman" w:cs="Times New Roman"/>
                <w:sz w:val="18"/>
                <w:szCs w:val="18"/>
              </w:rPr>
              <w:t>Исполнитель:</w:t>
            </w:r>
          </w:p>
          <w:p w:rsidR="00B15D72" w:rsidRDefault="00B15D72" w:rsidP="00B15D72">
            <w:pPr>
              <w:widowControl/>
              <w:adjustRightInd/>
              <w:spacing w:line="240" w:lineRule="auto"/>
              <w:jc w:val="left"/>
              <w:textAlignment w:val="auto"/>
              <w:rPr>
                <w:rFonts w:ascii="Times New Roman" w:hAnsi="Times New Roman" w:cs="Times New Roman"/>
                <w:sz w:val="18"/>
                <w:szCs w:val="18"/>
              </w:rPr>
            </w:pPr>
          </w:p>
          <w:p w:rsidR="00FA233C" w:rsidRDefault="00FA233C" w:rsidP="00B15D72">
            <w:pPr>
              <w:widowControl/>
              <w:adjustRightInd/>
              <w:spacing w:line="240" w:lineRule="auto"/>
              <w:jc w:val="left"/>
              <w:textAlignment w:val="auto"/>
              <w:rPr>
                <w:rFonts w:ascii="Times New Roman" w:hAnsi="Times New Roman" w:cs="Times New Roman"/>
                <w:sz w:val="18"/>
                <w:szCs w:val="18"/>
              </w:rPr>
            </w:pPr>
          </w:p>
          <w:p w:rsidR="00FA233C" w:rsidRPr="00B15D72" w:rsidRDefault="00FA233C" w:rsidP="00B15D72">
            <w:pPr>
              <w:widowControl/>
              <w:adjustRightInd/>
              <w:spacing w:line="240" w:lineRule="auto"/>
              <w:jc w:val="left"/>
              <w:textAlignment w:val="auto"/>
              <w:rPr>
                <w:rFonts w:ascii="Times New Roman" w:hAnsi="Times New Roman" w:cs="Times New Roman"/>
                <w:sz w:val="18"/>
                <w:szCs w:val="18"/>
              </w:rPr>
            </w:pPr>
          </w:p>
          <w:p w:rsidR="00B15D72" w:rsidRPr="00B15D72" w:rsidRDefault="00B15D72" w:rsidP="00B15D72">
            <w:pPr>
              <w:widowControl/>
              <w:adjustRightInd/>
              <w:spacing w:line="240" w:lineRule="auto"/>
              <w:jc w:val="left"/>
              <w:textAlignment w:val="auto"/>
              <w:rPr>
                <w:rFonts w:ascii="Times New Roman" w:hAnsi="Times New Roman" w:cs="Times New Roman"/>
                <w:sz w:val="18"/>
                <w:szCs w:val="18"/>
              </w:rPr>
            </w:pPr>
            <w:r w:rsidRPr="00B15D72">
              <w:rPr>
                <w:rFonts w:ascii="Times New Roman" w:hAnsi="Times New Roman" w:cs="Times New Roman"/>
                <w:sz w:val="18"/>
                <w:szCs w:val="18"/>
              </w:rPr>
              <w:t>__________________ /</w:t>
            </w:r>
            <w:r w:rsidR="00FA233C">
              <w:rPr>
                <w:rFonts w:ascii="Times New Roman" w:hAnsi="Times New Roman" w:cs="Times New Roman"/>
                <w:sz w:val="18"/>
                <w:szCs w:val="18"/>
              </w:rPr>
              <w:t>_______________</w:t>
            </w:r>
          </w:p>
          <w:p w:rsidR="009A19F3" w:rsidRPr="00B15D72" w:rsidRDefault="009A19F3" w:rsidP="00EF2BD8">
            <w:pPr>
              <w:widowControl/>
              <w:adjustRightInd/>
              <w:spacing w:line="240" w:lineRule="auto"/>
              <w:jc w:val="left"/>
              <w:textAlignment w:val="auto"/>
              <w:rPr>
                <w:rFonts w:ascii="Times New Roman" w:hAnsi="Times New Roman" w:cs="Times New Roman"/>
                <w:sz w:val="18"/>
                <w:szCs w:val="18"/>
              </w:rPr>
            </w:pPr>
          </w:p>
        </w:tc>
      </w:tr>
    </w:tbl>
    <w:p w:rsidR="00426CAF" w:rsidRPr="00B15D72" w:rsidRDefault="00426CAF" w:rsidP="00EF2BD8">
      <w:pPr>
        <w:spacing w:line="240" w:lineRule="auto"/>
        <w:rPr>
          <w:sz w:val="18"/>
          <w:szCs w:val="18"/>
        </w:rPr>
      </w:pPr>
    </w:p>
    <w:p w:rsidR="00544A30" w:rsidRDefault="00544A30" w:rsidP="00544A30">
      <w:pPr>
        <w:widowControl/>
        <w:adjustRightInd/>
        <w:spacing w:line="240" w:lineRule="auto"/>
        <w:jc w:val="right"/>
        <w:textAlignment w:val="auto"/>
        <w:rPr>
          <w:sz w:val="20"/>
          <w:szCs w:val="20"/>
        </w:rPr>
      </w:pPr>
    </w:p>
    <w:p w:rsidR="00544A30" w:rsidRDefault="00544A30" w:rsidP="00544A30">
      <w:pPr>
        <w:widowControl/>
        <w:adjustRightInd/>
        <w:spacing w:line="240" w:lineRule="auto"/>
        <w:jc w:val="right"/>
        <w:textAlignment w:val="auto"/>
        <w:rPr>
          <w:sz w:val="20"/>
          <w:szCs w:val="20"/>
        </w:rPr>
      </w:pPr>
    </w:p>
    <w:p w:rsidR="00544A30" w:rsidRDefault="00544A30" w:rsidP="00544A30">
      <w:pPr>
        <w:widowControl/>
        <w:adjustRightInd/>
        <w:spacing w:line="240" w:lineRule="auto"/>
        <w:jc w:val="right"/>
        <w:textAlignment w:val="auto"/>
        <w:rPr>
          <w:sz w:val="20"/>
          <w:szCs w:val="20"/>
        </w:rPr>
      </w:pPr>
    </w:p>
    <w:p w:rsidR="00544A30" w:rsidRDefault="00544A30" w:rsidP="00544A30">
      <w:pPr>
        <w:widowControl/>
        <w:adjustRightInd/>
        <w:spacing w:line="240" w:lineRule="auto"/>
        <w:jc w:val="right"/>
        <w:textAlignment w:val="auto"/>
        <w:rPr>
          <w:sz w:val="20"/>
          <w:szCs w:val="20"/>
        </w:rPr>
      </w:pPr>
    </w:p>
    <w:p w:rsidR="00544A30" w:rsidRDefault="00544A30" w:rsidP="00544A30">
      <w:pPr>
        <w:widowControl/>
        <w:adjustRightInd/>
        <w:spacing w:line="240" w:lineRule="auto"/>
        <w:jc w:val="right"/>
        <w:textAlignment w:val="auto"/>
        <w:rPr>
          <w:sz w:val="20"/>
          <w:szCs w:val="20"/>
        </w:rPr>
      </w:pPr>
    </w:p>
    <w:p w:rsidR="001404D7" w:rsidRDefault="001404D7" w:rsidP="00544A30">
      <w:pPr>
        <w:widowControl/>
        <w:adjustRightInd/>
        <w:spacing w:line="240" w:lineRule="auto"/>
        <w:jc w:val="right"/>
        <w:textAlignment w:val="auto"/>
        <w:rPr>
          <w:sz w:val="20"/>
          <w:szCs w:val="20"/>
        </w:rPr>
      </w:pPr>
    </w:p>
    <w:p w:rsidR="00544A30" w:rsidRPr="00544A30" w:rsidRDefault="00544A30" w:rsidP="00544A30">
      <w:pPr>
        <w:widowControl/>
        <w:adjustRightInd/>
        <w:spacing w:line="240" w:lineRule="auto"/>
        <w:jc w:val="right"/>
        <w:textAlignment w:val="auto"/>
        <w:rPr>
          <w:sz w:val="20"/>
          <w:szCs w:val="20"/>
        </w:rPr>
      </w:pPr>
      <w:r w:rsidRPr="00544A30">
        <w:rPr>
          <w:sz w:val="20"/>
          <w:szCs w:val="20"/>
        </w:rPr>
        <w:t xml:space="preserve">Приложение № </w:t>
      </w:r>
      <w:r>
        <w:rPr>
          <w:sz w:val="20"/>
          <w:szCs w:val="20"/>
        </w:rPr>
        <w:t>2</w:t>
      </w:r>
    </w:p>
    <w:p w:rsidR="00544A30" w:rsidRPr="00544A30" w:rsidRDefault="00544A30" w:rsidP="00544A30">
      <w:pPr>
        <w:widowControl/>
        <w:adjustRightInd/>
        <w:spacing w:line="240" w:lineRule="auto"/>
        <w:jc w:val="right"/>
        <w:textAlignment w:val="auto"/>
        <w:rPr>
          <w:sz w:val="20"/>
          <w:szCs w:val="20"/>
        </w:rPr>
      </w:pPr>
      <w:r w:rsidRPr="00544A30">
        <w:rPr>
          <w:sz w:val="20"/>
          <w:szCs w:val="20"/>
        </w:rPr>
        <w:t>к контракту</w:t>
      </w:r>
    </w:p>
    <w:p w:rsidR="00544A30" w:rsidRPr="00544A30" w:rsidRDefault="00544A30" w:rsidP="00544A30">
      <w:pPr>
        <w:widowControl/>
        <w:adjustRightInd/>
        <w:spacing w:line="240" w:lineRule="auto"/>
        <w:jc w:val="right"/>
        <w:textAlignment w:val="auto"/>
        <w:rPr>
          <w:sz w:val="20"/>
          <w:szCs w:val="20"/>
        </w:rPr>
      </w:pPr>
      <w:r w:rsidRPr="00544A30">
        <w:rPr>
          <w:sz w:val="20"/>
          <w:szCs w:val="20"/>
        </w:rPr>
        <w:t>от _________ 20__ г. № __________</w:t>
      </w:r>
    </w:p>
    <w:p w:rsidR="00544A30" w:rsidRPr="00951380" w:rsidRDefault="00544A30" w:rsidP="00544A30">
      <w:pPr>
        <w:spacing w:after="120" w:line="240" w:lineRule="auto"/>
        <w:jc w:val="center"/>
        <w:rPr>
          <w:b/>
          <w:sz w:val="20"/>
          <w:szCs w:val="20"/>
        </w:rPr>
      </w:pPr>
    </w:p>
    <w:p w:rsidR="00544A30" w:rsidRPr="00544A30" w:rsidRDefault="00544A30" w:rsidP="00544A30">
      <w:pPr>
        <w:widowControl/>
        <w:adjustRightInd/>
        <w:spacing w:line="240" w:lineRule="auto"/>
        <w:jc w:val="center"/>
        <w:textAlignment w:val="auto"/>
        <w:rPr>
          <w:b/>
          <w:bCs/>
          <w:sz w:val="20"/>
          <w:szCs w:val="20"/>
        </w:rPr>
      </w:pPr>
      <w:r w:rsidRPr="00544A30">
        <w:rPr>
          <w:b/>
          <w:bCs/>
          <w:sz w:val="20"/>
          <w:szCs w:val="20"/>
        </w:rPr>
        <w:t>Перечень движимого имущества</w:t>
      </w:r>
      <w:r>
        <w:rPr>
          <w:b/>
          <w:bCs/>
          <w:sz w:val="20"/>
          <w:szCs w:val="20"/>
        </w:rPr>
        <w:t xml:space="preserve"> (оборудования)</w:t>
      </w:r>
    </w:p>
    <w:p w:rsidR="00544A30" w:rsidRDefault="00544A30" w:rsidP="00544A30">
      <w:pPr>
        <w:widowControl/>
        <w:adjustRightInd/>
        <w:spacing w:line="240" w:lineRule="auto"/>
        <w:jc w:val="center"/>
        <w:textAlignment w:val="auto"/>
        <w:rPr>
          <w:b/>
          <w:sz w:val="20"/>
          <w:szCs w:val="20"/>
        </w:rPr>
      </w:pPr>
      <w:r w:rsidRPr="00544A30">
        <w:rPr>
          <w:b/>
          <w:sz w:val="20"/>
          <w:szCs w:val="20"/>
        </w:rPr>
        <w:lastRenderedPageBreak/>
        <w:t>для сдачи в аренду</w:t>
      </w:r>
    </w:p>
    <w:p w:rsidR="00544A30" w:rsidRPr="00544A30" w:rsidRDefault="00544A30" w:rsidP="00544A30">
      <w:pPr>
        <w:widowControl/>
        <w:adjustRightInd/>
        <w:spacing w:line="240" w:lineRule="auto"/>
        <w:textAlignment w:val="auto"/>
        <w:rPr>
          <w:b/>
          <w:bCs/>
          <w:sz w:val="20"/>
          <w:szCs w:val="20"/>
        </w:rPr>
      </w:pPr>
    </w:p>
    <w:p w:rsidR="00544A30" w:rsidRPr="00951380" w:rsidRDefault="00544A30" w:rsidP="00544A30">
      <w:pPr>
        <w:widowControl/>
        <w:numPr>
          <w:ilvl w:val="0"/>
          <w:numId w:val="13"/>
        </w:numPr>
        <w:tabs>
          <w:tab w:val="left" w:pos="284"/>
          <w:tab w:val="left" w:pos="708"/>
          <w:tab w:val="center" w:pos="4677"/>
          <w:tab w:val="right" w:pos="9355"/>
        </w:tabs>
        <w:suppressAutoHyphens w:val="0"/>
        <w:adjustRightInd/>
        <w:spacing w:line="240" w:lineRule="auto"/>
        <w:textAlignment w:val="auto"/>
        <w:rPr>
          <w:sz w:val="20"/>
          <w:szCs w:val="20"/>
        </w:rPr>
      </w:pPr>
      <w:r w:rsidRPr="00951380">
        <w:rPr>
          <w:sz w:val="20"/>
          <w:szCs w:val="20"/>
        </w:rPr>
        <w:t xml:space="preserve">Объект недвижимого имущества: </w:t>
      </w:r>
    </w:p>
    <w:p w:rsidR="00544A30" w:rsidRDefault="00544A30" w:rsidP="00544A30">
      <w:pPr>
        <w:tabs>
          <w:tab w:val="left" w:pos="284"/>
          <w:tab w:val="left" w:pos="708"/>
          <w:tab w:val="center" w:pos="4677"/>
          <w:tab w:val="right" w:pos="9355"/>
        </w:tabs>
        <w:spacing w:line="240" w:lineRule="auto"/>
        <w:ind w:left="360"/>
        <w:rPr>
          <w:b/>
          <w:sz w:val="20"/>
          <w:szCs w:val="20"/>
        </w:rPr>
      </w:pPr>
      <w:r w:rsidRPr="00951380">
        <w:rPr>
          <w:b/>
          <w:sz w:val="20"/>
          <w:szCs w:val="20"/>
        </w:rPr>
        <w:t>1-этажное здание пищеблока общей площадью 459,2 кв</w:t>
      </w:r>
      <w:proofErr w:type="gramStart"/>
      <w:r w:rsidRPr="00951380">
        <w:rPr>
          <w:b/>
          <w:sz w:val="20"/>
          <w:szCs w:val="20"/>
        </w:rPr>
        <w:t>.м</w:t>
      </w:r>
      <w:proofErr w:type="gramEnd"/>
      <w:r>
        <w:rPr>
          <w:b/>
          <w:sz w:val="20"/>
          <w:szCs w:val="20"/>
        </w:rPr>
        <w:t xml:space="preserve">, </w:t>
      </w:r>
      <w:r w:rsidRPr="00951380">
        <w:rPr>
          <w:b/>
          <w:sz w:val="20"/>
          <w:szCs w:val="20"/>
        </w:rPr>
        <w:t xml:space="preserve">(Кадастровый номер 59:01:3911616:3262), Пермский край, г. Пермь, </w:t>
      </w:r>
      <w:proofErr w:type="spellStart"/>
      <w:r w:rsidRPr="00951380">
        <w:rPr>
          <w:b/>
          <w:sz w:val="20"/>
          <w:szCs w:val="20"/>
        </w:rPr>
        <w:t>Мотовилихинский</w:t>
      </w:r>
      <w:proofErr w:type="spellEnd"/>
      <w:r w:rsidRPr="00951380">
        <w:rPr>
          <w:b/>
          <w:sz w:val="20"/>
          <w:szCs w:val="20"/>
        </w:rPr>
        <w:t xml:space="preserve"> район, ул. Целинная, д. 27.</w:t>
      </w:r>
    </w:p>
    <w:p w:rsidR="00544A30" w:rsidRPr="00951380" w:rsidRDefault="00544A30" w:rsidP="00544A30">
      <w:pPr>
        <w:tabs>
          <w:tab w:val="left" w:pos="284"/>
          <w:tab w:val="left" w:pos="708"/>
          <w:tab w:val="center" w:pos="4677"/>
          <w:tab w:val="right" w:pos="9355"/>
        </w:tabs>
        <w:spacing w:line="240" w:lineRule="auto"/>
        <w:ind w:left="360"/>
        <w:rPr>
          <w:b/>
          <w:sz w:val="20"/>
          <w:szCs w:val="20"/>
        </w:rPr>
      </w:pPr>
    </w:p>
    <w:p w:rsidR="00544A30" w:rsidRPr="00951380" w:rsidRDefault="00544A30" w:rsidP="00544A30">
      <w:pPr>
        <w:numPr>
          <w:ilvl w:val="1"/>
          <w:numId w:val="12"/>
        </w:numPr>
        <w:suppressAutoHyphens w:val="0"/>
        <w:adjustRightInd/>
        <w:spacing w:line="240" w:lineRule="auto"/>
        <w:textAlignment w:val="auto"/>
        <w:rPr>
          <w:sz w:val="20"/>
          <w:szCs w:val="20"/>
        </w:rPr>
      </w:pPr>
      <w:r w:rsidRPr="00951380">
        <w:rPr>
          <w:sz w:val="20"/>
          <w:szCs w:val="20"/>
        </w:rPr>
        <w:t>Объекты движимого имущества, передаваемые по указанному адресу:</w:t>
      </w:r>
    </w:p>
    <w:p w:rsidR="00544A30" w:rsidRPr="00951380" w:rsidRDefault="00544A30" w:rsidP="00544A30">
      <w:pPr>
        <w:spacing w:line="240" w:lineRule="auto"/>
        <w:ind w:firstLine="567"/>
        <w:rPr>
          <w:sz w:val="20"/>
          <w:szCs w:val="20"/>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05"/>
        <w:gridCol w:w="1150"/>
      </w:tblGrid>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proofErr w:type="spellStart"/>
            <w:r w:rsidRPr="00466698">
              <w:rPr>
                <w:sz w:val="20"/>
                <w:szCs w:val="20"/>
              </w:rPr>
              <w:t>Блендер</w:t>
            </w:r>
            <w:proofErr w:type="spellEnd"/>
            <w:r w:rsidRPr="00466698">
              <w:rPr>
                <w:sz w:val="20"/>
                <w:szCs w:val="20"/>
              </w:rPr>
              <w:t xml:space="preserve"> </w:t>
            </w:r>
            <w:proofErr w:type="spellStart"/>
            <w:r w:rsidRPr="00466698">
              <w:rPr>
                <w:sz w:val="20"/>
                <w:szCs w:val="20"/>
              </w:rPr>
              <w:t>погружной</w:t>
            </w:r>
            <w:proofErr w:type="spellEnd"/>
            <w:r w:rsidRPr="00466698">
              <w:rPr>
                <w:sz w:val="20"/>
                <w:szCs w:val="20"/>
              </w:rPr>
              <w:t xml:space="preserve"> BOSCH MSM 67140 RU</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proofErr w:type="spellStart"/>
            <w:r w:rsidRPr="00466698">
              <w:rPr>
                <w:sz w:val="20"/>
                <w:szCs w:val="20"/>
              </w:rPr>
              <w:t>Блендер</w:t>
            </w:r>
            <w:proofErr w:type="spellEnd"/>
            <w:r w:rsidRPr="00466698">
              <w:rPr>
                <w:sz w:val="20"/>
                <w:szCs w:val="20"/>
              </w:rPr>
              <w:t xml:space="preserve"> </w:t>
            </w:r>
            <w:proofErr w:type="spellStart"/>
            <w:r w:rsidRPr="00466698">
              <w:rPr>
                <w:sz w:val="20"/>
                <w:szCs w:val="20"/>
              </w:rPr>
              <w:t>погружной</w:t>
            </w:r>
            <w:proofErr w:type="spellEnd"/>
            <w:r w:rsidRPr="00466698">
              <w:rPr>
                <w:sz w:val="20"/>
                <w:szCs w:val="20"/>
              </w:rPr>
              <w:t xml:space="preserve"> </w:t>
            </w:r>
            <w:proofErr w:type="spellStart"/>
            <w:r w:rsidRPr="00466698">
              <w:rPr>
                <w:sz w:val="20"/>
                <w:szCs w:val="20"/>
              </w:rPr>
              <w:t>Phllips</w:t>
            </w:r>
            <w:proofErr w:type="spellEnd"/>
            <w:r w:rsidRPr="00466698">
              <w:rPr>
                <w:sz w:val="20"/>
                <w:szCs w:val="20"/>
              </w:rPr>
              <w:t xml:space="preserve"> HR 2059/90</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ВАННА ОЦИН</w:t>
            </w:r>
            <w:r>
              <w:rPr>
                <w:sz w:val="20"/>
                <w:szCs w:val="20"/>
              </w:rPr>
              <w:t>КОВАННАЯ</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3</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 xml:space="preserve">Весы торговые электронные </w:t>
            </w:r>
            <w:proofErr w:type="gramStart"/>
            <w:r w:rsidRPr="00466698">
              <w:rPr>
                <w:sz w:val="20"/>
                <w:szCs w:val="20"/>
              </w:rPr>
              <w:t>М</w:t>
            </w:r>
            <w:proofErr w:type="gramEnd"/>
            <w:r w:rsidRPr="00466698">
              <w:rPr>
                <w:sz w:val="20"/>
                <w:szCs w:val="20"/>
              </w:rPr>
              <w:t>-ER 321AC-15/2 LCD "</w:t>
            </w:r>
            <w:proofErr w:type="spellStart"/>
            <w:r w:rsidRPr="00466698">
              <w:rPr>
                <w:sz w:val="20"/>
                <w:szCs w:val="20"/>
              </w:rPr>
              <w:t>Margo</w:t>
            </w:r>
            <w:proofErr w:type="spellEnd"/>
            <w:r w:rsidRPr="00466698">
              <w:rPr>
                <w:sz w:val="20"/>
                <w:szCs w:val="20"/>
              </w:rPr>
              <w:t xml:space="preserve"> (</w:t>
            </w:r>
            <w:proofErr w:type="spellStart"/>
            <w:r w:rsidRPr="00466698">
              <w:rPr>
                <w:sz w:val="20"/>
                <w:szCs w:val="20"/>
              </w:rPr>
              <w:t>c</w:t>
            </w:r>
            <w:proofErr w:type="spellEnd"/>
            <w:r w:rsidRPr="00466698">
              <w:rPr>
                <w:sz w:val="20"/>
                <w:szCs w:val="20"/>
              </w:rPr>
              <w:t xml:space="preserve"> поверкой)</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 xml:space="preserve">Весы торговые электронные </w:t>
            </w:r>
            <w:proofErr w:type="gramStart"/>
            <w:r w:rsidRPr="00466698">
              <w:rPr>
                <w:sz w:val="20"/>
                <w:szCs w:val="20"/>
              </w:rPr>
              <w:t>М</w:t>
            </w:r>
            <w:proofErr w:type="gramEnd"/>
            <w:r w:rsidRPr="00466698">
              <w:rPr>
                <w:sz w:val="20"/>
                <w:szCs w:val="20"/>
              </w:rPr>
              <w:t>-ER 321AC-15/2 LCD "</w:t>
            </w:r>
            <w:proofErr w:type="spellStart"/>
            <w:r w:rsidRPr="00466698">
              <w:rPr>
                <w:sz w:val="20"/>
                <w:szCs w:val="20"/>
              </w:rPr>
              <w:t>Margo</w:t>
            </w:r>
            <w:proofErr w:type="spellEnd"/>
            <w:r w:rsidRPr="00466698">
              <w:rPr>
                <w:sz w:val="20"/>
                <w:szCs w:val="20"/>
              </w:rPr>
              <w:t xml:space="preserve"> (</w:t>
            </w:r>
            <w:proofErr w:type="spellStart"/>
            <w:r w:rsidRPr="00466698">
              <w:rPr>
                <w:sz w:val="20"/>
                <w:szCs w:val="20"/>
              </w:rPr>
              <w:t>c</w:t>
            </w:r>
            <w:proofErr w:type="spellEnd"/>
            <w:r w:rsidRPr="00466698">
              <w:rPr>
                <w:sz w:val="20"/>
                <w:szCs w:val="20"/>
              </w:rPr>
              <w:t xml:space="preserve"> поверкой)</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2</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lang w:val="en-US"/>
              </w:rPr>
            </w:pPr>
            <w:r w:rsidRPr="00466698">
              <w:rPr>
                <w:sz w:val="20"/>
                <w:szCs w:val="20"/>
              </w:rPr>
              <w:t>Водонагреватель</w:t>
            </w:r>
            <w:r w:rsidRPr="00466698">
              <w:rPr>
                <w:sz w:val="20"/>
                <w:szCs w:val="20"/>
                <w:lang w:val="en-US"/>
              </w:rPr>
              <w:t xml:space="preserve"> ARISTON TI-TRONIC 80V</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Водонагреватель накопительный 80 л</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Дозатор локтевой  "</w:t>
            </w:r>
            <w:proofErr w:type="spellStart"/>
            <w:r w:rsidRPr="00466698">
              <w:rPr>
                <w:sz w:val="20"/>
                <w:szCs w:val="20"/>
              </w:rPr>
              <w:t>Lusoform</w:t>
            </w:r>
            <w:proofErr w:type="spellEnd"/>
            <w:r w:rsidRPr="00466698">
              <w:rPr>
                <w:sz w:val="20"/>
                <w:szCs w:val="20"/>
              </w:rPr>
              <w:t>"</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Дозатор локтевой  "Ингасепт-26"</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Дозатор локтевой  "Ингасепт-26"</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Кипятильник электрический непрерывного действия КЭНД-100 (</w:t>
            </w:r>
            <w:proofErr w:type="spellStart"/>
            <w:r w:rsidRPr="00466698">
              <w:rPr>
                <w:sz w:val="20"/>
                <w:szCs w:val="20"/>
              </w:rPr>
              <w:t>Термаль</w:t>
            </w:r>
            <w:proofErr w:type="spellEnd"/>
            <w:r w:rsidRPr="00466698">
              <w:rPr>
                <w:sz w:val="20"/>
                <w:szCs w:val="20"/>
              </w:rPr>
              <w:t>)</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 xml:space="preserve">Кипятильник электрический </w:t>
            </w:r>
            <w:proofErr w:type="spellStart"/>
            <w:r w:rsidRPr="00466698">
              <w:rPr>
                <w:sz w:val="20"/>
                <w:szCs w:val="20"/>
              </w:rPr>
              <w:t>непрерывнрго</w:t>
            </w:r>
            <w:proofErr w:type="spellEnd"/>
            <w:r w:rsidRPr="00466698">
              <w:rPr>
                <w:sz w:val="20"/>
                <w:szCs w:val="20"/>
              </w:rPr>
              <w:t xml:space="preserve"> действия КЭНД-100</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6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 xml:space="preserve">Кондиционер настенный </w:t>
            </w:r>
            <w:proofErr w:type="spellStart"/>
            <w:r w:rsidRPr="00466698">
              <w:rPr>
                <w:sz w:val="20"/>
                <w:szCs w:val="20"/>
              </w:rPr>
              <w:t>Mitsubishi</w:t>
            </w:r>
            <w:proofErr w:type="spellEnd"/>
            <w:r w:rsidRPr="00466698">
              <w:rPr>
                <w:sz w:val="20"/>
                <w:szCs w:val="20"/>
              </w:rPr>
              <w:t xml:space="preserve"> </w:t>
            </w:r>
            <w:proofErr w:type="spellStart"/>
            <w:r w:rsidRPr="00466698">
              <w:rPr>
                <w:sz w:val="20"/>
                <w:szCs w:val="20"/>
              </w:rPr>
              <w:t>Heavy</w:t>
            </w:r>
            <w:proofErr w:type="spellEnd"/>
            <w:r w:rsidRPr="00466698">
              <w:rPr>
                <w:sz w:val="20"/>
                <w:szCs w:val="20"/>
              </w:rPr>
              <w:t xml:space="preserve"> SRK71HE-S1 с антивандальной защитой</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 xml:space="preserve">Котел 57л </w:t>
            </w:r>
            <w:proofErr w:type="spellStart"/>
            <w:r w:rsidRPr="00466698">
              <w:rPr>
                <w:sz w:val="20"/>
                <w:szCs w:val="20"/>
              </w:rPr>
              <w:t>н</w:t>
            </w:r>
            <w:proofErr w:type="spellEnd"/>
            <w:r w:rsidRPr="00466698">
              <w:rPr>
                <w:sz w:val="20"/>
                <w:szCs w:val="20"/>
              </w:rPr>
              <w:t>/ст. с крышкой</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Кресло престиж В-40 с подлокотником</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Ларь морозильный "</w:t>
            </w:r>
            <w:proofErr w:type="spellStart"/>
            <w:r w:rsidRPr="00466698">
              <w:rPr>
                <w:sz w:val="20"/>
                <w:szCs w:val="20"/>
              </w:rPr>
              <w:t>Снеж</w:t>
            </w:r>
            <w:proofErr w:type="spellEnd"/>
            <w:r w:rsidRPr="00466698">
              <w:rPr>
                <w:sz w:val="20"/>
                <w:szCs w:val="20"/>
              </w:rPr>
              <w:t>" МЛК 600</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Ларь морозильный FROSTOR F 600 S (520 л.)</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Ларь морозильный SF 120LF-S</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Ларь морозильный SF 120LF-S</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Машина очистки корнеплодов МОК-400</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Машина протирочная МПР 350-01</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 xml:space="preserve">Машина </w:t>
            </w:r>
            <w:proofErr w:type="spellStart"/>
            <w:r w:rsidRPr="00466698">
              <w:rPr>
                <w:sz w:val="20"/>
                <w:szCs w:val="20"/>
              </w:rPr>
              <w:t>протирочно-резательная</w:t>
            </w:r>
            <w:proofErr w:type="spellEnd"/>
            <w:r w:rsidRPr="00466698">
              <w:rPr>
                <w:sz w:val="20"/>
                <w:szCs w:val="20"/>
              </w:rPr>
              <w:t xml:space="preserve">  МПР350М</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 xml:space="preserve">Машина </w:t>
            </w:r>
            <w:proofErr w:type="spellStart"/>
            <w:r w:rsidRPr="00466698">
              <w:rPr>
                <w:sz w:val="20"/>
                <w:szCs w:val="20"/>
              </w:rPr>
              <w:t>протирочно-резательная</w:t>
            </w:r>
            <w:proofErr w:type="spellEnd"/>
            <w:r w:rsidRPr="00466698">
              <w:rPr>
                <w:sz w:val="20"/>
                <w:szCs w:val="20"/>
              </w:rPr>
              <w:t xml:space="preserve"> МПР-350М</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Мясорубка МИМ-300</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Мясорубка МИМ-600М</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Насос циркулярный VALTEC VRS 25/8 180 мм</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 xml:space="preserve">Насос циркуляционный </w:t>
            </w:r>
            <w:proofErr w:type="spellStart"/>
            <w:r w:rsidRPr="00466698">
              <w:rPr>
                <w:sz w:val="20"/>
                <w:szCs w:val="20"/>
              </w:rPr>
              <w:t>Valtec</w:t>
            </w:r>
            <w:proofErr w:type="spellEnd"/>
            <w:r w:rsidRPr="00466698">
              <w:rPr>
                <w:sz w:val="20"/>
                <w:szCs w:val="20"/>
              </w:rPr>
              <w:t xml:space="preserve"> VRS 25/8 180</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proofErr w:type="spellStart"/>
            <w:r w:rsidRPr="00466698">
              <w:rPr>
                <w:sz w:val="20"/>
                <w:szCs w:val="20"/>
              </w:rPr>
              <w:t>Облучатель-рециркулятор</w:t>
            </w:r>
            <w:proofErr w:type="spellEnd"/>
            <w:r w:rsidRPr="00466698">
              <w:rPr>
                <w:sz w:val="20"/>
                <w:szCs w:val="20"/>
              </w:rPr>
              <w:t xml:space="preserve"> "Дезар-2" (ОРУБ-2-01н </w:t>
            </w:r>
            <w:proofErr w:type="spellStart"/>
            <w:r w:rsidRPr="00466698">
              <w:rPr>
                <w:sz w:val="20"/>
                <w:szCs w:val="20"/>
              </w:rPr>
              <w:t>Кронт</w:t>
            </w:r>
            <w:proofErr w:type="spellEnd"/>
            <w:r w:rsidRPr="00466698">
              <w:rPr>
                <w:sz w:val="20"/>
                <w:szCs w:val="20"/>
              </w:rPr>
              <w:t>)</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proofErr w:type="spellStart"/>
            <w:r w:rsidRPr="00466698">
              <w:rPr>
                <w:sz w:val="20"/>
                <w:szCs w:val="20"/>
              </w:rPr>
              <w:t>Облучатель-рециркулятор</w:t>
            </w:r>
            <w:proofErr w:type="spellEnd"/>
            <w:r w:rsidRPr="00466698">
              <w:rPr>
                <w:sz w:val="20"/>
                <w:szCs w:val="20"/>
              </w:rPr>
              <w:t xml:space="preserve"> "Дезар-2" (ОРУБ-2-01н </w:t>
            </w:r>
            <w:proofErr w:type="spellStart"/>
            <w:r w:rsidRPr="00466698">
              <w:rPr>
                <w:sz w:val="20"/>
                <w:szCs w:val="20"/>
              </w:rPr>
              <w:t>Кронт</w:t>
            </w:r>
            <w:proofErr w:type="spellEnd"/>
            <w:r w:rsidRPr="00466698">
              <w:rPr>
                <w:sz w:val="20"/>
                <w:szCs w:val="20"/>
              </w:rPr>
              <w:t>)</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 xml:space="preserve">Овощерезка CL 50 </w:t>
            </w:r>
            <w:proofErr w:type="spellStart"/>
            <w:r w:rsidRPr="00466698">
              <w:rPr>
                <w:sz w:val="20"/>
                <w:szCs w:val="20"/>
              </w:rPr>
              <w:t>Robot</w:t>
            </w:r>
            <w:proofErr w:type="spellEnd"/>
            <w:r w:rsidRPr="00466698">
              <w:rPr>
                <w:sz w:val="20"/>
                <w:szCs w:val="20"/>
              </w:rPr>
              <w:t xml:space="preserve"> </w:t>
            </w:r>
            <w:proofErr w:type="spellStart"/>
            <w:r w:rsidRPr="00466698">
              <w:rPr>
                <w:sz w:val="20"/>
                <w:szCs w:val="20"/>
              </w:rPr>
              <w:t>Coupe</w:t>
            </w:r>
            <w:proofErr w:type="spellEnd"/>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 xml:space="preserve">Плита электрическая кухонная ЭПК-48П </w:t>
            </w:r>
            <w:proofErr w:type="spellStart"/>
            <w:r w:rsidRPr="00466698">
              <w:rPr>
                <w:sz w:val="20"/>
                <w:szCs w:val="20"/>
              </w:rPr>
              <w:t>Абат</w:t>
            </w:r>
            <w:proofErr w:type="spellEnd"/>
            <w:r w:rsidRPr="00466698">
              <w:rPr>
                <w:sz w:val="20"/>
                <w:szCs w:val="20"/>
              </w:rPr>
              <w:t xml:space="preserve"> (</w:t>
            </w:r>
            <w:proofErr w:type="spellStart"/>
            <w:proofErr w:type="gramStart"/>
            <w:r w:rsidRPr="00466698">
              <w:rPr>
                <w:sz w:val="20"/>
                <w:szCs w:val="20"/>
              </w:rPr>
              <w:t>нерж</w:t>
            </w:r>
            <w:proofErr w:type="spellEnd"/>
            <w:proofErr w:type="gramEnd"/>
            <w:r w:rsidRPr="00466698">
              <w:rPr>
                <w:sz w:val="20"/>
                <w:szCs w:val="20"/>
              </w:rPr>
              <w:t>)</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 xml:space="preserve">Плита электрическая кухонная ЭПК-48П </w:t>
            </w:r>
            <w:proofErr w:type="spellStart"/>
            <w:r w:rsidRPr="00466698">
              <w:rPr>
                <w:sz w:val="20"/>
                <w:szCs w:val="20"/>
              </w:rPr>
              <w:t>Абат</w:t>
            </w:r>
            <w:proofErr w:type="spellEnd"/>
            <w:r w:rsidRPr="00466698">
              <w:rPr>
                <w:sz w:val="20"/>
                <w:szCs w:val="20"/>
              </w:rPr>
              <w:t xml:space="preserve"> (</w:t>
            </w:r>
            <w:proofErr w:type="spellStart"/>
            <w:proofErr w:type="gramStart"/>
            <w:r w:rsidRPr="00466698">
              <w:rPr>
                <w:sz w:val="20"/>
                <w:szCs w:val="20"/>
              </w:rPr>
              <w:t>нерж</w:t>
            </w:r>
            <w:proofErr w:type="spellEnd"/>
            <w:proofErr w:type="gramEnd"/>
            <w:r w:rsidRPr="00466698">
              <w:rPr>
                <w:sz w:val="20"/>
                <w:szCs w:val="20"/>
              </w:rPr>
              <w:t>)</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 xml:space="preserve">Плита электрическая кухонная ЭПК-48П </w:t>
            </w:r>
            <w:proofErr w:type="spellStart"/>
            <w:r w:rsidRPr="00466698">
              <w:rPr>
                <w:sz w:val="20"/>
                <w:szCs w:val="20"/>
              </w:rPr>
              <w:t>Абат</w:t>
            </w:r>
            <w:proofErr w:type="spellEnd"/>
            <w:r w:rsidRPr="00466698">
              <w:rPr>
                <w:sz w:val="20"/>
                <w:szCs w:val="20"/>
              </w:rPr>
              <w:t xml:space="preserve"> (</w:t>
            </w:r>
            <w:proofErr w:type="spellStart"/>
            <w:proofErr w:type="gramStart"/>
            <w:r w:rsidRPr="00466698">
              <w:rPr>
                <w:sz w:val="20"/>
                <w:szCs w:val="20"/>
              </w:rPr>
              <w:t>нерж</w:t>
            </w:r>
            <w:proofErr w:type="spellEnd"/>
            <w:proofErr w:type="gramEnd"/>
            <w:r w:rsidRPr="00466698">
              <w:rPr>
                <w:sz w:val="20"/>
                <w:szCs w:val="20"/>
              </w:rPr>
              <w:t>)</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Стеллаж</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Стеллаж из нержавеющей стали 1 (1200х500х1700 мм)</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Стеллаж из нержавеющей стали 1 (1200х500х1700 мм)</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Стеллаж складской металлический</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Стеллаж складской металлический</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Стеллаж складской металлический</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Стеллаж складской металлический</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AC4BC0" w:rsidP="006F7C75">
            <w:pPr>
              <w:spacing w:line="240" w:lineRule="auto"/>
              <w:outlineLvl w:val="0"/>
              <w:rPr>
                <w:sz w:val="20"/>
                <w:szCs w:val="20"/>
              </w:rPr>
            </w:pPr>
            <w:r>
              <w:rPr>
                <w:sz w:val="20"/>
                <w:szCs w:val="20"/>
              </w:rPr>
              <w:t>Стол 1т полированны</w:t>
            </w:r>
            <w:r w:rsidR="00544A30" w:rsidRPr="00466698">
              <w:rPr>
                <w:sz w:val="20"/>
                <w:szCs w:val="20"/>
              </w:rPr>
              <w:t>й</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СТОЛ ОБЕДЕННЫЙ</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СТОЛ ПИСЬМ.2-Х ТУМБ</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СТОЛ ЧАЗОВСКИЙ</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2</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СТУЛ МЯГКИЙ КОЖАН.</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9</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СУШИЛКА Д/РУК</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2</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ТАЗ АЛ.45СМ</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2</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proofErr w:type="spellStart"/>
            <w:r w:rsidRPr="00466698">
              <w:rPr>
                <w:sz w:val="20"/>
                <w:szCs w:val="20"/>
              </w:rPr>
              <w:t>ТермометрТСЖ-Х</w:t>
            </w:r>
            <w:proofErr w:type="spellEnd"/>
            <w:r w:rsidRPr="00466698">
              <w:rPr>
                <w:sz w:val="20"/>
                <w:szCs w:val="20"/>
              </w:rPr>
              <w:t xml:space="preserve">  для холодильных камер (-30...+40)</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3</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ТУМБА БЕЛАЯ</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2</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ТУМБОЧКА</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3</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Холодильная камера КХН-11</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Холодильная машина МКТ-80</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5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 xml:space="preserve">Холодильная установка на 2 холодильные камеры на базе компрессора MTZ 160 </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Холодильник Бирюса</w:t>
            </w:r>
            <w:proofErr w:type="gramStart"/>
            <w:r w:rsidRPr="00466698">
              <w:rPr>
                <w:sz w:val="20"/>
                <w:szCs w:val="20"/>
              </w:rPr>
              <w:t xml:space="preserve"> В</w:t>
            </w:r>
            <w:proofErr w:type="gramEnd"/>
            <w:r w:rsidRPr="00466698">
              <w:rPr>
                <w:sz w:val="20"/>
                <w:szCs w:val="20"/>
              </w:rPr>
              <w:t xml:space="preserve"> 542</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Холодильный шкаф ШХ-0,7</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Холодильный шкаф ШХ-0,7</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lastRenderedPageBreak/>
              <w:t>ШКАФ Д/ОДЕЖДЫ</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Шкаф для одежды 2-х створчатый</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Шкаф для одежды 2-х створчатый</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Шкаф для одежды 2-х створчатый</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Шкаф для одежды 2-х створчатый</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Шкаф для одежды 2-х створчатый</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Шкаф для одежды 2-х створчатый</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Шкаф для уборочного инвентаря</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Шкаф для уборочного инвентаря</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Шкаф для хлеба из нержавеющей стали (900х500х1800 мм)</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Шкаф жарочный ШЭЖ-903</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Шкаф жарочный электрический ШЖЭ-3-01 (нерж</w:t>
            </w:r>
            <w:proofErr w:type="gramStart"/>
            <w:r w:rsidRPr="00466698">
              <w:rPr>
                <w:sz w:val="20"/>
                <w:szCs w:val="20"/>
              </w:rPr>
              <w:t>.д</w:t>
            </w:r>
            <w:proofErr w:type="gramEnd"/>
            <w:r w:rsidRPr="00466698">
              <w:rPr>
                <w:sz w:val="20"/>
                <w:szCs w:val="20"/>
              </w:rPr>
              <w:t xml:space="preserve">уховка) </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ШКАФ КНИЖНЫЙ</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ШКАФ МАТЕРИАЛЬНЫЙ</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5</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 xml:space="preserve">Шкаф холодильный среднетемпературный </w:t>
            </w:r>
            <w:proofErr w:type="spellStart"/>
            <w:r w:rsidRPr="00466698">
              <w:rPr>
                <w:sz w:val="20"/>
                <w:szCs w:val="20"/>
              </w:rPr>
              <w:t>Polair</w:t>
            </w:r>
            <w:proofErr w:type="spellEnd"/>
            <w:r w:rsidRPr="00466698">
              <w:rPr>
                <w:sz w:val="20"/>
                <w:szCs w:val="20"/>
              </w:rPr>
              <w:t xml:space="preserve">  CM 110 S</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 xml:space="preserve">Шкаф холодильный среднетемпературный </w:t>
            </w:r>
            <w:proofErr w:type="spellStart"/>
            <w:r w:rsidRPr="00466698">
              <w:rPr>
                <w:sz w:val="20"/>
                <w:szCs w:val="20"/>
              </w:rPr>
              <w:t>Polair</w:t>
            </w:r>
            <w:proofErr w:type="spellEnd"/>
            <w:r w:rsidRPr="00466698">
              <w:rPr>
                <w:sz w:val="20"/>
                <w:szCs w:val="20"/>
              </w:rPr>
              <w:t xml:space="preserve"> CM 114-S (ШХ-1,4)</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proofErr w:type="spellStart"/>
            <w:r w:rsidRPr="00466698">
              <w:rPr>
                <w:sz w:val="20"/>
                <w:szCs w:val="20"/>
              </w:rPr>
              <w:t>Шкаф-Гандиади</w:t>
            </w:r>
            <w:proofErr w:type="spellEnd"/>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proofErr w:type="gramStart"/>
            <w:r w:rsidRPr="00466698">
              <w:rPr>
                <w:sz w:val="20"/>
                <w:szCs w:val="20"/>
              </w:rPr>
              <w:t>ШКАФ-ХОЛОДИЛЬНЫЙ</w:t>
            </w:r>
            <w:proofErr w:type="gramEnd"/>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proofErr w:type="spellStart"/>
            <w:r w:rsidRPr="00466698">
              <w:rPr>
                <w:sz w:val="20"/>
                <w:szCs w:val="20"/>
              </w:rPr>
              <w:t>Эл</w:t>
            </w:r>
            <w:proofErr w:type="gramStart"/>
            <w:r w:rsidRPr="00466698">
              <w:rPr>
                <w:sz w:val="20"/>
                <w:szCs w:val="20"/>
              </w:rPr>
              <w:t>.с</w:t>
            </w:r>
            <w:proofErr w:type="gramEnd"/>
            <w:r w:rsidRPr="00466698">
              <w:rPr>
                <w:sz w:val="20"/>
                <w:szCs w:val="20"/>
              </w:rPr>
              <w:t>ушитель</w:t>
            </w:r>
            <w:proofErr w:type="spellEnd"/>
            <w:r w:rsidRPr="00466698">
              <w:rPr>
                <w:sz w:val="20"/>
                <w:szCs w:val="20"/>
              </w:rPr>
              <w:t xml:space="preserve"> </w:t>
            </w:r>
            <w:proofErr w:type="spellStart"/>
            <w:r w:rsidRPr="00466698">
              <w:rPr>
                <w:sz w:val="20"/>
                <w:szCs w:val="20"/>
              </w:rPr>
              <w:t>д</w:t>
            </w:r>
            <w:proofErr w:type="spellEnd"/>
            <w:r w:rsidRPr="00466698">
              <w:rPr>
                <w:sz w:val="20"/>
                <w:szCs w:val="20"/>
              </w:rPr>
              <w:t>/рук BXG-120</w:t>
            </w:r>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1</w:t>
            </w:r>
          </w:p>
        </w:tc>
      </w:tr>
      <w:tr w:rsidR="00544A30" w:rsidRPr="00951380" w:rsidTr="006F7C75">
        <w:trPr>
          <w:trHeight w:val="225"/>
        </w:trPr>
        <w:tc>
          <w:tcPr>
            <w:tcW w:w="4450" w:type="pct"/>
            <w:shd w:val="clear" w:color="auto" w:fill="auto"/>
            <w:hideMark/>
          </w:tcPr>
          <w:p w:rsidR="00544A30" w:rsidRPr="00466698" w:rsidRDefault="00544A30" w:rsidP="006F7C75">
            <w:pPr>
              <w:spacing w:line="240" w:lineRule="auto"/>
              <w:outlineLvl w:val="0"/>
              <w:rPr>
                <w:sz w:val="20"/>
                <w:szCs w:val="20"/>
              </w:rPr>
            </w:pPr>
            <w:r w:rsidRPr="00466698">
              <w:rPr>
                <w:sz w:val="20"/>
                <w:szCs w:val="20"/>
              </w:rPr>
              <w:t>ЯЩИК Д/</w:t>
            </w:r>
            <w:proofErr w:type="gramStart"/>
            <w:r w:rsidRPr="00466698">
              <w:rPr>
                <w:sz w:val="20"/>
                <w:szCs w:val="20"/>
              </w:rPr>
              <w:t>СЫПУЧИХ</w:t>
            </w:r>
            <w:proofErr w:type="gramEnd"/>
          </w:p>
        </w:tc>
        <w:tc>
          <w:tcPr>
            <w:tcW w:w="550" w:type="pct"/>
            <w:shd w:val="clear" w:color="auto" w:fill="auto"/>
            <w:noWrap/>
            <w:hideMark/>
          </w:tcPr>
          <w:p w:rsidR="00544A30" w:rsidRPr="00466698" w:rsidRDefault="00544A30" w:rsidP="006F7C75">
            <w:pPr>
              <w:spacing w:line="240" w:lineRule="auto"/>
              <w:jc w:val="right"/>
              <w:outlineLvl w:val="0"/>
              <w:rPr>
                <w:sz w:val="20"/>
                <w:szCs w:val="20"/>
              </w:rPr>
            </w:pPr>
            <w:r w:rsidRPr="00466698">
              <w:rPr>
                <w:sz w:val="20"/>
                <w:szCs w:val="20"/>
              </w:rPr>
              <w:t>4</w:t>
            </w:r>
          </w:p>
        </w:tc>
      </w:tr>
    </w:tbl>
    <w:p w:rsidR="00544A30" w:rsidRPr="00951380" w:rsidRDefault="00544A30" w:rsidP="00544A30">
      <w:pPr>
        <w:tabs>
          <w:tab w:val="left" w:pos="284"/>
          <w:tab w:val="left" w:pos="708"/>
          <w:tab w:val="center" w:pos="4677"/>
          <w:tab w:val="right" w:pos="9355"/>
        </w:tabs>
        <w:spacing w:line="240" w:lineRule="auto"/>
        <w:rPr>
          <w:sz w:val="20"/>
          <w:szCs w:val="20"/>
        </w:rPr>
      </w:pPr>
    </w:p>
    <w:p w:rsidR="00544A30" w:rsidRPr="00951380" w:rsidRDefault="00544A30" w:rsidP="00544A30">
      <w:pPr>
        <w:tabs>
          <w:tab w:val="left" w:pos="284"/>
          <w:tab w:val="left" w:pos="708"/>
          <w:tab w:val="center" w:pos="4677"/>
          <w:tab w:val="right" w:pos="9355"/>
        </w:tabs>
        <w:spacing w:line="240" w:lineRule="auto"/>
        <w:rPr>
          <w:sz w:val="20"/>
          <w:szCs w:val="20"/>
        </w:rPr>
      </w:pPr>
      <w:r w:rsidRPr="00951380">
        <w:rPr>
          <w:sz w:val="20"/>
          <w:szCs w:val="20"/>
        </w:rPr>
        <w:t>2.</w:t>
      </w:r>
      <w:r>
        <w:rPr>
          <w:sz w:val="20"/>
          <w:szCs w:val="20"/>
        </w:rPr>
        <w:t xml:space="preserve"> </w:t>
      </w:r>
      <w:r w:rsidRPr="00951380">
        <w:rPr>
          <w:sz w:val="20"/>
          <w:szCs w:val="20"/>
        </w:rPr>
        <w:t xml:space="preserve">Объект недвижимого имущества: </w:t>
      </w:r>
    </w:p>
    <w:p w:rsidR="00544A30" w:rsidRPr="00951380" w:rsidRDefault="00544A30" w:rsidP="00544A30">
      <w:pPr>
        <w:tabs>
          <w:tab w:val="left" w:pos="284"/>
          <w:tab w:val="left" w:pos="708"/>
          <w:tab w:val="center" w:pos="4677"/>
          <w:tab w:val="right" w:pos="9355"/>
        </w:tabs>
        <w:spacing w:line="240" w:lineRule="auto"/>
        <w:rPr>
          <w:b/>
          <w:sz w:val="20"/>
          <w:szCs w:val="20"/>
        </w:rPr>
      </w:pPr>
      <w:r w:rsidRPr="00951380">
        <w:rPr>
          <w:b/>
          <w:sz w:val="20"/>
          <w:szCs w:val="20"/>
        </w:rPr>
        <w:t>Здание пищеблока общей площадью 262,2 кв</w:t>
      </w:r>
      <w:proofErr w:type="gramStart"/>
      <w:r w:rsidRPr="00951380">
        <w:rPr>
          <w:b/>
          <w:sz w:val="20"/>
          <w:szCs w:val="20"/>
        </w:rPr>
        <w:t>.м</w:t>
      </w:r>
      <w:proofErr w:type="gramEnd"/>
      <w:r>
        <w:rPr>
          <w:b/>
          <w:sz w:val="20"/>
          <w:szCs w:val="20"/>
        </w:rPr>
        <w:t xml:space="preserve">, </w:t>
      </w:r>
      <w:r w:rsidRPr="00951380">
        <w:rPr>
          <w:b/>
          <w:sz w:val="20"/>
          <w:szCs w:val="20"/>
        </w:rPr>
        <w:t>(Кадастровый номер 59:01:1713089:64), Пермский край, г. Пермь, Кировский район, ул. Торговая, 5.</w:t>
      </w:r>
    </w:p>
    <w:p w:rsidR="00544A30" w:rsidRPr="00951380" w:rsidRDefault="00544A30" w:rsidP="00544A30">
      <w:pPr>
        <w:spacing w:line="240" w:lineRule="auto"/>
        <w:rPr>
          <w:sz w:val="20"/>
          <w:szCs w:val="20"/>
        </w:rPr>
      </w:pPr>
    </w:p>
    <w:p w:rsidR="00544A30" w:rsidRPr="00951380" w:rsidRDefault="00544A30" w:rsidP="00544A30">
      <w:pPr>
        <w:spacing w:line="240" w:lineRule="auto"/>
        <w:rPr>
          <w:sz w:val="20"/>
          <w:szCs w:val="20"/>
        </w:rPr>
      </w:pPr>
      <w:r w:rsidRPr="00951380">
        <w:rPr>
          <w:sz w:val="20"/>
          <w:szCs w:val="20"/>
        </w:rPr>
        <w:t>2.1.Объекты движимого имущества, передаваемые по указанному адресу:</w:t>
      </w:r>
    </w:p>
    <w:p w:rsidR="00544A30" w:rsidRPr="00951380" w:rsidRDefault="00544A30" w:rsidP="00544A30">
      <w:pPr>
        <w:spacing w:line="240" w:lineRule="auto"/>
        <w:ind w:left="1069"/>
        <w:rPr>
          <w:sz w:val="20"/>
          <w:szCs w:val="20"/>
        </w:rPr>
      </w:pPr>
    </w:p>
    <w:tbl>
      <w:tblPr>
        <w:tblW w:w="10440" w:type="dxa"/>
        <w:tblInd w:w="-126" w:type="dxa"/>
        <w:tblLook w:val="04A0"/>
      </w:tblPr>
      <w:tblGrid>
        <w:gridCol w:w="9306"/>
        <w:gridCol w:w="1134"/>
      </w:tblGrid>
      <w:tr w:rsidR="00544A30" w:rsidRPr="00951380" w:rsidTr="006F7C75">
        <w:trPr>
          <w:trHeight w:val="306"/>
        </w:trPr>
        <w:tc>
          <w:tcPr>
            <w:tcW w:w="9306" w:type="dxa"/>
            <w:tcBorders>
              <w:top w:val="single" w:sz="4" w:space="0" w:color="auto"/>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 xml:space="preserve">Бачок </w:t>
            </w:r>
            <w:proofErr w:type="spellStart"/>
            <w:r w:rsidRPr="00B47DE5">
              <w:rPr>
                <w:sz w:val="20"/>
                <w:szCs w:val="20"/>
              </w:rPr>
              <w:t>наплитный</w:t>
            </w:r>
            <w:proofErr w:type="spellEnd"/>
          </w:p>
        </w:tc>
        <w:tc>
          <w:tcPr>
            <w:tcW w:w="1134" w:type="dxa"/>
            <w:tcBorders>
              <w:top w:val="single" w:sz="4" w:space="0" w:color="auto"/>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3</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ванна для мытья посуды</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Вентилятор</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Вентилятор</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Весы п</w:t>
            </w:r>
            <w:r>
              <w:rPr>
                <w:sz w:val="20"/>
                <w:szCs w:val="20"/>
              </w:rPr>
              <w:t>ор</w:t>
            </w:r>
            <w:r w:rsidRPr="00B47DE5">
              <w:rPr>
                <w:sz w:val="20"/>
                <w:szCs w:val="20"/>
              </w:rPr>
              <w:t>ционные электронные DS-708</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Весы электронные DS-530</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Весы электронные напольные SL-300S-150 D-2</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Весы электронные порционные DS-708</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Весы электронные порционные SL-100-6 LED</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Водонагреватель накопительный электрический 80 л</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Картофелечистка МКК 300-01</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Картофелечистка МОК-300У</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 xml:space="preserve">Кастрюля </w:t>
            </w:r>
            <w:proofErr w:type="spellStart"/>
            <w:r>
              <w:rPr>
                <w:sz w:val="20"/>
                <w:szCs w:val="20"/>
              </w:rPr>
              <w:t>алюминевая</w:t>
            </w:r>
            <w:proofErr w:type="spellEnd"/>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18</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proofErr w:type="spellStart"/>
            <w:r w:rsidRPr="00B47DE5">
              <w:rPr>
                <w:sz w:val="20"/>
                <w:szCs w:val="20"/>
              </w:rPr>
              <w:t>Консервооткрыватель</w:t>
            </w:r>
            <w:proofErr w:type="spellEnd"/>
            <w:r w:rsidRPr="00B47DE5">
              <w:rPr>
                <w:sz w:val="20"/>
                <w:szCs w:val="20"/>
              </w:rPr>
              <w:t xml:space="preserve"> </w:t>
            </w:r>
            <w:proofErr w:type="gramStart"/>
            <w:r w:rsidRPr="00B47DE5">
              <w:rPr>
                <w:sz w:val="20"/>
                <w:szCs w:val="20"/>
              </w:rPr>
              <w:t>стационарный</w:t>
            </w:r>
            <w:proofErr w:type="gramEnd"/>
            <w:r w:rsidRPr="00B47DE5">
              <w:rPr>
                <w:sz w:val="20"/>
                <w:szCs w:val="20"/>
              </w:rPr>
              <w:t xml:space="preserve"> (Италия)</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 xml:space="preserve">Котел </w:t>
            </w:r>
            <w:proofErr w:type="spellStart"/>
            <w:r w:rsidRPr="00B47DE5">
              <w:rPr>
                <w:sz w:val="20"/>
                <w:szCs w:val="20"/>
              </w:rPr>
              <w:t>алюминевый</w:t>
            </w:r>
            <w:proofErr w:type="spellEnd"/>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4</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Котел пищеварочный КПЭМ-160/90Т</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Котел пищеварочный КПЭМ-60-ОР</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Котел пищеварочный электрический КПЭМ-60-ОР</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Pr>
                <w:sz w:val="20"/>
                <w:szCs w:val="20"/>
              </w:rPr>
              <w:t>Л</w:t>
            </w:r>
            <w:r w:rsidRPr="00B47DE5">
              <w:rPr>
                <w:sz w:val="20"/>
                <w:szCs w:val="20"/>
              </w:rPr>
              <w:t>арь морозильный</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Ларь морозильный F-68</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Ларь холодильный</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Ларь холодильный</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Машина для переработки овощей МПО-1</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 xml:space="preserve">Машина </w:t>
            </w:r>
            <w:proofErr w:type="spellStart"/>
            <w:r w:rsidRPr="00B47DE5">
              <w:rPr>
                <w:sz w:val="20"/>
                <w:szCs w:val="20"/>
              </w:rPr>
              <w:t>протирочно-резательная</w:t>
            </w:r>
            <w:proofErr w:type="spellEnd"/>
            <w:r w:rsidRPr="00B47DE5">
              <w:rPr>
                <w:sz w:val="20"/>
                <w:szCs w:val="20"/>
              </w:rPr>
              <w:t xml:space="preserve"> МПР-350</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lang w:val="en-US"/>
              </w:rPr>
            </w:pPr>
            <w:r w:rsidRPr="00B47DE5">
              <w:rPr>
                <w:sz w:val="20"/>
                <w:szCs w:val="20"/>
              </w:rPr>
              <w:t>Миксер</w:t>
            </w:r>
            <w:r w:rsidRPr="00B47DE5">
              <w:rPr>
                <w:sz w:val="20"/>
                <w:szCs w:val="20"/>
                <w:lang w:val="en-US"/>
              </w:rPr>
              <w:t xml:space="preserve"> Robot Coupe MP 350 </w:t>
            </w:r>
            <w:proofErr w:type="spellStart"/>
            <w:r w:rsidRPr="00B47DE5">
              <w:rPr>
                <w:sz w:val="20"/>
                <w:szCs w:val="20"/>
                <w:lang w:val="en-US"/>
              </w:rPr>
              <w:t>Combi</w:t>
            </w:r>
            <w:proofErr w:type="spellEnd"/>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 xml:space="preserve">Морозильник </w:t>
            </w:r>
            <w:proofErr w:type="spellStart"/>
            <w:r w:rsidRPr="00B47DE5">
              <w:rPr>
                <w:sz w:val="20"/>
                <w:szCs w:val="20"/>
              </w:rPr>
              <w:t>Stinol</w:t>
            </w:r>
            <w:proofErr w:type="spellEnd"/>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 xml:space="preserve">Морозильник </w:t>
            </w:r>
            <w:proofErr w:type="spellStart"/>
            <w:r w:rsidRPr="00B47DE5">
              <w:rPr>
                <w:sz w:val="20"/>
                <w:szCs w:val="20"/>
              </w:rPr>
              <w:t>Stinol</w:t>
            </w:r>
            <w:proofErr w:type="spellEnd"/>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Морозильник-ларь Pozis-Свияга-150-1</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lastRenderedPageBreak/>
              <w:t>Мясорубка МИМ 300</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Настенный кондиционер DELONGI</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 xml:space="preserve">Облучатель бактерицидный </w:t>
            </w:r>
            <w:proofErr w:type="spellStart"/>
            <w:r w:rsidRPr="00B47DE5">
              <w:rPr>
                <w:sz w:val="20"/>
                <w:szCs w:val="20"/>
              </w:rPr>
              <w:t>ОрБН</w:t>
            </w:r>
            <w:proofErr w:type="spellEnd"/>
            <w:r w:rsidRPr="00B47DE5">
              <w:rPr>
                <w:sz w:val="20"/>
                <w:szCs w:val="20"/>
              </w:rPr>
              <w:t xml:space="preserve"> 2-15-01 "Кама"</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 xml:space="preserve">Облучатель бактерицидный </w:t>
            </w:r>
            <w:proofErr w:type="spellStart"/>
            <w:r w:rsidRPr="00B47DE5">
              <w:rPr>
                <w:sz w:val="20"/>
                <w:szCs w:val="20"/>
              </w:rPr>
              <w:t>ОрБН</w:t>
            </w:r>
            <w:proofErr w:type="spellEnd"/>
            <w:r w:rsidRPr="00B47DE5">
              <w:rPr>
                <w:sz w:val="20"/>
                <w:szCs w:val="20"/>
              </w:rPr>
              <w:t xml:space="preserve"> 2-15-01 "Кама"</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Овощерезка</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Огнетушитель</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7</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Огнетушитель ОП-2</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2</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Огнетушитель укомплектованный</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плита электрическая с жарочным шкафом ЭП-4ЖШ</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плита электрическая с жарочным шкафом ЭП-4ЖШ</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 xml:space="preserve">привод для </w:t>
            </w:r>
            <w:proofErr w:type="spellStart"/>
            <w:proofErr w:type="gramStart"/>
            <w:r w:rsidRPr="00B47DE5">
              <w:rPr>
                <w:sz w:val="20"/>
                <w:szCs w:val="20"/>
              </w:rPr>
              <w:t>мясо-рыбного</w:t>
            </w:r>
            <w:proofErr w:type="spellEnd"/>
            <w:proofErr w:type="gramEnd"/>
            <w:r w:rsidRPr="00B47DE5">
              <w:rPr>
                <w:sz w:val="20"/>
                <w:szCs w:val="20"/>
              </w:rPr>
              <w:t xml:space="preserve"> цеха ПМ-1.1</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Секция 3-х угольная</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Сковорода</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4</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стенка "Реал-люкс" шкаф для одежды</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Стол кухонный</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6</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Стол кухонный</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Стол производственный</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Стул  офисный</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тестомесильная машина ТММ-1М</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холодильник</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Холодильник "Стинол-242 Q"</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 xml:space="preserve">холодильник </w:t>
            </w:r>
            <w:proofErr w:type="spellStart"/>
            <w:r w:rsidRPr="00B47DE5">
              <w:rPr>
                <w:sz w:val="20"/>
                <w:szCs w:val="20"/>
              </w:rPr>
              <w:t>Pozis-Свияга</w:t>
            </w:r>
            <w:proofErr w:type="spellEnd"/>
            <w:r w:rsidRPr="00B47DE5">
              <w:rPr>
                <w:sz w:val="20"/>
                <w:szCs w:val="20"/>
              </w:rPr>
              <w:t xml:space="preserve"> 513-3</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 xml:space="preserve">холодильник </w:t>
            </w:r>
            <w:proofErr w:type="spellStart"/>
            <w:r w:rsidRPr="00B47DE5">
              <w:rPr>
                <w:sz w:val="20"/>
                <w:szCs w:val="20"/>
              </w:rPr>
              <w:t>Pozis-Свияга</w:t>
            </w:r>
            <w:proofErr w:type="spellEnd"/>
            <w:r w:rsidRPr="00B47DE5">
              <w:rPr>
                <w:sz w:val="20"/>
                <w:szCs w:val="20"/>
              </w:rPr>
              <w:t xml:space="preserve"> 513-3</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 xml:space="preserve">Холодильник </w:t>
            </w:r>
            <w:proofErr w:type="spellStart"/>
            <w:r w:rsidRPr="00B47DE5">
              <w:rPr>
                <w:sz w:val="20"/>
                <w:szCs w:val="20"/>
              </w:rPr>
              <w:t>Vestel</w:t>
            </w:r>
            <w:proofErr w:type="spellEnd"/>
            <w:r w:rsidRPr="00B47DE5">
              <w:rPr>
                <w:sz w:val="20"/>
                <w:szCs w:val="20"/>
              </w:rPr>
              <w:t xml:space="preserve"> ESB-170</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Холодильник Атлант</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 xml:space="preserve">Холодильник </w:t>
            </w:r>
            <w:proofErr w:type="spellStart"/>
            <w:r w:rsidRPr="00B47DE5">
              <w:rPr>
                <w:sz w:val="20"/>
                <w:szCs w:val="20"/>
              </w:rPr>
              <w:t>Позис</w:t>
            </w:r>
            <w:proofErr w:type="spellEnd"/>
            <w:r w:rsidRPr="00B47DE5">
              <w:rPr>
                <w:sz w:val="20"/>
                <w:szCs w:val="20"/>
              </w:rPr>
              <w:t xml:space="preserve"> </w:t>
            </w:r>
            <w:proofErr w:type="spellStart"/>
            <w:r w:rsidRPr="00B47DE5">
              <w:rPr>
                <w:sz w:val="20"/>
                <w:szCs w:val="20"/>
              </w:rPr>
              <w:t>Свияга</w:t>
            </w:r>
            <w:proofErr w:type="spellEnd"/>
            <w:r w:rsidRPr="00B47DE5">
              <w:rPr>
                <w:sz w:val="20"/>
                <w:szCs w:val="20"/>
              </w:rPr>
              <w:t xml:space="preserve"> 513-3</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 xml:space="preserve">холодильник-морозильник </w:t>
            </w:r>
            <w:proofErr w:type="spellStart"/>
            <w:r w:rsidRPr="00B47DE5">
              <w:rPr>
                <w:sz w:val="20"/>
                <w:szCs w:val="20"/>
              </w:rPr>
              <w:t>Stinol</w:t>
            </w:r>
            <w:proofErr w:type="spellEnd"/>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 xml:space="preserve">Шкаф для одежды </w:t>
            </w:r>
            <w:proofErr w:type="spellStart"/>
            <w:r w:rsidRPr="00B47DE5">
              <w:rPr>
                <w:sz w:val="20"/>
                <w:szCs w:val="20"/>
              </w:rPr>
              <w:t>металличекий</w:t>
            </w:r>
            <w:proofErr w:type="spellEnd"/>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 xml:space="preserve">Шкаф для одежды </w:t>
            </w:r>
            <w:proofErr w:type="spellStart"/>
            <w:r w:rsidRPr="00B47DE5">
              <w:rPr>
                <w:sz w:val="20"/>
                <w:szCs w:val="20"/>
              </w:rPr>
              <w:t>металличекий</w:t>
            </w:r>
            <w:proofErr w:type="spellEnd"/>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 xml:space="preserve">Шкаф для одежды </w:t>
            </w:r>
            <w:proofErr w:type="spellStart"/>
            <w:r w:rsidRPr="00B47DE5">
              <w:rPr>
                <w:sz w:val="20"/>
                <w:szCs w:val="20"/>
              </w:rPr>
              <w:t>металличекий</w:t>
            </w:r>
            <w:proofErr w:type="spellEnd"/>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 xml:space="preserve">Шкаф для одежды </w:t>
            </w:r>
            <w:proofErr w:type="spellStart"/>
            <w:r w:rsidRPr="00B47DE5">
              <w:rPr>
                <w:sz w:val="20"/>
                <w:szCs w:val="20"/>
              </w:rPr>
              <w:t>металличекий</w:t>
            </w:r>
            <w:proofErr w:type="spellEnd"/>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 xml:space="preserve">Шкаф для одежды </w:t>
            </w:r>
            <w:proofErr w:type="spellStart"/>
            <w:r w:rsidRPr="00B47DE5">
              <w:rPr>
                <w:sz w:val="20"/>
                <w:szCs w:val="20"/>
              </w:rPr>
              <w:t>металличекий</w:t>
            </w:r>
            <w:proofErr w:type="spellEnd"/>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Шкаф металлический ШРМ-22</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Шкаф металлический ШРМ-22</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Шкаф металлический ШРМ-22</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Шкаф пекарский подовый электрический ЭШ-ЗК</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Шкаф холодильный "POLAIR" ШХ 0.7</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r w:rsidR="00544A30" w:rsidRPr="00951380" w:rsidTr="006F7C75">
        <w:trPr>
          <w:trHeight w:val="306"/>
        </w:trPr>
        <w:tc>
          <w:tcPr>
            <w:tcW w:w="9306" w:type="dxa"/>
            <w:tcBorders>
              <w:top w:val="single" w:sz="4" w:space="0" w:color="ACC8BD"/>
              <w:left w:val="single" w:sz="4" w:space="0" w:color="ACC8BD"/>
              <w:bottom w:val="single" w:sz="4" w:space="0" w:color="ACC8BD"/>
              <w:right w:val="single" w:sz="4" w:space="0" w:color="ACC8BD"/>
            </w:tcBorders>
            <w:shd w:val="clear" w:color="auto" w:fill="auto"/>
            <w:hideMark/>
          </w:tcPr>
          <w:p w:rsidR="00544A30" w:rsidRPr="00B47DE5" w:rsidRDefault="00544A30" w:rsidP="006F7C75">
            <w:pPr>
              <w:spacing w:line="240" w:lineRule="auto"/>
              <w:ind w:firstLineChars="200" w:firstLine="400"/>
              <w:outlineLvl w:val="0"/>
              <w:rPr>
                <w:sz w:val="20"/>
                <w:szCs w:val="20"/>
              </w:rPr>
            </w:pPr>
            <w:r w:rsidRPr="00B47DE5">
              <w:rPr>
                <w:sz w:val="20"/>
                <w:szCs w:val="20"/>
              </w:rPr>
              <w:t>Шкаф холодильный ШХ-0,7</w:t>
            </w:r>
          </w:p>
        </w:tc>
        <w:tc>
          <w:tcPr>
            <w:tcW w:w="1134" w:type="dxa"/>
            <w:tcBorders>
              <w:top w:val="nil"/>
              <w:left w:val="nil"/>
              <w:bottom w:val="single" w:sz="4" w:space="0" w:color="ACC8BD"/>
              <w:right w:val="single" w:sz="4" w:space="0" w:color="ACC8BD"/>
            </w:tcBorders>
            <w:shd w:val="clear" w:color="auto" w:fill="auto"/>
            <w:noWrap/>
            <w:hideMark/>
          </w:tcPr>
          <w:p w:rsidR="00544A30" w:rsidRPr="00B47DE5" w:rsidRDefault="00544A30" w:rsidP="006F7C75">
            <w:pPr>
              <w:spacing w:line="240" w:lineRule="auto"/>
              <w:jc w:val="right"/>
              <w:outlineLvl w:val="0"/>
              <w:rPr>
                <w:sz w:val="20"/>
                <w:szCs w:val="20"/>
              </w:rPr>
            </w:pPr>
            <w:r w:rsidRPr="00B47DE5">
              <w:rPr>
                <w:sz w:val="20"/>
                <w:szCs w:val="20"/>
              </w:rPr>
              <w:t>1</w:t>
            </w:r>
          </w:p>
        </w:tc>
      </w:tr>
    </w:tbl>
    <w:p w:rsidR="00C873BC" w:rsidRDefault="00C873BC" w:rsidP="00EF2BD8">
      <w:pPr>
        <w:spacing w:line="240" w:lineRule="auto"/>
        <w:rPr>
          <w:sz w:val="18"/>
          <w:szCs w:val="18"/>
        </w:rPr>
      </w:pPr>
    </w:p>
    <w:p w:rsidR="00544A30" w:rsidRDefault="00544A30" w:rsidP="00EF2BD8">
      <w:pPr>
        <w:spacing w:line="240" w:lineRule="auto"/>
        <w:rPr>
          <w:sz w:val="18"/>
          <w:szCs w:val="18"/>
        </w:rPr>
      </w:pPr>
    </w:p>
    <w:tbl>
      <w:tblPr>
        <w:tblStyle w:val="af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9"/>
        <w:gridCol w:w="5059"/>
      </w:tblGrid>
      <w:tr w:rsidR="00544A30" w:rsidRPr="00584921" w:rsidTr="006F7C75">
        <w:tc>
          <w:tcPr>
            <w:tcW w:w="5059" w:type="dxa"/>
          </w:tcPr>
          <w:p w:rsidR="00544A30" w:rsidRPr="00584921" w:rsidRDefault="00544A30" w:rsidP="006F7C75">
            <w:pPr>
              <w:widowControl/>
              <w:adjustRightInd/>
              <w:spacing w:line="240" w:lineRule="auto"/>
              <w:jc w:val="left"/>
              <w:textAlignment w:val="auto"/>
              <w:rPr>
                <w:rFonts w:ascii="Times New Roman" w:hAnsi="Times New Roman" w:cs="Times New Roman"/>
                <w:sz w:val="20"/>
                <w:szCs w:val="20"/>
              </w:rPr>
            </w:pPr>
          </w:p>
          <w:p w:rsidR="00544A30" w:rsidRPr="00584921" w:rsidRDefault="00544A30" w:rsidP="006F7C75">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Заказчик:</w:t>
            </w:r>
          </w:p>
          <w:p w:rsidR="00544A30" w:rsidRPr="00584921" w:rsidRDefault="00544A30" w:rsidP="006F7C75">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ФГБУЗ ПКЦ ФМБА России</w:t>
            </w:r>
          </w:p>
          <w:p w:rsidR="00544A30" w:rsidRPr="00584921" w:rsidRDefault="00544A30" w:rsidP="006F7C75">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Главный врач</w:t>
            </w:r>
          </w:p>
          <w:p w:rsidR="00544A30" w:rsidRPr="00584921" w:rsidRDefault="00544A30" w:rsidP="006F7C75">
            <w:pPr>
              <w:widowControl/>
              <w:adjustRightInd/>
              <w:spacing w:line="240" w:lineRule="auto"/>
              <w:jc w:val="left"/>
              <w:textAlignment w:val="auto"/>
              <w:rPr>
                <w:rFonts w:ascii="Times New Roman" w:hAnsi="Times New Roman" w:cs="Times New Roman"/>
                <w:sz w:val="20"/>
                <w:szCs w:val="20"/>
              </w:rPr>
            </w:pPr>
          </w:p>
          <w:p w:rsidR="00544A30" w:rsidRPr="00584921" w:rsidRDefault="00544A30" w:rsidP="006F7C75">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__________________ /В.Е. Ведерников</w:t>
            </w:r>
          </w:p>
          <w:p w:rsidR="00544A30" w:rsidRPr="00584921" w:rsidRDefault="00544A30" w:rsidP="006F7C75">
            <w:pPr>
              <w:widowControl/>
              <w:adjustRightInd/>
              <w:spacing w:line="240" w:lineRule="auto"/>
              <w:jc w:val="left"/>
              <w:textAlignment w:val="auto"/>
              <w:rPr>
                <w:rFonts w:ascii="Times New Roman" w:hAnsi="Times New Roman" w:cs="Times New Roman"/>
                <w:sz w:val="20"/>
                <w:szCs w:val="20"/>
              </w:rPr>
            </w:pPr>
          </w:p>
          <w:p w:rsidR="00544A30" w:rsidRPr="00584921" w:rsidRDefault="00544A30" w:rsidP="006F7C75">
            <w:pPr>
              <w:widowControl/>
              <w:adjustRightInd/>
              <w:spacing w:line="240" w:lineRule="auto"/>
              <w:jc w:val="left"/>
              <w:textAlignment w:val="auto"/>
              <w:rPr>
                <w:rFonts w:ascii="Times New Roman" w:hAnsi="Times New Roman" w:cs="Times New Roman"/>
                <w:sz w:val="20"/>
                <w:szCs w:val="20"/>
              </w:rPr>
            </w:pPr>
          </w:p>
        </w:tc>
        <w:tc>
          <w:tcPr>
            <w:tcW w:w="5059" w:type="dxa"/>
          </w:tcPr>
          <w:p w:rsidR="00544A30" w:rsidRPr="00584921" w:rsidRDefault="00544A30" w:rsidP="006F7C75">
            <w:pPr>
              <w:widowControl/>
              <w:adjustRightInd/>
              <w:spacing w:line="240" w:lineRule="auto"/>
              <w:jc w:val="left"/>
              <w:textAlignment w:val="auto"/>
              <w:rPr>
                <w:rFonts w:ascii="Times New Roman" w:hAnsi="Times New Roman" w:cs="Times New Roman"/>
                <w:sz w:val="20"/>
                <w:szCs w:val="20"/>
              </w:rPr>
            </w:pPr>
          </w:p>
          <w:p w:rsidR="00544A30" w:rsidRPr="00584921" w:rsidRDefault="00544A30" w:rsidP="006F7C75">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Исполнитель:</w:t>
            </w:r>
          </w:p>
          <w:p w:rsidR="00544A30" w:rsidRPr="00584921" w:rsidRDefault="00544A30" w:rsidP="006F7C75">
            <w:pPr>
              <w:widowControl/>
              <w:adjustRightInd/>
              <w:spacing w:line="240" w:lineRule="auto"/>
              <w:jc w:val="left"/>
              <w:textAlignment w:val="auto"/>
              <w:rPr>
                <w:rFonts w:ascii="Times New Roman" w:hAnsi="Times New Roman" w:cs="Times New Roman"/>
                <w:sz w:val="20"/>
                <w:szCs w:val="20"/>
              </w:rPr>
            </w:pPr>
          </w:p>
          <w:p w:rsidR="00544A30" w:rsidRPr="00584921" w:rsidRDefault="00544A30" w:rsidP="006F7C75">
            <w:pPr>
              <w:widowControl/>
              <w:adjustRightInd/>
              <w:spacing w:line="240" w:lineRule="auto"/>
              <w:jc w:val="left"/>
              <w:textAlignment w:val="auto"/>
              <w:rPr>
                <w:rFonts w:ascii="Times New Roman" w:hAnsi="Times New Roman" w:cs="Times New Roman"/>
                <w:sz w:val="20"/>
                <w:szCs w:val="20"/>
              </w:rPr>
            </w:pPr>
          </w:p>
          <w:p w:rsidR="00544A30" w:rsidRPr="00584921" w:rsidRDefault="00544A30" w:rsidP="006F7C75">
            <w:pPr>
              <w:widowControl/>
              <w:adjustRightInd/>
              <w:spacing w:line="240" w:lineRule="auto"/>
              <w:jc w:val="left"/>
              <w:textAlignment w:val="auto"/>
              <w:rPr>
                <w:rFonts w:ascii="Times New Roman" w:hAnsi="Times New Roman" w:cs="Times New Roman"/>
                <w:sz w:val="20"/>
                <w:szCs w:val="20"/>
              </w:rPr>
            </w:pPr>
          </w:p>
          <w:p w:rsidR="00544A30" w:rsidRPr="00584921" w:rsidRDefault="00544A30" w:rsidP="006F7C75">
            <w:pPr>
              <w:widowControl/>
              <w:adjustRightInd/>
              <w:spacing w:line="240" w:lineRule="auto"/>
              <w:jc w:val="left"/>
              <w:textAlignment w:val="auto"/>
              <w:rPr>
                <w:rFonts w:ascii="Times New Roman" w:hAnsi="Times New Roman" w:cs="Times New Roman"/>
                <w:sz w:val="20"/>
                <w:szCs w:val="20"/>
              </w:rPr>
            </w:pPr>
            <w:r w:rsidRPr="00584921">
              <w:rPr>
                <w:rFonts w:ascii="Times New Roman" w:hAnsi="Times New Roman" w:cs="Times New Roman"/>
                <w:sz w:val="20"/>
                <w:szCs w:val="20"/>
              </w:rPr>
              <w:t>__________________ /__________</w:t>
            </w:r>
          </w:p>
          <w:p w:rsidR="00544A30" w:rsidRPr="00584921" w:rsidRDefault="00544A30" w:rsidP="006F7C75">
            <w:pPr>
              <w:widowControl/>
              <w:adjustRightInd/>
              <w:spacing w:line="240" w:lineRule="auto"/>
              <w:jc w:val="left"/>
              <w:textAlignment w:val="auto"/>
              <w:rPr>
                <w:rFonts w:ascii="Times New Roman" w:hAnsi="Times New Roman" w:cs="Times New Roman"/>
                <w:sz w:val="20"/>
                <w:szCs w:val="20"/>
              </w:rPr>
            </w:pPr>
          </w:p>
          <w:p w:rsidR="00544A30" w:rsidRPr="00584921" w:rsidRDefault="00544A30" w:rsidP="006F7C75">
            <w:pPr>
              <w:widowControl/>
              <w:adjustRightInd/>
              <w:spacing w:line="240" w:lineRule="auto"/>
              <w:jc w:val="left"/>
              <w:textAlignment w:val="auto"/>
              <w:rPr>
                <w:rFonts w:ascii="Times New Roman" w:hAnsi="Times New Roman" w:cs="Times New Roman"/>
                <w:sz w:val="20"/>
                <w:szCs w:val="20"/>
              </w:rPr>
            </w:pPr>
          </w:p>
        </w:tc>
      </w:tr>
    </w:tbl>
    <w:p w:rsidR="00544A30" w:rsidRPr="00B15D72" w:rsidRDefault="00544A30" w:rsidP="00EF2BD8">
      <w:pPr>
        <w:spacing w:line="240" w:lineRule="auto"/>
        <w:rPr>
          <w:sz w:val="18"/>
          <w:szCs w:val="18"/>
        </w:rPr>
      </w:pPr>
    </w:p>
    <w:sectPr w:rsidR="00544A30" w:rsidRPr="00B15D72" w:rsidSect="00031007">
      <w:footerReference w:type="default" r:id="rId11"/>
      <w:pgSz w:w="11906" w:h="16838"/>
      <w:pgMar w:top="567" w:right="567" w:bottom="567" w:left="992"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262" w:rsidRDefault="009C6262">
      <w:r>
        <w:separator/>
      </w:r>
    </w:p>
  </w:endnote>
  <w:endnote w:type="continuationSeparator" w:id="0">
    <w:p w:rsidR="009C6262" w:rsidRDefault="009C62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Mincho"/>
    <w:charset w:val="8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font294">
    <w:altName w:val="Times New Roman"/>
    <w:charset w:val="CC"/>
    <w:family w:val="auto"/>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font337">
    <w:altName w:val="Times New Roman"/>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0969"/>
      <w:docPartObj>
        <w:docPartGallery w:val="Page Numbers (Bottom of Page)"/>
        <w:docPartUnique/>
      </w:docPartObj>
    </w:sdtPr>
    <w:sdtContent>
      <w:p w:rsidR="006F7C75" w:rsidRDefault="00C93FCF">
        <w:pPr>
          <w:pStyle w:val="afd"/>
          <w:jc w:val="right"/>
        </w:pPr>
        <w:r w:rsidRPr="00A32066">
          <w:rPr>
            <w:sz w:val="20"/>
          </w:rPr>
          <w:fldChar w:fldCharType="begin"/>
        </w:r>
        <w:r w:rsidR="006F7C75" w:rsidRPr="00A32066">
          <w:rPr>
            <w:sz w:val="20"/>
          </w:rPr>
          <w:instrText xml:space="preserve"> PAGE   \* MERGEFORMAT </w:instrText>
        </w:r>
        <w:r w:rsidRPr="00A32066">
          <w:rPr>
            <w:sz w:val="20"/>
          </w:rPr>
          <w:fldChar w:fldCharType="separate"/>
        </w:r>
        <w:r w:rsidR="00B538CC">
          <w:rPr>
            <w:noProof/>
            <w:sz w:val="20"/>
          </w:rPr>
          <w:t>5</w:t>
        </w:r>
        <w:r w:rsidRPr="00A32066">
          <w:rPr>
            <w:noProof/>
            <w:sz w:val="20"/>
          </w:rPr>
          <w:fldChar w:fldCharType="end"/>
        </w:r>
      </w:p>
    </w:sdtContent>
  </w:sdt>
  <w:p w:rsidR="006F7C75" w:rsidRDefault="006F7C7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262" w:rsidRDefault="009C6262">
      <w:r>
        <w:separator/>
      </w:r>
    </w:p>
  </w:footnote>
  <w:footnote w:type="continuationSeparator" w:id="0">
    <w:p w:rsidR="009C6262" w:rsidRDefault="009C62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C8A022C"/>
    <w:lvl w:ilvl="0">
      <w:start w:val="1"/>
      <w:numFmt w:val="bullet"/>
      <w:pStyle w:val="a"/>
      <w:lvlText w:val=""/>
      <w:lvlJc w:val="left"/>
      <w:pPr>
        <w:tabs>
          <w:tab w:val="num" w:pos="0"/>
        </w:tabs>
        <w:ind w:left="0" w:hanging="360"/>
      </w:pPr>
      <w:rPr>
        <w:rFonts w:ascii="Symbol" w:hAnsi="Symbol" w:hint="default"/>
      </w:rPr>
    </w:lvl>
  </w:abstractNum>
  <w:abstractNum w:abstractNumId="1">
    <w:nsid w:val="00000001"/>
    <w:multiLevelType w:val="multilevel"/>
    <w:tmpl w:val="F8EC3F78"/>
    <w:lvl w:ilvl="0">
      <w:start w:val="1"/>
      <w:numFmt w:val="decimal"/>
      <w:lvlText w:val="%1."/>
      <w:lvlJc w:val="left"/>
      <w:pPr>
        <w:tabs>
          <w:tab w:val="num" w:pos="432"/>
        </w:tabs>
        <w:ind w:left="432" w:hanging="432"/>
      </w:pPr>
      <w:rPr>
        <w:rFonts w:ascii="Times New Roman" w:hAnsi="Times New Roman" w:cs="Times New Roman"/>
        <w:sz w:val="20"/>
        <w:szCs w:val="26"/>
      </w:rPr>
    </w:lvl>
    <w:lvl w:ilvl="1">
      <w:start w:val="1"/>
      <w:numFmt w:val="decimal"/>
      <w:pStyle w:val="2"/>
      <w:lvlText w:val="%1.%2."/>
      <w:lvlJc w:val="left"/>
      <w:pPr>
        <w:tabs>
          <w:tab w:val="num" w:pos="576"/>
        </w:tabs>
        <w:ind w:left="576" w:hanging="576"/>
      </w:pPr>
      <w:rPr>
        <w:b w:val="0"/>
        <w:sz w:val="20"/>
        <w:szCs w:val="26"/>
      </w:rPr>
    </w:lvl>
    <w:lvl w:ilvl="2">
      <w:start w:val="1"/>
      <w:numFmt w:val="decimal"/>
      <w:lvlText w:val="8.%3."/>
      <w:lvlJc w:val="left"/>
      <w:pPr>
        <w:tabs>
          <w:tab w:val="num" w:pos="1260"/>
        </w:tabs>
        <w:ind w:left="1260" w:hanging="360"/>
      </w:pPr>
      <w:rPr>
        <w:sz w:val="20"/>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nsid w:val="00000002"/>
    <w:multiLevelType w:val="multilevel"/>
    <w:tmpl w:val="00000002"/>
    <w:name w:val="WW8Num2"/>
    <w:lvl w:ilvl="0">
      <w:start w:val="1"/>
      <w:numFmt w:val="decimal"/>
      <w:lvlText w:val="%1."/>
      <w:lvlJc w:val="left"/>
      <w:pPr>
        <w:tabs>
          <w:tab w:val="num" w:pos="0"/>
        </w:tabs>
        <w:ind w:left="644" w:hanging="360"/>
      </w:pPr>
      <w:rPr>
        <w:rFonts w:eastAsia="Times New Roman" w:hint="default"/>
        <w:i w:val="0"/>
        <w:color w:val="0000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4"/>
    <w:multiLevelType w:val="multilevel"/>
    <w:tmpl w:val="FC88BA6A"/>
    <w:name w:val="WW8Num4"/>
    <w:lvl w:ilvl="0">
      <w:start w:val="1"/>
      <w:numFmt w:val="decimal"/>
      <w:pStyle w:val="SBHeading2"/>
      <w:lvlText w:val="%1"/>
      <w:lvlJc w:val="left"/>
      <w:pPr>
        <w:tabs>
          <w:tab w:val="num" w:pos="0"/>
        </w:tabs>
        <w:ind w:left="360" w:hanging="360"/>
      </w:pPr>
      <w:rPr>
        <w:rFonts w:hint="default"/>
        <w:b w:val="0"/>
      </w:rPr>
    </w:lvl>
    <w:lvl w:ilvl="1">
      <w:start w:val="2"/>
      <w:numFmt w:val="decimal"/>
      <w:lvlText w:val="%1.%2"/>
      <w:lvlJc w:val="left"/>
      <w:pPr>
        <w:tabs>
          <w:tab w:val="num" w:pos="0"/>
        </w:tabs>
        <w:ind w:left="1440" w:hanging="360"/>
      </w:pPr>
      <w:rPr>
        <w:rFonts w:hint="default"/>
        <w:b/>
      </w:rPr>
    </w:lvl>
    <w:lvl w:ilvl="2">
      <w:start w:val="1"/>
      <w:numFmt w:val="decimal"/>
      <w:lvlText w:val="%1.%2.%3"/>
      <w:lvlJc w:val="left"/>
      <w:pPr>
        <w:tabs>
          <w:tab w:val="num" w:pos="0"/>
        </w:tabs>
        <w:ind w:left="2880" w:hanging="720"/>
      </w:pPr>
      <w:rPr>
        <w:rFonts w:hint="default"/>
      </w:rPr>
    </w:lvl>
    <w:lvl w:ilvl="3">
      <w:start w:val="1"/>
      <w:numFmt w:val="decimal"/>
      <w:lvlText w:val="%1.%2.%3.%4"/>
      <w:lvlJc w:val="left"/>
      <w:pPr>
        <w:tabs>
          <w:tab w:val="num" w:pos="0"/>
        </w:tabs>
        <w:ind w:left="3960" w:hanging="720"/>
      </w:pPr>
      <w:rPr>
        <w:rFonts w:hint="default"/>
      </w:rPr>
    </w:lvl>
    <w:lvl w:ilvl="4">
      <w:start w:val="1"/>
      <w:numFmt w:val="decimal"/>
      <w:lvlText w:val="%1.%2.%3.%4.%5"/>
      <w:lvlJc w:val="left"/>
      <w:pPr>
        <w:tabs>
          <w:tab w:val="num" w:pos="0"/>
        </w:tabs>
        <w:ind w:left="5400" w:hanging="1080"/>
      </w:pPr>
      <w:rPr>
        <w:rFonts w:hint="default"/>
      </w:rPr>
    </w:lvl>
    <w:lvl w:ilvl="5">
      <w:start w:val="1"/>
      <w:numFmt w:val="decimal"/>
      <w:lvlText w:val="%1.%2.%3.%4.%5.%6"/>
      <w:lvlJc w:val="left"/>
      <w:pPr>
        <w:tabs>
          <w:tab w:val="num" w:pos="0"/>
        </w:tabs>
        <w:ind w:left="6480" w:hanging="1080"/>
      </w:pPr>
      <w:rPr>
        <w:rFonts w:hint="default"/>
      </w:rPr>
    </w:lvl>
    <w:lvl w:ilvl="6">
      <w:start w:val="1"/>
      <w:numFmt w:val="decimal"/>
      <w:lvlText w:val="%1.%2.%3.%4.%5.%6.%7"/>
      <w:lvlJc w:val="left"/>
      <w:pPr>
        <w:tabs>
          <w:tab w:val="num" w:pos="0"/>
        </w:tabs>
        <w:ind w:left="7920" w:hanging="1440"/>
      </w:pPr>
      <w:rPr>
        <w:rFonts w:hint="default"/>
      </w:rPr>
    </w:lvl>
    <w:lvl w:ilvl="7">
      <w:start w:val="1"/>
      <w:numFmt w:val="decimal"/>
      <w:lvlText w:val="%1.%2.%3.%4.%5.%6.%7.%8"/>
      <w:lvlJc w:val="left"/>
      <w:pPr>
        <w:tabs>
          <w:tab w:val="num" w:pos="0"/>
        </w:tabs>
        <w:ind w:left="9000" w:hanging="1440"/>
      </w:pPr>
      <w:rPr>
        <w:rFonts w:hint="default"/>
      </w:rPr>
    </w:lvl>
    <w:lvl w:ilvl="8">
      <w:start w:val="1"/>
      <w:numFmt w:val="decimal"/>
      <w:lvlText w:val="%1.%2.%3.%4.%5.%6.%7.%8.%9"/>
      <w:lvlJc w:val="left"/>
      <w:pPr>
        <w:tabs>
          <w:tab w:val="num" w:pos="0"/>
        </w:tabs>
        <w:ind w:left="10440" w:hanging="1800"/>
      </w:pPr>
      <w:rPr>
        <w:rFonts w:hint="default"/>
      </w:rPr>
    </w:lvl>
  </w:abstractNum>
  <w:abstractNum w:abstractNumId="5">
    <w:nsid w:val="00000005"/>
    <w:multiLevelType w:val="multilevel"/>
    <w:tmpl w:val="DFAC73F4"/>
    <w:styleLink w:val="4912"/>
    <w:lvl w:ilvl="0">
      <w:start w:val="1"/>
      <w:numFmt w:val="decimal"/>
      <w:lvlText w:val="%1."/>
      <w:lvlJc w:val="left"/>
      <w:pPr>
        <w:tabs>
          <w:tab w:val="num" w:pos="0"/>
        </w:tabs>
        <w:ind w:left="720" w:hanging="360"/>
      </w:pPr>
      <w:rPr>
        <w:rFonts w:hint="default"/>
        <w:b w:val="0"/>
      </w:rPr>
    </w:lvl>
    <w:lvl w:ilvl="1">
      <w:start w:val="6"/>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6">
    <w:nsid w:val="00000006"/>
    <w:multiLevelType w:val="multilevel"/>
    <w:tmpl w:val="ECAE86DE"/>
    <w:name w:val="WW8Num6"/>
    <w:lvl w:ilvl="0">
      <w:start w:val="1"/>
      <w:numFmt w:val="decimal"/>
      <w:lvlText w:val="%1."/>
      <w:lvlJc w:val="left"/>
      <w:pPr>
        <w:tabs>
          <w:tab w:val="num" w:pos="432"/>
        </w:tabs>
        <w:ind w:left="432" w:hanging="432"/>
      </w:pPr>
      <w:rPr>
        <w:rFonts w:ascii="Times New Roman" w:hAnsi="Times New Roman" w:cs="Times New Roman"/>
        <w:sz w:val="20"/>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7"/>
    <w:multiLevelType w:val="multilevel"/>
    <w:tmpl w:val="EB721814"/>
    <w:name w:val="WW8Num7"/>
    <w:lvl w:ilvl="0">
      <w:start w:val="1"/>
      <w:numFmt w:val="decimal"/>
      <w:lvlText w:val="8.13.%1."/>
      <w:lvlJc w:val="left"/>
      <w:pPr>
        <w:tabs>
          <w:tab w:val="num" w:pos="0"/>
        </w:tabs>
        <w:ind w:left="2844" w:hanging="360"/>
      </w:pPr>
      <w:rPr>
        <w:rFonts w:hint="default"/>
        <w:b w:val="0"/>
        <w:i w:val="0"/>
      </w:rPr>
    </w:lvl>
    <w:lvl w:ilvl="1">
      <w:start w:val="1"/>
      <w:numFmt w:val="lowerLetter"/>
      <w:lvlText w:val="%2."/>
      <w:lvlJc w:val="left"/>
      <w:pPr>
        <w:tabs>
          <w:tab w:val="num" w:pos="0"/>
        </w:tabs>
        <w:ind w:left="3564" w:hanging="360"/>
      </w:pPr>
      <w:rPr>
        <w:rFonts w:hint="default"/>
      </w:rPr>
    </w:lvl>
    <w:lvl w:ilvl="2">
      <w:start w:val="1"/>
      <w:numFmt w:val="lowerRoman"/>
      <w:lvlText w:val="%3."/>
      <w:lvlJc w:val="right"/>
      <w:pPr>
        <w:tabs>
          <w:tab w:val="num" w:pos="0"/>
        </w:tabs>
        <w:ind w:left="4284" w:hanging="180"/>
      </w:pPr>
      <w:rPr>
        <w:rFonts w:hint="default"/>
      </w:rPr>
    </w:lvl>
    <w:lvl w:ilvl="3">
      <w:start w:val="1"/>
      <w:numFmt w:val="decimal"/>
      <w:lvlText w:val="%4."/>
      <w:lvlJc w:val="left"/>
      <w:pPr>
        <w:tabs>
          <w:tab w:val="num" w:pos="0"/>
        </w:tabs>
        <w:ind w:left="5004" w:hanging="360"/>
      </w:pPr>
      <w:rPr>
        <w:rFonts w:hint="default"/>
      </w:rPr>
    </w:lvl>
    <w:lvl w:ilvl="4">
      <w:start w:val="1"/>
      <w:numFmt w:val="lowerLetter"/>
      <w:lvlText w:val="%5."/>
      <w:lvlJc w:val="left"/>
      <w:pPr>
        <w:tabs>
          <w:tab w:val="num" w:pos="0"/>
        </w:tabs>
        <w:ind w:left="5724" w:hanging="360"/>
      </w:pPr>
      <w:rPr>
        <w:rFonts w:hint="default"/>
      </w:rPr>
    </w:lvl>
    <w:lvl w:ilvl="5">
      <w:start w:val="1"/>
      <w:numFmt w:val="lowerRoman"/>
      <w:lvlText w:val="%6."/>
      <w:lvlJc w:val="right"/>
      <w:pPr>
        <w:tabs>
          <w:tab w:val="num" w:pos="0"/>
        </w:tabs>
        <w:ind w:left="6444" w:hanging="180"/>
      </w:pPr>
      <w:rPr>
        <w:rFonts w:hint="default"/>
      </w:rPr>
    </w:lvl>
    <w:lvl w:ilvl="6">
      <w:start w:val="1"/>
      <w:numFmt w:val="decimal"/>
      <w:lvlText w:val="%7."/>
      <w:lvlJc w:val="left"/>
      <w:pPr>
        <w:tabs>
          <w:tab w:val="num" w:pos="0"/>
        </w:tabs>
        <w:ind w:left="7164" w:hanging="360"/>
      </w:pPr>
      <w:rPr>
        <w:rFonts w:hint="default"/>
      </w:rPr>
    </w:lvl>
    <w:lvl w:ilvl="7">
      <w:start w:val="1"/>
      <w:numFmt w:val="lowerLetter"/>
      <w:lvlText w:val="%8."/>
      <w:lvlJc w:val="left"/>
      <w:pPr>
        <w:tabs>
          <w:tab w:val="num" w:pos="0"/>
        </w:tabs>
        <w:ind w:left="7884" w:hanging="360"/>
      </w:pPr>
      <w:rPr>
        <w:rFonts w:hint="default"/>
      </w:rPr>
    </w:lvl>
    <w:lvl w:ilvl="8">
      <w:start w:val="1"/>
      <w:numFmt w:val="lowerRoman"/>
      <w:lvlText w:val="%9."/>
      <w:lvlJc w:val="right"/>
      <w:pPr>
        <w:tabs>
          <w:tab w:val="num" w:pos="0"/>
        </w:tabs>
        <w:ind w:left="8604" w:hanging="180"/>
      </w:pPr>
      <w:rPr>
        <w:rFonts w:hint="default"/>
      </w:rPr>
    </w:lvl>
  </w:abstractNum>
  <w:abstractNum w:abstractNumId="8">
    <w:nsid w:val="00000008"/>
    <w:multiLevelType w:val="multilevel"/>
    <w:tmpl w:val="00000008"/>
    <w:name w:val="WW8Num8"/>
    <w:lvl w:ilvl="0">
      <w:start w:val="1"/>
      <w:numFmt w:val="upperRoman"/>
      <w:pStyle w:val="a0"/>
      <w:lvlText w:val="ЧАСТЬ %1."/>
      <w:lvlJc w:val="left"/>
      <w:pPr>
        <w:tabs>
          <w:tab w:val="num" w:pos="3153"/>
        </w:tabs>
        <w:ind w:left="1713" w:hanging="720"/>
      </w:pPr>
      <w:rPr>
        <w:sz w:val="40"/>
        <w:szCs w:val="40"/>
      </w:rPr>
    </w:lvl>
    <w:lvl w:ilvl="1">
      <w:start w:val="1"/>
      <w:numFmt w:val="decimal"/>
      <w:lvlText w:val="РАЗДЕЛ %1.%2"/>
      <w:lvlJc w:val="left"/>
      <w:pPr>
        <w:tabs>
          <w:tab w:val="num" w:pos="2433"/>
        </w:tabs>
        <w:ind w:left="1713" w:hanging="720"/>
      </w:pPr>
    </w:lvl>
    <w:lvl w:ilvl="2">
      <w:start w:val="1"/>
      <w:numFmt w:val="decimal"/>
      <w:lvlText w:val="%1.%2.%3"/>
      <w:lvlJc w:val="left"/>
      <w:pPr>
        <w:tabs>
          <w:tab w:val="num" w:pos="1713"/>
        </w:tabs>
        <w:ind w:left="1713" w:hanging="720"/>
      </w:pPr>
    </w:lvl>
    <w:lvl w:ilvl="3">
      <w:start w:val="1"/>
      <w:numFmt w:val="decimal"/>
      <w:lvlText w:val="%1.%2.%3.%4"/>
      <w:lvlJc w:val="left"/>
      <w:pPr>
        <w:tabs>
          <w:tab w:val="num" w:pos="1713"/>
        </w:tabs>
        <w:ind w:left="1713" w:hanging="720"/>
      </w:pPr>
    </w:lvl>
    <w:lvl w:ilvl="4">
      <w:start w:val="1"/>
      <w:numFmt w:val="decimal"/>
      <w:lvlText w:val="%1.%2.%3.%4.%5"/>
      <w:lvlJc w:val="left"/>
      <w:pPr>
        <w:tabs>
          <w:tab w:val="num" w:pos="2073"/>
        </w:tabs>
        <w:ind w:left="2073" w:hanging="1080"/>
      </w:pPr>
    </w:lvl>
    <w:lvl w:ilvl="5">
      <w:start w:val="1"/>
      <w:numFmt w:val="decimal"/>
      <w:lvlText w:val="%1.%2.%3.%4.%5.%6"/>
      <w:lvlJc w:val="left"/>
      <w:pPr>
        <w:tabs>
          <w:tab w:val="num" w:pos="2073"/>
        </w:tabs>
        <w:ind w:left="2073" w:hanging="1080"/>
      </w:pPr>
    </w:lvl>
    <w:lvl w:ilvl="6">
      <w:start w:val="1"/>
      <w:numFmt w:val="decimal"/>
      <w:lvlText w:val="%1.%2.%3.%4.%5.%6.%7"/>
      <w:lvlJc w:val="left"/>
      <w:pPr>
        <w:tabs>
          <w:tab w:val="num" w:pos="2433"/>
        </w:tabs>
        <w:ind w:left="2433" w:hanging="1440"/>
      </w:pPr>
    </w:lvl>
    <w:lvl w:ilvl="7">
      <w:start w:val="1"/>
      <w:numFmt w:val="decimal"/>
      <w:lvlText w:val="%1.%2.%3.%4.%5.%6.%7.%8"/>
      <w:lvlJc w:val="left"/>
      <w:pPr>
        <w:tabs>
          <w:tab w:val="num" w:pos="2433"/>
        </w:tabs>
        <w:ind w:left="2433" w:hanging="1440"/>
      </w:pPr>
    </w:lvl>
    <w:lvl w:ilvl="8">
      <w:start w:val="1"/>
      <w:numFmt w:val="decimal"/>
      <w:lvlText w:val="%1.%2.%3.%4.%5.%6.%7.%8.%9"/>
      <w:lvlJc w:val="left"/>
      <w:pPr>
        <w:tabs>
          <w:tab w:val="num" w:pos="2793"/>
        </w:tabs>
        <w:ind w:left="2793" w:hanging="1800"/>
      </w:pPr>
    </w:lvl>
  </w:abstractNum>
  <w:abstractNum w:abstractNumId="9">
    <w:nsid w:val="00000009"/>
    <w:multiLevelType w:val="multilevel"/>
    <w:tmpl w:val="00000009"/>
    <w:name w:val="WW8Num9"/>
    <w:lvl w:ilvl="0">
      <w:start w:val="1"/>
      <w:numFmt w:val="decimal"/>
      <w:lvlText w:val="%1."/>
      <w:lvlJc w:val="left"/>
      <w:pPr>
        <w:tabs>
          <w:tab w:val="num" w:pos="0"/>
        </w:tabs>
        <w:ind w:left="1064" w:hanging="420"/>
      </w:pPr>
      <w:rPr>
        <w:rFonts w:cs="Arial"/>
      </w:rPr>
    </w:lvl>
    <w:lvl w:ilvl="1">
      <w:start w:val="1"/>
      <w:numFmt w:val="lowerLetter"/>
      <w:lvlText w:val="%2."/>
      <w:lvlJc w:val="left"/>
      <w:pPr>
        <w:tabs>
          <w:tab w:val="num" w:pos="0"/>
        </w:tabs>
        <w:ind w:left="1724" w:hanging="360"/>
      </w:pPr>
      <w:rPr>
        <w:rFonts w:cs="Arial"/>
      </w:r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10">
    <w:nsid w:val="0000000A"/>
    <w:multiLevelType w:val="multilevel"/>
    <w:tmpl w:val="1FDE0D82"/>
    <w:name w:val="WW8Num10"/>
    <w:lvl w:ilvl="0">
      <w:start w:val="1"/>
      <w:numFmt w:val="decimal"/>
      <w:lvlText w:val="%1."/>
      <w:lvlJc w:val="left"/>
      <w:pPr>
        <w:tabs>
          <w:tab w:val="num" w:pos="0"/>
        </w:tabs>
        <w:ind w:left="360" w:hanging="360"/>
      </w:pPr>
      <w:rPr>
        <w:rFonts w:cs="Arial"/>
        <w:b w:val="0"/>
      </w:rPr>
    </w:lvl>
    <w:lvl w:ilvl="1">
      <w:start w:val="1"/>
      <w:numFmt w:val="decimal"/>
      <w:lvlText w:val="%1.%2"/>
      <w:lvlJc w:val="left"/>
      <w:pPr>
        <w:tabs>
          <w:tab w:val="num" w:pos="0"/>
        </w:tabs>
        <w:ind w:left="1080" w:hanging="360"/>
      </w:pPr>
      <w:rPr>
        <w:rFonts w:cs="Arial"/>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11">
    <w:nsid w:val="0000000B"/>
    <w:multiLevelType w:val="multilevel"/>
    <w:tmpl w:val="332EDB3A"/>
    <w:name w:val="WW8Num11"/>
    <w:lvl w:ilvl="0">
      <w:start w:val="1"/>
      <w:numFmt w:val="decimal"/>
      <w:lvlText w:val="%1."/>
      <w:lvlJc w:val="left"/>
      <w:pPr>
        <w:tabs>
          <w:tab w:val="num" w:pos="0"/>
        </w:tabs>
        <w:ind w:left="360" w:hanging="360"/>
      </w:pPr>
      <w:rPr>
        <w:rFonts w:cs="Arial"/>
        <w:b w:val="0"/>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12">
    <w:nsid w:val="0000000C"/>
    <w:multiLevelType w:val="multilevel"/>
    <w:tmpl w:val="97E017A0"/>
    <w:name w:val="WW8Num12"/>
    <w:lvl w:ilvl="0">
      <w:start w:val="1"/>
      <w:numFmt w:val="decimal"/>
      <w:lvlText w:val="%1."/>
      <w:lvlJc w:val="left"/>
      <w:pPr>
        <w:tabs>
          <w:tab w:val="num" w:pos="0"/>
        </w:tabs>
        <w:ind w:left="360" w:hanging="360"/>
      </w:pPr>
      <w:rPr>
        <w:rFonts w:cs="Arial"/>
        <w:b w:val="0"/>
        <w:color w:val="00000A"/>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13">
    <w:nsid w:val="0000000D"/>
    <w:multiLevelType w:val="multilevel"/>
    <w:tmpl w:val="BBD8D9AC"/>
    <w:name w:val="WW8Num13"/>
    <w:lvl w:ilvl="0">
      <w:start w:val="1"/>
      <w:numFmt w:val="decimal"/>
      <w:lvlText w:val="%1."/>
      <w:lvlJc w:val="left"/>
      <w:pPr>
        <w:tabs>
          <w:tab w:val="num" w:pos="0"/>
        </w:tabs>
        <w:ind w:left="360" w:hanging="360"/>
      </w:pPr>
      <w:rPr>
        <w:rFonts w:cs="Arial"/>
        <w:b w:val="0"/>
        <w:color w:val="00000A"/>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14">
    <w:nsid w:val="0000000E"/>
    <w:multiLevelType w:val="multilevel"/>
    <w:tmpl w:val="56F467F4"/>
    <w:name w:val="WW8Num14"/>
    <w:lvl w:ilvl="0">
      <w:start w:val="1"/>
      <w:numFmt w:val="decimal"/>
      <w:lvlText w:val="%1."/>
      <w:lvlJc w:val="left"/>
      <w:pPr>
        <w:tabs>
          <w:tab w:val="num" w:pos="0"/>
        </w:tabs>
        <w:ind w:left="360" w:hanging="360"/>
      </w:pPr>
      <w:rPr>
        <w:rFonts w:cs="Arial"/>
        <w:b w:val="0"/>
      </w:rPr>
    </w:lvl>
    <w:lvl w:ilvl="1">
      <w:start w:val="1"/>
      <w:numFmt w:val="decimal"/>
      <w:lvlText w:val="%1.%2"/>
      <w:lvlJc w:val="left"/>
      <w:pPr>
        <w:tabs>
          <w:tab w:val="num" w:pos="0"/>
        </w:tabs>
        <w:ind w:left="1080" w:hanging="360"/>
      </w:pPr>
      <w:rPr>
        <w:rFonts w:cs="Arial"/>
        <w:b w:val="0"/>
        <w:strike w:val="0"/>
        <w:dstrike w:val="0"/>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15">
    <w:nsid w:val="0000000F"/>
    <w:multiLevelType w:val="multilevel"/>
    <w:tmpl w:val="BA04B130"/>
    <w:name w:val="WW8Num15"/>
    <w:lvl w:ilvl="0">
      <w:start w:val="1"/>
      <w:numFmt w:val="decimal"/>
      <w:lvlText w:val="%1."/>
      <w:lvlJc w:val="left"/>
      <w:pPr>
        <w:tabs>
          <w:tab w:val="num" w:pos="284"/>
        </w:tabs>
        <w:ind w:left="928" w:hanging="360"/>
      </w:pPr>
      <w:rPr>
        <w:rFonts w:cs="Arial"/>
        <w:b/>
      </w:rPr>
    </w:lvl>
    <w:lvl w:ilvl="1">
      <w:start w:val="1"/>
      <w:numFmt w:val="decimal"/>
      <w:lvlText w:val="%1.%2."/>
      <w:lvlJc w:val="left"/>
      <w:pPr>
        <w:tabs>
          <w:tab w:val="num" w:pos="0"/>
        </w:tabs>
        <w:ind w:left="728" w:hanging="444"/>
      </w:pPr>
      <w:rPr>
        <w:rFonts w:cs="Arial"/>
        <w:b w:val="0"/>
        <w:bCs w:val="0"/>
      </w:r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16">
    <w:nsid w:val="00000010"/>
    <w:multiLevelType w:val="multilevel"/>
    <w:tmpl w:val="00000010"/>
    <w:name w:val="WW8Num16"/>
    <w:lvl w:ilvl="0">
      <w:start w:val="1"/>
      <w:numFmt w:val="decimal"/>
      <w:lvlText w:val="%1."/>
      <w:lvlJc w:val="left"/>
      <w:pPr>
        <w:tabs>
          <w:tab w:val="num" w:pos="0"/>
        </w:tabs>
        <w:ind w:left="720" w:hanging="360"/>
      </w:pPr>
      <w:rPr>
        <w:rFonts w:cs="Arial"/>
      </w:rPr>
    </w:lvl>
    <w:lvl w:ilvl="1">
      <w:start w:val="1"/>
      <w:numFmt w:val="decimal"/>
      <w:lvlText w:val="%1.%2"/>
      <w:lvlJc w:val="left"/>
      <w:pPr>
        <w:tabs>
          <w:tab w:val="num" w:pos="0"/>
        </w:tabs>
        <w:ind w:left="1080" w:hanging="360"/>
      </w:pPr>
      <w:rPr>
        <w:rFonts w:cs="Arial"/>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17">
    <w:nsid w:val="00000011"/>
    <w:multiLevelType w:val="multilevel"/>
    <w:tmpl w:val="5CA826A4"/>
    <w:name w:val="WW8Num7"/>
    <w:lvl w:ilvl="0">
      <w:start w:val="1"/>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0"/>
        <w:szCs w:val="28"/>
        <w:u w:val="none"/>
        <w:vertAlign w:val="baseline"/>
      </w:rPr>
    </w:lvl>
    <w:lvl w:ilvl="1">
      <w:start w:val="2"/>
      <w:numFmt w:val="decimal"/>
      <w:lvlText w:val="%2."/>
      <w:lvlJc w:val="left"/>
      <w:pPr>
        <w:tabs>
          <w:tab w:val="num" w:pos="0"/>
        </w:tabs>
        <w:ind w:left="0" w:firstLine="0"/>
      </w:pPr>
      <w:rPr>
        <w:rFonts w:ascii="Times New Roman" w:eastAsia="Times New Roman" w:hAnsi="Times New Roman" w:cs="Times New Roman" w:hint="default"/>
        <w:b/>
        <w:bCs/>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ind w:left="0" w:firstLine="0"/>
      </w:pPr>
      <w:rPr>
        <w:rFonts w:cs="Times New Roman" w:hint="default"/>
      </w:rPr>
    </w:lvl>
    <w:lvl w:ilvl="4">
      <w:numFmt w:val="decimal"/>
      <w:lvlText w:val="%5"/>
      <w:lvlJc w:val="left"/>
      <w:pPr>
        <w:tabs>
          <w:tab w:val="num" w:pos="0"/>
        </w:tabs>
        <w:ind w:left="0" w:firstLine="0"/>
      </w:pPr>
      <w:rPr>
        <w:rFonts w:cs="Times New Roman" w:hint="default"/>
      </w:rPr>
    </w:lvl>
    <w:lvl w:ilvl="5">
      <w:numFmt w:val="decimal"/>
      <w:lvlText w:val="%6"/>
      <w:lvlJc w:val="left"/>
      <w:pPr>
        <w:tabs>
          <w:tab w:val="num" w:pos="0"/>
        </w:tabs>
        <w:ind w:left="0" w:firstLine="0"/>
      </w:pPr>
      <w:rPr>
        <w:rFonts w:cs="Times New Roman" w:hint="default"/>
      </w:rPr>
    </w:lvl>
    <w:lvl w:ilvl="6">
      <w:numFmt w:val="decimal"/>
      <w:lvlText w:val="%7"/>
      <w:lvlJc w:val="left"/>
      <w:pPr>
        <w:tabs>
          <w:tab w:val="num" w:pos="0"/>
        </w:tabs>
        <w:ind w:left="0" w:firstLine="0"/>
      </w:pPr>
      <w:rPr>
        <w:rFonts w:cs="Times New Roman" w:hint="default"/>
      </w:rPr>
    </w:lvl>
    <w:lvl w:ilvl="7">
      <w:numFmt w:val="decimal"/>
      <w:lvlText w:val="%8"/>
      <w:lvlJc w:val="left"/>
      <w:pPr>
        <w:tabs>
          <w:tab w:val="num" w:pos="0"/>
        </w:tabs>
        <w:ind w:left="0" w:firstLine="0"/>
      </w:pPr>
      <w:rPr>
        <w:rFonts w:cs="Times New Roman" w:hint="default"/>
      </w:rPr>
    </w:lvl>
    <w:lvl w:ilvl="8">
      <w:numFmt w:val="decimal"/>
      <w:lvlText w:val="%9"/>
      <w:lvlJc w:val="left"/>
      <w:pPr>
        <w:tabs>
          <w:tab w:val="num" w:pos="0"/>
        </w:tabs>
        <w:ind w:left="0" w:firstLine="0"/>
      </w:pPr>
      <w:rPr>
        <w:rFonts w:cs="Times New Roman" w:hint="default"/>
      </w:rPr>
    </w:lvl>
  </w:abstractNum>
  <w:abstractNum w:abstractNumId="18">
    <w:nsid w:val="00000012"/>
    <w:multiLevelType w:val="multilevel"/>
    <w:tmpl w:val="00000012"/>
    <w:name w:val="WW8Num18"/>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200" w:hanging="1440"/>
      </w:pPr>
    </w:lvl>
  </w:abstractNum>
  <w:abstractNum w:abstractNumId="19">
    <w:nsid w:val="00000013"/>
    <w:multiLevelType w:val="multilevel"/>
    <w:tmpl w:val="29B0CEF2"/>
    <w:name w:val="WW8Num19"/>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nsid w:val="00000014"/>
    <w:multiLevelType w:val="multilevel"/>
    <w:tmpl w:val="898651A4"/>
    <w:name w:val="WW8Num20"/>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1080" w:hanging="360"/>
      </w:pPr>
      <w:rPr>
        <w:rFonts w:cs="Arial"/>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1">
    <w:nsid w:val="00000015"/>
    <w:multiLevelType w:val="multilevel"/>
    <w:tmpl w:val="00000015"/>
    <w:name w:val="WW8Num21"/>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1080" w:hanging="360"/>
      </w:pPr>
      <w:rPr>
        <w:rFonts w:cs="Arial"/>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2">
    <w:nsid w:val="00000016"/>
    <w:multiLevelType w:val="multilevel"/>
    <w:tmpl w:val="98A21F50"/>
    <w:name w:val="WW8Num22"/>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rFonts w:cs="Arial"/>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3">
    <w:nsid w:val="00000017"/>
    <w:multiLevelType w:val="multilevel"/>
    <w:tmpl w:val="00000017"/>
    <w:name w:val="WW8Num23"/>
    <w:lvl w:ilvl="0">
      <w:start w:val="1"/>
      <w:numFmt w:val="decimal"/>
      <w:lvlText w:val="%1."/>
      <w:lvlJc w:val="left"/>
      <w:pPr>
        <w:tabs>
          <w:tab w:val="num" w:pos="0"/>
        </w:tabs>
        <w:ind w:left="720" w:hanging="360"/>
      </w:pPr>
      <w:rPr>
        <w:rFonts w:ascii="Symbol" w:hAnsi="Symbol" w:cs="Symbol"/>
      </w:rPr>
    </w:lvl>
    <w:lvl w:ilvl="1">
      <w:start w:val="1"/>
      <w:numFmt w:val="decimal"/>
      <w:lvlText w:val="%1.%2"/>
      <w:lvlJc w:val="left"/>
      <w:pPr>
        <w:tabs>
          <w:tab w:val="num" w:pos="0"/>
        </w:tabs>
        <w:ind w:left="1080" w:hanging="360"/>
      </w:pPr>
      <w:rPr>
        <w:rFonts w:ascii="Courier New" w:hAnsi="Courier New" w:cs="Courier New"/>
      </w:rPr>
    </w:lvl>
    <w:lvl w:ilvl="2">
      <w:start w:val="1"/>
      <w:numFmt w:val="decimal"/>
      <w:lvlText w:val="%1.%2.%3"/>
      <w:lvlJc w:val="left"/>
      <w:pPr>
        <w:tabs>
          <w:tab w:val="num" w:pos="0"/>
        </w:tabs>
        <w:ind w:left="1800" w:hanging="720"/>
      </w:pPr>
      <w:rPr>
        <w:rFonts w:ascii="Wingdings" w:hAnsi="Wingdings" w:cs="Wingdings"/>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4">
    <w:nsid w:val="00000018"/>
    <w:multiLevelType w:val="multilevel"/>
    <w:tmpl w:val="00000018"/>
    <w:name w:val="WW8Num2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5">
    <w:nsid w:val="00000019"/>
    <w:multiLevelType w:val="multilevel"/>
    <w:tmpl w:val="00000019"/>
    <w:name w:val="WW8Num25"/>
    <w:lvl w:ilvl="0">
      <w:start w:val="1"/>
      <w:numFmt w:val="decimal"/>
      <w:lvlText w:val="%1."/>
      <w:lvlJc w:val="left"/>
      <w:pPr>
        <w:tabs>
          <w:tab w:val="num" w:pos="0"/>
        </w:tabs>
        <w:ind w:left="720" w:hanging="360"/>
      </w:pPr>
      <w:rPr>
        <w:rFonts w:eastAsia="Calibri" w:cs="Arial"/>
        <w:b w:val="0"/>
      </w:rPr>
    </w:lvl>
    <w:lvl w:ilvl="1">
      <w:start w:val="1"/>
      <w:numFmt w:val="lowerLetter"/>
      <w:lvlText w:val="%2."/>
      <w:lvlJc w:val="left"/>
      <w:pPr>
        <w:tabs>
          <w:tab w:val="num" w:pos="0"/>
        </w:tabs>
        <w:ind w:left="1440" w:hanging="360"/>
      </w:pPr>
      <w:rPr>
        <w:b/>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nsid w:val="0000001A"/>
    <w:multiLevelType w:val="multilevel"/>
    <w:tmpl w:val="0000001A"/>
    <w:name w:val="WW8Num26"/>
    <w:lvl w:ilvl="0">
      <w:start w:val="1"/>
      <w:numFmt w:val="decimal"/>
      <w:lvlText w:val="%1."/>
      <w:lvlJc w:val="left"/>
      <w:pPr>
        <w:tabs>
          <w:tab w:val="num" w:pos="0"/>
        </w:tabs>
        <w:ind w:left="450" w:hanging="450"/>
      </w:pPr>
      <w:rPr>
        <w:rFonts w:cs="Arial"/>
        <w:b/>
      </w:rPr>
    </w:lvl>
    <w:lvl w:ilvl="1">
      <w:start w:val="1"/>
      <w:numFmt w:val="decimal"/>
      <w:lvlText w:val="%1.%2."/>
      <w:lvlJc w:val="left"/>
      <w:pPr>
        <w:tabs>
          <w:tab w:val="num" w:pos="0"/>
        </w:tabs>
        <w:ind w:left="450" w:hanging="45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7">
    <w:nsid w:val="0000001C"/>
    <w:multiLevelType w:val="multilevel"/>
    <w:tmpl w:val="0000001C"/>
    <w:name w:val="WW8Num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nsid w:val="0000001D"/>
    <w:multiLevelType w:val="multilevel"/>
    <w:tmpl w:val="0000001D"/>
    <w:name w:val="WW8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nsid w:val="00501D50"/>
    <w:multiLevelType w:val="hybridMultilevel"/>
    <w:tmpl w:val="6B10A2C2"/>
    <w:styleLink w:val="491"/>
    <w:lvl w:ilvl="0" w:tplc="0419000F">
      <w:start w:val="1"/>
      <w:numFmt w:val="decimal"/>
      <w:lvlText w:val="%1."/>
      <w:lvlJc w:val="left"/>
      <w:pPr>
        <w:tabs>
          <w:tab w:val="num" w:pos="1560"/>
        </w:tabs>
        <w:ind w:left="1560" w:hanging="360"/>
      </w:pPr>
    </w:lvl>
    <w:lvl w:ilvl="1" w:tplc="04190019">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0">
    <w:nsid w:val="04270B46"/>
    <w:multiLevelType w:val="hybridMultilevel"/>
    <w:tmpl w:val="602AC68E"/>
    <w:lvl w:ilvl="0" w:tplc="2FD8EA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1EF3C78"/>
    <w:multiLevelType w:val="multilevel"/>
    <w:tmpl w:val="00000012"/>
    <w:name w:val="WW8Num7"/>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200" w:hanging="1440"/>
      </w:pPr>
    </w:lvl>
  </w:abstractNum>
  <w:abstractNum w:abstractNumId="32">
    <w:nsid w:val="299C726A"/>
    <w:multiLevelType w:val="hybridMultilevel"/>
    <w:tmpl w:val="9FD67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F014843"/>
    <w:multiLevelType w:val="hybridMultilevel"/>
    <w:tmpl w:val="D990F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FBC628D"/>
    <w:multiLevelType w:val="hybridMultilevel"/>
    <w:tmpl w:val="8708D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8E000CE"/>
    <w:multiLevelType w:val="multilevel"/>
    <w:tmpl w:val="83420AA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6">
    <w:nsid w:val="54D375E0"/>
    <w:multiLevelType w:val="multilevel"/>
    <w:tmpl w:val="00000010"/>
    <w:styleLink w:val="49121"/>
    <w:lvl w:ilvl="0">
      <w:start w:val="1"/>
      <w:numFmt w:val="decimal"/>
      <w:lvlText w:val="%1."/>
      <w:lvlJc w:val="left"/>
      <w:pPr>
        <w:tabs>
          <w:tab w:val="num" w:pos="0"/>
        </w:tabs>
        <w:ind w:left="720" w:hanging="360"/>
      </w:pPr>
      <w:rPr>
        <w:rFonts w:cs="Arial"/>
      </w:rPr>
    </w:lvl>
    <w:lvl w:ilvl="1">
      <w:start w:val="1"/>
      <w:numFmt w:val="decimal"/>
      <w:lvlText w:val="%1.%2"/>
      <w:lvlJc w:val="left"/>
      <w:pPr>
        <w:tabs>
          <w:tab w:val="num" w:pos="0"/>
        </w:tabs>
        <w:ind w:left="1080" w:hanging="360"/>
      </w:pPr>
      <w:rPr>
        <w:rFonts w:cs="Arial"/>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37">
    <w:nsid w:val="6ADA048C"/>
    <w:multiLevelType w:val="hybridMultilevel"/>
    <w:tmpl w:val="4F943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0"/>
  </w:num>
  <w:num w:numId="5">
    <w:abstractNumId w:val="29"/>
  </w:num>
  <w:num w:numId="6">
    <w:abstractNumId w:val="5"/>
  </w:num>
  <w:num w:numId="7">
    <w:abstractNumId w:val="36"/>
  </w:num>
  <w:num w:numId="8">
    <w:abstractNumId w:val="30"/>
  </w:num>
  <w:num w:numId="9">
    <w:abstractNumId w:val="33"/>
  </w:num>
  <w:num w:numId="10">
    <w:abstractNumId w:val="34"/>
  </w:num>
  <w:num w:numId="11">
    <w:abstractNumId w:val="37"/>
  </w:num>
  <w:num w:numId="12">
    <w:abstractNumId w:val="35"/>
  </w:num>
  <w:num w:numId="13">
    <w:abstractNumId w:val="3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proofState w:spelling="clean" w:grammar="clean"/>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9458"/>
  </w:hdrShapeDefaults>
  <w:footnotePr>
    <w:footnote w:id="-1"/>
    <w:footnote w:id="0"/>
  </w:footnotePr>
  <w:endnotePr>
    <w:endnote w:id="-1"/>
    <w:endnote w:id="0"/>
  </w:endnotePr>
  <w:compat/>
  <w:rsids>
    <w:rsidRoot w:val="00A44F9B"/>
    <w:rsid w:val="000006B4"/>
    <w:rsid w:val="00000706"/>
    <w:rsid w:val="00001AB0"/>
    <w:rsid w:val="00002C29"/>
    <w:rsid w:val="00002DD9"/>
    <w:rsid w:val="0000305D"/>
    <w:rsid w:val="00003706"/>
    <w:rsid w:val="00005A5F"/>
    <w:rsid w:val="000061DA"/>
    <w:rsid w:val="000062F2"/>
    <w:rsid w:val="00006624"/>
    <w:rsid w:val="00006829"/>
    <w:rsid w:val="0000690A"/>
    <w:rsid w:val="00007440"/>
    <w:rsid w:val="0000746B"/>
    <w:rsid w:val="00007633"/>
    <w:rsid w:val="00007A69"/>
    <w:rsid w:val="000114B4"/>
    <w:rsid w:val="000117CC"/>
    <w:rsid w:val="00011A10"/>
    <w:rsid w:val="00011BB2"/>
    <w:rsid w:val="00011E6D"/>
    <w:rsid w:val="00011ED2"/>
    <w:rsid w:val="00011EF0"/>
    <w:rsid w:val="000133B8"/>
    <w:rsid w:val="00013DD9"/>
    <w:rsid w:val="00014214"/>
    <w:rsid w:val="00014527"/>
    <w:rsid w:val="000146D2"/>
    <w:rsid w:val="00014A05"/>
    <w:rsid w:val="00014BBF"/>
    <w:rsid w:val="00014EEF"/>
    <w:rsid w:val="000157FC"/>
    <w:rsid w:val="000160DC"/>
    <w:rsid w:val="000165F9"/>
    <w:rsid w:val="00017A48"/>
    <w:rsid w:val="00017AB1"/>
    <w:rsid w:val="00017D04"/>
    <w:rsid w:val="000204F2"/>
    <w:rsid w:val="00020B98"/>
    <w:rsid w:val="00021225"/>
    <w:rsid w:val="000212F7"/>
    <w:rsid w:val="000217D0"/>
    <w:rsid w:val="00022293"/>
    <w:rsid w:val="0002242A"/>
    <w:rsid w:val="00022D3B"/>
    <w:rsid w:val="00023375"/>
    <w:rsid w:val="00023550"/>
    <w:rsid w:val="00023C73"/>
    <w:rsid w:val="00024178"/>
    <w:rsid w:val="00024280"/>
    <w:rsid w:val="0002479F"/>
    <w:rsid w:val="0002511D"/>
    <w:rsid w:val="00025379"/>
    <w:rsid w:val="000254D4"/>
    <w:rsid w:val="00025562"/>
    <w:rsid w:val="000260D6"/>
    <w:rsid w:val="000263CD"/>
    <w:rsid w:val="0002691A"/>
    <w:rsid w:val="00026EB5"/>
    <w:rsid w:val="00026FCC"/>
    <w:rsid w:val="00027078"/>
    <w:rsid w:val="0002761E"/>
    <w:rsid w:val="00027D84"/>
    <w:rsid w:val="000304AD"/>
    <w:rsid w:val="00030C71"/>
    <w:rsid w:val="00031007"/>
    <w:rsid w:val="0003173D"/>
    <w:rsid w:val="00031F99"/>
    <w:rsid w:val="00032171"/>
    <w:rsid w:val="000321CB"/>
    <w:rsid w:val="0003225C"/>
    <w:rsid w:val="000325CE"/>
    <w:rsid w:val="000327DB"/>
    <w:rsid w:val="00033E60"/>
    <w:rsid w:val="000344D5"/>
    <w:rsid w:val="00034504"/>
    <w:rsid w:val="0003520E"/>
    <w:rsid w:val="000354AB"/>
    <w:rsid w:val="00035B6E"/>
    <w:rsid w:val="00036268"/>
    <w:rsid w:val="00036822"/>
    <w:rsid w:val="00036A59"/>
    <w:rsid w:val="00036C7E"/>
    <w:rsid w:val="00036E4B"/>
    <w:rsid w:val="000378F0"/>
    <w:rsid w:val="00037A0D"/>
    <w:rsid w:val="00037F84"/>
    <w:rsid w:val="00040349"/>
    <w:rsid w:val="0004046A"/>
    <w:rsid w:val="00040CBC"/>
    <w:rsid w:val="0004170D"/>
    <w:rsid w:val="00041F0D"/>
    <w:rsid w:val="000421FA"/>
    <w:rsid w:val="0004253D"/>
    <w:rsid w:val="00042D90"/>
    <w:rsid w:val="00042F36"/>
    <w:rsid w:val="00043884"/>
    <w:rsid w:val="0004402F"/>
    <w:rsid w:val="000440F5"/>
    <w:rsid w:val="000441E7"/>
    <w:rsid w:val="000441F5"/>
    <w:rsid w:val="0004422F"/>
    <w:rsid w:val="000443C9"/>
    <w:rsid w:val="00044B61"/>
    <w:rsid w:val="00044CB2"/>
    <w:rsid w:val="00045110"/>
    <w:rsid w:val="00045201"/>
    <w:rsid w:val="00045218"/>
    <w:rsid w:val="00045CD9"/>
    <w:rsid w:val="0004609D"/>
    <w:rsid w:val="0004616A"/>
    <w:rsid w:val="0004616B"/>
    <w:rsid w:val="00046FAE"/>
    <w:rsid w:val="0004706D"/>
    <w:rsid w:val="00047123"/>
    <w:rsid w:val="00047934"/>
    <w:rsid w:val="00047979"/>
    <w:rsid w:val="00047DAA"/>
    <w:rsid w:val="00050199"/>
    <w:rsid w:val="0005034A"/>
    <w:rsid w:val="000503AC"/>
    <w:rsid w:val="00050547"/>
    <w:rsid w:val="00052294"/>
    <w:rsid w:val="000525AF"/>
    <w:rsid w:val="000527DB"/>
    <w:rsid w:val="00052FE0"/>
    <w:rsid w:val="00053502"/>
    <w:rsid w:val="00053953"/>
    <w:rsid w:val="00053A9A"/>
    <w:rsid w:val="00054358"/>
    <w:rsid w:val="000543E3"/>
    <w:rsid w:val="00054514"/>
    <w:rsid w:val="000546D9"/>
    <w:rsid w:val="00054D53"/>
    <w:rsid w:val="00055512"/>
    <w:rsid w:val="00055695"/>
    <w:rsid w:val="0005586D"/>
    <w:rsid w:val="00055C08"/>
    <w:rsid w:val="0005652B"/>
    <w:rsid w:val="000566E2"/>
    <w:rsid w:val="00057351"/>
    <w:rsid w:val="000578DE"/>
    <w:rsid w:val="00057C45"/>
    <w:rsid w:val="00057E64"/>
    <w:rsid w:val="00060DFE"/>
    <w:rsid w:val="000614BA"/>
    <w:rsid w:val="00061BD7"/>
    <w:rsid w:val="00061C22"/>
    <w:rsid w:val="00062291"/>
    <w:rsid w:val="000626E3"/>
    <w:rsid w:val="00062723"/>
    <w:rsid w:val="00063409"/>
    <w:rsid w:val="0006371B"/>
    <w:rsid w:val="00063795"/>
    <w:rsid w:val="00063843"/>
    <w:rsid w:val="00063BA1"/>
    <w:rsid w:val="00063C82"/>
    <w:rsid w:val="00063DD9"/>
    <w:rsid w:val="00064171"/>
    <w:rsid w:val="000645C2"/>
    <w:rsid w:val="0006467D"/>
    <w:rsid w:val="00065132"/>
    <w:rsid w:val="00065E4E"/>
    <w:rsid w:val="00066071"/>
    <w:rsid w:val="00066409"/>
    <w:rsid w:val="00066475"/>
    <w:rsid w:val="00066639"/>
    <w:rsid w:val="00066821"/>
    <w:rsid w:val="00066D7F"/>
    <w:rsid w:val="000674AA"/>
    <w:rsid w:val="00070391"/>
    <w:rsid w:val="000706A1"/>
    <w:rsid w:val="00070995"/>
    <w:rsid w:val="00070AC4"/>
    <w:rsid w:val="00070DEE"/>
    <w:rsid w:val="000714D6"/>
    <w:rsid w:val="00071640"/>
    <w:rsid w:val="000739A6"/>
    <w:rsid w:val="00073DB7"/>
    <w:rsid w:val="00073EF5"/>
    <w:rsid w:val="0007431E"/>
    <w:rsid w:val="00074C26"/>
    <w:rsid w:val="00074EF4"/>
    <w:rsid w:val="00074F85"/>
    <w:rsid w:val="00075345"/>
    <w:rsid w:val="00075682"/>
    <w:rsid w:val="000758C1"/>
    <w:rsid w:val="00075AE3"/>
    <w:rsid w:val="0007697C"/>
    <w:rsid w:val="00076E82"/>
    <w:rsid w:val="000778E0"/>
    <w:rsid w:val="000779A1"/>
    <w:rsid w:val="00077EF3"/>
    <w:rsid w:val="000808FB"/>
    <w:rsid w:val="000811F0"/>
    <w:rsid w:val="00081611"/>
    <w:rsid w:val="000824AD"/>
    <w:rsid w:val="00082D3C"/>
    <w:rsid w:val="00082FED"/>
    <w:rsid w:val="0008317F"/>
    <w:rsid w:val="0008327B"/>
    <w:rsid w:val="00083527"/>
    <w:rsid w:val="00083B97"/>
    <w:rsid w:val="00083C59"/>
    <w:rsid w:val="0008404B"/>
    <w:rsid w:val="000848DB"/>
    <w:rsid w:val="000855BE"/>
    <w:rsid w:val="000857A6"/>
    <w:rsid w:val="00085E56"/>
    <w:rsid w:val="00085EF1"/>
    <w:rsid w:val="00086475"/>
    <w:rsid w:val="00086637"/>
    <w:rsid w:val="00086FD7"/>
    <w:rsid w:val="00091177"/>
    <w:rsid w:val="00091401"/>
    <w:rsid w:val="00091A06"/>
    <w:rsid w:val="00091A9D"/>
    <w:rsid w:val="00091D9F"/>
    <w:rsid w:val="00092699"/>
    <w:rsid w:val="00092843"/>
    <w:rsid w:val="00092F31"/>
    <w:rsid w:val="00092FB4"/>
    <w:rsid w:val="00094237"/>
    <w:rsid w:val="00095575"/>
    <w:rsid w:val="000955E9"/>
    <w:rsid w:val="000956FE"/>
    <w:rsid w:val="000958A0"/>
    <w:rsid w:val="00095E7D"/>
    <w:rsid w:val="000961D5"/>
    <w:rsid w:val="000965A0"/>
    <w:rsid w:val="00096A6E"/>
    <w:rsid w:val="00096AE0"/>
    <w:rsid w:val="000970F6"/>
    <w:rsid w:val="00097588"/>
    <w:rsid w:val="000977E1"/>
    <w:rsid w:val="000A0144"/>
    <w:rsid w:val="000A0848"/>
    <w:rsid w:val="000A0898"/>
    <w:rsid w:val="000A1238"/>
    <w:rsid w:val="000A1888"/>
    <w:rsid w:val="000A1B04"/>
    <w:rsid w:val="000A25BA"/>
    <w:rsid w:val="000A2871"/>
    <w:rsid w:val="000A31E1"/>
    <w:rsid w:val="000A336E"/>
    <w:rsid w:val="000A3386"/>
    <w:rsid w:val="000A3920"/>
    <w:rsid w:val="000A395F"/>
    <w:rsid w:val="000A40E5"/>
    <w:rsid w:val="000A4163"/>
    <w:rsid w:val="000A46A2"/>
    <w:rsid w:val="000A47D9"/>
    <w:rsid w:val="000A4805"/>
    <w:rsid w:val="000A4F54"/>
    <w:rsid w:val="000A58FC"/>
    <w:rsid w:val="000A5FE3"/>
    <w:rsid w:val="000A60F3"/>
    <w:rsid w:val="000A610E"/>
    <w:rsid w:val="000A633E"/>
    <w:rsid w:val="000A63F2"/>
    <w:rsid w:val="000A666F"/>
    <w:rsid w:val="000A6C96"/>
    <w:rsid w:val="000A6EAC"/>
    <w:rsid w:val="000A76AF"/>
    <w:rsid w:val="000A78DF"/>
    <w:rsid w:val="000B0855"/>
    <w:rsid w:val="000B08E6"/>
    <w:rsid w:val="000B0BFC"/>
    <w:rsid w:val="000B0F33"/>
    <w:rsid w:val="000B12D0"/>
    <w:rsid w:val="000B14A1"/>
    <w:rsid w:val="000B1683"/>
    <w:rsid w:val="000B1849"/>
    <w:rsid w:val="000B1979"/>
    <w:rsid w:val="000B1AE5"/>
    <w:rsid w:val="000B1B9C"/>
    <w:rsid w:val="000B2246"/>
    <w:rsid w:val="000B23D5"/>
    <w:rsid w:val="000B26AE"/>
    <w:rsid w:val="000B3284"/>
    <w:rsid w:val="000B42FB"/>
    <w:rsid w:val="000B480C"/>
    <w:rsid w:val="000B49F9"/>
    <w:rsid w:val="000B5291"/>
    <w:rsid w:val="000B5936"/>
    <w:rsid w:val="000B5F91"/>
    <w:rsid w:val="000B7686"/>
    <w:rsid w:val="000B787E"/>
    <w:rsid w:val="000B7FF0"/>
    <w:rsid w:val="000C079B"/>
    <w:rsid w:val="000C09EE"/>
    <w:rsid w:val="000C0C5B"/>
    <w:rsid w:val="000C0CDA"/>
    <w:rsid w:val="000C1498"/>
    <w:rsid w:val="000C1689"/>
    <w:rsid w:val="000C16A1"/>
    <w:rsid w:val="000C1AD7"/>
    <w:rsid w:val="000C1D74"/>
    <w:rsid w:val="000C1E91"/>
    <w:rsid w:val="000C2F0E"/>
    <w:rsid w:val="000C318F"/>
    <w:rsid w:val="000C3798"/>
    <w:rsid w:val="000C38EA"/>
    <w:rsid w:val="000C4395"/>
    <w:rsid w:val="000C4F64"/>
    <w:rsid w:val="000C5367"/>
    <w:rsid w:val="000C5700"/>
    <w:rsid w:val="000C5AB7"/>
    <w:rsid w:val="000C5CEC"/>
    <w:rsid w:val="000C5FD3"/>
    <w:rsid w:val="000C614A"/>
    <w:rsid w:val="000C6B5C"/>
    <w:rsid w:val="000C7125"/>
    <w:rsid w:val="000C7351"/>
    <w:rsid w:val="000C7765"/>
    <w:rsid w:val="000C77DE"/>
    <w:rsid w:val="000C7C67"/>
    <w:rsid w:val="000D00F7"/>
    <w:rsid w:val="000D0B1F"/>
    <w:rsid w:val="000D0DE1"/>
    <w:rsid w:val="000D12FF"/>
    <w:rsid w:val="000D14CD"/>
    <w:rsid w:val="000D1737"/>
    <w:rsid w:val="000D1E49"/>
    <w:rsid w:val="000D273B"/>
    <w:rsid w:val="000D2768"/>
    <w:rsid w:val="000D2D2E"/>
    <w:rsid w:val="000D301A"/>
    <w:rsid w:val="000D39FF"/>
    <w:rsid w:val="000D3EB0"/>
    <w:rsid w:val="000D446D"/>
    <w:rsid w:val="000D4B7E"/>
    <w:rsid w:val="000D53E0"/>
    <w:rsid w:val="000D5667"/>
    <w:rsid w:val="000D5E0F"/>
    <w:rsid w:val="000D60EC"/>
    <w:rsid w:val="000D6256"/>
    <w:rsid w:val="000D6667"/>
    <w:rsid w:val="000D6E65"/>
    <w:rsid w:val="000D6E69"/>
    <w:rsid w:val="000D6EA4"/>
    <w:rsid w:val="000D715D"/>
    <w:rsid w:val="000D7288"/>
    <w:rsid w:val="000D766C"/>
    <w:rsid w:val="000D76F7"/>
    <w:rsid w:val="000D7CFC"/>
    <w:rsid w:val="000E0011"/>
    <w:rsid w:val="000E0234"/>
    <w:rsid w:val="000E0D0E"/>
    <w:rsid w:val="000E0FC9"/>
    <w:rsid w:val="000E1284"/>
    <w:rsid w:val="000E12E6"/>
    <w:rsid w:val="000E1ED5"/>
    <w:rsid w:val="000E2471"/>
    <w:rsid w:val="000E24E0"/>
    <w:rsid w:val="000E282B"/>
    <w:rsid w:val="000E2BFB"/>
    <w:rsid w:val="000E3308"/>
    <w:rsid w:val="000E38E7"/>
    <w:rsid w:val="000E3958"/>
    <w:rsid w:val="000E3F46"/>
    <w:rsid w:val="000E466F"/>
    <w:rsid w:val="000E4DCB"/>
    <w:rsid w:val="000E504E"/>
    <w:rsid w:val="000E50F8"/>
    <w:rsid w:val="000E53E7"/>
    <w:rsid w:val="000E550C"/>
    <w:rsid w:val="000E55F3"/>
    <w:rsid w:val="000E5715"/>
    <w:rsid w:val="000E5E5D"/>
    <w:rsid w:val="000E678D"/>
    <w:rsid w:val="000E711E"/>
    <w:rsid w:val="000E7839"/>
    <w:rsid w:val="000E7F37"/>
    <w:rsid w:val="000F04DF"/>
    <w:rsid w:val="000F0E5A"/>
    <w:rsid w:val="000F106D"/>
    <w:rsid w:val="000F11A9"/>
    <w:rsid w:val="000F1CCB"/>
    <w:rsid w:val="000F1FCF"/>
    <w:rsid w:val="000F24ED"/>
    <w:rsid w:val="000F25B3"/>
    <w:rsid w:val="000F3BC7"/>
    <w:rsid w:val="000F4053"/>
    <w:rsid w:val="000F4136"/>
    <w:rsid w:val="000F4281"/>
    <w:rsid w:val="000F446D"/>
    <w:rsid w:val="000F474F"/>
    <w:rsid w:val="000F4823"/>
    <w:rsid w:val="000F4B71"/>
    <w:rsid w:val="000F54A5"/>
    <w:rsid w:val="000F5F06"/>
    <w:rsid w:val="000F60DA"/>
    <w:rsid w:val="000F695E"/>
    <w:rsid w:val="000F6B0B"/>
    <w:rsid w:val="000F6DFA"/>
    <w:rsid w:val="000F6E78"/>
    <w:rsid w:val="000F7B94"/>
    <w:rsid w:val="001000F9"/>
    <w:rsid w:val="00100305"/>
    <w:rsid w:val="00100AF5"/>
    <w:rsid w:val="00100E3F"/>
    <w:rsid w:val="001011E5"/>
    <w:rsid w:val="0010129A"/>
    <w:rsid w:val="00101388"/>
    <w:rsid w:val="0010183C"/>
    <w:rsid w:val="00102245"/>
    <w:rsid w:val="001024C0"/>
    <w:rsid w:val="00102745"/>
    <w:rsid w:val="00102E25"/>
    <w:rsid w:val="001035B0"/>
    <w:rsid w:val="00103CF8"/>
    <w:rsid w:val="0010450B"/>
    <w:rsid w:val="0010466C"/>
    <w:rsid w:val="00104865"/>
    <w:rsid w:val="001049DB"/>
    <w:rsid w:val="00104B8F"/>
    <w:rsid w:val="00104E85"/>
    <w:rsid w:val="0010565B"/>
    <w:rsid w:val="001059E9"/>
    <w:rsid w:val="00105D65"/>
    <w:rsid w:val="00106832"/>
    <w:rsid w:val="00106A4E"/>
    <w:rsid w:val="00106CC8"/>
    <w:rsid w:val="00106DDC"/>
    <w:rsid w:val="00110444"/>
    <w:rsid w:val="0011044D"/>
    <w:rsid w:val="001113EF"/>
    <w:rsid w:val="001114A4"/>
    <w:rsid w:val="00111BF7"/>
    <w:rsid w:val="0011212B"/>
    <w:rsid w:val="001122C5"/>
    <w:rsid w:val="00112D77"/>
    <w:rsid w:val="00114155"/>
    <w:rsid w:val="00114762"/>
    <w:rsid w:val="001148E6"/>
    <w:rsid w:val="001152F2"/>
    <w:rsid w:val="001155A8"/>
    <w:rsid w:val="00115BC6"/>
    <w:rsid w:val="001160A9"/>
    <w:rsid w:val="00116909"/>
    <w:rsid w:val="0011690E"/>
    <w:rsid w:val="00116AE1"/>
    <w:rsid w:val="00116BD2"/>
    <w:rsid w:val="00116F03"/>
    <w:rsid w:val="00117513"/>
    <w:rsid w:val="00117AB9"/>
    <w:rsid w:val="00117D9D"/>
    <w:rsid w:val="00120F64"/>
    <w:rsid w:val="00122F7C"/>
    <w:rsid w:val="0012319A"/>
    <w:rsid w:val="0012344A"/>
    <w:rsid w:val="00123541"/>
    <w:rsid w:val="00123811"/>
    <w:rsid w:val="00123C69"/>
    <w:rsid w:val="001247EA"/>
    <w:rsid w:val="00124804"/>
    <w:rsid w:val="0012485D"/>
    <w:rsid w:val="00125E17"/>
    <w:rsid w:val="00125E1D"/>
    <w:rsid w:val="00126F7D"/>
    <w:rsid w:val="001273BD"/>
    <w:rsid w:val="001301D5"/>
    <w:rsid w:val="00130266"/>
    <w:rsid w:val="00130828"/>
    <w:rsid w:val="001308F6"/>
    <w:rsid w:val="00130C7B"/>
    <w:rsid w:val="00130D93"/>
    <w:rsid w:val="00130E52"/>
    <w:rsid w:val="00131286"/>
    <w:rsid w:val="001320A2"/>
    <w:rsid w:val="00132513"/>
    <w:rsid w:val="00132A27"/>
    <w:rsid w:val="00133605"/>
    <w:rsid w:val="0013397F"/>
    <w:rsid w:val="001339BE"/>
    <w:rsid w:val="00133E01"/>
    <w:rsid w:val="00133F4D"/>
    <w:rsid w:val="00134ADF"/>
    <w:rsid w:val="00134B47"/>
    <w:rsid w:val="00134BA9"/>
    <w:rsid w:val="00134C98"/>
    <w:rsid w:val="00134F8A"/>
    <w:rsid w:val="00135AE4"/>
    <w:rsid w:val="00135DCE"/>
    <w:rsid w:val="00135DE1"/>
    <w:rsid w:val="00135E9B"/>
    <w:rsid w:val="00136054"/>
    <w:rsid w:val="001363D7"/>
    <w:rsid w:val="001366BC"/>
    <w:rsid w:val="00136A27"/>
    <w:rsid w:val="00137618"/>
    <w:rsid w:val="001401B0"/>
    <w:rsid w:val="001404D7"/>
    <w:rsid w:val="00140ACF"/>
    <w:rsid w:val="00140ADB"/>
    <w:rsid w:val="00140F57"/>
    <w:rsid w:val="001424A3"/>
    <w:rsid w:val="00142709"/>
    <w:rsid w:val="00142FDD"/>
    <w:rsid w:val="00143A46"/>
    <w:rsid w:val="00144F99"/>
    <w:rsid w:val="001456FD"/>
    <w:rsid w:val="001457AF"/>
    <w:rsid w:val="001458C5"/>
    <w:rsid w:val="001469E6"/>
    <w:rsid w:val="00146E14"/>
    <w:rsid w:val="00146F80"/>
    <w:rsid w:val="001476C2"/>
    <w:rsid w:val="00147C64"/>
    <w:rsid w:val="00147E94"/>
    <w:rsid w:val="00150067"/>
    <w:rsid w:val="00150089"/>
    <w:rsid w:val="00150900"/>
    <w:rsid w:val="00151C27"/>
    <w:rsid w:val="00151CB5"/>
    <w:rsid w:val="00152034"/>
    <w:rsid w:val="001523EF"/>
    <w:rsid w:val="00152DD0"/>
    <w:rsid w:val="0015321E"/>
    <w:rsid w:val="001534DB"/>
    <w:rsid w:val="00153E7E"/>
    <w:rsid w:val="00153EBC"/>
    <w:rsid w:val="00154018"/>
    <w:rsid w:val="0015401D"/>
    <w:rsid w:val="001542C6"/>
    <w:rsid w:val="00154C67"/>
    <w:rsid w:val="0015505F"/>
    <w:rsid w:val="0015563E"/>
    <w:rsid w:val="00155A32"/>
    <w:rsid w:val="001560D1"/>
    <w:rsid w:val="00156253"/>
    <w:rsid w:val="001563E2"/>
    <w:rsid w:val="001565C7"/>
    <w:rsid w:val="00156BC5"/>
    <w:rsid w:val="0015725A"/>
    <w:rsid w:val="001577C1"/>
    <w:rsid w:val="00157926"/>
    <w:rsid w:val="00157E6F"/>
    <w:rsid w:val="00157F8D"/>
    <w:rsid w:val="001603BB"/>
    <w:rsid w:val="0016044D"/>
    <w:rsid w:val="001608D6"/>
    <w:rsid w:val="00160E45"/>
    <w:rsid w:val="00160EAB"/>
    <w:rsid w:val="0016106B"/>
    <w:rsid w:val="001610A5"/>
    <w:rsid w:val="001610B8"/>
    <w:rsid w:val="001611A6"/>
    <w:rsid w:val="0016120E"/>
    <w:rsid w:val="001619A0"/>
    <w:rsid w:val="00161A80"/>
    <w:rsid w:val="00163278"/>
    <w:rsid w:val="001632E5"/>
    <w:rsid w:val="0016367E"/>
    <w:rsid w:val="0016375F"/>
    <w:rsid w:val="00163B10"/>
    <w:rsid w:val="00163EB2"/>
    <w:rsid w:val="00167376"/>
    <w:rsid w:val="001674FF"/>
    <w:rsid w:val="001676F5"/>
    <w:rsid w:val="00167ED7"/>
    <w:rsid w:val="00170786"/>
    <w:rsid w:val="001707C5"/>
    <w:rsid w:val="001708C1"/>
    <w:rsid w:val="00170AF8"/>
    <w:rsid w:val="001711A4"/>
    <w:rsid w:val="0017125C"/>
    <w:rsid w:val="00171307"/>
    <w:rsid w:val="00171496"/>
    <w:rsid w:val="001716F1"/>
    <w:rsid w:val="001717AA"/>
    <w:rsid w:val="00171CB0"/>
    <w:rsid w:val="0017251D"/>
    <w:rsid w:val="001732E3"/>
    <w:rsid w:val="00173E9B"/>
    <w:rsid w:val="0017415E"/>
    <w:rsid w:val="00174D06"/>
    <w:rsid w:val="0017503F"/>
    <w:rsid w:val="001751FF"/>
    <w:rsid w:val="00175664"/>
    <w:rsid w:val="00175943"/>
    <w:rsid w:val="00175B3D"/>
    <w:rsid w:val="00176134"/>
    <w:rsid w:val="00176313"/>
    <w:rsid w:val="0017780F"/>
    <w:rsid w:val="0017792A"/>
    <w:rsid w:val="0018104B"/>
    <w:rsid w:val="0018106A"/>
    <w:rsid w:val="00181119"/>
    <w:rsid w:val="001820CF"/>
    <w:rsid w:val="00182669"/>
    <w:rsid w:val="00182C16"/>
    <w:rsid w:val="00183342"/>
    <w:rsid w:val="00183F7A"/>
    <w:rsid w:val="00184772"/>
    <w:rsid w:val="001848BD"/>
    <w:rsid w:val="00184944"/>
    <w:rsid w:val="00184A9D"/>
    <w:rsid w:val="00184B7C"/>
    <w:rsid w:val="00184FBF"/>
    <w:rsid w:val="00185B8E"/>
    <w:rsid w:val="001860B5"/>
    <w:rsid w:val="0018747D"/>
    <w:rsid w:val="0018789B"/>
    <w:rsid w:val="00190698"/>
    <w:rsid w:val="00190DF4"/>
    <w:rsid w:val="0019126B"/>
    <w:rsid w:val="00192561"/>
    <w:rsid w:val="00192999"/>
    <w:rsid w:val="00193213"/>
    <w:rsid w:val="00193580"/>
    <w:rsid w:val="0019400E"/>
    <w:rsid w:val="001945E5"/>
    <w:rsid w:val="00194844"/>
    <w:rsid w:val="00194B5C"/>
    <w:rsid w:val="00194F73"/>
    <w:rsid w:val="00195568"/>
    <w:rsid w:val="00195AC1"/>
    <w:rsid w:val="00195C38"/>
    <w:rsid w:val="00195C9C"/>
    <w:rsid w:val="001969E0"/>
    <w:rsid w:val="00196D5B"/>
    <w:rsid w:val="001978BA"/>
    <w:rsid w:val="00197AFB"/>
    <w:rsid w:val="00197F98"/>
    <w:rsid w:val="00197FAA"/>
    <w:rsid w:val="001A01F9"/>
    <w:rsid w:val="001A0BBF"/>
    <w:rsid w:val="001A18EE"/>
    <w:rsid w:val="001A1D88"/>
    <w:rsid w:val="001A1E6C"/>
    <w:rsid w:val="001A2010"/>
    <w:rsid w:val="001A2506"/>
    <w:rsid w:val="001A30E8"/>
    <w:rsid w:val="001A37D1"/>
    <w:rsid w:val="001A3849"/>
    <w:rsid w:val="001A40FD"/>
    <w:rsid w:val="001A4C3E"/>
    <w:rsid w:val="001A4D2B"/>
    <w:rsid w:val="001A510C"/>
    <w:rsid w:val="001A511E"/>
    <w:rsid w:val="001A5B33"/>
    <w:rsid w:val="001A5CE0"/>
    <w:rsid w:val="001A5E1B"/>
    <w:rsid w:val="001A69E1"/>
    <w:rsid w:val="001A6B64"/>
    <w:rsid w:val="001A6E36"/>
    <w:rsid w:val="001A6EBC"/>
    <w:rsid w:val="001A7026"/>
    <w:rsid w:val="001A7BD4"/>
    <w:rsid w:val="001A7F22"/>
    <w:rsid w:val="001B044A"/>
    <w:rsid w:val="001B0717"/>
    <w:rsid w:val="001B0732"/>
    <w:rsid w:val="001B1711"/>
    <w:rsid w:val="001B17DE"/>
    <w:rsid w:val="001B1B1B"/>
    <w:rsid w:val="001B2141"/>
    <w:rsid w:val="001B2714"/>
    <w:rsid w:val="001B37C4"/>
    <w:rsid w:val="001B388F"/>
    <w:rsid w:val="001B3C3B"/>
    <w:rsid w:val="001B40F8"/>
    <w:rsid w:val="001B496B"/>
    <w:rsid w:val="001B5D6D"/>
    <w:rsid w:val="001B60BE"/>
    <w:rsid w:val="001B67E8"/>
    <w:rsid w:val="001B68BC"/>
    <w:rsid w:val="001B6B9E"/>
    <w:rsid w:val="001B7566"/>
    <w:rsid w:val="001B7FC0"/>
    <w:rsid w:val="001B7FDA"/>
    <w:rsid w:val="001C09C2"/>
    <w:rsid w:val="001C1441"/>
    <w:rsid w:val="001C2CE5"/>
    <w:rsid w:val="001C2D48"/>
    <w:rsid w:val="001C2E59"/>
    <w:rsid w:val="001C3192"/>
    <w:rsid w:val="001C3EBE"/>
    <w:rsid w:val="001C401C"/>
    <w:rsid w:val="001C471C"/>
    <w:rsid w:val="001C489A"/>
    <w:rsid w:val="001C4936"/>
    <w:rsid w:val="001C4B31"/>
    <w:rsid w:val="001C4E28"/>
    <w:rsid w:val="001C51DF"/>
    <w:rsid w:val="001C549F"/>
    <w:rsid w:val="001C55D9"/>
    <w:rsid w:val="001C585A"/>
    <w:rsid w:val="001C5E07"/>
    <w:rsid w:val="001C5F38"/>
    <w:rsid w:val="001C6159"/>
    <w:rsid w:val="001C658E"/>
    <w:rsid w:val="001C6E6C"/>
    <w:rsid w:val="001C711D"/>
    <w:rsid w:val="001C74A2"/>
    <w:rsid w:val="001C78AF"/>
    <w:rsid w:val="001C78D0"/>
    <w:rsid w:val="001D0272"/>
    <w:rsid w:val="001D0CB4"/>
    <w:rsid w:val="001D0F60"/>
    <w:rsid w:val="001D15D2"/>
    <w:rsid w:val="001D1D2D"/>
    <w:rsid w:val="001D1FC6"/>
    <w:rsid w:val="001D2043"/>
    <w:rsid w:val="001D2966"/>
    <w:rsid w:val="001D2D43"/>
    <w:rsid w:val="001D2F3F"/>
    <w:rsid w:val="001D31A9"/>
    <w:rsid w:val="001D31B6"/>
    <w:rsid w:val="001D34EA"/>
    <w:rsid w:val="001D35F5"/>
    <w:rsid w:val="001D3797"/>
    <w:rsid w:val="001D48AF"/>
    <w:rsid w:val="001D52C8"/>
    <w:rsid w:val="001D6293"/>
    <w:rsid w:val="001D67CB"/>
    <w:rsid w:val="001D69AB"/>
    <w:rsid w:val="001D6A54"/>
    <w:rsid w:val="001D6ED2"/>
    <w:rsid w:val="001D7477"/>
    <w:rsid w:val="001D766C"/>
    <w:rsid w:val="001D7675"/>
    <w:rsid w:val="001D789D"/>
    <w:rsid w:val="001D7C13"/>
    <w:rsid w:val="001D7C6F"/>
    <w:rsid w:val="001E0187"/>
    <w:rsid w:val="001E0525"/>
    <w:rsid w:val="001E0674"/>
    <w:rsid w:val="001E09C6"/>
    <w:rsid w:val="001E0C2F"/>
    <w:rsid w:val="001E0D88"/>
    <w:rsid w:val="001E0EEA"/>
    <w:rsid w:val="001E1C8C"/>
    <w:rsid w:val="001E1E93"/>
    <w:rsid w:val="001E252E"/>
    <w:rsid w:val="001E2778"/>
    <w:rsid w:val="001E2880"/>
    <w:rsid w:val="001E2928"/>
    <w:rsid w:val="001E2B95"/>
    <w:rsid w:val="001E2DB9"/>
    <w:rsid w:val="001E30EB"/>
    <w:rsid w:val="001E45BD"/>
    <w:rsid w:val="001E523F"/>
    <w:rsid w:val="001E53F5"/>
    <w:rsid w:val="001E54A1"/>
    <w:rsid w:val="001E55BB"/>
    <w:rsid w:val="001E5978"/>
    <w:rsid w:val="001E5A72"/>
    <w:rsid w:val="001E5D2C"/>
    <w:rsid w:val="001E60BD"/>
    <w:rsid w:val="001E627E"/>
    <w:rsid w:val="001E6742"/>
    <w:rsid w:val="001E6BAE"/>
    <w:rsid w:val="001E747A"/>
    <w:rsid w:val="001E79DE"/>
    <w:rsid w:val="001E7A61"/>
    <w:rsid w:val="001F0AB2"/>
    <w:rsid w:val="001F105F"/>
    <w:rsid w:val="001F15D5"/>
    <w:rsid w:val="001F18E2"/>
    <w:rsid w:val="001F1D90"/>
    <w:rsid w:val="001F3198"/>
    <w:rsid w:val="001F35FD"/>
    <w:rsid w:val="001F41F9"/>
    <w:rsid w:val="001F4A55"/>
    <w:rsid w:val="001F5481"/>
    <w:rsid w:val="001F55A3"/>
    <w:rsid w:val="001F55FA"/>
    <w:rsid w:val="001F56C2"/>
    <w:rsid w:val="001F59EC"/>
    <w:rsid w:val="001F5A95"/>
    <w:rsid w:val="001F5E2D"/>
    <w:rsid w:val="001F62BF"/>
    <w:rsid w:val="001F6B8F"/>
    <w:rsid w:val="001F6BAA"/>
    <w:rsid w:val="001F6E8D"/>
    <w:rsid w:val="001F7728"/>
    <w:rsid w:val="002008F0"/>
    <w:rsid w:val="0020096B"/>
    <w:rsid w:val="00200ACB"/>
    <w:rsid w:val="00200D56"/>
    <w:rsid w:val="0020103B"/>
    <w:rsid w:val="00201126"/>
    <w:rsid w:val="00201501"/>
    <w:rsid w:val="0020152E"/>
    <w:rsid w:val="00201902"/>
    <w:rsid w:val="00201CDC"/>
    <w:rsid w:val="00201D6A"/>
    <w:rsid w:val="00201DE7"/>
    <w:rsid w:val="00202203"/>
    <w:rsid w:val="002023C0"/>
    <w:rsid w:val="00203097"/>
    <w:rsid w:val="00203CEA"/>
    <w:rsid w:val="0020414B"/>
    <w:rsid w:val="00204F93"/>
    <w:rsid w:val="00207633"/>
    <w:rsid w:val="00207BCA"/>
    <w:rsid w:val="00207DBC"/>
    <w:rsid w:val="00210745"/>
    <w:rsid w:val="00210B3A"/>
    <w:rsid w:val="00210DD3"/>
    <w:rsid w:val="00211976"/>
    <w:rsid w:val="00211E0F"/>
    <w:rsid w:val="00212F87"/>
    <w:rsid w:val="0021385E"/>
    <w:rsid w:val="00213F6C"/>
    <w:rsid w:val="00213FA4"/>
    <w:rsid w:val="0021417A"/>
    <w:rsid w:val="00215458"/>
    <w:rsid w:val="00216156"/>
    <w:rsid w:val="00216600"/>
    <w:rsid w:val="00216608"/>
    <w:rsid w:val="00216E06"/>
    <w:rsid w:val="00217142"/>
    <w:rsid w:val="00217543"/>
    <w:rsid w:val="002177F1"/>
    <w:rsid w:val="002205A2"/>
    <w:rsid w:val="00220D87"/>
    <w:rsid w:val="00220DEF"/>
    <w:rsid w:val="00220E27"/>
    <w:rsid w:val="00221166"/>
    <w:rsid w:val="00221245"/>
    <w:rsid w:val="00221CD1"/>
    <w:rsid w:val="0022253E"/>
    <w:rsid w:val="0022260F"/>
    <w:rsid w:val="00222755"/>
    <w:rsid w:val="00222C3A"/>
    <w:rsid w:val="00222EDE"/>
    <w:rsid w:val="0022327D"/>
    <w:rsid w:val="00223899"/>
    <w:rsid w:val="00224AB4"/>
    <w:rsid w:val="00224F98"/>
    <w:rsid w:val="002250E1"/>
    <w:rsid w:val="00225291"/>
    <w:rsid w:val="002254A7"/>
    <w:rsid w:val="0022649B"/>
    <w:rsid w:val="002264B0"/>
    <w:rsid w:val="002265C9"/>
    <w:rsid w:val="00226741"/>
    <w:rsid w:val="00226BC3"/>
    <w:rsid w:val="00226BE5"/>
    <w:rsid w:val="00226DB1"/>
    <w:rsid w:val="0022728D"/>
    <w:rsid w:val="002273CB"/>
    <w:rsid w:val="00230048"/>
    <w:rsid w:val="00230205"/>
    <w:rsid w:val="00230E78"/>
    <w:rsid w:val="002317A1"/>
    <w:rsid w:val="0023187F"/>
    <w:rsid w:val="0023190B"/>
    <w:rsid w:val="00232CA6"/>
    <w:rsid w:val="00233468"/>
    <w:rsid w:val="002337B7"/>
    <w:rsid w:val="00234201"/>
    <w:rsid w:val="002346AB"/>
    <w:rsid w:val="00234F11"/>
    <w:rsid w:val="00234FC5"/>
    <w:rsid w:val="0023510D"/>
    <w:rsid w:val="002354BA"/>
    <w:rsid w:val="0023668F"/>
    <w:rsid w:val="002366F5"/>
    <w:rsid w:val="002367FF"/>
    <w:rsid w:val="002368B5"/>
    <w:rsid w:val="00236B96"/>
    <w:rsid w:val="00236D10"/>
    <w:rsid w:val="002372A1"/>
    <w:rsid w:val="002374BF"/>
    <w:rsid w:val="00237A6A"/>
    <w:rsid w:val="00237A87"/>
    <w:rsid w:val="00237B4D"/>
    <w:rsid w:val="00237DC8"/>
    <w:rsid w:val="00237F34"/>
    <w:rsid w:val="0024041F"/>
    <w:rsid w:val="00240CBD"/>
    <w:rsid w:val="002421A6"/>
    <w:rsid w:val="00242409"/>
    <w:rsid w:val="0024249A"/>
    <w:rsid w:val="00242879"/>
    <w:rsid w:val="00242B82"/>
    <w:rsid w:val="00243429"/>
    <w:rsid w:val="002439A5"/>
    <w:rsid w:val="00243DB9"/>
    <w:rsid w:val="00244285"/>
    <w:rsid w:val="002448D3"/>
    <w:rsid w:val="00244EC9"/>
    <w:rsid w:val="0024511C"/>
    <w:rsid w:val="00245EE1"/>
    <w:rsid w:val="002467E1"/>
    <w:rsid w:val="00246B95"/>
    <w:rsid w:val="00246D11"/>
    <w:rsid w:val="00246FD8"/>
    <w:rsid w:val="002470A7"/>
    <w:rsid w:val="002470F0"/>
    <w:rsid w:val="002471A2"/>
    <w:rsid w:val="0024728D"/>
    <w:rsid w:val="002472C6"/>
    <w:rsid w:val="00247C0A"/>
    <w:rsid w:val="00247EB7"/>
    <w:rsid w:val="002501EF"/>
    <w:rsid w:val="00250854"/>
    <w:rsid w:val="00250954"/>
    <w:rsid w:val="00250A6B"/>
    <w:rsid w:val="00250AF9"/>
    <w:rsid w:val="00250DCE"/>
    <w:rsid w:val="002516B4"/>
    <w:rsid w:val="0025178C"/>
    <w:rsid w:val="00251BCE"/>
    <w:rsid w:val="00251C22"/>
    <w:rsid w:val="00251E57"/>
    <w:rsid w:val="00251EC7"/>
    <w:rsid w:val="00252746"/>
    <w:rsid w:val="0025301C"/>
    <w:rsid w:val="00253751"/>
    <w:rsid w:val="002537B4"/>
    <w:rsid w:val="00253F62"/>
    <w:rsid w:val="00254078"/>
    <w:rsid w:val="00254141"/>
    <w:rsid w:val="00254882"/>
    <w:rsid w:val="0025537A"/>
    <w:rsid w:val="0025574C"/>
    <w:rsid w:val="002557D7"/>
    <w:rsid w:val="00255E17"/>
    <w:rsid w:val="0025606F"/>
    <w:rsid w:val="002561EB"/>
    <w:rsid w:val="0025625E"/>
    <w:rsid w:val="00256CB1"/>
    <w:rsid w:val="00257425"/>
    <w:rsid w:val="00257BAD"/>
    <w:rsid w:val="00257F43"/>
    <w:rsid w:val="002604D3"/>
    <w:rsid w:val="00260A6D"/>
    <w:rsid w:val="00261458"/>
    <w:rsid w:val="002617C3"/>
    <w:rsid w:val="00261D0B"/>
    <w:rsid w:val="0026213B"/>
    <w:rsid w:val="00263BED"/>
    <w:rsid w:val="00264136"/>
    <w:rsid w:val="00264A86"/>
    <w:rsid w:val="00264C90"/>
    <w:rsid w:val="002658A6"/>
    <w:rsid w:val="00265A07"/>
    <w:rsid w:val="002666E9"/>
    <w:rsid w:val="00266A16"/>
    <w:rsid w:val="002679B5"/>
    <w:rsid w:val="00267A3A"/>
    <w:rsid w:val="00267BEB"/>
    <w:rsid w:val="00267C3D"/>
    <w:rsid w:val="00267F80"/>
    <w:rsid w:val="002712F7"/>
    <w:rsid w:val="0027136C"/>
    <w:rsid w:val="002713A7"/>
    <w:rsid w:val="00271D6A"/>
    <w:rsid w:val="00271F17"/>
    <w:rsid w:val="002725DF"/>
    <w:rsid w:val="00272D9A"/>
    <w:rsid w:val="00272DEE"/>
    <w:rsid w:val="00273204"/>
    <w:rsid w:val="002734CA"/>
    <w:rsid w:val="00273DC4"/>
    <w:rsid w:val="00274319"/>
    <w:rsid w:val="00275611"/>
    <w:rsid w:val="00275691"/>
    <w:rsid w:val="00275AA9"/>
    <w:rsid w:val="00275CC9"/>
    <w:rsid w:val="002760D0"/>
    <w:rsid w:val="00276A79"/>
    <w:rsid w:val="00280F55"/>
    <w:rsid w:val="002816EE"/>
    <w:rsid w:val="00281CBF"/>
    <w:rsid w:val="00282078"/>
    <w:rsid w:val="002824FC"/>
    <w:rsid w:val="00282D7D"/>
    <w:rsid w:val="00283C3A"/>
    <w:rsid w:val="00284308"/>
    <w:rsid w:val="00284337"/>
    <w:rsid w:val="00284E3A"/>
    <w:rsid w:val="0028542A"/>
    <w:rsid w:val="0028545E"/>
    <w:rsid w:val="002858E6"/>
    <w:rsid w:val="00285EA3"/>
    <w:rsid w:val="002864A9"/>
    <w:rsid w:val="0028667F"/>
    <w:rsid w:val="002867B0"/>
    <w:rsid w:val="00286E6E"/>
    <w:rsid w:val="00287187"/>
    <w:rsid w:val="00287683"/>
    <w:rsid w:val="00287A28"/>
    <w:rsid w:val="00290040"/>
    <w:rsid w:val="00290983"/>
    <w:rsid w:val="00290A5B"/>
    <w:rsid w:val="00290A60"/>
    <w:rsid w:val="00290AEF"/>
    <w:rsid w:val="0029111D"/>
    <w:rsid w:val="00292BBC"/>
    <w:rsid w:val="00292C6D"/>
    <w:rsid w:val="00292F46"/>
    <w:rsid w:val="0029363F"/>
    <w:rsid w:val="00293B80"/>
    <w:rsid w:val="002942AA"/>
    <w:rsid w:val="002945BA"/>
    <w:rsid w:val="00294651"/>
    <w:rsid w:val="00294665"/>
    <w:rsid w:val="00294BA9"/>
    <w:rsid w:val="00294EC9"/>
    <w:rsid w:val="00295207"/>
    <w:rsid w:val="00295A02"/>
    <w:rsid w:val="00296731"/>
    <w:rsid w:val="00296CC9"/>
    <w:rsid w:val="00297263"/>
    <w:rsid w:val="00297A9D"/>
    <w:rsid w:val="002A00DE"/>
    <w:rsid w:val="002A03A4"/>
    <w:rsid w:val="002A03B5"/>
    <w:rsid w:val="002A09A4"/>
    <w:rsid w:val="002A0BC5"/>
    <w:rsid w:val="002A10DB"/>
    <w:rsid w:val="002A116A"/>
    <w:rsid w:val="002A15F6"/>
    <w:rsid w:val="002A18CE"/>
    <w:rsid w:val="002A2E04"/>
    <w:rsid w:val="002A3563"/>
    <w:rsid w:val="002A3960"/>
    <w:rsid w:val="002A3B0A"/>
    <w:rsid w:val="002A482D"/>
    <w:rsid w:val="002A4BCF"/>
    <w:rsid w:val="002A66D5"/>
    <w:rsid w:val="002A68EC"/>
    <w:rsid w:val="002A6AB4"/>
    <w:rsid w:val="002A6DAD"/>
    <w:rsid w:val="002A76CA"/>
    <w:rsid w:val="002A7BE5"/>
    <w:rsid w:val="002B03DB"/>
    <w:rsid w:val="002B1306"/>
    <w:rsid w:val="002B164E"/>
    <w:rsid w:val="002B1F7F"/>
    <w:rsid w:val="002B2A49"/>
    <w:rsid w:val="002B2E3C"/>
    <w:rsid w:val="002B2EA9"/>
    <w:rsid w:val="002B2F08"/>
    <w:rsid w:val="002B3058"/>
    <w:rsid w:val="002B346C"/>
    <w:rsid w:val="002B38F6"/>
    <w:rsid w:val="002B4532"/>
    <w:rsid w:val="002B463B"/>
    <w:rsid w:val="002B4707"/>
    <w:rsid w:val="002B4AAB"/>
    <w:rsid w:val="002B4F0C"/>
    <w:rsid w:val="002B5BD6"/>
    <w:rsid w:val="002B5D9A"/>
    <w:rsid w:val="002B7856"/>
    <w:rsid w:val="002B79B0"/>
    <w:rsid w:val="002B7C08"/>
    <w:rsid w:val="002B7F9E"/>
    <w:rsid w:val="002C0831"/>
    <w:rsid w:val="002C085E"/>
    <w:rsid w:val="002C137D"/>
    <w:rsid w:val="002C1486"/>
    <w:rsid w:val="002C16CD"/>
    <w:rsid w:val="002C1977"/>
    <w:rsid w:val="002C1C8C"/>
    <w:rsid w:val="002C2169"/>
    <w:rsid w:val="002C2319"/>
    <w:rsid w:val="002C2B8C"/>
    <w:rsid w:val="002C33B2"/>
    <w:rsid w:val="002C38F3"/>
    <w:rsid w:val="002C3A40"/>
    <w:rsid w:val="002C3AD0"/>
    <w:rsid w:val="002C3F10"/>
    <w:rsid w:val="002C4B70"/>
    <w:rsid w:val="002C4EE5"/>
    <w:rsid w:val="002C5026"/>
    <w:rsid w:val="002C51D4"/>
    <w:rsid w:val="002C568E"/>
    <w:rsid w:val="002C5A01"/>
    <w:rsid w:val="002C5A91"/>
    <w:rsid w:val="002C5B4C"/>
    <w:rsid w:val="002C5B53"/>
    <w:rsid w:val="002C5E0C"/>
    <w:rsid w:val="002C6294"/>
    <w:rsid w:val="002C6E3C"/>
    <w:rsid w:val="002C7195"/>
    <w:rsid w:val="002C7358"/>
    <w:rsid w:val="002C7453"/>
    <w:rsid w:val="002C79BD"/>
    <w:rsid w:val="002D04DC"/>
    <w:rsid w:val="002D054C"/>
    <w:rsid w:val="002D15E9"/>
    <w:rsid w:val="002D17BD"/>
    <w:rsid w:val="002D1C3B"/>
    <w:rsid w:val="002D1F00"/>
    <w:rsid w:val="002D1FB1"/>
    <w:rsid w:val="002D2266"/>
    <w:rsid w:val="002D25E3"/>
    <w:rsid w:val="002D290A"/>
    <w:rsid w:val="002D2B6C"/>
    <w:rsid w:val="002D2BC3"/>
    <w:rsid w:val="002D3977"/>
    <w:rsid w:val="002D423F"/>
    <w:rsid w:val="002D4FD6"/>
    <w:rsid w:val="002D5CDB"/>
    <w:rsid w:val="002D6A46"/>
    <w:rsid w:val="002D6ADF"/>
    <w:rsid w:val="002D7477"/>
    <w:rsid w:val="002D7BAD"/>
    <w:rsid w:val="002D7CDD"/>
    <w:rsid w:val="002E17C5"/>
    <w:rsid w:val="002E1B1A"/>
    <w:rsid w:val="002E2244"/>
    <w:rsid w:val="002E2A0F"/>
    <w:rsid w:val="002E385F"/>
    <w:rsid w:val="002E3B70"/>
    <w:rsid w:val="002E4396"/>
    <w:rsid w:val="002E49F3"/>
    <w:rsid w:val="002E4A22"/>
    <w:rsid w:val="002E50FC"/>
    <w:rsid w:val="002E6B04"/>
    <w:rsid w:val="002F0BB6"/>
    <w:rsid w:val="002F108E"/>
    <w:rsid w:val="002F1CC2"/>
    <w:rsid w:val="002F1D70"/>
    <w:rsid w:val="002F279D"/>
    <w:rsid w:val="002F2CC3"/>
    <w:rsid w:val="002F33D7"/>
    <w:rsid w:val="002F354E"/>
    <w:rsid w:val="002F35E1"/>
    <w:rsid w:val="002F3620"/>
    <w:rsid w:val="002F3720"/>
    <w:rsid w:val="002F389A"/>
    <w:rsid w:val="002F404F"/>
    <w:rsid w:val="002F43C5"/>
    <w:rsid w:val="002F4666"/>
    <w:rsid w:val="002F5C8B"/>
    <w:rsid w:val="002F6258"/>
    <w:rsid w:val="002F62C8"/>
    <w:rsid w:val="002F6481"/>
    <w:rsid w:val="002F6606"/>
    <w:rsid w:val="002F6DC2"/>
    <w:rsid w:val="002F7873"/>
    <w:rsid w:val="002F7A7D"/>
    <w:rsid w:val="002F7FB1"/>
    <w:rsid w:val="002F7FE8"/>
    <w:rsid w:val="0030016D"/>
    <w:rsid w:val="003010DB"/>
    <w:rsid w:val="0030162C"/>
    <w:rsid w:val="00301C57"/>
    <w:rsid w:val="00301DC8"/>
    <w:rsid w:val="00302C6D"/>
    <w:rsid w:val="00302F21"/>
    <w:rsid w:val="00303EF7"/>
    <w:rsid w:val="00304123"/>
    <w:rsid w:val="00304211"/>
    <w:rsid w:val="00304905"/>
    <w:rsid w:val="0030505E"/>
    <w:rsid w:val="00305BD9"/>
    <w:rsid w:val="0030689F"/>
    <w:rsid w:val="00306E9C"/>
    <w:rsid w:val="003073E2"/>
    <w:rsid w:val="00310324"/>
    <w:rsid w:val="00310564"/>
    <w:rsid w:val="00310B99"/>
    <w:rsid w:val="00312991"/>
    <w:rsid w:val="00313115"/>
    <w:rsid w:val="003139D3"/>
    <w:rsid w:val="00314F78"/>
    <w:rsid w:val="00315241"/>
    <w:rsid w:val="0031572B"/>
    <w:rsid w:val="0031579A"/>
    <w:rsid w:val="00315AD6"/>
    <w:rsid w:val="0031662C"/>
    <w:rsid w:val="0031673E"/>
    <w:rsid w:val="00316785"/>
    <w:rsid w:val="003173EE"/>
    <w:rsid w:val="0031770A"/>
    <w:rsid w:val="00317792"/>
    <w:rsid w:val="00317A4E"/>
    <w:rsid w:val="00317E10"/>
    <w:rsid w:val="00317E69"/>
    <w:rsid w:val="00320E52"/>
    <w:rsid w:val="00321E13"/>
    <w:rsid w:val="0032220D"/>
    <w:rsid w:val="00322F7C"/>
    <w:rsid w:val="003230F1"/>
    <w:rsid w:val="003237E0"/>
    <w:rsid w:val="00323A2B"/>
    <w:rsid w:val="00323F3F"/>
    <w:rsid w:val="00324A6B"/>
    <w:rsid w:val="00324C83"/>
    <w:rsid w:val="003250FF"/>
    <w:rsid w:val="00326046"/>
    <w:rsid w:val="0032659E"/>
    <w:rsid w:val="003266EA"/>
    <w:rsid w:val="00326BE5"/>
    <w:rsid w:val="00326EDB"/>
    <w:rsid w:val="003276F2"/>
    <w:rsid w:val="00327774"/>
    <w:rsid w:val="00327C4C"/>
    <w:rsid w:val="00327C5D"/>
    <w:rsid w:val="00327C71"/>
    <w:rsid w:val="00327DD1"/>
    <w:rsid w:val="00327F77"/>
    <w:rsid w:val="0033016C"/>
    <w:rsid w:val="0033084A"/>
    <w:rsid w:val="00330BAD"/>
    <w:rsid w:val="00331457"/>
    <w:rsid w:val="00331A31"/>
    <w:rsid w:val="00332987"/>
    <w:rsid w:val="00332CC3"/>
    <w:rsid w:val="00332EAD"/>
    <w:rsid w:val="00333141"/>
    <w:rsid w:val="0033324B"/>
    <w:rsid w:val="00334429"/>
    <w:rsid w:val="003347EE"/>
    <w:rsid w:val="00334CA1"/>
    <w:rsid w:val="00335BBC"/>
    <w:rsid w:val="00335F86"/>
    <w:rsid w:val="003363AE"/>
    <w:rsid w:val="00337275"/>
    <w:rsid w:val="00337303"/>
    <w:rsid w:val="00337565"/>
    <w:rsid w:val="0033786D"/>
    <w:rsid w:val="00337977"/>
    <w:rsid w:val="00341316"/>
    <w:rsid w:val="00341CA2"/>
    <w:rsid w:val="00341D4A"/>
    <w:rsid w:val="003422F4"/>
    <w:rsid w:val="0034297C"/>
    <w:rsid w:val="0034334E"/>
    <w:rsid w:val="003433AF"/>
    <w:rsid w:val="003433BD"/>
    <w:rsid w:val="00343778"/>
    <w:rsid w:val="00343C76"/>
    <w:rsid w:val="00343E98"/>
    <w:rsid w:val="003442CB"/>
    <w:rsid w:val="00344696"/>
    <w:rsid w:val="0034473F"/>
    <w:rsid w:val="003449CA"/>
    <w:rsid w:val="00344BF6"/>
    <w:rsid w:val="00344D1F"/>
    <w:rsid w:val="003452E7"/>
    <w:rsid w:val="003461E0"/>
    <w:rsid w:val="00346595"/>
    <w:rsid w:val="0034686A"/>
    <w:rsid w:val="00346A98"/>
    <w:rsid w:val="00346E7D"/>
    <w:rsid w:val="003471E1"/>
    <w:rsid w:val="003472B3"/>
    <w:rsid w:val="003478F6"/>
    <w:rsid w:val="00347B02"/>
    <w:rsid w:val="00347C3B"/>
    <w:rsid w:val="00347C6C"/>
    <w:rsid w:val="00347EEA"/>
    <w:rsid w:val="00350314"/>
    <w:rsid w:val="00350752"/>
    <w:rsid w:val="00350EF8"/>
    <w:rsid w:val="003515AA"/>
    <w:rsid w:val="003516A9"/>
    <w:rsid w:val="00351A57"/>
    <w:rsid w:val="00351E7A"/>
    <w:rsid w:val="00351F40"/>
    <w:rsid w:val="003524D8"/>
    <w:rsid w:val="0035322B"/>
    <w:rsid w:val="003547D3"/>
    <w:rsid w:val="00354E3E"/>
    <w:rsid w:val="00354E85"/>
    <w:rsid w:val="003558BF"/>
    <w:rsid w:val="00357685"/>
    <w:rsid w:val="00357FF6"/>
    <w:rsid w:val="003603DE"/>
    <w:rsid w:val="00360416"/>
    <w:rsid w:val="00361953"/>
    <w:rsid w:val="00362255"/>
    <w:rsid w:val="003622AE"/>
    <w:rsid w:val="00362DCD"/>
    <w:rsid w:val="00363783"/>
    <w:rsid w:val="003637B4"/>
    <w:rsid w:val="00363B1A"/>
    <w:rsid w:val="00364F72"/>
    <w:rsid w:val="0036559E"/>
    <w:rsid w:val="00365976"/>
    <w:rsid w:val="00365ABB"/>
    <w:rsid w:val="00365ECC"/>
    <w:rsid w:val="00366B28"/>
    <w:rsid w:val="0036701F"/>
    <w:rsid w:val="003672FC"/>
    <w:rsid w:val="00367347"/>
    <w:rsid w:val="00367428"/>
    <w:rsid w:val="0036768A"/>
    <w:rsid w:val="00370F3A"/>
    <w:rsid w:val="00370FAA"/>
    <w:rsid w:val="00371065"/>
    <w:rsid w:val="00371FD0"/>
    <w:rsid w:val="00372AA2"/>
    <w:rsid w:val="00372D40"/>
    <w:rsid w:val="0037495C"/>
    <w:rsid w:val="003749A6"/>
    <w:rsid w:val="00374A66"/>
    <w:rsid w:val="00374BE2"/>
    <w:rsid w:val="00375ABE"/>
    <w:rsid w:val="003761F9"/>
    <w:rsid w:val="003776A6"/>
    <w:rsid w:val="00380E0B"/>
    <w:rsid w:val="00380E11"/>
    <w:rsid w:val="00380FF2"/>
    <w:rsid w:val="00381314"/>
    <w:rsid w:val="003815BA"/>
    <w:rsid w:val="00381B3F"/>
    <w:rsid w:val="00381DB7"/>
    <w:rsid w:val="00381EB3"/>
    <w:rsid w:val="00382A11"/>
    <w:rsid w:val="00382C5B"/>
    <w:rsid w:val="00383339"/>
    <w:rsid w:val="003836A9"/>
    <w:rsid w:val="00383AE8"/>
    <w:rsid w:val="00383D01"/>
    <w:rsid w:val="00384727"/>
    <w:rsid w:val="00384F85"/>
    <w:rsid w:val="00385346"/>
    <w:rsid w:val="0038568E"/>
    <w:rsid w:val="00385839"/>
    <w:rsid w:val="00385B59"/>
    <w:rsid w:val="003878DE"/>
    <w:rsid w:val="003878E8"/>
    <w:rsid w:val="0039002D"/>
    <w:rsid w:val="003900A8"/>
    <w:rsid w:val="00390303"/>
    <w:rsid w:val="0039038C"/>
    <w:rsid w:val="00390A26"/>
    <w:rsid w:val="00390DBF"/>
    <w:rsid w:val="00391E3D"/>
    <w:rsid w:val="00391E79"/>
    <w:rsid w:val="00392503"/>
    <w:rsid w:val="00392A80"/>
    <w:rsid w:val="003933BC"/>
    <w:rsid w:val="003940E3"/>
    <w:rsid w:val="003940EC"/>
    <w:rsid w:val="00394BE3"/>
    <w:rsid w:val="00394EA3"/>
    <w:rsid w:val="0039536F"/>
    <w:rsid w:val="003956D4"/>
    <w:rsid w:val="00395CE2"/>
    <w:rsid w:val="00395D90"/>
    <w:rsid w:val="00395ED8"/>
    <w:rsid w:val="003965C4"/>
    <w:rsid w:val="003967EC"/>
    <w:rsid w:val="00396C28"/>
    <w:rsid w:val="00396DEE"/>
    <w:rsid w:val="00396E93"/>
    <w:rsid w:val="00397084"/>
    <w:rsid w:val="003977FD"/>
    <w:rsid w:val="00397ACA"/>
    <w:rsid w:val="00397CAA"/>
    <w:rsid w:val="003A0242"/>
    <w:rsid w:val="003A186A"/>
    <w:rsid w:val="003A1A21"/>
    <w:rsid w:val="003A1DD5"/>
    <w:rsid w:val="003A1F22"/>
    <w:rsid w:val="003A208E"/>
    <w:rsid w:val="003A21E2"/>
    <w:rsid w:val="003A25EE"/>
    <w:rsid w:val="003A2694"/>
    <w:rsid w:val="003A271A"/>
    <w:rsid w:val="003A31BA"/>
    <w:rsid w:val="003A361F"/>
    <w:rsid w:val="003A36B4"/>
    <w:rsid w:val="003A3AB3"/>
    <w:rsid w:val="003A3C42"/>
    <w:rsid w:val="003A3FA0"/>
    <w:rsid w:val="003A44E1"/>
    <w:rsid w:val="003A4AC5"/>
    <w:rsid w:val="003A4B5E"/>
    <w:rsid w:val="003A4E74"/>
    <w:rsid w:val="003A53BE"/>
    <w:rsid w:val="003A5A7B"/>
    <w:rsid w:val="003A6140"/>
    <w:rsid w:val="003A67FC"/>
    <w:rsid w:val="003A7E6C"/>
    <w:rsid w:val="003B0057"/>
    <w:rsid w:val="003B01B5"/>
    <w:rsid w:val="003B1AAA"/>
    <w:rsid w:val="003B1E79"/>
    <w:rsid w:val="003B22B8"/>
    <w:rsid w:val="003B2805"/>
    <w:rsid w:val="003B2C9F"/>
    <w:rsid w:val="003B3042"/>
    <w:rsid w:val="003B3176"/>
    <w:rsid w:val="003B3593"/>
    <w:rsid w:val="003B385F"/>
    <w:rsid w:val="003B3A25"/>
    <w:rsid w:val="003B3C94"/>
    <w:rsid w:val="003B3E3E"/>
    <w:rsid w:val="003B3E8D"/>
    <w:rsid w:val="003B4953"/>
    <w:rsid w:val="003B5349"/>
    <w:rsid w:val="003B5464"/>
    <w:rsid w:val="003B5F3F"/>
    <w:rsid w:val="003B6243"/>
    <w:rsid w:val="003B7859"/>
    <w:rsid w:val="003B7A5B"/>
    <w:rsid w:val="003B7E44"/>
    <w:rsid w:val="003C0609"/>
    <w:rsid w:val="003C06B5"/>
    <w:rsid w:val="003C0B29"/>
    <w:rsid w:val="003C1737"/>
    <w:rsid w:val="003C19CF"/>
    <w:rsid w:val="003C1A6F"/>
    <w:rsid w:val="003C1B2A"/>
    <w:rsid w:val="003C1FC1"/>
    <w:rsid w:val="003C2151"/>
    <w:rsid w:val="003C28D1"/>
    <w:rsid w:val="003C382C"/>
    <w:rsid w:val="003C3ADE"/>
    <w:rsid w:val="003C4091"/>
    <w:rsid w:val="003C4554"/>
    <w:rsid w:val="003C48EC"/>
    <w:rsid w:val="003C51EB"/>
    <w:rsid w:val="003C5481"/>
    <w:rsid w:val="003C54FD"/>
    <w:rsid w:val="003C5FB7"/>
    <w:rsid w:val="003C5FB8"/>
    <w:rsid w:val="003C6186"/>
    <w:rsid w:val="003C6346"/>
    <w:rsid w:val="003C6647"/>
    <w:rsid w:val="003C6729"/>
    <w:rsid w:val="003C685A"/>
    <w:rsid w:val="003C68B7"/>
    <w:rsid w:val="003C74EB"/>
    <w:rsid w:val="003C7AE0"/>
    <w:rsid w:val="003C7EA8"/>
    <w:rsid w:val="003D009D"/>
    <w:rsid w:val="003D0CEF"/>
    <w:rsid w:val="003D18C4"/>
    <w:rsid w:val="003D1B59"/>
    <w:rsid w:val="003D222E"/>
    <w:rsid w:val="003D231A"/>
    <w:rsid w:val="003D2676"/>
    <w:rsid w:val="003D2684"/>
    <w:rsid w:val="003D2E6B"/>
    <w:rsid w:val="003D2F30"/>
    <w:rsid w:val="003D3192"/>
    <w:rsid w:val="003D3393"/>
    <w:rsid w:val="003D39C6"/>
    <w:rsid w:val="003D3CE4"/>
    <w:rsid w:val="003D409D"/>
    <w:rsid w:val="003D40C9"/>
    <w:rsid w:val="003D502C"/>
    <w:rsid w:val="003D5053"/>
    <w:rsid w:val="003D52E4"/>
    <w:rsid w:val="003D593D"/>
    <w:rsid w:val="003D5C12"/>
    <w:rsid w:val="003D5C38"/>
    <w:rsid w:val="003D6206"/>
    <w:rsid w:val="003D6443"/>
    <w:rsid w:val="003D6606"/>
    <w:rsid w:val="003D6C63"/>
    <w:rsid w:val="003D74C0"/>
    <w:rsid w:val="003E053D"/>
    <w:rsid w:val="003E06CE"/>
    <w:rsid w:val="003E0AD5"/>
    <w:rsid w:val="003E0BCD"/>
    <w:rsid w:val="003E0E76"/>
    <w:rsid w:val="003E15A3"/>
    <w:rsid w:val="003E1623"/>
    <w:rsid w:val="003E1914"/>
    <w:rsid w:val="003E1ADE"/>
    <w:rsid w:val="003E1DC9"/>
    <w:rsid w:val="003E1F04"/>
    <w:rsid w:val="003E21CD"/>
    <w:rsid w:val="003E2684"/>
    <w:rsid w:val="003E36AA"/>
    <w:rsid w:val="003E36D6"/>
    <w:rsid w:val="003E37F8"/>
    <w:rsid w:val="003E3C94"/>
    <w:rsid w:val="003E4DEF"/>
    <w:rsid w:val="003E5373"/>
    <w:rsid w:val="003E54D9"/>
    <w:rsid w:val="003E5A82"/>
    <w:rsid w:val="003E5F5E"/>
    <w:rsid w:val="003E6266"/>
    <w:rsid w:val="003E6D15"/>
    <w:rsid w:val="003E6FBE"/>
    <w:rsid w:val="003E6FED"/>
    <w:rsid w:val="003E79CA"/>
    <w:rsid w:val="003F0381"/>
    <w:rsid w:val="003F039F"/>
    <w:rsid w:val="003F0797"/>
    <w:rsid w:val="003F135E"/>
    <w:rsid w:val="003F1963"/>
    <w:rsid w:val="003F1A66"/>
    <w:rsid w:val="003F1B1B"/>
    <w:rsid w:val="003F1DD1"/>
    <w:rsid w:val="003F21C7"/>
    <w:rsid w:val="003F253F"/>
    <w:rsid w:val="003F2D85"/>
    <w:rsid w:val="003F2EC1"/>
    <w:rsid w:val="003F3819"/>
    <w:rsid w:val="003F3969"/>
    <w:rsid w:val="003F3D49"/>
    <w:rsid w:val="003F3EB7"/>
    <w:rsid w:val="003F3FCE"/>
    <w:rsid w:val="003F4379"/>
    <w:rsid w:val="003F523E"/>
    <w:rsid w:val="003F6553"/>
    <w:rsid w:val="003F73E0"/>
    <w:rsid w:val="003F787A"/>
    <w:rsid w:val="00400054"/>
    <w:rsid w:val="00400227"/>
    <w:rsid w:val="00400579"/>
    <w:rsid w:val="004007BA"/>
    <w:rsid w:val="00401AF1"/>
    <w:rsid w:val="00401BBA"/>
    <w:rsid w:val="00402B73"/>
    <w:rsid w:val="00402D19"/>
    <w:rsid w:val="004031E3"/>
    <w:rsid w:val="00403224"/>
    <w:rsid w:val="004037F7"/>
    <w:rsid w:val="00403B5D"/>
    <w:rsid w:val="00403EB0"/>
    <w:rsid w:val="00403ED7"/>
    <w:rsid w:val="004048D9"/>
    <w:rsid w:val="00404EBE"/>
    <w:rsid w:val="004055D5"/>
    <w:rsid w:val="00405985"/>
    <w:rsid w:val="00405DB8"/>
    <w:rsid w:val="004062B4"/>
    <w:rsid w:val="004064D9"/>
    <w:rsid w:val="0040676B"/>
    <w:rsid w:val="00406B5A"/>
    <w:rsid w:val="00406DE1"/>
    <w:rsid w:val="00406FDA"/>
    <w:rsid w:val="00407021"/>
    <w:rsid w:val="004071F5"/>
    <w:rsid w:val="00407A74"/>
    <w:rsid w:val="00407D9F"/>
    <w:rsid w:val="00407FDD"/>
    <w:rsid w:val="004104E7"/>
    <w:rsid w:val="00411393"/>
    <w:rsid w:val="00411C0A"/>
    <w:rsid w:val="00411E7F"/>
    <w:rsid w:val="004123B1"/>
    <w:rsid w:val="004123DD"/>
    <w:rsid w:val="004127D6"/>
    <w:rsid w:val="0041298D"/>
    <w:rsid w:val="0041321B"/>
    <w:rsid w:val="00413340"/>
    <w:rsid w:val="00413952"/>
    <w:rsid w:val="004139EB"/>
    <w:rsid w:val="00413B06"/>
    <w:rsid w:val="00413C47"/>
    <w:rsid w:val="00414111"/>
    <w:rsid w:val="0041413B"/>
    <w:rsid w:val="00415257"/>
    <w:rsid w:val="0041589E"/>
    <w:rsid w:val="00415C2D"/>
    <w:rsid w:val="00416228"/>
    <w:rsid w:val="0041671A"/>
    <w:rsid w:val="004168B6"/>
    <w:rsid w:val="00416BDF"/>
    <w:rsid w:val="00416EC6"/>
    <w:rsid w:val="00417183"/>
    <w:rsid w:val="0041730A"/>
    <w:rsid w:val="0041775D"/>
    <w:rsid w:val="00417E00"/>
    <w:rsid w:val="004200F0"/>
    <w:rsid w:val="00420649"/>
    <w:rsid w:val="004209C5"/>
    <w:rsid w:val="00420E87"/>
    <w:rsid w:val="00421561"/>
    <w:rsid w:val="00421671"/>
    <w:rsid w:val="00421899"/>
    <w:rsid w:val="00421EFC"/>
    <w:rsid w:val="0042289F"/>
    <w:rsid w:val="00422EA2"/>
    <w:rsid w:val="00424266"/>
    <w:rsid w:val="004244C5"/>
    <w:rsid w:val="00425B03"/>
    <w:rsid w:val="00426CAF"/>
    <w:rsid w:val="0042720E"/>
    <w:rsid w:val="004272D4"/>
    <w:rsid w:val="0042761C"/>
    <w:rsid w:val="00427799"/>
    <w:rsid w:val="004309A4"/>
    <w:rsid w:val="004318DA"/>
    <w:rsid w:val="00431980"/>
    <w:rsid w:val="0043199F"/>
    <w:rsid w:val="00431C6A"/>
    <w:rsid w:val="00431F96"/>
    <w:rsid w:val="00432B58"/>
    <w:rsid w:val="00433A04"/>
    <w:rsid w:val="0043492C"/>
    <w:rsid w:val="004349B4"/>
    <w:rsid w:val="00435454"/>
    <w:rsid w:val="00435C8C"/>
    <w:rsid w:val="0043712C"/>
    <w:rsid w:val="00440518"/>
    <w:rsid w:val="00440599"/>
    <w:rsid w:val="004406FF"/>
    <w:rsid w:val="00440C0B"/>
    <w:rsid w:val="00441A7D"/>
    <w:rsid w:val="00441B06"/>
    <w:rsid w:val="00441BD9"/>
    <w:rsid w:val="00441CE9"/>
    <w:rsid w:val="00442BA9"/>
    <w:rsid w:val="00442CFB"/>
    <w:rsid w:val="00443140"/>
    <w:rsid w:val="0044342D"/>
    <w:rsid w:val="004435CA"/>
    <w:rsid w:val="00443AD6"/>
    <w:rsid w:val="004446F6"/>
    <w:rsid w:val="00444759"/>
    <w:rsid w:val="004451D5"/>
    <w:rsid w:val="00445205"/>
    <w:rsid w:val="004459B6"/>
    <w:rsid w:val="00445F78"/>
    <w:rsid w:val="00450603"/>
    <w:rsid w:val="00450811"/>
    <w:rsid w:val="00450E4B"/>
    <w:rsid w:val="00452891"/>
    <w:rsid w:val="004534D4"/>
    <w:rsid w:val="0045380B"/>
    <w:rsid w:val="004539EB"/>
    <w:rsid w:val="00453B3F"/>
    <w:rsid w:val="0045433F"/>
    <w:rsid w:val="004546ED"/>
    <w:rsid w:val="00454FDE"/>
    <w:rsid w:val="00455174"/>
    <w:rsid w:val="00455274"/>
    <w:rsid w:val="00455470"/>
    <w:rsid w:val="00455683"/>
    <w:rsid w:val="0045570F"/>
    <w:rsid w:val="004559C5"/>
    <w:rsid w:val="004562D7"/>
    <w:rsid w:val="00456BE7"/>
    <w:rsid w:val="00456E7B"/>
    <w:rsid w:val="00456F70"/>
    <w:rsid w:val="004570E3"/>
    <w:rsid w:val="0045737A"/>
    <w:rsid w:val="00457A42"/>
    <w:rsid w:val="00457A63"/>
    <w:rsid w:val="00457F80"/>
    <w:rsid w:val="0046002F"/>
    <w:rsid w:val="0046040E"/>
    <w:rsid w:val="004608FB"/>
    <w:rsid w:val="0046168C"/>
    <w:rsid w:val="0046171F"/>
    <w:rsid w:val="0046274D"/>
    <w:rsid w:val="0046289C"/>
    <w:rsid w:val="004634BC"/>
    <w:rsid w:val="004634D5"/>
    <w:rsid w:val="004636D5"/>
    <w:rsid w:val="00463913"/>
    <w:rsid w:val="004639A7"/>
    <w:rsid w:val="00463D95"/>
    <w:rsid w:val="004648CD"/>
    <w:rsid w:val="004655BB"/>
    <w:rsid w:val="004661BD"/>
    <w:rsid w:val="00466A53"/>
    <w:rsid w:val="00466BB2"/>
    <w:rsid w:val="00470B7C"/>
    <w:rsid w:val="00470C47"/>
    <w:rsid w:val="00471F47"/>
    <w:rsid w:val="00472129"/>
    <w:rsid w:val="00472AA9"/>
    <w:rsid w:val="004731FC"/>
    <w:rsid w:val="004732CF"/>
    <w:rsid w:val="004741F1"/>
    <w:rsid w:val="00474B56"/>
    <w:rsid w:val="00475057"/>
    <w:rsid w:val="004751AB"/>
    <w:rsid w:val="004751CD"/>
    <w:rsid w:val="004759C1"/>
    <w:rsid w:val="00475EFD"/>
    <w:rsid w:val="00476099"/>
    <w:rsid w:val="0047609A"/>
    <w:rsid w:val="004761A3"/>
    <w:rsid w:val="0047643E"/>
    <w:rsid w:val="004764C9"/>
    <w:rsid w:val="00476694"/>
    <w:rsid w:val="004766DD"/>
    <w:rsid w:val="0047775F"/>
    <w:rsid w:val="0047779D"/>
    <w:rsid w:val="00477CFB"/>
    <w:rsid w:val="0048093B"/>
    <w:rsid w:val="00480B7A"/>
    <w:rsid w:val="004819C1"/>
    <w:rsid w:val="004821BF"/>
    <w:rsid w:val="00482528"/>
    <w:rsid w:val="00482923"/>
    <w:rsid w:val="004830B0"/>
    <w:rsid w:val="004830B1"/>
    <w:rsid w:val="00483365"/>
    <w:rsid w:val="00483A26"/>
    <w:rsid w:val="00484B71"/>
    <w:rsid w:val="00484BC2"/>
    <w:rsid w:val="00485236"/>
    <w:rsid w:val="00485CF4"/>
    <w:rsid w:val="004863CD"/>
    <w:rsid w:val="004864B3"/>
    <w:rsid w:val="004864E7"/>
    <w:rsid w:val="0048663D"/>
    <w:rsid w:val="00486900"/>
    <w:rsid w:val="00486DFB"/>
    <w:rsid w:val="00486ED5"/>
    <w:rsid w:val="004876C6"/>
    <w:rsid w:val="00487746"/>
    <w:rsid w:val="00487CEA"/>
    <w:rsid w:val="004901F8"/>
    <w:rsid w:val="00490632"/>
    <w:rsid w:val="004908FD"/>
    <w:rsid w:val="00490952"/>
    <w:rsid w:val="00490AD5"/>
    <w:rsid w:val="00490C1F"/>
    <w:rsid w:val="00491883"/>
    <w:rsid w:val="00491C77"/>
    <w:rsid w:val="0049236B"/>
    <w:rsid w:val="00492824"/>
    <w:rsid w:val="004939A3"/>
    <w:rsid w:val="00493B59"/>
    <w:rsid w:val="004950D2"/>
    <w:rsid w:val="004951D8"/>
    <w:rsid w:val="004954FE"/>
    <w:rsid w:val="00495642"/>
    <w:rsid w:val="00495960"/>
    <w:rsid w:val="0049638A"/>
    <w:rsid w:val="00496676"/>
    <w:rsid w:val="00497439"/>
    <w:rsid w:val="00497873"/>
    <w:rsid w:val="00497CE7"/>
    <w:rsid w:val="004A00CD"/>
    <w:rsid w:val="004A07A5"/>
    <w:rsid w:val="004A07A9"/>
    <w:rsid w:val="004A0A0B"/>
    <w:rsid w:val="004A0D40"/>
    <w:rsid w:val="004A12D7"/>
    <w:rsid w:val="004A14AE"/>
    <w:rsid w:val="004A187B"/>
    <w:rsid w:val="004A2305"/>
    <w:rsid w:val="004A2A47"/>
    <w:rsid w:val="004A301F"/>
    <w:rsid w:val="004A3731"/>
    <w:rsid w:val="004A3934"/>
    <w:rsid w:val="004A3BC3"/>
    <w:rsid w:val="004A4D19"/>
    <w:rsid w:val="004A4EE1"/>
    <w:rsid w:val="004A50A7"/>
    <w:rsid w:val="004A58C2"/>
    <w:rsid w:val="004A5BA4"/>
    <w:rsid w:val="004A5E93"/>
    <w:rsid w:val="004A73E1"/>
    <w:rsid w:val="004A7A8C"/>
    <w:rsid w:val="004A7B2E"/>
    <w:rsid w:val="004A7DDB"/>
    <w:rsid w:val="004B0605"/>
    <w:rsid w:val="004B137F"/>
    <w:rsid w:val="004B1492"/>
    <w:rsid w:val="004B1687"/>
    <w:rsid w:val="004B1810"/>
    <w:rsid w:val="004B1831"/>
    <w:rsid w:val="004B1995"/>
    <w:rsid w:val="004B1A5A"/>
    <w:rsid w:val="004B1EF0"/>
    <w:rsid w:val="004B201F"/>
    <w:rsid w:val="004B209E"/>
    <w:rsid w:val="004B2DAE"/>
    <w:rsid w:val="004B3067"/>
    <w:rsid w:val="004B31E5"/>
    <w:rsid w:val="004B32D1"/>
    <w:rsid w:val="004B343A"/>
    <w:rsid w:val="004B368E"/>
    <w:rsid w:val="004B3B18"/>
    <w:rsid w:val="004B4066"/>
    <w:rsid w:val="004B41EC"/>
    <w:rsid w:val="004B478F"/>
    <w:rsid w:val="004B510C"/>
    <w:rsid w:val="004B6075"/>
    <w:rsid w:val="004B6C7C"/>
    <w:rsid w:val="004B6D9E"/>
    <w:rsid w:val="004B719A"/>
    <w:rsid w:val="004B7287"/>
    <w:rsid w:val="004B7397"/>
    <w:rsid w:val="004B7829"/>
    <w:rsid w:val="004C0019"/>
    <w:rsid w:val="004C063C"/>
    <w:rsid w:val="004C08DC"/>
    <w:rsid w:val="004C0983"/>
    <w:rsid w:val="004C0B53"/>
    <w:rsid w:val="004C152C"/>
    <w:rsid w:val="004C1E9A"/>
    <w:rsid w:val="004C1FE1"/>
    <w:rsid w:val="004C357F"/>
    <w:rsid w:val="004C35BD"/>
    <w:rsid w:val="004C3EEB"/>
    <w:rsid w:val="004C4052"/>
    <w:rsid w:val="004C46D9"/>
    <w:rsid w:val="004C4A48"/>
    <w:rsid w:val="004C4B95"/>
    <w:rsid w:val="004C4BAD"/>
    <w:rsid w:val="004C4BBB"/>
    <w:rsid w:val="004C4EDF"/>
    <w:rsid w:val="004C5D89"/>
    <w:rsid w:val="004C6120"/>
    <w:rsid w:val="004C64FF"/>
    <w:rsid w:val="004C6822"/>
    <w:rsid w:val="004C6DCA"/>
    <w:rsid w:val="004C6FDA"/>
    <w:rsid w:val="004C784E"/>
    <w:rsid w:val="004C7E20"/>
    <w:rsid w:val="004C7E29"/>
    <w:rsid w:val="004C7E87"/>
    <w:rsid w:val="004D01EE"/>
    <w:rsid w:val="004D0529"/>
    <w:rsid w:val="004D0DCC"/>
    <w:rsid w:val="004D0DF3"/>
    <w:rsid w:val="004D1BC2"/>
    <w:rsid w:val="004D1E5E"/>
    <w:rsid w:val="004D1F6E"/>
    <w:rsid w:val="004D2272"/>
    <w:rsid w:val="004D2729"/>
    <w:rsid w:val="004D2843"/>
    <w:rsid w:val="004D29C8"/>
    <w:rsid w:val="004D33E6"/>
    <w:rsid w:val="004D3578"/>
    <w:rsid w:val="004D3C84"/>
    <w:rsid w:val="004D3E3F"/>
    <w:rsid w:val="004D3EC5"/>
    <w:rsid w:val="004D4EB9"/>
    <w:rsid w:val="004D56A4"/>
    <w:rsid w:val="004D6BA6"/>
    <w:rsid w:val="004D717C"/>
    <w:rsid w:val="004D71B3"/>
    <w:rsid w:val="004D7B38"/>
    <w:rsid w:val="004E060C"/>
    <w:rsid w:val="004E0A69"/>
    <w:rsid w:val="004E0B3F"/>
    <w:rsid w:val="004E0DA6"/>
    <w:rsid w:val="004E217B"/>
    <w:rsid w:val="004E3256"/>
    <w:rsid w:val="004E434A"/>
    <w:rsid w:val="004E4609"/>
    <w:rsid w:val="004E53B1"/>
    <w:rsid w:val="004E5748"/>
    <w:rsid w:val="004E651B"/>
    <w:rsid w:val="004E6710"/>
    <w:rsid w:val="004E68F4"/>
    <w:rsid w:val="004E79B9"/>
    <w:rsid w:val="004F00C6"/>
    <w:rsid w:val="004F070C"/>
    <w:rsid w:val="004F0815"/>
    <w:rsid w:val="004F087D"/>
    <w:rsid w:val="004F0CE4"/>
    <w:rsid w:val="004F0EAE"/>
    <w:rsid w:val="004F0F87"/>
    <w:rsid w:val="004F1CC3"/>
    <w:rsid w:val="004F243E"/>
    <w:rsid w:val="004F2BE7"/>
    <w:rsid w:val="004F3A3D"/>
    <w:rsid w:val="004F4077"/>
    <w:rsid w:val="004F458C"/>
    <w:rsid w:val="004F4967"/>
    <w:rsid w:val="004F57FE"/>
    <w:rsid w:val="004F638D"/>
    <w:rsid w:val="004F70FB"/>
    <w:rsid w:val="004F72B9"/>
    <w:rsid w:val="004F7678"/>
    <w:rsid w:val="004F7AEA"/>
    <w:rsid w:val="004F7C45"/>
    <w:rsid w:val="00501B5C"/>
    <w:rsid w:val="00501B93"/>
    <w:rsid w:val="0050261E"/>
    <w:rsid w:val="0050288E"/>
    <w:rsid w:val="00502CB0"/>
    <w:rsid w:val="00503852"/>
    <w:rsid w:val="00503899"/>
    <w:rsid w:val="00503A52"/>
    <w:rsid w:val="00504383"/>
    <w:rsid w:val="00504485"/>
    <w:rsid w:val="00504DB2"/>
    <w:rsid w:val="005059E4"/>
    <w:rsid w:val="00506181"/>
    <w:rsid w:val="0050666D"/>
    <w:rsid w:val="00507239"/>
    <w:rsid w:val="005073AB"/>
    <w:rsid w:val="00507A94"/>
    <w:rsid w:val="00507D5C"/>
    <w:rsid w:val="00507DFD"/>
    <w:rsid w:val="0051065F"/>
    <w:rsid w:val="00511296"/>
    <w:rsid w:val="005116E7"/>
    <w:rsid w:val="005126A6"/>
    <w:rsid w:val="005126CE"/>
    <w:rsid w:val="00512830"/>
    <w:rsid w:val="005129F3"/>
    <w:rsid w:val="005133EF"/>
    <w:rsid w:val="0051352C"/>
    <w:rsid w:val="00513861"/>
    <w:rsid w:val="00513D19"/>
    <w:rsid w:val="00513E01"/>
    <w:rsid w:val="00513E19"/>
    <w:rsid w:val="005140A1"/>
    <w:rsid w:val="00514879"/>
    <w:rsid w:val="005152AC"/>
    <w:rsid w:val="00515987"/>
    <w:rsid w:val="00515E34"/>
    <w:rsid w:val="00515E57"/>
    <w:rsid w:val="00516044"/>
    <w:rsid w:val="00516332"/>
    <w:rsid w:val="005164E2"/>
    <w:rsid w:val="00516A44"/>
    <w:rsid w:val="00516BFB"/>
    <w:rsid w:val="00517022"/>
    <w:rsid w:val="00517A66"/>
    <w:rsid w:val="005200C6"/>
    <w:rsid w:val="0052025D"/>
    <w:rsid w:val="00520B5F"/>
    <w:rsid w:val="005217B2"/>
    <w:rsid w:val="00521D25"/>
    <w:rsid w:val="00522073"/>
    <w:rsid w:val="005220AE"/>
    <w:rsid w:val="005227D9"/>
    <w:rsid w:val="005228B6"/>
    <w:rsid w:val="00522CC4"/>
    <w:rsid w:val="00522D95"/>
    <w:rsid w:val="0052303F"/>
    <w:rsid w:val="0052312A"/>
    <w:rsid w:val="00523384"/>
    <w:rsid w:val="00523732"/>
    <w:rsid w:val="00523DBE"/>
    <w:rsid w:val="00524AED"/>
    <w:rsid w:val="00524F90"/>
    <w:rsid w:val="005250D8"/>
    <w:rsid w:val="00525316"/>
    <w:rsid w:val="005255B6"/>
    <w:rsid w:val="00525E66"/>
    <w:rsid w:val="005273E8"/>
    <w:rsid w:val="00527ABF"/>
    <w:rsid w:val="00527E69"/>
    <w:rsid w:val="00530340"/>
    <w:rsid w:val="005305E0"/>
    <w:rsid w:val="00530C60"/>
    <w:rsid w:val="005314F1"/>
    <w:rsid w:val="00531530"/>
    <w:rsid w:val="00531547"/>
    <w:rsid w:val="005315B8"/>
    <w:rsid w:val="005315C4"/>
    <w:rsid w:val="00532F46"/>
    <w:rsid w:val="00533DAE"/>
    <w:rsid w:val="00533FEB"/>
    <w:rsid w:val="005341F9"/>
    <w:rsid w:val="005343E0"/>
    <w:rsid w:val="00534D79"/>
    <w:rsid w:val="00535076"/>
    <w:rsid w:val="00535537"/>
    <w:rsid w:val="00535584"/>
    <w:rsid w:val="00536321"/>
    <w:rsid w:val="0053740A"/>
    <w:rsid w:val="00537776"/>
    <w:rsid w:val="00537B94"/>
    <w:rsid w:val="0054007E"/>
    <w:rsid w:val="00540479"/>
    <w:rsid w:val="005404C6"/>
    <w:rsid w:val="00540A40"/>
    <w:rsid w:val="00540D92"/>
    <w:rsid w:val="00540E8D"/>
    <w:rsid w:val="005412F6"/>
    <w:rsid w:val="005413CC"/>
    <w:rsid w:val="005417D5"/>
    <w:rsid w:val="00541DF7"/>
    <w:rsid w:val="00541FDE"/>
    <w:rsid w:val="00542801"/>
    <w:rsid w:val="005434F4"/>
    <w:rsid w:val="00543872"/>
    <w:rsid w:val="00543C87"/>
    <w:rsid w:val="005441A4"/>
    <w:rsid w:val="00544480"/>
    <w:rsid w:val="00544A30"/>
    <w:rsid w:val="005453DA"/>
    <w:rsid w:val="00545427"/>
    <w:rsid w:val="00546BB2"/>
    <w:rsid w:val="00547560"/>
    <w:rsid w:val="00547782"/>
    <w:rsid w:val="00550610"/>
    <w:rsid w:val="00550931"/>
    <w:rsid w:val="00550B56"/>
    <w:rsid w:val="00550E39"/>
    <w:rsid w:val="00551A75"/>
    <w:rsid w:val="0055230D"/>
    <w:rsid w:val="00552B9E"/>
    <w:rsid w:val="00552C76"/>
    <w:rsid w:val="0055320B"/>
    <w:rsid w:val="005536C3"/>
    <w:rsid w:val="00553DE0"/>
    <w:rsid w:val="00553F95"/>
    <w:rsid w:val="00554591"/>
    <w:rsid w:val="0055480F"/>
    <w:rsid w:val="00554A00"/>
    <w:rsid w:val="00554D8A"/>
    <w:rsid w:val="00555288"/>
    <w:rsid w:val="00555753"/>
    <w:rsid w:val="0055589A"/>
    <w:rsid w:val="00555EDE"/>
    <w:rsid w:val="00555EF4"/>
    <w:rsid w:val="0055629C"/>
    <w:rsid w:val="00556563"/>
    <w:rsid w:val="00556893"/>
    <w:rsid w:val="005568A5"/>
    <w:rsid w:val="00556931"/>
    <w:rsid w:val="00560A3D"/>
    <w:rsid w:val="00560AC3"/>
    <w:rsid w:val="00561139"/>
    <w:rsid w:val="00561200"/>
    <w:rsid w:val="005615D8"/>
    <w:rsid w:val="0056165C"/>
    <w:rsid w:val="005616D9"/>
    <w:rsid w:val="00562C17"/>
    <w:rsid w:val="00562F0E"/>
    <w:rsid w:val="00563432"/>
    <w:rsid w:val="005634BF"/>
    <w:rsid w:val="005641B5"/>
    <w:rsid w:val="0056445E"/>
    <w:rsid w:val="005648D4"/>
    <w:rsid w:val="00564990"/>
    <w:rsid w:val="00564B7C"/>
    <w:rsid w:val="00564EFD"/>
    <w:rsid w:val="00564F4A"/>
    <w:rsid w:val="00564F7C"/>
    <w:rsid w:val="00565465"/>
    <w:rsid w:val="005655C0"/>
    <w:rsid w:val="00565636"/>
    <w:rsid w:val="00565B27"/>
    <w:rsid w:val="00565FEE"/>
    <w:rsid w:val="0057046C"/>
    <w:rsid w:val="00570EE6"/>
    <w:rsid w:val="00570EEB"/>
    <w:rsid w:val="00571122"/>
    <w:rsid w:val="00571919"/>
    <w:rsid w:val="005719FA"/>
    <w:rsid w:val="00571A12"/>
    <w:rsid w:val="00571A7A"/>
    <w:rsid w:val="005720C7"/>
    <w:rsid w:val="00572175"/>
    <w:rsid w:val="0057221F"/>
    <w:rsid w:val="00572731"/>
    <w:rsid w:val="00572C49"/>
    <w:rsid w:val="0057301B"/>
    <w:rsid w:val="00573CF0"/>
    <w:rsid w:val="00574ED5"/>
    <w:rsid w:val="0057524F"/>
    <w:rsid w:val="00575342"/>
    <w:rsid w:val="00575746"/>
    <w:rsid w:val="00575831"/>
    <w:rsid w:val="00576B6B"/>
    <w:rsid w:val="00576EED"/>
    <w:rsid w:val="00577342"/>
    <w:rsid w:val="00577B1F"/>
    <w:rsid w:val="00581DB3"/>
    <w:rsid w:val="005821B8"/>
    <w:rsid w:val="00582660"/>
    <w:rsid w:val="00583918"/>
    <w:rsid w:val="00583AF9"/>
    <w:rsid w:val="00584921"/>
    <w:rsid w:val="0058533F"/>
    <w:rsid w:val="00585C29"/>
    <w:rsid w:val="005862BA"/>
    <w:rsid w:val="0058649E"/>
    <w:rsid w:val="00586E67"/>
    <w:rsid w:val="00586F13"/>
    <w:rsid w:val="00586F31"/>
    <w:rsid w:val="00587283"/>
    <w:rsid w:val="0058776C"/>
    <w:rsid w:val="00587C9E"/>
    <w:rsid w:val="00590321"/>
    <w:rsid w:val="0059093F"/>
    <w:rsid w:val="00590C27"/>
    <w:rsid w:val="00590C86"/>
    <w:rsid w:val="00591935"/>
    <w:rsid w:val="00591F54"/>
    <w:rsid w:val="00592F8A"/>
    <w:rsid w:val="005933F1"/>
    <w:rsid w:val="005936BD"/>
    <w:rsid w:val="00593B0E"/>
    <w:rsid w:val="005941EF"/>
    <w:rsid w:val="00594328"/>
    <w:rsid w:val="005947F7"/>
    <w:rsid w:val="00594A2D"/>
    <w:rsid w:val="005950FF"/>
    <w:rsid w:val="00595250"/>
    <w:rsid w:val="005959B1"/>
    <w:rsid w:val="005959E5"/>
    <w:rsid w:val="005959FA"/>
    <w:rsid w:val="00595B86"/>
    <w:rsid w:val="00595D6C"/>
    <w:rsid w:val="0059641A"/>
    <w:rsid w:val="00596496"/>
    <w:rsid w:val="0059662B"/>
    <w:rsid w:val="00596E58"/>
    <w:rsid w:val="00596F6B"/>
    <w:rsid w:val="005970BE"/>
    <w:rsid w:val="005A0FCF"/>
    <w:rsid w:val="005A1307"/>
    <w:rsid w:val="005A1553"/>
    <w:rsid w:val="005A16DD"/>
    <w:rsid w:val="005A2203"/>
    <w:rsid w:val="005A2B0F"/>
    <w:rsid w:val="005A3064"/>
    <w:rsid w:val="005A38B0"/>
    <w:rsid w:val="005A3975"/>
    <w:rsid w:val="005A39ED"/>
    <w:rsid w:val="005A4094"/>
    <w:rsid w:val="005A455E"/>
    <w:rsid w:val="005A4667"/>
    <w:rsid w:val="005A480F"/>
    <w:rsid w:val="005A4ED2"/>
    <w:rsid w:val="005A4FA3"/>
    <w:rsid w:val="005A5440"/>
    <w:rsid w:val="005A5733"/>
    <w:rsid w:val="005A5E6E"/>
    <w:rsid w:val="005A6C74"/>
    <w:rsid w:val="005A6E98"/>
    <w:rsid w:val="005A7646"/>
    <w:rsid w:val="005A7E3B"/>
    <w:rsid w:val="005B06B9"/>
    <w:rsid w:val="005B08AA"/>
    <w:rsid w:val="005B0E3C"/>
    <w:rsid w:val="005B13F3"/>
    <w:rsid w:val="005B18E7"/>
    <w:rsid w:val="005B1A7B"/>
    <w:rsid w:val="005B22CB"/>
    <w:rsid w:val="005B2431"/>
    <w:rsid w:val="005B27BA"/>
    <w:rsid w:val="005B27EE"/>
    <w:rsid w:val="005B291C"/>
    <w:rsid w:val="005B2E37"/>
    <w:rsid w:val="005B2F22"/>
    <w:rsid w:val="005B2FD0"/>
    <w:rsid w:val="005B3309"/>
    <w:rsid w:val="005B3673"/>
    <w:rsid w:val="005B3C2A"/>
    <w:rsid w:val="005B3D25"/>
    <w:rsid w:val="005B56E5"/>
    <w:rsid w:val="005B6B75"/>
    <w:rsid w:val="005B7AAD"/>
    <w:rsid w:val="005B7C7D"/>
    <w:rsid w:val="005B7E54"/>
    <w:rsid w:val="005C06D6"/>
    <w:rsid w:val="005C06E8"/>
    <w:rsid w:val="005C0903"/>
    <w:rsid w:val="005C0ABF"/>
    <w:rsid w:val="005C0CCC"/>
    <w:rsid w:val="005C0EFE"/>
    <w:rsid w:val="005C1341"/>
    <w:rsid w:val="005C1410"/>
    <w:rsid w:val="005C1640"/>
    <w:rsid w:val="005C178F"/>
    <w:rsid w:val="005C22B1"/>
    <w:rsid w:val="005C2FA2"/>
    <w:rsid w:val="005C318F"/>
    <w:rsid w:val="005C32B1"/>
    <w:rsid w:val="005C3301"/>
    <w:rsid w:val="005C3526"/>
    <w:rsid w:val="005C3543"/>
    <w:rsid w:val="005C35B0"/>
    <w:rsid w:val="005C3924"/>
    <w:rsid w:val="005C3A1E"/>
    <w:rsid w:val="005C431E"/>
    <w:rsid w:val="005C4C16"/>
    <w:rsid w:val="005C5B87"/>
    <w:rsid w:val="005C5C40"/>
    <w:rsid w:val="005C5CCE"/>
    <w:rsid w:val="005C5D1F"/>
    <w:rsid w:val="005C651A"/>
    <w:rsid w:val="005C68F7"/>
    <w:rsid w:val="005C692C"/>
    <w:rsid w:val="005C6B49"/>
    <w:rsid w:val="005C7226"/>
    <w:rsid w:val="005C755C"/>
    <w:rsid w:val="005C7926"/>
    <w:rsid w:val="005C7AA9"/>
    <w:rsid w:val="005D005E"/>
    <w:rsid w:val="005D0504"/>
    <w:rsid w:val="005D0507"/>
    <w:rsid w:val="005D0B81"/>
    <w:rsid w:val="005D159A"/>
    <w:rsid w:val="005D1FF5"/>
    <w:rsid w:val="005D232F"/>
    <w:rsid w:val="005D2445"/>
    <w:rsid w:val="005D287D"/>
    <w:rsid w:val="005D28B4"/>
    <w:rsid w:val="005D2D3F"/>
    <w:rsid w:val="005D2FC3"/>
    <w:rsid w:val="005D2FF7"/>
    <w:rsid w:val="005D30D6"/>
    <w:rsid w:val="005D36A1"/>
    <w:rsid w:val="005D3FF1"/>
    <w:rsid w:val="005D443A"/>
    <w:rsid w:val="005D45D0"/>
    <w:rsid w:val="005D468A"/>
    <w:rsid w:val="005D48B8"/>
    <w:rsid w:val="005D4A41"/>
    <w:rsid w:val="005D4AEA"/>
    <w:rsid w:val="005D5569"/>
    <w:rsid w:val="005D5596"/>
    <w:rsid w:val="005D55C7"/>
    <w:rsid w:val="005D5950"/>
    <w:rsid w:val="005D5CB4"/>
    <w:rsid w:val="005D6523"/>
    <w:rsid w:val="005D6B17"/>
    <w:rsid w:val="005D72AA"/>
    <w:rsid w:val="005D7318"/>
    <w:rsid w:val="005D75EF"/>
    <w:rsid w:val="005D7C23"/>
    <w:rsid w:val="005E1256"/>
    <w:rsid w:val="005E1B9F"/>
    <w:rsid w:val="005E2B7C"/>
    <w:rsid w:val="005E3038"/>
    <w:rsid w:val="005E34DF"/>
    <w:rsid w:val="005E3527"/>
    <w:rsid w:val="005E38D5"/>
    <w:rsid w:val="005E3B13"/>
    <w:rsid w:val="005E5144"/>
    <w:rsid w:val="005E540D"/>
    <w:rsid w:val="005E5682"/>
    <w:rsid w:val="005E5CB0"/>
    <w:rsid w:val="005E5EC2"/>
    <w:rsid w:val="005E6439"/>
    <w:rsid w:val="005E64F3"/>
    <w:rsid w:val="005E6735"/>
    <w:rsid w:val="005E67EC"/>
    <w:rsid w:val="005E6EF5"/>
    <w:rsid w:val="005E785D"/>
    <w:rsid w:val="005E7ADC"/>
    <w:rsid w:val="005F05DC"/>
    <w:rsid w:val="005F08E1"/>
    <w:rsid w:val="005F0A73"/>
    <w:rsid w:val="005F0BF9"/>
    <w:rsid w:val="005F0E35"/>
    <w:rsid w:val="005F16C1"/>
    <w:rsid w:val="005F1A90"/>
    <w:rsid w:val="005F1AA3"/>
    <w:rsid w:val="005F20A2"/>
    <w:rsid w:val="005F298F"/>
    <w:rsid w:val="005F2D8C"/>
    <w:rsid w:val="005F2E12"/>
    <w:rsid w:val="005F3573"/>
    <w:rsid w:val="005F364F"/>
    <w:rsid w:val="005F3B74"/>
    <w:rsid w:val="005F3D93"/>
    <w:rsid w:val="005F437F"/>
    <w:rsid w:val="005F4FB1"/>
    <w:rsid w:val="005F5559"/>
    <w:rsid w:val="005F56F8"/>
    <w:rsid w:val="005F577C"/>
    <w:rsid w:val="005F5866"/>
    <w:rsid w:val="005F595E"/>
    <w:rsid w:val="005F5E74"/>
    <w:rsid w:val="005F61C6"/>
    <w:rsid w:val="005F69BD"/>
    <w:rsid w:val="005F6E84"/>
    <w:rsid w:val="005F7C7A"/>
    <w:rsid w:val="00600698"/>
    <w:rsid w:val="006007E7"/>
    <w:rsid w:val="00600D43"/>
    <w:rsid w:val="00600F8E"/>
    <w:rsid w:val="006010B1"/>
    <w:rsid w:val="00601980"/>
    <w:rsid w:val="006019A9"/>
    <w:rsid w:val="00601FB2"/>
    <w:rsid w:val="006028B7"/>
    <w:rsid w:val="00602EB5"/>
    <w:rsid w:val="00602FB2"/>
    <w:rsid w:val="006030B0"/>
    <w:rsid w:val="0060350E"/>
    <w:rsid w:val="00603556"/>
    <w:rsid w:val="00603CD5"/>
    <w:rsid w:val="00603ED2"/>
    <w:rsid w:val="00603FF4"/>
    <w:rsid w:val="006045F8"/>
    <w:rsid w:val="0060580A"/>
    <w:rsid w:val="00606A3A"/>
    <w:rsid w:val="00606F71"/>
    <w:rsid w:val="00607BA7"/>
    <w:rsid w:val="00607DEB"/>
    <w:rsid w:val="00607FCE"/>
    <w:rsid w:val="00610688"/>
    <w:rsid w:val="00610B01"/>
    <w:rsid w:val="00610DBD"/>
    <w:rsid w:val="00611436"/>
    <w:rsid w:val="00612457"/>
    <w:rsid w:val="006124B0"/>
    <w:rsid w:val="00612A52"/>
    <w:rsid w:val="00612BDE"/>
    <w:rsid w:val="00612FDD"/>
    <w:rsid w:val="00613CC6"/>
    <w:rsid w:val="00614BED"/>
    <w:rsid w:val="00614DBA"/>
    <w:rsid w:val="00614F65"/>
    <w:rsid w:val="006150BF"/>
    <w:rsid w:val="00615290"/>
    <w:rsid w:val="0061586C"/>
    <w:rsid w:val="006166B1"/>
    <w:rsid w:val="006173CA"/>
    <w:rsid w:val="00617CB2"/>
    <w:rsid w:val="00617E75"/>
    <w:rsid w:val="006200F9"/>
    <w:rsid w:val="00620930"/>
    <w:rsid w:val="00620D89"/>
    <w:rsid w:val="00621297"/>
    <w:rsid w:val="00621660"/>
    <w:rsid w:val="006219EF"/>
    <w:rsid w:val="00621E41"/>
    <w:rsid w:val="00622164"/>
    <w:rsid w:val="006222CD"/>
    <w:rsid w:val="00623801"/>
    <w:rsid w:val="00623A5C"/>
    <w:rsid w:val="00624092"/>
    <w:rsid w:val="0062474C"/>
    <w:rsid w:val="00624D01"/>
    <w:rsid w:val="006253E3"/>
    <w:rsid w:val="006258C9"/>
    <w:rsid w:val="00625D50"/>
    <w:rsid w:val="0062615D"/>
    <w:rsid w:val="00626555"/>
    <w:rsid w:val="00626747"/>
    <w:rsid w:val="006268B6"/>
    <w:rsid w:val="00626B85"/>
    <w:rsid w:val="00626D9A"/>
    <w:rsid w:val="00627B74"/>
    <w:rsid w:val="0063041F"/>
    <w:rsid w:val="00631AF9"/>
    <w:rsid w:val="00631CB8"/>
    <w:rsid w:val="00631FF6"/>
    <w:rsid w:val="006322FF"/>
    <w:rsid w:val="00632505"/>
    <w:rsid w:val="00632E2F"/>
    <w:rsid w:val="00632E99"/>
    <w:rsid w:val="0063316B"/>
    <w:rsid w:val="0063352C"/>
    <w:rsid w:val="00634282"/>
    <w:rsid w:val="00634529"/>
    <w:rsid w:val="00634533"/>
    <w:rsid w:val="00634756"/>
    <w:rsid w:val="00634899"/>
    <w:rsid w:val="006349DB"/>
    <w:rsid w:val="00635989"/>
    <w:rsid w:val="00635D23"/>
    <w:rsid w:val="00635D8F"/>
    <w:rsid w:val="006369B3"/>
    <w:rsid w:val="00636E52"/>
    <w:rsid w:val="00637660"/>
    <w:rsid w:val="00640265"/>
    <w:rsid w:val="0064048E"/>
    <w:rsid w:val="00640575"/>
    <w:rsid w:val="00641434"/>
    <w:rsid w:val="006415AF"/>
    <w:rsid w:val="00641BF6"/>
    <w:rsid w:val="00641E7F"/>
    <w:rsid w:val="00642197"/>
    <w:rsid w:val="006424A2"/>
    <w:rsid w:val="00642DFB"/>
    <w:rsid w:val="00643F81"/>
    <w:rsid w:val="0064487C"/>
    <w:rsid w:val="00644EB1"/>
    <w:rsid w:val="00644FB9"/>
    <w:rsid w:val="00644FFE"/>
    <w:rsid w:val="00645657"/>
    <w:rsid w:val="00646AFE"/>
    <w:rsid w:val="006475A6"/>
    <w:rsid w:val="006475B8"/>
    <w:rsid w:val="00647D23"/>
    <w:rsid w:val="006504BB"/>
    <w:rsid w:val="00650C51"/>
    <w:rsid w:val="00650F54"/>
    <w:rsid w:val="00650F65"/>
    <w:rsid w:val="00651484"/>
    <w:rsid w:val="00651642"/>
    <w:rsid w:val="0065165B"/>
    <w:rsid w:val="00651B18"/>
    <w:rsid w:val="00651F4E"/>
    <w:rsid w:val="00652045"/>
    <w:rsid w:val="00652520"/>
    <w:rsid w:val="0065264D"/>
    <w:rsid w:val="00652839"/>
    <w:rsid w:val="006528D1"/>
    <w:rsid w:val="006529FA"/>
    <w:rsid w:val="00653681"/>
    <w:rsid w:val="00654E29"/>
    <w:rsid w:val="00655420"/>
    <w:rsid w:val="006560FC"/>
    <w:rsid w:val="00656484"/>
    <w:rsid w:val="00656DAA"/>
    <w:rsid w:val="00656F4B"/>
    <w:rsid w:val="006575E8"/>
    <w:rsid w:val="0065767D"/>
    <w:rsid w:val="0065789F"/>
    <w:rsid w:val="006578DB"/>
    <w:rsid w:val="00657A16"/>
    <w:rsid w:val="00657A57"/>
    <w:rsid w:val="00657F71"/>
    <w:rsid w:val="00660294"/>
    <w:rsid w:val="00660334"/>
    <w:rsid w:val="00661A55"/>
    <w:rsid w:val="00662155"/>
    <w:rsid w:val="00662B25"/>
    <w:rsid w:val="006633C3"/>
    <w:rsid w:val="0066390E"/>
    <w:rsid w:val="00663F58"/>
    <w:rsid w:val="00664390"/>
    <w:rsid w:val="00664B06"/>
    <w:rsid w:val="00664DDD"/>
    <w:rsid w:val="00664FB2"/>
    <w:rsid w:val="006650F9"/>
    <w:rsid w:val="00665284"/>
    <w:rsid w:val="0066559C"/>
    <w:rsid w:val="00666D00"/>
    <w:rsid w:val="006674DE"/>
    <w:rsid w:val="006679D0"/>
    <w:rsid w:val="00670306"/>
    <w:rsid w:val="00670407"/>
    <w:rsid w:val="00670887"/>
    <w:rsid w:val="00670AD1"/>
    <w:rsid w:val="00670BD9"/>
    <w:rsid w:val="00671112"/>
    <w:rsid w:val="00671BF2"/>
    <w:rsid w:val="006726CD"/>
    <w:rsid w:val="00672CB6"/>
    <w:rsid w:val="0067340B"/>
    <w:rsid w:val="00673B24"/>
    <w:rsid w:val="00673C5F"/>
    <w:rsid w:val="00674305"/>
    <w:rsid w:val="00674A03"/>
    <w:rsid w:val="00674AA7"/>
    <w:rsid w:val="00674E0F"/>
    <w:rsid w:val="006750D7"/>
    <w:rsid w:val="006753D3"/>
    <w:rsid w:val="0067544F"/>
    <w:rsid w:val="00675A64"/>
    <w:rsid w:val="00676B53"/>
    <w:rsid w:val="00677F56"/>
    <w:rsid w:val="006801A8"/>
    <w:rsid w:val="00680ACB"/>
    <w:rsid w:val="00680B0D"/>
    <w:rsid w:val="006823D4"/>
    <w:rsid w:val="00682516"/>
    <w:rsid w:val="00682A97"/>
    <w:rsid w:val="00683246"/>
    <w:rsid w:val="00683761"/>
    <w:rsid w:val="00683F0B"/>
    <w:rsid w:val="006843D7"/>
    <w:rsid w:val="00684AFC"/>
    <w:rsid w:val="00684BC8"/>
    <w:rsid w:val="00684D30"/>
    <w:rsid w:val="006854DF"/>
    <w:rsid w:val="00685920"/>
    <w:rsid w:val="006861E5"/>
    <w:rsid w:val="0068682F"/>
    <w:rsid w:val="0068735C"/>
    <w:rsid w:val="0068744D"/>
    <w:rsid w:val="00687692"/>
    <w:rsid w:val="00687E76"/>
    <w:rsid w:val="00690069"/>
    <w:rsid w:val="00691196"/>
    <w:rsid w:val="006921CE"/>
    <w:rsid w:val="00692A9A"/>
    <w:rsid w:val="006934A8"/>
    <w:rsid w:val="00693E9A"/>
    <w:rsid w:val="00694016"/>
    <w:rsid w:val="0069479A"/>
    <w:rsid w:val="006952DB"/>
    <w:rsid w:val="00695333"/>
    <w:rsid w:val="00695849"/>
    <w:rsid w:val="00695B4D"/>
    <w:rsid w:val="00696183"/>
    <w:rsid w:val="00696E28"/>
    <w:rsid w:val="0069737D"/>
    <w:rsid w:val="006978BF"/>
    <w:rsid w:val="006979A9"/>
    <w:rsid w:val="00697BA8"/>
    <w:rsid w:val="006A05FE"/>
    <w:rsid w:val="006A0974"/>
    <w:rsid w:val="006A18FE"/>
    <w:rsid w:val="006A1B3F"/>
    <w:rsid w:val="006A2167"/>
    <w:rsid w:val="006A231A"/>
    <w:rsid w:val="006A2B00"/>
    <w:rsid w:val="006A364F"/>
    <w:rsid w:val="006A3BF7"/>
    <w:rsid w:val="006A3EA1"/>
    <w:rsid w:val="006A42C2"/>
    <w:rsid w:val="006A4319"/>
    <w:rsid w:val="006A5101"/>
    <w:rsid w:val="006A5DEB"/>
    <w:rsid w:val="006A64F5"/>
    <w:rsid w:val="006A6924"/>
    <w:rsid w:val="006A697B"/>
    <w:rsid w:val="006A6A6D"/>
    <w:rsid w:val="006A7504"/>
    <w:rsid w:val="006A7938"/>
    <w:rsid w:val="006B068A"/>
    <w:rsid w:val="006B0C1C"/>
    <w:rsid w:val="006B1815"/>
    <w:rsid w:val="006B1DEE"/>
    <w:rsid w:val="006B35F5"/>
    <w:rsid w:val="006B49B0"/>
    <w:rsid w:val="006B4F2D"/>
    <w:rsid w:val="006B512B"/>
    <w:rsid w:val="006B5755"/>
    <w:rsid w:val="006B5B71"/>
    <w:rsid w:val="006B5C52"/>
    <w:rsid w:val="006B61F2"/>
    <w:rsid w:val="006B6539"/>
    <w:rsid w:val="006B6659"/>
    <w:rsid w:val="006B6ACC"/>
    <w:rsid w:val="006B75C8"/>
    <w:rsid w:val="006B7E28"/>
    <w:rsid w:val="006C01EA"/>
    <w:rsid w:val="006C01F0"/>
    <w:rsid w:val="006C0E46"/>
    <w:rsid w:val="006C13C4"/>
    <w:rsid w:val="006C16D0"/>
    <w:rsid w:val="006C1ECB"/>
    <w:rsid w:val="006C20BD"/>
    <w:rsid w:val="006C2316"/>
    <w:rsid w:val="006C23E5"/>
    <w:rsid w:val="006C2757"/>
    <w:rsid w:val="006C288C"/>
    <w:rsid w:val="006C2E77"/>
    <w:rsid w:val="006C341B"/>
    <w:rsid w:val="006C3D2A"/>
    <w:rsid w:val="006C4156"/>
    <w:rsid w:val="006C4414"/>
    <w:rsid w:val="006C4F9D"/>
    <w:rsid w:val="006C5EAC"/>
    <w:rsid w:val="006C66B4"/>
    <w:rsid w:val="006C77A8"/>
    <w:rsid w:val="006D0277"/>
    <w:rsid w:val="006D0E95"/>
    <w:rsid w:val="006D161F"/>
    <w:rsid w:val="006D17F0"/>
    <w:rsid w:val="006D218F"/>
    <w:rsid w:val="006D2A84"/>
    <w:rsid w:val="006D2E22"/>
    <w:rsid w:val="006D2F2F"/>
    <w:rsid w:val="006D316A"/>
    <w:rsid w:val="006D3D90"/>
    <w:rsid w:val="006D47BB"/>
    <w:rsid w:val="006D5103"/>
    <w:rsid w:val="006D5457"/>
    <w:rsid w:val="006D60E2"/>
    <w:rsid w:val="006D6100"/>
    <w:rsid w:val="006D610C"/>
    <w:rsid w:val="006D7313"/>
    <w:rsid w:val="006D7315"/>
    <w:rsid w:val="006D7C5C"/>
    <w:rsid w:val="006E014F"/>
    <w:rsid w:val="006E05F1"/>
    <w:rsid w:val="006E0E8B"/>
    <w:rsid w:val="006E1ABB"/>
    <w:rsid w:val="006E1DC1"/>
    <w:rsid w:val="006E22F6"/>
    <w:rsid w:val="006E2604"/>
    <w:rsid w:val="006E2B7D"/>
    <w:rsid w:val="006E2CD4"/>
    <w:rsid w:val="006E2F3B"/>
    <w:rsid w:val="006E3194"/>
    <w:rsid w:val="006E3406"/>
    <w:rsid w:val="006E3DD9"/>
    <w:rsid w:val="006E4555"/>
    <w:rsid w:val="006E4B17"/>
    <w:rsid w:val="006E5416"/>
    <w:rsid w:val="006E54CF"/>
    <w:rsid w:val="006E5EC6"/>
    <w:rsid w:val="006E5FC2"/>
    <w:rsid w:val="006E64B8"/>
    <w:rsid w:val="006E6840"/>
    <w:rsid w:val="006E68BB"/>
    <w:rsid w:val="006E6922"/>
    <w:rsid w:val="006E7023"/>
    <w:rsid w:val="006E79A1"/>
    <w:rsid w:val="006E79CD"/>
    <w:rsid w:val="006F0122"/>
    <w:rsid w:val="006F11A8"/>
    <w:rsid w:val="006F1AF9"/>
    <w:rsid w:val="006F1C29"/>
    <w:rsid w:val="006F25C2"/>
    <w:rsid w:val="006F28A5"/>
    <w:rsid w:val="006F2FBF"/>
    <w:rsid w:val="006F309B"/>
    <w:rsid w:val="006F340E"/>
    <w:rsid w:val="006F3A0B"/>
    <w:rsid w:val="006F3B51"/>
    <w:rsid w:val="006F4125"/>
    <w:rsid w:val="006F459A"/>
    <w:rsid w:val="006F4B48"/>
    <w:rsid w:val="006F4CC1"/>
    <w:rsid w:val="006F53FE"/>
    <w:rsid w:val="006F54B2"/>
    <w:rsid w:val="006F5804"/>
    <w:rsid w:val="006F58B3"/>
    <w:rsid w:val="006F5D76"/>
    <w:rsid w:val="006F698B"/>
    <w:rsid w:val="006F7801"/>
    <w:rsid w:val="006F7C75"/>
    <w:rsid w:val="00700A48"/>
    <w:rsid w:val="00700DF2"/>
    <w:rsid w:val="00701430"/>
    <w:rsid w:val="007015F3"/>
    <w:rsid w:val="00701C1C"/>
    <w:rsid w:val="00701D79"/>
    <w:rsid w:val="0070202C"/>
    <w:rsid w:val="0070220A"/>
    <w:rsid w:val="00702349"/>
    <w:rsid w:val="007028C8"/>
    <w:rsid w:val="00702B08"/>
    <w:rsid w:val="0070305B"/>
    <w:rsid w:val="00703AA8"/>
    <w:rsid w:val="00703CB6"/>
    <w:rsid w:val="00703D16"/>
    <w:rsid w:val="00704131"/>
    <w:rsid w:val="00704368"/>
    <w:rsid w:val="007043B1"/>
    <w:rsid w:val="00704BF6"/>
    <w:rsid w:val="00704FC9"/>
    <w:rsid w:val="0070518B"/>
    <w:rsid w:val="00705299"/>
    <w:rsid w:val="007052E7"/>
    <w:rsid w:val="007054E2"/>
    <w:rsid w:val="0070568F"/>
    <w:rsid w:val="007064A7"/>
    <w:rsid w:val="007064DC"/>
    <w:rsid w:val="0070677C"/>
    <w:rsid w:val="00706CA2"/>
    <w:rsid w:val="0070719F"/>
    <w:rsid w:val="00707432"/>
    <w:rsid w:val="00707BEA"/>
    <w:rsid w:val="00707F8F"/>
    <w:rsid w:val="00710F27"/>
    <w:rsid w:val="00711384"/>
    <w:rsid w:val="007113A0"/>
    <w:rsid w:val="007115DA"/>
    <w:rsid w:val="007118EB"/>
    <w:rsid w:val="00712332"/>
    <w:rsid w:val="00712C35"/>
    <w:rsid w:val="00712DF1"/>
    <w:rsid w:val="00712F52"/>
    <w:rsid w:val="007138C3"/>
    <w:rsid w:val="00713E60"/>
    <w:rsid w:val="00714E44"/>
    <w:rsid w:val="00715328"/>
    <w:rsid w:val="0071546B"/>
    <w:rsid w:val="0071552A"/>
    <w:rsid w:val="00715EA5"/>
    <w:rsid w:val="0071611F"/>
    <w:rsid w:val="007166B4"/>
    <w:rsid w:val="007166B8"/>
    <w:rsid w:val="00716909"/>
    <w:rsid w:val="00717375"/>
    <w:rsid w:val="00717949"/>
    <w:rsid w:val="00720155"/>
    <w:rsid w:val="00720178"/>
    <w:rsid w:val="0072055E"/>
    <w:rsid w:val="00721375"/>
    <w:rsid w:val="00721411"/>
    <w:rsid w:val="00721D9A"/>
    <w:rsid w:val="00721FBF"/>
    <w:rsid w:val="007225DC"/>
    <w:rsid w:val="00722EB9"/>
    <w:rsid w:val="0072307E"/>
    <w:rsid w:val="007231FE"/>
    <w:rsid w:val="007235A0"/>
    <w:rsid w:val="007236B4"/>
    <w:rsid w:val="00723C54"/>
    <w:rsid w:val="00723FA2"/>
    <w:rsid w:val="00724306"/>
    <w:rsid w:val="00724471"/>
    <w:rsid w:val="00724BBD"/>
    <w:rsid w:val="0072565F"/>
    <w:rsid w:val="00725DAF"/>
    <w:rsid w:val="00726228"/>
    <w:rsid w:val="00726A3A"/>
    <w:rsid w:val="007273AE"/>
    <w:rsid w:val="00727633"/>
    <w:rsid w:val="00727E04"/>
    <w:rsid w:val="00727F14"/>
    <w:rsid w:val="00730132"/>
    <w:rsid w:val="0073052C"/>
    <w:rsid w:val="0073083A"/>
    <w:rsid w:val="00730CAF"/>
    <w:rsid w:val="007310B5"/>
    <w:rsid w:val="0073139C"/>
    <w:rsid w:val="00731692"/>
    <w:rsid w:val="00731762"/>
    <w:rsid w:val="00732293"/>
    <w:rsid w:val="0073239E"/>
    <w:rsid w:val="00732404"/>
    <w:rsid w:val="0073288D"/>
    <w:rsid w:val="00732DE5"/>
    <w:rsid w:val="0073340B"/>
    <w:rsid w:val="007334CF"/>
    <w:rsid w:val="00733709"/>
    <w:rsid w:val="00733789"/>
    <w:rsid w:val="00733AE1"/>
    <w:rsid w:val="00733E1F"/>
    <w:rsid w:val="00733E21"/>
    <w:rsid w:val="007341DF"/>
    <w:rsid w:val="007346BA"/>
    <w:rsid w:val="0073476B"/>
    <w:rsid w:val="00734F6C"/>
    <w:rsid w:val="00735089"/>
    <w:rsid w:val="0073527A"/>
    <w:rsid w:val="00735AE0"/>
    <w:rsid w:val="0073679A"/>
    <w:rsid w:val="00736DD9"/>
    <w:rsid w:val="00736E33"/>
    <w:rsid w:val="00737513"/>
    <w:rsid w:val="007376B6"/>
    <w:rsid w:val="007378CE"/>
    <w:rsid w:val="007403AB"/>
    <w:rsid w:val="007405CB"/>
    <w:rsid w:val="00740977"/>
    <w:rsid w:val="00741198"/>
    <w:rsid w:val="007412CF"/>
    <w:rsid w:val="007419E7"/>
    <w:rsid w:val="00741A07"/>
    <w:rsid w:val="007426C0"/>
    <w:rsid w:val="00742951"/>
    <w:rsid w:val="007429AD"/>
    <w:rsid w:val="00742A1D"/>
    <w:rsid w:val="00742A24"/>
    <w:rsid w:val="00742BFB"/>
    <w:rsid w:val="00742D17"/>
    <w:rsid w:val="00743170"/>
    <w:rsid w:val="007437ED"/>
    <w:rsid w:val="00743899"/>
    <w:rsid w:val="0074401A"/>
    <w:rsid w:val="00744910"/>
    <w:rsid w:val="0074539D"/>
    <w:rsid w:val="00745B75"/>
    <w:rsid w:val="00745C96"/>
    <w:rsid w:val="0074634F"/>
    <w:rsid w:val="007464CF"/>
    <w:rsid w:val="00746905"/>
    <w:rsid w:val="00746912"/>
    <w:rsid w:val="00746EE5"/>
    <w:rsid w:val="007477B4"/>
    <w:rsid w:val="00747EB6"/>
    <w:rsid w:val="007505A2"/>
    <w:rsid w:val="00750720"/>
    <w:rsid w:val="00750766"/>
    <w:rsid w:val="00751BC3"/>
    <w:rsid w:val="00751F88"/>
    <w:rsid w:val="00752337"/>
    <w:rsid w:val="0075297F"/>
    <w:rsid w:val="00752C0A"/>
    <w:rsid w:val="0075327B"/>
    <w:rsid w:val="00754267"/>
    <w:rsid w:val="007544CC"/>
    <w:rsid w:val="00754709"/>
    <w:rsid w:val="00754A7F"/>
    <w:rsid w:val="00754C09"/>
    <w:rsid w:val="00755064"/>
    <w:rsid w:val="0075513C"/>
    <w:rsid w:val="00755776"/>
    <w:rsid w:val="0075586C"/>
    <w:rsid w:val="00755E3C"/>
    <w:rsid w:val="0075708B"/>
    <w:rsid w:val="0075765B"/>
    <w:rsid w:val="00757A73"/>
    <w:rsid w:val="00757C01"/>
    <w:rsid w:val="0076021C"/>
    <w:rsid w:val="00760269"/>
    <w:rsid w:val="007603C5"/>
    <w:rsid w:val="00761895"/>
    <w:rsid w:val="00761C1C"/>
    <w:rsid w:val="00761C7C"/>
    <w:rsid w:val="00761CD9"/>
    <w:rsid w:val="00761DBA"/>
    <w:rsid w:val="00762853"/>
    <w:rsid w:val="007632C3"/>
    <w:rsid w:val="007632E4"/>
    <w:rsid w:val="00763990"/>
    <w:rsid w:val="007639D5"/>
    <w:rsid w:val="00763D04"/>
    <w:rsid w:val="00763E76"/>
    <w:rsid w:val="007644D5"/>
    <w:rsid w:val="00764889"/>
    <w:rsid w:val="00765109"/>
    <w:rsid w:val="007656C0"/>
    <w:rsid w:val="00765CD2"/>
    <w:rsid w:val="007661B7"/>
    <w:rsid w:val="007662F4"/>
    <w:rsid w:val="00766645"/>
    <w:rsid w:val="00766B3E"/>
    <w:rsid w:val="00766E32"/>
    <w:rsid w:val="00766EEE"/>
    <w:rsid w:val="007670EB"/>
    <w:rsid w:val="00767164"/>
    <w:rsid w:val="00767186"/>
    <w:rsid w:val="00767FAE"/>
    <w:rsid w:val="007705A3"/>
    <w:rsid w:val="00770BF4"/>
    <w:rsid w:val="00770C8A"/>
    <w:rsid w:val="00770F63"/>
    <w:rsid w:val="007711BF"/>
    <w:rsid w:val="007717F6"/>
    <w:rsid w:val="00771DB2"/>
    <w:rsid w:val="00771FDC"/>
    <w:rsid w:val="00772819"/>
    <w:rsid w:val="00772F55"/>
    <w:rsid w:val="00773439"/>
    <w:rsid w:val="00773531"/>
    <w:rsid w:val="00773E16"/>
    <w:rsid w:val="007744BD"/>
    <w:rsid w:val="0077453B"/>
    <w:rsid w:val="00774552"/>
    <w:rsid w:val="0077476A"/>
    <w:rsid w:val="0077495F"/>
    <w:rsid w:val="00774FA5"/>
    <w:rsid w:val="00775099"/>
    <w:rsid w:val="00775452"/>
    <w:rsid w:val="007759E5"/>
    <w:rsid w:val="00775A6A"/>
    <w:rsid w:val="00775C4C"/>
    <w:rsid w:val="00775D3C"/>
    <w:rsid w:val="00775D60"/>
    <w:rsid w:val="00775F1F"/>
    <w:rsid w:val="00776277"/>
    <w:rsid w:val="00776A48"/>
    <w:rsid w:val="00777039"/>
    <w:rsid w:val="00777244"/>
    <w:rsid w:val="00777B3D"/>
    <w:rsid w:val="00777F98"/>
    <w:rsid w:val="0078011A"/>
    <w:rsid w:val="0078026C"/>
    <w:rsid w:val="007812CA"/>
    <w:rsid w:val="007813B8"/>
    <w:rsid w:val="007826A5"/>
    <w:rsid w:val="00782751"/>
    <w:rsid w:val="00783390"/>
    <w:rsid w:val="0078352D"/>
    <w:rsid w:val="007847DA"/>
    <w:rsid w:val="007852BC"/>
    <w:rsid w:val="00785552"/>
    <w:rsid w:val="00785AF0"/>
    <w:rsid w:val="00785FE6"/>
    <w:rsid w:val="007861A8"/>
    <w:rsid w:val="00786269"/>
    <w:rsid w:val="00786DF9"/>
    <w:rsid w:val="007875C4"/>
    <w:rsid w:val="007901DF"/>
    <w:rsid w:val="0079083A"/>
    <w:rsid w:val="00790EEF"/>
    <w:rsid w:val="007912E3"/>
    <w:rsid w:val="007917AE"/>
    <w:rsid w:val="00791B77"/>
    <w:rsid w:val="007921EF"/>
    <w:rsid w:val="0079285B"/>
    <w:rsid w:val="00792D22"/>
    <w:rsid w:val="007937D8"/>
    <w:rsid w:val="00793A46"/>
    <w:rsid w:val="00793E55"/>
    <w:rsid w:val="0079458C"/>
    <w:rsid w:val="00794AF1"/>
    <w:rsid w:val="00794D94"/>
    <w:rsid w:val="00795488"/>
    <w:rsid w:val="007954CC"/>
    <w:rsid w:val="007957C6"/>
    <w:rsid w:val="00795901"/>
    <w:rsid w:val="0079682A"/>
    <w:rsid w:val="00796F5B"/>
    <w:rsid w:val="007971E2"/>
    <w:rsid w:val="00797713"/>
    <w:rsid w:val="00797D16"/>
    <w:rsid w:val="007A0C38"/>
    <w:rsid w:val="007A0CC2"/>
    <w:rsid w:val="007A1DE9"/>
    <w:rsid w:val="007A22D7"/>
    <w:rsid w:val="007A3014"/>
    <w:rsid w:val="007A39F8"/>
    <w:rsid w:val="007A3E27"/>
    <w:rsid w:val="007A4674"/>
    <w:rsid w:val="007A487E"/>
    <w:rsid w:val="007A4D77"/>
    <w:rsid w:val="007A5346"/>
    <w:rsid w:val="007A5679"/>
    <w:rsid w:val="007A5B89"/>
    <w:rsid w:val="007A64D5"/>
    <w:rsid w:val="007A66DF"/>
    <w:rsid w:val="007A696D"/>
    <w:rsid w:val="007A712B"/>
    <w:rsid w:val="007A72F2"/>
    <w:rsid w:val="007A73D6"/>
    <w:rsid w:val="007A7736"/>
    <w:rsid w:val="007A7983"/>
    <w:rsid w:val="007A7F9C"/>
    <w:rsid w:val="007B045B"/>
    <w:rsid w:val="007B1172"/>
    <w:rsid w:val="007B271E"/>
    <w:rsid w:val="007B2999"/>
    <w:rsid w:val="007B2AF5"/>
    <w:rsid w:val="007B2CF9"/>
    <w:rsid w:val="007B2D52"/>
    <w:rsid w:val="007B346B"/>
    <w:rsid w:val="007B38FA"/>
    <w:rsid w:val="007B3A25"/>
    <w:rsid w:val="007B3BE5"/>
    <w:rsid w:val="007B3EEE"/>
    <w:rsid w:val="007B3FD5"/>
    <w:rsid w:val="007B48CD"/>
    <w:rsid w:val="007B4BE1"/>
    <w:rsid w:val="007B513B"/>
    <w:rsid w:val="007B52BC"/>
    <w:rsid w:val="007B576A"/>
    <w:rsid w:val="007B61FC"/>
    <w:rsid w:val="007B697D"/>
    <w:rsid w:val="007B6E50"/>
    <w:rsid w:val="007B6EE9"/>
    <w:rsid w:val="007B6FDB"/>
    <w:rsid w:val="007B71F9"/>
    <w:rsid w:val="007B7225"/>
    <w:rsid w:val="007B758F"/>
    <w:rsid w:val="007C0C7B"/>
    <w:rsid w:val="007C0EF8"/>
    <w:rsid w:val="007C1479"/>
    <w:rsid w:val="007C16AE"/>
    <w:rsid w:val="007C1A79"/>
    <w:rsid w:val="007C1B5D"/>
    <w:rsid w:val="007C21D6"/>
    <w:rsid w:val="007C2AF6"/>
    <w:rsid w:val="007C3B95"/>
    <w:rsid w:val="007C3E90"/>
    <w:rsid w:val="007C3ED8"/>
    <w:rsid w:val="007C49A0"/>
    <w:rsid w:val="007C49D2"/>
    <w:rsid w:val="007C4A78"/>
    <w:rsid w:val="007C4E00"/>
    <w:rsid w:val="007C4E8A"/>
    <w:rsid w:val="007C4F41"/>
    <w:rsid w:val="007C51ED"/>
    <w:rsid w:val="007C5577"/>
    <w:rsid w:val="007C5FD9"/>
    <w:rsid w:val="007C6317"/>
    <w:rsid w:val="007C6B07"/>
    <w:rsid w:val="007C6D57"/>
    <w:rsid w:val="007C6DA8"/>
    <w:rsid w:val="007C70F3"/>
    <w:rsid w:val="007D018F"/>
    <w:rsid w:val="007D082C"/>
    <w:rsid w:val="007D08FB"/>
    <w:rsid w:val="007D0C51"/>
    <w:rsid w:val="007D102F"/>
    <w:rsid w:val="007D1B1E"/>
    <w:rsid w:val="007D259A"/>
    <w:rsid w:val="007D2D38"/>
    <w:rsid w:val="007D3217"/>
    <w:rsid w:val="007D3747"/>
    <w:rsid w:val="007D376C"/>
    <w:rsid w:val="007D3BD4"/>
    <w:rsid w:val="007D4198"/>
    <w:rsid w:val="007D4DAD"/>
    <w:rsid w:val="007D6664"/>
    <w:rsid w:val="007D68D7"/>
    <w:rsid w:val="007D6F84"/>
    <w:rsid w:val="007D7007"/>
    <w:rsid w:val="007E054D"/>
    <w:rsid w:val="007E0757"/>
    <w:rsid w:val="007E11A4"/>
    <w:rsid w:val="007E1CDA"/>
    <w:rsid w:val="007E21C2"/>
    <w:rsid w:val="007E2409"/>
    <w:rsid w:val="007E26F0"/>
    <w:rsid w:val="007E287F"/>
    <w:rsid w:val="007E2A6D"/>
    <w:rsid w:val="007E333C"/>
    <w:rsid w:val="007E338D"/>
    <w:rsid w:val="007E37C2"/>
    <w:rsid w:val="007E418C"/>
    <w:rsid w:val="007E4F7F"/>
    <w:rsid w:val="007E5BFF"/>
    <w:rsid w:val="007E6B5E"/>
    <w:rsid w:val="007E7EF1"/>
    <w:rsid w:val="007F032E"/>
    <w:rsid w:val="007F21B0"/>
    <w:rsid w:val="007F2FAE"/>
    <w:rsid w:val="007F3590"/>
    <w:rsid w:val="007F5694"/>
    <w:rsid w:val="007F59AC"/>
    <w:rsid w:val="007F59D5"/>
    <w:rsid w:val="007F5A18"/>
    <w:rsid w:val="007F6012"/>
    <w:rsid w:val="007F61C0"/>
    <w:rsid w:val="007F6384"/>
    <w:rsid w:val="007F64B4"/>
    <w:rsid w:val="007F65EC"/>
    <w:rsid w:val="007F7409"/>
    <w:rsid w:val="007F7447"/>
    <w:rsid w:val="007F7487"/>
    <w:rsid w:val="007F74B9"/>
    <w:rsid w:val="007F7900"/>
    <w:rsid w:val="007F7C68"/>
    <w:rsid w:val="007F7FF4"/>
    <w:rsid w:val="0080054B"/>
    <w:rsid w:val="00800A03"/>
    <w:rsid w:val="00800E4F"/>
    <w:rsid w:val="00800EB2"/>
    <w:rsid w:val="008012E1"/>
    <w:rsid w:val="00801826"/>
    <w:rsid w:val="00801CE4"/>
    <w:rsid w:val="00802108"/>
    <w:rsid w:val="0080326C"/>
    <w:rsid w:val="00803508"/>
    <w:rsid w:val="00804123"/>
    <w:rsid w:val="00804450"/>
    <w:rsid w:val="008046C3"/>
    <w:rsid w:val="00805331"/>
    <w:rsid w:val="00805A9C"/>
    <w:rsid w:val="0080657D"/>
    <w:rsid w:val="0080701E"/>
    <w:rsid w:val="008075EB"/>
    <w:rsid w:val="00807DCE"/>
    <w:rsid w:val="00807E5C"/>
    <w:rsid w:val="0081055E"/>
    <w:rsid w:val="008106A0"/>
    <w:rsid w:val="0081079D"/>
    <w:rsid w:val="008109BC"/>
    <w:rsid w:val="008109CD"/>
    <w:rsid w:val="00810E45"/>
    <w:rsid w:val="00811176"/>
    <w:rsid w:val="00811718"/>
    <w:rsid w:val="008120E3"/>
    <w:rsid w:val="00813894"/>
    <w:rsid w:val="00813A8F"/>
    <w:rsid w:val="008141B9"/>
    <w:rsid w:val="00814259"/>
    <w:rsid w:val="00814BF9"/>
    <w:rsid w:val="00814CBE"/>
    <w:rsid w:val="00814EA9"/>
    <w:rsid w:val="00815E89"/>
    <w:rsid w:val="008160AB"/>
    <w:rsid w:val="00816EBA"/>
    <w:rsid w:val="0081712A"/>
    <w:rsid w:val="0081773F"/>
    <w:rsid w:val="00817B1A"/>
    <w:rsid w:val="00817B64"/>
    <w:rsid w:val="00817C10"/>
    <w:rsid w:val="00817FC4"/>
    <w:rsid w:val="0082018E"/>
    <w:rsid w:val="008201C9"/>
    <w:rsid w:val="00820363"/>
    <w:rsid w:val="0082040C"/>
    <w:rsid w:val="008208DD"/>
    <w:rsid w:val="00820C48"/>
    <w:rsid w:val="00820CC0"/>
    <w:rsid w:val="00820DC6"/>
    <w:rsid w:val="00821D24"/>
    <w:rsid w:val="0082222F"/>
    <w:rsid w:val="00822316"/>
    <w:rsid w:val="00822878"/>
    <w:rsid w:val="0082319F"/>
    <w:rsid w:val="008232BD"/>
    <w:rsid w:val="00824A97"/>
    <w:rsid w:val="00824BBF"/>
    <w:rsid w:val="00824E63"/>
    <w:rsid w:val="00825123"/>
    <w:rsid w:val="00825286"/>
    <w:rsid w:val="00825CBB"/>
    <w:rsid w:val="0082630D"/>
    <w:rsid w:val="00826ADF"/>
    <w:rsid w:val="00826FA1"/>
    <w:rsid w:val="00827E96"/>
    <w:rsid w:val="00827EF4"/>
    <w:rsid w:val="00830102"/>
    <w:rsid w:val="00830143"/>
    <w:rsid w:val="008313FC"/>
    <w:rsid w:val="00831CA2"/>
    <w:rsid w:val="0083259A"/>
    <w:rsid w:val="008326B4"/>
    <w:rsid w:val="00832A5B"/>
    <w:rsid w:val="00832A5C"/>
    <w:rsid w:val="00833097"/>
    <w:rsid w:val="0083338D"/>
    <w:rsid w:val="00833A46"/>
    <w:rsid w:val="00834094"/>
    <w:rsid w:val="00834BE8"/>
    <w:rsid w:val="00834D5D"/>
    <w:rsid w:val="00834FD7"/>
    <w:rsid w:val="008351AF"/>
    <w:rsid w:val="0083531D"/>
    <w:rsid w:val="00835535"/>
    <w:rsid w:val="008362CF"/>
    <w:rsid w:val="008365F7"/>
    <w:rsid w:val="008369F0"/>
    <w:rsid w:val="00836DEC"/>
    <w:rsid w:val="00837131"/>
    <w:rsid w:val="008408D4"/>
    <w:rsid w:val="00840DE7"/>
    <w:rsid w:val="00840EBD"/>
    <w:rsid w:val="00841E64"/>
    <w:rsid w:val="00842A92"/>
    <w:rsid w:val="00842F29"/>
    <w:rsid w:val="00843112"/>
    <w:rsid w:val="00843625"/>
    <w:rsid w:val="0084362D"/>
    <w:rsid w:val="0084376E"/>
    <w:rsid w:val="00843979"/>
    <w:rsid w:val="00844602"/>
    <w:rsid w:val="00844BB3"/>
    <w:rsid w:val="00844CF9"/>
    <w:rsid w:val="00845490"/>
    <w:rsid w:val="00845553"/>
    <w:rsid w:val="00845B04"/>
    <w:rsid w:val="00845CF7"/>
    <w:rsid w:val="00845D95"/>
    <w:rsid w:val="00846FAE"/>
    <w:rsid w:val="008471D4"/>
    <w:rsid w:val="00847F84"/>
    <w:rsid w:val="008501A2"/>
    <w:rsid w:val="0085038C"/>
    <w:rsid w:val="008508E4"/>
    <w:rsid w:val="00850A11"/>
    <w:rsid w:val="00850A3E"/>
    <w:rsid w:val="00850EDF"/>
    <w:rsid w:val="008521CC"/>
    <w:rsid w:val="00852289"/>
    <w:rsid w:val="00852F97"/>
    <w:rsid w:val="008538C3"/>
    <w:rsid w:val="00853B9A"/>
    <w:rsid w:val="00853C39"/>
    <w:rsid w:val="00853EAC"/>
    <w:rsid w:val="00854476"/>
    <w:rsid w:val="00854525"/>
    <w:rsid w:val="00854636"/>
    <w:rsid w:val="00855BE1"/>
    <w:rsid w:val="00855DD5"/>
    <w:rsid w:val="00855EF2"/>
    <w:rsid w:val="008575A4"/>
    <w:rsid w:val="00857C35"/>
    <w:rsid w:val="0086071C"/>
    <w:rsid w:val="00860AF2"/>
    <w:rsid w:val="0086172F"/>
    <w:rsid w:val="00861A7C"/>
    <w:rsid w:val="00862050"/>
    <w:rsid w:val="00862261"/>
    <w:rsid w:val="008629CF"/>
    <w:rsid w:val="0086390E"/>
    <w:rsid w:val="0086393C"/>
    <w:rsid w:val="00863CDE"/>
    <w:rsid w:val="008641A9"/>
    <w:rsid w:val="00864546"/>
    <w:rsid w:val="0086479F"/>
    <w:rsid w:val="0086482C"/>
    <w:rsid w:val="00864BA4"/>
    <w:rsid w:val="00864E5D"/>
    <w:rsid w:val="008654CC"/>
    <w:rsid w:val="00865A0C"/>
    <w:rsid w:val="00865BB8"/>
    <w:rsid w:val="00865E38"/>
    <w:rsid w:val="00865E81"/>
    <w:rsid w:val="0086692F"/>
    <w:rsid w:val="008669D3"/>
    <w:rsid w:val="00866F51"/>
    <w:rsid w:val="00867455"/>
    <w:rsid w:val="0086790F"/>
    <w:rsid w:val="00870A83"/>
    <w:rsid w:val="00870E9E"/>
    <w:rsid w:val="008710E2"/>
    <w:rsid w:val="00871A42"/>
    <w:rsid w:val="00871B7B"/>
    <w:rsid w:val="008720D9"/>
    <w:rsid w:val="00872359"/>
    <w:rsid w:val="008723ED"/>
    <w:rsid w:val="00873062"/>
    <w:rsid w:val="008731B5"/>
    <w:rsid w:val="008733A6"/>
    <w:rsid w:val="008734DE"/>
    <w:rsid w:val="00873B97"/>
    <w:rsid w:val="00873F98"/>
    <w:rsid w:val="008740FF"/>
    <w:rsid w:val="00874217"/>
    <w:rsid w:val="008744A1"/>
    <w:rsid w:val="00874DD2"/>
    <w:rsid w:val="00874FFC"/>
    <w:rsid w:val="00875610"/>
    <w:rsid w:val="00875FE2"/>
    <w:rsid w:val="00876484"/>
    <w:rsid w:val="0087648B"/>
    <w:rsid w:val="008769EC"/>
    <w:rsid w:val="008772B0"/>
    <w:rsid w:val="008775A3"/>
    <w:rsid w:val="00877977"/>
    <w:rsid w:val="00877A12"/>
    <w:rsid w:val="008802D1"/>
    <w:rsid w:val="008802E6"/>
    <w:rsid w:val="008804A3"/>
    <w:rsid w:val="00880B78"/>
    <w:rsid w:val="0088132E"/>
    <w:rsid w:val="008813BE"/>
    <w:rsid w:val="008817F7"/>
    <w:rsid w:val="008819A1"/>
    <w:rsid w:val="00882AE3"/>
    <w:rsid w:val="00882C89"/>
    <w:rsid w:val="0088394B"/>
    <w:rsid w:val="00884B70"/>
    <w:rsid w:val="00885A83"/>
    <w:rsid w:val="00886576"/>
    <w:rsid w:val="00886BE5"/>
    <w:rsid w:val="00886C5A"/>
    <w:rsid w:val="00886D00"/>
    <w:rsid w:val="008872B4"/>
    <w:rsid w:val="008872E0"/>
    <w:rsid w:val="00887650"/>
    <w:rsid w:val="00887D11"/>
    <w:rsid w:val="00887FED"/>
    <w:rsid w:val="0089021A"/>
    <w:rsid w:val="008902E7"/>
    <w:rsid w:val="008905D7"/>
    <w:rsid w:val="008909C9"/>
    <w:rsid w:val="00890AB4"/>
    <w:rsid w:val="008912DA"/>
    <w:rsid w:val="008915DA"/>
    <w:rsid w:val="008928E4"/>
    <w:rsid w:val="00892935"/>
    <w:rsid w:val="00892A46"/>
    <w:rsid w:val="00893E3D"/>
    <w:rsid w:val="00894139"/>
    <w:rsid w:val="00894160"/>
    <w:rsid w:val="00894429"/>
    <w:rsid w:val="008946B5"/>
    <w:rsid w:val="008947DB"/>
    <w:rsid w:val="008949A1"/>
    <w:rsid w:val="00895035"/>
    <w:rsid w:val="00895B48"/>
    <w:rsid w:val="008963D6"/>
    <w:rsid w:val="008964E8"/>
    <w:rsid w:val="008964FF"/>
    <w:rsid w:val="0089663F"/>
    <w:rsid w:val="00896731"/>
    <w:rsid w:val="00896B4F"/>
    <w:rsid w:val="008A07F2"/>
    <w:rsid w:val="008A080C"/>
    <w:rsid w:val="008A0952"/>
    <w:rsid w:val="008A0D48"/>
    <w:rsid w:val="008A0E13"/>
    <w:rsid w:val="008A14D7"/>
    <w:rsid w:val="008A17F9"/>
    <w:rsid w:val="008A1903"/>
    <w:rsid w:val="008A1BD9"/>
    <w:rsid w:val="008A1FC1"/>
    <w:rsid w:val="008A2141"/>
    <w:rsid w:val="008A2699"/>
    <w:rsid w:val="008A309A"/>
    <w:rsid w:val="008A329D"/>
    <w:rsid w:val="008A372B"/>
    <w:rsid w:val="008A3C54"/>
    <w:rsid w:val="008A3CA8"/>
    <w:rsid w:val="008A4352"/>
    <w:rsid w:val="008A4421"/>
    <w:rsid w:val="008A4438"/>
    <w:rsid w:val="008A4FC3"/>
    <w:rsid w:val="008A541A"/>
    <w:rsid w:val="008A5B38"/>
    <w:rsid w:val="008A5BD7"/>
    <w:rsid w:val="008A66B5"/>
    <w:rsid w:val="008A67FD"/>
    <w:rsid w:val="008A6B76"/>
    <w:rsid w:val="008A7EFB"/>
    <w:rsid w:val="008B0538"/>
    <w:rsid w:val="008B07F4"/>
    <w:rsid w:val="008B100F"/>
    <w:rsid w:val="008B1257"/>
    <w:rsid w:val="008B1449"/>
    <w:rsid w:val="008B1716"/>
    <w:rsid w:val="008B1756"/>
    <w:rsid w:val="008B2B97"/>
    <w:rsid w:val="008B2F6D"/>
    <w:rsid w:val="008B327F"/>
    <w:rsid w:val="008B338F"/>
    <w:rsid w:val="008B33AD"/>
    <w:rsid w:val="008B3425"/>
    <w:rsid w:val="008B3600"/>
    <w:rsid w:val="008B4268"/>
    <w:rsid w:val="008B4878"/>
    <w:rsid w:val="008B4DE1"/>
    <w:rsid w:val="008B53B0"/>
    <w:rsid w:val="008B5B69"/>
    <w:rsid w:val="008B60C6"/>
    <w:rsid w:val="008B6186"/>
    <w:rsid w:val="008B6AD9"/>
    <w:rsid w:val="008B6CD9"/>
    <w:rsid w:val="008B71B6"/>
    <w:rsid w:val="008B744C"/>
    <w:rsid w:val="008B7CD6"/>
    <w:rsid w:val="008B7EEE"/>
    <w:rsid w:val="008C065B"/>
    <w:rsid w:val="008C089E"/>
    <w:rsid w:val="008C0D1C"/>
    <w:rsid w:val="008C1EEE"/>
    <w:rsid w:val="008C252D"/>
    <w:rsid w:val="008C2981"/>
    <w:rsid w:val="008C394C"/>
    <w:rsid w:val="008C3F66"/>
    <w:rsid w:val="008C48C9"/>
    <w:rsid w:val="008C4B06"/>
    <w:rsid w:val="008C4CE5"/>
    <w:rsid w:val="008C4F6F"/>
    <w:rsid w:val="008C5063"/>
    <w:rsid w:val="008C5771"/>
    <w:rsid w:val="008C5A46"/>
    <w:rsid w:val="008C5D45"/>
    <w:rsid w:val="008C6503"/>
    <w:rsid w:val="008C6630"/>
    <w:rsid w:val="008C6BAE"/>
    <w:rsid w:val="008C6BC1"/>
    <w:rsid w:val="008C6C83"/>
    <w:rsid w:val="008C754C"/>
    <w:rsid w:val="008C78E3"/>
    <w:rsid w:val="008C7B1C"/>
    <w:rsid w:val="008D0080"/>
    <w:rsid w:val="008D018F"/>
    <w:rsid w:val="008D0C23"/>
    <w:rsid w:val="008D0E11"/>
    <w:rsid w:val="008D0FD1"/>
    <w:rsid w:val="008D17BF"/>
    <w:rsid w:val="008D1991"/>
    <w:rsid w:val="008D1F0A"/>
    <w:rsid w:val="008D207C"/>
    <w:rsid w:val="008D20F9"/>
    <w:rsid w:val="008D2563"/>
    <w:rsid w:val="008D2C83"/>
    <w:rsid w:val="008D2CE4"/>
    <w:rsid w:val="008D3449"/>
    <w:rsid w:val="008D4C2A"/>
    <w:rsid w:val="008D4EBD"/>
    <w:rsid w:val="008D4F44"/>
    <w:rsid w:val="008D540E"/>
    <w:rsid w:val="008D5E56"/>
    <w:rsid w:val="008D6949"/>
    <w:rsid w:val="008D6D22"/>
    <w:rsid w:val="008D74DF"/>
    <w:rsid w:val="008D7A9D"/>
    <w:rsid w:val="008D7B9B"/>
    <w:rsid w:val="008E0FAE"/>
    <w:rsid w:val="008E17F9"/>
    <w:rsid w:val="008E2079"/>
    <w:rsid w:val="008E23A0"/>
    <w:rsid w:val="008E293C"/>
    <w:rsid w:val="008E2B03"/>
    <w:rsid w:val="008E2B86"/>
    <w:rsid w:val="008E2D7B"/>
    <w:rsid w:val="008E3727"/>
    <w:rsid w:val="008E3985"/>
    <w:rsid w:val="008E3B93"/>
    <w:rsid w:val="008E3E31"/>
    <w:rsid w:val="008E3F94"/>
    <w:rsid w:val="008E40E7"/>
    <w:rsid w:val="008E42CD"/>
    <w:rsid w:val="008E4794"/>
    <w:rsid w:val="008E4E8D"/>
    <w:rsid w:val="008E51FF"/>
    <w:rsid w:val="008E6287"/>
    <w:rsid w:val="008E660B"/>
    <w:rsid w:val="008E78D0"/>
    <w:rsid w:val="008E7CAB"/>
    <w:rsid w:val="008F01BA"/>
    <w:rsid w:val="008F040C"/>
    <w:rsid w:val="008F0A90"/>
    <w:rsid w:val="008F0B6D"/>
    <w:rsid w:val="008F1295"/>
    <w:rsid w:val="008F1429"/>
    <w:rsid w:val="008F19CB"/>
    <w:rsid w:val="008F330D"/>
    <w:rsid w:val="008F37C6"/>
    <w:rsid w:val="008F3C53"/>
    <w:rsid w:val="008F413A"/>
    <w:rsid w:val="008F42EA"/>
    <w:rsid w:val="008F45F1"/>
    <w:rsid w:val="008F4B1F"/>
    <w:rsid w:val="008F5648"/>
    <w:rsid w:val="008F5736"/>
    <w:rsid w:val="008F6159"/>
    <w:rsid w:val="008F6219"/>
    <w:rsid w:val="008F678C"/>
    <w:rsid w:val="008F67EE"/>
    <w:rsid w:val="008F6AEB"/>
    <w:rsid w:val="008F6D2C"/>
    <w:rsid w:val="008F6D58"/>
    <w:rsid w:val="008F78A7"/>
    <w:rsid w:val="008F7D24"/>
    <w:rsid w:val="009001BA"/>
    <w:rsid w:val="009006FD"/>
    <w:rsid w:val="00900A38"/>
    <w:rsid w:val="00900C79"/>
    <w:rsid w:val="00900CFA"/>
    <w:rsid w:val="00901881"/>
    <w:rsid w:val="0090190D"/>
    <w:rsid w:val="00901AEB"/>
    <w:rsid w:val="0090286E"/>
    <w:rsid w:val="00903A68"/>
    <w:rsid w:val="009048CF"/>
    <w:rsid w:val="009049FC"/>
    <w:rsid w:val="00905DB3"/>
    <w:rsid w:val="0090602F"/>
    <w:rsid w:val="00907033"/>
    <w:rsid w:val="009071EB"/>
    <w:rsid w:val="00907983"/>
    <w:rsid w:val="00910367"/>
    <w:rsid w:val="009106F0"/>
    <w:rsid w:val="0091091E"/>
    <w:rsid w:val="00910B67"/>
    <w:rsid w:val="00912116"/>
    <w:rsid w:val="00912380"/>
    <w:rsid w:val="00912623"/>
    <w:rsid w:val="009128E1"/>
    <w:rsid w:val="00912938"/>
    <w:rsid w:val="00912A98"/>
    <w:rsid w:val="00912AD3"/>
    <w:rsid w:val="00912B52"/>
    <w:rsid w:val="00912DE1"/>
    <w:rsid w:val="009132AD"/>
    <w:rsid w:val="00913721"/>
    <w:rsid w:val="00914079"/>
    <w:rsid w:val="009140A6"/>
    <w:rsid w:val="00914421"/>
    <w:rsid w:val="00914626"/>
    <w:rsid w:val="009157D2"/>
    <w:rsid w:val="009158AB"/>
    <w:rsid w:val="00915B2C"/>
    <w:rsid w:val="00916186"/>
    <w:rsid w:val="00916844"/>
    <w:rsid w:val="00916C97"/>
    <w:rsid w:val="0091704A"/>
    <w:rsid w:val="009170F1"/>
    <w:rsid w:val="00917666"/>
    <w:rsid w:val="00917D28"/>
    <w:rsid w:val="00920591"/>
    <w:rsid w:val="00920DC3"/>
    <w:rsid w:val="00921E4B"/>
    <w:rsid w:val="0092273D"/>
    <w:rsid w:val="00923444"/>
    <w:rsid w:val="00923445"/>
    <w:rsid w:val="00923C4D"/>
    <w:rsid w:val="0092470B"/>
    <w:rsid w:val="00924901"/>
    <w:rsid w:val="00924B19"/>
    <w:rsid w:val="00925489"/>
    <w:rsid w:val="00925B13"/>
    <w:rsid w:val="00925CE5"/>
    <w:rsid w:val="009261B1"/>
    <w:rsid w:val="00926736"/>
    <w:rsid w:val="00926D38"/>
    <w:rsid w:val="009270B7"/>
    <w:rsid w:val="0092770E"/>
    <w:rsid w:val="009304D9"/>
    <w:rsid w:val="00930EFB"/>
    <w:rsid w:val="00931AD2"/>
    <w:rsid w:val="00931F16"/>
    <w:rsid w:val="00932285"/>
    <w:rsid w:val="009325F5"/>
    <w:rsid w:val="00932863"/>
    <w:rsid w:val="0093288E"/>
    <w:rsid w:val="009329C5"/>
    <w:rsid w:val="00932BC0"/>
    <w:rsid w:val="00932E99"/>
    <w:rsid w:val="009333C9"/>
    <w:rsid w:val="0093401F"/>
    <w:rsid w:val="00934045"/>
    <w:rsid w:val="00934D1A"/>
    <w:rsid w:val="00935493"/>
    <w:rsid w:val="00935B23"/>
    <w:rsid w:val="0093639D"/>
    <w:rsid w:val="0093649E"/>
    <w:rsid w:val="00936C15"/>
    <w:rsid w:val="0093714D"/>
    <w:rsid w:val="00937318"/>
    <w:rsid w:val="0093762E"/>
    <w:rsid w:val="00937959"/>
    <w:rsid w:val="00937BC4"/>
    <w:rsid w:val="00937CFE"/>
    <w:rsid w:val="00937F0F"/>
    <w:rsid w:val="0094002C"/>
    <w:rsid w:val="009403D6"/>
    <w:rsid w:val="00940667"/>
    <w:rsid w:val="0094093F"/>
    <w:rsid w:val="0094095F"/>
    <w:rsid w:val="00940C57"/>
    <w:rsid w:val="0094116B"/>
    <w:rsid w:val="00941CA5"/>
    <w:rsid w:val="00942301"/>
    <w:rsid w:val="00942315"/>
    <w:rsid w:val="00942D60"/>
    <w:rsid w:val="009432E7"/>
    <w:rsid w:val="009436BA"/>
    <w:rsid w:val="009436BB"/>
    <w:rsid w:val="00943DE3"/>
    <w:rsid w:val="00943FD8"/>
    <w:rsid w:val="00944063"/>
    <w:rsid w:val="00944072"/>
    <w:rsid w:val="00944CB6"/>
    <w:rsid w:val="009450E1"/>
    <w:rsid w:val="00945E6C"/>
    <w:rsid w:val="009463CD"/>
    <w:rsid w:val="00946D01"/>
    <w:rsid w:val="00946FF6"/>
    <w:rsid w:val="00947703"/>
    <w:rsid w:val="00947A29"/>
    <w:rsid w:val="00947F6B"/>
    <w:rsid w:val="00950166"/>
    <w:rsid w:val="00950241"/>
    <w:rsid w:val="00950614"/>
    <w:rsid w:val="009509CA"/>
    <w:rsid w:val="00950BC5"/>
    <w:rsid w:val="009513A8"/>
    <w:rsid w:val="009518B3"/>
    <w:rsid w:val="009525FF"/>
    <w:rsid w:val="00952C73"/>
    <w:rsid w:val="00953D4A"/>
    <w:rsid w:val="0095586B"/>
    <w:rsid w:val="00955A74"/>
    <w:rsid w:val="00955C1A"/>
    <w:rsid w:val="00955E69"/>
    <w:rsid w:val="00955E9F"/>
    <w:rsid w:val="0095668D"/>
    <w:rsid w:val="009569CE"/>
    <w:rsid w:val="00956BC1"/>
    <w:rsid w:val="00956C52"/>
    <w:rsid w:val="00956F58"/>
    <w:rsid w:val="009570D2"/>
    <w:rsid w:val="0095771D"/>
    <w:rsid w:val="0095789F"/>
    <w:rsid w:val="0096001E"/>
    <w:rsid w:val="00960CAD"/>
    <w:rsid w:val="009613F7"/>
    <w:rsid w:val="00961403"/>
    <w:rsid w:val="00961A7A"/>
    <w:rsid w:val="00961AE5"/>
    <w:rsid w:val="0096214C"/>
    <w:rsid w:val="00962666"/>
    <w:rsid w:val="00964332"/>
    <w:rsid w:val="00964464"/>
    <w:rsid w:val="009646EA"/>
    <w:rsid w:val="0096487C"/>
    <w:rsid w:val="00964EEC"/>
    <w:rsid w:val="009650C2"/>
    <w:rsid w:val="00965125"/>
    <w:rsid w:val="0096538C"/>
    <w:rsid w:val="00965664"/>
    <w:rsid w:val="00965671"/>
    <w:rsid w:val="00965B12"/>
    <w:rsid w:val="00966759"/>
    <w:rsid w:val="00966B34"/>
    <w:rsid w:val="00966D4D"/>
    <w:rsid w:val="0096786F"/>
    <w:rsid w:val="009701A3"/>
    <w:rsid w:val="009707CD"/>
    <w:rsid w:val="00970BA2"/>
    <w:rsid w:val="00970BCE"/>
    <w:rsid w:val="00971A76"/>
    <w:rsid w:val="00972465"/>
    <w:rsid w:val="00972C37"/>
    <w:rsid w:val="00972F7E"/>
    <w:rsid w:val="00974244"/>
    <w:rsid w:val="0097476F"/>
    <w:rsid w:val="00975031"/>
    <w:rsid w:val="00975103"/>
    <w:rsid w:val="00975400"/>
    <w:rsid w:val="0097587D"/>
    <w:rsid w:val="0097599A"/>
    <w:rsid w:val="00975CD7"/>
    <w:rsid w:val="00975F70"/>
    <w:rsid w:val="00976765"/>
    <w:rsid w:val="00977058"/>
    <w:rsid w:val="0098075E"/>
    <w:rsid w:val="0098080F"/>
    <w:rsid w:val="00980865"/>
    <w:rsid w:val="00981041"/>
    <w:rsid w:val="009812F0"/>
    <w:rsid w:val="00981C08"/>
    <w:rsid w:val="00981C9D"/>
    <w:rsid w:val="00981CB3"/>
    <w:rsid w:val="00982644"/>
    <w:rsid w:val="00982B07"/>
    <w:rsid w:val="00982D99"/>
    <w:rsid w:val="0098309B"/>
    <w:rsid w:val="009843D2"/>
    <w:rsid w:val="00984885"/>
    <w:rsid w:val="00985CB2"/>
    <w:rsid w:val="00985FCF"/>
    <w:rsid w:val="00990365"/>
    <w:rsid w:val="009904A5"/>
    <w:rsid w:val="009904B2"/>
    <w:rsid w:val="0099077E"/>
    <w:rsid w:val="00991171"/>
    <w:rsid w:val="009913F6"/>
    <w:rsid w:val="00992390"/>
    <w:rsid w:val="009931A8"/>
    <w:rsid w:val="00994DE6"/>
    <w:rsid w:val="00994E86"/>
    <w:rsid w:val="009951EF"/>
    <w:rsid w:val="00995701"/>
    <w:rsid w:val="00996A2C"/>
    <w:rsid w:val="00996EB2"/>
    <w:rsid w:val="009970D2"/>
    <w:rsid w:val="00997A5C"/>
    <w:rsid w:val="00997ECC"/>
    <w:rsid w:val="009A024B"/>
    <w:rsid w:val="009A1003"/>
    <w:rsid w:val="009A1134"/>
    <w:rsid w:val="009A1382"/>
    <w:rsid w:val="009A16A6"/>
    <w:rsid w:val="009A182F"/>
    <w:rsid w:val="009A19F3"/>
    <w:rsid w:val="009A24B6"/>
    <w:rsid w:val="009A2A74"/>
    <w:rsid w:val="009A2D08"/>
    <w:rsid w:val="009A3340"/>
    <w:rsid w:val="009A34D3"/>
    <w:rsid w:val="009A3B5B"/>
    <w:rsid w:val="009A3DCD"/>
    <w:rsid w:val="009A3EEA"/>
    <w:rsid w:val="009A4275"/>
    <w:rsid w:val="009A4CA2"/>
    <w:rsid w:val="009A4D7B"/>
    <w:rsid w:val="009A5F72"/>
    <w:rsid w:val="009A6BA4"/>
    <w:rsid w:val="009A791C"/>
    <w:rsid w:val="009A7A2D"/>
    <w:rsid w:val="009A7ED6"/>
    <w:rsid w:val="009B01AF"/>
    <w:rsid w:val="009B0337"/>
    <w:rsid w:val="009B1599"/>
    <w:rsid w:val="009B30C4"/>
    <w:rsid w:val="009B3273"/>
    <w:rsid w:val="009B33A3"/>
    <w:rsid w:val="009B39A4"/>
    <w:rsid w:val="009B4270"/>
    <w:rsid w:val="009B4919"/>
    <w:rsid w:val="009B509F"/>
    <w:rsid w:val="009B5231"/>
    <w:rsid w:val="009B53EB"/>
    <w:rsid w:val="009B5E88"/>
    <w:rsid w:val="009B629B"/>
    <w:rsid w:val="009B64BD"/>
    <w:rsid w:val="009B6B71"/>
    <w:rsid w:val="009B7A35"/>
    <w:rsid w:val="009C07D9"/>
    <w:rsid w:val="009C098C"/>
    <w:rsid w:val="009C1182"/>
    <w:rsid w:val="009C14F8"/>
    <w:rsid w:val="009C15DD"/>
    <w:rsid w:val="009C1F44"/>
    <w:rsid w:val="009C2905"/>
    <w:rsid w:val="009C2987"/>
    <w:rsid w:val="009C2F49"/>
    <w:rsid w:val="009C3315"/>
    <w:rsid w:val="009C3C5E"/>
    <w:rsid w:val="009C46C7"/>
    <w:rsid w:val="009C477D"/>
    <w:rsid w:val="009C4858"/>
    <w:rsid w:val="009C4BB3"/>
    <w:rsid w:val="009C4FF4"/>
    <w:rsid w:val="009C50C5"/>
    <w:rsid w:val="009C5653"/>
    <w:rsid w:val="009C6262"/>
    <w:rsid w:val="009C677C"/>
    <w:rsid w:val="009C6936"/>
    <w:rsid w:val="009C7372"/>
    <w:rsid w:val="009C7736"/>
    <w:rsid w:val="009C787C"/>
    <w:rsid w:val="009D0882"/>
    <w:rsid w:val="009D0AA8"/>
    <w:rsid w:val="009D0B74"/>
    <w:rsid w:val="009D18FA"/>
    <w:rsid w:val="009D190A"/>
    <w:rsid w:val="009D1DEE"/>
    <w:rsid w:val="009D2BCB"/>
    <w:rsid w:val="009D34CC"/>
    <w:rsid w:val="009D353F"/>
    <w:rsid w:val="009D41B6"/>
    <w:rsid w:val="009D4781"/>
    <w:rsid w:val="009D487A"/>
    <w:rsid w:val="009D4A0A"/>
    <w:rsid w:val="009D4AE6"/>
    <w:rsid w:val="009D521B"/>
    <w:rsid w:val="009D5ED7"/>
    <w:rsid w:val="009D6285"/>
    <w:rsid w:val="009D64F6"/>
    <w:rsid w:val="009D6B39"/>
    <w:rsid w:val="009D6D68"/>
    <w:rsid w:val="009D7841"/>
    <w:rsid w:val="009D78B4"/>
    <w:rsid w:val="009E0748"/>
    <w:rsid w:val="009E076D"/>
    <w:rsid w:val="009E18D6"/>
    <w:rsid w:val="009E1EAA"/>
    <w:rsid w:val="009E3382"/>
    <w:rsid w:val="009E385A"/>
    <w:rsid w:val="009E3A84"/>
    <w:rsid w:val="009E3B76"/>
    <w:rsid w:val="009E3FA8"/>
    <w:rsid w:val="009E4278"/>
    <w:rsid w:val="009E445B"/>
    <w:rsid w:val="009E4DCF"/>
    <w:rsid w:val="009E4FD0"/>
    <w:rsid w:val="009E5107"/>
    <w:rsid w:val="009E5AA0"/>
    <w:rsid w:val="009E5D88"/>
    <w:rsid w:val="009E64EE"/>
    <w:rsid w:val="009E658C"/>
    <w:rsid w:val="009E7D03"/>
    <w:rsid w:val="009E7E5C"/>
    <w:rsid w:val="009F00D4"/>
    <w:rsid w:val="009F0397"/>
    <w:rsid w:val="009F0573"/>
    <w:rsid w:val="009F0D48"/>
    <w:rsid w:val="009F10C6"/>
    <w:rsid w:val="009F160F"/>
    <w:rsid w:val="009F1AB1"/>
    <w:rsid w:val="009F25E2"/>
    <w:rsid w:val="009F292C"/>
    <w:rsid w:val="009F303B"/>
    <w:rsid w:val="009F3477"/>
    <w:rsid w:val="009F45AF"/>
    <w:rsid w:val="009F4838"/>
    <w:rsid w:val="009F48A5"/>
    <w:rsid w:val="009F4BF5"/>
    <w:rsid w:val="009F5F19"/>
    <w:rsid w:val="009F5FC5"/>
    <w:rsid w:val="009F703F"/>
    <w:rsid w:val="009F71B8"/>
    <w:rsid w:val="009F73EE"/>
    <w:rsid w:val="00A000DA"/>
    <w:rsid w:val="00A00308"/>
    <w:rsid w:val="00A00B62"/>
    <w:rsid w:val="00A01863"/>
    <w:rsid w:val="00A01BC9"/>
    <w:rsid w:val="00A0219E"/>
    <w:rsid w:val="00A02382"/>
    <w:rsid w:val="00A02D35"/>
    <w:rsid w:val="00A032D0"/>
    <w:rsid w:val="00A03891"/>
    <w:rsid w:val="00A03CE8"/>
    <w:rsid w:val="00A04321"/>
    <w:rsid w:val="00A04CC3"/>
    <w:rsid w:val="00A04FE5"/>
    <w:rsid w:val="00A0572F"/>
    <w:rsid w:val="00A0596C"/>
    <w:rsid w:val="00A05FF1"/>
    <w:rsid w:val="00A077BF"/>
    <w:rsid w:val="00A10054"/>
    <w:rsid w:val="00A10082"/>
    <w:rsid w:val="00A1016E"/>
    <w:rsid w:val="00A10502"/>
    <w:rsid w:val="00A107F1"/>
    <w:rsid w:val="00A10A7F"/>
    <w:rsid w:val="00A10B5D"/>
    <w:rsid w:val="00A10C27"/>
    <w:rsid w:val="00A11727"/>
    <w:rsid w:val="00A11851"/>
    <w:rsid w:val="00A11A95"/>
    <w:rsid w:val="00A11BA7"/>
    <w:rsid w:val="00A11BD5"/>
    <w:rsid w:val="00A121B3"/>
    <w:rsid w:val="00A123A1"/>
    <w:rsid w:val="00A12487"/>
    <w:rsid w:val="00A127E3"/>
    <w:rsid w:val="00A12AAC"/>
    <w:rsid w:val="00A12BE7"/>
    <w:rsid w:val="00A13051"/>
    <w:rsid w:val="00A130B4"/>
    <w:rsid w:val="00A132F6"/>
    <w:rsid w:val="00A139C5"/>
    <w:rsid w:val="00A155B0"/>
    <w:rsid w:val="00A155B2"/>
    <w:rsid w:val="00A1572F"/>
    <w:rsid w:val="00A15DD2"/>
    <w:rsid w:val="00A15EB2"/>
    <w:rsid w:val="00A16301"/>
    <w:rsid w:val="00A16550"/>
    <w:rsid w:val="00A1683F"/>
    <w:rsid w:val="00A16AC8"/>
    <w:rsid w:val="00A16EA1"/>
    <w:rsid w:val="00A16EB7"/>
    <w:rsid w:val="00A175A7"/>
    <w:rsid w:val="00A175ED"/>
    <w:rsid w:val="00A178D5"/>
    <w:rsid w:val="00A20B4D"/>
    <w:rsid w:val="00A20D72"/>
    <w:rsid w:val="00A21085"/>
    <w:rsid w:val="00A210A8"/>
    <w:rsid w:val="00A2176D"/>
    <w:rsid w:val="00A21C05"/>
    <w:rsid w:val="00A227A4"/>
    <w:rsid w:val="00A235A5"/>
    <w:rsid w:val="00A23B80"/>
    <w:rsid w:val="00A249A5"/>
    <w:rsid w:val="00A24ECE"/>
    <w:rsid w:val="00A2506E"/>
    <w:rsid w:val="00A25A35"/>
    <w:rsid w:val="00A25EA0"/>
    <w:rsid w:val="00A26758"/>
    <w:rsid w:val="00A26952"/>
    <w:rsid w:val="00A27224"/>
    <w:rsid w:val="00A27475"/>
    <w:rsid w:val="00A27722"/>
    <w:rsid w:val="00A27802"/>
    <w:rsid w:val="00A304F3"/>
    <w:rsid w:val="00A30B39"/>
    <w:rsid w:val="00A310AA"/>
    <w:rsid w:val="00A31748"/>
    <w:rsid w:val="00A32066"/>
    <w:rsid w:val="00A32401"/>
    <w:rsid w:val="00A32698"/>
    <w:rsid w:val="00A34487"/>
    <w:rsid w:val="00A3512F"/>
    <w:rsid w:val="00A3555D"/>
    <w:rsid w:val="00A355AD"/>
    <w:rsid w:val="00A358AF"/>
    <w:rsid w:val="00A36D36"/>
    <w:rsid w:val="00A37131"/>
    <w:rsid w:val="00A37A0B"/>
    <w:rsid w:val="00A37F5B"/>
    <w:rsid w:val="00A37FF1"/>
    <w:rsid w:val="00A404DF"/>
    <w:rsid w:val="00A40903"/>
    <w:rsid w:val="00A40C41"/>
    <w:rsid w:val="00A40EB8"/>
    <w:rsid w:val="00A410C2"/>
    <w:rsid w:val="00A411EB"/>
    <w:rsid w:val="00A42EC3"/>
    <w:rsid w:val="00A43160"/>
    <w:rsid w:val="00A432A0"/>
    <w:rsid w:val="00A435E7"/>
    <w:rsid w:val="00A43BD5"/>
    <w:rsid w:val="00A4443E"/>
    <w:rsid w:val="00A44837"/>
    <w:rsid w:val="00A448BB"/>
    <w:rsid w:val="00A44D5D"/>
    <w:rsid w:val="00A44F9B"/>
    <w:rsid w:val="00A45454"/>
    <w:rsid w:val="00A45847"/>
    <w:rsid w:val="00A45C21"/>
    <w:rsid w:val="00A45E2A"/>
    <w:rsid w:val="00A46456"/>
    <w:rsid w:val="00A46D16"/>
    <w:rsid w:val="00A47015"/>
    <w:rsid w:val="00A47EC7"/>
    <w:rsid w:val="00A50212"/>
    <w:rsid w:val="00A50254"/>
    <w:rsid w:val="00A50263"/>
    <w:rsid w:val="00A505E7"/>
    <w:rsid w:val="00A50981"/>
    <w:rsid w:val="00A50A5A"/>
    <w:rsid w:val="00A512DF"/>
    <w:rsid w:val="00A51485"/>
    <w:rsid w:val="00A51690"/>
    <w:rsid w:val="00A51EB4"/>
    <w:rsid w:val="00A52448"/>
    <w:rsid w:val="00A52584"/>
    <w:rsid w:val="00A5260D"/>
    <w:rsid w:val="00A53025"/>
    <w:rsid w:val="00A531A7"/>
    <w:rsid w:val="00A53535"/>
    <w:rsid w:val="00A54564"/>
    <w:rsid w:val="00A54DA8"/>
    <w:rsid w:val="00A55639"/>
    <w:rsid w:val="00A556BA"/>
    <w:rsid w:val="00A5589A"/>
    <w:rsid w:val="00A561BC"/>
    <w:rsid w:val="00A567CE"/>
    <w:rsid w:val="00A56941"/>
    <w:rsid w:val="00A569F6"/>
    <w:rsid w:val="00A56DDB"/>
    <w:rsid w:val="00A57047"/>
    <w:rsid w:val="00A57086"/>
    <w:rsid w:val="00A57526"/>
    <w:rsid w:val="00A577CD"/>
    <w:rsid w:val="00A607CB"/>
    <w:rsid w:val="00A61263"/>
    <w:rsid w:val="00A612C3"/>
    <w:rsid w:val="00A6134E"/>
    <w:rsid w:val="00A61714"/>
    <w:rsid w:val="00A61DBD"/>
    <w:rsid w:val="00A628B7"/>
    <w:rsid w:val="00A62DFA"/>
    <w:rsid w:val="00A62EFA"/>
    <w:rsid w:val="00A637BA"/>
    <w:rsid w:val="00A637DF"/>
    <w:rsid w:val="00A64664"/>
    <w:rsid w:val="00A64822"/>
    <w:rsid w:val="00A657B6"/>
    <w:rsid w:val="00A6581E"/>
    <w:rsid w:val="00A65C5E"/>
    <w:rsid w:val="00A6611C"/>
    <w:rsid w:val="00A66387"/>
    <w:rsid w:val="00A664A2"/>
    <w:rsid w:val="00A66E89"/>
    <w:rsid w:val="00A66E95"/>
    <w:rsid w:val="00A671C6"/>
    <w:rsid w:val="00A7042C"/>
    <w:rsid w:val="00A70C04"/>
    <w:rsid w:val="00A7118D"/>
    <w:rsid w:val="00A711BF"/>
    <w:rsid w:val="00A717CE"/>
    <w:rsid w:val="00A720B8"/>
    <w:rsid w:val="00A721BB"/>
    <w:rsid w:val="00A72BE2"/>
    <w:rsid w:val="00A73174"/>
    <w:rsid w:val="00A738BF"/>
    <w:rsid w:val="00A74354"/>
    <w:rsid w:val="00A751AA"/>
    <w:rsid w:val="00A752E5"/>
    <w:rsid w:val="00A768F2"/>
    <w:rsid w:val="00A7693E"/>
    <w:rsid w:val="00A76EFC"/>
    <w:rsid w:val="00A774CE"/>
    <w:rsid w:val="00A778E8"/>
    <w:rsid w:val="00A77A33"/>
    <w:rsid w:val="00A8021E"/>
    <w:rsid w:val="00A804BF"/>
    <w:rsid w:val="00A80EE4"/>
    <w:rsid w:val="00A81053"/>
    <w:rsid w:val="00A8109C"/>
    <w:rsid w:val="00A8119A"/>
    <w:rsid w:val="00A81230"/>
    <w:rsid w:val="00A821B2"/>
    <w:rsid w:val="00A82581"/>
    <w:rsid w:val="00A82D3D"/>
    <w:rsid w:val="00A8422D"/>
    <w:rsid w:val="00A84497"/>
    <w:rsid w:val="00A845C2"/>
    <w:rsid w:val="00A846C0"/>
    <w:rsid w:val="00A84F8C"/>
    <w:rsid w:val="00A84FBC"/>
    <w:rsid w:val="00A854B8"/>
    <w:rsid w:val="00A85A1C"/>
    <w:rsid w:val="00A85AD2"/>
    <w:rsid w:val="00A85D08"/>
    <w:rsid w:val="00A85D23"/>
    <w:rsid w:val="00A86076"/>
    <w:rsid w:val="00A863CD"/>
    <w:rsid w:val="00A86920"/>
    <w:rsid w:val="00A86D8A"/>
    <w:rsid w:val="00A8724E"/>
    <w:rsid w:val="00A872C4"/>
    <w:rsid w:val="00A87CF3"/>
    <w:rsid w:val="00A900A7"/>
    <w:rsid w:val="00A9084E"/>
    <w:rsid w:val="00A90F21"/>
    <w:rsid w:val="00A91227"/>
    <w:rsid w:val="00A917C9"/>
    <w:rsid w:val="00A91C31"/>
    <w:rsid w:val="00A91E83"/>
    <w:rsid w:val="00A91E99"/>
    <w:rsid w:val="00A91F6A"/>
    <w:rsid w:val="00A924E6"/>
    <w:rsid w:val="00A9263A"/>
    <w:rsid w:val="00A929FC"/>
    <w:rsid w:val="00A93071"/>
    <w:rsid w:val="00A932B6"/>
    <w:rsid w:val="00A934C7"/>
    <w:rsid w:val="00A94568"/>
    <w:rsid w:val="00A94646"/>
    <w:rsid w:val="00A94B61"/>
    <w:rsid w:val="00A94FF4"/>
    <w:rsid w:val="00A953A9"/>
    <w:rsid w:val="00A953EA"/>
    <w:rsid w:val="00A95501"/>
    <w:rsid w:val="00A95824"/>
    <w:rsid w:val="00A958F4"/>
    <w:rsid w:val="00A9611C"/>
    <w:rsid w:val="00A97103"/>
    <w:rsid w:val="00A97656"/>
    <w:rsid w:val="00A97D48"/>
    <w:rsid w:val="00AA01A4"/>
    <w:rsid w:val="00AA01E7"/>
    <w:rsid w:val="00AA0329"/>
    <w:rsid w:val="00AA06C9"/>
    <w:rsid w:val="00AA06E5"/>
    <w:rsid w:val="00AA1219"/>
    <w:rsid w:val="00AA15F5"/>
    <w:rsid w:val="00AA183E"/>
    <w:rsid w:val="00AA192B"/>
    <w:rsid w:val="00AA1DAB"/>
    <w:rsid w:val="00AA1EF5"/>
    <w:rsid w:val="00AA21C4"/>
    <w:rsid w:val="00AA240F"/>
    <w:rsid w:val="00AA2D0E"/>
    <w:rsid w:val="00AA36A7"/>
    <w:rsid w:val="00AA3FF5"/>
    <w:rsid w:val="00AA429A"/>
    <w:rsid w:val="00AA43B8"/>
    <w:rsid w:val="00AA4EBA"/>
    <w:rsid w:val="00AA5541"/>
    <w:rsid w:val="00AA5A91"/>
    <w:rsid w:val="00AA5C6A"/>
    <w:rsid w:val="00AA62F6"/>
    <w:rsid w:val="00AA66C5"/>
    <w:rsid w:val="00AA6D0B"/>
    <w:rsid w:val="00AA6FBF"/>
    <w:rsid w:val="00AA7988"/>
    <w:rsid w:val="00AB0590"/>
    <w:rsid w:val="00AB0AB8"/>
    <w:rsid w:val="00AB0C44"/>
    <w:rsid w:val="00AB0D52"/>
    <w:rsid w:val="00AB0E45"/>
    <w:rsid w:val="00AB0F25"/>
    <w:rsid w:val="00AB195F"/>
    <w:rsid w:val="00AB25FC"/>
    <w:rsid w:val="00AB29AD"/>
    <w:rsid w:val="00AB365F"/>
    <w:rsid w:val="00AB36F7"/>
    <w:rsid w:val="00AB37A6"/>
    <w:rsid w:val="00AB3DA1"/>
    <w:rsid w:val="00AB4182"/>
    <w:rsid w:val="00AB456E"/>
    <w:rsid w:val="00AB4925"/>
    <w:rsid w:val="00AB6972"/>
    <w:rsid w:val="00AB6FD5"/>
    <w:rsid w:val="00AB73E0"/>
    <w:rsid w:val="00AB77FD"/>
    <w:rsid w:val="00AC0122"/>
    <w:rsid w:val="00AC0C26"/>
    <w:rsid w:val="00AC0D69"/>
    <w:rsid w:val="00AC11B4"/>
    <w:rsid w:val="00AC15E7"/>
    <w:rsid w:val="00AC161B"/>
    <w:rsid w:val="00AC19C9"/>
    <w:rsid w:val="00AC1B88"/>
    <w:rsid w:val="00AC1D81"/>
    <w:rsid w:val="00AC25C3"/>
    <w:rsid w:val="00AC2987"/>
    <w:rsid w:val="00AC2FE0"/>
    <w:rsid w:val="00AC3088"/>
    <w:rsid w:val="00AC32FC"/>
    <w:rsid w:val="00AC37D2"/>
    <w:rsid w:val="00AC4109"/>
    <w:rsid w:val="00AC4BC0"/>
    <w:rsid w:val="00AC528F"/>
    <w:rsid w:val="00AC53A0"/>
    <w:rsid w:val="00AC5A80"/>
    <w:rsid w:val="00AC5AB6"/>
    <w:rsid w:val="00AC6300"/>
    <w:rsid w:val="00AC6A3F"/>
    <w:rsid w:val="00AC73C0"/>
    <w:rsid w:val="00AC7C3D"/>
    <w:rsid w:val="00AD0BB5"/>
    <w:rsid w:val="00AD0C92"/>
    <w:rsid w:val="00AD0E7A"/>
    <w:rsid w:val="00AD0E84"/>
    <w:rsid w:val="00AD14C3"/>
    <w:rsid w:val="00AD217E"/>
    <w:rsid w:val="00AD272E"/>
    <w:rsid w:val="00AD2779"/>
    <w:rsid w:val="00AD2B27"/>
    <w:rsid w:val="00AD32F5"/>
    <w:rsid w:val="00AD34A0"/>
    <w:rsid w:val="00AD37F8"/>
    <w:rsid w:val="00AD414B"/>
    <w:rsid w:val="00AD4200"/>
    <w:rsid w:val="00AD4DF6"/>
    <w:rsid w:val="00AD4E0A"/>
    <w:rsid w:val="00AD50B4"/>
    <w:rsid w:val="00AD5309"/>
    <w:rsid w:val="00AD5440"/>
    <w:rsid w:val="00AD61B4"/>
    <w:rsid w:val="00AD64A3"/>
    <w:rsid w:val="00AD6814"/>
    <w:rsid w:val="00AD76BB"/>
    <w:rsid w:val="00AD798C"/>
    <w:rsid w:val="00AD7A1C"/>
    <w:rsid w:val="00AD7B4F"/>
    <w:rsid w:val="00AE0030"/>
    <w:rsid w:val="00AE055B"/>
    <w:rsid w:val="00AE1449"/>
    <w:rsid w:val="00AE1510"/>
    <w:rsid w:val="00AE192C"/>
    <w:rsid w:val="00AE1ED9"/>
    <w:rsid w:val="00AE2B33"/>
    <w:rsid w:val="00AE2BAD"/>
    <w:rsid w:val="00AE2C0E"/>
    <w:rsid w:val="00AE3ADE"/>
    <w:rsid w:val="00AE4113"/>
    <w:rsid w:val="00AE42E9"/>
    <w:rsid w:val="00AE4C7F"/>
    <w:rsid w:val="00AE4FBD"/>
    <w:rsid w:val="00AE56E9"/>
    <w:rsid w:val="00AE69E3"/>
    <w:rsid w:val="00AE6E2A"/>
    <w:rsid w:val="00AE7149"/>
    <w:rsid w:val="00AE71A1"/>
    <w:rsid w:val="00AE7EDD"/>
    <w:rsid w:val="00AF0577"/>
    <w:rsid w:val="00AF1456"/>
    <w:rsid w:val="00AF1729"/>
    <w:rsid w:val="00AF1B70"/>
    <w:rsid w:val="00AF252D"/>
    <w:rsid w:val="00AF284D"/>
    <w:rsid w:val="00AF2ACE"/>
    <w:rsid w:val="00AF3021"/>
    <w:rsid w:val="00AF3E19"/>
    <w:rsid w:val="00AF46F5"/>
    <w:rsid w:val="00AF4DF1"/>
    <w:rsid w:val="00AF5448"/>
    <w:rsid w:val="00AF5659"/>
    <w:rsid w:val="00AF5E82"/>
    <w:rsid w:val="00AF664D"/>
    <w:rsid w:val="00AF698D"/>
    <w:rsid w:val="00AF6B45"/>
    <w:rsid w:val="00AF6CBA"/>
    <w:rsid w:val="00AF6D5F"/>
    <w:rsid w:val="00AF6E41"/>
    <w:rsid w:val="00AF75BB"/>
    <w:rsid w:val="00AF760E"/>
    <w:rsid w:val="00AF7A93"/>
    <w:rsid w:val="00AF7CC8"/>
    <w:rsid w:val="00B00CEB"/>
    <w:rsid w:val="00B00D61"/>
    <w:rsid w:val="00B00F42"/>
    <w:rsid w:val="00B0131A"/>
    <w:rsid w:val="00B01F89"/>
    <w:rsid w:val="00B020B0"/>
    <w:rsid w:val="00B0211A"/>
    <w:rsid w:val="00B0238D"/>
    <w:rsid w:val="00B027FD"/>
    <w:rsid w:val="00B02CD6"/>
    <w:rsid w:val="00B02ECE"/>
    <w:rsid w:val="00B03791"/>
    <w:rsid w:val="00B03DCD"/>
    <w:rsid w:val="00B0457F"/>
    <w:rsid w:val="00B04CC0"/>
    <w:rsid w:val="00B04F24"/>
    <w:rsid w:val="00B05260"/>
    <w:rsid w:val="00B05C3F"/>
    <w:rsid w:val="00B05D4C"/>
    <w:rsid w:val="00B06213"/>
    <w:rsid w:val="00B062EF"/>
    <w:rsid w:val="00B06493"/>
    <w:rsid w:val="00B06C02"/>
    <w:rsid w:val="00B06CE5"/>
    <w:rsid w:val="00B06DBE"/>
    <w:rsid w:val="00B06E23"/>
    <w:rsid w:val="00B06E49"/>
    <w:rsid w:val="00B07084"/>
    <w:rsid w:val="00B07766"/>
    <w:rsid w:val="00B07CA7"/>
    <w:rsid w:val="00B07EB8"/>
    <w:rsid w:val="00B10644"/>
    <w:rsid w:val="00B10A64"/>
    <w:rsid w:val="00B114AF"/>
    <w:rsid w:val="00B11578"/>
    <w:rsid w:val="00B11C4C"/>
    <w:rsid w:val="00B12A9F"/>
    <w:rsid w:val="00B12F48"/>
    <w:rsid w:val="00B133D3"/>
    <w:rsid w:val="00B13468"/>
    <w:rsid w:val="00B13BC3"/>
    <w:rsid w:val="00B13C59"/>
    <w:rsid w:val="00B13C7E"/>
    <w:rsid w:val="00B1475C"/>
    <w:rsid w:val="00B148D0"/>
    <w:rsid w:val="00B153D1"/>
    <w:rsid w:val="00B15A90"/>
    <w:rsid w:val="00B15AFF"/>
    <w:rsid w:val="00B15BCF"/>
    <w:rsid w:val="00B15D72"/>
    <w:rsid w:val="00B15FD4"/>
    <w:rsid w:val="00B16423"/>
    <w:rsid w:val="00B165E0"/>
    <w:rsid w:val="00B168D7"/>
    <w:rsid w:val="00B16A73"/>
    <w:rsid w:val="00B176E5"/>
    <w:rsid w:val="00B20F2A"/>
    <w:rsid w:val="00B20F85"/>
    <w:rsid w:val="00B21867"/>
    <w:rsid w:val="00B2216A"/>
    <w:rsid w:val="00B2239B"/>
    <w:rsid w:val="00B22482"/>
    <w:rsid w:val="00B22ABA"/>
    <w:rsid w:val="00B22E02"/>
    <w:rsid w:val="00B22EC9"/>
    <w:rsid w:val="00B233F7"/>
    <w:rsid w:val="00B2388F"/>
    <w:rsid w:val="00B23D4C"/>
    <w:rsid w:val="00B24634"/>
    <w:rsid w:val="00B24C37"/>
    <w:rsid w:val="00B24DEA"/>
    <w:rsid w:val="00B25990"/>
    <w:rsid w:val="00B30366"/>
    <w:rsid w:val="00B30F28"/>
    <w:rsid w:val="00B315EF"/>
    <w:rsid w:val="00B32AE2"/>
    <w:rsid w:val="00B32AF2"/>
    <w:rsid w:val="00B32C33"/>
    <w:rsid w:val="00B32D12"/>
    <w:rsid w:val="00B33452"/>
    <w:rsid w:val="00B33978"/>
    <w:rsid w:val="00B33A6C"/>
    <w:rsid w:val="00B34938"/>
    <w:rsid w:val="00B3522E"/>
    <w:rsid w:val="00B355EA"/>
    <w:rsid w:val="00B35791"/>
    <w:rsid w:val="00B3580A"/>
    <w:rsid w:val="00B35844"/>
    <w:rsid w:val="00B35A4A"/>
    <w:rsid w:val="00B35ED8"/>
    <w:rsid w:val="00B3619B"/>
    <w:rsid w:val="00B363F9"/>
    <w:rsid w:val="00B36C3B"/>
    <w:rsid w:val="00B375CE"/>
    <w:rsid w:val="00B37899"/>
    <w:rsid w:val="00B37A2B"/>
    <w:rsid w:val="00B37E1E"/>
    <w:rsid w:val="00B37E59"/>
    <w:rsid w:val="00B40289"/>
    <w:rsid w:val="00B408D5"/>
    <w:rsid w:val="00B41CA3"/>
    <w:rsid w:val="00B42217"/>
    <w:rsid w:val="00B43631"/>
    <w:rsid w:val="00B436C8"/>
    <w:rsid w:val="00B43C18"/>
    <w:rsid w:val="00B445A9"/>
    <w:rsid w:val="00B44673"/>
    <w:rsid w:val="00B44CBD"/>
    <w:rsid w:val="00B44EEC"/>
    <w:rsid w:val="00B452CC"/>
    <w:rsid w:val="00B454FF"/>
    <w:rsid w:val="00B45C54"/>
    <w:rsid w:val="00B45F5C"/>
    <w:rsid w:val="00B46263"/>
    <w:rsid w:val="00B4627A"/>
    <w:rsid w:val="00B465D2"/>
    <w:rsid w:val="00B474C1"/>
    <w:rsid w:val="00B475AB"/>
    <w:rsid w:val="00B477A7"/>
    <w:rsid w:val="00B477E7"/>
    <w:rsid w:val="00B479E3"/>
    <w:rsid w:val="00B47EC4"/>
    <w:rsid w:val="00B50305"/>
    <w:rsid w:val="00B5033D"/>
    <w:rsid w:val="00B503D6"/>
    <w:rsid w:val="00B505DA"/>
    <w:rsid w:val="00B50974"/>
    <w:rsid w:val="00B51A0F"/>
    <w:rsid w:val="00B51DAF"/>
    <w:rsid w:val="00B51F8A"/>
    <w:rsid w:val="00B52D19"/>
    <w:rsid w:val="00B52E33"/>
    <w:rsid w:val="00B532F0"/>
    <w:rsid w:val="00B538CC"/>
    <w:rsid w:val="00B53B44"/>
    <w:rsid w:val="00B53D04"/>
    <w:rsid w:val="00B54E22"/>
    <w:rsid w:val="00B54E24"/>
    <w:rsid w:val="00B54EA5"/>
    <w:rsid w:val="00B55A3A"/>
    <w:rsid w:val="00B56993"/>
    <w:rsid w:val="00B56C60"/>
    <w:rsid w:val="00B5771D"/>
    <w:rsid w:val="00B57837"/>
    <w:rsid w:val="00B60F27"/>
    <w:rsid w:val="00B612D0"/>
    <w:rsid w:val="00B614AF"/>
    <w:rsid w:val="00B6191E"/>
    <w:rsid w:val="00B61A24"/>
    <w:rsid w:val="00B61D9D"/>
    <w:rsid w:val="00B62078"/>
    <w:rsid w:val="00B62975"/>
    <w:rsid w:val="00B639D6"/>
    <w:rsid w:val="00B654E5"/>
    <w:rsid w:val="00B658E7"/>
    <w:rsid w:val="00B65A6D"/>
    <w:rsid w:val="00B65AF4"/>
    <w:rsid w:val="00B65CBE"/>
    <w:rsid w:val="00B6611A"/>
    <w:rsid w:val="00B66303"/>
    <w:rsid w:val="00B66930"/>
    <w:rsid w:val="00B67062"/>
    <w:rsid w:val="00B67210"/>
    <w:rsid w:val="00B67639"/>
    <w:rsid w:val="00B67AA5"/>
    <w:rsid w:val="00B70AFF"/>
    <w:rsid w:val="00B717F2"/>
    <w:rsid w:val="00B724EB"/>
    <w:rsid w:val="00B7370D"/>
    <w:rsid w:val="00B74258"/>
    <w:rsid w:val="00B7484F"/>
    <w:rsid w:val="00B748AE"/>
    <w:rsid w:val="00B749AB"/>
    <w:rsid w:val="00B750FA"/>
    <w:rsid w:val="00B7574E"/>
    <w:rsid w:val="00B75E83"/>
    <w:rsid w:val="00B75F3F"/>
    <w:rsid w:val="00B7622B"/>
    <w:rsid w:val="00B76A74"/>
    <w:rsid w:val="00B76D3B"/>
    <w:rsid w:val="00B77821"/>
    <w:rsid w:val="00B8014E"/>
    <w:rsid w:val="00B8029C"/>
    <w:rsid w:val="00B80706"/>
    <w:rsid w:val="00B80952"/>
    <w:rsid w:val="00B80A0F"/>
    <w:rsid w:val="00B8283E"/>
    <w:rsid w:val="00B82985"/>
    <w:rsid w:val="00B831F1"/>
    <w:rsid w:val="00B8332B"/>
    <w:rsid w:val="00B83354"/>
    <w:rsid w:val="00B833E5"/>
    <w:rsid w:val="00B835DE"/>
    <w:rsid w:val="00B836C1"/>
    <w:rsid w:val="00B84528"/>
    <w:rsid w:val="00B847A4"/>
    <w:rsid w:val="00B8573D"/>
    <w:rsid w:val="00B858A3"/>
    <w:rsid w:val="00B85FA3"/>
    <w:rsid w:val="00B86076"/>
    <w:rsid w:val="00B861AB"/>
    <w:rsid w:val="00B86C25"/>
    <w:rsid w:val="00B8769D"/>
    <w:rsid w:val="00B87CCC"/>
    <w:rsid w:val="00B87E06"/>
    <w:rsid w:val="00B900B2"/>
    <w:rsid w:val="00B90148"/>
    <w:rsid w:val="00B905A0"/>
    <w:rsid w:val="00B907F6"/>
    <w:rsid w:val="00B9097D"/>
    <w:rsid w:val="00B90E44"/>
    <w:rsid w:val="00B9145B"/>
    <w:rsid w:val="00B91FC0"/>
    <w:rsid w:val="00B920B1"/>
    <w:rsid w:val="00B92247"/>
    <w:rsid w:val="00B925B8"/>
    <w:rsid w:val="00B9275B"/>
    <w:rsid w:val="00B9295D"/>
    <w:rsid w:val="00B92E0B"/>
    <w:rsid w:val="00B9305B"/>
    <w:rsid w:val="00B93129"/>
    <w:rsid w:val="00B93EFE"/>
    <w:rsid w:val="00B9402B"/>
    <w:rsid w:val="00B943FC"/>
    <w:rsid w:val="00B94B14"/>
    <w:rsid w:val="00B95340"/>
    <w:rsid w:val="00B957C1"/>
    <w:rsid w:val="00B958FE"/>
    <w:rsid w:val="00B9604E"/>
    <w:rsid w:val="00B96326"/>
    <w:rsid w:val="00B96414"/>
    <w:rsid w:val="00B9651F"/>
    <w:rsid w:val="00B96684"/>
    <w:rsid w:val="00B96D66"/>
    <w:rsid w:val="00B96E34"/>
    <w:rsid w:val="00B97FDD"/>
    <w:rsid w:val="00BA0206"/>
    <w:rsid w:val="00BA060F"/>
    <w:rsid w:val="00BA0614"/>
    <w:rsid w:val="00BA07DE"/>
    <w:rsid w:val="00BA0B21"/>
    <w:rsid w:val="00BA0BD3"/>
    <w:rsid w:val="00BA0F48"/>
    <w:rsid w:val="00BA1BF3"/>
    <w:rsid w:val="00BA23CE"/>
    <w:rsid w:val="00BA25FC"/>
    <w:rsid w:val="00BA2C15"/>
    <w:rsid w:val="00BA2D7C"/>
    <w:rsid w:val="00BA3595"/>
    <w:rsid w:val="00BA3A98"/>
    <w:rsid w:val="00BA4AD3"/>
    <w:rsid w:val="00BA4CB6"/>
    <w:rsid w:val="00BA4E16"/>
    <w:rsid w:val="00BA6083"/>
    <w:rsid w:val="00BA61DF"/>
    <w:rsid w:val="00BA63D3"/>
    <w:rsid w:val="00BA673B"/>
    <w:rsid w:val="00BA6ED8"/>
    <w:rsid w:val="00BA74AB"/>
    <w:rsid w:val="00BA7505"/>
    <w:rsid w:val="00BA7C70"/>
    <w:rsid w:val="00BB15EA"/>
    <w:rsid w:val="00BB1699"/>
    <w:rsid w:val="00BB19FE"/>
    <w:rsid w:val="00BB1A87"/>
    <w:rsid w:val="00BB1F53"/>
    <w:rsid w:val="00BB2056"/>
    <w:rsid w:val="00BB2136"/>
    <w:rsid w:val="00BB24F9"/>
    <w:rsid w:val="00BB2DE4"/>
    <w:rsid w:val="00BB2F16"/>
    <w:rsid w:val="00BB412F"/>
    <w:rsid w:val="00BB424A"/>
    <w:rsid w:val="00BB43C2"/>
    <w:rsid w:val="00BB45D3"/>
    <w:rsid w:val="00BB4825"/>
    <w:rsid w:val="00BB4D71"/>
    <w:rsid w:val="00BB53FC"/>
    <w:rsid w:val="00BB59D7"/>
    <w:rsid w:val="00BB5E0A"/>
    <w:rsid w:val="00BB64C3"/>
    <w:rsid w:val="00BB6B2D"/>
    <w:rsid w:val="00BB6BC4"/>
    <w:rsid w:val="00BB7394"/>
    <w:rsid w:val="00BB73AD"/>
    <w:rsid w:val="00BC000E"/>
    <w:rsid w:val="00BC01D0"/>
    <w:rsid w:val="00BC0AD1"/>
    <w:rsid w:val="00BC118F"/>
    <w:rsid w:val="00BC2206"/>
    <w:rsid w:val="00BC2478"/>
    <w:rsid w:val="00BC24FA"/>
    <w:rsid w:val="00BC2ADF"/>
    <w:rsid w:val="00BC35A4"/>
    <w:rsid w:val="00BC3793"/>
    <w:rsid w:val="00BC380B"/>
    <w:rsid w:val="00BC3D6A"/>
    <w:rsid w:val="00BC3E4F"/>
    <w:rsid w:val="00BC4284"/>
    <w:rsid w:val="00BC453A"/>
    <w:rsid w:val="00BC46A5"/>
    <w:rsid w:val="00BC4735"/>
    <w:rsid w:val="00BC4ED0"/>
    <w:rsid w:val="00BC5159"/>
    <w:rsid w:val="00BC5FD6"/>
    <w:rsid w:val="00BC5FF5"/>
    <w:rsid w:val="00BC7407"/>
    <w:rsid w:val="00BC75E0"/>
    <w:rsid w:val="00BC7F0B"/>
    <w:rsid w:val="00BD0256"/>
    <w:rsid w:val="00BD0AA1"/>
    <w:rsid w:val="00BD0CBC"/>
    <w:rsid w:val="00BD18FE"/>
    <w:rsid w:val="00BD2483"/>
    <w:rsid w:val="00BD2F31"/>
    <w:rsid w:val="00BD34C9"/>
    <w:rsid w:val="00BD3872"/>
    <w:rsid w:val="00BD3BA5"/>
    <w:rsid w:val="00BD4F32"/>
    <w:rsid w:val="00BD4F52"/>
    <w:rsid w:val="00BD510C"/>
    <w:rsid w:val="00BD5190"/>
    <w:rsid w:val="00BD53AE"/>
    <w:rsid w:val="00BD6C32"/>
    <w:rsid w:val="00BD6DB0"/>
    <w:rsid w:val="00BD6DB8"/>
    <w:rsid w:val="00BD7121"/>
    <w:rsid w:val="00BD7209"/>
    <w:rsid w:val="00BD75FD"/>
    <w:rsid w:val="00BD7B71"/>
    <w:rsid w:val="00BD7B78"/>
    <w:rsid w:val="00BD7DB9"/>
    <w:rsid w:val="00BD7F0E"/>
    <w:rsid w:val="00BE007E"/>
    <w:rsid w:val="00BE11C3"/>
    <w:rsid w:val="00BE1B68"/>
    <w:rsid w:val="00BE259A"/>
    <w:rsid w:val="00BE3A76"/>
    <w:rsid w:val="00BE3AE9"/>
    <w:rsid w:val="00BE4EA5"/>
    <w:rsid w:val="00BE5680"/>
    <w:rsid w:val="00BE655E"/>
    <w:rsid w:val="00BE6689"/>
    <w:rsid w:val="00BE6E7A"/>
    <w:rsid w:val="00BE72BD"/>
    <w:rsid w:val="00BE7310"/>
    <w:rsid w:val="00BE74C6"/>
    <w:rsid w:val="00BE7FD0"/>
    <w:rsid w:val="00BF00EF"/>
    <w:rsid w:val="00BF08C6"/>
    <w:rsid w:val="00BF10E1"/>
    <w:rsid w:val="00BF186F"/>
    <w:rsid w:val="00BF1AF1"/>
    <w:rsid w:val="00BF1E18"/>
    <w:rsid w:val="00BF1ECC"/>
    <w:rsid w:val="00BF20DD"/>
    <w:rsid w:val="00BF2982"/>
    <w:rsid w:val="00BF31BC"/>
    <w:rsid w:val="00BF3C62"/>
    <w:rsid w:val="00BF4425"/>
    <w:rsid w:val="00BF4B3A"/>
    <w:rsid w:val="00BF54EC"/>
    <w:rsid w:val="00BF5768"/>
    <w:rsid w:val="00BF5FED"/>
    <w:rsid w:val="00BF6BA2"/>
    <w:rsid w:val="00BF78A1"/>
    <w:rsid w:val="00BF7A50"/>
    <w:rsid w:val="00BF7A58"/>
    <w:rsid w:val="00BF7DED"/>
    <w:rsid w:val="00BF7F7B"/>
    <w:rsid w:val="00C007A7"/>
    <w:rsid w:val="00C00E38"/>
    <w:rsid w:val="00C01526"/>
    <w:rsid w:val="00C0241F"/>
    <w:rsid w:val="00C02611"/>
    <w:rsid w:val="00C033CC"/>
    <w:rsid w:val="00C03DDA"/>
    <w:rsid w:val="00C03FFE"/>
    <w:rsid w:val="00C04044"/>
    <w:rsid w:val="00C04506"/>
    <w:rsid w:val="00C04DB2"/>
    <w:rsid w:val="00C04E8E"/>
    <w:rsid w:val="00C050D8"/>
    <w:rsid w:val="00C05B14"/>
    <w:rsid w:val="00C068AE"/>
    <w:rsid w:val="00C06C22"/>
    <w:rsid w:val="00C06C48"/>
    <w:rsid w:val="00C06CE7"/>
    <w:rsid w:val="00C070E7"/>
    <w:rsid w:val="00C07697"/>
    <w:rsid w:val="00C07823"/>
    <w:rsid w:val="00C102BC"/>
    <w:rsid w:val="00C10B93"/>
    <w:rsid w:val="00C1132E"/>
    <w:rsid w:val="00C11387"/>
    <w:rsid w:val="00C117D9"/>
    <w:rsid w:val="00C12329"/>
    <w:rsid w:val="00C129B3"/>
    <w:rsid w:val="00C12BB7"/>
    <w:rsid w:val="00C13583"/>
    <w:rsid w:val="00C138F1"/>
    <w:rsid w:val="00C14BCA"/>
    <w:rsid w:val="00C152C2"/>
    <w:rsid w:val="00C1537D"/>
    <w:rsid w:val="00C15669"/>
    <w:rsid w:val="00C15CDC"/>
    <w:rsid w:val="00C16259"/>
    <w:rsid w:val="00C16514"/>
    <w:rsid w:val="00C16783"/>
    <w:rsid w:val="00C16A5A"/>
    <w:rsid w:val="00C16F26"/>
    <w:rsid w:val="00C175B7"/>
    <w:rsid w:val="00C177CE"/>
    <w:rsid w:val="00C17B7E"/>
    <w:rsid w:val="00C17D55"/>
    <w:rsid w:val="00C17D83"/>
    <w:rsid w:val="00C17E9C"/>
    <w:rsid w:val="00C17FAF"/>
    <w:rsid w:val="00C207D0"/>
    <w:rsid w:val="00C20E96"/>
    <w:rsid w:val="00C2106C"/>
    <w:rsid w:val="00C218EA"/>
    <w:rsid w:val="00C21964"/>
    <w:rsid w:val="00C21E41"/>
    <w:rsid w:val="00C22518"/>
    <w:rsid w:val="00C2285F"/>
    <w:rsid w:val="00C2374E"/>
    <w:rsid w:val="00C23BF7"/>
    <w:rsid w:val="00C2445F"/>
    <w:rsid w:val="00C252D4"/>
    <w:rsid w:val="00C253B6"/>
    <w:rsid w:val="00C255D3"/>
    <w:rsid w:val="00C2580D"/>
    <w:rsid w:val="00C25B3A"/>
    <w:rsid w:val="00C25DCD"/>
    <w:rsid w:val="00C267B3"/>
    <w:rsid w:val="00C27283"/>
    <w:rsid w:val="00C30941"/>
    <w:rsid w:val="00C30972"/>
    <w:rsid w:val="00C30B79"/>
    <w:rsid w:val="00C30DDF"/>
    <w:rsid w:val="00C3152D"/>
    <w:rsid w:val="00C3183C"/>
    <w:rsid w:val="00C318C1"/>
    <w:rsid w:val="00C31A23"/>
    <w:rsid w:val="00C31B54"/>
    <w:rsid w:val="00C31C50"/>
    <w:rsid w:val="00C31E4E"/>
    <w:rsid w:val="00C32103"/>
    <w:rsid w:val="00C32451"/>
    <w:rsid w:val="00C3266B"/>
    <w:rsid w:val="00C3298E"/>
    <w:rsid w:val="00C32996"/>
    <w:rsid w:val="00C3299B"/>
    <w:rsid w:val="00C32C58"/>
    <w:rsid w:val="00C32D7A"/>
    <w:rsid w:val="00C338F8"/>
    <w:rsid w:val="00C33965"/>
    <w:rsid w:val="00C33E2C"/>
    <w:rsid w:val="00C33E98"/>
    <w:rsid w:val="00C34BA2"/>
    <w:rsid w:val="00C34DE3"/>
    <w:rsid w:val="00C34EB7"/>
    <w:rsid w:val="00C35120"/>
    <w:rsid w:val="00C3534A"/>
    <w:rsid w:val="00C354E9"/>
    <w:rsid w:val="00C35A98"/>
    <w:rsid w:val="00C36466"/>
    <w:rsid w:val="00C36877"/>
    <w:rsid w:val="00C368E2"/>
    <w:rsid w:val="00C36D38"/>
    <w:rsid w:val="00C3707F"/>
    <w:rsid w:val="00C3722B"/>
    <w:rsid w:val="00C40E9D"/>
    <w:rsid w:val="00C4207C"/>
    <w:rsid w:val="00C42363"/>
    <w:rsid w:val="00C42664"/>
    <w:rsid w:val="00C42F18"/>
    <w:rsid w:val="00C43C54"/>
    <w:rsid w:val="00C43F18"/>
    <w:rsid w:val="00C43FF4"/>
    <w:rsid w:val="00C440E2"/>
    <w:rsid w:val="00C44324"/>
    <w:rsid w:val="00C447AE"/>
    <w:rsid w:val="00C44CE4"/>
    <w:rsid w:val="00C45105"/>
    <w:rsid w:val="00C45586"/>
    <w:rsid w:val="00C45939"/>
    <w:rsid w:val="00C45F3B"/>
    <w:rsid w:val="00C46354"/>
    <w:rsid w:val="00C46956"/>
    <w:rsid w:val="00C46F0E"/>
    <w:rsid w:val="00C474EB"/>
    <w:rsid w:val="00C475AF"/>
    <w:rsid w:val="00C47975"/>
    <w:rsid w:val="00C47A92"/>
    <w:rsid w:val="00C5051D"/>
    <w:rsid w:val="00C5111E"/>
    <w:rsid w:val="00C512BC"/>
    <w:rsid w:val="00C513E3"/>
    <w:rsid w:val="00C516CE"/>
    <w:rsid w:val="00C517A5"/>
    <w:rsid w:val="00C52201"/>
    <w:rsid w:val="00C525FA"/>
    <w:rsid w:val="00C528C6"/>
    <w:rsid w:val="00C53175"/>
    <w:rsid w:val="00C5330F"/>
    <w:rsid w:val="00C534BE"/>
    <w:rsid w:val="00C5353F"/>
    <w:rsid w:val="00C53667"/>
    <w:rsid w:val="00C53795"/>
    <w:rsid w:val="00C53FBE"/>
    <w:rsid w:val="00C541A8"/>
    <w:rsid w:val="00C54344"/>
    <w:rsid w:val="00C54860"/>
    <w:rsid w:val="00C54942"/>
    <w:rsid w:val="00C55F34"/>
    <w:rsid w:val="00C55FB0"/>
    <w:rsid w:val="00C567FB"/>
    <w:rsid w:val="00C56FBA"/>
    <w:rsid w:val="00C5723F"/>
    <w:rsid w:val="00C57907"/>
    <w:rsid w:val="00C57BD5"/>
    <w:rsid w:val="00C600B1"/>
    <w:rsid w:val="00C601C9"/>
    <w:rsid w:val="00C60457"/>
    <w:rsid w:val="00C605B7"/>
    <w:rsid w:val="00C60646"/>
    <w:rsid w:val="00C60C34"/>
    <w:rsid w:val="00C62892"/>
    <w:rsid w:val="00C62C15"/>
    <w:rsid w:val="00C62C97"/>
    <w:rsid w:val="00C632F6"/>
    <w:rsid w:val="00C63380"/>
    <w:rsid w:val="00C63A32"/>
    <w:rsid w:val="00C63A45"/>
    <w:rsid w:val="00C64831"/>
    <w:rsid w:val="00C64A2C"/>
    <w:rsid w:val="00C64ADC"/>
    <w:rsid w:val="00C64C13"/>
    <w:rsid w:val="00C65966"/>
    <w:rsid w:val="00C66012"/>
    <w:rsid w:val="00C66593"/>
    <w:rsid w:val="00C679F9"/>
    <w:rsid w:val="00C67AF3"/>
    <w:rsid w:val="00C70515"/>
    <w:rsid w:val="00C709E0"/>
    <w:rsid w:val="00C71335"/>
    <w:rsid w:val="00C713DE"/>
    <w:rsid w:val="00C71897"/>
    <w:rsid w:val="00C71B52"/>
    <w:rsid w:val="00C71BDD"/>
    <w:rsid w:val="00C725FD"/>
    <w:rsid w:val="00C728CC"/>
    <w:rsid w:val="00C72B78"/>
    <w:rsid w:val="00C73CC2"/>
    <w:rsid w:val="00C750AA"/>
    <w:rsid w:val="00C75857"/>
    <w:rsid w:val="00C762AC"/>
    <w:rsid w:val="00C762AD"/>
    <w:rsid w:val="00C7685A"/>
    <w:rsid w:val="00C76953"/>
    <w:rsid w:val="00C76D05"/>
    <w:rsid w:val="00C771C1"/>
    <w:rsid w:val="00C7772E"/>
    <w:rsid w:val="00C77A49"/>
    <w:rsid w:val="00C82030"/>
    <w:rsid w:val="00C821FB"/>
    <w:rsid w:val="00C822C1"/>
    <w:rsid w:val="00C823F6"/>
    <w:rsid w:val="00C824FF"/>
    <w:rsid w:val="00C834AB"/>
    <w:rsid w:val="00C835CC"/>
    <w:rsid w:val="00C84047"/>
    <w:rsid w:val="00C844FA"/>
    <w:rsid w:val="00C84B19"/>
    <w:rsid w:val="00C84B99"/>
    <w:rsid w:val="00C84C40"/>
    <w:rsid w:val="00C86003"/>
    <w:rsid w:val="00C869C5"/>
    <w:rsid w:val="00C86DFE"/>
    <w:rsid w:val="00C873BC"/>
    <w:rsid w:val="00C876CC"/>
    <w:rsid w:val="00C877ED"/>
    <w:rsid w:val="00C87C67"/>
    <w:rsid w:val="00C900DB"/>
    <w:rsid w:val="00C9076E"/>
    <w:rsid w:val="00C909BC"/>
    <w:rsid w:val="00C90E19"/>
    <w:rsid w:val="00C90E44"/>
    <w:rsid w:val="00C9105C"/>
    <w:rsid w:val="00C912A8"/>
    <w:rsid w:val="00C9146D"/>
    <w:rsid w:val="00C9180B"/>
    <w:rsid w:val="00C91C06"/>
    <w:rsid w:val="00C9234D"/>
    <w:rsid w:val="00C925EB"/>
    <w:rsid w:val="00C9263E"/>
    <w:rsid w:val="00C92700"/>
    <w:rsid w:val="00C9288D"/>
    <w:rsid w:val="00C928F7"/>
    <w:rsid w:val="00C93F1F"/>
    <w:rsid w:val="00C93FCF"/>
    <w:rsid w:val="00C947E7"/>
    <w:rsid w:val="00C953E4"/>
    <w:rsid w:val="00C95D7B"/>
    <w:rsid w:val="00C964E5"/>
    <w:rsid w:val="00C96B81"/>
    <w:rsid w:val="00C971A1"/>
    <w:rsid w:val="00C97444"/>
    <w:rsid w:val="00C975CF"/>
    <w:rsid w:val="00C97807"/>
    <w:rsid w:val="00C97B8E"/>
    <w:rsid w:val="00CA0A0A"/>
    <w:rsid w:val="00CA11BC"/>
    <w:rsid w:val="00CA135E"/>
    <w:rsid w:val="00CA1BE5"/>
    <w:rsid w:val="00CA1BEF"/>
    <w:rsid w:val="00CA1CAE"/>
    <w:rsid w:val="00CA23F3"/>
    <w:rsid w:val="00CA26BD"/>
    <w:rsid w:val="00CA2713"/>
    <w:rsid w:val="00CA3744"/>
    <w:rsid w:val="00CA3ADF"/>
    <w:rsid w:val="00CA456B"/>
    <w:rsid w:val="00CA46B0"/>
    <w:rsid w:val="00CA4EAD"/>
    <w:rsid w:val="00CA502F"/>
    <w:rsid w:val="00CA5063"/>
    <w:rsid w:val="00CA50A8"/>
    <w:rsid w:val="00CA51D6"/>
    <w:rsid w:val="00CA5D1A"/>
    <w:rsid w:val="00CA6AFD"/>
    <w:rsid w:val="00CA6C66"/>
    <w:rsid w:val="00CA7705"/>
    <w:rsid w:val="00CB02BF"/>
    <w:rsid w:val="00CB02F6"/>
    <w:rsid w:val="00CB05BF"/>
    <w:rsid w:val="00CB0D41"/>
    <w:rsid w:val="00CB0EE5"/>
    <w:rsid w:val="00CB1238"/>
    <w:rsid w:val="00CB2E2B"/>
    <w:rsid w:val="00CB386E"/>
    <w:rsid w:val="00CB4324"/>
    <w:rsid w:val="00CB5228"/>
    <w:rsid w:val="00CB55D7"/>
    <w:rsid w:val="00CB6323"/>
    <w:rsid w:val="00CB77A6"/>
    <w:rsid w:val="00CB7AE5"/>
    <w:rsid w:val="00CC0162"/>
    <w:rsid w:val="00CC0B9B"/>
    <w:rsid w:val="00CC0C4C"/>
    <w:rsid w:val="00CC1441"/>
    <w:rsid w:val="00CC1A35"/>
    <w:rsid w:val="00CC20BF"/>
    <w:rsid w:val="00CC2105"/>
    <w:rsid w:val="00CC289B"/>
    <w:rsid w:val="00CC28BF"/>
    <w:rsid w:val="00CC308A"/>
    <w:rsid w:val="00CC32D4"/>
    <w:rsid w:val="00CC4027"/>
    <w:rsid w:val="00CC4696"/>
    <w:rsid w:val="00CC577E"/>
    <w:rsid w:val="00CC5BC1"/>
    <w:rsid w:val="00CC5C0D"/>
    <w:rsid w:val="00CC60C0"/>
    <w:rsid w:val="00CC7165"/>
    <w:rsid w:val="00CC726B"/>
    <w:rsid w:val="00CD0949"/>
    <w:rsid w:val="00CD0BE9"/>
    <w:rsid w:val="00CD12F6"/>
    <w:rsid w:val="00CD176D"/>
    <w:rsid w:val="00CD1932"/>
    <w:rsid w:val="00CD1DB5"/>
    <w:rsid w:val="00CD2123"/>
    <w:rsid w:val="00CD2197"/>
    <w:rsid w:val="00CD2462"/>
    <w:rsid w:val="00CD2EF5"/>
    <w:rsid w:val="00CD37C2"/>
    <w:rsid w:val="00CD37E1"/>
    <w:rsid w:val="00CD3B08"/>
    <w:rsid w:val="00CD3B9E"/>
    <w:rsid w:val="00CD3F54"/>
    <w:rsid w:val="00CD4238"/>
    <w:rsid w:val="00CD5423"/>
    <w:rsid w:val="00CD5835"/>
    <w:rsid w:val="00CD590B"/>
    <w:rsid w:val="00CD5BC8"/>
    <w:rsid w:val="00CD6E17"/>
    <w:rsid w:val="00CD7333"/>
    <w:rsid w:val="00CD760F"/>
    <w:rsid w:val="00CD7631"/>
    <w:rsid w:val="00CD7A66"/>
    <w:rsid w:val="00CE0C42"/>
    <w:rsid w:val="00CE164B"/>
    <w:rsid w:val="00CE1F58"/>
    <w:rsid w:val="00CE3070"/>
    <w:rsid w:val="00CE3225"/>
    <w:rsid w:val="00CE33E4"/>
    <w:rsid w:val="00CE354E"/>
    <w:rsid w:val="00CE36A7"/>
    <w:rsid w:val="00CE398F"/>
    <w:rsid w:val="00CE3D12"/>
    <w:rsid w:val="00CE4049"/>
    <w:rsid w:val="00CE46F9"/>
    <w:rsid w:val="00CE4963"/>
    <w:rsid w:val="00CE54F9"/>
    <w:rsid w:val="00CE5736"/>
    <w:rsid w:val="00CE57E6"/>
    <w:rsid w:val="00CE5995"/>
    <w:rsid w:val="00CE5E10"/>
    <w:rsid w:val="00CE5EBF"/>
    <w:rsid w:val="00CE63A7"/>
    <w:rsid w:val="00CE6578"/>
    <w:rsid w:val="00CE6C1B"/>
    <w:rsid w:val="00CE6E3A"/>
    <w:rsid w:val="00CE72B9"/>
    <w:rsid w:val="00CE77FE"/>
    <w:rsid w:val="00CE79E2"/>
    <w:rsid w:val="00CF0819"/>
    <w:rsid w:val="00CF1F78"/>
    <w:rsid w:val="00CF1F8F"/>
    <w:rsid w:val="00CF2388"/>
    <w:rsid w:val="00CF2661"/>
    <w:rsid w:val="00CF2912"/>
    <w:rsid w:val="00CF2BF6"/>
    <w:rsid w:val="00CF2CDD"/>
    <w:rsid w:val="00CF2D29"/>
    <w:rsid w:val="00CF3118"/>
    <w:rsid w:val="00CF4221"/>
    <w:rsid w:val="00CF449D"/>
    <w:rsid w:val="00CF4BF4"/>
    <w:rsid w:val="00CF50D3"/>
    <w:rsid w:val="00CF5755"/>
    <w:rsid w:val="00CF5AAA"/>
    <w:rsid w:val="00CF62AD"/>
    <w:rsid w:val="00CF65C1"/>
    <w:rsid w:val="00CF6A4D"/>
    <w:rsid w:val="00CF74BE"/>
    <w:rsid w:val="00D0011E"/>
    <w:rsid w:val="00D0012F"/>
    <w:rsid w:val="00D014E5"/>
    <w:rsid w:val="00D019F4"/>
    <w:rsid w:val="00D01D76"/>
    <w:rsid w:val="00D0211A"/>
    <w:rsid w:val="00D02363"/>
    <w:rsid w:val="00D02D11"/>
    <w:rsid w:val="00D034ED"/>
    <w:rsid w:val="00D035A8"/>
    <w:rsid w:val="00D0389E"/>
    <w:rsid w:val="00D040C0"/>
    <w:rsid w:val="00D04127"/>
    <w:rsid w:val="00D05329"/>
    <w:rsid w:val="00D0547E"/>
    <w:rsid w:val="00D05730"/>
    <w:rsid w:val="00D05893"/>
    <w:rsid w:val="00D058D6"/>
    <w:rsid w:val="00D058E0"/>
    <w:rsid w:val="00D05A9D"/>
    <w:rsid w:val="00D05CF6"/>
    <w:rsid w:val="00D05DAA"/>
    <w:rsid w:val="00D05DD1"/>
    <w:rsid w:val="00D05E77"/>
    <w:rsid w:val="00D06015"/>
    <w:rsid w:val="00D06170"/>
    <w:rsid w:val="00D064E3"/>
    <w:rsid w:val="00D0674C"/>
    <w:rsid w:val="00D06ADC"/>
    <w:rsid w:val="00D06D06"/>
    <w:rsid w:val="00D07074"/>
    <w:rsid w:val="00D07C6C"/>
    <w:rsid w:val="00D07ECD"/>
    <w:rsid w:val="00D07F8B"/>
    <w:rsid w:val="00D1038B"/>
    <w:rsid w:val="00D10C00"/>
    <w:rsid w:val="00D1142A"/>
    <w:rsid w:val="00D115AC"/>
    <w:rsid w:val="00D11602"/>
    <w:rsid w:val="00D11B79"/>
    <w:rsid w:val="00D11D9E"/>
    <w:rsid w:val="00D128A1"/>
    <w:rsid w:val="00D12D6D"/>
    <w:rsid w:val="00D137CA"/>
    <w:rsid w:val="00D14804"/>
    <w:rsid w:val="00D14DC2"/>
    <w:rsid w:val="00D14E10"/>
    <w:rsid w:val="00D154F4"/>
    <w:rsid w:val="00D15B8C"/>
    <w:rsid w:val="00D16A6A"/>
    <w:rsid w:val="00D20675"/>
    <w:rsid w:val="00D208FF"/>
    <w:rsid w:val="00D20922"/>
    <w:rsid w:val="00D20B5F"/>
    <w:rsid w:val="00D215E9"/>
    <w:rsid w:val="00D21E61"/>
    <w:rsid w:val="00D2214B"/>
    <w:rsid w:val="00D2232F"/>
    <w:rsid w:val="00D229F3"/>
    <w:rsid w:val="00D22B0A"/>
    <w:rsid w:val="00D22BC7"/>
    <w:rsid w:val="00D22F15"/>
    <w:rsid w:val="00D22F1B"/>
    <w:rsid w:val="00D230D0"/>
    <w:rsid w:val="00D235F4"/>
    <w:rsid w:val="00D24A4D"/>
    <w:rsid w:val="00D252FC"/>
    <w:rsid w:val="00D25AAD"/>
    <w:rsid w:val="00D25E1A"/>
    <w:rsid w:val="00D2725C"/>
    <w:rsid w:val="00D274F2"/>
    <w:rsid w:val="00D27BA0"/>
    <w:rsid w:val="00D27D5D"/>
    <w:rsid w:val="00D27DAD"/>
    <w:rsid w:val="00D30E4F"/>
    <w:rsid w:val="00D30FF9"/>
    <w:rsid w:val="00D31151"/>
    <w:rsid w:val="00D31410"/>
    <w:rsid w:val="00D317A7"/>
    <w:rsid w:val="00D31879"/>
    <w:rsid w:val="00D31998"/>
    <w:rsid w:val="00D32DAB"/>
    <w:rsid w:val="00D32FCA"/>
    <w:rsid w:val="00D3308A"/>
    <w:rsid w:val="00D3350F"/>
    <w:rsid w:val="00D33F44"/>
    <w:rsid w:val="00D34379"/>
    <w:rsid w:val="00D34A25"/>
    <w:rsid w:val="00D34CB5"/>
    <w:rsid w:val="00D350EE"/>
    <w:rsid w:val="00D3565F"/>
    <w:rsid w:val="00D36556"/>
    <w:rsid w:val="00D3683C"/>
    <w:rsid w:val="00D36C17"/>
    <w:rsid w:val="00D375BF"/>
    <w:rsid w:val="00D37625"/>
    <w:rsid w:val="00D37790"/>
    <w:rsid w:val="00D37C2E"/>
    <w:rsid w:val="00D37F19"/>
    <w:rsid w:val="00D41194"/>
    <w:rsid w:val="00D413F9"/>
    <w:rsid w:val="00D4197E"/>
    <w:rsid w:val="00D431B8"/>
    <w:rsid w:val="00D431F3"/>
    <w:rsid w:val="00D433EE"/>
    <w:rsid w:val="00D4349D"/>
    <w:rsid w:val="00D4359F"/>
    <w:rsid w:val="00D435B4"/>
    <w:rsid w:val="00D4393B"/>
    <w:rsid w:val="00D439DF"/>
    <w:rsid w:val="00D43B75"/>
    <w:rsid w:val="00D44389"/>
    <w:rsid w:val="00D44439"/>
    <w:rsid w:val="00D44524"/>
    <w:rsid w:val="00D44CC4"/>
    <w:rsid w:val="00D458F6"/>
    <w:rsid w:val="00D45BB9"/>
    <w:rsid w:val="00D46134"/>
    <w:rsid w:val="00D463BD"/>
    <w:rsid w:val="00D502EA"/>
    <w:rsid w:val="00D507BE"/>
    <w:rsid w:val="00D5113E"/>
    <w:rsid w:val="00D5139A"/>
    <w:rsid w:val="00D51881"/>
    <w:rsid w:val="00D5194E"/>
    <w:rsid w:val="00D51C2A"/>
    <w:rsid w:val="00D51DA3"/>
    <w:rsid w:val="00D51F5F"/>
    <w:rsid w:val="00D52A06"/>
    <w:rsid w:val="00D52C7D"/>
    <w:rsid w:val="00D52CD4"/>
    <w:rsid w:val="00D52CE1"/>
    <w:rsid w:val="00D531B0"/>
    <w:rsid w:val="00D53698"/>
    <w:rsid w:val="00D53B79"/>
    <w:rsid w:val="00D53BA3"/>
    <w:rsid w:val="00D5429B"/>
    <w:rsid w:val="00D549B6"/>
    <w:rsid w:val="00D54A78"/>
    <w:rsid w:val="00D54B86"/>
    <w:rsid w:val="00D55085"/>
    <w:rsid w:val="00D55120"/>
    <w:rsid w:val="00D558FB"/>
    <w:rsid w:val="00D55E92"/>
    <w:rsid w:val="00D560A6"/>
    <w:rsid w:val="00D56390"/>
    <w:rsid w:val="00D5647A"/>
    <w:rsid w:val="00D5770A"/>
    <w:rsid w:val="00D57751"/>
    <w:rsid w:val="00D57992"/>
    <w:rsid w:val="00D60F7B"/>
    <w:rsid w:val="00D6144B"/>
    <w:rsid w:val="00D622E9"/>
    <w:rsid w:val="00D62346"/>
    <w:rsid w:val="00D62674"/>
    <w:rsid w:val="00D62D3A"/>
    <w:rsid w:val="00D63294"/>
    <w:rsid w:val="00D6352A"/>
    <w:rsid w:val="00D63ABD"/>
    <w:rsid w:val="00D642A0"/>
    <w:rsid w:val="00D65C62"/>
    <w:rsid w:val="00D65D19"/>
    <w:rsid w:val="00D65D50"/>
    <w:rsid w:val="00D6678E"/>
    <w:rsid w:val="00D669A2"/>
    <w:rsid w:val="00D669BB"/>
    <w:rsid w:val="00D6719A"/>
    <w:rsid w:val="00D674DB"/>
    <w:rsid w:val="00D676B5"/>
    <w:rsid w:val="00D679EC"/>
    <w:rsid w:val="00D67EE0"/>
    <w:rsid w:val="00D7001B"/>
    <w:rsid w:val="00D70106"/>
    <w:rsid w:val="00D704FD"/>
    <w:rsid w:val="00D71B3B"/>
    <w:rsid w:val="00D71D51"/>
    <w:rsid w:val="00D7211A"/>
    <w:rsid w:val="00D7250C"/>
    <w:rsid w:val="00D72B59"/>
    <w:rsid w:val="00D73017"/>
    <w:rsid w:val="00D73A91"/>
    <w:rsid w:val="00D73D63"/>
    <w:rsid w:val="00D73F90"/>
    <w:rsid w:val="00D7469A"/>
    <w:rsid w:val="00D74CDC"/>
    <w:rsid w:val="00D75029"/>
    <w:rsid w:val="00D75E67"/>
    <w:rsid w:val="00D75E90"/>
    <w:rsid w:val="00D7603C"/>
    <w:rsid w:val="00D7642A"/>
    <w:rsid w:val="00D7701F"/>
    <w:rsid w:val="00D770CF"/>
    <w:rsid w:val="00D77218"/>
    <w:rsid w:val="00D800E4"/>
    <w:rsid w:val="00D80631"/>
    <w:rsid w:val="00D80DFF"/>
    <w:rsid w:val="00D80E63"/>
    <w:rsid w:val="00D81773"/>
    <w:rsid w:val="00D81E85"/>
    <w:rsid w:val="00D81F0E"/>
    <w:rsid w:val="00D823D2"/>
    <w:rsid w:val="00D825F0"/>
    <w:rsid w:val="00D82AEA"/>
    <w:rsid w:val="00D82E57"/>
    <w:rsid w:val="00D83505"/>
    <w:rsid w:val="00D835AD"/>
    <w:rsid w:val="00D83D2D"/>
    <w:rsid w:val="00D83D8B"/>
    <w:rsid w:val="00D844B6"/>
    <w:rsid w:val="00D844F6"/>
    <w:rsid w:val="00D8533E"/>
    <w:rsid w:val="00D85449"/>
    <w:rsid w:val="00D854B5"/>
    <w:rsid w:val="00D855AF"/>
    <w:rsid w:val="00D85857"/>
    <w:rsid w:val="00D8602A"/>
    <w:rsid w:val="00D878D4"/>
    <w:rsid w:val="00D91514"/>
    <w:rsid w:val="00D9277D"/>
    <w:rsid w:val="00D92835"/>
    <w:rsid w:val="00D9287F"/>
    <w:rsid w:val="00D92D38"/>
    <w:rsid w:val="00D93583"/>
    <w:rsid w:val="00D936AC"/>
    <w:rsid w:val="00D937AE"/>
    <w:rsid w:val="00D9443D"/>
    <w:rsid w:val="00D94442"/>
    <w:rsid w:val="00D94816"/>
    <w:rsid w:val="00D94D67"/>
    <w:rsid w:val="00D95033"/>
    <w:rsid w:val="00D95351"/>
    <w:rsid w:val="00D95CD0"/>
    <w:rsid w:val="00D96A2F"/>
    <w:rsid w:val="00D96ABA"/>
    <w:rsid w:val="00D96FB8"/>
    <w:rsid w:val="00D97A8F"/>
    <w:rsid w:val="00D97B94"/>
    <w:rsid w:val="00DA01F2"/>
    <w:rsid w:val="00DA0483"/>
    <w:rsid w:val="00DA04F1"/>
    <w:rsid w:val="00DA0F26"/>
    <w:rsid w:val="00DA1032"/>
    <w:rsid w:val="00DA1320"/>
    <w:rsid w:val="00DA1357"/>
    <w:rsid w:val="00DA1940"/>
    <w:rsid w:val="00DA224E"/>
    <w:rsid w:val="00DA2402"/>
    <w:rsid w:val="00DA2BEA"/>
    <w:rsid w:val="00DA2DF3"/>
    <w:rsid w:val="00DA3127"/>
    <w:rsid w:val="00DA3BBF"/>
    <w:rsid w:val="00DA405F"/>
    <w:rsid w:val="00DA44E1"/>
    <w:rsid w:val="00DA4668"/>
    <w:rsid w:val="00DA481C"/>
    <w:rsid w:val="00DA49A3"/>
    <w:rsid w:val="00DA5223"/>
    <w:rsid w:val="00DA5C43"/>
    <w:rsid w:val="00DA5FAE"/>
    <w:rsid w:val="00DA608E"/>
    <w:rsid w:val="00DA6487"/>
    <w:rsid w:val="00DA680C"/>
    <w:rsid w:val="00DA69EE"/>
    <w:rsid w:val="00DA6B23"/>
    <w:rsid w:val="00DA6FD7"/>
    <w:rsid w:val="00DA70E9"/>
    <w:rsid w:val="00DA79BA"/>
    <w:rsid w:val="00DA7A2A"/>
    <w:rsid w:val="00DB0010"/>
    <w:rsid w:val="00DB016F"/>
    <w:rsid w:val="00DB13CF"/>
    <w:rsid w:val="00DB20F3"/>
    <w:rsid w:val="00DB2BBD"/>
    <w:rsid w:val="00DB3968"/>
    <w:rsid w:val="00DB3C97"/>
    <w:rsid w:val="00DB429F"/>
    <w:rsid w:val="00DB47BB"/>
    <w:rsid w:val="00DB4E20"/>
    <w:rsid w:val="00DB53B7"/>
    <w:rsid w:val="00DB5467"/>
    <w:rsid w:val="00DB567E"/>
    <w:rsid w:val="00DB58B7"/>
    <w:rsid w:val="00DB60BB"/>
    <w:rsid w:val="00DB615D"/>
    <w:rsid w:val="00DB6299"/>
    <w:rsid w:val="00DB6869"/>
    <w:rsid w:val="00DB70E1"/>
    <w:rsid w:val="00DB72ED"/>
    <w:rsid w:val="00DB7561"/>
    <w:rsid w:val="00DB7E05"/>
    <w:rsid w:val="00DC021A"/>
    <w:rsid w:val="00DC0398"/>
    <w:rsid w:val="00DC0985"/>
    <w:rsid w:val="00DC09D1"/>
    <w:rsid w:val="00DC0D9F"/>
    <w:rsid w:val="00DC1337"/>
    <w:rsid w:val="00DC1606"/>
    <w:rsid w:val="00DC1B8E"/>
    <w:rsid w:val="00DC2109"/>
    <w:rsid w:val="00DC27CB"/>
    <w:rsid w:val="00DC31E9"/>
    <w:rsid w:val="00DC3563"/>
    <w:rsid w:val="00DC378E"/>
    <w:rsid w:val="00DC3C91"/>
    <w:rsid w:val="00DC3E1D"/>
    <w:rsid w:val="00DC42F1"/>
    <w:rsid w:val="00DC43A0"/>
    <w:rsid w:val="00DC5138"/>
    <w:rsid w:val="00DC5F09"/>
    <w:rsid w:val="00DC60D4"/>
    <w:rsid w:val="00DC6C1B"/>
    <w:rsid w:val="00DC75C9"/>
    <w:rsid w:val="00DC7A7A"/>
    <w:rsid w:val="00DC7C58"/>
    <w:rsid w:val="00DC7CFF"/>
    <w:rsid w:val="00DC7FF5"/>
    <w:rsid w:val="00DD1061"/>
    <w:rsid w:val="00DD1163"/>
    <w:rsid w:val="00DD1972"/>
    <w:rsid w:val="00DD1CC9"/>
    <w:rsid w:val="00DD1F22"/>
    <w:rsid w:val="00DD1FB3"/>
    <w:rsid w:val="00DD266D"/>
    <w:rsid w:val="00DD28E6"/>
    <w:rsid w:val="00DD2C59"/>
    <w:rsid w:val="00DD2E3E"/>
    <w:rsid w:val="00DD3A54"/>
    <w:rsid w:val="00DD496D"/>
    <w:rsid w:val="00DD557D"/>
    <w:rsid w:val="00DD69F1"/>
    <w:rsid w:val="00DD6AD1"/>
    <w:rsid w:val="00DD6D13"/>
    <w:rsid w:val="00DD6DCB"/>
    <w:rsid w:val="00DD6E71"/>
    <w:rsid w:val="00DE01EB"/>
    <w:rsid w:val="00DE0431"/>
    <w:rsid w:val="00DE1256"/>
    <w:rsid w:val="00DE1D7F"/>
    <w:rsid w:val="00DE2129"/>
    <w:rsid w:val="00DE261D"/>
    <w:rsid w:val="00DE32E8"/>
    <w:rsid w:val="00DE3356"/>
    <w:rsid w:val="00DE33DE"/>
    <w:rsid w:val="00DE34BE"/>
    <w:rsid w:val="00DE41DA"/>
    <w:rsid w:val="00DE4523"/>
    <w:rsid w:val="00DE45C6"/>
    <w:rsid w:val="00DE4773"/>
    <w:rsid w:val="00DE4BE0"/>
    <w:rsid w:val="00DE4DB0"/>
    <w:rsid w:val="00DE5853"/>
    <w:rsid w:val="00DE5B5F"/>
    <w:rsid w:val="00DE6049"/>
    <w:rsid w:val="00DE6297"/>
    <w:rsid w:val="00DE6A23"/>
    <w:rsid w:val="00DE72EB"/>
    <w:rsid w:val="00DE7B93"/>
    <w:rsid w:val="00DF01B7"/>
    <w:rsid w:val="00DF026B"/>
    <w:rsid w:val="00DF03A4"/>
    <w:rsid w:val="00DF10F5"/>
    <w:rsid w:val="00DF1D12"/>
    <w:rsid w:val="00DF1FCE"/>
    <w:rsid w:val="00DF28A8"/>
    <w:rsid w:val="00DF2E99"/>
    <w:rsid w:val="00DF3D54"/>
    <w:rsid w:val="00DF4118"/>
    <w:rsid w:val="00DF4585"/>
    <w:rsid w:val="00DF50EF"/>
    <w:rsid w:val="00DF533B"/>
    <w:rsid w:val="00DF5451"/>
    <w:rsid w:val="00DF54A0"/>
    <w:rsid w:val="00DF5A49"/>
    <w:rsid w:val="00DF60D3"/>
    <w:rsid w:val="00DF6244"/>
    <w:rsid w:val="00DF6801"/>
    <w:rsid w:val="00DF68E6"/>
    <w:rsid w:val="00DF6950"/>
    <w:rsid w:val="00DF6C89"/>
    <w:rsid w:val="00DF6EBB"/>
    <w:rsid w:val="00DF7023"/>
    <w:rsid w:val="00DF77F7"/>
    <w:rsid w:val="00DF78D5"/>
    <w:rsid w:val="00DF7AF1"/>
    <w:rsid w:val="00DF7D0A"/>
    <w:rsid w:val="00DF7D1F"/>
    <w:rsid w:val="00DF7D31"/>
    <w:rsid w:val="00DF7EB2"/>
    <w:rsid w:val="00DF7F34"/>
    <w:rsid w:val="00E0051C"/>
    <w:rsid w:val="00E007DA"/>
    <w:rsid w:val="00E00F18"/>
    <w:rsid w:val="00E0122F"/>
    <w:rsid w:val="00E01559"/>
    <w:rsid w:val="00E01CCD"/>
    <w:rsid w:val="00E01F39"/>
    <w:rsid w:val="00E02605"/>
    <w:rsid w:val="00E02D11"/>
    <w:rsid w:val="00E03095"/>
    <w:rsid w:val="00E039F7"/>
    <w:rsid w:val="00E041F1"/>
    <w:rsid w:val="00E046CC"/>
    <w:rsid w:val="00E048F7"/>
    <w:rsid w:val="00E04C93"/>
    <w:rsid w:val="00E04FBB"/>
    <w:rsid w:val="00E0510E"/>
    <w:rsid w:val="00E05816"/>
    <w:rsid w:val="00E0619D"/>
    <w:rsid w:val="00E062B9"/>
    <w:rsid w:val="00E07A1B"/>
    <w:rsid w:val="00E07F32"/>
    <w:rsid w:val="00E10388"/>
    <w:rsid w:val="00E104CC"/>
    <w:rsid w:val="00E105BF"/>
    <w:rsid w:val="00E10A9C"/>
    <w:rsid w:val="00E11210"/>
    <w:rsid w:val="00E1134E"/>
    <w:rsid w:val="00E11D5B"/>
    <w:rsid w:val="00E12632"/>
    <w:rsid w:val="00E130E6"/>
    <w:rsid w:val="00E13B3A"/>
    <w:rsid w:val="00E13B83"/>
    <w:rsid w:val="00E13C93"/>
    <w:rsid w:val="00E14D8B"/>
    <w:rsid w:val="00E157AF"/>
    <w:rsid w:val="00E159A0"/>
    <w:rsid w:val="00E159C7"/>
    <w:rsid w:val="00E16268"/>
    <w:rsid w:val="00E16D4A"/>
    <w:rsid w:val="00E20942"/>
    <w:rsid w:val="00E20EA6"/>
    <w:rsid w:val="00E218A9"/>
    <w:rsid w:val="00E21F38"/>
    <w:rsid w:val="00E2206B"/>
    <w:rsid w:val="00E22213"/>
    <w:rsid w:val="00E2315D"/>
    <w:rsid w:val="00E23553"/>
    <w:rsid w:val="00E23820"/>
    <w:rsid w:val="00E2390A"/>
    <w:rsid w:val="00E23A0F"/>
    <w:rsid w:val="00E24096"/>
    <w:rsid w:val="00E247B5"/>
    <w:rsid w:val="00E2486F"/>
    <w:rsid w:val="00E24BB4"/>
    <w:rsid w:val="00E25055"/>
    <w:rsid w:val="00E258E8"/>
    <w:rsid w:val="00E25BE9"/>
    <w:rsid w:val="00E25FDF"/>
    <w:rsid w:val="00E2608A"/>
    <w:rsid w:val="00E2616C"/>
    <w:rsid w:val="00E261C2"/>
    <w:rsid w:val="00E2686C"/>
    <w:rsid w:val="00E27291"/>
    <w:rsid w:val="00E27C5A"/>
    <w:rsid w:val="00E27CD6"/>
    <w:rsid w:val="00E300B6"/>
    <w:rsid w:val="00E30AEA"/>
    <w:rsid w:val="00E30BBA"/>
    <w:rsid w:val="00E30F95"/>
    <w:rsid w:val="00E30FA8"/>
    <w:rsid w:val="00E31307"/>
    <w:rsid w:val="00E31611"/>
    <w:rsid w:val="00E31BA5"/>
    <w:rsid w:val="00E32A70"/>
    <w:rsid w:val="00E32AFD"/>
    <w:rsid w:val="00E32BB0"/>
    <w:rsid w:val="00E333B9"/>
    <w:rsid w:val="00E333CE"/>
    <w:rsid w:val="00E33B91"/>
    <w:rsid w:val="00E33F61"/>
    <w:rsid w:val="00E341E1"/>
    <w:rsid w:val="00E348E5"/>
    <w:rsid w:val="00E349B0"/>
    <w:rsid w:val="00E34EA0"/>
    <w:rsid w:val="00E34F44"/>
    <w:rsid w:val="00E34FDB"/>
    <w:rsid w:val="00E35BB8"/>
    <w:rsid w:val="00E35C9F"/>
    <w:rsid w:val="00E3745A"/>
    <w:rsid w:val="00E37754"/>
    <w:rsid w:val="00E3782F"/>
    <w:rsid w:val="00E37BC6"/>
    <w:rsid w:val="00E37FB2"/>
    <w:rsid w:val="00E40348"/>
    <w:rsid w:val="00E4039B"/>
    <w:rsid w:val="00E409BE"/>
    <w:rsid w:val="00E413F4"/>
    <w:rsid w:val="00E41A9E"/>
    <w:rsid w:val="00E4218C"/>
    <w:rsid w:val="00E42ECB"/>
    <w:rsid w:val="00E433D3"/>
    <w:rsid w:val="00E43627"/>
    <w:rsid w:val="00E4395A"/>
    <w:rsid w:val="00E43A53"/>
    <w:rsid w:val="00E4432F"/>
    <w:rsid w:val="00E44375"/>
    <w:rsid w:val="00E4510D"/>
    <w:rsid w:val="00E453BA"/>
    <w:rsid w:val="00E457BB"/>
    <w:rsid w:val="00E45B7F"/>
    <w:rsid w:val="00E46626"/>
    <w:rsid w:val="00E478DA"/>
    <w:rsid w:val="00E47C03"/>
    <w:rsid w:val="00E47D0E"/>
    <w:rsid w:val="00E5023F"/>
    <w:rsid w:val="00E50371"/>
    <w:rsid w:val="00E50DFC"/>
    <w:rsid w:val="00E50F4F"/>
    <w:rsid w:val="00E50FA0"/>
    <w:rsid w:val="00E51115"/>
    <w:rsid w:val="00E51687"/>
    <w:rsid w:val="00E518C9"/>
    <w:rsid w:val="00E5243E"/>
    <w:rsid w:val="00E52933"/>
    <w:rsid w:val="00E52C83"/>
    <w:rsid w:val="00E52FD1"/>
    <w:rsid w:val="00E542A9"/>
    <w:rsid w:val="00E54314"/>
    <w:rsid w:val="00E544BD"/>
    <w:rsid w:val="00E54AA8"/>
    <w:rsid w:val="00E54B60"/>
    <w:rsid w:val="00E54E76"/>
    <w:rsid w:val="00E54EBE"/>
    <w:rsid w:val="00E55615"/>
    <w:rsid w:val="00E5572B"/>
    <w:rsid w:val="00E55909"/>
    <w:rsid w:val="00E5625C"/>
    <w:rsid w:val="00E5722C"/>
    <w:rsid w:val="00E57C1C"/>
    <w:rsid w:val="00E57D2E"/>
    <w:rsid w:val="00E61136"/>
    <w:rsid w:val="00E612D1"/>
    <w:rsid w:val="00E615E6"/>
    <w:rsid w:val="00E617DF"/>
    <w:rsid w:val="00E61B7A"/>
    <w:rsid w:val="00E61BA7"/>
    <w:rsid w:val="00E623E2"/>
    <w:rsid w:val="00E6255A"/>
    <w:rsid w:val="00E627E2"/>
    <w:rsid w:val="00E629D9"/>
    <w:rsid w:val="00E62EE3"/>
    <w:rsid w:val="00E630DE"/>
    <w:rsid w:val="00E63B05"/>
    <w:rsid w:val="00E63BE2"/>
    <w:rsid w:val="00E63FEC"/>
    <w:rsid w:val="00E644AD"/>
    <w:rsid w:val="00E655C3"/>
    <w:rsid w:val="00E660E9"/>
    <w:rsid w:val="00E66982"/>
    <w:rsid w:val="00E6797D"/>
    <w:rsid w:val="00E67D19"/>
    <w:rsid w:val="00E70315"/>
    <w:rsid w:val="00E70432"/>
    <w:rsid w:val="00E70531"/>
    <w:rsid w:val="00E705EF"/>
    <w:rsid w:val="00E70A9B"/>
    <w:rsid w:val="00E71630"/>
    <w:rsid w:val="00E71995"/>
    <w:rsid w:val="00E7270C"/>
    <w:rsid w:val="00E7298A"/>
    <w:rsid w:val="00E72C39"/>
    <w:rsid w:val="00E72FDF"/>
    <w:rsid w:val="00E73781"/>
    <w:rsid w:val="00E73AA4"/>
    <w:rsid w:val="00E73B52"/>
    <w:rsid w:val="00E73DB2"/>
    <w:rsid w:val="00E74808"/>
    <w:rsid w:val="00E75495"/>
    <w:rsid w:val="00E755CC"/>
    <w:rsid w:val="00E757EF"/>
    <w:rsid w:val="00E76475"/>
    <w:rsid w:val="00E7698C"/>
    <w:rsid w:val="00E778F1"/>
    <w:rsid w:val="00E804E8"/>
    <w:rsid w:val="00E80E12"/>
    <w:rsid w:val="00E80E6E"/>
    <w:rsid w:val="00E80E70"/>
    <w:rsid w:val="00E81BF7"/>
    <w:rsid w:val="00E82A8A"/>
    <w:rsid w:val="00E82EF1"/>
    <w:rsid w:val="00E83A6D"/>
    <w:rsid w:val="00E840FD"/>
    <w:rsid w:val="00E84118"/>
    <w:rsid w:val="00E8456F"/>
    <w:rsid w:val="00E8490A"/>
    <w:rsid w:val="00E85174"/>
    <w:rsid w:val="00E863AB"/>
    <w:rsid w:val="00E865CD"/>
    <w:rsid w:val="00E867D2"/>
    <w:rsid w:val="00E86E35"/>
    <w:rsid w:val="00E86E41"/>
    <w:rsid w:val="00E86FA5"/>
    <w:rsid w:val="00E872AE"/>
    <w:rsid w:val="00E87580"/>
    <w:rsid w:val="00E87AB2"/>
    <w:rsid w:val="00E87D2E"/>
    <w:rsid w:val="00E87D89"/>
    <w:rsid w:val="00E87F7A"/>
    <w:rsid w:val="00E900F0"/>
    <w:rsid w:val="00E904A1"/>
    <w:rsid w:val="00E90C76"/>
    <w:rsid w:val="00E92389"/>
    <w:rsid w:val="00E9256B"/>
    <w:rsid w:val="00E92BAE"/>
    <w:rsid w:val="00E930D7"/>
    <w:rsid w:val="00E932D1"/>
    <w:rsid w:val="00E93E3A"/>
    <w:rsid w:val="00E94CB0"/>
    <w:rsid w:val="00E955B8"/>
    <w:rsid w:val="00E958C5"/>
    <w:rsid w:val="00E95F66"/>
    <w:rsid w:val="00E9639B"/>
    <w:rsid w:val="00E96458"/>
    <w:rsid w:val="00E96767"/>
    <w:rsid w:val="00E96843"/>
    <w:rsid w:val="00E9730A"/>
    <w:rsid w:val="00E97374"/>
    <w:rsid w:val="00E973F8"/>
    <w:rsid w:val="00E974CB"/>
    <w:rsid w:val="00E975B4"/>
    <w:rsid w:val="00E977B2"/>
    <w:rsid w:val="00E97B1D"/>
    <w:rsid w:val="00E97D82"/>
    <w:rsid w:val="00EA0399"/>
    <w:rsid w:val="00EA0AD3"/>
    <w:rsid w:val="00EA0E15"/>
    <w:rsid w:val="00EA0F1E"/>
    <w:rsid w:val="00EA1154"/>
    <w:rsid w:val="00EA129B"/>
    <w:rsid w:val="00EA13E1"/>
    <w:rsid w:val="00EA14CF"/>
    <w:rsid w:val="00EA2618"/>
    <w:rsid w:val="00EA26A7"/>
    <w:rsid w:val="00EA42C2"/>
    <w:rsid w:val="00EA4451"/>
    <w:rsid w:val="00EA4C7B"/>
    <w:rsid w:val="00EA50A3"/>
    <w:rsid w:val="00EA53DE"/>
    <w:rsid w:val="00EA65BF"/>
    <w:rsid w:val="00EA6917"/>
    <w:rsid w:val="00EA698A"/>
    <w:rsid w:val="00EA6EBA"/>
    <w:rsid w:val="00EA7AEB"/>
    <w:rsid w:val="00EB03A8"/>
    <w:rsid w:val="00EB0500"/>
    <w:rsid w:val="00EB06AC"/>
    <w:rsid w:val="00EB1533"/>
    <w:rsid w:val="00EB15D3"/>
    <w:rsid w:val="00EB165E"/>
    <w:rsid w:val="00EB17C2"/>
    <w:rsid w:val="00EB1DA4"/>
    <w:rsid w:val="00EB1E17"/>
    <w:rsid w:val="00EB282C"/>
    <w:rsid w:val="00EB31B7"/>
    <w:rsid w:val="00EB3670"/>
    <w:rsid w:val="00EB4529"/>
    <w:rsid w:val="00EB4688"/>
    <w:rsid w:val="00EB542F"/>
    <w:rsid w:val="00EB5E9D"/>
    <w:rsid w:val="00EB5FE0"/>
    <w:rsid w:val="00EB651E"/>
    <w:rsid w:val="00EB6A1E"/>
    <w:rsid w:val="00EB6F90"/>
    <w:rsid w:val="00EB748C"/>
    <w:rsid w:val="00EB77A1"/>
    <w:rsid w:val="00EB79D7"/>
    <w:rsid w:val="00EB7D58"/>
    <w:rsid w:val="00EC0408"/>
    <w:rsid w:val="00EC0649"/>
    <w:rsid w:val="00EC1CB2"/>
    <w:rsid w:val="00EC2048"/>
    <w:rsid w:val="00EC2581"/>
    <w:rsid w:val="00EC2614"/>
    <w:rsid w:val="00EC2E4F"/>
    <w:rsid w:val="00EC3177"/>
    <w:rsid w:val="00EC3228"/>
    <w:rsid w:val="00EC32A4"/>
    <w:rsid w:val="00EC4CA6"/>
    <w:rsid w:val="00EC57E8"/>
    <w:rsid w:val="00EC583E"/>
    <w:rsid w:val="00EC6983"/>
    <w:rsid w:val="00EC74B3"/>
    <w:rsid w:val="00EC77CB"/>
    <w:rsid w:val="00EC7812"/>
    <w:rsid w:val="00EC796B"/>
    <w:rsid w:val="00EC7FD6"/>
    <w:rsid w:val="00ED01A6"/>
    <w:rsid w:val="00ED028F"/>
    <w:rsid w:val="00ED0597"/>
    <w:rsid w:val="00ED0DDA"/>
    <w:rsid w:val="00ED1031"/>
    <w:rsid w:val="00ED1D8A"/>
    <w:rsid w:val="00ED20C8"/>
    <w:rsid w:val="00ED2A42"/>
    <w:rsid w:val="00ED2E39"/>
    <w:rsid w:val="00ED36F2"/>
    <w:rsid w:val="00ED37A4"/>
    <w:rsid w:val="00ED3952"/>
    <w:rsid w:val="00ED3D8E"/>
    <w:rsid w:val="00ED40FB"/>
    <w:rsid w:val="00ED4693"/>
    <w:rsid w:val="00ED4E05"/>
    <w:rsid w:val="00ED4E17"/>
    <w:rsid w:val="00ED5372"/>
    <w:rsid w:val="00ED5A05"/>
    <w:rsid w:val="00ED5A3F"/>
    <w:rsid w:val="00ED5C08"/>
    <w:rsid w:val="00ED5EBA"/>
    <w:rsid w:val="00ED5EFB"/>
    <w:rsid w:val="00ED61D4"/>
    <w:rsid w:val="00ED6990"/>
    <w:rsid w:val="00ED74CF"/>
    <w:rsid w:val="00ED7F35"/>
    <w:rsid w:val="00EE00A3"/>
    <w:rsid w:val="00EE08C8"/>
    <w:rsid w:val="00EE0B74"/>
    <w:rsid w:val="00EE0F6C"/>
    <w:rsid w:val="00EE10BF"/>
    <w:rsid w:val="00EE1304"/>
    <w:rsid w:val="00EE19B5"/>
    <w:rsid w:val="00EE1F55"/>
    <w:rsid w:val="00EE22A7"/>
    <w:rsid w:val="00EE2870"/>
    <w:rsid w:val="00EE2969"/>
    <w:rsid w:val="00EE296E"/>
    <w:rsid w:val="00EE33D6"/>
    <w:rsid w:val="00EE44EC"/>
    <w:rsid w:val="00EE4684"/>
    <w:rsid w:val="00EE55C3"/>
    <w:rsid w:val="00EE59C4"/>
    <w:rsid w:val="00EE5ADE"/>
    <w:rsid w:val="00EE5D3F"/>
    <w:rsid w:val="00EE62C4"/>
    <w:rsid w:val="00EE6488"/>
    <w:rsid w:val="00EE67D0"/>
    <w:rsid w:val="00EE6A21"/>
    <w:rsid w:val="00EE6DBA"/>
    <w:rsid w:val="00EE75DD"/>
    <w:rsid w:val="00EF0748"/>
    <w:rsid w:val="00EF0F45"/>
    <w:rsid w:val="00EF1883"/>
    <w:rsid w:val="00EF1F68"/>
    <w:rsid w:val="00EF1FAB"/>
    <w:rsid w:val="00EF233B"/>
    <w:rsid w:val="00EF2669"/>
    <w:rsid w:val="00EF2890"/>
    <w:rsid w:val="00EF2A6D"/>
    <w:rsid w:val="00EF2BD8"/>
    <w:rsid w:val="00EF42A9"/>
    <w:rsid w:val="00EF49FD"/>
    <w:rsid w:val="00EF524F"/>
    <w:rsid w:val="00EF5706"/>
    <w:rsid w:val="00EF5946"/>
    <w:rsid w:val="00EF5D36"/>
    <w:rsid w:val="00EF5DF2"/>
    <w:rsid w:val="00EF6759"/>
    <w:rsid w:val="00EF693B"/>
    <w:rsid w:val="00EF6C92"/>
    <w:rsid w:val="00EF73D0"/>
    <w:rsid w:val="00EF76CE"/>
    <w:rsid w:val="00EF78BA"/>
    <w:rsid w:val="00EF7C59"/>
    <w:rsid w:val="00F002BE"/>
    <w:rsid w:val="00F01177"/>
    <w:rsid w:val="00F01690"/>
    <w:rsid w:val="00F01D26"/>
    <w:rsid w:val="00F025D8"/>
    <w:rsid w:val="00F026F8"/>
    <w:rsid w:val="00F0306E"/>
    <w:rsid w:val="00F036A0"/>
    <w:rsid w:val="00F03832"/>
    <w:rsid w:val="00F041E5"/>
    <w:rsid w:val="00F042C8"/>
    <w:rsid w:val="00F04821"/>
    <w:rsid w:val="00F04BBD"/>
    <w:rsid w:val="00F04D9F"/>
    <w:rsid w:val="00F055E1"/>
    <w:rsid w:val="00F06AA2"/>
    <w:rsid w:val="00F0730F"/>
    <w:rsid w:val="00F10726"/>
    <w:rsid w:val="00F10E09"/>
    <w:rsid w:val="00F11517"/>
    <w:rsid w:val="00F11A67"/>
    <w:rsid w:val="00F11D7F"/>
    <w:rsid w:val="00F1213A"/>
    <w:rsid w:val="00F1218B"/>
    <w:rsid w:val="00F12261"/>
    <w:rsid w:val="00F12C0F"/>
    <w:rsid w:val="00F130E0"/>
    <w:rsid w:val="00F1333F"/>
    <w:rsid w:val="00F13AB7"/>
    <w:rsid w:val="00F13B41"/>
    <w:rsid w:val="00F140C0"/>
    <w:rsid w:val="00F14470"/>
    <w:rsid w:val="00F14980"/>
    <w:rsid w:val="00F15375"/>
    <w:rsid w:val="00F1550D"/>
    <w:rsid w:val="00F15A5C"/>
    <w:rsid w:val="00F15C98"/>
    <w:rsid w:val="00F16FED"/>
    <w:rsid w:val="00F17A5A"/>
    <w:rsid w:val="00F2068C"/>
    <w:rsid w:val="00F20EA9"/>
    <w:rsid w:val="00F20F06"/>
    <w:rsid w:val="00F21250"/>
    <w:rsid w:val="00F21530"/>
    <w:rsid w:val="00F2177D"/>
    <w:rsid w:val="00F21D8D"/>
    <w:rsid w:val="00F223C7"/>
    <w:rsid w:val="00F22A33"/>
    <w:rsid w:val="00F22D94"/>
    <w:rsid w:val="00F235DD"/>
    <w:rsid w:val="00F23919"/>
    <w:rsid w:val="00F23A22"/>
    <w:rsid w:val="00F23B1E"/>
    <w:rsid w:val="00F23B4C"/>
    <w:rsid w:val="00F23BD7"/>
    <w:rsid w:val="00F23E78"/>
    <w:rsid w:val="00F24253"/>
    <w:rsid w:val="00F2426A"/>
    <w:rsid w:val="00F2429D"/>
    <w:rsid w:val="00F2433F"/>
    <w:rsid w:val="00F246D7"/>
    <w:rsid w:val="00F24AF5"/>
    <w:rsid w:val="00F24F62"/>
    <w:rsid w:val="00F259D9"/>
    <w:rsid w:val="00F260B7"/>
    <w:rsid w:val="00F26655"/>
    <w:rsid w:val="00F26A56"/>
    <w:rsid w:val="00F26B5E"/>
    <w:rsid w:val="00F26C8E"/>
    <w:rsid w:val="00F26CD3"/>
    <w:rsid w:val="00F26CF1"/>
    <w:rsid w:val="00F26F75"/>
    <w:rsid w:val="00F301EB"/>
    <w:rsid w:val="00F30D71"/>
    <w:rsid w:val="00F30E94"/>
    <w:rsid w:val="00F3167B"/>
    <w:rsid w:val="00F31EFC"/>
    <w:rsid w:val="00F3204D"/>
    <w:rsid w:val="00F32A48"/>
    <w:rsid w:val="00F32E24"/>
    <w:rsid w:val="00F33073"/>
    <w:rsid w:val="00F3315F"/>
    <w:rsid w:val="00F3365F"/>
    <w:rsid w:val="00F33664"/>
    <w:rsid w:val="00F336FE"/>
    <w:rsid w:val="00F337F9"/>
    <w:rsid w:val="00F33A93"/>
    <w:rsid w:val="00F340B8"/>
    <w:rsid w:val="00F34164"/>
    <w:rsid w:val="00F34586"/>
    <w:rsid w:val="00F34B90"/>
    <w:rsid w:val="00F34DD6"/>
    <w:rsid w:val="00F34DFD"/>
    <w:rsid w:val="00F34E05"/>
    <w:rsid w:val="00F35000"/>
    <w:rsid w:val="00F354A3"/>
    <w:rsid w:val="00F35AAB"/>
    <w:rsid w:val="00F35F41"/>
    <w:rsid w:val="00F361D4"/>
    <w:rsid w:val="00F36A41"/>
    <w:rsid w:val="00F3733C"/>
    <w:rsid w:val="00F37353"/>
    <w:rsid w:val="00F375B5"/>
    <w:rsid w:val="00F377B9"/>
    <w:rsid w:val="00F37DB7"/>
    <w:rsid w:val="00F400EE"/>
    <w:rsid w:val="00F4013A"/>
    <w:rsid w:val="00F411BF"/>
    <w:rsid w:val="00F417AF"/>
    <w:rsid w:val="00F42EAB"/>
    <w:rsid w:val="00F43452"/>
    <w:rsid w:val="00F438A3"/>
    <w:rsid w:val="00F43A4B"/>
    <w:rsid w:val="00F44458"/>
    <w:rsid w:val="00F44C42"/>
    <w:rsid w:val="00F44F2F"/>
    <w:rsid w:val="00F453C6"/>
    <w:rsid w:val="00F4568A"/>
    <w:rsid w:val="00F45B14"/>
    <w:rsid w:val="00F462D2"/>
    <w:rsid w:val="00F462D6"/>
    <w:rsid w:val="00F463F9"/>
    <w:rsid w:val="00F4654D"/>
    <w:rsid w:val="00F46715"/>
    <w:rsid w:val="00F4710F"/>
    <w:rsid w:val="00F47638"/>
    <w:rsid w:val="00F47A4B"/>
    <w:rsid w:val="00F47BA2"/>
    <w:rsid w:val="00F50217"/>
    <w:rsid w:val="00F5022A"/>
    <w:rsid w:val="00F5083F"/>
    <w:rsid w:val="00F5123E"/>
    <w:rsid w:val="00F514A4"/>
    <w:rsid w:val="00F5186E"/>
    <w:rsid w:val="00F51DFE"/>
    <w:rsid w:val="00F520F8"/>
    <w:rsid w:val="00F52155"/>
    <w:rsid w:val="00F5280C"/>
    <w:rsid w:val="00F53538"/>
    <w:rsid w:val="00F53840"/>
    <w:rsid w:val="00F538F5"/>
    <w:rsid w:val="00F54AC2"/>
    <w:rsid w:val="00F54BC0"/>
    <w:rsid w:val="00F54BF0"/>
    <w:rsid w:val="00F54EE0"/>
    <w:rsid w:val="00F553D7"/>
    <w:rsid w:val="00F55676"/>
    <w:rsid w:val="00F55DCB"/>
    <w:rsid w:val="00F560D7"/>
    <w:rsid w:val="00F56209"/>
    <w:rsid w:val="00F5675F"/>
    <w:rsid w:val="00F56CFB"/>
    <w:rsid w:val="00F57137"/>
    <w:rsid w:val="00F57218"/>
    <w:rsid w:val="00F57900"/>
    <w:rsid w:val="00F579D4"/>
    <w:rsid w:val="00F57CA0"/>
    <w:rsid w:val="00F57D38"/>
    <w:rsid w:val="00F57D42"/>
    <w:rsid w:val="00F60A03"/>
    <w:rsid w:val="00F60EDC"/>
    <w:rsid w:val="00F60EE4"/>
    <w:rsid w:val="00F6137C"/>
    <w:rsid w:val="00F613DF"/>
    <w:rsid w:val="00F62446"/>
    <w:rsid w:val="00F62F8E"/>
    <w:rsid w:val="00F63B5A"/>
    <w:rsid w:val="00F64034"/>
    <w:rsid w:val="00F646E0"/>
    <w:rsid w:val="00F65180"/>
    <w:rsid w:val="00F657F2"/>
    <w:rsid w:val="00F65B8D"/>
    <w:rsid w:val="00F663A9"/>
    <w:rsid w:val="00F66400"/>
    <w:rsid w:val="00F66DB8"/>
    <w:rsid w:val="00F67F6E"/>
    <w:rsid w:val="00F7018C"/>
    <w:rsid w:val="00F708CD"/>
    <w:rsid w:val="00F7096B"/>
    <w:rsid w:val="00F70B35"/>
    <w:rsid w:val="00F70B9F"/>
    <w:rsid w:val="00F71A40"/>
    <w:rsid w:val="00F721B4"/>
    <w:rsid w:val="00F72435"/>
    <w:rsid w:val="00F727EA"/>
    <w:rsid w:val="00F72BFC"/>
    <w:rsid w:val="00F72CE8"/>
    <w:rsid w:val="00F7338A"/>
    <w:rsid w:val="00F734A1"/>
    <w:rsid w:val="00F73F94"/>
    <w:rsid w:val="00F74170"/>
    <w:rsid w:val="00F74D99"/>
    <w:rsid w:val="00F74E0B"/>
    <w:rsid w:val="00F74FE0"/>
    <w:rsid w:val="00F7595F"/>
    <w:rsid w:val="00F75B3B"/>
    <w:rsid w:val="00F75E4B"/>
    <w:rsid w:val="00F76B4E"/>
    <w:rsid w:val="00F76EC4"/>
    <w:rsid w:val="00F777AC"/>
    <w:rsid w:val="00F77C87"/>
    <w:rsid w:val="00F8071B"/>
    <w:rsid w:val="00F80A66"/>
    <w:rsid w:val="00F80D7D"/>
    <w:rsid w:val="00F80EBC"/>
    <w:rsid w:val="00F8127B"/>
    <w:rsid w:val="00F827C8"/>
    <w:rsid w:val="00F82945"/>
    <w:rsid w:val="00F829E1"/>
    <w:rsid w:val="00F82F30"/>
    <w:rsid w:val="00F82FFE"/>
    <w:rsid w:val="00F8322C"/>
    <w:rsid w:val="00F8324B"/>
    <w:rsid w:val="00F8377E"/>
    <w:rsid w:val="00F83838"/>
    <w:rsid w:val="00F83998"/>
    <w:rsid w:val="00F8483C"/>
    <w:rsid w:val="00F84D45"/>
    <w:rsid w:val="00F84F80"/>
    <w:rsid w:val="00F850A3"/>
    <w:rsid w:val="00F85A36"/>
    <w:rsid w:val="00F85E68"/>
    <w:rsid w:val="00F8684A"/>
    <w:rsid w:val="00F86BCE"/>
    <w:rsid w:val="00F87368"/>
    <w:rsid w:val="00F90068"/>
    <w:rsid w:val="00F90B67"/>
    <w:rsid w:val="00F90E4F"/>
    <w:rsid w:val="00F911F9"/>
    <w:rsid w:val="00F917AE"/>
    <w:rsid w:val="00F92AD0"/>
    <w:rsid w:val="00F92E02"/>
    <w:rsid w:val="00F92E7A"/>
    <w:rsid w:val="00F93239"/>
    <w:rsid w:val="00F93564"/>
    <w:rsid w:val="00F93B65"/>
    <w:rsid w:val="00F93BBB"/>
    <w:rsid w:val="00F93CF0"/>
    <w:rsid w:val="00F941F6"/>
    <w:rsid w:val="00F943E9"/>
    <w:rsid w:val="00F94402"/>
    <w:rsid w:val="00F94450"/>
    <w:rsid w:val="00F94EE9"/>
    <w:rsid w:val="00F9572C"/>
    <w:rsid w:val="00F95D6D"/>
    <w:rsid w:val="00F95F1A"/>
    <w:rsid w:val="00F95F43"/>
    <w:rsid w:val="00F960FA"/>
    <w:rsid w:val="00F961B5"/>
    <w:rsid w:val="00F961FE"/>
    <w:rsid w:val="00F96941"/>
    <w:rsid w:val="00F96BF2"/>
    <w:rsid w:val="00F9755F"/>
    <w:rsid w:val="00F977E4"/>
    <w:rsid w:val="00F97915"/>
    <w:rsid w:val="00F97BF4"/>
    <w:rsid w:val="00F97D35"/>
    <w:rsid w:val="00F97D86"/>
    <w:rsid w:val="00FA09E1"/>
    <w:rsid w:val="00FA1BA5"/>
    <w:rsid w:val="00FA233C"/>
    <w:rsid w:val="00FA2E20"/>
    <w:rsid w:val="00FA2E4E"/>
    <w:rsid w:val="00FA333D"/>
    <w:rsid w:val="00FA37E5"/>
    <w:rsid w:val="00FA38C9"/>
    <w:rsid w:val="00FA3F6B"/>
    <w:rsid w:val="00FA4390"/>
    <w:rsid w:val="00FA4646"/>
    <w:rsid w:val="00FA48C3"/>
    <w:rsid w:val="00FA4B12"/>
    <w:rsid w:val="00FA4DF1"/>
    <w:rsid w:val="00FA521D"/>
    <w:rsid w:val="00FA566D"/>
    <w:rsid w:val="00FA5A43"/>
    <w:rsid w:val="00FA5BD6"/>
    <w:rsid w:val="00FA5BE7"/>
    <w:rsid w:val="00FA5D1F"/>
    <w:rsid w:val="00FA5EE6"/>
    <w:rsid w:val="00FA65C0"/>
    <w:rsid w:val="00FA7196"/>
    <w:rsid w:val="00FA7405"/>
    <w:rsid w:val="00FA7B53"/>
    <w:rsid w:val="00FA7C7D"/>
    <w:rsid w:val="00FB0150"/>
    <w:rsid w:val="00FB03E9"/>
    <w:rsid w:val="00FB0685"/>
    <w:rsid w:val="00FB08DF"/>
    <w:rsid w:val="00FB0963"/>
    <w:rsid w:val="00FB0D39"/>
    <w:rsid w:val="00FB0F9D"/>
    <w:rsid w:val="00FB121B"/>
    <w:rsid w:val="00FB13C3"/>
    <w:rsid w:val="00FB165F"/>
    <w:rsid w:val="00FB19BE"/>
    <w:rsid w:val="00FB1D76"/>
    <w:rsid w:val="00FB261F"/>
    <w:rsid w:val="00FB35ED"/>
    <w:rsid w:val="00FB39BF"/>
    <w:rsid w:val="00FB4666"/>
    <w:rsid w:val="00FB5B34"/>
    <w:rsid w:val="00FB63AE"/>
    <w:rsid w:val="00FB6489"/>
    <w:rsid w:val="00FB6616"/>
    <w:rsid w:val="00FB6948"/>
    <w:rsid w:val="00FB7005"/>
    <w:rsid w:val="00FB70B5"/>
    <w:rsid w:val="00FB712A"/>
    <w:rsid w:val="00FB7FDC"/>
    <w:rsid w:val="00FC04C9"/>
    <w:rsid w:val="00FC04D4"/>
    <w:rsid w:val="00FC04E9"/>
    <w:rsid w:val="00FC05E4"/>
    <w:rsid w:val="00FC1282"/>
    <w:rsid w:val="00FC179E"/>
    <w:rsid w:val="00FC17C4"/>
    <w:rsid w:val="00FC18D9"/>
    <w:rsid w:val="00FC1D21"/>
    <w:rsid w:val="00FC1E61"/>
    <w:rsid w:val="00FC1F54"/>
    <w:rsid w:val="00FC2016"/>
    <w:rsid w:val="00FC26BF"/>
    <w:rsid w:val="00FC3585"/>
    <w:rsid w:val="00FC368E"/>
    <w:rsid w:val="00FC3705"/>
    <w:rsid w:val="00FC44EC"/>
    <w:rsid w:val="00FC52A2"/>
    <w:rsid w:val="00FC578D"/>
    <w:rsid w:val="00FC5947"/>
    <w:rsid w:val="00FC65A2"/>
    <w:rsid w:val="00FC6DE5"/>
    <w:rsid w:val="00FC739C"/>
    <w:rsid w:val="00FC7731"/>
    <w:rsid w:val="00FD0044"/>
    <w:rsid w:val="00FD0A83"/>
    <w:rsid w:val="00FD0D54"/>
    <w:rsid w:val="00FD1483"/>
    <w:rsid w:val="00FD1969"/>
    <w:rsid w:val="00FD1B43"/>
    <w:rsid w:val="00FD235A"/>
    <w:rsid w:val="00FD2399"/>
    <w:rsid w:val="00FD2A3E"/>
    <w:rsid w:val="00FD318A"/>
    <w:rsid w:val="00FD3196"/>
    <w:rsid w:val="00FD3386"/>
    <w:rsid w:val="00FD39B3"/>
    <w:rsid w:val="00FD4014"/>
    <w:rsid w:val="00FD4062"/>
    <w:rsid w:val="00FD4308"/>
    <w:rsid w:val="00FD4D61"/>
    <w:rsid w:val="00FD4DE6"/>
    <w:rsid w:val="00FD4E3A"/>
    <w:rsid w:val="00FD5392"/>
    <w:rsid w:val="00FD5F78"/>
    <w:rsid w:val="00FD6169"/>
    <w:rsid w:val="00FD65D1"/>
    <w:rsid w:val="00FD65F3"/>
    <w:rsid w:val="00FD6983"/>
    <w:rsid w:val="00FD6C3B"/>
    <w:rsid w:val="00FD790D"/>
    <w:rsid w:val="00FE0317"/>
    <w:rsid w:val="00FE03A9"/>
    <w:rsid w:val="00FE0693"/>
    <w:rsid w:val="00FE0B11"/>
    <w:rsid w:val="00FE0CA8"/>
    <w:rsid w:val="00FE0E06"/>
    <w:rsid w:val="00FE1052"/>
    <w:rsid w:val="00FE13CF"/>
    <w:rsid w:val="00FE13E9"/>
    <w:rsid w:val="00FE1D87"/>
    <w:rsid w:val="00FE29C7"/>
    <w:rsid w:val="00FE3898"/>
    <w:rsid w:val="00FE48FB"/>
    <w:rsid w:val="00FE4B6E"/>
    <w:rsid w:val="00FE4F2F"/>
    <w:rsid w:val="00FE50F1"/>
    <w:rsid w:val="00FE55C9"/>
    <w:rsid w:val="00FE56D7"/>
    <w:rsid w:val="00FE5E7E"/>
    <w:rsid w:val="00FE5F36"/>
    <w:rsid w:val="00FE5FA7"/>
    <w:rsid w:val="00FE6610"/>
    <w:rsid w:val="00FE6E45"/>
    <w:rsid w:val="00FE77A6"/>
    <w:rsid w:val="00FE7EE4"/>
    <w:rsid w:val="00FF009E"/>
    <w:rsid w:val="00FF071F"/>
    <w:rsid w:val="00FF0A2E"/>
    <w:rsid w:val="00FF10C2"/>
    <w:rsid w:val="00FF2272"/>
    <w:rsid w:val="00FF34D7"/>
    <w:rsid w:val="00FF3A80"/>
    <w:rsid w:val="00FF4AA7"/>
    <w:rsid w:val="00FF5430"/>
    <w:rsid w:val="00FF58AB"/>
    <w:rsid w:val="00FF5E4F"/>
    <w:rsid w:val="00FF605B"/>
    <w:rsid w:val="00FF7145"/>
    <w:rsid w:val="00FF7A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qFormat="1"/>
    <w:lsdException w:name="envelope address" w:uiPriority="0"/>
    <w:lsdException w:name="envelope return"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E-mail Signature" w:uiPriority="0"/>
    <w:lsdException w:name="Normal (Web)" w:uiPriority="0"/>
    <w:lsdException w:name="HTML Address" w:uiPriority="0"/>
    <w:lsdException w:name="HTML Typewriter" w:uiPriority="0"/>
    <w:lsdException w:name="annotation subject" w:uiPriority="0"/>
    <w:lsdException w:name="Table Grid" w:uiPriority="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E6710"/>
    <w:pPr>
      <w:widowControl w:val="0"/>
      <w:suppressAutoHyphens/>
      <w:adjustRightInd w:val="0"/>
      <w:spacing w:line="360" w:lineRule="atLeast"/>
      <w:jc w:val="both"/>
      <w:textAlignment w:val="baseline"/>
    </w:pPr>
    <w:rPr>
      <w:sz w:val="24"/>
      <w:szCs w:val="24"/>
      <w:lang w:eastAsia="zh-CN"/>
    </w:rPr>
  </w:style>
  <w:style w:type="paragraph" w:styleId="1">
    <w:name w:val="heading 1"/>
    <w:basedOn w:val="a1"/>
    <w:next w:val="a1"/>
    <w:qFormat/>
    <w:rsid w:val="00A37A0B"/>
    <w:pPr>
      <w:keepNext/>
      <w:spacing w:before="240" w:after="60"/>
      <w:jc w:val="center"/>
      <w:outlineLvl w:val="0"/>
    </w:pPr>
    <w:rPr>
      <w:b/>
      <w:kern w:val="1"/>
      <w:sz w:val="36"/>
      <w:szCs w:val="20"/>
    </w:rPr>
  </w:style>
  <w:style w:type="paragraph" w:styleId="2">
    <w:name w:val="heading 2"/>
    <w:basedOn w:val="a1"/>
    <w:next w:val="a1"/>
    <w:qFormat/>
    <w:rsid w:val="00A37A0B"/>
    <w:pPr>
      <w:keepNext/>
      <w:numPr>
        <w:ilvl w:val="1"/>
        <w:numId w:val="1"/>
      </w:numPr>
      <w:spacing w:after="60"/>
      <w:jc w:val="center"/>
      <w:outlineLvl w:val="1"/>
    </w:pPr>
    <w:rPr>
      <w:b/>
      <w:sz w:val="30"/>
      <w:szCs w:val="20"/>
    </w:rPr>
  </w:style>
  <w:style w:type="paragraph" w:styleId="3">
    <w:name w:val="heading 3"/>
    <w:basedOn w:val="a1"/>
    <w:next w:val="a1"/>
    <w:qFormat/>
    <w:rsid w:val="00A37A0B"/>
    <w:pPr>
      <w:keepNext/>
      <w:spacing w:before="240" w:after="60"/>
      <w:outlineLvl w:val="2"/>
    </w:pPr>
    <w:rPr>
      <w:rFonts w:ascii="Arial" w:hAnsi="Arial" w:cs="Arial"/>
      <w:b/>
      <w:szCs w:val="20"/>
    </w:rPr>
  </w:style>
  <w:style w:type="paragraph" w:styleId="4">
    <w:name w:val="heading 4"/>
    <w:basedOn w:val="a1"/>
    <w:next w:val="a1"/>
    <w:qFormat/>
    <w:rsid w:val="00A37A0B"/>
    <w:pPr>
      <w:keepNext/>
      <w:numPr>
        <w:ilvl w:val="3"/>
        <w:numId w:val="1"/>
      </w:numPr>
      <w:spacing w:before="240" w:after="60"/>
      <w:outlineLvl w:val="3"/>
    </w:pPr>
    <w:rPr>
      <w:rFonts w:ascii="Arial" w:hAnsi="Arial" w:cs="Arial"/>
      <w:szCs w:val="20"/>
    </w:rPr>
  </w:style>
  <w:style w:type="paragraph" w:styleId="5">
    <w:name w:val="heading 5"/>
    <w:basedOn w:val="a1"/>
    <w:next w:val="a1"/>
    <w:qFormat/>
    <w:rsid w:val="00A37A0B"/>
    <w:pPr>
      <w:spacing w:before="240" w:after="60"/>
      <w:outlineLvl w:val="4"/>
    </w:pPr>
    <w:rPr>
      <w:b/>
      <w:bCs/>
      <w:i/>
      <w:iCs/>
      <w:sz w:val="26"/>
      <w:szCs w:val="26"/>
    </w:rPr>
  </w:style>
  <w:style w:type="paragraph" w:styleId="6">
    <w:name w:val="heading 6"/>
    <w:basedOn w:val="a1"/>
    <w:next w:val="a1"/>
    <w:link w:val="60"/>
    <w:qFormat/>
    <w:rsid w:val="00A37A0B"/>
    <w:pPr>
      <w:numPr>
        <w:ilvl w:val="5"/>
        <w:numId w:val="1"/>
      </w:numPr>
      <w:spacing w:before="240" w:after="60"/>
      <w:outlineLvl w:val="5"/>
    </w:pPr>
    <w:rPr>
      <w:i/>
      <w:sz w:val="22"/>
      <w:szCs w:val="20"/>
    </w:rPr>
  </w:style>
  <w:style w:type="paragraph" w:styleId="7">
    <w:name w:val="heading 7"/>
    <w:basedOn w:val="a1"/>
    <w:next w:val="a1"/>
    <w:qFormat/>
    <w:rsid w:val="00A37A0B"/>
    <w:pPr>
      <w:numPr>
        <w:ilvl w:val="6"/>
        <w:numId w:val="1"/>
      </w:numPr>
      <w:spacing w:before="240" w:after="60"/>
      <w:outlineLvl w:val="6"/>
    </w:pPr>
    <w:rPr>
      <w:rFonts w:ascii="Arial" w:hAnsi="Arial" w:cs="Arial"/>
      <w:sz w:val="20"/>
      <w:szCs w:val="20"/>
    </w:rPr>
  </w:style>
  <w:style w:type="paragraph" w:styleId="8">
    <w:name w:val="heading 8"/>
    <w:basedOn w:val="a1"/>
    <w:next w:val="a1"/>
    <w:link w:val="80"/>
    <w:qFormat/>
    <w:rsid w:val="00A37A0B"/>
    <w:pPr>
      <w:numPr>
        <w:ilvl w:val="7"/>
        <w:numId w:val="1"/>
      </w:numPr>
      <w:spacing w:before="240" w:after="60"/>
      <w:outlineLvl w:val="7"/>
    </w:pPr>
    <w:rPr>
      <w:rFonts w:ascii="Arial" w:hAnsi="Arial" w:cs="Arial"/>
      <w:i/>
      <w:sz w:val="20"/>
      <w:szCs w:val="20"/>
    </w:rPr>
  </w:style>
  <w:style w:type="paragraph" w:styleId="9">
    <w:name w:val="heading 9"/>
    <w:basedOn w:val="a1"/>
    <w:next w:val="a1"/>
    <w:link w:val="90"/>
    <w:qFormat/>
    <w:rsid w:val="00A37A0B"/>
    <w:pPr>
      <w:numPr>
        <w:ilvl w:val="8"/>
        <w:numId w:val="1"/>
      </w:numPr>
      <w:spacing w:before="240" w:after="60"/>
      <w:outlineLvl w:val="8"/>
    </w:pPr>
    <w:rPr>
      <w:rFonts w:ascii="Arial" w:hAnsi="Arial" w:cs="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60">
    <w:name w:val="Заголовок 6 Знак"/>
    <w:basedOn w:val="a2"/>
    <w:link w:val="6"/>
    <w:rsid w:val="00290A5B"/>
    <w:rPr>
      <w:i/>
      <w:sz w:val="22"/>
      <w:lang w:eastAsia="zh-CN"/>
    </w:rPr>
  </w:style>
  <w:style w:type="character" w:customStyle="1" w:styleId="80">
    <w:name w:val="Заголовок 8 Знак"/>
    <w:basedOn w:val="a2"/>
    <w:link w:val="8"/>
    <w:rsid w:val="00290A5B"/>
    <w:rPr>
      <w:rFonts w:ascii="Arial" w:hAnsi="Arial" w:cs="Arial"/>
      <w:i/>
      <w:lang w:eastAsia="zh-CN"/>
    </w:rPr>
  </w:style>
  <w:style w:type="character" w:customStyle="1" w:styleId="90">
    <w:name w:val="Заголовок 9 Знак"/>
    <w:basedOn w:val="a2"/>
    <w:link w:val="9"/>
    <w:rsid w:val="00290A5B"/>
    <w:rPr>
      <w:rFonts w:ascii="Arial" w:hAnsi="Arial" w:cs="Arial"/>
      <w:b/>
      <w:i/>
      <w:sz w:val="18"/>
      <w:lang w:eastAsia="zh-CN"/>
    </w:rPr>
  </w:style>
  <w:style w:type="character" w:customStyle="1" w:styleId="WW8Num1z0">
    <w:name w:val="WW8Num1z0"/>
    <w:rsid w:val="00A37A0B"/>
    <w:rPr>
      <w:rFonts w:ascii="Times New Roman" w:hAnsi="Times New Roman" w:cs="Times New Roman"/>
      <w:sz w:val="26"/>
      <w:szCs w:val="26"/>
    </w:rPr>
  </w:style>
  <w:style w:type="character" w:customStyle="1" w:styleId="WW8Num1z1">
    <w:name w:val="WW8Num1z1"/>
    <w:rsid w:val="00A37A0B"/>
    <w:rPr>
      <w:b w:val="0"/>
      <w:sz w:val="26"/>
      <w:szCs w:val="26"/>
    </w:rPr>
  </w:style>
  <w:style w:type="character" w:customStyle="1" w:styleId="WW8Num1z2">
    <w:name w:val="WW8Num1z2"/>
    <w:rsid w:val="00A37A0B"/>
    <w:rPr>
      <w:sz w:val="26"/>
      <w:szCs w:val="26"/>
    </w:rPr>
  </w:style>
  <w:style w:type="character" w:customStyle="1" w:styleId="WW8Num1z3">
    <w:name w:val="WW8Num1z3"/>
    <w:rsid w:val="00A37A0B"/>
    <w:rPr>
      <w:rFonts w:ascii="Times New Roman" w:hAnsi="Times New Roman" w:cs="Times New Roman"/>
      <w:i w:val="0"/>
      <w:sz w:val="26"/>
      <w:szCs w:val="26"/>
    </w:rPr>
  </w:style>
  <w:style w:type="character" w:customStyle="1" w:styleId="WW8Num3z0">
    <w:name w:val="WW8Num3z0"/>
    <w:rsid w:val="00A37A0B"/>
    <w:rPr>
      <w:rFonts w:ascii="Times New Roman" w:hAnsi="Times New Roman" w:cs="Times New Roman"/>
      <w:sz w:val="26"/>
      <w:szCs w:val="26"/>
    </w:rPr>
  </w:style>
  <w:style w:type="character" w:customStyle="1" w:styleId="WW8Num3z2">
    <w:name w:val="WW8Num3z2"/>
    <w:rsid w:val="00A37A0B"/>
    <w:rPr>
      <w:rFonts w:ascii="Times New Roman" w:hAnsi="Times New Roman" w:cs="Times New Roman"/>
      <w:b w:val="0"/>
      <w:bCs w:val="0"/>
      <w:i w:val="0"/>
      <w:iCs w:val="0"/>
      <w:sz w:val="24"/>
      <w:szCs w:val="24"/>
    </w:rPr>
  </w:style>
  <w:style w:type="character" w:customStyle="1" w:styleId="WW8Num3z3">
    <w:name w:val="WW8Num3z3"/>
    <w:rsid w:val="00A37A0B"/>
    <w:rPr>
      <w:rFonts w:ascii="Times New Roman" w:hAnsi="Times New Roman" w:cs="Times New Roman"/>
      <w:b w:val="0"/>
      <w:sz w:val="26"/>
      <w:szCs w:val="26"/>
    </w:rPr>
  </w:style>
  <w:style w:type="character" w:customStyle="1" w:styleId="WW8Num3z4">
    <w:name w:val="WW8Num3z4"/>
    <w:rsid w:val="00A37A0B"/>
    <w:rPr>
      <w:sz w:val="26"/>
      <w:szCs w:val="26"/>
    </w:rPr>
  </w:style>
  <w:style w:type="character" w:customStyle="1" w:styleId="WW8Num6z0">
    <w:name w:val="WW8Num6z0"/>
    <w:rsid w:val="00A37A0B"/>
    <w:rPr>
      <w:rFonts w:ascii="Times New Roman" w:hAnsi="Times New Roman" w:cs="Times New Roman"/>
      <w:sz w:val="26"/>
      <w:szCs w:val="26"/>
    </w:rPr>
  </w:style>
  <w:style w:type="character" w:customStyle="1" w:styleId="WW8Num6z2">
    <w:name w:val="WW8Num6z2"/>
    <w:rsid w:val="00A37A0B"/>
    <w:rPr>
      <w:rFonts w:ascii="Times New Roman" w:hAnsi="Times New Roman" w:cs="Times New Roman"/>
      <w:b w:val="0"/>
      <w:bCs w:val="0"/>
      <w:i w:val="0"/>
      <w:iCs w:val="0"/>
      <w:sz w:val="24"/>
      <w:szCs w:val="24"/>
    </w:rPr>
  </w:style>
  <w:style w:type="character" w:customStyle="1" w:styleId="WW8Num6z3">
    <w:name w:val="WW8Num6z3"/>
    <w:rsid w:val="00A37A0B"/>
    <w:rPr>
      <w:rFonts w:ascii="Times New Roman" w:hAnsi="Times New Roman" w:cs="Times New Roman"/>
      <w:b w:val="0"/>
      <w:sz w:val="26"/>
      <w:szCs w:val="26"/>
    </w:rPr>
  </w:style>
  <w:style w:type="character" w:customStyle="1" w:styleId="WW8Num6z4">
    <w:name w:val="WW8Num6z4"/>
    <w:rsid w:val="00A37A0B"/>
    <w:rPr>
      <w:sz w:val="26"/>
      <w:szCs w:val="26"/>
    </w:rPr>
  </w:style>
  <w:style w:type="character" w:customStyle="1" w:styleId="WW8Num7z0">
    <w:name w:val="WW8Num7z0"/>
    <w:rsid w:val="00A37A0B"/>
    <w:rPr>
      <w:b w:val="0"/>
      <w:i w:val="0"/>
    </w:rPr>
  </w:style>
  <w:style w:type="character" w:customStyle="1" w:styleId="WW8Num8z0">
    <w:name w:val="WW8Num8z0"/>
    <w:rsid w:val="00A37A0B"/>
    <w:rPr>
      <w:sz w:val="40"/>
      <w:szCs w:val="40"/>
    </w:rPr>
  </w:style>
  <w:style w:type="character" w:customStyle="1" w:styleId="20">
    <w:name w:val="Основной шрифт абзаца2"/>
    <w:rsid w:val="00A37A0B"/>
  </w:style>
  <w:style w:type="character" w:customStyle="1" w:styleId="WW8Num4z0">
    <w:name w:val="WW8Num4z0"/>
    <w:rsid w:val="00A37A0B"/>
    <w:rPr>
      <w:rFonts w:ascii="Symbol" w:hAnsi="Symbol" w:cs="Symbol"/>
    </w:rPr>
  </w:style>
  <w:style w:type="character" w:customStyle="1" w:styleId="WW8Num5z0">
    <w:name w:val="WW8Num5z0"/>
    <w:rsid w:val="00A37A0B"/>
    <w:rPr>
      <w:rFonts w:ascii="Symbol" w:hAnsi="Symbol" w:cs="Symbol"/>
    </w:rPr>
  </w:style>
  <w:style w:type="character" w:customStyle="1" w:styleId="WW8Num9z0">
    <w:name w:val="WW8Num9z0"/>
    <w:rsid w:val="00A37A0B"/>
    <w:rPr>
      <w:rFonts w:ascii="Symbol" w:hAnsi="Symbol" w:cs="Symbol"/>
    </w:rPr>
  </w:style>
  <w:style w:type="character" w:customStyle="1" w:styleId="WW8Num9z1">
    <w:name w:val="WW8Num9z1"/>
    <w:rsid w:val="00A37A0B"/>
    <w:rPr>
      <w:rFonts w:ascii="Courier New" w:hAnsi="Courier New" w:cs="Courier New"/>
    </w:rPr>
  </w:style>
  <w:style w:type="character" w:customStyle="1" w:styleId="WW8Num9z2">
    <w:name w:val="WW8Num9z2"/>
    <w:rsid w:val="00A37A0B"/>
    <w:rPr>
      <w:rFonts w:ascii="Wingdings" w:hAnsi="Wingdings" w:cs="Wingdings"/>
    </w:rPr>
  </w:style>
  <w:style w:type="character" w:customStyle="1" w:styleId="WW8Num10z0">
    <w:name w:val="WW8Num10z0"/>
    <w:rsid w:val="00A37A0B"/>
    <w:rPr>
      <w:rFonts w:ascii="Times New Roman" w:hAnsi="Times New Roman" w:cs="Times New Roman"/>
      <w:sz w:val="26"/>
      <w:szCs w:val="26"/>
    </w:rPr>
  </w:style>
  <w:style w:type="character" w:customStyle="1" w:styleId="WW8Num10z2">
    <w:name w:val="WW8Num10z2"/>
    <w:rsid w:val="00A37A0B"/>
    <w:rPr>
      <w:rFonts w:ascii="Times New Roman" w:hAnsi="Times New Roman" w:cs="Times New Roman"/>
      <w:b w:val="0"/>
      <w:bCs w:val="0"/>
      <w:i w:val="0"/>
      <w:iCs w:val="0"/>
      <w:sz w:val="24"/>
      <w:szCs w:val="24"/>
    </w:rPr>
  </w:style>
  <w:style w:type="character" w:customStyle="1" w:styleId="WW8Num10z3">
    <w:name w:val="WW8Num10z3"/>
    <w:rsid w:val="00A37A0B"/>
    <w:rPr>
      <w:rFonts w:ascii="Times New Roman" w:hAnsi="Times New Roman" w:cs="Times New Roman"/>
      <w:b w:val="0"/>
      <w:sz w:val="26"/>
      <w:szCs w:val="26"/>
    </w:rPr>
  </w:style>
  <w:style w:type="character" w:customStyle="1" w:styleId="WW8Num10z4">
    <w:name w:val="WW8Num10z4"/>
    <w:rsid w:val="00A37A0B"/>
    <w:rPr>
      <w:sz w:val="26"/>
      <w:szCs w:val="26"/>
    </w:rPr>
  </w:style>
  <w:style w:type="character" w:customStyle="1" w:styleId="WW8Num13z0">
    <w:name w:val="WW8Num13z0"/>
    <w:rsid w:val="00A37A0B"/>
    <w:rPr>
      <w:rFonts w:ascii="Times New Roman" w:hAnsi="Times New Roman" w:cs="Times New Roman"/>
      <w:sz w:val="26"/>
      <w:szCs w:val="26"/>
    </w:rPr>
  </w:style>
  <w:style w:type="character" w:customStyle="1" w:styleId="WW8Num13z2">
    <w:name w:val="WW8Num13z2"/>
    <w:rsid w:val="00A37A0B"/>
    <w:rPr>
      <w:rFonts w:ascii="Times New Roman" w:hAnsi="Times New Roman" w:cs="Times New Roman"/>
      <w:b w:val="0"/>
      <w:bCs w:val="0"/>
      <w:i w:val="0"/>
      <w:iCs w:val="0"/>
      <w:sz w:val="24"/>
      <w:szCs w:val="24"/>
    </w:rPr>
  </w:style>
  <w:style w:type="character" w:customStyle="1" w:styleId="WW8Num13z3">
    <w:name w:val="WW8Num13z3"/>
    <w:rsid w:val="00A37A0B"/>
    <w:rPr>
      <w:rFonts w:ascii="Times New Roman" w:hAnsi="Times New Roman" w:cs="Times New Roman"/>
      <w:b w:val="0"/>
      <w:sz w:val="26"/>
      <w:szCs w:val="26"/>
    </w:rPr>
  </w:style>
  <w:style w:type="character" w:customStyle="1" w:styleId="WW8Num13z4">
    <w:name w:val="WW8Num13z4"/>
    <w:rsid w:val="00A37A0B"/>
    <w:rPr>
      <w:sz w:val="26"/>
      <w:szCs w:val="26"/>
    </w:rPr>
  </w:style>
  <w:style w:type="character" w:customStyle="1" w:styleId="WW8Num14z0">
    <w:name w:val="WW8Num14z0"/>
    <w:rsid w:val="00A37A0B"/>
    <w:rPr>
      <w:b w:val="0"/>
      <w:i w:val="0"/>
    </w:rPr>
  </w:style>
  <w:style w:type="character" w:customStyle="1" w:styleId="WW8Num15z0">
    <w:name w:val="WW8Num15z0"/>
    <w:rsid w:val="00A37A0B"/>
    <w:rPr>
      <w:rFonts w:ascii="Times New Roman" w:hAnsi="Times New Roman" w:cs="Times New Roman"/>
      <w:sz w:val="26"/>
      <w:szCs w:val="26"/>
    </w:rPr>
  </w:style>
  <w:style w:type="character" w:customStyle="1" w:styleId="WW8Num15z1">
    <w:name w:val="WW8Num15z1"/>
    <w:rsid w:val="00A37A0B"/>
    <w:rPr>
      <w:b w:val="0"/>
      <w:sz w:val="26"/>
      <w:szCs w:val="26"/>
    </w:rPr>
  </w:style>
  <w:style w:type="character" w:customStyle="1" w:styleId="WW8Num15z2">
    <w:name w:val="WW8Num15z2"/>
    <w:rsid w:val="00A37A0B"/>
    <w:rPr>
      <w:sz w:val="26"/>
      <w:szCs w:val="26"/>
    </w:rPr>
  </w:style>
  <w:style w:type="character" w:customStyle="1" w:styleId="WW8Num15z3">
    <w:name w:val="WW8Num15z3"/>
    <w:rsid w:val="00A37A0B"/>
    <w:rPr>
      <w:rFonts w:ascii="Times New Roman" w:hAnsi="Times New Roman" w:cs="Times New Roman"/>
      <w:i w:val="0"/>
      <w:sz w:val="26"/>
      <w:szCs w:val="26"/>
    </w:rPr>
  </w:style>
  <w:style w:type="character" w:customStyle="1" w:styleId="WW8Num16z0">
    <w:name w:val="WW8Num16z0"/>
    <w:rsid w:val="00A37A0B"/>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A37A0B"/>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A37A0B"/>
    <w:rPr>
      <w:b w:val="0"/>
    </w:rPr>
  </w:style>
  <w:style w:type="character" w:customStyle="1" w:styleId="WW8Num17z0">
    <w:name w:val="WW8Num17z0"/>
    <w:rsid w:val="00A37A0B"/>
    <w:rPr>
      <w:sz w:val="40"/>
      <w:szCs w:val="40"/>
    </w:rPr>
  </w:style>
  <w:style w:type="character" w:customStyle="1" w:styleId="10">
    <w:name w:val="Основной шрифт абзаца1"/>
    <w:rsid w:val="00A37A0B"/>
  </w:style>
  <w:style w:type="character" w:styleId="a5">
    <w:name w:val="Hyperlink"/>
    <w:basedOn w:val="10"/>
    <w:uiPriority w:val="99"/>
    <w:rsid w:val="00A37A0B"/>
    <w:rPr>
      <w:color w:val="0000FF"/>
      <w:u w:val="single"/>
    </w:rPr>
  </w:style>
  <w:style w:type="character" w:customStyle="1" w:styleId="FootnoteCharacters">
    <w:name w:val="Footnote Characters"/>
    <w:basedOn w:val="10"/>
    <w:rsid w:val="00A37A0B"/>
    <w:rPr>
      <w:vertAlign w:val="superscript"/>
    </w:rPr>
  </w:style>
  <w:style w:type="character" w:styleId="a6">
    <w:name w:val="page number"/>
    <w:basedOn w:val="10"/>
    <w:rsid w:val="00A37A0B"/>
    <w:rPr>
      <w:rFonts w:ascii="Times New Roman" w:hAnsi="Times New Roman" w:cs="Times New Roman"/>
    </w:rPr>
  </w:style>
  <w:style w:type="character" w:customStyle="1" w:styleId="11">
    <w:name w:val="Заголовок 1 Знак"/>
    <w:aliases w:val="Глава + Times New Roman Знак,14 пт Знак"/>
    <w:basedOn w:val="10"/>
    <w:rsid w:val="00A37A0B"/>
    <w:rPr>
      <w:b/>
      <w:kern w:val="1"/>
      <w:sz w:val="36"/>
      <w:lang w:val="ru-RU" w:bidi="ar-SA"/>
    </w:rPr>
  </w:style>
  <w:style w:type="character" w:customStyle="1" w:styleId="DocumentHeader11">
    <w:name w:val="Document Header1 Знак1"/>
    <w:basedOn w:val="10"/>
    <w:rsid w:val="00A37A0B"/>
    <w:rPr>
      <w:b/>
      <w:kern w:val="1"/>
      <w:sz w:val="36"/>
      <w:lang w:val="ru-RU" w:bidi="ar-SA"/>
    </w:rPr>
  </w:style>
  <w:style w:type="character" w:customStyle="1" w:styleId="H2">
    <w:name w:val="H2 Знак Знак"/>
    <w:basedOn w:val="10"/>
    <w:rsid w:val="00A37A0B"/>
    <w:rPr>
      <w:rFonts w:eastAsia="Calibri"/>
      <w:b/>
      <w:bCs/>
      <w:sz w:val="30"/>
      <w:szCs w:val="30"/>
      <w:lang w:val="ru-RU" w:bidi="ar-SA"/>
    </w:rPr>
  </w:style>
  <w:style w:type="character" w:customStyle="1" w:styleId="29">
    <w:name w:val="Знак Знак29"/>
    <w:basedOn w:val="10"/>
    <w:rsid w:val="00A37A0B"/>
    <w:rPr>
      <w:rFonts w:ascii="Cambria" w:eastAsia="Calibri" w:hAnsi="Cambria" w:cs="Cambria"/>
      <w:b/>
      <w:bCs/>
      <w:sz w:val="26"/>
      <w:szCs w:val="26"/>
      <w:lang w:val="ru-RU" w:bidi="ar-SA"/>
    </w:rPr>
  </w:style>
  <w:style w:type="character" w:customStyle="1" w:styleId="28">
    <w:name w:val="Знак Знак28"/>
    <w:basedOn w:val="10"/>
    <w:rsid w:val="00A37A0B"/>
    <w:rPr>
      <w:rFonts w:ascii="Arial" w:eastAsia="Calibri" w:hAnsi="Arial" w:cs="Arial"/>
      <w:sz w:val="24"/>
      <w:szCs w:val="24"/>
      <w:lang w:val="ru-RU" w:bidi="ar-SA"/>
    </w:rPr>
  </w:style>
  <w:style w:type="character" w:customStyle="1" w:styleId="27">
    <w:name w:val="Знак Знак27"/>
    <w:basedOn w:val="10"/>
    <w:rsid w:val="00A37A0B"/>
    <w:rPr>
      <w:rFonts w:eastAsia="Calibri"/>
      <w:sz w:val="22"/>
      <w:szCs w:val="22"/>
      <w:lang w:val="ru-RU" w:bidi="ar-SA"/>
    </w:rPr>
  </w:style>
  <w:style w:type="character" w:customStyle="1" w:styleId="26">
    <w:name w:val="Знак Знак26"/>
    <w:basedOn w:val="10"/>
    <w:rsid w:val="00A37A0B"/>
    <w:rPr>
      <w:rFonts w:eastAsia="Calibri"/>
      <w:i/>
      <w:iCs/>
      <w:sz w:val="22"/>
      <w:szCs w:val="22"/>
      <w:lang w:val="ru-RU" w:bidi="ar-SA"/>
    </w:rPr>
  </w:style>
  <w:style w:type="character" w:customStyle="1" w:styleId="25">
    <w:name w:val="Знак Знак25"/>
    <w:basedOn w:val="10"/>
    <w:rsid w:val="00A37A0B"/>
    <w:rPr>
      <w:rFonts w:ascii="Arial" w:eastAsia="Calibri" w:hAnsi="Arial" w:cs="Arial"/>
      <w:lang w:val="ru-RU" w:bidi="ar-SA"/>
    </w:rPr>
  </w:style>
  <w:style w:type="character" w:customStyle="1" w:styleId="24">
    <w:name w:val="Знак Знак24"/>
    <w:basedOn w:val="10"/>
    <w:rsid w:val="00A37A0B"/>
    <w:rPr>
      <w:rFonts w:ascii="Arial" w:eastAsia="Calibri" w:hAnsi="Arial" w:cs="Arial"/>
      <w:i/>
      <w:iCs/>
      <w:lang w:val="ru-RU" w:bidi="ar-SA"/>
    </w:rPr>
  </w:style>
  <w:style w:type="character" w:customStyle="1" w:styleId="23">
    <w:name w:val="Знак Знак23"/>
    <w:basedOn w:val="10"/>
    <w:rsid w:val="00A37A0B"/>
    <w:rPr>
      <w:rFonts w:ascii="Arial" w:eastAsia="Calibri" w:hAnsi="Arial" w:cs="Arial"/>
      <w:b/>
      <w:bCs/>
      <w:i/>
      <w:iCs/>
      <w:sz w:val="18"/>
      <w:szCs w:val="18"/>
      <w:lang w:val="ru-RU" w:bidi="ar-SA"/>
    </w:rPr>
  </w:style>
  <w:style w:type="character" w:customStyle="1" w:styleId="17">
    <w:name w:val="Знак Знак17"/>
    <w:basedOn w:val="10"/>
    <w:rsid w:val="00A37A0B"/>
    <w:rPr>
      <w:rFonts w:ascii="Cambria" w:eastAsia="Calibri" w:hAnsi="Cambria" w:cs="Cambria"/>
      <w:b/>
      <w:bCs/>
      <w:kern w:val="1"/>
      <w:sz w:val="32"/>
      <w:szCs w:val="32"/>
      <w:lang w:val="ru-RU" w:eastAsia="zh-CN" w:bidi="ar-SA"/>
    </w:rPr>
  </w:style>
  <w:style w:type="character" w:customStyle="1" w:styleId="110">
    <w:name w:val="Знак Знак11"/>
    <w:basedOn w:val="10"/>
    <w:rsid w:val="00A37A0B"/>
    <w:rPr>
      <w:rFonts w:ascii="Arial" w:eastAsia="Calibri" w:hAnsi="Arial" w:cs="Arial"/>
      <w:sz w:val="24"/>
      <w:szCs w:val="24"/>
      <w:lang w:val="ru-RU" w:bidi="ar-SA"/>
    </w:rPr>
  </w:style>
  <w:style w:type="character" w:customStyle="1" w:styleId="91">
    <w:name w:val="Знак Знак9"/>
    <w:basedOn w:val="10"/>
    <w:rsid w:val="00A37A0B"/>
    <w:rPr>
      <w:rFonts w:eastAsia="Calibri"/>
      <w:sz w:val="24"/>
      <w:szCs w:val="24"/>
      <w:lang w:val="ru-RU" w:bidi="ar-SA"/>
    </w:rPr>
  </w:style>
  <w:style w:type="character" w:customStyle="1" w:styleId="50">
    <w:name w:val="Знак Знак5"/>
    <w:basedOn w:val="10"/>
    <w:rsid w:val="00A37A0B"/>
    <w:rPr>
      <w:rFonts w:eastAsia="Calibri"/>
      <w:sz w:val="24"/>
      <w:szCs w:val="24"/>
      <w:lang w:val="ru-RU" w:bidi="ar-SA"/>
    </w:rPr>
  </w:style>
  <w:style w:type="character" w:customStyle="1" w:styleId="a7">
    <w:name w:val="Текст сноски Знак"/>
    <w:basedOn w:val="10"/>
    <w:uiPriority w:val="99"/>
    <w:rsid w:val="00A37A0B"/>
    <w:rPr>
      <w:sz w:val="18"/>
      <w:szCs w:val="18"/>
    </w:rPr>
  </w:style>
  <w:style w:type="character" w:styleId="a8">
    <w:name w:val="Placeholder Text"/>
    <w:basedOn w:val="10"/>
    <w:rsid w:val="00A37A0B"/>
    <w:rPr>
      <w:color w:val="808080"/>
    </w:rPr>
  </w:style>
  <w:style w:type="character" w:customStyle="1" w:styleId="a9">
    <w:name w:val="Абзац списка Знак"/>
    <w:aliases w:val="Bullet List Знак,FooterText Знак,numbered Знак,ТЗ список Знак,Абзац списка литеральный Знак,Булет1 Знак,1Булет Знак,it_List1 Знак,Макированый список ТЗ Знак,Таблицы Знак,Bullet 1 Знак,Use Case List Paragraph Знак,Table-Normal Знак"/>
    <w:basedOn w:val="10"/>
    <w:uiPriority w:val="34"/>
    <w:rsid w:val="00A37A0B"/>
    <w:rPr>
      <w:sz w:val="24"/>
      <w:szCs w:val="24"/>
    </w:rPr>
  </w:style>
  <w:style w:type="character" w:customStyle="1" w:styleId="aa">
    <w:name w:val="Дефис Знак"/>
    <w:basedOn w:val="a9"/>
    <w:rsid w:val="00A37A0B"/>
    <w:rPr>
      <w:sz w:val="24"/>
      <w:szCs w:val="24"/>
      <w:lang w:val="en-US"/>
    </w:rPr>
  </w:style>
  <w:style w:type="character" w:customStyle="1" w:styleId="40">
    <w:name w:val="Стиль4 Знак"/>
    <w:basedOn w:val="aa"/>
    <w:rsid w:val="00A37A0B"/>
    <w:rPr>
      <w:sz w:val="24"/>
      <w:szCs w:val="24"/>
      <w:lang w:val="en-US"/>
    </w:rPr>
  </w:style>
  <w:style w:type="character" w:customStyle="1" w:styleId="30">
    <w:name w:val="Заголовок 3 Знак"/>
    <w:basedOn w:val="10"/>
    <w:rsid w:val="00A37A0B"/>
    <w:rPr>
      <w:rFonts w:ascii="Arial" w:hAnsi="Arial" w:cs="Arial"/>
      <w:b/>
      <w:sz w:val="24"/>
    </w:rPr>
  </w:style>
  <w:style w:type="character" w:customStyle="1" w:styleId="skypepnhtextspan">
    <w:name w:val="skype_pnh_text_span"/>
    <w:basedOn w:val="10"/>
    <w:rsid w:val="00A37A0B"/>
  </w:style>
  <w:style w:type="character" w:customStyle="1" w:styleId="ab">
    <w:name w:val="Текст концевой сноски Знак"/>
    <w:basedOn w:val="10"/>
    <w:rsid w:val="00A37A0B"/>
  </w:style>
  <w:style w:type="character" w:customStyle="1" w:styleId="EndnoteCharacters">
    <w:name w:val="Endnote Characters"/>
    <w:basedOn w:val="10"/>
    <w:rsid w:val="00A37A0B"/>
    <w:rPr>
      <w:vertAlign w:val="superscript"/>
    </w:rPr>
  </w:style>
  <w:style w:type="character" w:styleId="ac">
    <w:name w:val="Emphasis"/>
    <w:basedOn w:val="10"/>
    <w:uiPriority w:val="20"/>
    <w:qFormat/>
    <w:rsid w:val="00A37A0B"/>
    <w:rPr>
      <w:i/>
      <w:iCs/>
    </w:rPr>
  </w:style>
  <w:style w:type="character" w:customStyle="1" w:styleId="ad">
    <w:name w:val="Основной текст Знак"/>
    <w:aliases w:val=" Знак5 Знак1,body text Знак1"/>
    <w:basedOn w:val="10"/>
    <w:rsid w:val="00A37A0B"/>
    <w:rPr>
      <w:sz w:val="24"/>
    </w:rPr>
  </w:style>
  <w:style w:type="character" w:customStyle="1" w:styleId="12">
    <w:name w:val="Знак примечания1"/>
    <w:basedOn w:val="10"/>
    <w:rsid w:val="00A37A0B"/>
    <w:rPr>
      <w:sz w:val="16"/>
      <w:szCs w:val="16"/>
    </w:rPr>
  </w:style>
  <w:style w:type="character" w:customStyle="1" w:styleId="ae">
    <w:name w:val="Текст примечания Знак"/>
    <w:basedOn w:val="10"/>
    <w:uiPriority w:val="99"/>
    <w:rsid w:val="00A37A0B"/>
  </w:style>
  <w:style w:type="character" w:customStyle="1" w:styleId="13">
    <w:name w:val="Знак сноски1"/>
    <w:rsid w:val="00A37A0B"/>
    <w:rPr>
      <w:vertAlign w:val="superscript"/>
    </w:rPr>
  </w:style>
  <w:style w:type="character" w:customStyle="1" w:styleId="IndexLink">
    <w:name w:val="Index Link"/>
    <w:rsid w:val="00A37A0B"/>
  </w:style>
  <w:style w:type="character" w:customStyle="1" w:styleId="14">
    <w:name w:val="Знак концевой сноски1"/>
    <w:rsid w:val="00A37A0B"/>
    <w:rPr>
      <w:vertAlign w:val="superscript"/>
    </w:rPr>
  </w:style>
  <w:style w:type="character" w:customStyle="1" w:styleId="NumberingSymbols">
    <w:name w:val="Numbering Symbols"/>
    <w:rsid w:val="00A37A0B"/>
  </w:style>
  <w:style w:type="character" w:styleId="af">
    <w:name w:val="footnote reference"/>
    <w:uiPriority w:val="99"/>
    <w:rsid w:val="00A37A0B"/>
    <w:rPr>
      <w:vertAlign w:val="superscript"/>
    </w:rPr>
  </w:style>
  <w:style w:type="character" w:styleId="af0">
    <w:name w:val="endnote reference"/>
    <w:rsid w:val="00A37A0B"/>
    <w:rPr>
      <w:vertAlign w:val="superscript"/>
    </w:rPr>
  </w:style>
  <w:style w:type="paragraph" w:customStyle="1" w:styleId="Heading">
    <w:name w:val="Heading"/>
    <w:basedOn w:val="a1"/>
    <w:next w:val="af1"/>
    <w:rsid w:val="00A37A0B"/>
    <w:pPr>
      <w:autoSpaceDE w:val="0"/>
      <w:spacing w:before="240" w:after="60"/>
      <w:jc w:val="center"/>
    </w:pPr>
    <w:rPr>
      <w:rFonts w:ascii="Cambria" w:hAnsi="Cambria" w:cs="Cambria"/>
      <w:b/>
      <w:bCs/>
      <w:kern w:val="1"/>
      <w:sz w:val="32"/>
      <w:szCs w:val="32"/>
    </w:rPr>
  </w:style>
  <w:style w:type="paragraph" w:styleId="af1">
    <w:name w:val="Body Text"/>
    <w:aliases w:val=" Знак5,body text"/>
    <w:basedOn w:val="a1"/>
    <w:link w:val="15"/>
    <w:qFormat/>
    <w:rsid w:val="00A37A0B"/>
    <w:pPr>
      <w:spacing w:after="120"/>
    </w:pPr>
    <w:rPr>
      <w:szCs w:val="20"/>
    </w:rPr>
  </w:style>
  <w:style w:type="character" w:customStyle="1" w:styleId="15">
    <w:name w:val="Основной текст Знак1"/>
    <w:aliases w:val=" Знак5 Знак,body text Знак"/>
    <w:basedOn w:val="a2"/>
    <w:link w:val="af1"/>
    <w:rsid w:val="00290A5B"/>
    <w:rPr>
      <w:sz w:val="24"/>
      <w:lang w:eastAsia="zh-CN"/>
    </w:rPr>
  </w:style>
  <w:style w:type="paragraph" w:styleId="af2">
    <w:name w:val="List"/>
    <w:basedOn w:val="a1"/>
    <w:rsid w:val="00A37A0B"/>
    <w:pPr>
      <w:spacing w:after="60"/>
      <w:ind w:left="283" w:hanging="283"/>
    </w:pPr>
  </w:style>
  <w:style w:type="paragraph" w:styleId="af3">
    <w:name w:val="caption"/>
    <w:basedOn w:val="a1"/>
    <w:qFormat/>
    <w:rsid w:val="00A37A0B"/>
    <w:pPr>
      <w:suppressLineNumbers/>
      <w:spacing w:before="120" w:after="120"/>
    </w:pPr>
    <w:rPr>
      <w:rFonts w:cs="Lohit Hindi"/>
      <w:i/>
      <w:iCs/>
    </w:rPr>
  </w:style>
  <w:style w:type="paragraph" w:customStyle="1" w:styleId="Index">
    <w:name w:val="Index"/>
    <w:basedOn w:val="a1"/>
    <w:rsid w:val="00A37A0B"/>
    <w:pPr>
      <w:suppressLineNumbers/>
    </w:pPr>
    <w:rPr>
      <w:rFonts w:cs="Lohit Hindi"/>
    </w:rPr>
  </w:style>
  <w:style w:type="paragraph" w:customStyle="1" w:styleId="16">
    <w:name w:val="Название объекта1"/>
    <w:basedOn w:val="a1"/>
    <w:rsid w:val="00A37A0B"/>
    <w:pPr>
      <w:suppressLineNumbers/>
      <w:spacing w:before="120" w:after="120"/>
    </w:pPr>
    <w:rPr>
      <w:rFonts w:cs="Lohit Hindi"/>
      <w:i/>
      <w:iCs/>
    </w:rPr>
  </w:style>
  <w:style w:type="paragraph" w:customStyle="1" w:styleId="18">
    <w:name w:val="Текст примечания1"/>
    <w:basedOn w:val="a1"/>
    <w:rsid w:val="00A37A0B"/>
    <w:rPr>
      <w:sz w:val="20"/>
      <w:szCs w:val="20"/>
    </w:rPr>
  </w:style>
  <w:style w:type="paragraph" w:styleId="af4">
    <w:name w:val="annotation subject"/>
    <w:basedOn w:val="18"/>
    <w:next w:val="18"/>
    <w:link w:val="19"/>
    <w:rsid w:val="00A37A0B"/>
    <w:rPr>
      <w:b/>
      <w:bCs/>
    </w:rPr>
  </w:style>
  <w:style w:type="paragraph" w:styleId="af5">
    <w:name w:val="Balloon Text"/>
    <w:basedOn w:val="a1"/>
    <w:link w:val="1a"/>
    <w:uiPriority w:val="99"/>
    <w:rsid w:val="00A37A0B"/>
    <w:rPr>
      <w:rFonts w:ascii="Tahoma" w:hAnsi="Tahoma" w:cs="Tahoma"/>
      <w:sz w:val="16"/>
      <w:szCs w:val="16"/>
    </w:rPr>
  </w:style>
  <w:style w:type="paragraph" w:styleId="af6">
    <w:name w:val="footnote text"/>
    <w:basedOn w:val="a1"/>
    <w:link w:val="1b"/>
    <w:uiPriority w:val="99"/>
    <w:rsid w:val="00A37A0B"/>
    <w:pPr>
      <w:spacing w:after="60"/>
      <w:ind w:left="-426"/>
    </w:pPr>
    <w:rPr>
      <w:sz w:val="18"/>
      <w:szCs w:val="18"/>
    </w:rPr>
  </w:style>
  <w:style w:type="character" w:customStyle="1" w:styleId="1b">
    <w:name w:val="Текст сноски Знак1"/>
    <w:basedOn w:val="a2"/>
    <w:link w:val="af6"/>
    <w:uiPriority w:val="99"/>
    <w:rsid w:val="00290A5B"/>
    <w:rPr>
      <w:sz w:val="18"/>
      <w:szCs w:val="18"/>
      <w:lang w:eastAsia="zh-CN"/>
    </w:rPr>
  </w:style>
  <w:style w:type="paragraph" w:customStyle="1" w:styleId="ConsPlusCell">
    <w:name w:val="ConsPlusCell"/>
    <w:rsid w:val="00A37A0B"/>
    <w:pPr>
      <w:widowControl w:val="0"/>
      <w:suppressAutoHyphens/>
      <w:autoSpaceDE w:val="0"/>
      <w:adjustRightInd w:val="0"/>
      <w:spacing w:line="360" w:lineRule="atLeast"/>
      <w:jc w:val="both"/>
      <w:textAlignment w:val="baseline"/>
    </w:pPr>
    <w:rPr>
      <w:rFonts w:ascii="Arial" w:hAnsi="Arial"/>
      <w:lang w:eastAsia="zh-CN"/>
    </w:rPr>
  </w:style>
  <w:style w:type="paragraph" w:customStyle="1" w:styleId="31">
    <w:name w:val="Основной текст с отступом 31"/>
    <w:basedOn w:val="a1"/>
    <w:rsid w:val="00A37A0B"/>
    <w:pPr>
      <w:spacing w:after="120"/>
      <w:ind w:left="283"/>
    </w:pPr>
    <w:rPr>
      <w:sz w:val="16"/>
      <w:szCs w:val="20"/>
    </w:rPr>
  </w:style>
  <w:style w:type="paragraph" w:customStyle="1" w:styleId="1c">
    <w:name w:val="Цитата1"/>
    <w:basedOn w:val="a1"/>
    <w:rsid w:val="00A37A0B"/>
    <w:pPr>
      <w:spacing w:after="120"/>
      <w:ind w:left="1440" w:right="1440"/>
    </w:pPr>
    <w:rPr>
      <w:szCs w:val="20"/>
    </w:rPr>
  </w:style>
  <w:style w:type="paragraph" w:customStyle="1" w:styleId="1d">
    <w:name w:val="Заголовок записки1"/>
    <w:basedOn w:val="a1"/>
    <w:next w:val="a1"/>
    <w:rsid w:val="00A37A0B"/>
    <w:pPr>
      <w:spacing w:after="60"/>
    </w:pPr>
  </w:style>
  <w:style w:type="paragraph" w:customStyle="1" w:styleId="ConsPlusNormal">
    <w:name w:val="ConsPlusNormal"/>
    <w:link w:val="ConsPlusNormal0"/>
    <w:qFormat/>
    <w:rsid w:val="00A37A0B"/>
    <w:pPr>
      <w:widowControl w:val="0"/>
      <w:suppressAutoHyphens/>
      <w:autoSpaceDE w:val="0"/>
      <w:adjustRightInd w:val="0"/>
      <w:spacing w:line="360" w:lineRule="atLeast"/>
      <w:ind w:firstLine="720"/>
      <w:jc w:val="both"/>
      <w:textAlignment w:val="baseline"/>
    </w:pPr>
    <w:rPr>
      <w:rFonts w:ascii="Arial" w:hAnsi="Arial"/>
      <w:lang w:eastAsia="zh-CN"/>
    </w:rPr>
  </w:style>
  <w:style w:type="paragraph" w:customStyle="1" w:styleId="af7">
    <w:name w:val="Пункт"/>
    <w:basedOn w:val="a1"/>
    <w:rsid w:val="00A37A0B"/>
    <w:pPr>
      <w:ind w:left="1404" w:hanging="504"/>
    </w:pPr>
    <w:rPr>
      <w:szCs w:val="28"/>
    </w:rPr>
  </w:style>
  <w:style w:type="paragraph" w:styleId="af8">
    <w:name w:val="Body Text Indent"/>
    <w:basedOn w:val="a1"/>
    <w:rsid w:val="00A37A0B"/>
    <w:pPr>
      <w:spacing w:after="120"/>
      <w:ind w:left="283"/>
    </w:pPr>
  </w:style>
  <w:style w:type="paragraph" w:customStyle="1" w:styleId="310">
    <w:name w:val="Основной текст 31"/>
    <w:basedOn w:val="a1"/>
    <w:rsid w:val="00A37A0B"/>
    <w:pPr>
      <w:spacing w:after="120"/>
    </w:pPr>
    <w:rPr>
      <w:sz w:val="16"/>
      <w:szCs w:val="16"/>
    </w:rPr>
  </w:style>
  <w:style w:type="paragraph" w:customStyle="1" w:styleId="21">
    <w:name w:val="Основной текст 21"/>
    <w:basedOn w:val="a1"/>
    <w:rsid w:val="00A37A0B"/>
    <w:pPr>
      <w:spacing w:after="120" w:line="480" w:lineRule="auto"/>
    </w:pPr>
  </w:style>
  <w:style w:type="paragraph" w:customStyle="1" w:styleId="af9">
    <w:name w:val="Тендерные данные"/>
    <w:basedOn w:val="a1"/>
    <w:rsid w:val="00A37A0B"/>
    <w:pPr>
      <w:spacing w:before="120" w:after="60"/>
    </w:pPr>
    <w:rPr>
      <w:b/>
      <w:szCs w:val="20"/>
    </w:rPr>
  </w:style>
  <w:style w:type="paragraph" w:customStyle="1" w:styleId="afa">
    <w:name w:val="Таблица шапка"/>
    <w:basedOn w:val="a1"/>
    <w:rsid w:val="00A37A0B"/>
    <w:pPr>
      <w:keepNext/>
      <w:spacing w:before="40" w:after="40"/>
      <w:ind w:left="57" w:right="57"/>
    </w:pPr>
    <w:rPr>
      <w:sz w:val="18"/>
      <w:szCs w:val="18"/>
    </w:rPr>
  </w:style>
  <w:style w:type="paragraph" w:customStyle="1" w:styleId="afb">
    <w:name w:val="Таблица текст"/>
    <w:basedOn w:val="a1"/>
    <w:rsid w:val="00A37A0B"/>
    <w:pPr>
      <w:spacing w:before="40" w:after="40"/>
      <w:ind w:left="57" w:right="57"/>
    </w:pPr>
    <w:rPr>
      <w:sz w:val="22"/>
      <w:szCs w:val="22"/>
    </w:rPr>
  </w:style>
  <w:style w:type="paragraph" w:styleId="afc">
    <w:name w:val="header"/>
    <w:basedOn w:val="a1"/>
    <w:uiPriority w:val="99"/>
    <w:rsid w:val="00A37A0B"/>
    <w:pPr>
      <w:spacing w:before="120" w:after="120"/>
    </w:pPr>
    <w:rPr>
      <w:rFonts w:ascii="Arial" w:hAnsi="Arial" w:cs="Arial"/>
      <w:lang w:eastAsia="ru-RU"/>
    </w:rPr>
  </w:style>
  <w:style w:type="paragraph" w:styleId="afd">
    <w:name w:val="footer"/>
    <w:basedOn w:val="a1"/>
    <w:uiPriority w:val="99"/>
    <w:rsid w:val="00A37A0B"/>
    <w:pPr>
      <w:spacing w:after="60"/>
    </w:pPr>
    <w:rPr>
      <w:lang w:eastAsia="ru-RU"/>
    </w:rPr>
  </w:style>
  <w:style w:type="paragraph" w:customStyle="1" w:styleId="210">
    <w:name w:val="Маркированный список 21"/>
    <w:basedOn w:val="a1"/>
    <w:rsid w:val="00A37A0B"/>
    <w:pPr>
      <w:spacing w:after="60"/>
    </w:pPr>
    <w:rPr>
      <w:szCs w:val="20"/>
    </w:rPr>
  </w:style>
  <w:style w:type="paragraph" w:customStyle="1" w:styleId="311">
    <w:name w:val="Маркированный список 31"/>
    <w:basedOn w:val="a1"/>
    <w:rsid w:val="00A37A0B"/>
    <w:pPr>
      <w:spacing w:after="60"/>
      <w:ind w:left="926"/>
    </w:pPr>
    <w:rPr>
      <w:szCs w:val="20"/>
    </w:rPr>
  </w:style>
  <w:style w:type="paragraph" w:customStyle="1" w:styleId="41">
    <w:name w:val="Маркированный список 41"/>
    <w:basedOn w:val="a1"/>
    <w:rsid w:val="00A37A0B"/>
    <w:pPr>
      <w:spacing w:after="60"/>
      <w:ind w:left="1209"/>
    </w:pPr>
    <w:rPr>
      <w:szCs w:val="20"/>
    </w:rPr>
  </w:style>
  <w:style w:type="paragraph" w:customStyle="1" w:styleId="51">
    <w:name w:val="Маркированный список 51"/>
    <w:basedOn w:val="a1"/>
    <w:rsid w:val="00A37A0B"/>
    <w:pPr>
      <w:spacing w:after="60"/>
      <w:ind w:left="1492" w:hanging="360"/>
    </w:pPr>
    <w:rPr>
      <w:szCs w:val="20"/>
    </w:rPr>
  </w:style>
  <w:style w:type="paragraph" w:customStyle="1" w:styleId="1e">
    <w:name w:val="Нумерованный список1"/>
    <w:basedOn w:val="a1"/>
    <w:rsid w:val="00A37A0B"/>
    <w:pPr>
      <w:spacing w:after="60"/>
      <w:ind w:left="360"/>
    </w:pPr>
    <w:rPr>
      <w:szCs w:val="20"/>
    </w:rPr>
  </w:style>
  <w:style w:type="paragraph" w:customStyle="1" w:styleId="211">
    <w:name w:val="Нумерованный список 21"/>
    <w:basedOn w:val="a1"/>
    <w:rsid w:val="00A37A0B"/>
    <w:pPr>
      <w:spacing w:after="60"/>
      <w:ind w:left="643"/>
    </w:pPr>
    <w:rPr>
      <w:szCs w:val="20"/>
    </w:rPr>
  </w:style>
  <w:style w:type="paragraph" w:customStyle="1" w:styleId="312">
    <w:name w:val="Нумерованный список 31"/>
    <w:basedOn w:val="a1"/>
    <w:rsid w:val="00A37A0B"/>
    <w:pPr>
      <w:spacing w:after="60"/>
      <w:ind w:left="926"/>
    </w:pPr>
    <w:rPr>
      <w:szCs w:val="20"/>
    </w:rPr>
  </w:style>
  <w:style w:type="paragraph" w:customStyle="1" w:styleId="410">
    <w:name w:val="Нумерованный список 41"/>
    <w:basedOn w:val="a1"/>
    <w:rsid w:val="00A37A0B"/>
    <w:pPr>
      <w:spacing w:after="60"/>
      <w:ind w:left="1260" w:hanging="720"/>
    </w:pPr>
    <w:rPr>
      <w:szCs w:val="20"/>
    </w:rPr>
  </w:style>
  <w:style w:type="paragraph" w:customStyle="1" w:styleId="a0">
    <w:name w:val="Раздел"/>
    <w:basedOn w:val="a1"/>
    <w:rsid w:val="00A37A0B"/>
    <w:pPr>
      <w:numPr>
        <w:numId w:val="3"/>
      </w:numPr>
      <w:spacing w:before="120" w:after="120"/>
      <w:jc w:val="center"/>
    </w:pPr>
    <w:rPr>
      <w:rFonts w:ascii="Arial Narrow" w:hAnsi="Arial Narrow" w:cs="Arial Narrow"/>
      <w:b/>
      <w:sz w:val="28"/>
      <w:szCs w:val="20"/>
    </w:rPr>
  </w:style>
  <w:style w:type="paragraph" w:customStyle="1" w:styleId="32">
    <w:name w:val="Раздел 3"/>
    <w:basedOn w:val="a1"/>
    <w:rsid w:val="00A37A0B"/>
    <w:pPr>
      <w:spacing w:before="120" w:after="120"/>
      <w:jc w:val="center"/>
    </w:pPr>
    <w:rPr>
      <w:b/>
      <w:szCs w:val="20"/>
    </w:rPr>
  </w:style>
  <w:style w:type="paragraph" w:customStyle="1" w:styleId="afe">
    <w:name w:val="Условия контракта"/>
    <w:basedOn w:val="a1"/>
    <w:rsid w:val="00A37A0B"/>
    <w:pPr>
      <w:spacing w:before="240" w:after="120"/>
      <w:ind w:left="432" w:hanging="432"/>
    </w:pPr>
    <w:rPr>
      <w:b/>
      <w:szCs w:val="20"/>
    </w:rPr>
  </w:style>
  <w:style w:type="paragraph" w:styleId="aff">
    <w:name w:val="Subtitle"/>
    <w:basedOn w:val="a1"/>
    <w:next w:val="af1"/>
    <w:link w:val="1f"/>
    <w:qFormat/>
    <w:rsid w:val="00A37A0B"/>
    <w:pPr>
      <w:spacing w:after="60"/>
      <w:jc w:val="center"/>
    </w:pPr>
    <w:rPr>
      <w:rFonts w:ascii="Arial" w:hAnsi="Arial" w:cs="Arial"/>
      <w:szCs w:val="20"/>
    </w:rPr>
  </w:style>
  <w:style w:type="paragraph" w:styleId="1f0">
    <w:name w:val="toc 1"/>
    <w:basedOn w:val="a1"/>
    <w:next w:val="a1"/>
    <w:rsid w:val="00A37A0B"/>
    <w:pPr>
      <w:spacing w:after="120"/>
    </w:pPr>
    <w:rPr>
      <w:b/>
      <w:bCs/>
      <w:caps/>
      <w:szCs w:val="36"/>
      <w:lang w:eastAsia="ru-RU"/>
    </w:rPr>
  </w:style>
  <w:style w:type="paragraph" w:styleId="22">
    <w:name w:val="toc 2"/>
    <w:basedOn w:val="a1"/>
    <w:next w:val="a1"/>
    <w:rsid w:val="00A37A0B"/>
    <w:pPr>
      <w:ind w:left="720" w:hanging="720"/>
    </w:pPr>
    <w:rPr>
      <w:b/>
      <w:smallCaps/>
      <w:kern w:val="1"/>
      <w:sz w:val="28"/>
      <w:szCs w:val="30"/>
      <w:lang w:eastAsia="ru-RU"/>
    </w:rPr>
  </w:style>
  <w:style w:type="paragraph" w:customStyle="1" w:styleId="aff0">
    <w:name w:val="Подраздел"/>
    <w:basedOn w:val="a1"/>
    <w:rsid w:val="00A37A0B"/>
    <w:pPr>
      <w:spacing w:before="240" w:after="120"/>
      <w:jc w:val="center"/>
    </w:pPr>
    <w:rPr>
      <w:rFonts w:ascii="TimesDL" w:hAnsi="TimesDL" w:cs="TimesDL"/>
      <w:b/>
      <w:smallCaps/>
      <w:spacing w:val="-2"/>
      <w:szCs w:val="20"/>
    </w:rPr>
  </w:style>
  <w:style w:type="paragraph" w:customStyle="1" w:styleId="1f1">
    <w:name w:val="Стиль1"/>
    <w:basedOn w:val="a1"/>
    <w:rsid w:val="00A37A0B"/>
    <w:pPr>
      <w:keepNext/>
      <w:keepLines/>
      <w:suppressLineNumbers/>
      <w:spacing w:after="60"/>
      <w:ind w:left="643" w:hanging="360"/>
    </w:pPr>
    <w:rPr>
      <w:b/>
      <w:sz w:val="28"/>
    </w:rPr>
  </w:style>
  <w:style w:type="paragraph" w:customStyle="1" w:styleId="2a">
    <w:name w:val="Стиль2"/>
    <w:basedOn w:val="211"/>
    <w:rsid w:val="00A37A0B"/>
    <w:pPr>
      <w:keepNext/>
      <w:keepLines/>
      <w:suppressLineNumbers/>
      <w:ind w:hanging="360"/>
    </w:pPr>
    <w:rPr>
      <w:b/>
    </w:rPr>
  </w:style>
  <w:style w:type="paragraph" w:customStyle="1" w:styleId="212">
    <w:name w:val="Основной текст с отступом 21"/>
    <w:basedOn w:val="a1"/>
    <w:rsid w:val="00A37A0B"/>
    <w:pPr>
      <w:spacing w:after="120" w:line="480" w:lineRule="auto"/>
      <w:ind w:left="283"/>
    </w:pPr>
    <w:rPr>
      <w:szCs w:val="20"/>
    </w:rPr>
  </w:style>
  <w:style w:type="paragraph" w:customStyle="1" w:styleId="33">
    <w:name w:val="Стиль3"/>
    <w:basedOn w:val="212"/>
    <w:rsid w:val="00A37A0B"/>
    <w:pPr>
      <w:spacing w:after="0" w:line="240" w:lineRule="auto"/>
      <w:ind w:left="643" w:hanging="360"/>
    </w:pPr>
  </w:style>
  <w:style w:type="paragraph" w:customStyle="1" w:styleId="aff1">
    <w:name w:val="пункт"/>
    <w:basedOn w:val="a1"/>
    <w:rsid w:val="00A37A0B"/>
    <w:pPr>
      <w:spacing w:before="60" w:after="60"/>
      <w:ind w:left="1080"/>
    </w:pPr>
  </w:style>
  <w:style w:type="paragraph" w:styleId="34">
    <w:name w:val="toc 3"/>
    <w:basedOn w:val="a1"/>
    <w:next w:val="a1"/>
    <w:rsid w:val="00A37A0B"/>
    <w:pPr>
      <w:ind w:left="480"/>
    </w:pPr>
  </w:style>
  <w:style w:type="paragraph" w:customStyle="1" w:styleId="ConsPlusNonformat">
    <w:name w:val="ConsPlusNonformat"/>
    <w:rsid w:val="00A37A0B"/>
    <w:pPr>
      <w:widowControl w:val="0"/>
      <w:suppressAutoHyphens/>
      <w:autoSpaceDE w:val="0"/>
      <w:adjustRightInd w:val="0"/>
      <w:spacing w:line="360" w:lineRule="atLeast"/>
      <w:jc w:val="both"/>
      <w:textAlignment w:val="baseline"/>
    </w:pPr>
    <w:rPr>
      <w:rFonts w:ascii="Courier New" w:hAnsi="Courier New"/>
      <w:lang w:eastAsia="zh-CN"/>
    </w:rPr>
  </w:style>
  <w:style w:type="paragraph" w:customStyle="1" w:styleId="230">
    <w:name w:val="Знак Знак23 Знак Знак Знак"/>
    <w:basedOn w:val="a1"/>
    <w:rsid w:val="00A37A0B"/>
    <w:pPr>
      <w:spacing w:after="160" w:line="240" w:lineRule="exact"/>
    </w:pPr>
    <w:rPr>
      <w:rFonts w:eastAsia="Calibri"/>
      <w:sz w:val="20"/>
      <w:szCs w:val="20"/>
    </w:rPr>
  </w:style>
  <w:style w:type="paragraph" w:customStyle="1" w:styleId="231">
    <w:name w:val="Знак Знак23 Знак Знак Знак Знак"/>
    <w:basedOn w:val="a1"/>
    <w:rsid w:val="00A37A0B"/>
    <w:pPr>
      <w:spacing w:after="160" w:line="240" w:lineRule="exact"/>
    </w:pPr>
    <w:rPr>
      <w:rFonts w:eastAsia="Calibri"/>
      <w:sz w:val="20"/>
      <w:szCs w:val="20"/>
    </w:rPr>
  </w:style>
  <w:style w:type="paragraph" w:customStyle="1" w:styleId="aff2">
    <w:name w:val="Знак Знак Знак Знак Знак Знак Знак"/>
    <w:basedOn w:val="a1"/>
    <w:rsid w:val="00A37A0B"/>
    <w:pPr>
      <w:spacing w:after="160" w:line="240" w:lineRule="exact"/>
    </w:pPr>
    <w:rPr>
      <w:rFonts w:eastAsia="Calibri"/>
      <w:sz w:val="20"/>
      <w:szCs w:val="20"/>
    </w:rPr>
  </w:style>
  <w:style w:type="paragraph" w:customStyle="1" w:styleId="1f2">
    <w:name w:val="Список многоуровневый 1"/>
    <w:basedOn w:val="a1"/>
    <w:rsid w:val="00A37A0B"/>
    <w:pPr>
      <w:spacing w:after="60"/>
      <w:ind w:left="431" w:hanging="431"/>
    </w:pPr>
  </w:style>
  <w:style w:type="paragraph" w:styleId="42">
    <w:name w:val="toc 4"/>
    <w:basedOn w:val="a1"/>
    <w:next w:val="a1"/>
    <w:rsid w:val="00A37A0B"/>
    <w:pPr>
      <w:ind w:left="720"/>
    </w:pPr>
  </w:style>
  <w:style w:type="paragraph" w:styleId="52">
    <w:name w:val="toc 5"/>
    <w:basedOn w:val="a1"/>
    <w:next w:val="a1"/>
    <w:rsid w:val="00A37A0B"/>
    <w:pPr>
      <w:ind w:left="960"/>
    </w:pPr>
  </w:style>
  <w:style w:type="paragraph" w:styleId="61">
    <w:name w:val="toc 6"/>
    <w:basedOn w:val="a1"/>
    <w:next w:val="a1"/>
    <w:rsid w:val="00A37A0B"/>
    <w:pPr>
      <w:ind w:left="1200"/>
    </w:pPr>
  </w:style>
  <w:style w:type="paragraph" w:styleId="70">
    <w:name w:val="toc 7"/>
    <w:basedOn w:val="a1"/>
    <w:next w:val="a1"/>
    <w:rsid w:val="00A37A0B"/>
    <w:pPr>
      <w:ind w:left="1440"/>
    </w:pPr>
  </w:style>
  <w:style w:type="paragraph" w:styleId="81">
    <w:name w:val="toc 8"/>
    <w:basedOn w:val="a1"/>
    <w:next w:val="a1"/>
    <w:rsid w:val="00A37A0B"/>
    <w:pPr>
      <w:ind w:left="1680"/>
    </w:pPr>
  </w:style>
  <w:style w:type="paragraph" w:styleId="92">
    <w:name w:val="toc 9"/>
    <w:basedOn w:val="a1"/>
    <w:next w:val="a1"/>
    <w:rsid w:val="00A37A0B"/>
    <w:pPr>
      <w:ind w:left="1920"/>
    </w:pPr>
  </w:style>
  <w:style w:type="paragraph" w:customStyle="1" w:styleId="WW-23">
    <w:name w:val="WW-Знак Знак23 Знак Знак Знак Знак"/>
    <w:basedOn w:val="a1"/>
    <w:rsid w:val="00A37A0B"/>
    <w:pPr>
      <w:spacing w:before="60" w:after="60"/>
    </w:pPr>
    <w:rPr>
      <w:rFonts w:eastAsia="Calibri"/>
      <w:sz w:val="20"/>
      <w:szCs w:val="20"/>
    </w:rPr>
  </w:style>
  <w:style w:type="paragraph" w:styleId="HTML">
    <w:name w:val="HTML Address"/>
    <w:basedOn w:val="a1"/>
    <w:link w:val="HTML0"/>
    <w:rsid w:val="00A37A0B"/>
    <w:pPr>
      <w:spacing w:after="60"/>
    </w:pPr>
    <w:rPr>
      <w:i/>
      <w:iCs/>
    </w:rPr>
  </w:style>
  <w:style w:type="character" w:customStyle="1" w:styleId="HTML0">
    <w:name w:val="Адрес HTML Знак"/>
    <w:basedOn w:val="a2"/>
    <w:link w:val="HTML"/>
    <w:rsid w:val="00290A5B"/>
    <w:rPr>
      <w:i/>
      <w:iCs/>
      <w:sz w:val="24"/>
      <w:szCs w:val="24"/>
      <w:lang w:eastAsia="zh-CN"/>
    </w:rPr>
  </w:style>
  <w:style w:type="paragraph" w:styleId="HTML1">
    <w:name w:val="HTML Preformatted"/>
    <w:basedOn w:val="a1"/>
    <w:link w:val="HTML2"/>
    <w:uiPriority w:val="99"/>
    <w:rsid w:val="00A37A0B"/>
    <w:pPr>
      <w:spacing w:after="60"/>
    </w:pPr>
    <w:rPr>
      <w:rFonts w:ascii="Courier New" w:hAnsi="Courier New" w:cs="Courier New"/>
      <w:sz w:val="20"/>
      <w:szCs w:val="20"/>
    </w:rPr>
  </w:style>
  <w:style w:type="character" w:customStyle="1" w:styleId="HTML2">
    <w:name w:val="Стандартный HTML Знак"/>
    <w:basedOn w:val="a2"/>
    <w:link w:val="HTML1"/>
    <w:uiPriority w:val="99"/>
    <w:rsid w:val="00290A5B"/>
    <w:rPr>
      <w:rFonts w:ascii="Courier New" w:hAnsi="Courier New" w:cs="Courier New"/>
      <w:lang w:eastAsia="zh-CN"/>
    </w:rPr>
  </w:style>
  <w:style w:type="paragraph" w:styleId="aff3">
    <w:name w:val="Normal (Web)"/>
    <w:aliases w:val="Обычный (Web)"/>
    <w:basedOn w:val="a1"/>
    <w:rsid w:val="00A37A0B"/>
    <w:pPr>
      <w:spacing w:before="280" w:after="280"/>
    </w:pPr>
  </w:style>
  <w:style w:type="paragraph" w:customStyle="1" w:styleId="1f3">
    <w:name w:val="Обычный отступ1"/>
    <w:basedOn w:val="a1"/>
    <w:rsid w:val="00A37A0B"/>
    <w:pPr>
      <w:spacing w:after="60"/>
      <w:ind w:left="708"/>
    </w:pPr>
  </w:style>
  <w:style w:type="paragraph" w:styleId="aff4">
    <w:name w:val="envelope address"/>
    <w:basedOn w:val="a1"/>
    <w:rsid w:val="00A37A0B"/>
    <w:pPr>
      <w:spacing w:after="60"/>
      <w:ind w:left="2880"/>
    </w:pPr>
    <w:rPr>
      <w:rFonts w:ascii="Arial" w:hAnsi="Arial" w:cs="Arial"/>
    </w:rPr>
  </w:style>
  <w:style w:type="paragraph" w:styleId="2b">
    <w:name w:val="envelope return"/>
    <w:basedOn w:val="a1"/>
    <w:rsid w:val="00A37A0B"/>
    <w:pPr>
      <w:spacing w:after="60"/>
    </w:pPr>
    <w:rPr>
      <w:rFonts w:ascii="Arial" w:hAnsi="Arial" w:cs="Arial"/>
      <w:sz w:val="20"/>
      <w:szCs w:val="20"/>
    </w:rPr>
  </w:style>
  <w:style w:type="paragraph" w:customStyle="1" w:styleId="1f4">
    <w:name w:val="Маркированный список1"/>
    <w:basedOn w:val="a1"/>
    <w:rsid w:val="00A37A0B"/>
    <w:pPr>
      <w:spacing w:after="60"/>
    </w:pPr>
  </w:style>
  <w:style w:type="paragraph" w:customStyle="1" w:styleId="213">
    <w:name w:val="Список 21"/>
    <w:basedOn w:val="a1"/>
    <w:rsid w:val="00A37A0B"/>
    <w:pPr>
      <w:spacing w:after="60"/>
      <w:ind w:left="566" w:hanging="283"/>
    </w:pPr>
  </w:style>
  <w:style w:type="paragraph" w:customStyle="1" w:styleId="313">
    <w:name w:val="Список 31"/>
    <w:basedOn w:val="a1"/>
    <w:rsid w:val="00A37A0B"/>
    <w:pPr>
      <w:spacing w:after="60"/>
      <w:ind w:left="849" w:hanging="283"/>
    </w:pPr>
  </w:style>
  <w:style w:type="paragraph" w:customStyle="1" w:styleId="411">
    <w:name w:val="Список 41"/>
    <w:basedOn w:val="a1"/>
    <w:rsid w:val="00A37A0B"/>
    <w:pPr>
      <w:spacing w:after="60"/>
      <w:ind w:left="1132" w:hanging="283"/>
    </w:pPr>
  </w:style>
  <w:style w:type="paragraph" w:customStyle="1" w:styleId="510">
    <w:name w:val="Список 51"/>
    <w:basedOn w:val="a1"/>
    <w:rsid w:val="00A37A0B"/>
    <w:pPr>
      <w:spacing w:after="60"/>
      <w:ind w:left="1415" w:hanging="283"/>
    </w:pPr>
  </w:style>
  <w:style w:type="paragraph" w:customStyle="1" w:styleId="511">
    <w:name w:val="Нумерованный список 51"/>
    <w:basedOn w:val="a1"/>
    <w:rsid w:val="00A37A0B"/>
    <w:pPr>
      <w:spacing w:after="60"/>
      <w:ind w:left="1492" w:hanging="360"/>
    </w:pPr>
  </w:style>
  <w:style w:type="paragraph" w:customStyle="1" w:styleId="1f5">
    <w:name w:val="Прощание1"/>
    <w:basedOn w:val="a1"/>
    <w:rsid w:val="00A37A0B"/>
    <w:pPr>
      <w:spacing w:after="60"/>
      <w:ind w:left="4252"/>
    </w:pPr>
  </w:style>
  <w:style w:type="paragraph" w:styleId="aff5">
    <w:name w:val="Signature"/>
    <w:basedOn w:val="a1"/>
    <w:link w:val="aff6"/>
    <w:rsid w:val="00A37A0B"/>
    <w:pPr>
      <w:spacing w:after="60"/>
      <w:ind w:left="4252"/>
    </w:pPr>
  </w:style>
  <w:style w:type="character" w:customStyle="1" w:styleId="aff6">
    <w:name w:val="Подпись Знак"/>
    <w:basedOn w:val="a2"/>
    <w:link w:val="aff5"/>
    <w:rsid w:val="00290A5B"/>
    <w:rPr>
      <w:sz w:val="24"/>
      <w:szCs w:val="24"/>
      <w:lang w:eastAsia="zh-CN"/>
    </w:rPr>
  </w:style>
  <w:style w:type="paragraph" w:customStyle="1" w:styleId="1f6">
    <w:name w:val="Продолжение списка1"/>
    <w:basedOn w:val="a1"/>
    <w:rsid w:val="00A37A0B"/>
    <w:pPr>
      <w:spacing w:after="120"/>
      <w:ind w:left="283"/>
    </w:pPr>
  </w:style>
  <w:style w:type="paragraph" w:customStyle="1" w:styleId="214">
    <w:name w:val="Продолжение списка 21"/>
    <w:basedOn w:val="a1"/>
    <w:rsid w:val="00A37A0B"/>
    <w:pPr>
      <w:spacing w:after="120"/>
      <w:ind w:left="566"/>
    </w:pPr>
  </w:style>
  <w:style w:type="paragraph" w:customStyle="1" w:styleId="314">
    <w:name w:val="Продолжение списка 31"/>
    <w:basedOn w:val="a1"/>
    <w:rsid w:val="00A37A0B"/>
    <w:pPr>
      <w:spacing w:after="120"/>
      <w:ind w:left="849"/>
    </w:pPr>
  </w:style>
  <w:style w:type="paragraph" w:customStyle="1" w:styleId="412">
    <w:name w:val="Продолжение списка 41"/>
    <w:basedOn w:val="a1"/>
    <w:rsid w:val="00A37A0B"/>
    <w:pPr>
      <w:spacing w:after="120"/>
      <w:ind w:left="1132"/>
    </w:pPr>
  </w:style>
  <w:style w:type="paragraph" w:customStyle="1" w:styleId="512">
    <w:name w:val="Продолжение списка 51"/>
    <w:basedOn w:val="a1"/>
    <w:rsid w:val="00A37A0B"/>
    <w:pPr>
      <w:spacing w:after="120"/>
      <w:ind w:left="1415"/>
    </w:pPr>
  </w:style>
  <w:style w:type="paragraph" w:customStyle="1" w:styleId="1f7">
    <w:name w:val="Шапка1"/>
    <w:basedOn w:val="a1"/>
    <w:rsid w:val="00A37A0B"/>
    <w:pPr>
      <w:shd w:val="clear" w:color="auto" w:fill="CCCCCC"/>
      <w:spacing w:after="60"/>
      <w:ind w:left="1134" w:hanging="1134"/>
    </w:pPr>
    <w:rPr>
      <w:rFonts w:ascii="Arial" w:hAnsi="Arial" w:cs="Arial"/>
      <w:shd w:val="clear" w:color="auto" w:fill="CCCCCC"/>
    </w:rPr>
  </w:style>
  <w:style w:type="paragraph" w:customStyle="1" w:styleId="1f8">
    <w:name w:val="Приветствие1"/>
    <w:basedOn w:val="a1"/>
    <w:next w:val="a1"/>
    <w:rsid w:val="00A37A0B"/>
    <w:pPr>
      <w:spacing w:after="60"/>
    </w:pPr>
  </w:style>
  <w:style w:type="paragraph" w:customStyle="1" w:styleId="1f9">
    <w:name w:val="Дата1"/>
    <w:basedOn w:val="a1"/>
    <w:next w:val="a1"/>
    <w:rsid w:val="00A37A0B"/>
    <w:pPr>
      <w:spacing w:after="60"/>
    </w:pPr>
  </w:style>
  <w:style w:type="paragraph" w:customStyle="1" w:styleId="1fa">
    <w:name w:val="Красная строка1"/>
    <w:basedOn w:val="af1"/>
    <w:rsid w:val="00A37A0B"/>
    <w:pPr>
      <w:ind w:firstLine="210"/>
    </w:pPr>
    <w:rPr>
      <w:szCs w:val="24"/>
    </w:rPr>
  </w:style>
  <w:style w:type="paragraph" w:customStyle="1" w:styleId="215">
    <w:name w:val="Красная строка 21"/>
    <w:basedOn w:val="21"/>
    <w:rsid w:val="00A37A0B"/>
    <w:pPr>
      <w:spacing w:line="240" w:lineRule="auto"/>
      <w:ind w:left="283" w:firstLine="210"/>
    </w:pPr>
  </w:style>
  <w:style w:type="paragraph" w:customStyle="1" w:styleId="1fb">
    <w:name w:val="Текст1"/>
    <w:basedOn w:val="a1"/>
    <w:rsid w:val="00A37A0B"/>
    <w:rPr>
      <w:rFonts w:ascii="Courier New" w:hAnsi="Courier New" w:cs="Courier New"/>
      <w:sz w:val="20"/>
      <w:szCs w:val="20"/>
    </w:rPr>
  </w:style>
  <w:style w:type="paragraph" w:styleId="aff7">
    <w:name w:val="E-mail Signature"/>
    <w:basedOn w:val="a1"/>
    <w:link w:val="aff8"/>
    <w:rsid w:val="00A37A0B"/>
    <w:pPr>
      <w:spacing w:after="60"/>
    </w:pPr>
  </w:style>
  <w:style w:type="character" w:customStyle="1" w:styleId="aff8">
    <w:name w:val="Электронная подпись Знак"/>
    <w:basedOn w:val="a2"/>
    <w:link w:val="aff7"/>
    <w:rsid w:val="00290A5B"/>
    <w:rPr>
      <w:sz w:val="24"/>
      <w:szCs w:val="24"/>
      <w:lang w:eastAsia="zh-CN"/>
    </w:rPr>
  </w:style>
  <w:style w:type="paragraph" w:customStyle="1" w:styleId="2-11">
    <w:name w:val="содержание2-11"/>
    <w:basedOn w:val="a1"/>
    <w:rsid w:val="00A37A0B"/>
    <w:pPr>
      <w:spacing w:after="60"/>
    </w:pPr>
  </w:style>
  <w:style w:type="paragraph" w:customStyle="1" w:styleId="aff9">
    <w:name w:val="Пункт Знак"/>
    <w:basedOn w:val="a1"/>
    <w:rsid w:val="00A37A0B"/>
    <w:pPr>
      <w:snapToGrid w:val="0"/>
      <w:spacing w:line="360" w:lineRule="auto"/>
      <w:ind w:left="1134" w:hanging="567"/>
    </w:pPr>
    <w:rPr>
      <w:sz w:val="28"/>
      <w:szCs w:val="28"/>
    </w:rPr>
  </w:style>
  <w:style w:type="paragraph" w:customStyle="1" w:styleId="affa">
    <w:name w:val="Словарная статья"/>
    <w:basedOn w:val="a1"/>
    <w:next w:val="a1"/>
    <w:rsid w:val="00A37A0B"/>
    <w:pPr>
      <w:autoSpaceDE w:val="0"/>
      <w:ind w:right="118"/>
    </w:pPr>
    <w:rPr>
      <w:rFonts w:ascii="Arial" w:hAnsi="Arial" w:cs="Arial"/>
      <w:sz w:val="20"/>
      <w:szCs w:val="20"/>
    </w:rPr>
  </w:style>
  <w:style w:type="paragraph" w:customStyle="1" w:styleId="1fc">
    <w:name w:val="1"/>
    <w:basedOn w:val="a1"/>
    <w:rsid w:val="00A37A0B"/>
    <w:pPr>
      <w:spacing w:after="160" w:line="240" w:lineRule="exact"/>
    </w:pPr>
    <w:rPr>
      <w:rFonts w:eastAsia="Calibri"/>
      <w:sz w:val="20"/>
      <w:szCs w:val="20"/>
    </w:rPr>
  </w:style>
  <w:style w:type="paragraph" w:customStyle="1" w:styleId="1CharChar">
    <w:name w:val="1 Знак Char Знак Char Знак"/>
    <w:basedOn w:val="a1"/>
    <w:rsid w:val="00A37A0B"/>
    <w:pPr>
      <w:spacing w:after="160" w:line="240" w:lineRule="exact"/>
    </w:pPr>
    <w:rPr>
      <w:rFonts w:eastAsia="Calibri"/>
      <w:sz w:val="20"/>
      <w:szCs w:val="20"/>
    </w:rPr>
  </w:style>
  <w:style w:type="paragraph" w:customStyle="1" w:styleId="affb">
    <w:name w:val="Знак Знак Знак Знак"/>
    <w:basedOn w:val="a1"/>
    <w:rsid w:val="00A37A0B"/>
    <w:pPr>
      <w:spacing w:after="160" w:line="240" w:lineRule="exact"/>
    </w:pPr>
    <w:rPr>
      <w:rFonts w:eastAsia="Calibri"/>
      <w:sz w:val="20"/>
      <w:szCs w:val="20"/>
    </w:rPr>
  </w:style>
  <w:style w:type="paragraph" w:customStyle="1" w:styleId="affc">
    <w:name w:val="Знак Знак Знак Знак Знак Знак"/>
    <w:basedOn w:val="a1"/>
    <w:rsid w:val="00A37A0B"/>
    <w:pPr>
      <w:spacing w:after="160" w:line="240" w:lineRule="exact"/>
    </w:pPr>
    <w:rPr>
      <w:rFonts w:eastAsia="Calibri"/>
      <w:sz w:val="20"/>
      <w:szCs w:val="20"/>
    </w:rPr>
  </w:style>
  <w:style w:type="paragraph" w:styleId="affd">
    <w:name w:val="List Paragraph"/>
    <w:aliases w:val="Bullet List,FooterText,numbered,ТЗ список,Абзац списка литеральный,Булет1,1Булет,it_List1,Макированый список ТЗ,Таблицы,Bullet 1,Use Case List Paragraph,Table-Normal,RSHB_Table-Normal"/>
    <w:basedOn w:val="a1"/>
    <w:uiPriority w:val="34"/>
    <w:qFormat/>
    <w:rsid w:val="00A37A0B"/>
    <w:pPr>
      <w:ind w:left="720"/>
    </w:pPr>
  </w:style>
  <w:style w:type="paragraph" w:customStyle="1" w:styleId="affe">
    <w:name w:val="Дефис"/>
    <w:basedOn w:val="affd"/>
    <w:rsid w:val="00A37A0B"/>
    <w:rPr>
      <w:lang w:val="en-US"/>
    </w:rPr>
  </w:style>
  <w:style w:type="paragraph" w:customStyle="1" w:styleId="43">
    <w:name w:val="Стиль4"/>
    <w:basedOn w:val="affe"/>
    <w:rsid w:val="00A37A0B"/>
  </w:style>
  <w:style w:type="paragraph" w:styleId="afff">
    <w:name w:val="endnote text"/>
    <w:basedOn w:val="a1"/>
    <w:link w:val="1fd"/>
    <w:rsid w:val="00A37A0B"/>
    <w:rPr>
      <w:sz w:val="20"/>
      <w:szCs w:val="20"/>
    </w:rPr>
  </w:style>
  <w:style w:type="character" w:customStyle="1" w:styleId="1fd">
    <w:name w:val="Текст концевой сноски Знак1"/>
    <w:basedOn w:val="a2"/>
    <w:link w:val="afff"/>
    <w:rsid w:val="00290A5B"/>
    <w:rPr>
      <w:lang w:eastAsia="zh-CN"/>
    </w:rPr>
  </w:style>
  <w:style w:type="paragraph" w:customStyle="1" w:styleId="hp1">
    <w:name w:val="hp1"/>
    <w:basedOn w:val="a1"/>
    <w:rsid w:val="00A37A0B"/>
    <w:pPr>
      <w:spacing w:after="272"/>
    </w:pPr>
  </w:style>
  <w:style w:type="paragraph" w:customStyle="1" w:styleId="TableContents">
    <w:name w:val="Table Contents"/>
    <w:basedOn w:val="a1"/>
    <w:rsid w:val="00A37A0B"/>
    <w:pPr>
      <w:suppressLineNumbers/>
    </w:pPr>
  </w:style>
  <w:style w:type="paragraph" w:customStyle="1" w:styleId="TableHeading">
    <w:name w:val="Table Heading"/>
    <w:basedOn w:val="TableContents"/>
    <w:rsid w:val="00A37A0B"/>
    <w:pPr>
      <w:jc w:val="center"/>
    </w:pPr>
    <w:rPr>
      <w:b/>
      <w:bCs/>
    </w:rPr>
  </w:style>
  <w:style w:type="paragraph" w:customStyle="1" w:styleId="Contents10">
    <w:name w:val="Contents 10"/>
    <w:basedOn w:val="Index"/>
    <w:rsid w:val="00A37A0B"/>
    <w:pPr>
      <w:tabs>
        <w:tab w:val="right" w:leader="dot" w:pos="7091"/>
      </w:tabs>
      <w:ind w:left="2547"/>
    </w:pPr>
  </w:style>
  <w:style w:type="paragraph" w:customStyle="1" w:styleId="Framecontents">
    <w:name w:val="Frame contents"/>
    <w:basedOn w:val="af1"/>
    <w:rsid w:val="00A37A0B"/>
  </w:style>
  <w:style w:type="paragraph" w:customStyle="1" w:styleId="ConsPlusNormal1">
    <w:name w:val="ConsPlusNormal1"/>
    <w:rsid w:val="00A37A0B"/>
    <w:pPr>
      <w:widowControl w:val="0"/>
      <w:suppressAutoHyphens/>
      <w:adjustRightInd w:val="0"/>
      <w:spacing w:line="360" w:lineRule="atLeast"/>
      <w:jc w:val="both"/>
      <w:textAlignment w:val="baseline"/>
    </w:pPr>
    <w:rPr>
      <w:rFonts w:ascii="Arial" w:eastAsia="Arial" w:hAnsi="Arial" w:cs="Tahoma"/>
      <w:kern w:val="1"/>
      <w:szCs w:val="24"/>
      <w:lang w:eastAsia="zh-CN" w:bidi="hi-IN"/>
    </w:rPr>
  </w:style>
  <w:style w:type="character" w:customStyle="1" w:styleId="WW8Num2z0">
    <w:name w:val="WW8Num2z0"/>
    <w:rsid w:val="00DC3C91"/>
    <w:rPr>
      <w:rFonts w:ascii="Times New Roman" w:hAnsi="Times New Roman" w:cs="Times New Roman"/>
    </w:rPr>
  </w:style>
  <w:style w:type="character" w:customStyle="1" w:styleId="WW8Num2z1">
    <w:name w:val="WW8Num2z1"/>
    <w:rsid w:val="00DC3C91"/>
    <w:rPr>
      <w:rFonts w:ascii="Courier New" w:hAnsi="Courier New" w:cs="Courier New"/>
    </w:rPr>
  </w:style>
  <w:style w:type="character" w:customStyle="1" w:styleId="WW8Num2z2">
    <w:name w:val="WW8Num2z2"/>
    <w:rsid w:val="00DC3C91"/>
    <w:rPr>
      <w:rFonts w:ascii="Wingdings" w:hAnsi="Wingdings" w:cs="Wingdings"/>
    </w:rPr>
  </w:style>
  <w:style w:type="character" w:customStyle="1" w:styleId="WW8Num2z3">
    <w:name w:val="WW8Num2z3"/>
    <w:rsid w:val="00DC3C91"/>
    <w:rPr>
      <w:rFonts w:ascii="Symbol" w:hAnsi="Symbol" w:cs="Symbol"/>
    </w:rPr>
  </w:style>
  <w:style w:type="character" w:customStyle="1" w:styleId="WW8Num6z1">
    <w:name w:val="WW8Num6z1"/>
    <w:rsid w:val="00DC3C91"/>
    <w:rPr>
      <w:rFonts w:ascii="Courier New" w:hAnsi="Courier New" w:cs="Courier New"/>
    </w:rPr>
  </w:style>
  <w:style w:type="character" w:customStyle="1" w:styleId="WW8Num7z1">
    <w:name w:val="WW8Num7z1"/>
    <w:rsid w:val="00DC3C91"/>
    <w:rPr>
      <w:rFonts w:ascii="Courier New" w:hAnsi="Courier New" w:cs="Courier New"/>
    </w:rPr>
  </w:style>
  <w:style w:type="character" w:customStyle="1" w:styleId="WW8Num7z2">
    <w:name w:val="WW8Num7z2"/>
    <w:rsid w:val="00DC3C91"/>
    <w:rPr>
      <w:rFonts w:ascii="Wingdings" w:hAnsi="Wingdings" w:cs="Wingdings"/>
    </w:rPr>
  </w:style>
  <w:style w:type="character" w:customStyle="1" w:styleId="WW8Num7z3">
    <w:name w:val="WW8Num7z3"/>
    <w:rsid w:val="00DC3C91"/>
    <w:rPr>
      <w:rFonts w:ascii="Symbol" w:hAnsi="Symbol" w:cs="Symbol"/>
    </w:rPr>
  </w:style>
  <w:style w:type="character" w:customStyle="1" w:styleId="WW8Num8z1">
    <w:name w:val="WW8Num8z1"/>
    <w:rsid w:val="00DC3C91"/>
    <w:rPr>
      <w:rFonts w:ascii="Courier New" w:hAnsi="Courier New" w:cs="Courier New"/>
    </w:rPr>
  </w:style>
  <w:style w:type="character" w:customStyle="1" w:styleId="WW8Num8z2">
    <w:name w:val="WW8Num8z2"/>
    <w:rsid w:val="00DC3C91"/>
    <w:rPr>
      <w:rFonts w:ascii="Wingdings" w:hAnsi="Wingdings" w:cs="Wingdings"/>
    </w:rPr>
  </w:style>
  <w:style w:type="character" w:customStyle="1" w:styleId="WW8Num11z0">
    <w:name w:val="WW8Num11z0"/>
    <w:rsid w:val="00DC3C91"/>
    <w:rPr>
      <w:rFonts w:ascii="Symbol" w:hAnsi="Symbol" w:cs="Symbol"/>
    </w:rPr>
  </w:style>
  <w:style w:type="character" w:customStyle="1" w:styleId="WW8Num11z1">
    <w:name w:val="WW8Num11z1"/>
    <w:rsid w:val="00DC3C91"/>
    <w:rPr>
      <w:rFonts w:ascii="Courier New" w:hAnsi="Courier New" w:cs="Courier New"/>
    </w:rPr>
  </w:style>
  <w:style w:type="character" w:customStyle="1" w:styleId="WW8Num11z2">
    <w:name w:val="WW8Num11z2"/>
    <w:rsid w:val="00DC3C91"/>
    <w:rPr>
      <w:rFonts w:ascii="Wingdings" w:hAnsi="Wingdings" w:cs="Wingdings"/>
    </w:rPr>
  </w:style>
  <w:style w:type="character" w:customStyle="1" w:styleId="WW8Num12z0">
    <w:name w:val="WW8Num12z0"/>
    <w:rsid w:val="00DC3C91"/>
    <w:rPr>
      <w:color w:val="000000"/>
      <w:position w:val="0"/>
      <w:sz w:val="28"/>
      <w:szCs w:val="28"/>
      <w:vertAlign w:val="baseline"/>
    </w:rPr>
  </w:style>
  <w:style w:type="character" w:customStyle="1" w:styleId="WW8Num16z3">
    <w:name w:val="WW8Num16z3"/>
    <w:rsid w:val="00DC3C91"/>
    <w:rPr>
      <w:rFonts w:ascii="Symbol" w:hAnsi="Symbol" w:cs="Symbol"/>
    </w:rPr>
  </w:style>
  <w:style w:type="character" w:customStyle="1" w:styleId="WW8Num19z0">
    <w:name w:val="WW8Num19z0"/>
    <w:rsid w:val="00DC3C91"/>
    <w:rPr>
      <w:position w:val="0"/>
      <w:sz w:val="28"/>
      <w:szCs w:val="28"/>
      <w:vertAlign w:val="baseline"/>
    </w:rPr>
  </w:style>
  <w:style w:type="character" w:customStyle="1" w:styleId="WW8Num19z1">
    <w:name w:val="WW8Num19z1"/>
    <w:rsid w:val="00DC3C91"/>
    <w:rPr>
      <w:position w:val="0"/>
      <w:sz w:val="24"/>
      <w:vertAlign w:val="baseline"/>
    </w:rPr>
  </w:style>
  <w:style w:type="character" w:customStyle="1" w:styleId="WW8Num20z0">
    <w:name w:val="WW8Num20z0"/>
    <w:rsid w:val="00DC3C91"/>
    <w:rPr>
      <w:position w:val="0"/>
      <w:sz w:val="28"/>
      <w:szCs w:val="28"/>
      <w:vertAlign w:val="baseline"/>
    </w:rPr>
  </w:style>
  <w:style w:type="character" w:customStyle="1" w:styleId="WW8Num21z0">
    <w:name w:val="WW8Num21z0"/>
    <w:rsid w:val="00DC3C91"/>
    <w:rPr>
      <w:position w:val="0"/>
      <w:sz w:val="28"/>
      <w:szCs w:val="28"/>
      <w:vertAlign w:val="baseline"/>
    </w:rPr>
  </w:style>
  <w:style w:type="character" w:customStyle="1" w:styleId="WW8Num22z0">
    <w:name w:val="WW8Num22z0"/>
    <w:rsid w:val="00DC3C91"/>
    <w:rPr>
      <w:b/>
      <w:bCs/>
      <w:position w:val="0"/>
      <w:sz w:val="24"/>
      <w:vertAlign w:val="baseline"/>
    </w:rPr>
  </w:style>
  <w:style w:type="character" w:customStyle="1" w:styleId="WW8Num23z0">
    <w:name w:val="WW8Num23z0"/>
    <w:rsid w:val="00DC3C91"/>
    <w:rPr>
      <w:b/>
      <w:bCs/>
      <w:position w:val="0"/>
      <w:sz w:val="24"/>
      <w:vertAlign w:val="baseline"/>
    </w:rPr>
  </w:style>
  <w:style w:type="character" w:customStyle="1" w:styleId="WW8Num24z0">
    <w:name w:val="WW8Num24z0"/>
    <w:rsid w:val="00DC3C91"/>
    <w:rPr>
      <w:position w:val="0"/>
      <w:sz w:val="28"/>
      <w:szCs w:val="28"/>
      <w:vertAlign w:val="baseline"/>
    </w:rPr>
  </w:style>
  <w:style w:type="character" w:customStyle="1" w:styleId="WW8Num26z0">
    <w:name w:val="WW8Num26z0"/>
    <w:rsid w:val="00DC3C91"/>
    <w:rPr>
      <w:rFonts w:ascii="Times New Roman" w:eastAsia="Times New Roman" w:hAnsi="Times New Roman" w:cs="Times New Roman"/>
    </w:rPr>
  </w:style>
  <w:style w:type="character" w:customStyle="1" w:styleId="WW8Num26z1">
    <w:name w:val="WW8Num26z1"/>
    <w:rsid w:val="00DC3C91"/>
    <w:rPr>
      <w:rFonts w:ascii="Courier New" w:hAnsi="Courier New" w:cs="Courier New"/>
    </w:rPr>
  </w:style>
  <w:style w:type="character" w:customStyle="1" w:styleId="WW8Num26z2">
    <w:name w:val="WW8Num26z2"/>
    <w:rsid w:val="00DC3C91"/>
    <w:rPr>
      <w:rFonts w:ascii="Wingdings" w:hAnsi="Wingdings" w:cs="Wingdings"/>
    </w:rPr>
  </w:style>
  <w:style w:type="character" w:customStyle="1" w:styleId="WW8Num26z3">
    <w:name w:val="WW8Num26z3"/>
    <w:rsid w:val="00DC3C91"/>
    <w:rPr>
      <w:rFonts w:ascii="Symbol" w:hAnsi="Symbol" w:cs="Symbol"/>
    </w:rPr>
  </w:style>
  <w:style w:type="character" w:customStyle="1" w:styleId="WW8Num27z0">
    <w:name w:val="WW8Num27z0"/>
    <w:rsid w:val="00DC3C91"/>
    <w:rPr>
      <w:b/>
      <w:bCs/>
      <w:position w:val="0"/>
      <w:sz w:val="24"/>
      <w:vertAlign w:val="baseline"/>
    </w:rPr>
  </w:style>
  <w:style w:type="character" w:customStyle="1" w:styleId="WW8Num28z0">
    <w:name w:val="WW8Num28z0"/>
    <w:rsid w:val="00DC3C91"/>
    <w:rPr>
      <w:position w:val="0"/>
      <w:sz w:val="28"/>
      <w:szCs w:val="28"/>
      <w:vertAlign w:val="baseline"/>
    </w:rPr>
  </w:style>
  <w:style w:type="character" w:customStyle="1" w:styleId="WW8Num29z0">
    <w:name w:val="WW8Num29z0"/>
    <w:rsid w:val="00DC3C91"/>
    <w:rPr>
      <w:rFonts w:ascii="Times New Roman" w:eastAsia="Times New Roman" w:hAnsi="Times New Roman" w:cs="Times New Roman"/>
    </w:rPr>
  </w:style>
  <w:style w:type="character" w:customStyle="1" w:styleId="WW8Num29z1">
    <w:name w:val="WW8Num29z1"/>
    <w:rsid w:val="00DC3C91"/>
    <w:rPr>
      <w:rFonts w:ascii="Courier New" w:hAnsi="Courier New" w:cs="Courier New"/>
    </w:rPr>
  </w:style>
  <w:style w:type="character" w:customStyle="1" w:styleId="WW8Num29z2">
    <w:name w:val="WW8Num29z2"/>
    <w:rsid w:val="00DC3C91"/>
    <w:rPr>
      <w:rFonts w:ascii="Wingdings" w:hAnsi="Wingdings" w:cs="Wingdings"/>
    </w:rPr>
  </w:style>
  <w:style w:type="character" w:customStyle="1" w:styleId="WW8Num29z3">
    <w:name w:val="WW8Num29z3"/>
    <w:rsid w:val="00DC3C91"/>
    <w:rPr>
      <w:rFonts w:ascii="Symbol" w:hAnsi="Symbol" w:cs="Symbol"/>
    </w:rPr>
  </w:style>
  <w:style w:type="character" w:customStyle="1" w:styleId="WW8Num30z0">
    <w:name w:val="WW8Num30z0"/>
    <w:rsid w:val="00DC3C91"/>
    <w:rPr>
      <w:rFonts w:ascii="Times New Roman" w:eastAsia="Times New Roman" w:hAnsi="Times New Roman" w:cs="Times New Roman"/>
    </w:rPr>
  </w:style>
  <w:style w:type="character" w:customStyle="1" w:styleId="WW8Num30z1">
    <w:name w:val="WW8Num30z1"/>
    <w:rsid w:val="00DC3C91"/>
    <w:rPr>
      <w:rFonts w:ascii="Courier New" w:hAnsi="Courier New" w:cs="Courier New"/>
    </w:rPr>
  </w:style>
  <w:style w:type="character" w:customStyle="1" w:styleId="WW8Num30z2">
    <w:name w:val="WW8Num30z2"/>
    <w:rsid w:val="00DC3C91"/>
    <w:rPr>
      <w:rFonts w:ascii="Wingdings" w:hAnsi="Wingdings" w:cs="Wingdings"/>
    </w:rPr>
  </w:style>
  <w:style w:type="character" w:customStyle="1" w:styleId="WW8Num30z3">
    <w:name w:val="WW8Num30z3"/>
    <w:rsid w:val="00DC3C91"/>
    <w:rPr>
      <w:rFonts w:ascii="Symbol" w:hAnsi="Symbol" w:cs="Symbol"/>
    </w:rPr>
  </w:style>
  <w:style w:type="character" w:customStyle="1" w:styleId="WW8Num31z0">
    <w:name w:val="WW8Num31z0"/>
    <w:rsid w:val="00DC3C91"/>
    <w:rPr>
      <w:b/>
      <w:bCs/>
      <w:position w:val="0"/>
      <w:sz w:val="24"/>
      <w:vertAlign w:val="baseline"/>
    </w:rPr>
  </w:style>
  <w:style w:type="character" w:customStyle="1" w:styleId="WW8Num32z0">
    <w:name w:val="WW8Num32z0"/>
    <w:rsid w:val="00DC3C91"/>
    <w:rPr>
      <w:b/>
      <w:bCs/>
      <w:position w:val="0"/>
      <w:sz w:val="24"/>
      <w:vertAlign w:val="baseline"/>
    </w:rPr>
  </w:style>
  <w:style w:type="character" w:customStyle="1" w:styleId="WW8Num33z0">
    <w:name w:val="WW8Num33z0"/>
    <w:rsid w:val="00DC3C91"/>
    <w:rPr>
      <w:position w:val="0"/>
      <w:sz w:val="28"/>
      <w:szCs w:val="28"/>
      <w:vertAlign w:val="baseline"/>
    </w:rPr>
  </w:style>
  <w:style w:type="character" w:customStyle="1" w:styleId="WW8Num35z0">
    <w:name w:val="WW8Num35z0"/>
    <w:rsid w:val="00DC3C91"/>
    <w:rPr>
      <w:rFonts w:ascii="Symbol" w:hAnsi="Symbol" w:cs="Symbol"/>
    </w:rPr>
  </w:style>
  <w:style w:type="character" w:customStyle="1" w:styleId="WW8Num35z1">
    <w:name w:val="WW8Num35z1"/>
    <w:rsid w:val="00DC3C91"/>
    <w:rPr>
      <w:rFonts w:ascii="Courier New" w:hAnsi="Courier New" w:cs="Courier New"/>
    </w:rPr>
  </w:style>
  <w:style w:type="character" w:customStyle="1" w:styleId="WW8Num35z2">
    <w:name w:val="WW8Num35z2"/>
    <w:rsid w:val="00DC3C91"/>
    <w:rPr>
      <w:rFonts w:ascii="Wingdings" w:hAnsi="Wingdings" w:cs="Wingdings"/>
    </w:rPr>
  </w:style>
  <w:style w:type="character" w:customStyle="1" w:styleId="WW8Num37z0">
    <w:name w:val="WW8Num37z0"/>
    <w:rsid w:val="00DC3C91"/>
    <w:rPr>
      <w:sz w:val="40"/>
      <w:szCs w:val="40"/>
    </w:rPr>
  </w:style>
  <w:style w:type="character" w:customStyle="1" w:styleId="WW8Num38z0">
    <w:name w:val="WW8Num38z0"/>
    <w:rsid w:val="00DC3C91"/>
    <w:rPr>
      <w:rFonts w:ascii="Symbol" w:hAnsi="Symbol" w:cs="Symbol"/>
    </w:rPr>
  </w:style>
  <w:style w:type="character" w:customStyle="1" w:styleId="WW8Num38z1">
    <w:name w:val="WW8Num38z1"/>
    <w:rsid w:val="00DC3C91"/>
    <w:rPr>
      <w:rFonts w:ascii="Courier New" w:hAnsi="Courier New" w:cs="Courier New"/>
    </w:rPr>
  </w:style>
  <w:style w:type="character" w:customStyle="1" w:styleId="WW8Num38z2">
    <w:name w:val="WW8Num38z2"/>
    <w:rsid w:val="00DC3C91"/>
    <w:rPr>
      <w:rFonts w:ascii="Wingdings" w:hAnsi="Wingdings" w:cs="Wingdings"/>
    </w:rPr>
  </w:style>
  <w:style w:type="character" w:customStyle="1" w:styleId="WW8Num41z0">
    <w:name w:val="WW8Num41z0"/>
    <w:rsid w:val="00DC3C91"/>
    <w:rPr>
      <w:position w:val="0"/>
      <w:sz w:val="28"/>
      <w:szCs w:val="28"/>
      <w:vertAlign w:val="baseline"/>
    </w:rPr>
  </w:style>
  <w:style w:type="character" w:customStyle="1" w:styleId="2c">
    <w:name w:val="Заголовок 2 Знак"/>
    <w:basedOn w:val="10"/>
    <w:rsid w:val="00DC3C91"/>
    <w:rPr>
      <w:rFonts w:ascii="Times New Roman" w:eastAsia="Times New Roman" w:hAnsi="Times New Roman" w:cs="Times New Roman"/>
      <w:b/>
      <w:bCs/>
      <w:i/>
      <w:iCs/>
      <w:sz w:val="28"/>
      <w:szCs w:val="28"/>
    </w:rPr>
  </w:style>
  <w:style w:type="character" w:customStyle="1" w:styleId="44">
    <w:name w:val="Заголовок 4 Знак"/>
    <w:basedOn w:val="10"/>
    <w:rsid w:val="00DC3C91"/>
    <w:rPr>
      <w:rFonts w:ascii="Times New Roman" w:eastAsia="Times New Roman" w:hAnsi="Times New Roman" w:cs="Times New Roman"/>
      <w:b/>
      <w:bCs/>
      <w:sz w:val="28"/>
      <w:szCs w:val="28"/>
    </w:rPr>
  </w:style>
  <w:style w:type="character" w:customStyle="1" w:styleId="53">
    <w:name w:val="Заголовок 5 Знак"/>
    <w:basedOn w:val="10"/>
    <w:rsid w:val="00DC3C91"/>
    <w:rPr>
      <w:rFonts w:ascii="Times New Roman" w:eastAsia="Times New Roman" w:hAnsi="Times New Roman" w:cs="Times New Roman"/>
      <w:b/>
      <w:bCs/>
      <w:i/>
      <w:iCs/>
      <w:sz w:val="26"/>
      <w:szCs w:val="26"/>
    </w:rPr>
  </w:style>
  <w:style w:type="character" w:customStyle="1" w:styleId="71">
    <w:name w:val="Заголовок 7 Знак"/>
    <w:basedOn w:val="10"/>
    <w:rsid w:val="00DC3C91"/>
    <w:rPr>
      <w:rFonts w:ascii="Times New Roman" w:eastAsia="Times New Roman" w:hAnsi="Times New Roman" w:cs="Times New Roman"/>
      <w:sz w:val="24"/>
      <w:szCs w:val="24"/>
    </w:rPr>
  </w:style>
  <w:style w:type="character" w:customStyle="1" w:styleId="35">
    <w:name w:val="Основной текст 3 Знак"/>
    <w:basedOn w:val="10"/>
    <w:rsid w:val="00DC3C91"/>
    <w:rPr>
      <w:rFonts w:ascii="Times New Roman" w:eastAsia="Times New Roman" w:hAnsi="Times New Roman" w:cs="Times New Roman"/>
      <w:sz w:val="16"/>
      <w:szCs w:val="16"/>
    </w:rPr>
  </w:style>
  <w:style w:type="character" w:customStyle="1" w:styleId="BodyText3Char">
    <w:name w:val="Body Text 3 Char"/>
    <w:basedOn w:val="10"/>
    <w:rsid w:val="00DC3C91"/>
    <w:rPr>
      <w:sz w:val="16"/>
      <w:szCs w:val="16"/>
    </w:rPr>
  </w:style>
  <w:style w:type="character" w:customStyle="1" w:styleId="afff0">
    <w:name w:val="Обычный таблица Знак"/>
    <w:basedOn w:val="10"/>
    <w:rsid w:val="00DC3C91"/>
    <w:rPr>
      <w:rFonts w:ascii="Times New Roman" w:eastAsia="Times New Roman" w:hAnsi="Times New Roman" w:cs="Times New Roman"/>
      <w:sz w:val="18"/>
      <w:szCs w:val="18"/>
    </w:rPr>
  </w:style>
  <w:style w:type="character" w:customStyle="1" w:styleId="FootnoteTextChar">
    <w:name w:val="Footnote Text Char"/>
    <w:basedOn w:val="10"/>
    <w:rsid w:val="00DC3C91"/>
    <w:rPr>
      <w:lang w:val="ru-RU"/>
    </w:rPr>
  </w:style>
  <w:style w:type="character" w:customStyle="1" w:styleId="BodyTextChar">
    <w:name w:val="Body Text Char"/>
    <w:basedOn w:val="10"/>
    <w:rsid w:val="00DC3C91"/>
    <w:rPr>
      <w:sz w:val="24"/>
      <w:szCs w:val="24"/>
    </w:rPr>
  </w:style>
  <w:style w:type="character" w:customStyle="1" w:styleId="afff1">
    <w:name w:val="Верхний колонтитул Знак"/>
    <w:basedOn w:val="10"/>
    <w:uiPriority w:val="99"/>
    <w:rsid w:val="00DC3C91"/>
    <w:rPr>
      <w:rFonts w:ascii="Times New Roman" w:eastAsia="Times New Roman" w:hAnsi="Times New Roman" w:cs="Times New Roman"/>
      <w:sz w:val="20"/>
      <w:szCs w:val="20"/>
    </w:rPr>
  </w:style>
  <w:style w:type="character" w:customStyle="1" w:styleId="HeaderChar">
    <w:name w:val="Header Char"/>
    <w:basedOn w:val="10"/>
    <w:rsid w:val="00DC3C91"/>
    <w:rPr>
      <w:sz w:val="24"/>
      <w:szCs w:val="24"/>
    </w:rPr>
  </w:style>
  <w:style w:type="character" w:customStyle="1" w:styleId="afff2">
    <w:name w:val="Основной Знак"/>
    <w:basedOn w:val="10"/>
    <w:rsid w:val="00DC3C91"/>
    <w:rPr>
      <w:rFonts w:ascii="Times New Roman" w:eastAsia="Times New Roman" w:hAnsi="Times New Roman" w:cs="Times New Roman"/>
      <w:sz w:val="24"/>
      <w:szCs w:val="24"/>
    </w:rPr>
  </w:style>
  <w:style w:type="character" w:customStyle="1" w:styleId="afff3">
    <w:name w:val="Основной текст с отступом Знак"/>
    <w:basedOn w:val="10"/>
    <w:rsid w:val="00DC3C91"/>
    <w:rPr>
      <w:rFonts w:ascii="Times New Roman" w:eastAsia="Times New Roman" w:hAnsi="Times New Roman" w:cs="Times New Roman"/>
      <w:sz w:val="24"/>
      <w:szCs w:val="24"/>
    </w:rPr>
  </w:style>
  <w:style w:type="character" w:customStyle="1" w:styleId="36">
    <w:name w:val="Знак Знак3"/>
    <w:basedOn w:val="10"/>
    <w:rsid w:val="00DC3C91"/>
  </w:style>
  <w:style w:type="character" w:customStyle="1" w:styleId="130">
    <w:name w:val="Стиль Знак сноски + 13 пт"/>
    <w:basedOn w:val="FootnoteCharacters"/>
    <w:rsid w:val="00DC3C91"/>
    <w:rPr>
      <w:sz w:val="24"/>
      <w:szCs w:val="24"/>
      <w:vertAlign w:val="superscript"/>
    </w:rPr>
  </w:style>
  <w:style w:type="character" w:customStyle="1" w:styleId="2d">
    <w:name w:val="Основной текст с отступом 2 Знак"/>
    <w:basedOn w:val="10"/>
    <w:rsid w:val="00DC3C91"/>
    <w:rPr>
      <w:rFonts w:ascii="Times New Roman" w:eastAsia="Times New Roman" w:hAnsi="Times New Roman" w:cs="Times New Roman"/>
      <w:sz w:val="24"/>
      <w:szCs w:val="24"/>
    </w:rPr>
  </w:style>
  <w:style w:type="character" w:customStyle="1" w:styleId="2e">
    <w:name w:val="Знак Знак2"/>
    <w:basedOn w:val="10"/>
    <w:rsid w:val="00DC3C91"/>
  </w:style>
  <w:style w:type="character" w:customStyle="1" w:styleId="FontStyle13">
    <w:name w:val="Font Style13"/>
    <w:basedOn w:val="10"/>
    <w:rsid w:val="00DC3C91"/>
    <w:rPr>
      <w:rFonts w:ascii="Times New Roman" w:hAnsi="Times New Roman" w:cs="Times New Roman"/>
      <w:sz w:val="26"/>
      <w:szCs w:val="26"/>
    </w:rPr>
  </w:style>
  <w:style w:type="character" w:customStyle="1" w:styleId="FontStyle22">
    <w:name w:val="Font Style22"/>
    <w:basedOn w:val="10"/>
    <w:rsid w:val="00DC3C91"/>
    <w:rPr>
      <w:rFonts w:ascii="Times New Roman" w:hAnsi="Times New Roman" w:cs="Times New Roman"/>
      <w:color w:val="000000"/>
      <w:sz w:val="26"/>
      <w:szCs w:val="26"/>
    </w:rPr>
  </w:style>
  <w:style w:type="character" w:customStyle="1" w:styleId="afff4">
    <w:name w:val="Тема примечания Знак"/>
    <w:basedOn w:val="ae"/>
    <w:rsid w:val="00DC3C91"/>
    <w:rPr>
      <w:rFonts w:ascii="Times New Roman" w:eastAsia="Times New Roman" w:hAnsi="Times New Roman" w:cs="Times New Roman"/>
      <w:b/>
      <w:bCs/>
      <w:sz w:val="20"/>
      <w:szCs w:val="20"/>
    </w:rPr>
  </w:style>
  <w:style w:type="character" w:customStyle="1" w:styleId="afff5">
    <w:name w:val="Текст выноски Знак"/>
    <w:basedOn w:val="10"/>
    <w:uiPriority w:val="99"/>
    <w:rsid w:val="00DC3C91"/>
    <w:rPr>
      <w:rFonts w:ascii="Tahoma" w:eastAsia="Times New Roman" w:hAnsi="Tahoma" w:cs="Tahoma"/>
      <w:sz w:val="16"/>
      <w:szCs w:val="16"/>
    </w:rPr>
  </w:style>
  <w:style w:type="character" w:customStyle="1" w:styleId="afff6">
    <w:name w:val="Нижний колонтитул Знак"/>
    <w:basedOn w:val="10"/>
    <w:uiPriority w:val="99"/>
    <w:rsid w:val="00DC3C91"/>
    <w:rPr>
      <w:rFonts w:ascii="Times New Roman" w:eastAsia="Times New Roman" w:hAnsi="Times New Roman" w:cs="Times New Roman"/>
      <w:sz w:val="24"/>
      <w:szCs w:val="24"/>
    </w:rPr>
  </w:style>
  <w:style w:type="character" w:customStyle="1" w:styleId="37">
    <w:name w:val="Основной текст с отступом 3 Знак"/>
    <w:basedOn w:val="10"/>
    <w:rsid w:val="00DC3C91"/>
    <w:rPr>
      <w:rFonts w:ascii="Times New Roman" w:eastAsia="Times New Roman" w:hAnsi="Times New Roman" w:cs="Times New Roman"/>
      <w:sz w:val="16"/>
      <w:szCs w:val="16"/>
    </w:rPr>
  </w:style>
  <w:style w:type="character" w:customStyle="1" w:styleId="ConsNormal">
    <w:name w:val="ConsNormal Знак"/>
    <w:basedOn w:val="10"/>
    <w:rsid w:val="00DC3C91"/>
    <w:rPr>
      <w:rFonts w:ascii="Arial" w:eastAsia="Times New Roman" w:hAnsi="Arial" w:cs="Arial"/>
      <w:lang w:val="ru-RU" w:bidi="ar-SA"/>
    </w:rPr>
  </w:style>
  <w:style w:type="character" w:customStyle="1" w:styleId="afff7">
    <w:name w:val="Схема документа Знак"/>
    <w:basedOn w:val="10"/>
    <w:rsid w:val="00DC3C91"/>
    <w:rPr>
      <w:rFonts w:ascii="Tahoma" w:eastAsia="Times New Roman" w:hAnsi="Tahoma" w:cs="Tahoma"/>
      <w:sz w:val="20"/>
      <w:szCs w:val="20"/>
      <w:shd w:val="clear" w:color="auto" w:fill="000080"/>
    </w:rPr>
  </w:style>
  <w:style w:type="character" w:customStyle="1" w:styleId="afff8">
    <w:name w:val="Подзаголовок Знак"/>
    <w:basedOn w:val="10"/>
    <w:rsid w:val="00DC3C91"/>
    <w:rPr>
      <w:rFonts w:ascii="Cambria" w:eastAsia="Times New Roman" w:hAnsi="Cambria" w:cs="Cambria"/>
      <w:sz w:val="24"/>
      <w:szCs w:val="24"/>
    </w:rPr>
  </w:style>
  <w:style w:type="character" w:customStyle="1" w:styleId="afff9">
    <w:name w:val="Название Знак"/>
    <w:basedOn w:val="10"/>
    <w:rsid w:val="00DC3C91"/>
    <w:rPr>
      <w:rFonts w:ascii="Cambria" w:eastAsia="Times New Roman" w:hAnsi="Cambria" w:cs="Cambria"/>
      <w:b/>
      <w:bCs/>
      <w:kern w:val="1"/>
      <w:sz w:val="32"/>
      <w:szCs w:val="32"/>
    </w:rPr>
  </w:style>
  <w:style w:type="character" w:customStyle="1" w:styleId="111">
    <w:name w:val="Стиль ТЗ1 Знак1"/>
    <w:basedOn w:val="10"/>
    <w:rsid w:val="00DC3C91"/>
    <w:rPr>
      <w:rFonts w:ascii="Times New Roman" w:eastAsia="Times New Roman" w:hAnsi="Times New Roman" w:cs="Times New Roman"/>
      <w:bCs/>
      <w:sz w:val="18"/>
      <w:szCs w:val="18"/>
    </w:rPr>
  </w:style>
  <w:style w:type="character" w:customStyle="1" w:styleId="SB">
    <w:name w:val="SB_Обычный Знак"/>
    <w:rsid w:val="00DC3C91"/>
    <w:rPr>
      <w:rFonts w:ascii="Times New Roman" w:eastAsia="Times New Roman" w:hAnsi="Times New Roman" w:cs="Times New Roman"/>
      <w:sz w:val="24"/>
      <w:szCs w:val="24"/>
    </w:rPr>
  </w:style>
  <w:style w:type="character" w:customStyle="1" w:styleId="SBHeading20">
    <w:name w:val="SB_Heading2 Знак"/>
    <w:rsid w:val="00DC3C91"/>
    <w:rPr>
      <w:rFonts w:ascii="Times New Roman" w:eastAsia="Times New Roman" w:hAnsi="Times New Roman" w:cs="Times New Roman"/>
      <w:b/>
      <w:sz w:val="28"/>
      <w:szCs w:val="24"/>
    </w:rPr>
  </w:style>
  <w:style w:type="character" w:customStyle="1" w:styleId="docsearchterm">
    <w:name w:val="docsearchterm"/>
    <w:basedOn w:val="10"/>
    <w:rsid w:val="00DC3C91"/>
  </w:style>
  <w:style w:type="character" w:styleId="HTML3">
    <w:name w:val="HTML Typewriter"/>
    <w:basedOn w:val="10"/>
    <w:rsid w:val="00DC3C91"/>
    <w:rPr>
      <w:rFonts w:ascii="Courier New" w:eastAsia="Times New Roman" w:hAnsi="Courier New" w:cs="Courier New"/>
      <w:sz w:val="20"/>
      <w:szCs w:val="20"/>
    </w:rPr>
  </w:style>
  <w:style w:type="paragraph" w:customStyle="1" w:styleId="140">
    <w:name w:val="Стиль 14 пт полужирный По центру"/>
    <w:basedOn w:val="a1"/>
    <w:rsid w:val="00DC3C91"/>
    <w:pPr>
      <w:jc w:val="center"/>
    </w:pPr>
    <w:rPr>
      <w:b/>
      <w:bCs/>
      <w:sz w:val="28"/>
      <w:szCs w:val="28"/>
    </w:rPr>
  </w:style>
  <w:style w:type="paragraph" w:customStyle="1" w:styleId="125">
    <w:name w:val="Стиль По ширине Первая строка:  125 см"/>
    <w:basedOn w:val="a1"/>
    <w:rsid w:val="00DC3C91"/>
    <w:pPr>
      <w:ind w:firstLine="709"/>
    </w:pPr>
  </w:style>
  <w:style w:type="paragraph" w:customStyle="1" w:styleId="920">
    <w:name w:val="Стиль 9 пт курсив По центру Перед:  2 пт Междустр.интервал:  мн..."/>
    <w:basedOn w:val="a1"/>
    <w:rsid w:val="00DC3C91"/>
    <w:pPr>
      <w:jc w:val="center"/>
    </w:pPr>
    <w:rPr>
      <w:i/>
      <w:iCs/>
      <w:sz w:val="18"/>
      <w:szCs w:val="18"/>
    </w:rPr>
  </w:style>
  <w:style w:type="paragraph" w:customStyle="1" w:styleId="afffa">
    <w:name w:val="Обычный таблица"/>
    <w:basedOn w:val="a1"/>
    <w:rsid w:val="00DC3C91"/>
    <w:rPr>
      <w:sz w:val="18"/>
      <w:szCs w:val="18"/>
    </w:rPr>
  </w:style>
  <w:style w:type="paragraph" w:customStyle="1" w:styleId="Normal1">
    <w:name w:val="Normal1"/>
    <w:rsid w:val="00DC3C91"/>
    <w:pPr>
      <w:widowControl w:val="0"/>
      <w:suppressAutoHyphens/>
      <w:adjustRightInd w:val="0"/>
      <w:spacing w:line="360" w:lineRule="atLeast"/>
      <w:ind w:left="120" w:firstLine="560"/>
      <w:jc w:val="both"/>
      <w:textAlignment w:val="baseline"/>
    </w:pPr>
    <w:rPr>
      <w:rFonts w:ascii="Arial" w:hAnsi="Arial"/>
      <w:sz w:val="22"/>
      <w:szCs w:val="22"/>
      <w:lang w:eastAsia="zh-CN"/>
    </w:rPr>
  </w:style>
  <w:style w:type="paragraph" w:customStyle="1" w:styleId="afffb">
    <w:name w:val="Стиль Обычный таблица + курсив Оранжевый"/>
    <w:basedOn w:val="afffa"/>
    <w:rsid w:val="00DC3C91"/>
    <w:rPr>
      <w:i/>
      <w:iCs/>
      <w:color w:val="FF0000"/>
    </w:rPr>
  </w:style>
  <w:style w:type="paragraph" w:customStyle="1" w:styleId="afffc">
    <w:name w:val="Штамп"/>
    <w:basedOn w:val="a1"/>
    <w:rsid w:val="00DC3C91"/>
    <w:pPr>
      <w:pageBreakBefore/>
      <w:ind w:left="5387"/>
      <w:jc w:val="center"/>
    </w:pPr>
  </w:style>
  <w:style w:type="paragraph" w:customStyle="1" w:styleId="afffd">
    <w:name w:val="Основной"/>
    <w:basedOn w:val="a1"/>
    <w:rsid w:val="00DC3C91"/>
    <w:pPr>
      <w:ind w:firstLine="709"/>
    </w:pPr>
  </w:style>
  <w:style w:type="paragraph" w:customStyle="1" w:styleId="ConsNormal0">
    <w:name w:val="ConsNormal"/>
    <w:rsid w:val="00DC3C91"/>
    <w:pPr>
      <w:widowControl w:val="0"/>
      <w:suppressAutoHyphens/>
      <w:autoSpaceDE w:val="0"/>
      <w:adjustRightInd w:val="0"/>
      <w:spacing w:line="360" w:lineRule="atLeast"/>
      <w:ind w:right="19772" w:firstLine="720"/>
      <w:jc w:val="both"/>
      <w:textAlignment w:val="baseline"/>
    </w:pPr>
    <w:rPr>
      <w:rFonts w:ascii="Arial" w:hAnsi="Arial"/>
      <w:lang w:eastAsia="zh-CN"/>
    </w:rPr>
  </w:style>
  <w:style w:type="paragraph" w:customStyle="1" w:styleId="FR3">
    <w:name w:val="FR3"/>
    <w:rsid w:val="00DC3C91"/>
    <w:pPr>
      <w:widowControl w:val="0"/>
      <w:suppressAutoHyphens/>
      <w:autoSpaceDE w:val="0"/>
      <w:adjustRightInd w:val="0"/>
      <w:spacing w:line="300" w:lineRule="auto"/>
      <w:ind w:left="800" w:right="600"/>
      <w:jc w:val="center"/>
      <w:textAlignment w:val="baseline"/>
    </w:pPr>
    <w:rPr>
      <w:sz w:val="40"/>
      <w:szCs w:val="40"/>
      <w:lang w:eastAsia="zh-CN"/>
    </w:rPr>
  </w:style>
  <w:style w:type="paragraph" w:customStyle="1" w:styleId="FR5">
    <w:name w:val="FR5"/>
    <w:rsid w:val="00DC3C91"/>
    <w:pPr>
      <w:widowControl w:val="0"/>
      <w:suppressAutoHyphens/>
      <w:autoSpaceDE w:val="0"/>
      <w:adjustRightInd w:val="0"/>
      <w:spacing w:line="300" w:lineRule="auto"/>
      <w:jc w:val="both"/>
      <w:textAlignment w:val="baseline"/>
    </w:pPr>
    <w:rPr>
      <w:rFonts w:ascii="Arial" w:hAnsi="Arial"/>
      <w:b/>
      <w:bCs/>
      <w:sz w:val="22"/>
      <w:szCs w:val="22"/>
      <w:lang w:eastAsia="zh-CN"/>
    </w:rPr>
  </w:style>
  <w:style w:type="paragraph" w:customStyle="1" w:styleId="54">
    <w:name w:val="Стиль5"/>
    <w:basedOn w:val="a1"/>
    <w:rsid w:val="00DC3C91"/>
    <w:pPr>
      <w:ind w:firstLine="426"/>
      <w:jc w:val="center"/>
    </w:pPr>
  </w:style>
  <w:style w:type="paragraph" w:customStyle="1" w:styleId="afffe">
    <w:name w:val="Спис_заголовок"/>
    <w:basedOn w:val="a1"/>
    <w:next w:val="af2"/>
    <w:rsid w:val="00DC3C91"/>
    <w:pPr>
      <w:keepNext/>
      <w:keepLines/>
      <w:spacing w:before="60" w:after="60"/>
    </w:pPr>
    <w:rPr>
      <w:sz w:val="22"/>
      <w:szCs w:val="22"/>
    </w:rPr>
  </w:style>
  <w:style w:type="paragraph" w:customStyle="1" w:styleId="1fe">
    <w:name w:val="Номер1"/>
    <w:basedOn w:val="af2"/>
    <w:rsid w:val="00DC3C91"/>
    <w:pPr>
      <w:spacing w:before="40" w:after="40"/>
      <w:ind w:left="1224" w:hanging="504"/>
      <w:outlineLvl w:val="1"/>
    </w:pPr>
    <w:rPr>
      <w:sz w:val="22"/>
      <w:szCs w:val="22"/>
    </w:rPr>
  </w:style>
  <w:style w:type="paragraph" w:customStyle="1" w:styleId="ListParagraph1">
    <w:name w:val="List Paragraph1"/>
    <w:basedOn w:val="a1"/>
    <w:rsid w:val="00DC3C91"/>
    <w:pPr>
      <w:ind w:left="720"/>
    </w:pPr>
  </w:style>
  <w:style w:type="paragraph" w:customStyle="1" w:styleId="FR4">
    <w:name w:val="FR4"/>
    <w:rsid w:val="00DC3C91"/>
    <w:pPr>
      <w:widowControl w:val="0"/>
      <w:suppressAutoHyphens/>
      <w:autoSpaceDE w:val="0"/>
      <w:adjustRightInd w:val="0"/>
      <w:spacing w:before="460" w:line="360" w:lineRule="atLeast"/>
      <w:ind w:left="2560"/>
      <w:jc w:val="both"/>
      <w:textAlignment w:val="baseline"/>
    </w:pPr>
    <w:rPr>
      <w:rFonts w:ascii="Arial" w:hAnsi="Arial"/>
      <w:sz w:val="32"/>
      <w:szCs w:val="32"/>
      <w:lang w:eastAsia="zh-CN"/>
    </w:rPr>
  </w:style>
  <w:style w:type="paragraph" w:customStyle="1" w:styleId="1ff">
    <w:name w:val="Абзац списка1"/>
    <w:basedOn w:val="a1"/>
    <w:qFormat/>
    <w:rsid w:val="00DC3C91"/>
    <w:pPr>
      <w:ind w:left="720"/>
    </w:pPr>
  </w:style>
  <w:style w:type="paragraph" w:customStyle="1" w:styleId="72">
    <w:name w:val="Стиль7"/>
    <w:basedOn w:val="a1"/>
    <w:rsid w:val="00DC3C91"/>
    <w:pPr>
      <w:ind w:firstLine="426"/>
    </w:pPr>
    <w:rPr>
      <w:sz w:val="20"/>
      <w:szCs w:val="20"/>
    </w:rPr>
  </w:style>
  <w:style w:type="paragraph" w:customStyle="1" w:styleId="2f">
    <w:name w:val="Текст_начало_2"/>
    <w:basedOn w:val="a1"/>
    <w:rsid w:val="00DC3C91"/>
    <w:pPr>
      <w:spacing w:line="360" w:lineRule="exact"/>
    </w:pPr>
    <w:rPr>
      <w:rFonts w:ascii="Arial" w:hAnsi="Arial" w:cs="Arial"/>
      <w:lang w:val="en-GB"/>
    </w:rPr>
  </w:style>
  <w:style w:type="paragraph" w:customStyle="1" w:styleId="BodyText21">
    <w:name w:val="Body Text 21"/>
    <w:basedOn w:val="a1"/>
    <w:rsid w:val="00DC3C91"/>
    <w:pPr>
      <w:spacing w:line="360" w:lineRule="auto"/>
      <w:ind w:firstLine="851"/>
    </w:pPr>
    <w:rPr>
      <w:rFonts w:ascii="Arial" w:hAnsi="Arial" w:cs="Arial"/>
    </w:rPr>
  </w:style>
  <w:style w:type="paragraph" w:customStyle="1" w:styleId="1ff0">
    <w:name w:val="Рецензия1"/>
    <w:rsid w:val="00DC3C91"/>
    <w:pPr>
      <w:widowControl w:val="0"/>
      <w:suppressAutoHyphens/>
      <w:adjustRightInd w:val="0"/>
      <w:spacing w:line="360" w:lineRule="atLeast"/>
      <w:jc w:val="both"/>
      <w:textAlignment w:val="baseline"/>
    </w:pPr>
    <w:rPr>
      <w:sz w:val="24"/>
      <w:szCs w:val="24"/>
      <w:lang w:eastAsia="zh-CN"/>
    </w:rPr>
  </w:style>
  <w:style w:type="paragraph" w:customStyle="1" w:styleId="2f0">
    <w:name w:val="Обычный2"/>
    <w:rsid w:val="00DC3C91"/>
    <w:pPr>
      <w:widowControl w:val="0"/>
      <w:suppressAutoHyphens/>
      <w:adjustRightInd w:val="0"/>
      <w:spacing w:line="360" w:lineRule="atLeast"/>
      <w:ind w:left="120" w:firstLine="560"/>
      <w:jc w:val="both"/>
      <w:textAlignment w:val="baseline"/>
    </w:pPr>
    <w:rPr>
      <w:rFonts w:ascii="Arial" w:hAnsi="Arial"/>
      <w:sz w:val="22"/>
      <w:szCs w:val="22"/>
      <w:lang w:eastAsia="zh-CN"/>
    </w:rPr>
  </w:style>
  <w:style w:type="paragraph" w:customStyle="1" w:styleId="1ff1">
    <w:name w:val="Схема документа1"/>
    <w:basedOn w:val="a1"/>
    <w:rsid w:val="00DC3C91"/>
    <w:pPr>
      <w:shd w:val="clear" w:color="auto" w:fill="000080"/>
    </w:pPr>
    <w:rPr>
      <w:rFonts w:ascii="Tahoma" w:hAnsi="Tahoma" w:cs="Tahoma"/>
      <w:sz w:val="20"/>
      <w:szCs w:val="20"/>
    </w:rPr>
  </w:style>
  <w:style w:type="paragraph" w:customStyle="1" w:styleId="1ff2">
    <w:name w:val="Название1"/>
    <w:basedOn w:val="a1"/>
    <w:next w:val="a1"/>
    <w:rsid w:val="00DC3C91"/>
    <w:pPr>
      <w:spacing w:before="240" w:after="60"/>
      <w:jc w:val="center"/>
    </w:pPr>
    <w:rPr>
      <w:rFonts w:ascii="Cambria" w:hAnsi="Cambria" w:cs="Cambria"/>
      <w:b/>
      <w:bCs/>
      <w:kern w:val="1"/>
      <w:sz w:val="32"/>
      <w:szCs w:val="32"/>
    </w:rPr>
  </w:style>
  <w:style w:type="paragraph" w:customStyle="1" w:styleId="1ff3">
    <w:name w:val="Стиль ТЗ1"/>
    <w:basedOn w:val="a1"/>
    <w:rsid w:val="00DC3C91"/>
    <w:pPr>
      <w:spacing w:before="60"/>
      <w:ind w:firstLine="303"/>
    </w:pPr>
    <w:rPr>
      <w:bCs/>
      <w:sz w:val="18"/>
      <w:szCs w:val="18"/>
    </w:rPr>
  </w:style>
  <w:style w:type="paragraph" w:customStyle="1" w:styleId="82">
    <w:name w:val="Стиль8"/>
    <w:basedOn w:val="a1"/>
    <w:rsid w:val="00DC3C91"/>
    <w:pPr>
      <w:spacing w:before="60" w:line="360" w:lineRule="auto"/>
      <w:ind w:firstLine="709"/>
    </w:pPr>
    <w:rPr>
      <w:sz w:val="28"/>
      <w:szCs w:val="28"/>
    </w:rPr>
  </w:style>
  <w:style w:type="paragraph" w:customStyle="1" w:styleId="SB0">
    <w:name w:val="SB_Обычный"/>
    <w:basedOn w:val="a1"/>
    <w:rsid w:val="00DC3C91"/>
    <w:pPr>
      <w:spacing w:after="60"/>
      <w:ind w:firstLine="709"/>
    </w:pPr>
  </w:style>
  <w:style w:type="paragraph" w:customStyle="1" w:styleId="SBHeading2">
    <w:name w:val="SB_Heading2"/>
    <w:basedOn w:val="a1"/>
    <w:rsid w:val="00DC3C91"/>
    <w:pPr>
      <w:numPr>
        <w:numId w:val="2"/>
      </w:numPr>
      <w:spacing w:after="120"/>
    </w:pPr>
    <w:rPr>
      <w:b/>
      <w:sz w:val="28"/>
    </w:rPr>
  </w:style>
  <w:style w:type="paragraph" w:customStyle="1" w:styleId="SBHeading1">
    <w:name w:val="SB_Heading1"/>
    <w:basedOn w:val="SBHeading2"/>
    <w:rsid w:val="00DC3C91"/>
    <w:pPr>
      <w:ind w:left="810" w:hanging="810"/>
    </w:pPr>
    <w:rPr>
      <w:caps/>
    </w:rPr>
  </w:style>
  <w:style w:type="paragraph" w:customStyle="1" w:styleId="SBHeading3">
    <w:name w:val="SB_Heading3"/>
    <w:basedOn w:val="SBHeading2"/>
    <w:rsid w:val="00DC3C91"/>
    <w:pPr>
      <w:ind w:left="1800" w:hanging="180"/>
    </w:pPr>
    <w:rPr>
      <w:i/>
    </w:rPr>
  </w:style>
  <w:style w:type="paragraph" w:customStyle="1" w:styleId="SBHeading4">
    <w:name w:val="SB_Heading4"/>
    <w:basedOn w:val="SBHeading3"/>
    <w:rsid w:val="00DC3C91"/>
    <w:pPr>
      <w:ind w:left="1728" w:hanging="648"/>
    </w:pPr>
  </w:style>
  <w:style w:type="paragraph" w:customStyle="1" w:styleId="Style5">
    <w:name w:val="Style5"/>
    <w:basedOn w:val="a1"/>
    <w:rsid w:val="00DC3C91"/>
    <w:pPr>
      <w:autoSpaceDE w:val="0"/>
      <w:spacing w:line="480" w:lineRule="exact"/>
      <w:jc w:val="center"/>
    </w:pPr>
  </w:style>
  <w:style w:type="table" w:styleId="affff">
    <w:name w:val="Table Grid"/>
    <w:basedOn w:val="a3"/>
    <w:rsid w:val="00130E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0">
    <w:name w:val="Íàçâàíèå"/>
    <w:basedOn w:val="a1"/>
    <w:rsid w:val="001F5A95"/>
    <w:pPr>
      <w:tabs>
        <w:tab w:val="left" w:pos="426"/>
      </w:tabs>
      <w:suppressAutoHyphens w:val="0"/>
      <w:spacing w:before="120" w:line="360" w:lineRule="auto"/>
      <w:jc w:val="center"/>
    </w:pPr>
    <w:rPr>
      <w:b/>
      <w:sz w:val="22"/>
      <w:szCs w:val="20"/>
      <w:lang w:eastAsia="ru-RU"/>
    </w:rPr>
  </w:style>
  <w:style w:type="character" w:styleId="affff1">
    <w:name w:val="FollowedHyperlink"/>
    <w:basedOn w:val="a2"/>
    <w:uiPriority w:val="99"/>
    <w:semiHidden/>
    <w:unhideWhenUsed/>
    <w:rsid w:val="00B95340"/>
    <w:rPr>
      <w:color w:val="800080"/>
      <w:u w:val="single"/>
    </w:rPr>
  </w:style>
  <w:style w:type="paragraph" w:customStyle="1" w:styleId="font5">
    <w:name w:val="font5"/>
    <w:basedOn w:val="a1"/>
    <w:rsid w:val="00B95340"/>
    <w:pPr>
      <w:suppressAutoHyphens w:val="0"/>
      <w:spacing w:before="100" w:beforeAutospacing="1" w:after="100" w:afterAutospacing="1"/>
    </w:pPr>
    <w:rPr>
      <w:b/>
      <w:bCs/>
      <w:sz w:val="16"/>
      <w:szCs w:val="16"/>
      <w:lang w:eastAsia="ru-RU"/>
    </w:rPr>
  </w:style>
  <w:style w:type="paragraph" w:customStyle="1" w:styleId="font6">
    <w:name w:val="font6"/>
    <w:basedOn w:val="a1"/>
    <w:rsid w:val="00B95340"/>
    <w:pPr>
      <w:suppressAutoHyphens w:val="0"/>
      <w:spacing w:before="100" w:beforeAutospacing="1" w:after="100" w:afterAutospacing="1"/>
    </w:pPr>
    <w:rPr>
      <w:b/>
      <w:bCs/>
      <w:sz w:val="16"/>
      <w:szCs w:val="16"/>
      <w:lang w:eastAsia="ru-RU"/>
    </w:rPr>
  </w:style>
  <w:style w:type="paragraph" w:customStyle="1" w:styleId="xl65">
    <w:name w:val="xl65"/>
    <w:basedOn w:val="a1"/>
    <w:rsid w:val="00B95340"/>
    <w:pPr>
      <w:suppressAutoHyphens w:val="0"/>
      <w:spacing w:before="100" w:beforeAutospacing="1" w:after="100" w:afterAutospacing="1"/>
      <w:jc w:val="center"/>
      <w:textAlignment w:val="center"/>
    </w:pPr>
    <w:rPr>
      <w:sz w:val="16"/>
      <w:szCs w:val="16"/>
      <w:lang w:eastAsia="ru-RU"/>
    </w:rPr>
  </w:style>
  <w:style w:type="paragraph" w:customStyle="1" w:styleId="xl66">
    <w:name w:val="xl66"/>
    <w:basedOn w:val="a1"/>
    <w:rsid w:val="00B95340"/>
    <w:pPr>
      <w:suppressAutoHyphens w:val="0"/>
      <w:spacing w:before="100" w:beforeAutospacing="1" w:after="100" w:afterAutospacing="1"/>
      <w:jc w:val="center"/>
      <w:textAlignment w:val="top"/>
    </w:pPr>
    <w:rPr>
      <w:sz w:val="16"/>
      <w:szCs w:val="16"/>
      <w:lang w:eastAsia="ru-RU"/>
    </w:rPr>
  </w:style>
  <w:style w:type="paragraph" w:customStyle="1" w:styleId="xl67">
    <w:name w:val="xl67"/>
    <w:basedOn w:val="a1"/>
    <w:rsid w:val="00B95340"/>
    <w:pPr>
      <w:suppressAutoHyphens w:val="0"/>
      <w:spacing w:before="100" w:beforeAutospacing="1" w:after="100" w:afterAutospacing="1"/>
    </w:pPr>
    <w:rPr>
      <w:sz w:val="16"/>
      <w:szCs w:val="16"/>
      <w:lang w:eastAsia="ru-RU"/>
    </w:rPr>
  </w:style>
  <w:style w:type="paragraph" w:customStyle="1" w:styleId="xl68">
    <w:name w:val="xl68"/>
    <w:basedOn w:val="a1"/>
    <w:rsid w:val="00B95340"/>
    <w:pPr>
      <w:shd w:val="clear" w:color="000000" w:fill="FFFFFF"/>
      <w:suppressAutoHyphens w:val="0"/>
      <w:spacing w:before="100" w:beforeAutospacing="1" w:after="100" w:afterAutospacing="1"/>
    </w:pPr>
    <w:rPr>
      <w:sz w:val="16"/>
      <w:szCs w:val="16"/>
      <w:lang w:eastAsia="ru-RU"/>
    </w:rPr>
  </w:style>
  <w:style w:type="paragraph" w:customStyle="1" w:styleId="xl69">
    <w:name w:val="xl69"/>
    <w:basedOn w:val="a1"/>
    <w:rsid w:val="00B95340"/>
    <w:pPr>
      <w:suppressAutoHyphens w:val="0"/>
      <w:spacing w:before="100" w:beforeAutospacing="1" w:after="100" w:afterAutospacing="1"/>
    </w:pPr>
    <w:rPr>
      <w:b/>
      <w:bCs/>
      <w:sz w:val="16"/>
      <w:szCs w:val="16"/>
      <w:lang w:eastAsia="ru-RU"/>
    </w:rPr>
  </w:style>
  <w:style w:type="paragraph" w:customStyle="1" w:styleId="xl70">
    <w:name w:val="xl70"/>
    <w:basedOn w:val="a1"/>
    <w:rsid w:val="00B95340"/>
    <w:pPr>
      <w:suppressAutoHyphens w:val="0"/>
      <w:spacing w:before="100" w:beforeAutospacing="1" w:after="100" w:afterAutospacing="1"/>
      <w:textAlignment w:val="top"/>
    </w:pPr>
    <w:rPr>
      <w:sz w:val="16"/>
      <w:szCs w:val="16"/>
      <w:lang w:eastAsia="ru-RU"/>
    </w:rPr>
  </w:style>
  <w:style w:type="paragraph" w:customStyle="1" w:styleId="xl71">
    <w:name w:val="xl71"/>
    <w:basedOn w:val="a1"/>
    <w:rsid w:val="00B95340"/>
    <w:pPr>
      <w:suppressAutoHyphens w:val="0"/>
      <w:spacing w:before="100" w:beforeAutospacing="1" w:after="100" w:afterAutospacing="1"/>
    </w:pPr>
    <w:rPr>
      <w:sz w:val="16"/>
      <w:szCs w:val="16"/>
      <w:lang w:eastAsia="ru-RU"/>
    </w:rPr>
  </w:style>
  <w:style w:type="paragraph" w:customStyle="1" w:styleId="xl72">
    <w:name w:val="xl72"/>
    <w:basedOn w:val="a1"/>
    <w:rsid w:val="00B95340"/>
    <w:pPr>
      <w:shd w:val="clear" w:color="000000" w:fill="FFFFFF"/>
      <w:suppressAutoHyphens w:val="0"/>
      <w:spacing w:before="100" w:beforeAutospacing="1" w:after="100" w:afterAutospacing="1"/>
    </w:pPr>
    <w:rPr>
      <w:sz w:val="16"/>
      <w:szCs w:val="16"/>
      <w:lang w:eastAsia="ru-RU"/>
    </w:rPr>
  </w:style>
  <w:style w:type="paragraph" w:customStyle="1" w:styleId="xl73">
    <w:name w:val="xl73"/>
    <w:basedOn w:val="a1"/>
    <w:rsid w:val="00B9534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16"/>
      <w:szCs w:val="16"/>
      <w:lang w:eastAsia="ru-RU"/>
    </w:rPr>
  </w:style>
  <w:style w:type="paragraph" w:customStyle="1" w:styleId="xl74">
    <w:name w:val="xl74"/>
    <w:basedOn w:val="a1"/>
    <w:rsid w:val="00B9534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16"/>
      <w:szCs w:val="16"/>
      <w:lang w:eastAsia="ru-RU"/>
    </w:rPr>
  </w:style>
  <w:style w:type="paragraph" w:customStyle="1" w:styleId="xl75">
    <w:name w:val="xl75"/>
    <w:basedOn w:val="a1"/>
    <w:rsid w:val="00B953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76">
    <w:name w:val="xl76"/>
    <w:basedOn w:val="a1"/>
    <w:rsid w:val="00B9534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16"/>
      <w:szCs w:val="16"/>
      <w:lang w:eastAsia="ru-RU"/>
    </w:rPr>
  </w:style>
  <w:style w:type="paragraph" w:customStyle="1" w:styleId="xl77">
    <w:name w:val="xl77"/>
    <w:basedOn w:val="a1"/>
    <w:rsid w:val="00B953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78">
    <w:name w:val="xl78"/>
    <w:basedOn w:val="a1"/>
    <w:rsid w:val="00B953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79">
    <w:name w:val="xl79"/>
    <w:basedOn w:val="a1"/>
    <w:rsid w:val="00B953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eastAsia="ru-RU"/>
    </w:rPr>
  </w:style>
  <w:style w:type="paragraph" w:customStyle="1" w:styleId="xl80">
    <w:name w:val="xl80"/>
    <w:basedOn w:val="a1"/>
    <w:rsid w:val="00B953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81">
    <w:name w:val="xl81"/>
    <w:basedOn w:val="a1"/>
    <w:rsid w:val="00B9534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16"/>
      <w:szCs w:val="16"/>
      <w:lang w:eastAsia="ru-RU"/>
    </w:rPr>
  </w:style>
  <w:style w:type="paragraph" w:customStyle="1" w:styleId="xl82">
    <w:name w:val="xl82"/>
    <w:basedOn w:val="a1"/>
    <w:rsid w:val="00B9534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sz w:val="16"/>
      <w:szCs w:val="16"/>
      <w:lang w:eastAsia="ru-RU"/>
    </w:rPr>
  </w:style>
  <w:style w:type="paragraph" w:customStyle="1" w:styleId="xl83">
    <w:name w:val="xl83"/>
    <w:basedOn w:val="a1"/>
    <w:rsid w:val="00B9534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16"/>
      <w:szCs w:val="16"/>
      <w:lang w:eastAsia="ru-RU"/>
    </w:rPr>
  </w:style>
  <w:style w:type="paragraph" w:customStyle="1" w:styleId="xl84">
    <w:name w:val="xl84"/>
    <w:basedOn w:val="a1"/>
    <w:rsid w:val="00B9534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16"/>
      <w:szCs w:val="16"/>
      <w:lang w:eastAsia="ru-RU"/>
    </w:rPr>
  </w:style>
  <w:style w:type="paragraph" w:customStyle="1" w:styleId="xl85">
    <w:name w:val="xl85"/>
    <w:basedOn w:val="a1"/>
    <w:rsid w:val="00B953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86">
    <w:name w:val="xl86"/>
    <w:basedOn w:val="a1"/>
    <w:rsid w:val="00B9534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sz w:val="16"/>
      <w:szCs w:val="16"/>
      <w:lang w:eastAsia="ru-RU"/>
    </w:rPr>
  </w:style>
  <w:style w:type="paragraph" w:customStyle="1" w:styleId="xl87">
    <w:name w:val="xl87"/>
    <w:basedOn w:val="a1"/>
    <w:rsid w:val="00B953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eastAsia="ru-RU"/>
    </w:rPr>
  </w:style>
  <w:style w:type="paragraph" w:customStyle="1" w:styleId="xl88">
    <w:name w:val="xl88"/>
    <w:basedOn w:val="a1"/>
    <w:rsid w:val="00B953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eastAsia="ru-RU"/>
    </w:rPr>
  </w:style>
  <w:style w:type="paragraph" w:customStyle="1" w:styleId="xl89">
    <w:name w:val="xl89"/>
    <w:basedOn w:val="a1"/>
    <w:rsid w:val="00B9534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sz w:val="16"/>
      <w:szCs w:val="16"/>
      <w:lang w:eastAsia="ru-RU"/>
    </w:rPr>
  </w:style>
  <w:style w:type="paragraph" w:customStyle="1" w:styleId="xl90">
    <w:name w:val="xl90"/>
    <w:basedOn w:val="a1"/>
    <w:rsid w:val="00B95340"/>
    <w:pPr>
      <w:suppressAutoHyphens w:val="0"/>
      <w:spacing w:before="100" w:beforeAutospacing="1" w:after="100" w:afterAutospacing="1"/>
      <w:jc w:val="center"/>
    </w:pPr>
    <w:rPr>
      <w:sz w:val="16"/>
      <w:szCs w:val="16"/>
      <w:lang w:eastAsia="ru-RU"/>
    </w:rPr>
  </w:style>
  <w:style w:type="paragraph" w:customStyle="1" w:styleId="xl91">
    <w:name w:val="xl91"/>
    <w:basedOn w:val="a1"/>
    <w:rsid w:val="00B953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92">
    <w:name w:val="xl92"/>
    <w:basedOn w:val="a1"/>
    <w:rsid w:val="00B9534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16"/>
      <w:szCs w:val="16"/>
      <w:lang w:eastAsia="ru-RU"/>
    </w:rPr>
  </w:style>
  <w:style w:type="paragraph" w:customStyle="1" w:styleId="xl93">
    <w:name w:val="xl93"/>
    <w:basedOn w:val="a1"/>
    <w:rsid w:val="00B95340"/>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94">
    <w:name w:val="xl94"/>
    <w:basedOn w:val="a1"/>
    <w:rsid w:val="00B95340"/>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63">
    <w:name w:val="xl63"/>
    <w:basedOn w:val="a1"/>
    <w:rsid w:val="00E61B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64">
    <w:name w:val="xl64"/>
    <w:basedOn w:val="a1"/>
    <w:rsid w:val="00E61B7A"/>
    <w:pPr>
      <w:suppressAutoHyphens w:val="0"/>
      <w:spacing w:before="100" w:beforeAutospacing="1" w:after="100" w:afterAutospacing="1"/>
    </w:pPr>
    <w:rPr>
      <w:sz w:val="16"/>
      <w:szCs w:val="16"/>
      <w:lang w:eastAsia="ru-RU"/>
    </w:rPr>
  </w:style>
  <w:style w:type="paragraph" w:styleId="affff2">
    <w:name w:val="annotation text"/>
    <w:basedOn w:val="a1"/>
    <w:link w:val="1ff4"/>
    <w:uiPriority w:val="99"/>
    <w:semiHidden/>
    <w:unhideWhenUsed/>
    <w:rsid w:val="00290A5B"/>
    <w:rPr>
      <w:sz w:val="20"/>
      <w:szCs w:val="20"/>
    </w:rPr>
  </w:style>
  <w:style w:type="character" w:customStyle="1" w:styleId="1ff4">
    <w:name w:val="Текст примечания Знак1"/>
    <w:basedOn w:val="a2"/>
    <w:link w:val="affff2"/>
    <w:uiPriority w:val="99"/>
    <w:rsid w:val="00290A5B"/>
    <w:rPr>
      <w:lang w:eastAsia="zh-CN"/>
    </w:rPr>
  </w:style>
  <w:style w:type="paragraph" w:customStyle="1" w:styleId="font7">
    <w:name w:val="font7"/>
    <w:basedOn w:val="a1"/>
    <w:rsid w:val="00B97FDD"/>
    <w:pPr>
      <w:suppressAutoHyphens w:val="0"/>
      <w:spacing w:before="100" w:beforeAutospacing="1" w:after="100" w:afterAutospacing="1"/>
    </w:pPr>
    <w:rPr>
      <w:rFonts w:ascii="Calibri" w:hAnsi="Calibri"/>
      <w:color w:val="000000"/>
      <w:sz w:val="18"/>
      <w:szCs w:val="18"/>
      <w:lang w:eastAsia="ru-RU"/>
    </w:rPr>
  </w:style>
  <w:style w:type="paragraph" w:customStyle="1" w:styleId="font8">
    <w:name w:val="font8"/>
    <w:basedOn w:val="a1"/>
    <w:rsid w:val="00B97FDD"/>
    <w:pPr>
      <w:suppressAutoHyphens w:val="0"/>
      <w:spacing w:before="100" w:beforeAutospacing="1" w:after="100" w:afterAutospacing="1"/>
    </w:pPr>
    <w:rPr>
      <w:rFonts w:ascii="Calibri" w:hAnsi="Calibri"/>
      <w:color w:val="000000"/>
      <w:sz w:val="18"/>
      <w:szCs w:val="18"/>
      <w:lang w:eastAsia="ru-RU"/>
    </w:rPr>
  </w:style>
  <w:style w:type="paragraph" w:customStyle="1" w:styleId="font9">
    <w:name w:val="font9"/>
    <w:basedOn w:val="a1"/>
    <w:rsid w:val="00B97FDD"/>
    <w:pPr>
      <w:suppressAutoHyphens w:val="0"/>
      <w:spacing w:before="100" w:beforeAutospacing="1" w:after="100" w:afterAutospacing="1"/>
    </w:pPr>
    <w:rPr>
      <w:color w:val="000000"/>
      <w:sz w:val="18"/>
      <w:szCs w:val="18"/>
      <w:lang w:eastAsia="ru-RU"/>
    </w:rPr>
  </w:style>
  <w:style w:type="paragraph" w:customStyle="1" w:styleId="font10">
    <w:name w:val="font10"/>
    <w:basedOn w:val="a1"/>
    <w:rsid w:val="00B97FDD"/>
    <w:pPr>
      <w:suppressAutoHyphens w:val="0"/>
      <w:spacing w:before="100" w:beforeAutospacing="1" w:after="100" w:afterAutospacing="1"/>
    </w:pPr>
    <w:rPr>
      <w:color w:val="000000"/>
      <w:sz w:val="18"/>
      <w:szCs w:val="18"/>
      <w:u w:val="single"/>
      <w:lang w:eastAsia="ru-RU"/>
    </w:rPr>
  </w:style>
  <w:style w:type="paragraph" w:customStyle="1" w:styleId="xl95">
    <w:name w:val="xl95"/>
    <w:basedOn w:val="a1"/>
    <w:rsid w:val="00B97FDD"/>
    <w:pPr>
      <w:pBdr>
        <w:top w:val="single" w:sz="4" w:space="0" w:color="auto"/>
        <w:left w:val="single" w:sz="4" w:space="0" w:color="auto"/>
        <w:bottom w:val="single" w:sz="4" w:space="0" w:color="auto"/>
        <w:right w:val="single" w:sz="4" w:space="0" w:color="auto"/>
      </w:pBdr>
      <w:shd w:val="clear" w:color="000000" w:fill="FFFEFF"/>
      <w:suppressAutoHyphens w:val="0"/>
      <w:spacing w:before="100" w:beforeAutospacing="1" w:after="100" w:afterAutospacing="1"/>
      <w:jc w:val="center"/>
      <w:textAlignment w:val="top"/>
    </w:pPr>
    <w:rPr>
      <w:sz w:val="18"/>
      <w:szCs w:val="18"/>
      <w:lang w:eastAsia="ru-RU"/>
    </w:rPr>
  </w:style>
  <w:style w:type="paragraph" w:customStyle="1" w:styleId="xl96">
    <w:name w:val="xl96"/>
    <w:basedOn w:val="a1"/>
    <w:rsid w:val="00B97F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i/>
      <w:iCs/>
      <w:sz w:val="18"/>
      <w:szCs w:val="18"/>
      <w:lang w:eastAsia="ru-RU"/>
    </w:rPr>
  </w:style>
  <w:style w:type="paragraph" w:customStyle="1" w:styleId="xl97">
    <w:name w:val="xl97"/>
    <w:basedOn w:val="a1"/>
    <w:rsid w:val="00B97FD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top"/>
    </w:pPr>
    <w:rPr>
      <w:sz w:val="18"/>
      <w:szCs w:val="18"/>
      <w:lang w:eastAsia="ru-RU"/>
    </w:rPr>
  </w:style>
  <w:style w:type="paragraph" w:customStyle="1" w:styleId="xl98">
    <w:name w:val="xl98"/>
    <w:basedOn w:val="a1"/>
    <w:rsid w:val="00B97F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18"/>
      <w:szCs w:val="18"/>
      <w:lang w:eastAsia="ru-RU"/>
    </w:rPr>
  </w:style>
  <w:style w:type="paragraph" w:customStyle="1" w:styleId="xl99">
    <w:name w:val="xl99"/>
    <w:basedOn w:val="a1"/>
    <w:rsid w:val="00B97F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18"/>
      <w:szCs w:val="18"/>
      <w:lang w:eastAsia="ru-RU"/>
    </w:rPr>
  </w:style>
  <w:style w:type="paragraph" w:customStyle="1" w:styleId="xl100">
    <w:name w:val="xl100"/>
    <w:basedOn w:val="a1"/>
    <w:rsid w:val="00B97F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i/>
      <w:iCs/>
      <w:sz w:val="18"/>
      <w:szCs w:val="18"/>
      <w:lang w:eastAsia="ru-RU"/>
    </w:rPr>
  </w:style>
  <w:style w:type="paragraph" w:customStyle="1" w:styleId="xl101">
    <w:name w:val="xl101"/>
    <w:basedOn w:val="a1"/>
    <w:rsid w:val="00B97F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sz w:val="18"/>
      <w:szCs w:val="18"/>
      <w:lang w:eastAsia="ru-RU"/>
    </w:rPr>
  </w:style>
  <w:style w:type="paragraph" w:customStyle="1" w:styleId="xl102">
    <w:name w:val="xl102"/>
    <w:basedOn w:val="a1"/>
    <w:rsid w:val="00B97F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18"/>
      <w:szCs w:val="18"/>
      <w:lang w:eastAsia="ru-RU"/>
    </w:rPr>
  </w:style>
  <w:style w:type="paragraph" w:customStyle="1" w:styleId="xl103">
    <w:name w:val="xl103"/>
    <w:basedOn w:val="a1"/>
    <w:rsid w:val="00B97F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18"/>
      <w:szCs w:val="18"/>
      <w:lang w:eastAsia="ru-RU"/>
    </w:rPr>
  </w:style>
  <w:style w:type="paragraph" w:customStyle="1" w:styleId="xl104">
    <w:name w:val="xl104"/>
    <w:basedOn w:val="a1"/>
    <w:rsid w:val="00B97F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18"/>
      <w:szCs w:val="18"/>
      <w:lang w:eastAsia="ru-RU"/>
    </w:rPr>
  </w:style>
  <w:style w:type="paragraph" w:customStyle="1" w:styleId="xl105">
    <w:name w:val="xl105"/>
    <w:basedOn w:val="a1"/>
    <w:rsid w:val="00B97F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18"/>
      <w:szCs w:val="18"/>
      <w:lang w:eastAsia="ru-RU"/>
    </w:rPr>
  </w:style>
  <w:style w:type="paragraph" w:customStyle="1" w:styleId="xl106">
    <w:name w:val="xl106"/>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107">
    <w:name w:val="xl107"/>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108">
    <w:name w:val="xl108"/>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109">
    <w:name w:val="xl109"/>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110">
    <w:name w:val="xl110"/>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11">
    <w:name w:val="xl111"/>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112">
    <w:name w:val="xl112"/>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113">
    <w:name w:val="xl113"/>
    <w:basedOn w:val="a1"/>
    <w:rsid w:val="00B97FDD"/>
    <w:pPr>
      <w:suppressAutoHyphens w:val="0"/>
      <w:spacing w:before="100" w:beforeAutospacing="1" w:after="100" w:afterAutospacing="1"/>
    </w:pPr>
    <w:rPr>
      <w:color w:val="000000"/>
      <w:lang w:eastAsia="ru-RU"/>
    </w:rPr>
  </w:style>
  <w:style w:type="paragraph" w:customStyle="1" w:styleId="xl114">
    <w:name w:val="xl114"/>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sz w:val="18"/>
      <w:szCs w:val="18"/>
      <w:lang w:eastAsia="ru-RU"/>
    </w:rPr>
  </w:style>
  <w:style w:type="paragraph" w:customStyle="1" w:styleId="xl115">
    <w:name w:val="xl115"/>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116">
    <w:name w:val="xl116"/>
    <w:basedOn w:val="a1"/>
    <w:rsid w:val="00B97F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18"/>
      <w:szCs w:val="18"/>
      <w:lang w:eastAsia="ru-RU"/>
    </w:rPr>
  </w:style>
  <w:style w:type="paragraph" w:customStyle="1" w:styleId="xl117">
    <w:name w:val="xl117"/>
    <w:basedOn w:val="a1"/>
    <w:rsid w:val="00B97F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b/>
      <w:bCs/>
      <w:sz w:val="18"/>
      <w:szCs w:val="18"/>
      <w:lang w:eastAsia="ru-RU"/>
    </w:rPr>
  </w:style>
  <w:style w:type="paragraph" w:customStyle="1" w:styleId="xl118">
    <w:name w:val="xl118"/>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eastAsia="ru-RU"/>
    </w:rPr>
  </w:style>
  <w:style w:type="paragraph" w:customStyle="1" w:styleId="xl119">
    <w:name w:val="xl119"/>
    <w:basedOn w:val="a1"/>
    <w:rsid w:val="00B97FDD"/>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120">
    <w:name w:val="xl120"/>
    <w:basedOn w:val="a1"/>
    <w:rsid w:val="00B97FDD"/>
    <w:pPr>
      <w:pBdr>
        <w:left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121">
    <w:name w:val="xl121"/>
    <w:basedOn w:val="a1"/>
    <w:rsid w:val="00B97FDD"/>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122">
    <w:name w:val="xl122"/>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123">
    <w:name w:val="xl123"/>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4">
    <w:name w:val="xl124"/>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125">
    <w:name w:val="xl125"/>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6">
    <w:name w:val="xl126"/>
    <w:basedOn w:val="a1"/>
    <w:rsid w:val="00B97FDD"/>
    <w:pPr>
      <w:pBdr>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7">
    <w:name w:val="xl127"/>
    <w:basedOn w:val="a1"/>
    <w:rsid w:val="00B97FD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128">
    <w:name w:val="xl128"/>
    <w:basedOn w:val="a1"/>
    <w:rsid w:val="00B97FD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9">
    <w:name w:val="xl129"/>
    <w:basedOn w:val="a1"/>
    <w:rsid w:val="00B97FD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b/>
      <w:bCs/>
      <w:sz w:val="18"/>
      <w:szCs w:val="18"/>
      <w:lang w:eastAsia="ru-RU"/>
    </w:rPr>
  </w:style>
  <w:style w:type="paragraph" w:customStyle="1" w:styleId="xl130">
    <w:name w:val="xl130"/>
    <w:basedOn w:val="a1"/>
    <w:rsid w:val="00B97FD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131">
    <w:name w:val="xl131"/>
    <w:basedOn w:val="a1"/>
    <w:rsid w:val="00B97F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eastAsia="ru-RU"/>
    </w:rPr>
  </w:style>
  <w:style w:type="paragraph" w:customStyle="1" w:styleId="38">
    <w:name w:val="Îñíîâíîé òåêñò ñ îòñòóïîì 3"/>
    <w:basedOn w:val="a1"/>
    <w:rsid w:val="00EB165E"/>
    <w:pPr>
      <w:suppressAutoHyphens w:val="0"/>
      <w:spacing w:line="360" w:lineRule="auto"/>
      <w:ind w:firstLine="567"/>
    </w:pPr>
    <w:rPr>
      <w:szCs w:val="20"/>
      <w:lang w:eastAsia="ru-RU"/>
    </w:rPr>
  </w:style>
  <w:style w:type="paragraph" w:customStyle="1" w:styleId="2f1">
    <w:name w:val="Абзац списка2"/>
    <w:basedOn w:val="a1"/>
    <w:rsid w:val="00EB165E"/>
    <w:pPr>
      <w:suppressAutoHyphens w:val="0"/>
      <w:spacing w:line="274" w:lineRule="exact"/>
      <w:ind w:left="720"/>
      <w:contextualSpacing/>
    </w:pPr>
    <w:rPr>
      <w:rFonts w:ascii="Calibri" w:hAnsi="Calibri"/>
      <w:sz w:val="22"/>
      <w:szCs w:val="22"/>
      <w:lang w:eastAsia="en-US"/>
    </w:rPr>
  </w:style>
  <w:style w:type="paragraph" w:styleId="affff3">
    <w:name w:val="No Spacing"/>
    <w:aliases w:val="для таблиц,No Spacing,No Spacing1,No Spacing111,No Spacing11,Без интервала11,Без интервала21,Без интервала111,No Spacing2"/>
    <w:link w:val="affff4"/>
    <w:uiPriority w:val="1"/>
    <w:qFormat/>
    <w:rsid w:val="00AC5A80"/>
    <w:pPr>
      <w:widowControl w:val="0"/>
      <w:adjustRightInd w:val="0"/>
      <w:spacing w:line="360" w:lineRule="atLeast"/>
      <w:ind w:left="-57" w:right="-57"/>
      <w:jc w:val="both"/>
      <w:textAlignment w:val="baseline"/>
    </w:pPr>
    <w:rPr>
      <w:sz w:val="24"/>
      <w:szCs w:val="24"/>
    </w:rPr>
  </w:style>
  <w:style w:type="paragraph" w:customStyle="1" w:styleId="Iauiue1">
    <w:name w:val="Iau?iue1"/>
    <w:rsid w:val="00C513E3"/>
    <w:pPr>
      <w:widowControl w:val="0"/>
      <w:adjustRightInd w:val="0"/>
      <w:spacing w:line="360" w:lineRule="atLeast"/>
      <w:jc w:val="both"/>
      <w:textAlignment w:val="baseline"/>
    </w:pPr>
    <w:rPr>
      <w:rFonts w:eastAsia="Calibri"/>
    </w:rPr>
  </w:style>
  <w:style w:type="character" w:customStyle="1" w:styleId="45">
    <w:name w:val="Знак Знак4"/>
    <w:locked/>
    <w:rsid w:val="00C513E3"/>
    <w:rPr>
      <w:rFonts w:ascii="Times New Roman" w:hAnsi="Times New Roman" w:cs="Times New Roman" w:hint="default"/>
      <w:sz w:val="24"/>
      <w:szCs w:val="24"/>
      <w:lang w:eastAsia="ru-RU"/>
    </w:rPr>
  </w:style>
  <w:style w:type="character" w:styleId="affff5">
    <w:name w:val="Strong"/>
    <w:uiPriority w:val="22"/>
    <w:qFormat/>
    <w:rsid w:val="00C771C1"/>
    <w:rPr>
      <w:b/>
      <w:bCs/>
    </w:rPr>
  </w:style>
  <w:style w:type="character" w:customStyle="1" w:styleId="name">
    <w:name w:val="name"/>
    <w:basedOn w:val="a2"/>
    <w:rsid w:val="00DF01B7"/>
  </w:style>
  <w:style w:type="character" w:customStyle="1" w:styleId="value">
    <w:name w:val="value"/>
    <w:basedOn w:val="a2"/>
    <w:rsid w:val="00DF01B7"/>
  </w:style>
  <w:style w:type="character" w:customStyle="1" w:styleId="ff2">
    <w:name w:val="ff2"/>
    <w:basedOn w:val="a2"/>
    <w:rsid w:val="00DF01B7"/>
  </w:style>
  <w:style w:type="character" w:customStyle="1" w:styleId="text">
    <w:name w:val="text"/>
    <w:basedOn w:val="a2"/>
    <w:rsid w:val="00DF01B7"/>
  </w:style>
  <w:style w:type="character" w:customStyle="1" w:styleId="ff1">
    <w:name w:val="ff1"/>
    <w:basedOn w:val="a2"/>
    <w:rsid w:val="00DF01B7"/>
  </w:style>
  <w:style w:type="character" w:customStyle="1" w:styleId="okpdspan">
    <w:name w:val="okpd_span"/>
    <w:basedOn w:val="a2"/>
    <w:rsid w:val="00DF01B7"/>
  </w:style>
  <w:style w:type="character" w:customStyle="1" w:styleId="st">
    <w:name w:val="st"/>
    <w:basedOn w:val="a2"/>
    <w:rsid w:val="00DF01B7"/>
  </w:style>
  <w:style w:type="character" w:customStyle="1" w:styleId="fs20">
    <w:name w:val="fs20"/>
    <w:basedOn w:val="a2"/>
    <w:rsid w:val="00DF01B7"/>
  </w:style>
  <w:style w:type="character" w:customStyle="1" w:styleId="ktl">
    <w:name w:val="ktl"/>
    <w:basedOn w:val="a2"/>
    <w:rsid w:val="00DF01B7"/>
  </w:style>
  <w:style w:type="paragraph" w:styleId="z-">
    <w:name w:val="HTML Top of Form"/>
    <w:basedOn w:val="a1"/>
    <w:next w:val="a1"/>
    <w:link w:val="z-0"/>
    <w:hidden/>
    <w:uiPriority w:val="99"/>
    <w:semiHidden/>
    <w:unhideWhenUsed/>
    <w:rsid w:val="00DF01B7"/>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basedOn w:val="a2"/>
    <w:link w:val="z-"/>
    <w:uiPriority w:val="99"/>
    <w:rsid w:val="00DF01B7"/>
    <w:rPr>
      <w:rFonts w:ascii="Arial" w:hAnsi="Arial" w:cs="Arial"/>
      <w:vanish/>
      <w:sz w:val="16"/>
      <w:szCs w:val="16"/>
    </w:rPr>
  </w:style>
  <w:style w:type="paragraph" w:styleId="z-1">
    <w:name w:val="HTML Bottom of Form"/>
    <w:basedOn w:val="a1"/>
    <w:next w:val="a1"/>
    <w:link w:val="z-2"/>
    <w:hidden/>
    <w:uiPriority w:val="99"/>
    <w:unhideWhenUsed/>
    <w:rsid w:val="00DF01B7"/>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basedOn w:val="a2"/>
    <w:link w:val="z-1"/>
    <w:uiPriority w:val="99"/>
    <w:rsid w:val="00DF01B7"/>
    <w:rPr>
      <w:rFonts w:ascii="Arial" w:hAnsi="Arial" w:cs="Arial"/>
      <w:vanish/>
      <w:sz w:val="16"/>
      <w:szCs w:val="16"/>
    </w:rPr>
  </w:style>
  <w:style w:type="numbering" w:customStyle="1" w:styleId="1ff5">
    <w:name w:val="Нет списка1"/>
    <w:next w:val="a4"/>
    <w:uiPriority w:val="99"/>
    <w:semiHidden/>
    <w:unhideWhenUsed/>
    <w:rsid w:val="00DF01B7"/>
  </w:style>
  <w:style w:type="table" w:customStyle="1" w:styleId="1ff6">
    <w:name w:val="Сетка таблицы1"/>
    <w:basedOn w:val="a3"/>
    <w:next w:val="affff"/>
    <w:uiPriority w:val="99"/>
    <w:rsid w:val="00DF01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2">
    <w:name w:val="Нет списка2"/>
    <w:next w:val="a4"/>
    <w:uiPriority w:val="99"/>
    <w:semiHidden/>
    <w:unhideWhenUsed/>
    <w:rsid w:val="002D423F"/>
  </w:style>
  <w:style w:type="paragraph" w:styleId="affff6">
    <w:name w:val="Normal Indent"/>
    <w:basedOn w:val="a1"/>
    <w:uiPriority w:val="99"/>
    <w:rsid w:val="005D30D6"/>
    <w:pPr>
      <w:suppressAutoHyphens w:val="0"/>
      <w:spacing w:line="360" w:lineRule="auto"/>
      <w:ind w:firstLine="567"/>
    </w:pPr>
    <w:rPr>
      <w:sz w:val="28"/>
      <w:szCs w:val="28"/>
      <w:lang w:eastAsia="ru-RU"/>
    </w:rPr>
  </w:style>
  <w:style w:type="paragraph" w:customStyle="1" w:styleId="xl132">
    <w:name w:val="xl132"/>
    <w:basedOn w:val="a1"/>
    <w:rsid w:val="00406FDA"/>
    <w:pPr>
      <w:pBdr>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33">
    <w:name w:val="xl133"/>
    <w:basedOn w:val="a1"/>
    <w:rsid w:val="00406FDA"/>
    <w:pPr>
      <w:pBdr>
        <w:top w:val="single" w:sz="4" w:space="0" w:color="000000"/>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34">
    <w:name w:val="xl134"/>
    <w:basedOn w:val="a1"/>
    <w:rsid w:val="00406FDA"/>
    <w:pPr>
      <w:pBdr>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35">
    <w:name w:val="xl135"/>
    <w:basedOn w:val="a1"/>
    <w:rsid w:val="00406FDA"/>
    <w:pPr>
      <w:pBdr>
        <w:left w:val="single" w:sz="4" w:space="0" w:color="auto"/>
        <w:bottom w:val="single" w:sz="4" w:space="0" w:color="000000"/>
        <w:right w:val="single" w:sz="4" w:space="0" w:color="auto"/>
      </w:pBdr>
      <w:suppressAutoHyphens w:val="0"/>
      <w:spacing w:before="100" w:beforeAutospacing="1" w:after="100" w:afterAutospacing="1"/>
      <w:jc w:val="center"/>
      <w:textAlignment w:val="top"/>
    </w:pPr>
    <w:rPr>
      <w:lang w:eastAsia="ru-RU"/>
    </w:rPr>
  </w:style>
  <w:style w:type="paragraph" w:customStyle="1" w:styleId="xl136">
    <w:name w:val="xl136"/>
    <w:basedOn w:val="a1"/>
    <w:rsid w:val="00406FDA"/>
    <w:pPr>
      <w:pBdr>
        <w:top w:val="single" w:sz="4" w:space="0" w:color="000000"/>
        <w:left w:val="single" w:sz="4" w:space="0" w:color="auto"/>
        <w:bottom w:val="single" w:sz="4" w:space="0" w:color="000000"/>
        <w:right w:val="single" w:sz="4" w:space="0" w:color="auto"/>
      </w:pBdr>
      <w:suppressAutoHyphens w:val="0"/>
      <w:spacing w:before="100" w:beforeAutospacing="1" w:after="100" w:afterAutospacing="1"/>
      <w:jc w:val="center"/>
      <w:textAlignment w:val="top"/>
    </w:pPr>
    <w:rPr>
      <w:lang w:eastAsia="ru-RU"/>
    </w:rPr>
  </w:style>
  <w:style w:type="paragraph" w:customStyle="1" w:styleId="xl137">
    <w:name w:val="xl137"/>
    <w:basedOn w:val="a1"/>
    <w:rsid w:val="00406FDA"/>
    <w:pPr>
      <w:pBdr>
        <w:top w:val="single" w:sz="4" w:space="0" w:color="000000"/>
        <w:left w:val="single" w:sz="4" w:space="0" w:color="000000"/>
        <w:bottom w:val="single" w:sz="4" w:space="0" w:color="000000"/>
        <w:right w:val="single" w:sz="4" w:space="0" w:color="auto"/>
      </w:pBdr>
      <w:suppressAutoHyphens w:val="0"/>
      <w:spacing w:before="100" w:beforeAutospacing="1" w:after="100" w:afterAutospacing="1"/>
      <w:jc w:val="center"/>
      <w:textAlignment w:val="top"/>
    </w:pPr>
    <w:rPr>
      <w:lang w:eastAsia="ru-RU"/>
    </w:rPr>
  </w:style>
  <w:style w:type="paragraph" w:customStyle="1" w:styleId="xl138">
    <w:name w:val="xl138"/>
    <w:basedOn w:val="a1"/>
    <w:rsid w:val="00406FDA"/>
    <w:pPr>
      <w:pBdr>
        <w:top w:val="single" w:sz="4" w:space="0" w:color="000000"/>
        <w:left w:val="single" w:sz="4" w:space="0" w:color="000000"/>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39">
    <w:name w:val="xl139"/>
    <w:basedOn w:val="a1"/>
    <w:rsid w:val="00406FDA"/>
    <w:pPr>
      <w:pBdr>
        <w:top w:val="single" w:sz="4" w:space="0" w:color="000000"/>
        <w:left w:val="single" w:sz="4" w:space="0" w:color="000000"/>
        <w:right w:val="single" w:sz="4" w:space="0" w:color="auto"/>
      </w:pBdr>
      <w:suppressAutoHyphens w:val="0"/>
      <w:spacing w:before="100" w:beforeAutospacing="1" w:after="100" w:afterAutospacing="1"/>
      <w:jc w:val="center"/>
      <w:textAlignment w:val="top"/>
    </w:pPr>
    <w:rPr>
      <w:lang w:eastAsia="ru-RU"/>
    </w:rPr>
  </w:style>
  <w:style w:type="paragraph" w:customStyle="1" w:styleId="xl140">
    <w:name w:val="xl140"/>
    <w:basedOn w:val="a1"/>
    <w:rsid w:val="00406FDA"/>
    <w:pPr>
      <w:pBdr>
        <w:left w:val="single" w:sz="4" w:space="0" w:color="000000"/>
        <w:right w:val="single" w:sz="4" w:space="0" w:color="auto"/>
      </w:pBdr>
      <w:suppressAutoHyphens w:val="0"/>
      <w:spacing w:before="100" w:beforeAutospacing="1" w:after="100" w:afterAutospacing="1"/>
      <w:jc w:val="center"/>
      <w:textAlignment w:val="top"/>
    </w:pPr>
    <w:rPr>
      <w:lang w:eastAsia="ru-RU"/>
    </w:rPr>
  </w:style>
  <w:style w:type="paragraph" w:customStyle="1" w:styleId="xl141">
    <w:name w:val="xl141"/>
    <w:basedOn w:val="a1"/>
    <w:rsid w:val="00406FDA"/>
    <w:pPr>
      <w:pBdr>
        <w:left w:val="single" w:sz="4" w:space="0" w:color="000000"/>
        <w:bottom w:val="single" w:sz="4" w:space="0" w:color="000000"/>
        <w:right w:val="single" w:sz="4" w:space="0" w:color="auto"/>
      </w:pBdr>
      <w:suppressAutoHyphens w:val="0"/>
      <w:spacing w:before="100" w:beforeAutospacing="1" w:after="100" w:afterAutospacing="1"/>
      <w:jc w:val="center"/>
      <w:textAlignment w:val="top"/>
    </w:pPr>
    <w:rPr>
      <w:lang w:eastAsia="ru-RU"/>
    </w:rPr>
  </w:style>
  <w:style w:type="paragraph" w:customStyle="1" w:styleId="xl142">
    <w:name w:val="xl142"/>
    <w:basedOn w:val="a1"/>
    <w:rsid w:val="00406FDA"/>
    <w:pPr>
      <w:pBdr>
        <w:top w:val="single" w:sz="4" w:space="0" w:color="000000"/>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43">
    <w:name w:val="xl143"/>
    <w:basedOn w:val="a1"/>
    <w:rsid w:val="00406FDA"/>
    <w:pPr>
      <w:pBdr>
        <w:top w:val="single" w:sz="4" w:space="0" w:color="000000"/>
        <w:left w:val="single" w:sz="4" w:space="0" w:color="000000"/>
        <w:bottom w:val="single" w:sz="4" w:space="0" w:color="000000"/>
        <w:right w:val="single" w:sz="4" w:space="0" w:color="auto"/>
      </w:pBdr>
      <w:suppressAutoHyphens w:val="0"/>
      <w:spacing w:before="100" w:beforeAutospacing="1" w:after="100" w:afterAutospacing="1"/>
      <w:jc w:val="center"/>
      <w:textAlignment w:val="top"/>
    </w:pPr>
    <w:rPr>
      <w:rFonts w:ascii="Arial CYR" w:hAnsi="Arial CYR" w:cs="Arial CYR"/>
      <w:b/>
      <w:bCs/>
      <w:lang w:eastAsia="ru-RU"/>
    </w:rPr>
  </w:style>
  <w:style w:type="paragraph" w:customStyle="1" w:styleId="xl144">
    <w:name w:val="xl144"/>
    <w:basedOn w:val="a1"/>
    <w:rsid w:val="00406FDA"/>
    <w:pPr>
      <w:pBdr>
        <w:top w:val="single" w:sz="4" w:space="0" w:color="000000"/>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45">
    <w:name w:val="xl145"/>
    <w:basedOn w:val="a1"/>
    <w:rsid w:val="00406FDA"/>
    <w:pPr>
      <w:pBdr>
        <w:left w:val="single" w:sz="4" w:space="0" w:color="auto"/>
        <w:bottom w:val="single" w:sz="4" w:space="0" w:color="000000"/>
        <w:right w:val="single" w:sz="4" w:space="0" w:color="auto"/>
      </w:pBdr>
      <w:suppressAutoHyphens w:val="0"/>
      <w:spacing w:before="100" w:beforeAutospacing="1" w:after="100" w:afterAutospacing="1"/>
      <w:jc w:val="center"/>
      <w:textAlignment w:val="top"/>
    </w:pPr>
    <w:rPr>
      <w:lang w:eastAsia="ru-RU"/>
    </w:rPr>
  </w:style>
  <w:style w:type="paragraph" w:customStyle="1" w:styleId="xl146">
    <w:name w:val="xl146"/>
    <w:basedOn w:val="a1"/>
    <w:rsid w:val="00406FDA"/>
    <w:pPr>
      <w:pBdr>
        <w:top w:val="single" w:sz="4" w:space="0" w:color="auto"/>
        <w:left w:val="single" w:sz="4" w:space="0" w:color="auto"/>
      </w:pBdr>
      <w:suppressAutoHyphens w:val="0"/>
      <w:spacing w:before="100" w:beforeAutospacing="1" w:after="100" w:afterAutospacing="1"/>
      <w:jc w:val="center"/>
      <w:textAlignment w:val="top"/>
    </w:pPr>
    <w:rPr>
      <w:lang w:eastAsia="ru-RU"/>
    </w:rPr>
  </w:style>
  <w:style w:type="paragraph" w:customStyle="1" w:styleId="xl147">
    <w:name w:val="xl147"/>
    <w:basedOn w:val="a1"/>
    <w:rsid w:val="00406FDA"/>
    <w:pPr>
      <w:pBdr>
        <w:left w:val="single" w:sz="4" w:space="0" w:color="auto"/>
      </w:pBdr>
      <w:suppressAutoHyphens w:val="0"/>
      <w:spacing w:before="100" w:beforeAutospacing="1" w:after="100" w:afterAutospacing="1"/>
      <w:jc w:val="center"/>
      <w:textAlignment w:val="top"/>
    </w:pPr>
    <w:rPr>
      <w:lang w:eastAsia="ru-RU"/>
    </w:rPr>
  </w:style>
  <w:style w:type="paragraph" w:customStyle="1" w:styleId="xl148">
    <w:name w:val="xl148"/>
    <w:basedOn w:val="a1"/>
    <w:rsid w:val="00406FD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49">
    <w:name w:val="xl149"/>
    <w:basedOn w:val="a1"/>
    <w:rsid w:val="00406FD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50">
    <w:name w:val="xl150"/>
    <w:basedOn w:val="a1"/>
    <w:rsid w:val="00406FD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51">
    <w:name w:val="xl151"/>
    <w:basedOn w:val="a1"/>
    <w:rsid w:val="00406FD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152">
    <w:name w:val="xl152"/>
    <w:basedOn w:val="a1"/>
    <w:rsid w:val="00406FD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153">
    <w:name w:val="xl153"/>
    <w:basedOn w:val="a1"/>
    <w:rsid w:val="00406FDA"/>
    <w:pPr>
      <w:pBdr>
        <w:top w:val="single" w:sz="4" w:space="0" w:color="000000"/>
        <w:left w:val="single" w:sz="4" w:space="0" w:color="auto"/>
        <w:right w:val="single" w:sz="4" w:space="0" w:color="auto"/>
      </w:pBdr>
      <w:suppressAutoHyphens w:val="0"/>
      <w:spacing w:before="100" w:beforeAutospacing="1" w:after="100" w:afterAutospacing="1"/>
      <w:jc w:val="center"/>
      <w:textAlignment w:val="top"/>
    </w:pPr>
    <w:rPr>
      <w:rFonts w:ascii="Arial CYR" w:hAnsi="Arial CYR" w:cs="Arial CYR"/>
      <w:b/>
      <w:bCs/>
      <w:lang w:eastAsia="ru-RU"/>
    </w:rPr>
  </w:style>
  <w:style w:type="paragraph" w:customStyle="1" w:styleId="xl154">
    <w:name w:val="xl154"/>
    <w:basedOn w:val="a1"/>
    <w:rsid w:val="00406FDA"/>
    <w:pPr>
      <w:pBdr>
        <w:left w:val="single" w:sz="4" w:space="0" w:color="auto"/>
        <w:right w:val="single" w:sz="4" w:space="0" w:color="auto"/>
      </w:pBdr>
      <w:suppressAutoHyphens w:val="0"/>
      <w:spacing w:before="100" w:beforeAutospacing="1" w:after="100" w:afterAutospacing="1"/>
      <w:jc w:val="center"/>
      <w:textAlignment w:val="top"/>
    </w:pPr>
    <w:rPr>
      <w:rFonts w:ascii="Arial CYR" w:hAnsi="Arial CYR" w:cs="Arial CYR"/>
      <w:b/>
      <w:bCs/>
      <w:lang w:eastAsia="ru-RU"/>
    </w:rPr>
  </w:style>
  <w:style w:type="paragraph" w:customStyle="1" w:styleId="xl155">
    <w:name w:val="xl155"/>
    <w:basedOn w:val="a1"/>
    <w:rsid w:val="00406FD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CYR" w:hAnsi="Arial CYR" w:cs="Arial CYR"/>
      <w:b/>
      <w:bCs/>
      <w:lang w:eastAsia="ru-RU"/>
    </w:rPr>
  </w:style>
  <w:style w:type="paragraph" w:customStyle="1" w:styleId="xl156">
    <w:name w:val="xl156"/>
    <w:basedOn w:val="a1"/>
    <w:rsid w:val="00406FD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lang w:eastAsia="ru-RU"/>
    </w:rPr>
  </w:style>
  <w:style w:type="paragraph" w:customStyle="1" w:styleId="xl157">
    <w:name w:val="xl157"/>
    <w:basedOn w:val="a1"/>
    <w:rsid w:val="00406FD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lang w:eastAsia="ru-RU"/>
    </w:rPr>
  </w:style>
  <w:style w:type="paragraph" w:customStyle="1" w:styleId="xl158">
    <w:name w:val="xl158"/>
    <w:basedOn w:val="a1"/>
    <w:rsid w:val="00406FDA"/>
    <w:pPr>
      <w:pBdr>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59">
    <w:name w:val="xl159"/>
    <w:basedOn w:val="a1"/>
    <w:rsid w:val="00406FDA"/>
    <w:pPr>
      <w:pBdr>
        <w:top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160">
    <w:name w:val="xl160"/>
    <w:basedOn w:val="a1"/>
    <w:rsid w:val="00406FDA"/>
    <w:pPr>
      <w:pBdr>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161">
    <w:name w:val="xl161"/>
    <w:basedOn w:val="a1"/>
    <w:rsid w:val="00406FDA"/>
    <w:pPr>
      <w:pBdr>
        <w:top w:val="single" w:sz="4" w:space="0" w:color="auto"/>
        <w:left w:val="single" w:sz="4" w:space="0" w:color="000000"/>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162">
    <w:name w:val="xl162"/>
    <w:basedOn w:val="a1"/>
    <w:rsid w:val="00406FDA"/>
    <w:pPr>
      <w:pBdr>
        <w:left w:val="single" w:sz="4" w:space="0" w:color="000000"/>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163">
    <w:name w:val="xl163"/>
    <w:basedOn w:val="a1"/>
    <w:rsid w:val="00406FDA"/>
    <w:pPr>
      <w:pBdr>
        <w:top w:val="single" w:sz="4" w:space="0" w:color="000000"/>
        <w:left w:val="single" w:sz="4" w:space="0" w:color="000000"/>
        <w:right w:val="single" w:sz="4" w:space="0" w:color="auto"/>
      </w:pBdr>
      <w:suppressAutoHyphens w:val="0"/>
      <w:spacing w:before="100" w:beforeAutospacing="1" w:after="100" w:afterAutospacing="1"/>
      <w:jc w:val="center"/>
      <w:textAlignment w:val="top"/>
    </w:pPr>
    <w:rPr>
      <w:rFonts w:ascii="Arial CYR" w:hAnsi="Arial CYR" w:cs="Arial CYR"/>
      <w:b/>
      <w:bCs/>
      <w:lang w:eastAsia="ru-RU"/>
    </w:rPr>
  </w:style>
  <w:style w:type="paragraph" w:customStyle="1" w:styleId="xl164">
    <w:name w:val="xl164"/>
    <w:basedOn w:val="a1"/>
    <w:rsid w:val="00406FDA"/>
    <w:pPr>
      <w:pBdr>
        <w:left w:val="single" w:sz="4" w:space="0" w:color="000000"/>
        <w:right w:val="single" w:sz="4" w:space="0" w:color="auto"/>
      </w:pBdr>
      <w:suppressAutoHyphens w:val="0"/>
      <w:spacing w:before="100" w:beforeAutospacing="1" w:after="100" w:afterAutospacing="1"/>
      <w:jc w:val="center"/>
      <w:textAlignment w:val="top"/>
    </w:pPr>
    <w:rPr>
      <w:rFonts w:ascii="Arial CYR" w:hAnsi="Arial CYR" w:cs="Arial CYR"/>
      <w:b/>
      <w:bCs/>
      <w:lang w:eastAsia="ru-RU"/>
    </w:rPr>
  </w:style>
  <w:style w:type="paragraph" w:customStyle="1" w:styleId="xl165">
    <w:name w:val="xl165"/>
    <w:basedOn w:val="a1"/>
    <w:rsid w:val="00406FDA"/>
    <w:pPr>
      <w:pBdr>
        <w:left w:val="single" w:sz="4" w:space="0" w:color="000000"/>
        <w:bottom w:val="single" w:sz="4" w:space="0" w:color="000000"/>
        <w:right w:val="single" w:sz="4" w:space="0" w:color="auto"/>
      </w:pBdr>
      <w:suppressAutoHyphens w:val="0"/>
      <w:spacing w:before="100" w:beforeAutospacing="1" w:after="100" w:afterAutospacing="1"/>
      <w:jc w:val="center"/>
      <w:textAlignment w:val="top"/>
    </w:pPr>
    <w:rPr>
      <w:rFonts w:ascii="Arial CYR" w:hAnsi="Arial CYR" w:cs="Arial CYR"/>
      <w:b/>
      <w:bCs/>
      <w:lang w:eastAsia="ru-RU"/>
    </w:rPr>
  </w:style>
  <w:style w:type="paragraph" w:customStyle="1" w:styleId="xl166">
    <w:name w:val="xl166"/>
    <w:basedOn w:val="a1"/>
    <w:rsid w:val="00406FDA"/>
    <w:pPr>
      <w:pBdr>
        <w:top w:val="single" w:sz="4" w:space="0" w:color="000000"/>
        <w:left w:val="single" w:sz="4" w:space="0" w:color="000000"/>
        <w:bottom w:val="single" w:sz="4" w:space="0" w:color="auto"/>
        <w:right w:val="single" w:sz="4" w:space="0" w:color="auto"/>
      </w:pBdr>
      <w:suppressAutoHyphens w:val="0"/>
      <w:spacing w:before="100" w:beforeAutospacing="1" w:after="100" w:afterAutospacing="1"/>
      <w:jc w:val="center"/>
      <w:textAlignment w:val="top"/>
    </w:pPr>
    <w:rPr>
      <w:rFonts w:ascii="Arial CYR" w:hAnsi="Arial CYR" w:cs="Arial CYR"/>
      <w:b/>
      <w:bCs/>
      <w:lang w:eastAsia="ru-RU"/>
    </w:rPr>
  </w:style>
  <w:style w:type="paragraph" w:customStyle="1" w:styleId="xl167">
    <w:name w:val="xl167"/>
    <w:basedOn w:val="a1"/>
    <w:rsid w:val="00406FDA"/>
    <w:pPr>
      <w:pBdr>
        <w:left w:val="single" w:sz="4" w:space="0" w:color="auto"/>
        <w:right w:val="single" w:sz="4" w:space="0" w:color="auto"/>
      </w:pBdr>
      <w:suppressAutoHyphens w:val="0"/>
      <w:spacing w:before="100" w:beforeAutospacing="1" w:after="100" w:afterAutospacing="1"/>
      <w:jc w:val="center"/>
      <w:textAlignment w:val="top"/>
    </w:pPr>
    <w:rPr>
      <w:b/>
      <w:bCs/>
      <w:lang w:eastAsia="ru-RU"/>
    </w:rPr>
  </w:style>
  <w:style w:type="paragraph" w:customStyle="1" w:styleId="xl168">
    <w:name w:val="xl168"/>
    <w:basedOn w:val="a1"/>
    <w:rsid w:val="00406FDA"/>
    <w:pPr>
      <w:pBdr>
        <w:left w:val="single" w:sz="4" w:space="0" w:color="auto"/>
        <w:bottom w:val="single" w:sz="4" w:space="0" w:color="000000"/>
        <w:right w:val="single" w:sz="4" w:space="0" w:color="auto"/>
      </w:pBdr>
      <w:suppressAutoHyphens w:val="0"/>
      <w:spacing w:before="100" w:beforeAutospacing="1" w:after="100" w:afterAutospacing="1"/>
      <w:jc w:val="center"/>
      <w:textAlignment w:val="top"/>
    </w:pPr>
    <w:rPr>
      <w:b/>
      <w:bCs/>
      <w:lang w:eastAsia="ru-RU"/>
    </w:rPr>
  </w:style>
  <w:style w:type="paragraph" w:customStyle="1" w:styleId="xl169">
    <w:name w:val="xl169"/>
    <w:basedOn w:val="a1"/>
    <w:rsid w:val="00406FD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lang w:eastAsia="ru-RU"/>
    </w:rPr>
  </w:style>
  <w:style w:type="paragraph" w:customStyle="1" w:styleId="xl170">
    <w:name w:val="xl170"/>
    <w:basedOn w:val="a1"/>
    <w:rsid w:val="00406FD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lang w:eastAsia="ru-RU"/>
    </w:rPr>
  </w:style>
  <w:style w:type="paragraph" w:customStyle="1" w:styleId="xl171">
    <w:name w:val="xl171"/>
    <w:basedOn w:val="a1"/>
    <w:rsid w:val="00406FD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b/>
      <w:bCs/>
      <w:lang w:eastAsia="ru-RU"/>
    </w:rPr>
  </w:style>
  <w:style w:type="paragraph" w:customStyle="1" w:styleId="xl172">
    <w:name w:val="xl172"/>
    <w:basedOn w:val="a1"/>
    <w:rsid w:val="00406FD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b/>
      <w:bCs/>
      <w:lang w:eastAsia="ru-RU"/>
    </w:rPr>
  </w:style>
  <w:style w:type="paragraph" w:customStyle="1" w:styleId="xl173">
    <w:name w:val="xl173"/>
    <w:basedOn w:val="a1"/>
    <w:rsid w:val="00406FDA"/>
    <w:pPr>
      <w:pBdr>
        <w:top w:val="single" w:sz="4" w:space="0" w:color="auto"/>
        <w:left w:val="single" w:sz="4" w:space="0" w:color="000000"/>
        <w:right w:val="single" w:sz="4" w:space="0" w:color="auto"/>
      </w:pBdr>
      <w:shd w:val="clear" w:color="000000" w:fill="FFFFFF"/>
      <w:suppressAutoHyphens w:val="0"/>
      <w:spacing w:before="100" w:beforeAutospacing="1" w:after="100" w:afterAutospacing="1"/>
      <w:jc w:val="center"/>
      <w:textAlignment w:val="top"/>
    </w:pPr>
    <w:rPr>
      <w:b/>
      <w:bCs/>
      <w:lang w:eastAsia="ru-RU"/>
    </w:rPr>
  </w:style>
  <w:style w:type="paragraph" w:customStyle="1" w:styleId="xl174">
    <w:name w:val="xl174"/>
    <w:basedOn w:val="a1"/>
    <w:rsid w:val="00406FDA"/>
    <w:pPr>
      <w:pBdr>
        <w:left w:val="single" w:sz="4" w:space="0" w:color="000000"/>
        <w:bottom w:val="single" w:sz="4" w:space="0" w:color="auto"/>
        <w:right w:val="single" w:sz="4" w:space="0" w:color="auto"/>
      </w:pBdr>
      <w:shd w:val="clear" w:color="000000" w:fill="FFFFFF"/>
      <w:suppressAutoHyphens w:val="0"/>
      <w:spacing w:before="100" w:beforeAutospacing="1" w:after="100" w:afterAutospacing="1"/>
      <w:jc w:val="center"/>
      <w:textAlignment w:val="top"/>
    </w:pPr>
    <w:rPr>
      <w:b/>
      <w:bCs/>
      <w:lang w:eastAsia="ru-RU"/>
    </w:rPr>
  </w:style>
  <w:style w:type="paragraph" w:customStyle="1" w:styleId="xl175">
    <w:name w:val="xl175"/>
    <w:basedOn w:val="a1"/>
    <w:rsid w:val="00406FDA"/>
    <w:pPr>
      <w:pBdr>
        <w:top w:val="single" w:sz="4" w:space="0" w:color="auto"/>
        <w:right w:val="single" w:sz="4" w:space="0" w:color="auto"/>
      </w:pBdr>
      <w:shd w:val="clear" w:color="000000" w:fill="FFFFFF"/>
      <w:suppressAutoHyphens w:val="0"/>
      <w:spacing w:before="100" w:beforeAutospacing="1" w:after="100" w:afterAutospacing="1"/>
      <w:jc w:val="center"/>
      <w:textAlignment w:val="top"/>
    </w:pPr>
    <w:rPr>
      <w:b/>
      <w:bCs/>
      <w:lang w:eastAsia="ru-RU"/>
    </w:rPr>
  </w:style>
  <w:style w:type="paragraph" w:customStyle="1" w:styleId="xl176">
    <w:name w:val="xl176"/>
    <w:basedOn w:val="a1"/>
    <w:rsid w:val="00406FDA"/>
    <w:pPr>
      <w:pBdr>
        <w:bottom w:val="single" w:sz="4" w:space="0" w:color="auto"/>
        <w:right w:val="single" w:sz="4" w:space="0" w:color="auto"/>
      </w:pBdr>
      <w:shd w:val="clear" w:color="000000" w:fill="FFFFFF"/>
      <w:suppressAutoHyphens w:val="0"/>
      <w:spacing w:before="100" w:beforeAutospacing="1" w:after="100" w:afterAutospacing="1"/>
      <w:jc w:val="center"/>
      <w:textAlignment w:val="top"/>
    </w:pPr>
    <w:rPr>
      <w:b/>
      <w:bCs/>
      <w:lang w:eastAsia="ru-RU"/>
    </w:rPr>
  </w:style>
  <w:style w:type="paragraph" w:customStyle="1" w:styleId="xl177">
    <w:name w:val="xl177"/>
    <w:basedOn w:val="a1"/>
    <w:rsid w:val="00406FDA"/>
    <w:pPr>
      <w:pBdr>
        <w:left w:val="single" w:sz="4" w:space="0" w:color="auto"/>
        <w:right w:val="single" w:sz="4" w:space="0" w:color="auto"/>
      </w:pBdr>
      <w:suppressAutoHyphens w:val="0"/>
      <w:spacing w:before="100" w:beforeAutospacing="1" w:after="100" w:afterAutospacing="1"/>
      <w:jc w:val="center"/>
      <w:textAlignment w:val="top"/>
    </w:pPr>
    <w:rPr>
      <w:b/>
      <w:bCs/>
      <w:lang w:eastAsia="ru-RU"/>
    </w:rPr>
  </w:style>
  <w:style w:type="paragraph" w:customStyle="1" w:styleId="xl178">
    <w:name w:val="xl178"/>
    <w:basedOn w:val="a1"/>
    <w:rsid w:val="00406FD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179">
    <w:name w:val="xl179"/>
    <w:basedOn w:val="a1"/>
    <w:rsid w:val="00406FD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180">
    <w:name w:val="xl180"/>
    <w:basedOn w:val="a1"/>
    <w:rsid w:val="00406FDA"/>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81">
    <w:name w:val="xl181"/>
    <w:basedOn w:val="a1"/>
    <w:rsid w:val="00406FDA"/>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82">
    <w:name w:val="xl182"/>
    <w:basedOn w:val="a1"/>
    <w:rsid w:val="00406FDA"/>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83">
    <w:name w:val="xl183"/>
    <w:basedOn w:val="a1"/>
    <w:rsid w:val="00406FDA"/>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sz w:val="22"/>
      <w:szCs w:val="22"/>
      <w:lang w:eastAsia="ru-RU"/>
    </w:rPr>
  </w:style>
  <w:style w:type="paragraph" w:customStyle="1" w:styleId="xl184">
    <w:name w:val="xl184"/>
    <w:basedOn w:val="a1"/>
    <w:rsid w:val="00406FDA"/>
    <w:pPr>
      <w:pBdr>
        <w:left w:val="single" w:sz="4" w:space="0" w:color="auto"/>
        <w:right w:val="single" w:sz="4" w:space="0" w:color="auto"/>
      </w:pBdr>
      <w:suppressAutoHyphens w:val="0"/>
      <w:spacing w:before="100" w:beforeAutospacing="1" w:after="100" w:afterAutospacing="1"/>
      <w:jc w:val="center"/>
    </w:pPr>
    <w:rPr>
      <w:rFonts w:ascii="Calibri" w:hAnsi="Calibri"/>
      <w:sz w:val="22"/>
      <w:szCs w:val="22"/>
      <w:lang w:eastAsia="ru-RU"/>
    </w:rPr>
  </w:style>
  <w:style w:type="paragraph" w:customStyle="1" w:styleId="xl185">
    <w:name w:val="xl185"/>
    <w:basedOn w:val="a1"/>
    <w:rsid w:val="00406FDA"/>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sz w:val="22"/>
      <w:szCs w:val="22"/>
      <w:lang w:eastAsia="ru-RU"/>
    </w:rPr>
  </w:style>
  <w:style w:type="table" w:customStyle="1" w:styleId="2f3">
    <w:name w:val="Сетка таблицы2"/>
    <w:basedOn w:val="a3"/>
    <w:next w:val="affff"/>
    <w:uiPriority w:val="99"/>
    <w:rsid w:val="00406FDA"/>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specname-inner">
    <w:name w:val="product-spec__name-inner"/>
    <w:basedOn w:val="a2"/>
    <w:rsid w:val="00682516"/>
  </w:style>
  <w:style w:type="character" w:customStyle="1" w:styleId="product-specvalue-inner">
    <w:name w:val="product-spec__value-inner"/>
    <w:basedOn w:val="a2"/>
    <w:rsid w:val="00682516"/>
  </w:style>
  <w:style w:type="table" w:customStyle="1" w:styleId="93">
    <w:name w:val="Сетка таблицы9"/>
    <w:basedOn w:val="a3"/>
    <w:next w:val="affff"/>
    <w:uiPriority w:val="59"/>
    <w:rsid w:val="00757C0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5">
    <w:name w:val="Основной текст5"/>
    <w:basedOn w:val="a2"/>
    <w:rsid w:val="00AA2D0E"/>
    <w:rPr>
      <w:rFonts w:ascii="Times New Roman" w:hAnsi="Times New Roman" w:cs="Times New Roman"/>
      <w:spacing w:val="0"/>
      <w:sz w:val="21"/>
      <w:szCs w:val="21"/>
    </w:rPr>
  </w:style>
  <w:style w:type="character" w:customStyle="1" w:styleId="100">
    <w:name w:val="Основной текст + Полужирный10"/>
    <w:rsid w:val="00AA2D0E"/>
    <w:rPr>
      <w:rFonts w:ascii="Times New Roman" w:hAnsi="Times New Roman" w:cs="Times New Roman"/>
      <w:b/>
      <w:bCs/>
      <w:spacing w:val="0"/>
      <w:sz w:val="21"/>
      <w:szCs w:val="21"/>
    </w:rPr>
  </w:style>
  <w:style w:type="character" w:customStyle="1" w:styleId="94">
    <w:name w:val="Основной текст + Полужирный9"/>
    <w:rsid w:val="00AA2D0E"/>
    <w:rPr>
      <w:rFonts w:ascii="Times New Roman" w:hAnsi="Times New Roman" w:cs="Times New Roman"/>
      <w:b/>
      <w:bCs/>
      <w:spacing w:val="0"/>
      <w:sz w:val="21"/>
      <w:szCs w:val="21"/>
    </w:rPr>
  </w:style>
  <w:style w:type="character" w:customStyle="1" w:styleId="83">
    <w:name w:val="Основной текст + Полужирный8"/>
    <w:rsid w:val="00AA2D0E"/>
    <w:rPr>
      <w:rFonts w:ascii="Times New Roman" w:hAnsi="Times New Roman" w:cs="Times New Roman"/>
      <w:b/>
      <w:bCs/>
      <w:spacing w:val="0"/>
      <w:sz w:val="21"/>
      <w:szCs w:val="21"/>
    </w:rPr>
  </w:style>
  <w:style w:type="character" w:customStyle="1" w:styleId="73">
    <w:name w:val="Основной текст + Полужирный7"/>
    <w:rsid w:val="00AA2D0E"/>
    <w:rPr>
      <w:rFonts w:ascii="Times New Roman" w:hAnsi="Times New Roman" w:cs="Times New Roman"/>
      <w:b/>
      <w:bCs/>
      <w:spacing w:val="0"/>
      <w:sz w:val="21"/>
      <w:szCs w:val="21"/>
    </w:rPr>
  </w:style>
  <w:style w:type="character" w:customStyle="1" w:styleId="56">
    <w:name w:val="Основной текст + Полужирный5"/>
    <w:rsid w:val="00AA2D0E"/>
    <w:rPr>
      <w:rFonts w:ascii="Times New Roman" w:hAnsi="Times New Roman" w:cs="Times New Roman"/>
      <w:b/>
      <w:bCs/>
      <w:spacing w:val="0"/>
      <w:sz w:val="21"/>
      <w:szCs w:val="21"/>
    </w:rPr>
  </w:style>
  <w:style w:type="character" w:customStyle="1" w:styleId="46">
    <w:name w:val="Основной текст + Полужирный4"/>
    <w:rsid w:val="00AA2D0E"/>
    <w:rPr>
      <w:rFonts w:ascii="Times New Roman" w:hAnsi="Times New Roman" w:cs="Times New Roman"/>
      <w:b/>
      <w:bCs/>
      <w:spacing w:val="0"/>
      <w:sz w:val="21"/>
      <w:szCs w:val="21"/>
    </w:rPr>
  </w:style>
  <w:style w:type="character" w:customStyle="1" w:styleId="39">
    <w:name w:val="Основной текст + Полужирный3"/>
    <w:rsid w:val="00AA2D0E"/>
    <w:rPr>
      <w:rFonts w:ascii="Times New Roman" w:hAnsi="Times New Roman" w:cs="Times New Roman"/>
      <w:b/>
      <w:bCs/>
      <w:spacing w:val="0"/>
      <w:sz w:val="21"/>
      <w:szCs w:val="21"/>
    </w:rPr>
  </w:style>
  <w:style w:type="paragraph" w:customStyle="1" w:styleId="47">
    <w:name w:val="Заголовок №4"/>
    <w:basedOn w:val="a1"/>
    <w:rsid w:val="00AA2D0E"/>
    <w:pPr>
      <w:shd w:val="clear" w:color="auto" w:fill="FFFFFF"/>
      <w:spacing w:after="420" w:line="240" w:lineRule="atLeast"/>
    </w:pPr>
    <w:rPr>
      <w:rFonts w:eastAsia="Arial Unicode MS"/>
      <w:sz w:val="21"/>
      <w:szCs w:val="21"/>
    </w:rPr>
  </w:style>
  <w:style w:type="paragraph" w:customStyle="1" w:styleId="74">
    <w:name w:val="Основной текст7"/>
    <w:basedOn w:val="a1"/>
    <w:qFormat/>
    <w:rsid w:val="00AA2D0E"/>
    <w:pPr>
      <w:shd w:val="clear" w:color="auto" w:fill="FFFFFF"/>
      <w:spacing w:before="6660" w:line="254" w:lineRule="exact"/>
      <w:jc w:val="center"/>
    </w:pPr>
    <w:rPr>
      <w:rFonts w:eastAsia="Arial Unicode MS"/>
      <w:sz w:val="21"/>
      <w:szCs w:val="21"/>
    </w:rPr>
  </w:style>
  <w:style w:type="paragraph" w:customStyle="1" w:styleId="413">
    <w:name w:val="Основной текст (4)1"/>
    <w:basedOn w:val="a1"/>
    <w:rsid w:val="00AA2D0E"/>
    <w:pPr>
      <w:shd w:val="clear" w:color="auto" w:fill="FFFFFF"/>
      <w:spacing w:before="60" w:after="60" w:line="240" w:lineRule="atLeast"/>
    </w:pPr>
    <w:rPr>
      <w:rFonts w:eastAsia="Arial Unicode MS"/>
      <w:sz w:val="21"/>
      <w:szCs w:val="21"/>
    </w:rPr>
  </w:style>
  <w:style w:type="paragraph" w:styleId="2f4">
    <w:name w:val="Body Text 2"/>
    <w:basedOn w:val="a1"/>
    <w:link w:val="2f5"/>
    <w:uiPriority w:val="99"/>
    <w:unhideWhenUsed/>
    <w:rsid w:val="00E6255A"/>
    <w:pPr>
      <w:spacing w:after="120" w:line="480" w:lineRule="auto"/>
    </w:pPr>
  </w:style>
  <w:style w:type="character" w:customStyle="1" w:styleId="2f5">
    <w:name w:val="Основной текст 2 Знак"/>
    <w:basedOn w:val="a2"/>
    <w:link w:val="2f4"/>
    <w:uiPriority w:val="99"/>
    <w:rsid w:val="00E6255A"/>
    <w:rPr>
      <w:sz w:val="24"/>
      <w:szCs w:val="24"/>
      <w:lang w:eastAsia="zh-CN"/>
    </w:rPr>
  </w:style>
  <w:style w:type="paragraph" w:styleId="a">
    <w:name w:val="List Bullet"/>
    <w:basedOn w:val="a1"/>
    <w:uiPriority w:val="99"/>
    <w:unhideWhenUsed/>
    <w:rsid w:val="00E6255A"/>
    <w:pPr>
      <w:numPr>
        <w:numId w:val="4"/>
      </w:numPr>
      <w:suppressAutoHyphens w:val="0"/>
      <w:spacing w:after="200" w:line="276" w:lineRule="auto"/>
      <w:contextualSpacing/>
    </w:pPr>
    <w:rPr>
      <w:rFonts w:asciiTheme="minorHAnsi" w:eastAsiaTheme="minorHAnsi" w:hAnsiTheme="minorHAnsi" w:cstheme="minorBidi"/>
      <w:sz w:val="22"/>
      <w:szCs w:val="22"/>
      <w:lang w:eastAsia="en-US"/>
    </w:rPr>
  </w:style>
  <w:style w:type="numbering" w:customStyle="1" w:styleId="3a">
    <w:name w:val="Нет списка3"/>
    <w:next w:val="a4"/>
    <w:uiPriority w:val="99"/>
    <w:semiHidden/>
    <w:unhideWhenUsed/>
    <w:rsid w:val="00E63BE2"/>
  </w:style>
  <w:style w:type="character" w:customStyle="1" w:styleId="FontStyle223">
    <w:name w:val="Font Style223"/>
    <w:uiPriority w:val="99"/>
    <w:rsid w:val="00E63BE2"/>
    <w:rPr>
      <w:rFonts w:ascii="Times New Roman" w:hAnsi="Times New Roman" w:cs="Times New Roman"/>
      <w:i/>
      <w:iCs/>
      <w:color w:val="000000"/>
      <w:sz w:val="20"/>
      <w:szCs w:val="20"/>
    </w:rPr>
  </w:style>
  <w:style w:type="paragraph" w:customStyle="1" w:styleId="Style57">
    <w:name w:val="Style57"/>
    <w:basedOn w:val="a1"/>
    <w:uiPriority w:val="99"/>
    <w:rsid w:val="00E63BE2"/>
    <w:pPr>
      <w:suppressAutoHyphens w:val="0"/>
      <w:autoSpaceDE w:val="0"/>
      <w:autoSpaceDN w:val="0"/>
      <w:spacing w:line="254" w:lineRule="exact"/>
    </w:pPr>
    <w:rPr>
      <w:lang w:eastAsia="ru-RU"/>
    </w:rPr>
  </w:style>
  <w:style w:type="table" w:customStyle="1" w:styleId="3b">
    <w:name w:val="Сетка таблицы3"/>
    <w:basedOn w:val="a3"/>
    <w:next w:val="affff"/>
    <w:uiPriority w:val="59"/>
    <w:locked/>
    <w:rsid w:val="00E63BE2"/>
    <w:pPr>
      <w:ind w:right="57"/>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fff7">
    <w:name w:val="Основной шрифт"/>
    <w:rsid w:val="005B3C2A"/>
  </w:style>
  <w:style w:type="paragraph" w:styleId="3c">
    <w:name w:val="Body Text 3"/>
    <w:basedOn w:val="a1"/>
    <w:link w:val="315"/>
    <w:uiPriority w:val="99"/>
    <w:semiHidden/>
    <w:unhideWhenUsed/>
    <w:rsid w:val="00642DFB"/>
    <w:pPr>
      <w:spacing w:after="120"/>
    </w:pPr>
    <w:rPr>
      <w:sz w:val="16"/>
      <w:szCs w:val="16"/>
    </w:rPr>
  </w:style>
  <w:style w:type="character" w:customStyle="1" w:styleId="315">
    <w:name w:val="Основной текст 3 Знак1"/>
    <w:basedOn w:val="a2"/>
    <w:link w:val="3c"/>
    <w:uiPriority w:val="99"/>
    <w:rsid w:val="00642DFB"/>
    <w:rPr>
      <w:sz w:val="16"/>
      <w:szCs w:val="16"/>
      <w:lang w:eastAsia="zh-CN"/>
    </w:rPr>
  </w:style>
  <w:style w:type="numbering" w:customStyle="1" w:styleId="491">
    <w:name w:val="Стиль491"/>
    <w:basedOn w:val="a4"/>
    <w:rsid w:val="00D65C62"/>
    <w:pPr>
      <w:numPr>
        <w:numId w:val="5"/>
      </w:numPr>
    </w:pPr>
  </w:style>
  <w:style w:type="paragraph" w:styleId="2f6">
    <w:name w:val="Body Text Indent 2"/>
    <w:basedOn w:val="a1"/>
    <w:link w:val="216"/>
    <w:uiPriority w:val="99"/>
    <w:semiHidden/>
    <w:unhideWhenUsed/>
    <w:rsid w:val="00020B98"/>
    <w:pPr>
      <w:spacing w:after="120" w:line="480" w:lineRule="auto"/>
      <w:ind w:left="283"/>
    </w:pPr>
  </w:style>
  <w:style w:type="character" w:customStyle="1" w:styleId="216">
    <w:name w:val="Основной текст с отступом 2 Знак1"/>
    <w:basedOn w:val="a2"/>
    <w:link w:val="2f6"/>
    <w:uiPriority w:val="99"/>
    <w:rsid w:val="00020B98"/>
    <w:rPr>
      <w:sz w:val="24"/>
      <w:szCs w:val="24"/>
      <w:lang w:eastAsia="zh-CN"/>
    </w:rPr>
  </w:style>
  <w:style w:type="numbering" w:customStyle="1" w:styleId="48">
    <w:name w:val="Нет списка4"/>
    <w:next w:val="a4"/>
    <w:uiPriority w:val="99"/>
    <w:semiHidden/>
    <w:unhideWhenUsed/>
    <w:rsid w:val="00D44524"/>
  </w:style>
  <w:style w:type="numbering" w:customStyle="1" w:styleId="112">
    <w:name w:val="Нет списка11"/>
    <w:next w:val="a4"/>
    <w:uiPriority w:val="99"/>
    <w:semiHidden/>
    <w:unhideWhenUsed/>
    <w:rsid w:val="00D44524"/>
  </w:style>
  <w:style w:type="character" w:customStyle="1" w:styleId="desc">
    <w:name w:val="desc"/>
    <w:basedOn w:val="a2"/>
    <w:rsid w:val="00D44524"/>
  </w:style>
  <w:style w:type="numbering" w:customStyle="1" w:styleId="57">
    <w:name w:val="Нет списка5"/>
    <w:next w:val="a4"/>
    <w:uiPriority w:val="99"/>
    <w:semiHidden/>
    <w:rsid w:val="00A97103"/>
  </w:style>
  <w:style w:type="character" w:customStyle="1" w:styleId="affff8">
    <w:name w:val="Основной текст_"/>
    <w:link w:val="3d"/>
    <w:rsid w:val="00275AA9"/>
    <w:rPr>
      <w:rFonts w:ascii="Tahoma" w:hAnsi="Tahoma" w:cs="Tahoma" w:hint="default"/>
      <w:strike w:val="0"/>
      <w:dstrike w:val="0"/>
      <w:sz w:val="20"/>
      <w:szCs w:val="20"/>
      <w:u w:val="none"/>
      <w:effect w:val="none"/>
    </w:rPr>
  </w:style>
  <w:style w:type="paragraph" w:customStyle="1" w:styleId="paragraph">
    <w:name w:val="paragraph"/>
    <w:basedOn w:val="a1"/>
    <w:rsid w:val="00275AA9"/>
    <w:pPr>
      <w:suppressAutoHyphens w:val="0"/>
      <w:spacing w:before="100" w:beforeAutospacing="1" w:after="100" w:afterAutospacing="1"/>
    </w:pPr>
    <w:rPr>
      <w:lang w:eastAsia="ru-RU"/>
    </w:rPr>
  </w:style>
  <w:style w:type="character" w:customStyle="1" w:styleId="normaltextrun">
    <w:name w:val="normaltextrun"/>
    <w:basedOn w:val="a2"/>
    <w:rsid w:val="00275AA9"/>
  </w:style>
  <w:style w:type="character" w:customStyle="1" w:styleId="eop">
    <w:name w:val="eop"/>
    <w:basedOn w:val="a2"/>
    <w:rsid w:val="00275AA9"/>
  </w:style>
  <w:style w:type="paragraph" w:customStyle="1" w:styleId="3e">
    <w:name w:val="Абзац списка3"/>
    <w:basedOn w:val="a1"/>
    <w:rsid w:val="00921E4B"/>
    <w:pPr>
      <w:widowControl/>
      <w:adjustRightInd/>
      <w:spacing w:line="240" w:lineRule="auto"/>
      <w:ind w:left="708"/>
      <w:jc w:val="left"/>
      <w:textAlignment w:val="auto"/>
    </w:pPr>
    <w:rPr>
      <w:lang w:eastAsia="ar-SA"/>
    </w:rPr>
  </w:style>
  <w:style w:type="paragraph" w:customStyle="1" w:styleId="49">
    <w:name w:val="Абзац списка4"/>
    <w:basedOn w:val="a1"/>
    <w:rsid w:val="00103CF8"/>
    <w:pPr>
      <w:widowControl/>
      <w:adjustRightInd/>
      <w:spacing w:line="240" w:lineRule="auto"/>
      <w:ind w:left="708"/>
      <w:jc w:val="left"/>
      <w:textAlignment w:val="auto"/>
    </w:pPr>
    <w:rPr>
      <w:lang w:eastAsia="ar-SA"/>
    </w:rPr>
  </w:style>
  <w:style w:type="paragraph" w:customStyle="1" w:styleId="58">
    <w:name w:val="Абзац списка5"/>
    <w:basedOn w:val="a1"/>
    <w:rsid w:val="004F638D"/>
    <w:pPr>
      <w:widowControl/>
      <w:adjustRightInd/>
      <w:spacing w:after="200" w:line="276" w:lineRule="auto"/>
      <w:ind w:left="720"/>
      <w:jc w:val="left"/>
      <w:textAlignment w:val="auto"/>
    </w:pPr>
    <w:rPr>
      <w:rFonts w:ascii="Calibri" w:hAnsi="Calibri"/>
      <w:sz w:val="22"/>
      <w:szCs w:val="22"/>
      <w:lang w:eastAsia="ar-SA"/>
    </w:rPr>
  </w:style>
  <w:style w:type="paragraph" w:customStyle="1" w:styleId="62">
    <w:name w:val="Абзац списка6"/>
    <w:basedOn w:val="a1"/>
    <w:rsid w:val="001732E3"/>
    <w:pPr>
      <w:widowControl/>
      <w:adjustRightInd/>
      <w:spacing w:before="100" w:after="100" w:line="100" w:lineRule="atLeast"/>
      <w:jc w:val="left"/>
      <w:textAlignment w:val="auto"/>
    </w:pPr>
    <w:rPr>
      <w:lang w:eastAsia="ar-SA"/>
    </w:rPr>
  </w:style>
  <w:style w:type="numbering" w:customStyle="1" w:styleId="63">
    <w:name w:val="Нет списка6"/>
    <w:next w:val="a4"/>
    <w:uiPriority w:val="99"/>
    <w:semiHidden/>
    <w:unhideWhenUsed/>
    <w:rsid w:val="00BB412F"/>
  </w:style>
  <w:style w:type="character" w:customStyle="1" w:styleId="WW8Num1z4">
    <w:name w:val="WW8Num1z4"/>
    <w:rsid w:val="00BB412F"/>
  </w:style>
  <w:style w:type="character" w:customStyle="1" w:styleId="WW8Num1z5">
    <w:name w:val="WW8Num1z5"/>
    <w:rsid w:val="00BB412F"/>
  </w:style>
  <w:style w:type="character" w:customStyle="1" w:styleId="WW8Num1z6">
    <w:name w:val="WW8Num1z6"/>
    <w:rsid w:val="00BB412F"/>
  </w:style>
  <w:style w:type="character" w:customStyle="1" w:styleId="WW8Num1z7">
    <w:name w:val="WW8Num1z7"/>
    <w:rsid w:val="00BB412F"/>
  </w:style>
  <w:style w:type="character" w:customStyle="1" w:styleId="WW8Num1z8">
    <w:name w:val="WW8Num1z8"/>
    <w:rsid w:val="00BB412F"/>
  </w:style>
  <w:style w:type="character" w:customStyle="1" w:styleId="WW8Num2z4">
    <w:name w:val="WW8Num2z4"/>
    <w:rsid w:val="00BB412F"/>
  </w:style>
  <w:style w:type="character" w:customStyle="1" w:styleId="WW8Num2z5">
    <w:name w:val="WW8Num2z5"/>
    <w:rsid w:val="00BB412F"/>
  </w:style>
  <w:style w:type="character" w:customStyle="1" w:styleId="WW8Num2z6">
    <w:name w:val="WW8Num2z6"/>
    <w:rsid w:val="00BB412F"/>
  </w:style>
  <w:style w:type="character" w:customStyle="1" w:styleId="WW8Num2z7">
    <w:name w:val="WW8Num2z7"/>
    <w:rsid w:val="00BB412F"/>
  </w:style>
  <w:style w:type="character" w:customStyle="1" w:styleId="WW8Num2z8">
    <w:name w:val="WW8Num2z8"/>
    <w:rsid w:val="00BB412F"/>
  </w:style>
  <w:style w:type="character" w:customStyle="1" w:styleId="3f">
    <w:name w:val="Основной шрифт абзаца3"/>
    <w:rsid w:val="00BB412F"/>
  </w:style>
  <w:style w:type="character" w:customStyle="1" w:styleId="1ff7">
    <w:name w:val="Просмотренная гиперссылка1"/>
    <w:basedOn w:val="3f"/>
    <w:rsid w:val="00BB412F"/>
    <w:rPr>
      <w:color w:val="800080"/>
      <w:u w:val="single"/>
    </w:rPr>
  </w:style>
  <w:style w:type="paragraph" w:customStyle="1" w:styleId="1ff8">
    <w:name w:val="Заголовок1"/>
    <w:basedOn w:val="a1"/>
    <w:next w:val="af1"/>
    <w:rsid w:val="00BB412F"/>
    <w:pPr>
      <w:keepNext/>
      <w:widowControl/>
      <w:adjustRightInd/>
      <w:spacing w:before="240" w:after="120" w:line="240" w:lineRule="auto"/>
      <w:textAlignment w:val="auto"/>
    </w:pPr>
    <w:rPr>
      <w:rFonts w:ascii="Arial" w:eastAsia="Microsoft YaHei" w:hAnsi="Arial" w:cs="Arial"/>
      <w:sz w:val="28"/>
      <w:szCs w:val="28"/>
      <w:lang w:eastAsia="ar-SA"/>
    </w:rPr>
  </w:style>
  <w:style w:type="paragraph" w:customStyle="1" w:styleId="1ff9">
    <w:name w:val="Указатель1"/>
    <w:basedOn w:val="a1"/>
    <w:rsid w:val="00BB412F"/>
    <w:pPr>
      <w:widowControl/>
      <w:suppressLineNumbers/>
      <w:adjustRightInd/>
      <w:spacing w:after="60" w:line="240" w:lineRule="auto"/>
      <w:textAlignment w:val="auto"/>
    </w:pPr>
    <w:rPr>
      <w:rFonts w:eastAsia="Calibri" w:cs="Arial"/>
      <w:lang w:eastAsia="ar-SA"/>
    </w:rPr>
  </w:style>
  <w:style w:type="paragraph" w:customStyle="1" w:styleId="2f7">
    <w:name w:val="Название объекта2"/>
    <w:basedOn w:val="a1"/>
    <w:rsid w:val="00BB412F"/>
    <w:pPr>
      <w:widowControl/>
      <w:suppressLineNumbers/>
      <w:adjustRightInd/>
      <w:spacing w:before="120" w:after="120" w:line="240" w:lineRule="auto"/>
      <w:jc w:val="left"/>
      <w:textAlignment w:val="auto"/>
    </w:pPr>
    <w:rPr>
      <w:rFonts w:cs="Mangal"/>
      <w:i/>
      <w:iCs/>
      <w:kern w:val="1"/>
      <w:lang w:eastAsia="ar-SA"/>
    </w:rPr>
  </w:style>
  <w:style w:type="paragraph" w:customStyle="1" w:styleId="1ffa">
    <w:name w:val="Без интервала1"/>
    <w:qFormat/>
    <w:rsid w:val="00BB412F"/>
    <w:pPr>
      <w:suppressAutoHyphens/>
      <w:jc w:val="both"/>
    </w:pPr>
    <w:rPr>
      <w:sz w:val="24"/>
      <w:szCs w:val="24"/>
      <w:lang w:eastAsia="ar-SA"/>
    </w:rPr>
  </w:style>
  <w:style w:type="paragraph" w:customStyle="1" w:styleId="75">
    <w:name w:val="Абзац списка7"/>
    <w:basedOn w:val="a1"/>
    <w:rsid w:val="00BB412F"/>
    <w:pPr>
      <w:widowControl/>
      <w:adjustRightInd/>
      <w:spacing w:after="200" w:line="276" w:lineRule="auto"/>
      <w:ind w:left="720"/>
      <w:jc w:val="left"/>
      <w:textAlignment w:val="auto"/>
    </w:pPr>
    <w:rPr>
      <w:rFonts w:ascii="Calibri" w:eastAsia="Calibri" w:hAnsi="Calibri" w:cs="Calibri"/>
      <w:sz w:val="20"/>
      <w:szCs w:val="20"/>
      <w:lang w:eastAsia="ar-SA"/>
    </w:rPr>
  </w:style>
  <w:style w:type="paragraph" w:styleId="affff9">
    <w:name w:val="Title"/>
    <w:basedOn w:val="a1"/>
    <w:next w:val="aff"/>
    <w:link w:val="1ffb"/>
    <w:qFormat/>
    <w:rsid w:val="00BB412F"/>
    <w:pPr>
      <w:widowControl/>
      <w:adjustRightInd/>
      <w:spacing w:line="240" w:lineRule="auto"/>
      <w:jc w:val="center"/>
      <w:textAlignment w:val="auto"/>
    </w:pPr>
    <w:rPr>
      <w:b/>
      <w:bCs/>
      <w:sz w:val="36"/>
      <w:szCs w:val="36"/>
      <w:lang w:eastAsia="ar-SA"/>
    </w:rPr>
  </w:style>
  <w:style w:type="character" w:customStyle="1" w:styleId="1ffb">
    <w:name w:val="Название Знак1"/>
    <w:basedOn w:val="a2"/>
    <w:link w:val="affff9"/>
    <w:rsid w:val="00BB412F"/>
    <w:rPr>
      <w:b/>
      <w:bCs/>
      <w:sz w:val="36"/>
      <w:szCs w:val="36"/>
      <w:lang w:eastAsia="ar-SA"/>
    </w:rPr>
  </w:style>
  <w:style w:type="paragraph" w:customStyle="1" w:styleId="affffa">
    <w:name w:val="Содержимое таблицы"/>
    <w:basedOn w:val="a1"/>
    <w:rsid w:val="00BB412F"/>
    <w:pPr>
      <w:widowControl/>
      <w:suppressLineNumbers/>
      <w:adjustRightInd/>
      <w:spacing w:after="60" w:line="240" w:lineRule="auto"/>
      <w:textAlignment w:val="auto"/>
    </w:pPr>
    <w:rPr>
      <w:rFonts w:eastAsia="Calibri"/>
      <w:lang w:eastAsia="ar-SA"/>
    </w:rPr>
  </w:style>
  <w:style w:type="paragraph" w:customStyle="1" w:styleId="affffb">
    <w:name w:val="Заголовок таблицы"/>
    <w:basedOn w:val="affffa"/>
    <w:rsid w:val="00BB412F"/>
    <w:pPr>
      <w:jc w:val="center"/>
    </w:pPr>
    <w:rPr>
      <w:b/>
      <w:bCs/>
    </w:rPr>
  </w:style>
  <w:style w:type="paragraph" w:customStyle="1" w:styleId="HTML10">
    <w:name w:val="Стандартный HTML1"/>
    <w:basedOn w:val="a1"/>
    <w:rsid w:val="00635989"/>
    <w:pPr>
      <w:adjustRightInd/>
      <w:spacing w:after="60"/>
      <w:textAlignment w:val="auto"/>
    </w:pPr>
    <w:rPr>
      <w:rFonts w:ascii="Courier New" w:hAnsi="Courier New" w:cs="Courier New"/>
      <w:sz w:val="20"/>
      <w:szCs w:val="20"/>
      <w:lang w:eastAsia="ar-SA"/>
    </w:rPr>
  </w:style>
  <w:style w:type="paragraph" w:customStyle="1" w:styleId="84">
    <w:name w:val="Абзац списка8"/>
    <w:basedOn w:val="a1"/>
    <w:rsid w:val="00A32066"/>
    <w:pPr>
      <w:widowControl/>
      <w:adjustRightInd/>
      <w:spacing w:line="100" w:lineRule="atLeast"/>
      <w:ind w:left="708"/>
      <w:jc w:val="left"/>
      <w:textAlignment w:val="auto"/>
    </w:pPr>
    <w:rPr>
      <w:lang w:eastAsia="ar-SA"/>
    </w:rPr>
  </w:style>
  <w:style w:type="character" w:customStyle="1" w:styleId="ConsPlusNormal0">
    <w:name w:val="ConsPlusNormal Знак"/>
    <w:link w:val="ConsPlusNormal"/>
    <w:locked/>
    <w:rsid w:val="008912DA"/>
    <w:rPr>
      <w:rFonts w:ascii="Arial" w:hAnsi="Arial"/>
      <w:lang w:eastAsia="zh-CN"/>
    </w:rPr>
  </w:style>
  <w:style w:type="table" w:customStyle="1" w:styleId="76">
    <w:name w:val="Сетка таблицы7"/>
    <w:basedOn w:val="a3"/>
    <w:next w:val="affff"/>
    <w:uiPriority w:val="39"/>
    <w:rsid w:val="002C3AD0"/>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3"/>
    <w:next w:val="affff"/>
    <w:uiPriority w:val="59"/>
    <w:rsid w:val="002C3AD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z1">
    <w:name w:val="WW8Num3z1"/>
    <w:rsid w:val="00C3152D"/>
    <w:rPr>
      <w:rFonts w:cs="Times New Roman"/>
    </w:rPr>
  </w:style>
  <w:style w:type="character" w:customStyle="1" w:styleId="WW8Num3z5">
    <w:name w:val="WW8Num3z5"/>
    <w:rsid w:val="00C3152D"/>
  </w:style>
  <w:style w:type="character" w:customStyle="1" w:styleId="WW8Num3z6">
    <w:name w:val="WW8Num3z6"/>
    <w:rsid w:val="00C3152D"/>
  </w:style>
  <w:style w:type="character" w:customStyle="1" w:styleId="WW8Num3z7">
    <w:name w:val="WW8Num3z7"/>
    <w:rsid w:val="00C3152D"/>
  </w:style>
  <w:style w:type="character" w:customStyle="1" w:styleId="WW8Num3z8">
    <w:name w:val="WW8Num3z8"/>
    <w:rsid w:val="00C3152D"/>
  </w:style>
  <w:style w:type="character" w:customStyle="1" w:styleId="WW8Num4z1">
    <w:name w:val="WW8Num4z1"/>
    <w:rsid w:val="00C3152D"/>
    <w:rPr>
      <w:rFonts w:cs="Courier New"/>
    </w:rPr>
  </w:style>
  <w:style w:type="character" w:customStyle="1" w:styleId="WW8Num4z2">
    <w:name w:val="WW8Num4z2"/>
    <w:rsid w:val="00C3152D"/>
  </w:style>
  <w:style w:type="character" w:customStyle="1" w:styleId="WW8Num4z3">
    <w:name w:val="WW8Num4z3"/>
    <w:rsid w:val="00C3152D"/>
  </w:style>
  <w:style w:type="character" w:customStyle="1" w:styleId="WW8Num4z4">
    <w:name w:val="WW8Num4z4"/>
    <w:rsid w:val="00C3152D"/>
  </w:style>
  <w:style w:type="character" w:customStyle="1" w:styleId="WW8Num4z5">
    <w:name w:val="WW8Num4z5"/>
    <w:rsid w:val="00C3152D"/>
  </w:style>
  <w:style w:type="character" w:customStyle="1" w:styleId="WW8Num4z6">
    <w:name w:val="WW8Num4z6"/>
    <w:rsid w:val="00C3152D"/>
  </w:style>
  <w:style w:type="character" w:customStyle="1" w:styleId="WW8Num4z7">
    <w:name w:val="WW8Num4z7"/>
    <w:rsid w:val="00C3152D"/>
  </w:style>
  <w:style w:type="character" w:customStyle="1" w:styleId="WW8Num4z8">
    <w:name w:val="WW8Num4z8"/>
    <w:rsid w:val="00C3152D"/>
  </w:style>
  <w:style w:type="character" w:customStyle="1" w:styleId="4a">
    <w:name w:val="Основной шрифт абзаца4"/>
    <w:rsid w:val="00C3152D"/>
  </w:style>
  <w:style w:type="character" w:customStyle="1" w:styleId="59">
    <w:name w:val="Основной шрифт абзаца5"/>
    <w:rsid w:val="00C3152D"/>
  </w:style>
  <w:style w:type="character" w:customStyle="1" w:styleId="1ffc">
    <w:name w:val="Номер страницы1"/>
    <w:rsid w:val="00C3152D"/>
    <w:rPr>
      <w:rFonts w:ascii="Times New Roman" w:hAnsi="Times New Roman" w:cs="Times New Roman"/>
    </w:rPr>
  </w:style>
  <w:style w:type="character" w:customStyle="1" w:styleId="1ffd">
    <w:name w:val="Замещающий текст1"/>
    <w:rsid w:val="00C3152D"/>
    <w:rPr>
      <w:color w:val="808080"/>
    </w:rPr>
  </w:style>
  <w:style w:type="character" w:customStyle="1" w:styleId="2f8">
    <w:name w:val="Знак сноски2"/>
    <w:rsid w:val="00C3152D"/>
    <w:rPr>
      <w:vertAlign w:val="superscript"/>
    </w:rPr>
  </w:style>
  <w:style w:type="character" w:customStyle="1" w:styleId="2f9">
    <w:name w:val="Знак концевой сноски2"/>
    <w:rsid w:val="00C3152D"/>
    <w:rPr>
      <w:vertAlign w:val="superscript"/>
    </w:rPr>
  </w:style>
  <w:style w:type="character" w:customStyle="1" w:styleId="HTML11">
    <w:name w:val="Пишущая машинка HTML1"/>
    <w:rsid w:val="00C3152D"/>
    <w:rPr>
      <w:rFonts w:ascii="Courier New" w:eastAsia="Times New Roman" w:hAnsi="Courier New" w:cs="Courier New"/>
      <w:sz w:val="20"/>
      <w:szCs w:val="20"/>
    </w:rPr>
  </w:style>
  <w:style w:type="character" w:customStyle="1" w:styleId="2fa">
    <w:name w:val="Просмотренная гиперссылка2"/>
    <w:rsid w:val="00C3152D"/>
    <w:rPr>
      <w:color w:val="800080"/>
      <w:u w:val="single"/>
    </w:rPr>
  </w:style>
  <w:style w:type="character" w:customStyle="1" w:styleId="ListLabel1">
    <w:name w:val="ListLabel 1"/>
    <w:rsid w:val="00C3152D"/>
    <w:rPr>
      <w:rFonts w:cs="Times New Roman"/>
      <w:sz w:val="20"/>
      <w:szCs w:val="26"/>
    </w:rPr>
  </w:style>
  <w:style w:type="character" w:customStyle="1" w:styleId="ListLabel2">
    <w:name w:val="ListLabel 2"/>
    <w:rsid w:val="00C3152D"/>
    <w:rPr>
      <w:b w:val="0"/>
      <w:sz w:val="20"/>
      <w:szCs w:val="26"/>
    </w:rPr>
  </w:style>
  <w:style w:type="character" w:customStyle="1" w:styleId="ListLabel3">
    <w:name w:val="ListLabel 3"/>
    <w:rsid w:val="00C3152D"/>
    <w:rPr>
      <w:sz w:val="20"/>
      <w:szCs w:val="26"/>
    </w:rPr>
  </w:style>
  <w:style w:type="character" w:customStyle="1" w:styleId="ListLabel4">
    <w:name w:val="ListLabel 4"/>
    <w:rsid w:val="00C3152D"/>
    <w:rPr>
      <w:rFonts w:cs="Times New Roman"/>
      <w:i w:val="0"/>
      <w:sz w:val="26"/>
      <w:szCs w:val="26"/>
    </w:rPr>
  </w:style>
  <w:style w:type="character" w:customStyle="1" w:styleId="ListLabel5">
    <w:name w:val="ListLabel 5"/>
    <w:rsid w:val="00C3152D"/>
    <w:rPr>
      <w:b w:val="0"/>
    </w:rPr>
  </w:style>
  <w:style w:type="character" w:customStyle="1" w:styleId="ListLabel6">
    <w:name w:val="ListLabel 6"/>
    <w:rsid w:val="00C3152D"/>
    <w:rPr>
      <w:b/>
    </w:rPr>
  </w:style>
  <w:style w:type="character" w:customStyle="1" w:styleId="ListLabel7">
    <w:name w:val="ListLabel 7"/>
    <w:rsid w:val="00C3152D"/>
    <w:rPr>
      <w:sz w:val="40"/>
      <w:szCs w:val="40"/>
    </w:rPr>
  </w:style>
  <w:style w:type="character" w:customStyle="1" w:styleId="ListLabel8">
    <w:name w:val="ListLabel 8"/>
    <w:rsid w:val="00C3152D"/>
    <w:rPr>
      <w:rFonts w:cs="Times New Roman"/>
      <w:b w:val="0"/>
      <w:sz w:val="20"/>
      <w:szCs w:val="20"/>
    </w:rPr>
  </w:style>
  <w:style w:type="character" w:customStyle="1" w:styleId="ListLabel9">
    <w:name w:val="ListLabel 9"/>
    <w:rsid w:val="00C3152D"/>
    <w:rPr>
      <w:rFonts w:cs="Times New Roman"/>
      <w:b w:val="0"/>
      <w:bCs w:val="0"/>
      <w:i w:val="0"/>
      <w:iCs w:val="0"/>
      <w:sz w:val="24"/>
      <w:szCs w:val="24"/>
    </w:rPr>
  </w:style>
  <w:style w:type="character" w:customStyle="1" w:styleId="ListLabel10">
    <w:name w:val="ListLabel 10"/>
    <w:rsid w:val="00C3152D"/>
    <w:rPr>
      <w:rFonts w:cs="Times New Roman"/>
      <w:b w:val="0"/>
      <w:sz w:val="26"/>
      <w:szCs w:val="26"/>
    </w:rPr>
  </w:style>
  <w:style w:type="character" w:customStyle="1" w:styleId="ListLabel11">
    <w:name w:val="ListLabel 11"/>
    <w:rsid w:val="00C3152D"/>
    <w:rPr>
      <w:sz w:val="26"/>
      <w:szCs w:val="26"/>
    </w:rPr>
  </w:style>
  <w:style w:type="character" w:customStyle="1" w:styleId="ListLabel12">
    <w:name w:val="ListLabel 12"/>
    <w:rsid w:val="00C3152D"/>
    <w:rPr>
      <w:rFonts w:cs="Arial"/>
    </w:rPr>
  </w:style>
  <w:style w:type="character" w:customStyle="1" w:styleId="ListLabel13">
    <w:name w:val="ListLabel 13"/>
    <w:rsid w:val="00C3152D"/>
    <w:rPr>
      <w:rFonts w:cs="Arial"/>
      <w:b w:val="0"/>
    </w:rPr>
  </w:style>
  <w:style w:type="character" w:customStyle="1" w:styleId="ListLabel14">
    <w:name w:val="ListLabel 14"/>
    <w:rsid w:val="00C3152D"/>
    <w:rPr>
      <w:rFonts w:cs="Arial"/>
      <w:b w:val="0"/>
      <w:color w:val="00000A"/>
    </w:rPr>
  </w:style>
  <w:style w:type="character" w:customStyle="1" w:styleId="ListLabel15">
    <w:name w:val="ListLabel 15"/>
    <w:rsid w:val="00C3152D"/>
    <w:rPr>
      <w:rFonts w:cs="Arial"/>
      <w:b w:val="0"/>
      <w:strike w:val="0"/>
      <w:dstrike w:val="0"/>
    </w:rPr>
  </w:style>
  <w:style w:type="character" w:customStyle="1" w:styleId="ListLabel16">
    <w:name w:val="ListLabel 16"/>
    <w:rsid w:val="00C3152D"/>
    <w:rPr>
      <w:rFonts w:cs="Arial"/>
      <w:b/>
    </w:rPr>
  </w:style>
  <w:style w:type="character" w:customStyle="1" w:styleId="ListLabel17">
    <w:name w:val="ListLabel 17"/>
    <w:rsid w:val="00C3152D"/>
    <w:rPr>
      <w:rFonts w:cs="Arial"/>
      <w:b w:val="0"/>
      <w:bCs w:val="0"/>
    </w:rPr>
  </w:style>
  <w:style w:type="character" w:customStyle="1" w:styleId="ListLabel18">
    <w:name w:val="ListLabel 18"/>
    <w:rsid w:val="00C3152D"/>
    <w:rPr>
      <w:rFonts w:cs="Symbol"/>
    </w:rPr>
  </w:style>
  <w:style w:type="character" w:customStyle="1" w:styleId="ListLabel19">
    <w:name w:val="ListLabel 19"/>
    <w:rsid w:val="00C3152D"/>
    <w:rPr>
      <w:rFonts w:cs="Courier New"/>
    </w:rPr>
  </w:style>
  <w:style w:type="character" w:customStyle="1" w:styleId="ListLabel20">
    <w:name w:val="ListLabel 20"/>
    <w:rsid w:val="00C3152D"/>
    <w:rPr>
      <w:rFonts w:cs="Wingdings"/>
    </w:rPr>
  </w:style>
  <w:style w:type="character" w:customStyle="1" w:styleId="ListLabel21">
    <w:name w:val="ListLabel 21"/>
    <w:rsid w:val="00C3152D"/>
    <w:rPr>
      <w:rFonts w:eastAsia="Calibri" w:cs="Arial"/>
      <w:b w:val="0"/>
    </w:rPr>
  </w:style>
  <w:style w:type="character" w:customStyle="1" w:styleId="affffc">
    <w:name w:val="Символ нумерации"/>
    <w:rsid w:val="00C3152D"/>
  </w:style>
  <w:style w:type="character" w:customStyle="1" w:styleId="affffd">
    <w:name w:val="Маркеры списка"/>
    <w:rsid w:val="00C3152D"/>
    <w:rPr>
      <w:rFonts w:ascii="OpenSymbol" w:eastAsia="OpenSymbol" w:hAnsi="OpenSymbol" w:cs="OpenSymbol"/>
    </w:rPr>
  </w:style>
  <w:style w:type="paragraph" w:customStyle="1" w:styleId="3f0">
    <w:name w:val="Название3"/>
    <w:basedOn w:val="a1"/>
    <w:rsid w:val="00C3152D"/>
    <w:pPr>
      <w:suppressLineNumbers/>
      <w:adjustRightInd/>
      <w:spacing w:before="120" w:after="120"/>
      <w:textAlignment w:val="auto"/>
    </w:pPr>
    <w:rPr>
      <w:rFonts w:cs="Arial Unicode MS"/>
      <w:i/>
      <w:iCs/>
      <w:lang w:eastAsia="ar-SA"/>
    </w:rPr>
  </w:style>
  <w:style w:type="paragraph" w:customStyle="1" w:styleId="3f1">
    <w:name w:val="Указатель3"/>
    <w:basedOn w:val="a1"/>
    <w:rsid w:val="00C3152D"/>
    <w:pPr>
      <w:suppressLineNumbers/>
      <w:adjustRightInd/>
      <w:textAlignment w:val="auto"/>
    </w:pPr>
    <w:rPr>
      <w:rFonts w:cs="Arial Unicode MS"/>
      <w:lang w:eastAsia="ar-SA"/>
    </w:rPr>
  </w:style>
  <w:style w:type="paragraph" w:customStyle="1" w:styleId="2fb">
    <w:name w:val="Название2"/>
    <w:basedOn w:val="a1"/>
    <w:rsid w:val="00C3152D"/>
    <w:pPr>
      <w:suppressLineNumbers/>
      <w:adjustRightInd/>
      <w:spacing w:before="120" w:after="120"/>
      <w:textAlignment w:val="auto"/>
    </w:pPr>
    <w:rPr>
      <w:rFonts w:cs="Arial"/>
      <w:i/>
      <w:iCs/>
      <w:lang w:eastAsia="ar-SA"/>
    </w:rPr>
  </w:style>
  <w:style w:type="paragraph" w:customStyle="1" w:styleId="2fc">
    <w:name w:val="Указатель2"/>
    <w:basedOn w:val="a1"/>
    <w:rsid w:val="00C3152D"/>
    <w:pPr>
      <w:suppressLineNumbers/>
      <w:adjustRightInd/>
      <w:textAlignment w:val="auto"/>
    </w:pPr>
    <w:rPr>
      <w:rFonts w:cs="Lohit Hindi"/>
      <w:lang w:eastAsia="ar-SA"/>
    </w:rPr>
  </w:style>
  <w:style w:type="paragraph" w:customStyle="1" w:styleId="3f2">
    <w:name w:val="Название объекта3"/>
    <w:basedOn w:val="a1"/>
    <w:rsid w:val="00C3152D"/>
    <w:pPr>
      <w:suppressLineNumbers/>
      <w:adjustRightInd/>
      <w:spacing w:before="120" w:after="120"/>
      <w:textAlignment w:val="auto"/>
    </w:pPr>
    <w:rPr>
      <w:rFonts w:cs="Lohit Hindi"/>
      <w:i/>
      <w:iCs/>
      <w:lang w:eastAsia="ar-SA"/>
    </w:rPr>
  </w:style>
  <w:style w:type="paragraph" w:customStyle="1" w:styleId="1ffe">
    <w:name w:val="Тема примечания1"/>
    <w:basedOn w:val="18"/>
    <w:rsid w:val="00C3152D"/>
    <w:pPr>
      <w:adjustRightInd/>
      <w:textAlignment w:val="auto"/>
    </w:pPr>
    <w:rPr>
      <w:b/>
      <w:bCs/>
      <w:lang w:eastAsia="ar-SA"/>
    </w:rPr>
  </w:style>
  <w:style w:type="paragraph" w:customStyle="1" w:styleId="1fff">
    <w:name w:val="Текст выноски1"/>
    <w:basedOn w:val="a1"/>
    <w:rsid w:val="00C3152D"/>
    <w:pPr>
      <w:adjustRightInd/>
      <w:textAlignment w:val="auto"/>
    </w:pPr>
    <w:rPr>
      <w:rFonts w:ascii="Tahoma" w:hAnsi="Tahoma" w:cs="Tahoma"/>
      <w:sz w:val="16"/>
      <w:szCs w:val="16"/>
      <w:lang w:eastAsia="ar-SA"/>
    </w:rPr>
  </w:style>
  <w:style w:type="paragraph" w:customStyle="1" w:styleId="1fff0">
    <w:name w:val="Текст сноски1"/>
    <w:basedOn w:val="a1"/>
    <w:rsid w:val="00C3152D"/>
    <w:pPr>
      <w:adjustRightInd/>
      <w:spacing w:after="60"/>
      <w:ind w:left="-426"/>
      <w:textAlignment w:val="auto"/>
    </w:pPr>
    <w:rPr>
      <w:sz w:val="18"/>
      <w:szCs w:val="18"/>
      <w:lang w:eastAsia="ar-SA"/>
    </w:rPr>
  </w:style>
  <w:style w:type="paragraph" w:customStyle="1" w:styleId="HTML12">
    <w:name w:val="Адрес HTML1"/>
    <w:basedOn w:val="a1"/>
    <w:rsid w:val="00C3152D"/>
    <w:pPr>
      <w:adjustRightInd/>
      <w:spacing w:after="60"/>
      <w:textAlignment w:val="auto"/>
    </w:pPr>
    <w:rPr>
      <w:i/>
      <w:iCs/>
      <w:lang w:eastAsia="ar-SA"/>
    </w:rPr>
  </w:style>
  <w:style w:type="paragraph" w:customStyle="1" w:styleId="HTML20">
    <w:name w:val="Стандартный HTML2"/>
    <w:basedOn w:val="a1"/>
    <w:rsid w:val="00C3152D"/>
    <w:pPr>
      <w:adjustRightInd/>
      <w:spacing w:after="60"/>
      <w:textAlignment w:val="auto"/>
    </w:pPr>
    <w:rPr>
      <w:rFonts w:ascii="Courier New" w:hAnsi="Courier New" w:cs="Courier New"/>
      <w:sz w:val="20"/>
      <w:szCs w:val="20"/>
      <w:lang w:eastAsia="ar-SA"/>
    </w:rPr>
  </w:style>
  <w:style w:type="paragraph" w:customStyle="1" w:styleId="1fff1">
    <w:name w:val="Обычный (веб)1"/>
    <w:basedOn w:val="a1"/>
    <w:rsid w:val="00C3152D"/>
    <w:pPr>
      <w:adjustRightInd/>
      <w:spacing w:before="280" w:after="280"/>
      <w:textAlignment w:val="auto"/>
    </w:pPr>
    <w:rPr>
      <w:lang w:eastAsia="ar-SA"/>
    </w:rPr>
  </w:style>
  <w:style w:type="paragraph" w:customStyle="1" w:styleId="1fff2">
    <w:name w:val="Адрес на конверте1"/>
    <w:basedOn w:val="a1"/>
    <w:rsid w:val="00C3152D"/>
    <w:pPr>
      <w:adjustRightInd/>
      <w:spacing w:after="60"/>
      <w:ind w:left="2880"/>
      <w:textAlignment w:val="auto"/>
    </w:pPr>
    <w:rPr>
      <w:rFonts w:ascii="Arial" w:hAnsi="Arial" w:cs="Arial"/>
      <w:lang w:eastAsia="ar-SA"/>
    </w:rPr>
  </w:style>
  <w:style w:type="paragraph" w:customStyle="1" w:styleId="217">
    <w:name w:val="Обратный адрес 21"/>
    <w:basedOn w:val="a1"/>
    <w:rsid w:val="00C3152D"/>
    <w:pPr>
      <w:adjustRightInd/>
      <w:spacing w:after="60"/>
      <w:textAlignment w:val="auto"/>
    </w:pPr>
    <w:rPr>
      <w:rFonts w:ascii="Arial" w:hAnsi="Arial" w:cs="Arial"/>
      <w:sz w:val="20"/>
      <w:szCs w:val="20"/>
      <w:lang w:eastAsia="ar-SA"/>
    </w:rPr>
  </w:style>
  <w:style w:type="paragraph" w:customStyle="1" w:styleId="1fff3">
    <w:name w:val="Электронная подпись1"/>
    <w:basedOn w:val="a1"/>
    <w:rsid w:val="00C3152D"/>
    <w:pPr>
      <w:adjustRightInd/>
      <w:spacing w:after="60"/>
      <w:textAlignment w:val="auto"/>
    </w:pPr>
    <w:rPr>
      <w:lang w:eastAsia="ar-SA"/>
    </w:rPr>
  </w:style>
  <w:style w:type="paragraph" w:customStyle="1" w:styleId="95">
    <w:name w:val="Абзац списка9"/>
    <w:basedOn w:val="a1"/>
    <w:rsid w:val="00C3152D"/>
    <w:pPr>
      <w:adjustRightInd/>
      <w:ind w:left="720"/>
      <w:textAlignment w:val="auto"/>
    </w:pPr>
    <w:rPr>
      <w:lang w:eastAsia="ar-SA"/>
    </w:rPr>
  </w:style>
  <w:style w:type="paragraph" w:customStyle="1" w:styleId="1fff4">
    <w:name w:val="Текст концевой сноски1"/>
    <w:basedOn w:val="a1"/>
    <w:rsid w:val="00C3152D"/>
    <w:pPr>
      <w:adjustRightInd/>
      <w:textAlignment w:val="auto"/>
    </w:pPr>
    <w:rPr>
      <w:sz w:val="20"/>
      <w:szCs w:val="20"/>
      <w:lang w:eastAsia="ar-SA"/>
    </w:rPr>
  </w:style>
  <w:style w:type="paragraph" w:customStyle="1" w:styleId="101">
    <w:name w:val="Оглавление 10"/>
    <w:basedOn w:val="2fc"/>
    <w:rsid w:val="00C3152D"/>
    <w:pPr>
      <w:tabs>
        <w:tab w:val="right" w:leader="dot" w:pos="7091"/>
      </w:tabs>
      <w:ind w:left="2547"/>
    </w:pPr>
  </w:style>
  <w:style w:type="paragraph" w:customStyle="1" w:styleId="affffe">
    <w:name w:val="Содержимое врезки"/>
    <w:basedOn w:val="af1"/>
    <w:rsid w:val="00C3152D"/>
    <w:pPr>
      <w:adjustRightInd/>
      <w:textAlignment w:val="auto"/>
    </w:pPr>
    <w:rPr>
      <w:lang w:eastAsia="ar-SA"/>
    </w:rPr>
  </w:style>
  <w:style w:type="paragraph" w:customStyle="1" w:styleId="2fd">
    <w:name w:val="Текст примечания2"/>
    <w:basedOn w:val="a1"/>
    <w:rsid w:val="00C3152D"/>
    <w:pPr>
      <w:adjustRightInd/>
      <w:textAlignment w:val="auto"/>
    </w:pPr>
    <w:rPr>
      <w:sz w:val="20"/>
      <w:szCs w:val="20"/>
      <w:lang w:eastAsia="ar-SA"/>
    </w:rPr>
  </w:style>
  <w:style w:type="paragraph" w:customStyle="1" w:styleId="2fe">
    <w:name w:val="Без интервала2"/>
    <w:rsid w:val="00C3152D"/>
    <w:pPr>
      <w:widowControl w:val="0"/>
      <w:suppressAutoHyphens/>
      <w:spacing w:line="360" w:lineRule="atLeast"/>
      <w:ind w:left="-57" w:right="-57"/>
      <w:jc w:val="both"/>
    </w:pPr>
    <w:rPr>
      <w:sz w:val="24"/>
      <w:szCs w:val="24"/>
      <w:lang w:eastAsia="ar-SA"/>
    </w:rPr>
  </w:style>
  <w:style w:type="paragraph" w:customStyle="1" w:styleId="z-10">
    <w:name w:val="z-Начало формы1"/>
    <w:basedOn w:val="a1"/>
    <w:rsid w:val="00C3152D"/>
    <w:pPr>
      <w:pBdr>
        <w:bottom w:val="single" w:sz="4" w:space="1" w:color="000000"/>
      </w:pBdr>
      <w:suppressAutoHyphens w:val="0"/>
      <w:adjustRightInd/>
      <w:jc w:val="center"/>
      <w:textAlignment w:val="auto"/>
    </w:pPr>
    <w:rPr>
      <w:rFonts w:ascii="Arial" w:hAnsi="Arial" w:cs="Arial"/>
      <w:vanish/>
      <w:sz w:val="16"/>
      <w:szCs w:val="16"/>
      <w:lang w:eastAsia="ar-SA"/>
    </w:rPr>
  </w:style>
  <w:style w:type="paragraph" w:customStyle="1" w:styleId="z-11">
    <w:name w:val="z-Конец формы1"/>
    <w:basedOn w:val="a1"/>
    <w:rsid w:val="00C3152D"/>
    <w:pPr>
      <w:pBdr>
        <w:top w:val="single" w:sz="4" w:space="1" w:color="000000"/>
      </w:pBdr>
      <w:suppressAutoHyphens w:val="0"/>
      <w:adjustRightInd/>
      <w:jc w:val="center"/>
      <w:textAlignment w:val="auto"/>
    </w:pPr>
    <w:rPr>
      <w:rFonts w:ascii="Arial" w:hAnsi="Arial" w:cs="Arial"/>
      <w:vanish/>
      <w:sz w:val="16"/>
      <w:szCs w:val="16"/>
      <w:lang w:eastAsia="ar-SA"/>
    </w:rPr>
  </w:style>
  <w:style w:type="paragraph" w:customStyle="1" w:styleId="2ff">
    <w:name w:val="Обычный отступ2"/>
    <w:basedOn w:val="a1"/>
    <w:rsid w:val="00C3152D"/>
    <w:pPr>
      <w:suppressAutoHyphens w:val="0"/>
      <w:adjustRightInd/>
      <w:spacing w:line="360" w:lineRule="auto"/>
      <w:ind w:firstLine="567"/>
      <w:textAlignment w:val="auto"/>
    </w:pPr>
    <w:rPr>
      <w:sz w:val="28"/>
      <w:szCs w:val="28"/>
      <w:lang w:eastAsia="ar-SA"/>
    </w:rPr>
  </w:style>
  <w:style w:type="paragraph" w:customStyle="1" w:styleId="220">
    <w:name w:val="Основной текст 22"/>
    <w:basedOn w:val="a1"/>
    <w:rsid w:val="00C3152D"/>
    <w:pPr>
      <w:adjustRightInd/>
      <w:spacing w:after="120" w:line="480" w:lineRule="auto"/>
      <w:textAlignment w:val="auto"/>
    </w:pPr>
    <w:rPr>
      <w:lang w:eastAsia="ar-SA"/>
    </w:rPr>
  </w:style>
  <w:style w:type="paragraph" w:customStyle="1" w:styleId="2ff0">
    <w:name w:val="Маркированный список2"/>
    <w:basedOn w:val="a1"/>
    <w:rsid w:val="00C3152D"/>
    <w:pPr>
      <w:suppressAutoHyphens w:val="0"/>
      <w:adjustRightInd/>
      <w:spacing w:after="200" w:line="276" w:lineRule="auto"/>
      <w:textAlignment w:val="auto"/>
    </w:pPr>
    <w:rPr>
      <w:rFonts w:ascii="Calibri" w:hAnsi="Calibri" w:cs="font294"/>
      <w:sz w:val="22"/>
      <w:szCs w:val="22"/>
      <w:lang w:eastAsia="ar-SA"/>
    </w:rPr>
  </w:style>
  <w:style w:type="paragraph" w:customStyle="1" w:styleId="320">
    <w:name w:val="Основной текст 32"/>
    <w:basedOn w:val="a1"/>
    <w:rsid w:val="00C3152D"/>
    <w:pPr>
      <w:adjustRightInd/>
      <w:spacing w:after="120"/>
      <w:textAlignment w:val="auto"/>
    </w:pPr>
    <w:rPr>
      <w:sz w:val="16"/>
      <w:szCs w:val="16"/>
      <w:lang w:eastAsia="ar-SA"/>
    </w:rPr>
  </w:style>
  <w:style w:type="paragraph" w:customStyle="1" w:styleId="221">
    <w:name w:val="Основной текст с отступом 22"/>
    <w:basedOn w:val="a1"/>
    <w:rsid w:val="00C3152D"/>
    <w:pPr>
      <w:adjustRightInd/>
      <w:spacing w:after="120" w:line="480" w:lineRule="auto"/>
      <w:ind w:left="283"/>
      <w:textAlignment w:val="auto"/>
    </w:pPr>
    <w:rPr>
      <w:lang w:eastAsia="ar-SA"/>
    </w:rPr>
  </w:style>
  <w:style w:type="numbering" w:customStyle="1" w:styleId="620">
    <w:name w:val="Нет списка62"/>
    <w:next w:val="a4"/>
    <w:uiPriority w:val="99"/>
    <w:semiHidden/>
    <w:unhideWhenUsed/>
    <w:rsid w:val="00C3152D"/>
  </w:style>
  <w:style w:type="character" w:customStyle="1" w:styleId="2ff1">
    <w:name w:val="Текст примечания Знак2"/>
    <w:uiPriority w:val="99"/>
    <w:semiHidden/>
    <w:rsid w:val="00C3152D"/>
    <w:rPr>
      <w:lang w:eastAsia="ar-SA"/>
    </w:rPr>
  </w:style>
  <w:style w:type="character" w:customStyle="1" w:styleId="19">
    <w:name w:val="Тема примечания Знак1"/>
    <w:link w:val="af4"/>
    <w:rsid w:val="00C3152D"/>
    <w:rPr>
      <w:b/>
      <w:bCs/>
      <w:lang w:eastAsia="zh-CN"/>
    </w:rPr>
  </w:style>
  <w:style w:type="character" w:customStyle="1" w:styleId="1a">
    <w:name w:val="Текст выноски Знак1"/>
    <w:link w:val="af5"/>
    <w:uiPriority w:val="99"/>
    <w:rsid w:val="00C3152D"/>
    <w:rPr>
      <w:rFonts w:ascii="Tahoma" w:hAnsi="Tahoma" w:cs="Tahoma"/>
      <w:sz w:val="16"/>
      <w:szCs w:val="16"/>
      <w:lang w:eastAsia="zh-CN"/>
    </w:rPr>
  </w:style>
  <w:style w:type="character" w:customStyle="1" w:styleId="2ff2">
    <w:name w:val="Текст сноски Знак2"/>
    <w:uiPriority w:val="99"/>
    <w:semiHidden/>
    <w:rsid w:val="00C3152D"/>
    <w:rPr>
      <w:lang w:eastAsia="ar-SA"/>
    </w:rPr>
  </w:style>
  <w:style w:type="character" w:customStyle="1" w:styleId="HTML13">
    <w:name w:val="Адрес HTML Знак1"/>
    <w:uiPriority w:val="99"/>
    <w:semiHidden/>
    <w:rsid w:val="00C3152D"/>
    <w:rPr>
      <w:i/>
      <w:iCs/>
      <w:sz w:val="24"/>
      <w:szCs w:val="24"/>
      <w:lang w:eastAsia="ar-SA"/>
    </w:rPr>
  </w:style>
  <w:style w:type="character" w:customStyle="1" w:styleId="HTML14">
    <w:name w:val="Стандартный HTML Знак1"/>
    <w:uiPriority w:val="99"/>
    <w:semiHidden/>
    <w:rsid w:val="00C3152D"/>
    <w:rPr>
      <w:rFonts w:ascii="Courier New" w:hAnsi="Courier New" w:cs="Courier New"/>
      <w:lang w:eastAsia="ar-SA"/>
    </w:rPr>
  </w:style>
  <w:style w:type="character" w:customStyle="1" w:styleId="1fff5">
    <w:name w:val="Электронная подпись Знак1"/>
    <w:uiPriority w:val="99"/>
    <w:semiHidden/>
    <w:rsid w:val="00C3152D"/>
    <w:rPr>
      <w:sz w:val="24"/>
      <w:szCs w:val="24"/>
      <w:lang w:eastAsia="ar-SA"/>
    </w:rPr>
  </w:style>
  <w:style w:type="character" w:customStyle="1" w:styleId="2ff3">
    <w:name w:val="Текст концевой сноски Знак2"/>
    <w:uiPriority w:val="99"/>
    <w:semiHidden/>
    <w:rsid w:val="00C3152D"/>
    <w:rPr>
      <w:lang w:eastAsia="ar-SA"/>
    </w:rPr>
  </w:style>
  <w:style w:type="character" w:customStyle="1" w:styleId="z-12">
    <w:name w:val="z-Начало формы Знак1"/>
    <w:uiPriority w:val="99"/>
    <w:semiHidden/>
    <w:rsid w:val="00C3152D"/>
    <w:rPr>
      <w:rFonts w:ascii="Arial" w:hAnsi="Arial" w:cs="Arial"/>
      <w:vanish/>
      <w:sz w:val="16"/>
      <w:szCs w:val="16"/>
      <w:lang w:eastAsia="ar-SA"/>
    </w:rPr>
  </w:style>
  <w:style w:type="character" w:customStyle="1" w:styleId="z-13">
    <w:name w:val="z-Конец формы Знак1"/>
    <w:uiPriority w:val="99"/>
    <w:semiHidden/>
    <w:rsid w:val="00C3152D"/>
    <w:rPr>
      <w:rFonts w:ascii="Arial" w:hAnsi="Arial" w:cs="Arial"/>
      <w:vanish/>
      <w:sz w:val="16"/>
      <w:szCs w:val="16"/>
      <w:lang w:eastAsia="ar-SA"/>
    </w:rPr>
  </w:style>
  <w:style w:type="character" w:customStyle="1" w:styleId="218">
    <w:name w:val="Основной текст 2 Знак1"/>
    <w:uiPriority w:val="99"/>
    <w:semiHidden/>
    <w:rsid w:val="00C3152D"/>
    <w:rPr>
      <w:sz w:val="24"/>
      <w:szCs w:val="24"/>
      <w:lang w:eastAsia="ar-SA"/>
    </w:rPr>
  </w:style>
  <w:style w:type="character" w:customStyle="1" w:styleId="321">
    <w:name w:val="Основной текст 3 Знак2"/>
    <w:uiPriority w:val="99"/>
    <w:semiHidden/>
    <w:rsid w:val="00C3152D"/>
    <w:rPr>
      <w:sz w:val="16"/>
      <w:szCs w:val="16"/>
      <w:lang w:eastAsia="ar-SA"/>
    </w:rPr>
  </w:style>
  <w:style w:type="character" w:customStyle="1" w:styleId="222">
    <w:name w:val="Основной текст с отступом 2 Знак2"/>
    <w:uiPriority w:val="99"/>
    <w:semiHidden/>
    <w:rsid w:val="00C3152D"/>
    <w:rPr>
      <w:sz w:val="24"/>
      <w:szCs w:val="24"/>
      <w:lang w:eastAsia="ar-SA"/>
    </w:rPr>
  </w:style>
  <w:style w:type="numbering" w:customStyle="1" w:styleId="77">
    <w:name w:val="Нет списка7"/>
    <w:next w:val="a4"/>
    <w:uiPriority w:val="99"/>
    <w:semiHidden/>
    <w:unhideWhenUsed/>
    <w:rsid w:val="00C3152D"/>
  </w:style>
  <w:style w:type="numbering" w:customStyle="1" w:styleId="120">
    <w:name w:val="Нет списка12"/>
    <w:next w:val="a4"/>
    <w:uiPriority w:val="99"/>
    <w:semiHidden/>
    <w:unhideWhenUsed/>
    <w:rsid w:val="00C3152D"/>
  </w:style>
  <w:style w:type="numbering" w:customStyle="1" w:styleId="219">
    <w:name w:val="Нет списка21"/>
    <w:next w:val="a4"/>
    <w:uiPriority w:val="99"/>
    <w:semiHidden/>
    <w:unhideWhenUsed/>
    <w:rsid w:val="00C3152D"/>
  </w:style>
  <w:style w:type="numbering" w:customStyle="1" w:styleId="316">
    <w:name w:val="Нет списка31"/>
    <w:next w:val="a4"/>
    <w:uiPriority w:val="99"/>
    <w:semiHidden/>
    <w:unhideWhenUsed/>
    <w:rsid w:val="00C3152D"/>
  </w:style>
  <w:style w:type="numbering" w:customStyle="1" w:styleId="4911">
    <w:name w:val="Стиль4911"/>
    <w:basedOn w:val="a4"/>
    <w:rsid w:val="00C3152D"/>
  </w:style>
  <w:style w:type="numbering" w:customStyle="1" w:styleId="414">
    <w:name w:val="Нет списка41"/>
    <w:next w:val="a4"/>
    <w:uiPriority w:val="99"/>
    <w:semiHidden/>
    <w:unhideWhenUsed/>
    <w:rsid w:val="00C3152D"/>
  </w:style>
  <w:style w:type="numbering" w:customStyle="1" w:styleId="1110">
    <w:name w:val="Нет списка111"/>
    <w:next w:val="a4"/>
    <w:uiPriority w:val="99"/>
    <w:semiHidden/>
    <w:unhideWhenUsed/>
    <w:rsid w:val="00C3152D"/>
  </w:style>
  <w:style w:type="numbering" w:customStyle="1" w:styleId="513">
    <w:name w:val="Нет списка51"/>
    <w:next w:val="a4"/>
    <w:semiHidden/>
    <w:rsid w:val="00C3152D"/>
  </w:style>
  <w:style w:type="numbering" w:customStyle="1" w:styleId="610">
    <w:name w:val="Нет списка61"/>
    <w:next w:val="a4"/>
    <w:uiPriority w:val="99"/>
    <w:semiHidden/>
    <w:unhideWhenUsed/>
    <w:rsid w:val="00C3152D"/>
  </w:style>
  <w:style w:type="numbering" w:customStyle="1" w:styleId="710">
    <w:name w:val="Нет списка71"/>
    <w:next w:val="a4"/>
    <w:uiPriority w:val="99"/>
    <w:semiHidden/>
    <w:unhideWhenUsed/>
    <w:rsid w:val="00C3152D"/>
  </w:style>
  <w:style w:type="table" w:customStyle="1" w:styleId="4b">
    <w:name w:val="Сетка таблицы4"/>
    <w:basedOn w:val="a3"/>
    <w:next w:val="affff"/>
    <w:uiPriority w:val="59"/>
    <w:locked/>
    <w:rsid w:val="00C3152D"/>
    <w:pPr>
      <w:ind w:right="57"/>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5">
    <w:name w:val="Нет списка8"/>
    <w:next w:val="a4"/>
    <w:uiPriority w:val="99"/>
    <w:semiHidden/>
    <w:unhideWhenUsed/>
    <w:rsid w:val="00C3152D"/>
  </w:style>
  <w:style w:type="table" w:customStyle="1" w:styleId="5a">
    <w:name w:val="Сетка таблицы5"/>
    <w:basedOn w:val="a3"/>
    <w:next w:val="affff"/>
    <w:uiPriority w:val="59"/>
    <w:locked/>
    <w:rsid w:val="00C3152D"/>
    <w:pPr>
      <w:ind w:right="57"/>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6">
    <w:name w:val="Нет списка9"/>
    <w:next w:val="a4"/>
    <w:uiPriority w:val="99"/>
    <w:semiHidden/>
    <w:unhideWhenUsed/>
    <w:rsid w:val="00C3152D"/>
  </w:style>
  <w:style w:type="numbering" w:customStyle="1" w:styleId="131">
    <w:name w:val="Нет списка13"/>
    <w:next w:val="a4"/>
    <w:uiPriority w:val="99"/>
    <w:semiHidden/>
    <w:unhideWhenUsed/>
    <w:rsid w:val="00C3152D"/>
  </w:style>
  <w:style w:type="numbering" w:customStyle="1" w:styleId="223">
    <w:name w:val="Нет списка22"/>
    <w:next w:val="a4"/>
    <w:uiPriority w:val="99"/>
    <w:semiHidden/>
    <w:unhideWhenUsed/>
    <w:rsid w:val="00C3152D"/>
  </w:style>
  <w:style w:type="numbering" w:customStyle="1" w:styleId="322">
    <w:name w:val="Нет списка32"/>
    <w:next w:val="a4"/>
    <w:uiPriority w:val="99"/>
    <w:semiHidden/>
    <w:unhideWhenUsed/>
    <w:rsid w:val="00C3152D"/>
  </w:style>
  <w:style w:type="numbering" w:customStyle="1" w:styleId="4912">
    <w:name w:val="Стиль4912"/>
    <w:basedOn w:val="a4"/>
    <w:rsid w:val="00C3152D"/>
    <w:pPr>
      <w:numPr>
        <w:numId w:val="6"/>
      </w:numPr>
    </w:pPr>
  </w:style>
  <w:style w:type="numbering" w:customStyle="1" w:styleId="420">
    <w:name w:val="Нет списка42"/>
    <w:next w:val="a4"/>
    <w:uiPriority w:val="99"/>
    <w:semiHidden/>
    <w:unhideWhenUsed/>
    <w:rsid w:val="00C3152D"/>
  </w:style>
  <w:style w:type="numbering" w:customStyle="1" w:styleId="1120">
    <w:name w:val="Нет списка112"/>
    <w:next w:val="a4"/>
    <w:uiPriority w:val="99"/>
    <w:semiHidden/>
    <w:unhideWhenUsed/>
    <w:rsid w:val="00C3152D"/>
  </w:style>
  <w:style w:type="numbering" w:customStyle="1" w:styleId="520">
    <w:name w:val="Нет списка52"/>
    <w:next w:val="a4"/>
    <w:semiHidden/>
    <w:rsid w:val="00C3152D"/>
  </w:style>
  <w:style w:type="numbering" w:customStyle="1" w:styleId="720">
    <w:name w:val="Нет списка72"/>
    <w:next w:val="a4"/>
    <w:uiPriority w:val="99"/>
    <w:semiHidden/>
    <w:unhideWhenUsed/>
    <w:rsid w:val="00C3152D"/>
  </w:style>
  <w:style w:type="numbering" w:customStyle="1" w:styleId="810">
    <w:name w:val="Нет списка81"/>
    <w:next w:val="a4"/>
    <w:uiPriority w:val="99"/>
    <w:semiHidden/>
    <w:unhideWhenUsed/>
    <w:rsid w:val="00C3152D"/>
  </w:style>
  <w:style w:type="paragraph" w:customStyle="1" w:styleId="Default">
    <w:name w:val="Default"/>
    <w:rsid w:val="00C3152D"/>
    <w:pPr>
      <w:autoSpaceDE w:val="0"/>
      <w:autoSpaceDN w:val="0"/>
      <w:adjustRightInd w:val="0"/>
    </w:pPr>
    <w:rPr>
      <w:color w:val="000000"/>
      <w:sz w:val="24"/>
      <w:szCs w:val="24"/>
    </w:rPr>
  </w:style>
  <w:style w:type="numbering" w:customStyle="1" w:styleId="102">
    <w:name w:val="Нет списка10"/>
    <w:next w:val="a4"/>
    <w:uiPriority w:val="99"/>
    <w:semiHidden/>
    <w:unhideWhenUsed/>
    <w:rsid w:val="00617CB2"/>
  </w:style>
  <w:style w:type="table" w:customStyle="1" w:styleId="64">
    <w:name w:val="Сетка таблицы6"/>
    <w:basedOn w:val="a3"/>
    <w:next w:val="affff"/>
    <w:uiPriority w:val="39"/>
    <w:rsid w:val="00617CB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6">
    <w:name w:val="Основной текст (8)_"/>
    <w:link w:val="87"/>
    <w:uiPriority w:val="99"/>
    <w:locked/>
    <w:rsid w:val="00617CB2"/>
    <w:rPr>
      <w:sz w:val="23"/>
      <w:szCs w:val="23"/>
      <w:shd w:val="clear" w:color="auto" w:fill="FFFFFF"/>
    </w:rPr>
  </w:style>
  <w:style w:type="paragraph" w:customStyle="1" w:styleId="87">
    <w:name w:val="Основной текст (8)"/>
    <w:basedOn w:val="a1"/>
    <w:link w:val="86"/>
    <w:uiPriority w:val="99"/>
    <w:rsid w:val="00617CB2"/>
    <w:pPr>
      <w:widowControl/>
      <w:shd w:val="clear" w:color="auto" w:fill="FFFFFF"/>
      <w:suppressAutoHyphens w:val="0"/>
      <w:adjustRightInd/>
      <w:spacing w:after="60" w:line="240" w:lineRule="atLeast"/>
      <w:jc w:val="left"/>
      <w:textAlignment w:val="auto"/>
    </w:pPr>
    <w:rPr>
      <w:sz w:val="23"/>
      <w:szCs w:val="23"/>
      <w:lang w:eastAsia="ru-RU"/>
    </w:rPr>
  </w:style>
  <w:style w:type="character" w:customStyle="1" w:styleId="-1pt">
    <w:name w:val="Основной текст + Интервал -1 pt"/>
    <w:uiPriority w:val="99"/>
    <w:rsid w:val="00617CB2"/>
    <w:rPr>
      <w:rFonts w:ascii="Times New Roman" w:hAnsi="Times New Roman" w:cs="Times New Roman"/>
      <w:spacing w:val="-30"/>
      <w:sz w:val="26"/>
      <w:szCs w:val="26"/>
    </w:rPr>
  </w:style>
  <w:style w:type="character" w:customStyle="1" w:styleId="afffff">
    <w:name w:val="Подпись к картинке_"/>
    <w:link w:val="afffff0"/>
    <w:uiPriority w:val="99"/>
    <w:locked/>
    <w:rsid w:val="00617CB2"/>
    <w:rPr>
      <w:sz w:val="23"/>
      <w:szCs w:val="23"/>
      <w:shd w:val="clear" w:color="auto" w:fill="FFFFFF"/>
    </w:rPr>
  </w:style>
  <w:style w:type="paragraph" w:customStyle="1" w:styleId="afffff0">
    <w:name w:val="Подпись к картинке"/>
    <w:basedOn w:val="a1"/>
    <w:link w:val="afffff"/>
    <w:uiPriority w:val="99"/>
    <w:rsid w:val="00617CB2"/>
    <w:pPr>
      <w:widowControl/>
      <w:shd w:val="clear" w:color="auto" w:fill="FFFFFF"/>
      <w:suppressAutoHyphens w:val="0"/>
      <w:adjustRightInd/>
      <w:spacing w:line="240" w:lineRule="atLeast"/>
      <w:jc w:val="left"/>
      <w:textAlignment w:val="auto"/>
    </w:pPr>
    <w:rPr>
      <w:sz w:val="23"/>
      <w:szCs w:val="23"/>
      <w:lang w:eastAsia="ru-RU"/>
    </w:rPr>
  </w:style>
  <w:style w:type="paragraph" w:customStyle="1" w:styleId="1fff6">
    <w:name w:val="Обычный1"/>
    <w:uiPriority w:val="99"/>
    <w:rsid w:val="00617CB2"/>
    <w:pPr>
      <w:spacing w:after="200" w:line="276" w:lineRule="auto"/>
    </w:pPr>
    <w:rPr>
      <w:rFonts w:ascii="Calibri" w:hAnsi="Calibri"/>
      <w:noProof/>
      <w:color w:val="000000"/>
      <w:sz w:val="22"/>
      <w:szCs w:val="22"/>
      <w:u w:color="000000"/>
      <w:lang w:val="en-US"/>
    </w:rPr>
  </w:style>
  <w:style w:type="paragraph" w:customStyle="1" w:styleId="afffff1">
    <w:name w:val="По умолчанию"/>
    <w:uiPriority w:val="99"/>
    <w:rsid w:val="00617CB2"/>
    <w:rPr>
      <w:rFonts w:ascii="Arial Unicode MS" w:eastAsia="Arial Unicode MS" w:hAnsi="Arial Unicode MS"/>
      <w:noProof/>
      <w:color w:val="000000"/>
      <w:sz w:val="22"/>
      <w:szCs w:val="22"/>
    </w:rPr>
  </w:style>
  <w:style w:type="paragraph" w:customStyle="1" w:styleId="afffff2">
    <w:name w:val="Текстовый блок"/>
    <w:uiPriority w:val="99"/>
    <w:rsid w:val="00617CB2"/>
    <w:rPr>
      <w:rFonts w:ascii="Helvetica" w:eastAsia="Arial Unicode MS" w:hAnsi="Helvetica" w:cs="Arial Unicode MS"/>
      <w:color w:val="000000"/>
      <w:sz w:val="22"/>
      <w:szCs w:val="22"/>
    </w:rPr>
  </w:style>
  <w:style w:type="character" w:customStyle="1" w:styleId="Bodytext">
    <w:name w:val="Body text_"/>
    <w:link w:val="2ff4"/>
    <w:uiPriority w:val="99"/>
    <w:locked/>
    <w:rsid w:val="00617CB2"/>
    <w:rPr>
      <w:sz w:val="27"/>
      <w:szCs w:val="27"/>
      <w:shd w:val="clear" w:color="auto" w:fill="FFFFFF"/>
    </w:rPr>
  </w:style>
  <w:style w:type="paragraph" w:customStyle="1" w:styleId="2ff4">
    <w:name w:val="Основной текст2"/>
    <w:basedOn w:val="a1"/>
    <w:link w:val="Bodytext"/>
    <w:uiPriority w:val="99"/>
    <w:rsid w:val="00617CB2"/>
    <w:pPr>
      <w:shd w:val="clear" w:color="auto" w:fill="FFFFFF"/>
      <w:suppressAutoHyphens w:val="0"/>
      <w:adjustRightInd/>
      <w:spacing w:line="437" w:lineRule="exact"/>
      <w:jc w:val="center"/>
      <w:textAlignment w:val="auto"/>
    </w:pPr>
    <w:rPr>
      <w:sz w:val="27"/>
      <w:szCs w:val="27"/>
      <w:lang w:eastAsia="ru-RU"/>
    </w:rPr>
  </w:style>
  <w:style w:type="character" w:customStyle="1" w:styleId="1fff7">
    <w:name w:val="Основной текст1"/>
    <w:uiPriority w:val="99"/>
    <w:rsid w:val="00617CB2"/>
    <w:rPr>
      <w:rFonts w:cs="Times New Roman"/>
      <w:color w:val="000000"/>
      <w:spacing w:val="0"/>
      <w:w w:val="100"/>
      <w:position w:val="0"/>
      <w:sz w:val="27"/>
      <w:szCs w:val="27"/>
      <w:lang w:bidi="ar-SA"/>
    </w:rPr>
  </w:style>
  <w:style w:type="character" w:customStyle="1" w:styleId="p-headtitlesub">
    <w:name w:val="p-head__title_sub"/>
    <w:uiPriority w:val="99"/>
    <w:rsid w:val="00617CB2"/>
    <w:rPr>
      <w:rFonts w:cs="Times New Roman"/>
    </w:rPr>
  </w:style>
  <w:style w:type="character" w:customStyle="1" w:styleId="wmi-callto">
    <w:name w:val="wmi-callto"/>
    <w:rsid w:val="00617CB2"/>
    <w:rPr>
      <w:rFonts w:cs="Times New Roman"/>
    </w:rPr>
  </w:style>
  <w:style w:type="paragraph" w:customStyle="1" w:styleId="afffff3">
    <w:name w:val="Адресат"/>
    <w:basedOn w:val="a1"/>
    <w:rsid w:val="00617CB2"/>
    <w:pPr>
      <w:widowControl/>
      <w:adjustRightInd/>
      <w:spacing w:line="240" w:lineRule="exact"/>
      <w:jc w:val="left"/>
      <w:textAlignment w:val="auto"/>
    </w:pPr>
    <w:rPr>
      <w:sz w:val="28"/>
      <w:szCs w:val="20"/>
      <w:lang w:eastAsia="ru-RU"/>
    </w:rPr>
  </w:style>
  <w:style w:type="paragraph" w:customStyle="1" w:styleId="afffff4">
    <w:name w:val="Заголовок к тексту"/>
    <w:basedOn w:val="a1"/>
    <w:next w:val="af1"/>
    <w:rsid w:val="00617CB2"/>
    <w:pPr>
      <w:widowControl/>
      <w:adjustRightInd/>
      <w:spacing w:after="480" w:line="240" w:lineRule="exact"/>
      <w:jc w:val="left"/>
      <w:textAlignment w:val="auto"/>
    </w:pPr>
    <w:rPr>
      <w:b/>
      <w:sz w:val="28"/>
      <w:szCs w:val="20"/>
      <w:lang w:eastAsia="ru-RU"/>
    </w:rPr>
  </w:style>
  <w:style w:type="character" w:customStyle="1" w:styleId="WW8Num5z1">
    <w:name w:val="WW8Num5z1"/>
    <w:rsid w:val="00617CB2"/>
    <w:rPr>
      <w:rFonts w:ascii="Courier New" w:hAnsi="Courier New"/>
    </w:rPr>
  </w:style>
  <w:style w:type="character" w:customStyle="1" w:styleId="WW8Num5z2">
    <w:name w:val="WW8Num5z2"/>
    <w:rsid w:val="00617CB2"/>
    <w:rPr>
      <w:rFonts w:ascii="Wingdings" w:hAnsi="Wingdings"/>
    </w:rPr>
  </w:style>
  <w:style w:type="character" w:customStyle="1" w:styleId="WW8Num5z3">
    <w:name w:val="WW8Num5z3"/>
    <w:rsid w:val="00617CB2"/>
    <w:rPr>
      <w:rFonts w:ascii="Symbol" w:hAnsi="Symbol"/>
    </w:rPr>
  </w:style>
  <w:style w:type="character" w:customStyle="1" w:styleId="WW8Num8z3">
    <w:name w:val="WW8Num8z3"/>
    <w:rsid w:val="00617CB2"/>
    <w:rPr>
      <w:rFonts w:ascii="Symbol" w:hAnsi="Symbol"/>
    </w:rPr>
  </w:style>
  <w:style w:type="character" w:customStyle="1" w:styleId="WW8Num10z1">
    <w:name w:val="WW8Num10z1"/>
    <w:rsid w:val="00617CB2"/>
    <w:rPr>
      <w:rFonts w:ascii="Courier New" w:hAnsi="Courier New"/>
    </w:rPr>
  </w:style>
  <w:style w:type="character" w:customStyle="1" w:styleId="WW8NumSt12z0">
    <w:name w:val="WW8NumSt12z0"/>
    <w:rsid w:val="00617CB2"/>
    <w:rPr>
      <w:rFonts w:ascii="Symbol" w:hAnsi="Symbol"/>
    </w:rPr>
  </w:style>
  <w:style w:type="paragraph" w:customStyle="1" w:styleId="afffff5">
    <w:name w:val="Обычный нумерованный"/>
    <w:basedOn w:val="a1"/>
    <w:rsid w:val="00617CB2"/>
    <w:pPr>
      <w:adjustRightInd/>
      <w:spacing w:line="320" w:lineRule="exact"/>
      <w:ind w:left="720" w:hanging="720"/>
      <w:jc w:val="left"/>
      <w:textAlignment w:val="auto"/>
    </w:pPr>
    <w:rPr>
      <w:rFonts w:ascii="Courier New" w:hAnsi="Courier New"/>
      <w:spacing w:val="-24"/>
      <w:sz w:val="28"/>
      <w:szCs w:val="20"/>
      <w:lang w:eastAsia="ar-SA"/>
    </w:rPr>
  </w:style>
  <w:style w:type="paragraph" w:customStyle="1" w:styleId="afffff6">
    <w:name w:val="Обычный с кр. стр."/>
    <w:basedOn w:val="a1"/>
    <w:rsid w:val="00617CB2"/>
    <w:pPr>
      <w:adjustRightInd/>
      <w:spacing w:line="320" w:lineRule="exact"/>
      <w:ind w:firstLine="567"/>
      <w:jc w:val="left"/>
      <w:textAlignment w:val="auto"/>
    </w:pPr>
    <w:rPr>
      <w:rFonts w:ascii="Courier New" w:hAnsi="Courier New"/>
      <w:spacing w:val="-24"/>
      <w:sz w:val="28"/>
      <w:szCs w:val="20"/>
      <w:lang w:eastAsia="ar-SA"/>
    </w:rPr>
  </w:style>
  <w:style w:type="paragraph" w:customStyle="1" w:styleId="1fff8">
    <w:name w:val="Знак Знак Знак Знак Знак Знак1 Знак"/>
    <w:basedOn w:val="a1"/>
    <w:rsid w:val="00617CB2"/>
    <w:pPr>
      <w:widowControl/>
      <w:suppressAutoHyphens w:val="0"/>
      <w:adjustRightInd/>
      <w:spacing w:before="100" w:beforeAutospacing="1" w:after="100" w:afterAutospacing="1" w:line="240" w:lineRule="auto"/>
      <w:jc w:val="left"/>
      <w:textAlignment w:val="auto"/>
    </w:pPr>
    <w:rPr>
      <w:rFonts w:ascii="Tahoma" w:hAnsi="Tahoma"/>
      <w:sz w:val="20"/>
      <w:szCs w:val="20"/>
      <w:lang w:val="en-US" w:eastAsia="en-US"/>
    </w:rPr>
  </w:style>
  <w:style w:type="paragraph" w:customStyle="1" w:styleId="msonormal0">
    <w:name w:val="msonormal"/>
    <w:basedOn w:val="a1"/>
    <w:rsid w:val="00617CB2"/>
    <w:pPr>
      <w:widowControl/>
      <w:suppressAutoHyphens w:val="0"/>
      <w:adjustRightInd/>
      <w:spacing w:before="100" w:beforeAutospacing="1" w:after="100" w:afterAutospacing="1" w:line="240" w:lineRule="auto"/>
      <w:jc w:val="left"/>
      <w:textAlignment w:val="auto"/>
    </w:pPr>
    <w:rPr>
      <w:lang w:eastAsia="ru-RU"/>
    </w:rPr>
  </w:style>
  <w:style w:type="character" w:customStyle="1" w:styleId="2ff5">
    <w:name w:val="Основной текст Знак2"/>
    <w:basedOn w:val="a2"/>
    <w:rsid w:val="00617CB2"/>
    <w:rPr>
      <w:sz w:val="24"/>
      <w:lang w:eastAsia="ar-SA"/>
    </w:rPr>
  </w:style>
  <w:style w:type="character" w:customStyle="1" w:styleId="1fff9">
    <w:name w:val="Основной текст с отступом Знак1"/>
    <w:basedOn w:val="a2"/>
    <w:rsid w:val="00617CB2"/>
    <w:rPr>
      <w:sz w:val="24"/>
      <w:szCs w:val="24"/>
      <w:lang w:eastAsia="ar-SA"/>
    </w:rPr>
  </w:style>
  <w:style w:type="character" w:customStyle="1" w:styleId="1fffa">
    <w:name w:val="Верхний колонтитул Знак1"/>
    <w:basedOn w:val="a2"/>
    <w:uiPriority w:val="99"/>
    <w:rsid w:val="00617CB2"/>
    <w:rPr>
      <w:rFonts w:ascii="Arial" w:hAnsi="Arial" w:cs="Arial"/>
      <w:sz w:val="24"/>
      <w:szCs w:val="24"/>
      <w:lang w:eastAsia="ar-SA"/>
    </w:rPr>
  </w:style>
  <w:style w:type="character" w:customStyle="1" w:styleId="1fffb">
    <w:name w:val="Нижний колонтитул Знак1"/>
    <w:basedOn w:val="a2"/>
    <w:uiPriority w:val="99"/>
    <w:rsid w:val="00617CB2"/>
    <w:rPr>
      <w:sz w:val="24"/>
      <w:szCs w:val="24"/>
      <w:lang w:eastAsia="ar-SA"/>
    </w:rPr>
  </w:style>
  <w:style w:type="character" w:customStyle="1" w:styleId="1f">
    <w:name w:val="Подзаголовок Знак1"/>
    <w:basedOn w:val="a2"/>
    <w:link w:val="aff"/>
    <w:rsid w:val="00617CB2"/>
    <w:rPr>
      <w:rFonts w:ascii="Arial" w:hAnsi="Arial" w:cs="Arial"/>
      <w:sz w:val="24"/>
      <w:lang w:eastAsia="zh-CN"/>
    </w:rPr>
  </w:style>
  <w:style w:type="character" w:customStyle="1" w:styleId="1fffc">
    <w:name w:val="Подпись Знак1"/>
    <w:basedOn w:val="a2"/>
    <w:rsid w:val="00617CB2"/>
    <w:rPr>
      <w:rFonts w:eastAsia="Times New Roman"/>
      <w:sz w:val="24"/>
      <w:szCs w:val="24"/>
      <w:lang w:eastAsia="ar-SA"/>
    </w:rPr>
  </w:style>
  <w:style w:type="character" w:customStyle="1" w:styleId="2ff6">
    <w:name w:val="Название Знак2"/>
    <w:basedOn w:val="a2"/>
    <w:rsid w:val="00617CB2"/>
    <w:rPr>
      <w:b/>
      <w:bCs/>
      <w:sz w:val="36"/>
      <w:szCs w:val="36"/>
      <w:lang w:eastAsia="ar-SA"/>
    </w:rPr>
  </w:style>
  <w:style w:type="numbering" w:customStyle="1" w:styleId="621">
    <w:name w:val="Нет списка621"/>
    <w:next w:val="a4"/>
    <w:uiPriority w:val="99"/>
    <w:semiHidden/>
    <w:unhideWhenUsed/>
    <w:rsid w:val="00617CB2"/>
  </w:style>
  <w:style w:type="numbering" w:customStyle="1" w:styleId="141">
    <w:name w:val="Нет списка14"/>
    <w:next w:val="a4"/>
    <w:uiPriority w:val="99"/>
    <w:semiHidden/>
    <w:unhideWhenUsed/>
    <w:rsid w:val="00617CB2"/>
  </w:style>
  <w:style w:type="numbering" w:customStyle="1" w:styleId="232">
    <w:name w:val="Нет списка23"/>
    <w:next w:val="a4"/>
    <w:uiPriority w:val="99"/>
    <w:semiHidden/>
    <w:unhideWhenUsed/>
    <w:rsid w:val="00617CB2"/>
  </w:style>
  <w:style w:type="table" w:customStyle="1" w:styleId="21a">
    <w:name w:val="Сетка таблицы21"/>
    <w:basedOn w:val="a3"/>
    <w:next w:val="affff"/>
    <w:uiPriority w:val="99"/>
    <w:rsid w:val="00617CB2"/>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3"/>
    <w:next w:val="affff"/>
    <w:uiPriority w:val="59"/>
    <w:rsid w:val="00617CB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4"/>
    <w:uiPriority w:val="99"/>
    <w:semiHidden/>
    <w:unhideWhenUsed/>
    <w:rsid w:val="00617CB2"/>
  </w:style>
  <w:style w:type="table" w:customStyle="1" w:styleId="317">
    <w:name w:val="Сетка таблицы31"/>
    <w:basedOn w:val="a3"/>
    <w:next w:val="affff"/>
    <w:uiPriority w:val="59"/>
    <w:locked/>
    <w:rsid w:val="00617CB2"/>
    <w:pPr>
      <w:ind w:right="57"/>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913">
    <w:name w:val="Стиль4913"/>
    <w:basedOn w:val="a4"/>
    <w:rsid w:val="00617CB2"/>
  </w:style>
  <w:style w:type="numbering" w:customStyle="1" w:styleId="430">
    <w:name w:val="Нет списка43"/>
    <w:next w:val="a4"/>
    <w:uiPriority w:val="99"/>
    <w:semiHidden/>
    <w:unhideWhenUsed/>
    <w:rsid w:val="00617CB2"/>
  </w:style>
  <w:style w:type="numbering" w:customStyle="1" w:styleId="1130">
    <w:name w:val="Нет списка113"/>
    <w:next w:val="a4"/>
    <w:uiPriority w:val="99"/>
    <w:semiHidden/>
    <w:unhideWhenUsed/>
    <w:rsid w:val="00617CB2"/>
  </w:style>
  <w:style w:type="numbering" w:customStyle="1" w:styleId="530">
    <w:name w:val="Нет списка53"/>
    <w:next w:val="a4"/>
    <w:semiHidden/>
    <w:rsid w:val="00617CB2"/>
  </w:style>
  <w:style w:type="numbering" w:customStyle="1" w:styleId="630">
    <w:name w:val="Нет списка63"/>
    <w:next w:val="a4"/>
    <w:uiPriority w:val="99"/>
    <w:semiHidden/>
    <w:unhideWhenUsed/>
    <w:rsid w:val="00617CB2"/>
  </w:style>
  <w:style w:type="numbering" w:customStyle="1" w:styleId="730">
    <w:name w:val="Нет списка73"/>
    <w:next w:val="a4"/>
    <w:uiPriority w:val="99"/>
    <w:semiHidden/>
    <w:unhideWhenUsed/>
    <w:rsid w:val="00617CB2"/>
  </w:style>
  <w:style w:type="numbering" w:customStyle="1" w:styleId="121">
    <w:name w:val="Нет списка121"/>
    <w:next w:val="a4"/>
    <w:uiPriority w:val="99"/>
    <w:semiHidden/>
    <w:unhideWhenUsed/>
    <w:rsid w:val="00617CB2"/>
  </w:style>
  <w:style w:type="numbering" w:customStyle="1" w:styleId="2110">
    <w:name w:val="Нет списка211"/>
    <w:next w:val="a4"/>
    <w:uiPriority w:val="99"/>
    <w:semiHidden/>
    <w:unhideWhenUsed/>
    <w:rsid w:val="00617CB2"/>
  </w:style>
  <w:style w:type="numbering" w:customStyle="1" w:styleId="3110">
    <w:name w:val="Нет списка311"/>
    <w:next w:val="a4"/>
    <w:uiPriority w:val="99"/>
    <w:semiHidden/>
    <w:unhideWhenUsed/>
    <w:rsid w:val="00617CB2"/>
  </w:style>
  <w:style w:type="numbering" w:customStyle="1" w:styleId="49111">
    <w:name w:val="Стиль49111"/>
    <w:basedOn w:val="a4"/>
    <w:rsid w:val="00617CB2"/>
  </w:style>
  <w:style w:type="numbering" w:customStyle="1" w:styleId="4110">
    <w:name w:val="Нет списка411"/>
    <w:next w:val="a4"/>
    <w:uiPriority w:val="99"/>
    <w:semiHidden/>
    <w:unhideWhenUsed/>
    <w:rsid w:val="00617CB2"/>
  </w:style>
  <w:style w:type="numbering" w:customStyle="1" w:styleId="1111">
    <w:name w:val="Нет списка1111"/>
    <w:next w:val="a4"/>
    <w:uiPriority w:val="99"/>
    <w:semiHidden/>
    <w:unhideWhenUsed/>
    <w:rsid w:val="00617CB2"/>
  </w:style>
  <w:style w:type="numbering" w:customStyle="1" w:styleId="5110">
    <w:name w:val="Нет списка511"/>
    <w:next w:val="a4"/>
    <w:semiHidden/>
    <w:rsid w:val="00617CB2"/>
  </w:style>
  <w:style w:type="numbering" w:customStyle="1" w:styleId="611">
    <w:name w:val="Нет списка611"/>
    <w:next w:val="a4"/>
    <w:uiPriority w:val="99"/>
    <w:semiHidden/>
    <w:unhideWhenUsed/>
    <w:rsid w:val="00617CB2"/>
  </w:style>
  <w:style w:type="numbering" w:customStyle="1" w:styleId="711">
    <w:name w:val="Нет списка711"/>
    <w:next w:val="a4"/>
    <w:uiPriority w:val="99"/>
    <w:semiHidden/>
    <w:unhideWhenUsed/>
    <w:rsid w:val="00617CB2"/>
  </w:style>
  <w:style w:type="numbering" w:customStyle="1" w:styleId="820">
    <w:name w:val="Нет списка82"/>
    <w:next w:val="a4"/>
    <w:uiPriority w:val="99"/>
    <w:semiHidden/>
    <w:unhideWhenUsed/>
    <w:rsid w:val="00617CB2"/>
  </w:style>
  <w:style w:type="numbering" w:customStyle="1" w:styleId="911">
    <w:name w:val="Нет списка91"/>
    <w:next w:val="a4"/>
    <w:uiPriority w:val="99"/>
    <w:semiHidden/>
    <w:unhideWhenUsed/>
    <w:rsid w:val="00617CB2"/>
  </w:style>
  <w:style w:type="numbering" w:customStyle="1" w:styleId="1310">
    <w:name w:val="Нет списка131"/>
    <w:next w:val="a4"/>
    <w:uiPriority w:val="99"/>
    <w:semiHidden/>
    <w:unhideWhenUsed/>
    <w:rsid w:val="00617CB2"/>
  </w:style>
  <w:style w:type="numbering" w:customStyle="1" w:styleId="2210">
    <w:name w:val="Нет списка221"/>
    <w:next w:val="a4"/>
    <w:uiPriority w:val="99"/>
    <w:semiHidden/>
    <w:unhideWhenUsed/>
    <w:rsid w:val="00617CB2"/>
  </w:style>
  <w:style w:type="numbering" w:customStyle="1" w:styleId="3210">
    <w:name w:val="Нет списка321"/>
    <w:next w:val="a4"/>
    <w:uiPriority w:val="99"/>
    <w:semiHidden/>
    <w:unhideWhenUsed/>
    <w:rsid w:val="00617CB2"/>
  </w:style>
  <w:style w:type="numbering" w:customStyle="1" w:styleId="49121">
    <w:name w:val="Стиль49121"/>
    <w:basedOn w:val="a4"/>
    <w:rsid w:val="00617CB2"/>
    <w:pPr>
      <w:numPr>
        <w:numId w:val="7"/>
      </w:numPr>
    </w:pPr>
  </w:style>
  <w:style w:type="numbering" w:customStyle="1" w:styleId="421">
    <w:name w:val="Нет списка421"/>
    <w:next w:val="a4"/>
    <w:uiPriority w:val="99"/>
    <w:semiHidden/>
    <w:unhideWhenUsed/>
    <w:rsid w:val="00617CB2"/>
  </w:style>
  <w:style w:type="numbering" w:customStyle="1" w:styleId="1121">
    <w:name w:val="Нет списка1121"/>
    <w:next w:val="a4"/>
    <w:uiPriority w:val="99"/>
    <w:semiHidden/>
    <w:unhideWhenUsed/>
    <w:rsid w:val="00617CB2"/>
  </w:style>
  <w:style w:type="numbering" w:customStyle="1" w:styleId="521">
    <w:name w:val="Нет списка521"/>
    <w:next w:val="a4"/>
    <w:semiHidden/>
    <w:rsid w:val="00617CB2"/>
  </w:style>
  <w:style w:type="numbering" w:customStyle="1" w:styleId="721">
    <w:name w:val="Нет списка721"/>
    <w:next w:val="a4"/>
    <w:uiPriority w:val="99"/>
    <w:semiHidden/>
    <w:unhideWhenUsed/>
    <w:rsid w:val="00617CB2"/>
  </w:style>
  <w:style w:type="numbering" w:customStyle="1" w:styleId="811">
    <w:name w:val="Нет списка811"/>
    <w:next w:val="a4"/>
    <w:uiPriority w:val="99"/>
    <w:semiHidden/>
    <w:unhideWhenUsed/>
    <w:rsid w:val="00617CB2"/>
  </w:style>
  <w:style w:type="character" w:customStyle="1" w:styleId="2ff7">
    <w:name w:val="Номер страницы2"/>
    <w:rsid w:val="00617CB2"/>
    <w:rPr>
      <w:rFonts w:ascii="Times New Roman" w:hAnsi="Times New Roman" w:cs="Times New Roman"/>
    </w:rPr>
  </w:style>
  <w:style w:type="character" w:customStyle="1" w:styleId="2ff8">
    <w:name w:val="Замещающий текст2"/>
    <w:rsid w:val="00617CB2"/>
    <w:rPr>
      <w:color w:val="808080"/>
    </w:rPr>
  </w:style>
  <w:style w:type="character" w:customStyle="1" w:styleId="3f3">
    <w:name w:val="Знак сноски3"/>
    <w:rsid w:val="00617CB2"/>
    <w:rPr>
      <w:vertAlign w:val="superscript"/>
    </w:rPr>
  </w:style>
  <w:style w:type="character" w:customStyle="1" w:styleId="3f4">
    <w:name w:val="Знак концевой сноски3"/>
    <w:rsid w:val="00617CB2"/>
    <w:rPr>
      <w:vertAlign w:val="superscript"/>
    </w:rPr>
  </w:style>
  <w:style w:type="character" w:customStyle="1" w:styleId="HTML21">
    <w:name w:val="Пишущая машинка HTML2"/>
    <w:rsid w:val="00617CB2"/>
    <w:rPr>
      <w:rFonts w:ascii="Courier New" w:eastAsia="Times New Roman" w:hAnsi="Courier New" w:cs="Courier New"/>
      <w:sz w:val="20"/>
      <w:szCs w:val="20"/>
    </w:rPr>
  </w:style>
  <w:style w:type="paragraph" w:customStyle="1" w:styleId="2ff9">
    <w:name w:val="Тема примечания2"/>
    <w:basedOn w:val="18"/>
    <w:rsid w:val="00617CB2"/>
    <w:pPr>
      <w:adjustRightInd/>
      <w:textAlignment w:val="auto"/>
    </w:pPr>
    <w:rPr>
      <w:b/>
      <w:bCs/>
      <w:lang w:eastAsia="ar-SA"/>
    </w:rPr>
  </w:style>
  <w:style w:type="paragraph" w:customStyle="1" w:styleId="2ffa">
    <w:name w:val="Текст выноски2"/>
    <w:basedOn w:val="a1"/>
    <w:rsid w:val="00617CB2"/>
    <w:pPr>
      <w:adjustRightInd/>
      <w:textAlignment w:val="auto"/>
    </w:pPr>
    <w:rPr>
      <w:rFonts w:ascii="Tahoma" w:hAnsi="Tahoma" w:cs="Tahoma"/>
      <w:sz w:val="16"/>
      <w:szCs w:val="16"/>
      <w:lang w:eastAsia="ar-SA"/>
    </w:rPr>
  </w:style>
  <w:style w:type="paragraph" w:customStyle="1" w:styleId="2ffb">
    <w:name w:val="Текст сноски2"/>
    <w:basedOn w:val="a1"/>
    <w:rsid w:val="00617CB2"/>
    <w:pPr>
      <w:adjustRightInd/>
      <w:spacing w:after="60"/>
      <w:ind w:left="-426"/>
      <w:textAlignment w:val="auto"/>
    </w:pPr>
    <w:rPr>
      <w:sz w:val="18"/>
      <w:szCs w:val="18"/>
      <w:lang w:eastAsia="ar-SA"/>
    </w:rPr>
  </w:style>
  <w:style w:type="paragraph" w:customStyle="1" w:styleId="HTML22">
    <w:name w:val="Адрес HTML2"/>
    <w:basedOn w:val="a1"/>
    <w:rsid w:val="00617CB2"/>
    <w:pPr>
      <w:adjustRightInd/>
      <w:spacing w:after="60"/>
      <w:textAlignment w:val="auto"/>
    </w:pPr>
    <w:rPr>
      <w:i/>
      <w:iCs/>
      <w:lang w:eastAsia="ar-SA"/>
    </w:rPr>
  </w:style>
  <w:style w:type="paragraph" w:customStyle="1" w:styleId="2ffc">
    <w:name w:val="Обычный (веб)2"/>
    <w:basedOn w:val="a1"/>
    <w:rsid w:val="00617CB2"/>
    <w:pPr>
      <w:adjustRightInd/>
      <w:spacing w:before="280" w:after="280"/>
      <w:textAlignment w:val="auto"/>
    </w:pPr>
    <w:rPr>
      <w:lang w:eastAsia="ar-SA"/>
    </w:rPr>
  </w:style>
  <w:style w:type="paragraph" w:customStyle="1" w:styleId="2ffd">
    <w:name w:val="Адрес на конверте2"/>
    <w:basedOn w:val="a1"/>
    <w:rsid w:val="00617CB2"/>
    <w:pPr>
      <w:adjustRightInd/>
      <w:spacing w:after="60"/>
      <w:ind w:left="2880"/>
      <w:textAlignment w:val="auto"/>
    </w:pPr>
    <w:rPr>
      <w:rFonts w:ascii="Arial" w:hAnsi="Arial" w:cs="Arial"/>
      <w:lang w:eastAsia="ar-SA"/>
    </w:rPr>
  </w:style>
  <w:style w:type="paragraph" w:customStyle="1" w:styleId="224">
    <w:name w:val="Обратный адрес 22"/>
    <w:basedOn w:val="a1"/>
    <w:rsid w:val="00617CB2"/>
    <w:pPr>
      <w:adjustRightInd/>
      <w:spacing w:after="60"/>
      <w:textAlignment w:val="auto"/>
    </w:pPr>
    <w:rPr>
      <w:rFonts w:ascii="Arial" w:hAnsi="Arial" w:cs="Arial"/>
      <w:sz w:val="20"/>
      <w:szCs w:val="20"/>
      <w:lang w:eastAsia="ar-SA"/>
    </w:rPr>
  </w:style>
  <w:style w:type="paragraph" w:customStyle="1" w:styleId="2ffe">
    <w:name w:val="Электронная подпись2"/>
    <w:basedOn w:val="a1"/>
    <w:rsid w:val="00617CB2"/>
    <w:pPr>
      <w:adjustRightInd/>
      <w:spacing w:after="60"/>
      <w:textAlignment w:val="auto"/>
    </w:pPr>
    <w:rPr>
      <w:lang w:eastAsia="ar-SA"/>
    </w:rPr>
  </w:style>
  <w:style w:type="paragraph" w:customStyle="1" w:styleId="2fff">
    <w:name w:val="Текст концевой сноски2"/>
    <w:basedOn w:val="a1"/>
    <w:rsid w:val="00617CB2"/>
    <w:pPr>
      <w:adjustRightInd/>
      <w:textAlignment w:val="auto"/>
    </w:pPr>
    <w:rPr>
      <w:sz w:val="20"/>
      <w:szCs w:val="20"/>
      <w:lang w:eastAsia="ar-SA"/>
    </w:rPr>
  </w:style>
  <w:style w:type="paragraph" w:customStyle="1" w:styleId="3f5">
    <w:name w:val="Текст примечания3"/>
    <w:basedOn w:val="a1"/>
    <w:rsid w:val="00617CB2"/>
    <w:pPr>
      <w:adjustRightInd/>
      <w:textAlignment w:val="auto"/>
    </w:pPr>
    <w:rPr>
      <w:sz w:val="20"/>
      <w:szCs w:val="20"/>
      <w:lang w:eastAsia="ar-SA"/>
    </w:rPr>
  </w:style>
  <w:style w:type="paragraph" w:customStyle="1" w:styleId="3f6">
    <w:name w:val="Без интервала3"/>
    <w:rsid w:val="00617CB2"/>
    <w:pPr>
      <w:widowControl w:val="0"/>
      <w:suppressAutoHyphens/>
      <w:spacing w:line="360" w:lineRule="atLeast"/>
      <w:ind w:left="-57" w:right="-57"/>
      <w:jc w:val="both"/>
    </w:pPr>
    <w:rPr>
      <w:sz w:val="24"/>
      <w:szCs w:val="24"/>
      <w:lang w:eastAsia="ar-SA"/>
    </w:rPr>
  </w:style>
  <w:style w:type="paragraph" w:customStyle="1" w:styleId="z-20">
    <w:name w:val="z-Начало формы2"/>
    <w:basedOn w:val="a1"/>
    <w:rsid w:val="00617CB2"/>
    <w:pPr>
      <w:pBdr>
        <w:bottom w:val="single" w:sz="4" w:space="1" w:color="000000"/>
      </w:pBdr>
      <w:suppressAutoHyphens w:val="0"/>
      <w:adjustRightInd/>
      <w:jc w:val="center"/>
      <w:textAlignment w:val="auto"/>
    </w:pPr>
    <w:rPr>
      <w:rFonts w:ascii="Arial" w:hAnsi="Arial" w:cs="Arial"/>
      <w:vanish/>
      <w:sz w:val="16"/>
      <w:szCs w:val="16"/>
      <w:lang w:eastAsia="ar-SA"/>
    </w:rPr>
  </w:style>
  <w:style w:type="paragraph" w:customStyle="1" w:styleId="z-21">
    <w:name w:val="z-Конец формы2"/>
    <w:basedOn w:val="a1"/>
    <w:rsid w:val="00617CB2"/>
    <w:pPr>
      <w:pBdr>
        <w:top w:val="single" w:sz="4" w:space="1" w:color="000000"/>
      </w:pBdr>
      <w:suppressAutoHyphens w:val="0"/>
      <w:adjustRightInd/>
      <w:jc w:val="center"/>
      <w:textAlignment w:val="auto"/>
    </w:pPr>
    <w:rPr>
      <w:rFonts w:ascii="Arial" w:hAnsi="Arial" w:cs="Arial"/>
      <w:vanish/>
      <w:sz w:val="16"/>
      <w:szCs w:val="16"/>
      <w:lang w:eastAsia="ar-SA"/>
    </w:rPr>
  </w:style>
  <w:style w:type="paragraph" w:customStyle="1" w:styleId="3f7">
    <w:name w:val="Обычный отступ3"/>
    <w:basedOn w:val="a1"/>
    <w:rsid w:val="00617CB2"/>
    <w:pPr>
      <w:suppressAutoHyphens w:val="0"/>
      <w:adjustRightInd/>
      <w:spacing w:line="360" w:lineRule="auto"/>
      <w:ind w:firstLine="567"/>
      <w:textAlignment w:val="auto"/>
    </w:pPr>
    <w:rPr>
      <w:sz w:val="28"/>
      <w:szCs w:val="28"/>
      <w:lang w:eastAsia="ar-SA"/>
    </w:rPr>
  </w:style>
  <w:style w:type="paragraph" w:customStyle="1" w:styleId="233">
    <w:name w:val="Основной текст 23"/>
    <w:basedOn w:val="a1"/>
    <w:rsid w:val="00617CB2"/>
    <w:pPr>
      <w:adjustRightInd/>
      <w:spacing w:after="120" w:line="480" w:lineRule="auto"/>
      <w:textAlignment w:val="auto"/>
    </w:pPr>
    <w:rPr>
      <w:lang w:eastAsia="ar-SA"/>
    </w:rPr>
  </w:style>
  <w:style w:type="paragraph" w:customStyle="1" w:styleId="3f8">
    <w:name w:val="Маркированный список3"/>
    <w:basedOn w:val="a1"/>
    <w:rsid w:val="00617CB2"/>
    <w:pPr>
      <w:suppressAutoHyphens w:val="0"/>
      <w:adjustRightInd/>
      <w:spacing w:after="200" w:line="276" w:lineRule="auto"/>
      <w:textAlignment w:val="auto"/>
    </w:pPr>
    <w:rPr>
      <w:rFonts w:ascii="Calibri" w:hAnsi="Calibri" w:cs="font337"/>
      <w:sz w:val="22"/>
      <w:szCs w:val="22"/>
      <w:lang w:eastAsia="ar-SA"/>
    </w:rPr>
  </w:style>
  <w:style w:type="paragraph" w:customStyle="1" w:styleId="331">
    <w:name w:val="Основной текст 33"/>
    <w:basedOn w:val="a1"/>
    <w:rsid w:val="00617CB2"/>
    <w:pPr>
      <w:adjustRightInd/>
      <w:spacing w:after="120"/>
      <w:textAlignment w:val="auto"/>
    </w:pPr>
    <w:rPr>
      <w:sz w:val="16"/>
      <w:szCs w:val="16"/>
      <w:lang w:eastAsia="ar-SA"/>
    </w:rPr>
  </w:style>
  <w:style w:type="paragraph" w:customStyle="1" w:styleId="234">
    <w:name w:val="Основной текст с отступом 23"/>
    <w:basedOn w:val="a1"/>
    <w:rsid w:val="00617CB2"/>
    <w:pPr>
      <w:adjustRightInd/>
      <w:spacing w:after="120" w:line="480" w:lineRule="auto"/>
      <w:ind w:left="283"/>
      <w:textAlignment w:val="auto"/>
    </w:pPr>
    <w:rPr>
      <w:lang w:eastAsia="ar-SA"/>
    </w:rPr>
  </w:style>
  <w:style w:type="paragraph" w:customStyle="1" w:styleId="103">
    <w:name w:val="Абзац списка10"/>
    <w:basedOn w:val="a1"/>
    <w:rsid w:val="00DA224E"/>
    <w:pPr>
      <w:widowControl/>
      <w:adjustRightInd/>
      <w:spacing w:line="100" w:lineRule="atLeast"/>
      <w:ind w:left="720"/>
      <w:jc w:val="left"/>
      <w:textAlignment w:val="auto"/>
    </w:pPr>
    <w:rPr>
      <w:lang w:eastAsia="ar-SA"/>
    </w:rPr>
  </w:style>
  <w:style w:type="paragraph" w:customStyle="1" w:styleId="font11">
    <w:name w:val="font11"/>
    <w:basedOn w:val="a1"/>
    <w:rsid w:val="004D33E6"/>
    <w:pPr>
      <w:widowControl/>
      <w:suppressAutoHyphens w:val="0"/>
      <w:adjustRightInd/>
      <w:spacing w:before="100" w:beforeAutospacing="1" w:after="100" w:afterAutospacing="1" w:line="240" w:lineRule="auto"/>
      <w:jc w:val="left"/>
      <w:textAlignment w:val="auto"/>
    </w:pPr>
    <w:rPr>
      <w:sz w:val="18"/>
      <w:szCs w:val="18"/>
      <w:lang w:eastAsia="ru-RU"/>
    </w:rPr>
  </w:style>
  <w:style w:type="paragraph" w:customStyle="1" w:styleId="xl186">
    <w:name w:val="xl186"/>
    <w:basedOn w:val="a1"/>
    <w:rsid w:val="004D33E6"/>
    <w:pPr>
      <w:widowControl/>
      <w:pBdr>
        <w:top w:val="single" w:sz="4" w:space="0" w:color="auto"/>
        <w:right w:val="single" w:sz="4" w:space="0" w:color="000000"/>
      </w:pBdr>
      <w:shd w:val="clear" w:color="000000" w:fill="FFFFFF"/>
      <w:suppressAutoHyphens w:val="0"/>
      <w:adjustRightInd/>
      <w:spacing w:before="100" w:beforeAutospacing="1" w:after="100" w:afterAutospacing="1" w:line="240" w:lineRule="auto"/>
      <w:jc w:val="center"/>
      <w:textAlignment w:val="top"/>
    </w:pPr>
    <w:rPr>
      <w:sz w:val="16"/>
      <w:szCs w:val="16"/>
      <w:lang w:eastAsia="ru-RU"/>
    </w:rPr>
  </w:style>
  <w:style w:type="paragraph" w:customStyle="1" w:styleId="xl187">
    <w:name w:val="xl187"/>
    <w:basedOn w:val="a1"/>
    <w:rsid w:val="004D33E6"/>
    <w:pPr>
      <w:widowControl/>
      <w:pBdr>
        <w:top w:val="single" w:sz="4" w:space="0" w:color="000000"/>
        <w:left w:val="single" w:sz="4" w:space="0" w:color="000000"/>
      </w:pBdr>
      <w:shd w:val="clear" w:color="000000" w:fill="FFFFFF"/>
      <w:suppressAutoHyphens w:val="0"/>
      <w:adjustRightInd/>
      <w:spacing w:before="100" w:beforeAutospacing="1" w:after="100" w:afterAutospacing="1" w:line="240" w:lineRule="auto"/>
      <w:jc w:val="center"/>
      <w:textAlignment w:val="top"/>
    </w:pPr>
    <w:rPr>
      <w:sz w:val="16"/>
      <w:szCs w:val="16"/>
      <w:lang w:eastAsia="ru-RU"/>
    </w:rPr>
  </w:style>
  <w:style w:type="paragraph" w:customStyle="1" w:styleId="xl188">
    <w:name w:val="xl188"/>
    <w:basedOn w:val="a1"/>
    <w:rsid w:val="004D33E6"/>
    <w:pPr>
      <w:widowControl/>
      <w:pBdr>
        <w:left w:val="single" w:sz="4" w:space="0" w:color="000000"/>
        <w:bottom w:val="single" w:sz="4" w:space="0" w:color="000000"/>
      </w:pBdr>
      <w:shd w:val="clear" w:color="000000" w:fill="FFFFFF"/>
      <w:suppressAutoHyphens w:val="0"/>
      <w:adjustRightInd/>
      <w:spacing w:before="100" w:beforeAutospacing="1" w:after="100" w:afterAutospacing="1" w:line="240" w:lineRule="auto"/>
      <w:jc w:val="center"/>
      <w:textAlignment w:val="top"/>
    </w:pPr>
    <w:rPr>
      <w:sz w:val="16"/>
      <w:szCs w:val="16"/>
      <w:lang w:eastAsia="ru-RU"/>
    </w:rPr>
  </w:style>
  <w:style w:type="paragraph" w:customStyle="1" w:styleId="xl189">
    <w:name w:val="xl189"/>
    <w:basedOn w:val="a1"/>
    <w:rsid w:val="004D33E6"/>
    <w:pPr>
      <w:widowControl/>
      <w:pBdr>
        <w:top w:val="single" w:sz="4" w:space="0" w:color="000000"/>
        <w:right w:val="single" w:sz="4" w:space="0" w:color="000000"/>
      </w:pBdr>
      <w:shd w:val="clear" w:color="000000" w:fill="FFFFFF"/>
      <w:suppressAutoHyphens w:val="0"/>
      <w:adjustRightInd/>
      <w:spacing w:before="100" w:beforeAutospacing="1" w:after="100" w:afterAutospacing="1" w:line="240" w:lineRule="auto"/>
      <w:jc w:val="center"/>
      <w:textAlignment w:val="top"/>
    </w:pPr>
    <w:rPr>
      <w:sz w:val="16"/>
      <w:szCs w:val="16"/>
      <w:lang w:eastAsia="ru-RU"/>
    </w:rPr>
  </w:style>
  <w:style w:type="paragraph" w:customStyle="1" w:styleId="xl190">
    <w:name w:val="xl190"/>
    <w:basedOn w:val="a1"/>
    <w:rsid w:val="004D33E6"/>
    <w:pPr>
      <w:widowControl/>
      <w:pBdr>
        <w:top w:val="single" w:sz="4" w:space="0" w:color="000000"/>
        <w:left w:val="single" w:sz="4" w:space="0" w:color="auto"/>
      </w:pBdr>
      <w:shd w:val="clear" w:color="000000" w:fill="FFFFFF"/>
      <w:suppressAutoHyphens w:val="0"/>
      <w:adjustRightInd/>
      <w:spacing w:before="100" w:beforeAutospacing="1" w:after="100" w:afterAutospacing="1" w:line="240" w:lineRule="auto"/>
      <w:jc w:val="center"/>
      <w:textAlignment w:val="top"/>
    </w:pPr>
    <w:rPr>
      <w:sz w:val="16"/>
      <w:szCs w:val="16"/>
      <w:lang w:eastAsia="ru-RU"/>
    </w:rPr>
  </w:style>
  <w:style w:type="paragraph" w:customStyle="1" w:styleId="xl191">
    <w:name w:val="xl191"/>
    <w:basedOn w:val="a1"/>
    <w:rsid w:val="004D33E6"/>
    <w:pPr>
      <w:widowControl/>
      <w:pBdr>
        <w:left w:val="single" w:sz="4" w:space="0" w:color="auto"/>
        <w:bottom w:val="single" w:sz="4" w:space="0" w:color="auto"/>
      </w:pBdr>
      <w:suppressAutoHyphens w:val="0"/>
      <w:adjustRightInd/>
      <w:spacing w:before="100" w:beforeAutospacing="1" w:after="100" w:afterAutospacing="1" w:line="240" w:lineRule="auto"/>
      <w:jc w:val="center"/>
      <w:textAlignment w:val="top"/>
    </w:pPr>
    <w:rPr>
      <w:lang w:eastAsia="ru-RU"/>
    </w:rPr>
  </w:style>
  <w:style w:type="paragraph" w:customStyle="1" w:styleId="xl192">
    <w:name w:val="xl192"/>
    <w:basedOn w:val="a1"/>
    <w:rsid w:val="004D33E6"/>
    <w:pPr>
      <w:widowControl/>
      <w:pBdr>
        <w:left w:val="single" w:sz="4" w:space="0" w:color="auto"/>
        <w:bottom w:val="single" w:sz="4" w:space="0" w:color="auto"/>
        <w:right w:val="single" w:sz="4" w:space="0" w:color="auto"/>
      </w:pBdr>
      <w:suppressAutoHyphens w:val="0"/>
      <w:adjustRightInd/>
      <w:spacing w:before="100" w:beforeAutospacing="1" w:after="100" w:afterAutospacing="1" w:line="240" w:lineRule="auto"/>
      <w:jc w:val="center"/>
      <w:textAlignment w:val="top"/>
    </w:pPr>
    <w:rPr>
      <w:sz w:val="14"/>
      <w:szCs w:val="14"/>
      <w:lang w:eastAsia="ru-RU"/>
    </w:rPr>
  </w:style>
  <w:style w:type="paragraph" w:customStyle="1" w:styleId="xl193">
    <w:name w:val="xl193"/>
    <w:basedOn w:val="a1"/>
    <w:rsid w:val="004D33E6"/>
    <w:pPr>
      <w:widowControl/>
      <w:pBdr>
        <w:left w:val="single" w:sz="4" w:space="0" w:color="auto"/>
        <w:bottom w:val="single" w:sz="4" w:space="0" w:color="000000"/>
      </w:pBdr>
      <w:suppressAutoHyphens w:val="0"/>
      <w:adjustRightInd/>
      <w:spacing w:before="100" w:beforeAutospacing="1" w:after="100" w:afterAutospacing="1" w:line="240" w:lineRule="auto"/>
      <w:jc w:val="center"/>
      <w:textAlignment w:val="top"/>
    </w:pPr>
    <w:rPr>
      <w:lang w:eastAsia="ru-RU"/>
    </w:rPr>
  </w:style>
  <w:style w:type="paragraph" w:customStyle="1" w:styleId="xl194">
    <w:name w:val="xl194"/>
    <w:basedOn w:val="a1"/>
    <w:rsid w:val="004D33E6"/>
    <w:pPr>
      <w:widowControl/>
      <w:pBdr>
        <w:top w:val="single" w:sz="4" w:space="0" w:color="auto"/>
      </w:pBdr>
      <w:shd w:val="clear" w:color="000000" w:fill="FFFFFF"/>
      <w:suppressAutoHyphens w:val="0"/>
      <w:adjustRightInd/>
      <w:spacing w:before="100" w:beforeAutospacing="1" w:after="100" w:afterAutospacing="1" w:line="240" w:lineRule="auto"/>
      <w:jc w:val="center"/>
      <w:textAlignment w:val="top"/>
    </w:pPr>
    <w:rPr>
      <w:sz w:val="16"/>
      <w:szCs w:val="16"/>
      <w:lang w:eastAsia="ru-RU"/>
    </w:rPr>
  </w:style>
  <w:style w:type="paragraph" w:customStyle="1" w:styleId="xl195">
    <w:name w:val="xl195"/>
    <w:basedOn w:val="a1"/>
    <w:rsid w:val="004D33E6"/>
    <w:pPr>
      <w:widowControl/>
      <w:suppressAutoHyphens w:val="0"/>
      <w:adjustRightInd/>
      <w:spacing w:before="100" w:beforeAutospacing="1" w:after="100" w:afterAutospacing="1" w:line="240" w:lineRule="auto"/>
      <w:jc w:val="center"/>
      <w:textAlignment w:val="top"/>
    </w:pPr>
    <w:rPr>
      <w:lang w:eastAsia="ru-RU"/>
    </w:rPr>
  </w:style>
  <w:style w:type="paragraph" w:customStyle="1" w:styleId="xl196">
    <w:name w:val="xl196"/>
    <w:basedOn w:val="a1"/>
    <w:rsid w:val="004D33E6"/>
    <w:pPr>
      <w:widowControl/>
      <w:pBdr>
        <w:top w:val="single" w:sz="4" w:space="0" w:color="auto"/>
        <w:left w:val="single" w:sz="4" w:space="0" w:color="auto"/>
        <w:bottom w:val="single" w:sz="4" w:space="0" w:color="auto"/>
        <w:right w:val="single" w:sz="4" w:space="0" w:color="auto"/>
      </w:pBdr>
      <w:suppressAutoHyphens w:val="0"/>
      <w:adjustRightInd/>
      <w:spacing w:before="100" w:beforeAutospacing="1" w:after="100" w:afterAutospacing="1" w:line="240" w:lineRule="auto"/>
      <w:jc w:val="center"/>
      <w:textAlignment w:val="top"/>
    </w:pPr>
    <w:rPr>
      <w:sz w:val="14"/>
      <w:szCs w:val="14"/>
      <w:lang w:eastAsia="ru-RU"/>
    </w:rPr>
  </w:style>
  <w:style w:type="paragraph" w:customStyle="1" w:styleId="xl197">
    <w:name w:val="xl197"/>
    <w:basedOn w:val="a1"/>
    <w:rsid w:val="004D33E6"/>
    <w:pPr>
      <w:widowControl/>
      <w:pBdr>
        <w:top w:val="single" w:sz="4" w:space="0" w:color="auto"/>
        <w:left w:val="single" w:sz="4" w:space="0" w:color="auto"/>
        <w:right w:val="single" w:sz="4" w:space="0" w:color="auto"/>
      </w:pBdr>
      <w:suppressAutoHyphens w:val="0"/>
      <w:adjustRightInd/>
      <w:spacing w:before="100" w:beforeAutospacing="1" w:after="100" w:afterAutospacing="1" w:line="240" w:lineRule="auto"/>
      <w:jc w:val="center"/>
      <w:textAlignment w:val="top"/>
    </w:pPr>
    <w:rPr>
      <w:sz w:val="14"/>
      <w:szCs w:val="14"/>
      <w:lang w:eastAsia="ru-RU"/>
    </w:rPr>
  </w:style>
  <w:style w:type="paragraph" w:customStyle="1" w:styleId="xl198">
    <w:name w:val="xl198"/>
    <w:basedOn w:val="a1"/>
    <w:rsid w:val="004D33E6"/>
    <w:pPr>
      <w:widowControl/>
      <w:pBdr>
        <w:top w:val="single" w:sz="4" w:space="0" w:color="auto"/>
        <w:left w:val="single" w:sz="4" w:space="0" w:color="auto"/>
        <w:bottom w:val="single" w:sz="4" w:space="0" w:color="auto"/>
        <w:right w:val="single" w:sz="4" w:space="0" w:color="auto"/>
      </w:pBdr>
      <w:suppressAutoHyphens w:val="0"/>
      <w:adjustRightInd/>
      <w:spacing w:before="100" w:beforeAutospacing="1" w:after="100" w:afterAutospacing="1" w:line="240" w:lineRule="auto"/>
      <w:jc w:val="center"/>
      <w:textAlignment w:val="top"/>
    </w:pPr>
    <w:rPr>
      <w:lang w:eastAsia="ru-RU"/>
    </w:rPr>
  </w:style>
  <w:style w:type="paragraph" w:customStyle="1" w:styleId="xl199">
    <w:name w:val="xl199"/>
    <w:basedOn w:val="a1"/>
    <w:rsid w:val="004D33E6"/>
    <w:pPr>
      <w:widowControl/>
      <w:pBdr>
        <w:left w:val="single" w:sz="4" w:space="0" w:color="auto"/>
        <w:bottom w:val="single" w:sz="4" w:space="0" w:color="auto"/>
        <w:right w:val="single" w:sz="4" w:space="0" w:color="auto"/>
      </w:pBdr>
      <w:shd w:val="clear" w:color="000000" w:fill="FFFFFF"/>
      <w:suppressAutoHyphens w:val="0"/>
      <w:adjustRightInd/>
      <w:spacing w:before="100" w:beforeAutospacing="1" w:after="100" w:afterAutospacing="1" w:line="240" w:lineRule="auto"/>
      <w:jc w:val="center"/>
      <w:textAlignment w:val="top"/>
    </w:pPr>
    <w:rPr>
      <w:sz w:val="14"/>
      <w:szCs w:val="14"/>
      <w:lang w:eastAsia="ru-RU"/>
    </w:rPr>
  </w:style>
  <w:style w:type="paragraph" w:customStyle="1" w:styleId="xl200">
    <w:name w:val="xl200"/>
    <w:basedOn w:val="a1"/>
    <w:rsid w:val="004D33E6"/>
    <w:pPr>
      <w:widowControl/>
      <w:pBdr>
        <w:top w:val="single" w:sz="4" w:space="0" w:color="auto"/>
        <w:right w:val="single" w:sz="4" w:space="0" w:color="auto"/>
      </w:pBdr>
      <w:suppressAutoHyphens w:val="0"/>
      <w:adjustRightInd/>
      <w:spacing w:before="100" w:beforeAutospacing="1" w:after="100" w:afterAutospacing="1" w:line="240" w:lineRule="auto"/>
      <w:jc w:val="center"/>
      <w:textAlignment w:val="top"/>
    </w:pPr>
    <w:rPr>
      <w:color w:val="000000"/>
      <w:sz w:val="16"/>
      <w:szCs w:val="16"/>
      <w:lang w:eastAsia="ru-RU"/>
    </w:rPr>
  </w:style>
  <w:style w:type="paragraph" w:customStyle="1" w:styleId="xl201">
    <w:name w:val="xl201"/>
    <w:basedOn w:val="a1"/>
    <w:rsid w:val="004D33E6"/>
    <w:pPr>
      <w:widowControl/>
      <w:pBdr>
        <w:right w:val="single" w:sz="4" w:space="0" w:color="auto"/>
      </w:pBdr>
      <w:suppressAutoHyphens w:val="0"/>
      <w:adjustRightInd/>
      <w:spacing w:before="100" w:beforeAutospacing="1" w:after="100" w:afterAutospacing="1" w:line="240" w:lineRule="auto"/>
      <w:jc w:val="center"/>
      <w:textAlignment w:val="top"/>
    </w:pPr>
    <w:rPr>
      <w:color w:val="000000"/>
      <w:sz w:val="16"/>
      <w:szCs w:val="16"/>
      <w:lang w:eastAsia="ru-RU"/>
    </w:rPr>
  </w:style>
  <w:style w:type="paragraph" w:customStyle="1" w:styleId="xl202">
    <w:name w:val="xl202"/>
    <w:basedOn w:val="a1"/>
    <w:rsid w:val="004D33E6"/>
    <w:pPr>
      <w:widowControl/>
      <w:pBdr>
        <w:left w:val="single" w:sz="4" w:space="0" w:color="auto"/>
        <w:right w:val="single" w:sz="4" w:space="0" w:color="auto"/>
      </w:pBdr>
      <w:suppressAutoHyphens w:val="0"/>
      <w:adjustRightInd/>
      <w:spacing w:before="100" w:beforeAutospacing="1" w:after="100" w:afterAutospacing="1" w:line="240" w:lineRule="auto"/>
      <w:jc w:val="center"/>
      <w:textAlignment w:val="top"/>
    </w:pPr>
    <w:rPr>
      <w:color w:val="000000"/>
      <w:sz w:val="18"/>
      <w:szCs w:val="18"/>
      <w:lang w:eastAsia="ru-RU"/>
    </w:rPr>
  </w:style>
  <w:style w:type="paragraph" w:customStyle="1" w:styleId="xl203">
    <w:name w:val="xl203"/>
    <w:basedOn w:val="a1"/>
    <w:rsid w:val="004D33E6"/>
    <w:pPr>
      <w:widowControl/>
      <w:pBdr>
        <w:left w:val="single" w:sz="4" w:space="0" w:color="auto"/>
        <w:bottom w:val="single" w:sz="4" w:space="0" w:color="auto"/>
        <w:right w:val="single" w:sz="4" w:space="0" w:color="auto"/>
      </w:pBdr>
      <w:suppressAutoHyphens w:val="0"/>
      <w:adjustRightInd/>
      <w:spacing w:before="100" w:beforeAutospacing="1" w:after="100" w:afterAutospacing="1" w:line="240" w:lineRule="auto"/>
      <w:jc w:val="center"/>
      <w:textAlignment w:val="top"/>
    </w:pPr>
    <w:rPr>
      <w:color w:val="000000"/>
      <w:sz w:val="18"/>
      <w:szCs w:val="18"/>
      <w:lang w:eastAsia="ru-RU"/>
    </w:rPr>
  </w:style>
  <w:style w:type="paragraph" w:customStyle="1" w:styleId="NormalwithArialFont">
    <w:name w:val="Normal with Arial Font"/>
    <w:basedOn w:val="a1"/>
    <w:rsid w:val="004D33E6"/>
    <w:pPr>
      <w:widowControl/>
      <w:suppressAutoHyphens w:val="0"/>
      <w:adjustRightInd/>
      <w:spacing w:line="240" w:lineRule="auto"/>
      <w:ind w:firstLine="567"/>
      <w:textAlignment w:val="auto"/>
    </w:pPr>
    <w:rPr>
      <w:rFonts w:ascii="Arial" w:hAnsi="Arial"/>
      <w:szCs w:val="20"/>
      <w:lang w:eastAsia="ru-RU"/>
    </w:rPr>
  </w:style>
  <w:style w:type="paragraph" w:customStyle="1" w:styleId="s1">
    <w:name w:val="s_1"/>
    <w:basedOn w:val="a1"/>
    <w:rsid w:val="004D33E6"/>
    <w:pPr>
      <w:widowControl/>
      <w:suppressAutoHyphens w:val="0"/>
      <w:adjustRightInd/>
      <w:spacing w:before="100" w:beforeAutospacing="1" w:after="100" w:afterAutospacing="1" w:line="240" w:lineRule="auto"/>
      <w:jc w:val="left"/>
      <w:textAlignment w:val="auto"/>
    </w:pPr>
    <w:rPr>
      <w:lang w:eastAsia="ru-RU"/>
    </w:rPr>
  </w:style>
  <w:style w:type="character" w:customStyle="1" w:styleId="affff4">
    <w:name w:val="Без интервала Знак"/>
    <w:aliases w:val="для таблиц Знак,No Spacing Знак,No Spacing1 Знак,No Spacing111 Знак,No Spacing11 Знак,Без интервала11 Знак,Без интервала21 Знак,Без интервала111 Знак,No Spacing2 Знак"/>
    <w:link w:val="affff3"/>
    <w:uiPriority w:val="1"/>
    <w:qFormat/>
    <w:locked/>
    <w:rsid w:val="004D33E6"/>
    <w:rPr>
      <w:sz w:val="24"/>
      <w:szCs w:val="24"/>
    </w:rPr>
  </w:style>
  <w:style w:type="character" w:customStyle="1" w:styleId="apple-converted-space">
    <w:name w:val="apple-converted-space"/>
    <w:basedOn w:val="a2"/>
    <w:rsid w:val="004D33E6"/>
  </w:style>
  <w:style w:type="paragraph" w:customStyle="1" w:styleId="3d">
    <w:name w:val="Основной текст3"/>
    <w:basedOn w:val="a1"/>
    <w:link w:val="affff8"/>
    <w:rsid w:val="004D33E6"/>
    <w:pPr>
      <w:shd w:val="clear" w:color="auto" w:fill="FFFFFF"/>
      <w:suppressAutoHyphens w:val="0"/>
      <w:adjustRightInd/>
      <w:spacing w:after="240" w:line="274" w:lineRule="exact"/>
      <w:jc w:val="center"/>
      <w:textAlignment w:val="auto"/>
    </w:pPr>
    <w:rPr>
      <w:rFonts w:ascii="Tahoma" w:hAnsi="Tahoma" w:cs="Tahoma"/>
      <w:sz w:val="20"/>
      <w:szCs w:val="20"/>
      <w:lang w:eastAsia="ru-RU"/>
    </w:rPr>
  </w:style>
  <w:style w:type="character" w:customStyle="1" w:styleId="textspanview">
    <w:name w:val="textspanview"/>
    <w:basedOn w:val="a2"/>
    <w:rsid w:val="009A19F3"/>
  </w:style>
  <w:style w:type="character" w:customStyle="1" w:styleId="dochighlightcontainerleo6d">
    <w:name w:val="dochighlight_container__leo6d"/>
    <w:basedOn w:val="a2"/>
    <w:rsid w:val="006A6A6D"/>
  </w:style>
  <w:style w:type="character" w:customStyle="1" w:styleId="margin-right-s">
    <w:name w:val="margin-right-s"/>
    <w:basedOn w:val="a2"/>
    <w:rsid w:val="00B15D72"/>
  </w:style>
</w:styles>
</file>

<file path=word/webSettings.xml><?xml version="1.0" encoding="utf-8"?>
<w:webSettings xmlns:r="http://schemas.openxmlformats.org/officeDocument/2006/relationships" xmlns:w="http://schemas.openxmlformats.org/wordprocessingml/2006/main">
  <w:divs>
    <w:div w:id="665344">
      <w:bodyDiv w:val="1"/>
      <w:marLeft w:val="0"/>
      <w:marRight w:val="0"/>
      <w:marTop w:val="0"/>
      <w:marBottom w:val="0"/>
      <w:divBdr>
        <w:top w:val="none" w:sz="0" w:space="0" w:color="auto"/>
        <w:left w:val="none" w:sz="0" w:space="0" w:color="auto"/>
        <w:bottom w:val="none" w:sz="0" w:space="0" w:color="auto"/>
        <w:right w:val="none" w:sz="0" w:space="0" w:color="auto"/>
      </w:divBdr>
    </w:div>
    <w:div w:id="1276242">
      <w:bodyDiv w:val="1"/>
      <w:marLeft w:val="0"/>
      <w:marRight w:val="0"/>
      <w:marTop w:val="0"/>
      <w:marBottom w:val="0"/>
      <w:divBdr>
        <w:top w:val="none" w:sz="0" w:space="0" w:color="auto"/>
        <w:left w:val="none" w:sz="0" w:space="0" w:color="auto"/>
        <w:bottom w:val="none" w:sz="0" w:space="0" w:color="auto"/>
        <w:right w:val="none" w:sz="0" w:space="0" w:color="auto"/>
      </w:divBdr>
    </w:div>
    <w:div w:id="4939285">
      <w:bodyDiv w:val="1"/>
      <w:marLeft w:val="0"/>
      <w:marRight w:val="0"/>
      <w:marTop w:val="0"/>
      <w:marBottom w:val="0"/>
      <w:divBdr>
        <w:top w:val="none" w:sz="0" w:space="0" w:color="auto"/>
        <w:left w:val="none" w:sz="0" w:space="0" w:color="auto"/>
        <w:bottom w:val="none" w:sz="0" w:space="0" w:color="auto"/>
        <w:right w:val="none" w:sz="0" w:space="0" w:color="auto"/>
      </w:divBdr>
    </w:div>
    <w:div w:id="6104669">
      <w:bodyDiv w:val="1"/>
      <w:marLeft w:val="0"/>
      <w:marRight w:val="0"/>
      <w:marTop w:val="0"/>
      <w:marBottom w:val="0"/>
      <w:divBdr>
        <w:top w:val="none" w:sz="0" w:space="0" w:color="auto"/>
        <w:left w:val="none" w:sz="0" w:space="0" w:color="auto"/>
        <w:bottom w:val="none" w:sz="0" w:space="0" w:color="auto"/>
        <w:right w:val="none" w:sz="0" w:space="0" w:color="auto"/>
      </w:divBdr>
    </w:div>
    <w:div w:id="8145778">
      <w:bodyDiv w:val="1"/>
      <w:marLeft w:val="0"/>
      <w:marRight w:val="0"/>
      <w:marTop w:val="0"/>
      <w:marBottom w:val="0"/>
      <w:divBdr>
        <w:top w:val="none" w:sz="0" w:space="0" w:color="auto"/>
        <w:left w:val="none" w:sz="0" w:space="0" w:color="auto"/>
        <w:bottom w:val="none" w:sz="0" w:space="0" w:color="auto"/>
        <w:right w:val="none" w:sz="0" w:space="0" w:color="auto"/>
      </w:divBdr>
    </w:div>
    <w:div w:id="10764988">
      <w:bodyDiv w:val="1"/>
      <w:marLeft w:val="0"/>
      <w:marRight w:val="0"/>
      <w:marTop w:val="0"/>
      <w:marBottom w:val="0"/>
      <w:divBdr>
        <w:top w:val="none" w:sz="0" w:space="0" w:color="auto"/>
        <w:left w:val="none" w:sz="0" w:space="0" w:color="auto"/>
        <w:bottom w:val="none" w:sz="0" w:space="0" w:color="auto"/>
        <w:right w:val="none" w:sz="0" w:space="0" w:color="auto"/>
      </w:divBdr>
    </w:div>
    <w:div w:id="14043097">
      <w:bodyDiv w:val="1"/>
      <w:marLeft w:val="0"/>
      <w:marRight w:val="0"/>
      <w:marTop w:val="0"/>
      <w:marBottom w:val="0"/>
      <w:divBdr>
        <w:top w:val="none" w:sz="0" w:space="0" w:color="auto"/>
        <w:left w:val="none" w:sz="0" w:space="0" w:color="auto"/>
        <w:bottom w:val="none" w:sz="0" w:space="0" w:color="auto"/>
        <w:right w:val="none" w:sz="0" w:space="0" w:color="auto"/>
      </w:divBdr>
    </w:div>
    <w:div w:id="14774994">
      <w:bodyDiv w:val="1"/>
      <w:marLeft w:val="0"/>
      <w:marRight w:val="0"/>
      <w:marTop w:val="0"/>
      <w:marBottom w:val="0"/>
      <w:divBdr>
        <w:top w:val="none" w:sz="0" w:space="0" w:color="auto"/>
        <w:left w:val="none" w:sz="0" w:space="0" w:color="auto"/>
        <w:bottom w:val="none" w:sz="0" w:space="0" w:color="auto"/>
        <w:right w:val="none" w:sz="0" w:space="0" w:color="auto"/>
      </w:divBdr>
    </w:div>
    <w:div w:id="19206024">
      <w:bodyDiv w:val="1"/>
      <w:marLeft w:val="0"/>
      <w:marRight w:val="0"/>
      <w:marTop w:val="0"/>
      <w:marBottom w:val="0"/>
      <w:divBdr>
        <w:top w:val="none" w:sz="0" w:space="0" w:color="auto"/>
        <w:left w:val="none" w:sz="0" w:space="0" w:color="auto"/>
        <w:bottom w:val="none" w:sz="0" w:space="0" w:color="auto"/>
        <w:right w:val="none" w:sz="0" w:space="0" w:color="auto"/>
      </w:divBdr>
    </w:div>
    <w:div w:id="19356781">
      <w:bodyDiv w:val="1"/>
      <w:marLeft w:val="0"/>
      <w:marRight w:val="0"/>
      <w:marTop w:val="0"/>
      <w:marBottom w:val="0"/>
      <w:divBdr>
        <w:top w:val="none" w:sz="0" w:space="0" w:color="auto"/>
        <w:left w:val="none" w:sz="0" w:space="0" w:color="auto"/>
        <w:bottom w:val="none" w:sz="0" w:space="0" w:color="auto"/>
        <w:right w:val="none" w:sz="0" w:space="0" w:color="auto"/>
      </w:divBdr>
    </w:div>
    <w:div w:id="20933556">
      <w:bodyDiv w:val="1"/>
      <w:marLeft w:val="0"/>
      <w:marRight w:val="0"/>
      <w:marTop w:val="0"/>
      <w:marBottom w:val="0"/>
      <w:divBdr>
        <w:top w:val="none" w:sz="0" w:space="0" w:color="auto"/>
        <w:left w:val="none" w:sz="0" w:space="0" w:color="auto"/>
        <w:bottom w:val="none" w:sz="0" w:space="0" w:color="auto"/>
        <w:right w:val="none" w:sz="0" w:space="0" w:color="auto"/>
      </w:divBdr>
    </w:div>
    <w:div w:id="22563731">
      <w:bodyDiv w:val="1"/>
      <w:marLeft w:val="0"/>
      <w:marRight w:val="0"/>
      <w:marTop w:val="0"/>
      <w:marBottom w:val="0"/>
      <w:divBdr>
        <w:top w:val="none" w:sz="0" w:space="0" w:color="auto"/>
        <w:left w:val="none" w:sz="0" w:space="0" w:color="auto"/>
        <w:bottom w:val="none" w:sz="0" w:space="0" w:color="auto"/>
        <w:right w:val="none" w:sz="0" w:space="0" w:color="auto"/>
      </w:divBdr>
    </w:div>
    <w:div w:id="23217272">
      <w:bodyDiv w:val="1"/>
      <w:marLeft w:val="0"/>
      <w:marRight w:val="0"/>
      <w:marTop w:val="0"/>
      <w:marBottom w:val="0"/>
      <w:divBdr>
        <w:top w:val="none" w:sz="0" w:space="0" w:color="auto"/>
        <w:left w:val="none" w:sz="0" w:space="0" w:color="auto"/>
        <w:bottom w:val="none" w:sz="0" w:space="0" w:color="auto"/>
        <w:right w:val="none" w:sz="0" w:space="0" w:color="auto"/>
      </w:divBdr>
    </w:div>
    <w:div w:id="25058351">
      <w:bodyDiv w:val="1"/>
      <w:marLeft w:val="0"/>
      <w:marRight w:val="0"/>
      <w:marTop w:val="0"/>
      <w:marBottom w:val="0"/>
      <w:divBdr>
        <w:top w:val="none" w:sz="0" w:space="0" w:color="auto"/>
        <w:left w:val="none" w:sz="0" w:space="0" w:color="auto"/>
        <w:bottom w:val="none" w:sz="0" w:space="0" w:color="auto"/>
        <w:right w:val="none" w:sz="0" w:space="0" w:color="auto"/>
      </w:divBdr>
    </w:div>
    <w:div w:id="32777439">
      <w:bodyDiv w:val="1"/>
      <w:marLeft w:val="0"/>
      <w:marRight w:val="0"/>
      <w:marTop w:val="0"/>
      <w:marBottom w:val="0"/>
      <w:divBdr>
        <w:top w:val="none" w:sz="0" w:space="0" w:color="auto"/>
        <w:left w:val="none" w:sz="0" w:space="0" w:color="auto"/>
        <w:bottom w:val="none" w:sz="0" w:space="0" w:color="auto"/>
        <w:right w:val="none" w:sz="0" w:space="0" w:color="auto"/>
      </w:divBdr>
    </w:div>
    <w:div w:id="41906853">
      <w:bodyDiv w:val="1"/>
      <w:marLeft w:val="0"/>
      <w:marRight w:val="0"/>
      <w:marTop w:val="0"/>
      <w:marBottom w:val="0"/>
      <w:divBdr>
        <w:top w:val="none" w:sz="0" w:space="0" w:color="auto"/>
        <w:left w:val="none" w:sz="0" w:space="0" w:color="auto"/>
        <w:bottom w:val="none" w:sz="0" w:space="0" w:color="auto"/>
        <w:right w:val="none" w:sz="0" w:space="0" w:color="auto"/>
      </w:divBdr>
    </w:div>
    <w:div w:id="47147496">
      <w:bodyDiv w:val="1"/>
      <w:marLeft w:val="0"/>
      <w:marRight w:val="0"/>
      <w:marTop w:val="0"/>
      <w:marBottom w:val="0"/>
      <w:divBdr>
        <w:top w:val="none" w:sz="0" w:space="0" w:color="auto"/>
        <w:left w:val="none" w:sz="0" w:space="0" w:color="auto"/>
        <w:bottom w:val="none" w:sz="0" w:space="0" w:color="auto"/>
        <w:right w:val="none" w:sz="0" w:space="0" w:color="auto"/>
      </w:divBdr>
    </w:div>
    <w:div w:id="51781650">
      <w:bodyDiv w:val="1"/>
      <w:marLeft w:val="0"/>
      <w:marRight w:val="0"/>
      <w:marTop w:val="0"/>
      <w:marBottom w:val="0"/>
      <w:divBdr>
        <w:top w:val="none" w:sz="0" w:space="0" w:color="auto"/>
        <w:left w:val="none" w:sz="0" w:space="0" w:color="auto"/>
        <w:bottom w:val="none" w:sz="0" w:space="0" w:color="auto"/>
        <w:right w:val="none" w:sz="0" w:space="0" w:color="auto"/>
      </w:divBdr>
    </w:div>
    <w:div w:id="56319950">
      <w:bodyDiv w:val="1"/>
      <w:marLeft w:val="0"/>
      <w:marRight w:val="0"/>
      <w:marTop w:val="0"/>
      <w:marBottom w:val="0"/>
      <w:divBdr>
        <w:top w:val="none" w:sz="0" w:space="0" w:color="auto"/>
        <w:left w:val="none" w:sz="0" w:space="0" w:color="auto"/>
        <w:bottom w:val="none" w:sz="0" w:space="0" w:color="auto"/>
        <w:right w:val="none" w:sz="0" w:space="0" w:color="auto"/>
      </w:divBdr>
    </w:div>
    <w:div w:id="57241801">
      <w:bodyDiv w:val="1"/>
      <w:marLeft w:val="0"/>
      <w:marRight w:val="0"/>
      <w:marTop w:val="0"/>
      <w:marBottom w:val="0"/>
      <w:divBdr>
        <w:top w:val="none" w:sz="0" w:space="0" w:color="auto"/>
        <w:left w:val="none" w:sz="0" w:space="0" w:color="auto"/>
        <w:bottom w:val="none" w:sz="0" w:space="0" w:color="auto"/>
        <w:right w:val="none" w:sz="0" w:space="0" w:color="auto"/>
      </w:divBdr>
    </w:div>
    <w:div w:id="57366212">
      <w:bodyDiv w:val="1"/>
      <w:marLeft w:val="0"/>
      <w:marRight w:val="0"/>
      <w:marTop w:val="0"/>
      <w:marBottom w:val="0"/>
      <w:divBdr>
        <w:top w:val="none" w:sz="0" w:space="0" w:color="auto"/>
        <w:left w:val="none" w:sz="0" w:space="0" w:color="auto"/>
        <w:bottom w:val="none" w:sz="0" w:space="0" w:color="auto"/>
        <w:right w:val="none" w:sz="0" w:space="0" w:color="auto"/>
      </w:divBdr>
    </w:div>
    <w:div w:id="71852060">
      <w:bodyDiv w:val="1"/>
      <w:marLeft w:val="0"/>
      <w:marRight w:val="0"/>
      <w:marTop w:val="0"/>
      <w:marBottom w:val="0"/>
      <w:divBdr>
        <w:top w:val="none" w:sz="0" w:space="0" w:color="auto"/>
        <w:left w:val="none" w:sz="0" w:space="0" w:color="auto"/>
        <w:bottom w:val="none" w:sz="0" w:space="0" w:color="auto"/>
        <w:right w:val="none" w:sz="0" w:space="0" w:color="auto"/>
      </w:divBdr>
    </w:div>
    <w:div w:id="74058465">
      <w:bodyDiv w:val="1"/>
      <w:marLeft w:val="0"/>
      <w:marRight w:val="0"/>
      <w:marTop w:val="0"/>
      <w:marBottom w:val="0"/>
      <w:divBdr>
        <w:top w:val="none" w:sz="0" w:space="0" w:color="auto"/>
        <w:left w:val="none" w:sz="0" w:space="0" w:color="auto"/>
        <w:bottom w:val="none" w:sz="0" w:space="0" w:color="auto"/>
        <w:right w:val="none" w:sz="0" w:space="0" w:color="auto"/>
      </w:divBdr>
    </w:div>
    <w:div w:id="87122856">
      <w:bodyDiv w:val="1"/>
      <w:marLeft w:val="0"/>
      <w:marRight w:val="0"/>
      <w:marTop w:val="0"/>
      <w:marBottom w:val="0"/>
      <w:divBdr>
        <w:top w:val="none" w:sz="0" w:space="0" w:color="auto"/>
        <w:left w:val="none" w:sz="0" w:space="0" w:color="auto"/>
        <w:bottom w:val="none" w:sz="0" w:space="0" w:color="auto"/>
        <w:right w:val="none" w:sz="0" w:space="0" w:color="auto"/>
      </w:divBdr>
    </w:div>
    <w:div w:id="90397761">
      <w:bodyDiv w:val="1"/>
      <w:marLeft w:val="0"/>
      <w:marRight w:val="0"/>
      <w:marTop w:val="0"/>
      <w:marBottom w:val="0"/>
      <w:divBdr>
        <w:top w:val="none" w:sz="0" w:space="0" w:color="auto"/>
        <w:left w:val="none" w:sz="0" w:space="0" w:color="auto"/>
        <w:bottom w:val="none" w:sz="0" w:space="0" w:color="auto"/>
        <w:right w:val="none" w:sz="0" w:space="0" w:color="auto"/>
      </w:divBdr>
    </w:div>
    <w:div w:id="94596620">
      <w:bodyDiv w:val="1"/>
      <w:marLeft w:val="0"/>
      <w:marRight w:val="0"/>
      <w:marTop w:val="0"/>
      <w:marBottom w:val="0"/>
      <w:divBdr>
        <w:top w:val="none" w:sz="0" w:space="0" w:color="auto"/>
        <w:left w:val="none" w:sz="0" w:space="0" w:color="auto"/>
        <w:bottom w:val="none" w:sz="0" w:space="0" w:color="auto"/>
        <w:right w:val="none" w:sz="0" w:space="0" w:color="auto"/>
      </w:divBdr>
    </w:div>
    <w:div w:id="97919863">
      <w:bodyDiv w:val="1"/>
      <w:marLeft w:val="0"/>
      <w:marRight w:val="0"/>
      <w:marTop w:val="0"/>
      <w:marBottom w:val="0"/>
      <w:divBdr>
        <w:top w:val="none" w:sz="0" w:space="0" w:color="auto"/>
        <w:left w:val="none" w:sz="0" w:space="0" w:color="auto"/>
        <w:bottom w:val="none" w:sz="0" w:space="0" w:color="auto"/>
        <w:right w:val="none" w:sz="0" w:space="0" w:color="auto"/>
      </w:divBdr>
    </w:div>
    <w:div w:id="102264934">
      <w:bodyDiv w:val="1"/>
      <w:marLeft w:val="0"/>
      <w:marRight w:val="0"/>
      <w:marTop w:val="0"/>
      <w:marBottom w:val="0"/>
      <w:divBdr>
        <w:top w:val="none" w:sz="0" w:space="0" w:color="auto"/>
        <w:left w:val="none" w:sz="0" w:space="0" w:color="auto"/>
        <w:bottom w:val="none" w:sz="0" w:space="0" w:color="auto"/>
        <w:right w:val="none" w:sz="0" w:space="0" w:color="auto"/>
      </w:divBdr>
    </w:div>
    <w:div w:id="103498382">
      <w:bodyDiv w:val="1"/>
      <w:marLeft w:val="0"/>
      <w:marRight w:val="0"/>
      <w:marTop w:val="0"/>
      <w:marBottom w:val="0"/>
      <w:divBdr>
        <w:top w:val="none" w:sz="0" w:space="0" w:color="auto"/>
        <w:left w:val="none" w:sz="0" w:space="0" w:color="auto"/>
        <w:bottom w:val="none" w:sz="0" w:space="0" w:color="auto"/>
        <w:right w:val="none" w:sz="0" w:space="0" w:color="auto"/>
      </w:divBdr>
    </w:div>
    <w:div w:id="106392721">
      <w:bodyDiv w:val="1"/>
      <w:marLeft w:val="0"/>
      <w:marRight w:val="0"/>
      <w:marTop w:val="0"/>
      <w:marBottom w:val="0"/>
      <w:divBdr>
        <w:top w:val="none" w:sz="0" w:space="0" w:color="auto"/>
        <w:left w:val="none" w:sz="0" w:space="0" w:color="auto"/>
        <w:bottom w:val="none" w:sz="0" w:space="0" w:color="auto"/>
        <w:right w:val="none" w:sz="0" w:space="0" w:color="auto"/>
      </w:divBdr>
    </w:div>
    <w:div w:id="109052481">
      <w:bodyDiv w:val="1"/>
      <w:marLeft w:val="0"/>
      <w:marRight w:val="0"/>
      <w:marTop w:val="0"/>
      <w:marBottom w:val="0"/>
      <w:divBdr>
        <w:top w:val="none" w:sz="0" w:space="0" w:color="auto"/>
        <w:left w:val="none" w:sz="0" w:space="0" w:color="auto"/>
        <w:bottom w:val="none" w:sz="0" w:space="0" w:color="auto"/>
        <w:right w:val="none" w:sz="0" w:space="0" w:color="auto"/>
      </w:divBdr>
    </w:div>
    <w:div w:id="111746927">
      <w:bodyDiv w:val="1"/>
      <w:marLeft w:val="0"/>
      <w:marRight w:val="0"/>
      <w:marTop w:val="0"/>
      <w:marBottom w:val="0"/>
      <w:divBdr>
        <w:top w:val="none" w:sz="0" w:space="0" w:color="auto"/>
        <w:left w:val="none" w:sz="0" w:space="0" w:color="auto"/>
        <w:bottom w:val="none" w:sz="0" w:space="0" w:color="auto"/>
        <w:right w:val="none" w:sz="0" w:space="0" w:color="auto"/>
      </w:divBdr>
    </w:div>
    <w:div w:id="114060085">
      <w:bodyDiv w:val="1"/>
      <w:marLeft w:val="0"/>
      <w:marRight w:val="0"/>
      <w:marTop w:val="0"/>
      <w:marBottom w:val="0"/>
      <w:divBdr>
        <w:top w:val="none" w:sz="0" w:space="0" w:color="auto"/>
        <w:left w:val="none" w:sz="0" w:space="0" w:color="auto"/>
        <w:bottom w:val="none" w:sz="0" w:space="0" w:color="auto"/>
        <w:right w:val="none" w:sz="0" w:space="0" w:color="auto"/>
      </w:divBdr>
    </w:div>
    <w:div w:id="119954353">
      <w:bodyDiv w:val="1"/>
      <w:marLeft w:val="0"/>
      <w:marRight w:val="0"/>
      <w:marTop w:val="0"/>
      <w:marBottom w:val="0"/>
      <w:divBdr>
        <w:top w:val="none" w:sz="0" w:space="0" w:color="auto"/>
        <w:left w:val="none" w:sz="0" w:space="0" w:color="auto"/>
        <w:bottom w:val="none" w:sz="0" w:space="0" w:color="auto"/>
        <w:right w:val="none" w:sz="0" w:space="0" w:color="auto"/>
      </w:divBdr>
    </w:div>
    <w:div w:id="121114335">
      <w:bodyDiv w:val="1"/>
      <w:marLeft w:val="0"/>
      <w:marRight w:val="0"/>
      <w:marTop w:val="0"/>
      <w:marBottom w:val="0"/>
      <w:divBdr>
        <w:top w:val="none" w:sz="0" w:space="0" w:color="auto"/>
        <w:left w:val="none" w:sz="0" w:space="0" w:color="auto"/>
        <w:bottom w:val="none" w:sz="0" w:space="0" w:color="auto"/>
        <w:right w:val="none" w:sz="0" w:space="0" w:color="auto"/>
      </w:divBdr>
    </w:div>
    <w:div w:id="133956056">
      <w:bodyDiv w:val="1"/>
      <w:marLeft w:val="0"/>
      <w:marRight w:val="0"/>
      <w:marTop w:val="0"/>
      <w:marBottom w:val="0"/>
      <w:divBdr>
        <w:top w:val="none" w:sz="0" w:space="0" w:color="auto"/>
        <w:left w:val="none" w:sz="0" w:space="0" w:color="auto"/>
        <w:bottom w:val="none" w:sz="0" w:space="0" w:color="auto"/>
        <w:right w:val="none" w:sz="0" w:space="0" w:color="auto"/>
      </w:divBdr>
    </w:div>
    <w:div w:id="135073240">
      <w:bodyDiv w:val="1"/>
      <w:marLeft w:val="0"/>
      <w:marRight w:val="0"/>
      <w:marTop w:val="0"/>
      <w:marBottom w:val="0"/>
      <w:divBdr>
        <w:top w:val="none" w:sz="0" w:space="0" w:color="auto"/>
        <w:left w:val="none" w:sz="0" w:space="0" w:color="auto"/>
        <w:bottom w:val="none" w:sz="0" w:space="0" w:color="auto"/>
        <w:right w:val="none" w:sz="0" w:space="0" w:color="auto"/>
      </w:divBdr>
    </w:div>
    <w:div w:id="136846675">
      <w:bodyDiv w:val="1"/>
      <w:marLeft w:val="0"/>
      <w:marRight w:val="0"/>
      <w:marTop w:val="0"/>
      <w:marBottom w:val="0"/>
      <w:divBdr>
        <w:top w:val="none" w:sz="0" w:space="0" w:color="auto"/>
        <w:left w:val="none" w:sz="0" w:space="0" w:color="auto"/>
        <w:bottom w:val="none" w:sz="0" w:space="0" w:color="auto"/>
        <w:right w:val="none" w:sz="0" w:space="0" w:color="auto"/>
      </w:divBdr>
    </w:div>
    <w:div w:id="137458203">
      <w:bodyDiv w:val="1"/>
      <w:marLeft w:val="0"/>
      <w:marRight w:val="0"/>
      <w:marTop w:val="0"/>
      <w:marBottom w:val="0"/>
      <w:divBdr>
        <w:top w:val="none" w:sz="0" w:space="0" w:color="auto"/>
        <w:left w:val="none" w:sz="0" w:space="0" w:color="auto"/>
        <w:bottom w:val="none" w:sz="0" w:space="0" w:color="auto"/>
        <w:right w:val="none" w:sz="0" w:space="0" w:color="auto"/>
      </w:divBdr>
    </w:div>
    <w:div w:id="142238867">
      <w:bodyDiv w:val="1"/>
      <w:marLeft w:val="0"/>
      <w:marRight w:val="0"/>
      <w:marTop w:val="0"/>
      <w:marBottom w:val="0"/>
      <w:divBdr>
        <w:top w:val="none" w:sz="0" w:space="0" w:color="auto"/>
        <w:left w:val="none" w:sz="0" w:space="0" w:color="auto"/>
        <w:bottom w:val="none" w:sz="0" w:space="0" w:color="auto"/>
        <w:right w:val="none" w:sz="0" w:space="0" w:color="auto"/>
      </w:divBdr>
    </w:div>
    <w:div w:id="145361773">
      <w:bodyDiv w:val="1"/>
      <w:marLeft w:val="0"/>
      <w:marRight w:val="0"/>
      <w:marTop w:val="0"/>
      <w:marBottom w:val="0"/>
      <w:divBdr>
        <w:top w:val="none" w:sz="0" w:space="0" w:color="auto"/>
        <w:left w:val="none" w:sz="0" w:space="0" w:color="auto"/>
        <w:bottom w:val="none" w:sz="0" w:space="0" w:color="auto"/>
        <w:right w:val="none" w:sz="0" w:space="0" w:color="auto"/>
      </w:divBdr>
    </w:div>
    <w:div w:id="147357605">
      <w:bodyDiv w:val="1"/>
      <w:marLeft w:val="0"/>
      <w:marRight w:val="0"/>
      <w:marTop w:val="0"/>
      <w:marBottom w:val="0"/>
      <w:divBdr>
        <w:top w:val="none" w:sz="0" w:space="0" w:color="auto"/>
        <w:left w:val="none" w:sz="0" w:space="0" w:color="auto"/>
        <w:bottom w:val="none" w:sz="0" w:space="0" w:color="auto"/>
        <w:right w:val="none" w:sz="0" w:space="0" w:color="auto"/>
      </w:divBdr>
    </w:div>
    <w:div w:id="152767556">
      <w:bodyDiv w:val="1"/>
      <w:marLeft w:val="0"/>
      <w:marRight w:val="0"/>
      <w:marTop w:val="0"/>
      <w:marBottom w:val="0"/>
      <w:divBdr>
        <w:top w:val="none" w:sz="0" w:space="0" w:color="auto"/>
        <w:left w:val="none" w:sz="0" w:space="0" w:color="auto"/>
        <w:bottom w:val="none" w:sz="0" w:space="0" w:color="auto"/>
        <w:right w:val="none" w:sz="0" w:space="0" w:color="auto"/>
      </w:divBdr>
    </w:div>
    <w:div w:id="155461004">
      <w:bodyDiv w:val="1"/>
      <w:marLeft w:val="0"/>
      <w:marRight w:val="0"/>
      <w:marTop w:val="0"/>
      <w:marBottom w:val="0"/>
      <w:divBdr>
        <w:top w:val="none" w:sz="0" w:space="0" w:color="auto"/>
        <w:left w:val="none" w:sz="0" w:space="0" w:color="auto"/>
        <w:bottom w:val="none" w:sz="0" w:space="0" w:color="auto"/>
        <w:right w:val="none" w:sz="0" w:space="0" w:color="auto"/>
      </w:divBdr>
    </w:div>
    <w:div w:id="162017625">
      <w:bodyDiv w:val="1"/>
      <w:marLeft w:val="0"/>
      <w:marRight w:val="0"/>
      <w:marTop w:val="0"/>
      <w:marBottom w:val="0"/>
      <w:divBdr>
        <w:top w:val="none" w:sz="0" w:space="0" w:color="auto"/>
        <w:left w:val="none" w:sz="0" w:space="0" w:color="auto"/>
        <w:bottom w:val="none" w:sz="0" w:space="0" w:color="auto"/>
        <w:right w:val="none" w:sz="0" w:space="0" w:color="auto"/>
      </w:divBdr>
    </w:div>
    <w:div w:id="165285727">
      <w:bodyDiv w:val="1"/>
      <w:marLeft w:val="0"/>
      <w:marRight w:val="0"/>
      <w:marTop w:val="0"/>
      <w:marBottom w:val="0"/>
      <w:divBdr>
        <w:top w:val="none" w:sz="0" w:space="0" w:color="auto"/>
        <w:left w:val="none" w:sz="0" w:space="0" w:color="auto"/>
        <w:bottom w:val="none" w:sz="0" w:space="0" w:color="auto"/>
        <w:right w:val="none" w:sz="0" w:space="0" w:color="auto"/>
      </w:divBdr>
    </w:div>
    <w:div w:id="170072564">
      <w:bodyDiv w:val="1"/>
      <w:marLeft w:val="0"/>
      <w:marRight w:val="0"/>
      <w:marTop w:val="0"/>
      <w:marBottom w:val="0"/>
      <w:divBdr>
        <w:top w:val="none" w:sz="0" w:space="0" w:color="auto"/>
        <w:left w:val="none" w:sz="0" w:space="0" w:color="auto"/>
        <w:bottom w:val="none" w:sz="0" w:space="0" w:color="auto"/>
        <w:right w:val="none" w:sz="0" w:space="0" w:color="auto"/>
      </w:divBdr>
    </w:div>
    <w:div w:id="171455417">
      <w:bodyDiv w:val="1"/>
      <w:marLeft w:val="0"/>
      <w:marRight w:val="0"/>
      <w:marTop w:val="0"/>
      <w:marBottom w:val="0"/>
      <w:divBdr>
        <w:top w:val="none" w:sz="0" w:space="0" w:color="auto"/>
        <w:left w:val="none" w:sz="0" w:space="0" w:color="auto"/>
        <w:bottom w:val="none" w:sz="0" w:space="0" w:color="auto"/>
        <w:right w:val="none" w:sz="0" w:space="0" w:color="auto"/>
      </w:divBdr>
    </w:div>
    <w:div w:id="175266283">
      <w:bodyDiv w:val="1"/>
      <w:marLeft w:val="0"/>
      <w:marRight w:val="0"/>
      <w:marTop w:val="0"/>
      <w:marBottom w:val="0"/>
      <w:divBdr>
        <w:top w:val="none" w:sz="0" w:space="0" w:color="auto"/>
        <w:left w:val="none" w:sz="0" w:space="0" w:color="auto"/>
        <w:bottom w:val="none" w:sz="0" w:space="0" w:color="auto"/>
        <w:right w:val="none" w:sz="0" w:space="0" w:color="auto"/>
      </w:divBdr>
    </w:div>
    <w:div w:id="180556718">
      <w:bodyDiv w:val="1"/>
      <w:marLeft w:val="0"/>
      <w:marRight w:val="0"/>
      <w:marTop w:val="0"/>
      <w:marBottom w:val="0"/>
      <w:divBdr>
        <w:top w:val="none" w:sz="0" w:space="0" w:color="auto"/>
        <w:left w:val="none" w:sz="0" w:space="0" w:color="auto"/>
        <w:bottom w:val="none" w:sz="0" w:space="0" w:color="auto"/>
        <w:right w:val="none" w:sz="0" w:space="0" w:color="auto"/>
      </w:divBdr>
    </w:div>
    <w:div w:id="180897630">
      <w:bodyDiv w:val="1"/>
      <w:marLeft w:val="0"/>
      <w:marRight w:val="0"/>
      <w:marTop w:val="0"/>
      <w:marBottom w:val="0"/>
      <w:divBdr>
        <w:top w:val="none" w:sz="0" w:space="0" w:color="auto"/>
        <w:left w:val="none" w:sz="0" w:space="0" w:color="auto"/>
        <w:bottom w:val="none" w:sz="0" w:space="0" w:color="auto"/>
        <w:right w:val="none" w:sz="0" w:space="0" w:color="auto"/>
      </w:divBdr>
    </w:div>
    <w:div w:id="183248912">
      <w:bodyDiv w:val="1"/>
      <w:marLeft w:val="0"/>
      <w:marRight w:val="0"/>
      <w:marTop w:val="0"/>
      <w:marBottom w:val="0"/>
      <w:divBdr>
        <w:top w:val="none" w:sz="0" w:space="0" w:color="auto"/>
        <w:left w:val="none" w:sz="0" w:space="0" w:color="auto"/>
        <w:bottom w:val="none" w:sz="0" w:space="0" w:color="auto"/>
        <w:right w:val="none" w:sz="0" w:space="0" w:color="auto"/>
      </w:divBdr>
    </w:div>
    <w:div w:id="185827226">
      <w:bodyDiv w:val="1"/>
      <w:marLeft w:val="0"/>
      <w:marRight w:val="0"/>
      <w:marTop w:val="0"/>
      <w:marBottom w:val="0"/>
      <w:divBdr>
        <w:top w:val="none" w:sz="0" w:space="0" w:color="auto"/>
        <w:left w:val="none" w:sz="0" w:space="0" w:color="auto"/>
        <w:bottom w:val="none" w:sz="0" w:space="0" w:color="auto"/>
        <w:right w:val="none" w:sz="0" w:space="0" w:color="auto"/>
      </w:divBdr>
    </w:div>
    <w:div w:id="186413016">
      <w:bodyDiv w:val="1"/>
      <w:marLeft w:val="0"/>
      <w:marRight w:val="0"/>
      <w:marTop w:val="0"/>
      <w:marBottom w:val="0"/>
      <w:divBdr>
        <w:top w:val="none" w:sz="0" w:space="0" w:color="auto"/>
        <w:left w:val="none" w:sz="0" w:space="0" w:color="auto"/>
        <w:bottom w:val="none" w:sz="0" w:space="0" w:color="auto"/>
        <w:right w:val="none" w:sz="0" w:space="0" w:color="auto"/>
      </w:divBdr>
    </w:div>
    <w:div w:id="189027285">
      <w:bodyDiv w:val="1"/>
      <w:marLeft w:val="0"/>
      <w:marRight w:val="0"/>
      <w:marTop w:val="0"/>
      <w:marBottom w:val="0"/>
      <w:divBdr>
        <w:top w:val="none" w:sz="0" w:space="0" w:color="auto"/>
        <w:left w:val="none" w:sz="0" w:space="0" w:color="auto"/>
        <w:bottom w:val="none" w:sz="0" w:space="0" w:color="auto"/>
        <w:right w:val="none" w:sz="0" w:space="0" w:color="auto"/>
      </w:divBdr>
    </w:div>
    <w:div w:id="196086839">
      <w:bodyDiv w:val="1"/>
      <w:marLeft w:val="0"/>
      <w:marRight w:val="0"/>
      <w:marTop w:val="0"/>
      <w:marBottom w:val="0"/>
      <w:divBdr>
        <w:top w:val="none" w:sz="0" w:space="0" w:color="auto"/>
        <w:left w:val="none" w:sz="0" w:space="0" w:color="auto"/>
        <w:bottom w:val="none" w:sz="0" w:space="0" w:color="auto"/>
        <w:right w:val="none" w:sz="0" w:space="0" w:color="auto"/>
      </w:divBdr>
    </w:div>
    <w:div w:id="201136289">
      <w:bodyDiv w:val="1"/>
      <w:marLeft w:val="0"/>
      <w:marRight w:val="0"/>
      <w:marTop w:val="0"/>
      <w:marBottom w:val="0"/>
      <w:divBdr>
        <w:top w:val="none" w:sz="0" w:space="0" w:color="auto"/>
        <w:left w:val="none" w:sz="0" w:space="0" w:color="auto"/>
        <w:bottom w:val="none" w:sz="0" w:space="0" w:color="auto"/>
        <w:right w:val="none" w:sz="0" w:space="0" w:color="auto"/>
      </w:divBdr>
    </w:div>
    <w:div w:id="202328185">
      <w:bodyDiv w:val="1"/>
      <w:marLeft w:val="0"/>
      <w:marRight w:val="0"/>
      <w:marTop w:val="0"/>
      <w:marBottom w:val="0"/>
      <w:divBdr>
        <w:top w:val="none" w:sz="0" w:space="0" w:color="auto"/>
        <w:left w:val="none" w:sz="0" w:space="0" w:color="auto"/>
        <w:bottom w:val="none" w:sz="0" w:space="0" w:color="auto"/>
        <w:right w:val="none" w:sz="0" w:space="0" w:color="auto"/>
      </w:divBdr>
    </w:div>
    <w:div w:id="206643486">
      <w:bodyDiv w:val="1"/>
      <w:marLeft w:val="0"/>
      <w:marRight w:val="0"/>
      <w:marTop w:val="0"/>
      <w:marBottom w:val="0"/>
      <w:divBdr>
        <w:top w:val="none" w:sz="0" w:space="0" w:color="auto"/>
        <w:left w:val="none" w:sz="0" w:space="0" w:color="auto"/>
        <w:bottom w:val="none" w:sz="0" w:space="0" w:color="auto"/>
        <w:right w:val="none" w:sz="0" w:space="0" w:color="auto"/>
      </w:divBdr>
    </w:div>
    <w:div w:id="217665770">
      <w:bodyDiv w:val="1"/>
      <w:marLeft w:val="0"/>
      <w:marRight w:val="0"/>
      <w:marTop w:val="0"/>
      <w:marBottom w:val="0"/>
      <w:divBdr>
        <w:top w:val="none" w:sz="0" w:space="0" w:color="auto"/>
        <w:left w:val="none" w:sz="0" w:space="0" w:color="auto"/>
        <w:bottom w:val="none" w:sz="0" w:space="0" w:color="auto"/>
        <w:right w:val="none" w:sz="0" w:space="0" w:color="auto"/>
      </w:divBdr>
    </w:div>
    <w:div w:id="218563791">
      <w:bodyDiv w:val="1"/>
      <w:marLeft w:val="0"/>
      <w:marRight w:val="0"/>
      <w:marTop w:val="0"/>
      <w:marBottom w:val="0"/>
      <w:divBdr>
        <w:top w:val="none" w:sz="0" w:space="0" w:color="auto"/>
        <w:left w:val="none" w:sz="0" w:space="0" w:color="auto"/>
        <w:bottom w:val="none" w:sz="0" w:space="0" w:color="auto"/>
        <w:right w:val="none" w:sz="0" w:space="0" w:color="auto"/>
      </w:divBdr>
    </w:div>
    <w:div w:id="220484455">
      <w:bodyDiv w:val="1"/>
      <w:marLeft w:val="0"/>
      <w:marRight w:val="0"/>
      <w:marTop w:val="0"/>
      <w:marBottom w:val="0"/>
      <w:divBdr>
        <w:top w:val="none" w:sz="0" w:space="0" w:color="auto"/>
        <w:left w:val="none" w:sz="0" w:space="0" w:color="auto"/>
        <w:bottom w:val="none" w:sz="0" w:space="0" w:color="auto"/>
        <w:right w:val="none" w:sz="0" w:space="0" w:color="auto"/>
      </w:divBdr>
    </w:div>
    <w:div w:id="223948466">
      <w:bodyDiv w:val="1"/>
      <w:marLeft w:val="0"/>
      <w:marRight w:val="0"/>
      <w:marTop w:val="0"/>
      <w:marBottom w:val="0"/>
      <w:divBdr>
        <w:top w:val="none" w:sz="0" w:space="0" w:color="auto"/>
        <w:left w:val="none" w:sz="0" w:space="0" w:color="auto"/>
        <w:bottom w:val="none" w:sz="0" w:space="0" w:color="auto"/>
        <w:right w:val="none" w:sz="0" w:space="0" w:color="auto"/>
      </w:divBdr>
    </w:div>
    <w:div w:id="229731038">
      <w:bodyDiv w:val="1"/>
      <w:marLeft w:val="0"/>
      <w:marRight w:val="0"/>
      <w:marTop w:val="0"/>
      <w:marBottom w:val="0"/>
      <w:divBdr>
        <w:top w:val="none" w:sz="0" w:space="0" w:color="auto"/>
        <w:left w:val="none" w:sz="0" w:space="0" w:color="auto"/>
        <w:bottom w:val="none" w:sz="0" w:space="0" w:color="auto"/>
        <w:right w:val="none" w:sz="0" w:space="0" w:color="auto"/>
      </w:divBdr>
    </w:div>
    <w:div w:id="232354835">
      <w:bodyDiv w:val="1"/>
      <w:marLeft w:val="0"/>
      <w:marRight w:val="0"/>
      <w:marTop w:val="0"/>
      <w:marBottom w:val="0"/>
      <w:divBdr>
        <w:top w:val="none" w:sz="0" w:space="0" w:color="auto"/>
        <w:left w:val="none" w:sz="0" w:space="0" w:color="auto"/>
        <w:bottom w:val="none" w:sz="0" w:space="0" w:color="auto"/>
        <w:right w:val="none" w:sz="0" w:space="0" w:color="auto"/>
      </w:divBdr>
    </w:div>
    <w:div w:id="233514329">
      <w:bodyDiv w:val="1"/>
      <w:marLeft w:val="0"/>
      <w:marRight w:val="0"/>
      <w:marTop w:val="0"/>
      <w:marBottom w:val="0"/>
      <w:divBdr>
        <w:top w:val="none" w:sz="0" w:space="0" w:color="auto"/>
        <w:left w:val="none" w:sz="0" w:space="0" w:color="auto"/>
        <w:bottom w:val="none" w:sz="0" w:space="0" w:color="auto"/>
        <w:right w:val="none" w:sz="0" w:space="0" w:color="auto"/>
      </w:divBdr>
    </w:div>
    <w:div w:id="235359355">
      <w:bodyDiv w:val="1"/>
      <w:marLeft w:val="0"/>
      <w:marRight w:val="0"/>
      <w:marTop w:val="0"/>
      <w:marBottom w:val="0"/>
      <w:divBdr>
        <w:top w:val="none" w:sz="0" w:space="0" w:color="auto"/>
        <w:left w:val="none" w:sz="0" w:space="0" w:color="auto"/>
        <w:bottom w:val="none" w:sz="0" w:space="0" w:color="auto"/>
        <w:right w:val="none" w:sz="0" w:space="0" w:color="auto"/>
      </w:divBdr>
    </w:div>
    <w:div w:id="237596456">
      <w:bodyDiv w:val="1"/>
      <w:marLeft w:val="0"/>
      <w:marRight w:val="0"/>
      <w:marTop w:val="0"/>
      <w:marBottom w:val="0"/>
      <w:divBdr>
        <w:top w:val="none" w:sz="0" w:space="0" w:color="auto"/>
        <w:left w:val="none" w:sz="0" w:space="0" w:color="auto"/>
        <w:bottom w:val="none" w:sz="0" w:space="0" w:color="auto"/>
        <w:right w:val="none" w:sz="0" w:space="0" w:color="auto"/>
      </w:divBdr>
    </w:div>
    <w:div w:id="245959411">
      <w:bodyDiv w:val="1"/>
      <w:marLeft w:val="0"/>
      <w:marRight w:val="0"/>
      <w:marTop w:val="0"/>
      <w:marBottom w:val="0"/>
      <w:divBdr>
        <w:top w:val="none" w:sz="0" w:space="0" w:color="auto"/>
        <w:left w:val="none" w:sz="0" w:space="0" w:color="auto"/>
        <w:bottom w:val="none" w:sz="0" w:space="0" w:color="auto"/>
        <w:right w:val="none" w:sz="0" w:space="0" w:color="auto"/>
      </w:divBdr>
    </w:div>
    <w:div w:id="250773401">
      <w:bodyDiv w:val="1"/>
      <w:marLeft w:val="0"/>
      <w:marRight w:val="0"/>
      <w:marTop w:val="0"/>
      <w:marBottom w:val="0"/>
      <w:divBdr>
        <w:top w:val="none" w:sz="0" w:space="0" w:color="auto"/>
        <w:left w:val="none" w:sz="0" w:space="0" w:color="auto"/>
        <w:bottom w:val="none" w:sz="0" w:space="0" w:color="auto"/>
        <w:right w:val="none" w:sz="0" w:space="0" w:color="auto"/>
      </w:divBdr>
    </w:div>
    <w:div w:id="251276640">
      <w:bodyDiv w:val="1"/>
      <w:marLeft w:val="0"/>
      <w:marRight w:val="0"/>
      <w:marTop w:val="0"/>
      <w:marBottom w:val="0"/>
      <w:divBdr>
        <w:top w:val="none" w:sz="0" w:space="0" w:color="auto"/>
        <w:left w:val="none" w:sz="0" w:space="0" w:color="auto"/>
        <w:bottom w:val="none" w:sz="0" w:space="0" w:color="auto"/>
        <w:right w:val="none" w:sz="0" w:space="0" w:color="auto"/>
      </w:divBdr>
    </w:div>
    <w:div w:id="252323691">
      <w:bodyDiv w:val="1"/>
      <w:marLeft w:val="0"/>
      <w:marRight w:val="0"/>
      <w:marTop w:val="0"/>
      <w:marBottom w:val="0"/>
      <w:divBdr>
        <w:top w:val="none" w:sz="0" w:space="0" w:color="auto"/>
        <w:left w:val="none" w:sz="0" w:space="0" w:color="auto"/>
        <w:bottom w:val="none" w:sz="0" w:space="0" w:color="auto"/>
        <w:right w:val="none" w:sz="0" w:space="0" w:color="auto"/>
      </w:divBdr>
    </w:div>
    <w:div w:id="257909193">
      <w:bodyDiv w:val="1"/>
      <w:marLeft w:val="0"/>
      <w:marRight w:val="0"/>
      <w:marTop w:val="0"/>
      <w:marBottom w:val="0"/>
      <w:divBdr>
        <w:top w:val="none" w:sz="0" w:space="0" w:color="auto"/>
        <w:left w:val="none" w:sz="0" w:space="0" w:color="auto"/>
        <w:bottom w:val="none" w:sz="0" w:space="0" w:color="auto"/>
        <w:right w:val="none" w:sz="0" w:space="0" w:color="auto"/>
      </w:divBdr>
    </w:div>
    <w:div w:id="262299376">
      <w:bodyDiv w:val="1"/>
      <w:marLeft w:val="0"/>
      <w:marRight w:val="0"/>
      <w:marTop w:val="0"/>
      <w:marBottom w:val="0"/>
      <w:divBdr>
        <w:top w:val="none" w:sz="0" w:space="0" w:color="auto"/>
        <w:left w:val="none" w:sz="0" w:space="0" w:color="auto"/>
        <w:bottom w:val="none" w:sz="0" w:space="0" w:color="auto"/>
        <w:right w:val="none" w:sz="0" w:space="0" w:color="auto"/>
      </w:divBdr>
    </w:div>
    <w:div w:id="263929546">
      <w:bodyDiv w:val="1"/>
      <w:marLeft w:val="0"/>
      <w:marRight w:val="0"/>
      <w:marTop w:val="0"/>
      <w:marBottom w:val="0"/>
      <w:divBdr>
        <w:top w:val="none" w:sz="0" w:space="0" w:color="auto"/>
        <w:left w:val="none" w:sz="0" w:space="0" w:color="auto"/>
        <w:bottom w:val="none" w:sz="0" w:space="0" w:color="auto"/>
        <w:right w:val="none" w:sz="0" w:space="0" w:color="auto"/>
      </w:divBdr>
    </w:div>
    <w:div w:id="264390833">
      <w:bodyDiv w:val="1"/>
      <w:marLeft w:val="0"/>
      <w:marRight w:val="0"/>
      <w:marTop w:val="0"/>
      <w:marBottom w:val="0"/>
      <w:divBdr>
        <w:top w:val="none" w:sz="0" w:space="0" w:color="auto"/>
        <w:left w:val="none" w:sz="0" w:space="0" w:color="auto"/>
        <w:bottom w:val="none" w:sz="0" w:space="0" w:color="auto"/>
        <w:right w:val="none" w:sz="0" w:space="0" w:color="auto"/>
      </w:divBdr>
    </w:div>
    <w:div w:id="265700819">
      <w:bodyDiv w:val="1"/>
      <w:marLeft w:val="0"/>
      <w:marRight w:val="0"/>
      <w:marTop w:val="0"/>
      <w:marBottom w:val="0"/>
      <w:divBdr>
        <w:top w:val="none" w:sz="0" w:space="0" w:color="auto"/>
        <w:left w:val="none" w:sz="0" w:space="0" w:color="auto"/>
        <w:bottom w:val="none" w:sz="0" w:space="0" w:color="auto"/>
        <w:right w:val="none" w:sz="0" w:space="0" w:color="auto"/>
      </w:divBdr>
    </w:div>
    <w:div w:id="273102231">
      <w:bodyDiv w:val="1"/>
      <w:marLeft w:val="0"/>
      <w:marRight w:val="0"/>
      <w:marTop w:val="0"/>
      <w:marBottom w:val="0"/>
      <w:divBdr>
        <w:top w:val="none" w:sz="0" w:space="0" w:color="auto"/>
        <w:left w:val="none" w:sz="0" w:space="0" w:color="auto"/>
        <w:bottom w:val="none" w:sz="0" w:space="0" w:color="auto"/>
        <w:right w:val="none" w:sz="0" w:space="0" w:color="auto"/>
      </w:divBdr>
    </w:div>
    <w:div w:id="274139149">
      <w:bodyDiv w:val="1"/>
      <w:marLeft w:val="0"/>
      <w:marRight w:val="0"/>
      <w:marTop w:val="0"/>
      <w:marBottom w:val="0"/>
      <w:divBdr>
        <w:top w:val="none" w:sz="0" w:space="0" w:color="auto"/>
        <w:left w:val="none" w:sz="0" w:space="0" w:color="auto"/>
        <w:bottom w:val="none" w:sz="0" w:space="0" w:color="auto"/>
        <w:right w:val="none" w:sz="0" w:space="0" w:color="auto"/>
      </w:divBdr>
    </w:div>
    <w:div w:id="274752075">
      <w:bodyDiv w:val="1"/>
      <w:marLeft w:val="0"/>
      <w:marRight w:val="0"/>
      <w:marTop w:val="0"/>
      <w:marBottom w:val="0"/>
      <w:divBdr>
        <w:top w:val="none" w:sz="0" w:space="0" w:color="auto"/>
        <w:left w:val="none" w:sz="0" w:space="0" w:color="auto"/>
        <w:bottom w:val="none" w:sz="0" w:space="0" w:color="auto"/>
        <w:right w:val="none" w:sz="0" w:space="0" w:color="auto"/>
      </w:divBdr>
    </w:div>
    <w:div w:id="283200931">
      <w:bodyDiv w:val="1"/>
      <w:marLeft w:val="0"/>
      <w:marRight w:val="0"/>
      <w:marTop w:val="0"/>
      <w:marBottom w:val="0"/>
      <w:divBdr>
        <w:top w:val="none" w:sz="0" w:space="0" w:color="auto"/>
        <w:left w:val="none" w:sz="0" w:space="0" w:color="auto"/>
        <w:bottom w:val="none" w:sz="0" w:space="0" w:color="auto"/>
        <w:right w:val="none" w:sz="0" w:space="0" w:color="auto"/>
      </w:divBdr>
    </w:div>
    <w:div w:id="287245976">
      <w:bodyDiv w:val="1"/>
      <w:marLeft w:val="0"/>
      <w:marRight w:val="0"/>
      <w:marTop w:val="0"/>
      <w:marBottom w:val="0"/>
      <w:divBdr>
        <w:top w:val="none" w:sz="0" w:space="0" w:color="auto"/>
        <w:left w:val="none" w:sz="0" w:space="0" w:color="auto"/>
        <w:bottom w:val="none" w:sz="0" w:space="0" w:color="auto"/>
        <w:right w:val="none" w:sz="0" w:space="0" w:color="auto"/>
      </w:divBdr>
    </w:div>
    <w:div w:id="288320185">
      <w:bodyDiv w:val="1"/>
      <w:marLeft w:val="0"/>
      <w:marRight w:val="0"/>
      <w:marTop w:val="0"/>
      <w:marBottom w:val="0"/>
      <w:divBdr>
        <w:top w:val="none" w:sz="0" w:space="0" w:color="auto"/>
        <w:left w:val="none" w:sz="0" w:space="0" w:color="auto"/>
        <w:bottom w:val="none" w:sz="0" w:space="0" w:color="auto"/>
        <w:right w:val="none" w:sz="0" w:space="0" w:color="auto"/>
      </w:divBdr>
    </w:div>
    <w:div w:id="290094622">
      <w:bodyDiv w:val="1"/>
      <w:marLeft w:val="0"/>
      <w:marRight w:val="0"/>
      <w:marTop w:val="0"/>
      <w:marBottom w:val="0"/>
      <w:divBdr>
        <w:top w:val="none" w:sz="0" w:space="0" w:color="auto"/>
        <w:left w:val="none" w:sz="0" w:space="0" w:color="auto"/>
        <w:bottom w:val="none" w:sz="0" w:space="0" w:color="auto"/>
        <w:right w:val="none" w:sz="0" w:space="0" w:color="auto"/>
      </w:divBdr>
    </w:div>
    <w:div w:id="291208567">
      <w:bodyDiv w:val="1"/>
      <w:marLeft w:val="0"/>
      <w:marRight w:val="0"/>
      <w:marTop w:val="0"/>
      <w:marBottom w:val="0"/>
      <w:divBdr>
        <w:top w:val="none" w:sz="0" w:space="0" w:color="auto"/>
        <w:left w:val="none" w:sz="0" w:space="0" w:color="auto"/>
        <w:bottom w:val="none" w:sz="0" w:space="0" w:color="auto"/>
        <w:right w:val="none" w:sz="0" w:space="0" w:color="auto"/>
      </w:divBdr>
    </w:div>
    <w:div w:id="292296103">
      <w:bodyDiv w:val="1"/>
      <w:marLeft w:val="0"/>
      <w:marRight w:val="0"/>
      <w:marTop w:val="0"/>
      <w:marBottom w:val="0"/>
      <w:divBdr>
        <w:top w:val="none" w:sz="0" w:space="0" w:color="auto"/>
        <w:left w:val="none" w:sz="0" w:space="0" w:color="auto"/>
        <w:bottom w:val="none" w:sz="0" w:space="0" w:color="auto"/>
        <w:right w:val="none" w:sz="0" w:space="0" w:color="auto"/>
      </w:divBdr>
    </w:div>
    <w:div w:id="302584038">
      <w:bodyDiv w:val="1"/>
      <w:marLeft w:val="0"/>
      <w:marRight w:val="0"/>
      <w:marTop w:val="0"/>
      <w:marBottom w:val="0"/>
      <w:divBdr>
        <w:top w:val="none" w:sz="0" w:space="0" w:color="auto"/>
        <w:left w:val="none" w:sz="0" w:space="0" w:color="auto"/>
        <w:bottom w:val="none" w:sz="0" w:space="0" w:color="auto"/>
        <w:right w:val="none" w:sz="0" w:space="0" w:color="auto"/>
      </w:divBdr>
    </w:div>
    <w:div w:id="303391394">
      <w:bodyDiv w:val="1"/>
      <w:marLeft w:val="0"/>
      <w:marRight w:val="0"/>
      <w:marTop w:val="0"/>
      <w:marBottom w:val="0"/>
      <w:divBdr>
        <w:top w:val="none" w:sz="0" w:space="0" w:color="auto"/>
        <w:left w:val="none" w:sz="0" w:space="0" w:color="auto"/>
        <w:bottom w:val="none" w:sz="0" w:space="0" w:color="auto"/>
        <w:right w:val="none" w:sz="0" w:space="0" w:color="auto"/>
      </w:divBdr>
    </w:div>
    <w:div w:id="304698915">
      <w:bodyDiv w:val="1"/>
      <w:marLeft w:val="0"/>
      <w:marRight w:val="0"/>
      <w:marTop w:val="0"/>
      <w:marBottom w:val="0"/>
      <w:divBdr>
        <w:top w:val="none" w:sz="0" w:space="0" w:color="auto"/>
        <w:left w:val="none" w:sz="0" w:space="0" w:color="auto"/>
        <w:bottom w:val="none" w:sz="0" w:space="0" w:color="auto"/>
        <w:right w:val="none" w:sz="0" w:space="0" w:color="auto"/>
      </w:divBdr>
    </w:div>
    <w:div w:id="304941388">
      <w:bodyDiv w:val="1"/>
      <w:marLeft w:val="0"/>
      <w:marRight w:val="0"/>
      <w:marTop w:val="0"/>
      <w:marBottom w:val="0"/>
      <w:divBdr>
        <w:top w:val="none" w:sz="0" w:space="0" w:color="auto"/>
        <w:left w:val="none" w:sz="0" w:space="0" w:color="auto"/>
        <w:bottom w:val="none" w:sz="0" w:space="0" w:color="auto"/>
        <w:right w:val="none" w:sz="0" w:space="0" w:color="auto"/>
      </w:divBdr>
    </w:div>
    <w:div w:id="305549612">
      <w:bodyDiv w:val="1"/>
      <w:marLeft w:val="0"/>
      <w:marRight w:val="0"/>
      <w:marTop w:val="0"/>
      <w:marBottom w:val="0"/>
      <w:divBdr>
        <w:top w:val="none" w:sz="0" w:space="0" w:color="auto"/>
        <w:left w:val="none" w:sz="0" w:space="0" w:color="auto"/>
        <w:bottom w:val="none" w:sz="0" w:space="0" w:color="auto"/>
        <w:right w:val="none" w:sz="0" w:space="0" w:color="auto"/>
      </w:divBdr>
    </w:div>
    <w:div w:id="309023529">
      <w:bodyDiv w:val="1"/>
      <w:marLeft w:val="0"/>
      <w:marRight w:val="0"/>
      <w:marTop w:val="0"/>
      <w:marBottom w:val="0"/>
      <w:divBdr>
        <w:top w:val="none" w:sz="0" w:space="0" w:color="auto"/>
        <w:left w:val="none" w:sz="0" w:space="0" w:color="auto"/>
        <w:bottom w:val="none" w:sz="0" w:space="0" w:color="auto"/>
        <w:right w:val="none" w:sz="0" w:space="0" w:color="auto"/>
      </w:divBdr>
    </w:div>
    <w:div w:id="309946805">
      <w:bodyDiv w:val="1"/>
      <w:marLeft w:val="0"/>
      <w:marRight w:val="0"/>
      <w:marTop w:val="0"/>
      <w:marBottom w:val="0"/>
      <w:divBdr>
        <w:top w:val="none" w:sz="0" w:space="0" w:color="auto"/>
        <w:left w:val="none" w:sz="0" w:space="0" w:color="auto"/>
        <w:bottom w:val="none" w:sz="0" w:space="0" w:color="auto"/>
        <w:right w:val="none" w:sz="0" w:space="0" w:color="auto"/>
      </w:divBdr>
    </w:div>
    <w:div w:id="311259605">
      <w:bodyDiv w:val="1"/>
      <w:marLeft w:val="0"/>
      <w:marRight w:val="0"/>
      <w:marTop w:val="0"/>
      <w:marBottom w:val="0"/>
      <w:divBdr>
        <w:top w:val="none" w:sz="0" w:space="0" w:color="auto"/>
        <w:left w:val="none" w:sz="0" w:space="0" w:color="auto"/>
        <w:bottom w:val="none" w:sz="0" w:space="0" w:color="auto"/>
        <w:right w:val="none" w:sz="0" w:space="0" w:color="auto"/>
      </w:divBdr>
    </w:div>
    <w:div w:id="314144387">
      <w:bodyDiv w:val="1"/>
      <w:marLeft w:val="0"/>
      <w:marRight w:val="0"/>
      <w:marTop w:val="0"/>
      <w:marBottom w:val="0"/>
      <w:divBdr>
        <w:top w:val="none" w:sz="0" w:space="0" w:color="auto"/>
        <w:left w:val="none" w:sz="0" w:space="0" w:color="auto"/>
        <w:bottom w:val="none" w:sz="0" w:space="0" w:color="auto"/>
        <w:right w:val="none" w:sz="0" w:space="0" w:color="auto"/>
      </w:divBdr>
    </w:div>
    <w:div w:id="315648153">
      <w:bodyDiv w:val="1"/>
      <w:marLeft w:val="0"/>
      <w:marRight w:val="0"/>
      <w:marTop w:val="0"/>
      <w:marBottom w:val="0"/>
      <w:divBdr>
        <w:top w:val="none" w:sz="0" w:space="0" w:color="auto"/>
        <w:left w:val="none" w:sz="0" w:space="0" w:color="auto"/>
        <w:bottom w:val="none" w:sz="0" w:space="0" w:color="auto"/>
        <w:right w:val="none" w:sz="0" w:space="0" w:color="auto"/>
      </w:divBdr>
    </w:div>
    <w:div w:id="319575286">
      <w:bodyDiv w:val="1"/>
      <w:marLeft w:val="0"/>
      <w:marRight w:val="0"/>
      <w:marTop w:val="0"/>
      <w:marBottom w:val="0"/>
      <w:divBdr>
        <w:top w:val="none" w:sz="0" w:space="0" w:color="auto"/>
        <w:left w:val="none" w:sz="0" w:space="0" w:color="auto"/>
        <w:bottom w:val="none" w:sz="0" w:space="0" w:color="auto"/>
        <w:right w:val="none" w:sz="0" w:space="0" w:color="auto"/>
      </w:divBdr>
    </w:div>
    <w:div w:id="320039714">
      <w:bodyDiv w:val="1"/>
      <w:marLeft w:val="0"/>
      <w:marRight w:val="0"/>
      <w:marTop w:val="0"/>
      <w:marBottom w:val="0"/>
      <w:divBdr>
        <w:top w:val="none" w:sz="0" w:space="0" w:color="auto"/>
        <w:left w:val="none" w:sz="0" w:space="0" w:color="auto"/>
        <w:bottom w:val="none" w:sz="0" w:space="0" w:color="auto"/>
        <w:right w:val="none" w:sz="0" w:space="0" w:color="auto"/>
      </w:divBdr>
    </w:div>
    <w:div w:id="325668831">
      <w:bodyDiv w:val="1"/>
      <w:marLeft w:val="0"/>
      <w:marRight w:val="0"/>
      <w:marTop w:val="0"/>
      <w:marBottom w:val="0"/>
      <w:divBdr>
        <w:top w:val="none" w:sz="0" w:space="0" w:color="auto"/>
        <w:left w:val="none" w:sz="0" w:space="0" w:color="auto"/>
        <w:bottom w:val="none" w:sz="0" w:space="0" w:color="auto"/>
        <w:right w:val="none" w:sz="0" w:space="0" w:color="auto"/>
      </w:divBdr>
    </w:div>
    <w:div w:id="336542964">
      <w:bodyDiv w:val="1"/>
      <w:marLeft w:val="0"/>
      <w:marRight w:val="0"/>
      <w:marTop w:val="0"/>
      <w:marBottom w:val="0"/>
      <w:divBdr>
        <w:top w:val="none" w:sz="0" w:space="0" w:color="auto"/>
        <w:left w:val="none" w:sz="0" w:space="0" w:color="auto"/>
        <w:bottom w:val="none" w:sz="0" w:space="0" w:color="auto"/>
        <w:right w:val="none" w:sz="0" w:space="0" w:color="auto"/>
      </w:divBdr>
    </w:div>
    <w:div w:id="353725746">
      <w:bodyDiv w:val="1"/>
      <w:marLeft w:val="0"/>
      <w:marRight w:val="0"/>
      <w:marTop w:val="0"/>
      <w:marBottom w:val="0"/>
      <w:divBdr>
        <w:top w:val="none" w:sz="0" w:space="0" w:color="auto"/>
        <w:left w:val="none" w:sz="0" w:space="0" w:color="auto"/>
        <w:bottom w:val="none" w:sz="0" w:space="0" w:color="auto"/>
        <w:right w:val="none" w:sz="0" w:space="0" w:color="auto"/>
      </w:divBdr>
    </w:div>
    <w:div w:id="355273220">
      <w:bodyDiv w:val="1"/>
      <w:marLeft w:val="0"/>
      <w:marRight w:val="0"/>
      <w:marTop w:val="0"/>
      <w:marBottom w:val="0"/>
      <w:divBdr>
        <w:top w:val="none" w:sz="0" w:space="0" w:color="auto"/>
        <w:left w:val="none" w:sz="0" w:space="0" w:color="auto"/>
        <w:bottom w:val="none" w:sz="0" w:space="0" w:color="auto"/>
        <w:right w:val="none" w:sz="0" w:space="0" w:color="auto"/>
      </w:divBdr>
    </w:div>
    <w:div w:id="355620174">
      <w:bodyDiv w:val="1"/>
      <w:marLeft w:val="0"/>
      <w:marRight w:val="0"/>
      <w:marTop w:val="0"/>
      <w:marBottom w:val="0"/>
      <w:divBdr>
        <w:top w:val="none" w:sz="0" w:space="0" w:color="auto"/>
        <w:left w:val="none" w:sz="0" w:space="0" w:color="auto"/>
        <w:bottom w:val="none" w:sz="0" w:space="0" w:color="auto"/>
        <w:right w:val="none" w:sz="0" w:space="0" w:color="auto"/>
      </w:divBdr>
    </w:div>
    <w:div w:id="356587345">
      <w:bodyDiv w:val="1"/>
      <w:marLeft w:val="0"/>
      <w:marRight w:val="0"/>
      <w:marTop w:val="0"/>
      <w:marBottom w:val="0"/>
      <w:divBdr>
        <w:top w:val="none" w:sz="0" w:space="0" w:color="auto"/>
        <w:left w:val="none" w:sz="0" w:space="0" w:color="auto"/>
        <w:bottom w:val="none" w:sz="0" w:space="0" w:color="auto"/>
        <w:right w:val="none" w:sz="0" w:space="0" w:color="auto"/>
      </w:divBdr>
    </w:div>
    <w:div w:id="358433114">
      <w:bodyDiv w:val="1"/>
      <w:marLeft w:val="0"/>
      <w:marRight w:val="0"/>
      <w:marTop w:val="0"/>
      <w:marBottom w:val="0"/>
      <w:divBdr>
        <w:top w:val="none" w:sz="0" w:space="0" w:color="auto"/>
        <w:left w:val="none" w:sz="0" w:space="0" w:color="auto"/>
        <w:bottom w:val="none" w:sz="0" w:space="0" w:color="auto"/>
        <w:right w:val="none" w:sz="0" w:space="0" w:color="auto"/>
      </w:divBdr>
    </w:div>
    <w:div w:id="359286955">
      <w:bodyDiv w:val="1"/>
      <w:marLeft w:val="0"/>
      <w:marRight w:val="0"/>
      <w:marTop w:val="0"/>
      <w:marBottom w:val="0"/>
      <w:divBdr>
        <w:top w:val="none" w:sz="0" w:space="0" w:color="auto"/>
        <w:left w:val="none" w:sz="0" w:space="0" w:color="auto"/>
        <w:bottom w:val="none" w:sz="0" w:space="0" w:color="auto"/>
        <w:right w:val="none" w:sz="0" w:space="0" w:color="auto"/>
      </w:divBdr>
    </w:div>
    <w:div w:id="361370495">
      <w:bodyDiv w:val="1"/>
      <w:marLeft w:val="0"/>
      <w:marRight w:val="0"/>
      <w:marTop w:val="0"/>
      <w:marBottom w:val="0"/>
      <w:divBdr>
        <w:top w:val="none" w:sz="0" w:space="0" w:color="auto"/>
        <w:left w:val="none" w:sz="0" w:space="0" w:color="auto"/>
        <w:bottom w:val="none" w:sz="0" w:space="0" w:color="auto"/>
        <w:right w:val="none" w:sz="0" w:space="0" w:color="auto"/>
      </w:divBdr>
    </w:div>
    <w:div w:id="363020785">
      <w:bodyDiv w:val="1"/>
      <w:marLeft w:val="0"/>
      <w:marRight w:val="0"/>
      <w:marTop w:val="0"/>
      <w:marBottom w:val="0"/>
      <w:divBdr>
        <w:top w:val="none" w:sz="0" w:space="0" w:color="auto"/>
        <w:left w:val="none" w:sz="0" w:space="0" w:color="auto"/>
        <w:bottom w:val="none" w:sz="0" w:space="0" w:color="auto"/>
        <w:right w:val="none" w:sz="0" w:space="0" w:color="auto"/>
      </w:divBdr>
    </w:div>
    <w:div w:id="365915491">
      <w:bodyDiv w:val="1"/>
      <w:marLeft w:val="0"/>
      <w:marRight w:val="0"/>
      <w:marTop w:val="0"/>
      <w:marBottom w:val="0"/>
      <w:divBdr>
        <w:top w:val="none" w:sz="0" w:space="0" w:color="auto"/>
        <w:left w:val="none" w:sz="0" w:space="0" w:color="auto"/>
        <w:bottom w:val="none" w:sz="0" w:space="0" w:color="auto"/>
        <w:right w:val="none" w:sz="0" w:space="0" w:color="auto"/>
      </w:divBdr>
    </w:div>
    <w:div w:id="369232365">
      <w:bodyDiv w:val="1"/>
      <w:marLeft w:val="0"/>
      <w:marRight w:val="0"/>
      <w:marTop w:val="0"/>
      <w:marBottom w:val="0"/>
      <w:divBdr>
        <w:top w:val="none" w:sz="0" w:space="0" w:color="auto"/>
        <w:left w:val="none" w:sz="0" w:space="0" w:color="auto"/>
        <w:bottom w:val="none" w:sz="0" w:space="0" w:color="auto"/>
        <w:right w:val="none" w:sz="0" w:space="0" w:color="auto"/>
      </w:divBdr>
    </w:div>
    <w:div w:id="375814395">
      <w:bodyDiv w:val="1"/>
      <w:marLeft w:val="0"/>
      <w:marRight w:val="0"/>
      <w:marTop w:val="0"/>
      <w:marBottom w:val="0"/>
      <w:divBdr>
        <w:top w:val="none" w:sz="0" w:space="0" w:color="auto"/>
        <w:left w:val="none" w:sz="0" w:space="0" w:color="auto"/>
        <w:bottom w:val="none" w:sz="0" w:space="0" w:color="auto"/>
        <w:right w:val="none" w:sz="0" w:space="0" w:color="auto"/>
      </w:divBdr>
    </w:div>
    <w:div w:id="381055448">
      <w:bodyDiv w:val="1"/>
      <w:marLeft w:val="0"/>
      <w:marRight w:val="0"/>
      <w:marTop w:val="0"/>
      <w:marBottom w:val="0"/>
      <w:divBdr>
        <w:top w:val="none" w:sz="0" w:space="0" w:color="auto"/>
        <w:left w:val="none" w:sz="0" w:space="0" w:color="auto"/>
        <w:bottom w:val="none" w:sz="0" w:space="0" w:color="auto"/>
        <w:right w:val="none" w:sz="0" w:space="0" w:color="auto"/>
      </w:divBdr>
    </w:div>
    <w:div w:id="384959320">
      <w:bodyDiv w:val="1"/>
      <w:marLeft w:val="0"/>
      <w:marRight w:val="0"/>
      <w:marTop w:val="0"/>
      <w:marBottom w:val="0"/>
      <w:divBdr>
        <w:top w:val="none" w:sz="0" w:space="0" w:color="auto"/>
        <w:left w:val="none" w:sz="0" w:space="0" w:color="auto"/>
        <w:bottom w:val="none" w:sz="0" w:space="0" w:color="auto"/>
        <w:right w:val="none" w:sz="0" w:space="0" w:color="auto"/>
      </w:divBdr>
    </w:div>
    <w:div w:id="395589058">
      <w:bodyDiv w:val="1"/>
      <w:marLeft w:val="0"/>
      <w:marRight w:val="0"/>
      <w:marTop w:val="0"/>
      <w:marBottom w:val="0"/>
      <w:divBdr>
        <w:top w:val="none" w:sz="0" w:space="0" w:color="auto"/>
        <w:left w:val="none" w:sz="0" w:space="0" w:color="auto"/>
        <w:bottom w:val="none" w:sz="0" w:space="0" w:color="auto"/>
        <w:right w:val="none" w:sz="0" w:space="0" w:color="auto"/>
      </w:divBdr>
    </w:div>
    <w:div w:id="397828941">
      <w:bodyDiv w:val="1"/>
      <w:marLeft w:val="0"/>
      <w:marRight w:val="0"/>
      <w:marTop w:val="0"/>
      <w:marBottom w:val="0"/>
      <w:divBdr>
        <w:top w:val="none" w:sz="0" w:space="0" w:color="auto"/>
        <w:left w:val="none" w:sz="0" w:space="0" w:color="auto"/>
        <w:bottom w:val="none" w:sz="0" w:space="0" w:color="auto"/>
        <w:right w:val="none" w:sz="0" w:space="0" w:color="auto"/>
      </w:divBdr>
    </w:div>
    <w:div w:id="398015832">
      <w:bodyDiv w:val="1"/>
      <w:marLeft w:val="0"/>
      <w:marRight w:val="0"/>
      <w:marTop w:val="0"/>
      <w:marBottom w:val="0"/>
      <w:divBdr>
        <w:top w:val="none" w:sz="0" w:space="0" w:color="auto"/>
        <w:left w:val="none" w:sz="0" w:space="0" w:color="auto"/>
        <w:bottom w:val="none" w:sz="0" w:space="0" w:color="auto"/>
        <w:right w:val="none" w:sz="0" w:space="0" w:color="auto"/>
      </w:divBdr>
    </w:div>
    <w:div w:id="402221179">
      <w:bodyDiv w:val="1"/>
      <w:marLeft w:val="0"/>
      <w:marRight w:val="0"/>
      <w:marTop w:val="0"/>
      <w:marBottom w:val="0"/>
      <w:divBdr>
        <w:top w:val="none" w:sz="0" w:space="0" w:color="auto"/>
        <w:left w:val="none" w:sz="0" w:space="0" w:color="auto"/>
        <w:bottom w:val="none" w:sz="0" w:space="0" w:color="auto"/>
        <w:right w:val="none" w:sz="0" w:space="0" w:color="auto"/>
      </w:divBdr>
    </w:div>
    <w:div w:id="408046191">
      <w:bodyDiv w:val="1"/>
      <w:marLeft w:val="0"/>
      <w:marRight w:val="0"/>
      <w:marTop w:val="0"/>
      <w:marBottom w:val="0"/>
      <w:divBdr>
        <w:top w:val="none" w:sz="0" w:space="0" w:color="auto"/>
        <w:left w:val="none" w:sz="0" w:space="0" w:color="auto"/>
        <w:bottom w:val="none" w:sz="0" w:space="0" w:color="auto"/>
        <w:right w:val="none" w:sz="0" w:space="0" w:color="auto"/>
      </w:divBdr>
    </w:div>
    <w:div w:id="408310788">
      <w:bodyDiv w:val="1"/>
      <w:marLeft w:val="0"/>
      <w:marRight w:val="0"/>
      <w:marTop w:val="0"/>
      <w:marBottom w:val="0"/>
      <w:divBdr>
        <w:top w:val="none" w:sz="0" w:space="0" w:color="auto"/>
        <w:left w:val="none" w:sz="0" w:space="0" w:color="auto"/>
        <w:bottom w:val="none" w:sz="0" w:space="0" w:color="auto"/>
        <w:right w:val="none" w:sz="0" w:space="0" w:color="auto"/>
      </w:divBdr>
    </w:div>
    <w:div w:id="412630760">
      <w:bodyDiv w:val="1"/>
      <w:marLeft w:val="0"/>
      <w:marRight w:val="0"/>
      <w:marTop w:val="0"/>
      <w:marBottom w:val="0"/>
      <w:divBdr>
        <w:top w:val="none" w:sz="0" w:space="0" w:color="auto"/>
        <w:left w:val="none" w:sz="0" w:space="0" w:color="auto"/>
        <w:bottom w:val="none" w:sz="0" w:space="0" w:color="auto"/>
        <w:right w:val="none" w:sz="0" w:space="0" w:color="auto"/>
      </w:divBdr>
    </w:div>
    <w:div w:id="417679982">
      <w:bodyDiv w:val="1"/>
      <w:marLeft w:val="0"/>
      <w:marRight w:val="0"/>
      <w:marTop w:val="0"/>
      <w:marBottom w:val="0"/>
      <w:divBdr>
        <w:top w:val="none" w:sz="0" w:space="0" w:color="auto"/>
        <w:left w:val="none" w:sz="0" w:space="0" w:color="auto"/>
        <w:bottom w:val="none" w:sz="0" w:space="0" w:color="auto"/>
        <w:right w:val="none" w:sz="0" w:space="0" w:color="auto"/>
      </w:divBdr>
    </w:div>
    <w:div w:id="418021285">
      <w:bodyDiv w:val="1"/>
      <w:marLeft w:val="0"/>
      <w:marRight w:val="0"/>
      <w:marTop w:val="0"/>
      <w:marBottom w:val="0"/>
      <w:divBdr>
        <w:top w:val="none" w:sz="0" w:space="0" w:color="auto"/>
        <w:left w:val="none" w:sz="0" w:space="0" w:color="auto"/>
        <w:bottom w:val="none" w:sz="0" w:space="0" w:color="auto"/>
        <w:right w:val="none" w:sz="0" w:space="0" w:color="auto"/>
      </w:divBdr>
    </w:div>
    <w:div w:id="421755799">
      <w:bodyDiv w:val="1"/>
      <w:marLeft w:val="0"/>
      <w:marRight w:val="0"/>
      <w:marTop w:val="0"/>
      <w:marBottom w:val="0"/>
      <w:divBdr>
        <w:top w:val="none" w:sz="0" w:space="0" w:color="auto"/>
        <w:left w:val="none" w:sz="0" w:space="0" w:color="auto"/>
        <w:bottom w:val="none" w:sz="0" w:space="0" w:color="auto"/>
        <w:right w:val="none" w:sz="0" w:space="0" w:color="auto"/>
      </w:divBdr>
    </w:div>
    <w:div w:id="422458794">
      <w:bodyDiv w:val="1"/>
      <w:marLeft w:val="0"/>
      <w:marRight w:val="0"/>
      <w:marTop w:val="0"/>
      <w:marBottom w:val="0"/>
      <w:divBdr>
        <w:top w:val="none" w:sz="0" w:space="0" w:color="auto"/>
        <w:left w:val="none" w:sz="0" w:space="0" w:color="auto"/>
        <w:bottom w:val="none" w:sz="0" w:space="0" w:color="auto"/>
        <w:right w:val="none" w:sz="0" w:space="0" w:color="auto"/>
      </w:divBdr>
    </w:div>
    <w:div w:id="422650977">
      <w:bodyDiv w:val="1"/>
      <w:marLeft w:val="0"/>
      <w:marRight w:val="0"/>
      <w:marTop w:val="0"/>
      <w:marBottom w:val="0"/>
      <w:divBdr>
        <w:top w:val="none" w:sz="0" w:space="0" w:color="auto"/>
        <w:left w:val="none" w:sz="0" w:space="0" w:color="auto"/>
        <w:bottom w:val="none" w:sz="0" w:space="0" w:color="auto"/>
        <w:right w:val="none" w:sz="0" w:space="0" w:color="auto"/>
      </w:divBdr>
    </w:div>
    <w:div w:id="433090771">
      <w:bodyDiv w:val="1"/>
      <w:marLeft w:val="0"/>
      <w:marRight w:val="0"/>
      <w:marTop w:val="0"/>
      <w:marBottom w:val="0"/>
      <w:divBdr>
        <w:top w:val="none" w:sz="0" w:space="0" w:color="auto"/>
        <w:left w:val="none" w:sz="0" w:space="0" w:color="auto"/>
        <w:bottom w:val="none" w:sz="0" w:space="0" w:color="auto"/>
        <w:right w:val="none" w:sz="0" w:space="0" w:color="auto"/>
      </w:divBdr>
    </w:div>
    <w:div w:id="439645849">
      <w:bodyDiv w:val="1"/>
      <w:marLeft w:val="0"/>
      <w:marRight w:val="0"/>
      <w:marTop w:val="0"/>
      <w:marBottom w:val="0"/>
      <w:divBdr>
        <w:top w:val="none" w:sz="0" w:space="0" w:color="auto"/>
        <w:left w:val="none" w:sz="0" w:space="0" w:color="auto"/>
        <w:bottom w:val="none" w:sz="0" w:space="0" w:color="auto"/>
        <w:right w:val="none" w:sz="0" w:space="0" w:color="auto"/>
      </w:divBdr>
    </w:div>
    <w:div w:id="442306578">
      <w:bodyDiv w:val="1"/>
      <w:marLeft w:val="0"/>
      <w:marRight w:val="0"/>
      <w:marTop w:val="0"/>
      <w:marBottom w:val="0"/>
      <w:divBdr>
        <w:top w:val="none" w:sz="0" w:space="0" w:color="auto"/>
        <w:left w:val="none" w:sz="0" w:space="0" w:color="auto"/>
        <w:bottom w:val="none" w:sz="0" w:space="0" w:color="auto"/>
        <w:right w:val="none" w:sz="0" w:space="0" w:color="auto"/>
      </w:divBdr>
    </w:div>
    <w:div w:id="446509904">
      <w:bodyDiv w:val="1"/>
      <w:marLeft w:val="0"/>
      <w:marRight w:val="0"/>
      <w:marTop w:val="0"/>
      <w:marBottom w:val="0"/>
      <w:divBdr>
        <w:top w:val="none" w:sz="0" w:space="0" w:color="auto"/>
        <w:left w:val="none" w:sz="0" w:space="0" w:color="auto"/>
        <w:bottom w:val="none" w:sz="0" w:space="0" w:color="auto"/>
        <w:right w:val="none" w:sz="0" w:space="0" w:color="auto"/>
      </w:divBdr>
    </w:div>
    <w:div w:id="448013799">
      <w:bodyDiv w:val="1"/>
      <w:marLeft w:val="0"/>
      <w:marRight w:val="0"/>
      <w:marTop w:val="0"/>
      <w:marBottom w:val="0"/>
      <w:divBdr>
        <w:top w:val="none" w:sz="0" w:space="0" w:color="auto"/>
        <w:left w:val="none" w:sz="0" w:space="0" w:color="auto"/>
        <w:bottom w:val="none" w:sz="0" w:space="0" w:color="auto"/>
        <w:right w:val="none" w:sz="0" w:space="0" w:color="auto"/>
      </w:divBdr>
    </w:div>
    <w:div w:id="450512901">
      <w:bodyDiv w:val="1"/>
      <w:marLeft w:val="0"/>
      <w:marRight w:val="0"/>
      <w:marTop w:val="0"/>
      <w:marBottom w:val="0"/>
      <w:divBdr>
        <w:top w:val="none" w:sz="0" w:space="0" w:color="auto"/>
        <w:left w:val="none" w:sz="0" w:space="0" w:color="auto"/>
        <w:bottom w:val="none" w:sz="0" w:space="0" w:color="auto"/>
        <w:right w:val="none" w:sz="0" w:space="0" w:color="auto"/>
      </w:divBdr>
    </w:div>
    <w:div w:id="457577194">
      <w:bodyDiv w:val="1"/>
      <w:marLeft w:val="0"/>
      <w:marRight w:val="0"/>
      <w:marTop w:val="0"/>
      <w:marBottom w:val="0"/>
      <w:divBdr>
        <w:top w:val="none" w:sz="0" w:space="0" w:color="auto"/>
        <w:left w:val="none" w:sz="0" w:space="0" w:color="auto"/>
        <w:bottom w:val="none" w:sz="0" w:space="0" w:color="auto"/>
        <w:right w:val="none" w:sz="0" w:space="0" w:color="auto"/>
      </w:divBdr>
    </w:div>
    <w:div w:id="458378355">
      <w:bodyDiv w:val="1"/>
      <w:marLeft w:val="0"/>
      <w:marRight w:val="0"/>
      <w:marTop w:val="0"/>
      <w:marBottom w:val="0"/>
      <w:divBdr>
        <w:top w:val="none" w:sz="0" w:space="0" w:color="auto"/>
        <w:left w:val="none" w:sz="0" w:space="0" w:color="auto"/>
        <w:bottom w:val="none" w:sz="0" w:space="0" w:color="auto"/>
        <w:right w:val="none" w:sz="0" w:space="0" w:color="auto"/>
      </w:divBdr>
    </w:div>
    <w:div w:id="466048227">
      <w:bodyDiv w:val="1"/>
      <w:marLeft w:val="0"/>
      <w:marRight w:val="0"/>
      <w:marTop w:val="0"/>
      <w:marBottom w:val="0"/>
      <w:divBdr>
        <w:top w:val="none" w:sz="0" w:space="0" w:color="auto"/>
        <w:left w:val="none" w:sz="0" w:space="0" w:color="auto"/>
        <w:bottom w:val="none" w:sz="0" w:space="0" w:color="auto"/>
        <w:right w:val="none" w:sz="0" w:space="0" w:color="auto"/>
      </w:divBdr>
    </w:div>
    <w:div w:id="467549487">
      <w:bodyDiv w:val="1"/>
      <w:marLeft w:val="0"/>
      <w:marRight w:val="0"/>
      <w:marTop w:val="0"/>
      <w:marBottom w:val="0"/>
      <w:divBdr>
        <w:top w:val="none" w:sz="0" w:space="0" w:color="auto"/>
        <w:left w:val="none" w:sz="0" w:space="0" w:color="auto"/>
        <w:bottom w:val="none" w:sz="0" w:space="0" w:color="auto"/>
        <w:right w:val="none" w:sz="0" w:space="0" w:color="auto"/>
      </w:divBdr>
    </w:div>
    <w:div w:id="475731840">
      <w:bodyDiv w:val="1"/>
      <w:marLeft w:val="0"/>
      <w:marRight w:val="0"/>
      <w:marTop w:val="0"/>
      <w:marBottom w:val="0"/>
      <w:divBdr>
        <w:top w:val="none" w:sz="0" w:space="0" w:color="auto"/>
        <w:left w:val="none" w:sz="0" w:space="0" w:color="auto"/>
        <w:bottom w:val="none" w:sz="0" w:space="0" w:color="auto"/>
        <w:right w:val="none" w:sz="0" w:space="0" w:color="auto"/>
      </w:divBdr>
    </w:div>
    <w:div w:id="477647991">
      <w:bodyDiv w:val="1"/>
      <w:marLeft w:val="0"/>
      <w:marRight w:val="0"/>
      <w:marTop w:val="0"/>
      <w:marBottom w:val="0"/>
      <w:divBdr>
        <w:top w:val="none" w:sz="0" w:space="0" w:color="auto"/>
        <w:left w:val="none" w:sz="0" w:space="0" w:color="auto"/>
        <w:bottom w:val="none" w:sz="0" w:space="0" w:color="auto"/>
        <w:right w:val="none" w:sz="0" w:space="0" w:color="auto"/>
      </w:divBdr>
    </w:div>
    <w:div w:id="480929248">
      <w:bodyDiv w:val="1"/>
      <w:marLeft w:val="0"/>
      <w:marRight w:val="0"/>
      <w:marTop w:val="0"/>
      <w:marBottom w:val="0"/>
      <w:divBdr>
        <w:top w:val="none" w:sz="0" w:space="0" w:color="auto"/>
        <w:left w:val="none" w:sz="0" w:space="0" w:color="auto"/>
        <w:bottom w:val="none" w:sz="0" w:space="0" w:color="auto"/>
        <w:right w:val="none" w:sz="0" w:space="0" w:color="auto"/>
      </w:divBdr>
    </w:div>
    <w:div w:id="484128252">
      <w:bodyDiv w:val="1"/>
      <w:marLeft w:val="0"/>
      <w:marRight w:val="0"/>
      <w:marTop w:val="0"/>
      <w:marBottom w:val="0"/>
      <w:divBdr>
        <w:top w:val="none" w:sz="0" w:space="0" w:color="auto"/>
        <w:left w:val="none" w:sz="0" w:space="0" w:color="auto"/>
        <w:bottom w:val="none" w:sz="0" w:space="0" w:color="auto"/>
        <w:right w:val="none" w:sz="0" w:space="0" w:color="auto"/>
      </w:divBdr>
    </w:div>
    <w:div w:id="485240550">
      <w:bodyDiv w:val="1"/>
      <w:marLeft w:val="0"/>
      <w:marRight w:val="0"/>
      <w:marTop w:val="0"/>
      <w:marBottom w:val="0"/>
      <w:divBdr>
        <w:top w:val="none" w:sz="0" w:space="0" w:color="auto"/>
        <w:left w:val="none" w:sz="0" w:space="0" w:color="auto"/>
        <w:bottom w:val="none" w:sz="0" w:space="0" w:color="auto"/>
        <w:right w:val="none" w:sz="0" w:space="0" w:color="auto"/>
      </w:divBdr>
    </w:div>
    <w:div w:id="490675856">
      <w:bodyDiv w:val="1"/>
      <w:marLeft w:val="0"/>
      <w:marRight w:val="0"/>
      <w:marTop w:val="0"/>
      <w:marBottom w:val="0"/>
      <w:divBdr>
        <w:top w:val="none" w:sz="0" w:space="0" w:color="auto"/>
        <w:left w:val="none" w:sz="0" w:space="0" w:color="auto"/>
        <w:bottom w:val="none" w:sz="0" w:space="0" w:color="auto"/>
        <w:right w:val="none" w:sz="0" w:space="0" w:color="auto"/>
      </w:divBdr>
    </w:div>
    <w:div w:id="498665752">
      <w:bodyDiv w:val="1"/>
      <w:marLeft w:val="0"/>
      <w:marRight w:val="0"/>
      <w:marTop w:val="0"/>
      <w:marBottom w:val="0"/>
      <w:divBdr>
        <w:top w:val="none" w:sz="0" w:space="0" w:color="auto"/>
        <w:left w:val="none" w:sz="0" w:space="0" w:color="auto"/>
        <w:bottom w:val="none" w:sz="0" w:space="0" w:color="auto"/>
        <w:right w:val="none" w:sz="0" w:space="0" w:color="auto"/>
      </w:divBdr>
    </w:div>
    <w:div w:id="502747488">
      <w:bodyDiv w:val="1"/>
      <w:marLeft w:val="0"/>
      <w:marRight w:val="0"/>
      <w:marTop w:val="0"/>
      <w:marBottom w:val="0"/>
      <w:divBdr>
        <w:top w:val="none" w:sz="0" w:space="0" w:color="auto"/>
        <w:left w:val="none" w:sz="0" w:space="0" w:color="auto"/>
        <w:bottom w:val="none" w:sz="0" w:space="0" w:color="auto"/>
        <w:right w:val="none" w:sz="0" w:space="0" w:color="auto"/>
      </w:divBdr>
    </w:div>
    <w:div w:id="506948964">
      <w:bodyDiv w:val="1"/>
      <w:marLeft w:val="0"/>
      <w:marRight w:val="0"/>
      <w:marTop w:val="0"/>
      <w:marBottom w:val="0"/>
      <w:divBdr>
        <w:top w:val="none" w:sz="0" w:space="0" w:color="auto"/>
        <w:left w:val="none" w:sz="0" w:space="0" w:color="auto"/>
        <w:bottom w:val="none" w:sz="0" w:space="0" w:color="auto"/>
        <w:right w:val="none" w:sz="0" w:space="0" w:color="auto"/>
      </w:divBdr>
    </w:div>
    <w:div w:id="507259847">
      <w:bodyDiv w:val="1"/>
      <w:marLeft w:val="0"/>
      <w:marRight w:val="0"/>
      <w:marTop w:val="0"/>
      <w:marBottom w:val="0"/>
      <w:divBdr>
        <w:top w:val="none" w:sz="0" w:space="0" w:color="auto"/>
        <w:left w:val="none" w:sz="0" w:space="0" w:color="auto"/>
        <w:bottom w:val="none" w:sz="0" w:space="0" w:color="auto"/>
        <w:right w:val="none" w:sz="0" w:space="0" w:color="auto"/>
      </w:divBdr>
    </w:div>
    <w:div w:id="507985585">
      <w:bodyDiv w:val="1"/>
      <w:marLeft w:val="0"/>
      <w:marRight w:val="0"/>
      <w:marTop w:val="0"/>
      <w:marBottom w:val="0"/>
      <w:divBdr>
        <w:top w:val="none" w:sz="0" w:space="0" w:color="auto"/>
        <w:left w:val="none" w:sz="0" w:space="0" w:color="auto"/>
        <w:bottom w:val="none" w:sz="0" w:space="0" w:color="auto"/>
        <w:right w:val="none" w:sz="0" w:space="0" w:color="auto"/>
      </w:divBdr>
    </w:div>
    <w:div w:id="512259680">
      <w:bodyDiv w:val="1"/>
      <w:marLeft w:val="0"/>
      <w:marRight w:val="0"/>
      <w:marTop w:val="0"/>
      <w:marBottom w:val="0"/>
      <w:divBdr>
        <w:top w:val="none" w:sz="0" w:space="0" w:color="auto"/>
        <w:left w:val="none" w:sz="0" w:space="0" w:color="auto"/>
        <w:bottom w:val="none" w:sz="0" w:space="0" w:color="auto"/>
        <w:right w:val="none" w:sz="0" w:space="0" w:color="auto"/>
      </w:divBdr>
    </w:div>
    <w:div w:id="513230922">
      <w:bodyDiv w:val="1"/>
      <w:marLeft w:val="0"/>
      <w:marRight w:val="0"/>
      <w:marTop w:val="0"/>
      <w:marBottom w:val="0"/>
      <w:divBdr>
        <w:top w:val="none" w:sz="0" w:space="0" w:color="auto"/>
        <w:left w:val="none" w:sz="0" w:space="0" w:color="auto"/>
        <w:bottom w:val="none" w:sz="0" w:space="0" w:color="auto"/>
        <w:right w:val="none" w:sz="0" w:space="0" w:color="auto"/>
      </w:divBdr>
    </w:div>
    <w:div w:id="516701158">
      <w:bodyDiv w:val="1"/>
      <w:marLeft w:val="0"/>
      <w:marRight w:val="0"/>
      <w:marTop w:val="0"/>
      <w:marBottom w:val="0"/>
      <w:divBdr>
        <w:top w:val="none" w:sz="0" w:space="0" w:color="auto"/>
        <w:left w:val="none" w:sz="0" w:space="0" w:color="auto"/>
        <w:bottom w:val="none" w:sz="0" w:space="0" w:color="auto"/>
        <w:right w:val="none" w:sz="0" w:space="0" w:color="auto"/>
      </w:divBdr>
    </w:div>
    <w:div w:id="519903196">
      <w:bodyDiv w:val="1"/>
      <w:marLeft w:val="0"/>
      <w:marRight w:val="0"/>
      <w:marTop w:val="0"/>
      <w:marBottom w:val="0"/>
      <w:divBdr>
        <w:top w:val="none" w:sz="0" w:space="0" w:color="auto"/>
        <w:left w:val="none" w:sz="0" w:space="0" w:color="auto"/>
        <w:bottom w:val="none" w:sz="0" w:space="0" w:color="auto"/>
        <w:right w:val="none" w:sz="0" w:space="0" w:color="auto"/>
      </w:divBdr>
    </w:div>
    <w:div w:id="524681891">
      <w:bodyDiv w:val="1"/>
      <w:marLeft w:val="0"/>
      <w:marRight w:val="0"/>
      <w:marTop w:val="0"/>
      <w:marBottom w:val="0"/>
      <w:divBdr>
        <w:top w:val="none" w:sz="0" w:space="0" w:color="auto"/>
        <w:left w:val="none" w:sz="0" w:space="0" w:color="auto"/>
        <w:bottom w:val="none" w:sz="0" w:space="0" w:color="auto"/>
        <w:right w:val="none" w:sz="0" w:space="0" w:color="auto"/>
      </w:divBdr>
    </w:div>
    <w:div w:id="527452444">
      <w:bodyDiv w:val="1"/>
      <w:marLeft w:val="0"/>
      <w:marRight w:val="0"/>
      <w:marTop w:val="0"/>
      <w:marBottom w:val="0"/>
      <w:divBdr>
        <w:top w:val="none" w:sz="0" w:space="0" w:color="auto"/>
        <w:left w:val="none" w:sz="0" w:space="0" w:color="auto"/>
        <w:bottom w:val="none" w:sz="0" w:space="0" w:color="auto"/>
        <w:right w:val="none" w:sz="0" w:space="0" w:color="auto"/>
      </w:divBdr>
    </w:div>
    <w:div w:id="528958971">
      <w:bodyDiv w:val="1"/>
      <w:marLeft w:val="0"/>
      <w:marRight w:val="0"/>
      <w:marTop w:val="0"/>
      <w:marBottom w:val="0"/>
      <w:divBdr>
        <w:top w:val="none" w:sz="0" w:space="0" w:color="auto"/>
        <w:left w:val="none" w:sz="0" w:space="0" w:color="auto"/>
        <w:bottom w:val="none" w:sz="0" w:space="0" w:color="auto"/>
        <w:right w:val="none" w:sz="0" w:space="0" w:color="auto"/>
      </w:divBdr>
    </w:div>
    <w:div w:id="531069612">
      <w:bodyDiv w:val="1"/>
      <w:marLeft w:val="0"/>
      <w:marRight w:val="0"/>
      <w:marTop w:val="0"/>
      <w:marBottom w:val="0"/>
      <w:divBdr>
        <w:top w:val="none" w:sz="0" w:space="0" w:color="auto"/>
        <w:left w:val="none" w:sz="0" w:space="0" w:color="auto"/>
        <w:bottom w:val="none" w:sz="0" w:space="0" w:color="auto"/>
        <w:right w:val="none" w:sz="0" w:space="0" w:color="auto"/>
      </w:divBdr>
    </w:div>
    <w:div w:id="539392407">
      <w:bodyDiv w:val="1"/>
      <w:marLeft w:val="0"/>
      <w:marRight w:val="0"/>
      <w:marTop w:val="0"/>
      <w:marBottom w:val="0"/>
      <w:divBdr>
        <w:top w:val="none" w:sz="0" w:space="0" w:color="auto"/>
        <w:left w:val="none" w:sz="0" w:space="0" w:color="auto"/>
        <w:bottom w:val="none" w:sz="0" w:space="0" w:color="auto"/>
        <w:right w:val="none" w:sz="0" w:space="0" w:color="auto"/>
      </w:divBdr>
    </w:div>
    <w:div w:id="546065643">
      <w:bodyDiv w:val="1"/>
      <w:marLeft w:val="0"/>
      <w:marRight w:val="0"/>
      <w:marTop w:val="0"/>
      <w:marBottom w:val="0"/>
      <w:divBdr>
        <w:top w:val="none" w:sz="0" w:space="0" w:color="auto"/>
        <w:left w:val="none" w:sz="0" w:space="0" w:color="auto"/>
        <w:bottom w:val="none" w:sz="0" w:space="0" w:color="auto"/>
        <w:right w:val="none" w:sz="0" w:space="0" w:color="auto"/>
      </w:divBdr>
    </w:div>
    <w:div w:id="558631118">
      <w:bodyDiv w:val="1"/>
      <w:marLeft w:val="0"/>
      <w:marRight w:val="0"/>
      <w:marTop w:val="0"/>
      <w:marBottom w:val="0"/>
      <w:divBdr>
        <w:top w:val="none" w:sz="0" w:space="0" w:color="auto"/>
        <w:left w:val="none" w:sz="0" w:space="0" w:color="auto"/>
        <w:bottom w:val="none" w:sz="0" w:space="0" w:color="auto"/>
        <w:right w:val="none" w:sz="0" w:space="0" w:color="auto"/>
      </w:divBdr>
    </w:div>
    <w:div w:id="562449605">
      <w:bodyDiv w:val="1"/>
      <w:marLeft w:val="0"/>
      <w:marRight w:val="0"/>
      <w:marTop w:val="0"/>
      <w:marBottom w:val="0"/>
      <w:divBdr>
        <w:top w:val="none" w:sz="0" w:space="0" w:color="auto"/>
        <w:left w:val="none" w:sz="0" w:space="0" w:color="auto"/>
        <w:bottom w:val="none" w:sz="0" w:space="0" w:color="auto"/>
        <w:right w:val="none" w:sz="0" w:space="0" w:color="auto"/>
      </w:divBdr>
    </w:div>
    <w:div w:id="563948936">
      <w:bodyDiv w:val="1"/>
      <w:marLeft w:val="0"/>
      <w:marRight w:val="0"/>
      <w:marTop w:val="0"/>
      <w:marBottom w:val="0"/>
      <w:divBdr>
        <w:top w:val="none" w:sz="0" w:space="0" w:color="auto"/>
        <w:left w:val="none" w:sz="0" w:space="0" w:color="auto"/>
        <w:bottom w:val="none" w:sz="0" w:space="0" w:color="auto"/>
        <w:right w:val="none" w:sz="0" w:space="0" w:color="auto"/>
      </w:divBdr>
    </w:div>
    <w:div w:id="564070124">
      <w:bodyDiv w:val="1"/>
      <w:marLeft w:val="0"/>
      <w:marRight w:val="0"/>
      <w:marTop w:val="0"/>
      <w:marBottom w:val="0"/>
      <w:divBdr>
        <w:top w:val="none" w:sz="0" w:space="0" w:color="auto"/>
        <w:left w:val="none" w:sz="0" w:space="0" w:color="auto"/>
        <w:bottom w:val="none" w:sz="0" w:space="0" w:color="auto"/>
        <w:right w:val="none" w:sz="0" w:space="0" w:color="auto"/>
      </w:divBdr>
    </w:div>
    <w:div w:id="578566380">
      <w:bodyDiv w:val="1"/>
      <w:marLeft w:val="0"/>
      <w:marRight w:val="0"/>
      <w:marTop w:val="0"/>
      <w:marBottom w:val="0"/>
      <w:divBdr>
        <w:top w:val="none" w:sz="0" w:space="0" w:color="auto"/>
        <w:left w:val="none" w:sz="0" w:space="0" w:color="auto"/>
        <w:bottom w:val="none" w:sz="0" w:space="0" w:color="auto"/>
        <w:right w:val="none" w:sz="0" w:space="0" w:color="auto"/>
      </w:divBdr>
    </w:div>
    <w:div w:id="579556551">
      <w:bodyDiv w:val="1"/>
      <w:marLeft w:val="0"/>
      <w:marRight w:val="0"/>
      <w:marTop w:val="0"/>
      <w:marBottom w:val="0"/>
      <w:divBdr>
        <w:top w:val="none" w:sz="0" w:space="0" w:color="auto"/>
        <w:left w:val="none" w:sz="0" w:space="0" w:color="auto"/>
        <w:bottom w:val="none" w:sz="0" w:space="0" w:color="auto"/>
        <w:right w:val="none" w:sz="0" w:space="0" w:color="auto"/>
      </w:divBdr>
    </w:div>
    <w:div w:id="579827619">
      <w:bodyDiv w:val="1"/>
      <w:marLeft w:val="0"/>
      <w:marRight w:val="0"/>
      <w:marTop w:val="0"/>
      <w:marBottom w:val="0"/>
      <w:divBdr>
        <w:top w:val="none" w:sz="0" w:space="0" w:color="auto"/>
        <w:left w:val="none" w:sz="0" w:space="0" w:color="auto"/>
        <w:bottom w:val="none" w:sz="0" w:space="0" w:color="auto"/>
        <w:right w:val="none" w:sz="0" w:space="0" w:color="auto"/>
      </w:divBdr>
    </w:div>
    <w:div w:id="581720144">
      <w:bodyDiv w:val="1"/>
      <w:marLeft w:val="0"/>
      <w:marRight w:val="0"/>
      <w:marTop w:val="0"/>
      <w:marBottom w:val="0"/>
      <w:divBdr>
        <w:top w:val="none" w:sz="0" w:space="0" w:color="auto"/>
        <w:left w:val="none" w:sz="0" w:space="0" w:color="auto"/>
        <w:bottom w:val="none" w:sz="0" w:space="0" w:color="auto"/>
        <w:right w:val="none" w:sz="0" w:space="0" w:color="auto"/>
      </w:divBdr>
    </w:div>
    <w:div w:id="583490184">
      <w:bodyDiv w:val="1"/>
      <w:marLeft w:val="0"/>
      <w:marRight w:val="0"/>
      <w:marTop w:val="0"/>
      <w:marBottom w:val="0"/>
      <w:divBdr>
        <w:top w:val="none" w:sz="0" w:space="0" w:color="auto"/>
        <w:left w:val="none" w:sz="0" w:space="0" w:color="auto"/>
        <w:bottom w:val="none" w:sz="0" w:space="0" w:color="auto"/>
        <w:right w:val="none" w:sz="0" w:space="0" w:color="auto"/>
      </w:divBdr>
    </w:div>
    <w:div w:id="586378569">
      <w:bodyDiv w:val="1"/>
      <w:marLeft w:val="0"/>
      <w:marRight w:val="0"/>
      <w:marTop w:val="0"/>
      <w:marBottom w:val="0"/>
      <w:divBdr>
        <w:top w:val="none" w:sz="0" w:space="0" w:color="auto"/>
        <w:left w:val="none" w:sz="0" w:space="0" w:color="auto"/>
        <w:bottom w:val="none" w:sz="0" w:space="0" w:color="auto"/>
        <w:right w:val="none" w:sz="0" w:space="0" w:color="auto"/>
      </w:divBdr>
    </w:div>
    <w:div w:id="586571495">
      <w:bodyDiv w:val="1"/>
      <w:marLeft w:val="0"/>
      <w:marRight w:val="0"/>
      <w:marTop w:val="0"/>
      <w:marBottom w:val="0"/>
      <w:divBdr>
        <w:top w:val="none" w:sz="0" w:space="0" w:color="auto"/>
        <w:left w:val="none" w:sz="0" w:space="0" w:color="auto"/>
        <w:bottom w:val="none" w:sz="0" w:space="0" w:color="auto"/>
        <w:right w:val="none" w:sz="0" w:space="0" w:color="auto"/>
      </w:divBdr>
    </w:div>
    <w:div w:id="588319777">
      <w:bodyDiv w:val="1"/>
      <w:marLeft w:val="0"/>
      <w:marRight w:val="0"/>
      <w:marTop w:val="0"/>
      <w:marBottom w:val="0"/>
      <w:divBdr>
        <w:top w:val="none" w:sz="0" w:space="0" w:color="auto"/>
        <w:left w:val="none" w:sz="0" w:space="0" w:color="auto"/>
        <w:bottom w:val="none" w:sz="0" w:space="0" w:color="auto"/>
        <w:right w:val="none" w:sz="0" w:space="0" w:color="auto"/>
      </w:divBdr>
    </w:div>
    <w:div w:id="590701544">
      <w:bodyDiv w:val="1"/>
      <w:marLeft w:val="0"/>
      <w:marRight w:val="0"/>
      <w:marTop w:val="0"/>
      <w:marBottom w:val="0"/>
      <w:divBdr>
        <w:top w:val="none" w:sz="0" w:space="0" w:color="auto"/>
        <w:left w:val="none" w:sz="0" w:space="0" w:color="auto"/>
        <w:bottom w:val="none" w:sz="0" w:space="0" w:color="auto"/>
        <w:right w:val="none" w:sz="0" w:space="0" w:color="auto"/>
      </w:divBdr>
    </w:div>
    <w:div w:id="596519678">
      <w:bodyDiv w:val="1"/>
      <w:marLeft w:val="0"/>
      <w:marRight w:val="0"/>
      <w:marTop w:val="0"/>
      <w:marBottom w:val="0"/>
      <w:divBdr>
        <w:top w:val="none" w:sz="0" w:space="0" w:color="auto"/>
        <w:left w:val="none" w:sz="0" w:space="0" w:color="auto"/>
        <w:bottom w:val="none" w:sz="0" w:space="0" w:color="auto"/>
        <w:right w:val="none" w:sz="0" w:space="0" w:color="auto"/>
      </w:divBdr>
      <w:divsChild>
        <w:div w:id="1602295876">
          <w:marLeft w:val="0"/>
          <w:marRight w:val="0"/>
          <w:marTop w:val="0"/>
          <w:marBottom w:val="41"/>
          <w:divBdr>
            <w:top w:val="none" w:sz="0" w:space="0" w:color="auto"/>
            <w:left w:val="none" w:sz="0" w:space="0" w:color="auto"/>
            <w:bottom w:val="none" w:sz="0" w:space="0" w:color="auto"/>
            <w:right w:val="none" w:sz="0" w:space="0" w:color="auto"/>
          </w:divBdr>
        </w:div>
        <w:div w:id="57871339">
          <w:marLeft w:val="0"/>
          <w:marRight w:val="0"/>
          <w:marTop w:val="0"/>
          <w:marBottom w:val="41"/>
          <w:divBdr>
            <w:top w:val="none" w:sz="0" w:space="0" w:color="auto"/>
            <w:left w:val="none" w:sz="0" w:space="0" w:color="auto"/>
            <w:bottom w:val="none" w:sz="0" w:space="0" w:color="auto"/>
            <w:right w:val="none" w:sz="0" w:space="0" w:color="auto"/>
          </w:divBdr>
        </w:div>
        <w:div w:id="810514978">
          <w:marLeft w:val="0"/>
          <w:marRight w:val="0"/>
          <w:marTop w:val="0"/>
          <w:marBottom w:val="41"/>
          <w:divBdr>
            <w:top w:val="none" w:sz="0" w:space="0" w:color="auto"/>
            <w:left w:val="none" w:sz="0" w:space="0" w:color="auto"/>
            <w:bottom w:val="none" w:sz="0" w:space="0" w:color="auto"/>
            <w:right w:val="none" w:sz="0" w:space="0" w:color="auto"/>
          </w:divBdr>
        </w:div>
        <w:div w:id="591360565">
          <w:marLeft w:val="0"/>
          <w:marRight w:val="0"/>
          <w:marTop w:val="0"/>
          <w:marBottom w:val="41"/>
          <w:divBdr>
            <w:top w:val="none" w:sz="0" w:space="0" w:color="auto"/>
            <w:left w:val="none" w:sz="0" w:space="0" w:color="auto"/>
            <w:bottom w:val="none" w:sz="0" w:space="0" w:color="auto"/>
            <w:right w:val="none" w:sz="0" w:space="0" w:color="auto"/>
          </w:divBdr>
        </w:div>
        <w:div w:id="244190186">
          <w:marLeft w:val="0"/>
          <w:marRight w:val="0"/>
          <w:marTop w:val="0"/>
          <w:marBottom w:val="41"/>
          <w:divBdr>
            <w:top w:val="none" w:sz="0" w:space="0" w:color="auto"/>
            <w:left w:val="none" w:sz="0" w:space="0" w:color="auto"/>
            <w:bottom w:val="none" w:sz="0" w:space="0" w:color="auto"/>
            <w:right w:val="none" w:sz="0" w:space="0" w:color="auto"/>
          </w:divBdr>
        </w:div>
        <w:div w:id="491794985">
          <w:marLeft w:val="0"/>
          <w:marRight w:val="0"/>
          <w:marTop w:val="0"/>
          <w:marBottom w:val="41"/>
          <w:divBdr>
            <w:top w:val="none" w:sz="0" w:space="0" w:color="auto"/>
            <w:left w:val="none" w:sz="0" w:space="0" w:color="auto"/>
            <w:bottom w:val="none" w:sz="0" w:space="0" w:color="auto"/>
            <w:right w:val="none" w:sz="0" w:space="0" w:color="auto"/>
          </w:divBdr>
        </w:div>
        <w:div w:id="1937251968">
          <w:marLeft w:val="0"/>
          <w:marRight w:val="0"/>
          <w:marTop w:val="0"/>
          <w:marBottom w:val="41"/>
          <w:divBdr>
            <w:top w:val="none" w:sz="0" w:space="0" w:color="auto"/>
            <w:left w:val="none" w:sz="0" w:space="0" w:color="auto"/>
            <w:bottom w:val="none" w:sz="0" w:space="0" w:color="auto"/>
            <w:right w:val="none" w:sz="0" w:space="0" w:color="auto"/>
          </w:divBdr>
        </w:div>
        <w:div w:id="857818127">
          <w:marLeft w:val="0"/>
          <w:marRight w:val="0"/>
          <w:marTop w:val="0"/>
          <w:marBottom w:val="41"/>
          <w:divBdr>
            <w:top w:val="none" w:sz="0" w:space="0" w:color="auto"/>
            <w:left w:val="none" w:sz="0" w:space="0" w:color="auto"/>
            <w:bottom w:val="none" w:sz="0" w:space="0" w:color="auto"/>
            <w:right w:val="none" w:sz="0" w:space="0" w:color="auto"/>
          </w:divBdr>
        </w:div>
        <w:div w:id="526871758">
          <w:marLeft w:val="0"/>
          <w:marRight w:val="0"/>
          <w:marTop w:val="0"/>
          <w:marBottom w:val="41"/>
          <w:divBdr>
            <w:top w:val="none" w:sz="0" w:space="0" w:color="auto"/>
            <w:left w:val="none" w:sz="0" w:space="0" w:color="auto"/>
            <w:bottom w:val="none" w:sz="0" w:space="0" w:color="auto"/>
            <w:right w:val="none" w:sz="0" w:space="0" w:color="auto"/>
          </w:divBdr>
        </w:div>
        <w:div w:id="1271665949">
          <w:marLeft w:val="0"/>
          <w:marRight w:val="0"/>
          <w:marTop w:val="0"/>
          <w:marBottom w:val="41"/>
          <w:divBdr>
            <w:top w:val="none" w:sz="0" w:space="0" w:color="auto"/>
            <w:left w:val="none" w:sz="0" w:space="0" w:color="auto"/>
            <w:bottom w:val="none" w:sz="0" w:space="0" w:color="auto"/>
            <w:right w:val="none" w:sz="0" w:space="0" w:color="auto"/>
          </w:divBdr>
        </w:div>
        <w:div w:id="450174636">
          <w:marLeft w:val="0"/>
          <w:marRight w:val="0"/>
          <w:marTop w:val="0"/>
          <w:marBottom w:val="41"/>
          <w:divBdr>
            <w:top w:val="none" w:sz="0" w:space="0" w:color="auto"/>
            <w:left w:val="none" w:sz="0" w:space="0" w:color="auto"/>
            <w:bottom w:val="none" w:sz="0" w:space="0" w:color="auto"/>
            <w:right w:val="none" w:sz="0" w:space="0" w:color="auto"/>
          </w:divBdr>
        </w:div>
        <w:div w:id="975447094">
          <w:marLeft w:val="0"/>
          <w:marRight w:val="0"/>
          <w:marTop w:val="0"/>
          <w:marBottom w:val="41"/>
          <w:divBdr>
            <w:top w:val="none" w:sz="0" w:space="0" w:color="auto"/>
            <w:left w:val="none" w:sz="0" w:space="0" w:color="auto"/>
            <w:bottom w:val="none" w:sz="0" w:space="0" w:color="auto"/>
            <w:right w:val="none" w:sz="0" w:space="0" w:color="auto"/>
          </w:divBdr>
        </w:div>
        <w:div w:id="936062438">
          <w:marLeft w:val="0"/>
          <w:marRight w:val="0"/>
          <w:marTop w:val="0"/>
          <w:marBottom w:val="41"/>
          <w:divBdr>
            <w:top w:val="none" w:sz="0" w:space="0" w:color="auto"/>
            <w:left w:val="none" w:sz="0" w:space="0" w:color="auto"/>
            <w:bottom w:val="none" w:sz="0" w:space="0" w:color="auto"/>
            <w:right w:val="none" w:sz="0" w:space="0" w:color="auto"/>
          </w:divBdr>
        </w:div>
        <w:div w:id="2026519759">
          <w:marLeft w:val="0"/>
          <w:marRight w:val="0"/>
          <w:marTop w:val="0"/>
          <w:marBottom w:val="41"/>
          <w:divBdr>
            <w:top w:val="none" w:sz="0" w:space="0" w:color="auto"/>
            <w:left w:val="none" w:sz="0" w:space="0" w:color="auto"/>
            <w:bottom w:val="none" w:sz="0" w:space="0" w:color="auto"/>
            <w:right w:val="none" w:sz="0" w:space="0" w:color="auto"/>
          </w:divBdr>
        </w:div>
        <w:div w:id="1930235326">
          <w:marLeft w:val="0"/>
          <w:marRight w:val="0"/>
          <w:marTop w:val="0"/>
          <w:marBottom w:val="41"/>
          <w:divBdr>
            <w:top w:val="none" w:sz="0" w:space="0" w:color="auto"/>
            <w:left w:val="none" w:sz="0" w:space="0" w:color="auto"/>
            <w:bottom w:val="none" w:sz="0" w:space="0" w:color="auto"/>
            <w:right w:val="none" w:sz="0" w:space="0" w:color="auto"/>
          </w:divBdr>
        </w:div>
        <w:div w:id="1030489984">
          <w:marLeft w:val="0"/>
          <w:marRight w:val="0"/>
          <w:marTop w:val="0"/>
          <w:marBottom w:val="41"/>
          <w:divBdr>
            <w:top w:val="none" w:sz="0" w:space="0" w:color="auto"/>
            <w:left w:val="none" w:sz="0" w:space="0" w:color="auto"/>
            <w:bottom w:val="none" w:sz="0" w:space="0" w:color="auto"/>
            <w:right w:val="none" w:sz="0" w:space="0" w:color="auto"/>
          </w:divBdr>
        </w:div>
        <w:div w:id="1268342584">
          <w:marLeft w:val="0"/>
          <w:marRight w:val="0"/>
          <w:marTop w:val="0"/>
          <w:marBottom w:val="41"/>
          <w:divBdr>
            <w:top w:val="none" w:sz="0" w:space="0" w:color="auto"/>
            <w:left w:val="none" w:sz="0" w:space="0" w:color="auto"/>
            <w:bottom w:val="none" w:sz="0" w:space="0" w:color="auto"/>
            <w:right w:val="none" w:sz="0" w:space="0" w:color="auto"/>
          </w:divBdr>
        </w:div>
        <w:div w:id="222259453">
          <w:marLeft w:val="0"/>
          <w:marRight w:val="0"/>
          <w:marTop w:val="0"/>
          <w:marBottom w:val="41"/>
          <w:divBdr>
            <w:top w:val="none" w:sz="0" w:space="0" w:color="auto"/>
            <w:left w:val="none" w:sz="0" w:space="0" w:color="auto"/>
            <w:bottom w:val="none" w:sz="0" w:space="0" w:color="auto"/>
            <w:right w:val="none" w:sz="0" w:space="0" w:color="auto"/>
          </w:divBdr>
        </w:div>
        <w:div w:id="1726102362">
          <w:marLeft w:val="0"/>
          <w:marRight w:val="0"/>
          <w:marTop w:val="0"/>
          <w:marBottom w:val="41"/>
          <w:divBdr>
            <w:top w:val="none" w:sz="0" w:space="0" w:color="auto"/>
            <w:left w:val="none" w:sz="0" w:space="0" w:color="auto"/>
            <w:bottom w:val="none" w:sz="0" w:space="0" w:color="auto"/>
            <w:right w:val="none" w:sz="0" w:space="0" w:color="auto"/>
          </w:divBdr>
        </w:div>
        <w:div w:id="2137986005">
          <w:marLeft w:val="0"/>
          <w:marRight w:val="0"/>
          <w:marTop w:val="0"/>
          <w:marBottom w:val="41"/>
          <w:divBdr>
            <w:top w:val="none" w:sz="0" w:space="0" w:color="auto"/>
            <w:left w:val="none" w:sz="0" w:space="0" w:color="auto"/>
            <w:bottom w:val="none" w:sz="0" w:space="0" w:color="auto"/>
            <w:right w:val="none" w:sz="0" w:space="0" w:color="auto"/>
          </w:divBdr>
        </w:div>
        <w:div w:id="1424717132">
          <w:marLeft w:val="0"/>
          <w:marRight w:val="0"/>
          <w:marTop w:val="0"/>
          <w:marBottom w:val="41"/>
          <w:divBdr>
            <w:top w:val="none" w:sz="0" w:space="0" w:color="auto"/>
            <w:left w:val="none" w:sz="0" w:space="0" w:color="auto"/>
            <w:bottom w:val="none" w:sz="0" w:space="0" w:color="auto"/>
            <w:right w:val="none" w:sz="0" w:space="0" w:color="auto"/>
          </w:divBdr>
        </w:div>
        <w:div w:id="215899476">
          <w:marLeft w:val="0"/>
          <w:marRight w:val="0"/>
          <w:marTop w:val="0"/>
          <w:marBottom w:val="41"/>
          <w:divBdr>
            <w:top w:val="none" w:sz="0" w:space="0" w:color="auto"/>
            <w:left w:val="none" w:sz="0" w:space="0" w:color="auto"/>
            <w:bottom w:val="none" w:sz="0" w:space="0" w:color="auto"/>
            <w:right w:val="none" w:sz="0" w:space="0" w:color="auto"/>
          </w:divBdr>
        </w:div>
        <w:div w:id="1901792176">
          <w:marLeft w:val="0"/>
          <w:marRight w:val="0"/>
          <w:marTop w:val="0"/>
          <w:marBottom w:val="41"/>
          <w:divBdr>
            <w:top w:val="none" w:sz="0" w:space="0" w:color="auto"/>
            <w:left w:val="none" w:sz="0" w:space="0" w:color="auto"/>
            <w:bottom w:val="none" w:sz="0" w:space="0" w:color="auto"/>
            <w:right w:val="none" w:sz="0" w:space="0" w:color="auto"/>
          </w:divBdr>
        </w:div>
        <w:div w:id="2033333338">
          <w:marLeft w:val="0"/>
          <w:marRight w:val="0"/>
          <w:marTop w:val="0"/>
          <w:marBottom w:val="41"/>
          <w:divBdr>
            <w:top w:val="none" w:sz="0" w:space="0" w:color="auto"/>
            <w:left w:val="none" w:sz="0" w:space="0" w:color="auto"/>
            <w:bottom w:val="none" w:sz="0" w:space="0" w:color="auto"/>
            <w:right w:val="none" w:sz="0" w:space="0" w:color="auto"/>
          </w:divBdr>
        </w:div>
        <w:div w:id="105008774">
          <w:marLeft w:val="0"/>
          <w:marRight w:val="0"/>
          <w:marTop w:val="0"/>
          <w:marBottom w:val="41"/>
          <w:divBdr>
            <w:top w:val="none" w:sz="0" w:space="0" w:color="auto"/>
            <w:left w:val="none" w:sz="0" w:space="0" w:color="auto"/>
            <w:bottom w:val="none" w:sz="0" w:space="0" w:color="auto"/>
            <w:right w:val="none" w:sz="0" w:space="0" w:color="auto"/>
          </w:divBdr>
        </w:div>
        <w:div w:id="65537553">
          <w:marLeft w:val="0"/>
          <w:marRight w:val="0"/>
          <w:marTop w:val="0"/>
          <w:marBottom w:val="41"/>
          <w:divBdr>
            <w:top w:val="none" w:sz="0" w:space="0" w:color="auto"/>
            <w:left w:val="none" w:sz="0" w:space="0" w:color="auto"/>
            <w:bottom w:val="none" w:sz="0" w:space="0" w:color="auto"/>
            <w:right w:val="none" w:sz="0" w:space="0" w:color="auto"/>
          </w:divBdr>
        </w:div>
        <w:div w:id="911693941">
          <w:marLeft w:val="0"/>
          <w:marRight w:val="0"/>
          <w:marTop w:val="0"/>
          <w:marBottom w:val="41"/>
          <w:divBdr>
            <w:top w:val="none" w:sz="0" w:space="0" w:color="auto"/>
            <w:left w:val="none" w:sz="0" w:space="0" w:color="auto"/>
            <w:bottom w:val="none" w:sz="0" w:space="0" w:color="auto"/>
            <w:right w:val="none" w:sz="0" w:space="0" w:color="auto"/>
          </w:divBdr>
        </w:div>
        <w:div w:id="511838400">
          <w:marLeft w:val="0"/>
          <w:marRight w:val="0"/>
          <w:marTop w:val="0"/>
          <w:marBottom w:val="41"/>
          <w:divBdr>
            <w:top w:val="none" w:sz="0" w:space="0" w:color="auto"/>
            <w:left w:val="none" w:sz="0" w:space="0" w:color="auto"/>
            <w:bottom w:val="none" w:sz="0" w:space="0" w:color="auto"/>
            <w:right w:val="none" w:sz="0" w:space="0" w:color="auto"/>
          </w:divBdr>
        </w:div>
        <w:div w:id="1188714893">
          <w:marLeft w:val="0"/>
          <w:marRight w:val="0"/>
          <w:marTop w:val="0"/>
          <w:marBottom w:val="41"/>
          <w:divBdr>
            <w:top w:val="none" w:sz="0" w:space="0" w:color="auto"/>
            <w:left w:val="none" w:sz="0" w:space="0" w:color="auto"/>
            <w:bottom w:val="none" w:sz="0" w:space="0" w:color="auto"/>
            <w:right w:val="none" w:sz="0" w:space="0" w:color="auto"/>
          </w:divBdr>
        </w:div>
        <w:div w:id="100691716">
          <w:marLeft w:val="0"/>
          <w:marRight w:val="0"/>
          <w:marTop w:val="0"/>
          <w:marBottom w:val="41"/>
          <w:divBdr>
            <w:top w:val="none" w:sz="0" w:space="0" w:color="auto"/>
            <w:left w:val="none" w:sz="0" w:space="0" w:color="auto"/>
            <w:bottom w:val="none" w:sz="0" w:space="0" w:color="auto"/>
            <w:right w:val="none" w:sz="0" w:space="0" w:color="auto"/>
          </w:divBdr>
        </w:div>
        <w:div w:id="368651926">
          <w:marLeft w:val="0"/>
          <w:marRight w:val="0"/>
          <w:marTop w:val="0"/>
          <w:marBottom w:val="41"/>
          <w:divBdr>
            <w:top w:val="none" w:sz="0" w:space="0" w:color="auto"/>
            <w:left w:val="none" w:sz="0" w:space="0" w:color="auto"/>
            <w:bottom w:val="none" w:sz="0" w:space="0" w:color="auto"/>
            <w:right w:val="none" w:sz="0" w:space="0" w:color="auto"/>
          </w:divBdr>
        </w:div>
        <w:div w:id="1263034197">
          <w:marLeft w:val="0"/>
          <w:marRight w:val="0"/>
          <w:marTop w:val="0"/>
          <w:marBottom w:val="41"/>
          <w:divBdr>
            <w:top w:val="none" w:sz="0" w:space="0" w:color="auto"/>
            <w:left w:val="none" w:sz="0" w:space="0" w:color="auto"/>
            <w:bottom w:val="none" w:sz="0" w:space="0" w:color="auto"/>
            <w:right w:val="none" w:sz="0" w:space="0" w:color="auto"/>
          </w:divBdr>
        </w:div>
        <w:div w:id="1988506218">
          <w:marLeft w:val="0"/>
          <w:marRight w:val="0"/>
          <w:marTop w:val="0"/>
          <w:marBottom w:val="41"/>
          <w:divBdr>
            <w:top w:val="none" w:sz="0" w:space="0" w:color="auto"/>
            <w:left w:val="none" w:sz="0" w:space="0" w:color="auto"/>
            <w:bottom w:val="none" w:sz="0" w:space="0" w:color="auto"/>
            <w:right w:val="none" w:sz="0" w:space="0" w:color="auto"/>
          </w:divBdr>
        </w:div>
        <w:div w:id="281769490">
          <w:marLeft w:val="0"/>
          <w:marRight w:val="0"/>
          <w:marTop w:val="0"/>
          <w:marBottom w:val="41"/>
          <w:divBdr>
            <w:top w:val="none" w:sz="0" w:space="0" w:color="auto"/>
            <w:left w:val="none" w:sz="0" w:space="0" w:color="auto"/>
            <w:bottom w:val="none" w:sz="0" w:space="0" w:color="auto"/>
            <w:right w:val="none" w:sz="0" w:space="0" w:color="auto"/>
          </w:divBdr>
        </w:div>
        <w:div w:id="1250310438">
          <w:marLeft w:val="0"/>
          <w:marRight w:val="0"/>
          <w:marTop w:val="0"/>
          <w:marBottom w:val="41"/>
          <w:divBdr>
            <w:top w:val="none" w:sz="0" w:space="0" w:color="auto"/>
            <w:left w:val="none" w:sz="0" w:space="0" w:color="auto"/>
            <w:bottom w:val="none" w:sz="0" w:space="0" w:color="auto"/>
            <w:right w:val="none" w:sz="0" w:space="0" w:color="auto"/>
          </w:divBdr>
        </w:div>
        <w:div w:id="2135323518">
          <w:marLeft w:val="0"/>
          <w:marRight w:val="0"/>
          <w:marTop w:val="0"/>
          <w:marBottom w:val="41"/>
          <w:divBdr>
            <w:top w:val="none" w:sz="0" w:space="0" w:color="auto"/>
            <w:left w:val="none" w:sz="0" w:space="0" w:color="auto"/>
            <w:bottom w:val="none" w:sz="0" w:space="0" w:color="auto"/>
            <w:right w:val="none" w:sz="0" w:space="0" w:color="auto"/>
          </w:divBdr>
        </w:div>
        <w:div w:id="1363557768">
          <w:marLeft w:val="0"/>
          <w:marRight w:val="0"/>
          <w:marTop w:val="0"/>
          <w:marBottom w:val="41"/>
          <w:divBdr>
            <w:top w:val="none" w:sz="0" w:space="0" w:color="auto"/>
            <w:left w:val="none" w:sz="0" w:space="0" w:color="auto"/>
            <w:bottom w:val="none" w:sz="0" w:space="0" w:color="auto"/>
            <w:right w:val="none" w:sz="0" w:space="0" w:color="auto"/>
          </w:divBdr>
        </w:div>
        <w:div w:id="299922376">
          <w:marLeft w:val="0"/>
          <w:marRight w:val="0"/>
          <w:marTop w:val="0"/>
          <w:marBottom w:val="41"/>
          <w:divBdr>
            <w:top w:val="none" w:sz="0" w:space="0" w:color="auto"/>
            <w:left w:val="none" w:sz="0" w:space="0" w:color="auto"/>
            <w:bottom w:val="none" w:sz="0" w:space="0" w:color="auto"/>
            <w:right w:val="none" w:sz="0" w:space="0" w:color="auto"/>
          </w:divBdr>
        </w:div>
        <w:div w:id="1500274129">
          <w:marLeft w:val="0"/>
          <w:marRight w:val="0"/>
          <w:marTop w:val="0"/>
          <w:marBottom w:val="41"/>
          <w:divBdr>
            <w:top w:val="none" w:sz="0" w:space="0" w:color="auto"/>
            <w:left w:val="none" w:sz="0" w:space="0" w:color="auto"/>
            <w:bottom w:val="none" w:sz="0" w:space="0" w:color="auto"/>
            <w:right w:val="none" w:sz="0" w:space="0" w:color="auto"/>
          </w:divBdr>
        </w:div>
        <w:div w:id="1244681143">
          <w:marLeft w:val="0"/>
          <w:marRight w:val="0"/>
          <w:marTop w:val="0"/>
          <w:marBottom w:val="41"/>
          <w:divBdr>
            <w:top w:val="none" w:sz="0" w:space="0" w:color="auto"/>
            <w:left w:val="none" w:sz="0" w:space="0" w:color="auto"/>
            <w:bottom w:val="none" w:sz="0" w:space="0" w:color="auto"/>
            <w:right w:val="none" w:sz="0" w:space="0" w:color="auto"/>
          </w:divBdr>
        </w:div>
        <w:div w:id="950016559">
          <w:marLeft w:val="0"/>
          <w:marRight w:val="0"/>
          <w:marTop w:val="0"/>
          <w:marBottom w:val="41"/>
          <w:divBdr>
            <w:top w:val="none" w:sz="0" w:space="0" w:color="auto"/>
            <w:left w:val="none" w:sz="0" w:space="0" w:color="auto"/>
            <w:bottom w:val="none" w:sz="0" w:space="0" w:color="auto"/>
            <w:right w:val="none" w:sz="0" w:space="0" w:color="auto"/>
          </w:divBdr>
        </w:div>
        <w:div w:id="399013574">
          <w:marLeft w:val="0"/>
          <w:marRight w:val="0"/>
          <w:marTop w:val="0"/>
          <w:marBottom w:val="41"/>
          <w:divBdr>
            <w:top w:val="none" w:sz="0" w:space="0" w:color="auto"/>
            <w:left w:val="none" w:sz="0" w:space="0" w:color="auto"/>
            <w:bottom w:val="none" w:sz="0" w:space="0" w:color="auto"/>
            <w:right w:val="none" w:sz="0" w:space="0" w:color="auto"/>
          </w:divBdr>
        </w:div>
        <w:div w:id="789326228">
          <w:marLeft w:val="0"/>
          <w:marRight w:val="0"/>
          <w:marTop w:val="0"/>
          <w:marBottom w:val="41"/>
          <w:divBdr>
            <w:top w:val="none" w:sz="0" w:space="0" w:color="auto"/>
            <w:left w:val="none" w:sz="0" w:space="0" w:color="auto"/>
            <w:bottom w:val="none" w:sz="0" w:space="0" w:color="auto"/>
            <w:right w:val="none" w:sz="0" w:space="0" w:color="auto"/>
          </w:divBdr>
        </w:div>
        <w:div w:id="431323884">
          <w:marLeft w:val="0"/>
          <w:marRight w:val="0"/>
          <w:marTop w:val="0"/>
          <w:marBottom w:val="41"/>
          <w:divBdr>
            <w:top w:val="none" w:sz="0" w:space="0" w:color="auto"/>
            <w:left w:val="none" w:sz="0" w:space="0" w:color="auto"/>
            <w:bottom w:val="none" w:sz="0" w:space="0" w:color="auto"/>
            <w:right w:val="none" w:sz="0" w:space="0" w:color="auto"/>
          </w:divBdr>
        </w:div>
        <w:div w:id="1719165258">
          <w:marLeft w:val="0"/>
          <w:marRight w:val="0"/>
          <w:marTop w:val="0"/>
          <w:marBottom w:val="41"/>
          <w:divBdr>
            <w:top w:val="none" w:sz="0" w:space="0" w:color="auto"/>
            <w:left w:val="none" w:sz="0" w:space="0" w:color="auto"/>
            <w:bottom w:val="none" w:sz="0" w:space="0" w:color="auto"/>
            <w:right w:val="none" w:sz="0" w:space="0" w:color="auto"/>
          </w:divBdr>
        </w:div>
        <w:div w:id="1945116335">
          <w:marLeft w:val="0"/>
          <w:marRight w:val="0"/>
          <w:marTop w:val="0"/>
          <w:marBottom w:val="41"/>
          <w:divBdr>
            <w:top w:val="none" w:sz="0" w:space="0" w:color="auto"/>
            <w:left w:val="none" w:sz="0" w:space="0" w:color="auto"/>
            <w:bottom w:val="none" w:sz="0" w:space="0" w:color="auto"/>
            <w:right w:val="none" w:sz="0" w:space="0" w:color="auto"/>
          </w:divBdr>
        </w:div>
        <w:div w:id="734816843">
          <w:marLeft w:val="0"/>
          <w:marRight w:val="0"/>
          <w:marTop w:val="0"/>
          <w:marBottom w:val="41"/>
          <w:divBdr>
            <w:top w:val="none" w:sz="0" w:space="0" w:color="auto"/>
            <w:left w:val="none" w:sz="0" w:space="0" w:color="auto"/>
            <w:bottom w:val="none" w:sz="0" w:space="0" w:color="auto"/>
            <w:right w:val="none" w:sz="0" w:space="0" w:color="auto"/>
          </w:divBdr>
        </w:div>
        <w:div w:id="1441141891">
          <w:marLeft w:val="0"/>
          <w:marRight w:val="0"/>
          <w:marTop w:val="0"/>
          <w:marBottom w:val="41"/>
          <w:divBdr>
            <w:top w:val="none" w:sz="0" w:space="0" w:color="auto"/>
            <w:left w:val="none" w:sz="0" w:space="0" w:color="auto"/>
            <w:bottom w:val="none" w:sz="0" w:space="0" w:color="auto"/>
            <w:right w:val="none" w:sz="0" w:space="0" w:color="auto"/>
          </w:divBdr>
        </w:div>
        <w:div w:id="77100035">
          <w:marLeft w:val="0"/>
          <w:marRight w:val="0"/>
          <w:marTop w:val="0"/>
          <w:marBottom w:val="41"/>
          <w:divBdr>
            <w:top w:val="none" w:sz="0" w:space="0" w:color="auto"/>
            <w:left w:val="none" w:sz="0" w:space="0" w:color="auto"/>
            <w:bottom w:val="none" w:sz="0" w:space="0" w:color="auto"/>
            <w:right w:val="none" w:sz="0" w:space="0" w:color="auto"/>
          </w:divBdr>
        </w:div>
        <w:div w:id="1367219602">
          <w:marLeft w:val="0"/>
          <w:marRight w:val="0"/>
          <w:marTop w:val="0"/>
          <w:marBottom w:val="41"/>
          <w:divBdr>
            <w:top w:val="none" w:sz="0" w:space="0" w:color="auto"/>
            <w:left w:val="none" w:sz="0" w:space="0" w:color="auto"/>
            <w:bottom w:val="none" w:sz="0" w:space="0" w:color="auto"/>
            <w:right w:val="none" w:sz="0" w:space="0" w:color="auto"/>
          </w:divBdr>
        </w:div>
        <w:div w:id="1876699988">
          <w:marLeft w:val="0"/>
          <w:marRight w:val="0"/>
          <w:marTop w:val="0"/>
          <w:marBottom w:val="41"/>
          <w:divBdr>
            <w:top w:val="none" w:sz="0" w:space="0" w:color="auto"/>
            <w:left w:val="none" w:sz="0" w:space="0" w:color="auto"/>
            <w:bottom w:val="none" w:sz="0" w:space="0" w:color="auto"/>
            <w:right w:val="none" w:sz="0" w:space="0" w:color="auto"/>
          </w:divBdr>
        </w:div>
        <w:div w:id="966856980">
          <w:marLeft w:val="0"/>
          <w:marRight w:val="0"/>
          <w:marTop w:val="0"/>
          <w:marBottom w:val="41"/>
          <w:divBdr>
            <w:top w:val="none" w:sz="0" w:space="0" w:color="auto"/>
            <w:left w:val="none" w:sz="0" w:space="0" w:color="auto"/>
            <w:bottom w:val="none" w:sz="0" w:space="0" w:color="auto"/>
            <w:right w:val="none" w:sz="0" w:space="0" w:color="auto"/>
          </w:divBdr>
        </w:div>
        <w:div w:id="1160072290">
          <w:marLeft w:val="0"/>
          <w:marRight w:val="0"/>
          <w:marTop w:val="0"/>
          <w:marBottom w:val="41"/>
          <w:divBdr>
            <w:top w:val="none" w:sz="0" w:space="0" w:color="auto"/>
            <w:left w:val="none" w:sz="0" w:space="0" w:color="auto"/>
            <w:bottom w:val="none" w:sz="0" w:space="0" w:color="auto"/>
            <w:right w:val="none" w:sz="0" w:space="0" w:color="auto"/>
          </w:divBdr>
        </w:div>
        <w:div w:id="1610432058">
          <w:marLeft w:val="0"/>
          <w:marRight w:val="0"/>
          <w:marTop w:val="0"/>
          <w:marBottom w:val="41"/>
          <w:divBdr>
            <w:top w:val="none" w:sz="0" w:space="0" w:color="auto"/>
            <w:left w:val="none" w:sz="0" w:space="0" w:color="auto"/>
            <w:bottom w:val="none" w:sz="0" w:space="0" w:color="auto"/>
            <w:right w:val="none" w:sz="0" w:space="0" w:color="auto"/>
          </w:divBdr>
        </w:div>
        <w:div w:id="1358042587">
          <w:marLeft w:val="0"/>
          <w:marRight w:val="0"/>
          <w:marTop w:val="0"/>
          <w:marBottom w:val="41"/>
          <w:divBdr>
            <w:top w:val="none" w:sz="0" w:space="0" w:color="auto"/>
            <w:left w:val="none" w:sz="0" w:space="0" w:color="auto"/>
            <w:bottom w:val="none" w:sz="0" w:space="0" w:color="auto"/>
            <w:right w:val="none" w:sz="0" w:space="0" w:color="auto"/>
          </w:divBdr>
        </w:div>
        <w:div w:id="1981763484">
          <w:marLeft w:val="0"/>
          <w:marRight w:val="0"/>
          <w:marTop w:val="0"/>
          <w:marBottom w:val="41"/>
          <w:divBdr>
            <w:top w:val="none" w:sz="0" w:space="0" w:color="auto"/>
            <w:left w:val="none" w:sz="0" w:space="0" w:color="auto"/>
            <w:bottom w:val="none" w:sz="0" w:space="0" w:color="auto"/>
            <w:right w:val="none" w:sz="0" w:space="0" w:color="auto"/>
          </w:divBdr>
        </w:div>
        <w:div w:id="1140880447">
          <w:marLeft w:val="0"/>
          <w:marRight w:val="0"/>
          <w:marTop w:val="0"/>
          <w:marBottom w:val="41"/>
          <w:divBdr>
            <w:top w:val="none" w:sz="0" w:space="0" w:color="auto"/>
            <w:left w:val="none" w:sz="0" w:space="0" w:color="auto"/>
            <w:bottom w:val="none" w:sz="0" w:space="0" w:color="auto"/>
            <w:right w:val="none" w:sz="0" w:space="0" w:color="auto"/>
          </w:divBdr>
        </w:div>
        <w:div w:id="767505999">
          <w:marLeft w:val="0"/>
          <w:marRight w:val="0"/>
          <w:marTop w:val="0"/>
          <w:marBottom w:val="41"/>
          <w:divBdr>
            <w:top w:val="none" w:sz="0" w:space="0" w:color="auto"/>
            <w:left w:val="none" w:sz="0" w:space="0" w:color="auto"/>
            <w:bottom w:val="none" w:sz="0" w:space="0" w:color="auto"/>
            <w:right w:val="none" w:sz="0" w:space="0" w:color="auto"/>
          </w:divBdr>
        </w:div>
        <w:div w:id="2139907153">
          <w:marLeft w:val="0"/>
          <w:marRight w:val="0"/>
          <w:marTop w:val="0"/>
          <w:marBottom w:val="41"/>
          <w:divBdr>
            <w:top w:val="none" w:sz="0" w:space="0" w:color="auto"/>
            <w:left w:val="none" w:sz="0" w:space="0" w:color="auto"/>
            <w:bottom w:val="none" w:sz="0" w:space="0" w:color="auto"/>
            <w:right w:val="none" w:sz="0" w:space="0" w:color="auto"/>
          </w:divBdr>
        </w:div>
        <w:div w:id="608245010">
          <w:marLeft w:val="0"/>
          <w:marRight w:val="0"/>
          <w:marTop w:val="0"/>
          <w:marBottom w:val="41"/>
          <w:divBdr>
            <w:top w:val="none" w:sz="0" w:space="0" w:color="auto"/>
            <w:left w:val="none" w:sz="0" w:space="0" w:color="auto"/>
            <w:bottom w:val="none" w:sz="0" w:space="0" w:color="auto"/>
            <w:right w:val="none" w:sz="0" w:space="0" w:color="auto"/>
          </w:divBdr>
        </w:div>
        <w:div w:id="1720393789">
          <w:marLeft w:val="0"/>
          <w:marRight w:val="0"/>
          <w:marTop w:val="0"/>
          <w:marBottom w:val="41"/>
          <w:divBdr>
            <w:top w:val="none" w:sz="0" w:space="0" w:color="auto"/>
            <w:left w:val="none" w:sz="0" w:space="0" w:color="auto"/>
            <w:bottom w:val="none" w:sz="0" w:space="0" w:color="auto"/>
            <w:right w:val="none" w:sz="0" w:space="0" w:color="auto"/>
          </w:divBdr>
        </w:div>
        <w:div w:id="1180588625">
          <w:marLeft w:val="0"/>
          <w:marRight w:val="0"/>
          <w:marTop w:val="0"/>
          <w:marBottom w:val="41"/>
          <w:divBdr>
            <w:top w:val="none" w:sz="0" w:space="0" w:color="auto"/>
            <w:left w:val="none" w:sz="0" w:space="0" w:color="auto"/>
            <w:bottom w:val="none" w:sz="0" w:space="0" w:color="auto"/>
            <w:right w:val="none" w:sz="0" w:space="0" w:color="auto"/>
          </w:divBdr>
        </w:div>
        <w:div w:id="1747603656">
          <w:marLeft w:val="0"/>
          <w:marRight w:val="0"/>
          <w:marTop w:val="0"/>
          <w:marBottom w:val="41"/>
          <w:divBdr>
            <w:top w:val="none" w:sz="0" w:space="0" w:color="auto"/>
            <w:left w:val="none" w:sz="0" w:space="0" w:color="auto"/>
            <w:bottom w:val="none" w:sz="0" w:space="0" w:color="auto"/>
            <w:right w:val="none" w:sz="0" w:space="0" w:color="auto"/>
          </w:divBdr>
        </w:div>
        <w:div w:id="747002135">
          <w:marLeft w:val="0"/>
          <w:marRight w:val="0"/>
          <w:marTop w:val="0"/>
          <w:marBottom w:val="41"/>
          <w:divBdr>
            <w:top w:val="none" w:sz="0" w:space="0" w:color="auto"/>
            <w:left w:val="none" w:sz="0" w:space="0" w:color="auto"/>
            <w:bottom w:val="none" w:sz="0" w:space="0" w:color="auto"/>
            <w:right w:val="none" w:sz="0" w:space="0" w:color="auto"/>
          </w:divBdr>
        </w:div>
        <w:div w:id="1651398290">
          <w:marLeft w:val="0"/>
          <w:marRight w:val="0"/>
          <w:marTop w:val="0"/>
          <w:marBottom w:val="41"/>
          <w:divBdr>
            <w:top w:val="none" w:sz="0" w:space="0" w:color="auto"/>
            <w:left w:val="none" w:sz="0" w:space="0" w:color="auto"/>
            <w:bottom w:val="none" w:sz="0" w:space="0" w:color="auto"/>
            <w:right w:val="none" w:sz="0" w:space="0" w:color="auto"/>
          </w:divBdr>
        </w:div>
        <w:div w:id="1178617471">
          <w:marLeft w:val="0"/>
          <w:marRight w:val="0"/>
          <w:marTop w:val="0"/>
          <w:marBottom w:val="41"/>
          <w:divBdr>
            <w:top w:val="none" w:sz="0" w:space="0" w:color="auto"/>
            <w:left w:val="none" w:sz="0" w:space="0" w:color="auto"/>
            <w:bottom w:val="none" w:sz="0" w:space="0" w:color="auto"/>
            <w:right w:val="none" w:sz="0" w:space="0" w:color="auto"/>
          </w:divBdr>
        </w:div>
        <w:div w:id="527135493">
          <w:marLeft w:val="0"/>
          <w:marRight w:val="0"/>
          <w:marTop w:val="0"/>
          <w:marBottom w:val="41"/>
          <w:divBdr>
            <w:top w:val="none" w:sz="0" w:space="0" w:color="auto"/>
            <w:left w:val="none" w:sz="0" w:space="0" w:color="auto"/>
            <w:bottom w:val="none" w:sz="0" w:space="0" w:color="auto"/>
            <w:right w:val="none" w:sz="0" w:space="0" w:color="auto"/>
          </w:divBdr>
        </w:div>
        <w:div w:id="901258351">
          <w:marLeft w:val="0"/>
          <w:marRight w:val="0"/>
          <w:marTop w:val="0"/>
          <w:marBottom w:val="41"/>
          <w:divBdr>
            <w:top w:val="none" w:sz="0" w:space="0" w:color="auto"/>
            <w:left w:val="none" w:sz="0" w:space="0" w:color="auto"/>
            <w:bottom w:val="none" w:sz="0" w:space="0" w:color="auto"/>
            <w:right w:val="none" w:sz="0" w:space="0" w:color="auto"/>
          </w:divBdr>
        </w:div>
        <w:div w:id="1803961089">
          <w:marLeft w:val="0"/>
          <w:marRight w:val="0"/>
          <w:marTop w:val="0"/>
          <w:marBottom w:val="41"/>
          <w:divBdr>
            <w:top w:val="none" w:sz="0" w:space="0" w:color="auto"/>
            <w:left w:val="none" w:sz="0" w:space="0" w:color="auto"/>
            <w:bottom w:val="none" w:sz="0" w:space="0" w:color="auto"/>
            <w:right w:val="none" w:sz="0" w:space="0" w:color="auto"/>
          </w:divBdr>
        </w:div>
        <w:div w:id="466626183">
          <w:marLeft w:val="0"/>
          <w:marRight w:val="0"/>
          <w:marTop w:val="0"/>
          <w:marBottom w:val="41"/>
          <w:divBdr>
            <w:top w:val="none" w:sz="0" w:space="0" w:color="auto"/>
            <w:left w:val="none" w:sz="0" w:space="0" w:color="auto"/>
            <w:bottom w:val="none" w:sz="0" w:space="0" w:color="auto"/>
            <w:right w:val="none" w:sz="0" w:space="0" w:color="auto"/>
          </w:divBdr>
        </w:div>
      </w:divsChild>
    </w:div>
    <w:div w:id="597560601">
      <w:bodyDiv w:val="1"/>
      <w:marLeft w:val="0"/>
      <w:marRight w:val="0"/>
      <w:marTop w:val="0"/>
      <w:marBottom w:val="0"/>
      <w:divBdr>
        <w:top w:val="none" w:sz="0" w:space="0" w:color="auto"/>
        <w:left w:val="none" w:sz="0" w:space="0" w:color="auto"/>
        <w:bottom w:val="none" w:sz="0" w:space="0" w:color="auto"/>
        <w:right w:val="none" w:sz="0" w:space="0" w:color="auto"/>
      </w:divBdr>
    </w:div>
    <w:div w:id="599601435">
      <w:bodyDiv w:val="1"/>
      <w:marLeft w:val="0"/>
      <w:marRight w:val="0"/>
      <w:marTop w:val="0"/>
      <w:marBottom w:val="0"/>
      <w:divBdr>
        <w:top w:val="none" w:sz="0" w:space="0" w:color="auto"/>
        <w:left w:val="none" w:sz="0" w:space="0" w:color="auto"/>
        <w:bottom w:val="none" w:sz="0" w:space="0" w:color="auto"/>
        <w:right w:val="none" w:sz="0" w:space="0" w:color="auto"/>
      </w:divBdr>
    </w:div>
    <w:div w:id="601568832">
      <w:bodyDiv w:val="1"/>
      <w:marLeft w:val="0"/>
      <w:marRight w:val="0"/>
      <w:marTop w:val="0"/>
      <w:marBottom w:val="0"/>
      <w:divBdr>
        <w:top w:val="none" w:sz="0" w:space="0" w:color="auto"/>
        <w:left w:val="none" w:sz="0" w:space="0" w:color="auto"/>
        <w:bottom w:val="none" w:sz="0" w:space="0" w:color="auto"/>
        <w:right w:val="none" w:sz="0" w:space="0" w:color="auto"/>
      </w:divBdr>
    </w:div>
    <w:div w:id="608201273">
      <w:bodyDiv w:val="1"/>
      <w:marLeft w:val="0"/>
      <w:marRight w:val="0"/>
      <w:marTop w:val="0"/>
      <w:marBottom w:val="0"/>
      <w:divBdr>
        <w:top w:val="none" w:sz="0" w:space="0" w:color="auto"/>
        <w:left w:val="none" w:sz="0" w:space="0" w:color="auto"/>
        <w:bottom w:val="none" w:sz="0" w:space="0" w:color="auto"/>
        <w:right w:val="none" w:sz="0" w:space="0" w:color="auto"/>
      </w:divBdr>
    </w:div>
    <w:div w:id="614993195">
      <w:bodyDiv w:val="1"/>
      <w:marLeft w:val="0"/>
      <w:marRight w:val="0"/>
      <w:marTop w:val="0"/>
      <w:marBottom w:val="0"/>
      <w:divBdr>
        <w:top w:val="none" w:sz="0" w:space="0" w:color="auto"/>
        <w:left w:val="none" w:sz="0" w:space="0" w:color="auto"/>
        <w:bottom w:val="none" w:sz="0" w:space="0" w:color="auto"/>
        <w:right w:val="none" w:sz="0" w:space="0" w:color="auto"/>
      </w:divBdr>
    </w:div>
    <w:div w:id="618992706">
      <w:bodyDiv w:val="1"/>
      <w:marLeft w:val="0"/>
      <w:marRight w:val="0"/>
      <w:marTop w:val="0"/>
      <w:marBottom w:val="0"/>
      <w:divBdr>
        <w:top w:val="none" w:sz="0" w:space="0" w:color="auto"/>
        <w:left w:val="none" w:sz="0" w:space="0" w:color="auto"/>
        <w:bottom w:val="none" w:sz="0" w:space="0" w:color="auto"/>
        <w:right w:val="none" w:sz="0" w:space="0" w:color="auto"/>
      </w:divBdr>
    </w:div>
    <w:div w:id="620527360">
      <w:bodyDiv w:val="1"/>
      <w:marLeft w:val="0"/>
      <w:marRight w:val="0"/>
      <w:marTop w:val="0"/>
      <w:marBottom w:val="0"/>
      <w:divBdr>
        <w:top w:val="none" w:sz="0" w:space="0" w:color="auto"/>
        <w:left w:val="none" w:sz="0" w:space="0" w:color="auto"/>
        <w:bottom w:val="none" w:sz="0" w:space="0" w:color="auto"/>
        <w:right w:val="none" w:sz="0" w:space="0" w:color="auto"/>
      </w:divBdr>
    </w:div>
    <w:div w:id="629898947">
      <w:bodyDiv w:val="1"/>
      <w:marLeft w:val="0"/>
      <w:marRight w:val="0"/>
      <w:marTop w:val="0"/>
      <w:marBottom w:val="0"/>
      <w:divBdr>
        <w:top w:val="none" w:sz="0" w:space="0" w:color="auto"/>
        <w:left w:val="none" w:sz="0" w:space="0" w:color="auto"/>
        <w:bottom w:val="none" w:sz="0" w:space="0" w:color="auto"/>
        <w:right w:val="none" w:sz="0" w:space="0" w:color="auto"/>
      </w:divBdr>
    </w:div>
    <w:div w:id="631405885">
      <w:bodyDiv w:val="1"/>
      <w:marLeft w:val="0"/>
      <w:marRight w:val="0"/>
      <w:marTop w:val="0"/>
      <w:marBottom w:val="0"/>
      <w:divBdr>
        <w:top w:val="none" w:sz="0" w:space="0" w:color="auto"/>
        <w:left w:val="none" w:sz="0" w:space="0" w:color="auto"/>
        <w:bottom w:val="none" w:sz="0" w:space="0" w:color="auto"/>
        <w:right w:val="none" w:sz="0" w:space="0" w:color="auto"/>
      </w:divBdr>
    </w:div>
    <w:div w:id="634870494">
      <w:bodyDiv w:val="1"/>
      <w:marLeft w:val="0"/>
      <w:marRight w:val="0"/>
      <w:marTop w:val="0"/>
      <w:marBottom w:val="0"/>
      <w:divBdr>
        <w:top w:val="none" w:sz="0" w:space="0" w:color="auto"/>
        <w:left w:val="none" w:sz="0" w:space="0" w:color="auto"/>
        <w:bottom w:val="none" w:sz="0" w:space="0" w:color="auto"/>
        <w:right w:val="none" w:sz="0" w:space="0" w:color="auto"/>
      </w:divBdr>
    </w:div>
    <w:div w:id="638389573">
      <w:bodyDiv w:val="1"/>
      <w:marLeft w:val="0"/>
      <w:marRight w:val="0"/>
      <w:marTop w:val="0"/>
      <w:marBottom w:val="0"/>
      <w:divBdr>
        <w:top w:val="none" w:sz="0" w:space="0" w:color="auto"/>
        <w:left w:val="none" w:sz="0" w:space="0" w:color="auto"/>
        <w:bottom w:val="none" w:sz="0" w:space="0" w:color="auto"/>
        <w:right w:val="none" w:sz="0" w:space="0" w:color="auto"/>
      </w:divBdr>
    </w:div>
    <w:div w:id="640614780">
      <w:bodyDiv w:val="1"/>
      <w:marLeft w:val="0"/>
      <w:marRight w:val="0"/>
      <w:marTop w:val="0"/>
      <w:marBottom w:val="0"/>
      <w:divBdr>
        <w:top w:val="none" w:sz="0" w:space="0" w:color="auto"/>
        <w:left w:val="none" w:sz="0" w:space="0" w:color="auto"/>
        <w:bottom w:val="none" w:sz="0" w:space="0" w:color="auto"/>
        <w:right w:val="none" w:sz="0" w:space="0" w:color="auto"/>
      </w:divBdr>
    </w:div>
    <w:div w:id="641469941">
      <w:bodyDiv w:val="1"/>
      <w:marLeft w:val="0"/>
      <w:marRight w:val="0"/>
      <w:marTop w:val="0"/>
      <w:marBottom w:val="0"/>
      <w:divBdr>
        <w:top w:val="none" w:sz="0" w:space="0" w:color="auto"/>
        <w:left w:val="none" w:sz="0" w:space="0" w:color="auto"/>
        <w:bottom w:val="none" w:sz="0" w:space="0" w:color="auto"/>
        <w:right w:val="none" w:sz="0" w:space="0" w:color="auto"/>
      </w:divBdr>
    </w:div>
    <w:div w:id="648631331">
      <w:bodyDiv w:val="1"/>
      <w:marLeft w:val="0"/>
      <w:marRight w:val="0"/>
      <w:marTop w:val="0"/>
      <w:marBottom w:val="0"/>
      <w:divBdr>
        <w:top w:val="none" w:sz="0" w:space="0" w:color="auto"/>
        <w:left w:val="none" w:sz="0" w:space="0" w:color="auto"/>
        <w:bottom w:val="none" w:sz="0" w:space="0" w:color="auto"/>
        <w:right w:val="none" w:sz="0" w:space="0" w:color="auto"/>
      </w:divBdr>
    </w:div>
    <w:div w:id="649676964">
      <w:bodyDiv w:val="1"/>
      <w:marLeft w:val="0"/>
      <w:marRight w:val="0"/>
      <w:marTop w:val="0"/>
      <w:marBottom w:val="0"/>
      <w:divBdr>
        <w:top w:val="none" w:sz="0" w:space="0" w:color="auto"/>
        <w:left w:val="none" w:sz="0" w:space="0" w:color="auto"/>
        <w:bottom w:val="none" w:sz="0" w:space="0" w:color="auto"/>
        <w:right w:val="none" w:sz="0" w:space="0" w:color="auto"/>
      </w:divBdr>
    </w:div>
    <w:div w:id="653685851">
      <w:bodyDiv w:val="1"/>
      <w:marLeft w:val="0"/>
      <w:marRight w:val="0"/>
      <w:marTop w:val="0"/>
      <w:marBottom w:val="0"/>
      <w:divBdr>
        <w:top w:val="none" w:sz="0" w:space="0" w:color="auto"/>
        <w:left w:val="none" w:sz="0" w:space="0" w:color="auto"/>
        <w:bottom w:val="none" w:sz="0" w:space="0" w:color="auto"/>
        <w:right w:val="none" w:sz="0" w:space="0" w:color="auto"/>
      </w:divBdr>
    </w:div>
    <w:div w:id="657150625">
      <w:bodyDiv w:val="1"/>
      <w:marLeft w:val="0"/>
      <w:marRight w:val="0"/>
      <w:marTop w:val="0"/>
      <w:marBottom w:val="0"/>
      <w:divBdr>
        <w:top w:val="none" w:sz="0" w:space="0" w:color="auto"/>
        <w:left w:val="none" w:sz="0" w:space="0" w:color="auto"/>
        <w:bottom w:val="none" w:sz="0" w:space="0" w:color="auto"/>
        <w:right w:val="none" w:sz="0" w:space="0" w:color="auto"/>
      </w:divBdr>
    </w:div>
    <w:div w:id="661206046">
      <w:bodyDiv w:val="1"/>
      <w:marLeft w:val="0"/>
      <w:marRight w:val="0"/>
      <w:marTop w:val="0"/>
      <w:marBottom w:val="0"/>
      <w:divBdr>
        <w:top w:val="none" w:sz="0" w:space="0" w:color="auto"/>
        <w:left w:val="none" w:sz="0" w:space="0" w:color="auto"/>
        <w:bottom w:val="none" w:sz="0" w:space="0" w:color="auto"/>
        <w:right w:val="none" w:sz="0" w:space="0" w:color="auto"/>
      </w:divBdr>
    </w:div>
    <w:div w:id="665937213">
      <w:bodyDiv w:val="1"/>
      <w:marLeft w:val="0"/>
      <w:marRight w:val="0"/>
      <w:marTop w:val="0"/>
      <w:marBottom w:val="0"/>
      <w:divBdr>
        <w:top w:val="none" w:sz="0" w:space="0" w:color="auto"/>
        <w:left w:val="none" w:sz="0" w:space="0" w:color="auto"/>
        <w:bottom w:val="none" w:sz="0" w:space="0" w:color="auto"/>
        <w:right w:val="none" w:sz="0" w:space="0" w:color="auto"/>
      </w:divBdr>
    </w:div>
    <w:div w:id="675886064">
      <w:bodyDiv w:val="1"/>
      <w:marLeft w:val="0"/>
      <w:marRight w:val="0"/>
      <w:marTop w:val="0"/>
      <w:marBottom w:val="0"/>
      <w:divBdr>
        <w:top w:val="none" w:sz="0" w:space="0" w:color="auto"/>
        <w:left w:val="none" w:sz="0" w:space="0" w:color="auto"/>
        <w:bottom w:val="none" w:sz="0" w:space="0" w:color="auto"/>
        <w:right w:val="none" w:sz="0" w:space="0" w:color="auto"/>
      </w:divBdr>
    </w:div>
    <w:div w:id="676034275">
      <w:bodyDiv w:val="1"/>
      <w:marLeft w:val="0"/>
      <w:marRight w:val="0"/>
      <w:marTop w:val="0"/>
      <w:marBottom w:val="0"/>
      <w:divBdr>
        <w:top w:val="none" w:sz="0" w:space="0" w:color="auto"/>
        <w:left w:val="none" w:sz="0" w:space="0" w:color="auto"/>
        <w:bottom w:val="none" w:sz="0" w:space="0" w:color="auto"/>
        <w:right w:val="none" w:sz="0" w:space="0" w:color="auto"/>
      </w:divBdr>
    </w:div>
    <w:div w:id="682053801">
      <w:bodyDiv w:val="1"/>
      <w:marLeft w:val="0"/>
      <w:marRight w:val="0"/>
      <w:marTop w:val="0"/>
      <w:marBottom w:val="0"/>
      <w:divBdr>
        <w:top w:val="none" w:sz="0" w:space="0" w:color="auto"/>
        <w:left w:val="none" w:sz="0" w:space="0" w:color="auto"/>
        <w:bottom w:val="none" w:sz="0" w:space="0" w:color="auto"/>
        <w:right w:val="none" w:sz="0" w:space="0" w:color="auto"/>
      </w:divBdr>
    </w:div>
    <w:div w:id="684014969">
      <w:bodyDiv w:val="1"/>
      <w:marLeft w:val="0"/>
      <w:marRight w:val="0"/>
      <w:marTop w:val="0"/>
      <w:marBottom w:val="0"/>
      <w:divBdr>
        <w:top w:val="none" w:sz="0" w:space="0" w:color="auto"/>
        <w:left w:val="none" w:sz="0" w:space="0" w:color="auto"/>
        <w:bottom w:val="none" w:sz="0" w:space="0" w:color="auto"/>
        <w:right w:val="none" w:sz="0" w:space="0" w:color="auto"/>
      </w:divBdr>
    </w:div>
    <w:div w:id="685790653">
      <w:bodyDiv w:val="1"/>
      <w:marLeft w:val="0"/>
      <w:marRight w:val="0"/>
      <w:marTop w:val="0"/>
      <w:marBottom w:val="0"/>
      <w:divBdr>
        <w:top w:val="none" w:sz="0" w:space="0" w:color="auto"/>
        <w:left w:val="none" w:sz="0" w:space="0" w:color="auto"/>
        <w:bottom w:val="none" w:sz="0" w:space="0" w:color="auto"/>
        <w:right w:val="none" w:sz="0" w:space="0" w:color="auto"/>
      </w:divBdr>
    </w:div>
    <w:div w:id="689992590">
      <w:bodyDiv w:val="1"/>
      <w:marLeft w:val="0"/>
      <w:marRight w:val="0"/>
      <w:marTop w:val="0"/>
      <w:marBottom w:val="0"/>
      <w:divBdr>
        <w:top w:val="none" w:sz="0" w:space="0" w:color="auto"/>
        <w:left w:val="none" w:sz="0" w:space="0" w:color="auto"/>
        <w:bottom w:val="none" w:sz="0" w:space="0" w:color="auto"/>
        <w:right w:val="none" w:sz="0" w:space="0" w:color="auto"/>
      </w:divBdr>
    </w:div>
    <w:div w:id="692340719">
      <w:bodyDiv w:val="1"/>
      <w:marLeft w:val="0"/>
      <w:marRight w:val="0"/>
      <w:marTop w:val="0"/>
      <w:marBottom w:val="0"/>
      <w:divBdr>
        <w:top w:val="none" w:sz="0" w:space="0" w:color="auto"/>
        <w:left w:val="none" w:sz="0" w:space="0" w:color="auto"/>
        <w:bottom w:val="none" w:sz="0" w:space="0" w:color="auto"/>
        <w:right w:val="none" w:sz="0" w:space="0" w:color="auto"/>
      </w:divBdr>
    </w:div>
    <w:div w:id="696278390">
      <w:bodyDiv w:val="1"/>
      <w:marLeft w:val="0"/>
      <w:marRight w:val="0"/>
      <w:marTop w:val="0"/>
      <w:marBottom w:val="0"/>
      <w:divBdr>
        <w:top w:val="none" w:sz="0" w:space="0" w:color="auto"/>
        <w:left w:val="none" w:sz="0" w:space="0" w:color="auto"/>
        <w:bottom w:val="none" w:sz="0" w:space="0" w:color="auto"/>
        <w:right w:val="none" w:sz="0" w:space="0" w:color="auto"/>
      </w:divBdr>
    </w:div>
    <w:div w:id="700521849">
      <w:bodyDiv w:val="1"/>
      <w:marLeft w:val="0"/>
      <w:marRight w:val="0"/>
      <w:marTop w:val="0"/>
      <w:marBottom w:val="0"/>
      <w:divBdr>
        <w:top w:val="none" w:sz="0" w:space="0" w:color="auto"/>
        <w:left w:val="none" w:sz="0" w:space="0" w:color="auto"/>
        <w:bottom w:val="none" w:sz="0" w:space="0" w:color="auto"/>
        <w:right w:val="none" w:sz="0" w:space="0" w:color="auto"/>
      </w:divBdr>
    </w:div>
    <w:div w:id="703094122">
      <w:bodyDiv w:val="1"/>
      <w:marLeft w:val="0"/>
      <w:marRight w:val="0"/>
      <w:marTop w:val="0"/>
      <w:marBottom w:val="0"/>
      <w:divBdr>
        <w:top w:val="none" w:sz="0" w:space="0" w:color="auto"/>
        <w:left w:val="none" w:sz="0" w:space="0" w:color="auto"/>
        <w:bottom w:val="none" w:sz="0" w:space="0" w:color="auto"/>
        <w:right w:val="none" w:sz="0" w:space="0" w:color="auto"/>
      </w:divBdr>
    </w:div>
    <w:div w:id="713583997">
      <w:bodyDiv w:val="1"/>
      <w:marLeft w:val="0"/>
      <w:marRight w:val="0"/>
      <w:marTop w:val="0"/>
      <w:marBottom w:val="0"/>
      <w:divBdr>
        <w:top w:val="none" w:sz="0" w:space="0" w:color="auto"/>
        <w:left w:val="none" w:sz="0" w:space="0" w:color="auto"/>
        <w:bottom w:val="none" w:sz="0" w:space="0" w:color="auto"/>
        <w:right w:val="none" w:sz="0" w:space="0" w:color="auto"/>
      </w:divBdr>
    </w:div>
    <w:div w:id="714500501">
      <w:bodyDiv w:val="1"/>
      <w:marLeft w:val="0"/>
      <w:marRight w:val="0"/>
      <w:marTop w:val="0"/>
      <w:marBottom w:val="0"/>
      <w:divBdr>
        <w:top w:val="none" w:sz="0" w:space="0" w:color="auto"/>
        <w:left w:val="none" w:sz="0" w:space="0" w:color="auto"/>
        <w:bottom w:val="none" w:sz="0" w:space="0" w:color="auto"/>
        <w:right w:val="none" w:sz="0" w:space="0" w:color="auto"/>
      </w:divBdr>
    </w:div>
    <w:div w:id="715667955">
      <w:bodyDiv w:val="1"/>
      <w:marLeft w:val="0"/>
      <w:marRight w:val="0"/>
      <w:marTop w:val="0"/>
      <w:marBottom w:val="0"/>
      <w:divBdr>
        <w:top w:val="none" w:sz="0" w:space="0" w:color="auto"/>
        <w:left w:val="none" w:sz="0" w:space="0" w:color="auto"/>
        <w:bottom w:val="none" w:sz="0" w:space="0" w:color="auto"/>
        <w:right w:val="none" w:sz="0" w:space="0" w:color="auto"/>
      </w:divBdr>
    </w:div>
    <w:div w:id="716469799">
      <w:bodyDiv w:val="1"/>
      <w:marLeft w:val="0"/>
      <w:marRight w:val="0"/>
      <w:marTop w:val="0"/>
      <w:marBottom w:val="0"/>
      <w:divBdr>
        <w:top w:val="none" w:sz="0" w:space="0" w:color="auto"/>
        <w:left w:val="none" w:sz="0" w:space="0" w:color="auto"/>
        <w:bottom w:val="none" w:sz="0" w:space="0" w:color="auto"/>
        <w:right w:val="none" w:sz="0" w:space="0" w:color="auto"/>
      </w:divBdr>
    </w:div>
    <w:div w:id="719206320">
      <w:bodyDiv w:val="1"/>
      <w:marLeft w:val="0"/>
      <w:marRight w:val="0"/>
      <w:marTop w:val="0"/>
      <w:marBottom w:val="0"/>
      <w:divBdr>
        <w:top w:val="none" w:sz="0" w:space="0" w:color="auto"/>
        <w:left w:val="none" w:sz="0" w:space="0" w:color="auto"/>
        <w:bottom w:val="none" w:sz="0" w:space="0" w:color="auto"/>
        <w:right w:val="none" w:sz="0" w:space="0" w:color="auto"/>
      </w:divBdr>
    </w:div>
    <w:div w:id="719939102">
      <w:bodyDiv w:val="1"/>
      <w:marLeft w:val="0"/>
      <w:marRight w:val="0"/>
      <w:marTop w:val="0"/>
      <w:marBottom w:val="0"/>
      <w:divBdr>
        <w:top w:val="none" w:sz="0" w:space="0" w:color="auto"/>
        <w:left w:val="none" w:sz="0" w:space="0" w:color="auto"/>
        <w:bottom w:val="none" w:sz="0" w:space="0" w:color="auto"/>
        <w:right w:val="none" w:sz="0" w:space="0" w:color="auto"/>
      </w:divBdr>
    </w:div>
    <w:div w:id="723674582">
      <w:bodyDiv w:val="1"/>
      <w:marLeft w:val="0"/>
      <w:marRight w:val="0"/>
      <w:marTop w:val="0"/>
      <w:marBottom w:val="0"/>
      <w:divBdr>
        <w:top w:val="none" w:sz="0" w:space="0" w:color="auto"/>
        <w:left w:val="none" w:sz="0" w:space="0" w:color="auto"/>
        <w:bottom w:val="none" w:sz="0" w:space="0" w:color="auto"/>
        <w:right w:val="none" w:sz="0" w:space="0" w:color="auto"/>
      </w:divBdr>
    </w:div>
    <w:div w:id="734670637">
      <w:bodyDiv w:val="1"/>
      <w:marLeft w:val="0"/>
      <w:marRight w:val="0"/>
      <w:marTop w:val="0"/>
      <w:marBottom w:val="0"/>
      <w:divBdr>
        <w:top w:val="none" w:sz="0" w:space="0" w:color="auto"/>
        <w:left w:val="none" w:sz="0" w:space="0" w:color="auto"/>
        <w:bottom w:val="none" w:sz="0" w:space="0" w:color="auto"/>
        <w:right w:val="none" w:sz="0" w:space="0" w:color="auto"/>
      </w:divBdr>
    </w:div>
    <w:div w:id="737244723">
      <w:bodyDiv w:val="1"/>
      <w:marLeft w:val="0"/>
      <w:marRight w:val="0"/>
      <w:marTop w:val="0"/>
      <w:marBottom w:val="0"/>
      <w:divBdr>
        <w:top w:val="none" w:sz="0" w:space="0" w:color="auto"/>
        <w:left w:val="none" w:sz="0" w:space="0" w:color="auto"/>
        <w:bottom w:val="none" w:sz="0" w:space="0" w:color="auto"/>
        <w:right w:val="none" w:sz="0" w:space="0" w:color="auto"/>
      </w:divBdr>
    </w:div>
    <w:div w:id="737552236">
      <w:bodyDiv w:val="1"/>
      <w:marLeft w:val="0"/>
      <w:marRight w:val="0"/>
      <w:marTop w:val="0"/>
      <w:marBottom w:val="0"/>
      <w:divBdr>
        <w:top w:val="none" w:sz="0" w:space="0" w:color="auto"/>
        <w:left w:val="none" w:sz="0" w:space="0" w:color="auto"/>
        <w:bottom w:val="none" w:sz="0" w:space="0" w:color="auto"/>
        <w:right w:val="none" w:sz="0" w:space="0" w:color="auto"/>
      </w:divBdr>
    </w:div>
    <w:div w:id="740905370">
      <w:bodyDiv w:val="1"/>
      <w:marLeft w:val="0"/>
      <w:marRight w:val="0"/>
      <w:marTop w:val="0"/>
      <w:marBottom w:val="0"/>
      <w:divBdr>
        <w:top w:val="none" w:sz="0" w:space="0" w:color="auto"/>
        <w:left w:val="none" w:sz="0" w:space="0" w:color="auto"/>
        <w:bottom w:val="none" w:sz="0" w:space="0" w:color="auto"/>
        <w:right w:val="none" w:sz="0" w:space="0" w:color="auto"/>
      </w:divBdr>
    </w:div>
    <w:div w:id="741872516">
      <w:bodyDiv w:val="1"/>
      <w:marLeft w:val="0"/>
      <w:marRight w:val="0"/>
      <w:marTop w:val="0"/>
      <w:marBottom w:val="0"/>
      <w:divBdr>
        <w:top w:val="none" w:sz="0" w:space="0" w:color="auto"/>
        <w:left w:val="none" w:sz="0" w:space="0" w:color="auto"/>
        <w:bottom w:val="none" w:sz="0" w:space="0" w:color="auto"/>
        <w:right w:val="none" w:sz="0" w:space="0" w:color="auto"/>
      </w:divBdr>
    </w:div>
    <w:div w:id="744380469">
      <w:bodyDiv w:val="1"/>
      <w:marLeft w:val="0"/>
      <w:marRight w:val="0"/>
      <w:marTop w:val="0"/>
      <w:marBottom w:val="0"/>
      <w:divBdr>
        <w:top w:val="none" w:sz="0" w:space="0" w:color="auto"/>
        <w:left w:val="none" w:sz="0" w:space="0" w:color="auto"/>
        <w:bottom w:val="none" w:sz="0" w:space="0" w:color="auto"/>
        <w:right w:val="none" w:sz="0" w:space="0" w:color="auto"/>
      </w:divBdr>
    </w:div>
    <w:div w:id="748235788">
      <w:bodyDiv w:val="1"/>
      <w:marLeft w:val="0"/>
      <w:marRight w:val="0"/>
      <w:marTop w:val="0"/>
      <w:marBottom w:val="0"/>
      <w:divBdr>
        <w:top w:val="none" w:sz="0" w:space="0" w:color="auto"/>
        <w:left w:val="none" w:sz="0" w:space="0" w:color="auto"/>
        <w:bottom w:val="none" w:sz="0" w:space="0" w:color="auto"/>
        <w:right w:val="none" w:sz="0" w:space="0" w:color="auto"/>
      </w:divBdr>
    </w:div>
    <w:div w:id="750738129">
      <w:bodyDiv w:val="1"/>
      <w:marLeft w:val="0"/>
      <w:marRight w:val="0"/>
      <w:marTop w:val="0"/>
      <w:marBottom w:val="0"/>
      <w:divBdr>
        <w:top w:val="none" w:sz="0" w:space="0" w:color="auto"/>
        <w:left w:val="none" w:sz="0" w:space="0" w:color="auto"/>
        <w:bottom w:val="none" w:sz="0" w:space="0" w:color="auto"/>
        <w:right w:val="none" w:sz="0" w:space="0" w:color="auto"/>
      </w:divBdr>
    </w:div>
    <w:div w:id="751855496">
      <w:bodyDiv w:val="1"/>
      <w:marLeft w:val="0"/>
      <w:marRight w:val="0"/>
      <w:marTop w:val="0"/>
      <w:marBottom w:val="0"/>
      <w:divBdr>
        <w:top w:val="none" w:sz="0" w:space="0" w:color="auto"/>
        <w:left w:val="none" w:sz="0" w:space="0" w:color="auto"/>
        <w:bottom w:val="none" w:sz="0" w:space="0" w:color="auto"/>
        <w:right w:val="none" w:sz="0" w:space="0" w:color="auto"/>
      </w:divBdr>
    </w:div>
    <w:div w:id="756562143">
      <w:bodyDiv w:val="1"/>
      <w:marLeft w:val="0"/>
      <w:marRight w:val="0"/>
      <w:marTop w:val="0"/>
      <w:marBottom w:val="0"/>
      <w:divBdr>
        <w:top w:val="none" w:sz="0" w:space="0" w:color="auto"/>
        <w:left w:val="none" w:sz="0" w:space="0" w:color="auto"/>
        <w:bottom w:val="none" w:sz="0" w:space="0" w:color="auto"/>
        <w:right w:val="none" w:sz="0" w:space="0" w:color="auto"/>
      </w:divBdr>
    </w:div>
    <w:div w:id="766116440">
      <w:bodyDiv w:val="1"/>
      <w:marLeft w:val="0"/>
      <w:marRight w:val="0"/>
      <w:marTop w:val="0"/>
      <w:marBottom w:val="0"/>
      <w:divBdr>
        <w:top w:val="none" w:sz="0" w:space="0" w:color="auto"/>
        <w:left w:val="none" w:sz="0" w:space="0" w:color="auto"/>
        <w:bottom w:val="none" w:sz="0" w:space="0" w:color="auto"/>
        <w:right w:val="none" w:sz="0" w:space="0" w:color="auto"/>
      </w:divBdr>
    </w:div>
    <w:div w:id="767040287">
      <w:bodyDiv w:val="1"/>
      <w:marLeft w:val="0"/>
      <w:marRight w:val="0"/>
      <w:marTop w:val="0"/>
      <w:marBottom w:val="0"/>
      <w:divBdr>
        <w:top w:val="none" w:sz="0" w:space="0" w:color="auto"/>
        <w:left w:val="none" w:sz="0" w:space="0" w:color="auto"/>
        <w:bottom w:val="none" w:sz="0" w:space="0" w:color="auto"/>
        <w:right w:val="none" w:sz="0" w:space="0" w:color="auto"/>
      </w:divBdr>
    </w:div>
    <w:div w:id="769744099">
      <w:bodyDiv w:val="1"/>
      <w:marLeft w:val="0"/>
      <w:marRight w:val="0"/>
      <w:marTop w:val="0"/>
      <w:marBottom w:val="0"/>
      <w:divBdr>
        <w:top w:val="none" w:sz="0" w:space="0" w:color="auto"/>
        <w:left w:val="none" w:sz="0" w:space="0" w:color="auto"/>
        <w:bottom w:val="none" w:sz="0" w:space="0" w:color="auto"/>
        <w:right w:val="none" w:sz="0" w:space="0" w:color="auto"/>
      </w:divBdr>
    </w:div>
    <w:div w:id="771050494">
      <w:bodyDiv w:val="1"/>
      <w:marLeft w:val="0"/>
      <w:marRight w:val="0"/>
      <w:marTop w:val="0"/>
      <w:marBottom w:val="0"/>
      <w:divBdr>
        <w:top w:val="none" w:sz="0" w:space="0" w:color="auto"/>
        <w:left w:val="none" w:sz="0" w:space="0" w:color="auto"/>
        <w:bottom w:val="none" w:sz="0" w:space="0" w:color="auto"/>
        <w:right w:val="none" w:sz="0" w:space="0" w:color="auto"/>
      </w:divBdr>
    </w:div>
    <w:div w:id="771440626">
      <w:bodyDiv w:val="1"/>
      <w:marLeft w:val="0"/>
      <w:marRight w:val="0"/>
      <w:marTop w:val="0"/>
      <w:marBottom w:val="0"/>
      <w:divBdr>
        <w:top w:val="none" w:sz="0" w:space="0" w:color="auto"/>
        <w:left w:val="none" w:sz="0" w:space="0" w:color="auto"/>
        <w:bottom w:val="none" w:sz="0" w:space="0" w:color="auto"/>
        <w:right w:val="none" w:sz="0" w:space="0" w:color="auto"/>
      </w:divBdr>
    </w:div>
    <w:div w:id="771826476">
      <w:bodyDiv w:val="1"/>
      <w:marLeft w:val="0"/>
      <w:marRight w:val="0"/>
      <w:marTop w:val="0"/>
      <w:marBottom w:val="0"/>
      <w:divBdr>
        <w:top w:val="none" w:sz="0" w:space="0" w:color="auto"/>
        <w:left w:val="none" w:sz="0" w:space="0" w:color="auto"/>
        <w:bottom w:val="none" w:sz="0" w:space="0" w:color="auto"/>
        <w:right w:val="none" w:sz="0" w:space="0" w:color="auto"/>
      </w:divBdr>
    </w:div>
    <w:div w:id="775180079">
      <w:bodyDiv w:val="1"/>
      <w:marLeft w:val="0"/>
      <w:marRight w:val="0"/>
      <w:marTop w:val="0"/>
      <w:marBottom w:val="0"/>
      <w:divBdr>
        <w:top w:val="none" w:sz="0" w:space="0" w:color="auto"/>
        <w:left w:val="none" w:sz="0" w:space="0" w:color="auto"/>
        <w:bottom w:val="none" w:sz="0" w:space="0" w:color="auto"/>
        <w:right w:val="none" w:sz="0" w:space="0" w:color="auto"/>
      </w:divBdr>
    </w:div>
    <w:div w:id="776220502">
      <w:bodyDiv w:val="1"/>
      <w:marLeft w:val="0"/>
      <w:marRight w:val="0"/>
      <w:marTop w:val="0"/>
      <w:marBottom w:val="0"/>
      <w:divBdr>
        <w:top w:val="none" w:sz="0" w:space="0" w:color="auto"/>
        <w:left w:val="none" w:sz="0" w:space="0" w:color="auto"/>
        <w:bottom w:val="none" w:sz="0" w:space="0" w:color="auto"/>
        <w:right w:val="none" w:sz="0" w:space="0" w:color="auto"/>
      </w:divBdr>
    </w:div>
    <w:div w:id="792987840">
      <w:bodyDiv w:val="1"/>
      <w:marLeft w:val="0"/>
      <w:marRight w:val="0"/>
      <w:marTop w:val="0"/>
      <w:marBottom w:val="0"/>
      <w:divBdr>
        <w:top w:val="none" w:sz="0" w:space="0" w:color="auto"/>
        <w:left w:val="none" w:sz="0" w:space="0" w:color="auto"/>
        <w:bottom w:val="none" w:sz="0" w:space="0" w:color="auto"/>
        <w:right w:val="none" w:sz="0" w:space="0" w:color="auto"/>
      </w:divBdr>
    </w:div>
    <w:div w:id="795173985">
      <w:bodyDiv w:val="1"/>
      <w:marLeft w:val="0"/>
      <w:marRight w:val="0"/>
      <w:marTop w:val="0"/>
      <w:marBottom w:val="0"/>
      <w:divBdr>
        <w:top w:val="none" w:sz="0" w:space="0" w:color="auto"/>
        <w:left w:val="none" w:sz="0" w:space="0" w:color="auto"/>
        <w:bottom w:val="none" w:sz="0" w:space="0" w:color="auto"/>
        <w:right w:val="none" w:sz="0" w:space="0" w:color="auto"/>
      </w:divBdr>
    </w:div>
    <w:div w:id="798492624">
      <w:bodyDiv w:val="1"/>
      <w:marLeft w:val="0"/>
      <w:marRight w:val="0"/>
      <w:marTop w:val="0"/>
      <w:marBottom w:val="0"/>
      <w:divBdr>
        <w:top w:val="none" w:sz="0" w:space="0" w:color="auto"/>
        <w:left w:val="none" w:sz="0" w:space="0" w:color="auto"/>
        <w:bottom w:val="none" w:sz="0" w:space="0" w:color="auto"/>
        <w:right w:val="none" w:sz="0" w:space="0" w:color="auto"/>
      </w:divBdr>
    </w:div>
    <w:div w:id="798763795">
      <w:bodyDiv w:val="1"/>
      <w:marLeft w:val="0"/>
      <w:marRight w:val="0"/>
      <w:marTop w:val="0"/>
      <w:marBottom w:val="0"/>
      <w:divBdr>
        <w:top w:val="none" w:sz="0" w:space="0" w:color="auto"/>
        <w:left w:val="none" w:sz="0" w:space="0" w:color="auto"/>
        <w:bottom w:val="none" w:sz="0" w:space="0" w:color="auto"/>
        <w:right w:val="none" w:sz="0" w:space="0" w:color="auto"/>
      </w:divBdr>
    </w:div>
    <w:div w:id="806748903">
      <w:bodyDiv w:val="1"/>
      <w:marLeft w:val="0"/>
      <w:marRight w:val="0"/>
      <w:marTop w:val="0"/>
      <w:marBottom w:val="0"/>
      <w:divBdr>
        <w:top w:val="none" w:sz="0" w:space="0" w:color="auto"/>
        <w:left w:val="none" w:sz="0" w:space="0" w:color="auto"/>
        <w:bottom w:val="none" w:sz="0" w:space="0" w:color="auto"/>
        <w:right w:val="none" w:sz="0" w:space="0" w:color="auto"/>
      </w:divBdr>
    </w:div>
    <w:div w:id="806969333">
      <w:bodyDiv w:val="1"/>
      <w:marLeft w:val="0"/>
      <w:marRight w:val="0"/>
      <w:marTop w:val="0"/>
      <w:marBottom w:val="0"/>
      <w:divBdr>
        <w:top w:val="none" w:sz="0" w:space="0" w:color="auto"/>
        <w:left w:val="none" w:sz="0" w:space="0" w:color="auto"/>
        <w:bottom w:val="none" w:sz="0" w:space="0" w:color="auto"/>
        <w:right w:val="none" w:sz="0" w:space="0" w:color="auto"/>
      </w:divBdr>
    </w:div>
    <w:div w:id="814418441">
      <w:bodyDiv w:val="1"/>
      <w:marLeft w:val="0"/>
      <w:marRight w:val="0"/>
      <w:marTop w:val="0"/>
      <w:marBottom w:val="0"/>
      <w:divBdr>
        <w:top w:val="none" w:sz="0" w:space="0" w:color="auto"/>
        <w:left w:val="none" w:sz="0" w:space="0" w:color="auto"/>
        <w:bottom w:val="none" w:sz="0" w:space="0" w:color="auto"/>
        <w:right w:val="none" w:sz="0" w:space="0" w:color="auto"/>
      </w:divBdr>
    </w:div>
    <w:div w:id="814418869">
      <w:bodyDiv w:val="1"/>
      <w:marLeft w:val="0"/>
      <w:marRight w:val="0"/>
      <w:marTop w:val="0"/>
      <w:marBottom w:val="0"/>
      <w:divBdr>
        <w:top w:val="none" w:sz="0" w:space="0" w:color="auto"/>
        <w:left w:val="none" w:sz="0" w:space="0" w:color="auto"/>
        <w:bottom w:val="none" w:sz="0" w:space="0" w:color="auto"/>
        <w:right w:val="none" w:sz="0" w:space="0" w:color="auto"/>
      </w:divBdr>
    </w:div>
    <w:div w:id="819928025">
      <w:bodyDiv w:val="1"/>
      <w:marLeft w:val="0"/>
      <w:marRight w:val="0"/>
      <w:marTop w:val="0"/>
      <w:marBottom w:val="0"/>
      <w:divBdr>
        <w:top w:val="none" w:sz="0" w:space="0" w:color="auto"/>
        <w:left w:val="none" w:sz="0" w:space="0" w:color="auto"/>
        <w:bottom w:val="none" w:sz="0" w:space="0" w:color="auto"/>
        <w:right w:val="none" w:sz="0" w:space="0" w:color="auto"/>
      </w:divBdr>
    </w:div>
    <w:div w:id="820777610">
      <w:bodyDiv w:val="1"/>
      <w:marLeft w:val="0"/>
      <w:marRight w:val="0"/>
      <w:marTop w:val="0"/>
      <w:marBottom w:val="0"/>
      <w:divBdr>
        <w:top w:val="none" w:sz="0" w:space="0" w:color="auto"/>
        <w:left w:val="none" w:sz="0" w:space="0" w:color="auto"/>
        <w:bottom w:val="none" w:sz="0" w:space="0" w:color="auto"/>
        <w:right w:val="none" w:sz="0" w:space="0" w:color="auto"/>
      </w:divBdr>
    </w:div>
    <w:div w:id="825128680">
      <w:bodyDiv w:val="1"/>
      <w:marLeft w:val="0"/>
      <w:marRight w:val="0"/>
      <w:marTop w:val="0"/>
      <w:marBottom w:val="0"/>
      <w:divBdr>
        <w:top w:val="none" w:sz="0" w:space="0" w:color="auto"/>
        <w:left w:val="none" w:sz="0" w:space="0" w:color="auto"/>
        <w:bottom w:val="none" w:sz="0" w:space="0" w:color="auto"/>
        <w:right w:val="none" w:sz="0" w:space="0" w:color="auto"/>
      </w:divBdr>
    </w:div>
    <w:div w:id="831290504">
      <w:bodyDiv w:val="1"/>
      <w:marLeft w:val="0"/>
      <w:marRight w:val="0"/>
      <w:marTop w:val="0"/>
      <w:marBottom w:val="0"/>
      <w:divBdr>
        <w:top w:val="none" w:sz="0" w:space="0" w:color="auto"/>
        <w:left w:val="none" w:sz="0" w:space="0" w:color="auto"/>
        <w:bottom w:val="none" w:sz="0" w:space="0" w:color="auto"/>
        <w:right w:val="none" w:sz="0" w:space="0" w:color="auto"/>
      </w:divBdr>
    </w:div>
    <w:div w:id="832525220">
      <w:bodyDiv w:val="1"/>
      <w:marLeft w:val="0"/>
      <w:marRight w:val="0"/>
      <w:marTop w:val="0"/>
      <w:marBottom w:val="0"/>
      <w:divBdr>
        <w:top w:val="none" w:sz="0" w:space="0" w:color="auto"/>
        <w:left w:val="none" w:sz="0" w:space="0" w:color="auto"/>
        <w:bottom w:val="none" w:sz="0" w:space="0" w:color="auto"/>
        <w:right w:val="none" w:sz="0" w:space="0" w:color="auto"/>
      </w:divBdr>
    </w:div>
    <w:div w:id="838884130">
      <w:bodyDiv w:val="1"/>
      <w:marLeft w:val="0"/>
      <w:marRight w:val="0"/>
      <w:marTop w:val="0"/>
      <w:marBottom w:val="0"/>
      <w:divBdr>
        <w:top w:val="none" w:sz="0" w:space="0" w:color="auto"/>
        <w:left w:val="none" w:sz="0" w:space="0" w:color="auto"/>
        <w:bottom w:val="none" w:sz="0" w:space="0" w:color="auto"/>
        <w:right w:val="none" w:sz="0" w:space="0" w:color="auto"/>
      </w:divBdr>
    </w:div>
    <w:div w:id="839808090">
      <w:bodyDiv w:val="1"/>
      <w:marLeft w:val="0"/>
      <w:marRight w:val="0"/>
      <w:marTop w:val="0"/>
      <w:marBottom w:val="0"/>
      <w:divBdr>
        <w:top w:val="none" w:sz="0" w:space="0" w:color="auto"/>
        <w:left w:val="none" w:sz="0" w:space="0" w:color="auto"/>
        <w:bottom w:val="none" w:sz="0" w:space="0" w:color="auto"/>
        <w:right w:val="none" w:sz="0" w:space="0" w:color="auto"/>
      </w:divBdr>
    </w:div>
    <w:div w:id="847793980">
      <w:bodyDiv w:val="1"/>
      <w:marLeft w:val="0"/>
      <w:marRight w:val="0"/>
      <w:marTop w:val="0"/>
      <w:marBottom w:val="0"/>
      <w:divBdr>
        <w:top w:val="none" w:sz="0" w:space="0" w:color="auto"/>
        <w:left w:val="none" w:sz="0" w:space="0" w:color="auto"/>
        <w:bottom w:val="none" w:sz="0" w:space="0" w:color="auto"/>
        <w:right w:val="none" w:sz="0" w:space="0" w:color="auto"/>
      </w:divBdr>
    </w:div>
    <w:div w:id="847989867">
      <w:bodyDiv w:val="1"/>
      <w:marLeft w:val="0"/>
      <w:marRight w:val="0"/>
      <w:marTop w:val="0"/>
      <w:marBottom w:val="0"/>
      <w:divBdr>
        <w:top w:val="none" w:sz="0" w:space="0" w:color="auto"/>
        <w:left w:val="none" w:sz="0" w:space="0" w:color="auto"/>
        <w:bottom w:val="none" w:sz="0" w:space="0" w:color="auto"/>
        <w:right w:val="none" w:sz="0" w:space="0" w:color="auto"/>
      </w:divBdr>
    </w:div>
    <w:div w:id="853571517">
      <w:bodyDiv w:val="1"/>
      <w:marLeft w:val="0"/>
      <w:marRight w:val="0"/>
      <w:marTop w:val="0"/>
      <w:marBottom w:val="0"/>
      <w:divBdr>
        <w:top w:val="none" w:sz="0" w:space="0" w:color="auto"/>
        <w:left w:val="none" w:sz="0" w:space="0" w:color="auto"/>
        <w:bottom w:val="none" w:sz="0" w:space="0" w:color="auto"/>
        <w:right w:val="none" w:sz="0" w:space="0" w:color="auto"/>
      </w:divBdr>
    </w:div>
    <w:div w:id="855996408">
      <w:bodyDiv w:val="1"/>
      <w:marLeft w:val="0"/>
      <w:marRight w:val="0"/>
      <w:marTop w:val="0"/>
      <w:marBottom w:val="0"/>
      <w:divBdr>
        <w:top w:val="none" w:sz="0" w:space="0" w:color="auto"/>
        <w:left w:val="none" w:sz="0" w:space="0" w:color="auto"/>
        <w:bottom w:val="none" w:sz="0" w:space="0" w:color="auto"/>
        <w:right w:val="none" w:sz="0" w:space="0" w:color="auto"/>
      </w:divBdr>
    </w:div>
    <w:div w:id="859513167">
      <w:bodyDiv w:val="1"/>
      <w:marLeft w:val="0"/>
      <w:marRight w:val="0"/>
      <w:marTop w:val="0"/>
      <w:marBottom w:val="0"/>
      <w:divBdr>
        <w:top w:val="none" w:sz="0" w:space="0" w:color="auto"/>
        <w:left w:val="none" w:sz="0" w:space="0" w:color="auto"/>
        <w:bottom w:val="none" w:sz="0" w:space="0" w:color="auto"/>
        <w:right w:val="none" w:sz="0" w:space="0" w:color="auto"/>
      </w:divBdr>
    </w:div>
    <w:div w:id="868108721">
      <w:bodyDiv w:val="1"/>
      <w:marLeft w:val="0"/>
      <w:marRight w:val="0"/>
      <w:marTop w:val="0"/>
      <w:marBottom w:val="0"/>
      <w:divBdr>
        <w:top w:val="none" w:sz="0" w:space="0" w:color="auto"/>
        <w:left w:val="none" w:sz="0" w:space="0" w:color="auto"/>
        <w:bottom w:val="none" w:sz="0" w:space="0" w:color="auto"/>
        <w:right w:val="none" w:sz="0" w:space="0" w:color="auto"/>
      </w:divBdr>
    </w:div>
    <w:div w:id="872767459">
      <w:bodyDiv w:val="1"/>
      <w:marLeft w:val="0"/>
      <w:marRight w:val="0"/>
      <w:marTop w:val="0"/>
      <w:marBottom w:val="0"/>
      <w:divBdr>
        <w:top w:val="none" w:sz="0" w:space="0" w:color="auto"/>
        <w:left w:val="none" w:sz="0" w:space="0" w:color="auto"/>
        <w:bottom w:val="none" w:sz="0" w:space="0" w:color="auto"/>
        <w:right w:val="none" w:sz="0" w:space="0" w:color="auto"/>
      </w:divBdr>
    </w:div>
    <w:div w:id="875850822">
      <w:bodyDiv w:val="1"/>
      <w:marLeft w:val="0"/>
      <w:marRight w:val="0"/>
      <w:marTop w:val="0"/>
      <w:marBottom w:val="0"/>
      <w:divBdr>
        <w:top w:val="none" w:sz="0" w:space="0" w:color="auto"/>
        <w:left w:val="none" w:sz="0" w:space="0" w:color="auto"/>
        <w:bottom w:val="none" w:sz="0" w:space="0" w:color="auto"/>
        <w:right w:val="none" w:sz="0" w:space="0" w:color="auto"/>
      </w:divBdr>
    </w:div>
    <w:div w:id="893925360">
      <w:bodyDiv w:val="1"/>
      <w:marLeft w:val="0"/>
      <w:marRight w:val="0"/>
      <w:marTop w:val="0"/>
      <w:marBottom w:val="0"/>
      <w:divBdr>
        <w:top w:val="none" w:sz="0" w:space="0" w:color="auto"/>
        <w:left w:val="none" w:sz="0" w:space="0" w:color="auto"/>
        <w:bottom w:val="none" w:sz="0" w:space="0" w:color="auto"/>
        <w:right w:val="none" w:sz="0" w:space="0" w:color="auto"/>
      </w:divBdr>
    </w:div>
    <w:div w:id="894044983">
      <w:bodyDiv w:val="1"/>
      <w:marLeft w:val="0"/>
      <w:marRight w:val="0"/>
      <w:marTop w:val="0"/>
      <w:marBottom w:val="0"/>
      <w:divBdr>
        <w:top w:val="none" w:sz="0" w:space="0" w:color="auto"/>
        <w:left w:val="none" w:sz="0" w:space="0" w:color="auto"/>
        <w:bottom w:val="none" w:sz="0" w:space="0" w:color="auto"/>
        <w:right w:val="none" w:sz="0" w:space="0" w:color="auto"/>
      </w:divBdr>
    </w:div>
    <w:div w:id="897938196">
      <w:bodyDiv w:val="1"/>
      <w:marLeft w:val="0"/>
      <w:marRight w:val="0"/>
      <w:marTop w:val="0"/>
      <w:marBottom w:val="0"/>
      <w:divBdr>
        <w:top w:val="none" w:sz="0" w:space="0" w:color="auto"/>
        <w:left w:val="none" w:sz="0" w:space="0" w:color="auto"/>
        <w:bottom w:val="none" w:sz="0" w:space="0" w:color="auto"/>
        <w:right w:val="none" w:sz="0" w:space="0" w:color="auto"/>
      </w:divBdr>
    </w:div>
    <w:div w:id="900603243">
      <w:bodyDiv w:val="1"/>
      <w:marLeft w:val="0"/>
      <w:marRight w:val="0"/>
      <w:marTop w:val="0"/>
      <w:marBottom w:val="0"/>
      <w:divBdr>
        <w:top w:val="none" w:sz="0" w:space="0" w:color="auto"/>
        <w:left w:val="none" w:sz="0" w:space="0" w:color="auto"/>
        <w:bottom w:val="none" w:sz="0" w:space="0" w:color="auto"/>
        <w:right w:val="none" w:sz="0" w:space="0" w:color="auto"/>
      </w:divBdr>
    </w:div>
    <w:div w:id="904416669">
      <w:bodyDiv w:val="1"/>
      <w:marLeft w:val="0"/>
      <w:marRight w:val="0"/>
      <w:marTop w:val="0"/>
      <w:marBottom w:val="0"/>
      <w:divBdr>
        <w:top w:val="none" w:sz="0" w:space="0" w:color="auto"/>
        <w:left w:val="none" w:sz="0" w:space="0" w:color="auto"/>
        <w:bottom w:val="none" w:sz="0" w:space="0" w:color="auto"/>
        <w:right w:val="none" w:sz="0" w:space="0" w:color="auto"/>
      </w:divBdr>
    </w:div>
    <w:div w:id="905651130">
      <w:bodyDiv w:val="1"/>
      <w:marLeft w:val="0"/>
      <w:marRight w:val="0"/>
      <w:marTop w:val="0"/>
      <w:marBottom w:val="0"/>
      <w:divBdr>
        <w:top w:val="none" w:sz="0" w:space="0" w:color="auto"/>
        <w:left w:val="none" w:sz="0" w:space="0" w:color="auto"/>
        <w:bottom w:val="none" w:sz="0" w:space="0" w:color="auto"/>
        <w:right w:val="none" w:sz="0" w:space="0" w:color="auto"/>
      </w:divBdr>
    </w:div>
    <w:div w:id="910306724">
      <w:bodyDiv w:val="1"/>
      <w:marLeft w:val="0"/>
      <w:marRight w:val="0"/>
      <w:marTop w:val="0"/>
      <w:marBottom w:val="0"/>
      <w:divBdr>
        <w:top w:val="none" w:sz="0" w:space="0" w:color="auto"/>
        <w:left w:val="none" w:sz="0" w:space="0" w:color="auto"/>
        <w:bottom w:val="none" w:sz="0" w:space="0" w:color="auto"/>
        <w:right w:val="none" w:sz="0" w:space="0" w:color="auto"/>
      </w:divBdr>
    </w:div>
    <w:div w:id="919214170">
      <w:bodyDiv w:val="1"/>
      <w:marLeft w:val="0"/>
      <w:marRight w:val="0"/>
      <w:marTop w:val="0"/>
      <w:marBottom w:val="0"/>
      <w:divBdr>
        <w:top w:val="none" w:sz="0" w:space="0" w:color="auto"/>
        <w:left w:val="none" w:sz="0" w:space="0" w:color="auto"/>
        <w:bottom w:val="none" w:sz="0" w:space="0" w:color="auto"/>
        <w:right w:val="none" w:sz="0" w:space="0" w:color="auto"/>
      </w:divBdr>
    </w:div>
    <w:div w:id="920332145">
      <w:bodyDiv w:val="1"/>
      <w:marLeft w:val="0"/>
      <w:marRight w:val="0"/>
      <w:marTop w:val="0"/>
      <w:marBottom w:val="0"/>
      <w:divBdr>
        <w:top w:val="none" w:sz="0" w:space="0" w:color="auto"/>
        <w:left w:val="none" w:sz="0" w:space="0" w:color="auto"/>
        <w:bottom w:val="none" w:sz="0" w:space="0" w:color="auto"/>
        <w:right w:val="none" w:sz="0" w:space="0" w:color="auto"/>
      </w:divBdr>
    </w:div>
    <w:div w:id="920337358">
      <w:bodyDiv w:val="1"/>
      <w:marLeft w:val="0"/>
      <w:marRight w:val="0"/>
      <w:marTop w:val="0"/>
      <w:marBottom w:val="0"/>
      <w:divBdr>
        <w:top w:val="none" w:sz="0" w:space="0" w:color="auto"/>
        <w:left w:val="none" w:sz="0" w:space="0" w:color="auto"/>
        <w:bottom w:val="none" w:sz="0" w:space="0" w:color="auto"/>
        <w:right w:val="none" w:sz="0" w:space="0" w:color="auto"/>
      </w:divBdr>
    </w:div>
    <w:div w:id="921178757">
      <w:bodyDiv w:val="1"/>
      <w:marLeft w:val="0"/>
      <w:marRight w:val="0"/>
      <w:marTop w:val="0"/>
      <w:marBottom w:val="0"/>
      <w:divBdr>
        <w:top w:val="none" w:sz="0" w:space="0" w:color="auto"/>
        <w:left w:val="none" w:sz="0" w:space="0" w:color="auto"/>
        <w:bottom w:val="none" w:sz="0" w:space="0" w:color="auto"/>
        <w:right w:val="none" w:sz="0" w:space="0" w:color="auto"/>
      </w:divBdr>
    </w:div>
    <w:div w:id="925191569">
      <w:bodyDiv w:val="1"/>
      <w:marLeft w:val="0"/>
      <w:marRight w:val="0"/>
      <w:marTop w:val="0"/>
      <w:marBottom w:val="0"/>
      <w:divBdr>
        <w:top w:val="none" w:sz="0" w:space="0" w:color="auto"/>
        <w:left w:val="none" w:sz="0" w:space="0" w:color="auto"/>
        <w:bottom w:val="none" w:sz="0" w:space="0" w:color="auto"/>
        <w:right w:val="none" w:sz="0" w:space="0" w:color="auto"/>
      </w:divBdr>
    </w:div>
    <w:div w:id="928999427">
      <w:bodyDiv w:val="1"/>
      <w:marLeft w:val="0"/>
      <w:marRight w:val="0"/>
      <w:marTop w:val="0"/>
      <w:marBottom w:val="0"/>
      <w:divBdr>
        <w:top w:val="none" w:sz="0" w:space="0" w:color="auto"/>
        <w:left w:val="none" w:sz="0" w:space="0" w:color="auto"/>
        <w:bottom w:val="none" w:sz="0" w:space="0" w:color="auto"/>
        <w:right w:val="none" w:sz="0" w:space="0" w:color="auto"/>
      </w:divBdr>
    </w:div>
    <w:div w:id="935089742">
      <w:bodyDiv w:val="1"/>
      <w:marLeft w:val="0"/>
      <w:marRight w:val="0"/>
      <w:marTop w:val="0"/>
      <w:marBottom w:val="0"/>
      <w:divBdr>
        <w:top w:val="none" w:sz="0" w:space="0" w:color="auto"/>
        <w:left w:val="none" w:sz="0" w:space="0" w:color="auto"/>
        <w:bottom w:val="none" w:sz="0" w:space="0" w:color="auto"/>
        <w:right w:val="none" w:sz="0" w:space="0" w:color="auto"/>
      </w:divBdr>
    </w:div>
    <w:div w:id="935672711">
      <w:bodyDiv w:val="1"/>
      <w:marLeft w:val="0"/>
      <w:marRight w:val="0"/>
      <w:marTop w:val="0"/>
      <w:marBottom w:val="0"/>
      <w:divBdr>
        <w:top w:val="none" w:sz="0" w:space="0" w:color="auto"/>
        <w:left w:val="none" w:sz="0" w:space="0" w:color="auto"/>
        <w:bottom w:val="none" w:sz="0" w:space="0" w:color="auto"/>
        <w:right w:val="none" w:sz="0" w:space="0" w:color="auto"/>
      </w:divBdr>
    </w:div>
    <w:div w:id="952250884">
      <w:bodyDiv w:val="1"/>
      <w:marLeft w:val="0"/>
      <w:marRight w:val="0"/>
      <w:marTop w:val="0"/>
      <w:marBottom w:val="0"/>
      <w:divBdr>
        <w:top w:val="none" w:sz="0" w:space="0" w:color="auto"/>
        <w:left w:val="none" w:sz="0" w:space="0" w:color="auto"/>
        <w:bottom w:val="none" w:sz="0" w:space="0" w:color="auto"/>
        <w:right w:val="none" w:sz="0" w:space="0" w:color="auto"/>
      </w:divBdr>
    </w:div>
    <w:div w:id="956105013">
      <w:bodyDiv w:val="1"/>
      <w:marLeft w:val="0"/>
      <w:marRight w:val="0"/>
      <w:marTop w:val="0"/>
      <w:marBottom w:val="0"/>
      <w:divBdr>
        <w:top w:val="none" w:sz="0" w:space="0" w:color="auto"/>
        <w:left w:val="none" w:sz="0" w:space="0" w:color="auto"/>
        <w:bottom w:val="none" w:sz="0" w:space="0" w:color="auto"/>
        <w:right w:val="none" w:sz="0" w:space="0" w:color="auto"/>
      </w:divBdr>
    </w:div>
    <w:div w:id="957105732">
      <w:bodyDiv w:val="1"/>
      <w:marLeft w:val="0"/>
      <w:marRight w:val="0"/>
      <w:marTop w:val="0"/>
      <w:marBottom w:val="0"/>
      <w:divBdr>
        <w:top w:val="none" w:sz="0" w:space="0" w:color="auto"/>
        <w:left w:val="none" w:sz="0" w:space="0" w:color="auto"/>
        <w:bottom w:val="none" w:sz="0" w:space="0" w:color="auto"/>
        <w:right w:val="none" w:sz="0" w:space="0" w:color="auto"/>
      </w:divBdr>
    </w:div>
    <w:div w:id="967904390">
      <w:bodyDiv w:val="1"/>
      <w:marLeft w:val="0"/>
      <w:marRight w:val="0"/>
      <w:marTop w:val="0"/>
      <w:marBottom w:val="0"/>
      <w:divBdr>
        <w:top w:val="none" w:sz="0" w:space="0" w:color="auto"/>
        <w:left w:val="none" w:sz="0" w:space="0" w:color="auto"/>
        <w:bottom w:val="none" w:sz="0" w:space="0" w:color="auto"/>
        <w:right w:val="none" w:sz="0" w:space="0" w:color="auto"/>
      </w:divBdr>
    </w:div>
    <w:div w:id="972367299">
      <w:bodyDiv w:val="1"/>
      <w:marLeft w:val="0"/>
      <w:marRight w:val="0"/>
      <w:marTop w:val="0"/>
      <w:marBottom w:val="0"/>
      <w:divBdr>
        <w:top w:val="none" w:sz="0" w:space="0" w:color="auto"/>
        <w:left w:val="none" w:sz="0" w:space="0" w:color="auto"/>
        <w:bottom w:val="none" w:sz="0" w:space="0" w:color="auto"/>
        <w:right w:val="none" w:sz="0" w:space="0" w:color="auto"/>
      </w:divBdr>
    </w:div>
    <w:div w:id="973870173">
      <w:bodyDiv w:val="1"/>
      <w:marLeft w:val="0"/>
      <w:marRight w:val="0"/>
      <w:marTop w:val="0"/>
      <w:marBottom w:val="0"/>
      <w:divBdr>
        <w:top w:val="none" w:sz="0" w:space="0" w:color="auto"/>
        <w:left w:val="none" w:sz="0" w:space="0" w:color="auto"/>
        <w:bottom w:val="none" w:sz="0" w:space="0" w:color="auto"/>
        <w:right w:val="none" w:sz="0" w:space="0" w:color="auto"/>
      </w:divBdr>
    </w:div>
    <w:div w:id="974678218">
      <w:bodyDiv w:val="1"/>
      <w:marLeft w:val="0"/>
      <w:marRight w:val="0"/>
      <w:marTop w:val="0"/>
      <w:marBottom w:val="0"/>
      <w:divBdr>
        <w:top w:val="none" w:sz="0" w:space="0" w:color="auto"/>
        <w:left w:val="none" w:sz="0" w:space="0" w:color="auto"/>
        <w:bottom w:val="none" w:sz="0" w:space="0" w:color="auto"/>
        <w:right w:val="none" w:sz="0" w:space="0" w:color="auto"/>
      </w:divBdr>
    </w:div>
    <w:div w:id="975835691">
      <w:bodyDiv w:val="1"/>
      <w:marLeft w:val="0"/>
      <w:marRight w:val="0"/>
      <w:marTop w:val="0"/>
      <w:marBottom w:val="0"/>
      <w:divBdr>
        <w:top w:val="none" w:sz="0" w:space="0" w:color="auto"/>
        <w:left w:val="none" w:sz="0" w:space="0" w:color="auto"/>
        <w:bottom w:val="none" w:sz="0" w:space="0" w:color="auto"/>
        <w:right w:val="none" w:sz="0" w:space="0" w:color="auto"/>
      </w:divBdr>
    </w:div>
    <w:div w:id="977102349">
      <w:bodyDiv w:val="1"/>
      <w:marLeft w:val="0"/>
      <w:marRight w:val="0"/>
      <w:marTop w:val="0"/>
      <w:marBottom w:val="0"/>
      <w:divBdr>
        <w:top w:val="none" w:sz="0" w:space="0" w:color="auto"/>
        <w:left w:val="none" w:sz="0" w:space="0" w:color="auto"/>
        <w:bottom w:val="none" w:sz="0" w:space="0" w:color="auto"/>
        <w:right w:val="none" w:sz="0" w:space="0" w:color="auto"/>
      </w:divBdr>
    </w:div>
    <w:div w:id="977497222">
      <w:bodyDiv w:val="1"/>
      <w:marLeft w:val="0"/>
      <w:marRight w:val="0"/>
      <w:marTop w:val="0"/>
      <w:marBottom w:val="0"/>
      <w:divBdr>
        <w:top w:val="none" w:sz="0" w:space="0" w:color="auto"/>
        <w:left w:val="none" w:sz="0" w:space="0" w:color="auto"/>
        <w:bottom w:val="none" w:sz="0" w:space="0" w:color="auto"/>
        <w:right w:val="none" w:sz="0" w:space="0" w:color="auto"/>
      </w:divBdr>
    </w:div>
    <w:div w:id="978195175">
      <w:bodyDiv w:val="1"/>
      <w:marLeft w:val="0"/>
      <w:marRight w:val="0"/>
      <w:marTop w:val="0"/>
      <w:marBottom w:val="0"/>
      <w:divBdr>
        <w:top w:val="none" w:sz="0" w:space="0" w:color="auto"/>
        <w:left w:val="none" w:sz="0" w:space="0" w:color="auto"/>
        <w:bottom w:val="none" w:sz="0" w:space="0" w:color="auto"/>
        <w:right w:val="none" w:sz="0" w:space="0" w:color="auto"/>
      </w:divBdr>
    </w:div>
    <w:div w:id="987052948">
      <w:bodyDiv w:val="1"/>
      <w:marLeft w:val="0"/>
      <w:marRight w:val="0"/>
      <w:marTop w:val="0"/>
      <w:marBottom w:val="0"/>
      <w:divBdr>
        <w:top w:val="none" w:sz="0" w:space="0" w:color="auto"/>
        <w:left w:val="none" w:sz="0" w:space="0" w:color="auto"/>
        <w:bottom w:val="none" w:sz="0" w:space="0" w:color="auto"/>
        <w:right w:val="none" w:sz="0" w:space="0" w:color="auto"/>
      </w:divBdr>
    </w:div>
    <w:div w:id="990140272">
      <w:bodyDiv w:val="1"/>
      <w:marLeft w:val="0"/>
      <w:marRight w:val="0"/>
      <w:marTop w:val="0"/>
      <w:marBottom w:val="0"/>
      <w:divBdr>
        <w:top w:val="none" w:sz="0" w:space="0" w:color="auto"/>
        <w:left w:val="none" w:sz="0" w:space="0" w:color="auto"/>
        <w:bottom w:val="none" w:sz="0" w:space="0" w:color="auto"/>
        <w:right w:val="none" w:sz="0" w:space="0" w:color="auto"/>
      </w:divBdr>
    </w:div>
    <w:div w:id="993728089">
      <w:bodyDiv w:val="1"/>
      <w:marLeft w:val="0"/>
      <w:marRight w:val="0"/>
      <w:marTop w:val="0"/>
      <w:marBottom w:val="0"/>
      <w:divBdr>
        <w:top w:val="none" w:sz="0" w:space="0" w:color="auto"/>
        <w:left w:val="none" w:sz="0" w:space="0" w:color="auto"/>
        <w:bottom w:val="none" w:sz="0" w:space="0" w:color="auto"/>
        <w:right w:val="none" w:sz="0" w:space="0" w:color="auto"/>
      </w:divBdr>
    </w:div>
    <w:div w:id="1002273742">
      <w:bodyDiv w:val="1"/>
      <w:marLeft w:val="0"/>
      <w:marRight w:val="0"/>
      <w:marTop w:val="0"/>
      <w:marBottom w:val="0"/>
      <w:divBdr>
        <w:top w:val="none" w:sz="0" w:space="0" w:color="auto"/>
        <w:left w:val="none" w:sz="0" w:space="0" w:color="auto"/>
        <w:bottom w:val="none" w:sz="0" w:space="0" w:color="auto"/>
        <w:right w:val="none" w:sz="0" w:space="0" w:color="auto"/>
      </w:divBdr>
    </w:div>
    <w:div w:id="1004821859">
      <w:bodyDiv w:val="1"/>
      <w:marLeft w:val="0"/>
      <w:marRight w:val="0"/>
      <w:marTop w:val="0"/>
      <w:marBottom w:val="0"/>
      <w:divBdr>
        <w:top w:val="none" w:sz="0" w:space="0" w:color="auto"/>
        <w:left w:val="none" w:sz="0" w:space="0" w:color="auto"/>
        <w:bottom w:val="none" w:sz="0" w:space="0" w:color="auto"/>
        <w:right w:val="none" w:sz="0" w:space="0" w:color="auto"/>
      </w:divBdr>
    </w:div>
    <w:div w:id="1007367847">
      <w:bodyDiv w:val="1"/>
      <w:marLeft w:val="0"/>
      <w:marRight w:val="0"/>
      <w:marTop w:val="0"/>
      <w:marBottom w:val="0"/>
      <w:divBdr>
        <w:top w:val="none" w:sz="0" w:space="0" w:color="auto"/>
        <w:left w:val="none" w:sz="0" w:space="0" w:color="auto"/>
        <w:bottom w:val="none" w:sz="0" w:space="0" w:color="auto"/>
        <w:right w:val="none" w:sz="0" w:space="0" w:color="auto"/>
      </w:divBdr>
    </w:div>
    <w:div w:id="1010762697">
      <w:bodyDiv w:val="1"/>
      <w:marLeft w:val="0"/>
      <w:marRight w:val="0"/>
      <w:marTop w:val="0"/>
      <w:marBottom w:val="0"/>
      <w:divBdr>
        <w:top w:val="none" w:sz="0" w:space="0" w:color="auto"/>
        <w:left w:val="none" w:sz="0" w:space="0" w:color="auto"/>
        <w:bottom w:val="none" w:sz="0" w:space="0" w:color="auto"/>
        <w:right w:val="none" w:sz="0" w:space="0" w:color="auto"/>
      </w:divBdr>
    </w:div>
    <w:div w:id="1016226292">
      <w:bodyDiv w:val="1"/>
      <w:marLeft w:val="0"/>
      <w:marRight w:val="0"/>
      <w:marTop w:val="0"/>
      <w:marBottom w:val="0"/>
      <w:divBdr>
        <w:top w:val="none" w:sz="0" w:space="0" w:color="auto"/>
        <w:left w:val="none" w:sz="0" w:space="0" w:color="auto"/>
        <w:bottom w:val="none" w:sz="0" w:space="0" w:color="auto"/>
        <w:right w:val="none" w:sz="0" w:space="0" w:color="auto"/>
      </w:divBdr>
    </w:div>
    <w:div w:id="1017461665">
      <w:bodyDiv w:val="1"/>
      <w:marLeft w:val="0"/>
      <w:marRight w:val="0"/>
      <w:marTop w:val="0"/>
      <w:marBottom w:val="0"/>
      <w:divBdr>
        <w:top w:val="none" w:sz="0" w:space="0" w:color="auto"/>
        <w:left w:val="none" w:sz="0" w:space="0" w:color="auto"/>
        <w:bottom w:val="none" w:sz="0" w:space="0" w:color="auto"/>
        <w:right w:val="none" w:sz="0" w:space="0" w:color="auto"/>
      </w:divBdr>
    </w:div>
    <w:div w:id="1022704357">
      <w:bodyDiv w:val="1"/>
      <w:marLeft w:val="0"/>
      <w:marRight w:val="0"/>
      <w:marTop w:val="0"/>
      <w:marBottom w:val="0"/>
      <w:divBdr>
        <w:top w:val="none" w:sz="0" w:space="0" w:color="auto"/>
        <w:left w:val="none" w:sz="0" w:space="0" w:color="auto"/>
        <w:bottom w:val="none" w:sz="0" w:space="0" w:color="auto"/>
        <w:right w:val="none" w:sz="0" w:space="0" w:color="auto"/>
      </w:divBdr>
    </w:div>
    <w:div w:id="1031610714">
      <w:bodyDiv w:val="1"/>
      <w:marLeft w:val="0"/>
      <w:marRight w:val="0"/>
      <w:marTop w:val="0"/>
      <w:marBottom w:val="0"/>
      <w:divBdr>
        <w:top w:val="none" w:sz="0" w:space="0" w:color="auto"/>
        <w:left w:val="none" w:sz="0" w:space="0" w:color="auto"/>
        <w:bottom w:val="none" w:sz="0" w:space="0" w:color="auto"/>
        <w:right w:val="none" w:sz="0" w:space="0" w:color="auto"/>
      </w:divBdr>
    </w:div>
    <w:div w:id="1033966394">
      <w:bodyDiv w:val="1"/>
      <w:marLeft w:val="0"/>
      <w:marRight w:val="0"/>
      <w:marTop w:val="0"/>
      <w:marBottom w:val="0"/>
      <w:divBdr>
        <w:top w:val="none" w:sz="0" w:space="0" w:color="auto"/>
        <w:left w:val="none" w:sz="0" w:space="0" w:color="auto"/>
        <w:bottom w:val="none" w:sz="0" w:space="0" w:color="auto"/>
        <w:right w:val="none" w:sz="0" w:space="0" w:color="auto"/>
      </w:divBdr>
    </w:div>
    <w:div w:id="1040010885">
      <w:bodyDiv w:val="1"/>
      <w:marLeft w:val="0"/>
      <w:marRight w:val="0"/>
      <w:marTop w:val="0"/>
      <w:marBottom w:val="0"/>
      <w:divBdr>
        <w:top w:val="none" w:sz="0" w:space="0" w:color="auto"/>
        <w:left w:val="none" w:sz="0" w:space="0" w:color="auto"/>
        <w:bottom w:val="none" w:sz="0" w:space="0" w:color="auto"/>
        <w:right w:val="none" w:sz="0" w:space="0" w:color="auto"/>
      </w:divBdr>
    </w:div>
    <w:div w:id="1040940859">
      <w:bodyDiv w:val="1"/>
      <w:marLeft w:val="0"/>
      <w:marRight w:val="0"/>
      <w:marTop w:val="0"/>
      <w:marBottom w:val="0"/>
      <w:divBdr>
        <w:top w:val="none" w:sz="0" w:space="0" w:color="auto"/>
        <w:left w:val="none" w:sz="0" w:space="0" w:color="auto"/>
        <w:bottom w:val="none" w:sz="0" w:space="0" w:color="auto"/>
        <w:right w:val="none" w:sz="0" w:space="0" w:color="auto"/>
      </w:divBdr>
    </w:div>
    <w:div w:id="1041398779">
      <w:bodyDiv w:val="1"/>
      <w:marLeft w:val="0"/>
      <w:marRight w:val="0"/>
      <w:marTop w:val="0"/>
      <w:marBottom w:val="0"/>
      <w:divBdr>
        <w:top w:val="none" w:sz="0" w:space="0" w:color="auto"/>
        <w:left w:val="none" w:sz="0" w:space="0" w:color="auto"/>
        <w:bottom w:val="none" w:sz="0" w:space="0" w:color="auto"/>
        <w:right w:val="none" w:sz="0" w:space="0" w:color="auto"/>
      </w:divBdr>
    </w:div>
    <w:div w:id="1051269381">
      <w:bodyDiv w:val="1"/>
      <w:marLeft w:val="0"/>
      <w:marRight w:val="0"/>
      <w:marTop w:val="0"/>
      <w:marBottom w:val="0"/>
      <w:divBdr>
        <w:top w:val="none" w:sz="0" w:space="0" w:color="auto"/>
        <w:left w:val="none" w:sz="0" w:space="0" w:color="auto"/>
        <w:bottom w:val="none" w:sz="0" w:space="0" w:color="auto"/>
        <w:right w:val="none" w:sz="0" w:space="0" w:color="auto"/>
      </w:divBdr>
    </w:div>
    <w:div w:id="1054350009">
      <w:bodyDiv w:val="1"/>
      <w:marLeft w:val="0"/>
      <w:marRight w:val="0"/>
      <w:marTop w:val="0"/>
      <w:marBottom w:val="0"/>
      <w:divBdr>
        <w:top w:val="none" w:sz="0" w:space="0" w:color="auto"/>
        <w:left w:val="none" w:sz="0" w:space="0" w:color="auto"/>
        <w:bottom w:val="none" w:sz="0" w:space="0" w:color="auto"/>
        <w:right w:val="none" w:sz="0" w:space="0" w:color="auto"/>
      </w:divBdr>
    </w:div>
    <w:div w:id="1059669644">
      <w:bodyDiv w:val="1"/>
      <w:marLeft w:val="0"/>
      <w:marRight w:val="0"/>
      <w:marTop w:val="0"/>
      <w:marBottom w:val="0"/>
      <w:divBdr>
        <w:top w:val="none" w:sz="0" w:space="0" w:color="auto"/>
        <w:left w:val="none" w:sz="0" w:space="0" w:color="auto"/>
        <w:bottom w:val="none" w:sz="0" w:space="0" w:color="auto"/>
        <w:right w:val="none" w:sz="0" w:space="0" w:color="auto"/>
      </w:divBdr>
    </w:div>
    <w:div w:id="1069419856">
      <w:bodyDiv w:val="1"/>
      <w:marLeft w:val="0"/>
      <w:marRight w:val="0"/>
      <w:marTop w:val="0"/>
      <w:marBottom w:val="0"/>
      <w:divBdr>
        <w:top w:val="none" w:sz="0" w:space="0" w:color="auto"/>
        <w:left w:val="none" w:sz="0" w:space="0" w:color="auto"/>
        <w:bottom w:val="none" w:sz="0" w:space="0" w:color="auto"/>
        <w:right w:val="none" w:sz="0" w:space="0" w:color="auto"/>
      </w:divBdr>
    </w:div>
    <w:div w:id="1075516221">
      <w:bodyDiv w:val="1"/>
      <w:marLeft w:val="0"/>
      <w:marRight w:val="0"/>
      <w:marTop w:val="0"/>
      <w:marBottom w:val="0"/>
      <w:divBdr>
        <w:top w:val="none" w:sz="0" w:space="0" w:color="auto"/>
        <w:left w:val="none" w:sz="0" w:space="0" w:color="auto"/>
        <w:bottom w:val="none" w:sz="0" w:space="0" w:color="auto"/>
        <w:right w:val="none" w:sz="0" w:space="0" w:color="auto"/>
      </w:divBdr>
    </w:div>
    <w:div w:id="1076518244">
      <w:bodyDiv w:val="1"/>
      <w:marLeft w:val="0"/>
      <w:marRight w:val="0"/>
      <w:marTop w:val="0"/>
      <w:marBottom w:val="0"/>
      <w:divBdr>
        <w:top w:val="none" w:sz="0" w:space="0" w:color="auto"/>
        <w:left w:val="none" w:sz="0" w:space="0" w:color="auto"/>
        <w:bottom w:val="none" w:sz="0" w:space="0" w:color="auto"/>
        <w:right w:val="none" w:sz="0" w:space="0" w:color="auto"/>
      </w:divBdr>
    </w:div>
    <w:div w:id="1078291278">
      <w:bodyDiv w:val="1"/>
      <w:marLeft w:val="0"/>
      <w:marRight w:val="0"/>
      <w:marTop w:val="0"/>
      <w:marBottom w:val="0"/>
      <w:divBdr>
        <w:top w:val="none" w:sz="0" w:space="0" w:color="auto"/>
        <w:left w:val="none" w:sz="0" w:space="0" w:color="auto"/>
        <w:bottom w:val="none" w:sz="0" w:space="0" w:color="auto"/>
        <w:right w:val="none" w:sz="0" w:space="0" w:color="auto"/>
      </w:divBdr>
    </w:div>
    <w:div w:id="1079521182">
      <w:bodyDiv w:val="1"/>
      <w:marLeft w:val="0"/>
      <w:marRight w:val="0"/>
      <w:marTop w:val="0"/>
      <w:marBottom w:val="0"/>
      <w:divBdr>
        <w:top w:val="none" w:sz="0" w:space="0" w:color="auto"/>
        <w:left w:val="none" w:sz="0" w:space="0" w:color="auto"/>
        <w:bottom w:val="none" w:sz="0" w:space="0" w:color="auto"/>
        <w:right w:val="none" w:sz="0" w:space="0" w:color="auto"/>
      </w:divBdr>
    </w:div>
    <w:div w:id="1081369200">
      <w:bodyDiv w:val="1"/>
      <w:marLeft w:val="0"/>
      <w:marRight w:val="0"/>
      <w:marTop w:val="0"/>
      <w:marBottom w:val="0"/>
      <w:divBdr>
        <w:top w:val="none" w:sz="0" w:space="0" w:color="auto"/>
        <w:left w:val="none" w:sz="0" w:space="0" w:color="auto"/>
        <w:bottom w:val="none" w:sz="0" w:space="0" w:color="auto"/>
        <w:right w:val="none" w:sz="0" w:space="0" w:color="auto"/>
      </w:divBdr>
    </w:div>
    <w:div w:id="1081751518">
      <w:bodyDiv w:val="1"/>
      <w:marLeft w:val="0"/>
      <w:marRight w:val="0"/>
      <w:marTop w:val="0"/>
      <w:marBottom w:val="0"/>
      <w:divBdr>
        <w:top w:val="none" w:sz="0" w:space="0" w:color="auto"/>
        <w:left w:val="none" w:sz="0" w:space="0" w:color="auto"/>
        <w:bottom w:val="none" w:sz="0" w:space="0" w:color="auto"/>
        <w:right w:val="none" w:sz="0" w:space="0" w:color="auto"/>
      </w:divBdr>
    </w:div>
    <w:div w:id="1089082190">
      <w:bodyDiv w:val="1"/>
      <w:marLeft w:val="0"/>
      <w:marRight w:val="0"/>
      <w:marTop w:val="0"/>
      <w:marBottom w:val="0"/>
      <w:divBdr>
        <w:top w:val="none" w:sz="0" w:space="0" w:color="auto"/>
        <w:left w:val="none" w:sz="0" w:space="0" w:color="auto"/>
        <w:bottom w:val="none" w:sz="0" w:space="0" w:color="auto"/>
        <w:right w:val="none" w:sz="0" w:space="0" w:color="auto"/>
      </w:divBdr>
    </w:div>
    <w:div w:id="1094058444">
      <w:bodyDiv w:val="1"/>
      <w:marLeft w:val="0"/>
      <w:marRight w:val="0"/>
      <w:marTop w:val="0"/>
      <w:marBottom w:val="0"/>
      <w:divBdr>
        <w:top w:val="none" w:sz="0" w:space="0" w:color="auto"/>
        <w:left w:val="none" w:sz="0" w:space="0" w:color="auto"/>
        <w:bottom w:val="none" w:sz="0" w:space="0" w:color="auto"/>
        <w:right w:val="none" w:sz="0" w:space="0" w:color="auto"/>
      </w:divBdr>
    </w:div>
    <w:div w:id="1096436802">
      <w:bodyDiv w:val="1"/>
      <w:marLeft w:val="0"/>
      <w:marRight w:val="0"/>
      <w:marTop w:val="0"/>
      <w:marBottom w:val="0"/>
      <w:divBdr>
        <w:top w:val="none" w:sz="0" w:space="0" w:color="auto"/>
        <w:left w:val="none" w:sz="0" w:space="0" w:color="auto"/>
        <w:bottom w:val="none" w:sz="0" w:space="0" w:color="auto"/>
        <w:right w:val="none" w:sz="0" w:space="0" w:color="auto"/>
      </w:divBdr>
    </w:div>
    <w:div w:id="1099910410">
      <w:bodyDiv w:val="1"/>
      <w:marLeft w:val="0"/>
      <w:marRight w:val="0"/>
      <w:marTop w:val="0"/>
      <w:marBottom w:val="0"/>
      <w:divBdr>
        <w:top w:val="none" w:sz="0" w:space="0" w:color="auto"/>
        <w:left w:val="none" w:sz="0" w:space="0" w:color="auto"/>
        <w:bottom w:val="none" w:sz="0" w:space="0" w:color="auto"/>
        <w:right w:val="none" w:sz="0" w:space="0" w:color="auto"/>
      </w:divBdr>
    </w:div>
    <w:div w:id="1104154459">
      <w:bodyDiv w:val="1"/>
      <w:marLeft w:val="0"/>
      <w:marRight w:val="0"/>
      <w:marTop w:val="0"/>
      <w:marBottom w:val="0"/>
      <w:divBdr>
        <w:top w:val="none" w:sz="0" w:space="0" w:color="auto"/>
        <w:left w:val="none" w:sz="0" w:space="0" w:color="auto"/>
        <w:bottom w:val="none" w:sz="0" w:space="0" w:color="auto"/>
        <w:right w:val="none" w:sz="0" w:space="0" w:color="auto"/>
      </w:divBdr>
    </w:div>
    <w:div w:id="1105224948">
      <w:bodyDiv w:val="1"/>
      <w:marLeft w:val="0"/>
      <w:marRight w:val="0"/>
      <w:marTop w:val="0"/>
      <w:marBottom w:val="0"/>
      <w:divBdr>
        <w:top w:val="none" w:sz="0" w:space="0" w:color="auto"/>
        <w:left w:val="none" w:sz="0" w:space="0" w:color="auto"/>
        <w:bottom w:val="none" w:sz="0" w:space="0" w:color="auto"/>
        <w:right w:val="none" w:sz="0" w:space="0" w:color="auto"/>
      </w:divBdr>
    </w:div>
    <w:div w:id="1107650830">
      <w:bodyDiv w:val="1"/>
      <w:marLeft w:val="0"/>
      <w:marRight w:val="0"/>
      <w:marTop w:val="0"/>
      <w:marBottom w:val="0"/>
      <w:divBdr>
        <w:top w:val="none" w:sz="0" w:space="0" w:color="auto"/>
        <w:left w:val="none" w:sz="0" w:space="0" w:color="auto"/>
        <w:bottom w:val="none" w:sz="0" w:space="0" w:color="auto"/>
        <w:right w:val="none" w:sz="0" w:space="0" w:color="auto"/>
      </w:divBdr>
    </w:div>
    <w:div w:id="1109668717">
      <w:bodyDiv w:val="1"/>
      <w:marLeft w:val="0"/>
      <w:marRight w:val="0"/>
      <w:marTop w:val="0"/>
      <w:marBottom w:val="0"/>
      <w:divBdr>
        <w:top w:val="none" w:sz="0" w:space="0" w:color="auto"/>
        <w:left w:val="none" w:sz="0" w:space="0" w:color="auto"/>
        <w:bottom w:val="none" w:sz="0" w:space="0" w:color="auto"/>
        <w:right w:val="none" w:sz="0" w:space="0" w:color="auto"/>
      </w:divBdr>
    </w:div>
    <w:div w:id="1114444948">
      <w:bodyDiv w:val="1"/>
      <w:marLeft w:val="0"/>
      <w:marRight w:val="0"/>
      <w:marTop w:val="0"/>
      <w:marBottom w:val="0"/>
      <w:divBdr>
        <w:top w:val="none" w:sz="0" w:space="0" w:color="auto"/>
        <w:left w:val="none" w:sz="0" w:space="0" w:color="auto"/>
        <w:bottom w:val="none" w:sz="0" w:space="0" w:color="auto"/>
        <w:right w:val="none" w:sz="0" w:space="0" w:color="auto"/>
      </w:divBdr>
    </w:div>
    <w:div w:id="1115296417">
      <w:bodyDiv w:val="1"/>
      <w:marLeft w:val="0"/>
      <w:marRight w:val="0"/>
      <w:marTop w:val="0"/>
      <w:marBottom w:val="0"/>
      <w:divBdr>
        <w:top w:val="none" w:sz="0" w:space="0" w:color="auto"/>
        <w:left w:val="none" w:sz="0" w:space="0" w:color="auto"/>
        <w:bottom w:val="none" w:sz="0" w:space="0" w:color="auto"/>
        <w:right w:val="none" w:sz="0" w:space="0" w:color="auto"/>
      </w:divBdr>
    </w:div>
    <w:div w:id="1119691197">
      <w:bodyDiv w:val="1"/>
      <w:marLeft w:val="0"/>
      <w:marRight w:val="0"/>
      <w:marTop w:val="0"/>
      <w:marBottom w:val="0"/>
      <w:divBdr>
        <w:top w:val="none" w:sz="0" w:space="0" w:color="auto"/>
        <w:left w:val="none" w:sz="0" w:space="0" w:color="auto"/>
        <w:bottom w:val="none" w:sz="0" w:space="0" w:color="auto"/>
        <w:right w:val="none" w:sz="0" w:space="0" w:color="auto"/>
      </w:divBdr>
    </w:div>
    <w:div w:id="1122848417">
      <w:bodyDiv w:val="1"/>
      <w:marLeft w:val="0"/>
      <w:marRight w:val="0"/>
      <w:marTop w:val="0"/>
      <w:marBottom w:val="0"/>
      <w:divBdr>
        <w:top w:val="none" w:sz="0" w:space="0" w:color="auto"/>
        <w:left w:val="none" w:sz="0" w:space="0" w:color="auto"/>
        <w:bottom w:val="none" w:sz="0" w:space="0" w:color="auto"/>
        <w:right w:val="none" w:sz="0" w:space="0" w:color="auto"/>
      </w:divBdr>
    </w:div>
    <w:div w:id="1125197956">
      <w:bodyDiv w:val="1"/>
      <w:marLeft w:val="0"/>
      <w:marRight w:val="0"/>
      <w:marTop w:val="0"/>
      <w:marBottom w:val="0"/>
      <w:divBdr>
        <w:top w:val="none" w:sz="0" w:space="0" w:color="auto"/>
        <w:left w:val="none" w:sz="0" w:space="0" w:color="auto"/>
        <w:bottom w:val="none" w:sz="0" w:space="0" w:color="auto"/>
        <w:right w:val="none" w:sz="0" w:space="0" w:color="auto"/>
      </w:divBdr>
    </w:div>
    <w:div w:id="1125612201">
      <w:bodyDiv w:val="1"/>
      <w:marLeft w:val="0"/>
      <w:marRight w:val="0"/>
      <w:marTop w:val="0"/>
      <w:marBottom w:val="0"/>
      <w:divBdr>
        <w:top w:val="none" w:sz="0" w:space="0" w:color="auto"/>
        <w:left w:val="none" w:sz="0" w:space="0" w:color="auto"/>
        <w:bottom w:val="none" w:sz="0" w:space="0" w:color="auto"/>
        <w:right w:val="none" w:sz="0" w:space="0" w:color="auto"/>
      </w:divBdr>
    </w:div>
    <w:div w:id="1126196579">
      <w:bodyDiv w:val="1"/>
      <w:marLeft w:val="0"/>
      <w:marRight w:val="0"/>
      <w:marTop w:val="0"/>
      <w:marBottom w:val="0"/>
      <w:divBdr>
        <w:top w:val="none" w:sz="0" w:space="0" w:color="auto"/>
        <w:left w:val="none" w:sz="0" w:space="0" w:color="auto"/>
        <w:bottom w:val="none" w:sz="0" w:space="0" w:color="auto"/>
        <w:right w:val="none" w:sz="0" w:space="0" w:color="auto"/>
      </w:divBdr>
    </w:div>
    <w:div w:id="1126848621">
      <w:bodyDiv w:val="1"/>
      <w:marLeft w:val="0"/>
      <w:marRight w:val="0"/>
      <w:marTop w:val="0"/>
      <w:marBottom w:val="0"/>
      <w:divBdr>
        <w:top w:val="none" w:sz="0" w:space="0" w:color="auto"/>
        <w:left w:val="none" w:sz="0" w:space="0" w:color="auto"/>
        <w:bottom w:val="none" w:sz="0" w:space="0" w:color="auto"/>
        <w:right w:val="none" w:sz="0" w:space="0" w:color="auto"/>
      </w:divBdr>
    </w:div>
    <w:div w:id="1131248657">
      <w:bodyDiv w:val="1"/>
      <w:marLeft w:val="0"/>
      <w:marRight w:val="0"/>
      <w:marTop w:val="0"/>
      <w:marBottom w:val="0"/>
      <w:divBdr>
        <w:top w:val="none" w:sz="0" w:space="0" w:color="auto"/>
        <w:left w:val="none" w:sz="0" w:space="0" w:color="auto"/>
        <w:bottom w:val="none" w:sz="0" w:space="0" w:color="auto"/>
        <w:right w:val="none" w:sz="0" w:space="0" w:color="auto"/>
      </w:divBdr>
    </w:div>
    <w:div w:id="1136796834">
      <w:bodyDiv w:val="1"/>
      <w:marLeft w:val="0"/>
      <w:marRight w:val="0"/>
      <w:marTop w:val="0"/>
      <w:marBottom w:val="0"/>
      <w:divBdr>
        <w:top w:val="none" w:sz="0" w:space="0" w:color="auto"/>
        <w:left w:val="none" w:sz="0" w:space="0" w:color="auto"/>
        <w:bottom w:val="none" w:sz="0" w:space="0" w:color="auto"/>
        <w:right w:val="none" w:sz="0" w:space="0" w:color="auto"/>
      </w:divBdr>
    </w:div>
    <w:div w:id="1137844653">
      <w:bodyDiv w:val="1"/>
      <w:marLeft w:val="0"/>
      <w:marRight w:val="0"/>
      <w:marTop w:val="0"/>
      <w:marBottom w:val="0"/>
      <w:divBdr>
        <w:top w:val="none" w:sz="0" w:space="0" w:color="auto"/>
        <w:left w:val="none" w:sz="0" w:space="0" w:color="auto"/>
        <w:bottom w:val="none" w:sz="0" w:space="0" w:color="auto"/>
        <w:right w:val="none" w:sz="0" w:space="0" w:color="auto"/>
      </w:divBdr>
    </w:div>
    <w:div w:id="1138886597">
      <w:bodyDiv w:val="1"/>
      <w:marLeft w:val="0"/>
      <w:marRight w:val="0"/>
      <w:marTop w:val="0"/>
      <w:marBottom w:val="0"/>
      <w:divBdr>
        <w:top w:val="none" w:sz="0" w:space="0" w:color="auto"/>
        <w:left w:val="none" w:sz="0" w:space="0" w:color="auto"/>
        <w:bottom w:val="none" w:sz="0" w:space="0" w:color="auto"/>
        <w:right w:val="none" w:sz="0" w:space="0" w:color="auto"/>
      </w:divBdr>
    </w:div>
    <w:div w:id="1140923430">
      <w:bodyDiv w:val="1"/>
      <w:marLeft w:val="0"/>
      <w:marRight w:val="0"/>
      <w:marTop w:val="0"/>
      <w:marBottom w:val="0"/>
      <w:divBdr>
        <w:top w:val="none" w:sz="0" w:space="0" w:color="auto"/>
        <w:left w:val="none" w:sz="0" w:space="0" w:color="auto"/>
        <w:bottom w:val="none" w:sz="0" w:space="0" w:color="auto"/>
        <w:right w:val="none" w:sz="0" w:space="0" w:color="auto"/>
      </w:divBdr>
    </w:div>
    <w:div w:id="1147673727">
      <w:bodyDiv w:val="1"/>
      <w:marLeft w:val="0"/>
      <w:marRight w:val="0"/>
      <w:marTop w:val="0"/>
      <w:marBottom w:val="0"/>
      <w:divBdr>
        <w:top w:val="none" w:sz="0" w:space="0" w:color="auto"/>
        <w:left w:val="none" w:sz="0" w:space="0" w:color="auto"/>
        <w:bottom w:val="none" w:sz="0" w:space="0" w:color="auto"/>
        <w:right w:val="none" w:sz="0" w:space="0" w:color="auto"/>
      </w:divBdr>
    </w:div>
    <w:div w:id="1148207964">
      <w:bodyDiv w:val="1"/>
      <w:marLeft w:val="0"/>
      <w:marRight w:val="0"/>
      <w:marTop w:val="0"/>
      <w:marBottom w:val="0"/>
      <w:divBdr>
        <w:top w:val="none" w:sz="0" w:space="0" w:color="auto"/>
        <w:left w:val="none" w:sz="0" w:space="0" w:color="auto"/>
        <w:bottom w:val="none" w:sz="0" w:space="0" w:color="auto"/>
        <w:right w:val="none" w:sz="0" w:space="0" w:color="auto"/>
      </w:divBdr>
    </w:div>
    <w:div w:id="1150707165">
      <w:bodyDiv w:val="1"/>
      <w:marLeft w:val="0"/>
      <w:marRight w:val="0"/>
      <w:marTop w:val="0"/>
      <w:marBottom w:val="0"/>
      <w:divBdr>
        <w:top w:val="none" w:sz="0" w:space="0" w:color="auto"/>
        <w:left w:val="none" w:sz="0" w:space="0" w:color="auto"/>
        <w:bottom w:val="none" w:sz="0" w:space="0" w:color="auto"/>
        <w:right w:val="none" w:sz="0" w:space="0" w:color="auto"/>
      </w:divBdr>
    </w:div>
    <w:div w:id="1152602725">
      <w:bodyDiv w:val="1"/>
      <w:marLeft w:val="0"/>
      <w:marRight w:val="0"/>
      <w:marTop w:val="0"/>
      <w:marBottom w:val="0"/>
      <w:divBdr>
        <w:top w:val="none" w:sz="0" w:space="0" w:color="auto"/>
        <w:left w:val="none" w:sz="0" w:space="0" w:color="auto"/>
        <w:bottom w:val="none" w:sz="0" w:space="0" w:color="auto"/>
        <w:right w:val="none" w:sz="0" w:space="0" w:color="auto"/>
      </w:divBdr>
    </w:div>
    <w:div w:id="1152915359">
      <w:bodyDiv w:val="1"/>
      <w:marLeft w:val="0"/>
      <w:marRight w:val="0"/>
      <w:marTop w:val="0"/>
      <w:marBottom w:val="0"/>
      <w:divBdr>
        <w:top w:val="none" w:sz="0" w:space="0" w:color="auto"/>
        <w:left w:val="none" w:sz="0" w:space="0" w:color="auto"/>
        <w:bottom w:val="none" w:sz="0" w:space="0" w:color="auto"/>
        <w:right w:val="none" w:sz="0" w:space="0" w:color="auto"/>
      </w:divBdr>
    </w:div>
    <w:div w:id="1156147583">
      <w:bodyDiv w:val="1"/>
      <w:marLeft w:val="0"/>
      <w:marRight w:val="0"/>
      <w:marTop w:val="0"/>
      <w:marBottom w:val="0"/>
      <w:divBdr>
        <w:top w:val="none" w:sz="0" w:space="0" w:color="auto"/>
        <w:left w:val="none" w:sz="0" w:space="0" w:color="auto"/>
        <w:bottom w:val="none" w:sz="0" w:space="0" w:color="auto"/>
        <w:right w:val="none" w:sz="0" w:space="0" w:color="auto"/>
      </w:divBdr>
    </w:div>
    <w:div w:id="1162041390">
      <w:bodyDiv w:val="1"/>
      <w:marLeft w:val="0"/>
      <w:marRight w:val="0"/>
      <w:marTop w:val="0"/>
      <w:marBottom w:val="0"/>
      <w:divBdr>
        <w:top w:val="none" w:sz="0" w:space="0" w:color="auto"/>
        <w:left w:val="none" w:sz="0" w:space="0" w:color="auto"/>
        <w:bottom w:val="none" w:sz="0" w:space="0" w:color="auto"/>
        <w:right w:val="none" w:sz="0" w:space="0" w:color="auto"/>
      </w:divBdr>
    </w:div>
    <w:div w:id="1173495900">
      <w:bodyDiv w:val="1"/>
      <w:marLeft w:val="0"/>
      <w:marRight w:val="0"/>
      <w:marTop w:val="0"/>
      <w:marBottom w:val="0"/>
      <w:divBdr>
        <w:top w:val="none" w:sz="0" w:space="0" w:color="auto"/>
        <w:left w:val="none" w:sz="0" w:space="0" w:color="auto"/>
        <w:bottom w:val="none" w:sz="0" w:space="0" w:color="auto"/>
        <w:right w:val="none" w:sz="0" w:space="0" w:color="auto"/>
      </w:divBdr>
    </w:div>
    <w:div w:id="1175651511">
      <w:bodyDiv w:val="1"/>
      <w:marLeft w:val="0"/>
      <w:marRight w:val="0"/>
      <w:marTop w:val="0"/>
      <w:marBottom w:val="0"/>
      <w:divBdr>
        <w:top w:val="none" w:sz="0" w:space="0" w:color="auto"/>
        <w:left w:val="none" w:sz="0" w:space="0" w:color="auto"/>
        <w:bottom w:val="none" w:sz="0" w:space="0" w:color="auto"/>
        <w:right w:val="none" w:sz="0" w:space="0" w:color="auto"/>
      </w:divBdr>
    </w:div>
    <w:div w:id="1178930433">
      <w:bodyDiv w:val="1"/>
      <w:marLeft w:val="0"/>
      <w:marRight w:val="0"/>
      <w:marTop w:val="0"/>
      <w:marBottom w:val="0"/>
      <w:divBdr>
        <w:top w:val="none" w:sz="0" w:space="0" w:color="auto"/>
        <w:left w:val="none" w:sz="0" w:space="0" w:color="auto"/>
        <w:bottom w:val="none" w:sz="0" w:space="0" w:color="auto"/>
        <w:right w:val="none" w:sz="0" w:space="0" w:color="auto"/>
      </w:divBdr>
    </w:div>
    <w:div w:id="1192300507">
      <w:bodyDiv w:val="1"/>
      <w:marLeft w:val="0"/>
      <w:marRight w:val="0"/>
      <w:marTop w:val="0"/>
      <w:marBottom w:val="0"/>
      <w:divBdr>
        <w:top w:val="none" w:sz="0" w:space="0" w:color="auto"/>
        <w:left w:val="none" w:sz="0" w:space="0" w:color="auto"/>
        <w:bottom w:val="none" w:sz="0" w:space="0" w:color="auto"/>
        <w:right w:val="none" w:sz="0" w:space="0" w:color="auto"/>
      </w:divBdr>
    </w:div>
    <w:div w:id="1192301527">
      <w:bodyDiv w:val="1"/>
      <w:marLeft w:val="0"/>
      <w:marRight w:val="0"/>
      <w:marTop w:val="0"/>
      <w:marBottom w:val="0"/>
      <w:divBdr>
        <w:top w:val="none" w:sz="0" w:space="0" w:color="auto"/>
        <w:left w:val="none" w:sz="0" w:space="0" w:color="auto"/>
        <w:bottom w:val="none" w:sz="0" w:space="0" w:color="auto"/>
        <w:right w:val="none" w:sz="0" w:space="0" w:color="auto"/>
      </w:divBdr>
    </w:div>
    <w:div w:id="1207986015">
      <w:bodyDiv w:val="1"/>
      <w:marLeft w:val="0"/>
      <w:marRight w:val="0"/>
      <w:marTop w:val="0"/>
      <w:marBottom w:val="0"/>
      <w:divBdr>
        <w:top w:val="none" w:sz="0" w:space="0" w:color="auto"/>
        <w:left w:val="none" w:sz="0" w:space="0" w:color="auto"/>
        <w:bottom w:val="none" w:sz="0" w:space="0" w:color="auto"/>
        <w:right w:val="none" w:sz="0" w:space="0" w:color="auto"/>
      </w:divBdr>
    </w:div>
    <w:div w:id="1209031325">
      <w:bodyDiv w:val="1"/>
      <w:marLeft w:val="0"/>
      <w:marRight w:val="0"/>
      <w:marTop w:val="0"/>
      <w:marBottom w:val="0"/>
      <w:divBdr>
        <w:top w:val="none" w:sz="0" w:space="0" w:color="auto"/>
        <w:left w:val="none" w:sz="0" w:space="0" w:color="auto"/>
        <w:bottom w:val="none" w:sz="0" w:space="0" w:color="auto"/>
        <w:right w:val="none" w:sz="0" w:space="0" w:color="auto"/>
      </w:divBdr>
    </w:div>
    <w:div w:id="1209874579">
      <w:bodyDiv w:val="1"/>
      <w:marLeft w:val="0"/>
      <w:marRight w:val="0"/>
      <w:marTop w:val="0"/>
      <w:marBottom w:val="0"/>
      <w:divBdr>
        <w:top w:val="none" w:sz="0" w:space="0" w:color="auto"/>
        <w:left w:val="none" w:sz="0" w:space="0" w:color="auto"/>
        <w:bottom w:val="none" w:sz="0" w:space="0" w:color="auto"/>
        <w:right w:val="none" w:sz="0" w:space="0" w:color="auto"/>
      </w:divBdr>
    </w:div>
    <w:div w:id="1215385162">
      <w:bodyDiv w:val="1"/>
      <w:marLeft w:val="0"/>
      <w:marRight w:val="0"/>
      <w:marTop w:val="0"/>
      <w:marBottom w:val="0"/>
      <w:divBdr>
        <w:top w:val="none" w:sz="0" w:space="0" w:color="auto"/>
        <w:left w:val="none" w:sz="0" w:space="0" w:color="auto"/>
        <w:bottom w:val="none" w:sz="0" w:space="0" w:color="auto"/>
        <w:right w:val="none" w:sz="0" w:space="0" w:color="auto"/>
      </w:divBdr>
    </w:div>
    <w:div w:id="1219711133">
      <w:bodyDiv w:val="1"/>
      <w:marLeft w:val="0"/>
      <w:marRight w:val="0"/>
      <w:marTop w:val="0"/>
      <w:marBottom w:val="0"/>
      <w:divBdr>
        <w:top w:val="none" w:sz="0" w:space="0" w:color="auto"/>
        <w:left w:val="none" w:sz="0" w:space="0" w:color="auto"/>
        <w:bottom w:val="none" w:sz="0" w:space="0" w:color="auto"/>
        <w:right w:val="none" w:sz="0" w:space="0" w:color="auto"/>
      </w:divBdr>
    </w:div>
    <w:div w:id="1222062327">
      <w:bodyDiv w:val="1"/>
      <w:marLeft w:val="0"/>
      <w:marRight w:val="0"/>
      <w:marTop w:val="0"/>
      <w:marBottom w:val="0"/>
      <w:divBdr>
        <w:top w:val="none" w:sz="0" w:space="0" w:color="auto"/>
        <w:left w:val="none" w:sz="0" w:space="0" w:color="auto"/>
        <w:bottom w:val="none" w:sz="0" w:space="0" w:color="auto"/>
        <w:right w:val="none" w:sz="0" w:space="0" w:color="auto"/>
      </w:divBdr>
    </w:div>
    <w:div w:id="1223180121">
      <w:bodyDiv w:val="1"/>
      <w:marLeft w:val="0"/>
      <w:marRight w:val="0"/>
      <w:marTop w:val="0"/>
      <w:marBottom w:val="0"/>
      <w:divBdr>
        <w:top w:val="none" w:sz="0" w:space="0" w:color="auto"/>
        <w:left w:val="none" w:sz="0" w:space="0" w:color="auto"/>
        <w:bottom w:val="none" w:sz="0" w:space="0" w:color="auto"/>
        <w:right w:val="none" w:sz="0" w:space="0" w:color="auto"/>
      </w:divBdr>
    </w:div>
    <w:div w:id="1224368398">
      <w:bodyDiv w:val="1"/>
      <w:marLeft w:val="0"/>
      <w:marRight w:val="0"/>
      <w:marTop w:val="0"/>
      <w:marBottom w:val="0"/>
      <w:divBdr>
        <w:top w:val="none" w:sz="0" w:space="0" w:color="auto"/>
        <w:left w:val="none" w:sz="0" w:space="0" w:color="auto"/>
        <w:bottom w:val="none" w:sz="0" w:space="0" w:color="auto"/>
        <w:right w:val="none" w:sz="0" w:space="0" w:color="auto"/>
      </w:divBdr>
    </w:div>
    <w:div w:id="1230194201">
      <w:bodyDiv w:val="1"/>
      <w:marLeft w:val="0"/>
      <w:marRight w:val="0"/>
      <w:marTop w:val="0"/>
      <w:marBottom w:val="0"/>
      <w:divBdr>
        <w:top w:val="none" w:sz="0" w:space="0" w:color="auto"/>
        <w:left w:val="none" w:sz="0" w:space="0" w:color="auto"/>
        <w:bottom w:val="none" w:sz="0" w:space="0" w:color="auto"/>
        <w:right w:val="none" w:sz="0" w:space="0" w:color="auto"/>
      </w:divBdr>
    </w:div>
    <w:div w:id="1241257589">
      <w:bodyDiv w:val="1"/>
      <w:marLeft w:val="0"/>
      <w:marRight w:val="0"/>
      <w:marTop w:val="0"/>
      <w:marBottom w:val="0"/>
      <w:divBdr>
        <w:top w:val="none" w:sz="0" w:space="0" w:color="auto"/>
        <w:left w:val="none" w:sz="0" w:space="0" w:color="auto"/>
        <w:bottom w:val="none" w:sz="0" w:space="0" w:color="auto"/>
        <w:right w:val="none" w:sz="0" w:space="0" w:color="auto"/>
      </w:divBdr>
    </w:div>
    <w:div w:id="1243488223">
      <w:bodyDiv w:val="1"/>
      <w:marLeft w:val="0"/>
      <w:marRight w:val="0"/>
      <w:marTop w:val="0"/>
      <w:marBottom w:val="0"/>
      <w:divBdr>
        <w:top w:val="none" w:sz="0" w:space="0" w:color="auto"/>
        <w:left w:val="none" w:sz="0" w:space="0" w:color="auto"/>
        <w:bottom w:val="none" w:sz="0" w:space="0" w:color="auto"/>
        <w:right w:val="none" w:sz="0" w:space="0" w:color="auto"/>
      </w:divBdr>
    </w:div>
    <w:div w:id="1254239320">
      <w:bodyDiv w:val="1"/>
      <w:marLeft w:val="0"/>
      <w:marRight w:val="0"/>
      <w:marTop w:val="0"/>
      <w:marBottom w:val="0"/>
      <w:divBdr>
        <w:top w:val="none" w:sz="0" w:space="0" w:color="auto"/>
        <w:left w:val="none" w:sz="0" w:space="0" w:color="auto"/>
        <w:bottom w:val="none" w:sz="0" w:space="0" w:color="auto"/>
        <w:right w:val="none" w:sz="0" w:space="0" w:color="auto"/>
      </w:divBdr>
    </w:div>
    <w:div w:id="1258513760">
      <w:bodyDiv w:val="1"/>
      <w:marLeft w:val="0"/>
      <w:marRight w:val="0"/>
      <w:marTop w:val="0"/>
      <w:marBottom w:val="0"/>
      <w:divBdr>
        <w:top w:val="none" w:sz="0" w:space="0" w:color="auto"/>
        <w:left w:val="none" w:sz="0" w:space="0" w:color="auto"/>
        <w:bottom w:val="none" w:sz="0" w:space="0" w:color="auto"/>
        <w:right w:val="none" w:sz="0" w:space="0" w:color="auto"/>
      </w:divBdr>
    </w:div>
    <w:div w:id="1258715061">
      <w:bodyDiv w:val="1"/>
      <w:marLeft w:val="0"/>
      <w:marRight w:val="0"/>
      <w:marTop w:val="0"/>
      <w:marBottom w:val="0"/>
      <w:divBdr>
        <w:top w:val="none" w:sz="0" w:space="0" w:color="auto"/>
        <w:left w:val="none" w:sz="0" w:space="0" w:color="auto"/>
        <w:bottom w:val="none" w:sz="0" w:space="0" w:color="auto"/>
        <w:right w:val="none" w:sz="0" w:space="0" w:color="auto"/>
      </w:divBdr>
    </w:div>
    <w:div w:id="1259169570">
      <w:bodyDiv w:val="1"/>
      <w:marLeft w:val="0"/>
      <w:marRight w:val="0"/>
      <w:marTop w:val="0"/>
      <w:marBottom w:val="0"/>
      <w:divBdr>
        <w:top w:val="none" w:sz="0" w:space="0" w:color="auto"/>
        <w:left w:val="none" w:sz="0" w:space="0" w:color="auto"/>
        <w:bottom w:val="none" w:sz="0" w:space="0" w:color="auto"/>
        <w:right w:val="none" w:sz="0" w:space="0" w:color="auto"/>
      </w:divBdr>
    </w:div>
    <w:div w:id="1263613854">
      <w:bodyDiv w:val="1"/>
      <w:marLeft w:val="0"/>
      <w:marRight w:val="0"/>
      <w:marTop w:val="0"/>
      <w:marBottom w:val="0"/>
      <w:divBdr>
        <w:top w:val="none" w:sz="0" w:space="0" w:color="auto"/>
        <w:left w:val="none" w:sz="0" w:space="0" w:color="auto"/>
        <w:bottom w:val="none" w:sz="0" w:space="0" w:color="auto"/>
        <w:right w:val="none" w:sz="0" w:space="0" w:color="auto"/>
      </w:divBdr>
    </w:div>
    <w:div w:id="1264266077">
      <w:bodyDiv w:val="1"/>
      <w:marLeft w:val="0"/>
      <w:marRight w:val="0"/>
      <w:marTop w:val="0"/>
      <w:marBottom w:val="0"/>
      <w:divBdr>
        <w:top w:val="none" w:sz="0" w:space="0" w:color="auto"/>
        <w:left w:val="none" w:sz="0" w:space="0" w:color="auto"/>
        <w:bottom w:val="none" w:sz="0" w:space="0" w:color="auto"/>
        <w:right w:val="none" w:sz="0" w:space="0" w:color="auto"/>
      </w:divBdr>
    </w:div>
    <w:div w:id="1264730020">
      <w:bodyDiv w:val="1"/>
      <w:marLeft w:val="0"/>
      <w:marRight w:val="0"/>
      <w:marTop w:val="0"/>
      <w:marBottom w:val="0"/>
      <w:divBdr>
        <w:top w:val="none" w:sz="0" w:space="0" w:color="auto"/>
        <w:left w:val="none" w:sz="0" w:space="0" w:color="auto"/>
        <w:bottom w:val="none" w:sz="0" w:space="0" w:color="auto"/>
        <w:right w:val="none" w:sz="0" w:space="0" w:color="auto"/>
      </w:divBdr>
    </w:div>
    <w:div w:id="1265260136">
      <w:bodyDiv w:val="1"/>
      <w:marLeft w:val="0"/>
      <w:marRight w:val="0"/>
      <w:marTop w:val="0"/>
      <w:marBottom w:val="0"/>
      <w:divBdr>
        <w:top w:val="none" w:sz="0" w:space="0" w:color="auto"/>
        <w:left w:val="none" w:sz="0" w:space="0" w:color="auto"/>
        <w:bottom w:val="none" w:sz="0" w:space="0" w:color="auto"/>
        <w:right w:val="none" w:sz="0" w:space="0" w:color="auto"/>
      </w:divBdr>
    </w:div>
    <w:div w:id="1267466243">
      <w:bodyDiv w:val="1"/>
      <w:marLeft w:val="0"/>
      <w:marRight w:val="0"/>
      <w:marTop w:val="0"/>
      <w:marBottom w:val="0"/>
      <w:divBdr>
        <w:top w:val="none" w:sz="0" w:space="0" w:color="auto"/>
        <w:left w:val="none" w:sz="0" w:space="0" w:color="auto"/>
        <w:bottom w:val="none" w:sz="0" w:space="0" w:color="auto"/>
        <w:right w:val="none" w:sz="0" w:space="0" w:color="auto"/>
      </w:divBdr>
    </w:div>
    <w:div w:id="1268348270">
      <w:bodyDiv w:val="1"/>
      <w:marLeft w:val="0"/>
      <w:marRight w:val="0"/>
      <w:marTop w:val="0"/>
      <w:marBottom w:val="0"/>
      <w:divBdr>
        <w:top w:val="none" w:sz="0" w:space="0" w:color="auto"/>
        <w:left w:val="none" w:sz="0" w:space="0" w:color="auto"/>
        <w:bottom w:val="none" w:sz="0" w:space="0" w:color="auto"/>
        <w:right w:val="none" w:sz="0" w:space="0" w:color="auto"/>
      </w:divBdr>
    </w:div>
    <w:div w:id="1286697545">
      <w:bodyDiv w:val="1"/>
      <w:marLeft w:val="0"/>
      <w:marRight w:val="0"/>
      <w:marTop w:val="0"/>
      <w:marBottom w:val="0"/>
      <w:divBdr>
        <w:top w:val="none" w:sz="0" w:space="0" w:color="auto"/>
        <w:left w:val="none" w:sz="0" w:space="0" w:color="auto"/>
        <w:bottom w:val="none" w:sz="0" w:space="0" w:color="auto"/>
        <w:right w:val="none" w:sz="0" w:space="0" w:color="auto"/>
      </w:divBdr>
    </w:div>
    <w:div w:id="1288008245">
      <w:bodyDiv w:val="1"/>
      <w:marLeft w:val="0"/>
      <w:marRight w:val="0"/>
      <w:marTop w:val="0"/>
      <w:marBottom w:val="0"/>
      <w:divBdr>
        <w:top w:val="none" w:sz="0" w:space="0" w:color="auto"/>
        <w:left w:val="none" w:sz="0" w:space="0" w:color="auto"/>
        <w:bottom w:val="none" w:sz="0" w:space="0" w:color="auto"/>
        <w:right w:val="none" w:sz="0" w:space="0" w:color="auto"/>
      </w:divBdr>
    </w:div>
    <w:div w:id="1289123280">
      <w:bodyDiv w:val="1"/>
      <w:marLeft w:val="0"/>
      <w:marRight w:val="0"/>
      <w:marTop w:val="0"/>
      <w:marBottom w:val="0"/>
      <w:divBdr>
        <w:top w:val="none" w:sz="0" w:space="0" w:color="auto"/>
        <w:left w:val="none" w:sz="0" w:space="0" w:color="auto"/>
        <w:bottom w:val="none" w:sz="0" w:space="0" w:color="auto"/>
        <w:right w:val="none" w:sz="0" w:space="0" w:color="auto"/>
      </w:divBdr>
    </w:div>
    <w:div w:id="1289778299">
      <w:bodyDiv w:val="1"/>
      <w:marLeft w:val="0"/>
      <w:marRight w:val="0"/>
      <w:marTop w:val="0"/>
      <w:marBottom w:val="0"/>
      <w:divBdr>
        <w:top w:val="none" w:sz="0" w:space="0" w:color="auto"/>
        <w:left w:val="none" w:sz="0" w:space="0" w:color="auto"/>
        <w:bottom w:val="none" w:sz="0" w:space="0" w:color="auto"/>
        <w:right w:val="none" w:sz="0" w:space="0" w:color="auto"/>
      </w:divBdr>
    </w:div>
    <w:div w:id="1297876400">
      <w:bodyDiv w:val="1"/>
      <w:marLeft w:val="0"/>
      <w:marRight w:val="0"/>
      <w:marTop w:val="0"/>
      <w:marBottom w:val="0"/>
      <w:divBdr>
        <w:top w:val="none" w:sz="0" w:space="0" w:color="auto"/>
        <w:left w:val="none" w:sz="0" w:space="0" w:color="auto"/>
        <w:bottom w:val="none" w:sz="0" w:space="0" w:color="auto"/>
        <w:right w:val="none" w:sz="0" w:space="0" w:color="auto"/>
      </w:divBdr>
    </w:div>
    <w:div w:id="1299190011">
      <w:bodyDiv w:val="1"/>
      <w:marLeft w:val="0"/>
      <w:marRight w:val="0"/>
      <w:marTop w:val="0"/>
      <w:marBottom w:val="0"/>
      <w:divBdr>
        <w:top w:val="none" w:sz="0" w:space="0" w:color="auto"/>
        <w:left w:val="none" w:sz="0" w:space="0" w:color="auto"/>
        <w:bottom w:val="none" w:sz="0" w:space="0" w:color="auto"/>
        <w:right w:val="none" w:sz="0" w:space="0" w:color="auto"/>
      </w:divBdr>
    </w:div>
    <w:div w:id="1308707269">
      <w:bodyDiv w:val="1"/>
      <w:marLeft w:val="0"/>
      <w:marRight w:val="0"/>
      <w:marTop w:val="0"/>
      <w:marBottom w:val="0"/>
      <w:divBdr>
        <w:top w:val="none" w:sz="0" w:space="0" w:color="auto"/>
        <w:left w:val="none" w:sz="0" w:space="0" w:color="auto"/>
        <w:bottom w:val="none" w:sz="0" w:space="0" w:color="auto"/>
        <w:right w:val="none" w:sz="0" w:space="0" w:color="auto"/>
      </w:divBdr>
    </w:div>
    <w:div w:id="1315061914">
      <w:bodyDiv w:val="1"/>
      <w:marLeft w:val="0"/>
      <w:marRight w:val="0"/>
      <w:marTop w:val="0"/>
      <w:marBottom w:val="0"/>
      <w:divBdr>
        <w:top w:val="none" w:sz="0" w:space="0" w:color="auto"/>
        <w:left w:val="none" w:sz="0" w:space="0" w:color="auto"/>
        <w:bottom w:val="none" w:sz="0" w:space="0" w:color="auto"/>
        <w:right w:val="none" w:sz="0" w:space="0" w:color="auto"/>
      </w:divBdr>
    </w:div>
    <w:div w:id="1315989521">
      <w:bodyDiv w:val="1"/>
      <w:marLeft w:val="0"/>
      <w:marRight w:val="0"/>
      <w:marTop w:val="0"/>
      <w:marBottom w:val="0"/>
      <w:divBdr>
        <w:top w:val="none" w:sz="0" w:space="0" w:color="auto"/>
        <w:left w:val="none" w:sz="0" w:space="0" w:color="auto"/>
        <w:bottom w:val="none" w:sz="0" w:space="0" w:color="auto"/>
        <w:right w:val="none" w:sz="0" w:space="0" w:color="auto"/>
      </w:divBdr>
    </w:div>
    <w:div w:id="1318194876">
      <w:bodyDiv w:val="1"/>
      <w:marLeft w:val="0"/>
      <w:marRight w:val="0"/>
      <w:marTop w:val="0"/>
      <w:marBottom w:val="0"/>
      <w:divBdr>
        <w:top w:val="none" w:sz="0" w:space="0" w:color="auto"/>
        <w:left w:val="none" w:sz="0" w:space="0" w:color="auto"/>
        <w:bottom w:val="none" w:sz="0" w:space="0" w:color="auto"/>
        <w:right w:val="none" w:sz="0" w:space="0" w:color="auto"/>
      </w:divBdr>
    </w:div>
    <w:div w:id="1319460002">
      <w:bodyDiv w:val="1"/>
      <w:marLeft w:val="0"/>
      <w:marRight w:val="0"/>
      <w:marTop w:val="0"/>
      <w:marBottom w:val="0"/>
      <w:divBdr>
        <w:top w:val="none" w:sz="0" w:space="0" w:color="auto"/>
        <w:left w:val="none" w:sz="0" w:space="0" w:color="auto"/>
        <w:bottom w:val="none" w:sz="0" w:space="0" w:color="auto"/>
        <w:right w:val="none" w:sz="0" w:space="0" w:color="auto"/>
      </w:divBdr>
    </w:div>
    <w:div w:id="1322193291">
      <w:bodyDiv w:val="1"/>
      <w:marLeft w:val="0"/>
      <w:marRight w:val="0"/>
      <w:marTop w:val="0"/>
      <w:marBottom w:val="0"/>
      <w:divBdr>
        <w:top w:val="none" w:sz="0" w:space="0" w:color="auto"/>
        <w:left w:val="none" w:sz="0" w:space="0" w:color="auto"/>
        <w:bottom w:val="none" w:sz="0" w:space="0" w:color="auto"/>
        <w:right w:val="none" w:sz="0" w:space="0" w:color="auto"/>
      </w:divBdr>
    </w:div>
    <w:div w:id="1328166973">
      <w:bodyDiv w:val="1"/>
      <w:marLeft w:val="0"/>
      <w:marRight w:val="0"/>
      <w:marTop w:val="0"/>
      <w:marBottom w:val="0"/>
      <w:divBdr>
        <w:top w:val="none" w:sz="0" w:space="0" w:color="auto"/>
        <w:left w:val="none" w:sz="0" w:space="0" w:color="auto"/>
        <w:bottom w:val="none" w:sz="0" w:space="0" w:color="auto"/>
        <w:right w:val="none" w:sz="0" w:space="0" w:color="auto"/>
      </w:divBdr>
    </w:div>
    <w:div w:id="1331903976">
      <w:bodyDiv w:val="1"/>
      <w:marLeft w:val="0"/>
      <w:marRight w:val="0"/>
      <w:marTop w:val="0"/>
      <w:marBottom w:val="0"/>
      <w:divBdr>
        <w:top w:val="none" w:sz="0" w:space="0" w:color="auto"/>
        <w:left w:val="none" w:sz="0" w:space="0" w:color="auto"/>
        <w:bottom w:val="none" w:sz="0" w:space="0" w:color="auto"/>
        <w:right w:val="none" w:sz="0" w:space="0" w:color="auto"/>
      </w:divBdr>
    </w:div>
    <w:div w:id="1335567648">
      <w:bodyDiv w:val="1"/>
      <w:marLeft w:val="0"/>
      <w:marRight w:val="0"/>
      <w:marTop w:val="0"/>
      <w:marBottom w:val="0"/>
      <w:divBdr>
        <w:top w:val="none" w:sz="0" w:space="0" w:color="auto"/>
        <w:left w:val="none" w:sz="0" w:space="0" w:color="auto"/>
        <w:bottom w:val="none" w:sz="0" w:space="0" w:color="auto"/>
        <w:right w:val="none" w:sz="0" w:space="0" w:color="auto"/>
      </w:divBdr>
    </w:div>
    <w:div w:id="1341854068">
      <w:bodyDiv w:val="1"/>
      <w:marLeft w:val="0"/>
      <w:marRight w:val="0"/>
      <w:marTop w:val="0"/>
      <w:marBottom w:val="0"/>
      <w:divBdr>
        <w:top w:val="none" w:sz="0" w:space="0" w:color="auto"/>
        <w:left w:val="none" w:sz="0" w:space="0" w:color="auto"/>
        <w:bottom w:val="none" w:sz="0" w:space="0" w:color="auto"/>
        <w:right w:val="none" w:sz="0" w:space="0" w:color="auto"/>
      </w:divBdr>
    </w:div>
    <w:div w:id="1348365157">
      <w:bodyDiv w:val="1"/>
      <w:marLeft w:val="0"/>
      <w:marRight w:val="0"/>
      <w:marTop w:val="0"/>
      <w:marBottom w:val="0"/>
      <w:divBdr>
        <w:top w:val="none" w:sz="0" w:space="0" w:color="auto"/>
        <w:left w:val="none" w:sz="0" w:space="0" w:color="auto"/>
        <w:bottom w:val="none" w:sz="0" w:space="0" w:color="auto"/>
        <w:right w:val="none" w:sz="0" w:space="0" w:color="auto"/>
      </w:divBdr>
    </w:div>
    <w:div w:id="1353914587">
      <w:bodyDiv w:val="1"/>
      <w:marLeft w:val="0"/>
      <w:marRight w:val="0"/>
      <w:marTop w:val="0"/>
      <w:marBottom w:val="0"/>
      <w:divBdr>
        <w:top w:val="none" w:sz="0" w:space="0" w:color="auto"/>
        <w:left w:val="none" w:sz="0" w:space="0" w:color="auto"/>
        <w:bottom w:val="none" w:sz="0" w:space="0" w:color="auto"/>
        <w:right w:val="none" w:sz="0" w:space="0" w:color="auto"/>
      </w:divBdr>
    </w:div>
    <w:div w:id="1359969942">
      <w:bodyDiv w:val="1"/>
      <w:marLeft w:val="0"/>
      <w:marRight w:val="0"/>
      <w:marTop w:val="0"/>
      <w:marBottom w:val="0"/>
      <w:divBdr>
        <w:top w:val="none" w:sz="0" w:space="0" w:color="auto"/>
        <w:left w:val="none" w:sz="0" w:space="0" w:color="auto"/>
        <w:bottom w:val="none" w:sz="0" w:space="0" w:color="auto"/>
        <w:right w:val="none" w:sz="0" w:space="0" w:color="auto"/>
      </w:divBdr>
    </w:div>
    <w:div w:id="1373991962">
      <w:bodyDiv w:val="1"/>
      <w:marLeft w:val="0"/>
      <w:marRight w:val="0"/>
      <w:marTop w:val="0"/>
      <w:marBottom w:val="0"/>
      <w:divBdr>
        <w:top w:val="none" w:sz="0" w:space="0" w:color="auto"/>
        <w:left w:val="none" w:sz="0" w:space="0" w:color="auto"/>
        <w:bottom w:val="none" w:sz="0" w:space="0" w:color="auto"/>
        <w:right w:val="none" w:sz="0" w:space="0" w:color="auto"/>
      </w:divBdr>
    </w:div>
    <w:div w:id="1375420486">
      <w:bodyDiv w:val="1"/>
      <w:marLeft w:val="0"/>
      <w:marRight w:val="0"/>
      <w:marTop w:val="0"/>
      <w:marBottom w:val="0"/>
      <w:divBdr>
        <w:top w:val="none" w:sz="0" w:space="0" w:color="auto"/>
        <w:left w:val="none" w:sz="0" w:space="0" w:color="auto"/>
        <w:bottom w:val="none" w:sz="0" w:space="0" w:color="auto"/>
        <w:right w:val="none" w:sz="0" w:space="0" w:color="auto"/>
      </w:divBdr>
    </w:div>
    <w:div w:id="1382243790">
      <w:bodyDiv w:val="1"/>
      <w:marLeft w:val="0"/>
      <w:marRight w:val="0"/>
      <w:marTop w:val="0"/>
      <w:marBottom w:val="0"/>
      <w:divBdr>
        <w:top w:val="none" w:sz="0" w:space="0" w:color="auto"/>
        <w:left w:val="none" w:sz="0" w:space="0" w:color="auto"/>
        <w:bottom w:val="none" w:sz="0" w:space="0" w:color="auto"/>
        <w:right w:val="none" w:sz="0" w:space="0" w:color="auto"/>
      </w:divBdr>
    </w:div>
    <w:div w:id="1388138814">
      <w:bodyDiv w:val="1"/>
      <w:marLeft w:val="0"/>
      <w:marRight w:val="0"/>
      <w:marTop w:val="0"/>
      <w:marBottom w:val="0"/>
      <w:divBdr>
        <w:top w:val="none" w:sz="0" w:space="0" w:color="auto"/>
        <w:left w:val="none" w:sz="0" w:space="0" w:color="auto"/>
        <w:bottom w:val="none" w:sz="0" w:space="0" w:color="auto"/>
        <w:right w:val="none" w:sz="0" w:space="0" w:color="auto"/>
      </w:divBdr>
    </w:div>
    <w:div w:id="1390113522">
      <w:bodyDiv w:val="1"/>
      <w:marLeft w:val="0"/>
      <w:marRight w:val="0"/>
      <w:marTop w:val="0"/>
      <w:marBottom w:val="0"/>
      <w:divBdr>
        <w:top w:val="none" w:sz="0" w:space="0" w:color="auto"/>
        <w:left w:val="none" w:sz="0" w:space="0" w:color="auto"/>
        <w:bottom w:val="none" w:sz="0" w:space="0" w:color="auto"/>
        <w:right w:val="none" w:sz="0" w:space="0" w:color="auto"/>
      </w:divBdr>
    </w:div>
    <w:div w:id="1390960720">
      <w:bodyDiv w:val="1"/>
      <w:marLeft w:val="0"/>
      <w:marRight w:val="0"/>
      <w:marTop w:val="0"/>
      <w:marBottom w:val="0"/>
      <w:divBdr>
        <w:top w:val="none" w:sz="0" w:space="0" w:color="auto"/>
        <w:left w:val="none" w:sz="0" w:space="0" w:color="auto"/>
        <w:bottom w:val="none" w:sz="0" w:space="0" w:color="auto"/>
        <w:right w:val="none" w:sz="0" w:space="0" w:color="auto"/>
      </w:divBdr>
    </w:div>
    <w:div w:id="1396970814">
      <w:bodyDiv w:val="1"/>
      <w:marLeft w:val="0"/>
      <w:marRight w:val="0"/>
      <w:marTop w:val="0"/>
      <w:marBottom w:val="0"/>
      <w:divBdr>
        <w:top w:val="none" w:sz="0" w:space="0" w:color="auto"/>
        <w:left w:val="none" w:sz="0" w:space="0" w:color="auto"/>
        <w:bottom w:val="none" w:sz="0" w:space="0" w:color="auto"/>
        <w:right w:val="none" w:sz="0" w:space="0" w:color="auto"/>
      </w:divBdr>
    </w:div>
    <w:div w:id="1399670056">
      <w:bodyDiv w:val="1"/>
      <w:marLeft w:val="0"/>
      <w:marRight w:val="0"/>
      <w:marTop w:val="0"/>
      <w:marBottom w:val="0"/>
      <w:divBdr>
        <w:top w:val="none" w:sz="0" w:space="0" w:color="auto"/>
        <w:left w:val="none" w:sz="0" w:space="0" w:color="auto"/>
        <w:bottom w:val="none" w:sz="0" w:space="0" w:color="auto"/>
        <w:right w:val="none" w:sz="0" w:space="0" w:color="auto"/>
      </w:divBdr>
    </w:div>
    <w:div w:id="1402093551">
      <w:bodyDiv w:val="1"/>
      <w:marLeft w:val="0"/>
      <w:marRight w:val="0"/>
      <w:marTop w:val="0"/>
      <w:marBottom w:val="0"/>
      <w:divBdr>
        <w:top w:val="none" w:sz="0" w:space="0" w:color="auto"/>
        <w:left w:val="none" w:sz="0" w:space="0" w:color="auto"/>
        <w:bottom w:val="none" w:sz="0" w:space="0" w:color="auto"/>
        <w:right w:val="none" w:sz="0" w:space="0" w:color="auto"/>
      </w:divBdr>
    </w:div>
    <w:div w:id="1405224724">
      <w:bodyDiv w:val="1"/>
      <w:marLeft w:val="0"/>
      <w:marRight w:val="0"/>
      <w:marTop w:val="0"/>
      <w:marBottom w:val="0"/>
      <w:divBdr>
        <w:top w:val="none" w:sz="0" w:space="0" w:color="auto"/>
        <w:left w:val="none" w:sz="0" w:space="0" w:color="auto"/>
        <w:bottom w:val="none" w:sz="0" w:space="0" w:color="auto"/>
        <w:right w:val="none" w:sz="0" w:space="0" w:color="auto"/>
      </w:divBdr>
    </w:div>
    <w:div w:id="1406566332">
      <w:bodyDiv w:val="1"/>
      <w:marLeft w:val="0"/>
      <w:marRight w:val="0"/>
      <w:marTop w:val="0"/>
      <w:marBottom w:val="0"/>
      <w:divBdr>
        <w:top w:val="none" w:sz="0" w:space="0" w:color="auto"/>
        <w:left w:val="none" w:sz="0" w:space="0" w:color="auto"/>
        <w:bottom w:val="none" w:sz="0" w:space="0" w:color="auto"/>
        <w:right w:val="none" w:sz="0" w:space="0" w:color="auto"/>
      </w:divBdr>
    </w:div>
    <w:div w:id="1412191245">
      <w:bodyDiv w:val="1"/>
      <w:marLeft w:val="0"/>
      <w:marRight w:val="0"/>
      <w:marTop w:val="0"/>
      <w:marBottom w:val="0"/>
      <w:divBdr>
        <w:top w:val="none" w:sz="0" w:space="0" w:color="auto"/>
        <w:left w:val="none" w:sz="0" w:space="0" w:color="auto"/>
        <w:bottom w:val="none" w:sz="0" w:space="0" w:color="auto"/>
        <w:right w:val="none" w:sz="0" w:space="0" w:color="auto"/>
      </w:divBdr>
    </w:div>
    <w:div w:id="1412895318">
      <w:bodyDiv w:val="1"/>
      <w:marLeft w:val="0"/>
      <w:marRight w:val="0"/>
      <w:marTop w:val="0"/>
      <w:marBottom w:val="0"/>
      <w:divBdr>
        <w:top w:val="none" w:sz="0" w:space="0" w:color="auto"/>
        <w:left w:val="none" w:sz="0" w:space="0" w:color="auto"/>
        <w:bottom w:val="none" w:sz="0" w:space="0" w:color="auto"/>
        <w:right w:val="none" w:sz="0" w:space="0" w:color="auto"/>
      </w:divBdr>
    </w:div>
    <w:div w:id="1417828359">
      <w:bodyDiv w:val="1"/>
      <w:marLeft w:val="0"/>
      <w:marRight w:val="0"/>
      <w:marTop w:val="0"/>
      <w:marBottom w:val="0"/>
      <w:divBdr>
        <w:top w:val="none" w:sz="0" w:space="0" w:color="auto"/>
        <w:left w:val="none" w:sz="0" w:space="0" w:color="auto"/>
        <w:bottom w:val="none" w:sz="0" w:space="0" w:color="auto"/>
        <w:right w:val="none" w:sz="0" w:space="0" w:color="auto"/>
      </w:divBdr>
    </w:div>
    <w:div w:id="1427188034">
      <w:bodyDiv w:val="1"/>
      <w:marLeft w:val="0"/>
      <w:marRight w:val="0"/>
      <w:marTop w:val="0"/>
      <w:marBottom w:val="0"/>
      <w:divBdr>
        <w:top w:val="none" w:sz="0" w:space="0" w:color="auto"/>
        <w:left w:val="none" w:sz="0" w:space="0" w:color="auto"/>
        <w:bottom w:val="none" w:sz="0" w:space="0" w:color="auto"/>
        <w:right w:val="none" w:sz="0" w:space="0" w:color="auto"/>
      </w:divBdr>
    </w:div>
    <w:div w:id="1427195281">
      <w:bodyDiv w:val="1"/>
      <w:marLeft w:val="0"/>
      <w:marRight w:val="0"/>
      <w:marTop w:val="0"/>
      <w:marBottom w:val="0"/>
      <w:divBdr>
        <w:top w:val="none" w:sz="0" w:space="0" w:color="auto"/>
        <w:left w:val="none" w:sz="0" w:space="0" w:color="auto"/>
        <w:bottom w:val="none" w:sz="0" w:space="0" w:color="auto"/>
        <w:right w:val="none" w:sz="0" w:space="0" w:color="auto"/>
      </w:divBdr>
    </w:div>
    <w:div w:id="1435518161">
      <w:bodyDiv w:val="1"/>
      <w:marLeft w:val="0"/>
      <w:marRight w:val="0"/>
      <w:marTop w:val="0"/>
      <w:marBottom w:val="0"/>
      <w:divBdr>
        <w:top w:val="none" w:sz="0" w:space="0" w:color="auto"/>
        <w:left w:val="none" w:sz="0" w:space="0" w:color="auto"/>
        <w:bottom w:val="none" w:sz="0" w:space="0" w:color="auto"/>
        <w:right w:val="none" w:sz="0" w:space="0" w:color="auto"/>
      </w:divBdr>
    </w:div>
    <w:div w:id="1437094100">
      <w:bodyDiv w:val="1"/>
      <w:marLeft w:val="0"/>
      <w:marRight w:val="0"/>
      <w:marTop w:val="0"/>
      <w:marBottom w:val="0"/>
      <w:divBdr>
        <w:top w:val="none" w:sz="0" w:space="0" w:color="auto"/>
        <w:left w:val="none" w:sz="0" w:space="0" w:color="auto"/>
        <w:bottom w:val="none" w:sz="0" w:space="0" w:color="auto"/>
        <w:right w:val="none" w:sz="0" w:space="0" w:color="auto"/>
      </w:divBdr>
    </w:div>
    <w:div w:id="1437755098">
      <w:bodyDiv w:val="1"/>
      <w:marLeft w:val="0"/>
      <w:marRight w:val="0"/>
      <w:marTop w:val="0"/>
      <w:marBottom w:val="0"/>
      <w:divBdr>
        <w:top w:val="none" w:sz="0" w:space="0" w:color="auto"/>
        <w:left w:val="none" w:sz="0" w:space="0" w:color="auto"/>
        <w:bottom w:val="none" w:sz="0" w:space="0" w:color="auto"/>
        <w:right w:val="none" w:sz="0" w:space="0" w:color="auto"/>
      </w:divBdr>
    </w:div>
    <w:div w:id="1439325165">
      <w:bodyDiv w:val="1"/>
      <w:marLeft w:val="0"/>
      <w:marRight w:val="0"/>
      <w:marTop w:val="0"/>
      <w:marBottom w:val="0"/>
      <w:divBdr>
        <w:top w:val="none" w:sz="0" w:space="0" w:color="auto"/>
        <w:left w:val="none" w:sz="0" w:space="0" w:color="auto"/>
        <w:bottom w:val="none" w:sz="0" w:space="0" w:color="auto"/>
        <w:right w:val="none" w:sz="0" w:space="0" w:color="auto"/>
      </w:divBdr>
    </w:div>
    <w:div w:id="1441531986">
      <w:bodyDiv w:val="1"/>
      <w:marLeft w:val="0"/>
      <w:marRight w:val="0"/>
      <w:marTop w:val="0"/>
      <w:marBottom w:val="0"/>
      <w:divBdr>
        <w:top w:val="none" w:sz="0" w:space="0" w:color="auto"/>
        <w:left w:val="none" w:sz="0" w:space="0" w:color="auto"/>
        <w:bottom w:val="none" w:sz="0" w:space="0" w:color="auto"/>
        <w:right w:val="none" w:sz="0" w:space="0" w:color="auto"/>
      </w:divBdr>
    </w:div>
    <w:div w:id="1441754268">
      <w:bodyDiv w:val="1"/>
      <w:marLeft w:val="0"/>
      <w:marRight w:val="0"/>
      <w:marTop w:val="0"/>
      <w:marBottom w:val="0"/>
      <w:divBdr>
        <w:top w:val="none" w:sz="0" w:space="0" w:color="auto"/>
        <w:left w:val="none" w:sz="0" w:space="0" w:color="auto"/>
        <w:bottom w:val="none" w:sz="0" w:space="0" w:color="auto"/>
        <w:right w:val="none" w:sz="0" w:space="0" w:color="auto"/>
      </w:divBdr>
    </w:div>
    <w:div w:id="1454516700">
      <w:bodyDiv w:val="1"/>
      <w:marLeft w:val="0"/>
      <w:marRight w:val="0"/>
      <w:marTop w:val="0"/>
      <w:marBottom w:val="0"/>
      <w:divBdr>
        <w:top w:val="none" w:sz="0" w:space="0" w:color="auto"/>
        <w:left w:val="none" w:sz="0" w:space="0" w:color="auto"/>
        <w:bottom w:val="none" w:sz="0" w:space="0" w:color="auto"/>
        <w:right w:val="none" w:sz="0" w:space="0" w:color="auto"/>
      </w:divBdr>
    </w:div>
    <w:div w:id="1462069769">
      <w:bodyDiv w:val="1"/>
      <w:marLeft w:val="0"/>
      <w:marRight w:val="0"/>
      <w:marTop w:val="0"/>
      <w:marBottom w:val="0"/>
      <w:divBdr>
        <w:top w:val="none" w:sz="0" w:space="0" w:color="auto"/>
        <w:left w:val="none" w:sz="0" w:space="0" w:color="auto"/>
        <w:bottom w:val="none" w:sz="0" w:space="0" w:color="auto"/>
        <w:right w:val="none" w:sz="0" w:space="0" w:color="auto"/>
      </w:divBdr>
    </w:div>
    <w:div w:id="1463963212">
      <w:bodyDiv w:val="1"/>
      <w:marLeft w:val="0"/>
      <w:marRight w:val="0"/>
      <w:marTop w:val="0"/>
      <w:marBottom w:val="0"/>
      <w:divBdr>
        <w:top w:val="none" w:sz="0" w:space="0" w:color="auto"/>
        <w:left w:val="none" w:sz="0" w:space="0" w:color="auto"/>
        <w:bottom w:val="none" w:sz="0" w:space="0" w:color="auto"/>
        <w:right w:val="none" w:sz="0" w:space="0" w:color="auto"/>
      </w:divBdr>
    </w:div>
    <w:div w:id="1464271173">
      <w:bodyDiv w:val="1"/>
      <w:marLeft w:val="0"/>
      <w:marRight w:val="0"/>
      <w:marTop w:val="0"/>
      <w:marBottom w:val="0"/>
      <w:divBdr>
        <w:top w:val="none" w:sz="0" w:space="0" w:color="auto"/>
        <w:left w:val="none" w:sz="0" w:space="0" w:color="auto"/>
        <w:bottom w:val="none" w:sz="0" w:space="0" w:color="auto"/>
        <w:right w:val="none" w:sz="0" w:space="0" w:color="auto"/>
      </w:divBdr>
    </w:div>
    <w:div w:id="1473984688">
      <w:bodyDiv w:val="1"/>
      <w:marLeft w:val="0"/>
      <w:marRight w:val="0"/>
      <w:marTop w:val="0"/>
      <w:marBottom w:val="0"/>
      <w:divBdr>
        <w:top w:val="none" w:sz="0" w:space="0" w:color="auto"/>
        <w:left w:val="none" w:sz="0" w:space="0" w:color="auto"/>
        <w:bottom w:val="none" w:sz="0" w:space="0" w:color="auto"/>
        <w:right w:val="none" w:sz="0" w:space="0" w:color="auto"/>
      </w:divBdr>
    </w:div>
    <w:div w:id="1480338351">
      <w:bodyDiv w:val="1"/>
      <w:marLeft w:val="0"/>
      <w:marRight w:val="0"/>
      <w:marTop w:val="0"/>
      <w:marBottom w:val="0"/>
      <w:divBdr>
        <w:top w:val="none" w:sz="0" w:space="0" w:color="auto"/>
        <w:left w:val="none" w:sz="0" w:space="0" w:color="auto"/>
        <w:bottom w:val="none" w:sz="0" w:space="0" w:color="auto"/>
        <w:right w:val="none" w:sz="0" w:space="0" w:color="auto"/>
      </w:divBdr>
    </w:div>
    <w:div w:id="1482188606">
      <w:bodyDiv w:val="1"/>
      <w:marLeft w:val="0"/>
      <w:marRight w:val="0"/>
      <w:marTop w:val="0"/>
      <w:marBottom w:val="0"/>
      <w:divBdr>
        <w:top w:val="none" w:sz="0" w:space="0" w:color="auto"/>
        <w:left w:val="none" w:sz="0" w:space="0" w:color="auto"/>
        <w:bottom w:val="none" w:sz="0" w:space="0" w:color="auto"/>
        <w:right w:val="none" w:sz="0" w:space="0" w:color="auto"/>
      </w:divBdr>
    </w:div>
    <w:div w:id="1485975837">
      <w:bodyDiv w:val="1"/>
      <w:marLeft w:val="0"/>
      <w:marRight w:val="0"/>
      <w:marTop w:val="0"/>
      <w:marBottom w:val="0"/>
      <w:divBdr>
        <w:top w:val="none" w:sz="0" w:space="0" w:color="auto"/>
        <w:left w:val="none" w:sz="0" w:space="0" w:color="auto"/>
        <w:bottom w:val="none" w:sz="0" w:space="0" w:color="auto"/>
        <w:right w:val="none" w:sz="0" w:space="0" w:color="auto"/>
      </w:divBdr>
    </w:div>
    <w:div w:id="1487237442">
      <w:bodyDiv w:val="1"/>
      <w:marLeft w:val="0"/>
      <w:marRight w:val="0"/>
      <w:marTop w:val="0"/>
      <w:marBottom w:val="0"/>
      <w:divBdr>
        <w:top w:val="none" w:sz="0" w:space="0" w:color="auto"/>
        <w:left w:val="none" w:sz="0" w:space="0" w:color="auto"/>
        <w:bottom w:val="none" w:sz="0" w:space="0" w:color="auto"/>
        <w:right w:val="none" w:sz="0" w:space="0" w:color="auto"/>
      </w:divBdr>
    </w:div>
    <w:div w:id="1489633328">
      <w:bodyDiv w:val="1"/>
      <w:marLeft w:val="0"/>
      <w:marRight w:val="0"/>
      <w:marTop w:val="0"/>
      <w:marBottom w:val="0"/>
      <w:divBdr>
        <w:top w:val="none" w:sz="0" w:space="0" w:color="auto"/>
        <w:left w:val="none" w:sz="0" w:space="0" w:color="auto"/>
        <w:bottom w:val="none" w:sz="0" w:space="0" w:color="auto"/>
        <w:right w:val="none" w:sz="0" w:space="0" w:color="auto"/>
      </w:divBdr>
    </w:div>
    <w:div w:id="1490361745">
      <w:bodyDiv w:val="1"/>
      <w:marLeft w:val="0"/>
      <w:marRight w:val="0"/>
      <w:marTop w:val="0"/>
      <w:marBottom w:val="0"/>
      <w:divBdr>
        <w:top w:val="none" w:sz="0" w:space="0" w:color="auto"/>
        <w:left w:val="none" w:sz="0" w:space="0" w:color="auto"/>
        <w:bottom w:val="none" w:sz="0" w:space="0" w:color="auto"/>
        <w:right w:val="none" w:sz="0" w:space="0" w:color="auto"/>
      </w:divBdr>
    </w:div>
    <w:div w:id="1507862021">
      <w:bodyDiv w:val="1"/>
      <w:marLeft w:val="0"/>
      <w:marRight w:val="0"/>
      <w:marTop w:val="0"/>
      <w:marBottom w:val="0"/>
      <w:divBdr>
        <w:top w:val="none" w:sz="0" w:space="0" w:color="auto"/>
        <w:left w:val="none" w:sz="0" w:space="0" w:color="auto"/>
        <w:bottom w:val="none" w:sz="0" w:space="0" w:color="auto"/>
        <w:right w:val="none" w:sz="0" w:space="0" w:color="auto"/>
      </w:divBdr>
    </w:div>
    <w:div w:id="1511019507">
      <w:bodyDiv w:val="1"/>
      <w:marLeft w:val="0"/>
      <w:marRight w:val="0"/>
      <w:marTop w:val="0"/>
      <w:marBottom w:val="0"/>
      <w:divBdr>
        <w:top w:val="none" w:sz="0" w:space="0" w:color="auto"/>
        <w:left w:val="none" w:sz="0" w:space="0" w:color="auto"/>
        <w:bottom w:val="none" w:sz="0" w:space="0" w:color="auto"/>
        <w:right w:val="none" w:sz="0" w:space="0" w:color="auto"/>
      </w:divBdr>
    </w:div>
    <w:div w:id="1513640564">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7231604">
      <w:bodyDiv w:val="1"/>
      <w:marLeft w:val="0"/>
      <w:marRight w:val="0"/>
      <w:marTop w:val="0"/>
      <w:marBottom w:val="0"/>
      <w:divBdr>
        <w:top w:val="none" w:sz="0" w:space="0" w:color="auto"/>
        <w:left w:val="none" w:sz="0" w:space="0" w:color="auto"/>
        <w:bottom w:val="none" w:sz="0" w:space="0" w:color="auto"/>
        <w:right w:val="none" w:sz="0" w:space="0" w:color="auto"/>
      </w:divBdr>
    </w:div>
    <w:div w:id="1520049082">
      <w:bodyDiv w:val="1"/>
      <w:marLeft w:val="0"/>
      <w:marRight w:val="0"/>
      <w:marTop w:val="0"/>
      <w:marBottom w:val="0"/>
      <w:divBdr>
        <w:top w:val="none" w:sz="0" w:space="0" w:color="auto"/>
        <w:left w:val="none" w:sz="0" w:space="0" w:color="auto"/>
        <w:bottom w:val="none" w:sz="0" w:space="0" w:color="auto"/>
        <w:right w:val="none" w:sz="0" w:space="0" w:color="auto"/>
      </w:divBdr>
    </w:div>
    <w:div w:id="1520503760">
      <w:bodyDiv w:val="1"/>
      <w:marLeft w:val="0"/>
      <w:marRight w:val="0"/>
      <w:marTop w:val="0"/>
      <w:marBottom w:val="0"/>
      <w:divBdr>
        <w:top w:val="none" w:sz="0" w:space="0" w:color="auto"/>
        <w:left w:val="none" w:sz="0" w:space="0" w:color="auto"/>
        <w:bottom w:val="none" w:sz="0" w:space="0" w:color="auto"/>
        <w:right w:val="none" w:sz="0" w:space="0" w:color="auto"/>
      </w:divBdr>
    </w:div>
    <w:div w:id="1522860139">
      <w:bodyDiv w:val="1"/>
      <w:marLeft w:val="0"/>
      <w:marRight w:val="0"/>
      <w:marTop w:val="0"/>
      <w:marBottom w:val="0"/>
      <w:divBdr>
        <w:top w:val="none" w:sz="0" w:space="0" w:color="auto"/>
        <w:left w:val="none" w:sz="0" w:space="0" w:color="auto"/>
        <w:bottom w:val="none" w:sz="0" w:space="0" w:color="auto"/>
        <w:right w:val="none" w:sz="0" w:space="0" w:color="auto"/>
      </w:divBdr>
    </w:div>
    <w:div w:id="1524052922">
      <w:bodyDiv w:val="1"/>
      <w:marLeft w:val="0"/>
      <w:marRight w:val="0"/>
      <w:marTop w:val="0"/>
      <w:marBottom w:val="0"/>
      <w:divBdr>
        <w:top w:val="none" w:sz="0" w:space="0" w:color="auto"/>
        <w:left w:val="none" w:sz="0" w:space="0" w:color="auto"/>
        <w:bottom w:val="none" w:sz="0" w:space="0" w:color="auto"/>
        <w:right w:val="none" w:sz="0" w:space="0" w:color="auto"/>
      </w:divBdr>
    </w:div>
    <w:div w:id="1527867169">
      <w:bodyDiv w:val="1"/>
      <w:marLeft w:val="0"/>
      <w:marRight w:val="0"/>
      <w:marTop w:val="0"/>
      <w:marBottom w:val="0"/>
      <w:divBdr>
        <w:top w:val="none" w:sz="0" w:space="0" w:color="auto"/>
        <w:left w:val="none" w:sz="0" w:space="0" w:color="auto"/>
        <w:bottom w:val="none" w:sz="0" w:space="0" w:color="auto"/>
        <w:right w:val="none" w:sz="0" w:space="0" w:color="auto"/>
      </w:divBdr>
    </w:div>
    <w:div w:id="1530216306">
      <w:bodyDiv w:val="1"/>
      <w:marLeft w:val="0"/>
      <w:marRight w:val="0"/>
      <w:marTop w:val="0"/>
      <w:marBottom w:val="0"/>
      <w:divBdr>
        <w:top w:val="none" w:sz="0" w:space="0" w:color="auto"/>
        <w:left w:val="none" w:sz="0" w:space="0" w:color="auto"/>
        <w:bottom w:val="none" w:sz="0" w:space="0" w:color="auto"/>
        <w:right w:val="none" w:sz="0" w:space="0" w:color="auto"/>
      </w:divBdr>
    </w:div>
    <w:div w:id="1532493908">
      <w:bodyDiv w:val="1"/>
      <w:marLeft w:val="0"/>
      <w:marRight w:val="0"/>
      <w:marTop w:val="0"/>
      <w:marBottom w:val="0"/>
      <w:divBdr>
        <w:top w:val="none" w:sz="0" w:space="0" w:color="auto"/>
        <w:left w:val="none" w:sz="0" w:space="0" w:color="auto"/>
        <w:bottom w:val="none" w:sz="0" w:space="0" w:color="auto"/>
        <w:right w:val="none" w:sz="0" w:space="0" w:color="auto"/>
      </w:divBdr>
    </w:div>
    <w:div w:id="1535921936">
      <w:bodyDiv w:val="1"/>
      <w:marLeft w:val="0"/>
      <w:marRight w:val="0"/>
      <w:marTop w:val="0"/>
      <w:marBottom w:val="0"/>
      <w:divBdr>
        <w:top w:val="none" w:sz="0" w:space="0" w:color="auto"/>
        <w:left w:val="none" w:sz="0" w:space="0" w:color="auto"/>
        <w:bottom w:val="none" w:sz="0" w:space="0" w:color="auto"/>
        <w:right w:val="none" w:sz="0" w:space="0" w:color="auto"/>
      </w:divBdr>
    </w:div>
    <w:div w:id="1536431036">
      <w:bodyDiv w:val="1"/>
      <w:marLeft w:val="0"/>
      <w:marRight w:val="0"/>
      <w:marTop w:val="0"/>
      <w:marBottom w:val="0"/>
      <w:divBdr>
        <w:top w:val="none" w:sz="0" w:space="0" w:color="auto"/>
        <w:left w:val="none" w:sz="0" w:space="0" w:color="auto"/>
        <w:bottom w:val="none" w:sz="0" w:space="0" w:color="auto"/>
        <w:right w:val="none" w:sz="0" w:space="0" w:color="auto"/>
      </w:divBdr>
    </w:div>
    <w:div w:id="1539078895">
      <w:bodyDiv w:val="1"/>
      <w:marLeft w:val="0"/>
      <w:marRight w:val="0"/>
      <w:marTop w:val="0"/>
      <w:marBottom w:val="0"/>
      <w:divBdr>
        <w:top w:val="none" w:sz="0" w:space="0" w:color="auto"/>
        <w:left w:val="none" w:sz="0" w:space="0" w:color="auto"/>
        <w:bottom w:val="none" w:sz="0" w:space="0" w:color="auto"/>
        <w:right w:val="none" w:sz="0" w:space="0" w:color="auto"/>
      </w:divBdr>
    </w:div>
    <w:div w:id="1539969000">
      <w:bodyDiv w:val="1"/>
      <w:marLeft w:val="0"/>
      <w:marRight w:val="0"/>
      <w:marTop w:val="0"/>
      <w:marBottom w:val="0"/>
      <w:divBdr>
        <w:top w:val="none" w:sz="0" w:space="0" w:color="auto"/>
        <w:left w:val="none" w:sz="0" w:space="0" w:color="auto"/>
        <w:bottom w:val="none" w:sz="0" w:space="0" w:color="auto"/>
        <w:right w:val="none" w:sz="0" w:space="0" w:color="auto"/>
      </w:divBdr>
    </w:div>
    <w:div w:id="1542398668">
      <w:bodyDiv w:val="1"/>
      <w:marLeft w:val="0"/>
      <w:marRight w:val="0"/>
      <w:marTop w:val="0"/>
      <w:marBottom w:val="0"/>
      <w:divBdr>
        <w:top w:val="none" w:sz="0" w:space="0" w:color="auto"/>
        <w:left w:val="none" w:sz="0" w:space="0" w:color="auto"/>
        <w:bottom w:val="none" w:sz="0" w:space="0" w:color="auto"/>
        <w:right w:val="none" w:sz="0" w:space="0" w:color="auto"/>
      </w:divBdr>
    </w:div>
    <w:div w:id="1543790742">
      <w:bodyDiv w:val="1"/>
      <w:marLeft w:val="0"/>
      <w:marRight w:val="0"/>
      <w:marTop w:val="0"/>
      <w:marBottom w:val="0"/>
      <w:divBdr>
        <w:top w:val="none" w:sz="0" w:space="0" w:color="auto"/>
        <w:left w:val="none" w:sz="0" w:space="0" w:color="auto"/>
        <w:bottom w:val="none" w:sz="0" w:space="0" w:color="auto"/>
        <w:right w:val="none" w:sz="0" w:space="0" w:color="auto"/>
      </w:divBdr>
    </w:div>
    <w:div w:id="1545215139">
      <w:bodyDiv w:val="1"/>
      <w:marLeft w:val="0"/>
      <w:marRight w:val="0"/>
      <w:marTop w:val="0"/>
      <w:marBottom w:val="0"/>
      <w:divBdr>
        <w:top w:val="none" w:sz="0" w:space="0" w:color="auto"/>
        <w:left w:val="none" w:sz="0" w:space="0" w:color="auto"/>
        <w:bottom w:val="none" w:sz="0" w:space="0" w:color="auto"/>
        <w:right w:val="none" w:sz="0" w:space="0" w:color="auto"/>
      </w:divBdr>
    </w:div>
    <w:div w:id="1548447006">
      <w:bodyDiv w:val="1"/>
      <w:marLeft w:val="0"/>
      <w:marRight w:val="0"/>
      <w:marTop w:val="0"/>
      <w:marBottom w:val="0"/>
      <w:divBdr>
        <w:top w:val="none" w:sz="0" w:space="0" w:color="auto"/>
        <w:left w:val="none" w:sz="0" w:space="0" w:color="auto"/>
        <w:bottom w:val="none" w:sz="0" w:space="0" w:color="auto"/>
        <w:right w:val="none" w:sz="0" w:space="0" w:color="auto"/>
      </w:divBdr>
    </w:div>
    <w:div w:id="1555040324">
      <w:bodyDiv w:val="1"/>
      <w:marLeft w:val="0"/>
      <w:marRight w:val="0"/>
      <w:marTop w:val="0"/>
      <w:marBottom w:val="0"/>
      <w:divBdr>
        <w:top w:val="none" w:sz="0" w:space="0" w:color="auto"/>
        <w:left w:val="none" w:sz="0" w:space="0" w:color="auto"/>
        <w:bottom w:val="none" w:sz="0" w:space="0" w:color="auto"/>
        <w:right w:val="none" w:sz="0" w:space="0" w:color="auto"/>
      </w:divBdr>
    </w:div>
    <w:div w:id="1560946024">
      <w:bodyDiv w:val="1"/>
      <w:marLeft w:val="0"/>
      <w:marRight w:val="0"/>
      <w:marTop w:val="0"/>
      <w:marBottom w:val="0"/>
      <w:divBdr>
        <w:top w:val="none" w:sz="0" w:space="0" w:color="auto"/>
        <w:left w:val="none" w:sz="0" w:space="0" w:color="auto"/>
        <w:bottom w:val="none" w:sz="0" w:space="0" w:color="auto"/>
        <w:right w:val="none" w:sz="0" w:space="0" w:color="auto"/>
      </w:divBdr>
    </w:div>
    <w:div w:id="1562672715">
      <w:bodyDiv w:val="1"/>
      <w:marLeft w:val="0"/>
      <w:marRight w:val="0"/>
      <w:marTop w:val="0"/>
      <w:marBottom w:val="0"/>
      <w:divBdr>
        <w:top w:val="none" w:sz="0" w:space="0" w:color="auto"/>
        <w:left w:val="none" w:sz="0" w:space="0" w:color="auto"/>
        <w:bottom w:val="none" w:sz="0" w:space="0" w:color="auto"/>
        <w:right w:val="none" w:sz="0" w:space="0" w:color="auto"/>
      </w:divBdr>
    </w:div>
    <w:div w:id="1565094496">
      <w:bodyDiv w:val="1"/>
      <w:marLeft w:val="0"/>
      <w:marRight w:val="0"/>
      <w:marTop w:val="0"/>
      <w:marBottom w:val="0"/>
      <w:divBdr>
        <w:top w:val="none" w:sz="0" w:space="0" w:color="auto"/>
        <w:left w:val="none" w:sz="0" w:space="0" w:color="auto"/>
        <w:bottom w:val="none" w:sz="0" w:space="0" w:color="auto"/>
        <w:right w:val="none" w:sz="0" w:space="0" w:color="auto"/>
      </w:divBdr>
    </w:div>
    <w:div w:id="1565221624">
      <w:bodyDiv w:val="1"/>
      <w:marLeft w:val="0"/>
      <w:marRight w:val="0"/>
      <w:marTop w:val="0"/>
      <w:marBottom w:val="0"/>
      <w:divBdr>
        <w:top w:val="none" w:sz="0" w:space="0" w:color="auto"/>
        <w:left w:val="none" w:sz="0" w:space="0" w:color="auto"/>
        <w:bottom w:val="none" w:sz="0" w:space="0" w:color="auto"/>
        <w:right w:val="none" w:sz="0" w:space="0" w:color="auto"/>
      </w:divBdr>
    </w:div>
    <w:div w:id="1565602662">
      <w:bodyDiv w:val="1"/>
      <w:marLeft w:val="0"/>
      <w:marRight w:val="0"/>
      <w:marTop w:val="0"/>
      <w:marBottom w:val="0"/>
      <w:divBdr>
        <w:top w:val="none" w:sz="0" w:space="0" w:color="auto"/>
        <w:left w:val="none" w:sz="0" w:space="0" w:color="auto"/>
        <w:bottom w:val="none" w:sz="0" w:space="0" w:color="auto"/>
        <w:right w:val="none" w:sz="0" w:space="0" w:color="auto"/>
      </w:divBdr>
    </w:div>
    <w:div w:id="1565607164">
      <w:bodyDiv w:val="1"/>
      <w:marLeft w:val="0"/>
      <w:marRight w:val="0"/>
      <w:marTop w:val="0"/>
      <w:marBottom w:val="0"/>
      <w:divBdr>
        <w:top w:val="none" w:sz="0" w:space="0" w:color="auto"/>
        <w:left w:val="none" w:sz="0" w:space="0" w:color="auto"/>
        <w:bottom w:val="none" w:sz="0" w:space="0" w:color="auto"/>
        <w:right w:val="none" w:sz="0" w:space="0" w:color="auto"/>
      </w:divBdr>
    </w:div>
    <w:div w:id="1565992285">
      <w:bodyDiv w:val="1"/>
      <w:marLeft w:val="0"/>
      <w:marRight w:val="0"/>
      <w:marTop w:val="0"/>
      <w:marBottom w:val="0"/>
      <w:divBdr>
        <w:top w:val="none" w:sz="0" w:space="0" w:color="auto"/>
        <w:left w:val="none" w:sz="0" w:space="0" w:color="auto"/>
        <w:bottom w:val="none" w:sz="0" w:space="0" w:color="auto"/>
        <w:right w:val="none" w:sz="0" w:space="0" w:color="auto"/>
      </w:divBdr>
    </w:div>
    <w:div w:id="1566600851">
      <w:bodyDiv w:val="1"/>
      <w:marLeft w:val="0"/>
      <w:marRight w:val="0"/>
      <w:marTop w:val="0"/>
      <w:marBottom w:val="0"/>
      <w:divBdr>
        <w:top w:val="none" w:sz="0" w:space="0" w:color="auto"/>
        <w:left w:val="none" w:sz="0" w:space="0" w:color="auto"/>
        <w:bottom w:val="none" w:sz="0" w:space="0" w:color="auto"/>
        <w:right w:val="none" w:sz="0" w:space="0" w:color="auto"/>
      </w:divBdr>
    </w:div>
    <w:div w:id="1570461550">
      <w:bodyDiv w:val="1"/>
      <w:marLeft w:val="0"/>
      <w:marRight w:val="0"/>
      <w:marTop w:val="0"/>
      <w:marBottom w:val="0"/>
      <w:divBdr>
        <w:top w:val="none" w:sz="0" w:space="0" w:color="auto"/>
        <w:left w:val="none" w:sz="0" w:space="0" w:color="auto"/>
        <w:bottom w:val="none" w:sz="0" w:space="0" w:color="auto"/>
        <w:right w:val="none" w:sz="0" w:space="0" w:color="auto"/>
      </w:divBdr>
    </w:div>
    <w:div w:id="1571573991">
      <w:bodyDiv w:val="1"/>
      <w:marLeft w:val="0"/>
      <w:marRight w:val="0"/>
      <w:marTop w:val="0"/>
      <w:marBottom w:val="0"/>
      <w:divBdr>
        <w:top w:val="none" w:sz="0" w:space="0" w:color="auto"/>
        <w:left w:val="none" w:sz="0" w:space="0" w:color="auto"/>
        <w:bottom w:val="none" w:sz="0" w:space="0" w:color="auto"/>
        <w:right w:val="none" w:sz="0" w:space="0" w:color="auto"/>
      </w:divBdr>
    </w:div>
    <w:div w:id="1572693572">
      <w:bodyDiv w:val="1"/>
      <w:marLeft w:val="0"/>
      <w:marRight w:val="0"/>
      <w:marTop w:val="0"/>
      <w:marBottom w:val="0"/>
      <w:divBdr>
        <w:top w:val="none" w:sz="0" w:space="0" w:color="auto"/>
        <w:left w:val="none" w:sz="0" w:space="0" w:color="auto"/>
        <w:bottom w:val="none" w:sz="0" w:space="0" w:color="auto"/>
        <w:right w:val="none" w:sz="0" w:space="0" w:color="auto"/>
      </w:divBdr>
    </w:div>
    <w:div w:id="1574195758">
      <w:bodyDiv w:val="1"/>
      <w:marLeft w:val="0"/>
      <w:marRight w:val="0"/>
      <w:marTop w:val="0"/>
      <w:marBottom w:val="0"/>
      <w:divBdr>
        <w:top w:val="none" w:sz="0" w:space="0" w:color="auto"/>
        <w:left w:val="none" w:sz="0" w:space="0" w:color="auto"/>
        <w:bottom w:val="none" w:sz="0" w:space="0" w:color="auto"/>
        <w:right w:val="none" w:sz="0" w:space="0" w:color="auto"/>
      </w:divBdr>
    </w:div>
    <w:div w:id="1578244252">
      <w:bodyDiv w:val="1"/>
      <w:marLeft w:val="0"/>
      <w:marRight w:val="0"/>
      <w:marTop w:val="0"/>
      <w:marBottom w:val="0"/>
      <w:divBdr>
        <w:top w:val="none" w:sz="0" w:space="0" w:color="auto"/>
        <w:left w:val="none" w:sz="0" w:space="0" w:color="auto"/>
        <w:bottom w:val="none" w:sz="0" w:space="0" w:color="auto"/>
        <w:right w:val="none" w:sz="0" w:space="0" w:color="auto"/>
      </w:divBdr>
    </w:div>
    <w:div w:id="1579561898">
      <w:bodyDiv w:val="1"/>
      <w:marLeft w:val="0"/>
      <w:marRight w:val="0"/>
      <w:marTop w:val="0"/>
      <w:marBottom w:val="0"/>
      <w:divBdr>
        <w:top w:val="none" w:sz="0" w:space="0" w:color="auto"/>
        <w:left w:val="none" w:sz="0" w:space="0" w:color="auto"/>
        <w:bottom w:val="none" w:sz="0" w:space="0" w:color="auto"/>
        <w:right w:val="none" w:sz="0" w:space="0" w:color="auto"/>
      </w:divBdr>
    </w:div>
    <w:div w:id="1584677930">
      <w:bodyDiv w:val="1"/>
      <w:marLeft w:val="0"/>
      <w:marRight w:val="0"/>
      <w:marTop w:val="0"/>
      <w:marBottom w:val="0"/>
      <w:divBdr>
        <w:top w:val="none" w:sz="0" w:space="0" w:color="auto"/>
        <w:left w:val="none" w:sz="0" w:space="0" w:color="auto"/>
        <w:bottom w:val="none" w:sz="0" w:space="0" w:color="auto"/>
        <w:right w:val="none" w:sz="0" w:space="0" w:color="auto"/>
      </w:divBdr>
    </w:div>
    <w:div w:id="1588222329">
      <w:bodyDiv w:val="1"/>
      <w:marLeft w:val="0"/>
      <w:marRight w:val="0"/>
      <w:marTop w:val="0"/>
      <w:marBottom w:val="0"/>
      <w:divBdr>
        <w:top w:val="none" w:sz="0" w:space="0" w:color="auto"/>
        <w:left w:val="none" w:sz="0" w:space="0" w:color="auto"/>
        <w:bottom w:val="none" w:sz="0" w:space="0" w:color="auto"/>
        <w:right w:val="none" w:sz="0" w:space="0" w:color="auto"/>
      </w:divBdr>
    </w:div>
    <w:div w:id="1594508448">
      <w:bodyDiv w:val="1"/>
      <w:marLeft w:val="0"/>
      <w:marRight w:val="0"/>
      <w:marTop w:val="0"/>
      <w:marBottom w:val="0"/>
      <w:divBdr>
        <w:top w:val="none" w:sz="0" w:space="0" w:color="auto"/>
        <w:left w:val="none" w:sz="0" w:space="0" w:color="auto"/>
        <w:bottom w:val="none" w:sz="0" w:space="0" w:color="auto"/>
        <w:right w:val="none" w:sz="0" w:space="0" w:color="auto"/>
      </w:divBdr>
    </w:div>
    <w:div w:id="1596328481">
      <w:bodyDiv w:val="1"/>
      <w:marLeft w:val="0"/>
      <w:marRight w:val="0"/>
      <w:marTop w:val="0"/>
      <w:marBottom w:val="0"/>
      <w:divBdr>
        <w:top w:val="none" w:sz="0" w:space="0" w:color="auto"/>
        <w:left w:val="none" w:sz="0" w:space="0" w:color="auto"/>
        <w:bottom w:val="none" w:sz="0" w:space="0" w:color="auto"/>
        <w:right w:val="none" w:sz="0" w:space="0" w:color="auto"/>
      </w:divBdr>
    </w:div>
    <w:div w:id="1598173497">
      <w:bodyDiv w:val="1"/>
      <w:marLeft w:val="0"/>
      <w:marRight w:val="0"/>
      <w:marTop w:val="0"/>
      <w:marBottom w:val="0"/>
      <w:divBdr>
        <w:top w:val="none" w:sz="0" w:space="0" w:color="auto"/>
        <w:left w:val="none" w:sz="0" w:space="0" w:color="auto"/>
        <w:bottom w:val="none" w:sz="0" w:space="0" w:color="auto"/>
        <w:right w:val="none" w:sz="0" w:space="0" w:color="auto"/>
      </w:divBdr>
    </w:div>
    <w:div w:id="1607271068">
      <w:bodyDiv w:val="1"/>
      <w:marLeft w:val="0"/>
      <w:marRight w:val="0"/>
      <w:marTop w:val="0"/>
      <w:marBottom w:val="0"/>
      <w:divBdr>
        <w:top w:val="none" w:sz="0" w:space="0" w:color="auto"/>
        <w:left w:val="none" w:sz="0" w:space="0" w:color="auto"/>
        <w:bottom w:val="none" w:sz="0" w:space="0" w:color="auto"/>
        <w:right w:val="none" w:sz="0" w:space="0" w:color="auto"/>
      </w:divBdr>
    </w:div>
    <w:div w:id="1614436772">
      <w:bodyDiv w:val="1"/>
      <w:marLeft w:val="0"/>
      <w:marRight w:val="0"/>
      <w:marTop w:val="0"/>
      <w:marBottom w:val="0"/>
      <w:divBdr>
        <w:top w:val="none" w:sz="0" w:space="0" w:color="auto"/>
        <w:left w:val="none" w:sz="0" w:space="0" w:color="auto"/>
        <w:bottom w:val="none" w:sz="0" w:space="0" w:color="auto"/>
        <w:right w:val="none" w:sz="0" w:space="0" w:color="auto"/>
      </w:divBdr>
    </w:div>
    <w:div w:id="1622878673">
      <w:bodyDiv w:val="1"/>
      <w:marLeft w:val="0"/>
      <w:marRight w:val="0"/>
      <w:marTop w:val="0"/>
      <w:marBottom w:val="0"/>
      <w:divBdr>
        <w:top w:val="none" w:sz="0" w:space="0" w:color="auto"/>
        <w:left w:val="none" w:sz="0" w:space="0" w:color="auto"/>
        <w:bottom w:val="none" w:sz="0" w:space="0" w:color="auto"/>
        <w:right w:val="none" w:sz="0" w:space="0" w:color="auto"/>
      </w:divBdr>
    </w:div>
    <w:div w:id="1626502528">
      <w:bodyDiv w:val="1"/>
      <w:marLeft w:val="0"/>
      <w:marRight w:val="0"/>
      <w:marTop w:val="0"/>
      <w:marBottom w:val="0"/>
      <w:divBdr>
        <w:top w:val="none" w:sz="0" w:space="0" w:color="auto"/>
        <w:left w:val="none" w:sz="0" w:space="0" w:color="auto"/>
        <w:bottom w:val="none" w:sz="0" w:space="0" w:color="auto"/>
        <w:right w:val="none" w:sz="0" w:space="0" w:color="auto"/>
      </w:divBdr>
    </w:div>
    <w:div w:id="1626963813">
      <w:bodyDiv w:val="1"/>
      <w:marLeft w:val="0"/>
      <w:marRight w:val="0"/>
      <w:marTop w:val="0"/>
      <w:marBottom w:val="0"/>
      <w:divBdr>
        <w:top w:val="none" w:sz="0" w:space="0" w:color="auto"/>
        <w:left w:val="none" w:sz="0" w:space="0" w:color="auto"/>
        <w:bottom w:val="none" w:sz="0" w:space="0" w:color="auto"/>
        <w:right w:val="none" w:sz="0" w:space="0" w:color="auto"/>
      </w:divBdr>
    </w:div>
    <w:div w:id="1629166507">
      <w:bodyDiv w:val="1"/>
      <w:marLeft w:val="0"/>
      <w:marRight w:val="0"/>
      <w:marTop w:val="0"/>
      <w:marBottom w:val="0"/>
      <w:divBdr>
        <w:top w:val="none" w:sz="0" w:space="0" w:color="auto"/>
        <w:left w:val="none" w:sz="0" w:space="0" w:color="auto"/>
        <w:bottom w:val="none" w:sz="0" w:space="0" w:color="auto"/>
        <w:right w:val="none" w:sz="0" w:space="0" w:color="auto"/>
      </w:divBdr>
    </w:div>
    <w:div w:id="1629437814">
      <w:bodyDiv w:val="1"/>
      <w:marLeft w:val="0"/>
      <w:marRight w:val="0"/>
      <w:marTop w:val="0"/>
      <w:marBottom w:val="0"/>
      <w:divBdr>
        <w:top w:val="none" w:sz="0" w:space="0" w:color="auto"/>
        <w:left w:val="none" w:sz="0" w:space="0" w:color="auto"/>
        <w:bottom w:val="none" w:sz="0" w:space="0" w:color="auto"/>
        <w:right w:val="none" w:sz="0" w:space="0" w:color="auto"/>
      </w:divBdr>
    </w:div>
    <w:div w:id="1637485426">
      <w:bodyDiv w:val="1"/>
      <w:marLeft w:val="0"/>
      <w:marRight w:val="0"/>
      <w:marTop w:val="0"/>
      <w:marBottom w:val="0"/>
      <w:divBdr>
        <w:top w:val="none" w:sz="0" w:space="0" w:color="auto"/>
        <w:left w:val="none" w:sz="0" w:space="0" w:color="auto"/>
        <w:bottom w:val="none" w:sz="0" w:space="0" w:color="auto"/>
        <w:right w:val="none" w:sz="0" w:space="0" w:color="auto"/>
      </w:divBdr>
    </w:div>
    <w:div w:id="1637878244">
      <w:bodyDiv w:val="1"/>
      <w:marLeft w:val="0"/>
      <w:marRight w:val="0"/>
      <w:marTop w:val="0"/>
      <w:marBottom w:val="0"/>
      <w:divBdr>
        <w:top w:val="none" w:sz="0" w:space="0" w:color="auto"/>
        <w:left w:val="none" w:sz="0" w:space="0" w:color="auto"/>
        <w:bottom w:val="none" w:sz="0" w:space="0" w:color="auto"/>
        <w:right w:val="none" w:sz="0" w:space="0" w:color="auto"/>
      </w:divBdr>
    </w:div>
    <w:div w:id="1639921443">
      <w:bodyDiv w:val="1"/>
      <w:marLeft w:val="0"/>
      <w:marRight w:val="0"/>
      <w:marTop w:val="0"/>
      <w:marBottom w:val="0"/>
      <w:divBdr>
        <w:top w:val="none" w:sz="0" w:space="0" w:color="auto"/>
        <w:left w:val="none" w:sz="0" w:space="0" w:color="auto"/>
        <w:bottom w:val="none" w:sz="0" w:space="0" w:color="auto"/>
        <w:right w:val="none" w:sz="0" w:space="0" w:color="auto"/>
      </w:divBdr>
    </w:div>
    <w:div w:id="1644458840">
      <w:bodyDiv w:val="1"/>
      <w:marLeft w:val="0"/>
      <w:marRight w:val="0"/>
      <w:marTop w:val="0"/>
      <w:marBottom w:val="0"/>
      <w:divBdr>
        <w:top w:val="none" w:sz="0" w:space="0" w:color="auto"/>
        <w:left w:val="none" w:sz="0" w:space="0" w:color="auto"/>
        <w:bottom w:val="none" w:sz="0" w:space="0" w:color="auto"/>
        <w:right w:val="none" w:sz="0" w:space="0" w:color="auto"/>
      </w:divBdr>
    </w:div>
    <w:div w:id="1647737312">
      <w:bodyDiv w:val="1"/>
      <w:marLeft w:val="0"/>
      <w:marRight w:val="0"/>
      <w:marTop w:val="0"/>
      <w:marBottom w:val="0"/>
      <w:divBdr>
        <w:top w:val="none" w:sz="0" w:space="0" w:color="auto"/>
        <w:left w:val="none" w:sz="0" w:space="0" w:color="auto"/>
        <w:bottom w:val="none" w:sz="0" w:space="0" w:color="auto"/>
        <w:right w:val="none" w:sz="0" w:space="0" w:color="auto"/>
      </w:divBdr>
    </w:div>
    <w:div w:id="1648893154">
      <w:bodyDiv w:val="1"/>
      <w:marLeft w:val="0"/>
      <w:marRight w:val="0"/>
      <w:marTop w:val="0"/>
      <w:marBottom w:val="0"/>
      <w:divBdr>
        <w:top w:val="none" w:sz="0" w:space="0" w:color="auto"/>
        <w:left w:val="none" w:sz="0" w:space="0" w:color="auto"/>
        <w:bottom w:val="none" w:sz="0" w:space="0" w:color="auto"/>
        <w:right w:val="none" w:sz="0" w:space="0" w:color="auto"/>
      </w:divBdr>
    </w:div>
    <w:div w:id="1652637580">
      <w:bodyDiv w:val="1"/>
      <w:marLeft w:val="0"/>
      <w:marRight w:val="0"/>
      <w:marTop w:val="0"/>
      <w:marBottom w:val="0"/>
      <w:divBdr>
        <w:top w:val="none" w:sz="0" w:space="0" w:color="auto"/>
        <w:left w:val="none" w:sz="0" w:space="0" w:color="auto"/>
        <w:bottom w:val="none" w:sz="0" w:space="0" w:color="auto"/>
        <w:right w:val="none" w:sz="0" w:space="0" w:color="auto"/>
      </w:divBdr>
    </w:div>
    <w:div w:id="1661957449">
      <w:bodyDiv w:val="1"/>
      <w:marLeft w:val="0"/>
      <w:marRight w:val="0"/>
      <w:marTop w:val="0"/>
      <w:marBottom w:val="0"/>
      <w:divBdr>
        <w:top w:val="none" w:sz="0" w:space="0" w:color="auto"/>
        <w:left w:val="none" w:sz="0" w:space="0" w:color="auto"/>
        <w:bottom w:val="none" w:sz="0" w:space="0" w:color="auto"/>
        <w:right w:val="none" w:sz="0" w:space="0" w:color="auto"/>
      </w:divBdr>
    </w:div>
    <w:div w:id="1665664994">
      <w:bodyDiv w:val="1"/>
      <w:marLeft w:val="0"/>
      <w:marRight w:val="0"/>
      <w:marTop w:val="0"/>
      <w:marBottom w:val="0"/>
      <w:divBdr>
        <w:top w:val="none" w:sz="0" w:space="0" w:color="auto"/>
        <w:left w:val="none" w:sz="0" w:space="0" w:color="auto"/>
        <w:bottom w:val="none" w:sz="0" w:space="0" w:color="auto"/>
        <w:right w:val="none" w:sz="0" w:space="0" w:color="auto"/>
      </w:divBdr>
    </w:div>
    <w:div w:id="1667437891">
      <w:bodyDiv w:val="1"/>
      <w:marLeft w:val="0"/>
      <w:marRight w:val="0"/>
      <w:marTop w:val="0"/>
      <w:marBottom w:val="0"/>
      <w:divBdr>
        <w:top w:val="none" w:sz="0" w:space="0" w:color="auto"/>
        <w:left w:val="none" w:sz="0" w:space="0" w:color="auto"/>
        <w:bottom w:val="none" w:sz="0" w:space="0" w:color="auto"/>
        <w:right w:val="none" w:sz="0" w:space="0" w:color="auto"/>
      </w:divBdr>
    </w:div>
    <w:div w:id="1667514410">
      <w:bodyDiv w:val="1"/>
      <w:marLeft w:val="0"/>
      <w:marRight w:val="0"/>
      <w:marTop w:val="0"/>
      <w:marBottom w:val="0"/>
      <w:divBdr>
        <w:top w:val="none" w:sz="0" w:space="0" w:color="auto"/>
        <w:left w:val="none" w:sz="0" w:space="0" w:color="auto"/>
        <w:bottom w:val="none" w:sz="0" w:space="0" w:color="auto"/>
        <w:right w:val="none" w:sz="0" w:space="0" w:color="auto"/>
      </w:divBdr>
    </w:div>
    <w:div w:id="1669749997">
      <w:bodyDiv w:val="1"/>
      <w:marLeft w:val="0"/>
      <w:marRight w:val="0"/>
      <w:marTop w:val="0"/>
      <w:marBottom w:val="0"/>
      <w:divBdr>
        <w:top w:val="none" w:sz="0" w:space="0" w:color="auto"/>
        <w:left w:val="none" w:sz="0" w:space="0" w:color="auto"/>
        <w:bottom w:val="none" w:sz="0" w:space="0" w:color="auto"/>
        <w:right w:val="none" w:sz="0" w:space="0" w:color="auto"/>
      </w:divBdr>
    </w:div>
    <w:div w:id="1688024807">
      <w:bodyDiv w:val="1"/>
      <w:marLeft w:val="0"/>
      <w:marRight w:val="0"/>
      <w:marTop w:val="0"/>
      <w:marBottom w:val="0"/>
      <w:divBdr>
        <w:top w:val="none" w:sz="0" w:space="0" w:color="auto"/>
        <w:left w:val="none" w:sz="0" w:space="0" w:color="auto"/>
        <w:bottom w:val="none" w:sz="0" w:space="0" w:color="auto"/>
        <w:right w:val="none" w:sz="0" w:space="0" w:color="auto"/>
      </w:divBdr>
    </w:div>
    <w:div w:id="1698702335">
      <w:bodyDiv w:val="1"/>
      <w:marLeft w:val="0"/>
      <w:marRight w:val="0"/>
      <w:marTop w:val="0"/>
      <w:marBottom w:val="0"/>
      <w:divBdr>
        <w:top w:val="none" w:sz="0" w:space="0" w:color="auto"/>
        <w:left w:val="none" w:sz="0" w:space="0" w:color="auto"/>
        <w:bottom w:val="none" w:sz="0" w:space="0" w:color="auto"/>
        <w:right w:val="none" w:sz="0" w:space="0" w:color="auto"/>
      </w:divBdr>
    </w:div>
    <w:div w:id="1700348416">
      <w:bodyDiv w:val="1"/>
      <w:marLeft w:val="0"/>
      <w:marRight w:val="0"/>
      <w:marTop w:val="0"/>
      <w:marBottom w:val="0"/>
      <w:divBdr>
        <w:top w:val="none" w:sz="0" w:space="0" w:color="auto"/>
        <w:left w:val="none" w:sz="0" w:space="0" w:color="auto"/>
        <w:bottom w:val="none" w:sz="0" w:space="0" w:color="auto"/>
        <w:right w:val="none" w:sz="0" w:space="0" w:color="auto"/>
      </w:divBdr>
    </w:div>
    <w:div w:id="1705786026">
      <w:bodyDiv w:val="1"/>
      <w:marLeft w:val="0"/>
      <w:marRight w:val="0"/>
      <w:marTop w:val="0"/>
      <w:marBottom w:val="0"/>
      <w:divBdr>
        <w:top w:val="none" w:sz="0" w:space="0" w:color="auto"/>
        <w:left w:val="none" w:sz="0" w:space="0" w:color="auto"/>
        <w:bottom w:val="none" w:sz="0" w:space="0" w:color="auto"/>
        <w:right w:val="none" w:sz="0" w:space="0" w:color="auto"/>
      </w:divBdr>
    </w:div>
    <w:div w:id="1710760052">
      <w:bodyDiv w:val="1"/>
      <w:marLeft w:val="0"/>
      <w:marRight w:val="0"/>
      <w:marTop w:val="0"/>
      <w:marBottom w:val="0"/>
      <w:divBdr>
        <w:top w:val="none" w:sz="0" w:space="0" w:color="auto"/>
        <w:left w:val="none" w:sz="0" w:space="0" w:color="auto"/>
        <w:bottom w:val="none" w:sz="0" w:space="0" w:color="auto"/>
        <w:right w:val="none" w:sz="0" w:space="0" w:color="auto"/>
      </w:divBdr>
    </w:div>
    <w:div w:id="1717775945">
      <w:bodyDiv w:val="1"/>
      <w:marLeft w:val="0"/>
      <w:marRight w:val="0"/>
      <w:marTop w:val="0"/>
      <w:marBottom w:val="0"/>
      <w:divBdr>
        <w:top w:val="none" w:sz="0" w:space="0" w:color="auto"/>
        <w:left w:val="none" w:sz="0" w:space="0" w:color="auto"/>
        <w:bottom w:val="none" w:sz="0" w:space="0" w:color="auto"/>
        <w:right w:val="none" w:sz="0" w:space="0" w:color="auto"/>
      </w:divBdr>
    </w:div>
    <w:div w:id="1723745443">
      <w:bodyDiv w:val="1"/>
      <w:marLeft w:val="0"/>
      <w:marRight w:val="0"/>
      <w:marTop w:val="0"/>
      <w:marBottom w:val="0"/>
      <w:divBdr>
        <w:top w:val="none" w:sz="0" w:space="0" w:color="auto"/>
        <w:left w:val="none" w:sz="0" w:space="0" w:color="auto"/>
        <w:bottom w:val="none" w:sz="0" w:space="0" w:color="auto"/>
        <w:right w:val="none" w:sz="0" w:space="0" w:color="auto"/>
      </w:divBdr>
    </w:div>
    <w:div w:id="1725718181">
      <w:bodyDiv w:val="1"/>
      <w:marLeft w:val="0"/>
      <w:marRight w:val="0"/>
      <w:marTop w:val="0"/>
      <w:marBottom w:val="0"/>
      <w:divBdr>
        <w:top w:val="none" w:sz="0" w:space="0" w:color="auto"/>
        <w:left w:val="none" w:sz="0" w:space="0" w:color="auto"/>
        <w:bottom w:val="none" w:sz="0" w:space="0" w:color="auto"/>
        <w:right w:val="none" w:sz="0" w:space="0" w:color="auto"/>
      </w:divBdr>
    </w:div>
    <w:div w:id="1726293185">
      <w:bodyDiv w:val="1"/>
      <w:marLeft w:val="0"/>
      <w:marRight w:val="0"/>
      <w:marTop w:val="0"/>
      <w:marBottom w:val="0"/>
      <w:divBdr>
        <w:top w:val="none" w:sz="0" w:space="0" w:color="auto"/>
        <w:left w:val="none" w:sz="0" w:space="0" w:color="auto"/>
        <w:bottom w:val="none" w:sz="0" w:space="0" w:color="auto"/>
        <w:right w:val="none" w:sz="0" w:space="0" w:color="auto"/>
      </w:divBdr>
    </w:div>
    <w:div w:id="1727364851">
      <w:bodyDiv w:val="1"/>
      <w:marLeft w:val="0"/>
      <w:marRight w:val="0"/>
      <w:marTop w:val="0"/>
      <w:marBottom w:val="0"/>
      <w:divBdr>
        <w:top w:val="none" w:sz="0" w:space="0" w:color="auto"/>
        <w:left w:val="none" w:sz="0" w:space="0" w:color="auto"/>
        <w:bottom w:val="none" w:sz="0" w:space="0" w:color="auto"/>
        <w:right w:val="none" w:sz="0" w:space="0" w:color="auto"/>
      </w:divBdr>
    </w:div>
    <w:div w:id="1734236980">
      <w:bodyDiv w:val="1"/>
      <w:marLeft w:val="0"/>
      <w:marRight w:val="0"/>
      <w:marTop w:val="0"/>
      <w:marBottom w:val="0"/>
      <w:divBdr>
        <w:top w:val="none" w:sz="0" w:space="0" w:color="auto"/>
        <w:left w:val="none" w:sz="0" w:space="0" w:color="auto"/>
        <w:bottom w:val="none" w:sz="0" w:space="0" w:color="auto"/>
        <w:right w:val="none" w:sz="0" w:space="0" w:color="auto"/>
      </w:divBdr>
    </w:div>
    <w:div w:id="1735196861">
      <w:bodyDiv w:val="1"/>
      <w:marLeft w:val="0"/>
      <w:marRight w:val="0"/>
      <w:marTop w:val="0"/>
      <w:marBottom w:val="0"/>
      <w:divBdr>
        <w:top w:val="none" w:sz="0" w:space="0" w:color="auto"/>
        <w:left w:val="none" w:sz="0" w:space="0" w:color="auto"/>
        <w:bottom w:val="none" w:sz="0" w:space="0" w:color="auto"/>
        <w:right w:val="none" w:sz="0" w:space="0" w:color="auto"/>
      </w:divBdr>
    </w:div>
    <w:div w:id="1735812395">
      <w:bodyDiv w:val="1"/>
      <w:marLeft w:val="0"/>
      <w:marRight w:val="0"/>
      <w:marTop w:val="0"/>
      <w:marBottom w:val="0"/>
      <w:divBdr>
        <w:top w:val="none" w:sz="0" w:space="0" w:color="auto"/>
        <w:left w:val="none" w:sz="0" w:space="0" w:color="auto"/>
        <w:bottom w:val="none" w:sz="0" w:space="0" w:color="auto"/>
        <w:right w:val="none" w:sz="0" w:space="0" w:color="auto"/>
      </w:divBdr>
    </w:div>
    <w:div w:id="1757285244">
      <w:bodyDiv w:val="1"/>
      <w:marLeft w:val="0"/>
      <w:marRight w:val="0"/>
      <w:marTop w:val="0"/>
      <w:marBottom w:val="0"/>
      <w:divBdr>
        <w:top w:val="none" w:sz="0" w:space="0" w:color="auto"/>
        <w:left w:val="none" w:sz="0" w:space="0" w:color="auto"/>
        <w:bottom w:val="none" w:sz="0" w:space="0" w:color="auto"/>
        <w:right w:val="none" w:sz="0" w:space="0" w:color="auto"/>
      </w:divBdr>
    </w:div>
    <w:div w:id="1758285288">
      <w:bodyDiv w:val="1"/>
      <w:marLeft w:val="0"/>
      <w:marRight w:val="0"/>
      <w:marTop w:val="0"/>
      <w:marBottom w:val="0"/>
      <w:divBdr>
        <w:top w:val="none" w:sz="0" w:space="0" w:color="auto"/>
        <w:left w:val="none" w:sz="0" w:space="0" w:color="auto"/>
        <w:bottom w:val="none" w:sz="0" w:space="0" w:color="auto"/>
        <w:right w:val="none" w:sz="0" w:space="0" w:color="auto"/>
      </w:divBdr>
    </w:div>
    <w:div w:id="1758747526">
      <w:bodyDiv w:val="1"/>
      <w:marLeft w:val="0"/>
      <w:marRight w:val="0"/>
      <w:marTop w:val="0"/>
      <w:marBottom w:val="0"/>
      <w:divBdr>
        <w:top w:val="none" w:sz="0" w:space="0" w:color="auto"/>
        <w:left w:val="none" w:sz="0" w:space="0" w:color="auto"/>
        <w:bottom w:val="none" w:sz="0" w:space="0" w:color="auto"/>
        <w:right w:val="none" w:sz="0" w:space="0" w:color="auto"/>
      </w:divBdr>
    </w:div>
    <w:div w:id="1765347122">
      <w:bodyDiv w:val="1"/>
      <w:marLeft w:val="0"/>
      <w:marRight w:val="0"/>
      <w:marTop w:val="0"/>
      <w:marBottom w:val="0"/>
      <w:divBdr>
        <w:top w:val="none" w:sz="0" w:space="0" w:color="auto"/>
        <w:left w:val="none" w:sz="0" w:space="0" w:color="auto"/>
        <w:bottom w:val="none" w:sz="0" w:space="0" w:color="auto"/>
        <w:right w:val="none" w:sz="0" w:space="0" w:color="auto"/>
      </w:divBdr>
    </w:div>
    <w:div w:id="1768579635">
      <w:bodyDiv w:val="1"/>
      <w:marLeft w:val="0"/>
      <w:marRight w:val="0"/>
      <w:marTop w:val="0"/>
      <w:marBottom w:val="0"/>
      <w:divBdr>
        <w:top w:val="none" w:sz="0" w:space="0" w:color="auto"/>
        <w:left w:val="none" w:sz="0" w:space="0" w:color="auto"/>
        <w:bottom w:val="none" w:sz="0" w:space="0" w:color="auto"/>
        <w:right w:val="none" w:sz="0" w:space="0" w:color="auto"/>
      </w:divBdr>
    </w:div>
    <w:div w:id="1779442445">
      <w:bodyDiv w:val="1"/>
      <w:marLeft w:val="0"/>
      <w:marRight w:val="0"/>
      <w:marTop w:val="0"/>
      <w:marBottom w:val="0"/>
      <w:divBdr>
        <w:top w:val="none" w:sz="0" w:space="0" w:color="auto"/>
        <w:left w:val="none" w:sz="0" w:space="0" w:color="auto"/>
        <w:bottom w:val="none" w:sz="0" w:space="0" w:color="auto"/>
        <w:right w:val="none" w:sz="0" w:space="0" w:color="auto"/>
      </w:divBdr>
    </w:div>
    <w:div w:id="1779636257">
      <w:bodyDiv w:val="1"/>
      <w:marLeft w:val="0"/>
      <w:marRight w:val="0"/>
      <w:marTop w:val="0"/>
      <w:marBottom w:val="0"/>
      <w:divBdr>
        <w:top w:val="none" w:sz="0" w:space="0" w:color="auto"/>
        <w:left w:val="none" w:sz="0" w:space="0" w:color="auto"/>
        <w:bottom w:val="none" w:sz="0" w:space="0" w:color="auto"/>
        <w:right w:val="none" w:sz="0" w:space="0" w:color="auto"/>
      </w:divBdr>
    </w:div>
    <w:div w:id="1783377949">
      <w:bodyDiv w:val="1"/>
      <w:marLeft w:val="0"/>
      <w:marRight w:val="0"/>
      <w:marTop w:val="0"/>
      <w:marBottom w:val="0"/>
      <w:divBdr>
        <w:top w:val="none" w:sz="0" w:space="0" w:color="auto"/>
        <w:left w:val="none" w:sz="0" w:space="0" w:color="auto"/>
        <w:bottom w:val="none" w:sz="0" w:space="0" w:color="auto"/>
        <w:right w:val="none" w:sz="0" w:space="0" w:color="auto"/>
      </w:divBdr>
    </w:div>
    <w:div w:id="1788040219">
      <w:bodyDiv w:val="1"/>
      <w:marLeft w:val="0"/>
      <w:marRight w:val="0"/>
      <w:marTop w:val="0"/>
      <w:marBottom w:val="0"/>
      <w:divBdr>
        <w:top w:val="none" w:sz="0" w:space="0" w:color="auto"/>
        <w:left w:val="none" w:sz="0" w:space="0" w:color="auto"/>
        <w:bottom w:val="none" w:sz="0" w:space="0" w:color="auto"/>
        <w:right w:val="none" w:sz="0" w:space="0" w:color="auto"/>
      </w:divBdr>
    </w:div>
    <w:div w:id="1804885904">
      <w:bodyDiv w:val="1"/>
      <w:marLeft w:val="0"/>
      <w:marRight w:val="0"/>
      <w:marTop w:val="0"/>
      <w:marBottom w:val="0"/>
      <w:divBdr>
        <w:top w:val="none" w:sz="0" w:space="0" w:color="auto"/>
        <w:left w:val="none" w:sz="0" w:space="0" w:color="auto"/>
        <w:bottom w:val="none" w:sz="0" w:space="0" w:color="auto"/>
        <w:right w:val="none" w:sz="0" w:space="0" w:color="auto"/>
      </w:divBdr>
    </w:div>
    <w:div w:id="1805001267">
      <w:bodyDiv w:val="1"/>
      <w:marLeft w:val="0"/>
      <w:marRight w:val="0"/>
      <w:marTop w:val="0"/>
      <w:marBottom w:val="0"/>
      <w:divBdr>
        <w:top w:val="none" w:sz="0" w:space="0" w:color="auto"/>
        <w:left w:val="none" w:sz="0" w:space="0" w:color="auto"/>
        <w:bottom w:val="none" w:sz="0" w:space="0" w:color="auto"/>
        <w:right w:val="none" w:sz="0" w:space="0" w:color="auto"/>
      </w:divBdr>
    </w:div>
    <w:div w:id="1809976890">
      <w:bodyDiv w:val="1"/>
      <w:marLeft w:val="0"/>
      <w:marRight w:val="0"/>
      <w:marTop w:val="0"/>
      <w:marBottom w:val="0"/>
      <w:divBdr>
        <w:top w:val="none" w:sz="0" w:space="0" w:color="auto"/>
        <w:left w:val="none" w:sz="0" w:space="0" w:color="auto"/>
        <w:bottom w:val="none" w:sz="0" w:space="0" w:color="auto"/>
        <w:right w:val="none" w:sz="0" w:space="0" w:color="auto"/>
      </w:divBdr>
    </w:div>
    <w:div w:id="1811315560">
      <w:bodyDiv w:val="1"/>
      <w:marLeft w:val="0"/>
      <w:marRight w:val="0"/>
      <w:marTop w:val="0"/>
      <w:marBottom w:val="0"/>
      <w:divBdr>
        <w:top w:val="none" w:sz="0" w:space="0" w:color="auto"/>
        <w:left w:val="none" w:sz="0" w:space="0" w:color="auto"/>
        <w:bottom w:val="none" w:sz="0" w:space="0" w:color="auto"/>
        <w:right w:val="none" w:sz="0" w:space="0" w:color="auto"/>
      </w:divBdr>
    </w:div>
    <w:div w:id="1811436733">
      <w:bodyDiv w:val="1"/>
      <w:marLeft w:val="0"/>
      <w:marRight w:val="0"/>
      <w:marTop w:val="0"/>
      <w:marBottom w:val="0"/>
      <w:divBdr>
        <w:top w:val="none" w:sz="0" w:space="0" w:color="auto"/>
        <w:left w:val="none" w:sz="0" w:space="0" w:color="auto"/>
        <w:bottom w:val="none" w:sz="0" w:space="0" w:color="auto"/>
        <w:right w:val="none" w:sz="0" w:space="0" w:color="auto"/>
      </w:divBdr>
    </w:div>
    <w:div w:id="1814905092">
      <w:bodyDiv w:val="1"/>
      <w:marLeft w:val="0"/>
      <w:marRight w:val="0"/>
      <w:marTop w:val="0"/>
      <w:marBottom w:val="0"/>
      <w:divBdr>
        <w:top w:val="none" w:sz="0" w:space="0" w:color="auto"/>
        <w:left w:val="none" w:sz="0" w:space="0" w:color="auto"/>
        <w:bottom w:val="none" w:sz="0" w:space="0" w:color="auto"/>
        <w:right w:val="none" w:sz="0" w:space="0" w:color="auto"/>
      </w:divBdr>
    </w:div>
    <w:div w:id="1841504436">
      <w:bodyDiv w:val="1"/>
      <w:marLeft w:val="0"/>
      <w:marRight w:val="0"/>
      <w:marTop w:val="0"/>
      <w:marBottom w:val="0"/>
      <w:divBdr>
        <w:top w:val="none" w:sz="0" w:space="0" w:color="auto"/>
        <w:left w:val="none" w:sz="0" w:space="0" w:color="auto"/>
        <w:bottom w:val="none" w:sz="0" w:space="0" w:color="auto"/>
        <w:right w:val="none" w:sz="0" w:space="0" w:color="auto"/>
      </w:divBdr>
    </w:div>
    <w:div w:id="1843809970">
      <w:bodyDiv w:val="1"/>
      <w:marLeft w:val="0"/>
      <w:marRight w:val="0"/>
      <w:marTop w:val="0"/>
      <w:marBottom w:val="0"/>
      <w:divBdr>
        <w:top w:val="none" w:sz="0" w:space="0" w:color="auto"/>
        <w:left w:val="none" w:sz="0" w:space="0" w:color="auto"/>
        <w:bottom w:val="none" w:sz="0" w:space="0" w:color="auto"/>
        <w:right w:val="none" w:sz="0" w:space="0" w:color="auto"/>
      </w:divBdr>
    </w:div>
    <w:div w:id="1847553643">
      <w:bodyDiv w:val="1"/>
      <w:marLeft w:val="0"/>
      <w:marRight w:val="0"/>
      <w:marTop w:val="0"/>
      <w:marBottom w:val="0"/>
      <w:divBdr>
        <w:top w:val="none" w:sz="0" w:space="0" w:color="auto"/>
        <w:left w:val="none" w:sz="0" w:space="0" w:color="auto"/>
        <w:bottom w:val="none" w:sz="0" w:space="0" w:color="auto"/>
        <w:right w:val="none" w:sz="0" w:space="0" w:color="auto"/>
      </w:divBdr>
    </w:div>
    <w:div w:id="1849057405">
      <w:bodyDiv w:val="1"/>
      <w:marLeft w:val="0"/>
      <w:marRight w:val="0"/>
      <w:marTop w:val="0"/>
      <w:marBottom w:val="0"/>
      <w:divBdr>
        <w:top w:val="none" w:sz="0" w:space="0" w:color="auto"/>
        <w:left w:val="none" w:sz="0" w:space="0" w:color="auto"/>
        <w:bottom w:val="none" w:sz="0" w:space="0" w:color="auto"/>
        <w:right w:val="none" w:sz="0" w:space="0" w:color="auto"/>
      </w:divBdr>
    </w:div>
    <w:div w:id="1852915167">
      <w:bodyDiv w:val="1"/>
      <w:marLeft w:val="0"/>
      <w:marRight w:val="0"/>
      <w:marTop w:val="0"/>
      <w:marBottom w:val="0"/>
      <w:divBdr>
        <w:top w:val="none" w:sz="0" w:space="0" w:color="auto"/>
        <w:left w:val="none" w:sz="0" w:space="0" w:color="auto"/>
        <w:bottom w:val="none" w:sz="0" w:space="0" w:color="auto"/>
        <w:right w:val="none" w:sz="0" w:space="0" w:color="auto"/>
      </w:divBdr>
    </w:div>
    <w:div w:id="1863663416">
      <w:bodyDiv w:val="1"/>
      <w:marLeft w:val="0"/>
      <w:marRight w:val="0"/>
      <w:marTop w:val="0"/>
      <w:marBottom w:val="0"/>
      <w:divBdr>
        <w:top w:val="none" w:sz="0" w:space="0" w:color="auto"/>
        <w:left w:val="none" w:sz="0" w:space="0" w:color="auto"/>
        <w:bottom w:val="none" w:sz="0" w:space="0" w:color="auto"/>
        <w:right w:val="none" w:sz="0" w:space="0" w:color="auto"/>
      </w:divBdr>
    </w:div>
    <w:div w:id="1865485161">
      <w:bodyDiv w:val="1"/>
      <w:marLeft w:val="0"/>
      <w:marRight w:val="0"/>
      <w:marTop w:val="0"/>
      <w:marBottom w:val="0"/>
      <w:divBdr>
        <w:top w:val="none" w:sz="0" w:space="0" w:color="auto"/>
        <w:left w:val="none" w:sz="0" w:space="0" w:color="auto"/>
        <w:bottom w:val="none" w:sz="0" w:space="0" w:color="auto"/>
        <w:right w:val="none" w:sz="0" w:space="0" w:color="auto"/>
      </w:divBdr>
    </w:div>
    <w:div w:id="1870025376">
      <w:bodyDiv w:val="1"/>
      <w:marLeft w:val="0"/>
      <w:marRight w:val="0"/>
      <w:marTop w:val="0"/>
      <w:marBottom w:val="0"/>
      <w:divBdr>
        <w:top w:val="none" w:sz="0" w:space="0" w:color="auto"/>
        <w:left w:val="none" w:sz="0" w:space="0" w:color="auto"/>
        <w:bottom w:val="none" w:sz="0" w:space="0" w:color="auto"/>
        <w:right w:val="none" w:sz="0" w:space="0" w:color="auto"/>
      </w:divBdr>
    </w:div>
    <w:div w:id="1870409440">
      <w:bodyDiv w:val="1"/>
      <w:marLeft w:val="0"/>
      <w:marRight w:val="0"/>
      <w:marTop w:val="0"/>
      <w:marBottom w:val="0"/>
      <w:divBdr>
        <w:top w:val="none" w:sz="0" w:space="0" w:color="auto"/>
        <w:left w:val="none" w:sz="0" w:space="0" w:color="auto"/>
        <w:bottom w:val="none" w:sz="0" w:space="0" w:color="auto"/>
        <w:right w:val="none" w:sz="0" w:space="0" w:color="auto"/>
      </w:divBdr>
    </w:div>
    <w:div w:id="1880437839">
      <w:bodyDiv w:val="1"/>
      <w:marLeft w:val="0"/>
      <w:marRight w:val="0"/>
      <w:marTop w:val="0"/>
      <w:marBottom w:val="0"/>
      <w:divBdr>
        <w:top w:val="none" w:sz="0" w:space="0" w:color="auto"/>
        <w:left w:val="none" w:sz="0" w:space="0" w:color="auto"/>
        <w:bottom w:val="none" w:sz="0" w:space="0" w:color="auto"/>
        <w:right w:val="none" w:sz="0" w:space="0" w:color="auto"/>
      </w:divBdr>
    </w:div>
    <w:div w:id="1885632025">
      <w:bodyDiv w:val="1"/>
      <w:marLeft w:val="0"/>
      <w:marRight w:val="0"/>
      <w:marTop w:val="0"/>
      <w:marBottom w:val="0"/>
      <w:divBdr>
        <w:top w:val="none" w:sz="0" w:space="0" w:color="auto"/>
        <w:left w:val="none" w:sz="0" w:space="0" w:color="auto"/>
        <w:bottom w:val="none" w:sz="0" w:space="0" w:color="auto"/>
        <w:right w:val="none" w:sz="0" w:space="0" w:color="auto"/>
      </w:divBdr>
    </w:div>
    <w:div w:id="1888445617">
      <w:bodyDiv w:val="1"/>
      <w:marLeft w:val="0"/>
      <w:marRight w:val="0"/>
      <w:marTop w:val="0"/>
      <w:marBottom w:val="0"/>
      <w:divBdr>
        <w:top w:val="none" w:sz="0" w:space="0" w:color="auto"/>
        <w:left w:val="none" w:sz="0" w:space="0" w:color="auto"/>
        <w:bottom w:val="none" w:sz="0" w:space="0" w:color="auto"/>
        <w:right w:val="none" w:sz="0" w:space="0" w:color="auto"/>
      </w:divBdr>
    </w:div>
    <w:div w:id="1888956135">
      <w:bodyDiv w:val="1"/>
      <w:marLeft w:val="0"/>
      <w:marRight w:val="0"/>
      <w:marTop w:val="0"/>
      <w:marBottom w:val="0"/>
      <w:divBdr>
        <w:top w:val="none" w:sz="0" w:space="0" w:color="auto"/>
        <w:left w:val="none" w:sz="0" w:space="0" w:color="auto"/>
        <w:bottom w:val="none" w:sz="0" w:space="0" w:color="auto"/>
        <w:right w:val="none" w:sz="0" w:space="0" w:color="auto"/>
      </w:divBdr>
    </w:div>
    <w:div w:id="1897469228">
      <w:bodyDiv w:val="1"/>
      <w:marLeft w:val="0"/>
      <w:marRight w:val="0"/>
      <w:marTop w:val="0"/>
      <w:marBottom w:val="0"/>
      <w:divBdr>
        <w:top w:val="none" w:sz="0" w:space="0" w:color="auto"/>
        <w:left w:val="none" w:sz="0" w:space="0" w:color="auto"/>
        <w:bottom w:val="none" w:sz="0" w:space="0" w:color="auto"/>
        <w:right w:val="none" w:sz="0" w:space="0" w:color="auto"/>
      </w:divBdr>
    </w:div>
    <w:div w:id="1904020623">
      <w:bodyDiv w:val="1"/>
      <w:marLeft w:val="0"/>
      <w:marRight w:val="0"/>
      <w:marTop w:val="0"/>
      <w:marBottom w:val="0"/>
      <w:divBdr>
        <w:top w:val="none" w:sz="0" w:space="0" w:color="auto"/>
        <w:left w:val="none" w:sz="0" w:space="0" w:color="auto"/>
        <w:bottom w:val="none" w:sz="0" w:space="0" w:color="auto"/>
        <w:right w:val="none" w:sz="0" w:space="0" w:color="auto"/>
      </w:divBdr>
    </w:div>
    <w:div w:id="1904489584">
      <w:bodyDiv w:val="1"/>
      <w:marLeft w:val="0"/>
      <w:marRight w:val="0"/>
      <w:marTop w:val="0"/>
      <w:marBottom w:val="0"/>
      <w:divBdr>
        <w:top w:val="none" w:sz="0" w:space="0" w:color="auto"/>
        <w:left w:val="none" w:sz="0" w:space="0" w:color="auto"/>
        <w:bottom w:val="none" w:sz="0" w:space="0" w:color="auto"/>
        <w:right w:val="none" w:sz="0" w:space="0" w:color="auto"/>
      </w:divBdr>
    </w:div>
    <w:div w:id="1905682237">
      <w:bodyDiv w:val="1"/>
      <w:marLeft w:val="0"/>
      <w:marRight w:val="0"/>
      <w:marTop w:val="0"/>
      <w:marBottom w:val="0"/>
      <w:divBdr>
        <w:top w:val="none" w:sz="0" w:space="0" w:color="auto"/>
        <w:left w:val="none" w:sz="0" w:space="0" w:color="auto"/>
        <w:bottom w:val="none" w:sz="0" w:space="0" w:color="auto"/>
        <w:right w:val="none" w:sz="0" w:space="0" w:color="auto"/>
      </w:divBdr>
    </w:div>
    <w:div w:id="1910070033">
      <w:bodyDiv w:val="1"/>
      <w:marLeft w:val="0"/>
      <w:marRight w:val="0"/>
      <w:marTop w:val="0"/>
      <w:marBottom w:val="0"/>
      <w:divBdr>
        <w:top w:val="none" w:sz="0" w:space="0" w:color="auto"/>
        <w:left w:val="none" w:sz="0" w:space="0" w:color="auto"/>
        <w:bottom w:val="none" w:sz="0" w:space="0" w:color="auto"/>
        <w:right w:val="none" w:sz="0" w:space="0" w:color="auto"/>
      </w:divBdr>
    </w:div>
    <w:div w:id="1910190537">
      <w:bodyDiv w:val="1"/>
      <w:marLeft w:val="0"/>
      <w:marRight w:val="0"/>
      <w:marTop w:val="0"/>
      <w:marBottom w:val="0"/>
      <w:divBdr>
        <w:top w:val="none" w:sz="0" w:space="0" w:color="auto"/>
        <w:left w:val="none" w:sz="0" w:space="0" w:color="auto"/>
        <w:bottom w:val="none" w:sz="0" w:space="0" w:color="auto"/>
        <w:right w:val="none" w:sz="0" w:space="0" w:color="auto"/>
      </w:divBdr>
    </w:div>
    <w:div w:id="1914779149">
      <w:bodyDiv w:val="1"/>
      <w:marLeft w:val="0"/>
      <w:marRight w:val="0"/>
      <w:marTop w:val="0"/>
      <w:marBottom w:val="0"/>
      <w:divBdr>
        <w:top w:val="none" w:sz="0" w:space="0" w:color="auto"/>
        <w:left w:val="none" w:sz="0" w:space="0" w:color="auto"/>
        <w:bottom w:val="none" w:sz="0" w:space="0" w:color="auto"/>
        <w:right w:val="none" w:sz="0" w:space="0" w:color="auto"/>
      </w:divBdr>
    </w:div>
    <w:div w:id="1926650419">
      <w:bodyDiv w:val="1"/>
      <w:marLeft w:val="0"/>
      <w:marRight w:val="0"/>
      <w:marTop w:val="0"/>
      <w:marBottom w:val="0"/>
      <w:divBdr>
        <w:top w:val="none" w:sz="0" w:space="0" w:color="auto"/>
        <w:left w:val="none" w:sz="0" w:space="0" w:color="auto"/>
        <w:bottom w:val="none" w:sz="0" w:space="0" w:color="auto"/>
        <w:right w:val="none" w:sz="0" w:space="0" w:color="auto"/>
      </w:divBdr>
    </w:div>
    <w:div w:id="1930313548">
      <w:bodyDiv w:val="1"/>
      <w:marLeft w:val="0"/>
      <w:marRight w:val="0"/>
      <w:marTop w:val="0"/>
      <w:marBottom w:val="0"/>
      <w:divBdr>
        <w:top w:val="none" w:sz="0" w:space="0" w:color="auto"/>
        <w:left w:val="none" w:sz="0" w:space="0" w:color="auto"/>
        <w:bottom w:val="none" w:sz="0" w:space="0" w:color="auto"/>
        <w:right w:val="none" w:sz="0" w:space="0" w:color="auto"/>
      </w:divBdr>
    </w:div>
    <w:div w:id="1933782515">
      <w:bodyDiv w:val="1"/>
      <w:marLeft w:val="0"/>
      <w:marRight w:val="0"/>
      <w:marTop w:val="0"/>
      <w:marBottom w:val="0"/>
      <w:divBdr>
        <w:top w:val="none" w:sz="0" w:space="0" w:color="auto"/>
        <w:left w:val="none" w:sz="0" w:space="0" w:color="auto"/>
        <w:bottom w:val="none" w:sz="0" w:space="0" w:color="auto"/>
        <w:right w:val="none" w:sz="0" w:space="0" w:color="auto"/>
      </w:divBdr>
    </w:div>
    <w:div w:id="1935355143">
      <w:bodyDiv w:val="1"/>
      <w:marLeft w:val="0"/>
      <w:marRight w:val="0"/>
      <w:marTop w:val="0"/>
      <w:marBottom w:val="0"/>
      <w:divBdr>
        <w:top w:val="none" w:sz="0" w:space="0" w:color="auto"/>
        <w:left w:val="none" w:sz="0" w:space="0" w:color="auto"/>
        <w:bottom w:val="none" w:sz="0" w:space="0" w:color="auto"/>
        <w:right w:val="none" w:sz="0" w:space="0" w:color="auto"/>
      </w:divBdr>
    </w:div>
    <w:div w:id="1936669408">
      <w:bodyDiv w:val="1"/>
      <w:marLeft w:val="0"/>
      <w:marRight w:val="0"/>
      <w:marTop w:val="0"/>
      <w:marBottom w:val="0"/>
      <w:divBdr>
        <w:top w:val="none" w:sz="0" w:space="0" w:color="auto"/>
        <w:left w:val="none" w:sz="0" w:space="0" w:color="auto"/>
        <w:bottom w:val="none" w:sz="0" w:space="0" w:color="auto"/>
        <w:right w:val="none" w:sz="0" w:space="0" w:color="auto"/>
      </w:divBdr>
    </w:div>
    <w:div w:id="1937204072">
      <w:bodyDiv w:val="1"/>
      <w:marLeft w:val="0"/>
      <w:marRight w:val="0"/>
      <w:marTop w:val="0"/>
      <w:marBottom w:val="0"/>
      <w:divBdr>
        <w:top w:val="none" w:sz="0" w:space="0" w:color="auto"/>
        <w:left w:val="none" w:sz="0" w:space="0" w:color="auto"/>
        <w:bottom w:val="none" w:sz="0" w:space="0" w:color="auto"/>
        <w:right w:val="none" w:sz="0" w:space="0" w:color="auto"/>
      </w:divBdr>
    </w:div>
    <w:div w:id="1939099177">
      <w:bodyDiv w:val="1"/>
      <w:marLeft w:val="0"/>
      <w:marRight w:val="0"/>
      <w:marTop w:val="0"/>
      <w:marBottom w:val="0"/>
      <w:divBdr>
        <w:top w:val="none" w:sz="0" w:space="0" w:color="auto"/>
        <w:left w:val="none" w:sz="0" w:space="0" w:color="auto"/>
        <w:bottom w:val="none" w:sz="0" w:space="0" w:color="auto"/>
        <w:right w:val="none" w:sz="0" w:space="0" w:color="auto"/>
      </w:divBdr>
    </w:div>
    <w:div w:id="1939829960">
      <w:bodyDiv w:val="1"/>
      <w:marLeft w:val="0"/>
      <w:marRight w:val="0"/>
      <w:marTop w:val="0"/>
      <w:marBottom w:val="0"/>
      <w:divBdr>
        <w:top w:val="none" w:sz="0" w:space="0" w:color="auto"/>
        <w:left w:val="none" w:sz="0" w:space="0" w:color="auto"/>
        <w:bottom w:val="none" w:sz="0" w:space="0" w:color="auto"/>
        <w:right w:val="none" w:sz="0" w:space="0" w:color="auto"/>
      </w:divBdr>
    </w:div>
    <w:div w:id="1942448793">
      <w:bodyDiv w:val="1"/>
      <w:marLeft w:val="0"/>
      <w:marRight w:val="0"/>
      <w:marTop w:val="0"/>
      <w:marBottom w:val="0"/>
      <w:divBdr>
        <w:top w:val="none" w:sz="0" w:space="0" w:color="auto"/>
        <w:left w:val="none" w:sz="0" w:space="0" w:color="auto"/>
        <w:bottom w:val="none" w:sz="0" w:space="0" w:color="auto"/>
        <w:right w:val="none" w:sz="0" w:space="0" w:color="auto"/>
      </w:divBdr>
    </w:div>
    <w:div w:id="1944143609">
      <w:bodyDiv w:val="1"/>
      <w:marLeft w:val="0"/>
      <w:marRight w:val="0"/>
      <w:marTop w:val="0"/>
      <w:marBottom w:val="0"/>
      <w:divBdr>
        <w:top w:val="none" w:sz="0" w:space="0" w:color="auto"/>
        <w:left w:val="none" w:sz="0" w:space="0" w:color="auto"/>
        <w:bottom w:val="none" w:sz="0" w:space="0" w:color="auto"/>
        <w:right w:val="none" w:sz="0" w:space="0" w:color="auto"/>
      </w:divBdr>
    </w:div>
    <w:div w:id="1948148533">
      <w:bodyDiv w:val="1"/>
      <w:marLeft w:val="0"/>
      <w:marRight w:val="0"/>
      <w:marTop w:val="0"/>
      <w:marBottom w:val="0"/>
      <w:divBdr>
        <w:top w:val="none" w:sz="0" w:space="0" w:color="auto"/>
        <w:left w:val="none" w:sz="0" w:space="0" w:color="auto"/>
        <w:bottom w:val="none" w:sz="0" w:space="0" w:color="auto"/>
        <w:right w:val="none" w:sz="0" w:space="0" w:color="auto"/>
      </w:divBdr>
    </w:div>
    <w:div w:id="1954743724">
      <w:bodyDiv w:val="1"/>
      <w:marLeft w:val="0"/>
      <w:marRight w:val="0"/>
      <w:marTop w:val="0"/>
      <w:marBottom w:val="0"/>
      <w:divBdr>
        <w:top w:val="none" w:sz="0" w:space="0" w:color="auto"/>
        <w:left w:val="none" w:sz="0" w:space="0" w:color="auto"/>
        <w:bottom w:val="none" w:sz="0" w:space="0" w:color="auto"/>
        <w:right w:val="none" w:sz="0" w:space="0" w:color="auto"/>
      </w:divBdr>
    </w:div>
    <w:div w:id="1955861586">
      <w:bodyDiv w:val="1"/>
      <w:marLeft w:val="0"/>
      <w:marRight w:val="0"/>
      <w:marTop w:val="0"/>
      <w:marBottom w:val="0"/>
      <w:divBdr>
        <w:top w:val="none" w:sz="0" w:space="0" w:color="auto"/>
        <w:left w:val="none" w:sz="0" w:space="0" w:color="auto"/>
        <w:bottom w:val="none" w:sz="0" w:space="0" w:color="auto"/>
        <w:right w:val="none" w:sz="0" w:space="0" w:color="auto"/>
      </w:divBdr>
    </w:div>
    <w:div w:id="1955945001">
      <w:bodyDiv w:val="1"/>
      <w:marLeft w:val="0"/>
      <w:marRight w:val="0"/>
      <w:marTop w:val="0"/>
      <w:marBottom w:val="0"/>
      <w:divBdr>
        <w:top w:val="none" w:sz="0" w:space="0" w:color="auto"/>
        <w:left w:val="none" w:sz="0" w:space="0" w:color="auto"/>
        <w:bottom w:val="none" w:sz="0" w:space="0" w:color="auto"/>
        <w:right w:val="none" w:sz="0" w:space="0" w:color="auto"/>
      </w:divBdr>
    </w:div>
    <w:div w:id="1964186665">
      <w:bodyDiv w:val="1"/>
      <w:marLeft w:val="0"/>
      <w:marRight w:val="0"/>
      <w:marTop w:val="0"/>
      <w:marBottom w:val="0"/>
      <w:divBdr>
        <w:top w:val="none" w:sz="0" w:space="0" w:color="auto"/>
        <w:left w:val="none" w:sz="0" w:space="0" w:color="auto"/>
        <w:bottom w:val="none" w:sz="0" w:space="0" w:color="auto"/>
        <w:right w:val="none" w:sz="0" w:space="0" w:color="auto"/>
      </w:divBdr>
    </w:div>
    <w:div w:id="1971086305">
      <w:bodyDiv w:val="1"/>
      <w:marLeft w:val="0"/>
      <w:marRight w:val="0"/>
      <w:marTop w:val="0"/>
      <w:marBottom w:val="0"/>
      <w:divBdr>
        <w:top w:val="none" w:sz="0" w:space="0" w:color="auto"/>
        <w:left w:val="none" w:sz="0" w:space="0" w:color="auto"/>
        <w:bottom w:val="none" w:sz="0" w:space="0" w:color="auto"/>
        <w:right w:val="none" w:sz="0" w:space="0" w:color="auto"/>
      </w:divBdr>
    </w:div>
    <w:div w:id="1972437646">
      <w:bodyDiv w:val="1"/>
      <w:marLeft w:val="0"/>
      <w:marRight w:val="0"/>
      <w:marTop w:val="0"/>
      <w:marBottom w:val="0"/>
      <w:divBdr>
        <w:top w:val="none" w:sz="0" w:space="0" w:color="auto"/>
        <w:left w:val="none" w:sz="0" w:space="0" w:color="auto"/>
        <w:bottom w:val="none" w:sz="0" w:space="0" w:color="auto"/>
        <w:right w:val="none" w:sz="0" w:space="0" w:color="auto"/>
      </w:divBdr>
    </w:div>
    <w:div w:id="1976911542">
      <w:bodyDiv w:val="1"/>
      <w:marLeft w:val="0"/>
      <w:marRight w:val="0"/>
      <w:marTop w:val="0"/>
      <w:marBottom w:val="0"/>
      <w:divBdr>
        <w:top w:val="none" w:sz="0" w:space="0" w:color="auto"/>
        <w:left w:val="none" w:sz="0" w:space="0" w:color="auto"/>
        <w:bottom w:val="none" w:sz="0" w:space="0" w:color="auto"/>
        <w:right w:val="none" w:sz="0" w:space="0" w:color="auto"/>
      </w:divBdr>
    </w:div>
    <w:div w:id="1977100400">
      <w:bodyDiv w:val="1"/>
      <w:marLeft w:val="0"/>
      <w:marRight w:val="0"/>
      <w:marTop w:val="0"/>
      <w:marBottom w:val="0"/>
      <w:divBdr>
        <w:top w:val="none" w:sz="0" w:space="0" w:color="auto"/>
        <w:left w:val="none" w:sz="0" w:space="0" w:color="auto"/>
        <w:bottom w:val="none" w:sz="0" w:space="0" w:color="auto"/>
        <w:right w:val="none" w:sz="0" w:space="0" w:color="auto"/>
      </w:divBdr>
    </w:div>
    <w:div w:id="1978030633">
      <w:bodyDiv w:val="1"/>
      <w:marLeft w:val="0"/>
      <w:marRight w:val="0"/>
      <w:marTop w:val="0"/>
      <w:marBottom w:val="0"/>
      <w:divBdr>
        <w:top w:val="none" w:sz="0" w:space="0" w:color="auto"/>
        <w:left w:val="none" w:sz="0" w:space="0" w:color="auto"/>
        <w:bottom w:val="none" w:sz="0" w:space="0" w:color="auto"/>
        <w:right w:val="none" w:sz="0" w:space="0" w:color="auto"/>
      </w:divBdr>
    </w:div>
    <w:div w:id="1978297044">
      <w:bodyDiv w:val="1"/>
      <w:marLeft w:val="0"/>
      <w:marRight w:val="0"/>
      <w:marTop w:val="0"/>
      <w:marBottom w:val="0"/>
      <w:divBdr>
        <w:top w:val="none" w:sz="0" w:space="0" w:color="auto"/>
        <w:left w:val="none" w:sz="0" w:space="0" w:color="auto"/>
        <w:bottom w:val="none" w:sz="0" w:space="0" w:color="auto"/>
        <w:right w:val="none" w:sz="0" w:space="0" w:color="auto"/>
      </w:divBdr>
    </w:div>
    <w:div w:id="1979071991">
      <w:bodyDiv w:val="1"/>
      <w:marLeft w:val="0"/>
      <w:marRight w:val="0"/>
      <w:marTop w:val="0"/>
      <w:marBottom w:val="0"/>
      <w:divBdr>
        <w:top w:val="none" w:sz="0" w:space="0" w:color="auto"/>
        <w:left w:val="none" w:sz="0" w:space="0" w:color="auto"/>
        <w:bottom w:val="none" w:sz="0" w:space="0" w:color="auto"/>
        <w:right w:val="none" w:sz="0" w:space="0" w:color="auto"/>
      </w:divBdr>
    </w:div>
    <w:div w:id="1983389949">
      <w:bodyDiv w:val="1"/>
      <w:marLeft w:val="0"/>
      <w:marRight w:val="0"/>
      <w:marTop w:val="0"/>
      <w:marBottom w:val="0"/>
      <w:divBdr>
        <w:top w:val="none" w:sz="0" w:space="0" w:color="auto"/>
        <w:left w:val="none" w:sz="0" w:space="0" w:color="auto"/>
        <w:bottom w:val="none" w:sz="0" w:space="0" w:color="auto"/>
        <w:right w:val="none" w:sz="0" w:space="0" w:color="auto"/>
      </w:divBdr>
    </w:div>
    <w:div w:id="1989358258">
      <w:bodyDiv w:val="1"/>
      <w:marLeft w:val="0"/>
      <w:marRight w:val="0"/>
      <w:marTop w:val="0"/>
      <w:marBottom w:val="0"/>
      <w:divBdr>
        <w:top w:val="none" w:sz="0" w:space="0" w:color="auto"/>
        <w:left w:val="none" w:sz="0" w:space="0" w:color="auto"/>
        <w:bottom w:val="none" w:sz="0" w:space="0" w:color="auto"/>
        <w:right w:val="none" w:sz="0" w:space="0" w:color="auto"/>
      </w:divBdr>
    </w:div>
    <w:div w:id="1993018896">
      <w:bodyDiv w:val="1"/>
      <w:marLeft w:val="0"/>
      <w:marRight w:val="0"/>
      <w:marTop w:val="0"/>
      <w:marBottom w:val="0"/>
      <w:divBdr>
        <w:top w:val="none" w:sz="0" w:space="0" w:color="auto"/>
        <w:left w:val="none" w:sz="0" w:space="0" w:color="auto"/>
        <w:bottom w:val="none" w:sz="0" w:space="0" w:color="auto"/>
        <w:right w:val="none" w:sz="0" w:space="0" w:color="auto"/>
      </w:divBdr>
    </w:div>
    <w:div w:id="1995639314">
      <w:bodyDiv w:val="1"/>
      <w:marLeft w:val="0"/>
      <w:marRight w:val="0"/>
      <w:marTop w:val="0"/>
      <w:marBottom w:val="0"/>
      <w:divBdr>
        <w:top w:val="none" w:sz="0" w:space="0" w:color="auto"/>
        <w:left w:val="none" w:sz="0" w:space="0" w:color="auto"/>
        <w:bottom w:val="none" w:sz="0" w:space="0" w:color="auto"/>
        <w:right w:val="none" w:sz="0" w:space="0" w:color="auto"/>
      </w:divBdr>
    </w:div>
    <w:div w:id="1995643668">
      <w:bodyDiv w:val="1"/>
      <w:marLeft w:val="0"/>
      <w:marRight w:val="0"/>
      <w:marTop w:val="0"/>
      <w:marBottom w:val="0"/>
      <w:divBdr>
        <w:top w:val="none" w:sz="0" w:space="0" w:color="auto"/>
        <w:left w:val="none" w:sz="0" w:space="0" w:color="auto"/>
        <w:bottom w:val="none" w:sz="0" w:space="0" w:color="auto"/>
        <w:right w:val="none" w:sz="0" w:space="0" w:color="auto"/>
      </w:divBdr>
    </w:div>
    <w:div w:id="1998801987">
      <w:bodyDiv w:val="1"/>
      <w:marLeft w:val="0"/>
      <w:marRight w:val="0"/>
      <w:marTop w:val="0"/>
      <w:marBottom w:val="0"/>
      <w:divBdr>
        <w:top w:val="none" w:sz="0" w:space="0" w:color="auto"/>
        <w:left w:val="none" w:sz="0" w:space="0" w:color="auto"/>
        <w:bottom w:val="none" w:sz="0" w:space="0" w:color="auto"/>
        <w:right w:val="none" w:sz="0" w:space="0" w:color="auto"/>
      </w:divBdr>
    </w:div>
    <w:div w:id="2002350767">
      <w:bodyDiv w:val="1"/>
      <w:marLeft w:val="0"/>
      <w:marRight w:val="0"/>
      <w:marTop w:val="0"/>
      <w:marBottom w:val="0"/>
      <w:divBdr>
        <w:top w:val="none" w:sz="0" w:space="0" w:color="auto"/>
        <w:left w:val="none" w:sz="0" w:space="0" w:color="auto"/>
        <w:bottom w:val="none" w:sz="0" w:space="0" w:color="auto"/>
        <w:right w:val="none" w:sz="0" w:space="0" w:color="auto"/>
      </w:divBdr>
    </w:div>
    <w:div w:id="2005433082">
      <w:bodyDiv w:val="1"/>
      <w:marLeft w:val="0"/>
      <w:marRight w:val="0"/>
      <w:marTop w:val="0"/>
      <w:marBottom w:val="0"/>
      <w:divBdr>
        <w:top w:val="none" w:sz="0" w:space="0" w:color="auto"/>
        <w:left w:val="none" w:sz="0" w:space="0" w:color="auto"/>
        <w:bottom w:val="none" w:sz="0" w:space="0" w:color="auto"/>
        <w:right w:val="none" w:sz="0" w:space="0" w:color="auto"/>
      </w:divBdr>
    </w:div>
    <w:div w:id="2009092651">
      <w:bodyDiv w:val="1"/>
      <w:marLeft w:val="0"/>
      <w:marRight w:val="0"/>
      <w:marTop w:val="0"/>
      <w:marBottom w:val="0"/>
      <w:divBdr>
        <w:top w:val="none" w:sz="0" w:space="0" w:color="auto"/>
        <w:left w:val="none" w:sz="0" w:space="0" w:color="auto"/>
        <w:bottom w:val="none" w:sz="0" w:space="0" w:color="auto"/>
        <w:right w:val="none" w:sz="0" w:space="0" w:color="auto"/>
      </w:divBdr>
    </w:div>
    <w:div w:id="2014071182">
      <w:bodyDiv w:val="1"/>
      <w:marLeft w:val="0"/>
      <w:marRight w:val="0"/>
      <w:marTop w:val="0"/>
      <w:marBottom w:val="0"/>
      <w:divBdr>
        <w:top w:val="none" w:sz="0" w:space="0" w:color="auto"/>
        <w:left w:val="none" w:sz="0" w:space="0" w:color="auto"/>
        <w:bottom w:val="none" w:sz="0" w:space="0" w:color="auto"/>
        <w:right w:val="none" w:sz="0" w:space="0" w:color="auto"/>
      </w:divBdr>
    </w:div>
    <w:div w:id="2019577082">
      <w:bodyDiv w:val="1"/>
      <w:marLeft w:val="0"/>
      <w:marRight w:val="0"/>
      <w:marTop w:val="0"/>
      <w:marBottom w:val="0"/>
      <w:divBdr>
        <w:top w:val="none" w:sz="0" w:space="0" w:color="auto"/>
        <w:left w:val="none" w:sz="0" w:space="0" w:color="auto"/>
        <w:bottom w:val="none" w:sz="0" w:space="0" w:color="auto"/>
        <w:right w:val="none" w:sz="0" w:space="0" w:color="auto"/>
      </w:divBdr>
    </w:div>
    <w:div w:id="2020812007">
      <w:bodyDiv w:val="1"/>
      <w:marLeft w:val="0"/>
      <w:marRight w:val="0"/>
      <w:marTop w:val="0"/>
      <w:marBottom w:val="0"/>
      <w:divBdr>
        <w:top w:val="none" w:sz="0" w:space="0" w:color="auto"/>
        <w:left w:val="none" w:sz="0" w:space="0" w:color="auto"/>
        <w:bottom w:val="none" w:sz="0" w:space="0" w:color="auto"/>
        <w:right w:val="none" w:sz="0" w:space="0" w:color="auto"/>
      </w:divBdr>
    </w:div>
    <w:div w:id="2022854052">
      <w:bodyDiv w:val="1"/>
      <w:marLeft w:val="0"/>
      <w:marRight w:val="0"/>
      <w:marTop w:val="0"/>
      <w:marBottom w:val="0"/>
      <w:divBdr>
        <w:top w:val="none" w:sz="0" w:space="0" w:color="auto"/>
        <w:left w:val="none" w:sz="0" w:space="0" w:color="auto"/>
        <w:bottom w:val="none" w:sz="0" w:space="0" w:color="auto"/>
        <w:right w:val="none" w:sz="0" w:space="0" w:color="auto"/>
      </w:divBdr>
    </w:div>
    <w:div w:id="2026251693">
      <w:bodyDiv w:val="1"/>
      <w:marLeft w:val="0"/>
      <w:marRight w:val="0"/>
      <w:marTop w:val="0"/>
      <w:marBottom w:val="0"/>
      <w:divBdr>
        <w:top w:val="none" w:sz="0" w:space="0" w:color="auto"/>
        <w:left w:val="none" w:sz="0" w:space="0" w:color="auto"/>
        <w:bottom w:val="none" w:sz="0" w:space="0" w:color="auto"/>
        <w:right w:val="none" w:sz="0" w:space="0" w:color="auto"/>
      </w:divBdr>
    </w:div>
    <w:div w:id="2028289353">
      <w:bodyDiv w:val="1"/>
      <w:marLeft w:val="0"/>
      <w:marRight w:val="0"/>
      <w:marTop w:val="0"/>
      <w:marBottom w:val="0"/>
      <w:divBdr>
        <w:top w:val="none" w:sz="0" w:space="0" w:color="auto"/>
        <w:left w:val="none" w:sz="0" w:space="0" w:color="auto"/>
        <w:bottom w:val="none" w:sz="0" w:space="0" w:color="auto"/>
        <w:right w:val="none" w:sz="0" w:space="0" w:color="auto"/>
      </w:divBdr>
    </w:div>
    <w:div w:id="2031833166">
      <w:bodyDiv w:val="1"/>
      <w:marLeft w:val="0"/>
      <w:marRight w:val="0"/>
      <w:marTop w:val="0"/>
      <w:marBottom w:val="0"/>
      <w:divBdr>
        <w:top w:val="none" w:sz="0" w:space="0" w:color="auto"/>
        <w:left w:val="none" w:sz="0" w:space="0" w:color="auto"/>
        <w:bottom w:val="none" w:sz="0" w:space="0" w:color="auto"/>
        <w:right w:val="none" w:sz="0" w:space="0" w:color="auto"/>
      </w:divBdr>
    </w:div>
    <w:div w:id="2037611000">
      <w:bodyDiv w:val="1"/>
      <w:marLeft w:val="0"/>
      <w:marRight w:val="0"/>
      <w:marTop w:val="0"/>
      <w:marBottom w:val="0"/>
      <w:divBdr>
        <w:top w:val="none" w:sz="0" w:space="0" w:color="auto"/>
        <w:left w:val="none" w:sz="0" w:space="0" w:color="auto"/>
        <w:bottom w:val="none" w:sz="0" w:space="0" w:color="auto"/>
        <w:right w:val="none" w:sz="0" w:space="0" w:color="auto"/>
      </w:divBdr>
    </w:div>
    <w:div w:id="2038389568">
      <w:bodyDiv w:val="1"/>
      <w:marLeft w:val="0"/>
      <w:marRight w:val="0"/>
      <w:marTop w:val="0"/>
      <w:marBottom w:val="0"/>
      <w:divBdr>
        <w:top w:val="none" w:sz="0" w:space="0" w:color="auto"/>
        <w:left w:val="none" w:sz="0" w:space="0" w:color="auto"/>
        <w:bottom w:val="none" w:sz="0" w:space="0" w:color="auto"/>
        <w:right w:val="none" w:sz="0" w:space="0" w:color="auto"/>
      </w:divBdr>
    </w:div>
    <w:div w:id="2045446206">
      <w:bodyDiv w:val="1"/>
      <w:marLeft w:val="0"/>
      <w:marRight w:val="0"/>
      <w:marTop w:val="0"/>
      <w:marBottom w:val="0"/>
      <w:divBdr>
        <w:top w:val="none" w:sz="0" w:space="0" w:color="auto"/>
        <w:left w:val="none" w:sz="0" w:space="0" w:color="auto"/>
        <w:bottom w:val="none" w:sz="0" w:space="0" w:color="auto"/>
        <w:right w:val="none" w:sz="0" w:space="0" w:color="auto"/>
      </w:divBdr>
    </w:div>
    <w:div w:id="2049060099">
      <w:bodyDiv w:val="1"/>
      <w:marLeft w:val="0"/>
      <w:marRight w:val="0"/>
      <w:marTop w:val="0"/>
      <w:marBottom w:val="0"/>
      <w:divBdr>
        <w:top w:val="none" w:sz="0" w:space="0" w:color="auto"/>
        <w:left w:val="none" w:sz="0" w:space="0" w:color="auto"/>
        <w:bottom w:val="none" w:sz="0" w:space="0" w:color="auto"/>
        <w:right w:val="none" w:sz="0" w:space="0" w:color="auto"/>
      </w:divBdr>
    </w:div>
    <w:div w:id="2049989416">
      <w:bodyDiv w:val="1"/>
      <w:marLeft w:val="0"/>
      <w:marRight w:val="0"/>
      <w:marTop w:val="0"/>
      <w:marBottom w:val="0"/>
      <w:divBdr>
        <w:top w:val="none" w:sz="0" w:space="0" w:color="auto"/>
        <w:left w:val="none" w:sz="0" w:space="0" w:color="auto"/>
        <w:bottom w:val="none" w:sz="0" w:space="0" w:color="auto"/>
        <w:right w:val="none" w:sz="0" w:space="0" w:color="auto"/>
      </w:divBdr>
    </w:div>
    <w:div w:id="2057657745">
      <w:bodyDiv w:val="1"/>
      <w:marLeft w:val="0"/>
      <w:marRight w:val="0"/>
      <w:marTop w:val="0"/>
      <w:marBottom w:val="0"/>
      <w:divBdr>
        <w:top w:val="none" w:sz="0" w:space="0" w:color="auto"/>
        <w:left w:val="none" w:sz="0" w:space="0" w:color="auto"/>
        <w:bottom w:val="none" w:sz="0" w:space="0" w:color="auto"/>
        <w:right w:val="none" w:sz="0" w:space="0" w:color="auto"/>
      </w:divBdr>
    </w:div>
    <w:div w:id="2058118937">
      <w:bodyDiv w:val="1"/>
      <w:marLeft w:val="0"/>
      <w:marRight w:val="0"/>
      <w:marTop w:val="0"/>
      <w:marBottom w:val="0"/>
      <w:divBdr>
        <w:top w:val="none" w:sz="0" w:space="0" w:color="auto"/>
        <w:left w:val="none" w:sz="0" w:space="0" w:color="auto"/>
        <w:bottom w:val="none" w:sz="0" w:space="0" w:color="auto"/>
        <w:right w:val="none" w:sz="0" w:space="0" w:color="auto"/>
      </w:divBdr>
    </w:div>
    <w:div w:id="2060325706">
      <w:bodyDiv w:val="1"/>
      <w:marLeft w:val="0"/>
      <w:marRight w:val="0"/>
      <w:marTop w:val="0"/>
      <w:marBottom w:val="0"/>
      <w:divBdr>
        <w:top w:val="none" w:sz="0" w:space="0" w:color="auto"/>
        <w:left w:val="none" w:sz="0" w:space="0" w:color="auto"/>
        <w:bottom w:val="none" w:sz="0" w:space="0" w:color="auto"/>
        <w:right w:val="none" w:sz="0" w:space="0" w:color="auto"/>
      </w:divBdr>
    </w:div>
    <w:div w:id="2063822498">
      <w:bodyDiv w:val="1"/>
      <w:marLeft w:val="0"/>
      <w:marRight w:val="0"/>
      <w:marTop w:val="0"/>
      <w:marBottom w:val="0"/>
      <w:divBdr>
        <w:top w:val="none" w:sz="0" w:space="0" w:color="auto"/>
        <w:left w:val="none" w:sz="0" w:space="0" w:color="auto"/>
        <w:bottom w:val="none" w:sz="0" w:space="0" w:color="auto"/>
        <w:right w:val="none" w:sz="0" w:space="0" w:color="auto"/>
      </w:divBdr>
    </w:div>
    <w:div w:id="2077048086">
      <w:bodyDiv w:val="1"/>
      <w:marLeft w:val="0"/>
      <w:marRight w:val="0"/>
      <w:marTop w:val="0"/>
      <w:marBottom w:val="0"/>
      <w:divBdr>
        <w:top w:val="none" w:sz="0" w:space="0" w:color="auto"/>
        <w:left w:val="none" w:sz="0" w:space="0" w:color="auto"/>
        <w:bottom w:val="none" w:sz="0" w:space="0" w:color="auto"/>
        <w:right w:val="none" w:sz="0" w:space="0" w:color="auto"/>
      </w:divBdr>
    </w:div>
    <w:div w:id="2079791046">
      <w:bodyDiv w:val="1"/>
      <w:marLeft w:val="0"/>
      <w:marRight w:val="0"/>
      <w:marTop w:val="0"/>
      <w:marBottom w:val="0"/>
      <w:divBdr>
        <w:top w:val="none" w:sz="0" w:space="0" w:color="auto"/>
        <w:left w:val="none" w:sz="0" w:space="0" w:color="auto"/>
        <w:bottom w:val="none" w:sz="0" w:space="0" w:color="auto"/>
        <w:right w:val="none" w:sz="0" w:space="0" w:color="auto"/>
      </w:divBdr>
    </w:div>
    <w:div w:id="2080471392">
      <w:bodyDiv w:val="1"/>
      <w:marLeft w:val="0"/>
      <w:marRight w:val="0"/>
      <w:marTop w:val="0"/>
      <w:marBottom w:val="0"/>
      <w:divBdr>
        <w:top w:val="none" w:sz="0" w:space="0" w:color="auto"/>
        <w:left w:val="none" w:sz="0" w:space="0" w:color="auto"/>
        <w:bottom w:val="none" w:sz="0" w:space="0" w:color="auto"/>
        <w:right w:val="none" w:sz="0" w:space="0" w:color="auto"/>
      </w:divBdr>
    </w:div>
    <w:div w:id="2084639476">
      <w:bodyDiv w:val="1"/>
      <w:marLeft w:val="0"/>
      <w:marRight w:val="0"/>
      <w:marTop w:val="0"/>
      <w:marBottom w:val="0"/>
      <w:divBdr>
        <w:top w:val="none" w:sz="0" w:space="0" w:color="auto"/>
        <w:left w:val="none" w:sz="0" w:space="0" w:color="auto"/>
        <w:bottom w:val="none" w:sz="0" w:space="0" w:color="auto"/>
        <w:right w:val="none" w:sz="0" w:space="0" w:color="auto"/>
      </w:divBdr>
    </w:div>
    <w:div w:id="2090879870">
      <w:bodyDiv w:val="1"/>
      <w:marLeft w:val="0"/>
      <w:marRight w:val="0"/>
      <w:marTop w:val="0"/>
      <w:marBottom w:val="0"/>
      <w:divBdr>
        <w:top w:val="none" w:sz="0" w:space="0" w:color="auto"/>
        <w:left w:val="none" w:sz="0" w:space="0" w:color="auto"/>
        <w:bottom w:val="none" w:sz="0" w:space="0" w:color="auto"/>
        <w:right w:val="none" w:sz="0" w:space="0" w:color="auto"/>
      </w:divBdr>
    </w:div>
    <w:div w:id="2092922939">
      <w:bodyDiv w:val="1"/>
      <w:marLeft w:val="0"/>
      <w:marRight w:val="0"/>
      <w:marTop w:val="0"/>
      <w:marBottom w:val="0"/>
      <w:divBdr>
        <w:top w:val="none" w:sz="0" w:space="0" w:color="auto"/>
        <w:left w:val="none" w:sz="0" w:space="0" w:color="auto"/>
        <w:bottom w:val="none" w:sz="0" w:space="0" w:color="auto"/>
        <w:right w:val="none" w:sz="0" w:space="0" w:color="auto"/>
      </w:divBdr>
    </w:div>
    <w:div w:id="2093619673">
      <w:bodyDiv w:val="1"/>
      <w:marLeft w:val="0"/>
      <w:marRight w:val="0"/>
      <w:marTop w:val="0"/>
      <w:marBottom w:val="0"/>
      <w:divBdr>
        <w:top w:val="none" w:sz="0" w:space="0" w:color="auto"/>
        <w:left w:val="none" w:sz="0" w:space="0" w:color="auto"/>
        <w:bottom w:val="none" w:sz="0" w:space="0" w:color="auto"/>
        <w:right w:val="none" w:sz="0" w:space="0" w:color="auto"/>
      </w:divBdr>
    </w:div>
    <w:div w:id="2094159597">
      <w:bodyDiv w:val="1"/>
      <w:marLeft w:val="0"/>
      <w:marRight w:val="0"/>
      <w:marTop w:val="0"/>
      <w:marBottom w:val="0"/>
      <w:divBdr>
        <w:top w:val="none" w:sz="0" w:space="0" w:color="auto"/>
        <w:left w:val="none" w:sz="0" w:space="0" w:color="auto"/>
        <w:bottom w:val="none" w:sz="0" w:space="0" w:color="auto"/>
        <w:right w:val="none" w:sz="0" w:space="0" w:color="auto"/>
      </w:divBdr>
    </w:div>
    <w:div w:id="2095856743">
      <w:bodyDiv w:val="1"/>
      <w:marLeft w:val="0"/>
      <w:marRight w:val="0"/>
      <w:marTop w:val="0"/>
      <w:marBottom w:val="0"/>
      <w:divBdr>
        <w:top w:val="none" w:sz="0" w:space="0" w:color="auto"/>
        <w:left w:val="none" w:sz="0" w:space="0" w:color="auto"/>
        <w:bottom w:val="none" w:sz="0" w:space="0" w:color="auto"/>
        <w:right w:val="none" w:sz="0" w:space="0" w:color="auto"/>
      </w:divBdr>
    </w:div>
    <w:div w:id="2100636879">
      <w:bodyDiv w:val="1"/>
      <w:marLeft w:val="0"/>
      <w:marRight w:val="0"/>
      <w:marTop w:val="0"/>
      <w:marBottom w:val="0"/>
      <w:divBdr>
        <w:top w:val="none" w:sz="0" w:space="0" w:color="auto"/>
        <w:left w:val="none" w:sz="0" w:space="0" w:color="auto"/>
        <w:bottom w:val="none" w:sz="0" w:space="0" w:color="auto"/>
        <w:right w:val="none" w:sz="0" w:space="0" w:color="auto"/>
      </w:divBdr>
    </w:div>
    <w:div w:id="2109889632">
      <w:bodyDiv w:val="1"/>
      <w:marLeft w:val="0"/>
      <w:marRight w:val="0"/>
      <w:marTop w:val="0"/>
      <w:marBottom w:val="0"/>
      <w:divBdr>
        <w:top w:val="none" w:sz="0" w:space="0" w:color="auto"/>
        <w:left w:val="none" w:sz="0" w:space="0" w:color="auto"/>
        <w:bottom w:val="none" w:sz="0" w:space="0" w:color="auto"/>
        <w:right w:val="none" w:sz="0" w:space="0" w:color="auto"/>
      </w:divBdr>
    </w:div>
    <w:div w:id="2116439778">
      <w:bodyDiv w:val="1"/>
      <w:marLeft w:val="0"/>
      <w:marRight w:val="0"/>
      <w:marTop w:val="0"/>
      <w:marBottom w:val="0"/>
      <w:divBdr>
        <w:top w:val="none" w:sz="0" w:space="0" w:color="auto"/>
        <w:left w:val="none" w:sz="0" w:space="0" w:color="auto"/>
        <w:bottom w:val="none" w:sz="0" w:space="0" w:color="auto"/>
        <w:right w:val="none" w:sz="0" w:space="0" w:color="auto"/>
      </w:divBdr>
    </w:div>
    <w:div w:id="2119906738">
      <w:bodyDiv w:val="1"/>
      <w:marLeft w:val="0"/>
      <w:marRight w:val="0"/>
      <w:marTop w:val="0"/>
      <w:marBottom w:val="0"/>
      <w:divBdr>
        <w:top w:val="none" w:sz="0" w:space="0" w:color="auto"/>
        <w:left w:val="none" w:sz="0" w:space="0" w:color="auto"/>
        <w:bottom w:val="none" w:sz="0" w:space="0" w:color="auto"/>
        <w:right w:val="none" w:sz="0" w:space="0" w:color="auto"/>
      </w:divBdr>
    </w:div>
    <w:div w:id="2121997051">
      <w:bodyDiv w:val="1"/>
      <w:marLeft w:val="0"/>
      <w:marRight w:val="0"/>
      <w:marTop w:val="0"/>
      <w:marBottom w:val="0"/>
      <w:divBdr>
        <w:top w:val="none" w:sz="0" w:space="0" w:color="auto"/>
        <w:left w:val="none" w:sz="0" w:space="0" w:color="auto"/>
        <w:bottom w:val="none" w:sz="0" w:space="0" w:color="auto"/>
        <w:right w:val="none" w:sz="0" w:space="0" w:color="auto"/>
      </w:divBdr>
    </w:div>
    <w:div w:id="2125803911">
      <w:bodyDiv w:val="1"/>
      <w:marLeft w:val="0"/>
      <w:marRight w:val="0"/>
      <w:marTop w:val="0"/>
      <w:marBottom w:val="0"/>
      <w:divBdr>
        <w:top w:val="none" w:sz="0" w:space="0" w:color="auto"/>
        <w:left w:val="none" w:sz="0" w:space="0" w:color="auto"/>
        <w:bottom w:val="none" w:sz="0" w:space="0" w:color="auto"/>
        <w:right w:val="none" w:sz="0" w:space="0" w:color="auto"/>
      </w:divBdr>
    </w:div>
    <w:div w:id="2130777780">
      <w:bodyDiv w:val="1"/>
      <w:marLeft w:val="0"/>
      <w:marRight w:val="0"/>
      <w:marTop w:val="0"/>
      <w:marBottom w:val="0"/>
      <w:divBdr>
        <w:top w:val="none" w:sz="0" w:space="0" w:color="auto"/>
        <w:left w:val="none" w:sz="0" w:space="0" w:color="auto"/>
        <w:bottom w:val="none" w:sz="0" w:space="0" w:color="auto"/>
        <w:right w:val="none" w:sz="0" w:space="0" w:color="auto"/>
      </w:divBdr>
    </w:div>
    <w:div w:id="2133160870">
      <w:bodyDiv w:val="1"/>
      <w:marLeft w:val="0"/>
      <w:marRight w:val="0"/>
      <w:marTop w:val="0"/>
      <w:marBottom w:val="0"/>
      <w:divBdr>
        <w:top w:val="none" w:sz="0" w:space="0" w:color="auto"/>
        <w:left w:val="none" w:sz="0" w:space="0" w:color="auto"/>
        <w:bottom w:val="none" w:sz="0" w:space="0" w:color="auto"/>
        <w:right w:val="none" w:sz="0" w:space="0" w:color="auto"/>
      </w:divBdr>
    </w:div>
    <w:div w:id="2135588730">
      <w:bodyDiv w:val="1"/>
      <w:marLeft w:val="0"/>
      <w:marRight w:val="0"/>
      <w:marTop w:val="0"/>
      <w:marBottom w:val="0"/>
      <w:divBdr>
        <w:top w:val="none" w:sz="0" w:space="0" w:color="auto"/>
        <w:left w:val="none" w:sz="0" w:space="0" w:color="auto"/>
        <w:bottom w:val="none" w:sz="0" w:space="0" w:color="auto"/>
        <w:right w:val="none" w:sz="0" w:space="0" w:color="auto"/>
      </w:divBdr>
    </w:div>
    <w:div w:id="2136169633">
      <w:bodyDiv w:val="1"/>
      <w:marLeft w:val="0"/>
      <w:marRight w:val="0"/>
      <w:marTop w:val="0"/>
      <w:marBottom w:val="0"/>
      <w:divBdr>
        <w:top w:val="none" w:sz="0" w:space="0" w:color="auto"/>
        <w:left w:val="none" w:sz="0" w:space="0" w:color="auto"/>
        <w:bottom w:val="none" w:sz="0" w:space="0" w:color="auto"/>
        <w:right w:val="none" w:sz="0" w:space="0" w:color="auto"/>
      </w:divBdr>
    </w:div>
    <w:div w:id="2137331264">
      <w:bodyDiv w:val="1"/>
      <w:marLeft w:val="0"/>
      <w:marRight w:val="0"/>
      <w:marTop w:val="0"/>
      <w:marBottom w:val="0"/>
      <w:divBdr>
        <w:top w:val="none" w:sz="0" w:space="0" w:color="auto"/>
        <w:left w:val="none" w:sz="0" w:space="0" w:color="auto"/>
        <w:bottom w:val="none" w:sz="0" w:space="0" w:color="auto"/>
        <w:right w:val="none" w:sz="0" w:space="0" w:color="auto"/>
      </w:divBdr>
    </w:div>
    <w:div w:id="214487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112F0CA93FE1DC31E8A023FA9FC8BBC79150B866D70B1A91A8B3D3D0E08739398881F1E50BED45BECDA0A6F3j0r7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495181&amp;dst=100263" TargetMode="External"/><Relationship Id="rId4" Type="http://schemas.openxmlformats.org/officeDocument/2006/relationships/settings" Target="settings.xml"/><Relationship Id="rId9" Type="http://schemas.openxmlformats.org/officeDocument/2006/relationships/hyperlink" Target="consultantplus://offline/ref=0B112F0CA93FE1DC31E8A023FA9FC8BBC79251B860DC0B1A91A8B3D3D0E08739398881F1E50BED45BECDA0A6F3j0r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A6441-89BD-41D9-BB78-75B821CA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4538</Words>
  <Characters>25867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30345</CharactersWithSpaces>
  <SharedDoc>false</SharedDoc>
  <HLinks>
    <vt:vector size="6" baseType="variant">
      <vt:variant>
        <vt:i4>8192035</vt:i4>
      </vt:variant>
      <vt:variant>
        <vt:i4>3</vt:i4>
      </vt:variant>
      <vt:variant>
        <vt:i4>0</vt:i4>
      </vt:variant>
      <vt:variant>
        <vt:i4>5</vt:i4>
      </vt:variant>
      <vt:variant>
        <vt:lpwstr>%D0%9C%D0%B0%D1%82%D0%B5%D1%80%D0%B8%D0%B0%D0%BB%D1%8B%20%D0%BF%D0%BE%20%D0%B5%D0%93%D0%97/HYPERLINK</vt:lpwstr>
      </vt:variant>
      <vt:variant>
        <vt:lpwstr>Par947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Шлыкова</cp:lastModifiedBy>
  <cp:revision>10</cp:revision>
  <cp:lastPrinted>2025-01-17T02:36:00Z</cp:lastPrinted>
  <dcterms:created xsi:type="dcterms:W3CDTF">2026-05-20T03:41:00Z</dcterms:created>
  <dcterms:modified xsi:type="dcterms:W3CDTF">2026-05-22T03:22:00Z</dcterms:modified>
</cp:coreProperties>
</file>