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2DBC88" w14:textId="591E4D66" w:rsidR="00631CE6" w:rsidRPr="004C5F58" w:rsidRDefault="00631CE6" w:rsidP="00631CE6">
      <w:pPr>
        <w:tabs>
          <w:tab w:val="center" w:leader="dot" w:pos="9072"/>
          <w:tab w:val="left" w:pos="10440"/>
        </w:tabs>
        <w:spacing w:line="240" w:lineRule="auto"/>
        <w:ind w:firstLine="0"/>
        <w:jc w:val="center"/>
        <w:outlineLvl w:val="0"/>
        <w:rPr>
          <w:b/>
          <w:szCs w:val="24"/>
        </w:rPr>
      </w:pPr>
      <w:bookmarkStart w:id="0" w:name="_GoBack"/>
      <w:r w:rsidRPr="004C5F58">
        <w:rPr>
          <w:b/>
          <w:szCs w:val="24"/>
        </w:rPr>
        <w:t>ГОСУДАРСТВЕННЫЙ КОНТРАКТ №</w:t>
      </w:r>
      <w:r w:rsidR="00E43FB9" w:rsidRPr="004C5F58">
        <w:rPr>
          <w:b/>
          <w:szCs w:val="24"/>
        </w:rPr>
        <w:t xml:space="preserve"> 32-2026</w:t>
      </w:r>
    </w:p>
    <w:p w14:paraId="6D3F7BF9" w14:textId="4BC47D5F" w:rsidR="00684269" w:rsidRPr="004C5F58" w:rsidRDefault="00684269" w:rsidP="00631CE6">
      <w:pPr>
        <w:tabs>
          <w:tab w:val="center" w:leader="dot" w:pos="9072"/>
          <w:tab w:val="left" w:pos="10440"/>
        </w:tabs>
        <w:spacing w:line="240" w:lineRule="auto"/>
        <w:ind w:firstLine="0"/>
        <w:jc w:val="center"/>
        <w:outlineLvl w:val="0"/>
        <w:rPr>
          <w:b/>
          <w:szCs w:val="24"/>
        </w:rPr>
      </w:pPr>
      <w:r w:rsidRPr="004C5F58">
        <w:rPr>
          <w:b/>
          <w:szCs w:val="24"/>
        </w:rPr>
        <w:t>Идентификационный ко</w:t>
      </w:r>
      <w:r w:rsidR="00F10EEB" w:rsidRPr="004C5F58">
        <w:rPr>
          <w:b/>
          <w:szCs w:val="24"/>
        </w:rPr>
        <w:t>д</w:t>
      </w:r>
      <w:r w:rsidRPr="004C5F58">
        <w:rPr>
          <w:b/>
          <w:szCs w:val="24"/>
        </w:rPr>
        <w:t xml:space="preserve"> закупки:</w:t>
      </w:r>
      <w:r w:rsidR="0088537D" w:rsidRPr="004C5F58">
        <w:rPr>
          <w:b/>
        </w:rPr>
        <w:t xml:space="preserve"> </w:t>
      </w:r>
      <w:r w:rsidR="0088537D" w:rsidRPr="004C5F58">
        <w:rPr>
          <w:b/>
          <w:szCs w:val="24"/>
        </w:rPr>
        <w:t>261 7802384322 780201001 0020 020 0000 000</w:t>
      </w:r>
      <w:r w:rsidRPr="004C5F58">
        <w:rPr>
          <w:b/>
          <w:szCs w:val="24"/>
        </w:rPr>
        <w:t xml:space="preserve"> </w:t>
      </w:r>
    </w:p>
    <w:bookmarkEnd w:id="0"/>
    <w:p w14:paraId="34A687D9" w14:textId="77777777" w:rsidR="00631CE6" w:rsidRPr="001E5AEA" w:rsidRDefault="00631CE6" w:rsidP="00631CE6">
      <w:pPr>
        <w:pStyle w:val="Heading"/>
        <w:tabs>
          <w:tab w:val="left" w:pos="9900"/>
        </w:tabs>
        <w:jc w:val="center"/>
        <w:rPr>
          <w:rFonts w:ascii="Times New Roman" w:hAnsi="Times New Roman"/>
          <w:sz w:val="24"/>
          <w:szCs w:val="24"/>
        </w:rPr>
      </w:pPr>
    </w:p>
    <w:p w14:paraId="73B64C85" w14:textId="230FBDDE" w:rsidR="00631CE6" w:rsidRPr="001E5AEA" w:rsidRDefault="00631CE6" w:rsidP="003E644A">
      <w:pPr>
        <w:tabs>
          <w:tab w:val="left" w:pos="6804"/>
        </w:tabs>
        <w:spacing w:line="276" w:lineRule="auto"/>
        <w:ind w:firstLine="0"/>
        <w:rPr>
          <w:szCs w:val="24"/>
        </w:rPr>
      </w:pPr>
      <w:r w:rsidRPr="001E5AEA">
        <w:rPr>
          <w:szCs w:val="24"/>
        </w:rPr>
        <w:t xml:space="preserve">г. Санкт-Петербург                                                                                     </w:t>
      </w:r>
      <w:r w:rsidR="00C86EB3" w:rsidRPr="001E5AEA">
        <w:rPr>
          <w:szCs w:val="24"/>
        </w:rPr>
        <w:t xml:space="preserve">      </w:t>
      </w:r>
      <w:r w:rsidRPr="001E5AEA">
        <w:rPr>
          <w:szCs w:val="24"/>
        </w:rPr>
        <w:t xml:space="preserve">  «___» ___________202</w:t>
      </w:r>
      <w:r w:rsidR="00404515" w:rsidRPr="001E5AEA">
        <w:rPr>
          <w:szCs w:val="24"/>
        </w:rPr>
        <w:t>_</w:t>
      </w:r>
      <w:r w:rsidRPr="001E5AEA">
        <w:rPr>
          <w:szCs w:val="24"/>
        </w:rPr>
        <w:t>г.</w:t>
      </w:r>
    </w:p>
    <w:p w14:paraId="4894EB09" w14:textId="77777777" w:rsidR="00404515" w:rsidRPr="001E5AEA" w:rsidRDefault="00404515" w:rsidP="003E644A">
      <w:pPr>
        <w:tabs>
          <w:tab w:val="left" w:pos="6804"/>
        </w:tabs>
        <w:spacing w:line="276" w:lineRule="auto"/>
        <w:ind w:firstLine="0"/>
        <w:rPr>
          <w:szCs w:val="24"/>
        </w:rPr>
      </w:pPr>
    </w:p>
    <w:p w14:paraId="0FDF71A4" w14:textId="77777777" w:rsidR="00D75E28" w:rsidRPr="001E5AEA" w:rsidRDefault="00D75E28" w:rsidP="004D521C">
      <w:pPr>
        <w:autoSpaceDE w:val="0"/>
        <w:autoSpaceDN w:val="0"/>
        <w:adjustRightInd w:val="0"/>
        <w:spacing w:line="240" w:lineRule="auto"/>
        <w:ind w:firstLine="709"/>
        <w:rPr>
          <w:szCs w:val="24"/>
        </w:rPr>
      </w:pPr>
      <w:r w:rsidRPr="001E5AEA">
        <w:rPr>
          <w:szCs w:val="24"/>
        </w:rPr>
        <w:t xml:space="preserve">Департамент лесного хозяйства по Северо-Западному федеральному округу, являясь «Государственным Заказчиком», (далее – Заказчик) в лице начальника Штрахова Сергея Николаевича, действующего на основании Положения, с одной стороны, </w:t>
      </w:r>
    </w:p>
    <w:p w14:paraId="0A175D6C" w14:textId="0158F180" w:rsidR="00D75E28" w:rsidRPr="001E5AEA" w:rsidRDefault="00D75E28" w:rsidP="004D521C">
      <w:pPr>
        <w:autoSpaceDE w:val="0"/>
        <w:autoSpaceDN w:val="0"/>
        <w:adjustRightInd w:val="0"/>
        <w:spacing w:line="240" w:lineRule="auto"/>
        <w:ind w:firstLine="709"/>
        <w:rPr>
          <w:szCs w:val="24"/>
        </w:rPr>
      </w:pPr>
      <w:proofErr w:type="gramStart"/>
      <w:r w:rsidRPr="001E5AEA">
        <w:rPr>
          <w:szCs w:val="24"/>
        </w:rPr>
        <w:t>и ______________________________, в лице ____________________________________, действующего на основании ___________, именуемое в дальнейшем «</w:t>
      </w:r>
      <w:r w:rsidR="008A0E34" w:rsidRPr="001E5AEA">
        <w:rPr>
          <w:szCs w:val="24"/>
        </w:rPr>
        <w:t>Исполнитель</w:t>
      </w:r>
      <w:r w:rsidRPr="001E5AEA">
        <w:rPr>
          <w:szCs w:val="24"/>
        </w:rPr>
        <w:t xml:space="preserve">», с другой стороны, </w:t>
      </w:r>
      <w:proofErr w:type="gramEnd"/>
    </w:p>
    <w:p w14:paraId="3D67BE98" w14:textId="7FF8A280" w:rsidR="00D75E28" w:rsidRDefault="00D75E28" w:rsidP="004D521C">
      <w:pPr>
        <w:autoSpaceDE w:val="0"/>
        <w:autoSpaceDN w:val="0"/>
        <w:adjustRightInd w:val="0"/>
        <w:spacing w:line="240" w:lineRule="auto"/>
        <w:ind w:firstLine="709"/>
        <w:rPr>
          <w:szCs w:val="24"/>
        </w:rPr>
      </w:pPr>
      <w:r w:rsidRPr="001E5AEA">
        <w:rPr>
          <w:szCs w:val="24"/>
        </w:rPr>
        <w:t xml:space="preserve">совместно именуемые в дальнейшем «Стороны», в соответствии с </w:t>
      </w:r>
      <w:r w:rsidR="00744B3A">
        <w:rPr>
          <w:szCs w:val="24"/>
        </w:rPr>
        <w:t xml:space="preserve">п.4 ч.1 статьи 93 </w:t>
      </w:r>
      <w:r w:rsidRPr="001E5AEA">
        <w:rPr>
          <w:szCs w:val="24"/>
        </w:rPr>
        <w:t>Федеральн</w:t>
      </w:r>
      <w:r w:rsidR="00744B3A">
        <w:rPr>
          <w:szCs w:val="24"/>
        </w:rPr>
        <w:t>ого</w:t>
      </w:r>
      <w:r w:rsidRPr="001E5AEA">
        <w:rPr>
          <w:szCs w:val="24"/>
        </w:rPr>
        <w:t xml:space="preserve"> закон</w:t>
      </w:r>
      <w:r w:rsidR="00744B3A">
        <w:rPr>
          <w:szCs w:val="24"/>
        </w:rPr>
        <w:t>а</w:t>
      </w:r>
      <w:r w:rsidRPr="001E5AEA">
        <w:rPr>
          <w:szCs w:val="24"/>
        </w:rPr>
        <w:t xml:space="preserve"> от 05 апреля 2013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Государственный контракт (Далее – Контракт) о нижеследующем:</w:t>
      </w:r>
    </w:p>
    <w:p w14:paraId="007EFBD2" w14:textId="77777777" w:rsidR="00744B3A" w:rsidRPr="001E5AEA" w:rsidRDefault="00744B3A" w:rsidP="004D521C">
      <w:pPr>
        <w:autoSpaceDE w:val="0"/>
        <w:autoSpaceDN w:val="0"/>
        <w:adjustRightInd w:val="0"/>
        <w:spacing w:line="240" w:lineRule="auto"/>
        <w:ind w:firstLine="709"/>
        <w:rPr>
          <w:szCs w:val="24"/>
        </w:rPr>
      </w:pPr>
    </w:p>
    <w:p w14:paraId="043A94AA" w14:textId="77777777" w:rsidR="00404515" w:rsidRPr="001E5AEA" w:rsidRDefault="00404515" w:rsidP="00404515">
      <w:pPr>
        <w:pStyle w:val="consplusnormal2"/>
        <w:numPr>
          <w:ilvl w:val="0"/>
          <w:numId w:val="34"/>
        </w:numPr>
        <w:autoSpaceDE w:val="0"/>
        <w:autoSpaceDN w:val="0"/>
        <w:spacing w:before="0" w:after="0"/>
        <w:ind w:right="0"/>
        <w:jc w:val="center"/>
        <w:rPr>
          <w:szCs w:val="24"/>
        </w:rPr>
      </w:pPr>
      <w:r w:rsidRPr="001E5AEA">
        <w:rPr>
          <w:b/>
          <w:spacing w:val="-2"/>
          <w:szCs w:val="24"/>
        </w:rPr>
        <w:t>ЦЕНА КОНТРАКТА И ПОРЯДОК РАСЧЕТОВ</w:t>
      </w:r>
    </w:p>
    <w:p w14:paraId="20A213EF" w14:textId="77777777" w:rsidR="00404515" w:rsidRPr="001E5AEA" w:rsidRDefault="00404515" w:rsidP="00404515">
      <w:pPr>
        <w:pStyle w:val="consplusnormal2"/>
        <w:autoSpaceDE w:val="0"/>
        <w:autoSpaceDN w:val="0"/>
        <w:spacing w:before="0" w:after="0"/>
        <w:ind w:left="720" w:right="0"/>
        <w:rPr>
          <w:szCs w:val="24"/>
        </w:rPr>
      </w:pPr>
    </w:p>
    <w:p w14:paraId="72D8D146" w14:textId="7A917136" w:rsidR="00404515" w:rsidRPr="001E5AEA" w:rsidRDefault="00404515" w:rsidP="001B55BF">
      <w:pPr>
        <w:pStyle w:val="aff2"/>
        <w:widowControl w:val="0"/>
        <w:numPr>
          <w:ilvl w:val="1"/>
          <w:numId w:val="34"/>
        </w:numPr>
        <w:tabs>
          <w:tab w:val="left" w:pos="0"/>
          <w:tab w:val="left" w:pos="1134"/>
        </w:tabs>
        <w:suppressAutoHyphens/>
        <w:spacing w:before="0" w:beforeAutospacing="0" w:after="0" w:afterAutospacing="0"/>
        <w:ind w:left="0" w:firstLine="567"/>
        <w:jc w:val="both"/>
      </w:pPr>
      <w:r w:rsidRPr="001E5AEA">
        <w:t xml:space="preserve">Заказчик поручает, а Исполнитель принимает на себя обязанность оказать услуги по </w:t>
      </w:r>
      <w:r w:rsidR="001E5AEA" w:rsidRPr="001E5AEA">
        <w:t xml:space="preserve">передаче права на использование новой версии ПО </w:t>
      </w:r>
      <w:proofErr w:type="spellStart"/>
      <w:r w:rsidR="001E5AEA" w:rsidRPr="001E5AEA">
        <w:t>ViPNet</w:t>
      </w:r>
      <w:proofErr w:type="spellEnd"/>
      <w:r w:rsidR="001E5AEA" w:rsidRPr="001E5AEA">
        <w:t xml:space="preserve"> </w:t>
      </w:r>
      <w:proofErr w:type="spellStart"/>
      <w:r w:rsidR="001E5AEA" w:rsidRPr="001E5AEA">
        <w:t>Client</w:t>
      </w:r>
      <w:proofErr w:type="spellEnd"/>
      <w:r w:rsidR="001E5AEA" w:rsidRPr="001E5AEA">
        <w:t xml:space="preserve"> </w:t>
      </w:r>
      <w:proofErr w:type="spellStart"/>
      <w:r w:rsidR="001E5AEA" w:rsidRPr="001E5AEA">
        <w:t>for</w:t>
      </w:r>
      <w:proofErr w:type="spellEnd"/>
      <w:r w:rsidR="001E5AEA" w:rsidRPr="001E5AEA">
        <w:t xml:space="preserve"> </w:t>
      </w:r>
      <w:proofErr w:type="spellStart"/>
      <w:r w:rsidR="001E5AEA" w:rsidRPr="001E5AEA">
        <w:t>Windows</w:t>
      </w:r>
      <w:proofErr w:type="spellEnd"/>
      <w:r w:rsidR="001E5AEA" w:rsidRPr="001E5AEA">
        <w:t xml:space="preserve"> 4.x (KC2) </w:t>
      </w:r>
      <w:r w:rsidRPr="001E5AEA">
        <w:t>(далее – Услуги), а Заказчик обязуется принять и произвести оплату оказанных услуг.</w:t>
      </w:r>
    </w:p>
    <w:p w14:paraId="03EC7DB2" w14:textId="77777777" w:rsidR="00404515" w:rsidRPr="001E5AEA" w:rsidRDefault="00404515" w:rsidP="00404515">
      <w:pPr>
        <w:pStyle w:val="aff2"/>
        <w:widowControl w:val="0"/>
        <w:numPr>
          <w:ilvl w:val="1"/>
          <w:numId w:val="34"/>
        </w:numPr>
        <w:tabs>
          <w:tab w:val="left" w:pos="1134"/>
        </w:tabs>
        <w:suppressAutoHyphens/>
        <w:spacing w:before="0" w:beforeAutospacing="0" w:after="0" w:afterAutospacing="0"/>
        <w:ind w:left="0" w:firstLine="567"/>
        <w:jc w:val="both"/>
      </w:pPr>
      <w:r w:rsidRPr="001E5AEA">
        <w:t xml:space="preserve">Услуги </w:t>
      </w:r>
      <w:r w:rsidRPr="001E5AEA">
        <w:rPr>
          <w:bCs/>
        </w:rPr>
        <w:t xml:space="preserve">оказываются в соответствии </w:t>
      </w:r>
      <w:r w:rsidRPr="001E5AEA">
        <w:t>с Техническим заданием (Приложение № 1).</w:t>
      </w:r>
    </w:p>
    <w:p w14:paraId="1A40B792" w14:textId="229ECC37" w:rsidR="00404515" w:rsidRPr="001E5AEA" w:rsidRDefault="00404515" w:rsidP="00404515">
      <w:pPr>
        <w:pStyle w:val="aff2"/>
        <w:widowControl w:val="0"/>
        <w:tabs>
          <w:tab w:val="left" w:pos="1134"/>
        </w:tabs>
        <w:suppressAutoHyphens/>
        <w:spacing w:before="0" w:beforeAutospacing="0" w:after="0" w:afterAutospacing="0"/>
        <w:ind w:left="567"/>
        <w:jc w:val="both"/>
      </w:pPr>
      <w:r w:rsidRPr="001E5AEA">
        <w:t xml:space="preserve">   </w:t>
      </w:r>
    </w:p>
    <w:p w14:paraId="3FCF186F" w14:textId="77777777" w:rsidR="00404515" w:rsidRPr="001E5AEA" w:rsidRDefault="00404515" w:rsidP="00404515">
      <w:pPr>
        <w:pStyle w:val="consplusnormal2"/>
        <w:numPr>
          <w:ilvl w:val="0"/>
          <w:numId w:val="33"/>
        </w:numPr>
        <w:autoSpaceDE w:val="0"/>
        <w:autoSpaceDN w:val="0"/>
        <w:spacing w:before="0" w:after="0"/>
        <w:ind w:right="0"/>
        <w:jc w:val="center"/>
        <w:rPr>
          <w:szCs w:val="24"/>
        </w:rPr>
      </w:pPr>
      <w:r w:rsidRPr="001E5AEA">
        <w:rPr>
          <w:b/>
          <w:spacing w:val="-2"/>
          <w:szCs w:val="24"/>
        </w:rPr>
        <w:t>ЦЕНА КОНТРАКТА И ПОРЯДОК РАСЧЕТОВ</w:t>
      </w:r>
    </w:p>
    <w:p w14:paraId="06E9343E" w14:textId="77777777" w:rsidR="00404515" w:rsidRPr="001E5AEA" w:rsidRDefault="00404515" w:rsidP="00404515">
      <w:pPr>
        <w:pStyle w:val="consplusnormal2"/>
        <w:numPr>
          <w:ilvl w:val="1"/>
          <w:numId w:val="35"/>
        </w:numPr>
        <w:tabs>
          <w:tab w:val="left" w:pos="1134"/>
        </w:tabs>
        <w:autoSpaceDE w:val="0"/>
        <w:autoSpaceDN w:val="0"/>
        <w:spacing w:before="100" w:beforeAutospacing="1" w:after="100" w:afterAutospacing="1"/>
        <w:ind w:left="0" w:right="0" w:firstLine="567"/>
        <w:jc w:val="both"/>
        <w:rPr>
          <w:szCs w:val="24"/>
          <w:lang w:val="x-none"/>
        </w:rPr>
      </w:pPr>
      <w:bookmarkStart w:id="1" w:name="Par593"/>
      <w:bookmarkEnd w:id="1"/>
      <w:r w:rsidRPr="001E5AEA">
        <w:rPr>
          <w:szCs w:val="24"/>
        </w:rPr>
        <w:t>Цена  Контракт</w:t>
      </w:r>
      <w:r w:rsidRPr="001E5AEA">
        <w:rPr>
          <w:szCs w:val="24"/>
          <w:lang w:val="x-none"/>
        </w:rPr>
        <w:t>а, составляет:</w:t>
      </w:r>
      <w:r w:rsidRPr="001E5AEA">
        <w:rPr>
          <w:szCs w:val="24"/>
        </w:rPr>
        <w:t xml:space="preserve"> </w:t>
      </w:r>
      <w:r w:rsidRPr="001E5AEA">
        <w:rPr>
          <w:szCs w:val="24"/>
          <w:lang w:val="x-none"/>
        </w:rPr>
        <w:t xml:space="preserve">____________________________________ (___________________________) рублей ___ коп., </w:t>
      </w:r>
      <w:r w:rsidRPr="001E5AEA">
        <w:rPr>
          <w:i/>
          <w:szCs w:val="24"/>
          <w:lang w:val="x-none"/>
        </w:rPr>
        <w:t>в том числе НД</w:t>
      </w:r>
      <w:proofErr w:type="gramStart"/>
      <w:r w:rsidRPr="001E5AEA">
        <w:rPr>
          <w:i/>
          <w:szCs w:val="24"/>
          <w:lang w:val="x-none"/>
        </w:rPr>
        <w:t>С</w:t>
      </w:r>
      <w:r w:rsidRPr="001E5AEA">
        <w:rPr>
          <w:i/>
          <w:szCs w:val="24"/>
        </w:rPr>
        <w:t>(</w:t>
      </w:r>
      <w:proofErr w:type="gramEnd"/>
      <w:r w:rsidRPr="001E5AEA">
        <w:rPr>
          <w:i/>
          <w:szCs w:val="24"/>
        </w:rPr>
        <w:t>__%) или НДС не облагается.</w:t>
      </w:r>
    </w:p>
    <w:p w14:paraId="3B85E0CD" w14:textId="77777777" w:rsidR="00404515" w:rsidRPr="001E5AEA" w:rsidRDefault="00404515" w:rsidP="00404515">
      <w:pPr>
        <w:pStyle w:val="consplusnormal2"/>
        <w:numPr>
          <w:ilvl w:val="1"/>
          <w:numId w:val="35"/>
        </w:numPr>
        <w:tabs>
          <w:tab w:val="left" w:pos="1134"/>
        </w:tabs>
        <w:autoSpaceDE w:val="0"/>
        <w:autoSpaceDN w:val="0"/>
        <w:spacing w:before="100" w:beforeAutospacing="1" w:after="100" w:afterAutospacing="1"/>
        <w:ind w:left="0" w:right="0" w:firstLine="567"/>
        <w:jc w:val="both"/>
        <w:rPr>
          <w:szCs w:val="24"/>
          <w:lang w:val="x-none"/>
        </w:rPr>
      </w:pPr>
      <w:r w:rsidRPr="001E5AEA">
        <w:rPr>
          <w:szCs w:val="24"/>
        </w:rPr>
        <w:t xml:space="preserve"> </w:t>
      </w:r>
      <w:r w:rsidRPr="001E5AEA">
        <w:rPr>
          <w:szCs w:val="24"/>
          <w:lang w:val="x-none"/>
        </w:rPr>
        <w:t xml:space="preserve">Цена </w:t>
      </w:r>
      <w:r w:rsidRPr="001E5AEA">
        <w:rPr>
          <w:szCs w:val="24"/>
        </w:rPr>
        <w:t>Контракт</w:t>
      </w:r>
      <w:r w:rsidRPr="001E5AEA">
        <w:rPr>
          <w:szCs w:val="24"/>
          <w:lang w:val="x-none"/>
        </w:rPr>
        <w:t>а является твердой и не может изменяться в ходе исполнения контракта.</w:t>
      </w:r>
    </w:p>
    <w:p w14:paraId="1A0DEDBE" w14:textId="77777777" w:rsidR="00404515" w:rsidRPr="001E5AEA" w:rsidRDefault="00404515" w:rsidP="00404515">
      <w:pPr>
        <w:pStyle w:val="consplusnormal2"/>
        <w:numPr>
          <w:ilvl w:val="1"/>
          <w:numId w:val="35"/>
        </w:numPr>
        <w:tabs>
          <w:tab w:val="left" w:pos="1134"/>
        </w:tabs>
        <w:spacing w:before="100" w:beforeAutospacing="1" w:after="100" w:afterAutospacing="1"/>
        <w:ind w:left="0" w:right="0" w:firstLine="567"/>
        <w:jc w:val="both"/>
        <w:rPr>
          <w:szCs w:val="24"/>
          <w:lang w:val="x-none"/>
        </w:rPr>
      </w:pPr>
      <w:r w:rsidRPr="001E5AEA">
        <w:rPr>
          <w:szCs w:val="24"/>
          <w:lang w:val="x-none"/>
        </w:rPr>
        <w:t>В случае, если по предложению заказчика объем оказываемых услуг, предусмотренных Контрактом, будет увеличен (уменьшен) цена контракта может быть изменена пропорционально дополнительному объему оказываемых услуг, но не более чем на десять процентов. В таком случае, внесение изменений в Контракт допускается по соглашению сторон с учетом положений бюджетного законодательства Российской Федерации.</w:t>
      </w:r>
    </w:p>
    <w:p w14:paraId="236660A0" w14:textId="69B5B5A2" w:rsidR="00404515" w:rsidRPr="001E5AEA" w:rsidRDefault="00404515" w:rsidP="00404515">
      <w:pPr>
        <w:pStyle w:val="consplusnormal2"/>
        <w:numPr>
          <w:ilvl w:val="1"/>
          <w:numId w:val="35"/>
        </w:numPr>
        <w:tabs>
          <w:tab w:val="left" w:pos="1134"/>
        </w:tabs>
        <w:autoSpaceDE w:val="0"/>
        <w:autoSpaceDN w:val="0"/>
        <w:spacing w:before="100" w:beforeAutospacing="1" w:after="100" w:afterAutospacing="1"/>
        <w:ind w:left="0" w:right="0" w:firstLine="567"/>
        <w:jc w:val="both"/>
        <w:rPr>
          <w:szCs w:val="24"/>
          <w:lang w:val="x-none"/>
        </w:rPr>
      </w:pPr>
      <w:r w:rsidRPr="001E5AEA">
        <w:rPr>
          <w:szCs w:val="24"/>
        </w:rPr>
        <w:t xml:space="preserve"> </w:t>
      </w:r>
      <w:r w:rsidRPr="001E5AEA">
        <w:rPr>
          <w:szCs w:val="24"/>
          <w:lang w:val="x-none"/>
        </w:rPr>
        <w:t>Расчеты Заказчика с Исполнителем осуществляются за счет средств Федерального бюджета</w:t>
      </w:r>
      <w:r w:rsidR="00AC4BBE">
        <w:rPr>
          <w:szCs w:val="24"/>
        </w:rPr>
        <w:t xml:space="preserve"> 2026 года</w:t>
      </w:r>
      <w:r w:rsidRPr="001E5AEA">
        <w:rPr>
          <w:szCs w:val="24"/>
          <w:lang w:val="x-none"/>
        </w:rPr>
        <w:t>.</w:t>
      </w:r>
    </w:p>
    <w:p w14:paraId="2995A25C" w14:textId="77777777" w:rsidR="00404515" w:rsidRPr="001E5AEA" w:rsidRDefault="00404515" w:rsidP="00404515">
      <w:pPr>
        <w:pStyle w:val="consplusnormal2"/>
        <w:numPr>
          <w:ilvl w:val="1"/>
          <w:numId w:val="35"/>
        </w:numPr>
        <w:tabs>
          <w:tab w:val="left" w:pos="1134"/>
        </w:tabs>
        <w:autoSpaceDE w:val="0"/>
        <w:autoSpaceDN w:val="0"/>
        <w:spacing w:before="0" w:after="0"/>
        <w:ind w:left="0" w:right="0" w:firstLine="567"/>
        <w:contextualSpacing/>
        <w:jc w:val="both"/>
        <w:rPr>
          <w:szCs w:val="24"/>
        </w:rPr>
      </w:pPr>
      <w:r w:rsidRPr="001E5AEA">
        <w:rPr>
          <w:szCs w:val="24"/>
        </w:rPr>
        <w:t> Цена контракта определяется с учетом всех расходов, связанных с оказанием услуг, в том числе: страхование, уплата таможенных пошлин, налогов, сборов, взимаемых на территории РФ, а также всех иных издержек Исполнителя и причитающихся ему вознаграждений.</w:t>
      </w:r>
    </w:p>
    <w:p w14:paraId="217702C0" w14:textId="77777777" w:rsidR="00AC4BBE" w:rsidRDefault="00404515" w:rsidP="00404515">
      <w:pPr>
        <w:pStyle w:val="consplusnormal2"/>
        <w:numPr>
          <w:ilvl w:val="1"/>
          <w:numId w:val="35"/>
        </w:numPr>
        <w:shd w:val="clear" w:color="auto" w:fill="FFFFFF"/>
        <w:tabs>
          <w:tab w:val="left" w:pos="180"/>
          <w:tab w:val="left" w:pos="1134"/>
          <w:tab w:val="left" w:pos="1276"/>
        </w:tabs>
        <w:autoSpaceDE w:val="0"/>
        <w:autoSpaceDN w:val="0"/>
        <w:spacing w:before="0" w:after="0"/>
        <w:ind w:left="0" w:right="0" w:firstLine="567"/>
        <w:contextualSpacing/>
        <w:jc w:val="both"/>
        <w:rPr>
          <w:szCs w:val="24"/>
        </w:rPr>
      </w:pPr>
      <w:r w:rsidRPr="00AC4BBE">
        <w:rPr>
          <w:szCs w:val="24"/>
        </w:rPr>
        <w:t xml:space="preserve"> Оплата оказанных услуг производится Заказчиком в течение </w:t>
      </w:r>
      <w:r w:rsidR="00D41509" w:rsidRPr="00AC4BBE">
        <w:rPr>
          <w:szCs w:val="24"/>
        </w:rPr>
        <w:t>7</w:t>
      </w:r>
      <w:r w:rsidRPr="00AC4BBE">
        <w:rPr>
          <w:szCs w:val="24"/>
        </w:rPr>
        <w:t xml:space="preserve"> рабочих дней с момента подписания и поступления всех документов, указанных в п. 2.7. </w:t>
      </w:r>
      <w:r w:rsidR="00AC4BBE" w:rsidRPr="00AC4BBE">
        <w:rPr>
          <w:szCs w:val="24"/>
        </w:rPr>
        <w:t xml:space="preserve">Подписание документов о приемке оказанных услуг осуществляется в электронной форме в ЕИС в сфере закупок или на бумажном носителе. Подписанные в ЕИС в сфере закупок документы о приемке принимаются к учету сторонами в качестве первичных документов и являются основанием для оплаты. </w:t>
      </w:r>
    </w:p>
    <w:p w14:paraId="5FE20080" w14:textId="6DB13CAA" w:rsidR="00404515" w:rsidRPr="00AC4BBE" w:rsidRDefault="00404515" w:rsidP="00404515">
      <w:pPr>
        <w:pStyle w:val="consplusnormal2"/>
        <w:numPr>
          <w:ilvl w:val="1"/>
          <w:numId w:val="35"/>
        </w:numPr>
        <w:shd w:val="clear" w:color="auto" w:fill="FFFFFF"/>
        <w:tabs>
          <w:tab w:val="left" w:pos="180"/>
          <w:tab w:val="left" w:pos="1134"/>
          <w:tab w:val="left" w:pos="1276"/>
        </w:tabs>
        <w:autoSpaceDE w:val="0"/>
        <w:autoSpaceDN w:val="0"/>
        <w:spacing w:before="0" w:after="0"/>
        <w:ind w:left="0" w:right="0" w:firstLine="567"/>
        <w:contextualSpacing/>
        <w:jc w:val="both"/>
        <w:rPr>
          <w:szCs w:val="24"/>
        </w:rPr>
      </w:pPr>
      <w:r w:rsidRPr="00AC4BBE">
        <w:rPr>
          <w:szCs w:val="24"/>
        </w:rPr>
        <w:t>Оплата</w:t>
      </w:r>
      <w:r w:rsidRPr="00AC4BBE">
        <w:rPr>
          <w:szCs w:val="24"/>
          <w:lang w:val="x-none"/>
        </w:rPr>
        <w:t xml:space="preserve"> </w:t>
      </w:r>
      <w:r w:rsidRPr="00AC4BBE">
        <w:rPr>
          <w:szCs w:val="24"/>
        </w:rPr>
        <w:t>оказанных услуг производится Заказчиком путем перечисления Заказчиком денежных средств на расчетный счет Исполнителя согласно выставленному Исполнителем счету на оплату (</w:t>
      </w:r>
      <w:proofErr w:type="gramStart"/>
      <w:r w:rsidRPr="00AC4BBE">
        <w:rPr>
          <w:szCs w:val="24"/>
        </w:rPr>
        <w:t>счет-фактуре</w:t>
      </w:r>
      <w:proofErr w:type="gramEnd"/>
      <w:r w:rsidRPr="00AC4BBE">
        <w:rPr>
          <w:szCs w:val="24"/>
        </w:rPr>
        <w:t>) и акту оказанных услуг, подписанному обеими сторонами.</w:t>
      </w:r>
    </w:p>
    <w:p w14:paraId="601F89A8" w14:textId="6DF46849" w:rsidR="00404515" w:rsidRDefault="00404515" w:rsidP="00B67EB7">
      <w:pPr>
        <w:pStyle w:val="consplusnormal2"/>
        <w:numPr>
          <w:ilvl w:val="1"/>
          <w:numId w:val="35"/>
        </w:numPr>
        <w:tabs>
          <w:tab w:val="left" w:pos="1134"/>
        </w:tabs>
        <w:autoSpaceDE w:val="0"/>
        <w:autoSpaceDN w:val="0"/>
        <w:spacing w:before="100" w:beforeAutospacing="1" w:after="100" w:afterAutospacing="1"/>
        <w:ind w:left="0" w:right="0" w:firstLine="567"/>
        <w:contextualSpacing/>
        <w:jc w:val="both"/>
        <w:rPr>
          <w:szCs w:val="24"/>
        </w:rPr>
      </w:pPr>
      <w:r w:rsidRPr="001E5AEA">
        <w:rPr>
          <w:szCs w:val="24"/>
        </w:rPr>
        <w:t>Датой оплаты считается дата списания денежных сре</w:t>
      </w:r>
      <w:proofErr w:type="gramStart"/>
      <w:r w:rsidRPr="001E5AEA">
        <w:rPr>
          <w:szCs w:val="24"/>
        </w:rPr>
        <w:t>дств с л</w:t>
      </w:r>
      <w:proofErr w:type="gramEnd"/>
      <w:r w:rsidRPr="001E5AEA">
        <w:rPr>
          <w:szCs w:val="24"/>
        </w:rPr>
        <w:t>ицевого счета Заказчика.</w:t>
      </w:r>
    </w:p>
    <w:p w14:paraId="298516CC" w14:textId="77777777" w:rsidR="004C5F58" w:rsidRPr="00B67EB7" w:rsidRDefault="004C5F58" w:rsidP="004C5F58">
      <w:pPr>
        <w:pStyle w:val="consplusnormal2"/>
        <w:tabs>
          <w:tab w:val="left" w:pos="1134"/>
        </w:tabs>
        <w:autoSpaceDE w:val="0"/>
        <w:autoSpaceDN w:val="0"/>
        <w:spacing w:before="100" w:beforeAutospacing="1" w:after="100" w:afterAutospacing="1"/>
        <w:ind w:left="567" w:right="0"/>
        <w:contextualSpacing/>
        <w:jc w:val="both"/>
        <w:rPr>
          <w:szCs w:val="24"/>
        </w:rPr>
      </w:pPr>
    </w:p>
    <w:p w14:paraId="34F0E712" w14:textId="77777777" w:rsidR="00404515" w:rsidRPr="004C5F58" w:rsidRDefault="00404515" w:rsidP="004C5F58">
      <w:pPr>
        <w:pStyle w:val="consplusnormal2"/>
        <w:numPr>
          <w:ilvl w:val="0"/>
          <w:numId w:val="32"/>
        </w:numPr>
        <w:spacing w:before="0" w:after="0"/>
        <w:ind w:right="0"/>
        <w:jc w:val="center"/>
        <w:rPr>
          <w:szCs w:val="24"/>
        </w:rPr>
      </w:pPr>
      <w:r w:rsidRPr="001E5AEA">
        <w:rPr>
          <w:b/>
          <w:bCs/>
          <w:szCs w:val="24"/>
        </w:rPr>
        <w:t>СРОК ДЕЙСТВИЯ КОНТРАКТА</w:t>
      </w:r>
    </w:p>
    <w:p w14:paraId="2B3D1E83" w14:textId="77777777" w:rsidR="004C5F58" w:rsidRPr="004C5F58" w:rsidRDefault="004C5F58" w:rsidP="004C5F58">
      <w:pPr>
        <w:pStyle w:val="consplusnormal2"/>
        <w:spacing w:before="0" w:after="0"/>
        <w:ind w:left="720" w:right="0"/>
        <w:rPr>
          <w:szCs w:val="24"/>
        </w:rPr>
      </w:pPr>
    </w:p>
    <w:p w14:paraId="18DD6CBE" w14:textId="20C97F73" w:rsidR="00404515" w:rsidRPr="001E5AEA" w:rsidRDefault="00404515" w:rsidP="004C5F58">
      <w:pPr>
        <w:pStyle w:val="consplusnormal2"/>
        <w:numPr>
          <w:ilvl w:val="1"/>
          <w:numId w:val="32"/>
        </w:numPr>
        <w:tabs>
          <w:tab w:val="left" w:pos="993"/>
        </w:tabs>
        <w:autoSpaceDE w:val="0"/>
        <w:autoSpaceDN w:val="0"/>
        <w:spacing w:before="0" w:after="0"/>
        <w:ind w:left="0" w:right="0" w:firstLine="567"/>
        <w:jc w:val="both"/>
        <w:rPr>
          <w:szCs w:val="24"/>
        </w:rPr>
      </w:pPr>
      <w:r w:rsidRPr="001E5AEA">
        <w:rPr>
          <w:szCs w:val="24"/>
        </w:rPr>
        <w:t>Настоящий Контра</w:t>
      </w:r>
      <w:proofErr w:type="gramStart"/>
      <w:r w:rsidRPr="001E5AEA">
        <w:rPr>
          <w:szCs w:val="24"/>
        </w:rPr>
        <w:t>кт вст</w:t>
      </w:r>
      <w:proofErr w:type="gramEnd"/>
      <w:r w:rsidRPr="001E5AEA">
        <w:rPr>
          <w:szCs w:val="24"/>
        </w:rPr>
        <w:t>упает в силу с даты подписания и действует до 31.12.202</w:t>
      </w:r>
      <w:r w:rsidR="00D41509" w:rsidRPr="001E5AEA">
        <w:rPr>
          <w:szCs w:val="24"/>
        </w:rPr>
        <w:t>6</w:t>
      </w:r>
      <w:r w:rsidRPr="001E5AEA">
        <w:rPr>
          <w:szCs w:val="24"/>
        </w:rPr>
        <w:t xml:space="preserve"> г. включительно, а в части исполнения сторонами своих обязательств – до полного их исполнения.</w:t>
      </w:r>
    </w:p>
    <w:p w14:paraId="6AA50C01" w14:textId="77777777" w:rsidR="00404515" w:rsidRPr="001E5AEA" w:rsidRDefault="00404515" w:rsidP="00404515">
      <w:pPr>
        <w:pStyle w:val="aff4"/>
        <w:widowControl w:val="0"/>
        <w:shd w:val="clear" w:color="auto" w:fill="FFFFFF"/>
        <w:tabs>
          <w:tab w:val="left" w:pos="0"/>
          <w:tab w:val="left" w:pos="993"/>
        </w:tabs>
        <w:autoSpaceDE w:val="0"/>
        <w:autoSpaceDN w:val="0"/>
        <w:adjustRightInd w:val="0"/>
        <w:spacing w:after="200"/>
        <w:ind w:left="567"/>
        <w:jc w:val="both"/>
      </w:pPr>
    </w:p>
    <w:p w14:paraId="58CA6BF0" w14:textId="77777777" w:rsidR="00404515" w:rsidRPr="001E5AEA" w:rsidRDefault="00404515" w:rsidP="00404515">
      <w:pPr>
        <w:pStyle w:val="aff4"/>
        <w:numPr>
          <w:ilvl w:val="0"/>
          <w:numId w:val="30"/>
        </w:numPr>
        <w:suppressAutoHyphens/>
        <w:spacing w:before="120" w:after="120"/>
        <w:contextualSpacing w:val="0"/>
        <w:jc w:val="center"/>
        <w:rPr>
          <w:b/>
          <w:spacing w:val="-2"/>
        </w:rPr>
      </w:pPr>
      <w:r w:rsidRPr="001E5AEA">
        <w:rPr>
          <w:b/>
          <w:spacing w:val="-2"/>
        </w:rPr>
        <w:t>ОТВЕТСТВЕННОСТЬ СТОРОН</w:t>
      </w:r>
    </w:p>
    <w:p w14:paraId="25572A59" w14:textId="2D01CECB" w:rsidR="001E5AEA" w:rsidRPr="001E5AEA" w:rsidRDefault="001E5AEA" w:rsidP="001E5AEA">
      <w:pPr>
        <w:pStyle w:val="aff4"/>
        <w:numPr>
          <w:ilvl w:val="1"/>
          <w:numId w:val="30"/>
        </w:numPr>
        <w:ind w:left="0" w:firstLine="567"/>
        <w:jc w:val="both"/>
      </w:pPr>
      <w:r w:rsidRPr="001E5AEA">
        <w:lastRenderedPageBreak/>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1C005819" w14:textId="61A53E3D" w:rsidR="001E5AEA" w:rsidRPr="001E5AEA" w:rsidRDefault="001E5AEA" w:rsidP="001E5AEA">
      <w:pPr>
        <w:pStyle w:val="aff4"/>
        <w:numPr>
          <w:ilvl w:val="1"/>
          <w:numId w:val="30"/>
        </w:numPr>
        <w:ind w:left="0" w:firstLine="567"/>
        <w:jc w:val="both"/>
      </w:pPr>
      <w:r w:rsidRPr="001E5AEA">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544080A9" w14:textId="63D8229B" w:rsidR="001E5AEA" w:rsidRPr="001E5AEA" w:rsidRDefault="001E5AEA" w:rsidP="001E5AEA">
      <w:pPr>
        <w:pStyle w:val="aff4"/>
        <w:numPr>
          <w:ilvl w:val="1"/>
          <w:numId w:val="30"/>
        </w:numPr>
        <w:ind w:left="0" w:firstLine="567"/>
        <w:jc w:val="both"/>
      </w:pPr>
      <w:bookmarkStart w:id="2" w:name="P142"/>
      <w:bookmarkEnd w:id="2"/>
      <w:proofErr w:type="gramStart"/>
      <w:r w:rsidRPr="001E5AEA">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roofErr w:type="gramEnd"/>
    </w:p>
    <w:p w14:paraId="4994BB78" w14:textId="437CA684" w:rsidR="001E5AEA" w:rsidRPr="001E5AEA" w:rsidRDefault="001E5AEA" w:rsidP="001E5AEA">
      <w:pPr>
        <w:pStyle w:val="aff4"/>
        <w:numPr>
          <w:ilvl w:val="1"/>
          <w:numId w:val="30"/>
        </w:numPr>
        <w:ind w:left="0" w:firstLine="567"/>
        <w:jc w:val="both"/>
      </w:pPr>
      <w:proofErr w:type="gramStart"/>
      <w:r w:rsidRPr="001E5AEA">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w:t>
      </w:r>
      <w:proofErr w:type="gramEnd"/>
      <w:r w:rsidRPr="001E5AEA">
        <w:t xml:space="preserve">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69E8CFE5" w14:textId="293DDF71" w:rsidR="001E5AEA" w:rsidRPr="001E5AEA" w:rsidRDefault="001E5AEA" w:rsidP="001E5AEA">
      <w:pPr>
        <w:pStyle w:val="aff4"/>
        <w:numPr>
          <w:ilvl w:val="1"/>
          <w:numId w:val="30"/>
        </w:numPr>
        <w:ind w:left="0" w:firstLine="567"/>
        <w:jc w:val="both"/>
      </w:pPr>
      <w:proofErr w:type="gramStart"/>
      <w:r w:rsidRPr="001E5AEA">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9" w:history="1">
        <w:r w:rsidRPr="001E5AEA">
          <w:rPr>
            <w:rStyle w:val="ae"/>
          </w:rPr>
          <w:t>пунктом 1 части 1 статьи 30</w:t>
        </w:r>
      </w:hyperlink>
      <w:r w:rsidRPr="001E5AEA">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w:t>
      </w:r>
      <w:proofErr w:type="gramEnd"/>
      <w:r w:rsidRPr="001E5AEA">
        <w:t xml:space="preserve"> контрактом, размер штрафа устанавливается в размере 1 процента цены контракта (этапа), но не более 5 тыс. рублей и не менее 1 тыс. рублей</w:t>
      </w:r>
    </w:p>
    <w:p w14:paraId="237C7436" w14:textId="56339050" w:rsidR="001E5AEA" w:rsidRPr="001E5AEA" w:rsidRDefault="001E5AEA" w:rsidP="001E5AEA">
      <w:pPr>
        <w:pStyle w:val="aff4"/>
        <w:numPr>
          <w:ilvl w:val="1"/>
          <w:numId w:val="30"/>
        </w:numPr>
        <w:ind w:left="0" w:firstLine="567"/>
        <w:jc w:val="both"/>
      </w:pPr>
      <w:proofErr w:type="gramStart"/>
      <w:r w:rsidRPr="001E5AEA">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w:t>
      </w:r>
      <w:hyperlink r:id="rId10" w:history="1">
        <w:r w:rsidRPr="001E5AEA">
          <w:rPr>
            <w:rStyle w:val="ae"/>
          </w:rPr>
          <w:t>Законом</w:t>
        </w:r>
      </w:hyperlink>
      <w:r w:rsidRPr="001E5AEA">
        <w:t xml:space="preserve"> № 44-ФЗ), предложившим наиболее высокую цену за право заключения контракта, размер штрафа рассчитывается в порядке, установленном Правилами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14:paraId="7883044B" w14:textId="77777777" w:rsidR="001E5AEA" w:rsidRPr="001E5AEA" w:rsidRDefault="001E5AEA" w:rsidP="001E5AEA">
      <w:pPr>
        <w:pStyle w:val="aff4"/>
        <w:ind w:left="0" w:firstLine="567"/>
        <w:jc w:val="both"/>
      </w:pPr>
      <w:r w:rsidRPr="001E5AEA">
        <w:t>а) в случае, если цена контракта не превышает начальную (максимальную) цену контракта:</w:t>
      </w:r>
    </w:p>
    <w:p w14:paraId="5548B8CA" w14:textId="77777777" w:rsidR="001E5AEA" w:rsidRPr="001E5AEA" w:rsidRDefault="001E5AEA" w:rsidP="001E5AEA">
      <w:pPr>
        <w:pStyle w:val="aff4"/>
        <w:ind w:left="0" w:firstLine="567"/>
        <w:jc w:val="both"/>
      </w:pPr>
      <w:r w:rsidRPr="001E5AEA">
        <w:t>10 процентов начальной (максимальной) цены контракта, если цена контракта не превышает 3 млн. рублей;</w:t>
      </w:r>
    </w:p>
    <w:p w14:paraId="61E60DD9" w14:textId="77777777" w:rsidR="001E5AEA" w:rsidRPr="001E5AEA" w:rsidRDefault="001E5AEA" w:rsidP="001E5AEA">
      <w:pPr>
        <w:pStyle w:val="aff4"/>
        <w:ind w:left="0" w:firstLine="567"/>
        <w:jc w:val="both"/>
      </w:pPr>
      <w:r w:rsidRPr="001E5AEA">
        <w:t>5 процентов начальной (максимальной) цены контракта, если цена контракта составляет от 3 млн. рублей до 50 млн. рублей (включительно);</w:t>
      </w:r>
    </w:p>
    <w:p w14:paraId="51AE3052" w14:textId="77777777" w:rsidR="001E5AEA" w:rsidRPr="001E5AEA" w:rsidRDefault="001E5AEA" w:rsidP="001E5AEA">
      <w:pPr>
        <w:pStyle w:val="aff4"/>
        <w:ind w:left="0" w:firstLine="567"/>
        <w:jc w:val="both"/>
      </w:pPr>
      <w:r w:rsidRPr="001E5AEA">
        <w:t>1 процент начальной (максимальной) цены контракта, если цена контракта составляет от 50 млн. рублей до 100 млн. рублей (включительно);</w:t>
      </w:r>
    </w:p>
    <w:p w14:paraId="2280A89C" w14:textId="77777777" w:rsidR="001E5AEA" w:rsidRPr="001E5AEA" w:rsidRDefault="001E5AEA" w:rsidP="001E5AEA">
      <w:pPr>
        <w:pStyle w:val="aff4"/>
        <w:ind w:left="0" w:firstLine="567"/>
        <w:jc w:val="both"/>
      </w:pPr>
      <w:r w:rsidRPr="001E5AEA">
        <w:t>б) в случае, если цена контракта превышает начальную (максимальную) цену контракта:</w:t>
      </w:r>
    </w:p>
    <w:p w14:paraId="3CD134F3" w14:textId="77777777" w:rsidR="001E5AEA" w:rsidRPr="001E5AEA" w:rsidRDefault="001E5AEA" w:rsidP="001E5AEA">
      <w:pPr>
        <w:pStyle w:val="aff4"/>
        <w:ind w:left="0" w:firstLine="567"/>
        <w:jc w:val="both"/>
      </w:pPr>
      <w:r w:rsidRPr="001E5AEA">
        <w:t>10 процентов цены контракта, если цена контракта не превышает 3 млн. рублей;</w:t>
      </w:r>
    </w:p>
    <w:p w14:paraId="40E924AC" w14:textId="77777777" w:rsidR="001E5AEA" w:rsidRPr="001E5AEA" w:rsidRDefault="001E5AEA" w:rsidP="001E5AEA">
      <w:pPr>
        <w:pStyle w:val="aff4"/>
        <w:ind w:left="0" w:firstLine="567"/>
        <w:jc w:val="both"/>
      </w:pPr>
      <w:r w:rsidRPr="001E5AEA">
        <w:t>5 процентов цены контракта, если цена контракта составляет от 3 млн. рублей до 50 млн. рублей (включительно);</w:t>
      </w:r>
    </w:p>
    <w:p w14:paraId="4B309E85" w14:textId="77777777" w:rsidR="001E5AEA" w:rsidRPr="001E5AEA" w:rsidRDefault="001E5AEA" w:rsidP="001E5AEA">
      <w:pPr>
        <w:pStyle w:val="aff4"/>
        <w:ind w:left="0" w:firstLine="567"/>
        <w:jc w:val="both"/>
      </w:pPr>
      <w:r w:rsidRPr="001E5AEA">
        <w:t>1 процент цены контракта, если цена контракта составляет от 50 млн. рублей до 100 млн. рублей (включительно).</w:t>
      </w:r>
    </w:p>
    <w:p w14:paraId="233E2B76" w14:textId="7ABDD531" w:rsidR="001E5AEA" w:rsidRPr="001E5AEA" w:rsidRDefault="001E5AEA" w:rsidP="001E5AEA">
      <w:pPr>
        <w:pStyle w:val="aff4"/>
        <w:numPr>
          <w:ilvl w:val="1"/>
          <w:numId w:val="30"/>
        </w:numPr>
        <w:ind w:left="0" w:firstLine="567"/>
        <w:jc w:val="both"/>
      </w:pPr>
      <w:r w:rsidRPr="001E5AEA">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23160ADC" w14:textId="77777777" w:rsidR="001E5AEA" w:rsidRPr="001E5AEA" w:rsidRDefault="001E5AEA" w:rsidP="001E5AEA">
      <w:pPr>
        <w:pStyle w:val="aff4"/>
        <w:ind w:left="0" w:firstLine="567"/>
        <w:jc w:val="both"/>
      </w:pPr>
      <w:r w:rsidRPr="001E5AEA">
        <w:t>а) 1000 рублей, если цена контракта не превышает 3 млн. рублей;</w:t>
      </w:r>
    </w:p>
    <w:p w14:paraId="1FAB6E38" w14:textId="77777777" w:rsidR="001E5AEA" w:rsidRPr="001E5AEA" w:rsidRDefault="001E5AEA" w:rsidP="001E5AEA">
      <w:pPr>
        <w:pStyle w:val="aff4"/>
        <w:ind w:left="0" w:firstLine="567"/>
        <w:jc w:val="both"/>
      </w:pPr>
      <w:r w:rsidRPr="001E5AEA">
        <w:t>б) 5000 рублей, если цена контракта составляет от 3 млн. рублей до 50 млн. рублей (включительно);</w:t>
      </w:r>
    </w:p>
    <w:p w14:paraId="0EB01B16" w14:textId="77777777" w:rsidR="001E5AEA" w:rsidRPr="001E5AEA" w:rsidRDefault="001E5AEA" w:rsidP="001E5AEA">
      <w:pPr>
        <w:pStyle w:val="aff4"/>
        <w:ind w:left="0" w:firstLine="567"/>
        <w:jc w:val="both"/>
      </w:pPr>
      <w:r w:rsidRPr="001E5AEA">
        <w:lastRenderedPageBreak/>
        <w:t>в) 10000 рублей, если цена контракта составляет от 50 млн. рублей до 100 млн. рублей (включительно);</w:t>
      </w:r>
    </w:p>
    <w:p w14:paraId="150BCC13" w14:textId="77777777" w:rsidR="001E5AEA" w:rsidRPr="001E5AEA" w:rsidRDefault="001E5AEA" w:rsidP="001E5AEA">
      <w:pPr>
        <w:pStyle w:val="aff4"/>
        <w:ind w:left="0" w:firstLine="567"/>
        <w:jc w:val="both"/>
      </w:pPr>
      <w:r w:rsidRPr="001E5AEA">
        <w:t>г) 100000 рублей, если цена контракта превышает 100 млн. рублей.</w:t>
      </w:r>
    </w:p>
    <w:p w14:paraId="00A0A769" w14:textId="5FA8B900" w:rsidR="001E5AEA" w:rsidRPr="001E5AEA" w:rsidRDefault="001E5AEA" w:rsidP="001E5AEA">
      <w:pPr>
        <w:pStyle w:val="aff4"/>
        <w:numPr>
          <w:ilvl w:val="1"/>
          <w:numId w:val="30"/>
        </w:numPr>
        <w:ind w:left="0" w:firstLine="567"/>
        <w:jc w:val="both"/>
      </w:pPr>
      <w:r w:rsidRPr="001E5AEA">
        <w:t>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2E430498" w14:textId="66CE2D1C" w:rsidR="001E5AEA" w:rsidRPr="001E5AEA" w:rsidRDefault="001E5AEA" w:rsidP="001E5AEA">
      <w:pPr>
        <w:pStyle w:val="aff4"/>
        <w:numPr>
          <w:ilvl w:val="1"/>
          <w:numId w:val="30"/>
        </w:numPr>
        <w:ind w:left="0" w:firstLine="567"/>
        <w:jc w:val="both"/>
      </w:pPr>
      <w:r w:rsidRPr="001E5AEA">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1" w:history="1">
        <w:r w:rsidRPr="001E5AEA">
          <w:rPr>
            <w:rStyle w:val="ae"/>
          </w:rPr>
          <w:t>ключевой ставки</w:t>
        </w:r>
      </w:hyperlink>
      <w:r w:rsidRPr="001E5AEA">
        <w:t xml:space="preserve"> Центрального банка Российской Федерации от не уплаченной в срок суммы.</w:t>
      </w:r>
    </w:p>
    <w:p w14:paraId="5C13FD75" w14:textId="0EA56B88" w:rsidR="001E5AEA" w:rsidRPr="001E5AEA" w:rsidRDefault="001E5AEA" w:rsidP="001E5AEA">
      <w:pPr>
        <w:pStyle w:val="aff4"/>
        <w:numPr>
          <w:ilvl w:val="1"/>
          <w:numId w:val="30"/>
        </w:numPr>
        <w:ind w:left="0" w:firstLine="567"/>
        <w:jc w:val="both"/>
      </w:pPr>
      <w:r w:rsidRPr="001E5AEA">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1042 и составляет: </w:t>
      </w:r>
    </w:p>
    <w:p w14:paraId="05EF465D" w14:textId="77777777" w:rsidR="001E5AEA" w:rsidRPr="001E5AEA" w:rsidRDefault="001E5AEA" w:rsidP="001E5AEA">
      <w:pPr>
        <w:pStyle w:val="aff4"/>
        <w:ind w:left="0" w:firstLine="567"/>
        <w:jc w:val="both"/>
      </w:pPr>
      <w:r w:rsidRPr="001E5AEA">
        <w:t xml:space="preserve">1000 рублей, если цена Контракта не превышает 3 </w:t>
      </w:r>
      <w:proofErr w:type="gramStart"/>
      <w:r w:rsidRPr="001E5AEA">
        <w:t>млн</w:t>
      </w:r>
      <w:proofErr w:type="gramEnd"/>
      <w:r w:rsidRPr="001E5AEA">
        <w:t xml:space="preserve"> рублей (включительно);</w:t>
      </w:r>
    </w:p>
    <w:p w14:paraId="476B1947" w14:textId="77777777" w:rsidR="001E5AEA" w:rsidRPr="001E5AEA" w:rsidRDefault="001E5AEA" w:rsidP="001E5AEA">
      <w:pPr>
        <w:pStyle w:val="aff4"/>
        <w:ind w:left="0" w:firstLine="567"/>
        <w:jc w:val="both"/>
      </w:pPr>
      <w:r w:rsidRPr="001E5AEA">
        <w:t xml:space="preserve">5000 рублей, если цена Контракта составляет от 3 </w:t>
      </w:r>
      <w:proofErr w:type="gramStart"/>
      <w:r w:rsidRPr="001E5AEA">
        <w:t>млн</w:t>
      </w:r>
      <w:proofErr w:type="gramEnd"/>
      <w:r w:rsidRPr="001E5AEA">
        <w:t xml:space="preserve"> рублей до 50 млн рублей (включительно);</w:t>
      </w:r>
    </w:p>
    <w:p w14:paraId="72B59B2C" w14:textId="77777777" w:rsidR="001E5AEA" w:rsidRPr="001E5AEA" w:rsidRDefault="001E5AEA" w:rsidP="001E5AEA">
      <w:pPr>
        <w:pStyle w:val="aff4"/>
        <w:ind w:left="0" w:firstLine="567"/>
        <w:jc w:val="both"/>
      </w:pPr>
      <w:r w:rsidRPr="001E5AEA">
        <w:t xml:space="preserve">10000 рублей, если цена Контракта составляет от 50 </w:t>
      </w:r>
      <w:proofErr w:type="gramStart"/>
      <w:r w:rsidRPr="001E5AEA">
        <w:t>млн</w:t>
      </w:r>
      <w:proofErr w:type="gramEnd"/>
      <w:r w:rsidRPr="001E5AEA">
        <w:t xml:space="preserve"> рублей до 100 млн рублей (включительно);</w:t>
      </w:r>
    </w:p>
    <w:p w14:paraId="3C0ED3C8" w14:textId="77777777" w:rsidR="001E5AEA" w:rsidRPr="001E5AEA" w:rsidRDefault="001E5AEA" w:rsidP="001E5AEA">
      <w:pPr>
        <w:pStyle w:val="aff4"/>
        <w:ind w:left="0" w:firstLine="567"/>
        <w:jc w:val="both"/>
      </w:pPr>
      <w:r w:rsidRPr="001E5AEA">
        <w:t xml:space="preserve">100000 рублей, если цена Контракта превышает 100 </w:t>
      </w:r>
      <w:proofErr w:type="gramStart"/>
      <w:r w:rsidRPr="001E5AEA">
        <w:t>млн</w:t>
      </w:r>
      <w:proofErr w:type="gramEnd"/>
      <w:r w:rsidRPr="001E5AEA">
        <w:t xml:space="preserve"> рублей.</w:t>
      </w:r>
    </w:p>
    <w:p w14:paraId="1FDF6F9B" w14:textId="7B1B0A82" w:rsidR="001E5AEA" w:rsidRPr="001E5AEA" w:rsidRDefault="001E5AEA" w:rsidP="001E5AEA">
      <w:pPr>
        <w:pStyle w:val="aff4"/>
        <w:numPr>
          <w:ilvl w:val="1"/>
          <w:numId w:val="30"/>
        </w:numPr>
        <w:ind w:left="0" w:firstLine="567"/>
        <w:jc w:val="both"/>
      </w:pPr>
      <w:r w:rsidRPr="001E5AEA">
        <w:t>За каждый день просрочки исполнения Поставщиком (подрядчиком, исполнителем) обязательства по предоставлению нового обеспечение исполнения Контракта, предусмотренного пунктом 7.5 Контракта, начисляется пеня в размере, определенном в порядке, установленном в соответствии с пунктом 6.4. Контракта.</w:t>
      </w:r>
    </w:p>
    <w:p w14:paraId="59C95FE1" w14:textId="576F0FB7" w:rsidR="001E5AEA" w:rsidRPr="001E5AEA" w:rsidRDefault="001E5AEA" w:rsidP="001E5AEA">
      <w:pPr>
        <w:pStyle w:val="aff4"/>
        <w:numPr>
          <w:ilvl w:val="1"/>
          <w:numId w:val="30"/>
        </w:numPr>
        <w:ind w:left="0" w:firstLine="567"/>
        <w:jc w:val="both"/>
      </w:pPr>
      <w:r w:rsidRPr="001E5AEA">
        <w:t>Применение неустойки (штрафа, пени) не освобождает Стороны от исполнения обязательств по Контракту.</w:t>
      </w:r>
    </w:p>
    <w:p w14:paraId="1D701B06" w14:textId="5ABACE4C" w:rsidR="001E5AEA" w:rsidRPr="001E5AEA" w:rsidRDefault="001E5AEA" w:rsidP="001E5AEA">
      <w:pPr>
        <w:pStyle w:val="aff4"/>
        <w:numPr>
          <w:ilvl w:val="1"/>
          <w:numId w:val="30"/>
        </w:numPr>
        <w:ind w:left="0" w:firstLine="567"/>
        <w:jc w:val="both"/>
      </w:pPr>
      <w:r w:rsidRPr="001E5AEA">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70C97850" w14:textId="4B892C40" w:rsidR="001E5AEA" w:rsidRPr="001E5AEA" w:rsidRDefault="001E5AEA" w:rsidP="001E5AEA">
      <w:pPr>
        <w:pStyle w:val="aff4"/>
        <w:numPr>
          <w:ilvl w:val="1"/>
          <w:numId w:val="30"/>
        </w:numPr>
        <w:ind w:left="0" w:firstLine="567"/>
        <w:jc w:val="both"/>
      </w:pPr>
      <w:r w:rsidRPr="001E5AEA">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C198BAC" w14:textId="687369A4" w:rsidR="001E5AEA" w:rsidRPr="001E5AEA" w:rsidRDefault="001E5AEA" w:rsidP="001E5AEA">
      <w:pPr>
        <w:pStyle w:val="aff4"/>
        <w:numPr>
          <w:ilvl w:val="1"/>
          <w:numId w:val="30"/>
        </w:numPr>
        <w:ind w:left="0" w:firstLine="567"/>
        <w:jc w:val="both"/>
      </w:pPr>
      <w:r w:rsidRPr="001E5AEA">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B103400" w14:textId="2EA8A2FA" w:rsidR="001E5AEA" w:rsidRPr="001E5AEA" w:rsidRDefault="001E5AEA" w:rsidP="001E5AEA">
      <w:pPr>
        <w:pStyle w:val="aff4"/>
        <w:numPr>
          <w:ilvl w:val="1"/>
          <w:numId w:val="30"/>
        </w:numPr>
        <w:ind w:left="0" w:firstLine="567"/>
        <w:jc w:val="both"/>
      </w:pPr>
      <w:r w:rsidRPr="001E5AEA">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89BAD67" w14:textId="168127F7" w:rsidR="00404515" w:rsidRPr="001E5AEA" w:rsidRDefault="001E5AEA" w:rsidP="001E5AEA">
      <w:pPr>
        <w:pStyle w:val="aff4"/>
        <w:numPr>
          <w:ilvl w:val="1"/>
          <w:numId w:val="30"/>
        </w:numPr>
        <w:ind w:left="0" w:firstLine="567"/>
        <w:jc w:val="both"/>
      </w:pPr>
      <w:r w:rsidRPr="001E5AEA">
        <w:t>Заказчик вправе удержать сумму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 44-ФЗ и, из суммы, подлежащей оплате Поставщику (подрядчику, исполнителю).</w:t>
      </w:r>
    </w:p>
    <w:p w14:paraId="375832BE" w14:textId="77777777" w:rsidR="00404515" w:rsidRPr="001E5AEA" w:rsidRDefault="00404515" w:rsidP="00404515">
      <w:pPr>
        <w:pStyle w:val="aff4"/>
        <w:numPr>
          <w:ilvl w:val="0"/>
          <w:numId w:val="30"/>
        </w:numPr>
        <w:spacing w:before="120" w:after="120"/>
        <w:ind w:left="0" w:firstLine="0"/>
        <w:contextualSpacing w:val="0"/>
        <w:jc w:val="center"/>
        <w:rPr>
          <w:b/>
        </w:rPr>
      </w:pPr>
      <w:r w:rsidRPr="001E5AEA">
        <w:rPr>
          <w:b/>
        </w:rPr>
        <w:t>ОБСТОЯТЕЛЬСТВА НЕПРЕОДОЛИМОЙ СИЛЫ</w:t>
      </w:r>
    </w:p>
    <w:p w14:paraId="4D9F7332" w14:textId="77777777" w:rsidR="00404515" w:rsidRPr="001E5AEA" w:rsidRDefault="00404515" w:rsidP="004D521C">
      <w:pPr>
        <w:pStyle w:val="aff4"/>
        <w:numPr>
          <w:ilvl w:val="1"/>
          <w:numId w:val="30"/>
        </w:numPr>
        <w:tabs>
          <w:tab w:val="left" w:pos="993"/>
        </w:tabs>
        <w:spacing w:line="276" w:lineRule="auto"/>
        <w:ind w:left="0" w:firstLine="567"/>
        <w:jc w:val="both"/>
        <w:rPr>
          <w:b/>
        </w:rPr>
      </w:pPr>
      <w:proofErr w:type="gramStart"/>
      <w:r w:rsidRPr="001E5AEA">
        <w:t xml:space="preserve">Стороны освобождаются от ответственности за неисполнение или ненадлежащее исполнение обязательств, если докажут,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в том числе землетрясения, наводнения, пожары и иные природные стихийные </w:t>
      </w:r>
      <w:r w:rsidRPr="001E5AEA">
        <w:lastRenderedPageBreak/>
        <w:t>действия, военные действия (включая гражданскую войну), забастовки, мятежи, эпидемии, а также издание актов государственных органов.</w:t>
      </w:r>
      <w:proofErr w:type="gramEnd"/>
    </w:p>
    <w:p w14:paraId="79132CA3" w14:textId="77777777" w:rsidR="00404515" w:rsidRPr="001E5AEA" w:rsidRDefault="00404515" w:rsidP="004D521C">
      <w:pPr>
        <w:pStyle w:val="aff4"/>
        <w:numPr>
          <w:ilvl w:val="1"/>
          <w:numId w:val="30"/>
        </w:numPr>
        <w:tabs>
          <w:tab w:val="left" w:pos="993"/>
        </w:tabs>
        <w:spacing w:after="200" w:line="276" w:lineRule="auto"/>
        <w:ind w:left="0" w:firstLine="567"/>
        <w:jc w:val="both"/>
        <w:outlineLvl w:val="0"/>
      </w:pPr>
      <w:r w:rsidRPr="001E5AEA">
        <w:t>Стороны должны извещать друг друга о возникновении обстоятельств непреодолимой силы в трехдневный срок после наступления таких обстоятельств. Наличие форс-мажорных обстоятельств, изложенных в извещении, должно быть подтверждено компетентными государственными органами. В этом случае выполнение обязательства может быть отложено на срок действия таких обстоятельств.</w:t>
      </w:r>
    </w:p>
    <w:p w14:paraId="6FA4637F" w14:textId="77777777" w:rsidR="00404515" w:rsidRPr="001E5AEA" w:rsidRDefault="00404515" w:rsidP="004D521C">
      <w:pPr>
        <w:pStyle w:val="aff4"/>
        <w:numPr>
          <w:ilvl w:val="1"/>
          <w:numId w:val="30"/>
        </w:numPr>
        <w:tabs>
          <w:tab w:val="left" w:pos="993"/>
        </w:tabs>
        <w:spacing w:line="276" w:lineRule="auto"/>
        <w:ind w:left="0" w:firstLine="567"/>
        <w:jc w:val="both"/>
        <w:outlineLvl w:val="0"/>
      </w:pPr>
      <w:r w:rsidRPr="001E5AEA">
        <w:t>В случае если вследствие форс-мажорных обстоятельств выполнение обязательства по настоящему Контракту невозможно более 20 (двадцати) дней, стороны в праве по соглашению расторгнуть Контракт, письменно уведомив друг друга за 3 (три) дня до предполагаемой даты расторжения Контракта.</w:t>
      </w:r>
    </w:p>
    <w:p w14:paraId="1089E9C3" w14:textId="77777777" w:rsidR="00404515" w:rsidRPr="001E5AEA" w:rsidRDefault="00404515" w:rsidP="00404515">
      <w:pPr>
        <w:pStyle w:val="aff4"/>
        <w:numPr>
          <w:ilvl w:val="0"/>
          <w:numId w:val="29"/>
        </w:numPr>
        <w:tabs>
          <w:tab w:val="left" w:pos="567"/>
          <w:tab w:val="left" w:pos="993"/>
        </w:tabs>
        <w:spacing w:before="120" w:after="120"/>
        <w:contextualSpacing w:val="0"/>
        <w:jc w:val="center"/>
        <w:rPr>
          <w:b/>
          <w:bCs/>
          <w:caps/>
          <w:color w:val="000000"/>
        </w:rPr>
      </w:pPr>
      <w:r w:rsidRPr="001E5AEA">
        <w:rPr>
          <w:b/>
          <w:bCs/>
          <w:caps/>
          <w:color w:val="000000"/>
        </w:rPr>
        <w:t>ИзменениЕ и расторжение Государственного контракта</w:t>
      </w:r>
    </w:p>
    <w:p w14:paraId="15D9A39A" w14:textId="77777777" w:rsidR="00404515" w:rsidRPr="001E5AEA" w:rsidRDefault="00404515" w:rsidP="004D521C">
      <w:pPr>
        <w:pStyle w:val="aff4"/>
        <w:numPr>
          <w:ilvl w:val="1"/>
          <w:numId w:val="29"/>
        </w:numPr>
        <w:tabs>
          <w:tab w:val="left" w:pos="1134"/>
        </w:tabs>
        <w:adjustRightInd w:val="0"/>
        <w:spacing w:after="200" w:line="276" w:lineRule="auto"/>
        <w:ind w:left="0" w:firstLine="709"/>
        <w:jc w:val="both"/>
      </w:pPr>
      <w:r w:rsidRPr="001E5AEA">
        <w:rPr>
          <w:color w:val="000000"/>
        </w:rPr>
        <w:t>Изменение настоящего Контракта возможно, только если это не противоречит Федеральному закону</w:t>
      </w:r>
      <w:r w:rsidRPr="001E5AEA">
        <w:t xml:space="preserve"> от 05.04.2013 года № 44-ФЗ «О контрактной системе в сфере закупок товаров, работ, услуг для обеспечения  государственных и муниципальных нужд».</w:t>
      </w:r>
    </w:p>
    <w:p w14:paraId="5966028A" w14:textId="77777777" w:rsidR="00404515" w:rsidRPr="001E5AEA" w:rsidRDefault="00404515" w:rsidP="004D521C">
      <w:pPr>
        <w:pStyle w:val="aff4"/>
        <w:numPr>
          <w:ilvl w:val="1"/>
          <w:numId w:val="29"/>
        </w:numPr>
        <w:tabs>
          <w:tab w:val="left" w:pos="1134"/>
        </w:tabs>
        <w:adjustRightInd w:val="0"/>
        <w:spacing w:after="200" w:line="276" w:lineRule="auto"/>
        <w:ind w:left="0" w:firstLine="709"/>
        <w:jc w:val="both"/>
      </w:pPr>
      <w:r w:rsidRPr="001E5AEA">
        <w:t>И</w:t>
      </w:r>
      <w:r w:rsidRPr="001E5AEA">
        <w:rPr>
          <w:bCs/>
          <w:spacing w:val="1"/>
        </w:rPr>
        <w:t>зменения к настоящему Контракту считаются действительными, если они оформлены в письменном виде и подписаны Сторонами.</w:t>
      </w:r>
    </w:p>
    <w:p w14:paraId="397C5FCB" w14:textId="77777777" w:rsidR="00404515" w:rsidRPr="001E5AEA" w:rsidRDefault="00404515" w:rsidP="004D521C">
      <w:pPr>
        <w:pStyle w:val="aff4"/>
        <w:numPr>
          <w:ilvl w:val="1"/>
          <w:numId w:val="29"/>
        </w:numPr>
        <w:tabs>
          <w:tab w:val="left" w:pos="1134"/>
        </w:tabs>
        <w:adjustRightInd w:val="0"/>
        <w:spacing w:line="276" w:lineRule="auto"/>
        <w:ind w:left="0" w:firstLine="709"/>
        <w:jc w:val="both"/>
      </w:pPr>
      <w:r w:rsidRPr="001E5AEA">
        <w:t xml:space="preserve">Настоящий </w:t>
      </w:r>
      <w:proofErr w:type="gramStart"/>
      <w:r w:rsidRPr="001E5AEA">
        <w:t>Контракт</w:t>
      </w:r>
      <w:proofErr w:type="gramEnd"/>
      <w:r w:rsidRPr="001E5AEA">
        <w:t xml:space="preserve"> может быть расторгнут досрочно по соглашению сторон, с возмещением всех понесенных убытков, по решению суда, а также в случае одностороннего отказа стороны контракта от исполнения контракта в соответствии с гражданским законодательством РФ.</w:t>
      </w:r>
    </w:p>
    <w:p w14:paraId="7373CBA8" w14:textId="77777777" w:rsidR="00404515" w:rsidRPr="001E5AEA" w:rsidRDefault="00404515" w:rsidP="004D521C">
      <w:pPr>
        <w:widowControl/>
        <w:numPr>
          <w:ilvl w:val="1"/>
          <w:numId w:val="29"/>
        </w:numPr>
        <w:tabs>
          <w:tab w:val="left" w:pos="1134"/>
        </w:tabs>
        <w:adjustRightInd w:val="0"/>
        <w:snapToGrid/>
        <w:spacing w:line="276" w:lineRule="auto"/>
        <w:ind w:left="0" w:firstLine="709"/>
        <w:rPr>
          <w:szCs w:val="24"/>
        </w:rPr>
      </w:pPr>
      <w:r w:rsidRPr="001E5AEA">
        <w:rPr>
          <w:szCs w:val="24"/>
        </w:rPr>
        <w:t>Заказчик вправе принять решение об одностороннем отказе от исполнения контракта в соответствии с гражданским законодательством Российской Федерации.</w:t>
      </w:r>
    </w:p>
    <w:p w14:paraId="3C58CEDD" w14:textId="77777777" w:rsidR="00404515" w:rsidRPr="001E5AEA" w:rsidRDefault="00404515" w:rsidP="004D521C">
      <w:pPr>
        <w:widowControl/>
        <w:numPr>
          <w:ilvl w:val="1"/>
          <w:numId w:val="29"/>
        </w:numPr>
        <w:tabs>
          <w:tab w:val="left" w:pos="1134"/>
        </w:tabs>
        <w:adjustRightInd w:val="0"/>
        <w:snapToGrid/>
        <w:spacing w:line="276" w:lineRule="auto"/>
        <w:ind w:left="0" w:firstLine="709"/>
        <w:rPr>
          <w:szCs w:val="24"/>
        </w:rPr>
      </w:pPr>
      <w:r w:rsidRPr="001E5AEA">
        <w:rPr>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14:paraId="3604BE3E" w14:textId="77777777" w:rsidR="00404515" w:rsidRPr="001E5AEA" w:rsidRDefault="00404515" w:rsidP="004D521C">
      <w:pPr>
        <w:widowControl/>
        <w:numPr>
          <w:ilvl w:val="1"/>
          <w:numId w:val="29"/>
        </w:numPr>
        <w:tabs>
          <w:tab w:val="left" w:pos="1134"/>
        </w:tabs>
        <w:adjustRightInd w:val="0"/>
        <w:snapToGrid/>
        <w:spacing w:line="276" w:lineRule="auto"/>
        <w:ind w:left="0" w:firstLine="709"/>
        <w:rPr>
          <w:szCs w:val="24"/>
        </w:rPr>
      </w:pPr>
      <w:r w:rsidRPr="001E5AEA">
        <w:rPr>
          <w:szCs w:val="24"/>
        </w:rPr>
        <w:t>При перемене Заказчика по Контракту права и обязанности заказчика переходят к новому Заказчику в том же объеме и на тех же условиях.</w:t>
      </w:r>
    </w:p>
    <w:p w14:paraId="6F030EB6" w14:textId="77777777" w:rsidR="00404515" w:rsidRPr="001E5AEA" w:rsidRDefault="00404515" w:rsidP="00404515">
      <w:pPr>
        <w:pStyle w:val="aff4"/>
        <w:numPr>
          <w:ilvl w:val="0"/>
          <w:numId w:val="31"/>
        </w:numPr>
        <w:autoSpaceDE w:val="0"/>
        <w:autoSpaceDN w:val="0"/>
        <w:adjustRightInd w:val="0"/>
        <w:spacing w:before="120" w:after="120"/>
        <w:contextualSpacing w:val="0"/>
        <w:jc w:val="center"/>
        <w:outlineLvl w:val="0"/>
        <w:rPr>
          <w:b/>
          <w:caps/>
        </w:rPr>
      </w:pPr>
      <w:r w:rsidRPr="001E5AEA">
        <w:rPr>
          <w:b/>
          <w:caps/>
        </w:rPr>
        <w:t>Разрешение споров</w:t>
      </w:r>
    </w:p>
    <w:p w14:paraId="6358532D" w14:textId="77777777" w:rsidR="00404515" w:rsidRPr="001E5AEA" w:rsidRDefault="00404515" w:rsidP="004D521C">
      <w:pPr>
        <w:pStyle w:val="aff4"/>
        <w:numPr>
          <w:ilvl w:val="1"/>
          <w:numId w:val="31"/>
        </w:numPr>
        <w:tabs>
          <w:tab w:val="left" w:pos="1276"/>
        </w:tabs>
        <w:spacing w:after="200" w:line="276" w:lineRule="auto"/>
        <w:ind w:left="0" w:firstLine="709"/>
        <w:jc w:val="both"/>
        <w:rPr>
          <w:color w:val="000000"/>
        </w:rPr>
      </w:pPr>
      <w:r w:rsidRPr="001E5AEA">
        <w:rPr>
          <w:color w:val="000000"/>
        </w:rPr>
        <w:t>Все споры, которые могут возникнуть в ходе исполнения настоящего Контракта, Стороны будут стремиться разрешить путем переговоров, в том числе в претензионном порядке.</w:t>
      </w:r>
    </w:p>
    <w:p w14:paraId="4E7BD750" w14:textId="77777777" w:rsidR="00404515" w:rsidRPr="001E5AEA" w:rsidRDefault="00404515" w:rsidP="004D521C">
      <w:pPr>
        <w:pStyle w:val="aff4"/>
        <w:numPr>
          <w:ilvl w:val="1"/>
          <w:numId w:val="31"/>
        </w:numPr>
        <w:tabs>
          <w:tab w:val="left" w:pos="1276"/>
        </w:tabs>
        <w:spacing w:line="276" w:lineRule="auto"/>
        <w:ind w:left="0" w:firstLine="709"/>
        <w:jc w:val="both"/>
      </w:pPr>
      <w:r w:rsidRPr="001E5AEA">
        <w:t xml:space="preserve">Претензия оформляется в письменной форме и направляется той Стороне Контракта,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p>
    <w:p w14:paraId="7FFFFC76" w14:textId="77777777" w:rsidR="00404515" w:rsidRPr="001E5AEA" w:rsidRDefault="00404515" w:rsidP="004D521C">
      <w:pPr>
        <w:widowControl/>
        <w:numPr>
          <w:ilvl w:val="1"/>
          <w:numId w:val="31"/>
        </w:numPr>
        <w:tabs>
          <w:tab w:val="left" w:pos="1276"/>
        </w:tabs>
        <w:snapToGrid/>
        <w:spacing w:line="276" w:lineRule="auto"/>
        <w:ind w:left="0" w:firstLine="709"/>
        <w:rPr>
          <w:szCs w:val="24"/>
        </w:rPr>
      </w:pPr>
      <w:r w:rsidRPr="001E5AEA">
        <w:rPr>
          <w:szCs w:val="24"/>
        </w:rPr>
        <w:t xml:space="preserve">Срок рассмотрения писем, уведомлений или претензий не может превышать 10 (десять) дней с момента их получения, если иные сроки рассмотрения не предусмотрены настоящим Контрактом. Переписка Сторон может осуществляться в виде письма или телеграммы, а в случаях направления телекса, факса, иного электронного сообщения – с последующим предоставлением оригинала документа. </w:t>
      </w:r>
    </w:p>
    <w:p w14:paraId="1A854A5C" w14:textId="77777777" w:rsidR="00404515" w:rsidRPr="001E5AEA" w:rsidRDefault="00404515" w:rsidP="004D521C">
      <w:pPr>
        <w:widowControl/>
        <w:numPr>
          <w:ilvl w:val="1"/>
          <w:numId w:val="31"/>
        </w:numPr>
        <w:tabs>
          <w:tab w:val="left" w:pos="1276"/>
        </w:tabs>
        <w:snapToGrid/>
        <w:spacing w:line="276" w:lineRule="auto"/>
        <w:ind w:left="0" w:firstLine="709"/>
        <w:rPr>
          <w:szCs w:val="24"/>
        </w:rPr>
      </w:pPr>
      <w:r w:rsidRPr="001E5AEA">
        <w:rPr>
          <w:szCs w:val="24"/>
        </w:rPr>
        <w:t>В случае</w:t>
      </w:r>
      <w:proofErr w:type="gramStart"/>
      <w:r w:rsidRPr="001E5AEA">
        <w:rPr>
          <w:szCs w:val="24"/>
        </w:rPr>
        <w:t>,</w:t>
      </w:r>
      <w:proofErr w:type="gramEnd"/>
      <w:r w:rsidRPr="001E5AEA">
        <w:rPr>
          <w:szCs w:val="24"/>
        </w:rPr>
        <w:t xml:space="preserve"> если Стороны не придут к соглашению, спор может быть передан на рассмотрение в соответствии с законодательством Российской Федерации в Арбитражный суд Санкт-Петербурга и Ленинградской области. </w:t>
      </w:r>
    </w:p>
    <w:p w14:paraId="068258E8" w14:textId="77777777" w:rsidR="00404515" w:rsidRPr="001E5AEA" w:rsidRDefault="00404515" w:rsidP="004D521C">
      <w:pPr>
        <w:widowControl/>
        <w:numPr>
          <w:ilvl w:val="1"/>
          <w:numId w:val="31"/>
        </w:numPr>
        <w:tabs>
          <w:tab w:val="left" w:pos="1276"/>
        </w:tabs>
        <w:snapToGrid/>
        <w:spacing w:line="276" w:lineRule="auto"/>
        <w:ind w:left="0" w:firstLine="709"/>
        <w:rPr>
          <w:szCs w:val="24"/>
        </w:rPr>
      </w:pPr>
      <w:r w:rsidRPr="001E5AEA">
        <w:rPr>
          <w:szCs w:val="24"/>
        </w:rPr>
        <w:t xml:space="preserve">По вопросам, не урегулированным Контрактом, подлежат применению законы и иные правовые акты Российской Федерации, в том числе соответствующие правовые акты, принятые субъектами Российской Федерации и органами местного самоуправления. В случае противоречия </w:t>
      </w:r>
      <w:r w:rsidRPr="001E5AEA">
        <w:rPr>
          <w:szCs w:val="24"/>
        </w:rPr>
        <w:lastRenderedPageBreak/>
        <w:t>условий Контракта положениям законов и иных правовых актов подлежит применению закон или иной правовой акт.</w:t>
      </w:r>
    </w:p>
    <w:p w14:paraId="51997992" w14:textId="77777777" w:rsidR="00404515" w:rsidRPr="001E5AEA" w:rsidRDefault="00404515" w:rsidP="00404515">
      <w:pPr>
        <w:pStyle w:val="aff4"/>
        <w:numPr>
          <w:ilvl w:val="0"/>
          <w:numId w:val="31"/>
        </w:numPr>
        <w:spacing w:before="120" w:after="120" w:line="276" w:lineRule="auto"/>
        <w:jc w:val="center"/>
        <w:rPr>
          <w:b/>
        </w:rPr>
      </w:pPr>
      <w:r w:rsidRPr="001E5AEA">
        <w:rPr>
          <w:b/>
        </w:rPr>
        <w:t>АНТИКОРРУПЦИОННАЯ ОГОВОРКА</w:t>
      </w:r>
    </w:p>
    <w:p w14:paraId="07D9C636" w14:textId="77777777" w:rsidR="00404515" w:rsidRPr="001E5AEA" w:rsidRDefault="00404515" w:rsidP="004D521C">
      <w:pPr>
        <w:pStyle w:val="Noeeu1"/>
        <w:numPr>
          <w:ilvl w:val="1"/>
          <w:numId w:val="31"/>
        </w:numPr>
        <w:tabs>
          <w:tab w:val="left" w:pos="1134"/>
          <w:tab w:val="left" w:pos="1276"/>
        </w:tabs>
        <w:spacing w:line="276" w:lineRule="auto"/>
        <w:ind w:left="0" w:firstLine="709"/>
        <w:rPr>
          <w:rFonts w:ascii="Times New Roman" w:hAnsi="Times New Roman" w:cs="Times New Roman"/>
        </w:rPr>
      </w:pPr>
      <w:proofErr w:type="gramStart"/>
      <w:r w:rsidRPr="001E5AEA">
        <w:rPr>
          <w:rFonts w:ascii="Times New Roman" w:hAnsi="Times New Roman" w:cs="Times New Roman"/>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Pr="001E5AEA">
        <w:rPr>
          <w:rFonts w:ascii="Times New Roman" w:hAnsi="Times New Roman" w:cs="Times New Roman"/>
        </w:rPr>
        <w:t xml:space="preserve"> При исполнении своих обязательства по Контракту, Стороны, их аффилированные лица, работники или посредники не осуществляют действия, квалифицируемые применимым для целей Контакта законодательством, как дача/получение взятки, коммерческий подкуп.</w:t>
      </w:r>
    </w:p>
    <w:p w14:paraId="4895B5DF" w14:textId="77777777" w:rsidR="00404515" w:rsidRPr="001E5AEA" w:rsidRDefault="00404515" w:rsidP="004D521C">
      <w:pPr>
        <w:pStyle w:val="Noeeu1"/>
        <w:numPr>
          <w:ilvl w:val="1"/>
          <w:numId w:val="31"/>
        </w:numPr>
        <w:tabs>
          <w:tab w:val="left" w:pos="1134"/>
          <w:tab w:val="left" w:pos="1276"/>
        </w:tabs>
        <w:spacing w:line="276" w:lineRule="auto"/>
        <w:ind w:left="0" w:firstLine="709"/>
        <w:rPr>
          <w:rFonts w:ascii="Times New Roman" w:hAnsi="Times New Roman" w:cs="Times New Roman"/>
        </w:rPr>
      </w:pPr>
      <w:r w:rsidRPr="001E5AEA">
        <w:rPr>
          <w:rFonts w:ascii="Times New Roman" w:hAnsi="Times New Roman" w:cs="Times New Roman"/>
        </w:rPr>
        <w:t xml:space="preserve">В случае возникновения у Стороны подозрения, что произошло или может произойти нарушение каких-либо положений настоящего Контракта, соответствующая Сторона обязуется уведомить другую сторону в письменной форме. </w:t>
      </w:r>
      <w:proofErr w:type="gramStart"/>
      <w:r w:rsidRPr="001E5AEA">
        <w:rPr>
          <w:rFonts w:ascii="Times New Roman" w:hAnsi="Times New Roman" w:cs="Times New Roman"/>
        </w:rPr>
        <w:t>В письменной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настоящего Контракта контрагентом, его аффилированными лицами, работниками или посредниками, выражающиеся в действиях, квалифицируемые применимым для целей Контакта законодательством, как дача/получение взятки, коммерческий подкуп.</w:t>
      </w:r>
      <w:proofErr w:type="gramEnd"/>
      <w:r w:rsidRPr="001E5AEA">
        <w:rPr>
          <w:rFonts w:ascii="Times New Roman" w:hAnsi="Times New Roman" w:cs="Times New Roman"/>
        </w:rPr>
        <w:t xml:space="preserve">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нарушение не произошло или не произойдет. Это подтверждение должно быть направлено в течение 10 (десяти) рабочих дней </w:t>
      </w:r>
      <w:proofErr w:type="gramStart"/>
      <w:r w:rsidRPr="001E5AEA">
        <w:rPr>
          <w:rFonts w:ascii="Times New Roman" w:hAnsi="Times New Roman" w:cs="Times New Roman"/>
        </w:rPr>
        <w:t>с даты направления</w:t>
      </w:r>
      <w:proofErr w:type="gramEnd"/>
      <w:r w:rsidRPr="001E5AEA">
        <w:rPr>
          <w:rFonts w:ascii="Times New Roman" w:hAnsi="Times New Roman" w:cs="Times New Roman"/>
        </w:rPr>
        <w:t xml:space="preserve"> письменного уведомления.</w:t>
      </w:r>
    </w:p>
    <w:p w14:paraId="326F04F4" w14:textId="77777777" w:rsidR="00404515" w:rsidRPr="001E5AEA" w:rsidRDefault="00404515" w:rsidP="004D521C">
      <w:pPr>
        <w:pStyle w:val="Noeeu1"/>
        <w:numPr>
          <w:ilvl w:val="1"/>
          <w:numId w:val="31"/>
        </w:numPr>
        <w:tabs>
          <w:tab w:val="left" w:pos="1134"/>
          <w:tab w:val="left" w:pos="1276"/>
        </w:tabs>
        <w:spacing w:line="276" w:lineRule="auto"/>
        <w:ind w:left="0" w:firstLine="709"/>
        <w:rPr>
          <w:rFonts w:ascii="Times New Roman" w:hAnsi="Times New Roman" w:cs="Times New Roman"/>
        </w:rPr>
      </w:pPr>
      <w:r w:rsidRPr="001E5AEA">
        <w:rPr>
          <w:rFonts w:ascii="Times New Roman" w:hAnsi="Times New Roman" w:cs="Times New Roman"/>
        </w:rPr>
        <w:t xml:space="preserve">В случае нарушения одной стороной обязательств воздерживаться от запрещенных в настоящем Контракте действий и/или неполучения другой стороной в установленном Контрактом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w:t>
      </w:r>
      <w:proofErr w:type="gramStart"/>
      <w:r w:rsidRPr="001E5AEA">
        <w:rPr>
          <w:rFonts w:ascii="Times New Roman" w:hAnsi="Times New Roman" w:cs="Times New Roman"/>
        </w:rPr>
        <w:t>был</w:t>
      </w:r>
      <w:proofErr w:type="gramEnd"/>
      <w:r w:rsidRPr="001E5AEA">
        <w:rPr>
          <w:rFonts w:ascii="Times New Roman" w:hAnsi="Times New Roman" w:cs="Times New Roman"/>
        </w:rPr>
        <w:t xml:space="preserve"> расторгнут Контракт, в соответствии с положениями настоящего пункта, вправе требовать возмещение реального ущерба, возникшего в результате такого расторжения.</w:t>
      </w:r>
    </w:p>
    <w:p w14:paraId="5AAB2059" w14:textId="77777777" w:rsidR="00404515" w:rsidRPr="001E5AEA" w:rsidRDefault="00404515" w:rsidP="00404515">
      <w:pPr>
        <w:pStyle w:val="aff4"/>
        <w:numPr>
          <w:ilvl w:val="0"/>
          <w:numId w:val="31"/>
        </w:numPr>
        <w:spacing w:before="120" w:after="120"/>
        <w:jc w:val="center"/>
        <w:rPr>
          <w:b/>
        </w:rPr>
      </w:pPr>
      <w:r w:rsidRPr="001E5AEA">
        <w:rPr>
          <w:b/>
        </w:rPr>
        <w:t>ПРОЧИЕ УСЛОВИЯ</w:t>
      </w:r>
    </w:p>
    <w:p w14:paraId="4571087A" w14:textId="77777777" w:rsidR="004C5F58" w:rsidRPr="000557D0" w:rsidRDefault="004C5F58" w:rsidP="004C5F58">
      <w:pPr>
        <w:pStyle w:val="Noeeu1"/>
        <w:numPr>
          <w:ilvl w:val="1"/>
          <w:numId w:val="31"/>
        </w:numPr>
        <w:tabs>
          <w:tab w:val="left" w:pos="1276"/>
        </w:tabs>
        <w:ind w:left="0" w:firstLine="709"/>
        <w:rPr>
          <w:rFonts w:ascii="Times New Roman" w:hAnsi="Times New Roman" w:cs="Times New Roman"/>
        </w:rPr>
      </w:pPr>
      <w:r w:rsidRPr="000557D0">
        <w:rPr>
          <w:rFonts w:ascii="Times New Roman" w:hAnsi="Times New Roman" w:cs="Times New Roman"/>
        </w:rPr>
        <w:t>Контракт составлен в двух экземплярах, один из которых находится у Заказчика, второй – у Исполнителя.</w:t>
      </w:r>
    </w:p>
    <w:p w14:paraId="1C5F10D5" w14:textId="77777777" w:rsidR="004C5F58" w:rsidRPr="000557D0" w:rsidRDefault="004C5F58" w:rsidP="004C5F58">
      <w:pPr>
        <w:pStyle w:val="Noeeu1"/>
        <w:numPr>
          <w:ilvl w:val="1"/>
          <w:numId w:val="31"/>
        </w:numPr>
        <w:tabs>
          <w:tab w:val="left" w:pos="1276"/>
        </w:tabs>
        <w:ind w:left="0" w:firstLine="709"/>
        <w:rPr>
          <w:rFonts w:ascii="Times New Roman" w:hAnsi="Times New Roman" w:cs="Times New Roman"/>
        </w:rPr>
      </w:pPr>
      <w:r w:rsidRPr="000557D0">
        <w:rPr>
          <w:rFonts w:ascii="Times New Roman" w:hAnsi="Times New Roman" w:cs="Times New Roman"/>
        </w:rPr>
        <w:t>В случае изменения адреса и банковских реквизитов, Стороны обязаны в течение 5 (пяти) рабочих дней уведомить об этом друг друга. В противном случае, направление корреспонденции по старому адресу является надлежащим уведомлением другой стороны, а платежи, произведенные по старым реквизитам – надлежащей оплатой.</w:t>
      </w:r>
    </w:p>
    <w:p w14:paraId="4108B33F" w14:textId="74907B95" w:rsidR="00404515" w:rsidRPr="004C5F58" w:rsidRDefault="004C5F58" w:rsidP="004C5F58">
      <w:pPr>
        <w:pStyle w:val="Noeeu1"/>
        <w:numPr>
          <w:ilvl w:val="1"/>
          <w:numId w:val="31"/>
        </w:numPr>
        <w:tabs>
          <w:tab w:val="left" w:pos="1276"/>
        </w:tabs>
        <w:ind w:left="0" w:firstLine="709"/>
        <w:rPr>
          <w:rFonts w:ascii="Times New Roman" w:hAnsi="Times New Roman" w:cs="Times New Roman"/>
        </w:rPr>
      </w:pPr>
      <w:r w:rsidRPr="000557D0">
        <w:rPr>
          <w:rFonts w:ascii="Times New Roman" w:hAnsi="Times New Roman" w:cs="Times New Roman"/>
        </w:rPr>
        <w:t>Все документы, подписи и печати, переданные посредством факсимильной связи, являются действительными для обеих сторон. При этом Стороны не освобождаются от обязательства обменяться оригиналами документов посредством почтовой или иной связи.</w:t>
      </w:r>
    </w:p>
    <w:p w14:paraId="4AB7988D" w14:textId="77777777" w:rsidR="00404515" w:rsidRPr="001E5AEA" w:rsidRDefault="00404515" w:rsidP="004C5F58">
      <w:pPr>
        <w:pStyle w:val="Noeeu1"/>
        <w:numPr>
          <w:ilvl w:val="1"/>
          <w:numId w:val="31"/>
        </w:numPr>
        <w:spacing w:line="276" w:lineRule="auto"/>
        <w:ind w:left="0" w:firstLine="709"/>
        <w:rPr>
          <w:rFonts w:ascii="Times New Roman" w:hAnsi="Times New Roman" w:cs="Times New Roman"/>
        </w:rPr>
      </w:pPr>
      <w:r w:rsidRPr="001E5AEA">
        <w:rPr>
          <w:rFonts w:ascii="Times New Roman" w:hAnsi="Times New Roman" w:cs="Times New Roman"/>
        </w:rPr>
        <w:t xml:space="preserve"> Приложения являются неотъемлемой частью настоящего контракта:</w:t>
      </w:r>
    </w:p>
    <w:p w14:paraId="00643D1B" w14:textId="77777777" w:rsidR="00404515" w:rsidRPr="001E5AEA" w:rsidRDefault="00404515" w:rsidP="004C5F58">
      <w:pPr>
        <w:pStyle w:val="Noeeu1"/>
        <w:tabs>
          <w:tab w:val="left" w:pos="1276"/>
        </w:tabs>
        <w:spacing w:line="276" w:lineRule="auto"/>
        <w:ind w:firstLine="709"/>
        <w:rPr>
          <w:rFonts w:ascii="Times New Roman" w:hAnsi="Times New Roman" w:cs="Times New Roman"/>
        </w:rPr>
      </w:pPr>
      <w:r w:rsidRPr="001E5AEA">
        <w:rPr>
          <w:rFonts w:ascii="Times New Roman" w:hAnsi="Times New Roman" w:cs="Times New Roman"/>
        </w:rPr>
        <w:t xml:space="preserve">- Приложение № 1. Техническое задание </w:t>
      </w:r>
    </w:p>
    <w:p w14:paraId="2088ED28" w14:textId="3EE670E0" w:rsidR="00404515" w:rsidRPr="001E5AEA" w:rsidRDefault="00404515" w:rsidP="004C5F58">
      <w:pPr>
        <w:pStyle w:val="Noeeu1"/>
        <w:ind w:firstLine="709"/>
        <w:rPr>
          <w:rFonts w:ascii="Times New Roman" w:hAnsi="Times New Roman" w:cs="Times New Roman"/>
        </w:rPr>
      </w:pPr>
      <w:r w:rsidRPr="001E5AEA">
        <w:rPr>
          <w:rFonts w:ascii="Times New Roman" w:hAnsi="Times New Roman" w:cs="Times New Roman"/>
        </w:rPr>
        <w:t xml:space="preserve">- Приложение № 2. Спецификация </w:t>
      </w:r>
    </w:p>
    <w:p w14:paraId="3FFEE1C9" w14:textId="77777777" w:rsidR="00404515" w:rsidRPr="001E5AEA" w:rsidRDefault="00404515" w:rsidP="00404515">
      <w:pPr>
        <w:pStyle w:val="Noeeu1"/>
        <w:tabs>
          <w:tab w:val="left" w:pos="1276"/>
        </w:tabs>
        <w:ind w:firstLine="709"/>
        <w:rPr>
          <w:rFonts w:ascii="Times New Roman" w:hAnsi="Times New Roman" w:cs="Times New Roman"/>
        </w:rPr>
      </w:pPr>
    </w:p>
    <w:p w14:paraId="27061161" w14:textId="77777777" w:rsidR="00404515" w:rsidRPr="001E5AEA" w:rsidRDefault="00404515" w:rsidP="00404515">
      <w:pPr>
        <w:pStyle w:val="aff4"/>
        <w:numPr>
          <w:ilvl w:val="0"/>
          <w:numId w:val="31"/>
        </w:numPr>
        <w:shd w:val="clear" w:color="auto" w:fill="FFFFFF"/>
        <w:spacing w:before="120" w:after="120" w:line="276" w:lineRule="auto"/>
        <w:jc w:val="center"/>
        <w:rPr>
          <w:b/>
          <w:caps/>
        </w:rPr>
      </w:pPr>
      <w:r w:rsidRPr="001E5AEA">
        <w:rPr>
          <w:b/>
          <w:caps/>
        </w:rPr>
        <w:t>Юридические адреса и банковские реквизиты стороН</w:t>
      </w:r>
    </w:p>
    <w:tbl>
      <w:tblPr>
        <w:tblpPr w:leftFromText="180" w:rightFromText="180" w:vertAnchor="text" w:horzAnchor="margin" w:tblpY="78"/>
        <w:tblW w:w="10296" w:type="dxa"/>
        <w:tblLook w:val="0000" w:firstRow="0" w:lastRow="0" w:firstColumn="0" w:lastColumn="0" w:noHBand="0" w:noVBand="0"/>
      </w:tblPr>
      <w:tblGrid>
        <w:gridCol w:w="4968"/>
        <w:gridCol w:w="5328"/>
      </w:tblGrid>
      <w:tr w:rsidR="00404515" w:rsidRPr="001E5AEA" w14:paraId="28C05843" w14:textId="77777777" w:rsidTr="0081370C">
        <w:tc>
          <w:tcPr>
            <w:tcW w:w="4968" w:type="dxa"/>
            <w:tcBorders>
              <w:top w:val="nil"/>
              <w:left w:val="nil"/>
              <w:bottom w:val="nil"/>
              <w:right w:val="nil"/>
            </w:tcBorders>
          </w:tcPr>
          <w:p w14:paraId="2ED56B4A" w14:textId="77777777" w:rsidR="00404515" w:rsidRPr="001E5AEA" w:rsidRDefault="00404515" w:rsidP="0081370C">
            <w:pPr>
              <w:rPr>
                <w:b/>
                <w:szCs w:val="24"/>
              </w:rPr>
            </w:pPr>
            <w:r w:rsidRPr="001E5AEA">
              <w:rPr>
                <w:b/>
                <w:szCs w:val="24"/>
              </w:rPr>
              <w:t>ИСПОЛНИТЕЛЬ:</w:t>
            </w:r>
          </w:p>
        </w:tc>
        <w:tc>
          <w:tcPr>
            <w:tcW w:w="5328" w:type="dxa"/>
            <w:tcBorders>
              <w:top w:val="nil"/>
              <w:left w:val="nil"/>
              <w:bottom w:val="nil"/>
              <w:right w:val="nil"/>
            </w:tcBorders>
            <w:vAlign w:val="center"/>
          </w:tcPr>
          <w:p w14:paraId="4C81C070" w14:textId="77777777" w:rsidR="00404515" w:rsidRPr="001E5AEA" w:rsidRDefault="00404515" w:rsidP="0081370C">
            <w:pPr>
              <w:shd w:val="clear" w:color="auto" w:fill="FFFFFF"/>
              <w:tabs>
                <w:tab w:val="left" w:pos="4678"/>
              </w:tabs>
              <w:rPr>
                <w:b/>
                <w:szCs w:val="24"/>
              </w:rPr>
            </w:pPr>
            <w:r w:rsidRPr="001E5AEA">
              <w:rPr>
                <w:b/>
                <w:szCs w:val="24"/>
              </w:rPr>
              <w:t>ЗАКАЗЧИК:</w:t>
            </w:r>
          </w:p>
        </w:tc>
      </w:tr>
      <w:tr w:rsidR="00404515" w:rsidRPr="001E5AEA" w14:paraId="7D55CE6F" w14:textId="77777777" w:rsidTr="0081370C">
        <w:tc>
          <w:tcPr>
            <w:tcW w:w="4968" w:type="dxa"/>
            <w:tcBorders>
              <w:top w:val="nil"/>
              <w:left w:val="nil"/>
              <w:bottom w:val="nil"/>
              <w:right w:val="nil"/>
            </w:tcBorders>
          </w:tcPr>
          <w:p w14:paraId="7606D86E" w14:textId="77777777" w:rsidR="00404515" w:rsidRPr="001E5AEA" w:rsidRDefault="00404515" w:rsidP="0081370C">
            <w:pPr>
              <w:rPr>
                <w:b/>
                <w:szCs w:val="24"/>
              </w:rPr>
            </w:pPr>
          </w:p>
        </w:tc>
        <w:tc>
          <w:tcPr>
            <w:tcW w:w="5328" w:type="dxa"/>
            <w:tcBorders>
              <w:top w:val="nil"/>
              <w:left w:val="nil"/>
              <w:bottom w:val="nil"/>
              <w:right w:val="nil"/>
            </w:tcBorders>
            <w:vAlign w:val="center"/>
          </w:tcPr>
          <w:p w14:paraId="7FA9E8D8" w14:textId="77777777" w:rsidR="00404515" w:rsidRPr="001E5AEA" w:rsidRDefault="00404515" w:rsidP="004D521C">
            <w:pPr>
              <w:shd w:val="clear" w:color="auto" w:fill="FFFFFF"/>
              <w:tabs>
                <w:tab w:val="left" w:pos="4678"/>
              </w:tabs>
              <w:ind w:left="135" w:firstLine="0"/>
              <w:rPr>
                <w:szCs w:val="24"/>
              </w:rPr>
            </w:pPr>
            <w:r w:rsidRPr="001E5AEA">
              <w:rPr>
                <w:szCs w:val="24"/>
              </w:rPr>
              <w:t>Департамент лесного хозяйства по Северо-</w:t>
            </w:r>
            <w:r w:rsidRPr="001E5AEA">
              <w:rPr>
                <w:szCs w:val="24"/>
              </w:rPr>
              <w:lastRenderedPageBreak/>
              <w:t>Западному федеральному округу</w:t>
            </w:r>
          </w:p>
          <w:p w14:paraId="3456B475" w14:textId="77777777" w:rsidR="00404515" w:rsidRPr="001E5AEA" w:rsidRDefault="00404515" w:rsidP="0081370C">
            <w:pPr>
              <w:shd w:val="clear" w:color="auto" w:fill="FFFFFF"/>
              <w:tabs>
                <w:tab w:val="left" w:pos="4678"/>
              </w:tabs>
              <w:rPr>
                <w:szCs w:val="24"/>
              </w:rPr>
            </w:pPr>
          </w:p>
        </w:tc>
      </w:tr>
      <w:tr w:rsidR="00404515" w:rsidRPr="001E5AEA" w14:paraId="4A88B138" w14:textId="77777777" w:rsidTr="0081370C">
        <w:tc>
          <w:tcPr>
            <w:tcW w:w="4968" w:type="dxa"/>
            <w:tcBorders>
              <w:top w:val="nil"/>
              <w:left w:val="nil"/>
              <w:bottom w:val="nil"/>
              <w:right w:val="nil"/>
            </w:tcBorders>
          </w:tcPr>
          <w:p w14:paraId="5FDD61AC" w14:textId="77777777" w:rsidR="00404515" w:rsidRPr="001E5AEA" w:rsidRDefault="00404515" w:rsidP="0081370C">
            <w:pPr>
              <w:spacing w:line="240" w:lineRule="auto"/>
              <w:rPr>
                <w:szCs w:val="24"/>
              </w:rPr>
            </w:pPr>
            <w:r w:rsidRPr="001E5AEA">
              <w:rPr>
                <w:szCs w:val="24"/>
              </w:rPr>
              <w:lastRenderedPageBreak/>
              <w:t>_______________   /_______________</w:t>
            </w:r>
          </w:p>
        </w:tc>
        <w:tc>
          <w:tcPr>
            <w:tcW w:w="5328" w:type="dxa"/>
            <w:tcBorders>
              <w:top w:val="nil"/>
              <w:left w:val="nil"/>
              <w:bottom w:val="nil"/>
              <w:right w:val="nil"/>
            </w:tcBorders>
          </w:tcPr>
          <w:p w14:paraId="4AF8EC29" w14:textId="77777777" w:rsidR="00404515" w:rsidRPr="001E5AEA" w:rsidRDefault="00404515" w:rsidP="0081370C">
            <w:pPr>
              <w:spacing w:line="240" w:lineRule="auto"/>
              <w:rPr>
                <w:szCs w:val="24"/>
              </w:rPr>
            </w:pPr>
            <w:r w:rsidRPr="001E5AEA">
              <w:rPr>
                <w:b/>
                <w:szCs w:val="24"/>
              </w:rPr>
              <w:t>______________ /__________________</w:t>
            </w:r>
          </w:p>
        </w:tc>
      </w:tr>
      <w:tr w:rsidR="00404515" w:rsidRPr="001E5AEA" w14:paraId="32D3F786" w14:textId="77777777" w:rsidTr="0081370C">
        <w:trPr>
          <w:trHeight w:val="313"/>
        </w:trPr>
        <w:tc>
          <w:tcPr>
            <w:tcW w:w="4968" w:type="dxa"/>
            <w:tcBorders>
              <w:top w:val="nil"/>
              <w:left w:val="nil"/>
              <w:bottom w:val="nil"/>
              <w:right w:val="nil"/>
            </w:tcBorders>
          </w:tcPr>
          <w:p w14:paraId="79038064" w14:textId="77777777" w:rsidR="00404515" w:rsidRPr="001E5AEA" w:rsidRDefault="00404515" w:rsidP="0081370C">
            <w:pPr>
              <w:spacing w:line="240" w:lineRule="auto"/>
              <w:rPr>
                <w:szCs w:val="24"/>
              </w:rPr>
            </w:pPr>
            <w:r w:rsidRPr="001E5AEA">
              <w:rPr>
                <w:szCs w:val="24"/>
              </w:rPr>
              <w:t>М.п.</w:t>
            </w:r>
          </w:p>
        </w:tc>
        <w:tc>
          <w:tcPr>
            <w:tcW w:w="5328" w:type="dxa"/>
            <w:tcBorders>
              <w:top w:val="nil"/>
              <w:left w:val="nil"/>
              <w:bottom w:val="nil"/>
              <w:right w:val="nil"/>
            </w:tcBorders>
          </w:tcPr>
          <w:p w14:paraId="16616E5F" w14:textId="77777777" w:rsidR="00404515" w:rsidRPr="001E5AEA" w:rsidRDefault="00404515" w:rsidP="0081370C">
            <w:pPr>
              <w:spacing w:line="240" w:lineRule="auto"/>
              <w:rPr>
                <w:szCs w:val="24"/>
              </w:rPr>
            </w:pPr>
            <w:r w:rsidRPr="001E5AEA">
              <w:rPr>
                <w:szCs w:val="24"/>
              </w:rPr>
              <w:t>М.п.</w:t>
            </w:r>
          </w:p>
        </w:tc>
      </w:tr>
      <w:tr w:rsidR="00404515" w:rsidRPr="001E5AEA" w14:paraId="4F46B0FD" w14:textId="77777777" w:rsidTr="0081370C">
        <w:trPr>
          <w:trHeight w:val="365"/>
        </w:trPr>
        <w:tc>
          <w:tcPr>
            <w:tcW w:w="4968" w:type="dxa"/>
            <w:tcBorders>
              <w:top w:val="nil"/>
              <w:left w:val="nil"/>
              <w:bottom w:val="nil"/>
              <w:right w:val="nil"/>
            </w:tcBorders>
          </w:tcPr>
          <w:p w14:paraId="08CB8E53" w14:textId="77777777" w:rsidR="00404515" w:rsidRPr="001E5AEA" w:rsidRDefault="00404515" w:rsidP="0081370C">
            <w:pPr>
              <w:spacing w:line="240" w:lineRule="auto"/>
              <w:rPr>
                <w:szCs w:val="24"/>
              </w:rPr>
            </w:pPr>
            <w:r w:rsidRPr="001E5AEA">
              <w:rPr>
                <w:szCs w:val="24"/>
              </w:rPr>
              <w:t>«____»__________________ 202_г.</w:t>
            </w:r>
          </w:p>
        </w:tc>
        <w:tc>
          <w:tcPr>
            <w:tcW w:w="5328" w:type="dxa"/>
            <w:tcBorders>
              <w:top w:val="nil"/>
              <w:left w:val="nil"/>
              <w:bottom w:val="nil"/>
              <w:right w:val="nil"/>
            </w:tcBorders>
          </w:tcPr>
          <w:p w14:paraId="041FB3F0" w14:textId="77777777" w:rsidR="00404515" w:rsidRPr="001E5AEA" w:rsidRDefault="00404515" w:rsidP="0081370C">
            <w:pPr>
              <w:spacing w:line="240" w:lineRule="auto"/>
              <w:rPr>
                <w:szCs w:val="24"/>
              </w:rPr>
            </w:pPr>
            <w:r w:rsidRPr="001E5AEA">
              <w:rPr>
                <w:szCs w:val="24"/>
              </w:rPr>
              <w:t>«____»_________________202_ г.</w:t>
            </w:r>
          </w:p>
        </w:tc>
      </w:tr>
    </w:tbl>
    <w:p w14:paraId="6600B997" w14:textId="77777777" w:rsidR="00404515" w:rsidRPr="001E5AEA" w:rsidRDefault="00404515" w:rsidP="00404515">
      <w:pPr>
        <w:pStyle w:val="aff2"/>
        <w:spacing w:line="100" w:lineRule="atLeast"/>
        <w:jc w:val="center"/>
        <w:rPr>
          <w:b/>
          <w:color w:val="000000"/>
          <w:spacing w:val="2"/>
        </w:rPr>
      </w:pPr>
    </w:p>
    <w:p w14:paraId="091F2E2B" w14:textId="77777777" w:rsidR="00404515" w:rsidRPr="001E5AEA" w:rsidRDefault="00404515" w:rsidP="00404515">
      <w:pPr>
        <w:pStyle w:val="ConsPlusNormal"/>
        <w:ind w:left="540" w:firstLine="0"/>
        <w:jc w:val="both"/>
        <w:rPr>
          <w:rFonts w:ascii="Times New Roman" w:hAnsi="Times New Roman" w:cs="Times New Roman"/>
          <w:color w:val="0000FF"/>
          <w:sz w:val="24"/>
          <w:szCs w:val="24"/>
        </w:rPr>
      </w:pPr>
    </w:p>
    <w:p w14:paraId="0C3AED3C" w14:textId="77777777" w:rsidR="00404515" w:rsidRPr="001E5AEA" w:rsidRDefault="00404515" w:rsidP="00404515">
      <w:pPr>
        <w:spacing w:line="240" w:lineRule="auto"/>
        <w:jc w:val="right"/>
        <w:rPr>
          <w:szCs w:val="24"/>
        </w:rPr>
      </w:pPr>
      <w:r w:rsidRPr="001E5AEA">
        <w:rPr>
          <w:szCs w:val="24"/>
        </w:rPr>
        <w:t xml:space="preserve">Приложение № 1 к </w:t>
      </w:r>
      <w:proofErr w:type="gramStart"/>
      <w:r w:rsidRPr="001E5AEA">
        <w:rPr>
          <w:szCs w:val="24"/>
        </w:rPr>
        <w:t>государственному</w:t>
      </w:r>
      <w:proofErr w:type="gramEnd"/>
      <w:r w:rsidRPr="001E5AEA">
        <w:rPr>
          <w:szCs w:val="24"/>
        </w:rPr>
        <w:t xml:space="preserve"> </w:t>
      </w:r>
    </w:p>
    <w:p w14:paraId="4BABC075" w14:textId="77777777" w:rsidR="00404515" w:rsidRPr="001E5AEA" w:rsidRDefault="00404515" w:rsidP="00404515">
      <w:pPr>
        <w:spacing w:line="240" w:lineRule="auto"/>
        <w:jc w:val="right"/>
        <w:rPr>
          <w:szCs w:val="24"/>
        </w:rPr>
      </w:pPr>
      <w:r w:rsidRPr="001E5AEA">
        <w:rPr>
          <w:szCs w:val="24"/>
        </w:rPr>
        <w:t>контракту № __ от ___.___.202_</w:t>
      </w:r>
    </w:p>
    <w:p w14:paraId="1703220C" w14:textId="77777777" w:rsidR="00404515" w:rsidRPr="001E5AEA" w:rsidRDefault="00404515" w:rsidP="00404515">
      <w:pPr>
        <w:jc w:val="right"/>
        <w:rPr>
          <w:b/>
          <w:szCs w:val="24"/>
        </w:rPr>
      </w:pPr>
    </w:p>
    <w:p w14:paraId="6E3DDC28" w14:textId="77777777" w:rsidR="00404515" w:rsidRPr="001E5AEA" w:rsidRDefault="00404515" w:rsidP="00404515">
      <w:pPr>
        <w:spacing w:line="240" w:lineRule="auto"/>
        <w:ind w:firstLine="709"/>
        <w:jc w:val="center"/>
        <w:rPr>
          <w:b/>
          <w:bCs/>
          <w:szCs w:val="24"/>
        </w:rPr>
      </w:pPr>
      <w:r w:rsidRPr="001E5AEA">
        <w:rPr>
          <w:b/>
          <w:bCs/>
          <w:szCs w:val="24"/>
        </w:rPr>
        <w:t xml:space="preserve">Техническое задание </w:t>
      </w:r>
    </w:p>
    <w:p w14:paraId="5633D467" w14:textId="77777777" w:rsidR="00404515" w:rsidRPr="001E5AEA" w:rsidRDefault="00404515" w:rsidP="00404515">
      <w:pPr>
        <w:spacing w:line="240" w:lineRule="auto"/>
        <w:jc w:val="center"/>
        <w:rPr>
          <w:b/>
          <w:szCs w:val="24"/>
        </w:rPr>
      </w:pPr>
    </w:p>
    <w:p w14:paraId="7B6585E8" w14:textId="77777777" w:rsidR="0088537D" w:rsidRPr="0088537D" w:rsidRDefault="0088537D" w:rsidP="0088537D">
      <w:pPr>
        <w:autoSpaceDE w:val="0"/>
        <w:autoSpaceDN w:val="0"/>
        <w:adjustRightInd w:val="0"/>
        <w:snapToGrid/>
        <w:spacing w:line="276" w:lineRule="auto"/>
        <w:ind w:firstLine="0"/>
        <w:jc w:val="center"/>
        <w:rPr>
          <w:b/>
          <w:bCs/>
          <w:caps/>
          <w:sz w:val="28"/>
          <w:szCs w:val="28"/>
        </w:rPr>
      </w:pPr>
    </w:p>
    <w:p w14:paraId="00CEFE69" w14:textId="77777777" w:rsidR="0088537D" w:rsidRPr="0088537D" w:rsidRDefault="0088537D" w:rsidP="0088537D">
      <w:pPr>
        <w:widowControl/>
        <w:suppressAutoHyphens/>
        <w:snapToGrid/>
        <w:spacing w:line="240" w:lineRule="auto"/>
        <w:ind w:firstLine="284"/>
        <w:rPr>
          <w:bCs/>
          <w:szCs w:val="24"/>
        </w:rPr>
      </w:pPr>
      <w:r w:rsidRPr="0088537D">
        <w:rPr>
          <w:b/>
          <w:szCs w:val="24"/>
        </w:rPr>
        <w:t>1. Предмет государственного Контракта</w:t>
      </w:r>
      <w:r w:rsidRPr="0088537D">
        <w:rPr>
          <w:szCs w:val="24"/>
        </w:rPr>
        <w:t xml:space="preserve">: Услуги по передаче права на использование новой версии ПО </w:t>
      </w:r>
      <w:proofErr w:type="spellStart"/>
      <w:r w:rsidRPr="0088537D">
        <w:rPr>
          <w:szCs w:val="24"/>
        </w:rPr>
        <w:t>ViPNet</w:t>
      </w:r>
      <w:proofErr w:type="spellEnd"/>
      <w:r w:rsidRPr="0088537D">
        <w:rPr>
          <w:szCs w:val="24"/>
        </w:rPr>
        <w:t xml:space="preserve"> </w:t>
      </w:r>
      <w:proofErr w:type="spellStart"/>
      <w:r w:rsidRPr="0088537D">
        <w:rPr>
          <w:szCs w:val="24"/>
        </w:rPr>
        <w:t>Client</w:t>
      </w:r>
      <w:proofErr w:type="spellEnd"/>
      <w:r w:rsidRPr="0088537D">
        <w:rPr>
          <w:szCs w:val="24"/>
        </w:rPr>
        <w:t xml:space="preserve"> </w:t>
      </w:r>
      <w:proofErr w:type="spellStart"/>
      <w:r w:rsidRPr="0088537D">
        <w:rPr>
          <w:szCs w:val="24"/>
        </w:rPr>
        <w:t>for</w:t>
      </w:r>
      <w:proofErr w:type="spellEnd"/>
      <w:r w:rsidRPr="0088537D">
        <w:rPr>
          <w:szCs w:val="24"/>
        </w:rPr>
        <w:t xml:space="preserve"> </w:t>
      </w:r>
      <w:proofErr w:type="spellStart"/>
      <w:r w:rsidRPr="0088537D">
        <w:rPr>
          <w:szCs w:val="24"/>
        </w:rPr>
        <w:t>Windows</w:t>
      </w:r>
      <w:proofErr w:type="spellEnd"/>
      <w:r w:rsidRPr="0088537D">
        <w:rPr>
          <w:szCs w:val="24"/>
        </w:rPr>
        <w:t xml:space="preserve"> 4.x (KC2) для нужд Департамента лесного хозяйства по СЗФО</w:t>
      </w:r>
      <w:r w:rsidRPr="0088537D">
        <w:rPr>
          <w:bCs/>
          <w:szCs w:val="24"/>
        </w:rPr>
        <w:t xml:space="preserve"> (далее по тексту – Услуга)</w:t>
      </w:r>
    </w:p>
    <w:p w14:paraId="2002AFA1" w14:textId="77777777" w:rsidR="0088537D" w:rsidRPr="0088537D" w:rsidRDefault="0088537D" w:rsidP="0088537D">
      <w:pPr>
        <w:widowControl/>
        <w:suppressAutoHyphens/>
        <w:snapToGrid/>
        <w:spacing w:line="240" w:lineRule="auto"/>
        <w:ind w:firstLine="284"/>
        <w:rPr>
          <w:b/>
          <w:szCs w:val="24"/>
        </w:rPr>
      </w:pPr>
      <w:r w:rsidRPr="0088537D">
        <w:rPr>
          <w:b/>
          <w:szCs w:val="24"/>
        </w:rPr>
        <w:t xml:space="preserve">      </w:t>
      </w:r>
    </w:p>
    <w:p w14:paraId="221870C8" w14:textId="77777777" w:rsidR="0088537D" w:rsidRPr="0088537D" w:rsidRDefault="0088537D" w:rsidP="0088537D">
      <w:pPr>
        <w:widowControl/>
        <w:suppressAutoHyphens/>
        <w:snapToGrid/>
        <w:spacing w:line="240" w:lineRule="auto"/>
        <w:ind w:firstLine="284"/>
        <w:rPr>
          <w:szCs w:val="24"/>
        </w:rPr>
      </w:pPr>
      <w:r w:rsidRPr="0088537D">
        <w:rPr>
          <w:b/>
          <w:szCs w:val="24"/>
        </w:rPr>
        <w:t xml:space="preserve"> 2. Место поставки Услуги</w:t>
      </w:r>
      <w:r w:rsidRPr="0088537D">
        <w:rPr>
          <w:szCs w:val="24"/>
        </w:rPr>
        <w:t xml:space="preserve">: Департамент лесного хозяйства по Северо-Западному федеральному округу </w:t>
      </w:r>
    </w:p>
    <w:p w14:paraId="1EAB7DF7" w14:textId="77777777" w:rsidR="0088537D" w:rsidRPr="0088537D" w:rsidRDefault="0088537D" w:rsidP="008853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284"/>
        <w:rPr>
          <w:szCs w:val="24"/>
        </w:rPr>
      </w:pPr>
      <w:r w:rsidRPr="0088537D">
        <w:rPr>
          <w:szCs w:val="24"/>
        </w:rPr>
        <w:t>194021, г. Санкт-Петербург, Институтский пр., д.21Б</w:t>
      </w:r>
    </w:p>
    <w:p w14:paraId="340C2BA2" w14:textId="77777777" w:rsidR="0088537D" w:rsidRPr="0088537D" w:rsidRDefault="0088537D" w:rsidP="008853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284"/>
        <w:rPr>
          <w:b/>
          <w:szCs w:val="24"/>
        </w:rPr>
      </w:pPr>
    </w:p>
    <w:p w14:paraId="51F2BF34" w14:textId="77777777" w:rsidR="0088537D" w:rsidRPr="0088537D" w:rsidRDefault="0088537D" w:rsidP="0088537D">
      <w:pPr>
        <w:widowControl/>
        <w:suppressAutoHyphens/>
        <w:snapToGrid/>
        <w:spacing w:line="240" w:lineRule="auto"/>
        <w:ind w:firstLine="284"/>
        <w:rPr>
          <w:szCs w:val="24"/>
        </w:rPr>
      </w:pPr>
      <w:r w:rsidRPr="0088537D">
        <w:rPr>
          <w:b/>
          <w:color w:val="000000"/>
          <w:szCs w:val="24"/>
        </w:rPr>
        <w:t xml:space="preserve">3. Цена Контракта </w:t>
      </w:r>
      <w:r w:rsidRPr="0088537D">
        <w:rPr>
          <w:b/>
          <w:szCs w:val="24"/>
        </w:rPr>
        <w:t>включает в себя:</w:t>
      </w:r>
      <w:r w:rsidRPr="0088537D">
        <w:rPr>
          <w:szCs w:val="24"/>
        </w:rPr>
        <w:t xml:space="preserve"> цену Услуги, поставляемого по настоящему Контракту,  все виды налогов, пошлин и сборов, действующих в Российской Федерации, иных расходов Поставщика, связанных с исполнением настоящего Контракта.</w:t>
      </w:r>
    </w:p>
    <w:p w14:paraId="689E0BD0" w14:textId="77777777" w:rsidR="0088537D" w:rsidRPr="0088537D" w:rsidRDefault="0088537D" w:rsidP="0088537D">
      <w:pPr>
        <w:widowControl/>
        <w:suppressAutoHyphens/>
        <w:snapToGrid/>
        <w:spacing w:line="240" w:lineRule="auto"/>
        <w:ind w:firstLine="284"/>
        <w:rPr>
          <w:b/>
          <w:szCs w:val="24"/>
        </w:rPr>
      </w:pPr>
      <w:r w:rsidRPr="0088537D">
        <w:rPr>
          <w:szCs w:val="24"/>
        </w:rPr>
        <w:t xml:space="preserve">      </w:t>
      </w:r>
      <w:r w:rsidRPr="0088537D">
        <w:rPr>
          <w:b/>
          <w:szCs w:val="24"/>
        </w:rPr>
        <w:t xml:space="preserve">    </w:t>
      </w:r>
    </w:p>
    <w:p w14:paraId="12380B99" w14:textId="7BEC3F5C" w:rsidR="0088537D" w:rsidRPr="0088537D" w:rsidRDefault="0088537D" w:rsidP="0088537D">
      <w:pPr>
        <w:tabs>
          <w:tab w:val="left" w:pos="360"/>
        </w:tabs>
        <w:snapToGrid/>
        <w:spacing w:line="240" w:lineRule="auto"/>
        <w:ind w:firstLine="284"/>
        <w:rPr>
          <w:szCs w:val="24"/>
        </w:rPr>
      </w:pPr>
      <w:r w:rsidRPr="0088537D">
        <w:rPr>
          <w:b/>
          <w:szCs w:val="24"/>
        </w:rPr>
        <w:t>4. Сроки и условия поставки Услуги</w:t>
      </w:r>
      <w:r w:rsidRPr="0088537D">
        <w:rPr>
          <w:szCs w:val="24"/>
        </w:rPr>
        <w:t>: Поставка Услуги осуществляется в течение 60 (</w:t>
      </w:r>
      <w:r>
        <w:rPr>
          <w:szCs w:val="24"/>
        </w:rPr>
        <w:t>шестидесяти</w:t>
      </w:r>
      <w:r w:rsidRPr="0088537D">
        <w:rPr>
          <w:szCs w:val="24"/>
        </w:rPr>
        <w:t>) рабочих дней года силами и средствами  Поставщика</w:t>
      </w:r>
    </w:p>
    <w:p w14:paraId="0B21A8AE" w14:textId="77777777" w:rsidR="0088537D" w:rsidRPr="0088537D" w:rsidRDefault="0088537D" w:rsidP="0088537D">
      <w:pPr>
        <w:tabs>
          <w:tab w:val="left" w:pos="360"/>
        </w:tabs>
        <w:snapToGrid/>
        <w:spacing w:line="240" w:lineRule="auto"/>
        <w:ind w:firstLine="284"/>
        <w:rPr>
          <w:szCs w:val="24"/>
        </w:rPr>
      </w:pPr>
    </w:p>
    <w:p w14:paraId="2550C240" w14:textId="77777777" w:rsidR="0088537D" w:rsidRPr="0088537D" w:rsidRDefault="0088537D" w:rsidP="008853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spacing w:line="240" w:lineRule="auto"/>
        <w:ind w:firstLine="284"/>
        <w:rPr>
          <w:szCs w:val="24"/>
        </w:rPr>
      </w:pPr>
      <w:r w:rsidRPr="0088537D">
        <w:rPr>
          <w:b/>
          <w:szCs w:val="24"/>
        </w:rPr>
        <w:t>5. Источник финансирования заказа</w:t>
      </w:r>
      <w:r w:rsidRPr="0088537D">
        <w:rPr>
          <w:szCs w:val="24"/>
        </w:rPr>
        <w:t>: средства федерального бюджета</w:t>
      </w:r>
    </w:p>
    <w:p w14:paraId="2638DD14" w14:textId="77777777" w:rsidR="0088537D" w:rsidRPr="0088537D" w:rsidRDefault="0088537D" w:rsidP="0088537D">
      <w:pPr>
        <w:widowControl/>
        <w:shd w:val="clear" w:color="auto" w:fill="FFFFFF"/>
        <w:tabs>
          <w:tab w:val="left" w:pos="1392"/>
        </w:tabs>
        <w:snapToGrid/>
        <w:spacing w:line="240" w:lineRule="auto"/>
        <w:ind w:firstLine="284"/>
        <w:rPr>
          <w:b/>
          <w:szCs w:val="24"/>
        </w:rPr>
      </w:pPr>
    </w:p>
    <w:p w14:paraId="6E861B35" w14:textId="77777777" w:rsidR="0088537D" w:rsidRPr="0088537D" w:rsidRDefault="0088537D" w:rsidP="0088537D">
      <w:pPr>
        <w:widowControl/>
        <w:snapToGrid/>
        <w:spacing w:line="240" w:lineRule="auto"/>
        <w:ind w:firstLine="284"/>
        <w:rPr>
          <w:b/>
          <w:szCs w:val="24"/>
        </w:rPr>
      </w:pPr>
      <w:r w:rsidRPr="0088537D">
        <w:rPr>
          <w:b/>
          <w:szCs w:val="24"/>
        </w:rPr>
        <w:t xml:space="preserve">6. Государственный заказчик устанавливает </w:t>
      </w:r>
    </w:p>
    <w:p w14:paraId="29CEC361" w14:textId="77777777" w:rsidR="0088537D" w:rsidRPr="0088537D" w:rsidRDefault="0088537D" w:rsidP="0088537D">
      <w:pPr>
        <w:widowControl/>
        <w:suppressAutoHyphens/>
        <w:snapToGrid/>
        <w:spacing w:line="240" w:lineRule="auto"/>
        <w:ind w:firstLine="284"/>
        <w:rPr>
          <w:b/>
          <w:bCs/>
          <w:szCs w:val="24"/>
        </w:rPr>
      </w:pPr>
      <w:r w:rsidRPr="0088537D">
        <w:rPr>
          <w:szCs w:val="24"/>
        </w:rPr>
        <w:t xml:space="preserve">- размер обеспечения исполнения Контракта:  </w:t>
      </w:r>
      <w:r w:rsidRPr="0088537D">
        <w:rPr>
          <w:szCs w:val="24"/>
          <w:u w:val="single"/>
        </w:rPr>
        <w:t>5% от цены контракта</w:t>
      </w:r>
    </w:p>
    <w:p w14:paraId="7C2A3521" w14:textId="77777777" w:rsidR="0088537D" w:rsidRPr="0088537D" w:rsidRDefault="0088537D" w:rsidP="0088537D">
      <w:pPr>
        <w:autoSpaceDE w:val="0"/>
        <w:autoSpaceDN w:val="0"/>
        <w:adjustRightInd w:val="0"/>
        <w:snapToGrid/>
        <w:spacing w:line="276" w:lineRule="auto"/>
        <w:ind w:firstLine="0"/>
        <w:jc w:val="center"/>
        <w:rPr>
          <w:b/>
          <w:bCs/>
          <w:caps/>
          <w:sz w:val="28"/>
          <w:szCs w:val="28"/>
        </w:rPr>
      </w:pPr>
    </w:p>
    <w:p w14:paraId="7A452B78" w14:textId="77777777" w:rsidR="0088537D" w:rsidRPr="0088537D" w:rsidRDefault="0088537D" w:rsidP="0088537D">
      <w:pPr>
        <w:tabs>
          <w:tab w:val="left" w:pos="284"/>
          <w:tab w:val="num" w:pos="1980"/>
        </w:tabs>
        <w:snapToGrid/>
        <w:spacing w:line="240" w:lineRule="auto"/>
        <w:ind w:firstLine="0"/>
        <w:jc w:val="left"/>
        <w:rPr>
          <w:szCs w:val="24"/>
        </w:rPr>
      </w:pPr>
      <w:r w:rsidRPr="0088537D">
        <w:rPr>
          <w:b/>
          <w:szCs w:val="24"/>
        </w:rPr>
        <w:t xml:space="preserve">    7.</w:t>
      </w:r>
      <w:r w:rsidRPr="0088537D">
        <w:rPr>
          <w:szCs w:val="24"/>
        </w:rPr>
        <w:t xml:space="preserve"> </w:t>
      </w:r>
      <w:r w:rsidRPr="0088537D">
        <w:rPr>
          <w:b/>
          <w:szCs w:val="24"/>
        </w:rPr>
        <w:t>Объем поставки Услуги и ее технические характеристики</w:t>
      </w:r>
    </w:p>
    <w:p w14:paraId="4AA19DCB" w14:textId="77777777" w:rsidR="0088537D" w:rsidRPr="0088537D" w:rsidRDefault="0088537D" w:rsidP="0088537D">
      <w:pPr>
        <w:autoSpaceDE w:val="0"/>
        <w:autoSpaceDN w:val="0"/>
        <w:adjustRightInd w:val="0"/>
        <w:snapToGrid/>
        <w:spacing w:line="276" w:lineRule="auto"/>
        <w:ind w:firstLine="0"/>
        <w:jc w:val="center"/>
        <w:rPr>
          <w:b/>
          <w:bCs/>
          <w:sz w:val="28"/>
          <w:szCs w:val="28"/>
        </w:rPr>
      </w:pPr>
    </w:p>
    <w:p w14:paraId="352F50AF" w14:textId="77777777" w:rsidR="0088537D" w:rsidRPr="0088537D" w:rsidRDefault="0088537D" w:rsidP="0088537D">
      <w:pPr>
        <w:widowControl/>
        <w:numPr>
          <w:ilvl w:val="0"/>
          <w:numId w:val="37"/>
        </w:numPr>
        <w:snapToGrid/>
        <w:spacing w:after="200" w:line="276" w:lineRule="auto"/>
        <w:ind w:left="0" w:firstLine="993"/>
        <w:jc w:val="left"/>
        <w:rPr>
          <w:rFonts w:eastAsia="Calibri"/>
          <w:b/>
          <w:szCs w:val="24"/>
          <w:lang w:val="en-US" w:eastAsia="en-US"/>
        </w:rPr>
      </w:pPr>
      <w:r w:rsidRPr="0088537D">
        <w:rPr>
          <w:rFonts w:eastAsia="Calibri"/>
          <w:b/>
          <w:szCs w:val="24"/>
          <w:lang w:eastAsia="en-US"/>
        </w:rPr>
        <w:t>Версия</w:t>
      </w:r>
      <w:r w:rsidRPr="0088537D">
        <w:rPr>
          <w:rFonts w:eastAsia="Calibri"/>
          <w:b/>
          <w:szCs w:val="24"/>
          <w:lang w:val="en-US" w:eastAsia="en-US"/>
        </w:rPr>
        <w:t xml:space="preserve"> </w:t>
      </w:r>
      <w:r w:rsidRPr="0088537D">
        <w:rPr>
          <w:rFonts w:eastAsia="Calibri"/>
          <w:b/>
          <w:szCs w:val="24"/>
          <w:lang w:eastAsia="en-US"/>
        </w:rPr>
        <w:t>ПО</w:t>
      </w:r>
      <w:r w:rsidRPr="0088537D">
        <w:rPr>
          <w:rFonts w:eastAsia="Calibri"/>
          <w:b/>
          <w:szCs w:val="24"/>
          <w:lang w:val="en-US" w:eastAsia="en-US"/>
        </w:rPr>
        <w:t xml:space="preserve"> </w:t>
      </w:r>
      <w:proofErr w:type="spellStart"/>
      <w:r w:rsidRPr="0088537D">
        <w:rPr>
          <w:rFonts w:eastAsia="Calibri"/>
          <w:b/>
          <w:szCs w:val="24"/>
          <w:lang w:val="en-US" w:eastAsia="en-US"/>
        </w:rPr>
        <w:t>ViPNet</w:t>
      </w:r>
      <w:proofErr w:type="spellEnd"/>
      <w:r w:rsidRPr="0088537D">
        <w:rPr>
          <w:rFonts w:eastAsia="Calibri"/>
          <w:b/>
          <w:szCs w:val="24"/>
          <w:lang w:val="en-US" w:eastAsia="en-US"/>
        </w:rPr>
        <w:t xml:space="preserve"> Client for Windows 4.x (KC2)</w:t>
      </w:r>
    </w:p>
    <w:p w14:paraId="1D686696" w14:textId="77777777" w:rsidR="00404515" w:rsidRPr="0088537D" w:rsidRDefault="00404515" w:rsidP="00404515">
      <w:pPr>
        <w:spacing w:line="240" w:lineRule="auto"/>
        <w:rPr>
          <w:b/>
          <w:bCs/>
          <w:szCs w:val="24"/>
          <w:lang w:val="en-US"/>
        </w:rPr>
      </w:pPr>
    </w:p>
    <w:tbl>
      <w:tblPr>
        <w:tblpPr w:leftFromText="180" w:rightFromText="180" w:vertAnchor="text" w:horzAnchor="margin" w:tblpY="78"/>
        <w:tblW w:w="10296" w:type="dxa"/>
        <w:tblLook w:val="0000" w:firstRow="0" w:lastRow="0" w:firstColumn="0" w:lastColumn="0" w:noHBand="0" w:noVBand="0"/>
      </w:tblPr>
      <w:tblGrid>
        <w:gridCol w:w="4968"/>
        <w:gridCol w:w="5328"/>
      </w:tblGrid>
      <w:tr w:rsidR="00404515" w:rsidRPr="001E5AEA" w14:paraId="05BA326E" w14:textId="77777777" w:rsidTr="0081370C">
        <w:tc>
          <w:tcPr>
            <w:tcW w:w="4968" w:type="dxa"/>
            <w:tcBorders>
              <w:top w:val="nil"/>
              <w:left w:val="nil"/>
              <w:bottom w:val="nil"/>
              <w:right w:val="nil"/>
            </w:tcBorders>
          </w:tcPr>
          <w:p w14:paraId="493442F0" w14:textId="77777777" w:rsidR="00404515" w:rsidRPr="001E5AEA" w:rsidRDefault="00404515" w:rsidP="00B67EB7">
            <w:pPr>
              <w:ind w:firstLine="0"/>
              <w:rPr>
                <w:b/>
                <w:szCs w:val="24"/>
              </w:rPr>
            </w:pPr>
            <w:r w:rsidRPr="001E5AEA">
              <w:rPr>
                <w:b/>
                <w:szCs w:val="24"/>
              </w:rPr>
              <w:t>ИСПОЛНИТЕЛЬ:</w:t>
            </w:r>
          </w:p>
        </w:tc>
        <w:tc>
          <w:tcPr>
            <w:tcW w:w="5328" w:type="dxa"/>
            <w:tcBorders>
              <w:top w:val="nil"/>
              <w:left w:val="nil"/>
              <w:bottom w:val="nil"/>
              <w:right w:val="nil"/>
            </w:tcBorders>
            <w:vAlign w:val="center"/>
          </w:tcPr>
          <w:p w14:paraId="74F8BEBC" w14:textId="77777777" w:rsidR="00404515" w:rsidRPr="001E5AEA" w:rsidRDefault="00404515" w:rsidP="00B67EB7">
            <w:pPr>
              <w:shd w:val="clear" w:color="auto" w:fill="FFFFFF"/>
              <w:tabs>
                <w:tab w:val="left" w:pos="4678"/>
              </w:tabs>
              <w:ind w:firstLine="0"/>
              <w:rPr>
                <w:b/>
                <w:szCs w:val="24"/>
              </w:rPr>
            </w:pPr>
            <w:r w:rsidRPr="001E5AEA">
              <w:rPr>
                <w:b/>
                <w:szCs w:val="24"/>
              </w:rPr>
              <w:t>ЗАКАЗЧИК:</w:t>
            </w:r>
          </w:p>
        </w:tc>
      </w:tr>
      <w:tr w:rsidR="00404515" w:rsidRPr="001E5AEA" w14:paraId="410831D4" w14:textId="77777777" w:rsidTr="0081370C">
        <w:tc>
          <w:tcPr>
            <w:tcW w:w="4968" w:type="dxa"/>
            <w:tcBorders>
              <w:top w:val="nil"/>
              <w:left w:val="nil"/>
              <w:bottom w:val="nil"/>
              <w:right w:val="nil"/>
            </w:tcBorders>
          </w:tcPr>
          <w:p w14:paraId="532D4A4D" w14:textId="77777777" w:rsidR="00404515" w:rsidRPr="001E5AEA" w:rsidRDefault="00404515" w:rsidP="00B67EB7">
            <w:pPr>
              <w:ind w:firstLine="0"/>
              <w:rPr>
                <w:b/>
                <w:szCs w:val="24"/>
              </w:rPr>
            </w:pPr>
          </w:p>
        </w:tc>
        <w:tc>
          <w:tcPr>
            <w:tcW w:w="5328" w:type="dxa"/>
            <w:tcBorders>
              <w:top w:val="nil"/>
              <w:left w:val="nil"/>
              <w:bottom w:val="nil"/>
              <w:right w:val="nil"/>
            </w:tcBorders>
            <w:vAlign w:val="center"/>
          </w:tcPr>
          <w:p w14:paraId="0B88497D" w14:textId="77777777" w:rsidR="00404515" w:rsidRPr="001E5AEA" w:rsidRDefault="00404515" w:rsidP="00B67EB7">
            <w:pPr>
              <w:shd w:val="clear" w:color="auto" w:fill="FFFFFF"/>
              <w:tabs>
                <w:tab w:val="left" w:pos="4678"/>
              </w:tabs>
              <w:ind w:left="135" w:firstLine="0"/>
              <w:rPr>
                <w:szCs w:val="24"/>
              </w:rPr>
            </w:pPr>
            <w:r w:rsidRPr="001E5AEA">
              <w:rPr>
                <w:szCs w:val="24"/>
              </w:rPr>
              <w:t>Департамент лесного хозяйства по Северо-Западному федеральному округу</w:t>
            </w:r>
          </w:p>
          <w:p w14:paraId="0677E7E7" w14:textId="77777777" w:rsidR="00404515" w:rsidRPr="001E5AEA" w:rsidRDefault="00404515" w:rsidP="00B67EB7">
            <w:pPr>
              <w:shd w:val="clear" w:color="auto" w:fill="FFFFFF"/>
              <w:tabs>
                <w:tab w:val="left" w:pos="4678"/>
              </w:tabs>
              <w:ind w:firstLine="0"/>
              <w:rPr>
                <w:szCs w:val="24"/>
              </w:rPr>
            </w:pPr>
          </w:p>
        </w:tc>
      </w:tr>
      <w:tr w:rsidR="00404515" w:rsidRPr="001E5AEA" w14:paraId="3CBC24FC" w14:textId="77777777" w:rsidTr="0081370C">
        <w:tc>
          <w:tcPr>
            <w:tcW w:w="4968" w:type="dxa"/>
            <w:tcBorders>
              <w:top w:val="nil"/>
              <w:left w:val="nil"/>
              <w:bottom w:val="nil"/>
              <w:right w:val="nil"/>
            </w:tcBorders>
          </w:tcPr>
          <w:p w14:paraId="726C7298" w14:textId="77777777" w:rsidR="00404515" w:rsidRPr="001E5AEA" w:rsidRDefault="00404515" w:rsidP="00B67EB7">
            <w:pPr>
              <w:spacing w:line="240" w:lineRule="auto"/>
              <w:ind w:firstLine="0"/>
              <w:rPr>
                <w:szCs w:val="24"/>
              </w:rPr>
            </w:pPr>
            <w:r w:rsidRPr="001E5AEA">
              <w:rPr>
                <w:szCs w:val="24"/>
              </w:rPr>
              <w:t>_______________   /_______________</w:t>
            </w:r>
          </w:p>
        </w:tc>
        <w:tc>
          <w:tcPr>
            <w:tcW w:w="5328" w:type="dxa"/>
            <w:tcBorders>
              <w:top w:val="nil"/>
              <w:left w:val="nil"/>
              <w:bottom w:val="nil"/>
              <w:right w:val="nil"/>
            </w:tcBorders>
          </w:tcPr>
          <w:p w14:paraId="45753697" w14:textId="77777777" w:rsidR="00404515" w:rsidRPr="001E5AEA" w:rsidRDefault="00404515" w:rsidP="00B67EB7">
            <w:pPr>
              <w:spacing w:line="240" w:lineRule="auto"/>
              <w:ind w:firstLine="0"/>
              <w:rPr>
                <w:szCs w:val="24"/>
              </w:rPr>
            </w:pPr>
            <w:r w:rsidRPr="001E5AEA">
              <w:rPr>
                <w:b/>
                <w:szCs w:val="24"/>
              </w:rPr>
              <w:t>______________ /__________________</w:t>
            </w:r>
          </w:p>
        </w:tc>
      </w:tr>
      <w:tr w:rsidR="00404515" w:rsidRPr="001E5AEA" w14:paraId="48BE2855" w14:textId="77777777" w:rsidTr="0081370C">
        <w:trPr>
          <w:trHeight w:val="313"/>
        </w:trPr>
        <w:tc>
          <w:tcPr>
            <w:tcW w:w="4968" w:type="dxa"/>
            <w:tcBorders>
              <w:top w:val="nil"/>
              <w:left w:val="nil"/>
              <w:bottom w:val="nil"/>
              <w:right w:val="nil"/>
            </w:tcBorders>
          </w:tcPr>
          <w:p w14:paraId="18E3A121" w14:textId="77777777" w:rsidR="00404515" w:rsidRPr="001E5AEA" w:rsidRDefault="00404515" w:rsidP="00B67EB7">
            <w:pPr>
              <w:spacing w:line="240" w:lineRule="auto"/>
              <w:ind w:firstLine="0"/>
              <w:rPr>
                <w:szCs w:val="24"/>
              </w:rPr>
            </w:pPr>
            <w:r w:rsidRPr="001E5AEA">
              <w:rPr>
                <w:szCs w:val="24"/>
              </w:rPr>
              <w:t>М.п.</w:t>
            </w:r>
          </w:p>
        </w:tc>
        <w:tc>
          <w:tcPr>
            <w:tcW w:w="5328" w:type="dxa"/>
            <w:tcBorders>
              <w:top w:val="nil"/>
              <w:left w:val="nil"/>
              <w:bottom w:val="nil"/>
              <w:right w:val="nil"/>
            </w:tcBorders>
          </w:tcPr>
          <w:p w14:paraId="6FA930B3" w14:textId="77777777" w:rsidR="00404515" w:rsidRPr="001E5AEA" w:rsidRDefault="00404515" w:rsidP="00B67EB7">
            <w:pPr>
              <w:spacing w:line="240" w:lineRule="auto"/>
              <w:ind w:firstLine="0"/>
              <w:rPr>
                <w:szCs w:val="24"/>
              </w:rPr>
            </w:pPr>
            <w:r w:rsidRPr="001E5AEA">
              <w:rPr>
                <w:szCs w:val="24"/>
              </w:rPr>
              <w:t>М.п.</w:t>
            </w:r>
          </w:p>
        </w:tc>
      </w:tr>
      <w:tr w:rsidR="00404515" w:rsidRPr="001E5AEA" w14:paraId="74072AF5" w14:textId="77777777" w:rsidTr="0081370C">
        <w:trPr>
          <w:trHeight w:val="365"/>
        </w:trPr>
        <w:tc>
          <w:tcPr>
            <w:tcW w:w="4968" w:type="dxa"/>
            <w:tcBorders>
              <w:top w:val="nil"/>
              <w:left w:val="nil"/>
              <w:bottom w:val="nil"/>
              <w:right w:val="nil"/>
            </w:tcBorders>
          </w:tcPr>
          <w:p w14:paraId="421E0E89" w14:textId="77777777" w:rsidR="00404515" w:rsidRPr="001E5AEA" w:rsidRDefault="00404515" w:rsidP="00B67EB7">
            <w:pPr>
              <w:spacing w:line="240" w:lineRule="auto"/>
              <w:ind w:firstLine="0"/>
              <w:rPr>
                <w:szCs w:val="24"/>
              </w:rPr>
            </w:pPr>
            <w:r w:rsidRPr="001E5AEA">
              <w:rPr>
                <w:szCs w:val="24"/>
              </w:rPr>
              <w:t>«____»______________________ 202_ г.</w:t>
            </w:r>
          </w:p>
        </w:tc>
        <w:tc>
          <w:tcPr>
            <w:tcW w:w="5328" w:type="dxa"/>
            <w:tcBorders>
              <w:top w:val="nil"/>
              <w:left w:val="nil"/>
              <w:bottom w:val="nil"/>
              <w:right w:val="nil"/>
            </w:tcBorders>
          </w:tcPr>
          <w:p w14:paraId="16206674" w14:textId="77777777" w:rsidR="00404515" w:rsidRPr="001E5AEA" w:rsidRDefault="00404515" w:rsidP="00B67EB7">
            <w:pPr>
              <w:spacing w:line="240" w:lineRule="auto"/>
              <w:ind w:firstLine="0"/>
              <w:rPr>
                <w:szCs w:val="24"/>
              </w:rPr>
            </w:pPr>
            <w:r w:rsidRPr="001E5AEA">
              <w:rPr>
                <w:szCs w:val="24"/>
              </w:rPr>
              <w:t>«____»________________________202_  г.</w:t>
            </w:r>
          </w:p>
        </w:tc>
      </w:tr>
    </w:tbl>
    <w:p w14:paraId="5207E965" w14:textId="77777777" w:rsidR="00404515" w:rsidRPr="001E5AEA" w:rsidRDefault="00404515" w:rsidP="00404515">
      <w:pPr>
        <w:pStyle w:val="Noeeu1"/>
        <w:tabs>
          <w:tab w:val="left" w:pos="851"/>
          <w:tab w:val="left" w:pos="1276"/>
        </w:tabs>
        <w:ind w:firstLine="284"/>
        <w:rPr>
          <w:rFonts w:ascii="Times New Roman" w:hAnsi="Times New Roman" w:cs="Times New Roman"/>
        </w:rPr>
      </w:pPr>
    </w:p>
    <w:p w14:paraId="1491B337" w14:textId="77777777" w:rsidR="00404515" w:rsidRPr="001E5AEA" w:rsidRDefault="00404515" w:rsidP="00404515">
      <w:pPr>
        <w:pStyle w:val="Noeeu1"/>
        <w:tabs>
          <w:tab w:val="left" w:pos="709"/>
          <w:tab w:val="left" w:pos="1276"/>
        </w:tabs>
        <w:ind w:firstLine="284"/>
        <w:rPr>
          <w:rFonts w:ascii="Times New Roman" w:hAnsi="Times New Roman" w:cs="Times New Roman"/>
        </w:rPr>
      </w:pPr>
    </w:p>
    <w:p w14:paraId="37D69B84" w14:textId="77777777" w:rsidR="00B67EB7" w:rsidRDefault="00B67EB7" w:rsidP="00404515">
      <w:pPr>
        <w:spacing w:line="240" w:lineRule="auto"/>
        <w:jc w:val="right"/>
        <w:rPr>
          <w:szCs w:val="24"/>
        </w:rPr>
      </w:pPr>
    </w:p>
    <w:p w14:paraId="3F18F537" w14:textId="77777777" w:rsidR="00B67EB7" w:rsidRDefault="00B67EB7" w:rsidP="00404515">
      <w:pPr>
        <w:spacing w:line="240" w:lineRule="auto"/>
        <w:jc w:val="right"/>
        <w:rPr>
          <w:szCs w:val="24"/>
        </w:rPr>
      </w:pPr>
    </w:p>
    <w:p w14:paraId="3B8405CA" w14:textId="77777777" w:rsidR="00B67EB7" w:rsidRDefault="00B67EB7" w:rsidP="00404515">
      <w:pPr>
        <w:spacing w:line="240" w:lineRule="auto"/>
        <w:jc w:val="right"/>
        <w:rPr>
          <w:szCs w:val="24"/>
        </w:rPr>
      </w:pPr>
    </w:p>
    <w:p w14:paraId="52DEE2CF" w14:textId="77777777" w:rsidR="00B67EB7" w:rsidRDefault="00B67EB7" w:rsidP="00404515">
      <w:pPr>
        <w:spacing w:line="240" w:lineRule="auto"/>
        <w:jc w:val="right"/>
        <w:rPr>
          <w:szCs w:val="24"/>
        </w:rPr>
      </w:pPr>
    </w:p>
    <w:p w14:paraId="4BB00387" w14:textId="77777777" w:rsidR="00B67EB7" w:rsidRDefault="00B67EB7" w:rsidP="00404515">
      <w:pPr>
        <w:spacing w:line="240" w:lineRule="auto"/>
        <w:jc w:val="right"/>
        <w:rPr>
          <w:szCs w:val="24"/>
        </w:rPr>
      </w:pPr>
    </w:p>
    <w:p w14:paraId="3A843433" w14:textId="77777777" w:rsidR="00B67EB7" w:rsidRDefault="00B67EB7" w:rsidP="00404515">
      <w:pPr>
        <w:spacing w:line="240" w:lineRule="auto"/>
        <w:jc w:val="right"/>
        <w:rPr>
          <w:szCs w:val="24"/>
        </w:rPr>
      </w:pPr>
    </w:p>
    <w:p w14:paraId="7CD3606A" w14:textId="77777777" w:rsidR="00B67EB7" w:rsidRDefault="00B67EB7" w:rsidP="00404515">
      <w:pPr>
        <w:spacing w:line="240" w:lineRule="auto"/>
        <w:jc w:val="right"/>
        <w:rPr>
          <w:szCs w:val="24"/>
        </w:rPr>
      </w:pPr>
    </w:p>
    <w:p w14:paraId="5426C52F" w14:textId="77777777" w:rsidR="00B67EB7" w:rsidRDefault="00B67EB7" w:rsidP="00404515">
      <w:pPr>
        <w:spacing w:line="240" w:lineRule="auto"/>
        <w:jc w:val="right"/>
        <w:rPr>
          <w:szCs w:val="24"/>
        </w:rPr>
      </w:pPr>
    </w:p>
    <w:p w14:paraId="3495118F" w14:textId="77777777" w:rsidR="00404515" w:rsidRPr="001E5AEA" w:rsidRDefault="00404515" w:rsidP="00404515">
      <w:pPr>
        <w:spacing w:line="240" w:lineRule="auto"/>
        <w:jc w:val="right"/>
        <w:rPr>
          <w:szCs w:val="24"/>
        </w:rPr>
      </w:pPr>
      <w:r w:rsidRPr="001E5AEA">
        <w:rPr>
          <w:szCs w:val="24"/>
        </w:rPr>
        <w:t xml:space="preserve">Приложение № 2 к </w:t>
      </w:r>
      <w:proofErr w:type="gramStart"/>
      <w:r w:rsidRPr="001E5AEA">
        <w:rPr>
          <w:szCs w:val="24"/>
        </w:rPr>
        <w:t>государственному</w:t>
      </w:r>
      <w:proofErr w:type="gramEnd"/>
      <w:r w:rsidRPr="001E5AEA">
        <w:rPr>
          <w:szCs w:val="24"/>
        </w:rPr>
        <w:t xml:space="preserve"> </w:t>
      </w:r>
    </w:p>
    <w:p w14:paraId="55CF66DA" w14:textId="77777777" w:rsidR="00404515" w:rsidRPr="001E5AEA" w:rsidRDefault="00404515" w:rsidP="00404515">
      <w:pPr>
        <w:spacing w:line="240" w:lineRule="auto"/>
        <w:jc w:val="right"/>
        <w:rPr>
          <w:szCs w:val="24"/>
        </w:rPr>
      </w:pPr>
      <w:r w:rsidRPr="001E5AEA">
        <w:rPr>
          <w:szCs w:val="24"/>
        </w:rPr>
        <w:t>контракту № __ от ___.___.202_</w:t>
      </w:r>
    </w:p>
    <w:p w14:paraId="10A9931D" w14:textId="77777777" w:rsidR="00404515" w:rsidRPr="001E5AEA" w:rsidRDefault="00404515" w:rsidP="00404515">
      <w:pPr>
        <w:jc w:val="right"/>
        <w:rPr>
          <w:b/>
          <w:szCs w:val="24"/>
        </w:rPr>
      </w:pPr>
    </w:p>
    <w:p w14:paraId="547D71D0" w14:textId="77777777" w:rsidR="00404515" w:rsidRPr="001E5AEA" w:rsidRDefault="00404515" w:rsidP="00404515">
      <w:pPr>
        <w:jc w:val="right"/>
        <w:rPr>
          <w:b/>
          <w:szCs w:val="24"/>
        </w:rPr>
      </w:pPr>
    </w:p>
    <w:p w14:paraId="6B840DD4" w14:textId="77777777" w:rsidR="00404515" w:rsidRDefault="00404515" w:rsidP="00404515">
      <w:pPr>
        <w:spacing w:line="240" w:lineRule="auto"/>
        <w:ind w:firstLine="709"/>
        <w:jc w:val="center"/>
        <w:rPr>
          <w:b/>
          <w:bCs/>
          <w:szCs w:val="24"/>
        </w:rPr>
      </w:pPr>
      <w:r w:rsidRPr="001E5AEA">
        <w:rPr>
          <w:b/>
          <w:bCs/>
          <w:szCs w:val="24"/>
        </w:rPr>
        <w:t>Спецификация</w:t>
      </w:r>
    </w:p>
    <w:p w14:paraId="40B600C3" w14:textId="77777777" w:rsidR="00B67EB7" w:rsidRPr="001E5AEA" w:rsidRDefault="00B67EB7" w:rsidP="00404515">
      <w:pPr>
        <w:spacing w:line="240" w:lineRule="auto"/>
        <w:ind w:firstLine="709"/>
        <w:jc w:val="center"/>
        <w:rPr>
          <w:b/>
          <w:bCs/>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
        <w:gridCol w:w="2736"/>
        <w:gridCol w:w="1822"/>
        <w:gridCol w:w="1417"/>
        <w:gridCol w:w="1500"/>
        <w:gridCol w:w="1058"/>
        <w:gridCol w:w="1207"/>
      </w:tblGrid>
      <w:tr w:rsidR="00B67EB7" w:rsidRPr="00B67EB7" w14:paraId="398A6201" w14:textId="77777777" w:rsidTr="00B67EB7">
        <w:trPr>
          <w:trHeight w:val="555"/>
        </w:trPr>
        <w:tc>
          <w:tcPr>
            <w:tcW w:w="580" w:type="dxa"/>
            <w:tcBorders>
              <w:top w:val="single" w:sz="4" w:space="0" w:color="auto"/>
              <w:left w:val="single" w:sz="4" w:space="0" w:color="auto"/>
              <w:bottom w:val="single" w:sz="4" w:space="0" w:color="auto"/>
              <w:right w:val="single" w:sz="4" w:space="0" w:color="auto"/>
            </w:tcBorders>
            <w:hideMark/>
          </w:tcPr>
          <w:p w14:paraId="40D85A02" w14:textId="77777777" w:rsidR="00B67EB7" w:rsidRPr="00B67EB7" w:rsidRDefault="00B67EB7" w:rsidP="00B67EB7">
            <w:pPr>
              <w:widowControl/>
              <w:snapToGrid/>
              <w:spacing w:line="360" w:lineRule="auto"/>
              <w:ind w:firstLine="0"/>
              <w:jc w:val="left"/>
              <w:rPr>
                <w:szCs w:val="24"/>
              </w:rPr>
            </w:pPr>
            <w:r w:rsidRPr="00B67EB7">
              <w:rPr>
                <w:szCs w:val="24"/>
              </w:rPr>
              <w:t xml:space="preserve">№ </w:t>
            </w:r>
            <w:proofErr w:type="gramStart"/>
            <w:r w:rsidRPr="00B67EB7">
              <w:rPr>
                <w:szCs w:val="24"/>
              </w:rPr>
              <w:t>п</w:t>
            </w:r>
            <w:proofErr w:type="gramEnd"/>
            <w:r w:rsidRPr="00B67EB7">
              <w:rPr>
                <w:szCs w:val="24"/>
              </w:rPr>
              <w:t>/п</w:t>
            </w:r>
          </w:p>
        </w:tc>
        <w:tc>
          <w:tcPr>
            <w:tcW w:w="2930" w:type="dxa"/>
            <w:tcBorders>
              <w:top w:val="single" w:sz="4" w:space="0" w:color="auto"/>
              <w:left w:val="single" w:sz="4" w:space="0" w:color="auto"/>
              <w:bottom w:val="single" w:sz="4" w:space="0" w:color="auto"/>
              <w:right w:val="single" w:sz="4" w:space="0" w:color="auto"/>
            </w:tcBorders>
            <w:hideMark/>
          </w:tcPr>
          <w:p w14:paraId="4701DFD5" w14:textId="77777777" w:rsidR="00B67EB7" w:rsidRPr="00B67EB7" w:rsidRDefault="00B67EB7" w:rsidP="00B67EB7">
            <w:pPr>
              <w:widowControl/>
              <w:snapToGrid/>
              <w:spacing w:line="360" w:lineRule="auto"/>
              <w:ind w:firstLine="0"/>
              <w:jc w:val="left"/>
              <w:rPr>
                <w:szCs w:val="24"/>
              </w:rPr>
            </w:pPr>
            <w:r w:rsidRPr="00B67EB7">
              <w:rPr>
                <w:szCs w:val="24"/>
              </w:rPr>
              <w:t xml:space="preserve">Наименование  услуги </w:t>
            </w:r>
          </w:p>
        </w:tc>
        <w:tc>
          <w:tcPr>
            <w:tcW w:w="1486" w:type="dxa"/>
            <w:tcBorders>
              <w:top w:val="single" w:sz="4" w:space="0" w:color="auto"/>
              <w:left w:val="single" w:sz="4" w:space="0" w:color="auto"/>
              <w:bottom w:val="single" w:sz="4" w:space="0" w:color="auto"/>
              <w:right w:val="single" w:sz="4" w:space="0" w:color="auto"/>
            </w:tcBorders>
          </w:tcPr>
          <w:p w14:paraId="2DF4D7CE" w14:textId="77777777" w:rsidR="00B67EB7" w:rsidRPr="00B67EB7" w:rsidRDefault="00B67EB7" w:rsidP="00B67EB7">
            <w:pPr>
              <w:widowControl/>
              <w:snapToGrid/>
              <w:spacing w:line="360" w:lineRule="auto"/>
              <w:ind w:firstLine="0"/>
              <w:contextualSpacing/>
              <w:jc w:val="left"/>
              <w:rPr>
                <w:szCs w:val="24"/>
              </w:rPr>
            </w:pPr>
            <w:r w:rsidRPr="00B67EB7">
              <w:rPr>
                <w:szCs w:val="24"/>
              </w:rPr>
              <w:t>Страна происхождения</w:t>
            </w:r>
          </w:p>
        </w:tc>
        <w:tc>
          <w:tcPr>
            <w:tcW w:w="1417" w:type="dxa"/>
            <w:tcBorders>
              <w:top w:val="single" w:sz="4" w:space="0" w:color="auto"/>
              <w:left w:val="single" w:sz="4" w:space="0" w:color="auto"/>
              <w:bottom w:val="single" w:sz="4" w:space="0" w:color="auto"/>
              <w:right w:val="single" w:sz="4" w:space="0" w:color="auto"/>
            </w:tcBorders>
            <w:hideMark/>
          </w:tcPr>
          <w:p w14:paraId="2507C31E" w14:textId="77777777" w:rsidR="00B67EB7" w:rsidRPr="00B67EB7" w:rsidRDefault="00B67EB7" w:rsidP="00B67EB7">
            <w:pPr>
              <w:widowControl/>
              <w:snapToGrid/>
              <w:spacing w:line="360" w:lineRule="auto"/>
              <w:ind w:firstLine="0"/>
              <w:contextualSpacing/>
              <w:jc w:val="left"/>
              <w:rPr>
                <w:szCs w:val="24"/>
              </w:rPr>
            </w:pPr>
            <w:r w:rsidRPr="00B67EB7">
              <w:rPr>
                <w:szCs w:val="24"/>
              </w:rPr>
              <w:t>Количество</w:t>
            </w:r>
          </w:p>
        </w:tc>
        <w:tc>
          <w:tcPr>
            <w:tcW w:w="1540" w:type="dxa"/>
            <w:tcBorders>
              <w:top w:val="single" w:sz="4" w:space="0" w:color="auto"/>
              <w:left w:val="single" w:sz="4" w:space="0" w:color="auto"/>
              <w:right w:val="single" w:sz="4" w:space="0" w:color="auto"/>
            </w:tcBorders>
          </w:tcPr>
          <w:p w14:paraId="35D5221A" w14:textId="77777777" w:rsidR="00B67EB7" w:rsidRPr="00B67EB7" w:rsidRDefault="00B67EB7" w:rsidP="00B67EB7">
            <w:pPr>
              <w:widowControl/>
              <w:snapToGrid/>
              <w:spacing w:line="360" w:lineRule="auto"/>
              <w:ind w:firstLine="0"/>
              <w:contextualSpacing/>
              <w:jc w:val="left"/>
              <w:rPr>
                <w:szCs w:val="24"/>
              </w:rPr>
            </w:pPr>
            <w:r w:rsidRPr="00B67EB7">
              <w:rPr>
                <w:szCs w:val="24"/>
              </w:rPr>
              <w:t>Единица измерения</w:t>
            </w:r>
          </w:p>
        </w:tc>
        <w:tc>
          <w:tcPr>
            <w:tcW w:w="1109" w:type="dxa"/>
            <w:tcBorders>
              <w:top w:val="single" w:sz="4" w:space="0" w:color="auto"/>
              <w:left w:val="single" w:sz="4" w:space="0" w:color="auto"/>
              <w:bottom w:val="single" w:sz="4" w:space="0" w:color="auto"/>
              <w:right w:val="single" w:sz="4" w:space="0" w:color="auto"/>
            </w:tcBorders>
            <w:hideMark/>
          </w:tcPr>
          <w:p w14:paraId="4C8A0EDE" w14:textId="77777777" w:rsidR="00B67EB7" w:rsidRPr="00B67EB7" w:rsidRDefault="00B67EB7" w:rsidP="00B67EB7">
            <w:pPr>
              <w:widowControl/>
              <w:snapToGrid/>
              <w:spacing w:line="360" w:lineRule="auto"/>
              <w:ind w:firstLine="0"/>
              <w:contextualSpacing/>
              <w:jc w:val="left"/>
              <w:rPr>
                <w:szCs w:val="24"/>
              </w:rPr>
            </w:pPr>
            <w:r w:rsidRPr="00B67EB7">
              <w:rPr>
                <w:szCs w:val="24"/>
              </w:rPr>
              <w:t>Цена,</w:t>
            </w:r>
          </w:p>
          <w:p w14:paraId="6769492A" w14:textId="77777777" w:rsidR="00B67EB7" w:rsidRPr="00B67EB7" w:rsidRDefault="00B67EB7" w:rsidP="00B67EB7">
            <w:pPr>
              <w:widowControl/>
              <w:snapToGrid/>
              <w:spacing w:line="360" w:lineRule="auto"/>
              <w:ind w:firstLine="0"/>
              <w:contextualSpacing/>
              <w:jc w:val="left"/>
              <w:rPr>
                <w:szCs w:val="24"/>
              </w:rPr>
            </w:pPr>
            <w:r w:rsidRPr="00B67EB7">
              <w:rPr>
                <w:szCs w:val="24"/>
              </w:rPr>
              <w:t xml:space="preserve"> руб.</w:t>
            </w:r>
          </w:p>
        </w:tc>
        <w:tc>
          <w:tcPr>
            <w:tcW w:w="1252" w:type="dxa"/>
            <w:tcBorders>
              <w:top w:val="single" w:sz="4" w:space="0" w:color="auto"/>
              <w:left w:val="single" w:sz="4" w:space="0" w:color="auto"/>
              <w:bottom w:val="single" w:sz="4" w:space="0" w:color="auto"/>
              <w:right w:val="single" w:sz="4" w:space="0" w:color="auto"/>
            </w:tcBorders>
            <w:hideMark/>
          </w:tcPr>
          <w:p w14:paraId="4D28CD63" w14:textId="77777777" w:rsidR="00B67EB7" w:rsidRPr="00B67EB7" w:rsidRDefault="00B67EB7" w:rsidP="00B67EB7">
            <w:pPr>
              <w:widowControl/>
              <w:snapToGrid/>
              <w:spacing w:line="360" w:lineRule="auto"/>
              <w:ind w:firstLine="0"/>
              <w:contextualSpacing/>
              <w:jc w:val="left"/>
              <w:rPr>
                <w:szCs w:val="24"/>
              </w:rPr>
            </w:pPr>
            <w:r w:rsidRPr="00B67EB7">
              <w:rPr>
                <w:szCs w:val="24"/>
              </w:rPr>
              <w:t>Сумма,</w:t>
            </w:r>
          </w:p>
          <w:p w14:paraId="315C35D8" w14:textId="77777777" w:rsidR="00B67EB7" w:rsidRPr="00B67EB7" w:rsidRDefault="00B67EB7" w:rsidP="00B67EB7">
            <w:pPr>
              <w:widowControl/>
              <w:snapToGrid/>
              <w:spacing w:line="360" w:lineRule="auto"/>
              <w:ind w:firstLine="0"/>
              <w:contextualSpacing/>
              <w:jc w:val="left"/>
              <w:rPr>
                <w:szCs w:val="24"/>
              </w:rPr>
            </w:pPr>
            <w:r w:rsidRPr="00B67EB7">
              <w:rPr>
                <w:szCs w:val="24"/>
              </w:rPr>
              <w:t xml:space="preserve"> руб.</w:t>
            </w:r>
          </w:p>
        </w:tc>
      </w:tr>
      <w:tr w:rsidR="00B67EB7" w:rsidRPr="00B67EB7" w14:paraId="075DF5E1" w14:textId="77777777" w:rsidTr="00B67EB7">
        <w:tc>
          <w:tcPr>
            <w:tcW w:w="580" w:type="dxa"/>
            <w:tcBorders>
              <w:top w:val="single" w:sz="4" w:space="0" w:color="auto"/>
              <w:left w:val="single" w:sz="4" w:space="0" w:color="auto"/>
              <w:bottom w:val="single" w:sz="4" w:space="0" w:color="auto"/>
              <w:right w:val="single" w:sz="4" w:space="0" w:color="auto"/>
            </w:tcBorders>
            <w:vAlign w:val="center"/>
            <w:hideMark/>
          </w:tcPr>
          <w:p w14:paraId="0CDEA598" w14:textId="6EDBDCF8" w:rsidR="00B67EB7" w:rsidRPr="00B67EB7" w:rsidRDefault="00B67EB7" w:rsidP="00B67EB7">
            <w:pPr>
              <w:widowControl/>
              <w:snapToGrid/>
              <w:spacing w:line="360" w:lineRule="auto"/>
              <w:ind w:firstLine="0"/>
              <w:jc w:val="left"/>
              <w:rPr>
                <w:szCs w:val="24"/>
              </w:rPr>
            </w:pPr>
            <w:r w:rsidRPr="00E543D1">
              <w:rPr>
                <w:color w:val="000000"/>
                <w:sz w:val="20"/>
              </w:rPr>
              <w:t>1</w:t>
            </w:r>
          </w:p>
        </w:tc>
        <w:tc>
          <w:tcPr>
            <w:tcW w:w="2930" w:type="dxa"/>
            <w:tcBorders>
              <w:top w:val="single" w:sz="4" w:space="0" w:color="auto"/>
              <w:left w:val="single" w:sz="4" w:space="0" w:color="auto"/>
              <w:bottom w:val="single" w:sz="4" w:space="0" w:color="auto"/>
              <w:right w:val="single" w:sz="4" w:space="0" w:color="auto"/>
            </w:tcBorders>
            <w:vAlign w:val="center"/>
            <w:hideMark/>
          </w:tcPr>
          <w:p w14:paraId="54837AE7" w14:textId="6ED59090" w:rsidR="00B67EB7" w:rsidRPr="00B67EB7" w:rsidRDefault="00B67EB7" w:rsidP="00B67EB7">
            <w:pPr>
              <w:widowControl/>
              <w:snapToGrid/>
              <w:spacing w:line="240" w:lineRule="auto"/>
              <w:ind w:firstLine="0"/>
              <w:jc w:val="left"/>
              <w:rPr>
                <w:szCs w:val="24"/>
              </w:rPr>
            </w:pPr>
            <w:r>
              <w:rPr>
                <w:sz w:val="20"/>
              </w:rPr>
              <w:t>П</w:t>
            </w:r>
            <w:r w:rsidRPr="007719E9">
              <w:rPr>
                <w:sz w:val="20"/>
              </w:rPr>
              <w:t>ередач</w:t>
            </w:r>
            <w:r>
              <w:rPr>
                <w:sz w:val="20"/>
              </w:rPr>
              <w:t>а</w:t>
            </w:r>
            <w:r w:rsidRPr="007719E9">
              <w:rPr>
                <w:sz w:val="20"/>
              </w:rPr>
              <w:t xml:space="preserve"> права на использование новой версии ПО </w:t>
            </w:r>
            <w:proofErr w:type="spellStart"/>
            <w:r w:rsidRPr="007719E9">
              <w:rPr>
                <w:sz w:val="20"/>
              </w:rPr>
              <w:t>ViPNet</w:t>
            </w:r>
            <w:proofErr w:type="spellEnd"/>
            <w:r w:rsidRPr="007719E9">
              <w:rPr>
                <w:sz w:val="20"/>
              </w:rPr>
              <w:t xml:space="preserve"> </w:t>
            </w:r>
            <w:proofErr w:type="spellStart"/>
            <w:r w:rsidRPr="007719E9">
              <w:rPr>
                <w:sz w:val="20"/>
              </w:rPr>
              <w:t>Client</w:t>
            </w:r>
            <w:proofErr w:type="spellEnd"/>
            <w:r w:rsidRPr="007719E9">
              <w:rPr>
                <w:sz w:val="20"/>
              </w:rPr>
              <w:t xml:space="preserve"> </w:t>
            </w:r>
            <w:proofErr w:type="spellStart"/>
            <w:r w:rsidRPr="007719E9">
              <w:rPr>
                <w:sz w:val="20"/>
              </w:rPr>
              <w:t>for</w:t>
            </w:r>
            <w:proofErr w:type="spellEnd"/>
            <w:r w:rsidRPr="007719E9">
              <w:rPr>
                <w:sz w:val="20"/>
              </w:rPr>
              <w:t xml:space="preserve"> </w:t>
            </w:r>
            <w:proofErr w:type="spellStart"/>
            <w:r w:rsidRPr="007719E9">
              <w:rPr>
                <w:sz w:val="20"/>
              </w:rPr>
              <w:t>Windows</w:t>
            </w:r>
            <w:proofErr w:type="spellEnd"/>
            <w:r w:rsidRPr="007719E9">
              <w:rPr>
                <w:sz w:val="20"/>
              </w:rPr>
              <w:t xml:space="preserve"> 4.x (KC2)</w:t>
            </w:r>
          </w:p>
        </w:tc>
        <w:tc>
          <w:tcPr>
            <w:tcW w:w="1486" w:type="dxa"/>
            <w:tcBorders>
              <w:top w:val="single" w:sz="4" w:space="0" w:color="auto"/>
              <w:left w:val="single" w:sz="4" w:space="0" w:color="auto"/>
              <w:bottom w:val="single" w:sz="4" w:space="0" w:color="auto"/>
              <w:right w:val="single" w:sz="4" w:space="0" w:color="auto"/>
            </w:tcBorders>
            <w:vAlign w:val="center"/>
          </w:tcPr>
          <w:p w14:paraId="530EE315" w14:textId="4049A507" w:rsidR="00B67EB7" w:rsidRPr="00B67EB7" w:rsidRDefault="00B67EB7" w:rsidP="00B67EB7">
            <w:pPr>
              <w:widowControl/>
              <w:snapToGrid/>
              <w:spacing w:line="240" w:lineRule="auto"/>
              <w:ind w:firstLine="0"/>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14:paraId="7D2A7D6F" w14:textId="5C0DE123" w:rsidR="00B67EB7" w:rsidRPr="00B67EB7" w:rsidRDefault="00B67EB7" w:rsidP="00B67EB7">
            <w:pPr>
              <w:widowControl/>
              <w:snapToGrid/>
              <w:spacing w:line="360" w:lineRule="auto"/>
              <w:ind w:firstLine="0"/>
              <w:jc w:val="center"/>
              <w:rPr>
                <w:szCs w:val="24"/>
              </w:rPr>
            </w:pPr>
            <w:r>
              <w:rPr>
                <w:szCs w:val="24"/>
              </w:rPr>
              <w:t>1</w:t>
            </w:r>
          </w:p>
        </w:tc>
        <w:tc>
          <w:tcPr>
            <w:tcW w:w="1540" w:type="dxa"/>
            <w:tcBorders>
              <w:top w:val="single" w:sz="4" w:space="0" w:color="auto"/>
              <w:left w:val="single" w:sz="4" w:space="0" w:color="auto"/>
              <w:bottom w:val="single" w:sz="4" w:space="0" w:color="auto"/>
              <w:right w:val="single" w:sz="4" w:space="0" w:color="auto"/>
            </w:tcBorders>
          </w:tcPr>
          <w:p w14:paraId="621AFF3D" w14:textId="77777777" w:rsidR="00B67EB7" w:rsidRPr="00B67EB7" w:rsidRDefault="00B67EB7" w:rsidP="00B67EB7">
            <w:pPr>
              <w:widowControl/>
              <w:snapToGrid/>
              <w:spacing w:line="360" w:lineRule="auto"/>
              <w:ind w:firstLine="0"/>
              <w:jc w:val="center"/>
              <w:rPr>
                <w:szCs w:val="24"/>
              </w:rPr>
            </w:pPr>
            <w:r w:rsidRPr="00B67EB7">
              <w:rPr>
                <w:szCs w:val="24"/>
              </w:rPr>
              <w:t>шт</w:t>
            </w:r>
          </w:p>
        </w:tc>
        <w:tc>
          <w:tcPr>
            <w:tcW w:w="1109" w:type="dxa"/>
            <w:tcBorders>
              <w:top w:val="single" w:sz="4" w:space="0" w:color="auto"/>
              <w:left w:val="single" w:sz="4" w:space="0" w:color="auto"/>
              <w:bottom w:val="single" w:sz="4" w:space="0" w:color="auto"/>
              <w:right w:val="single" w:sz="4" w:space="0" w:color="auto"/>
            </w:tcBorders>
          </w:tcPr>
          <w:p w14:paraId="40BEA100" w14:textId="712E6B6B" w:rsidR="00B67EB7" w:rsidRPr="00B67EB7" w:rsidRDefault="00B67EB7" w:rsidP="00B67EB7">
            <w:pPr>
              <w:widowControl/>
              <w:snapToGrid/>
              <w:spacing w:line="360" w:lineRule="auto"/>
              <w:ind w:firstLine="0"/>
              <w:jc w:val="center"/>
              <w:rPr>
                <w:szCs w:val="24"/>
              </w:rPr>
            </w:pPr>
          </w:p>
        </w:tc>
        <w:tc>
          <w:tcPr>
            <w:tcW w:w="1252" w:type="dxa"/>
            <w:tcBorders>
              <w:top w:val="single" w:sz="4" w:space="0" w:color="auto"/>
              <w:left w:val="single" w:sz="4" w:space="0" w:color="auto"/>
              <w:bottom w:val="single" w:sz="4" w:space="0" w:color="auto"/>
              <w:right w:val="single" w:sz="4" w:space="0" w:color="auto"/>
            </w:tcBorders>
          </w:tcPr>
          <w:p w14:paraId="6C334EAB" w14:textId="3CD9235D" w:rsidR="00B67EB7" w:rsidRPr="00B67EB7" w:rsidRDefault="00B67EB7" w:rsidP="00B67EB7">
            <w:pPr>
              <w:widowControl/>
              <w:snapToGrid/>
              <w:spacing w:line="360" w:lineRule="auto"/>
              <w:ind w:firstLine="0"/>
              <w:jc w:val="center"/>
              <w:rPr>
                <w:szCs w:val="24"/>
              </w:rPr>
            </w:pPr>
          </w:p>
        </w:tc>
      </w:tr>
      <w:tr w:rsidR="00B67EB7" w:rsidRPr="00B67EB7" w14:paraId="71CFA03E" w14:textId="77777777" w:rsidTr="00B67EB7">
        <w:tc>
          <w:tcPr>
            <w:tcW w:w="580" w:type="dxa"/>
            <w:tcBorders>
              <w:top w:val="single" w:sz="4" w:space="0" w:color="auto"/>
              <w:left w:val="single" w:sz="4" w:space="0" w:color="auto"/>
              <w:bottom w:val="single" w:sz="4" w:space="0" w:color="auto"/>
              <w:right w:val="single" w:sz="4" w:space="0" w:color="auto"/>
            </w:tcBorders>
            <w:vAlign w:val="center"/>
          </w:tcPr>
          <w:p w14:paraId="72AB5B6F" w14:textId="1217DA41" w:rsidR="00B67EB7" w:rsidRPr="00B67EB7" w:rsidRDefault="00B67EB7" w:rsidP="00B67EB7">
            <w:pPr>
              <w:widowControl/>
              <w:snapToGrid/>
              <w:spacing w:line="360" w:lineRule="auto"/>
              <w:ind w:firstLine="0"/>
              <w:jc w:val="left"/>
              <w:rPr>
                <w:szCs w:val="24"/>
              </w:rPr>
            </w:pPr>
            <w:r>
              <w:rPr>
                <w:color w:val="000000"/>
                <w:sz w:val="20"/>
              </w:rPr>
              <w:t>2</w:t>
            </w:r>
          </w:p>
        </w:tc>
        <w:tc>
          <w:tcPr>
            <w:tcW w:w="2930" w:type="dxa"/>
            <w:tcBorders>
              <w:top w:val="single" w:sz="4" w:space="0" w:color="auto"/>
              <w:left w:val="single" w:sz="4" w:space="0" w:color="auto"/>
              <w:bottom w:val="single" w:sz="4" w:space="0" w:color="auto"/>
              <w:right w:val="single" w:sz="4" w:space="0" w:color="auto"/>
            </w:tcBorders>
            <w:vAlign w:val="center"/>
          </w:tcPr>
          <w:p w14:paraId="32DF9B20" w14:textId="381C9F58" w:rsidR="00B67EB7" w:rsidRPr="00B67EB7" w:rsidRDefault="00B67EB7" w:rsidP="00B67EB7">
            <w:pPr>
              <w:widowControl/>
              <w:snapToGrid/>
              <w:spacing w:line="240" w:lineRule="auto"/>
              <w:ind w:firstLine="0"/>
              <w:jc w:val="left"/>
              <w:rPr>
                <w:szCs w:val="24"/>
              </w:rPr>
            </w:pPr>
            <w:r>
              <w:rPr>
                <w:sz w:val="20"/>
              </w:rPr>
              <w:t xml:space="preserve">Компакт диск с дистрибутивом </w:t>
            </w:r>
            <w:r w:rsidRPr="007719E9">
              <w:rPr>
                <w:sz w:val="20"/>
              </w:rPr>
              <w:t xml:space="preserve">ПО </w:t>
            </w:r>
            <w:proofErr w:type="spellStart"/>
            <w:r w:rsidRPr="007719E9">
              <w:rPr>
                <w:sz w:val="20"/>
                <w:lang w:val="en-US"/>
              </w:rPr>
              <w:t>ViPNet</w:t>
            </w:r>
            <w:proofErr w:type="spellEnd"/>
            <w:r w:rsidRPr="007719E9">
              <w:rPr>
                <w:sz w:val="20"/>
              </w:rPr>
              <w:t xml:space="preserve"> </w:t>
            </w:r>
            <w:r w:rsidRPr="007719E9">
              <w:rPr>
                <w:sz w:val="20"/>
                <w:lang w:val="en-US"/>
              </w:rPr>
              <w:t>Client</w:t>
            </w:r>
            <w:r w:rsidRPr="007719E9">
              <w:rPr>
                <w:sz w:val="20"/>
              </w:rPr>
              <w:t xml:space="preserve"> </w:t>
            </w:r>
            <w:r w:rsidRPr="007719E9">
              <w:rPr>
                <w:sz w:val="20"/>
                <w:lang w:val="en-US"/>
              </w:rPr>
              <w:t>for</w:t>
            </w:r>
            <w:r w:rsidRPr="007719E9">
              <w:rPr>
                <w:sz w:val="20"/>
              </w:rPr>
              <w:t xml:space="preserve"> </w:t>
            </w:r>
            <w:r w:rsidRPr="007719E9">
              <w:rPr>
                <w:sz w:val="20"/>
                <w:lang w:val="en-US"/>
              </w:rPr>
              <w:t>Windows</w:t>
            </w:r>
            <w:r w:rsidRPr="007719E9">
              <w:rPr>
                <w:sz w:val="20"/>
              </w:rPr>
              <w:t xml:space="preserve"> 4.</w:t>
            </w:r>
            <w:r w:rsidRPr="007719E9">
              <w:rPr>
                <w:sz w:val="20"/>
                <w:lang w:val="en-US"/>
              </w:rPr>
              <w:t>x</w:t>
            </w:r>
            <w:r w:rsidRPr="007719E9">
              <w:rPr>
                <w:sz w:val="20"/>
              </w:rPr>
              <w:t xml:space="preserve"> (</w:t>
            </w:r>
            <w:r w:rsidRPr="007719E9">
              <w:rPr>
                <w:sz w:val="20"/>
                <w:lang w:val="en-US"/>
              </w:rPr>
              <w:t>KC</w:t>
            </w:r>
            <w:r w:rsidRPr="007719E9">
              <w:rPr>
                <w:sz w:val="20"/>
              </w:rPr>
              <w:t>2)</w:t>
            </w:r>
          </w:p>
        </w:tc>
        <w:tc>
          <w:tcPr>
            <w:tcW w:w="1486" w:type="dxa"/>
            <w:tcBorders>
              <w:top w:val="single" w:sz="4" w:space="0" w:color="auto"/>
              <w:left w:val="single" w:sz="4" w:space="0" w:color="auto"/>
              <w:bottom w:val="single" w:sz="4" w:space="0" w:color="auto"/>
              <w:right w:val="single" w:sz="4" w:space="0" w:color="auto"/>
            </w:tcBorders>
            <w:vAlign w:val="center"/>
          </w:tcPr>
          <w:p w14:paraId="474EE062" w14:textId="644CC3F9" w:rsidR="00B67EB7" w:rsidRPr="00B67EB7" w:rsidRDefault="00B67EB7" w:rsidP="00B67EB7">
            <w:pPr>
              <w:widowControl/>
              <w:snapToGrid/>
              <w:spacing w:line="240" w:lineRule="auto"/>
              <w:ind w:firstLine="0"/>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14:paraId="3802ED90" w14:textId="1B82DC00" w:rsidR="00B67EB7" w:rsidRPr="00B67EB7" w:rsidRDefault="00B67EB7" w:rsidP="00B67EB7">
            <w:pPr>
              <w:widowControl/>
              <w:snapToGrid/>
              <w:spacing w:line="360" w:lineRule="auto"/>
              <w:ind w:firstLine="0"/>
              <w:jc w:val="center"/>
              <w:rPr>
                <w:szCs w:val="24"/>
              </w:rPr>
            </w:pPr>
            <w:r>
              <w:rPr>
                <w:szCs w:val="24"/>
              </w:rPr>
              <w:t>1</w:t>
            </w:r>
          </w:p>
        </w:tc>
        <w:tc>
          <w:tcPr>
            <w:tcW w:w="1540" w:type="dxa"/>
            <w:tcBorders>
              <w:top w:val="single" w:sz="4" w:space="0" w:color="auto"/>
              <w:left w:val="single" w:sz="4" w:space="0" w:color="auto"/>
              <w:bottom w:val="single" w:sz="4" w:space="0" w:color="auto"/>
              <w:right w:val="single" w:sz="4" w:space="0" w:color="auto"/>
            </w:tcBorders>
          </w:tcPr>
          <w:p w14:paraId="63607E9C" w14:textId="2DD1A1F7" w:rsidR="00B67EB7" w:rsidRPr="00B67EB7" w:rsidRDefault="00B67EB7" w:rsidP="00B67EB7">
            <w:pPr>
              <w:widowControl/>
              <w:snapToGrid/>
              <w:spacing w:line="360" w:lineRule="auto"/>
              <w:ind w:firstLine="0"/>
              <w:jc w:val="center"/>
              <w:rPr>
                <w:szCs w:val="24"/>
              </w:rPr>
            </w:pPr>
            <w:r w:rsidRPr="00B67EB7">
              <w:rPr>
                <w:szCs w:val="24"/>
              </w:rPr>
              <w:t>шт</w:t>
            </w:r>
          </w:p>
        </w:tc>
        <w:tc>
          <w:tcPr>
            <w:tcW w:w="1109" w:type="dxa"/>
            <w:tcBorders>
              <w:top w:val="single" w:sz="4" w:space="0" w:color="auto"/>
              <w:left w:val="single" w:sz="4" w:space="0" w:color="auto"/>
              <w:bottom w:val="single" w:sz="4" w:space="0" w:color="auto"/>
              <w:right w:val="single" w:sz="4" w:space="0" w:color="auto"/>
            </w:tcBorders>
          </w:tcPr>
          <w:p w14:paraId="07E60396" w14:textId="77777777" w:rsidR="00B67EB7" w:rsidRPr="00B67EB7" w:rsidRDefault="00B67EB7" w:rsidP="00B67EB7">
            <w:pPr>
              <w:widowControl/>
              <w:snapToGrid/>
              <w:spacing w:line="360" w:lineRule="auto"/>
              <w:ind w:firstLine="0"/>
              <w:jc w:val="center"/>
              <w:rPr>
                <w:szCs w:val="24"/>
              </w:rPr>
            </w:pPr>
          </w:p>
        </w:tc>
        <w:tc>
          <w:tcPr>
            <w:tcW w:w="1252" w:type="dxa"/>
            <w:tcBorders>
              <w:top w:val="single" w:sz="4" w:space="0" w:color="auto"/>
              <w:left w:val="single" w:sz="4" w:space="0" w:color="auto"/>
              <w:bottom w:val="single" w:sz="4" w:space="0" w:color="auto"/>
              <w:right w:val="single" w:sz="4" w:space="0" w:color="auto"/>
            </w:tcBorders>
          </w:tcPr>
          <w:p w14:paraId="1E244DF6" w14:textId="77777777" w:rsidR="00B67EB7" w:rsidRPr="00B67EB7" w:rsidRDefault="00B67EB7" w:rsidP="00B67EB7">
            <w:pPr>
              <w:widowControl/>
              <w:snapToGrid/>
              <w:spacing w:line="360" w:lineRule="auto"/>
              <w:ind w:firstLine="0"/>
              <w:jc w:val="center"/>
              <w:rPr>
                <w:szCs w:val="24"/>
              </w:rPr>
            </w:pPr>
          </w:p>
        </w:tc>
      </w:tr>
      <w:tr w:rsidR="00B67EB7" w:rsidRPr="00B67EB7" w14:paraId="20DFB1D5" w14:textId="77777777" w:rsidTr="00B67EB7">
        <w:trPr>
          <w:trHeight w:val="571"/>
        </w:trPr>
        <w:tc>
          <w:tcPr>
            <w:tcW w:w="580" w:type="dxa"/>
            <w:tcBorders>
              <w:top w:val="single" w:sz="4" w:space="0" w:color="auto"/>
              <w:left w:val="single" w:sz="4" w:space="0" w:color="auto"/>
              <w:bottom w:val="single" w:sz="4" w:space="0" w:color="auto"/>
              <w:right w:val="single" w:sz="4" w:space="0" w:color="auto"/>
            </w:tcBorders>
          </w:tcPr>
          <w:p w14:paraId="3AAE60AD" w14:textId="77777777" w:rsidR="00B67EB7" w:rsidRPr="00B67EB7" w:rsidRDefault="00B67EB7" w:rsidP="00B67EB7">
            <w:pPr>
              <w:widowControl/>
              <w:snapToGrid/>
              <w:spacing w:line="240" w:lineRule="auto"/>
              <w:ind w:firstLine="0"/>
              <w:jc w:val="left"/>
              <w:rPr>
                <w:szCs w:val="24"/>
              </w:rPr>
            </w:pPr>
          </w:p>
        </w:tc>
        <w:tc>
          <w:tcPr>
            <w:tcW w:w="2930" w:type="dxa"/>
            <w:tcBorders>
              <w:top w:val="single" w:sz="4" w:space="0" w:color="auto"/>
              <w:left w:val="single" w:sz="4" w:space="0" w:color="auto"/>
              <w:bottom w:val="single" w:sz="4" w:space="0" w:color="auto"/>
              <w:right w:val="single" w:sz="4" w:space="0" w:color="auto"/>
            </w:tcBorders>
          </w:tcPr>
          <w:p w14:paraId="4EBF9F91" w14:textId="77777777" w:rsidR="00B67EB7" w:rsidRPr="00B67EB7" w:rsidRDefault="00B67EB7" w:rsidP="00B67EB7">
            <w:pPr>
              <w:widowControl/>
              <w:snapToGrid/>
              <w:spacing w:line="240" w:lineRule="auto"/>
              <w:ind w:firstLine="0"/>
              <w:jc w:val="center"/>
              <w:rPr>
                <w:b/>
                <w:szCs w:val="24"/>
              </w:rPr>
            </w:pPr>
            <w:r w:rsidRPr="00B67EB7">
              <w:rPr>
                <w:b/>
                <w:szCs w:val="24"/>
              </w:rPr>
              <w:t>ИТОГО</w:t>
            </w:r>
          </w:p>
        </w:tc>
        <w:tc>
          <w:tcPr>
            <w:tcW w:w="1486" w:type="dxa"/>
            <w:tcBorders>
              <w:top w:val="single" w:sz="4" w:space="0" w:color="auto"/>
              <w:left w:val="single" w:sz="4" w:space="0" w:color="auto"/>
              <w:bottom w:val="single" w:sz="4" w:space="0" w:color="auto"/>
              <w:right w:val="single" w:sz="4" w:space="0" w:color="auto"/>
            </w:tcBorders>
          </w:tcPr>
          <w:p w14:paraId="28596BE6" w14:textId="77777777" w:rsidR="00B67EB7" w:rsidRPr="00B67EB7" w:rsidRDefault="00B67EB7" w:rsidP="00B67EB7">
            <w:pPr>
              <w:widowControl/>
              <w:snapToGrid/>
              <w:spacing w:line="240" w:lineRule="auto"/>
              <w:ind w:firstLine="0"/>
              <w:jc w:val="center"/>
              <w:rPr>
                <w:b/>
                <w:szCs w:val="24"/>
              </w:rPr>
            </w:pPr>
          </w:p>
        </w:tc>
        <w:tc>
          <w:tcPr>
            <w:tcW w:w="1417" w:type="dxa"/>
            <w:tcBorders>
              <w:top w:val="single" w:sz="4" w:space="0" w:color="auto"/>
              <w:left w:val="single" w:sz="4" w:space="0" w:color="auto"/>
              <w:bottom w:val="single" w:sz="4" w:space="0" w:color="auto"/>
              <w:right w:val="single" w:sz="4" w:space="0" w:color="auto"/>
            </w:tcBorders>
          </w:tcPr>
          <w:p w14:paraId="098D1174" w14:textId="77777777" w:rsidR="00B67EB7" w:rsidRPr="00B67EB7" w:rsidRDefault="00B67EB7" w:rsidP="00B67EB7">
            <w:pPr>
              <w:widowControl/>
              <w:snapToGrid/>
              <w:spacing w:line="240" w:lineRule="auto"/>
              <w:ind w:firstLine="0"/>
              <w:jc w:val="center"/>
              <w:rPr>
                <w:b/>
                <w:szCs w:val="24"/>
              </w:rPr>
            </w:pPr>
          </w:p>
        </w:tc>
        <w:tc>
          <w:tcPr>
            <w:tcW w:w="1540" w:type="dxa"/>
            <w:tcBorders>
              <w:top w:val="single" w:sz="4" w:space="0" w:color="auto"/>
              <w:left w:val="single" w:sz="4" w:space="0" w:color="auto"/>
              <w:bottom w:val="single" w:sz="4" w:space="0" w:color="auto"/>
              <w:right w:val="single" w:sz="4" w:space="0" w:color="auto"/>
            </w:tcBorders>
          </w:tcPr>
          <w:p w14:paraId="03E339C7" w14:textId="77777777" w:rsidR="00B67EB7" w:rsidRPr="00B67EB7" w:rsidRDefault="00B67EB7" w:rsidP="00B67EB7">
            <w:pPr>
              <w:widowControl/>
              <w:snapToGrid/>
              <w:spacing w:line="240" w:lineRule="auto"/>
              <w:ind w:firstLine="0"/>
              <w:jc w:val="center"/>
              <w:rPr>
                <w:b/>
                <w:szCs w:val="24"/>
              </w:rPr>
            </w:pPr>
          </w:p>
        </w:tc>
        <w:tc>
          <w:tcPr>
            <w:tcW w:w="2361" w:type="dxa"/>
            <w:gridSpan w:val="2"/>
            <w:tcBorders>
              <w:top w:val="single" w:sz="4" w:space="0" w:color="auto"/>
              <w:left w:val="single" w:sz="4" w:space="0" w:color="auto"/>
              <w:bottom w:val="single" w:sz="4" w:space="0" w:color="auto"/>
              <w:right w:val="single" w:sz="4" w:space="0" w:color="auto"/>
            </w:tcBorders>
          </w:tcPr>
          <w:p w14:paraId="3F2C4855" w14:textId="1CDBD066" w:rsidR="00B67EB7" w:rsidRPr="00B67EB7" w:rsidRDefault="00B67EB7" w:rsidP="00B67EB7">
            <w:pPr>
              <w:widowControl/>
              <w:snapToGrid/>
              <w:spacing w:line="240" w:lineRule="auto"/>
              <w:ind w:firstLine="0"/>
              <w:jc w:val="center"/>
              <w:rPr>
                <w:b/>
                <w:szCs w:val="24"/>
              </w:rPr>
            </w:pPr>
          </w:p>
        </w:tc>
      </w:tr>
    </w:tbl>
    <w:p w14:paraId="441372FB" w14:textId="77777777" w:rsidR="00404515" w:rsidRPr="001E5AEA" w:rsidRDefault="00404515" w:rsidP="00404515">
      <w:pPr>
        <w:spacing w:line="240" w:lineRule="auto"/>
        <w:rPr>
          <w:b/>
          <w:bCs/>
          <w:szCs w:val="24"/>
        </w:rPr>
      </w:pPr>
    </w:p>
    <w:tbl>
      <w:tblPr>
        <w:tblpPr w:leftFromText="180" w:rightFromText="180" w:vertAnchor="text" w:horzAnchor="margin" w:tblpY="78"/>
        <w:tblW w:w="10296" w:type="dxa"/>
        <w:tblLook w:val="0000" w:firstRow="0" w:lastRow="0" w:firstColumn="0" w:lastColumn="0" w:noHBand="0" w:noVBand="0"/>
      </w:tblPr>
      <w:tblGrid>
        <w:gridCol w:w="4968"/>
        <w:gridCol w:w="5328"/>
      </w:tblGrid>
      <w:tr w:rsidR="00404515" w:rsidRPr="001E5AEA" w14:paraId="0CE1DE2C" w14:textId="77777777" w:rsidTr="0081370C">
        <w:tc>
          <w:tcPr>
            <w:tcW w:w="4968" w:type="dxa"/>
            <w:tcBorders>
              <w:top w:val="nil"/>
              <w:left w:val="nil"/>
              <w:bottom w:val="nil"/>
              <w:right w:val="nil"/>
            </w:tcBorders>
          </w:tcPr>
          <w:p w14:paraId="392ECF7D" w14:textId="77777777" w:rsidR="00404515" w:rsidRPr="001E5AEA" w:rsidRDefault="00404515" w:rsidP="00B67EB7">
            <w:pPr>
              <w:ind w:firstLine="0"/>
              <w:rPr>
                <w:b/>
                <w:szCs w:val="24"/>
              </w:rPr>
            </w:pPr>
            <w:r w:rsidRPr="001E5AEA">
              <w:rPr>
                <w:b/>
                <w:szCs w:val="24"/>
              </w:rPr>
              <w:t>ИСПОЛНИТЕЛЬ:</w:t>
            </w:r>
          </w:p>
        </w:tc>
        <w:tc>
          <w:tcPr>
            <w:tcW w:w="5328" w:type="dxa"/>
            <w:tcBorders>
              <w:top w:val="nil"/>
              <w:left w:val="nil"/>
              <w:bottom w:val="nil"/>
              <w:right w:val="nil"/>
            </w:tcBorders>
            <w:vAlign w:val="center"/>
          </w:tcPr>
          <w:p w14:paraId="53DAD31D" w14:textId="77777777" w:rsidR="00404515" w:rsidRPr="001E5AEA" w:rsidRDefault="00404515" w:rsidP="00B67EB7">
            <w:pPr>
              <w:shd w:val="clear" w:color="auto" w:fill="FFFFFF"/>
              <w:tabs>
                <w:tab w:val="left" w:pos="4678"/>
              </w:tabs>
              <w:ind w:firstLine="0"/>
              <w:rPr>
                <w:b/>
                <w:szCs w:val="24"/>
              </w:rPr>
            </w:pPr>
            <w:r w:rsidRPr="001E5AEA">
              <w:rPr>
                <w:b/>
                <w:szCs w:val="24"/>
              </w:rPr>
              <w:t>ЗАКАЗЧИК:</w:t>
            </w:r>
          </w:p>
        </w:tc>
      </w:tr>
      <w:tr w:rsidR="00404515" w:rsidRPr="001E5AEA" w14:paraId="07623DB1" w14:textId="77777777" w:rsidTr="0081370C">
        <w:tc>
          <w:tcPr>
            <w:tcW w:w="4968" w:type="dxa"/>
            <w:tcBorders>
              <w:top w:val="nil"/>
              <w:left w:val="nil"/>
              <w:bottom w:val="nil"/>
              <w:right w:val="nil"/>
            </w:tcBorders>
          </w:tcPr>
          <w:p w14:paraId="50150145" w14:textId="77777777" w:rsidR="00404515" w:rsidRPr="001E5AEA" w:rsidRDefault="00404515" w:rsidP="00B67EB7">
            <w:pPr>
              <w:ind w:firstLine="0"/>
              <w:rPr>
                <w:b/>
                <w:szCs w:val="24"/>
              </w:rPr>
            </w:pPr>
          </w:p>
        </w:tc>
        <w:tc>
          <w:tcPr>
            <w:tcW w:w="5328" w:type="dxa"/>
            <w:tcBorders>
              <w:top w:val="nil"/>
              <w:left w:val="nil"/>
              <w:bottom w:val="nil"/>
              <w:right w:val="nil"/>
            </w:tcBorders>
            <w:vAlign w:val="center"/>
          </w:tcPr>
          <w:p w14:paraId="50DE9240" w14:textId="77777777" w:rsidR="00404515" w:rsidRPr="001E5AEA" w:rsidRDefault="00404515" w:rsidP="00B67EB7">
            <w:pPr>
              <w:shd w:val="clear" w:color="auto" w:fill="FFFFFF"/>
              <w:tabs>
                <w:tab w:val="left" w:pos="4678"/>
              </w:tabs>
              <w:ind w:left="135" w:firstLine="0"/>
              <w:rPr>
                <w:szCs w:val="24"/>
              </w:rPr>
            </w:pPr>
            <w:r w:rsidRPr="001E5AEA">
              <w:rPr>
                <w:szCs w:val="24"/>
              </w:rPr>
              <w:t>Департамент лесного хозяйства по Северо-Западному федеральному округу</w:t>
            </w:r>
          </w:p>
          <w:p w14:paraId="059D8775" w14:textId="77777777" w:rsidR="00404515" w:rsidRPr="001E5AEA" w:rsidRDefault="00404515" w:rsidP="00B67EB7">
            <w:pPr>
              <w:shd w:val="clear" w:color="auto" w:fill="FFFFFF"/>
              <w:tabs>
                <w:tab w:val="left" w:pos="4678"/>
              </w:tabs>
              <w:ind w:firstLine="0"/>
              <w:rPr>
                <w:szCs w:val="24"/>
              </w:rPr>
            </w:pPr>
          </w:p>
        </w:tc>
      </w:tr>
      <w:tr w:rsidR="00404515" w:rsidRPr="001E5AEA" w14:paraId="6E76DD5B" w14:textId="77777777" w:rsidTr="0081370C">
        <w:tc>
          <w:tcPr>
            <w:tcW w:w="4968" w:type="dxa"/>
            <w:tcBorders>
              <w:top w:val="nil"/>
              <w:left w:val="nil"/>
              <w:bottom w:val="nil"/>
              <w:right w:val="nil"/>
            </w:tcBorders>
          </w:tcPr>
          <w:p w14:paraId="5EE56CE4" w14:textId="77777777" w:rsidR="00404515" w:rsidRPr="001E5AEA" w:rsidRDefault="00404515" w:rsidP="00B67EB7">
            <w:pPr>
              <w:spacing w:line="240" w:lineRule="auto"/>
              <w:ind w:firstLine="0"/>
              <w:rPr>
                <w:szCs w:val="24"/>
              </w:rPr>
            </w:pPr>
            <w:r w:rsidRPr="001E5AEA">
              <w:rPr>
                <w:szCs w:val="24"/>
              </w:rPr>
              <w:t>_______________   /_______________</w:t>
            </w:r>
          </w:p>
        </w:tc>
        <w:tc>
          <w:tcPr>
            <w:tcW w:w="5328" w:type="dxa"/>
            <w:tcBorders>
              <w:top w:val="nil"/>
              <w:left w:val="nil"/>
              <w:bottom w:val="nil"/>
              <w:right w:val="nil"/>
            </w:tcBorders>
          </w:tcPr>
          <w:p w14:paraId="228F4C82" w14:textId="77777777" w:rsidR="00404515" w:rsidRPr="001E5AEA" w:rsidRDefault="00404515" w:rsidP="00B67EB7">
            <w:pPr>
              <w:spacing w:line="240" w:lineRule="auto"/>
              <w:ind w:firstLine="0"/>
              <w:rPr>
                <w:szCs w:val="24"/>
              </w:rPr>
            </w:pPr>
            <w:r w:rsidRPr="001E5AEA">
              <w:rPr>
                <w:b/>
                <w:szCs w:val="24"/>
              </w:rPr>
              <w:t>______________ /__________________</w:t>
            </w:r>
          </w:p>
        </w:tc>
      </w:tr>
      <w:tr w:rsidR="00404515" w:rsidRPr="001E5AEA" w14:paraId="0474B37B" w14:textId="77777777" w:rsidTr="0081370C">
        <w:trPr>
          <w:trHeight w:val="313"/>
        </w:trPr>
        <w:tc>
          <w:tcPr>
            <w:tcW w:w="4968" w:type="dxa"/>
            <w:tcBorders>
              <w:top w:val="nil"/>
              <w:left w:val="nil"/>
              <w:bottom w:val="nil"/>
              <w:right w:val="nil"/>
            </w:tcBorders>
          </w:tcPr>
          <w:p w14:paraId="6116ECDC" w14:textId="77777777" w:rsidR="00404515" w:rsidRPr="001E5AEA" w:rsidRDefault="00404515" w:rsidP="00B67EB7">
            <w:pPr>
              <w:spacing w:line="240" w:lineRule="auto"/>
              <w:ind w:firstLine="0"/>
              <w:rPr>
                <w:szCs w:val="24"/>
              </w:rPr>
            </w:pPr>
            <w:r w:rsidRPr="001E5AEA">
              <w:rPr>
                <w:szCs w:val="24"/>
              </w:rPr>
              <w:t>М.п.</w:t>
            </w:r>
          </w:p>
        </w:tc>
        <w:tc>
          <w:tcPr>
            <w:tcW w:w="5328" w:type="dxa"/>
            <w:tcBorders>
              <w:top w:val="nil"/>
              <w:left w:val="nil"/>
              <w:bottom w:val="nil"/>
              <w:right w:val="nil"/>
            </w:tcBorders>
          </w:tcPr>
          <w:p w14:paraId="4789970D" w14:textId="77777777" w:rsidR="00404515" w:rsidRPr="001E5AEA" w:rsidRDefault="00404515" w:rsidP="00B67EB7">
            <w:pPr>
              <w:spacing w:line="240" w:lineRule="auto"/>
              <w:ind w:firstLine="0"/>
              <w:rPr>
                <w:szCs w:val="24"/>
              </w:rPr>
            </w:pPr>
            <w:r w:rsidRPr="001E5AEA">
              <w:rPr>
                <w:szCs w:val="24"/>
              </w:rPr>
              <w:t>М.п.</w:t>
            </w:r>
          </w:p>
        </w:tc>
      </w:tr>
      <w:tr w:rsidR="00404515" w:rsidRPr="001E5AEA" w14:paraId="7772D1A6" w14:textId="77777777" w:rsidTr="0081370C">
        <w:trPr>
          <w:trHeight w:val="365"/>
        </w:trPr>
        <w:tc>
          <w:tcPr>
            <w:tcW w:w="4968" w:type="dxa"/>
            <w:tcBorders>
              <w:top w:val="nil"/>
              <w:left w:val="nil"/>
              <w:bottom w:val="nil"/>
              <w:right w:val="nil"/>
            </w:tcBorders>
          </w:tcPr>
          <w:p w14:paraId="0C161C6D" w14:textId="77777777" w:rsidR="00404515" w:rsidRPr="001E5AEA" w:rsidRDefault="00404515" w:rsidP="00B67EB7">
            <w:pPr>
              <w:spacing w:line="240" w:lineRule="auto"/>
              <w:ind w:firstLine="0"/>
              <w:rPr>
                <w:szCs w:val="24"/>
              </w:rPr>
            </w:pPr>
            <w:r w:rsidRPr="001E5AEA">
              <w:rPr>
                <w:szCs w:val="24"/>
              </w:rPr>
              <w:t>«____»_______________ 202_ г.</w:t>
            </w:r>
          </w:p>
        </w:tc>
        <w:tc>
          <w:tcPr>
            <w:tcW w:w="5328" w:type="dxa"/>
            <w:tcBorders>
              <w:top w:val="nil"/>
              <w:left w:val="nil"/>
              <w:bottom w:val="nil"/>
              <w:right w:val="nil"/>
            </w:tcBorders>
          </w:tcPr>
          <w:p w14:paraId="474D318D" w14:textId="77777777" w:rsidR="00404515" w:rsidRPr="001E5AEA" w:rsidRDefault="00404515" w:rsidP="00B67EB7">
            <w:pPr>
              <w:spacing w:line="240" w:lineRule="auto"/>
              <w:ind w:firstLine="0"/>
              <w:rPr>
                <w:szCs w:val="24"/>
              </w:rPr>
            </w:pPr>
            <w:r w:rsidRPr="001E5AEA">
              <w:rPr>
                <w:szCs w:val="24"/>
              </w:rPr>
              <w:t>«____»______________202_ г.</w:t>
            </w:r>
          </w:p>
        </w:tc>
      </w:tr>
    </w:tbl>
    <w:p w14:paraId="0AE1CEEF" w14:textId="77777777" w:rsidR="00404515" w:rsidRPr="001E5AEA" w:rsidRDefault="00404515" w:rsidP="00404515">
      <w:pPr>
        <w:shd w:val="clear" w:color="auto" w:fill="FFFFFF"/>
        <w:tabs>
          <w:tab w:val="left" w:pos="9923"/>
        </w:tabs>
        <w:spacing w:line="240" w:lineRule="auto"/>
        <w:rPr>
          <w:b/>
          <w:szCs w:val="24"/>
        </w:rPr>
      </w:pPr>
    </w:p>
    <w:p w14:paraId="20D85754" w14:textId="77777777" w:rsidR="001130DB" w:rsidRPr="001E5AEA" w:rsidRDefault="001130DB" w:rsidP="004D521C">
      <w:pPr>
        <w:widowControl/>
        <w:shd w:val="clear" w:color="auto" w:fill="FFFFFF"/>
        <w:suppressAutoHyphens/>
        <w:snapToGrid/>
        <w:spacing w:before="120" w:after="120" w:line="240" w:lineRule="auto"/>
        <w:ind w:left="360" w:right="-96" w:firstLine="0"/>
        <w:rPr>
          <w:szCs w:val="24"/>
        </w:rPr>
      </w:pPr>
    </w:p>
    <w:sectPr w:rsidR="001130DB" w:rsidRPr="001E5AEA" w:rsidSect="004D521C">
      <w:footerReference w:type="even" r:id="rId12"/>
      <w:footerReference w:type="default" r:id="rId13"/>
      <w:pgSz w:w="11906" w:h="16838" w:code="9"/>
      <w:pgMar w:top="567" w:right="566" w:bottom="567" w:left="1134" w:header="709" w:footer="4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69E5C1" w14:textId="77777777" w:rsidR="00C82598" w:rsidRDefault="00C82598" w:rsidP="00517626">
      <w:pPr>
        <w:spacing w:line="240" w:lineRule="auto"/>
      </w:pPr>
      <w:r>
        <w:separator/>
      </w:r>
    </w:p>
  </w:endnote>
  <w:endnote w:type="continuationSeparator" w:id="0">
    <w:p w14:paraId="206D24D7" w14:textId="77777777" w:rsidR="00C82598" w:rsidRDefault="00C82598" w:rsidP="005176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Times New Roman"/>
    <w:charset w:val="00"/>
    <w:family w:val="roman"/>
    <w:pitch w:val="variable"/>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Peterburg">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Pragmatica">
    <w:altName w:val="Times New Roman"/>
    <w:charset w:val="00"/>
    <w:family w:val="swiss"/>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imesET">
    <w:altName w:val="Times New Roman"/>
    <w:panose1 w:val="00000000000000000000"/>
    <w:charset w:val="00"/>
    <w:family w:val="auto"/>
    <w:notTrueType/>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Baltica">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E3ACE" w14:textId="77777777" w:rsidR="00E07BA0" w:rsidRDefault="00E07BA0" w:rsidP="00517626">
    <w:pPr>
      <w:pStyle w:val="afc"/>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Pr>
        <w:rStyle w:val="af9"/>
        <w:noProof/>
      </w:rPr>
      <w:t>10</w:t>
    </w:r>
    <w:r>
      <w:rPr>
        <w:rStyle w:val="af9"/>
      </w:rPr>
      <w:fldChar w:fldCharType="end"/>
    </w:r>
  </w:p>
  <w:p w14:paraId="6B22AECD" w14:textId="77777777" w:rsidR="00E07BA0" w:rsidRDefault="00E07BA0" w:rsidP="00517626">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88887" w14:textId="1C2A1AF0" w:rsidR="00E07BA0" w:rsidRPr="003D4894" w:rsidRDefault="00E07BA0" w:rsidP="003D4894">
    <w:pPr>
      <w:pStyle w:val="afc"/>
      <w:jc w:val="center"/>
      <w:rPr>
        <w:rFonts w:ascii="Times New Roman" w:hAnsi="Times New Roman"/>
      </w:rPr>
    </w:pPr>
    <w:r w:rsidRPr="003D4894">
      <w:rPr>
        <w:rFonts w:ascii="Times New Roman" w:hAnsi="Times New Roman"/>
      </w:rPr>
      <w:t xml:space="preserve">ИКЗ </w:t>
    </w:r>
    <w:r w:rsidRPr="00915109">
      <w:rPr>
        <w:rFonts w:ascii="Times New Roman" w:hAnsi="Times New Roman"/>
      </w:rPr>
      <w:t xml:space="preserve">№ </w:t>
    </w:r>
    <w:r w:rsidR="0088537D" w:rsidRPr="0088537D">
      <w:rPr>
        <w:rFonts w:ascii="Times New Roman" w:hAnsi="Times New Roman"/>
        <w:bCs/>
      </w:rPr>
      <w:t>261 7802384322 780201001 0020 020 0000 000</w:t>
    </w:r>
    <w:r w:rsidRPr="00D41509">
      <w:rPr>
        <w:rFonts w:ascii="Times New Roman" w:hAnsi="Times New Roman"/>
      </w:rPr>
      <w:t xml:space="preserve">    </w:t>
    </w:r>
    <w:r w:rsidRPr="003D4894">
      <w:rPr>
        <w:rFonts w:ascii="Times New Roman" w:hAnsi="Times New Roman"/>
      </w:rPr>
      <w:t xml:space="preserve">                                                                    Страница </w:t>
    </w:r>
    <w:r w:rsidRPr="003D4894">
      <w:rPr>
        <w:rFonts w:ascii="Times New Roman" w:hAnsi="Times New Roman"/>
      </w:rPr>
      <w:fldChar w:fldCharType="begin"/>
    </w:r>
    <w:r w:rsidRPr="003D4894">
      <w:rPr>
        <w:rFonts w:ascii="Times New Roman" w:hAnsi="Times New Roman"/>
      </w:rPr>
      <w:instrText xml:space="preserve"> PAGE   \* MERGEFORMAT </w:instrText>
    </w:r>
    <w:r w:rsidRPr="003D4894">
      <w:rPr>
        <w:rFonts w:ascii="Times New Roman" w:hAnsi="Times New Roman"/>
      </w:rPr>
      <w:fldChar w:fldCharType="separate"/>
    </w:r>
    <w:r w:rsidR="004C5F58">
      <w:rPr>
        <w:rFonts w:ascii="Times New Roman" w:hAnsi="Times New Roman"/>
        <w:noProof/>
      </w:rPr>
      <w:t>5</w:t>
    </w:r>
    <w:r w:rsidRPr="003D4894">
      <w:rPr>
        <w:rFonts w:ascii="Times New Roman" w:hAnsi="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635076" w14:textId="77777777" w:rsidR="00C82598" w:rsidRDefault="00C82598" w:rsidP="00517626">
      <w:pPr>
        <w:spacing w:line="240" w:lineRule="auto"/>
      </w:pPr>
      <w:r>
        <w:separator/>
      </w:r>
    </w:p>
  </w:footnote>
  <w:footnote w:type="continuationSeparator" w:id="0">
    <w:p w14:paraId="430ABDC5" w14:textId="77777777" w:rsidR="00C82598" w:rsidRDefault="00C82598" w:rsidP="0051762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43B8616C"/>
    <w:name w:val="WW8Num8"/>
    <w:lvl w:ilvl="0">
      <w:start w:val="9"/>
      <w:numFmt w:val="decimal"/>
      <w:lvlText w:val="%1."/>
      <w:lvlJc w:val="left"/>
      <w:pPr>
        <w:tabs>
          <w:tab w:val="num" w:pos="0"/>
        </w:tabs>
        <w:ind w:left="600" w:hanging="600"/>
      </w:pPr>
      <w:rPr>
        <w:rFonts w:ascii="Times New Roman" w:hAnsi="Times New Roman" w:cs="Times New Roman" w:hint="default"/>
        <w:b/>
        <w:sz w:val="22"/>
        <w:szCs w:val="22"/>
      </w:rPr>
    </w:lvl>
    <w:lvl w:ilvl="1">
      <w:start w:val="1"/>
      <w:numFmt w:val="decimal"/>
      <w:lvlText w:val="%1.%2."/>
      <w:lvlJc w:val="left"/>
      <w:pPr>
        <w:tabs>
          <w:tab w:val="num" w:pos="0"/>
        </w:tabs>
        <w:ind w:left="1800" w:hanging="720"/>
      </w:pPr>
      <w:rPr>
        <w:rFonts w:ascii="Times New Roman" w:hAnsi="Times New Roman" w:cs="Times New Roman" w:hint="default"/>
        <w:sz w:val="22"/>
        <w:szCs w:val="22"/>
      </w:rPr>
    </w:lvl>
    <w:lvl w:ilvl="2">
      <w:start w:val="1"/>
      <w:numFmt w:val="decimal"/>
      <w:lvlText w:val="%1.%2.%3."/>
      <w:lvlJc w:val="left"/>
      <w:pPr>
        <w:tabs>
          <w:tab w:val="num" w:pos="0"/>
        </w:tabs>
        <w:ind w:left="2880" w:hanging="720"/>
      </w:pPr>
      <w:rPr>
        <w:rFonts w:ascii="Times New Roman" w:hAnsi="Times New Roman" w:cs="Times New Roman" w:hint="default"/>
        <w:sz w:val="22"/>
        <w:szCs w:val="22"/>
      </w:rPr>
    </w:lvl>
    <w:lvl w:ilvl="3">
      <w:start w:val="1"/>
      <w:numFmt w:val="decimal"/>
      <w:lvlText w:val="%1.%2.%3.%4."/>
      <w:lvlJc w:val="left"/>
      <w:pPr>
        <w:tabs>
          <w:tab w:val="num" w:pos="0"/>
        </w:tabs>
        <w:ind w:left="4320" w:hanging="1080"/>
      </w:pPr>
      <w:rPr>
        <w:rFonts w:ascii="Times New Roman" w:hAnsi="Times New Roman" w:cs="Times New Roman" w:hint="default"/>
        <w:sz w:val="22"/>
        <w:szCs w:val="22"/>
      </w:rPr>
    </w:lvl>
    <w:lvl w:ilvl="4">
      <w:start w:val="1"/>
      <w:numFmt w:val="decimal"/>
      <w:lvlText w:val="%1.%2.%3.%4.%5."/>
      <w:lvlJc w:val="left"/>
      <w:pPr>
        <w:tabs>
          <w:tab w:val="num" w:pos="0"/>
        </w:tabs>
        <w:ind w:left="5400" w:hanging="1080"/>
      </w:pPr>
      <w:rPr>
        <w:rFonts w:ascii="Times New Roman" w:hAnsi="Times New Roman" w:cs="Times New Roman" w:hint="default"/>
        <w:sz w:val="22"/>
        <w:szCs w:val="22"/>
      </w:rPr>
    </w:lvl>
    <w:lvl w:ilvl="5">
      <w:start w:val="1"/>
      <w:numFmt w:val="decimal"/>
      <w:lvlText w:val="%1.%2.%3.%4.%5.%6."/>
      <w:lvlJc w:val="left"/>
      <w:pPr>
        <w:tabs>
          <w:tab w:val="num" w:pos="0"/>
        </w:tabs>
        <w:ind w:left="6840" w:hanging="1440"/>
      </w:pPr>
      <w:rPr>
        <w:rFonts w:ascii="Times New Roman" w:hAnsi="Times New Roman" w:cs="Times New Roman" w:hint="default"/>
        <w:sz w:val="22"/>
        <w:szCs w:val="22"/>
      </w:rPr>
    </w:lvl>
    <w:lvl w:ilvl="6">
      <w:start w:val="1"/>
      <w:numFmt w:val="decimal"/>
      <w:lvlText w:val="%1.%2.%3.%4.%5.%6.%7."/>
      <w:lvlJc w:val="left"/>
      <w:pPr>
        <w:tabs>
          <w:tab w:val="num" w:pos="0"/>
        </w:tabs>
        <w:ind w:left="8280" w:hanging="1800"/>
      </w:pPr>
      <w:rPr>
        <w:rFonts w:ascii="Times New Roman" w:hAnsi="Times New Roman" w:cs="Times New Roman" w:hint="default"/>
        <w:sz w:val="22"/>
        <w:szCs w:val="22"/>
      </w:rPr>
    </w:lvl>
    <w:lvl w:ilvl="7">
      <w:start w:val="1"/>
      <w:numFmt w:val="decimal"/>
      <w:lvlText w:val="%1.%2.%3.%4.%5.%6.%7.%8."/>
      <w:lvlJc w:val="left"/>
      <w:pPr>
        <w:tabs>
          <w:tab w:val="num" w:pos="0"/>
        </w:tabs>
        <w:ind w:left="9360" w:hanging="1800"/>
      </w:pPr>
      <w:rPr>
        <w:rFonts w:ascii="Times New Roman" w:hAnsi="Times New Roman" w:cs="Times New Roman" w:hint="default"/>
        <w:sz w:val="22"/>
        <w:szCs w:val="22"/>
      </w:rPr>
    </w:lvl>
    <w:lvl w:ilvl="8">
      <w:start w:val="1"/>
      <w:numFmt w:val="decimal"/>
      <w:lvlText w:val="%1.%2.%3.%4.%5.%6.%7.%8.%9."/>
      <w:lvlJc w:val="left"/>
      <w:pPr>
        <w:tabs>
          <w:tab w:val="num" w:pos="0"/>
        </w:tabs>
        <w:ind w:left="10800" w:hanging="2160"/>
      </w:pPr>
      <w:rPr>
        <w:rFonts w:ascii="Times New Roman" w:hAnsi="Times New Roman" w:cs="Times New Roman" w:hint="default"/>
        <w:sz w:val="22"/>
        <w:szCs w:val="22"/>
      </w:rPr>
    </w:lvl>
  </w:abstractNum>
  <w:abstractNum w:abstractNumId="1">
    <w:nsid w:val="00000006"/>
    <w:multiLevelType w:val="multilevel"/>
    <w:tmpl w:val="00000006"/>
    <w:name w:val="WW8Num11"/>
    <w:lvl w:ilvl="0">
      <w:start w:val="1"/>
      <w:numFmt w:val="decimal"/>
      <w:lvlText w:val="%1."/>
      <w:lvlJc w:val="left"/>
      <w:pPr>
        <w:tabs>
          <w:tab w:val="num" w:pos="0"/>
        </w:tabs>
        <w:ind w:left="360" w:hanging="360"/>
      </w:pPr>
      <w:rPr>
        <w:rFonts w:ascii="Times New Roman" w:hAnsi="Times New Roman" w:cs="Times New Roman" w:hint="default"/>
        <w:color w:val="000000"/>
        <w:spacing w:val="-2"/>
      </w:rPr>
    </w:lvl>
    <w:lvl w:ilvl="1">
      <w:start w:val="1"/>
      <w:numFmt w:val="decimal"/>
      <w:lvlText w:val="%1.%2."/>
      <w:lvlJc w:val="left"/>
      <w:pPr>
        <w:tabs>
          <w:tab w:val="num" w:pos="0"/>
        </w:tabs>
        <w:ind w:left="1619" w:hanging="360"/>
      </w:pPr>
      <w:rPr>
        <w:rFonts w:ascii="Times New Roman" w:hAnsi="Times New Roman" w:cs="Times New Roman" w:hint="default"/>
        <w:color w:val="000000"/>
        <w:spacing w:val="-2"/>
      </w:rPr>
    </w:lvl>
    <w:lvl w:ilvl="2">
      <w:start w:val="1"/>
      <w:numFmt w:val="decimal"/>
      <w:lvlText w:val="%1.%2.%3."/>
      <w:lvlJc w:val="left"/>
      <w:pPr>
        <w:tabs>
          <w:tab w:val="num" w:pos="0"/>
        </w:tabs>
        <w:ind w:left="3238" w:hanging="720"/>
      </w:pPr>
      <w:rPr>
        <w:rFonts w:ascii="Times New Roman" w:hAnsi="Times New Roman" w:cs="Times New Roman" w:hint="default"/>
        <w:color w:val="000000"/>
        <w:spacing w:val="-2"/>
      </w:rPr>
    </w:lvl>
    <w:lvl w:ilvl="3">
      <w:start w:val="1"/>
      <w:numFmt w:val="decimal"/>
      <w:lvlText w:val="%1.%2.%3.%4."/>
      <w:lvlJc w:val="left"/>
      <w:pPr>
        <w:tabs>
          <w:tab w:val="num" w:pos="0"/>
        </w:tabs>
        <w:ind w:left="4497" w:hanging="720"/>
      </w:pPr>
      <w:rPr>
        <w:rFonts w:ascii="Times New Roman" w:hAnsi="Times New Roman" w:cs="Times New Roman" w:hint="default"/>
        <w:color w:val="000000"/>
        <w:spacing w:val="-2"/>
      </w:rPr>
    </w:lvl>
    <w:lvl w:ilvl="4">
      <w:start w:val="1"/>
      <w:numFmt w:val="decimal"/>
      <w:lvlText w:val="%1.%2.%3.%4.%5."/>
      <w:lvlJc w:val="left"/>
      <w:pPr>
        <w:tabs>
          <w:tab w:val="num" w:pos="0"/>
        </w:tabs>
        <w:ind w:left="6116" w:hanging="1080"/>
      </w:pPr>
      <w:rPr>
        <w:rFonts w:ascii="Times New Roman" w:hAnsi="Times New Roman" w:cs="Times New Roman" w:hint="default"/>
        <w:color w:val="000000"/>
        <w:spacing w:val="-2"/>
      </w:rPr>
    </w:lvl>
    <w:lvl w:ilvl="5">
      <w:start w:val="1"/>
      <w:numFmt w:val="decimal"/>
      <w:lvlText w:val="%1.%2.%3.%4.%5.%6."/>
      <w:lvlJc w:val="left"/>
      <w:pPr>
        <w:tabs>
          <w:tab w:val="num" w:pos="0"/>
        </w:tabs>
        <w:ind w:left="7375" w:hanging="1080"/>
      </w:pPr>
      <w:rPr>
        <w:rFonts w:ascii="Times New Roman" w:hAnsi="Times New Roman" w:cs="Times New Roman" w:hint="default"/>
        <w:color w:val="000000"/>
        <w:spacing w:val="-2"/>
      </w:rPr>
    </w:lvl>
    <w:lvl w:ilvl="6">
      <w:start w:val="1"/>
      <w:numFmt w:val="decimal"/>
      <w:lvlText w:val="%1.%2.%3.%4.%5.%6.%7."/>
      <w:lvlJc w:val="left"/>
      <w:pPr>
        <w:tabs>
          <w:tab w:val="num" w:pos="0"/>
        </w:tabs>
        <w:ind w:left="8994" w:hanging="1440"/>
      </w:pPr>
      <w:rPr>
        <w:rFonts w:ascii="Times New Roman" w:hAnsi="Times New Roman" w:cs="Times New Roman" w:hint="default"/>
        <w:color w:val="000000"/>
        <w:spacing w:val="-2"/>
      </w:rPr>
    </w:lvl>
    <w:lvl w:ilvl="7">
      <w:start w:val="1"/>
      <w:numFmt w:val="decimal"/>
      <w:lvlText w:val="%1.%2.%3.%4.%5.%6.%7.%8."/>
      <w:lvlJc w:val="left"/>
      <w:pPr>
        <w:tabs>
          <w:tab w:val="num" w:pos="0"/>
        </w:tabs>
        <w:ind w:left="10253" w:hanging="1440"/>
      </w:pPr>
      <w:rPr>
        <w:rFonts w:ascii="Times New Roman" w:hAnsi="Times New Roman" w:cs="Times New Roman" w:hint="default"/>
        <w:color w:val="000000"/>
        <w:spacing w:val="-2"/>
      </w:rPr>
    </w:lvl>
    <w:lvl w:ilvl="8">
      <w:start w:val="1"/>
      <w:numFmt w:val="decimal"/>
      <w:lvlText w:val="%1.%2.%3.%4.%5.%6.%7.%8.%9."/>
      <w:lvlJc w:val="left"/>
      <w:pPr>
        <w:tabs>
          <w:tab w:val="num" w:pos="0"/>
        </w:tabs>
        <w:ind w:left="11872" w:hanging="1800"/>
      </w:pPr>
      <w:rPr>
        <w:rFonts w:ascii="Times New Roman" w:hAnsi="Times New Roman" w:cs="Times New Roman" w:hint="default"/>
        <w:color w:val="000000"/>
        <w:spacing w:val="-2"/>
      </w:rPr>
    </w:lvl>
  </w:abstractNum>
  <w:abstractNum w:abstractNumId="2">
    <w:nsid w:val="00000008"/>
    <w:multiLevelType w:val="multilevel"/>
    <w:tmpl w:val="00000008"/>
    <w:name w:val="WW8Num16"/>
    <w:lvl w:ilvl="0">
      <w:start w:val="6"/>
      <w:numFmt w:val="decimal"/>
      <w:lvlText w:val="%1."/>
      <w:lvlJc w:val="left"/>
      <w:pPr>
        <w:tabs>
          <w:tab w:val="num" w:pos="0"/>
        </w:tabs>
        <w:ind w:left="450" w:hanging="450"/>
      </w:pPr>
      <w:rPr>
        <w:rFonts w:ascii="Times New Roman" w:hAnsi="Times New Roman" w:cs="Times New Roman" w:hint="default"/>
        <w:lang w:val="x-none"/>
      </w:rPr>
    </w:lvl>
    <w:lvl w:ilvl="1">
      <w:start w:val="1"/>
      <w:numFmt w:val="decimal"/>
      <w:lvlText w:val="%1.%2."/>
      <w:lvlJc w:val="left"/>
      <w:pPr>
        <w:tabs>
          <w:tab w:val="num" w:pos="0"/>
        </w:tabs>
        <w:ind w:left="1571" w:hanging="720"/>
      </w:pPr>
      <w:rPr>
        <w:rFonts w:ascii="Times New Roman" w:hAnsi="Times New Roman" w:cs="Times New Roman" w:hint="default"/>
        <w:lang w:val="x-none"/>
      </w:rPr>
    </w:lvl>
    <w:lvl w:ilvl="2">
      <w:start w:val="1"/>
      <w:numFmt w:val="decimal"/>
      <w:lvlText w:val="%1.%2.%3."/>
      <w:lvlJc w:val="left"/>
      <w:pPr>
        <w:tabs>
          <w:tab w:val="num" w:pos="0"/>
        </w:tabs>
        <w:ind w:left="2422" w:hanging="720"/>
      </w:pPr>
      <w:rPr>
        <w:rFonts w:ascii="Times New Roman" w:hAnsi="Times New Roman" w:cs="Times New Roman" w:hint="default"/>
        <w:lang w:val="x-none"/>
      </w:rPr>
    </w:lvl>
    <w:lvl w:ilvl="3">
      <w:start w:val="1"/>
      <w:numFmt w:val="decimal"/>
      <w:lvlText w:val="%1.%2.%3.%4."/>
      <w:lvlJc w:val="left"/>
      <w:pPr>
        <w:tabs>
          <w:tab w:val="num" w:pos="0"/>
        </w:tabs>
        <w:ind w:left="3633" w:hanging="1080"/>
      </w:pPr>
      <w:rPr>
        <w:rFonts w:ascii="Times New Roman" w:hAnsi="Times New Roman" w:cs="Times New Roman" w:hint="default"/>
        <w:lang w:val="x-none"/>
      </w:rPr>
    </w:lvl>
    <w:lvl w:ilvl="4">
      <w:start w:val="1"/>
      <w:numFmt w:val="decimal"/>
      <w:lvlText w:val="%1.%2.%3.%4.%5."/>
      <w:lvlJc w:val="left"/>
      <w:pPr>
        <w:tabs>
          <w:tab w:val="num" w:pos="0"/>
        </w:tabs>
        <w:ind w:left="4484" w:hanging="1080"/>
      </w:pPr>
      <w:rPr>
        <w:rFonts w:ascii="Times New Roman" w:hAnsi="Times New Roman" w:cs="Times New Roman" w:hint="default"/>
        <w:lang w:val="x-none"/>
      </w:rPr>
    </w:lvl>
    <w:lvl w:ilvl="5">
      <w:start w:val="1"/>
      <w:numFmt w:val="decimal"/>
      <w:lvlText w:val="%1.%2.%3.%4.%5.%6."/>
      <w:lvlJc w:val="left"/>
      <w:pPr>
        <w:tabs>
          <w:tab w:val="num" w:pos="0"/>
        </w:tabs>
        <w:ind w:left="5695" w:hanging="1440"/>
      </w:pPr>
      <w:rPr>
        <w:rFonts w:ascii="Times New Roman" w:hAnsi="Times New Roman" w:cs="Times New Roman" w:hint="default"/>
        <w:lang w:val="x-none"/>
      </w:rPr>
    </w:lvl>
    <w:lvl w:ilvl="6">
      <w:start w:val="1"/>
      <w:numFmt w:val="decimal"/>
      <w:lvlText w:val="%1.%2.%3.%4.%5.%6.%7."/>
      <w:lvlJc w:val="left"/>
      <w:pPr>
        <w:tabs>
          <w:tab w:val="num" w:pos="0"/>
        </w:tabs>
        <w:ind w:left="6906" w:hanging="1800"/>
      </w:pPr>
      <w:rPr>
        <w:rFonts w:ascii="Times New Roman" w:hAnsi="Times New Roman" w:cs="Times New Roman" w:hint="default"/>
        <w:lang w:val="x-none"/>
      </w:rPr>
    </w:lvl>
    <w:lvl w:ilvl="7">
      <w:start w:val="1"/>
      <w:numFmt w:val="decimal"/>
      <w:lvlText w:val="%1.%2.%3.%4.%5.%6.%7.%8."/>
      <w:lvlJc w:val="left"/>
      <w:pPr>
        <w:tabs>
          <w:tab w:val="num" w:pos="0"/>
        </w:tabs>
        <w:ind w:left="7757" w:hanging="1800"/>
      </w:pPr>
      <w:rPr>
        <w:rFonts w:ascii="Times New Roman" w:hAnsi="Times New Roman" w:cs="Times New Roman" w:hint="default"/>
        <w:lang w:val="x-none"/>
      </w:rPr>
    </w:lvl>
    <w:lvl w:ilvl="8">
      <w:start w:val="1"/>
      <w:numFmt w:val="decimal"/>
      <w:lvlText w:val="%1.%2.%3.%4.%5.%6.%7.%8.%9."/>
      <w:lvlJc w:val="left"/>
      <w:pPr>
        <w:tabs>
          <w:tab w:val="num" w:pos="0"/>
        </w:tabs>
        <w:ind w:left="8968" w:hanging="2160"/>
      </w:pPr>
      <w:rPr>
        <w:rFonts w:ascii="Times New Roman" w:hAnsi="Times New Roman" w:cs="Times New Roman" w:hint="default"/>
        <w:lang w:val="x-none"/>
      </w:rPr>
    </w:lvl>
  </w:abstractNum>
  <w:abstractNum w:abstractNumId="3">
    <w:nsid w:val="00000009"/>
    <w:multiLevelType w:val="multilevel"/>
    <w:tmpl w:val="00000009"/>
    <w:name w:val="WW8Num18"/>
    <w:lvl w:ilvl="0">
      <w:start w:val="1"/>
      <w:numFmt w:val="decimal"/>
      <w:lvlText w:val="%1."/>
      <w:lvlJc w:val="left"/>
      <w:pPr>
        <w:tabs>
          <w:tab w:val="num" w:pos="0"/>
        </w:tabs>
        <w:ind w:left="360" w:hanging="360"/>
      </w:pPr>
      <w:rPr>
        <w:rFonts w:ascii="Times New Roman" w:hAnsi="Times New Roman" w:cs="Times New Roman" w:hint="default"/>
        <w:color w:val="000000"/>
        <w:spacing w:val="-2"/>
      </w:rPr>
    </w:lvl>
    <w:lvl w:ilvl="1">
      <w:start w:val="2"/>
      <w:numFmt w:val="decimal"/>
      <w:lvlText w:val="%1.%2."/>
      <w:lvlJc w:val="left"/>
      <w:pPr>
        <w:tabs>
          <w:tab w:val="num" w:pos="0"/>
        </w:tabs>
        <w:ind w:left="1080" w:hanging="360"/>
      </w:pPr>
      <w:rPr>
        <w:rFonts w:ascii="Times New Roman" w:hAnsi="Times New Roman" w:cs="Times New Roman" w:hint="default"/>
        <w:color w:val="000000"/>
        <w:spacing w:val="-2"/>
      </w:rPr>
    </w:lvl>
    <w:lvl w:ilvl="2">
      <w:start w:val="1"/>
      <w:numFmt w:val="decimal"/>
      <w:lvlText w:val="%1.%2.%3."/>
      <w:lvlJc w:val="left"/>
      <w:pPr>
        <w:tabs>
          <w:tab w:val="num" w:pos="0"/>
        </w:tabs>
        <w:ind w:left="2160" w:hanging="720"/>
      </w:pPr>
      <w:rPr>
        <w:rFonts w:ascii="Times New Roman" w:hAnsi="Times New Roman" w:cs="Times New Roman" w:hint="default"/>
        <w:color w:val="000000"/>
        <w:spacing w:val="-2"/>
      </w:rPr>
    </w:lvl>
    <w:lvl w:ilvl="3">
      <w:start w:val="1"/>
      <w:numFmt w:val="decimal"/>
      <w:lvlText w:val="%1.%2.%3.%4."/>
      <w:lvlJc w:val="left"/>
      <w:pPr>
        <w:tabs>
          <w:tab w:val="num" w:pos="0"/>
        </w:tabs>
        <w:ind w:left="2880" w:hanging="720"/>
      </w:pPr>
      <w:rPr>
        <w:rFonts w:ascii="Times New Roman" w:hAnsi="Times New Roman" w:cs="Times New Roman" w:hint="default"/>
        <w:color w:val="000000"/>
        <w:spacing w:val="-2"/>
      </w:rPr>
    </w:lvl>
    <w:lvl w:ilvl="4">
      <w:start w:val="1"/>
      <w:numFmt w:val="decimal"/>
      <w:lvlText w:val="%1.%2.%3.%4.%5."/>
      <w:lvlJc w:val="left"/>
      <w:pPr>
        <w:tabs>
          <w:tab w:val="num" w:pos="0"/>
        </w:tabs>
        <w:ind w:left="3960" w:hanging="1080"/>
      </w:pPr>
      <w:rPr>
        <w:rFonts w:ascii="Times New Roman" w:hAnsi="Times New Roman" w:cs="Times New Roman" w:hint="default"/>
        <w:color w:val="000000"/>
        <w:spacing w:val="-2"/>
      </w:rPr>
    </w:lvl>
    <w:lvl w:ilvl="5">
      <w:start w:val="1"/>
      <w:numFmt w:val="decimal"/>
      <w:lvlText w:val="%1.%2.%3.%4.%5.%6."/>
      <w:lvlJc w:val="left"/>
      <w:pPr>
        <w:tabs>
          <w:tab w:val="num" w:pos="0"/>
        </w:tabs>
        <w:ind w:left="4680" w:hanging="1080"/>
      </w:pPr>
      <w:rPr>
        <w:rFonts w:ascii="Times New Roman" w:hAnsi="Times New Roman" w:cs="Times New Roman" w:hint="default"/>
        <w:color w:val="000000"/>
        <w:spacing w:val="-2"/>
      </w:rPr>
    </w:lvl>
    <w:lvl w:ilvl="6">
      <w:start w:val="1"/>
      <w:numFmt w:val="decimal"/>
      <w:lvlText w:val="%1.%2.%3.%4.%5.%6.%7."/>
      <w:lvlJc w:val="left"/>
      <w:pPr>
        <w:tabs>
          <w:tab w:val="num" w:pos="0"/>
        </w:tabs>
        <w:ind w:left="5760" w:hanging="1440"/>
      </w:pPr>
      <w:rPr>
        <w:rFonts w:ascii="Times New Roman" w:hAnsi="Times New Roman" w:cs="Times New Roman" w:hint="default"/>
        <w:color w:val="000000"/>
        <w:spacing w:val="-2"/>
      </w:rPr>
    </w:lvl>
    <w:lvl w:ilvl="7">
      <w:start w:val="1"/>
      <w:numFmt w:val="decimal"/>
      <w:lvlText w:val="%1.%2.%3.%4.%5.%6.%7.%8."/>
      <w:lvlJc w:val="left"/>
      <w:pPr>
        <w:tabs>
          <w:tab w:val="num" w:pos="0"/>
        </w:tabs>
        <w:ind w:left="6480" w:hanging="1440"/>
      </w:pPr>
      <w:rPr>
        <w:rFonts w:ascii="Times New Roman" w:hAnsi="Times New Roman" w:cs="Times New Roman" w:hint="default"/>
        <w:color w:val="000000"/>
        <w:spacing w:val="-2"/>
      </w:rPr>
    </w:lvl>
    <w:lvl w:ilvl="8">
      <w:start w:val="1"/>
      <w:numFmt w:val="decimal"/>
      <w:lvlText w:val="%1.%2.%3.%4.%5.%6.%7.%8.%9."/>
      <w:lvlJc w:val="left"/>
      <w:pPr>
        <w:tabs>
          <w:tab w:val="num" w:pos="0"/>
        </w:tabs>
        <w:ind w:left="7560" w:hanging="1800"/>
      </w:pPr>
      <w:rPr>
        <w:rFonts w:ascii="Times New Roman" w:hAnsi="Times New Roman" w:cs="Times New Roman" w:hint="default"/>
        <w:color w:val="000000"/>
        <w:spacing w:val="-2"/>
      </w:rPr>
    </w:lvl>
  </w:abstractNum>
  <w:abstractNum w:abstractNumId="4">
    <w:nsid w:val="0000000A"/>
    <w:multiLevelType w:val="multilevel"/>
    <w:tmpl w:val="0000000A"/>
    <w:name w:val="WW8Num22"/>
    <w:lvl w:ilvl="0">
      <w:start w:val="8"/>
      <w:numFmt w:val="decimal"/>
      <w:lvlText w:val="%1."/>
      <w:lvlJc w:val="left"/>
      <w:pPr>
        <w:tabs>
          <w:tab w:val="num" w:pos="0"/>
        </w:tabs>
        <w:ind w:left="600" w:hanging="600"/>
      </w:pPr>
      <w:rPr>
        <w:rFonts w:hint="default"/>
        <w:bCs/>
        <w:color w:val="000000"/>
        <w:spacing w:val="1"/>
        <w:sz w:val="22"/>
        <w:szCs w:val="22"/>
      </w:rPr>
    </w:lvl>
    <w:lvl w:ilvl="1">
      <w:start w:val="1"/>
      <w:numFmt w:val="decimal"/>
      <w:lvlText w:val="%1.%2."/>
      <w:lvlJc w:val="left"/>
      <w:pPr>
        <w:tabs>
          <w:tab w:val="num" w:pos="0"/>
        </w:tabs>
        <w:ind w:left="1440" w:hanging="720"/>
      </w:pPr>
      <w:rPr>
        <w:rFonts w:hint="default"/>
        <w:bCs/>
        <w:color w:val="000000"/>
        <w:spacing w:val="1"/>
        <w:sz w:val="22"/>
        <w:szCs w:val="22"/>
      </w:rPr>
    </w:lvl>
    <w:lvl w:ilvl="2">
      <w:start w:val="1"/>
      <w:numFmt w:val="decimal"/>
      <w:lvlText w:val="%1.%2.%3."/>
      <w:lvlJc w:val="left"/>
      <w:pPr>
        <w:tabs>
          <w:tab w:val="num" w:pos="0"/>
        </w:tabs>
        <w:ind w:left="2160" w:hanging="720"/>
      </w:pPr>
      <w:rPr>
        <w:rFonts w:hint="default"/>
        <w:bCs/>
        <w:color w:val="000000"/>
        <w:spacing w:val="1"/>
        <w:sz w:val="22"/>
        <w:szCs w:val="22"/>
      </w:rPr>
    </w:lvl>
    <w:lvl w:ilvl="3">
      <w:start w:val="1"/>
      <w:numFmt w:val="decimal"/>
      <w:lvlText w:val="%1.%2.%3.%4."/>
      <w:lvlJc w:val="left"/>
      <w:pPr>
        <w:tabs>
          <w:tab w:val="num" w:pos="0"/>
        </w:tabs>
        <w:ind w:left="3240" w:hanging="1080"/>
      </w:pPr>
      <w:rPr>
        <w:rFonts w:hint="default"/>
        <w:bCs/>
        <w:color w:val="000000"/>
        <w:spacing w:val="1"/>
        <w:sz w:val="22"/>
        <w:szCs w:val="22"/>
      </w:rPr>
    </w:lvl>
    <w:lvl w:ilvl="4">
      <w:start w:val="1"/>
      <w:numFmt w:val="decimal"/>
      <w:lvlText w:val="%1.%2.%3.%4.%5."/>
      <w:lvlJc w:val="left"/>
      <w:pPr>
        <w:tabs>
          <w:tab w:val="num" w:pos="0"/>
        </w:tabs>
        <w:ind w:left="3960" w:hanging="1080"/>
      </w:pPr>
      <w:rPr>
        <w:rFonts w:hint="default"/>
        <w:bCs/>
        <w:color w:val="000000"/>
        <w:spacing w:val="1"/>
        <w:sz w:val="22"/>
        <w:szCs w:val="22"/>
      </w:rPr>
    </w:lvl>
    <w:lvl w:ilvl="5">
      <w:start w:val="1"/>
      <w:numFmt w:val="decimal"/>
      <w:lvlText w:val="%1.%2.%3.%4.%5.%6."/>
      <w:lvlJc w:val="left"/>
      <w:pPr>
        <w:tabs>
          <w:tab w:val="num" w:pos="0"/>
        </w:tabs>
        <w:ind w:left="5040" w:hanging="1440"/>
      </w:pPr>
      <w:rPr>
        <w:rFonts w:hint="default"/>
        <w:bCs/>
        <w:color w:val="000000"/>
        <w:spacing w:val="1"/>
        <w:sz w:val="22"/>
        <w:szCs w:val="22"/>
      </w:rPr>
    </w:lvl>
    <w:lvl w:ilvl="6">
      <w:start w:val="1"/>
      <w:numFmt w:val="decimal"/>
      <w:lvlText w:val="%1.%2.%3.%4.%5.%6.%7."/>
      <w:lvlJc w:val="left"/>
      <w:pPr>
        <w:tabs>
          <w:tab w:val="num" w:pos="0"/>
        </w:tabs>
        <w:ind w:left="6120" w:hanging="1800"/>
      </w:pPr>
      <w:rPr>
        <w:rFonts w:hint="default"/>
        <w:bCs/>
        <w:color w:val="000000"/>
        <w:spacing w:val="1"/>
        <w:sz w:val="22"/>
        <w:szCs w:val="22"/>
      </w:rPr>
    </w:lvl>
    <w:lvl w:ilvl="7">
      <w:start w:val="1"/>
      <w:numFmt w:val="decimal"/>
      <w:lvlText w:val="%1.%2.%3.%4.%5.%6.%7.%8."/>
      <w:lvlJc w:val="left"/>
      <w:pPr>
        <w:tabs>
          <w:tab w:val="num" w:pos="0"/>
        </w:tabs>
        <w:ind w:left="6840" w:hanging="1800"/>
      </w:pPr>
      <w:rPr>
        <w:rFonts w:hint="default"/>
        <w:bCs/>
        <w:color w:val="000000"/>
        <w:spacing w:val="1"/>
        <w:sz w:val="22"/>
        <w:szCs w:val="22"/>
      </w:rPr>
    </w:lvl>
    <w:lvl w:ilvl="8">
      <w:start w:val="1"/>
      <w:numFmt w:val="decimal"/>
      <w:lvlText w:val="%1.%2.%3.%4.%5.%6.%7.%8.%9."/>
      <w:lvlJc w:val="left"/>
      <w:pPr>
        <w:tabs>
          <w:tab w:val="num" w:pos="0"/>
        </w:tabs>
        <w:ind w:left="7920" w:hanging="2160"/>
      </w:pPr>
      <w:rPr>
        <w:rFonts w:hint="default"/>
        <w:bCs/>
        <w:color w:val="000000"/>
        <w:spacing w:val="1"/>
        <w:sz w:val="22"/>
        <w:szCs w:val="22"/>
      </w:rPr>
    </w:lvl>
  </w:abstractNum>
  <w:abstractNum w:abstractNumId="5">
    <w:nsid w:val="0000000B"/>
    <w:multiLevelType w:val="multilevel"/>
    <w:tmpl w:val="3182D240"/>
    <w:name w:val="WW8Num33"/>
    <w:lvl w:ilvl="0">
      <w:start w:val="3"/>
      <w:numFmt w:val="decimal"/>
      <w:lvlText w:val="%1."/>
      <w:lvlJc w:val="left"/>
      <w:pPr>
        <w:tabs>
          <w:tab w:val="num" w:pos="0"/>
        </w:tabs>
        <w:ind w:left="360" w:hanging="360"/>
      </w:pPr>
      <w:rPr>
        <w:rFonts w:hint="default"/>
        <w:i/>
        <w:color w:val="000000"/>
        <w:spacing w:val="-2"/>
        <w:sz w:val="22"/>
        <w:szCs w:val="22"/>
        <w:lang w:val="ru-RU"/>
      </w:rPr>
    </w:lvl>
    <w:lvl w:ilvl="1">
      <w:start w:val="1"/>
      <w:numFmt w:val="decimal"/>
      <w:lvlText w:val="%1.%2."/>
      <w:lvlJc w:val="left"/>
      <w:pPr>
        <w:tabs>
          <w:tab w:val="num" w:pos="0"/>
        </w:tabs>
        <w:ind w:left="1070" w:hanging="360"/>
      </w:pPr>
      <w:rPr>
        <w:rFonts w:hint="default"/>
        <w:b w:val="0"/>
        <w:i/>
        <w:color w:val="000000"/>
        <w:spacing w:val="-2"/>
        <w:sz w:val="22"/>
        <w:szCs w:val="22"/>
        <w:lang w:val="ru-RU"/>
      </w:rPr>
    </w:lvl>
    <w:lvl w:ilvl="2">
      <w:start w:val="1"/>
      <w:numFmt w:val="decimal"/>
      <w:lvlText w:val="%1.%2.%3."/>
      <w:lvlJc w:val="left"/>
      <w:pPr>
        <w:tabs>
          <w:tab w:val="num" w:pos="0"/>
        </w:tabs>
        <w:ind w:left="2140" w:hanging="720"/>
      </w:pPr>
      <w:rPr>
        <w:rFonts w:hint="default"/>
        <w:i/>
        <w:color w:val="000000"/>
        <w:spacing w:val="-2"/>
        <w:sz w:val="22"/>
        <w:szCs w:val="22"/>
        <w:lang w:val="ru-RU"/>
      </w:rPr>
    </w:lvl>
    <w:lvl w:ilvl="3">
      <w:start w:val="1"/>
      <w:numFmt w:val="decimal"/>
      <w:lvlText w:val="%1.%2.%3.%4."/>
      <w:lvlJc w:val="left"/>
      <w:pPr>
        <w:tabs>
          <w:tab w:val="num" w:pos="0"/>
        </w:tabs>
        <w:ind w:left="2850" w:hanging="720"/>
      </w:pPr>
      <w:rPr>
        <w:rFonts w:hint="default"/>
        <w:i/>
        <w:color w:val="000000"/>
        <w:spacing w:val="-2"/>
        <w:sz w:val="22"/>
        <w:szCs w:val="22"/>
        <w:lang w:val="ru-RU"/>
      </w:rPr>
    </w:lvl>
    <w:lvl w:ilvl="4">
      <w:start w:val="1"/>
      <w:numFmt w:val="decimal"/>
      <w:lvlText w:val="%1.%2.%3.%4.%5."/>
      <w:lvlJc w:val="left"/>
      <w:pPr>
        <w:tabs>
          <w:tab w:val="num" w:pos="0"/>
        </w:tabs>
        <w:ind w:left="3920" w:hanging="1080"/>
      </w:pPr>
      <w:rPr>
        <w:rFonts w:hint="default"/>
        <w:i/>
        <w:color w:val="000000"/>
        <w:spacing w:val="-2"/>
        <w:sz w:val="22"/>
        <w:szCs w:val="22"/>
        <w:lang w:val="ru-RU"/>
      </w:rPr>
    </w:lvl>
    <w:lvl w:ilvl="5">
      <w:start w:val="1"/>
      <w:numFmt w:val="decimal"/>
      <w:lvlText w:val="%1.%2.%3.%4.%5.%6."/>
      <w:lvlJc w:val="left"/>
      <w:pPr>
        <w:tabs>
          <w:tab w:val="num" w:pos="0"/>
        </w:tabs>
        <w:ind w:left="4630" w:hanging="1080"/>
      </w:pPr>
      <w:rPr>
        <w:rFonts w:hint="default"/>
        <w:i/>
        <w:color w:val="000000"/>
        <w:spacing w:val="-2"/>
        <w:sz w:val="22"/>
        <w:szCs w:val="22"/>
        <w:lang w:val="ru-RU"/>
      </w:rPr>
    </w:lvl>
    <w:lvl w:ilvl="6">
      <w:start w:val="1"/>
      <w:numFmt w:val="decimal"/>
      <w:lvlText w:val="%1.%2.%3.%4.%5.%6.%7."/>
      <w:lvlJc w:val="left"/>
      <w:pPr>
        <w:tabs>
          <w:tab w:val="num" w:pos="0"/>
        </w:tabs>
        <w:ind w:left="5700" w:hanging="1440"/>
      </w:pPr>
      <w:rPr>
        <w:rFonts w:hint="default"/>
        <w:i/>
        <w:color w:val="000000"/>
        <w:spacing w:val="-2"/>
        <w:sz w:val="22"/>
        <w:szCs w:val="22"/>
        <w:lang w:val="ru-RU"/>
      </w:rPr>
    </w:lvl>
    <w:lvl w:ilvl="7">
      <w:start w:val="1"/>
      <w:numFmt w:val="decimal"/>
      <w:lvlText w:val="%1.%2.%3.%4.%5.%6.%7.%8."/>
      <w:lvlJc w:val="left"/>
      <w:pPr>
        <w:tabs>
          <w:tab w:val="num" w:pos="0"/>
        </w:tabs>
        <w:ind w:left="6410" w:hanging="1440"/>
      </w:pPr>
      <w:rPr>
        <w:rFonts w:hint="default"/>
        <w:i/>
        <w:color w:val="000000"/>
        <w:spacing w:val="-2"/>
        <w:sz w:val="22"/>
        <w:szCs w:val="22"/>
        <w:lang w:val="ru-RU"/>
      </w:rPr>
    </w:lvl>
    <w:lvl w:ilvl="8">
      <w:start w:val="1"/>
      <w:numFmt w:val="decimal"/>
      <w:lvlText w:val="%1.%2.%3.%4.%5.%6.%7.%8.%9."/>
      <w:lvlJc w:val="left"/>
      <w:pPr>
        <w:tabs>
          <w:tab w:val="num" w:pos="0"/>
        </w:tabs>
        <w:ind w:left="7480" w:hanging="1800"/>
      </w:pPr>
      <w:rPr>
        <w:rFonts w:hint="default"/>
        <w:i/>
        <w:color w:val="000000"/>
        <w:spacing w:val="-2"/>
        <w:sz w:val="22"/>
        <w:szCs w:val="22"/>
        <w:lang w:val="ru-RU"/>
      </w:rPr>
    </w:lvl>
  </w:abstractNum>
  <w:abstractNum w:abstractNumId="6">
    <w:nsid w:val="0000000D"/>
    <w:multiLevelType w:val="multilevel"/>
    <w:tmpl w:val="0000000D"/>
    <w:name w:val="WW8Num44"/>
    <w:lvl w:ilvl="0">
      <w:start w:val="7"/>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928" w:hanging="360"/>
      </w:pPr>
      <w:rPr>
        <w:rFonts w:hint="default"/>
        <w:b w:val="0"/>
      </w:rPr>
    </w:lvl>
    <w:lvl w:ilvl="2">
      <w:start w:val="1"/>
      <w:numFmt w:val="decimal"/>
      <w:lvlText w:val="%1.%2.%3."/>
      <w:lvlJc w:val="left"/>
      <w:pPr>
        <w:tabs>
          <w:tab w:val="num" w:pos="0"/>
        </w:tabs>
        <w:ind w:left="2138" w:hanging="720"/>
      </w:pPr>
      <w:rPr>
        <w:rFonts w:hint="default"/>
        <w:b w:val="0"/>
      </w:rPr>
    </w:lvl>
    <w:lvl w:ilvl="3">
      <w:start w:val="1"/>
      <w:numFmt w:val="decimal"/>
      <w:lvlText w:val="%1.%2.%3.%4."/>
      <w:lvlJc w:val="left"/>
      <w:pPr>
        <w:tabs>
          <w:tab w:val="num" w:pos="0"/>
        </w:tabs>
        <w:ind w:left="2847" w:hanging="720"/>
      </w:pPr>
      <w:rPr>
        <w:rFonts w:hint="default"/>
        <w:b w:val="0"/>
      </w:rPr>
    </w:lvl>
    <w:lvl w:ilvl="4">
      <w:start w:val="1"/>
      <w:numFmt w:val="decimal"/>
      <w:lvlText w:val="%1.%2.%3.%4.%5."/>
      <w:lvlJc w:val="left"/>
      <w:pPr>
        <w:tabs>
          <w:tab w:val="num" w:pos="0"/>
        </w:tabs>
        <w:ind w:left="3916" w:hanging="1080"/>
      </w:pPr>
      <w:rPr>
        <w:rFonts w:hint="default"/>
        <w:b w:val="0"/>
      </w:rPr>
    </w:lvl>
    <w:lvl w:ilvl="5">
      <w:start w:val="1"/>
      <w:numFmt w:val="decimal"/>
      <w:lvlText w:val="%1.%2.%3.%4.%5.%6."/>
      <w:lvlJc w:val="left"/>
      <w:pPr>
        <w:tabs>
          <w:tab w:val="num" w:pos="0"/>
        </w:tabs>
        <w:ind w:left="4625" w:hanging="1080"/>
      </w:pPr>
      <w:rPr>
        <w:rFonts w:hint="default"/>
        <w:b w:val="0"/>
      </w:rPr>
    </w:lvl>
    <w:lvl w:ilvl="6">
      <w:start w:val="1"/>
      <w:numFmt w:val="decimal"/>
      <w:lvlText w:val="%1.%2.%3.%4.%5.%6.%7."/>
      <w:lvlJc w:val="left"/>
      <w:pPr>
        <w:tabs>
          <w:tab w:val="num" w:pos="0"/>
        </w:tabs>
        <w:ind w:left="5694" w:hanging="1440"/>
      </w:pPr>
      <w:rPr>
        <w:rFonts w:hint="default"/>
        <w:b w:val="0"/>
      </w:rPr>
    </w:lvl>
    <w:lvl w:ilvl="7">
      <w:start w:val="1"/>
      <w:numFmt w:val="decimal"/>
      <w:lvlText w:val="%1.%2.%3.%4.%5.%6.%7.%8."/>
      <w:lvlJc w:val="left"/>
      <w:pPr>
        <w:tabs>
          <w:tab w:val="num" w:pos="0"/>
        </w:tabs>
        <w:ind w:left="6403" w:hanging="1440"/>
      </w:pPr>
      <w:rPr>
        <w:rFonts w:hint="default"/>
        <w:b w:val="0"/>
      </w:rPr>
    </w:lvl>
    <w:lvl w:ilvl="8">
      <w:start w:val="1"/>
      <w:numFmt w:val="decimal"/>
      <w:lvlText w:val="%1.%2.%3.%4.%5.%6.%7.%8.%9."/>
      <w:lvlJc w:val="left"/>
      <w:pPr>
        <w:tabs>
          <w:tab w:val="num" w:pos="0"/>
        </w:tabs>
        <w:ind w:left="7472" w:hanging="1800"/>
      </w:pPr>
      <w:rPr>
        <w:rFonts w:hint="default"/>
        <w:b w:val="0"/>
      </w:rPr>
    </w:lvl>
  </w:abstractNum>
  <w:abstractNum w:abstractNumId="7">
    <w:nsid w:val="0000000E"/>
    <w:multiLevelType w:val="multilevel"/>
    <w:tmpl w:val="0000000E"/>
    <w:name w:val="WW8Num45"/>
    <w:lvl w:ilvl="0">
      <w:start w:val="2"/>
      <w:numFmt w:val="decimal"/>
      <w:lvlText w:val="%1."/>
      <w:lvlJc w:val="left"/>
      <w:pPr>
        <w:tabs>
          <w:tab w:val="num" w:pos="0"/>
        </w:tabs>
        <w:ind w:left="450" w:hanging="450"/>
      </w:pPr>
      <w:rPr>
        <w:rFonts w:hint="default"/>
        <w:b/>
      </w:rPr>
    </w:lvl>
    <w:lvl w:ilvl="1">
      <w:start w:val="1"/>
      <w:numFmt w:val="decimal"/>
      <w:lvlText w:val="%1.%2."/>
      <w:lvlJc w:val="left"/>
      <w:pPr>
        <w:tabs>
          <w:tab w:val="num" w:pos="0"/>
        </w:tabs>
        <w:ind w:left="900" w:hanging="720"/>
      </w:pPr>
      <w:rPr>
        <w:rFonts w:hint="default"/>
        <w:b w:val="0"/>
        <w:bCs/>
        <w:color w:val="000000"/>
        <w:spacing w:val="-2"/>
        <w:sz w:val="22"/>
        <w:szCs w:val="22"/>
      </w:rPr>
    </w:lvl>
    <w:lvl w:ilvl="2">
      <w:start w:val="1"/>
      <w:numFmt w:val="decimal"/>
      <w:lvlText w:val="%1.%2.%3."/>
      <w:lvlJc w:val="left"/>
      <w:pPr>
        <w:tabs>
          <w:tab w:val="num" w:pos="0"/>
        </w:tabs>
        <w:ind w:left="1080" w:hanging="720"/>
      </w:pPr>
      <w:rPr>
        <w:rFonts w:hint="default"/>
        <w:b w:val="0"/>
        <w:color w:val="000000"/>
        <w:spacing w:val="-2"/>
        <w:sz w:val="22"/>
        <w:szCs w:val="22"/>
        <w:lang w:val="x-none" w:eastAsia="ru-RU"/>
      </w:rPr>
    </w:lvl>
    <w:lvl w:ilvl="3">
      <w:start w:val="1"/>
      <w:numFmt w:val="decimal"/>
      <w:lvlText w:val="%1.%2.%3.%4."/>
      <w:lvlJc w:val="left"/>
      <w:pPr>
        <w:tabs>
          <w:tab w:val="num" w:pos="0"/>
        </w:tabs>
        <w:ind w:left="1620" w:hanging="1080"/>
      </w:pPr>
      <w:rPr>
        <w:rFonts w:hint="default"/>
      </w:rPr>
    </w:lvl>
    <w:lvl w:ilvl="4">
      <w:start w:val="1"/>
      <w:numFmt w:val="decimal"/>
      <w:lvlText w:val="%1.%2.%3.%4.%5."/>
      <w:lvlJc w:val="left"/>
      <w:pPr>
        <w:tabs>
          <w:tab w:val="num" w:pos="0"/>
        </w:tabs>
        <w:ind w:left="1800" w:hanging="1080"/>
      </w:pPr>
      <w:rPr>
        <w:rFonts w:hint="default"/>
      </w:rPr>
    </w:lvl>
    <w:lvl w:ilvl="5">
      <w:start w:val="1"/>
      <w:numFmt w:val="decimal"/>
      <w:lvlText w:val="%1.%2.%3.%4.%5.%6."/>
      <w:lvlJc w:val="left"/>
      <w:pPr>
        <w:tabs>
          <w:tab w:val="num" w:pos="0"/>
        </w:tabs>
        <w:ind w:left="2340" w:hanging="1440"/>
      </w:pPr>
      <w:rPr>
        <w:rFonts w:hint="default"/>
      </w:rPr>
    </w:lvl>
    <w:lvl w:ilvl="6">
      <w:start w:val="1"/>
      <w:numFmt w:val="decimal"/>
      <w:lvlText w:val="%1.%2.%3.%4.%5.%6.%7."/>
      <w:lvlJc w:val="left"/>
      <w:pPr>
        <w:tabs>
          <w:tab w:val="num" w:pos="0"/>
        </w:tabs>
        <w:ind w:left="2880" w:hanging="1800"/>
      </w:pPr>
      <w:rPr>
        <w:rFonts w:hint="default"/>
      </w:rPr>
    </w:lvl>
    <w:lvl w:ilvl="7">
      <w:start w:val="1"/>
      <w:numFmt w:val="decimal"/>
      <w:lvlText w:val="%1.%2.%3.%4.%5.%6.%7.%8."/>
      <w:lvlJc w:val="left"/>
      <w:pPr>
        <w:tabs>
          <w:tab w:val="num" w:pos="0"/>
        </w:tabs>
        <w:ind w:left="3060" w:hanging="1800"/>
      </w:pPr>
      <w:rPr>
        <w:rFonts w:hint="default"/>
      </w:rPr>
    </w:lvl>
    <w:lvl w:ilvl="8">
      <w:start w:val="1"/>
      <w:numFmt w:val="decimal"/>
      <w:lvlText w:val="%1.%2.%3.%4.%5.%6.%7.%8.%9."/>
      <w:lvlJc w:val="left"/>
      <w:pPr>
        <w:tabs>
          <w:tab w:val="num" w:pos="0"/>
        </w:tabs>
        <w:ind w:left="3600" w:hanging="2160"/>
      </w:pPr>
      <w:rPr>
        <w:rFonts w:hint="default"/>
      </w:rPr>
    </w:lvl>
  </w:abstractNum>
  <w:abstractNum w:abstractNumId="8">
    <w:nsid w:val="03C54B0D"/>
    <w:multiLevelType w:val="multilevel"/>
    <w:tmpl w:val="AAD2C1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0471AC1"/>
    <w:multiLevelType w:val="multilevel"/>
    <w:tmpl w:val="4732B8DE"/>
    <w:lvl w:ilvl="0">
      <w:start w:val="8"/>
      <w:numFmt w:val="decimal"/>
      <w:lvlText w:val="%1."/>
      <w:lvlJc w:val="left"/>
      <w:pPr>
        <w:ind w:left="600" w:hanging="60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0">
    <w:nsid w:val="12B67D66"/>
    <w:multiLevelType w:val="multilevel"/>
    <w:tmpl w:val="A8DA6788"/>
    <w:lvl w:ilvl="0">
      <w:start w:val="11"/>
      <w:numFmt w:val="decimal"/>
      <w:lvlText w:val="%1."/>
      <w:lvlJc w:val="left"/>
      <w:pPr>
        <w:ind w:left="480" w:hanging="480"/>
      </w:pPr>
      <w:rPr>
        <w:rFonts w:hint="default"/>
        <w:color w:val="000000"/>
      </w:rPr>
    </w:lvl>
    <w:lvl w:ilvl="1">
      <w:start w:val="1"/>
      <w:numFmt w:val="decimal"/>
      <w:lvlText w:val="%1.%2."/>
      <w:lvlJc w:val="left"/>
      <w:pPr>
        <w:ind w:left="1331"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1">
    <w:nsid w:val="18535F4F"/>
    <w:multiLevelType w:val="hybridMultilevel"/>
    <w:tmpl w:val="3E9AE78E"/>
    <w:lvl w:ilvl="0" w:tplc="D56C0B24">
      <w:start w:val="1"/>
      <w:numFmt w:val="decimal"/>
      <w:lvlText w:val="%1."/>
      <w:lvlJc w:val="left"/>
      <w:pPr>
        <w:ind w:left="927" w:hanging="360"/>
      </w:pPr>
      <w:rPr>
        <w:rFonts w:hint="default"/>
        <w:b w:val="0"/>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1D697570"/>
    <w:multiLevelType w:val="hybridMultilevel"/>
    <w:tmpl w:val="85B87DF2"/>
    <w:lvl w:ilvl="0" w:tplc="569AC238">
      <w:start w:val="1"/>
      <w:numFmt w:val="decimal"/>
      <w:lvlText w:val="%1."/>
      <w:lvlJc w:val="left"/>
      <w:pPr>
        <w:ind w:left="371" w:hanging="360"/>
      </w:pPr>
      <w:rPr>
        <w:rFonts w:hint="default"/>
        <w:i/>
      </w:rPr>
    </w:lvl>
    <w:lvl w:ilvl="1" w:tplc="04190019" w:tentative="1">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38D18C9"/>
    <w:multiLevelType w:val="multilevel"/>
    <w:tmpl w:val="D9E60F1A"/>
    <w:lvl w:ilvl="0">
      <w:start w:val="4"/>
      <w:numFmt w:val="decimal"/>
      <w:lvlText w:val="%1."/>
      <w:lvlJc w:val="left"/>
      <w:pPr>
        <w:ind w:left="450" w:hanging="450"/>
      </w:pPr>
      <w:rPr>
        <w:rFonts w:hint="default"/>
      </w:rPr>
    </w:lvl>
    <w:lvl w:ilvl="1">
      <w:start w:val="1"/>
      <w:numFmt w:val="decimal"/>
      <w:lvlText w:val="%1.%2."/>
      <w:lvlJc w:val="left"/>
      <w:pPr>
        <w:ind w:left="2847" w:hanging="72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5">
    <w:nsid w:val="26386126"/>
    <w:multiLevelType w:val="multilevel"/>
    <w:tmpl w:val="C14861E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9142678"/>
    <w:multiLevelType w:val="hybridMultilevel"/>
    <w:tmpl w:val="C0C0103A"/>
    <w:lvl w:ilvl="0" w:tplc="B2FAC880">
      <w:start w:val="1"/>
      <w:numFmt w:val="bullet"/>
      <w:pStyle w:val="a"/>
      <w:lvlText w:val=""/>
      <w:lvlJc w:val="left"/>
      <w:pPr>
        <w:ind w:left="720" w:hanging="360"/>
      </w:pPr>
      <w:rPr>
        <w:rFonts w:ascii="Symbol" w:hAnsi="Symbol" w:hint="default"/>
      </w:rPr>
    </w:lvl>
    <w:lvl w:ilvl="1" w:tplc="6010C5F8" w:tentative="1">
      <w:start w:val="1"/>
      <w:numFmt w:val="bullet"/>
      <w:lvlText w:val="o"/>
      <w:lvlJc w:val="left"/>
      <w:pPr>
        <w:ind w:left="1440" w:hanging="360"/>
      </w:pPr>
      <w:rPr>
        <w:rFonts w:ascii="Courier New" w:hAnsi="Courier New" w:hint="default"/>
      </w:rPr>
    </w:lvl>
    <w:lvl w:ilvl="2" w:tplc="655606FE" w:tentative="1">
      <w:start w:val="1"/>
      <w:numFmt w:val="bullet"/>
      <w:lvlText w:val=""/>
      <w:lvlJc w:val="left"/>
      <w:pPr>
        <w:ind w:left="2160" w:hanging="360"/>
      </w:pPr>
      <w:rPr>
        <w:rFonts w:ascii="Wingdings" w:hAnsi="Wingdings" w:hint="default"/>
      </w:rPr>
    </w:lvl>
    <w:lvl w:ilvl="3" w:tplc="AC28E6D0" w:tentative="1">
      <w:start w:val="1"/>
      <w:numFmt w:val="bullet"/>
      <w:lvlText w:val=""/>
      <w:lvlJc w:val="left"/>
      <w:pPr>
        <w:ind w:left="2880" w:hanging="360"/>
      </w:pPr>
      <w:rPr>
        <w:rFonts w:ascii="Symbol" w:hAnsi="Symbol" w:hint="default"/>
      </w:rPr>
    </w:lvl>
    <w:lvl w:ilvl="4" w:tplc="6F325168" w:tentative="1">
      <w:start w:val="1"/>
      <w:numFmt w:val="bullet"/>
      <w:lvlText w:val="o"/>
      <w:lvlJc w:val="left"/>
      <w:pPr>
        <w:ind w:left="3600" w:hanging="360"/>
      </w:pPr>
      <w:rPr>
        <w:rFonts w:ascii="Courier New" w:hAnsi="Courier New" w:hint="default"/>
      </w:rPr>
    </w:lvl>
    <w:lvl w:ilvl="5" w:tplc="5956A310" w:tentative="1">
      <w:start w:val="1"/>
      <w:numFmt w:val="bullet"/>
      <w:lvlText w:val=""/>
      <w:lvlJc w:val="left"/>
      <w:pPr>
        <w:ind w:left="4320" w:hanging="360"/>
      </w:pPr>
      <w:rPr>
        <w:rFonts w:ascii="Wingdings" w:hAnsi="Wingdings" w:hint="default"/>
      </w:rPr>
    </w:lvl>
    <w:lvl w:ilvl="6" w:tplc="0DC80FD2" w:tentative="1">
      <w:start w:val="1"/>
      <w:numFmt w:val="bullet"/>
      <w:lvlText w:val=""/>
      <w:lvlJc w:val="left"/>
      <w:pPr>
        <w:ind w:left="5040" w:hanging="360"/>
      </w:pPr>
      <w:rPr>
        <w:rFonts w:ascii="Symbol" w:hAnsi="Symbol" w:hint="default"/>
      </w:rPr>
    </w:lvl>
    <w:lvl w:ilvl="7" w:tplc="31A6FDB8" w:tentative="1">
      <w:start w:val="1"/>
      <w:numFmt w:val="bullet"/>
      <w:lvlText w:val="o"/>
      <w:lvlJc w:val="left"/>
      <w:pPr>
        <w:ind w:left="5760" w:hanging="360"/>
      </w:pPr>
      <w:rPr>
        <w:rFonts w:ascii="Courier New" w:hAnsi="Courier New" w:hint="default"/>
      </w:rPr>
    </w:lvl>
    <w:lvl w:ilvl="8" w:tplc="3FD678FE" w:tentative="1">
      <w:start w:val="1"/>
      <w:numFmt w:val="bullet"/>
      <w:lvlText w:val=""/>
      <w:lvlJc w:val="left"/>
      <w:pPr>
        <w:ind w:left="6480" w:hanging="360"/>
      </w:pPr>
      <w:rPr>
        <w:rFonts w:ascii="Wingdings" w:hAnsi="Wingdings" w:hint="default"/>
      </w:rPr>
    </w:lvl>
  </w:abstractNum>
  <w:abstractNum w:abstractNumId="17">
    <w:nsid w:val="332E19C0"/>
    <w:multiLevelType w:val="multilevel"/>
    <w:tmpl w:val="EE6EA4D8"/>
    <w:lvl w:ilvl="0">
      <w:start w:val="3"/>
      <w:numFmt w:val="decimal"/>
      <w:lvlText w:val="%1."/>
      <w:lvlJc w:val="left"/>
      <w:pPr>
        <w:ind w:left="720" w:hanging="360"/>
      </w:pPr>
      <w:rPr>
        <w:rFonts w:hint="default"/>
        <w:b/>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55B0F87"/>
    <w:multiLevelType w:val="multilevel"/>
    <w:tmpl w:val="6ED8F7B4"/>
    <w:lvl w:ilvl="0">
      <w:start w:val="7"/>
      <w:numFmt w:val="decimal"/>
      <w:lvlText w:val="%1."/>
      <w:lvlJc w:val="left"/>
      <w:pPr>
        <w:ind w:left="600" w:hanging="600"/>
      </w:pPr>
      <w:rPr>
        <w:rFonts w:hint="default"/>
        <w:color w:val="000000"/>
      </w:rPr>
    </w:lvl>
    <w:lvl w:ilvl="1">
      <w:start w:val="1"/>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19">
    <w:nsid w:val="3B0A33D2"/>
    <w:multiLevelType w:val="multilevel"/>
    <w:tmpl w:val="49467ACA"/>
    <w:lvl w:ilvl="0">
      <w:start w:val="1"/>
      <w:numFmt w:val="decimal"/>
      <w:pStyle w:val="1"/>
      <w:lvlText w:val="%1."/>
      <w:lvlJc w:val="left"/>
      <w:pPr>
        <w:tabs>
          <w:tab w:val="num" w:pos="495"/>
        </w:tabs>
        <w:ind w:left="495" w:hanging="49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0">
    <w:nsid w:val="3CE738C8"/>
    <w:multiLevelType w:val="hybridMultilevel"/>
    <w:tmpl w:val="AF0A8A46"/>
    <w:lvl w:ilvl="0" w:tplc="F1ECA032">
      <w:start w:val="1"/>
      <w:numFmt w:val="russianLower"/>
      <w:pStyle w:val="a0"/>
      <w:lvlText w:val="%1)"/>
      <w:lvlJc w:val="left"/>
      <w:pPr>
        <w:ind w:left="1429" w:hanging="360"/>
      </w:pPr>
      <w:rPr>
        <w:rFonts w:cs="Times New Roman" w:hint="default"/>
      </w:rPr>
    </w:lvl>
    <w:lvl w:ilvl="1" w:tplc="37063B06" w:tentative="1">
      <w:start w:val="1"/>
      <w:numFmt w:val="lowerLetter"/>
      <w:lvlText w:val="%2."/>
      <w:lvlJc w:val="left"/>
      <w:pPr>
        <w:ind w:left="2149" w:hanging="360"/>
      </w:pPr>
      <w:rPr>
        <w:rFonts w:cs="Times New Roman"/>
      </w:rPr>
    </w:lvl>
    <w:lvl w:ilvl="2" w:tplc="9E9C5308" w:tentative="1">
      <w:start w:val="1"/>
      <w:numFmt w:val="lowerRoman"/>
      <w:lvlText w:val="%3."/>
      <w:lvlJc w:val="right"/>
      <w:pPr>
        <w:ind w:left="2869" w:hanging="180"/>
      </w:pPr>
      <w:rPr>
        <w:rFonts w:cs="Times New Roman"/>
      </w:rPr>
    </w:lvl>
    <w:lvl w:ilvl="3" w:tplc="E1529884" w:tentative="1">
      <w:start w:val="1"/>
      <w:numFmt w:val="decimal"/>
      <w:lvlText w:val="%4."/>
      <w:lvlJc w:val="left"/>
      <w:pPr>
        <w:ind w:left="3589" w:hanging="360"/>
      </w:pPr>
      <w:rPr>
        <w:rFonts w:cs="Times New Roman"/>
      </w:rPr>
    </w:lvl>
    <w:lvl w:ilvl="4" w:tplc="6756C9DA" w:tentative="1">
      <w:start w:val="1"/>
      <w:numFmt w:val="lowerLetter"/>
      <w:lvlText w:val="%5."/>
      <w:lvlJc w:val="left"/>
      <w:pPr>
        <w:ind w:left="4309" w:hanging="360"/>
      </w:pPr>
      <w:rPr>
        <w:rFonts w:cs="Times New Roman"/>
      </w:rPr>
    </w:lvl>
    <w:lvl w:ilvl="5" w:tplc="5720C490" w:tentative="1">
      <w:start w:val="1"/>
      <w:numFmt w:val="lowerRoman"/>
      <w:lvlText w:val="%6."/>
      <w:lvlJc w:val="right"/>
      <w:pPr>
        <w:ind w:left="5029" w:hanging="180"/>
      </w:pPr>
      <w:rPr>
        <w:rFonts w:cs="Times New Roman"/>
      </w:rPr>
    </w:lvl>
    <w:lvl w:ilvl="6" w:tplc="7C66EF28" w:tentative="1">
      <w:start w:val="1"/>
      <w:numFmt w:val="decimal"/>
      <w:lvlText w:val="%7."/>
      <w:lvlJc w:val="left"/>
      <w:pPr>
        <w:ind w:left="5749" w:hanging="360"/>
      </w:pPr>
      <w:rPr>
        <w:rFonts w:cs="Times New Roman"/>
      </w:rPr>
    </w:lvl>
    <w:lvl w:ilvl="7" w:tplc="77DA409C" w:tentative="1">
      <w:start w:val="1"/>
      <w:numFmt w:val="lowerLetter"/>
      <w:lvlText w:val="%8."/>
      <w:lvlJc w:val="left"/>
      <w:pPr>
        <w:ind w:left="6469" w:hanging="360"/>
      </w:pPr>
      <w:rPr>
        <w:rFonts w:cs="Times New Roman"/>
      </w:rPr>
    </w:lvl>
    <w:lvl w:ilvl="8" w:tplc="17F2F91A" w:tentative="1">
      <w:start w:val="1"/>
      <w:numFmt w:val="lowerRoman"/>
      <w:lvlText w:val="%9."/>
      <w:lvlJc w:val="right"/>
      <w:pPr>
        <w:ind w:left="7189" w:hanging="180"/>
      </w:pPr>
      <w:rPr>
        <w:rFonts w:cs="Times New Roman"/>
      </w:rPr>
    </w:lvl>
  </w:abstractNum>
  <w:abstractNum w:abstractNumId="21">
    <w:nsid w:val="3CF132A2"/>
    <w:multiLevelType w:val="multilevel"/>
    <w:tmpl w:val="1DE2EC92"/>
    <w:lvl w:ilvl="0">
      <w:start w:val="6"/>
      <w:numFmt w:val="decimal"/>
      <w:lvlText w:val="%1."/>
      <w:lvlJc w:val="left"/>
      <w:pPr>
        <w:ind w:left="720" w:hanging="360"/>
      </w:pPr>
      <w:rPr>
        <w:rFonts w:hint="default"/>
      </w:rPr>
    </w:lvl>
    <w:lvl w:ilvl="1">
      <w:start w:val="1"/>
      <w:numFmt w:val="decimal"/>
      <w:isLgl/>
      <w:lvlText w:val="%1.%2."/>
      <w:lvlJc w:val="left"/>
      <w:pPr>
        <w:ind w:left="957" w:hanging="39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nsid w:val="3CFA00BB"/>
    <w:multiLevelType w:val="multilevel"/>
    <w:tmpl w:val="0419001D"/>
    <w:styleLink w:val="1ai"/>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3">
    <w:nsid w:val="40AA7AD0"/>
    <w:multiLevelType w:val="hybridMultilevel"/>
    <w:tmpl w:val="242AB1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6AE37BA"/>
    <w:multiLevelType w:val="hybridMultilevel"/>
    <w:tmpl w:val="48E6F4F2"/>
    <w:lvl w:ilvl="0" w:tplc="0419000F">
      <w:start w:val="1"/>
      <w:numFmt w:val="decimal"/>
      <w:lvlText w:val="%1."/>
      <w:lvlJc w:val="left"/>
      <w:pPr>
        <w:ind w:left="720" w:hanging="360"/>
      </w:pPr>
    </w:lvl>
    <w:lvl w:ilvl="1" w:tplc="7EE6D20E">
      <w:start w:val="1"/>
      <w:numFmt w:val="decimal"/>
      <w:lvlText w:val="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6B42083"/>
    <w:multiLevelType w:val="multilevel"/>
    <w:tmpl w:val="792C2C08"/>
    <w:lvl w:ilvl="0">
      <w:start w:val="1"/>
      <w:numFmt w:val="decimal"/>
      <w:lvlText w:val="%1"/>
      <w:lvlJc w:val="left"/>
      <w:pPr>
        <w:tabs>
          <w:tab w:val="num" w:pos="432"/>
        </w:tabs>
        <w:ind w:left="432" w:hanging="432"/>
      </w:pPr>
      <w:rPr>
        <w:rFonts w:cs="Times New Roman"/>
      </w:rPr>
    </w:lvl>
    <w:lvl w:ilvl="1">
      <w:start w:val="1"/>
      <w:numFmt w:val="decimal"/>
      <w:pStyle w:val="11"/>
      <w:lvlText w:val="%1.%2"/>
      <w:lvlJc w:val="left"/>
      <w:pPr>
        <w:tabs>
          <w:tab w:val="num" w:pos="576"/>
        </w:tabs>
        <w:ind w:left="576" w:hanging="576"/>
      </w:pPr>
      <w:rPr>
        <w:rFonts w:cs="Times New Roman"/>
      </w:rPr>
    </w:lvl>
    <w:lvl w:ilvl="2">
      <w:start w:val="1"/>
      <w:numFmt w:val="decimal"/>
      <w:pStyle w:val="111"/>
      <w:lvlText w:val="%1.%2.%3"/>
      <w:lvlJc w:val="left"/>
      <w:pPr>
        <w:tabs>
          <w:tab w:val="num" w:pos="1440"/>
        </w:tabs>
        <w:ind w:left="144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nsid w:val="4BCE5019"/>
    <w:multiLevelType w:val="multilevel"/>
    <w:tmpl w:val="4102409E"/>
    <w:lvl w:ilvl="0">
      <w:start w:val="3"/>
      <w:numFmt w:val="decimal"/>
      <w:lvlText w:val="%1."/>
      <w:lvlJc w:val="left"/>
      <w:pPr>
        <w:ind w:left="360" w:hanging="360"/>
      </w:pPr>
      <w:rPr>
        <w:rFonts w:hint="default"/>
      </w:rPr>
    </w:lvl>
    <w:lvl w:ilvl="1">
      <w:start w:val="1"/>
      <w:numFmt w:val="decimal"/>
      <w:lvlText w:val="%1.%2."/>
      <w:lvlJc w:val="left"/>
      <w:pPr>
        <w:ind w:left="8157"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7">
    <w:nsid w:val="58B97280"/>
    <w:multiLevelType w:val="hybridMultilevel"/>
    <w:tmpl w:val="7562C2F0"/>
    <w:lvl w:ilvl="0" w:tplc="7EE6D20E">
      <w:start w:val="1"/>
      <w:numFmt w:val="decimal"/>
      <w:lvlText w:val="1.%1."/>
      <w:lvlJc w:val="left"/>
      <w:pPr>
        <w:ind w:left="720" w:hanging="360"/>
      </w:pPr>
      <w:rPr>
        <w:rFonts w:hint="default"/>
      </w:rPr>
    </w:lvl>
    <w:lvl w:ilvl="1" w:tplc="E7E62976">
      <w:start w:val="1"/>
      <w:numFmt w:val="decimal"/>
      <w:lvlText w:val="2.%2."/>
      <w:lvlJc w:val="left"/>
      <w:pPr>
        <w:ind w:left="1211" w:hanging="360"/>
      </w:pPr>
      <w:rPr>
        <w:rFonts w:hint="default"/>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0A31CAE"/>
    <w:multiLevelType w:val="multilevel"/>
    <w:tmpl w:val="32649F76"/>
    <w:styleLink w:val="1ai1"/>
    <w:lvl w:ilvl="0">
      <w:start w:val="2"/>
      <w:numFmt w:val="decimal"/>
      <w:pStyle w:val="4"/>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29">
    <w:nsid w:val="629E16C0"/>
    <w:multiLevelType w:val="hybridMultilevel"/>
    <w:tmpl w:val="63B6ACE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32378E3"/>
    <w:multiLevelType w:val="hybridMultilevel"/>
    <w:tmpl w:val="29865BDE"/>
    <w:lvl w:ilvl="0" w:tplc="13146778">
      <w:start w:val="1"/>
      <w:numFmt w:val="decimal"/>
      <w:lvlText w:val="7.%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31">
    <w:nsid w:val="66EC4094"/>
    <w:multiLevelType w:val="singleLevel"/>
    <w:tmpl w:val="1A42A242"/>
    <w:lvl w:ilvl="0">
      <w:start w:val="1"/>
      <w:numFmt w:val="decimal"/>
      <w:pStyle w:val="a1"/>
      <w:lvlText w:val="%1)"/>
      <w:lvlJc w:val="left"/>
      <w:pPr>
        <w:tabs>
          <w:tab w:val="num" w:pos="360"/>
        </w:tabs>
        <w:ind w:left="360" w:hanging="360"/>
      </w:pPr>
      <w:rPr>
        <w:rFonts w:cs="Times New Roman"/>
      </w:rPr>
    </w:lvl>
  </w:abstractNum>
  <w:abstractNum w:abstractNumId="32">
    <w:nsid w:val="6EC601BD"/>
    <w:multiLevelType w:val="hybridMultilevel"/>
    <w:tmpl w:val="48486B56"/>
    <w:lvl w:ilvl="0" w:tplc="3B14F13C">
      <w:start w:val="10"/>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C440A3"/>
    <w:multiLevelType w:val="hybridMultilevel"/>
    <w:tmpl w:val="63787C8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2"/>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nsid w:val="7476357B"/>
    <w:multiLevelType w:val="multilevel"/>
    <w:tmpl w:val="D6F05CE0"/>
    <w:lvl w:ilvl="0">
      <w:start w:val="3"/>
      <w:numFmt w:val="decimal"/>
      <w:lvlText w:val="%1."/>
      <w:lvlJc w:val="left"/>
      <w:pPr>
        <w:ind w:left="360" w:hanging="360"/>
      </w:pPr>
      <w:rPr>
        <w:color w:val="000000"/>
      </w:rPr>
    </w:lvl>
    <w:lvl w:ilvl="1">
      <w:start w:val="2"/>
      <w:numFmt w:val="decimal"/>
      <w:lvlText w:val="%1.%2."/>
      <w:lvlJc w:val="left"/>
      <w:pPr>
        <w:ind w:left="1065" w:hanging="360"/>
      </w:pPr>
      <w:rPr>
        <w:color w:val="000000"/>
      </w:rPr>
    </w:lvl>
    <w:lvl w:ilvl="2">
      <w:start w:val="1"/>
      <w:numFmt w:val="decimal"/>
      <w:lvlText w:val="%1.%2.%3."/>
      <w:lvlJc w:val="left"/>
      <w:pPr>
        <w:ind w:left="2130" w:hanging="720"/>
      </w:pPr>
      <w:rPr>
        <w:color w:val="000000"/>
      </w:rPr>
    </w:lvl>
    <w:lvl w:ilvl="3">
      <w:start w:val="1"/>
      <w:numFmt w:val="decimal"/>
      <w:lvlText w:val="%1.%2.%3.%4."/>
      <w:lvlJc w:val="left"/>
      <w:pPr>
        <w:ind w:left="2835" w:hanging="720"/>
      </w:pPr>
      <w:rPr>
        <w:color w:val="000000"/>
      </w:rPr>
    </w:lvl>
    <w:lvl w:ilvl="4">
      <w:start w:val="1"/>
      <w:numFmt w:val="decimal"/>
      <w:lvlText w:val="%1.%2.%3.%4.%5."/>
      <w:lvlJc w:val="left"/>
      <w:pPr>
        <w:ind w:left="3900" w:hanging="1080"/>
      </w:pPr>
      <w:rPr>
        <w:color w:val="000000"/>
      </w:rPr>
    </w:lvl>
    <w:lvl w:ilvl="5">
      <w:start w:val="1"/>
      <w:numFmt w:val="decimal"/>
      <w:lvlText w:val="%1.%2.%3.%4.%5.%6."/>
      <w:lvlJc w:val="left"/>
      <w:pPr>
        <w:ind w:left="4605" w:hanging="1080"/>
      </w:pPr>
      <w:rPr>
        <w:color w:val="000000"/>
      </w:rPr>
    </w:lvl>
    <w:lvl w:ilvl="6">
      <w:start w:val="1"/>
      <w:numFmt w:val="decimal"/>
      <w:lvlText w:val="%1.%2.%3.%4.%5.%6.%7."/>
      <w:lvlJc w:val="left"/>
      <w:pPr>
        <w:ind w:left="5670" w:hanging="1440"/>
      </w:pPr>
      <w:rPr>
        <w:color w:val="000000"/>
      </w:rPr>
    </w:lvl>
    <w:lvl w:ilvl="7">
      <w:start w:val="1"/>
      <w:numFmt w:val="decimal"/>
      <w:lvlText w:val="%1.%2.%3.%4.%5.%6.%7.%8."/>
      <w:lvlJc w:val="left"/>
      <w:pPr>
        <w:ind w:left="6375" w:hanging="1440"/>
      </w:pPr>
      <w:rPr>
        <w:color w:val="000000"/>
      </w:rPr>
    </w:lvl>
    <w:lvl w:ilvl="8">
      <w:start w:val="1"/>
      <w:numFmt w:val="decimal"/>
      <w:lvlText w:val="%1.%2.%3.%4.%5.%6.%7.%8.%9."/>
      <w:lvlJc w:val="left"/>
      <w:pPr>
        <w:ind w:left="7440" w:hanging="1800"/>
      </w:pPr>
      <w:rPr>
        <w:color w:val="000000"/>
      </w:rPr>
    </w:lvl>
  </w:abstractNum>
  <w:abstractNum w:abstractNumId="36">
    <w:nsid w:val="768E6BCB"/>
    <w:multiLevelType w:val="hybridMultilevel"/>
    <w:tmpl w:val="9148E6F2"/>
    <w:lvl w:ilvl="0" w:tplc="201E844E">
      <w:start w:val="1"/>
      <w:numFmt w:val="decimal"/>
      <w:pStyle w:val="10"/>
      <w:lvlText w:val="%1."/>
      <w:lvlJc w:val="left"/>
      <w:pPr>
        <w:ind w:left="720" w:hanging="360"/>
      </w:p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7">
    <w:nsid w:val="7A432630"/>
    <w:multiLevelType w:val="hybridMultilevel"/>
    <w:tmpl w:val="4DF63A0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13"/>
  </w:num>
  <w:num w:numId="3">
    <w:abstractNumId w:val="28"/>
  </w:num>
  <w:num w:numId="4">
    <w:abstractNumId w:val="16"/>
  </w:num>
  <w:num w:numId="5">
    <w:abstractNumId w:val="20"/>
  </w:num>
  <w:num w:numId="6">
    <w:abstractNumId w:val="31"/>
  </w:num>
  <w:num w:numId="7">
    <w:abstractNumId w:val="25"/>
  </w:num>
  <w:num w:numId="8">
    <w:abstractNumId w:val="36"/>
  </w:num>
  <w:num w:numId="9">
    <w:abstractNumId w:val="3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19"/>
  </w:num>
  <w:num w:numId="12">
    <w:abstractNumId w:val="8"/>
  </w:num>
  <w:num w:numId="13">
    <w:abstractNumId w:val="23"/>
  </w:num>
  <w:num w:numId="14">
    <w:abstractNumId w:val="33"/>
  </w:num>
  <w:num w:numId="15">
    <w:abstractNumId w:val="37"/>
  </w:num>
  <w:num w:numId="16">
    <w:abstractNumId w:val="29"/>
  </w:num>
  <w:num w:numId="17">
    <w:abstractNumId w:val="12"/>
  </w:num>
  <w:num w:numId="18">
    <w:abstractNumId w:val="21"/>
  </w:num>
  <w:num w:numId="19">
    <w:abstractNumId w:val="32"/>
  </w:num>
  <w:num w:numId="20">
    <w:abstractNumId w:val="11"/>
  </w:num>
  <w:num w:numId="21">
    <w:abstractNumId w:val="0"/>
  </w:num>
  <w:num w:numId="22">
    <w:abstractNumId w:val="1"/>
  </w:num>
  <w:num w:numId="23">
    <w:abstractNumId w:val="2"/>
  </w:num>
  <w:num w:numId="24">
    <w:abstractNumId w:val="3"/>
  </w:num>
  <w:num w:numId="25">
    <w:abstractNumId w:val="4"/>
  </w:num>
  <w:num w:numId="26">
    <w:abstractNumId w:val="5"/>
  </w:num>
  <w:num w:numId="27">
    <w:abstractNumId w:val="6"/>
  </w:num>
  <w:num w:numId="28">
    <w:abstractNumId w:val="7"/>
  </w:num>
  <w:num w:numId="29">
    <w:abstractNumId w:val="18"/>
  </w:num>
  <w:num w:numId="30">
    <w:abstractNumId w:val="14"/>
  </w:num>
  <w:num w:numId="31">
    <w:abstractNumId w:val="9"/>
  </w:num>
  <w:num w:numId="32">
    <w:abstractNumId w:val="17"/>
  </w:num>
  <w:num w:numId="33">
    <w:abstractNumId w:val="15"/>
  </w:num>
  <w:num w:numId="34">
    <w:abstractNumId w:val="24"/>
  </w:num>
  <w:num w:numId="35">
    <w:abstractNumId w:val="27"/>
  </w:num>
  <w:num w:numId="36">
    <w:abstractNumId w:val="26"/>
  </w:num>
  <w:num w:numId="37">
    <w:abstractNumId w:val="30"/>
  </w:num>
  <w:num w:numId="38">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26"/>
    <w:rsid w:val="00000F05"/>
    <w:rsid w:val="00001E45"/>
    <w:rsid w:val="00002F15"/>
    <w:rsid w:val="000034FB"/>
    <w:rsid w:val="00003D13"/>
    <w:rsid w:val="000043AD"/>
    <w:rsid w:val="000043E8"/>
    <w:rsid w:val="00007E7E"/>
    <w:rsid w:val="00010360"/>
    <w:rsid w:val="000148DC"/>
    <w:rsid w:val="00014A38"/>
    <w:rsid w:val="00015BB9"/>
    <w:rsid w:val="000163EE"/>
    <w:rsid w:val="00020BCC"/>
    <w:rsid w:val="00023C58"/>
    <w:rsid w:val="00030398"/>
    <w:rsid w:val="00030614"/>
    <w:rsid w:val="00031594"/>
    <w:rsid w:val="000323A9"/>
    <w:rsid w:val="000327A2"/>
    <w:rsid w:val="00033D19"/>
    <w:rsid w:val="00036895"/>
    <w:rsid w:val="00040A25"/>
    <w:rsid w:val="00042E77"/>
    <w:rsid w:val="0004315A"/>
    <w:rsid w:val="00045F1D"/>
    <w:rsid w:val="000476FC"/>
    <w:rsid w:val="00050C69"/>
    <w:rsid w:val="0005447F"/>
    <w:rsid w:val="0005475C"/>
    <w:rsid w:val="00056960"/>
    <w:rsid w:val="00057E20"/>
    <w:rsid w:val="00060720"/>
    <w:rsid w:val="00061F1D"/>
    <w:rsid w:val="00062016"/>
    <w:rsid w:val="00064582"/>
    <w:rsid w:val="000646AF"/>
    <w:rsid w:val="00065F1E"/>
    <w:rsid w:val="000668BB"/>
    <w:rsid w:val="000702C6"/>
    <w:rsid w:val="000711CC"/>
    <w:rsid w:val="0007277F"/>
    <w:rsid w:val="00074C5A"/>
    <w:rsid w:val="0007544E"/>
    <w:rsid w:val="00083897"/>
    <w:rsid w:val="00084344"/>
    <w:rsid w:val="00087D88"/>
    <w:rsid w:val="00087EE3"/>
    <w:rsid w:val="00090D00"/>
    <w:rsid w:val="000911AA"/>
    <w:rsid w:val="00091A52"/>
    <w:rsid w:val="0009219A"/>
    <w:rsid w:val="000926AE"/>
    <w:rsid w:val="00092ED6"/>
    <w:rsid w:val="000966C6"/>
    <w:rsid w:val="000966D4"/>
    <w:rsid w:val="00096A43"/>
    <w:rsid w:val="00097439"/>
    <w:rsid w:val="00097B67"/>
    <w:rsid w:val="000A1AA8"/>
    <w:rsid w:val="000A1C08"/>
    <w:rsid w:val="000A2838"/>
    <w:rsid w:val="000A420C"/>
    <w:rsid w:val="000A498D"/>
    <w:rsid w:val="000A50FC"/>
    <w:rsid w:val="000A5A80"/>
    <w:rsid w:val="000A6D91"/>
    <w:rsid w:val="000A750A"/>
    <w:rsid w:val="000B195F"/>
    <w:rsid w:val="000B52AA"/>
    <w:rsid w:val="000B7DD4"/>
    <w:rsid w:val="000C09B7"/>
    <w:rsid w:val="000C0F43"/>
    <w:rsid w:val="000C1F2F"/>
    <w:rsid w:val="000C2500"/>
    <w:rsid w:val="000C4ED4"/>
    <w:rsid w:val="000C5070"/>
    <w:rsid w:val="000C6D83"/>
    <w:rsid w:val="000C70A9"/>
    <w:rsid w:val="000C7EA3"/>
    <w:rsid w:val="000D054D"/>
    <w:rsid w:val="000D0F0C"/>
    <w:rsid w:val="000D1312"/>
    <w:rsid w:val="000D2D3C"/>
    <w:rsid w:val="000D36CC"/>
    <w:rsid w:val="000D6108"/>
    <w:rsid w:val="000D74B5"/>
    <w:rsid w:val="000D763A"/>
    <w:rsid w:val="000E5154"/>
    <w:rsid w:val="000E5E50"/>
    <w:rsid w:val="000E621D"/>
    <w:rsid w:val="000F35F4"/>
    <w:rsid w:val="000F5BB5"/>
    <w:rsid w:val="000F62AC"/>
    <w:rsid w:val="0010348C"/>
    <w:rsid w:val="001041EB"/>
    <w:rsid w:val="0010502C"/>
    <w:rsid w:val="001073B6"/>
    <w:rsid w:val="001122C8"/>
    <w:rsid w:val="00112F26"/>
    <w:rsid w:val="001130DB"/>
    <w:rsid w:val="0011611D"/>
    <w:rsid w:val="0012208F"/>
    <w:rsid w:val="0012334C"/>
    <w:rsid w:val="001233B7"/>
    <w:rsid w:val="00125125"/>
    <w:rsid w:val="001253D6"/>
    <w:rsid w:val="00126EA1"/>
    <w:rsid w:val="00127343"/>
    <w:rsid w:val="0012790F"/>
    <w:rsid w:val="00130E6F"/>
    <w:rsid w:val="001319C3"/>
    <w:rsid w:val="00131F74"/>
    <w:rsid w:val="00134D72"/>
    <w:rsid w:val="00134F76"/>
    <w:rsid w:val="00136891"/>
    <w:rsid w:val="0014204A"/>
    <w:rsid w:val="00143034"/>
    <w:rsid w:val="00144FEE"/>
    <w:rsid w:val="00145FB5"/>
    <w:rsid w:val="00150FC8"/>
    <w:rsid w:val="00151628"/>
    <w:rsid w:val="00152AE9"/>
    <w:rsid w:val="001541ED"/>
    <w:rsid w:val="001575D5"/>
    <w:rsid w:val="001575DE"/>
    <w:rsid w:val="001610DE"/>
    <w:rsid w:val="001645E7"/>
    <w:rsid w:val="001659D2"/>
    <w:rsid w:val="001704AA"/>
    <w:rsid w:val="0017075B"/>
    <w:rsid w:val="00171044"/>
    <w:rsid w:val="00175FEE"/>
    <w:rsid w:val="0017605B"/>
    <w:rsid w:val="00176F6D"/>
    <w:rsid w:val="001803BF"/>
    <w:rsid w:val="001820EC"/>
    <w:rsid w:val="0018331E"/>
    <w:rsid w:val="00190C3B"/>
    <w:rsid w:val="00191B04"/>
    <w:rsid w:val="001938A4"/>
    <w:rsid w:val="00193FB2"/>
    <w:rsid w:val="0019571D"/>
    <w:rsid w:val="00197B25"/>
    <w:rsid w:val="001A0C1C"/>
    <w:rsid w:val="001A18DA"/>
    <w:rsid w:val="001A270D"/>
    <w:rsid w:val="001A372E"/>
    <w:rsid w:val="001A54A1"/>
    <w:rsid w:val="001A62F9"/>
    <w:rsid w:val="001B1745"/>
    <w:rsid w:val="001B18CA"/>
    <w:rsid w:val="001B3CAB"/>
    <w:rsid w:val="001B486C"/>
    <w:rsid w:val="001B55BF"/>
    <w:rsid w:val="001B6B94"/>
    <w:rsid w:val="001B6C21"/>
    <w:rsid w:val="001B7A2F"/>
    <w:rsid w:val="001C09EF"/>
    <w:rsid w:val="001C0C85"/>
    <w:rsid w:val="001C2586"/>
    <w:rsid w:val="001C2E43"/>
    <w:rsid w:val="001C42EB"/>
    <w:rsid w:val="001C46F9"/>
    <w:rsid w:val="001D0A75"/>
    <w:rsid w:val="001D5267"/>
    <w:rsid w:val="001D58D8"/>
    <w:rsid w:val="001D7767"/>
    <w:rsid w:val="001E0592"/>
    <w:rsid w:val="001E0F4D"/>
    <w:rsid w:val="001E234A"/>
    <w:rsid w:val="001E571B"/>
    <w:rsid w:val="001E5AEA"/>
    <w:rsid w:val="001E6EC7"/>
    <w:rsid w:val="001F0D17"/>
    <w:rsid w:val="001F156B"/>
    <w:rsid w:val="001F3141"/>
    <w:rsid w:val="001F3173"/>
    <w:rsid w:val="001F366D"/>
    <w:rsid w:val="00202607"/>
    <w:rsid w:val="00203926"/>
    <w:rsid w:val="00204576"/>
    <w:rsid w:val="002060B7"/>
    <w:rsid w:val="0020722D"/>
    <w:rsid w:val="0021157C"/>
    <w:rsid w:val="00214ECE"/>
    <w:rsid w:val="002174DC"/>
    <w:rsid w:val="0022080C"/>
    <w:rsid w:val="00221601"/>
    <w:rsid w:val="00221EE7"/>
    <w:rsid w:val="002221EE"/>
    <w:rsid w:val="00222223"/>
    <w:rsid w:val="0022274C"/>
    <w:rsid w:val="00223526"/>
    <w:rsid w:val="002367A1"/>
    <w:rsid w:val="00236F4E"/>
    <w:rsid w:val="00237E2B"/>
    <w:rsid w:val="00241C91"/>
    <w:rsid w:val="002431D0"/>
    <w:rsid w:val="00243E31"/>
    <w:rsid w:val="00247C46"/>
    <w:rsid w:val="0025342D"/>
    <w:rsid w:val="002538A0"/>
    <w:rsid w:val="002538A6"/>
    <w:rsid w:val="002541D3"/>
    <w:rsid w:val="00254E75"/>
    <w:rsid w:val="00254F4D"/>
    <w:rsid w:val="00255413"/>
    <w:rsid w:val="00260884"/>
    <w:rsid w:val="00261136"/>
    <w:rsid w:val="0026185B"/>
    <w:rsid w:val="00264AE9"/>
    <w:rsid w:val="00266021"/>
    <w:rsid w:val="002669DF"/>
    <w:rsid w:val="00266FE5"/>
    <w:rsid w:val="00273592"/>
    <w:rsid w:val="00273DA2"/>
    <w:rsid w:val="00276366"/>
    <w:rsid w:val="002764B1"/>
    <w:rsid w:val="00276928"/>
    <w:rsid w:val="002846DF"/>
    <w:rsid w:val="00285A53"/>
    <w:rsid w:val="0028618F"/>
    <w:rsid w:val="00286897"/>
    <w:rsid w:val="00292B9C"/>
    <w:rsid w:val="0029315C"/>
    <w:rsid w:val="0029327F"/>
    <w:rsid w:val="00295A58"/>
    <w:rsid w:val="002A0689"/>
    <w:rsid w:val="002A2453"/>
    <w:rsid w:val="002A4B3A"/>
    <w:rsid w:val="002A7CFB"/>
    <w:rsid w:val="002B058F"/>
    <w:rsid w:val="002B2174"/>
    <w:rsid w:val="002B29F3"/>
    <w:rsid w:val="002B3815"/>
    <w:rsid w:val="002B4BAE"/>
    <w:rsid w:val="002B5DA8"/>
    <w:rsid w:val="002B60F4"/>
    <w:rsid w:val="002C0548"/>
    <w:rsid w:val="002C0FC0"/>
    <w:rsid w:val="002C10C6"/>
    <w:rsid w:val="002C6E8D"/>
    <w:rsid w:val="002D09E7"/>
    <w:rsid w:val="002D0F83"/>
    <w:rsid w:val="002D2433"/>
    <w:rsid w:val="002D5D09"/>
    <w:rsid w:val="002D6182"/>
    <w:rsid w:val="002D7823"/>
    <w:rsid w:val="002D7E11"/>
    <w:rsid w:val="002E1318"/>
    <w:rsid w:val="002E1588"/>
    <w:rsid w:val="002E23A2"/>
    <w:rsid w:val="002E4C44"/>
    <w:rsid w:val="002E620B"/>
    <w:rsid w:val="002F1AA1"/>
    <w:rsid w:val="002F2605"/>
    <w:rsid w:val="002F35A0"/>
    <w:rsid w:val="002F3C2C"/>
    <w:rsid w:val="002F451D"/>
    <w:rsid w:val="002F4DD1"/>
    <w:rsid w:val="002F7336"/>
    <w:rsid w:val="00300EB6"/>
    <w:rsid w:val="00301FA5"/>
    <w:rsid w:val="00302FA4"/>
    <w:rsid w:val="0030413F"/>
    <w:rsid w:val="003060E7"/>
    <w:rsid w:val="003060ED"/>
    <w:rsid w:val="003061DD"/>
    <w:rsid w:val="003070D5"/>
    <w:rsid w:val="00310EB4"/>
    <w:rsid w:val="00313724"/>
    <w:rsid w:val="00316A83"/>
    <w:rsid w:val="003218BB"/>
    <w:rsid w:val="00322913"/>
    <w:rsid w:val="003260CA"/>
    <w:rsid w:val="00326789"/>
    <w:rsid w:val="0033187F"/>
    <w:rsid w:val="00331C71"/>
    <w:rsid w:val="00331DF8"/>
    <w:rsid w:val="00335003"/>
    <w:rsid w:val="003406E1"/>
    <w:rsid w:val="0034077A"/>
    <w:rsid w:val="00340C52"/>
    <w:rsid w:val="0034158B"/>
    <w:rsid w:val="00341E5C"/>
    <w:rsid w:val="00342732"/>
    <w:rsid w:val="0034328A"/>
    <w:rsid w:val="003437CF"/>
    <w:rsid w:val="00345260"/>
    <w:rsid w:val="003457C1"/>
    <w:rsid w:val="00345DF3"/>
    <w:rsid w:val="0035038D"/>
    <w:rsid w:val="00351327"/>
    <w:rsid w:val="003532BD"/>
    <w:rsid w:val="00356B5A"/>
    <w:rsid w:val="00361921"/>
    <w:rsid w:val="00361CF0"/>
    <w:rsid w:val="00362304"/>
    <w:rsid w:val="00370289"/>
    <w:rsid w:val="00376967"/>
    <w:rsid w:val="00377657"/>
    <w:rsid w:val="003777FA"/>
    <w:rsid w:val="00380455"/>
    <w:rsid w:val="00381770"/>
    <w:rsid w:val="00382E63"/>
    <w:rsid w:val="00383B9C"/>
    <w:rsid w:val="003847EF"/>
    <w:rsid w:val="00384B7F"/>
    <w:rsid w:val="00385C40"/>
    <w:rsid w:val="003869B7"/>
    <w:rsid w:val="00386D9A"/>
    <w:rsid w:val="00393E52"/>
    <w:rsid w:val="003942AB"/>
    <w:rsid w:val="003943FF"/>
    <w:rsid w:val="003A1E99"/>
    <w:rsid w:val="003A43B8"/>
    <w:rsid w:val="003A47BB"/>
    <w:rsid w:val="003A6326"/>
    <w:rsid w:val="003A7236"/>
    <w:rsid w:val="003B0EA2"/>
    <w:rsid w:val="003B25D9"/>
    <w:rsid w:val="003B4590"/>
    <w:rsid w:val="003B5406"/>
    <w:rsid w:val="003C1F69"/>
    <w:rsid w:val="003C36EA"/>
    <w:rsid w:val="003C3787"/>
    <w:rsid w:val="003C7B6A"/>
    <w:rsid w:val="003D0C6C"/>
    <w:rsid w:val="003D139C"/>
    <w:rsid w:val="003D2BB7"/>
    <w:rsid w:val="003D3BD5"/>
    <w:rsid w:val="003D4894"/>
    <w:rsid w:val="003D7590"/>
    <w:rsid w:val="003D7CD5"/>
    <w:rsid w:val="003E309D"/>
    <w:rsid w:val="003E3100"/>
    <w:rsid w:val="003E3514"/>
    <w:rsid w:val="003E644A"/>
    <w:rsid w:val="003F2979"/>
    <w:rsid w:val="003F440F"/>
    <w:rsid w:val="00404311"/>
    <w:rsid w:val="00404515"/>
    <w:rsid w:val="00404D45"/>
    <w:rsid w:val="0040682D"/>
    <w:rsid w:val="00407628"/>
    <w:rsid w:val="00407807"/>
    <w:rsid w:val="0041210E"/>
    <w:rsid w:val="004135BF"/>
    <w:rsid w:val="0041400F"/>
    <w:rsid w:val="00415491"/>
    <w:rsid w:val="004215DB"/>
    <w:rsid w:val="0042389F"/>
    <w:rsid w:val="004256FB"/>
    <w:rsid w:val="00430357"/>
    <w:rsid w:val="00431E5F"/>
    <w:rsid w:val="004321A6"/>
    <w:rsid w:val="00437571"/>
    <w:rsid w:val="00440B81"/>
    <w:rsid w:val="004424F5"/>
    <w:rsid w:val="004442B3"/>
    <w:rsid w:val="004446B6"/>
    <w:rsid w:val="00447177"/>
    <w:rsid w:val="00450A03"/>
    <w:rsid w:val="00454CB7"/>
    <w:rsid w:val="00455CD8"/>
    <w:rsid w:val="0046268C"/>
    <w:rsid w:val="00464413"/>
    <w:rsid w:val="004658E6"/>
    <w:rsid w:val="00465931"/>
    <w:rsid w:val="00465C8D"/>
    <w:rsid w:val="004708A3"/>
    <w:rsid w:val="00470CCC"/>
    <w:rsid w:val="00472B7C"/>
    <w:rsid w:val="004735EE"/>
    <w:rsid w:val="004740E3"/>
    <w:rsid w:val="004763F6"/>
    <w:rsid w:val="0048121D"/>
    <w:rsid w:val="00481F16"/>
    <w:rsid w:val="0048205F"/>
    <w:rsid w:val="00485DC1"/>
    <w:rsid w:val="0048744D"/>
    <w:rsid w:val="0049051B"/>
    <w:rsid w:val="004924D1"/>
    <w:rsid w:val="00492B14"/>
    <w:rsid w:val="00493057"/>
    <w:rsid w:val="004939A4"/>
    <w:rsid w:val="0049502B"/>
    <w:rsid w:val="0049508D"/>
    <w:rsid w:val="004958DD"/>
    <w:rsid w:val="00495E6E"/>
    <w:rsid w:val="00495F12"/>
    <w:rsid w:val="00497DA8"/>
    <w:rsid w:val="004A19C4"/>
    <w:rsid w:val="004A327A"/>
    <w:rsid w:val="004A3EF3"/>
    <w:rsid w:val="004A5D6C"/>
    <w:rsid w:val="004B1D5E"/>
    <w:rsid w:val="004B3273"/>
    <w:rsid w:val="004B34D3"/>
    <w:rsid w:val="004B59B8"/>
    <w:rsid w:val="004B71FF"/>
    <w:rsid w:val="004C4107"/>
    <w:rsid w:val="004C4E60"/>
    <w:rsid w:val="004C5F58"/>
    <w:rsid w:val="004C6370"/>
    <w:rsid w:val="004C72D5"/>
    <w:rsid w:val="004C7903"/>
    <w:rsid w:val="004C7E51"/>
    <w:rsid w:val="004D4748"/>
    <w:rsid w:val="004D49F2"/>
    <w:rsid w:val="004D521C"/>
    <w:rsid w:val="004D5443"/>
    <w:rsid w:val="004D5F23"/>
    <w:rsid w:val="004D63CB"/>
    <w:rsid w:val="004D685A"/>
    <w:rsid w:val="004E2279"/>
    <w:rsid w:val="004E32A1"/>
    <w:rsid w:val="004E3D44"/>
    <w:rsid w:val="004F0744"/>
    <w:rsid w:val="004F1833"/>
    <w:rsid w:val="004F24E3"/>
    <w:rsid w:val="004F5FC0"/>
    <w:rsid w:val="004F7818"/>
    <w:rsid w:val="00500CAB"/>
    <w:rsid w:val="005034B4"/>
    <w:rsid w:val="005037B8"/>
    <w:rsid w:val="005052BD"/>
    <w:rsid w:val="00511ABD"/>
    <w:rsid w:val="00513557"/>
    <w:rsid w:val="005157AE"/>
    <w:rsid w:val="00517626"/>
    <w:rsid w:val="0052225C"/>
    <w:rsid w:val="00524488"/>
    <w:rsid w:val="00524BDC"/>
    <w:rsid w:val="0052751C"/>
    <w:rsid w:val="00527825"/>
    <w:rsid w:val="00531F13"/>
    <w:rsid w:val="00533A26"/>
    <w:rsid w:val="005361FB"/>
    <w:rsid w:val="0054006A"/>
    <w:rsid w:val="00542453"/>
    <w:rsid w:val="0054560D"/>
    <w:rsid w:val="005505C1"/>
    <w:rsid w:val="005507EC"/>
    <w:rsid w:val="00550AF2"/>
    <w:rsid w:val="00550B1D"/>
    <w:rsid w:val="005511F1"/>
    <w:rsid w:val="0055295A"/>
    <w:rsid w:val="005558D9"/>
    <w:rsid w:val="00556E91"/>
    <w:rsid w:val="00556ED8"/>
    <w:rsid w:val="00564C9C"/>
    <w:rsid w:val="00566B90"/>
    <w:rsid w:val="00566D2A"/>
    <w:rsid w:val="005727B6"/>
    <w:rsid w:val="005729DC"/>
    <w:rsid w:val="0057303C"/>
    <w:rsid w:val="0057311E"/>
    <w:rsid w:val="005734B3"/>
    <w:rsid w:val="00577FA7"/>
    <w:rsid w:val="00580386"/>
    <w:rsid w:val="00583AC4"/>
    <w:rsid w:val="005843F4"/>
    <w:rsid w:val="00585B07"/>
    <w:rsid w:val="00585FA8"/>
    <w:rsid w:val="00586D80"/>
    <w:rsid w:val="00591B26"/>
    <w:rsid w:val="00595242"/>
    <w:rsid w:val="00596BCE"/>
    <w:rsid w:val="005A0029"/>
    <w:rsid w:val="005A06D3"/>
    <w:rsid w:val="005A0C8B"/>
    <w:rsid w:val="005A173E"/>
    <w:rsid w:val="005A3050"/>
    <w:rsid w:val="005A3504"/>
    <w:rsid w:val="005A36FD"/>
    <w:rsid w:val="005A6213"/>
    <w:rsid w:val="005A64D7"/>
    <w:rsid w:val="005A7657"/>
    <w:rsid w:val="005B1D12"/>
    <w:rsid w:val="005B1D4C"/>
    <w:rsid w:val="005B6260"/>
    <w:rsid w:val="005B6AB1"/>
    <w:rsid w:val="005B7A4D"/>
    <w:rsid w:val="005C0099"/>
    <w:rsid w:val="005C051E"/>
    <w:rsid w:val="005C0AC3"/>
    <w:rsid w:val="005C21AE"/>
    <w:rsid w:val="005C4658"/>
    <w:rsid w:val="005C7173"/>
    <w:rsid w:val="005C7914"/>
    <w:rsid w:val="005D6AE9"/>
    <w:rsid w:val="005D70B9"/>
    <w:rsid w:val="005E1C1F"/>
    <w:rsid w:val="005E20E0"/>
    <w:rsid w:val="005E2B01"/>
    <w:rsid w:val="005E69A8"/>
    <w:rsid w:val="005F0746"/>
    <w:rsid w:val="005F3EA9"/>
    <w:rsid w:val="005F6418"/>
    <w:rsid w:val="005F76FF"/>
    <w:rsid w:val="00601B97"/>
    <w:rsid w:val="00601E3F"/>
    <w:rsid w:val="006021DC"/>
    <w:rsid w:val="006035FA"/>
    <w:rsid w:val="006040E4"/>
    <w:rsid w:val="0060418B"/>
    <w:rsid w:val="00604B0B"/>
    <w:rsid w:val="00605155"/>
    <w:rsid w:val="00606149"/>
    <w:rsid w:val="00606C6E"/>
    <w:rsid w:val="006070A5"/>
    <w:rsid w:val="00610A2B"/>
    <w:rsid w:val="006145E6"/>
    <w:rsid w:val="00615A8C"/>
    <w:rsid w:val="00616237"/>
    <w:rsid w:val="00617BFC"/>
    <w:rsid w:val="00620066"/>
    <w:rsid w:val="0062202C"/>
    <w:rsid w:val="00622433"/>
    <w:rsid w:val="006232BE"/>
    <w:rsid w:val="00624322"/>
    <w:rsid w:val="0062511A"/>
    <w:rsid w:val="00626756"/>
    <w:rsid w:val="006268EA"/>
    <w:rsid w:val="00626E97"/>
    <w:rsid w:val="00627BAB"/>
    <w:rsid w:val="00630096"/>
    <w:rsid w:val="00630E5C"/>
    <w:rsid w:val="00631CE6"/>
    <w:rsid w:val="0063328C"/>
    <w:rsid w:val="00633599"/>
    <w:rsid w:val="00633B4C"/>
    <w:rsid w:val="00637AAE"/>
    <w:rsid w:val="006405F7"/>
    <w:rsid w:val="00641253"/>
    <w:rsid w:val="006430BC"/>
    <w:rsid w:val="00644888"/>
    <w:rsid w:val="00646244"/>
    <w:rsid w:val="0064799F"/>
    <w:rsid w:val="00650F50"/>
    <w:rsid w:val="0065200D"/>
    <w:rsid w:val="0065339D"/>
    <w:rsid w:val="00660105"/>
    <w:rsid w:val="00660ADC"/>
    <w:rsid w:val="00661A10"/>
    <w:rsid w:val="00662B9B"/>
    <w:rsid w:val="00665690"/>
    <w:rsid w:val="006661B0"/>
    <w:rsid w:val="00666BE2"/>
    <w:rsid w:val="00666D79"/>
    <w:rsid w:val="00667B36"/>
    <w:rsid w:val="00667C28"/>
    <w:rsid w:val="006713B8"/>
    <w:rsid w:val="00672DEF"/>
    <w:rsid w:val="0067339C"/>
    <w:rsid w:val="00673AEA"/>
    <w:rsid w:val="00674C79"/>
    <w:rsid w:val="006776E7"/>
    <w:rsid w:val="00680575"/>
    <w:rsid w:val="00681C29"/>
    <w:rsid w:val="00684269"/>
    <w:rsid w:val="00686CED"/>
    <w:rsid w:val="00687271"/>
    <w:rsid w:val="00690117"/>
    <w:rsid w:val="006907D6"/>
    <w:rsid w:val="0069617B"/>
    <w:rsid w:val="00696C31"/>
    <w:rsid w:val="006A233E"/>
    <w:rsid w:val="006A3261"/>
    <w:rsid w:val="006A4B43"/>
    <w:rsid w:val="006A703A"/>
    <w:rsid w:val="006A7D4F"/>
    <w:rsid w:val="006B045C"/>
    <w:rsid w:val="006B26AF"/>
    <w:rsid w:val="006B275E"/>
    <w:rsid w:val="006C0FCD"/>
    <w:rsid w:val="006C2208"/>
    <w:rsid w:val="006C24A3"/>
    <w:rsid w:val="006C516F"/>
    <w:rsid w:val="006C5870"/>
    <w:rsid w:val="006C6CBA"/>
    <w:rsid w:val="006D0C8C"/>
    <w:rsid w:val="006D1561"/>
    <w:rsid w:val="006D185D"/>
    <w:rsid w:val="006D2430"/>
    <w:rsid w:val="006D4B0C"/>
    <w:rsid w:val="006D4F77"/>
    <w:rsid w:val="006D5494"/>
    <w:rsid w:val="006D571B"/>
    <w:rsid w:val="006D639D"/>
    <w:rsid w:val="006D733E"/>
    <w:rsid w:val="006D7A56"/>
    <w:rsid w:val="006E0341"/>
    <w:rsid w:val="006E0D95"/>
    <w:rsid w:val="006E1F78"/>
    <w:rsid w:val="006E2E2E"/>
    <w:rsid w:val="006E3BB4"/>
    <w:rsid w:val="006E5A25"/>
    <w:rsid w:val="006F0428"/>
    <w:rsid w:val="006F05F6"/>
    <w:rsid w:val="006F12CC"/>
    <w:rsid w:val="006F20AD"/>
    <w:rsid w:val="006F2A5C"/>
    <w:rsid w:val="006F3380"/>
    <w:rsid w:val="006F554F"/>
    <w:rsid w:val="006F69CF"/>
    <w:rsid w:val="006F7BCE"/>
    <w:rsid w:val="00701FC1"/>
    <w:rsid w:val="0070637F"/>
    <w:rsid w:val="007128CC"/>
    <w:rsid w:val="00712C0B"/>
    <w:rsid w:val="007154A1"/>
    <w:rsid w:val="00721D6F"/>
    <w:rsid w:val="00723C37"/>
    <w:rsid w:val="00732197"/>
    <w:rsid w:val="007330AF"/>
    <w:rsid w:val="00734F50"/>
    <w:rsid w:val="00737B62"/>
    <w:rsid w:val="00737EF3"/>
    <w:rsid w:val="00740E38"/>
    <w:rsid w:val="00743C4D"/>
    <w:rsid w:val="00744B3A"/>
    <w:rsid w:val="00746575"/>
    <w:rsid w:val="00750BE1"/>
    <w:rsid w:val="007517FD"/>
    <w:rsid w:val="00752631"/>
    <w:rsid w:val="007549BA"/>
    <w:rsid w:val="0075699E"/>
    <w:rsid w:val="00756BE4"/>
    <w:rsid w:val="00757639"/>
    <w:rsid w:val="00760B29"/>
    <w:rsid w:val="00773637"/>
    <w:rsid w:val="00774682"/>
    <w:rsid w:val="00774C3B"/>
    <w:rsid w:val="007772B7"/>
    <w:rsid w:val="00781B21"/>
    <w:rsid w:val="00784E2E"/>
    <w:rsid w:val="0078505C"/>
    <w:rsid w:val="007863C3"/>
    <w:rsid w:val="00790A8B"/>
    <w:rsid w:val="00794428"/>
    <w:rsid w:val="0079643D"/>
    <w:rsid w:val="007A139C"/>
    <w:rsid w:val="007A243B"/>
    <w:rsid w:val="007A2E2B"/>
    <w:rsid w:val="007A2E5C"/>
    <w:rsid w:val="007A4B13"/>
    <w:rsid w:val="007A4C52"/>
    <w:rsid w:val="007A7681"/>
    <w:rsid w:val="007B09FA"/>
    <w:rsid w:val="007B15DC"/>
    <w:rsid w:val="007B170E"/>
    <w:rsid w:val="007B25CF"/>
    <w:rsid w:val="007B289B"/>
    <w:rsid w:val="007B3060"/>
    <w:rsid w:val="007B500E"/>
    <w:rsid w:val="007B7ABC"/>
    <w:rsid w:val="007C317F"/>
    <w:rsid w:val="007D3DEC"/>
    <w:rsid w:val="007D4234"/>
    <w:rsid w:val="007D5C91"/>
    <w:rsid w:val="007D66B3"/>
    <w:rsid w:val="007E125E"/>
    <w:rsid w:val="007E1B6F"/>
    <w:rsid w:val="007E23E0"/>
    <w:rsid w:val="007E713B"/>
    <w:rsid w:val="007F0303"/>
    <w:rsid w:val="007F096C"/>
    <w:rsid w:val="007F0B9D"/>
    <w:rsid w:val="007F0CC0"/>
    <w:rsid w:val="007F3CA9"/>
    <w:rsid w:val="007F697E"/>
    <w:rsid w:val="007F7310"/>
    <w:rsid w:val="0080322B"/>
    <w:rsid w:val="00804852"/>
    <w:rsid w:val="0080504F"/>
    <w:rsid w:val="00806A61"/>
    <w:rsid w:val="008071D7"/>
    <w:rsid w:val="008076A8"/>
    <w:rsid w:val="00807C43"/>
    <w:rsid w:val="00811CBA"/>
    <w:rsid w:val="00813787"/>
    <w:rsid w:val="00814933"/>
    <w:rsid w:val="00815027"/>
    <w:rsid w:val="008163D3"/>
    <w:rsid w:val="00816DF7"/>
    <w:rsid w:val="0082231E"/>
    <w:rsid w:val="00824B12"/>
    <w:rsid w:val="008263A1"/>
    <w:rsid w:val="00826B2E"/>
    <w:rsid w:val="00826DE1"/>
    <w:rsid w:val="00827206"/>
    <w:rsid w:val="00830264"/>
    <w:rsid w:val="00830ED4"/>
    <w:rsid w:val="00836576"/>
    <w:rsid w:val="0084343B"/>
    <w:rsid w:val="00843514"/>
    <w:rsid w:val="00843ADC"/>
    <w:rsid w:val="00843E03"/>
    <w:rsid w:val="00845417"/>
    <w:rsid w:val="00845541"/>
    <w:rsid w:val="00845D38"/>
    <w:rsid w:val="00847239"/>
    <w:rsid w:val="00850B02"/>
    <w:rsid w:val="00850C47"/>
    <w:rsid w:val="00857C24"/>
    <w:rsid w:val="00860108"/>
    <w:rsid w:val="00861D35"/>
    <w:rsid w:val="00863E50"/>
    <w:rsid w:val="00870A97"/>
    <w:rsid w:val="0087698D"/>
    <w:rsid w:val="0088063C"/>
    <w:rsid w:val="00881DE6"/>
    <w:rsid w:val="00883B98"/>
    <w:rsid w:val="00883FA5"/>
    <w:rsid w:val="00884E80"/>
    <w:rsid w:val="0088537D"/>
    <w:rsid w:val="008853E1"/>
    <w:rsid w:val="008870DD"/>
    <w:rsid w:val="00890128"/>
    <w:rsid w:val="00890B1A"/>
    <w:rsid w:val="00890F24"/>
    <w:rsid w:val="00891228"/>
    <w:rsid w:val="00893363"/>
    <w:rsid w:val="00894117"/>
    <w:rsid w:val="008948D5"/>
    <w:rsid w:val="00896A6A"/>
    <w:rsid w:val="008A0E34"/>
    <w:rsid w:val="008A240F"/>
    <w:rsid w:val="008A3AC9"/>
    <w:rsid w:val="008A4C44"/>
    <w:rsid w:val="008A54AB"/>
    <w:rsid w:val="008A5718"/>
    <w:rsid w:val="008A5D3C"/>
    <w:rsid w:val="008A60A2"/>
    <w:rsid w:val="008B01FE"/>
    <w:rsid w:val="008B0D07"/>
    <w:rsid w:val="008B2EB8"/>
    <w:rsid w:val="008B4868"/>
    <w:rsid w:val="008B73BF"/>
    <w:rsid w:val="008B7BB1"/>
    <w:rsid w:val="008C1454"/>
    <w:rsid w:val="008C21AE"/>
    <w:rsid w:val="008C57EC"/>
    <w:rsid w:val="008C5866"/>
    <w:rsid w:val="008C6C2F"/>
    <w:rsid w:val="008D0B51"/>
    <w:rsid w:val="008D4E7C"/>
    <w:rsid w:val="008E4DDE"/>
    <w:rsid w:val="008E5176"/>
    <w:rsid w:val="008E7005"/>
    <w:rsid w:val="008F1C6D"/>
    <w:rsid w:val="008F2C7E"/>
    <w:rsid w:val="008F4456"/>
    <w:rsid w:val="008F4882"/>
    <w:rsid w:val="008F50C1"/>
    <w:rsid w:val="00900A65"/>
    <w:rsid w:val="009036A1"/>
    <w:rsid w:val="00903A2C"/>
    <w:rsid w:val="00903B73"/>
    <w:rsid w:val="009060CE"/>
    <w:rsid w:val="00906444"/>
    <w:rsid w:val="009074A2"/>
    <w:rsid w:val="00912552"/>
    <w:rsid w:val="00915109"/>
    <w:rsid w:val="00916344"/>
    <w:rsid w:val="00917808"/>
    <w:rsid w:val="00920153"/>
    <w:rsid w:val="00920211"/>
    <w:rsid w:val="0092023E"/>
    <w:rsid w:val="00920406"/>
    <w:rsid w:val="00920B6F"/>
    <w:rsid w:val="00921ED5"/>
    <w:rsid w:val="00921FD9"/>
    <w:rsid w:val="0092273D"/>
    <w:rsid w:val="00922935"/>
    <w:rsid w:val="009237D5"/>
    <w:rsid w:val="009265E4"/>
    <w:rsid w:val="00927168"/>
    <w:rsid w:val="00930B41"/>
    <w:rsid w:val="00932375"/>
    <w:rsid w:val="00932D57"/>
    <w:rsid w:val="009342D6"/>
    <w:rsid w:val="009372C8"/>
    <w:rsid w:val="0094066F"/>
    <w:rsid w:val="00943673"/>
    <w:rsid w:val="0094367C"/>
    <w:rsid w:val="00945BA1"/>
    <w:rsid w:val="0094636A"/>
    <w:rsid w:val="00946DE2"/>
    <w:rsid w:val="00950898"/>
    <w:rsid w:val="00950D76"/>
    <w:rsid w:val="00952033"/>
    <w:rsid w:val="00953B21"/>
    <w:rsid w:val="009574D9"/>
    <w:rsid w:val="00957D17"/>
    <w:rsid w:val="00964255"/>
    <w:rsid w:val="009648AC"/>
    <w:rsid w:val="00964AD6"/>
    <w:rsid w:val="009658CE"/>
    <w:rsid w:val="00966138"/>
    <w:rsid w:val="00967008"/>
    <w:rsid w:val="009679A2"/>
    <w:rsid w:val="00971A9E"/>
    <w:rsid w:val="00975C91"/>
    <w:rsid w:val="00980C7C"/>
    <w:rsid w:val="00981072"/>
    <w:rsid w:val="00982C02"/>
    <w:rsid w:val="00984EF7"/>
    <w:rsid w:val="009871FF"/>
    <w:rsid w:val="0098786A"/>
    <w:rsid w:val="009907F3"/>
    <w:rsid w:val="00990F4C"/>
    <w:rsid w:val="0099266C"/>
    <w:rsid w:val="009948BD"/>
    <w:rsid w:val="00994EFE"/>
    <w:rsid w:val="009960E6"/>
    <w:rsid w:val="00996F6F"/>
    <w:rsid w:val="00997448"/>
    <w:rsid w:val="009A0FC0"/>
    <w:rsid w:val="009A3865"/>
    <w:rsid w:val="009A5059"/>
    <w:rsid w:val="009A7252"/>
    <w:rsid w:val="009A7E3F"/>
    <w:rsid w:val="009B1431"/>
    <w:rsid w:val="009B3ED6"/>
    <w:rsid w:val="009B5707"/>
    <w:rsid w:val="009B6344"/>
    <w:rsid w:val="009B6B44"/>
    <w:rsid w:val="009B6CCE"/>
    <w:rsid w:val="009B7CFC"/>
    <w:rsid w:val="009C104C"/>
    <w:rsid w:val="009C1271"/>
    <w:rsid w:val="009C2764"/>
    <w:rsid w:val="009C3120"/>
    <w:rsid w:val="009C4224"/>
    <w:rsid w:val="009C6B0E"/>
    <w:rsid w:val="009C7C05"/>
    <w:rsid w:val="009D050A"/>
    <w:rsid w:val="009D1F00"/>
    <w:rsid w:val="009D2E98"/>
    <w:rsid w:val="009D58C7"/>
    <w:rsid w:val="009D5AC8"/>
    <w:rsid w:val="009D65AE"/>
    <w:rsid w:val="009D743B"/>
    <w:rsid w:val="009E25AF"/>
    <w:rsid w:val="009E2DC2"/>
    <w:rsid w:val="009E443B"/>
    <w:rsid w:val="009E4973"/>
    <w:rsid w:val="009E67FA"/>
    <w:rsid w:val="009E7205"/>
    <w:rsid w:val="009E7928"/>
    <w:rsid w:val="009F097D"/>
    <w:rsid w:val="009F25CA"/>
    <w:rsid w:val="009F3655"/>
    <w:rsid w:val="009F72A9"/>
    <w:rsid w:val="00A00B42"/>
    <w:rsid w:val="00A053D7"/>
    <w:rsid w:val="00A11413"/>
    <w:rsid w:val="00A15919"/>
    <w:rsid w:val="00A171E6"/>
    <w:rsid w:val="00A20502"/>
    <w:rsid w:val="00A241E2"/>
    <w:rsid w:val="00A24361"/>
    <w:rsid w:val="00A24CD5"/>
    <w:rsid w:val="00A26654"/>
    <w:rsid w:val="00A27251"/>
    <w:rsid w:val="00A27966"/>
    <w:rsid w:val="00A31B31"/>
    <w:rsid w:val="00A3279C"/>
    <w:rsid w:val="00A35B06"/>
    <w:rsid w:val="00A37AA5"/>
    <w:rsid w:val="00A42006"/>
    <w:rsid w:val="00A42288"/>
    <w:rsid w:val="00A429F0"/>
    <w:rsid w:val="00A45C36"/>
    <w:rsid w:val="00A5097C"/>
    <w:rsid w:val="00A5273C"/>
    <w:rsid w:val="00A52E29"/>
    <w:rsid w:val="00A5633E"/>
    <w:rsid w:val="00A60E41"/>
    <w:rsid w:val="00A618CE"/>
    <w:rsid w:val="00A618D9"/>
    <w:rsid w:val="00A63358"/>
    <w:rsid w:val="00A67768"/>
    <w:rsid w:val="00A71C46"/>
    <w:rsid w:val="00A7412E"/>
    <w:rsid w:val="00A7501A"/>
    <w:rsid w:val="00A77C7D"/>
    <w:rsid w:val="00A8065C"/>
    <w:rsid w:val="00A806B4"/>
    <w:rsid w:val="00A807C0"/>
    <w:rsid w:val="00A81828"/>
    <w:rsid w:val="00A825BE"/>
    <w:rsid w:val="00A842D0"/>
    <w:rsid w:val="00A84706"/>
    <w:rsid w:val="00A86512"/>
    <w:rsid w:val="00A9018F"/>
    <w:rsid w:val="00A91F29"/>
    <w:rsid w:val="00A96269"/>
    <w:rsid w:val="00AA091A"/>
    <w:rsid w:val="00AA1FAC"/>
    <w:rsid w:val="00AB1ADB"/>
    <w:rsid w:val="00AB3229"/>
    <w:rsid w:val="00AB7770"/>
    <w:rsid w:val="00AC07FC"/>
    <w:rsid w:val="00AC2783"/>
    <w:rsid w:val="00AC429C"/>
    <w:rsid w:val="00AC4598"/>
    <w:rsid w:val="00AC4BBE"/>
    <w:rsid w:val="00AC5898"/>
    <w:rsid w:val="00AC5A71"/>
    <w:rsid w:val="00AC5F88"/>
    <w:rsid w:val="00AC6162"/>
    <w:rsid w:val="00AC7AD8"/>
    <w:rsid w:val="00AD1046"/>
    <w:rsid w:val="00AD4AE1"/>
    <w:rsid w:val="00AD5C82"/>
    <w:rsid w:val="00AD5CA5"/>
    <w:rsid w:val="00AD5CE0"/>
    <w:rsid w:val="00AD6914"/>
    <w:rsid w:val="00AE305B"/>
    <w:rsid w:val="00AE3A52"/>
    <w:rsid w:val="00AF4846"/>
    <w:rsid w:val="00AF4AFA"/>
    <w:rsid w:val="00AF6CE2"/>
    <w:rsid w:val="00B01299"/>
    <w:rsid w:val="00B033CA"/>
    <w:rsid w:val="00B037DB"/>
    <w:rsid w:val="00B03A7D"/>
    <w:rsid w:val="00B048E4"/>
    <w:rsid w:val="00B05DAA"/>
    <w:rsid w:val="00B075D3"/>
    <w:rsid w:val="00B1156E"/>
    <w:rsid w:val="00B15206"/>
    <w:rsid w:val="00B230B4"/>
    <w:rsid w:val="00B248E0"/>
    <w:rsid w:val="00B26DF8"/>
    <w:rsid w:val="00B304F1"/>
    <w:rsid w:val="00B31F5A"/>
    <w:rsid w:val="00B40207"/>
    <w:rsid w:val="00B40AD0"/>
    <w:rsid w:val="00B4301E"/>
    <w:rsid w:val="00B4497F"/>
    <w:rsid w:val="00B44B43"/>
    <w:rsid w:val="00B46DB8"/>
    <w:rsid w:val="00B5071F"/>
    <w:rsid w:val="00B51035"/>
    <w:rsid w:val="00B51FD2"/>
    <w:rsid w:val="00B53DDC"/>
    <w:rsid w:val="00B5476F"/>
    <w:rsid w:val="00B60C24"/>
    <w:rsid w:val="00B6304E"/>
    <w:rsid w:val="00B65334"/>
    <w:rsid w:val="00B67EB7"/>
    <w:rsid w:val="00B723D0"/>
    <w:rsid w:val="00B7344A"/>
    <w:rsid w:val="00B73D46"/>
    <w:rsid w:val="00B772A3"/>
    <w:rsid w:val="00B8366F"/>
    <w:rsid w:val="00B83965"/>
    <w:rsid w:val="00B841E0"/>
    <w:rsid w:val="00B84DF9"/>
    <w:rsid w:val="00B85DFC"/>
    <w:rsid w:val="00B87C87"/>
    <w:rsid w:val="00B9028F"/>
    <w:rsid w:val="00B91686"/>
    <w:rsid w:val="00B9536A"/>
    <w:rsid w:val="00B96D50"/>
    <w:rsid w:val="00BA07CC"/>
    <w:rsid w:val="00BA1247"/>
    <w:rsid w:val="00BA163C"/>
    <w:rsid w:val="00BA4AAD"/>
    <w:rsid w:val="00BA6BD1"/>
    <w:rsid w:val="00BA78A0"/>
    <w:rsid w:val="00BA7C40"/>
    <w:rsid w:val="00BB1F4B"/>
    <w:rsid w:val="00BB1FCC"/>
    <w:rsid w:val="00BB3F6C"/>
    <w:rsid w:val="00BB52F2"/>
    <w:rsid w:val="00BB6583"/>
    <w:rsid w:val="00BC0096"/>
    <w:rsid w:val="00BC218E"/>
    <w:rsid w:val="00BC25B8"/>
    <w:rsid w:val="00BC438C"/>
    <w:rsid w:val="00BC6058"/>
    <w:rsid w:val="00BD0BB2"/>
    <w:rsid w:val="00BD17F0"/>
    <w:rsid w:val="00BD1818"/>
    <w:rsid w:val="00BD1E7D"/>
    <w:rsid w:val="00BD21B3"/>
    <w:rsid w:val="00BD2D15"/>
    <w:rsid w:val="00BD75B9"/>
    <w:rsid w:val="00BE0058"/>
    <w:rsid w:val="00BE0386"/>
    <w:rsid w:val="00BE4A2B"/>
    <w:rsid w:val="00BE4A88"/>
    <w:rsid w:val="00BE4AD2"/>
    <w:rsid w:val="00BE5870"/>
    <w:rsid w:val="00BF661C"/>
    <w:rsid w:val="00C02093"/>
    <w:rsid w:val="00C035C0"/>
    <w:rsid w:val="00C04160"/>
    <w:rsid w:val="00C04228"/>
    <w:rsid w:val="00C0499C"/>
    <w:rsid w:val="00C059AC"/>
    <w:rsid w:val="00C07419"/>
    <w:rsid w:val="00C07940"/>
    <w:rsid w:val="00C149F2"/>
    <w:rsid w:val="00C20AD1"/>
    <w:rsid w:val="00C25DA1"/>
    <w:rsid w:val="00C31FAA"/>
    <w:rsid w:val="00C329EF"/>
    <w:rsid w:val="00C34B7F"/>
    <w:rsid w:val="00C35AFD"/>
    <w:rsid w:val="00C35C9C"/>
    <w:rsid w:val="00C4134B"/>
    <w:rsid w:val="00C427F7"/>
    <w:rsid w:val="00C44607"/>
    <w:rsid w:val="00C44721"/>
    <w:rsid w:val="00C44B2D"/>
    <w:rsid w:val="00C4776F"/>
    <w:rsid w:val="00C52A18"/>
    <w:rsid w:val="00C53A0A"/>
    <w:rsid w:val="00C56A9A"/>
    <w:rsid w:val="00C56E60"/>
    <w:rsid w:val="00C60361"/>
    <w:rsid w:val="00C61CFC"/>
    <w:rsid w:val="00C66690"/>
    <w:rsid w:val="00C72C09"/>
    <w:rsid w:val="00C77603"/>
    <w:rsid w:val="00C77C27"/>
    <w:rsid w:val="00C824FF"/>
    <w:rsid w:val="00C82598"/>
    <w:rsid w:val="00C84559"/>
    <w:rsid w:val="00C849DA"/>
    <w:rsid w:val="00C84C99"/>
    <w:rsid w:val="00C84D32"/>
    <w:rsid w:val="00C86EB3"/>
    <w:rsid w:val="00C874B0"/>
    <w:rsid w:val="00C90AA1"/>
    <w:rsid w:val="00C91269"/>
    <w:rsid w:val="00C91F3F"/>
    <w:rsid w:val="00C94CB9"/>
    <w:rsid w:val="00C96DFC"/>
    <w:rsid w:val="00C97851"/>
    <w:rsid w:val="00C97B44"/>
    <w:rsid w:val="00C97DF8"/>
    <w:rsid w:val="00CA167C"/>
    <w:rsid w:val="00CA1FF2"/>
    <w:rsid w:val="00CA3373"/>
    <w:rsid w:val="00CB31DF"/>
    <w:rsid w:val="00CB4E91"/>
    <w:rsid w:val="00CB70D0"/>
    <w:rsid w:val="00CB7F77"/>
    <w:rsid w:val="00CC5E35"/>
    <w:rsid w:val="00CD2D6B"/>
    <w:rsid w:val="00CD38CE"/>
    <w:rsid w:val="00CD5CFD"/>
    <w:rsid w:val="00CD7FE2"/>
    <w:rsid w:val="00CE08CE"/>
    <w:rsid w:val="00CE249B"/>
    <w:rsid w:val="00CE2FC4"/>
    <w:rsid w:val="00CE5F15"/>
    <w:rsid w:val="00CF7868"/>
    <w:rsid w:val="00D02026"/>
    <w:rsid w:val="00D06BE2"/>
    <w:rsid w:val="00D12A22"/>
    <w:rsid w:val="00D1342B"/>
    <w:rsid w:val="00D16EFE"/>
    <w:rsid w:val="00D170CD"/>
    <w:rsid w:val="00D17516"/>
    <w:rsid w:val="00D1787A"/>
    <w:rsid w:val="00D20765"/>
    <w:rsid w:val="00D2518E"/>
    <w:rsid w:val="00D262D6"/>
    <w:rsid w:val="00D30A09"/>
    <w:rsid w:val="00D320E2"/>
    <w:rsid w:val="00D33508"/>
    <w:rsid w:val="00D34880"/>
    <w:rsid w:val="00D36373"/>
    <w:rsid w:val="00D40784"/>
    <w:rsid w:val="00D40C7C"/>
    <w:rsid w:val="00D414E7"/>
    <w:rsid w:val="00D41509"/>
    <w:rsid w:val="00D4519C"/>
    <w:rsid w:val="00D460C4"/>
    <w:rsid w:val="00D475FE"/>
    <w:rsid w:val="00D53287"/>
    <w:rsid w:val="00D54260"/>
    <w:rsid w:val="00D54B43"/>
    <w:rsid w:val="00D54D85"/>
    <w:rsid w:val="00D6027C"/>
    <w:rsid w:val="00D60513"/>
    <w:rsid w:val="00D61C25"/>
    <w:rsid w:val="00D624C7"/>
    <w:rsid w:val="00D64114"/>
    <w:rsid w:val="00D662B6"/>
    <w:rsid w:val="00D67340"/>
    <w:rsid w:val="00D70FF1"/>
    <w:rsid w:val="00D72628"/>
    <w:rsid w:val="00D75E28"/>
    <w:rsid w:val="00D80CA5"/>
    <w:rsid w:val="00D81ADE"/>
    <w:rsid w:val="00D84213"/>
    <w:rsid w:val="00D85764"/>
    <w:rsid w:val="00D857E4"/>
    <w:rsid w:val="00D86155"/>
    <w:rsid w:val="00D868BA"/>
    <w:rsid w:val="00D86BB6"/>
    <w:rsid w:val="00D9324F"/>
    <w:rsid w:val="00D94F99"/>
    <w:rsid w:val="00D96345"/>
    <w:rsid w:val="00D96AF6"/>
    <w:rsid w:val="00D978C7"/>
    <w:rsid w:val="00D979EF"/>
    <w:rsid w:val="00DA1370"/>
    <w:rsid w:val="00DA66A5"/>
    <w:rsid w:val="00DB0D76"/>
    <w:rsid w:val="00DB7E5E"/>
    <w:rsid w:val="00DC449E"/>
    <w:rsid w:val="00DC6D24"/>
    <w:rsid w:val="00DC72D3"/>
    <w:rsid w:val="00DD02C8"/>
    <w:rsid w:val="00DD0A6D"/>
    <w:rsid w:val="00DD3828"/>
    <w:rsid w:val="00DD7BF1"/>
    <w:rsid w:val="00DE1272"/>
    <w:rsid w:val="00DE1643"/>
    <w:rsid w:val="00DE21DD"/>
    <w:rsid w:val="00DE3EA4"/>
    <w:rsid w:val="00DF00BD"/>
    <w:rsid w:val="00DF0BFD"/>
    <w:rsid w:val="00DF414D"/>
    <w:rsid w:val="00DF427D"/>
    <w:rsid w:val="00DF45A8"/>
    <w:rsid w:val="00DF558F"/>
    <w:rsid w:val="00DF6D16"/>
    <w:rsid w:val="00E02880"/>
    <w:rsid w:val="00E0288E"/>
    <w:rsid w:val="00E04A83"/>
    <w:rsid w:val="00E0543A"/>
    <w:rsid w:val="00E05EF9"/>
    <w:rsid w:val="00E0631F"/>
    <w:rsid w:val="00E07BA0"/>
    <w:rsid w:val="00E14F1C"/>
    <w:rsid w:val="00E16481"/>
    <w:rsid w:val="00E1720D"/>
    <w:rsid w:val="00E201AC"/>
    <w:rsid w:val="00E20423"/>
    <w:rsid w:val="00E226FE"/>
    <w:rsid w:val="00E23479"/>
    <w:rsid w:val="00E24255"/>
    <w:rsid w:val="00E25E11"/>
    <w:rsid w:val="00E26CE6"/>
    <w:rsid w:val="00E271D9"/>
    <w:rsid w:val="00E27E2E"/>
    <w:rsid w:val="00E35D56"/>
    <w:rsid w:val="00E422BE"/>
    <w:rsid w:val="00E42BF4"/>
    <w:rsid w:val="00E43FB9"/>
    <w:rsid w:val="00E446D3"/>
    <w:rsid w:val="00E4527D"/>
    <w:rsid w:val="00E51643"/>
    <w:rsid w:val="00E51EEF"/>
    <w:rsid w:val="00E549A7"/>
    <w:rsid w:val="00E55A37"/>
    <w:rsid w:val="00E5663E"/>
    <w:rsid w:val="00E603F1"/>
    <w:rsid w:val="00E61117"/>
    <w:rsid w:val="00E614D5"/>
    <w:rsid w:val="00E64C14"/>
    <w:rsid w:val="00E70CE3"/>
    <w:rsid w:val="00E71138"/>
    <w:rsid w:val="00E72EE2"/>
    <w:rsid w:val="00E75750"/>
    <w:rsid w:val="00E76607"/>
    <w:rsid w:val="00E77CE4"/>
    <w:rsid w:val="00E812FC"/>
    <w:rsid w:val="00E81F20"/>
    <w:rsid w:val="00E8252B"/>
    <w:rsid w:val="00E86DD4"/>
    <w:rsid w:val="00E86FF6"/>
    <w:rsid w:val="00E87CEA"/>
    <w:rsid w:val="00E912DD"/>
    <w:rsid w:val="00E9140E"/>
    <w:rsid w:val="00E9345E"/>
    <w:rsid w:val="00E94A0B"/>
    <w:rsid w:val="00EA25BB"/>
    <w:rsid w:val="00EA3987"/>
    <w:rsid w:val="00EA4F95"/>
    <w:rsid w:val="00EA7077"/>
    <w:rsid w:val="00EA7895"/>
    <w:rsid w:val="00EB1F67"/>
    <w:rsid w:val="00EB2A8F"/>
    <w:rsid w:val="00EB4BC6"/>
    <w:rsid w:val="00EB5B40"/>
    <w:rsid w:val="00EB7017"/>
    <w:rsid w:val="00EB7F4B"/>
    <w:rsid w:val="00EC288B"/>
    <w:rsid w:val="00EC32EE"/>
    <w:rsid w:val="00EC3FA3"/>
    <w:rsid w:val="00EC4A43"/>
    <w:rsid w:val="00EC63D8"/>
    <w:rsid w:val="00ED23C3"/>
    <w:rsid w:val="00ED6CCC"/>
    <w:rsid w:val="00ED72F6"/>
    <w:rsid w:val="00EE2892"/>
    <w:rsid w:val="00EE4A70"/>
    <w:rsid w:val="00EE6CC5"/>
    <w:rsid w:val="00EE7175"/>
    <w:rsid w:val="00EF17BB"/>
    <w:rsid w:val="00EF2C5D"/>
    <w:rsid w:val="00EF2F32"/>
    <w:rsid w:val="00F03037"/>
    <w:rsid w:val="00F03319"/>
    <w:rsid w:val="00F03842"/>
    <w:rsid w:val="00F04A2E"/>
    <w:rsid w:val="00F051C6"/>
    <w:rsid w:val="00F06D87"/>
    <w:rsid w:val="00F109BB"/>
    <w:rsid w:val="00F10EEB"/>
    <w:rsid w:val="00F11EC6"/>
    <w:rsid w:val="00F124A5"/>
    <w:rsid w:val="00F12CBD"/>
    <w:rsid w:val="00F132EC"/>
    <w:rsid w:val="00F169BC"/>
    <w:rsid w:val="00F170CC"/>
    <w:rsid w:val="00F2093E"/>
    <w:rsid w:val="00F22311"/>
    <w:rsid w:val="00F227E0"/>
    <w:rsid w:val="00F23AC8"/>
    <w:rsid w:val="00F259C3"/>
    <w:rsid w:val="00F27163"/>
    <w:rsid w:val="00F27D1F"/>
    <w:rsid w:val="00F3219B"/>
    <w:rsid w:val="00F348F4"/>
    <w:rsid w:val="00F37387"/>
    <w:rsid w:val="00F44736"/>
    <w:rsid w:val="00F4540A"/>
    <w:rsid w:val="00F47BFA"/>
    <w:rsid w:val="00F50A33"/>
    <w:rsid w:val="00F50F20"/>
    <w:rsid w:val="00F61ACB"/>
    <w:rsid w:val="00F61D97"/>
    <w:rsid w:val="00F63D72"/>
    <w:rsid w:val="00F64614"/>
    <w:rsid w:val="00F64FD7"/>
    <w:rsid w:val="00F666E6"/>
    <w:rsid w:val="00F67E6A"/>
    <w:rsid w:val="00F73114"/>
    <w:rsid w:val="00F74067"/>
    <w:rsid w:val="00F8008E"/>
    <w:rsid w:val="00F8092D"/>
    <w:rsid w:val="00F81383"/>
    <w:rsid w:val="00F81AC1"/>
    <w:rsid w:val="00F830B4"/>
    <w:rsid w:val="00F8400D"/>
    <w:rsid w:val="00F90311"/>
    <w:rsid w:val="00F91829"/>
    <w:rsid w:val="00F926A9"/>
    <w:rsid w:val="00F95552"/>
    <w:rsid w:val="00F963F9"/>
    <w:rsid w:val="00FA1792"/>
    <w:rsid w:val="00FA2770"/>
    <w:rsid w:val="00FA2897"/>
    <w:rsid w:val="00FA363E"/>
    <w:rsid w:val="00FA3D40"/>
    <w:rsid w:val="00FA591F"/>
    <w:rsid w:val="00FA688C"/>
    <w:rsid w:val="00FA7B55"/>
    <w:rsid w:val="00FB1106"/>
    <w:rsid w:val="00FB32CE"/>
    <w:rsid w:val="00FB45C3"/>
    <w:rsid w:val="00FB48BF"/>
    <w:rsid w:val="00FB4E6A"/>
    <w:rsid w:val="00FB51E7"/>
    <w:rsid w:val="00FB6D6F"/>
    <w:rsid w:val="00FB7799"/>
    <w:rsid w:val="00FB7A78"/>
    <w:rsid w:val="00FC0813"/>
    <w:rsid w:val="00FC130E"/>
    <w:rsid w:val="00FC1DD5"/>
    <w:rsid w:val="00FC2AAE"/>
    <w:rsid w:val="00FC41F4"/>
    <w:rsid w:val="00FC4749"/>
    <w:rsid w:val="00FC6D48"/>
    <w:rsid w:val="00FD0E23"/>
    <w:rsid w:val="00FD1140"/>
    <w:rsid w:val="00FD17C1"/>
    <w:rsid w:val="00FD7F36"/>
    <w:rsid w:val="00FE227F"/>
    <w:rsid w:val="00FE312A"/>
    <w:rsid w:val="00FE6846"/>
    <w:rsid w:val="00FF159F"/>
    <w:rsid w:val="00FF15B1"/>
    <w:rsid w:val="00FF1D09"/>
    <w:rsid w:val="00FF222D"/>
    <w:rsid w:val="00FF396E"/>
    <w:rsid w:val="00FF4E24"/>
    <w:rsid w:val="00FF50D2"/>
    <w:rsid w:val="00FF53F4"/>
    <w:rsid w:val="00FF683B"/>
    <w:rsid w:val="00FF75CD"/>
    <w:rsid w:val="00FF78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08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qFormat="1"/>
    <w:lsdException w:name="line number" w:uiPriority="99"/>
    <w:lsdException w:name="table of authorities" w:uiPriority="99"/>
    <w:lsdException w:name="macro" w:uiPriority="99"/>
    <w:lsdException w:name="toa heading" w:uiPriority="99"/>
    <w:lsdException w:name="List Bullet" w:qFormat="1"/>
    <w:lsdException w:name="List Bullet 2" w:qFormat="1"/>
    <w:lsdException w:name="Title" w:semiHidden="0" w:unhideWhenUsed="0" w:qFormat="1"/>
    <w:lsdException w:name="Subtitle" w:semiHidden="0" w:unhideWhenUsed="0" w:qFormat="1"/>
    <w:lsdException w:name="Followed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qFormat="1"/>
    <w:lsdException w:name="HTML Acronym"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Variable" w:uiPriority="99"/>
    <w:lsdException w:name="Normal Table" w:uiPriority="99"/>
    <w:lsdException w:name="No List"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nhideWhenUsed="0"/>
    <w:lsdException w:name="Colorful Grid Accent 1" w:semiHidden="0" w:uiPriority="29"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3">
    <w:name w:val="Normal"/>
    <w:rsid w:val="00E05EF9"/>
    <w:pPr>
      <w:widowControl w:val="0"/>
      <w:snapToGrid w:val="0"/>
      <w:spacing w:line="300" w:lineRule="auto"/>
      <w:ind w:firstLine="720"/>
      <w:jc w:val="both"/>
    </w:pPr>
    <w:rPr>
      <w:rFonts w:ascii="Times New Roman" w:eastAsia="Times New Roman" w:hAnsi="Times New Roman"/>
      <w:sz w:val="24"/>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Глава 1,Знак,Заголо"/>
    <w:basedOn w:val="a3"/>
    <w:next w:val="a3"/>
    <w:link w:val="13"/>
    <w:qFormat/>
    <w:rsid w:val="00517626"/>
    <w:pPr>
      <w:keepNext/>
      <w:widowControl/>
      <w:snapToGrid/>
      <w:spacing w:line="240" w:lineRule="auto"/>
      <w:ind w:firstLine="0"/>
      <w:jc w:val="right"/>
      <w:outlineLvl w:val="0"/>
    </w:pPr>
    <w:rPr>
      <w:sz w:val="22"/>
    </w:rPr>
  </w:style>
  <w:style w:type="paragraph" w:styleId="2">
    <w:name w:val="heading 2"/>
    <w:aliases w:val="H2,h2,Gliederung2,Gliederung,Indented Heading,H21,H22,Indented Heading1,Indented Heading2,Indented Heading3,Indented Heading4,H23,H211,H221,Indented Heading5,Indented Heading6,Indented Heading7,H24,H212,H222,Indented Heading8,H25,H213,H223"/>
    <w:basedOn w:val="a3"/>
    <w:next w:val="a3"/>
    <w:link w:val="20"/>
    <w:qFormat/>
    <w:rsid w:val="00517626"/>
    <w:pPr>
      <w:keepNext/>
      <w:keepLines/>
      <w:widowControl/>
      <w:spacing w:before="240" w:after="120" w:line="240" w:lineRule="auto"/>
      <w:ind w:firstLine="0"/>
      <w:jc w:val="center"/>
      <w:outlineLvl w:val="1"/>
    </w:pPr>
    <w:rPr>
      <w:b/>
    </w:rPr>
  </w:style>
  <w:style w:type="paragraph" w:styleId="31">
    <w:name w:val="heading 3"/>
    <w:aliases w:val="h3,Gliederung3 Char,Gliederung3,H3,Section Header3,Head 3,l3+toc 3,CT,Sub-section Title,l3"/>
    <w:basedOn w:val="a3"/>
    <w:next w:val="a3"/>
    <w:link w:val="32"/>
    <w:qFormat/>
    <w:rsid w:val="00517626"/>
    <w:pPr>
      <w:keepNext/>
      <w:widowControl/>
      <w:snapToGrid/>
      <w:spacing w:before="240" w:after="60" w:line="240" w:lineRule="auto"/>
      <w:ind w:firstLine="0"/>
      <w:jc w:val="left"/>
      <w:outlineLvl w:val="2"/>
    </w:pPr>
    <w:rPr>
      <w:rFonts w:ascii="Cambria" w:hAnsi="Cambria"/>
      <w:b/>
      <w:bCs/>
      <w:sz w:val="26"/>
      <w:szCs w:val="26"/>
    </w:rPr>
  </w:style>
  <w:style w:type="paragraph" w:styleId="40">
    <w:name w:val="heading 4"/>
    <w:aliases w:val="Параграф"/>
    <w:basedOn w:val="a3"/>
    <w:next w:val="a3"/>
    <w:link w:val="41"/>
    <w:qFormat/>
    <w:rsid w:val="00517626"/>
    <w:pPr>
      <w:keepNext/>
      <w:widowControl/>
      <w:tabs>
        <w:tab w:val="num" w:pos="1224"/>
      </w:tabs>
      <w:snapToGrid/>
      <w:spacing w:before="240" w:after="60" w:line="240" w:lineRule="auto"/>
      <w:ind w:left="1224" w:hanging="864"/>
      <w:outlineLvl w:val="3"/>
    </w:pPr>
    <w:rPr>
      <w:rFonts w:ascii="Arial" w:hAnsi="Arial"/>
    </w:rPr>
  </w:style>
  <w:style w:type="paragraph" w:styleId="5">
    <w:name w:val="heading 5"/>
    <w:aliases w:val="_Подпункт"/>
    <w:basedOn w:val="a3"/>
    <w:next w:val="a3"/>
    <w:link w:val="50"/>
    <w:qFormat/>
    <w:rsid w:val="00517626"/>
    <w:pPr>
      <w:widowControl/>
      <w:snapToGrid/>
      <w:spacing w:before="240" w:after="60" w:line="240" w:lineRule="auto"/>
      <w:ind w:firstLine="0"/>
      <w:outlineLvl w:val="4"/>
    </w:pPr>
    <w:rPr>
      <w:b/>
      <w:bCs/>
      <w:i/>
      <w:iCs/>
      <w:sz w:val="26"/>
      <w:szCs w:val="26"/>
    </w:rPr>
  </w:style>
  <w:style w:type="paragraph" w:styleId="6">
    <w:name w:val="heading 6"/>
    <w:basedOn w:val="a3"/>
    <w:next w:val="a3"/>
    <w:link w:val="60"/>
    <w:qFormat/>
    <w:rsid w:val="00517626"/>
    <w:pPr>
      <w:widowControl/>
      <w:tabs>
        <w:tab w:val="num" w:pos="1152"/>
      </w:tabs>
      <w:snapToGrid/>
      <w:spacing w:before="240" w:after="60" w:line="240" w:lineRule="auto"/>
      <w:ind w:left="1152" w:hanging="1152"/>
      <w:outlineLvl w:val="5"/>
    </w:pPr>
    <w:rPr>
      <w:i/>
      <w:sz w:val="22"/>
    </w:rPr>
  </w:style>
  <w:style w:type="paragraph" w:styleId="7">
    <w:name w:val="heading 7"/>
    <w:aliases w:val="PIM 7"/>
    <w:basedOn w:val="a3"/>
    <w:next w:val="a3"/>
    <w:link w:val="70"/>
    <w:qFormat/>
    <w:rsid w:val="00517626"/>
    <w:pPr>
      <w:widowControl/>
      <w:tabs>
        <w:tab w:val="num" w:pos="1296"/>
      </w:tabs>
      <w:snapToGrid/>
      <w:spacing w:before="240" w:after="60" w:line="240" w:lineRule="auto"/>
      <w:ind w:left="1296" w:hanging="1296"/>
      <w:outlineLvl w:val="6"/>
    </w:pPr>
    <w:rPr>
      <w:rFonts w:ascii="Arial" w:hAnsi="Arial"/>
      <w:sz w:val="20"/>
    </w:rPr>
  </w:style>
  <w:style w:type="paragraph" w:styleId="8">
    <w:name w:val="heading 8"/>
    <w:aliases w:val="Legal Level 1.1.1."/>
    <w:basedOn w:val="a3"/>
    <w:next w:val="a3"/>
    <w:link w:val="80"/>
    <w:qFormat/>
    <w:rsid w:val="00517626"/>
    <w:pPr>
      <w:widowControl/>
      <w:tabs>
        <w:tab w:val="num" w:pos="1440"/>
      </w:tabs>
      <w:snapToGrid/>
      <w:spacing w:before="240" w:after="60" w:line="240" w:lineRule="auto"/>
      <w:ind w:left="1440" w:hanging="1440"/>
      <w:outlineLvl w:val="7"/>
    </w:pPr>
    <w:rPr>
      <w:rFonts w:ascii="Arial" w:hAnsi="Arial"/>
      <w:i/>
      <w:sz w:val="20"/>
    </w:rPr>
  </w:style>
  <w:style w:type="paragraph" w:styleId="9">
    <w:name w:val="heading 9"/>
    <w:basedOn w:val="a3"/>
    <w:next w:val="a3"/>
    <w:link w:val="90"/>
    <w:qFormat/>
    <w:rsid w:val="00517626"/>
    <w:pPr>
      <w:widowControl/>
      <w:tabs>
        <w:tab w:val="num" w:pos="1584"/>
      </w:tabs>
      <w:snapToGrid/>
      <w:spacing w:before="240" w:after="60" w:line="240" w:lineRule="auto"/>
      <w:ind w:left="1584" w:hanging="1584"/>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Заголовок 1 Знак"/>
    <w:aliases w:val="Document Header1 Знак,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basedOn w:val="a4"/>
    <w:link w:val="12"/>
    <w:rsid w:val="00517626"/>
    <w:rPr>
      <w:rFonts w:ascii="Times New Roman" w:eastAsia="Times New Roman" w:hAnsi="Times New Roman" w:cs="Times New Roman"/>
      <w:szCs w:val="20"/>
      <w:lang w:eastAsia="ru-RU"/>
    </w:rPr>
  </w:style>
  <w:style w:type="character" w:customStyle="1" w:styleId="20">
    <w:name w:val="Заголовок 2 Знак"/>
    <w:aliases w:val="H2 Знак,h2 Знак,Gliederung2 Знак,Gliederung Знак,Indented Heading Знак,H21 Знак,H22 Знак,Indented Heading1 Знак,Indented Heading2 Знак,Indented Heading3 Знак,Indented Heading4 Знак,H23 Знак,H211 Знак,H221 Знак,Indented Heading5 Знак"/>
    <w:basedOn w:val="a4"/>
    <w:link w:val="2"/>
    <w:rsid w:val="00517626"/>
    <w:rPr>
      <w:rFonts w:ascii="Times New Roman" w:eastAsia="Times New Roman" w:hAnsi="Times New Roman" w:cs="Times New Roman"/>
      <w:b/>
      <w:sz w:val="24"/>
      <w:szCs w:val="20"/>
      <w:lang w:eastAsia="ru-RU"/>
    </w:rPr>
  </w:style>
  <w:style w:type="character" w:customStyle="1" w:styleId="32">
    <w:name w:val="Заголовок 3 Знак"/>
    <w:aliases w:val="h3 Знак1,Gliederung3 Char Знак1,Gliederung3 Знак1,H3 Знак1,Section Header3 Знак,Head 3 Знак1,l3+toc 3 Знак1,CT Знак1,Sub-section Title Знак1,l3 Знак1"/>
    <w:basedOn w:val="a4"/>
    <w:link w:val="31"/>
    <w:rsid w:val="00517626"/>
    <w:rPr>
      <w:rFonts w:ascii="Cambria" w:eastAsia="Times New Roman" w:hAnsi="Cambria" w:cs="Times New Roman"/>
      <w:b/>
      <w:bCs/>
      <w:sz w:val="26"/>
      <w:szCs w:val="26"/>
      <w:lang w:eastAsia="ru-RU"/>
    </w:rPr>
  </w:style>
  <w:style w:type="character" w:customStyle="1" w:styleId="41">
    <w:name w:val="Заголовок 4 Знак"/>
    <w:aliases w:val="Параграф Знак"/>
    <w:basedOn w:val="a4"/>
    <w:link w:val="40"/>
    <w:rsid w:val="00517626"/>
    <w:rPr>
      <w:rFonts w:ascii="Arial" w:eastAsia="Times New Roman" w:hAnsi="Arial" w:cs="Times New Roman"/>
      <w:sz w:val="24"/>
      <w:szCs w:val="20"/>
      <w:lang w:eastAsia="ru-RU"/>
    </w:rPr>
  </w:style>
  <w:style w:type="character" w:customStyle="1" w:styleId="50">
    <w:name w:val="Заголовок 5 Знак"/>
    <w:aliases w:val="_Подпункт Знак"/>
    <w:basedOn w:val="a4"/>
    <w:link w:val="5"/>
    <w:rsid w:val="00517626"/>
    <w:rPr>
      <w:rFonts w:ascii="Times New Roman" w:eastAsia="Times New Roman" w:hAnsi="Times New Roman" w:cs="Times New Roman"/>
      <w:b/>
      <w:bCs/>
      <w:i/>
      <w:iCs/>
      <w:sz w:val="26"/>
      <w:szCs w:val="26"/>
      <w:lang w:eastAsia="ru-RU"/>
    </w:rPr>
  </w:style>
  <w:style w:type="character" w:customStyle="1" w:styleId="60">
    <w:name w:val="Заголовок 6 Знак"/>
    <w:basedOn w:val="a4"/>
    <w:link w:val="6"/>
    <w:rsid w:val="00517626"/>
    <w:rPr>
      <w:rFonts w:ascii="Times New Roman" w:eastAsia="Times New Roman" w:hAnsi="Times New Roman" w:cs="Times New Roman"/>
      <w:i/>
      <w:szCs w:val="20"/>
      <w:lang w:eastAsia="ru-RU"/>
    </w:rPr>
  </w:style>
  <w:style w:type="character" w:customStyle="1" w:styleId="70">
    <w:name w:val="Заголовок 7 Знак"/>
    <w:aliases w:val="PIM 7 Знак"/>
    <w:basedOn w:val="a4"/>
    <w:link w:val="7"/>
    <w:rsid w:val="00517626"/>
    <w:rPr>
      <w:rFonts w:ascii="Arial" w:eastAsia="Times New Roman" w:hAnsi="Arial" w:cs="Times New Roman"/>
      <w:sz w:val="20"/>
      <w:szCs w:val="20"/>
      <w:lang w:eastAsia="ru-RU"/>
    </w:rPr>
  </w:style>
  <w:style w:type="character" w:customStyle="1" w:styleId="80">
    <w:name w:val="Заголовок 8 Знак"/>
    <w:aliases w:val="Legal Level 1.1.1. Знак"/>
    <w:basedOn w:val="a4"/>
    <w:link w:val="8"/>
    <w:rsid w:val="00517626"/>
    <w:rPr>
      <w:rFonts w:ascii="Arial" w:eastAsia="Times New Roman" w:hAnsi="Arial" w:cs="Times New Roman"/>
      <w:i/>
      <w:sz w:val="20"/>
      <w:szCs w:val="20"/>
      <w:lang w:eastAsia="ru-RU"/>
    </w:rPr>
  </w:style>
  <w:style w:type="character" w:customStyle="1" w:styleId="90">
    <w:name w:val="Заголовок 9 Знак"/>
    <w:basedOn w:val="a4"/>
    <w:link w:val="9"/>
    <w:rsid w:val="00517626"/>
    <w:rPr>
      <w:rFonts w:ascii="Arial" w:eastAsia="Times New Roman" w:hAnsi="Arial" w:cs="Times New Roman"/>
      <w:b/>
      <w:i/>
      <w:sz w:val="18"/>
      <w:szCs w:val="20"/>
      <w:lang w:eastAsia="ru-RU"/>
    </w:rPr>
  </w:style>
  <w:style w:type="paragraph" w:styleId="a7">
    <w:name w:val="Note Heading"/>
    <w:basedOn w:val="a3"/>
    <w:next w:val="a3"/>
    <w:link w:val="a8"/>
    <w:rsid w:val="00517626"/>
    <w:pPr>
      <w:widowControl/>
      <w:snapToGrid/>
      <w:spacing w:after="60" w:line="240" w:lineRule="auto"/>
      <w:ind w:firstLine="0"/>
    </w:pPr>
    <w:rPr>
      <w:szCs w:val="24"/>
    </w:rPr>
  </w:style>
  <w:style w:type="character" w:customStyle="1" w:styleId="a8">
    <w:name w:val="Заголовок записки Знак"/>
    <w:basedOn w:val="a4"/>
    <w:link w:val="a7"/>
    <w:rsid w:val="00517626"/>
    <w:rPr>
      <w:rFonts w:ascii="Times New Roman" w:eastAsia="Times New Roman" w:hAnsi="Times New Roman" w:cs="Times New Roman"/>
      <w:sz w:val="24"/>
      <w:szCs w:val="24"/>
      <w:lang w:eastAsia="ru-RU"/>
    </w:rPr>
  </w:style>
  <w:style w:type="paragraph" w:customStyle="1" w:styleId="21">
    <w:name w:val="Основной текст 21"/>
    <w:basedOn w:val="a3"/>
    <w:rsid w:val="00517626"/>
    <w:pPr>
      <w:snapToGrid/>
      <w:spacing w:line="240" w:lineRule="auto"/>
      <w:ind w:left="567" w:hanging="567"/>
    </w:pPr>
    <w:rPr>
      <w:rFonts w:ascii="Arial" w:hAnsi="Arial" w:cs="Arial"/>
      <w:szCs w:val="24"/>
    </w:rPr>
  </w:style>
  <w:style w:type="paragraph" w:styleId="33">
    <w:name w:val="Body Text Indent 3"/>
    <w:basedOn w:val="a3"/>
    <w:link w:val="34"/>
    <w:rsid w:val="00517626"/>
    <w:pPr>
      <w:widowControl/>
      <w:snapToGrid/>
      <w:spacing w:line="240" w:lineRule="auto"/>
      <w:ind w:firstLine="709"/>
    </w:pPr>
    <w:rPr>
      <w:lang w:eastAsia="ar-SA"/>
    </w:rPr>
  </w:style>
  <w:style w:type="character" w:customStyle="1" w:styleId="34">
    <w:name w:val="Основной текст с отступом 3 Знак"/>
    <w:basedOn w:val="a4"/>
    <w:link w:val="33"/>
    <w:rsid w:val="00517626"/>
    <w:rPr>
      <w:rFonts w:ascii="Times New Roman" w:eastAsia="Times New Roman" w:hAnsi="Times New Roman" w:cs="Times New Roman"/>
      <w:sz w:val="24"/>
      <w:szCs w:val="20"/>
      <w:lang w:eastAsia="ar-SA"/>
    </w:rPr>
  </w:style>
  <w:style w:type="paragraph" w:customStyle="1" w:styleId="Preformat">
    <w:name w:val="Preformat"/>
    <w:rsid w:val="00517626"/>
    <w:rPr>
      <w:rFonts w:ascii="Courier New" w:eastAsia="Times New Roman" w:hAnsi="Courier New"/>
    </w:rPr>
  </w:style>
  <w:style w:type="character" w:styleId="a9">
    <w:name w:val="footnote reference"/>
    <w:basedOn w:val="a4"/>
    <w:rsid w:val="00517626"/>
    <w:rPr>
      <w:rFonts w:cs="Times New Roman"/>
      <w:vertAlign w:val="superscript"/>
    </w:rPr>
  </w:style>
  <w:style w:type="paragraph" w:styleId="aa">
    <w:name w:val="annotation text"/>
    <w:basedOn w:val="a3"/>
    <w:link w:val="ab"/>
    <w:rsid w:val="00517626"/>
    <w:pPr>
      <w:widowControl/>
      <w:snapToGrid/>
      <w:spacing w:line="240" w:lineRule="auto"/>
      <w:ind w:firstLine="0"/>
      <w:jc w:val="left"/>
    </w:pPr>
    <w:rPr>
      <w:sz w:val="20"/>
    </w:rPr>
  </w:style>
  <w:style w:type="character" w:customStyle="1" w:styleId="ab">
    <w:name w:val="Текст примечания Знак"/>
    <w:basedOn w:val="a4"/>
    <w:link w:val="aa"/>
    <w:rsid w:val="00517626"/>
    <w:rPr>
      <w:rFonts w:ascii="Times New Roman" w:eastAsia="Times New Roman" w:hAnsi="Times New Roman" w:cs="Times New Roman"/>
      <w:sz w:val="20"/>
      <w:szCs w:val="20"/>
      <w:lang w:eastAsia="ru-RU"/>
    </w:rPr>
  </w:style>
  <w:style w:type="paragraph" w:styleId="ac">
    <w:name w:val="annotation subject"/>
    <w:basedOn w:val="aa"/>
    <w:next w:val="aa"/>
    <w:link w:val="ad"/>
    <w:rsid w:val="00517626"/>
    <w:rPr>
      <w:b/>
      <w:bCs/>
    </w:rPr>
  </w:style>
  <w:style w:type="character" w:customStyle="1" w:styleId="ad">
    <w:name w:val="Тема примечания Знак"/>
    <w:basedOn w:val="ab"/>
    <w:link w:val="ac"/>
    <w:rsid w:val="00517626"/>
    <w:rPr>
      <w:rFonts w:ascii="Times New Roman" w:eastAsia="Times New Roman" w:hAnsi="Times New Roman" w:cs="Times New Roman"/>
      <w:b/>
      <w:bCs/>
      <w:sz w:val="20"/>
      <w:szCs w:val="20"/>
      <w:lang w:eastAsia="ru-RU"/>
    </w:rPr>
  </w:style>
  <w:style w:type="paragraph" w:customStyle="1" w:styleId="ConsPlusCell">
    <w:name w:val="ConsPlusCell"/>
    <w:rsid w:val="00517626"/>
    <w:pPr>
      <w:autoSpaceDE w:val="0"/>
      <w:autoSpaceDN w:val="0"/>
      <w:adjustRightInd w:val="0"/>
    </w:pPr>
    <w:rPr>
      <w:rFonts w:ascii="Arial" w:eastAsia="Times New Roman" w:hAnsi="Arial" w:cs="Arial"/>
    </w:rPr>
  </w:style>
  <w:style w:type="character" w:styleId="ae">
    <w:name w:val="Hyperlink"/>
    <w:basedOn w:val="a4"/>
    <w:rsid w:val="00517626"/>
    <w:rPr>
      <w:rFonts w:cs="Times New Roman"/>
      <w:color w:val="0000FF"/>
      <w:u w:val="single"/>
    </w:rPr>
  </w:style>
  <w:style w:type="character" w:styleId="af">
    <w:name w:val="Strong"/>
    <w:basedOn w:val="a4"/>
    <w:uiPriority w:val="22"/>
    <w:qFormat/>
    <w:rsid w:val="00517626"/>
    <w:rPr>
      <w:rFonts w:cs="Times New Roman"/>
      <w:b/>
    </w:rPr>
  </w:style>
  <w:style w:type="character" w:styleId="af0">
    <w:name w:val="Placeholder Text"/>
    <w:basedOn w:val="a4"/>
    <w:uiPriority w:val="99"/>
    <w:semiHidden/>
    <w:rsid w:val="00517626"/>
    <w:rPr>
      <w:rFonts w:cs="Times New Roman"/>
      <w:color w:val="808080"/>
    </w:rPr>
  </w:style>
  <w:style w:type="paragraph" w:styleId="af1">
    <w:name w:val="footnote text"/>
    <w:aliases w:val="Знак2,Знак21,Знак4 Знак,Char, Знак4 Знак,Текст сноски Знак1,Текст сноски Знак Знак, Знак8 Знак Знак,Знак4 Знак Знак Знак2,Текст сноски Знак Знак1,Знак4 Знак Знак1,Знак8"/>
    <w:basedOn w:val="a3"/>
    <w:link w:val="af2"/>
    <w:rsid w:val="00517626"/>
    <w:pPr>
      <w:widowControl/>
      <w:snapToGrid/>
      <w:spacing w:after="60" w:line="240" w:lineRule="auto"/>
      <w:ind w:left="-426" w:firstLine="0"/>
    </w:pPr>
    <w:rPr>
      <w:sz w:val="18"/>
      <w:szCs w:val="18"/>
    </w:rPr>
  </w:style>
  <w:style w:type="character" w:customStyle="1" w:styleId="af2">
    <w:name w:val="Текст сноски Знак"/>
    <w:aliases w:val="Знак2 Знак,Знак21 Знак,Знак4 Знак Знак,Char Знак, Знак4 Знак Знак,Текст сноски Знак1 Знак,Текст сноски Знак Знак Знак, Знак8 Знак Знак Знак,Знак4 Знак Знак Знак2 Знак,Текст сноски Знак Знак1 Знак,Знак4 Знак Знак1 Знак,Знак8 Знак"/>
    <w:basedOn w:val="a4"/>
    <w:link w:val="af1"/>
    <w:rsid w:val="00517626"/>
    <w:rPr>
      <w:rFonts w:ascii="Times New Roman" w:eastAsia="Times New Roman" w:hAnsi="Times New Roman" w:cs="Times New Roman"/>
      <w:sz w:val="18"/>
      <w:szCs w:val="18"/>
      <w:lang w:eastAsia="ru-RU"/>
    </w:rPr>
  </w:style>
  <w:style w:type="paragraph" w:styleId="af3">
    <w:name w:val="Body Text"/>
    <w:aliases w:val="Основной текст Знак4 Знак,Основной текст Знак3 Знак Знак,Основной текст Знак4 Знак Знак Знак,Основной текст Знак3 Знак Знак Знак Знак,bt Знак1 Знак Знак Знак Знак,ändrad Знак1 Знак Знак Знак Знак,Основной текст Знак4,Список 1"/>
    <w:basedOn w:val="a3"/>
    <w:link w:val="14"/>
    <w:rsid w:val="00517626"/>
    <w:pPr>
      <w:autoSpaceDE w:val="0"/>
      <w:autoSpaceDN w:val="0"/>
      <w:adjustRightInd w:val="0"/>
      <w:snapToGrid/>
      <w:spacing w:after="120" w:line="240" w:lineRule="auto"/>
      <w:ind w:firstLine="0"/>
      <w:jc w:val="left"/>
    </w:pPr>
    <w:rPr>
      <w:rFonts w:ascii="Arial" w:hAnsi="Arial"/>
      <w:sz w:val="18"/>
      <w:szCs w:val="18"/>
    </w:rPr>
  </w:style>
  <w:style w:type="character" w:customStyle="1" w:styleId="af4">
    <w:name w:val="Основной текст Знак"/>
    <w:basedOn w:val="a4"/>
    <w:rsid w:val="00517626"/>
    <w:rPr>
      <w:rFonts w:ascii="Times New Roman" w:eastAsia="Times New Roman" w:hAnsi="Times New Roman" w:cs="Times New Roman"/>
      <w:sz w:val="24"/>
      <w:szCs w:val="20"/>
      <w:lang w:eastAsia="ru-RU"/>
    </w:rPr>
  </w:style>
  <w:style w:type="character" w:customStyle="1" w:styleId="14">
    <w:name w:val="Основной текст Знак1"/>
    <w:aliases w:val="Основной текст Знак4 Знак Знак,Основной текст Знак3 Знак Знак Знак,Основной текст Знак4 Знак Знак Знак Знак,Основной текст Знак3 Знак Знак Знак Знак Знак,bt Знак1 Знак Знак Знак Знак Знак,ändrad Знак1 Знак Знак Знак Знак Знак1"/>
    <w:basedOn w:val="a4"/>
    <w:link w:val="af3"/>
    <w:locked/>
    <w:rsid w:val="00517626"/>
    <w:rPr>
      <w:rFonts w:ascii="Arial" w:eastAsia="Times New Roman" w:hAnsi="Arial" w:cs="Times New Roman"/>
      <w:sz w:val="18"/>
      <w:szCs w:val="18"/>
      <w:lang w:eastAsia="ru-RU"/>
    </w:rPr>
  </w:style>
  <w:style w:type="paragraph" w:styleId="22">
    <w:name w:val="Body Text 2"/>
    <w:basedOn w:val="a3"/>
    <w:link w:val="23"/>
    <w:rsid w:val="00517626"/>
    <w:pPr>
      <w:autoSpaceDE w:val="0"/>
      <w:autoSpaceDN w:val="0"/>
      <w:adjustRightInd w:val="0"/>
      <w:snapToGrid/>
      <w:spacing w:after="120" w:line="480" w:lineRule="auto"/>
      <w:ind w:firstLine="0"/>
      <w:jc w:val="left"/>
    </w:pPr>
    <w:rPr>
      <w:rFonts w:ascii="Arial" w:hAnsi="Arial"/>
      <w:sz w:val="18"/>
      <w:szCs w:val="18"/>
    </w:rPr>
  </w:style>
  <w:style w:type="character" w:customStyle="1" w:styleId="23">
    <w:name w:val="Основной текст 2 Знак"/>
    <w:basedOn w:val="a4"/>
    <w:link w:val="22"/>
    <w:rsid w:val="00517626"/>
    <w:rPr>
      <w:rFonts w:ascii="Arial" w:eastAsia="Times New Roman" w:hAnsi="Arial" w:cs="Times New Roman"/>
      <w:sz w:val="18"/>
      <w:szCs w:val="18"/>
      <w:lang w:eastAsia="ru-RU"/>
    </w:rPr>
  </w:style>
  <w:style w:type="paragraph" w:styleId="af5">
    <w:name w:val="Body Text Indent"/>
    <w:basedOn w:val="a3"/>
    <w:link w:val="af6"/>
    <w:rsid w:val="00517626"/>
    <w:pPr>
      <w:autoSpaceDE w:val="0"/>
      <w:autoSpaceDN w:val="0"/>
      <w:adjustRightInd w:val="0"/>
      <w:snapToGrid/>
      <w:spacing w:after="120" w:line="240" w:lineRule="auto"/>
      <w:ind w:left="283" w:firstLine="0"/>
      <w:jc w:val="left"/>
    </w:pPr>
    <w:rPr>
      <w:rFonts w:ascii="Arial" w:hAnsi="Arial"/>
      <w:sz w:val="18"/>
      <w:szCs w:val="18"/>
    </w:rPr>
  </w:style>
  <w:style w:type="character" w:customStyle="1" w:styleId="af6">
    <w:name w:val="Основной текст с отступом Знак"/>
    <w:basedOn w:val="a4"/>
    <w:link w:val="af5"/>
    <w:rsid w:val="00517626"/>
    <w:rPr>
      <w:rFonts w:ascii="Arial" w:eastAsia="Times New Roman" w:hAnsi="Arial" w:cs="Times New Roman"/>
      <w:sz w:val="18"/>
      <w:szCs w:val="18"/>
      <w:lang w:eastAsia="ru-RU"/>
    </w:rPr>
  </w:style>
  <w:style w:type="paragraph" w:customStyle="1" w:styleId="BodyText22">
    <w:name w:val="Body Text 22"/>
    <w:basedOn w:val="a3"/>
    <w:rsid w:val="00517626"/>
    <w:pPr>
      <w:widowControl/>
      <w:snapToGrid/>
      <w:spacing w:line="240" w:lineRule="auto"/>
      <w:ind w:firstLine="0"/>
      <w:jc w:val="center"/>
    </w:pPr>
    <w:rPr>
      <w:b/>
      <w:sz w:val="22"/>
    </w:rPr>
  </w:style>
  <w:style w:type="paragraph" w:customStyle="1" w:styleId="210">
    <w:name w:val="заголовок 21"/>
    <w:basedOn w:val="a3"/>
    <w:next w:val="a3"/>
    <w:rsid w:val="00517626"/>
    <w:pPr>
      <w:snapToGrid/>
      <w:spacing w:before="240" w:after="60" w:line="240" w:lineRule="auto"/>
      <w:ind w:firstLine="0"/>
      <w:jc w:val="center"/>
    </w:pPr>
    <w:rPr>
      <w:b/>
      <w:lang w:val="en-US"/>
    </w:rPr>
  </w:style>
  <w:style w:type="paragraph" w:styleId="af7">
    <w:name w:val="Block Text"/>
    <w:basedOn w:val="a3"/>
    <w:rsid w:val="00517626"/>
    <w:pPr>
      <w:snapToGrid/>
      <w:spacing w:line="-360" w:lineRule="auto"/>
      <w:ind w:left="320" w:right="295" w:firstLine="0"/>
    </w:pPr>
    <w:rPr>
      <w:sz w:val="23"/>
    </w:rPr>
  </w:style>
  <w:style w:type="paragraph" w:styleId="af8">
    <w:name w:val="caption"/>
    <w:basedOn w:val="a3"/>
    <w:next w:val="a3"/>
    <w:qFormat/>
    <w:rsid w:val="00517626"/>
    <w:pPr>
      <w:widowControl/>
      <w:snapToGrid/>
      <w:spacing w:line="240" w:lineRule="auto"/>
      <w:ind w:firstLine="0"/>
      <w:jc w:val="right"/>
    </w:pPr>
    <w:rPr>
      <w:b/>
      <w:i/>
      <w:sz w:val="26"/>
    </w:rPr>
  </w:style>
  <w:style w:type="paragraph" w:customStyle="1" w:styleId="ConsNormal">
    <w:name w:val="ConsNormal"/>
    <w:rsid w:val="00517626"/>
    <w:pPr>
      <w:autoSpaceDE w:val="0"/>
      <w:autoSpaceDN w:val="0"/>
      <w:adjustRightInd w:val="0"/>
      <w:ind w:right="19772" w:firstLine="720"/>
    </w:pPr>
    <w:rPr>
      <w:rFonts w:ascii="Arial" w:eastAsia="Times New Roman" w:hAnsi="Arial" w:cs="Arial"/>
    </w:rPr>
  </w:style>
  <w:style w:type="paragraph" w:customStyle="1" w:styleId="ConsNormal0">
    <w:name w:val="ConsNormal Знак"/>
    <w:rsid w:val="00517626"/>
    <w:pPr>
      <w:autoSpaceDE w:val="0"/>
      <w:autoSpaceDN w:val="0"/>
      <w:adjustRightInd w:val="0"/>
      <w:ind w:right="19772" w:firstLine="720"/>
    </w:pPr>
    <w:rPr>
      <w:rFonts w:ascii="Arial" w:eastAsia="Times New Roman" w:hAnsi="Arial" w:cs="Arial"/>
    </w:rPr>
  </w:style>
  <w:style w:type="character" w:styleId="af9">
    <w:name w:val="page number"/>
    <w:basedOn w:val="a4"/>
    <w:rsid w:val="00517626"/>
    <w:rPr>
      <w:rFonts w:cs="Times New Roman"/>
    </w:rPr>
  </w:style>
  <w:style w:type="paragraph" w:styleId="afa">
    <w:name w:val="header"/>
    <w:aliases w:val="Знак4,Linie,header"/>
    <w:basedOn w:val="a3"/>
    <w:link w:val="afb"/>
    <w:uiPriority w:val="99"/>
    <w:rsid w:val="00517626"/>
    <w:pPr>
      <w:tabs>
        <w:tab w:val="center" w:pos="4677"/>
        <w:tab w:val="right" w:pos="9355"/>
      </w:tabs>
      <w:autoSpaceDE w:val="0"/>
      <w:autoSpaceDN w:val="0"/>
      <w:adjustRightInd w:val="0"/>
      <w:snapToGrid/>
      <w:spacing w:line="240" w:lineRule="auto"/>
      <w:ind w:firstLine="0"/>
      <w:jc w:val="left"/>
    </w:pPr>
    <w:rPr>
      <w:rFonts w:ascii="Arial" w:hAnsi="Arial"/>
      <w:sz w:val="18"/>
      <w:szCs w:val="18"/>
    </w:rPr>
  </w:style>
  <w:style w:type="character" w:customStyle="1" w:styleId="afb">
    <w:name w:val="Верхний колонтитул Знак"/>
    <w:aliases w:val="Знак4 Знак1,Linie Знак,header Знак"/>
    <w:basedOn w:val="a4"/>
    <w:link w:val="afa"/>
    <w:uiPriority w:val="99"/>
    <w:rsid w:val="00517626"/>
    <w:rPr>
      <w:rFonts w:ascii="Arial" w:eastAsia="Times New Roman" w:hAnsi="Arial" w:cs="Times New Roman"/>
      <w:sz w:val="18"/>
      <w:szCs w:val="18"/>
      <w:lang w:eastAsia="ru-RU"/>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Заголовок 1 Знак3"/>
    <w:rsid w:val="00517626"/>
    <w:rPr>
      <w:b/>
      <w:kern w:val="28"/>
      <w:sz w:val="36"/>
      <w:lang w:val="ru-RU" w:eastAsia="ru-RU"/>
    </w:rPr>
  </w:style>
  <w:style w:type="paragraph" w:styleId="afc">
    <w:name w:val="footer"/>
    <w:aliases w:val=" Знак3, Знак3 Знак Знак"/>
    <w:basedOn w:val="a3"/>
    <w:link w:val="afd"/>
    <w:uiPriority w:val="99"/>
    <w:rsid w:val="00517626"/>
    <w:pPr>
      <w:tabs>
        <w:tab w:val="center" w:pos="4677"/>
        <w:tab w:val="right" w:pos="9355"/>
      </w:tabs>
      <w:autoSpaceDE w:val="0"/>
      <w:autoSpaceDN w:val="0"/>
      <w:adjustRightInd w:val="0"/>
      <w:snapToGrid/>
      <w:spacing w:line="240" w:lineRule="auto"/>
      <w:ind w:firstLine="0"/>
      <w:jc w:val="left"/>
    </w:pPr>
    <w:rPr>
      <w:rFonts w:ascii="Arial" w:hAnsi="Arial"/>
      <w:sz w:val="18"/>
      <w:szCs w:val="18"/>
    </w:rPr>
  </w:style>
  <w:style w:type="character" w:customStyle="1" w:styleId="afd">
    <w:name w:val="Нижний колонтитул Знак"/>
    <w:aliases w:val=" Знак3 Знак, Знак3 Знак Знак Знак"/>
    <w:basedOn w:val="a4"/>
    <w:link w:val="afc"/>
    <w:rsid w:val="00517626"/>
    <w:rPr>
      <w:rFonts w:ascii="Arial" w:eastAsia="Times New Roman" w:hAnsi="Arial" w:cs="Times New Roman"/>
      <w:sz w:val="18"/>
      <w:szCs w:val="18"/>
      <w:lang w:eastAsia="ru-RU"/>
    </w:rPr>
  </w:style>
  <w:style w:type="table" w:styleId="afe">
    <w:name w:val="Table Grid"/>
    <w:basedOn w:val="a5"/>
    <w:uiPriority w:val="59"/>
    <w:rsid w:val="0051762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Balloon Text"/>
    <w:basedOn w:val="a3"/>
    <w:link w:val="aff0"/>
    <w:rsid w:val="00517626"/>
    <w:pPr>
      <w:widowControl/>
      <w:snapToGrid/>
      <w:spacing w:line="240" w:lineRule="auto"/>
      <w:ind w:firstLine="0"/>
      <w:jc w:val="left"/>
    </w:pPr>
    <w:rPr>
      <w:rFonts w:ascii="Tahoma" w:hAnsi="Tahoma"/>
      <w:sz w:val="16"/>
      <w:szCs w:val="16"/>
    </w:rPr>
  </w:style>
  <w:style w:type="character" w:customStyle="1" w:styleId="aff0">
    <w:name w:val="Текст выноски Знак"/>
    <w:basedOn w:val="a4"/>
    <w:link w:val="aff"/>
    <w:rsid w:val="00517626"/>
    <w:rPr>
      <w:rFonts w:ascii="Tahoma" w:eastAsia="Times New Roman" w:hAnsi="Tahoma" w:cs="Times New Roman"/>
      <w:sz w:val="16"/>
      <w:szCs w:val="16"/>
      <w:lang w:eastAsia="ru-RU"/>
    </w:rPr>
  </w:style>
  <w:style w:type="paragraph" w:styleId="aff1">
    <w:name w:val="Title"/>
    <w:basedOn w:val="a3"/>
    <w:link w:val="15"/>
    <w:qFormat/>
    <w:rsid w:val="00517626"/>
    <w:pPr>
      <w:widowControl/>
      <w:snapToGrid/>
      <w:spacing w:line="240" w:lineRule="auto"/>
      <w:ind w:firstLine="0"/>
      <w:jc w:val="center"/>
    </w:pPr>
    <w:rPr>
      <w:b/>
      <w:bCs/>
      <w:i/>
      <w:iCs/>
      <w:szCs w:val="24"/>
    </w:rPr>
  </w:style>
  <w:style w:type="character" w:customStyle="1" w:styleId="15">
    <w:name w:val="Название Знак1"/>
    <w:basedOn w:val="a4"/>
    <w:link w:val="aff1"/>
    <w:rsid w:val="00517626"/>
    <w:rPr>
      <w:rFonts w:ascii="Times New Roman" w:eastAsia="Times New Roman" w:hAnsi="Times New Roman" w:cs="Times New Roman"/>
      <w:b/>
      <w:bCs/>
      <w:i/>
      <w:iCs/>
      <w:sz w:val="24"/>
      <w:szCs w:val="24"/>
      <w:lang w:eastAsia="ru-RU"/>
    </w:rPr>
  </w:style>
  <w:style w:type="paragraph" w:customStyle="1" w:styleId="Char">
    <w:name w:val="Char Знак Знак Знак"/>
    <w:basedOn w:val="a3"/>
    <w:rsid w:val="00517626"/>
    <w:pPr>
      <w:adjustRightInd w:val="0"/>
      <w:snapToGrid/>
      <w:spacing w:after="160" w:line="240" w:lineRule="exact"/>
      <w:ind w:firstLine="0"/>
      <w:jc w:val="right"/>
    </w:pPr>
    <w:rPr>
      <w:sz w:val="20"/>
      <w:lang w:val="en-GB" w:eastAsia="en-US"/>
    </w:rPr>
  </w:style>
  <w:style w:type="paragraph" w:styleId="aff2">
    <w:name w:val="Normal (Web)"/>
    <w:aliases w:val="Обычный (Web),Обычный (веб)1,Обычный (Web)1,Обычный (веб) Знак Знак"/>
    <w:basedOn w:val="a3"/>
    <w:link w:val="aff3"/>
    <w:qFormat/>
    <w:rsid w:val="00517626"/>
    <w:pPr>
      <w:widowControl/>
      <w:snapToGrid/>
      <w:spacing w:before="100" w:beforeAutospacing="1" w:after="100" w:afterAutospacing="1" w:line="240" w:lineRule="auto"/>
      <w:ind w:firstLine="0"/>
      <w:jc w:val="left"/>
    </w:pPr>
    <w:rPr>
      <w:szCs w:val="24"/>
    </w:rPr>
  </w:style>
  <w:style w:type="paragraph" w:styleId="aff4">
    <w:name w:val="List Paragraph"/>
    <w:basedOn w:val="a3"/>
    <w:link w:val="aff5"/>
    <w:uiPriority w:val="99"/>
    <w:qFormat/>
    <w:rsid w:val="00517626"/>
    <w:pPr>
      <w:widowControl/>
      <w:snapToGrid/>
      <w:spacing w:line="240" w:lineRule="auto"/>
      <w:ind w:left="720" w:firstLine="0"/>
      <w:contextualSpacing/>
      <w:jc w:val="left"/>
    </w:pPr>
    <w:rPr>
      <w:szCs w:val="24"/>
    </w:rPr>
  </w:style>
  <w:style w:type="paragraph" w:customStyle="1" w:styleId="ConsPlusNormal">
    <w:name w:val="ConsPlusNormal"/>
    <w:rsid w:val="00517626"/>
    <w:pPr>
      <w:widowControl w:val="0"/>
      <w:autoSpaceDE w:val="0"/>
      <w:autoSpaceDN w:val="0"/>
      <w:adjustRightInd w:val="0"/>
      <w:ind w:firstLine="720"/>
    </w:pPr>
    <w:rPr>
      <w:rFonts w:ascii="Arial" w:eastAsia="Times New Roman" w:hAnsi="Arial" w:cs="Arial"/>
    </w:rPr>
  </w:style>
  <w:style w:type="paragraph" w:customStyle="1" w:styleId="aff6">
    <w:name w:val="Пункт"/>
    <w:basedOn w:val="a3"/>
    <w:rsid w:val="00517626"/>
    <w:pPr>
      <w:widowControl/>
      <w:tabs>
        <w:tab w:val="num" w:pos="1980"/>
      </w:tabs>
      <w:snapToGrid/>
      <w:spacing w:line="240" w:lineRule="auto"/>
      <w:ind w:left="1404" w:hanging="504"/>
    </w:pPr>
    <w:rPr>
      <w:szCs w:val="28"/>
    </w:rPr>
  </w:style>
  <w:style w:type="paragraph" w:styleId="35">
    <w:name w:val="Body Text 3"/>
    <w:basedOn w:val="a3"/>
    <w:link w:val="36"/>
    <w:rsid w:val="00517626"/>
    <w:pPr>
      <w:snapToGrid/>
      <w:spacing w:line="240" w:lineRule="auto"/>
      <w:ind w:firstLine="0"/>
      <w:jc w:val="left"/>
    </w:pPr>
  </w:style>
  <w:style w:type="character" w:customStyle="1" w:styleId="36">
    <w:name w:val="Основной текст 3 Знак"/>
    <w:basedOn w:val="a4"/>
    <w:link w:val="35"/>
    <w:rsid w:val="00517626"/>
    <w:rPr>
      <w:rFonts w:ascii="Times New Roman" w:eastAsia="Times New Roman" w:hAnsi="Times New Roman" w:cs="Times New Roman"/>
      <w:sz w:val="24"/>
      <w:szCs w:val="20"/>
      <w:lang w:eastAsia="ru-RU"/>
    </w:rPr>
  </w:style>
  <w:style w:type="paragraph" w:customStyle="1" w:styleId="aff7">
    <w:name w:val="Тендерные данные"/>
    <w:basedOn w:val="a3"/>
    <w:semiHidden/>
    <w:rsid w:val="00517626"/>
    <w:pPr>
      <w:widowControl/>
      <w:tabs>
        <w:tab w:val="left" w:pos="1985"/>
      </w:tabs>
      <w:snapToGrid/>
      <w:spacing w:before="120" w:after="60" w:line="240" w:lineRule="auto"/>
      <w:ind w:firstLine="0"/>
    </w:pPr>
    <w:rPr>
      <w:b/>
    </w:rPr>
  </w:style>
  <w:style w:type="paragraph" w:customStyle="1" w:styleId="aff8">
    <w:name w:val="Таблица шапка"/>
    <w:basedOn w:val="a3"/>
    <w:rsid w:val="00517626"/>
    <w:pPr>
      <w:keepNext/>
      <w:widowControl/>
      <w:snapToGrid/>
      <w:spacing w:before="40" w:after="40" w:line="240" w:lineRule="auto"/>
      <w:ind w:left="57" w:right="57" w:firstLine="0"/>
      <w:jc w:val="left"/>
    </w:pPr>
    <w:rPr>
      <w:sz w:val="18"/>
      <w:szCs w:val="18"/>
    </w:rPr>
  </w:style>
  <w:style w:type="paragraph" w:customStyle="1" w:styleId="aff9">
    <w:name w:val="Таблица текст"/>
    <w:basedOn w:val="a3"/>
    <w:rsid w:val="00517626"/>
    <w:pPr>
      <w:widowControl/>
      <w:snapToGrid/>
      <w:spacing w:before="40" w:after="40" w:line="240" w:lineRule="auto"/>
      <w:ind w:left="57" w:right="57" w:firstLine="0"/>
      <w:jc w:val="left"/>
    </w:pPr>
    <w:rPr>
      <w:sz w:val="22"/>
      <w:szCs w:val="22"/>
    </w:rPr>
  </w:style>
  <w:style w:type="paragraph" w:styleId="24">
    <w:name w:val="List Bullet 2"/>
    <w:basedOn w:val="a3"/>
    <w:autoRedefine/>
    <w:qFormat/>
    <w:rsid w:val="00517626"/>
    <w:pPr>
      <w:widowControl/>
      <w:tabs>
        <w:tab w:val="num" w:pos="643"/>
      </w:tabs>
      <w:snapToGrid/>
      <w:spacing w:after="60" w:line="240" w:lineRule="auto"/>
      <w:ind w:left="643" w:hanging="360"/>
    </w:pPr>
  </w:style>
  <w:style w:type="paragraph" w:styleId="37">
    <w:name w:val="List Bullet 3"/>
    <w:basedOn w:val="a3"/>
    <w:autoRedefine/>
    <w:rsid w:val="00517626"/>
    <w:pPr>
      <w:widowControl/>
      <w:tabs>
        <w:tab w:val="num" w:pos="926"/>
      </w:tabs>
      <w:snapToGrid/>
      <w:spacing w:after="60" w:line="240" w:lineRule="auto"/>
      <w:ind w:left="926" w:hanging="360"/>
    </w:pPr>
  </w:style>
  <w:style w:type="paragraph" w:styleId="42">
    <w:name w:val="List Bullet 4"/>
    <w:basedOn w:val="a3"/>
    <w:autoRedefine/>
    <w:rsid w:val="00517626"/>
    <w:pPr>
      <w:widowControl/>
      <w:tabs>
        <w:tab w:val="num" w:pos="1209"/>
        <w:tab w:val="num" w:pos="1492"/>
      </w:tabs>
      <w:snapToGrid/>
      <w:spacing w:after="60" w:line="240" w:lineRule="auto"/>
      <w:ind w:left="1209" w:hanging="360"/>
    </w:pPr>
  </w:style>
  <w:style w:type="paragraph" w:styleId="51">
    <w:name w:val="List Bullet 5"/>
    <w:basedOn w:val="a3"/>
    <w:autoRedefine/>
    <w:rsid w:val="00517626"/>
    <w:pPr>
      <w:widowControl/>
      <w:tabs>
        <w:tab w:val="num" w:pos="1492"/>
      </w:tabs>
      <w:snapToGrid/>
      <w:spacing w:after="60" w:line="240" w:lineRule="auto"/>
      <w:ind w:left="1492" w:hanging="360"/>
    </w:pPr>
  </w:style>
  <w:style w:type="paragraph" w:styleId="affa">
    <w:name w:val="List Number"/>
    <w:basedOn w:val="a3"/>
    <w:rsid w:val="00517626"/>
    <w:pPr>
      <w:widowControl/>
      <w:tabs>
        <w:tab w:val="num" w:pos="926"/>
      </w:tabs>
      <w:snapToGrid/>
      <w:spacing w:after="60" w:line="240" w:lineRule="auto"/>
      <w:ind w:left="360" w:hanging="360"/>
    </w:pPr>
  </w:style>
  <w:style w:type="paragraph" w:styleId="25">
    <w:name w:val="List Number 2"/>
    <w:basedOn w:val="a3"/>
    <w:rsid w:val="00517626"/>
    <w:pPr>
      <w:widowControl/>
      <w:tabs>
        <w:tab w:val="num" w:pos="643"/>
        <w:tab w:val="num" w:pos="1209"/>
      </w:tabs>
      <w:snapToGrid/>
      <w:spacing w:after="60" w:line="240" w:lineRule="auto"/>
      <w:ind w:left="643" w:hanging="360"/>
    </w:pPr>
  </w:style>
  <w:style w:type="paragraph" w:styleId="38">
    <w:name w:val="List Number 3"/>
    <w:basedOn w:val="a3"/>
    <w:rsid w:val="00517626"/>
    <w:pPr>
      <w:widowControl/>
      <w:tabs>
        <w:tab w:val="num" w:pos="926"/>
      </w:tabs>
      <w:snapToGrid/>
      <w:spacing w:after="60" w:line="240" w:lineRule="auto"/>
      <w:ind w:left="926" w:hanging="360"/>
    </w:pPr>
  </w:style>
  <w:style w:type="paragraph" w:styleId="43">
    <w:name w:val="List Number 4"/>
    <w:basedOn w:val="a3"/>
    <w:rsid w:val="00517626"/>
    <w:pPr>
      <w:widowControl/>
      <w:tabs>
        <w:tab w:val="num" w:pos="1260"/>
      </w:tabs>
      <w:snapToGrid/>
      <w:spacing w:after="60" w:line="240" w:lineRule="auto"/>
      <w:ind w:left="1260" w:hanging="720"/>
    </w:pPr>
  </w:style>
  <w:style w:type="paragraph" w:customStyle="1" w:styleId="a2">
    <w:name w:val="Раздел"/>
    <w:basedOn w:val="a3"/>
    <w:semiHidden/>
    <w:rsid w:val="00517626"/>
    <w:pPr>
      <w:widowControl/>
      <w:numPr>
        <w:ilvl w:val="1"/>
        <w:numId w:val="1"/>
      </w:numPr>
      <w:snapToGrid/>
      <w:spacing w:before="120" w:after="120" w:line="240" w:lineRule="auto"/>
      <w:jc w:val="center"/>
    </w:pPr>
    <w:rPr>
      <w:rFonts w:ascii="Arial Narrow" w:hAnsi="Arial Narrow"/>
      <w:b/>
      <w:sz w:val="28"/>
    </w:rPr>
  </w:style>
  <w:style w:type="paragraph" w:customStyle="1" w:styleId="30">
    <w:name w:val="Раздел 3"/>
    <w:basedOn w:val="a3"/>
    <w:link w:val="39"/>
    <w:qFormat/>
    <w:rsid w:val="00517626"/>
    <w:pPr>
      <w:widowControl/>
      <w:numPr>
        <w:numId w:val="2"/>
      </w:numPr>
      <w:snapToGrid/>
      <w:spacing w:before="120" w:after="120" w:line="240" w:lineRule="auto"/>
      <w:jc w:val="center"/>
    </w:pPr>
    <w:rPr>
      <w:b/>
    </w:rPr>
  </w:style>
  <w:style w:type="paragraph" w:customStyle="1" w:styleId="affb">
    <w:name w:val="Условия контракта"/>
    <w:basedOn w:val="a3"/>
    <w:semiHidden/>
    <w:rsid w:val="00517626"/>
    <w:pPr>
      <w:widowControl/>
      <w:tabs>
        <w:tab w:val="num" w:pos="432"/>
      </w:tabs>
      <w:snapToGrid/>
      <w:spacing w:before="240" w:after="120" w:line="240" w:lineRule="auto"/>
      <w:ind w:left="432" w:hanging="432"/>
    </w:pPr>
    <w:rPr>
      <w:b/>
    </w:rPr>
  </w:style>
  <w:style w:type="paragraph" w:styleId="affc">
    <w:name w:val="Subtitle"/>
    <w:basedOn w:val="a3"/>
    <w:link w:val="affd"/>
    <w:qFormat/>
    <w:rsid w:val="00517626"/>
    <w:pPr>
      <w:widowControl/>
      <w:snapToGrid/>
      <w:spacing w:after="60" w:line="240" w:lineRule="auto"/>
      <w:ind w:firstLine="0"/>
      <w:jc w:val="center"/>
      <w:outlineLvl w:val="1"/>
    </w:pPr>
    <w:rPr>
      <w:rFonts w:ascii="Arial" w:hAnsi="Arial"/>
    </w:rPr>
  </w:style>
  <w:style w:type="character" w:customStyle="1" w:styleId="affd">
    <w:name w:val="Подзаголовок Знак"/>
    <w:basedOn w:val="a4"/>
    <w:link w:val="affc"/>
    <w:rsid w:val="00517626"/>
    <w:rPr>
      <w:rFonts w:ascii="Arial" w:eastAsia="Times New Roman" w:hAnsi="Arial" w:cs="Times New Roman"/>
      <w:sz w:val="24"/>
      <w:szCs w:val="20"/>
      <w:lang w:eastAsia="ru-RU"/>
    </w:rPr>
  </w:style>
  <w:style w:type="paragraph" w:styleId="16">
    <w:name w:val="toc 1"/>
    <w:basedOn w:val="a3"/>
    <w:next w:val="a3"/>
    <w:autoRedefine/>
    <w:rsid w:val="00517626"/>
    <w:pPr>
      <w:widowControl/>
      <w:tabs>
        <w:tab w:val="left" w:pos="720"/>
        <w:tab w:val="right" w:leader="dot" w:pos="10195"/>
      </w:tabs>
      <w:snapToGrid/>
      <w:spacing w:before="120" w:after="120" w:line="240" w:lineRule="auto"/>
      <w:ind w:firstLine="0"/>
      <w:jc w:val="left"/>
    </w:pPr>
    <w:rPr>
      <w:b/>
      <w:bCs/>
      <w:caps/>
      <w:noProof/>
      <w:szCs w:val="36"/>
    </w:rPr>
  </w:style>
  <w:style w:type="paragraph" w:styleId="26">
    <w:name w:val="toc 2"/>
    <w:basedOn w:val="a3"/>
    <w:next w:val="a3"/>
    <w:autoRedefine/>
    <w:rsid w:val="00517626"/>
    <w:pPr>
      <w:widowControl/>
      <w:tabs>
        <w:tab w:val="left" w:pos="180"/>
        <w:tab w:val="left" w:pos="360"/>
        <w:tab w:val="left" w:pos="720"/>
        <w:tab w:val="left" w:pos="960"/>
        <w:tab w:val="right" w:leader="dot" w:pos="10195"/>
      </w:tabs>
      <w:snapToGrid/>
      <w:spacing w:line="240" w:lineRule="auto"/>
      <w:ind w:left="720" w:hanging="720"/>
      <w:jc w:val="left"/>
    </w:pPr>
    <w:rPr>
      <w:b/>
      <w:smallCaps/>
      <w:noProof/>
      <w:kern w:val="28"/>
      <w:sz w:val="28"/>
      <w:szCs w:val="30"/>
    </w:rPr>
  </w:style>
  <w:style w:type="paragraph" w:customStyle="1" w:styleId="affe">
    <w:name w:val="Подраздел"/>
    <w:basedOn w:val="a3"/>
    <w:semiHidden/>
    <w:rsid w:val="00517626"/>
    <w:pPr>
      <w:widowControl/>
      <w:suppressAutoHyphens/>
      <w:snapToGrid/>
      <w:spacing w:before="240" w:after="120" w:line="240" w:lineRule="auto"/>
      <w:ind w:firstLine="0"/>
      <w:jc w:val="center"/>
    </w:pPr>
    <w:rPr>
      <w:rFonts w:ascii="TimesDL" w:hAnsi="TimesDL"/>
      <w:b/>
      <w:smallCaps/>
      <w:spacing w:val="-2"/>
    </w:rPr>
  </w:style>
  <w:style w:type="paragraph" w:customStyle="1" w:styleId="17">
    <w:name w:val="Стиль1"/>
    <w:basedOn w:val="a3"/>
    <w:link w:val="18"/>
    <w:rsid w:val="00517626"/>
    <w:pPr>
      <w:keepNext/>
      <w:keepLines/>
      <w:suppressLineNumbers/>
      <w:tabs>
        <w:tab w:val="num" w:pos="643"/>
      </w:tabs>
      <w:suppressAutoHyphens/>
      <w:snapToGrid/>
      <w:spacing w:after="60" w:line="240" w:lineRule="auto"/>
      <w:ind w:left="643" w:hanging="360"/>
      <w:jc w:val="left"/>
    </w:pPr>
    <w:rPr>
      <w:b/>
      <w:sz w:val="28"/>
      <w:szCs w:val="24"/>
    </w:rPr>
  </w:style>
  <w:style w:type="paragraph" w:customStyle="1" w:styleId="27">
    <w:name w:val="Стиль2"/>
    <w:basedOn w:val="25"/>
    <w:link w:val="28"/>
    <w:qFormat/>
    <w:rsid w:val="00517626"/>
    <w:pPr>
      <w:keepNext/>
      <w:keepLines/>
      <w:widowControl w:val="0"/>
      <w:suppressLineNumbers/>
      <w:suppressAutoHyphens/>
    </w:pPr>
    <w:rPr>
      <w:b/>
    </w:rPr>
  </w:style>
  <w:style w:type="paragraph" w:customStyle="1" w:styleId="3a">
    <w:name w:val="Стиль3"/>
    <w:basedOn w:val="29"/>
    <w:qFormat/>
    <w:rsid w:val="00517626"/>
    <w:pPr>
      <w:widowControl w:val="0"/>
      <w:tabs>
        <w:tab w:val="num" w:pos="643"/>
      </w:tabs>
      <w:adjustRightInd w:val="0"/>
      <w:spacing w:after="0" w:line="240" w:lineRule="auto"/>
      <w:ind w:left="643" w:hanging="360"/>
      <w:textAlignment w:val="baseline"/>
    </w:pPr>
  </w:style>
  <w:style w:type="paragraph" w:styleId="29">
    <w:name w:val="Body Text Indent 2"/>
    <w:aliases w:val="Знак1,Знак3"/>
    <w:basedOn w:val="a3"/>
    <w:link w:val="2a"/>
    <w:rsid w:val="00517626"/>
    <w:pPr>
      <w:widowControl/>
      <w:snapToGrid/>
      <w:spacing w:after="120" w:line="480" w:lineRule="auto"/>
      <w:ind w:left="283" w:firstLine="0"/>
    </w:pPr>
  </w:style>
  <w:style w:type="character" w:customStyle="1" w:styleId="2a">
    <w:name w:val="Основной текст с отступом 2 Знак"/>
    <w:aliases w:val="Знак1 Знак,Знак3 Знак"/>
    <w:basedOn w:val="a4"/>
    <w:link w:val="29"/>
    <w:rsid w:val="00517626"/>
    <w:rPr>
      <w:rFonts w:ascii="Times New Roman" w:eastAsia="Times New Roman" w:hAnsi="Times New Roman" w:cs="Times New Roman"/>
      <w:sz w:val="24"/>
      <w:szCs w:val="20"/>
      <w:lang w:eastAsia="ru-RU"/>
    </w:rPr>
  </w:style>
  <w:style w:type="paragraph" w:customStyle="1" w:styleId="afff">
    <w:name w:val="пункт"/>
    <w:basedOn w:val="a3"/>
    <w:rsid w:val="00517626"/>
    <w:pPr>
      <w:widowControl/>
      <w:tabs>
        <w:tab w:val="num" w:pos="1307"/>
      </w:tabs>
      <w:snapToGrid/>
      <w:spacing w:before="60" w:after="60" w:line="240" w:lineRule="auto"/>
      <w:ind w:left="1080" w:firstLine="0"/>
      <w:jc w:val="left"/>
    </w:pPr>
    <w:rPr>
      <w:szCs w:val="24"/>
    </w:rPr>
  </w:style>
  <w:style w:type="paragraph" w:styleId="3b">
    <w:name w:val="toc 3"/>
    <w:basedOn w:val="a3"/>
    <w:next w:val="a3"/>
    <w:autoRedefine/>
    <w:rsid w:val="00517626"/>
    <w:pPr>
      <w:widowControl/>
      <w:snapToGrid/>
      <w:spacing w:line="240" w:lineRule="auto"/>
      <w:ind w:left="480" w:firstLine="0"/>
      <w:jc w:val="left"/>
    </w:pPr>
    <w:rPr>
      <w:szCs w:val="24"/>
    </w:rPr>
  </w:style>
  <w:style w:type="paragraph" w:customStyle="1" w:styleId="ConsPlusNonformat">
    <w:name w:val="ConsPlusNonformat"/>
    <w:qFormat/>
    <w:rsid w:val="00517626"/>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3"/>
    <w:rsid w:val="00517626"/>
    <w:pPr>
      <w:widowControl/>
      <w:snapToGrid/>
      <w:spacing w:after="160" w:line="240" w:lineRule="exact"/>
      <w:ind w:firstLine="0"/>
      <w:jc w:val="left"/>
    </w:pPr>
    <w:rPr>
      <w:sz w:val="20"/>
      <w:lang w:eastAsia="zh-CN"/>
    </w:rPr>
  </w:style>
  <w:style w:type="paragraph" w:customStyle="1" w:styleId="231">
    <w:name w:val="Знак Знак23 Знак Знак Знак Знак"/>
    <w:basedOn w:val="a3"/>
    <w:rsid w:val="00517626"/>
    <w:pPr>
      <w:widowControl/>
      <w:snapToGrid/>
      <w:spacing w:after="160" w:line="240" w:lineRule="exact"/>
      <w:ind w:firstLine="0"/>
      <w:jc w:val="left"/>
    </w:pPr>
    <w:rPr>
      <w:sz w:val="20"/>
      <w:lang w:eastAsia="zh-CN"/>
    </w:rPr>
  </w:style>
  <w:style w:type="paragraph" w:customStyle="1" w:styleId="afff0">
    <w:name w:val="Знак Знак Знак Знак Знак Знак Знак"/>
    <w:basedOn w:val="a3"/>
    <w:rsid w:val="00517626"/>
    <w:pPr>
      <w:widowControl/>
      <w:snapToGrid/>
      <w:spacing w:after="160" w:line="240" w:lineRule="exact"/>
      <w:ind w:firstLine="0"/>
      <w:jc w:val="left"/>
    </w:pPr>
    <w:rPr>
      <w:sz w:val="20"/>
      <w:lang w:eastAsia="zh-CN"/>
    </w:rPr>
  </w:style>
  <w:style w:type="paragraph" w:customStyle="1" w:styleId="19">
    <w:name w:val="Список многоуровневый 1"/>
    <w:basedOn w:val="a3"/>
    <w:rsid w:val="00517626"/>
    <w:pPr>
      <w:widowControl/>
      <w:tabs>
        <w:tab w:val="num" w:pos="432"/>
      </w:tabs>
      <w:snapToGrid/>
      <w:spacing w:after="60" w:line="240" w:lineRule="auto"/>
      <w:ind w:left="431" w:hanging="431"/>
    </w:pPr>
    <w:rPr>
      <w:szCs w:val="24"/>
    </w:rPr>
  </w:style>
  <w:style w:type="paragraph" w:styleId="4">
    <w:name w:val="toc 4"/>
    <w:basedOn w:val="a3"/>
    <w:next w:val="a3"/>
    <w:autoRedefine/>
    <w:rsid w:val="00517626"/>
    <w:pPr>
      <w:widowControl/>
      <w:numPr>
        <w:numId w:val="3"/>
      </w:numPr>
      <w:tabs>
        <w:tab w:val="clear" w:pos="432"/>
      </w:tabs>
      <w:snapToGrid/>
      <w:spacing w:line="240" w:lineRule="auto"/>
      <w:ind w:left="720" w:firstLine="0"/>
      <w:jc w:val="left"/>
    </w:pPr>
    <w:rPr>
      <w:szCs w:val="24"/>
    </w:rPr>
  </w:style>
  <w:style w:type="paragraph" w:styleId="52">
    <w:name w:val="toc 5"/>
    <w:basedOn w:val="a3"/>
    <w:next w:val="a3"/>
    <w:autoRedefine/>
    <w:rsid w:val="00517626"/>
    <w:pPr>
      <w:widowControl/>
      <w:snapToGrid/>
      <w:spacing w:line="240" w:lineRule="auto"/>
      <w:ind w:left="960" w:firstLine="0"/>
      <w:jc w:val="left"/>
    </w:pPr>
    <w:rPr>
      <w:szCs w:val="24"/>
    </w:rPr>
  </w:style>
  <w:style w:type="paragraph" w:styleId="61">
    <w:name w:val="toc 6"/>
    <w:basedOn w:val="a3"/>
    <w:next w:val="a3"/>
    <w:autoRedefine/>
    <w:rsid w:val="00517626"/>
    <w:pPr>
      <w:widowControl/>
      <w:snapToGrid/>
      <w:spacing w:line="240" w:lineRule="auto"/>
      <w:ind w:left="1200" w:firstLine="0"/>
      <w:jc w:val="left"/>
    </w:pPr>
    <w:rPr>
      <w:szCs w:val="24"/>
    </w:rPr>
  </w:style>
  <w:style w:type="paragraph" w:styleId="71">
    <w:name w:val="toc 7"/>
    <w:basedOn w:val="a3"/>
    <w:next w:val="a3"/>
    <w:autoRedefine/>
    <w:rsid w:val="00517626"/>
    <w:pPr>
      <w:widowControl/>
      <w:snapToGrid/>
      <w:spacing w:line="240" w:lineRule="auto"/>
      <w:ind w:left="1440" w:firstLine="0"/>
      <w:jc w:val="left"/>
    </w:pPr>
    <w:rPr>
      <w:szCs w:val="24"/>
    </w:rPr>
  </w:style>
  <w:style w:type="paragraph" w:styleId="81">
    <w:name w:val="toc 8"/>
    <w:basedOn w:val="a3"/>
    <w:next w:val="a3"/>
    <w:autoRedefine/>
    <w:rsid w:val="00517626"/>
    <w:pPr>
      <w:widowControl/>
      <w:snapToGrid/>
      <w:spacing w:line="240" w:lineRule="auto"/>
      <w:ind w:left="1680" w:firstLine="0"/>
      <w:jc w:val="left"/>
    </w:pPr>
    <w:rPr>
      <w:szCs w:val="24"/>
    </w:rPr>
  </w:style>
  <w:style w:type="paragraph" w:styleId="91">
    <w:name w:val="toc 9"/>
    <w:basedOn w:val="a3"/>
    <w:next w:val="a3"/>
    <w:autoRedefine/>
    <w:rsid w:val="00517626"/>
    <w:pPr>
      <w:widowControl/>
      <w:snapToGrid/>
      <w:spacing w:line="240" w:lineRule="auto"/>
      <w:ind w:left="1920" w:firstLine="0"/>
      <w:jc w:val="left"/>
    </w:pPr>
    <w:rPr>
      <w:szCs w:val="24"/>
    </w:rPr>
  </w:style>
  <w:style w:type="paragraph" w:customStyle="1" w:styleId="2310">
    <w:name w:val="Знак Знак23 Знак Знак Знак Знак1"/>
    <w:basedOn w:val="a3"/>
    <w:autoRedefine/>
    <w:rsid w:val="00517626"/>
    <w:pPr>
      <w:widowControl/>
      <w:snapToGrid/>
      <w:spacing w:before="60" w:after="60" w:line="240" w:lineRule="auto"/>
      <w:ind w:firstLine="0"/>
      <w:jc w:val="left"/>
    </w:pPr>
    <w:rPr>
      <w:sz w:val="20"/>
      <w:lang w:eastAsia="zh-CN"/>
    </w:rPr>
  </w:style>
  <w:style w:type="character" w:customStyle="1" w:styleId="H2">
    <w:name w:val="H2 Знак Знак"/>
    <w:locked/>
    <w:rsid w:val="00517626"/>
    <w:rPr>
      <w:rFonts w:eastAsia="Times New Roman"/>
      <w:b/>
      <w:sz w:val="30"/>
      <w:lang w:val="ru-RU" w:eastAsia="ru-RU"/>
    </w:rPr>
  </w:style>
  <w:style w:type="character" w:customStyle="1" w:styleId="290">
    <w:name w:val="Знак Знак29"/>
    <w:locked/>
    <w:rsid w:val="00517626"/>
    <w:rPr>
      <w:rFonts w:ascii="Cambria" w:hAnsi="Cambria"/>
      <w:b/>
      <w:sz w:val="26"/>
      <w:lang w:val="ru-RU" w:eastAsia="en-US"/>
    </w:rPr>
  </w:style>
  <w:style w:type="character" w:customStyle="1" w:styleId="280">
    <w:name w:val="Знак Знак28"/>
    <w:locked/>
    <w:rsid w:val="00517626"/>
    <w:rPr>
      <w:rFonts w:ascii="Arial" w:hAnsi="Arial"/>
      <w:sz w:val="24"/>
      <w:lang w:val="ru-RU" w:eastAsia="ru-RU"/>
    </w:rPr>
  </w:style>
  <w:style w:type="character" w:customStyle="1" w:styleId="270">
    <w:name w:val="Знак Знак27"/>
    <w:locked/>
    <w:rsid w:val="00517626"/>
    <w:rPr>
      <w:rFonts w:eastAsia="Times New Roman"/>
      <w:sz w:val="22"/>
      <w:lang w:val="ru-RU" w:eastAsia="ru-RU"/>
    </w:rPr>
  </w:style>
  <w:style w:type="character" w:customStyle="1" w:styleId="260">
    <w:name w:val="Знак Знак26"/>
    <w:locked/>
    <w:rsid w:val="00517626"/>
    <w:rPr>
      <w:rFonts w:eastAsia="Times New Roman"/>
      <w:i/>
      <w:sz w:val="22"/>
      <w:lang w:val="ru-RU" w:eastAsia="ru-RU"/>
    </w:rPr>
  </w:style>
  <w:style w:type="character" w:customStyle="1" w:styleId="250">
    <w:name w:val="Знак Знак25"/>
    <w:locked/>
    <w:rsid w:val="00517626"/>
    <w:rPr>
      <w:rFonts w:ascii="Arial" w:hAnsi="Arial"/>
      <w:lang w:val="ru-RU" w:eastAsia="ru-RU"/>
    </w:rPr>
  </w:style>
  <w:style w:type="character" w:customStyle="1" w:styleId="240">
    <w:name w:val="Знак Знак24"/>
    <w:locked/>
    <w:rsid w:val="00517626"/>
    <w:rPr>
      <w:rFonts w:ascii="Arial" w:hAnsi="Arial"/>
      <w:i/>
      <w:lang w:val="ru-RU" w:eastAsia="ru-RU"/>
    </w:rPr>
  </w:style>
  <w:style w:type="character" w:customStyle="1" w:styleId="232">
    <w:name w:val="Знак Знак23"/>
    <w:locked/>
    <w:rsid w:val="00517626"/>
    <w:rPr>
      <w:rFonts w:ascii="Arial" w:hAnsi="Arial"/>
      <w:b/>
      <w:i/>
      <w:sz w:val="18"/>
      <w:lang w:val="ru-RU" w:eastAsia="ru-RU"/>
    </w:rPr>
  </w:style>
  <w:style w:type="paragraph" w:styleId="HTML">
    <w:name w:val="HTML Address"/>
    <w:basedOn w:val="a3"/>
    <w:link w:val="HTML0"/>
    <w:rsid w:val="00517626"/>
    <w:pPr>
      <w:widowControl/>
      <w:snapToGrid/>
      <w:spacing w:after="60" w:line="240" w:lineRule="auto"/>
      <w:ind w:firstLine="0"/>
    </w:pPr>
    <w:rPr>
      <w:i/>
      <w:iCs/>
      <w:szCs w:val="24"/>
    </w:rPr>
  </w:style>
  <w:style w:type="character" w:customStyle="1" w:styleId="HTML0">
    <w:name w:val="Адрес HTML Знак"/>
    <w:basedOn w:val="a4"/>
    <w:link w:val="HTML"/>
    <w:rsid w:val="00517626"/>
    <w:rPr>
      <w:rFonts w:ascii="Times New Roman" w:eastAsia="Times New Roman" w:hAnsi="Times New Roman" w:cs="Times New Roman"/>
      <w:i/>
      <w:iCs/>
      <w:sz w:val="24"/>
      <w:szCs w:val="24"/>
      <w:lang w:eastAsia="ru-RU"/>
    </w:rPr>
  </w:style>
  <w:style w:type="paragraph" w:styleId="HTML1">
    <w:name w:val="HTML Preformatted"/>
    <w:basedOn w:val="a3"/>
    <w:link w:val="HTML2"/>
    <w:uiPriority w:val="99"/>
    <w:rsid w:val="005176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after="60" w:line="240" w:lineRule="auto"/>
      <w:ind w:firstLine="0"/>
    </w:pPr>
    <w:rPr>
      <w:rFonts w:ascii="Courier New" w:hAnsi="Courier New"/>
      <w:sz w:val="20"/>
    </w:rPr>
  </w:style>
  <w:style w:type="character" w:customStyle="1" w:styleId="HTML2">
    <w:name w:val="Стандартный HTML Знак"/>
    <w:basedOn w:val="a4"/>
    <w:link w:val="HTML1"/>
    <w:uiPriority w:val="99"/>
    <w:rsid w:val="00517626"/>
    <w:rPr>
      <w:rFonts w:ascii="Courier New" w:eastAsia="Times New Roman" w:hAnsi="Courier New" w:cs="Times New Roman"/>
      <w:sz w:val="20"/>
      <w:szCs w:val="20"/>
      <w:lang w:eastAsia="ru-RU"/>
    </w:rPr>
  </w:style>
  <w:style w:type="paragraph" w:styleId="afff1">
    <w:name w:val="Normal Indent"/>
    <w:basedOn w:val="a3"/>
    <w:rsid w:val="00517626"/>
    <w:pPr>
      <w:widowControl/>
      <w:snapToGrid/>
      <w:spacing w:after="60" w:line="240" w:lineRule="auto"/>
      <w:ind w:left="708" w:firstLine="0"/>
    </w:pPr>
    <w:rPr>
      <w:szCs w:val="24"/>
    </w:rPr>
  </w:style>
  <w:style w:type="paragraph" w:styleId="afff2">
    <w:name w:val="envelope address"/>
    <w:basedOn w:val="a3"/>
    <w:rsid w:val="00517626"/>
    <w:pPr>
      <w:framePr w:w="7920" w:h="1980" w:hSpace="180" w:wrap="auto" w:hAnchor="page" w:xAlign="center" w:yAlign="bottom"/>
      <w:widowControl/>
      <w:snapToGrid/>
      <w:spacing w:after="60" w:line="240" w:lineRule="auto"/>
      <w:ind w:left="2880" w:firstLine="0"/>
    </w:pPr>
    <w:rPr>
      <w:rFonts w:ascii="Arial" w:hAnsi="Arial" w:cs="Arial"/>
      <w:szCs w:val="24"/>
    </w:rPr>
  </w:style>
  <w:style w:type="paragraph" w:styleId="2b">
    <w:name w:val="envelope return"/>
    <w:basedOn w:val="a3"/>
    <w:rsid w:val="00517626"/>
    <w:pPr>
      <w:widowControl/>
      <w:snapToGrid/>
      <w:spacing w:after="60" w:line="240" w:lineRule="auto"/>
      <w:ind w:firstLine="0"/>
    </w:pPr>
    <w:rPr>
      <w:rFonts w:ascii="Arial" w:hAnsi="Arial" w:cs="Arial"/>
      <w:sz w:val="20"/>
    </w:rPr>
  </w:style>
  <w:style w:type="paragraph" w:styleId="afff3">
    <w:name w:val="List"/>
    <w:basedOn w:val="a3"/>
    <w:rsid w:val="00517626"/>
    <w:pPr>
      <w:widowControl/>
      <w:snapToGrid/>
      <w:spacing w:after="60" w:line="240" w:lineRule="auto"/>
      <w:ind w:left="283" w:hanging="283"/>
    </w:pPr>
    <w:rPr>
      <w:szCs w:val="24"/>
    </w:rPr>
  </w:style>
  <w:style w:type="paragraph" w:styleId="afff4">
    <w:name w:val="List Bullet"/>
    <w:aliases w:val="UL,Маркированный список 1"/>
    <w:basedOn w:val="a3"/>
    <w:autoRedefine/>
    <w:qFormat/>
    <w:rsid w:val="00517626"/>
    <w:pPr>
      <w:snapToGrid/>
      <w:spacing w:after="60" w:line="240" w:lineRule="auto"/>
      <w:ind w:firstLine="0"/>
    </w:pPr>
    <w:rPr>
      <w:szCs w:val="24"/>
    </w:rPr>
  </w:style>
  <w:style w:type="paragraph" w:styleId="2c">
    <w:name w:val="List 2"/>
    <w:basedOn w:val="a3"/>
    <w:rsid w:val="00517626"/>
    <w:pPr>
      <w:widowControl/>
      <w:snapToGrid/>
      <w:spacing w:after="60" w:line="240" w:lineRule="auto"/>
      <w:ind w:left="566" w:hanging="283"/>
    </w:pPr>
    <w:rPr>
      <w:szCs w:val="24"/>
    </w:rPr>
  </w:style>
  <w:style w:type="paragraph" w:styleId="3c">
    <w:name w:val="List 3"/>
    <w:basedOn w:val="a3"/>
    <w:rsid w:val="00517626"/>
    <w:pPr>
      <w:widowControl/>
      <w:snapToGrid/>
      <w:spacing w:after="60" w:line="240" w:lineRule="auto"/>
      <w:ind w:left="849" w:hanging="283"/>
    </w:pPr>
    <w:rPr>
      <w:szCs w:val="24"/>
    </w:rPr>
  </w:style>
  <w:style w:type="paragraph" w:styleId="44">
    <w:name w:val="List 4"/>
    <w:basedOn w:val="a3"/>
    <w:rsid w:val="00517626"/>
    <w:pPr>
      <w:widowControl/>
      <w:snapToGrid/>
      <w:spacing w:after="60" w:line="240" w:lineRule="auto"/>
      <w:ind w:left="1132" w:hanging="283"/>
    </w:pPr>
    <w:rPr>
      <w:szCs w:val="24"/>
    </w:rPr>
  </w:style>
  <w:style w:type="paragraph" w:styleId="53">
    <w:name w:val="List 5"/>
    <w:basedOn w:val="a3"/>
    <w:rsid w:val="00517626"/>
    <w:pPr>
      <w:widowControl/>
      <w:snapToGrid/>
      <w:spacing w:after="60" w:line="240" w:lineRule="auto"/>
      <w:ind w:left="1415" w:hanging="283"/>
    </w:pPr>
    <w:rPr>
      <w:szCs w:val="24"/>
    </w:rPr>
  </w:style>
  <w:style w:type="paragraph" w:styleId="54">
    <w:name w:val="List Number 5"/>
    <w:basedOn w:val="a3"/>
    <w:rsid w:val="00517626"/>
    <w:pPr>
      <w:widowControl/>
      <w:tabs>
        <w:tab w:val="num" w:pos="1492"/>
      </w:tabs>
      <w:snapToGrid/>
      <w:spacing w:after="60" w:line="240" w:lineRule="auto"/>
      <w:ind w:left="1492" w:hanging="360"/>
    </w:pPr>
    <w:rPr>
      <w:szCs w:val="24"/>
    </w:rPr>
  </w:style>
  <w:style w:type="character" w:customStyle="1" w:styleId="170">
    <w:name w:val="Знак Знак17"/>
    <w:locked/>
    <w:rsid w:val="00517626"/>
    <w:rPr>
      <w:rFonts w:ascii="Cambria" w:hAnsi="Cambria"/>
      <w:b/>
      <w:kern w:val="28"/>
      <w:sz w:val="32"/>
      <w:lang w:val="ru-RU" w:eastAsia="zh-CN"/>
    </w:rPr>
  </w:style>
  <w:style w:type="paragraph" w:styleId="afff5">
    <w:name w:val="Closing"/>
    <w:basedOn w:val="a3"/>
    <w:link w:val="afff6"/>
    <w:rsid w:val="00517626"/>
    <w:pPr>
      <w:widowControl/>
      <w:snapToGrid/>
      <w:spacing w:after="60" w:line="240" w:lineRule="auto"/>
      <w:ind w:left="4252" w:firstLine="0"/>
    </w:pPr>
    <w:rPr>
      <w:szCs w:val="24"/>
    </w:rPr>
  </w:style>
  <w:style w:type="character" w:customStyle="1" w:styleId="afff6">
    <w:name w:val="Прощание Знак"/>
    <w:basedOn w:val="a4"/>
    <w:link w:val="afff5"/>
    <w:rsid w:val="00517626"/>
    <w:rPr>
      <w:rFonts w:ascii="Times New Roman" w:eastAsia="Times New Roman" w:hAnsi="Times New Roman" w:cs="Times New Roman"/>
      <w:sz w:val="24"/>
      <w:szCs w:val="24"/>
      <w:lang w:eastAsia="ru-RU"/>
    </w:rPr>
  </w:style>
  <w:style w:type="paragraph" w:styleId="afff7">
    <w:name w:val="Signature"/>
    <w:basedOn w:val="a3"/>
    <w:link w:val="afff8"/>
    <w:rsid w:val="00517626"/>
    <w:pPr>
      <w:widowControl/>
      <w:snapToGrid/>
      <w:spacing w:after="60" w:line="240" w:lineRule="auto"/>
      <w:ind w:left="4252" w:firstLine="0"/>
    </w:pPr>
    <w:rPr>
      <w:szCs w:val="24"/>
    </w:rPr>
  </w:style>
  <w:style w:type="character" w:customStyle="1" w:styleId="afff8">
    <w:name w:val="Подпись Знак"/>
    <w:basedOn w:val="a4"/>
    <w:link w:val="afff7"/>
    <w:rsid w:val="00517626"/>
    <w:rPr>
      <w:rFonts w:ascii="Times New Roman" w:eastAsia="Times New Roman" w:hAnsi="Times New Roman" w:cs="Times New Roman"/>
      <w:sz w:val="24"/>
      <w:szCs w:val="24"/>
      <w:lang w:eastAsia="ru-RU"/>
    </w:rPr>
  </w:style>
  <w:style w:type="paragraph" w:styleId="afff9">
    <w:name w:val="List Continue"/>
    <w:basedOn w:val="a3"/>
    <w:rsid w:val="00517626"/>
    <w:pPr>
      <w:widowControl/>
      <w:snapToGrid/>
      <w:spacing w:after="120" w:line="240" w:lineRule="auto"/>
      <w:ind w:left="283" w:firstLine="0"/>
    </w:pPr>
    <w:rPr>
      <w:szCs w:val="24"/>
    </w:rPr>
  </w:style>
  <w:style w:type="paragraph" w:styleId="2d">
    <w:name w:val="List Continue 2"/>
    <w:basedOn w:val="a3"/>
    <w:rsid w:val="00517626"/>
    <w:pPr>
      <w:widowControl/>
      <w:snapToGrid/>
      <w:spacing w:after="120" w:line="240" w:lineRule="auto"/>
      <w:ind w:left="566" w:firstLine="0"/>
    </w:pPr>
    <w:rPr>
      <w:szCs w:val="24"/>
    </w:rPr>
  </w:style>
  <w:style w:type="paragraph" w:styleId="3d">
    <w:name w:val="List Continue 3"/>
    <w:basedOn w:val="a3"/>
    <w:rsid w:val="00517626"/>
    <w:pPr>
      <w:widowControl/>
      <w:snapToGrid/>
      <w:spacing w:after="120" w:line="240" w:lineRule="auto"/>
      <w:ind w:left="849" w:firstLine="0"/>
    </w:pPr>
    <w:rPr>
      <w:szCs w:val="24"/>
    </w:rPr>
  </w:style>
  <w:style w:type="paragraph" w:styleId="45">
    <w:name w:val="List Continue 4"/>
    <w:basedOn w:val="a3"/>
    <w:rsid w:val="00517626"/>
    <w:pPr>
      <w:widowControl/>
      <w:snapToGrid/>
      <w:spacing w:after="120" w:line="240" w:lineRule="auto"/>
      <w:ind w:left="1132" w:firstLine="0"/>
    </w:pPr>
    <w:rPr>
      <w:szCs w:val="24"/>
    </w:rPr>
  </w:style>
  <w:style w:type="paragraph" w:styleId="55">
    <w:name w:val="List Continue 5"/>
    <w:basedOn w:val="a3"/>
    <w:rsid w:val="00517626"/>
    <w:pPr>
      <w:widowControl/>
      <w:snapToGrid/>
      <w:spacing w:after="120" w:line="240" w:lineRule="auto"/>
      <w:ind w:left="1415" w:firstLine="0"/>
    </w:pPr>
    <w:rPr>
      <w:szCs w:val="24"/>
    </w:rPr>
  </w:style>
  <w:style w:type="paragraph" w:styleId="afffa">
    <w:name w:val="Message Header"/>
    <w:basedOn w:val="a3"/>
    <w:link w:val="afffb"/>
    <w:rsid w:val="00517626"/>
    <w:pPr>
      <w:widowControl/>
      <w:pBdr>
        <w:top w:val="single" w:sz="6" w:space="1" w:color="auto"/>
        <w:left w:val="single" w:sz="6" w:space="1" w:color="auto"/>
        <w:bottom w:val="single" w:sz="6" w:space="1" w:color="auto"/>
        <w:right w:val="single" w:sz="6" w:space="1" w:color="auto"/>
      </w:pBdr>
      <w:shd w:val="pct20" w:color="auto" w:fill="auto"/>
      <w:snapToGrid/>
      <w:spacing w:after="60" w:line="240" w:lineRule="auto"/>
      <w:ind w:left="1134" w:hanging="1134"/>
    </w:pPr>
    <w:rPr>
      <w:rFonts w:ascii="Arial" w:hAnsi="Arial"/>
      <w:szCs w:val="24"/>
      <w:shd w:val="pct20" w:color="auto" w:fill="auto"/>
    </w:rPr>
  </w:style>
  <w:style w:type="character" w:customStyle="1" w:styleId="afffb">
    <w:name w:val="Шапка Знак"/>
    <w:basedOn w:val="a4"/>
    <w:link w:val="afffa"/>
    <w:rsid w:val="00517626"/>
    <w:rPr>
      <w:rFonts w:ascii="Arial" w:eastAsia="Times New Roman" w:hAnsi="Arial" w:cs="Times New Roman"/>
      <w:sz w:val="24"/>
      <w:szCs w:val="24"/>
      <w:shd w:val="pct20" w:color="auto" w:fill="auto"/>
      <w:lang w:eastAsia="ru-RU"/>
    </w:rPr>
  </w:style>
  <w:style w:type="character" w:customStyle="1" w:styleId="110">
    <w:name w:val="Знак Знак11"/>
    <w:locked/>
    <w:rsid w:val="00517626"/>
    <w:rPr>
      <w:rFonts w:ascii="Arial" w:hAnsi="Arial"/>
      <w:sz w:val="24"/>
      <w:lang w:val="ru-RU" w:eastAsia="ru-RU"/>
    </w:rPr>
  </w:style>
  <w:style w:type="paragraph" w:styleId="afffc">
    <w:name w:val="Salutation"/>
    <w:basedOn w:val="a3"/>
    <w:next w:val="a3"/>
    <w:link w:val="afffd"/>
    <w:rsid w:val="00517626"/>
    <w:pPr>
      <w:widowControl/>
      <w:snapToGrid/>
      <w:spacing w:after="60" w:line="240" w:lineRule="auto"/>
      <w:ind w:firstLine="0"/>
    </w:pPr>
    <w:rPr>
      <w:szCs w:val="24"/>
    </w:rPr>
  </w:style>
  <w:style w:type="character" w:customStyle="1" w:styleId="afffd">
    <w:name w:val="Приветствие Знак"/>
    <w:basedOn w:val="a4"/>
    <w:link w:val="afffc"/>
    <w:rsid w:val="00517626"/>
    <w:rPr>
      <w:rFonts w:ascii="Times New Roman" w:eastAsia="Times New Roman" w:hAnsi="Times New Roman" w:cs="Times New Roman"/>
      <w:sz w:val="24"/>
      <w:szCs w:val="24"/>
      <w:lang w:eastAsia="ru-RU"/>
    </w:rPr>
  </w:style>
  <w:style w:type="character" w:customStyle="1" w:styleId="92">
    <w:name w:val="Знак Знак9"/>
    <w:locked/>
    <w:rsid w:val="00517626"/>
    <w:rPr>
      <w:rFonts w:eastAsia="Times New Roman"/>
      <w:sz w:val="24"/>
      <w:lang w:val="ru-RU" w:eastAsia="ru-RU"/>
    </w:rPr>
  </w:style>
  <w:style w:type="paragraph" w:styleId="afffe">
    <w:name w:val="Date"/>
    <w:basedOn w:val="a3"/>
    <w:next w:val="a3"/>
    <w:link w:val="affff"/>
    <w:rsid w:val="00517626"/>
    <w:pPr>
      <w:widowControl/>
      <w:snapToGrid/>
      <w:spacing w:after="60" w:line="240" w:lineRule="auto"/>
      <w:ind w:firstLine="0"/>
    </w:pPr>
    <w:rPr>
      <w:szCs w:val="24"/>
    </w:rPr>
  </w:style>
  <w:style w:type="character" w:customStyle="1" w:styleId="affff">
    <w:name w:val="Дата Знак"/>
    <w:basedOn w:val="a4"/>
    <w:link w:val="afffe"/>
    <w:rsid w:val="00517626"/>
    <w:rPr>
      <w:rFonts w:ascii="Times New Roman" w:eastAsia="Times New Roman" w:hAnsi="Times New Roman" w:cs="Times New Roman"/>
      <w:sz w:val="24"/>
      <w:szCs w:val="24"/>
      <w:lang w:eastAsia="ru-RU"/>
    </w:rPr>
  </w:style>
  <w:style w:type="paragraph" w:styleId="affff0">
    <w:name w:val="Body Text First Indent"/>
    <w:basedOn w:val="af3"/>
    <w:link w:val="affff1"/>
    <w:rsid w:val="00517626"/>
    <w:pPr>
      <w:widowControl/>
      <w:autoSpaceDE/>
      <w:autoSpaceDN/>
      <w:adjustRightInd/>
      <w:ind w:firstLine="210"/>
      <w:jc w:val="both"/>
    </w:pPr>
    <w:rPr>
      <w:sz w:val="24"/>
      <w:szCs w:val="24"/>
    </w:rPr>
  </w:style>
  <w:style w:type="character" w:customStyle="1" w:styleId="affff1">
    <w:name w:val="Красная строка Знак"/>
    <w:basedOn w:val="af4"/>
    <w:link w:val="affff0"/>
    <w:rsid w:val="00517626"/>
    <w:rPr>
      <w:rFonts w:ascii="Arial" w:eastAsia="Times New Roman" w:hAnsi="Arial" w:cs="Times New Roman"/>
      <w:sz w:val="24"/>
      <w:szCs w:val="24"/>
      <w:lang w:eastAsia="ru-RU"/>
    </w:rPr>
  </w:style>
  <w:style w:type="paragraph" w:styleId="2e">
    <w:name w:val="Body Text First Indent 2"/>
    <w:basedOn w:val="22"/>
    <w:link w:val="2f"/>
    <w:rsid w:val="00517626"/>
    <w:pPr>
      <w:widowControl/>
      <w:autoSpaceDE/>
      <w:autoSpaceDN/>
      <w:adjustRightInd/>
      <w:spacing w:line="240" w:lineRule="auto"/>
      <w:ind w:left="283" w:firstLine="210"/>
      <w:jc w:val="both"/>
    </w:pPr>
    <w:rPr>
      <w:sz w:val="24"/>
      <w:szCs w:val="24"/>
    </w:rPr>
  </w:style>
  <w:style w:type="character" w:customStyle="1" w:styleId="2f">
    <w:name w:val="Красная строка 2 Знак"/>
    <w:basedOn w:val="af6"/>
    <w:link w:val="2e"/>
    <w:rsid w:val="00517626"/>
    <w:rPr>
      <w:rFonts w:ascii="Arial" w:eastAsia="Times New Roman" w:hAnsi="Arial" w:cs="Times New Roman"/>
      <w:sz w:val="24"/>
      <w:szCs w:val="24"/>
      <w:lang w:eastAsia="ru-RU"/>
    </w:rPr>
  </w:style>
  <w:style w:type="character" w:customStyle="1" w:styleId="56">
    <w:name w:val="Знак Знак5"/>
    <w:locked/>
    <w:rsid w:val="00517626"/>
    <w:rPr>
      <w:rFonts w:eastAsia="Times New Roman"/>
      <w:sz w:val="24"/>
      <w:lang w:val="ru-RU" w:eastAsia="ru-RU"/>
    </w:rPr>
  </w:style>
  <w:style w:type="paragraph" w:styleId="affff2">
    <w:name w:val="Plain Text"/>
    <w:basedOn w:val="a3"/>
    <w:link w:val="affff3"/>
    <w:rsid w:val="00517626"/>
    <w:pPr>
      <w:widowControl/>
      <w:snapToGrid/>
      <w:spacing w:before="120" w:line="240" w:lineRule="auto"/>
      <w:ind w:firstLine="0"/>
    </w:pPr>
    <w:rPr>
      <w:rFonts w:ascii="Courier New" w:hAnsi="Courier New"/>
      <w:sz w:val="20"/>
      <w:lang w:val="en-US"/>
    </w:rPr>
  </w:style>
  <w:style w:type="character" w:customStyle="1" w:styleId="affff3">
    <w:name w:val="Текст Знак"/>
    <w:basedOn w:val="a4"/>
    <w:link w:val="affff2"/>
    <w:rsid w:val="00517626"/>
    <w:rPr>
      <w:rFonts w:ascii="Courier New" w:eastAsia="Times New Roman" w:hAnsi="Courier New" w:cs="Times New Roman"/>
      <w:sz w:val="20"/>
      <w:szCs w:val="20"/>
      <w:lang w:val="en-US" w:eastAsia="ru-RU"/>
    </w:rPr>
  </w:style>
  <w:style w:type="paragraph" w:styleId="affff4">
    <w:name w:val="E-mail Signature"/>
    <w:basedOn w:val="a3"/>
    <w:link w:val="affff5"/>
    <w:rsid w:val="00517626"/>
    <w:pPr>
      <w:widowControl/>
      <w:snapToGrid/>
      <w:spacing w:after="60" w:line="240" w:lineRule="auto"/>
      <w:ind w:firstLine="0"/>
    </w:pPr>
    <w:rPr>
      <w:szCs w:val="24"/>
    </w:rPr>
  </w:style>
  <w:style w:type="character" w:customStyle="1" w:styleId="affff5">
    <w:name w:val="Электронная подпись Знак"/>
    <w:basedOn w:val="a4"/>
    <w:link w:val="affff4"/>
    <w:rsid w:val="00517626"/>
    <w:rPr>
      <w:rFonts w:ascii="Times New Roman" w:eastAsia="Times New Roman" w:hAnsi="Times New Roman" w:cs="Times New Roman"/>
      <w:sz w:val="24"/>
      <w:szCs w:val="24"/>
      <w:lang w:eastAsia="ru-RU"/>
    </w:rPr>
  </w:style>
  <w:style w:type="paragraph" w:customStyle="1" w:styleId="2-11">
    <w:name w:val="содержание2-11"/>
    <w:basedOn w:val="a3"/>
    <w:rsid w:val="00517626"/>
    <w:pPr>
      <w:widowControl/>
      <w:snapToGrid/>
      <w:spacing w:after="60" w:line="240" w:lineRule="auto"/>
      <w:ind w:firstLine="0"/>
    </w:pPr>
    <w:rPr>
      <w:szCs w:val="24"/>
    </w:rPr>
  </w:style>
  <w:style w:type="paragraph" w:customStyle="1" w:styleId="affff6">
    <w:name w:val="Пункт Знак"/>
    <w:basedOn w:val="a3"/>
    <w:semiHidden/>
    <w:rsid w:val="00517626"/>
    <w:pPr>
      <w:widowControl/>
      <w:tabs>
        <w:tab w:val="num" w:pos="1134"/>
        <w:tab w:val="left" w:pos="1701"/>
      </w:tabs>
      <w:spacing w:line="360" w:lineRule="auto"/>
      <w:ind w:left="1134" w:hanging="567"/>
    </w:pPr>
    <w:rPr>
      <w:sz w:val="28"/>
      <w:szCs w:val="28"/>
    </w:rPr>
  </w:style>
  <w:style w:type="paragraph" w:customStyle="1" w:styleId="affff7">
    <w:name w:val="Словарная статья"/>
    <w:basedOn w:val="a3"/>
    <w:next w:val="a3"/>
    <w:semiHidden/>
    <w:rsid w:val="00517626"/>
    <w:pPr>
      <w:widowControl/>
      <w:autoSpaceDE w:val="0"/>
      <w:autoSpaceDN w:val="0"/>
      <w:adjustRightInd w:val="0"/>
      <w:snapToGrid/>
      <w:spacing w:line="240" w:lineRule="auto"/>
      <w:ind w:right="118" w:firstLine="0"/>
    </w:pPr>
    <w:rPr>
      <w:rFonts w:ascii="Arial" w:hAnsi="Arial" w:cs="Arial"/>
      <w:sz w:val="20"/>
    </w:rPr>
  </w:style>
  <w:style w:type="paragraph" w:customStyle="1" w:styleId="1a">
    <w:name w:val="1"/>
    <w:basedOn w:val="a3"/>
    <w:rsid w:val="00517626"/>
    <w:pPr>
      <w:widowControl/>
      <w:snapToGrid/>
      <w:spacing w:after="160" w:line="240" w:lineRule="exact"/>
      <w:ind w:firstLine="0"/>
      <w:jc w:val="left"/>
    </w:pPr>
    <w:rPr>
      <w:sz w:val="20"/>
      <w:lang w:eastAsia="zh-CN"/>
    </w:rPr>
  </w:style>
  <w:style w:type="paragraph" w:customStyle="1" w:styleId="1CharChar">
    <w:name w:val="1 Знак Char Знак Char Знак"/>
    <w:basedOn w:val="a3"/>
    <w:rsid w:val="00517626"/>
    <w:pPr>
      <w:widowControl/>
      <w:snapToGrid/>
      <w:spacing w:after="160" w:line="240" w:lineRule="exact"/>
      <w:ind w:firstLine="0"/>
      <w:jc w:val="left"/>
    </w:pPr>
    <w:rPr>
      <w:sz w:val="20"/>
      <w:lang w:eastAsia="zh-CN"/>
    </w:rPr>
  </w:style>
  <w:style w:type="paragraph" w:customStyle="1" w:styleId="affff8">
    <w:name w:val="Знак Знак Знак Знак"/>
    <w:basedOn w:val="a3"/>
    <w:rsid w:val="00517626"/>
    <w:pPr>
      <w:widowControl/>
      <w:snapToGrid/>
      <w:spacing w:after="160" w:line="240" w:lineRule="exact"/>
      <w:ind w:firstLine="0"/>
      <w:jc w:val="left"/>
    </w:pPr>
    <w:rPr>
      <w:sz w:val="20"/>
      <w:lang w:eastAsia="zh-CN"/>
    </w:rPr>
  </w:style>
  <w:style w:type="paragraph" w:customStyle="1" w:styleId="affff9">
    <w:name w:val="Знак Знак Знак Знак Знак Знак"/>
    <w:basedOn w:val="a3"/>
    <w:rsid w:val="00517626"/>
    <w:pPr>
      <w:widowControl/>
      <w:snapToGrid/>
      <w:spacing w:after="160" w:line="240" w:lineRule="exact"/>
      <w:ind w:firstLine="0"/>
      <w:jc w:val="left"/>
    </w:pPr>
    <w:rPr>
      <w:sz w:val="20"/>
      <w:lang w:eastAsia="zh-CN"/>
    </w:rPr>
  </w:style>
  <w:style w:type="paragraph" w:customStyle="1" w:styleId="a">
    <w:name w:val="Дефис"/>
    <w:basedOn w:val="aff4"/>
    <w:link w:val="affffa"/>
    <w:rsid w:val="00517626"/>
    <w:pPr>
      <w:numPr>
        <w:numId w:val="4"/>
      </w:numPr>
    </w:pPr>
    <w:rPr>
      <w:lang w:val="en-US"/>
    </w:rPr>
  </w:style>
  <w:style w:type="paragraph" w:customStyle="1" w:styleId="46">
    <w:name w:val="Стиль4"/>
    <w:basedOn w:val="a"/>
    <w:link w:val="47"/>
    <w:rsid w:val="00517626"/>
  </w:style>
  <w:style w:type="character" w:customStyle="1" w:styleId="aff5">
    <w:name w:val="Абзац списка Знак"/>
    <w:link w:val="aff4"/>
    <w:uiPriority w:val="99"/>
    <w:locked/>
    <w:rsid w:val="00517626"/>
    <w:rPr>
      <w:rFonts w:ascii="Times New Roman" w:eastAsia="Times New Roman" w:hAnsi="Times New Roman" w:cs="Times New Roman"/>
      <w:sz w:val="24"/>
      <w:szCs w:val="24"/>
      <w:lang w:eastAsia="ru-RU"/>
    </w:rPr>
  </w:style>
  <w:style w:type="character" w:customStyle="1" w:styleId="affffa">
    <w:name w:val="Дефис Знак"/>
    <w:link w:val="a"/>
    <w:locked/>
    <w:rsid w:val="00517626"/>
    <w:rPr>
      <w:rFonts w:ascii="Times New Roman" w:eastAsia="Times New Roman" w:hAnsi="Times New Roman"/>
      <w:sz w:val="24"/>
      <w:szCs w:val="24"/>
      <w:lang w:val="en-US"/>
    </w:rPr>
  </w:style>
  <w:style w:type="character" w:customStyle="1" w:styleId="47">
    <w:name w:val="Стиль4 Знак"/>
    <w:basedOn w:val="affffa"/>
    <w:link w:val="46"/>
    <w:locked/>
    <w:rsid w:val="00517626"/>
    <w:rPr>
      <w:rFonts w:ascii="Times New Roman" w:eastAsia="Times New Roman" w:hAnsi="Times New Roman"/>
      <w:sz w:val="24"/>
      <w:szCs w:val="24"/>
      <w:lang w:val="en-US"/>
    </w:rPr>
  </w:style>
  <w:style w:type="character" w:customStyle="1" w:styleId="310">
    <w:name w:val="Заголовок 3 Знак1"/>
    <w:aliases w:val="h3 Знак,Gliederung3 Char Знак,Gliederung3 Знак,H3 Знак,Section Header3 Знак1,Head 3 Знак,l3+toc 3 Знак,CT Знак,Sub-section Title Знак,l3 Знак"/>
    <w:locked/>
    <w:rsid w:val="00517626"/>
    <w:rPr>
      <w:rFonts w:ascii="Arial" w:hAnsi="Arial"/>
      <w:b/>
      <w:sz w:val="24"/>
    </w:rPr>
  </w:style>
  <w:style w:type="character" w:customStyle="1" w:styleId="skypepnhtextspan">
    <w:name w:val="skype_pnh_text_span"/>
    <w:rsid w:val="00517626"/>
  </w:style>
  <w:style w:type="paragraph" w:styleId="affffb">
    <w:name w:val="endnote text"/>
    <w:basedOn w:val="a3"/>
    <w:link w:val="affffc"/>
    <w:rsid w:val="00517626"/>
    <w:pPr>
      <w:widowControl/>
      <w:snapToGrid/>
      <w:spacing w:line="240" w:lineRule="auto"/>
      <w:ind w:firstLine="0"/>
      <w:jc w:val="left"/>
    </w:pPr>
    <w:rPr>
      <w:sz w:val="20"/>
    </w:rPr>
  </w:style>
  <w:style w:type="character" w:customStyle="1" w:styleId="affffc">
    <w:name w:val="Текст концевой сноски Знак"/>
    <w:basedOn w:val="a4"/>
    <w:link w:val="affffb"/>
    <w:rsid w:val="00517626"/>
    <w:rPr>
      <w:rFonts w:ascii="Times New Roman" w:eastAsia="Times New Roman" w:hAnsi="Times New Roman" w:cs="Times New Roman"/>
      <w:sz w:val="20"/>
      <w:szCs w:val="20"/>
      <w:lang w:eastAsia="ru-RU"/>
    </w:rPr>
  </w:style>
  <w:style w:type="character" w:styleId="affffd">
    <w:name w:val="endnote reference"/>
    <w:basedOn w:val="a4"/>
    <w:rsid w:val="00517626"/>
    <w:rPr>
      <w:rFonts w:cs="Times New Roman"/>
      <w:vertAlign w:val="superscript"/>
    </w:rPr>
  </w:style>
  <w:style w:type="character" w:customStyle="1" w:styleId="112">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517626"/>
    <w:rPr>
      <w:b/>
      <w:kern w:val="28"/>
      <w:sz w:val="36"/>
    </w:rPr>
  </w:style>
  <w:style w:type="character" w:customStyle="1" w:styleId="150">
    <w:name w:val="Знак Знак15"/>
    <w:rsid w:val="00517626"/>
    <w:rPr>
      <w:rFonts w:ascii="Arial" w:hAnsi="Arial"/>
      <w:b/>
      <w:sz w:val="24"/>
      <w:lang w:val="ru-RU" w:eastAsia="ru-RU"/>
    </w:rPr>
  </w:style>
  <w:style w:type="paragraph" w:customStyle="1" w:styleId="3e">
    <w:name w:val="Стиль3 Знак"/>
    <w:basedOn w:val="29"/>
    <w:link w:val="311"/>
    <w:rsid w:val="00517626"/>
    <w:pPr>
      <w:widowControl w:val="0"/>
      <w:tabs>
        <w:tab w:val="num" w:pos="643"/>
      </w:tabs>
      <w:adjustRightInd w:val="0"/>
      <w:spacing w:after="0" w:line="240" w:lineRule="auto"/>
      <w:ind w:left="643" w:hanging="360"/>
      <w:textAlignment w:val="baseline"/>
    </w:pPr>
  </w:style>
  <w:style w:type="paragraph" w:customStyle="1" w:styleId="Instruction">
    <w:name w:val="Instruction"/>
    <w:basedOn w:val="22"/>
    <w:rsid w:val="00517626"/>
    <w:pPr>
      <w:widowControl/>
      <w:tabs>
        <w:tab w:val="num" w:pos="360"/>
      </w:tabs>
      <w:autoSpaceDE/>
      <w:autoSpaceDN/>
      <w:adjustRightInd/>
      <w:spacing w:before="180" w:after="60" w:line="240" w:lineRule="auto"/>
      <w:ind w:left="567" w:hanging="567"/>
      <w:jc w:val="both"/>
    </w:pPr>
    <w:rPr>
      <w:rFonts w:ascii="Times New Roman" w:hAnsi="Times New Roman"/>
      <w:b/>
      <w:sz w:val="24"/>
      <w:szCs w:val="20"/>
    </w:rPr>
  </w:style>
  <w:style w:type="paragraph" w:customStyle="1" w:styleId="2f0">
    <w:name w:val="Заголовок 2 со списком"/>
    <w:basedOn w:val="2"/>
    <w:next w:val="a3"/>
    <w:link w:val="2f1"/>
    <w:rsid w:val="00517626"/>
    <w:pPr>
      <w:keepLines w:val="0"/>
      <w:snapToGrid/>
      <w:spacing w:before="0" w:after="0" w:line="360" w:lineRule="auto"/>
      <w:ind w:left="576" w:hanging="576"/>
    </w:pPr>
    <w:rPr>
      <w:b w:val="0"/>
      <w:bCs/>
      <w:szCs w:val="24"/>
    </w:rPr>
  </w:style>
  <w:style w:type="character" w:customStyle="1" w:styleId="2f1">
    <w:name w:val="Заголовок 2 со списком Знак"/>
    <w:link w:val="2f0"/>
    <w:locked/>
    <w:rsid w:val="00517626"/>
    <w:rPr>
      <w:rFonts w:ascii="Times New Roman" w:eastAsia="Times New Roman" w:hAnsi="Times New Roman" w:cs="Times New Roman"/>
      <w:bCs/>
      <w:sz w:val="24"/>
      <w:szCs w:val="24"/>
      <w:lang w:eastAsia="ru-RU"/>
    </w:rPr>
  </w:style>
  <w:style w:type="paragraph" w:customStyle="1" w:styleId="3f">
    <w:name w:val="Заголовок 3 со списком"/>
    <w:basedOn w:val="31"/>
    <w:link w:val="3f0"/>
    <w:rsid w:val="00517626"/>
    <w:pPr>
      <w:jc w:val="both"/>
    </w:pPr>
    <w:rPr>
      <w:rFonts w:ascii="Arial" w:hAnsi="Arial"/>
      <w:bCs w:val="0"/>
      <w:sz w:val="24"/>
      <w:szCs w:val="20"/>
    </w:rPr>
  </w:style>
  <w:style w:type="character" w:customStyle="1" w:styleId="3f0">
    <w:name w:val="Заголовок 3 со списком Знак"/>
    <w:link w:val="3f"/>
    <w:locked/>
    <w:rsid w:val="00517626"/>
    <w:rPr>
      <w:rFonts w:ascii="Arial" w:eastAsia="Times New Roman" w:hAnsi="Arial" w:cs="Times New Roman"/>
      <w:b/>
      <w:sz w:val="24"/>
      <w:szCs w:val="20"/>
      <w:lang w:eastAsia="ru-RU"/>
    </w:rPr>
  </w:style>
  <w:style w:type="character" w:customStyle="1" w:styleId="affffe">
    <w:name w:val="Основной шрифт"/>
    <w:semiHidden/>
    <w:rsid w:val="00517626"/>
  </w:style>
  <w:style w:type="paragraph" w:customStyle="1" w:styleId="afffff">
    <w:name w:val="текст таблицы"/>
    <w:basedOn w:val="a3"/>
    <w:rsid w:val="00517626"/>
    <w:pPr>
      <w:widowControl/>
      <w:snapToGrid/>
      <w:spacing w:before="120" w:line="240" w:lineRule="auto"/>
      <w:ind w:right="-102" w:firstLine="0"/>
    </w:pPr>
    <w:rPr>
      <w:szCs w:val="24"/>
    </w:rPr>
  </w:style>
  <w:style w:type="character" w:styleId="afffff0">
    <w:name w:val="FollowedHyperlink"/>
    <w:basedOn w:val="a4"/>
    <w:uiPriority w:val="99"/>
    <w:rsid w:val="00517626"/>
    <w:rPr>
      <w:rFonts w:cs="Times New Roman"/>
      <w:color w:val="800080"/>
      <w:u w:val="single"/>
    </w:rPr>
  </w:style>
  <w:style w:type="paragraph" w:customStyle="1" w:styleId="afffff1">
    <w:name w:val="ТЛ_Заказчик"/>
    <w:basedOn w:val="a3"/>
    <w:link w:val="afffff2"/>
    <w:qFormat/>
    <w:rsid w:val="00517626"/>
    <w:pPr>
      <w:widowControl/>
      <w:snapToGrid/>
      <w:spacing w:line="240" w:lineRule="auto"/>
      <w:ind w:firstLine="0"/>
      <w:jc w:val="center"/>
    </w:pPr>
    <w:rPr>
      <w:sz w:val="28"/>
      <w:szCs w:val="28"/>
    </w:rPr>
  </w:style>
  <w:style w:type="character" w:customStyle="1" w:styleId="afffff2">
    <w:name w:val="ТЛ_Заказчик Знак"/>
    <w:link w:val="afffff1"/>
    <w:locked/>
    <w:rsid w:val="00517626"/>
    <w:rPr>
      <w:rFonts w:ascii="Times New Roman" w:eastAsia="Times New Roman" w:hAnsi="Times New Roman" w:cs="Times New Roman"/>
      <w:sz w:val="28"/>
      <w:szCs w:val="28"/>
      <w:lang w:eastAsia="ru-RU"/>
    </w:rPr>
  </w:style>
  <w:style w:type="paragraph" w:customStyle="1" w:styleId="afffff3">
    <w:name w:val="ТЛ_Утверждаю"/>
    <w:basedOn w:val="a3"/>
    <w:link w:val="afffff4"/>
    <w:qFormat/>
    <w:rsid w:val="00517626"/>
    <w:pPr>
      <w:widowControl/>
      <w:snapToGrid/>
      <w:spacing w:line="240" w:lineRule="auto"/>
      <w:ind w:left="4860" w:firstLine="0"/>
      <w:jc w:val="center"/>
    </w:pPr>
    <w:rPr>
      <w:sz w:val="28"/>
      <w:szCs w:val="28"/>
    </w:rPr>
  </w:style>
  <w:style w:type="character" w:customStyle="1" w:styleId="afffff4">
    <w:name w:val="ТЛ_Утверждаю Знак"/>
    <w:link w:val="afffff3"/>
    <w:locked/>
    <w:rsid w:val="00517626"/>
    <w:rPr>
      <w:rFonts w:ascii="Times New Roman" w:eastAsia="Times New Roman" w:hAnsi="Times New Roman" w:cs="Times New Roman"/>
      <w:sz w:val="28"/>
      <w:szCs w:val="28"/>
      <w:lang w:eastAsia="ru-RU"/>
    </w:rPr>
  </w:style>
  <w:style w:type="paragraph" w:customStyle="1" w:styleId="afffff5">
    <w:name w:val="ТЛ_Название"/>
    <w:basedOn w:val="a3"/>
    <w:link w:val="afffff6"/>
    <w:qFormat/>
    <w:rsid w:val="00517626"/>
    <w:pPr>
      <w:widowControl/>
      <w:snapToGrid/>
      <w:spacing w:line="240" w:lineRule="auto"/>
      <w:ind w:firstLine="0"/>
      <w:jc w:val="center"/>
    </w:pPr>
    <w:rPr>
      <w:b/>
      <w:sz w:val="28"/>
      <w:szCs w:val="28"/>
    </w:rPr>
  </w:style>
  <w:style w:type="character" w:customStyle="1" w:styleId="afffff6">
    <w:name w:val="ТЛ_Название Знак"/>
    <w:link w:val="afffff5"/>
    <w:locked/>
    <w:rsid w:val="00517626"/>
    <w:rPr>
      <w:rFonts w:ascii="Times New Roman" w:eastAsia="Times New Roman" w:hAnsi="Times New Roman" w:cs="Times New Roman"/>
      <w:b/>
      <w:sz w:val="28"/>
      <w:szCs w:val="28"/>
      <w:lang w:eastAsia="ru-RU"/>
    </w:rPr>
  </w:style>
  <w:style w:type="paragraph" w:customStyle="1" w:styleId="afffff7">
    <w:name w:val="ТЛ_Город и Дата"/>
    <w:basedOn w:val="a3"/>
    <w:link w:val="afffff8"/>
    <w:qFormat/>
    <w:rsid w:val="00517626"/>
    <w:pPr>
      <w:widowControl/>
      <w:snapToGrid/>
      <w:spacing w:line="240" w:lineRule="auto"/>
      <w:ind w:firstLine="0"/>
      <w:jc w:val="center"/>
    </w:pPr>
    <w:rPr>
      <w:sz w:val="28"/>
      <w:szCs w:val="28"/>
    </w:rPr>
  </w:style>
  <w:style w:type="character" w:customStyle="1" w:styleId="afffff8">
    <w:name w:val="ТЛ_Город и Дата Знак"/>
    <w:link w:val="afffff7"/>
    <w:locked/>
    <w:rsid w:val="00517626"/>
    <w:rPr>
      <w:rFonts w:ascii="Times New Roman" w:eastAsia="Times New Roman" w:hAnsi="Times New Roman" w:cs="Times New Roman"/>
      <w:sz w:val="28"/>
      <w:szCs w:val="28"/>
      <w:lang w:eastAsia="ru-RU"/>
    </w:rPr>
  </w:style>
  <w:style w:type="paragraph" w:customStyle="1" w:styleId="afffff9">
    <w:name w:val="АД_Наименование Разделов"/>
    <w:basedOn w:val="12"/>
    <w:link w:val="afffffa"/>
    <w:qFormat/>
    <w:rsid w:val="00517626"/>
    <w:pPr>
      <w:spacing w:before="240" w:after="60"/>
      <w:jc w:val="center"/>
    </w:pPr>
    <w:rPr>
      <w:b/>
      <w:kern w:val="28"/>
      <w:sz w:val="28"/>
    </w:rPr>
  </w:style>
  <w:style w:type="character" w:customStyle="1" w:styleId="afffffa">
    <w:name w:val="АД_Наименование Разделов Знак"/>
    <w:link w:val="afffff9"/>
    <w:locked/>
    <w:rsid w:val="00517626"/>
    <w:rPr>
      <w:rFonts w:ascii="Times New Roman" w:eastAsia="Times New Roman" w:hAnsi="Times New Roman" w:cs="Times New Roman"/>
      <w:b/>
      <w:kern w:val="28"/>
      <w:sz w:val="28"/>
      <w:szCs w:val="20"/>
      <w:lang w:eastAsia="ru-RU"/>
    </w:rPr>
  </w:style>
  <w:style w:type="paragraph" w:customStyle="1" w:styleId="afffffb">
    <w:name w:val="АД_Наименование главы с нумерацией"/>
    <w:basedOn w:val="2f0"/>
    <w:link w:val="afffffc"/>
    <w:qFormat/>
    <w:rsid w:val="00517626"/>
    <w:rPr>
      <w:b/>
    </w:rPr>
  </w:style>
  <w:style w:type="paragraph" w:customStyle="1" w:styleId="afffffd">
    <w:name w:val="АД_Наименование главы без нумерации"/>
    <w:basedOn w:val="2"/>
    <w:link w:val="afffffe"/>
    <w:qFormat/>
    <w:rsid w:val="00517626"/>
    <w:pPr>
      <w:keepLines w:val="0"/>
      <w:snapToGrid/>
      <w:spacing w:before="0" w:after="0"/>
    </w:pPr>
    <w:rPr>
      <w:bCs/>
      <w:szCs w:val="24"/>
    </w:rPr>
  </w:style>
  <w:style w:type="character" w:customStyle="1" w:styleId="afffffe">
    <w:name w:val="АД_Наименование главы без нумерации Знак"/>
    <w:link w:val="afffffd"/>
    <w:locked/>
    <w:rsid w:val="00517626"/>
    <w:rPr>
      <w:rFonts w:ascii="Times New Roman" w:eastAsia="Times New Roman" w:hAnsi="Times New Roman" w:cs="Times New Roman"/>
      <w:b/>
      <w:bCs/>
      <w:sz w:val="24"/>
      <w:szCs w:val="24"/>
      <w:lang w:eastAsia="ru-RU"/>
    </w:rPr>
  </w:style>
  <w:style w:type="character" w:customStyle="1" w:styleId="afffffc">
    <w:name w:val="АД_Глава Знак"/>
    <w:link w:val="afffffb"/>
    <w:locked/>
    <w:rsid w:val="00517626"/>
    <w:rPr>
      <w:rFonts w:ascii="Times New Roman" w:eastAsia="Times New Roman" w:hAnsi="Times New Roman" w:cs="Times New Roman"/>
      <w:b/>
      <w:bCs/>
      <w:sz w:val="24"/>
      <w:szCs w:val="24"/>
      <w:lang w:eastAsia="ru-RU"/>
    </w:rPr>
  </w:style>
  <w:style w:type="paragraph" w:customStyle="1" w:styleId="affffff">
    <w:name w:val="АД_Нумерованный пункт"/>
    <w:basedOn w:val="3f"/>
    <w:link w:val="affffff0"/>
    <w:qFormat/>
    <w:rsid w:val="00517626"/>
    <w:pPr>
      <w:tabs>
        <w:tab w:val="num" w:pos="720"/>
      </w:tabs>
      <w:ind w:left="720" w:hanging="720"/>
    </w:pPr>
    <w:rPr>
      <w:rFonts w:ascii="Times New Roman" w:hAnsi="Times New Roman"/>
    </w:rPr>
  </w:style>
  <w:style w:type="character" w:customStyle="1" w:styleId="affffff0">
    <w:name w:val="АД_Нумерованный пункт Знак"/>
    <w:basedOn w:val="3f0"/>
    <w:link w:val="affffff"/>
    <w:locked/>
    <w:rsid w:val="00517626"/>
    <w:rPr>
      <w:rFonts w:ascii="Times New Roman" w:eastAsia="Times New Roman" w:hAnsi="Times New Roman" w:cs="Times New Roman"/>
      <w:b/>
      <w:sz w:val="24"/>
      <w:szCs w:val="20"/>
      <w:lang w:eastAsia="ru-RU"/>
    </w:rPr>
  </w:style>
  <w:style w:type="paragraph" w:customStyle="1" w:styleId="affffff1">
    <w:name w:val="АД_Нумерованный подпункт"/>
    <w:basedOn w:val="a3"/>
    <w:link w:val="affffff2"/>
    <w:qFormat/>
    <w:rsid w:val="00517626"/>
    <w:pPr>
      <w:widowControl/>
      <w:tabs>
        <w:tab w:val="left" w:pos="720"/>
      </w:tabs>
      <w:snapToGrid/>
      <w:spacing w:line="240" w:lineRule="auto"/>
      <w:ind w:left="720" w:hanging="720"/>
    </w:pPr>
    <w:rPr>
      <w:szCs w:val="24"/>
    </w:rPr>
  </w:style>
  <w:style w:type="character" w:customStyle="1" w:styleId="affffff2">
    <w:name w:val="АД_Нумерованный подпункт Знак"/>
    <w:link w:val="affffff1"/>
    <w:locked/>
    <w:rsid w:val="00517626"/>
    <w:rPr>
      <w:rFonts w:ascii="Times New Roman" w:eastAsia="Times New Roman" w:hAnsi="Times New Roman" w:cs="Times New Roman"/>
      <w:sz w:val="24"/>
      <w:szCs w:val="24"/>
      <w:lang w:eastAsia="ru-RU"/>
    </w:rPr>
  </w:style>
  <w:style w:type="paragraph" w:customStyle="1" w:styleId="affffff3">
    <w:name w:val="АД_Основной текст"/>
    <w:basedOn w:val="a3"/>
    <w:link w:val="affffff4"/>
    <w:qFormat/>
    <w:rsid w:val="00517626"/>
    <w:pPr>
      <w:widowControl/>
      <w:snapToGrid/>
      <w:spacing w:line="240" w:lineRule="auto"/>
      <w:ind w:firstLine="567"/>
    </w:pPr>
    <w:rPr>
      <w:szCs w:val="24"/>
    </w:rPr>
  </w:style>
  <w:style w:type="character" w:customStyle="1" w:styleId="affffff4">
    <w:name w:val="АД_Основной текст Знак"/>
    <w:link w:val="affffff3"/>
    <w:locked/>
    <w:rsid w:val="00517626"/>
    <w:rPr>
      <w:rFonts w:ascii="Times New Roman" w:eastAsia="Times New Roman" w:hAnsi="Times New Roman" w:cs="Times New Roman"/>
      <w:sz w:val="24"/>
      <w:szCs w:val="24"/>
      <w:lang w:eastAsia="ru-RU"/>
    </w:rPr>
  </w:style>
  <w:style w:type="paragraph" w:customStyle="1" w:styleId="1b">
    <w:name w:val="Стиль АД_Список 1"/>
    <w:aliases w:val="2,3 + полужирный курсив"/>
    <w:basedOn w:val="a3"/>
    <w:rsid w:val="00517626"/>
    <w:pPr>
      <w:widowControl/>
      <w:tabs>
        <w:tab w:val="left" w:pos="720"/>
      </w:tabs>
      <w:snapToGrid/>
      <w:spacing w:line="240" w:lineRule="auto"/>
      <w:ind w:firstLine="0"/>
    </w:pPr>
    <w:rPr>
      <w:b/>
      <w:bCs/>
      <w:i/>
      <w:iCs/>
      <w:szCs w:val="24"/>
    </w:rPr>
  </w:style>
  <w:style w:type="paragraph" w:customStyle="1" w:styleId="affffff5">
    <w:name w:val="АД_Заголовки таблиц"/>
    <w:basedOn w:val="a3"/>
    <w:qFormat/>
    <w:rsid w:val="00517626"/>
    <w:pPr>
      <w:widowControl/>
      <w:snapToGrid/>
      <w:spacing w:line="240" w:lineRule="auto"/>
      <w:ind w:firstLine="0"/>
      <w:jc w:val="center"/>
    </w:pPr>
    <w:rPr>
      <w:b/>
      <w:bCs/>
      <w:szCs w:val="24"/>
    </w:rPr>
  </w:style>
  <w:style w:type="paragraph" w:styleId="affffff6">
    <w:name w:val="TOC Heading"/>
    <w:basedOn w:val="12"/>
    <w:next w:val="a3"/>
    <w:qFormat/>
    <w:rsid w:val="00517626"/>
    <w:pPr>
      <w:keepLines/>
      <w:spacing w:before="480" w:line="276" w:lineRule="auto"/>
      <w:jc w:val="left"/>
      <w:outlineLvl w:val="9"/>
    </w:pPr>
    <w:rPr>
      <w:rFonts w:ascii="Cambria" w:hAnsi="Cambria"/>
      <w:b/>
      <w:bCs/>
      <w:color w:val="365F91"/>
      <w:sz w:val="28"/>
      <w:szCs w:val="28"/>
      <w:lang w:eastAsia="en-US"/>
    </w:rPr>
  </w:style>
  <w:style w:type="paragraph" w:customStyle="1" w:styleId="affffff7">
    <w:name w:val="АД_Основной текст по центру полужирный"/>
    <w:basedOn w:val="a3"/>
    <w:link w:val="affffff8"/>
    <w:qFormat/>
    <w:rsid w:val="00517626"/>
    <w:pPr>
      <w:widowControl/>
      <w:snapToGrid/>
      <w:spacing w:line="240" w:lineRule="auto"/>
      <w:ind w:firstLine="567"/>
      <w:jc w:val="center"/>
    </w:pPr>
    <w:rPr>
      <w:b/>
      <w:szCs w:val="24"/>
    </w:rPr>
  </w:style>
  <w:style w:type="character" w:customStyle="1" w:styleId="affffff8">
    <w:name w:val="АД_Основной текст по центру полужирный Знак"/>
    <w:link w:val="affffff7"/>
    <w:locked/>
    <w:rsid w:val="00517626"/>
    <w:rPr>
      <w:rFonts w:ascii="Times New Roman" w:eastAsia="Times New Roman" w:hAnsi="Times New Roman" w:cs="Times New Roman"/>
      <w:b/>
      <w:sz w:val="24"/>
      <w:szCs w:val="24"/>
      <w:lang w:eastAsia="ru-RU"/>
    </w:rPr>
  </w:style>
  <w:style w:type="paragraph" w:customStyle="1" w:styleId="3f1">
    <w:name w:val="АД_Текст отступ 3"/>
    <w:aliases w:val="25"/>
    <w:basedOn w:val="a3"/>
    <w:link w:val="3f2"/>
    <w:qFormat/>
    <w:rsid w:val="00517626"/>
    <w:pPr>
      <w:widowControl/>
      <w:snapToGrid/>
      <w:spacing w:line="240" w:lineRule="auto"/>
      <w:ind w:left="1418" w:firstLine="0"/>
    </w:pPr>
    <w:rPr>
      <w:szCs w:val="24"/>
    </w:rPr>
  </w:style>
  <w:style w:type="character" w:customStyle="1" w:styleId="3f2">
    <w:name w:val="АД_Текст отступ 3 Знак"/>
    <w:aliases w:val="25 Знак"/>
    <w:link w:val="3f1"/>
    <w:locked/>
    <w:rsid w:val="00517626"/>
    <w:rPr>
      <w:rFonts w:ascii="Times New Roman" w:eastAsia="Times New Roman" w:hAnsi="Times New Roman" w:cs="Times New Roman"/>
      <w:sz w:val="24"/>
      <w:szCs w:val="24"/>
      <w:lang w:eastAsia="ru-RU"/>
    </w:rPr>
  </w:style>
  <w:style w:type="paragraph" w:customStyle="1" w:styleId="48">
    <w:name w:val="АД_Нумерованный подпункт 4 уровня"/>
    <w:basedOn w:val="affffff1"/>
    <w:link w:val="49"/>
    <w:qFormat/>
    <w:rsid w:val="00517626"/>
    <w:pPr>
      <w:tabs>
        <w:tab w:val="clear" w:pos="720"/>
        <w:tab w:val="num" w:pos="993"/>
      </w:tabs>
      <w:ind w:left="993" w:hanging="993"/>
    </w:pPr>
  </w:style>
  <w:style w:type="character" w:customStyle="1" w:styleId="49">
    <w:name w:val="АД_Нумерованный подпункт 4 уровня Знак"/>
    <w:basedOn w:val="affffff2"/>
    <w:link w:val="48"/>
    <w:locked/>
    <w:rsid w:val="00517626"/>
    <w:rPr>
      <w:rFonts w:ascii="Times New Roman" w:eastAsia="Times New Roman" w:hAnsi="Times New Roman" w:cs="Times New Roman"/>
      <w:sz w:val="24"/>
      <w:szCs w:val="24"/>
      <w:lang w:eastAsia="ru-RU"/>
    </w:rPr>
  </w:style>
  <w:style w:type="paragraph" w:customStyle="1" w:styleId="a0">
    <w:name w:val="АД_Список абв"/>
    <w:basedOn w:val="a3"/>
    <w:rsid w:val="00517626"/>
    <w:pPr>
      <w:widowControl/>
      <w:numPr>
        <w:numId w:val="5"/>
      </w:numPr>
      <w:snapToGrid/>
      <w:spacing w:line="240" w:lineRule="auto"/>
    </w:pPr>
    <w:rPr>
      <w:szCs w:val="24"/>
    </w:rPr>
  </w:style>
  <w:style w:type="paragraph" w:customStyle="1" w:styleId="Heading">
    <w:name w:val="Heading"/>
    <w:uiPriority w:val="99"/>
    <w:rsid w:val="00517626"/>
    <w:rPr>
      <w:rFonts w:ascii="Arial" w:eastAsia="Times New Roman" w:hAnsi="Arial"/>
      <w:b/>
      <w:sz w:val="22"/>
    </w:rPr>
  </w:style>
  <w:style w:type="paragraph" w:customStyle="1" w:styleId="WW-2">
    <w:name w:val="WW-Основной текст с отступом 2"/>
    <w:basedOn w:val="a3"/>
    <w:rsid w:val="00517626"/>
    <w:pPr>
      <w:widowControl/>
      <w:suppressAutoHyphens/>
      <w:snapToGrid/>
      <w:spacing w:line="240" w:lineRule="auto"/>
      <w:ind w:left="-540" w:firstLine="0"/>
    </w:pPr>
    <w:rPr>
      <w:rFonts w:ascii="Arial" w:hAnsi="Arial" w:cs="Arial"/>
      <w:sz w:val="18"/>
      <w:szCs w:val="24"/>
      <w:lang w:eastAsia="ar-SA"/>
    </w:rPr>
  </w:style>
  <w:style w:type="paragraph" w:customStyle="1" w:styleId="WW-3">
    <w:name w:val="WW-Основной текст с отступом 3"/>
    <w:basedOn w:val="a3"/>
    <w:rsid w:val="00517626"/>
    <w:pPr>
      <w:widowControl/>
      <w:suppressAutoHyphens/>
      <w:snapToGrid/>
      <w:spacing w:line="240" w:lineRule="auto"/>
      <w:ind w:left="-540" w:firstLine="0"/>
    </w:pPr>
    <w:rPr>
      <w:rFonts w:ascii="Arial" w:hAnsi="Arial" w:cs="Arial"/>
      <w:sz w:val="17"/>
      <w:szCs w:val="24"/>
      <w:lang w:eastAsia="ar-SA"/>
    </w:rPr>
  </w:style>
  <w:style w:type="paragraph" w:customStyle="1" w:styleId="a1">
    <w:name w:val="Список нум."/>
    <w:basedOn w:val="a3"/>
    <w:rsid w:val="00517626"/>
    <w:pPr>
      <w:keepNext/>
      <w:widowControl/>
      <w:numPr>
        <w:numId w:val="6"/>
      </w:numPr>
      <w:tabs>
        <w:tab w:val="left" w:pos="1701"/>
      </w:tabs>
      <w:snapToGrid/>
      <w:spacing w:before="120" w:after="120" w:line="360" w:lineRule="auto"/>
      <w:jc w:val="left"/>
    </w:pPr>
    <w:rPr>
      <w:rFonts w:ascii="Arial" w:hAnsi="Arial"/>
    </w:rPr>
  </w:style>
  <w:style w:type="paragraph" w:customStyle="1" w:styleId="1VI">
    <w:name w:val="Заголовок 1 (раздел VI)"/>
    <w:basedOn w:val="12"/>
    <w:rsid w:val="00517626"/>
    <w:pPr>
      <w:keepLines/>
      <w:widowControl w:val="0"/>
      <w:tabs>
        <w:tab w:val="num" w:pos="720"/>
      </w:tabs>
      <w:suppressAutoHyphens/>
      <w:spacing w:before="240" w:after="60"/>
      <w:ind w:left="720" w:right="567" w:firstLine="709"/>
      <w:jc w:val="center"/>
    </w:pPr>
    <w:rPr>
      <w:rFonts w:ascii="Arial" w:hAnsi="Arial" w:cs="Arial"/>
      <w:b/>
      <w:bCs/>
      <w:kern w:val="32"/>
      <w:sz w:val="28"/>
      <w:szCs w:val="32"/>
    </w:rPr>
  </w:style>
  <w:style w:type="paragraph" w:customStyle="1" w:styleId="FR1">
    <w:name w:val="FR1"/>
    <w:rsid w:val="00517626"/>
    <w:pPr>
      <w:widowControl w:val="0"/>
      <w:spacing w:before="200"/>
      <w:ind w:left="40" w:firstLine="680"/>
      <w:jc w:val="both"/>
    </w:pPr>
    <w:rPr>
      <w:rFonts w:ascii="Arial" w:eastAsia="Times New Roman" w:hAnsi="Arial"/>
    </w:rPr>
  </w:style>
  <w:style w:type="paragraph" w:customStyle="1" w:styleId="FR2">
    <w:name w:val="FR2"/>
    <w:rsid w:val="00517626"/>
    <w:pPr>
      <w:widowControl w:val="0"/>
      <w:spacing w:before="20"/>
      <w:jc w:val="center"/>
    </w:pPr>
    <w:rPr>
      <w:rFonts w:ascii="Arial" w:eastAsia="Times New Roman" w:hAnsi="Arial"/>
      <w:sz w:val="24"/>
    </w:rPr>
  </w:style>
  <w:style w:type="paragraph" w:customStyle="1" w:styleId="3f3">
    <w:name w:val="Стиль3 Знак Знак"/>
    <w:basedOn w:val="29"/>
    <w:link w:val="3f4"/>
    <w:rsid w:val="00517626"/>
    <w:pPr>
      <w:widowControl w:val="0"/>
      <w:tabs>
        <w:tab w:val="num" w:pos="227"/>
      </w:tabs>
      <w:adjustRightInd w:val="0"/>
      <w:spacing w:after="0" w:line="240" w:lineRule="auto"/>
      <w:ind w:left="0"/>
      <w:textAlignment w:val="baseline"/>
    </w:pPr>
  </w:style>
  <w:style w:type="paragraph" w:customStyle="1" w:styleId="03zagolovok2">
    <w:name w:val="03zagolovok2"/>
    <w:basedOn w:val="a3"/>
    <w:rsid w:val="00517626"/>
    <w:pPr>
      <w:keepNext/>
      <w:widowControl/>
      <w:snapToGrid/>
      <w:spacing w:before="360" w:after="120" w:line="360" w:lineRule="atLeast"/>
      <w:ind w:firstLine="0"/>
      <w:jc w:val="left"/>
      <w:outlineLvl w:val="1"/>
    </w:pPr>
    <w:rPr>
      <w:rFonts w:ascii="GaramondC" w:hAnsi="GaramondC"/>
      <w:b/>
      <w:color w:val="000000"/>
      <w:sz w:val="28"/>
      <w:szCs w:val="28"/>
    </w:rPr>
  </w:style>
  <w:style w:type="paragraph" w:customStyle="1" w:styleId="affffff9">
    <w:name w:val="текст"/>
    <w:rsid w:val="00517626"/>
    <w:pPr>
      <w:autoSpaceDE w:val="0"/>
      <w:autoSpaceDN w:val="0"/>
      <w:adjustRightInd w:val="0"/>
      <w:jc w:val="both"/>
    </w:pPr>
    <w:rPr>
      <w:rFonts w:ascii="SchoolBookC" w:eastAsia="Times New Roman" w:hAnsi="SchoolBookC"/>
      <w:color w:val="000000"/>
      <w:sz w:val="24"/>
    </w:rPr>
  </w:style>
  <w:style w:type="paragraph" w:customStyle="1" w:styleId="affffffa">
    <w:name w:val="втяжка"/>
    <w:basedOn w:val="1c"/>
    <w:next w:val="1c"/>
    <w:rsid w:val="00517626"/>
    <w:pPr>
      <w:tabs>
        <w:tab w:val="left" w:pos="567"/>
      </w:tabs>
      <w:spacing w:before="57"/>
      <w:ind w:left="567" w:hanging="567"/>
    </w:pPr>
  </w:style>
  <w:style w:type="paragraph" w:customStyle="1" w:styleId="1c">
    <w:name w:val="текст1"/>
    <w:rsid w:val="00517626"/>
    <w:pPr>
      <w:autoSpaceDE w:val="0"/>
      <w:autoSpaceDN w:val="0"/>
      <w:adjustRightInd w:val="0"/>
      <w:ind w:firstLine="397"/>
      <w:jc w:val="both"/>
    </w:pPr>
    <w:rPr>
      <w:rFonts w:ascii="SchoolBookC" w:eastAsia="Times New Roman"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517626"/>
    <w:pPr>
      <w:widowControl/>
      <w:snapToGrid/>
      <w:spacing w:before="100" w:beforeAutospacing="1" w:after="100" w:afterAutospacing="1" w:line="240" w:lineRule="auto"/>
      <w:ind w:firstLine="0"/>
      <w:jc w:val="left"/>
    </w:pPr>
    <w:rPr>
      <w:rFonts w:ascii="Tahoma" w:hAnsi="Tahoma"/>
      <w:sz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3"/>
    <w:rsid w:val="00517626"/>
    <w:pPr>
      <w:widowControl/>
      <w:snapToGrid/>
      <w:spacing w:before="100" w:beforeAutospacing="1" w:after="100" w:afterAutospacing="1" w:line="240" w:lineRule="auto"/>
      <w:ind w:firstLine="0"/>
      <w:jc w:val="left"/>
    </w:pPr>
    <w:rPr>
      <w:rFonts w:ascii="Tahoma" w:hAnsi="Tahoma"/>
      <w:sz w:val="20"/>
      <w:lang w:val="en-US" w:eastAsia="en-US"/>
    </w:rPr>
  </w:style>
  <w:style w:type="paragraph" w:customStyle="1" w:styleId="CharChar">
    <w:name w:val="Char Char"/>
    <w:basedOn w:val="a3"/>
    <w:rsid w:val="00517626"/>
    <w:pPr>
      <w:widowControl/>
      <w:snapToGrid/>
      <w:spacing w:before="100" w:beforeAutospacing="1" w:after="100" w:afterAutospacing="1" w:line="240" w:lineRule="auto"/>
      <w:ind w:firstLine="0"/>
      <w:jc w:val="left"/>
    </w:pPr>
    <w:rPr>
      <w:rFonts w:ascii="Tahoma" w:hAnsi="Tahoma"/>
      <w:sz w:val="20"/>
      <w:lang w:val="en-US" w:eastAsia="en-US"/>
    </w:rPr>
  </w:style>
  <w:style w:type="paragraph" w:customStyle="1" w:styleId="Document1">
    <w:name w:val="Document 1"/>
    <w:rsid w:val="00517626"/>
    <w:pPr>
      <w:keepNext/>
      <w:keepLines/>
      <w:tabs>
        <w:tab w:val="left" w:pos="-720"/>
      </w:tabs>
      <w:suppressAutoHyphens/>
      <w:overflowPunct w:val="0"/>
      <w:autoSpaceDE w:val="0"/>
      <w:autoSpaceDN w:val="0"/>
      <w:adjustRightInd w:val="0"/>
      <w:textAlignment w:val="baseline"/>
    </w:pPr>
    <w:rPr>
      <w:rFonts w:ascii="Gelvetsky 12pt" w:eastAsia="Times New Roman" w:hAnsi="Gelvetsky 12pt"/>
      <w:sz w:val="24"/>
      <w:lang w:val="en-US"/>
    </w:rPr>
  </w:style>
  <w:style w:type="character" w:styleId="affffffb">
    <w:name w:val="annotation reference"/>
    <w:basedOn w:val="a4"/>
    <w:rsid w:val="00517626"/>
    <w:rPr>
      <w:rFonts w:cs="Times New Roman"/>
      <w:sz w:val="16"/>
    </w:rPr>
  </w:style>
  <w:style w:type="paragraph" w:customStyle="1" w:styleId="Normal1">
    <w:name w:val="Normal1"/>
    <w:rsid w:val="00517626"/>
    <w:pPr>
      <w:spacing w:before="100" w:after="100"/>
    </w:pPr>
    <w:rPr>
      <w:rFonts w:ascii="Times New Roman" w:eastAsia="Times New Roman" w:hAnsi="Times New Roman"/>
      <w:sz w:val="24"/>
    </w:rPr>
  </w:style>
  <w:style w:type="character" w:customStyle="1" w:styleId="311">
    <w:name w:val="Стиль3 Знак Знак1"/>
    <w:link w:val="3e"/>
    <w:locked/>
    <w:rsid w:val="00517626"/>
    <w:rPr>
      <w:rFonts w:ascii="Times New Roman" w:eastAsia="Times New Roman" w:hAnsi="Times New Roman" w:cs="Times New Roman"/>
      <w:sz w:val="24"/>
      <w:szCs w:val="20"/>
      <w:lang w:eastAsia="ru-RU"/>
    </w:rPr>
  </w:style>
  <w:style w:type="paragraph" w:customStyle="1" w:styleId="-">
    <w:name w:val="Контракт-пункт"/>
    <w:basedOn w:val="a3"/>
    <w:rsid w:val="00517626"/>
    <w:pPr>
      <w:widowControl/>
      <w:tabs>
        <w:tab w:val="left" w:pos="680"/>
        <w:tab w:val="num" w:pos="1440"/>
      </w:tabs>
      <w:snapToGrid/>
      <w:spacing w:after="60" w:line="240" w:lineRule="auto"/>
      <w:ind w:left="1440" w:firstLine="567"/>
    </w:pPr>
    <w:rPr>
      <w:szCs w:val="24"/>
    </w:rPr>
  </w:style>
  <w:style w:type="paragraph" w:customStyle="1" w:styleId="Normalkeepwithnext">
    <w:name w:val="Normal (keep with next)"/>
    <w:basedOn w:val="a3"/>
    <w:rsid w:val="00517626"/>
    <w:pPr>
      <w:keepNext/>
      <w:keepLines/>
      <w:widowControl/>
      <w:snapToGrid/>
      <w:spacing w:line="240" w:lineRule="auto"/>
      <w:ind w:firstLine="0"/>
      <w:jc w:val="left"/>
    </w:pPr>
    <w:rPr>
      <w:rFonts w:ascii="Arial" w:eastAsia="SimSun" w:hAnsi="Arial"/>
      <w:sz w:val="22"/>
      <w:szCs w:val="24"/>
      <w:lang w:val="en-GB" w:eastAsia="zh-CN"/>
    </w:rPr>
  </w:style>
  <w:style w:type="character" w:customStyle="1" w:styleId="3f4">
    <w:name w:val="Стиль3 Знак Знак Знак"/>
    <w:link w:val="3f3"/>
    <w:locked/>
    <w:rsid w:val="00517626"/>
    <w:rPr>
      <w:rFonts w:ascii="Times New Roman" w:eastAsia="Times New Roman" w:hAnsi="Times New Roman" w:cs="Times New Roman"/>
      <w:sz w:val="24"/>
      <w:szCs w:val="20"/>
      <w:lang w:eastAsia="ru-RU"/>
    </w:rPr>
  </w:style>
  <w:style w:type="paragraph" w:customStyle="1" w:styleId="StyleFirstline127cm">
    <w:name w:val="Style First line:  127 cm"/>
    <w:basedOn w:val="a3"/>
    <w:rsid w:val="00517626"/>
    <w:pPr>
      <w:widowControl/>
      <w:snapToGrid/>
      <w:spacing w:before="120" w:line="240" w:lineRule="auto"/>
    </w:pPr>
    <w:rPr>
      <w:rFonts w:ascii="Arial" w:hAnsi="Arial"/>
      <w:lang w:eastAsia="en-US"/>
    </w:rPr>
  </w:style>
  <w:style w:type="paragraph" w:customStyle="1" w:styleId="1d">
    <w:name w:val="Знак Знак Знак Знак Знак Знак Знак1"/>
    <w:basedOn w:val="a3"/>
    <w:rsid w:val="00517626"/>
    <w:pPr>
      <w:widowControl/>
      <w:snapToGrid/>
      <w:spacing w:after="160" w:line="240" w:lineRule="exact"/>
      <w:ind w:firstLine="0"/>
      <w:jc w:val="left"/>
    </w:pPr>
    <w:rPr>
      <w:rFonts w:ascii="Verdana" w:hAnsi="Verdana"/>
      <w:szCs w:val="24"/>
      <w:lang w:val="en-US" w:eastAsia="en-US"/>
    </w:rPr>
  </w:style>
  <w:style w:type="paragraph" w:customStyle="1" w:styleId="affffffc">
    <w:name w:val="Кт пункт"/>
    <w:autoRedefine/>
    <w:rsid w:val="00517626"/>
    <w:pPr>
      <w:ind w:firstLine="709"/>
      <w:jc w:val="both"/>
      <w:outlineLvl w:val="2"/>
    </w:pPr>
    <w:rPr>
      <w:rFonts w:ascii="Times New Roman" w:eastAsia="Times New Roman" w:hAnsi="Times New Roman"/>
      <w:sz w:val="24"/>
      <w:szCs w:val="24"/>
    </w:rPr>
  </w:style>
  <w:style w:type="paragraph" w:customStyle="1" w:styleId="120">
    <w:name w:val="12"/>
    <w:basedOn w:val="a3"/>
    <w:rsid w:val="00517626"/>
    <w:pPr>
      <w:widowControl/>
      <w:snapToGrid/>
      <w:spacing w:line="240" w:lineRule="auto"/>
      <w:ind w:firstLine="708"/>
    </w:pPr>
    <w:rPr>
      <w:szCs w:val="24"/>
    </w:rPr>
  </w:style>
  <w:style w:type="paragraph" w:customStyle="1" w:styleId="4a">
    <w:name w:val="Заг 4"/>
    <w:basedOn w:val="40"/>
    <w:rsid w:val="00517626"/>
    <w:pPr>
      <w:numPr>
        <w:ilvl w:val="3"/>
      </w:numPr>
      <w:tabs>
        <w:tab w:val="num" w:pos="1224"/>
        <w:tab w:val="num" w:pos="1944"/>
      </w:tabs>
      <w:spacing w:before="60" w:line="312" w:lineRule="auto"/>
      <w:ind w:left="1224" w:firstLine="720"/>
    </w:pPr>
    <w:rPr>
      <w:rFonts w:ascii="Times New Roman" w:hAnsi="Times New Roman"/>
      <w:b/>
      <w:bCs/>
      <w:noProof/>
      <w:szCs w:val="24"/>
    </w:rPr>
  </w:style>
  <w:style w:type="paragraph" w:customStyle="1" w:styleId="1e">
    <w:name w:val="Обычный 1"/>
    <w:basedOn w:val="a3"/>
    <w:link w:val="1f"/>
    <w:rsid w:val="00517626"/>
    <w:pPr>
      <w:widowControl/>
      <w:snapToGrid/>
      <w:spacing w:before="60" w:after="60" w:line="360" w:lineRule="auto"/>
      <w:ind w:firstLine="709"/>
    </w:pPr>
    <w:rPr>
      <w:szCs w:val="24"/>
    </w:rPr>
  </w:style>
  <w:style w:type="character" w:customStyle="1" w:styleId="1f">
    <w:name w:val="Обычный 1 Знак"/>
    <w:link w:val="1e"/>
    <w:locked/>
    <w:rsid w:val="00517626"/>
    <w:rPr>
      <w:rFonts w:ascii="Times New Roman" w:eastAsia="Times New Roman" w:hAnsi="Times New Roman" w:cs="Times New Roman"/>
      <w:sz w:val="24"/>
      <w:szCs w:val="24"/>
      <w:lang w:eastAsia="ru-RU"/>
    </w:rPr>
  </w:style>
  <w:style w:type="character" w:customStyle="1" w:styleId="18">
    <w:name w:val="Стиль1 Знак"/>
    <w:link w:val="17"/>
    <w:locked/>
    <w:rsid w:val="00517626"/>
    <w:rPr>
      <w:rFonts w:ascii="Times New Roman" w:eastAsia="Times New Roman" w:hAnsi="Times New Roman" w:cs="Times New Roman"/>
      <w:b/>
      <w:sz w:val="28"/>
      <w:szCs w:val="24"/>
      <w:lang w:eastAsia="ru-RU"/>
    </w:rPr>
  </w:style>
  <w:style w:type="paragraph" w:customStyle="1" w:styleId="1f0">
    <w:name w:val="Знак Знак Знак1"/>
    <w:basedOn w:val="a3"/>
    <w:rsid w:val="00517626"/>
    <w:pPr>
      <w:widowControl/>
      <w:snapToGrid/>
      <w:spacing w:before="100" w:beforeAutospacing="1" w:after="100" w:afterAutospacing="1" w:line="240" w:lineRule="auto"/>
      <w:ind w:firstLine="0"/>
    </w:pPr>
    <w:rPr>
      <w:rFonts w:ascii="Tahoma" w:hAnsi="Tahoma"/>
      <w:sz w:val="20"/>
      <w:lang w:val="en-US" w:eastAsia="en-US"/>
    </w:rPr>
  </w:style>
  <w:style w:type="paragraph" w:customStyle="1" w:styleId="11">
    <w:name w:val="1.1ОбНумер"/>
    <w:basedOn w:val="a3"/>
    <w:rsid w:val="00517626"/>
    <w:pPr>
      <w:widowControl/>
      <w:numPr>
        <w:ilvl w:val="1"/>
        <w:numId w:val="7"/>
      </w:numPr>
      <w:snapToGrid/>
      <w:spacing w:line="360" w:lineRule="auto"/>
      <w:ind w:left="0" w:firstLine="851"/>
      <w:outlineLvl w:val="1"/>
    </w:pPr>
    <w:rPr>
      <w:kern w:val="28"/>
      <w:sz w:val="28"/>
      <w:szCs w:val="24"/>
    </w:rPr>
  </w:style>
  <w:style w:type="paragraph" w:customStyle="1" w:styleId="111">
    <w:name w:val="1.1.1ОбНумер"/>
    <w:basedOn w:val="11"/>
    <w:rsid w:val="00517626"/>
    <w:pPr>
      <w:numPr>
        <w:ilvl w:val="2"/>
      </w:numPr>
      <w:tabs>
        <w:tab w:val="num" w:pos="312"/>
      </w:tabs>
      <w:ind w:left="862"/>
      <w:outlineLvl w:val="2"/>
    </w:pPr>
  </w:style>
  <w:style w:type="paragraph" w:customStyle="1" w:styleId="CharCharCharChar">
    <w:name w:val="Char Char Знак Знак Char Char"/>
    <w:basedOn w:val="a3"/>
    <w:rsid w:val="00517626"/>
    <w:pPr>
      <w:widowControl/>
      <w:snapToGrid/>
      <w:spacing w:after="160" w:line="240" w:lineRule="auto"/>
      <w:ind w:firstLine="0"/>
      <w:jc w:val="left"/>
    </w:pPr>
    <w:rPr>
      <w:rFonts w:ascii="Arial" w:hAnsi="Arial"/>
      <w:b/>
      <w:color w:val="FFFFFF"/>
      <w:sz w:val="32"/>
      <w:lang w:val="en-US" w:eastAsia="en-US"/>
    </w:rPr>
  </w:style>
  <w:style w:type="paragraph" w:customStyle="1" w:styleId="u">
    <w:name w:val="u"/>
    <w:basedOn w:val="a3"/>
    <w:rsid w:val="00517626"/>
    <w:pPr>
      <w:widowControl/>
      <w:snapToGrid/>
      <w:spacing w:line="240" w:lineRule="auto"/>
      <w:ind w:firstLine="390"/>
    </w:pPr>
    <w:rPr>
      <w:color w:val="000000"/>
      <w:szCs w:val="24"/>
    </w:rPr>
  </w:style>
  <w:style w:type="paragraph" w:customStyle="1" w:styleId="2f2">
    <w:name w:val="Стиль_таб2"/>
    <w:basedOn w:val="a3"/>
    <w:semiHidden/>
    <w:rsid w:val="00517626"/>
    <w:pPr>
      <w:snapToGrid/>
      <w:spacing w:before="120" w:after="120" w:line="240" w:lineRule="auto"/>
      <w:ind w:firstLine="0"/>
    </w:pPr>
    <w:rPr>
      <w:rFonts w:cs="Arial"/>
      <w:szCs w:val="18"/>
    </w:rPr>
  </w:style>
  <w:style w:type="character" w:customStyle="1" w:styleId="Heading1Char">
    <w:name w:val="Heading 1 Char"/>
    <w:aliases w:val="H1 Char,h1 Char,Глава 1 Char,Знак Char"/>
    <w:locked/>
    <w:rsid w:val="00517626"/>
    <w:rPr>
      <w:rFonts w:ascii="Times New Roman" w:hAnsi="Times New Roman"/>
      <w:b/>
      <w:kern w:val="28"/>
      <w:sz w:val="20"/>
      <w:lang w:eastAsia="ru-RU"/>
    </w:rPr>
  </w:style>
  <w:style w:type="character" w:customStyle="1" w:styleId="Heading2Char">
    <w:name w:val="Heading 2 Char"/>
    <w:aliases w:val="h2 Char,Gliederung2 Char,Gliederung Char,H2 Char,Indented Heading Char,H21 Char,H22 Char,Indented Heading1 Char,Indented Heading2 Char,Indented Heading3 Char,Indented Heading4 Char,H23 Char,H211 Char,H221 Char,Indented Heading5 Char"/>
    <w:locked/>
    <w:rsid w:val="00517626"/>
    <w:rPr>
      <w:rFonts w:ascii="Times New Roman" w:hAnsi="Times New Roman"/>
      <w:b/>
      <w:sz w:val="24"/>
      <w:lang w:eastAsia="ru-RU"/>
    </w:rPr>
  </w:style>
  <w:style w:type="character" w:customStyle="1" w:styleId="Heading3Char">
    <w:name w:val="Heading 3 Char"/>
    <w:aliases w:val="h3 Char,Gliederung3 Char Char,Gliederung3 Char1,H3 Char,Section Header3 Char,Head 3 Char,l3+toc 3 Char,CT Char,Sub-section Title Char,l3 Char"/>
    <w:semiHidden/>
    <w:locked/>
    <w:rsid w:val="00517626"/>
    <w:rPr>
      <w:rFonts w:ascii="Arial" w:hAnsi="Arial"/>
      <w:b/>
      <w:sz w:val="20"/>
      <w:lang w:eastAsia="ru-RU"/>
    </w:rPr>
  </w:style>
  <w:style w:type="character" w:customStyle="1" w:styleId="Heading4Char">
    <w:name w:val="Heading 4 Char"/>
    <w:locked/>
    <w:rsid w:val="00517626"/>
    <w:rPr>
      <w:rFonts w:ascii="Times New Roman" w:hAnsi="Times New Roman"/>
      <w:b/>
      <w:sz w:val="28"/>
      <w:lang w:eastAsia="ru-RU"/>
    </w:rPr>
  </w:style>
  <w:style w:type="character" w:customStyle="1" w:styleId="Heading5Char">
    <w:name w:val="Heading 5 Char"/>
    <w:locked/>
    <w:rsid w:val="00517626"/>
    <w:rPr>
      <w:rFonts w:ascii="Arial" w:hAnsi="Arial"/>
      <w:b/>
      <w:i/>
      <w:sz w:val="26"/>
      <w:lang w:eastAsia="ru-RU"/>
    </w:rPr>
  </w:style>
  <w:style w:type="character" w:customStyle="1" w:styleId="Heading6Char">
    <w:name w:val="Heading 6 Char"/>
    <w:locked/>
    <w:rsid w:val="00517626"/>
    <w:rPr>
      <w:rFonts w:ascii="Times New Roman" w:hAnsi="Times New Roman"/>
      <w:b/>
      <w:lang w:eastAsia="ru-RU"/>
    </w:rPr>
  </w:style>
  <w:style w:type="character" w:customStyle="1" w:styleId="Heading7Char">
    <w:name w:val="Heading 7 Char"/>
    <w:aliases w:val="PIM 7 Char"/>
    <w:locked/>
    <w:rsid w:val="00517626"/>
    <w:rPr>
      <w:rFonts w:ascii="Arial" w:hAnsi="Arial"/>
      <w:sz w:val="20"/>
      <w:lang w:eastAsia="ru-RU"/>
    </w:rPr>
  </w:style>
  <w:style w:type="character" w:customStyle="1" w:styleId="Heading8Char">
    <w:name w:val="Heading 8 Char"/>
    <w:aliases w:val="Legal Level 1.1.1. Char"/>
    <w:locked/>
    <w:rsid w:val="00517626"/>
    <w:rPr>
      <w:rFonts w:ascii="Arial" w:hAnsi="Arial"/>
      <w:i/>
      <w:sz w:val="20"/>
      <w:lang w:eastAsia="ru-RU"/>
    </w:rPr>
  </w:style>
  <w:style w:type="character" w:customStyle="1" w:styleId="Heading9Char">
    <w:name w:val="Heading 9 Char"/>
    <w:semiHidden/>
    <w:locked/>
    <w:rsid w:val="00517626"/>
    <w:rPr>
      <w:rFonts w:ascii="Arial" w:hAnsi="Arial"/>
      <w:b/>
      <w:i/>
      <w:sz w:val="20"/>
      <w:lang w:eastAsia="ru-RU"/>
    </w:rPr>
  </w:style>
  <w:style w:type="character" w:customStyle="1" w:styleId="BodyTextChar">
    <w:name w:val="Body Text Char"/>
    <w:aliases w:val="Знак1 Char"/>
    <w:locked/>
    <w:rsid w:val="00517626"/>
    <w:rPr>
      <w:sz w:val="24"/>
    </w:rPr>
  </w:style>
  <w:style w:type="character" w:customStyle="1" w:styleId="BodyTextChar1">
    <w:name w:val="Body Text Char1"/>
    <w:aliases w:val="Знак1 Char1"/>
    <w:semiHidden/>
    <w:locked/>
    <w:rsid w:val="00517626"/>
    <w:rPr>
      <w:rFonts w:ascii="Times New Roman" w:hAnsi="Times New Roman"/>
      <w:sz w:val="24"/>
    </w:rPr>
  </w:style>
  <w:style w:type="character" w:customStyle="1" w:styleId="BodyTextChar2">
    <w:name w:val="Body Text Char2"/>
    <w:aliases w:val="Знак1 Char2"/>
    <w:locked/>
    <w:rsid w:val="00517626"/>
    <w:rPr>
      <w:rFonts w:ascii="Times New Roman" w:hAnsi="Times New Roman"/>
      <w:sz w:val="24"/>
      <w:lang w:eastAsia="ru-RU"/>
    </w:rPr>
  </w:style>
  <w:style w:type="character" w:customStyle="1" w:styleId="BodyTextIndentChar">
    <w:name w:val="Body Text Indent Char"/>
    <w:locked/>
    <w:rsid w:val="00517626"/>
    <w:rPr>
      <w:rFonts w:ascii="Times New Roman" w:hAnsi="Times New Roman"/>
      <w:sz w:val="24"/>
      <w:lang w:eastAsia="ru-RU"/>
    </w:rPr>
  </w:style>
  <w:style w:type="character" w:customStyle="1" w:styleId="BodyText3Char">
    <w:name w:val="Body Text 3 Char"/>
    <w:locked/>
    <w:rsid w:val="00517626"/>
    <w:rPr>
      <w:rFonts w:ascii="Times New Roman" w:hAnsi="Times New Roman"/>
      <w:b/>
      <w:i/>
      <w:sz w:val="24"/>
      <w:lang w:eastAsia="ru-RU"/>
    </w:rPr>
  </w:style>
  <w:style w:type="character" w:customStyle="1" w:styleId="BodyTextIndent2Char">
    <w:name w:val="Body Text Indent 2 Char"/>
    <w:locked/>
    <w:rsid w:val="00517626"/>
    <w:rPr>
      <w:rFonts w:ascii="Times New Roman" w:hAnsi="Times New Roman"/>
      <w:sz w:val="24"/>
      <w:lang w:eastAsia="ru-RU"/>
    </w:rPr>
  </w:style>
  <w:style w:type="paragraph" w:customStyle="1" w:styleId="113">
    <w:name w:val="заголовок 11"/>
    <w:basedOn w:val="a3"/>
    <w:next w:val="a3"/>
    <w:rsid w:val="00517626"/>
    <w:pPr>
      <w:keepNext/>
      <w:widowControl/>
      <w:snapToGrid/>
      <w:spacing w:line="240" w:lineRule="auto"/>
      <w:ind w:firstLine="0"/>
      <w:jc w:val="center"/>
    </w:pPr>
  </w:style>
  <w:style w:type="paragraph" w:customStyle="1" w:styleId="Default">
    <w:name w:val="Default"/>
    <w:rsid w:val="00517626"/>
    <w:pPr>
      <w:autoSpaceDE w:val="0"/>
      <w:autoSpaceDN w:val="0"/>
      <w:adjustRightInd w:val="0"/>
    </w:pPr>
    <w:rPr>
      <w:rFonts w:ascii="Times New Roman" w:eastAsia="Times New Roman" w:hAnsi="Times New Roman"/>
      <w:color w:val="000000"/>
      <w:sz w:val="24"/>
      <w:szCs w:val="24"/>
    </w:rPr>
  </w:style>
  <w:style w:type="character" w:customStyle="1" w:styleId="HeaderChar">
    <w:name w:val="Header Char"/>
    <w:locked/>
    <w:rsid w:val="00517626"/>
    <w:rPr>
      <w:rFonts w:ascii="Times New Roman" w:hAnsi="Times New Roman"/>
      <w:sz w:val="24"/>
      <w:lang w:eastAsia="ru-RU"/>
    </w:rPr>
  </w:style>
  <w:style w:type="character" w:customStyle="1" w:styleId="FooterChar">
    <w:name w:val="Footer Char"/>
    <w:locked/>
    <w:rsid w:val="00517626"/>
    <w:rPr>
      <w:rFonts w:ascii="Times New Roman" w:hAnsi="Times New Roman"/>
      <w:sz w:val="24"/>
      <w:lang w:eastAsia="ru-RU"/>
    </w:rPr>
  </w:style>
  <w:style w:type="character" w:customStyle="1" w:styleId="BodyText2Char">
    <w:name w:val="Body Text 2 Char"/>
    <w:locked/>
    <w:rsid w:val="00517626"/>
    <w:rPr>
      <w:rFonts w:ascii="Times New Roman" w:hAnsi="Times New Roman"/>
      <w:sz w:val="24"/>
      <w:lang w:eastAsia="ru-RU"/>
    </w:rPr>
  </w:style>
  <w:style w:type="paragraph" w:customStyle="1" w:styleId="1f1">
    <w:name w:val="Знак Знак Знак Знак Знак Знак Знак Знак Знак Знак Знак Знак Знак Знак1"/>
    <w:basedOn w:val="a3"/>
    <w:rsid w:val="00517626"/>
    <w:pPr>
      <w:adjustRightInd w:val="0"/>
      <w:snapToGrid/>
      <w:spacing w:after="160" w:line="240" w:lineRule="exact"/>
      <w:ind w:firstLine="0"/>
      <w:jc w:val="right"/>
    </w:pPr>
    <w:rPr>
      <w:sz w:val="20"/>
      <w:lang w:val="en-GB" w:eastAsia="en-US"/>
    </w:rPr>
  </w:style>
  <w:style w:type="character" w:customStyle="1" w:styleId="BalloonTextChar">
    <w:name w:val="Balloon Text Char"/>
    <w:semiHidden/>
    <w:locked/>
    <w:rsid w:val="00517626"/>
    <w:rPr>
      <w:rFonts w:ascii="Tahoma" w:hAnsi="Tahoma"/>
      <w:sz w:val="16"/>
      <w:lang w:eastAsia="ru-RU"/>
    </w:rPr>
  </w:style>
  <w:style w:type="paragraph" w:customStyle="1" w:styleId="ConsNonformat">
    <w:name w:val="ConsNonformat"/>
    <w:rsid w:val="00517626"/>
    <w:pPr>
      <w:widowControl w:val="0"/>
      <w:autoSpaceDE w:val="0"/>
      <w:autoSpaceDN w:val="0"/>
      <w:adjustRightInd w:val="0"/>
      <w:ind w:right="19772"/>
    </w:pPr>
    <w:rPr>
      <w:rFonts w:ascii="Courier New" w:eastAsia="Times New Roman" w:hAnsi="Courier New" w:cs="Courier New"/>
    </w:rPr>
  </w:style>
  <w:style w:type="paragraph" w:customStyle="1" w:styleId="ConsPlusNormal0">
    <w:name w:val="ConsPlusNormal Знак"/>
    <w:link w:val="ConsPlusNormal1"/>
    <w:rsid w:val="00517626"/>
    <w:pPr>
      <w:autoSpaceDE w:val="0"/>
      <w:autoSpaceDN w:val="0"/>
      <w:adjustRightInd w:val="0"/>
      <w:ind w:firstLine="720"/>
    </w:pPr>
    <w:rPr>
      <w:rFonts w:ascii="Arial" w:eastAsia="Times New Roman" w:hAnsi="Arial" w:cs="Arial"/>
      <w:sz w:val="22"/>
      <w:szCs w:val="22"/>
    </w:rPr>
  </w:style>
  <w:style w:type="character" w:customStyle="1" w:styleId="ConsPlusNormal1">
    <w:name w:val="ConsPlusNormal Знак Знак"/>
    <w:link w:val="ConsPlusNormal0"/>
    <w:locked/>
    <w:rsid w:val="00517626"/>
    <w:rPr>
      <w:rFonts w:ascii="Arial" w:eastAsia="Times New Roman" w:hAnsi="Arial" w:cs="Arial"/>
      <w:sz w:val="22"/>
      <w:szCs w:val="22"/>
      <w:lang w:eastAsia="ru-RU" w:bidi="ar-SA"/>
    </w:rPr>
  </w:style>
  <w:style w:type="paragraph" w:customStyle="1" w:styleId="ConsCell">
    <w:name w:val="ConsCell"/>
    <w:rsid w:val="00517626"/>
    <w:pPr>
      <w:widowControl w:val="0"/>
      <w:autoSpaceDE w:val="0"/>
      <w:autoSpaceDN w:val="0"/>
      <w:adjustRightInd w:val="0"/>
      <w:ind w:right="19772"/>
    </w:pPr>
    <w:rPr>
      <w:rFonts w:ascii="Arial" w:eastAsia="Times New Roman" w:hAnsi="Arial" w:cs="Arial"/>
      <w:sz w:val="22"/>
      <w:szCs w:val="22"/>
    </w:rPr>
  </w:style>
  <w:style w:type="paragraph" w:customStyle="1" w:styleId="1f2">
    <w:name w:val="Основной текст с отступом1"/>
    <w:basedOn w:val="a3"/>
    <w:rsid w:val="00517626"/>
    <w:pPr>
      <w:autoSpaceDE w:val="0"/>
      <w:autoSpaceDN w:val="0"/>
      <w:adjustRightInd w:val="0"/>
      <w:snapToGrid/>
      <w:spacing w:after="120" w:line="240" w:lineRule="auto"/>
      <w:ind w:left="283" w:firstLine="0"/>
      <w:jc w:val="left"/>
    </w:pPr>
    <w:rPr>
      <w:rFonts w:ascii="Arial" w:hAnsi="Arial" w:cs="Arial"/>
      <w:sz w:val="18"/>
      <w:szCs w:val="18"/>
    </w:rPr>
  </w:style>
  <w:style w:type="paragraph" w:customStyle="1" w:styleId="xl40">
    <w:name w:val="xl40"/>
    <w:basedOn w:val="a3"/>
    <w:rsid w:val="00517626"/>
    <w:pPr>
      <w:widowControl/>
      <w:pBdr>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center"/>
    </w:pPr>
    <w:rPr>
      <w:rFonts w:ascii="Arial" w:hAnsi="Arial" w:cs="Arial"/>
      <w:sz w:val="18"/>
      <w:szCs w:val="18"/>
    </w:rPr>
  </w:style>
  <w:style w:type="paragraph" w:customStyle="1" w:styleId="font5">
    <w:name w:val="font5"/>
    <w:basedOn w:val="a3"/>
    <w:rsid w:val="00517626"/>
    <w:pPr>
      <w:widowControl/>
      <w:snapToGrid/>
      <w:spacing w:before="100" w:beforeAutospacing="1" w:after="100" w:afterAutospacing="1" w:line="240" w:lineRule="auto"/>
      <w:ind w:firstLine="0"/>
      <w:jc w:val="left"/>
    </w:pPr>
    <w:rPr>
      <w:b/>
      <w:bCs/>
      <w:sz w:val="22"/>
      <w:szCs w:val="22"/>
    </w:rPr>
  </w:style>
  <w:style w:type="paragraph" w:customStyle="1" w:styleId="xl26">
    <w:name w:val="xl26"/>
    <w:basedOn w:val="a3"/>
    <w:rsid w:val="00517626"/>
    <w:pPr>
      <w:widowControl/>
      <w:snapToGrid/>
      <w:spacing w:before="100" w:beforeAutospacing="1" w:after="100" w:afterAutospacing="1" w:line="240" w:lineRule="auto"/>
      <w:ind w:firstLine="0"/>
      <w:jc w:val="center"/>
      <w:textAlignment w:val="center"/>
    </w:pPr>
    <w:rPr>
      <w:sz w:val="18"/>
      <w:szCs w:val="18"/>
    </w:rPr>
  </w:style>
  <w:style w:type="paragraph" w:customStyle="1" w:styleId="xl27">
    <w:name w:val="xl27"/>
    <w:basedOn w:val="a3"/>
    <w:rsid w:val="00517626"/>
    <w:pPr>
      <w:widowControl/>
      <w:snapToGrid/>
      <w:spacing w:before="100" w:beforeAutospacing="1" w:after="100" w:afterAutospacing="1" w:line="240" w:lineRule="auto"/>
      <w:ind w:firstLine="0"/>
      <w:jc w:val="left"/>
      <w:textAlignment w:val="center"/>
    </w:pPr>
    <w:rPr>
      <w:sz w:val="18"/>
      <w:szCs w:val="18"/>
    </w:rPr>
  </w:style>
  <w:style w:type="paragraph" w:customStyle="1" w:styleId="xl28">
    <w:name w:val="xl28"/>
    <w:basedOn w:val="a3"/>
    <w:rsid w:val="00517626"/>
    <w:pPr>
      <w:widowControl/>
      <w:snapToGrid/>
      <w:spacing w:before="100" w:beforeAutospacing="1" w:after="100" w:afterAutospacing="1" w:line="240" w:lineRule="auto"/>
      <w:ind w:firstLine="0"/>
      <w:jc w:val="center"/>
      <w:textAlignment w:val="center"/>
    </w:pPr>
    <w:rPr>
      <w:sz w:val="18"/>
      <w:szCs w:val="18"/>
    </w:rPr>
  </w:style>
  <w:style w:type="paragraph" w:customStyle="1" w:styleId="xl29">
    <w:name w:val="xl29"/>
    <w:basedOn w:val="a3"/>
    <w:rsid w:val="00517626"/>
    <w:pPr>
      <w:widowControl/>
      <w:snapToGrid/>
      <w:spacing w:before="100" w:beforeAutospacing="1" w:after="100" w:afterAutospacing="1" w:line="240" w:lineRule="auto"/>
      <w:ind w:firstLine="0"/>
      <w:jc w:val="left"/>
      <w:textAlignment w:val="center"/>
    </w:pPr>
    <w:rPr>
      <w:b/>
      <w:bCs/>
      <w:sz w:val="20"/>
    </w:rPr>
  </w:style>
  <w:style w:type="paragraph" w:customStyle="1" w:styleId="xl30">
    <w:name w:val="xl30"/>
    <w:basedOn w:val="a3"/>
    <w:rsid w:val="00517626"/>
    <w:pPr>
      <w:widowControl/>
      <w:snapToGrid/>
      <w:spacing w:before="100" w:beforeAutospacing="1" w:after="100" w:afterAutospacing="1" w:line="240" w:lineRule="auto"/>
      <w:ind w:firstLine="0"/>
      <w:jc w:val="left"/>
      <w:textAlignment w:val="center"/>
    </w:pPr>
    <w:rPr>
      <w:sz w:val="18"/>
      <w:szCs w:val="18"/>
    </w:rPr>
  </w:style>
  <w:style w:type="paragraph" w:customStyle="1" w:styleId="xl31">
    <w:name w:val="xl31"/>
    <w:basedOn w:val="a3"/>
    <w:rsid w:val="00517626"/>
    <w:pPr>
      <w:widowControl/>
      <w:pBdr>
        <w:top w:val="single" w:sz="8" w:space="0" w:color="auto"/>
        <w:left w:val="single" w:sz="8" w:space="0" w:color="auto"/>
        <w:bottom w:val="single" w:sz="4" w:space="0" w:color="auto"/>
        <w:right w:val="single" w:sz="4" w:space="0" w:color="auto"/>
      </w:pBdr>
      <w:snapToGrid/>
      <w:spacing w:before="100" w:beforeAutospacing="1" w:after="100" w:afterAutospacing="1" w:line="240" w:lineRule="auto"/>
      <w:ind w:firstLine="0"/>
      <w:jc w:val="center"/>
      <w:textAlignment w:val="center"/>
    </w:pPr>
    <w:rPr>
      <w:sz w:val="18"/>
      <w:szCs w:val="18"/>
    </w:rPr>
  </w:style>
  <w:style w:type="paragraph" w:customStyle="1" w:styleId="xl32">
    <w:name w:val="xl32"/>
    <w:basedOn w:val="a3"/>
    <w:rsid w:val="00517626"/>
    <w:pPr>
      <w:widowControl/>
      <w:pBdr>
        <w:top w:val="single" w:sz="8"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left"/>
      <w:textAlignment w:val="center"/>
    </w:pPr>
    <w:rPr>
      <w:sz w:val="18"/>
      <w:szCs w:val="18"/>
    </w:rPr>
  </w:style>
  <w:style w:type="paragraph" w:customStyle="1" w:styleId="xl33">
    <w:name w:val="xl33"/>
    <w:basedOn w:val="a3"/>
    <w:rsid w:val="00517626"/>
    <w:pPr>
      <w:widowControl/>
      <w:pBdr>
        <w:top w:val="single" w:sz="8"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center"/>
    </w:pPr>
    <w:rPr>
      <w:sz w:val="18"/>
      <w:szCs w:val="18"/>
    </w:rPr>
  </w:style>
  <w:style w:type="paragraph" w:customStyle="1" w:styleId="xl34">
    <w:name w:val="xl34"/>
    <w:basedOn w:val="a3"/>
    <w:rsid w:val="00517626"/>
    <w:pPr>
      <w:widowControl/>
      <w:pBdr>
        <w:top w:val="single" w:sz="8" w:space="0" w:color="auto"/>
        <w:left w:val="single" w:sz="4" w:space="0" w:color="auto"/>
        <w:bottom w:val="single" w:sz="4" w:space="0" w:color="auto"/>
      </w:pBdr>
      <w:snapToGrid/>
      <w:spacing w:before="100" w:beforeAutospacing="1" w:after="100" w:afterAutospacing="1" w:line="240" w:lineRule="auto"/>
      <w:ind w:firstLine="0"/>
      <w:jc w:val="center"/>
      <w:textAlignment w:val="center"/>
    </w:pPr>
    <w:rPr>
      <w:sz w:val="18"/>
      <w:szCs w:val="18"/>
    </w:rPr>
  </w:style>
  <w:style w:type="paragraph" w:customStyle="1" w:styleId="xl35">
    <w:name w:val="xl35"/>
    <w:basedOn w:val="a3"/>
    <w:rsid w:val="00517626"/>
    <w:pPr>
      <w:widowControl/>
      <w:pBdr>
        <w:left w:val="single" w:sz="4" w:space="0" w:color="auto"/>
        <w:right w:val="single" w:sz="4" w:space="0" w:color="auto"/>
      </w:pBdr>
      <w:snapToGrid/>
      <w:spacing w:before="100" w:beforeAutospacing="1" w:after="100" w:afterAutospacing="1" w:line="240" w:lineRule="auto"/>
      <w:ind w:firstLine="0"/>
      <w:jc w:val="center"/>
      <w:textAlignment w:val="center"/>
    </w:pPr>
    <w:rPr>
      <w:b/>
      <w:bCs/>
      <w:sz w:val="18"/>
      <w:szCs w:val="18"/>
    </w:rPr>
  </w:style>
  <w:style w:type="paragraph" w:customStyle="1" w:styleId="xl36">
    <w:name w:val="xl36"/>
    <w:basedOn w:val="a3"/>
    <w:rsid w:val="00517626"/>
    <w:pPr>
      <w:widowControl/>
      <w:pBdr>
        <w:right w:val="single" w:sz="4" w:space="0" w:color="auto"/>
      </w:pBdr>
      <w:snapToGrid/>
      <w:spacing w:before="100" w:beforeAutospacing="1" w:after="100" w:afterAutospacing="1" w:line="240" w:lineRule="auto"/>
      <w:ind w:firstLine="0"/>
      <w:jc w:val="center"/>
      <w:textAlignment w:val="center"/>
    </w:pPr>
    <w:rPr>
      <w:b/>
      <w:bCs/>
      <w:sz w:val="18"/>
      <w:szCs w:val="18"/>
    </w:rPr>
  </w:style>
  <w:style w:type="paragraph" w:customStyle="1" w:styleId="xl37">
    <w:name w:val="xl37"/>
    <w:basedOn w:val="a3"/>
    <w:rsid w:val="00517626"/>
    <w:pPr>
      <w:widowControl/>
      <w:snapToGrid/>
      <w:spacing w:before="100" w:beforeAutospacing="1" w:after="100" w:afterAutospacing="1" w:line="240" w:lineRule="auto"/>
      <w:ind w:firstLine="0"/>
      <w:jc w:val="center"/>
      <w:textAlignment w:val="center"/>
    </w:pPr>
    <w:rPr>
      <w:b/>
      <w:bCs/>
      <w:sz w:val="18"/>
      <w:szCs w:val="18"/>
    </w:rPr>
  </w:style>
  <w:style w:type="paragraph" w:customStyle="1" w:styleId="xl38">
    <w:name w:val="xl38"/>
    <w:basedOn w:val="a3"/>
    <w:rsid w:val="00517626"/>
    <w:pPr>
      <w:widowControl/>
      <w:pBdr>
        <w:left w:val="single" w:sz="4" w:space="0" w:color="auto"/>
        <w:bottom w:val="single" w:sz="8" w:space="0" w:color="auto"/>
      </w:pBdr>
      <w:snapToGrid/>
      <w:spacing w:before="100" w:beforeAutospacing="1" w:after="100" w:afterAutospacing="1" w:line="240" w:lineRule="auto"/>
      <w:ind w:firstLine="0"/>
      <w:jc w:val="center"/>
      <w:textAlignment w:val="center"/>
    </w:pPr>
    <w:rPr>
      <w:b/>
      <w:bCs/>
      <w:sz w:val="18"/>
      <w:szCs w:val="18"/>
    </w:rPr>
  </w:style>
  <w:style w:type="paragraph" w:customStyle="1" w:styleId="xl39">
    <w:name w:val="xl39"/>
    <w:basedOn w:val="a3"/>
    <w:rsid w:val="00517626"/>
    <w:pPr>
      <w:widowControl/>
      <w:pBdr>
        <w:left w:val="single" w:sz="4" w:space="0" w:color="auto"/>
        <w:bottom w:val="single" w:sz="8" w:space="0" w:color="auto"/>
        <w:right w:val="single" w:sz="4" w:space="0" w:color="auto"/>
      </w:pBdr>
      <w:snapToGrid/>
      <w:spacing w:before="100" w:beforeAutospacing="1" w:after="100" w:afterAutospacing="1" w:line="240" w:lineRule="auto"/>
      <w:ind w:firstLine="0"/>
      <w:jc w:val="center"/>
      <w:textAlignment w:val="center"/>
    </w:pPr>
    <w:rPr>
      <w:b/>
      <w:bCs/>
      <w:sz w:val="18"/>
      <w:szCs w:val="18"/>
    </w:rPr>
  </w:style>
  <w:style w:type="paragraph" w:customStyle="1" w:styleId="xl41">
    <w:name w:val="xl41"/>
    <w:basedOn w:val="a3"/>
    <w:rsid w:val="00517626"/>
    <w:pPr>
      <w:widowControl/>
      <w:pBdr>
        <w:bottom w:val="single" w:sz="8" w:space="0" w:color="auto"/>
      </w:pBdr>
      <w:snapToGrid/>
      <w:spacing w:before="100" w:beforeAutospacing="1" w:after="100" w:afterAutospacing="1" w:line="240" w:lineRule="auto"/>
      <w:ind w:firstLine="0"/>
      <w:jc w:val="center"/>
      <w:textAlignment w:val="center"/>
    </w:pPr>
    <w:rPr>
      <w:b/>
      <w:bCs/>
      <w:sz w:val="18"/>
      <w:szCs w:val="18"/>
    </w:rPr>
  </w:style>
  <w:style w:type="paragraph" w:customStyle="1" w:styleId="xl42">
    <w:name w:val="xl42"/>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top"/>
    </w:pPr>
    <w:rPr>
      <w:sz w:val="18"/>
      <w:szCs w:val="18"/>
    </w:rPr>
  </w:style>
  <w:style w:type="paragraph" w:customStyle="1" w:styleId="xl43">
    <w:name w:val="xl43"/>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left"/>
      <w:textAlignment w:val="top"/>
    </w:pPr>
    <w:rPr>
      <w:sz w:val="18"/>
      <w:szCs w:val="18"/>
    </w:rPr>
  </w:style>
  <w:style w:type="paragraph" w:customStyle="1" w:styleId="xl44">
    <w:name w:val="xl44"/>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center"/>
    </w:pPr>
    <w:rPr>
      <w:sz w:val="18"/>
      <w:szCs w:val="18"/>
    </w:rPr>
  </w:style>
  <w:style w:type="paragraph" w:customStyle="1" w:styleId="xl45">
    <w:name w:val="xl45"/>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top"/>
    </w:pPr>
    <w:rPr>
      <w:sz w:val="18"/>
      <w:szCs w:val="18"/>
    </w:rPr>
  </w:style>
  <w:style w:type="paragraph" w:customStyle="1" w:styleId="xl46">
    <w:name w:val="xl46"/>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left"/>
      <w:textAlignment w:val="top"/>
    </w:pPr>
    <w:rPr>
      <w:sz w:val="18"/>
      <w:szCs w:val="18"/>
    </w:rPr>
  </w:style>
  <w:style w:type="paragraph" w:customStyle="1" w:styleId="xl47">
    <w:name w:val="xl47"/>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center"/>
    </w:pPr>
    <w:rPr>
      <w:sz w:val="18"/>
      <w:szCs w:val="18"/>
    </w:rPr>
  </w:style>
  <w:style w:type="paragraph" w:customStyle="1" w:styleId="xl48">
    <w:name w:val="xl48"/>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left"/>
      <w:textAlignment w:val="top"/>
    </w:pPr>
    <w:rPr>
      <w:sz w:val="18"/>
      <w:szCs w:val="18"/>
    </w:rPr>
  </w:style>
  <w:style w:type="paragraph" w:customStyle="1" w:styleId="xl49">
    <w:name w:val="xl49"/>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center"/>
    </w:pPr>
    <w:rPr>
      <w:sz w:val="18"/>
      <w:szCs w:val="18"/>
    </w:rPr>
  </w:style>
  <w:style w:type="paragraph" w:customStyle="1" w:styleId="xl50">
    <w:name w:val="xl50"/>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top"/>
    </w:pPr>
    <w:rPr>
      <w:sz w:val="18"/>
      <w:szCs w:val="18"/>
    </w:rPr>
  </w:style>
  <w:style w:type="paragraph" w:customStyle="1" w:styleId="xl51">
    <w:name w:val="xl51"/>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top"/>
    </w:pPr>
    <w:rPr>
      <w:sz w:val="18"/>
      <w:szCs w:val="18"/>
    </w:rPr>
  </w:style>
  <w:style w:type="paragraph" w:customStyle="1" w:styleId="xl52">
    <w:name w:val="xl52"/>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left"/>
      <w:textAlignment w:val="top"/>
    </w:pPr>
    <w:rPr>
      <w:sz w:val="18"/>
      <w:szCs w:val="18"/>
    </w:rPr>
  </w:style>
  <w:style w:type="paragraph" w:customStyle="1" w:styleId="xl53">
    <w:name w:val="xl53"/>
    <w:basedOn w:val="a3"/>
    <w:rsid w:val="00517626"/>
    <w:pPr>
      <w:widowControl/>
      <w:pBdr>
        <w:top w:val="single" w:sz="4" w:space="0" w:color="auto"/>
        <w:left w:val="single" w:sz="4" w:space="0" w:color="auto"/>
        <w:bottom w:val="single" w:sz="4" w:space="0" w:color="auto"/>
        <w:right w:val="single" w:sz="4" w:space="0" w:color="auto"/>
      </w:pBdr>
      <w:shd w:val="clear" w:color="auto" w:fill="FFFFFF"/>
      <w:snapToGrid/>
      <w:spacing w:before="100" w:beforeAutospacing="1" w:after="100" w:afterAutospacing="1" w:line="240" w:lineRule="auto"/>
      <w:ind w:firstLine="0"/>
      <w:jc w:val="center"/>
      <w:textAlignment w:val="top"/>
    </w:pPr>
    <w:rPr>
      <w:sz w:val="18"/>
      <w:szCs w:val="18"/>
    </w:rPr>
  </w:style>
  <w:style w:type="paragraph" w:customStyle="1" w:styleId="xl54">
    <w:name w:val="xl54"/>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left"/>
      <w:textAlignment w:val="top"/>
    </w:pPr>
    <w:rPr>
      <w:sz w:val="18"/>
      <w:szCs w:val="18"/>
    </w:rPr>
  </w:style>
  <w:style w:type="paragraph" w:customStyle="1" w:styleId="xl55">
    <w:name w:val="xl55"/>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left"/>
      <w:textAlignment w:val="top"/>
    </w:pPr>
    <w:rPr>
      <w:sz w:val="18"/>
      <w:szCs w:val="18"/>
    </w:rPr>
  </w:style>
  <w:style w:type="paragraph" w:customStyle="1" w:styleId="xl56">
    <w:name w:val="xl56"/>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left"/>
      <w:textAlignment w:val="top"/>
    </w:pPr>
    <w:rPr>
      <w:sz w:val="18"/>
      <w:szCs w:val="18"/>
    </w:rPr>
  </w:style>
  <w:style w:type="paragraph" w:customStyle="1" w:styleId="xl57">
    <w:name w:val="xl57"/>
    <w:basedOn w:val="a3"/>
    <w:rsid w:val="00517626"/>
    <w:pPr>
      <w:widowControl/>
      <w:snapToGrid/>
      <w:spacing w:before="100" w:beforeAutospacing="1" w:after="100" w:afterAutospacing="1" w:line="240" w:lineRule="auto"/>
      <w:ind w:firstLine="0"/>
      <w:jc w:val="center"/>
      <w:textAlignment w:val="center"/>
    </w:pPr>
    <w:rPr>
      <w:sz w:val="18"/>
      <w:szCs w:val="18"/>
    </w:rPr>
  </w:style>
  <w:style w:type="paragraph" w:customStyle="1" w:styleId="xl58">
    <w:name w:val="xl58"/>
    <w:basedOn w:val="a3"/>
    <w:rsid w:val="00517626"/>
    <w:pPr>
      <w:widowControl/>
      <w:snapToGrid/>
      <w:spacing w:before="100" w:beforeAutospacing="1" w:after="100" w:afterAutospacing="1" w:line="240" w:lineRule="auto"/>
      <w:ind w:firstLine="0"/>
      <w:jc w:val="left"/>
      <w:textAlignment w:val="center"/>
    </w:pPr>
    <w:rPr>
      <w:sz w:val="18"/>
      <w:szCs w:val="18"/>
    </w:rPr>
  </w:style>
  <w:style w:type="paragraph" w:customStyle="1" w:styleId="xl59">
    <w:name w:val="xl59"/>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top"/>
    </w:pPr>
    <w:rPr>
      <w:sz w:val="18"/>
      <w:szCs w:val="18"/>
    </w:rPr>
  </w:style>
  <w:style w:type="paragraph" w:customStyle="1" w:styleId="xl60">
    <w:name w:val="xl60"/>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top"/>
    </w:pPr>
    <w:rPr>
      <w:sz w:val="18"/>
      <w:szCs w:val="18"/>
    </w:rPr>
  </w:style>
  <w:style w:type="paragraph" w:customStyle="1" w:styleId="xl61">
    <w:name w:val="xl61"/>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left"/>
      <w:textAlignment w:val="top"/>
    </w:pPr>
    <w:rPr>
      <w:sz w:val="18"/>
      <w:szCs w:val="18"/>
    </w:rPr>
  </w:style>
  <w:style w:type="paragraph" w:customStyle="1" w:styleId="xl62">
    <w:name w:val="xl62"/>
    <w:basedOn w:val="a3"/>
    <w:rsid w:val="00517626"/>
    <w:pPr>
      <w:widowControl/>
      <w:pBdr>
        <w:left w:val="single" w:sz="8" w:space="0" w:color="auto"/>
        <w:right w:val="single" w:sz="4" w:space="0" w:color="auto"/>
      </w:pBdr>
      <w:snapToGrid/>
      <w:spacing w:before="100" w:beforeAutospacing="1" w:after="100" w:afterAutospacing="1" w:line="240" w:lineRule="auto"/>
      <w:ind w:firstLine="0"/>
      <w:jc w:val="center"/>
      <w:textAlignment w:val="center"/>
    </w:pPr>
    <w:rPr>
      <w:sz w:val="18"/>
      <w:szCs w:val="18"/>
    </w:rPr>
  </w:style>
  <w:style w:type="paragraph" w:customStyle="1" w:styleId="xl63">
    <w:name w:val="xl63"/>
    <w:basedOn w:val="a3"/>
    <w:rsid w:val="00517626"/>
    <w:pPr>
      <w:widowControl/>
      <w:pBdr>
        <w:left w:val="single" w:sz="8" w:space="0" w:color="auto"/>
        <w:bottom w:val="single" w:sz="8" w:space="0" w:color="auto"/>
        <w:right w:val="single" w:sz="4" w:space="0" w:color="auto"/>
      </w:pBdr>
      <w:snapToGrid/>
      <w:spacing w:before="100" w:beforeAutospacing="1" w:after="100" w:afterAutospacing="1" w:line="240" w:lineRule="auto"/>
      <w:ind w:firstLine="0"/>
      <w:jc w:val="center"/>
      <w:textAlignment w:val="center"/>
    </w:pPr>
    <w:rPr>
      <w:sz w:val="18"/>
      <w:szCs w:val="18"/>
    </w:rPr>
  </w:style>
  <w:style w:type="paragraph" w:customStyle="1" w:styleId="xl64">
    <w:name w:val="xl64"/>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top"/>
    </w:pPr>
    <w:rPr>
      <w:sz w:val="18"/>
      <w:szCs w:val="18"/>
    </w:rPr>
  </w:style>
  <w:style w:type="paragraph" w:customStyle="1" w:styleId="xl65">
    <w:name w:val="xl65"/>
    <w:basedOn w:val="a3"/>
    <w:rsid w:val="00517626"/>
    <w:pPr>
      <w:widowControl/>
      <w:pBdr>
        <w:top w:val="single" w:sz="4" w:space="0" w:color="auto"/>
        <w:left w:val="single" w:sz="4" w:space="0" w:color="auto"/>
        <w:bottom w:val="single" w:sz="4" w:space="0" w:color="auto"/>
      </w:pBdr>
      <w:snapToGrid/>
      <w:spacing w:before="100" w:beforeAutospacing="1" w:after="100" w:afterAutospacing="1" w:line="240" w:lineRule="auto"/>
      <w:ind w:firstLine="0"/>
      <w:jc w:val="center"/>
      <w:textAlignment w:val="top"/>
    </w:pPr>
    <w:rPr>
      <w:sz w:val="18"/>
      <w:szCs w:val="18"/>
    </w:rPr>
  </w:style>
  <w:style w:type="paragraph" w:customStyle="1" w:styleId="xl66">
    <w:name w:val="xl66"/>
    <w:basedOn w:val="a3"/>
    <w:rsid w:val="00517626"/>
    <w:pPr>
      <w:widowControl/>
      <w:pBdr>
        <w:top w:val="single" w:sz="4" w:space="0" w:color="auto"/>
        <w:left w:val="single" w:sz="4" w:space="0" w:color="auto"/>
        <w:bottom w:val="single" w:sz="4" w:space="0" w:color="auto"/>
        <w:right w:val="single" w:sz="4" w:space="0" w:color="auto"/>
      </w:pBdr>
      <w:shd w:val="clear" w:color="auto" w:fill="FFFFFF"/>
      <w:snapToGrid/>
      <w:spacing w:before="100" w:beforeAutospacing="1" w:after="100" w:afterAutospacing="1" w:line="240" w:lineRule="auto"/>
      <w:ind w:firstLine="0"/>
      <w:jc w:val="left"/>
      <w:textAlignment w:val="top"/>
    </w:pPr>
    <w:rPr>
      <w:sz w:val="18"/>
      <w:szCs w:val="18"/>
    </w:rPr>
  </w:style>
  <w:style w:type="paragraph" w:customStyle="1" w:styleId="xl67">
    <w:name w:val="xl67"/>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top"/>
    </w:pPr>
    <w:rPr>
      <w:b/>
      <w:bCs/>
      <w:sz w:val="18"/>
      <w:szCs w:val="18"/>
    </w:rPr>
  </w:style>
  <w:style w:type="paragraph" w:customStyle="1" w:styleId="xl68">
    <w:name w:val="xl68"/>
    <w:basedOn w:val="a3"/>
    <w:rsid w:val="00517626"/>
    <w:pPr>
      <w:widowControl/>
      <w:pBdr>
        <w:right w:val="single" w:sz="4" w:space="0" w:color="auto"/>
      </w:pBdr>
      <w:snapToGrid/>
      <w:spacing w:before="100" w:beforeAutospacing="1" w:after="100" w:afterAutospacing="1" w:line="240" w:lineRule="auto"/>
      <w:ind w:firstLine="0"/>
      <w:jc w:val="center"/>
      <w:textAlignment w:val="center"/>
    </w:pPr>
    <w:rPr>
      <w:sz w:val="18"/>
      <w:szCs w:val="18"/>
    </w:rPr>
  </w:style>
  <w:style w:type="paragraph" w:customStyle="1" w:styleId="xl69">
    <w:name w:val="xl69"/>
    <w:basedOn w:val="a3"/>
    <w:rsid w:val="00517626"/>
    <w:pPr>
      <w:widowControl/>
      <w:pBdr>
        <w:left w:val="single" w:sz="4" w:space="0" w:color="auto"/>
      </w:pBdr>
      <w:snapToGrid/>
      <w:spacing w:before="100" w:beforeAutospacing="1" w:after="100" w:afterAutospacing="1" w:line="240" w:lineRule="auto"/>
      <w:ind w:firstLine="0"/>
      <w:jc w:val="center"/>
      <w:textAlignment w:val="center"/>
    </w:pPr>
    <w:rPr>
      <w:b/>
      <w:bCs/>
      <w:sz w:val="18"/>
      <w:szCs w:val="18"/>
    </w:rPr>
  </w:style>
  <w:style w:type="paragraph" w:customStyle="1" w:styleId="xl70">
    <w:name w:val="xl70"/>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left"/>
      <w:textAlignment w:val="top"/>
    </w:pPr>
    <w:rPr>
      <w:b/>
      <w:bCs/>
      <w:sz w:val="18"/>
      <w:szCs w:val="18"/>
    </w:rPr>
  </w:style>
  <w:style w:type="paragraph" w:customStyle="1" w:styleId="xl71">
    <w:name w:val="xl71"/>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left"/>
      <w:textAlignment w:val="top"/>
    </w:pPr>
    <w:rPr>
      <w:b/>
      <w:bCs/>
      <w:sz w:val="18"/>
      <w:szCs w:val="18"/>
    </w:rPr>
  </w:style>
  <w:style w:type="paragraph" w:customStyle="1" w:styleId="xl72">
    <w:name w:val="xl72"/>
    <w:basedOn w:val="a3"/>
    <w:rsid w:val="00517626"/>
    <w:pPr>
      <w:widowControl/>
      <w:pBdr>
        <w:bottom w:val="single" w:sz="8" w:space="0" w:color="auto"/>
        <w:right w:val="single" w:sz="8" w:space="0" w:color="auto"/>
      </w:pBdr>
      <w:snapToGrid/>
      <w:spacing w:before="100" w:beforeAutospacing="1" w:after="100" w:afterAutospacing="1" w:line="240" w:lineRule="auto"/>
      <w:ind w:firstLine="0"/>
      <w:jc w:val="left"/>
      <w:textAlignment w:val="top"/>
    </w:pPr>
    <w:rPr>
      <w:sz w:val="18"/>
      <w:szCs w:val="18"/>
    </w:rPr>
  </w:style>
  <w:style w:type="paragraph" w:customStyle="1" w:styleId="xl73">
    <w:name w:val="xl73"/>
    <w:basedOn w:val="a3"/>
    <w:rsid w:val="00517626"/>
    <w:pPr>
      <w:widowControl/>
      <w:pBdr>
        <w:bottom w:val="single" w:sz="8" w:space="0" w:color="auto"/>
        <w:right w:val="single" w:sz="8" w:space="0" w:color="auto"/>
      </w:pBdr>
      <w:snapToGrid/>
      <w:spacing w:before="100" w:beforeAutospacing="1" w:after="100" w:afterAutospacing="1" w:line="240" w:lineRule="auto"/>
      <w:ind w:firstLine="0"/>
      <w:jc w:val="center"/>
      <w:textAlignment w:val="top"/>
    </w:pPr>
    <w:rPr>
      <w:sz w:val="18"/>
      <w:szCs w:val="18"/>
    </w:rPr>
  </w:style>
  <w:style w:type="paragraph" w:customStyle="1" w:styleId="xl74">
    <w:name w:val="xl74"/>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left"/>
      <w:textAlignment w:val="top"/>
    </w:pPr>
    <w:rPr>
      <w:b/>
      <w:bCs/>
      <w:sz w:val="22"/>
      <w:szCs w:val="22"/>
    </w:rPr>
  </w:style>
  <w:style w:type="paragraph" w:customStyle="1" w:styleId="xl75">
    <w:name w:val="xl75"/>
    <w:basedOn w:val="a3"/>
    <w:rsid w:val="00517626"/>
    <w:pPr>
      <w:widowControl/>
      <w:snapToGrid/>
      <w:spacing w:before="100" w:beforeAutospacing="1" w:after="100" w:afterAutospacing="1" w:line="240" w:lineRule="auto"/>
      <w:ind w:firstLine="0"/>
      <w:jc w:val="center"/>
    </w:pPr>
    <w:rPr>
      <w:b/>
      <w:bCs/>
      <w:sz w:val="18"/>
      <w:szCs w:val="18"/>
    </w:rPr>
  </w:style>
  <w:style w:type="paragraph" w:customStyle="1" w:styleId="xl76">
    <w:name w:val="xl76"/>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center"/>
    </w:pPr>
    <w:rPr>
      <w:b/>
      <w:bCs/>
      <w:sz w:val="18"/>
      <w:szCs w:val="18"/>
    </w:rPr>
  </w:style>
  <w:style w:type="paragraph" w:customStyle="1" w:styleId="xl77">
    <w:name w:val="xl77"/>
    <w:basedOn w:val="a3"/>
    <w:rsid w:val="00517626"/>
    <w:pPr>
      <w:widowControl/>
      <w:pBdr>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center"/>
    </w:pPr>
    <w:rPr>
      <w:b/>
      <w:bCs/>
      <w:sz w:val="18"/>
      <w:szCs w:val="18"/>
    </w:rPr>
  </w:style>
  <w:style w:type="paragraph" w:customStyle="1" w:styleId="xl78">
    <w:name w:val="xl78"/>
    <w:basedOn w:val="a3"/>
    <w:rsid w:val="00517626"/>
    <w:pPr>
      <w:widowControl/>
      <w:pBdr>
        <w:top w:val="single" w:sz="8" w:space="0" w:color="auto"/>
        <w:left w:val="single" w:sz="8" w:space="0" w:color="auto"/>
        <w:bottom w:val="single" w:sz="4" w:space="0" w:color="auto"/>
        <w:right w:val="single" w:sz="8" w:space="0" w:color="auto"/>
      </w:pBdr>
      <w:snapToGrid/>
      <w:spacing w:before="100" w:beforeAutospacing="1" w:after="100" w:afterAutospacing="1" w:line="240" w:lineRule="auto"/>
      <w:ind w:firstLine="0"/>
      <w:jc w:val="center"/>
      <w:textAlignment w:val="center"/>
    </w:pPr>
    <w:rPr>
      <w:b/>
      <w:bCs/>
      <w:sz w:val="18"/>
      <w:szCs w:val="18"/>
    </w:rPr>
  </w:style>
  <w:style w:type="paragraph" w:customStyle="1" w:styleId="xl79">
    <w:name w:val="xl79"/>
    <w:basedOn w:val="a3"/>
    <w:rsid w:val="00517626"/>
    <w:pPr>
      <w:widowControl/>
      <w:pBdr>
        <w:top w:val="single" w:sz="4" w:space="0" w:color="auto"/>
        <w:left w:val="single" w:sz="8" w:space="0" w:color="auto"/>
        <w:bottom w:val="single" w:sz="4" w:space="0" w:color="auto"/>
        <w:right w:val="single" w:sz="8" w:space="0" w:color="auto"/>
      </w:pBdr>
      <w:snapToGrid/>
      <w:spacing w:before="100" w:beforeAutospacing="1" w:after="100" w:afterAutospacing="1" w:line="240" w:lineRule="auto"/>
      <w:ind w:firstLine="0"/>
      <w:jc w:val="center"/>
      <w:textAlignment w:val="center"/>
    </w:pPr>
    <w:rPr>
      <w:b/>
      <w:bCs/>
      <w:sz w:val="18"/>
      <w:szCs w:val="18"/>
    </w:rPr>
  </w:style>
  <w:style w:type="paragraph" w:customStyle="1" w:styleId="xl80">
    <w:name w:val="xl80"/>
    <w:basedOn w:val="a3"/>
    <w:rsid w:val="00517626"/>
    <w:pPr>
      <w:widowControl/>
      <w:pBdr>
        <w:top w:val="single" w:sz="4" w:space="0" w:color="auto"/>
        <w:left w:val="single" w:sz="8" w:space="0" w:color="auto"/>
        <w:bottom w:val="single" w:sz="8" w:space="0" w:color="auto"/>
        <w:right w:val="single" w:sz="8" w:space="0" w:color="auto"/>
      </w:pBdr>
      <w:snapToGrid/>
      <w:spacing w:before="100" w:beforeAutospacing="1" w:after="100" w:afterAutospacing="1" w:line="240" w:lineRule="auto"/>
      <w:ind w:firstLine="0"/>
      <w:jc w:val="center"/>
      <w:textAlignment w:val="center"/>
    </w:pPr>
    <w:rPr>
      <w:b/>
      <w:bCs/>
      <w:sz w:val="18"/>
      <w:szCs w:val="18"/>
    </w:rPr>
  </w:style>
  <w:style w:type="paragraph" w:customStyle="1" w:styleId="xl81">
    <w:name w:val="xl81"/>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center"/>
    </w:pPr>
    <w:rPr>
      <w:sz w:val="18"/>
      <w:szCs w:val="18"/>
    </w:rPr>
  </w:style>
  <w:style w:type="paragraph" w:customStyle="1" w:styleId="xl82">
    <w:name w:val="xl82"/>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top"/>
    </w:pPr>
    <w:rPr>
      <w:b/>
      <w:bCs/>
      <w:sz w:val="18"/>
      <w:szCs w:val="18"/>
    </w:rPr>
  </w:style>
  <w:style w:type="paragraph" w:customStyle="1" w:styleId="xl83">
    <w:name w:val="xl83"/>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top"/>
    </w:pPr>
    <w:rPr>
      <w:sz w:val="18"/>
      <w:szCs w:val="18"/>
    </w:rPr>
  </w:style>
  <w:style w:type="paragraph" w:customStyle="1" w:styleId="BodyTextIndent31">
    <w:name w:val="Body Text Indent 31"/>
    <w:basedOn w:val="a3"/>
    <w:rsid w:val="00517626"/>
    <w:pPr>
      <w:widowControl/>
      <w:snapToGrid/>
      <w:spacing w:line="240" w:lineRule="auto"/>
      <w:ind w:firstLine="567"/>
    </w:pPr>
    <w:rPr>
      <w:szCs w:val="24"/>
    </w:rPr>
  </w:style>
  <w:style w:type="character" w:customStyle="1" w:styleId="FootnoteTextChar">
    <w:name w:val="Footnote Text Char"/>
    <w:semiHidden/>
    <w:locked/>
    <w:rsid w:val="00517626"/>
    <w:rPr>
      <w:rFonts w:ascii="Times New Roman" w:hAnsi="Times New Roman"/>
      <w:sz w:val="20"/>
      <w:lang w:eastAsia="ru-RU"/>
    </w:rPr>
  </w:style>
  <w:style w:type="paragraph" w:customStyle="1" w:styleId="DefinitionList">
    <w:name w:val="Definition List"/>
    <w:basedOn w:val="a3"/>
    <w:next w:val="DefinitionTerm"/>
    <w:rsid w:val="00517626"/>
    <w:pPr>
      <w:snapToGrid/>
      <w:spacing w:line="240" w:lineRule="auto"/>
      <w:ind w:left="360" w:firstLine="0"/>
      <w:jc w:val="left"/>
    </w:pPr>
    <w:rPr>
      <w:szCs w:val="24"/>
    </w:rPr>
  </w:style>
  <w:style w:type="paragraph" w:customStyle="1" w:styleId="DefinitionTerm">
    <w:name w:val="Definition Term"/>
    <w:basedOn w:val="a3"/>
    <w:next w:val="DefinitionList"/>
    <w:rsid w:val="00517626"/>
    <w:pPr>
      <w:snapToGrid/>
      <w:spacing w:line="240" w:lineRule="auto"/>
      <w:ind w:firstLine="0"/>
      <w:jc w:val="left"/>
    </w:pPr>
    <w:rPr>
      <w:szCs w:val="24"/>
    </w:rPr>
  </w:style>
  <w:style w:type="paragraph" w:customStyle="1" w:styleId="iaaaiu1">
    <w:name w:val="ia?a?aiu1"/>
    <w:basedOn w:val="affff2"/>
    <w:rsid w:val="00517626"/>
    <w:pPr>
      <w:tabs>
        <w:tab w:val="left" w:pos="-1134"/>
      </w:tabs>
      <w:spacing w:before="0"/>
      <w:ind w:left="1191" w:hanging="227"/>
    </w:pPr>
    <w:rPr>
      <w:rFonts w:ascii="Times New Roman" w:hAnsi="Times New Roman"/>
      <w:sz w:val="24"/>
      <w:szCs w:val="24"/>
      <w:lang w:val="ru-RU"/>
    </w:rPr>
  </w:style>
  <w:style w:type="character" w:customStyle="1" w:styleId="PlainTextChar">
    <w:name w:val="Plain Text Char"/>
    <w:locked/>
    <w:rsid w:val="00517626"/>
    <w:rPr>
      <w:rFonts w:ascii="Courier New" w:hAnsi="Courier New"/>
      <w:sz w:val="20"/>
      <w:lang w:eastAsia="ru-RU"/>
    </w:rPr>
  </w:style>
  <w:style w:type="character" w:customStyle="1" w:styleId="BodyTextIndent3Char">
    <w:name w:val="Body Text Indent 3 Char"/>
    <w:locked/>
    <w:rsid w:val="00517626"/>
    <w:rPr>
      <w:rFonts w:ascii="Arial" w:hAnsi="Arial"/>
      <w:sz w:val="16"/>
      <w:lang w:eastAsia="ru-RU"/>
    </w:rPr>
  </w:style>
  <w:style w:type="paragraph" w:customStyle="1" w:styleId="xl23">
    <w:name w:val="xl23"/>
    <w:basedOn w:val="a3"/>
    <w:rsid w:val="00517626"/>
    <w:pPr>
      <w:widowControl/>
      <w:pBdr>
        <w:top w:val="single" w:sz="8" w:space="0" w:color="auto"/>
        <w:left w:val="single" w:sz="8" w:space="0" w:color="auto"/>
        <w:right w:val="single" w:sz="8" w:space="0" w:color="auto"/>
      </w:pBdr>
      <w:snapToGrid/>
      <w:spacing w:before="100" w:beforeAutospacing="1" w:after="100" w:afterAutospacing="1" w:line="240" w:lineRule="auto"/>
      <w:ind w:firstLine="0"/>
      <w:jc w:val="center"/>
      <w:textAlignment w:val="top"/>
    </w:pPr>
    <w:rPr>
      <w:b/>
      <w:bCs/>
      <w:szCs w:val="24"/>
    </w:rPr>
  </w:style>
  <w:style w:type="paragraph" w:customStyle="1" w:styleId="xl24">
    <w:name w:val="xl24"/>
    <w:basedOn w:val="a3"/>
    <w:rsid w:val="00517626"/>
    <w:pPr>
      <w:widowControl/>
      <w:pBdr>
        <w:left w:val="single" w:sz="8" w:space="0" w:color="auto"/>
        <w:right w:val="single" w:sz="8" w:space="0" w:color="auto"/>
      </w:pBdr>
      <w:snapToGrid/>
      <w:spacing w:before="100" w:beforeAutospacing="1" w:after="100" w:afterAutospacing="1" w:line="240" w:lineRule="auto"/>
      <w:ind w:firstLine="0"/>
      <w:jc w:val="center"/>
      <w:textAlignment w:val="top"/>
    </w:pPr>
    <w:rPr>
      <w:b/>
      <w:bCs/>
      <w:szCs w:val="24"/>
    </w:rPr>
  </w:style>
  <w:style w:type="paragraph" w:customStyle="1" w:styleId="xl25">
    <w:name w:val="xl25"/>
    <w:basedOn w:val="a3"/>
    <w:rsid w:val="00517626"/>
    <w:pPr>
      <w:widowControl/>
      <w:pBdr>
        <w:top w:val="single" w:sz="8" w:space="0" w:color="auto"/>
        <w:right w:val="single" w:sz="8" w:space="0" w:color="auto"/>
      </w:pBdr>
      <w:snapToGrid/>
      <w:spacing w:before="100" w:beforeAutospacing="1" w:after="100" w:afterAutospacing="1" w:line="240" w:lineRule="auto"/>
      <w:ind w:firstLine="0"/>
      <w:jc w:val="center"/>
      <w:textAlignment w:val="top"/>
    </w:pPr>
    <w:rPr>
      <w:b/>
      <w:bCs/>
      <w:szCs w:val="24"/>
    </w:rPr>
  </w:style>
  <w:style w:type="paragraph" w:customStyle="1" w:styleId="FormField">
    <w:name w:val="FormField"/>
    <w:basedOn w:val="a3"/>
    <w:rsid w:val="00517626"/>
    <w:pPr>
      <w:snapToGrid/>
      <w:spacing w:before="120" w:line="240" w:lineRule="auto"/>
      <w:ind w:firstLine="0"/>
      <w:jc w:val="left"/>
    </w:pPr>
    <w:rPr>
      <w:rFonts w:ascii="Arial" w:hAnsi="Arial" w:cs="Arial"/>
      <w:b/>
      <w:bCs/>
      <w:szCs w:val="24"/>
    </w:rPr>
  </w:style>
  <w:style w:type="character" w:styleId="HTML3">
    <w:name w:val="HTML Typewriter"/>
    <w:basedOn w:val="a4"/>
    <w:rsid w:val="00517626"/>
    <w:rPr>
      <w:rFonts w:ascii="Arial Unicode MS" w:eastAsia="Times New Roman" w:hAnsi="Courier New" w:cs="Times New Roman"/>
      <w:sz w:val="20"/>
    </w:rPr>
  </w:style>
  <w:style w:type="paragraph" w:customStyle="1" w:styleId="1f3">
    <w:name w:val="заголовок 1"/>
    <w:basedOn w:val="a3"/>
    <w:next w:val="a3"/>
    <w:rsid w:val="00517626"/>
    <w:pPr>
      <w:keepNext/>
      <w:widowControl/>
      <w:suppressAutoHyphens/>
      <w:autoSpaceDE w:val="0"/>
      <w:autoSpaceDN w:val="0"/>
      <w:snapToGrid/>
      <w:spacing w:before="120" w:after="120" w:line="240" w:lineRule="auto"/>
      <w:ind w:firstLine="0"/>
      <w:jc w:val="center"/>
    </w:pPr>
    <w:rPr>
      <w:b/>
      <w:bCs/>
      <w:kern w:val="28"/>
      <w:szCs w:val="24"/>
    </w:rPr>
  </w:style>
  <w:style w:type="paragraph" w:customStyle="1" w:styleId="affffffd">
    <w:name w:val="Стиль"/>
    <w:basedOn w:val="a3"/>
    <w:next w:val="aff2"/>
    <w:rsid w:val="00517626"/>
    <w:pPr>
      <w:widowControl/>
      <w:snapToGrid/>
      <w:spacing w:before="100" w:beforeAutospacing="1" w:after="100" w:afterAutospacing="1" w:line="240" w:lineRule="auto"/>
      <w:ind w:firstLine="0"/>
      <w:jc w:val="left"/>
    </w:pPr>
    <w:rPr>
      <w:szCs w:val="24"/>
    </w:rPr>
  </w:style>
  <w:style w:type="paragraph" w:customStyle="1" w:styleId="Char0">
    <w:name w:val="Char Знак Знак Знак Знак Знак"/>
    <w:basedOn w:val="a3"/>
    <w:rsid w:val="00517626"/>
    <w:pPr>
      <w:adjustRightInd w:val="0"/>
      <w:snapToGrid/>
      <w:spacing w:after="160" w:line="240" w:lineRule="exact"/>
      <w:ind w:firstLine="0"/>
      <w:jc w:val="right"/>
    </w:pPr>
    <w:rPr>
      <w:sz w:val="20"/>
      <w:lang w:val="en-GB" w:eastAsia="en-US"/>
    </w:rPr>
  </w:style>
  <w:style w:type="paragraph" w:customStyle="1" w:styleId="114">
    <w:name w:val="Знак Знак Знак Знак Знак1 Знак Знак Знак1 Знак"/>
    <w:basedOn w:val="a3"/>
    <w:rsid w:val="00517626"/>
    <w:pPr>
      <w:adjustRightInd w:val="0"/>
      <w:snapToGrid/>
      <w:spacing w:after="160" w:line="240" w:lineRule="exact"/>
      <w:ind w:firstLine="0"/>
      <w:jc w:val="right"/>
    </w:pPr>
    <w:rPr>
      <w:sz w:val="20"/>
      <w:lang w:val="en-GB" w:eastAsia="en-US"/>
    </w:rPr>
  </w:style>
  <w:style w:type="paragraph" w:customStyle="1" w:styleId="115">
    <w:name w:val="Знак Знак Знак Знак Знак1 Знак Знак Знак1 Знак Знак Знак"/>
    <w:basedOn w:val="a3"/>
    <w:rsid w:val="00517626"/>
    <w:pPr>
      <w:adjustRightInd w:val="0"/>
      <w:snapToGrid/>
      <w:spacing w:after="160" w:line="240" w:lineRule="exact"/>
      <w:ind w:firstLine="0"/>
      <w:jc w:val="right"/>
    </w:pPr>
    <w:rPr>
      <w:sz w:val="20"/>
      <w:lang w:val="en-GB" w:eastAsia="en-US"/>
    </w:rPr>
  </w:style>
  <w:style w:type="paragraph" w:customStyle="1" w:styleId="116">
    <w:name w:val="Знак Знак Знак Знак Знак1 Знак Знак Знак1 Знак Знак Знак Знак Знак Знак"/>
    <w:basedOn w:val="a3"/>
    <w:rsid w:val="00517626"/>
    <w:pPr>
      <w:adjustRightInd w:val="0"/>
      <w:snapToGrid/>
      <w:spacing w:after="160" w:line="240" w:lineRule="exact"/>
      <w:ind w:firstLine="0"/>
      <w:jc w:val="right"/>
    </w:pPr>
    <w:rPr>
      <w:sz w:val="20"/>
      <w:lang w:val="en-GB" w:eastAsia="en-US"/>
    </w:rPr>
  </w:style>
  <w:style w:type="paragraph" w:customStyle="1" w:styleId="affffffe">
    <w:name w:val="Знак Знак Знак Знак Знак Знак Знак Знак Знак Знак Знак Знак Знак Знак"/>
    <w:basedOn w:val="a3"/>
    <w:rsid w:val="00517626"/>
    <w:pPr>
      <w:adjustRightInd w:val="0"/>
      <w:snapToGrid/>
      <w:spacing w:after="160" w:line="240" w:lineRule="exact"/>
      <w:ind w:firstLine="0"/>
      <w:jc w:val="right"/>
    </w:pPr>
    <w:rPr>
      <w:sz w:val="20"/>
      <w:lang w:val="en-GB" w:eastAsia="en-US"/>
    </w:rPr>
  </w:style>
  <w:style w:type="paragraph" w:customStyle="1" w:styleId="afffffff">
    <w:name w:val="Знак Знак Знак Знак Знак Знак Знак Знак Знак"/>
    <w:basedOn w:val="a3"/>
    <w:rsid w:val="00517626"/>
    <w:pPr>
      <w:adjustRightInd w:val="0"/>
      <w:snapToGrid/>
      <w:spacing w:after="160" w:line="240" w:lineRule="exact"/>
      <w:ind w:firstLine="0"/>
      <w:jc w:val="right"/>
    </w:pPr>
    <w:rPr>
      <w:sz w:val="20"/>
      <w:lang w:val="en-GB" w:eastAsia="en-US"/>
    </w:rPr>
  </w:style>
  <w:style w:type="paragraph" w:customStyle="1" w:styleId="117">
    <w:name w:val="Знак Знак Знак Знак Знак1 Знак Знак Знак1 Знак Знак Знак Знак Знак Знак Знак Знак Знак"/>
    <w:basedOn w:val="a3"/>
    <w:rsid w:val="00517626"/>
    <w:pPr>
      <w:adjustRightInd w:val="0"/>
      <w:snapToGrid/>
      <w:spacing w:after="160" w:line="240" w:lineRule="exact"/>
      <w:ind w:firstLine="0"/>
      <w:jc w:val="right"/>
    </w:pPr>
    <w:rPr>
      <w:sz w:val="20"/>
      <w:lang w:val="en-GB" w:eastAsia="en-US"/>
    </w:rPr>
  </w:style>
  <w:style w:type="character" w:customStyle="1" w:styleId="ConsNormal1">
    <w:name w:val="ConsNormal Знак Знак"/>
    <w:rsid w:val="00517626"/>
    <w:rPr>
      <w:rFonts w:ascii="Arial" w:hAnsi="Arial"/>
      <w:sz w:val="22"/>
      <w:lang w:val="ru-RU" w:eastAsia="ru-RU"/>
    </w:rPr>
  </w:style>
  <w:style w:type="paragraph" w:customStyle="1" w:styleId="1f4">
    <w:name w:val="Знак Знак Знак1 Знак Знак Знак Знак Знак Знак Знак Знак Знак"/>
    <w:basedOn w:val="a3"/>
    <w:rsid w:val="00517626"/>
    <w:pPr>
      <w:adjustRightInd w:val="0"/>
      <w:snapToGrid/>
      <w:spacing w:after="160" w:line="240" w:lineRule="exact"/>
      <w:ind w:firstLine="0"/>
      <w:jc w:val="right"/>
    </w:pPr>
    <w:rPr>
      <w:sz w:val="20"/>
      <w:lang w:val="en-GB" w:eastAsia="en-US"/>
    </w:rPr>
  </w:style>
  <w:style w:type="paragraph" w:customStyle="1" w:styleId="afffffff0">
    <w:name w:val="Знак Знак Знак Знак Знак Знак Знак Знак Знак Знак Знак"/>
    <w:basedOn w:val="a3"/>
    <w:rsid w:val="00517626"/>
    <w:pPr>
      <w:adjustRightInd w:val="0"/>
      <w:snapToGrid/>
      <w:spacing w:after="160" w:line="240" w:lineRule="exact"/>
      <w:ind w:firstLine="0"/>
      <w:jc w:val="right"/>
    </w:pPr>
    <w:rPr>
      <w:sz w:val="20"/>
      <w:lang w:val="en-GB" w:eastAsia="en-US"/>
    </w:rPr>
  </w:style>
  <w:style w:type="paragraph" w:customStyle="1" w:styleId="afffffff1">
    <w:name w:val="Знак Знак Знак Знак Знак Знак Знак Знак"/>
    <w:basedOn w:val="a3"/>
    <w:rsid w:val="00517626"/>
    <w:pPr>
      <w:adjustRightInd w:val="0"/>
      <w:snapToGrid/>
      <w:spacing w:after="160" w:line="240" w:lineRule="exact"/>
      <w:ind w:firstLine="0"/>
      <w:jc w:val="right"/>
    </w:pPr>
    <w:rPr>
      <w:sz w:val="20"/>
      <w:lang w:val="en-GB" w:eastAsia="en-US"/>
    </w:rPr>
  </w:style>
  <w:style w:type="paragraph" w:customStyle="1" w:styleId="118">
    <w:name w:val="Знак Знак Знак Знак Знак1 Знак Знак Знак1 Знак Знак Знак Знак Знак Знак Знак Знак Знак Знак Знак Знак"/>
    <w:basedOn w:val="a3"/>
    <w:rsid w:val="00517626"/>
    <w:pPr>
      <w:adjustRightInd w:val="0"/>
      <w:snapToGrid/>
      <w:spacing w:after="160" w:line="240" w:lineRule="exact"/>
      <w:ind w:firstLine="0"/>
      <w:jc w:val="right"/>
    </w:pPr>
    <w:rPr>
      <w:sz w:val="20"/>
      <w:lang w:val="en-GB" w:eastAsia="en-US"/>
    </w:rPr>
  </w:style>
  <w:style w:type="paragraph" w:styleId="afffffff2">
    <w:name w:val="No Spacing"/>
    <w:link w:val="afffffff3"/>
    <w:uiPriority w:val="1"/>
    <w:qFormat/>
    <w:rsid w:val="00517626"/>
    <w:rPr>
      <w:rFonts w:eastAsia="Times New Roman"/>
      <w:sz w:val="22"/>
      <w:szCs w:val="22"/>
    </w:rPr>
  </w:style>
  <w:style w:type="paragraph" w:customStyle="1" w:styleId="119">
    <w:name w:val="Знак11"/>
    <w:basedOn w:val="a3"/>
    <w:rsid w:val="00517626"/>
    <w:pPr>
      <w:adjustRightInd w:val="0"/>
      <w:snapToGrid/>
      <w:spacing w:after="160" w:line="240" w:lineRule="exact"/>
      <w:ind w:firstLine="0"/>
      <w:jc w:val="right"/>
    </w:pPr>
    <w:rPr>
      <w:rFonts w:ascii="Arial" w:hAnsi="Arial" w:cs="Arial"/>
      <w:sz w:val="20"/>
      <w:lang w:val="en-GB" w:eastAsia="en-US"/>
    </w:rPr>
  </w:style>
  <w:style w:type="paragraph" w:customStyle="1" w:styleId="11a">
    <w:name w:val="Знак Знак Знак Знак Знак1 Знак Знак Знак Знак Знак Знак Знак Знак Знак Знак Знак Знак Знак Знак Знак1"/>
    <w:basedOn w:val="a3"/>
    <w:rsid w:val="00517626"/>
    <w:pPr>
      <w:adjustRightInd w:val="0"/>
      <w:snapToGrid/>
      <w:spacing w:after="160" w:line="240" w:lineRule="exact"/>
      <w:ind w:firstLine="0"/>
      <w:jc w:val="right"/>
    </w:pPr>
    <w:rPr>
      <w:sz w:val="20"/>
      <w:lang w:val="en-GB" w:eastAsia="en-US"/>
    </w:rPr>
  </w:style>
  <w:style w:type="paragraph" w:customStyle="1" w:styleId="220">
    <w:name w:val="Основной текст 22"/>
    <w:basedOn w:val="a3"/>
    <w:rsid w:val="00517626"/>
    <w:pPr>
      <w:snapToGrid/>
      <w:spacing w:line="240" w:lineRule="auto"/>
      <w:jc w:val="center"/>
    </w:pPr>
    <w:rPr>
      <w:b/>
      <w:sz w:val="22"/>
    </w:rPr>
  </w:style>
  <w:style w:type="paragraph" w:customStyle="1" w:styleId="1f5">
    <w:name w:val="Обычный1"/>
    <w:link w:val="Normal"/>
    <w:rsid w:val="00517626"/>
    <w:pPr>
      <w:widowControl w:val="0"/>
      <w:spacing w:line="340" w:lineRule="auto"/>
    </w:pPr>
    <w:rPr>
      <w:rFonts w:ascii="Times New Roman" w:eastAsia="Times New Roman" w:hAnsi="Times New Roman"/>
    </w:rPr>
  </w:style>
  <w:style w:type="paragraph" w:customStyle="1" w:styleId="1f6">
    <w:name w:val="Знак Знак Знак Знак Знак1 Знак Знак Знак Знак Знак Знак Знак"/>
    <w:basedOn w:val="a3"/>
    <w:rsid w:val="00517626"/>
    <w:pPr>
      <w:adjustRightInd w:val="0"/>
      <w:snapToGrid/>
      <w:spacing w:after="160" w:line="240" w:lineRule="exact"/>
      <w:ind w:firstLine="0"/>
      <w:jc w:val="right"/>
    </w:pPr>
    <w:rPr>
      <w:sz w:val="20"/>
      <w:lang w:val="en-GB" w:eastAsia="en-US"/>
    </w:rPr>
  </w:style>
  <w:style w:type="paragraph" w:customStyle="1" w:styleId="312">
    <w:name w:val="Знак3 Знак Знак Знак Знак Знак Знак Знак Знак1 Знак"/>
    <w:basedOn w:val="a3"/>
    <w:rsid w:val="00517626"/>
    <w:pPr>
      <w:adjustRightInd w:val="0"/>
      <w:snapToGrid/>
      <w:spacing w:after="160" w:line="240" w:lineRule="exact"/>
      <w:ind w:firstLine="0"/>
      <w:jc w:val="right"/>
    </w:pPr>
    <w:rPr>
      <w:sz w:val="20"/>
      <w:lang w:val="en-GB" w:eastAsia="en-US"/>
    </w:rPr>
  </w:style>
  <w:style w:type="paragraph" w:customStyle="1" w:styleId="ConsPlusTitle">
    <w:name w:val="ConsPlusTitle"/>
    <w:uiPriority w:val="99"/>
    <w:rsid w:val="00517626"/>
    <w:pPr>
      <w:widowControl w:val="0"/>
      <w:autoSpaceDE w:val="0"/>
      <w:autoSpaceDN w:val="0"/>
      <w:adjustRightInd w:val="0"/>
    </w:pPr>
    <w:rPr>
      <w:rFonts w:ascii="Arial" w:eastAsia="Times New Roman" w:hAnsi="Arial" w:cs="Arial"/>
      <w:b/>
      <w:bCs/>
    </w:rPr>
  </w:style>
  <w:style w:type="character" w:customStyle="1" w:styleId="DocumentMapChar">
    <w:name w:val="Document Map Char"/>
    <w:semiHidden/>
    <w:locked/>
    <w:rsid w:val="00517626"/>
    <w:rPr>
      <w:rFonts w:ascii="Tahoma" w:hAnsi="Tahoma"/>
      <w:sz w:val="20"/>
      <w:shd w:val="clear" w:color="auto" w:fill="000080"/>
      <w:lang w:eastAsia="ru-RU"/>
    </w:rPr>
  </w:style>
  <w:style w:type="paragraph" w:styleId="afffffff4">
    <w:name w:val="Document Map"/>
    <w:basedOn w:val="a3"/>
    <w:link w:val="afffffff5"/>
    <w:rsid w:val="00517626"/>
    <w:pPr>
      <w:widowControl/>
      <w:shd w:val="clear" w:color="auto" w:fill="000080"/>
      <w:snapToGrid/>
      <w:spacing w:line="240" w:lineRule="auto"/>
      <w:ind w:firstLine="0"/>
      <w:jc w:val="left"/>
    </w:pPr>
    <w:rPr>
      <w:rFonts w:ascii="Tahoma" w:hAnsi="Tahoma"/>
      <w:sz w:val="20"/>
    </w:rPr>
  </w:style>
  <w:style w:type="character" w:customStyle="1" w:styleId="afffffff5">
    <w:name w:val="Схема документа Знак"/>
    <w:basedOn w:val="a4"/>
    <w:link w:val="afffffff4"/>
    <w:rsid w:val="00517626"/>
    <w:rPr>
      <w:rFonts w:ascii="Tahoma" w:eastAsia="Times New Roman" w:hAnsi="Tahoma" w:cs="Times New Roman"/>
      <w:sz w:val="20"/>
      <w:szCs w:val="20"/>
      <w:shd w:val="clear" w:color="auto" w:fill="000080"/>
      <w:lang w:eastAsia="ru-RU"/>
    </w:rPr>
  </w:style>
  <w:style w:type="paragraph" w:customStyle="1" w:styleId="Char1">
    <w:name w:val="Char Знак Знак"/>
    <w:basedOn w:val="a3"/>
    <w:rsid w:val="00517626"/>
    <w:pPr>
      <w:adjustRightInd w:val="0"/>
      <w:snapToGrid/>
      <w:spacing w:after="160" w:line="240" w:lineRule="exact"/>
      <w:ind w:firstLine="0"/>
      <w:jc w:val="right"/>
    </w:pPr>
    <w:rPr>
      <w:rFonts w:ascii="Arial" w:hAnsi="Arial" w:cs="Arial"/>
      <w:sz w:val="20"/>
      <w:lang w:val="en-GB" w:eastAsia="en-US"/>
    </w:rPr>
  </w:style>
  <w:style w:type="paragraph" w:customStyle="1" w:styleId="2f3">
    <w:name w:val="Знак2 Знак Знак Знак"/>
    <w:basedOn w:val="a3"/>
    <w:rsid w:val="00517626"/>
    <w:pPr>
      <w:adjustRightInd w:val="0"/>
      <w:snapToGrid/>
      <w:spacing w:after="160" w:line="240" w:lineRule="exact"/>
      <w:ind w:firstLine="0"/>
      <w:jc w:val="right"/>
    </w:pPr>
    <w:rPr>
      <w:sz w:val="20"/>
      <w:lang w:val="en-GB" w:eastAsia="en-US"/>
    </w:rPr>
  </w:style>
  <w:style w:type="paragraph" w:customStyle="1" w:styleId="3f5">
    <w:name w:val="Знак3 Знак Знак Знак Знак Знак Знак Знак Знак"/>
    <w:basedOn w:val="a3"/>
    <w:rsid w:val="00517626"/>
    <w:pPr>
      <w:adjustRightInd w:val="0"/>
      <w:snapToGrid/>
      <w:spacing w:after="160" w:line="240" w:lineRule="exact"/>
      <w:ind w:firstLine="0"/>
      <w:jc w:val="right"/>
    </w:pPr>
    <w:rPr>
      <w:sz w:val="20"/>
      <w:lang w:val="en-GB" w:eastAsia="en-US"/>
    </w:rPr>
  </w:style>
  <w:style w:type="paragraph" w:customStyle="1" w:styleId="afffffff6">
    <w:name w:val="Знак Знак Знак Знак Знак Знак Знак Знак Знак Знак Знак Знак Знак Знак Знак Знак Знак"/>
    <w:basedOn w:val="a3"/>
    <w:rsid w:val="00517626"/>
    <w:pPr>
      <w:adjustRightInd w:val="0"/>
      <w:snapToGrid/>
      <w:spacing w:after="160" w:line="240" w:lineRule="exact"/>
      <w:ind w:firstLine="0"/>
      <w:jc w:val="right"/>
    </w:pPr>
    <w:rPr>
      <w:rFonts w:ascii="Arial" w:hAnsi="Arial" w:cs="Arial"/>
      <w:sz w:val="20"/>
      <w:lang w:val="en-GB" w:eastAsia="en-US"/>
    </w:rPr>
  </w:style>
  <w:style w:type="character" w:customStyle="1" w:styleId="CommentTextChar">
    <w:name w:val="Comment Text Char"/>
    <w:semiHidden/>
    <w:locked/>
    <w:rsid w:val="00517626"/>
    <w:rPr>
      <w:rFonts w:ascii="Times New Roman" w:hAnsi="Times New Roman"/>
      <w:sz w:val="20"/>
    </w:rPr>
  </w:style>
  <w:style w:type="character" w:customStyle="1" w:styleId="1f7">
    <w:name w:val="Текст выноски Знак1"/>
    <w:aliases w:val="Знак Знак Знак"/>
    <w:semiHidden/>
    <w:rsid w:val="00517626"/>
    <w:rPr>
      <w:rFonts w:ascii="Tahoma" w:hAnsi="Tahoma"/>
      <w:sz w:val="16"/>
      <w:lang w:eastAsia="ru-RU"/>
    </w:rPr>
  </w:style>
  <w:style w:type="paragraph" w:customStyle="1" w:styleId="313">
    <w:name w:val="Основной текст 31"/>
    <w:basedOn w:val="a3"/>
    <w:rsid w:val="00517626"/>
    <w:pPr>
      <w:widowControl/>
      <w:tabs>
        <w:tab w:val="left" w:pos="426"/>
      </w:tabs>
      <w:snapToGrid/>
      <w:spacing w:line="240" w:lineRule="auto"/>
      <w:ind w:firstLine="0"/>
    </w:pPr>
    <w:rPr>
      <w:rFonts w:ascii="Arial" w:hAnsi="Arial"/>
    </w:rPr>
  </w:style>
  <w:style w:type="character" w:customStyle="1" w:styleId="ConsNonformat0">
    <w:name w:val="ConsNonformat Знак"/>
    <w:rsid w:val="00517626"/>
    <w:rPr>
      <w:rFonts w:ascii="Courier New" w:hAnsi="Courier New"/>
      <w:lang w:val="ru-RU" w:eastAsia="ru-RU"/>
    </w:rPr>
  </w:style>
  <w:style w:type="paragraph" w:customStyle="1" w:styleId="afffffff7">
    <w:name w:val="Содержимое таблицы"/>
    <w:basedOn w:val="a3"/>
    <w:rsid w:val="00517626"/>
    <w:pPr>
      <w:suppressLineNumbers/>
      <w:suppressAutoHyphens/>
      <w:snapToGrid/>
      <w:spacing w:line="240" w:lineRule="auto"/>
      <w:ind w:firstLine="0"/>
      <w:jc w:val="left"/>
    </w:pPr>
    <w:rPr>
      <w:rFonts w:cs="Mangal"/>
      <w:kern w:val="1"/>
      <w:szCs w:val="24"/>
      <w:lang w:eastAsia="hi-IN" w:bidi="hi-IN"/>
    </w:rPr>
  </w:style>
  <w:style w:type="paragraph" w:customStyle="1" w:styleId="1f8">
    <w:name w:val="Знак Знак Знак1 Знак Знак Знак Знак Знак Знак Знак"/>
    <w:basedOn w:val="a3"/>
    <w:rsid w:val="00517626"/>
    <w:pPr>
      <w:adjustRightInd w:val="0"/>
      <w:snapToGrid/>
      <w:spacing w:after="160" w:line="240" w:lineRule="exact"/>
      <w:ind w:firstLine="0"/>
      <w:jc w:val="right"/>
    </w:pPr>
    <w:rPr>
      <w:sz w:val="20"/>
      <w:lang w:val="en-GB" w:eastAsia="en-US"/>
    </w:rPr>
  </w:style>
  <w:style w:type="paragraph" w:customStyle="1" w:styleId="afffffff8">
    <w:name w:val="Пункты"/>
    <w:basedOn w:val="2"/>
    <w:link w:val="afffffff9"/>
    <w:qFormat/>
    <w:rsid w:val="00517626"/>
    <w:pPr>
      <w:keepLines w:val="0"/>
      <w:tabs>
        <w:tab w:val="left" w:pos="1134"/>
        <w:tab w:val="num" w:pos="1492"/>
      </w:tabs>
      <w:suppressAutoHyphens/>
      <w:snapToGrid/>
      <w:spacing w:before="120" w:after="0"/>
      <w:ind w:firstLine="567"/>
      <w:jc w:val="both"/>
    </w:pPr>
    <w:rPr>
      <w:b w:val="0"/>
      <w:bCs/>
      <w:iCs/>
      <w:color w:val="000000"/>
      <w:szCs w:val="28"/>
      <w:lang w:eastAsia="ar-SA"/>
    </w:rPr>
  </w:style>
  <w:style w:type="character" w:customStyle="1" w:styleId="afffffff9">
    <w:name w:val="Пункты Знак"/>
    <w:link w:val="afffffff8"/>
    <w:locked/>
    <w:rsid w:val="00517626"/>
    <w:rPr>
      <w:rFonts w:ascii="Times New Roman" w:eastAsia="Times New Roman" w:hAnsi="Times New Roman" w:cs="Times New Roman"/>
      <w:bCs/>
      <w:iCs/>
      <w:color w:val="000000"/>
      <w:sz w:val="24"/>
      <w:szCs w:val="28"/>
      <w:lang w:eastAsia="ar-SA"/>
    </w:rPr>
  </w:style>
  <w:style w:type="paragraph" w:customStyle="1" w:styleId="211">
    <w:name w:val="Заголовок 21"/>
    <w:basedOn w:val="a3"/>
    <w:next w:val="a3"/>
    <w:rsid w:val="00517626"/>
    <w:pPr>
      <w:keepNext/>
      <w:keepLines/>
      <w:widowControl/>
      <w:spacing w:before="240" w:after="120" w:line="240" w:lineRule="auto"/>
      <w:ind w:firstLine="0"/>
      <w:jc w:val="center"/>
    </w:pPr>
    <w:rPr>
      <w:b/>
    </w:rPr>
  </w:style>
  <w:style w:type="character" w:customStyle="1" w:styleId="FontStyle122">
    <w:name w:val="Font Style122"/>
    <w:rsid w:val="00517626"/>
    <w:rPr>
      <w:rFonts w:ascii="Times New Roman" w:hAnsi="Times New Roman"/>
      <w:sz w:val="22"/>
    </w:rPr>
  </w:style>
  <w:style w:type="paragraph" w:customStyle="1" w:styleId="Style100">
    <w:name w:val="Style100"/>
    <w:basedOn w:val="a3"/>
    <w:rsid w:val="00517626"/>
    <w:pPr>
      <w:suppressAutoHyphens/>
      <w:autoSpaceDE w:val="0"/>
      <w:snapToGrid/>
      <w:spacing w:line="240" w:lineRule="auto"/>
      <w:ind w:firstLine="0"/>
      <w:jc w:val="left"/>
    </w:pPr>
    <w:rPr>
      <w:szCs w:val="24"/>
      <w:lang w:eastAsia="ar-SA"/>
    </w:rPr>
  </w:style>
  <w:style w:type="character" w:customStyle="1" w:styleId="FontStyle118">
    <w:name w:val="Font Style118"/>
    <w:rsid w:val="00517626"/>
    <w:rPr>
      <w:rFonts w:ascii="Times New Roman" w:hAnsi="Times New Roman"/>
      <w:sz w:val="18"/>
    </w:rPr>
  </w:style>
  <w:style w:type="character" w:customStyle="1" w:styleId="FontStyle124">
    <w:name w:val="Font Style124"/>
    <w:rsid w:val="00517626"/>
    <w:rPr>
      <w:rFonts w:ascii="Times New Roman" w:hAnsi="Times New Roman"/>
      <w:b/>
      <w:sz w:val="22"/>
    </w:rPr>
  </w:style>
  <w:style w:type="character" w:customStyle="1" w:styleId="FontStyle42">
    <w:name w:val="Font Style42"/>
    <w:rsid w:val="00517626"/>
    <w:rPr>
      <w:rFonts w:ascii="Times New Roman" w:hAnsi="Times New Roman"/>
      <w:sz w:val="24"/>
    </w:rPr>
  </w:style>
  <w:style w:type="paragraph" w:customStyle="1" w:styleId="Style25">
    <w:name w:val="Style25"/>
    <w:basedOn w:val="a3"/>
    <w:rsid w:val="00517626"/>
    <w:pPr>
      <w:autoSpaceDE w:val="0"/>
      <w:autoSpaceDN w:val="0"/>
      <w:adjustRightInd w:val="0"/>
      <w:snapToGrid/>
      <w:spacing w:line="249" w:lineRule="exact"/>
      <w:ind w:firstLine="0"/>
    </w:pPr>
    <w:rPr>
      <w:szCs w:val="24"/>
    </w:rPr>
  </w:style>
  <w:style w:type="character" w:customStyle="1" w:styleId="iceouttxt">
    <w:name w:val="iceouttxt"/>
    <w:rsid w:val="00517626"/>
  </w:style>
  <w:style w:type="paragraph" w:customStyle="1" w:styleId="2f4">
    <w:name w:val="Заголовок 2 Инна"/>
    <w:basedOn w:val="2"/>
    <w:link w:val="2f5"/>
    <w:rsid w:val="00517626"/>
    <w:pPr>
      <w:keepLines w:val="0"/>
      <w:snapToGrid/>
      <w:spacing w:after="60"/>
    </w:pPr>
    <w:rPr>
      <w:rFonts w:ascii="Arial" w:hAnsi="Arial"/>
    </w:rPr>
  </w:style>
  <w:style w:type="character" w:customStyle="1" w:styleId="2f5">
    <w:name w:val="Заголовок 2 Инна Знак"/>
    <w:link w:val="2f4"/>
    <w:locked/>
    <w:rsid w:val="00517626"/>
    <w:rPr>
      <w:rFonts w:ascii="Arial" w:eastAsia="Times New Roman" w:hAnsi="Arial" w:cs="Arial"/>
      <w:b/>
      <w:sz w:val="24"/>
      <w:lang w:eastAsia="ru-RU"/>
    </w:rPr>
  </w:style>
  <w:style w:type="character" w:customStyle="1" w:styleId="afffffffa">
    <w:name w:val="Основной текст Знак Знак Знак"/>
    <w:aliases w:val="Знак Знак Знак Знак1,Знак Знак Знак1 Знак,Основной текст Знак Знак Знак Знак Знак,Знак Знак Знак Знак Знак1,Основной текст Знак Знак Знак1 Знак"/>
    <w:locked/>
    <w:rsid w:val="00517626"/>
    <w:rPr>
      <w:sz w:val="24"/>
    </w:rPr>
  </w:style>
  <w:style w:type="table" w:customStyle="1" w:styleId="1f9">
    <w:name w:val="Сетка таблицы1"/>
    <w:basedOn w:val="a5"/>
    <w:next w:val="afe"/>
    <w:uiPriority w:val="59"/>
    <w:rsid w:val="0051762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dwlist">
    <w:name w:val="f_dw_list"/>
    <w:uiPriority w:val="99"/>
    <w:rsid w:val="00517626"/>
  </w:style>
  <w:style w:type="character" w:customStyle="1" w:styleId="212">
    <w:name w:val="Знак Знак21"/>
    <w:locked/>
    <w:rsid w:val="00517626"/>
    <w:rPr>
      <w:b/>
      <w:kern w:val="28"/>
      <w:sz w:val="36"/>
    </w:rPr>
  </w:style>
  <w:style w:type="paragraph" w:customStyle="1" w:styleId="Style2">
    <w:name w:val="Style2"/>
    <w:basedOn w:val="a3"/>
    <w:rsid w:val="00517626"/>
    <w:pPr>
      <w:autoSpaceDE w:val="0"/>
      <w:autoSpaceDN w:val="0"/>
      <w:adjustRightInd w:val="0"/>
      <w:snapToGrid/>
      <w:spacing w:line="283" w:lineRule="exact"/>
      <w:ind w:firstLine="0"/>
    </w:pPr>
    <w:rPr>
      <w:szCs w:val="24"/>
    </w:rPr>
  </w:style>
  <w:style w:type="paragraph" w:customStyle="1" w:styleId="Style3">
    <w:name w:val="Style3"/>
    <w:basedOn w:val="a3"/>
    <w:rsid w:val="00517626"/>
    <w:pPr>
      <w:autoSpaceDE w:val="0"/>
      <w:autoSpaceDN w:val="0"/>
      <w:adjustRightInd w:val="0"/>
      <w:snapToGrid/>
      <w:spacing w:line="289" w:lineRule="exact"/>
      <w:ind w:firstLine="0"/>
    </w:pPr>
    <w:rPr>
      <w:szCs w:val="24"/>
    </w:rPr>
  </w:style>
  <w:style w:type="paragraph" w:customStyle="1" w:styleId="Style4">
    <w:name w:val="Style4"/>
    <w:basedOn w:val="a3"/>
    <w:rsid w:val="00517626"/>
    <w:pPr>
      <w:autoSpaceDE w:val="0"/>
      <w:autoSpaceDN w:val="0"/>
      <w:adjustRightInd w:val="0"/>
      <w:snapToGrid/>
      <w:spacing w:line="240" w:lineRule="auto"/>
      <w:ind w:firstLine="0"/>
      <w:jc w:val="left"/>
    </w:pPr>
    <w:rPr>
      <w:szCs w:val="24"/>
    </w:rPr>
  </w:style>
  <w:style w:type="paragraph" w:customStyle="1" w:styleId="Style9">
    <w:name w:val="Style9"/>
    <w:basedOn w:val="a3"/>
    <w:rsid w:val="00517626"/>
    <w:pPr>
      <w:autoSpaceDE w:val="0"/>
      <w:autoSpaceDN w:val="0"/>
      <w:adjustRightInd w:val="0"/>
      <w:snapToGrid/>
      <w:spacing w:line="240" w:lineRule="auto"/>
      <w:ind w:firstLine="0"/>
      <w:jc w:val="left"/>
    </w:pPr>
    <w:rPr>
      <w:szCs w:val="24"/>
    </w:rPr>
  </w:style>
  <w:style w:type="character" w:customStyle="1" w:styleId="FontStyle20">
    <w:name w:val="Font Style20"/>
    <w:rsid w:val="00517626"/>
    <w:rPr>
      <w:rFonts w:ascii="Times New Roman" w:hAnsi="Times New Roman"/>
      <w:b/>
      <w:sz w:val="24"/>
    </w:rPr>
  </w:style>
  <w:style w:type="character" w:customStyle="1" w:styleId="FontStyle25">
    <w:name w:val="Font Style25"/>
    <w:rsid w:val="00517626"/>
    <w:rPr>
      <w:rFonts w:ascii="Times New Roman" w:hAnsi="Times New Roman"/>
      <w:sz w:val="24"/>
    </w:rPr>
  </w:style>
  <w:style w:type="paragraph" w:customStyle="1" w:styleId="afffffffb">
    <w:name w:val="Основной шрифт абзаца Знак Знак Знак Знак Знак Знак Знак"/>
    <w:aliases w:val="Знак Знак Знак Знак Знак Знак Знак Знак Знак Знак,Основной текст Знак2 Знак Знак Знак Знак Знак Знак Знак Знак"/>
    <w:basedOn w:val="a3"/>
    <w:rsid w:val="00517626"/>
    <w:pPr>
      <w:adjustRightInd w:val="0"/>
      <w:snapToGrid/>
      <w:spacing w:after="160" w:line="240" w:lineRule="exact"/>
      <w:ind w:firstLine="0"/>
      <w:jc w:val="right"/>
    </w:pPr>
    <w:rPr>
      <w:sz w:val="20"/>
      <w:lang w:val="en-GB" w:eastAsia="en-US"/>
    </w:rPr>
  </w:style>
  <w:style w:type="paragraph" w:customStyle="1" w:styleId="BodyText31">
    <w:name w:val="Body Text 31"/>
    <w:basedOn w:val="a3"/>
    <w:rsid w:val="00517626"/>
    <w:pPr>
      <w:overflowPunct w:val="0"/>
      <w:autoSpaceDE w:val="0"/>
      <w:autoSpaceDN w:val="0"/>
      <w:adjustRightInd w:val="0"/>
      <w:snapToGrid/>
      <w:spacing w:line="240" w:lineRule="auto"/>
      <w:ind w:firstLine="0"/>
      <w:jc w:val="left"/>
      <w:textAlignment w:val="baseline"/>
    </w:pPr>
    <w:rPr>
      <w:rFonts w:ascii="Arial" w:hAnsi="Arial"/>
      <w:b/>
      <w:i/>
    </w:rPr>
  </w:style>
  <w:style w:type="paragraph" w:customStyle="1" w:styleId="BodyTextIndent21">
    <w:name w:val="Body Text Indent 21"/>
    <w:basedOn w:val="a3"/>
    <w:rsid w:val="00517626"/>
    <w:pPr>
      <w:overflowPunct w:val="0"/>
      <w:autoSpaceDE w:val="0"/>
      <w:autoSpaceDN w:val="0"/>
      <w:adjustRightInd w:val="0"/>
      <w:snapToGrid/>
      <w:spacing w:line="240" w:lineRule="auto"/>
      <w:ind w:firstLine="708"/>
      <w:textAlignment w:val="baseline"/>
    </w:pPr>
    <w:rPr>
      <w:rFonts w:ascii="Peterburg" w:hAnsi="Peterburg"/>
    </w:rPr>
  </w:style>
  <w:style w:type="paragraph" w:customStyle="1" w:styleId="BodyText21">
    <w:name w:val="Body Text 21"/>
    <w:basedOn w:val="a3"/>
    <w:rsid w:val="00517626"/>
    <w:pPr>
      <w:widowControl/>
      <w:overflowPunct w:val="0"/>
      <w:autoSpaceDE w:val="0"/>
      <w:autoSpaceDN w:val="0"/>
      <w:adjustRightInd w:val="0"/>
      <w:snapToGrid/>
      <w:spacing w:line="240" w:lineRule="auto"/>
      <w:ind w:firstLine="709"/>
      <w:textAlignment w:val="baseline"/>
    </w:pPr>
    <w:rPr>
      <w:sz w:val="28"/>
    </w:rPr>
  </w:style>
  <w:style w:type="character" w:customStyle="1" w:styleId="1fa">
    <w:name w:val="Основной текст Знак Знак1"/>
    <w:aliases w:val="Знак Знак Знак2,Знак Знак Знак3"/>
    <w:rsid w:val="00517626"/>
    <w:rPr>
      <w:sz w:val="24"/>
      <w:lang w:val="ru-RU" w:eastAsia="ru-RU"/>
    </w:rPr>
  </w:style>
  <w:style w:type="paragraph" w:customStyle="1" w:styleId="130">
    <w:name w:val="Знак13"/>
    <w:basedOn w:val="a3"/>
    <w:rsid w:val="00517626"/>
    <w:pPr>
      <w:adjustRightInd w:val="0"/>
      <w:snapToGrid/>
      <w:spacing w:after="160" w:line="240" w:lineRule="exact"/>
      <w:ind w:firstLine="0"/>
      <w:jc w:val="right"/>
    </w:pPr>
    <w:rPr>
      <w:sz w:val="20"/>
      <w:lang w:val="en-GB" w:eastAsia="en-US"/>
    </w:rPr>
  </w:style>
  <w:style w:type="paragraph" w:customStyle="1" w:styleId="213">
    <w:name w:val="Основной текст с отступом 21"/>
    <w:basedOn w:val="a3"/>
    <w:rsid w:val="00517626"/>
    <w:pPr>
      <w:overflowPunct w:val="0"/>
      <w:autoSpaceDE w:val="0"/>
      <w:autoSpaceDN w:val="0"/>
      <w:adjustRightInd w:val="0"/>
      <w:snapToGrid/>
      <w:spacing w:line="240" w:lineRule="auto"/>
      <w:ind w:firstLine="708"/>
      <w:textAlignment w:val="baseline"/>
    </w:pPr>
    <w:rPr>
      <w:rFonts w:ascii="Peterburg" w:hAnsi="Peterburg"/>
    </w:rPr>
  </w:style>
  <w:style w:type="paragraph" w:customStyle="1" w:styleId="57">
    <w:name w:val="Знак5"/>
    <w:basedOn w:val="a3"/>
    <w:rsid w:val="00517626"/>
    <w:pPr>
      <w:adjustRightInd w:val="0"/>
      <w:snapToGrid/>
      <w:spacing w:after="160" w:line="240" w:lineRule="exact"/>
      <w:ind w:firstLine="0"/>
      <w:jc w:val="right"/>
    </w:pPr>
    <w:rPr>
      <w:sz w:val="20"/>
      <w:lang w:val="en-GB" w:eastAsia="en-US"/>
    </w:rPr>
  </w:style>
  <w:style w:type="character" w:customStyle="1" w:styleId="2f6">
    <w:name w:val="Основной текст 2 Знак Знак Знак"/>
    <w:semiHidden/>
    <w:locked/>
    <w:rsid w:val="00517626"/>
    <w:rPr>
      <w:sz w:val="24"/>
      <w:lang w:val="ru-RU" w:eastAsia="ru-RU"/>
    </w:rPr>
  </w:style>
  <w:style w:type="character" w:customStyle="1" w:styleId="afffffffc">
    <w:name w:val="Заголовок сообщения (текст)"/>
    <w:rsid w:val="00517626"/>
    <w:rPr>
      <w:rFonts w:ascii="Arial" w:hAnsi="Arial"/>
      <w:b/>
      <w:spacing w:val="-4"/>
      <w:sz w:val="18"/>
      <w:vertAlign w:val="baseline"/>
    </w:rPr>
  </w:style>
  <w:style w:type="character" w:customStyle="1" w:styleId="ConsNormal10">
    <w:name w:val="ConsNormal Знак Знак1"/>
    <w:rsid w:val="00517626"/>
    <w:rPr>
      <w:rFonts w:ascii="Arial" w:hAnsi="Arial"/>
      <w:sz w:val="22"/>
      <w:lang w:val="ru-RU" w:eastAsia="ru-RU"/>
    </w:rPr>
  </w:style>
  <w:style w:type="paragraph" w:customStyle="1" w:styleId="1fb">
    <w:name w:val="Знак Знак Знак Знак Знак Знак Знак Знак Знак Знак1"/>
    <w:basedOn w:val="a3"/>
    <w:rsid w:val="00517626"/>
    <w:pPr>
      <w:adjustRightInd w:val="0"/>
      <w:snapToGrid/>
      <w:spacing w:after="160" w:line="240" w:lineRule="exact"/>
      <w:ind w:firstLine="0"/>
      <w:jc w:val="right"/>
    </w:pPr>
    <w:rPr>
      <w:sz w:val="20"/>
      <w:lang w:val="en-GB" w:eastAsia="en-US"/>
    </w:rPr>
  </w:style>
  <w:style w:type="paragraph" w:customStyle="1" w:styleId="1fc">
    <w:name w:val="Знак Знак1 Знак Знак Знак Знак Знак Знак"/>
    <w:basedOn w:val="a3"/>
    <w:rsid w:val="00517626"/>
    <w:pPr>
      <w:adjustRightInd w:val="0"/>
      <w:snapToGrid/>
      <w:spacing w:after="160" w:line="240" w:lineRule="exact"/>
      <w:ind w:firstLine="0"/>
      <w:jc w:val="right"/>
    </w:pPr>
    <w:rPr>
      <w:sz w:val="20"/>
      <w:lang w:val="en-GB" w:eastAsia="en-US"/>
    </w:rPr>
  </w:style>
  <w:style w:type="paragraph" w:customStyle="1" w:styleId="1fd">
    <w:name w:val="Знак Знак Знак1 Знак Знак Знак Знак"/>
    <w:basedOn w:val="a3"/>
    <w:rsid w:val="00517626"/>
    <w:pPr>
      <w:adjustRightInd w:val="0"/>
      <w:snapToGrid/>
      <w:spacing w:after="160" w:line="240" w:lineRule="exact"/>
      <w:ind w:firstLine="0"/>
      <w:jc w:val="right"/>
    </w:pPr>
    <w:rPr>
      <w:rFonts w:ascii="Arial" w:hAnsi="Arial" w:cs="Arial"/>
      <w:sz w:val="20"/>
      <w:lang w:val="en-GB" w:eastAsia="en-US"/>
    </w:rPr>
  </w:style>
  <w:style w:type="paragraph" w:customStyle="1" w:styleId="afffffffd">
    <w:name w:val="Знак Знак Знак Знак Знак Знак Знак Знак Знак Знак Знак Знак Знак"/>
    <w:basedOn w:val="a3"/>
    <w:rsid w:val="00517626"/>
    <w:pPr>
      <w:adjustRightInd w:val="0"/>
      <w:snapToGrid/>
      <w:spacing w:after="160" w:line="240" w:lineRule="exact"/>
      <w:ind w:firstLine="0"/>
      <w:jc w:val="right"/>
    </w:pPr>
    <w:rPr>
      <w:sz w:val="20"/>
      <w:lang w:val="en-GB" w:eastAsia="en-US"/>
    </w:rPr>
  </w:style>
  <w:style w:type="paragraph" w:customStyle="1" w:styleId="afffffffe">
    <w:name w:val="Заголовок таблицы"/>
    <w:basedOn w:val="a3"/>
    <w:rsid w:val="00517626"/>
    <w:pPr>
      <w:suppressLineNumbers/>
      <w:suppressAutoHyphens/>
      <w:snapToGrid/>
      <w:spacing w:line="360" w:lineRule="atLeast"/>
      <w:ind w:firstLine="0"/>
      <w:jc w:val="center"/>
      <w:textAlignment w:val="baseline"/>
    </w:pPr>
    <w:rPr>
      <w:b/>
      <w:bCs/>
      <w:szCs w:val="24"/>
      <w:lang w:eastAsia="ar-SA"/>
    </w:rPr>
  </w:style>
  <w:style w:type="paragraph" w:customStyle="1" w:styleId="1fe">
    <w:name w:val="Знак Знак Знак1 Знак Знак Знак Знак Знак Знак"/>
    <w:basedOn w:val="a3"/>
    <w:rsid w:val="00517626"/>
    <w:pPr>
      <w:adjustRightInd w:val="0"/>
      <w:snapToGrid/>
      <w:spacing w:after="160" w:line="240" w:lineRule="exact"/>
      <w:ind w:firstLine="0"/>
      <w:jc w:val="right"/>
    </w:pPr>
    <w:rPr>
      <w:sz w:val="20"/>
      <w:lang w:val="en-GB" w:eastAsia="en-US"/>
    </w:rPr>
  </w:style>
  <w:style w:type="paragraph" w:customStyle="1" w:styleId="1ff">
    <w:name w:val="Знак Знак Знак Знак Знак Знак Знак Знак Знак1 Знак Знак Знак Знак Знак Знак"/>
    <w:basedOn w:val="a3"/>
    <w:rsid w:val="00517626"/>
    <w:pPr>
      <w:adjustRightInd w:val="0"/>
      <w:snapToGrid/>
      <w:spacing w:after="160" w:line="240" w:lineRule="exact"/>
      <w:ind w:firstLine="0"/>
      <w:jc w:val="right"/>
    </w:pPr>
    <w:rPr>
      <w:sz w:val="20"/>
      <w:lang w:val="en-GB" w:eastAsia="en-US"/>
    </w:rPr>
  </w:style>
  <w:style w:type="paragraph" w:customStyle="1" w:styleId="font6">
    <w:name w:val="font6"/>
    <w:basedOn w:val="a3"/>
    <w:rsid w:val="00517626"/>
    <w:pPr>
      <w:widowControl/>
      <w:snapToGrid/>
      <w:spacing w:before="100" w:beforeAutospacing="1" w:after="100" w:afterAutospacing="1" w:line="240" w:lineRule="auto"/>
      <w:ind w:firstLine="0"/>
      <w:jc w:val="left"/>
    </w:pPr>
    <w:rPr>
      <w:b/>
      <w:bCs/>
      <w:i/>
      <w:iCs/>
      <w:sz w:val="14"/>
      <w:szCs w:val="14"/>
    </w:rPr>
  </w:style>
  <w:style w:type="paragraph" w:customStyle="1" w:styleId="xl84">
    <w:name w:val="xl84"/>
    <w:basedOn w:val="a3"/>
    <w:rsid w:val="00517626"/>
    <w:pPr>
      <w:widowControl/>
      <w:snapToGrid/>
      <w:spacing w:before="100" w:beforeAutospacing="1" w:after="100" w:afterAutospacing="1" w:line="240" w:lineRule="auto"/>
      <w:ind w:firstLine="0"/>
      <w:jc w:val="left"/>
    </w:pPr>
    <w:rPr>
      <w:sz w:val="18"/>
      <w:szCs w:val="18"/>
    </w:rPr>
  </w:style>
  <w:style w:type="paragraph" w:customStyle="1" w:styleId="xl85">
    <w:name w:val="xl85"/>
    <w:basedOn w:val="a3"/>
    <w:rsid w:val="00517626"/>
    <w:pPr>
      <w:widowControl/>
      <w:pBdr>
        <w:bottom w:val="single" w:sz="4" w:space="0" w:color="auto"/>
      </w:pBdr>
      <w:snapToGrid/>
      <w:spacing w:before="100" w:beforeAutospacing="1" w:after="100" w:afterAutospacing="1" w:line="240" w:lineRule="auto"/>
      <w:ind w:firstLine="0"/>
      <w:jc w:val="right"/>
      <w:textAlignment w:val="top"/>
    </w:pPr>
    <w:rPr>
      <w:sz w:val="22"/>
      <w:szCs w:val="22"/>
    </w:rPr>
  </w:style>
  <w:style w:type="paragraph" w:customStyle="1" w:styleId="xl86">
    <w:name w:val="xl86"/>
    <w:basedOn w:val="a3"/>
    <w:rsid w:val="00517626"/>
    <w:pPr>
      <w:widowControl/>
      <w:snapToGrid/>
      <w:spacing w:before="100" w:beforeAutospacing="1" w:after="100" w:afterAutospacing="1" w:line="240" w:lineRule="auto"/>
      <w:ind w:firstLine="0"/>
      <w:jc w:val="right"/>
      <w:textAlignment w:val="top"/>
    </w:pPr>
    <w:rPr>
      <w:sz w:val="16"/>
      <w:szCs w:val="16"/>
    </w:rPr>
  </w:style>
  <w:style w:type="paragraph" w:customStyle="1" w:styleId="xl87">
    <w:name w:val="xl87"/>
    <w:basedOn w:val="a3"/>
    <w:rsid w:val="00517626"/>
    <w:pPr>
      <w:widowControl/>
      <w:pBdr>
        <w:top w:val="single" w:sz="4" w:space="0" w:color="auto"/>
      </w:pBdr>
      <w:snapToGrid/>
      <w:spacing w:before="100" w:beforeAutospacing="1" w:after="100" w:afterAutospacing="1" w:line="240" w:lineRule="auto"/>
      <w:ind w:firstLine="0"/>
      <w:jc w:val="right"/>
      <w:textAlignment w:val="top"/>
    </w:pPr>
    <w:rPr>
      <w:i/>
      <w:iCs/>
      <w:sz w:val="16"/>
      <w:szCs w:val="16"/>
    </w:rPr>
  </w:style>
  <w:style w:type="paragraph" w:customStyle="1" w:styleId="xl88">
    <w:name w:val="xl88"/>
    <w:basedOn w:val="a3"/>
    <w:rsid w:val="00517626"/>
    <w:pPr>
      <w:widowControl/>
      <w:snapToGrid/>
      <w:spacing w:before="100" w:beforeAutospacing="1" w:after="100" w:afterAutospacing="1" w:line="240" w:lineRule="auto"/>
      <w:ind w:firstLine="0"/>
      <w:jc w:val="center"/>
      <w:textAlignment w:val="top"/>
    </w:pPr>
    <w:rPr>
      <w:szCs w:val="24"/>
    </w:rPr>
  </w:style>
  <w:style w:type="paragraph" w:customStyle="1" w:styleId="xl89">
    <w:name w:val="xl89"/>
    <w:basedOn w:val="a3"/>
    <w:rsid w:val="00517626"/>
    <w:pPr>
      <w:widowControl/>
      <w:snapToGrid/>
      <w:spacing w:before="100" w:beforeAutospacing="1" w:after="100" w:afterAutospacing="1" w:line="240" w:lineRule="auto"/>
      <w:ind w:firstLine="0"/>
      <w:jc w:val="left"/>
      <w:textAlignment w:val="top"/>
    </w:pPr>
    <w:rPr>
      <w:sz w:val="18"/>
      <w:szCs w:val="18"/>
    </w:rPr>
  </w:style>
  <w:style w:type="paragraph" w:customStyle="1" w:styleId="xl90">
    <w:name w:val="xl90"/>
    <w:basedOn w:val="a3"/>
    <w:rsid w:val="00517626"/>
    <w:pPr>
      <w:widowControl/>
      <w:pBdr>
        <w:top w:val="single" w:sz="4" w:space="0" w:color="auto"/>
      </w:pBdr>
      <w:snapToGrid/>
      <w:spacing w:before="100" w:beforeAutospacing="1" w:after="100" w:afterAutospacing="1" w:line="240" w:lineRule="auto"/>
      <w:ind w:firstLine="0"/>
      <w:jc w:val="right"/>
      <w:textAlignment w:val="top"/>
    </w:pPr>
    <w:rPr>
      <w:sz w:val="16"/>
      <w:szCs w:val="16"/>
    </w:rPr>
  </w:style>
  <w:style w:type="paragraph" w:customStyle="1" w:styleId="xl91">
    <w:name w:val="xl91"/>
    <w:basedOn w:val="a3"/>
    <w:rsid w:val="00517626"/>
    <w:pPr>
      <w:widowControl/>
      <w:snapToGrid/>
      <w:spacing w:before="100" w:beforeAutospacing="1" w:after="100" w:afterAutospacing="1" w:line="240" w:lineRule="auto"/>
      <w:ind w:firstLine="0"/>
      <w:jc w:val="left"/>
    </w:pPr>
    <w:rPr>
      <w:sz w:val="16"/>
      <w:szCs w:val="16"/>
    </w:rPr>
  </w:style>
  <w:style w:type="paragraph" w:customStyle="1" w:styleId="xl92">
    <w:name w:val="xl92"/>
    <w:basedOn w:val="a3"/>
    <w:rsid w:val="00517626"/>
    <w:pPr>
      <w:widowControl/>
      <w:snapToGrid/>
      <w:spacing w:before="100" w:beforeAutospacing="1" w:after="100" w:afterAutospacing="1" w:line="240" w:lineRule="auto"/>
      <w:ind w:firstLine="0"/>
      <w:jc w:val="left"/>
    </w:pPr>
    <w:rPr>
      <w:sz w:val="22"/>
      <w:szCs w:val="22"/>
    </w:rPr>
  </w:style>
  <w:style w:type="paragraph" w:customStyle="1" w:styleId="xl93">
    <w:name w:val="xl93"/>
    <w:basedOn w:val="a3"/>
    <w:rsid w:val="00517626"/>
    <w:pPr>
      <w:widowControl/>
      <w:pBdr>
        <w:top w:val="single" w:sz="4" w:space="0" w:color="auto"/>
      </w:pBdr>
      <w:snapToGrid/>
      <w:spacing w:before="100" w:beforeAutospacing="1" w:after="100" w:afterAutospacing="1" w:line="240" w:lineRule="auto"/>
      <w:ind w:firstLine="0"/>
      <w:jc w:val="left"/>
    </w:pPr>
    <w:rPr>
      <w:sz w:val="16"/>
      <w:szCs w:val="16"/>
    </w:rPr>
  </w:style>
  <w:style w:type="paragraph" w:customStyle="1" w:styleId="xl94">
    <w:name w:val="xl94"/>
    <w:basedOn w:val="a3"/>
    <w:rsid w:val="00517626"/>
    <w:pPr>
      <w:widowControl/>
      <w:snapToGrid/>
      <w:spacing w:before="100" w:beforeAutospacing="1" w:after="100" w:afterAutospacing="1" w:line="240" w:lineRule="auto"/>
      <w:ind w:firstLine="0"/>
      <w:jc w:val="right"/>
      <w:textAlignment w:val="top"/>
    </w:pPr>
    <w:rPr>
      <w:sz w:val="16"/>
      <w:szCs w:val="16"/>
    </w:rPr>
  </w:style>
  <w:style w:type="paragraph" w:customStyle="1" w:styleId="xl95">
    <w:name w:val="xl95"/>
    <w:basedOn w:val="a3"/>
    <w:rsid w:val="00517626"/>
    <w:pPr>
      <w:widowControl/>
      <w:snapToGrid/>
      <w:spacing w:before="100" w:beforeAutospacing="1" w:after="100" w:afterAutospacing="1" w:line="240" w:lineRule="auto"/>
      <w:ind w:firstLine="0"/>
      <w:jc w:val="left"/>
    </w:pPr>
    <w:rPr>
      <w:sz w:val="22"/>
      <w:szCs w:val="22"/>
    </w:rPr>
  </w:style>
  <w:style w:type="paragraph" w:customStyle="1" w:styleId="xl96">
    <w:name w:val="xl96"/>
    <w:basedOn w:val="a3"/>
    <w:rsid w:val="00517626"/>
    <w:pPr>
      <w:widowControl/>
      <w:snapToGrid/>
      <w:spacing w:before="100" w:beforeAutospacing="1" w:after="100" w:afterAutospacing="1" w:line="240" w:lineRule="auto"/>
      <w:ind w:firstLine="0"/>
      <w:jc w:val="left"/>
      <w:textAlignment w:val="top"/>
    </w:pPr>
    <w:rPr>
      <w:sz w:val="18"/>
      <w:szCs w:val="18"/>
    </w:rPr>
  </w:style>
  <w:style w:type="paragraph" w:customStyle="1" w:styleId="xl97">
    <w:name w:val="xl97"/>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center"/>
    </w:pPr>
    <w:rPr>
      <w:sz w:val="18"/>
      <w:szCs w:val="18"/>
    </w:rPr>
  </w:style>
  <w:style w:type="paragraph" w:customStyle="1" w:styleId="xl98">
    <w:name w:val="xl98"/>
    <w:basedOn w:val="a3"/>
    <w:rsid w:val="00517626"/>
    <w:pPr>
      <w:widowControl/>
      <w:snapToGrid/>
      <w:spacing w:before="100" w:beforeAutospacing="1" w:after="100" w:afterAutospacing="1" w:line="240" w:lineRule="auto"/>
      <w:ind w:firstLine="0"/>
      <w:jc w:val="left"/>
      <w:textAlignment w:val="top"/>
    </w:pPr>
    <w:rPr>
      <w:sz w:val="22"/>
      <w:szCs w:val="22"/>
    </w:rPr>
  </w:style>
  <w:style w:type="paragraph" w:customStyle="1" w:styleId="xl99">
    <w:name w:val="xl99"/>
    <w:basedOn w:val="a3"/>
    <w:rsid w:val="00517626"/>
    <w:pPr>
      <w:widowControl/>
      <w:snapToGrid/>
      <w:spacing w:before="100" w:beforeAutospacing="1" w:after="100" w:afterAutospacing="1" w:line="240" w:lineRule="auto"/>
      <w:ind w:firstLine="0"/>
      <w:jc w:val="left"/>
    </w:pPr>
    <w:rPr>
      <w:szCs w:val="24"/>
    </w:rPr>
  </w:style>
  <w:style w:type="paragraph" w:customStyle="1" w:styleId="xl100">
    <w:name w:val="xl100"/>
    <w:basedOn w:val="a3"/>
    <w:rsid w:val="00517626"/>
    <w:pPr>
      <w:widowControl/>
      <w:snapToGrid/>
      <w:spacing w:before="100" w:beforeAutospacing="1" w:after="100" w:afterAutospacing="1" w:line="240" w:lineRule="auto"/>
      <w:ind w:firstLine="0"/>
      <w:jc w:val="left"/>
      <w:textAlignment w:val="top"/>
    </w:pPr>
    <w:rPr>
      <w:sz w:val="22"/>
      <w:szCs w:val="22"/>
    </w:rPr>
  </w:style>
  <w:style w:type="paragraph" w:customStyle="1" w:styleId="xl101">
    <w:name w:val="xl101"/>
    <w:basedOn w:val="a3"/>
    <w:rsid w:val="00517626"/>
    <w:pPr>
      <w:widowControl/>
      <w:snapToGrid/>
      <w:spacing w:before="100" w:beforeAutospacing="1" w:after="100" w:afterAutospacing="1" w:line="240" w:lineRule="auto"/>
      <w:ind w:firstLine="0"/>
      <w:jc w:val="left"/>
    </w:pPr>
    <w:rPr>
      <w:sz w:val="22"/>
      <w:szCs w:val="22"/>
    </w:rPr>
  </w:style>
  <w:style w:type="paragraph" w:customStyle="1" w:styleId="xl102">
    <w:name w:val="xl102"/>
    <w:basedOn w:val="a3"/>
    <w:rsid w:val="00517626"/>
    <w:pPr>
      <w:widowControl/>
      <w:snapToGrid/>
      <w:spacing w:before="100" w:beforeAutospacing="1" w:after="100" w:afterAutospacing="1" w:line="240" w:lineRule="auto"/>
      <w:ind w:firstLine="0"/>
      <w:jc w:val="left"/>
      <w:textAlignment w:val="top"/>
    </w:pPr>
    <w:rPr>
      <w:sz w:val="18"/>
      <w:szCs w:val="18"/>
    </w:rPr>
  </w:style>
  <w:style w:type="paragraph" w:customStyle="1" w:styleId="xl103">
    <w:name w:val="xl103"/>
    <w:basedOn w:val="a3"/>
    <w:rsid w:val="00517626"/>
    <w:pPr>
      <w:widowControl/>
      <w:snapToGrid/>
      <w:spacing w:before="100" w:beforeAutospacing="1" w:after="100" w:afterAutospacing="1" w:line="240" w:lineRule="auto"/>
      <w:ind w:firstLine="0"/>
      <w:jc w:val="left"/>
      <w:textAlignment w:val="top"/>
    </w:pPr>
    <w:rPr>
      <w:sz w:val="18"/>
      <w:szCs w:val="18"/>
    </w:rPr>
  </w:style>
  <w:style w:type="paragraph" w:customStyle="1" w:styleId="xl104">
    <w:name w:val="xl104"/>
    <w:basedOn w:val="a3"/>
    <w:rsid w:val="00517626"/>
    <w:pPr>
      <w:widowControl/>
      <w:snapToGrid/>
      <w:spacing w:before="100" w:beforeAutospacing="1" w:after="100" w:afterAutospacing="1" w:line="240" w:lineRule="auto"/>
      <w:ind w:firstLine="0"/>
      <w:jc w:val="left"/>
      <w:textAlignment w:val="top"/>
    </w:pPr>
    <w:rPr>
      <w:szCs w:val="24"/>
    </w:rPr>
  </w:style>
  <w:style w:type="paragraph" w:customStyle="1" w:styleId="xl105">
    <w:name w:val="xl105"/>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left"/>
      <w:textAlignment w:val="top"/>
    </w:pPr>
    <w:rPr>
      <w:sz w:val="18"/>
      <w:szCs w:val="18"/>
    </w:rPr>
  </w:style>
  <w:style w:type="paragraph" w:customStyle="1" w:styleId="xl106">
    <w:name w:val="xl106"/>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top"/>
    </w:pPr>
    <w:rPr>
      <w:sz w:val="18"/>
      <w:szCs w:val="18"/>
    </w:rPr>
  </w:style>
  <w:style w:type="paragraph" w:customStyle="1" w:styleId="xl107">
    <w:name w:val="xl107"/>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left"/>
      <w:textAlignment w:val="top"/>
    </w:pPr>
    <w:rPr>
      <w:b/>
      <w:bCs/>
      <w:sz w:val="18"/>
      <w:szCs w:val="18"/>
    </w:rPr>
  </w:style>
  <w:style w:type="paragraph" w:customStyle="1" w:styleId="xl108">
    <w:name w:val="xl108"/>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top"/>
    </w:pPr>
    <w:rPr>
      <w:sz w:val="18"/>
      <w:szCs w:val="18"/>
    </w:rPr>
  </w:style>
  <w:style w:type="paragraph" w:customStyle="1" w:styleId="xl109">
    <w:name w:val="xl109"/>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right"/>
      <w:textAlignment w:val="top"/>
    </w:pPr>
    <w:rPr>
      <w:sz w:val="16"/>
      <w:szCs w:val="16"/>
    </w:rPr>
  </w:style>
  <w:style w:type="paragraph" w:customStyle="1" w:styleId="xl110">
    <w:name w:val="xl110"/>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right"/>
      <w:textAlignment w:val="top"/>
    </w:pPr>
    <w:rPr>
      <w:sz w:val="16"/>
      <w:szCs w:val="16"/>
    </w:rPr>
  </w:style>
  <w:style w:type="paragraph" w:customStyle="1" w:styleId="xl111">
    <w:name w:val="xl111"/>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top"/>
    </w:pPr>
    <w:rPr>
      <w:b/>
      <w:bCs/>
      <w:sz w:val="18"/>
      <w:szCs w:val="18"/>
    </w:rPr>
  </w:style>
  <w:style w:type="paragraph" w:customStyle="1" w:styleId="xl112">
    <w:name w:val="xl112"/>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left"/>
      <w:textAlignment w:val="top"/>
    </w:pPr>
    <w:rPr>
      <w:b/>
      <w:bCs/>
      <w:sz w:val="18"/>
      <w:szCs w:val="18"/>
    </w:rPr>
  </w:style>
  <w:style w:type="paragraph" w:customStyle="1" w:styleId="xl113">
    <w:name w:val="xl113"/>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top"/>
    </w:pPr>
    <w:rPr>
      <w:b/>
      <w:bCs/>
      <w:sz w:val="18"/>
      <w:szCs w:val="18"/>
    </w:rPr>
  </w:style>
  <w:style w:type="paragraph" w:customStyle="1" w:styleId="xl114">
    <w:name w:val="xl114"/>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right"/>
      <w:textAlignment w:val="top"/>
    </w:pPr>
    <w:rPr>
      <w:b/>
      <w:bCs/>
      <w:sz w:val="16"/>
      <w:szCs w:val="16"/>
    </w:rPr>
  </w:style>
  <w:style w:type="paragraph" w:customStyle="1" w:styleId="xl115">
    <w:name w:val="xl115"/>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right"/>
      <w:textAlignment w:val="top"/>
    </w:pPr>
    <w:rPr>
      <w:b/>
      <w:bCs/>
      <w:sz w:val="16"/>
      <w:szCs w:val="16"/>
    </w:rPr>
  </w:style>
  <w:style w:type="paragraph" w:customStyle="1" w:styleId="xl116">
    <w:name w:val="xl116"/>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left"/>
      <w:textAlignment w:val="top"/>
    </w:pPr>
    <w:rPr>
      <w:szCs w:val="24"/>
    </w:rPr>
  </w:style>
  <w:style w:type="paragraph" w:customStyle="1" w:styleId="xl117">
    <w:name w:val="xl117"/>
    <w:basedOn w:val="a3"/>
    <w:rsid w:val="00517626"/>
    <w:pPr>
      <w:widowControl/>
      <w:snapToGrid/>
      <w:spacing w:before="100" w:beforeAutospacing="1" w:after="100" w:afterAutospacing="1" w:line="240" w:lineRule="auto"/>
      <w:ind w:firstLine="0"/>
      <w:jc w:val="right"/>
    </w:pPr>
    <w:rPr>
      <w:sz w:val="22"/>
      <w:szCs w:val="22"/>
    </w:rPr>
  </w:style>
  <w:style w:type="paragraph" w:customStyle="1" w:styleId="xl118">
    <w:name w:val="xl118"/>
    <w:basedOn w:val="a3"/>
    <w:rsid w:val="00517626"/>
    <w:pPr>
      <w:widowControl/>
      <w:snapToGrid/>
      <w:spacing w:before="100" w:beforeAutospacing="1" w:after="100" w:afterAutospacing="1" w:line="240" w:lineRule="auto"/>
      <w:ind w:firstLine="0"/>
      <w:jc w:val="right"/>
    </w:pPr>
    <w:rPr>
      <w:szCs w:val="24"/>
    </w:rPr>
  </w:style>
  <w:style w:type="paragraph" w:customStyle="1" w:styleId="xl119">
    <w:name w:val="xl119"/>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left"/>
      <w:textAlignment w:val="top"/>
    </w:pPr>
    <w:rPr>
      <w:b/>
      <w:bCs/>
      <w:szCs w:val="24"/>
    </w:rPr>
  </w:style>
  <w:style w:type="paragraph" w:customStyle="1" w:styleId="xl120">
    <w:name w:val="xl120"/>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center"/>
    </w:pPr>
    <w:rPr>
      <w:sz w:val="18"/>
      <w:szCs w:val="18"/>
    </w:rPr>
  </w:style>
  <w:style w:type="character" w:customStyle="1" w:styleId="bgreen">
    <w:name w:val="bgreen"/>
    <w:rsid w:val="00517626"/>
    <w:rPr>
      <w:b/>
      <w:color w:val="7DBD55"/>
    </w:rPr>
  </w:style>
  <w:style w:type="paragraph" w:customStyle="1" w:styleId="62">
    <w:name w:val="заголовок 6"/>
    <w:basedOn w:val="a3"/>
    <w:next w:val="a3"/>
    <w:rsid w:val="00517626"/>
    <w:pPr>
      <w:keepNext/>
      <w:autoSpaceDE w:val="0"/>
      <w:autoSpaceDN w:val="0"/>
      <w:snapToGrid/>
      <w:spacing w:line="240" w:lineRule="auto"/>
      <w:ind w:firstLine="0"/>
      <w:jc w:val="right"/>
      <w:outlineLvl w:val="5"/>
    </w:pPr>
    <w:rPr>
      <w:vanish/>
      <w:sz w:val="20"/>
      <w:lang w:val="en-US"/>
    </w:rPr>
  </w:style>
  <w:style w:type="paragraph" w:customStyle="1" w:styleId="affffffff">
    <w:name w:val="Стиль текста"/>
    <w:basedOn w:val="af3"/>
    <w:rsid w:val="00517626"/>
    <w:pPr>
      <w:keepLines/>
      <w:widowControl/>
      <w:autoSpaceDE/>
      <w:autoSpaceDN/>
      <w:adjustRightInd/>
      <w:spacing w:before="60" w:after="60"/>
      <w:jc w:val="both"/>
    </w:pPr>
    <w:rPr>
      <w:rFonts w:ascii="Times New Roman" w:hAnsi="Times New Roman"/>
      <w:sz w:val="24"/>
      <w:szCs w:val="20"/>
    </w:rPr>
  </w:style>
  <w:style w:type="character" w:customStyle="1" w:styleId="Char2">
    <w:name w:val="Char Знак2"/>
    <w:aliases w:val="Char Знак Знак2"/>
    <w:semiHidden/>
    <w:rsid w:val="00517626"/>
    <w:rPr>
      <w:rFonts w:ascii="Times New Roman" w:hAnsi="Times New Roman"/>
      <w:sz w:val="20"/>
      <w:lang w:eastAsia="ru-RU"/>
    </w:rPr>
  </w:style>
  <w:style w:type="character" w:customStyle="1" w:styleId="affffffff0">
    <w:name w:val="Символ сноски"/>
    <w:rsid w:val="00517626"/>
    <w:rPr>
      <w:vertAlign w:val="superscript"/>
    </w:rPr>
  </w:style>
  <w:style w:type="paragraph" w:customStyle="1" w:styleId="1ff0">
    <w:name w:val="Абзац списка1"/>
    <w:basedOn w:val="a3"/>
    <w:link w:val="ListParagraphChar"/>
    <w:rsid w:val="00517626"/>
    <w:pPr>
      <w:widowControl/>
      <w:snapToGrid/>
      <w:spacing w:after="200" w:line="276" w:lineRule="auto"/>
      <w:ind w:left="720" w:firstLine="0"/>
      <w:contextualSpacing/>
      <w:jc w:val="left"/>
    </w:pPr>
    <w:rPr>
      <w:rFonts w:ascii="Calibri" w:hAnsi="Calibri"/>
      <w:sz w:val="20"/>
    </w:rPr>
  </w:style>
  <w:style w:type="character" w:customStyle="1" w:styleId="apple-converted-space">
    <w:name w:val="apple-converted-space"/>
    <w:rsid w:val="00517626"/>
  </w:style>
  <w:style w:type="character" w:customStyle="1" w:styleId="apple-style-span">
    <w:name w:val="apple-style-span"/>
    <w:rsid w:val="00517626"/>
  </w:style>
  <w:style w:type="paragraph" w:customStyle="1" w:styleId="1ff1">
    <w:name w:val="заголовок 1 Инна"/>
    <w:basedOn w:val="12"/>
    <w:next w:val="af3"/>
    <w:rsid w:val="00517626"/>
    <w:pPr>
      <w:spacing w:before="240" w:after="60" w:line="360" w:lineRule="auto"/>
      <w:ind w:firstLine="397"/>
      <w:jc w:val="center"/>
    </w:pPr>
    <w:rPr>
      <w:rFonts w:ascii="Arial" w:hAnsi="Arial" w:cs="Arial"/>
      <w:b/>
      <w:kern w:val="28"/>
      <w:sz w:val="28"/>
      <w:szCs w:val="22"/>
    </w:rPr>
  </w:style>
  <w:style w:type="paragraph" w:customStyle="1" w:styleId="affffffff1">
    <w:name w:val="Основной текст Инна"/>
    <w:basedOn w:val="afc"/>
    <w:next w:val="af3"/>
    <w:link w:val="affffffff2"/>
    <w:rsid w:val="00517626"/>
    <w:pPr>
      <w:widowControl/>
      <w:tabs>
        <w:tab w:val="clear" w:pos="4677"/>
        <w:tab w:val="clear" w:pos="9355"/>
      </w:tabs>
      <w:autoSpaceDE/>
      <w:autoSpaceDN/>
      <w:adjustRightInd/>
      <w:ind w:firstLine="567"/>
      <w:jc w:val="both"/>
    </w:pPr>
    <w:rPr>
      <w:sz w:val="20"/>
      <w:szCs w:val="20"/>
    </w:rPr>
  </w:style>
  <w:style w:type="character" w:customStyle="1" w:styleId="affffffff2">
    <w:name w:val="Основной текст Инна Знак"/>
    <w:link w:val="affffffff1"/>
    <w:locked/>
    <w:rsid w:val="00517626"/>
    <w:rPr>
      <w:rFonts w:ascii="Arial" w:eastAsia="Times New Roman" w:hAnsi="Arial" w:cs="Arial"/>
      <w:lang w:eastAsia="ru-RU"/>
    </w:rPr>
  </w:style>
  <w:style w:type="character" w:styleId="affffffff3">
    <w:name w:val="Emphasis"/>
    <w:basedOn w:val="a4"/>
    <w:qFormat/>
    <w:rsid w:val="00517626"/>
    <w:rPr>
      <w:rFonts w:cs="Times New Roman"/>
      <w:b/>
      <w:bCs/>
    </w:rPr>
  </w:style>
  <w:style w:type="table" w:customStyle="1" w:styleId="2f7">
    <w:name w:val="Сетка таблицы2"/>
    <w:basedOn w:val="a5"/>
    <w:next w:val="afe"/>
    <w:uiPriority w:val="59"/>
    <w:rsid w:val="00517626"/>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6">
    <w:name w:val="Сетка таблицы3"/>
    <w:basedOn w:val="a5"/>
    <w:next w:val="afe"/>
    <w:uiPriority w:val="59"/>
    <w:rsid w:val="00517626"/>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1ff0"/>
    <w:locked/>
    <w:rsid w:val="00517626"/>
    <w:rPr>
      <w:rFonts w:ascii="Calibri" w:eastAsia="Times New Roman" w:hAnsi="Calibri" w:cs="Times New Roman"/>
    </w:rPr>
  </w:style>
  <w:style w:type="paragraph" w:customStyle="1" w:styleId="3f7">
    <w:name w:val="3"/>
    <w:basedOn w:val="a3"/>
    <w:rsid w:val="00517626"/>
    <w:pPr>
      <w:widowControl/>
      <w:snapToGrid/>
      <w:spacing w:line="240" w:lineRule="auto"/>
      <w:ind w:firstLine="0"/>
    </w:pPr>
    <w:rPr>
      <w:szCs w:val="24"/>
    </w:rPr>
  </w:style>
  <w:style w:type="character" w:customStyle="1" w:styleId="1ff2">
    <w:name w:val="Замещающий текст1"/>
    <w:semiHidden/>
    <w:rsid w:val="00517626"/>
    <w:rPr>
      <w:rFonts w:cs="Times New Roman"/>
      <w:color w:val="808080"/>
    </w:rPr>
  </w:style>
  <w:style w:type="paragraph" w:customStyle="1" w:styleId="2f8">
    <w:name w:val="Абзац списка2"/>
    <w:basedOn w:val="a3"/>
    <w:qFormat/>
    <w:rsid w:val="00517626"/>
    <w:pPr>
      <w:widowControl/>
      <w:snapToGrid/>
      <w:spacing w:line="240" w:lineRule="auto"/>
      <w:ind w:left="720" w:firstLine="0"/>
      <w:contextualSpacing/>
      <w:jc w:val="left"/>
    </w:pPr>
    <w:rPr>
      <w:szCs w:val="24"/>
    </w:rPr>
  </w:style>
  <w:style w:type="character" w:customStyle="1" w:styleId="ndrad1">
    <w:name w:val="ändrad Знак1 Знак Знак Знак Знак Знак"/>
    <w:uiPriority w:val="99"/>
    <w:rsid w:val="00517626"/>
    <w:rPr>
      <w:sz w:val="24"/>
      <w:lang w:val="ru-RU" w:eastAsia="ru-RU" w:bidi="ar-SA"/>
    </w:rPr>
  </w:style>
  <w:style w:type="paragraph" w:customStyle="1" w:styleId="2f9">
    <w:name w:val="Обычный2"/>
    <w:rsid w:val="00517626"/>
    <w:pPr>
      <w:widowControl w:val="0"/>
      <w:snapToGrid w:val="0"/>
      <w:spacing w:line="300" w:lineRule="auto"/>
      <w:ind w:firstLine="720"/>
      <w:jc w:val="both"/>
    </w:pPr>
    <w:rPr>
      <w:rFonts w:ascii="Times New Roman" w:eastAsia="Times New Roman" w:hAnsi="Times New Roman"/>
      <w:sz w:val="24"/>
    </w:rPr>
  </w:style>
  <w:style w:type="numbering" w:customStyle="1" w:styleId="1ff3">
    <w:name w:val="Нет списка1"/>
    <w:next w:val="a6"/>
    <w:semiHidden/>
    <w:rsid w:val="00517626"/>
  </w:style>
  <w:style w:type="numbering" w:customStyle="1" w:styleId="2fa">
    <w:name w:val="Нет списка2"/>
    <w:next w:val="a6"/>
    <w:semiHidden/>
    <w:rsid w:val="00517626"/>
  </w:style>
  <w:style w:type="paragraph" w:customStyle="1" w:styleId="314">
    <w:name w:val="Основной текст с отступом 31"/>
    <w:basedOn w:val="a3"/>
    <w:rsid w:val="00517626"/>
    <w:pPr>
      <w:widowControl/>
      <w:snapToGrid/>
      <w:spacing w:line="240" w:lineRule="auto"/>
      <w:ind w:firstLine="709"/>
    </w:pPr>
    <w:rPr>
      <w:lang w:eastAsia="ar-SA"/>
    </w:rPr>
  </w:style>
  <w:style w:type="paragraph" w:customStyle="1" w:styleId="320">
    <w:name w:val="Основной текст 32"/>
    <w:basedOn w:val="a3"/>
    <w:rsid w:val="00517626"/>
    <w:pPr>
      <w:snapToGrid/>
      <w:spacing w:line="240" w:lineRule="auto"/>
      <w:ind w:firstLine="0"/>
      <w:jc w:val="left"/>
    </w:pPr>
  </w:style>
  <w:style w:type="paragraph" w:customStyle="1" w:styleId="1ff4">
    <w:name w:val="Текст1"/>
    <w:basedOn w:val="a3"/>
    <w:rsid w:val="00517626"/>
    <w:pPr>
      <w:widowControl/>
      <w:snapToGrid/>
      <w:spacing w:before="120" w:line="240" w:lineRule="auto"/>
      <w:ind w:firstLine="0"/>
    </w:pPr>
    <w:rPr>
      <w:rFonts w:ascii="Courier New" w:hAnsi="Courier New"/>
      <w:sz w:val="20"/>
      <w:lang w:val="en-US"/>
    </w:rPr>
  </w:style>
  <w:style w:type="paragraph" w:customStyle="1" w:styleId="1ff5">
    <w:name w:val="Без интервала1"/>
    <w:rsid w:val="00517626"/>
    <w:rPr>
      <w:sz w:val="22"/>
      <w:szCs w:val="22"/>
    </w:rPr>
  </w:style>
  <w:style w:type="paragraph" w:customStyle="1" w:styleId="221">
    <w:name w:val="Заголовок 22"/>
    <w:basedOn w:val="a3"/>
    <w:next w:val="a3"/>
    <w:rsid w:val="00517626"/>
    <w:pPr>
      <w:keepNext/>
      <w:keepLines/>
      <w:widowControl/>
      <w:spacing w:before="240" w:after="120" w:line="240" w:lineRule="auto"/>
      <w:ind w:firstLine="0"/>
      <w:jc w:val="center"/>
    </w:pPr>
    <w:rPr>
      <w:b/>
    </w:rPr>
  </w:style>
  <w:style w:type="paragraph" w:customStyle="1" w:styleId="1ff6">
    <w:name w:val="Заголовок1"/>
    <w:basedOn w:val="a3"/>
    <w:next w:val="af3"/>
    <w:rsid w:val="00517626"/>
    <w:pPr>
      <w:keepNext/>
      <w:widowControl/>
      <w:suppressAutoHyphens/>
      <w:snapToGrid/>
      <w:spacing w:before="240" w:after="120" w:line="240" w:lineRule="auto"/>
      <w:ind w:firstLine="0"/>
      <w:jc w:val="left"/>
    </w:pPr>
    <w:rPr>
      <w:rFonts w:ascii="Arial" w:eastAsia="Lucida Sans Unicode" w:hAnsi="Arial" w:cs="Tahoma"/>
      <w:sz w:val="28"/>
      <w:szCs w:val="28"/>
      <w:lang w:eastAsia="ar-SA"/>
    </w:rPr>
  </w:style>
  <w:style w:type="paragraph" w:customStyle="1" w:styleId="1ff7">
    <w:name w:val="Знак1 Знак Знак Знак Знак Знак Знак Знак Знак Знак"/>
    <w:basedOn w:val="a3"/>
    <w:rsid w:val="00517626"/>
    <w:pPr>
      <w:adjustRightInd w:val="0"/>
      <w:snapToGrid/>
      <w:spacing w:after="160" w:line="240" w:lineRule="exact"/>
      <w:ind w:firstLine="0"/>
      <w:jc w:val="right"/>
    </w:pPr>
    <w:rPr>
      <w:sz w:val="20"/>
      <w:lang w:val="en-GB" w:eastAsia="en-US"/>
    </w:rPr>
  </w:style>
  <w:style w:type="paragraph" w:customStyle="1" w:styleId="233">
    <w:name w:val="Основной текст 23"/>
    <w:basedOn w:val="a3"/>
    <w:rsid w:val="00517626"/>
    <w:pPr>
      <w:snapToGrid/>
      <w:spacing w:line="240" w:lineRule="auto"/>
    </w:pPr>
    <w:rPr>
      <w:rFonts w:ascii="Times New Roman CYR" w:hAnsi="Times New Roman CYR" w:cs="Times New Roman CYR"/>
    </w:rPr>
  </w:style>
  <w:style w:type="character" w:customStyle="1" w:styleId="ListParagraph">
    <w:name w:val="List Paragraph Знак"/>
    <w:locked/>
    <w:rsid w:val="00517626"/>
    <w:rPr>
      <w:sz w:val="24"/>
      <w:szCs w:val="24"/>
      <w:lang w:val="ru-RU" w:eastAsia="ru-RU" w:bidi="ar-SA"/>
    </w:rPr>
  </w:style>
  <w:style w:type="character" w:customStyle="1" w:styleId="100">
    <w:name w:val="Знак10"/>
    <w:aliases w:val=" Знак10 Знак,Знак10 Знак Знак"/>
    <w:locked/>
    <w:rsid w:val="00517626"/>
    <w:rPr>
      <w:rFonts w:ascii="Arial" w:hAnsi="Arial" w:cs="Arial"/>
      <w:sz w:val="18"/>
      <w:szCs w:val="18"/>
      <w:lang w:val="ru-RU" w:eastAsia="ru-RU" w:bidi="ar-SA"/>
    </w:rPr>
  </w:style>
  <w:style w:type="paragraph" w:customStyle="1" w:styleId="consplusnonformat0">
    <w:name w:val="consplusnonformat"/>
    <w:basedOn w:val="a3"/>
    <w:rsid w:val="00517626"/>
    <w:pPr>
      <w:widowControl/>
      <w:snapToGrid/>
      <w:spacing w:before="150" w:after="150" w:line="240" w:lineRule="auto"/>
      <w:ind w:left="150" w:right="150" w:firstLine="0"/>
      <w:jc w:val="left"/>
    </w:pPr>
    <w:rPr>
      <w:szCs w:val="24"/>
    </w:rPr>
  </w:style>
  <w:style w:type="paragraph" w:customStyle="1" w:styleId="ph">
    <w:name w:val="ph"/>
    <w:basedOn w:val="a3"/>
    <w:rsid w:val="00517626"/>
    <w:pPr>
      <w:widowControl/>
      <w:snapToGrid/>
      <w:spacing w:before="75" w:after="75" w:line="240" w:lineRule="auto"/>
      <w:ind w:firstLine="0"/>
      <w:jc w:val="left"/>
    </w:pPr>
    <w:rPr>
      <w:rFonts w:ascii="Arial" w:hAnsi="Arial" w:cs="Arial"/>
      <w:b/>
      <w:bCs/>
      <w:color w:val="625E3D"/>
      <w:sz w:val="17"/>
      <w:szCs w:val="17"/>
    </w:rPr>
  </w:style>
  <w:style w:type="paragraph" w:customStyle="1" w:styleId="msonormalcxspmiddle">
    <w:name w:val="msonormalcxspmiddle"/>
    <w:basedOn w:val="a3"/>
    <w:rsid w:val="00517626"/>
    <w:pPr>
      <w:widowControl/>
      <w:snapToGrid/>
      <w:spacing w:before="100" w:beforeAutospacing="1" w:after="100" w:afterAutospacing="1" w:line="240" w:lineRule="auto"/>
      <w:ind w:firstLine="0"/>
      <w:jc w:val="left"/>
    </w:pPr>
    <w:rPr>
      <w:szCs w:val="24"/>
    </w:rPr>
  </w:style>
  <w:style w:type="paragraph" w:customStyle="1" w:styleId="consplusnormal2">
    <w:name w:val="consplusnormal"/>
    <w:basedOn w:val="a3"/>
    <w:rsid w:val="00517626"/>
    <w:pPr>
      <w:widowControl/>
      <w:snapToGrid/>
      <w:spacing w:before="150" w:after="150" w:line="240" w:lineRule="auto"/>
      <w:ind w:left="150" w:right="150" w:firstLine="0"/>
      <w:jc w:val="left"/>
    </w:pPr>
  </w:style>
  <w:style w:type="paragraph" w:customStyle="1" w:styleId="Iauiue">
    <w:name w:val="Iau?iue"/>
    <w:rsid w:val="00517626"/>
    <w:pPr>
      <w:overflowPunct w:val="0"/>
      <w:autoSpaceDE w:val="0"/>
      <w:autoSpaceDN w:val="0"/>
      <w:adjustRightInd w:val="0"/>
      <w:textAlignment w:val="baseline"/>
    </w:pPr>
    <w:rPr>
      <w:rFonts w:ascii="Times New Roman" w:eastAsia="Times New Roman" w:hAnsi="Times New Roman"/>
      <w:lang w:val="en-US"/>
    </w:rPr>
  </w:style>
  <w:style w:type="paragraph" w:customStyle="1" w:styleId="affffffff4">
    <w:name w:val="Îáû÷íûé"/>
    <w:rsid w:val="00517626"/>
    <w:pPr>
      <w:widowControl w:val="0"/>
    </w:pPr>
    <w:rPr>
      <w:rFonts w:ascii="Pragmatica" w:eastAsia="Times New Roman" w:hAnsi="Pragmatica"/>
      <w:lang w:val="en-US"/>
    </w:rPr>
  </w:style>
  <w:style w:type="character" w:customStyle="1" w:styleId="iceouttxt4">
    <w:name w:val="iceouttxt4"/>
    <w:rsid w:val="00517626"/>
  </w:style>
  <w:style w:type="character" w:customStyle="1" w:styleId="iceouttxt60">
    <w:name w:val="iceouttxt60"/>
    <w:rsid w:val="00517626"/>
    <w:rPr>
      <w:rFonts w:ascii="Arial" w:hAnsi="Arial" w:cs="Arial" w:hint="default"/>
      <w:color w:val="666666"/>
      <w:sz w:val="17"/>
      <w:szCs w:val="17"/>
    </w:rPr>
  </w:style>
  <w:style w:type="paragraph" w:customStyle="1" w:styleId="style19">
    <w:name w:val="style19"/>
    <w:basedOn w:val="a3"/>
    <w:rsid w:val="00517626"/>
    <w:pPr>
      <w:widowControl/>
      <w:snapToGrid/>
      <w:spacing w:before="100" w:beforeAutospacing="1" w:after="100" w:afterAutospacing="1" w:line="240" w:lineRule="auto"/>
      <w:ind w:firstLine="0"/>
      <w:jc w:val="left"/>
    </w:pPr>
    <w:rPr>
      <w:szCs w:val="24"/>
    </w:rPr>
  </w:style>
  <w:style w:type="numbering" w:customStyle="1" w:styleId="3f8">
    <w:name w:val="Нет списка3"/>
    <w:next w:val="a6"/>
    <w:uiPriority w:val="99"/>
    <w:semiHidden/>
    <w:unhideWhenUsed/>
    <w:rsid w:val="00517626"/>
  </w:style>
  <w:style w:type="numbering" w:customStyle="1" w:styleId="4b">
    <w:name w:val="Нет списка4"/>
    <w:next w:val="a6"/>
    <w:uiPriority w:val="99"/>
    <w:semiHidden/>
    <w:unhideWhenUsed/>
    <w:rsid w:val="00517626"/>
  </w:style>
  <w:style w:type="numbering" w:customStyle="1" w:styleId="58">
    <w:name w:val="Нет списка5"/>
    <w:next w:val="a6"/>
    <w:uiPriority w:val="99"/>
    <w:semiHidden/>
    <w:unhideWhenUsed/>
    <w:rsid w:val="00517626"/>
  </w:style>
  <w:style w:type="numbering" w:customStyle="1" w:styleId="63">
    <w:name w:val="Нет списка6"/>
    <w:next w:val="a6"/>
    <w:uiPriority w:val="99"/>
    <w:semiHidden/>
    <w:unhideWhenUsed/>
    <w:rsid w:val="00517626"/>
  </w:style>
  <w:style w:type="numbering" w:customStyle="1" w:styleId="72">
    <w:name w:val="Нет списка7"/>
    <w:next w:val="a6"/>
    <w:uiPriority w:val="99"/>
    <w:semiHidden/>
    <w:unhideWhenUsed/>
    <w:rsid w:val="00517626"/>
  </w:style>
  <w:style w:type="numbering" w:customStyle="1" w:styleId="82">
    <w:name w:val="Нет списка8"/>
    <w:next w:val="a6"/>
    <w:uiPriority w:val="99"/>
    <w:semiHidden/>
    <w:unhideWhenUsed/>
    <w:rsid w:val="00517626"/>
  </w:style>
  <w:style w:type="numbering" w:customStyle="1" w:styleId="93">
    <w:name w:val="Нет списка9"/>
    <w:next w:val="a6"/>
    <w:uiPriority w:val="99"/>
    <w:semiHidden/>
    <w:unhideWhenUsed/>
    <w:rsid w:val="00517626"/>
  </w:style>
  <w:style w:type="numbering" w:customStyle="1" w:styleId="101">
    <w:name w:val="Нет списка10"/>
    <w:next w:val="a6"/>
    <w:uiPriority w:val="99"/>
    <w:semiHidden/>
    <w:unhideWhenUsed/>
    <w:rsid w:val="00517626"/>
  </w:style>
  <w:style w:type="numbering" w:customStyle="1" w:styleId="11b">
    <w:name w:val="Нет списка11"/>
    <w:next w:val="a6"/>
    <w:uiPriority w:val="99"/>
    <w:semiHidden/>
    <w:unhideWhenUsed/>
    <w:rsid w:val="00517626"/>
  </w:style>
  <w:style w:type="numbering" w:customStyle="1" w:styleId="121">
    <w:name w:val="Нет списка12"/>
    <w:next w:val="a6"/>
    <w:uiPriority w:val="99"/>
    <w:semiHidden/>
    <w:unhideWhenUsed/>
    <w:rsid w:val="00517626"/>
  </w:style>
  <w:style w:type="numbering" w:customStyle="1" w:styleId="131">
    <w:name w:val="Нет списка13"/>
    <w:next w:val="a6"/>
    <w:uiPriority w:val="99"/>
    <w:semiHidden/>
    <w:unhideWhenUsed/>
    <w:rsid w:val="00517626"/>
  </w:style>
  <w:style w:type="table" w:customStyle="1" w:styleId="4c">
    <w:name w:val="Сетка таблицы4"/>
    <w:basedOn w:val="a5"/>
    <w:next w:val="afe"/>
    <w:uiPriority w:val="59"/>
    <w:rsid w:val="0051762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3">
    <w:name w:val="WW8Num2z3"/>
    <w:rsid w:val="00517626"/>
    <w:rPr>
      <w:rFonts w:ascii="Symbol" w:hAnsi="Symbol"/>
    </w:rPr>
  </w:style>
  <w:style w:type="character" w:customStyle="1" w:styleId="1ff8">
    <w:name w:val="Список 1 Знак"/>
    <w:aliases w:val="Body Text Char Знак"/>
    <w:semiHidden/>
    <w:locked/>
    <w:rsid w:val="00517626"/>
    <w:rPr>
      <w:rFonts w:cs="Times New Roman"/>
      <w:sz w:val="24"/>
      <w:szCs w:val="24"/>
      <w:lang w:val="ru-RU" w:eastAsia="ru-RU"/>
    </w:rPr>
  </w:style>
  <w:style w:type="paragraph" w:customStyle="1" w:styleId="2-110">
    <w:name w:val="2-11"/>
    <w:basedOn w:val="a3"/>
    <w:rsid w:val="00517626"/>
    <w:pPr>
      <w:widowControl/>
      <w:snapToGrid/>
      <w:spacing w:after="60" w:line="240" w:lineRule="auto"/>
      <w:ind w:firstLine="0"/>
    </w:pPr>
    <w:rPr>
      <w:szCs w:val="24"/>
    </w:rPr>
  </w:style>
  <w:style w:type="paragraph" w:customStyle="1" w:styleId="affffffff5">
    <w:name w:val="МП"/>
    <w:basedOn w:val="a3"/>
    <w:rsid w:val="00517626"/>
    <w:pPr>
      <w:widowControl/>
      <w:overflowPunct w:val="0"/>
      <w:autoSpaceDE w:val="0"/>
      <w:autoSpaceDN w:val="0"/>
      <w:adjustRightInd w:val="0"/>
      <w:snapToGrid/>
      <w:spacing w:after="120" w:line="240" w:lineRule="auto"/>
      <w:ind w:firstLine="0"/>
      <w:jc w:val="center"/>
      <w:textAlignment w:val="baseline"/>
    </w:pPr>
    <w:rPr>
      <w:rFonts w:ascii="Arial" w:hAnsi="Arial" w:cs="Arial"/>
      <w:b/>
      <w:bCs/>
      <w:szCs w:val="24"/>
    </w:rPr>
  </w:style>
  <w:style w:type="paragraph" w:customStyle="1" w:styleId="affffffff6">
    <w:name w:val="Готовый"/>
    <w:basedOn w:val="a3"/>
    <w:rsid w:val="0051762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spacing w:line="240" w:lineRule="auto"/>
      <w:ind w:firstLine="0"/>
      <w:jc w:val="left"/>
    </w:pPr>
    <w:rPr>
      <w:rFonts w:ascii="Courier New" w:hAnsi="Courier New" w:cs="Courier New"/>
      <w:sz w:val="20"/>
    </w:rPr>
  </w:style>
  <w:style w:type="character" w:customStyle="1" w:styleId="propvalue">
    <w:name w:val="propvalue"/>
    <w:rsid w:val="00517626"/>
    <w:rPr>
      <w:rFonts w:cs="Times New Roman"/>
      <w:color w:val="800000"/>
    </w:rPr>
  </w:style>
  <w:style w:type="paragraph" w:customStyle="1" w:styleId="affffffff7">
    <w:name w:val="Ãîòîâûé"/>
    <w:basedOn w:val="a3"/>
    <w:rsid w:val="0051762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spacing w:line="240" w:lineRule="auto"/>
      <w:ind w:firstLine="0"/>
      <w:jc w:val="left"/>
    </w:pPr>
    <w:rPr>
      <w:rFonts w:ascii="Courier New" w:hAnsi="Courier New" w:cs="Courier New"/>
      <w:sz w:val="20"/>
    </w:rPr>
  </w:style>
  <w:style w:type="paragraph" w:customStyle="1" w:styleId="1110">
    <w:name w:val="111"/>
    <w:basedOn w:val="a3"/>
    <w:rsid w:val="00517626"/>
    <w:pPr>
      <w:widowControl/>
      <w:snapToGrid/>
      <w:spacing w:line="240" w:lineRule="auto"/>
      <w:ind w:firstLine="0"/>
      <w:jc w:val="left"/>
    </w:pPr>
    <w:rPr>
      <w:rFonts w:ascii="Times New Roman CYR" w:hAnsi="Times New Roman CYR" w:cs="Times New Roman CYR"/>
      <w:sz w:val="20"/>
    </w:rPr>
  </w:style>
  <w:style w:type="character" w:customStyle="1" w:styleId="FontStyle46">
    <w:name w:val="Font Style46"/>
    <w:rsid w:val="00517626"/>
    <w:rPr>
      <w:rFonts w:ascii="Times New Roman" w:hAnsi="Times New Roman" w:cs="Times New Roman"/>
      <w:sz w:val="26"/>
      <w:szCs w:val="26"/>
    </w:rPr>
  </w:style>
  <w:style w:type="paragraph" w:customStyle="1" w:styleId="222">
    <w:name w:val="222"/>
    <w:basedOn w:val="a3"/>
    <w:rsid w:val="00517626"/>
    <w:pPr>
      <w:widowControl/>
      <w:snapToGrid/>
      <w:spacing w:line="240" w:lineRule="auto"/>
      <w:ind w:left="851" w:firstLine="0"/>
      <w:jc w:val="left"/>
    </w:pPr>
    <w:rPr>
      <w:rFonts w:ascii="Times New Roman CYR" w:hAnsi="Times New Roman CYR" w:cs="Times New Roman CYR"/>
      <w:sz w:val="20"/>
    </w:rPr>
  </w:style>
  <w:style w:type="character" w:customStyle="1" w:styleId="spanheaderlot21">
    <w:name w:val="span_header_lot_21"/>
    <w:rsid w:val="00517626"/>
    <w:rPr>
      <w:rFonts w:cs="Times New Roman"/>
      <w:b/>
      <w:bCs/>
      <w:sz w:val="20"/>
      <w:szCs w:val="20"/>
    </w:rPr>
  </w:style>
  <w:style w:type="paragraph" w:customStyle="1" w:styleId="Style1">
    <w:name w:val="Style1"/>
    <w:basedOn w:val="a3"/>
    <w:rsid w:val="00517626"/>
    <w:pPr>
      <w:widowControl/>
      <w:tabs>
        <w:tab w:val="num" w:pos="540"/>
      </w:tabs>
      <w:snapToGrid/>
      <w:spacing w:before="480" w:after="240" w:line="240" w:lineRule="auto"/>
      <w:ind w:left="540" w:hanging="540"/>
      <w:jc w:val="center"/>
    </w:pPr>
    <w:rPr>
      <w:rFonts w:ascii="Arial" w:hAnsi="Arial" w:cs="Arial"/>
      <w:b/>
      <w:bCs/>
      <w:szCs w:val="24"/>
    </w:rPr>
  </w:style>
  <w:style w:type="paragraph" w:customStyle="1" w:styleId="Simlple">
    <w:name w:val="Simlple"/>
    <w:basedOn w:val="a3"/>
    <w:rsid w:val="00517626"/>
    <w:pPr>
      <w:widowControl/>
      <w:snapToGrid/>
      <w:spacing w:before="60" w:after="60" w:line="240" w:lineRule="auto"/>
      <w:ind w:firstLine="284"/>
    </w:pPr>
    <w:rPr>
      <w:rFonts w:ascii="Arial" w:hAnsi="Arial" w:cs="Arial"/>
      <w:sz w:val="20"/>
    </w:rPr>
  </w:style>
  <w:style w:type="paragraph" w:styleId="1ff9">
    <w:name w:val="index 1"/>
    <w:basedOn w:val="a3"/>
    <w:next w:val="a3"/>
    <w:autoRedefine/>
    <w:rsid w:val="00517626"/>
    <w:pPr>
      <w:widowControl/>
      <w:snapToGrid/>
      <w:spacing w:line="240" w:lineRule="auto"/>
      <w:ind w:left="200" w:hanging="200"/>
      <w:jc w:val="left"/>
    </w:pPr>
    <w:rPr>
      <w:sz w:val="20"/>
    </w:rPr>
  </w:style>
  <w:style w:type="character" w:customStyle="1" w:styleId="73">
    <w:name w:val="Знак Знак7"/>
    <w:locked/>
    <w:rsid w:val="00517626"/>
    <w:rPr>
      <w:rFonts w:cs="Times New Roman"/>
      <w:b/>
      <w:bCs/>
      <w:i/>
      <w:iCs/>
      <w:snapToGrid w:val="0"/>
      <w:sz w:val="24"/>
      <w:szCs w:val="24"/>
      <w:lang w:val="ru-RU" w:eastAsia="ru-RU"/>
    </w:rPr>
  </w:style>
  <w:style w:type="character" w:customStyle="1" w:styleId="3f9">
    <w:name w:val="Знак Знак3"/>
    <w:rsid w:val="00517626"/>
    <w:rPr>
      <w:rFonts w:cs="Times New Roman"/>
      <w:b/>
      <w:bCs/>
      <w:i/>
      <w:iCs/>
      <w:snapToGrid w:val="0"/>
      <w:sz w:val="28"/>
      <w:szCs w:val="28"/>
    </w:rPr>
  </w:style>
  <w:style w:type="paragraph" w:customStyle="1" w:styleId="bulletin">
    <w:name w:val="bulletin"/>
    <w:basedOn w:val="29"/>
    <w:rsid w:val="00517626"/>
    <w:pPr>
      <w:spacing w:after="0" w:line="240" w:lineRule="auto"/>
      <w:ind w:left="0"/>
      <w:jc w:val="left"/>
    </w:pPr>
    <w:rPr>
      <w:sz w:val="22"/>
      <w:szCs w:val="22"/>
      <w:lang w:eastAsia="en-US"/>
    </w:rPr>
  </w:style>
  <w:style w:type="paragraph" w:customStyle="1" w:styleId="ListBul2">
    <w:name w:val="ListBul2"/>
    <w:basedOn w:val="afff4"/>
    <w:rsid w:val="00517626"/>
    <w:pPr>
      <w:widowControl/>
      <w:tabs>
        <w:tab w:val="num" w:pos="360"/>
      </w:tabs>
      <w:spacing w:after="120"/>
      <w:ind w:left="360" w:hanging="360"/>
      <w:jc w:val="left"/>
    </w:pPr>
    <w:rPr>
      <w:rFonts w:ascii="Arial" w:hAnsi="Arial" w:cs="Arial"/>
      <w:sz w:val="20"/>
      <w:szCs w:val="20"/>
      <w:lang w:eastAsia="en-US"/>
    </w:rPr>
  </w:style>
  <w:style w:type="paragraph" w:customStyle="1" w:styleId="1100">
    <w:name w:val="1Æ10"/>
    <w:basedOn w:val="a3"/>
    <w:rsid w:val="00517626"/>
    <w:pPr>
      <w:widowControl/>
      <w:snapToGrid/>
      <w:spacing w:line="240" w:lineRule="auto"/>
      <w:ind w:firstLine="0"/>
      <w:jc w:val="left"/>
    </w:pPr>
    <w:rPr>
      <w:rFonts w:ascii="Times New Roman CYR" w:hAnsi="Times New Roman CYR" w:cs="Times New Roman CYR"/>
      <w:b/>
      <w:bCs/>
      <w:sz w:val="20"/>
    </w:rPr>
  </w:style>
  <w:style w:type="paragraph" w:customStyle="1" w:styleId="3fa">
    <w:name w:val="Абзац списка3"/>
    <w:basedOn w:val="a3"/>
    <w:rsid w:val="00517626"/>
    <w:pPr>
      <w:widowControl/>
      <w:snapToGrid/>
      <w:spacing w:after="200" w:line="276" w:lineRule="auto"/>
      <w:ind w:left="720" w:firstLine="0"/>
      <w:jc w:val="left"/>
    </w:pPr>
    <w:rPr>
      <w:rFonts w:ascii="Calibri" w:hAnsi="Calibri" w:cs="Calibri"/>
      <w:sz w:val="22"/>
      <w:szCs w:val="22"/>
    </w:rPr>
  </w:style>
  <w:style w:type="character" w:customStyle="1" w:styleId="4d">
    <w:name w:val="Знак Знак4"/>
    <w:rsid w:val="00517626"/>
    <w:rPr>
      <w:rFonts w:cs="Times New Roman"/>
      <w:b/>
      <w:bCs/>
      <w:sz w:val="28"/>
      <w:szCs w:val="28"/>
    </w:rPr>
  </w:style>
  <w:style w:type="paragraph" w:customStyle="1" w:styleId="2fb">
    <w:name w:val="ШТ Назв.2"/>
    <w:basedOn w:val="a3"/>
    <w:rsid w:val="00517626"/>
    <w:pPr>
      <w:widowControl/>
      <w:snapToGrid/>
      <w:spacing w:before="60" w:line="240" w:lineRule="auto"/>
      <w:ind w:firstLine="0"/>
      <w:jc w:val="center"/>
    </w:pPr>
    <w:rPr>
      <w:b/>
      <w:bCs/>
      <w:noProof/>
      <w:szCs w:val="24"/>
      <w:lang w:val="en-US" w:eastAsia="en-US"/>
    </w:rPr>
  </w:style>
  <w:style w:type="character" w:customStyle="1" w:styleId="2fc">
    <w:name w:val="Знак2 Знак Знак"/>
    <w:rsid w:val="00517626"/>
    <w:rPr>
      <w:rFonts w:cs="Times New Roman"/>
      <w:sz w:val="24"/>
      <w:szCs w:val="24"/>
    </w:rPr>
  </w:style>
  <w:style w:type="paragraph" w:customStyle="1" w:styleId="style40">
    <w:name w:val="style4"/>
    <w:basedOn w:val="a3"/>
    <w:rsid w:val="00517626"/>
    <w:pPr>
      <w:widowControl/>
      <w:snapToGrid/>
      <w:spacing w:before="100" w:beforeAutospacing="1" w:after="100" w:afterAutospacing="1" w:line="240" w:lineRule="auto"/>
      <w:ind w:firstLine="0"/>
      <w:jc w:val="left"/>
    </w:pPr>
    <w:rPr>
      <w:szCs w:val="24"/>
    </w:rPr>
  </w:style>
  <w:style w:type="character" w:customStyle="1" w:styleId="BodyTextIndentChar1">
    <w:name w:val="Body Text Indent Char1"/>
    <w:locked/>
    <w:rsid w:val="00517626"/>
    <w:rPr>
      <w:rFonts w:cs="Times New Roman"/>
      <w:lang w:val="ru-RU" w:eastAsia="ru-RU"/>
    </w:rPr>
  </w:style>
  <w:style w:type="character" w:customStyle="1" w:styleId="text">
    <w:name w:val="text"/>
    <w:rsid w:val="00517626"/>
    <w:rPr>
      <w:rFonts w:cs="Times New Roman"/>
    </w:rPr>
  </w:style>
  <w:style w:type="character" w:customStyle="1" w:styleId="64">
    <w:name w:val="Знак Знак6"/>
    <w:locked/>
    <w:rsid w:val="00517626"/>
    <w:rPr>
      <w:rFonts w:cs="Times New Roman"/>
      <w:sz w:val="24"/>
      <w:szCs w:val="24"/>
      <w:lang w:val="ru-RU" w:eastAsia="ru-RU"/>
    </w:rPr>
  </w:style>
  <w:style w:type="character" w:customStyle="1" w:styleId="2fd">
    <w:name w:val="Знак Знак2"/>
    <w:locked/>
    <w:rsid w:val="00517626"/>
    <w:rPr>
      <w:rFonts w:cs="Times New Roman"/>
      <w:sz w:val="24"/>
      <w:szCs w:val="24"/>
      <w:lang w:val="ru-RU" w:eastAsia="ru-RU"/>
    </w:rPr>
  </w:style>
  <w:style w:type="character" w:customStyle="1" w:styleId="affffffff8">
    <w:name w:val="Знак Знак"/>
    <w:locked/>
    <w:rsid w:val="00517626"/>
    <w:rPr>
      <w:rFonts w:cs="Times New Roman"/>
      <w:b/>
      <w:bCs/>
      <w:i/>
      <w:iCs/>
      <w:snapToGrid w:val="0"/>
      <w:sz w:val="28"/>
      <w:szCs w:val="28"/>
      <w:lang w:val="ru-RU" w:eastAsia="ru-RU"/>
    </w:rPr>
  </w:style>
  <w:style w:type="character" w:customStyle="1" w:styleId="1ffa">
    <w:name w:val="Знак Знак1"/>
    <w:locked/>
    <w:rsid w:val="00517626"/>
    <w:rPr>
      <w:rFonts w:cs="Times New Roman"/>
      <w:b/>
      <w:bCs/>
      <w:i/>
      <w:iCs/>
      <w:snapToGrid w:val="0"/>
      <w:sz w:val="24"/>
      <w:szCs w:val="24"/>
      <w:lang w:val="ru-RU" w:eastAsia="ru-RU"/>
    </w:rPr>
  </w:style>
  <w:style w:type="character" w:customStyle="1" w:styleId="214">
    <w:name w:val="Знак2 Знак Знак1"/>
    <w:locked/>
    <w:rsid w:val="00517626"/>
    <w:rPr>
      <w:rFonts w:cs="Times New Roman"/>
      <w:sz w:val="24"/>
      <w:szCs w:val="24"/>
      <w:lang w:val="ru-RU" w:eastAsia="ru-RU"/>
    </w:rPr>
  </w:style>
  <w:style w:type="character" w:customStyle="1" w:styleId="710">
    <w:name w:val="Знак Знак71"/>
    <w:locked/>
    <w:rsid w:val="00517626"/>
    <w:rPr>
      <w:rFonts w:cs="Times New Roman"/>
      <w:b/>
      <w:bCs/>
      <w:i/>
      <w:iCs/>
      <w:snapToGrid w:val="0"/>
      <w:sz w:val="24"/>
      <w:szCs w:val="24"/>
      <w:lang w:val="ru-RU" w:eastAsia="ru-RU"/>
    </w:rPr>
  </w:style>
  <w:style w:type="character" w:customStyle="1" w:styleId="315">
    <w:name w:val="Знак Знак31"/>
    <w:rsid w:val="00517626"/>
    <w:rPr>
      <w:rFonts w:cs="Times New Roman"/>
      <w:b/>
      <w:bCs/>
      <w:i/>
      <w:iCs/>
      <w:snapToGrid w:val="0"/>
      <w:sz w:val="28"/>
      <w:szCs w:val="28"/>
    </w:rPr>
  </w:style>
  <w:style w:type="character" w:customStyle="1" w:styleId="510">
    <w:name w:val="Знак Знак51"/>
    <w:rsid w:val="00517626"/>
    <w:rPr>
      <w:rFonts w:cs="Times New Roman"/>
      <w:sz w:val="24"/>
      <w:szCs w:val="24"/>
    </w:rPr>
  </w:style>
  <w:style w:type="character" w:customStyle="1" w:styleId="410">
    <w:name w:val="Знак Знак41"/>
    <w:rsid w:val="00517626"/>
    <w:rPr>
      <w:rFonts w:cs="Times New Roman"/>
      <w:b/>
      <w:bCs/>
      <w:sz w:val="28"/>
      <w:szCs w:val="28"/>
    </w:rPr>
  </w:style>
  <w:style w:type="character" w:customStyle="1" w:styleId="223">
    <w:name w:val="Знак2 Знак Знак2"/>
    <w:rsid w:val="00517626"/>
    <w:rPr>
      <w:rFonts w:cs="Times New Roman"/>
      <w:sz w:val="24"/>
      <w:szCs w:val="24"/>
    </w:rPr>
  </w:style>
  <w:style w:type="paragraph" w:customStyle="1" w:styleId="desc2">
    <w:name w:val="desc2"/>
    <w:basedOn w:val="a3"/>
    <w:rsid w:val="00517626"/>
    <w:pPr>
      <w:widowControl/>
      <w:snapToGrid/>
      <w:spacing w:before="100" w:beforeAutospacing="1" w:after="100" w:afterAutospacing="1" w:line="240" w:lineRule="auto"/>
      <w:ind w:firstLine="0"/>
      <w:jc w:val="left"/>
    </w:pPr>
    <w:rPr>
      <w:szCs w:val="24"/>
    </w:rPr>
  </w:style>
  <w:style w:type="character" w:customStyle="1" w:styleId="ter">
    <w:name w:val="ter"/>
    <w:rsid w:val="00517626"/>
    <w:rPr>
      <w:rFonts w:cs="Times New Roman"/>
    </w:rPr>
  </w:style>
  <w:style w:type="character" w:customStyle="1" w:styleId="nobr">
    <w:name w:val="nobr"/>
    <w:rsid w:val="00517626"/>
    <w:rPr>
      <w:rFonts w:cs="Times New Roman"/>
    </w:rPr>
  </w:style>
  <w:style w:type="character" w:customStyle="1" w:styleId="2110">
    <w:name w:val="Знак2 Знак Знак11"/>
    <w:rsid w:val="00517626"/>
    <w:rPr>
      <w:rFonts w:cs="Times New Roman"/>
      <w:sz w:val="24"/>
      <w:szCs w:val="24"/>
      <w:lang w:val="ru-RU" w:eastAsia="ru-RU"/>
    </w:rPr>
  </w:style>
  <w:style w:type="paragraph" w:customStyle="1" w:styleId="11c">
    <w:name w:val="Обычный + 11 пт"/>
    <w:aliases w:val="полужирный,Серый 100%"/>
    <w:basedOn w:val="a3"/>
    <w:rsid w:val="00517626"/>
    <w:pPr>
      <w:widowControl/>
      <w:snapToGrid/>
      <w:spacing w:line="240" w:lineRule="auto"/>
      <w:ind w:firstLine="0"/>
      <w:jc w:val="center"/>
      <w:outlineLvl w:val="1"/>
    </w:pPr>
    <w:rPr>
      <w:b/>
      <w:bCs/>
      <w:color w:val="333333"/>
      <w:sz w:val="22"/>
      <w:szCs w:val="22"/>
    </w:rPr>
  </w:style>
  <w:style w:type="character" w:customStyle="1" w:styleId="122">
    <w:name w:val="Знак Знак12"/>
    <w:locked/>
    <w:rsid w:val="00517626"/>
    <w:rPr>
      <w:rFonts w:ascii="Arial" w:hAnsi="Arial" w:cs="Arial"/>
      <w:b/>
      <w:bCs/>
      <w:kern w:val="32"/>
      <w:sz w:val="32"/>
      <w:szCs w:val="32"/>
      <w:lang w:val="ru-RU" w:eastAsia="ru-RU"/>
    </w:rPr>
  </w:style>
  <w:style w:type="character" w:customStyle="1" w:styleId="102">
    <w:name w:val="Знак Знак10"/>
    <w:rsid w:val="00517626"/>
    <w:rPr>
      <w:rFonts w:ascii="Arial" w:hAnsi="Arial" w:cs="Arial"/>
      <w:b/>
      <w:bCs/>
      <w:sz w:val="26"/>
      <w:szCs w:val="26"/>
      <w:lang w:val="ru-RU" w:eastAsia="ru-RU"/>
    </w:rPr>
  </w:style>
  <w:style w:type="character" w:customStyle="1" w:styleId="label">
    <w:name w:val="label"/>
    <w:rsid w:val="00517626"/>
    <w:rPr>
      <w:rFonts w:cs="Times New Roman"/>
    </w:rPr>
  </w:style>
  <w:style w:type="paragraph" w:customStyle="1" w:styleId="affffffff9">
    <w:name w:val="Обычный.Нормальный абзац"/>
    <w:rsid w:val="00517626"/>
    <w:pPr>
      <w:widowControl w:val="0"/>
      <w:ind w:firstLine="709"/>
      <w:jc w:val="both"/>
    </w:pPr>
    <w:rPr>
      <w:rFonts w:ascii="Times New Roman" w:eastAsia="Times New Roman" w:hAnsi="Times New Roman"/>
      <w:sz w:val="24"/>
      <w:szCs w:val="24"/>
    </w:rPr>
  </w:style>
  <w:style w:type="paragraph" w:customStyle="1" w:styleId="2111">
    <w:name w:val="Основной текст с отступом 211"/>
    <w:basedOn w:val="a3"/>
    <w:rsid w:val="00517626"/>
    <w:pPr>
      <w:widowControl/>
      <w:suppressAutoHyphens/>
      <w:snapToGrid/>
      <w:spacing w:line="240" w:lineRule="auto"/>
      <w:ind w:left="426" w:firstLine="0"/>
      <w:jc w:val="left"/>
    </w:pPr>
    <w:rPr>
      <w:szCs w:val="24"/>
      <w:lang w:eastAsia="ar-SA"/>
    </w:rPr>
  </w:style>
  <w:style w:type="paragraph" w:customStyle="1" w:styleId="11d">
    <w:name w:val="Знак1 Знак Знак Знак Знак Знак Знак Знак Знак Знак Знак Знак Знак Знак Знак Знак Знак Знак1 Знак Знак Знак Знак Знак Знак Знак"/>
    <w:basedOn w:val="a3"/>
    <w:rsid w:val="00517626"/>
    <w:pPr>
      <w:adjustRightInd w:val="0"/>
      <w:snapToGrid/>
      <w:spacing w:after="160" w:line="240" w:lineRule="exact"/>
      <w:ind w:firstLine="0"/>
      <w:jc w:val="right"/>
    </w:pPr>
    <w:rPr>
      <w:rFonts w:ascii="Arial" w:hAnsi="Arial" w:cs="Arial"/>
      <w:sz w:val="20"/>
      <w:lang w:val="en-GB" w:eastAsia="en-US"/>
    </w:rPr>
  </w:style>
  <w:style w:type="numbering" w:customStyle="1" w:styleId="140">
    <w:name w:val="Нет списка14"/>
    <w:next w:val="a6"/>
    <w:uiPriority w:val="99"/>
    <w:semiHidden/>
    <w:unhideWhenUsed/>
    <w:rsid w:val="00517626"/>
  </w:style>
  <w:style w:type="numbering" w:customStyle="1" w:styleId="151">
    <w:name w:val="Нет списка15"/>
    <w:next w:val="a6"/>
    <w:uiPriority w:val="99"/>
    <w:semiHidden/>
    <w:unhideWhenUsed/>
    <w:rsid w:val="00517626"/>
  </w:style>
  <w:style w:type="numbering" w:customStyle="1" w:styleId="160">
    <w:name w:val="Нет списка16"/>
    <w:next w:val="a6"/>
    <w:uiPriority w:val="99"/>
    <w:semiHidden/>
    <w:unhideWhenUsed/>
    <w:rsid w:val="00517626"/>
  </w:style>
  <w:style w:type="paragraph" w:customStyle="1" w:styleId="4e">
    <w:name w:val="Знак Знак4 Знак"/>
    <w:basedOn w:val="a3"/>
    <w:rsid w:val="00517626"/>
    <w:pPr>
      <w:widowControl/>
      <w:snapToGrid/>
      <w:spacing w:before="100" w:beforeAutospacing="1" w:after="100" w:afterAutospacing="1" w:line="240" w:lineRule="auto"/>
      <w:ind w:firstLine="0"/>
      <w:jc w:val="left"/>
    </w:pPr>
    <w:rPr>
      <w:rFonts w:ascii="Tahoma" w:hAnsi="Tahoma"/>
      <w:sz w:val="20"/>
      <w:lang w:val="en-US" w:eastAsia="en-US"/>
    </w:rPr>
  </w:style>
  <w:style w:type="paragraph" w:customStyle="1" w:styleId="4f">
    <w:name w:val="Абзац списка4"/>
    <w:basedOn w:val="a3"/>
    <w:rsid w:val="00566D2A"/>
    <w:pPr>
      <w:widowControl/>
      <w:snapToGrid/>
      <w:spacing w:after="200" w:line="276" w:lineRule="auto"/>
      <w:ind w:left="720" w:firstLine="0"/>
      <w:jc w:val="left"/>
    </w:pPr>
    <w:rPr>
      <w:rFonts w:ascii="Calibri" w:hAnsi="Calibri" w:cs="Calibri"/>
      <w:sz w:val="22"/>
      <w:szCs w:val="22"/>
    </w:rPr>
  </w:style>
  <w:style w:type="character" w:customStyle="1" w:styleId="blk">
    <w:name w:val="blk"/>
    <w:basedOn w:val="a4"/>
    <w:rsid w:val="00672DEF"/>
  </w:style>
  <w:style w:type="paragraph" w:customStyle="1" w:styleId="msonospacing0">
    <w:name w:val="msonospacing"/>
    <w:qFormat/>
    <w:rsid w:val="00883FA5"/>
    <w:rPr>
      <w:rFonts w:eastAsia="Times New Roman"/>
      <w:sz w:val="22"/>
      <w:szCs w:val="22"/>
    </w:rPr>
  </w:style>
  <w:style w:type="paragraph" w:customStyle="1" w:styleId="western">
    <w:name w:val="western"/>
    <w:basedOn w:val="a3"/>
    <w:rsid w:val="00AE3A52"/>
    <w:pPr>
      <w:widowControl/>
      <w:snapToGrid/>
      <w:spacing w:before="100" w:beforeAutospacing="1" w:after="100" w:afterAutospacing="1" w:line="240" w:lineRule="auto"/>
      <w:ind w:firstLine="0"/>
      <w:jc w:val="left"/>
    </w:pPr>
    <w:rPr>
      <w:szCs w:val="24"/>
    </w:rPr>
  </w:style>
  <w:style w:type="table" w:customStyle="1" w:styleId="65">
    <w:name w:val="Сетка таблицы6"/>
    <w:basedOn w:val="a5"/>
    <w:next w:val="afe"/>
    <w:uiPriority w:val="59"/>
    <w:rsid w:val="00625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5"/>
    <w:next w:val="afe"/>
    <w:uiPriority w:val="59"/>
    <w:rsid w:val="00625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5"/>
    <w:next w:val="afe"/>
    <w:uiPriority w:val="59"/>
    <w:rsid w:val="00D414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description--features-item-name">
    <w:name w:val="product-description--features-item-name"/>
    <w:basedOn w:val="a4"/>
    <w:rsid w:val="00606C6E"/>
  </w:style>
  <w:style w:type="character" w:customStyle="1" w:styleId="product-description--features-item-value">
    <w:name w:val="product-description--features-item-value"/>
    <w:basedOn w:val="a4"/>
    <w:rsid w:val="00606C6E"/>
  </w:style>
  <w:style w:type="table" w:customStyle="1" w:styleId="83">
    <w:name w:val="Сетка таблицы8"/>
    <w:basedOn w:val="a5"/>
    <w:next w:val="afe"/>
    <w:uiPriority w:val="59"/>
    <w:rsid w:val="00921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5"/>
    <w:rsid w:val="00A00B42"/>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5"/>
    <w:next w:val="afe"/>
    <w:uiPriority w:val="59"/>
    <w:rsid w:val="009463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a">
    <w:basedOn w:val="a3"/>
    <w:next w:val="aff1"/>
    <w:link w:val="affffffffb"/>
    <w:qFormat/>
    <w:rsid w:val="0035038D"/>
    <w:pPr>
      <w:widowControl/>
      <w:snapToGrid/>
      <w:spacing w:line="240" w:lineRule="auto"/>
      <w:ind w:firstLine="0"/>
      <w:jc w:val="center"/>
    </w:pPr>
    <w:rPr>
      <w:b/>
      <w:bCs/>
      <w:i/>
      <w:iCs/>
      <w:szCs w:val="24"/>
    </w:rPr>
  </w:style>
  <w:style w:type="character" w:customStyle="1" w:styleId="affffffffb">
    <w:name w:val="Название Знак"/>
    <w:link w:val="affffffffa"/>
    <w:rsid w:val="0035038D"/>
    <w:rPr>
      <w:rFonts w:ascii="Times New Roman" w:eastAsia="Times New Roman" w:hAnsi="Times New Roman" w:cs="Times New Roman"/>
      <w:b/>
      <w:bCs/>
      <w:i/>
      <w:iCs/>
      <w:sz w:val="24"/>
      <w:szCs w:val="24"/>
      <w:lang w:eastAsia="ru-RU"/>
    </w:rPr>
  </w:style>
  <w:style w:type="character" w:customStyle="1" w:styleId="-1">
    <w:name w:val="Цветной список - Акцент 1 Знак"/>
    <w:link w:val="-10"/>
    <w:locked/>
    <w:rsid w:val="0035038D"/>
    <w:rPr>
      <w:rFonts w:ascii="Times New Roman" w:eastAsia="Times New Roman" w:hAnsi="Times New Roman" w:cs="Times New Roman"/>
      <w:sz w:val="24"/>
      <w:szCs w:val="24"/>
      <w:lang w:eastAsia="ru-RU"/>
    </w:rPr>
  </w:style>
  <w:style w:type="numbering" w:customStyle="1" w:styleId="1111">
    <w:name w:val="Нет списка111"/>
    <w:next w:val="a6"/>
    <w:uiPriority w:val="99"/>
    <w:semiHidden/>
    <w:unhideWhenUsed/>
    <w:rsid w:val="0035038D"/>
  </w:style>
  <w:style w:type="table" w:customStyle="1" w:styleId="511">
    <w:name w:val="Сетка таблицы51"/>
    <w:basedOn w:val="a5"/>
    <w:next w:val="afe"/>
    <w:uiPriority w:val="59"/>
    <w:rsid w:val="00350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6"/>
    <w:uiPriority w:val="99"/>
    <w:semiHidden/>
    <w:unhideWhenUsed/>
    <w:rsid w:val="0035038D"/>
  </w:style>
  <w:style w:type="character" w:customStyle="1" w:styleId="39">
    <w:name w:val="Раздел 3 Знак"/>
    <w:link w:val="30"/>
    <w:rsid w:val="0035038D"/>
    <w:rPr>
      <w:rFonts w:ascii="Times New Roman" w:eastAsia="Times New Roman" w:hAnsi="Times New Roman"/>
      <w:b/>
      <w:sz w:val="24"/>
    </w:rPr>
  </w:style>
  <w:style w:type="character" w:customStyle="1" w:styleId="Normal">
    <w:name w:val="Normal Знак"/>
    <w:link w:val="1f5"/>
    <w:rsid w:val="0035038D"/>
    <w:rPr>
      <w:rFonts w:ascii="Times New Roman" w:eastAsia="Times New Roman" w:hAnsi="Times New Roman"/>
    </w:rPr>
  </w:style>
  <w:style w:type="paragraph" w:customStyle="1" w:styleId="02statia2">
    <w:name w:val="02statia2"/>
    <w:basedOn w:val="a3"/>
    <w:rsid w:val="0035038D"/>
    <w:pPr>
      <w:widowControl/>
      <w:snapToGrid/>
      <w:spacing w:before="120" w:line="320" w:lineRule="atLeast"/>
      <w:ind w:left="2020" w:hanging="880"/>
    </w:pPr>
    <w:rPr>
      <w:rFonts w:ascii="GaramondNarrowC" w:hAnsi="GaramondNarrowC"/>
      <w:color w:val="000000"/>
      <w:sz w:val="21"/>
      <w:szCs w:val="21"/>
    </w:rPr>
  </w:style>
  <w:style w:type="paragraph" w:customStyle="1" w:styleId="02statia1">
    <w:name w:val="02statia1"/>
    <w:basedOn w:val="a3"/>
    <w:rsid w:val="0035038D"/>
    <w:pPr>
      <w:keepNext/>
      <w:widowControl/>
      <w:snapToGrid/>
      <w:spacing w:before="280" w:line="320" w:lineRule="atLeast"/>
      <w:ind w:left="1134" w:right="851" w:hanging="578"/>
      <w:jc w:val="left"/>
      <w:outlineLvl w:val="2"/>
    </w:pPr>
    <w:rPr>
      <w:rFonts w:ascii="GaramondNarrowC" w:hAnsi="GaramondNarrowC"/>
      <w:b/>
      <w:szCs w:val="24"/>
    </w:rPr>
  </w:style>
  <w:style w:type="paragraph" w:customStyle="1" w:styleId="Norm">
    <w:name w:val="Norm"/>
    <w:basedOn w:val="a3"/>
    <w:rsid w:val="0035038D"/>
    <w:pPr>
      <w:widowControl/>
      <w:snapToGrid/>
      <w:spacing w:line="240" w:lineRule="auto"/>
      <w:ind w:firstLine="245"/>
    </w:pPr>
    <w:rPr>
      <w:rFonts w:ascii="TimesET" w:hAnsi="TimesET"/>
      <w:lang w:val="en-US"/>
    </w:rPr>
  </w:style>
  <w:style w:type="paragraph" w:customStyle="1" w:styleId="affffffffc">
    <w:name w:val="Обратные адреса"/>
    <w:basedOn w:val="a3"/>
    <w:rsid w:val="0035038D"/>
    <w:pPr>
      <w:keepLines/>
      <w:framePr w:w="3413" w:h="1022" w:hSpace="187" w:wrap="notBeside" w:vAnchor="page" w:hAnchor="page" w:xAlign="right" w:y="721" w:anchorLock="1"/>
      <w:widowControl/>
      <w:snapToGrid/>
      <w:spacing w:line="200" w:lineRule="atLeast"/>
      <w:ind w:firstLine="0"/>
      <w:jc w:val="left"/>
    </w:pPr>
    <w:rPr>
      <w:sz w:val="16"/>
      <w:lang w:eastAsia="en-US" w:bidi="he-IL"/>
    </w:rPr>
  </w:style>
  <w:style w:type="character" w:customStyle="1" w:styleId="affffffffd">
    <w:name w:val="Основной текст документа"/>
    <w:rsid w:val="0035038D"/>
    <w:rPr>
      <w:sz w:val="22"/>
    </w:rPr>
  </w:style>
  <w:style w:type="character" w:customStyle="1" w:styleId="Admin">
    <w:name w:val="Admin"/>
    <w:semiHidden/>
    <w:rsid w:val="0035038D"/>
    <w:rPr>
      <w:rFonts w:ascii="Arial" w:hAnsi="Arial" w:cs="Arial"/>
      <w:color w:val="000080"/>
      <w:sz w:val="20"/>
      <w:szCs w:val="20"/>
    </w:rPr>
  </w:style>
  <w:style w:type="paragraph" w:customStyle="1" w:styleId="affffffffe">
    <w:name w:val="ЗАГОЛОВОК ТЗ"/>
    <w:basedOn w:val="a3"/>
    <w:link w:val="afffffffff"/>
    <w:qFormat/>
    <w:rsid w:val="0035038D"/>
    <w:pPr>
      <w:widowControl/>
      <w:snapToGrid/>
      <w:spacing w:after="120" w:line="240" w:lineRule="auto"/>
      <w:ind w:firstLine="0"/>
      <w:jc w:val="center"/>
    </w:pPr>
    <w:rPr>
      <w:b/>
      <w:caps/>
      <w:sz w:val="28"/>
      <w:szCs w:val="28"/>
    </w:rPr>
  </w:style>
  <w:style w:type="character" w:customStyle="1" w:styleId="afffffffff">
    <w:name w:val="ЗАГОЛОВОК ТЗ Знак"/>
    <w:link w:val="affffffffe"/>
    <w:rsid w:val="0035038D"/>
    <w:rPr>
      <w:rFonts w:ascii="Times New Roman" w:eastAsia="Times New Roman" w:hAnsi="Times New Roman"/>
      <w:b/>
      <w:caps/>
      <w:sz w:val="28"/>
      <w:szCs w:val="28"/>
    </w:rPr>
  </w:style>
  <w:style w:type="character" w:styleId="afffffffff0">
    <w:name w:val="Book Title"/>
    <w:uiPriority w:val="33"/>
    <w:qFormat/>
    <w:rsid w:val="0035038D"/>
    <w:rPr>
      <w:b/>
      <w:bCs/>
      <w:smallCaps/>
      <w:spacing w:val="5"/>
    </w:rPr>
  </w:style>
  <w:style w:type="paragraph" w:customStyle="1" w:styleId="afffffffff1">
    <w:name w:val="a"/>
    <w:basedOn w:val="a3"/>
    <w:rsid w:val="0035038D"/>
    <w:pPr>
      <w:keepNext/>
      <w:widowControl/>
      <w:tabs>
        <w:tab w:val="num" w:pos="360"/>
      </w:tabs>
      <w:snapToGrid/>
      <w:spacing w:before="120" w:line="240" w:lineRule="auto"/>
      <w:ind w:firstLine="567"/>
    </w:pPr>
    <w:rPr>
      <w:rFonts w:eastAsia="Calibri"/>
      <w:color w:val="000000"/>
      <w:szCs w:val="24"/>
    </w:rPr>
  </w:style>
  <w:style w:type="paragraph" w:customStyle="1" w:styleId="141">
    <w:name w:val="Заголовок 14"/>
    <w:basedOn w:val="a3"/>
    <w:link w:val="142"/>
    <w:qFormat/>
    <w:rsid w:val="0035038D"/>
    <w:pPr>
      <w:widowControl/>
      <w:snapToGrid/>
      <w:spacing w:line="240" w:lineRule="atLeast"/>
      <w:ind w:firstLine="0"/>
      <w:jc w:val="center"/>
    </w:pPr>
    <w:rPr>
      <w:b/>
      <w:spacing w:val="-5"/>
      <w:sz w:val="28"/>
    </w:rPr>
  </w:style>
  <w:style w:type="character" w:customStyle="1" w:styleId="142">
    <w:name w:val="Заголовок 14 Знак"/>
    <w:link w:val="141"/>
    <w:rsid w:val="0035038D"/>
    <w:rPr>
      <w:rFonts w:ascii="Times New Roman" w:eastAsia="Times New Roman" w:hAnsi="Times New Roman"/>
      <w:b/>
      <w:spacing w:val="-5"/>
      <w:sz w:val="28"/>
    </w:rPr>
  </w:style>
  <w:style w:type="character" w:customStyle="1" w:styleId="ConsNormal2">
    <w:name w:val="ConsNormal Знак Знак Знак"/>
    <w:locked/>
    <w:rsid w:val="0035038D"/>
    <w:rPr>
      <w:rFonts w:ascii="Arial" w:hAnsi="Arial" w:cs="Arial"/>
      <w:sz w:val="18"/>
      <w:szCs w:val="18"/>
      <w:lang w:val="ru-RU" w:eastAsia="ru-RU" w:bidi="ar-SA"/>
    </w:rPr>
  </w:style>
  <w:style w:type="paragraph" w:customStyle="1" w:styleId="2fe">
    <w:name w:val="заголовок 2"/>
    <w:basedOn w:val="a3"/>
    <w:next w:val="a3"/>
    <w:rsid w:val="0035038D"/>
    <w:pPr>
      <w:keepNext/>
      <w:widowControl/>
      <w:autoSpaceDE w:val="0"/>
      <w:autoSpaceDN w:val="0"/>
      <w:snapToGrid/>
      <w:spacing w:before="240" w:after="240" w:line="240" w:lineRule="auto"/>
      <w:ind w:firstLine="0"/>
      <w:jc w:val="center"/>
      <w:outlineLvl w:val="1"/>
    </w:pPr>
    <w:rPr>
      <w:b/>
      <w:bCs/>
      <w:szCs w:val="24"/>
    </w:rPr>
  </w:style>
  <w:style w:type="paragraph" w:customStyle="1" w:styleId="3fb">
    <w:name w:val="заголовок 3"/>
    <w:basedOn w:val="a3"/>
    <w:next w:val="a3"/>
    <w:rsid w:val="0035038D"/>
    <w:pPr>
      <w:keepNext/>
      <w:widowControl/>
      <w:tabs>
        <w:tab w:val="left" w:pos="2694"/>
      </w:tabs>
      <w:autoSpaceDE w:val="0"/>
      <w:autoSpaceDN w:val="0"/>
      <w:snapToGrid/>
      <w:spacing w:line="240" w:lineRule="auto"/>
      <w:ind w:firstLine="0"/>
      <w:jc w:val="left"/>
      <w:outlineLvl w:val="2"/>
    </w:pPr>
    <w:rPr>
      <w:szCs w:val="24"/>
    </w:rPr>
  </w:style>
  <w:style w:type="paragraph" w:customStyle="1" w:styleId="1ffb">
    <w:name w:val="???????1"/>
    <w:rsid w:val="0035038D"/>
    <w:rPr>
      <w:rFonts w:ascii="Times New Roman" w:eastAsia="Times New Roman" w:hAnsi="Times New Roman"/>
    </w:rPr>
  </w:style>
  <w:style w:type="paragraph" w:customStyle="1" w:styleId="afffffffff2">
    <w:name w:val="текст документа"/>
    <w:basedOn w:val="a3"/>
    <w:rsid w:val="0035038D"/>
    <w:pPr>
      <w:widowControl/>
      <w:snapToGrid/>
      <w:spacing w:after="60" w:line="360" w:lineRule="auto"/>
    </w:pPr>
    <w:rPr>
      <w:szCs w:val="24"/>
    </w:rPr>
  </w:style>
  <w:style w:type="paragraph" w:customStyle="1" w:styleId="BT2">
    <w:name w:val="BT2"/>
    <w:rsid w:val="0035038D"/>
    <w:pPr>
      <w:spacing w:before="85" w:line="340" w:lineRule="atLeast"/>
      <w:ind w:left="567" w:right="567" w:firstLine="850"/>
      <w:jc w:val="both"/>
    </w:pPr>
    <w:rPr>
      <w:rFonts w:ascii="Arial" w:eastAsia="Times New Roman" w:hAnsi="Arial" w:cs="Arial"/>
      <w:color w:val="000000"/>
      <w:sz w:val="22"/>
      <w:szCs w:val="22"/>
    </w:rPr>
  </w:style>
  <w:style w:type="paragraph" w:customStyle="1" w:styleId="3fc">
    <w:name w:val="Заголовок 3.Подраздел"/>
    <w:basedOn w:val="a3"/>
    <w:next w:val="-11"/>
    <w:rsid w:val="0035038D"/>
    <w:pPr>
      <w:keepNext/>
      <w:widowControl/>
      <w:suppressAutoHyphens/>
      <w:snapToGrid/>
      <w:spacing w:before="480" w:after="120" w:line="240" w:lineRule="auto"/>
      <w:ind w:right="1418" w:firstLine="0"/>
      <w:jc w:val="left"/>
    </w:pPr>
    <w:rPr>
      <w:rFonts w:ascii="Arial" w:hAnsi="Arial" w:cs="Arial"/>
      <w:b/>
      <w:bCs/>
      <w:kern w:val="28"/>
      <w:sz w:val="30"/>
      <w:szCs w:val="30"/>
    </w:rPr>
  </w:style>
  <w:style w:type="paragraph" w:customStyle="1" w:styleId="-11">
    <w:name w:val="Обычный.Текст-1"/>
    <w:rsid w:val="0035038D"/>
    <w:pPr>
      <w:tabs>
        <w:tab w:val="left" w:pos="284"/>
        <w:tab w:val="left" w:pos="567"/>
        <w:tab w:val="left" w:pos="851"/>
        <w:tab w:val="left" w:pos="1134"/>
      </w:tabs>
      <w:spacing w:after="240"/>
      <w:jc w:val="both"/>
    </w:pPr>
    <w:rPr>
      <w:rFonts w:ascii="Times New Roman" w:eastAsia="Times New Roman" w:hAnsi="Times New Roman"/>
      <w:sz w:val="24"/>
      <w:szCs w:val="24"/>
    </w:rPr>
  </w:style>
  <w:style w:type="paragraph" w:customStyle="1" w:styleId="-12">
    <w:name w:val="Примечание-1"/>
    <w:basedOn w:val="-11"/>
    <w:next w:val="-11"/>
    <w:rsid w:val="0035038D"/>
    <w:pPr>
      <w:pBdr>
        <w:top w:val="single" w:sz="6" w:space="2" w:color="auto"/>
        <w:bottom w:val="single" w:sz="6" w:space="2" w:color="auto"/>
      </w:pBdr>
      <w:spacing w:after="120"/>
    </w:pPr>
    <w:rPr>
      <w:sz w:val="20"/>
      <w:szCs w:val="20"/>
    </w:rPr>
  </w:style>
  <w:style w:type="paragraph" w:customStyle="1" w:styleId="4f0">
    <w:name w:val="Заголовок 4.Параграф"/>
    <w:next w:val="-11"/>
    <w:rsid w:val="0035038D"/>
    <w:pPr>
      <w:keepNext/>
      <w:suppressAutoHyphens/>
      <w:spacing w:before="360" w:after="240"/>
      <w:ind w:left="709" w:hanging="709"/>
    </w:pPr>
    <w:rPr>
      <w:rFonts w:ascii="Arial" w:eastAsia="Times New Roman" w:hAnsi="Arial" w:cs="Arial"/>
      <w:b/>
      <w:bCs/>
      <w:sz w:val="24"/>
      <w:szCs w:val="24"/>
    </w:rPr>
  </w:style>
  <w:style w:type="paragraph" w:customStyle="1" w:styleId="ConsTitle">
    <w:name w:val="ConsTitle"/>
    <w:rsid w:val="0035038D"/>
    <w:pPr>
      <w:autoSpaceDE w:val="0"/>
      <w:autoSpaceDN w:val="0"/>
      <w:adjustRightInd w:val="0"/>
      <w:ind w:right="19772"/>
    </w:pPr>
    <w:rPr>
      <w:rFonts w:ascii="Arial" w:eastAsia="Times New Roman" w:hAnsi="Arial" w:cs="Arial"/>
      <w:b/>
      <w:bCs/>
      <w:sz w:val="16"/>
      <w:szCs w:val="16"/>
      <w:lang w:eastAsia="zh-CN"/>
    </w:rPr>
  </w:style>
  <w:style w:type="paragraph" w:customStyle="1" w:styleId="141256">
    <w:name w:val="Стиль 14 пт По ширине Первая строка:  1.25 см После:  6 пт"/>
    <w:basedOn w:val="a3"/>
    <w:rsid w:val="0035038D"/>
    <w:pPr>
      <w:widowControl/>
      <w:snapToGrid/>
      <w:spacing w:after="60" w:line="240" w:lineRule="auto"/>
      <w:ind w:firstLine="709"/>
    </w:pPr>
    <w:rPr>
      <w:sz w:val="28"/>
    </w:rPr>
  </w:style>
  <w:style w:type="paragraph" w:customStyle="1" w:styleId="afffffffff3">
    <w:name w:val="таблица"/>
    <w:basedOn w:val="a3"/>
    <w:rsid w:val="0035038D"/>
    <w:pPr>
      <w:shd w:val="clear" w:color="auto" w:fill="FFFFFF"/>
      <w:autoSpaceDE w:val="0"/>
      <w:autoSpaceDN w:val="0"/>
      <w:adjustRightInd w:val="0"/>
      <w:snapToGrid/>
      <w:spacing w:before="60" w:after="60" w:line="240" w:lineRule="auto"/>
      <w:ind w:firstLine="0"/>
      <w:jc w:val="center"/>
    </w:pPr>
    <w:rPr>
      <w:rFonts w:ascii="Arial" w:hAnsi="Arial" w:cs="Arial"/>
      <w:szCs w:val="24"/>
    </w:rPr>
  </w:style>
  <w:style w:type="paragraph" w:customStyle="1" w:styleId="afffffffff4">
    <w:name w:val="Обычный.Нормальный"/>
    <w:rsid w:val="0035038D"/>
    <w:rPr>
      <w:rFonts w:ascii="Times New Roman" w:eastAsia="Times New Roman" w:hAnsi="Times New Roman"/>
    </w:rPr>
  </w:style>
  <w:style w:type="paragraph" w:styleId="afffffffff5">
    <w:name w:val="table of figures"/>
    <w:basedOn w:val="a3"/>
    <w:next w:val="a3"/>
    <w:rsid w:val="0035038D"/>
    <w:pPr>
      <w:widowControl/>
      <w:snapToGrid/>
      <w:spacing w:after="200" w:line="276" w:lineRule="auto"/>
      <w:ind w:left="440" w:hanging="440"/>
      <w:jc w:val="left"/>
    </w:pPr>
    <w:rPr>
      <w:rFonts w:ascii="Calibri" w:eastAsia="Calibri" w:hAnsi="Calibri"/>
      <w:sz w:val="22"/>
      <w:szCs w:val="22"/>
      <w:lang w:eastAsia="en-US"/>
    </w:rPr>
  </w:style>
  <w:style w:type="paragraph" w:customStyle="1" w:styleId="216">
    <w:name w:val="Заголовок 2.1"/>
    <w:basedOn w:val="12"/>
    <w:rsid w:val="0035038D"/>
    <w:pPr>
      <w:keepLines/>
      <w:widowControl w:val="0"/>
      <w:suppressLineNumbers/>
      <w:suppressAutoHyphens/>
      <w:spacing w:before="240" w:after="60"/>
      <w:jc w:val="center"/>
    </w:pPr>
    <w:rPr>
      <w:b/>
      <w:caps/>
      <w:kern w:val="28"/>
      <w:sz w:val="36"/>
      <w:szCs w:val="28"/>
    </w:rPr>
  </w:style>
  <w:style w:type="paragraph" w:customStyle="1" w:styleId="1ffc">
    <w:name w:val="Текст примечания1"/>
    <w:basedOn w:val="a3"/>
    <w:rsid w:val="0035038D"/>
    <w:pPr>
      <w:widowControl/>
      <w:snapToGrid/>
      <w:spacing w:line="240" w:lineRule="auto"/>
      <w:ind w:firstLine="0"/>
      <w:jc w:val="left"/>
    </w:pPr>
    <w:rPr>
      <w:rFonts w:ascii="Times New Roman CYR" w:hAnsi="Times New Roman CYR"/>
      <w:sz w:val="20"/>
    </w:rPr>
  </w:style>
  <w:style w:type="paragraph" w:customStyle="1" w:styleId="afffffffff6">
    <w:name w:val="Обычный.Текст"/>
    <w:rsid w:val="0035038D"/>
    <w:pPr>
      <w:spacing w:after="240"/>
      <w:jc w:val="both"/>
    </w:pPr>
    <w:rPr>
      <w:rFonts w:ascii="Times New Roman" w:eastAsia="Times New Roman" w:hAnsi="Times New Roman"/>
      <w:sz w:val="24"/>
    </w:rPr>
  </w:style>
  <w:style w:type="paragraph" w:customStyle="1" w:styleId="afffffffff7">
    <w:name w:val="Таблица"/>
    <w:basedOn w:val="a3"/>
    <w:next w:val="a3"/>
    <w:rsid w:val="0035038D"/>
    <w:pPr>
      <w:snapToGrid/>
      <w:spacing w:line="240" w:lineRule="auto"/>
      <w:ind w:firstLine="0"/>
      <w:jc w:val="left"/>
    </w:pPr>
    <w:rPr>
      <w:sz w:val="20"/>
    </w:rPr>
  </w:style>
  <w:style w:type="paragraph" w:customStyle="1" w:styleId="Picture">
    <w:name w:val="Picture"/>
    <w:basedOn w:val="a3"/>
    <w:rsid w:val="0035038D"/>
    <w:pPr>
      <w:keepNext/>
      <w:widowControl/>
      <w:snapToGrid/>
      <w:spacing w:before="480" w:after="240" w:line="240" w:lineRule="auto"/>
      <w:ind w:firstLine="0"/>
      <w:jc w:val="center"/>
    </w:pPr>
    <w:rPr>
      <w:szCs w:val="24"/>
    </w:rPr>
  </w:style>
  <w:style w:type="paragraph" w:customStyle="1" w:styleId="Indent">
    <w:name w:val="Indent"/>
    <w:basedOn w:val="a3"/>
    <w:rsid w:val="0035038D"/>
    <w:pPr>
      <w:widowControl/>
      <w:snapToGrid/>
      <w:spacing w:after="240" w:line="240" w:lineRule="auto"/>
      <w:ind w:left="1021" w:hanging="170"/>
    </w:pPr>
  </w:style>
  <w:style w:type="paragraph" w:customStyle="1" w:styleId="words">
    <w:name w:val="words"/>
    <w:basedOn w:val="a3"/>
    <w:rsid w:val="0035038D"/>
    <w:pPr>
      <w:keepNext/>
      <w:keepLines/>
      <w:widowControl/>
      <w:snapToGrid/>
      <w:spacing w:after="240" w:line="240" w:lineRule="auto"/>
      <w:ind w:firstLine="0"/>
    </w:pPr>
  </w:style>
  <w:style w:type="paragraph" w:customStyle="1" w:styleId="afffffffff8">
    <w:name w:val="Обычный текст с отступом"/>
    <w:basedOn w:val="a3"/>
    <w:rsid w:val="0035038D"/>
    <w:pPr>
      <w:widowControl/>
      <w:snapToGrid/>
      <w:spacing w:after="240" w:line="200" w:lineRule="atLeast"/>
      <w:ind w:firstLine="0"/>
    </w:pPr>
    <w:rPr>
      <w:sz w:val="20"/>
    </w:rPr>
  </w:style>
  <w:style w:type="paragraph" w:customStyle="1" w:styleId="afffffffff9">
    <w:name w:val="Мелкий"/>
    <w:basedOn w:val="a3"/>
    <w:rsid w:val="0035038D"/>
    <w:pPr>
      <w:widowControl/>
      <w:snapToGrid/>
      <w:spacing w:after="240" w:line="120" w:lineRule="atLeast"/>
      <w:ind w:firstLine="0"/>
    </w:pPr>
  </w:style>
  <w:style w:type="paragraph" w:customStyle="1" w:styleId="afffffffffa">
    <w:name w:val="список иллюстраций"/>
    <w:basedOn w:val="a3"/>
    <w:next w:val="a3"/>
    <w:rsid w:val="0035038D"/>
    <w:pPr>
      <w:widowControl/>
      <w:tabs>
        <w:tab w:val="right" w:leader="dot" w:pos="9101"/>
      </w:tabs>
      <w:snapToGrid/>
      <w:spacing w:line="240" w:lineRule="auto"/>
      <w:ind w:firstLine="0"/>
      <w:jc w:val="center"/>
    </w:pPr>
    <w:rPr>
      <w:b/>
    </w:rPr>
  </w:style>
  <w:style w:type="paragraph" w:customStyle="1" w:styleId="afffffffffb">
    <w:name w:val="текст примечания"/>
    <w:basedOn w:val="a3"/>
    <w:rsid w:val="0035038D"/>
    <w:pPr>
      <w:widowControl/>
      <w:snapToGrid/>
      <w:spacing w:after="240" w:line="240" w:lineRule="auto"/>
      <w:ind w:firstLine="0"/>
    </w:pPr>
    <w:rPr>
      <w:sz w:val="20"/>
    </w:rPr>
  </w:style>
  <w:style w:type="paragraph" w:customStyle="1" w:styleId="afffffffffc">
    <w:name w:val="текст сноски"/>
    <w:basedOn w:val="a3"/>
    <w:rsid w:val="0035038D"/>
    <w:pPr>
      <w:widowControl/>
      <w:snapToGrid/>
      <w:spacing w:after="240" w:line="240" w:lineRule="auto"/>
      <w:ind w:firstLine="0"/>
    </w:pPr>
    <w:rPr>
      <w:sz w:val="20"/>
    </w:rPr>
  </w:style>
  <w:style w:type="paragraph" w:customStyle="1" w:styleId="BodySingle">
    <w:name w:val="Body Single"/>
    <w:rsid w:val="0035038D"/>
    <w:pPr>
      <w:spacing w:line="240" w:lineRule="atLeast"/>
      <w:jc w:val="center"/>
    </w:pPr>
    <w:rPr>
      <w:rFonts w:ascii="Times New Roman" w:eastAsia="Times New Roman" w:hAnsi="Times New Roman"/>
      <w:b/>
      <w:color w:val="000000"/>
      <w:sz w:val="28"/>
    </w:rPr>
  </w:style>
  <w:style w:type="paragraph" w:customStyle="1" w:styleId="afffffffffd">
    <w:name w:val="Текст_без_Отступа"/>
    <w:next w:val="a3"/>
    <w:rsid w:val="0035038D"/>
    <w:rPr>
      <w:rFonts w:ascii="SchoolBook" w:eastAsia="Times New Roman" w:hAnsi="SchoolBook"/>
    </w:rPr>
  </w:style>
  <w:style w:type="paragraph" w:customStyle="1" w:styleId="afffffffffe">
    <w:name w:val="Текст_Баллет"/>
    <w:basedOn w:val="a3"/>
    <w:rsid w:val="0035038D"/>
    <w:pPr>
      <w:widowControl/>
      <w:snapToGrid/>
      <w:spacing w:after="240" w:line="240" w:lineRule="auto"/>
      <w:ind w:left="283" w:hanging="283"/>
    </w:pPr>
  </w:style>
  <w:style w:type="paragraph" w:customStyle="1" w:styleId="DefaultText">
    <w:name w:val="Default Text"/>
    <w:rsid w:val="0035038D"/>
    <w:pPr>
      <w:widowControl w:val="0"/>
      <w:spacing w:after="60"/>
      <w:ind w:firstLine="720"/>
      <w:jc w:val="both"/>
    </w:pPr>
    <w:rPr>
      <w:rFonts w:ascii="Times New Roman" w:eastAsia="Times New Roman" w:hAnsi="Times New Roman"/>
      <w:color w:val="000000"/>
      <w:sz w:val="24"/>
    </w:rPr>
  </w:style>
  <w:style w:type="paragraph" w:customStyle="1" w:styleId="5a">
    <w:name w:val="заголовок 5"/>
    <w:basedOn w:val="afffffffff6"/>
    <w:next w:val="afffffffff6"/>
    <w:rsid w:val="0035038D"/>
    <w:pPr>
      <w:autoSpaceDE w:val="0"/>
      <w:autoSpaceDN w:val="0"/>
      <w:spacing w:before="240" w:after="60"/>
      <w:ind w:left="2864" w:hanging="708"/>
      <w:outlineLvl w:val="4"/>
    </w:pPr>
    <w:rPr>
      <w:rFonts w:ascii="Arial" w:hAnsi="Arial" w:cs="Arial"/>
      <w:sz w:val="22"/>
      <w:szCs w:val="22"/>
    </w:rPr>
  </w:style>
  <w:style w:type="paragraph" w:customStyle="1" w:styleId="75">
    <w:name w:val="заголовок 7"/>
    <w:basedOn w:val="afffffffff6"/>
    <w:next w:val="afffffffff6"/>
    <w:rsid w:val="0035038D"/>
    <w:pPr>
      <w:autoSpaceDE w:val="0"/>
      <w:autoSpaceDN w:val="0"/>
      <w:spacing w:before="240" w:after="60"/>
      <w:ind w:left="4280" w:hanging="708"/>
      <w:outlineLvl w:val="6"/>
    </w:pPr>
    <w:rPr>
      <w:rFonts w:ascii="Arial" w:hAnsi="Arial" w:cs="Arial"/>
      <w:sz w:val="20"/>
    </w:rPr>
  </w:style>
  <w:style w:type="paragraph" w:customStyle="1" w:styleId="84">
    <w:name w:val="заголовок 8"/>
    <w:basedOn w:val="afffffffff6"/>
    <w:next w:val="afffffffff6"/>
    <w:rsid w:val="0035038D"/>
    <w:pPr>
      <w:autoSpaceDE w:val="0"/>
      <w:autoSpaceDN w:val="0"/>
      <w:spacing w:before="240" w:after="60"/>
      <w:ind w:left="4988" w:hanging="708"/>
      <w:outlineLvl w:val="7"/>
    </w:pPr>
    <w:rPr>
      <w:rFonts w:ascii="Arial" w:hAnsi="Arial" w:cs="Arial"/>
      <w:i/>
      <w:iCs/>
      <w:sz w:val="20"/>
    </w:rPr>
  </w:style>
  <w:style w:type="paragraph" w:customStyle="1" w:styleId="95">
    <w:name w:val="заголовок 9"/>
    <w:basedOn w:val="afffffffff6"/>
    <w:next w:val="afffffffff6"/>
    <w:rsid w:val="0035038D"/>
    <w:pPr>
      <w:autoSpaceDE w:val="0"/>
      <w:autoSpaceDN w:val="0"/>
      <w:spacing w:before="240" w:after="60"/>
      <w:ind w:left="5696" w:hanging="708"/>
      <w:outlineLvl w:val="8"/>
    </w:pPr>
    <w:rPr>
      <w:rFonts w:ascii="Arial" w:hAnsi="Arial" w:cs="Arial"/>
      <w:b/>
      <w:bCs/>
      <w:i/>
      <w:iCs/>
      <w:sz w:val="18"/>
      <w:szCs w:val="18"/>
    </w:rPr>
  </w:style>
  <w:style w:type="paragraph" w:customStyle="1" w:styleId="1ffd">
    <w:name w:val="Заголовок 1.Глава"/>
    <w:basedOn w:val="afffffffff6"/>
    <w:next w:val="afffffffff6"/>
    <w:rsid w:val="0035038D"/>
    <w:pPr>
      <w:keepNext/>
      <w:keepLines/>
      <w:tabs>
        <w:tab w:val="left" w:pos="360"/>
      </w:tabs>
      <w:suppressAutoHyphens/>
      <w:autoSpaceDE w:val="0"/>
      <w:autoSpaceDN w:val="0"/>
      <w:spacing w:before="240"/>
      <w:ind w:left="284" w:hanging="284"/>
      <w:jc w:val="left"/>
      <w:outlineLvl w:val="0"/>
    </w:pPr>
    <w:rPr>
      <w:b/>
      <w:bCs/>
      <w:kern w:val="28"/>
      <w:sz w:val="28"/>
      <w:szCs w:val="28"/>
    </w:rPr>
  </w:style>
  <w:style w:type="paragraph" w:customStyle="1" w:styleId="2ff">
    <w:name w:val="Заголовок 2.Раздел"/>
    <w:basedOn w:val="1ffd"/>
    <w:next w:val="afffffffff6"/>
    <w:rsid w:val="0035038D"/>
    <w:pPr>
      <w:tabs>
        <w:tab w:val="num" w:pos="576"/>
      </w:tabs>
      <w:spacing w:before="120"/>
      <w:ind w:left="576" w:hanging="576"/>
    </w:pPr>
    <w:rPr>
      <w:kern w:val="0"/>
      <w:sz w:val="20"/>
      <w:szCs w:val="24"/>
    </w:rPr>
  </w:style>
  <w:style w:type="paragraph" w:customStyle="1" w:styleId="Oaeno">
    <w:name w:val="Oaeno"/>
    <w:basedOn w:val="a3"/>
    <w:rsid w:val="0035038D"/>
    <w:pPr>
      <w:snapToGrid/>
      <w:spacing w:line="240" w:lineRule="auto"/>
      <w:ind w:firstLine="0"/>
      <w:jc w:val="left"/>
    </w:pPr>
    <w:rPr>
      <w:rFonts w:ascii="Courier New" w:hAnsi="Courier New" w:cs="Courier New"/>
      <w:sz w:val="20"/>
      <w:lang w:eastAsia="zh-CN"/>
    </w:rPr>
  </w:style>
  <w:style w:type="paragraph" w:customStyle="1" w:styleId="DatesNotes">
    <w:name w:val="Dates/Notes"/>
    <w:basedOn w:val="a3"/>
    <w:rsid w:val="0035038D"/>
    <w:pPr>
      <w:widowControl/>
      <w:snapToGrid/>
      <w:spacing w:line="240" w:lineRule="auto"/>
      <w:ind w:firstLine="0"/>
    </w:pPr>
    <w:rPr>
      <w:rFonts w:ascii="Arial" w:hAnsi="Arial"/>
      <w:b/>
      <w:sz w:val="20"/>
      <w:szCs w:val="24"/>
      <w:lang w:val="en-US"/>
    </w:rPr>
  </w:style>
  <w:style w:type="paragraph" w:customStyle="1" w:styleId="Requirement3">
    <w:name w:val="Requirement 3"/>
    <w:basedOn w:val="31"/>
    <w:rsid w:val="0035038D"/>
    <w:pPr>
      <w:keepNext w:val="0"/>
      <w:widowControl w:val="0"/>
      <w:numPr>
        <w:ilvl w:val="2"/>
      </w:numPr>
      <w:suppressLineNumbers/>
      <w:tabs>
        <w:tab w:val="num" w:pos="720"/>
      </w:tabs>
      <w:suppressAutoHyphens/>
      <w:spacing w:before="40" w:after="0"/>
      <w:ind w:left="720" w:hanging="720"/>
      <w:outlineLvl w:val="9"/>
    </w:pPr>
    <w:rPr>
      <w:rFonts w:ascii="Times New Roman" w:hAnsi="Times New Roman"/>
      <w:b w:val="0"/>
      <w:bCs w:val="0"/>
      <w:sz w:val="20"/>
      <w:szCs w:val="20"/>
      <w:lang w:eastAsia="en-US"/>
    </w:rPr>
  </w:style>
  <w:style w:type="paragraph" w:customStyle="1" w:styleId="AIOCNORMAL">
    <w:name w:val="AIOC NORMAL"/>
    <w:basedOn w:val="a3"/>
    <w:rsid w:val="0035038D"/>
    <w:pPr>
      <w:widowControl/>
      <w:tabs>
        <w:tab w:val="left" w:pos="1440"/>
      </w:tabs>
      <w:snapToGrid/>
      <w:spacing w:line="260" w:lineRule="exact"/>
      <w:ind w:firstLine="0"/>
      <w:jc w:val="left"/>
    </w:pPr>
    <w:rPr>
      <w:rFonts w:ascii="Book Antiqua" w:hAnsi="Book Antiqua"/>
      <w:sz w:val="22"/>
      <w:lang w:eastAsia="en-US"/>
    </w:rPr>
  </w:style>
  <w:style w:type="paragraph" w:customStyle="1" w:styleId="affffffffff">
    <w:name w:val="Стиль &quot;Наименование&quot;"/>
    <w:basedOn w:val="a3"/>
    <w:next w:val="a3"/>
    <w:rsid w:val="0035038D"/>
    <w:pPr>
      <w:keepNext/>
      <w:suppressLineNumbers/>
      <w:suppressAutoHyphens/>
      <w:snapToGrid/>
      <w:spacing w:before="240" w:after="240" w:line="240" w:lineRule="auto"/>
      <w:ind w:firstLine="0"/>
      <w:jc w:val="center"/>
    </w:pPr>
    <w:rPr>
      <w:b/>
      <w:kern w:val="44"/>
      <w:sz w:val="28"/>
    </w:rPr>
  </w:style>
  <w:style w:type="paragraph" w:customStyle="1" w:styleId="affffffffff0">
    <w:name w:val="Столбец"/>
    <w:basedOn w:val="a3"/>
    <w:rsid w:val="0035038D"/>
    <w:pPr>
      <w:suppressLineNumbers/>
      <w:suppressAutoHyphens/>
      <w:snapToGrid/>
      <w:spacing w:line="240" w:lineRule="auto"/>
      <w:ind w:firstLine="0"/>
      <w:jc w:val="center"/>
    </w:pPr>
    <w:rPr>
      <w:b/>
      <w:sz w:val="20"/>
    </w:rPr>
  </w:style>
  <w:style w:type="paragraph" w:customStyle="1" w:styleId="xl121">
    <w:name w:val="xl121"/>
    <w:basedOn w:val="a3"/>
    <w:rsid w:val="0035038D"/>
    <w:pPr>
      <w:widowControl/>
      <w:pBdr>
        <w:top w:val="single" w:sz="4" w:space="0" w:color="auto"/>
        <w:left w:val="single" w:sz="4" w:space="0" w:color="auto"/>
      </w:pBdr>
      <w:snapToGrid/>
      <w:spacing w:before="100" w:beforeAutospacing="1" w:after="100" w:afterAutospacing="1" w:line="240" w:lineRule="auto"/>
      <w:ind w:firstLine="0"/>
      <w:jc w:val="center"/>
    </w:pPr>
    <w:rPr>
      <w:szCs w:val="24"/>
    </w:rPr>
  </w:style>
  <w:style w:type="paragraph" w:customStyle="1" w:styleId="xl122">
    <w:name w:val="xl122"/>
    <w:basedOn w:val="a3"/>
    <w:rsid w:val="0035038D"/>
    <w:pPr>
      <w:widowControl/>
      <w:pBdr>
        <w:top w:val="single" w:sz="4" w:space="0" w:color="auto"/>
        <w:left w:val="single" w:sz="8" w:space="0" w:color="auto"/>
        <w:right w:val="single" w:sz="4" w:space="0" w:color="auto"/>
      </w:pBdr>
      <w:snapToGrid/>
      <w:spacing w:before="100" w:beforeAutospacing="1" w:after="100" w:afterAutospacing="1" w:line="240" w:lineRule="auto"/>
      <w:ind w:firstLine="0"/>
      <w:jc w:val="center"/>
    </w:pPr>
    <w:rPr>
      <w:szCs w:val="24"/>
    </w:rPr>
  </w:style>
  <w:style w:type="paragraph" w:customStyle="1" w:styleId="xl123">
    <w:name w:val="xl123"/>
    <w:basedOn w:val="a3"/>
    <w:rsid w:val="0035038D"/>
    <w:pPr>
      <w:widowControl/>
      <w:pBdr>
        <w:top w:val="single" w:sz="4" w:space="0" w:color="auto"/>
        <w:left w:val="single" w:sz="4" w:space="0" w:color="auto"/>
        <w:right w:val="single" w:sz="4" w:space="0" w:color="auto"/>
      </w:pBdr>
      <w:snapToGrid/>
      <w:spacing w:before="100" w:beforeAutospacing="1" w:after="100" w:afterAutospacing="1" w:line="240" w:lineRule="auto"/>
      <w:ind w:firstLine="0"/>
      <w:jc w:val="center"/>
    </w:pPr>
    <w:rPr>
      <w:szCs w:val="24"/>
    </w:rPr>
  </w:style>
  <w:style w:type="paragraph" w:customStyle="1" w:styleId="xl124">
    <w:name w:val="xl124"/>
    <w:basedOn w:val="a3"/>
    <w:rsid w:val="0035038D"/>
    <w:pPr>
      <w:widowControl/>
      <w:pBdr>
        <w:top w:val="single" w:sz="4" w:space="0" w:color="auto"/>
        <w:left w:val="single" w:sz="4" w:space="0" w:color="auto"/>
        <w:right w:val="single" w:sz="8" w:space="0" w:color="auto"/>
      </w:pBdr>
      <w:snapToGrid/>
      <w:spacing w:before="100" w:beforeAutospacing="1" w:after="100" w:afterAutospacing="1" w:line="240" w:lineRule="auto"/>
      <w:ind w:firstLine="0"/>
      <w:jc w:val="center"/>
    </w:pPr>
    <w:rPr>
      <w:szCs w:val="24"/>
    </w:rPr>
  </w:style>
  <w:style w:type="paragraph" w:customStyle="1" w:styleId="xl125">
    <w:name w:val="xl125"/>
    <w:basedOn w:val="a3"/>
    <w:rsid w:val="0035038D"/>
    <w:pPr>
      <w:widowControl/>
      <w:pBdr>
        <w:top w:val="single" w:sz="4" w:space="0" w:color="auto"/>
        <w:left w:val="single" w:sz="4" w:space="0" w:color="auto"/>
        <w:right w:val="single" w:sz="8" w:space="0" w:color="auto"/>
      </w:pBdr>
      <w:snapToGrid/>
      <w:spacing w:before="100" w:beforeAutospacing="1" w:after="100" w:afterAutospacing="1" w:line="240" w:lineRule="auto"/>
      <w:ind w:firstLine="0"/>
      <w:jc w:val="left"/>
      <w:textAlignment w:val="center"/>
    </w:pPr>
    <w:rPr>
      <w:szCs w:val="24"/>
    </w:rPr>
  </w:style>
  <w:style w:type="paragraph" w:customStyle="1" w:styleId="xl126">
    <w:name w:val="xl126"/>
    <w:basedOn w:val="a3"/>
    <w:rsid w:val="0035038D"/>
    <w:pPr>
      <w:widowControl/>
      <w:pBdr>
        <w:top w:val="single" w:sz="8"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left"/>
      <w:textAlignment w:val="center"/>
    </w:pPr>
    <w:rPr>
      <w:szCs w:val="24"/>
    </w:rPr>
  </w:style>
  <w:style w:type="paragraph" w:customStyle="1" w:styleId="xl127">
    <w:name w:val="xl127"/>
    <w:basedOn w:val="a3"/>
    <w:rsid w:val="0035038D"/>
    <w:pPr>
      <w:widowControl/>
      <w:pBdr>
        <w:top w:val="single" w:sz="4" w:space="0" w:color="auto"/>
        <w:left w:val="single" w:sz="4" w:space="0" w:color="auto"/>
        <w:bottom w:val="single" w:sz="4" w:space="0" w:color="auto"/>
      </w:pBdr>
      <w:snapToGrid/>
      <w:spacing w:before="100" w:beforeAutospacing="1" w:after="100" w:afterAutospacing="1" w:line="240" w:lineRule="auto"/>
      <w:ind w:firstLine="0"/>
      <w:jc w:val="left"/>
      <w:textAlignment w:val="center"/>
    </w:pPr>
    <w:rPr>
      <w:szCs w:val="24"/>
    </w:rPr>
  </w:style>
  <w:style w:type="paragraph" w:customStyle="1" w:styleId="xl128">
    <w:name w:val="xl128"/>
    <w:basedOn w:val="a3"/>
    <w:rsid w:val="0035038D"/>
    <w:pPr>
      <w:widowControl/>
      <w:pBdr>
        <w:top w:val="single" w:sz="4" w:space="0" w:color="auto"/>
        <w:left w:val="single" w:sz="4" w:space="0" w:color="auto"/>
      </w:pBdr>
      <w:snapToGrid/>
      <w:spacing w:before="100" w:beforeAutospacing="1" w:after="100" w:afterAutospacing="1" w:line="240" w:lineRule="auto"/>
      <w:ind w:firstLine="0"/>
      <w:jc w:val="left"/>
      <w:textAlignment w:val="center"/>
    </w:pPr>
    <w:rPr>
      <w:szCs w:val="24"/>
    </w:rPr>
  </w:style>
  <w:style w:type="paragraph" w:customStyle="1" w:styleId="xl129">
    <w:name w:val="xl129"/>
    <w:basedOn w:val="a3"/>
    <w:rsid w:val="0035038D"/>
    <w:pPr>
      <w:widowControl/>
      <w:pBdr>
        <w:top w:val="single" w:sz="8" w:space="0" w:color="auto"/>
        <w:left w:val="single" w:sz="8" w:space="0" w:color="auto"/>
        <w:bottom w:val="single" w:sz="8" w:space="0" w:color="auto"/>
        <w:right w:val="single" w:sz="8" w:space="0" w:color="auto"/>
      </w:pBdr>
      <w:snapToGrid/>
      <w:spacing w:before="100" w:beforeAutospacing="1" w:after="100" w:afterAutospacing="1" w:line="240" w:lineRule="auto"/>
      <w:ind w:firstLine="0"/>
      <w:jc w:val="center"/>
    </w:pPr>
    <w:rPr>
      <w:szCs w:val="24"/>
    </w:rPr>
  </w:style>
  <w:style w:type="paragraph" w:customStyle="1" w:styleId="xl130">
    <w:name w:val="xl130"/>
    <w:basedOn w:val="a3"/>
    <w:rsid w:val="0035038D"/>
    <w:pPr>
      <w:widowControl/>
      <w:pBdr>
        <w:top w:val="single" w:sz="8" w:space="0" w:color="auto"/>
        <w:bottom w:val="single" w:sz="8" w:space="0" w:color="auto"/>
        <w:right w:val="single" w:sz="4" w:space="0" w:color="auto"/>
      </w:pBdr>
      <w:snapToGrid/>
      <w:spacing w:before="100" w:beforeAutospacing="1" w:after="100" w:afterAutospacing="1" w:line="240" w:lineRule="auto"/>
      <w:ind w:firstLine="0"/>
      <w:jc w:val="center"/>
    </w:pPr>
    <w:rPr>
      <w:szCs w:val="24"/>
    </w:rPr>
  </w:style>
  <w:style w:type="paragraph" w:customStyle="1" w:styleId="xl131">
    <w:name w:val="xl131"/>
    <w:basedOn w:val="a3"/>
    <w:rsid w:val="0035038D"/>
    <w:pPr>
      <w:widowControl/>
      <w:pBdr>
        <w:top w:val="single" w:sz="8" w:space="0" w:color="auto"/>
        <w:left w:val="single" w:sz="4" w:space="0" w:color="auto"/>
        <w:bottom w:val="single" w:sz="8" w:space="0" w:color="auto"/>
      </w:pBdr>
      <w:snapToGrid/>
      <w:spacing w:before="100" w:beforeAutospacing="1" w:after="100" w:afterAutospacing="1" w:line="240" w:lineRule="auto"/>
      <w:ind w:firstLine="0"/>
      <w:jc w:val="center"/>
    </w:pPr>
    <w:rPr>
      <w:szCs w:val="24"/>
    </w:rPr>
  </w:style>
  <w:style w:type="paragraph" w:customStyle="1" w:styleId="xl132">
    <w:name w:val="xl132"/>
    <w:basedOn w:val="a3"/>
    <w:rsid w:val="0035038D"/>
    <w:pPr>
      <w:widowControl/>
      <w:pBdr>
        <w:top w:val="single" w:sz="8" w:space="0" w:color="auto"/>
        <w:left w:val="single" w:sz="8" w:space="0" w:color="auto"/>
        <w:bottom w:val="single" w:sz="8" w:space="0" w:color="auto"/>
        <w:right w:val="single" w:sz="4" w:space="0" w:color="auto"/>
      </w:pBdr>
      <w:snapToGrid/>
      <w:spacing w:before="100" w:beforeAutospacing="1" w:after="100" w:afterAutospacing="1" w:line="240" w:lineRule="auto"/>
      <w:ind w:firstLine="0"/>
      <w:jc w:val="center"/>
    </w:pPr>
    <w:rPr>
      <w:szCs w:val="24"/>
    </w:rPr>
  </w:style>
  <w:style w:type="paragraph" w:customStyle="1" w:styleId="xl133">
    <w:name w:val="xl133"/>
    <w:basedOn w:val="a3"/>
    <w:rsid w:val="0035038D"/>
    <w:pPr>
      <w:widowControl/>
      <w:pBdr>
        <w:top w:val="single" w:sz="8" w:space="0" w:color="auto"/>
        <w:left w:val="single" w:sz="4" w:space="0" w:color="auto"/>
        <w:bottom w:val="single" w:sz="8" w:space="0" w:color="auto"/>
        <w:right w:val="single" w:sz="4" w:space="0" w:color="auto"/>
      </w:pBdr>
      <w:snapToGrid/>
      <w:spacing w:before="100" w:beforeAutospacing="1" w:after="100" w:afterAutospacing="1" w:line="240" w:lineRule="auto"/>
      <w:ind w:firstLine="0"/>
      <w:jc w:val="center"/>
    </w:pPr>
    <w:rPr>
      <w:szCs w:val="24"/>
    </w:rPr>
  </w:style>
  <w:style w:type="paragraph" w:customStyle="1" w:styleId="xl134">
    <w:name w:val="xl134"/>
    <w:basedOn w:val="a3"/>
    <w:rsid w:val="0035038D"/>
    <w:pPr>
      <w:widowControl/>
      <w:pBdr>
        <w:top w:val="single" w:sz="8" w:space="0" w:color="auto"/>
        <w:left w:val="single" w:sz="4" w:space="0" w:color="auto"/>
        <w:bottom w:val="single" w:sz="8" w:space="0" w:color="auto"/>
        <w:right w:val="single" w:sz="8" w:space="0" w:color="auto"/>
      </w:pBdr>
      <w:snapToGrid/>
      <w:spacing w:before="100" w:beforeAutospacing="1" w:after="100" w:afterAutospacing="1" w:line="240" w:lineRule="auto"/>
      <w:ind w:firstLine="0"/>
      <w:jc w:val="center"/>
    </w:pPr>
    <w:rPr>
      <w:szCs w:val="24"/>
    </w:rPr>
  </w:style>
  <w:style w:type="paragraph" w:customStyle="1" w:styleId="xl135">
    <w:name w:val="xl135"/>
    <w:basedOn w:val="a3"/>
    <w:rsid w:val="0035038D"/>
    <w:pPr>
      <w:widowControl/>
      <w:pBdr>
        <w:top w:val="single" w:sz="8" w:space="0" w:color="auto"/>
        <w:left w:val="single" w:sz="4" w:space="0" w:color="auto"/>
        <w:bottom w:val="single" w:sz="8" w:space="0" w:color="auto"/>
        <w:right w:val="single" w:sz="4" w:space="0" w:color="auto"/>
      </w:pBdr>
      <w:snapToGrid/>
      <w:spacing w:before="100" w:beforeAutospacing="1" w:after="100" w:afterAutospacing="1" w:line="240" w:lineRule="auto"/>
      <w:ind w:firstLine="0"/>
      <w:jc w:val="center"/>
    </w:pPr>
    <w:rPr>
      <w:szCs w:val="24"/>
    </w:rPr>
  </w:style>
  <w:style w:type="paragraph" w:customStyle="1" w:styleId="xl136">
    <w:name w:val="xl136"/>
    <w:basedOn w:val="a3"/>
    <w:rsid w:val="0035038D"/>
    <w:pPr>
      <w:widowControl/>
      <w:pBdr>
        <w:top w:val="single" w:sz="8" w:space="0" w:color="auto"/>
        <w:left w:val="single" w:sz="4" w:space="0" w:color="auto"/>
        <w:bottom w:val="single" w:sz="8" w:space="0" w:color="auto"/>
        <w:right w:val="single" w:sz="8" w:space="0" w:color="auto"/>
      </w:pBdr>
      <w:snapToGrid/>
      <w:spacing w:before="100" w:beforeAutospacing="1" w:after="100" w:afterAutospacing="1" w:line="240" w:lineRule="auto"/>
      <w:ind w:firstLine="0"/>
      <w:jc w:val="center"/>
    </w:pPr>
    <w:rPr>
      <w:szCs w:val="24"/>
    </w:rPr>
  </w:style>
  <w:style w:type="paragraph" w:customStyle="1" w:styleId="xl137">
    <w:name w:val="xl137"/>
    <w:basedOn w:val="a3"/>
    <w:rsid w:val="0035038D"/>
    <w:pPr>
      <w:widowControl/>
      <w:pBdr>
        <w:top w:val="single" w:sz="8" w:space="0" w:color="auto"/>
        <w:left w:val="single" w:sz="8" w:space="0" w:color="auto"/>
        <w:bottom w:val="single" w:sz="8" w:space="0" w:color="auto"/>
        <w:right w:val="single" w:sz="8" w:space="0" w:color="auto"/>
      </w:pBdr>
      <w:snapToGrid/>
      <w:spacing w:before="100" w:beforeAutospacing="1" w:after="100" w:afterAutospacing="1" w:line="240" w:lineRule="auto"/>
      <w:ind w:firstLine="0"/>
      <w:jc w:val="center"/>
      <w:textAlignment w:val="top"/>
    </w:pPr>
    <w:rPr>
      <w:rFonts w:ascii="Arial" w:hAnsi="Arial"/>
      <w:b/>
      <w:bCs/>
      <w:szCs w:val="24"/>
    </w:rPr>
  </w:style>
  <w:style w:type="paragraph" w:customStyle="1" w:styleId="xl138">
    <w:name w:val="xl138"/>
    <w:basedOn w:val="a3"/>
    <w:rsid w:val="0035038D"/>
    <w:pPr>
      <w:widowControl/>
      <w:pBdr>
        <w:top w:val="single" w:sz="4" w:space="0" w:color="auto"/>
        <w:left w:val="single" w:sz="8" w:space="0" w:color="auto"/>
        <w:bottom w:val="single" w:sz="8" w:space="0" w:color="auto"/>
        <w:right w:val="single" w:sz="4" w:space="0" w:color="auto"/>
      </w:pBdr>
      <w:snapToGrid/>
      <w:spacing w:before="100" w:beforeAutospacing="1" w:after="100" w:afterAutospacing="1" w:line="240" w:lineRule="auto"/>
      <w:ind w:firstLine="0"/>
      <w:jc w:val="left"/>
    </w:pPr>
    <w:rPr>
      <w:szCs w:val="24"/>
    </w:rPr>
  </w:style>
  <w:style w:type="paragraph" w:customStyle="1" w:styleId="xl139">
    <w:name w:val="xl139"/>
    <w:basedOn w:val="a3"/>
    <w:rsid w:val="0035038D"/>
    <w:pPr>
      <w:widowControl/>
      <w:pBdr>
        <w:top w:val="single" w:sz="4" w:space="0" w:color="auto"/>
        <w:left w:val="single" w:sz="4" w:space="0" w:color="auto"/>
        <w:bottom w:val="single" w:sz="8" w:space="0" w:color="auto"/>
        <w:right w:val="single" w:sz="4" w:space="0" w:color="auto"/>
      </w:pBdr>
      <w:snapToGrid/>
      <w:spacing w:before="100" w:beforeAutospacing="1" w:after="100" w:afterAutospacing="1" w:line="240" w:lineRule="auto"/>
      <w:ind w:firstLine="0"/>
      <w:jc w:val="left"/>
    </w:pPr>
    <w:rPr>
      <w:szCs w:val="24"/>
    </w:rPr>
  </w:style>
  <w:style w:type="paragraph" w:customStyle="1" w:styleId="xl140">
    <w:name w:val="xl140"/>
    <w:basedOn w:val="a3"/>
    <w:rsid w:val="0035038D"/>
    <w:pPr>
      <w:widowControl/>
      <w:pBdr>
        <w:top w:val="single" w:sz="8"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left"/>
    </w:pPr>
    <w:rPr>
      <w:szCs w:val="24"/>
    </w:rPr>
  </w:style>
  <w:style w:type="paragraph" w:customStyle="1" w:styleId="xl141">
    <w:name w:val="xl141"/>
    <w:basedOn w:val="a3"/>
    <w:rsid w:val="0035038D"/>
    <w:pPr>
      <w:widowControl/>
      <w:pBdr>
        <w:top w:val="single" w:sz="8" w:space="0" w:color="auto"/>
        <w:left w:val="single" w:sz="4" w:space="0" w:color="auto"/>
        <w:bottom w:val="single" w:sz="4" w:space="0" w:color="auto"/>
        <w:right w:val="single" w:sz="8" w:space="0" w:color="auto"/>
      </w:pBdr>
      <w:snapToGrid/>
      <w:spacing w:before="100" w:beforeAutospacing="1" w:after="100" w:afterAutospacing="1" w:line="240" w:lineRule="auto"/>
      <w:ind w:firstLine="0"/>
      <w:jc w:val="left"/>
    </w:pPr>
    <w:rPr>
      <w:szCs w:val="24"/>
    </w:rPr>
  </w:style>
  <w:style w:type="paragraph" w:customStyle="1" w:styleId="xl142">
    <w:name w:val="xl142"/>
    <w:basedOn w:val="a3"/>
    <w:rsid w:val="0035038D"/>
    <w:pPr>
      <w:widowControl/>
      <w:pBdr>
        <w:top w:val="single" w:sz="4" w:space="0" w:color="auto"/>
        <w:left w:val="single" w:sz="4" w:space="0" w:color="auto"/>
        <w:bottom w:val="single" w:sz="8" w:space="0" w:color="auto"/>
        <w:right w:val="single" w:sz="4" w:space="0" w:color="auto"/>
      </w:pBdr>
      <w:snapToGrid/>
      <w:spacing w:before="100" w:beforeAutospacing="1" w:after="100" w:afterAutospacing="1" w:line="240" w:lineRule="auto"/>
      <w:ind w:firstLine="0"/>
      <w:jc w:val="left"/>
    </w:pPr>
    <w:rPr>
      <w:szCs w:val="24"/>
    </w:rPr>
  </w:style>
  <w:style w:type="paragraph" w:customStyle="1" w:styleId="xl143">
    <w:name w:val="xl143"/>
    <w:basedOn w:val="a3"/>
    <w:rsid w:val="0035038D"/>
    <w:pPr>
      <w:widowControl/>
      <w:pBdr>
        <w:top w:val="single" w:sz="4" w:space="0" w:color="auto"/>
        <w:left w:val="single" w:sz="4" w:space="0" w:color="auto"/>
        <w:bottom w:val="single" w:sz="8" w:space="0" w:color="auto"/>
        <w:right w:val="single" w:sz="8" w:space="0" w:color="auto"/>
      </w:pBdr>
      <w:snapToGrid/>
      <w:spacing w:before="100" w:beforeAutospacing="1" w:after="100" w:afterAutospacing="1" w:line="240" w:lineRule="auto"/>
      <w:ind w:firstLine="0"/>
      <w:jc w:val="left"/>
    </w:pPr>
    <w:rPr>
      <w:szCs w:val="24"/>
    </w:rPr>
  </w:style>
  <w:style w:type="paragraph" w:customStyle="1" w:styleId="xl144">
    <w:name w:val="xl144"/>
    <w:basedOn w:val="a3"/>
    <w:rsid w:val="0035038D"/>
    <w:pPr>
      <w:widowControl/>
      <w:pBdr>
        <w:top w:val="single" w:sz="8" w:space="0" w:color="auto"/>
        <w:left w:val="single" w:sz="4" w:space="0" w:color="auto"/>
        <w:bottom w:val="single" w:sz="8" w:space="0" w:color="auto"/>
        <w:right w:val="single" w:sz="4" w:space="0" w:color="auto"/>
      </w:pBdr>
      <w:snapToGrid/>
      <w:spacing w:before="100" w:beforeAutospacing="1" w:after="100" w:afterAutospacing="1" w:line="240" w:lineRule="auto"/>
      <w:ind w:firstLine="0"/>
      <w:jc w:val="left"/>
    </w:pPr>
    <w:rPr>
      <w:szCs w:val="24"/>
    </w:rPr>
  </w:style>
  <w:style w:type="paragraph" w:customStyle="1" w:styleId="xl145">
    <w:name w:val="xl145"/>
    <w:basedOn w:val="a3"/>
    <w:rsid w:val="0035038D"/>
    <w:pPr>
      <w:widowControl/>
      <w:pBdr>
        <w:top w:val="single" w:sz="8"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left"/>
    </w:pPr>
    <w:rPr>
      <w:szCs w:val="24"/>
    </w:rPr>
  </w:style>
  <w:style w:type="paragraph" w:customStyle="1" w:styleId="xl146">
    <w:name w:val="xl146"/>
    <w:basedOn w:val="a3"/>
    <w:rsid w:val="0035038D"/>
    <w:pPr>
      <w:widowControl/>
      <w:pBdr>
        <w:top w:val="single" w:sz="4" w:space="0" w:color="auto"/>
        <w:left w:val="single" w:sz="4" w:space="0" w:color="auto"/>
        <w:bottom w:val="single" w:sz="8" w:space="0" w:color="auto"/>
        <w:right w:val="single" w:sz="4" w:space="0" w:color="auto"/>
      </w:pBdr>
      <w:snapToGrid/>
      <w:spacing w:before="100" w:beforeAutospacing="1" w:after="100" w:afterAutospacing="1" w:line="240" w:lineRule="auto"/>
      <w:ind w:firstLine="0"/>
      <w:jc w:val="left"/>
    </w:pPr>
    <w:rPr>
      <w:szCs w:val="24"/>
    </w:rPr>
  </w:style>
  <w:style w:type="paragraph" w:customStyle="1" w:styleId="xl147">
    <w:name w:val="xl147"/>
    <w:basedOn w:val="a3"/>
    <w:rsid w:val="0035038D"/>
    <w:pPr>
      <w:widowControl/>
      <w:pBdr>
        <w:top w:val="single" w:sz="8" w:space="0" w:color="auto"/>
        <w:left w:val="single" w:sz="4" w:space="0" w:color="auto"/>
        <w:bottom w:val="single" w:sz="8" w:space="0" w:color="auto"/>
        <w:right w:val="single" w:sz="4" w:space="0" w:color="auto"/>
      </w:pBdr>
      <w:snapToGrid/>
      <w:spacing w:before="100" w:beforeAutospacing="1" w:after="100" w:afterAutospacing="1" w:line="240" w:lineRule="auto"/>
      <w:ind w:firstLine="0"/>
      <w:jc w:val="left"/>
    </w:pPr>
    <w:rPr>
      <w:szCs w:val="24"/>
    </w:rPr>
  </w:style>
  <w:style w:type="paragraph" w:customStyle="1" w:styleId="xl148">
    <w:name w:val="xl148"/>
    <w:basedOn w:val="a3"/>
    <w:rsid w:val="0035038D"/>
    <w:pPr>
      <w:widowControl/>
      <w:snapToGrid/>
      <w:spacing w:before="100" w:beforeAutospacing="1" w:after="100" w:afterAutospacing="1" w:line="240" w:lineRule="auto"/>
      <w:ind w:firstLine="0"/>
      <w:jc w:val="left"/>
      <w:textAlignment w:val="center"/>
    </w:pPr>
    <w:rPr>
      <w:sz w:val="36"/>
      <w:szCs w:val="36"/>
    </w:rPr>
  </w:style>
  <w:style w:type="paragraph" w:customStyle="1" w:styleId="xl149">
    <w:name w:val="xl149"/>
    <w:basedOn w:val="a3"/>
    <w:rsid w:val="0035038D"/>
    <w:pPr>
      <w:widowControl/>
      <w:pBdr>
        <w:top w:val="single" w:sz="8" w:space="0" w:color="auto"/>
        <w:left w:val="single" w:sz="8" w:space="0" w:color="auto"/>
        <w:bottom w:val="single" w:sz="8" w:space="0" w:color="auto"/>
      </w:pBdr>
      <w:snapToGrid/>
      <w:spacing w:before="100" w:beforeAutospacing="1" w:after="100" w:afterAutospacing="1" w:line="240" w:lineRule="auto"/>
      <w:ind w:firstLine="0"/>
      <w:jc w:val="center"/>
      <w:textAlignment w:val="center"/>
    </w:pPr>
    <w:rPr>
      <w:rFonts w:ascii="Arial" w:hAnsi="Arial" w:cs="Arial"/>
      <w:b/>
      <w:bCs/>
      <w:szCs w:val="24"/>
    </w:rPr>
  </w:style>
  <w:style w:type="paragraph" w:customStyle="1" w:styleId="xl150">
    <w:name w:val="xl150"/>
    <w:basedOn w:val="a3"/>
    <w:rsid w:val="0035038D"/>
    <w:pPr>
      <w:widowControl/>
      <w:pBdr>
        <w:top w:val="single" w:sz="8" w:space="0" w:color="auto"/>
        <w:bottom w:val="single" w:sz="8" w:space="0" w:color="auto"/>
        <w:right w:val="single" w:sz="8" w:space="0" w:color="auto"/>
      </w:pBdr>
      <w:snapToGrid/>
      <w:spacing w:before="100" w:beforeAutospacing="1" w:after="100" w:afterAutospacing="1" w:line="240" w:lineRule="auto"/>
      <w:ind w:firstLine="0"/>
      <w:jc w:val="center"/>
      <w:textAlignment w:val="center"/>
    </w:pPr>
    <w:rPr>
      <w:rFonts w:ascii="Arial" w:hAnsi="Arial" w:cs="Arial"/>
      <w:b/>
      <w:bCs/>
      <w:szCs w:val="24"/>
    </w:rPr>
  </w:style>
  <w:style w:type="paragraph" w:customStyle="1" w:styleId="xl151">
    <w:name w:val="xl151"/>
    <w:basedOn w:val="a3"/>
    <w:rsid w:val="0035038D"/>
    <w:pPr>
      <w:widowControl/>
      <w:pBdr>
        <w:top w:val="single" w:sz="8" w:space="0" w:color="auto"/>
        <w:bottom w:val="single" w:sz="8" w:space="0" w:color="auto"/>
      </w:pBdr>
      <w:snapToGrid/>
      <w:spacing w:before="100" w:beforeAutospacing="1" w:after="100" w:afterAutospacing="1" w:line="240" w:lineRule="auto"/>
      <w:ind w:firstLine="0"/>
      <w:jc w:val="center"/>
      <w:textAlignment w:val="center"/>
    </w:pPr>
    <w:rPr>
      <w:rFonts w:ascii="Arial" w:hAnsi="Arial" w:cs="Arial"/>
      <w:b/>
      <w:bCs/>
      <w:szCs w:val="24"/>
    </w:rPr>
  </w:style>
  <w:style w:type="paragraph" w:customStyle="1" w:styleId="xl152">
    <w:name w:val="xl152"/>
    <w:basedOn w:val="a3"/>
    <w:rsid w:val="0035038D"/>
    <w:pPr>
      <w:widowControl/>
      <w:pBdr>
        <w:top w:val="single" w:sz="8" w:space="0" w:color="auto"/>
        <w:left w:val="single" w:sz="8" w:space="0" w:color="auto"/>
        <w:right w:val="single" w:sz="8" w:space="0" w:color="auto"/>
      </w:pBdr>
      <w:snapToGrid/>
      <w:spacing w:before="100" w:beforeAutospacing="1" w:after="100" w:afterAutospacing="1" w:line="240" w:lineRule="auto"/>
      <w:ind w:firstLine="0"/>
      <w:jc w:val="center"/>
      <w:textAlignment w:val="center"/>
    </w:pPr>
    <w:rPr>
      <w:rFonts w:ascii="Arial" w:hAnsi="Arial" w:cs="Arial"/>
      <w:b/>
      <w:bCs/>
      <w:szCs w:val="24"/>
    </w:rPr>
  </w:style>
  <w:style w:type="paragraph" w:customStyle="1" w:styleId="xl153">
    <w:name w:val="xl153"/>
    <w:basedOn w:val="a3"/>
    <w:rsid w:val="0035038D"/>
    <w:pPr>
      <w:widowControl/>
      <w:pBdr>
        <w:left w:val="single" w:sz="8" w:space="0" w:color="auto"/>
        <w:bottom w:val="single" w:sz="8" w:space="0" w:color="auto"/>
        <w:right w:val="single" w:sz="8" w:space="0" w:color="auto"/>
      </w:pBdr>
      <w:snapToGrid/>
      <w:spacing w:before="100" w:beforeAutospacing="1" w:after="100" w:afterAutospacing="1" w:line="240" w:lineRule="auto"/>
      <w:ind w:firstLine="0"/>
      <w:jc w:val="center"/>
      <w:textAlignment w:val="center"/>
    </w:pPr>
    <w:rPr>
      <w:rFonts w:ascii="Arial" w:hAnsi="Arial" w:cs="Arial"/>
      <w:b/>
      <w:bCs/>
      <w:szCs w:val="24"/>
    </w:rPr>
  </w:style>
  <w:style w:type="paragraph" w:customStyle="1" w:styleId="xl154">
    <w:name w:val="xl154"/>
    <w:basedOn w:val="a3"/>
    <w:rsid w:val="0035038D"/>
    <w:pPr>
      <w:widowControl/>
      <w:pBdr>
        <w:top w:val="single" w:sz="8" w:space="0" w:color="auto"/>
      </w:pBdr>
      <w:snapToGrid/>
      <w:spacing w:before="100" w:beforeAutospacing="1" w:after="100" w:afterAutospacing="1" w:line="240" w:lineRule="auto"/>
      <w:ind w:firstLine="0"/>
      <w:jc w:val="center"/>
      <w:textAlignment w:val="center"/>
    </w:pPr>
    <w:rPr>
      <w:rFonts w:ascii="Arial" w:hAnsi="Arial" w:cs="Arial"/>
      <w:b/>
      <w:bCs/>
      <w:szCs w:val="24"/>
    </w:rPr>
  </w:style>
  <w:style w:type="paragraph" w:customStyle="1" w:styleId="xl155">
    <w:name w:val="xl155"/>
    <w:basedOn w:val="a3"/>
    <w:rsid w:val="0035038D"/>
    <w:pPr>
      <w:widowControl/>
      <w:pBdr>
        <w:bottom w:val="single" w:sz="8" w:space="0" w:color="auto"/>
      </w:pBdr>
      <w:snapToGrid/>
      <w:spacing w:before="100" w:beforeAutospacing="1" w:after="100" w:afterAutospacing="1" w:line="240" w:lineRule="auto"/>
      <w:ind w:firstLine="0"/>
      <w:jc w:val="center"/>
      <w:textAlignment w:val="center"/>
    </w:pPr>
    <w:rPr>
      <w:rFonts w:ascii="Arial" w:hAnsi="Arial" w:cs="Arial"/>
      <w:b/>
      <w:bCs/>
      <w:szCs w:val="24"/>
    </w:rPr>
  </w:style>
  <w:style w:type="paragraph" w:customStyle="1" w:styleId="xl156">
    <w:name w:val="xl156"/>
    <w:basedOn w:val="a3"/>
    <w:rsid w:val="0035038D"/>
    <w:pPr>
      <w:widowControl/>
      <w:pBdr>
        <w:top w:val="single" w:sz="8" w:space="0" w:color="auto"/>
        <w:left w:val="single" w:sz="8" w:space="0" w:color="auto"/>
        <w:bottom w:val="single" w:sz="4" w:space="0" w:color="auto"/>
        <w:right w:val="single" w:sz="4" w:space="0" w:color="auto"/>
      </w:pBdr>
      <w:snapToGrid/>
      <w:spacing w:before="100" w:beforeAutospacing="1" w:after="100" w:afterAutospacing="1" w:line="240" w:lineRule="auto"/>
      <w:ind w:firstLine="0"/>
      <w:jc w:val="center"/>
      <w:textAlignment w:val="center"/>
    </w:pPr>
    <w:rPr>
      <w:rFonts w:ascii="Arial" w:hAnsi="Arial" w:cs="Arial"/>
      <w:b/>
      <w:bCs/>
      <w:szCs w:val="24"/>
    </w:rPr>
  </w:style>
  <w:style w:type="paragraph" w:customStyle="1" w:styleId="xl157">
    <w:name w:val="xl157"/>
    <w:basedOn w:val="a3"/>
    <w:rsid w:val="0035038D"/>
    <w:pPr>
      <w:widowControl/>
      <w:pBdr>
        <w:top w:val="single" w:sz="8" w:space="0" w:color="auto"/>
        <w:left w:val="single" w:sz="4" w:space="0" w:color="auto"/>
        <w:bottom w:val="single" w:sz="4" w:space="0" w:color="auto"/>
        <w:right w:val="single" w:sz="8" w:space="0" w:color="auto"/>
      </w:pBdr>
      <w:snapToGrid/>
      <w:spacing w:before="100" w:beforeAutospacing="1" w:after="100" w:afterAutospacing="1" w:line="240" w:lineRule="auto"/>
      <w:ind w:firstLine="0"/>
      <w:jc w:val="center"/>
      <w:textAlignment w:val="center"/>
    </w:pPr>
    <w:rPr>
      <w:rFonts w:ascii="Arial" w:hAnsi="Arial" w:cs="Arial"/>
      <w:b/>
      <w:bCs/>
      <w:szCs w:val="24"/>
    </w:rPr>
  </w:style>
  <w:style w:type="paragraph" w:customStyle="1" w:styleId="3fd">
    <w:name w:val="ТЗ 3"/>
    <w:basedOn w:val="a3"/>
    <w:rsid w:val="0035038D"/>
    <w:pPr>
      <w:widowControl/>
      <w:snapToGrid/>
      <w:spacing w:line="240" w:lineRule="auto"/>
      <w:ind w:firstLine="0"/>
      <w:jc w:val="left"/>
    </w:pPr>
    <w:rPr>
      <w:sz w:val="20"/>
    </w:rPr>
  </w:style>
  <w:style w:type="character" w:styleId="affffffffff1">
    <w:name w:val="Subtle Emphasis"/>
    <w:uiPriority w:val="19"/>
    <w:qFormat/>
    <w:rsid w:val="0035038D"/>
    <w:rPr>
      <w:i/>
      <w:iCs/>
      <w:color w:val="808080"/>
    </w:rPr>
  </w:style>
  <w:style w:type="character" w:styleId="affffffffff2">
    <w:name w:val="Intense Emphasis"/>
    <w:uiPriority w:val="21"/>
    <w:qFormat/>
    <w:rsid w:val="0035038D"/>
    <w:rPr>
      <w:b/>
      <w:bCs/>
      <w:i/>
      <w:iCs/>
      <w:color w:val="4F81BD"/>
    </w:rPr>
  </w:style>
  <w:style w:type="character" w:customStyle="1" w:styleId="-13">
    <w:name w:val="Цветная сетка - Акцент 1 Знак"/>
    <w:link w:val="-14"/>
    <w:uiPriority w:val="29"/>
    <w:rsid w:val="0035038D"/>
    <w:rPr>
      <w:rFonts w:ascii="Times New Roman" w:eastAsia="Times New Roman" w:hAnsi="Times New Roman" w:cs="Times New Roman"/>
      <w:i/>
      <w:iCs/>
      <w:color w:val="000000"/>
      <w:sz w:val="20"/>
      <w:szCs w:val="20"/>
    </w:rPr>
  </w:style>
  <w:style w:type="character" w:styleId="affffffffff3">
    <w:name w:val="Subtle Reference"/>
    <w:uiPriority w:val="31"/>
    <w:qFormat/>
    <w:rsid w:val="0035038D"/>
    <w:rPr>
      <w:smallCaps/>
      <w:color w:val="C0504D"/>
      <w:u w:val="single"/>
    </w:rPr>
  </w:style>
  <w:style w:type="character" w:styleId="affffffffff4">
    <w:name w:val="Intense Reference"/>
    <w:uiPriority w:val="32"/>
    <w:qFormat/>
    <w:rsid w:val="0035038D"/>
    <w:rPr>
      <w:b/>
      <w:bCs/>
      <w:smallCaps/>
      <w:color w:val="C0504D"/>
      <w:spacing w:val="5"/>
      <w:u w:val="single"/>
    </w:rPr>
  </w:style>
  <w:style w:type="paragraph" w:customStyle="1" w:styleId="143">
    <w:name w:val="Стиль 14 пт полужирный По центру"/>
    <w:basedOn w:val="a3"/>
    <w:link w:val="144"/>
    <w:rsid w:val="0035038D"/>
    <w:pPr>
      <w:widowControl/>
      <w:snapToGrid/>
      <w:spacing w:line="240" w:lineRule="auto"/>
      <w:ind w:firstLine="0"/>
      <w:jc w:val="center"/>
    </w:pPr>
    <w:rPr>
      <w:b/>
      <w:bCs/>
      <w:sz w:val="28"/>
    </w:rPr>
  </w:style>
  <w:style w:type="character" w:customStyle="1" w:styleId="144">
    <w:name w:val="Стиль 14 пт полужирный По центру Знак"/>
    <w:link w:val="143"/>
    <w:rsid w:val="0035038D"/>
    <w:rPr>
      <w:rFonts w:ascii="Times New Roman" w:eastAsia="Times New Roman" w:hAnsi="Times New Roman"/>
      <w:b/>
      <w:bCs/>
      <w:sz w:val="28"/>
    </w:rPr>
  </w:style>
  <w:style w:type="paragraph" w:customStyle="1" w:styleId="10">
    <w:name w:val="Раздел 1"/>
    <w:basedOn w:val="143"/>
    <w:next w:val="2ff0"/>
    <w:link w:val="1ffe"/>
    <w:qFormat/>
    <w:rsid w:val="0035038D"/>
    <w:pPr>
      <w:numPr>
        <w:numId w:val="8"/>
      </w:numPr>
      <w:spacing w:before="240" w:after="120"/>
      <w:ind w:left="357" w:hanging="357"/>
    </w:pPr>
    <w:rPr>
      <w:szCs w:val="28"/>
    </w:rPr>
  </w:style>
  <w:style w:type="paragraph" w:customStyle="1" w:styleId="2ff0">
    <w:name w:val="Раздел 2"/>
    <w:basedOn w:val="10"/>
    <w:next w:val="a3"/>
    <w:link w:val="2ff1"/>
    <w:autoRedefine/>
    <w:qFormat/>
    <w:rsid w:val="0035038D"/>
    <w:pPr>
      <w:numPr>
        <w:numId w:val="0"/>
      </w:numPr>
      <w:ind w:firstLine="709"/>
      <w:jc w:val="both"/>
    </w:pPr>
    <w:rPr>
      <w:sz w:val="24"/>
      <w:szCs w:val="24"/>
    </w:rPr>
  </w:style>
  <w:style w:type="character" w:customStyle="1" w:styleId="2ff1">
    <w:name w:val="Раздел 2 Знак"/>
    <w:link w:val="2ff0"/>
    <w:rsid w:val="0035038D"/>
    <w:rPr>
      <w:rFonts w:ascii="Times New Roman" w:eastAsia="Times New Roman" w:hAnsi="Times New Roman"/>
      <w:b/>
      <w:bCs/>
      <w:sz w:val="24"/>
      <w:szCs w:val="24"/>
    </w:rPr>
  </w:style>
  <w:style w:type="character" w:customStyle="1" w:styleId="1ffe">
    <w:name w:val="Раздел 1 Знак"/>
    <w:link w:val="10"/>
    <w:rsid w:val="0035038D"/>
    <w:rPr>
      <w:rFonts w:ascii="Times New Roman" w:eastAsia="Times New Roman" w:hAnsi="Times New Roman"/>
      <w:b/>
      <w:bCs/>
      <w:sz w:val="28"/>
      <w:szCs w:val="28"/>
    </w:rPr>
  </w:style>
  <w:style w:type="paragraph" w:customStyle="1" w:styleId="affffffffff5">
    <w:name w:val="Текст б/н"/>
    <w:basedOn w:val="a3"/>
    <w:link w:val="affffffffff6"/>
    <w:qFormat/>
    <w:rsid w:val="0035038D"/>
    <w:pPr>
      <w:widowControl/>
      <w:snapToGrid/>
      <w:spacing w:line="240" w:lineRule="auto"/>
      <w:ind w:firstLine="709"/>
    </w:pPr>
    <w:rPr>
      <w:sz w:val="28"/>
    </w:rPr>
  </w:style>
  <w:style w:type="character" w:customStyle="1" w:styleId="affffffffff6">
    <w:name w:val="Текст б/н Знак"/>
    <w:link w:val="affffffffff5"/>
    <w:rsid w:val="0035038D"/>
    <w:rPr>
      <w:rFonts w:ascii="Times New Roman" w:eastAsia="Times New Roman" w:hAnsi="Times New Roman"/>
      <w:sz w:val="28"/>
    </w:rPr>
  </w:style>
  <w:style w:type="paragraph" w:customStyle="1" w:styleId="affffffffff7">
    <w:name w:val="Текст б/о"/>
    <w:basedOn w:val="1f5"/>
    <w:link w:val="affffffffff8"/>
    <w:qFormat/>
    <w:rsid w:val="0035038D"/>
    <w:pPr>
      <w:spacing w:line="240" w:lineRule="auto"/>
      <w:jc w:val="both"/>
    </w:pPr>
    <w:rPr>
      <w:bCs/>
      <w:color w:val="000000"/>
      <w:sz w:val="24"/>
      <w:szCs w:val="24"/>
    </w:rPr>
  </w:style>
  <w:style w:type="character" w:customStyle="1" w:styleId="affffffffff8">
    <w:name w:val="Текст б/о Знак"/>
    <w:link w:val="affffffffff7"/>
    <w:rsid w:val="0035038D"/>
    <w:rPr>
      <w:rFonts w:ascii="Times New Roman" w:eastAsia="Times New Roman" w:hAnsi="Times New Roman"/>
      <w:bCs/>
      <w:color w:val="000000"/>
      <w:sz w:val="24"/>
      <w:szCs w:val="24"/>
    </w:rPr>
  </w:style>
  <w:style w:type="paragraph" w:customStyle="1" w:styleId="4f1">
    <w:name w:val="Раздел 4"/>
    <w:basedOn w:val="a3"/>
    <w:link w:val="4f2"/>
    <w:qFormat/>
    <w:rsid w:val="0035038D"/>
    <w:pPr>
      <w:widowControl/>
      <w:snapToGrid/>
      <w:spacing w:before="60" w:line="240" w:lineRule="auto"/>
      <w:ind w:firstLine="709"/>
      <w:outlineLvl w:val="3"/>
    </w:pPr>
    <w:rPr>
      <w:spacing w:val="-5"/>
      <w:sz w:val="28"/>
      <w:szCs w:val="24"/>
    </w:rPr>
  </w:style>
  <w:style w:type="character" w:customStyle="1" w:styleId="4f2">
    <w:name w:val="Раздел 4 Знак"/>
    <w:link w:val="4f1"/>
    <w:rsid w:val="0035038D"/>
    <w:rPr>
      <w:rFonts w:ascii="Times New Roman" w:eastAsia="Times New Roman" w:hAnsi="Times New Roman"/>
      <w:spacing w:val="-5"/>
      <w:sz w:val="28"/>
      <w:szCs w:val="24"/>
    </w:rPr>
  </w:style>
  <w:style w:type="paragraph" w:customStyle="1" w:styleId="5b">
    <w:name w:val="Раздел 5"/>
    <w:basedOn w:val="a3"/>
    <w:link w:val="5c"/>
    <w:qFormat/>
    <w:rsid w:val="0035038D"/>
    <w:pPr>
      <w:widowControl/>
      <w:snapToGrid/>
      <w:spacing w:line="240" w:lineRule="auto"/>
      <w:ind w:firstLine="709"/>
      <w:outlineLvl w:val="3"/>
    </w:pPr>
    <w:rPr>
      <w:spacing w:val="-5"/>
      <w:sz w:val="28"/>
      <w:szCs w:val="24"/>
    </w:rPr>
  </w:style>
  <w:style w:type="character" w:customStyle="1" w:styleId="5c">
    <w:name w:val="Раздел 5 Знак"/>
    <w:link w:val="5b"/>
    <w:rsid w:val="0035038D"/>
    <w:rPr>
      <w:rFonts w:ascii="Times New Roman" w:eastAsia="Times New Roman" w:hAnsi="Times New Roman"/>
      <w:spacing w:val="-5"/>
      <w:sz w:val="28"/>
      <w:szCs w:val="24"/>
    </w:rPr>
  </w:style>
  <w:style w:type="paragraph" w:customStyle="1" w:styleId="4TimesNewRoman0">
    <w:name w:val="Стиль Заголовок 4 + (латиница) Times New Roman Первая строка:  0 с..."/>
    <w:basedOn w:val="40"/>
    <w:qFormat/>
    <w:rsid w:val="0035038D"/>
    <w:pPr>
      <w:widowControl w:val="0"/>
      <w:tabs>
        <w:tab w:val="clear" w:pos="1224"/>
      </w:tabs>
      <w:autoSpaceDE w:val="0"/>
      <w:autoSpaceDN w:val="0"/>
      <w:adjustRightInd w:val="0"/>
      <w:spacing w:before="0" w:after="0"/>
      <w:ind w:left="0" w:firstLine="709"/>
    </w:pPr>
    <w:rPr>
      <w:rFonts w:ascii="Times New Roman" w:hAnsi="Times New Roman"/>
      <w:b/>
      <w:bCs/>
      <w:sz w:val="28"/>
    </w:rPr>
  </w:style>
  <w:style w:type="paragraph" w:customStyle="1" w:styleId="0">
    <w:name w:val="Раздел 0"/>
    <w:basedOn w:val="141"/>
    <w:link w:val="00"/>
    <w:qFormat/>
    <w:rsid w:val="0035038D"/>
    <w:pPr>
      <w:spacing w:before="360" w:after="120" w:line="240" w:lineRule="auto"/>
    </w:pPr>
    <w:rPr>
      <w:caps/>
    </w:rPr>
  </w:style>
  <w:style w:type="character" w:customStyle="1" w:styleId="00">
    <w:name w:val="Раздел 0 Знак"/>
    <w:link w:val="0"/>
    <w:rsid w:val="0035038D"/>
    <w:rPr>
      <w:rFonts w:ascii="Times New Roman" w:eastAsia="Times New Roman" w:hAnsi="Times New Roman"/>
      <w:b/>
      <w:caps/>
      <w:spacing w:val="-5"/>
      <w:sz w:val="28"/>
    </w:rPr>
  </w:style>
  <w:style w:type="table" w:customStyle="1" w:styleId="11e">
    <w:name w:val="Сетка таблицы11"/>
    <w:basedOn w:val="a5"/>
    <w:next w:val="afe"/>
    <w:uiPriority w:val="59"/>
    <w:rsid w:val="00350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
    <w:name w:val="Название1"/>
    <w:basedOn w:val="a3"/>
    <w:rsid w:val="0035038D"/>
    <w:pPr>
      <w:widowControl/>
      <w:suppressLineNumbers/>
      <w:suppressAutoHyphens/>
      <w:autoSpaceDE w:val="0"/>
      <w:snapToGrid/>
      <w:spacing w:before="120" w:after="120" w:line="240" w:lineRule="auto"/>
      <w:ind w:firstLine="0"/>
      <w:jc w:val="left"/>
    </w:pPr>
    <w:rPr>
      <w:rFonts w:ascii="Arial" w:hAnsi="Arial" w:cs="Tahoma"/>
      <w:i/>
      <w:iCs/>
      <w:sz w:val="20"/>
      <w:szCs w:val="24"/>
      <w:lang w:eastAsia="ar-SA"/>
    </w:rPr>
  </w:style>
  <w:style w:type="paragraph" w:customStyle="1" w:styleId="1fff0">
    <w:name w:val="Знак1 Знак Знак Знак"/>
    <w:basedOn w:val="a3"/>
    <w:rsid w:val="0035038D"/>
    <w:pPr>
      <w:adjustRightInd w:val="0"/>
      <w:snapToGrid/>
      <w:spacing w:after="160" w:line="240" w:lineRule="exact"/>
      <w:ind w:firstLine="0"/>
      <w:jc w:val="right"/>
    </w:pPr>
    <w:rPr>
      <w:rFonts w:ascii="Arial" w:hAnsi="Arial"/>
      <w:sz w:val="20"/>
      <w:lang w:val="en-GB" w:eastAsia="en-US"/>
    </w:rPr>
  </w:style>
  <w:style w:type="character" w:customStyle="1" w:styleId="affffffffff9">
    <w:name w:val="Цветовое выделение"/>
    <w:uiPriority w:val="99"/>
    <w:rsid w:val="0035038D"/>
    <w:rPr>
      <w:b/>
      <w:bCs/>
      <w:color w:val="26282F"/>
    </w:rPr>
  </w:style>
  <w:style w:type="character" w:customStyle="1" w:styleId="affffffffffa">
    <w:name w:val="Гипертекстовая ссылка"/>
    <w:uiPriority w:val="99"/>
    <w:rsid w:val="0035038D"/>
    <w:rPr>
      <w:b w:val="0"/>
      <w:bCs w:val="0"/>
      <w:color w:val="106BBE"/>
    </w:rPr>
  </w:style>
  <w:style w:type="character" w:customStyle="1" w:styleId="aff3">
    <w:name w:val="Обычный (веб) Знак"/>
    <w:aliases w:val="Обычный (Web) Знак,Обычный (веб)1 Знак,Обычный (Web)1 Знак,Обычный (веб) Знак Знак Знак"/>
    <w:link w:val="aff2"/>
    <w:locked/>
    <w:rsid w:val="0035038D"/>
    <w:rPr>
      <w:rFonts w:ascii="Times New Roman" w:eastAsia="Times New Roman" w:hAnsi="Times New Roman"/>
      <w:sz w:val="24"/>
      <w:szCs w:val="24"/>
    </w:rPr>
  </w:style>
  <w:style w:type="character" w:customStyle="1" w:styleId="FontStyle15">
    <w:name w:val="Font Style15"/>
    <w:uiPriority w:val="99"/>
    <w:rsid w:val="0035038D"/>
    <w:rPr>
      <w:rFonts w:ascii="Times New Roman" w:hAnsi="Times New Roman" w:cs="Times New Roman" w:hint="default"/>
      <w:b/>
      <w:bCs w:val="0"/>
      <w:sz w:val="14"/>
    </w:rPr>
  </w:style>
  <w:style w:type="character" w:customStyle="1" w:styleId="afffffff3">
    <w:name w:val="Без интервала Знак"/>
    <w:link w:val="afffffff2"/>
    <w:uiPriority w:val="1"/>
    <w:locked/>
    <w:rsid w:val="0035038D"/>
    <w:rPr>
      <w:rFonts w:eastAsia="Times New Roman"/>
      <w:sz w:val="22"/>
      <w:szCs w:val="22"/>
    </w:rPr>
  </w:style>
  <w:style w:type="character" w:customStyle="1" w:styleId="2ff2">
    <w:name w:val="Заголовок №2_"/>
    <w:link w:val="2ff3"/>
    <w:rsid w:val="0035038D"/>
    <w:rPr>
      <w:rFonts w:ascii="Times New Roman" w:eastAsia="Times New Roman" w:hAnsi="Times New Roman"/>
      <w:b/>
      <w:bCs/>
      <w:shd w:val="clear" w:color="auto" w:fill="FFFFFF"/>
    </w:rPr>
  </w:style>
  <w:style w:type="character" w:customStyle="1" w:styleId="2ff4">
    <w:name w:val="Основной текст (2)_"/>
    <w:link w:val="2ff5"/>
    <w:rsid w:val="0035038D"/>
    <w:rPr>
      <w:rFonts w:ascii="Times New Roman" w:eastAsia="Times New Roman" w:hAnsi="Times New Roman"/>
      <w:shd w:val="clear" w:color="auto" w:fill="FFFFFF"/>
    </w:rPr>
  </w:style>
  <w:style w:type="paragraph" w:customStyle="1" w:styleId="2ff3">
    <w:name w:val="Заголовок №2"/>
    <w:basedOn w:val="a3"/>
    <w:link w:val="2ff2"/>
    <w:rsid w:val="0035038D"/>
    <w:pPr>
      <w:shd w:val="clear" w:color="auto" w:fill="FFFFFF"/>
      <w:snapToGrid/>
      <w:spacing w:before="1380" w:line="298" w:lineRule="exact"/>
      <w:ind w:firstLine="0"/>
      <w:jc w:val="center"/>
      <w:outlineLvl w:val="1"/>
    </w:pPr>
    <w:rPr>
      <w:b/>
      <w:bCs/>
      <w:sz w:val="20"/>
    </w:rPr>
  </w:style>
  <w:style w:type="paragraph" w:customStyle="1" w:styleId="2ff5">
    <w:name w:val="Основной текст (2)"/>
    <w:basedOn w:val="a3"/>
    <w:link w:val="2ff4"/>
    <w:rsid w:val="0035038D"/>
    <w:pPr>
      <w:shd w:val="clear" w:color="auto" w:fill="FFFFFF"/>
      <w:snapToGrid/>
      <w:spacing w:line="278" w:lineRule="exact"/>
      <w:ind w:firstLine="0"/>
    </w:pPr>
    <w:rPr>
      <w:sz w:val="20"/>
    </w:rPr>
  </w:style>
  <w:style w:type="table" w:styleId="-10">
    <w:name w:val="Colorful List Accent 1"/>
    <w:basedOn w:val="a5"/>
    <w:link w:val="-1"/>
    <w:semiHidden/>
    <w:unhideWhenUsed/>
    <w:rsid w:val="0035038D"/>
    <w:rPr>
      <w:rFonts w:ascii="Times New Roman" w:eastAsia="Times New Roman" w:hAnsi="Times New Roman"/>
      <w:sz w:val="24"/>
      <w:szCs w:val="24"/>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4">
    <w:name w:val="Colorful Grid Accent 1"/>
    <w:basedOn w:val="a5"/>
    <w:link w:val="-13"/>
    <w:uiPriority w:val="29"/>
    <w:semiHidden/>
    <w:unhideWhenUsed/>
    <w:rsid w:val="0035038D"/>
    <w:rPr>
      <w:rFonts w:ascii="Times New Roman" w:eastAsia="Times New Roman" w:hAnsi="Times New Roman"/>
      <w:i/>
      <w:iCs/>
      <w:color w:val="000000"/>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iceouttxt6">
    <w:name w:val="iceouttxt6"/>
    <w:basedOn w:val="a3"/>
    <w:rsid w:val="006A233E"/>
    <w:pPr>
      <w:widowControl/>
      <w:snapToGrid/>
      <w:spacing w:line="240" w:lineRule="auto"/>
      <w:ind w:firstLine="0"/>
      <w:jc w:val="left"/>
    </w:pPr>
    <w:rPr>
      <w:rFonts w:ascii="Arial" w:hAnsi="Arial"/>
      <w:color w:val="666666"/>
      <w:sz w:val="17"/>
    </w:rPr>
  </w:style>
  <w:style w:type="table" w:customStyle="1" w:styleId="103">
    <w:name w:val="Сетка таблицы10"/>
    <w:basedOn w:val="a5"/>
    <w:next w:val="afe"/>
    <w:rsid w:val="00850B02"/>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5"/>
    <w:next w:val="afe"/>
    <w:rsid w:val="0099266C"/>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5"/>
    <w:next w:val="afe"/>
    <w:rsid w:val="00D320E2"/>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6"/>
    <w:uiPriority w:val="99"/>
    <w:semiHidden/>
    <w:rsid w:val="002A7CFB"/>
  </w:style>
  <w:style w:type="paragraph" w:customStyle="1" w:styleId="1">
    <w:name w:val="Уровень 1"/>
    <w:basedOn w:val="a3"/>
    <w:autoRedefine/>
    <w:rsid w:val="002A7CFB"/>
    <w:pPr>
      <w:widowControl/>
      <w:numPr>
        <w:numId w:val="11"/>
      </w:numPr>
      <w:snapToGrid/>
      <w:spacing w:before="240" w:line="240" w:lineRule="auto"/>
      <w:outlineLvl w:val="1"/>
    </w:pPr>
    <w:rPr>
      <w:b/>
      <w:caps/>
      <w:spacing w:val="28"/>
      <w:szCs w:val="24"/>
    </w:rPr>
  </w:style>
  <w:style w:type="paragraph" w:customStyle="1" w:styleId="2ff6">
    <w:name w:val="Уровень 2"/>
    <w:basedOn w:val="a3"/>
    <w:link w:val="2ff7"/>
    <w:autoRedefine/>
    <w:rsid w:val="002A7CFB"/>
    <w:pPr>
      <w:widowControl/>
      <w:snapToGrid/>
      <w:spacing w:before="120" w:line="240" w:lineRule="auto"/>
      <w:ind w:firstLine="11"/>
      <w:outlineLvl w:val="2"/>
    </w:pPr>
    <w:rPr>
      <w:b/>
      <w:szCs w:val="24"/>
    </w:rPr>
  </w:style>
  <w:style w:type="paragraph" w:customStyle="1" w:styleId="3">
    <w:name w:val="Уровень 3"/>
    <w:basedOn w:val="2ff6"/>
    <w:link w:val="3fe"/>
    <w:autoRedefine/>
    <w:rsid w:val="002A7CFB"/>
    <w:pPr>
      <w:numPr>
        <w:ilvl w:val="2"/>
        <w:numId w:val="12"/>
      </w:numPr>
      <w:outlineLvl w:val="9"/>
    </w:pPr>
  </w:style>
  <w:style w:type="paragraph" w:customStyle="1" w:styleId="affffffffffb">
    <w:name w:val="Маркированный"/>
    <w:basedOn w:val="afff4"/>
    <w:autoRedefine/>
    <w:rsid w:val="002A7CFB"/>
    <w:pPr>
      <w:widowControl/>
      <w:spacing w:after="0"/>
    </w:pPr>
  </w:style>
  <w:style w:type="table" w:customStyle="1" w:styleId="145">
    <w:name w:val="Сетка таблицы14"/>
    <w:basedOn w:val="a5"/>
    <w:next w:val="afe"/>
    <w:rsid w:val="002A7CF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c">
    <w:name w:val="Часть"/>
    <w:basedOn w:val="a3"/>
    <w:autoRedefine/>
    <w:rsid w:val="002A7CFB"/>
    <w:pPr>
      <w:widowControl/>
      <w:snapToGrid/>
      <w:spacing w:before="120" w:line="240" w:lineRule="auto"/>
      <w:ind w:left="709" w:hanging="709"/>
      <w:outlineLvl w:val="0"/>
    </w:pPr>
    <w:rPr>
      <w:b/>
      <w:caps/>
      <w:spacing w:val="40"/>
      <w:sz w:val="26"/>
      <w:szCs w:val="24"/>
    </w:rPr>
  </w:style>
  <w:style w:type="numbering" w:styleId="1ai">
    <w:name w:val="Outline List 1"/>
    <w:basedOn w:val="a6"/>
    <w:rsid w:val="002A7CFB"/>
    <w:pPr>
      <w:numPr>
        <w:numId w:val="10"/>
      </w:numPr>
    </w:pPr>
  </w:style>
  <w:style w:type="paragraph" w:customStyle="1" w:styleId="3ff">
    <w:name w:val="Обычный3"/>
    <w:rsid w:val="002A7CFB"/>
    <w:pPr>
      <w:spacing w:before="100" w:after="100"/>
      <w:ind w:firstLine="11"/>
      <w:jc w:val="both"/>
    </w:pPr>
    <w:rPr>
      <w:rFonts w:ascii="Times New Roman" w:eastAsia="Times New Roman" w:hAnsi="Times New Roman"/>
      <w:snapToGrid w:val="0"/>
      <w:sz w:val="24"/>
    </w:rPr>
  </w:style>
  <w:style w:type="paragraph" w:customStyle="1" w:styleId="affffffffffd">
    <w:name w:val="Основной шрифт абзаца Знак"/>
    <w:aliases w:val=" Знак1 Знак"/>
    <w:basedOn w:val="a3"/>
    <w:rsid w:val="002A7CFB"/>
    <w:pPr>
      <w:widowControl/>
      <w:snapToGrid/>
      <w:spacing w:before="100" w:beforeAutospacing="1" w:after="100" w:afterAutospacing="1" w:line="240" w:lineRule="auto"/>
      <w:ind w:firstLine="11"/>
    </w:pPr>
    <w:rPr>
      <w:rFonts w:ascii="Tahoma" w:hAnsi="Tahoma"/>
      <w:sz w:val="20"/>
      <w:lang w:val="en-US" w:eastAsia="en-US"/>
    </w:rPr>
  </w:style>
  <w:style w:type="paragraph" w:customStyle="1" w:styleId="affffffffffe">
    <w:name w:val="Переменная часть"/>
    <w:basedOn w:val="a3"/>
    <w:next w:val="a3"/>
    <w:rsid w:val="002A7CFB"/>
    <w:pPr>
      <w:widowControl/>
      <w:autoSpaceDE w:val="0"/>
      <w:autoSpaceDN w:val="0"/>
      <w:adjustRightInd w:val="0"/>
      <w:snapToGrid/>
      <w:spacing w:before="120" w:line="240" w:lineRule="auto"/>
    </w:pPr>
    <w:rPr>
      <w:rFonts w:ascii="Verdana" w:hAnsi="Verdana" w:cs="Verdana"/>
      <w:sz w:val="22"/>
      <w:szCs w:val="22"/>
    </w:rPr>
  </w:style>
  <w:style w:type="character" w:customStyle="1" w:styleId="2ff7">
    <w:name w:val="Уровень 2 Знак"/>
    <w:link w:val="2ff6"/>
    <w:rsid w:val="002A7CFB"/>
    <w:rPr>
      <w:rFonts w:ascii="Times New Roman" w:eastAsia="Times New Roman" w:hAnsi="Times New Roman"/>
      <w:b/>
      <w:sz w:val="24"/>
      <w:szCs w:val="24"/>
    </w:rPr>
  </w:style>
  <w:style w:type="character" w:customStyle="1" w:styleId="3fe">
    <w:name w:val="Уровень 3 Знак"/>
    <w:link w:val="3"/>
    <w:rsid w:val="002A7CFB"/>
    <w:rPr>
      <w:rFonts w:ascii="Times New Roman" w:eastAsia="Times New Roman" w:hAnsi="Times New Roman"/>
      <w:b/>
      <w:sz w:val="24"/>
      <w:szCs w:val="24"/>
    </w:rPr>
  </w:style>
  <w:style w:type="character" w:customStyle="1" w:styleId="28">
    <w:name w:val="Стиль2 Знак"/>
    <w:link w:val="27"/>
    <w:rsid w:val="002A7CFB"/>
    <w:rPr>
      <w:rFonts w:ascii="Times New Roman" w:eastAsia="Times New Roman" w:hAnsi="Times New Roman"/>
      <w:b/>
      <w:sz w:val="24"/>
    </w:rPr>
  </w:style>
  <w:style w:type="paragraph" w:customStyle="1" w:styleId="afffffffffff">
    <w:name w:val="Цитаты"/>
    <w:basedOn w:val="a3"/>
    <w:rsid w:val="002A7CFB"/>
    <w:pPr>
      <w:widowControl/>
      <w:autoSpaceDE w:val="0"/>
      <w:autoSpaceDN w:val="0"/>
      <w:snapToGrid/>
      <w:spacing w:before="100" w:after="100" w:line="240" w:lineRule="auto"/>
      <w:ind w:left="360" w:right="360" w:firstLine="0"/>
      <w:jc w:val="left"/>
    </w:pPr>
    <w:rPr>
      <w:sz w:val="20"/>
      <w:szCs w:val="24"/>
    </w:rPr>
  </w:style>
  <w:style w:type="paragraph" w:customStyle="1" w:styleId="Style10">
    <w:name w:val="Style10"/>
    <w:basedOn w:val="a3"/>
    <w:rsid w:val="002A7CFB"/>
    <w:pPr>
      <w:autoSpaceDE w:val="0"/>
      <w:autoSpaceDN w:val="0"/>
      <w:adjustRightInd w:val="0"/>
      <w:snapToGrid/>
      <w:spacing w:line="322" w:lineRule="exact"/>
      <w:ind w:firstLine="840"/>
    </w:pPr>
    <w:rPr>
      <w:szCs w:val="24"/>
    </w:rPr>
  </w:style>
  <w:style w:type="character" w:customStyle="1" w:styleId="FontStyle27">
    <w:name w:val="Font Style27"/>
    <w:rsid w:val="002A7CFB"/>
    <w:rPr>
      <w:rFonts w:ascii="Times New Roman" w:hAnsi="Times New Roman" w:cs="Times New Roman"/>
      <w:sz w:val="26"/>
      <w:szCs w:val="26"/>
    </w:rPr>
  </w:style>
  <w:style w:type="character" w:customStyle="1" w:styleId="FontStyle38">
    <w:name w:val="Font Style38"/>
    <w:rsid w:val="002A7CFB"/>
    <w:rPr>
      <w:rFonts w:ascii="Arial Unicode MS" w:eastAsia="Arial Unicode MS" w:cs="Arial Unicode MS"/>
      <w:sz w:val="22"/>
      <w:szCs w:val="22"/>
    </w:rPr>
  </w:style>
  <w:style w:type="character" w:customStyle="1" w:styleId="afffffffffff0">
    <w:name w:val="Основной текст_"/>
    <w:link w:val="76"/>
    <w:locked/>
    <w:rsid w:val="002A7CFB"/>
    <w:rPr>
      <w:sz w:val="21"/>
      <w:szCs w:val="21"/>
      <w:shd w:val="clear" w:color="auto" w:fill="FFFFFF"/>
    </w:rPr>
  </w:style>
  <w:style w:type="character" w:customStyle="1" w:styleId="96">
    <w:name w:val="Основной текст + Полужирный9"/>
    <w:rsid w:val="002A7CFB"/>
    <w:rPr>
      <w:rFonts w:ascii="Times New Roman" w:hAnsi="Times New Roman" w:cs="Times New Roman"/>
      <w:b/>
      <w:bCs/>
      <w:spacing w:val="0"/>
      <w:sz w:val="21"/>
      <w:szCs w:val="21"/>
    </w:rPr>
  </w:style>
  <w:style w:type="paragraph" w:customStyle="1" w:styleId="76">
    <w:name w:val="Основной текст7"/>
    <w:basedOn w:val="a3"/>
    <w:link w:val="afffffffffff0"/>
    <w:rsid w:val="002A7CFB"/>
    <w:pPr>
      <w:widowControl/>
      <w:shd w:val="clear" w:color="auto" w:fill="FFFFFF"/>
      <w:snapToGrid/>
      <w:spacing w:before="6660" w:line="254" w:lineRule="exact"/>
      <w:ind w:firstLine="0"/>
      <w:jc w:val="center"/>
    </w:pPr>
    <w:rPr>
      <w:rFonts w:ascii="Calibri" w:eastAsia="Calibri" w:hAnsi="Calibri"/>
      <w:sz w:val="21"/>
      <w:szCs w:val="21"/>
    </w:rPr>
  </w:style>
  <w:style w:type="numbering" w:customStyle="1" w:styleId="190">
    <w:name w:val="Нет списка19"/>
    <w:next w:val="a6"/>
    <w:uiPriority w:val="99"/>
    <w:semiHidden/>
    <w:rsid w:val="002A7CFB"/>
  </w:style>
  <w:style w:type="table" w:customStyle="1" w:styleId="152">
    <w:name w:val="Сетка таблицы15"/>
    <w:basedOn w:val="a5"/>
    <w:next w:val="afe"/>
    <w:rsid w:val="002A7CF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6"/>
    <w:next w:val="1ai"/>
    <w:rsid w:val="002A7CFB"/>
    <w:pPr>
      <w:numPr>
        <w:numId w:val="3"/>
      </w:numPr>
    </w:pPr>
  </w:style>
  <w:style w:type="numbering" w:customStyle="1" w:styleId="200">
    <w:name w:val="Нет списка20"/>
    <w:next w:val="a6"/>
    <w:uiPriority w:val="99"/>
    <w:semiHidden/>
    <w:rsid w:val="002A7CFB"/>
  </w:style>
  <w:style w:type="table" w:customStyle="1" w:styleId="161">
    <w:name w:val="Сетка таблицы16"/>
    <w:basedOn w:val="a5"/>
    <w:next w:val="afe"/>
    <w:rsid w:val="002A7CF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6"/>
    <w:next w:val="1ai"/>
    <w:rsid w:val="002A7CFB"/>
  </w:style>
  <w:style w:type="paragraph" w:customStyle="1" w:styleId="4f3">
    <w:name w:val="Обычный4"/>
    <w:rsid w:val="002A7CFB"/>
    <w:pPr>
      <w:spacing w:before="100" w:after="100"/>
      <w:ind w:firstLine="11"/>
      <w:jc w:val="both"/>
    </w:pPr>
    <w:rPr>
      <w:rFonts w:ascii="Times New Roman" w:eastAsia="Times New Roman" w:hAnsi="Times New Roman"/>
      <w:snapToGrid w:val="0"/>
      <w:sz w:val="24"/>
    </w:rPr>
  </w:style>
  <w:style w:type="character" w:customStyle="1" w:styleId="1fff1">
    <w:name w:val="Неразрешенное упоминание1"/>
    <w:basedOn w:val="a4"/>
    <w:uiPriority w:val="99"/>
    <w:semiHidden/>
    <w:unhideWhenUsed/>
    <w:rsid w:val="00030614"/>
    <w:rPr>
      <w:color w:val="605E5C"/>
      <w:shd w:val="clear" w:color="auto" w:fill="E1DFDD"/>
    </w:rPr>
  </w:style>
  <w:style w:type="character" w:customStyle="1" w:styleId="2ff8">
    <w:name w:val="Неразрешенное упоминание2"/>
    <w:basedOn w:val="a4"/>
    <w:uiPriority w:val="99"/>
    <w:semiHidden/>
    <w:unhideWhenUsed/>
    <w:rsid w:val="00FB32CE"/>
    <w:rPr>
      <w:color w:val="605E5C"/>
      <w:shd w:val="clear" w:color="auto" w:fill="E1DFDD"/>
    </w:rPr>
  </w:style>
  <w:style w:type="paragraph" w:customStyle="1" w:styleId="Noeeu1">
    <w:name w:val="Noeeu1"/>
    <w:basedOn w:val="a3"/>
    <w:rsid w:val="00404515"/>
    <w:pPr>
      <w:widowControl/>
      <w:autoSpaceDE w:val="0"/>
      <w:autoSpaceDN w:val="0"/>
      <w:snapToGrid/>
      <w:spacing w:line="240" w:lineRule="auto"/>
      <w:ind w:firstLine="0"/>
    </w:pPr>
    <w:rPr>
      <w:rFonts w:ascii="Baltica" w:hAnsi="Baltica" w:cs="Baltic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qFormat="1"/>
    <w:lsdException w:name="line number" w:uiPriority="99"/>
    <w:lsdException w:name="table of authorities" w:uiPriority="99"/>
    <w:lsdException w:name="macro" w:uiPriority="99"/>
    <w:lsdException w:name="toa heading" w:uiPriority="99"/>
    <w:lsdException w:name="List Bullet" w:qFormat="1"/>
    <w:lsdException w:name="List Bullet 2" w:qFormat="1"/>
    <w:lsdException w:name="Title" w:semiHidden="0" w:unhideWhenUsed="0" w:qFormat="1"/>
    <w:lsdException w:name="Subtitle" w:semiHidden="0" w:unhideWhenUsed="0" w:qFormat="1"/>
    <w:lsdException w:name="Followed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qFormat="1"/>
    <w:lsdException w:name="HTML Acronym"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Variable" w:uiPriority="99"/>
    <w:lsdException w:name="Normal Table" w:uiPriority="99"/>
    <w:lsdException w:name="No List"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nhideWhenUsed="0"/>
    <w:lsdException w:name="Colorful Grid Accent 1" w:semiHidden="0" w:uiPriority="29"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3">
    <w:name w:val="Normal"/>
    <w:rsid w:val="00E05EF9"/>
    <w:pPr>
      <w:widowControl w:val="0"/>
      <w:snapToGrid w:val="0"/>
      <w:spacing w:line="300" w:lineRule="auto"/>
      <w:ind w:firstLine="720"/>
      <w:jc w:val="both"/>
    </w:pPr>
    <w:rPr>
      <w:rFonts w:ascii="Times New Roman" w:eastAsia="Times New Roman" w:hAnsi="Times New Roman"/>
      <w:sz w:val="24"/>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Глава 1,Знак,Заголо"/>
    <w:basedOn w:val="a3"/>
    <w:next w:val="a3"/>
    <w:link w:val="13"/>
    <w:qFormat/>
    <w:rsid w:val="00517626"/>
    <w:pPr>
      <w:keepNext/>
      <w:widowControl/>
      <w:snapToGrid/>
      <w:spacing w:line="240" w:lineRule="auto"/>
      <w:ind w:firstLine="0"/>
      <w:jc w:val="right"/>
      <w:outlineLvl w:val="0"/>
    </w:pPr>
    <w:rPr>
      <w:sz w:val="22"/>
    </w:rPr>
  </w:style>
  <w:style w:type="paragraph" w:styleId="2">
    <w:name w:val="heading 2"/>
    <w:aliases w:val="H2,h2,Gliederung2,Gliederung,Indented Heading,H21,H22,Indented Heading1,Indented Heading2,Indented Heading3,Indented Heading4,H23,H211,H221,Indented Heading5,Indented Heading6,Indented Heading7,H24,H212,H222,Indented Heading8,H25,H213,H223"/>
    <w:basedOn w:val="a3"/>
    <w:next w:val="a3"/>
    <w:link w:val="20"/>
    <w:qFormat/>
    <w:rsid w:val="00517626"/>
    <w:pPr>
      <w:keepNext/>
      <w:keepLines/>
      <w:widowControl/>
      <w:spacing w:before="240" w:after="120" w:line="240" w:lineRule="auto"/>
      <w:ind w:firstLine="0"/>
      <w:jc w:val="center"/>
      <w:outlineLvl w:val="1"/>
    </w:pPr>
    <w:rPr>
      <w:b/>
    </w:rPr>
  </w:style>
  <w:style w:type="paragraph" w:styleId="31">
    <w:name w:val="heading 3"/>
    <w:aliases w:val="h3,Gliederung3 Char,Gliederung3,H3,Section Header3,Head 3,l3+toc 3,CT,Sub-section Title,l3"/>
    <w:basedOn w:val="a3"/>
    <w:next w:val="a3"/>
    <w:link w:val="32"/>
    <w:qFormat/>
    <w:rsid w:val="00517626"/>
    <w:pPr>
      <w:keepNext/>
      <w:widowControl/>
      <w:snapToGrid/>
      <w:spacing w:before="240" w:after="60" w:line="240" w:lineRule="auto"/>
      <w:ind w:firstLine="0"/>
      <w:jc w:val="left"/>
      <w:outlineLvl w:val="2"/>
    </w:pPr>
    <w:rPr>
      <w:rFonts w:ascii="Cambria" w:hAnsi="Cambria"/>
      <w:b/>
      <w:bCs/>
      <w:sz w:val="26"/>
      <w:szCs w:val="26"/>
    </w:rPr>
  </w:style>
  <w:style w:type="paragraph" w:styleId="40">
    <w:name w:val="heading 4"/>
    <w:aliases w:val="Параграф"/>
    <w:basedOn w:val="a3"/>
    <w:next w:val="a3"/>
    <w:link w:val="41"/>
    <w:qFormat/>
    <w:rsid w:val="00517626"/>
    <w:pPr>
      <w:keepNext/>
      <w:widowControl/>
      <w:tabs>
        <w:tab w:val="num" w:pos="1224"/>
      </w:tabs>
      <w:snapToGrid/>
      <w:spacing w:before="240" w:after="60" w:line="240" w:lineRule="auto"/>
      <w:ind w:left="1224" w:hanging="864"/>
      <w:outlineLvl w:val="3"/>
    </w:pPr>
    <w:rPr>
      <w:rFonts w:ascii="Arial" w:hAnsi="Arial"/>
    </w:rPr>
  </w:style>
  <w:style w:type="paragraph" w:styleId="5">
    <w:name w:val="heading 5"/>
    <w:aliases w:val="_Подпункт"/>
    <w:basedOn w:val="a3"/>
    <w:next w:val="a3"/>
    <w:link w:val="50"/>
    <w:qFormat/>
    <w:rsid w:val="00517626"/>
    <w:pPr>
      <w:widowControl/>
      <w:snapToGrid/>
      <w:spacing w:before="240" w:after="60" w:line="240" w:lineRule="auto"/>
      <w:ind w:firstLine="0"/>
      <w:outlineLvl w:val="4"/>
    </w:pPr>
    <w:rPr>
      <w:b/>
      <w:bCs/>
      <w:i/>
      <w:iCs/>
      <w:sz w:val="26"/>
      <w:szCs w:val="26"/>
    </w:rPr>
  </w:style>
  <w:style w:type="paragraph" w:styleId="6">
    <w:name w:val="heading 6"/>
    <w:basedOn w:val="a3"/>
    <w:next w:val="a3"/>
    <w:link w:val="60"/>
    <w:qFormat/>
    <w:rsid w:val="00517626"/>
    <w:pPr>
      <w:widowControl/>
      <w:tabs>
        <w:tab w:val="num" w:pos="1152"/>
      </w:tabs>
      <w:snapToGrid/>
      <w:spacing w:before="240" w:after="60" w:line="240" w:lineRule="auto"/>
      <w:ind w:left="1152" w:hanging="1152"/>
      <w:outlineLvl w:val="5"/>
    </w:pPr>
    <w:rPr>
      <w:i/>
      <w:sz w:val="22"/>
    </w:rPr>
  </w:style>
  <w:style w:type="paragraph" w:styleId="7">
    <w:name w:val="heading 7"/>
    <w:aliases w:val="PIM 7"/>
    <w:basedOn w:val="a3"/>
    <w:next w:val="a3"/>
    <w:link w:val="70"/>
    <w:qFormat/>
    <w:rsid w:val="00517626"/>
    <w:pPr>
      <w:widowControl/>
      <w:tabs>
        <w:tab w:val="num" w:pos="1296"/>
      </w:tabs>
      <w:snapToGrid/>
      <w:spacing w:before="240" w:after="60" w:line="240" w:lineRule="auto"/>
      <w:ind w:left="1296" w:hanging="1296"/>
      <w:outlineLvl w:val="6"/>
    </w:pPr>
    <w:rPr>
      <w:rFonts w:ascii="Arial" w:hAnsi="Arial"/>
      <w:sz w:val="20"/>
    </w:rPr>
  </w:style>
  <w:style w:type="paragraph" w:styleId="8">
    <w:name w:val="heading 8"/>
    <w:aliases w:val="Legal Level 1.1.1."/>
    <w:basedOn w:val="a3"/>
    <w:next w:val="a3"/>
    <w:link w:val="80"/>
    <w:qFormat/>
    <w:rsid w:val="00517626"/>
    <w:pPr>
      <w:widowControl/>
      <w:tabs>
        <w:tab w:val="num" w:pos="1440"/>
      </w:tabs>
      <w:snapToGrid/>
      <w:spacing w:before="240" w:after="60" w:line="240" w:lineRule="auto"/>
      <w:ind w:left="1440" w:hanging="1440"/>
      <w:outlineLvl w:val="7"/>
    </w:pPr>
    <w:rPr>
      <w:rFonts w:ascii="Arial" w:hAnsi="Arial"/>
      <w:i/>
      <w:sz w:val="20"/>
    </w:rPr>
  </w:style>
  <w:style w:type="paragraph" w:styleId="9">
    <w:name w:val="heading 9"/>
    <w:basedOn w:val="a3"/>
    <w:next w:val="a3"/>
    <w:link w:val="90"/>
    <w:qFormat/>
    <w:rsid w:val="00517626"/>
    <w:pPr>
      <w:widowControl/>
      <w:tabs>
        <w:tab w:val="num" w:pos="1584"/>
      </w:tabs>
      <w:snapToGrid/>
      <w:spacing w:before="240" w:after="60" w:line="240" w:lineRule="auto"/>
      <w:ind w:left="1584" w:hanging="1584"/>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Заголовок 1 Знак"/>
    <w:aliases w:val="Document Header1 Знак,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basedOn w:val="a4"/>
    <w:link w:val="12"/>
    <w:rsid w:val="00517626"/>
    <w:rPr>
      <w:rFonts w:ascii="Times New Roman" w:eastAsia="Times New Roman" w:hAnsi="Times New Roman" w:cs="Times New Roman"/>
      <w:szCs w:val="20"/>
      <w:lang w:eastAsia="ru-RU"/>
    </w:rPr>
  </w:style>
  <w:style w:type="character" w:customStyle="1" w:styleId="20">
    <w:name w:val="Заголовок 2 Знак"/>
    <w:aliases w:val="H2 Знак,h2 Знак,Gliederung2 Знак,Gliederung Знак,Indented Heading Знак,H21 Знак,H22 Знак,Indented Heading1 Знак,Indented Heading2 Знак,Indented Heading3 Знак,Indented Heading4 Знак,H23 Знак,H211 Знак,H221 Знак,Indented Heading5 Знак"/>
    <w:basedOn w:val="a4"/>
    <w:link w:val="2"/>
    <w:rsid w:val="00517626"/>
    <w:rPr>
      <w:rFonts w:ascii="Times New Roman" w:eastAsia="Times New Roman" w:hAnsi="Times New Roman" w:cs="Times New Roman"/>
      <w:b/>
      <w:sz w:val="24"/>
      <w:szCs w:val="20"/>
      <w:lang w:eastAsia="ru-RU"/>
    </w:rPr>
  </w:style>
  <w:style w:type="character" w:customStyle="1" w:styleId="32">
    <w:name w:val="Заголовок 3 Знак"/>
    <w:aliases w:val="h3 Знак1,Gliederung3 Char Знак1,Gliederung3 Знак1,H3 Знак1,Section Header3 Знак,Head 3 Знак1,l3+toc 3 Знак1,CT Знак1,Sub-section Title Знак1,l3 Знак1"/>
    <w:basedOn w:val="a4"/>
    <w:link w:val="31"/>
    <w:rsid w:val="00517626"/>
    <w:rPr>
      <w:rFonts w:ascii="Cambria" w:eastAsia="Times New Roman" w:hAnsi="Cambria" w:cs="Times New Roman"/>
      <w:b/>
      <w:bCs/>
      <w:sz w:val="26"/>
      <w:szCs w:val="26"/>
      <w:lang w:eastAsia="ru-RU"/>
    </w:rPr>
  </w:style>
  <w:style w:type="character" w:customStyle="1" w:styleId="41">
    <w:name w:val="Заголовок 4 Знак"/>
    <w:aliases w:val="Параграф Знак"/>
    <w:basedOn w:val="a4"/>
    <w:link w:val="40"/>
    <w:rsid w:val="00517626"/>
    <w:rPr>
      <w:rFonts w:ascii="Arial" w:eastAsia="Times New Roman" w:hAnsi="Arial" w:cs="Times New Roman"/>
      <w:sz w:val="24"/>
      <w:szCs w:val="20"/>
      <w:lang w:eastAsia="ru-RU"/>
    </w:rPr>
  </w:style>
  <w:style w:type="character" w:customStyle="1" w:styleId="50">
    <w:name w:val="Заголовок 5 Знак"/>
    <w:aliases w:val="_Подпункт Знак"/>
    <w:basedOn w:val="a4"/>
    <w:link w:val="5"/>
    <w:rsid w:val="00517626"/>
    <w:rPr>
      <w:rFonts w:ascii="Times New Roman" w:eastAsia="Times New Roman" w:hAnsi="Times New Roman" w:cs="Times New Roman"/>
      <w:b/>
      <w:bCs/>
      <w:i/>
      <w:iCs/>
      <w:sz w:val="26"/>
      <w:szCs w:val="26"/>
      <w:lang w:eastAsia="ru-RU"/>
    </w:rPr>
  </w:style>
  <w:style w:type="character" w:customStyle="1" w:styleId="60">
    <w:name w:val="Заголовок 6 Знак"/>
    <w:basedOn w:val="a4"/>
    <w:link w:val="6"/>
    <w:rsid w:val="00517626"/>
    <w:rPr>
      <w:rFonts w:ascii="Times New Roman" w:eastAsia="Times New Roman" w:hAnsi="Times New Roman" w:cs="Times New Roman"/>
      <w:i/>
      <w:szCs w:val="20"/>
      <w:lang w:eastAsia="ru-RU"/>
    </w:rPr>
  </w:style>
  <w:style w:type="character" w:customStyle="1" w:styleId="70">
    <w:name w:val="Заголовок 7 Знак"/>
    <w:aliases w:val="PIM 7 Знак"/>
    <w:basedOn w:val="a4"/>
    <w:link w:val="7"/>
    <w:rsid w:val="00517626"/>
    <w:rPr>
      <w:rFonts w:ascii="Arial" w:eastAsia="Times New Roman" w:hAnsi="Arial" w:cs="Times New Roman"/>
      <w:sz w:val="20"/>
      <w:szCs w:val="20"/>
      <w:lang w:eastAsia="ru-RU"/>
    </w:rPr>
  </w:style>
  <w:style w:type="character" w:customStyle="1" w:styleId="80">
    <w:name w:val="Заголовок 8 Знак"/>
    <w:aliases w:val="Legal Level 1.1.1. Знак"/>
    <w:basedOn w:val="a4"/>
    <w:link w:val="8"/>
    <w:rsid w:val="00517626"/>
    <w:rPr>
      <w:rFonts w:ascii="Arial" w:eastAsia="Times New Roman" w:hAnsi="Arial" w:cs="Times New Roman"/>
      <w:i/>
      <w:sz w:val="20"/>
      <w:szCs w:val="20"/>
      <w:lang w:eastAsia="ru-RU"/>
    </w:rPr>
  </w:style>
  <w:style w:type="character" w:customStyle="1" w:styleId="90">
    <w:name w:val="Заголовок 9 Знак"/>
    <w:basedOn w:val="a4"/>
    <w:link w:val="9"/>
    <w:rsid w:val="00517626"/>
    <w:rPr>
      <w:rFonts w:ascii="Arial" w:eastAsia="Times New Roman" w:hAnsi="Arial" w:cs="Times New Roman"/>
      <w:b/>
      <w:i/>
      <w:sz w:val="18"/>
      <w:szCs w:val="20"/>
      <w:lang w:eastAsia="ru-RU"/>
    </w:rPr>
  </w:style>
  <w:style w:type="paragraph" w:styleId="a7">
    <w:name w:val="Note Heading"/>
    <w:basedOn w:val="a3"/>
    <w:next w:val="a3"/>
    <w:link w:val="a8"/>
    <w:rsid w:val="00517626"/>
    <w:pPr>
      <w:widowControl/>
      <w:snapToGrid/>
      <w:spacing w:after="60" w:line="240" w:lineRule="auto"/>
      <w:ind w:firstLine="0"/>
    </w:pPr>
    <w:rPr>
      <w:szCs w:val="24"/>
    </w:rPr>
  </w:style>
  <w:style w:type="character" w:customStyle="1" w:styleId="a8">
    <w:name w:val="Заголовок записки Знак"/>
    <w:basedOn w:val="a4"/>
    <w:link w:val="a7"/>
    <w:rsid w:val="00517626"/>
    <w:rPr>
      <w:rFonts w:ascii="Times New Roman" w:eastAsia="Times New Roman" w:hAnsi="Times New Roman" w:cs="Times New Roman"/>
      <w:sz w:val="24"/>
      <w:szCs w:val="24"/>
      <w:lang w:eastAsia="ru-RU"/>
    </w:rPr>
  </w:style>
  <w:style w:type="paragraph" w:customStyle="1" w:styleId="21">
    <w:name w:val="Основной текст 21"/>
    <w:basedOn w:val="a3"/>
    <w:rsid w:val="00517626"/>
    <w:pPr>
      <w:snapToGrid/>
      <w:spacing w:line="240" w:lineRule="auto"/>
      <w:ind w:left="567" w:hanging="567"/>
    </w:pPr>
    <w:rPr>
      <w:rFonts w:ascii="Arial" w:hAnsi="Arial" w:cs="Arial"/>
      <w:szCs w:val="24"/>
    </w:rPr>
  </w:style>
  <w:style w:type="paragraph" w:styleId="33">
    <w:name w:val="Body Text Indent 3"/>
    <w:basedOn w:val="a3"/>
    <w:link w:val="34"/>
    <w:rsid w:val="00517626"/>
    <w:pPr>
      <w:widowControl/>
      <w:snapToGrid/>
      <w:spacing w:line="240" w:lineRule="auto"/>
      <w:ind w:firstLine="709"/>
    </w:pPr>
    <w:rPr>
      <w:lang w:eastAsia="ar-SA"/>
    </w:rPr>
  </w:style>
  <w:style w:type="character" w:customStyle="1" w:styleId="34">
    <w:name w:val="Основной текст с отступом 3 Знак"/>
    <w:basedOn w:val="a4"/>
    <w:link w:val="33"/>
    <w:rsid w:val="00517626"/>
    <w:rPr>
      <w:rFonts w:ascii="Times New Roman" w:eastAsia="Times New Roman" w:hAnsi="Times New Roman" w:cs="Times New Roman"/>
      <w:sz w:val="24"/>
      <w:szCs w:val="20"/>
      <w:lang w:eastAsia="ar-SA"/>
    </w:rPr>
  </w:style>
  <w:style w:type="paragraph" w:customStyle="1" w:styleId="Preformat">
    <w:name w:val="Preformat"/>
    <w:rsid w:val="00517626"/>
    <w:rPr>
      <w:rFonts w:ascii="Courier New" w:eastAsia="Times New Roman" w:hAnsi="Courier New"/>
    </w:rPr>
  </w:style>
  <w:style w:type="character" w:styleId="a9">
    <w:name w:val="footnote reference"/>
    <w:basedOn w:val="a4"/>
    <w:rsid w:val="00517626"/>
    <w:rPr>
      <w:rFonts w:cs="Times New Roman"/>
      <w:vertAlign w:val="superscript"/>
    </w:rPr>
  </w:style>
  <w:style w:type="paragraph" w:styleId="aa">
    <w:name w:val="annotation text"/>
    <w:basedOn w:val="a3"/>
    <w:link w:val="ab"/>
    <w:rsid w:val="00517626"/>
    <w:pPr>
      <w:widowControl/>
      <w:snapToGrid/>
      <w:spacing w:line="240" w:lineRule="auto"/>
      <w:ind w:firstLine="0"/>
      <w:jc w:val="left"/>
    </w:pPr>
    <w:rPr>
      <w:sz w:val="20"/>
    </w:rPr>
  </w:style>
  <w:style w:type="character" w:customStyle="1" w:styleId="ab">
    <w:name w:val="Текст примечания Знак"/>
    <w:basedOn w:val="a4"/>
    <w:link w:val="aa"/>
    <w:rsid w:val="00517626"/>
    <w:rPr>
      <w:rFonts w:ascii="Times New Roman" w:eastAsia="Times New Roman" w:hAnsi="Times New Roman" w:cs="Times New Roman"/>
      <w:sz w:val="20"/>
      <w:szCs w:val="20"/>
      <w:lang w:eastAsia="ru-RU"/>
    </w:rPr>
  </w:style>
  <w:style w:type="paragraph" w:styleId="ac">
    <w:name w:val="annotation subject"/>
    <w:basedOn w:val="aa"/>
    <w:next w:val="aa"/>
    <w:link w:val="ad"/>
    <w:rsid w:val="00517626"/>
    <w:rPr>
      <w:b/>
      <w:bCs/>
    </w:rPr>
  </w:style>
  <w:style w:type="character" w:customStyle="1" w:styleId="ad">
    <w:name w:val="Тема примечания Знак"/>
    <w:basedOn w:val="ab"/>
    <w:link w:val="ac"/>
    <w:rsid w:val="00517626"/>
    <w:rPr>
      <w:rFonts w:ascii="Times New Roman" w:eastAsia="Times New Roman" w:hAnsi="Times New Roman" w:cs="Times New Roman"/>
      <w:b/>
      <w:bCs/>
      <w:sz w:val="20"/>
      <w:szCs w:val="20"/>
      <w:lang w:eastAsia="ru-RU"/>
    </w:rPr>
  </w:style>
  <w:style w:type="paragraph" w:customStyle="1" w:styleId="ConsPlusCell">
    <w:name w:val="ConsPlusCell"/>
    <w:rsid w:val="00517626"/>
    <w:pPr>
      <w:autoSpaceDE w:val="0"/>
      <w:autoSpaceDN w:val="0"/>
      <w:adjustRightInd w:val="0"/>
    </w:pPr>
    <w:rPr>
      <w:rFonts w:ascii="Arial" w:eastAsia="Times New Roman" w:hAnsi="Arial" w:cs="Arial"/>
    </w:rPr>
  </w:style>
  <w:style w:type="character" w:styleId="ae">
    <w:name w:val="Hyperlink"/>
    <w:basedOn w:val="a4"/>
    <w:rsid w:val="00517626"/>
    <w:rPr>
      <w:rFonts w:cs="Times New Roman"/>
      <w:color w:val="0000FF"/>
      <w:u w:val="single"/>
    </w:rPr>
  </w:style>
  <w:style w:type="character" w:styleId="af">
    <w:name w:val="Strong"/>
    <w:basedOn w:val="a4"/>
    <w:uiPriority w:val="22"/>
    <w:qFormat/>
    <w:rsid w:val="00517626"/>
    <w:rPr>
      <w:rFonts w:cs="Times New Roman"/>
      <w:b/>
    </w:rPr>
  </w:style>
  <w:style w:type="character" w:styleId="af0">
    <w:name w:val="Placeholder Text"/>
    <w:basedOn w:val="a4"/>
    <w:uiPriority w:val="99"/>
    <w:semiHidden/>
    <w:rsid w:val="00517626"/>
    <w:rPr>
      <w:rFonts w:cs="Times New Roman"/>
      <w:color w:val="808080"/>
    </w:rPr>
  </w:style>
  <w:style w:type="paragraph" w:styleId="af1">
    <w:name w:val="footnote text"/>
    <w:aliases w:val="Знак2,Знак21,Знак4 Знак,Char, Знак4 Знак,Текст сноски Знак1,Текст сноски Знак Знак, Знак8 Знак Знак,Знак4 Знак Знак Знак2,Текст сноски Знак Знак1,Знак4 Знак Знак1,Знак8"/>
    <w:basedOn w:val="a3"/>
    <w:link w:val="af2"/>
    <w:rsid w:val="00517626"/>
    <w:pPr>
      <w:widowControl/>
      <w:snapToGrid/>
      <w:spacing w:after="60" w:line="240" w:lineRule="auto"/>
      <w:ind w:left="-426" w:firstLine="0"/>
    </w:pPr>
    <w:rPr>
      <w:sz w:val="18"/>
      <w:szCs w:val="18"/>
    </w:rPr>
  </w:style>
  <w:style w:type="character" w:customStyle="1" w:styleId="af2">
    <w:name w:val="Текст сноски Знак"/>
    <w:aliases w:val="Знак2 Знак,Знак21 Знак,Знак4 Знак Знак,Char Знак, Знак4 Знак Знак,Текст сноски Знак1 Знак,Текст сноски Знак Знак Знак, Знак8 Знак Знак Знак,Знак4 Знак Знак Знак2 Знак,Текст сноски Знак Знак1 Знак,Знак4 Знак Знак1 Знак,Знак8 Знак"/>
    <w:basedOn w:val="a4"/>
    <w:link w:val="af1"/>
    <w:rsid w:val="00517626"/>
    <w:rPr>
      <w:rFonts w:ascii="Times New Roman" w:eastAsia="Times New Roman" w:hAnsi="Times New Roman" w:cs="Times New Roman"/>
      <w:sz w:val="18"/>
      <w:szCs w:val="18"/>
      <w:lang w:eastAsia="ru-RU"/>
    </w:rPr>
  </w:style>
  <w:style w:type="paragraph" w:styleId="af3">
    <w:name w:val="Body Text"/>
    <w:aliases w:val="Основной текст Знак4 Знак,Основной текст Знак3 Знак Знак,Основной текст Знак4 Знак Знак Знак,Основной текст Знак3 Знак Знак Знак Знак,bt Знак1 Знак Знак Знак Знак,ändrad Знак1 Знак Знак Знак Знак,Основной текст Знак4,Список 1"/>
    <w:basedOn w:val="a3"/>
    <w:link w:val="14"/>
    <w:rsid w:val="00517626"/>
    <w:pPr>
      <w:autoSpaceDE w:val="0"/>
      <w:autoSpaceDN w:val="0"/>
      <w:adjustRightInd w:val="0"/>
      <w:snapToGrid/>
      <w:spacing w:after="120" w:line="240" w:lineRule="auto"/>
      <w:ind w:firstLine="0"/>
      <w:jc w:val="left"/>
    </w:pPr>
    <w:rPr>
      <w:rFonts w:ascii="Arial" w:hAnsi="Arial"/>
      <w:sz w:val="18"/>
      <w:szCs w:val="18"/>
    </w:rPr>
  </w:style>
  <w:style w:type="character" w:customStyle="1" w:styleId="af4">
    <w:name w:val="Основной текст Знак"/>
    <w:basedOn w:val="a4"/>
    <w:rsid w:val="00517626"/>
    <w:rPr>
      <w:rFonts w:ascii="Times New Roman" w:eastAsia="Times New Roman" w:hAnsi="Times New Roman" w:cs="Times New Roman"/>
      <w:sz w:val="24"/>
      <w:szCs w:val="20"/>
      <w:lang w:eastAsia="ru-RU"/>
    </w:rPr>
  </w:style>
  <w:style w:type="character" w:customStyle="1" w:styleId="14">
    <w:name w:val="Основной текст Знак1"/>
    <w:aliases w:val="Основной текст Знак4 Знак Знак,Основной текст Знак3 Знак Знак Знак,Основной текст Знак4 Знак Знак Знак Знак,Основной текст Знак3 Знак Знак Знак Знак Знак,bt Знак1 Знак Знак Знак Знак Знак,ändrad Знак1 Знак Знак Знак Знак Знак1"/>
    <w:basedOn w:val="a4"/>
    <w:link w:val="af3"/>
    <w:locked/>
    <w:rsid w:val="00517626"/>
    <w:rPr>
      <w:rFonts w:ascii="Arial" w:eastAsia="Times New Roman" w:hAnsi="Arial" w:cs="Times New Roman"/>
      <w:sz w:val="18"/>
      <w:szCs w:val="18"/>
      <w:lang w:eastAsia="ru-RU"/>
    </w:rPr>
  </w:style>
  <w:style w:type="paragraph" w:styleId="22">
    <w:name w:val="Body Text 2"/>
    <w:basedOn w:val="a3"/>
    <w:link w:val="23"/>
    <w:rsid w:val="00517626"/>
    <w:pPr>
      <w:autoSpaceDE w:val="0"/>
      <w:autoSpaceDN w:val="0"/>
      <w:adjustRightInd w:val="0"/>
      <w:snapToGrid/>
      <w:spacing w:after="120" w:line="480" w:lineRule="auto"/>
      <w:ind w:firstLine="0"/>
      <w:jc w:val="left"/>
    </w:pPr>
    <w:rPr>
      <w:rFonts w:ascii="Arial" w:hAnsi="Arial"/>
      <w:sz w:val="18"/>
      <w:szCs w:val="18"/>
    </w:rPr>
  </w:style>
  <w:style w:type="character" w:customStyle="1" w:styleId="23">
    <w:name w:val="Основной текст 2 Знак"/>
    <w:basedOn w:val="a4"/>
    <w:link w:val="22"/>
    <w:rsid w:val="00517626"/>
    <w:rPr>
      <w:rFonts w:ascii="Arial" w:eastAsia="Times New Roman" w:hAnsi="Arial" w:cs="Times New Roman"/>
      <w:sz w:val="18"/>
      <w:szCs w:val="18"/>
      <w:lang w:eastAsia="ru-RU"/>
    </w:rPr>
  </w:style>
  <w:style w:type="paragraph" w:styleId="af5">
    <w:name w:val="Body Text Indent"/>
    <w:basedOn w:val="a3"/>
    <w:link w:val="af6"/>
    <w:rsid w:val="00517626"/>
    <w:pPr>
      <w:autoSpaceDE w:val="0"/>
      <w:autoSpaceDN w:val="0"/>
      <w:adjustRightInd w:val="0"/>
      <w:snapToGrid/>
      <w:spacing w:after="120" w:line="240" w:lineRule="auto"/>
      <w:ind w:left="283" w:firstLine="0"/>
      <w:jc w:val="left"/>
    </w:pPr>
    <w:rPr>
      <w:rFonts w:ascii="Arial" w:hAnsi="Arial"/>
      <w:sz w:val="18"/>
      <w:szCs w:val="18"/>
    </w:rPr>
  </w:style>
  <w:style w:type="character" w:customStyle="1" w:styleId="af6">
    <w:name w:val="Основной текст с отступом Знак"/>
    <w:basedOn w:val="a4"/>
    <w:link w:val="af5"/>
    <w:rsid w:val="00517626"/>
    <w:rPr>
      <w:rFonts w:ascii="Arial" w:eastAsia="Times New Roman" w:hAnsi="Arial" w:cs="Times New Roman"/>
      <w:sz w:val="18"/>
      <w:szCs w:val="18"/>
      <w:lang w:eastAsia="ru-RU"/>
    </w:rPr>
  </w:style>
  <w:style w:type="paragraph" w:customStyle="1" w:styleId="BodyText22">
    <w:name w:val="Body Text 22"/>
    <w:basedOn w:val="a3"/>
    <w:rsid w:val="00517626"/>
    <w:pPr>
      <w:widowControl/>
      <w:snapToGrid/>
      <w:spacing w:line="240" w:lineRule="auto"/>
      <w:ind w:firstLine="0"/>
      <w:jc w:val="center"/>
    </w:pPr>
    <w:rPr>
      <w:b/>
      <w:sz w:val="22"/>
    </w:rPr>
  </w:style>
  <w:style w:type="paragraph" w:customStyle="1" w:styleId="210">
    <w:name w:val="заголовок 21"/>
    <w:basedOn w:val="a3"/>
    <w:next w:val="a3"/>
    <w:rsid w:val="00517626"/>
    <w:pPr>
      <w:snapToGrid/>
      <w:spacing w:before="240" w:after="60" w:line="240" w:lineRule="auto"/>
      <w:ind w:firstLine="0"/>
      <w:jc w:val="center"/>
    </w:pPr>
    <w:rPr>
      <w:b/>
      <w:lang w:val="en-US"/>
    </w:rPr>
  </w:style>
  <w:style w:type="paragraph" w:styleId="af7">
    <w:name w:val="Block Text"/>
    <w:basedOn w:val="a3"/>
    <w:rsid w:val="00517626"/>
    <w:pPr>
      <w:snapToGrid/>
      <w:spacing w:line="-360" w:lineRule="auto"/>
      <w:ind w:left="320" w:right="295" w:firstLine="0"/>
    </w:pPr>
    <w:rPr>
      <w:sz w:val="23"/>
    </w:rPr>
  </w:style>
  <w:style w:type="paragraph" w:styleId="af8">
    <w:name w:val="caption"/>
    <w:basedOn w:val="a3"/>
    <w:next w:val="a3"/>
    <w:qFormat/>
    <w:rsid w:val="00517626"/>
    <w:pPr>
      <w:widowControl/>
      <w:snapToGrid/>
      <w:spacing w:line="240" w:lineRule="auto"/>
      <w:ind w:firstLine="0"/>
      <w:jc w:val="right"/>
    </w:pPr>
    <w:rPr>
      <w:b/>
      <w:i/>
      <w:sz w:val="26"/>
    </w:rPr>
  </w:style>
  <w:style w:type="paragraph" w:customStyle="1" w:styleId="ConsNormal">
    <w:name w:val="ConsNormal"/>
    <w:rsid w:val="00517626"/>
    <w:pPr>
      <w:autoSpaceDE w:val="0"/>
      <w:autoSpaceDN w:val="0"/>
      <w:adjustRightInd w:val="0"/>
      <w:ind w:right="19772" w:firstLine="720"/>
    </w:pPr>
    <w:rPr>
      <w:rFonts w:ascii="Arial" w:eastAsia="Times New Roman" w:hAnsi="Arial" w:cs="Arial"/>
    </w:rPr>
  </w:style>
  <w:style w:type="paragraph" w:customStyle="1" w:styleId="ConsNormal0">
    <w:name w:val="ConsNormal Знак"/>
    <w:rsid w:val="00517626"/>
    <w:pPr>
      <w:autoSpaceDE w:val="0"/>
      <w:autoSpaceDN w:val="0"/>
      <w:adjustRightInd w:val="0"/>
      <w:ind w:right="19772" w:firstLine="720"/>
    </w:pPr>
    <w:rPr>
      <w:rFonts w:ascii="Arial" w:eastAsia="Times New Roman" w:hAnsi="Arial" w:cs="Arial"/>
    </w:rPr>
  </w:style>
  <w:style w:type="character" w:styleId="af9">
    <w:name w:val="page number"/>
    <w:basedOn w:val="a4"/>
    <w:rsid w:val="00517626"/>
    <w:rPr>
      <w:rFonts w:cs="Times New Roman"/>
    </w:rPr>
  </w:style>
  <w:style w:type="paragraph" w:styleId="afa">
    <w:name w:val="header"/>
    <w:aliases w:val="Знак4,Linie,header"/>
    <w:basedOn w:val="a3"/>
    <w:link w:val="afb"/>
    <w:uiPriority w:val="99"/>
    <w:rsid w:val="00517626"/>
    <w:pPr>
      <w:tabs>
        <w:tab w:val="center" w:pos="4677"/>
        <w:tab w:val="right" w:pos="9355"/>
      </w:tabs>
      <w:autoSpaceDE w:val="0"/>
      <w:autoSpaceDN w:val="0"/>
      <w:adjustRightInd w:val="0"/>
      <w:snapToGrid/>
      <w:spacing w:line="240" w:lineRule="auto"/>
      <w:ind w:firstLine="0"/>
      <w:jc w:val="left"/>
    </w:pPr>
    <w:rPr>
      <w:rFonts w:ascii="Arial" w:hAnsi="Arial"/>
      <w:sz w:val="18"/>
      <w:szCs w:val="18"/>
    </w:rPr>
  </w:style>
  <w:style w:type="character" w:customStyle="1" w:styleId="afb">
    <w:name w:val="Верхний колонтитул Знак"/>
    <w:aliases w:val="Знак4 Знак1,Linie Знак,header Знак"/>
    <w:basedOn w:val="a4"/>
    <w:link w:val="afa"/>
    <w:uiPriority w:val="99"/>
    <w:rsid w:val="00517626"/>
    <w:rPr>
      <w:rFonts w:ascii="Arial" w:eastAsia="Times New Roman" w:hAnsi="Arial" w:cs="Times New Roman"/>
      <w:sz w:val="18"/>
      <w:szCs w:val="18"/>
      <w:lang w:eastAsia="ru-RU"/>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Заголовок 1 Знак3"/>
    <w:rsid w:val="00517626"/>
    <w:rPr>
      <w:b/>
      <w:kern w:val="28"/>
      <w:sz w:val="36"/>
      <w:lang w:val="ru-RU" w:eastAsia="ru-RU"/>
    </w:rPr>
  </w:style>
  <w:style w:type="paragraph" w:styleId="afc">
    <w:name w:val="footer"/>
    <w:aliases w:val=" Знак3, Знак3 Знак Знак"/>
    <w:basedOn w:val="a3"/>
    <w:link w:val="afd"/>
    <w:uiPriority w:val="99"/>
    <w:rsid w:val="00517626"/>
    <w:pPr>
      <w:tabs>
        <w:tab w:val="center" w:pos="4677"/>
        <w:tab w:val="right" w:pos="9355"/>
      </w:tabs>
      <w:autoSpaceDE w:val="0"/>
      <w:autoSpaceDN w:val="0"/>
      <w:adjustRightInd w:val="0"/>
      <w:snapToGrid/>
      <w:spacing w:line="240" w:lineRule="auto"/>
      <w:ind w:firstLine="0"/>
      <w:jc w:val="left"/>
    </w:pPr>
    <w:rPr>
      <w:rFonts w:ascii="Arial" w:hAnsi="Arial"/>
      <w:sz w:val="18"/>
      <w:szCs w:val="18"/>
    </w:rPr>
  </w:style>
  <w:style w:type="character" w:customStyle="1" w:styleId="afd">
    <w:name w:val="Нижний колонтитул Знак"/>
    <w:aliases w:val=" Знак3 Знак, Знак3 Знак Знак Знак"/>
    <w:basedOn w:val="a4"/>
    <w:link w:val="afc"/>
    <w:rsid w:val="00517626"/>
    <w:rPr>
      <w:rFonts w:ascii="Arial" w:eastAsia="Times New Roman" w:hAnsi="Arial" w:cs="Times New Roman"/>
      <w:sz w:val="18"/>
      <w:szCs w:val="18"/>
      <w:lang w:eastAsia="ru-RU"/>
    </w:rPr>
  </w:style>
  <w:style w:type="table" w:styleId="afe">
    <w:name w:val="Table Grid"/>
    <w:basedOn w:val="a5"/>
    <w:uiPriority w:val="59"/>
    <w:rsid w:val="0051762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Balloon Text"/>
    <w:basedOn w:val="a3"/>
    <w:link w:val="aff0"/>
    <w:rsid w:val="00517626"/>
    <w:pPr>
      <w:widowControl/>
      <w:snapToGrid/>
      <w:spacing w:line="240" w:lineRule="auto"/>
      <w:ind w:firstLine="0"/>
      <w:jc w:val="left"/>
    </w:pPr>
    <w:rPr>
      <w:rFonts w:ascii="Tahoma" w:hAnsi="Tahoma"/>
      <w:sz w:val="16"/>
      <w:szCs w:val="16"/>
    </w:rPr>
  </w:style>
  <w:style w:type="character" w:customStyle="1" w:styleId="aff0">
    <w:name w:val="Текст выноски Знак"/>
    <w:basedOn w:val="a4"/>
    <w:link w:val="aff"/>
    <w:rsid w:val="00517626"/>
    <w:rPr>
      <w:rFonts w:ascii="Tahoma" w:eastAsia="Times New Roman" w:hAnsi="Tahoma" w:cs="Times New Roman"/>
      <w:sz w:val="16"/>
      <w:szCs w:val="16"/>
      <w:lang w:eastAsia="ru-RU"/>
    </w:rPr>
  </w:style>
  <w:style w:type="paragraph" w:styleId="aff1">
    <w:name w:val="Title"/>
    <w:basedOn w:val="a3"/>
    <w:link w:val="15"/>
    <w:qFormat/>
    <w:rsid w:val="00517626"/>
    <w:pPr>
      <w:widowControl/>
      <w:snapToGrid/>
      <w:spacing w:line="240" w:lineRule="auto"/>
      <w:ind w:firstLine="0"/>
      <w:jc w:val="center"/>
    </w:pPr>
    <w:rPr>
      <w:b/>
      <w:bCs/>
      <w:i/>
      <w:iCs/>
      <w:szCs w:val="24"/>
    </w:rPr>
  </w:style>
  <w:style w:type="character" w:customStyle="1" w:styleId="15">
    <w:name w:val="Название Знак1"/>
    <w:basedOn w:val="a4"/>
    <w:link w:val="aff1"/>
    <w:rsid w:val="00517626"/>
    <w:rPr>
      <w:rFonts w:ascii="Times New Roman" w:eastAsia="Times New Roman" w:hAnsi="Times New Roman" w:cs="Times New Roman"/>
      <w:b/>
      <w:bCs/>
      <w:i/>
      <w:iCs/>
      <w:sz w:val="24"/>
      <w:szCs w:val="24"/>
      <w:lang w:eastAsia="ru-RU"/>
    </w:rPr>
  </w:style>
  <w:style w:type="paragraph" w:customStyle="1" w:styleId="Char">
    <w:name w:val="Char Знак Знак Знак"/>
    <w:basedOn w:val="a3"/>
    <w:rsid w:val="00517626"/>
    <w:pPr>
      <w:adjustRightInd w:val="0"/>
      <w:snapToGrid/>
      <w:spacing w:after="160" w:line="240" w:lineRule="exact"/>
      <w:ind w:firstLine="0"/>
      <w:jc w:val="right"/>
    </w:pPr>
    <w:rPr>
      <w:sz w:val="20"/>
      <w:lang w:val="en-GB" w:eastAsia="en-US"/>
    </w:rPr>
  </w:style>
  <w:style w:type="paragraph" w:styleId="aff2">
    <w:name w:val="Normal (Web)"/>
    <w:aliases w:val="Обычный (Web),Обычный (веб)1,Обычный (Web)1,Обычный (веб) Знак Знак"/>
    <w:basedOn w:val="a3"/>
    <w:link w:val="aff3"/>
    <w:qFormat/>
    <w:rsid w:val="00517626"/>
    <w:pPr>
      <w:widowControl/>
      <w:snapToGrid/>
      <w:spacing w:before="100" w:beforeAutospacing="1" w:after="100" w:afterAutospacing="1" w:line="240" w:lineRule="auto"/>
      <w:ind w:firstLine="0"/>
      <w:jc w:val="left"/>
    </w:pPr>
    <w:rPr>
      <w:szCs w:val="24"/>
    </w:rPr>
  </w:style>
  <w:style w:type="paragraph" w:styleId="aff4">
    <w:name w:val="List Paragraph"/>
    <w:basedOn w:val="a3"/>
    <w:link w:val="aff5"/>
    <w:uiPriority w:val="99"/>
    <w:qFormat/>
    <w:rsid w:val="00517626"/>
    <w:pPr>
      <w:widowControl/>
      <w:snapToGrid/>
      <w:spacing w:line="240" w:lineRule="auto"/>
      <w:ind w:left="720" w:firstLine="0"/>
      <w:contextualSpacing/>
      <w:jc w:val="left"/>
    </w:pPr>
    <w:rPr>
      <w:szCs w:val="24"/>
    </w:rPr>
  </w:style>
  <w:style w:type="paragraph" w:customStyle="1" w:styleId="ConsPlusNormal">
    <w:name w:val="ConsPlusNormal"/>
    <w:rsid w:val="00517626"/>
    <w:pPr>
      <w:widowControl w:val="0"/>
      <w:autoSpaceDE w:val="0"/>
      <w:autoSpaceDN w:val="0"/>
      <w:adjustRightInd w:val="0"/>
      <w:ind w:firstLine="720"/>
    </w:pPr>
    <w:rPr>
      <w:rFonts w:ascii="Arial" w:eastAsia="Times New Roman" w:hAnsi="Arial" w:cs="Arial"/>
    </w:rPr>
  </w:style>
  <w:style w:type="paragraph" w:customStyle="1" w:styleId="aff6">
    <w:name w:val="Пункт"/>
    <w:basedOn w:val="a3"/>
    <w:rsid w:val="00517626"/>
    <w:pPr>
      <w:widowControl/>
      <w:tabs>
        <w:tab w:val="num" w:pos="1980"/>
      </w:tabs>
      <w:snapToGrid/>
      <w:spacing w:line="240" w:lineRule="auto"/>
      <w:ind w:left="1404" w:hanging="504"/>
    </w:pPr>
    <w:rPr>
      <w:szCs w:val="28"/>
    </w:rPr>
  </w:style>
  <w:style w:type="paragraph" w:styleId="35">
    <w:name w:val="Body Text 3"/>
    <w:basedOn w:val="a3"/>
    <w:link w:val="36"/>
    <w:rsid w:val="00517626"/>
    <w:pPr>
      <w:snapToGrid/>
      <w:spacing w:line="240" w:lineRule="auto"/>
      <w:ind w:firstLine="0"/>
      <w:jc w:val="left"/>
    </w:pPr>
  </w:style>
  <w:style w:type="character" w:customStyle="1" w:styleId="36">
    <w:name w:val="Основной текст 3 Знак"/>
    <w:basedOn w:val="a4"/>
    <w:link w:val="35"/>
    <w:rsid w:val="00517626"/>
    <w:rPr>
      <w:rFonts w:ascii="Times New Roman" w:eastAsia="Times New Roman" w:hAnsi="Times New Roman" w:cs="Times New Roman"/>
      <w:sz w:val="24"/>
      <w:szCs w:val="20"/>
      <w:lang w:eastAsia="ru-RU"/>
    </w:rPr>
  </w:style>
  <w:style w:type="paragraph" w:customStyle="1" w:styleId="aff7">
    <w:name w:val="Тендерные данные"/>
    <w:basedOn w:val="a3"/>
    <w:semiHidden/>
    <w:rsid w:val="00517626"/>
    <w:pPr>
      <w:widowControl/>
      <w:tabs>
        <w:tab w:val="left" w:pos="1985"/>
      </w:tabs>
      <w:snapToGrid/>
      <w:spacing w:before="120" w:after="60" w:line="240" w:lineRule="auto"/>
      <w:ind w:firstLine="0"/>
    </w:pPr>
    <w:rPr>
      <w:b/>
    </w:rPr>
  </w:style>
  <w:style w:type="paragraph" w:customStyle="1" w:styleId="aff8">
    <w:name w:val="Таблица шапка"/>
    <w:basedOn w:val="a3"/>
    <w:rsid w:val="00517626"/>
    <w:pPr>
      <w:keepNext/>
      <w:widowControl/>
      <w:snapToGrid/>
      <w:spacing w:before="40" w:after="40" w:line="240" w:lineRule="auto"/>
      <w:ind w:left="57" w:right="57" w:firstLine="0"/>
      <w:jc w:val="left"/>
    </w:pPr>
    <w:rPr>
      <w:sz w:val="18"/>
      <w:szCs w:val="18"/>
    </w:rPr>
  </w:style>
  <w:style w:type="paragraph" w:customStyle="1" w:styleId="aff9">
    <w:name w:val="Таблица текст"/>
    <w:basedOn w:val="a3"/>
    <w:rsid w:val="00517626"/>
    <w:pPr>
      <w:widowControl/>
      <w:snapToGrid/>
      <w:spacing w:before="40" w:after="40" w:line="240" w:lineRule="auto"/>
      <w:ind w:left="57" w:right="57" w:firstLine="0"/>
      <w:jc w:val="left"/>
    </w:pPr>
    <w:rPr>
      <w:sz w:val="22"/>
      <w:szCs w:val="22"/>
    </w:rPr>
  </w:style>
  <w:style w:type="paragraph" w:styleId="24">
    <w:name w:val="List Bullet 2"/>
    <w:basedOn w:val="a3"/>
    <w:autoRedefine/>
    <w:qFormat/>
    <w:rsid w:val="00517626"/>
    <w:pPr>
      <w:widowControl/>
      <w:tabs>
        <w:tab w:val="num" w:pos="643"/>
      </w:tabs>
      <w:snapToGrid/>
      <w:spacing w:after="60" w:line="240" w:lineRule="auto"/>
      <w:ind w:left="643" w:hanging="360"/>
    </w:pPr>
  </w:style>
  <w:style w:type="paragraph" w:styleId="37">
    <w:name w:val="List Bullet 3"/>
    <w:basedOn w:val="a3"/>
    <w:autoRedefine/>
    <w:rsid w:val="00517626"/>
    <w:pPr>
      <w:widowControl/>
      <w:tabs>
        <w:tab w:val="num" w:pos="926"/>
      </w:tabs>
      <w:snapToGrid/>
      <w:spacing w:after="60" w:line="240" w:lineRule="auto"/>
      <w:ind w:left="926" w:hanging="360"/>
    </w:pPr>
  </w:style>
  <w:style w:type="paragraph" w:styleId="42">
    <w:name w:val="List Bullet 4"/>
    <w:basedOn w:val="a3"/>
    <w:autoRedefine/>
    <w:rsid w:val="00517626"/>
    <w:pPr>
      <w:widowControl/>
      <w:tabs>
        <w:tab w:val="num" w:pos="1209"/>
        <w:tab w:val="num" w:pos="1492"/>
      </w:tabs>
      <w:snapToGrid/>
      <w:spacing w:after="60" w:line="240" w:lineRule="auto"/>
      <w:ind w:left="1209" w:hanging="360"/>
    </w:pPr>
  </w:style>
  <w:style w:type="paragraph" w:styleId="51">
    <w:name w:val="List Bullet 5"/>
    <w:basedOn w:val="a3"/>
    <w:autoRedefine/>
    <w:rsid w:val="00517626"/>
    <w:pPr>
      <w:widowControl/>
      <w:tabs>
        <w:tab w:val="num" w:pos="1492"/>
      </w:tabs>
      <w:snapToGrid/>
      <w:spacing w:after="60" w:line="240" w:lineRule="auto"/>
      <w:ind w:left="1492" w:hanging="360"/>
    </w:pPr>
  </w:style>
  <w:style w:type="paragraph" w:styleId="affa">
    <w:name w:val="List Number"/>
    <w:basedOn w:val="a3"/>
    <w:rsid w:val="00517626"/>
    <w:pPr>
      <w:widowControl/>
      <w:tabs>
        <w:tab w:val="num" w:pos="926"/>
      </w:tabs>
      <w:snapToGrid/>
      <w:spacing w:after="60" w:line="240" w:lineRule="auto"/>
      <w:ind w:left="360" w:hanging="360"/>
    </w:pPr>
  </w:style>
  <w:style w:type="paragraph" w:styleId="25">
    <w:name w:val="List Number 2"/>
    <w:basedOn w:val="a3"/>
    <w:rsid w:val="00517626"/>
    <w:pPr>
      <w:widowControl/>
      <w:tabs>
        <w:tab w:val="num" w:pos="643"/>
        <w:tab w:val="num" w:pos="1209"/>
      </w:tabs>
      <w:snapToGrid/>
      <w:spacing w:after="60" w:line="240" w:lineRule="auto"/>
      <w:ind w:left="643" w:hanging="360"/>
    </w:pPr>
  </w:style>
  <w:style w:type="paragraph" w:styleId="38">
    <w:name w:val="List Number 3"/>
    <w:basedOn w:val="a3"/>
    <w:rsid w:val="00517626"/>
    <w:pPr>
      <w:widowControl/>
      <w:tabs>
        <w:tab w:val="num" w:pos="926"/>
      </w:tabs>
      <w:snapToGrid/>
      <w:spacing w:after="60" w:line="240" w:lineRule="auto"/>
      <w:ind w:left="926" w:hanging="360"/>
    </w:pPr>
  </w:style>
  <w:style w:type="paragraph" w:styleId="43">
    <w:name w:val="List Number 4"/>
    <w:basedOn w:val="a3"/>
    <w:rsid w:val="00517626"/>
    <w:pPr>
      <w:widowControl/>
      <w:tabs>
        <w:tab w:val="num" w:pos="1260"/>
      </w:tabs>
      <w:snapToGrid/>
      <w:spacing w:after="60" w:line="240" w:lineRule="auto"/>
      <w:ind w:left="1260" w:hanging="720"/>
    </w:pPr>
  </w:style>
  <w:style w:type="paragraph" w:customStyle="1" w:styleId="a2">
    <w:name w:val="Раздел"/>
    <w:basedOn w:val="a3"/>
    <w:semiHidden/>
    <w:rsid w:val="00517626"/>
    <w:pPr>
      <w:widowControl/>
      <w:numPr>
        <w:ilvl w:val="1"/>
        <w:numId w:val="1"/>
      </w:numPr>
      <w:snapToGrid/>
      <w:spacing w:before="120" w:after="120" w:line="240" w:lineRule="auto"/>
      <w:jc w:val="center"/>
    </w:pPr>
    <w:rPr>
      <w:rFonts w:ascii="Arial Narrow" w:hAnsi="Arial Narrow"/>
      <w:b/>
      <w:sz w:val="28"/>
    </w:rPr>
  </w:style>
  <w:style w:type="paragraph" w:customStyle="1" w:styleId="30">
    <w:name w:val="Раздел 3"/>
    <w:basedOn w:val="a3"/>
    <w:link w:val="39"/>
    <w:qFormat/>
    <w:rsid w:val="00517626"/>
    <w:pPr>
      <w:widowControl/>
      <w:numPr>
        <w:numId w:val="2"/>
      </w:numPr>
      <w:snapToGrid/>
      <w:spacing w:before="120" w:after="120" w:line="240" w:lineRule="auto"/>
      <w:jc w:val="center"/>
    </w:pPr>
    <w:rPr>
      <w:b/>
    </w:rPr>
  </w:style>
  <w:style w:type="paragraph" w:customStyle="1" w:styleId="affb">
    <w:name w:val="Условия контракта"/>
    <w:basedOn w:val="a3"/>
    <w:semiHidden/>
    <w:rsid w:val="00517626"/>
    <w:pPr>
      <w:widowControl/>
      <w:tabs>
        <w:tab w:val="num" w:pos="432"/>
      </w:tabs>
      <w:snapToGrid/>
      <w:spacing w:before="240" w:after="120" w:line="240" w:lineRule="auto"/>
      <w:ind w:left="432" w:hanging="432"/>
    </w:pPr>
    <w:rPr>
      <w:b/>
    </w:rPr>
  </w:style>
  <w:style w:type="paragraph" w:styleId="affc">
    <w:name w:val="Subtitle"/>
    <w:basedOn w:val="a3"/>
    <w:link w:val="affd"/>
    <w:qFormat/>
    <w:rsid w:val="00517626"/>
    <w:pPr>
      <w:widowControl/>
      <w:snapToGrid/>
      <w:spacing w:after="60" w:line="240" w:lineRule="auto"/>
      <w:ind w:firstLine="0"/>
      <w:jc w:val="center"/>
      <w:outlineLvl w:val="1"/>
    </w:pPr>
    <w:rPr>
      <w:rFonts w:ascii="Arial" w:hAnsi="Arial"/>
    </w:rPr>
  </w:style>
  <w:style w:type="character" w:customStyle="1" w:styleId="affd">
    <w:name w:val="Подзаголовок Знак"/>
    <w:basedOn w:val="a4"/>
    <w:link w:val="affc"/>
    <w:rsid w:val="00517626"/>
    <w:rPr>
      <w:rFonts w:ascii="Arial" w:eastAsia="Times New Roman" w:hAnsi="Arial" w:cs="Times New Roman"/>
      <w:sz w:val="24"/>
      <w:szCs w:val="20"/>
      <w:lang w:eastAsia="ru-RU"/>
    </w:rPr>
  </w:style>
  <w:style w:type="paragraph" w:styleId="16">
    <w:name w:val="toc 1"/>
    <w:basedOn w:val="a3"/>
    <w:next w:val="a3"/>
    <w:autoRedefine/>
    <w:rsid w:val="00517626"/>
    <w:pPr>
      <w:widowControl/>
      <w:tabs>
        <w:tab w:val="left" w:pos="720"/>
        <w:tab w:val="right" w:leader="dot" w:pos="10195"/>
      </w:tabs>
      <w:snapToGrid/>
      <w:spacing w:before="120" w:after="120" w:line="240" w:lineRule="auto"/>
      <w:ind w:firstLine="0"/>
      <w:jc w:val="left"/>
    </w:pPr>
    <w:rPr>
      <w:b/>
      <w:bCs/>
      <w:caps/>
      <w:noProof/>
      <w:szCs w:val="36"/>
    </w:rPr>
  </w:style>
  <w:style w:type="paragraph" w:styleId="26">
    <w:name w:val="toc 2"/>
    <w:basedOn w:val="a3"/>
    <w:next w:val="a3"/>
    <w:autoRedefine/>
    <w:rsid w:val="00517626"/>
    <w:pPr>
      <w:widowControl/>
      <w:tabs>
        <w:tab w:val="left" w:pos="180"/>
        <w:tab w:val="left" w:pos="360"/>
        <w:tab w:val="left" w:pos="720"/>
        <w:tab w:val="left" w:pos="960"/>
        <w:tab w:val="right" w:leader="dot" w:pos="10195"/>
      </w:tabs>
      <w:snapToGrid/>
      <w:spacing w:line="240" w:lineRule="auto"/>
      <w:ind w:left="720" w:hanging="720"/>
      <w:jc w:val="left"/>
    </w:pPr>
    <w:rPr>
      <w:b/>
      <w:smallCaps/>
      <w:noProof/>
      <w:kern w:val="28"/>
      <w:sz w:val="28"/>
      <w:szCs w:val="30"/>
    </w:rPr>
  </w:style>
  <w:style w:type="paragraph" w:customStyle="1" w:styleId="affe">
    <w:name w:val="Подраздел"/>
    <w:basedOn w:val="a3"/>
    <w:semiHidden/>
    <w:rsid w:val="00517626"/>
    <w:pPr>
      <w:widowControl/>
      <w:suppressAutoHyphens/>
      <w:snapToGrid/>
      <w:spacing w:before="240" w:after="120" w:line="240" w:lineRule="auto"/>
      <w:ind w:firstLine="0"/>
      <w:jc w:val="center"/>
    </w:pPr>
    <w:rPr>
      <w:rFonts w:ascii="TimesDL" w:hAnsi="TimesDL"/>
      <w:b/>
      <w:smallCaps/>
      <w:spacing w:val="-2"/>
    </w:rPr>
  </w:style>
  <w:style w:type="paragraph" w:customStyle="1" w:styleId="17">
    <w:name w:val="Стиль1"/>
    <w:basedOn w:val="a3"/>
    <w:link w:val="18"/>
    <w:rsid w:val="00517626"/>
    <w:pPr>
      <w:keepNext/>
      <w:keepLines/>
      <w:suppressLineNumbers/>
      <w:tabs>
        <w:tab w:val="num" w:pos="643"/>
      </w:tabs>
      <w:suppressAutoHyphens/>
      <w:snapToGrid/>
      <w:spacing w:after="60" w:line="240" w:lineRule="auto"/>
      <w:ind w:left="643" w:hanging="360"/>
      <w:jc w:val="left"/>
    </w:pPr>
    <w:rPr>
      <w:b/>
      <w:sz w:val="28"/>
      <w:szCs w:val="24"/>
    </w:rPr>
  </w:style>
  <w:style w:type="paragraph" w:customStyle="1" w:styleId="27">
    <w:name w:val="Стиль2"/>
    <w:basedOn w:val="25"/>
    <w:link w:val="28"/>
    <w:qFormat/>
    <w:rsid w:val="00517626"/>
    <w:pPr>
      <w:keepNext/>
      <w:keepLines/>
      <w:widowControl w:val="0"/>
      <w:suppressLineNumbers/>
      <w:suppressAutoHyphens/>
    </w:pPr>
    <w:rPr>
      <w:b/>
    </w:rPr>
  </w:style>
  <w:style w:type="paragraph" w:customStyle="1" w:styleId="3a">
    <w:name w:val="Стиль3"/>
    <w:basedOn w:val="29"/>
    <w:qFormat/>
    <w:rsid w:val="00517626"/>
    <w:pPr>
      <w:widowControl w:val="0"/>
      <w:tabs>
        <w:tab w:val="num" w:pos="643"/>
      </w:tabs>
      <w:adjustRightInd w:val="0"/>
      <w:spacing w:after="0" w:line="240" w:lineRule="auto"/>
      <w:ind w:left="643" w:hanging="360"/>
      <w:textAlignment w:val="baseline"/>
    </w:pPr>
  </w:style>
  <w:style w:type="paragraph" w:styleId="29">
    <w:name w:val="Body Text Indent 2"/>
    <w:aliases w:val="Знак1,Знак3"/>
    <w:basedOn w:val="a3"/>
    <w:link w:val="2a"/>
    <w:rsid w:val="00517626"/>
    <w:pPr>
      <w:widowControl/>
      <w:snapToGrid/>
      <w:spacing w:after="120" w:line="480" w:lineRule="auto"/>
      <w:ind w:left="283" w:firstLine="0"/>
    </w:pPr>
  </w:style>
  <w:style w:type="character" w:customStyle="1" w:styleId="2a">
    <w:name w:val="Основной текст с отступом 2 Знак"/>
    <w:aliases w:val="Знак1 Знак,Знак3 Знак"/>
    <w:basedOn w:val="a4"/>
    <w:link w:val="29"/>
    <w:rsid w:val="00517626"/>
    <w:rPr>
      <w:rFonts w:ascii="Times New Roman" w:eastAsia="Times New Roman" w:hAnsi="Times New Roman" w:cs="Times New Roman"/>
      <w:sz w:val="24"/>
      <w:szCs w:val="20"/>
      <w:lang w:eastAsia="ru-RU"/>
    </w:rPr>
  </w:style>
  <w:style w:type="paragraph" w:customStyle="1" w:styleId="afff">
    <w:name w:val="пункт"/>
    <w:basedOn w:val="a3"/>
    <w:rsid w:val="00517626"/>
    <w:pPr>
      <w:widowControl/>
      <w:tabs>
        <w:tab w:val="num" w:pos="1307"/>
      </w:tabs>
      <w:snapToGrid/>
      <w:spacing w:before="60" w:after="60" w:line="240" w:lineRule="auto"/>
      <w:ind w:left="1080" w:firstLine="0"/>
      <w:jc w:val="left"/>
    </w:pPr>
    <w:rPr>
      <w:szCs w:val="24"/>
    </w:rPr>
  </w:style>
  <w:style w:type="paragraph" w:styleId="3b">
    <w:name w:val="toc 3"/>
    <w:basedOn w:val="a3"/>
    <w:next w:val="a3"/>
    <w:autoRedefine/>
    <w:rsid w:val="00517626"/>
    <w:pPr>
      <w:widowControl/>
      <w:snapToGrid/>
      <w:spacing w:line="240" w:lineRule="auto"/>
      <w:ind w:left="480" w:firstLine="0"/>
      <w:jc w:val="left"/>
    </w:pPr>
    <w:rPr>
      <w:szCs w:val="24"/>
    </w:rPr>
  </w:style>
  <w:style w:type="paragraph" w:customStyle="1" w:styleId="ConsPlusNonformat">
    <w:name w:val="ConsPlusNonformat"/>
    <w:qFormat/>
    <w:rsid w:val="00517626"/>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3"/>
    <w:rsid w:val="00517626"/>
    <w:pPr>
      <w:widowControl/>
      <w:snapToGrid/>
      <w:spacing w:after="160" w:line="240" w:lineRule="exact"/>
      <w:ind w:firstLine="0"/>
      <w:jc w:val="left"/>
    </w:pPr>
    <w:rPr>
      <w:sz w:val="20"/>
      <w:lang w:eastAsia="zh-CN"/>
    </w:rPr>
  </w:style>
  <w:style w:type="paragraph" w:customStyle="1" w:styleId="231">
    <w:name w:val="Знак Знак23 Знак Знак Знак Знак"/>
    <w:basedOn w:val="a3"/>
    <w:rsid w:val="00517626"/>
    <w:pPr>
      <w:widowControl/>
      <w:snapToGrid/>
      <w:spacing w:after="160" w:line="240" w:lineRule="exact"/>
      <w:ind w:firstLine="0"/>
      <w:jc w:val="left"/>
    </w:pPr>
    <w:rPr>
      <w:sz w:val="20"/>
      <w:lang w:eastAsia="zh-CN"/>
    </w:rPr>
  </w:style>
  <w:style w:type="paragraph" w:customStyle="1" w:styleId="afff0">
    <w:name w:val="Знак Знак Знак Знак Знак Знак Знак"/>
    <w:basedOn w:val="a3"/>
    <w:rsid w:val="00517626"/>
    <w:pPr>
      <w:widowControl/>
      <w:snapToGrid/>
      <w:spacing w:after="160" w:line="240" w:lineRule="exact"/>
      <w:ind w:firstLine="0"/>
      <w:jc w:val="left"/>
    </w:pPr>
    <w:rPr>
      <w:sz w:val="20"/>
      <w:lang w:eastAsia="zh-CN"/>
    </w:rPr>
  </w:style>
  <w:style w:type="paragraph" w:customStyle="1" w:styleId="19">
    <w:name w:val="Список многоуровневый 1"/>
    <w:basedOn w:val="a3"/>
    <w:rsid w:val="00517626"/>
    <w:pPr>
      <w:widowControl/>
      <w:tabs>
        <w:tab w:val="num" w:pos="432"/>
      </w:tabs>
      <w:snapToGrid/>
      <w:spacing w:after="60" w:line="240" w:lineRule="auto"/>
      <w:ind w:left="431" w:hanging="431"/>
    </w:pPr>
    <w:rPr>
      <w:szCs w:val="24"/>
    </w:rPr>
  </w:style>
  <w:style w:type="paragraph" w:styleId="4">
    <w:name w:val="toc 4"/>
    <w:basedOn w:val="a3"/>
    <w:next w:val="a3"/>
    <w:autoRedefine/>
    <w:rsid w:val="00517626"/>
    <w:pPr>
      <w:widowControl/>
      <w:numPr>
        <w:numId w:val="3"/>
      </w:numPr>
      <w:tabs>
        <w:tab w:val="clear" w:pos="432"/>
      </w:tabs>
      <w:snapToGrid/>
      <w:spacing w:line="240" w:lineRule="auto"/>
      <w:ind w:left="720" w:firstLine="0"/>
      <w:jc w:val="left"/>
    </w:pPr>
    <w:rPr>
      <w:szCs w:val="24"/>
    </w:rPr>
  </w:style>
  <w:style w:type="paragraph" w:styleId="52">
    <w:name w:val="toc 5"/>
    <w:basedOn w:val="a3"/>
    <w:next w:val="a3"/>
    <w:autoRedefine/>
    <w:rsid w:val="00517626"/>
    <w:pPr>
      <w:widowControl/>
      <w:snapToGrid/>
      <w:spacing w:line="240" w:lineRule="auto"/>
      <w:ind w:left="960" w:firstLine="0"/>
      <w:jc w:val="left"/>
    </w:pPr>
    <w:rPr>
      <w:szCs w:val="24"/>
    </w:rPr>
  </w:style>
  <w:style w:type="paragraph" w:styleId="61">
    <w:name w:val="toc 6"/>
    <w:basedOn w:val="a3"/>
    <w:next w:val="a3"/>
    <w:autoRedefine/>
    <w:rsid w:val="00517626"/>
    <w:pPr>
      <w:widowControl/>
      <w:snapToGrid/>
      <w:spacing w:line="240" w:lineRule="auto"/>
      <w:ind w:left="1200" w:firstLine="0"/>
      <w:jc w:val="left"/>
    </w:pPr>
    <w:rPr>
      <w:szCs w:val="24"/>
    </w:rPr>
  </w:style>
  <w:style w:type="paragraph" w:styleId="71">
    <w:name w:val="toc 7"/>
    <w:basedOn w:val="a3"/>
    <w:next w:val="a3"/>
    <w:autoRedefine/>
    <w:rsid w:val="00517626"/>
    <w:pPr>
      <w:widowControl/>
      <w:snapToGrid/>
      <w:spacing w:line="240" w:lineRule="auto"/>
      <w:ind w:left="1440" w:firstLine="0"/>
      <w:jc w:val="left"/>
    </w:pPr>
    <w:rPr>
      <w:szCs w:val="24"/>
    </w:rPr>
  </w:style>
  <w:style w:type="paragraph" w:styleId="81">
    <w:name w:val="toc 8"/>
    <w:basedOn w:val="a3"/>
    <w:next w:val="a3"/>
    <w:autoRedefine/>
    <w:rsid w:val="00517626"/>
    <w:pPr>
      <w:widowControl/>
      <w:snapToGrid/>
      <w:spacing w:line="240" w:lineRule="auto"/>
      <w:ind w:left="1680" w:firstLine="0"/>
      <w:jc w:val="left"/>
    </w:pPr>
    <w:rPr>
      <w:szCs w:val="24"/>
    </w:rPr>
  </w:style>
  <w:style w:type="paragraph" w:styleId="91">
    <w:name w:val="toc 9"/>
    <w:basedOn w:val="a3"/>
    <w:next w:val="a3"/>
    <w:autoRedefine/>
    <w:rsid w:val="00517626"/>
    <w:pPr>
      <w:widowControl/>
      <w:snapToGrid/>
      <w:spacing w:line="240" w:lineRule="auto"/>
      <w:ind w:left="1920" w:firstLine="0"/>
      <w:jc w:val="left"/>
    </w:pPr>
    <w:rPr>
      <w:szCs w:val="24"/>
    </w:rPr>
  </w:style>
  <w:style w:type="paragraph" w:customStyle="1" w:styleId="2310">
    <w:name w:val="Знак Знак23 Знак Знак Знак Знак1"/>
    <w:basedOn w:val="a3"/>
    <w:autoRedefine/>
    <w:rsid w:val="00517626"/>
    <w:pPr>
      <w:widowControl/>
      <w:snapToGrid/>
      <w:spacing w:before="60" w:after="60" w:line="240" w:lineRule="auto"/>
      <w:ind w:firstLine="0"/>
      <w:jc w:val="left"/>
    </w:pPr>
    <w:rPr>
      <w:sz w:val="20"/>
      <w:lang w:eastAsia="zh-CN"/>
    </w:rPr>
  </w:style>
  <w:style w:type="character" w:customStyle="1" w:styleId="H2">
    <w:name w:val="H2 Знак Знак"/>
    <w:locked/>
    <w:rsid w:val="00517626"/>
    <w:rPr>
      <w:rFonts w:eastAsia="Times New Roman"/>
      <w:b/>
      <w:sz w:val="30"/>
      <w:lang w:val="ru-RU" w:eastAsia="ru-RU"/>
    </w:rPr>
  </w:style>
  <w:style w:type="character" w:customStyle="1" w:styleId="290">
    <w:name w:val="Знак Знак29"/>
    <w:locked/>
    <w:rsid w:val="00517626"/>
    <w:rPr>
      <w:rFonts w:ascii="Cambria" w:hAnsi="Cambria"/>
      <w:b/>
      <w:sz w:val="26"/>
      <w:lang w:val="ru-RU" w:eastAsia="en-US"/>
    </w:rPr>
  </w:style>
  <w:style w:type="character" w:customStyle="1" w:styleId="280">
    <w:name w:val="Знак Знак28"/>
    <w:locked/>
    <w:rsid w:val="00517626"/>
    <w:rPr>
      <w:rFonts w:ascii="Arial" w:hAnsi="Arial"/>
      <w:sz w:val="24"/>
      <w:lang w:val="ru-RU" w:eastAsia="ru-RU"/>
    </w:rPr>
  </w:style>
  <w:style w:type="character" w:customStyle="1" w:styleId="270">
    <w:name w:val="Знак Знак27"/>
    <w:locked/>
    <w:rsid w:val="00517626"/>
    <w:rPr>
      <w:rFonts w:eastAsia="Times New Roman"/>
      <w:sz w:val="22"/>
      <w:lang w:val="ru-RU" w:eastAsia="ru-RU"/>
    </w:rPr>
  </w:style>
  <w:style w:type="character" w:customStyle="1" w:styleId="260">
    <w:name w:val="Знак Знак26"/>
    <w:locked/>
    <w:rsid w:val="00517626"/>
    <w:rPr>
      <w:rFonts w:eastAsia="Times New Roman"/>
      <w:i/>
      <w:sz w:val="22"/>
      <w:lang w:val="ru-RU" w:eastAsia="ru-RU"/>
    </w:rPr>
  </w:style>
  <w:style w:type="character" w:customStyle="1" w:styleId="250">
    <w:name w:val="Знак Знак25"/>
    <w:locked/>
    <w:rsid w:val="00517626"/>
    <w:rPr>
      <w:rFonts w:ascii="Arial" w:hAnsi="Arial"/>
      <w:lang w:val="ru-RU" w:eastAsia="ru-RU"/>
    </w:rPr>
  </w:style>
  <w:style w:type="character" w:customStyle="1" w:styleId="240">
    <w:name w:val="Знак Знак24"/>
    <w:locked/>
    <w:rsid w:val="00517626"/>
    <w:rPr>
      <w:rFonts w:ascii="Arial" w:hAnsi="Arial"/>
      <w:i/>
      <w:lang w:val="ru-RU" w:eastAsia="ru-RU"/>
    </w:rPr>
  </w:style>
  <w:style w:type="character" w:customStyle="1" w:styleId="232">
    <w:name w:val="Знак Знак23"/>
    <w:locked/>
    <w:rsid w:val="00517626"/>
    <w:rPr>
      <w:rFonts w:ascii="Arial" w:hAnsi="Arial"/>
      <w:b/>
      <w:i/>
      <w:sz w:val="18"/>
      <w:lang w:val="ru-RU" w:eastAsia="ru-RU"/>
    </w:rPr>
  </w:style>
  <w:style w:type="paragraph" w:styleId="HTML">
    <w:name w:val="HTML Address"/>
    <w:basedOn w:val="a3"/>
    <w:link w:val="HTML0"/>
    <w:rsid w:val="00517626"/>
    <w:pPr>
      <w:widowControl/>
      <w:snapToGrid/>
      <w:spacing w:after="60" w:line="240" w:lineRule="auto"/>
      <w:ind w:firstLine="0"/>
    </w:pPr>
    <w:rPr>
      <w:i/>
      <w:iCs/>
      <w:szCs w:val="24"/>
    </w:rPr>
  </w:style>
  <w:style w:type="character" w:customStyle="1" w:styleId="HTML0">
    <w:name w:val="Адрес HTML Знак"/>
    <w:basedOn w:val="a4"/>
    <w:link w:val="HTML"/>
    <w:rsid w:val="00517626"/>
    <w:rPr>
      <w:rFonts w:ascii="Times New Roman" w:eastAsia="Times New Roman" w:hAnsi="Times New Roman" w:cs="Times New Roman"/>
      <w:i/>
      <w:iCs/>
      <w:sz w:val="24"/>
      <w:szCs w:val="24"/>
      <w:lang w:eastAsia="ru-RU"/>
    </w:rPr>
  </w:style>
  <w:style w:type="paragraph" w:styleId="HTML1">
    <w:name w:val="HTML Preformatted"/>
    <w:basedOn w:val="a3"/>
    <w:link w:val="HTML2"/>
    <w:uiPriority w:val="99"/>
    <w:rsid w:val="005176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after="60" w:line="240" w:lineRule="auto"/>
      <w:ind w:firstLine="0"/>
    </w:pPr>
    <w:rPr>
      <w:rFonts w:ascii="Courier New" w:hAnsi="Courier New"/>
      <w:sz w:val="20"/>
    </w:rPr>
  </w:style>
  <w:style w:type="character" w:customStyle="1" w:styleId="HTML2">
    <w:name w:val="Стандартный HTML Знак"/>
    <w:basedOn w:val="a4"/>
    <w:link w:val="HTML1"/>
    <w:uiPriority w:val="99"/>
    <w:rsid w:val="00517626"/>
    <w:rPr>
      <w:rFonts w:ascii="Courier New" w:eastAsia="Times New Roman" w:hAnsi="Courier New" w:cs="Times New Roman"/>
      <w:sz w:val="20"/>
      <w:szCs w:val="20"/>
      <w:lang w:eastAsia="ru-RU"/>
    </w:rPr>
  </w:style>
  <w:style w:type="paragraph" w:styleId="afff1">
    <w:name w:val="Normal Indent"/>
    <w:basedOn w:val="a3"/>
    <w:rsid w:val="00517626"/>
    <w:pPr>
      <w:widowControl/>
      <w:snapToGrid/>
      <w:spacing w:after="60" w:line="240" w:lineRule="auto"/>
      <w:ind w:left="708" w:firstLine="0"/>
    </w:pPr>
    <w:rPr>
      <w:szCs w:val="24"/>
    </w:rPr>
  </w:style>
  <w:style w:type="paragraph" w:styleId="afff2">
    <w:name w:val="envelope address"/>
    <w:basedOn w:val="a3"/>
    <w:rsid w:val="00517626"/>
    <w:pPr>
      <w:framePr w:w="7920" w:h="1980" w:hSpace="180" w:wrap="auto" w:hAnchor="page" w:xAlign="center" w:yAlign="bottom"/>
      <w:widowControl/>
      <w:snapToGrid/>
      <w:spacing w:after="60" w:line="240" w:lineRule="auto"/>
      <w:ind w:left="2880" w:firstLine="0"/>
    </w:pPr>
    <w:rPr>
      <w:rFonts w:ascii="Arial" w:hAnsi="Arial" w:cs="Arial"/>
      <w:szCs w:val="24"/>
    </w:rPr>
  </w:style>
  <w:style w:type="paragraph" w:styleId="2b">
    <w:name w:val="envelope return"/>
    <w:basedOn w:val="a3"/>
    <w:rsid w:val="00517626"/>
    <w:pPr>
      <w:widowControl/>
      <w:snapToGrid/>
      <w:spacing w:after="60" w:line="240" w:lineRule="auto"/>
      <w:ind w:firstLine="0"/>
    </w:pPr>
    <w:rPr>
      <w:rFonts w:ascii="Arial" w:hAnsi="Arial" w:cs="Arial"/>
      <w:sz w:val="20"/>
    </w:rPr>
  </w:style>
  <w:style w:type="paragraph" w:styleId="afff3">
    <w:name w:val="List"/>
    <w:basedOn w:val="a3"/>
    <w:rsid w:val="00517626"/>
    <w:pPr>
      <w:widowControl/>
      <w:snapToGrid/>
      <w:spacing w:after="60" w:line="240" w:lineRule="auto"/>
      <w:ind w:left="283" w:hanging="283"/>
    </w:pPr>
    <w:rPr>
      <w:szCs w:val="24"/>
    </w:rPr>
  </w:style>
  <w:style w:type="paragraph" w:styleId="afff4">
    <w:name w:val="List Bullet"/>
    <w:aliases w:val="UL,Маркированный список 1"/>
    <w:basedOn w:val="a3"/>
    <w:autoRedefine/>
    <w:qFormat/>
    <w:rsid w:val="00517626"/>
    <w:pPr>
      <w:snapToGrid/>
      <w:spacing w:after="60" w:line="240" w:lineRule="auto"/>
      <w:ind w:firstLine="0"/>
    </w:pPr>
    <w:rPr>
      <w:szCs w:val="24"/>
    </w:rPr>
  </w:style>
  <w:style w:type="paragraph" w:styleId="2c">
    <w:name w:val="List 2"/>
    <w:basedOn w:val="a3"/>
    <w:rsid w:val="00517626"/>
    <w:pPr>
      <w:widowControl/>
      <w:snapToGrid/>
      <w:spacing w:after="60" w:line="240" w:lineRule="auto"/>
      <w:ind w:left="566" w:hanging="283"/>
    </w:pPr>
    <w:rPr>
      <w:szCs w:val="24"/>
    </w:rPr>
  </w:style>
  <w:style w:type="paragraph" w:styleId="3c">
    <w:name w:val="List 3"/>
    <w:basedOn w:val="a3"/>
    <w:rsid w:val="00517626"/>
    <w:pPr>
      <w:widowControl/>
      <w:snapToGrid/>
      <w:spacing w:after="60" w:line="240" w:lineRule="auto"/>
      <w:ind w:left="849" w:hanging="283"/>
    </w:pPr>
    <w:rPr>
      <w:szCs w:val="24"/>
    </w:rPr>
  </w:style>
  <w:style w:type="paragraph" w:styleId="44">
    <w:name w:val="List 4"/>
    <w:basedOn w:val="a3"/>
    <w:rsid w:val="00517626"/>
    <w:pPr>
      <w:widowControl/>
      <w:snapToGrid/>
      <w:spacing w:after="60" w:line="240" w:lineRule="auto"/>
      <w:ind w:left="1132" w:hanging="283"/>
    </w:pPr>
    <w:rPr>
      <w:szCs w:val="24"/>
    </w:rPr>
  </w:style>
  <w:style w:type="paragraph" w:styleId="53">
    <w:name w:val="List 5"/>
    <w:basedOn w:val="a3"/>
    <w:rsid w:val="00517626"/>
    <w:pPr>
      <w:widowControl/>
      <w:snapToGrid/>
      <w:spacing w:after="60" w:line="240" w:lineRule="auto"/>
      <w:ind w:left="1415" w:hanging="283"/>
    </w:pPr>
    <w:rPr>
      <w:szCs w:val="24"/>
    </w:rPr>
  </w:style>
  <w:style w:type="paragraph" w:styleId="54">
    <w:name w:val="List Number 5"/>
    <w:basedOn w:val="a3"/>
    <w:rsid w:val="00517626"/>
    <w:pPr>
      <w:widowControl/>
      <w:tabs>
        <w:tab w:val="num" w:pos="1492"/>
      </w:tabs>
      <w:snapToGrid/>
      <w:spacing w:after="60" w:line="240" w:lineRule="auto"/>
      <w:ind w:left="1492" w:hanging="360"/>
    </w:pPr>
    <w:rPr>
      <w:szCs w:val="24"/>
    </w:rPr>
  </w:style>
  <w:style w:type="character" w:customStyle="1" w:styleId="170">
    <w:name w:val="Знак Знак17"/>
    <w:locked/>
    <w:rsid w:val="00517626"/>
    <w:rPr>
      <w:rFonts w:ascii="Cambria" w:hAnsi="Cambria"/>
      <w:b/>
      <w:kern w:val="28"/>
      <w:sz w:val="32"/>
      <w:lang w:val="ru-RU" w:eastAsia="zh-CN"/>
    </w:rPr>
  </w:style>
  <w:style w:type="paragraph" w:styleId="afff5">
    <w:name w:val="Closing"/>
    <w:basedOn w:val="a3"/>
    <w:link w:val="afff6"/>
    <w:rsid w:val="00517626"/>
    <w:pPr>
      <w:widowControl/>
      <w:snapToGrid/>
      <w:spacing w:after="60" w:line="240" w:lineRule="auto"/>
      <w:ind w:left="4252" w:firstLine="0"/>
    </w:pPr>
    <w:rPr>
      <w:szCs w:val="24"/>
    </w:rPr>
  </w:style>
  <w:style w:type="character" w:customStyle="1" w:styleId="afff6">
    <w:name w:val="Прощание Знак"/>
    <w:basedOn w:val="a4"/>
    <w:link w:val="afff5"/>
    <w:rsid w:val="00517626"/>
    <w:rPr>
      <w:rFonts w:ascii="Times New Roman" w:eastAsia="Times New Roman" w:hAnsi="Times New Roman" w:cs="Times New Roman"/>
      <w:sz w:val="24"/>
      <w:szCs w:val="24"/>
      <w:lang w:eastAsia="ru-RU"/>
    </w:rPr>
  </w:style>
  <w:style w:type="paragraph" w:styleId="afff7">
    <w:name w:val="Signature"/>
    <w:basedOn w:val="a3"/>
    <w:link w:val="afff8"/>
    <w:rsid w:val="00517626"/>
    <w:pPr>
      <w:widowControl/>
      <w:snapToGrid/>
      <w:spacing w:after="60" w:line="240" w:lineRule="auto"/>
      <w:ind w:left="4252" w:firstLine="0"/>
    </w:pPr>
    <w:rPr>
      <w:szCs w:val="24"/>
    </w:rPr>
  </w:style>
  <w:style w:type="character" w:customStyle="1" w:styleId="afff8">
    <w:name w:val="Подпись Знак"/>
    <w:basedOn w:val="a4"/>
    <w:link w:val="afff7"/>
    <w:rsid w:val="00517626"/>
    <w:rPr>
      <w:rFonts w:ascii="Times New Roman" w:eastAsia="Times New Roman" w:hAnsi="Times New Roman" w:cs="Times New Roman"/>
      <w:sz w:val="24"/>
      <w:szCs w:val="24"/>
      <w:lang w:eastAsia="ru-RU"/>
    </w:rPr>
  </w:style>
  <w:style w:type="paragraph" w:styleId="afff9">
    <w:name w:val="List Continue"/>
    <w:basedOn w:val="a3"/>
    <w:rsid w:val="00517626"/>
    <w:pPr>
      <w:widowControl/>
      <w:snapToGrid/>
      <w:spacing w:after="120" w:line="240" w:lineRule="auto"/>
      <w:ind w:left="283" w:firstLine="0"/>
    </w:pPr>
    <w:rPr>
      <w:szCs w:val="24"/>
    </w:rPr>
  </w:style>
  <w:style w:type="paragraph" w:styleId="2d">
    <w:name w:val="List Continue 2"/>
    <w:basedOn w:val="a3"/>
    <w:rsid w:val="00517626"/>
    <w:pPr>
      <w:widowControl/>
      <w:snapToGrid/>
      <w:spacing w:after="120" w:line="240" w:lineRule="auto"/>
      <w:ind w:left="566" w:firstLine="0"/>
    </w:pPr>
    <w:rPr>
      <w:szCs w:val="24"/>
    </w:rPr>
  </w:style>
  <w:style w:type="paragraph" w:styleId="3d">
    <w:name w:val="List Continue 3"/>
    <w:basedOn w:val="a3"/>
    <w:rsid w:val="00517626"/>
    <w:pPr>
      <w:widowControl/>
      <w:snapToGrid/>
      <w:spacing w:after="120" w:line="240" w:lineRule="auto"/>
      <w:ind w:left="849" w:firstLine="0"/>
    </w:pPr>
    <w:rPr>
      <w:szCs w:val="24"/>
    </w:rPr>
  </w:style>
  <w:style w:type="paragraph" w:styleId="45">
    <w:name w:val="List Continue 4"/>
    <w:basedOn w:val="a3"/>
    <w:rsid w:val="00517626"/>
    <w:pPr>
      <w:widowControl/>
      <w:snapToGrid/>
      <w:spacing w:after="120" w:line="240" w:lineRule="auto"/>
      <w:ind w:left="1132" w:firstLine="0"/>
    </w:pPr>
    <w:rPr>
      <w:szCs w:val="24"/>
    </w:rPr>
  </w:style>
  <w:style w:type="paragraph" w:styleId="55">
    <w:name w:val="List Continue 5"/>
    <w:basedOn w:val="a3"/>
    <w:rsid w:val="00517626"/>
    <w:pPr>
      <w:widowControl/>
      <w:snapToGrid/>
      <w:spacing w:after="120" w:line="240" w:lineRule="auto"/>
      <w:ind w:left="1415" w:firstLine="0"/>
    </w:pPr>
    <w:rPr>
      <w:szCs w:val="24"/>
    </w:rPr>
  </w:style>
  <w:style w:type="paragraph" w:styleId="afffa">
    <w:name w:val="Message Header"/>
    <w:basedOn w:val="a3"/>
    <w:link w:val="afffb"/>
    <w:rsid w:val="00517626"/>
    <w:pPr>
      <w:widowControl/>
      <w:pBdr>
        <w:top w:val="single" w:sz="6" w:space="1" w:color="auto"/>
        <w:left w:val="single" w:sz="6" w:space="1" w:color="auto"/>
        <w:bottom w:val="single" w:sz="6" w:space="1" w:color="auto"/>
        <w:right w:val="single" w:sz="6" w:space="1" w:color="auto"/>
      </w:pBdr>
      <w:shd w:val="pct20" w:color="auto" w:fill="auto"/>
      <w:snapToGrid/>
      <w:spacing w:after="60" w:line="240" w:lineRule="auto"/>
      <w:ind w:left="1134" w:hanging="1134"/>
    </w:pPr>
    <w:rPr>
      <w:rFonts w:ascii="Arial" w:hAnsi="Arial"/>
      <w:szCs w:val="24"/>
      <w:shd w:val="pct20" w:color="auto" w:fill="auto"/>
    </w:rPr>
  </w:style>
  <w:style w:type="character" w:customStyle="1" w:styleId="afffb">
    <w:name w:val="Шапка Знак"/>
    <w:basedOn w:val="a4"/>
    <w:link w:val="afffa"/>
    <w:rsid w:val="00517626"/>
    <w:rPr>
      <w:rFonts w:ascii="Arial" w:eastAsia="Times New Roman" w:hAnsi="Arial" w:cs="Times New Roman"/>
      <w:sz w:val="24"/>
      <w:szCs w:val="24"/>
      <w:shd w:val="pct20" w:color="auto" w:fill="auto"/>
      <w:lang w:eastAsia="ru-RU"/>
    </w:rPr>
  </w:style>
  <w:style w:type="character" w:customStyle="1" w:styleId="110">
    <w:name w:val="Знак Знак11"/>
    <w:locked/>
    <w:rsid w:val="00517626"/>
    <w:rPr>
      <w:rFonts w:ascii="Arial" w:hAnsi="Arial"/>
      <w:sz w:val="24"/>
      <w:lang w:val="ru-RU" w:eastAsia="ru-RU"/>
    </w:rPr>
  </w:style>
  <w:style w:type="paragraph" w:styleId="afffc">
    <w:name w:val="Salutation"/>
    <w:basedOn w:val="a3"/>
    <w:next w:val="a3"/>
    <w:link w:val="afffd"/>
    <w:rsid w:val="00517626"/>
    <w:pPr>
      <w:widowControl/>
      <w:snapToGrid/>
      <w:spacing w:after="60" w:line="240" w:lineRule="auto"/>
      <w:ind w:firstLine="0"/>
    </w:pPr>
    <w:rPr>
      <w:szCs w:val="24"/>
    </w:rPr>
  </w:style>
  <w:style w:type="character" w:customStyle="1" w:styleId="afffd">
    <w:name w:val="Приветствие Знак"/>
    <w:basedOn w:val="a4"/>
    <w:link w:val="afffc"/>
    <w:rsid w:val="00517626"/>
    <w:rPr>
      <w:rFonts w:ascii="Times New Roman" w:eastAsia="Times New Roman" w:hAnsi="Times New Roman" w:cs="Times New Roman"/>
      <w:sz w:val="24"/>
      <w:szCs w:val="24"/>
      <w:lang w:eastAsia="ru-RU"/>
    </w:rPr>
  </w:style>
  <w:style w:type="character" w:customStyle="1" w:styleId="92">
    <w:name w:val="Знак Знак9"/>
    <w:locked/>
    <w:rsid w:val="00517626"/>
    <w:rPr>
      <w:rFonts w:eastAsia="Times New Roman"/>
      <w:sz w:val="24"/>
      <w:lang w:val="ru-RU" w:eastAsia="ru-RU"/>
    </w:rPr>
  </w:style>
  <w:style w:type="paragraph" w:styleId="afffe">
    <w:name w:val="Date"/>
    <w:basedOn w:val="a3"/>
    <w:next w:val="a3"/>
    <w:link w:val="affff"/>
    <w:rsid w:val="00517626"/>
    <w:pPr>
      <w:widowControl/>
      <w:snapToGrid/>
      <w:spacing w:after="60" w:line="240" w:lineRule="auto"/>
      <w:ind w:firstLine="0"/>
    </w:pPr>
    <w:rPr>
      <w:szCs w:val="24"/>
    </w:rPr>
  </w:style>
  <w:style w:type="character" w:customStyle="1" w:styleId="affff">
    <w:name w:val="Дата Знак"/>
    <w:basedOn w:val="a4"/>
    <w:link w:val="afffe"/>
    <w:rsid w:val="00517626"/>
    <w:rPr>
      <w:rFonts w:ascii="Times New Roman" w:eastAsia="Times New Roman" w:hAnsi="Times New Roman" w:cs="Times New Roman"/>
      <w:sz w:val="24"/>
      <w:szCs w:val="24"/>
      <w:lang w:eastAsia="ru-RU"/>
    </w:rPr>
  </w:style>
  <w:style w:type="paragraph" w:styleId="affff0">
    <w:name w:val="Body Text First Indent"/>
    <w:basedOn w:val="af3"/>
    <w:link w:val="affff1"/>
    <w:rsid w:val="00517626"/>
    <w:pPr>
      <w:widowControl/>
      <w:autoSpaceDE/>
      <w:autoSpaceDN/>
      <w:adjustRightInd/>
      <w:ind w:firstLine="210"/>
      <w:jc w:val="both"/>
    </w:pPr>
    <w:rPr>
      <w:sz w:val="24"/>
      <w:szCs w:val="24"/>
    </w:rPr>
  </w:style>
  <w:style w:type="character" w:customStyle="1" w:styleId="affff1">
    <w:name w:val="Красная строка Знак"/>
    <w:basedOn w:val="af4"/>
    <w:link w:val="affff0"/>
    <w:rsid w:val="00517626"/>
    <w:rPr>
      <w:rFonts w:ascii="Arial" w:eastAsia="Times New Roman" w:hAnsi="Arial" w:cs="Times New Roman"/>
      <w:sz w:val="24"/>
      <w:szCs w:val="24"/>
      <w:lang w:eastAsia="ru-RU"/>
    </w:rPr>
  </w:style>
  <w:style w:type="paragraph" w:styleId="2e">
    <w:name w:val="Body Text First Indent 2"/>
    <w:basedOn w:val="22"/>
    <w:link w:val="2f"/>
    <w:rsid w:val="00517626"/>
    <w:pPr>
      <w:widowControl/>
      <w:autoSpaceDE/>
      <w:autoSpaceDN/>
      <w:adjustRightInd/>
      <w:spacing w:line="240" w:lineRule="auto"/>
      <w:ind w:left="283" w:firstLine="210"/>
      <w:jc w:val="both"/>
    </w:pPr>
    <w:rPr>
      <w:sz w:val="24"/>
      <w:szCs w:val="24"/>
    </w:rPr>
  </w:style>
  <w:style w:type="character" w:customStyle="1" w:styleId="2f">
    <w:name w:val="Красная строка 2 Знак"/>
    <w:basedOn w:val="af6"/>
    <w:link w:val="2e"/>
    <w:rsid w:val="00517626"/>
    <w:rPr>
      <w:rFonts w:ascii="Arial" w:eastAsia="Times New Roman" w:hAnsi="Arial" w:cs="Times New Roman"/>
      <w:sz w:val="24"/>
      <w:szCs w:val="24"/>
      <w:lang w:eastAsia="ru-RU"/>
    </w:rPr>
  </w:style>
  <w:style w:type="character" w:customStyle="1" w:styleId="56">
    <w:name w:val="Знак Знак5"/>
    <w:locked/>
    <w:rsid w:val="00517626"/>
    <w:rPr>
      <w:rFonts w:eastAsia="Times New Roman"/>
      <w:sz w:val="24"/>
      <w:lang w:val="ru-RU" w:eastAsia="ru-RU"/>
    </w:rPr>
  </w:style>
  <w:style w:type="paragraph" w:styleId="affff2">
    <w:name w:val="Plain Text"/>
    <w:basedOn w:val="a3"/>
    <w:link w:val="affff3"/>
    <w:rsid w:val="00517626"/>
    <w:pPr>
      <w:widowControl/>
      <w:snapToGrid/>
      <w:spacing w:before="120" w:line="240" w:lineRule="auto"/>
      <w:ind w:firstLine="0"/>
    </w:pPr>
    <w:rPr>
      <w:rFonts w:ascii="Courier New" w:hAnsi="Courier New"/>
      <w:sz w:val="20"/>
      <w:lang w:val="en-US"/>
    </w:rPr>
  </w:style>
  <w:style w:type="character" w:customStyle="1" w:styleId="affff3">
    <w:name w:val="Текст Знак"/>
    <w:basedOn w:val="a4"/>
    <w:link w:val="affff2"/>
    <w:rsid w:val="00517626"/>
    <w:rPr>
      <w:rFonts w:ascii="Courier New" w:eastAsia="Times New Roman" w:hAnsi="Courier New" w:cs="Times New Roman"/>
      <w:sz w:val="20"/>
      <w:szCs w:val="20"/>
      <w:lang w:val="en-US" w:eastAsia="ru-RU"/>
    </w:rPr>
  </w:style>
  <w:style w:type="paragraph" w:styleId="affff4">
    <w:name w:val="E-mail Signature"/>
    <w:basedOn w:val="a3"/>
    <w:link w:val="affff5"/>
    <w:rsid w:val="00517626"/>
    <w:pPr>
      <w:widowControl/>
      <w:snapToGrid/>
      <w:spacing w:after="60" w:line="240" w:lineRule="auto"/>
      <w:ind w:firstLine="0"/>
    </w:pPr>
    <w:rPr>
      <w:szCs w:val="24"/>
    </w:rPr>
  </w:style>
  <w:style w:type="character" w:customStyle="1" w:styleId="affff5">
    <w:name w:val="Электронная подпись Знак"/>
    <w:basedOn w:val="a4"/>
    <w:link w:val="affff4"/>
    <w:rsid w:val="00517626"/>
    <w:rPr>
      <w:rFonts w:ascii="Times New Roman" w:eastAsia="Times New Roman" w:hAnsi="Times New Roman" w:cs="Times New Roman"/>
      <w:sz w:val="24"/>
      <w:szCs w:val="24"/>
      <w:lang w:eastAsia="ru-RU"/>
    </w:rPr>
  </w:style>
  <w:style w:type="paragraph" w:customStyle="1" w:styleId="2-11">
    <w:name w:val="содержание2-11"/>
    <w:basedOn w:val="a3"/>
    <w:rsid w:val="00517626"/>
    <w:pPr>
      <w:widowControl/>
      <w:snapToGrid/>
      <w:spacing w:after="60" w:line="240" w:lineRule="auto"/>
      <w:ind w:firstLine="0"/>
    </w:pPr>
    <w:rPr>
      <w:szCs w:val="24"/>
    </w:rPr>
  </w:style>
  <w:style w:type="paragraph" w:customStyle="1" w:styleId="affff6">
    <w:name w:val="Пункт Знак"/>
    <w:basedOn w:val="a3"/>
    <w:semiHidden/>
    <w:rsid w:val="00517626"/>
    <w:pPr>
      <w:widowControl/>
      <w:tabs>
        <w:tab w:val="num" w:pos="1134"/>
        <w:tab w:val="left" w:pos="1701"/>
      </w:tabs>
      <w:spacing w:line="360" w:lineRule="auto"/>
      <w:ind w:left="1134" w:hanging="567"/>
    </w:pPr>
    <w:rPr>
      <w:sz w:val="28"/>
      <w:szCs w:val="28"/>
    </w:rPr>
  </w:style>
  <w:style w:type="paragraph" w:customStyle="1" w:styleId="affff7">
    <w:name w:val="Словарная статья"/>
    <w:basedOn w:val="a3"/>
    <w:next w:val="a3"/>
    <w:semiHidden/>
    <w:rsid w:val="00517626"/>
    <w:pPr>
      <w:widowControl/>
      <w:autoSpaceDE w:val="0"/>
      <w:autoSpaceDN w:val="0"/>
      <w:adjustRightInd w:val="0"/>
      <w:snapToGrid/>
      <w:spacing w:line="240" w:lineRule="auto"/>
      <w:ind w:right="118" w:firstLine="0"/>
    </w:pPr>
    <w:rPr>
      <w:rFonts w:ascii="Arial" w:hAnsi="Arial" w:cs="Arial"/>
      <w:sz w:val="20"/>
    </w:rPr>
  </w:style>
  <w:style w:type="paragraph" w:customStyle="1" w:styleId="1a">
    <w:name w:val="1"/>
    <w:basedOn w:val="a3"/>
    <w:rsid w:val="00517626"/>
    <w:pPr>
      <w:widowControl/>
      <w:snapToGrid/>
      <w:spacing w:after="160" w:line="240" w:lineRule="exact"/>
      <w:ind w:firstLine="0"/>
      <w:jc w:val="left"/>
    </w:pPr>
    <w:rPr>
      <w:sz w:val="20"/>
      <w:lang w:eastAsia="zh-CN"/>
    </w:rPr>
  </w:style>
  <w:style w:type="paragraph" w:customStyle="1" w:styleId="1CharChar">
    <w:name w:val="1 Знак Char Знак Char Знак"/>
    <w:basedOn w:val="a3"/>
    <w:rsid w:val="00517626"/>
    <w:pPr>
      <w:widowControl/>
      <w:snapToGrid/>
      <w:spacing w:after="160" w:line="240" w:lineRule="exact"/>
      <w:ind w:firstLine="0"/>
      <w:jc w:val="left"/>
    </w:pPr>
    <w:rPr>
      <w:sz w:val="20"/>
      <w:lang w:eastAsia="zh-CN"/>
    </w:rPr>
  </w:style>
  <w:style w:type="paragraph" w:customStyle="1" w:styleId="affff8">
    <w:name w:val="Знак Знак Знак Знак"/>
    <w:basedOn w:val="a3"/>
    <w:rsid w:val="00517626"/>
    <w:pPr>
      <w:widowControl/>
      <w:snapToGrid/>
      <w:spacing w:after="160" w:line="240" w:lineRule="exact"/>
      <w:ind w:firstLine="0"/>
      <w:jc w:val="left"/>
    </w:pPr>
    <w:rPr>
      <w:sz w:val="20"/>
      <w:lang w:eastAsia="zh-CN"/>
    </w:rPr>
  </w:style>
  <w:style w:type="paragraph" w:customStyle="1" w:styleId="affff9">
    <w:name w:val="Знак Знак Знак Знак Знак Знак"/>
    <w:basedOn w:val="a3"/>
    <w:rsid w:val="00517626"/>
    <w:pPr>
      <w:widowControl/>
      <w:snapToGrid/>
      <w:spacing w:after="160" w:line="240" w:lineRule="exact"/>
      <w:ind w:firstLine="0"/>
      <w:jc w:val="left"/>
    </w:pPr>
    <w:rPr>
      <w:sz w:val="20"/>
      <w:lang w:eastAsia="zh-CN"/>
    </w:rPr>
  </w:style>
  <w:style w:type="paragraph" w:customStyle="1" w:styleId="a">
    <w:name w:val="Дефис"/>
    <w:basedOn w:val="aff4"/>
    <w:link w:val="affffa"/>
    <w:rsid w:val="00517626"/>
    <w:pPr>
      <w:numPr>
        <w:numId w:val="4"/>
      </w:numPr>
    </w:pPr>
    <w:rPr>
      <w:lang w:val="en-US"/>
    </w:rPr>
  </w:style>
  <w:style w:type="paragraph" w:customStyle="1" w:styleId="46">
    <w:name w:val="Стиль4"/>
    <w:basedOn w:val="a"/>
    <w:link w:val="47"/>
    <w:rsid w:val="00517626"/>
  </w:style>
  <w:style w:type="character" w:customStyle="1" w:styleId="aff5">
    <w:name w:val="Абзац списка Знак"/>
    <w:link w:val="aff4"/>
    <w:uiPriority w:val="99"/>
    <w:locked/>
    <w:rsid w:val="00517626"/>
    <w:rPr>
      <w:rFonts w:ascii="Times New Roman" w:eastAsia="Times New Roman" w:hAnsi="Times New Roman" w:cs="Times New Roman"/>
      <w:sz w:val="24"/>
      <w:szCs w:val="24"/>
      <w:lang w:eastAsia="ru-RU"/>
    </w:rPr>
  </w:style>
  <w:style w:type="character" w:customStyle="1" w:styleId="affffa">
    <w:name w:val="Дефис Знак"/>
    <w:link w:val="a"/>
    <w:locked/>
    <w:rsid w:val="00517626"/>
    <w:rPr>
      <w:rFonts w:ascii="Times New Roman" w:eastAsia="Times New Roman" w:hAnsi="Times New Roman"/>
      <w:sz w:val="24"/>
      <w:szCs w:val="24"/>
      <w:lang w:val="en-US"/>
    </w:rPr>
  </w:style>
  <w:style w:type="character" w:customStyle="1" w:styleId="47">
    <w:name w:val="Стиль4 Знак"/>
    <w:basedOn w:val="affffa"/>
    <w:link w:val="46"/>
    <w:locked/>
    <w:rsid w:val="00517626"/>
    <w:rPr>
      <w:rFonts w:ascii="Times New Roman" w:eastAsia="Times New Roman" w:hAnsi="Times New Roman"/>
      <w:sz w:val="24"/>
      <w:szCs w:val="24"/>
      <w:lang w:val="en-US"/>
    </w:rPr>
  </w:style>
  <w:style w:type="character" w:customStyle="1" w:styleId="310">
    <w:name w:val="Заголовок 3 Знак1"/>
    <w:aliases w:val="h3 Знак,Gliederung3 Char Знак,Gliederung3 Знак,H3 Знак,Section Header3 Знак1,Head 3 Знак,l3+toc 3 Знак,CT Знак,Sub-section Title Знак,l3 Знак"/>
    <w:locked/>
    <w:rsid w:val="00517626"/>
    <w:rPr>
      <w:rFonts w:ascii="Arial" w:hAnsi="Arial"/>
      <w:b/>
      <w:sz w:val="24"/>
    </w:rPr>
  </w:style>
  <w:style w:type="character" w:customStyle="1" w:styleId="skypepnhtextspan">
    <w:name w:val="skype_pnh_text_span"/>
    <w:rsid w:val="00517626"/>
  </w:style>
  <w:style w:type="paragraph" w:styleId="affffb">
    <w:name w:val="endnote text"/>
    <w:basedOn w:val="a3"/>
    <w:link w:val="affffc"/>
    <w:rsid w:val="00517626"/>
    <w:pPr>
      <w:widowControl/>
      <w:snapToGrid/>
      <w:spacing w:line="240" w:lineRule="auto"/>
      <w:ind w:firstLine="0"/>
      <w:jc w:val="left"/>
    </w:pPr>
    <w:rPr>
      <w:sz w:val="20"/>
    </w:rPr>
  </w:style>
  <w:style w:type="character" w:customStyle="1" w:styleId="affffc">
    <w:name w:val="Текст концевой сноски Знак"/>
    <w:basedOn w:val="a4"/>
    <w:link w:val="affffb"/>
    <w:rsid w:val="00517626"/>
    <w:rPr>
      <w:rFonts w:ascii="Times New Roman" w:eastAsia="Times New Roman" w:hAnsi="Times New Roman" w:cs="Times New Roman"/>
      <w:sz w:val="20"/>
      <w:szCs w:val="20"/>
      <w:lang w:eastAsia="ru-RU"/>
    </w:rPr>
  </w:style>
  <w:style w:type="character" w:styleId="affffd">
    <w:name w:val="endnote reference"/>
    <w:basedOn w:val="a4"/>
    <w:rsid w:val="00517626"/>
    <w:rPr>
      <w:rFonts w:cs="Times New Roman"/>
      <w:vertAlign w:val="superscript"/>
    </w:rPr>
  </w:style>
  <w:style w:type="character" w:customStyle="1" w:styleId="112">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517626"/>
    <w:rPr>
      <w:b/>
      <w:kern w:val="28"/>
      <w:sz w:val="36"/>
    </w:rPr>
  </w:style>
  <w:style w:type="character" w:customStyle="1" w:styleId="150">
    <w:name w:val="Знак Знак15"/>
    <w:rsid w:val="00517626"/>
    <w:rPr>
      <w:rFonts w:ascii="Arial" w:hAnsi="Arial"/>
      <w:b/>
      <w:sz w:val="24"/>
      <w:lang w:val="ru-RU" w:eastAsia="ru-RU"/>
    </w:rPr>
  </w:style>
  <w:style w:type="paragraph" w:customStyle="1" w:styleId="3e">
    <w:name w:val="Стиль3 Знак"/>
    <w:basedOn w:val="29"/>
    <w:link w:val="311"/>
    <w:rsid w:val="00517626"/>
    <w:pPr>
      <w:widowControl w:val="0"/>
      <w:tabs>
        <w:tab w:val="num" w:pos="643"/>
      </w:tabs>
      <w:adjustRightInd w:val="0"/>
      <w:spacing w:after="0" w:line="240" w:lineRule="auto"/>
      <w:ind w:left="643" w:hanging="360"/>
      <w:textAlignment w:val="baseline"/>
    </w:pPr>
  </w:style>
  <w:style w:type="paragraph" w:customStyle="1" w:styleId="Instruction">
    <w:name w:val="Instruction"/>
    <w:basedOn w:val="22"/>
    <w:rsid w:val="00517626"/>
    <w:pPr>
      <w:widowControl/>
      <w:tabs>
        <w:tab w:val="num" w:pos="360"/>
      </w:tabs>
      <w:autoSpaceDE/>
      <w:autoSpaceDN/>
      <w:adjustRightInd/>
      <w:spacing w:before="180" w:after="60" w:line="240" w:lineRule="auto"/>
      <w:ind w:left="567" w:hanging="567"/>
      <w:jc w:val="both"/>
    </w:pPr>
    <w:rPr>
      <w:rFonts w:ascii="Times New Roman" w:hAnsi="Times New Roman"/>
      <w:b/>
      <w:sz w:val="24"/>
      <w:szCs w:val="20"/>
    </w:rPr>
  </w:style>
  <w:style w:type="paragraph" w:customStyle="1" w:styleId="2f0">
    <w:name w:val="Заголовок 2 со списком"/>
    <w:basedOn w:val="2"/>
    <w:next w:val="a3"/>
    <w:link w:val="2f1"/>
    <w:rsid w:val="00517626"/>
    <w:pPr>
      <w:keepLines w:val="0"/>
      <w:snapToGrid/>
      <w:spacing w:before="0" w:after="0" w:line="360" w:lineRule="auto"/>
      <w:ind w:left="576" w:hanging="576"/>
    </w:pPr>
    <w:rPr>
      <w:b w:val="0"/>
      <w:bCs/>
      <w:szCs w:val="24"/>
    </w:rPr>
  </w:style>
  <w:style w:type="character" w:customStyle="1" w:styleId="2f1">
    <w:name w:val="Заголовок 2 со списком Знак"/>
    <w:link w:val="2f0"/>
    <w:locked/>
    <w:rsid w:val="00517626"/>
    <w:rPr>
      <w:rFonts w:ascii="Times New Roman" w:eastAsia="Times New Roman" w:hAnsi="Times New Roman" w:cs="Times New Roman"/>
      <w:bCs/>
      <w:sz w:val="24"/>
      <w:szCs w:val="24"/>
      <w:lang w:eastAsia="ru-RU"/>
    </w:rPr>
  </w:style>
  <w:style w:type="paragraph" w:customStyle="1" w:styleId="3f">
    <w:name w:val="Заголовок 3 со списком"/>
    <w:basedOn w:val="31"/>
    <w:link w:val="3f0"/>
    <w:rsid w:val="00517626"/>
    <w:pPr>
      <w:jc w:val="both"/>
    </w:pPr>
    <w:rPr>
      <w:rFonts w:ascii="Arial" w:hAnsi="Arial"/>
      <w:bCs w:val="0"/>
      <w:sz w:val="24"/>
      <w:szCs w:val="20"/>
    </w:rPr>
  </w:style>
  <w:style w:type="character" w:customStyle="1" w:styleId="3f0">
    <w:name w:val="Заголовок 3 со списком Знак"/>
    <w:link w:val="3f"/>
    <w:locked/>
    <w:rsid w:val="00517626"/>
    <w:rPr>
      <w:rFonts w:ascii="Arial" w:eastAsia="Times New Roman" w:hAnsi="Arial" w:cs="Times New Roman"/>
      <w:b/>
      <w:sz w:val="24"/>
      <w:szCs w:val="20"/>
      <w:lang w:eastAsia="ru-RU"/>
    </w:rPr>
  </w:style>
  <w:style w:type="character" w:customStyle="1" w:styleId="affffe">
    <w:name w:val="Основной шрифт"/>
    <w:semiHidden/>
    <w:rsid w:val="00517626"/>
  </w:style>
  <w:style w:type="paragraph" w:customStyle="1" w:styleId="afffff">
    <w:name w:val="текст таблицы"/>
    <w:basedOn w:val="a3"/>
    <w:rsid w:val="00517626"/>
    <w:pPr>
      <w:widowControl/>
      <w:snapToGrid/>
      <w:spacing w:before="120" w:line="240" w:lineRule="auto"/>
      <w:ind w:right="-102" w:firstLine="0"/>
    </w:pPr>
    <w:rPr>
      <w:szCs w:val="24"/>
    </w:rPr>
  </w:style>
  <w:style w:type="character" w:styleId="afffff0">
    <w:name w:val="FollowedHyperlink"/>
    <w:basedOn w:val="a4"/>
    <w:uiPriority w:val="99"/>
    <w:rsid w:val="00517626"/>
    <w:rPr>
      <w:rFonts w:cs="Times New Roman"/>
      <w:color w:val="800080"/>
      <w:u w:val="single"/>
    </w:rPr>
  </w:style>
  <w:style w:type="paragraph" w:customStyle="1" w:styleId="afffff1">
    <w:name w:val="ТЛ_Заказчик"/>
    <w:basedOn w:val="a3"/>
    <w:link w:val="afffff2"/>
    <w:qFormat/>
    <w:rsid w:val="00517626"/>
    <w:pPr>
      <w:widowControl/>
      <w:snapToGrid/>
      <w:spacing w:line="240" w:lineRule="auto"/>
      <w:ind w:firstLine="0"/>
      <w:jc w:val="center"/>
    </w:pPr>
    <w:rPr>
      <w:sz w:val="28"/>
      <w:szCs w:val="28"/>
    </w:rPr>
  </w:style>
  <w:style w:type="character" w:customStyle="1" w:styleId="afffff2">
    <w:name w:val="ТЛ_Заказчик Знак"/>
    <w:link w:val="afffff1"/>
    <w:locked/>
    <w:rsid w:val="00517626"/>
    <w:rPr>
      <w:rFonts w:ascii="Times New Roman" w:eastAsia="Times New Roman" w:hAnsi="Times New Roman" w:cs="Times New Roman"/>
      <w:sz w:val="28"/>
      <w:szCs w:val="28"/>
      <w:lang w:eastAsia="ru-RU"/>
    </w:rPr>
  </w:style>
  <w:style w:type="paragraph" w:customStyle="1" w:styleId="afffff3">
    <w:name w:val="ТЛ_Утверждаю"/>
    <w:basedOn w:val="a3"/>
    <w:link w:val="afffff4"/>
    <w:qFormat/>
    <w:rsid w:val="00517626"/>
    <w:pPr>
      <w:widowControl/>
      <w:snapToGrid/>
      <w:spacing w:line="240" w:lineRule="auto"/>
      <w:ind w:left="4860" w:firstLine="0"/>
      <w:jc w:val="center"/>
    </w:pPr>
    <w:rPr>
      <w:sz w:val="28"/>
      <w:szCs w:val="28"/>
    </w:rPr>
  </w:style>
  <w:style w:type="character" w:customStyle="1" w:styleId="afffff4">
    <w:name w:val="ТЛ_Утверждаю Знак"/>
    <w:link w:val="afffff3"/>
    <w:locked/>
    <w:rsid w:val="00517626"/>
    <w:rPr>
      <w:rFonts w:ascii="Times New Roman" w:eastAsia="Times New Roman" w:hAnsi="Times New Roman" w:cs="Times New Roman"/>
      <w:sz w:val="28"/>
      <w:szCs w:val="28"/>
      <w:lang w:eastAsia="ru-RU"/>
    </w:rPr>
  </w:style>
  <w:style w:type="paragraph" w:customStyle="1" w:styleId="afffff5">
    <w:name w:val="ТЛ_Название"/>
    <w:basedOn w:val="a3"/>
    <w:link w:val="afffff6"/>
    <w:qFormat/>
    <w:rsid w:val="00517626"/>
    <w:pPr>
      <w:widowControl/>
      <w:snapToGrid/>
      <w:spacing w:line="240" w:lineRule="auto"/>
      <w:ind w:firstLine="0"/>
      <w:jc w:val="center"/>
    </w:pPr>
    <w:rPr>
      <w:b/>
      <w:sz w:val="28"/>
      <w:szCs w:val="28"/>
    </w:rPr>
  </w:style>
  <w:style w:type="character" w:customStyle="1" w:styleId="afffff6">
    <w:name w:val="ТЛ_Название Знак"/>
    <w:link w:val="afffff5"/>
    <w:locked/>
    <w:rsid w:val="00517626"/>
    <w:rPr>
      <w:rFonts w:ascii="Times New Roman" w:eastAsia="Times New Roman" w:hAnsi="Times New Roman" w:cs="Times New Roman"/>
      <w:b/>
      <w:sz w:val="28"/>
      <w:szCs w:val="28"/>
      <w:lang w:eastAsia="ru-RU"/>
    </w:rPr>
  </w:style>
  <w:style w:type="paragraph" w:customStyle="1" w:styleId="afffff7">
    <w:name w:val="ТЛ_Город и Дата"/>
    <w:basedOn w:val="a3"/>
    <w:link w:val="afffff8"/>
    <w:qFormat/>
    <w:rsid w:val="00517626"/>
    <w:pPr>
      <w:widowControl/>
      <w:snapToGrid/>
      <w:spacing w:line="240" w:lineRule="auto"/>
      <w:ind w:firstLine="0"/>
      <w:jc w:val="center"/>
    </w:pPr>
    <w:rPr>
      <w:sz w:val="28"/>
      <w:szCs w:val="28"/>
    </w:rPr>
  </w:style>
  <w:style w:type="character" w:customStyle="1" w:styleId="afffff8">
    <w:name w:val="ТЛ_Город и Дата Знак"/>
    <w:link w:val="afffff7"/>
    <w:locked/>
    <w:rsid w:val="00517626"/>
    <w:rPr>
      <w:rFonts w:ascii="Times New Roman" w:eastAsia="Times New Roman" w:hAnsi="Times New Roman" w:cs="Times New Roman"/>
      <w:sz w:val="28"/>
      <w:szCs w:val="28"/>
      <w:lang w:eastAsia="ru-RU"/>
    </w:rPr>
  </w:style>
  <w:style w:type="paragraph" w:customStyle="1" w:styleId="afffff9">
    <w:name w:val="АД_Наименование Разделов"/>
    <w:basedOn w:val="12"/>
    <w:link w:val="afffffa"/>
    <w:qFormat/>
    <w:rsid w:val="00517626"/>
    <w:pPr>
      <w:spacing w:before="240" w:after="60"/>
      <w:jc w:val="center"/>
    </w:pPr>
    <w:rPr>
      <w:b/>
      <w:kern w:val="28"/>
      <w:sz w:val="28"/>
    </w:rPr>
  </w:style>
  <w:style w:type="character" w:customStyle="1" w:styleId="afffffa">
    <w:name w:val="АД_Наименование Разделов Знак"/>
    <w:link w:val="afffff9"/>
    <w:locked/>
    <w:rsid w:val="00517626"/>
    <w:rPr>
      <w:rFonts w:ascii="Times New Roman" w:eastAsia="Times New Roman" w:hAnsi="Times New Roman" w:cs="Times New Roman"/>
      <w:b/>
      <w:kern w:val="28"/>
      <w:sz w:val="28"/>
      <w:szCs w:val="20"/>
      <w:lang w:eastAsia="ru-RU"/>
    </w:rPr>
  </w:style>
  <w:style w:type="paragraph" w:customStyle="1" w:styleId="afffffb">
    <w:name w:val="АД_Наименование главы с нумерацией"/>
    <w:basedOn w:val="2f0"/>
    <w:link w:val="afffffc"/>
    <w:qFormat/>
    <w:rsid w:val="00517626"/>
    <w:rPr>
      <w:b/>
    </w:rPr>
  </w:style>
  <w:style w:type="paragraph" w:customStyle="1" w:styleId="afffffd">
    <w:name w:val="АД_Наименование главы без нумерации"/>
    <w:basedOn w:val="2"/>
    <w:link w:val="afffffe"/>
    <w:qFormat/>
    <w:rsid w:val="00517626"/>
    <w:pPr>
      <w:keepLines w:val="0"/>
      <w:snapToGrid/>
      <w:spacing w:before="0" w:after="0"/>
    </w:pPr>
    <w:rPr>
      <w:bCs/>
      <w:szCs w:val="24"/>
    </w:rPr>
  </w:style>
  <w:style w:type="character" w:customStyle="1" w:styleId="afffffe">
    <w:name w:val="АД_Наименование главы без нумерации Знак"/>
    <w:link w:val="afffffd"/>
    <w:locked/>
    <w:rsid w:val="00517626"/>
    <w:rPr>
      <w:rFonts w:ascii="Times New Roman" w:eastAsia="Times New Roman" w:hAnsi="Times New Roman" w:cs="Times New Roman"/>
      <w:b/>
      <w:bCs/>
      <w:sz w:val="24"/>
      <w:szCs w:val="24"/>
      <w:lang w:eastAsia="ru-RU"/>
    </w:rPr>
  </w:style>
  <w:style w:type="character" w:customStyle="1" w:styleId="afffffc">
    <w:name w:val="АД_Глава Знак"/>
    <w:link w:val="afffffb"/>
    <w:locked/>
    <w:rsid w:val="00517626"/>
    <w:rPr>
      <w:rFonts w:ascii="Times New Roman" w:eastAsia="Times New Roman" w:hAnsi="Times New Roman" w:cs="Times New Roman"/>
      <w:b/>
      <w:bCs/>
      <w:sz w:val="24"/>
      <w:szCs w:val="24"/>
      <w:lang w:eastAsia="ru-RU"/>
    </w:rPr>
  </w:style>
  <w:style w:type="paragraph" w:customStyle="1" w:styleId="affffff">
    <w:name w:val="АД_Нумерованный пункт"/>
    <w:basedOn w:val="3f"/>
    <w:link w:val="affffff0"/>
    <w:qFormat/>
    <w:rsid w:val="00517626"/>
    <w:pPr>
      <w:tabs>
        <w:tab w:val="num" w:pos="720"/>
      </w:tabs>
      <w:ind w:left="720" w:hanging="720"/>
    </w:pPr>
    <w:rPr>
      <w:rFonts w:ascii="Times New Roman" w:hAnsi="Times New Roman"/>
    </w:rPr>
  </w:style>
  <w:style w:type="character" w:customStyle="1" w:styleId="affffff0">
    <w:name w:val="АД_Нумерованный пункт Знак"/>
    <w:basedOn w:val="3f0"/>
    <w:link w:val="affffff"/>
    <w:locked/>
    <w:rsid w:val="00517626"/>
    <w:rPr>
      <w:rFonts w:ascii="Times New Roman" w:eastAsia="Times New Roman" w:hAnsi="Times New Roman" w:cs="Times New Roman"/>
      <w:b/>
      <w:sz w:val="24"/>
      <w:szCs w:val="20"/>
      <w:lang w:eastAsia="ru-RU"/>
    </w:rPr>
  </w:style>
  <w:style w:type="paragraph" w:customStyle="1" w:styleId="affffff1">
    <w:name w:val="АД_Нумерованный подпункт"/>
    <w:basedOn w:val="a3"/>
    <w:link w:val="affffff2"/>
    <w:qFormat/>
    <w:rsid w:val="00517626"/>
    <w:pPr>
      <w:widowControl/>
      <w:tabs>
        <w:tab w:val="left" w:pos="720"/>
      </w:tabs>
      <w:snapToGrid/>
      <w:spacing w:line="240" w:lineRule="auto"/>
      <w:ind w:left="720" w:hanging="720"/>
    </w:pPr>
    <w:rPr>
      <w:szCs w:val="24"/>
    </w:rPr>
  </w:style>
  <w:style w:type="character" w:customStyle="1" w:styleId="affffff2">
    <w:name w:val="АД_Нумерованный подпункт Знак"/>
    <w:link w:val="affffff1"/>
    <w:locked/>
    <w:rsid w:val="00517626"/>
    <w:rPr>
      <w:rFonts w:ascii="Times New Roman" w:eastAsia="Times New Roman" w:hAnsi="Times New Roman" w:cs="Times New Roman"/>
      <w:sz w:val="24"/>
      <w:szCs w:val="24"/>
      <w:lang w:eastAsia="ru-RU"/>
    </w:rPr>
  </w:style>
  <w:style w:type="paragraph" w:customStyle="1" w:styleId="affffff3">
    <w:name w:val="АД_Основной текст"/>
    <w:basedOn w:val="a3"/>
    <w:link w:val="affffff4"/>
    <w:qFormat/>
    <w:rsid w:val="00517626"/>
    <w:pPr>
      <w:widowControl/>
      <w:snapToGrid/>
      <w:spacing w:line="240" w:lineRule="auto"/>
      <w:ind w:firstLine="567"/>
    </w:pPr>
    <w:rPr>
      <w:szCs w:val="24"/>
    </w:rPr>
  </w:style>
  <w:style w:type="character" w:customStyle="1" w:styleId="affffff4">
    <w:name w:val="АД_Основной текст Знак"/>
    <w:link w:val="affffff3"/>
    <w:locked/>
    <w:rsid w:val="00517626"/>
    <w:rPr>
      <w:rFonts w:ascii="Times New Roman" w:eastAsia="Times New Roman" w:hAnsi="Times New Roman" w:cs="Times New Roman"/>
      <w:sz w:val="24"/>
      <w:szCs w:val="24"/>
      <w:lang w:eastAsia="ru-RU"/>
    </w:rPr>
  </w:style>
  <w:style w:type="paragraph" w:customStyle="1" w:styleId="1b">
    <w:name w:val="Стиль АД_Список 1"/>
    <w:aliases w:val="2,3 + полужирный курсив"/>
    <w:basedOn w:val="a3"/>
    <w:rsid w:val="00517626"/>
    <w:pPr>
      <w:widowControl/>
      <w:tabs>
        <w:tab w:val="left" w:pos="720"/>
      </w:tabs>
      <w:snapToGrid/>
      <w:spacing w:line="240" w:lineRule="auto"/>
      <w:ind w:firstLine="0"/>
    </w:pPr>
    <w:rPr>
      <w:b/>
      <w:bCs/>
      <w:i/>
      <w:iCs/>
      <w:szCs w:val="24"/>
    </w:rPr>
  </w:style>
  <w:style w:type="paragraph" w:customStyle="1" w:styleId="affffff5">
    <w:name w:val="АД_Заголовки таблиц"/>
    <w:basedOn w:val="a3"/>
    <w:qFormat/>
    <w:rsid w:val="00517626"/>
    <w:pPr>
      <w:widowControl/>
      <w:snapToGrid/>
      <w:spacing w:line="240" w:lineRule="auto"/>
      <w:ind w:firstLine="0"/>
      <w:jc w:val="center"/>
    </w:pPr>
    <w:rPr>
      <w:b/>
      <w:bCs/>
      <w:szCs w:val="24"/>
    </w:rPr>
  </w:style>
  <w:style w:type="paragraph" w:styleId="affffff6">
    <w:name w:val="TOC Heading"/>
    <w:basedOn w:val="12"/>
    <w:next w:val="a3"/>
    <w:qFormat/>
    <w:rsid w:val="00517626"/>
    <w:pPr>
      <w:keepLines/>
      <w:spacing w:before="480" w:line="276" w:lineRule="auto"/>
      <w:jc w:val="left"/>
      <w:outlineLvl w:val="9"/>
    </w:pPr>
    <w:rPr>
      <w:rFonts w:ascii="Cambria" w:hAnsi="Cambria"/>
      <w:b/>
      <w:bCs/>
      <w:color w:val="365F91"/>
      <w:sz w:val="28"/>
      <w:szCs w:val="28"/>
      <w:lang w:eastAsia="en-US"/>
    </w:rPr>
  </w:style>
  <w:style w:type="paragraph" w:customStyle="1" w:styleId="affffff7">
    <w:name w:val="АД_Основной текст по центру полужирный"/>
    <w:basedOn w:val="a3"/>
    <w:link w:val="affffff8"/>
    <w:qFormat/>
    <w:rsid w:val="00517626"/>
    <w:pPr>
      <w:widowControl/>
      <w:snapToGrid/>
      <w:spacing w:line="240" w:lineRule="auto"/>
      <w:ind w:firstLine="567"/>
      <w:jc w:val="center"/>
    </w:pPr>
    <w:rPr>
      <w:b/>
      <w:szCs w:val="24"/>
    </w:rPr>
  </w:style>
  <w:style w:type="character" w:customStyle="1" w:styleId="affffff8">
    <w:name w:val="АД_Основной текст по центру полужирный Знак"/>
    <w:link w:val="affffff7"/>
    <w:locked/>
    <w:rsid w:val="00517626"/>
    <w:rPr>
      <w:rFonts w:ascii="Times New Roman" w:eastAsia="Times New Roman" w:hAnsi="Times New Roman" w:cs="Times New Roman"/>
      <w:b/>
      <w:sz w:val="24"/>
      <w:szCs w:val="24"/>
      <w:lang w:eastAsia="ru-RU"/>
    </w:rPr>
  </w:style>
  <w:style w:type="paragraph" w:customStyle="1" w:styleId="3f1">
    <w:name w:val="АД_Текст отступ 3"/>
    <w:aliases w:val="25"/>
    <w:basedOn w:val="a3"/>
    <w:link w:val="3f2"/>
    <w:qFormat/>
    <w:rsid w:val="00517626"/>
    <w:pPr>
      <w:widowControl/>
      <w:snapToGrid/>
      <w:spacing w:line="240" w:lineRule="auto"/>
      <w:ind w:left="1418" w:firstLine="0"/>
    </w:pPr>
    <w:rPr>
      <w:szCs w:val="24"/>
    </w:rPr>
  </w:style>
  <w:style w:type="character" w:customStyle="1" w:styleId="3f2">
    <w:name w:val="АД_Текст отступ 3 Знак"/>
    <w:aliases w:val="25 Знак"/>
    <w:link w:val="3f1"/>
    <w:locked/>
    <w:rsid w:val="00517626"/>
    <w:rPr>
      <w:rFonts w:ascii="Times New Roman" w:eastAsia="Times New Roman" w:hAnsi="Times New Roman" w:cs="Times New Roman"/>
      <w:sz w:val="24"/>
      <w:szCs w:val="24"/>
      <w:lang w:eastAsia="ru-RU"/>
    </w:rPr>
  </w:style>
  <w:style w:type="paragraph" w:customStyle="1" w:styleId="48">
    <w:name w:val="АД_Нумерованный подпункт 4 уровня"/>
    <w:basedOn w:val="affffff1"/>
    <w:link w:val="49"/>
    <w:qFormat/>
    <w:rsid w:val="00517626"/>
    <w:pPr>
      <w:tabs>
        <w:tab w:val="clear" w:pos="720"/>
        <w:tab w:val="num" w:pos="993"/>
      </w:tabs>
      <w:ind w:left="993" w:hanging="993"/>
    </w:pPr>
  </w:style>
  <w:style w:type="character" w:customStyle="1" w:styleId="49">
    <w:name w:val="АД_Нумерованный подпункт 4 уровня Знак"/>
    <w:basedOn w:val="affffff2"/>
    <w:link w:val="48"/>
    <w:locked/>
    <w:rsid w:val="00517626"/>
    <w:rPr>
      <w:rFonts w:ascii="Times New Roman" w:eastAsia="Times New Roman" w:hAnsi="Times New Roman" w:cs="Times New Roman"/>
      <w:sz w:val="24"/>
      <w:szCs w:val="24"/>
      <w:lang w:eastAsia="ru-RU"/>
    </w:rPr>
  </w:style>
  <w:style w:type="paragraph" w:customStyle="1" w:styleId="a0">
    <w:name w:val="АД_Список абв"/>
    <w:basedOn w:val="a3"/>
    <w:rsid w:val="00517626"/>
    <w:pPr>
      <w:widowControl/>
      <w:numPr>
        <w:numId w:val="5"/>
      </w:numPr>
      <w:snapToGrid/>
      <w:spacing w:line="240" w:lineRule="auto"/>
    </w:pPr>
    <w:rPr>
      <w:szCs w:val="24"/>
    </w:rPr>
  </w:style>
  <w:style w:type="paragraph" w:customStyle="1" w:styleId="Heading">
    <w:name w:val="Heading"/>
    <w:uiPriority w:val="99"/>
    <w:rsid w:val="00517626"/>
    <w:rPr>
      <w:rFonts w:ascii="Arial" w:eastAsia="Times New Roman" w:hAnsi="Arial"/>
      <w:b/>
      <w:sz w:val="22"/>
    </w:rPr>
  </w:style>
  <w:style w:type="paragraph" w:customStyle="1" w:styleId="WW-2">
    <w:name w:val="WW-Основной текст с отступом 2"/>
    <w:basedOn w:val="a3"/>
    <w:rsid w:val="00517626"/>
    <w:pPr>
      <w:widowControl/>
      <w:suppressAutoHyphens/>
      <w:snapToGrid/>
      <w:spacing w:line="240" w:lineRule="auto"/>
      <w:ind w:left="-540" w:firstLine="0"/>
    </w:pPr>
    <w:rPr>
      <w:rFonts w:ascii="Arial" w:hAnsi="Arial" w:cs="Arial"/>
      <w:sz w:val="18"/>
      <w:szCs w:val="24"/>
      <w:lang w:eastAsia="ar-SA"/>
    </w:rPr>
  </w:style>
  <w:style w:type="paragraph" w:customStyle="1" w:styleId="WW-3">
    <w:name w:val="WW-Основной текст с отступом 3"/>
    <w:basedOn w:val="a3"/>
    <w:rsid w:val="00517626"/>
    <w:pPr>
      <w:widowControl/>
      <w:suppressAutoHyphens/>
      <w:snapToGrid/>
      <w:spacing w:line="240" w:lineRule="auto"/>
      <w:ind w:left="-540" w:firstLine="0"/>
    </w:pPr>
    <w:rPr>
      <w:rFonts w:ascii="Arial" w:hAnsi="Arial" w:cs="Arial"/>
      <w:sz w:val="17"/>
      <w:szCs w:val="24"/>
      <w:lang w:eastAsia="ar-SA"/>
    </w:rPr>
  </w:style>
  <w:style w:type="paragraph" w:customStyle="1" w:styleId="a1">
    <w:name w:val="Список нум."/>
    <w:basedOn w:val="a3"/>
    <w:rsid w:val="00517626"/>
    <w:pPr>
      <w:keepNext/>
      <w:widowControl/>
      <w:numPr>
        <w:numId w:val="6"/>
      </w:numPr>
      <w:tabs>
        <w:tab w:val="left" w:pos="1701"/>
      </w:tabs>
      <w:snapToGrid/>
      <w:spacing w:before="120" w:after="120" w:line="360" w:lineRule="auto"/>
      <w:jc w:val="left"/>
    </w:pPr>
    <w:rPr>
      <w:rFonts w:ascii="Arial" w:hAnsi="Arial"/>
    </w:rPr>
  </w:style>
  <w:style w:type="paragraph" w:customStyle="1" w:styleId="1VI">
    <w:name w:val="Заголовок 1 (раздел VI)"/>
    <w:basedOn w:val="12"/>
    <w:rsid w:val="00517626"/>
    <w:pPr>
      <w:keepLines/>
      <w:widowControl w:val="0"/>
      <w:tabs>
        <w:tab w:val="num" w:pos="720"/>
      </w:tabs>
      <w:suppressAutoHyphens/>
      <w:spacing w:before="240" w:after="60"/>
      <w:ind w:left="720" w:right="567" w:firstLine="709"/>
      <w:jc w:val="center"/>
    </w:pPr>
    <w:rPr>
      <w:rFonts w:ascii="Arial" w:hAnsi="Arial" w:cs="Arial"/>
      <w:b/>
      <w:bCs/>
      <w:kern w:val="32"/>
      <w:sz w:val="28"/>
      <w:szCs w:val="32"/>
    </w:rPr>
  </w:style>
  <w:style w:type="paragraph" w:customStyle="1" w:styleId="FR1">
    <w:name w:val="FR1"/>
    <w:rsid w:val="00517626"/>
    <w:pPr>
      <w:widowControl w:val="0"/>
      <w:spacing w:before="200"/>
      <w:ind w:left="40" w:firstLine="680"/>
      <w:jc w:val="both"/>
    </w:pPr>
    <w:rPr>
      <w:rFonts w:ascii="Arial" w:eastAsia="Times New Roman" w:hAnsi="Arial"/>
    </w:rPr>
  </w:style>
  <w:style w:type="paragraph" w:customStyle="1" w:styleId="FR2">
    <w:name w:val="FR2"/>
    <w:rsid w:val="00517626"/>
    <w:pPr>
      <w:widowControl w:val="0"/>
      <w:spacing w:before="20"/>
      <w:jc w:val="center"/>
    </w:pPr>
    <w:rPr>
      <w:rFonts w:ascii="Arial" w:eastAsia="Times New Roman" w:hAnsi="Arial"/>
      <w:sz w:val="24"/>
    </w:rPr>
  </w:style>
  <w:style w:type="paragraph" w:customStyle="1" w:styleId="3f3">
    <w:name w:val="Стиль3 Знак Знак"/>
    <w:basedOn w:val="29"/>
    <w:link w:val="3f4"/>
    <w:rsid w:val="00517626"/>
    <w:pPr>
      <w:widowControl w:val="0"/>
      <w:tabs>
        <w:tab w:val="num" w:pos="227"/>
      </w:tabs>
      <w:adjustRightInd w:val="0"/>
      <w:spacing w:after="0" w:line="240" w:lineRule="auto"/>
      <w:ind w:left="0"/>
      <w:textAlignment w:val="baseline"/>
    </w:pPr>
  </w:style>
  <w:style w:type="paragraph" w:customStyle="1" w:styleId="03zagolovok2">
    <w:name w:val="03zagolovok2"/>
    <w:basedOn w:val="a3"/>
    <w:rsid w:val="00517626"/>
    <w:pPr>
      <w:keepNext/>
      <w:widowControl/>
      <w:snapToGrid/>
      <w:spacing w:before="360" w:after="120" w:line="360" w:lineRule="atLeast"/>
      <w:ind w:firstLine="0"/>
      <w:jc w:val="left"/>
      <w:outlineLvl w:val="1"/>
    </w:pPr>
    <w:rPr>
      <w:rFonts w:ascii="GaramondC" w:hAnsi="GaramondC"/>
      <w:b/>
      <w:color w:val="000000"/>
      <w:sz w:val="28"/>
      <w:szCs w:val="28"/>
    </w:rPr>
  </w:style>
  <w:style w:type="paragraph" w:customStyle="1" w:styleId="affffff9">
    <w:name w:val="текст"/>
    <w:rsid w:val="00517626"/>
    <w:pPr>
      <w:autoSpaceDE w:val="0"/>
      <w:autoSpaceDN w:val="0"/>
      <w:adjustRightInd w:val="0"/>
      <w:jc w:val="both"/>
    </w:pPr>
    <w:rPr>
      <w:rFonts w:ascii="SchoolBookC" w:eastAsia="Times New Roman" w:hAnsi="SchoolBookC"/>
      <w:color w:val="000000"/>
      <w:sz w:val="24"/>
    </w:rPr>
  </w:style>
  <w:style w:type="paragraph" w:customStyle="1" w:styleId="affffffa">
    <w:name w:val="втяжка"/>
    <w:basedOn w:val="1c"/>
    <w:next w:val="1c"/>
    <w:rsid w:val="00517626"/>
    <w:pPr>
      <w:tabs>
        <w:tab w:val="left" w:pos="567"/>
      </w:tabs>
      <w:spacing w:before="57"/>
      <w:ind w:left="567" w:hanging="567"/>
    </w:pPr>
  </w:style>
  <w:style w:type="paragraph" w:customStyle="1" w:styleId="1c">
    <w:name w:val="текст1"/>
    <w:rsid w:val="00517626"/>
    <w:pPr>
      <w:autoSpaceDE w:val="0"/>
      <w:autoSpaceDN w:val="0"/>
      <w:adjustRightInd w:val="0"/>
      <w:ind w:firstLine="397"/>
      <w:jc w:val="both"/>
    </w:pPr>
    <w:rPr>
      <w:rFonts w:ascii="SchoolBookC" w:eastAsia="Times New Roman"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517626"/>
    <w:pPr>
      <w:widowControl/>
      <w:snapToGrid/>
      <w:spacing w:before="100" w:beforeAutospacing="1" w:after="100" w:afterAutospacing="1" w:line="240" w:lineRule="auto"/>
      <w:ind w:firstLine="0"/>
      <w:jc w:val="left"/>
    </w:pPr>
    <w:rPr>
      <w:rFonts w:ascii="Tahoma" w:hAnsi="Tahoma"/>
      <w:sz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3"/>
    <w:rsid w:val="00517626"/>
    <w:pPr>
      <w:widowControl/>
      <w:snapToGrid/>
      <w:spacing w:before="100" w:beforeAutospacing="1" w:after="100" w:afterAutospacing="1" w:line="240" w:lineRule="auto"/>
      <w:ind w:firstLine="0"/>
      <w:jc w:val="left"/>
    </w:pPr>
    <w:rPr>
      <w:rFonts w:ascii="Tahoma" w:hAnsi="Tahoma"/>
      <w:sz w:val="20"/>
      <w:lang w:val="en-US" w:eastAsia="en-US"/>
    </w:rPr>
  </w:style>
  <w:style w:type="paragraph" w:customStyle="1" w:styleId="CharChar">
    <w:name w:val="Char Char"/>
    <w:basedOn w:val="a3"/>
    <w:rsid w:val="00517626"/>
    <w:pPr>
      <w:widowControl/>
      <w:snapToGrid/>
      <w:spacing w:before="100" w:beforeAutospacing="1" w:after="100" w:afterAutospacing="1" w:line="240" w:lineRule="auto"/>
      <w:ind w:firstLine="0"/>
      <w:jc w:val="left"/>
    </w:pPr>
    <w:rPr>
      <w:rFonts w:ascii="Tahoma" w:hAnsi="Tahoma"/>
      <w:sz w:val="20"/>
      <w:lang w:val="en-US" w:eastAsia="en-US"/>
    </w:rPr>
  </w:style>
  <w:style w:type="paragraph" w:customStyle="1" w:styleId="Document1">
    <w:name w:val="Document 1"/>
    <w:rsid w:val="00517626"/>
    <w:pPr>
      <w:keepNext/>
      <w:keepLines/>
      <w:tabs>
        <w:tab w:val="left" w:pos="-720"/>
      </w:tabs>
      <w:suppressAutoHyphens/>
      <w:overflowPunct w:val="0"/>
      <w:autoSpaceDE w:val="0"/>
      <w:autoSpaceDN w:val="0"/>
      <w:adjustRightInd w:val="0"/>
      <w:textAlignment w:val="baseline"/>
    </w:pPr>
    <w:rPr>
      <w:rFonts w:ascii="Gelvetsky 12pt" w:eastAsia="Times New Roman" w:hAnsi="Gelvetsky 12pt"/>
      <w:sz w:val="24"/>
      <w:lang w:val="en-US"/>
    </w:rPr>
  </w:style>
  <w:style w:type="character" w:styleId="affffffb">
    <w:name w:val="annotation reference"/>
    <w:basedOn w:val="a4"/>
    <w:rsid w:val="00517626"/>
    <w:rPr>
      <w:rFonts w:cs="Times New Roman"/>
      <w:sz w:val="16"/>
    </w:rPr>
  </w:style>
  <w:style w:type="paragraph" w:customStyle="1" w:styleId="Normal1">
    <w:name w:val="Normal1"/>
    <w:rsid w:val="00517626"/>
    <w:pPr>
      <w:spacing w:before="100" w:after="100"/>
    </w:pPr>
    <w:rPr>
      <w:rFonts w:ascii="Times New Roman" w:eastAsia="Times New Roman" w:hAnsi="Times New Roman"/>
      <w:sz w:val="24"/>
    </w:rPr>
  </w:style>
  <w:style w:type="character" w:customStyle="1" w:styleId="311">
    <w:name w:val="Стиль3 Знак Знак1"/>
    <w:link w:val="3e"/>
    <w:locked/>
    <w:rsid w:val="00517626"/>
    <w:rPr>
      <w:rFonts w:ascii="Times New Roman" w:eastAsia="Times New Roman" w:hAnsi="Times New Roman" w:cs="Times New Roman"/>
      <w:sz w:val="24"/>
      <w:szCs w:val="20"/>
      <w:lang w:eastAsia="ru-RU"/>
    </w:rPr>
  </w:style>
  <w:style w:type="paragraph" w:customStyle="1" w:styleId="-">
    <w:name w:val="Контракт-пункт"/>
    <w:basedOn w:val="a3"/>
    <w:rsid w:val="00517626"/>
    <w:pPr>
      <w:widowControl/>
      <w:tabs>
        <w:tab w:val="left" w:pos="680"/>
        <w:tab w:val="num" w:pos="1440"/>
      </w:tabs>
      <w:snapToGrid/>
      <w:spacing w:after="60" w:line="240" w:lineRule="auto"/>
      <w:ind w:left="1440" w:firstLine="567"/>
    </w:pPr>
    <w:rPr>
      <w:szCs w:val="24"/>
    </w:rPr>
  </w:style>
  <w:style w:type="paragraph" w:customStyle="1" w:styleId="Normalkeepwithnext">
    <w:name w:val="Normal (keep with next)"/>
    <w:basedOn w:val="a3"/>
    <w:rsid w:val="00517626"/>
    <w:pPr>
      <w:keepNext/>
      <w:keepLines/>
      <w:widowControl/>
      <w:snapToGrid/>
      <w:spacing w:line="240" w:lineRule="auto"/>
      <w:ind w:firstLine="0"/>
      <w:jc w:val="left"/>
    </w:pPr>
    <w:rPr>
      <w:rFonts w:ascii="Arial" w:eastAsia="SimSun" w:hAnsi="Arial"/>
      <w:sz w:val="22"/>
      <w:szCs w:val="24"/>
      <w:lang w:val="en-GB" w:eastAsia="zh-CN"/>
    </w:rPr>
  </w:style>
  <w:style w:type="character" w:customStyle="1" w:styleId="3f4">
    <w:name w:val="Стиль3 Знак Знак Знак"/>
    <w:link w:val="3f3"/>
    <w:locked/>
    <w:rsid w:val="00517626"/>
    <w:rPr>
      <w:rFonts w:ascii="Times New Roman" w:eastAsia="Times New Roman" w:hAnsi="Times New Roman" w:cs="Times New Roman"/>
      <w:sz w:val="24"/>
      <w:szCs w:val="20"/>
      <w:lang w:eastAsia="ru-RU"/>
    </w:rPr>
  </w:style>
  <w:style w:type="paragraph" w:customStyle="1" w:styleId="StyleFirstline127cm">
    <w:name w:val="Style First line:  127 cm"/>
    <w:basedOn w:val="a3"/>
    <w:rsid w:val="00517626"/>
    <w:pPr>
      <w:widowControl/>
      <w:snapToGrid/>
      <w:spacing w:before="120" w:line="240" w:lineRule="auto"/>
    </w:pPr>
    <w:rPr>
      <w:rFonts w:ascii="Arial" w:hAnsi="Arial"/>
      <w:lang w:eastAsia="en-US"/>
    </w:rPr>
  </w:style>
  <w:style w:type="paragraph" w:customStyle="1" w:styleId="1d">
    <w:name w:val="Знак Знак Знак Знак Знак Знак Знак1"/>
    <w:basedOn w:val="a3"/>
    <w:rsid w:val="00517626"/>
    <w:pPr>
      <w:widowControl/>
      <w:snapToGrid/>
      <w:spacing w:after="160" w:line="240" w:lineRule="exact"/>
      <w:ind w:firstLine="0"/>
      <w:jc w:val="left"/>
    </w:pPr>
    <w:rPr>
      <w:rFonts w:ascii="Verdana" w:hAnsi="Verdana"/>
      <w:szCs w:val="24"/>
      <w:lang w:val="en-US" w:eastAsia="en-US"/>
    </w:rPr>
  </w:style>
  <w:style w:type="paragraph" w:customStyle="1" w:styleId="affffffc">
    <w:name w:val="Кт пункт"/>
    <w:autoRedefine/>
    <w:rsid w:val="00517626"/>
    <w:pPr>
      <w:ind w:firstLine="709"/>
      <w:jc w:val="both"/>
      <w:outlineLvl w:val="2"/>
    </w:pPr>
    <w:rPr>
      <w:rFonts w:ascii="Times New Roman" w:eastAsia="Times New Roman" w:hAnsi="Times New Roman"/>
      <w:sz w:val="24"/>
      <w:szCs w:val="24"/>
    </w:rPr>
  </w:style>
  <w:style w:type="paragraph" w:customStyle="1" w:styleId="120">
    <w:name w:val="12"/>
    <w:basedOn w:val="a3"/>
    <w:rsid w:val="00517626"/>
    <w:pPr>
      <w:widowControl/>
      <w:snapToGrid/>
      <w:spacing w:line="240" w:lineRule="auto"/>
      <w:ind w:firstLine="708"/>
    </w:pPr>
    <w:rPr>
      <w:szCs w:val="24"/>
    </w:rPr>
  </w:style>
  <w:style w:type="paragraph" w:customStyle="1" w:styleId="4a">
    <w:name w:val="Заг 4"/>
    <w:basedOn w:val="40"/>
    <w:rsid w:val="00517626"/>
    <w:pPr>
      <w:numPr>
        <w:ilvl w:val="3"/>
      </w:numPr>
      <w:tabs>
        <w:tab w:val="num" w:pos="1224"/>
        <w:tab w:val="num" w:pos="1944"/>
      </w:tabs>
      <w:spacing w:before="60" w:line="312" w:lineRule="auto"/>
      <w:ind w:left="1224" w:firstLine="720"/>
    </w:pPr>
    <w:rPr>
      <w:rFonts w:ascii="Times New Roman" w:hAnsi="Times New Roman"/>
      <w:b/>
      <w:bCs/>
      <w:noProof/>
      <w:szCs w:val="24"/>
    </w:rPr>
  </w:style>
  <w:style w:type="paragraph" w:customStyle="1" w:styleId="1e">
    <w:name w:val="Обычный 1"/>
    <w:basedOn w:val="a3"/>
    <w:link w:val="1f"/>
    <w:rsid w:val="00517626"/>
    <w:pPr>
      <w:widowControl/>
      <w:snapToGrid/>
      <w:spacing w:before="60" w:after="60" w:line="360" w:lineRule="auto"/>
      <w:ind w:firstLine="709"/>
    </w:pPr>
    <w:rPr>
      <w:szCs w:val="24"/>
    </w:rPr>
  </w:style>
  <w:style w:type="character" w:customStyle="1" w:styleId="1f">
    <w:name w:val="Обычный 1 Знак"/>
    <w:link w:val="1e"/>
    <w:locked/>
    <w:rsid w:val="00517626"/>
    <w:rPr>
      <w:rFonts w:ascii="Times New Roman" w:eastAsia="Times New Roman" w:hAnsi="Times New Roman" w:cs="Times New Roman"/>
      <w:sz w:val="24"/>
      <w:szCs w:val="24"/>
      <w:lang w:eastAsia="ru-RU"/>
    </w:rPr>
  </w:style>
  <w:style w:type="character" w:customStyle="1" w:styleId="18">
    <w:name w:val="Стиль1 Знак"/>
    <w:link w:val="17"/>
    <w:locked/>
    <w:rsid w:val="00517626"/>
    <w:rPr>
      <w:rFonts w:ascii="Times New Roman" w:eastAsia="Times New Roman" w:hAnsi="Times New Roman" w:cs="Times New Roman"/>
      <w:b/>
      <w:sz w:val="28"/>
      <w:szCs w:val="24"/>
      <w:lang w:eastAsia="ru-RU"/>
    </w:rPr>
  </w:style>
  <w:style w:type="paragraph" w:customStyle="1" w:styleId="1f0">
    <w:name w:val="Знак Знак Знак1"/>
    <w:basedOn w:val="a3"/>
    <w:rsid w:val="00517626"/>
    <w:pPr>
      <w:widowControl/>
      <w:snapToGrid/>
      <w:spacing w:before="100" w:beforeAutospacing="1" w:after="100" w:afterAutospacing="1" w:line="240" w:lineRule="auto"/>
      <w:ind w:firstLine="0"/>
    </w:pPr>
    <w:rPr>
      <w:rFonts w:ascii="Tahoma" w:hAnsi="Tahoma"/>
      <w:sz w:val="20"/>
      <w:lang w:val="en-US" w:eastAsia="en-US"/>
    </w:rPr>
  </w:style>
  <w:style w:type="paragraph" w:customStyle="1" w:styleId="11">
    <w:name w:val="1.1ОбНумер"/>
    <w:basedOn w:val="a3"/>
    <w:rsid w:val="00517626"/>
    <w:pPr>
      <w:widowControl/>
      <w:numPr>
        <w:ilvl w:val="1"/>
        <w:numId w:val="7"/>
      </w:numPr>
      <w:snapToGrid/>
      <w:spacing w:line="360" w:lineRule="auto"/>
      <w:ind w:left="0" w:firstLine="851"/>
      <w:outlineLvl w:val="1"/>
    </w:pPr>
    <w:rPr>
      <w:kern w:val="28"/>
      <w:sz w:val="28"/>
      <w:szCs w:val="24"/>
    </w:rPr>
  </w:style>
  <w:style w:type="paragraph" w:customStyle="1" w:styleId="111">
    <w:name w:val="1.1.1ОбНумер"/>
    <w:basedOn w:val="11"/>
    <w:rsid w:val="00517626"/>
    <w:pPr>
      <w:numPr>
        <w:ilvl w:val="2"/>
      </w:numPr>
      <w:tabs>
        <w:tab w:val="num" w:pos="312"/>
      </w:tabs>
      <w:ind w:left="862"/>
      <w:outlineLvl w:val="2"/>
    </w:pPr>
  </w:style>
  <w:style w:type="paragraph" w:customStyle="1" w:styleId="CharCharCharChar">
    <w:name w:val="Char Char Знак Знак Char Char"/>
    <w:basedOn w:val="a3"/>
    <w:rsid w:val="00517626"/>
    <w:pPr>
      <w:widowControl/>
      <w:snapToGrid/>
      <w:spacing w:after="160" w:line="240" w:lineRule="auto"/>
      <w:ind w:firstLine="0"/>
      <w:jc w:val="left"/>
    </w:pPr>
    <w:rPr>
      <w:rFonts w:ascii="Arial" w:hAnsi="Arial"/>
      <w:b/>
      <w:color w:val="FFFFFF"/>
      <w:sz w:val="32"/>
      <w:lang w:val="en-US" w:eastAsia="en-US"/>
    </w:rPr>
  </w:style>
  <w:style w:type="paragraph" w:customStyle="1" w:styleId="u">
    <w:name w:val="u"/>
    <w:basedOn w:val="a3"/>
    <w:rsid w:val="00517626"/>
    <w:pPr>
      <w:widowControl/>
      <w:snapToGrid/>
      <w:spacing w:line="240" w:lineRule="auto"/>
      <w:ind w:firstLine="390"/>
    </w:pPr>
    <w:rPr>
      <w:color w:val="000000"/>
      <w:szCs w:val="24"/>
    </w:rPr>
  </w:style>
  <w:style w:type="paragraph" w:customStyle="1" w:styleId="2f2">
    <w:name w:val="Стиль_таб2"/>
    <w:basedOn w:val="a3"/>
    <w:semiHidden/>
    <w:rsid w:val="00517626"/>
    <w:pPr>
      <w:snapToGrid/>
      <w:spacing w:before="120" w:after="120" w:line="240" w:lineRule="auto"/>
      <w:ind w:firstLine="0"/>
    </w:pPr>
    <w:rPr>
      <w:rFonts w:cs="Arial"/>
      <w:szCs w:val="18"/>
    </w:rPr>
  </w:style>
  <w:style w:type="character" w:customStyle="1" w:styleId="Heading1Char">
    <w:name w:val="Heading 1 Char"/>
    <w:aliases w:val="H1 Char,h1 Char,Глава 1 Char,Знак Char"/>
    <w:locked/>
    <w:rsid w:val="00517626"/>
    <w:rPr>
      <w:rFonts w:ascii="Times New Roman" w:hAnsi="Times New Roman"/>
      <w:b/>
      <w:kern w:val="28"/>
      <w:sz w:val="20"/>
      <w:lang w:eastAsia="ru-RU"/>
    </w:rPr>
  </w:style>
  <w:style w:type="character" w:customStyle="1" w:styleId="Heading2Char">
    <w:name w:val="Heading 2 Char"/>
    <w:aliases w:val="h2 Char,Gliederung2 Char,Gliederung Char,H2 Char,Indented Heading Char,H21 Char,H22 Char,Indented Heading1 Char,Indented Heading2 Char,Indented Heading3 Char,Indented Heading4 Char,H23 Char,H211 Char,H221 Char,Indented Heading5 Char"/>
    <w:locked/>
    <w:rsid w:val="00517626"/>
    <w:rPr>
      <w:rFonts w:ascii="Times New Roman" w:hAnsi="Times New Roman"/>
      <w:b/>
      <w:sz w:val="24"/>
      <w:lang w:eastAsia="ru-RU"/>
    </w:rPr>
  </w:style>
  <w:style w:type="character" w:customStyle="1" w:styleId="Heading3Char">
    <w:name w:val="Heading 3 Char"/>
    <w:aliases w:val="h3 Char,Gliederung3 Char Char,Gliederung3 Char1,H3 Char,Section Header3 Char,Head 3 Char,l3+toc 3 Char,CT Char,Sub-section Title Char,l3 Char"/>
    <w:semiHidden/>
    <w:locked/>
    <w:rsid w:val="00517626"/>
    <w:rPr>
      <w:rFonts w:ascii="Arial" w:hAnsi="Arial"/>
      <w:b/>
      <w:sz w:val="20"/>
      <w:lang w:eastAsia="ru-RU"/>
    </w:rPr>
  </w:style>
  <w:style w:type="character" w:customStyle="1" w:styleId="Heading4Char">
    <w:name w:val="Heading 4 Char"/>
    <w:locked/>
    <w:rsid w:val="00517626"/>
    <w:rPr>
      <w:rFonts w:ascii="Times New Roman" w:hAnsi="Times New Roman"/>
      <w:b/>
      <w:sz w:val="28"/>
      <w:lang w:eastAsia="ru-RU"/>
    </w:rPr>
  </w:style>
  <w:style w:type="character" w:customStyle="1" w:styleId="Heading5Char">
    <w:name w:val="Heading 5 Char"/>
    <w:locked/>
    <w:rsid w:val="00517626"/>
    <w:rPr>
      <w:rFonts w:ascii="Arial" w:hAnsi="Arial"/>
      <w:b/>
      <w:i/>
      <w:sz w:val="26"/>
      <w:lang w:eastAsia="ru-RU"/>
    </w:rPr>
  </w:style>
  <w:style w:type="character" w:customStyle="1" w:styleId="Heading6Char">
    <w:name w:val="Heading 6 Char"/>
    <w:locked/>
    <w:rsid w:val="00517626"/>
    <w:rPr>
      <w:rFonts w:ascii="Times New Roman" w:hAnsi="Times New Roman"/>
      <w:b/>
      <w:lang w:eastAsia="ru-RU"/>
    </w:rPr>
  </w:style>
  <w:style w:type="character" w:customStyle="1" w:styleId="Heading7Char">
    <w:name w:val="Heading 7 Char"/>
    <w:aliases w:val="PIM 7 Char"/>
    <w:locked/>
    <w:rsid w:val="00517626"/>
    <w:rPr>
      <w:rFonts w:ascii="Arial" w:hAnsi="Arial"/>
      <w:sz w:val="20"/>
      <w:lang w:eastAsia="ru-RU"/>
    </w:rPr>
  </w:style>
  <w:style w:type="character" w:customStyle="1" w:styleId="Heading8Char">
    <w:name w:val="Heading 8 Char"/>
    <w:aliases w:val="Legal Level 1.1.1. Char"/>
    <w:locked/>
    <w:rsid w:val="00517626"/>
    <w:rPr>
      <w:rFonts w:ascii="Arial" w:hAnsi="Arial"/>
      <w:i/>
      <w:sz w:val="20"/>
      <w:lang w:eastAsia="ru-RU"/>
    </w:rPr>
  </w:style>
  <w:style w:type="character" w:customStyle="1" w:styleId="Heading9Char">
    <w:name w:val="Heading 9 Char"/>
    <w:semiHidden/>
    <w:locked/>
    <w:rsid w:val="00517626"/>
    <w:rPr>
      <w:rFonts w:ascii="Arial" w:hAnsi="Arial"/>
      <w:b/>
      <w:i/>
      <w:sz w:val="20"/>
      <w:lang w:eastAsia="ru-RU"/>
    </w:rPr>
  </w:style>
  <w:style w:type="character" w:customStyle="1" w:styleId="BodyTextChar">
    <w:name w:val="Body Text Char"/>
    <w:aliases w:val="Знак1 Char"/>
    <w:locked/>
    <w:rsid w:val="00517626"/>
    <w:rPr>
      <w:sz w:val="24"/>
    </w:rPr>
  </w:style>
  <w:style w:type="character" w:customStyle="1" w:styleId="BodyTextChar1">
    <w:name w:val="Body Text Char1"/>
    <w:aliases w:val="Знак1 Char1"/>
    <w:semiHidden/>
    <w:locked/>
    <w:rsid w:val="00517626"/>
    <w:rPr>
      <w:rFonts w:ascii="Times New Roman" w:hAnsi="Times New Roman"/>
      <w:sz w:val="24"/>
    </w:rPr>
  </w:style>
  <w:style w:type="character" w:customStyle="1" w:styleId="BodyTextChar2">
    <w:name w:val="Body Text Char2"/>
    <w:aliases w:val="Знак1 Char2"/>
    <w:locked/>
    <w:rsid w:val="00517626"/>
    <w:rPr>
      <w:rFonts w:ascii="Times New Roman" w:hAnsi="Times New Roman"/>
      <w:sz w:val="24"/>
      <w:lang w:eastAsia="ru-RU"/>
    </w:rPr>
  </w:style>
  <w:style w:type="character" w:customStyle="1" w:styleId="BodyTextIndentChar">
    <w:name w:val="Body Text Indent Char"/>
    <w:locked/>
    <w:rsid w:val="00517626"/>
    <w:rPr>
      <w:rFonts w:ascii="Times New Roman" w:hAnsi="Times New Roman"/>
      <w:sz w:val="24"/>
      <w:lang w:eastAsia="ru-RU"/>
    </w:rPr>
  </w:style>
  <w:style w:type="character" w:customStyle="1" w:styleId="BodyText3Char">
    <w:name w:val="Body Text 3 Char"/>
    <w:locked/>
    <w:rsid w:val="00517626"/>
    <w:rPr>
      <w:rFonts w:ascii="Times New Roman" w:hAnsi="Times New Roman"/>
      <w:b/>
      <w:i/>
      <w:sz w:val="24"/>
      <w:lang w:eastAsia="ru-RU"/>
    </w:rPr>
  </w:style>
  <w:style w:type="character" w:customStyle="1" w:styleId="BodyTextIndent2Char">
    <w:name w:val="Body Text Indent 2 Char"/>
    <w:locked/>
    <w:rsid w:val="00517626"/>
    <w:rPr>
      <w:rFonts w:ascii="Times New Roman" w:hAnsi="Times New Roman"/>
      <w:sz w:val="24"/>
      <w:lang w:eastAsia="ru-RU"/>
    </w:rPr>
  </w:style>
  <w:style w:type="paragraph" w:customStyle="1" w:styleId="113">
    <w:name w:val="заголовок 11"/>
    <w:basedOn w:val="a3"/>
    <w:next w:val="a3"/>
    <w:rsid w:val="00517626"/>
    <w:pPr>
      <w:keepNext/>
      <w:widowControl/>
      <w:snapToGrid/>
      <w:spacing w:line="240" w:lineRule="auto"/>
      <w:ind w:firstLine="0"/>
      <w:jc w:val="center"/>
    </w:pPr>
  </w:style>
  <w:style w:type="paragraph" w:customStyle="1" w:styleId="Default">
    <w:name w:val="Default"/>
    <w:rsid w:val="00517626"/>
    <w:pPr>
      <w:autoSpaceDE w:val="0"/>
      <w:autoSpaceDN w:val="0"/>
      <w:adjustRightInd w:val="0"/>
    </w:pPr>
    <w:rPr>
      <w:rFonts w:ascii="Times New Roman" w:eastAsia="Times New Roman" w:hAnsi="Times New Roman"/>
      <w:color w:val="000000"/>
      <w:sz w:val="24"/>
      <w:szCs w:val="24"/>
    </w:rPr>
  </w:style>
  <w:style w:type="character" w:customStyle="1" w:styleId="HeaderChar">
    <w:name w:val="Header Char"/>
    <w:locked/>
    <w:rsid w:val="00517626"/>
    <w:rPr>
      <w:rFonts w:ascii="Times New Roman" w:hAnsi="Times New Roman"/>
      <w:sz w:val="24"/>
      <w:lang w:eastAsia="ru-RU"/>
    </w:rPr>
  </w:style>
  <w:style w:type="character" w:customStyle="1" w:styleId="FooterChar">
    <w:name w:val="Footer Char"/>
    <w:locked/>
    <w:rsid w:val="00517626"/>
    <w:rPr>
      <w:rFonts w:ascii="Times New Roman" w:hAnsi="Times New Roman"/>
      <w:sz w:val="24"/>
      <w:lang w:eastAsia="ru-RU"/>
    </w:rPr>
  </w:style>
  <w:style w:type="character" w:customStyle="1" w:styleId="BodyText2Char">
    <w:name w:val="Body Text 2 Char"/>
    <w:locked/>
    <w:rsid w:val="00517626"/>
    <w:rPr>
      <w:rFonts w:ascii="Times New Roman" w:hAnsi="Times New Roman"/>
      <w:sz w:val="24"/>
      <w:lang w:eastAsia="ru-RU"/>
    </w:rPr>
  </w:style>
  <w:style w:type="paragraph" w:customStyle="1" w:styleId="1f1">
    <w:name w:val="Знак Знак Знак Знак Знак Знак Знак Знак Знак Знак Знак Знак Знак Знак1"/>
    <w:basedOn w:val="a3"/>
    <w:rsid w:val="00517626"/>
    <w:pPr>
      <w:adjustRightInd w:val="0"/>
      <w:snapToGrid/>
      <w:spacing w:after="160" w:line="240" w:lineRule="exact"/>
      <w:ind w:firstLine="0"/>
      <w:jc w:val="right"/>
    </w:pPr>
    <w:rPr>
      <w:sz w:val="20"/>
      <w:lang w:val="en-GB" w:eastAsia="en-US"/>
    </w:rPr>
  </w:style>
  <w:style w:type="character" w:customStyle="1" w:styleId="BalloonTextChar">
    <w:name w:val="Balloon Text Char"/>
    <w:semiHidden/>
    <w:locked/>
    <w:rsid w:val="00517626"/>
    <w:rPr>
      <w:rFonts w:ascii="Tahoma" w:hAnsi="Tahoma"/>
      <w:sz w:val="16"/>
      <w:lang w:eastAsia="ru-RU"/>
    </w:rPr>
  </w:style>
  <w:style w:type="paragraph" w:customStyle="1" w:styleId="ConsNonformat">
    <w:name w:val="ConsNonformat"/>
    <w:rsid w:val="00517626"/>
    <w:pPr>
      <w:widowControl w:val="0"/>
      <w:autoSpaceDE w:val="0"/>
      <w:autoSpaceDN w:val="0"/>
      <w:adjustRightInd w:val="0"/>
      <w:ind w:right="19772"/>
    </w:pPr>
    <w:rPr>
      <w:rFonts w:ascii="Courier New" w:eastAsia="Times New Roman" w:hAnsi="Courier New" w:cs="Courier New"/>
    </w:rPr>
  </w:style>
  <w:style w:type="paragraph" w:customStyle="1" w:styleId="ConsPlusNormal0">
    <w:name w:val="ConsPlusNormal Знак"/>
    <w:link w:val="ConsPlusNormal1"/>
    <w:rsid w:val="00517626"/>
    <w:pPr>
      <w:autoSpaceDE w:val="0"/>
      <w:autoSpaceDN w:val="0"/>
      <w:adjustRightInd w:val="0"/>
      <w:ind w:firstLine="720"/>
    </w:pPr>
    <w:rPr>
      <w:rFonts w:ascii="Arial" w:eastAsia="Times New Roman" w:hAnsi="Arial" w:cs="Arial"/>
      <w:sz w:val="22"/>
      <w:szCs w:val="22"/>
    </w:rPr>
  </w:style>
  <w:style w:type="character" w:customStyle="1" w:styleId="ConsPlusNormal1">
    <w:name w:val="ConsPlusNormal Знак Знак"/>
    <w:link w:val="ConsPlusNormal0"/>
    <w:locked/>
    <w:rsid w:val="00517626"/>
    <w:rPr>
      <w:rFonts w:ascii="Arial" w:eastAsia="Times New Roman" w:hAnsi="Arial" w:cs="Arial"/>
      <w:sz w:val="22"/>
      <w:szCs w:val="22"/>
      <w:lang w:eastAsia="ru-RU" w:bidi="ar-SA"/>
    </w:rPr>
  </w:style>
  <w:style w:type="paragraph" w:customStyle="1" w:styleId="ConsCell">
    <w:name w:val="ConsCell"/>
    <w:rsid w:val="00517626"/>
    <w:pPr>
      <w:widowControl w:val="0"/>
      <w:autoSpaceDE w:val="0"/>
      <w:autoSpaceDN w:val="0"/>
      <w:adjustRightInd w:val="0"/>
      <w:ind w:right="19772"/>
    </w:pPr>
    <w:rPr>
      <w:rFonts w:ascii="Arial" w:eastAsia="Times New Roman" w:hAnsi="Arial" w:cs="Arial"/>
      <w:sz w:val="22"/>
      <w:szCs w:val="22"/>
    </w:rPr>
  </w:style>
  <w:style w:type="paragraph" w:customStyle="1" w:styleId="1f2">
    <w:name w:val="Основной текст с отступом1"/>
    <w:basedOn w:val="a3"/>
    <w:rsid w:val="00517626"/>
    <w:pPr>
      <w:autoSpaceDE w:val="0"/>
      <w:autoSpaceDN w:val="0"/>
      <w:adjustRightInd w:val="0"/>
      <w:snapToGrid/>
      <w:spacing w:after="120" w:line="240" w:lineRule="auto"/>
      <w:ind w:left="283" w:firstLine="0"/>
      <w:jc w:val="left"/>
    </w:pPr>
    <w:rPr>
      <w:rFonts w:ascii="Arial" w:hAnsi="Arial" w:cs="Arial"/>
      <w:sz w:val="18"/>
      <w:szCs w:val="18"/>
    </w:rPr>
  </w:style>
  <w:style w:type="paragraph" w:customStyle="1" w:styleId="xl40">
    <w:name w:val="xl40"/>
    <w:basedOn w:val="a3"/>
    <w:rsid w:val="00517626"/>
    <w:pPr>
      <w:widowControl/>
      <w:pBdr>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center"/>
    </w:pPr>
    <w:rPr>
      <w:rFonts w:ascii="Arial" w:hAnsi="Arial" w:cs="Arial"/>
      <w:sz w:val="18"/>
      <w:szCs w:val="18"/>
    </w:rPr>
  </w:style>
  <w:style w:type="paragraph" w:customStyle="1" w:styleId="font5">
    <w:name w:val="font5"/>
    <w:basedOn w:val="a3"/>
    <w:rsid w:val="00517626"/>
    <w:pPr>
      <w:widowControl/>
      <w:snapToGrid/>
      <w:spacing w:before="100" w:beforeAutospacing="1" w:after="100" w:afterAutospacing="1" w:line="240" w:lineRule="auto"/>
      <w:ind w:firstLine="0"/>
      <w:jc w:val="left"/>
    </w:pPr>
    <w:rPr>
      <w:b/>
      <w:bCs/>
      <w:sz w:val="22"/>
      <w:szCs w:val="22"/>
    </w:rPr>
  </w:style>
  <w:style w:type="paragraph" w:customStyle="1" w:styleId="xl26">
    <w:name w:val="xl26"/>
    <w:basedOn w:val="a3"/>
    <w:rsid w:val="00517626"/>
    <w:pPr>
      <w:widowControl/>
      <w:snapToGrid/>
      <w:spacing w:before="100" w:beforeAutospacing="1" w:after="100" w:afterAutospacing="1" w:line="240" w:lineRule="auto"/>
      <w:ind w:firstLine="0"/>
      <w:jc w:val="center"/>
      <w:textAlignment w:val="center"/>
    </w:pPr>
    <w:rPr>
      <w:sz w:val="18"/>
      <w:szCs w:val="18"/>
    </w:rPr>
  </w:style>
  <w:style w:type="paragraph" w:customStyle="1" w:styleId="xl27">
    <w:name w:val="xl27"/>
    <w:basedOn w:val="a3"/>
    <w:rsid w:val="00517626"/>
    <w:pPr>
      <w:widowControl/>
      <w:snapToGrid/>
      <w:spacing w:before="100" w:beforeAutospacing="1" w:after="100" w:afterAutospacing="1" w:line="240" w:lineRule="auto"/>
      <w:ind w:firstLine="0"/>
      <w:jc w:val="left"/>
      <w:textAlignment w:val="center"/>
    </w:pPr>
    <w:rPr>
      <w:sz w:val="18"/>
      <w:szCs w:val="18"/>
    </w:rPr>
  </w:style>
  <w:style w:type="paragraph" w:customStyle="1" w:styleId="xl28">
    <w:name w:val="xl28"/>
    <w:basedOn w:val="a3"/>
    <w:rsid w:val="00517626"/>
    <w:pPr>
      <w:widowControl/>
      <w:snapToGrid/>
      <w:spacing w:before="100" w:beforeAutospacing="1" w:after="100" w:afterAutospacing="1" w:line="240" w:lineRule="auto"/>
      <w:ind w:firstLine="0"/>
      <w:jc w:val="center"/>
      <w:textAlignment w:val="center"/>
    </w:pPr>
    <w:rPr>
      <w:sz w:val="18"/>
      <w:szCs w:val="18"/>
    </w:rPr>
  </w:style>
  <w:style w:type="paragraph" w:customStyle="1" w:styleId="xl29">
    <w:name w:val="xl29"/>
    <w:basedOn w:val="a3"/>
    <w:rsid w:val="00517626"/>
    <w:pPr>
      <w:widowControl/>
      <w:snapToGrid/>
      <w:spacing w:before="100" w:beforeAutospacing="1" w:after="100" w:afterAutospacing="1" w:line="240" w:lineRule="auto"/>
      <w:ind w:firstLine="0"/>
      <w:jc w:val="left"/>
      <w:textAlignment w:val="center"/>
    </w:pPr>
    <w:rPr>
      <w:b/>
      <w:bCs/>
      <w:sz w:val="20"/>
    </w:rPr>
  </w:style>
  <w:style w:type="paragraph" w:customStyle="1" w:styleId="xl30">
    <w:name w:val="xl30"/>
    <w:basedOn w:val="a3"/>
    <w:rsid w:val="00517626"/>
    <w:pPr>
      <w:widowControl/>
      <w:snapToGrid/>
      <w:spacing w:before="100" w:beforeAutospacing="1" w:after="100" w:afterAutospacing="1" w:line="240" w:lineRule="auto"/>
      <w:ind w:firstLine="0"/>
      <w:jc w:val="left"/>
      <w:textAlignment w:val="center"/>
    </w:pPr>
    <w:rPr>
      <w:sz w:val="18"/>
      <w:szCs w:val="18"/>
    </w:rPr>
  </w:style>
  <w:style w:type="paragraph" w:customStyle="1" w:styleId="xl31">
    <w:name w:val="xl31"/>
    <w:basedOn w:val="a3"/>
    <w:rsid w:val="00517626"/>
    <w:pPr>
      <w:widowControl/>
      <w:pBdr>
        <w:top w:val="single" w:sz="8" w:space="0" w:color="auto"/>
        <w:left w:val="single" w:sz="8" w:space="0" w:color="auto"/>
        <w:bottom w:val="single" w:sz="4" w:space="0" w:color="auto"/>
        <w:right w:val="single" w:sz="4" w:space="0" w:color="auto"/>
      </w:pBdr>
      <w:snapToGrid/>
      <w:spacing w:before="100" w:beforeAutospacing="1" w:after="100" w:afterAutospacing="1" w:line="240" w:lineRule="auto"/>
      <w:ind w:firstLine="0"/>
      <w:jc w:val="center"/>
      <w:textAlignment w:val="center"/>
    </w:pPr>
    <w:rPr>
      <w:sz w:val="18"/>
      <w:szCs w:val="18"/>
    </w:rPr>
  </w:style>
  <w:style w:type="paragraph" w:customStyle="1" w:styleId="xl32">
    <w:name w:val="xl32"/>
    <w:basedOn w:val="a3"/>
    <w:rsid w:val="00517626"/>
    <w:pPr>
      <w:widowControl/>
      <w:pBdr>
        <w:top w:val="single" w:sz="8"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left"/>
      <w:textAlignment w:val="center"/>
    </w:pPr>
    <w:rPr>
      <w:sz w:val="18"/>
      <w:szCs w:val="18"/>
    </w:rPr>
  </w:style>
  <w:style w:type="paragraph" w:customStyle="1" w:styleId="xl33">
    <w:name w:val="xl33"/>
    <w:basedOn w:val="a3"/>
    <w:rsid w:val="00517626"/>
    <w:pPr>
      <w:widowControl/>
      <w:pBdr>
        <w:top w:val="single" w:sz="8"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center"/>
    </w:pPr>
    <w:rPr>
      <w:sz w:val="18"/>
      <w:szCs w:val="18"/>
    </w:rPr>
  </w:style>
  <w:style w:type="paragraph" w:customStyle="1" w:styleId="xl34">
    <w:name w:val="xl34"/>
    <w:basedOn w:val="a3"/>
    <w:rsid w:val="00517626"/>
    <w:pPr>
      <w:widowControl/>
      <w:pBdr>
        <w:top w:val="single" w:sz="8" w:space="0" w:color="auto"/>
        <w:left w:val="single" w:sz="4" w:space="0" w:color="auto"/>
        <w:bottom w:val="single" w:sz="4" w:space="0" w:color="auto"/>
      </w:pBdr>
      <w:snapToGrid/>
      <w:spacing w:before="100" w:beforeAutospacing="1" w:after="100" w:afterAutospacing="1" w:line="240" w:lineRule="auto"/>
      <w:ind w:firstLine="0"/>
      <w:jc w:val="center"/>
      <w:textAlignment w:val="center"/>
    </w:pPr>
    <w:rPr>
      <w:sz w:val="18"/>
      <w:szCs w:val="18"/>
    </w:rPr>
  </w:style>
  <w:style w:type="paragraph" w:customStyle="1" w:styleId="xl35">
    <w:name w:val="xl35"/>
    <w:basedOn w:val="a3"/>
    <w:rsid w:val="00517626"/>
    <w:pPr>
      <w:widowControl/>
      <w:pBdr>
        <w:left w:val="single" w:sz="4" w:space="0" w:color="auto"/>
        <w:right w:val="single" w:sz="4" w:space="0" w:color="auto"/>
      </w:pBdr>
      <w:snapToGrid/>
      <w:spacing w:before="100" w:beforeAutospacing="1" w:after="100" w:afterAutospacing="1" w:line="240" w:lineRule="auto"/>
      <w:ind w:firstLine="0"/>
      <w:jc w:val="center"/>
      <w:textAlignment w:val="center"/>
    </w:pPr>
    <w:rPr>
      <w:b/>
      <w:bCs/>
      <w:sz w:val="18"/>
      <w:szCs w:val="18"/>
    </w:rPr>
  </w:style>
  <w:style w:type="paragraph" w:customStyle="1" w:styleId="xl36">
    <w:name w:val="xl36"/>
    <w:basedOn w:val="a3"/>
    <w:rsid w:val="00517626"/>
    <w:pPr>
      <w:widowControl/>
      <w:pBdr>
        <w:right w:val="single" w:sz="4" w:space="0" w:color="auto"/>
      </w:pBdr>
      <w:snapToGrid/>
      <w:spacing w:before="100" w:beforeAutospacing="1" w:after="100" w:afterAutospacing="1" w:line="240" w:lineRule="auto"/>
      <w:ind w:firstLine="0"/>
      <w:jc w:val="center"/>
      <w:textAlignment w:val="center"/>
    </w:pPr>
    <w:rPr>
      <w:b/>
      <w:bCs/>
      <w:sz w:val="18"/>
      <w:szCs w:val="18"/>
    </w:rPr>
  </w:style>
  <w:style w:type="paragraph" w:customStyle="1" w:styleId="xl37">
    <w:name w:val="xl37"/>
    <w:basedOn w:val="a3"/>
    <w:rsid w:val="00517626"/>
    <w:pPr>
      <w:widowControl/>
      <w:snapToGrid/>
      <w:spacing w:before="100" w:beforeAutospacing="1" w:after="100" w:afterAutospacing="1" w:line="240" w:lineRule="auto"/>
      <w:ind w:firstLine="0"/>
      <w:jc w:val="center"/>
      <w:textAlignment w:val="center"/>
    </w:pPr>
    <w:rPr>
      <w:b/>
      <w:bCs/>
      <w:sz w:val="18"/>
      <w:szCs w:val="18"/>
    </w:rPr>
  </w:style>
  <w:style w:type="paragraph" w:customStyle="1" w:styleId="xl38">
    <w:name w:val="xl38"/>
    <w:basedOn w:val="a3"/>
    <w:rsid w:val="00517626"/>
    <w:pPr>
      <w:widowControl/>
      <w:pBdr>
        <w:left w:val="single" w:sz="4" w:space="0" w:color="auto"/>
        <w:bottom w:val="single" w:sz="8" w:space="0" w:color="auto"/>
      </w:pBdr>
      <w:snapToGrid/>
      <w:spacing w:before="100" w:beforeAutospacing="1" w:after="100" w:afterAutospacing="1" w:line="240" w:lineRule="auto"/>
      <w:ind w:firstLine="0"/>
      <w:jc w:val="center"/>
      <w:textAlignment w:val="center"/>
    </w:pPr>
    <w:rPr>
      <w:b/>
      <w:bCs/>
      <w:sz w:val="18"/>
      <w:szCs w:val="18"/>
    </w:rPr>
  </w:style>
  <w:style w:type="paragraph" w:customStyle="1" w:styleId="xl39">
    <w:name w:val="xl39"/>
    <w:basedOn w:val="a3"/>
    <w:rsid w:val="00517626"/>
    <w:pPr>
      <w:widowControl/>
      <w:pBdr>
        <w:left w:val="single" w:sz="4" w:space="0" w:color="auto"/>
        <w:bottom w:val="single" w:sz="8" w:space="0" w:color="auto"/>
        <w:right w:val="single" w:sz="4" w:space="0" w:color="auto"/>
      </w:pBdr>
      <w:snapToGrid/>
      <w:spacing w:before="100" w:beforeAutospacing="1" w:after="100" w:afterAutospacing="1" w:line="240" w:lineRule="auto"/>
      <w:ind w:firstLine="0"/>
      <w:jc w:val="center"/>
      <w:textAlignment w:val="center"/>
    </w:pPr>
    <w:rPr>
      <w:b/>
      <w:bCs/>
      <w:sz w:val="18"/>
      <w:szCs w:val="18"/>
    </w:rPr>
  </w:style>
  <w:style w:type="paragraph" w:customStyle="1" w:styleId="xl41">
    <w:name w:val="xl41"/>
    <w:basedOn w:val="a3"/>
    <w:rsid w:val="00517626"/>
    <w:pPr>
      <w:widowControl/>
      <w:pBdr>
        <w:bottom w:val="single" w:sz="8" w:space="0" w:color="auto"/>
      </w:pBdr>
      <w:snapToGrid/>
      <w:spacing w:before="100" w:beforeAutospacing="1" w:after="100" w:afterAutospacing="1" w:line="240" w:lineRule="auto"/>
      <w:ind w:firstLine="0"/>
      <w:jc w:val="center"/>
      <w:textAlignment w:val="center"/>
    </w:pPr>
    <w:rPr>
      <w:b/>
      <w:bCs/>
      <w:sz w:val="18"/>
      <w:szCs w:val="18"/>
    </w:rPr>
  </w:style>
  <w:style w:type="paragraph" w:customStyle="1" w:styleId="xl42">
    <w:name w:val="xl42"/>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top"/>
    </w:pPr>
    <w:rPr>
      <w:sz w:val="18"/>
      <w:szCs w:val="18"/>
    </w:rPr>
  </w:style>
  <w:style w:type="paragraph" w:customStyle="1" w:styleId="xl43">
    <w:name w:val="xl43"/>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left"/>
      <w:textAlignment w:val="top"/>
    </w:pPr>
    <w:rPr>
      <w:sz w:val="18"/>
      <w:szCs w:val="18"/>
    </w:rPr>
  </w:style>
  <w:style w:type="paragraph" w:customStyle="1" w:styleId="xl44">
    <w:name w:val="xl44"/>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center"/>
    </w:pPr>
    <w:rPr>
      <w:sz w:val="18"/>
      <w:szCs w:val="18"/>
    </w:rPr>
  </w:style>
  <w:style w:type="paragraph" w:customStyle="1" w:styleId="xl45">
    <w:name w:val="xl45"/>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top"/>
    </w:pPr>
    <w:rPr>
      <w:sz w:val="18"/>
      <w:szCs w:val="18"/>
    </w:rPr>
  </w:style>
  <w:style w:type="paragraph" w:customStyle="1" w:styleId="xl46">
    <w:name w:val="xl46"/>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left"/>
      <w:textAlignment w:val="top"/>
    </w:pPr>
    <w:rPr>
      <w:sz w:val="18"/>
      <w:szCs w:val="18"/>
    </w:rPr>
  </w:style>
  <w:style w:type="paragraph" w:customStyle="1" w:styleId="xl47">
    <w:name w:val="xl47"/>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center"/>
    </w:pPr>
    <w:rPr>
      <w:sz w:val="18"/>
      <w:szCs w:val="18"/>
    </w:rPr>
  </w:style>
  <w:style w:type="paragraph" w:customStyle="1" w:styleId="xl48">
    <w:name w:val="xl48"/>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left"/>
      <w:textAlignment w:val="top"/>
    </w:pPr>
    <w:rPr>
      <w:sz w:val="18"/>
      <w:szCs w:val="18"/>
    </w:rPr>
  </w:style>
  <w:style w:type="paragraph" w:customStyle="1" w:styleId="xl49">
    <w:name w:val="xl49"/>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center"/>
    </w:pPr>
    <w:rPr>
      <w:sz w:val="18"/>
      <w:szCs w:val="18"/>
    </w:rPr>
  </w:style>
  <w:style w:type="paragraph" w:customStyle="1" w:styleId="xl50">
    <w:name w:val="xl50"/>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top"/>
    </w:pPr>
    <w:rPr>
      <w:sz w:val="18"/>
      <w:szCs w:val="18"/>
    </w:rPr>
  </w:style>
  <w:style w:type="paragraph" w:customStyle="1" w:styleId="xl51">
    <w:name w:val="xl51"/>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top"/>
    </w:pPr>
    <w:rPr>
      <w:sz w:val="18"/>
      <w:szCs w:val="18"/>
    </w:rPr>
  </w:style>
  <w:style w:type="paragraph" w:customStyle="1" w:styleId="xl52">
    <w:name w:val="xl52"/>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left"/>
      <w:textAlignment w:val="top"/>
    </w:pPr>
    <w:rPr>
      <w:sz w:val="18"/>
      <w:szCs w:val="18"/>
    </w:rPr>
  </w:style>
  <w:style w:type="paragraph" w:customStyle="1" w:styleId="xl53">
    <w:name w:val="xl53"/>
    <w:basedOn w:val="a3"/>
    <w:rsid w:val="00517626"/>
    <w:pPr>
      <w:widowControl/>
      <w:pBdr>
        <w:top w:val="single" w:sz="4" w:space="0" w:color="auto"/>
        <w:left w:val="single" w:sz="4" w:space="0" w:color="auto"/>
        <w:bottom w:val="single" w:sz="4" w:space="0" w:color="auto"/>
        <w:right w:val="single" w:sz="4" w:space="0" w:color="auto"/>
      </w:pBdr>
      <w:shd w:val="clear" w:color="auto" w:fill="FFFFFF"/>
      <w:snapToGrid/>
      <w:spacing w:before="100" w:beforeAutospacing="1" w:after="100" w:afterAutospacing="1" w:line="240" w:lineRule="auto"/>
      <w:ind w:firstLine="0"/>
      <w:jc w:val="center"/>
      <w:textAlignment w:val="top"/>
    </w:pPr>
    <w:rPr>
      <w:sz w:val="18"/>
      <w:szCs w:val="18"/>
    </w:rPr>
  </w:style>
  <w:style w:type="paragraph" w:customStyle="1" w:styleId="xl54">
    <w:name w:val="xl54"/>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left"/>
      <w:textAlignment w:val="top"/>
    </w:pPr>
    <w:rPr>
      <w:sz w:val="18"/>
      <w:szCs w:val="18"/>
    </w:rPr>
  </w:style>
  <w:style w:type="paragraph" w:customStyle="1" w:styleId="xl55">
    <w:name w:val="xl55"/>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left"/>
      <w:textAlignment w:val="top"/>
    </w:pPr>
    <w:rPr>
      <w:sz w:val="18"/>
      <w:szCs w:val="18"/>
    </w:rPr>
  </w:style>
  <w:style w:type="paragraph" w:customStyle="1" w:styleId="xl56">
    <w:name w:val="xl56"/>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left"/>
      <w:textAlignment w:val="top"/>
    </w:pPr>
    <w:rPr>
      <w:sz w:val="18"/>
      <w:szCs w:val="18"/>
    </w:rPr>
  </w:style>
  <w:style w:type="paragraph" w:customStyle="1" w:styleId="xl57">
    <w:name w:val="xl57"/>
    <w:basedOn w:val="a3"/>
    <w:rsid w:val="00517626"/>
    <w:pPr>
      <w:widowControl/>
      <w:snapToGrid/>
      <w:spacing w:before="100" w:beforeAutospacing="1" w:after="100" w:afterAutospacing="1" w:line="240" w:lineRule="auto"/>
      <w:ind w:firstLine="0"/>
      <w:jc w:val="center"/>
      <w:textAlignment w:val="center"/>
    </w:pPr>
    <w:rPr>
      <w:sz w:val="18"/>
      <w:szCs w:val="18"/>
    </w:rPr>
  </w:style>
  <w:style w:type="paragraph" w:customStyle="1" w:styleId="xl58">
    <w:name w:val="xl58"/>
    <w:basedOn w:val="a3"/>
    <w:rsid w:val="00517626"/>
    <w:pPr>
      <w:widowControl/>
      <w:snapToGrid/>
      <w:spacing w:before="100" w:beforeAutospacing="1" w:after="100" w:afterAutospacing="1" w:line="240" w:lineRule="auto"/>
      <w:ind w:firstLine="0"/>
      <w:jc w:val="left"/>
      <w:textAlignment w:val="center"/>
    </w:pPr>
    <w:rPr>
      <w:sz w:val="18"/>
      <w:szCs w:val="18"/>
    </w:rPr>
  </w:style>
  <w:style w:type="paragraph" w:customStyle="1" w:styleId="xl59">
    <w:name w:val="xl59"/>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top"/>
    </w:pPr>
    <w:rPr>
      <w:sz w:val="18"/>
      <w:szCs w:val="18"/>
    </w:rPr>
  </w:style>
  <w:style w:type="paragraph" w:customStyle="1" w:styleId="xl60">
    <w:name w:val="xl60"/>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top"/>
    </w:pPr>
    <w:rPr>
      <w:sz w:val="18"/>
      <w:szCs w:val="18"/>
    </w:rPr>
  </w:style>
  <w:style w:type="paragraph" w:customStyle="1" w:styleId="xl61">
    <w:name w:val="xl61"/>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left"/>
      <w:textAlignment w:val="top"/>
    </w:pPr>
    <w:rPr>
      <w:sz w:val="18"/>
      <w:szCs w:val="18"/>
    </w:rPr>
  </w:style>
  <w:style w:type="paragraph" w:customStyle="1" w:styleId="xl62">
    <w:name w:val="xl62"/>
    <w:basedOn w:val="a3"/>
    <w:rsid w:val="00517626"/>
    <w:pPr>
      <w:widowControl/>
      <w:pBdr>
        <w:left w:val="single" w:sz="8" w:space="0" w:color="auto"/>
        <w:right w:val="single" w:sz="4" w:space="0" w:color="auto"/>
      </w:pBdr>
      <w:snapToGrid/>
      <w:spacing w:before="100" w:beforeAutospacing="1" w:after="100" w:afterAutospacing="1" w:line="240" w:lineRule="auto"/>
      <w:ind w:firstLine="0"/>
      <w:jc w:val="center"/>
      <w:textAlignment w:val="center"/>
    </w:pPr>
    <w:rPr>
      <w:sz w:val="18"/>
      <w:szCs w:val="18"/>
    </w:rPr>
  </w:style>
  <w:style w:type="paragraph" w:customStyle="1" w:styleId="xl63">
    <w:name w:val="xl63"/>
    <w:basedOn w:val="a3"/>
    <w:rsid w:val="00517626"/>
    <w:pPr>
      <w:widowControl/>
      <w:pBdr>
        <w:left w:val="single" w:sz="8" w:space="0" w:color="auto"/>
        <w:bottom w:val="single" w:sz="8" w:space="0" w:color="auto"/>
        <w:right w:val="single" w:sz="4" w:space="0" w:color="auto"/>
      </w:pBdr>
      <w:snapToGrid/>
      <w:spacing w:before="100" w:beforeAutospacing="1" w:after="100" w:afterAutospacing="1" w:line="240" w:lineRule="auto"/>
      <w:ind w:firstLine="0"/>
      <w:jc w:val="center"/>
      <w:textAlignment w:val="center"/>
    </w:pPr>
    <w:rPr>
      <w:sz w:val="18"/>
      <w:szCs w:val="18"/>
    </w:rPr>
  </w:style>
  <w:style w:type="paragraph" w:customStyle="1" w:styleId="xl64">
    <w:name w:val="xl64"/>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top"/>
    </w:pPr>
    <w:rPr>
      <w:sz w:val="18"/>
      <w:szCs w:val="18"/>
    </w:rPr>
  </w:style>
  <w:style w:type="paragraph" w:customStyle="1" w:styleId="xl65">
    <w:name w:val="xl65"/>
    <w:basedOn w:val="a3"/>
    <w:rsid w:val="00517626"/>
    <w:pPr>
      <w:widowControl/>
      <w:pBdr>
        <w:top w:val="single" w:sz="4" w:space="0" w:color="auto"/>
        <w:left w:val="single" w:sz="4" w:space="0" w:color="auto"/>
        <w:bottom w:val="single" w:sz="4" w:space="0" w:color="auto"/>
      </w:pBdr>
      <w:snapToGrid/>
      <w:spacing w:before="100" w:beforeAutospacing="1" w:after="100" w:afterAutospacing="1" w:line="240" w:lineRule="auto"/>
      <w:ind w:firstLine="0"/>
      <w:jc w:val="center"/>
      <w:textAlignment w:val="top"/>
    </w:pPr>
    <w:rPr>
      <w:sz w:val="18"/>
      <w:szCs w:val="18"/>
    </w:rPr>
  </w:style>
  <w:style w:type="paragraph" w:customStyle="1" w:styleId="xl66">
    <w:name w:val="xl66"/>
    <w:basedOn w:val="a3"/>
    <w:rsid w:val="00517626"/>
    <w:pPr>
      <w:widowControl/>
      <w:pBdr>
        <w:top w:val="single" w:sz="4" w:space="0" w:color="auto"/>
        <w:left w:val="single" w:sz="4" w:space="0" w:color="auto"/>
        <w:bottom w:val="single" w:sz="4" w:space="0" w:color="auto"/>
        <w:right w:val="single" w:sz="4" w:space="0" w:color="auto"/>
      </w:pBdr>
      <w:shd w:val="clear" w:color="auto" w:fill="FFFFFF"/>
      <w:snapToGrid/>
      <w:spacing w:before="100" w:beforeAutospacing="1" w:after="100" w:afterAutospacing="1" w:line="240" w:lineRule="auto"/>
      <w:ind w:firstLine="0"/>
      <w:jc w:val="left"/>
      <w:textAlignment w:val="top"/>
    </w:pPr>
    <w:rPr>
      <w:sz w:val="18"/>
      <w:szCs w:val="18"/>
    </w:rPr>
  </w:style>
  <w:style w:type="paragraph" w:customStyle="1" w:styleId="xl67">
    <w:name w:val="xl67"/>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top"/>
    </w:pPr>
    <w:rPr>
      <w:b/>
      <w:bCs/>
      <w:sz w:val="18"/>
      <w:szCs w:val="18"/>
    </w:rPr>
  </w:style>
  <w:style w:type="paragraph" w:customStyle="1" w:styleId="xl68">
    <w:name w:val="xl68"/>
    <w:basedOn w:val="a3"/>
    <w:rsid w:val="00517626"/>
    <w:pPr>
      <w:widowControl/>
      <w:pBdr>
        <w:right w:val="single" w:sz="4" w:space="0" w:color="auto"/>
      </w:pBdr>
      <w:snapToGrid/>
      <w:spacing w:before="100" w:beforeAutospacing="1" w:after="100" w:afterAutospacing="1" w:line="240" w:lineRule="auto"/>
      <w:ind w:firstLine="0"/>
      <w:jc w:val="center"/>
      <w:textAlignment w:val="center"/>
    </w:pPr>
    <w:rPr>
      <w:sz w:val="18"/>
      <w:szCs w:val="18"/>
    </w:rPr>
  </w:style>
  <w:style w:type="paragraph" w:customStyle="1" w:styleId="xl69">
    <w:name w:val="xl69"/>
    <w:basedOn w:val="a3"/>
    <w:rsid w:val="00517626"/>
    <w:pPr>
      <w:widowControl/>
      <w:pBdr>
        <w:left w:val="single" w:sz="4" w:space="0" w:color="auto"/>
      </w:pBdr>
      <w:snapToGrid/>
      <w:spacing w:before="100" w:beforeAutospacing="1" w:after="100" w:afterAutospacing="1" w:line="240" w:lineRule="auto"/>
      <w:ind w:firstLine="0"/>
      <w:jc w:val="center"/>
      <w:textAlignment w:val="center"/>
    </w:pPr>
    <w:rPr>
      <w:b/>
      <w:bCs/>
      <w:sz w:val="18"/>
      <w:szCs w:val="18"/>
    </w:rPr>
  </w:style>
  <w:style w:type="paragraph" w:customStyle="1" w:styleId="xl70">
    <w:name w:val="xl70"/>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left"/>
      <w:textAlignment w:val="top"/>
    </w:pPr>
    <w:rPr>
      <w:b/>
      <w:bCs/>
      <w:sz w:val="18"/>
      <w:szCs w:val="18"/>
    </w:rPr>
  </w:style>
  <w:style w:type="paragraph" w:customStyle="1" w:styleId="xl71">
    <w:name w:val="xl71"/>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left"/>
      <w:textAlignment w:val="top"/>
    </w:pPr>
    <w:rPr>
      <w:b/>
      <w:bCs/>
      <w:sz w:val="18"/>
      <w:szCs w:val="18"/>
    </w:rPr>
  </w:style>
  <w:style w:type="paragraph" w:customStyle="1" w:styleId="xl72">
    <w:name w:val="xl72"/>
    <w:basedOn w:val="a3"/>
    <w:rsid w:val="00517626"/>
    <w:pPr>
      <w:widowControl/>
      <w:pBdr>
        <w:bottom w:val="single" w:sz="8" w:space="0" w:color="auto"/>
        <w:right w:val="single" w:sz="8" w:space="0" w:color="auto"/>
      </w:pBdr>
      <w:snapToGrid/>
      <w:spacing w:before="100" w:beforeAutospacing="1" w:after="100" w:afterAutospacing="1" w:line="240" w:lineRule="auto"/>
      <w:ind w:firstLine="0"/>
      <w:jc w:val="left"/>
      <w:textAlignment w:val="top"/>
    </w:pPr>
    <w:rPr>
      <w:sz w:val="18"/>
      <w:szCs w:val="18"/>
    </w:rPr>
  </w:style>
  <w:style w:type="paragraph" w:customStyle="1" w:styleId="xl73">
    <w:name w:val="xl73"/>
    <w:basedOn w:val="a3"/>
    <w:rsid w:val="00517626"/>
    <w:pPr>
      <w:widowControl/>
      <w:pBdr>
        <w:bottom w:val="single" w:sz="8" w:space="0" w:color="auto"/>
        <w:right w:val="single" w:sz="8" w:space="0" w:color="auto"/>
      </w:pBdr>
      <w:snapToGrid/>
      <w:spacing w:before="100" w:beforeAutospacing="1" w:after="100" w:afterAutospacing="1" w:line="240" w:lineRule="auto"/>
      <w:ind w:firstLine="0"/>
      <w:jc w:val="center"/>
      <w:textAlignment w:val="top"/>
    </w:pPr>
    <w:rPr>
      <w:sz w:val="18"/>
      <w:szCs w:val="18"/>
    </w:rPr>
  </w:style>
  <w:style w:type="paragraph" w:customStyle="1" w:styleId="xl74">
    <w:name w:val="xl74"/>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left"/>
      <w:textAlignment w:val="top"/>
    </w:pPr>
    <w:rPr>
      <w:b/>
      <w:bCs/>
      <w:sz w:val="22"/>
      <w:szCs w:val="22"/>
    </w:rPr>
  </w:style>
  <w:style w:type="paragraph" w:customStyle="1" w:styleId="xl75">
    <w:name w:val="xl75"/>
    <w:basedOn w:val="a3"/>
    <w:rsid w:val="00517626"/>
    <w:pPr>
      <w:widowControl/>
      <w:snapToGrid/>
      <w:spacing w:before="100" w:beforeAutospacing="1" w:after="100" w:afterAutospacing="1" w:line="240" w:lineRule="auto"/>
      <w:ind w:firstLine="0"/>
      <w:jc w:val="center"/>
    </w:pPr>
    <w:rPr>
      <w:b/>
      <w:bCs/>
      <w:sz w:val="18"/>
      <w:szCs w:val="18"/>
    </w:rPr>
  </w:style>
  <w:style w:type="paragraph" w:customStyle="1" w:styleId="xl76">
    <w:name w:val="xl76"/>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center"/>
    </w:pPr>
    <w:rPr>
      <w:b/>
      <w:bCs/>
      <w:sz w:val="18"/>
      <w:szCs w:val="18"/>
    </w:rPr>
  </w:style>
  <w:style w:type="paragraph" w:customStyle="1" w:styleId="xl77">
    <w:name w:val="xl77"/>
    <w:basedOn w:val="a3"/>
    <w:rsid w:val="00517626"/>
    <w:pPr>
      <w:widowControl/>
      <w:pBdr>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center"/>
    </w:pPr>
    <w:rPr>
      <w:b/>
      <w:bCs/>
      <w:sz w:val="18"/>
      <w:szCs w:val="18"/>
    </w:rPr>
  </w:style>
  <w:style w:type="paragraph" w:customStyle="1" w:styleId="xl78">
    <w:name w:val="xl78"/>
    <w:basedOn w:val="a3"/>
    <w:rsid w:val="00517626"/>
    <w:pPr>
      <w:widowControl/>
      <w:pBdr>
        <w:top w:val="single" w:sz="8" w:space="0" w:color="auto"/>
        <w:left w:val="single" w:sz="8" w:space="0" w:color="auto"/>
        <w:bottom w:val="single" w:sz="4" w:space="0" w:color="auto"/>
        <w:right w:val="single" w:sz="8" w:space="0" w:color="auto"/>
      </w:pBdr>
      <w:snapToGrid/>
      <w:spacing w:before="100" w:beforeAutospacing="1" w:after="100" w:afterAutospacing="1" w:line="240" w:lineRule="auto"/>
      <w:ind w:firstLine="0"/>
      <w:jc w:val="center"/>
      <w:textAlignment w:val="center"/>
    </w:pPr>
    <w:rPr>
      <w:b/>
      <w:bCs/>
      <w:sz w:val="18"/>
      <w:szCs w:val="18"/>
    </w:rPr>
  </w:style>
  <w:style w:type="paragraph" w:customStyle="1" w:styleId="xl79">
    <w:name w:val="xl79"/>
    <w:basedOn w:val="a3"/>
    <w:rsid w:val="00517626"/>
    <w:pPr>
      <w:widowControl/>
      <w:pBdr>
        <w:top w:val="single" w:sz="4" w:space="0" w:color="auto"/>
        <w:left w:val="single" w:sz="8" w:space="0" w:color="auto"/>
        <w:bottom w:val="single" w:sz="4" w:space="0" w:color="auto"/>
        <w:right w:val="single" w:sz="8" w:space="0" w:color="auto"/>
      </w:pBdr>
      <w:snapToGrid/>
      <w:spacing w:before="100" w:beforeAutospacing="1" w:after="100" w:afterAutospacing="1" w:line="240" w:lineRule="auto"/>
      <w:ind w:firstLine="0"/>
      <w:jc w:val="center"/>
      <w:textAlignment w:val="center"/>
    </w:pPr>
    <w:rPr>
      <w:b/>
      <w:bCs/>
      <w:sz w:val="18"/>
      <w:szCs w:val="18"/>
    </w:rPr>
  </w:style>
  <w:style w:type="paragraph" w:customStyle="1" w:styleId="xl80">
    <w:name w:val="xl80"/>
    <w:basedOn w:val="a3"/>
    <w:rsid w:val="00517626"/>
    <w:pPr>
      <w:widowControl/>
      <w:pBdr>
        <w:top w:val="single" w:sz="4" w:space="0" w:color="auto"/>
        <w:left w:val="single" w:sz="8" w:space="0" w:color="auto"/>
        <w:bottom w:val="single" w:sz="8" w:space="0" w:color="auto"/>
        <w:right w:val="single" w:sz="8" w:space="0" w:color="auto"/>
      </w:pBdr>
      <w:snapToGrid/>
      <w:spacing w:before="100" w:beforeAutospacing="1" w:after="100" w:afterAutospacing="1" w:line="240" w:lineRule="auto"/>
      <w:ind w:firstLine="0"/>
      <w:jc w:val="center"/>
      <w:textAlignment w:val="center"/>
    </w:pPr>
    <w:rPr>
      <w:b/>
      <w:bCs/>
      <w:sz w:val="18"/>
      <w:szCs w:val="18"/>
    </w:rPr>
  </w:style>
  <w:style w:type="paragraph" w:customStyle="1" w:styleId="xl81">
    <w:name w:val="xl81"/>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center"/>
    </w:pPr>
    <w:rPr>
      <w:sz w:val="18"/>
      <w:szCs w:val="18"/>
    </w:rPr>
  </w:style>
  <w:style w:type="paragraph" w:customStyle="1" w:styleId="xl82">
    <w:name w:val="xl82"/>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top"/>
    </w:pPr>
    <w:rPr>
      <w:b/>
      <w:bCs/>
      <w:sz w:val="18"/>
      <w:szCs w:val="18"/>
    </w:rPr>
  </w:style>
  <w:style w:type="paragraph" w:customStyle="1" w:styleId="xl83">
    <w:name w:val="xl83"/>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top"/>
    </w:pPr>
    <w:rPr>
      <w:sz w:val="18"/>
      <w:szCs w:val="18"/>
    </w:rPr>
  </w:style>
  <w:style w:type="paragraph" w:customStyle="1" w:styleId="BodyTextIndent31">
    <w:name w:val="Body Text Indent 31"/>
    <w:basedOn w:val="a3"/>
    <w:rsid w:val="00517626"/>
    <w:pPr>
      <w:widowControl/>
      <w:snapToGrid/>
      <w:spacing w:line="240" w:lineRule="auto"/>
      <w:ind w:firstLine="567"/>
    </w:pPr>
    <w:rPr>
      <w:szCs w:val="24"/>
    </w:rPr>
  </w:style>
  <w:style w:type="character" w:customStyle="1" w:styleId="FootnoteTextChar">
    <w:name w:val="Footnote Text Char"/>
    <w:semiHidden/>
    <w:locked/>
    <w:rsid w:val="00517626"/>
    <w:rPr>
      <w:rFonts w:ascii="Times New Roman" w:hAnsi="Times New Roman"/>
      <w:sz w:val="20"/>
      <w:lang w:eastAsia="ru-RU"/>
    </w:rPr>
  </w:style>
  <w:style w:type="paragraph" w:customStyle="1" w:styleId="DefinitionList">
    <w:name w:val="Definition List"/>
    <w:basedOn w:val="a3"/>
    <w:next w:val="DefinitionTerm"/>
    <w:rsid w:val="00517626"/>
    <w:pPr>
      <w:snapToGrid/>
      <w:spacing w:line="240" w:lineRule="auto"/>
      <w:ind w:left="360" w:firstLine="0"/>
      <w:jc w:val="left"/>
    </w:pPr>
    <w:rPr>
      <w:szCs w:val="24"/>
    </w:rPr>
  </w:style>
  <w:style w:type="paragraph" w:customStyle="1" w:styleId="DefinitionTerm">
    <w:name w:val="Definition Term"/>
    <w:basedOn w:val="a3"/>
    <w:next w:val="DefinitionList"/>
    <w:rsid w:val="00517626"/>
    <w:pPr>
      <w:snapToGrid/>
      <w:spacing w:line="240" w:lineRule="auto"/>
      <w:ind w:firstLine="0"/>
      <w:jc w:val="left"/>
    </w:pPr>
    <w:rPr>
      <w:szCs w:val="24"/>
    </w:rPr>
  </w:style>
  <w:style w:type="paragraph" w:customStyle="1" w:styleId="iaaaiu1">
    <w:name w:val="ia?a?aiu1"/>
    <w:basedOn w:val="affff2"/>
    <w:rsid w:val="00517626"/>
    <w:pPr>
      <w:tabs>
        <w:tab w:val="left" w:pos="-1134"/>
      </w:tabs>
      <w:spacing w:before="0"/>
      <w:ind w:left="1191" w:hanging="227"/>
    </w:pPr>
    <w:rPr>
      <w:rFonts w:ascii="Times New Roman" w:hAnsi="Times New Roman"/>
      <w:sz w:val="24"/>
      <w:szCs w:val="24"/>
      <w:lang w:val="ru-RU"/>
    </w:rPr>
  </w:style>
  <w:style w:type="character" w:customStyle="1" w:styleId="PlainTextChar">
    <w:name w:val="Plain Text Char"/>
    <w:locked/>
    <w:rsid w:val="00517626"/>
    <w:rPr>
      <w:rFonts w:ascii="Courier New" w:hAnsi="Courier New"/>
      <w:sz w:val="20"/>
      <w:lang w:eastAsia="ru-RU"/>
    </w:rPr>
  </w:style>
  <w:style w:type="character" w:customStyle="1" w:styleId="BodyTextIndent3Char">
    <w:name w:val="Body Text Indent 3 Char"/>
    <w:locked/>
    <w:rsid w:val="00517626"/>
    <w:rPr>
      <w:rFonts w:ascii="Arial" w:hAnsi="Arial"/>
      <w:sz w:val="16"/>
      <w:lang w:eastAsia="ru-RU"/>
    </w:rPr>
  </w:style>
  <w:style w:type="paragraph" w:customStyle="1" w:styleId="xl23">
    <w:name w:val="xl23"/>
    <w:basedOn w:val="a3"/>
    <w:rsid w:val="00517626"/>
    <w:pPr>
      <w:widowControl/>
      <w:pBdr>
        <w:top w:val="single" w:sz="8" w:space="0" w:color="auto"/>
        <w:left w:val="single" w:sz="8" w:space="0" w:color="auto"/>
        <w:right w:val="single" w:sz="8" w:space="0" w:color="auto"/>
      </w:pBdr>
      <w:snapToGrid/>
      <w:spacing w:before="100" w:beforeAutospacing="1" w:after="100" w:afterAutospacing="1" w:line="240" w:lineRule="auto"/>
      <w:ind w:firstLine="0"/>
      <w:jc w:val="center"/>
      <w:textAlignment w:val="top"/>
    </w:pPr>
    <w:rPr>
      <w:b/>
      <w:bCs/>
      <w:szCs w:val="24"/>
    </w:rPr>
  </w:style>
  <w:style w:type="paragraph" w:customStyle="1" w:styleId="xl24">
    <w:name w:val="xl24"/>
    <w:basedOn w:val="a3"/>
    <w:rsid w:val="00517626"/>
    <w:pPr>
      <w:widowControl/>
      <w:pBdr>
        <w:left w:val="single" w:sz="8" w:space="0" w:color="auto"/>
        <w:right w:val="single" w:sz="8" w:space="0" w:color="auto"/>
      </w:pBdr>
      <w:snapToGrid/>
      <w:spacing w:before="100" w:beforeAutospacing="1" w:after="100" w:afterAutospacing="1" w:line="240" w:lineRule="auto"/>
      <w:ind w:firstLine="0"/>
      <w:jc w:val="center"/>
      <w:textAlignment w:val="top"/>
    </w:pPr>
    <w:rPr>
      <w:b/>
      <w:bCs/>
      <w:szCs w:val="24"/>
    </w:rPr>
  </w:style>
  <w:style w:type="paragraph" w:customStyle="1" w:styleId="xl25">
    <w:name w:val="xl25"/>
    <w:basedOn w:val="a3"/>
    <w:rsid w:val="00517626"/>
    <w:pPr>
      <w:widowControl/>
      <w:pBdr>
        <w:top w:val="single" w:sz="8" w:space="0" w:color="auto"/>
        <w:right w:val="single" w:sz="8" w:space="0" w:color="auto"/>
      </w:pBdr>
      <w:snapToGrid/>
      <w:spacing w:before="100" w:beforeAutospacing="1" w:after="100" w:afterAutospacing="1" w:line="240" w:lineRule="auto"/>
      <w:ind w:firstLine="0"/>
      <w:jc w:val="center"/>
      <w:textAlignment w:val="top"/>
    </w:pPr>
    <w:rPr>
      <w:b/>
      <w:bCs/>
      <w:szCs w:val="24"/>
    </w:rPr>
  </w:style>
  <w:style w:type="paragraph" w:customStyle="1" w:styleId="FormField">
    <w:name w:val="FormField"/>
    <w:basedOn w:val="a3"/>
    <w:rsid w:val="00517626"/>
    <w:pPr>
      <w:snapToGrid/>
      <w:spacing w:before="120" w:line="240" w:lineRule="auto"/>
      <w:ind w:firstLine="0"/>
      <w:jc w:val="left"/>
    </w:pPr>
    <w:rPr>
      <w:rFonts w:ascii="Arial" w:hAnsi="Arial" w:cs="Arial"/>
      <w:b/>
      <w:bCs/>
      <w:szCs w:val="24"/>
    </w:rPr>
  </w:style>
  <w:style w:type="character" w:styleId="HTML3">
    <w:name w:val="HTML Typewriter"/>
    <w:basedOn w:val="a4"/>
    <w:rsid w:val="00517626"/>
    <w:rPr>
      <w:rFonts w:ascii="Arial Unicode MS" w:eastAsia="Times New Roman" w:hAnsi="Courier New" w:cs="Times New Roman"/>
      <w:sz w:val="20"/>
    </w:rPr>
  </w:style>
  <w:style w:type="paragraph" w:customStyle="1" w:styleId="1f3">
    <w:name w:val="заголовок 1"/>
    <w:basedOn w:val="a3"/>
    <w:next w:val="a3"/>
    <w:rsid w:val="00517626"/>
    <w:pPr>
      <w:keepNext/>
      <w:widowControl/>
      <w:suppressAutoHyphens/>
      <w:autoSpaceDE w:val="0"/>
      <w:autoSpaceDN w:val="0"/>
      <w:snapToGrid/>
      <w:spacing w:before="120" w:after="120" w:line="240" w:lineRule="auto"/>
      <w:ind w:firstLine="0"/>
      <w:jc w:val="center"/>
    </w:pPr>
    <w:rPr>
      <w:b/>
      <w:bCs/>
      <w:kern w:val="28"/>
      <w:szCs w:val="24"/>
    </w:rPr>
  </w:style>
  <w:style w:type="paragraph" w:customStyle="1" w:styleId="affffffd">
    <w:name w:val="Стиль"/>
    <w:basedOn w:val="a3"/>
    <w:next w:val="aff2"/>
    <w:rsid w:val="00517626"/>
    <w:pPr>
      <w:widowControl/>
      <w:snapToGrid/>
      <w:spacing w:before="100" w:beforeAutospacing="1" w:after="100" w:afterAutospacing="1" w:line="240" w:lineRule="auto"/>
      <w:ind w:firstLine="0"/>
      <w:jc w:val="left"/>
    </w:pPr>
    <w:rPr>
      <w:szCs w:val="24"/>
    </w:rPr>
  </w:style>
  <w:style w:type="paragraph" w:customStyle="1" w:styleId="Char0">
    <w:name w:val="Char Знак Знак Знак Знак Знак"/>
    <w:basedOn w:val="a3"/>
    <w:rsid w:val="00517626"/>
    <w:pPr>
      <w:adjustRightInd w:val="0"/>
      <w:snapToGrid/>
      <w:spacing w:after="160" w:line="240" w:lineRule="exact"/>
      <w:ind w:firstLine="0"/>
      <w:jc w:val="right"/>
    </w:pPr>
    <w:rPr>
      <w:sz w:val="20"/>
      <w:lang w:val="en-GB" w:eastAsia="en-US"/>
    </w:rPr>
  </w:style>
  <w:style w:type="paragraph" w:customStyle="1" w:styleId="114">
    <w:name w:val="Знак Знак Знак Знак Знак1 Знак Знак Знак1 Знак"/>
    <w:basedOn w:val="a3"/>
    <w:rsid w:val="00517626"/>
    <w:pPr>
      <w:adjustRightInd w:val="0"/>
      <w:snapToGrid/>
      <w:spacing w:after="160" w:line="240" w:lineRule="exact"/>
      <w:ind w:firstLine="0"/>
      <w:jc w:val="right"/>
    </w:pPr>
    <w:rPr>
      <w:sz w:val="20"/>
      <w:lang w:val="en-GB" w:eastAsia="en-US"/>
    </w:rPr>
  </w:style>
  <w:style w:type="paragraph" w:customStyle="1" w:styleId="115">
    <w:name w:val="Знак Знак Знак Знак Знак1 Знак Знак Знак1 Знак Знак Знак"/>
    <w:basedOn w:val="a3"/>
    <w:rsid w:val="00517626"/>
    <w:pPr>
      <w:adjustRightInd w:val="0"/>
      <w:snapToGrid/>
      <w:spacing w:after="160" w:line="240" w:lineRule="exact"/>
      <w:ind w:firstLine="0"/>
      <w:jc w:val="right"/>
    </w:pPr>
    <w:rPr>
      <w:sz w:val="20"/>
      <w:lang w:val="en-GB" w:eastAsia="en-US"/>
    </w:rPr>
  </w:style>
  <w:style w:type="paragraph" w:customStyle="1" w:styleId="116">
    <w:name w:val="Знак Знак Знак Знак Знак1 Знак Знак Знак1 Знак Знак Знак Знак Знак Знак"/>
    <w:basedOn w:val="a3"/>
    <w:rsid w:val="00517626"/>
    <w:pPr>
      <w:adjustRightInd w:val="0"/>
      <w:snapToGrid/>
      <w:spacing w:after="160" w:line="240" w:lineRule="exact"/>
      <w:ind w:firstLine="0"/>
      <w:jc w:val="right"/>
    </w:pPr>
    <w:rPr>
      <w:sz w:val="20"/>
      <w:lang w:val="en-GB" w:eastAsia="en-US"/>
    </w:rPr>
  </w:style>
  <w:style w:type="paragraph" w:customStyle="1" w:styleId="affffffe">
    <w:name w:val="Знак Знак Знак Знак Знак Знак Знак Знак Знак Знак Знак Знак Знак Знак"/>
    <w:basedOn w:val="a3"/>
    <w:rsid w:val="00517626"/>
    <w:pPr>
      <w:adjustRightInd w:val="0"/>
      <w:snapToGrid/>
      <w:spacing w:after="160" w:line="240" w:lineRule="exact"/>
      <w:ind w:firstLine="0"/>
      <w:jc w:val="right"/>
    </w:pPr>
    <w:rPr>
      <w:sz w:val="20"/>
      <w:lang w:val="en-GB" w:eastAsia="en-US"/>
    </w:rPr>
  </w:style>
  <w:style w:type="paragraph" w:customStyle="1" w:styleId="afffffff">
    <w:name w:val="Знак Знак Знак Знак Знак Знак Знак Знак Знак"/>
    <w:basedOn w:val="a3"/>
    <w:rsid w:val="00517626"/>
    <w:pPr>
      <w:adjustRightInd w:val="0"/>
      <w:snapToGrid/>
      <w:spacing w:after="160" w:line="240" w:lineRule="exact"/>
      <w:ind w:firstLine="0"/>
      <w:jc w:val="right"/>
    </w:pPr>
    <w:rPr>
      <w:sz w:val="20"/>
      <w:lang w:val="en-GB" w:eastAsia="en-US"/>
    </w:rPr>
  </w:style>
  <w:style w:type="paragraph" w:customStyle="1" w:styleId="117">
    <w:name w:val="Знак Знак Знак Знак Знак1 Знак Знак Знак1 Знак Знак Знак Знак Знак Знак Знак Знак Знак"/>
    <w:basedOn w:val="a3"/>
    <w:rsid w:val="00517626"/>
    <w:pPr>
      <w:adjustRightInd w:val="0"/>
      <w:snapToGrid/>
      <w:spacing w:after="160" w:line="240" w:lineRule="exact"/>
      <w:ind w:firstLine="0"/>
      <w:jc w:val="right"/>
    </w:pPr>
    <w:rPr>
      <w:sz w:val="20"/>
      <w:lang w:val="en-GB" w:eastAsia="en-US"/>
    </w:rPr>
  </w:style>
  <w:style w:type="character" w:customStyle="1" w:styleId="ConsNormal1">
    <w:name w:val="ConsNormal Знак Знак"/>
    <w:rsid w:val="00517626"/>
    <w:rPr>
      <w:rFonts w:ascii="Arial" w:hAnsi="Arial"/>
      <w:sz w:val="22"/>
      <w:lang w:val="ru-RU" w:eastAsia="ru-RU"/>
    </w:rPr>
  </w:style>
  <w:style w:type="paragraph" w:customStyle="1" w:styleId="1f4">
    <w:name w:val="Знак Знак Знак1 Знак Знак Знак Знак Знак Знак Знак Знак Знак"/>
    <w:basedOn w:val="a3"/>
    <w:rsid w:val="00517626"/>
    <w:pPr>
      <w:adjustRightInd w:val="0"/>
      <w:snapToGrid/>
      <w:spacing w:after="160" w:line="240" w:lineRule="exact"/>
      <w:ind w:firstLine="0"/>
      <w:jc w:val="right"/>
    </w:pPr>
    <w:rPr>
      <w:sz w:val="20"/>
      <w:lang w:val="en-GB" w:eastAsia="en-US"/>
    </w:rPr>
  </w:style>
  <w:style w:type="paragraph" w:customStyle="1" w:styleId="afffffff0">
    <w:name w:val="Знак Знак Знак Знак Знак Знак Знак Знак Знак Знак Знак"/>
    <w:basedOn w:val="a3"/>
    <w:rsid w:val="00517626"/>
    <w:pPr>
      <w:adjustRightInd w:val="0"/>
      <w:snapToGrid/>
      <w:spacing w:after="160" w:line="240" w:lineRule="exact"/>
      <w:ind w:firstLine="0"/>
      <w:jc w:val="right"/>
    </w:pPr>
    <w:rPr>
      <w:sz w:val="20"/>
      <w:lang w:val="en-GB" w:eastAsia="en-US"/>
    </w:rPr>
  </w:style>
  <w:style w:type="paragraph" w:customStyle="1" w:styleId="afffffff1">
    <w:name w:val="Знак Знак Знак Знак Знак Знак Знак Знак"/>
    <w:basedOn w:val="a3"/>
    <w:rsid w:val="00517626"/>
    <w:pPr>
      <w:adjustRightInd w:val="0"/>
      <w:snapToGrid/>
      <w:spacing w:after="160" w:line="240" w:lineRule="exact"/>
      <w:ind w:firstLine="0"/>
      <w:jc w:val="right"/>
    </w:pPr>
    <w:rPr>
      <w:sz w:val="20"/>
      <w:lang w:val="en-GB" w:eastAsia="en-US"/>
    </w:rPr>
  </w:style>
  <w:style w:type="paragraph" w:customStyle="1" w:styleId="118">
    <w:name w:val="Знак Знак Знак Знак Знак1 Знак Знак Знак1 Знак Знак Знак Знак Знак Знак Знак Знак Знак Знак Знак Знак"/>
    <w:basedOn w:val="a3"/>
    <w:rsid w:val="00517626"/>
    <w:pPr>
      <w:adjustRightInd w:val="0"/>
      <w:snapToGrid/>
      <w:spacing w:after="160" w:line="240" w:lineRule="exact"/>
      <w:ind w:firstLine="0"/>
      <w:jc w:val="right"/>
    </w:pPr>
    <w:rPr>
      <w:sz w:val="20"/>
      <w:lang w:val="en-GB" w:eastAsia="en-US"/>
    </w:rPr>
  </w:style>
  <w:style w:type="paragraph" w:styleId="afffffff2">
    <w:name w:val="No Spacing"/>
    <w:link w:val="afffffff3"/>
    <w:uiPriority w:val="1"/>
    <w:qFormat/>
    <w:rsid w:val="00517626"/>
    <w:rPr>
      <w:rFonts w:eastAsia="Times New Roman"/>
      <w:sz w:val="22"/>
      <w:szCs w:val="22"/>
    </w:rPr>
  </w:style>
  <w:style w:type="paragraph" w:customStyle="1" w:styleId="119">
    <w:name w:val="Знак11"/>
    <w:basedOn w:val="a3"/>
    <w:rsid w:val="00517626"/>
    <w:pPr>
      <w:adjustRightInd w:val="0"/>
      <w:snapToGrid/>
      <w:spacing w:after="160" w:line="240" w:lineRule="exact"/>
      <w:ind w:firstLine="0"/>
      <w:jc w:val="right"/>
    </w:pPr>
    <w:rPr>
      <w:rFonts w:ascii="Arial" w:hAnsi="Arial" w:cs="Arial"/>
      <w:sz w:val="20"/>
      <w:lang w:val="en-GB" w:eastAsia="en-US"/>
    </w:rPr>
  </w:style>
  <w:style w:type="paragraph" w:customStyle="1" w:styleId="11a">
    <w:name w:val="Знак Знак Знак Знак Знак1 Знак Знак Знак Знак Знак Знак Знак Знак Знак Знак Знак Знак Знак Знак Знак1"/>
    <w:basedOn w:val="a3"/>
    <w:rsid w:val="00517626"/>
    <w:pPr>
      <w:adjustRightInd w:val="0"/>
      <w:snapToGrid/>
      <w:spacing w:after="160" w:line="240" w:lineRule="exact"/>
      <w:ind w:firstLine="0"/>
      <w:jc w:val="right"/>
    </w:pPr>
    <w:rPr>
      <w:sz w:val="20"/>
      <w:lang w:val="en-GB" w:eastAsia="en-US"/>
    </w:rPr>
  </w:style>
  <w:style w:type="paragraph" w:customStyle="1" w:styleId="220">
    <w:name w:val="Основной текст 22"/>
    <w:basedOn w:val="a3"/>
    <w:rsid w:val="00517626"/>
    <w:pPr>
      <w:snapToGrid/>
      <w:spacing w:line="240" w:lineRule="auto"/>
      <w:jc w:val="center"/>
    </w:pPr>
    <w:rPr>
      <w:b/>
      <w:sz w:val="22"/>
    </w:rPr>
  </w:style>
  <w:style w:type="paragraph" w:customStyle="1" w:styleId="1f5">
    <w:name w:val="Обычный1"/>
    <w:link w:val="Normal"/>
    <w:rsid w:val="00517626"/>
    <w:pPr>
      <w:widowControl w:val="0"/>
      <w:spacing w:line="340" w:lineRule="auto"/>
    </w:pPr>
    <w:rPr>
      <w:rFonts w:ascii="Times New Roman" w:eastAsia="Times New Roman" w:hAnsi="Times New Roman"/>
    </w:rPr>
  </w:style>
  <w:style w:type="paragraph" w:customStyle="1" w:styleId="1f6">
    <w:name w:val="Знак Знак Знак Знак Знак1 Знак Знак Знак Знак Знак Знак Знак"/>
    <w:basedOn w:val="a3"/>
    <w:rsid w:val="00517626"/>
    <w:pPr>
      <w:adjustRightInd w:val="0"/>
      <w:snapToGrid/>
      <w:spacing w:after="160" w:line="240" w:lineRule="exact"/>
      <w:ind w:firstLine="0"/>
      <w:jc w:val="right"/>
    </w:pPr>
    <w:rPr>
      <w:sz w:val="20"/>
      <w:lang w:val="en-GB" w:eastAsia="en-US"/>
    </w:rPr>
  </w:style>
  <w:style w:type="paragraph" w:customStyle="1" w:styleId="312">
    <w:name w:val="Знак3 Знак Знак Знак Знак Знак Знак Знак Знак1 Знак"/>
    <w:basedOn w:val="a3"/>
    <w:rsid w:val="00517626"/>
    <w:pPr>
      <w:adjustRightInd w:val="0"/>
      <w:snapToGrid/>
      <w:spacing w:after="160" w:line="240" w:lineRule="exact"/>
      <w:ind w:firstLine="0"/>
      <w:jc w:val="right"/>
    </w:pPr>
    <w:rPr>
      <w:sz w:val="20"/>
      <w:lang w:val="en-GB" w:eastAsia="en-US"/>
    </w:rPr>
  </w:style>
  <w:style w:type="paragraph" w:customStyle="1" w:styleId="ConsPlusTitle">
    <w:name w:val="ConsPlusTitle"/>
    <w:uiPriority w:val="99"/>
    <w:rsid w:val="00517626"/>
    <w:pPr>
      <w:widowControl w:val="0"/>
      <w:autoSpaceDE w:val="0"/>
      <w:autoSpaceDN w:val="0"/>
      <w:adjustRightInd w:val="0"/>
    </w:pPr>
    <w:rPr>
      <w:rFonts w:ascii="Arial" w:eastAsia="Times New Roman" w:hAnsi="Arial" w:cs="Arial"/>
      <w:b/>
      <w:bCs/>
    </w:rPr>
  </w:style>
  <w:style w:type="character" w:customStyle="1" w:styleId="DocumentMapChar">
    <w:name w:val="Document Map Char"/>
    <w:semiHidden/>
    <w:locked/>
    <w:rsid w:val="00517626"/>
    <w:rPr>
      <w:rFonts w:ascii="Tahoma" w:hAnsi="Tahoma"/>
      <w:sz w:val="20"/>
      <w:shd w:val="clear" w:color="auto" w:fill="000080"/>
      <w:lang w:eastAsia="ru-RU"/>
    </w:rPr>
  </w:style>
  <w:style w:type="paragraph" w:styleId="afffffff4">
    <w:name w:val="Document Map"/>
    <w:basedOn w:val="a3"/>
    <w:link w:val="afffffff5"/>
    <w:rsid w:val="00517626"/>
    <w:pPr>
      <w:widowControl/>
      <w:shd w:val="clear" w:color="auto" w:fill="000080"/>
      <w:snapToGrid/>
      <w:spacing w:line="240" w:lineRule="auto"/>
      <w:ind w:firstLine="0"/>
      <w:jc w:val="left"/>
    </w:pPr>
    <w:rPr>
      <w:rFonts w:ascii="Tahoma" w:hAnsi="Tahoma"/>
      <w:sz w:val="20"/>
    </w:rPr>
  </w:style>
  <w:style w:type="character" w:customStyle="1" w:styleId="afffffff5">
    <w:name w:val="Схема документа Знак"/>
    <w:basedOn w:val="a4"/>
    <w:link w:val="afffffff4"/>
    <w:rsid w:val="00517626"/>
    <w:rPr>
      <w:rFonts w:ascii="Tahoma" w:eastAsia="Times New Roman" w:hAnsi="Tahoma" w:cs="Times New Roman"/>
      <w:sz w:val="20"/>
      <w:szCs w:val="20"/>
      <w:shd w:val="clear" w:color="auto" w:fill="000080"/>
      <w:lang w:eastAsia="ru-RU"/>
    </w:rPr>
  </w:style>
  <w:style w:type="paragraph" w:customStyle="1" w:styleId="Char1">
    <w:name w:val="Char Знак Знак"/>
    <w:basedOn w:val="a3"/>
    <w:rsid w:val="00517626"/>
    <w:pPr>
      <w:adjustRightInd w:val="0"/>
      <w:snapToGrid/>
      <w:spacing w:after="160" w:line="240" w:lineRule="exact"/>
      <w:ind w:firstLine="0"/>
      <w:jc w:val="right"/>
    </w:pPr>
    <w:rPr>
      <w:rFonts w:ascii="Arial" w:hAnsi="Arial" w:cs="Arial"/>
      <w:sz w:val="20"/>
      <w:lang w:val="en-GB" w:eastAsia="en-US"/>
    </w:rPr>
  </w:style>
  <w:style w:type="paragraph" w:customStyle="1" w:styleId="2f3">
    <w:name w:val="Знак2 Знак Знак Знак"/>
    <w:basedOn w:val="a3"/>
    <w:rsid w:val="00517626"/>
    <w:pPr>
      <w:adjustRightInd w:val="0"/>
      <w:snapToGrid/>
      <w:spacing w:after="160" w:line="240" w:lineRule="exact"/>
      <w:ind w:firstLine="0"/>
      <w:jc w:val="right"/>
    </w:pPr>
    <w:rPr>
      <w:sz w:val="20"/>
      <w:lang w:val="en-GB" w:eastAsia="en-US"/>
    </w:rPr>
  </w:style>
  <w:style w:type="paragraph" w:customStyle="1" w:styleId="3f5">
    <w:name w:val="Знак3 Знак Знак Знак Знак Знак Знак Знак Знак"/>
    <w:basedOn w:val="a3"/>
    <w:rsid w:val="00517626"/>
    <w:pPr>
      <w:adjustRightInd w:val="0"/>
      <w:snapToGrid/>
      <w:spacing w:after="160" w:line="240" w:lineRule="exact"/>
      <w:ind w:firstLine="0"/>
      <w:jc w:val="right"/>
    </w:pPr>
    <w:rPr>
      <w:sz w:val="20"/>
      <w:lang w:val="en-GB" w:eastAsia="en-US"/>
    </w:rPr>
  </w:style>
  <w:style w:type="paragraph" w:customStyle="1" w:styleId="afffffff6">
    <w:name w:val="Знак Знак Знак Знак Знак Знак Знак Знак Знак Знак Знак Знак Знак Знак Знак Знак Знак"/>
    <w:basedOn w:val="a3"/>
    <w:rsid w:val="00517626"/>
    <w:pPr>
      <w:adjustRightInd w:val="0"/>
      <w:snapToGrid/>
      <w:spacing w:after="160" w:line="240" w:lineRule="exact"/>
      <w:ind w:firstLine="0"/>
      <w:jc w:val="right"/>
    </w:pPr>
    <w:rPr>
      <w:rFonts w:ascii="Arial" w:hAnsi="Arial" w:cs="Arial"/>
      <w:sz w:val="20"/>
      <w:lang w:val="en-GB" w:eastAsia="en-US"/>
    </w:rPr>
  </w:style>
  <w:style w:type="character" w:customStyle="1" w:styleId="CommentTextChar">
    <w:name w:val="Comment Text Char"/>
    <w:semiHidden/>
    <w:locked/>
    <w:rsid w:val="00517626"/>
    <w:rPr>
      <w:rFonts w:ascii="Times New Roman" w:hAnsi="Times New Roman"/>
      <w:sz w:val="20"/>
    </w:rPr>
  </w:style>
  <w:style w:type="character" w:customStyle="1" w:styleId="1f7">
    <w:name w:val="Текст выноски Знак1"/>
    <w:aliases w:val="Знак Знак Знак"/>
    <w:semiHidden/>
    <w:rsid w:val="00517626"/>
    <w:rPr>
      <w:rFonts w:ascii="Tahoma" w:hAnsi="Tahoma"/>
      <w:sz w:val="16"/>
      <w:lang w:eastAsia="ru-RU"/>
    </w:rPr>
  </w:style>
  <w:style w:type="paragraph" w:customStyle="1" w:styleId="313">
    <w:name w:val="Основной текст 31"/>
    <w:basedOn w:val="a3"/>
    <w:rsid w:val="00517626"/>
    <w:pPr>
      <w:widowControl/>
      <w:tabs>
        <w:tab w:val="left" w:pos="426"/>
      </w:tabs>
      <w:snapToGrid/>
      <w:spacing w:line="240" w:lineRule="auto"/>
      <w:ind w:firstLine="0"/>
    </w:pPr>
    <w:rPr>
      <w:rFonts w:ascii="Arial" w:hAnsi="Arial"/>
    </w:rPr>
  </w:style>
  <w:style w:type="character" w:customStyle="1" w:styleId="ConsNonformat0">
    <w:name w:val="ConsNonformat Знак"/>
    <w:rsid w:val="00517626"/>
    <w:rPr>
      <w:rFonts w:ascii="Courier New" w:hAnsi="Courier New"/>
      <w:lang w:val="ru-RU" w:eastAsia="ru-RU"/>
    </w:rPr>
  </w:style>
  <w:style w:type="paragraph" w:customStyle="1" w:styleId="afffffff7">
    <w:name w:val="Содержимое таблицы"/>
    <w:basedOn w:val="a3"/>
    <w:rsid w:val="00517626"/>
    <w:pPr>
      <w:suppressLineNumbers/>
      <w:suppressAutoHyphens/>
      <w:snapToGrid/>
      <w:spacing w:line="240" w:lineRule="auto"/>
      <w:ind w:firstLine="0"/>
      <w:jc w:val="left"/>
    </w:pPr>
    <w:rPr>
      <w:rFonts w:cs="Mangal"/>
      <w:kern w:val="1"/>
      <w:szCs w:val="24"/>
      <w:lang w:eastAsia="hi-IN" w:bidi="hi-IN"/>
    </w:rPr>
  </w:style>
  <w:style w:type="paragraph" w:customStyle="1" w:styleId="1f8">
    <w:name w:val="Знак Знак Знак1 Знак Знак Знак Знак Знак Знак Знак"/>
    <w:basedOn w:val="a3"/>
    <w:rsid w:val="00517626"/>
    <w:pPr>
      <w:adjustRightInd w:val="0"/>
      <w:snapToGrid/>
      <w:spacing w:after="160" w:line="240" w:lineRule="exact"/>
      <w:ind w:firstLine="0"/>
      <w:jc w:val="right"/>
    </w:pPr>
    <w:rPr>
      <w:sz w:val="20"/>
      <w:lang w:val="en-GB" w:eastAsia="en-US"/>
    </w:rPr>
  </w:style>
  <w:style w:type="paragraph" w:customStyle="1" w:styleId="afffffff8">
    <w:name w:val="Пункты"/>
    <w:basedOn w:val="2"/>
    <w:link w:val="afffffff9"/>
    <w:qFormat/>
    <w:rsid w:val="00517626"/>
    <w:pPr>
      <w:keepLines w:val="0"/>
      <w:tabs>
        <w:tab w:val="left" w:pos="1134"/>
        <w:tab w:val="num" w:pos="1492"/>
      </w:tabs>
      <w:suppressAutoHyphens/>
      <w:snapToGrid/>
      <w:spacing w:before="120" w:after="0"/>
      <w:ind w:firstLine="567"/>
      <w:jc w:val="both"/>
    </w:pPr>
    <w:rPr>
      <w:b w:val="0"/>
      <w:bCs/>
      <w:iCs/>
      <w:color w:val="000000"/>
      <w:szCs w:val="28"/>
      <w:lang w:eastAsia="ar-SA"/>
    </w:rPr>
  </w:style>
  <w:style w:type="character" w:customStyle="1" w:styleId="afffffff9">
    <w:name w:val="Пункты Знак"/>
    <w:link w:val="afffffff8"/>
    <w:locked/>
    <w:rsid w:val="00517626"/>
    <w:rPr>
      <w:rFonts w:ascii="Times New Roman" w:eastAsia="Times New Roman" w:hAnsi="Times New Roman" w:cs="Times New Roman"/>
      <w:bCs/>
      <w:iCs/>
      <w:color w:val="000000"/>
      <w:sz w:val="24"/>
      <w:szCs w:val="28"/>
      <w:lang w:eastAsia="ar-SA"/>
    </w:rPr>
  </w:style>
  <w:style w:type="paragraph" w:customStyle="1" w:styleId="211">
    <w:name w:val="Заголовок 21"/>
    <w:basedOn w:val="a3"/>
    <w:next w:val="a3"/>
    <w:rsid w:val="00517626"/>
    <w:pPr>
      <w:keepNext/>
      <w:keepLines/>
      <w:widowControl/>
      <w:spacing w:before="240" w:after="120" w:line="240" w:lineRule="auto"/>
      <w:ind w:firstLine="0"/>
      <w:jc w:val="center"/>
    </w:pPr>
    <w:rPr>
      <w:b/>
    </w:rPr>
  </w:style>
  <w:style w:type="character" w:customStyle="1" w:styleId="FontStyle122">
    <w:name w:val="Font Style122"/>
    <w:rsid w:val="00517626"/>
    <w:rPr>
      <w:rFonts w:ascii="Times New Roman" w:hAnsi="Times New Roman"/>
      <w:sz w:val="22"/>
    </w:rPr>
  </w:style>
  <w:style w:type="paragraph" w:customStyle="1" w:styleId="Style100">
    <w:name w:val="Style100"/>
    <w:basedOn w:val="a3"/>
    <w:rsid w:val="00517626"/>
    <w:pPr>
      <w:suppressAutoHyphens/>
      <w:autoSpaceDE w:val="0"/>
      <w:snapToGrid/>
      <w:spacing w:line="240" w:lineRule="auto"/>
      <w:ind w:firstLine="0"/>
      <w:jc w:val="left"/>
    </w:pPr>
    <w:rPr>
      <w:szCs w:val="24"/>
      <w:lang w:eastAsia="ar-SA"/>
    </w:rPr>
  </w:style>
  <w:style w:type="character" w:customStyle="1" w:styleId="FontStyle118">
    <w:name w:val="Font Style118"/>
    <w:rsid w:val="00517626"/>
    <w:rPr>
      <w:rFonts w:ascii="Times New Roman" w:hAnsi="Times New Roman"/>
      <w:sz w:val="18"/>
    </w:rPr>
  </w:style>
  <w:style w:type="character" w:customStyle="1" w:styleId="FontStyle124">
    <w:name w:val="Font Style124"/>
    <w:rsid w:val="00517626"/>
    <w:rPr>
      <w:rFonts w:ascii="Times New Roman" w:hAnsi="Times New Roman"/>
      <w:b/>
      <w:sz w:val="22"/>
    </w:rPr>
  </w:style>
  <w:style w:type="character" w:customStyle="1" w:styleId="FontStyle42">
    <w:name w:val="Font Style42"/>
    <w:rsid w:val="00517626"/>
    <w:rPr>
      <w:rFonts w:ascii="Times New Roman" w:hAnsi="Times New Roman"/>
      <w:sz w:val="24"/>
    </w:rPr>
  </w:style>
  <w:style w:type="paragraph" w:customStyle="1" w:styleId="Style25">
    <w:name w:val="Style25"/>
    <w:basedOn w:val="a3"/>
    <w:rsid w:val="00517626"/>
    <w:pPr>
      <w:autoSpaceDE w:val="0"/>
      <w:autoSpaceDN w:val="0"/>
      <w:adjustRightInd w:val="0"/>
      <w:snapToGrid/>
      <w:spacing w:line="249" w:lineRule="exact"/>
      <w:ind w:firstLine="0"/>
    </w:pPr>
    <w:rPr>
      <w:szCs w:val="24"/>
    </w:rPr>
  </w:style>
  <w:style w:type="character" w:customStyle="1" w:styleId="iceouttxt">
    <w:name w:val="iceouttxt"/>
    <w:rsid w:val="00517626"/>
  </w:style>
  <w:style w:type="paragraph" w:customStyle="1" w:styleId="2f4">
    <w:name w:val="Заголовок 2 Инна"/>
    <w:basedOn w:val="2"/>
    <w:link w:val="2f5"/>
    <w:rsid w:val="00517626"/>
    <w:pPr>
      <w:keepLines w:val="0"/>
      <w:snapToGrid/>
      <w:spacing w:after="60"/>
    </w:pPr>
    <w:rPr>
      <w:rFonts w:ascii="Arial" w:hAnsi="Arial"/>
    </w:rPr>
  </w:style>
  <w:style w:type="character" w:customStyle="1" w:styleId="2f5">
    <w:name w:val="Заголовок 2 Инна Знак"/>
    <w:link w:val="2f4"/>
    <w:locked/>
    <w:rsid w:val="00517626"/>
    <w:rPr>
      <w:rFonts w:ascii="Arial" w:eastAsia="Times New Roman" w:hAnsi="Arial" w:cs="Arial"/>
      <w:b/>
      <w:sz w:val="24"/>
      <w:lang w:eastAsia="ru-RU"/>
    </w:rPr>
  </w:style>
  <w:style w:type="character" w:customStyle="1" w:styleId="afffffffa">
    <w:name w:val="Основной текст Знак Знак Знак"/>
    <w:aliases w:val="Знак Знак Знак Знак1,Знак Знак Знак1 Знак,Основной текст Знак Знак Знак Знак Знак,Знак Знак Знак Знак Знак1,Основной текст Знак Знак Знак1 Знак"/>
    <w:locked/>
    <w:rsid w:val="00517626"/>
    <w:rPr>
      <w:sz w:val="24"/>
    </w:rPr>
  </w:style>
  <w:style w:type="table" w:customStyle="1" w:styleId="1f9">
    <w:name w:val="Сетка таблицы1"/>
    <w:basedOn w:val="a5"/>
    <w:next w:val="afe"/>
    <w:uiPriority w:val="59"/>
    <w:rsid w:val="0051762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dwlist">
    <w:name w:val="f_dw_list"/>
    <w:uiPriority w:val="99"/>
    <w:rsid w:val="00517626"/>
  </w:style>
  <w:style w:type="character" w:customStyle="1" w:styleId="212">
    <w:name w:val="Знак Знак21"/>
    <w:locked/>
    <w:rsid w:val="00517626"/>
    <w:rPr>
      <w:b/>
      <w:kern w:val="28"/>
      <w:sz w:val="36"/>
    </w:rPr>
  </w:style>
  <w:style w:type="paragraph" w:customStyle="1" w:styleId="Style2">
    <w:name w:val="Style2"/>
    <w:basedOn w:val="a3"/>
    <w:rsid w:val="00517626"/>
    <w:pPr>
      <w:autoSpaceDE w:val="0"/>
      <w:autoSpaceDN w:val="0"/>
      <w:adjustRightInd w:val="0"/>
      <w:snapToGrid/>
      <w:spacing w:line="283" w:lineRule="exact"/>
      <w:ind w:firstLine="0"/>
    </w:pPr>
    <w:rPr>
      <w:szCs w:val="24"/>
    </w:rPr>
  </w:style>
  <w:style w:type="paragraph" w:customStyle="1" w:styleId="Style3">
    <w:name w:val="Style3"/>
    <w:basedOn w:val="a3"/>
    <w:rsid w:val="00517626"/>
    <w:pPr>
      <w:autoSpaceDE w:val="0"/>
      <w:autoSpaceDN w:val="0"/>
      <w:adjustRightInd w:val="0"/>
      <w:snapToGrid/>
      <w:spacing w:line="289" w:lineRule="exact"/>
      <w:ind w:firstLine="0"/>
    </w:pPr>
    <w:rPr>
      <w:szCs w:val="24"/>
    </w:rPr>
  </w:style>
  <w:style w:type="paragraph" w:customStyle="1" w:styleId="Style4">
    <w:name w:val="Style4"/>
    <w:basedOn w:val="a3"/>
    <w:rsid w:val="00517626"/>
    <w:pPr>
      <w:autoSpaceDE w:val="0"/>
      <w:autoSpaceDN w:val="0"/>
      <w:adjustRightInd w:val="0"/>
      <w:snapToGrid/>
      <w:spacing w:line="240" w:lineRule="auto"/>
      <w:ind w:firstLine="0"/>
      <w:jc w:val="left"/>
    </w:pPr>
    <w:rPr>
      <w:szCs w:val="24"/>
    </w:rPr>
  </w:style>
  <w:style w:type="paragraph" w:customStyle="1" w:styleId="Style9">
    <w:name w:val="Style9"/>
    <w:basedOn w:val="a3"/>
    <w:rsid w:val="00517626"/>
    <w:pPr>
      <w:autoSpaceDE w:val="0"/>
      <w:autoSpaceDN w:val="0"/>
      <w:adjustRightInd w:val="0"/>
      <w:snapToGrid/>
      <w:spacing w:line="240" w:lineRule="auto"/>
      <w:ind w:firstLine="0"/>
      <w:jc w:val="left"/>
    </w:pPr>
    <w:rPr>
      <w:szCs w:val="24"/>
    </w:rPr>
  </w:style>
  <w:style w:type="character" w:customStyle="1" w:styleId="FontStyle20">
    <w:name w:val="Font Style20"/>
    <w:rsid w:val="00517626"/>
    <w:rPr>
      <w:rFonts w:ascii="Times New Roman" w:hAnsi="Times New Roman"/>
      <w:b/>
      <w:sz w:val="24"/>
    </w:rPr>
  </w:style>
  <w:style w:type="character" w:customStyle="1" w:styleId="FontStyle25">
    <w:name w:val="Font Style25"/>
    <w:rsid w:val="00517626"/>
    <w:rPr>
      <w:rFonts w:ascii="Times New Roman" w:hAnsi="Times New Roman"/>
      <w:sz w:val="24"/>
    </w:rPr>
  </w:style>
  <w:style w:type="paragraph" w:customStyle="1" w:styleId="afffffffb">
    <w:name w:val="Основной шрифт абзаца Знак Знак Знак Знак Знак Знак Знак"/>
    <w:aliases w:val="Знак Знак Знак Знак Знак Знак Знак Знак Знак Знак,Основной текст Знак2 Знак Знак Знак Знак Знак Знак Знак Знак"/>
    <w:basedOn w:val="a3"/>
    <w:rsid w:val="00517626"/>
    <w:pPr>
      <w:adjustRightInd w:val="0"/>
      <w:snapToGrid/>
      <w:spacing w:after="160" w:line="240" w:lineRule="exact"/>
      <w:ind w:firstLine="0"/>
      <w:jc w:val="right"/>
    </w:pPr>
    <w:rPr>
      <w:sz w:val="20"/>
      <w:lang w:val="en-GB" w:eastAsia="en-US"/>
    </w:rPr>
  </w:style>
  <w:style w:type="paragraph" w:customStyle="1" w:styleId="BodyText31">
    <w:name w:val="Body Text 31"/>
    <w:basedOn w:val="a3"/>
    <w:rsid w:val="00517626"/>
    <w:pPr>
      <w:overflowPunct w:val="0"/>
      <w:autoSpaceDE w:val="0"/>
      <w:autoSpaceDN w:val="0"/>
      <w:adjustRightInd w:val="0"/>
      <w:snapToGrid/>
      <w:spacing w:line="240" w:lineRule="auto"/>
      <w:ind w:firstLine="0"/>
      <w:jc w:val="left"/>
      <w:textAlignment w:val="baseline"/>
    </w:pPr>
    <w:rPr>
      <w:rFonts w:ascii="Arial" w:hAnsi="Arial"/>
      <w:b/>
      <w:i/>
    </w:rPr>
  </w:style>
  <w:style w:type="paragraph" w:customStyle="1" w:styleId="BodyTextIndent21">
    <w:name w:val="Body Text Indent 21"/>
    <w:basedOn w:val="a3"/>
    <w:rsid w:val="00517626"/>
    <w:pPr>
      <w:overflowPunct w:val="0"/>
      <w:autoSpaceDE w:val="0"/>
      <w:autoSpaceDN w:val="0"/>
      <w:adjustRightInd w:val="0"/>
      <w:snapToGrid/>
      <w:spacing w:line="240" w:lineRule="auto"/>
      <w:ind w:firstLine="708"/>
      <w:textAlignment w:val="baseline"/>
    </w:pPr>
    <w:rPr>
      <w:rFonts w:ascii="Peterburg" w:hAnsi="Peterburg"/>
    </w:rPr>
  </w:style>
  <w:style w:type="paragraph" w:customStyle="1" w:styleId="BodyText21">
    <w:name w:val="Body Text 21"/>
    <w:basedOn w:val="a3"/>
    <w:rsid w:val="00517626"/>
    <w:pPr>
      <w:widowControl/>
      <w:overflowPunct w:val="0"/>
      <w:autoSpaceDE w:val="0"/>
      <w:autoSpaceDN w:val="0"/>
      <w:adjustRightInd w:val="0"/>
      <w:snapToGrid/>
      <w:spacing w:line="240" w:lineRule="auto"/>
      <w:ind w:firstLine="709"/>
      <w:textAlignment w:val="baseline"/>
    </w:pPr>
    <w:rPr>
      <w:sz w:val="28"/>
    </w:rPr>
  </w:style>
  <w:style w:type="character" w:customStyle="1" w:styleId="1fa">
    <w:name w:val="Основной текст Знак Знак1"/>
    <w:aliases w:val="Знак Знак Знак2,Знак Знак Знак3"/>
    <w:rsid w:val="00517626"/>
    <w:rPr>
      <w:sz w:val="24"/>
      <w:lang w:val="ru-RU" w:eastAsia="ru-RU"/>
    </w:rPr>
  </w:style>
  <w:style w:type="paragraph" w:customStyle="1" w:styleId="130">
    <w:name w:val="Знак13"/>
    <w:basedOn w:val="a3"/>
    <w:rsid w:val="00517626"/>
    <w:pPr>
      <w:adjustRightInd w:val="0"/>
      <w:snapToGrid/>
      <w:spacing w:after="160" w:line="240" w:lineRule="exact"/>
      <w:ind w:firstLine="0"/>
      <w:jc w:val="right"/>
    </w:pPr>
    <w:rPr>
      <w:sz w:val="20"/>
      <w:lang w:val="en-GB" w:eastAsia="en-US"/>
    </w:rPr>
  </w:style>
  <w:style w:type="paragraph" w:customStyle="1" w:styleId="213">
    <w:name w:val="Основной текст с отступом 21"/>
    <w:basedOn w:val="a3"/>
    <w:rsid w:val="00517626"/>
    <w:pPr>
      <w:overflowPunct w:val="0"/>
      <w:autoSpaceDE w:val="0"/>
      <w:autoSpaceDN w:val="0"/>
      <w:adjustRightInd w:val="0"/>
      <w:snapToGrid/>
      <w:spacing w:line="240" w:lineRule="auto"/>
      <w:ind w:firstLine="708"/>
      <w:textAlignment w:val="baseline"/>
    </w:pPr>
    <w:rPr>
      <w:rFonts w:ascii="Peterburg" w:hAnsi="Peterburg"/>
    </w:rPr>
  </w:style>
  <w:style w:type="paragraph" w:customStyle="1" w:styleId="57">
    <w:name w:val="Знак5"/>
    <w:basedOn w:val="a3"/>
    <w:rsid w:val="00517626"/>
    <w:pPr>
      <w:adjustRightInd w:val="0"/>
      <w:snapToGrid/>
      <w:spacing w:after="160" w:line="240" w:lineRule="exact"/>
      <w:ind w:firstLine="0"/>
      <w:jc w:val="right"/>
    </w:pPr>
    <w:rPr>
      <w:sz w:val="20"/>
      <w:lang w:val="en-GB" w:eastAsia="en-US"/>
    </w:rPr>
  </w:style>
  <w:style w:type="character" w:customStyle="1" w:styleId="2f6">
    <w:name w:val="Основной текст 2 Знак Знак Знак"/>
    <w:semiHidden/>
    <w:locked/>
    <w:rsid w:val="00517626"/>
    <w:rPr>
      <w:sz w:val="24"/>
      <w:lang w:val="ru-RU" w:eastAsia="ru-RU"/>
    </w:rPr>
  </w:style>
  <w:style w:type="character" w:customStyle="1" w:styleId="afffffffc">
    <w:name w:val="Заголовок сообщения (текст)"/>
    <w:rsid w:val="00517626"/>
    <w:rPr>
      <w:rFonts w:ascii="Arial" w:hAnsi="Arial"/>
      <w:b/>
      <w:spacing w:val="-4"/>
      <w:sz w:val="18"/>
      <w:vertAlign w:val="baseline"/>
    </w:rPr>
  </w:style>
  <w:style w:type="character" w:customStyle="1" w:styleId="ConsNormal10">
    <w:name w:val="ConsNormal Знак Знак1"/>
    <w:rsid w:val="00517626"/>
    <w:rPr>
      <w:rFonts w:ascii="Arial" w:hAnsi="Arial"/>
      <w:sz w:val="22"/>
      <w:lang w:val="ru-RU" w:eastAsia="ru-RU"/>
    </w:rPr>
  </w:style>
  <w:style w:type="paragraph" w:customStyle="1" w:styleId="1fb">
    <w:name w:val="Знак Знак Знак Знак Знак Знак Знак Знак Знак Знак1"/>
    <w:basedOn w:val="a3"/>
    <w:rsid w:val="00517626"/>
    <w:pPr>
      <w:adjustRightInd w:val="0"/>
      <w:snapToGrid/>
      <w:spacing w:after="160" w:line="240" w:lineRule="exact"/>
      <w:ind w:firstLine="0"/>
      <w:jc w:val="right"/>
    </w:pPr>
    <w:rPr>
      <w:sz w:val="20"/>
      <w:lang w:val="en-GB" w:eastAsia="en-US"/>
    </w:rPr>
  </w:style>
  <w:style w:type="paragraph" w:customStyle="1" w:styleId="1fc">
    <w:name w:val="Знак Знак1 Знак Знак Знак Знак Знак Знак"/>
    <w:basedOn w:val="a3"/>
    <w:rsid w:val="00517626"/>
    <w:pPr>
      <w:adjustRightInd w:val="0"/>
      <w:snapToGrid/>
      <w:spacing w:after="160" w:line="240" w:lineRule="exact"/>
      <w:ind w:firstLine="0"/>
      <w:jc w:val="right"/>
    </w:pPr>
    <w:rPr>
      <w:sz w:val="20"/>
      <w:lang w:val="en-GB" w:eastAsia="en-US"/>
    </w:rPr>
  </w:style>
  <w:style w:type="paragraph" w:customStyle="1" w:styleId="1fd">
    <w:name w:val="Знак Знак Знак1 Знак Знак Знак Знак"/>
    <w:basedOn w:val="a3"/>
    <w:rsid w:val="00517626"/>
    <w:pPr>
      <w:adjustRightInd w:val="0"/>
      <w:snapToGrid/>
      <w:spacing w:after="160" w:line="240" w:lineRule="exact"/>
      <w:ind w:firstLine="0"/>
      <w:jc w:val="right"/>
    </w:pPr>
    <w:rPr>
      <w:rFonts w:ascii="Arial" w:hAnsi="Arial" w:cs="Arial"/>
      <w:sz w:val="20"/>
      <w:lang w:val="en-GB" w:eastAsia="en-US"/>
    </w:rPr>
  </w:style>
  <w:style w:type="paragraph" w:customStyle="1" w:styleId="afffffffd">
    <w:name w:val="Знак Знак Знак Знак Знак Знак Знак Знак Знак Знак Знак Знак Знак"/>
    <w:basedOn w:val="a3"/>
    <w:rsid w:val="00517626"/>
    <w:pPr>
      <w:adjustRightInd w:val="0"/>
      <w:snapToGrid/>
      <w:spacing w:after="160" w:line="240" w:lineRule="exact"/>
      <w:ind w:firstLine="0"/>
      <w:jc w:val="right"/>
    </w:pPr>
    <w:rPr>
      <w:sz w:val="20"/>
      <w:lang w:val="en-GB" w:eastAsia="en-US"/>
    </w:rPr>
  </w:style>
  <w:style w:type="paragraph" w:customStyle="1" w:styleId="afffffffe">
    <w:name w:val="Заголовок таблицы"/>
    <w:basedOn w:val="a3"/>
    <w:rsid w:val="00517626"/>
    <w:pPr>
      <w:suppressLineNumbers/>
      <w:suppressAutoHyphens/>
      <w:snapToGrid/>
      <w:spacing w:line="360" w:lineRule="atLeast"/>
      <w:ind w:firstLine="0"/>
      <w:jc w:val="center"/>
      <w:textAlignment w:val="baseline"/>
    </w:pPr>
    <w:rPr>
      <w:b/>
      <w:bCs/>
      <w:szCs w:val="24"/>
      <w:lang w:eastAsia="ar-SA"/>
    </w:rPr>
  </w:style>
  <w:style w:type="paragraph" w:customStyle="1" w:styleId="1fe">
    <w:name w:val="Знак Знак Знак1 Знак Знак Знак Знак Знак Знак"/>
    <w:basedOn w:val="a3"/>
    <w:rsid w:val="00517626"/>
    <w:pPr>
      <w:adjustRightInd w:val="0"/>
      <w:snapToGrid/>
      <w:spacing w:after="160" w:line="240" w:lineRule="exact"/>
      <w:ind w:firstLine="0"/>
      <w:jc w:val="right"/>
    </w:pPr>
    <w:rPr>
      <w:sz w:val="20"/>
      <w:lang w:val="en-GB" w:eastAsia="en-US"/>
    </w:rPr>
  </w:style>
  <w:style w:type="paragraph" w:customStyle="1" w:styleId="1ff">
    <w:name w:val="Знак Знак Знак Знак Знак Знак Знак Знак Знак1 Знак Знак Знак Знак Знак Знак"/>
    <w:basedOn w:val="a3"/>
    <w:rsid w:val="00517626"/>
    <w:pPr>
      <w:adjustRightInd w:val="0"/>
      <w:snapToGrid/>
      <w:spacing w:after="160" w:line="240" w:lineRule="exact"/>
      <w:ind w:firstLine="0"/>
      <w:jc w:val="right"/>
    </w:pPr>
    <w:rPr>
      <w:sz w:val="20"/>
      <w:lang w:val="en-GB" w:eastAsia="en-US"/>
    </w:rPr>
  </w:style>
  <w:style w:type="paragraph" w:customStyle="1" w:styleId="font6">
    <w:name w:val="font6"/>
    <w:basedOn w:val="a3"/>
    <w:rsid w:val="00517626"/>
    <w:pPr>
      <w:widowControl/>
      <w:snapToGrid/>
      <w:spacing w:before="100" w:beforeAutospacing="1" w:after="100" w:afterAutospacing="1" w:line="240" w:lineRule="auto"/>
      <w:ind w:firstLine="0"/>
      <w:jc w:val="left"/>
    </w:pPr>
    <w:rPr>
      <w:b/>
      <w:bCs/>
      <w:i/>
      <w:iCs/>
      <w:sz w:val="14"/>
      <w:szCs w:val="14"/>
    </w:rPr>
  </w:style>
  <w:style w:type="paragraph" w:customStyle="1" w:styleId="xl84">
    <w:name w:val="xl84"/>
    <w:basedOn w:val="a3"/>
    <w:rsid w:val="00517626"/>
    <w:pPr>
      <w:widowControl/>
      <w:snapToGrid/>
      <w:spacing w:before="100" w:beforeAutospacing="1" w:after="100" w:afterAutospacing="1" w:line="240" w:lineRule="auto"/>
      <w:ind w:firstLine="0"/>
      <w:jc w:val="left"/>
    </w:pPr>
    <w:rPr>
      <w:sz w:val="18"/>
      <w:szCs w:val="18"/>
    </w:rPr>
  </w:style>
  <w:style w:type="paragraph" w:customStyle="1" w:styleId="xl85">
    <w:name w:val="xl85"/>
    <w:basedOn w:val="a3"/>
    <w:rsid w:val="00517626"/>
    <w:pPr>
      <w:widowControl/>
      <w:pBdr>
        <w:bottom w:val="single" w:sz="4" w:space="0" w:color="auto"/>
      </w:pBdr>
      <w:snapToGrid/>
      <w:spacing w:before="100" w:beforeAutospacing="1" w:after="100" w:afterAutospacing="1" w:line="240" w:lineRule="auto"/>
      <w:ind w:firstLine="0"/>
      <w:jc w:val="right"/>
      <w:textAlignment w:val="top"/>
    </w:pPr>
    <w:rPr>
      <w:sz w:val="22"/>
      <w:szCs w:val="22"/>
    </w:rPr>
  </w:style>
  <w:style w:type="paragraph" w:customStyle="1" w:styleId="xl86">
    <w:name w:val="xl86"/>
    <w:basedOn w:val="a3"/>
    <w:rsid w:val="00517626"/>
    <w:pPr>
      <w:widowControl/>
      <w:snapToGrid/>
      <w:spacing w:before="100" w:beforeAutospacing="1" w:after="100" w:afterAutospacing="1" w:line="240" w:lineRule="auto"/>
      <w:ind w:firstLine="0"/>
      <w:jc w:val="right"/>
      <w:textAlignment w:val="top"/>
    </w:pPr>
    <w:rPr>
      <w:sz w:val="16"/>
      <w:szCs w:val="16"/>
    </w:rPr>
  </w:style>
  <w:style w:type="paragraph" w:customStyle="1" w:styleId="xl87">
    <w:name w:val="xl87"/>
    <w:basedOn w:val="a3"/>
    <w:rsid w:val="00517626"/>
    <w:pPr>
      <w:widowControl/>
      <w:pBdr>
        <w:top w:val="single" w:sz="4" w:space="0" w:color="auto"/>
      </w:pBdr>
      <w:snapToGrid/>
      <w:spacing w:before="100" w:beforeAutospacing="1" w:after="100" w:afterAutospacing="1" w:line="240" w:lineRule="auto"/>
      <w:ind w:firstLine="0"/>
      <w:jc w:val="right"/>
      <w:textAlignment w:val="top"/>
    </w:pPr>
    <w:rPr>
      <w:i/>
      <w:iCs/>
      <w:sz w:val="16"/>
      <w:szCs w:val="16"/>
    </w:rPr>
  </w:style>
  <w:style w:type="paragraph" w:customStyle="1" w:styleId="xl88">
    <w:name w:val="xl88"/>
    <w:basedOn w:val="a3"/>
    <w:rsid w:val="00517626"/>
    <w:pPr>
      <w:widowControl/>
      <w:snapToGrid/>
      <w:spacing w:before="100" w:beforeAutospacing="1" w:after="100" w:afterAutospacing="1" w:line="240" w:lineRule="auto"/>
      <w:ind w:firstLine="0"/>
      <w:jc w:val="center"/>
      <w:textAlignment w:val="top"/>
    </w:pPr>
    <w:rPr>
      <w:szCs w:val="24"/>
    </w:rPr>
  </w:style>
  <w:style w:type="paragraph" w:customStyle="1" w:styleId="xl89">
    <w:name w:val="xl89"/>
    <w:basedOn w:val="a3"/>
    <w:rsid w:val="00517626"/>
    <w:pPr>
      <w:widowControl/>
      <w:snapToGrid/>
      <w:spacing w:before="100" w:beforeAutospacing="1" w:after="100" w:afterAutospacing="1" w:line="240" w:lineRule="auto"/>
      <w:ind w:firstLine="0"/>
      <w:jc w:val="left"/>
      <w:textAlignment w:val="top"/>
    </w:pPr>
    <w:rPr>
      <w:sz w:val="18"/>
      <w:szCs w:val="18"/>
    </w:rPr>
  </w:style>
  <w:style w:type="paragraph" w:customStyle="1" w:styleId="xl90">
    <w:name w:val="xl90"/>
    <w:basedOn w:val="a3"/>
    <w:rsid w:val="00517626"/>
    <w:pPr>
      <w:widowControl/>
      <w:pBdr>
        <w:top w:val="single" w:sz="4" w:space="0" w:color="auto"/>
      </w:pBdr>
      <w:snapToGrid/>
      <w:spacing w:before="100" w:beforeAutospacing="1" w:after="100" w:afterAutospacing="1" w:line="240" w:lineRule="auto"/>
      <w:ind w:firstLine="0"/>
      <w:jc w:val="right"/>
      <w:textAlignment w:val="top"/>
    </w:pPr>
    <w:rPr>
      <w:sz w:val="16"/>
      <w:szCs w:val="16"/>
    </w:rPr>
  </w:style>
  <w:style w:type="paragraph" w:customStyle="1" w:styleId="xl91">
    <w:name w:val="xl91"/>
    <w:basedOn w:val="a3"/>
    <w:rsid w:val="00517626"/>
    <w:pPr>
      <w:widowControl/>
      <w:snapToGrid/>
      <w:spacing w:before="100" w:beforeAutospacing="1" w:after="100" w:afterAutospacing="1" w:line="240" w:lineRule="auto"/>
      <w:ind w:firstLine="0"/>
      <w:jc w:val="left"/>
    </w:pPr>
    <w:rPr>
      <w:sz w:val="16"/>
      <w:szCs w:val="16"/>
    </w:rPr>
  </w:style>
  <w:style w:type="paragraph" w:customStyle="1" w:styleId="xl92">
    <w:name w:val="xl92"/>
    <w:basedOn w:val="a3"/>
    <w:rsid w:val="00517626"/>
    <w:pPr>
      <w:widowControl/>
      <w:snapToGrid/>
      <w:spacing w:before="100" w:beforeAutospacing="1" w:after="100" w:afterAutospacing="1" w:line="240" w:lineRule="auto"/>
      <w:ind w:firstLine="0"/>
      <w:jc w:val="left"/>
    </w:pPr>
    <w:rPr>
      <w:sz w:val="22"/>
      <w:szCs w:val="22"/>
    </w:rPr>
  </w:style>
  <w:style w:type="paragraph" w:customStyle="1" w:styleId="xl93">
    <w:name w:val="xl93"/>
    <w:basedOn w:val="a3"/>
    <w:rsid w:val="00517626"/>
    <w:pPr>
      <w:widowControl/>
      <w:pBdr>
        <w:top w:val="single" w:sz="4" w:space="0" w:color="auto"/>
      </w:pBdr>
      <w:snapToGrid/>
      <w:spacing w:before="100" w:beforeAutospacing="1" w:after="100" w:afterAutospacing="1" w:line="240" w:lineRule="auto"/>
      <w:ind w:firstLine="0"/>
      <w:jc w:val="left"/>
    </w:pPr>
    <w:rPr>
      <w:sz w:val="16"/>
      <w:szCs w:val="16"/>
    </w:rPr>
  </w:style>
  <w:style w:type="paragraph" w:customStyle="1" w:styleId="xl94">
    <w:name w:val="xl94"/>
    <w:basedOn w:val="a3"/>
    <w:rsid w:val="00517626"/>
    <w:pPr>
      <w:widowControl/>
      <w:snapToGrid/>
      <w:spacing w:before="100" w:beforeAutospacing="1" w:after="100" w:afterAutospacing="1" w:line="240" w:lineRule="auto"/>
      <w:ind w:firstLine="0"/>
      <w:jc w:val="right"/>
      <w:textAlignment w:val="top"/>
    </w:pPr>
    <w:rPr>
      <w:sz w:val="16"/>
      <w:szCs w:val="16"/>
    </w:rPr>
  </w:style>
  <w:style w:type="paragraph" w:customStyle="1" w:styleId="xl95">
    <w:name w:val="xl95"/>
    <w:basedOn w:val="a3"/>
    <w:rsid w:val="00517626"/>
    <w:pPr>
      <w:widowControl/>
      <w:snapToGrid/>
      <w:spacing w:before="100" w:beforeAutospacing="1" w:after="100" w:afterAutospacing="1" w:line="240" w:lineRule="auto"/>
      <w:ind w:firstLine="0"/>
      <w:jc w:val="left"/>
    </w:pPr>
    <w:rPr>
      <w:sz w:val="22"/>
      <w:szCs w:val="22"/>
    </w:rPr>
  </w:style>
  <w:style w:type="paragraph" w:customStyle="1" w:styleId="xl96">
    <w:name w:val="xl96"/>
    <w:basedOn w:val="a3"/>
    <w:rsid w:val="00517626"/>
    <w:pPr>
      <w:widowControl/>
      <w:snapToGrid/>
      <w:spacing w:before="100" w:beforeAutospacing="1" w:after="100" w:afterAutospacing="1" w:line="240" w:lineRule="auto"/>
      <w:ind w:firstLine="0"/>
      <w:jc w:val="left"/>
      <w:textAlignment w:val="top"/>
    </w:pPr>
    <w:rPr>
      <w:sz w:val="18"/>
      <w:szCs w:val="18"/>
    </w:rPr>
  </w:style>
  <w:style w:type="paragraph" w:customStyle="1" w:styleId="xl97">
    <w:name w:val="xl97"/>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center"/>
    </w:pPr>
    <w:rPr>
      <w:sz w:val="18"/>
      <w:szCs w:val="18"/>
    </w:rPr>
  </w:style>
  <w:style w:type="paragraph" w:customStyle="1" w:styleId="xl98">
    <w:name w:val="xl98"/>
    <w:basedOn w:val="a3"/>
    <w:rsid w:val="00517626"/>
    <w:pPr>
      <w:widowControl/>
      <w:snapToGrid/>
      <w:spacing w:before="100" w:beforeAutospacing="1" w:after="100" w:afterAutospacing="1" w:line="240" w:lineRule="auto"/>
      <w:ind w:firstLine="0"/>
      <w:jc w:val="left"/>
      <w:textAlignment w:val="top"/>
    </w:pPr>
    <w:rPr>
      <w:sz w:val="22"/>
      <w:szCs w:val="22"/>
    </w:rPr>
  </w:style>
  <w:style w:type="paragraph" w:customStyle="1" w:styleId="xl99">
    <w:name w:val="xl99"/>
    <w:basedOn w:val="a3"/>
    <w:rsid w:val="00517626"/>
    <w:pPr>
      <w:widowControl/>
      <w:snapToGrid/>
      <w:spacing w:before="100" w:beforeAutospacing="1" w:after="100" w:afterAutospacing="1" w:line="240" w:lineRule="auto"/>
      <w:ind w:firstLine="0"/>
      <w:jc w:val="left"/>
    </w:pPr>
    <w:rPr>
      <w:szCs w:val="24"/>
    </w:rPr>
  </w:style>
  <w:style w:type="paragraph" w:customStyle="1" w:styleId="xl100">
    <w:name w:val="xl100"/>
    <w:basedOn w:val="a3"/>
    <w:rsid w:val="00517626"/>
    <w:pPr>
      <w:widowControl/>
      <w:snapToGrid/>
      <w:spacing w:before="100" w:beforeAutospacing="1" w:after="100" w:afterAutospacing="1" w:line="240" w:lineRule="auto"/>
      <w:ind w:firstLine="0"/>
      <w:jc w:val="left"/>
      <w:textAlignment w:val="top"/>
    </w:pPr>
    <w:rPr>
      <w:sz w:val="22"/>
      <w:szCs w:val="22"/>
    </w:rPr>
  </w:style>
  <w:style w:type="paragraph" w:customStyle="1" w:styleId="xl101">
    <w:name w:val="xl101"/>
    <w:basedOn w:val="a3"/>
    <w:rsid w:val="00517626"/>
    <w:pPr>
      <w:widowControl/>
      <w:snapToGrid/>
      <w:spacing w:before="100" w:beforeAutospacing="1" w:after="100" w:afterAutospacing="1" w:line="240" w:lineRule="auto"/>
      <w:ind w:firstLine="0"/>
      <w:jc w:val="left"/>
    </w:pPr>
    <w:rPr>
      <w:sz w:val="22"/>
      <w:szCs w:val="22"/>
    </w:rPr>
  </w:style>
  <w:style w:type="paragraph" w:customStyle="1" w:styleId="xl102">
    <w:name w:val="xl102"/>
    <w:basedOn w:val="a3"/>
    <w:rsid w:val="00517626"/>
    <w:pPr>
      <w:widowControl/>
      <w:snapToGrid/>
      <w:spacing w:before="100" w:beforeAutospacing="1" w:after="100" w:afterAutospacing="1" w:line="240" w:lineRule="auto"/>
      <w:ind w:firstLine="0"/>
      <w:jc w:val="left"/>
      <w:textAlignment w:val="top"/>
    </w:pPr>
    <w:rPr>
      <w:sz w:val="18"/>
      <w:szCs w:val="18"/>
    </w:rPr>
  </w:style>
  <w:style w:type="paragraph" w:customStyle="1" w:styleId="xl103">
    <w:name w:val="xl103"/>
    <w:basedOn w:val="a3"/>
    <w:rsid w:val="00517626"/>
    <w:pPr>
      <w:widowControl/>
      <w:snapToGrid/>
      <w:spacing w:before="100" w:beforeAutospacing="1" w:after="100" w:afterAutospacing="1" w:line="240" w:lineRule="auto"/>
      <w:ind w:firstLine="0"/>
      <w:jc w:val="left"/>
      <w:textAlignment w:val="top"/>
    </w:pPr>
    <w:rPr>
      <w:sz w:val="18"/>
      <w:szCs w:val="18"/>
    </w:rPr>
  </w:style>
  <w:style w:type="paragraph" w:customStyle="1" w:styleId="xl104">
    <w:name w:val="xl104"/>
    <w:basedOn w:val="a3"/>
    <w:rsid w:val="00517626"/>
    <w:pPr>
      <w:widowControl/>
      <w:snapToGrid/>
      <w:spacing w:before="100" w:beforeAutospacing="1" w:after="100" w:afterAutospacing="1" w:line="240" w:lineRule="auto"/>
      <w:ind w:firstLine="0"/>
      <w:jc w:val="left"/>
      <w:textAlignment w:val="top"/>
    </w:pPr>
    <w:rPr>
      <w:szCs w:val="24"/>
    </w:rPr>
  </w:style>
  <w:style w:type="paragraph" w:customStyle="1" w:styleId="xl105">
    <w:name w:val="xl105"/>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left"/>
      <w:textAlignment w:val="top"/>
    </w:pPr>
    <w:rPr>
      <w:sz w:val="18"/>
      <w:szCs w:val="18"/>
    </w:rPr>
  </w:style>
  <w:style w:type="paragraph" w:customStyle="1" w:styleId="xl106">
    <w:name w:val="xl106"/>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top"/>
    </w:pPr>
    <w:rPr>
      <w:sz w:val="18"/>
      <w:szCs w:val="18"/>
    </w:rPr>
  </w:style>
  <w:style w:type="paragraph" w:customStyle="1" w:styleId="xl107">
    <w:name w:val="xl107"/>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left"/>
      <w:textAlignment w:val="top"/>
    </w:pPr>
    <w:rPr>
      <w:b/>
      <w:bCs/>
      <w:sz w:val="18"/>
      <w:szCs w:val="18"/>
    </w:rPr>
  </w:style>
  <w:style w:type="paragraph" w:customStyle="1" w:styleId="xl108">
    <w:name w:val="xl108"/>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top"/>
    </w:pPr>
    <w:rPr>
      <w:sz w:val="18"/>
      <w:szCs w:val="18"/>
    </w:rPr>
  </w:style>
  <w:style w:type="paragraph" w:customStyle="1" w:styleId="xl109">
    <w:name w:val="xl109"/>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right"/>
      <w:textAlignment w:val="top"/>
    </w:pPr>
    <w:rPr>
      <w:sz w:val="16"/>
      <w:szCs w:val="16"/>
    </w:rPr>
  </w:style>
  <w:style w:type="paragraph" w:customStyle="1" w:styleId="xl110">
    <w:name w:val="xl110"/>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right"/>
      <w:textAlignment w:val="top"/>
    </w:pPr>
    <w:rPr>
      <w:sz w:val="16"/>
      <w:szCs w:val="16"/>
    </w:rPr>
  </w:style>
  <w:style w:type="paragraph" w:customStyle="1" w:styleId="xl111">
    <w:name w:val="xl111"/>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top"/>
    </w:pPr>
    <w:rPr>
      <w:b/>
      <w:bCs/>
      <w:sz w:val="18"/>
      <w:szCs w:val="18"/>
    </w:rPr>
  </w:style>
  <w:style w:type="paragraph" w:customStyle="1" w:styleId="xl112">
    <w:name w:val="xl112"/>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left"/>
      <w:textAlignment w:val="top"/>
    </w:pPr>
    <w:rPr>
      <w:b/>
      <w:bCs/>
      <w:sz w:val="18"/>
      <w:szCs w:val="18"/>
    </w:rPr>
  </w:style>
  <w:style w:type="paragraph" w:customStyle="1" w:styleId="xl113">
    <w:name w:val="xl113"/>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top"/>
    </w:pPr>
    <w:rPr>
      <w:b/>
      <w:bCs/>
      <w:sz w:val="18"/>
      <w:szCs w:val="18"/>
    </w:rPr>
  </w:style>
  <w:style w:type="paragraph" w:customStyle="1" w:styleId="xl114">
    <w:name w:val="xl114"/>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right"/>
      <w:textAlignment w:val="top"/>
    </w:pPr>
    <w:rPr>
      <w:b/>
      <w:bCs/>
      <w:sz w:val="16"/>
      <w:szCs w:val="16"/>
    </w:rPr>
  </w:style>
  <w:style w:type="paragraph" w:customStyle="1" w:styleId="xl115">
    <w:name w:val="xl115"/>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right"/>
      <w:textAlignment w:val="top"/>
    </w:pPr>
    <w:rPr>
      <w:b/>
      <w:bCs/>
      <w:sz w:val="16"/>
      <w:szCs w:val="16"/>
    </w:rPr>
  </w:style>
  <w:style w:type="paragraph" w:customStyle="1" w:styleId="xl116">
    <w:name w:val="xl116"/>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left"/>
      <w:textAlignment w:val="top"/>
    </w:pPr>
    <w:rPr>
      <w:szCs w:val="24"/>
    </w:rPr>
  </w:style>
  <w:style w:type="paragraph" w:customStyle="1" w:styleId="xl117">
    <w:name w:val="xl117"/>
    <w:basedOn w:val="a3"/>
    <w:rsid w:val="00517626"/>
    <w:pPr>
      <w:widowControl/>
      <w:snapToGrid/>
      <w:spacing w:before="100" w:beforeAutospacing="1" w:after="100" w:afterAutospacing="1" w:line="240" w:lineRule="auto"/>
      <w:ind w:firstLine="0"/>
      <w:jc w:val="right"/>
    </w:pPr>
    <w:rPr>
      <w:sz w:val="22"/>
      <w:szCs w:val="22"/>
    </w:rPr>
  </w:style>
  <w:style w:type="paragraph" w:customStyle="1" w:styleId="xl118">
    <w:name w:val="xl118"/>
    <w:basedOn w:val="a3"/>
    <w:rsid w:val="00517626"/>
    <w:pPr>
      <w:widowControl/>
      <w:snapToGrid/>
      <w:spacing w:before="100" w:beforeAutospacing="1" w:after="100" w:afterAutospacing="1" w:line="240" w:lineRule="auto"/>
      <w:ind w:firstLine="0"/>
      <w:jc w:val="right"/>
    </w:pPr>
    <w:rPr>
      <w:szCs w:val="24"/>
    </w:rPr>
  </w:style>
  <w:style w:type="paragraph" w:customStyle="1" w:styleId="xl119">
    <w:name w:val="xl119"/>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left"/>
      <w:textAlignment w:val="top"/>
    </w:pPr>
    <w:rPr>
      <w:b/>
      <w:bCs/>
      <w:szCs w:val="24"/>
    </w:rPr>
  </w:style>
  <w:style w:type="paragraph" w:customStyle="1" w:styleId="xl120">
    <w:name w:val="xl120"/>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center"/>
    </w:pPr>
    <w:rPr>
      <w:sz w:val="18"/>
      <w:szCs w:val="18"/>
    </w:rPr>
  </w:style>
  <w:style w:type="character" w:customStyle="1" w:styleId="bgreen">
    <w:name w:val="bgreen"/>
    <w:rsid w:val="00517626"/>
    <w:rPr>
      <w:b/>
      <w:color w:val="7DBD55"/>
    </w:rPr>
  </w:style>
  <w:style w:type="paragraph" w:customStyle="1" w:styleId="62">
    <w:name w:val="заголовок 6"/>
    <w:basedOn w:val="a3"/>
    <w:next w:val="a3"/>
    <w:rsid w:val="00517626"/>
    <w:pPr>
      <w:keepNext/>
      <w:autoSpaceDE w:val="0"/>
      <w:autoSpaceDN w:val="0"/>
      <w:snapToGrid/>
      <w:spacing w:line="240" w:lineRule="auto"/>
      <w:ind w:firstLine="0"/>
      <w:jc w:val="right"/>
      <w:outlineLvl w:val="5"/>
    </w:pPr>
    <w:rPr>
      <w:vanish/>
      <w:sz w:val="20"/>
      <w:lang w:val="en-US"/>
    </w:rPr>
  </w:style>
  <w:style w:type="paragraph" w:customStyle="1" w:styleId="affffffff">
    <w:name w:val="Стиль текста"/>
    <w:basedOn w:val="af3"/>
    <w:rsid w:val="00517626"/>
    <w:pPr>
      <w:keepLines/>
      <w:widowControl/>
      <w:autoSpaceDE/>
      <w:autoSpaceDN/>
      <w:adjustRightInd/>
      <w:spacing w:before="60" w:after="60"/>
      <w:jc w:val="both"/>
    </w:pPr>
    <w:rPr>
      <w:rFonts w:ascii="Times New Roman" w:hAnsi="Times New Roman"/>
      <w:sz w:val="24"/>
      <w:szCs w:val="20"/>
    </w:rPr>
  </w:style>
  <w:style w:type="character" w:customStyle="1" w:styleId="Char2">
    <w:name w:val="Char Знак2"/>
    <w:aliases w:val="Char Знак Знак2"/>
    <w:semiHidden/>
    <w:rsid w:val="00517626"/>
    <w:rPr>
      <w:rFonts w:ascii="Times New Roman" w:hAnsi="Times New Roman"/>
      <w:sz w:val="20"/>
      <w:lang w:eastAsia="ru-RU"/>
    </w:rPr>
  </w:style>
  <w:style w:type="character" w:customStyle="1" w:styleId="affffffff0">
    <w:name w:val="Символ сноски"/>
    <w:rsid w:val="00517626"/>
    <w:rPr>
      <w:vertAlign w:val="superscript"/>
    </w:rPr>
  </w:style>
  <w:style w:type="paragraph" w:customStyle="1" w:styleId="1ff0">
    <w:name w:val="Абзац списка1"/>
    <w:basedOn w:val="a3"/>
    <w:link w:val="ListParagraphChar"/>
    <w:rsid w:val="00517626"/>
    <w:pPr>
      <w:widowControl/>
      <w:snapToGrid/>
      <w:spacing w:after="200" w:line="276" w:lineRule="auto"/>
      <w:ind w:left="720" w:firstLine="0"/>
      <w:contextualSpacing/>
      <w:jc w:val="left"/>
    </w:pPr>
    <w:rPr>
      <w:rFonts w:ascii="Calibri" w:hAnsi="Calibri"/>
      <w:sz w:val="20"/>
    </w:rPr>
  </w:style>
  <w:style w:type="character" w:customStyle="1" w:styleId="apple-converted-space">
    <w:name w:val="apple-converted-space"/>
    <w:rsid w:val="00517626"/>
  </w:style>
  <w:style w:type="character" w:customStyle="1" w:styleId="apple-style-span">
    <w:name w:val="apple-style-span"/>
    <w:rsid w:val="00517626"/>
  </w:style>
  <w:style w:type="paragraph" w:customStyle="1" w:styleId="1ff1">
    <w:name w:val="заголовок 1 Инна"/>
    <w:basedOn w:val="12"/>
    <w:next w:val="af3"/>
    <w:rsid w:val="00517626"/>
    <w:pPr>
      <w:spacing w:before="240" w:after="60" w:line="360" w:lineRule="auto"/>
      <w:ind w:firstLine="397"/>
      <w:jc w:val="center"/>
    </w:pPr>
    <w:rPr>
      <w:rFonts w:ascii="Arial" w:hAnsi="Arial" w:cs="Arial"/>
      <w:b/>
      <w:kern w:val="28"/>
      <w:sz w:val="28"/>
      <w:szCs w:val="22"/>
    </w:rPr>
  </w:style>
  <w:style w:type="paragraph" w:customStyle="1" w:styleId="affffffff1">
    <w:name w:val="Основной текст Инна"/>
    <w:basedOn w:val="afc"/>
    <w:next w:val="af3"/>
    <w:link w:val="affffffff2"/>
    <w:rsid w:val="00517626"/>
    <w:pPr>
      <w:widowControl/>
      <w:tabs>
        <w:tab w:val="clear" w:pos="4677"/>
        <w:tab w:val="clear" w:pos="9355"/>
      </w:tabs>
      <w:autoSpaceDE/>
      <w:autoSpaceDN/>
      <w:adjustRightInd/>
      <w:ind w:firstLine="567"/>
      <w:jc w:val="both"/>
    </w:pPr>
    <w:rPr>
      <w:sz w:val="20"/>
      <w:szCs w:val="20"/>
    </w:rPr>
  </w:style>
  <w:style w:type="character" w:customStyle="1" w:styleId="affffffff2">
    <w:name w:val="Основной текст Инна Знак"/>
    <w:link w:val="affffffff1"/>
    <w:locked/>
    <w:rsid w:val="00517626"/>
    <w:rPr>
      <w:rFonts w:ascii="Arial" w:eastAsia="Times New Roman" w:hAnsi="Arial" w:cs="Arial"/>
      <w:lang w:eastAsia="ru-RU"/>
    </w:rPr>
  </w:style>
  <w:style w:type="character" w:styleId="affffffff3">
    <w:name w:val="Emphasis"/>
    <w:basedOn w:val="a4"/>
    <w:qFormat/>
    <w:rsid w:val="00517626"/>
    <w:rPr>
      <w:rFonts w:cs="Times New Roman"/>
      <w:b/>
      <w:bCs/>
    </w:rPr>
  </w:style>
  <w:style w:type="table" w:customStyle="1" w:styleId="2f7">
    <w:name w:val="Сетка таблицы2"/>
    <w:basedOn w:val="a5"/>
    <w:next w:val="afe"/>
    <w:uiPriority w:val="59"/>
    <w:rsid w:val="00517626"/>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6">
    <w:name w:val="Сетка таблицы3"/>
    <w:basedOn w:val="a5"/>
    <w:next w:val="afe"/>
    <w:uiPriority w:val="59"/>
    <w:rsid w:val="00517626"/>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1ff0"/>
    <w:locked/>
    <w:rsid w:val="00517626"/>
    <w:rPr>
      <w:rFonts w:ascii="Calibri" w:eastAsia="Times New Roman" w:hAnsi="Calibri" w:cs="Times New Roman"/>
    </w:rPr>
  </w:style>
  <w:style w:type="paragraph" w:customStyle="1" w:styleId="3f7">
    <w:name w:val="3"/>
    <w:basedOn w:val="a3"/>
    <w:rsid w:val="00517626"/>
    <w:pPr>
      <w:widowControl/>
      <w:snapToGrid/>
      <w:spacing w:line="240" w:lineRule="auto"/>
      <w:ind w:firstLine="0"/>
    </w:pPr>
    <w:rPr>
      <w:szCs w:val="24"/>
    </w:rPr>
  </w:style>
  <w:style w:type="character" w:customStyle="1" w:styleId="1ff2">
    <w:name w:val="Замещающий текст1"/>
    <w:semiHidden/>
    <w:rsid w:val="00517626"/>
    <w:rPr>
      <w:rFonts w:cs="Times New Roman"/>
      <w:color w:val="808080"/>
    </w:rPr>
  </w:style>
  <w:style w:type="paragraph" w:customStyle="1" w:styleId="2f8">
    <w:name w:val="Абзац списка2"/>
    <w:basedOn w:val="a3"/>
    <w:qFormat/>
    <w:rsid w:val="00517626"/>
    <w:pPr>
      <w:widowControl/>
      <w:snapToGrid/>
      <w:spacing w:line="240" w:lineRule="auto"/>
      <w:ind w:left="720" w:firstLine="0"/>
      <w:contextualSpacing/>
      <w:jc w:val="left"/>
    </w:pPr>
    <w:rPr>
      <w:szCs w:val="24"/>
    </w:rPr>
  </w:style>
  <w:style w:type="character" w:customStyle="1" w:styleId="ndrad1">
    <w:name w:val="ändrad Знак1 Знак Знак Знак Знак Знак"/>
    <w:uiPriority w:val="99"/>
    <w:rsid w:val="00517626"/>
    <w:rPr>
      <w:sz w:val="24"/>
      <w:lang w:val="ru-RU" w:eastAsia="ru-RU" w:bidi="ar-SA"/>
    </w:rPr>
  </w:style>
  <w:style w:type="paragraph" w:customStyle="1" w:styleId="2f9">
    <w:name w:val="Обычный2"/>
    <w:rsid w:val="00517626"/>
    <w:pPr>
      <w:widowControl w:val="0"/>
      <w:snapToGrid w:val="0"/>
      <w:spacing w:line="300" w:lineRule="auto"/>
      <w:ind w:firstLine="720"/>
      <w:jc w:val="both"/>
    </w:pPr>
    <w:rPr>
      <w:rFonts w:ascii="Times New Roman" w:eastAsia="Times New Roman" w:hAnsi="Times New Roman"/>
      <w:sz w:val="24"/>
    </w:rPr>
  </w:style>
  <w:style w:type="numbering" w:customStyle="1" w:styleId="1ff3">
    <w:name w:val="Нет списка1"/>
    <w:next w:val="a6"/>
    <w:semiHidden/>
    <w:rsid w:val="00517626"/>
  </w:style>
  <w:style w:type="numbering" w:customStyle="1" w:styleId="2fa">
    <w:name w:val="Нет списка2"/>
    <w:next w:val="a6"/>
    <w:semiHidden/>
    <w:rsid w:val="00517626"/>
  </w:style>
  <w:style w:type="paragraph" w:customStyle="1" w:styleId="314">
    <w:name w:val="Основной текст с отступом 31"/>
    <w:basedOn w:val="a3"/>
    <w:rsid w:val="00517626"/>
    <w:pPr>
      <w:widowControl/>
      <w:snapToGrid/>
      <w:spacing w:line="240" w:lineRule="auto"/>
      <w:ind w:firstLine="709"/>
    </w:pPr>
    <w:rPr>
      <w:lang w:eastAsia="ar-SA"/>
    </w:rPr>
  </w:style>
  <w:style w:type="paragraph" w:customStyle="1" w:styleId="320">
    <w:name w:val="Основной текст 32"/>
    <w:basedOn w:val="a3"/>
    <w:rsid w:val="00517626"/>
    <w:pPr>
      <w:snapToGrid/>
      <w:spacing w:line="240" w:lineRule="auto"/>
      <w:ind w:firstLine="0"/>
      <w:jc w:val="left"/>
    </w:pPr>
  </w:style>
  <w:style w:type="paragraph" w:customStyle="1" w:styleId="1ff4">
    <w:name w:val="Текст1"/>
    <w:basedOn w:val="a3"/>
    <w:rsid w:val="00517626"/>
    <w:pPr>
      <w:widowControl/>
      <w:snapToGrid/>
      <w:spacing w:before="120" w:line="240" w:lineRule="auto"/>
      <w:ind w:firstLine="0"/>
    </w:pPr>
    <w:rPr>
      <w:rFonts w:ascii="Courier New" w:hAnsi="Courier New"/>
      <w:sz w:val="20"/>
      <w:lang w:val="en-US"/>
    </w:rPr>
  </w:style>
  <w:style w:type="paragraph" w:customStyle="1" w:styleId="1ff5">
    <w:name w:val="Без интервала1"/>
    <w:rsid w:val="00517626"/>
    <w:rPr>
      <w:sz w:val="22"/>
      <w:szCs w:val="22"/>
    </w:rPr>
  </w:style>
  <w:style w:type="paragraph" w:customStyle="1" w:styleId="221">
    <w:name w:val="Заголовок 22"/>
    <w:basedOn w:val="a3"/>
    <w:next w:val="a3"/>
    <w:rsid w:val="00517626"/>
    <w:pPr>
      <w:keepNext/>
      <w:keepLines/>
      <w:widowControl/>
      <w:spacing w:before="240" w:after="120" w:line="240" w:lineRule="auto"/>
      <w:ind w:firstLine="0"/>
      <w:jc w:val="center"/>
    </w:pPr>
    <w:rPr>
      <w:b/>
    </w:rPr>
  </w:style>
  <w:style w:type="paragraph" w:customStyle="1" w:styleId="1ff6">
    <w:name w:val="Заголовок1"/>
    <w:basedOn w:val="a3"/>
    <w:next w:val="af3"/>
    <w:rsid w:val="00517626"/>
    <w:pPr>
      <w:keepNext/>
      <w:widowControl/>
      <w:suppressAutoHyphens/>
      <w:snapToGrid/>
      <w:spacing w:before="240" w:after="120" w:line="240" w:lineRule="auto"/>
      <w:ind w:firstLine="0"/>
      <w:jc w:val="left"/>
    </w:pPr>
    <w:rPr>
      <w:rFonts w:ascii="Arial" w:eastAsia="Lucida Sans Unicode" w:hAnsi="Arial" w:cs="Tahoma"/>
      <w:sz w:val="28"/>
      <w:szCs w:val="28"/>
      <w:lang w:eastAsia="ar-SA"/>
    </w:rPr>
  </w:style>
  <w:style w:type="paragraph" w:customStyle="1" w:styleId="1ff7">
    <w:name w:val="Знак1 Знак Знак Знак Знак Знак Знак Знак Знак Знак"/>
    <w:basedOn w:val="a3"/>
    <w:rsid w:val="00517626"/>
    <w:pPr>
      <w:adjustRightInd w:val="0"/>
      <w:snapToGrid/>
      <w:spacing w:after="160" w:line="240" w:lineRule="exact"/>
      <w:ind w:firstLine="0"/>
      <w:jc w:val="right"/>
    </w:pPr>
    <w:rPr>
      <w:sz w:val="20"/>
      <w:lang w:val="en-GB" w:eastAsia="en-US"/>
    </w:rPr>
  </w:style>
  <w:style w:type="paragraph" w:customStyle="1" w:styleId="233">
    <w:name w:val="Основной текст 23"/>
    <w:basedOn w:val="a3"/>
    <w:rsid w:val="00517626"/>
    <w:pPr>
      <w:snapToGrid/>
      <w:spacing w:line="240" w:lineRule="auto"/>
    </w:pPr>
    <w:rPr>
      <w:rFonts w:ascii="Times New Roman CYR" w:hAnsi="Times New Roman CYR" w:cs="Times New Roman CYR"/>
    </w:rPr>
  </w:style>
  <w:style w:type="character" w:customStyle="1" w:styleId="ListParagraph">
    <w:name w:val="List Paragraph Знак"/>
    <w:locked/>
    <w:rsid w:val="00517626"/>
    <w:rPr>
      <w:sz w:val="24"/>
      <w:szCs w:val="24"/>
      <w:lang w:val="ru-RU" w:eastAsia="ru-RU" w:bidi="ar-SA"/>
    </w:rPr>
  </w:style>
  <w:style w:type="character" w:customStyle="1" w:styleId="100">
    <w:name w:val="Знак10"/>
    <w:aliases w:val=" Знак10 Знак,Знак10 Знак Знак"/>
    <w:locked/>
    <w:rsid w:val="00517626"/>
    <w:rPr>
      <w:rFonts w:ascii="Arial" w:hAnsi="Arial" w:cs="Arial"/>
      <w:sz w:val="18"/>
      <w:szCs w:val="18"/>
      <w:lang w:val="ru-RU" w:eastAsia="ru-RU" w:bidi="ar-SA"/>
    </w:rPr>
  </w:style>
  <w:style w:type="paragraph" w:customStyle="1" w:styleId="consplusnonformat0">
    <w:name w:val="consplusnonformat"/>
    <w:basedOn w:val="a3"/>
    <w:rsid w:val="00517626"/>
    <w:pPr>
      <w:widowControl/>
      <w:snapToGrid/>
      <w:spacing w:before="150" w:after="150" w:line="240" w:lineRule="auto"/>
      <w:ind w:left="150" w:right="150" w:firstLine="0"/>
      <w:jc w:val="left"/>
    </w:pPr>
    <w:rPr>
      <w:szCs w:val="24"/>
    </w:rPr>
  </w:style>
  <w:style w:type="paragraph" w:customStyle="1" w:styleId="ph">
    <w:name w:val="ph"/>
    <w:basedOn w:val="a3"/>
    <w:rsid w:val="00517626"/>
    <w:pPr>
      <w:widowControl/>
      <w:snapToGrid/>
      <w:spacing w:before="75" w:after="75" w:line="240" w:lineRule="auto"/>
      <w:ind w:firstLine="0"/>
      <w:jc w:val="left"/>
    </w:pPr>
    <w:rPr>
      <w:rFonts w:ascii="Arial" w:hAnsi="Arial" w:cs="Arial"/>
      <w:b/>
      <w:bCs/>
      <w:color w:val="625E3D"/>
      <w:sz w:val="17"/>
      <w:szCs w:val="17"/>
    </w:rPr>
  </w:style>
  <w:style w:type="paragraph" w:customStyle="1" w:styleId="msonormalcxspmiddle">
    <w:name w:val="msonormalcxspmiddle"/>
    <w:basedOn w:val="a3"/>
    <w:rsid w:val="00517626"/>
    <w:pPr>
      <w:widowControl/>
      <w:snapToGrid/>
      <w:spacing w:before="100" w:beforeAutospacing="1" w:after="100" w:afterAutospacing="1" w:line="240" w:lineRule="auto"/>
      <w:ind w:firstLine="0"/>
      <w:jc w:val="left"/>
    </w:pPr>
    <w:rPr>
      <w:szCs w:val="24"/>
    </w:rPr>
  </w:style>
  <w:style w:type="paragraph" w:customStyle="1" w:styleId="consplusnormal2">
    <w:name w:val="consplusnormal"/>
    <w:basedOn w:val="a3"/>
    <w:rsid w:val="00517626"/>
    <w:pPr>
      <w:widowControl/>
      <w:snapToGrid/>
      <w:spacing w:before="150" w:after="150" w:line="240" w:lineRule="auto"/>
      <w:ind w:left="150" w:right="150" w:firstLine="0"/>
      <w:jc w:val="left"/>
    </w:pPr>
  </w:style>
  <w:style w:type="paragraph" w:customStyle="1" w:styleId="Iauiue">
    <w:name w:val="Iau?iue"/>
    <w:rsid w:val="00517626"/>
    <w:pPr>
      <w:overflowPunct w:val="0"/>
      <w:autoSpaceDE w:val="0"/>
      <w:autoSpaceDN w:val="0"/>
      <w:adjustRightInd w:val="0"/>
      <w:textAlignment w:val="baseline"/>
    </w:pPr>
    <w:rPr>
      <w:rFonts w:ascii="Times New Roman" w:eastAsia="Times New Roman" w:hAnsi="Times New Roman"/>
      <w:lang w:val="en-US"/>
    </w:rPr>
  </w:style>
  <w:style w:type="paragraph" w:customStyle="1" w:styleId="affffffff4">
    <w:name w:val="Îáû÷íûé"/>
    <w:rsid w:val="00517626"/>
    <w:pPr>
      <w:widowControl w:val="0"/>
    </w:pPr>
    <w:rPr>
      <w:rFonts w:ascii="Pragmatica" w:eastAsia="Times New Roman" w:hAnsi="Pragmatica"/>
      <w:lang w:val="en-US"/>
    </w:rPr>
  </w:style>
  <w:style w:type="character" w:customStyle="1" w:styleId="iceouttxt4">
    <w:name w:val="iceouttxt4"/>
    <w:rsid w:val="00517626"/>
  </w:style>
  <w:style w:type="character" w:customStyle="1" w:styleId="iceouttxt60">
    <w:name w:val="iceouttxt60"/>
    <w:rsid w:val="00517626"/>
    <w:rPr>
      <w:rFonts w:ascii="Arial" w:hAnsi="Arial" w:cs="Arial" w:hint="default"/>
      <w:color w:val="666666"/>
      <w:sz w:val="17"/>
      <w:szCs w:val="17"/>
    </w:rPr>
  </w:style>
  <w:style w:type="paragraph" w:customStyle="1" w:styleId="style19">
    <w:name w:val="style19"/>
    <w:basedOn w:val="a3"/>
    <w:rsid w:val="00517626"/>
    <w:pPr>
      <w:widowControl/>
      <w:snapToGrid/>
      <w:spacing w:before="100" w:beforeAutospacing="1" w:after="100" w:afterAutospacing="1" w:line="240" w:lineRule="auto"/>
      <w:ind w:firstLine="0"/>
      <w:jc w:val="left"/>
    </w:pPr>
    <w:rPr>
      <w:szCs w:val="24"/>
    </w:rPr>
  </w:style>
  <w:style w:type="numbering" w:customStyle="1" w:styleId="3f8">
    <w:name w:val="Нет списка3"/>
    <w:next w:val="a6"/>
    <w:uiPriority w:val="99"/>
    <w:semiHidden/>
    <w:unhideWhenUsed/>
    <w:rsid w:val="00517626"/>
  </w:style>
  <w:style w:type="numbering" w:customStyle="1" w:styleId="4b">
    <w:name w:val="Нет списка4"/>
    <w:next w:val="a6"/>
    <w:uiPriority w:val="99"/>
    <w:semiHidden/>
    <w:unhideWhenUsed/>
    <w:rsid w:val="00517626"/>
  </w:style>
  <w:style w:type="numbering" w:customStyle="1" w:styleId="58">
    <w:name w:val="Нет списка5"/>
    <w:next w:val="a6"/>
    <w:uiPriority w:val="99"/>
    <w:semiHidden/>
    <w:unhideWhenUsed/>
    <w:rsid w:val="00517626"/>
  </w:style>
  <w:style w:type="numbering" w:customStyle="1" w:styleId="63">
    <w:name w:val="Нет списка6"/>
    <w:next w:val="a6"/>
    <w:uiPriority w:val="99"/>
    <w:semiHidden/>
    <w:unhideWhenUsed/>
    <w:rsid w:val="00517626"/>
  </w:style>
  <w:style w:type="numbering" w:customStyle="1" w:styleId="72">
    <w:name w:val="Нет списка7"/>
    <w:next w:val="a6"/>
    <w:uiPriority w:val="99"/>
    <w:semiHidden/>
    <w:unhideWhenUsed/>
    <w:rsid w:val="00517626"/>
  </w:style>
  <w:style w:type="numbering" w:customStyle="1" w:styleId="82">
    <w:name w:val="Нет списка8"/>
    <w:next w:val="a6"/>
    <w:uiPriority w:val="99"/>
    <w:semiHidden/>
    <w:unhideWhenUsed/>
    <w:rsid w:val="00517626"/>
  </w:style>
  <w:style w:type="numbering" w:customStyle="1" w:styleId="93">
    <w:name w:val="Нет списка9"/>
    <w:next w:val="a6"/>
    <w:uiPriority w:val="99"/>
    <w:semiHidden/>
    <w:unhideWhenUsed/>
    <w:rsid w:val="00517626"/>
  </w:style>
  <w:style w:type="numbering" w:customStyle="1" w:styleId="101">
    <w:name w:val="Нет списка10"/>
    <w:next w:val="a6"/>
    <w:uiPriority w:val="99"/>
    <w:semiHidden/>
    <w:unhideWhenUsed/>
    <w:rsid w:val="00517626"/>
  </w:style>
  <w:style w:type="numbering" w:customStyle="1" w:styleId="11b">
    <w:name w:val="Нет списка11"/>
    <w:next w:val="a6"/>
    <w:uiPriority w:val="99"/>
    <w:semiHidden/>
    <w:unhideWhenUsed/>
    <w:rsid w:val="00517626"/>
  </w:style>
  <w:style w:type="numbering" w:customStyle="1" w:styleId="121">
    <w:name w:val="Нет списка12"/>
    <w:next w:val="a6"/>
    <w:uiPriority w:val="99"/>
    <w:semiHidden/>
    <w:unhideWhenUsed/>
    <w:rsid w:val="00517626"/>
  </w:style>
  <w:style w:type="numbering" w:customStyle="1" w:styleId="131">
    <w:name w:val="Нет списка13"/>
    <w:next w:val="a6"/>
    <w:uiPriority w:val="99"/>
    <w:semiHidden/>
    <w:unhideWhenUsed/>
    <w:rsid w:val="00517626"/>
  </w:style>
  <w:style w:type="table" w:customStyle="1" w:styleId="4c">
    <w:name w:val="Сетка таблицы4"/>
    <w:basedOn w:val="a5"/>
    <w:next w:val="afe"/>
    <w:uiPriority w:val="59"/>
    <w:rsid w:val="0051762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3">
    <w:name w:val="WW8Num2z3"/>
    <w:rsid w:val="00517626"/>
    <w:rPr>
      <w:rFonts w:ascii="Symbol" w:hAnsi="Symbol"/>
    </w:rPr>
  </w:style>
  <w:style w:type="character" w:customStyle="1" w:styleId="1ff8">
    <w:name w:val="Список 1 Знак"/>
    <w:aliases w:val="Body Text Char Знак"/>
    <w:semiHidden/>
    <w:locked/>
    <w:rsid w:val="00517626"/>
    <w:rPr>
      <w:rFonts w:cs="Times New Roman"/>
      <w:sz w:val="24"/>
      <w:szCs w:val="24"/>
      <w:lang w:val="ru-RU" w:eastAsia="ru-RU"/>
    </w:rPr>
  </w:style>
  <w:style w:type="paragraph" w:customStyle="1" w:styleId="2-110">
    <w:name w:val="2-11"/>
    <w:basedOn w:val="a3"/>
    <w:rsid w:val="00517626"/>
    <w:pPr>
      <w:widowControl/>
      <w:snapToGrid/>
      <w:spacing w:after="60" w:line="240" w:lineRule="auto"/>
      <w:ind w:firstLine="0"/>
    </w:pPr>
    <w:rPr>
      <w:szCs w:val="24"/>
    </w:rPr>
  </w:style>
  <w:style w:type="paragraph" w:customStyle="1" w:styleId="affffffff5">
    <w:name w:val="МП"/>
    <w:basedOn w:val="a3"/>
    <w:rsid w:val="00517626"/>
    <w:pPr>
      <w:widowControl/>
      <w:overflowPunct w:val="0"/>
      <w:autoSpaceDE w:val="0"/>
      <w:autoSpaceDN w:val="0"/>
      <w:adjustRightInd w:val="0"/>
      <w:snapToGrid/>
      <w:spacing w:after="120" w:line="240" w:lineRule="auto"/>
      <w:ind w:firstLine="0"/>
      <w:jc w:val="center"/>
      <w:textAlignment w:val="baseline"/>
    </w:pPr>
    <w:rPr>
      <w:rFonts w:ascii="Arial" w:hAnsi="Arial" w:cs="Arial"/>
      <w:b/>
      <w:bCs/>
      <w:szCs w:val="24"/>
    </w:rPr>
  </w:style>
  <w:style w:type="paragraph" w:customStyle="1" w:styleId="affffffff6">
    <w:name w:val="Готовый"/>
    <w:basedOn w:val="a3"/>
    <w:rsid w:val="0051762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spacing w:line="240" w:lineRule="auto"/>
      <w:ind w:firstLine="0"/>
      <w:jc w:val="left"/>
    </w:pPr>
    <w:rPr>
      <w:rFonts w:ascii="Courier New" w:hAnsi="Courier New" w:cs="Courier New"/>
      <w:sz w:val="20"/>
    </w:rPr>
  </w:style>
  <w:style w:type="character" w:customStyle="1" w:styleId="propvalue">
    <w:name w:val="propvalue"/>
    <w:rsid w:val="00517626"/>
    <w:rPr>
      <w:rFonts w:cs="Times New Roman"/>
      <w:color w:val="800000"/>
    </w:rPr>
  </w:style>
  <w:style w:type="paragraph" w:customStyle="1" w:styleId="affffffff7">
    <w:name w:val="Ãîòîâûé"/>
    <w:basedOn w:val="a3"/>
    <w:rsid w:val="0051762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spacing w:line="240" w:lineRule="auto"/>
      <w:ind w:firstLine="0"/>
      <w:jc w:val="left"/>
    </w:pPr>
    <w:rPr>
      <w:rFonts w:ascii="Courier New" w:hAnsi="Courier New" w:cs="Courier New"/>
      <w:sz w:val="20"/>
    </w:rPr>
  </w:style>
  <w:style w:type="paragraph" w:customStyle="1" w:styleId="1110">
    <w:name w:val="111"/>
    <w:basedOn w:val="a3"/>
    <w:rsid w:val="00517626"/>
    <w:pPr>
      <w:widowControl/>
      <w:snapToGrid/>
      <w:spacing w:line="240" w:lineRule="auto"/>
      <w:ind w:firstLine="0"/>
      <w:jc w:val="left"/>
    </w:pPr>
    <w:rPr>
      <w:rFonts w:ascii="Times New Roman CYR" w:hAnsi="Times New Roman CYR" w:cs="Times New Roman CYR"/>
      <w:sz w:val="20"/>
    </w:rPr>
  </w:style>
  <w:style w:type="character" w:customStyle="1" w:styleId="FontStyle46">
    <w:name w:val="Font Style46"/>
    <w:rsid w:val="00517626"/>
    <w:rPr>
      <w:rFonts w:ascii="Times New Roman" w:hAnsi="Times New Roman" w:cs="Times New Roman"/>
      <w:sz w:val="26"/>
      <w:szCs w:val="26"/>
    </w:rPr>
  </w:style>
  <w:style w:type="paragraph" w:customStyle="1" w:styleId="222">
    <w:name w:val="222"/>
    <w:basedOn w:val="a3"/>
    <w:rsid w:val="00517626"/>
    <w:pPr>
      <w:widowControl/>
      <w:snapToGrid/>
      <w:spacing w:line="240" w:lineRule="auto"/>
      <w:ind w:left="851" w:firstLine="0"/>
      <w:jc w:val="left"/>
    </w:pPr>
    <w:rPr>
      <w:rFonts w:ascii="Times New Roman CYR" w:hAnsi="Times New Roman CYR" w:cs="Times New Roman CYR"/>
      <w:sz w:val="20"/>
    </w:rPr>
  </w:style>
  <w:style w:type="character" w:customStyle="1" w:styleId="spanheaderlot21">
    <w:name w:val="span_header_lot_21"/>
    <w:rsid w:val="00517626"/>
    <w:rPr>
      <w:rFonts w:cs="Times New Roman"/>
      <w:b/>
      <w:bCs/>
      <w:sz w:val="20"/>
      <w:szCs w:val="20"/>
    </w:rPr>
  </w:style>
  <w:style w:type="paragraph" w:customStyle="1" w:styleId="Style1">
    <w:name w:val="Style1"/>
    <w:basedOn w:val="a3"/>
    <w:rsid w:val="00517626"/>
    <w:pPr>
      <w:widowControl/>
      <w:tabs>
        <w:tab w:val="num" w:pos="540"/>
      </w:tabs>
      <w:snapToGrid/>
      <w:spacing w:before="480" w:after="240" w:line="240" w:lineRule="auto"/>
      <w:ind w:left="540" w:hanging="540"/>
      <w:jc w:val="center"/>
    </w:pPr>
    <w:rPr>
      <w:rFonts w:ascii="Arial" w:hAnsi="Arial" w:cs="Arial"/>
      <w:b/>
      <w:bCs/>
      <w:szCs w:val="24"/>
    </w:rPr>
  </w:style>
  <w:style w:type="paragraph" w:customStyle="1" w:styleId="Simlple">
    <w:name w:val="Simlple"/>
    <w:basedOn w:val="a3"/>
    <w:rsid w:val="00517626"/>
    <w:pPr>
      <w:widowControl/>
      <w:snapToGrid/>
      <w:spacing w:before="60" w:after="60" w:line="240" w:lineRule="auto"/>
      <w:ind w:firstLine="284"/>
    </w:pPr>
    <w:rPr>
      <w:rFonts w:ascii="Arial" w:hAnsi="Arial" w:cs="Arial"/>
      <w:sz w:val="20"/>
    </w:rPr>
  </w:style>
  <w:style w:type="paragraph" w:styleId="1ff9">
    <w:name w:val="index 1"/>
    <w:basedOn w:val="a3"/>
    <w:next w:val="a3"/>
    <w:autoRedefine/>
    <w:rsid w:val="00517626"/>
    <w:pPr>
      <w:widowControl/>
      <w:snapToGrid/>
      <w:spacing w:line="240" w:lineRule="auto"/>
      <w:ind w:left="200" w:hanging="200"/>
      <w:jc w:val="left"/>
    </w:pPr>
    <w:rPr>
      <w:sz w:val="20"/>
    </w:rPr>
  </w:style>
  <w:style w:type="character" w:customStyle="1" w:styleId="73">
    <w:name w:val="Знак Знак7"/>
    <w:locked/>
    <w:rsid w:val="00517626"/>
    <w:rPr>
      <w:rFonts w:cs="Times New Roman"/>
      <w:b/>
      <w:bCs/>
      <w:i/>
      <w:iCs/>
      <w:snapToGrid w:val="0"/>
      <w:sz w:val="24"/>
      <w:szCs w:val="24"/>
      <w:lang w:val="ru-RU" w:eastAsia="ru-RU"/>
    </w:rPr>
  </w:style>
  <w:style w:type="character" w:customStyle="1" w:styleId="3f9">
    <w:name w:val="Знак Знак3"/>
    <w:rsid w:val="00517626"/>
    <w:rPr>
      <w:rFonts w:cs="Times New Roman"/>
      <w:b/>
      <w:bCs/>
      <w:i/>
      <w:iCs/>
      <w:snapToGrid w:val="0"/>
      <w:sz w:val="28"/>
      <w:szCs w:val="28"/>
    </w:rPr>
  </w:style>
  <w:style w:type="paragraph" w:customStyle="1" w:styleId="bulletin">
    <w:name w:val="bulletin"/>
    <w:basedOn w:val="29"/>
    <w:rsid w:val="00517626"/>
    <w:pPr>
      <w:spacing w:after="0" w:line="240" w:lineRule="auto"/>
      <w:ind w:left="0"/>
      <w:jc w:val="left"/>
    </w:pPr>
    <w:rPr>
      <w:sz w:val="22"/>
      <w:szCs w:val="22"/>
      <w:lang w:eastAsia="en-US"/>
    </w:rPr>
  </w:style>
  <w:style w:type="paragraph" w:customStyle="1" w:styleId="ListBul2">
    <w:name w:val="ListBul2"/>
    <w:basedOn w:val="afff4"/>
    <w:rsid w:val="00517626"/>
    <w:pPr>
      <w:widowControl/>
      <w:tabs>
        <w:tab w:val="num" w:pos="360"/>
      </w:tabs>
      <w:spacing w:after="120"/>
      <w:ind w:left="360" w:hanging="360"/>
      <w:jc w:val="left"/>
    </w:pPr>
    <w:rPr>
      <w:rFonts w:ascii="Arial" w:hAnsi="Arial" w:cs="Arial"/>
      <w:sz w:val="20"/>
      <w:szCs w:val="20"/>
      <w:lang w:eastAsia="en-US"/>
    </w:rPr>
  </w:style>
  <w:style w:type="paragraph" w:customStyle="1" w:styleId="1100">
    <w:name w:val="1Æ10"/>
    <w:basedOn w:val="a3"/>
    <w:rsid w:val="00517626"/>
    <w:pPr>
      <w:widowControl/>
      <w:snapToGrid/>
      <w:spacing w:line="240" w:lineRule="auto"/>
      <w:ind w:firstLine="0"/>
      <w:jc w:val="left"/>
    </w:pPr>
    <w:rPr>
      <w:rFonts w:ascii="Times New Roman CYR" w:hAnsi="Times New Roman CYR" w:cs="Times New Roman CYR"/>
      <w:b/>
      <w:bCs/>
      <w:sz w:val="20"/>
    </w:rPr>
  </w:style>
  <w:style w:type="paragraph" w:customStyle="1" w:styleId="3fa">
    <w:name w:val="Абзац списка3"/>
    <w:basedOn w:val="a3"/>
    <w:rsid w:val="00517626"/>
    <w:pPr>
      <w:widowControl/>
      <w:snapToGrid/>
      <w:spacing w:after="200" w:line="276" w:lineRule="auto"/>
      <w:ind w:left="720" w:firstLine="0"/>
      <w:jc w:val="left"/>
    </w:pPr>
    <w:rPr>
      <w:rFonts w:ascii="Calibri" w:hAnsi="Calibri" w:cs="Calibri"/>
      <w:sz w:val="22"/>
      <w:szCs w:val="22"/>
    </w:rPr>
  </w:style>
  <w:style w:type="character" w:customStyle="1" w:styleId="4d">
    <w:name w:val="Знак Знак4"/>
    <w:rsid w:val="00517626"/>
    <w:rPr>
      <w:rFonts w:cs="Times New Roman"/>
      <w:b/>
      <w:bCs/>
      <w:sz w:val="28"/>
      <w:szCs w:val="28"/>
    </w:rPr>
  </w:style>
  <w:style w:type="paragraph" w:customStyle="1" w:styleId="2fb">
    <w:name w:val="ШТ Назв.2"/>
    <w:basedOn w:val="a3"/>
    <w:rsid w:val="00517626"/>
    <w:pPr>
      <w:widowControl/>
      <w:snapToGrid/>
      <w:spacing w:before="60" w:line="240" w:lineRule="auto"/>
      <w:ind w:firstLine="0"/>
      <w:jc w:val="center"/>
    </w:pPr>
    <w:rPr>
      <w:b/>
      <w:bCs/>
      <w:noProof/>
      <w:szCs w:val="24"/>
      <w:lang w:val="en-US" w:eastAsia="en-US"/>
    </w:rPr>
  </w:style>
  <w:style w:type="character" w:customStyle="1" w:styleId="2fc">
    <w:name w:val="Знак2 Знак Знак"/>
    <w:rsid w:val="00517626"/>
    <w:rPr>
      <w:rFonts w:cs="Times New Roman"/>
      <w:sz w:val="24"/>
      <w:szCs w:val="24"/>
    </w:rPr>
  </w:style>
  <w:style w:type="paragraph" w:customStyle="1" w:styleId="style40">
    <w:name w:val="style4"/>
    <w:basedOn w:val="a3"/>
    <w:rsid w:val="00517626"/>
    <w:pPr>
      <w:widowControl/>
      <w:snapToGrid/>
      <w:spacing w:before="100" w:beforeAutospacing="1" w:after="100" w:afterAutospacing="1" w:line="240" w:lineRule="auto"/>
      <w:ind w:firstLine="0"/>
      <w:jc w:val="left"/>
    </w:pPr>
    <w:rPr>
      <w:szCs w:val="24"/>
    </w:rPr>
  </w:style>
  <w:style w:type="character" w:customStyle="1" w:styleId="BodyTextIndentChar1">
    <w:name w:val="Body Text Indent Char1"/>
    <w:locked/>
    <w:rsid w:val="00517626"/>
    <w:rPr>
      <w:rFonts w:cs="Times New Roman"/>
      <w:lang w:val="ru-RU" w:eastAsia="ru-RU"/>
    </w:rPr>
  </w:style>
  <w:style w:type="character" w:customStyle="1" w:styleId="text">
    <w:name w:val="text"/>
    <w:rsid w:val="00517626"/>
    <w:rPr>
      <w:rFonts w:cs="Times New Roman"/>
    </w:rPr>
  </w:style>
  <w:style w:type="character" w:customStyle="1" w:styleId="64">
    <w:name w:val="Знак Знак6"/>
    <w:locked/>
    <w:rsid w:val="00517626"/>
    <w:rPr>
      <w:rFonts w:cs="Times New Roman"/>
      <w:sz w:val="24"/>
      <w:szCs w:val="24"/>
      <w:lang w:val="ru-RU" w:eastAsia="ru-RU"/>
    </w:rPr>
  </w:style>
  <w:style w:type="character" w:customStyle="1" w:styleId="2fd">
    <w:name w:val="Знак Знак2"/>
    <w:locked/>
    <w:rsid w:val="00517626"/>
    <w:rPr>
      <w:rFonts w:cs="Times New Roman"/>
      <w:sz w:val="24"/>
      <w:szCs w:val="24"/>
      <w:lang w:val="ru-RU" w:eastAsia="ru-RU"/>
    </w:rPr>
  </w:style>
  <w:style w:type="character" w:customStyle="1" w:styleId="affffffff8">
    <w:name w:val="Знак Знак"/>
    <w:locked/>
    <w:rsid w:val="00517626"/>
    <w:rPr>
      <w:rFonts w:cs="Times New Roman"/>
      <w:b/>
      <w:bCs/>
      <w:i/>
      <w:iCs/>
      <w:snapToGrid w:val="0"/>
      <w:sz w:val="28"/>
      <w:szCs w:val="28"/>
      <w:lang w:val="ru-RU" w:eastAsia="ru-RU"/>
    </w:rPr>
  </w:style>
  <w:style w:type="character" w:customStyle="1" w:styleId="1ffa">
    <w:name w:val="Знак Знак1"/>
    <w:locked/>
    <w:rsid w:val="00517626"/>
    <w:rPr>
      <w:rFonts w:cs="Times New Roman"/>
      <w:b/>
      <w:bCs/>
      <w:i/>
      <w:iCs/>
      <w:snapToGrid w:val="0"/>
      <w:sz w:val="24"/>
      <w:szCs w:val="24"/>
      <w:lang w:val="ru-RU" w:eastAsia="ru-RU"/>
    </w:rPr>
  </w:style>
  <w:style w:type="character" w:customStyle="1" w:styleId="214">
    <w:name w:val="Знак2 Знак Знак1"/>
    <w:locked/>
    <w:rsid w:val="00517626"/>
    <w:rPr>
      <w:rFonts w:cs="Times New Roman"/>
      <w:sz w:val="24"/>
      <w:szCs w:val="24"/>
      <w:lang w:val="ru-RU" w:eastAsia="ru-RU"/>
    </w:rPr>
  </w:style>
  <w:style w:type="character" w:customStyle="1" w:styleId="710">
    <w:name w:val="Знак Знак71"/>
    <w:locked/>
    <w:rsid w:val="00517626"/>
    <w:rPr>
      <w:rFonts w:cs="Times New Roman"/>
      <w:b/>
      <w:bCs/>
      <w:i/>
      <w:iCs/>
      <w:snapToGrid w:val="0"/>
      <w:sz w:val="24"/>
      <w:szCs w:val="24"/>
      <w:lang w:val="ru-RU" w:eastAsia="ru-RU"/>
    </w:rPr>
  </w:style>
  <w:style w:type="character" w:customStyle="1" w:styleId="315">
    <w:name w:val="Знак Знак31"/>
    <w:rsid w:val="00517626"/>
    <w:rPr>
      <w:rFonts w:cs="Times New Roman"/>
      <w:b/>
      <w:bCs/>
      <w:i/>
      <w:iCs/>
      <w:snapToGrid w:val="0"/>
      <w:sz w:val="28"/>
      <w:szCs w:val="28"/>
    </w:rPr>
  </w:style>
  <w:style w:type="character" w:customStyle="1" w:styleId="510">
    <w:name w:val="Знак Знак51"/>
    <w:rsid w:val="00517626"/>
    <w:rPr>
      <w:rFonts w:cs="Times New Roman"/>
      <w:sz w:val="24"/>
      <w:szCs w:val="24"/>
    </w:rPr>
  </w:style>
  <w:style w:type="character" w:customStyle="1" w:styleId="410">
    <w:name w:val="Знак Знак41"/>
    <w:rsid w:val="00517626"/>
    <w:rPr>
      <w:rFonts w:cs="Times New Roman"/>
      <w:b/>
      <w:bCs/>
      <w:sz w:val="28"/>
      <w:szCs w:val="28"/>
    </w:rPr>
  </w:style>
  <w:style w:type="character" w:customStyle="1" w:styleId="223">
    <w:name w:val="Знак2 Знак Знак2"/>
    <w:rsid w:val="00517626"/>
    <w:rPr>
      <w:rFonts w:cs="Times New Roman"/>
      <w:sz w:val="24"/>
      <w:szCs w:val="24"/>
    </w:rPr>
  </w:style>
  <w:style w:type="paragraph" w:customStyle="1" w:styleId="desc2">
    <w:name w:val="desc2"/>
    <w:basedOn w:val="a3"/>
    <w:rsid w:val="00517626"/>
    <w:pPr>
      <w:widowControl/>
      <w:snapToGrid/>
      <w:spacing w:before="100" w:beforeAutospacing="1" w:after="100" w:afterAutospacing="1" w:line="240" w:lineRule="auto"/>
      <w:ind w:firstLine="0"/>
      <w:jc w:val="left"/>
    </w:pPr>
    <w:rPr>
      <w:szCs w:val="24"/>
    </w:rPr>
  </w:style>
  <w:style w:type="character" w:customStyle="1" w:styleId="ter">
    <w:name w:val="ter"/>
    <w:rsid w:val="00517626"/>
    <w:rPr>
      <w:rFonts w:cs="Times New Roman"/>
    </w:rPr>
  </w:style>
  <w:style w:type="character" w:customStyle="1" w:styleId="nobr">
    <w:name w:val="nobr"/>
    <w:rsid w:val="00517626"/>
    <w:rPr>
      <w:rFonts w:cs="Times New Roman"/>
    </w:rPr>
  </w:style>
  <w:style w:type="character" w:customStyle="1" w:styleId="2110">
    <w:name w:val="Знак2 Знак Знак11"/>
    <w:rsid w:val="00517626"/>
    <w:rPr>
      <w:rFonts w:cs="Times New Roman"/>
      <w:sz w:val="24"/>
      <w:szCs w:val="24"/>
      <w:lang w:val="ru-RU" w:eastAsia="ru-RU"/>
    </w:rPr>
  </w:style>
  <w:style w:type="paragraph" w:customStyle="1" w:styleId="11c">
    <w:name w:val="Обычный + 11 пт"/>
    <w:aliases w:val="полужирный,Серый 100%"/>
    <w:basedOn w:val="a3"/>
    <w:rsid w:val="00517626"/>
    <w:pPr>
      <w:widowControl/>
      <w:snapToGrid/>
      <w:spacing w:line="240" w:lineRule="auto"/>
      <w:ind w:firstLine="0"/>
      <w:jc w:val="center"/>
      <w:outlineLvl w:val="1"/>
    </w:pPr>
    <w:rPr>
      <w:b/>
      <w:bCs/>
      <w:color w:val="333333"/>
      <w:sz w:val="22"/>
      <w:szCs w:val="22"/>
    </w:rPr>
  </w:style>
  <w:style w:type="character" w:customStyle="1" w:styleId="122">
    <w:name w:val="Знак Знак12"/>
    <w:locked/>
    <w:rsid w:val="00517626"/>
    <w:rPr>
      <w:rFonts w:ascii="Arial" w:hAnsi="Arial" w:cs="Arial"/>
      <w:b/>
      <w:bCs/>
      <w:kern w:val="32"/>
      <w:sz w:val="32"/>
      <w:szCs w:val="32"/>
      <w:lang w:val="ru-RU" w:eastAsia="ru-RU"/>
    </w:rPr>
  </w:style>
  <w:style w:type="character" w:customStyle="1" w:styleId="102">
    <w:name w:val="Знак Знак10"/>
    <w:rsid w:val="00517626"/>
    <w:rPr>
      <w:rFonts w:ascii="Arial" w:hAnsi="Arial" w:cs="Arial"/>
      <w:b/>
      <w:bCs/>
      <w:sz w:val="26"/>
      <w:szCs w:val="26"/>
      <w:lang w:val="ru-RU" w:eastAsia="ru-RU"/>
    </w:rPr>
  </w:style>
  <w:style w:type="character" w:customStyle="1" w:styleId="label">
    <w:name w:val="label"/>
    <w:rsid w:val="00517626"/>
    <w:rPr>
      <w:rFonts w:cs="Times New Roman"/>
    </w:rPr>
  </w:style>
  <w:style w:type="paragraph" w:customStyle="1" w:styleId="affffffff9">
    <w:name w:val="Обычный.Нормальный абзац"/>
    <w:rsid w:val="00517626"/>
    <w:pPr>
      <w:widowControl w:val="0"/>
      <w:ind w:firstLine="709"/>
      <w:jc w:val="both"/>
    </w:pPr>
    <w:rPr>
      <w:rFonts w:ascii="Times New Roman" w:eastAsia="Times New Roman" w:hAnsi="Times New Roman"/>
      <w:sz w:val="24"/>
      <w:szCs w:val="24"/>
    </w:rPr>
  </w:style>
  <w:style w:type="paragraph" w:customStyle="1" w:styleId="2111">
    <w:name w:val="Основной текст с отступом 211"/>
    <w:basedOn w:val="a3"/>
    <w:rsid w:val="00517626"/>
    <w:pPr>
      <w:widowControl/>
      <w:suppressAutoHyphens/>
      <w:snapToGrid/>
      <w:spacing w:line="240" w:lineRule="auto"/>
      <w:ind w:left="426" w:firstLine="0"/>
      <w:jc w:val="left"/>
    </w:pPr>
    <w:rPr>
      <w:szCs w:val="24"/>
      <w:lang w:eastAsia="ar-SA"/>
    </w:rPr>
  </w:style>
  <w:style w:type="paragraph" w:customStyle="1" w:styleId="11d">
    <w:name w:val="Знак1 Знак Знак Знак Знак Знак Знак Знак Знак Знак Знак Знак Знак Знак Знак Знак Знак Знак1 Знак Знак Знак Знак Знак Знак Знак"/>
    <w:basedOn w:val="a3"/>
    <w:rsid w:val="00517626"/>
    <w:pPr>
      <w:adjustRightInd w:val="0"/>
      <w:snapToGrid/>
      <w:spacing w:after="160" w:line="240" w:lineRule="exact"/>
      <w:ind w:firstLine="0"/>
      <w:jc w:val="right"/>
    </w:pPr>
    <w:rPr>
      <w:rFonts w:ascii="Arial" w:hAnsi="Arial" w:cs="Arial"/>
      <w:sz w:val="20"/>
      <w:lang w:val="en-GB" w:eastAsia="en-US"/>
    </w:rPr>
  </w:style>
  <w:style w:type="numbering" w:customStyle="1" w:styleId="140">
    <w:name w:val="Нет списка14"/>
    <w:next w:val="a6"/>
    <w:uiPriority w:val="99"/>
    <w:semiHidden/>
    <w:unhideWhenUsed/>
    <w:rsid w:val="00517626"/>
  </w:style>
  <w:style w:type="numbering" w:customStyle="1" w:styleId="151">
    <w:name w:val="Нет списка15"/>
    <w:next w:val="a6"/>
    <w:uiPriority w:val="99"/>
    <w:semiHidden/>
    <w:unhideWhenUsed/>
    <w:rsid w:val="00517626"/>
  </w:style>
  <w:style w:type="numbering" w:customStyle="1" w:styleId="160">
    <w:name w:val="Нет списка16"/>
    <w:next w:val="a6"/>
    <w:uiPriority w:val="99"/>
    <w:semiHidden/>
    <w:unhideWhenUsed/>
    <w:rsid w:val="00517626"/>
  </w:style>
  <w:style w:type="paragraph" w:customStyle="1" w:styleId="4e">
    <w:name w:val="Знак Знак4 Знак"/>
    <w:basedOn w:val="a3"/>
    <w:rsid w:val="00517626"/>
    <w:pPr>
      <w:widowControl/>
      <w:snapToGrid/>
      <w:spacing w:before="100" w:beforeAutospacing="1" w:after="100" w:afterAutospacing="1" w:line="240" w:lineRule="auto"/>
      <w:ind w:firstLine="0"/>
      <w:jc w:val="left"/>
    </w:pPr>
    <w:rPr>
      <w:rFonts w:ascii="Tahoma" w:hAnsi="Tahoma"/>
      <w:sz w:val="20"/>
      <w:lang w:val="en-US" w:eastAsia="en-US"/>
    </w:rPr>
  </w:style>
  <w:style w:type="paragraph" w:customStyle="1" w:styleId="4f">
    <w:name w:val="Абзац списка4"/>
    <w:basedOn w:val="a3"/>
    <w:rsid w:val="00566D2A"/>
    <w:pPr>
      <w:widowControl/>
      <w:snapToGrid/>
      <w:spacing w:after="200" w:line="276" w:lineRule="auto"/>
      <w:ind w:left="720" w:firstLine="0"/>
      <w:jc w:val="left"/>
    </w:pPr>
    <w:rPr>
      <w:rFonts w:ascii="Calibri" w:hAnsi="Calibri" w:cs="Calibri"/>
      <w:sz w:val="22"/>
      <w:szCs w:val="22"/>
    </w:rPr>
  </w:style>
  <w:style w:type="character" w:customStyle="1" w:styleId="blk">
    <w:name w:val="blk"/>
    <w:basedOn w:val="a4"/>
    <w:rsid w:val="00672DEF"/>
  </w:style>
  <w:style w:type="paragraph" w:customStyle="1" w:styleId="msonospacing0">
    <w:name w:val="msonospacing"/>
    <w:qFormat/>
    <w:rsid w:val="00883FA5"/>
    <w:rPr>
      <w:rFonts w:eastAsia="Times New Roman"/>
      <w:sz w:val="22"/>
      <w:szCs w:val="22"/>
    </w:rPr>
  </w:style>
  <w:style w:type="paragraph" w:customStyle="1" w:styleId="western">
    <w:name w:val="western"/>
    <w:basedOn w:val="a3"/>
    <w:rsid w:val="00AE3A52"/>
    <w:pPr>
      <w:widowControl/>
      <w:snapToGrid/>
      <w:spacing w:before="100" w:beforeAutospacing="1" w:after="100" w:afterAutospacing="1" w:line="240" w:lineRule="auto"/>
      <w:ind w:firstLine="0"/>
      <w:jc w:val="left"/>
    </w:pPr>
    <w:rPr>
      <w:szCs w:val="24"/>
    </w:rPr>
  </w:style>
  <w:style w:type="table" w:customStyle="1" w:styleId="65">
    <w:name w:val="Сетка таблицы6"/>
    <w:basedOn w:val="a5"/>
    <w:next w:val="afe"/>
    <w:uiPriority w:val="59"/>
    <w:rsid w:val="00625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5"/>
    <w:next w:val="afe"/>
    <w:uiPriority w:val="59"/>
    <w:rsid w:val="00625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5"/>
    <w:next w:val="afe"/>
    <w:uiPriority w:val="59"/>
    <w:rsid w:val="00D414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description--features-item-name">
    <w:name w:val="product-description--features-item-name"/>
    <w:basedOn w:val="a4"/>
    <w:rsid w:val="00606C6E"/>
  </w:style>
  <w:style w:type="character" w:customStyle="1" w:styleId="product-description--features-item-value">
    <w:name w:val="product-description--features-item-value"/>
    <w:basedOn w:val="a4"/>
    <w:rsid w:val="00606C6E"/>
  </w:style>
  <w:style w:type="table" w:customStyle="1" w:styleId="83">
    <w:name w:val="Сетка таблицы8"/>
    <w:basedOn w:val="a5"/>
    <w:next w:val="afe"/>
    <w:uiPriority w:val="59"/>
    <w:rsid w:val="00921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5"/>
    <w:rsid w:val="00A00B42"/>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5"/>
    <w:next w:val="afe"/>
    <w:uiPriority w:val="59"/>
    <w:rsid w:val="009463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a">
    <w:basedOn w:val="a3"/>
    <w:next w:val="aff1"/>
    <w:link w:val="affffffffb"/>
    <w:qFormat/>
    <w:rsid w:val="0035038D"/>
    <w:pPr>
      <w:widowControl/>
      <w:snapToGrid/>
      <w:spacing w:line="240" w:lineRule="auto"/>
      <w:ind w:firstLine="0"/>
      <w:jc w:val="center"/>
    </w:pPr>
    <w:rPr>
      <w:b/>
      <w:bCs/>
      <w:i/>
      <w:iCs/>
      <w:szCs w:val="24"/>
    </w:rPr>
  </w:style>
  <w:style w:type="character" w:customStyle="1" w:styleId="affffffffb">
    <w:name w:val="Название Знак"/>
    <w:link w:val="affffffffa"/>
    <w:rsid w:val="0035038D"/>
    <w:rPr>
      <w:rFonts w:ascii="Times New Roman" w:eastAsia="Times New Roman" w:hAnsi="Times New Roman" w:cs="Times New Roman"/>
      <w:b/>
      <w:bCs/>
      <w:i/>
      <w:iCs/>
      <w:sz w:val="24"/>
      <w:szCs w:val="24"/>
      <w:lang w:eastAsia="ru-RU"/>
    </w:rPr>
  </w:style>
  <w:style w:type="character" w:customStyle="1" w:styleId="-1">
    <w:name w:val="Цветной список - Акцент 1 Знак"/>
    <w:link w:val="-10"/>
    <w:locked/>
    <w:rsid w:val="0035038D"/>
    <w:rPr>
      <w:rFonts w:ascii="Times New Roman" w:eastAsia="Times New Roman" w:hAnsi="Times New Roman" w:cs="Times New Roman"/>
      <w:sz w:val="24"/>
      <w:szCs w:val="24"/>
      <w:lang w:eastAsia="ru-RU"/>
    </w:rPr>
  </w:style>
  <w:style w:type="numbering" w:customStyle="1" w:styleId="1111">
    <w:name w:val="Нет списка111"/>
    <w:next w:val="a6"/>
    <w:uiPriority w:val="99"/>
    <w:semiHidden/>
    <w:unhideWhenUsed/>
    <w:rsid w:val="0035038D"/>
  </w:style>
  <w:style w:type="table" w:customStyle="1" w:styleId="511">
    <w:name w:val="Сетка таблицы51"/>
    <w:basedOn w:val="a5"/>
    <w:next w:val="afe"/>
    <w:uiPriority w:val="59"/>
    <w:rsid w:val="00350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6"/>
    <w:uiPriority w:val="99"/>
    <w:semiHidden/>
    <w:unhideWhenUsed/>
    <w:rsid w:val="0035038D"/>
  </w:style>
  <w:style w:type="character" w:customStyle="1" w:styleId="39">
    <w:name w:val="Раздел 3 Знак"/>
    <w:link w:val="30"/>
    <w:rsid w:val="0035038D"/>
    <w:rPr>
      <w:rFonts w:ascii="Times New Roman" w:eastAsia="Times New Roman" w:hAnsi="Times New Roman"/>
      <w:b/>
      <w:sz w:val="24"/>
    </w:rPr>
  </w:style>
  <w:style w:type="character" w:customStyle="1" w:styleId="Normal">
    <w:name w:val="Normal Знак"/>
    <w:link w:val="1f5"/>
    <w:rsid w:val="0035038D"/>
    <w:rPr>
      <w:rFonts w:ascii="Times New Roman" w:eastAsia="Times New Roman" w:hAnsi="Times New Roman"/>
    </w:rPr>
  </w:style>
  <w:style w:type="paragraph" w:customStyle="1" w:styleId="02statia2">
    <w:name w:val="02statia2"/>
    <w:basedOn w:val="a3"/>
    <w:rsid w:val="0035038D"/>
    <w:pPr>
      <w:widowControl/>
      <w:snapToGrid/>
      <w:spacing w:before="120" w:line="320" w:lineRule="atLeast"/>
      <w:ind w:left="2020" w:hanging="880"/>
    </w:pPr>
    <w:rPr>
      <w:rFonts w:ascii="GaramondNarrowC" w:hAnsi="GaramondNarrowC"/>
      <w:color w:val="000000"/>
      <w:sz w:val="21"/>
      <w:szCs w:val="21"/>
    </w:rPr>
  </w:style>
  <w:style w:type="paragraph" w:customStyle="1" w:styleId="02statia1">
    <w:name w:val="02statia1"/>
    <w:basedOn w:val="a3"/>
    <w:rsid w:val="0035038D"/>
    <w:pPr>
      <w:keepNext/>
      <w:widowControl/>
      <w:snapToGrid/>
      <w:spacing w:before="280" w:line="320" w:lineRule="atLeast"/>
      <w:ind w:left="1134" w:right="851" w:hanging="578"/>
      <w:jc w:val="left"/>
      <w:outlineLvl w:val="2"/>
    </w:pPr>
    <w:rPr>
      <w:rFonts w:ascii="GaramondNarrowC" w:hAnsi="GaramondNarrowC"/>
      <w:b/>
      <w:szCs w:val="24"/>
    </w:rPr>
  </w:style>
  <w:style w:type="paragraph" w:customStyle="1" w:styleId="Norm">
    <w:name w:val="Norm"/>
    <w:basedOn w:val="a3"/>
    <w:rsid w:val="0035038D"/>
    <w:pPr>
      <w:widowControl/>
      <w:snapToGrid/>
      <w:spacing w:line="240" w:lineRule="auto"/>
      <w:ind w:firstLine="245"/>
    </w:pPr>
    <w:rPr>
      <w:rFonts w:ascii="TimesET" w:hAnsi="TimesET"/>
      <w:lang w:val="en-US"/>
    </w:rPr>
  </w:style>
  <w:style w:type="paragraph" w:customStyle="1" w:styleId="affffffffc">
    <w:name w:val="Обратные адреса"/>
    <w:basedOn w:val="a3"/>
    <w:rsid w:val="0035038D"/>
    <w:pPr>
      <w:keepLines/>
      <w:framePr w:w="3413" w:h="1022" w:hSpace="187" w:wrap="notBeside" w:vAnchor="page" w:hAnchor="page" w:xAlign="right" w:y="721" w:anchorLock="1"/>
      <w:widowControl/>
      <w:snapToGrid/>
      <w:spacing w:line="200" w:lineRule="atLeast"/>
      <w:ind w:firstLine="0"/>
      <w:jc w:val="left"/>
    </w:pPr>
    <w:rPr>
      <w:sz w:val="16"/>
      <w:lang w:eastAsia="en-US" w:bidi="he-IL"/>
    </w:rPr>
  </w:style>
  <w:style w:type="character" w:customStyle="1" w:styleId="affffffffd">
    <w:name w:val="Основной текст документа"/>
    <w:rsid w:val="0035038D"/>
    <w:rPr>
      <w:sz w:val="22"/>
    </w:rPr>
  </w:style>
  <w:style w:type="character" w:customStyle="1" w:styleId="Admin">
    <w:name w:val="Admin"/>
    <w:semiHidden/>
    <w:rsid w:val="0035038D"/>
    <w:rPr>
      <w:rFonts w:ascii="Arial" w:hAnsi="Arial" w:cs="Arial"/>
      <w:color w:val="000080"/>
      <w:sz w:val="20"/>
      <w:szCs w:val="20"/>
    </w:rPr>
  </w:style>
  <w:style w:type="paragraph" w:customStyle="1" w:styleId="affffffffe">
    <w:name w:val="ЗАГОЛОВОК ТЗ"/>
    <w:basedOn w:val="a3"/>
    <w:link w:val="afffffffff"/>
    <w:qFormat/>
    <w:rsid w:val="0035038D"/>
    <w:pPr>
      <w:widowControl/>
      <w:snapToGrid/>
      <w:spacing w:after="120" w:line="240" w:lineRule="auto"/>
      <w:ind w:firstLine="0"/>
      <w:jc w:val="center"/>
    </w:pPr>
    <w:rPr>
      <w:b/>
      <w:caps/>
      <w:sz w:val="28"/>
      <w:szCs w:val="28"/>
    </w:rPr>
  </w:style>
  <w:style w:type="character" w:customStyle="1" w:styleId="afffffffff">
    <w:name w:val="ЗАГОЛОВОК ТЗ Знак"/>
    <w:link w:val="affffffffe"/>
    <w:rsid w:val="0035038D"/>
    <w:rPr>
      <w:rFonts w:ascii="Times New Roman" w:eastAsia="Times New Roman" w:hAnsi="Times New Roman"/>
      <w:b/>
      <w:caps/>
      <w:sz w:val="28"/>
      <w:szCs w:val="28"/>
    </w:rPr>
  </w:style>
  <w:style w:type="character" w:styleId="afffffffff0">
    <w:name w:val="Book Title"/>
    <w:uiPriority w:val="33"/>
    <w:qFormat/>
    <w:rsid w:val="0035038D"/>
    <w:rPr>
      <w:b/>
      <w:bCs/>
      <w:smallCaps/>
      <w:spacing w:val="5"/>
    </w:rPr>
  </w:style>
  <w:style w:type="paragraph" w:customStyle="1" w:styleId="afffffffff1">
    <w:name w:val="a"/>
    <w:basedOn w:val="a3"/>
    <w:rsid w:val="0035038D"/>
    <w:pPr>
      <w:keepNext/>
      <w:widowControl/>
      <w:tabs>
        <w:tab w:val="num" w:pos="360"/>
      </w:tabs>
      <w:snapToGrid/>
      <w:spacing w:before="120" w:line="240" w:lineRule="auto"/>
      <w:ind w:firstLine="567"/>
    </w:pPr>
    <w:rPr>
      <w:rFonts w:eastAsia="Calibri"/>
      <w:color w:val="000000"/>
      <w:szCs w:val="24"/>
    </w:rPr>
  </w:style>
  <w:style w:type="paragraph" w:customStyle="1" w:styleId="141">
    <w:name w:val="Заголовок 14"/>
    <w:basedOn w:val="a3"/>
    <w:link w:val="142"/>
    <w:qFormat/>
    <w:rsid w:val="0035038D"/>
    <w:pPr>
      <w:widowControl/>
      <w:snapToGrid/>
      <w:spacing w:line="240" w:lineRule="atLeast"/>
      <w:ind w:firstLine="0"/>
      <w:jc w:val="center"/>
    </w:pPr>
    <w:rPr>
      <w:b/>
      <w:spacing w:val="-5"/>
      <w:sz w:val="28"/>
    </w:rPr>
  </w:style>
  <w:style w:type="character" w:customStyle="1" w:styleId="142">
    <w:name w:val="Заголовок 14 Знак"/>
    <w:link w:val="141"/>
    <w:rsid w:val="0035038D"/>
    <w:rPr>
      <w:rFonts w:ascii="Times New Roman" w:eastAsia="Times New Roman" w:hAnsi="Times New Roman"/>
      <w:b/>
      <w:spacing w:val="-5"/>
      <w:sz w:val="28"/>
    </w:rPr>
  </w:style>
  <w:style w:type="character" w:customStyle="1" w:styleId="ConsNormal2">
    <w:name w:val="ConsNormal Знак Знак Знак"/>
    <w:locked/>
    <w:rsid w:val="0035038D"/>
    <w:rPr>
      <w:rFonts w:ascii="Arial" w:hAnsi="Arial" w:cs="Arial"/>
      <w:sz w:val="18"/>
      <w:szCs w:val="18"/>
      <w:lang w:val="ru-RU" w:eastAsia="ru-RU" w:bidi="ar-SA"/>
    </w:rPr>
  </w:style>
  <w:style w:type="paragraph" w:customStyle="1" w:styleId="2fe">
    <w:name w:val="заголовок 2"/>
    <w:basedOn w:val="a3"/>
    <w:next w:val="a3"/>
    <w:rsid w:val="0035038D"/>
    <w:pPr>
      <w:keepNext/>
      <w:widowControl/>
      <w:autoSpaceDE w:val="0"/>
      <w:autoSpaceDN w:val="0"/>
      <w:snapToGrid/>
      <w:spacing w:before="240" w:after="240" w:line="240" w:lineRule="auto"/>
      <w:ind w:firstLine="0"/>
      <w:jc w:val="center"/>
      <w:outlineLvl w:val="1"/>
    </w:pPr>
    <w:rPr>
      <w:b/>
      <w:bCs/>
      <w:szCs w:val="24"/>
    </w:rPr>
  </w:style>
  <w:style w:type="paragraph" w:customStyle="1" w:styleId="3fb">
    <w:name w:val="заголовок 3"/>
    <w:basedOn w:val="a3"/>
    <w:next w:val="a3"/>
    <w:rsid w:val="0035038D"/>
    <w:pPr>
      <w:keepNext/>
      <w:widowControl/>
      <w:tabs>
        <w:tab w:val="left" w:pos="2694"/>
      </w:tabs>
      <w:autoSpaceDE w:val="0"/>
      <w:autoSpaceDN w:val="0"/>
      <w:snapToGrid/>
      <w:spacing w:line="240" w:lineRule="auto"/>
      <w:ind w:firstLine="0"/>
      <w:jc w:val="left"/>
      <w:outlineLvl w:val="2"/>
    </w:pPr>
    <w:rPr>
      <w:szCs w:val="24"/>
    </w:rPr>
  </w:style>
  <w:style w:type="paragraph" w:customStyle="1" w:styleId="1ffb">
    <w:name w:val="???????1"/>
    <w:rsid w:val="0035038D"/>
    <w:rPr>
      <w:rFonts w:ascii="Times New Roman" w:eastAsia="Times New Roman" w:hAnsi="Times New Roman"/>
    </w:rPr>
  </w:style>
  <w:style w:type="paragraph" w:customStyle="1" w:styleId="afffffffff2">
    <w:name w:val="текст документа"/>
    <w:basedOn w:val="a3"/>
    <w:rsid w:val="0035038D"/>
    <w:pPr>
      <w:widowControl/>
      <w:snapToGrid/>
      <w:spacing w:after="60" w:line="360" w:lineRule="auto"/>
    </w:pPr>
    <w:rPr>
      <w:szCs w:val="24"/>
    </w:rPr>
  </w:style>
  <w:style w:type="paragraph" w:customStyle="1" w:styleId="BT2">
    <w:name w:val="BT2"/>
    <w:rsid w:val="0035038D"/>
    <w:pPr>
      <w:spacing w:before="85" w:line="340" w:lineRule="atLeast"/>
      <w:ind w:left="567" w:right="567" w:firstLine="850"/>
      <w:jc w:val="both"/>
    </w:pPr>
    <w:rPr>
      <w:rFonts w:ascii="Arial" w:eastAsia="Times New Roman" w:hAnsi="Arial" w:cs="Arial"/>
      <w:color w:val="000000"/>
      <w:sz w:val="22"/>
      <w:szCs w:val="22"/>
    </w:rPr>
  </w:style>
  <w:style w:type="paragraph" w:customStyle="1" w:styleId="3fc">
    <w:name w:val="Заголовок 3.Подраздел"/>
    <w:basedOn w:val="a3"/>
    <w:next w:val="-11"/>
    <w:rsid w:val="0035038D"/>
    <w:pPr>
      <w:keepNext/>
      <w:widowControl/>
      <w:suppressAutoHyphens/>
      <w:snapToGrid/>
      <w:spacing w:before="480" w:after="120" w:line="240" w:lineRule="auto"/>
      <w:ind w:right="1418" w:firstLine="0"/>
      <w:jc w:val="left"/>
    </w:pPr>
    <w:rPr>
      <w:rFonts w:ascii="Arial" w:hAnsi="Arial" w:cs="Arial"/>
      <w:b/>
      <w:bCs/>
      <w:kern w:val="28"/>
      <w:sz w:val="30"/>
      <w:szCs w:val="30"/>
    </w:rPr>
  </w:style>
  <w:style w:type="paragraph" w:customStyle="1" w:styleId="-11">
    <w:name w:val="Обычный.Текст-1"/>
    <w:rsid w:val="0035038D"/>
    <w:pPr>
      <w:tabs>
        <w:tab w:val="left" w:pos="284"/>
        <w:tab w:val="left" w:pos="567"/>
        <w:tab w:val="left" w:pos="851"/>
        <w:tab w:val="left" w:pos="1134"/>
      </w:tabs>
      <w:spacing w:after="240"/>
      <w:jc w:val="both"/>
    </w:pPr>
    <w:rPr>
      <w:rFonts w:ascii="Times New Roman" w:eastAsia="Times New Roman" w:hAnsi="Times New Roman"/>
      <w:sz w:val="24"/>
      <w:szCs w:val="24"/>
    </w:rPr>
  </w:style>
  <w:style w:type="paragraph" w:customStyle="1" w:styleId="-12">
    <w:name w:val="Примечание-1"/>
    <w:basedOn w:val="-11"/>
    <w:next w:val="-11"/>
    <w:rsid w:val="0035038D"/>
    <w:pPr>
      <w:pBdr>
        <w:top w:val="single" w:sz="6" w:space="2" w:color="auto"/>
        <w:bottom w:val="single" w:sz="6" w:space="2" w:color="auto"/>
      </w:pBdr>
      <w:spacing w:after="120"/>
    </w:pPr>
    <w:rPr>
      <w:sz w:val="20"/>
      <w:szCs w:val="20"/>
    </w:rPr>
  </w:style>
  <w:style w:type="paragraph" w:customStyle="1" w:styleId="4f0">
    <w:name w:val="Заголовок 4.Параграф"/>
    <w:next w:val="-11"/>
    <w:rsid w:val="0035038D"/>
    <w:pPr>
      <w:keepNext/>
      <w:suppressAutoHyphens/>
      <w:spacing w:before="360" w:after="240"/>
      <w:ind w:left="709" w:hanging="709"/>
    </w:pPr>
    <w:rPr>
      <w:rFonts w:ascii="Arial" w:eastAsia="Times New Roman" w:hAnsi="Arial" w:cs="Arial"/>
      <w:b/>
      <w:bCs/>
      <w:sz w:val="24"/>
      <w:szCs w:val="24"/>
    </w:rPr>
  </w:style>
  <w:style w:type="paragraph" w:customStyle="1" w:styleId="ConsTitle">
    <w:name w:val="ConsTitle"/>
    <w:rsid w:val="0035038D"/>
    <w:pPr>
      <w:autoSpaceDE w:val="0"/>
      <w:autoSpaceDN w:val="0"/>
      <w:adjustRightInd w:val="0"/>
      <w:ind w:right="19772"/>
    </w:pPr>
    <w:rPr>
      <w:rFonts w:ascii="Arial" w:eastAsia="Times New Roman" w:hAnsi="Arial" w:cs="Arial"/>
      <w:b/>
      <w:bCs/>
      <w:sz w:val="16"/>
      <w:szCs w:val="16"/>
      <w:lang w:eastAsia="zh-CN"/>
    </w:rPr>
  </w:style>
  <w:style w:type="paragraph" w:customStyle="1" w:styleId="141256">
    <w:name w:val="Стиль 14 пт По ширине Первая строка:  1.25 см После:  6 пт"/>
    <w:basedOn w:val="a3"/>
    <w:rsid w:val="0035038D"/>
    <w:pPr>
      <w:widowControl/>
      <w:snapToGrid/>
      <w:spacing w:after="60" w:line="240" w:lineRule="auto"/>
      <w:ind w:firstLine="709"/>
    </w:pPr>
    <w:rPr>
      <w:sz w:val="28"/>
    </w:rPr>
  </w:style>
  <w:style w:type="paragraph" w:customStyle="1" w:styleId="afffffffff3">
    <w:name w:val="таблица"/>
    <w:basedOn w:val="a3"/>
    <w:rsid w:val="0035038D"/>
    <w:pPr>
      <w:shd w:val="clear" w:color="auto" w:fill="FFFFFF"/>
      <w:autoSpaceDE w:val="0"/>
      <w:autoSpaceDN w:val="0"/>
      <w:adjustRightInd w:val="0"/>
      <w:snapToGrid/>
      <w:spacing w:before="60" w:after="60" w:line="240" w:lineRule="auto"/>
      <w:ind w:firstLine="0"/>
      <w:jc w:val="center"/>
    </w:pPr>
    <w:rPr>
      <w:rFonts w:ascii="Arial" w:hAnsi="Arial" w:cs="Arial"/>
      <w:szCs w:val="24"/>
    </w:rPr>
  </w:style>
  <w:style w:type="paragraph" w:customStyle="1" w:styleId="afffffffff4">
    <w:name w:val="Обычный.Нормальный"/>
    <w:rsid w:val="0035038D"/>
    <w:rPr>
      <w:rFonts w:ascii="Times New Roman" w:eastAsia="Times New Roman" w:hAnsi="Times New Roman"/>
    </w:rPr>
  </w:style>
  <w:style w:type="paragraph" w:styleId="afffffffff5">
    <w:name w:val="table of figures"/>
    <w:basedOn w:val="a3"/>
    <w:next w:val="a3"/>
    <w:rsid w:val="0035038D"/>
    <w:pPr>
      <w:widowControl/>
      <w:snapToGrid/>
      <w:spacing w:after="200" w:line="276" w:lineRule="auto"/>
      <w:ind w:left="440" w:hanging="440"/>
      <w:jc w:val="left"/>
    </w:pPr>
    <w:rPr>
      <w:rFonts w:ascii="Calibri" w:eastAsia="Calibri" w:hAnsi="Calibri"/>
      <w:sz w:val="22"/>
      <w:szCs w:val="22"/>
      <w:lang w:eastAsia="en-US"/>
    </w:rPr>
  </w:style>
  <w:style w:type="paragraph" w:customStyle="1" w:styleId="216">
    <w:name w:val="Заголовок 2.1"/>
    <w:basedOn w:val="12"/>
    <w:rsid w:val="0035038D"/>
    <w:pPr>
      <w:keepLines/>
      <w:widowControl w:val="0"/>
      <w:suppressLineNumbers/>
      <w:suppressAutoHyphens/>
      <w:spacing w:before="240" w:after="60"/>
      <w:jc w:val="center"/>
    </w:pPr>
    <w:rPr>
      <w:b/>
      <w:caps/>
      <w:kern w:val="28"/>
      <w:sz w:val="36"/>
      <w:szCs w:val="28"/>
    </w:rPr>
  </w:style>
  <w:style w:type="paragraph" w:customStyle="1" w:styleId="1ffc">
    <w:name w:val="Текст примечания1"/>
    <w:basedOn w:val="a3"/>
    <w:rsid w:val="0035038D"/>
    <w:pPr>
      <w:widowControl/>
      <w:snapToGrid/>
      <w:spacing w:line="240" w:lineRule="auto"/>
      <w:ind w:firstLine="0"/>
      <w:jc w:val="left"/>
    </w:pPr>
    <w:rPr>
      <w:rFonts w:ascii="Times New Roman CYR" w:hAnsi="Times New Roman CYR"/>
      <w:sz w:val="20"/>
    </w:rPr>
  </w:style>
  <w:style w:type="paragraph" w:customStyle="1" w:styleId="afffffffff6">
    <w:name w:val="Обычный.Текст"/>
    <w:rsid w:val="0035038D"/>
    <w:pPr>
      <w:spacing w:after="240"/>
      <w:jc w:val="both"/>
    </w:pPr>
    <w:rPr>
      <w:rFonts w:ascii="Times New Roman" w:eastAsia="Times New Roman" w:hAnsi="Times New Roman"/>
      <w:sz w:val="24"/>
    </w:rPr>
  </w:style>
  <w:style w:type="paragraph" w:customStyle="1" w:styleId="afffffffff7">
    <w:name w:val="Таблица"/>
    <w:basedOn w:val="a3"/>
    <w:next w:val="a3"/>
    <w:rsid w:val="0035038D"/>
    <w:pPr>
      <w:snapToGrid/>
      <w:spacing w:line="240" w:lineRule="auto"/>
      <w:ind w:firstLine="0"/>
      <w:jc w:val="left"/>
    </w:pPr>
    <w:rPr>
      <w:sz w:val="20"/>
    </w:rPr>
  </w:style>
  <w:style w:type="paragraph" w:customStyle="1" w:styleId="Picture">
    <w:name w:val="Picture"/>
    <w:basedOn w:val="a3"/>
    <w:rsid w:val="0035038D"/>
    <w:pPr>
      <w:keepNext/>
      <w:widowControl/>
      <w:snapToGrid/>
      <w:spacing w:before="480" w:after="240" w:line="240" w:lineRule="auto"/>
      <w:ind w:firstLine="0"/>
      <w:jc w:val="center"/>
    </w:pPr>
    <w:rPr>
      <w:szCs w:val="24"/>
    </w:rPr>
  </w:style>
  <w:style w:type="paragraph" w:customStyle="1" w:styleId="Indent">
    <w:name w:val="Indent"/>
    <w:basedOn w:val="a3"/>
    <w:rsid w:val="0035038D"/>
    <w:pPr>
      <w:widowControl/>
      <w:snapToGrid/>
      <w:spacing w:after="240" w:line="240" w:lineRule="auto"/>
      <w:ind w:left="1021" w:hanging="170"/>
    </w:pPr>
  </w:style>
  <w:style w:type="paragraph" w:customStyle="1" w:styleId="words">
    <w:name w:val="words"/>
    <w:basedOn w:val="a3"/>
    <w:rsid w:val="0035038D"/>
    <w:pPr>
      <w:keepNext/>
      <w:keepLines/>
      <w:widowControl/>
      <w:snapToGrid/>
      <w:spacing w:after="240" w:line="240" w:lineRule="auto"/>
      <w:ind w:firstLine="0"/>
    </w:pPr>
  </w:style>
  <w:style w:type="paragraph" w:customStyle="1" w:styleId="afffffffff8">
    <w:name w:val="Обычный текст с отступом"/>
    <w:basedOn w:val="a3"/>
    <w:rsid w:val="0035038D"/>
    <w:pPr>
      <w:widowControl/>
      <w:snapToGrid/>
      <w:spacing w:after="240" w:line="200" w:lineRule="atLeast"/>
      <w:ind w:firstLine="0"/>
    </w:pPr>
    <w:rPr>
      <w:sz w:val="20"/>
    </w:rPr>
  </w:style>
  <w:style w:type="paragraph" w:customStyle="1" w:styleId="afffffffff9">
    <w:name w:val="Мелкий"/>
    <w:basedOn w:val="a3"/>
    <w:rsid w:val="0035038D"/>
    <w:pPr>
      <w:widowControl/>
      <w:snapToGrid/>
      <w:spacing w:after="240" w:line="120" w:lineRule="atLeast"/>
      <w:ind w:firstLine="0"/>
    </w:pPr>
  </w:style>
  <w:style w:type="paragraph" w:customStyle="1" w:styleId="afffffffffa">
    <w:name w:val="список иллюстраций"/>
    <w:basedOn w:val="a3"/>
    <w:next w:val="a3"/>
    <w:rsid w:val="0035038D"/>
    <w:pPr>
      <w:widowControl/>
      <w:tabs>
        <w:tab w:val="right" w:leader="dot" w:pos="9101"/>
      </w:tabs>
      <w:snapToGrid/>
      <w:spacing w:line="240" w:lineRule="auto"/>
      <w:ind w:firstLine="0"/>
      <w:jc w:val="center"/>
    </w:pPr>
    <w:rPr>
      <w:b/>
    </w:rPr>
  </w:style>
  <w:style w:type="paragraph" w:customStyle="1" w:styleId="afffffffffb">
    <w:name w:val="текст примечания"/>
    <w:basedOn w:val="a3"/>
    <w:rsid w:val="0035038D"/>
    <w:pPr>
      <w:widowControl/>
      <w:snapToGrid/>
      <w:spacing w:after="240" w:line="240" w:lineRule="auto"/>
      <w:ind w:firstLine="0"/>
    </w:pPr>
    <w:rPr>
      <w:sz w:val="20"/>
    </w:rPr>
  </w:style>
  <w:style w:type="paragraph" w:customStyle="1" w:styleId="afffffffffc">
    <w:name w:val="текст сноски"/>
    <w:basedOn w:val="a3"/>
    <w:rsid w:val="0035038D"/>
    <w:pPr>
      <w:widowControl/>
      <w:snapToGrid/>
      <w:spacing w:after="240" w:line="240" w:lineRule="auto"/>
      <w:ind w:firstLine="0"/>
    </w:pPr>
    <w:rPr>
      <w:sz w:val="20"/>
    </w:rPr>
  </w:style>
  <w:style w:type="paragraph" w:customStyle="1" w:styleId="BodySingle">
    <w:name w:val="Body Single"/>
    <w:rsid w:val="0035038D"/>
    <w:pPr>
      <w:spacing w:line="240" w:lineRule="atLeast"/>
      <w:jc w:val="center"/>
    </w:pPr>
    <w:rPr>
      <w:rFonts w:ascii="Times New Roman" w:eastAsia="Times New Roman" w:hAnsi="Times New Roman"/>
      <w:b/>
      <w:color w:val="000000"/>
      <w:sz w:val="28"/>
    </w:rPr>
  </w:style>
  <w:style w:type="paragraph" w:customStyle="1" w:styleId="afffffffffd">
    <w:name w:val="Текст_без_Отступа"/>
    <w:next w:val="a3"/>
    <w:rsid w:val="0035038D"/>
    <w:rPr>
      <w:rFonts w:ascii="SchoolBook" w:eastAsia="Times New Roman" w:hAnsi="SchoolBook"/>
    </w:rPr>
  </w:style>
  <w:style w:type="paragraph" w:customStyle="1" w:styleId="afffffffffe">
    <w:name w:val="Текст_Баллет"/>
    <w:basedOn w:val="a3"/>
    <w:rsid w:val="0035038D"/>
    <w:pPr>
      <w:widowControl/>
      <w:snapToGrid/>
      <w:spacing w:after="240" w:line="240" w:lineRule="auto"/>
      <w:ind w:left="283" w:hanging="283"/>
    </w:pPr>
  </w:style>
  <w:style w:type="paragraph" w:customStyle="1" w:styleId="DefaultText">
    <w:name w:val="Default Text"/>
    <w:rsid w:val="0035038D"/>
    <w:pPr>
      <w:widowControl w:val="0"/>
      <w:spacing w:after="60"/>
      <w:ind w:firstLine="720"/>
      <w:jc w:val="both"/>
    </w:pPr>
    <w:rPr>
      <w:rFonts w:ascii="Times New Roman" w:eastAsia="Times New Roman" w:hAnsi="Times New Roman"/>
      <w:color w:val="000000"/>
      <w:sz w:val="24"/>
    </w:rPr>
  </w:style>
  <w:style w:type="paragraph" w:customStyle="1" w:styleId="5a">
    <w:name w:val="заголовок 5"/>
    <w:basedOn w:val="afffffffff6"/>
    <w:next w:val="afffffffff6"/>
    <w:rsid w:val="0035038D"/>
    <w:pPr>
      <w:autoSpaceDE w:val="0"/>
      <w:autoSpaceDN w:val="0"/>
      <w:spacing w:before="240" w:after="60"/>
      <w:ind w:left="2864" w:hanging="708"/>
      <w:outlineLvl w:val="4"/>
    </w:pPr>
    <w:rPr>
      <w:rFonts w:ascii="Arial" w:hAnsi="Arial" w:cs="Arial"/>
      <w:sz w:val="22"/>
      <w:szCs w:val="22"/>
    </w:rPr>
  </w:style>
  <w:style w:type="paragraph" w:customStyle="1" w:styleId="75">
    <w:name w:val="заголовок 7"/>
    <w:basedOn w:val="afffffffff6"/>
    <w:next w:val="afffffffff6"/>
    <w:rsid w:val="0035038D"/>
    <w:pPr>
      <w:autoSpaceDE w:val="0"/>
      <w:autoSpaceDN w:val="0"/>
      <w:spacing w:before="240" w:after="60"/>
      <w:ind w:left="4280" w:hanging="708"/>
      <w:outlineLvl w:val="6"/>
    </w:pPr>
    <w:rPr>
      <w:rFonts w:ascii="Arial" w:hAnsi="Arial" w:cs="Arial"/>
      <w:sz w:val="20"/>
    </w:rPr>
  </w:style>
  <w:style w:type="paragraph" w:customStyle="1" w:styleId="84">
    <w:name w:val="заголовок 8"/>
    <w:basedOn w:val="afffffffff6"/>
    <w:next w:val="afffffffff6"/>
    <w:rsid w:val="0035038D"/>
    <w:pPr>
      <w:autoSpaceDE w:val="0"/>
      <w:autoSpaceDN w:val="0"/>
      <w:spacing w:before="240" w:after="60"/>
      <w:ind w:left="4988" w:hanging="708"/>
      <w:outlineLvl w:val="7"/>
    </w:pPr>
    <w:rPr>
      <w:rFonts w:ascii="Arial" w:hAnsi="Arial" w:cs="Arial"/>
      <w:i/>
      <w:iCs/>
      <w:sz w:val="20"/>
    </w:rPr>
  </w:style>
  <w:style w:type="paragraph" w:customStyle="1" w:styleId="95">
    <w:name w:val="заголовок 9"/>
    <w:basedOn w:val="afffffffff6"/>
    <w:next w:val="afffffffff6"/>
    <w:rsid w:val="0035038D"/>
    <w:pPr>
      <w:autoSpaceDE w:val="0"/>
      <w:autoSpaceDN w:val="0"/>
      <w:spacing w:before="240" w:after="60"/>
      <w:ind w:left="5696" w:hanging="708"/>
      <w:outlineLvl w:val="8"/>
    </w:pPr>
    <w:rPr>
      <w:rFonts w:ascii="Arial" w:hAnsi="Arial" w:cs="Arial"/>
      <w:b/>
      <w:bCs/>
      <w:i/>
      <w:iCs/>
      <w:sz w:val="18"/>
      <w:szCs w:val="18"/>
    </w:rPr>
  </w:style>
  <w:style w:type="paragraph" w:customStyle="1" w:styleId="1ffd">
    <w:name w:val="Заголовок 1.Глава"/>
    <w:basedOn w:val="afffffffff6"/>
    <w:next w:val="afffffffff6"/>
    <w:rsid w:val="0035038D"/>
    <w:pPr>
      <w:keepNext/>
      <w:keepLines/>
      <w:tabs>
        <w:tab w:val="left" w:pos="360"/>
      </w:tabs>
      <w:suppressAutoHyphens/>
      <w:autoSpaceDE w:val="0"/>
      <w:autoSpaceDN w:val="0"/>
      <w:spacing w:before="240"/>
      <w:ind w:left="284" w:hanging="284"/>
      <w:jc w:val="left"/>
      <w:outlineLvl w:val="0"/>
    </w:pPr>
    <w:rPr>
      <w:b/>
      <w:bCs/>
      <w:kern w:val="28"/>
      <w:sz w:val="28"/>
      <w:szCs w:val="28"/>
    </w:rPr>
  </w:style>
  <w:style w:type="paragraph" w:customStyle="1" w:styleId="2ff">
    <w:name w:val="Заголовок 2.Раздел"/>
    <w:basedOn w:val="1ffd"/>
    <w:next w:val="afffffffff6"/>
    <w:rsid w:val="0035038D"/>
    <w:pPr>
      <w:tabs>
        <w:tab w:val="num" w:pos="576"/>
      </w:tabs>
      <w:spacing w:before="120"/>
      <w:ind w:left="576" w:hanging="576"/>
    </w:pPr>
    <w:rPr>
      <w:kern w:val="0"/>
      <w:sz w:val="20"/>
      <w:szCs w:val="24"/>
    </w:rPr>
  </w:style>
  <w:style w:type="paragraph" w:customStyle="1" w:styleId="Oaeno">
    <w:name w:val="Oaeno"/>
    <w:basedOn w:val="a3"/>
    <w:rsid w:val="0035038D"/>
    <w:pPr>
      <w:snapToGrid/>
      <w:spacing w:line="240" w:lineRule="auto"/>
      <w:ind w:firstLine="0"/>
      <w:jc w:val="left"/>
    </w:pPr>
    <w:rPr>
      <w:rFonts w:ascii="Courier New" w:hAnsi="Courier New" w:cs="Courier New"/>
      <w:sz w:val="20"/>
      <w:lang w:eastAsia="zh-CN"/>
    </w:rPr>
  </w:style>
  <w:style w:type="paragraph" w:customStyle="1" w:styleId="DatesNotes">
    <w:name w:val="Dates/Notes"/>
    <w:basedOn w:val="a3"/>
    <w:rsid w:val="0035038D"/>
    <w:pPr>
      <w:widowControl/>
      <w:snapToGrid/>
      <w:spacing w:line="240" w:lineRule="auto"/>
      <w:ind w:firstLine="0"/>
    </w:pPr>
    <w:rPr>
      <w:rFonts w:ascii="Arial" w:hAnsi="Arial"/>
      <w:b/>
      <w:sz w:val="20"/>
      <w:szCs w:val="24"/>
      <w:lang w:val="en-US"/>
    </w:rPr>
  </w:style>
  <w:style w:type="paragraph" w:customStyle="1" w:styleId="Requirement3">
    <w:name w:val="Requirement 3"/>
    <w:basedOn w:val="31"/>
    <w:rsid w:val="0035038D"/>
    <w:pPr>
      <w:keepNext w:val="0"/>
      <w:widowControl w:val="0"/>
      <w:numPr>
        <w:ilvl w:val="2"/>
      </w:numPr>
      <w:suppressLineNumbers/>
      <w:tabs>
        <w:tab w:val="num" w:pos="720"/>
      </w:tabs>
      <w:suppressAutoHyphens/>
      <w:spacing w:before="40" w:after="0"/>
      <w:ind w:left="720" w:hanging="720"/>
      <w:outlineLvl w:val="9"/>
    </w:pPr>
    <w:rPr>
      <w:rFonts w:ascii="Times New Roman" w:hAnsi="Times New Roman"/>
      <w:b w:val="0"/>
      <w:bCs w:val="0"/>
      <w:sz w:val="20"/>
      <w:szCs w:val="20"/>
      <w:lang w:eastAsia="en-US"/>
    </w:rPr>
  </w:style>
  <w:style w:type="paragraph" w:customStyle="1" w:styleId="AIOCNORMAL">
    <w:name w:val="AIOC NORMAL"/>
    <w:basedOn w:val="a3"/>
    <w:rsid w:val="0035038D"/>
    <w:pPr>
      <w:widowControl/>
      <w:tabs>
        <w:tab w:val="left" w:pos="1440"/>
      </w:tabs>
      <w:snapToGrid/>
      <w:spacing w:line="260" w:lineRule="exact"/>
      <w:ind w:firstLine="0"/>
      <w:jc w:val="left"/>
    </w:pPr>
    <w:rPr>
      <w:rFonts w:ascii="Book Antiqua" w:hAnsi="Book Antiqua"/>
      <w:sz w:val="22"/>
      <w:lang w:eastAsia="en-US"/>
    </w:rPr>
  </w:style>
  <w:style w:type="paragraph" w:customStyle="1" w:styleId="affffffffff">
    <w:name w:val="Стиль &quot;Наименование&quot;"/>
    <w:basedOn w:val="a3"/>
    <w:next w:val="a3"/>
    <w:rsid w:val="0035038D"/>
    <w:pPr>
      <w:keepNext/>
      <w:suppressLineNumbers/>
      <w:suppressAutoHyphens/>
      <w:snapToGrid/>
      <w:spacing w:before="240" w:after="240" w:line="240" w:lineRule="auto"/>
      <w:ind w:firstLine="0"/>
      <w:jc w:val="center"/>
    </w:pPr>
    <w:rPr>
      <w:b/>
      <w:kern w:val="44"/>
      <w:sz w:val="28"/>
    </w:rPr>
  </w:style>
  <w:style w:type="paragraph" w:customStyle="1" w:styleId="affffffffff0">
    <w:name w:val="Столбец"/>
    <w:basedOn w:val="a3"/>
    <w:rsid w:val="0035038D"/>
    <w:pPr>
      <w:suppressLineNumbers/>
      <w:suppressAutoHyphens/>
      <w:snapToGrid/>
      <w:spacing w:line="240" w:lineRule="auto"/>
      <w:ind w:firstLine="0"/>
      <w:jc w:val="center"/>
    </w:pPr>
    <w:rPr>
      <w:b/>
      <w:sz w:val="20"/>
    </w:rPr>
  </w:style>
  <w:style w:type="paragraph" w:customStyle="1" w:styleId="xl121">
    <w:name w:val="xl121"/>
    <w:basedOn w:val="a3"/>
    <w:rsid w:val="0035038D"/>
    <w:pPr>
      <w:widowControl/>
      <w:pBdr>
        <w:top w:val="single" w:sz="4" w:space="0" w:color="auto"/>
        <w:left w:val="single" w:sz="4" w:space="0" w:color="auto"/>
      </w:pBdr>
      <w:snapToGrid/>
      <w:spacing w:before="100" w:beforeAutospacing="1" w:after="100" w:afterAutospacing="1" w:line="240" w:lineRule="auto"/>
      <w:ind w:firstLine="0"/>
      <w:jc w:val="center"/>
    </w:pPr>
    <w:rPr>
      <w:szCs w:val="24"/>
    </w:rPr>
  </w:style>
  <w:style w:type="paragraph" w:customStyle="1" w:styleId="xl122">
    <w:name w:val="xl122"/>
    <w:basedOn w:val="a3"/>
    <w:rsid w:val="0035038D"/>
    <w:pPr>
      <w:widowControl/>
      <w:pBdr>
        <w:top w:val="single" w:sz="4" w:space="0" w:color="auto"/>
        <w:left w:val="single" w:sz="8" w:space="0" w:color="auto"/>
        <w:right w:val="single" w:sz="4" w:space="0" w:color="auto"/>
      </w:pBdr>
      <w:snapToGrid/>
      <w:spacing w:before="100" w:beforeAutospacing="1" w:after="100" w:afterAutospacing="1" w:line="240" w:lineRule="auto"/>
      <w:ind w:firstLine="0"/>
      <w:jc w:val="center"/>
    </w:pPr>
    <w:rPr>
      <w:szCs w:val="24"/>
    </w:rPr>
  </w:style>
  <w:style w:type="paragraph" w:customStyle="1" w:styleId="xl123">
    <w:name w:val="xl123"/>
    <w:basedOn w:val="a3"/>
    <w:rsid w:val="0035038D"/>
    <w:pPr>
      <w:widowControl/>
      <w:pBdr>
        <w:top w:val="single" w:sz="4" w:space="0" w:color="auto"/>
        <w:left w:val="single" w:sz="4" w:space="0" w:color="auto"/>
        <w:right w:val="single" w:sz="4" w:space="0" w:color="auto"/>
      </w:pBdr>
      <w:snapToGrid/>
      <w:spacing w:before="100" w:beforeAutospacing="1" w:after="100" w:afterAutospacing="1" w:line="240" w:lineRule="auto"/>
      <w:ind w:firstLine="0"/>
      <w:jc w:val="center"/>
    </w:pPr>
    <w:rPr>
      <w:szCs w:val="24"/>
    </w:rPr>
  </w:style>
  <w:style w:type="paragraph" w:customStyle="1" w:styleId="xl124">
    <w:name w:val="xl124"/>
    <w:basedOn w:val="a3"/>
    <w:rsid w:val="0035038D"/>
    <w:pPr>
      <w:widowControl/>
      <w:pBdr>
        <w:top w:val="single" w:sz="4" w:space="0" w:color="auto"/>
        <w:left w:val="single" w:sz="4" w:space="0" w:color="auto"/>
        <w:right w:val="single" w:sz="8" w:space="0" w:color="auto"/>
      </w:pBdr>
      <w:snapToGrid/>
      <w:spacing w:before="100" w:beforeAutospacing="1" w:after="100" w:afterAutospacing="1" w:line="240" w:lineRule="auto"/>
      <w:ind w:firstLine="0"/>
      <w:jc w:val="center"/>
    </w:pPr>
    <w:rPr>
      <w:szCs w:val="24"/>
    </w:rPr>
  </w:style>
  <w:style w:type="paragraph" w:customStyle="1" w:styleId="xl125">
    <w:name w:val="xl125"/>
    <w:basedOn w:val="a3"/>
    <w:rsid w:val="0035038D"/>
    <w:pPr>
      <w:widowControl/>
      <w:pBdr>
        <w:top w:val="single" w:sz="4" w:space="0" w:color="auto"/>
        <w:left w:val="single" w:sz="4" w:space="0" w:color="auto"/>
        <w:right w:val="single" w:sz="8" w:space="0" w:color="auto"/>
      </w:pBdr>
      <w:snapToGrid/>
      <w:spacing w:before="100" w:beforeAutospacing="1" w:after="100" w:afterAutospacing="1" w:line="240" w:lineRule="auto"/>
      <w:ind w:firstLine="0"/>
      <w:jc w:val="left"/>
      <w:textAlignment w:val="center"/>
    </w:pPr>
    <w:rPr>
      <w:szCs w:val="24"/>
    </w:rPr>
  </w:style>
  <w:style w:type="paragraph" w:customStyle="1" w:styleId="xl126">
    <w:name w:val="xl126"/>
    <w:basedOn w:val="a3"/>
    <w:rsid w:val="0035038D"/>
    <w:pPr>
      <w:widowControl/>
      <w:pBdr>
        <w:top w:val="single" w:sz="8"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left"/>
      <w:textAlignment w:val="center"/>
    </w:pPr>
    <w:rPr>
      <w:szCs w:val="24"/>
    </w:rPr>
  </w:style>
  <w:style w:type="paragraph" w:customStyle="1" w:styleId="xl127">
    <w:name w:val="xl127"/>
    <w:basedOn w:val="a3"/>
    <w:rsid w:val="0035038D"/>
    <w:pPr>
      <w:widowControl/>
      <w:pBdr>
        <w:top w:val="single" w:sz="4" w:space="0" w:color="auto"/>
        <w:left w:val="single" w:sz="4" w:space="0" w:color="auto"/>
        <w:bottom w:val="single" w:sz="4" w:space="0" w:color="auto"/>
      </w:pBdr>
      <w:snapToGrid/>
      <w:spacing w:before="100" w:beforeAutospacing="1" w:after="100" w:afterAutospacing="1" w:line="240" w:lineRule="auto"/>
      <w:ind w:firstLine="0"/>
      <w:jc w:val="left"/>
      <w:textAlignment w:val="center"/>
    </w:pPr>
    <w:rPr>
      <w:szCs w:val="24"/>
    </w:rPr>
  </w:style>
  <w:style w:type="paragraph" w:customStyle="1" w:styleId="xl128">
    <w:name w:val="xl128"/>
    <w:basedOn w:val="a3"/>
    <w:rsid w:val="0035038D"/>
    <w:pPr>
      <w:widowControl/>
      <w:pBdr>
        <w:top w:val="single" w:sz="4" w:space="0" w:color="auto"/>
        <w:left w:val="single" w:sz="4" w:space="0" w:color="auto"/>
      </w:pBdr>
      <w:snapToGrid/>
      <w:spacing w:before="100" w:beforeAutospacing="1" w:after="100" w:afterAutospacing="1" w:line="240" w:lineRule="auto"/>
      <w:ind w:firstLine="0"/>
      <w:jc w:val="left"/>
      <w:textAlignment w:val="center"/>
    </w:pPr>
    <w:rPr>
      <w:szCs w:val="24"/>
    </w:rPr>
  </w:style>
  <w:style w:type="paragraph" w:customStyle="1" w:styleId="xl129">
    <w:name w:val="xl129"/>
    <w:basedOn w:val="a3"/>
    <w:rsid w:val="0035038D"/>
    <w:pPr>
      <w:widowControl/>
      <w:pBdr>
        <w:top w:val="single" w:sz="8" w:space="0" w:color="auto"/>
        <w:left w:val="single" w:sz="8" w:space="0" w:color="auto"/>
        <w:bottom w:val="single" w:sz="8" w:space="0" w:color="auto"/>
        <w:right w:val="single" w:sz="8" w:space="0" w:color="auto"/>
      </w:pBdr>
      <w:snapToGrid/>
      <w:spacing w:before="100" w:beforeAutospacing="1" w:after="100" w:afterAutospacing="1" w:line="240" w:lineRule="auto"/>
      <w:ind w:firstLine="0"/>
      <w:jc w:val="center"/>
    </w:pPr>
    <w:rPr>
      <w:szCs w:val="24"/>
    </w:rPr>
  </w:style>
  <w:style w:type="paragraph" w:customStyle="1" w:styleId="xl130">
    <w:name w:val="xl130"/>
    <w:basedOn w:val="a3"/>
    <w:rsid w:val="0035038D"/>
    <w:pPr>
      <w:widowControl/>
      <w:pBdr>
        <w:top w:val="single" w:sz="8" w:space="0" w:color="auto"/>
        <w:bottom w:val="single" w:sz="8" w:space="0" w:color="auto"/>
        <w:right w:val="single" w:sz="4" w:space="0" w:color="auto"/>
      </w:pBdr>
      <w:snapToGrid/>
      <w:spacing w:before="100" w:beforeAutospacing="1" w:after="100" w:afterAutospacing="1" w:line="240" w:lineRule="auto"/>
      <w:ind w:firstLine="0"/>
      <w:jc w:val="center"/>
    </w:pPr>
    <w:rPr>
      <w:szCs w:val="24"/>
    </w:rPr>
  </w:style>
  <w:style w:type="paragraph" w:customStyle="1" w:styleId="xl131">
    <w:name w:val="xl131"/>
    <w:basedOn w:val="a3"/>
    <w:rsid w:val="0035038D"/>
    <w:pPr>
      <w:widowControl/>
      <w:pBdr>
        <w:top w:val="single" w:sz="8" w:space="0" w:color="auto"/>
        <w:left w:val="single" w:sz="4" w:space="0" w:color="auto"/>
        <w:bottom w:val="single" w:sz="8" w:space="0" w:color="auto"/>
      </w:pBdr>
      <w:snapToGrid/>
      <w:spacing w:before="100" w:beforeAutospacing="1" w:after="100" w:afterAutospacing="1" w:line="240" w:lineRule="auto"/>
      <w:ind w:firstLine="0"/>
      <w:jc w:val="center"/>
    </w:pPr>
    <w:rPr>
      <w:szCs w:val="24"/>
    </w:rPr>
  </w:style>
  <w:style w:type="paragraph" w:customStyle="1" w:styleId="xl132">
    <w:name w:val="xl132"/>
    <w:basedOn w:val="a3"/>
    <w:rsid w:val="0035038D"/>
    <w:pPr>
      <w:widowControl/>
      <w:pBdr>
        <w:top w:val="single" w:sz="8" w:space="0" w:color="auto"/>
        <w:left w:val="single" w:sz="8" w:space="0" w:color="auto"/>
        <w:bottom w:val="single" w:sz="8" w:space="0" w:color="auto"/>
        <w:right w:val="single" w:sz="4" w:space="0" w:color="auto"/>
      </w:pBdr>
      <w:snapToGrid/>
      <w:spacing w:before="100" w:beforeAutospacing="1" w:after="100" w:afterAutospacing="1" w:line="240" w:lineRule="auto"/>
      <w:ind w:firstLine="0"/>
      <w:jc w:val="center"/>
    </w:pPr>
    <w:rPr>
      <w:szCs w:val="24"/>
    </w:rPr>
  </w:style>
  <w:style w:type="paragraph" w:customStyle="1" w:styleId="xl133">
    <w:name w:val="xl133"/>
    <w:basedOn w:val="a3"/>
    <w:rsid w:val="0035038D"/>
    <w:pPr>
      <w:widowControl/>
      <w:pBdr>
        <w:top w:val="single" w:sz="8" w:space="0" w:color="auto"/>
        <w:left w:val="single" w:sz="4" w:space="0" w:color="auto"/>
        <w:bottom w:val="single" w:sz="8" w:space="0" w:color="auto"/>
        <w:right w:val="single" w:sz="4" w:space="0" w:color="auto"/>
      </w:pBdr>
      <w:snapToGrid/>
      <w:spacing w:before="100" w:beforeAutospacing="1" w:after="100" w:afterAutospacing="1" w:line="240" w:lineRule="auto"/>
      <w:ind w:firstLine="0"/>
      <w:jc w:val="center"/>
    </w:pPr>
    <w:rPr>
      <w:szCs w:val="24"/>
    </w:rPr>
  </w:style>
  <w:style w:type="paragraph" w:customStyle="1" w:styleId="xl134">
    <w:name w:val="xl134"/>
    <w:basedOn w:val="a3"/>
    <w:rsid w:val="0035038D"/>
    <w:pPr>
      <w:widowControl/>
      <w:pBdr>
        <w:top w:val="single" w:sz="8" w:space="0" w:color="auto"/>
        <w:left w:val="single" w:sz="4" w:space="0" w:color="auto"/>
        <w:bottom w:val="single" w:sz="8" w:space="0" w:color="auto"/>
        <w:right w:val="single" w:sz="8" w:space="0" w:color="auto"/>
      </w:pBdr>
      <w:snapToGrid/>
      <w:spacing w:before="100" w:beforeAutospacing="1" w:after="100" w:afterAutospacing="1" w:line="240" w:lineRule="auto"/>
      <w:ind w:firstLine="0"/>
      <w:jc w:val="center"/>
    </w:pPr>
    <w:rPr>
      <w:szCs w:val="24"/>
    </w:rPr>
  </w:style>
  <w:style w:type="paragraph" w:customStyle="1" w:styleId="xl135">
    <w:name w:val="xl135"/>
    <w:basedOn w:val="a3"/>
    <w:rsid w:val="0035038D"/>
    <w:pPr>
      <w:widowControl/>
      <w:pBdr>
        <w:top w:val="single" w:sz="8" w:space="0" w:color="auto"/>
        <w:left w:val="single" w:sz="4" w:space="0" w:color="auto"/>
        <w:bottom w:val="single" w:sz="8" w:space="0" w:color="auto"/>
        <w:right w:val="single" w:sz="4" w:space="0" w:color="auto"/>
      </w:pBdr>
      <w:snapToGrid/>
      <w:spacing w:before="100" w:beforeAutospacing="1" w:after="100" w:afterAutospacing="1" w:line="240" w:lineRule="auto"/>
      <w:ind w:firstLine="0"/>
      <w:jc w:val="center"/>
    </w:pPr>
    <w:rPr>
      <w:szCs w:val="24"/>
    </w:rPr>
  </w:style>
  <w:style w:type="paragraph" w:customStyle="1" w:styleId="xl136">
    <w:name w:val="xl136"/>
    <w:basedOn w:val="a3"/>
    <w:rsid w:val="0035038D"/>
    <w:pPr>
      <w:widowControl/>
      <w:pBdr>
        <w:top w:val="single" w:sz="8" w:space="0" w:color="auto"/>
        <w:left w:val="single" w:sz="4" w:space="0" w:color="auto"/>
        <w:bottom w:val="single" w:sz="8" w:space="0" w:color="auto"/>
        <w:right w:val="single" w:sz="8" w:space="0" w:color="auto"/>
      </w:pBdr>
      <w:snapToGrid/>
      <w:spacing w:before="100" w:beforeAutospacing="1" w:after="100" w:afterAutospacing="1" w:line="240" w:lineRule="auto"/>
      <w:ind w:firstLine="0"/>
      <w:jc w:val="center"/>
    </w:pPr>
    <w:rPr>
      <w:szCs w:val="24"/>
    </w:rPr>
  </w:style>
  <w:style w:type="paragraph" w:customStyle="1" w:styleId="xl137">
    <w:name w:val="xl137"/>
    <w:basedOn w:val="a3"/>
    <w:rsid w:val="0035038D"/>
    <w:pPr>
      <w:widowControl/>
      <w:pBdr>
        <w:top w:val="single" w:sz="8" w:space="0" w:color="auto"/>
        <w:left w:val="single" w:sz="8" w:space="0" w:color="auto"/>
        <w:bottom w:val="single" w:sz="8" w:space="0" w:color="auto"/>
        <w:right w:val="single" w:sz="8" w:space="0" w:color="auto"/>
      </w:pBdr>
      <w:snapToGrid/>
      <w:spacing w:before="100" w:beforeAutospacing="1" w:after="100" w:afterAutospacing="1" w:line="240" w:lineRule="auto"/>
      <w:ind w:firstLine="0"/>
      <w:jc w:val="center"/>
      <w:textAlignment w:val="top"/>
    </w:pPr>
    <w:rPr>
      <w:rFonts w:ascii="Arial" w:hAnsi="Arial"/>
      <w:b/>
      <w:bCs/>
      <w:szCs w:val="24"/>
    </w:rPr>
  </w:style>
  <w:style w:type="paragraph" w:customStyle="1" w:styleId="xl138">
    <w:name w:val="xl138"/>
    <w:basedOn w:val="a3"/>
    <w:rsid w:val="0035038D"/>
    <w:pPr>
      <w:widowControl/>
      <w:pBdr>
        <w:top w:val="single" w:sz="4" w:space="0" w:color="auto"/>
        <w:left w:val="single" w:sz="8" w:space="0" w:color="auto"/>
        <w:bottom w:val="single" w:sz="8" w:space="0" w:color="auto"/>
        <w:right w:val="single" w:sz="4" w:space="0" w:color="auto"/>
      </w:pBdr>
      <w:snapToGrid/>
      <w:spacing w:before="100" w:beforeAutospacing="1" w:after="100" w:afterAutospacing="1" w:line="240" w:lineRule="auto"/>
      <w:ind w:firstLine="0"/>
      <w:jc w:val="left"/>
    </w:pPr>
    <w:rPr>
      <w:szCs w:val="24"/>
    </w:rPr>
  </w:style>
  <w:style w:type="paragraph" w:customStyle="1" w:styleId="xl139">
    <w:name w:val="xl139"/>
    <w:basedOn w:val="a3"/>
    <w:rsid w:val="0035038D"/>
    <w:pPr>
      <w:widowControl/>
      <w:pBdr>
        <w:top w:val="single" w:sz="4" w:space="0" w:color="auto"/>
        <w:left w:val="single" w:sz="4" w:space="0" w:color="auto"/>
        <w:bottom w:val="single" w:sz="8" w:space="0" w:color="auto"/>
        <w:right w:val="single" w:sz="4" w:space="0" w:color="auto"/>
      </w:pBdr>
      <w:snapToGrid/>
      <w:spacing w:before="100" w:beforeAutospacing="1" w:after="100" w:afterAutospacing="1" w:line="240" w:lineRule="auto"/>
      <w:ind w:firstLine="0"/>
      <w:jc w:val="left"/>
    </w:pPr>
    <w:rPr>
      <w:szCs w:val="24"/>
    </w:rPr>
  </w:style>
  <w:style w:type="paragraph" w:customStyle="1" w:styleId="xl140">
    <w:name w:val="xl140"/>
    <w:basedOn w:val="a3"/>
    <w:rsid w:val="0035038D"/>
    <w:pPr>
      <w:widowControl/>
      <w:pBdr>
        <w:top w:val="single" w:sz="8"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left"/>
    </w:pPr>
    <w:rPr>
      <w:szCs w:val="24"/>
    </w:rPr>
  </w:style>
  <w:style w:type="paragraph" w:customStyle="1" w:styleId="xl141">
    <w:name w:val="xl141"/>
    <w:basedOn w:val="a3"/>
    <w:rsid w:val="0035038D"/>
    <w:pPr>
      <w:widowControl/>
      <w:pBdr>
        <w:top w:val="single" w:sz="8" w:space="0" w:color="auto"/>
        <w:left w:val="single" w:sz="4" w:space="0" w:color="auto"/>
        <w:bottom w:val="single" w:sz="4" w:space="0" w:color="auto"/>
        <w:right w:val="single" w:sz="8" w:space="0" w:color="auto"/>
      </w:pBdr>
      <w:snapToGrid/>
      <w:spacing w:before="100" w:beforeAutospacing="1" w:after="100" w:afterAutospacing="1" w:line="240" w:lineRule="auto"/>
      <w:ind w:firstLine="0"/>
      <w:jc w:val="left"/>
    </w:pPr>
    <w:rPr>
      <w:szCs w:val="24"/>
    </w:rPr>
  </w:style>
  <w:style w:type="paragraph" w:customStyle="1" w:styleId="xl142">
    <w:name w:val="xl142"/>
    <w:basedOn w:val="a3"/>
    <w:rsid w:val="0035038D"/>
    <w:pPr>
      <w:widowControl/>
      <w:pBdr>
        <w:top w:val="single" w:sz="4" w:space="0" w:color="auto"/>
        <w:left w:val="single" w:sz="4" w:space="0" w:color="auto"/>
        <w:bottom w:val="single" w:sz="8" w:space="0" w:color="auto"/>
        <w:right w:val="single" w:sz="4" w:space="0" w:color="auto"/>
      </w:pBdr>
      <w:snapToGrid/>
      <w:spacing w:before="100" w:beforeAutospacing="1" w:after="100" w:afterAutospacing="1" w:line="240" w:lineRule="auto"/>
      <w:ind w:firstLine="0"/>
      <w:jc w:val="left"/>
    </w:pPr>
    <w:rPr>
      <w:szCs w:val="24"/>
    </w:rPr>
  </w:style>
  <w:style w:type="paragraph" w:customStyle="1" w:styleId="xl143">
    <w:name w:val="xl143"/>
    <w:basedOn w:val="a3"/>
    <w:rsid w:val="0035038D"/>
    <w:pPr>
      <w:widowControl/>
      <w:pBdr>
        <w:top w:val="single" w:sz="4" w:space="0" w:color="auto"/>
        <w:left w:val="single" w:sz="4" w:space="0" w:color="auto"/>
        <w:bottom w:val="single" w:sz="8" w:space="0" w:color="auto"/>
        <w:right w:val="single" w:sz="8" w:space="0" w:color="auto"/>
      </w:pBdr>
      <w:snapToGrid/>
      <w:spacing w:before="100" w:beforeAutospacing="1" w:after="100" w:afterAutospacing="1" w:line="240" w:lineRule="auto"/>
      <w:ind w:firstLine="0"/>
      <w:jc w:val="left"/>
    </w:pPr>
    <w:rPr>
      <w:szCs w:val="24"/>
    </w:rPr>
  </w:style>
  <w:style w:type="paragraph" w:customStyle="1" w:styleId="xl144">
    <w:name w:val="xl144"/>
    <w:basedOn w:val="a3"/>
    <w:rsid w:val="0035038D"/>
    <w:pPr>
      <w:widowControl/>
      <w:pBdr>
        <w:top w:val="single" w:sz="8" w:space="0" w:color="auto"/>
        <w:left w:val="single" w:sz="4" w:space="0" w:color="auto"/>
        <w:bottom w:val="single" w:sz="8" w:space="0" w:color="auto"/>
        <w:right w:val="single" w:sz="4" w:space="0" w:color="auto"/>
      </w:pBdr>
      <w:snapToGrid/>
      <w:spacing w:before="100" w:beforeAutospacing="1" w:after="100" w:afterAutospacing="1" w:line="240" w:lineRule="auto"/>
      <w:ind w:firstLine="0"/>
      <w:jc w:val="left"/>
    </w:pPr>
    <w:rPr>
      <w:szCs w:val="24"/>
    </w:rPr>
  </w:style>
  <w:style w:type="paragraph" w:customStyle="1" w:styleId="xl145">
    <w:name w:val="xl145"/>
    <w:basedOn w:val="a3"/>
    <w:rsid w:val="0035038D"/>
    <w:pPr>
      <w:widowControl/>
      <w:pBdr>
        <w:top w:val="single" w:sz="8"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left"/>
    </w:pPr>
    <w:rPr>
      <w:szCs w:val="24"/>
    </w:rPr>
  </w:style>
  <w:style w:type="paragraph" w:customStyle="1" w:styleId="xl146">
    <w:name w:val="xl146"/>
    <w:basedOn w:val="a3"/>
    <w:rsid w:val="0035038D"/>
    <w:pPr>
      <w:widowControl/>
      <w:pBdr>
        <w:top w:val="single" w:sz="4" w:space="0" w:color="auto"/>
        <w:left w:val="single" w:sz="4" w:space="0" w:color="auto"/>
        <w:bottom w:val="single" w:sz="8" w:space="0" w:color="auto"/>
        <w:right w:val="single" w:sz="4" w:space="0" w:color="auto"/>
      </w:pBdr>
      <w:snapToGrid/>
      <w:spacing w:before="100" w:beforeAutospacing="1" w:after="100" w:afterAutospacing="1" w:line="240" w:lineRule="auto"/>
      <w:ind w:firstLine="0"/>
      <w:jc w:val="left"/>
    </w:pPr>
    <w:rPr>
      <w:szCs w:val="24"/>
    </w:rPr>
  </w:style>
  <w:style w:type="paragraph" w:customStyle="1" w:styleId="xl147">
    <w:name w:val="xl147"/>
    <w:basedOn w:val="a3"/>
    <w:rsid w:val="0035038D"/>
    <w:pPr>
      <w:widowControl/>
      <w:pBdr>
        <w:top w:val="single" w:sz="8" w:space="0" w:color="auto"/>
        <w:left w:val="single" w:sz="4" w:space="0" w:color="auto"/>
        <w:bottom w:val="single" w:sz="8" w:space="0" w:color="auto"/>
        <w:right w:val="single" w:sz="4" w:space="0" w:color="auto"/>
      </w:pBdr>
      <w:snapToGrid/>
      <w:spacing w:before="100" w:beforeAutospacing="1" w:after="100" w:afterAutospacing="1" w:line="240" w:lineRule="auto"/>
      <w:ind w:firstLine="0"/>
      <w:jc w:val="left"/>
    </w:pPr>
    <w:rPr>
      <w:szCs w:val="24"/>
    </w:rPr>
  </w:style>
  <w:style w:type="paragraph" w:customStyle="1" w:styleId="xl148">
    <w:name w:val="xl148"/>
    <w:basedOn w:val="a3"/>
    <w:rsid w:val="0035038D"/>
    <w:pPr>
      <w:widowControl/>
      <w:snapToGrid/>
      <w:spacing w:before="100" w:beforeAutospacing="1" w:after="100" w:afterAutospacing="1" w:line="240" w:lineRule="auto"/>
      <w:ind w:firstLine="0"/>
      <w:jc w:val="left"/>
      <w:textAlignment w:val="center"/>
    </w:pPr>
    <w:rPr>
      <w:sz w:val="36"/>
      <w:szCs w:val="36"/>
    </w:rPr>
  </w:style>
  <w:style w:type="paragraph" w:customStyle="1" w:styleId="xl149">
    <w:name w:val="xl149"/>
    <w:basedOn w:val="a3"/>
    <w:rsid w:val="0035038D"/>
    <w:pPr>
      <w:widowControl/>
      <w:pBdr>
        <w:top w:val="single" w:sz="8" w:space="0" w:color="auto"/>
        <w:left w:val="single" w:sz="8" w:space="0" w:color="auto"/>
        <w:bottom w:val="single" w:sz="8" w:space="0" w:color="auto"/>
      </w:pBdr>
      <w:snapToGrid/>
      <w:spacing w:before="100" w:beforeAutospacing="1" w:after="100" w:afterAutospacing="1" w:line="240" w:lineRule="auto"/>
      <w:ind w:firstLine="0"/>
      <w:jc w:val="center"/>
      <w:textAlignment w:val="center"/>
    </w:pPr>
    <w:rPr>
      <w:rFonts w:ascii="Arial" w:hAnsi="Arial" w:cs="Arial"/>
      <w:b/>
      <w:bCs/>
      <w:szCs w:val="24"/>
    </w:rPr>
  </w:style>
  <w:style w:type="paragraph" w:customStyle="1" w:styleId="xl150">
    <w:name w:val="xl150"/>
    <w:basedOn w:val="a3"/>
    <w:rsid w:val="0035038D"/>
    <w:pPr>
      <w:widowControl/>
      <w:pBdr>
        <w:top w:val="single" w:sz="8" w:space="0" w:color="auto"/>
        <w:bottom w:val="single" w:sz="8" w:space="0" w:color="auto"/>
        <w:right w:val="single" w:sz="8" w:space="0" w:color="auto"/>
      </w:pBdr>
      <w:snapToGrid/>
      <w:spacing w:before="100" w:beforeAutospacing="1" w:after="100" w:afterAutospacing="1" w:line="240" w:lineRule="auto"/>
      <w:ind w:firstLine="0"/>
      <w:jc w:val="center"/>
      <w:textAlignment w:val="center"/>
    </w:pPr>
    <w:rPr>
      <w:rFonts w:ascii="Arial" w:hAnsi="Arial" w:cs="Arial"/>
      <w:b/>
      <w:bCs/>
      <w:szCs w:val="24"/>
    </w:rPr>
  </w:style>
  <w:style w:type="paragraph" w:customStyle="1" w:styleId="xl151">
    <w:name w:val="xl151"/>
    <w:basedOn w:val="a3"/>
    <w:rsid w:val="0035038D"/>
    <w:pPr>
      <w:widowControl/>
      <w:pBdr>
        <w:top w:val="single" w:sz="8" w:space="0" w:color="auto"/>
        <w:bottom w:val="single" w:sz="8" w:space="0" w:color="auto"/>
      </w:pBdr>
      <w:snapToGrid/>
      <w:spacing w:before="100" w:beforeAutospacing="1" w:after="100" w:afterAutospacing="1" w:line="240" w:lineRule="auto"/>
      <w:ind w:firstLine="0"/>
      <w:jc w:val="center"/>
      <w:textAlignment w:val="center"/>
    </w:pPr>
    <w:rPr>
      <w:rFonts w:ascii="Arial" w:hAnsi="Arial" w:cs="Arial"/>
      <w:b/>
      <w:bCs/>
      <w:szCs w:val="24"/>
    </w:rPr>
  </w:style>
  <w:style w:type="paragraph" w:customStyle="1" w:styleId="xl152">
    <w:name w:val="xl152"/>
    <w:basedOn w:val="a3"/>
    <w:rsid w:val="0035038D"/>
    <w:pPr>
      <w:widowControl/>
      <w:pBdr>
        <w:top w:val="single" w:sz="8" w:space="0" w:color="auto"/>
        <w:left w:val="single" w:sz="8" w:space="0" w:color="auto"/>
        <w:right w:val="single" w:sz="8" w:space="0" w:color="auto"/>
      </w:pBdr>
      <w:snapToGrid/>
      <w:spacing w:before="100" w:beforeAutospacing="1" w:after="100" w:afterAutospacing="1" w:line="240" w:lineRule="auto"/>
      <w:ind w:firstLine="0"/>
      <w:jc w:val="center"/>
      <w:textAlignment w:val="center"/>
    </w:pPr>
    <w:rPr>
      <w:rFonts w:ascii="Arial" w:hAnsi="Arial" w:cs="Arial"/>
      <w:b/>
      <w:bCs/>
      <w:szCs w:val="24"/>
    </w:rPr>
  </w:style>
  <w:style w:type="paragraph" w:customStyle="1" w:styleId="xl153">
    <w:name w:val="xl153"/>
    <w:basedOn w:val="a3"/>
    <w:rsid w:val="0035038D"/>
    <w:pPr>
      <w:widowControl/>
      <w:pBdr>
        <w:left w:val="single" w:sz="8" w:space="0" w:color="auto"/>
        <w:bottom w:val="single" w:sz="8" w:space="0" w:color="auto"/>
        <w:right w:val="single" w:sz="8" w:space="0" w:color="auto"/>
      </w:pBdr>
      <w:snapToGrid/>
      <w:spacing w:before="100" w:beforeAutospacing="1" w:after="100" w:afterAutospacing="1" w:line="240" w:lineRule="auto"/>
      <w:ind w:firstLine="0"/>
      <w:jc w:val="center"/>
      <w:textAlignment w:val="center"/>
    </w:pPr>
    <w:rPr>
      <w:rFonts w:ascii="Arial" w:hAnsi="Arial" w:cs="Arial"/>
      <w:b/>
      <w:bCs/>
      <w:szCs w:val="24"/>
    </w:rPr>
  </w:style>
  <w:style w:type="paragraph" w:customStyle="1" w:styleId="xl154">
    <w:name w:val="xl154"/>
    <w:basedOn w:val="a3"/>
    <w:rsid w:val="0035038D"/>
    <w:pPr>
      <w:widowControl/>
      <w:pBdr>
        <w:top w:val="single" w:sz="8" w:space="0" w:color="auto"/>
      </w:pBdr>
      <w:snapToGrid/>
      <w:spacing w:before="100" w:beforeAutospacing="1" w:after="100" w:afterAutospacing="1" w:line="240" w:lineRule="auto"/>
      <w:ind w:firstLine="0"/>
      <w:jc w:val="center"/>
      <w:textAlignment w:val="center"/>
    </w:pPr>
    <w:rPr>
      <w:rFonts w:ascii="Arial" w:hAnsi="Arial" w:cs="Arial"/>
      <w:b/>
      <w:bCs/>
      <w:szCs w:val="24"/>
    </w:rPr>
  </w:style>
  <w:style w:type="paragraph" w:customStyle="1" w:styleId="xl155">
    <w:name w:val="xl155"/>
    <w:basedOn w:val="a3"/>
    <w:rsid w:val="0035038D"/>
    <w:pPr>
      <w:widowControl/>
      <w:pBdr>
        <w:bottom w:val="single" w:sz="8" w:space="0" w:color="auto"/>
      </w:pBdr>
      <w:snapToGrid/>
      <w:spacing w:before="100" w:beforeAutospacing="1" w:after="100" w:afterAutospacing="1" w:line="240" w:lineRule="auto"/>
      <w:ind w:firstLine="0"/>
      <w:jc w:val="center"/>
      <w:textAlignment w:val="center"/>
    </w:pPr>
    <w:rPr>
      <w:rFonts w:ascii="Arial" w:hAnsi="Arial" w:cs="Arial"/>
      <w:b/>
      <w:bCs/>
      <w:szCs w:val="24"/>
    </w:rPr>
  </w:style>
  <w:style w:type="paragraph" w:customStyle="1" w:styleId="xl156">
    <w:name w:val="xl156"/>
    <w:basedOn w:val="a3"/>
    <w:rsid w:val="0035038D"/>
    <w:pPr>
      <w:widowControl/>
      <w:pBdr>
        <w:top w:val="single" w:sz="8" w:space="0" w:color="auto"/>
        <w:left w:val="single" w:sz="8" w:space="0" w:color="auto"/>
        <w:bottom w:val="single" w:sz="4" w:space="0" w:color="auto"/>
        <w:right w:val="single" w:sz="4" w:space="0" w:color="auto"/>
      </w:pBdr>
      <w:snapToGrid/>
      <w:spacing w:before="100" w:beforeAutospacing="1" w:after="100" w:afterAutospacing="1" w:line="240" w:lineRule="auto"/>
      <w:ind w:firstLine="0"/>
      <w:jc w:val="center"/>
      <w:textAlignment w:val="center"/>
    </w:pPr>
    <w:rPr>
      <w:rFonts w:ascii="Arial" w:hAnsi="Arial" w:cs="Arial"/>
      <w:b/>
      <w:bCs/>
      <w:szCs w:val="24"/>
    </w:rPr>
  </w:style>
  <w:style w:type="paragraph" w:customStyle="1" w:styleId="xl157">
    <w:name w:val="xl157"/>
    <w:basedOn w:val="a3"/>
    <w:rsid w:val="0035038D"/>
    <w:pPr>
      <w:widowControl/>
      <w:pBdr>
        <w:top w:val="single" w:sz="8" w:space="0" w:color="auto"/>
        <w:left w:val="single" w:sz="4" w:space="0" w:color="auto"/>
        <w:bottom w:val="single" w:sz="4" w:space="0" w:color="auto"/>
        <w:right w:val="single" w:sz="8" w:space="0" w:color="auto"/>
      </w:pBdr>
      <w:snapToGrid/>
      <w:spacing w:before="100" w:beforeAutospacing="1" w:after="100" w:afterAutospacing="1" w:line="240" w:lineRule="auto"/>
      <w:ind w:firstLine="0"/>
      <w:jc w:val="center"/>
      <w:textAlignment w:val="center"/>
    </w:pPr>
    <w:rPr>
      <w:rFonts w:ascii="Arial" w:hAnsi="Arial" w:cs="Arial"/>
      <w:b/>
      <w:bCs/>
      <w:szCs w:val="24"/>
    </w:rPr>
  </w:style>
  <w:style w:type="paragraph" w:customStyle="1" w:styleId="3fd">
    <w:name w:val="ТЗ 3"/>
    <w:basedOn w:val="a3"/>
    <w:rsid w:val="0035038D"/>
    <w:pPr>
      <w:widowControl/>
      <w:snapToGrid/>
      <w:spacing w:line="240" w:lineRule="auto"/>
      <w:ind w:firstLine="0"/>
      <w:jc w:val="left"/>
    </w:pPr>
    <w:rPr>
      <w:sz w:val="20"/>
    </w:rPr>
  </w:style>
  <w:style w:type="character" w:styleId="affffffffff1">
    <w:name w:val="Subtle Emphasis"/>
    <w:uiPriority w:val="19"/>
    <w:qFormat/>
    <w:rsid w:val="0035038D"/>
    <w:rPr>
      <w:i/>
      <w:iCs/>
      <w:color w:val="808080"/>
    </w:rPr>
  </w:style>
  <w:style w:type="character" w:styleId="affffffffff2">
    <w:name w:val="Intense Emphasis"/>
    <w:uiPriority w:val="21"/>
    <w:qFormat/>
    <w:rsid w:val="0035038D"/>
    <w:rPr>
      <w:b/>
      <w:bCs/>
      <w:i/>
      <w:iCs/>
      <w:color w:val="4F81BD"/>
    </w:rPr>
  </w:style>
  <w:style w:type="character" w:customStyle="1" w:styleId="-13">
    <w:name w:val="Цветная сетка - Акцент 1 Знак"/>
    <w:link w:val="-14"/>
    <w:uiPriority w:val="29"/>
    <w:rsid w:val="0035038D"/>
    <w:rPr>
      <w:rFonts w:ascii="Times New Roman" w:eastAsia="Times New Roman" w:hAnsi="Times New Roman" w:cs="Times New Roman"/>
      <w:i/>
      <w:iCs/>
      <w:color w:val="000000"/>
      <w:sz w:val="20"/>
      <w:szCs w:val="20"/>
    </w:rPr>
  </w:style>
  <w:style w:type="character" w:styleId="affffffffff3">
    <w:name w:val="Subtle Reference"/>
    <w:uiPriority w:val="31"/>
    <w:qFormat/>
    <w:rsid w:val="0035038D"/>
    <w:rPr>
      <w:smallCaps/>
      <w:color w:val="C0504D"/>
      <w:u w:val="single"/>
    </w:rPr>
  </w:style>
  <w:style w:type="character" w:styleId="affffffffff4">
    <w:name w:val="Intense Reference"/>
    <w:uiPriority w:val="32"/>
    <w:qFormat/>
    <w:rsid w:val="0035038D"/>
    <w:rPr>
      <w:b/>
      <w:bCs/>
      <w:smallCaps/>
      <w:color w:val="C0504D"/>
      <w:spacing w:val="5"/>
      <w:u w:val="single"/>
    </w:rPr>
  </w:style>
  <w:style w:type="paragraph" w:customStyle="1" w:styleId="143">
    <w:name w:val="Стиль 14 пт полужирный По центру"/>
    <w:basedOn w:val="a3"/>
    <w:link w:val="144"/>
    <w:rsid w:val="0035038D"/>
    <w:pPr>
      <w:widowControl/>
      <w:snapToGrid/>
      <w:spacing w:line="240" w:lineRule="auto"/>
      <w:ind w:firstLine="0"/>
      <w:jc w:val="center"/>
    </w:pPr>
    <w:rPr>
      <w:b/>
      <w:bCs/>
      <w:sz w:val="28"/>
    </w:rPr>
  </w:style>
  <w:style w:type="character" w:customStyle="1" w:styleId="144">
    <w:name w:val="Стиль 14 пт полужирный По центру Знак"/>
    <w:link w:val="143"/>
    <w:rsid w:val="0035038D"/>
    <w:rPr>
      <w:rFonts w:ascii="Times New Roman" w:eastAsia="Times New Roman" w:hAnsi="Times New Roman"/>
      <w:b/>
      <w:bCs/>
      <w:sz w:val="28"/>
    </w:rPr>
  </w:style>
  <w:style w:type="paragraph" w:customStyle="1" w:styleId="10">
    <w:name w:val="Раздел 1"/>
    <w:basedOn w:val="143"/>
    <w:next w:val="2ff0"/>
    <w:link w:val="1ffe"/>
    <w:qFormat/>
    <w:rsid w:val="0035038D"/>
    <w:pPr>
      <w:numPr>
        <w:numId w:val="8"/>
      </w:numPr>
      <w:spacing w:before="240" w:after="120"/>
      <w:ind w:left="357" w:hanging="357"/>
    </w:pPr>
    <w:rPr>
      <w:szCs w:val="28"/>
    </w:rPr>
  </w:style>
  <w:style w:type="paragraph" w:customStyle="1" w:styleId="2ff0">
    <w:name w:val="Раздел 2"/>
    <w:basedOn w:val="10"/>
    <w:next w:val="a3"/>
    <w:link w:val="2ff1"/>
    <w:autoRedefine/>
    <w:qFormat/>
    <w:rsid w:val="0035038D"/>
    <w:pPr>
      <w:numPr>
        <w:numId w:val="0"/>
      </w:numPr>
      <w:ind w:firstLine="709"/>
      <w:jc w:val="both"/>
    </w:pPr>
    <w:rPr>
      <w:sz w:val="24"/>
      <w:szCs w:val="24"/>
    </w:rPr>
  </w:style>
  <w:style w:type="character" w:customStyle="1" w:styleId="2ff1">
    <w:name w:val="Раздел 2 Знак"/>
    <w:link w:val="2ff0"/>
    <w:rsid w:val="0035038D"/>
    <w:rPr>
      <w:rFonts w:ascii="Times New Roman" w:eastAsia="Times New Roman" w:hAnsi="Times New Roman"/>
      <w:b/>
      <w:bCs/>
      <w:sz w:val="24"/>
      <w:szCs w:val="24"/>
    </w:rPr>
  </w:style>
  <w:style w:type="character" w:customStyle="1" w:styleId="1ffe">
    <w:name w:val="Раздел 1 Знак"/>
    <w:link w:val="10"/>
    <w:rsid w:val="0035038D"/>
    <w:rPr>
      <w:rFonts w:ascii="Times New Roman" w:eastAsia="Times New Roman" w:hAnsi="Times New Roman"/>
      <w:b/>
      <w:bCs/>
      <w:sz w:val="28"/>
      <w:szCs w:val="28"/>
    </w:rPr>
  </w:style>
  <w:style w:type="paragraph" w:customStyle="1" w:styleId="affffffffff5">
    <w:name w:val="Текст б/н"/>
    <w:basedOn w:val="a3"/>
    <w:link w:val="affffffffff6"/>
    <w:qFormat/>
    <w:rsid w:val="0035038D"/>
    <w:pPr>
      <w:widowControl/>
      <w:snapToGrid/>
      <w:spacing w:line="240" w:lineRule="auto"/>
      <w:ind w:firstLine="709"/>
    </w:pPr>
    <w:rPr>
      <w:sz w:val="28"/>
    </w:rPr>
  </w:style>
  <w:style w:type="character" w:customStyle="1" w:styleId="affffffffff6">
    <w:name w:val="Текст б/н Знак"/>
    <w:link w:val="affffffffff5"/>
    <w:rsid w:val="0035038D"/>
    <w:rPr>
      <w:rFonts w:ascii="Times New Roman" w:eastAsia="Times New Roman" w:hAnsi="Times New Roman"/>
      <w:sz w:val="28"/>
    </w:rPr>
  </w:style>
  <w:style w:type="paragraph" w:customStyle="1" w:styleId="affffffffff7">
    <w:name w:val="Текст б/о"/>
    <w:basedOn w:val="1f5"/>
    <w:link w:val="affffffffff8"/>
    <w:qFormat/>
    <w:rsid w:val="0035038D"/>
    <w:pPr>
      <w:spacing w:line="240" w:lineRule="auto"/>
      <w:jc w:val="both"/>
    </w:pPr>
    <w:rPr>
      <w:bCs/>
      <w:color w:val="000000"/>
      <w:sz w:val="24"/>
      <w:szCs w:val="24"/>
    </w:rPr>
  </w:style>
  <w:style w:type="character" w:customStyle="1" w:styleId="affffffffff8">
    <w:name w:val="Текст б/о Знак"/>
    <w:link w:val="affffffffff7"/>
    <w:rsid w:val="0035038D"/>
    <w:rPr>
      <w:rFonts w:ascii="Times New Roman" w:eastAsia="Times New Roman" w:hAnsi="Times New Roman"/>
      <w:bCs/>
      <w:color w:val="000000"/>
      <w:sz w:val="24"/>
      <w:szCs w:val="24"/>
    </w:rPr>
  </w:style>
  <w:style w:type="paragraph" w:customStyle="1" w:styleId="4f1">
    <w:name w:val="Раздел 4"/>
    <w:basedOn w:val="a3"/>
    <w:link w:val="4f2"/>
    <w:qFormat/>
    <w:rsid w:val="0035038D"/>
    <w:pPr>
      <w:widowControl/>
      <w:snapToGrid/>
      <w:spacing w:before="60" w:line="240" w:lineRule="auto"/>
      <w:ind w:firstLine="709"/>
      <w:outlineLvl w:val="3"/>
    </w:pPr>
    <w:rPr>
      <w:spacing w:val="-5"/>
      <w:sz w:val="28"/>
      <w:szCs w:val="24"/>
    </w:rPr>
  </w:style>
  <w:style w:type="character" w:customStyle="1" w:styleId="4f2">
    <w:name w:val="Раздел 4 Знак"/>
    <w:link w:val="4f1"/>
    <w:rsid w:val="0035038D"/>
    <w:rPr>
      <w:rFonts w:ascii="Times New Roman" w:eastAsia="Times New Roman" w:hAnsi="Times New Roman"/>
      <w:spacing w:val="-5"/>
      <w:sz w:val="28"/>
      <w:szCs w:val="24"/>
    </w:rPr>
  </w:style>
  <w:style w:type="paragraph" w:customStyle="1" w:styleId="5b">
    <w:name w:val="Раздел 5"/>
    <w:basedOn w:val="a3"/>
    <w:link w:val="5c"/>
    <w:qFormat/>
    <w:rsid w:val="0035038D"/>
    <w:pPr>
      <w:widowControl/>
      <w:snapToGrid/>
      <w:spacing w:line="240" w:lineRule="auto"/>
      <w:ind w:firstLine="709"/>
      <w:outlineLvl w:val="3"/>
    </w:pPr>
    <w:rPr>
      <w:spacing w:val="-5"/>
      <w:sz w:val="28"/>
      <w:szCs w:val="24"/>
    </w:rPr>
  </w:style>
  <w:style w:type="character" w:customStyle="1" w:styleId="5c">
    <w:name w:val="Раздел 5 Знак"/>
    <w:link w:val="5b"/>
    <w:rsid w:val="0035038D"/>
    <w:rPr>
      <w:rFonts w:ascii="Times New Roman" w:eastAsia="Times New Roman" w:hAnsi="Times New Roman"/>
      <w:spacing w:val="-5"/>
      <w:sz w:val="28"/>
      <w:szCs w:val="24"/>
    </w:rPr>
  </w:style>
  <w:style w:type="paragraph" w:customStyle="1" w:styleId="4TimesNewRoman0">
    <w:name w:val="Стиль Заголовок 4 + (латиница) Times New Roman Первая строка:  0 с..."/>
    <w:basedOn w:val="40"/>
    <w:qFormat/>
    <w:rsid w:val="0035038D"/>
    <w:pPr>
      <w:widowControl w:val="0"/>
      <w:tabs>
        <w:tab w:val="clear" w:pos="1224"/>
      </w:tabs>
      <w:autoSpaceDE w:val="0"/>
      <w:autoSpaceDN w:val="0"/>
      <w:adjustRightInd w:val="0"/>
      <w:spacing w:before="0" w:after="0"/>
      <w:ind w:left="0" w:firstLine="709"/>
    </w:pPr>
    <w:rPr>
      <w:rFonts w:ascii="Times New Roman" w:hAnsi="Times New Roman"/>
      <w:b/>
      <w:bCs/>
      <w:sz w:val="28"/>
    </w:rPr>
  </w:style>
  <w:style w:type="paragraph" w:customStyle="1" w:styleId="0">
    <w:name w:val="Раздел 0"/>
    <w:basedOn w:val="141"/>
    <w:link w:val="00"/>
    <w:qFormat/>
    <w:rsid w:val="0035038D"/>
    <w:pPr>
      <w:spacing w:before="360" w:after="120" w:line="240" w:lineRule="auto"/>
    </w:pPr>
    <w:rPr>
      <w:caps/>
    </w:rPr>
  </w:style>
  <w:style w:type="character" w:customStyle="1" w:styleId="00">
    <w:name w:val="Раздел 0 Знак"/>
    <w:link w:val="0"/>
    <w:rsid w:val="0035038D"/>
    <w:rPr>
      <w:rFonts w:ascii="Times New Roman" w:eastAsia="Times New Roman" w:hAnsi="Times New Roman"/>
      <w:b/>
      <w:caps/>
      <w:spacing w:val="-5"/>
      <w:sz w:val="28"/>
    </w:rPr>
  </w:style>
  <w:style w:type="table" w:customStyle="1" w:styleId="11e">
    <w:name w:val="Сетка таблицы11"/>
    <w:basedOn w:val="a5"/>
    <w:next w:val="afe"/>
    <w:uiPriority w:val="59"/>
    <w:rsid w:val="00350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
    <w:name w:val="Название1"/>
    <w:basedOn w:val="a3"/>
    <w:rsid w:val="0035038D"/>
    <w:pPr>
      <w:widowControl/>
      <w:suppressLineNumbers/>
      <w:suppressAutoHyphens/>
      <w:autoSpaceDE w:val="0"/>
      <w:snapToGrid/>
      <w:spacing w:before="120" w:after="120" w:line="240" w:lineRule="auto"/>
      <w:ind w:firstLine="0"/>
      <w:jc w:val="left"/>
    </w:pPr>
    <w:rPr>
      <w:rFonts w:ascii="Arial" w:hAnsi="Arial" w:cs="Tahoma"/>
      <w:i/>
      <w:iCs/>
      <w:sz w:val="20"/>
      <w:szCs w:val="24"/>
      <w:lang w:eastAsia="ar-SA"/>
    </w:rPr>
  </w:style>
  <w:style w:type="paragraph" w:customStyle="1" w:styleId="1fff0">
    <w:name w:val="Знак1 Знак Знак Знак"/>
    <w:basedOn w:val="a3"/>
    <w:rsid w:val="0035038D"/>
    <w:pPr>
      <w:adjustRightInd w:val="0"/>
      <w:snapToGrid/>
      <w:spacing w:after="160" w:line="240" w:lineRule="exact"/>
      <w:ind w:firstLine="0"/>
      <w:jc w:val="right"/>
    </w:pPr>
    <w:rPr>
      <w:rFonts w:ascii="Arial" w:hAnsi="Arial"/>
      <w:sz w:val="20"/>
      <w:lang w:val="en-GB" w:eastAsia="en-US"/>
    </w:rPr>
  </w:style>
  <w:style w:type="character" w:customStyle="1" w:styleId="affffffffff9">
    <w:name w:val="Цветовое выделение"/>
    <w:uiPriority w:val="99"/>
    <w:rsid w:val="0035038D"/>
    <w:rPr>
      <w:b/>
      <w:bCs/>
      <w:color w:val="26282F"/>
    </w:rPr>
  </w:style>
  <w:style w:type="character" w:customStyle="1" w:styleId="affffffffffa">
    <w:name w:val="Гипертекстовая ссылка"/>
    <w:uiPriority w:val="99"/>
    <w:rsid w:val="0035038D"/>
    <w:rPr>
      <w:b w:val="0"/>
      <w:bCs w:val="0"/>
      <w:color w:val="106BBE"/>
    </w:rPr>
  </w:style>
  <w:style w:type="character" w:customStyle="1" w:styleId="aff3">
    <w:name w:val="Обычный (веб) Знак"/>
    <w:aliases w:val="Обычный (Web) Знак,Обычный (веб)1 Знак,Обычный (Web)1 Знак,Обычный (веб) Знак Знак Знак"/>
    <w:link w:val="aff2"/>
    <w:locked/>
    <w:rsid w:val="0035038D"/>
    <w:rPr>
      <w:rFonts w:ascii="Times New Roman" w:eastAsia="Times New Roman" w:hAnsi="Times New Roman"/>
      <w:sz w:val="24"/>
      <w:szCs w:val="24"/>
    </w:rPr>
  </w:style>
  <w:style w:type="character" w:customStyle="1" w:styleId="FontStyle15">
    <w:name w:val="Font Style15"/>
    <w:uiPriority w:val="99"/>
    <w:rsid w:val="0035038D"/>
    <w:rPr>
      <w:rFonts w:ascii="Times New Roman" w:hAnsi="Times New Roman" w:cs="Times New Roman" w:hint="default"/>
      <w:b/>
      <w:bCs w:val="0"/>
      <w:sz w:val="14"/>
    </w:rPr>
  </w:style>
  <w:style w:type="character" w:customStyle="1" w:styleId="afffffff3">
    <w:name w:val="Без интервала Знак"/>
    <w:link w:val="afffffff2"/>
    <w:uiPriority w:val="1"/>
    <w:locked/>
    <w:rsid w:val="0035038D"/>
    <w:rPr>
      <w:rFonts w:eastAsia="Times New Roman"/>
      <w:sz w:val="22"/>
      <w:szCs w:val="22"/>
    </w:rPr>
  </w:style>
  <w:style w:type="character" w:customStyle="1" w:styleId="2ff2">
    <w:name w:val="Заголовок №2_"/>
    <w:link w:val="2ff3"/>
    <w:rsid w:val="0035038D"/>
    <w:rPr>
      <w:rFonts w:ascii="Times New Roman" w:eastAsia="Times New Roman" w:hAnsi="Times New Roman"/>
      <w:b/>
      <w:bCs/>
      <w:shd w:val="clear" w:color="auto" w:fill="FFFFFF"/>
    </w:rPr>
  </w:style>
  <w:style w:type="character" w:customStyle="1" w:styleId="2ff4">
    <w:name w:val="Основной текст (2)_"/>
    <w:link w:val="2ff5"/>
    <w:rsid w:val="0035038D"/>
    <w:rPr>
      <w:rFonts w:ascii="Times New Roman" w:eastAsia="Times New Roman" w:hAnsi="Times New Roman"/>
      <w:shd w:val="clear" w:color="auto" w:fill="FFFFFF"/>
    </w:rPr>
  </w:style>
  <w:style w:type="paragraph" w:customStyle="1" w:styleId="2ff3">
    <w:name w:val="Заголовок №2"/>
    <w:basedOn w:val="a3"/>
    <w:link w:val="2ff2"/>
    <w:rsid w:val="0035038D"/>
    <w:pPr>
      <w:shd w:val="clear" w:color="auto" w:fill="FFFFFF"/>
      <w:snapToGrid/>
      <w:spacing w:before="1380" w:line="298" w:lineRule="exact"/>
      <w:ind w:firstLine="0"/>
      <w:jc w:val="center"/>
      <w:outlineLvl w:val="1"/>
    </w:pPr>
    <w:rPr>
      <w:b/>
      <w:bCs/>
      <w:sz w:val="20"/>
    </w:rPr>
  </w:style>
  <w:style w:type="paragraph" w:customStyle="1" w:styleId="2ff5">
    <w:name w:val="Основной текст (2)"/>
    <w:basedOn w:val="a3"/>
    <w:link w:val="2ff4"/>
    <w:rsid w:val="0035038D"/>
    <w:pPr>
      <w:shd w:val="clear" w:color="auto" w:fill="FFFFFF"/>
      <w:snapToGrid/>
      <w:spacing w:line="278" w:lineRule="exact"/>
      <w:ind w:firstLine="0"/>
    </w:pPr>
    <w:rPr>
      <w:sz w:val="20"/>
    </w:rPr>
  </w:style>
  <w:style w:type="table" w:styleId="-10">
    <w:name w:val="Colorful List Accent 1"/>
    <w:basedOn w:val="a5"/>
    <w:link w:val="-1"/>
    <w:semiHidden/>
    <w:unhideWhenUsed/>
    <w:rsid w:val="0035038D"/>
    <w:rPr>
      <w:rFonts w:ascii="Times New Roman" w:eastAsia="Times New Roman" w:hAnsi="Times New Roman"/>
      <w:sz w:val="24"/>
      <w:szCs w:val="24"/>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4">
    <w:name w:val="Colorful Grid Accent 1"/>
    <w:basedOn w:val="a5"/>
    <w:link w:val="-13"/>
    <w:uiPriority w:val="29"/>
    <w:semiHidden/>
    <w:unhideWhenUsed/>
    <w:rsid w:val="0035038D"/>
    <w:rPr>
      <w:rFonts w:ascii="Times New Roman" w:eastAsia="Times New Roman" w:hAnsi="Times New Roman"/>
      <w:i/>
      <w:iCs/>
      <w:color w:val="000000"/>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iceouttxt6">
    <w:name w:val="iceouttxt6"/>
    <w:basedOn w:val="a3"/>
    <w:rsid w:val="006A233E"/>
    <w:pPr>
      <w:widowControl/>
      <w:snapToGrid/>
      <w:spacing w:line="240" w:lineRule="auto"/>
      <w:ind w:firstLine="0"/>
      <w:jc w:val="left"/>
    </w:pPr>
    <w:rPr>
      <w:rFonts w:ascii="Arial" w:hAnsi="Arial"/>
      <w:color w:val="666666"/>
      <w:sz w:val="17"/>
    </w:rPr>
  </w:style>
  <w:style w:type="table" w:customStyle="1" w:styleId="103">
    <w:name w:val="Сетка таблицы10"/>
    <w:basedOn w:val="a5"/>
    <w:next w:val="afe"/>
    <w:rsid w:val="00850B02"/>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5"/>
    <w:next w:val="afe"/>
    <w:rsid w:val="0099266C"/>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5"/>
    <w:next w:val="afe"/>
    <w:rsid w:val="00D320E2"/>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6"/>
    <w:uiPriority w:val="99"/>
    <w:semiHidden/>
    <w:rsid w:val="002A7CFB"/>
  </w:style>
  <w:style w:type="paragraph" w:customStyle="1" w:styleId="1">
    <w:name w:val="Уровень 1"/>
    <w:basedOn w:val="a3"/>
    <w:autoRedefine/>
    <w:rsid w:val="002A7CFB"/>
    <w:pPr>
      <w:widowControl/>
      <w:numPr>
        <w:numId w:val="11"/>
      </w:numPr>
      <w:snapToGrid/>
      <w:spacing w:before="240" w:line="240" w:lineRule="auto"/>
      <w:outlineLvl w:val="1"/>
    </w:pPr>
    <w:rPr>
      <w:b/>
      <w:caps/>
      <w:spacing w:val="28"/>
      <w:szCs w:val="24"/>
    </w:rPr>
  </w:style>
  <w:style w:type="paragraph" w:customStyle="1" w:styleId="2ff6">
    <w:name w:val="Уровень 2"/>
    <w:basedOn w:val="a3"/>
    <w:link w:val="2ff7"/>
    <w:autoRedefine/>
    <w:rsid w:val="002A7CFB"/>
    <w:pPr>
      <w:widowControl/>
      <w:snapToGrid/>
      <w:spacing w:before="120" w:line="240" w:lineRule="auto"/>
      <w:ind w:firstLine="11"/>
      <w:outlineLvl w:val="2"/>
    </w:pPr>
    <w:rPr>
      <w:b/>
      <w:szCs w:val="24"/>
    </w:rPr>
  </w:style>
  <w:style w:type="paragraph" w:customStyle="1" w:styleId="3">
    <w:name w:val="Уровень 3"/>
    <w:basedOn w:val="2ff6"/>
    <w:link w:val="3fe"/>
    <w:autoRedefine/>
    <w:rsid w:val="002A7CFB"/>
    <w:pPr>
      <w:numPr>
        <w:ilvl w:val="2"/>
        <w:numId w:val="12"/>
      </w:numPr>
      <w:outlineLvl w:val="9"/>
    </w:pPr>
  </w:style>
  <w:style w:type="paragraph" w:customStyle="1" w:styleId="affffffffffb">
    <w:name w:val="Маркированный"/>
    <w:basedOn w:val="afff4"/>
    <w:autoRedefine/>
    <w:rsid w:val="002A7CFB"/>
    <w:pPr>
      <w:widowControl/>
      <w:spacing w:after="0"/>
    </w:pPr>
  </w:style>
  <w:style w:type="table" w:customStyle="1" w:styleId="145">
    <w:name w:val="Сетка таблицы14"/>
    <w:basedOn w:val="a5"/>
    <w:next w:val="afe"/>
    <w:rsid w:val="002A7CF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c">
    <w:name w:val="Часть"/>
    <w:basedOn w:val="a3"/>
    <w:autoRedefine/>
    <w:rsid w:val="002A7CFB"/>
    <w:pPr>
      <w:widowControl/>
      <w:snapToGrid/>
      <w:spacing w:before="120" w:line="240" w:lineRule="auto"/>
      <w:ind w:left="709" w:hanging="709"/>
      <w:outlineLvl w:val="0"/>
    </w:pPr>
    <w:rPr>
      <w:b/>
      <w:caps/>
      <w:spacing w:val="40"/>
      <w:sz w:val="26"/>
      <w:szCs w:val="24"/>
    </w:rPr>
  </w:style>
  <w:style w:type="numbering" w:styleId="1ai">
    <w:name w:val="Outline List 1"/>
    <w:basedOn w:val="a6"/>
    <w:rsid w:val="002A7CFB"/>
    <w:pPr>
      <w:numPr>
        <w:numId w:val="10"/>
      </w:numPr>
    </w:pPr>
  </w:style>
  <w:style w:type="paragraph" w:customStyle="1" w:styleId="3ff">
    <w:name w:val="Обычный3"/>
    <w:rsid w:val="002A7CFB"/>
    <w:pPr>
      <w:spacing w:before="100" w:after="100"/>
      <w:ind w:firstLine="11"/>
      <w:jc w:val="both"/>
    </w:pPr>
    <w:rPr>
      <w:rFonts w:ascii="Times New Roman" w:eastAsia="Times New Roman" w:hAnsi="Times New Roman"/>
      <w:snapToGrid w:val="0"/>
      <w:sz w:val="24"/>
    </w:rPr>
  </w:style>
  <w:style w:type="paragraph" w:customStyle="1" w:styleId="affffffffffd">
    <w:name w:val="Основной шрифт абзаца Знак"/>
    <w:aliases w:val=" Знак1 Знак"/>
    <w:basedOn w:val="a3"/>
    <w:rsid w:val="002A7CFB"/>
    <w:pPr>
      <w:widowControl/>
      <w:snapToGrid/>
      <w:spacing w:before="100" w:beforeAutospacing="1" w:after="100" w:afterAutospacing="1" w:line="240" w:lineRule="auto"/>
      <w:ind w:firstLine="11"/>
    </w:pPr>
    <w:rPr>
      <w:rFonts w:ascii="Tahoma" w:hAnsi="Tahoma"/>
      <w:sz w:val="20"/>
      <w:lang w:val="en-US" w:eastAsia="en-US"/>
    </w:rPr>
  </w:style>
  <w:style w:type="paragraph" w:customStyle="1" w:styleId="affffffffffe">
    <w:name w:val="Переменная часть"/>
    <w:basedOn w:val="a3"/>
    <w:next w:val="a3"/>
    <w:rsid w:val="002A7CFB"/>
    <w:pPr>
      <w:widowControl/>
      <w:autoSpaceDE w:val="0"/>
      <w:autoSpaceDN w:val="0"/>
      <w:adjustRightInd w:val="0"/>
      <w:snapToGrid/>
      <w:spacing w:before="120" w:line="240" w:lineRule="auto"/>
    </w:pPr>
    <w:rPr>
      <w:rFonts w:ascii="Verdana" w:hAnsi="Verdana" w:cs="Verdana"/>
      <w:sz w:val="22"/>
      <w:szCs w:val="22"/>
    </w:rPr>
  </w:style>
  <w:style w:type="character" w:customStyle="1" w:styleId="2ff7">
    <w:name w:val="Уровень 2 Знак"/>
    <w:link w:val="2ff6"/>
    <w:rsid w:val="002A7CFB"/>
    <w:rPr>
      <w:rFonts w:ascii="Times New Roman" w:eastAsia="Times New Roman" w:hAnsi="Times New Roman"/>
      <w:b/>
      <w:sz w:val="24"/>
      <w:szCs w:val="24"/>
    </w:rPr>
  </w:style>
  <w:style w:type="character" w:customStyle="1" w:styleId="3fe">
    <w:name w:val="Уровень 3 Знак"/>
    <w:link w:val="3"/>
    <w:rsid w:val="002A7CFB"/>
    <w:rPr>
      <w:rFonts w:ascii="Times New Roman" w:eastAsia="Times New Roman" w:hAnsi="Times New Roman"/>
      <w:b/>
      <w:sz w:val="24"/>
      <w:szCs w:val="24"/>
    </w:rPr>
  </w:style>
  <w:style w:type="character" w:customStyle="1" w:styleId="28">
    <w:name w:val="Стиль2 Знак"/>
    <w:link w:val="27"/>
    <w:rsid w:val="002A7CFB"/>
    <w:rPr>
      <w:rFonts w:ascii="Times New Roman" w:eastAsia="Times New Roman" w:hAnsi="Times New Roman"/>
      <w:b/>
      <w:sz w:val="24"/>
    </w:rPr>
  </w:style>
  <w:style w:type="paragraph" w:customStyle="1" w:styleId="afffffffffff">
    <w:name w:val="Цитаты"/>
    <w:basedOn w:val="a3"/>
    <w:rsid w:val="002A7CFB"/>
    <w:pPr>
      <w:widowControl/>
      <w:autoSpaceDE w:val="0"/>
      <w:autoSpaceDN w:val="0"/>
      <w:snapToGrid/>
      <w:spacing w:before="100" w:after="100" w:line="240" w:lineRule="auto"/>
      <w:ind w:left="360" w:right="360" w:firstLine="0"/>
      <w:jc w:val="left"/>
    </w:pPr>
    <w:rPr>
      <w:sz w:val="20"/>
      <w:szCs w:val="24"/>
    </w:rPr>
  </w:style>
  <w:style w:type="paragraph" w:customStyle="1" w:styleId="Style10">
    <w:name w:val="Style10"/>
    <w:basedOn w:val="a3"/>
    <w:rsid w:val="002A7CFB"/>
    <w:pPr>
      <w:autoSpaceDE w:val="0"/>
      <w:autoSpaceDN w:val="0"/>
      <w:adjustRightInd w:val="0"/>
      <w:snapToGrid/>
      <w:spacing w:line="322" w:lineRule="exact"/>
      <w:ind w:firstLine="840"/>
    </w:pPr>
    <w:rPr>
      <w:szCs w:val="24"/>
    </w:rPr>
  </w:style>
  <w:style w:type="character" w:customStyle="1" w:styleId="FontStyle27">
    <w:name w:val="Font Style27"/>
    <w:rsid w:val="002A7CFB"/>
    <w:rPr>
      <w:rFonts w:ascii="Times New Roman" w:hAnsi="Times New Roman" w:cs="Times New Roman"/>
      <w:sz w:val="26"/>
      <w:szCs w:val="26"/>
    </w:rPr>
  </w:style>
  <w:style w:type="character" w:customStyle="1" w:styleId="FontStyle38">
    <w:name w:val="Font Style38"/>
    <w:rsid w:val="002A7CFB"/>
    <w:rPr>
      <w:rFonts w:ascii="Arial Unicode MS" w:eastAsia="Arial Unicode MS" w:cs="Arial Unicode MS"/>
      <w:sz w:val="22"/>
      <w:szCs w:val="22"/>
    </w:rPr>
  </w:style>
  <w:style w:type="character" w:customStyle="1" w:styleId="afffffffffff0">
    <w:name w:val="Основной текст_"/>
    <w:link w:val="76"/>
    <w:locked/>
    <w:rsid w:val="002A7CFB"/>
    <w:rPr>
      <w:sz w:val="21"/>
      <w:szCs w:val="21"/>
      <w:shd w:val="clear" w:color="auto" w:fill="FFFFFF"/>
    </w:rPr>
  </w:style>
  <w:style w:type="character" w:customStyle="1" w:styleId="96">
    <w:name w:val="Основной текст + Полужирный9"/>
    <w:rsid w:val="002A7CFB"/>
    <w:rPr>
      <w:rFonts w:ascii="Times New Roman" w:hAnsi="Times New Roman" w:cs="Times New Roman"/>
      <w:b/>
      <w:bCs/>
      <w:spacing w:val="0"/>
      <w:sz w:val="21"/>
      <w:szCs w:val="21"/>
    </w:rPr>
  </w:style>
  <w:style w:type="paragraph" w:customStyle="1" w:styleId="76">
    <w:name w:val="Основной текст7"/>
    <w:basedOn w:val="a3"/>
    <w:link w:val="afffffffffff0"/>
    <w:rsid w:val="002A7CFB"/>
    <w:pPr>
      <w:widowControl/>
      <w:shd w:val="clear" w:color="auto" w:fill="FFFFFF"/>
      <w:snapToGrid/>
      <w:spacing w:before="6660" w:line="254" w:lineRule="exact"/>
      <w:ind w:firstLine="0"/>
      <w:jc w:val="center"/>
    </w:pPr>
    <w:rPr>
      <w:rFonts w:ascii="Calibri" w:eastAsia="Calibri" w:hAnsi="Calibri"/>
      <w:sz w:val="21"/>
      <w:szCs w:val="21"/>
    </w:rPr>
  </w:style>
  <w:style w:type="numbering" w:customStyle="1" w:styleId="190">
    <w:name w:val="Нет списка19"/>
    <w:next w:val="a6"/>
    <w:uiPriority w:val="99"/>
    <w:semiHidden/>
    <w:rsid w:val="002A7CFB"/>
  </w:style>
  <w:style w:type="table" w:customStyle="1" w:styleId="152">
    <w:name w:val="Сетка таблицы15"/>
    <w:basedOn w:val="a5"/>
    <w:next w:val="afe"/>
    <w:rsid w:val="002A7CF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6"/>
    <w:next w:val="1ai"/>
    <w:rsid w:val="002A7CFB"/>
    <w:pPr>
      <w:numPr>
        <w:numId w:val="3"/>
      </w:numPr>
    </w:pPr>
  </w:style>
  <w:style w:type="numbering" w:customStyle="1" w:styleId="200">
    <w:name w:val="Нет списка20"/>
    <w:next w:val="a6"/>
    <w:uiPriority w:val="99"/>
    <w:semiHidden/>
    <w:rsid w:val="002A7CFB"/>
  </w:style>
  <w:style w:type="table" w:customStyle="1" w:styleId="161">
    <w:name w:val="Сетка таблицы16"/>
    <w:basedOn w:val="a5"/>
    <w:next w:val="afe"/>
    <w:rsid w:val="002A7CF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6"/>
    <w:next w:val="1ai"/>
    <w:rsid w:val="002A7CFB"/>
  </w:style>
  <w:style w:type="paragraph" w:customStyle="1" w:styleId="4f3">
    <w:name w:val="Обычный4"/>
    <w:rsid w:val="002A7CFB"/>
    <w:pPr>
      <w:spacing w:before="100" w:after="100"/>
      <w:ind w:firstLine="11"/>
      <w:jc w:val="both"/>
    </w:pPr>
    <w:rPr>
      <w:rFonts w:ascii="Times New Roman" w:eastAsia="Times New Roman" w:hAnsi="Times New Roman"/>
      <w:snapToGrid w:val="0"/>
      <w:sz w:val="24"/>
    </w:rPr>
  </w:style>
  <w:style w:type="character" w:customStyle="1" w:styleId="1fff1">
    <w:name w:val="Неразрешенное упоминание1"/>
    <w:basedOn w:val="a4"/>
    <w:uiPriority w:val="99"/>
    <w:semiHidden/>
    <w:unhideWhenUsed/>
    <w:rsid w:val="00030614"/>
    <w:rPr>
      <w:color w:val="605E5C"/>
      <w:shd w:val="clear" w:color="auto" w:fill="E1DFDD"/>
    </w:rPr>
  </w:style>
  <w:style w:type="character" w:customStyle="1" w:styleId="2ff8">
    <w:name w:val="Неразрешенное упоминание2"/>
    <w:basedOn w:val="a4"/>
    <w:uiPriority w:val="99"/>
    <w:semiHidden/>
    <w:unhideWhenUsed/>
    <w:rsid w:val="00FB32CE"/>
    <w:rPr>
      <w:color w:val="605E5C"/>
      <w:shd w:val="clear" w:color="auto" w:fill="E1DFDD"/>
    </w:rPr>
  </w:style>
  <w:style w:type="paragraph" w:customStyle="1" w:styleId="Noeeu1">
    <w:name w:val="Noeeu1"/>
    <w:basedOn w:val="a3"/>
    <w:rsid w:val="00404515"/>
    <w:pPr>
      <w:widowControl/>
      <w:autoSpaceDE w:val="0"/>
      <w:autoSpaceDN w:val="0"/>
      <w:snapToGrid/>
      <w:spacing w:line="240" w:lineRule="auto"/>
      <w:ind w:firstLine="0"/>
    </w:pPr>
    <w:rPr>
      <w:rFonts w:ascii="Baltica" w:hAnsi="Baltica" w:cs="Baltic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6872">
      <w:bodyDiv w:val="1"/>
      <w:marLeft w:val="0"/>
      <w:marRight w:val="0"/>
      <w:marTop w:val="0"/>
      <w:marBottom w:val="0"/>
      <w:divBdr>
        <w:top w:val="none" w:sz="0" w:space="0" w:color="auto"/>
        <w:left w:val="none" w:sz="0" w:space="0" w:color="auto"/>
        <w:bottom w:val="none" w:sz="0" w:space="0" w:color="auto"/>
        <w:right w:val="none" w:sz="0" w:space="0" w:color="auto"/>
      </w:divBdr>
    </w:div>
    <w:div w:id="13655945">
      <w:bodyDiv w:val="1"/>
      <w:marLeft w:val="0"/>
      <w:marRight w:val="0"/>
      <w:marTop w:val="0"/>
      <w:marBottom w:val="0"/>
      <w:divBdr>
        <w:top w:val="none" w:sz="0" w:space="0" w:color="auto"/>
        <w:left w:val="none" w:sz="0" w:space="0" w:color="auto"/>
        <w:bottom w:val="none" w:sz="0" w:space="0" w:color="auto"/>
        <w:right w:val="none" w:sz="0" w:space="0" w:color="auto"/>
      </w:divBdr>
    </w:div>
    <w:div w:id="16006628">
      <w:bodyDiv w:val="1"/>
      <w:marLeft w:val="0"/>
      <w:marRight w:val="0"/>
      <w:marTop w:val="0"/>
      <w:marBottom w:val="0"/>
      <w:divBdr>
        <w:top w:val="none" w:sz="0" w:space="0" w:color="auto"/>
        <w:left w:val="none" w:sz="0" w:space="0" w:color="auto"/>
        <w:bottom w:val="none" w:sz="0" w:space="0" w:color="auto"/>
        <w:right w:val="none" w:sz="0" w:space="0" w:color="auto"/>
      </w:divBdr>
    </w:div>
    <w:div w:id="17241613">
      <w:bodyDiv w:val="1"/>
      <w:marLeft w:val="0"/>
      <w:marRight w:val="0"/>
      <w:marTop w:val="0"/>
      <w:marBottom w:val="0"/>
      <w:divBdr>
        <w:top w:val="none" w:sz="0" w:space="0" w:color="auto"/>
        <w:left w:val="none" w:sz="0" w:space="0" w:color="auto"/>
        <w:bottom w:val="none" w:sz="0" w:space="0" w:color="auto"/>
        <w:right w:val="none" w:sz="0" w:space="0" w:color="auto"/>
      </w:divBdr>
    </w:div>
    <w:div w:id="37314738">
      <w:bodyDiv w:val="1"/>
      <w:marLeft w:val="0"/>
      <w:marRight w:val="0"/>
      <w:marTop w:val="0"/>
      <w:marBottom w:val="0"/>
      <w:divBdr>
        <w:top w:val="none" w:sz="0" w:space="0" w:color="auto"/>
        <w:left w:val="none" w:sz="0" w:space="0" w:color="auto"/>
        <w:bottom w:val="none" w:sz="0" w:space="0" w:color="auto"/>
        <w:right w:val="none" w:sz="0" w:space="0" w:color="auto"/>
      </w:divBdr>
    </w:div>
    <w:div w:id="41489259">
      <w:bodyDiv w:val="1"/>
      <w:marLeft w:val="0"/>
      <w:marRight w:val="0"/>
      <w:marTop w:val="0"/>
      <w:marBottom w:val="0"/>
      <w:divBdr>
        <w:top w:val="none" w:sz="0" w:space="0" w:color="auto"/>
        <w:left w:val="none" w:sz="0" w:space="0" w:color="auto"/>
        <w:bottom w:val="none" w:sz="0" w:space="0" w:color="auto"/>
        <w:right w:val="none" w:sz="0" w:space="0" w:color="auto"/>
      </w:divBdr>
    </w:div>
    <w:div w:id="92014776">
      <w:bodyDiv w:val="1"/>
      <w:marLeft w:val="0"/>
      <w:marRight w:val="0"/>
      <w:marTop w:val="0"/>
      <w:marBottom w:val="0"/>
      <w:divBdr>
        <w:top w:val="none" w:sz="0" w:space="0" w:color="auto"/>
        <w:left w:val="none" w:sz="0" w:space="0" w:color="auto"/>
        <w:bottom w:val="none" w:sz="0" w:space="0" w:color="auto"/>
        <w:right w:val="none" w:sz="0" w:space="0" w:color="auto"/>
      </w:divBdr>
    </w:div>
    <w:div w:id="97339223">
      <w:bodyDiv w:val="1"/>
      <w:marLeft w:val="0"/>
      <w:marRight w:val="0"/>
      <w:marTop w:val="0"/>
      <w:marBottom w:val="0"/>
      <w:divBdr>
        <w:top w:val="none" w:sz="0" w:space="0" w:color="auto"/>
        <w:left w:val="none" w:sz="0" w:space="0" w:color="auto"/>
        <w:bottom w:val="none" w:sz="0" w:space="0" w:color="auto"/>
        <w:right w:val="none" w:sz="0" w:space="0" w:color="auto"/>
      </w:divBdr>
    </w:div>
    <w:div w:id="102044460">
      <w:bodyDiv w:val="1"/>
      <w:marLeft w:val="0"/>
      <w:marRight w:val="0"/>
      <w:marTop w:val="0"/>
      <w:marBottom w:val="0"/>
      <w:divBdr>
        <w:top w:val="none" w:sz="0" w:space="0" w:color="auto"/>
        <w:left w:val="none" w:sz="0" w:space="0" w:color="auto"/>
        <w:bottom w:val="none" w:sz="0" w:space="0" w:color="auto"/>
        <w:right w:val="none" w:sz="0" w:space="0" w:color="auto"/>
      </w:divBdr>
    </w:div>
    <w:div w:id="114643829">
      <w:bodyDiv w:val="1"/>
      <w:marLeft w:val="0"/>
      <w:marRight w:val="0"/>
      <w:marTop w:val="0"/>
      <w:marBottom w:val="0"/>
      <w:divBdr>
        <w:top w:val="none" w:sz="0" w:space="0" w:color="auto"/>
        <w:left w:val="none" w:sz="0" w:space="0" w:color="auto"/>
        <w:bottom w:val="none" w:sz="0" w:space="0" w:color="auto"/>
        <w:right w:val="none" w:sz="0" w:space="0" w:color="auto"/>
      </w:divBdr>
    </w:div>
    <w:div w:id="121115958">
      <w:bodyDiv w:val="1"/>
      <w:marLeft w:val="0"/>
      <w:marRight w:val="0"/>
      <w:marTop w:val="0"/>
      <w:marBottom w:val="0"/>
      <w:divBdr>
        <w:top w:val="none" w:sz="0" w:space="0" w:color="auto"/>
        <w:left w:val="none" w:sz="0" w:space="0" w:color="auto"/>
        <w:bottom w:val="none" w:sz="0" w:space="0" w:color="auto"/>
        <w:right w:val="none" w:sz="0" w:space="0" w:color="auto"/>
      </w:divBdr>
    </w:div>
    <w:div w:id="129324049">
      <w:bodyDiv w:val="1"/>
      <w:marLeft w:val="0"/>
      <w:marRight w:val="0"/>
      <w:marTop w:val="0"/>
      <w:marBottom w:val="0"/>
      <w:divBdr>
        <w:top w:val="none" w:sz="0" w:space="0" w:color="auto"/>
        <w:left w:val="none" w:sz="0" w:space="0" w:color="auto"/>
        <w:bottom w:val="none" w:sz="0" w:space="0" w:color="auto"/>
        <w:right w:val="none" w:sz="0" w:space="0" w:color="auto"/>
      </w:divBdr>
    </w:div>
    <w:div w:id="133135482">
      <w:bodyDiv w:val="1"/>
      <w:marLeft w:val="0"/>
      <w:marRight w:val="0"/>
      <w:marTop w:val="0"/>
      <w:marBottom w:val="0"/>
      <w:divBdr>
        <w:top w:val="none" w:sz="0" w:space="0" w:color="auto"/>
        <w:left w:val="none" w:sz="0" w:space="0" w:color="auto"/>
        <w:bottom w:val="none" w:sz="0" w:space="0" w:color="auto"/>
        <w:right w:val="none" w:sz="0" w:space="0" w:color="auto"/>
      </w:divBdr>
    </w:div>
    <w:div w:id="137655356">
      <w:bodyDiv w:val="1"/>
      <w:marLeft w:val="0"/>
      <w:marRight w:val="0"/>
      <w:marTop w:val="0"/>
      <w:marBottom w:val="0"/>
      <w:divBdr>
        <w:top w:val="none" w:sz="0" w:space="0" w:color="auto"/>
        <w:left w:val="none" w:sz="0" w:space="0" w:color="auto"/>
        <w:bottom w:val="none" w:sz="0" w:space="0" w:color="auto"/>
        <w:right w:val="none" w:sz="0" w:space="0" w:color="auto"/>
      </w:divBdr>
    </w:div>
    <w:div w:id="151525278">
      <w:bodyDiv w:val="1"/>
      <w:marLeft w:val="0"/>
      <w:marRight w:val="0"/>
      <w:marTop w:val="0"/>
      <w:marBottom w:val="0"/>
      <w:divBdr>
        <w:top w:val="none" w:sz="0" w:space="0" w:color="auto"/>
        <w:left w:val="none" w:sz="0" w:space="0" w:color="auto"/>
        <w:bottom w:val="none" w:sz="0" w:space="0" w:color="auto"/>
        <w:right w:val="none" w:sz="0" w:space="0" w:color="auto"/>
      </w:divBdr>
    </w:div>
    <w:div w:id="157381266">
      <w:bodyDiv w:val="1"/>
      <w:marLeft w:val="0"/>
      <w:marRight w:val="0"/>
      <w:marTop w:val="0"/>
      <w:marBottom w:val="0"/>
      <w:divBdr>
        <w:top w:val="none" w:sz="0" w:space="0" w:color="auto"/>
        <w:left w:val="none" w:sz="0" w:space="0" w:color="auto"/>
        <w:bottom w:val="none" w:sz="0" w:space="0" w:color="auto"/>
        <w:right w:val="none" w:sz="0" w:space="0" w:color="auto"/>
      </w:divBdr>
    </w:div>
    <w:div w:id="175199056">
      <w:bodyDiv w:val="1"/>
      <w:marLeft w:val="0"/>
      <w:marRight w:val="0"/>
      <w:marTop w:val="0"/>
      <w:marBottom w:val="0"/>
      <w:divBdr>
        <w:top w:val="none" w:sz="0" w:space="0" w:color="auto"/>
        <w:left w:val="none" w:sz="0" w:space="0" w:color="auto"/>
        <w:bottom w:val="none" w:sz="0" w:space="0" w:color="auto"/>
        <w:right w:val="none" w:sz="0" w:space="0" w:color="auto"/>
      </w:divBdr>
    </w:div>
    <w:div w:id="182325484">
      <w:bodyDiv w:val="1"/>
      <w:marLeft w:val="0"/>
      <w:marRight w:val="0"/>
      <w:marTop w:val="0"/>
      <w:marBottom w:val="0"/>
      <w:divBdr>
        <w:top w:val="none" w:sz="0" w:space="0" w:color="auto"/>
        <w:left w:val="none" w:sz="0" w:space="0" w:color="auto"/>
        <w:bottom w:val="none" w:sz="0" w:space="0" w:color="auto"/>
        <w:right w:val="none" w:sz="0" w:space="0" w:color="auto"/>
      </w:divBdr>
    </w:div>
    <w:div w:id="184366988">
      <w:bodyDiv w:val="1"/>
      <w:marLeft w:val="0"/>
      <w:marRight w:val="0"/>
      <w:marTop w:val="0"/>
      <w:marBottom w:val="0"/>
      <w:divBdr>
        <w:top w:val="none" w:sz="0" w:space="0" w:color="auto"/>
        <w:left w:val="none" w:sz="0" w:space="0" w:color="auto"/>
        <w:bottom w:val="none" w:sz="0" w:space="0" w:color="auto"/>
        <w:right w:val="none" w:sz="0" w:space="0" w:color="auto"/>
      </w:divBdr>
    </w:div>
    <w:div w:id="191264565">
      <w:bodyDiv w:val="1"/>
      <w:marLeft w:val="0"/>
      <w:marRight w:val="0"/>
      <w:marTop w:val="0"/>
      <w:marBottom w:val="0"/>
      <w:divBdr>
        <w:top w:val="none" w:sz="0" w:space="0" w:color="auto"/>
        <w:left w:val="none" w:sz="0" w:space="0" w:color="auto"/>
        <w:bottom w:val="none" w:sz="0" w:space="0" w:color="auto"/>
        <w:right w:val="none" w:sz="0" w:space="0" w:color="auto"/>
      </w:divBdr>
    </w:div>
    <w:div w:id="191384730">
      <w:bodyDiv w:val="1"/>
      <w:marLeft w:val="0"/>
      <w:marRight w:val="0"/>
      <w:marTop w:val="0"/>
      <w:marBottom w:val="0"/>
      <w:divBdr>
        <w:top w:val="none" w:sz="0" w:space="0" w:color="auto"/>
        <w:left w:val="none" w:sz="0" w:space="0" w:color="auto"/>
        <w:bottom w:val="none" w:sz="0" w:space="0" w:color="auto"/>
        <w:right w:val="none" w:sz="0" w:space="0" w:color="auto"/>
      </w:divBdr>
    </w:div>
    <w:div w:id="198321121">
      <w:bodyDiv w:val="1"/>
      <w:marLeft w:val="0"/>
      <w:marRight w:val="0"/>
      <w:marTop w:val="0"/>
      <w:marBottom w:val="0"/>
      <w:divBdr>
        <w:top w:val="none" w:sz="0" w:space="0" w:color="auto"/>
        <w:left w:val="none" w:sz="0" w:space="0" w:color="auto"/>
        <w:bottom w:val="none" w:sz="0" w:space="0" w:color="auto"/>
        <w:right w:val="none" w:sz="0" w:space="0" w:color="auto"/>
      </w:divBdr>
    </w:div>
    <w:div w:id="200093912">
      <w:bodyDiv w:val="1"/>
      <w:marLeft w:val="0"/>
      <w:marRight w:val="0"/>
      <w:marTop w:val="0"/>
      <w:marBottom w:val="0"/>
      <w:divBdr>
        <w:top w:val="none" w:sz="0" w:space="0" w:color="auto"/>
        <w:left w:val="none" w:sz="0" w:space="0" w:color="auto"/>
        <w:bottom w:val="none" w:sz="0" w:space="0" w:color="auto"/>
        <w:right w:val="none" w:sz="0" w:space="0" w:color="auto"/>
      </w:divBdr>
    </w:div>
    <w:div w:id="203325397">
      <w:bodyDiv w:val="1"/>
      <w:marLeft w:val="0"/>
      <w:marRight w:val="0"/>
      <w:marTop w:val="0"/>
      <w:marBottom w:val="0"/>
      <w:divBdr>
        <w:top w:val="none" w:sz="0" w:space="0" w:color="auto"/>
        <w:left w:val="none" w:sz="0" w:space="0" w:color="auto"/>
        <w:bottom w:val="none" w:sz="0" w:space="0" w:color="auto"/>
        <w:right w:val="none" w:sz="0" w:space="0" w:color="auto"/>
      </w:divBdr>
    </w:div>
    <w:div w:id="203635149">
      <w:bodyDiv w:val="1"/>
      <w:marLeft w:val="0"/>
      <w:marRight w:val="0"/>
      <w:marTop w:val="0"/>
      <w:marBottom w:val="0"/>
      <w:divBdr>
        <w:top w:val="none" w:sz="0" w:space="0" w:color="auto"/>
        <w:left w:val="none" w:sz="0" w:space="0" w:color="auto"/>
        <w:bottom w:val="none" w:sz="0" w:space="0" w:color="auto"/>
        <w:right w:val="none" w:sz="0" w:space="0" w:color="auto"/>
      </w:divBdr>
    </w:div>
    <w:div w:id="207256823">
      <w:bodyDiv w:val="1"/>
      <w:marLeft w:val="0"/>
      <w:marRight w:val="0"/>
      <w:marTop w:val="0"/>
      <w:marBottom w:val="0"/>
      <w:divBdr>
        <w:top w:val="none" w:sz="0" w:space="0" w:color="auto"/>
        <w:left w:val="none" w:sz="0" w:space="0" w:color="auto"/>
        <w:bottom w:val="none" w:sz="0" w:space="0" w:color="auto"/>
        <w:right w:val="none" w:sz="0" w:space="0" w:color="auto"/>
      </w:divBdr>
    </w:div>
    <w:div w:id="212082186">
      <w:bodyDiv w:val="1"/>
      <w:marLeft w:val="0"/>
      <w:marRight w:val="0"/>
      <w:marTop w:val="0"/>
      <w:marBottom w:val="0"/>
      <w:divBdr>
        <w:top w:val="none" w:sz="0" w:space="0" w:color="auto"/>
        <w:left w:val="none" w:sz="0" w:space="0" w:color="auto"/>
        <w:bottom w:val="none" w:sz="0" w:space="0" w:color="auto"/>
        <w:right w:val="none" w:sz="0" w:space="0" w:color="auto"/>
      </w:divBdr>
    </w:div>
    <w:div w:id="216750111">
      <w:bodyDiv w:val="1"/>
      <w:marLeft w:val="0"/>
      <w:marRight w:val="0"/>
      <w:marTop w:val="0"/>
      <w:marBottom w:val="0"/>
      <w:divBdr>
        <w:top w:val="none" w:sz="0" w:space="0" w:color="auto"/>
        <w:left w:val="none" w:sz="0" w:space="0" w:color="auto"/>
        <w:bottom w:val="none" w:sz="0" w:space="0" w:color="auto"/>
        <w:right w:val="none" w:sz="0" w:space="0" w:color="auto"/>
      </w:divBdr>
    </w:div>
    <w:div w:id="220798328">
      <w:bodyDiv w:val="1"/>
      <w:marLeft w:val="0"/>
      <w:marRight w:val="0"/>
      <w:marTop w:val="0"/>
      <w:marBottom w:val="0"/>
      <w:divBdr>
        <w:top w:val="none" w:sz="0" w:space="0" w:color="auto"/>
        <w:left w:val="none" w:sz="0" w:space="0" w:color="auto"/>
        <w:bottom w:val="none" w:sz="0" w:space="0" w:color="auto"/>
        <w:right w:val="none" w:sz="0" w:space="0" w:color="auto"/>
      </w:divBdr>
    </w:div>
    <w:div w:id="227688326">
      <w:bodyDiv w:val="1"/>
      <w:marLeft w:val="0"/>
      <w:marRight w:val="0"/>
      <w:marTop w:val="0"/>
      <w:marBottom w:val="0"/>
      <w:divBdr>
        <w:top w:val="none" w:sz="0" w:space="0" w:color="auto"/>
        <w:left w:val="none" w:sz="0" w:space="0" w:color="auto"/>
        <w:bottom w:val="none" w:sz="0" w:space="0" w:color="auto"/>
        <w:right w:val="none" w:sz="0" w:space="0" w:color="auto"/>
      </w:divBdr>
    </w:div>
    <w:div w:id="233930668">
      <w:bodyDiv w:val="1"/>
      <w:marLeft w:val="0"/>
      <w:marRight w:val="0"/>
      <w:marTop w:val="0"/>
      <w:marBottom w:val="0"/>
      <w:divBdr>
        <w:top w:val="none" w:sz="0" w:space="0" w:color="auto"/>
        <w:left w:val="none" w:sz="0" w:space="0" w:color="auto"/>
        <w:bottom w:val="none" w:sz="0" w:space="0" w:color="auto"/>
        <w:right w:val="none" w:sz="0" w:space="0" w:color="auto"/>
      </w:divBdr>
    </w:div>
    <w:div w:id="243148140">
      <w:bodyDiv w:val="1"/>
      <w:marLeft w:val="0"/>
      <w:marRight w:val="0"/>
      <w:marTop w:val="0"/>
      <w:marBottom w:val="0"/>
      <w:divBdr>
        <w:top w:val="none" w:sz="0" w:space="0" w:color="auto"/>
        <w:left w:val="none" w:sz="0" w:space="0" w:color="auto"/>
        <w:bottom w:val="none" w:sz="0" w:space="0" w:color="auto"/>
        <w:right w:val="none" w:sz="0" w:space="0" w:color="auto"/>
      </w:divBdr>
    </w:div>
    <w:div w:id="256913434">
      <w:bodyDiv w:val="1"/>
      <w:marLeft w:val="0"/>
      <w:marRight w:val="0"/>
      <w:marTop w:val="0"/>
      <w:marBottom w:val="0"/>
      <w:divBdr>
        <w:top w:val="none" w:sz="0" w:space="0" w:color="auto"/>
        <w:left w:val="none" w:sz="0" w:space="0" w:color="auto"/>
        <w:bottom w:val="none" w:sz="0" w:space="0" w:color="auto"/>
        <w:right w:val="none" w:sz="0" w:space="0" w:color="auto"/>
      </w:divBdr>
    </w:div>
    <w:div w:id="258761309">
      <w:bodyDiv w:val="1"/>
      <w:marLeft w:val="0"/>
      <w:marRight w:val="0"/>
      <w:marTop w:val="0"/>
      <w:marBottom w:val="0"/>
      <w:divBdr>
        <w:top w:val="none" w:sz="0" w:space="0" w:color="auto"/>
        <w:left w:val="none" w:sz="0" w:space="0" w:color="auto"/>
        <w:bottom w:val="none" w:sz="0" w:space="0" w:color="auto"/>
        <w:right w:val="none" w:sz="0" w:space="0" w:color="auto"/>
      </w:divBdr>
    </w:div>
    <w:div w:id="275526112">
      <w:bodyDiv w:val="1"/>
      <w:marLeft w:val="0"/>
      <w:marRight w:val="0"/>
      <w:marTop w:val="0"/>
      <w:marBottom w:val="0"/>
      <w:divBdr>
        <w:top w:val="none" w:sz="0" w:space="0" w:color="auto"/>
        <w:left w:val="none" w:sz="0" w:space="0" w:color="auto"/>
        <w:bottom w:val="none" w:sz="0" w:space="0" w:color="auto"/>
        <w:right w:val="none" w:sz="0" w:space="0" w:color="auto"/>
      </w:divBdr>
    </w:div>
    <w:div w:id="285161312">
      <w:bodyDiv w:val="1"/>
      <w:marLeft w:val="0"/>
      <w:marRight w:val="0"/>
      <w:marTop w:val="0"/>
      <w:marBottom w:val="0"/>
      <w:divBdr>
        <w:top w:val="none" w:sz="0" w:space="0" w:color="auto"/>
        <w:left w:val="none" w:sz="0" w:space="0" w:color="auto"/>
        <w:bottom w:val="none" w:sz="0" w:space="0" w:color="auto"/>
        <w:right w:val="none" w:sz="0" w:space="0" w:color="auto"/>
      </w:divBdr>
    </w:div>
    <w:div w:id="289944435">
      <w:bodyDiv w:val="1"/>
      <w:marLeft w:val="0"/>
      <w:marRight w:val="0"/>
      <w:marTop w:val="0"/>
      <w:marBottom w:val="0"/>
      <w:divBdr>
        <w:top w:val="none" w:sz="0" w:space="0" w:color="auto"/>
        <w:left w:val="none" w:sz="0" w:space="0" w:color="auto"/>
        <w:bottom w:val="none" w:sz="0" w:space="0" w:color="auto"/>
        <w:right w:val="none" w:sz="0" w:space="0" w:color="auto"/>
      </w:divBdr>
    </w:div>
    <w:div w:id="322003875">
      <w:bodyDiv w:val="1"/>
      <w:marLeft w:val="0"/>
      <w:marRight w:val="0"/>
      <w:marTop w:val="0"/>
      <w:marBottom w:val="0"/>
      <w:divBdr>
        <w:top w:val="none" w:sz="0" w:space="0" w:color="auto"/>
        <w:left w:val="none" w:sz="0" w:space="0" w:color="auto"/>
        <w:bottom w:val="none" w:sz="0" w:space="0" w:color="auto"/>
        <w:right w:val="none" w:sz="0" w:space="0" w:color="auto"/>
      </w:divBdr>
    </w:div>
    <w:div w:id="333263028">
      <w:bodyDiv w:val="1"/>
      <w:marLeft w:val="0"/>
      <w:marRight w:val="0"/>
      <w:marTop w:val="0"/>
      <w:marBottom w:val="0"/>
      <w:divBdr>
        <w:top w:val="none" w:sz="0" w:space="0" w:color="auto"/>
        <w:left w:val="none" w:sz="0" w:space="0" w:color="auto"/>
        <w:bottom w:val="none" w:sz="0" w:space="0" w:color="auto"/>
        <w:right w:val="none" w:sz="0" w:space="0" w:color="auto"/>
      </w:divBdr>
    </w:div>
    <w:div w:id="359091502">
      <w:bodyDiv w:val="1"/>
      <w:marLeft w:val="0"/>
      <w:marRight w:val="0"/>
      <w:marTop w:val="0"/>
      <w:marBottom w:val="0"/>
      <w:divBdr>
        <w:top w:val="none" w:sz="0" w:space="0" w:color="auto"/>
        <w:left w:val="none" w:sz="0" w:space="0" w:color="auto"/>
        <w:bottom w:val="none" w:sz="0" w:space="0" w:color="auto"/>
        <w:right w:val="none" w:sz="0" w:space="0" w:color="auto"/>
      </w:divBdr>
    </w:div>
    <w:div w:id="373968275">
      <w:bodyDiv w:val="1"/>
      <w:marLeft w:val="0"/>
      <w:marRight w:val="0"/>
      <w:marTop w:val="0"/>
      <w:marBottom w:val="0"/>
      <w:divBdr>
        <w:top w:val="none" w:sz="0" w:space="0" w:color="auto"/>
        <w:left w:val="none" w:sz="0" w:space="0" w:color="auto"/>
        <w:bottom w:val="none" w:sz="0" w:space="0" w:color="auto"/>
        <w:right w:val="none" w:sz="0" w:space="0" w:color="auto"/>
      </w:divBdr>
    </w:div>
    <w:div w:id="374937530">
      <w:bodyDiv w:val="1"/>
      <w:marLeft w:val="0"/>
      <w:marRight w:val="0"/>
      <w:marTop w:val="0"/>
      <w:marBottom w:val="0"/>
      <w:divBdr>
        <w:top w:val="none" w:sz="0" w:space="0" w:color="auto"/>
        <w:left w:val="none" w:sz="0" w:space="0" w:color="auto"/>
        <w:bottom w:val="none" w:sz="0" w:space="0" w:color="auto"/>
        <w:right w:val="none" w:sz="0" w:space="0" w:color="auto"/>
      </w:divBdr>
    </w:div>
    <w:div w:id="375354338">
      <w:bodyDiv w:val="1"/>
      <w:marLeft w:val="0"/>
      <w:marRight w:val="0"/>
      <w:marTop w:val="0"/>
      <w:marBottom w:val="0"/>
      <w:divBdr>
        <w:top w:val="none" w:sz="0" w:space="0" w:color="auto"/>
        <w:left w:val="none" w:sz="0" w:space="0" w:color="auto"/>
        <w:bottom w:val="none" w:sz="0" w:space="0" w:color="auto"/>
        <w:right w:val="none" w:sz="0" w:space="0" w:color="auto"/>
      </w:divBdr>
    </w:div>
    <w:div w:id="386954888">
      <w:bodyDiv w:val="1"/>
      <w:marLeft w:val="0"/>
      <w:marRight w:val="0"/>
      <w:marTop w:val="0"/>
      <w:marBottom w:val="0"/>
      <w:divBdr>
        <w:top w:val="none" w:sz="0" w:space="0" w:color="auto"/>
        <w:left w:val="none" w:sz="0" w:space="0" w:color="auto"/>
        <w:bottom w:val="none" w:sz="0" w:space="0" w:color="auto"/>
        <w:right w:val="none" w:sz="0" w:space="0" w:color="auto"/>
      </w:divBdr>
    </w:div>
    <w:div w:id="406339790">
      <w:bodyDiv w:val="1"/>
      <w:marLeft w:val="0"/>
      <w:marRight w:val="0"/>
      <w:marTop w:val="0"/>
      <w:marBottom w:val="0"/>
      <w:divBdr>
        <w:top w:val="none" w:sz="0" w:space="0" w:color="auto"/>
        <w:left w:val="none" w:sz="0" w:space="0" w:color="auto"/>
        <w:bottom w:val="none" w:sz="0" w:space="0" w:color="auto"/>
        <w:right w:val="none" w:sz="0" w:space="0" w:color="auto"/>
      </w:divBdr>
    </w:div>
    <w:div w:id="411699725">
      <w:bodyDiv w:val="1"/>
      <w:marLeft w:val="0"/>
      <w:marRight w:val="0"/>
      <w:marTop w:val="0"/>
      <w:marBottom w:val="0"/>
      <w:divBdr>
        <w:top w:val="none" w:sz="0" w:space="0" w:color="auto"/>
        <w:left w:val="none" w:sz="0" w:space="0" w:color="auto"/>
        <w:bottom w:val="none" w:sz="0" w:space="0" w:color="auto"/>
        <w:right w:val="none" w:sz="0" w:space="0" w:color="auto"/>
      </w:divBdr>
    </w:div>
    <w:div w:id="411976229">
      <w:bodyDiv w:val="1"/>
      <w:marLeft w:val="0"/>
      <w:marRight w:val="0"/>
      <w:marTop w:val="0"/>
      <w:marBottom w:val="0"/>
      <w:divBdr>
        <w:top w:val="none" w:sz="0" w:space="0" w:color="auto"/>
        <w:left w:val="none" w:sz="0" w:space="0" w:color="auto"/>
        <w:bottom w:val="none" w:sz="0" w:space="0" w:color="auto"/>
        <w:right w:val="none" w:sz="0" w:space="0" w:color="auto"/>
      </w:divBdr>
    </w:div>
    <w:div w:id="413746858">
      <w:bodyDiv w:val="1"/>
      <w:marLeft w:val="0"/>
      <w:marRight w:val="0"/>
      <w:marTop w:val="0"/>
      <w:marBottom w:val="0"/>
      <w:divBdr>
        <w:top w:val="none" w:sz="0" w:space="0" w:color="auto"/>
        <w:left w:val="none" w:sz="0" w:space="0" w:color="auto"/>
        <w:bottom w:val="none" w:sz="0" w:space="0" w:color="auto"/>
        <w:right w:val="none" w:sz="0" w:space="0" w:color="auto"/>
      </w:divBdr>
    </w:div>
    <w:div w:id="458651761">
      <w:bodyDiv w:val="1"/>
      <w:marLeft w:val="0"/>
      <w:marRight w:val="0"/>
      <w:marTop w:val="0"/>
      <w:marBottom w:val="0"/>
      <w:divBdr>
        <w:top w:val="none" w:sz="0" w:space="0" w:color="auto"/>
        <w:left w:val="none" w:sz="0" w:space="0" w:color="auto"/>
        <w:bottom w:val="none" w:sz="0" w:space="0" w:color="auto"/>
        <w:right w:val="none" w:sz="0" w:space="0" w:color="auto"/>
      </w:divBdr>
    </w:div>
    <w:div w:id="459226906">
      <w:bodyDiv w:val="1"/>
      <w:marLeft w:val="0"/>
      <w:marRight w:val="0"/>
      <w:marTop w:val="0"/>
      <w:marBottom w:val="0"/>
      <w:divBdr>
        <w:top w:val="none" w:sz="0" w:space="0" w:color="auto"/>
        <w:left w:val="none" w:sz="0" w:space="0" w:color="auto"/>
        <w:bottom w:val="none" w:sz="0" w:space="0" w:color="auto"/>
        <w:right w:val="none" w:sz="0" w:space="0" w:color="auto"/>
      </w:divBdr>
    </w:div>
    <w:div w:id="461964252">
      <w:bodyDiv w:val="1"/>
      <w:marLeft w:val="0"/>
      <w:marRight w:val="0"/>
      <w:marTop w:val="0"/>
      <w:marBottom w:val="0"/>
      <w:divBdr>
        <w:top w:val="none" w:sz="0" w:space="0" w:color="auto"/>
        <w:left w:val="none" w:sz="0" w:space="0" w:color="auto"/>
        <w:bottom w:val="none" w:sz="0" w:space="0" w:color="auto"/>
        <w:right w:val="none" w:sz="0" w:space="0" w:color="auto"/>
      </w:divBdr>
    </w:div>
    <w:div w:id="474025919">
      <w:bodyDiv w:val="1"/>
      <w:marLeft w:val="0"/>
      <w:marRight w:val="0"/>
      <w:marTop w:val="0"/>
      <w:marBottom w:val="0"/>
      <w:divBdr>
        <w:top w:val="none" w:sz="0" w:space="0" w:color="auto"/>
        <w:left w:val="none" w:sz="0" w:space="0" w:color="auto"/>
        <w:bottom w:val="none" w:sz="0" w:space="0" w:color="auto"/>
        <w:right w:val="none" w:sz="0" w:space="0" w:color="auto"/>
      </w:divBdr>
    </w:div>
    <w:div w:id="474490217">
      <w:bodyDiv w:val="1"/>
      <w:marLeft w:val="0"/>
      <w:marRight w:val="0"/>
      <w:marTop w:val="0"/>
      <w:marBottom w:val="0"/>
      <w:divBdr>
        <w:top w:val="none" w:sz="0" w:space="0" w:color="auto"/>
        <w:left w:val="none" w:sz="0" w:space="0" w:color="auto"/>
        <w:bottom w:val="none" w:sz="0" w:space="0" w:color="auto"/>
        <w:right w:val="none" w:sz="0" w:space="0" w:color="auto"/>
      </w:divBdr>
    </w:div>
    <w:div w:id="478811119">
      <w:bodyDiv w:val="1"/>
      <w:marLeft w:val="0"/>
      <w:marRight w:val="0"/>
      <w:marTop w:val="0"/>
      <w:marBottom w:val="0"/>
      <w:divBdr>
        <w:top w:val="none" w:sz="0" w:space="0" w:color="auto"/>
        <w:left w:val="none" w:sz="0" w:space="0" w:color="auto"/>
        <w:bottom w:val="none" w:sz="0" w:space="0" w:color="auto"/>
        <w:right w:val="none" w:sz="0" w:space="0" w:color="auto"/>
      </w:divBdr>
    </w:div>
    <w:div w:id="495415633">
      <w:bodyDiv w:val="1"/>
      <w:marLeft w:val="0"/>
      <w:marRight w:val="0"/>
      <w:marTop w:val="0"/>
      <w:marBottom w:val="0"/>
      <w:divBdr>
        <w:top w:val="none" w:sz="0" w:space="0" w:color="auto"/>
        <w:left w:val="none" w:sz="0" w:space="0" w:color="auto"/>
        <w:bottom w:val="none" w:sz="0" w:space="0" w:color="auto"/>
        <w:right w:val="none" w:sz="0" w:space="0" w:color="auto"/>
      </w:divBdr>
    </w:div>
    <w:div w:id="500001132">
      <w:bodyDiv w:val="1"/>
      <w:marLeft w:val="0"/>
      <w:marRight w:val="0"/>
      <w:marTop w:val="0"/>
      <w:marBottom w:val="0"/>
      <w:divBdr>
        <w:top w:val="none" w:sz="0" w:space="0" w:color="auto"/>
        <w:left w:val="none" w:sz="0" w:space="0" w:color="auto"/>
        <w:bottom w:val="none" w:sz="0" w:space="0" w:color="auto"/>
        <w:right w:val="none" w:sz="0" w:space="0" w:color="auto"/>
      </w:divBdr>
    </w:div>
    <w:div w:id="505362414">
      <w:bodyDiv w:val="1"/>
      <w:marLeft w:val="0"/>
      <w:marRight w:val="0"/>
      <w:marTop w:val="0"/>
      <w:marBottom w:val="0"/>
      <w:divBdr>
        <w:top w:val="none" w:sz="0" w:space="0" w:color="auto"/>
        <w:left w:val="none" w:sz="0" w:space="0" w:color="auto"/>
        <w:bottom w:val="none" w:sz="0" w:space="0" w:color="auto"/>
        <w:right w:val="none" w:sz="0" w:space="0" w:color="auto"/>
      </w:divBdr>
    </w:div>
    <w:div w:id="521096346">
      <w:bodyDiv w:val="1"/>
      <w:marLeft w:val="0"/>
      <w:marRight w:val="0"/>
      <w:marTop w:val="0"/>
      <w:marBottom w:val="0"/>
      <w:divBdr>
        <w:top w:val="none" w:sz="0" w:space="0" w:color="auto"/>
        <w:left w:val="none" w:sz="0" w:space="0" w:color="auto"/>
        <w:bottom w:val="none" w:sz="0" w:space="0" w:color="auto"/>
        <w:right w:val="none" w:sz="0" w:space="0" w:color="auto"/>
      </w:divBdr>
    </w:div>
    <w:div w:id="528762582">
      <w:bodyDiv w:val="1"/>
      <w:marLeft w:val="0"/>
      <w:marRight w:val="0"/>
      <w:marTop w:val="0"/>
      <w:marBottom w:val="0"/>
      <w:divBdr>
        <w:top w:val="none" w:sz="0" w:space="0" w:color="auto"/>
        <w:left w:val="none" w:sz="0" w:space="0" w:color="auto"/>
        <w:bottom w:val="none" w:sz="0" w:space="0" w:color="auto"/>
        <w:right w:val="none" w:sz="0" w:space="0" w:color="auto"/>
      </w:divBdr>
    </w:div>
    <w:div w:id="535386869">
      <w:bodyDiv w:val="1"/>
      <w:marLeft w:val="0"/>
      <w:marRight w:val="0"/>
      <w:marTop w:val="0"/>
      <w:marBottom w:val="0"/>
      <w:divBdr>
        <w:top w:val="none" w:sz="0" w:space="0" w:color="auto"/>
        <w:left w:val="none" w:sz="0" w:space="0" w:color="auto"/>
        <w:bottom w:val="none" w:sz="0" w:space="0" w:color="auto"/>
        <w:right w:val="none" w:sz="0" w:space="0" w:color="auto"/>
      </w:divBdr>
    </w:div>
    <w:div w:id="560017645">
      <w:bodyDiv w:val="1"/>
      <w:marLeft w:val="0"/>
      <w:marRight w:val="0"/>
      <w:marTop w:val="0"/>
      <w:marBottom w:val="0"/>
      <w:divBdr>
        <w:top w:val="none" w:sz="0" w:space="0" w:color="auto"/>
        <w:left w:val="none" w:sz="0" w:space="0" w:color="auto"/>
        <w:bottom w:val="none" w:sz="0" w:space="0" w:color="auto"/>
        <w:right w:val="none" w:sz="0" w:space="0" w:color="auto"/>
      </w:divBdr>
    </w:div>
    <w:div w:id="560093011">
      <w:bodyDiv w:val="1"/>
      <w:marLeft w:val="0"/>
      <w:marRight w:val="0"/>
      <w:marTop w:val="0"/>
      <w:marBottom w:val="0"/>
      <w:divBdr>
        <w:top w:val="none" w:sz="0" w:space="0" w:color="auto"/>
        <w:left w:val="none" w:sz="0" w:space="0" w:color="auto"/>
        <w:bottom w:val="none" w:sz="0" w:space="0" w:color="auto"/>
        <w:right w:val="none" w:sz="0" w:space="0" w:color="auto"/>
      </w:divBdr>
    </w:div>
    <w:div w:id="564027864">
      <w:bodyDiv w:val="1"/>
      <w:marLeft w:val="0"/>
      <w:marRight w:val="0"/>
      <w:marTop w:val="0"/>
      <w:marBottom w:val="0"/>
      <w:divBdr>
        <w:top w:val="none" w:sz="0" w:space="0" w:color="auto"/>
        <w:left w:val="none" w:sz="0" w:space="0" w:color="auto"/>
        <w:bottom w:val="none" w:sz="0" w:space="0" w:color="auto"/>
        <w:right w:val="none" w:sz="0" w:space="0" w:color="auto"/>
      </w:divBdr>
    </w:div>
    <w:div w:id="574438239">
      <w:bodyDiv w:val="1"/>
      <w:marLeft w:val="0"/>
      <w:marRight w:val="0"/>
      <w:marTop w:val="0"/>
      <w:marBottom w:val="0"/>
      <w:divBdr>
        <w:top w:val="none" w:sz="0" w:space="0" w:color="auto"/>
        <w:left w:val="none" w:sz="0" w:space="0" w:color="auto"/>
        <w:bottom w:val="none" w:sz="0" w:space="0" w:color="auto"/>
        <w:right w:val="none" w:sz="0" w:space="0" w:color="auto"/>
      </w:divBdr>
    </w:div>
    <w:div w:id="575364034">
      <w:bodyDiv w:val="1"/>
      <w:marLeft w:val="0"/>
      <w:marRight w:val="0"/>
      <w:marTop w:val="0"/>
      <w:marBottom w:val="0"/>
      <w:divBdr>
        <w:top w:val="none" w:sz="0" w:space="0" w:color="auto"/>
        <w:left w:val="none" w:sz="0" w:space="0" w:color="auto"/>
        <w:bottom w:val="none" w:sz="0" w:space="0" w:color="auto"/>
        <w:right w:val="none" w:sz="0" w:space="0" w:color="auto"/>
      </w:divBdr>
    </w:div>
    <w:div w:id="579142944">
      <w:bodyDiv w:val="1"/>
      <w:marLeft w:val="0"/>
      <w:marRight w:val="0"/>
      <w:marTop w:val="0"/>
      <w:marBottom w:val="0"/>
      <w:divBdr>
        <w:top w:val="none" w:sz="0" w:space="0" w:color="auto"/>
        <w:left w:val="none" w:sz="0" w:space="0" w:color="auto"/>
        <w:bottom w:val="none" w:sz="0" w:space="0" w:color="auto"/>
        <w:right w:val="none" w:sz="0" w:space="0" w:color="auto"/>
      </w:divBdr>
    </w:div>
    <w:div w:id="594871206">
      <w:bodyDiv w:val="1"/>
      <w:marLeft w:val="0"/>
      <w:marRight w:val="0"/>
      <w:marTop w:val="0"/>
      <w:marBottom w:val="0"/>
      <w:divBdr>
        <w:top w:val="none" w:sz="0" w:space="0" w:color="auto"/>
        <w:left w:val="none" w:sz="0" w:space="0" w:color="auto"/>
        <w:bottom w:val="none" w:sz="0" w:space="0" w:color="auto"/>
        <w:right w:val="none" w:sz="0" w:space="0" w:color="auto"/>
      </w:divBdr>
    </w:div>
    <w:div w:id="603995240">
      <w:bodyDiv w:val="1"/>
      <w:marLeft w:val="0"/>
      <w:marRight w:val="0"/>
      <w:marTop w:val="0"/>
      <w:marBottom w:val="0"/>
      <w:divBdr>
        <w:top w:val="none" w:sz="0" w:space="0" w:color="auto"/>
        <w:left w:val="none" w:sz="0" w:space="0" w:color="auto"/>
        <w:bottom w:val="none" w:sz="0" w:space="0" w:color="auto"/>
        <w:right w:val="none" w:sz="0" w:space="0" w:color="auto"/>
      </w:divBdr>
    </w:div>
    <w:div w:id="610433019">
      <w:bodyDiv w:val="1"/>
      <w:marLeft w:val="0"/>
      <w:marRight w:val="0"/>
      <w:marTop w:val="0"/>
      <w:marBottom w:val="0"/>
      <w:divBdr>
        <w:top w:val="none" w:sz="0" w:space="0" w:color="auto"/>
        <w:left w:val="none" w:sz="0" w:space="0" w:color="auto"/>
        <w:bottom w:val="none" w:sz="0" w:space="0" w:color="auto"/>
        <w:right w:val="none" w:sz="0" w:space="0" w:color="auto"/>
      </w:divBdr>
    </w:div>
    <w:div w:id="617877001">
      <w:bodyDiv w:val="1"/>
      <w:marLeft w:val="0"/>
      <w:marRight w:val="0"/>
      <w:marTop w:val="0"/>
      <w:marBottom w:val="0"/>
      <w:divBdr>
        <w:top w:val="none" w:sz="0" w:space="0" w:color="auto"/>
        <w:left w:val="none" w:sz="0" w:space="0" w:color="auto"/>
        <w:bottom w:val="none" w:sz="0" w:space="0" w:color="auto"/>
        <w:right w:val="none" w:sz="0" w:space="0" w:color="auto"/>
      </w:divBdr>
    </w:div>
    <w:div w:id="628626249">
      <w:bodyDiv w:val="1"/>
      <w:marLeft w:val="0"/>
      <w:marRight w:val="0"/>
      <w:marTop w:val="0"/>
      <w:marBottom w:val="0"/>
      <w:divBdr>
        <w:top w:val="none" w:sz="0" w:space="0" w:color="auto"/>
        <w:left w:val="none" w:sz="0" w:space="0" w:color="auto"/>
        <w:bottom w:val="none" w:sz="0" w:space="0" w:color="auto"/>
        <w:right w:val="none" w:sz="0" w:space="0" w:color="auto"/>
      </w:divBdr>
    </w:div>
    <w:div w:id="650406548">
      <w:bodyDiv w:val="1"/>
      <w:marLeft w:val="0"/>
      <w:marRight w:val="0"/>
      <w:marTop w:val="0"/>
      <w:marBottom w:val="0"/>
      <w:divBdr>
        <w:top w:val="none" w:sz="0" w:space="0" w:color="auto"/>
        <w:left w:val="none" w:sz="0" w:space="0" w:color="auto"/>
        <w:bottom w:val="none" w:sz="0" w:space="0" w:color="auto"/>
        <w:right w:val="none" w:sz="0" w:space="0" w:color="auto"/>
      </w:divBdr>
    </w:div>
    <w:div w:id="652608738">
      <w:bodyDiv w:val="1"/>
      <w:marLeft w:val="0"/>
      <w:marRight w:val="0"/>
      <w:marTop w:val="0"/>
      <w:marBottom w:val="0"/>
      <w:divBdr>
        <w:top w:val="none" w:sz="0" w:space="0" w:color="auto"/>
        <w:left w:val="none" w:sz="0" w:space="0" w:color="auto"/>
        <w:bottom w:val="none" w:sz="0" w:space="0" w:color="auto"/>
        <w:right w:val="none" w:sz="0" w:space="0" w:color="auto"/>
      </w:divBdr>
    </w:div>
    <w:div w:id="659505941">
      <w:bodyDiv w:val="1"/>
      <w:marLeft w:val="0"/>
      <w:marRight w:val="0"/>
      <w:marTop w:val="0"/>
      <w:marBottom w:val="0"/>
      <w:divBdr>
        <w:top w:val="none" w:sz="0" w:space="0" w:color="auto"/>
        <w:left w:val="none" w:sz="0" w:space="0" w:color="auto"/>
        <w:bottom w:val="none" w:sz="0" w:space="0" w:color="auto"/>
        <w:right w:val="none" w:sz="0" w:space="0" w:color="auto"/>
      </w:divBdr>
    </w:div>
    <w:div w:id="674576544">
      <w:bodyDiv w:val="1"/>
      <w:marLeft w:val="0"/>
      <w:marRight w:val="0"/>
      <w:marTop w:val="0"/>
      <w:marBottom w:val="0"/>
      <w:divBdr>
        <w:top w:val="none" w:sz="0" w:space="0" w:color="auto"/>
        <w:left w:val="none" w:sz="0" w:space="0" w:color="auto"/>
        <w:bottom w:val="none" w:sz="0" w:space="0" w:color="auto"/>
        <w:right w:val="none" w:sz="0" w:space="0" w:color="auto"/>
      </w:divBdr>
    </w:div>
    <w:div w:id="677663160">
      <w:bodyDiv w:val="1"/>
      <w:marLeft w:val="0"/>
      <w:marRight w:val="0"/>
      <w:marTop w:val="0"/>
      <w:marBottom w:val="0"/>
      <w:divBdr>
        <w:top w:val="none" w:sz="0" w:space="0" w:color="auto"/>
        <w:left w:val="none" w:sz="0" w:space="0" w:color="auto"/>
        <w:bottom w:val="none" w:sz="0" w:space="0" w:color="auto"/>
        <w:right w:val="none" w:sz="0" w:space="0" w:color="auto"/>
      </w:divBdr>
    </w:div>
    <w:div w:id="681396635">
      <w:bodyDiv w:val="1"/>
      <w:marLeft w:val="0"/>
      <w:marRight w:val="0"/>
      <w:marTop w:val="0"/>
      <w:marBottom w:val="0"/>
      <w:divBdr>
        <w:top w:val="none" w:sz="0" w:space="0" w:color="auto"/>
        <w:left w:val="none" w:sz="0" w:space="0" w:color="auto"/>
        <w:bottom w:val="none" w:sz="0" w:space="0" w:color="auto"/>
        <w:right w:val="none" w:sz="0" w:space="0" w:color="auto"/>
      </w:divBdr>
    </w:div>
    <w:div w:id="700859655">
      <w:bodyDiv w:val="1"/>
      <w:marLeft w:val="0"/>
      <w:marRight w:val="0"/>
      <w:marTop w:val="0"/>
      <w:marBottom w:val="0"/>
      <w:divBdr>
        <w:top w:val="none" w:sz="0" w:space="0" w:color="auto"/>
        <w:left w:val="none" w:sz="0" w:space="0" w:color="auto"/>
        <w:bottom w:val="none" w:sz="0" w:space="0" w:color="auto"/>
        <w:right w:val="none" w:sz="0" w:space="0" w:color="auto"/>
      </w:divBdr>
    </w:div>
    <w:div w:id="708990247">
      <w:bodyDiv w:val="1"/>
      <w:marLeft w:val="0"/>
      <w:marRight w:val="0"/>
      <w:marTop w:val="0"/>
      <w:marBottom w:val="0"/>
      <w:divBdr>
        <w:top w:val="none" w:sz="0" w:space="0" w:color="auto"/>
        <w:left w:val="none" w:sz="0" w:space="0" w:color="auto"/>
        <w:bottom w:val="none" w:sz="0" w:space="0" w:color="auto"/>
        <w:right w:val="none" w:sz="0" w:space="0" w:color="auto"/>
      </w:divBdr>
    </w:div>
    <w:div w:id="723867839">
      <w:bodyDiv w:val="1"/>
      <w:marLeft w:val="0"/>
      <w:marRight w:val="0"/>
      <w:marTop w:val="0"/>
      <w:marBottom w:val="0"/>
      <w:divBdr>
        <w:top w:val="none" w:sz="0" w:space="0" w:color="auto"/>
        <w:left w:val="none" w:sz="0" w:space="0" w:color="auto"/>
        <w:bottom w:val="none" w:sz="0" w:space="0" w:color="auto"/>
        <w:right w:val="none" w:sz="0" w:space="0" w:color="auto"/>
      </w:divBdr>
    </w:div>
    <w:div w:id="729811365">
      <w:bodyDiv w:val="1"/>
      <w:marLeft w:val="0"/>
      <w:marRight w:val="0"/>
      <w:marTop w:val="0"/>
      <w:marBottom w:val="0"/>
      <w:divBdr>
        <w:top w:val="none" w:sz="0" w:space="0" w:color="auto"/>
        <w:left w:val="none" w:sz="0" w:space="0" w:color="auto"/>
        <w:bottom w:val="none" w:sz="0" w:space="0" w:color="auto"/>
        <w:right w:val="none" w:sz="0" w:space="0" w:color="auto"/>
      </w:divBdr>
    </w:div>
    <w:div w:id="731076582">
      <w:bodyDiv w:val="1"/>
      <w:marLeft w:val="0"/>
      <w:marRight w:val="0"/>
      <w:marTop w:val="0"/>
      <w:marBottom w:val="0"/>
      <w:divBdr>
        <w:top w:val="none" w:sz="0" w:space="0" w:color="auto"/>
        <w:left w:val="none" w:sz="0" w:space="0" w:color="auto"/>
        <w:bottom w:val="none" w:sz="0" w:space="0" w:color="auto"/>
        <w:right w:val="none" w:sz="0" w:space="0" w:color="auto"/>
      </w:divBdr>
    </w:div>
    <w:div w:id="736977386">
      <w:bodyDiv w:val="1"/>
      <w:marLeft w:val="0"/>
      <w:marRight w:val="0"/>
      <w:marTop w:val="0"/>
      <w:marBottom w:val="0"/>
      <w:divBdr>
        <w:top w:val="none" w:sz="0" w:space="0" w:color="auto"/>
        <w:left w:val="none" w:sz="0" w:space="0" w:color="auto"/>
        <w:bottom w:val="none" w:sz="0" w:space="0" w:color="auto"/>
        <w:right w:val="none" w:sz="0" w:space="0" w:color="auto"/>
      </w:divBdr>
    </w:div>
    <w:div w:id="743651893">
      <w:bodyDiv w:val="1"/>
      <w:marLeft w:val="0"/>
      <w:marRight w:val="0"/>
      <w:marTop w:val="0"/>
      <w:marBottom w:val="0"/>
      <w:divBdr>
        <w:top w:val="none" w:sz="0" w:space="0" w:color="auto"/>
        <w:left w:val="none" w:sz="0" w:space="0" w:color="auto"/>
        <w:bottom w:val="none" w:sz="0" w:space="0" w:color="auto"/>
        <w:right w:val="none" w:sz="0" w:space="0" w:color="auto"/>
      </w:divBdr>
    </w:div>
    <w:div w:id="753208774">
      <w:bodyDiv w:val="1"/>
      <w:marLeft w:val="0"/>
      <w:marRight w:val="0"/>
      <w:marTop w:val="0"/>
      <w:marBottom w:val="0"/>
      <w:divBdr>
        <w:top w:val="none" w:sz="0" w:space="0" w:color="auto"/>
        <w:left w:val="none" w:sz="0" w:space="0" w:color="auto"/>
        <w:bottom w:val="none" w:sz="0" w:space="0" w:color="auto"/>
        <w:right w:val="none" w:sz="0" w:space="0" w:color="auto"/>
      </w:divBdr>
    </w:div>
    <w:div w:id="762529913">
      <w:bodyDiv w:val="1"/>
      <w:marLeft w:val="0"/>
      <w:marRight w:val="0"/>
      <w:marTop w:val="0"/>
      <w:marBottom w:val="0"/>
      <w:divBdr>
        <w:top w:val="none" w:sz="0" w:space="0" w:color="auto"/>
        <w:left w:val="none" w:sz="0" w:space="0" w:color="auto"/>
        <w:bottom w:val="none" w:sz="0" w:space="0" w:color="auto"/>
        <w:right w:val="none" w:sz="0" w:space="0" w:color="auto"/>
      </w:divBdr>
    </w:div>
    <w:div w:id="771625611">
      <w:bodyDiv w:val="1"/>
      <w:marLeft w:val="0"/>
      <w:marRight w:val="0"/>
      <w:marTop w:val="0"/>
      <w:marBottom w:val="0"/>
      <w:divBdr>
        <w:top w:val="none" w:sz="0" w:space="0" w:color="auto"/>
        <w:left w:val="none" w:sz="0" w:space="0" w:color="auto"/>
        <w:bottom w:val="none" w:sz="0" w:space="0" w:color="auto"/>
        <w:right w:val="none" w:sz="0" w:space="0" w:color="auto"/>
      </w:divBdr>
    </w:div>
    <w:div w:id="774179568">
      <w:bodyDiv w:val="1"/>
      <w:marLeft w:val="0"/>
      <w:marRight w:val="0"/>
      <w:marTop w:val="0"/>
      <w:marBottom w:val="0"/>
      <w:divBdr>
        <w:top w:val="none" w:sz="0" w:space="0" w:color="auto"/>
        <w:left w:val="none" w:sz="0" w:space="0" w:color="auto"/>
        <w:bottom w:val="none" w:sz="0" w:space="0" w:color="auto"/>
        <w:right w:val="none" w:sz="0" w:space="0" w:color="auto"/>
      </w:divBdr>
    </w:div>
    <w:div w:id="777022260">
      <w:bodyDiv w:val="1"/>
      <w:marLeft w:val="0"/>
      <w:marRight w:val="0"/>
      <w:marTop w:val="0"/>
      <w:marBottom w:val="0"/>
      <w:divBdr>
        <w:top w:val="none" w:sz="0" w:space="0" w:color="auto"/>
        <w:left w:val="none" w:sz="0" w:space="0" w:color="auto"/>
        <w:bottom w:val="none" w:sz="0" w:space="0" w:color="auto"/>
        <w:right w:val="none" w:sz="0" w:space="0" w:color="auto"/>
      </w:divBdr>
    </w:div>
    <w:div w:id="777867502">
      <w:bodyDiv w:val="1"/>
      <w:marLeft w:val="0"/>
      <w:marRight w:val="0"/>
      <w:marTop w:val="0"/>
      <w:marBottom w:val="0"/>
      <w:divBdr>
        <w:top w:val="none" w:sz="0" w:space="0" w:color="auto"/>
        <w:left w:val="none" w:sz="0" w:space="0" w:color="auto"/>
        <w:bottom w:val="none" w:sz="0" w:space="0" w:color="auto"/>
        <w:right w:val="none" w:sz="0" w:space="0" w:color="auto"/>
      </w:divBdr>
    </w:div>
    <w:div w:id="786437445">
      <w:bodyDiv w:val="1"/>
      <w:marLeft w:val="0"/>
      <w:marRight w:val="0"/>
      <w:marTop w:val="0"/>
      <w:marBottom w:val="0"/>
      <w:divBdr>
        <w:top w:val="none" w:sz="0" w:space="0" w:color="auto"/>
        <w:left w:val="none" w:sz="0" w:space="0" w:color="auto"/>
        <w:bottom w:val="none" w:sz="0" w:space="0" w:color="auto"/>
        <w:right w:val="none" w:sz="0" w:space="0" w:color="auto"/>
      </w:divBdr>
    </w:div>
    <w:div w:id="788625039">
      <w:bodyDiv w:val="1"/>
      <w:marLeft w:val="0"/>
      <w:marRight w:val="0"/>
      <w:marTop w:val="0"/>
      <w:marBottom w:val="0"/>
      <w:divBdr>
        <w:top w:val="none" w:sz="0" w:space="0" w:color="auto"/>
        <w:left w:val="none" w:sz="0" w:space="0" w:color="auto"/>
        <w:bottom w:val="none" w:sz="0" w:space="0" w:color="auto"/>
        <w:right w:val="none" w:sz="0" w:space="0" w:color="auto"/>
      </w:divBdr>
    </w:div>
    <w:div w:id="790246549">
      <w:bodyDiv w:val="1"/>
      <w:marLeft w:val="0"/>
      <w:marRight w:val="0"/>
      <w:marTop w:val="0"/>
      <w:marBottom w:val="0"/>
      <w:divBdr>
        <w:top w:val="none" w:sz="0" w:space="0" w:color="auto"/>
        <w:left w:val="none" w:sz="0" w:space="0" w:color="auto"/>
        <w:bottom w:val="none" w:sz="0" w:space="0" w:color="auto"/>
        <w:right w:val="none" w:sz="0" w:space="0" w:color="auto"/>
      </w:divBdr>
    </w:div>
    <w:div w:id="811868253">
      <w:bodyDiv w:val="1"/>
      <w:marLeft w:val="0"/>
      <w:marRight w:val="0"/>
      <w:marTop w:val="0"/>
      <w:marBottom w:val="0"/>
      <w:divBdr>
        <w:top w:val="none" w:sz="0" w:space="0" w:color="auto"/>
        <w:left w:val="none" w:sz="0" w:space="0" w:color="auto"/>
        <w:bottom w:val="none" w:sz="0" w:space="0" w:color="auto"/>
        <w:right w:val="none" w:sz="0" w:space="0" w:color="auto"/>
      </w:divBdr>
    </w:div>
    <w:div w:id="814882082">
      <w:bodyDiv w:val="1"/>
      <w:marLeft w:val="0"/>
      <w:marRight w:val="0"/>
      <w:marTop w:val="0"/>
      <w:marBottom w:val="0"/>
      <w:divBdr>
        <w:top w:val="none" w:sz="0" w:space="0" w:color="auto"/>
        <w:left w:val="none" w:sz="0" w:space="0" w:color="auto"/>
        <w:bottom w:val="none" w:sz="0" w:space="0" w:color="auto"/>
        <w:right w:val="none" w:sz="0" w:space="0" w:color="auto"/>
      </w:divBdr>
    </w:div>
    <w:div w:id="822968172">
      <w:bodyDiv w:val="1"/>
      <w:marLeft w:val="0"/>
      <w:marRight w:val="0"/>
      <w:marTop w:val="0"/>
      <w:marBottom w:val="0"/>
      <w:divBdr>
        <w:top w:val="none" w:sz="0" w:space="0" w:color="auto"/>
        <w:left w:val="none" w:sz="0" w:space="0" w:color="auto"/>
        <w:bottom w:val="none" w:sz="0" w:space="0" w:color="auto"/>
        <w:right w:val="none" w:sz="0" w:space="0" w:color="auto"/>
      </w:divBdr>
    </w:div>
    <w:div w:id="838346356">
      <w:bodyDiv w:val="1"/>
      <w:marLeft w:val="0"/>
      <w:marRight w:val="0"/>
      <w:marTop w:val="0"/>
      <w:marBottom w:val="0"/>
      <w:divBdr>
        <w:top w:val="none" w:sz="0" w:space="0" w:color="auto"/>
        <w:left w:val="none" w:sz="0" w:space="0" w:color="auto"/>
        <w:bottom w:val="none" w:sz="0" w:space="0" w:color="auto"/>
        <w:right w:val="none" w:sz="0" w:space="0" w:color="auto"/>
      </w:divBdr>
    </w:div>
    <w:div w:id="839656546">
      <w:bodyDiv w:val="1"/>
      <w:marLeft w:val="0"/>
      <w:marRight w:val="0"/>
      <w:marTop w:val="0"/>
      <w:marBottom w:val="0"/>
      <w:divBdr>
        <w:top w:val="none" w:sz="0" w:space="0" w:color="auto"/>
        <w:left w:val="none" w:sz="0" w:space="0" w:color="auto"/>
        <w:bottom w:val="none" w:sz="0" w:space="0" w:color="auto"/>
        <w:right w:val="none" w:sz="0" w:space="0" w:color="auto"/>
      </w:divBdr>
    </w:div>
    <w:div w:id="846939565">
      <w:bodyDiv w:val="1"/>
      <w:marLeft w:val="0"/>
      <w:marRight w:val="0"/>
      <w:marTop w:val="0"/>
      <w:marBottom w:val="0"/>
      <w:divBdr>
        <w:top w:val="none" w:sz="0" w:space="0" w:color="auto"/>
        <w:left w:val="none" w:sz="0" w:space="0" w:color="auto"/>
        <w:bottom w:val="none" w:sz="0" w:space="0" w:color="auto"/>
        <w:right w:val="none" w:sz="0" w:space="0" w:color="auto"/>
      </w:divBdr>
    </w:div>
    <w:div w:id="848374745">
      <w:bodyDiv w:val="1"/>
      <w:marLeft w:val="0"/>
      <w:marRight w:val="0"/>
      <w:marTop w:val="0"/>
      <w:marBottom w:val="0"/>
      <w:divBdr>
        <w:top w:val="none" w:sz="0" w:space="0" w:color="auto"/>
        <w:left w:val="none" w:sz="0" w:space="0" w:color="auto"/>
        <w:bottom w:val="none" w:sz="0" w:space="0" w:color="auto"/>
        <w:right w:val="none" w:sz="0" w:space="0" w:color="auto"/>
      </w:divBdr>
    </w:div>
    <w:div w:id="849492552">
      <w:bodyDiv w:val="1"/>
      <w:marLeft w:val="0"/>
      <w:marRight w:val="0"/>
      <w:marTop w:val="0"/>
      <w:marBottom w:val="0"/>
      <w:divBdr>
        <w:top w:val="none" w:sz="0" w:space="0" w:color="auto"/>
        <w:left w:val="none" w:sz="0" w:space="0" w:color="auto"/>
        <w:bottom w:val="none" w:sz="0" w:space="0" w:color="auto"/>
        <w:right w:val="none" w:sz="0" w:space="0" w:color="auto"/>
      </w:divBdr>
    </w:div>
    <w:div w:id="852305917">
      <w:bodyDiv w:val="1"/>
      <w:marLeft w:val="0"/>
      <w:marRight w:val="0"/>
      <w:marTop w:val="0"/>
      <w:marBottom w:val="0"/>
      <w:divBdr>
        <w:top w:val="none" w:sz="0" w:space="0" w:color="auto"/>
        <w:left w:val="none" w:sz="0" w:space="0" w:color="auto"/>
        <w:bottom w:val="none" w:sz="0" w:space="0" w:color="auto"/>
        <w:right w:val="none" w:sz="0" w:space="0" w:color="auto"/>
      </w:divBdr>
    </w:div>
    <w:div w:id="854074265">
      <w:bodyDiv w:val="1"/>
      <w:marLeft w:val="0"/>
      <w:marRight w:val="0"/>
      <w:marTop w:val="0"/>
      <w:marBottom w:val="0"/>
      <w:divBdr>
        <w:top w:val="none" w:sz="0" w:space="0" w:color="auto"/>
        <w:left w:val="none" w:sz="0" w:space="0" w:color="auto"/>
        <w:bottom w:val="none" w:sz="0" w:space="0" w:color="auto"/>
        <w:right w:val="none" w:sz="0" w:space="0" w:color="auto"/>
      </w:divBdr>
    </w:div>
    <w:div w:id="866405698">
      <w:bodyDiv w:val="1"/>
      <w:marLeft w:val="0"/>
      <w:marRight w:val="0"/>
      <w:marTop w:val="0"/>
      <w:marBottom w:val="0"/>
      <w:divBdr>
        <w:top w:val="none" w:sz="0" w:space="0" w:color="auto"/>
        <w:left w:val="none" w:sz="0" w:space="0" w:color="auto"/>
        <w:bottom w:val="none" w:sz="0" w:space="0" w:color="auto"/>
        <w:right w:val="none" w:sz="0" w:space="0" w:color="auto"/>
      </w:divBdr>
    </w:div>
    <w:div w:id="873998817">
      <w:bodyDiv w:val="1"/>
      <w:marLeft w:val="0"/>
      <w:marRight w:val="0"/>
      <w:marTop w:val="0"/>
      <w:marBottom w:val="0"/>
      <w:divBdr>
        <w:top w:val="none" w:sz="0" w:space="0" w:color="auto"/>
        <w:left w:val="none" w:sz="0" w:space="0" w:color="auto"/>
        <w:bottom w:val="none" w:sz="0" w:space="0" w:color="auto"/>
        <w:right w:val="none" w:sz="0" w:space="0" w:color="auto"/>
      </w:divBdr>
    </w:div>
    <w:div w:id="878973660">
      <w:bodyDiv w:val="1"/>
      <w:marLeft w:val="0"/>
      <w:marRight w:val="0"/>
      <w:marTop w:val="0"/>
      <w:marBottom w:val="0"/>
      <w:divBdr>
        <w:top w:val="none" w:sz="0" w:space="0" w:color="auto"/>
        <w:left w:val="none" w:sz="0" w:space="0" w:color="auto"/>
        <w:bottom w:val="none" w:sz="0" w:space="0" w:color="auto"/>
        <w:right w:val="none" w:sz="0" w:space="0" w:color="auto"/>
      </w:divBdr>
    </w:div>
    <w:div w:id="888303667">
      <w:bodyDiv w:val="1"/>
      <w:marLeft w:val="0"/>
      <w:marRight w:val="0"/>
      <w:marTop w:val="0"/>
      <w:marBottom w:val="0"/>
      <w:divBdr>
        <w:top w:val="none" w:sz="0" w:space="0" w:color="auto"/>
        <w:left w:val="none" w:sz="0" w:space="0" w:color="auto"/>
        <w:bottom w:val="none" w:sz="0" w:space="0" w:color="auto"/>
        <w:right w:val="none" w:sz="0" w:space="0" w:color="auto"/>
      </w:divBdr>
    </w:div>
    <w:div w:id="891817641">
      <w:bodyDiv w:val="1"/>
      <w:marLeft w:val="0"/>
      <w:marRight w:val="0"/>
      <w:marTop w:val="0"/>
      <w:marBottom w:val="0"/>
      <w:divBdr>
        <w:top w:val="none" w:sz="0" w:space="0" w:color="auto"/>
        <w:left w:val="none" w:sz="0" w:space="0" w:color="auto"/>
        <w:bottom w:val="none" w:sz="0" w:space="0" w:color="auto"/>
        <w:right w:val="none" w:sz="0" w:space="0" w:color="auto"/>
      </w:divBdr>
    </w:div>
    <w:div w:id="894196684">
      <w:bodyDiv w:val="1"/>
      <w:marLeft w:val="0"/>
      <w:marRight w:val="0"/>
      <w:marTop w:val="0"/>
      <w:marBottom w:val="0"/>
      <w:divBdr>
        <w:top w:val="none" w:sz="0" w:space="0" w:color="auto"/>
        <w:left w:val="none" w:sz="0" w:space="0" w:color="auto"/>
        <w:bottom w:val="none" w:sz="0" w:space="0" w:color="auto"/>
        <w:right w:val="none" w:sz="0" w:space="0" w:color="auto"/>
      </w:divBdr>
    </w:div>
    <w:div w:id="898438920">
      <w:bodyDiv w:val="1"/>
      <w:marLeft w:val="0"/>
      <w:marRight w:val="0"/>
      <w:marTop w:val="0"/>
      <w:marBottom w:val="0"/>
      <w:divBdr>
        <w:top w:val="none" w:sz="0" w:space="0" w:color="auto"/>
        <w:left w:val="none" w:sz="0" w:space="0" w:color="auto"/>
        <w:bottom w:val="none" w:sz="0" w:space="0" w:color="auto"/>
        <w:right w:val="none" w:sz="0" w:space="0" w:color="auto"/>
      </w:divBdr>
    </w:div>
    <w:div w:id="899438333">
      <w:bodyDiv w:val="1"/>
      <w:marLeft w:val="0"/>
      <w:marRight w:val="0"/>
      <w:marTop w:val="0"/>
      <w:marBottom w:val="0"/>
      <w:divBdr>
        <w:top w:val="none" w:sz="0" w:space="0" w:color="auto"/>
        <w:left w:val="none" w:sz="0" w:space="0" w:color="auto"/>
        <w:bottom w:val="none" w:sz="0" w:space="0" w:color="auto"/>
        <w:right w:val="none" w:sz="0" w:space="0" w:color="auto"/>
      </w:divBdr>
    </w:div>
    <w:div w:id="905383656">
      <w:bodyDiv w:val="1"/>
      <w:marLeft w:val="0"/>
      <w:marRight w:val="0"/>
      <w:marTop w:val="0"/>
      <w:marBottom w:val="0"/>
      <w:divBdr>
        <w:top w:val="none" w:sz="0" w:space="0" w:color="auto"/>
        <w:left w:val="none" w:sz="0" w:space="0" w:color="auto"/>
        <w:bottom w:val="none" w:sz="0" w:space="0" w:color="auto"/>
        <w:right w:val="none" w:sz="0" w:space="0" w:color="auto"/>
      </w:divBdr>
    </w:div>
    <w:div w:id="905578537">
      <w:bodyDiv w:val="1"/>
      <w:marLeft w:val="0"/>
      <w:marRight w:val="0"/>
      <w:marTop w:val="0"/>
      <w:marBottom w:val="0"/>
      <w:divBdr>
        <w:top w:val="none" w:sz="0" w:space="0" w:color="auto"/>
        <w:left w:val="none" w:sz="0" w:space="0" w:color="auto"/>
        <w:bottom w:val="none" w:sz="0" w:space="0" w:color="auto"/>
        <w:right w:val="none" w:sz="0" w:space="0" w:color="auto"/>
      </w:divBdr>
    </w:div>
    <w:div w:id="915480806">
      <w:bodyDiv w:val="1"/>
      <w:marLeft w:val="0"/>
      <w:marRight w:val="0"/>
      <w:marTop w:val="0"/>
      <w:marBottom w:val="0"/>
      <w:divBdr>
        <w:top w:val="none" w:sz="0" w:space="0" w:color="auto"/>
        <w:left w:val="none" w:sz="0" w:space="0" w:color="auto"/>
        <w:bottom w:val="none" w:sz="0" w:space="0" w:color="auto"/>
        <w:right w:val="none" w:sz="0" w:space="0" w:color="auto"/>
      </w:divBdr>
    </w:div>
    <w:div w:id="922685045">
      <w:bodyDiv w:val="1"/>
      <w:marLeft w:val="0"/>
      <w:marRight w:val="0"/>
      <w:marTop w:val="0"/>
      <w:marBottom w:val="0"/>
      <w:divBdr>
        <w:top w:val="none" w:sz="0" w:space="0" w:color="auto"/>
        <w:left w:val="none" w:sz="0" w:space="0" w:color="auto"/>
        <w:bottom w:val="none" w:sz="0" w:space="0" w:color="auto"/>
        <w:right w:val="none" w:sz="0" w:space="0" w:color="auto"/>
      </w:divBdr>
    </w:div>
    <w:div w:id="925262109">
      <w:bodyDiv w:val="1"/>
      <w:marLeft w:val="0"/>
      <w:marRight w:val="0"/>
      <w:marTop w:val="0"/>
      <w:marBottom w:val="0"/>
      <w:divBdr>
        <w:top w:val="none" w:sz="0" w:space="0" w:color="auto"/>
        <w:left w:val="none" w:sz="0" w:space="0" w:color="auto"/>
        <w:bottom w:val="none" w:sz="0" w:space="0" w:color="auto"/>
        <w:right w:val="none" w:sz="0" w:space="0" w:color="auto"/>
      </w:divBdr>
    </w:div>
    <w:div w:id="929312261">
      <w:bodyDiv w:val="1"/>
      <w:marLeft w:val="0"/>
      <w:marRight w:val="0"/>
      <w:marTop w:val="0"/>
      <w:marBottom w:val="0"/>
      <w:divBdr>
        <w:top w:val="none" w:sz="0" w:space="0" w:color="auto"/>
        <w:left w:val="none" w:sz="0" w:space="0" w:color="auto"/>
        <w:bottom w:val="none" w:sz="0" w:space="0" w:color="auto"/>
        <w:right w:val="none" w:sz="0" w:space="0" w:color="auto"/>
      </w:divBdr>
    </w:div>
    <w:div w:id="937568107">
      <w:bodyDiv w:val="1"/>
      <w:marLeft w:val="0"/>
      <w:marRight w:val="0"/>
      <w:marTop w:val="0"/>
      <w:marBottom w:val="0"/>
      <w:divBdr>
        <w:top w:val="none" w:sz="0" w:space="0" w:color="auto"/>
        <w:left w:val="none" w:sz="0" w:space="0" w:color="auto"/>
        <w:bottom w:val="none" w:sz="0" w:space="0" w:color="auto"/>
        <w:right w:val="none" w:sz="0" w:space="0" w:color="auto"/>
      </w:divBdr>
    </w:div>
    <w:div w:id="938486239">
      <w:bodyDiv w:val="1"/>
      <w:marLeft w:val="0"/>
      <w:marRight w:val="0"/>
      <w:marTop w:val="0"/>
      <w:marBottom w:val="0"/>
      <w:divBdr>
        <w:top w:val="none" w:sz="0" w:space="0" w:color="auto"/>
        <w:left w:val="none" w:sz="0" w:space="0" w:color="auto"/>
        <w:bottom w:val="none" w:sz="0" w:space="0" w:color="auto"/>
        <w:right w:val="none" w:sz="0" w:space="0" w:color="auto"/>
      </w:divBdr>
    </w:div>
    <w:div w:id="953174522">
      <w:bodyDiv w:val="1"/>
      <w:marLeft w:val="0"/>
      <w:marRight w:val="0"/>
      <w:marTop w:val="0"/>
      <w:marBottom w:val="0"/>
      <w:divBdr>
        <w:top w:val="none" w:sz="0" w:space="0" w:color="auto"/>
        <w:left w:val="none" w:sz="0" w:space="0" w:color="auto"/>
        <w:bottom w:val="none" w:sz="0" w:space="0" w:color="auto"/>
        <w:right w:val="none" w:sz="0" w:space="0" w:color="auto"/>
      </w:divBdr>
    </w:div>
    <w:div w:id="962033350">
      <w:bodyDiv w:val="1"/>
      <w:marLeft w:val="0"/>
      <w:marRight w:val="0"/>
      <w:marTop w:val="0"/>
      <w:marBottom w:val="0"/>
      <w:divBdr>
        <w:top w:val="none" w:sz="0" w:space="0" w:color="auto"/>
        <w:left w:val="none" w:sz="0" w:space="0" w:color="auto"/>
        <w:bottom w:val="none" w:sz="0" w:space="0" w:color="auto"/>
        <w:right w:val="none" w:sz="0" w:space="0" w:color="auto"/>
      </w:divBdr>
    </w:div>
    <w:div w:id="966468302">
      <w:bodyDiv w:val="1"/>
      <w:marLeft w:val="0"/>
      <w:marRight w:val="0"/>
      <w:marTop w:val="0"/>
      <w:marBottom w:val="0"/>
      <w:divBdr>
        <w:top w:val="none" w:sz="0" w:space="0" w:color="auto"/>
        <w:left w:val="none" w:sz="0" w:space="0" w:color="auto"/>
        <w:bottom w:val="none" w:sz="0" w:space="0" w:color="auto"/>
        <w:right w:val="none" w:sz="0" w:space="0" w:color="auto"/>
      </w:divBdr>
    </w:div>
    <w:div w:id="968707183">
      <w:bodyDiv w:val="1"/>
      <w:marLeft w:val="0"/>
      <w:marRight w:val="0"/>
      <w:marTop w:val="0"/>
      <w:marBottom w:val="0"/>
      <w:divBdr>
        <w:top w:val="none" w:sz="0" w:space="0" w:color="auto"/>
        <w:left w:val="none" w:sz="0" w:space="0" w:color="auto"/>
        <w:bottom w:val="none" w:sz="0" w:space="0" w:color="auto"/>
        <w:right w:val="none" w:sz="0" w:space="0" w:color="auto"/>
      </w:divBdr>
    </w:div>
    <w:div w:id="977567623">
      <w:bodyDiv w:val="1"/>
      <w:marLeft w:val="0"/>
      <w:marRight w:val="0"/>
      <w:marTop w:val="0"/>
      <w:marBottom w:val="0"/>
      <w:divBdr>
        <w:top w:val="none" w:sz="0" w:space="0" w:color="auto"/>
        <w:left w:val="none" w:sz="0" w:space="0" w:color="auto"/>
        <w:bottom w:val="none" w:sz="0" w:space="0" w:color="auto"/>
        <w:right w:val="none" w:sz="0" w:space="0" w:color="auto"/>
      </w:divBdr>
    </w:div>
    <w:div w:id="985861733">
      <w:bodyDiv w:val="1"/>
      <w:marLeft w:val="0"/>
      <w:marRight w:val="0"/>
      <w:marTop w:val="0"/>
      <w:marBottom w:val="0"/>
      <w:divBdr>
        <w:top w:val="none" w:sz="0" w:space="0" w:color="auto"/>
        <w:left w:val="none" w:sz="0" w:space="0" w:color="auto"/>
        <w:bottom w:val="none" w:sz="0" w:space="0" w:color="auto"/>
        <w:right w:val="none" w:sz="0" w:space="0" w:color="auto"/>
      </w:divBdr>
    </w:div>
    <w:div w:id="986276846">
      <w:bodyDiv w:val="1"/>
      <w:marLeft w:val="0"/>
      <w:marRight w:val="0"/>
      <w:marTop w:val="0"/>
      <w:marBottom w:val="0"/>
      <w:divBdr>
        <w:top w:val="none" w:sz="0" w:space="0" w:color="auto"/>
        <w:left w:val="none" w:sz="0" w:space="0" w:color="auto"/>
        <w:bottom w:val="none" w:sz="0" w:space="0" w:color="auto"/>
        <w:right w:val="none" w:sz="0" w:space="0" w:color="auto"/>
      </w:divBdr>
    </w:div>
    <w:div w:id="990014295">
      <w:bodyDiv w:val="1"/>
      <w:marLeft w:val="0"/>
      <w:marRight w:val="0"/>
      <w:marTop w:val="0"/>
      <w:marBottom w:val="0"/>
      <w:divBdr>
        <w:top w:val="none" w:sz="0" w:space="0" w:color="auto"/>
        <w:left w:val="none" w:sz="0" w:space="0" w:color="auto"/>
        <w:bottom w:val="none" w:sz="0" w:space="0" w:color="auto"/>
        <w:right w:val="none" w:sz="0" w:space="0" w:color="auto"/>
      </w:divBdr>
    </w:div>
    <w:div w:id="997685535">
      <w:bodyDiv w:val="1"/>
      <w:marLeft w:val="0"/>
      <w:marRight w:val="0"/>
      <w:marTop w:val="0"/>
      <w:marBottom w:val="0"/>
      <w:divBdr>
        <w:top w:val="none" w:sz="0" w:space="0" w:color="auto"/>
        <w:left w:val="none" w:sz="0" w:space="0" w:color="auto"/>
        <w:bottom w:val="none" w:sz="0" w:space="0" w:color="auto"/>
        <w:right w:val="none" w:sz="0" w:space="0" w:color="auto"/>
      </w:divBdr>
    </w:div>
    <w:div w:id="998844132">
      <w:bodyDiv w:val="1"/>
      <w:marLeft w:val="0"/>
      <w:marRight w:val="0"/>
      <w:marTop w:val="0"/>
      <w:marBottom w:val="0"/>
      <w:divBdr>
        <w:top w:val="none" w:sz="0" w:space="0" w:color="auto"/>
        <w:left w:val="none" w:sz="0" w:space="0" w:color="auto"/>
        <w:bottom w:val="none" w:sz="0" w:space="0" w:color="auto"/>
        <w:right w:val="none" w:sz="0" w:space="0" w:color="auto"/>
      </w:divBdr>
    </w:div>
    <w:div w:id="1004479236">
      <w:bodyDiv w:val="1"/>
      <w:marLeft w:val="0"/>
      <w:marRight w:val="0"/>
      <w:marTop w:val="0"/>
      <w:marBottom w:val="0"/>
      <w:divBdr>
        <w:top w:val="none" w:sz="0" w:space="0" w:color="auto"/>
        <w:left w:val="none" w:sz="0" w:space="0" w:color="auto"/>
        <w:bottom w:val="none" w:sz="0" w:space="0" w:color="auto"/>
        <w:right w:val="none" w:sz="0" w:space="0" w:color="auto"/>
      </w:divBdr>
    </w:div>
    <w:div w:id="1023821347">
      <w:bodyDiv w:val="1"/>
      <w:marLeft w:val="0"/>
      <w:marRight w:val="0"/>
      <w:marTop w:val="0"/>
      <w:marBottom w:val="0"/>
      <w:divBdr>
        <w:top w:val="none" w:sz="0" w:space="0" w:color="auto"/>
        <w:left w:val="none" w:sz="0" w:space="0" w:color="auto"/>
        <w:bottom w:val="none" w:sz="0" w:space="0" w:color="auto"/>
        <w:right w:val="none" w:sz="0" w:space="0" w:color="auto"/>
      </w:divBdr>
    </w:div>
    <w:div w:id="1032076945">
      <w:bodyDiv w:val="1"/>
      <w:marLeft w:val="0"/>
      <w:marRight w:val="0"/>
      <w:marTop w:val="0"/>
      <w:marBottom w:val="0"/>
      <w:divBdr>
        <w:top w:val="none" w:sz="0" w:space="0" w:color="auto"/>
        <w:left w:val="none" w:sz="0" w:space="0" w:color="auto"/>
        <w:bottom w:val="none" w:sz="0" w:space="0" w:color="auto"/>
        <w:right w:val="none" w:sz="0" w:space="0" w:color="auto"/>
      </w:divBdr>
    </w:div>
    <w:div w:id="1032728216">
      <w:bodyDiv w:val="1"/>
      <w:marLeft w:val="0"/>
      <w:marRight w:val="0"/>
      <w:marTop w:val="0"/>
      <w:marBottom w:val="0"/>
      <w:divBdr>
        <w:top w:val="none" w:sz="0" w:space="0" w:color="auto"/>
        <w:left w:val="none" w:sz="0" w:space="0" w:color="auto"/>
        <w:bottom w:val="none" w:sz="0" w:space="0" w:color="auto"/>
        <w:right w:val="none" w:sz="0" w:space="0" w:color="auto"/>
      </w:divBdr>
    </w:div>
    <w:div w:id="1033727903">
      <w:bodyDiv w:val="1"/>
      <w:marLeft w:val="0"/>
      <w:marRight w:val="0"/>
      <w:marTop w:val="0"/>
      <w:marBottom w:val="0"/>
      <w:divBdr>
        <w:top w:val="none" w:sz="0" w:space="0" w:color="auto"/>
        <w:left w:val="none" w:sz="0" w:space="0" w:color="auto"/>
        <w:bottom w:val="none" w:sz="0" w:space="0" w:color="auto"/>
        <w:right w:val="none" w:sz="0" w:space="0" w:color="auto"/>
      </w:divBdr>
    </w:div>
    <w:div w:id="1038093905">
      <w:bodyDiv w:val="1"/>
      <w:marLeft w:val="0"/>
      <w:marRight w:val="0"/>
      <w:marTop w:val="0"/>
      <w:marBottom w:val="0"/>
      <w:divBdr>
        <w:top w:val="none" w:sz="0" w:space="0" w:color="auto"/>
        <w:left w:val="none" w:sz="0" w:space="0" w:color="auto"/>
        <w:bottom w:val="none" w:sz="0" w:space="0" w:color="auto"/>
        <w:right w:val="none" w:sz="0" w:space="0" w:color="auto"/>
      </w:divBdr>
    </w:div>
    <w:div w:id="1052002045">
      <w:bodyDiv w:val="1"/>
      <w:marLeft w:val="0"/>
      <w:marRight w:val="0"/>
      <w:marTop w:val="0"/>
      <w:marBottom w:val="0"/>
      <w:divBdr>
        <w:top w:val="none" w:sz="0" w:space="0" w:color="auto"/>
        <w:left w:val="none" w:sz="0" w:space="0" w:color="auto"/>
        <w:bottom w:val="none" w:sz="0" w:space="0" w:color="auto"/>
        <w:right w:val="none" w:sz="0" w:space="0" w:color="auto"/>
      </w:divBdr>
    </w:div>
    <w:div w:id="1057700632">
      <w:bodyDiv w:val="1"/>
      <w:marLeft w:val="0"/>
      <w:marRight w:val="0"/>
      <w:marTop w:val="0"/>
      <w:marBottom w:val="0"/>
      <w:divBdr>
        <w:top w:val="none" w:sz="0" w:space="0" w:color="auto"/>
        <w:left w:val="none" w:sz="0" w:space="0" w:color="auto"/>
        <w:bottom w:val="none" w:sz="0" w:space="0" w:color="auto"/>
        <w:right w:val="none" w:sz="0" w:space="0" w:color="auto"/>
      </w:divBdr>
    </w:div>
    <w:div w:id="1059086269">
      <w:bodyDiv w:val="1"/>
      <w:marLeft w:val="0"/>
      <w:marRight w:val="0"/>
      <w:marTop w:val="0"/>
      <w:marBottom w:val="0"/>
      <w:divBdr>
        <w:top w:val="none" w:sz="0" w:space="0" w:color="auto"/>
        <w:left w:val="none" w:sz="0" w:space="0" w:color="auto"/>
        <w:bottom w:val="none" w:sz="0" w:space="0" w:color="auto"/>
        <w:right w:val="none" w:sz="0" w:space="0" w:color="auto"/>
      </w:divBdr>
    </w:div>
    <w:div w:id="1088044150">
      <w:bodyDiv w:val="1"/>
      <w:marLeft w:val="0"/>
      <w:marRight w:val="0"/>
      <w:marTop w:val="0"/>
      <w:marBottom w:val="0"/>
      <w:divBdr>
        <w:top w:val="none" w:sz="0" w:space="0" w:color="auto"/>
        <w:left w:val="none" w:sz="0" w:space="0" w:color="auto"/>
        <w:bottom w:val="none" w:sz="0" w:space="0" w:color="auto"/>
        <w:right w:val="none" w:sz="0" w:space="0" w:color="auto"/>
      </w:divBdr>
    </w:div>
    <w:div w:id="1100371587">
      <w:bodyDiv w:val="1"/>
      <w:marLeft w:val="0"/>
      <w:marRight w:val="0"/>
      <w:marTop w:val="0"/>
      <w:marBottom w:val="0"/>
      <w:divBdr>
        <w:top w:val="none" w:sz="0" w:space="0" w:color="auto"/>
        <w:left w:val="none" w:sz="0" w:space="0" w:color="auto"/>
        <w:bottom w:val="none" w:sz="0" w:space="0" w:color="auto"/>
        <w:right w:val="none" w:sz="0" w:space="0" w:color="auto"/>
      </w:divBdr>
    </w:div>
    <w:div w:id="1101297184">
      <w:bodyDiv w:val="1"/>
      <w:marLeft w:val="0"/>
      <w:marRight w:val="0"/>
      <w:marTop w:val="0"/>
      <w:marBottom w:val="0"/>
      <w:divBdr>
        <w:top w:val="none" w:sz="0" w:space="0" w:color="auto"/>
        <w:left w:val="none" w:sz="0" w:space="0" w:color="auto"/>
        <w:bottom w:val="none" w:sz="0" w:space="0" w:color="auto"/>
        <w:right w:val="none" w:sz="0" w:space="0" w:color="auto"/>
      </w:divBdr>
    </w:div>
    <w:div w:id="1109929196">
      <w:bodyDiv w:val="1"/>
      <w:marLeft w:val="0"/>
      <w:marRight w:val="0"/>
      <w:marTop w:val="0"/>
      <w:marBottom w:val="0"/>
      <w:divBdr>
        <w:top w:val="none" w:sz="0" w:space="0" w:color="auto"/>
        <w:left w:val="none" w:sz="0" w:space="0" w:color="auto"/>
        <w:bottom w:val="none" w:sz="0" w:space="0" w:color="auto"/>
        <w:right w:val="none" w:sz="0" w:space="0" w:color="auto"/>
      </w:divBdr>
    </w:div>
    <w:div w:id="1117523646">
      <w:bodyDiv w:val="1"/>
      <w:marLeft w:val="0"/>
      <w:marRight w:val="0"/>
      <w:marTop w:val="0"/>
      <w:marBottom w:val="0"/>
      <w:divBdr>
        <w:top w:val="none" w:sz="0" w:space="0" w:color="auto"/>
        <w:left w:val="none" w:sz="0" w:space="0" w:color="auto"/>
        <w:bottom w:val="none" w:sz="0" w:space="0" w:color="auto"/>
        <w:right w:val="none" w:sz="0" w:space="0" w:color="auto"/>
      </w:divBdr>
    </w:div>
    <w:div w:id="1119910841">
      <w:bodyDiv w:val="1"/>
      <w:marLeft w:val="0"/>
      <w:marRight w:val="0"/>
      <w:marTop w:val="0"/>
      <w:marBottom w:val="0"/>
      <w:divBdr>
        <w:top w:val="none" w:sz="0" w:space="0" w:color="auto"/>
        <w:left w:val="none" w:sz="0" w:space="0" w:color="auto"/>
        <w:bottom w:val="none" w:sz="0" w:space="0" w:color="auto"/>
        <w:right w:val="none" w:sz="0" w:space="0" w:color="auto"/>
      </w:divBdr>
    </w:div>
    <w:div w:id="1125927536">
      <w:bodyDiv w:val="1"/>
      <w:marLeft w:val="0"/>
      <w:marRight w:val="0"/>
      <w:marTop w:val="0"/>
      <w:marBottom w:val="0"/>
      <w:divBdr>
        <w:top w:val="none" w:sz="0" w:space="0" w:color="auto"/>
        <w:left w:val="none" w:sz="0" w:space="0" w:color="auto"/>
        <w:bottom w:val="none" w:sz="0" w:space="0" w:color="auto"/>
        <w:right w:val="none" w:sz="0" w:space="0" w:color="auto"/>
      </w:divBdr>
    </w:div>
    <w:div w:id="1127894512">
      <w:bodyDiv w:val="1"/>
      <w:marLeft w:val="0"/>
      <w:marRight w:val="0"/>
      <w:marTop w:val="0"/>
      <w:marBottom w:val="0"/>
      <w:divBdr>
        <w:top w:val="none" w:sz="0" w:space="0" w:color="auto"/>
        <w:left w:val="none" w:sz="0" w:space="0" w:color="auto"/>
        <w:bottom w:val="none" w:sz="0" w:space="0" w:color="auto"/>
        <w:right w:val="none" w:sz="0" w:space="0" w:color="auto"/>
      </w:divBdr>
    </w:div>
    <w:div w:id="1135411316">
      <w:bodyDiv w:val="1"/>
      <w:marLeft w:val="0"/>
      <w:marRight w:val="0"/>
      <w:marTop w:val="0"/>
      <w:marBottom w:val="0"/>
      <w:divBdr>
        <w:top w:val="none" w:sz="0" w:space="0" w:color="auto"/>
        <w:left w:val="none" w:sz="0" w:space="0" w:color="auto"/>
        <w:bottom w:val="none" w:sz="0" w:space="0" w:color="auto"/>
        <w:right w:val="none" w:sz="0" w:space="0" w:color="auto"/>
      </w:divBdr>
    </w:div>
    <w:div w:id="1144086397">
      <w:bodyDiv w:val="1"/>
      <w:marLeft w:val="0"/>
      <w:marRight w:val="0"/>
      <w:marTop w:val="0"/>
      <w:marBottom w:val="0"/>
      <w:divBdr>
        <w:top w:val="none" w:sz="0" w:space="0" w:color="auto"/>
        <w:left w:val="none" w:sz="0" w:space="0" w:color="auto"/>
        <w:bottom w:val="none" w:sz="0" w:space="0" w:color="auto"/>
        <w:right w:val="none" w:sz="0" w:space="0" w:color="auto"/>
      </w:divBdr>
    </w:div>
    <w:div w:id="1148740168">
      <w:bodyDiv w:val="1"/>
      <w:marLeft w:val="0"/>
      <w:marRight w:val="0"/>
      <w:marTop w:val="0"/>
      <w:marBottom w:val="0"/>
      <w:divBdr>
        <w:top w:val="none" w:sz="0" w:space="0" w:color="auto"/>
        <w:left w:val="none" w:sz="0" w:space="0" w:color="auto"/>
        <w:bottom w:val="none" w:sz="0" w:space="0" w:color="auto"/>
        <w:right w:val="none" w:sz="0" w:space="0" w:color="auto"/>
      </w:divBdr>
    </w:div>
    <w:div w:id="1153062998">
      <w:bodyDiv w:val="1"/>
      <w:marLeft w:val="0"/>
      <w:marRight w:val="0"/>
      <w:marTop w:val="0"/>
      <w:marBottom w:val="0"/>
      <w:divBdr>
        <w:top w:val="none" w:sz="0" w:space="0" w:color="auto"/>
        <w:left w:val="none" w:sz="0" w:space="0" w:color="auto"/>
        <w:bottom w:val="none" w:sz="0" w:space="0" w:color="auto"/>
        <w:right w:val="none" w:sz="0" w:space="0" w:color="auto"/>
      </w:divBdr>
    </w:div>
    <w:div w:id="1154102556">
      <w:bodyDiv w:val="1"/>
      <w:marLeft w:val="0"/>
      <w:marRight w:val="0"/>
      <w:marTop w:val="0"/>
      <w:marBottom w:val="0"/>
      <w:divBdr>
        <w:top w:val="none" w:sz="0" w:space="0" w:color="auto"/>
        <w:left w:val="none" w:sz="0" w:space="0" w:color="auto"/>
        <w:bottom w:val="none" w:sz="0" w:space="0" w:color="auto"/>
        <w:right w:val="none" w:sz="0" w:space="0" w:color="auto"/>
      </w:divBdr>
    </w:div>
    <w:div w:id="1155607079">
      <w:bodyDiv w:val="1"/>
      <w:marLeft w:val="0"/>
      <w:marRight w:val="0"/>
      <w:marTop w:val="0"/>
      <w:marBottom w:val="0"/>
      <w:divBdr>
        <w:top w:val="none" w:sz="0" w:space="0" w:color="auto"/>
        <w:left w:val="none" w:sz="0" w:space="0" w:color="auto"/>
        <w:bottom w:val="none" w:sz="0" w:space="0" w:color="auto"/>
        <w:right w:val="none" w:sz="0" w:space="0" w:color="auto"/>
      </w:divBdr>
    </w:div>
    <w:div w:id="1162114484">
      <w:bodyDiv w:val="1"/>
      <w:marLeft w:val="0"/>
      <w:marRight w:val="0"/>
      <w:marTop w:val="0"/>
      <w:marBottom w:val="0"/>
      <w:divBdr>
        <w:top w:val="none" w:sz="0" w:space="0" w:color="auto"/>
        <w:left w:val="none" w:sz="0" w:space="0" w:color="auto"/>
        <w:bottom w:val="none" w:sz="0" w:space="0" w:color="auto"/>
        <w:right w:val="none" w:sz="0" w:space="0" w:color="auto"/>
      </w:divBdr>
    </w:div>
    <w:div w:id="1165512752">
      <w:bodyDiv w:val="1"/>
      <w:marLeft w:val="0"/>
      <w:marRight w:val="0"/>
      <w:marTop w:val="0"/>
      <w:marBottom w:val="0"/>
      <w:divBdr>
        <w:top w:val="none" w:sz="0" w:space="0" w:color="auto"/>
        <w:left w:val="none" w:sz="0" w:space="0" w:color="auto"/>
        <w:bottom w:val="none" w:sz="0" w:space="0" w:color="auto"/>
        <w:right w:val="none" w:sz="0" w:space="0" w:color="auto"/>
      </w:divBdr>
    </w:div>
    <w:div w:id="1165516950">
      <w:bodyDiv w:val="1"/>
      <w:marLeft w:val="0"/>
      <w:marRight w:val="0"/>
      <w:marTop w:val="0"/>
      <w:marBottom w:val="0"/>
      <w:divBdr>
        <w:top w:val="none" w:sz="0" w:space="0" w:color="auto"/>
        <w:left w:val="none" w:sz="0" w:space="0" w:color="auto"/>
        <w:bottom w:val="none" w:sz="0" w:space="0" w:color="auto"/>
        <w:right w:val="none" w:sz="0" w:space="0" w:color="auto"/>
      </w:divBdr>
    </w:div>
    <w:div w:id="1192451406">
      <w:bodyDiv w:val="1"/>
      <w:marLeft w:val="0"/>
      <w:marRight w:val="0"/>
      <w:marTop w:val="0"/>
      <w:marBottom w:val="0"/>
      <w:divBdr>
        <w:top w:val="none" w:sz="0" w:space="0" w:color="auto"/>
        <w:left w:val="none" w:sz="0" w:space="0" w:color="auto"/>
        <w:bottom w:val="none" w:sz="0" w:space="0" w:color="auto"/>
        <w:right w:val="none" w:sz="0" w:space="0" w:color="auto"/>
      </w:divBdr>
    </w:div>
    <w:div w:id="1192496614">
      <w:bodyDiv w:val="1"/>
      <w:marLeft w:val="0"/>
      <w:marRight w:val="0"/>
      <w:marTop w:val="0"/>
      <w:marBottom w:val="0"/>
      <w:divBdr>
        <w:top w:val="none" w:sz="0" w:space="0" w:color="auto"/>
        <w:left w:val="none" w:sz="0" w:space="0" w:color="auto"/>
        <w:bottom w:val="none" w:sz="0" w:space="0" w:color="auto"/>
        <w:right w:val="none" w:sz="0" w:space="0" w:color="auto"/>
      </w:divBdr>
    </w:div>
    <w:div w:id="1194533552">
      <w:bodyDiv w:val="1"/>
      <w:marLeft w:val="0"/>
      <w:marRight w:val="0"/>
      <w:marTop w:val="0"/>
      <w:marBottom w:val="0"/>
      <w:divBdr>
        <w:top w:val="none" w:sz="0" w:space="0" w:color="auto"/>
        <w:left w:val="none" w:sz="0" w:space="0" w:color="auto"/>
        <w:bottom w:val="none" w:sz="0" w:space="0" w:color="auto"/>
        <w:right w:val="none" w:sz="0" w:space="0" w:color="auto"/>
      </w:divBdr>
    </w:div>
    <w:div w:id="1200246219">
      <w:bodyDiv w:val="1"/>
      <w:marLeft w:val="0"/>
      <w:marRight w:val="0"/>
      <w:marTop w:val="0"/>
      <w:marBottom w:val="0"/>
      <w:divBdr>
        <w:top w:val="none" w:sz="0" w:space="0" w:color="auto"/>
        <w:left w:val="none" w:sz="0" w:space="0" w:color="auto"/>
        <w:bottom w:val="none" w:sz="0" w:space="0" w:color="auto"/>
        <w:right w:val="none" w:sz="0" w:space="0" w:color="auto"/>
      </w:divBdr>
    </w:div>
    <w:div w:id="1202748258">
      <w:bodyDiv w:val="1"/>
      <w:marLeft w:val="0"/>
      <w:marRight w:val="0"/>
      <w:marTop w:val="0"/>
      <w:marBottom w:val="0"/>
      <w:divBdr>
        <w:top w:val="none" w:sz="0" w:space="0" w:color="auto"/>
        <w:left w:val="none" w:sz="0" w:space="0" w:color="auto"/>
        <w:bottom w:val="none" w:sz="0" w:space="0" w:color="auto"/>
        <w:right w:val="none" w:sz="0" w:space="0" w:color="auto"/>
      </w:divBdr>
    </w:div>
    <w:div w:id="1215047042">
      <w:bodyDiv w:val="1"/>
      <w:marLeft w:val="0"/>
      <w:marRight w:val="0"/>
      <w:marTop w:val="0"/>
      <w:marBottom w:val="0"/>
      <w:divBdr>
        <w:top w:val="none" w:sz="0" w:space="0" w:color="auto"/>
        <w:left w:val="none" w:sz="0" w:space="0" w:color="auto"/>
        <w:bottom w:val="none" w:sz="0" w:space="0" w:color="auto"/>
        <w:right w:val="none" w:sz="0" w:space="0" w:color="auto"/>
      </w:divBdr>
    </w:div>
    <w:div w:id="1220743821">
      <w:bodyDiv w:val="1"/>
      <w:marLeft w:val="0"/>
      <w:marRight w:val="0"/>
      <w:marTop w:val="0"/>
      <w:marBottom w:val="0"/>
      <w:divBdr>
        <w:top w:val="none" w:sz="0" w:space="0" w:color="auto"/>
        <w:left w:val="none" w:sz="0" w:space="0" w:color="auto"/>
        <w:bottom w:val="none" w:sz="0" w:space="0" w:color="auto"/>
        <w:right w:val="none" w:sz="0" w:space="0" w:color="auto"/>
      </w:divBdr>
    </w:div>
    <w:div w:id="1223834581">
      <w:bodyDiv w:val="1"/>
      <w:marLeft w:val="0"/>
      <w:marRight w:val="0"/>
      <w:marTop w:val="0"/>
      <w:marBottom w:val="0"/>
      <w:divBdr>
        <w:top w:val="none" w:sz="0" w:space="0" w:color="auto"/>
        <w:left w:val="none" w:sz="0" w:space="0" w:color="auto"/>
        <w:bottom w:val="none" w:sz="0" w:space="0" w:color="auto"/>
        <w:right w:val="none" w:sz="0" w:space="0" w:color="auto"/>
      </w:divBdr>
    </w:div>
    <w:div w:id="1242057461">
      <w:bodyDiv w:val="1"/>
      <w:marLeft w:val="0"/>
      <w:marRight w:val="0"/>
      <w:marTop w:val="0"/>
      <w:marBottom w:val="0"/>
      <w:divBdr>
        <w:top w:val="none" w:sz="0" w:space="0" w:color="auto"/>
        <w:left w:val="none" w:sz="0" w:space="0" w:color="auto"/>
        <w:bottom w:val="none" w:sz="0" w:space="0" w:color="auto"/>
        <w:right w:val="none" w:sz="0" w:space="0" w:color="auto"/>
      </w:divBdr>
    </w:div>
    <w:div w:id="1246379006">
      <w:bodyDiv w:val="1"/>
      <w:marLeft w:val="0"/>
      <w:marRight w:val="0"/>
      <w:marTop w:val="0"/>
      <w:marBottom w:val="0"/>
      <w:divBdr>
        <w:top w:val="none" w:sz="0" w:space="0" w:color="auto"/>
        <w:left w:val="none" w:sz="0" w:space="0" w:color="auto"/>
        <w:bottom w:val="none" w:sz="0" w:space="0" w:color="auto"/>
        <w:right w:val="none" w:sz="0" w:space="0" w:color="auto"/>
      </w:divBdr>
    </w:div>
    <w:div w:id="1255702453">
      <w:bodyDiv w:val="1"/>
      <w:marLeft w:val="0"/>
      <w:marRight w:val="0"/>
      <w:marTop w:val="0"/>
      <w:marBottom w:val="0"/>
      <w:divBdr>
        <w:top w:val="none" w:sz="0" w:space="0" w:color="auto"/>
        <w:left w:val="none" w:sz="0" w:space="0" w:color="auto"/>
        <w:bottom w:val="none" w:sz="0" w:space="0" w:color="auto"/>
        <w:right w:val="none" w:sz="0" w:space="0" w:color="auto"/>
      </w:divBdr>
    </w:div>
    <w:div w:id="1257248383">
      <w:bodyDiv w:val="1"/>
      <w:marLeft w:val="0"/>
      <w:marRight w:val="0"/>
      <w:marTop w:val="0"/>
      <w:marBottom w:val="0"/>
      <w:divBdr>
        <w:top w:val="none" w:sz="0" w:space="0" w:color="auto"/>
        <w:left w:val="none" w:sz="0" w:space="0" w:color="auto"/>
        <w:bottom w:val="none" w:sz="0" w:space="0" w:color="auto"/>
        <w:right w:val="none" w:sz="0" w:space="0" w:color="auto"/>
      </w:divBdr>
    </w:div>
    <w:div w:id="1258753770">
      <w:bodyDiv w:val="1"/>
      <w:marLeft w:val="0"/>
      <w:marRight w:val="0"/>
      <w:marTop w:val="0"/>
      <w:marBottom w:val="0"/>
      <w:divBdr>
        <w:top w:val="none" w:sz="0" w:space="0" w:color="auto"/>
        <w:left w:val="none" w:sz="0" w:space="0" w:color="auto"/>
        <w:bottom w:val="none" w:sz="0" w:space="0" w:color="auto"/>
        <w:right w:val="none" w:sz="0" w:space="0" w:color="auto"/>
      </w:divBdr>
    </w:div>
    <w:div w:id="1280187055">
      <w:bodyDiv w:val="1"/>
      <w:marLeft w:val="0"/>
      <w:marRight w:val="0"/>
      <w:marTop w:val="0"/>
      <w:marBottom w:val="0"/>
      <w:divBdr>
        <w:top w:val="none" w:sz="0" w:space="0" w:color="auto"/>
        <w:left w:val="none" w:sz="0" w:space="0" w:color="auto"/>
        <w:bottom w:val="none" w:sz="0" w:space="0" w:color="auto"/>
        <w:right w:val="none" w:sz="0" w:space="0" w:color="auto"/>
      </w:divBdr>
    </w:div>
    <w:div w:id="1283030346">
      <w:bodyDiv w:val="1"/>
      <w:marLeft w:val="0"/>
      <w:marRight w:val="0"/>
      <w:marTop w:val="0"/>
      <w:marBottom w:val="0"/>
      <w:divBdr>
        <w:top w:val="none" w:sz="0" w:space="0" w:color="auto"/>
        <w:left w:val="none" w:sz="0" w:space="0" w:color="auto"/>
        <w:bottom w:val="none" w:sz="0" w:space="0" w:color="auto"/>
        <w:right w:val="none" w:sz="0" w:space="0" w:color="auto"/>
      </w:divBdr>
    </w:div>
    <w:div w:id="1285039268">
      <w:bodyDiv w:val="1"/>
      <w:marLeft w:val="0"/>
      <w:marRight w:val="0"/>
      <w:marTop w:val="0"/>
      <w:marBottom w:val="0"/>
      <w:divBdr>
        <w:top w:val="none" w:sz="0" w:space="0" w:color="auto"/>
        <w:left w:val="none" w:sz="0" w:space="0" w:color="auto"/>
        <w:bottom w:val="none" w:sz="0" w:space="0" w:color="auto"/>
        <w:right w:val="none" w:sz="0" w:space="0" w:color="auto"/>
      </w:divBdr>
    </w:div>
    <w:div w:id="1289430307">
      <w:bodyDiv w:val="1"/>
      <w:marLeft w:val="0"/>
      <w:marRight w:val="0"/>
      <w:marTop w:val="0"/>
      <w:marBottom w:val="0"/>
      <w:divBdr>
        <w:top w:val="none" w:sz="0" w:space="0" w:color="auto"/>
        <w:left w:val="none" w:sz="0" w:space="0" w:color="auto"/>
        <w:bottom w:val="none" w:sz="0" w:space="0" w:color="auto"/>
        <w:right w:val="none" w:sz="0" w:space="0" w:color="auto"/>
      </w:divBdr>
    </w:div>
    <w:div w:id="1295987751">
      <w:bodyDiv w:val="1"/>
      <w:marLeft w:val="0"/>
      <w:marRight w:val="0"/>
      <w:marTop w:val="0"/>
      <w:marBottom w:val="0"/>
      <w:divBdr>
        <w:top w:val="none" w:sz="0" w:space="0" w:color="auto"/>
        <w:left w:val="none" w:sz="0" w:space="0" w:color="auto"/>
        <w:bottom w:val="none" w:sz="0" w:space="0" w:color="auto"/>
        <w:right w:val="none" w:sz="0" w:space="0" w:color="auto"/>
      </w:divBdr>
    </w:div>
    <w:div w:id="1304433568">
      <w:bodyDiv w:val="1"/>
      <w:marLeft w:val="0"/>
      <w:marRight w:val="0"/>
      <w:marTop w:val="0"/>
      <w:marBottom w:val="0"/>
      <w:divBdr>
        <w:top w:val="none" w:sz="0" w:space="0" w:color="auto"/>
        <w:left w:val="none" w:sz="0" w:space="0" w:color="auto"/>
        <w:bottom w:val="none" w:sz="0" w:space="0" w:color="auto"/>
        <w:right w:val="none" w:sz="0" w:space="0" w:color="auto"/>
      </w:divBdr>
    </w:div>
    <w:div w:id="1305886395">
      <w:bodyDiv w:val="1"/>
      <w:marLeft w:val="0"/>
      <w:marRight w:val="0"/>
      <w:marTop w:val="0"/>
      <w:marBottom w:val="0"/>
      <w:divBdr>
        <w:top w:val="none" w:sz="0" w:space="0" w:color="auto"/>
        <w:left w:val="none" w:sz="0" w:space="0" w:color="auto"/>
        <w:bottom w:val="none" w:sz="0" w:space="0" w:color="auto"/>
        <w:right w:val="none" w:sz="0" w:space="0" w:color="auto"/>
      </w:divBdr>
    </w:div>
    <w:div w:id="1307515767">
      <w:bodyDiv w:val="1"/>
      <w:marLeft w:val="0"/>
      <w:marRight w:val="0"/>
      <w:marTop w:val="0"/>
      <w:marBottom w:val="0"/>
      <w:divBdr>
        <w:top w:val="none" w:sz="0" w:space="0" w:color="auto"/>
        <w:left w:val="none" w:sz="0" w:space="0" w:color="auto"/>
        <w:bottom w:val="none" w:sz="0" w:space="0" w:color="auto"/>
        <w:right w:val="none" w:sz="0" w:space="0" w:color="auto"/>
      </w:divBdr>
    </w:div>
    <w:div w:id="1323773806">
      <w:bodyDiv w:val="1"/>
      <w:marLeft w:val="0"/>
      <w:marRight w:val="0"/>
      <w:marTop w:val="0"/>
      <w:marBottom w:val="0"/>
      <w:divBdr>
        <w:top w:val="none" w:sz="0" w:space="0" w:color="auto"/>
        <w:left w:val="none" w:sz="0" w:space="0" w:color="auto"/>
        <w:bottom w:val="none" w:sz="0" w:space="0" w:color="auto"/>
        <w:right w:val="none" w:sz="0" w:space="0" w:color="auto"/>
      </w:divBdr>
    </w:div>
    <w:div w:id="1329165477">
      <w:bodyDiv w:val="1"/>
      <w:marLeft w:val="0"/>
      <w:marRight w:val="0"/>
      <w:marTop w:val="0"/>
      <w:marBottom w:val="0"/>
      <w:divBdr>
        <w:top w:val="none" w:sz="0" w:space="0" w:color="auto"/>
        <w:left w:val="none" w:sz="0" w:space="0" w:color="auto"/>
        <w:bottom w:val="none" w:sz="0" w:space="0" w:color="auto"/>
        <w:right w:val="none" w:sz="0" w:space="0" w:color="auto"/>
      </w:divBdr>
    </w:div>
    <w:div w:id="1330789841">
      <w:bodyDiv w:val="1"/>
      <w:marLeft w:val="0"/>
      <w:marRight w:val="0"/>
      <w:marTop w:val="0"/>
      <w:marBottom w:val="0"/>
      <w:divBdr>
        <w:top w:val="none" w:sz="0" w:space="0" w:color="auto"/>
        <w:left w:val="none" w:sz="0" w:space="0" w:color="auto"/>
        <w:bottom w:val="none" w:sz="0" w:space="0" w:color="auto"/>
        <w:right w:val="none" w:sz="0" w:space="0" w:color="auto"/>
      </w:divBdr>
    </w:div>
    <w:div w:id="1335575783">
      <w:bodyDiv w:val="1"/>
      <w:marLeft w:val="0"/>
      <w:marRight w:val="0"/>
      <w:marTop w:val="0"/>
      <w:marBottom w:val="0"/>
      <w:divBdr>
        <w:top w:val="none" w:sz="0" w:space="0" w:color="auto"/>
        <w:left w:val="none" w:sz="0" w:space="0" w:color="auto"/>
        <w:bottom w:val="none" w:sz="0" w:space="0" w:color="auto"/>
        <w:right w:val="none" w:sz="0" w:space="0" w:color="auto"/>
      </w:divBdr>
    </w:div>
    <w:div w:id="1347711564">
      <w:bodyDiv w:val="1"/>
      <w:marLeft w:val="0"/>
      <w:marRight w:val="0"/>
      <w:marTop w:val="0"/>
      <w:marBottom w:val="0"/>
      <w:divBdr>
        <w:top w:val="none" w:sz="0" w:space="0" w:color="auto"/>
        <w:left w:val="none" w:sz="0" w:space="0" w:color="auto"/>
        <w:bottom w:val="none" w:sz="0" w:space="0" w:color="auto"/>
        <w:right w:val="none" w:sz="0" w:space="0" w:color="auto"/>
      </w:divBdr>
    </w:div>
    <w:div w:id="1347948167">
      <w:bodyDiv w:val="1"/>
      <w:marLeft w:val="0"/>
      <w:marRight w:val="0"/>
      <w:marTop w:val="0"/>
      <w:marBottom w:val="0"/>
      <w:divBdr>
        <w:top w:val="none" w:sz="0" w:space="0" w:color="auto"/>
        <w:left w:val="none" w:sz="0" w:space="0" w:color="auto"/>
        <w:bottom w:val="none" w:sz="0" w:space="0" w:color="auto"/>
        <w:right w:val="none" w:sz="0" w:space="0" w:color="auto"/>
      </w:divBdr>
    </w:div>
    <w:div w:id="1359622460">
      <w:bodyDiv w:val="1"/>
      <w:marLeft w:val="0"/>
      <w:marRight w:val="0"/>
      <w:marTop w:val="0"/>
      <w:marBottom w:val="0"/>
      <w:divBdr>
        <w:top w:val="none" w:sz="0" w:space="0" w:color="auto"/>
        <w:left w:val="none" w:sz="0" w:space="0" w:color="auto"/>
        <w:bottom w:val="none" w:sz="0" w:space="0" w:color="auto"/>
        <w:right w:val="none" w:sz="0" w:space="0" w:color="auto"/>
      </w:divBdr>
    </w:div>
    <w:div w:id="1363896452">
      <w:bodyDiv w:val="1"/>
      <w:marLeft w:val="0"/>
      <w:marRight w:val="0"/>
      <w:marTop w:val="0"/>
      <w:marBottom w:val="0"/>
      <w:divBdr>
        <w:top w:val="none" w:sz="0" w:space="0" w:color="auto"/>
        <w:left w:val="none" w:sz="0" w:space="0" w:color="auto"/>
        <w:bottom w:val="none" w:sz="0" w:space="0" w:color="auto"/>
        <w:right w:val="none" w:sz="0" w:space="0" w:color="auto"/>
      </w:divBdr>
    </w:div>
    <w:div w:id="1367557664">
      <w:bodyDiv w:val="1"/>
      <w:marLeft w:val="0"/>
      <w:marRight w:val="0"/>
      <w:marTop w:val="0"/>
      <w:marBottom w:val="0"/>
      <w:divBdr>
        <w:top w:val="none" w:sz="0" w:space="0" w:color="auto"/>
        <w:left w:val="none" w:sz="0" w:space="0" w:color="auto"/>
        <w:bottom w:val="none" w:sz="0" w:space="0" w:color="auto"/>
        <w:right w:val="none" w:sz="0" w:space="0" w:color="auto"/>
      </w:divBdr>
    </w:div>
    <w:div w:id="1370374715">
      <w:bodyDiv w:val="1"/>
      <w:marLeft w:val="0"/>
      <w:marRight w:val="0"/>
      <w:marTop w:val="0"/>
      <w:marBottom w:val="0"/>
      <w:divBdr>
        <w:top w:val="none" w:sz="0" w:space="0" w:color="auto"/>
        <w:left w:val="none" w:sz="0" w:space="0" w:color="auto"/>
        <w:bottom w:val="none" w:sz="0" w:space="0" w:color="auto"/>
        <w:right w:val="none" w:sz="0" w:space="0" w:color="auto"/>
      </w:divBdr>
    </w:div>
    <w:div w:id="1374305241">
      <w:bodyDiv w:val="1"/>
      <w:marLeft w:val="0"/>
      <w:marRight w:val="0"/>
      <w:marTop w:val="0"/>
      <w:marBottom w:val="0"/>
      <w:divBdr>
        <w:top w:val="none" w:sz="0" w:space="0" w:color="auto"/>
        <w:left w:val="none" w:sz="0" w:space="0" w:color="auto"/>
        <w:bottom w:val="none" w:sz="0" w:space="0" w:color="auto"/>
        <w:right w:val="none" w:sz="0" w:space="0" w:color="auto"/>
      </w:divBdr>
    </w:div>
    <w:div w:id="1379355906">
      <w:bodyDiv w:val="1"/>
      <w:marLeft w:val="0"/>
      <w:marRight w:val="0"/>
      <w:marTop w:val="0"/>
      <w:marBottom w:val="0"/>
      <w:divBdr>
        <w:top w:val="none" w:sz="0" w:space="0" w:color="auto"/>
        <w:left w:val="none" w:sz="0" w:space="0" w:color="auto"/>
        <w:bottom w:val="none" w:sz="0" w:space="0" w:color="auto"/>
        <w:right w:val="none" w:sz="0" w:space="0" w:color="auto"/>
      </w:divBdr>
    </w:div>
    <w:div w:id="1383092859">
      <w:bodyDiv w:val="1"/>
      <w:marLeft w:val="0"/>
      <w:marRight w:val="0"/>
      <w:marTop w:val="0"/>
      <w:marBottom w:val="0"/>
      <w:divBdr>
        <w:top w:val="none" w:sz="0" w:space="0" w:color="auto"/>
        <w:left w:val="none" w:sz="0" w:space="0" w:color="auto"/>
        <w:bottom w:val="none" w:sz="0" w:space="0" w:color="auto"/>
        <w:right w:val="none" w:sz="0" w:space="0" w:color="auto"/>
      </w:divBdr>
    </w:div>
    <w:div w:id="1385567366">
      <w:bodyDiv w:val="1"/>
      <w:marLeft w:val="0"/>
      <w:marRight w:val="0"/>
      <w:marTop w:val="0"/>
      <w:marBottom w:val="0"/>
      <w:divBdr>
        <w:top w:val="none" w:sz="0" w:space="0" w:color="auto"/>
        <w:left w:val="none" w:sz="0" w:space="0" w:color="auto"/>
        <w:bottom w:val="none" w:sz="0" w:space="0" w:color="auto"/>
        <w:right w:val="none" w:sz="0" w:space="0" w:color="auto"/>
      </w:divBdr>
    </w:div>
    <w:div w:id="1394886114">
      <w:bodyDiv w:val="1"/>
      <w:marLeft w:val="0"/>
      <w:marRight w:val="0"/>
      <w:marTop w:val="0"/>
      <w:marBottom w:val="0"/>
      <w:divBdr>
        <w:top w:val="none" w:sz="0" w:space="0" w:color="auto"/>
        <w:left w:val="none" w:sz="0" w:space="0" w:color="auto"/>
        <w:bottom w:val="none" w:sz="0" w:space="0" w:color="auto"/>
        <w:right w:val="none" w:sz="0" w:space="0" w:color="auto"/>
      </w:divBdr>
    </w:div>
    <w:div w:id="1396202971">
      <w:bodyDiv w:val="1"/>
      <w:marLeft w:val="0"/>
      <w:marRight w:val="0"/>
      <w:marTop w:val="0"/>
      <w:marBottom w:val="0"/>
      <w:divBdr>
        <w:top w:val="none" w:sz="0" w:space="0" w:color="auto"/>
        <w:left w:val="none" w:sz="0" w:space="0" w:color="auto"/>
        <w:bottom w:val="none" w:sz="0" w:space="0" w:color="auto"/>
        <w:right w:val="none" w:sz="0" w:space="0" w:color="auto"/>
      </w:divBdr>
    </w:div>
    <w:div w:id="1402218851">
      <w:bodyDiv w:val="1"/>
      <w:marLeft w:val="0"/>
      <w:marRight w:val="0"/>
      <w:marTop w:val="0"/>
      <w:marBottom w:val="0"/>
      <w:divBdr>
        <w:top w:val="none" w:sz="0" w:space="0" w:color="auto"/>
        <w:left w:val="none" w:sz="0" w:space="0" w:color="auto"/>
        <w:bottom w:val="none" w:sz="0" w:space="0" w:color="auto"/>
        <w:right w:val="none" w:sz="0" w:space="0" w:color="auto"/>
      </w:divBdr>
    </w:div>
    <w:div w:id="1414930928">
      <w:bodyDiv w:val="1"/>
      <w:marLeft w:val="0"/>
      <w:marRight w:val="0"/>
      <w:marTop w:val="0"/>
      <w:marBottom w:val="0"/>
      <w:divBdr>
        <w:top w:val="none" w:sz="0" w:space="0" w:color="auto"/>
        <w:left w:val="none" w:sz="0" w:space="0" w:color="auto"/>
        <w:bottom w:val="none" w:sz="0" w:space="0" w:color="auto"/>
        <w:right w:val="none" w:sz="0" w:space="0" w:color="auto"/>
      </w:divBdr>
    </w:div>
    <w:div w:id="1433479789">
      <w:bodyDiv w:val="1"/>
      <w:marLeft w:val="0"/>
      <w:marRight w:val="0"/>
      <w:marTop w:val="0"/>
      <w:marBottom w:val="0"/>
      <w:divBdr>
        <w:top w:val="none" w:sz="0" w:space="0" w:color="auto"/>
        <w:left w:val="none" w:sz="0" w:space="0" w:color="auto"/>
        <w:bottom w:val="none" w:sz="0" w:space="0" w:color="auto"/>
        <w:right w:val="none" w:sz="0" w:space="0" w:color="auto"/>
      </w:divBdr>
    </w:div>
    <w:div w:id="1434402496">
      <w:bodyDiv w:val="1"/>
      <w:marLeft w:val="0"/>
      <w:marRight w:val="0"/>
      <w:marTop w:val="0"/>
      <w:marBottom w:val="0"/>
      <w:divBdr>
        <w:top w:val="none" w:sz="0" w:space="0" w:color="auto"/>
        <w:left w:val="none" w:sz="0" w:space="0" w:color="auto"/>
        <w:bottom w:val="none" w:sz="0" w:space="0" w:color="auto"/>
        <w:right w:val="none" w:sz="0" w:space="0" w:color="auto"/>
      </w:divBdr>
    </w:div>
    <w:div w:id="1450471419">
      <w:bodyDiv w:val="1"/>
      <w:marLeft w:val="0"/>
      <w:marRight w:val="0"/>
      <w:marTop w:val="0"/>
      <w:marBottom w:val="0"/>
      <w:divBdr>
        <w:top w:val="none" w:sz="0" w:space="0" w:color="auto"/>
        <w:left w:val="none" w:sz="0" w:space="0" w:color="auto"/>
        <w:bottom w:val="none" w:sz="0" w:space="0" w:color="auto"/>
        <w:right w:val="none" w:sz="0" w:space="0" w:color="auto"/>
      </w:divBdr>
    </w:div>
    <w:div w:id="1453012017">
      <w:bodyDiv w:val="1"/>
      <w:marLeft w:val="0"/>
      <w:marRight w:val="0"/>
      <w:marTop w:val="0"/>
      <w:marBottom w:val="0"/>
      <w:divBdr>
        <w:top w:val="none" w:sz="0" w:space="0" w:color="auto"/>
        <w:left w:val="none" w:sz="0" w:space="0" w:color="auto"/>
        <w:bottom w:val="none" w:sz="0" w:space="0" w:color="auto"/>
        <w:right w:val="none" w:sz="0" w:space="0" w:color="auto"/>
      </w:divBdr>
    </w:div>
    <w:div w:id="1456480470">
      <w:bodyDiv w:val="1"/>
      <w:marLeft w:val="0"/>
      <w:marRight w:val="0"/>
      <w:marTop w:val="0"/>
      <w:marBottom w:val="0"/>
      <w:divBdr>
        <w:top w:val="none" w:sz="0" w:space="0" w:color="auto"/>
        <w:left w:val="none" w:sz="0" w:space="0" w:color="auto"/>
        <w:bottom w:val="none" w:sz="0" w:space="0" w:color="auto"/>
        <w:right w:val="none" w:sz="0" w:space="0" w:color="auto"/>
      </w:divBdr>
    </w:div>
    <w:div w:id="1461847936">
      <w:bodyDiv w:val="1"/>
      <w:marLeft w:val="0"/>
      <w:marRight w:val="0"/>
      <w:marTop w:val="0"/>
      <w:marBottom w:val="0"/>
      <w:divBdr>
        <w:top w:val="none" w:sz="0" w:space="0" w:color="auto"/>
        <w:left w:val="none" w:sz="0" w:space="0" w:color="auto"/>
        <w:bottom w:val="none" w:sz="0" w:space="0" w:color="auto"/>
        <w:right w:val="none" w:sz="0" w:space="0" w:color="auto"/>
      </w:divBdr>
    </w:div>
    <w:div w:id="1465538493">
      <w:bodyDiv w:val="1"/>
      <w:marLeft w:val="0"/>
      <w:marRight w:val="0"/>
      <w:marTop w:val="0"/>
      <w:marBottom w:val="0"/>
      <w:divBdr>
        <w:top w:val="none" w:sz="0" w:space="0" w:color="auto"/>
        <w:left w:val="none" w:sz="0" w:space="0" w:color="auto"/>
        <w:bottom w:val="none" w:sz="0" w:space="0" w:color="auto"/>
        <w:right w:val="none" w:sz="0" w:space="0" w:color="auto"/>
      </w:divBdr>
    </w:div>
    <w:div w:id="1474328399">
      <w:bodyDiv w:val="1"/>
      <w:marLeft w:val="0"/>
      <w:marRight w:val="0"/>
      <w:marTop w:val="0"/>
      <w:marBottom w:val="0"/>
      <w:divBdr>
        <w:top w:val="none" w:sz="0" w:space="0" w:color="auto"/>
        <w:left w:val="none" w:sz="0" w:space="0" w:color="auto"/>
        <w:bottom w:val="none" w:sz="0" w:space="0" w:color="auto"/>
        <w:right w:val="none" w:sz="0" w:space="0" w:color="auto"/>
      </w:divBdr>
    </w:div>
    <w:div w:id="1510563979">
      <w:bodyDiv w:val="1"/>
      <w:marLeft w:val="0"/>
      <w:marRight w:val="0"/>
      <w:marTop w:val="0"/>
      <w:marBottom w:val="0"/>
      <w:divBdr>
        <w:top w:val="none" w:sz="0" w:space="0" w:color="auto"/>
        <w:left w:val="none" w:sz="0" w:space="0" w:color="auto"/>
        <w:bottom w:val="none" w:sz="0" w:space="0" w:color="auto"/>
        <w:right w:val="none" w:sz="0" w:space="0" w:color="auto"/>
      </w:divBdr>
    </w:div>
    <w:div w:id="1522627893">
      <w:bodyDiv w:val="1"/>
      <w:marLeft w:val="0"/>
      <w:marRight w:val="0"/>
      <w:marTop w:val="0"/>
      <w:marBottom w:val="0"/>
      <w:divBdr>
        <w:top w:val="none" w:sz="0" w:space="0" w:color="auto"/>
        <w:left w:val="none" w:sz="0" w:space="0" w:color="auto"/>
        <w:bottom w:val="none" w:sz="0" w:space="0" w:color="auto"/>
        <w:right w:val="none" w:sz="0" w:space="0" w:color="auto"/>
      </w:divBdr>
    </w:div>
    <w:div w:id="1551454549">
      <w:bodyDiv w:val="1"/>
      <w:marLeft w:val="0"/>
      <w:marRight w:val="0"/>
      <w:marTop w:val="0"/>
      <w:marBottom w:val="0"/>
      <w:divBdr>
        <w:top w:val="none" w:sz="0" w:space="0" w:color="auto"/>
        <w:left w:val="none" w:sz="0" w:space="0" w:color="auto"/>
        <w:bottom w:val="none" w:sz="0" w:space="0" w:color="auto"/>
        <w:right w:val="none" w:sz="0" w:space="0" w:color="auto"/>
      </w:divBdr>
    </w:div>
    <w:div w:id="1554925202">
      <w:bodyDiv w:val="1"/>
      <w:marLeft w:val="0"/>
      <w:marRight w:val="0"/>
      <w:marTop w:val="0"/>
      <w:marBottom w:val="0"/>
      <w:divBdr>
        <w:top w:val="none" w:sz="0" w:space="0" w:color="auto"/>
        <w:left w:val="none" w:sz="0" w:space="0" w:color="auto"/>
        <w:bottom w:val="none" w:sz="0" w:space="0" w:color="auto"/>
        <w:right w:val="none" w:sz="0" w:space="0" w:color="auto"/>
      </w:divBdr>
    </w:div>
    <w:div w:id="1574504343">
      <w:bodyDiv w:val="1"/>
      <w:marLeft w:val="0"/>
      <w:marRight w:val="0"/>
      <w:marTop w:val="0"/>
      <w:marBottom w:val="0"/>
      <w:divBdr>
        <w:top w:val="none" w:sz="0" w:space="0" w:color="auto"/>
        <w:left w:val="none" w:sz="0" w:space="0" w:color="auto"/>
        <w:bottom w:val="none" w:sz="0" w:space="0" w:color="auto"/>
        <w:right w:val="none" w:sz="0" w:space="0" w:color="auto"/>
      </w:divBdr>
    </w:div>
    <w:div w:id="1575508936">
      <w:bodyDiv w:val="1"/>
      <w:marLeft w:val="0"/>
      <w:marRight w:val="0"/>
      <w:marTop w:val="0"/>
      <w:marBottom w:val="0"/>
      <w:divBdr>
        <w:top w:val="none" w:sz="0" w:space="0" w:color="auto"/>
        <w:left w:val="none" w:sz="0" w:space="0" w:color="auto"/>
        <w:bottom w:val="none" w:sz="0" w:space="0" w:color="auto"/>
        <w:right w:val="none" w:sz="0" w:space="0" w:color="auto"/>
      </w:divBdr>
    </w:div>
    <w:div w:id="1577934081">
      <w:bodyDiv w:val="1"/>
      <w:marLeft w:val="0"/>
      <w:marRight w:val="0"/>
      <w:marTop w:val="0"/>
      <w:marBottom w:val="0"/>
      <w:divBdr>
        <w:top w:val="none" w:sz="0" w:space="0" w:color="auto"/>
        <w:left w:val="none" w:sz="0" w:space="0" w:color="auto"/>
        <w:bottom w:val="none" w:sz="0" w:space="0" w:color="auto"/>
        <w:right w:val="none" w:sz="0" w:space="0" w:color="auto"/>
      </w:divBdr>
    </w:div>
    <w:div w:id="1581597380">
      <w:bodyDiv w:val="1"/>
      <w:marLeft w:val="0"/>
      <w:marRight w:val="0"/>
      <w:marTop w:val="0"/>
      <w:marBottom w:val="0"/>
      <w:divBdr>
        <w:top w:val="none" w:sz="0" w:space="0" w:color="auto"/>
        <w:left w:val="none" w:sz="0" w:space="0" w:color="auto"/>
        <w:bottom w:val="none" w:sz="0" w:space="0" w:color="auto"/>
        <w:right w:val="none" w:sz="0" w:space="0" w:color="auto"/>
      </w:divBdr>
    </w:div>
    <w:div w:id="1585146033">
      <w:bodyDiv w:val="1"/>
      <w:marLeft w:val="0"/>
      <w:marRight w:val="0"/>
      <w:marTop w:val="0"/>
      <w:marBottom w:val="0"/>
      <w:divBdr>
        <w:top w:val="none" w:sz="0" w:space="0" w:color="auto"/>
        <w:left w:val="none" w:sz="0" w:space="0" w:color="auto"/>
        <w:bottom w:val="none" w:sz="0" w:space="0" w:color="auto"/>
        <w:right w:val="none" w:sz="0" w:space="0" w:color="auto"/>
      </w:divBdr>
    </w:div>
    <w:div w:id="1586256698">
      <w:bodyDiv w:val="1"/>
      <w:marLeft w:val="0"/>
      <w:marRight w:val="0"/>
      <w:marTop w:val="0"/>
      <w:marBottom w:val="0"/>
      <w:divBdr>
        <w:top w:val="none" w:sz="0" w:space="0" w:color="auto"/>
        <w:left w:val="none" w:sz="0" w:space="0" w:color="auto"/>
        <w:bottom w:val="none" w:sz="0" w:space="0" w:color="auto"/>
        <w:right w:val="none" w:sz="0" w:space="0" w:color="auto"/>
      </w:divBdr>
    </w:div>
    <w:div w:id="1601984496">
      <w:bodyDiv w:val="1"/>
      <w:marLeft w:val="0"/>
      <w:marRight w:val="0"/>
      <w:marTop w:val="0"/>
      <w:marBottom w:val="0"/>
      <w:divBdr>
        <w:top w:val="none" w:sz="0" w:space="0" w:color="auto"/>
        <w:left w:val="none" w:sz="0" w:space="0" w:color="auto"/>
        <w:bottom w:val="none" w:sz="0" w:space="0" w:color="auto"/>
        <w:right w:val="none" w:sz="0" w:space="0" w:color="auto"/>
      </w:divBdr>
    </w:div>
    <w:div w:id="1604267554">
      <w:bodyDiv w:val="1"/>
      <w:marLeft w:val="0"/>
      <w:marRight w:val="0"/>
      <w:marTop w:val="0"/>
      <w:marBottom w:val="0"/>
      <w:divBdr>
        <w:top w:val="none" w:sz="0" w:space="0" w:color="auto"/>
        <w:left w:val="none" w:sz="0" w:space="0" w:color="auto"/>
        <w:bottom w:val="none" w:sz="0" w:space="0" w:color="auto"/>
        <w:right w:val="none" w:sz="0" w:space="0" w:color="auto"/>
      </w:divBdr>
    </w:div>
    <w:div w:id="1613321763">
      <w:bodyDiv w:val="1"/>
      <w:marLeft w:val="0"/>
      <w:marRight w:val="0"/>
      <w:marTop w:val="0"/>
      <w:marBottom w:val="0"/>
      <w:divBdr>
        <w:top w:val="none" w:sz="0" w:space="0" w:color="auto"/>
        <w:left w:val="none" w:sz="0" w:space="0" w:color="auto"/>
        <w:bottom w:val="none" w:sz="0" w:space="0" w:color="auto"/>
        <w:right w:val="none" w:sz="0" w:space="0" w:color="auto"/>
      </w:divBdr>
    </w:div>
    <w:div w:id="1616911978">
      <w:bodyDiv w:val="1"/>
      <w:marLeft w:val="0"/>
      <w:marRight w:val="0"/>
      <w:marTop w:val="0"/>
      <w:marBottom w:val="0"/>
      <w:divBdr>
        <w:top w:val="none" w:sz="0" w:space="0" w:color="auto"/>
        <w:left w:val="none" w:sz="0" w:space="0" w:color="auto"/>
        <w:bottom w:val="none" w:sz="0" w:space="0" w:color="auto"/>
        <w:right w:val="none" w:sz="0" w:space="0" w:color="auto"/>
      </w:divBdr>
    </w:div>
    <w:div w:id="1628052212">
      <w:bodyDiv w:val="1"/>
      <w:marLeft w:val="0"/>
      <w:marRight w:val="0"/>
      <w:marTop w:val="0"/>
      <w:marBottom w:val="0"/>
      <w:divBdr>
        <w:top w:val="none" w:sz="0" w:space="0" w:color="auto"/>
        <w:left w:val="none" w:sz="0" w:space="0" w:color="auto"/>
        <w:bottom w:val="none" w:sz="0" w:space="0" w:color="auto"/>
        <w:right w:val="none" w:sz="0" w:space="0" w:color="auto"/>
      </w:divBdr>
    </w:div>
    <w:div w:id="1634140914">
      <w:bodyDiv w:val="1"/>
      <w:marLeft w:val="0"/>
      <w:marRight w:val="0"/>
      <w:marTop w:val="0"/>
      <w:marBottom w:val="0"/>
      <w:divBdr>
        <w:top w:val="none" w:sz="0" w:space="0" w:color="auto"/>
        <w:left w:val="none" w:sz="0" w:space="0" w:color="auto"/>
        <w:bottom w:val="none" w:sz="0" w:space="0" w:color="auto"/>
        <w:right w:val="none" w:sz="0" w:space="0" w:color="auto"/>
      </w:divBdr>
    </w:div>
    <w:div w:id="1640842781">
      <w:bodyDiv w:val="1"/>
      <w:marLeft w:val="0"/>
      <w:marRight w:val="0"/>
      <w:marTop w:val="0"/>
      <w:marBottom w:val="0"/>
      <w:divBdr>
        <w:top w:val="none" w:sz="0" w:space="0" w:color="auto"/>
        <w:left w:val="none" w:sz="0" w:space="0" w:color="auto"/>
        <w:bottom w:val="none" w:sz="0" w:space="0" w:color="auto"/>
        <w:right w:val="none" w:sz="0" w:space="0" w:color="auto"/>
      </w:divBdr>
    </w:div>
    <w:div w:id="1658267760">
      <w:bodyDiv w:val="1"/>
      <w:marLeft w:val="0"/>
      <w:marRight w:val="0"/>
      <w:marTop w:val="0"/>
      <w:marBottom w:val="0"/>
      <w:divBdr>
        <w:top w:val="none" w:sz="0" w:space="0" w:color="auto"/>
        <w:left w:val="none" w:sz="0" w:space="0" w:color="auto"/>
        <w:bottom w:val="none" w:sz="0" w:space="0" w:color="auto"/>
        <w:right w:val="none" w:sz="0" w:space="0" w:color="auto"/>
      </w:divBdr>
    </w:div>
    <w:div w:id="1660766126">
      <w:bodyDiv w:val="1"/>
      <w:marLeft w:val="0"/>
      <w:marRight w:val="0"/>
      <w:marTop w:val="0"/>
      <w:marBottom w:val="0"/>
      <w:divBdr>
        <w:top w:val="none" w:sz="0" w:space="0" w:color="auto"/>
        <w:left w:val="none" w:sz="0" w:space="0" w:color="auto"/>
        <w:bottom w:val="none" w:sz="0" w:space="0" w:color="auto"/>
        <w:right w:val="none" w:sz="0" w:space="0" w:color="auto"/>
      </w:divBdr>
    </w:div>
    <w:div w:id="1665205775">
      <w:bodyDiv w:val="1"/>
      <w:marLeft w:val="0"/>
      <w:marRight w:val="0"/>
      <w:marTop w:val="0"/>
      <w:marBottom w:val="0"/>
      <w:divBdr>
        <w:top w:val="none" w:sz="0" w:space="0" w:color="auto"/>
        <w:left w:val="none" w:sz="0" w:space="0" w:color="auto"/>
        <w:bottom w:val="none" w:sz="0" w:space="0" w:color="auto"/>
        <w:right w:val="none" w:sz="0" w:space="0" w:color="auto"/>
      </w:divBdr>
    </w:div>
    <w:div w:id="1681351031">
      <w:bodyDiv w:val="1"/>
      <w:marLeft w:val="0"/>
      <w:marRight w:val="0"/>
      <w:marTop w:val="0"/>
      <w:marBottom w:val="0"/>
      <w:divBdr>
        <w:top w:val="none" w:sz="0" w:space="0" w:color="auto"/>
        <w:left w:val="none" w:sz="0" w:space="0" w:color="auto"/>
        <w:bottom w:val="none" w:sz="0" w:space="0" w:color="auto"/>
        <w:right w:val="none" w:sz="0" w:space="0" w:color="auto"/>
      </w:divBdr>
    </w:div>
    <w:div w:id="1681394158">
      <w:bodyDiv w:val="1"/>
      <w:marLeft w:val="0"/>
      <w:marRight w:val="0"/>
      <w:marTop w:val="0"/>
      <w:marBottom w:val="0"/>
      <w:divBdr>
        <w:top w:val="none" w:sz="0" w:space="0" w:color="auto"/>
        <w:left w:val="none" w:sz="0" w:space="0" w:color="auto"/>
        <w:bottom w:val="none" w:sz="0" w:space="0" w:color="auto"/>
        <w:right w:val="none" w:sz="0" w:space="0" w:color="auto"/>
      </w:divBdr>
    </w:div>
    <w:div w:id="1686594122">
      <w:bodyDiv w:val="1"/>
      <w:marLeft w:val="0"/>
      <w:marRight w:val="0"/>
      <w:marTop w:val="0"/>
      <w:marBottom w:val="0"/>
      <w:divBdr>
        <w:top w:val="none" w:sz="0" w:space="0" w:color="auto"/>
        <w:left w:val="none" w:sz="0" w:space="0" w:color="auto"/>
        <w:bottom w:val="none" w:sz="0" w:space="0" w:color="auto"/>
        <w:right w:val="none" w:sz="0" w:space="0" w:color="auto"/>
      </w:divBdr>
    </w:div>
    <w:div w:id="1689402992">
      <w:bodyDiv w:val="1"/>
      <w:marLeft w:val="0"/>
      <w:marRight w:val="0"/>
      <w:marTop w:val="0"/>
      <w:marBottom w:val="0"/>
      <w:divBdr>
        <w:top w:val="none" w:sz="0" w:space="0" w:color="auto"/>
        <w:left w:val="none" w:sz="0" w:space="0" w:color="auto"/>
        <w:bottom w:val="none" w:sz="0" w:space="0" w:color="auto"/>
        <w:right w:val="none" w:sz="0" w:space="0" w:color="auto"/>
      </w:divBdr>
    </w:div>
    <w:div w:id="1696080626">
      <w:bodyDiv w:val="1"/>
      <w:marLeft w:val="0"/>
      <w:marRight w:val="0"/>
      <w:marTop w:val="0"/>
      <w:marBottom w:val="0"/>
      <w:divBdr>
        <w:top w:val="none" w:sz="0" w:space="0" w:color="auto"/>
        <w:left w:val="none" w:sz="0" w:space="0" w:color="auto"/>
        <w:bottom w:val="none" w:sz="0" w:space="0" w:color="auto"/>
        <w:right w:val="none" w:sz="0" w:space="0" w:color="auto"/>
      </w:divBdr>
    </w:div>
    <w:div w:id="1696150671">
      <w:bodyDiv w:val="1"/>
      <w:marLeft w:val="0"/>
      <w:marRight w:val="0"/>
      <w:marTop w:val="0"/>
      <w:marBottom w:val="0"/>
      <w:divBdr>
        <w:top w:val="none" w:sz="0" w:space="0" w:color="auto"/>
        <w:left w:val="none" w:sz="0" w:space="0" w:color="auto"/>
        <w:bottom w:val="none" w:sz="0" w:space="0" w:color="auto"/>
        <w:right w:val="none" w:sz="0" w:space="0" w:color="auto"/>
      </w:divBdr>
    </w:div>
    <w:div w:id="1696229371">
      <w:bodyDiv w:val="1"/>
      <w:marLeft w:val="0"/>
      <w:marRight w:val="0"/>
      <w:marTop w:val="0"/>
      <w:marBottom w:val="0"/>
      <w:divBdr>
        <w:top w:val="none" w:sz="0" w:space="0" w:color="auto"/>
        <w:left w:val="none" w:sz="0" w:space="0" w:color="auto"/>
        <w:bottom w:val="none" w:sz="0" w:space="0" w:color="auto"/>
        <w:right w:val="none" w:sz="0" w:space="0" w:color="auto"/>
      </w:divBdr>
    </w:div>
    <w:div w:id="1698314509">
      <w:bodyDiv w:val="1"/>
      <w:marLeft w:val="0"/>
      <w:marRight w:val="0"/>
      <w:marTop w:val="0"/>
      <w:marBottom w:val="0"/>
      <w:divBdr>
        <w:top w:val="none" w:sz="0" w:space="0" w:color="auto"/>
        <w:left w:val="none" w:sz="0" w:space="0" w:color="auto"/>
        <w:bottom w:val="none" w:sz="0" w:space="0" w:color="auto"/>
        <w:right w:val="none" w:sz="0" w:space="0" w:color="auto"/>
      </w:divBdr>
    </w:div>
    <w:div w:id="1704399380">
      <w:bodyDiv w:val="1"/>
      <w:marLeft w:val="0"/>
      <w:marRight w:val="0"/>
      <w:marTop w:val="0"/>
      <w:marBottom w:val="0"/>
      <w:divBdr>
        <w:top w:val="none" w:sz="0" w:space="0" w:color="auto"/>
        <w:left w:val="none" w:sz="0" w:space="0" w:color="auto"/>
        <w:bottom w:val="none" w:sz="0" w:space="0" w:color="auto"/>
        <w:right w:val="none" w:sz="0" w:space="0" w:color="auto"/>
      </w:divBdr>
    </w:div>
    <w:div w:id="1729063602">
      <w:bodyDiv w:val="1"/>
      <w:marLeft w:val="0"/>
      <w:marRight w:val="0"/>
      <w:marTop w:val="0"/>
      <w:marBottom w:val="0"/>
      <w:divBdr>
        <w:top w:val="none" w:sz="0" w:space="0" w:color="auto"/>
        <w:left w:val="none" w:sz="0" w:space="0" w:color="auto"/>
        <w:bottom w:val="none" w:sz="0" w:space="0" w:color="auto"/>
        <w:right w:val="none" w:sz="0" w:space="0" w:color="auto"/>
      </w:divBdr>
    </w:div>
    <w:div w:id="1742873280">
      <w:bodyDiv w:val="1"/>
      <w:marLeft w:val="0"/>
      <w:marRight w:val="0"/>
      <w:marTop w:val="0"/>
      <w:marBottom w:val="0"/>
      <w:divBdr>
        <w:top w:val="none" w:sz="0" w:space="0" w:color="auto"/>
        <w:left w:val="none" w:sz="0" w:space="0" w:color="auto"/>
        <w:bottom w:val="none" w:sz="0" w:space="0" w:color="auto"/>
        <w:right w:val="none" w:sz="0" w:space="0" w:color="auto"/>
      </w:divBdr>
    </w:div>
    <w:div w:id="1748991452">
      <w:bodyDiv w:val="1"/>
      <w:marLeft w:val="0"/>
      <w:marRight w:val="0"/>
      <w:marTop w:val="0"/>
      <w:marBottom w:val="0"/>
      <w:divBdr>
        <w:top w:val="none" w:sz="0" w:space="0" w:color="auto"/>
        <w:left w:val="none" w:sz="0" w:space="0" w:color="auto"/>
        <w:bottom w:val="none" w:sz="0" w:space="0" w:color="auto"/>
        <w:right w:val="none" w:sz="0" w:space="0" w:color="auto"/>
      </w:divBdr>
    </w:div>
    <w:div w:id="1758554232">
      <w:bodyDiv w:val="1"/>
      <w:marLeft w:val="0"/>
      <w:marRight w:val="0"/>
      <w:marTop w:val="0"/>
      <w:marBottom w:val="0"/>
      <w:divBdr>
        <w:top w:val="none" w:sz="0" w:space="0" w:color="auto"/>
        <w:left w:val="none" w:sz="0" w:space="0" w:color="auto"/>
        <w:bottom w:val="none" w:sz="0" w:space="0" w:color="auto"/>
        <w:right w:val="none" w:sz="0" w:space="0" w:color="auto"/>
      </w:divBdr>
    </w:div>
    <w:div w:id="1758625125">
      <w:bodyDiv w:val="1"/>
      <w:marLeft w:val="0"/>
      <w:marRight w:val="0"/>
      <w:marTop w:val="0"/>
      <w:marBottom w:val="0"/>
      <w:divBdr>
        <w:top w:val="none" w:sz="0" w:space="0" w:color="auto"/>
        <w:left w:val="none" w:sz="0" w:space="0" w:color="auto"/>
        <w:bottom w:val="none" w:sz="0" w:space="0" w:color="auto"/>
        <w:right w:val="none" w:sz="0" w:space="0" w:color="auto"/>
      </w:divBdr>
    </w:div>
    <w:div w:id="1762480845">
      <w:bodyDiv w:val="1"/>
      <w:marLeft w:val="0"/>
      <w:marRight w:val="0"/>
      <w:marTop w:val="0"/>
      <w:marBottom w:val="0"/>
      <w:divBdr>
        <w:top w:val="none" w:sz="0" w:space="0" w:color="auto"/>
        <w:left w:val="none" w:sz="0" w:space="0" w:color="auto"/>
        <w:bottom w:val="none" w:sz="0" w:space="0" w:color="auto"/>
        <w:right w:val="none" w:sz="0" w:space="0" w:color="auto"/>
      </w:divBdr>
    </w:div>
    <w:div w:id="1779711531">
      <w:bodyDiv w:val="1"/>
      <w:marLeft w:val="0"/>
      <w:marRight w:val="0"/>
      <w:marTop w:val="0"/>
      <w:marBottom w:val="0"/>
      <w:divBdr>
        <w:top w:val="none" w:sz="0" w:space="0" w:color="auto"/>
        <w:left w:val="none" w:sz="0" w:space="0" w:color="auto"/>
        <w:bottom w:val="none" w:sz="0" w:space="0" w:color="auto"/>
        <w:right w:val="none" w:sz="0" w:space="0" w:color="auto"/>
      </w:divBdr>
    </w:div>
    <w:div w:id="1781491329">
      <w:bodyDiv w:val="1"/>
      <w:marLeft w:val="0"/>
      <w:marRight w:val="0"/>
      <w:marTop w:val="0"/>
      <w:marBottom w:val="0"/>
      <w:divBdr>
        <w:top w:val="none" w:sz="0" w:space="0" w:color="auto"/>
        <w:left w:val="none" w:sz="0" w:space="0" w:color="auto"/>
        <w:bottom w:val="none" w:sz="0" w:space="0" w:color="auto"/>
        <w:right w:val="none" w:sz="0" w:space="0" w:color="auto"/>
      </w:divBdr>
    </w:div>
    <w:div w:id="1801455813">
      <w:bodyDiv w:val="1"/>
      <w:marLeft w:val="0"/>
      <w:marRight w:val="0"/>
      <w:marTop w:val="0"/>
      <w:marBottom w:val="0"/>
      <w:divBdr>
        <w:top w:val="none" w:sz="0" w:space="0" w:color="auto"/>
        <w:left w:val="none" w:sz="0" w:space="0" w:color="auto"/>
        <w:bottom w:val="none" w:sz="0" w:space="0" w:color="auto"/>
        <w:right w:val="none" w:sz="0" w:space="0" w:color="auto"/>
      </w:divBdr>
    </w:div>
    <w:div w:id="1814911806">
      <w:bodyDiv w:val="1"/>
      <w:marLeft w:val="0"/>
      <w:marRight w:val="0"/>
      <w:marTop w:val="0"/>
      <w:marBottom w:val="0"/>
      <w:divBdr>
        <w:top w:val="none" w:sz="0" w:space="0" w:color="auto"/>
        <w:left w:val="none" w:sz="0" w:space="0" w:color="auto"/>
        <w:bottom w:val="none" w:sz="0" w:space="0" w:color="auto"/>
        <w:right w:val="none" w:sz="0" w:space="0" w:color="auto"/>
      </w:divBdr>
    </w:div>
    <w:div w:id="1820416789">
      <w:bodyDiv w:val="1"/>
      <w:marLeft w:val="0"/>
      <w:marRight w:val="0"/>
      <w:marTop w:val="0"/>
      <w:marBottom w:val="0"/>
      <w:divBdr>
        <w:top w:val="none" w:sz="0" w:space="0" w:color="auto"/>
        <w:left w:val="none" w:sz="0" w:space="0" w:color="auto"/>
        <w:bottom w:val="none" w:sz="0" w:space="0" w:color="auto"/>
        <w:right w:val="none" w:sz="0" w:space="0" w:color="auto"/>
      </w:divBdr>
    </w:div>
    <w:div w:id="1831676358">
      <w:bodyDiv w:val="1"/>
      <w:marLeft w:val="0"/>
      <w:marRight w:val="0"/>
      <w:marTop w:val="0"/>
      <w:marBottom w:val="0"/>
      <w:divBdr>
        <w:top w:val="none" w:sz="0" w:space="0" w:color="auto"/>
        <w:left w:val="none" w:sz="0" w:space="0" w:color="auto"/>
        <w:bottom w:val="none" w:sz="0" w:space="0" w:color="auto"/>
        <w:right w:val="none" w:sz="0" w:space="0" w:color="auto"/>
      </w:divBdr>
    </w:div>
    <w:div w:id="1834829461">
      <w:bodyDiv w:val="1"/>
      <w:marLeft w:val="0"/>
      <w:marRight w:val="0"/>
      <w:marTop w:val="0"/>
      <w:marBottom w:val="0"/>
      <w:divBdr>
        <w:top w:val="none" w:sz="0" w:space="0" w:color="auto"/>
        <w:left w:val="none" w:sz="0" w:space="0" w:color="auto"/>
        <w:bottom w:val="none" w:sz="0" w:space="0" w:color="auto"/>
        <w:right w:val="none" w:sz="0" w:space="0" w:color="auto"/>
      </w:divBdr>
    </w:div>
    <w:div w:id="1843933986">
      <w:bodyDiv w:val="1"/>
      <w:marLeft w:val="0"/>
      <w:marRight w:val="0"/>
      <w:marTop w:val="0"/>
      <w:marBottom w:val="0"/>
      <w:divBdr>
        <w:top w:val="none" w:sz="0" w:space="0" w:color="auto"/>
        <w:left w:val="none" w:sz="0" w:space="0" w:color="auto"/>
        <w:bottom w:val="none" w:sz="0" w:space="0" w:color="auto"/>
        <w:right w:val="none" w:sz="0" w:space="0" w:color="auto"/>
      </w:divBdr>
    </w:div>
    <w:div w:id="1856261745">
      <w:bodyDiv w:val="1"/>
      <w:marLeft w:val="0"/>
      <w:marRight w:val="0"/>
      <w:marTop w:val="0"/>
      <w:marBottom w:val="0"/>
      <w:divBdr>
        <w:top w:val="none" w:sz="0" w:space="0" w:color="auto"/>
        <w:left w:val="none" w:sz="0" w:space="0" w:color="auto"/>
        <w:bottom w:val="none" w:sz="0" w:space="0" w:color="auto"/>
        <w:right w:val="none" w:sz="0" w:space="0" w:color="auto"/>
      </w:divBdr>
    </w:div>
    <w:div w:id="1858154975">
      <w:bodyDiv w:val="1"/>
      <w:marLeft w:val="0"/>
      <w:marRight w:val="0"/>
      <w:marTop w:val="0"/>
      <w:marBottom w:val="0"/>
      <w:divBdr>
        <w:top w:val="none" w:sz="0" w:space="0" w:color="auto"/>
        <w:left w:val="none" w:sz="0" w:space="0" w:color="auto"/>
        <w:bottom w:val="none" w:sz="0" w:space="0" w:color="auto"/>
        <w:right w:val="none" w:sz="0" w:space="0" w:color="auto"/>
      </w:divBdr>
    </w:div>
    <w:div w:id="1868516523">
      <w:bodyDiv w:val="1"/>
      <w:marLeft w:val="0"/>
      <w:marRight w:val="0"/>
      <w:marTop w:val="0"/>
      <w:marBottom w:val="0"/>
      <w:divBdr>
        <w:top w:val="none" w:sz="0" w:space="0" w:color="auto"/>
        <w:left w:val="none" w:sz="0" w:space="0" w:color="auto"/>
        <w:bottom w:val="none" w:sz="0" w:space="0" w:color="auto"/>
        <w:right w:val="none" w:sz="0" w:space="0" w:color="auto"/>
      </w:divBdr>
    </w:div>
    <w:div w:id="1889341848">
      <w:bodyDiv w:val="1"/>
      <w:marLeft w:val="0"/>
      <w:marRight w:val="0"/>
      <w:marTop w:val="0"/>
      <w:marBottom w:val="0"/>
      <w:divBdr>
        <w:top w:val="none" w:sz="0" w:space="0" w:color="auto"/>
        <w:left w:val="none" w:sz="0" w:space="0" w:color="auto"/>
        <w:bottom w:val="none" w:sz="0" w:space="0" w:color="auto"/>
        <w:right w:val="none" w:sz="0" w:space="0" w:color="auto"/>
      </w:divBdr>
    </w:div>
    <w:div w:id="1890339346">
      <w:bodyDiv w:val="1"/>
      <w:marLeft w:val="0"/>
      <w:marRight w:val="0"/>
      <w:marTop w:val="0"/>
      <w:marBottom w:val="0"/>
      <w:divBdr>
        <w:top w:val="none" w:sz="0" w:space="0" w:color="auto"/>
        <w:left w:val="none" w:sz="0" w:space="0" w:color="auto"/>
        <w:bottom w:val="none" w:sz="0" w:space="0" w:color="auto"/>
        <w:right w:val="none" w:sz="0" w:space="0" w:color="auto"/>
      </w:divBdr>
    </w:div>
    <w:div w:id="1899435894">
      <w:bodyDiv w:val="1"/>
      <w:marLeft w:val="0"/>
      <w:marRight w:val="0"/>
      <w:marTop w:val="0"/>
      <w:marBottom w:val="0"/>
      <w:divBdr>
        <w:top w:val="none" w:sz="0" w:space="0" w:color="auto"/>
        <w:left w:val="none" w:sz="0" w:space="0" w:color="auto"/>
        <w:bottom w:val="none" w:sz="0" w:space="0" w:color="auto"/>
        <w:right w:val="none" w:sz="0" w:space="0" w:color="auto"/>
      </w:divBdr>
    </w:div>
    <w:div w:id="1932853322">
      <w:bodyDiv w:val="1"/>
      <w:marLeft w:val="0"/>
      <w:marRight w:val="0"/>
      <w:marTop w:val="0"/>
      <w:marBottom w:val="0"/>
      <w:divBdr>
        <w:top w:val="none" w:sz="0" w:space="0" w:color="auto"/>
        <w:left w:val="none" w:sz="0" w:space="0" w:color="auto"/>
        <w:bottom w:val="none" w:sz="0" w:space="0" w:color="auto"/>
        <w:right w:val="none" w:sz="0" w:space="0" w:color="auto"/>
      </w:divBdr>
    </w:div>
    <w:div w:id="1939210442">
      <w:bodyDiv w:val="1"/>
      <w:marLeft w:val="0"/>
      <w:marRight w:val="0"/>
      <w:marTop w:val="0"/>
      <w:marBottom w:val="0"/>
      <w:divBdr>
        <w:top w:val="none" w:sz="0" w:space="0" w:color="auto"/>
        <w:left w:val="none" w:sz="0" w:space="0" w:color="auto"/>
        <w:bottom w:val="none" w:sz="0" w:space="0" w:color="auto"/>
        <w:right w:val="none" w:sz="0" w:space="0" w:color="auto"/>
      </w:divBdr>
    </w:div>
    <w:div w:id="1944916735">
      <w:bodyDiv w:val="1"/>
      <w:marLeft w:val="0"/>
      <w:marRight w:val="0"/>
      <w:marTop w:val="0"/>
      <w:marBottom w:val="0"/>
      <w:divBdr>
        <w:top w:val="none" w:sz="0" w:space="0" w:color="auto"/>
        <w:left w:val="none" w:sz="0" w:space="0" w:color="auto"/>
        <w:bottom w:val="none" w:sz="0" w:space="0" w:color="auto"/>
        <w:right w:val="none" w:sz="0" w:space="0" w:color="auto"/>
      </w:divBdr>
    </w:div>
    <w:div w:id="1961304594">
      <w:bodyDiv w:val="1"/>
      <w:marLeft w:val="0"/>
      <w:marRight w:val="0"/>
      <w:marTop w:val="0"/>
      <w:marBottom w:val="0"/>
      <w:divBdr>
        <w:top w:val="none" w:sz="0" w:space="0" w:color="auto"/>
        <w:left w:val="none" w:sz="0" w:space="0" w:color="auto"/>
        <w:bottom w:val="none" w:sz="0" w:space="0" w:color="auto"/>
        <w:right w:val="none" w:sz="0" w:space="0" w:color="auto"/>
      </w:divBdr>
    </w:div>
    <w:div w:id="1979188274">
      <w:bodyDiv w:val="1"/>
      <w:marLeft w:val="0"/>
      <w:marRight w:val="0"/>
      <w:marTop w:val="0"/>
      <w:marBottom w:val="0"/>
      <w:divBdr>
        <w:top w:val="none" w:sz="0" w:space="0" w:color="auto"/>
        <w:left w:val="none" w:sz="0" w:space="0" w:color="auto"/>
        <w:bottom w:val="none" w:sz="0" w:space="0" w:color="auto"/>
        <w:right w:val="none" w:sz="0" w:space="0" w:color="auto"/>
      </w:divBdr>
    </w:div>
    <w:div w:id="1984190417">
      <w:bodyDiv w:val="1"/>
      <w:marLeft w:val="0"/>
      <w:marRight w:val="0"/>
      <w:marTop w:val="0"/>
      <w:marBottom w:val="0"/>
      <w:divBdr>
        <w:top w:val="none" w:sz="0" w:space="0" w:color="auto"/>
        <w:left w:val="none" w:sz="0" w:space="0" w:color="auto"/>
        <w:bottom w:val="none" w:sz="0" w:space="0" w:color="auto"/>
        <w:right w:val="none" w:sz="0" w:space="0" w:color="auto"/>
      </w:divBdr>
    </w:div>
    <w:div w:id="2002854238">
      <w:bodyDiv w:val="1"/>
      <w:marLeft w:val="0"/>
      <w:marRight w:val="0"/>
      <w:marTop w:val="0"/>
      <w:marBottom w:val="0"/>
      <w:divBdr>
        <w:top w:val="none" w:sz="0" w:space="0" w:color="auto"/>
        <w:left w:val="none" w:sz="0" w:space="0" w:color="auto"/>
        <w:bottom w:val="none" w:sz="0" w:space="0" w:color="auto"/>
        <w:right w:val="none" w:sz="0" w:space="0" w:color="auto"/>
      </w:divBdr>
    </w:div>
    <w:div w:id="2019892096">
      <w:bodyDiv w:val="1"/>
      <w:marLeft w:val="0"/>
      <w:marRight w:val="0"/>
      <w:marTop w:val="0"/>
      <w:marBottom w:val="0"/>
      <w:divBdr>
        <w:top w:val="none" w:sz="0" w:space="0" w:color="auto"/>
        <w:left w:val="none" w:sz="0" w:space="0" w:color="auto"/>
        <w:bottom w:val="none" w:sz="0" w:space="0" w:color="auto"/>
        <w:right w:val="none" w:sz="0" w:space="0" w:color="auto"/>
      </w:divBdr>
    </w:div>
    <w:div w:id="2037730651">
      <w:bodyDiv w:val="1"/>
      <w:marLeft w:val="0"/>
      <w:marRight w:val="0"/>
      <w:marTop w:val="0"/>
      <w:marBottom w:val="0"/>
      <w:divBdr>
        <w:top w:val="none" w:sz="0" w:space="0" w:color="auto"/>
        <w:left w:val="none" w:sz="0" w:space="0" w:color="auto"/>
        <w:bottom w:val="none" w:sz="0" w:space="0" w:color="auto"/>
        <w:right w:val="none" w:sz="0" w:space="0" w:color="auto"/>
      </w:divBdr>
    </w:div>
    <w:div w:id="2037928647">
      <w:bodyDiv w:val="1"/>
      <w:marLeft w:val="0"/>
      <w:marRight w:val="0"/>
      <w:marTop w:val="0"/>
      <w:marBottom w:val="0"/>
      <w:divBdr>
        <w:top w:val="none" w:sz="0" w:space="0" w:color="auto"/>
        <w:left w:val="none" w:sz="0" w:space="0" w:color="auto"/>
        <w:bottom w:val="none" w:sz="0" w:space="0" w:color="auto"/>
        <w:right w:val="none" w:sz="0" w:space="0" w:color="auto"/>
      </w:divBdr>
    </w:div>
    <w:div w:id="2063409329">
      <w:bodyDiv w:val="1"/>
      <w:marLeft w:val="0"/>
      <w:marRight w:val="0"/>
      <w:marTop w:val="0"/>
      <w:marBottom w:val="0"/>
      <w:divBdr>
        <w:top w:val="none" w:sz="0" w:space="0" w:color="auto"/>
        <w:left w:val="none" w:sz="0" w:space="0" w:color="auto"/>
        <w:bottom w:val="none" w:sz="0" w:space="0" w:color="auto"/>
        <w:right w:val="none" w:sz="0" w:space="0" w:color="auto"/>
      </w:divBdr>
    </w:div>
    <w:div w:id="2065641410">
      <w:bodyDiv w:val="1"/>
      <w:marLeft w:val="0"/>
      <w:marRight w:val="0"/>
      <w:marTop w:val="0"/>
      <w:marBottom w:val="0"/>
      <w:divBdr>
        <w:top w:val="none" w:sz="0" w:space="0" w:color="auto"/>
        <w:left w:val="none" w:sz="0" w:space="0" w:color="auto"/>
        <w:bottom w:val="none" w:sz="0" w:space="0" w:color="auto"/>
        <w:right w:val="none" w:sz="0" w:space="0" w:color="auto"/>
      </w:divBdr>
    </w:div>
    <w:div w:id="2072070934">
      <w:bodyDiv w:val="1"/>
      <w:marLeft w:val="0"/>
      <w:marRight w:val="0"/>
      <w:marTop w:val="0"/>
      <w:marBottom w:val="0"/>
      <w:divBdr>
        <w:top w:val="none" w:sz="0" w:space="0" w:color="auto"/>
        <w:left w:val="none" w:sz="0" w:space="0" w:color="auto"/>
        <w:bottom w:val="none" w:sz="0" w:space="0" w:color="auto"/>
        <w:right w:val="none" w:sz="0" w:space="0" w:color="auto"/>
      </w:divBdr>
    </w:div>
    <w:div w:id="2075472060">
      <w:bodyDiv w:val="1"/>
      <w:marLeft w:val="0"/>
      <w:marRight w:val="0"/>
      <w:marTop w:val="0"/>
      <w:marBottom w:val="0"/>
      <w:divBdr>
        <w:top w:val="none" w:sz="0" w:space="0" w:color="auto"/>
        <w:left w:val="none" w:sz="0" w:space="0" w:color="auto"/>
        <w:bottom w:val="none" w:sz="0" w:space="0" w:color="auto"/>
        <w:right w:val="none" w:sz="0" w:space="0" w:color="auto"/>
      </w:divBdr>
    </w:div>
    <w:div w:id="2093770353">
      <w:bodyDiv w:val="1"/>
      <w:marLeft w:val="0"/>
      <w:marRight w:val="0"/>
      <w:marTop w:val="0"/>
      <w:marBottom w:val="0"/>
      <w:divBdr>
        <w:top w:val="none" w:sz="0" w:space="0" w:color="auto"/>
        <w:left w:val="none" w:sz="0" w:space="0" w:color="auto"/>
        <w:bottom w:val="none" w:sz="0" w:space="0" w:color="auto"/>
        <w:right w:val="none" w:sz="0" w:space="0" w:color="auto"/>
      </w:divBdr>
    </w:div>
    <w:div w:id="2100903073">
      <w:bodyDiv w:val="1"/>
      <w:marLeft w:val="0"/>
      <w:marRight w:val="0"/>
      <w:marTop w:val="0"/>
      <w:marBottom w:val="0"/>
      <w:divBdr>
        <w:top w:val="none" w:sz="0" w:space="0" w:color="auto"/>
        <w:left w:val="none" w:sz="0" w:space="0" w:color="auto"/>
        <w:bottom w:val="none" w:sz="0" w:space="0" w:color="auto"/>
        <w:right w:val="none" w:sz="0" w:space="0" w:color="auto"/>
      </w:divBdr>
    </w:div>
    <w:div w:id="2104959176">
      <w:bodyDiv w:val="1"/>
      <w:marLeft w:val="0"/>
      <w:marRight w:val="0"/>
      <w:marTop w:val="0"/>
      <w:marBottom w:val="0"/>
      <w:divBdr>
        <w:top w:val="none" w:sz="0" w:space="0" w:color="auto"/>
        <w:left w:val="none" w:sz="0" w:space="0" w:color="auto"/>
        <w:bottom w:val="none" w:sz="0" w:space="0" w:color="auto"/>
        <w:right w:val="none" w:sz="0" w:space="0" w:color="auto"/>
      </w:divBdr>
    </w:div>
    <w:div w:id="2106031526">
      <w:bodyDiv w:val="1"/>
      <w:marLeft w:val="0"/>
      <w:marRight w:val="0"/>
      <w:marTop w:val="0"/>
      <w:marBottom w:val="0"/>
      <w:divBdr>
        <w:top w:val="none" w:sz="0" w:space="0" w:color="auto"/>
        <w:left w:val="none" w:sz="0" w:space="0" w:color="auto"/>
        <w:bottom w:val="none" w:sz="0" w:space="0" w:color="auto"/>
        <w:right w:val="none" w:sz="0" w:space="0" w:color="auto"/>
      </w:divBdr>
    </w:div>
    <w:div w:id="2116554490">
      <w:bodyDiv w:val="1"/>
      <w:marLeft w:val="0"/>
      <w:marRight w:val="0"/>
      <w:marTop w:val="0"/>
      <w:marBottom w:val="0"/>
      <w:divBdr>
        <w:top w:val="none" w:sz="0" w:space="0" w:color="auto"/>
        <w:left w:val="none" w:sz="0" w:space="0" w:color="auto"/>
        <w:bottom w:val="none" w:sz="0" w:space="0" w:color="auto"/>
        <w:right w:val="none" w:sz="0" w:space="0" w:color="auto"/>
      </w:divBdr>
    </w:div>
    <w:div w:id="2133359521">
      <w:bodyDiv w:val="1"/>
      <w:marLeft w:val="0"/>
      <w:marRight w:val="0"/>
      <w:marTop w:val="0"/>
      <w:marBottom w:val="0"/>
      <w:divBdr>
        <w:top w:val="none" w:sz="0" w:space="0" w:color="auto"/>
        <w:left w:val="none" w:sz="0" w:space="0" w:color="auto"/>
        <w:bottom w:val="none" w:sz="0" w:space="0" w:color="auto"/>
        <w:right w:val="none" w:sz="0" w:space="0" w:color="auto"/>
      </w:divBdr>
    </w:div>
    <w:div w:id="213617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47B6869FA0B397B2CA155F98C552AD137A69330F07DF702C6ED2C37CDDD40F25A3A5D5B82C99BAAA634750B13627CD9D08F7819F463F7r0R6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E4117F1D37863C3BE0C630556D72E0D80A2BD9BFD114B0BFE3F3C1ECDB732A30F01FAF4F2D39E90BA3F3B30CBvCH4P" TargetMode="External"/><Relationship Id="rId4" Type="http://schemas.microsoft.com/office/2007/relationships/stylesWithEffects" Target="stylesWithEffects.xml"/><Relationship Id="rId9" Type="http://schemas.openxmlformats.org/officeDocument/2006/relationships/hyperlink" Target="https://login.consultant.ru/link/?req=doc&amp;base=LAW&amp;n=495181&amp;dst=10185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8AD76-0717-4EEE-953D-B91DDFA50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3053</Words>
  <Characters>17404</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20417</CharactersWithSpaces>
  <SharedDoc>false</SharedDoc>
  <HLinks>
    <vt:vector size="456" baseType="variant">
      <vt:variant>
        <vt:i4>3735601</vt:i4>
      </vt:variant>
      <vt:variant>
        <vt:i4>225</vt:i4>
      </vt:variant>
      <vt:variant>
        <vt:i4>0</vt:i4>
      </vt:variant>
      <vt:variant>
        <vt:i4>5</vt:i4>
      </vt:variant>
      <vt:variant>
        <vt:lpwstr>consultantplus://offline/ref=1CB0DD7404E8EAE55B39F0CDCB64F7C1D60F5F05C6EC6FBBFCC56478208CCCFFF05AAB50E6B8X6C1H</vt:lpwstr>
      </vt:variant>
      <vt:variant>
        <vt:lpwstr/>
      </vt:variant>
      <vt:variant>
        <vt:i4>3735663</vt:i4>
      </vt:variant>
      <vt:variant>
        <vt:i4>222</vt:i4>
      </vt:variant>
      <vt:variant>
        <vt:i4>0</vt:i4>
      </vt:variant>
      <vt:variant>
        <vt:i4>5</vt:i4>
      </vt:variant>
      <vt:variant>
        <vt:lpwstr>consultantplus://offline/ref=1CB0DD7404E8EAE55B39F0CDCB64F7C1D60F5F05C6EC6FBBFCC56478208CCCFFF05AAB50E6BAX6C6H</vt:lpwstr>
      </vt:variant>
      <vt:variant>
        <vt:lpwstr/>
      </vt:variant>
      <vt:variant>
        <vt:i4>7274557</vt:i4>
      </vt:variant>
      <vt:variant>
        <vt:i4>219</vt:i4>
      </vt:variant>
      <vt:variant>
        <vt:i4>0</vt:i4>
      </vt:variant>
      <vt:variant>
        <vt:i4>5</vt:i4>
      </vt:variant>
      <vt:variant>
        <vt:lpwstr>consultantplus://offline/ref=8E135DB9F08893833504EAE6416FED165CA76503C03A970059FF1B71E925F686A98E622CC05EC77Ev5l7M</vt:lpwstr>
      </vt:variant>
      <vt:variant>
        <vt:lpwstr/>
      </vt:variant>
      <vt:variant>
        <vt:i4>3539050</vt:i4>
      </vt:variant>
      <vt:variant>
        <vt:i4>216</vt:i4>
      </vt:variant>
      <vt:variant>
        <vt:i4>0</vt:i4>
      </vt:variant>
      <vt:variant>
        <vt:i4>5</vt:i4>
      </vt:variant>
      <vt:variant>
        <vt:lpwstr>consultantplus://offline/ref=D01D8A1FCED1D49A67F23C479F27BE8CF346D3FBF73CEC5D4721153E0622F8CC9747E569E856F0C007ODP</vt:lpwstr>
      </vt:variant>
      <vt:variant>
        <vt:lpwstr/>
      </vt:variant>
      <vt:variant>
        <vt:i4>3539050</vt:i4>
      </vt:variant>
      <vt:variant>
        <vt:i4>213</vt:i4>
      </vt:variant>
      <vt:variant>
        <vt:i4>0</vt:i4>
      </vt:variant>
      <vt:variant>
        <vt:i4>5</vt:i4>
      </vt:variant>
      <vt:variant>
        <vt:lpwstr>consultantplus://offline/ref=D01D8A1FCED1D49A67F23C479F27BE8CF346D3FBF73CEC5D4721153E0622F8CC9747E569E856F0C007ODP</vt:lpwstr>
      </vt:variant>
      <vt:variant>
        <vt:lpwstr/>
      </vt:variant>
      <vt:variant>
        <vt:i4>6684729</vt:i4>
      </vt:variant>
      <vt:variant>
        <vt:i4>210</vt:i4>
      </vt:variant>
      <vt:variant>
        <vt:i4>0</vt:i4>
      </vt:variant>
      <vt:variant>
        <vt:i4>5</vt:i4>
      </vt:variant>
      <vt:variant>
        <vt:lpwstr>consultantplus://offline/ref=1B17E6D19D329777167E36A71F742C0C0294FBD1F717509D2FBD088069A64875022A12F3374FE2D5Z5kDI</vt:lpwstr>
      </vt:variant>
      <vt:variant>
        <vt:lpwstr/>
      </vt:variant>
      <vt:variant>
        <vt:i4>6750259</vt:i4>
      </vt:variant>
      <vt:variant>
        <vt:i4>207</vt:i4>
      </vt:variant>
      <vt:variant>
        <vt:i4>0</vt:i4>
      </vt:variant>
      <vt:variant>
        <vt:i4>5</vt:i4>
      </vt:variant>
      <vt:variant>
        <vt:lpwstr/>
      </vt:variant>
      <vt:variant>
        <vt:lpwstr>Par1176</vt:lpwstr>
      </vt:variant>
      <vt:variant>
        <vt:i4>6684729</vt:i4>
      </vt:variant>
      <vt:variant>
        <vt:i4>204</vt:i4>
      </vt:variant>
      <vt:variant>
        <vt:i4>0</vt:i4>
      </vt:variant>
      <vt:variant>
        <vt:i4>5</vt:i4>
      </vt:variant>
      <vt:variant>
        <vt:lpwstr>consultantplus://offline/ref=1B17E6D19D329777167E36A71F742C0C0294FBD1F717509D2FBD088069A64875022A12F3374FE2D5Z5kDI</vt:lpwstr>
      </vt:variant>
      <vt:variant>
        <vt:lpwstr/>
      </vt:variant>
      <vt:variant>
        <vt:i4>6684732</vt:i4>
      </vt:variant>
      <vt:variant>
        <vt:i4>201</vt:i4>
      </vt:variant>
      <vt:variant>
        <vt:i4>0</vt:i4>
      </vt:variant>
      <vt:variant>
        <vt:i4>5</vt:i4>
      </vt:variant>
      <vt:variant>
        <vt:lpwstr>consultantplus://offline/ref=1B17E6D19D329777167E36A71F742C0C0294FBD1F717509D2FBD088069A64875022A12F3374FE2D2Z5kFI</vt:lpwstr>
      </vt:variant>
      <vt:variant>
        <vt:lpwstr/>
      </vt:variant>
      <vt:variant>
        <vt:i4>6684729</vt:i4>
      </vt:variant>
      <vt:variant>
        <vt:i4>198</vt:i4>
      </vt:variant>
      <vt:variant>
        <vt:i4>0</vt:i4>
      </vt:variant>
      <vt:variant>
        <vt:i4>5</vt:i4>
      </vt:variant>
      <vt:variant>
        <vt:lpwstr>consultantplus://offline/ref=1B17E6D19D329777167E36A71F742C0C0294FBD1F717509D2FBD088069A64875022A12F3374FE2D5Z5kDI</vt:lpwstr>
      </vt:variant>
      <vt:variant>
        <vt:lpwstr/>
      </vt:variant>
      <vt:variant>
        <vt:i4>7274549</vt:i4>
      </vt:variant>
      <vt:variant>
        <vt:i4>195</vt:i4>
      </vt:variant>
      <vt:variant>
        <vt:i4>0</vt:i4>
      </vt:variant>
      <vt:variant>
        <vt:i4>5</vt:i4>
      </vt:variant>
      <vt:variant>
        <vt:lpwstr>http://www.zakupki.gov.ru/</vt:lpwstr>
      </vt:variant>
      <vt:variant>
        <vt:lpwstr/>
      </vt:variant>
      <vt:variant>
        <vt:i4>1704029</vt:i4>
      </vt:variant>
      <vt:variant>
        <vt:i4>192</vt:i4>
      </vt:variant>
      <vt:variant>
        <vt:i4>0</vt:i4>
      </vt:variant>
      <vt:variant>
        <vt:i4>5</vt:i4>
      </vt:variant>
      <vt:variant>
        <vt:lpwstr>consultantplus://offline/ref=C617E07AF6D983939A12C11FF503D47B340E5ABBC156F422CFE40B8FBE1Ad6M</vt:lpwstr>
      </vt:variant>
      <vt:variant>
        <vt:lpwstr/>
      </vt:variant>
      <vt:variant>
        <vt:i4>7733358</vt:i4>
      </vt:variant>
      <vt:variant>
        <vt:i4>189</vt:i4>
      </vt:variant>
      <vt:variant>
        <vt:i4>0</vt:i4>
      </vt:variant>
      <vt:variant>
        <vt:i4>5</vt:i4>
      </vt:variant>
      <vt:variant>
        <vt:lpwstr>consultantplus://offline/ref=E2E2D52A236F0C0AF935F6F2FA120D03BB9F49D2BC5C94FC713817994A40693920A1F4473944o4m5L</vt:lpwstr>
      </vt:variant>
      <vt:variant>
        <vt:lpwstr/>
      </vt:variant>
      <vt:variant>
        <vt:i4>7733355</vt:i4>
      </vt:variant>
      <vt:variant>
        <vt:i4>186</vt:i4>
      </vt:variant>
      <vt:variant>
        <vt:i4>0</vt:i4>
      </vt:variant>
      <vt:variant>
        <vt:i4>5</vt:i4>
      </vt:variant>
      <vt:variant>
        <vt:lpwstr>consultantplus://offline/ref=E2E2D52A236F0C0AF935F6F2FA120D03BB9F49D2BC5C94FC713817994A40693920A1F4473946o4m2L</vt:lpwstr>
      </vt:variant>
      <vt:variant>
        <vt:lpwstr/>
      </vt:variant>
      <vt:variant>
        <vt:i4>4259842</vt:i4>
      </vt:variant>
      <vt:variant>
        <vt:i4>183</vt:i4>
      </vt:variant>
      <vt:variant>
        <vt:i4>0</vt:i4>
      </vt:variant>
      <vt:variant>
        <vt:i4>5</vt:i4>
      </vt:variant>
      <vt:variant>
        <vt:lpwstr>consultantplus://offline/ref=394ADB3A17A7AEE90A4E01925D9778A9F254C073E9C7CB0D64E865E70F4FDEE92458FDD7F5b2l6L</vt:lpwstr>
      </vt:variant>
      <vt:variant>
        <vt:lpwstr/>
      </vt:variant>
      <vt:variant>
        <vt:i4>1441911</vt:i4>
      </vt:variant>
      <vt:variant>
        <vt:i4>180</vt:i4>
      </vt:variant>
      <vt:variant>
        <vt:i4>0</vt:i4>
      </vt:variant>
      <vt:variant>
        <vt:i4>5</vt:i4>
      </vt:variant>
      <vt:variant>
        <vt:lpwstr>mailto:Kalin@zdrav.spb.ru</vt:lpwstr>
      </vt:variant>
      <vt:variant>
        <vt:lpwstr/>
      </vt:variant>
      <vt:variant>
        <vt:i4>1441911</vt:i4>
      </vt:variant>
      <vt:variant>
        <vt:i4>177</vt:i4>
      </vt:variant>
      <vt:variant>
        <vt:i4>0</vt:i4>
      </vt:variant>
      <vt:variant>
        <vt:i4>5</vt:i4>
      </vt:variant>
      <vt:variant>
        <vt:lpwstr>mailto:Kalin@zdrav.spb.ru</vt:lpwstr>
      </vt:variant>
      <vt:variant>
        <vt:lpwstr/>
      </vt:variant>
      <vt:variant>
        <vt:i4>6881328</vt:i4>
      </vt:variant>
      <vt:variant>
        <vt:i4>174</vt:i4>
      </vt:variant>
      <vt:variant>
        <vt:i4>0</vt:i4>
      </vt:variant>
      <vt:variant>
        <vt:i4>5</vt:i4>
      </vt:variant>
      <vt:variant>
        <vt:lpwstr>consultantplus://offline/ref=46FB549303767E25F2CE12A6324DD8B5C79A6836F233C6FAB2BB26A779922F56EB1ABA7F69590E71u9i2I</vt:lpwstr>
      </vt:variant>
      <vt:variant>
        <vt:lpwstr/>
      </vt:variant>
      <vt:variant>
        <vt:i4>2162741</vt:i4>
      </vt:variant>
      <vt:variant>
        <vt:i4>171</vt:i4>
      </vt:variant>
      <vt:variant>
        <vt:i4>0</vt:i4>
      </vt:variant>
      <vt:variant>
        <vt:i4>5</vt:i4>
      </vt:variant>
      <vt:variant>
        <vt:lpwstr>consultantplus://offline/ref=68D369E647D1394F3D11251C3193D322F3B79002AD8136D1BD0BD5E7366DA70241E473E891536524IBaAI</vt:lpwstr>
      </vt:variant>
      <vt:variant>
        <vt:lpwstr/>
      </vt:variant>
      <vt:variant>
        <vt:i4>2162747</vt:i4>
      </vt:variant>
      <vt:variant>
        <vt:i4>168</vt:i4>
      </vt:variant>
      <vt:variant>
        <vt:i4>0</vt:i4>
      </vt:variant>
      <vt:variant>
        <vt:i4>5</vt:i4>
      </vt:variant>
      <vt:variant>
        <vt:lpwstr>consultantplus://offline/ref=AB2D474839C2AF78F20CC84CA76C09F48B2B62CB699436F9F1CEE090FF8014B6882633049F5C5A8AY9Y2I</vt:lpwstr>
      </vt:variant>
      <vt:variant>
        <vt:lpwstr/>
      </vt:variant>
      <vt:variant>
        <vt:i4>2883646</vt:i4>
      </vt:variant>
      <vt:variant>
        <vt:i4>165</vt:i4>
      </vt:variant>
      <vt:variant>
        <vt:i4>0</vt:i4>
      </vt:variant>
      <vt:variant>
        <vt:i4>5</vt:i4>
      </vt:variant>
      <vt:variant>
        <vt:lpwstr>consultantplus://offline/ref=AB2D474839C2AF78F20CC84CA76C09F48B2B64C26A9236F9F1CEE090FF8014B6882633069E5BY5Y3I</vt:lpwstr>
      </vt:variant>
      <vt:variant>
        <vt:lpwstr/>
      </vt:variant>
      <vt:variant>
        <vt:i4>6488161</vt:i4>
      </vt:variant>
      <vt:variant>
        <vt:i4>162</vt:i4>
      </vt:variant>
      <vt:variant>
        <vt:i4>0</vt:i4>
      </vt:variant>
      <vt:variant>
        <vt:i4>5</vt:i4>
      </vt:variant>
      <vt:variant>
        <vt:lpwstr>consultantplus://offline/ref=9AAA39D753238B15822CA75DC007CF3B64CE4BB71C07A95F0AD9A3E8F39B4C23198C06754897F056NCr6H</vt:lpwstr>
      </vt:variant>
      <vt:variant>
        <vt:lpwstr/>
      </vt:variant>
      <vt:variant>
        <vt:i4>3473519</vt:i4>
      </vt:variant>
      <vt:variant>
        <vt:i4>159</vt:i4>
      </vt:variant>
      <vt:variant>
        <vt:i4>0</vt:i4>
      </vt:variant>
      <vt:variant>
        <vt:i4>5</vt:i4>
      </vt:variant>
      <vt:variant>
        <vt:lpwstr>consultantplus://offline/ref=3EC755686222582E3FC26C751206F1AB8A2E894500F95A65282915A647502377639BE339D94DEF6917vCL</vt:lpwstr>
      </vt:variant>
      <vt:variant>
        <vt:lpwstr/>
      </vt:variant>
      <vt:variant>
        <vt:i4>3473513</vt:i4>
      </vt:variant>
      <vt:variant>
        <vt:i4>156</vt:i4>
      </vt:variant>
      <vt:variant>
        <vt:i4>0</vt:i4>
      </vt:variant>
      <vt:variant>
        <vt:i4>5</vt:i4>
      </vt:variant>
      <vt:variant>
        <vt:lpwstr>consultantplus://offline/ref=3EC755686222582E3FC26C751206F1AB8A2E894500F95A65282915A647502377639BE339D94DEF6D17v8L</vt:lpwstr>
      </vt:variant>
      <vt:variant>
        <vt:lpwstr/>
      </vt:variant>
      <vt:variant>
        <vt:i4>6553708</vt:i4>
      </vt:variant>
      <vt:variant>
        <vt:i4>153</vt:i4>
      </vt:variant>
      <vt:variant>
        <vt:i4>0</vt:i4>
      </vt:variant>
      <vt:variant>
        <vt:i4>5</vt:i4>
      </vt:variant>
      <vt:variant>
        <vt:lpwstr>consultantplus://offline/ref=3669D5A0CACC3AFE3E80809B092CCD2954DB011D0B07386D02F0C9753B9C873D8C93A73D81C7C4A9F9ZFL</vt:lpwstr>
      </vt:variant>
      <vt:variant>
        <vt:lpwstr/>
      </vt:variant>
      <vt:variant>
        <vt:i4>6291553</vt:i4>
      </vt:variant>
      <vt:variant>
        <vt:i4>150</vt:i4>
      </vt:variant>
      <vt:variant>
        <vt:i4>0</vt:i4>
      </vt:variant>
      <vt:variant>
        <vt:i4>5</vt:i4>
      </vt:variant>
      <vt:variant>
        <vt:lpwstr>consultantplus://offline/ref=2410C5F28FF19E516C832BDA62C2EFDEA5529B5CD16CAEA0C9DF167A89869FBB17363C5644A85048f1w3M</vt:lpwstr>
      </vt:variant>
      <vt:variant>
        <vt:lpwstr/>
      </vt:variant>
      <vt:variant>
        <vt:i4>8257588</vt:i4>
      </vt:variant>
      <vt:variant>
        <vt:i4>147</vt:i4>
      </vt:variant>
      <vt:variant>
        <vt:i4>0</vt:i4>
      </vt:variant>
      <vt:variant>
        <vt:i4>5</vt:i4>
      </vt:variant>
      <vt:variant>
        <vt:lpwstr>consultantplus://offline/ref=9DA624105BD9FE1D8520AD42234B742A7DBE60D80728F376F65A61DBCD4F4DBEBB1FFFE8F707NEj5M</vt:lpwstr>
      </vt:variant>
      <vt:variant>
        <vt:lpwstr/>
      </vt:variant>
      <vt:variant>
        <vt:i4>2687028</vt:i4>
      </vt:variant>
      <vt:variant>
        <vt:i4>144</vt:i4>
      </vt:variant>
      <vt:variant>
        <vt:i4>0</vt:i4>
      </vt:variant>
      <vt:variant>
        <vt:i4>5</vt:i4>
      </vt:variant>
      <vt:variant>
        <vt:lpwstr>consultantplus://offline/ref=4C3E9595A15EA22D5A0D269ADBB0FF07BBDDCC807D6204FEA10F617FCF0128AC2453EF0670AD2BF806D1M</vt:lpwstr>
      </vt:variant>
      <vt:variant>
        <vt:lpwstr/>
      </vt:variant>
      <vt:variant>
        <vt:i4>3276854</vt:i4>
      </vt:variant>
      <vt:variant>
        <vt:i4>141</vt:i4>
      </vt:variant>
      <vt:variant>
        <vt:i4>0</vt:i4>
      </vt:variant>
      <vt:variant>
        <vt:i4>5</vt:i4>
      </vt:variant>
      <vt:variant>
        <vt:lpwstr>consultantplus://offline/ref=37009D72FCC7BCF5BDB5A5B334AC9F899A55510AC11B44E1A472BD7931006692D76B9AE64F17C316r2m3I</vt:lpwstr>
      </vt:variant>
      <vt:variant>
        <vt:lpwstr/>
      </vt:variant>
      <vt:variant>
        <vt:i4>7667771</vt:i4>
      </vt:variant>
      <vt:variant>
        <vt:i4>138</vt:i4>
      </vt:variant>
      <vt:variant>
        <vt:i4>0</vt:i4>
      </vt:variant>
      <vt:variant>
        <vt:i4>5</vt:i4>
      </vt:variant>
      <vt:variant>
        <vt:lpwstr>consultantplus://offline/ref=CD4E875D6095E1FD26EE1664B36123C6F3636D258BE36524804E317C4111E9698126C6CA1C69CBCAn7k6I</vt:lpwstr>
      </vt:variant>
      <vt:variant>
        <vt:lpwstr/>
      </vt:variant>
      <vt:variant>
        <vt:i4>2359349</vt:i4>
      </vt:variant>
      <vt:variant>
        <vt:i4>135</vt:i4>
      </vt:variant>
      <vt:variant>
        <vt:i4>0</vt:i4>
      </vt:variant>
      <vt:variant>
        <vt:i4>5</vt:i4>
      </vt:variant>
      <vt:variant>
        <vt:lpwstr>consultantplus://offline/ref=777B3F3E5C899F2A34B7AA0D54F6B9986AC732E516DF326488152C1010D77066674A38EC490046076AIFH</vt:lpwstr>
      </vt:variant>
      <vt:variant>
        <vt:lpwstr/>
      </vt:variant>
      <vt:variant>
        <vt:i4>2359352</vt:i4>
      </vt:variant>
      <vt:variant>
        <vt:i4>132</vt:i4>
      </vt:variant>
      <vt:variant>
        <vt:i4>0</vt:i4>
      </vt:variant>
      <vt:variant>
        <vt:i4>5</vt:i4>
      </vt:variant>
      <vt:variant>
        <vt:lpwstr>consultantplus://offline/ref=777B3F3E5C899F2A34B7AA0D54F6B9986AC732E516DF326488152C1010D77066674A38EC4900490E6AI6H</vt:lpwstr>
      </vt:variant>
      <vt:variant>
        <vt:lpwstr/>
      </vt:variant>
      <vt:variant>
        <vt:i4>2359350</vt:i4>
      </vt:variant>
      <vt:variant>
        <vt:i4>129</vt:i4>
      </vt:variant>
      <vt:variant>
        <vt:i4>0</vt:i4>
      </vt:variant>
      <vt:variant>
        <vt:i4>5</vt:i4>
      </vt:variant>
      <vt:variant>
        <vt:lpwstr>consultantplus://offline/ref=777B3F3E5C899F2A34B7AA0D54F6B9986AC732E516DF326488152C1010D77066674A38EC4900490E6AI8H</vt:lpwstr>
      </vt:variant>
      <vt:variant>
        <vt:lpwstr/>
      </vt:variant>
      <vt:variant>
        <vt:i4>2359407</vt:i4>
      </vt:variant>
      <vt:variant>
        <vt:i4>126</vt:i4>
      </vt:variant>
      <vt:variant>
        <vt:i4>0</vt:i4>
      </vt:variant>
      <vt:variant>
        <vt:i4>5</vt:i4>
      </vt:variant>
      <vt:variant>
        <vt:lpwstr>consultantplus://offline/ref=777B3F3E5C899F2A34B7AA0D54F6B9986AC732E516DF326488152C1010D77066674A38EC4900490E6AIAH</vt:lpwstr>
      </vt:variant>
      <vt:variant>
        <vt:lpwstr/>
      </vt:variant>
      <vt:variant>
        <vt:i4>2359405</vt:i4>
      </vt:variant>
      <vt:variant>
        <vt:i4>123</vt:i4>
      </vt:variant>
      <vt:variant>
        <vt:i4>0</vt:i4>
      </vt:variant>
      <vt:variant>
        <vt:i4>5</vt:i4>
      </vt:variant>
      <vt:variant>
        <vt:lpwstr>consultantplus://offline/ref=777B3F3E5C899F2A34B7AA0D54F6B9986AC732E516DF326488152C1010D77066674A38EC4900490E6AICH</vt:lpwstr>
      </vt:variant>
      <vt:variant>
        <vt:lpwstr/>
      </vt:variant>
      <vt:variant>
        <vt:i4>2228279</vt:i4>
      </vt:variant>
      <vt:variant>
        <vt:i4>120</vt:i4>
      </vt:variant>
      <vt:variant>
        <vt:i4>0</vt:i4>
      </vt:variant>
      <vt:variant>
        <vt:i4>5</vt:i4>
      </vt:variant>
      <vt:variant>
        <vt:lpwstr>consultantplus://offline/ref=0C11BF740A6651D1D77A2A77ABBC5B46A84D5C00C6B178021EFD632A0F56202B5A088C54BA58CE4Aa61BI</vt:lpwstr>
      </vt:variant>
      <vt:variant>
        <vt:lpwstr/>
      </vt:variant>
      <vt:variant>
        <vt:i4>2228321</vt:i4>
      </vt:variant>
      <vt:variant>
        <vt:i4>117</vt:i4>
      </vt:variant>
      <vt:variant>
        <vt:i4>0</vt:i4>
      </vt:variant>
      <vt:variant>
        <vt:i4>5</vt:i4>
      </vt:variant>
      <vt:variant>
        <vt:lpwstr>consultantplus://offline/ref=0C11BF740A6651D1D77A2A77ABBC5B46A84D5C00C6B178021EFD632A0F56202B5A088C54BA59CB45a61FI</vt:lpwstr>
      </vt:variant>
      <vt:variant>
        <vt:lpwstr/>
      </vt:variant>
      <vt:variant>
        <vt:i4>2228323</vt:i4>
      </vt:variant>
      <vt:variant>
        <vt:i4>114</vt:i4>
      </vt:variant>
      <vt:variant>
        <vt:i4>0</vt:i4>
      </vt:variant>
      <vt:variant>
        <vt:i4>5</vt:i4>
      </vt:variant>
      <vt:variant>
        <vt:lpwstr>consultantplus://offline/ref=0C11BF740A6651D1D77A2A77ABBC5B46A84D5C00C6B178021EFD632A0F56202B5A088C54BA59CB45a61DI</vt:lpwstr>
      </vt:variant>
      <vt:variant>
        <vt:lpwstr/>
      </vt:variant>
      <vt:variant>
        <vt:i4>2228286</vt:i4>
      </vt:variant>
      <vt:variant>
        <vt:i4>111</vt:i4>
      </vt:variant>
      <vt:variant>
        <vt:i4>0</vt:i4>
      </vt:variant>
      <vt:variant>
        <vt:i4>5</vt:i4>
      </vt:variant>
      <vt:variant>
        <vt:lpwstr>consultantplus://offline/ref=0C11BF740A6651D1D77A2A77ABBC5B46A84D5C00C6B178021EFD632A0F56202B5A088C54BA59CB45a619I</vt:lpwstr>
      </vt:variant>
      <vt:variant>
        <vt:lpwstr/>
      </vt:variant>
      <vt:variant>
        <vt:i4>6815792</vt:i4>
      </vt:variant>
      <vt:variant>
        <vt:i4>108</vt:i4>
      </vt:variant>
      <vt:variant>
        <vt:i4>0</vt:i4>
      </vt:variant>
      <vt:variant>
        <vt:i4>5</vt:i4>
      </vt:variant>
      <vt:variant>
        <vt:lpwstr>consultantplus://offline/ref=AA343D722E4A6D8E752E0EF971E15DDABB21E1E89E327899D8E239A01710E7FE268486B7513156F819u0G</vt:lpwstr>
      </vt:variant>
      <vt:variant>
        <vt:lpwstr/>
      </vt:variant>
      <vt:variant>
        <vt:i4>6815794</vt:i4>
      </vt:variant>
      <vt:variant>
        <vt:i4>105</vt:i4>
      </vt:variant>
      <vt:variant>
        <vt:i4>0</vt:i4>
      </vt:variant>
      <vt:variant>
        <vt:i4>5</vt:i4>
      </vt:variant>
      <vt:variant>
        <vt:lpwstr>consultantplus://offline/ref=AA343D722E4A6D8E752E0EF971E15DDABB21E1E89E327899D8E239A01710E7FE268486B7513156F819u2G</vt:lpwstr>
      </vt:variant>
      <vt:variant>
        <vt:lpwstr/>
      </vt:variant>
      <vt:variant>
        <vt:i4>6815798</vt:i4>
      </vt:variant>
      <vt:variant>
        <vt:i4>102</vt:i4>
      </vt:variant>
      <vt:variant>
        <vt:i4>0</vt:i4>
      </vt:variant>
      <vt:variant>
        <vt:i4>5</vt:i4>
      </vt:variant>
      <vt:variant>
        <vt:lpwstr>consultantplus://offline/ref=AA343D722E4A6D8E752E0EF971E15DDABB21E1E89E327899D8E239A01710E7FE268486B7513156F819u6G</vt:lpwstr>
      </vt:variant>
      <vt:variant>
        <vt:lpwstr/>
      </vt:variant>
      <vt:variant>
        <vt:i4>2556007</vt:i4>
      </vt:variant>
      <vt:variant>
        <vt:i4>99</vt:i4>
      </vt:variant>
      <vt:variant>
        <vt:i4>0</vt:i4>
      </vt:variant>
      <vt:variant>
        <vt:i4>5</vt:i4>
      </vt:variant>
      <vt:variant>
        <vt:lpwstr>consultantplus://offline/ref=9B3EB5CD8D62CF10B3429A6E07A225A922BFC0A067223225066D02ED28C51466C947A8E632ABCF81MEmCG</vt:lpwstr>
      </vt:variant>
      <vt:variant>
        <vt:lpwstr/>
      </vt:variant>
      <vt:variant>
        <vt:i4>2556001</vt:i4>
      </vt:variant>
      <vt:variant>
        <vt:i4>96</vt:i4>
      </vt:variant>
      <vt:variant>
        <vt:i4>0</vt:i4>
      </vt:variant>
      <vt:variant>
        <vt:i4>5</vt:i4>
      </vt:variant>
      <vt:variant>
        <vt:lpwstr>consultantplus://offline/ref=9B3EB5CD8D62CF10B3429A6E07A225A922BFC0A067223225066D02ED28C51466C947A8E632ABCF81MEmEG</vt:lpwstr>
      </vt:variant>
      <vt:variant>
        <vt:lpwstr/>
      </vt:variant>
      <vt:variant>
        <vt:i4>6881391</vt:i4>
      </vt:variant>
      <vt:variant>
        <vt:i4>93</vt:i4>
      </vt:variant>
      <vt:variant>
        <vt:i4>0</vt:i4>
      </vt:variant>
      <vt:variant>
        <vt:i4>5</vt:i4>
      </vt:variant>
      <vt:variant>
        <vt:lpwstr>consultantplus://offline/ref=D5694D8ECD2D4EE11581B69E012B77C0372B721E576AFB475697F6B9CE535007FAA600983E26227Ab3UFG</vt:lpwstr>
      </vt:variant>
      <vt:variant>
        <vt:lpwstr/>
      </vt:variant>
      <vt:variant>
        <vt:i4>8061031</vt:i4>
      </vt:variant>
      <vt:variant>
        <vt:i4>90</vt:i4>
      </vt:variant>
      <vt:variant>
        <vt:i4>0</vt:i4>
      </vt:variant>
      <vt:variant>
        <vt:i4>5</vt:i4>
      </vt:variant>
      <vt:variant>
        <vt:lpwstr>consultantplus://offline/ref=CAC7CC9ABB81412C2471E590343E4C636A67D0B03D11A180FC08A07679EF343502046C4633D7845BO70EJ</vt:lpwstr>
      </vt:variant>
      <vt:variant>
        <vt:lpwstr/>
      </vt:variant>
      <vt:variant>
        <vt:i4>5308418</vt:i4>
      </vt:variant>
      <vt:variant>
        <vt:i4>87</vt:i4>
      </vt:variant>
      <vt:variant>
        <vt:i4>0</vt:i4>
      </vt:variant>
      <vt:variant>
        <vt:i4>5</vt:i4>
      </vt:variant>
      <vt:variant>
        <vt:lpwstr/>
      </vt:variant>
      <vt:variant>
        <vt:lpwstr>Par0</vt:lpwstr>
      </vt:variant>
      <vt:variant>
        <vt:i4>5308418</vt:i4>
      </vt:variant>
      <vt:variant>
        <vt:i4>84</vt:i4>
      </vt:variant>
      <vt:variant>
        <vt:i4>0</vt:i4>
      </vt:variant>
      <vt:variant>
        <vt:i4>5</vt:i4>
      </vt:variant>
      <vt:variant>
        <vt:lpwstr/>
      </vt:variant>
      <vt:variant>
        <vt:lpwstr>Par0</vt:lpwstr>
      </vt:variant>
      <vt:variant>
        <vt:i4>8060977</vt:i4>
      </vt:variant>
      <vt:variant>
        <vt:i4>81</vt:i4>
      </vt:variant>
      <vt:variant>
        <vt:i4>0</vt:i4>
      </vt:variant>
      <vt:variant>
        <vt:i4>5</vt:i4>
      </vt:variant>
      <vt:variant>
        <vt:lpwstr>consultantplus://offline/ref=CAC7CC9ABB81412C2471E590343E4C636A67D0B03D11A180FC08A07679EF343502046C4633D68154O70AJ</vt:lpwstr>
      </vt:variant>
      <vt:variant>
        <vt:lpwstr/>
      </vt:variant>
      <vt:variant>
        <vt:i4>8061032</vt:i4>
      </vt:variant>
      <vt:variant>
        <vt:i4>78</vt:i4>
      </vt:variant>
      <vt:variant>
        <vt:i4>0</vt:i4>
      </vt:variant>
      <vt:variant>
        <vt:i4>5</vt:i4>
      </vt:variant>
      <vt:variant>
        <vt:lpwstr>consultantplus://offline/ref=CAC7CC9ABB81412C2471E590343E4C636A67D0B03D11A180FC08A07679EF343502046C4633D68154O708J</vt:lpwstr>
      </vt:variant>
      <vt:variant>
        <vt:lpwstr/>
      </vt:variant>
      <vt:variant>
        <vt:i4>8060979</vt:i4>
      </vt:variant>
      <vt:variant>
        <vt:i4>75</vt:i4>
      </vt:variant>
      <vt:variant>
        <vt:i4>0</vt:i4>
      </vt:variant>
      <vt:variant>
        <vt:i4>5</vt:i4>
      </vt:variant>
      <vt:variant>
        <vt:lpwstr>consultantplus://offline/ref=CAC7CC9ABB81412C2471E590343E4C636A67D0B03D11A180FC08A07679EF343502046C4633D68154O70CJ</vt:lpwstr>
      </vt:variant>
      <vt:variant>
        <vt:lpwstr/>
      </vt:variant>
      <vt:variant>
        <vt:i4>2359395</vt:i4>
      </vt:variant>
      <vt:variant>
        <vt:i4>72</vt:i4>
      </vt:variant>
      <vt:variant>
        <vt:i4>0</vt:i4>
      </vt:variant>
      <vt:variant>
        <vt:i4>5</vt:i4>
      </vt:variant>
      <vt:variant>
        <vt:lpwstr>consultantplus://offline/ref=08986BF12035A42C37CD56F12F42A918BEA889745D65CC70771F721FB0260136039870F84D743516OFjBJ</vt:lpwstr>
      </vt:variant>
      <vt:variant>
        <vt:lpwstr/>
      </vt:variant>
      <vt:variant>
        <vt:i4>5242882</vt:i4>
      </vt:variant>
      <vt:variant>
        <vt:i4>69</vt:i4>
      </vt:variant>
      <vt:variant>
        <vt:i4>0</vt:i4>
      </vt:variant>
      <vt:variant>
        <vt:i4>5</vt:i4>
      </vt:variant>
      <vt:variant>
        <vt:lpwstr/>
      </vt:variant>
      <vt:variant>
        <vt:lpwstr>Par1</vt:lpwstr>
      </vt:variant>
      <vt:variant>
        <vt:i4>5242882</vt:i4>
      </vt:variant>
      <vt:variant>
        <vt:i4>66</vt:i4>
      </vt:variant>
      <vt:variant>
        <vt:i4>0</vt:i4>
      </vt:variant>
      <vt:variant>
        <vt:i4>5</vt:i4>
      </vt:variant>
      <vt:variant>
        <vt:lpwstr/>
      </vt:variant>
      <vt:variant>
        <vt:lpwstr>Par1</vt:lpwstr>
      </vt:variant>
      <vt:variant>
        <vt:i4>2359404</vt:i4>
      </vt:variant>
      <vt:variant>
        <vt:i4>63</vt:i4>
      </vt:variant>
      <vt:variant>
        <vt:i4>0</vt:i4>
      </vt:variant>
      <vt:variant>
        <vt:i4>5</vt:i4>
      </vt:variant>
      <vt:variant>
        <vt:lpwstr>consultantplus://offline/ref=08986BF12035A42C37CD56F12F42A918BEA889745D65CC70771F721FB0260136039870F84D753019OFjFJ</vt:lpwstr>
      </vt:variant>
      <vt:variant>
        <vt:lpwstr/>
      </vt:variant>
      <vt:variant>
        <vt:i4>2359406</vt:i4>
      </vt:variant>
      <vt:variant>
        <vt:i4>60</vt:i4>
      </vt:variant>
      <vt:variant>
        <vt:i4>0</vt:i4>
      </vt:variant>
      <vt:variant>
        <vt:i4>5</vt:i4>
      </vt:variant>
      <vt:variant>
        <vt:lpwstr>consultantplus://offline/ref=08986BF12035A42C37CD56F12F42A918BEA889745D65CC70771F721FB0260136039870F84D753019OFjDJ</vt:lpwstr>
      </vt:variant>
      <vt:variant>
        <vt:lpwstr/>
      </vt:variant>
      <vt:variant>
        <vt:i4>2359347</vt:i4>
      </vt:variant>
      <vt:variant>
        <vt:i4>57</vt:i4>
      </vt:variant>
      <vt:variant>
        <vt:i4>0</vt:i4>
      </vt:variant>
      <vt:variant>
        <vt:i4>5</vt:i4>
      </vt:variant>
      <vt:variant>
        <vt:lpwstr>consultantplus://offline/ref=08986BF12035A42C37CD56F12F42A918BEA889745D65CC70771F721FB0260136039870F84D753019OFj9J</vt:lpwstr>
      </vt:variant>
      <vt:variant>
        <vt:lpwstr/>
      </vt:variant>
      <vt:variant>
        <vt:i4>7077985</vt:i4>
      </vt:variant>
      <vt:variant>
        <vt:i4>54</vt:i4>
      </vt:variant>
      <vt:variant>
        <vt:i4>0</vt:i4>
      </vt:variant>
      <vt:variant>
        <vt:i4>5</vt:i4>
      </vt:variant>
      <vt:variant>
        <vt:lpwstr>consultantplus://offline/ref=D1CF6CBA6B7FC8BDD87E7DAC25A85F8C741EA7CC7B10A94C8B9DAF1B348C39C32C4F3FAAC2209071X4F8H</vt:lpwstr>
      </vt:variant>
      <vt:variant>
        <vt:lpwstr/>
      </vt:variant>
      <vt:variant>
        <vt:i4>2424937</vt:i4>
      </vt:variant>
      <vt:variant>
        <vt:i4>51</vt:i4>
      </vt:variant>
      <vt:variant>
        <vt:i4>0</vt:i4>
      </vt:variant>
      <vt:variant>
        <vt:i4>5</vt:i4>
      </vt:variant>
      <vt:variant>
        <vt:lpwstr>consultantplus://offline/ref=152FF1EA0F582CD1006A56DA28CF9FA9653018E5C2335F857B416E297D299BDB0BD7E2295CDE1B0BOBd2G</vt:lpwstr>
      </vt:variant>
      <vt:variant>
        <vt:lpwstr/>
      </vt:variant>
      <vt:variant>
        <vt:i4>3670068</vt:i4>
      </vt:variant>
      <vt:variant>
        <vt:i4>48</vt:i4>
      </vt:variant>
      <vt:variant>
        <vt:i4>0</vt:i4>
      </vt:variant>
      <vt:variant>
        <vt:i4>5</vt:i4>
      </vt:variant>
      <vt:variant>
        <vt:lpwstr>consultantplus://offline/ref=A8E16DA53DE350BD0405D530E0E978D2C59349A15FD258A98C99911806695398AA216E71F68751F5H1z5N</vt:lpwstr>
      </vt:variant>
      <vt:variant>
        <vt:lpwstr/>
      </vt:variant>
      <vt:variant>
        <vt:i4>3670115</vt:i4>
      </vt:variant>
      <vt:variant>
        <vt:i4>45</vt:i4>
      </vt:variant>
      <vt:variant>
        <vt:i4>0</vt:i4>
      </vt:variant>
      <vt:variant>
        <vt:i4>5</vt:i4>
      </vt:variant>
      <vt:variant>
        <vt:lpwstr>consultantplus://offline/ref=A8E16DA53DE350BD0405D530E0E978D2C59349A15FD258A98C99911806695398AA216E71F68751F5H1zBN</vt:lpwstr>
      </vt:variant>
      <vt:variant>
        <vt:lpwstr/>
      </vt:variant>
      <vt:variant>
        <vt:i4>7864420</vt:i4>
      </vt:variant>
      <vt:variant>
        <vt:i4>42</vt:i4>
      </vt:variant>
      <vt:variant>
        <vt:i4>0</vt:i4>
      </vt:variant>
      <vt:variant>
        <vt:i4>5</vt:i4>
      </vt:variant>
      <vt:variant>
        <vt:lpwstr>consultantplus://offline/ref=156B1369FC89CAF7AFFC2AF045DD888A2E96AE3E753CF0B65ABC820678188B9B0A313092CBA8510DhBJ2I</vt:lpwstr>
      </vt:variant>
      <vt:variant>
        <vt:lpwstr/>
      </vt:variant>
      <vt:variant>
        <vt:i4>2621551</vt:i4>
      </vt:variant>
      <vt:variant>
        <vt:i4>39</vt:i4>
      </vt:variant>
      <vt:variant>
        <vt:i4>0</vt:i4>
      </vt:variant>
      <vt:variant>
        <vt:i4>5</vt:i4>
      </vt:variant>
      <vt:variant>
        <vt:lpwstr>consultantplus://offline/ref=69C9F0332E9475A7F4A5B004A7BBD17887EC401B47D2675B5009EEC1291916E8D727A939D63CD541iAH2I</vt:lpwstr>
      </vt:variant>
      <vt:variant>
        <vt:lpwstr/>
      </vt:variant>
      <vt:variant>
        <vt:i4>2687036</vt:i4>
      </vt:variant>
      <vt:variant>
        <vt:i4>36</vt:i4>
      </vt:variant>
      <vt:variant>
        <vt:i4>0</vt:i4>
      </vt:variant>
      <vt:variant>
        <vt:i4>5</vt:i4>
      </vt:variant>
      <vt:variant>
        <vt:lpwstr>consultantplus://offline/ref=62B76FE6C288C0594244463E412FE75AA2B4F9DD97A044692599A8D33BF76DB1F3F8E31EF76B8E90vDy0H</vt:lpwstr>
      </vt:variant>
      <vt:variant>
        <vt:lpwstr/>
      </vt:variant>
      <vt:variant>
        <vt:i4>2687087</vt:i4>
      </vt:variant>
      <vt:variant>
        <vt:i4>33</vt:i4>
      </vt:variant>
      <vt:variant>
        <vt:i4>0</vt:i4>
      </vt:variant>
      <vt:variant>
        <vt:i4>5</vt:i4>
      </vt:variant>
      <vt:variant>
        <vt:lpwstr>consultantplus://offline/ref=62B76FE6C288C0594244463E412FE75AA2B4F9DD97A044692599A8D33BF76DB1F3F8E31EF76B8E91vDyBH</vt:lpwstr>
      </vt:variant>
      <vt:variant>
        <vt:lpwstr/>
      </vt:variant>
      <vt:variant>
        <vt:i4>3145827</vt:i4>
      </vt:variant>
      <vt:variant>
        <vt:i4>30</vt:i4>
      </vt:variant>
      <vt:variant>
        <vt:i4>0</vt:i4>
      </vt:variant>
      <vt:variant>
        <vt:i4>5</vt:i4>
      </vt:variant>
      <vt:variant>
        <vt:lpwstr>consultantplus://offline/ref=06B252C0EFC1499E4F12AB868770B0BE36CFE58A566B780237563F035274A3B001F0CBE2F522BA75H6tBH</vt:lpwstr>
      </vt:variant>
      <vt:variant>
        <vt:lpwstr/>
      </vt:variant>
      <vt:variant>
        <vt:i4>7012457</vt:i4>
      </vt:variant>
      <vt:variant>
        <vt:i4>27</vt:i4>
      </vt:variant>
      <vt:variant>
        <vt:i4>0</vt:i4>
      </vt:variant>
      <vt:variant>
        <vt:i4>5</vt:i4>
      </vt:variant>
      <vt:variant>
        <vt:lpwstr>consultantplus://offline/ref=7F830D5B8DED5ED306836DBCF40D3277A26EA76CFB39B12793142CB0D33EFAB23BCA53910A9DD0DFZ2n5H</vt:lpwstr>
      </vt:variant>
      <vt:variant>
        <vt:lpwstr/>
      </vt:variant>
      <vt:variant>
        <vt:i4>7012408</vt:i4>
      </vt:variant>
      <vt:variant>
        <vt:i4>24</vt:i4>
      </vt:variant>
      <vt:variant>
        <vt:i4>0</vt:i4>
      </vt:variant>
      <vt:variant>
        <vt:i4>5</vt:i4>
      </vt:variant>
      <vt:variant>
        <vt:lpwstr>consultantplus://offline/ref=7F830D5B8DED5ED306836DBCF40D3277A26EA76CFB39B12793142CB0D33EFAB23BCA53910A9DD0DCZ2nAH</vt:lpwstr>
      </vt:variant>
      <vt:variant>
        <vt:lpwstr/>
      </vt:variant>
      <vt:variant>
        <vt:i4>6881342</vt:i4>
      </vt:variant>
      <vt:variant>
        <vt:i4>21</vt:i4>
      </vt:variant>
      <vt:variant>
        <vt:i4>0</vt:i4>
      </vt:variant>
      <vt:variant>
        <vt:i4>5</vt:i4>
      </vt:variant>
      <vt:variant>
        <vt:lpwstr>consultantplus://offline/ref=F96D905F85209D077762B2B8CA300475350358D2662EC5ECF6B615CAC0A114A2B5FCE733671C90D0xEhDH</vt:lpwstr>
      </vt:variant>
      <vt:variant>
        <vt:lpwstr/>
      </vt:variant>
      <vt:variant>
        <vt:i4>6881389</vt:i4>
      </vt:variant>
      <vt:variant>
        <vt:i4>18</vt:i4>
      </vt:variant>
      <vt:variant>
        <vt:i4>0</vt:i4>
      </vt:variant>
      <vt:variant>
        <vt:i4>5</vt:i4>
      </vt:variant>
      <vt:variant>
        <vt:lpwstr>consultantplus://offline/ref=F96D905F85209D077762B2B8CA300475350358D2662EC5ECF6B615CAC0A114A2B5FCE733671C90D0xEh7H</vt:lpwstr>
      </vt:variant>
      <vt:variant>
        <vt:lpwstr/>
      </vt:variant>
      <vt:variant>
        <vt:i4>2424938</vt:i4>
      </vt:variant>
      <vt:variant>
        <vt:i4>15</vt:i4>
      </vt:variant>
      <vt:variant>
        <vt:i4>0</vt:i4>
      </vt:variant>
      <vt:variant>
        <vt:i4>5</vt:i4>
      </vt:variant>
      <vt:variant>
        <vt:lpwstr>consultantplus://offline/ref=72DABFC267453E50AED2B85112A321AE1C3C79D44FC3B45CAD1405E851F70FC20268E265B902202003IEL</vt:lpwstr>
      </vt:variant>
      <vt:variant>
        <vt:lpwstr/>
      </vt:variant>
      <vt:variant>
        <vt:i4>4653057</vt:i4>
      </vt:variant>
      <vt:variant>
        <vt:i4>12</vt:i4>
      </vt:variant>
      <vt:variant>
        <vt:i4>0</vt:i4>
      </vt:variant>
      <vt:variant>
        <vt:i4>5</vt:i4>
      </vt:variant>
      <vt:variant>
        <vt:lpwstr>consultantplus://offline/ref=E0F98C8553CECAED40E8C352AF90A200D6556C86EDE9AC372939B4E30AA499CDB0C95F3616s7W9L</vt:lpwstr>
      </vt:variant>
      <vt:variant>
        <vt:lpwstr/>
      </vt:variant>
      <vt:variant>
        <vt:i4>1704029</vt:i4>
      </vt:variant>
      <vt:variant>
        <vt:i4>9</vt:i4>
      </vt:variant>
      <vt:variant>
        <vt:i4>0</vt:i4>
      </vt:variant>
      <vt:variant>
        <vt:i4>5</vt:i4>
      </vt:variant>
      <vt:variant>
        <vt:lpwstr>consultantplus://offline/ref=C617E07AF6D983939A12C11FF503D47B340E5ABBC156F422CFE40B8FBE1Ad6M</vt:lpwstr>
      </vt:variant>
      <vt:variant>
        <vt:lpwstr/>
      </vt:variant>
      <vt:variant>
        <vt:i4>7733358</vt:i4>
      </vt:variant>
      <vt:variant>
        <vt:i4>6</vt:i4>
      </vt:variant>
      <vt:variant>
        <vt:i4>0</vt:i4>
      </vt:variant>
      <vt:variant>
        <vt:i4>5</vt:i4>
      </vt:variant>
      <vt:variant>
        <vt:lpwstr>consultantplus://offline/ref=E2E2D52A236F0C0AF935F6F2FA120D03BB9F49D2BC5C94FC713817994A40693920A1F4473944o4m5L</vt:lpwstr>
      </vt:variant>
      <vt:variant>
        <vt:lpwstr/>
      </vt:variant>
      <vt:variant>
        <vt:i4>7733355</vt:i4>
      </vt:variant>
      <vt:variant>
        <vt:i4>3</vt:i4>
      </vt:variant>
      <vt:variant>
        <vt:i4>0</vt:i4>
      </vt:variant>
      <vt:variant>
        <vt:i4>5</vt:i4>
      </vt:variant>
      <vt:variant>
        <vt:lpwstr>consultantplus://offline/ref=E2E2D52A236F0C0AF935F6F2FA120D03BB9F49D2BC5C94FC713817994A40693920A1F4473946o4m2L</vt:lpwstr>
      </vt:variant>
      <vt:variant>
        <vt:lpwstr/>
      </vt:variant>
      <vt:variant>
        <vt:i4>4259842</vt:i4>
      </vt:variant>
      <vt:variant>
        <vt:i4>0</vt:i4>
      </vt:variant>
      <vt:variant>
        <vt:i4>0</vt:i4>
      </vt:variant>
      <vt:variant>
        <vt:i4>5</vt:i4>
      </vt:variant>
      <vt:variant>
        <vt:lpwstr>consultantplus://offline/ref=394ADB3A17A7AEE90A4E01925D9778A9F254C073E9C7CB0D64E865E70F4FDEE92458FDD7F5b2l6L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rg</dc:creator>
  <cp:lastModifiedBy>Л.С. Петрова</cp:lastModifiedBy>
  <cp:revision>4</cp:revision>
  <cp:lastPrinted>2026-05-18T07:34:00Z</cp:lastPrinted>
  <dcterms:created xsi:type="dcterms:W3CDTF">2026-06-22T13:38:00Z</dcterms:created>
  <dcterms:modified xsi:type="dcterms:W3CDTF">2026-06-22T13:49:00Z</dcterms:modified>
</cp:coreProperties>
</file>