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E0190" w14:textId="7DDEDB42" w:rsidR="00B13E20" w:rsidRDefault="00B13E20" w:rsidP="00B13E20">
      <w:pPr>
        <w:spacing w:after="0" w:line="240" w:lineRule="auto"/>
        <w:contextualSpacing/>
        <w:jc w:val="right"/>
        <w:rPr>
          <w:rFonts w:ascii="Times New Roman" w:hAnsi="Times New Roman"/>
          <w:b/>
          <w:sz w:val="24"/>
          <w:szCs w:val="24"/>
        </w:rPr>
      </w:pPr>
    </w:p>
    <w:p w14:paraId="698E6D08" w14:textId="592B4BE8" w:rsidR="00B13E20" w:rsidRDefault="00B13E20" w:rsidP="00B13E20">
      <w:pPr>
        <w:spacing w:after="0" w:line="240" w:lineRule="auto"/>
        <w:contextualSpacing/>
        <w:jc w:val="right"/>
        <w:rPr>
          <w:rFonts w:ascii="Times New Roman" w:hAnsi="Times New Roman"/>
          <w:b/>
          <w:sz w:val="24"/>
          <w:szCs w:val="24"/>
        </w:rPr>
      </w:pPr>
      <w:r>
        <w:rPr>
          <w:rFonts w:ascii="Times New Roman" w:hAnsi="Times New Roman"/>
          <w:b/>
          <w:sz w:val="24"/>
          <w:szCs w:val="24"/>
        </w:rPr>
        <w:t>Проект контракта</w:t>
      </w:r>
    </w:p>
    <w:p w14:paraId="7CE3AC46" w14:textId="77777777" w:rsidR="00B13E20" w:rsidRDefault="00B13E20" w:rsidP="009F3B11">
      <w:pPr>
        <w:spacing w:after="0" w:line="240" w:lineRule="auto"/>
        <w:contextualSpacing/>
        <w:jc w:val="center"/>
        <w:rPr>
          <w:rFonts w:ascii="Times New Roman" w:hAnsi="Times New Roman"/>
          <w:b/>
          <w:sz w:val="24"/>
          <w:szCs w:val="24"/>
        </w:rPr>
      </w:pPr>
    </w:p>
    <w:p w14:paraId="42BE6353" w14:textId="6D0BE882" w:rsidR="00761F10" w:rsidRPr="009F3B11" w:rsidRDefault="003220FE" w:rsidP="009F3B11">
      <w:pPr>
        <w:spacing w:after="0" w:line="240" w:lineRule="auto"/>
        <w:contextualSpacing/>
        <w:jc w:val="center"/>
        <w:rPr>
          <w:rFonts w:ascii="Times New Roman" w:hAnsi="Times New Roman"/>
          <w:b/>
          <w:sz w:val="24"/>
          <w:szCs w:val="24"/>
        </w:rPr>
      </w:pPr>
      <w:r w:rsidRPr="009F3B11">
        <w:rPr>
          <w:rFonts w:ascii="Times New Roman" w:hAnsi="Times New Roman"/>
          <w:b/>
          <w:sz w:val="24"/>
          <w:szCs w:val="24"/>
        </w:rPr>
        <w:t>КОНТРАКТ</w:t>
      </w:r>
      <w:r w:rsidR="00761F10" w:rsidRPr="009F3B11">
        <w:rPr>
          <w:rFonts w:ascii="Times New Roman" w:hAnsi="Times New Roman"/>
          <w:b/>
          <w:sz w:val="24"/>
          <w:szCs w:val="24"/>
        </w:rPr>
        <w:t xml:space="preserve"> № </w:t>
      </w:r>
      <w:r w:rsidR="007E0F1A" w:rsidRPr="007E0F1A">
        <w:rPr>
          <w:rFonts w:ascii="Times New Roman" w:hAnsi="Times New Roman"/>
          <w:b/>
          <w:sz w:val="24"/>
          <w:szCs w:val="24"/>
        </w:rPr>
        <w:t>Б-44/</w:t>
      </w:r>
      <w:r w:rsidR="007E0F1A">
        <w:rPr>
          <w:rFonts w:ascii="Times New Roman" w:hAnsi="Times New Roman"/>
          <w:b/>
          <w:sz w:val="24"/>
          <w:szCs w:val="24"/>
        </w:rPr>
        <w:t>ДДП</w:t>
      </w:r>
      <w:r w:rsidR="007E0F1A" w:rsidRPr="007E0F1A">
        <w:rPr>
          <w:rFonts w:ascii="Times New Roman" w:hAnsi="Times New Roman"/>
          <w:b/>
          <w:sz w:val="24"/>
          <w:szCs w:val="24"/>
        </w:rPr>
        <w:t>/УС/2026</w:t>
      </w:r>
    </w:p>
    <w:p w14:paraId="1CF54185" w14:textId="77777777" w:rsidR="00761F10" w:rsidRPr="009F3B11" w:rsidRDefault="00761F10" w:rsidP="009F3B11">
      <w:pPr>
        <w:spacing w:after="0" w:line="240" w:lineRule="auto"/>
        <w:ind w:firstLine="709"/>
        <w:contextualSpacing/>
        <w:jc w:val="center"/>
        <w:rPr>
          <w:rFonts w:ascii="Times New Roman" w:hAnsi="Times New Roman"/>
          <w:b/>
          <w:sz w:val="24"/>
          <w:szCs w:val="24"/>
        </w:rPr>
      </w:pPr>
    </w:p>
    <w:p w14:paraId="07DF410B" w14:textId="77777777" w:rsidR="00761F10" w:rsidRPr="009F3B11" w:rsidRDefault="00761F10" w:rsidP="009F3B11">
      <w:pPr>
        <w:spacing w:after="0" w:line="240" w:lineRule="auto"/>
        <w:contextualSpacing/>
        <w:jc w:val="both"/>
        <w:rPr>
          <w:rFonts w:ascii="Times New Roman" w:hAnsi="Times New Roman"/>
          <w:sz w:val="24"/>
          <w:szCs w:val="24"/>
        </w:rPr>
      </w:pPr>
      <w:r w:rsidRPr="009F3B11">
        <w:rPr>
          <w:rFonts w:ascii="Times New Roman" w:hAnsi="Times New Roman"/>
          <w:sz w:val="24"/>
          <w:szCs w:val="24"/>
        </w:rPr>
        <w:t xml:space="preserve">г. </w:t>
      </w:r>
      <w:r w:rsidR="009002A8">
        <w:rPr>
          <w:rFonts w:ascii="Times New Roman" w:hAnsi="Times New Roman"/>
          <w:sz w:val="24"/>
          <w:szCs w:val="24"/>
        </w:rPr>
        <w:t>Рязань</w:t>
      </w:r>
      <w:r w:rsidRPr="009F3B11">
        <w:rPr>
          <w:rFonts w:ascii="Times New Roman" w:hAnsi="Times New Roman"/>
          <w:sz w:val="24"/>
          <w:szCs w:val="24"/>
        </w:rPr>
        <w:tab/>
      </w:r>
      <w:r w:rsidRPr="009F3B11">
        <w:rPr>
          <w:rFonts w:ascii="Times New Roman" w:hAnsi="Times New Roman"/>
          <w:sz w:val="24"/>
          <w:szCs w:val="24"/>
        </w:rPr>
        <w:tab/>
      </w:r>
      <w:r w:rsidRPr="009F3B11">
        <w:rPr>
          <w:rFonts w:ascii="Times New Roman" w:hAnsi="Times New Roman"/>
          <w:sz w:val="24"/>
          <w:szCs w:val="24"/>
        </w:rPr>
        <w:tab/>
      </w:r>
      <w:r w:rsidRPr="009F3B11">
        <w:rPr>
          <w:rFonts w:ascii="Times New Roman" w:hAnsi="Times New Roman"/>
          <w:sz w:val="24"/>
          <w:szCs w:val="24"/>
        </w:rPr>
        <w:tab/>
      </w:r>
      <w:r w:rsidRPr="009F3B11">
        <w:rPr>
          <w:rFonts w:ascii="Times New Roman" w:hAnsi="Times New Roman"/>
          <w:sz w:val="24"/>
          <w:szCs w:val="24"/>
        </w:rPr>
        <w:tab/>
      </w:r>
      <w:r w:rsidRPr="009F3B11">
        <w:rPr>
          <w:rFonts w:ascii="Times New Roman" w:hAnsi="Times New Roman"/>
          <w:sz w:val="24"/>
          <w:szCs w:val="24"/>
        </w:rPr>
        <w:tab/>
      </w:r>
      <w:r w:rsidRPr="009F3B11">
        <w:rPr>
          <w:rFonts w:ascii="Times New Roman" w:hAnsi="Times New Roman"/>
          <w:sz w:val="24"/>
          <w:szCs w:val="24"/>
        </w:rPr>
        <w:tab/>
      </w:r>
      <w:r w:rsidR="004C2416">
        <w:rPr>
          <w:rFonts w:ascii="Times New Roman" w:hAnsi="Times New Roman"/>
          <w:sz w:val="24"/>
          <w:szCs w:val="24"/>
        </w:rPr>
        <w:tab/>
      </w:r>
      <w:r w:rsidR="000D6222" w:rsidRPr="009F3B11">
        <w:rPr>
          <w:rFonts w:ascii="Times New Roman" w:hAnsi="Times New Roman"/>
          <w:sz w:val="24"/>
          <w:szCs w:val="24"/>
        </w:rPr>
        <w:t xml:space="preserve">      </w:t>
      </w:r>
      <w:r w:rsidR="00010419" w:rsidRPr="009F3B11">
        <w:rPr>
          <w:rFonts w:ascii="Times New Roman" w:hAnsi="Times New Roman"/>
          <w:sz w:val="24"/>
          <w:szCs w:val="24"/>
        </w:rPr>
        <w:t xml:space="preserve">       </w:t>
      </w:r>
      <w:r w:rsidR="009F3B11" w:rsidRPr="009F3B11">
        <w:rPr>
          <w:rFonts w:ascii="Times New Roman" w:hAnsi="Times New Roman"/>
          <w:sz w:val="24"/>
          <w:szCs w:val="24"/>
        </w:rPr>
        <w:t xml:space="preserve"> </w:t>
      </w:r>
      <w:r w:rsidR="00010419" w:rsidRPr="009F3B11">
        <w:rPr>
          <w:rFonts w:ascii="Times New Roman" w:hAnsi="Times New Roman"/>
          <w:sz w:val="24"/>
          <w:szCs w:val="24"/>
        </w:rPr>
        <w:t xml:space="preserve"> </w:t>
      </w:r>
      <w:proofErr w:type="gramStart"/>
      <w:r w:rsidR="00010419" w:rsidRPr="009F3B11">
        <w:rPr>
          <w:rFonts w:ascii="Times New Roman" w:hAnsi="Times New Roman"/>
          <w:sz w:val="24"/>
          <w:szCs w:val="24"/>
        </w:rPr>
        <w:t xml:space="preserve">   </w:t>
      </w:r>
      <w:r w:rsidRPr="009F3B11">
        <w:rPr>
          <w:rFonts w:ascii="Times New Roman" w:hAnsi="Times New Roman"/>
          <w:sz w:val="24"/>
          <w:szCs w:val="24"/>
        </w:rPr>
        <w:t>«</w:t>
      </w:r>
      <w:proofErr w:type="gramEnd"/>
      <w:r w:rsidR="009F3B11" w:rsidRPr="009F3B11">
        <w:rPr>
          <w:rFonts w:ascii="Times New Roman" w:hAnsi="Times New Roman"/>
          <w:sz w:val="24"/>
          <w:szCs w:val="24"/>
        </w:rPr>
        <w:t>___</w:t>
      </w:r>
      <w:r w:rsidRPr="009F3B11">
        <w:rPr>
          <w:rFonts w:ascii="Times New Roman" w:hAnsi="Times New Roman"/>
          <w:sz w:val="24"/>
          <w:szCs w:val="24"/>
        </w:rPr>
        <w:t xml:space="preserve">» </w:t>
      </w:r>
      <w:r w:rsidR="009F3B11" w:rsidRPr="009F3B11">
        <w:rPr>
          <w:rFonts w:ascii="Times New Roman" w:hAnsi="Times New Roman"/>
          <w:sz w:val="24"/>
          <w:szCs w:val="24"/>
        </w:rPr>
        <w:t>___________</w:t>
      </w:r>
      <w:r w:rsidRPr="009F3B11">
        <w:rPr>
          <w:rFonts w:ascii="Times New Roman" w:hAnsi="Times New Roman"/>
          <w:sz w:val="24"/>
          <w:szCs w:val="24"/>
        </w:rPr>
        <w:t xml:space="preserve"> 202</w:t>
      </w:r>
      <w:r w:rsidR="009002A8">
        <w:rPr>
          <w:rFonts w:ascii="Times New Roman" w:hAnsi="Times New Roman"/>
          <w:sz w:val="24"/>
          <w:szCs w:val="24"/>
        </w:rPr>
        <w:t>6</w:t>
      </w:r>
      <w:r w:rsidRPr="009F3B11">
        <w:rPr>
          <w:rFonts w:ascii="Times New Roman" w:hAnsi="Times New Roman"/>
          <w:sz w:val="24"/>
          <w:szCs w:val="24"/>
        </w:rPr>
        <w:t xml:space="preserve"> г</w:t>
      </w:r>
      <w:r w:rsidR="004C2416">
        <w:rPr>
          <w:rFonts w:ascii="Times New Roman" w:hAnsi="Times New Roman"/>
          <w:sz w:val="24"/>
          <w:szCs w:val="24"/>
        </w:rPr>
        <w:t>.</w:t>
      </w:r>
    </w:p>
    <w:p w14:paraId="1ACEFF8A" w14:textId="77777777" w:rsidR="00761F10" w:rsidRPr="009F3B11" w:rsidRDefault="00761F10" w:rsidP="009F3B11">
      <w:pPr>
        <w:spacing w:after="0" w:line="240" w:lineRule="auto"/>
        <w:ind w:firstLine="709"/>
        <w:contextualSpacing/>
        <w:jc w:val="both"/>
        <w:rPr>
          <w:rFonts w:ascii="Times New Roman" w:hAnsi="Times New Roman"/>
          <w:sz w:val="24"/>
          <w:szCs w:val="24"/>
        </w:rPr>
      </w:pPr>
    </w:p>
    <w:p w14:paraId="122E21FC" w14:textId="77777777" w:rsidR="009F3B11" w:rsidRPr="009F3B11" w:rsidRDefault="004D2916" w:rsidP="009F3B11">
      <w:pPr>
        <w:spacing w:after="0" w:line="240" w:lineRule="auto"/>
        <w:ind w:firstLine="709"/>
        <w:contextualSpacing/>
        <w:jc w:val="both"/>
        <w:rPr>
          <w:rFonts w:ascii="Times New Roman" w:hAnsi="Times New Roman"/>
          <w:b/>
          <w:bCs/>
          <w:sz w:val="24"/>
          <w:szCs w:val="24"/>
        </w:rPr>
      </w:pPr>
      <w:r w:rsidRPr="009F3B11">
        <w:rPr>
          <w:rFonts w:ascii="Times New Roman" w:hAnsi="Times New Roman"/>
          <w:sz w:val="24"/>
          <w:szCs w:val="24"/>
        </w:rPr>
        <w:t xml:space="preserve">Федеральное государственное бюджетное образовательное учреждение высшего образования «Рязанский государственный университет имени С.А. Есенина» (РГУ имени </w:t>
      </w:r>
      <w:r w:rsidR="006E753C">
        <w:rPr>
          <w:rFonts w:ascii="Times New Roman" w:hAnsi="Times New Roman"/>
          <w:sz w:val="24"/>
          <w:szCs w:val="24"/>
        </w:rPr>
        <w:br/>
      </w:r>
      <w:r w:rsidRPr="009F3B11">
        <w:rPr>
          <w:rFonts w:ascii="Times New Roman" w:hAnsi="Times New Roman"/>
          <w:sz w:val="24"/>
          <w:szCs w:val="24"/>
        </w:rPr>
        <w:t>С.А.</w:t>
      </w:r>
      <w:r w:rsidR="006E753C">
        <w:rPr>
          <w:rFonts w:ascii="Times New Roman" w:hAnsi="Times New Roman"/>
          <w:sz w:val="24"/>
          <w:szCs w:val="24"/>
        </w:rPr>
        <w:t xml:space="preserve"> </w:t>
      </w:r>
      <w:r w:rsidRPr="009F3B11">
        <w:rPr>
          <w:rFonts w:ascii="Times New Roman" w:hAnsi="Times New Roman"/>
          <w:sz w:val="24"/>
          <w:szCs w:val="24"/>
        </w:rPr>
        <w:t xml:space="preserve">Есенина), именуемое в дальнейшем «Заказчик», </w:t>
      </w:r>
      <w:r w:rsidR="009F3B11" w:rsidRPr="009F3B11">
        <w:rPr>
          <w:rFonts w:ascii="Times New Roman" w:hAnsi="Times New Roman"/>
          <w:sz w:val="24"/>
          <w:szCs w:val="24"/>
          <w:lang w:eastAsia="en-US"/>
        </w:rPr>
        <w:t>в лице ректора Бокова Дмитрия Александровича, действующего на основании Устава</w:t>
      </w:r>
      <w:r w:rsidRPr="009F3B11">
        <w:rPr>
          <w:rFonts w:ascii="Times New Roman" w:hAnsi="Times New Roman"/>
          <w:sz w:val="24"/>
          <w:szCs w:val="24"/>
        </w:rPr>
        <w:t>,</w:t>
      </w:r>
      <w:r w:rsidR="003220FE" w:rsidRPr="009F3B11">
        <w:rPr>
          <w:rFonts w:ascii="Times New Roman" w:hAnsi="Times New Roman"/>
          <w:sz w:val="24"/>
          <w:szCs w:val="24"/>
        </w:rPr>
        <w:t xml:space="preserve"> с одной стороны, и </w:t>
      </w:r>
      <w:r w:rsidR="004C2416">
        <w:rPr>
          <w:rFonts w:ascii="Times New Roman" w:hAnsi="Times New Roman"/>
          <w:sz w:val="24"/>
          <w:szCs w:val="24"/>
        </w:rPr>
        <w:t>____________________________________________</w:t>
      </w:r>
      <w:r w:rsidR="00BE34AE" w:rsidRPr="009F3B11">
        <w:rPr>
          <w:rFonts w:ascii="Times New Roman" w:hAnsi="Times New Roman"/>
          <w:sz w:val="24"/>
          <w:szCs w:val="24"/>
        </w:rPr>
        <w:t>,</w:t>
      </w:r>
      <w:r w:rsidR="00BE34AE" w:rsidRPr="009F3B11">
        <w:rPr>
          <w:rFonts w:ascii="Times New Roman" w:hAnsi="Times New Roman"/>
          <w:sz w:val="24"/>
          <w:szCs w:val="24"/>
          <w:shd w:val="clear" w:color="auto" w:fill="FFFFFF"/>
        </w:rPr>
        <w:t xml:space="preserve"> </w:t>
      </w:r>
      <w:r w:rsidR="00BE34AE" w:rsidRPr="009F3B11">
        <w:rPr>
          <w:rFonts w:ascii="Times New Roman" w:hAnsi="Times New Roman"/>
          <w:sz w:val="24"/>
          <w:szCs w:val="24"/>
        </w:rPr>
        <w:t>именуем</w:t>
      </w:r>
      <w:r w:rsidR="004C2416">
        <w:rPr>
          <w:rFonts w:ascii="Times New Roman" w:hAnsi="Times New Roman"/>
          <w:sz w:val="24"/>
          <w:szCs w:val="24"/>
        </w:rPr>
        <w:t>ый(</w:t>
      </w:r>
      <w:proofErr w:type="spellStart"/>
      <w:r w:rsidR="004C2416">
        <w:rPr>
          <w:rFonts w:ascii="Times New Roman" w:hAnsi="Times New Roman"/>
          <w:sz w:val="24"/>
          <w:szCs w:val="24"/>
        </w:rPr>
        <w:t>ое</w:t>
      </w:r>
      <w:proofErr w:type="spellEnd"/>
      <w:r w:rsidR="004C2416">
        <w:rPr>
          <w:rFonts w:ascii="Times New Roman" w:hAnsi="Times New Roman"/>
          <w:sz w:val="24"/>
          <w:szCs w:val="24"/>
        </w:rPr>
        <w:t>)</w:t>
      </w:r>
      <w:r w:rsidR="00BE34AE" w:rsidRPr="009F3B11">
        <w:rPr>
          <w:rFonts w:ascii="Times New Roman" w:hAnsi="Times New Roman"/>
          <w:sz w:val="24"/>
          <w:szCs w:val="24"/>
        </w:rPr>
        <w:t xml:space="preserve"> в дальнейшем «Исполнитель», </w:t>
      </w:r>
      <w:r w:rsidR="00BE34AE" w:rsidRPr="009F3B11">
        <w:rPr>
          <w:rFonts w:ascii="Times New Roman" w:hAnsi="Times New Roman"/>
          <w:sz w:val="24"/>
          <w:szCs w:val="24"/>
          <w:shd w:val="clear" w:color="auto" w:fill="FFFFFF"/>
        </w:rPr>
        <w:t xml:space="preserve">в лице </w:t>
      </w:r>
      <w:r w:rsidR="004C2416">
        <w:rPr>
          <w:rFonts w:ascii="Times New Roman" w:hAnsi="Times New Roman"/>
          <w:sz w:val="24"/>
          <w:szCs w:val="24"/>
          <w:shd w:val="clear" w:color="auto" w:fill="FFFFFF"/>
        </w:rPr>
        <w:t>___________________</w:t>
      </w:r>
      <w:r w:rsidR="00BE34AE" w:rsidRPr="009F3B11">
        <w:rPr>
          <w:rFonts w:ascii="Times New Roman" w:hAnsi="Times New Roman"/>
          <w:sz w:val="24"/>
          <w:szCs w:val="24"/>
          <w:shd w:val="clear" w:color="auto" w:fill="FFFFFF"/>
        </w:rPr>
        <w:t>, действующего</w:t>
      </w:r>
      <w:r w:rsidR="004C2416">
        <w:rPr>
          <w:rFonts w:ascii="Times New Roman" w:hAnsi="Times New Roman"/>
          <w:sz w:val="24"/>
          <w:szCs w:val="24"/>
          <w:shd w:val="clear" w:color="auto" w:fill="FFFFFF"/>
        </w:rPr>
        <w:t>(ей)</w:t>
      </w:r>
      <w:r w:rsidR="00BE34AE" w:rsidRPr="009F3B11">
        <w:rPr>
          <w:rFonts w:ascii="Times New Roman" w:hAnsi="Times New Roman"/>
          <w:sz w:val="24"/>
          <w:szCs w:val="24"/>
          <w:shd w:val="clear" w:color="auto" w:fill="FFFFFF"/>
        </w:rPr>
        <w:t xml:space="preserve"> на основании </w:t>
      </w:r>
      <w:r w:rsidR="004C2416">
        <w:rPr>
          <w:rFonts w:ascii="Times New Roman" w:hAnsi="Times New Roman"/>
          <w:sz w:val="24"/>
          <w:szCs w:val="24"/>
          <w:shd w:val="clear" w:color="auto" w:fill="FFFFFF"/>
        </w:rPr>
        <w:t>________________</w:t>
      </w:r>
      <w:r w:rsidR="00BE34AE" w:rsidRPr="009F3B11">
        <w:rPr>
          <w:rFonts w:ascii="Times New Roman" w:hAnsi="Times New Roman"/>
          <w:sz w:val="24"/>
          <w:szCs w:val="24"/>
          <w:shd w:val="clear" w:color="auto" w:fill="FFFFFF"/>
        </w:rPr>
        <w:t xml:space="preserve">, </w:t>
      </w:r>
      <w:r w:rsidR="003220FE" w:rsidRPr="009F3B11">
        <w:rPr>
          <w:rFonts w:ascii="Times New Roman" w:hAnsi="Times New Roman"/>
          <w:sz w:val="24"/>
          <w:szCs w:val="24"/>
        </w:rPr>
        <w:t xml:space="preserve">с другой стороны, совместно </w:t>
      </w:r>
      <w:r w:rsidR="009F3B11" w:rsidRPr="009F3B11">
        <w:rPr>
          <w:rFonts w:ascii="Times New Roman" w:hAnsi="Times New Roman"/>
          <w:sz w:val="24"/>
          <w:szCs w:val="24"/>
        </w:rPr>
        <w:t xml:space="preserve">именуемые </w:t>
      </w:r>
      <w:r w:rsidR="009F3B11">
        <w:rPr>
          <w:rFonts w:ascii="Times New Roman" w:hAnsi="Times New Roman"/>
          <w:sz w:val="24"/>
          <w:szCs w:val="24"/>
        </w:rPr>
        <w:t xml:space="preserve">в дальнейшем </w:t>
      </w:r>
      <w:r w:rsidR="003220FE" w:rsidRPr="009F3B11">
        <w:rPr>
          <w:rFonts w:ascii="Times New Roman" w:hAnsi="Times New Roman"/>
          <w:sz w:val="24"/>
          <w:szCs w:val="24"/>
        </w:rPr>
        <w:t xml:space="preserve">«Стороны», в соответствии с </w:t>
      </w:r>
      <w:r w:rsidR="009002A8" w:rsidRPr="009002A8">
        <w:rPr>
          <w:rFonts w:ascii="Times New Roman" w:hAnsi="Times New Roman"/>
          <w:sz w:val="24"/>
          <w:szCs w:val="24"/>
        </w:rPr>
        <w:t>п.</w:t>
      </w:r>
      <w:r w:rsidR="009002A8">
        <w:rPr>
          <w:rFonts w:ascii="Times New Roman" w:hAnsi="Times New Roman"/>
          <w:sz w:val="24"/>
          <w:szCs w:val="24"/>
        </w:rPr>
        <w:t>4</w:t>
      </w:r>
      <w:r w:rsidR="009002A8" w:rsidRPr="009002A8">
        <w:rPr>
          <w:rFonts w:ascii="Times New Roman" w:hAnsi="Times New Roman"/>
          <w:sz w:val="24"/>
          <w:szCs w:val="24"/>
        </w:rPr>
        <w:t xml:space="preserve"> ч.1 ст. 93 Федерального закона от 05.04.2013 N 44-ФЗ «О контрактной системе в сфере закупок товаров, работ, услуг для обеспечения государственных и муниципальных нужд», на основании итогового протокола закупочной сессии №_________________ от ________, заключили настоящий Контракт о нижеследующем:</w:t>
      </w:r>
    </w:p>
    <w:p w14:paraId="0EDA73A7" w14:textId="77777777" w:rsidR="00761F10" w:rsidRPr="009F3B11" w:rsidRDefault="00761F10" w:rsidP="00164866">
      <w:pPr>
        <w:spacing w:after="0" w:line="240" w:lineRule="auto"/>
        <w:contextualSpacing/>
        <w:jc w:val="center"/>
        <w:rPr>
          <w:rFonts w:ascii="Times New Roman" w:hAnsi="Times New Roman"/>
          <w:sz w:val="24"/>
          <w:szCs w:val="24"/>
        </w:rPr>
      </w:pPr>
      <w:r w:rsidRPr="009F3B11">
        <w:rPr>
          <w:rFonts w:ascii="Times New Roman" w:hAnsi="Times New Roman"/>
          <w:b/>
          <w:bCs/>
          <w:sz w:val="24"/>
          <w:szCs w:val="24"/>
        </w:rPr>
        <w:t xml:space="preserve">1. Предмет </w:t>
      </w:r>
      <w:r w:rsidR="009F3B11">
        <w:rPr>
          <w:rFonts w:ascii="Times New Roman" w:hAnsi="Times New Roman"/>
          <w:b/>
          <w:bCs/>
          <w:sz w:val="24"/>
          <w:szCs w:val="24"/>
        </w:rPr>
        <w:t>К</w:t>
      </w:r>
      <w:r w:rsidR="00A25DD5" w:rsidRPr="009F3B11">
        <w:rPr>
          <w:rFonts w:ascii="Times New Roman" w:hAnsi="Times New Roman"/>
          <w:b/>
          <w:bCs/>
          <w:sz w:val="24"/>
          <w:szCs w:val="24"/>
        </w:rPr>
        <w:t>онтракт</w:t>
      </w:r>
      <w:r w:rsidRPr="009F3B11">
        <w:rPr>
          <w:rFonts w:ascii="Times New Roman" w:hAnsi="Times New Roman"/>
          <w:b/>
          <w:bCs/>
          <w:sz w:val="24"/>
          <w:szCs w:val="24"/>
        </w:rPr>
        <w:t>а</w:t>
      </w:r>
    </w:p>
    <w:p w14:paraId="6D937C7F" w14:textId="77777777" w:rsidR="001234A4" w:rsidRPr="009F3B11" w:rsidRDefault="000D6222" w:rsidP="009F3B11">
      <w:pPr>
        <w:spacing w:after="0" w:line="240" w:lineRule="auto"/>
        <w:ind w:firstLine="709"/>
        <w:jc w:val="both"/>
        <w:rPr>
          <w:rFonts w:ascii="Times New Roman" w:eastAsia="Times New Roman" w:hAnsi="Times New Roman"/>
          <w:sz w:val="24"/>
          <w:szCs w:val="24"/>
          <w:lang w:eastAsia="ru-RU"/>
        </w:rPr>
      </w:pPr>
      <w:r w:rsidRPr="009F3B11">
        <w:rPr>
          <w:rFonts w:ascii="Times New Roman" w:hAnsi="Times New Roman"/>
          <w:sz w:val="24"/>
          <w:szCs w:val="24"/>
        </w:rPr>
        <w:t xml:space="preserve">1.1. </w:t>
      </w:r>
      <w:r w:rsidR="00761F10" w:rsidRPr="009F3B11">
        <w:rPr>
          <w:rFonts w:ascii="Times New Roman" w:hAnsi="Times New Roman"/>
          <w:sz w:val="24"/>
          <w:szCs w:val="24"/>
        </w:rPr>
        <w:t>Исполнитель обязуется</w:t>
      </w:r>
      <w:r w:rsidR="00C7408A" w:rsidRPr="00C7408A">
        <w:t xml:space="preserve"> </w:t>
      </w:r>
      <w:r w:rsidR="00C7408A" w:rsidRPr="00C7408A">
        <w:rPr>
          <w:rFonts w:ascii="Times New Roman" w:hAnsi="Times New Roman"/>
          <w:sz w:val="24"/>
          <w:szCs w:val="24"/>
        </w:rPr>
        <w:t>по заданию Заказчика</w:t>
      </w:r>
      <w:r w:rsidR="00761F10" w:rsidRPr="009F3B11">
        <w:rPr>
          <w:rFonts w:ascii="Times New Roman" w:hAnsi="Times New Roman"/>
          <w:sz w:val="24"/>
          <w:szCs w:val="24"/>
        </w:rPr>
        <w:t xml:space="preserve"> </w:t>
      </w:r>
      <w:r w:rsidR="00BC0A9B" w:rsidRPr="001D0EF5">
        <w:rPr>
          <w:rFonts w:ascii="Times New Roman" w:hAnsi="Times New Roman"/>
          <w:b/>
          <w:bCs/>
          <w:sz w:val="24"/>
          <w:szCs w:val="24"/>
        </w:rPr>
        <w:t>оказа</w:t>
      </w:r>
      <w:r w:rsidR="001D0EF5" w:rsidRPr="001D0EF5">
        <w:rPr>
          <w:rFonts w:ascii="Times New Roman" w:hAnsi="Times New Roman"/>
          <w:b/>
          <w:bCs/>
          <w:sz w:val="24"/>
          <w:szCs w:val="24"/>
        </w:rPr>
        <w:t>ть</w:t>
      </w:r>
      <w:r w:rsidR="00BC0A9B" w:rsidRPr="001D0EF5">
        <w:rPr>
          <w:rFonts w:ascii="Times New Roman" w:hAnsi="Times New Roman"/>
          <w:b/>
          <w:bCs/>
          <w:sz w:val="24"/>
          <w:szCs w:val="24"/>
        </w:rPr>
        <w:t xml:space="preserve"> услуг</w:t>
      </w:r>
      <w:r w:rsidR="001D0EF5" w:rsidRPr="001D0EF5">
        <w:rPr>
          <w:rFonts w:ascii="Times New Roman" w:hAnsi="Times New Roman"/>
          <w:b/>
          <w:bCs/>
          <w:sz w:val="24"/>
          <w:szCs w:val="24"/>
        </w:rPr>
        <w:t>и</w:t>
      </w:r>
      <w:r w:rsidR="00BC0A9B" w:rsidRPr="001D0EF5">
        <w:rPr>
          <w:rFonts w:ascii="Times New Roman" w:hAnsi="Times New Roman"/>
          <w:b/>
          <w:bCs/>
          <w:sz w:val="24"/>
          <w:szCs w:val="24"/>
        </w:rPr>
        <w:t xml:space="preserve"> по организации и проведению прикладных мастер-классов в рамках социально полезной акции «Доброе дело Первых» в рамках дополнительной общеразвивающей образовательно-туристской программы профильного лагеря гуманитарного направления «Университетская смена РГУ имени С.А. Есенина»</w:t>
      </w:r>
      <w:r w:rsidR="00255082" w:rsidRPr="009F3B11">
        <w:rPr>
          <w:rFonts w:ascii="Times New Roman" w:hAnsi="Times New Roman"/>
          <w:color w:val="000000"/>
          <w:sz w:val="24"/>
          <w:szCs w:val="24"/>
          <w:shd w:val="clear" w:color="auto" w:fill="FFFFFF"/>
        </w:rPr>
        <w:t xml:space="preserve"> </w:t>
      </w:r>
      <w:r w:rsidR="0029203D" w:rsidRPr="009F3B11">
        <w:rPr>
          <w:rFonts w:ascii="Times New Roman" w:hAnsi="Times New Roman"/>
          <w:sz w:val="24"/>
          <w:szCs w:val="24"/>
        </w:rPr>
        <w:t xml:space="preserve">в соответствии с </w:t>
      </w:r>
      <w:r w:rsidR="004779C4" w:rsidRPr="009F3B11">
        <w:rPr>
          <w:rFonts w:ascii="Times New Roman" w:eastAsia="Times New Roman" w:hAnsi="Times New Roman"/>
          <w:sz w:val="24"/>
          <w:szCs w:val="24"/>
          <w:lang w:eastAsia="ru-RU"/>
        </w:rPr>
        <w:t>Техническим заданием</w:t>
      </w:r>
      <w:r w:rsidR="001234A4" w:rsidRPr="009F3B11">
        <w:rPr>
          <w:rFonts w:ascii="Times New Roman" w:eastAsia="Times New Roman" w:hAnsi="Times New Roman"/>
          <w:sz w:val="24"/>
          <w:szCs w:val="24"/>
          <w:lang w:eastAsia="ru-RU"/>
        </w:rPr>
        <w:t xml:space="preserve"> (Приложение № 1), являющимся неотъемлемой частью настоящего Контракта, а Заказчик обязуется принять и оплатить</w:t>
      </w:r>
      <w:r w:rsidR="009F3B11">
        <w:rPr>
          <w:rFonts w:ascii="Times New Roman" w:eastAsia="Times New Roman" w:hAnsi="Times New Roman"/>
          <w:sz w:val="24"/>
          <w:szCs w:val="24"/>
          <w:lang w:eastAsia="ru-RU"/>
        </w:rPr>
        <w:t xml:space="preserve"> оказанные услуги</w:t>
      </w:r>
      <w:r w:rsidR="001234A4" w:rsidRPr="009F3B11">
        <w:rPr>
          <w:rFonts w:ascii="Times New Roman" w:eastAsia="Times New Roman" w:hAnsi="Times New Roman"/>
          <w:sz w:val="24"/>
          <w:szCs w:val="24"/>
          <w:lang w:eastAsia="ru-RU"/>
        </w:rPr>
        <w:t>.</w:t>
      </w:r>
    </w:p>
    <w:p w14:paraId="4E1C0222" w14:textId="77777777" w:rsidR="001234A4" w:rsidRDefault="001234A4" w:rsidP="009F3B11">
      <w:pPr>
        <w:shd w:val="clear" w:color="auto" w:fill="FFFFFF"/>
        <w:spacing w:after="0" w:line="240" w:lineRule="auto"/>
        <w:ind w:firstLine="709"/>
        <w:rPr>
          <w:rFonts w:ascii="Times New Roman" w:eastAsia="Times New Roman" w:hAnsi="Times New Roman"/>
          <w:sz w:val="24"/>
          <w:szCs w:val="24"/>
          <w:lang w:eastAsia="ru-RU"/>
        </w:rPr>
      </w:pPr>
      <w:r w:rsidRPr="009F3B11">
        <w:rPr>
          <w:rFonts w:ascii="Times New Roman" w:eastAsia="Times New Roman" w:hAnsi="Times New Roman"/>
          <w:sz w:val="24"/>
          <w:szCs w:val="24"/>
          <w:lang w:eastAsia="ru-RU"/>
        </w:rPr>
        <w:t xml:space="preserve">1.2. Срок оказания услуг – </w:t>
      </w:r>
      <w:r w:rsidR="0046530D" w:rsidRPr="009F3B11">
        <w:rPr>
          <w:rFonts w:ascii="Times New Roman" w:eastAsia="Times New Roman" w:hAnsi="Times New Roman"/>
          <w:sz w:val="24"/>
          <w:szCs w:val="24"/>
          <w:lang w:eastAsia="ru-RU"/>
        </w:rPr>
        <w:t>с</w:t>
      </w:r>
      <w:r w:rsidR="004779C4" w:rsidRPr="009F3B11">
        <w:rPr>
          <w:rFonts w:ascii="Times New Roman" w:eastAsia="Times New Roman" w:hAnsi="Times New Roman"/>
          <w:sz w:val="24"/>
          <w:szCs w:val="24"/>
          <w:lang w:eastAsia="ru-RU"/>
        </w:rPr>
        <w:t xml:space="preserve"> </w:t>
      </w:r>
      <w:r w:rsidR="00C7408A">
        <w:rPr>
          <w:rFonts w:ascii="Times New Roman" w:eastAsia="Times New Roman" w:hAnsi="Times New Roman"/>
          <w:sz w:val="24"/>
          <w:szCs w:val="24"/>
          <w:lang w:eastAsia="ru-RU"/>
        </w:rPr>
        <w:t>01</w:t>
      </w:r>
      <w:r w:rsidR="009F3B11">
        <w:rPr>
          <w:rFonts w:ascii="Times New Roman" w:eastAsia="Times New Roman" w:hAnsi="Times New Roman"/>
          <w:sz w:val="24"/>
          <w:szCs w:val="24"/>
          <w:lang w:eastAsia="ru-RU"/>
        </w:rPr>
        <w:t xml:space="preserve"> </w:t>
      </w:r>
      <w:r w:rsidR="00C7408A">
        <w:rPr>
          <w:rFonts w:ascii="Times New Roman" w:eastAsia="Times New Roman" w:hAnsi="Times New Roman"/>
          <w:sz w:val="24"/>
          <w:szCs w:val="24"/>
          <w:lang w:eastAsia="ru-RU"/>
        </w:rPr>
        <w:t>июл</w:t>
      </w:r>
      <w:r w:rsidR="009F3B11">
        <w:rPr>
          <w:rFonts w:ascii="Times New Roman" w:eastAsia="Times New Roman" w:hAnsi="Times New Roman"/>
          <w:sz w:val="24"/>
          <w:szCs w:val="24"/>
          <w:lang w:eastAsia="ru-RU"/>
        </w:rPr>
        <w:t>я 202</w:t>
      </w:r>
      <w:r w:rsidR="00C7408A">
        <w:rPr>
          <w:rFonts w:ascii="Times New Roman" w:eastAsia="Times New Roman" w:hAnsi="Times New Roman"/>
          <w:sz w:val="24"/>
          <w:szCs w:val="24"/>
          <w:lang w:eastAsia="ru-RU"/>
        </w:rPr>
        <w:t>6</w:t>
      </w:r>
      <w:r w:rsidR="00893DD2" w:rsidRPr="009F3B11">
        <w:rPr>
          <w:rFonts w:ascii="Times New Roman" w:eastAsia="Times New Roman" w:hAnsi="Times New Roman"/>
          <w:sz w:val="24"/>
          <w:szCs w:val="24"/>
          <w:lang w:eastAsia="ru-RU"/>
        </w:rPr>
        <w:t xml:space="preserve"> года по </w:t>
      </w:r>
      <w:r w:rsidR="00C7408A">
        <w:rPr>
          <w:rFonts w:ascii="Times New Roman" w:eastAsia="Times New Roman" w:hAnsi="Times New Roman"/>
          <w:sz w:val="24"/>
          <w:szCs w:val="24"/>
          <w:lang w:eastAsia="ru-RU"/>
        </w:rPr>
        <w:t>10</w:t>
      </w:r>
      <w:r w:rsidR="00893DD2" w:rsidRPr="009F3B11">
        <w:rPr>
          <w:rFonts w:ascii="Times New Roman" w:eastAsia="Times New Roman" w:hAnsi="Times New Roman"/>
          <w:sz w:val="24"/>
          <w:szCs w:val="24"/>
          <w:lang w:eastAsia="ru-RU"/>
        </w:rPr>
        <w:t xml:space="preserve"> </w:t>
      </w:r>
      <w:r w:rsidR="00C7408A">
        <w:rPr>
          <w:rFonts w:ascii="Times New Roman" w:eastAsia="Times New Roman" w:hAnsi="Times New Roman"/>
          <w:sz w:val="24"/>
          <w:szCs w:val="24"/>
          <w:lang w:eastAsia="ru-RU"/>
        </w:rPr>
        <w:t>июл</w:t>
      </w:r>
      <w:r w:rsidR="002C5AB9" w:rsidRPr="009F3B11">
        <w:rPr>
          <w:rFonts w:ascii="Times New Roman" w:eastAsia="Times New Roman" w:hAnsi="Times New Roman"/>
          <w:sz w:val="24"/>
          <w:szCs w:val="24"/>
          <w:lang w:eastAsia="ru-RU"/>
        </w:rPr>
        <w:t>я</w:t>
      </w:r>
      <w:r w:rsidR="00893DD2" w:rsidRPr="009F3B11">
        <w:rPr>
          <w:rFonts w:ascii="Times New Roman" w:eastAsia="Times New Roman" w:hAnsi="Times New Roman"/>
          <w:sz w:val="24"/>
          <w:szCs w:val="24"/>
          <w:lang w:eastAsia="ru-RU"/>
        </w:rPr>
        <w:t xml:space="preserve"> 202</w:t>
      </w:r>
      <w:r w:rsidR="00C7408A">
        <w:rPr>
          <w:rFonts w:ascii="Times New Roman" w:eastAsia="Times New Roman" w:hAnsi="Times New Roman"/>
          <w:sz w:val="24"/>
          <w:szCs w:val="24"/>
          <w:lang w:eastAsia="ru-RU"/>
        </w:rPr>
        <w:t>6</w:t>
      </w:r>
      <w:r w:rsidR="004779C4" w:rsidRPr="009F3B11">
        <w:rPr>
          <w:rFonts w:ascii="Times New Roman" w:eastAsia="Times New Roman" w:hAnsi="Times New Roman"/>
          <w:sz w:val="24"/>
          <w:szCs w:val="24"/>
          <w:lang w:eastAsia="ru-RU"/>
        </w:rPr>
        <w:t xml:space="preserve"> года</w:t>
      </w:r>
      <w:r w:rsidRPr="009F3B11">
        <w:rPr>
          <w:rFonts w:ascii="Times New Roman" w:eastAsia="Times New Roman" w:hAnsi="Times New Roman"/>
          <w:sz w:val="24"/>
          <w:szCs w:val="24"/>
          <w:lang w:eastAsia="ru-RU"/>
        </w:rPr>
        <w:t>.</w:t>
      </w:r>
    </w:p>
    <w:p w14:paraId="238A9EB5" w14:textId="77777777" w:rsidR="00C7408A" w:rsidRPr="009002A8" w:rsidRDefault="00C7408A" w:rsidP="009F3B11">
      <w:pPr>
        <w:shd w:val="clear" w:color="auto" w:fill="FFFFFF"/>
        <w:spacing w:after="0" w:line="240" w:lineRule="auto"/>
        <w:ind w:firstLine="709"/>
        <w:rPr>
          <w:rFonts w:ascii="Times New Roman" w:eastAsia="Times New Roman" w:hAnsi="Times New Roman"/>
          <w:sz w:val="24"/>
          <w:szCs w:val="24"/>
          <w:lang w:eastAsia="ru-RU"/>
        </w:rPr>
      </w:pPr>
      <w:r w:rsidRPr="009002A8">
        <w:rPr>
          <w:rFonts w:ascii="Times New Roman" w:eastAsia="Times New Roman" w:hAnsi="Times New Roman"/>
          <w:sz w:val="24"/>
          <w:szCs w:val="24"/>
          <w:lang w:eastAsia="ru-RU"/>
        </w:rPr>
        <w:t>1</w:t>
      </w:r>
      <w:r w:rsidRPr="009002A8">
        <w:rPr>
          <w:rFonts w:ascii="Times New Roman" w:hAnsi="Times New Roman"/>
          <w:sz w:val="24"/>
          <w:szCs w:val="24"/>
        </w:rPr>
        <w:t xml:space="preserve">.3. </w:t>
      </w:r>
      <w:r w:rsidRPr="009002A8">
        <w:rPr>
          <w:rFonts w:ascii="Times New Roman" w:eastAsia="Times New Roman" w:hAnsi="Times New Roman"/>
          <w:sz w:val="24"/>
          <w:szCs w:val="24"/>
          <w:lang w:eastAsia="ru-RU"/>
        </w:rPr>
        <w:t>Место оказания услуг: по месту нахождения Заказчика.</w:t>
      </w:r>
    </w:p>
    <w:p w14:paraId="17F73CC1" w14:textId="77777777" w:rsidR="006E753C" w:rsidRDefault="006E753C" w:rsidP="00164866">
      <w:pPr>
        <w:spacing w:after="0" w:line="240" w:lineRule="auto"/>
        <w:contextualSpacing/>
        <w:jc w:val="center"/>
        <w:rPr>
          <w:rFonts w:ascii="Times New Roman" w:hAnsi="Times New Roman"/>
          <w:b/>
          <w:bCs/>
          <w:sz w:val="24"/>
          <w:szCs w:val="24"/>
        </w:rPr>
      </w:pPr>
    </w:p>
    <w:p w14:paraId="02E27808" w14:textId="77777777" w:rsidR="00761F10" w:rsidRPr="009F3B11" w:rsidRDefault="00761F10" w:rsidP="00164866">
      <w:pPr>
        <w:spacing w:after="0" w:line="240" w:lineRule="auto"/>
        <w:contextualSpacing/>
        <w:jc w:val="center"/>
        <w:rPr>
          <w:rFonts w:ascii="Times New Roman" w:hAnsi="Times New Roman"/>
          <w:sz w:val="24"/>
          <w:szCs w:val="24"/>
        </w:rPr>
      </w:pPr>
      <w:r w:rsidRPr="009F3B11">
        <w:rPr>
          <w:rFonts w:ascii="Times New Roman" w:hAnsi="Times New Roman"/>
          <w:b/>
          <w:bCs/>
          <w:sz w:val="24"/>
          <w:szCs w:val="24"/>
        </w:rPr>
        <w:t>2. П</w:t>
      </w:r>
      <w:r w:rsidRPr="009F3B11">
        <w:rPr>
          <w:rFonts w:ascii="Times New Roman" w:hAnsi="Times New Roman"/>
          <w:b/>
          <w:sz w:val="24"/>
          <w:szCs w:val="24"/>
        </w:rPr>
        <w:t xml:space="preserve">рава </w:t>
      </w:r>
      <w:r w:rsidRPr="009F3B11">
        <w:rPr>
          <w:rFonts w:ascii="Times New Roman" w:hAnsi="Times New Roman"/>
          <w:b/>
          <w:bCs/>
          <w:sz w:val="24"/>
          <w:szCs w:val="24"/>
        </w:rPr>
        <w:t xml:space="preserve">и обязанности </w:t>
      </w:r>
      <w:r w:rsidR="009F3B11">
        <w:rPr>
          <w:rFonts w:ascii="Times New Roman" w:hAnsi="Times New Roman"/>
          <w:b/>
          <w:bCs/>
          <w:sz w:val="24"/>
          <w:szCs w:val="24"/>
        </w:rPr>
        <w:t>С</w:t>
      </w:r>
      <w:r w:rsidRPr="009F3B11">
        <w:rPr>
          <w:rFonts w:ascii="Times New Roman" w:hAnsi="Times New Roman"/>
          <w:b/>
          <w:bCs/>
          <w:sz w:val="24"/>
          <w:szCs w:val="24"/>
        </w:rPr>
        <w:t>торон</w:t>
      </w:r>
    </w:p>
    <w:p w14:paraId="45237C0F" w14:textId="77777777" w:rsidR="00761F10" w:rsidRPr="009F3B11" w:rsidRDefault="00761F10" w:rsidP="009F3B11">
      <w:pPr>
        <w:spacing w:after="0" w:line="240" w:lineRule="auto"/>
        <w:ind w:firstLine="709"/>
        <w:contextualSpacing/>
        <w:jc w:val="both"/>
        <w:rPr>
          <w:rFonts w:ascii="Times New Roman" w:hAnsi="Times New Roman"/>
          <w:sz w:val="24"/>
          <w:szCs w:val="24"/>
        </w:rPr>
      </w:pPr>
      <w:r w:rsidRPr="009F3B11">
        <w:rPr>
          <w:rFonts w:ascii="Times New Roman" w:hAnsi="Times New Roman"/>
          <w:sz w:val="24"/>
          <w:szCs w:val="24"/>
        </w:rPr>
        <w:t>2.1.</w:t>
      </w:r>
      <w:r w:rsidR="0029203D" w:rsidRPr="009F3B11">
        <w:rPr>
          <w:rFonts w:ascii="Times New Roman" w:hAnsi="Times New Roman"/>
          <w:sz w:val="24"/>
          <w:szCs w:val="24"/>
        </w:rPr>
        <w:t xml:space="preserve"> </w:t>
      </w:r>
      <w:r w:rsidRPr="009F3B11">
        <w:rPr>
          <w:rFonts w:ascii="Times New Roman" w:hAnsi="Times New Roman"/>
          <w:sz w:val="24"/>
          <w:szCs w:val="24"/>
        </w:rPr>
        <w:t>Заказчик имеет право:</w:t>
      </w:r>
    </w:p>
    <w:p w14:paraId="7D5B2B48" w14:textId="77777777" w:rsidR="00761F10" w:rsidRPr="009F3B11" w:rsidRDefault="0029203D" w:rsidP="009F3B11">
      <w:pPr>
        <w:spacing w:after="0" w:line="240" w:lineRule="auto"/>
        <w:ind w:firstLine="709"/>
        <w:contextualSpacing/>
        <w:jc w:val="both"/>
        <w:rPr>
          <w:rFonts w:ascii="Times New Roman" w:hAnsi="Times New Roman"/>
          <w:sz w:val="24"/>
          <w:szCs w:val="24"/>
        </w:rPr>
      </w:pPr>
      <w:r w:rsidRPr="009F3B11">
        <w:rPr>
          <w:rFonts w:ascii="Times New Roman" w:hAnsi="Times New Roman"/>
          <w:sz w:val="24"/>
          <w:szCs w:val="24"/>
        </w:rPr>
        <w:t xml:space="preserve">2.1.1. </w:t>
      </w:r>
      <w:r w:rsidR="00761F10" w:rsidRPr="009F3B11">
        <w:rPr>
          <w:rFonts w:ascii="Times New Roman" w:hAnsi="Times New Roman"/>
          <w:sz w:val="24"/>
          <w:szCs w:val="24"/>
        </w:rPr>
        <w:t xml:space="preserve">В любое время проверять ход и качество </w:t>
      </w:r>
      <w:r w:rsidR="00CE45C3" w:rsidRPr="009F3B11">
        <w:rPr>
          <w:rFonts w:ascii="Times New Roman" w:eastAsia="Times New Roman" w:hAnsi="Times New Roman"/>
          <w:color w:val="000000"/>
          <w:sz w:val="24"/>
          <w:szCs w:val="24"/>
          <w:lang w:eastAsia="ar-SA"/>
        </w:rPr>
        <w:t>оказываемых Исполнителем услуг</w:t>
      </w:r>
      <w:r w:rsidR="00761F10" w:rsidRPr="009F3B11">
        <w:rPr>
          <w:rFonts w:ascii="Times New Roman" w:hAnsi="Times New Roman"/>
          <w:sz w:val="24"/>
          <w:szCs w:val="24"/>
        </w:rPr>
        <w:t>, не вмешиваясь в его деятельность.</w:t>
      </w:r>
    </w:p>
    <w:p w14:paraId="2D986637" w14:textId="77777777" w:rsidR="00CE45C3" w:rsidRPr="009F3B11" w:rsidRDefault="0029203D" w:rsidP="009F3B11">
      <w:pPr>
        <w:spacing w:after="0" w:line="240" w:lineRule="auto"/>
        <w:ind w:firstLine="709"/>
        <w:contextualSpacing/>
        <w:jc w:val="both"/>
        <w:rPr>
          <w:rFonts w:ascii="Times New Roman" w:hAnsi="Times New Roman"/>
          <w:sz w:val="24"/>
          <w:szCs w:val="24"/>
        </w:rPr>
      </w:pPr>
      <w:r w:rsidRPr="009F3B11">
        <w:rPr>
          <w:rFonts w:ascii="Times New Roman" w:hAnsi="Times New Roman"/>
          <w:sz w:val="24"/>
          <w:szCs w:val="24"/>
        </w:rPr>
        <w:t xml:space="preserve">2.1.2. </w:t>
      </w:r>
      <w:r w:rsidR="00CE45C3" w:rsidRPr="009F3B11">
        <w:rPr>
          <w:rFonts w:ascii="Times New Roman" w:eastAsia="Times New Roman" w:hAnsi="Times New Roman"/>
          <w:color w:val="000000"/>
          <w:sz w:val="24"/>
          <w:szCs w:val="24"/>
          <w:lang w:eastAsia="ar-SA"/>
        </w:rPr>
        <w:t>Требовать предоставления информации, касающейся вопросов</w:t>
      </w:r>
      <w:r w:rsidR="004D2916" w:rsidRPr="009F3B11">
        <w:rPr>
          <w:rFonts w:ascii="Times New Roman" w:eastAsia="Times New Roman" w:hAnsi="Times New Roman"/>
          <w:color w:val="000000"/>
          <w:sz w:val="24"/>
          <w:szCs w:val="24"/>
          <w:lang w:eastAsia="ar-SA"/>
        </w:rPr>
        <w:t xml:space="preserve"> </w:t>
      </w:r>
      <w:r w:rsidR="00CE45C3" w:rsidRPr="009F3B11">
        <w:rPr>
          <w:rFonts w:ascii="Times New Roman" w:eastAsia="Times New Roman" w:hAnsi="Times New Roman"/>
          <w:color w:val="000000"/>
          <w:sz w:val="24"/>
          <w:szCs w:val="24"/>
          <w:lang w:eastAsia="ar-SA"/>
        </w:rPr>
        <w:t>оказываемых Исполнителем услуг.</w:t>
      </w:r>
    </w:p>
    <w:p w14:paraId="4A96059A" w14:textId="77777777" w:rsidR="00CE45C3" w:rsidRPr="009F3B11" w:rsidRDefault="00CE45C3" w:rsidP="009F3B11">
      <w:pPr>
        <w:spacing w:after="0" w:line="240" w:lineRule="auto"/>
        <w:ind w:firstLine="709"/>
        <w:contextualSpacing/>
        <w:jc w:val="both"/>
        <w:rPr>
          <w:rFonts w:ascii="Times New Roman" w:hAnsi="Times New Roman"/>
          <w:sz w:val="24"/>
          <w:szCs w:val="24"/>
        </w:rPr>
      </w:pPr>
      <w:r w:rsidRPr="009F3B11">
        <w:rPr>
          <w:rFonts w:ascii="Times New Roman" w:hAnsi="Times New Roman"/>
          <w:sz w:val="24"/>
          <w:szCs w:val="24"/>
        </w:rPr>
        <w:t xml:space="preserve">2.1.3. </w:t>
      </w:r>
      <w:r w:rsidR="00761F10" w:rsidRPr="009F3B11">
        <w:rPr>
          <w:rFonts w:ascii="Times New Roman" w:hAnsi="Times New Roman"/>
          <w:sz w:val="24"/>
          <w:szCs w:val="24"/>
        </w:rPr>
        <w:t xml:space="preserve">Отказаться от исполнения </w:t>
      </w:r>
      <w:r w:rsidR="00164866">
        <w:rPr>
          <w:rFonts w:ascii="Times New Roman" w:hAnsi="Times New Roman"/>
          <w:sz w:val="24"/>
          <w:szCs w:val="24"/>
        </w:rPr>
        <w:t>К</w:t>
      </w:r>
      <w:r w:rsidR="00A25DD5" w:rsidRPr="009F3B11">
        <w:rPr>
          <w:rFonts w:ascii="Times New Roman" w:hAnsi="Times New Roman"/>
          <w:sz w:val="24"/>
          <w:szCs w:val="24"/>
        </w:rPr>
        <w:t>онтракт</w:t>
      </w:r>
      <w:r w:rsidR="00761F10" w:rsidRPr="009F3B11">
        <w:rPr>
          <w:rFonts w:ascii="Times New Roman" w:hAnsi="Times New Roman"/>
          <w:sz w:val="24"/>
          <w:szCs w:val="24"/>
        </w:rPr>
        <w:t>а в любое время при условии оплаты Исполнителю фактически понесенных им расходов.</w:t>
      </w:r>
    </w:p>
    <w:p w14:paraId="7861B291" w14:textId="77777777" w:rsidR="00761F10" w:rsidRPr="009F3B11" w:rsidRDefault="00761F10" w:rsidP="009F3B11">
      <w:pPr>
        <w:spacing w:after="0" w:line="240" w:lineRule="auto"/>
        <w:ind w:firstLine="709"/>
        <w:contextualSpacing/>
        <w:jc w:val="both"/>
        <w:rPr>
          <w:rFonts w:ascii="Times New Roman" w:hAnsi="Times New Roman"/>
          <w:sz w:val="24"/>
          <w:szCs w:val="24"/>
        </w:rPr>
      </w:pPr>
      <w:r w:rsidRPr="009F3B11">
        <w:rPr>
          <w:rFonts w:ascii="Times New Roman" w:hAnsi="Times New Roman"/>
          <w:sz w:val="24"/>
          <w:szCs w:val="24"/>
        </w:rPr>
        <w:t>2.2.</w:t>
      </w:r>
      <w:r w:rsidR="0029203D" w:rsidRPr="009F3B11">
        <w:rPr>
          <w:rFonts w:ascii="Times New Roman" w:hAnsi="Times New Roman"/>
          <w:sz w:val="24"/>
          <w:szCs w:val="24"/>
        </w:rPr>
        <w:t xml:space="preserve"> </w:t>
      </w:r>
      <w:r w:rsidRPr="009F3B11">
        <w:rPr>
          <w:rFonts w:ascii="Times New Roman" w:hAnsi="Times New Roman"/>
          <w:sz w:val="24"/>
          <w:szCs w:val="24"/>
        </w:rPr>
        <w:t>Заказчик обязан:</w:t>
      </w:r>
    </w:p>
    <w:p w14:paraId="570C6BC5" w14:textId="77777777" w:rsidR="00CE45C3" w:rsidRPr="009F3B11" w:rsidRDefault="00761F10" w:rsidP="009F3B11">
      <w:pPr>
        <w:spacing w:after="0" w:line="240" w:lineRule="auto"/>
        <w:ind w:firstLine="709"/>
        <w:contextualSpacing/>
        <w:jc w:val="both"/>
        <w:rPr>
          <w:rFonts w:ascii="Times New Roman" w:hAnsi="Times New Roman"/>
          <w:sz w:val="24"/>
          <w:szCs w:val="24"/>
        </w:rPr>
      </w:pPr>
      <w:r w:rsidRPr="009F3B11">
        <w:rPr>
          <w:rFonts w:ascii="Times New Roman" w:hAnsi="Times New Roman"/>
          <w:sz w:val="24"/>
          <w:szCs w:val="24"/>
        </w:rPr>
        <w:t>2.2.1.</w:t>
      </w:r>
      <w:r w:rsidR="0029203D" w:rsidRPr="009F3B11">
        <w:rPr>
          <w:rFonts w:ascii="Times New Roman" w:hAnsi="Times New Roman"/>
          <w:sz w:val="24"/>
          <w:szCs w:val="24"/>
        </w:rPr>
        <w:t xml:space="preserve"> </w:t>
      </w:r>
      <w:r w:rsidR="00CE45C3" w:rsidRPr="009F3B11">
        <w:rPr>
          <w:rFonts w:ascii="Times New Roman" w:eastAsia="Times New Roman" w:hAnsi="Times New Roman"/>
          <w:color w:val="000000"/>
          <w:sz w:val="24"/>
          <w:szCs w:val="24"/>
          <w:lang w:eastAsia="ar-SA"/>
        </w:rPr>
        <w:t xml:space="preserve">Принять </w:t>
      </w:r>
      <w:r w:rsidR="00CE45C3" w:rsidRPr="009F3B11">
        <w:rPr>
          <w:rFonts w:ascii="Times New Roman" w:eastAsia="Times New Roman" w:hAnsi="Times New Roman"/>
          <w:sz w:val="24"/>
          <w:szCs w:val="24"/>
          <w:lang w:eastAsia="ru-RU"/>
        </w:rPr>
        <w:t>оказанные услуги по количеству, качеству и срокам их исполнения</w:t>
      </w:r>
      <w:r w:rsidR="00CE45C3" w:rsidRPr="009F3B11">
        <w:rPr>
          <w:rFonts w:ascii="Times New Roman" w:eastAsia="Times New Roman" w:hAnsi="Times New Roman"/>
          <w:color w:val="000000"/>
          <w:sz w:val="24"/>
          <w:szCs w:val="24"/>
          <w:lang w:eastAsia="ar-SA"/>
        </w:rPr>
        <w:t>. В случае отсутствия претензий относительно их объема, качества и соблюдения сроков их оказания, подписать Акт сдачи-приемки услуг и передать один экземпляр Исполнителю.</w:t>
      </w:r>
    </w:p>
    <w:p w14:paraId="128F5197" w14:textId="77777777" w:rsidR="00761F10" w:rsidRPr="009F3B11" w:rsidRDefault="00CE45C3" w:rsidP="009F3B11">
      <w:pPr>
        <w:spacing w:after="0" w:line="240" w:lineRule="auto"/>
        <w:ind w:firstLine="709"/>
        <w:contextualSpacing/>
        <w:jc w:val="both"/>
        <w:rPr>
          <w:rFonts w:ascii="Times New Roman" w:hAnsi="Times New Roman"/>
          <w:sz w:val="24"/>
          <w:szCs w:val="24"/>
        </w:rPr>
      </w:pPr>
      <w:r w:rsidRPr="009F3B11">
        <w:rPr>
          <w:rFonts w:ascii="Times New Roman" w:hAnsi="Times New Roman"/>
          <w:sz w:val="24"/>
          <w:szCs w:val="24"/>
        </w:rPr>
        <w:t xml:space="preserve">2.2.2. </w:t>
      </w:r>
      <w:r w:rsidR="00761F10" w:rsidRPr="009F3B11">
        <w:rPr>
          <w:rFonts w:ascii="Times New Roman" w:hAnsi="Times New Roman"/>
          <w:sz w:val="24"/>
          <w:szCs w:val="24"/>
        </w:rPr>
        <w:t xml:space="preserve">Оплатить </w:t>
      </w:r>
      <w:r w:rsidR="0029203D" w:rsidRPr="009F3B11">
        <w:rPr>
          <w:rFonts w:ascii="Times New Roman" w:hAnsi="Times New Roman"/>
          <w:sz w:val="24"/>
          <w:szCs w:val="24"/>
        </w:rPr>
        <w:t>оказанные услуги в полном объеме</w:t>
      </w:r>
      <w:r w:rsidR="00761F10" w:rsidRPr="009F3B11">
        <w:rPr>
          <w:rFonts w:ascii="Times New Roman" w:hAnsi="Times New Roman"/>
          <w:sz w:val="24"/>
          <w:szCs w:val="24"/>
        </w:rPr>
        <w:t xml:space="preserve"> после подписания акта приема-сдачи услуги.</w:t>
      </w:r>
    </w:p>
    <w:p w14:paraId="1F39CC59" w14:textId="77777777" w:rsidR="00761F10" w:rsidRPr="009F3B11" w:rsidRDefault="00761F10" w:rsidP="009F3B11">
      <w:pPr>
        <w:spacing w:after="0" w:line="240" w:lineRule="auto"/>
        <w:ind w:firstLine="709"/>
        <w:contextualSpacing/>
        <w:jc w:val="both"/>
        <w:rPr>
          <w:rFonts w:ascii="Times New Roman" w:hAnsi="Times New Roman"/>
          <w:sz w:val="24"/>
          <w:szCs w:val="24"/>
        </w:rPr>
      </w:pPr>
      <w:r w:rsidRPr="009F3B11">
        <w:rPr>
          <w:rFonts w:ascii="Times New Roman" w:hAnsi="Times New Roman"/>
          <w:sz w:val="24"/>
          <w:szCs w:val="24"/>
        </w:rPr>
        <w:t>2.3. Исполнитель имеет право:</w:t>
      </w:r>
    </w:p>
    <w:p w14:paraId="0761388B" w14:textId="77777777" w:rsidR="00037BF1" w:rsidRPr="009F3B11" w:rsidRDefault="00761F10" w:rsidP="009F3B11">
      <w:pPr>
        <w:spacing w:after="0" w:line="240" w:lineRule="auto"/>
        <w:ind w:firstLine="709"/>
        <w:contextualSpacing/>
        <w:jc w:val="both"/>
        <w:rPr>
          <w:rFonts w:ascii="Times New Roman" w:hAnsi="Times New Roman"/>
          <w:sz w:val="24"/>
          <w:szCs w:val="24"/>
        </w:rPr>
      </w:pPr>
      <w:r w:rsidRPr="009F3B11">
        <w:rPr>
          <w:rFonts w:ascii="Times New Roman" w:hAnsi="Times New Roman"/>
          <w:sz w:val="24"/>
          <w:szCs w:val="24"/>
        </w:rPr>
        <w:t xml:space="preserve">2.3.1. </w:t>
      </w:r>
      <w:r w:rsidR="00037BF1" w:rsidRPr="009F3B11">
        <w:rPr>
          <w:rFonts w:ascii="Times New Roman" w:eastAsia="Times New Roman" w:hAnsi="Times New Roman"/>
          <w:bCs/>
          <w:iCs/>
          <w:sz w:val="24"/>
          <w:szCs w:val="24"/>
          <w:lang w:eastAsia="ru-RU"/>
        </w:rPr>
        <w:t xml:space="preserve">Требовать оплаты оказываемых Исполнителем услуг в соответствии с </w:t>
      </w:r>
      <w:r w:rsidR="005D43A5" w:rsidRPr="009F3B11">
        <w:rPr>
          <w:rFonts w:ascii="Times New Roman" w:eastAsia="Times New Roman" w:hAnsi="Times New Roman"/>
          <w:bCs/>
          <w:iCs/>
          <w:sz w:val="24"/>
          <w:szCs w:val="24"/>
          <w:lang w:eastAsia="ru-RU"/>
        </w:rPr>
        <w:t>разделом 4</w:t>
      </w:r>
      <w:r w:rsidR="00037BF1" w:rsidRPr="009F3B11">
        <w:rPr>
          <w:rFonts w:ascii="Times New Roman" w:eastAsia="Times New Roman" w:hAnsi="Times New Roman"/>
          <w:bCs/>
          <w:iCs/>
          <w:sz w:val="24"/>
          <w:szCs w:val="24"/>
          <w:lang w:eastAsia="ru-RU"/>
        </w:rPr>
        <w:t xml:space="preserve"> настоящего Контракта.</w:t>
      </w:r>
    </w:p>
    <w:p w14:paraId="37C2E78A" w14:textId="77777777" w:rsidR="00761F10" w:rsidRPr="009F3B11" w:rsidRDefault="00037BF1" w:rsidP="009F3B11">
      <w:pPr>
        <w:spacing w:after="0" w:line="240" w:lineRule="auto"/>
        <w:ind w:firstLine="709"/>
        <w:contextualSpacing/>
        <w:jc w:val="both"/>
        <w:rPr>
          <w:rFonts w:ascii="Times New Roman" w:hAnsi="Times New Roman"/>
          <w:sz w:val="24"/>
          <w:szCs w:val="24"/>
        </w:rPr>
      </w:pPr>
      <w:r w:rsidRPr="009F3B11">
        <w:rPr>
          <w:rFonts w:ascii="Times New Roman" w:hAnsi="Times New Roman"/>
          <w:sz w:val="24"/>
          <w:szCs w:val="24"/>
        </w:rPr>
        <w:t xml:space="preserve">2.3.2. </w:t>
      </w:r>
      <w:r w:rsidR="00761F10" w:rsidRPr="009F3B11">
        <w:rPr>
          <w:rFonts w:ascii="Times New Roman" w:hAnsi="Times New Roman"/>
          <w:sz w:val="24"/>
          <w:szCs w:val="24"/>
        </w:rPr>
        <w:t xml:space="preserve">Отказаться от исполнения обязательств по настоящему </w:t>
      </w:r>
      <w:r w:rsidR="00164866">
        <w:rPr>
          <w:rFonts w:ascii="Times New Roman" w:hAnsi="Times New Roman"/>
          <w:sz w:val="24"/>
          <w:szCs w:val="24"/>
        </w:rPr>
        <w:t>К</w:t>
      </w:r>
      <w:r w:rsidR="00A25DD5" w:rsidRPr="009F3B11">
        <w:rPr>
          <w:rFonts w:ascii="Times New Roman" w:hAnsi="Times New Roman"/>
          <w:sz w:val="24"/>
          <w:szCs w:val="24"/>
        </w:rPr>
        <w:t>онтракт</w:t>
      </w:r>
      <w:r w:rsidR="00761F10" w:rsidRPr="009F3B11">
        <w:rPr>
          <w:rFonts w:ascii="Times New Roman" w:hAnsi="Times New Roman"/>
          <w:sz w:val="24"/>
          <w:szCs w:val="24"/>
        </w:rPr>
        <w:t>у при условии полного возмещения Заказчику, понесенных им убытков.</w:t>
      </w:r>
    </w:p>
    <w:p w14:paraId="4B397811" w14:textId="77777777" w:rsidR="00761F10" w:rsidRPr="009F3B11" w:rsidRDefault="0029203D" w:rsidP="009F3B11">
      <w:pPr>
        <w:spacing w:after="0" w:line="240" w:lineRule="auto"/>
        <w:ind w:firstLine="709"/>
        <w:contextualSpacing/>
        <w:jc w:val="both"/>
        <w:rPr>
          <w:rFonts w:ascii="Times New Roman" w:hAnsi="Times New Roman"/>
          <w:sz w:val="24"/>
          <w:szCs w:val="24"/>
        </w:rPr>
      </w:pPr>
      <w:r w:rsidRPr="009F3B11">
        <w:rPr>
          <w:rFonts w:ascii="Times New Roman" w:hAnsi="Times New Roman"/>
          <w:sz w:val="24"/>
          <w:szCs w:val="24"/>
        </w:rPr>
        <w:t xml:space="preserve">2.4. </w:t>
      </w:r>
      <w:r w:rsidR="00761F10" w:rsidRPr="009F3B11">
        <w:rPr>
          <w:rFonts w:ascii="Times New Roman" w:hAnsi="Times New Roman"/>
          <w:sz w:val="24"/>
          <w:szCs w:val="24"/>
        </w:rPr>
        <w:t>Исполнитель обязан:</w:t>
      </w:r>
    </w:p>
    <w:p w14:paraId="76C00355" w14:textId="77777777" w:rsidR="00761F10" w:rsidRPr="009F3B11" w:rsidRDefault="00761F10" w:rsidP="009F3B11">
      <w:pPr>
        <w:spacing w:after="0" w:line="240" w:lineRule="auto"/>
        <w:ind w:firstLine="709"/>
        <w:contextualSpacing/>
        <w:jc w:val="both"/>
        <w:rPr>
          <w:rFonts w:ascii="Times New Roman" w:hAnsi="Times New Roman"/>
          <w:sz w:val="24"/>
          <w:szCs w:val="24"/>
        </w:rPr>
      </w:pPr>
      <w:r w:rsidRPr="009F3B11">
        <w:rPr>
          <w:rFonts w:ascii="Times New Roman" w:hAnsi="Times New Roman"/>
          <w:sz w:val="24"/>
          <w:szCs w:val="24"/>
        </w:rPr>
        <w:t>2.4.1. Оказать услуг</w:t>
      </w:r>
      <w:r w:rsidR="0029203D" w:rsidRPr="009F3B11">
        <w:rPr>
          <w:rFonts w:ascii="Times New Roman" w:hAnsi="Times New Roman"/>
          <w:sz w:val="24"/>
          <w:szCs w:val="24"/>
        </w:rPr>
        <w:t>и в полном объеме</w:t>
      </w:r>
      <w:r w:rsidRPr="009F3B11">
        <w:rPr>
          <w:rFonts w:ascii="Times New Roman" w:hAnsi="Times New Roman"/>
          <w:sz w:val="24"/>
          <w:szCs w:val="24"/>
        </w:rPr>
        <w:t xml:space="preserve"> надлежащего качества.</w:t>
      </w:r>
    </w:p>
    <w:p w14:paraId="3F4CC7F1" w14:textId="77777777" w:rsidR="00037BF1" w:rsidRPr="009F3B11" w:rsidRDefault="00037BF1" w:rsidP="009F3B11">
      <w:pPr>
        <w:spacing w:after="0" w:line="240" w:lineRule="auto"/>
        <w:ind w:firstLine="709"/>
        <w:jc w:val="both"/>
        <w:rPr>
          <w:rFonts w:ascii="Times New Roman" w:eastAsia="Times New Roman" w:hAnsi="Times New Roman"/>
          <w:color w:val="000000"/>
          <w:sz w:val="24"/>
          <w:szCs w:val="24"/>
          <w:lang w:eastAsia="ar-SA"/>
        </w:rPr>
      </w:pPr>
      <w:r w:rsidRPr="009F3B11">
        <w:rPr>
          <w:rFonts w:ascii="Times New Roman" w:eastAsia="Times New Roman" w:hAnsi="Times New Roman"/>
          <w:color w:val="000000"/>
          <w:sz w:val="24"/>
          <w:szCs w:val="24"/>
          <w:lang w:eastAsia="ar-SA"/>
        </w:rPr>
        <w:t>2.4.2.</w:t>
      </w:r>
      <w:r w:rsidR="00A25DD5" w:rsidRPr="009F3B11">
        <w:rPr>
          <w:rFonts w:ascii="Times New Roman" w:eastAsia="Times New Roman" w:hAnsi="Times New Roman"/>
          <w:color w:val="000000"/>
          <w:sz w:val="24"/>
          <w:szCs w:val="24"/>
          <w:lang w:eastAsia="ar-SA"/>
        </w:rPr>
        <w:t xml:space="preserve"> </w:t>
      </w:r>
      <w:r w:rsidRPr="009F3B11">
        <w:rPr>
          <w:rFonts w:ascii="Times New Roman" w:eastAsia="Times New Roman" w:hAnsi="Times New Roman"/>
          <w:color w:val="000000"/>
          <w:sz w:val="24"/>
          <w:szCs w:val="24"/>
          <w:lang w:eastAsia="ar-SA"/>
        </w:rPr>
        <w:t>Предоставлять Заказчику информацию, касающуюся о</w:t>
      </w:r>
      <w:r w:rsidR="00977E23" w:rsidRPr="009F3B11">
        <w:rPr>
          <w:rFonts w:ascii="Times New Roman" w:eastAsia="Times New Roman" w:hAnsi="Times New Roman"/>
          <w:color w:val="000000"/>
          <w:sz w:val="24"/>
          <w:szCs w:val="24"/>
          <w:lang w:eastAsia="ar-SA"/>
        </w:rPr>
        <w:t xml:space="preserve">казываемых услуг по настоящему </w:t>
      </w:r>
      <w:r w:rsidR="00164866">
        <w:rPr>
          <w:rFonts w:ascii="Times New Roman" w:eastAsia="Times New Roman" w:hAnsi="Times New Roman"/>
          <w:color w:val="000000"/>
          <w:sz w:val="24"/>
          <w:szCs w:val="24"/>
          <w:lang w:eastAsia="ar-SA"/>
        </w:rPr>
        <w:t>К</w:t>
      </w:r>
      <w:r w:rsidRPr="009F3B11">
        <w:rPr>
          <w:rFonts w:ascii="Times New Roman" w:eastAsia="Times New Roman" w:hAnsi="Times New Roman"/>
          <w:color w:val="000000"/>
          <w:sz w:val="24"/>
          <w:szCs w:val="24"/>
          <w:lang w:eastAsia="ar-SA"/>
        </w:rPr>
        <w:t>онтракту.</w:t>
      </w:r>
    </w:p>
    <w:p w14:paraId="7F9F5053" w14:textId="77777777" w:rsidR="00037BF1" w:rsidRPr="009F3B11" w:rsidRDefault="00037BF1" w:rsidP="009F3B11">
      <w:pPr>
        <w:spacing w:after="0" w:line="240" w:lineRule="auto"/>
        <w:ind w:firstLine="709"/>
        <w:jc w:val="both"/>
        <w:rPr>
          <w:rFonts w:ascii="Times New Roman" w:eastAsia="Times New Roman" w:hAnsi="Times New Roman"/>
          <w:color w:val="000000"/>
          <w:sz w:val="24"/>
          <w:szCs w:val="24"/>
          <w:lang w:eastAsia="ar-SA"/>
        </w:rPr>
      </w:pPr>
      <w:r w:rsidRPr="009F3B11">
        <w:rPr>
          <w:rFonts w:ascii="Times New Roman" w:eastAsia="Times New Roman" w:hAnsi="Times New Roman"/>
          <w:color w:val="000000"/>
          <w:sz w:val="24"/>
          <w:szCs w:val="24"/>
          <w:lang w:eastAsia="ar-SA"/>
        </w:rPr>
        <w:t>2.4.3. Предупреждать Заказчика о вероятных конкретных событиях или обстоятельствах в будущем, которые могут повлиять на качество услуг.</w:t>
      </w:r>
    </w:p>
    <w:p w14:paraId="1DD96FF3" w14:textId="77777777" w:rsidR="00037BF1" w:rsidRPr="009F3B11" w:rsidRDefault="00037BF1" w:rsidP="009F3B11">
      <w:pPr>
        <w:spacing w:after="0" w:line="240" w:lineRule="auto"/>
        <w:ind w:firstLine="709"/>
        <w:jc w:val="both"/>
        <w:rPr>
          <w:rFonts w:ascii="Times New Roman" w:eastAsia="Times New Roman" w:hAnsi="Times New Roman"/>
          <w:color w:val="000000"/>
          <w:sz w:val="24"/>
          <w:szCs w:val="24"/>
          <w:lang w:eastAsia="ar-SA"/>
        </w:rPr>
      </w:pPr>
      <w:r w:rsidRPr="009F3B11">
        <w:rPr>
          <w:rFonts w:ascii="Times New Roman" w:eastAsia="Times New Roman" w:hAnsi="Times New Roman"/>
          <w:color w:val="000000"/>
          <w:sz w:val="24"/>
          <w:szCs w:val="24"/>
          <w:lang w:eastAsia="ar-SA"/>
        </w:rPr>
        <w:t>2.4.4. Своими силами и за свой счет устранить допущенные по своей вине недостатки в оказанных услугах.</w:t>
      </w:r>
    </w:p>
    <w:p w14:paraId="39A8710E" w14:textId="77777777" w:rsidR="00761F10" w:rsidRDefault="00037BF1" w:rsidP="009F3B11">
      <w:pPr>
        <w:spacing w:after="0" w:line="240" w:lineRule="auto"/>
        <w:ind w:firstLine="709"/>
        <w:jc w:val="both"/>
        <w:rPr>
          <w:rFonts w:ascii="Times New Roman" w:eastAsia="Times New Roman" w:hAnsi="Times New Roman"/>
          <w:color w:val="000000"/>
          <w:sz w:val="24"/>
          <w:szCs w:val="24"/>
          <w:lang w:eastAsia="ar-SA"/>
        </w:rPr>
      </w:pPr>
      <w:r w:rsidRPr="009F3B11">
        <w:rPr>
          <w:rFonts w:ascii="Times New Roman" w:eastAsia="Times New Roman" w:hAnsi="Times New Roman"/>
          <w:color w:val="000000"/>
          <w:sz w:val="24"/>
          <w:szCs w:val="24"/>
          <w:lang w:eastAsia="ar-SA"/>
        </w:rPr>
        <w:lastRenderedPageBreak/>
        <w:t>2.4.5. Предоставить Заказчику Акт сдачи-приемки оказанных услуг не позднее 5 (</w:t>
      </w:r>
      <w:r w:rsidR="009F3B11">
        <w:rPr>
          <w:rFonts w:ascii="Times New Roman" w:eastAsia="Times New Roman" w:hAnsi="Times New Roman"/>
          <w:color w:val="000000"/>
          <w:sz w:val="24"/>
          <w:szCs w:val="24"/>
          <w:lang w:eastAsia="ar-SA"/>
        </w:rPr>
        <w:t>п</w:t>
      </w:r>
      <w:r w:rsidRPr="009F3B11">
        <w:rPr>
          <w:rFonts w:ascii="Times New Roman" w:eastAsia="Times New Roman" w:hAnsi="Times New Roman"/>
          <w:color w:val="000000"/>
          <w:sz w:val="24"/>
          <w:szCs w:val="24"/>
          <w:lang w:eastAsia="ar-SA"/>
        </w:rPr>
        <w:t>яти) календарных дней после оказания услуг.</w:t>
      </w:r>
    </w:p>
    <w:p w14:paraId="0E05ED45" w14:textId="77777777" w:rsidR="006E753C" w:rsidRPr="009F3B11" w:rsidRDefault="006E753C" w:rsidP="009F3B11">
      <w:pPr>
        <w:spacing w:after="0" w:line="240" w:lineRule="auto"/>
        <w:ind w:firstLine="709"/>
        <w:jc w:val="both"/>
        <w:rPr>
          <w:rFonts w:ascii="Times New Roman" w:hAnsi="Times New Roman"/>
          <w:sz w:val="24"/>
          <w:szCs w:val="24"/>
        </w:rPr>
      </w:pPr>
    </w:p>
    <w:p w14:paraId="146C38FA" w14:textId="77777777" w:rsidR="00761F10" w:rsidRPr="009F3B11" w:rsidRDefault="00761F10" w:rsidP="00164866">
      <w:pPr>
        <w:spacing w:after="0" w:line="240" w:lineRule="auto"/>
        <w:contextualSpacing/>
        <w:jc w:val="center"/>
        <w:rPr>
          <w:rFonts w:ascii="Times New Roman" w:hAnsi="Times New Roman"/>
          <w:sz w:val="24"/>
          <w:szCs w:val="24"/>
        </w:rPr>
      </w:pPr>
      <w:r w:rsidRPr="009F3B11">
        <w:rPr>
          <w:rFonts w:ascii="Times New Roman" w:hAnsi="Times New Roman"/>
          <w:b/>
          <w:bCs/>
          <w:sz w:val="24"/>
          <w:szCs w:val="24"/>
        </w:rPr>
        <w:t xml:space="preserve">3. Порядок сдачи и приемки </w:t>
      </w:r>
      <w:r w:rsidRPr="009F3B11">
        <w:rPr>
          <w:rFonts w:ascii="Times New Roman" w:hAnsi="Times New Roman"/>
          <w:b/>
          <w:sz w:val="24"/>
          <w:szCs w:val="24"/>
        </w:rPr>
        <w:t>услуги</w:t>
      </w:r>
    </w:p>
    <w:p w14:paraId="16D2782F" w14:textId="77777777" w:rsidR="00761F10" w:rsidRPr="009F3B11" w:rsidRDefault="00761F10" w:rsidP="009F3B11">
      <w:pPr>
        <w:spacing w:after="0" w:line="240" w:lineRule="auto"/>
        <w:ind w:firstLine="709"/>
        <w:contextualSpacing/>
        <w:jc w:val="both"/>
        <w:rPr>
          <w:rFonts w:ascii="Times New Roman" w:hAnsi="Times New Roman"/>
          <w:sz w:val="24"/>
          <w:szCs w:val="24"/>
        </w:rPr>
      </w:pPr>
      <w:r w:rsidRPr="009F3B11">
        <w:rPr>
          <w:rFonts w:ascii="Times New Roman" w:hAnsi="Times New Roman"/>
          <w:sz w:val="24"/>
          <w:szCs w:val="24"/>
        </w:rPr>
        <w:t>3.1. Услуга считается оказанной Исполнителем после подписания Заказчиком акта приема-сдачи услуги.</w:t>
      </w:r>
    </w:p>
    <w:p w14:paraId="235960BE" w14:textId="77777777" w:rsidR="00761F10" w:rsidRDefault="00761F10" w:rsidP="009F3B11">
      <w:pPr>
        <w:spacing w:after="0" w:line="240" w:lineRule="auto"/>
        <w:ind w:firstLine="709"/>
        <w:contextualSpacing/>
        <w:jc w:val="both"/>
        <w:rPr>
          <w:rFonts w:ascii="Times New Roman" w:hAnsi="Times New Roman"/>
          <w:sz w:val="24"/>
          <w:szCs w:val="24"/>
        </w:rPr>
      </w:pPr>
      <w:r w:rsidRPr="009F3B11">
        <w:rPr>
          <w:rFonts w:ascii="Times New Roman" w:hAnsi="Times New Roman"/>
          <w:sz w:val="24"/>
          <w:szCs w:val="24"/>
        </w:rPr>
        <w:t>3.2.</w:t>
      </w:r>
      <w:r w:rsidR="005D43A5" w:rsidRPr="009F3B11">
        <w:rPr>
          <w:rFonts w:ascii="Times New Roman" w:hAnsi="Times New Roman"/>
          <w:sz w:val="24"/>
          <w:szCs w:val="24"/>
        </w:rPr>
        <w:t xml:space="preserve"> </w:t>
      </w:r>
      <w:r w:rsidRPr="009F3B11">
        <w:rPr>
          <w:rFonts w:ascii="Times New Roman" w:hAnsi="Times New Roman"/>
          <w:sz w:val="24"/>
          <w:szCs w:val="24"/>
        </w:rPr>
        <w:t xml:space="preserve">В акте приема-сдачи услуги указывается наименование услуги; стоимость услуги; иная информация, касающаяся настоящего </w:t>
      </w:r>
      <w:r w:rsidR="009F3B11">
        <w:rPr>
          <w:rFonts w:ascii="Times New Roman" w:hAnsi="Times New Roman"/>
          <w:sz w:val="24"/>
          <w:szCs w:val="24"/>
        </w:rPr>
        <w:t>К</w:t>
      </w:r>
      <w:r w:rsidR="00037BF1" w:rsidRPr="009F3B11">
        <w:rPr>
          <w:rFonts w:ascii="Times New Roman" w:hAnsi="Times New Roman"/>
          <w:sz w:val="24"/>
          <w:szCs w:val="24"/>
        </w:rPr>
        <w:t>онтракта.</w:t>
      </w:r>
    </w:p>
    <w:p w14:paraId="36E11F4F" w14:textId="77777777" w:rsidR="006E753C" w:rsidRPr="009F3B11" w:rsidRDefault="006E753C" w:rsidP="009F3B11">
      <w:pPr>
        <w:spacing w:after="0" w:line="240" w:lineRule="auto"/>
        <w:ind w:firstLine="709"/>
        <w:contextualSpacing/>
        <w:jc w:val="both"/>
        <w:rPr>
          <w:rFonts w:ascii="Times New Roman" w:hAnsi="Times New Roman"/>
          <w:sz w:val="24"/>
          <w:szCs w:val="24"/>
        </w:rPr>
      </w:pPr>
    </w:p>
    <w:p w14:paraId="757ADBB5" w14:textId="77777777" w:rsidR="00761F10" w:rsidRPr="009F3B11" w:rsidRDefault="00761F10" w:rsidP="00164866">
      <w:pPr>
        <w:spacing w:after="0" w:line="240" w:lineRule="auto"/>
        <w:contextualSpacing/>
        <w:jc w:val="center"/>
        <w:rPr>
          <w:rFonts w:ascii="Times New Roman" w:hAnsi="Times New Roman"/>
          <w:sz w:val="24"/>
          <w:szCs w:val="24"/>
        </w:rPr>
      </w:pPr>
      <w:r w:rsidRPr="009F3B11">
        <w:rPr>
          <w:rFonts w:ascii="Times New Roman" w:hAnsi="Times New Roman"/>
          <w:b/>
          <w:bCs/>
          <w:sz w:val="24"/>
          <w:szCs w:val="24"/>
        </w:rPr>
        <w:t>4. Стоимость и порядок оплаты услуги</w:t>
      </w:r>
    </w:p>
    <w:p w14:paraId="054BAFEF" w14:textId="77777777" w:rsidR="00761F10" w:rsidRPr="001E15BC" w:rsidRDefault="00761F10" w:rsidP="001E15BC">
      <w:pPr>
        <w:spacing w:after="0" w:line="240" w:lineRule="auto"/>
        <w:ind w:firstLine="709"/>
        <w:contextualSpacing/>
        <w:jc w:val="both"/>
        <w:rPr>
          <w:rFonts w:ascii="Times New Roman" w:hAnsi="Times New Roman"/>
          <w:sz w:val="24"/>
          <w:szCs w:val="24"/>
        </w:rPr>
      </w:pPr>
      <w:r w:rsidRPr="009F3B11">
        <w:rPr>
          <w:rFonts w:ascii="Times New Roman" w:hAnsi="Times New Roman"/>
          <w:sz w:val="24"/>
          <w:szCs w:val="24"/>
        </w:rPr>
        <w:t xml:space="preserve">4.1. Стоимость услуги составляет </w:t>
      </w:r>
      <w:r w:rsidR="004C2416">
        <w:rPr>
          <w:rFonts w:ascii="Times New Roman" w:hAnsi="Times New Roman"/>
          <w:sz w:val="24"/>
          <w:szCs w:val="24"/>
        </w:rPr>
        <w:t>___________</w:t>
      </w:r>
      <w:r w:rsidR="004779C4" w:rsidRPr="009F3B11">
        <w:rPr>
          <w:rFonts w:ascii="Times New Roman" w:hAnsi="Times New Roman"/>
          <w:sz w:val="24"/>
          <w:szCs w:val="24"/>
        </w:rPr>
        <w:t xml:space="preserve"> (</w:t>
      </w:r>
      <w:r w:rsidR="004C2416">
        <w:rPr>
          <w:rFonts w:ascii="Times New Roman" w:hAnsi="Times New Roman"/>
          <w:sz w:val="24"/>
          <w:szCs w:val="24"/>
        </w:rPr>
        <w:t>___________</w:t>
      </w:r>
      <w:r w:rsidR="004779C4" w:rsidRPr="009F3B11">
        <w:rPr>
          <w:rFonts w:ascii="Times New Roman" w:hAnsi="Times New Roman"/>
          <w:sz w:val="24"/>
          <w:szCs w:val="24"/>
        </w:rPr>
        <w:t xml:space="preserve">) рублей </w:t>
      </w:r>
      <w:r w:rsidR="004C2416">
        <w:rPr>
          <w:rFonts w:ascii="Times New Roman" w:hAnsi="Times New Roman"/>
          <w:sz w:val="24"/>
          <w:szCs w:val="24"/>
        </w:rPr>
        <w:t>_____</w:t>
      </w:r>
      <w:r w:rsidR="004779C4" w:rsidRPr="009F3B11">
        <w:rPr>
          <w:rFonts w:ascii="Times New Roman" w:hAnsi="Times New Roman"/>
          <w:sz w:val="24"/>
          <w:szCs w:val="24"/>
        </w:rPr>
        <w:t xml:space="preserve"> копеек</w:t>
      </w:r>
      <w:r w:rsidR="00BF30BD" w:rsidRPr="009F3B11">
        <w:rPr>
          <w:rFonts w:ascii="Times New Roman" w:hAnsi="Times New Roman"/>
          <w:sz w:val="24"/>
          <w:szCs w:val="24"/>
        </w:rPr>
        <w:t>,</w:t>
      </w:r>
      <w:r w:rsidR="00037BF1" w:rsidRPr="009F3B11">
        <w:rPr>
          <w:rFonts w:ascii="Times New Roman" w:hAnsi="Times New Roman"/>
          <w:sz w:val="24"/>
          <w:szCs w:val="24"/>
        </w:rPr>
        <w:t xml:space="preserve"> </w:t>
      </w:r>
      <w:r w:rsidR="004C2416">
        <w:rPr>
          <w:rFonts w:ascii="Times New Roman" w:hAnsi="Times New Roman"/>
          <w:sz w:val="24"/>
          <w:szCs w:val="24"/>
        </w:rPr>
        <w:t>в т.ч. НДС/</w:t>
      </w:r>
      <w:r w:rsidR="00AD2559" w:rsidRPr="009F3B11">
        <w:rPr>
          <w:rFonts w:ascii="Times New Roman" w:hAnsi="Times New Roman"/>
          <w:sz w:val="24"/>
          <w:szCs w:val="24"/>
        </w:rPr>
        <w:t>НДС не облагается (глава 26.2 НК РФ).</w:t>
      </w:r>
      <w:r w:rsidR="0046530D" w:rsidRPr="009F3B11">
        <w:rPr>
          <w:rFonts w:ascii="Times New Roman" w:hAnsi="Times New Roman"/>
          <w:sz w:val="24"/>
          <w:szCs w:val="24"/>
        </w:rPr>
        <w:t xml:space="preserve"> </w:t>
      </w:r>
    </w:p>
    <w:p w14:paraId="43A91CFF" w14:textId="77777777" w:rsidR="009F3B11" w:rsidRPr="001E15BC" w:rsidRDefault="00761F10" w:rsidP="001E15BC">
      <w:pPr>
        <w:pStyle w:val="af0"/>
        <w:spacing w:before="0" w:beforeAutospacing="0" w:after="0" w:afterAutospacing="0"/>
        <w:ind w:firstLine="709"/>
        <w:jc w:val="both"/>
      </w:pPr>
      <w:r w:rsidRPr="001E15BC">
        <w:t xml:space="preserve">4.2. </w:t>
      </w:r>
      <w:r w:rsidR="009F3B11" w:rsidRPr="001E15BC">
        <w:t>В цену включаются все расходы, связанные с оказанием услуг, в том числе уплата обязательных налогов, сборов и других обязательных платежей, непредвиденные расходы Исполнителя, связанные с исполнением настоящего Контракта.</w:t>
      </w:r>
    </w:p>
    <w:p w14:paraId="49CA2CD1" w14:textId="77777777" w:rsidR="00934784" w:rsidRDefault="00934784" w:rsidP="001E15BC">
      <w:pPr>
        <w:suppressAutoHyphens w:val="0"/>
        <w:spacing w:after="0" w:line="240" w:lineRule="auto"/>
        <w:ind w:firstLine="709"/>
        <w:jc w:val="both"/>
      </w:pPr>
      <w:r>
        <w:rPr>
          <w:rFonts w:ascii="Times New Roman" w:eastAsia="Times New Roman" w:hAnsi="Times New Roman"/>
          <w:sz w:val="24"/>
          <w:szCs w:val="24"/>
          <w:lang w:eastAsia="ru-RU"/>
        </w:rPr>
        <w:t>4</w:t>
      </w:r>
      <w:r w:rsidR="009F3B11" w:rsidRPr="009F3B11">
        <w:rPr>
          <w:rFonts w:ascii="Times New Roman" w:eastAsia="Times New Roman" w:hAnsi="Times New Roman"/>
          <w:sz w:val="24"/>
          <w:szCs w:val="24"/>
          <w:lang w:eastAsia="ru-RU"/>
        </w:rPr>
        <w:t>.3. Цена Контракта является фиксированной (твердой) и определяется на весь срок исполнения Контракта.</w:t>
      </w:r>
      <w:r w:rsidRPr="00934784">
        <w:t xml:space="preserve"> </w:t>
      </w:r>
    </w:p>
    <w:p w14:paraId="6C262105" w14:textId="77777777" w:rsidR="009F3B11" w:rsidRPr="009F3B11" w:rsidRDefault="00934784" w:rsidP="001E15BC">
      <w:pPr>
        <w:suppressAutoHyphens w:val="0"/>
        <w:spacing w:after="0" w:line="240" w:lineRule="auto"/>
        <w:ind w:firstLine="709"/>
        <w:jc w:val="both"/>
        <w:rPr>
          <w:rFonts w:ascii="Times New Roman" w:eastAsia="Times New Roman" w:hAnsi="Times New Roman"/>
          <w:sz w:val="24"/>
          <w:szCs w:val="24"/>
          <w:lang w:eastAsia="ru-RU"/>
        </w:rPr>
      </w:pPr>
      <w:r w:rsidRPr="00934784">
        <w:rPr>
          <w:rFonts w:ascii="Times New Roman" w:hAnsi="Times New Roman"/>
          <w:sz w:val="24"/>
          <w:szCs w:val="24"/>
        </w:rPr>
        <w:t>4.4.</w:t>
      </w:r>
      <w:r>
        <w:t xml:space="preserve"> </w:t>
      </w:r>
      <w:r w:rsidRPr="00934784">
        <w:rPr>
          <w:rFonts w:ascii="Times New Roman" w:eastAsia="Times New Roman" w:hAnsi="Times New Roman"/>
          <w:sz w:val="24"/>
          <w:szCs w:val="24"/>
          <w:lang w:eastAsia="ru-RU"/>
        </w:rPr>
        <w:t>Источник финансирования Контракта - средства федерального бюджетного учреждения.</w:t>
      </w:r>
    </w:p>
    <w:p w14:paraId="0DCDA785" w14:textId="77777777" w:rsidR="00761F10" w:rsidRDefault="001E15BC" w:rsidP="001E15BC">
      <w:pPr>
        <w:spacing w:after="0" w:line="240" w:lineRule="auto"/>
        <w:ind w:firstLine="709"/>
        <w:contextualSpacing/>
        <w:jc w:val="both"/>
        <w:rPr>
          <w:rFonts w:ascii="Times New Roman" w:hAnsi="Times New Roman"/>
          <w:sz w:val="24"/>
          <w:szCs w:val="24"/>
        </w:rPr>
      </w:pPr>
      <w:r w:rsidRPr="001E15BC">
        <w:rPr>
          <w:rFonts w:ascii="Times New Roman" w:hAnsi="Times New Roman"/>
          <w:sz w:val="24"/>
          <w:szCs w:val="24"/>
          <w:lang w:eastAsia="en-US"/>
        </w:rPr>
        <w:t>4.</w:t>
      </w:r>
      <w:r w:rsidR="00934784">
        <w:rPr>
          <w:rFonts w:ascii="Times New Roman" w:hAnsi="Times New Roman"/>
          <w:sz w:val="24"/>
          <w:szCs w:val="24"/>
          <w:lang w:eastAsia="en-US"/>
        </w:rPr>
        <w:t>5</w:t>
      </w:r>
      <w:r w:rsidRPr="001E15BC">
        <w:rPr>
          <w:rFonts w:ascii="Times New Roman" w:hAnsi="Times New Roman"/>
          <w:sz w:val="24"/>
          <w:szCs w:val="24"/>
          <w:lang w:eastAsia="en-US"/>
        </w:rPr>
        <w:t xml:space="preserve">. </w:t>
      </w:r>
      <w:r w:rsidR="00761F10" w:rsidRPr="001E15BC">
        <w:rPr>
          <w:rFonts w:ascii="Times New Roman" w:hAnsi="Times New Roman"/>
          <w:sz w:val="24"/>
          <w:szCs w:val="24"/>
        </w:rPr>
        <w:t xml:space="preserve">Оплата производится путем перечисления денежных средств на расчетный счет Исполнителя </w:t>
      </w:r>
      <w:r>
        <w:rPr>
          <w:rFonts w:ascii="Times New Roman" w:hAnsi="Times New Roman"/>
          <w:sz w:val="24"/>
          <w:szCs w:val="24"/>
        </w:rPr>
        <w:t xml:space="preserve">на основании выставленного счета </w:t>
      </w:r>
      <w:r w:rsidR="00761F10" w:rsidRPr="001E15BC">
        <w:rPr>
          <w:rFonts w:ascii="Times New Roman" w:hAnsi="Times New Roman"/>
          <w:sz w:val="24"/>
          <w:szCs w:val="24"/>
        </w:rPr>
        <w:t xml:space="preserve">в течение </w:t>
      </w:r>
      <w:r w:rsidR="004C2416">
        <w:rPr>
          <w:rFonts w:ascii="Times New Roman" w:hAnsi="Times New Roman"/>
          <w:sz w:val="24"/>
          <w:szCs w:val="24"/>
        </w:rPr>
        <w:t>7</w:t>
      </w:r>
      <w:r w:rsidR="00761F10" w:rsidRPr="001E15BC">
        <w:rPr>
          <w:rFonts w:ascii="Times New Roman" w:hAnsi="Times New Roman"/>
          <w:sz w:val="24"/>
          <w:szCs w:val="24"/>
        </w:rPr>
        <w:t xml:space="preserve"> </w:t>
      </w:r>
      <w:r w:rsidR="00037BF1" w:rsidRPr="001E15BC">
        <w:rPr>
          <w:rFonts w:ascii="Times New Roman" w:hAnsi="Times New Roman"/>
          <w:sz w:val="24"/>
          <w:szCs w:val="24"/>
        </w:rPr>
        <w:t>(</w:t>
      </w:r>
      <w:r w:rsidR="004C2416">
        <w:rPr>
          <w:rFonts w:ascii="Times New Roman" w:hAnsi="Times New Roman"/>
          <w:sz w:val="24"/>
          <w:szCs w:val="24"/>
        </w:rPr>
        <w:t>сем</w:t>
      </w:r>
      <w:r w:rsidR="00037BF1" w:rsidRPr="001E15BC">
        <w:rPr>
          <w:rFonts w:ascii="Times New Roman" w:hAnsi="Times New Roman"/>
          <w:sz w:val="24"/>
          <w:szCs w:val="24"/>
        </w:rPr>
        <w:t>и</w:t>
      </w:r>
      <w:r w:rsidR="00037BF1" w:rsidRPr="009F3B11">
        <w:rPr>
          <w:rFonts w:ascii="Times New Roman" w:hAnsi="Times New Roman"/>
          <w:sz w:val="24"/>
          <w:szCs w:val="24"/>
        </w:rPr>
        <w:t xml:space="preserve">) </w:t>
      </w:r>
      <w:r w:rsidR="00761F10" w:rsidRPr="009F3B11">
        <w:rPr>
          <w:rFonts w:ascii="Times New Roman" w:hAnsi="Times New Roman"/>
          <w:sz w:val="24"/>
          <w:szCs w:val="24"/>
        </w:rPr>
        <w:t xml:space="preserve">рабочих дней после </w:t>
      </w:r>
      <w:r>
        <w:rPr>
          <w:rFonts w:ascii="Times New Roman" w:hAnsi="Times New Roman"/>
          <w:sz w:val="24"/>
          <w:szCs w:val="24"/>
        </w:rPr>
        <w:t xml:space="preserve">подписания </w:t>
      </w:r>
      <w:r w:rsidR="00761F10" w:rsidRPr="009F3B11">
        <w:rPr>
          <w:rFonts w:ascii="Times New Roman" w:hAnsi="Times New Roman"/>
          <w:sz w:val="24"/>
          <w:szCs w:val="24"/>
        </w:rPr>
        <w:t xml:space="preserve">акта приема-сдачи </w:t>
      </w:r>
      <w:r>
        <w:rPr>
          <w:rFonts w:ascii="Times New Roman" w:hAnsi="Times New Roman"/>
          <w:sz w:val="24"/>
          <w:szCs w:val="24"/>
        </w:rPr>
        <w:t xml:space="preserve">оказанных </w:t>
      </w:r>
      <w:r w:rsidR="00761F10" w:rsidRPr="009F3B11">
        <w:rPr>
          <w:rFonts w:ascii="Times New Roman" w:hAnsi="Times New Roman"/>
          <w:sz w:val="24"/>
          <w:szCs w:val="24"/>
        </w:rPr>
        <w:t>услуг.</w:t>
      </w:r>
    </w:p>
    <w:p w14:paraId="25A03F9B" w14:textId="77777777" w:rsidR="00761F10" w:rsidRPr="009F3B11" w:rsidRDefault="00761F10" w:rsidP="001E15BC">
      <w:pPr>
        <w:spacing w:after="0" w:line="240" w:lineRule="auto"/>
        <w:contextualSpacing/>
        <w:jc w:val="center"/>
        <w:rPr>
          <w:rFonts w:ascii="Times New Roman" w:eastAsia="Times New Roman" w:hAnsi="Times New Roman"/>
          <w:sz w:val="24"/>
          <w:szCs w:val="24"/>
        </w:rPr>
      </w:pPr>
      <w:r w:rsidRPr="009F3B11">
        <w:rPr>
          <w:rFonts w:ascii="Times New Roman" w:hAnsi="Times New Roman"/>
          <w:b/>
          <w:bCs/>
          <w:sz w:val="24"/>
          <w:szCs w:val="24"/>
        </w:rPr>
        <w:t xml:space="preserve">5. Срок действия </w:t>
      </w:r>
      <w:r w:rsidR="001E15BC">
        <w:rPr>
          <w:rFonts w:ascii="Times New Roman" w:hAnsi="Times New Roman"/>
          <w:b/>
          <w:bCs/>
          <w:sz w:val="24"/>
          <w:szCs w:val="24"/>
        </w:rPr>
        <w:t>К</w:t>
      </w:r>
      <w:r w:rsidR="00A25DD5" w:rsidRPr="009F3B11">
        <w:rPr>
          <w:rFonts w:ascii="Times New Roman" w:hAnsi="Times New Roman"/>
          <w:b/>
          <w:bCs/>
          <w:sz w:val="24"/>
          <w:szCs w:val="24"/>
        </w:rPr>
        <w:t>онтракт</w:t>
      </w:r>
      <w:r w:rsidRPr="009F3B11">
        <w:rPr>
          <w:rFonts w:ascii="Times New Roman" w:hAnsi="Times New Roman"/>
          <w:b/>
          <w:bCs/>
          <w:sz w:val="24"/>
          <w:szCs w:val="24"/>
        </w:rPr>
        <w:t>а</w:t>
      </w:r>
    </w:p>
    <w:p w14:paraId="0FB4F02F" w14:textId="77777777" w:rsidR="00037BF1" w:rsidRPr="009F3B11" w:rsidRDefault="005D43A5" w:rsidP="009F3B11">
      <w:pPr>
        <w:spacing w:after="0" w:line="240" w:lineRule="auto"/>
        <w:ind w:firstLine="709"/>
        <w:contextualSpacing/>
        <w:jc w:val="both"/>
        <w:rPr>
          <w:rFonts w:ascii="Times New Roman" w:hAnsi="Times New Roman"/>
          <w:sz w:val="24"/>
          <w:szCs w:val="24"/>
        </w:rPr>
      </w:pPr>
      <w:r w:rsidRPr="009F3B11">
        <w:rPr>
          <w:rFonts w:ascii="Times New Roman" w:eastAsia="Times New Roman" w:hAnsi="Times New Roman"/>
          <w:sz w:val="24"/>
          <w:szCs w:val="24"/>
        </w:rPr>
        <w:t>5.1.</w:t>
      </w:r>
      <w:r w:rsidR="00761F10" w:rsidRPr="009F3B11">
        <w:rPr>
          <w:rFonts w:ascii="Times New Roman" w:eastAsia="Times New Roman" w:hAnsi="Times New Roman"/>
          <w:sz w:val="24"/>
          <w:szCs w:val="24"/>
        </w:rPr>
        <w:t xml:space="preserve"> </w:t>
      </w:r>
      <w:r w:rsidR="00761F10" w:rsidRPr="009F3B11">
        <w:rPr>
          <w:rFonts w:ascii="Times New Roman" w:hAnsi="Times New Roman"/>
          <w:sz w:val="24"/>
          <w:szCs w:val="24"/>
        </w:rPr>
        <w:t xml:space="preserve">Настоящий </w:t>
      </w:r>
      <w:r w:rsidR="001E15BC">
        <w:rPr>
          <w:rFonts w:ascii="Times New Roman" w:hAnsi="Times New Roman"/>
          <w:sz w:val="24"/>
          <w:szCs w:val="24"/>
        </w:rPr>
        <w:t>К</w:t>
      </w:r>
      <w:r w:rsidR="00A25DD5" w:rsidRPr="009F3B11">
        <w:rPr>
          <w:rFonts w:ascii="Times New Roman" w:hAnsi="Times New Roman"/>
          <w:sz w:val="24"/>
          <w:szCs w:val="24"/>
        </w:rPr>
        <w:t>онтракт</w:t>
      </w:r>
      <w:r w:rsidR="00761F10" w:rsidRPr="009F3B11">
        <w:rPr>
          <w:rFonts w:ascii="Times New Roman" w:hAnsi="Times New Roman"/>
          <w:sz w:val="24"/>
          <w:szCs w:val="24"/>
        </w:rPr>
        <w:t xml:space="preserve"> вступает в силу с момента его заключения и действует до </w:t>
      </w:r>
      <w:r w:rsidR="00037BF1" w:rsidRPr="009F3B11">
        <w:rPr>
          <w:rFonts w:ascii="Times New Roman" w:hAnsi="Times New Roman"/>
          <w:sz w:val="24"/>
          <w:szCs w:val="24"/>
        </w:rPr>
        <w:t>полного</w:t>
      </w:r>
      <w:r w:rsidR="00761F10" w:rsidRPr="009F3B11">
        <w:rPr>
          <w:rFonts w:ascii="Times New Roman" w:hAnsi="Times New Roman"/>
          <w:sz w:val="24"/>
          <w:szCs w:val="24"/>
        </w:rPr>
        <w:t xml:space="preserve"> исполнения</w:t>
      </w:r>
      <w:r w:rsidR="00037BF1" w:rsidRPr="009F3B11">
        <w:rPr>
          <w:rFonts w:ascii="Times New Roman" w:hAnsi="Times New Roman"/>
          <w:sz w:val="24"/>
          <w:szCs w:val="24"/>
        </w:rPr>
        <w:t xml:space="preserve"> </w:t>
      </w:r>
      <w:r w:rsidR="001E15BC">
        <w:rPr>
          <w:rFonts w:ascii="Times New Roman" w:hAnsi="Times New Roman"/>
          <w:sz w:val="24"/>
          <w:szCs w:val="24"/>
        </w:rPr>
        <w:t>С</w:t>
      </w:r>
      <w:r w:rsidR="00037BF1" w:rsidRPr="009F3B11">
        <w:rPr>
          <w:rFonts w:ascii="Times New Roman" w:hAnsi="Times New Roman"/>
          <w:sz w:val="24"/>
          <w:szCs w:val="24"/>
        </w:rPr>
        <w:t>торонами</w:t>
      </w:r>
      <w:r w:rsidR="00761F10" w:rsidRPr="009F3B11">
        <w:rPr>
          <w:rFonts w:ascii="Times New Roman" w:hAnsi="Times New Roman"/>
          <w:sz w:val="24"/>
          <w:szCs w:val="24"/>
        </w:rPr>
        <w:t xml:space="preserve"> обязательств.</w:t>
      </w:r>
    </w:p>
    <w:p w14:paraId="2B6EEA81" w14:textId="77777777" w:rsidR="00037BF1" w:rsidRPr="009F3B11" w:rsidRDefault="005D43A5" w:rsidP="009F3B11">
      <w:pPr>
        <w:spacing w:after="0" w:line="240" w:lineRule="auto"/>
        <w:jc w:val="center"/>
        <w:rPr>
          <w:rFonts w:ascii="Times New Roman" w:hAnsi="Times New Roman"/>
          <w:b/>
          <w:sz w:val="24"/>
          <w:szCs w:val="24"/>
        </w:rPr>
      </w:pPr>
      <w:r w:rsidRPr="009F3B11">
        <w:rPr>
          <w:rFonts w:ascii="Times New Roman" w:hAnsi="Times New Roman"/>
          <w:b/>
          <w:sz w:val="24"/>
          <w:szCs w:val="24"/>
        </w:rPr>
        <w:t>6</w:t>
      </w:r>
      <w:r w:rsidR="00037BF1" w:rsidRPr="009F3B11">
        <w:rPr>
          <w:rFonts w:ascii="Times New Roman" w:hAnsi="Times New Roman"/>
          <w:b/>
          <w:sz w:val="24"/>
          <w:szCs w:val="24"/>
        </w:rPr>
        <w:t>. Разрешение споров</w:t>
      </w:r>
    </w:p>
    <w:p w14:paraId="59272FE0" w14:textId="77777777" w:rsidR="00037BF1" w:rsidRPr="009F3B11" w:rsidRDefault="005D43A5" w:rsidP="009F3B11">
      <w:pPr>
        <w:pStyle w:val="af1"/>
        <w:shd w:val="clear" w:color="auto" w:fill="FFFFFF"/>
        <w:spacing w:line="240" w:lineRule="auto"/>
        <w:ind w:firstLine="709"/>
        <w:jc w:val="both"/>
        <w:rPr>
          <w:sz w:val="24"/>
          <w:szCs w:val="24"/>
        </w:rPr>
      </w:pPr>
      <w:r w:rsidRPr="009F3B11">
        <w:rPr>
          <w:sz w:val="24"/>
          <w:szCs w:val="24"/>
        </w:rPr>
        <w:t>6</w:t>
      </w:r>
      <w:r w:rsidR="00037BF1" w:rsidRPr="009F3B11">
        <w:rPr>
          <w:sz w:val="24"/>
          <w:szCs w:val="24"/>
        </w:rPr>
        <w:t>.1. Претензионный порядок досудебного урегулирования споров, вытекаю</w:t>
      </w:r>
      <w:r w:rsidR="00A25DD5" w:rsidRPr="009F3B11">
        <w:rPr>
          <w:sz w:val="24"/>
          <w:szCs w:val="24"/>
        </w:rPr>
        <w:t xml:space="preserve">щих из </w:t>
      </w:r>
      <w:r w:rsidR="001E15BC">
        <w:rPr>
          <w:sz w:val="24"/>
          <w:szCs w:val="24"/>
        </w:rPr>
        <w:t>К</w:t>
      </w:r>
      <w:r w:rsidRPr="009F3B11">
        <w:rPr>
          <w:sz w:val="24"/>
          <w:szCs w:val="24"/>
        </w:rPr>
        <w:t xml:space="preserve">онтракта, является для </w:t>
      </w:r>
      <w:r w:rsidR="001E15BC">
        <w:rPr>
          <w:sz w:val="24"/>
          <w:szCs w:val="24"/>
        </w:rPr>
        <w:t>С</w:t>
      </w:r>
      <w:r w:rsidR="00037BF1" w:rsidRPr="009F3B11">
        <w:rPr>
          <w:sz w:val="24"/>
          <w:szCs w:val="24"/>
        </w:rPr>
        <w:t>торон обязательным.</w:t>
      </w:r>
    </w:p>
    <w:p w14:paraId="4F649C7C" w14:textId="77777777" w:rsidR="00037BF1" w:rsidRPr="009F3B11" w:rsidRDefault="005D43A5" w:rsidP="009F3B11">
      <w:pPr>
        <w:pStyle w:val="af1"/>
        <w:shd w:val="clear" w:color="auto" w:fill="FFFFFF"/>
        <w:spacing w:line="240" w:lineRule="auto"/>
        <w:ind w:firstLine="709"/>
        <w:jc w:val="both"/>
        <w:rPr>
          <w:sz w:val="24"/>
          <w:szCs w:val="24"/>
        </w:rPr>
      </w:pPr>
      <w:r w:rsidRPr="009F3B11">
        <w:rPr>
          <w:sz w:val="24"/>
          <w:szCs w:val="24"/>
        </w:rPr>
        <w:t>6</w:t>
      </w:r>
      <w:r w:rsidR="00037BF1" w:rsidRPr="009F3B11">
        <w:rPr>
          <w:sz w:val="24"/>
          <w:szCs w:val="24"/>
        </w:rPr>
        <w:t>.2. Пре</w:t>
      </w:r>
      <w:r w:rsidRPr="009F3B11">
        <w:rPr>
          <w:sz w:val="24"/>
          <w:szCs w:val="24"/>
        </w:rPr>
        <w:t xml:space="preserve">тензионные письма направляются </w:t>
      </w:r>
      <w:r w:rsidR="001E15BC">
        <w:rPr>
          <w:sz w:val="24"/>
          <w:szCs w:val="24"/>
        </w:rPr>
        <w:t>С</w:t>
      </w:r>
      <w:r w:rsidR="00037BF1" w:rsidRPr="009F3B11">
        <w:rPr>
          <w:sz w:val="24"/>
          <w:szCs w:val="24"/>
        </w:rPr>
        <w:t>торонами нарочным либо заказным почтовым отправлением с уведомлением о вручении последне</w:t>
      </w:r>
      <w:r w:rsidRPr="009F3B11">
        <w:rPr>
          <w:sz w:val="24"/>
          <w:szCs w:val="24"/>
        </w:rPr>
        <w:t xml:space="preserve">го адресату по местонахождению </w:t>
      </w:r>
      <w:r w:rsidR="001E15BC">
        <w:rPr>
          <w:sz w:val="24"/>
          <w:szCs w:val="24"/>
        </w:rPr>
        <w:t>С</w:t>
      </w:r>
      <w:r w:rsidR="00037BF1" w:rsidRPr="009F3B11">
        <w:rPr>
          <w:sz w:val="24"/>
          <w:szCs w:val="24"/>
        </w:rPr>
        <w:t xml:space="preserve">тороны, указанному в разделе </w:t>
      </w:r>
      <w:r w:rsidR="001E15BC">
        <w:rPr>
          <w:sz w:val="24"/>
          <w:szCs w:val="24"/>
        </w:rPr>
        <w:t>10</w:t>
      </w:r>
      <w:r w:rsidR="00A25DD5" w:rsidRPr="009F3B11">
        <w:rPr>
          <w:sz w:val="24"/>
          <w:szCs w:val="24"/>
        </w:rPr>
        <w:t xml:space="preserve"> </w:t>
      </w:r>
      <w:r w:rsidR="001E15BC">
        <w:rPr>
          <w:sz w:val="24"/>
          <w:szCs w:val="24"/>
        </w:rPr>
        <w:t>К</w:t>
      </w:r>
      <w:r w:rsidR="00037BF1" w:rsidRPr="009F3B11">
        <w:rPr>
          <w:sz w:val="24"/>
          <w:szCs w:val="24"/>
        </w:rPr>
        <w:t>онтракта.</w:t>
      </w:r>
    </w:p>
    <w:p w14:paraId="61D42167" w14:textId="77777777" w:rsidR="00037BF1" w:rsidRPr="009F3B11" w:rsidRDefault="005D43A5" w:rsidP="009F3B11">
      <w:pPr>
        <w:pStyle w:val="af1"/>
        <w:shd w:val="clear" w:color="auto" w:fill="FFFFFF"/>
        <w:spacing w:line="240" w:lineRule="auto"/>
        <w:ind w:firstLine="709"/>
        <w:jc w:val="both"/>
        <w:rPr>
          <w:sz w:val="24"/>
          <w:szCs w:val="24"/>
        </w:rPr>
      </w:pPr>
      <w:r w:rsidRPr="009F3B11">
        <w:rPr>
          <w:sz w:val="24"/>
          <w:szCs w:val="24"/>
        </w:rPr>
        <w:t xml:space="preserve">6.3. </w:t>
      </w:r>
      <w:r w:rsidR="00037BF1" w:rsidRPr="009F3B11">
        <w:rPr>
          <w:sz w:val="24"/>
          <w:szCs w:val="24"/>
        </w:rPr>
        <w:t>Срок рассмотрения претензионного письма и направления ответа на него составляет 15 (</w:t>
      </w:r>
      <w:r w:rsidR="001E15BC">
        <w:rPr>
          <w:sz w:val="24"/>
          <w:szCs w:val="24"/>
        </w:rPr>
        <w:t>п</w:t>
      </w:r>
      <w:r w:rsidR="00037BF1" w:rsidRPr="009F3B11">
        <w:rPr>
          <w:sz w:val="24"/>
          <w:szCs w:val="24"/>
        </w:rPr>
        <w:t>ятнадцать) рабочих дней со дня получения последнего адресатом.</w:t>
      </w:r>
    </w:p>
    <w:p w14:paraId="22125CE3" w14:textId="77777777" w:rsidR="00037BF1" w:rsidRPr="009F3B11" w:rsidRDefault="005D43A5" w:rsidP="009F3B11">
      <w:pPr>
        <w:spacing w:after="0" w:line="240" w:lineRule="auto"/>
        <w:ind w:firstLine="709"/>
        <w:contextualSpacing/>
        <w:jc w:val="both"/>
        <w:rPr>
          <w:rFonts w:ascii="Times New Roman" w:hAnsi="Times New Roman"/>
          <w:sz w:val="24"/>
          <w:szCs w:val="24"/>
        </w:rPr>
      </w:pPr>
      <w:r w:rsidRPr="009F3B11">
        <w:rPr>
          <w:rFonts w:ascii="Times New Roman" w:hAnsi="Times New Roman"/>
          <w:sz w:val="24"/>
          <w:szCs w:val="24"/>
        </w:rPr>
        <w:t>6</w:t>
      </w:r>
      <w:r w:rsidR="00037BF1" w:rsidRPr="009F3B11">
        <w:rPr>
          <w:rFonts w:ascii="Times New Roman" w:hAnsi="Times New Roman"/>
          <w:sz w:val="24"/>
          <w:szCs w:val="24"/>
        </w:rPr>
        <w:t>.</w:t>
      </w:r>
      <w:r w:rsidR="001E15BC">
        <w:rPr>
          <w:rFonts w:ascii="Times New Roman" w:hAnsi="Times New Roman"/>
          <w:sz w:val="24"/>
          <w:szCs w:val="24"/>
        </w:rPr>
        <w:t>4</w:t>
      </w:r>
      <w:r w:rsidR="00037BF1" w:rsidRPr="009F3B11">
        <w:rPr>
          <w:rFonts w:ascii="Times New Roman" w:hAnsi="Times New Roman"/>
          <w:sz w:val="24"/>
          <w:szCs w:val="24"/>
        </w:rPr>
        <w:t xml:space="preserve">. В случае неурегулирования споров и разногласий в претензионном порядке они передаются на рассмотрение в Арбитражный суд </w:t>
      </w:r>
      <w:r w:rsidR="001E15BC">
        <w:rPr>
          <w:rFonts w:ascii="Times New Roman" w:hAnsi="Times New Roman"/>
          <w:sz w:val="24"/>
          <w:szCs w:val="24"/>
        </w:rPr>
        <w:t>по месту нахождения ответчика</w:t>
      </w:r>
      <w:r w:rsidR="00037BF1" w:rsidRPr="009F3B11">
        <w:rPr>
          <w:rFonts w:ascii="Times New Roman" w:hAnsi="Times New Roman"/>
          <w:sz w:val="24"/>
          <w:szCs w:val="24"/>
        </w:rPr>
        <w:t>.</w:t>
      </w:r>
    </w:p>
    <w:p w14:paraId="35823C98" w14:textId="77777777" w:rsidR="00761F10" w:rsidRPr="009F3B11" w:rsidRDefault="005D43A5" w:rsidP="00164866">
      <w:pPr>
        <w:spacing w:after="0" w:line="240" w:lineRule="auto"/>
        <w:contextualSpacing/>
        <w:jc w:val="center"/>
        <w:rPr>
          <w:rFonts w:ascii="Times New Roman" w:hAnsi="Times New Roman"/>
          <w:sz w:val="24"/>
          <w:szCs w:val="24"/>
        </w:rPr>
      </w:pPr>
      <w:r w:rsidRPr="009F3B11">
        <w:rPr>
          <w:rFonts w:ascii="Times New Roman" w:hAnsi="Times New Roman"/>
          <w:b/>
          <w:bCs/>
          <w:sz w:val="24"/>
          <w:szCs w:val="24"/>
        </w:rPr>
        <w:t>7</w:t>
      </w:r>
      <w:r w:rsidR="00761F10" w:rsidRPr="009F3B11">
        <w:rPr>
          <w:rFonts w:ascii="Times New Roman" w:hAnsi="Times New Roman"/>
          <w:b/>
          <w:bCs/>
          <w:sz w:val="24"/>
          <w:szCs w:val="24"/>
        </w:rPr>
        <w:t xml:space="preserve">. Ответственность </w:t>
      </w:r>
      <w:r w:rsidR="001E15BC">
        <w:rPr>
          <w:rFonts w:ascii="Times New Roman" w:hAnsi="Times New Roman"/>
          <w:b/>
          <w:bCs/>
          <w:sz w:val="24"/>
          <w:szCs w:val="24"/>
        </w:rPr>
        <w:t>С</w:t>
      </w:r>
      <w:r w:rsidR="00761F10" w:rsidRPr="009F3B11">
        <w:rPr>
          <w:rFonts w:ascii="Times New Roman" w:hAnsi="Times New Roman"/>
          <w:b/>
          <w:bCs/>
          <w:sz w:val="24"/>
          <w:szCs w:val="24"/>
        </w:rPr>
        <w:t>торон</w:t>
      </w:r>
    </w:p>
    <w:p w14:paraId="605B5BAC" w14:textId="77777777" w:rsidR="00761F10" w:rsidRPr="009F3B11" w:rsidRDefault="005D43A5" w:rsidP="009F3B11">
      <w:pPr>
        <w:spacing w:after="0" w:line="240" w:lineRule="auto"/>
        <w:ind w:firstLine="709"/>
        <w:contextualSpacing/>
        <w:jc w:val="both"/>
        <w:rPr>
          <w:rFonts w:ascii="Times New Roman" w:hAnsi="Times New Roman"/>
          <w:sz w:val="24"/>
          <w:szCs w:val="24"/>
        </w:rPr>
      </w:pPr>
      <w:r w:rsidRPr="009F3B11">
        <w:rPr>
          <w:rFonts w:ascii="Times New Roman" w:hAnsi="Times New Roman"/>
          <w:sz w:val="24"/>
          <w:szCs w:val="24"/>
        </w:rPr>
        <w:t xml:space="preserve">7.1. </w:t>
      </w:r>
      <w:r w:rsidR="00761F10" w:rsidRPr="009F3B11">
        <w:rPr>
          <w:rFonts w:ascii="Times New Roman" w:hAnsi="Times New Roman"/>
          <w:sz w:val="24"/>
          <w:szCs w:val="24"/>
        </w:rPr>
        <w:t xml:space="preserve">За неисполнение либо ненадлежащее исполнение обязательств по настоящему </w:t>
      </w:r>
      <w:r w:rsidR="001E15BC">
        <w:rPr>
          <w:rFonts w:ascii="Times New Roman" w:hAnsi="Times New Roman"/>
          <w:sz w:val="24"/>
          <w:szCs w:val="24"/>
        </w:rPr>
        <w:t>К</w:t>
      </w:r>
      <w:r w:rsidRPr="009F3B11">
        <w:rPr>
          <w:rFonts w:ascii="Times New Roman" w:hAnsi="Times New Roman"/>
          <w:sz w:val="24"/>
          <w:szCs w:val="24"/>
        </w:rPr>
        <w:t>онтракту</w:t>
      </w:r>
      <w:r w:rsidR="00761F10" w:rsidRPr="009F3B11">
        <w:rPr>
          <w:rFonts w:ascii="Times New Roman" w:hAnsi="Times New Roman"/>
          <w:sz w:val="24"/>
          <w:szCs w:val="24"/>
        </w:rPr>
        <w:t xml:space="preserve"> </w:t>
      </w:r>
      <w:r w:rsidR="001E15BC">
        <w:rPr>
          <w:rFonts w:ascii="Times New Roman" w:hAnsi="Times New Roman"/>
          <w:sz w:val="24"/>
          <w:szCs w:val="24"/>
        </w:rPr>
        <w:t>С</w:t>
      </w:r>
      <w:r w:rsidR="00761F10" w:rsidRPr="009F3B11">
        <w:rPr>
          <w:rFonts w:ascii="Times New Roman" w:hAnsi="Times New Roman"/>
          <w:sz w:val="24"/>
          <w:szCs w:val="24"/>
        </w:rPr>
        <w:t>тороны несут ответственность, в соответствии с действующим законодательством Российской Федерации.</w:t>
      </w:r>
    </w:p>
    <w:p w14:paraId="2BD8C820" w14:textId="77777777" w:rsidR="005D43A5" w:rsidRPr="009F3B11" w:rsidRDefault="005D43A5" w:rsidP="009F3B11">
      <w:pPr>
        <w:widowControl w:val="0"/>
        <w:spacing w:after="0" w:line="240" w:lineRule="auto"/>
        <w:ind w:firstLine="709"/>
        <w:jc w:val="both"/>
        <w:rPr>
          <w:rFonts w:ascii="Times New Roman" w:eastAsia="Times New Roman" w:hAnsi="Times New Roman"/>
          <w:sz w:val="24"/>
          <w:szCs w:val="24"/>
          <w:lang w:eastAsia="ru-RU"/>
        </w:rPr>
      </w:pPr>
      <w:r w:rsidRPr="009F3B11">
        <w:rPr>
          <w:rFonts w:ascii="Times New Roman" w:eastAsia="Times New Roman" w:hAnsi="Times New Roman"/>
          <w:sz w:val="24"/>
          <w:szCs w:val="24"/>
          <w:lang w:eastAsia="ru-RU"/>
        </w:rPr>
        <w:t>7</w:t>
      </w:r>
      <w:r w:rsidR="00A25DD5" w:rsidRPr="009F3B11">
        <w:rPr>
          <w:rFonts w:ascii="Times New Roman" w:eastAsia="Times New Roman" w:hAnsi="Times New Roman"/>
          <w:sz w:val="24"/>
          <w:szCs w:val="24"/>
          <w:lang w:eastAsia="ru-RU"/>
        </w:rPr>
        <w:t xml:space="preserve">.2. Неустойка по </w:t>
      </w:r>
      <w:r w:rsidR="001E15BC">
        <w:rPr>
          <w:rFonts w:ascii="Times New Roman" w:eastAsia="Times New Roman" w:hAnsi="Times New Roman"/>
          <w:sz w:val="24"/>
          <w:szCs w:val="24"/>
          <w:lang w:eastAsia="ru-RU"/>
        </w:rPr>
        <w:t>К</w:t>
      </w:r>
      <w:r w:rsidRPr="009F3B11">
        <w:rPr>
          <w:rFonts w:ascii="Times New Roman" w:eastAsia="Times New Roman" w:hAnsi="Times New Roman"/>
          <w:sz w:val="24"/>
          <w:szCs w:val="24"/>
          <w:lang w:eastAsia="ru-RU"/>
        </w:rPr>
        <w:t xml:space="preserve">онтракту выплачивается (удерживается) только на основании обоснованного письменного требования </w:t>
      </w:r>
      <w:r w:rsidR="00164866">
        <w:rPr>
          <w:rFonts w:ascii="Times New Roman" w:eastAsia="Times New Roman" w:hAnsi="Times New Roman"/>
          <w:sz w:val="24"/>
          <w:szCs w:val="24"/>
          <w:lang w:eastAsia="ru-RU"/>
        </w:rPr>
        <w:t>С</w:t>
      </w:r>
      <w:r w:rsidRPr="009F3B11">
        <w:rPr>
          <w:rFonts w:ascii="Times New Roman" w:eastAsia="Times New Roman" w:hAnsi="Times New Roman"/>
          <w:sz w:val="24"/>
          <w:szCs w:val="24"/>
          <w:lang w:eastAsia="ru-RU"/>
        </w:rPr>
        <w:t>тороны.</w:t>
      </w:r>
    </w:p>
    <w:p w14:paraId="36824A05" w14:textId="77777777" w:rsidR="005D43A5" w:rsidRPr="009F3B11" w:rsidRDefault="005D43A5" w:rsidP="009F3B11">
      <w:pPr>
        <w:widowControl w:val="0"/>
        <w:spacing w:after="0" w:line="240" w:lineRule="auto"/>
        <w:ind w:firstLine="709"/>
        <w:jc w:val="both"/>
        <w:rPr>
          <w:rFonts w:ascii="Times New Roman" w:eastAsia="Times New Roman" w:hAnsi="Times New Roman"/>
          <w:sz w:val="24"/>
          <w:szCs w:val="24"/>
          <w:lang w:eastAsia="ru-RU"/>
        </w:rPr>
      </w:pPr>
      <w:r w:rsidRPr="009F3B11">
        <w:rPr>
          <w:rFonts w:ascii="Times New Roman" w:eastAsia="Times New Roman" w:hAnsi="Times New Roman"/>
          <w:sz w:val="24"/>
          <w:szCs w:val="24"/>
          <w:lang w:eastAsia="ru-RU"/>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w:t>
      </w:r>
      <w:r w:rsidR="00A25DD5" w:rsidRPr="009F3B11">
        <w:rPr>
          <w:rFonts w:ascii="Times New Roman" w:eastAsia="Times New Roman" w:hAnsi="Times New Roman"/>
          <w:sz w:val="24"/>
          <w:szCs w:val="24"/>
          <w:lang w:eastAsia="ru-RU"/>
        </w:rPr>
        <w:t xml:space="preserve"> обязательств, предусмотренных </w:t>
      </w:r>
      <w:r w:rsidR="00164866">
        <w:rPr>
          <w:rFonts w:ascii="Times New Roman" w:eastAsia="Times New Roman" w:hAnsi="Times New Roman"/>
          <w:sz w:val="24"/>
          <w:szCs w:val="24"/>
          <w:lang w:eastAsia="ru-RU"/>
        </w:rPr>
        <w:t>К</w:t>
      </w:r>
      <w:r w:rsidRPr="009F3B11">
        <w:rPr>
          <w:rFonts w:ascii="Times New Roman" w:eastAsia="Times New Roman" w:hAnsi="Times New Roman"/>
          <w:sz w:val="24"/>
          <w:szCs w:val="24"/>
          <w:lang w:eastAsia="ru-RU"/>
        </w:rPr>
        <w:t>онтрактом, Исполнитель вправе потребовать уплаты неустоек (штрафов, пеней). Пеня начисляется за каждый день просрочки исполнения о</w:t>
      </w:r>
      <w:r w:rsidR="00A25DD5" w:rsidRPr="009F3B11">
        <w:rPr>
          <w:rFonts w:ascii="Times New Roman" w:eastAsia="Times New Roman" w:hAnsi="Times New Roman"/>
          <w:sz w:val="24"/>
          <w:szCs w:val="24"/>
          <w:lang w:eastAsia="ru-RU"/>
        </w:rPr>
        <w:t xml:space="preserve">бязательства, предусмотренного </w:t>
      </w:r>
      <w:r w:rsidR="00164866">
        <w:rPr>
          <w:rFonts w:ascii="Times New Roman" w:eastAsia="Times New Roman" w:hAnsi="Times New Roman"/>
          <w:sz w:val="24"/>
          <w:szCs w:val="24"/>
          <w:lang w:eastAsia="ru-RU"/>
        </w:rPr>
        <w:t>К</w:t>
      </w:r>
      <w:r w:rsidRPr="009F3B11">
        <w:rPr>
          <w:rFonts w:ascii="Times New Roman" w:eastAsia="Times New Roman" w:hAnsi="Times New Roman"/>
          <w:sz w:val="24"/>
          <w:szCs w:val="24"/>
          <w:lang w:eastAsia="ru-RU"/>
        </w:rPr>
        <w:t>онтрактом, начиная со дня, следующего посл</w:t>
      </w:r>
      <w:r w:rsidR="00A25DD5" w:rsidRPr="009F3B11">
        <w:rPr>
          <w:rFonts w:ascii="Times New Roman" w:eastAsia="Times New Roman" w:hAnsi="Times New Roman"/>
          <w:sz w:val="24"/>
          <w:szCs w:val="24"/>
          <w:lang w:eastAsia="ru-RU"/>
        </w:rPr>
        <w:t xml:space="preserve">е дня истечения установленного </w:t>
      </w:r>
      <w:r w:rsidR="00164866">
        <w:rPr>
          <w:rFonts w:ascii="Times New Roman" w:eastAsia="Times New Roman" w:hAnsi="Times New Roman"/>
          <w:sz w:val="24"/>
          <w:szCs w:val="24"/>
          <w:lang w:eastAsia="ru-RU"/>
        </w:rPr>
        <w:t>К</w:t>
      </w:r>
      <w:r w:rsidRPr="009F3B11">
        <w:rPr>
          <w:rFonts w:ascii="Times New Roman" w:eastAsia="Times New Roman" w:hAnsi="Times New Roman"/>
          <w:sz w:val="24"/>
          <w:szCs w:val="24"/>
          <w:lang w:eastAsia="ru-RU"/>
        </w:rPr>
        <w:t>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w:t>
      </w:r>
      <w:r w:rsidR="00A25DD5" w:rsidRPr="009F3B11">
        <w:rPr>
          <w:rFonts w:ascii="Times New Roman" w:eastAsia="Times New Roman" w:hAnsi="Times New Roman"/>
          <w:sz w:val="24"/>
          <w:szCs w:val="24"/>
          <w:lang w:eastAsia="ru-RU"/>
        </w:rPr>
        <w:t xml:space="preserve"> обязательств, предусмотренных </w:t>
      </w:r>
      <w:r w:rsidR="00164866">
        <w:rPr>
          <w:rFonts w:ascii="Times New Roman" w:eastAsia="Times New Roman" w:hAnsi="Times New Roman"/>
          <w:sz w:val="24"/>
          <w:szCs w:val="24"/>
          <w:lang w:eastAsia="ru-RU"/>
        </w:rPr>
        <w:t>К</w:t>
      </w:r>
      <w:r w:rsidRPr="009F3B11">
        <w:rPr>
          <w:rFonts w:ascii="Times New Roman" w:eastAsia="Times New Roman" w:hAnsi="Times New Roman"/>
          <w:sz w:val="24"/>
          <w:szCs w:val="24"/>
          <w:lang w:eastAsia="ru-RU"/>
        </w:rPr>
        <w:t>онтрактом, за исключением просрочки исполнения</w:t>
      </w:r>
      <w:r w:rsidR="00A25DD5" w:rsidRPr="009F3B11">
        <w:rPr>
          <w:rFonts w:ascii="Times New Roman" w:eastAsia="Times New Roman" w:hAnsi="Times New Roman"/>
          <w:sz w:val="24"/>
          <w:szCs w:val="24"/>
          <w:lang w:eastAsia="ru-RU"/>
        </w:rPr>
        <w:t xml:space="preserve"> обязательств, предусмотренных </w:t>
      </w:r>
      <w:r w:rsidR="00164866">
        <w:rPr>
          <w:rFonts w:ascii="Times New Roman" w:eastAsia="Times New Roman" w:hAnsi="Times New Roman"/>
          <w:sz w:val="24"/>
          <w:szCs w:val="24"/>
          <w:lang w:eastAsia="ru-RU"/>
        </w:rPr>
        <w:t>К</w:t>
      </w:r>
      <w:r w:rsidRPr="009F3B11">
        <w:rPr>
          <w:rFonts w:ascii="Times New Roman" w:eastAsia="Times New Roman" w:hAnsi="Times New Roman"/>
          <w:sz w:val="24"/>
          <w:szCs w:val="24"/>
          <w:lang w:eastAsia="ru-RU"/>
        </w:rPr>
        <w:t>онтрактом.</w:t>
      </w:r>
    </w:p>
    <w:p w14:paraId="3F5E65DA" w14:textId="77777777" w:rsidR="005D43A5" w:rsidRPr="009F3B11" w:rsidRDefault="005D43A5" w:rsidP="009F3B11">
      <w:pPr>
        <w:widowControl w:val="0"/>
        <w:spacing w:after="0" w:line="240" w:lineRule="auto"/>
        <w:ind w:firstLine="709"/>
        <w:jc w:val="both"/>
        <w:rPr>
          <w:rFonts w:ascii="Times New Roman" w:eastAsia="Times New Roman" w:hAnsi="Times New Roman"/>
          <w:sz w:val="24"/>
          <w:szCs w:val="24"/>
          <w:lang w:eastAsia="ru-RU"/>
        </w:rPr>
      </w:pPr>
      <w:r w:rsidRPr="009F3B11">
        <w:rPr>
          <w:rFonts w:ascii="Times New Roman" w:eastAsia="Times New Roman" w:hAnsi="Times New Roman"/>
          <w:sz w:val="24"/>
          <w:szCs w:val="24"/>
          <w:lang w:eastAsia="ru-RU"/>
        </w:rPr>
        <w:t>За каждый факт неисполнения Заказчиком</w:t>
      </w:r>
      <w:r w:rsidR="00A25DD5" w:rsidRPr="009F3B11">
        <w:rPr>
          <w:rFonts w:ascii="Times New Roman" w:eastAsia="Times New Roman" w:hAnsi="Times New Roman"/>
          <w:sz w:val="24"/>
          <w:szCs w:val="24"/>
          <w:lang w:eastAsia="ru-RU"/>
        </w:rPr>
        <w:t xml:space="preserve"> обязательств, предусмотренных </w:t>
      </w:r>
      <w:r w:rsidR="00164866">
        <w:rPr>
          <w:rFonts w:ascii="Times New Roman" w:eastAsia="Times New Roman" w:hAnsi="Times New Roman"/>
          <w:sz w:val="24"/>
          <w:szCs w:val="24"/>
          <w:lang w:eastAsia="ru-RU"/>
        </w:rPr>
        <w:t>К</w:t>
      </w:r>
      <w:r w:rsidRPr="009F3B11">
        <w:rPr>
          <w:rFonts w:ascii="Times New Roman" w:eastAsia="Times New Roman" w:hAnsi="Times New Roman"/>
          <w:sz w:val="24"/>
          <w:szCs w:val="24"/>
          <w:lang w:eastAsia="ru-RU"/>
        </w:rPr>
        <w:t>онтрактом, за исключением просрочки исполнения</w:t>
      </w:r>
      <w:r w:rsidR="00A25DD5" w:rsidRPr="009F3B11">
        <w:rPr>
          <w:rFonts w:ascii="Times New Roman" w:eastAsia="Times New Roman" w:hAnsi="Times New Roman"/>
          <w:sz w:val="24"/>
          <w:szCs w:val="24"/>
          <w:lang w:eastAsia="ru-RU"/>
        </w:rPr>
        <w:t xml:space="preserve"> обязательств, предусмотренных </w:t>
      </w:r>
      <w:r w:rsidR="00164866">
        <w:rPr>
          <w:rFonts w:ascii="Times New Roman" w:eastAsia="Times New Roman" w:hAnsi="Times New Roman"/>
          <w:sz w:val="24"/>
          <w:szCs w:val="24"/>
          <w:lang w:eastAsia="ru-RU"/>
        </w:rPr>
        <w:t>К</w:t>
      </w:r>
      <w:r w:rsidRPr="009F3B11">
        <w:rPr>
          <w:rFonts w:ascii="Times New Roman" w:eastAsia="Times New Roman" w:hAnsi="Times New Roman"/>
          <w:sz w:val="24"/>
          <w:szCs w:val="24"/>
          <w:lang w:eastAsia="ru-RU"/>
        </w:rPr>
        <w:t>онтрактом, Заказчик уплачивает штраф в сумме 1000 рублей.</w:t>
      </w:r>
    </w:p>
    <w:p w14:paraId="23763357" w14:textId="77777777" w:rsidR="005D43A5" w:rsidRPr="009F3B11" w:rsidRDefault="005D43A5" w:rsidP="009F3B11">
      <w:pPr>
        <w:widowControl w:val="0"/>
        <w:spacing w:after="0" w:line="240" w:lineRule="auto"/>
        <w:ind w:firstLine="709"/>
        <w:jc w:val="both"/>
        <w:rPr>
          <w:rFonts w:ascii="Times New Roman" w:eastAsia="Times New Roman" w:hAnsi="Times New Roman"/>
          <w:sz w:val="24"/>
          <w:szCs w:val="24"/>
          <w:lang w:eastAsia="ru-RU"/>
        </w:rPr>
      </w:pPr>
      <w:r w:rsidRPr="009F3B11">
        <w:rPr>
          <w:rFonts w:ascii="Times New Roman" w:eastAsia="Times New Roman" w:hAnsi="Times New Roman"/>
          <w:sz w:val="24"/>
          <w:szCs w:val="24"/>
          <w:lang w:eastAsia="ru-RU"/>
        </w:rPr>
        <w:t>7.4. В случае просрочки исполнения Исполнителем</w:t>
      </w:r>
      <w:r w:rsidR="00A25DD5" w:rsidRPr="009F3B11">
        <w:rPr>
          <w:rFonts w:ascii="Times New Roman" w:eastAsia="Times New Roman" w:hAnsi="Times New Roman"/>
          <w:sz w:val="24"/>
          <w:szCs w:val="24"/>
          <w:lang w:eastAsia="ru-RU"/>
        </w:rPr>
        <w:t xml:space="preserve"> обязательств, предусмотренных </w:t>
      </w:r>
      <w:r w:rsidR="001E15BC">
        <w:rPr>
          <w:rFonts w:ascii="Times New Roman" w:eastAsia="Times New Roman" w:hAnsi="Times New Roman"/>
          <w:sz w:val="24"/>
          <w:szCs w:val="24"/>
          <w:lang w:eastAsia="ru-RU"/>
        </w:rPr>
        <w:t>К</w:t>
      </w:r>
      <w:r w:rsidRPr="009F3B11">
        <w:rPr>
          <w:rFonts w:ascii="Times New Roman" w:eastAsia="Times New Roman" w:hAnsi="Times New Roman"/>
          <w:sz w:val="24"/>
          <w:szCs w:val="24"/>
          <w:lang w:eastAsia="ru-RU"/>
        </w:rPr>
        <w:t>онтрактом, а также в иных случаях неисполнения или ненадлежащего исполнения Исполнителем</w:t>
      </w:r>
      <w:r w:rsidR="00A25DD5" w:rsidRPr="009F3B11">
        <w:rPr>
          <w:rFonts w:ascii="Times New Roman" w:eastAsia="Times New Roman" w:hAnsi="Times New Roman"/>
          <w:sz w:val="24"/>
          <w:szCs w:val="24"/>
          <w:lang w:eastAsia="ru-RU"/>
        </w:rPr>
        <w:t xml:space="preserve"> обязательств, предусмотренных </w:t>
      </w:r>
      <w:r w:rsidR="00164866">
        <w:rPr>
          <w:rFonts w:ascii="Times New Roman" w:eastAsia="Times New Roman" w:hAnsi="Times New Roman"/>
          <w:sz w:val="24"/>
          <w:szCs w:val="24"/>
          <w:lang w:eastAsia="ru-RU"/>
        </w:rPr>
        <w:t>К</w:t>
      </w:r>
      <w:r w:rsidRPr="009F3B11">
        <w:rPr>
          <w:rFonts w:ascii="Times New Roman" w:eastAsia="Times New Roman" w:hAnsi="Times New Roman"/>
          <w:sz w:val="24"/>
          <w:szCs w:val="24"/>
          <w:lang w:eastAsia="ru-RU"/>
        </w:rPr>
        <w:t xml:space="preserve">онтрактом, Заказчик направляет Исполнителю требование об </w:t>
      </w:r>
      <w:r w:rsidRPr="009F3B11">
        <w:rPr>
          <w:rFonts w:ascii="Times New Roman" w:eastAsia="Times New Roman" w:hAnsi="Times New Roman"/>
          <w:sz w:val="24"/>
          <w:szCs w:val="24"/>
          <w:lang w:eastAsia="ru-RU"/>
        </w:rPr>
        <w:lastRenderedPageBreak/>
        <w:t>уплате неустоек (штрафов, пеней).</w:t>
      </w:r>
    </w:p>
    <w:p w14:paraId="089C4D9A" w14:textId="77777777" w:rsidR="005D43A5" w:rsidRPr="009F3B11" w:rsidRDefault="005D43A5" w:rsidP="009F3B11">
      <w:pPr>
        <w:widowControl w:val="0"/>
        <w:spacing w:after="0" w:line="240" w:lineRule="auto"/>
        <w:ind w:firstLine="709"/>
        <w:jc w:val="both"/>
        <w:rPr>
          <w:rFonts w:ascii="Times New Roman" w:eastAsia="Times New Roman" w:hAnsi="Times New Roman"/>
          <w:sz w:val="24"/>
          <w:szCs w:val="24"/>
          <w:lang w:eastAsia="ru-RU"/>
        </w:rPr>
      </w:pPr>
      <w:r w:rsidRPr="009F3B11">
        <w:rPr>
          <w:rFonts w:ascii="Times New Roman" w:eastAsia="Times New Roman" w:hAnsi="Times New Roman"/>
          <w:sz w:val="24"/>
          <w:szCs w:val="24"/>
          <w:lang w:eastAsia="ru-RU"/>
        </w:rPr>
        <w:t xml:space="preserve">7.5. Пеня начисляется за каждый день просрочки исполнения Исполнителем обязательства, </w:t>
      </w:r>
      <w:r w:rsidR="00A25DD5" w:rsidRPr="009F3B11">
        <w:rPr>
          <w:rFonts w:ascii="Times New Roman" w:eastAsia="Times New Roman" w:hAnsi="Times New Roman"/>
          <w:sz w:val="24"/>
          <w:szCs w:val="24"/>
          <w:lang w:eastAsia="ru-RU"/>
        </w:rPr>
        <w:t xml:space="preserve">предусмотренного </w:t>
      </w:r>
      <w:r w:rsidR="00164866">
        <w:rPr>
          <w:rFonts w:ascii="Times New Roman" w:eastAsia="Times New Roman" w:hAnsi="Times New Roman"/>
          <w:sz w:val="24"/>
          <w:szCs w:val="24"/>
          <w:lang w:eastAsia="ru-RU"/>
        </w:rPr>
        <w:t>К</w:t>
      </w:r>
      <w:r w:rsidRPr="009F3B11">
        <w:rPr>
          <w:rFonts w:ascii="Times New Roman" w:eastAsia="Times New Roman" w:hAnsi="Times New Roman"/>
          <w:sz w:val="24"/>
          <w:szCs w:val="24"/>
          <w:lang w:eastAsia="ru-RU"/>
        </w:rPr>
        <w:t>онтрактом, начиная со дня, следующего после дня истечения установленного Контрактом срока исполнения обязат</w:t>
      </w:r>
      <w:r w:rsidR="00A25DD5" w:rsidRPr="009F3B11">
        <w:rPr>
          <w:rFonts w:ascii="Times New Roman" w:eastAsia="Times New Roman" w:hAnsi="Times New Roman"/>
          <w:sz w:val="24"/>
          <w:szCs w:val="24"/>
          <w:lang w:eastAsia="ru-RU"/>
        </w:rPr>
        <w:t xml:space="preserve">ельства, и устанавливается </w:t>
      </w:r>
      <w:r w:rsidR="00164866">
        <w:rPr>
          <w:rFonts w:ascii="Times New Roman" w:eastAsia="Times New Roman" w:hAnsi="Times New Roman"/>
          <w:sz w:val="24"/>
          <w:szCs w:val="24"/>
          <w:lang w:eastAsia="ru-RU"/>
        </w:rPr>
        <w:t>К</w:t>
      </w:r>
      <w:r w:rsidRPr="009F3B11">
        <w:rPr>
          <w:rFonts w:ascii="Times New Roman" w:eastAsia="Times New Roman" w:hAnsi="Times New Roman"/>
          <w:sz w:val="24"/>
          <w:szCs w:val="24"/>
          <w:lang w:eastAsia="ru-RU"/>
        </w:rPr>
        <w:t xml:space="preserve">онтрактом в размере одной трехсотой действующей на дату уплаты пени ключевой ставки Центрального банка Российской Федерации от цены </w:t>
      </w:r>
      <w:r w:rsidR="00164866">
        <w:rPr>
          <w:rFonts w:ascii="Times New Roman" w:eastAsia="Times New Roman" w:hAnsi="Times New Roman"/>
          <w:sz w:val="24"/>
          <w:szCs w:val="24"/>
          <w:lang w:eastAsia="ru-RU"/>
        </w:rPr>
        <w:t>К</w:t>
      </w:r>
      <w:r w:rsidRPr="009F3B11">
        <w:rPr>
          <w:rFonts w:ascii="Times New Roman" w:eastAsia="Times New Roman" w:hAnsi="Times New Roman"/>
          <w:sz w:val="24"/>
          <w:szCs w:val="24"/>
          <w:lang w:eastAsia="ru-RU"/>
        </w:rPr>
        <w:t>онтракта, уменьшенной на сумму, пропорциональную объему</w:t>
      </w:r>
      <w:r w:rsidR="00A25DD5" w:rsidRPr="009F3B11">
        <w:rPr>
          <w:rFonts w:ascii="Times New Roman" w:eastAsia="Times New Roman" w:hAnsi="Times New Roman"/>
          <w:sz w:val="24"/>
          <w:szCs w:val="24"/>
          <w:lang w:eastAsia="ru-RU"/>
        </w:rPr>
        <w:t xml:space="preserve"> обязательств, предусмотренных </w:t>
      </w:r>
      <w:r w:rsidR="00164866">
        <w:rPr>
          <w:rFonts w:ascii="Times New Roman" w:eastAsia="Times New Roman" w:hAnsi="Times New Roman"/>
          <w:sz w:val="24"/>
          <w:szCs w:val="24"/>
          <w:lang w:eastAsia="ru-RU"/>
        </w:rPr>
        <w:t>К</w:t>
      </w:r>
      <w:r w:rsidRPr="009F3B11">
        <w:rPr>
          <w:rFonts w:ascii="Times New Roman" w:eastAsia="Times New Roman" w:hAnsi="Times New Roman"/>
          <w:sz w:val="24"/>
          <w:szCs w:val="24"/>
          <w:lang w:eastAsia="ru-RU"/>
        </w:rPr>
        <w:t>онтрактом и фактически исполненных Исполнителем.</w:t>
      </w:r>
    </w:p>
    <w:p w14:paraId="6F59BAE0" w14:textId="77777777" w:rsidR="005D43A5" w:rsidRPr="009F3B11" w:rsidRDefault="005D43A5" w:rsidP="009F3B11">
      <w:pPr>
        <w:widowControl w:val="0"/>
        <w:spacing w:after="0" w:line="240" w:lineRule="auto"/>
        <w:ind w:firstLine="709"/>
        <w:jc w:val="both"/>
        <w:rPr>
          <w:rFonts w:ascii="Times New Roman" w:eastAsia="Times New Roman" w:hAnsi="Times New Roman"/>
          <w:sz w:val="24"/>
          <w:szCs w:val="24"/>
          <w:lang w:eastAsia="ru-RU"/>
        </w:rPr>
      </w:pPr>
      <w:r w:rsidRPr="009F3B11">
        <w:rPr>
          <w:rFonts w:ascii="Times New Roman" w:eastAsia="Times New Roman" w:hAnsi="Times New Roman"/>
          <w:sz w:val="24"/>
          <w:szCs w:val="24"/>
          <w:lang w:eastAsia="ru-RU"/>
        </w:rPr>
        <w:t>7.6. За каждый факт неисполнения или ненадлежащего исполнения Исполнителем</w:t>
      </w:r>
      <w:r w:rsidR="00A25DD5" w:rsidRPr="009F3B11">
        <w:rPr>
          <w:rFonts w:ascii="Times New Roman" w:eastAsia="Times New Roman" w:hAnsi="Times New Roman"/>
          <w:sz w:val="24"/>
          <w:szCs w:val="24"/>
          <w:lang w:eastAsia="ru-RU"/>
        </w:rPr>
        <w:t xml:space="preserve"> обязательств, предусмотренных </w:t>
      </w:r>
      <w:r w:rsidR="00164866">
        <w:rPr>
          <w:rFonts w:ascii="Times New Roman" w:eastAsia="Times New Roman" w:hAnsi="Times New Roman"/>
          <w:sz w:val="24"/>
          <w:szCs w:val="24"/>
          <w:lang w:eastAsia="ru-RU"/>
        </w:rPr>
        <w:t>К</w:t>
      </w:r>
      <w:r w:rsidRPr="009F3B11">
        <w:rPr>
          <w:rFonts w:ascii="Times New Roman" w:eastAsia="Times New Roman" w:hAnsi="Times New Roman"/>
          <w:sz w:val="24"/>
          <w:szCs w:val="24"/>
          <w:lang w:eastAsia="ru-RU"/>
        </w:rPr>
        <w:t>онтрактом, за исключением просрочки исполнения</w:t>
      </w:r>
      <w:r w:rsidR="00A25DD5" w:rsidRPr="009F3B11">
        <w:rPr>
          <w:rFonts w:ascii="Times New Roman" w:eastAsia="Times New Roman" w:hAnsi="Times New Roman"/>
          <w:sz w:val="24"/>
          <w:szCs w:val="24"/>
          <w:lang w:eastAsia="ru-RU"/>
        </w:rPr>
        <w:t xml:space="preserve"> обязательств, предусмотренных </w:t>
      </w:r>
      <w:r w:rsidR="00164866">
        <w:rPr>
          <w:rFonts w:ascii="Times New Roman" w:eastAsia="Times New Roman" w:hAnsi="Times New Roman"/>
          <w:sz w:val="24"/>
          <w:szCs w:val="24"/>
          <w:lang w:eastAsia="ru-RU"/>
        </w:rPr>
        <w:t>К</w:t>
      </w:r>
      <w:r w:rsidRPr="009F3B11">
        <w:rPr>
          <w:rFonts w:ascii="Times New Roman" w:eastAsia="Times New Roman" w:hAnsi="Times New Roman"/>
          <w:sz w:val="24"/>
          <w:szCs w:val="24"/>
          <w:lang w:eastAsia="ru-RU"/>
        </w:rPr>
        <w:t xml:space="preserve">онтрактом, размер штрафа устанавливается в сумме </w:t>
      </w:r>
      <w:r w:rsidR="004C2416">
        <w:rPr>
          <w:rFonts w:ascii="Times New Roman" w:eastAsia="Times New Roman" w:hAnsi="Times New Roman"/>
          <w:sz w:val="24"/>
          <w:szCs w:val="24"/>
          <w:lang w:eastAsia="ru-RU"/>
        </w:rPr>
        <w:t>____________</w:t>
      </w:r>
      <w:r w:rsidRPr="009F3B11">
        <w:rPr>
          <w:rFonts w:ascii="Times New Roman" w:eastAsia="Times New Roman" w:hAnsi="Times New Roman"/>
          <w:sz w:val="24"/>
          <w:szCs w:val="24"/>
          <w:lang w:eastAsia="ru-RU"/>
        </w:rPr>
        <w:t xml:space="preserve"> (</w:t>
      </w:r>
      <w:r w:rsidR="004C2416">
        <w:rPr>
          <w:rFonts w:ascii="Times New Roman" w:eastAsia="Times New Roman" w:hAnsi="Times New Roman"/>
          <w:sz w:val="24"/>
          <w:szCs w:val="24"/>
          <w:lang w:eastAsia="ru-RU"/>
        </w:rPr>
        <w:t>__________</w:t>
      </w:r>
      <w:r w:rsidRPr="009F3B11">
        <w:rPr>
          <w:rFonts w:ascii="Times New Roman" w:eastAsia="Times New Roman" w:hAnsi="Times New Roman"/>
          <w:sz w:val="24"/>
          <w:szCs w:val="24"/>
          <w:lang w:eastAsia="ru-RU"/>
        </w:rPr>
        <w:t xml:space="preserve">) рублей (10% цены </w:t>
      </w:r>
      <w:r w:rsidR="004C2416">
        <w:rPr>
          <w:rFonts w:ascii="Times New Roman" w:eastAsia="Times New Roman" w:hAnsi="Times New Roman"/>
          <w:sz w:val="24"/>
          <w:szCs w:val="24"/>
          <w:lang w:eastAsia="ru-RU"/>
        </w:rPr>
        <w:t>К</w:t>
      </w:r>
      <w:r w:rsidRPr="009F3B11">
        <w:rPr>
          <w:rFonts w:ascii="Times New Roman" w:eastAsia="Times New Roman" w:hAnsi="Times New Roman"/>
          <w:sz w:val="24"/>
          <w:szCs w:val="24"/>
          <w:lang w:eastAsia="ru-RU"/>
        </w:rPr>
        <w:t>онтракта).</w:t>
      </w:r>
    </w:p>
    <w:p w14:paraId="60630A7A" w14:textId="77777777" w:rsidR="005D43A5" w:rsidRPr="009F3B11" w:rsidRDefault="005D43A5" w:rsidP="009F3B11">
      <w:pPr>
        <w:widowControl w:val="0"/>
        <w:spacing w:after="0" w:line="240" w:lineRule="auto"/>
        <w:ind w:firstLine="709"/>
        <w:jc w:val="both"/>
        <w:rPr>
          <w:rFonts w:ascii="Times New Roman" w:eastAsia="Times New Roman" w:hAnsi="Times New Roman"/>
          <w:sz w:val="24"/>
          <w:szCs w:val="24"/>
          <w:lang w:eastAsia="ru-RU"/>
        </w:rPr>
      </w:pPr>
      <w:r w:rsidRPr="009F3B11">
        <w:rPr>
          <w:rFonts w:ascii="Times New Roman" w:eastAsia="Times New Roman" w:hAnsi="Times New Roman"/>
          <w:sz w:val="24"/>
          <w:szCs w:val="24"/>
          <w:lang w:eastAsia="ru-RU"/>
        </w:rPr>
        <w:t>7.7. Общая сумма начисленных штрафов за неисполнение или ненадлежащее исполнение Исполнителем</w:t>
      </w:r>
      <w:r w:rsidR="00A25DD5" w:rsidRPr="009F3B11">
        <w:rPr>
          <w:rFonts w:ascii="Times New Roman" w:eastAsia="Times New Roman" w:hAnsi="Times New Roman"/>
          <w:sz w:val="24"/>
          <w:szCs w:val="24"/>
          <w:lang w:eastAsia="ru-RU"/>
        </w:rPr>
        <w:t xml:space="preserve"> обязательств, предусмотренных </w:t>
      </w:r>
      <w:r w:rsidR="00164866">
        <w:rPr>
          <w:rFonts w:ascii="Times New Roman" w:eastAsia="Times New Roman" w:hAnsi="Times New Roman"/>
          <w:sz w:val="24"/>
          <w:szCs w:val="24"/>
          <w:lang w:eastAsia="ru-RU"/>
        </w:rPr>
        <w:t>К</w:t>
      </w:r>
      <w:r w:rsidRPr="009F3B11">
        <w:rPr>
          <w:rFonts w:ascii="Times New Roman" w:eastAsia="Times New Roman" w:hAnsi="Times New Roman"/>
          <w:sz w:val="24"/>
          <w:szCs w:val="24"/>
          <w:lang w:eastAsia="ru-RU"/>
        </w:rPr>
        <w:t>онтр</w:t>
      </w:r>
      <w:r w:rsidR="00A25DD5" w:rsidRPr="009F3B11">
        <w:rPr>
          <w:rFonts w:ascii="Times New Roman" w:eastAsia="Times New Roman" w:hAnsi="Times New Roman"/>
          <w:sz w:val="24"/>
          <w:szCs w:val="24"/>
          <w:lang w:eastAsia="ru-RU"/>
        </w:rPr>
        <w:t xml:space="preserve">актом, не может превышать цену </w:t>
      </w:r>
      <w:r w:rsidR="001E15BC">
        <w:rPr>
          <w:rFonts w:ascii="Times New Roman" w:eastAsia="Times New Roman" w:hAnsi="Times New Roman"/>
          <w:sz w:val="24"/>
          <w:szCs w:val="24"/>
          <w:lang w:eastAsia="ru-RU"/>
        </w:rPr>
        <w:t>К</w:t>
      </w:r>
      <w:r w:rsidRPr="009F3B11">
        <w:rPr>
          <w:rFonts w:ascii="Times New Roman" w:eastAsia="Times New Roman" w:hAnsi="Times New Roman"/>
          <w:sz w:val="24"/>
          <w:szCs w:val="24"/>
          <w:lang w:eastAsia="ru-RU"/>
        </w:rPr>
        <w:t>онтракта.</w:t>
      </w:r>
    </w:p>
    <w:p w14:paraId="5295C1C3" w14:textId="77777777" w:rsidR="005D43A5" w:rsidRPr="009F3B11" w:rsidRDefault="005D43A5" w:rsidP="009F3B11">
      <w:pPr>
        <w:widowControl w:val="0"/>
        <w:spacing w:after="0" w:line="240" w:lineRule="auto"/>
        <w:ind w:firstLine="709"/>
        <w:jc w:val="both"/>
        <w:rPr>
          <w:rFonts w:ascii="Times New Roman" w:eastAsia="Times New Roman" w:hAnsi="Times New Roman"/>
          <w:sz w:val="24"/>
          <w:szCs w:val="24"/>
          <w:lang w:eastAsia="ru-RU"/>
        </w:rPr>
      </w:pPr>
      <w:r w:rsidRPr="009F3B11">
        <w:rPr>
          <w:rFonts w:ascii="Times New Roman" w:eastAsia="Times New Roman" w:hAnsi="Times New Roman"/>
          <w:sz w:val="24"/>
          <w:szCs w:val="24"/>
          <w:lang w:eastAsia="ru-RU"/>
        </w:rPr>
        <w:t xml:space="preserve">7.8. Общая сумма начисленных штрафов за ненадлежащее исполнение Заказчиком обязательств, предусмотренных </w:t>
      </w:r>
      <w:r w:rsidR="00164866">
        <w:rPr>
          <w:rFonts w:ascii="Times New Roman" w:eastAsia="Times New Roman" w:hAnsi="Times New Roman"/>
          <w:sz w:val="24"/>
          <w:szCs w:val="24"/>
          <w:lang w:eastAsia="ru-RU"/>
        </w:rPr>
        <w:t>К</w:t>
      </w:r>
      <w:r w:rsidRPr="009F3B11">
        <w:rPr>
          <w:rFonts w:ascii="Times New Roman" w:eastAsia="Times New Roman" w:hAnsi="Times New Roman"/>
          <w:sz w:val="24"/>
          <w:szCs w:val="24"/>
          <w:lang w:eastAsia="ru-RU"/>
        </w:rPr>
        <w:t>онтр</w:t>
      </w:r>
      <w:r w:rsidR="00A25DD5" w:rsidRPr="009F3B11">
        <w:rPr>
          <w:rFonts w:ascii="Times New Roman" w:eastAsia="Times New Roman" w:hAnsi="Times New Roman"/>
          <w:sz w:val="24"/>
          <w:szCs w:val="24"/>
          <w:lang w:eastAsia="ru-RU"/>
        </w:rPr>
        <w:t xml:space="preserve">актом, не может превышать цену </w:t>
      </w:r>
      <w:r w:rsidR="00164866">
        <w:rPr>
          <w:rFonts w:ascii="Times New Roman" w:eastAsia="Times New Roman" w:hAnsi="Times New Roman"/>
          <w:sz w:val="24"/>
          <w:szCs w:val="24"/>
          <w:lang w:eastAsia="ru-RU"/>
        </w:rPr>
        <w:t>К</w:t>
      </w:r>
      <w:r w:rsidRPr="009F3B11">
        <w:rPr>
          <w:rFonts w:ascii="Times New Roman" w:eastAsia="Times New Roman" w:hAnsi="Times New Roman"/>
          <w:sz w:val="24"/>
          <w:szCs w:val="24"/>
          <w:lang w:eastAsia="ru-RU"/>
        </w:rPr>
        <w:t>онтракта.</w:t>
      </w:r>
    </w:p>
    <w:p w14:paraId="56372EB4" w14:textId="77777777" w:rsidR="00037BF1" w:rsidRPr="009F3B11" w:rsidRDefault="005D43A5" w:rsidP="009F3B11">
      <w:pPr>
        <w:widowControl w:val="0"/>
        <w:spacing w:after="0" w:line="240" w:lineRule="auto"/>
        <w:ind w:firstLine="709"/>
        <w:jc w:val="both"/>
        <w:rPr>
          <w:rFonts w:ascii="Times New Roman" w:eastAsia="Times New Roman" w:hAnsi="Times New Roman"/>
          <w:sz w:val="24"/>
          <w:szCs w:val="24"/>
          <w:lang w:eastAsia="ru-RU"/>
        </w:rPr>
      </w:pPr>
      <w:r w:rsidRPr="009F3B11">
        <w:rPr>
          <w:rFonts w:ascii="Times New Roman" w:eastAsia="Times New Roman" w:hAnsi="Times New Roman"/>
          <w:sz w:val="24"/>
          <w:szCs w:val="24"/>
          <w:lang w:eastAsia="ru-RU"/>
        </w:rPr>
        <w:t>7.9. Сторона освобождается от уплаты неустойки (штрафа, пени), если докажет, что неисполнение или ненадлежащее исполнение о</w:t>
      </w:r>
      <w:r w:rsidR="00A25DD5" w:rsidRPr="009F3B11">
        <w:rPr>
          <w:rFonts w:ascii="Times New Roman" w:eastAsia="Times New Roman" w:hAnsi="Times New Roman"/>
          <w:sz w:val="24"/>
          <w:szCs w:val="24"/>
          <w:lang w:eastAsia="ru-RU"/>
        </w:rPr>
        <w:t xml:space="preserve">бязательства, предусмотренного </w:t>
      </w:r>
      <w:r w:rsidR="00164866">
        <w:rPr>
          <w:rFonts w:ascii="Times New Roman" w:eastAsia="Times New Roman" w:hAnsi="Times New Roman"/>
          <w:sz w:val="24"/>
          <w:szCs w:val="24"/>
          <w:lang w:eastAsia="ru-RU"/>
        </w:rPr>
        <w:t>К</w:t>
      </w:r>
      <w:r w:rsidRPr="009F3B11">
        <w:rPr>
          <w:rFonts w:ascii="Times New Roman" w:eastAsia="Times New Roman" w:hAnsi="Times New Roman"/>
          <w:sz w:val="24"/>
          <w:szCs w:val="24"/>
          <w:lang w:eastAsia="ru-RU"/>
        </w:rPr>
        <w:t xml:space="preserve">онтрактом, произошло вследствие непреодолимой силы или по вине другой </w:t>
      </w:r>
      <w:r w:rsidR="00164866">
        <w:rPr>
          <w:rFonts w:ascii="Times New Roman" w:eastAsia="Times New Roman" w:hAnsi="Times New Roman"/>
          <w:sz w:val="24"/>
          <w:szCs w:val="24"/>
          <w:lang w:eastAsia="ru-RU"/>
        </w:rPr>
        <w:t>С</w:t>
      </w:r>
      <w:r w:rsidRPr="009F3B11">
        <w:rPr>
          <w:rFonts w:ascii="Times New Roman" w:eastAsia="Times New Roman" w:hAnsi="Times New Roman"/>
          <w:sz w:val="24"/>
          <w:szCs w:val="24"/>
          <w:lang w:eastAsia="ru-RU"/>
        </w:rPr>
        <w:t>тороны.</w:t>
      </w:r>
    </w:p>
    <w:p w14:paraId="1E079991" w14:textId="77777777" w:rsidR="000354EE" w:rsidRPr="009F3B11" w:rsidRDefault="00F4688F" w:rsidP="00164866">
      <w:pPr>
        <w:spacing w:after="0" w:line="240" w:lineRule="auto"/>
        <w:contextualSpacing/>
        <w:jc w:val="center"/>
        <w:rPr>
          <w:rFonts w:ascii="Times New Roman" w:hAnsi="Times New Roman"/>
          <w:b/>
          <w:sz w:val="24"/>
          <w:szCs w:val="24"/>
        </w:rPr>
      </w:pPr>
      <w:r w:rsidRPr="009F3B11">
        <w:rPr>
          <w:rFonts w:ascii="Times New Roman" w:hAnsi="Times New Roman"/>
          <w:b/>
          <w:sz w:val="24"/>
          <w:szCs w:val="24"/>
        </w:rPr>
        <w:t>8</w:t>
      </w:r>
      <w:r w:rsidR="00761F10" w:rsidRPr="009F3B11">
        <w:rPr>
          <w:rFonts w:ascii="Times New Roman" w:hAnsi="Times New Roman"/>
          <w:b/>
          <w:sz w:val="24"/>
          <w:szCs w:val="24"/>
        </w:rPr>
        <w:t xml:space="preserve">. </w:t>
      </w:r>
      <w:r w:rsidR="000354EE" w:rsidRPr="009F3B11">
        <w:rPr>
          <w:rFonts w:ascii="Times New Roman" w:eastAsia="Times New Roman" w:hAnsi="Times New Roman"/>
          <w:b/>
          <w:sz w:val="24"/>
          <w:szCs w:val="24"/>
          <w:lang w:eastAsia="en-US"/>
        </w:rPr>
        <w:t>Антикоррупционная оговорка</w:t>
      </w:r>
    </w:p>
    <w:p w14:paraId="249B11EA" w14:textId="77777777" w:rsidR="000354EE" w:rsidRPr="009F3B11" w:rsidRDefault="000354EE" w:rsidP="008D439B">
      <w:pPr>
        <w:spacing w:after="0" w:line="240" w:lineRule="auto"/>
        <w:ind w:firstLine="709"/>
        <w:jc w:val="both"/>
        <w:rPr>
          <w:rFonts w:ascii="Times New Roman" w:eastAsia="Times New Roman" w:hAnsi="Times New Roman"/>
          <w:b/>
          <w:smallCaps/>
          <w:sz w:val="24"/>
          <w:szCs w:val="24"/>
          <w:lang w:eastAsia="en-US"/>
        </w:rPr>
      </w:pPr>
      <w:r w:rsidRPr="009F3B11">
        <w:rPr>
          <w:rFonts w:ascii="Times New Roman" w:eastAsia="Times New Roman" w:hAnsi="Times New Roman"/>
          <w:sz w:val="24"/>
          <w:szCs w:val="24"/>
          <w:lang w:eastAsia="en-US"/>
        </w:rPr>
        <w:t xml:space="preserve">8.1. При исполнении обязательств по настоящему </w:t>
      </w:r>
      <w:r w:rsidR="00164866">
        <w:rPr>
          <w:rFonts w:ascii="Times New Roman" w:eastAsia="Times New Roman" w:hAnsi="Times New Roman"/>
          <w:sz w:val="24"/>
          <w:szCs w:val="24"/>
          <w:lang w:eastAsia="en-US"/>
        </w:rPr>
        <w:t>Контракт</w:t>
      </w:r>
      <w:r w:rsidRPr="009F3B11">
        <w:rPr>
          <w:rFonts w:ascii="Times New Roman" w:eastAsia="Times New Roman" w:hAnsi="Times New Roman"/>
          <w:sz w:val="24"/>
          <w:szCs w:val="24"/>
          <w:lang w:eastAsia="en-US"/>
        </w:rPr>
        <w:t>у 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w:t>
      </w:r>
    </w:p>
    <w:p w14:paraId="6C0B075C" w14:textId="77777777" w:rsidR="000354EE" w:rsidRPr="009F3B11" w:rsidRDefault="000354EE" w:rsidP="008D439B">
      <w:pPr>
        <w:spacing w:after="0" w:line="240" w:lineRule="auto"/>
        <w:ind w:firstLine="709"/>
        <w:jc w:val="both"/>
        <w:rPr>
          <w:rFonts w:ascii="Times New Roman" w:eastAsia="Times New Roman" w:hAnsi="Times New Roman"/>
          <w:b/>
          <w:smallCaps/>
          <w:sz w:val="24"/>
          <w:szCs w:val="24"/>
          <w:lang w:eastAsia="en-US"/>
        </w:rPr>
      </w:pPr>
      <w:r w:rsidRPr="009F3B11">
        <w:rPr>
          <w:rFonts w:ascii="Times New Roman" w:eastAsia="Times New Roman" w:hAnsi="Times New Roman"/>
          <w:sz w:val="24"/>
          <w:szCs w:val="24"/>
          <w:lang w:eastAsia="en-US"/>
        </w:rPr>
        <w:t xml:space="preserve">8.2. Стороны и любые их должностные лица, работники, акционеры, представители, агенты или любые лица, действующие от имени или в интересах, или по просьбе какой-либо из Сторон в связи с настоящим </w:t>
      </w:r>
      <w:r w:rsidR="00164866">
        <w:rPr>
          <w:rFonts w:ascii="Times New Roman" w:eastAsia="Times New Roman" w:hAnsi="Times New Roman"/>
          <w:sz w:val="24"/>
          <w:szCs w:val="24"/>
          <w:lang w:eastAsia="en-US"/>
        </w:rPr>
        <w:t>Контракт</w:t>
      </w:r>
      <w:r w:rsidRPr="009F3B11">
        <w:rPr>
          <w:rFonts w:ascii="Times New Roman" w:eastAsia="Times New Roman" w:hAnsi="Times New Roman"/>
          <w:sz w:val="24"/>
          <w:szCs w:val="24"/>
          <w:lang w:eastAsia="en-US"/>
        </w:rPr>
        <w:t xml:space="preserve">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w:t>
      </w:r>
      <w:r w:rsidR="00164866">
        <w:rPr>
          <w:rFonts w:ascii="Times New Roman" w:eastAsia="Times New Roman" w:hAnsi="Times New Roman"/>
          <w:sz w:val="24"/>
          <w:szCs w:val="24"/>
          <w:lang w:eastAsia="en-US"/>
        </w:rPr>
        <w:t>Контракт</w:t>
      </w:r>
      <w:r w:rsidRPr="009F3B11">
        <w:rPr>
          <w:rFonts w:ascii="Times New Roman" w:eastAsia="Times New Roman" w:hAnsi="Times New Roman"/>
          <w:sz w:val="24"/>
          <w:szCs w:val="24"/>
          <w:lang w:eastAsia="en-US"/>
        </w:rPr>
        <w:t>а, если указанные действия нарушают применимые законы или нормативные акты о противодействии взяточничеству и коррупции.</w:t>
      </w:r>
    </w:p>
    <w:p w14:paraId="7E264DF4" w14:textId="77777777" w:rsidR="000354EE" w:rsidRPr="009F3B11" w:rsidRDefault="000354EE" w:rsidP="008D439B">
      <w:pPr>
        <w:suppressAutoHyphens w:val="0"/>
        <w:overflowPunct w:val="0"/>
        <w:autoSpaceDE w:val="0"/>
        <w:autoSpaceDN w:val="0"/>
        <w:adjustRightInd w:val="0"/>
        <w:spacing w:after="0" w:line="240" w:lineRule="auto"/>
        <w:ind w:firstLine="709"/>
        <w:jc w:val="both"/>
        <w:rPr>
          <w:rFonts w:ascii="Times New Roman" w:eastAsia="Times New Roman" w:hAnsi="Times New Roman"/>
          <w:sz w:val="24"/>
          <w:szCs w:val="24"/>
          <w:lang w:eastAsia="en-US"/>
        </w:rPr>
      </w:pPr>
      <w:r w:rsidRPr="009F3B11">
        <w:rPr>
          <w:rFonts w:ascii="Times New Roman" w:eastAsia="Times New Roman" w:hAnsi="Times New Roman"/>
          <w:sz w:val="24"/>
          <w:szCs w:val="24"/>
          <w:lang w:eastAsia="en-US"/>
        </w:rPr>
        <w:t xml:space="preserve">8.3.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установленном </w:t>
      </w:r>
      <w:r w:rsidR="00164866">
        <w:rPr>
          <w:rFonts w:ascii="Times New Roman" w:eastAsia="Times New Roman" w:hAnsi="Times New Roman"/>
          <w:sz w:val="24"/>
          <w:szCs w:val="24"/>
          <w:lang w:eastAsia="en-US"/>
        </w:rPr>
        <w:t>Контракт</w:t>
      </w:r>
      <w:r w:rsidRPr="009F3B11">
        <w:rPr>
          <w:rFonts w:ascii="Times New Roman" w:eastAsia="Times New Roman" w:hAnsi="Times New Roman"/>
          <w:sz w:val="24"/>
          <w:szCs w:val="24"/>
          <w:lang w:eastAsia="en-US"/>
        </w:rPr>
        <w:t xml:space="preserve">ом срок подтверждения, что нарушения не произошло или не произойдет, другая Сторона имеет право расторгнуть </w:t>
      </w:r>
      <w:r w:rsidR="00164866">
        <w:rPr>
          <w:rFonts w:ascii="Times New Roman" w:eastAsia="Times New Roman" w:hAnsi="Times New Roman"/>
          <w:sz w:val="24"/>
          <w:szCs w:val="24"/>
          <w:lang w:eastAsia="en-US"/>
        </w:rPr>
        <w:t>Контракт</w:t>
      </w:r>
      <w:r w:rsidRPr="009F3B11">
        <w:rPr>
          <w:rFonts w:ascii="Times New Roman" w:eastAsia="Times New Roman" w:hAnsi="Times New Roman"/>
          <w:sz w:val="24"/>
          <w:szCs w:val="24"/>
          <w:lang w:eastAsia="en-US"/>
        </w:rPr>
        <w:t xml:space="preserve"> в одностороннем порядке полностью или в части, направив письменное уведомление о расторжении. Сторона, по чьей инициативе расторгнут </w:t>
      </w:r>
      <w:r w:rsidR="00164866">
        <w:rPr>
          <w:rFonts w:ascii="Times New Roman" w:eastAsia="Times New Roman" w:hAnsi="Times New Roman"/>
          <w:sz w:val="24"/>
          <w:szCs w:val="24"/>
          <w:lang w:eastAsia="en-US"/>
        </w:rPr>
        <w:t>Контракт</w:t>
      </w:r>
      <w:r w:rsidRPr="009F3B11">
        <w:rPr>
          <w:rFonts w:ascii="Times New Roman" w:eastAsia="Times New Roman" w:hAnsi="Times New Roman"/>
          <w:sz w:val="24"/>
          <w:szCs w:val="24"/>
          <w:lang w:eastAsia="en-US"/>
        </w:rPr>
        <w:t>, в соответствии с положениями настоящей статьи, вправе требовать возмещения реального ущерба, возникшего в результате такого расторжения.</w:t>
      </w:r>
    </w:p>
    <w:p w14:paraId="1E897B76" w14:textId="77777777" w:rsidR="000354EE" w:rsidRPr="009F3B11" w:rsidRDefault="000354EE" w:rsidP="00164866">
      <w:pPr>
        <w:spacing w:after="0" w:line="240" w:lineRule="auto"/>
        <w:contextualSpacing/>
        <w:jc w:val="center"/>
        <w:rPr>
          <w:rFonts w:ascii="Times New Roman" w:hAnsi="Times New Roman"/>
          <w:b/>
          <w:sz w:val="24"/>
          <w:szCs w:val="24"/>
        </w:rPr>
      </w:pPr>
      <w:r w:rsidRPr="009F3B11">
        <w:rPr>
          <w:rFonts w:ascii="Times New Roman" w:hAnsi="Times New Roman"/>
          <w:b/>
          <w:sz w:val="24"/>
          <w:szCs w:val="24"/>
        </w:rPr>
        <w:t xml:space="preserve">9. </w:t>
      </w:r>
      <w:r w:rsidR="00761F10" w:rsidRPr="009F3B11">
        <w:rPr>
          <w:rFonts w:ascii="Times New Roman" w:hAnsi="Times New Roman"/>
          <w:b/>
          <w:sz w:val="24"/>
          <w:szCs w:val="24"/>
        </w:rPr>
        <w:t>Дополнительные условия</w:t>
      </w:r>
    </w:p>
    <w:p w14:paraId="1B520E0C" w14:textId="77777777" w:rsidR="00761F10" w:rsidRPr="009F3B11" w:rsidRDefault="000354EE" w:rsidP="009F3B11">
      <w:pPr>
        <w:spacing w:after="0" w:line="240" w:lineRule="auto"/>
        <w:ind w:firstLine="709"/>
        <w:contextualSpacing/>
        <w:jc w:val="both"/>
        <w:rPr>
          <w:rFonts w:ascii="Times New Roman" w:hAnsi="Times New Roman"/>
          <w:sz w:val="24"/>
          <w:szCs w:val="24"/>
        </w:rPr>
      </w:pPr>
      <w:r w:rsidRPr="009F3B11">
        <w:rPr>
          <w:rFonts w:ascii="Times New Roman" w:hAnsi="Times New Roman"/>
          <w:sz w:val="24"/>
          <w:szCs w:val="24"/>
        </w:rPr>
        <w:t>9</w:t>
      </w:r>
      <w:r w:rsidR="00761F10" w:rsidRPr="009F3B11">
        <w:rPr>
          <w:rFonts w:ascii="Times New Roman" w:hAnsi="Times New Roman"/>
          <w:sz w:val="24"/>
          <w:szCs w:val="24"/>
        </w:rPr>
        <w:t xml:space="preserve">.1. </w:t>
      </w:r>
      <w:r w:rsidR="00303D28" w:rsidRPr="00303D28">
        <w:rPr>
          <w:rFonts w:ascii="Times New Roman" w:hAnsi="Times New Roman"/>
          <w:sz w:val="24"/>
          <w:szCs w:val="24"/>
        </w:rPr>
        <w:t>Контракт подписывается усиленными электронными подписями на электронной площадке и хранится на электронной площадке после заключения Контракта в форме электронного документа</w:t>
      </w:r>
      <w:r w:rsidR="00761F10" w:rsidRPr="009F3B11">
        <w:rPr>
          <w:rFonts w:ascii="Times New Roman" w:hAnsi="Times New Roman"/>
          <w:sz w:val="24"/>
          <w:szCs w:val="24"/>
        </w:rPr>
        <w:t>.</w:t>
      </w:r>
    </w:p>
    <w:p w14:paraId="35F1B455" w14:textId="77777777" w:rsidR="00225DDF" w:rsidRPr="009F3B11" w:rsidRDefault="000354EE" w:rsidP="009F3B11">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F3B11">
        <w:rPr>
          <w:rFonts w:ascii="Times New Roman" w:eastAsia="Times New Roman" w:hAnsi="Times New Roman"/>
          <w:sz w:val="24"/>
          <w:szCs w:val="24"/>
          <w:lang w:eastAsia="ru-RU"/>
        </w:rPr>
        <w:t>9</w:t>
      </w:r>
      <w:r w:rsidR="00225DDF" w:rsidRPr="009F3B11">
        <w:rPr>
          <w:rFonts w:ascii="Times New Roman" w:eastAsia="Times New Roman" w:hAnsi="Times New Roman"/>
          <w:sz w:val="24"/>
          <w:szCs w:val="24"/>
          <w:lang w:eastAsia="ru-RU"/>
        </w:rPr>
        <w:t xml:space="preserve">.2. Все приложения и дополнительные соглашения к настоящему </w:t>
      </w:r>
      <w:r w:rsidR="00164866">
        <w:rPr>
          <w:rFonts w:ascii="Times New Roman" w:eastAsia="Times New Roman" w:hAnsi="Times New Roman"/>
          <w:sz w:val="24"/>
          <w:szCs w:val="24"/>
          <w:lang w:eastAsia="ru-RU"/>
        </w:rPr>
        <w:t>К</w:t>
      </w:r>
      <w:r w:rsidR="00225DDF" w:rsidRPr="009F3B11">
        <w:rPr>
          <w:rFonts w:ascii="Times New Roman" w:eastAsia="Times New Roman" w:hAnsi="Times New Roman"/>
          <w:sz w:val="24"/>
          <w:szCs w:val="24"/>
          <w:lang w:eastAsia="ru-RU"/>
        </w:rPr>
        <w:t>онтракту вступают в силу с момента их подписания и должны рассматриваться как</w:t>
      </w:r>
      <w:r w:rsidR="00A25DD5" w:rsidRPr="009F3B11">
        <w:rPr>
          <w:rFonts w:ascii="Times New Roman" w:eastAsia="Times New Roman" w:hAnsi="Times New Roman"/>
          <w:sz w:val="24"/>
          <w:szCs w:val="24"/>
          <w:lang w:eastAsia="ru-RU"/>
        </w:rPr>
        <w:t xml:space="preserve"> неотъемлемая часть настоящего </w:t>
      </w:r>
      <w:r w:rsidR="00164866">
        <w:rPr>
          <w:rFonts w:ascii="Times New Roman" w:eastAsia="Times New Roman" w:hAnsi="Times New Roman"/>
          <w:sz w:val="24"/>
          <w:szCs w:val="24"/>
          <w:lang w:eastAsia="ru-RU"/>
        </w:rPr>
        <w:t>К</w:t>
      </w:r>
      <w:r w:rsidR="00225DDF" w:rsidRPr="009F3B11">
        <w:rPr>
          <w:rFonts w:ascii="Times New Roman" w:eastAsia="Times New Roman" w:hAnsi="Times New Roman"/>
          <w:sz w:val="24"/>
          <w:szCs w:val="24"/>
          <w:lang w:eastAsia="ru-RU"/>
        </w:rPr>
        <w:t>онтракта.</w:t>
      </w:r>
    </w:p>
    <w:p w14:paraId="149FEFC8" w14:textId="77777777" w:rsidR="00225DDF" w:rsidRPr="009F3B11" w:rsidRDefault="000354EE" w:rsidP="009F3B11">
      <w:pPr>
        <w:spacing w:after="0" w:line="240" w:lineRule="auto"/>
        <w:ind w:firstLine="709"/>
        <w:jc w:val="both"/>
        <w:rPr>
          <w:rFonts w:ascii="Times New Roman" w:eastAsia="Times New Roman" w:hAnsi="Times New Roman"/>
          <w:sz w:val="24"/>
          <w:szCs w:val="24"/>
          <w:lang w:eastAsia="ru-RU"/>
        </w:rPr>
      </w:pPr>
      <w:r w:rsidRPr="009F3B11">
        <w:rPr>
          <w:rFonts w:ascii="Times New Roman" w:eastAsia="Times New Roman" w:hAnsi="Times New Roman"/>
          <w:sz w:val="24"/>
          <w:szCs w:val="24"/>
          <w:lang w:eastAsia="ru-RU"/>
        </w:rPr>
        <w:t>9</w:t>
      </w:r>
      <w:r w:rsidR="00225DDF" w:rsidRPr="009F3B11">
        <w:rPr>
          <w:rFonts w:ascii="Times New Roman" w:eastAsia="Times New Roman" w:hAnsi="Times New Roman"/>
          <w:sz w:val="24"/>
          <w:szCs w:val="24"/>
          <w:lang w:eastAsia="ru-RU"/>
        </w:rPr>
        <w:t>.3. Любые измене</w:t>
      </w:r>
      <w:r w:rsidR="00A25DD5" w:rsidRPr="009F3B11">
        <w:rPr>
          <w:rFonts w:ascii="Times New Roman" w:eastAsia="Times New Roman" w:hAnsi="Times New Roman"/>
          <w:sz w:val="24"/>
          <w:szCs w:val="24"/>
          <w:lang w:eastAsia="ru-RU"/>
        </w:rPr>
        <w:t xml:space="preserve">ния и дополнения по настоящему </w:t>
      </w:r>
      <w:r w:rsidR="00164866">
        <w:rPr>
          <w:rFonts w:ascii="Times New Roman" w:eastAsia="Times New Roman" w:hAnsi="Times New Roman"/>
          <w:sz w:val="24"/>
          <w:szCs w:val="24"/>
          <w:lang w:eastAsia="ru-RU"/>
        </w:rPr>
        <w:t>К</w:t>
      </w:r>
      <w:r w:rsidR="00225DDF" w:rsidRPr="009F3B11">
        <w:rPr>
          <w:rFonts w:ascii="Times New Roman" w:eastAsia="Times New Roman" w:hAnsi="Times New Roman"/>
          <w:sz w:val="24"/>
          <w:szCs w:val="24"/>
          <w:lang w:eastAsia="ru-RU"/>
        </w:rPr>
        <w:t xml:space="preserve">онтракту вступают в силу и становятся его неотъемлемыми частями, только если они содержат ссылку на </w:t>
      </w:r>
      <w:r w:rsidR="00164866">
        <w:rPr>
          <w:rFonts w:ascii="Times New Roman" w:eastAsia="Times New Roman" w:hAnsi="Times New Roman"/>
          <w:sz w:val="24"/>
          <w:szCs w:val="24"/>
          <w:lang w:eastAsia="ru-RU"/>
        </w:rPr>
        <w:t>К</w:t>
      </w:r>
      <w:r w:rsidR="00225DDF" w:rsidRPr="009F3B11">
        <w:rPr>
          <w:rFonts w:ascii="Times New Roman" w:eastAsia="Times New Roman" w:hAnsi="Times New Roman"/>
          <w:sz w:val="24"/>
          <w:szCs w:val="24"/>
          <w:lang w:eastAsia="ru-RU"/>
        </w:rPr>
        <w:t xml:space="preserve">онтракт и подписаны </w:t>
      </w:r>
      <w:r w:rsidR="00303D28" w:rsidRPr="00303D28">
        <w:rPr>
          <w:rFonts w:ascii="Times New Roman" w:eastAsia="Times New Roman" w:hAnsi="Times New Roman"/>
          <w:sz w:val="24"/>
          <w:szCs w:val="24"/>
          <w:lang w:eastAsia="ru-RU"/>
        </w:rPr>
        <w:t>усиленными электронными подписями на электронной площадке</w:t>
      </w:r>
      <w:r w:rsidR="00225DDF" w:rsidRPr="009F3B11">
        <w:rPr>
          <w:rFonts w:ascii="Times New Roman" w:eastAsia="Times New Roman" w:hAnsi="Times New Roman"/>
          <w:sz w:val="24"/>
          <w:szCs w:val="24"/>
          <w:lang w:eastAsia="ru-RU"/>
        </w:rPr>
        <w:t>.</w:t>
      </w:r>
    </w:p>
    <w:p w14:paraId="56BE8965" w14:textId="77777777" w:rsidR="00761F10" w:rsidRPr="009F3B11" w:rsidRDefault="000354EE" w:rsidP="009F3B11">
      <w:pPr>
        <w:spacing w:after="0" w:line="240" w:lineRule="auto"/>
        <w:ind w:firstLine="709"/>
        <w:contextualSpacing/>
        <w:jc w:val="both"/>
        <w:rPr>
          <w:rFonts w:ascii="Times New Roman" w:hAnsi="Times New Roman"/>
          <w:sz w:val="24"/>
          <w:szCs w:val="24"/>
        </w:rPr>
      </w:pPr>
      <w:r w:rsidRPr="009F3B11">
        <w:rPr>
          <w:rFonts w:ascii="Times New Roman" w:hAnsi="Times New Roman"/>
          <w:sz w:val="24"/>
          <w:szCs w:val="24"/>
        </w:rPr>
        <w:t>9</w:t>
      </w:r>
      <w:r w:rsidR="00761F10" w:rsidRPr="009F3B11">
        <w:rPr>
          <w:rFonts w:ascii="Times New Roman" w:hAnsi="Times New Roman"/>
          <w:sz w:val="24"/>
          <w:szCs w:val="24"/>
        </w:rPr>
        <w:t>.</w:t>
      </w:r>
      <w:r w:rsidR="00225DDF" w:rsidRPr="009F3B11">
        <w:rPr>
          <w:rFonts w:ascii="Times New Roman" w:hAnsi="Times New Roman"/>
          <w:sz w:val="24"/>
          <w:szCs w:val="24"/>
        </w:rPr>
        <w:t>4</w:t>
      </w:r>
      <w:r w:rsidR="00761F10" w:rsidRPr="009F3B11">
        <w:rPr>
          <w:rFonts w:ascii="Times New Roman" w:hAnsi="Times New Roman"/>
          <w:sz w:val="24"/>
          <w:szCs w:val="24"/>
        </w:rPr>
        <w:t xml:space="preserve">. Во всем, что не предусмотрено настоящим </w:t>
      </w:r>
      <w:r w:rsidR="00164866">
        <w:rPr>
          <w:rFonts w:ascii="Times New Roman" w:hAnsi="Times New Roman"/>
          <w:sz w:val="24"/>
          <w:szCs w:val="24"/>
        </w:rPr>
        <w:t>К</w:t>
      </w:r>
      <w:r w:rsidR="00F4688F" w:rsidRPr="009F3B11">
        <w:rPr>
          <w:rFonts w:ascii="Times New Roman" w:hAnsi="Times New Roman"/>
          <w:sz w:val="24"/>
          <w:szCs w:val="24"/>
        </w:rPr>
        <w:t>онтрактом</w:t>
      </w:r>
      <w:r w:rsidR="00164866">
        <w:rPr>
          <w:rFonts w:ascii="Times New Roman" w:hAnsi="Times New Roman"/>
          <w:sz w:val="24"/>
          <w:szCs w:val="24"/>
        </w:rPr>
        <w:t>,</w:t>
      </w:r>
      <w:r w:rsidR="00761F10" w:rsidRPr="009F3B11">
        <w:rPr>
          <w:rFonts w:ascii="Times New Roman" w:hAnsi="Times New Roman"/>
          <w:sz w:val="24"/>
          <w:szCs w:val="24"/>
        </w:rPr>
        <w:t xml:space="preserve"> </w:t>
      </w:r>
      <w:r w:rsidR="00164866">
        <w:rPr>
          <w:rFonts w:ascii="Times New Roman" w:hAnsi="Times New Roman"/>
          <w:sz w:val="24"/>
          <w:szCs w:val="24"/>
        </w:rPr>
        <w:t>С</w:t>
      </w:r>
      <w:r w:rsidR="00761F10" w:rsidRPr="009F3B11">
        <w:rPr>
          <w:rFonts w:ascii="Times New Roman" w:hAnsi="Times New Roman"/>
          <w:sz w:val="24"/>
          <w:szCs w:val="24"/>
        </w:rPr>
        <w:t>тороны руководствуются действующим законодательством Российской Федерации.</w:t>
      </w:r>
    </w:p>
    <w:p w14:paraId="66A9DB4E" w14:textId="77777777" w:rsidR="00225DDF" w:rsidRPr="009F3B11" w:rsidRDefault="000354EE" w:rsidP="009F3B11">
      <w:pPr>
        <w:widowControl w:val="0"/>
        <w:spacing w:after="0" w:line="240" w:lineRule="auto"/>
        <w:ind w:firstLine="709"/>
        <w:jc w:val="both"/>
        <w:rPr>
          <w:rFonts w:ascii="Times New Roman" w:eastAsia="Times New Roman" w:hAnsi="Times New Roman"/>
          <w:sz w:val="24"/>
          <w:szCs w:val="24"/>
          <w:lang w:eastAsia="ru-RU"/>
        </w:rPr>
      </w:pPr>
      <w:r w:rsidRPr="009F3B11">
        <w:rPr>
          <w:rFonts w:ascii="Times New Roman" w:eastAsia="Times New Roman" w:hAnsi="Times New Roman"/>
          <w:sz w:val="24"/>
          <w:szCs w:val="24"/>
          <w:lang w:eastAsia="ru-RU"/>
        </w:rPr>
        <w:t>9</w:t>
      </w:r>
      <w:r w:rsidR="00225DDF" w:rsidRPr="009F3B11">
        <w:rPr>
          <w:rFonts w:ascii="Times New Roman" w:eastAsia="Times New Roman" w:hAnsi="Times New Roman"/>
          <w:sz w:val="24"/>
          <w:szCs w:val="24"/>
          <w:lang w:eastAsia="ru-RU"/>
        </w:rPr>
        <w:t xml:space="preserve">.5. </w:t>
      </w:r>
      <w:r w:rsidR="00A25DD5" w:rsidRPr="009F3B11">
        <w:rPr>
          <w:rFonts w:ascii="Times New Roman" w:eastAsia="Times New Roman" w:hAnsi="Times New Roman"/>
          <w:bCs/>
          <w:sz w:val="24"/>
          <w:szCs w:val="24"/>
          <w:lang w:eastAsia="ru-RU"/>
        </w:rPr>
        <w:t xml:space="preserve">Расторжение </w:t>
      </w:r>
      <w:r w:rsidR="00164866">
        <w:rPr>
          <w:rFonts w:ascii="Times New Roman" w:eastAsia="Times New Roman" w:hAnsi="Times New Roman"/>
          <w:bCs/>
          <w:sz w:val="24"/>
          <w:szCs w:val="24"/>
          <w:lang w:eastAsia="ru-RU"/>
        </w:rPr>
        <w:t>К</w:t>
      </w:r>
      <w:r w:rsidR="00225DDF" w:rsidRPr="009F3B11">
        <w:rPr>
          <w:rFonts w:ascii="Times New Roman" w:eastAsia="Times New Roman" w:hAnsi="Times New Roman"/>
          <w:bCs/>
          <w:sz w:val="24"/>
          <w:szCs w:val="24"/>
          <w:lang w:eastAsia="ru-RU"/>
        </w:rPr>
        <w:t xml:space="preserve">онтракта допускается по соглашению </w:t>
      </w:r>
      <w:r w:rsidR="00164866">
        <w:rPr>
          <w:rFonts w:ascii="Times New Roman" w:eastAsia="Times New Roman" w:hAnsi="Times New Roman"/>
          <w:bCs/>
          <w:sz w:val="24"/>
          <w:szCs w:val="24"/>
          <w:lang w:eastAsia="ru-RU"/>
        </w:rPr>
        <w:t>С</w:t>
      </w:r>
      <w:r w:rsidR="00225DDF" w:rsidRPr="009F3B11">
        <w:rPr>
          <w:rFonts w:ascii="Times New Roman" w:eastAsia="Times New Roman" w:hAnsi="Times New Roman"/>
          <w:bCs/>
          <w:sz w:val="24"/>
          <w:szCs w:val="24"/>
          <w:lang w:eastAsia="ru-RU"/>
        </w:rPr>
        <w:t xml:space="preserve">торон, по решению суда, в случае одностороннего отказа </w:t>
      </w:r>
      <w:r w:rsidR="00164866">
        <w:rPr>
          <w:rFonts w:ascii="Times New Roman" w:eastAsia="Times New Roman" w:hAnsi="Times New Roman"/>
          <w:bCs/>
          <w:sz w:val="24"/>
          <w:szCs w:val="24"/>
          <w:lang w:eastAsia="ru-RU"/>
        </w:rPr>
        <w:t>С</w:t>
      </w:r>
      <w:r w:rsidR="00A25DD5" w:rsidRPr="009F3B11">
        <w:rPr>
          <w:rFonts w:ascii="Times New Roman" w:eastAsia="Times New Roman" w:hAnsi="Times New Roman"/>
          <w:bCs/>
          <w:sz w:val="24"/>
          <w:szCs w:val="24"/>
          <w:lang w:eastAsia="ru-RU"/>
        </w:rPr>
        <w:t xml:space="preserve">тороны от исполнения </w:t>
      </w:r>
      <w:r w:rsidR="00164866">
        <w:rPr>
          <w:rFonts w:ascii="Times New Roman" w:eastAsia="Times New Roman" w:hAnsi="Times New Roman"/>
          <w:bCs/>
          <w:sz w:val="24"/>
          <w:szCs w:val="24"/>
          <w:lang w:eastAsia="ru-RU"/>
        </w:rPr>
        <w:t>К</w:t>
      </w:r>
      <w:r w:rsidR="00225DDF" w:rsidRPr="009F3B11">
        <w:rPr>
          <w:rFonts w:ascii="Times New Roman" w:eastAsia="Times New Roman" w:hAnsi="Times New Roman"/>
          <w:bCs/>
          <w:sz w:val="24"/>
          <w:szCs w:val="24"/>
          <w:lang w:eastAsia="ru-RU"/>
        </w:rPr>
        <w:t>онтракта в соответствии с законодательством Р</w:t>
      </w:r>
      <w:r w:rsidR="008D439B">
        <w:rPr>
          <w:rFonts w:ascii="Times New Roman" w:eastAsia="Times New Roman" w:hAnsi="Times New Roman"/>
          <w:bCs/>
          <w:sz w:val="24"/>
          <w:szCs w:val="24"/>
          <w:lang w:eastAsia="ru-RU"/>
        </w:rPr>
        <w:t xml:space="preserve">оссийской </w:t>
      </w:r>
      <w:r w:rsidR="00225DDF" w:rsidRPr="009F3B11">
        <w:rPr>
          <w:rFonts w:ascii="Times New Roman" w:eastAsia="Times New Roman" w:hAnsi="Times New Roman"/>
          <w:bCs/>
          <w:sz w:val="24"/>
          <w:szCs w:val="24"/>
          <w:lang w:eastAsia="ru-RU"/>
        </w:rPr>
        <w:t>Ф</w:t>
      </w:r>
      <w:r w:rsidR="008D439B">
        <w:rPr>
          <w:rFonts w:ascii="Times New Roman" w:eastAsia="Times New Roman" w:hAnsi="Times New Roman"/>
          <w:bCs/>
          <w:sz w:val="24"/>
          <w:szCs w:val="24"/>
          <w:lang w:eastAsia="ru-RU"/>
        </w:rPr>
        <w:t>едерации</w:t>
      </w:r>
      <w:r w:rsidR="00225DDF" w:rsidRPr="009F3B11">
        <w:rPr>
          <w:rFonts w:ascii="Times New Roman" w:eastAsia="Times New Roman" w:hAnsi="Times New Roman"/>
          <w:bCs/>
          <w:sz w:val="24"/>
          <w:szCs w:val="24"/>
          <w:lang w:eastAsia="ru-RU"/>
        </w:rPr>
        <w:t>.</w:t>
      </w:r>
    </w:p>
    <w:p w14:paraId="1D4F2398" w14:textId="77777777" w:rsidR="00F4688F" w:rsidRPr="009F3B11" w:rsidRDefault="000354EE" w:rsidP="009F3B11">
      <w:pPr>
        <w:autoSpaceDE w:val="0"/>
        <w:autoSpaceDN w:val="0"/>
        <w:adjustRightInd w:val="0"/>
        <w:spacing w:after="0" w:line="240" w:lineRule="auto"/>
        <w:ind w:firstLine="709"/>
        <w:jc w:val="both"/>
        <w:rPr>
          <w:rFonts w:ascii="Times New Roman" w:hAnsi="Times New Roman"/>
          <w:b/>
          <w:bCs/>
          <w:sz w:val="24"/>
          <w:szCs w:val="24"/>
        </w:rPr>
      </w:pPr>
      <w:r w:rsidRPr="009F3B11">
        <w:rPr>
          <w:rFonts w:ascii="Times New Roman" w:eastAsia="Times New Roman" w:hAnsi="Times New Roman"/>
          <w:sz w:val="24"/>
          <w:szCs w:val="24"/>
          <w:lang w:eastAsia="ru-RU"/>
        </w:rPr>
        <w:t>9</w:t>
      </w:r>
      <w:r w:rsidR="00225DDF" w:rsidRPr="009F3B11">
        <w:rPr>
          <w:rFonts w:ascii="Times New Roman" w:eastAsia="Times New Roman" w:hAnsi="Times New Roman"/>
          <w:sz w:val="24"/>
          <w:szCs w:val="24"/>
          <w:lang w:eastAsia="ru-RU"/>
        </w:rPr>
        <w:t>.6. Стороны обязуются информировать друг друга в письменном виде об изменении своих адресов</w:t>
      </w:r>
      <w:r w:rsidR="008D439B">
        <w:rPr>
          <w:rFonts w:ascii="Times New Roman" w:eastAsia="Times New Roman" w:hAnsi="Times New Roman"/>
          <w:sz w:val="24"/>
          <w:szCs w:val="24"/>
          <w:lang w:eastAsia="ru-RU"/>
        </w:rPr>
        <w:t>,</w:t>
      </w:r>
      <w:r w:rsidR="00225DDF" w:rsidRPr="009F3B11">
        <w:rPr>
          <w:rFonts w:ascii="Times New Roman" w:eastAsia="Times New Roman" w:hAnsi="Times New Roman"/>
          <w:sz w:val="24"/>
          <w:szCs w:val="24"/>
          <w:lang w:eastAsia="ru-RU"/>
        </w:rPr>
        <w:t xml:space="preserve"> рек</w:t>
      </w:r>
      <w:r w:rsidR="00A25DD5" w:rsidRPr="009F3B11">
        <w:rPr>
          <w:rFonts w:ascii="Times New Roman" w:eastAsia="Times New Roman" w:hAnsi="Times New Roman"/>
          <w:sz w:val="24"/>
          <w:szCs w:val="24"/>
          <w:lang w:eastAsia="ru-RU"/>
        </w:rPr>
        <w:t>визитов</w:t>
      </w:r>
      <w:r w:rsidR="008D439B" w:rsidRPr="008D439B">
        <w:rPr>
          <w:rFonts w:ascii="Times New Roman" w:eastAsia="Times New Roman" w:hAnsi="Times New Roman"/>
          <w:sz w:val="24"/>
          <w:szCs w:val="24"/>
          <w:lang w:eastAsia="ru-RU"/>
        </w:rPr>
        <w:t xml:space="preserve"> </w:t>
      </w:r>
      <w:r w:rsidR="008D439B" w:rsidRPr="009F3B11">
        <w:rPr>
          <w:rFonts w:ascii="Times New Roman" w:eastAsia="Times New Roman" w:hAnsi="Times New Roman"/>
          <w:sz w:val="24"/>
          <w:szCs w:val="24"/>
          <w:lang w:eastAsia="ru-RU"/>
        </w:rPr>
        <w:t>и иных данных</w:t>
      </w:r>
      <w:r w:rsidR="00A25DD5" w:rsidRPr="009F3B11">
        <w:rPr>
          <w:rFonts w:ascii="Times New Roman" w:eastAsia="Times New Roman" w:hAnsi="Times New Roman"/>
          <w:sz w:val="24"/>
          <w:szCs w:val="24"/>
          <w:lang w:eastAsia="ru-RU"/>
        </w:rPr>
        <w:t xml:space="preserve">, указанных в настоящем </w:t>
      </w:r>
      <w:r w:rsidR="008D439B">
        <w:rPr>
          <w:rFonts w:ascii="Times New Roman" w:eastAsia="Times New Roman" w:hAnsi="Times New Roman"/>
          <w:sz w:val="24"/>
          <w:szCs w:val="24"/>
          <w:lang w:eastAsia="ru-RU"/>
        </w:rPr>
        <w:t>К</w:t>
      </w:r>
      <w:r w:rsidR="00225DDF" w:rsidRPr="009F3B11">
        <w:rPr>
          <w:rFonts w:ascii="Times New Roman" w:eastAsia="Times New Roman" w:hAnsi="Times New Roman"/>
          <w:sz w:val="24"/>
          <w:szCs w:val="24"/>
          <w:lang w:eastAsia="ru-RU"/>
        </w:rPr>
        <w:t>онтракте. Любые уведомления или иные сообщения</w:t>
      </w:r>
      <w:r w:rsidR="00A25DD5" w:rsidRPr="009F3B11">
        <w:rPr>
          <w:rFonts w:ascii="Times New Roman" w:eastAsia="Times New Roman" w:hAnsi="Times New Roman"/>
          <w:sz w:val="24"/>
          <w:szCs w:val="24"/>
          <w:lang w:eastAsia="ru-RU"/>
        </w:rPr>
        <w:t xml:space="preserve">, подлежащие передаче от одной </w:t>
      </w:r>
      <w:r w:rsidR="00164866">
        <w:rPr>
          <w:rFonts w:ascii="Times New Roman" w:eastAsia="Times New Roman" w:hAnsi="Times New Roman"/>
          <w:sz w:val="24"/>
          <w:szCs w:val="24"/>
          <w:lang w:eastAsia="ru-RU"/>
        </w:rPr>
        <w:t>С</w:t>
      </w:r>
      <w:r w:rsidR="00A25DD5" w:rsidRPr="009F3B11">
        <w:rPr>
          <w:rFonts w:ascii="Times New Roman" w:eastAsia="Times New Roman" w:hAnsi="Times New Roman"/>
          <w:sz w:val="24"/>
          <w:szCs w:val="24"/>
          <w:lang w:eastAsia="ru-RU"/>
        </w:rPr>
        <w:t xml:space="preserve">тороны другой </w:t>
      </w:r>
      <w:r w:rsidR="00164866">
        <w:rPr>
          <w:rFonts w:ascii="Times New Roman" w:eastAsia="Times New Roman" w:hAnsi="Times New Roman"/>
          <w:sz w:val="24"/>
          <w:szCs w:val="24"/>
          <w:lang w:eastAsia="ru-RU"/>
        </w:rPr>
        <w:t>С</w:t>
      </w:r>
      <w:r w:rsidR="00225DDF" w:rsidRPr="009F3B11">
        <w:rPr>
          <w:rFonts w:ascii="Times New Roman" w:eastAsia="Times New Roman" w:hAnsi="Times New Roman"/>
          <w:sz w:val="24"/>
          <w:szCs w:val="24"/>
          <w:lang w:eastAsia="ru-RU"/>
        </w:rPr>
        <w:t>тороне, должны передаваться в письменной форме по адресам, ука</w:t>
      </w:r>
      <w:r w:rsidR="00A25DD5" w:rsidRPr="009F3B11">
        <w:rPr>
          <w:rFonts w:ascii="Times New Roman" w:eastAsia="Times New Roman" w:hAnsi="Times New Roman"/>
          <w:sz w:val="24"/>
          <w:szCs w:val="24"/>
          <w:lang w:eastAsia="ru-RU"/>
        </w:rPr>
        <w:t xml:space="preserve">занным в разделе </w:t>
      </w:r>
      <w:r w:rsidR="008D439B">
        <w:rPr>
          <w:rFonts w:ascii="Times New Roman" w:eastAsia="Times New Roman" w:hAnsi="Times New Roman"/>
          <w:sz w:val="24"/>
          <w:szCs w:val="24"/>
          <w:lang w:eastAsia="ru-RU"/>
        </w:rPr>
        <w:t>10</w:t>
      </w:r>
      <w:r w:rsidR="00A25DD5" w:rsidRPr="009F3B11">
        <w:rPr>
          <w:rFonts w:ascii="Times New Roman" w:eastAsia="Times New Roman" w:hAnsi="Times New Roman"/>
          <w:sz w:val="24"/>
          <w:szCs w:val="24"/>
          <w:lang w:eastAsia="ru-RU"/>
        </w:rPr>
        <w:t xml:space="preserve"> настоящего </w:t>
      </w:r>
      <w:r w:rsidR="008D439B">
        <w:rPr>
          <w:rFonts w:ascii="Times New Roman" w:eastAsia="Times New Roman" w:hAnsi="Times New Roman"/>
          <w:sz w:val="24"/>
          <w:szCs w:val="24"/>
          <w:lang w:eastAsia="ru-RU"/>
        </w:rPr>
        <w:t>К</w:t>
      </w:r>
      <w:r w:rsidR="00225DDF" w:rsidRPr="009F3B11">
        <w:rPr>
          <w:rFonts w:ascii="Times New Roman" w:eastAsia="Times New Roman" w:hAnsi="Times New Roman"/>
          <w:sz w:val="24"/>
          <w:szCs w:val="24"/>
          <w:lang w:eastAsia="ru-RU"/>
        </w:rPr>
        <w:t>онтракта.</w:t>
      </w:r>
    </w:p>
    <w:p w14:paraId="0015330C" w14:textId="77777777" w:rsidR="00761F10" w:rsidRPr="009F3B11" w:rsidRDefault="000354EE" w:rsidP="00164866">
      <w:pPr>
        <w:spacing w:after="0" w:line="240" w:lineRule="auto"/>
        <w:jc w:val="center"/>
        <w:rPr>
          <w:rFonts w:ascii="Times New Roman" w:hAnsi="Times New Roman"/>
          <w:b/>
          <w:bCs/>
          <w:sz w:val="24"/>
          <w:szCs w:val="24"/>
        </w:rPr>
      </w:pPr>
      <w:r w:rsidRPr="009F3B11">
        <w:rPr>
          <w:rFonts w:ascii="Times New Roman" w:hAnsi="Times New Roman"/>
          <w:b/>
          <w:bCs/>
          <w:sz w:val="24"/>
          <w:szCs w:val="24"/>
        </w:rPr>
        <w:lastRenderedPageBreak/>
        <w:t>10</w:t>
      </w:r>
      <w:r w:rsidR="00761F10" w:rsidRPr="009F3B11">
        <w:rPr>
          <w:rFonts w:ascii="Times New Roman" w:hAnsi="Times New Roman"/>
          <w:b/>
          <w:bCs/>
          <w:sz w:val="24"/>
          <w:szCs w:val="24"/>
        </w:rPr>
        <w:t xml:space="preserve">. </w:t>
      </w:r>
      <w:r w:rsidR="00761F10" w:rsidRPr="009F3B11">
        <w:rPr>
          <w:rFonts w:ascii="Times New Roman" w:hAnsi="Times New Roman"/>
          <w:b/>
          <w:sz w:val="24"/>
          <w:szCs w:val="24"/>
        </w:rPr>
        <w:t xml:space="preserve">Адреса, реквизиты и подписи </w:t>
      </w:r>
      <w:r w:rsidR="008D439B">
        <w:rPr>
          <w:rFonts w:ascii="Times New Roman" w:hAnsi="Times New Roman"/>
          <w:b/>
          <w:sz w:val="24"/>
          <w:szCs w:val="24"/>
        </w:rPr>
        <w:t>С</w:t>
      </w:r>
      <w:r w:rsidR="00761F10" w:rsidRPr="009F3B11">
        <w:rPr>
          <w:rFonts w:ascii="Times New Roman" w:hAnsi="Times New Roman"/>
          <w:b/>
          <w:sz w:val="24"/>
          <w:szCs w:val="24"/>
        </w:rPr>
        <w:t>торон</w:t>
      </w:r>
    </w:p>
    <w:tbl>
      <w:tblPr>
        <w:tblW w:w="9899" w:type="dxa"/>
        <w:tblInd w:w="-34" w:type="dxa"/>
        <w:tblLayout w:type="fixed"/>
        <w:tblLook w:val="0000" w:firstRow="0" w:lastRow="0" w:firstColumn="0" w:lastColumn="0" w:noHBand="0" w:noVBand="0"/>
      </w:tblPr>
      <w:tblGrid>
        <w:gridCol w:w="5237"/>
        <w:gridCol w:w="4662"/>
      </w:tblGrid>
      <w:tr w:rsidR="00761F10" w:rsidRPr="009F3B11" w14:paraId="7D3165C6" w14:textId="77777777" w:rsidTr="0046530D">
        <w:trPr>
          <w:trHeight w:val="79"/>
        </w:trPr>
        <w:tc>
          <w:tcPr>
            <w:tcW w:w="5237" w:type="dxa"/>
            <w:shd w:val="clear" w:color="auto" w:fill="auto"/>
          </w:tcPr>
          <w:p w14:paraId="48540902" w14:textId="77777777" w:rsidR="00AD2559" w:rsidRPr="009F3B11" w:rsidRDefault="00AD2559" w:rsidP="009F3B11">
            <w:pPr>
              <w:spacing w:after="0" w:line="240" w:lineRule="auto"/>
              <w:contextualSpacing/>
              <w:rPr>
                <w:rFonts w:ascii="Times New Roman" w:hAnsi="Times New Roman"/>
                <w:b/>
                <w:sz w:val="24"/>
                <w:szCs w:val="24"/>
              </w:rPr>
            </w:pPr>
            <w:r w:rsidRPr="009F3B11">
              <w:rPr>
                <w:rFonts w:ascii="Times New Roman" w:hAnsi="Times New Roman"/>
                <w:b/>
                <w:sz w:val="24"/>
                <w:szCs w:val="24"/>
              </w:rPr>
              <w:t>Заказчик</w:t>
            </w:r>
          </w:p>
          <w:p w14:paraId="5AEA6DAA" w14:textId="77777777" w:rsidR="00761F10" w:rsidRPr="009F3B11" w:rsidRDefault="00893DD2" w:rsidP="009F3B11">
            <w:pPr>
              <w:spacing w:after="0" w:line="240" w:lineRule="auto"/>
              <w:contextualSpacing/>
              <w:rPr>
                <w:rFonts w:ascii="Times New Roman" w:hAnsi="Times New Roman"/>
                <w:b/>
                <w:sz w:val="24"/>
                <w:szCs w:val="24"/>
              </w:rPr>
            </w:pPr>
            <w:r w:rsidRPr="009F3B11">
              <w:rPr>
                <w:rFonts w:ascii="Times New Roman" w:hAnsi="Times New Roman"/>
                <w:b/>
                <w:bCs/>
                <w:sz w:val="24"/>
                <w:szCs w:val="24"/>
              </w:rPr>
              <w:t>РГУ</w:t>
            </w:r>
            <w:r w:rsidR="00A25DD5" w:rsidRPr="009F3B11">
              <w:rPr>
                <w:rFonts w:ascii="Times New Roman" w:hAnsi="Times New Roman"/>
                <w:b/>
                <w:bCs/>
                <w:sz w:val="24"/>
                <w:szCs w:val="24"/>
              </w:rPr>
              <w:t xml:space="preserve"> имени С.А. Есенина</w:t>
            </w:r>
          </w:p>
          <w:p w14:paraId="6E7DF55C" w14:textId="77777777" w:rsidR="00A11FBF" w:rsidRPr="00A11FBF" w:rsidRDefault="00A11FBF" w:rsidP="00A11FBF">
            <w:pPr>
              <w:spacing w:after="0" w:line="240" w:lineRule="auto"/>
              <w:contextualSpacing/>
              <w:rPr>
                <w:rFonts w:ascii="Times New Roman" w:hAnsi="Times New Roman"/>
                <w:sz w:val="24"/>
                <w:szCs w:val="24"/>
              </w:rPr>
            </w:pPr>
            <w:r w:rsidRPr="00A11FBF">
              <w:rPr>
                <w:rFonts w:ascii="Times New Roman" w:hAnsi="Times New Roman"/>
                <w:sz w:val="24"/>
                <w:szCs w:val="24"/>
              </w:rPr>
              <w:t>390000, г. Рязань, ул. Свободы, д.46</w:t>
            </w:r>
          </w:p>
          <w:p w14:paraId="713ACC1F" w14:textId="77777777" w:rsidR="00A11FBF" w:rsidRPr="00A11FBF" w:rsidRDefault="00A11FBF" w:rsidP="00A11FBF">
            <w:pPr>
              <w:spacing w:after="0" w:line="240" w:lineRule="auto"/>
              <w:contextualSpacing/>
              <w:rPr>
                <w:rFonts w:ascii="Times New Roman" w:hAnsi="Times New Roman"/>
                <w:sz w:val="24"/>
                <w:szCs w:val="24"/>
              </w:rPr>
            </w:pPr>
            <w:r w:rsidRPr="00A11FBF">
              <w:rPr>
                <w:rFonts w:ascii="Times New Roman" w:hAnsi="Times New Roman"/>
                <w:sz w:val="24"/>
                <w:szCs w:val="24"/>
              </w:rPr>
              <w:t xml:space="preserve">УФК по Рязанской области (РГУ имени </w:t>
            </w:r>
            <w:proofErr w:type="spellStart"/>
            <w:r w:rsidRPr="00A11FBF">
              <w:rPr>
                <w:rFonts w:ascii="Times New Roman" w:hAnsi="Times New Roman"/>
                <w:sz w:val="24"/>
                <w:szCs w:val="24"/>
              </w:rPr>
              <w:t>С.А.Есенина</w:t>
            </w:r>
            <w:proofErr w:type="spellEnd"/>
            <w:r w:rsidRPr="00A11FBF">
              <w:rPr>
                <w:rFonts w:ascii="Times New Roman" w:hAnsi="Times New Roman"/>
                <w:sz w:val="24"/>
                <w:szCs w:val="24"/>
              </w:rPr>
              <w:t xml:space="preserve"> л/с 2</w:t>
            </w:r>
            <w:r>
              <w:rPr>
                <w:rFonts w:ascii="Times New Roman" w:hAnsi="Times New Roman"/>
                <w:sz w:val="24"/>
                <w:szCs w:val="24"/>
              </w:rPr>
              <w:t>0</w:t>
            </w:r>
            <w:r w:rsidRPr="00A11FBF">
              <w:rPr>
                <w:rFonts w:ascii="Times New Roman" w:hAnsi="Times New Roman"/>
                <w:sz w:val="24"/>
                <w:szCs w:val="24"/>
              </w:rPr>
              <w:t>596У03780)</w:t>
            </w:r>
          </w:p>
          <w:p w14:paraId="77B5AB48" w14:textId="77777777" w:rsidR="00A11FBF" w:rsidRPr="00A11FBF" w:rsidRDefault="00A11FBF" w:rsidP="00A11FBF">
            <w:pPr>
              <w:spacing w:after="0" w:line="240" w:lineRule="auto"/>
              <w:contextualSpacing/>
              <w:rPr>
                <w:rFonts w:ascii="Times New Roman" w:hAnsi="Times New Roman"/>
                <w:sz w:val="24"/>
                <w:szCs w:val="24"/>
              </w:rPr>
            </w:pPr>
            <w:r w:rsidRPr="00A11FBF">
              <w:rPr>
                <w:rFonts w:ascii="Times New Roman" w:hAnsi="Times New Roman"/>
                <w:sz w:val="24"/>
                <w:szCs w:val="24"/>
              </w:rPr>
              <w:t>ИНН 6231016055   КПП 623401001</w:t>
            </w:r>
          </w:p>
          <w:p w14:paraId="0F78EA43" w14:textId="77777777" w:rsidR="00A11FBF" w:rsidRPr="00A11FBF" w:rsidRDefault="00A11FBF" w:rsidP="00A11FBF">
            <w:pPr>
              <w:spacing w:after="0" w:line="240" w:lineRule="auto"/>
              <w:contextualSpacing/>
              <w:rPr>
                <w:rFonts w:ascii="Times New Roman" w:hAnsi="Times New Roman"/>
                <w:sz w:val="24"/>
                <w:szCs w:val="24"/>
              </w:rPr>
            </w:pPr>
            <w:r w:rsidRPr="00A11FBF">
              <w:rPr>
                <w:rFonts w:ascii="Times New Roman" w:hAnsi="Times New Roman"/>
                <w:sz w:val="24"/>
                <w:szCs w:val="24"/>
              </w:rPr>
              <w:t>ОГРН 1026201268301</w:t>
            </w:r>
          </w:p>
          <w:p w14:paraId="2CBFBE9E" w14:textId="77777777" w:rsidR="00A11FBF" w:rsidRPr="00A11FBF" w:rsidRDefault="00A11FBF" w:rsidP="00A11FBF">
            <w:pPr>
              <w:spacing w:after="0" w:line="240" w:lineRule="auto"/>
              <w:contextualSpacing/>
              <w:rPr>
                <w:rFonts w:ascii="Times New Roman" w:hAnsi="Times New Roman"/>
                <w:sz w:val="24"/>
                <w:szCs w:val="24"/>
              </w:rPr>
            </w:pPr>
            <w:r w:rsidRPr="00A11FBF">
              <w:rPr>
                <w:rFonts w:ascii="Times New Roman" w:hAnsi="Times New Roman"/>
                <w:sz w:val="24"/>
                <w:szCs w:val="24"/>
              </w:rPr>
              <w:t>ОКТМО 61701000001</w:t>
            </w:r>
          </w:p>
          <w:p w14:paraId="530088AA" w14:textId="77777777" w:rsidR="00A11FBF" w:rsidRPr="00A11FBF" w:rsidRDefault="00A11FBF" w:rsidP="00A11FBF">
            <w:pPr>
              <w:spacing w:after="0" w:line="240" w:lineRule="auto"/>
              <w:contextualSpacing/>
              <w:rPr>
                <w:rFonts w:ascii="Times New Roman" w:hAnsi="Times New Roman"/>
                <w:sz w:val="24"/>
                <w:szCs w:val="24"/>
              </w:rPr>
            </w:pPr>
            <w:r w:rsidRPr="00A11FBF">
              <w:rPr>
                <w:rFonts w:ascii="Times New Roman" w:hAnsi="Times New Roman"/>
                <w:sz w:val="24"/>
                <w:szCs w:val="24"/>
              </w:rPr>
              <w:t>Номер счета (казначейский счет) 03214643000000015900</w:t>
            </w:r>
          </w:p>
          <w:p w14:paraId="5687D6B8" w14:textId="77777777" w:rsidR="00A11FBF" w:rsidRPr="00A11FBF" w:rsidRDefault="00A11FBF" w:rsidP="00A11FBF">
            <w:pPr>
              <w:spacing w:after="0" w:line="240" w:lineRule="auto"/>
              <w:contextualSpacing/>
              <w:rPr>
                <w:rFonts w:ascii="Times New Roman" w:hAnsi="Times New Roman"/>
                <w:sz w:val="24"/>
                <w:szCs w:val="24"/>
              </w:rPr>
            </w:pPr>
            <w:r w:rsidRPr="00A11FBF">
              <w:rPr>
                <w:rFonts w:ascii="Times New Roman" w:hAnsi="Times New Roman"/>
                <w:sz w:val="24"/>
                <w:szCs w:val="24"/>
              </w:rPr>
              <w:t>ОКЦ № 10 ГУ Банка России по ЦФО//УФК по Рязанской области, г. Рязань</w:t>
            </w:r>
          </w:p>
          <w:p w14:paraId="34453F70" w14:textId="77777777" w:rsidR="00A11FBF" w:rsidRPr="00A11FBF" w:rsidRDefault="00A11FBF" w:rsidP="00A11FBF">
            <w:pPr>
              <w:spacing w:after="0" w:line="240" w:lineRule="auto"/>
              <w:contextualSpacing/>
              <w:rPr>
                <w:rFonts w:ascii="Times New Roman" w:hAnsi="Times New Roman"/>
                <w:sz w:val="24"/>
                <w:szCs w:val="24"/>
              </w:rPr>
            </w:pPr>
            <w:r w:rsidRPr="00A11FBF">
              <w:rPr>
                <w:rFonts w:ascii="Times New Roman" w:hAnsi="Times New Roman"/>
                <w:sz w:val="24"/>
                <w:szCs w:val="24"/>
              </w:rPr>
              <w:t>БИК 016126031</w:t>
            </w:r>
          </w:p>
          <w:p w14:paraId="5F9F896C" w14:textId="77777777" w:rsidR="00A11FBF" w:rsidRPr="00A11FBF" w:rsidRDefault="00A11FBF" w:rsidP="00A11FBF">
            <w:pPr>
              <w:spacing w:after="0" w:line="240" w:lineRule="auto"/>
              <w:contextualSpacing/>
              <w:rPr>
                <w:rFonts w:ascii="Times New Roman" w:hAnsi="Times New Roman"/>
                <w:sz w:val="24"/>
                <w:szCs w:val="24"/>
              </w:rPr>
            </w:pPr>
            <w:proofErr w:type="spellStart"/>
            <w:r w:rsidRPr="00A11FBF">
              <w:rPr>
                <w:rFonts w:ascii="Times New Roman" w:hAnsi="Times New Roman"/>
                <w:sz w:val="24"/>
                <w:szCs w:val="24"/>
              </w:rPr>
              <w:t>Коррсчет</w:t>
            </w:r>
            <w:proofErr w:type="spellEnd"/>
            <w:r w:rsidRPr="00A11FBF">
              <w:rPr>
                <w:rFonts w:ascii="Times New Roman" w:hAnsi="Times New Roman"/>
                <w:sz w:val="24"/>
                <w:szCs w:val="24"/>
              </w:rPr>
              <w:t>: (единый казначейский счет) 40102810345370000051</w:t>
            </w:r>
          </w:p>
          <w:p w14:paraId="0667D6FE" w14:textId="77777777" w:rsidR="003C20CA" w:rsidRPr="009F3B11" w:rsidRDefault="00A11FBF" w:rsidP="00A11FBF">
            <w:pPr>
              <w:spacing w:after="0" w:line="240" w:lineRule="auto"/>
              <w:contextualSpacing/>
              <w:rPr>
                <w:rFonts w:ascii="Times New Roman" w:hAnsi="Times New Roman"/>
                <w:sz w:val="24"/>
                <w:szCs w:val="24"/>
              </w:rPr>
            </w:pPr>
            <w:r w:rsidRPr="00A11FBF">
              <w:rPr>
                <w:rFonts w:ascii="Times New Roman" w:hAnsi="Times New Roman"/>
                <w:sz w:val="24"/>
                <w:szCs w:val="24"/>
              </w:rPr>
              <w:t>ОКПО 02079997</w:t>
            </w:r>
          </w:p>
          <w:p w14:paraId="58AF912F" w14:textId="77777777" w:rsidR="00A11FBF" w:rsidRPr="00D97383" w:rsidRDefault="00A11FBF" w:rsidP="00A11FBF">
            <w:pPr>
              <w:spacing w:after="0" w:line="240" w:lineRule="auto"/>
              <w:contextualSpacing/>
              <w:rPr>
                <w:rFonts w:ascii="Times New Roman" w:hAnsi="Times New Roman"/>
                <w:b/>
                <w:sz w:val="24"/>
                <w:szCs w:val="24"/>
              </w:rPr>
            </w:pPr>
            <w:r w:rsidRPr="00D97383">
              <w:rPr>
                <w:rFonts w:ascii="Times New Roman" w:hAnsi="Times New Roman"/>
                <w:b/>
                <w:sz w:val="24"/>
                <w:szCs w:val="24"/>
              </w:rPr>
              <w:t xml:space="preserve">Начальник </w:t>
            </w:r>
            <w:proofErr w:type="spellStart"/>
            <w:r w:rsidRPr="00D97383">
              <w:rPr>
                <w:rFonts w:ascii="Times New Roman" w:hAnsi="Times New Roman"/>
                <w:b/>
                <w:sz w:val="24"/>
                <w:szCs w:val="24"/>
              </w:rPr>
              <w:t>ОЗиДО</w:t>
            </w:r>
            <w:proofErr w:type="spellEnd"/>
            <w:r w:rsidRPr="00D97383">
              <w:rPr>
                <w:rFonts w:ascii="Times New Roman" w:hAnsi="Times New Roman"/>
                <w:b/>
                <w:sz w:val="24"/>
                <w:szCs w:val="24"/>
              </w:rPr>
              <w:t xml:space="preserve"> ФЭУ</w:t>
            </w:r>
          </w:p>
          <w:p w14:paraId="626199C7" w14:textId="77777777" w:rsidR="00A11FBF" w:rsidRPr="00D97383" w:rsidRDefault="00A11FBF" w:rsidP="00A11FBF">
            <w:pPr>
              <w:spacing w:after="0" w:line="240" w:lineRule="auto"/>
              <w:contextualSpacing/>
              <w:rPr>
                <w:rFonts w:ascii="Times New Roman" w:hAnsi="Times New Roman"/>
                <w:b/>
                <w:sz w:val="24"/>
                <w:szCs w:val="24"/>
              </w:rPr>
            </w:pPr>
          </w:p>
          <w:p w14:paraId="55556219" w14:textId="77777777" w:rsidR="00761F10" w:rsidRPr="009F3B11" w:rsidRDefault="00A11FBF" w:rsidP="00A11FBF">
            <w:pPr>
              <w:spacing w:after="0" w:line="240" w:lineRule="auto"/>
              <w:contextualSpacing/>
              <w:jc w:val="both"/>
              <w:rPr>
                <w:rFonts w:ascii="Times New Roman" w:hAnsi="Times New Roman"/>
                <w:sz w:val="24"/>
                <w:szCs w:val="24"/>
              </w:rPr>
            </w:pPr>
            <w:r w:rsidRPr="00D97383">
              <w:rPr>
                <w:rFonts w:ascii="Times New Roman" w:hAnsi="Times New Roman"/>
                <w:b/>
                <w:sz w:val="24"/>
                <w:szCs w:val="24"/>
              </w:rPr>
              <w:t>________________ И.А. Донскова</w:t>
            </w:r>
            <w:r w:rsidRPr="009F3B11">
              <w:rPr>
                <w:rFonts w:ascii="Times New Roman" w:hAnsi="Times New Roman"/>
                <w:sz w:val="24"/>
                <w:szCs w:val="24"/>
              </w:rPr>
              <w:t xml:space="preserve"> </w:t>
            </w:r>
          </w:p>
        </w:tc>
        <w:tc>
          <w:tcPr>
            <w:tcW w:w="4662" w:type="dxa"/>
            <w:shd w:val="clear" w:color="auto" w:fill="auto"/>
          </w:tcPr>
          <w:p w14:paraId="47A14E1F" w14:textId="77777777" w:rsidR="00AD2559" w:rsidRPr="009F3B11" w:rsidRDefault="00AD2559" w:rsidP="009F3B11">
            <w:pPr>
              <w:pStyle w:val="a5"/>
              <w:spacing w:after="0" w:line="240" w:lineRule="auto"/>
              <w:rPr>
                <w:rFonts w:ascii="Times New Roman" w:hAnsi="Times New Roman"/>
                <w:b/>
                <w:sz w:val="24"/>
                <w:szCs w:val="24"/>
              </w:rPr>
            </w:pPr>
            <w:r w:rsidRPr="009F3B11">
              <w:rPr>
                <w:rFonts w:ascii="Times New Roman" w:hAnsi="Times New Roman"/>
                <w:b/>
                <w:sz w:val="24"/>
                <w:szCs w:val="24"/>
              </w:rPr>
              <w:t>Исполнитель</w:t>
            </w:r>
          </w:p>
          <w:p w14:paraId="123ECA77" w14:textId="77777777" w:rsidR="003C20CA" w:rsidRDefault="003C20CA" w:rsidP="009F3B11">
            <w:pPr>
              <w:suppressAutoHyphens w:val="0"/>
              <w:spacing w:after="0" w:line="240" w:lineRule="auto"/>
              <w:jc w:val="both"/>
              <w:rPr>
                <w:rFonts w:ascii="Times New Roman" w:eastAsia="Times New Roman" w:hAnsi="Times New Roman"/>
                <w:b/>
                <w:sz w:val="24"/>
                <w:szCs w:val="24"/>
                <w:lang w:eastAsia="ru-RU"/>
              </w:rPr>
            </w:pPr>
          </w:p>
          <w:p w14:paraId="0DE9EA7C" w14:textId="77777777" w:rsidR="00303D28" w:rsidRDefault="00303D28" w:rsidP="009F3B11">
            <w:pPr>
              <w:suppressAutoHyphens w:val="0"/>
              <w:spacing w:after="0" w:line="240" w:lineRule="auto"/>
              <w:jc w:val="both"/>
              <w:rPr>
                <w:rFonts w:ascii="Times New Roman" w:eastAsia="Times New Roman" w:hAnsi="Times New Roman"/>
                <w:b/>
                <w:sz w:val="24"/>
                <w:szCs w:val="24"/>
                <w:lang w:eastAsia="ru-RU"/>
              </w:rPr>
            </w:pPr>
          </w:p>
          <w:p w14:paraId="61D553D0" w14:textId="77777777" w:rsidR="00303D28" w:rsidRDefault="00303D28" w:rsidP="009F3B11">
            <w:pPr>
              <w:suppressAutoHyphens w:val="0"/>
              <w:spacing w:after="0" w:line="240" w:lineRule="auto"/>
              <w:jc w:val="both"/>
              <w:rPr>
                <w:rFonts w:ascii="Times New Roman" w:eastAsia="Times New Roman" w:hAnsi="Times New Roman"/>
                <w:b/>
                <w:sz w:val="24"/>
                <w:szCs w:val="24"/>
                <w:lang w:eastAsia="ru-RU"/>
              </w:rPr>
            </w:pPr>
          </w:p>
          <w:p w14:paraId="4FFD3851" w14:textId="77777777" w:rsidR="00303D28" w:rsidRDefault="00303D28" w:rsidP="009F3B11">
            <w:pPr>
              <w:suppressAutoHyphens w:val="0"/>
              <w:spacing w:after="0" w:line="240" w:lineRule="auto"/>
              <w:jc w:val="both"/>
              <w:rPr>
                <w:rFonts w:ascii="Times New Roman" w:eastAsia="Times New Roman" w:hAnsi="Times New Roman"/>
                <w:b/>
                <w:sz w:val="24"/>
                <w:szCs w:val="24"/>
                <w:lang w:eastAsia="ru-RU"/>
              </w:rPr>
            </w:pPr>
          </w:p>
          <w:p w14:paraId="40664887" w14:textId="77777777" w:rsidR="00303D28" w:rsidRDefault="00303D28" w:rsidP="009F3B11">
            <w:pPr>
              <w:suppressAutoHyphens w:val="0"/>
              <w:spacing w:after="0" w:line="240" w:lineRule="auto"/>
              <w:jc w:val="both"/>
              <w:rPr>
                <w:rFonts w:ascii="Times New Roman" w:eastAsia="Times New Roman" w:hAnsi="Times New Roman"/>
                <w:b/>
                <w:sz w:val="24"/>
                <w:szCs w:val="24"/>
                <w:lang w:eastAsia="ru-RU"/>
              </w:rPr>
            </w:pPr>
          </w:p>
          <w:p w14:paraId="2EF9395D" w14:textId="77777777" w:rsidR="00303D28" w:rsidRDefault="00303D28" w:rsidP="009F3B11">
            <w:pPr>
              <w:suppressAutoHyphens w:val="0"/>
              <w:spacing w:after="0" w:line="240" w:lineRule="auto"/>
              <w:jc w:val="both"/>
              <w:rPr>
                <w:rFonts w:ascii="Times New Roman" w:eastAsia="Times New Roman" w:hAnsi="Times New Roman"/>
                <w:b/>
                <w:sz w:val="24"/>
                <w:szCs w:val="24"/>
                <w:lang w:eastAsia="ru-RU"/>
              </w:rPr>
            </w:pPr>
          </w:p>
          <w:p w14:paraId="2A1A61DA" w14:textId="77777777" w:rsidR="00303D28" w:rsidRDefault="00303D28" w:rsidP="009F3B11">
            <w:pPr>
              <w:suppressAutoHyphens w:val="0"/>
              <w:spacing w:after="0" w:line="240" w:lineRule="auto"/>
              <w:jc w:val="both"/>
              <w:rPr>
                <w:rFonts w:ascii="Times New Roman" w:eastAsia="Times New Roman" w:hAnsi="Times New Roman"/>
                <w:b/>
                <w:sz w:val="24"/>
                <w:szCs w:val="24"/>
                <w:lang w:eastAsia="ru-RU"/>
              </w:rPr>
            </w:pPr>
          </w:p>
          <w:p w14:paraId="5128C375" w14:textId="77777777" w:rsidR="00303D28" w:rsidRDefault="00303D28" w:rsidP="009F3B11">
            <w:pPr>
              <w:suppressAutoHyphens w:val="0"/>
              <w:spacing w:after="0" w:line="240" w:lineRule="auto"/>
              <w:jc w:val="both"/>
              <w:rPr>
                <w:rFonts w:ascii="Times New Roman" w:eastAsia="Times New Roman" w:hAnsi="Times New Roman"/>
                <w:b/>
                <w:sz w:val="24"/>
                <w:szCs w:val="24"/>
                <w:lang w:eastAsia="ru-RU"/>
              </w:rPr>
            </w:pPr>
          </w:p>
          <w:p w14:paraId="23DF427C" w14:textId="77777777" w:rsidR="00303D28" w:rsidRDefault="00303D28" w:rsidP="009F3B11">
            <w:pPr>
              <w:suppressAutoHyphens w:val="0"/>
              <w:spacing w:after="0" w:line="240" w:lineRule="auto"/>
              <w:jc w:val="both"/>
              <w:rPr>
                <w:rFonts w:ascii="Times New Roman" w:eastAsia="Times New Roman" w:hAnsi="Times New Roman"/>
                <w:b/>
                <w:sz w:val="24"/>
                <w:szCs w:val="24"/>
                <w:lang w:eastAsia="ru-RU"/>
              </w:rPr>
            </w:pPr>
          </w:p>
          <w:p w14:paraId="470666DD" w14:textId="77777777" w:rsidR="00303D28" w:rsidRDefault="00303D28" w:rsidP="009F3B11">
            <w:pPr>
              <w:suppressAutoHyphens w:val="0"/>
              <w:spacing w:after="0" w:line="240" w:lineRule="auto"/>
              <w:jc w:val="both"/>
              <w:rPr>
                <w:rFonts w:ascii="Times New Roman" w:eastAsia="Times New Roman" w:hAnsi="Times New Roman"/>
                <w:b/>
                <w:sz w:val="24"/>
                <w:szCs w:val="24"/>
                <w:lang w:eastAsia="ru-RU"/>
              </w:rPr>
            </w:pPr>
          </w:p>
          <w:p w14:paraId="5BA501A1" w14:textId="77777777" w:rsidR="00303D28" w:rsidRDefault="00303D28" w:rsidP="009F3B11">
            <w:pPr>
              <w:suppressAutoHyphens w:val="0"/>
              <w:spacing w:after="0" w:line="240" w:lineRule="auto"/>
              <w:jc w:val="both"/>
              <w:rPr>
                <w:rFonts w:ascii="Times New Roman" w:eastAsia="Times New Roman" w:hAnsi="Times New Roman"/>
                <w:b/>
                <w:sz w:val="24"/>
                <w:szCs w:val="24"/>
                <w:lang w:eastAsia="ru-RU"/>
              </w:rPr>
            </w:pPr>
          </w:p>
          <w:p w14:paraId="643C530E" w14:textId="77777777" w:rsidR="00303D28" w:rsidRDefault="00303D28" w:rsidP="009F3B11">
            <w:pPr>
              <w:suppressAutoHyphens w:val="0"/>
              <w:spacing w:after="0" w:line="240" w:lineRule="auto"/>
              <w:jc w:val="both"/>
              <w:rPr>
                <w:rFonts w:ascii="Times New Roman" w:eastAsia="Times New Roman" w:hAnsi="Times New Roman"/>
                <w:b/>
                <w:sz w:val="24"/>
                <w:szCs w:val="24"/>
                <w:lang w:eastAsia="ru-RU"/>
              </w:rPr>
            </w:pPr>
          </w:p>
          <w:p w14:paraId="794B2A8E" w14:textId="77777777" w:rsidR="00303D28" w:rsidRDefault="00303D28" w:rsidP="009F3B11">
            <w:pPr>
              <w:suppressAutoHyphens w:val="0"/>
              <w:spacing w:after="0" w:line="240" w:lineRule="auto"/>
              <w:jc w:val="both"/>
              <w:rPr>
                <w:rFonts w:ascii="Times New Roman" w:eastAsia="Times New Roman" w:hAnsi="Times New Roman"/>
                <w:b/>
                <w:sz w:val="24"/>
                <w:szCs w:val="24"/>
                <w:lang w:eastAsia="ru-RU"/>
              </w:rPr>
            </w:pPr>
          </w:p>
          <w:p w14:paraId="53AC8E0F" w14:textId="77777777" w:rsidR="00303D28" w:rsidRPr="009F3B11" w:rsidRDefault="00303D28" w:rsidP="009F3B11">
            <w:pPr>
              <w:suppressAutoHyphens w:val="0"/>
              <w:spacing w:after="0" w:line="240" w:lineRule="auto"/>
              <w:jc w:val="both"/>
              <w:rPr>
                <w:rFonts w:ascii="Times New Roman" w:eastAsia="Times New Roman" w:hAnsi="Times New Roman"/>
                <w:sz w:val="24"/>
                <w:szCs w:val="24"/>
                <w:lang w:eastAsia="ru-RU"/>
              </w:rPr>
            </w:pPr>
          </w:p>
          <w:p w14:paraId="1DD2B4AF" w14:textId="77777777" w:rsidR="00893DD2" w:rsidRPr="009F3B11" w:rsidRDefault="00893DD2" w:rsidP="009F3B11">
            <w:pPr>
              <w:suppressAutoHyphens w:val="0"/>
              <w:spacing w:after="0" w:line="240" w:lineRule="auto"/>
              <w:jc w:val="both"/>
              <w:rPr>
                <w:rFonts w:ascii="Times New Roman" w:eastAsia="Times New Roman" w:hAnsi="Times New Roman"/>
                <w:sz w:val="24"/>
                <w:szCs w:val="24"/>
                <w:lang w:eastAsia="ru-RU"/>
              </w:rPr>
            </w:pPr>
          </w:p>
          <w:p w14:paraId="376A723E" w14:textId="77777777" w:rsidR="00893DD2" w:rsidRPr="009F3B11" w:rsidRDefault="00893DD2" w:rsidP="009F3B11">
            <w:pPr>
              <w:suppressAutoHyphens w:val="0"/>
              <w:spacing w:after="0" w:line="240" w:lineRule="auto"/>
              <w:jc w:val="both"/>
              <w:rPr>
                <w:rFonts w:ascii="Times New Roman" w:eastAsia="Times New Roman" w:hAnsi="Times New Roman"/>
                <w:sz w:val="24"/>
                <w:szCs w:val="24"/>
                <w:lang w:eastAsia="ru-RU"/>
              </w:rPr>
            </w:pPr>
          </w:p>
          <w:p w14:paraId="09AD981B" w14:textId="77777777" w:rsidR="00303D28" w:rsidRPr="009F3B11" w:rsidRDefault="00303D28" w:rsidP="009F3B11">
            <w:pPr>
              <w:suppressAutoHyphens w:val="0"/>
              <w:spacing w:after="0" w:line="240" w:lineRule="auto"/>
              <w:contextualSpacing/>
              <w:jc w:val="both"/>
              <w:rPr>
                <w:rFonts w:ascii="Times New Roman" w:eastAsia="Times New Roman" w:hAnsi="Times New Roman"/>
                <w:bCs/>
                <w:sz w:val="24"/>
                <w:szCs w:val="24"/>
                <w:lang w:eastAsia="ru-RU"/>
              </w:rPr>
            </w:pPr>
          </w:p>
          <w:p w14:paraId="63B106A5" w14:textId="77777777" w:rsidR="00761F10" w:rsidRPr="009F3B11" w:rsidRDefault="003C20CA" w:rsidP="009F3B11">
            <w:pPr>
              <w:pStyle w:val="a5"/>
              <w:spacing w:after="0" w:line="240" w:lineRule="auto"/>
              <w:rPr>
                <w:rFonts w:ascii="Times New Roman" w:hAnsi="Times New Roman"/>
                <w:sz w:val="24"/>
                <w:szCs w:val="24"/>
              </w:rPr>
            </w:pPr>
            <w:r w:rsidRPr="009F3B11">
              <w:rPr>
                <w:rFonts w:ascii="Times New Roman" w:eastAsia="Times New Roman" w:hAnsi="Times New Roman"/>
                <w:bCs/>
                <w:sz w:val="24"/>
                <w:szCs w:val="24"/>
                <w:lang w:eastAsia="ru-RU"/>
              </w:rPr>
              <w:t>____________________</w:t>
            </w:r>
            <w:r w:rsidR="008D439B">
              <w:rPr>
                <w:rFonts w:ascii="Times New Roman" w:eastAsia="Times New Roman" w:hAnsi="Times New Roman"/>
                <w:bCs/>
                <w:sz w:val="24"/>
                <w:szCs w:val="24"/>
                <w:lang w:eastAsia="ru-RU"/>
              </w:rPr>
              <w:t xml:space="preserve"> </w:t>
            </w:r>
            <w:r w:rsidR="00303D28">
              <w:rPr>
                <w:rFonts w:ascii="Times New Roman" w:eastAsia="Times New Roman" w:hAnsi="Times New Roman"/>
                <w:bCs/>
                <w:sz w:val="24"/>
                <w:szCs w:val="24"/>
                <w:lang w:eastAsia="ru-RU"/>
              </w:rPr>
              <w:t>_______________</w:t>
            </w:r>
          </w:p>
          <w:p w14:paraId="1958C2AF" w14:textId="77777777" w:rsidR="00761F10" w:rsidRPr="009F3B11" w:rsidRDefault="00761F10" w:rsidP="009F3B11">
            <w:pPr>
              <w:pStyle w:val="a5"/>
              <w:spacing w:after="0" w:line="240" w:lineRule="auto"/>
              <w:rPr>
                <w:rFonts w:ascii="Times New Roman" w:hAnsi="Times New Roman"/>
                <w:sz w:val="24"/>
                <w:szCs w:val="24"/>
              </w:rPr>
            </w:pPr>
          </w:p>
        </w:tc>
      </w:tr>
    </w:tbl>
    <w:p w14:paraId="6B1A5197" w14:textId="77777777" w:rsidR="00E02552" w:rsidRPr="009F3B11" w:rsidRDefault="00E02552" w:rsidP="009F3B11">
      <w:pPr>
        <w:spacing w:after="0" w:line="240" w:lineRule="auto"/>
        <w:jc w:val="right"/>
        <w:rPr>
          <w:rFonts w:ascii="Times New Roman" w:hAnsi="Times New Roman"/>
          <w:sz w:val="24"/>
          <w:szCs w:val="24"/>
        </w:rPr>
      </w:pPr>
      <w:r w:rsidRPr="009F3B11">
        <w:rPr>
          <w:rFonts w:ascii="Times New Roman" w:hAnsi="Times New Roman"/>
          <w:sz w:val="24"/>
          <w:szCs w:val="24"/>
        </w:rPr>
        <w:br w:type="page"/>
      </w:r>
      <w:r w:rsidRPr="009F3B11">
        <w:rPr>
          <w:rFonts w:ascii="Times New Roman" w:hAnsi="Times New Roman"/>
          <w:sz w:val="24"/>
          <w:szCs w:val="24"/>
        </w:rPr>
        <w:lastRenderedPageBreak/>
        <w:t>Приложение № 1</w:t>
      </w:r>
    </w:p>
    <w:p w14:paraId="6BB90703" w14:textId="77777777" w:rsidR="00E02552" w:rsidRPr="009F3B11" w:rsidRDefault="00E02552" w:rsidP="009F3B11">
      <w:pPr>
        <w:spacing w:after="0" w:line="240" w:lineRule="auto"/>
        <w:jc w:val="right"/>
        <w:rPr>
          <w:rFonts w:ascii="Times New Roman" w:hAnsi="Times New Roman"/>
          <w:b/>
          <w:sz w:val="24"/>
          <w:szCs w:val="24"/>
        </w:rPr>
      </w:pPr>
      <w:r w:rsidRPr="009F3B11">
        <w:rPr>
          <w:rFonts w:ascii="Times New Roman" w:hAnsi="Times New Roman"/>
          <w:sz w:val="24"/>
          <w:szCs w:val="24"/>
        </w:rPr>
        <w:t xml:space="preserve">к </w:t>
      </w:r>
      <w:r w:rsidR="00F4688F" w:rsidRPr="009F3B11">
        <w:rPr>
          <w:rFonts w:ascii="Times New Roman" w:hAnsi="Times New Roman"/>
          <w:sz w:val="24"/>
          <w:szCs w:val="24"/>
        </w:rPr>
        <w:t>Контракту</w:t>
      </w:r>
      <w:r w:rsidRPr="009F3B11">
        <w:rPr>
          <w:rFonts w:ascii="Times New Roman" w:hAnsi="Times New Roman"/>
          <w:sz w:val="24"/>
          <w:szCs w:val="24"/>
        </w:rPr>
        <w:t xml:space="preserve"> № </w:t>
      </w:r>
      <w:r w:rsidR="00DB13FE" w:rsidRPr="00DB13FE">
        <w:rPr>
          <w:rFonts w:ascii="Times New Roman" w:hAnsi="Times New Roman"/>
          <w:sz w:val="24"/>
          <w:szCs w:val="24"/>
        </w:rPr>
        <w:t>Б-44/ДДП/УС/2026</w:t>
      </w:r>
    </w:p>
    <w:p w14:paraId="344EF35B" w14:textId="77777777" w:rsidR="003807F6" w:rsidRDefault="00E02552" w:rsidP="003807F6">
      <w:pPr>
        <w:spacing w:after="0" w:line="240" w:lineRule="auto"/>
        <w:ind w:firstLine="709"/>
        <w:jc w:val="right"/>
        <w:rPr>
          <w:rFonts w:ascii="Times New Roman" w:hAnsi="Times New Roman"/>
          <w:sz w:val="24"/>
          <w:szCs w:val="24"/>
        </w:rPr>
      </w:pPr>
      <w:r w:rsidRPr="009F3B11">
        <w:rPr>
          <w:rFonts w:ascii="Times New Roman" w:hAnsi="Times New Roman"/>
          <w:sz w:val="24"/>
          <w:szCs w:val="24"/>
        </w:rPr>
        <w:t>от «</w:t>
      </w:r>
      <w:r w:rsidR="00303D28">
        <w:rPr>
          <w:rFonts w:ascii="Times New Roman" w:hAnsi="Times New Roman"/>
          <w:sz w:val="24"/>
          <w:szCs w:val="24"/>
        </w:rPr>
        <w:t>___</w:t>
      </w:r>
      <w:r w:rsidRPr="009F3B11">
        <w:rPr>
          <w:rFonts w:ascii="Times New Roman" w:hAnsi="Times New Roman"/>
          <w:sz w:val="24"/>
          <w:szCs w:val="24"/>
        </w:rPr>
        <w:t xml:space="preserve">» </w:t>
      </w:r>
      <w:r w:rsidR="00303D28">
        <w:rPr>
          <w:rFonts w:ascii="Times New Roman" w:hAnsi="Times New Roman"/>
          <w:sz w:val="24"/>
          <w:szCs w:val="24"/>
        </w:rPr>
        <w:t>___________</w:t>
      </w:r>
      <w:r w:rsidRPr="009F3B11">
        <w:rPr>
          <w:rFonts w:ascii="Times New Roman" w:hAnsi="Times New Roman"/>
          <w:sz w:val="24"/>
          <w:szCs w:val="24"/>
        </w:rPr>
        <w:t xml:space="preserve"> 20</w:t>
      </w:r>
      <w:r w:rsidR="00761F10" w:rsidRPr="009F3B11">
        <w:rPr>
          <w:rFonts w:ascii="Times New Roman" w:hAnsi="Times New Roman"/>
          <w:sz w:val="24"/>
          <w:szCs w:val="24"/>
        </w:rPr>
        <w:t>2</w:t>
      </w:r>
      <w:r w:rsidR="00D97383">
        <w:rPr>
          <w:rFonts w:ascii="Times New Roman" w:hAnsi="Times New Roman"/>
          <w:sz w:val="24"/>
          <w:szCs w:val="24"/>
        </w:rPr>
        <w:t>6</w:t>
      </w:r>
      <w:r w:rsidRPr="009F3B11">
        <w:rPr>
          <w:rFonts w:ascii="Times New Roman" w:hAnsi="Times New Roman"/>
          <w:sz w:val="24"/>
          <w:szCs w:val="24"/>
        </w:rPr>
        <w:t xml:space="preserve"> года</w:t>
      </w:r>
    </w:p>
    <w:p w14:paraId="53DAA7E0" w14:textId="77777777" w:rsidR="003807F6" w:rsidRDefault="003807F6" w:rsidP="003807F6">
      <w:pPr>
        <w:spacing w:after="0" w:line="240" w:lineRule="auto"/>
        <w:ind w:firstLine="709"/>
        <w:jc w:val="right"/>
        <w:rPr>
          <w:rFonts w:ascii="Times New Roman" w:hAnsi="Times New Roman"/>
          <w:sz w:val="24"/>
          <w:szCs w:val="24"/>
        </w:rPr>
      </w:pPr>
    </w:p>
    <w:p w14:paraId="06671099" w14:textId="77777777" w:rsidR="002C5AB9" w:rsidRPr="003807F6" w:rsidRDefault="002C5AB9" w:rsidP="006E753C">
      <w:pPr>
        <w:spacing w:after="0" w:line="240" w:lineRule="auto"/>
        <w:jc w:val="center"/>
        <w:rPr>
          <w:rFonts w:ascii="Times New Roman" w:hAnsi="Times New Roman"/>
          <w:sz w:val="24"/>
          <w:szCs w:val="24"/>
        </w:rPr>
      </w:pPr>
      <w:bookmarkStart w:id="0" w:name="_Hlk209169482"/>
      <w:r w:rsidRPr="009F3B11">
        <w:rPr>
          <w:rFonts w:ascii="Times New Roman" w:hAnsi="Times New Roman"/>
          <w:b/>
          <w:color w:val="000000"/>
          <w:sz w:val="24"/>
          <w:szCs w:val="24"/>
        </w:rPr>
        <w:t>ТЕХНИЧЕСКОЕ ЗАДАНИЕ</w:t>
      </w:r>
    </w:p>
    <w:p w14:paraId="3AF4775A" w14:textId="77777777" w:rsidR="00D97383" w:rsidRPr="00D97383" w:rsidRDefault="00D97383" w:rsidP="00D97383">
      <w:pPr>
        <w:suppressAutoHyphens w:val="0"/>
        <w:spacing w:after="0" w:line="240" w:lineRule="auto"/>
        <w:jc w:val="center"/>
        <w:rPr>
          <w:rFonts w:ascii="Times New Roman" w:hAnsi="Times New Roman"/>
          <w:b/>
          <w:sz w:val="24"/>
          <w:szCs w:val="24"/>
          <w:lang w:eastAsia="en-US"/>
        </w:rPr>
      </w:pPr>
      <w:r w:rsidRPr="00D97383">
        <w:rPr>
          <w:rFonts w:ascii="Times New Roman" w:hAnsi="Times New Roman"/>
          <w:b/>
          <w:sz w:val="24"/>
          <w:szCs w:val="24"/>
          <w:lang w:eastAsia="en-US"/>
        </w:rPr>
        <w:t xml:space="preserve">на </w:t>
      </w:r>
      <w:bookmarkStart w:id="1" w:name="_Hlk233114249"/>
      <w:r w:rsidRPr="00D97383">
        <w:rPr>
          <w:rFonts w:ascii="Times New Roman" w:hAnsi="Times New Roman"/>
          <w:b/>
          <w:sz w:val="24"/>
          <w:szCs w:val="24"/>
          <w:lang w:eastAsia="en-US"/>
        </w:rPr>
        <w:t>оказание услуг по организации и проведению прикладных мастер-классов в рамках социально полезной акции «Доброе дело Первых»</w:t>
      </w:r>
      <w:r w:rsidRPr="00D97383">
        <w:rPr>
          <w:rFonts w:ascii="Times New Roman" w:hAnsi="Times New Roman"/>
          <w:b/>
          <w:sz w:val="24"/>
          <w:szCs w:val="24"/>
          <w:lang w:eastAsia="en-US"/>
        </w:rPr>
        <w:br/>
        <w:t xml:space="preserve">в рамках дополнительной общеразвивающей образовательно-туристской программы профильного лагеря гуманитарного направления </w:t>
      </w:r>
    </w:p>
    <w:p w14:paraId="4F939342" w14:textId="77777777" w:rsidR="00D97383" w:rsidRPr="00D97383" w:rsidRDefault="00D97383" w:rsidP="00D97383">
      <w:pPr>
        <w:suppressAutoHyphens w:val="0"/>
        <w:spacing w:after="0" w:line="240" w:lineRule="auto"/>
        <w:jc w:val="center"/>
        <w:rPr>
          <w:rFonts w:ascii="Times New Roman" w:hAnsi="Times New Roman"/>
          <w:b/>
          <w:sz w:val="24"/>
          <w:szCs w:val="24"/>
          <w:lang w:eastAsia="en-US"/>
        </w:rPr>
      </w:pPr>
      <w:r w:rsidRPr="00D97383">
        <w:rPr>
          <w:rFonts w:ascii="Times New Roman" w:hAnsi="Times New Roman"/>
          <w:b/>
          <w:sz w:val="24"/>
          <w:szCs w:val="24"/>
          <w:lang w:eastAsia="en-US"/>
        </w:rPr>
        <w:t>«Университетская смена РГУ имени С.А. Есенина»</w:t>
      </w:r>
    </w:p>
    <w:p w14:paraId="6B852377" w14:textId="77777777" w:rsidR="00D97383" w:rsidRPr="00D97383" w:rsidRDefault="00D97383" w:rsidP="00D97383">
      <w:pPr>
        <w:suppressAutoHyphens w:val="0"/>
        <w:spacing w:after="0" w:line="240" w:lineRule="auto"/>
        <w:jc w:val="center"/>
        <w:rPr>
          <w:rFonts w:ascii="Times New Roman" w:hAnsi="Times New Roman"/>
          <w:b/>
          <w:sz w:val="24"/>
          <w:szCs w:val="24"/>
          <w:lang w:eastAsia="en-US"/>
        </w:rPr>
      </w:pPr>
    </w:p>
    <w:bookmarkEnd w:id="1"/>
    <w:p w14:paraId="6DAE79EC" w14:textId="77777777" w:rsidR="00D97383" w:rsidRPr="00D97383" w:rsidRDefault="00D97383" w:rsidP="00797D8D">
      <w:pPr>
        <w:numPr>
          <w:ilvl w:val="0"/>
          <w:numId w:val="18"/>
        </w:numPr>
        <w:suppressAutoHyphens w:val="0"/>
        <w:ind w:left="0" w:firstLine="644"/>
        <w:contextualSpacing/>
        <w:jc w:val="both"/>
        <w:rPr>
          <w:rFonts w:ascii="Times New Roman" w:hAnsi="Times New Roman"/>
          <w:sz w:val="24"/>
          <w:szCs w:val="24"/>
          <w:lang w:eastAsia="en-US"/>
        </w:rPr>
      </w:pPr>
      <w:r w:rsidRPr="00D97383">
        <w:rPr>
          <w:rFonts w:ascii="Times New Roman" w:hAnsi="Times New Roman"/>
          <w:sz w:val="24"/>
          <w:szCs w:val="24"/>
          <w:lang w:eastAsia="en-US"/>
        </w:rPr>
        <w:t>Сроки проведения мастер-классов в рамках программы: с 01.07.2026 по 10.07.2026 (конкретные даты согласовываются с заказчиком дополнительно после подписания контракта на основании заявки Заказчика за 10 рабочих дней до начала оказания услуг). Моментом оказания услуг считается дата подписания Сторонами акта сдачи-приемки оказанных услуг.</w:t>
      </w:r>
    </w:p>
    <w:p w14:paraId="59884FF0" w14:textId="77777777" w:rsidR="00D97383" w:rsidRPr="00D97383" w:rsidRDefault="00D97383" w:rsidP="00D97383">
      <w:pPr>
        <w:numPr>
          <w:ilvl w:val="0"/>
          <w:numId w:val="18"/>
        </w:numPr>
        <w:suppressAutoHyphens w:val="0"/>
        <w:ind w:firstLine="284"/>
        <w:contextualSpacing/>
        <w:jc w:val="both"/>
        <w:rPr>
          <w:rFonts w:ascii="Times New Roman" w:hAnsi="Times New Roman"/>
          <w:sz w:val="24"/>
          <w:szCs w:val="24"/>
          <w:lang w:eastAsia="en-US"/>
        </w:rPr>
      </w:pPr>
      <w:r w:rsidRPr="00D97383">
        <w:rPr>
          <w:rFonts w:ascii="Times New Roman" w:hAnsi="Times New Roman"/>
          <w:sz w:val="24"/>
          <w:szCs w:val="24"/>
          <w:lang w:eastAsia="en-US"/>
        </w:rPr>
        <w:t>Место оказания услуг: Рязанская область, г. Рязань, ул. Свободы, д. 46</w:t>
      </w:r>
    </w:p>
    <w:p w14:paraId="5D6F981B" w14:textId="77777777" w:rsidR="00D97383" w:rsidRPr="00D97383" w:rsidRDefault="00D97383" w:rsidP="00797D8D">
      <w:pPr>
        <w:numPr>
          <w:ilvl w:val="0"/>
          <w:numId w:val="18"/>
        </w:numPr>
        <w:suppressAutoHyphens w:val="0"/>
        <w:ind w:left="0" w:firstLine="644"/>
        <w:contextualSpacing/>
        <w:jc w:val="both"/>
        <w:rPr>
          <w:rFonts w:ascii="Times New Roman" w:hAnsi="Times New Roman"/>
          <w:sz w:val="24"/>
          <w:szCs w:val="24"/>
          <w:lang w:eastAsia="en-US"/>
        </w:rPr>
      </w:pPr>
      <w:r w:rsidRPr="00D97383">
        <w:rPr>
          <w:rFonts w:ascii="Times New Roman" w:hAnsi="Times New Roman"/>
          <w:sz w:val="24"/>
          <w:szCs w:val="24"/>
          <w:lang w:eastAsia="en-US"/>
        </w:rPr>
        <w:t xml:space="preserve">Описание дополнительной общеразвивающей образовательно-туристской программы профильного лагеря гуманитарного направления «Университетская смена РГУ имени </w:t>
      </w:r>
      <w:r w:rsidRPr="00D97383">
        <w:rPr>
          <w:rFonts w:ascii="Times New Roman" w:hAnsi="Times New Roman"/>
          <w:sz w:val="24"/>
          <w:szCs w:val="24"/>
          <w:lang w:eastAsia="en-US"/>
        </w:rPr>
        <w:br/>
        <w:t>С.А. Есенина»</w:t>
      </w:r>
    </w:p>
    <w:p w14:paraId="1D2B2F8F" w14:textId="77777777" w:rsidR="00D97383" w:rsidRPr="00D97383" w:rsidRDefault="00D97383" w:rsidP="00D97383">
      <w:pPr>
        <w:suppressAutoHyphens w:val="0"/>
        <w:ind w:firstLine="284"/>
        <w:contextualSpacing/>
        <w:jc w:val="both"/>
        <w:rPr>
          <w:rFonts w:ascii="Times New Roman" w:hAnsi="Times New Roman"/>
          <w:sz w:val="24"/>
          <w:szCs w:val="24"/>
          <w:lang w:eastAsia="en-US"/>
        </w:rPr>
      </w:pPr>
      <w:r w:rsidRPr="00D97383">
        <w:rPr>
          <w:rFonts w:ascii="Times New Roman" w:hAnsi="Times New Roman"/>
          <w:sz w:val="24"/>
          <w:szCs w:val="24"/>
          <w:lang w:eastAsia="en-US"/>
        </w:rPr>
        <w:t>Программа направлена на обеспечение условий для активного отдыха, социализации обучающихся, их разностороннего личностного развития и самоопределения при помощи профориентационных мероприятий, занятости их трудовой, добровольческой, экологической, творческой и спортивной деятельностью, раскрытия потенциала и повышения заинтересованности к творческим и гуманитарным специальностям.</w:t>
      </w:r>
    </w:p>
    <w:p w14:paraId="1CCC3C12" w14:textId="77777777" w:rsidR="00D97383" w:rsidRPr="00D97383" w:rsidRDefault="00D97383" w:rsidP="00D97383">
      <w:pPr>
        <w:suppressAutoHyphens w:val="0"/>
        <w:ind w:firstLine="284"/>
        <w:contextualSpacing/>
        <w:jc w:val="both"/>
        <w:rPr>
          <w:rFonts w:ascii="Times New Roman" w:hAnsi="Times New Roman"/>
          <w:sz w:val="24"/>
          <w:szCs w:val="24"/>
          <w:lang w:eastAsia="en-US"/>
        </w:rPr>
      </w:pPr>
      <w:r w:rsidRPr="00D97383">
        <w:rPr>
          <w:rFonts w:ascii="Times New Roman" w:hAnsi="Times New Roman"/>
          <w:sz w:val="24"/>
          <w:szCs w:val="24"/>
          <w:lang w:eastAsia="en-US"/>
        </w:rPr>
        <w:t>Социально полезная акция «Доброе дело Первых» — это инициатива, направленная на вовлечение детей и подростков в общественно значимую деятельность. Она помогает участникам реализовать свой потенциал, развить самостоятельность и внести реальный вклад в помощь обществу.</w:t>
      </w:r>
    </w:p>
    <w:p w14:paraId="62293E14" w14:textId="77777777" w:rsidR="00D97383" w:rsidRPr="00D97383" w:rsidRDefault="00D97383" w:rsidP="00D97383">
      <w:pPr>
        <w:suppressAutoHyphens w:val="0"/>
        <w:ind w:firstLine="284"/>
        <w:contextualSpacing/>
        <w:jc w:val="both"/>
        <w:rPr>
          <w:rFonts w:ascii="Times New Roman" w:hAnsi="Times New Roman"/>
          <w:sz w:val="24"/>
          <w:szCs w:val="24"/>
          <w:lang w:eastAsia="en-US"/>
        </w:rPr>
      </w:pPr>
      <w:r w:rsidRPr="00D97383">
        <w:rPr>
          <w:rFonts w:ascii="Times New Roman" w:hAnsi="Times New Roman"/>
          <w:sz w:val="24"/>
          <w:szCs w:val="24"/>
          <w:lang w:eastAsia="en-US"/>
        </w:rPr>
        <w:t>Цель – создание условий для гармоничного развития патриотичной и социально активной личности через реализацию социально полезных инициатив, добровольчество и командную работу.</w:t>
      </w:r>
    </w:p>
    <w:p w14:paraId="633F604D" w14:textId="77777777" w:rsidR="00D97383" w:rsidRPr="00D97383" w:rsidRDefault="00D97383" w:rsidP="00D97383">
      <w:pPr>
        <w:suppressAutoHyphens w:val="0"/>
        <w:ind w:firstLine="284"/>
        <w:contextualSpacing/>
        <w:jc w:val="both"/>
        <w:rPr>
          <w:rFonts w:ascii="Times New Roman" w:hAnsi="Times New Roman"/>
          <w:sz w:val="24"/>
          <w:szCs w:val="24"/>
          <w:lang w:eastAsia="en-US"/>
        </w:rPr>
      </w:pPr>
      <w:r w:rsidRPr="00D97383">
        <w:rPr>
          <w:rFonts w:ascii="Times New Roman" w:hAnsi="Times New Roman"/>
          <w:sz w:val="24"/>
          <w:szCs w:val="24"/>
          <w:lang w:eastAsia="en-US"/>
        </w:rPr>
        <w:t>Задачи:</w:t>
      </w:r>
    </w:p>
    <w:p w14:paraId="115E5E6A" w14:textId="77777777" w:rsidR="00D97383" w:rsidRPr="00D97383" w:rsidRDefault="00D97383" w:rsidP="00D97383">
      <w:pPr>
        <w:numPr>
          <w:ilvl w:val="0"/>
          <w:numId w:val="20"/>
        </w:numPr>
        <w:suppressAutoHyphens w:val="0"/>
        <w:contextualSpacing/>
        <w:jc w:val="both"/>
        <w:rPr>
          <w:rFonts w:ascii="Times New Roman" w:hAnsi="Times New Roman"/>
          <w:sz w:val="24"/>
          <w:szCs w:val="24"/>
          <w:lang w:eastAsia="en-US"/>
        </w:rPr>
      </w:pPr>
      <w:r w:rsidRPr="00D97383">
        <w:rPr>
          <w:rFonts w:ascii="Times New Roman" w:hAnsi="Times New Roman"/>
          <w:sz w:val="24"/>
          <w:szCs w:val="24"/>
          <w:lang w:eastAsia="en-US"/>
        </w:rPr>
        <w:t>воспитание ценностей: формирование у детей таких качеств, как отзывчивость, сострадание, трудолюбие и патриотизм;</w:t>
      </w:r>
    </w:p>
    <w:p w14:paraId="6C58C652" w14:textId="77777777" w:rsidR="00D97383" w:rsidRPr="00D97383" w:rsidRDefault="00D97383" w:rsidP="00D97383">
      <w:pPr>
        <w:numPr>
          <w:ilvl w:val="0"/>
          <w:numId w:val="20"/>
        </w:numPr>
        <w:suppressAutoHyphens w:val="0"/>
        <w:contextualSpacing/>
        <w:jc w:val="both"/>
        <w:rPr>
          <w:rFonts w:ascii="Times New Roman" w:hAnsi="Times New Roman"/>
          <w:sz w:val="24"/>
          <w:szCs w:val="24"/>
          <w:lang w:eastAsia="en-US"/>
        </w:rPr>
      </w:pPr>
      <w:r w:rsidRPr="00D97383">
        <w:rPr>
          <w:rFonts w:ascii="Times New Roman" w:hAnsi="Times New Roman"/>
          <w:sz w:val="24"/>
          <w:szCs w:val="24"/>
          <w:lang w:eastAsia="en-US"/>
        </w:rPr>
        <w:t>обучение полезному досугу: обучение подростков способам организации своего свободного времени с пользой для себя и окружающих;</w:t>
      </w:r>
    </w:p>
    <w:p w14:paraId="24BD3260" w14:textId="77777777" w:rsidR="00D97383" w:rsidRPr="00D97383" w:rsidRDefault="00D97383" w:rsidP="00D97383">
      <w:pPr>
        <w:numPr>
          <w:ilvl w:val="0"/>
          <w:numId w:val="20"/>
        </w:numPr>
        <w:suppressAutoHyphens w:val="0"/>
        <w:contextualSpacing/>
        <w:jc w:val="both"/>
        <w:rPr>
          <w:rFonts w:ascii="Times New Roman" w:hAnsi="Times New Roman"/>
          <w:sz w:val="24"/>
          <w:szCs w:val="24"/>
          <w:lang w:eastAsia="en-US"/>
        </w:rPr>
      </w:pPr>
      <w:r w:rsidRPr="00D97383">
        <w:rPr>
          <w:rFonts w:ascii="Times New Roman" w:hAnsi="Times New Roman"/>
          <w:sz w:val="24"/>
          <w:szCs w:val="24"/>
          <w:lang w:eastAsia="en-US"/>
        </w:rPr>
        <w:t>практическая помощь: реализация конкретных добрых дел (экологические акции, помощь пожилым людям, ветеранам, семьям участников СВО, благоустройство территорий и др.);</w:t>
      </w:r>
    </w:p>
    <w:p w14:paraId="094246A6" w14:textId="77777777" w:rsidR="00D97383" w:rsidRPr="00D97383" w:rsidRDefault="00D97383" w:rsidP="00D97383">
      <w:pPr>
        <w:numPr>
          <w:ilvl w:val="0"/>
          <w:numId w:val="20"/>
        </w:numPr>
        <w:suppressAutoHyphens w:val="0"/>
        <w:contextualSpacing/>
        <w:jc w:val="both"/>
        <w:rPr>
          <w:rFonts w:ascii="Times New Roman" w:hAnsi="Times New Roman"/>
          <w:sz w:val="24"/>
          <w:szCs w:val="24"/>
          <w:lang w:eastAsia="en-US"/>
        </w:rPr>
      </w:pPr>
      <w:r w:rsidRPr="00D97383">
        <w:rPr>
          <w:rFonts w:ascii="Times New Roman" w:hAnsi="Times New Roman"/>
          <w:sz w:val="24"/>
          <w:szCs w:val="24"/>
          <w:lang w:eastAsia="en-US"/>
        </w:rPr>
        <w:t>развитие лидерства: развитие инициативности, навыков командной работы, принятия решений и ответственности за общий результат.</w:t>
      </w:r>
    </w:p>
    <w:p w14:paraId="4E9D0381" w14:textId="77777777" w:rsidR="00D97383" w:rsidRPr="00D97383" w:rsidRDefault="00D97383" w:rsidP="00D97383">
      <w:pPr>
        <w:numPr>
          <w:ilvl w:val="0"/>
          <w:numId w:val="18"/>
        </w:numPr>
        <w:suppressAutoHyphens w:val="0"/>
        <w:ind w:firstLine="284"/>
        <w:contextualSpacing/>
        <w:jc w:val="both"/>
        <w:rPr>
          <w:rFonts w:ascii="Times New Roman" w:hAnsi="Times New Roman"/>
          <w:sz w:val="24"/>
          <w:szCs w:val="24"/>
          <w:lang w:eastAsia="en-US"/>
        </w:rPr>
      </w:pPr>
      <w:r w:rsidRPr="00D97383">
        <w:rPr>
          <w:rFonts w:ascii="Times New Roman" w:hAnsi="Times New Roman"/>
          <w:sz w:val="24"/>
          <w:szCs w:val="24"/>
          <w:lang w:eastAsia="en-US"/>
        </w:rPr>
        <w:t>Требования к оказываемым услугам в рамках дополнительной общеразвивающей образовательно-туристкой программы профильного лагеря гуманитарного направления «Университетская смена РГУ имени С.А. Есенина»</w:t>
      </w:r>
    </w:p>
    <w:p w14:paraId="789C445A" w14:textId="77777777" w:rsidR="00D97383" w:rsidRPr="00D97383" w:rsidRDefault="00D97383" w:rsidP="00D97383">
      <w:pPr>
        <w:suppressAutoHyphens w:val="0"/>
        <w:ind w:left="284"/>
        <w:contextualSpacing/>
        <w:jc w:val="both"/>
        <w:rPr>
          <w:rFonts w:ascii="Times New Roman" w:hAnsi="Times New Roman"/>
          <w:b/>
          <w:bCs/>
          <w:i/>
          <w:iCs/>
          <w:sz w:val="24"/>
          <w:szCs w:val="24"/>
          <w:lang w:eastAsia="en-US"/>
        </w:rPr>
      </w:pPr>
      <w:r w:rsidRPr="00D97383">
        <w:rPr>
          <w:rFonts w:ascii="Times New Roman" w:hAnsi="Times New Roman"/>
          <w:b/>
          <w:bCs/>
          <w:i/>
          <w:iCs/>
          <w:sz w:val="24"/>
          <w:szCs w:val="24"/>
          <w:lang w:eastAsia="en-US"/>
        </w:rPr>
        <w:t>4.1. Необходимая канцелярская продукция и расходные материалы для проведения мастер-классов:</w:t>
      </w:r>
    </w:p>
    <w:p w14:paraId="1DF71E65" w14:textId="77777777" w:rsidR="00D97383" w:rsidRPr="00D97383" w:rsidRDefault="00D97383" w:rsidP="00D97383">
      <w:pPr>
        <w:suppressAutoHyphens w:val="0"/>
        <w:ind w:left="284"/>
        <w:contextualSpacing/>
        <w:jc w:val="both"/>
        <w:rPr>
          <w:rFonts w:ascii="Times New Roman" w:hAnsi="Times New Roman"/>
          <w:sz w:val="24"/>
          <w:szCs w:val="24"/>
          <w:lang w:eastAsia="en-US"/>
        </w:rPr>
      </w:pPr>
    </w:p>
    <w:p w14:paraId="2C55B92C" w14:textId="77777777" w:rsidR="00D97383" w:rsidRPr="00D97383" w:rsidRDefault="00D97383" w:rsidP="00D97383">
      <w:pPr>
        <w:suppressAutoHyphens w:val="0"/>
        <w:ind w:left="284"/>
        <w:contextualSpacing/>
        <w:jc w:val="both"/>
        <w:rPr>
          <w:rFonts w:ascii="Times New Roman" w:hAnsi="Times New Roman"/>
          <w:b/>
          <w:bCs/>
          <w:sz w:val="24"/>
          <w:szCs w:val="24"/>
          <w:lang w:eastAsia="en-US"/>
        </w:rPr>
      </w:pPr>
      <w:r w:rsidRPr="00D97383">
        <w:rPr>
          <w:rFonts w:ascii="Times New Roman" w:hAnsi="Times New Roman"/>
          <w:b/>
          <w:bCs/>
          <w:sz w:val="24"/>
          <w:szCs w:val="24"/>
          <w:lang w:eastAsia="en-US"/>
        </w:rPr>
        <w:t>«Изготовление кашпо из ротанга»</w:t>
      </w:r>
    </w:p>
    <w:p w14:paraId="6FAD9477" w14:textId="77777777" w:rsidR="00D97383" w:rsidRPr="00D97383" w:rsidRDefault="00D97383" w:rsidP="00D97383">
      <w:pPr>
        <w:numPr>
          <w:ilvl w:val="2"/>
          <w:numId w:val="18"/>
        </w:numPr>
        <w:suppressAutoHyphens w:val="0"/>
        <w:ind w:left="284"/>
        <w:contextualSpacing/>
        <w:jc w:val="both"/>
        <w:rPr>
          <w:rFonts w:ascii="Times New Roman" w:hAnsi="Times New Roman"/>
          <w:sz w:val="24"/>
          <w:szCs w:val="24"/>
          <w:lang w:eastAsia="en-US"/>
        </w:rPr>
      </w:pPr>
      <w:r w:rsidRPr="00D97383">
        <w:rPr>
          <w:rFonts w:ascii="Times New Roman" w:hAnsi="Times New Roman"/>
          <w:sz w:val="24"/>
          <w:szCs w:val="24"/>
          <w:lang w:eastAsia="en-US"/>
        </w:rPr>
        <w:t xml:space="preserve"> ротанг для плетения ''Береза'' </w:t>
      </w:r>
      <w:proofErr w:type="spellStart"/>
      <w:r w:rsidRPr="00D97383">
        <w:rPr>
          <w:rFonts w:ascii="Times New Roman" w:hAnsi="Times New Roman"/>
          <w:sz w:val="24"/>
          <w:szCs w:val="24"/>
          <w:lang w:eastAsia="en-US"/>
        </w:rPr>
        <w:t>Полутрубка</w:t>
      </w:r>
      <w:proofErr w:type="spellEnd"/>
      <w:r w:rsidRPr="00D97383">
        <w:rPr>
          <w:rFonts w:ascii="Times New Roman" w:hAnsi="Times New Roman"/>
          <w:sz w:val="24"/>
          <w:szCs w:val="24"/>
          <w:lang w:eastAsia="en-US"/>
        </w:rPr>
        <w:t xml:space="preserve"> 5кг 6мм – 1 упаковка</w:t>
      </w:r>
    </w:p>
    <w:p w14:paraId="71257E02" w14:textId="77777777" w:rsidR="00D97383" w:rsidRPr="00D97383" w:rsidRDefault="00D97383" w:rsidP="00D97383">
      <w:pPr>
        <w:numPr>
          <w:ilvl w:val="2"/>
          <w:numId w:val="18"/>
        </w:numPr>
        <w:suppressAutoHyphens w:val="0"/>
        <w:ind w:left="284"/>
        <w:contextualSpacing/>
        <w:jc w:val="both"/>
        <w:rPr>
          <w:rFonts w:ascii="Times New Roman" w:hAnsi="Times New Roman"/>
          <w:sz w:val="24"/>
          <w:szCs w:val="24"/>
          <w:lang w:eastAsia="en-US"/>
        </w:rPr>
      </w:pPr>
      <w:r w:rsidRPr="00D97383">
        <w:rPr>
          <w:rFonts w:ascii="Times New Roman" w:hAnsi="Times New Roman"/>
          <w:sz w:val="24"/>
          <w:szCs w:val="24"/>
          <w:lang w:eastAsia="en-US"/>
        </w:rPr>
        <w:t xml:space="preserve"> ротанг для плетения Шоколадное золото </w:t>
      </w:r>
      <w:proofErr w:type="spellStart"/>
      <w:r w:rsidRPr="00D97383">
        <w:rPr>
          <w:rFonts w:ascii="Times New Roman" w:hAnsi="Times New Roman"/>
          <w:sz w:val="24"/>
          <w:szCs w:val="24"/>
          <w:lang w:eastAsia="en-US"/>
        </w:rPr>
        <w:t>полутрубка</w:t>
      </w:r>
      <w:proofErr w:type="spellEnd"/>
      <w:r w:rsidRPr="00D97383">
        <w:rPr>
          <w:rFonts w:ascii="Times New Roman" w:hAnsi="Times New Roman"/>
          <w:sz w:val="24"/>
          <w:szCs w:val="24"/>
          <w:lang w:eastAsia="en-US"/>
        </w:rPr>
        <w:t xml:space="preserve"> 6мм 5 кг – 1 упаковка</w:t>
      </w:r>
    </w:p>
    <w:p w14:paraId="465FF867" w14:textId="77777777" w:rsidR="00D97383" w:rsidRPr="00D97383" w:rsidRDefault="00D97383" w:rsidP="00D97383">
      <w:pPr>
        <w:numPr>
          <w:ilvl w:val="2"/>
          <w:numId w:val="18"/>
        </w:numPr>
        <w:suppressAutoHyphens w:val="0"/>
        <w:ind w:left="284"/>
        <w:contextualSpacing/>
        <w:jc w:val="both"/>
        <w:rPr>
          <w:rFonts w:ascii="Times New Roman" w:hAnsi="Times New Roman"/>
          <w:sz w:val="24"/>
          <w:szCs w:val="24"/>
          <w:lang w:eastAsia="en-US"/>
        </w:rPr>
      </w:pPr>
      <w:r w:rsidRPr="00D97383">
        <w:rPr>
          <w:rFonts w:ascii="Times New Roman" w:hAnsi="Times New Roman"/>
          <w:sz w:val="24"/>
          <w:szCs w:val="24"/>
          <w:lang w:eastAsia="en-US"/>
        </w:rPr>
        <w:t xml:space="preserve"> ведро для плетения из ротанга 3шт, для кашпо – 4 упаковки</w:t>
      </w:r>
    </w:p>
    <w:p w14:paraId="6AC973FD" w14:textId="77777777" w:rsidR="00D97383" w:rsidRPr="00D97383" w:rsidRDefault="00D97383" w:rsidP="00D97383">
      <w:pPr>
        <w:suppressAutoHyphens w:val="0"/>
        <w:ind w:left="284"/>
        <w:jc w:val="both"/>
        <w:rPr>
          <w:rFonts w:ascii="Times New Roman" w:hAnsi="Times New Roman"/>
          <w:b/>
          <w:bCs/>
          <w:sz w:val="24"/>
          <w:szCs w:val="24"/>
          <w:lang w:eastAsia="en-US"/>
        </w:rPr>
      </w:pPr>
      <w:r w:rsidRPr="00D97383">
        <w:rPr>
          <w:rFonts w:ascii="Times New Roman" w:hAnsi="Times New Roman"/>
          <w:b/>
          <w:bCs/>
          <w:sz w:val="24"/>
          <w:szCs w:val="24"/>
          <w:lang w:eastAsia="en-US"/>
        </w:rPr>
        <w:lastRenderedPageBreak/>
        <w:t>«</w:t>
      </w:r>
      <w:proofErr w:type="spellStart"/>
      <w:r w:rsidRPr="00D97383">
        <w:rPr>
          <w:rFonts w:ascii="Times New Roman" w:hAnsi="Times New Roman"/>
          <w:b/>
          <w:bCs/>
          <w:sz w:val="24"/>
          <w:szCs w:val="24"/>
          <w:lang w:eastAsia="en-US"/>
        </w:rPr>
        <w:t>Пины</w:t>
      </w:r>
      <w:proofErr w:type="spellEnd"/>
      <w:r w:rsidRPr="00D97383">
        <w:rPr>
          <w:rFonts w:ascii="Times New Roman" w:hAnsi="Times New Roman"/>
          <w:b/>
          <w:bCs/>
          <w:sz w:val="24"/>
          <w:szCs w:val="24"/>
          <w:lang w:eastAsia="en-US"/>
        </w:rPr>
        <w:t xml:space="preserve"> из шерсти на магнитах»</w:t>
      </w:r>
    </w:p>
    <w:p w14:paraId="4D739251" w14:textId="77777777" w:rsidR="00D97383" w:rsidRPr="00D97383" w:rsidRDefault="00D97383" w:rsidP="00D97383">
      <w:pPr>
        <w:numPr>
          <w:ilvl w:val="2"/>
          <w:numId w:val="18"/>
        </w:numPr>
        <w:suppressAutoHyphens w:val="0"/>
        <w:ind w:left="284"/>
        <w:contextualSpacing/>
        <w:jc w:val="both"/>
        <w:rPr>
          <w:rFonts w:ascii="Times New Roman" w:hAnsi="Times New Roman"/>
          <w:sz w:val="24"/>
          <w:szCs w:val="24"/>
          <w:lang w:eastAsia="en-US"/>
        </w:rPr>
      </w:pPr>
      <w:r w:rsidRPr="00D97383">
        <w:rPr>
          <w:rFonts w:ascii="Times New Roman" w:hAnsi="Times New Roman"/>
          <w:sz w:val="24"/>
          <w:szCs w:val="24"/>
          <w:lang w:eastAsia="en-US"/>
        </w:rPr>
        <w:t xml:space="preserve"> шерсть для валяния набор цветов для творчества 10 </w:t>
      </w:r>
      <w:proofErr w:type="spellStart"/>
      <w:r w:rsidRPr="00D97383">
        <w:rPr>
          <w:rFonts w:ascii="Times New Roman" w:hAnsi="Times New Roman"/>
          <w:sz w:val="24"/>
          <w:szCs w:val="24"/>
          <w:lang w:eastAsia="en-US"/>
        </w:rPr>
        <w:t>шт</w:t>
      </w:r>
      <w:proofErr w:type="spellEnd"/>
      <w:r w:rsidRPr="00D97383">
        <w:rPr>
          <w:rFonts w:ascii="Times New Roman" w:hAnsi="Times New Roman"/>
          <w:sz w:val="24"/>
          <w:szCs w:val="24"/>
          <w:lang w:eastAsia="en-US"/>
        </w:rPr>
        <w:t xml:space="preserve"> -1 упаковка</w:t>
      </w:r>
    </w:p>
    <w:p w14:paraId="65C10C5C" w14:textId="77777777" w:rsidR="00D97383" w:rsidRPr="00D97383" w:rsidRDefault="00D97383" w:rsidP="00D97383">
      <w:pPr>
        <w:numPr>
          <w:ilvl w:val="2"/>
          <w:numId w:val="18"/>
        </w:numPr>
        <w:suppressAutoHyphens w:val="0"/>
        <w:ind w:left="284"/>
        <w:contextualSpacing/>
        <w:jc w:val="both"/>
        <w:rPr>
          <w:rFonts w:ascii="Times New Roman" w:hAnsi="Times New Roman"/>
          <w:sz w:val="24"/>
          <w:szCs w:val="24"/>
          <w:lang w:eastAsia="en-US"/>
        </w:rPr>
      </w:pPr>
      <w:r w:rsidRPr="00D97383">
        <w:rPr>
          <w:rFonts w:ascii="Times New Roman" w:hAnsi="Times New Roman"/>
          <w:sz w:val="24"/>
          <w:szCs w:val="24"/>
          <w:lang w:eastAsia="en-US"/>
        </w:rPr>
        <w:t xml:space="preserve"> набор для валяния, иглы, 18 шт. плюс рукоять -5 упаковок</w:t>
      </w:r>
    </w:p>
    <w:p w14:paraId="3A040495" w14:textId="77777777" w:rsidR="00D97383" w:rsidRPr="00D97383" w:rsidRDefault="00D97383" w:rsidP="00D97383">
      <w:pPr>
        <w:numPr>
          <w:ilvl w:val="2"/>
          <w:numId w:val="18"/>
        </w:numPr>
        <w:suppressAutoHyphens w:val="0"/>
        <w:ind w:left="284"/>
        <w:contextualSpacing/>
        <w:jc w:val="both"/>
        <w:rPr>
          <w:rFonts w:ascii="Times New Roman" w:hAnsi="Times New Roman"/>
          <w:sz w:val="24"/>
          <w:szCs w:val="24"/>
          <w:lang w:eastAsia="en-US"/>
        </w:rPr>
      </w:pPr>
      <w:r w:rsidRPr="00D97383">
        <w:rPr>
          <w:rFonts w:ascii="Times New Roman" w:hAnsi="Times New Roman"/>
          <w:sz w:val="24"/>
          <w:szCs w:val="24"/>
          <w:lang w:eastAsia="en-US"/>
        </w:rPr>
        <w:t xml:space="preserve"> поролоновая подложка для валяния </w:t>
      </w:r>
      <w:proofErr w:type="spellStart"/>
      <w:r w:rsidRPr="00D97383">
        <w:rPr>
          <w:rFonts w:ascii="Times New Roman" w:hAnsi="Times New Roman"/>
          <w:sz w:val="24"/>
          <w:szCs w:val="24"/>
          <w:lang w:eastAsia="en-US"/>
        </w:rPr>
        <w:t>фелтинг</w:t>
      </w:r>
      <w:proofErr w:type="spellEnd"/>
      <w:r w:rsidRPr="00D97383">
        <w:rPr>
          <w:rFonts w:ascii="Times New Roman" w:hAnsi="Times New Roman"/>
          <w:sz w:val="24"/>
          <w:szCs w:val="24"/>
          <w:lang w:eastAsia="en-US"/>
        </w:rPr>
        <w:t xml:space="preserve"> -10 упаковок</w:t>
      </w:r>
    </w:p>
    <w:p w14:paraId="473095D4" w14:textId="77777777" w:rsidR="00D97383" w:rsidRPr="00D97383" w:rsidRDefault="00D97383" w:rsidP="00D97383">
      <w:pPr>
        <w:numPr>
          <w:ilvl w:val="2"/>
          <w:numId w:val="18"/>
        </w:numPr>
        <w:suppressAutoHyphens w:val="0"/>
        <w:ind w:left="284"/>
        <w:contextualSpacing/>
        <w:jc w:val="both"/>
        <w:rPr>
          <w:rFonts w:ascii="Times New Roman" w:hAnsi="Times New Roman"/>
          <w:sz w:val="24"/>
          <w:szCs w:val="24"/>
          <w:lang w:eastAsia="en-US"/>
        </w:rPr>
      </w:pPr>
      <w:r w:rsidRPr="00D97383">
        <w:rPr>
          <w:rFonts w:ascii="Times New Roman" w:hAnsi="Times New Roman"/>
          <w:sz w:val="24"/>
          <w:szCs w:val="24"/>
          <w:lang w:eastAsia="en-US"/>
        </w:rPr>
        <w:t xml:space="preserve"> неодимовый магнит диск 3х2мм 240шт -1 упаковка</w:t>
      </w:r>
    </w:p>
    <w:p w14:paraId="2DF0CDB8" w14:textId="77777777" w:rsidR="00D97383" w:rsidRPr="00D97383" w:rsidRDefault="00D97383" w:rsidP="00D97383">
      <w:pPr>
        <w:numPr>
          <w:ilvl w:val="2"/>
          <w:numId w:val="18"/>
        </w:numPr>
        <w:suppressAutoHyphens w:val="0"/>
        <w:ind w:left="284"/>
        <w:contextualSpacing/>
        <w:jc w:val="both"/>
        <w:rPr>
          <w:rFonts w:ascii="Times New Roman" w:hAnsi="Times New Roman"/>
          <w:sz w:val="24"/>
          <w:szCs w:val="24"/>
          <w:lang w:eastAsia="en-US"/>
        </w:rPr>
      </w:pPr>
      <w:r w:rsidRPr="00D97383">
        <w:rPr>
          <w:rFonts w:ascii="Times New Roman" w:hAnsi="Times New Roman"/>
          <w:sz w:val="24"/>
          <w:szCs w:val="24"/>
          <w:lang w:eastAsia="en-US"/>
        </w:rPr>
        <w:t xml:space="preserve"> глазки для поделок игрушек самоклеящиеся -1 упаковка</w:t>
      </w:r>
    </w:p>
    <w:p w14:paraId="0A10CE4F" w14:textId="77777777" w:rsidR="00D97383" w:rsidRPr="00D97383" w:rsidRDefault="00D97383" w:rsidP="00D97383">
      <w:pPr>
        <w:suppressAutoHyphens w:val="0"/>
        <w:ind w:left="284"/>
        <w:contextualSpacing/>
        <w:jc w:val="both"/>
        <w:rPr>
          <w:rFonts w:ascii="Times New Roman" w:hAnsi="Times New Roman"/>
          <w:b/>
          <w:bCs/>
          <w:sz w:val="24"/>
          <w:szCs w:val="24"/>
          <w:lang w:eastAsia="en-US"/>
        </w:rPr>
      </w:pPr>
    </w:p>
    <w:p w14:paraId="41C76499" w14:textId="77777777" w:rsidR="00D97383" w:rsidRPr="00D97383" w:rsidRDefault="00D97383" w:rsidP="00D97383">
      <w:pPr>
        <w:suppressAutoHyphens w:val="0"/>
        <w:ind w:left="284"/>
        <w:contextualSpacing/>
        <w:jc w:val="both"/>
        <w:rPr>
          <w:rFonts w:ascii="Times New Roman" w:hAnsi="Times New Roman"/>
          <w:b/>
          <w:bCs/>
          <w:sz w:val="24"/>
          <w:szCs w:val="24"/>
          <w:lang w:eastAsia="en-US"/>
        </w:rPr>
      </w:pPr>
      <w:r w:rsidRPr="00D97383">
        <w:rPr>
          <w:rFonts w:ascii="Times New Roman" w:hAnsi="Times New Roman"/>
          <w:b/>
          <w:bCs/>
          <w:sz w:val="24"/>
          <w:szCs w:val="24"/>
          <w:lang w:eastAsia="en-US"/>
        </w:rPr>
        <w:t>«Выжигание матрешек»</w:t>
      </w:r>
    </w:p>
    <w:p w14:paraId="196B0864" w14:textId="77777777" w:rsidR="00D97383" w:rsidRPr="00D97383" w:rsidRDefault="00D97383" w:rsidP="00D97383">
      <w:pPr>
        <w:numPr>
          <w:ilvl w:val="2"/>
          <w:numId w:val="18"/>
        </w:numPr>
        <w:suppressAutoHyphens w:val="0"/>
        <w:ind w:left="284"/>
        <w:contextualSpacing/>
        <w:jc w:val="both"/>
        <w:rPr>
          <w:rFonts w:ascii="Times New Roman" w:hAnsi="Times New Roman"/>
          <w:sz w:val="24"/>
          <w:szCs w:val="24"/>
          <w:lang w:eastAsia="en-US"/>
        </w:rPr>
      </w:pPr>
      <w:r w:rsidRPr="00D97383">
        <w:rPr>
          <w:rFonts w:ascii="Times New Roman" w:hAnsi="Times New Roman"/>
          <w:sz w:val="24"/>
          <w:szCs w:val="24"/>
          <w:lang w:eastAsia="en-US"/>
        </w:rPr>
        <w:t xml:space="preserve"> набор для творчества </w:t>
      </w:r>
      <w:proofErr w:type="spellStart"/>
      <w:r w:rsidRPr="00D97383">
        <w:rPr>
          <w:rFonts w:ascii="Times New Roman" w:hAnsi="Times New Roman"/>
          <w:sz w:val="24"/>
          <w:szCs w:val="24"/>
          <w:lang w:eastAsia="en-US"/>
        </w:rPr>
        <w:t>выжигатель</w:t>
      </w:r>
      <w:proofErr w:type="spellEnd"/>
      <w:r w:rsidRPr="00D97383">
        <w:rPr>
          <w:rFonts w:ascii="Times New Roman" w:hAnsi="Times New Roman"/>
          <w:sz w:val="24"/>
          <w:szCs w:val="24"/>
          <w:lang w:eastAsia="en-US"/>
        </w:rPr>
        <w:t xml:space="preserve"> по дереву Горыныч -5 упаковок</w:t>
      </w:r>
    </w:p>
    <w:p w14:paraId="3A2DB0C1" w14:textId="77777777" w:rsidR="00D97383" w:rsidRPr="00D97383" w:rsidRDefault="00D97383" w:rsidP="00D97383">
      <w:pPr>
        <w:numPr>
          <w:ilvl w:val="2"/>
          <w:numId w:val="18"/>
        </w:numPr>
        <w:suppressAutoHyphens w:val="0"/>
        <w:ind w:left="284"/>
        <w:contextualSpacing/>
        <w:jc w:val="both"/>
        <w:rPr>
          <w:rFonts w:ascii="Times New Roman" w:hAnsi="Times New Roman"/>
          <w:sz w:val="24"/>
          <w:szCs w:val="24"/>
          <w:lang w:eastAsia="en-US"/>
        </w:rPr>
      </w:pPr>
      <w:r w:rsidRPr="00D97383">
        <w:rPr>
          <w:rFonts w:ascii="Times New Roman" w:hAnsi="Times New Roman"/>
          <w:sz w:val="24"/>
          <w:szCs w:val="24"/>
          <w:lang w:eastAsia="en-US"/>
        </w:rPr>
        <w:t xml:space="preserve"> доски для выжигания 7 штук -4 упаковки</w:t>
      </w:r>
    </w:p>
    <w:p w14:paraId="05E2C072" w14:textId="77777777" w:rsidR="00D97383" w:rsidRPr="00D97383" w:rsidRDefault="00D97383" w:rsidP="00D97383">
      <w:pPr>
        <w:numPr>
          <w:ilvl w:val="2"/>
          <w:numId w:val="18"/>
        </w:numPr>
        <w:suppressAutoHyphens w:val="0"/>
        <w:ind w:left="284"/>
        <w:contextualSpacing/>
        <w:jc w:val="both"/>
        <w:rPr>
          <w:rFonts w:ascii="Times New Roman" w:hAnsi="Times New Roman"/>
          <w:sz w:val="24"/>
          <w:szCs w:val="24"/>
          <w:lang w:eastAsia="en-US"/>
        </w:rPr>
      </w:pPr>
      <w:r w:rsidRPr="00D97383">
        <w:rPr>
          <w:rFonts w:ascii="Times New Roman" w:hAnsi="Times New Roman"/>
          <w:sz w:val="24"/>
          <w:szCs w:val="24"/>
          <w:lang w:eastAsia="en-US"/>
        </w:rPr>
        <w:t xml:space="preserve"> доски для выжигания с рисунками 5 </w:t>
      </w:r>
      <w:proofErr w:type="spellStart"/>
      <w:r w:rsidRPr="00D97383">
        <w:rPr>
          <w:rFonts w:ascii="Times New Roman" w:hAnsi="Times New Roman"/>
          <w:sz w:val="24"/>
          <w:szCs w:val="24"/>
          <w:lang w:eastAsia="en-US"/>
        </w:rPr>
        <w:t>шт</w:t>
      </w:r>
      <w:proofErr w:type="spellEnd"/>
      <w:r w:rsidRPr="00D97383">
        <w:rPr>
          <w:rFonts w:ascii="Times New Roman" w:hAnsi="Times New Roman"/>
          <w:sz w:val="24"/>
          <w:szCs w:val="24"/>
          <w:lang w:eastAsia="en-US"/>
        </w:rPr>
        <w:t xml:space="preserve"> Хохлома – матрешки 5 упаковок</w:t>
      </w:r>
    </w:p>
    <w:p w14:paraId="66FD9134" w14:textId="77777777" w:rsidR="00D97383" w:rsidRPr="00D97383" w:rsidRDefault="00D97383" w:rsidP="00D97383">
      <w:pPr>
        <w:suppressAutoHyphens w:val="0"/>
        <w:ind w:left="284"/>
        <w:contextualSpacing/>
        <w:jc w:val="both"/>
        <w:rPr>
          <w:rFonts w:ascii="Times New Roman" w:hAnsi="Times New Roman"/>
          <w:sz w:val="24"/>
          <w:szCs w:val="24"/>
          <w:lang w:eastAsia="en-US"/>
        </w:rPr>
      </w:pPr>
      <w:r w:rsidRPr="00D97383">
        <w:rPr>
          <w:rFonts w:ascii="Times New Roman" w:hAnsi="Times New Roman"/>
          <w:sz w:val="24"/>
          <w:szCs w:val="24"/>
          <w:lang w:eastAsia="en-US"/>
        </w:rPr>
        <w:t>«Цветы из синельной проволоки»</w:t>
      </w:r>
    </w:p>
    <w:p w14:paraId="28B87626" w14:textId="77777777" w:rsidR="00D97383" w:rsidRPr="00D97383" w:rsidRDefault="00D97383" w:rsidP="00D97383">
      <w:pPr>
        <w:numPr>
          <w:ilvl w:val="2"/>
          <w:numId w:val="18"/>
        </w:numPr>
        <w:suppressAutoHyphens w:val="0"/>
        <w:ind w:left="284"/>
        <w:contextualSpacing/>
        <w:jc w:val="both"/>
        <w:rPr>
          <w:rFonts w:ascii="Times New Roman" w:hAnsi="Times New Roman"/>
          <w:sz w:val="24"/>
          <w:szCs w:val="24"/>
          <w:lang w:eastAsia="en-US"/>
        </w:rPr>
      </w:pPr>
      <w:r w:rsidRPr="00D97383">
        <w:rPr>
          <w:rFonts w:ascii="Times New Roman" w:hAnsi="Times New Roman"/>
          <w:sz w:val="24"/>
          <w:szCs w:val="24"/>
          <w:lang w:eastAsia="en-US"/>
        </w:rPr>
        <w:t xml:space="preserve"> синельная проволока 6мм 30см 100штук 10 цветов -5 упаковок</w:t>
      </w:r>
    </w:p>
    <w:p w14:paraId="479945C1" w14:textId="77777777" w:rsidR="00D97383" w:rsidRPr="00D97383" w:rsidRDefault="00D97383" w:rsidP="00D97383">
      <w:pPr>
        <w:suppressAutoHyphens w:val="0"/>
        <w:ind w:left="284"/>
        <w:contextualSpacing/>
        <w:jc w:val="both"/>
        <w:rPr>
          <w:rFonts w:ascii="Times New Roman" w:hAnsi="Times New Roman"/>
          <w:b/>
          <w:bCs/>
          <w:sz w:val="24"/>
          <w:szCs w:val="24"/>
          <w:lang w:eastAsia="en-US"/>
        </w:rPr>
      </w:pPr>
    </w:p>
    <w:p w14:paraId="5E15CE8F" w14:textId="77777777" w:rsidR="00D97383" w:rsidRPr="00D97383" w:rsidRDefault="00D97383" w:rsidP="00D97383">
      <w:pPr>
        <w:suppressAutoHyphens w:val="0"/>
        <w:ind w:left="284"/>
        <w:contextualSpacing/>
        <w:jc w:val="both"/>
        <w:rPr>
          <w:rFonts w:ascii="Times New Roman" w:hAnsi="Times New Roman"/>
          <w:b/>
          <w:bCs/>
          <w:sz w:val="24"/>
          <w:szCs w:val="24"/>
          <w:lang w:eastAsia="en-US"/>
        </w:rPr>
      </w:pPr>
      <w:r w:rsidRPr="00D97383">
        <w:rPr>
          <w:rFonts w:ascii="Times New Roman" w:hAnsi="Times New Roman"/>
          <w:b/>
          <w:bCs/>
          <w:sz w:val="24"/>
          <w:szCs w:val="24"/>
          <w:lang w:eastAsia="en-US"/>
        </w:rPr>
        <w:t>«Ловец снов»</w:t>
      </w:r>
    </w:p>
    <w:p w14:paraId="05A22ECD" w14:textId="77777777" w:rsidR="00D97383" w:rsidRPr="00D97383" w:rsidRDefault="00D97383" w:rsidP="00D97383">
      <w:pPr>
        <w:numPr>
          <w:ilvl w:val="2"/>
          <w:numId w:val="18"/>
        </w:numPr>
        <w:suppressAutoHyphens w:val="0"/>
        <w:ind w:left="284"/>
        <w:contextualSpacing/>
        <w:jc w:val="both"/>
        <w:rPr>
          <w:rFonts w:ascii="Times New Roman" w:hAnsi="Times New Roman"/>
          <w:sz w:val="24"/>
          <w:szCs w:val="24"/>
          <w:lang w:eastAsia="en-US"/>
        </w:rPr>
      </w:pPr>
      <w:r w:rsidRPr="00D97383">
        <w:rPr>
          <w:rFonts w:ascii="Times New Roman" w:hAnsi="Times New Roman"/>
          <w:sz w:val="24"/>
          <w:szCs w:val="24"/>
          <w:lang w:eastAsia="en-US"/>
        </w:rPr>
        <w:t xml:space="preserve"> ножницы вышивальные PIN 1553 -10 упаковок</w:t>
      </w:r>
    </w:p>
    <w:p w14:paraId="39EA22B3" w14:textId="77777777" w:rsidR="00D97383" w:rsidRPr="00D97383" w:rsidRDefault="00D97383" w:rsidP="00D97383">
      <w:pPr>
        <w:numPr>
          <w:ilvl w:val="2"/>
          <w:numId w:val="18"/>
        </w:numPr>
        <w:suppressAutoHyphens w:val="0"/>
        <w:ind w:left="284"/>
        <w:contextualSpacing/>
        <w:jc w:val="both"/>
        <w:rPr>
          <w:rFonts w:ascii="Times New Roman" w:hAnsi="Times New Roman"/>
          <w:sz w:val="24"/>
          <w:szCs w:val="24"/>
          <w:lang w:eastAsia="en-US"/>
        </w:rPr>
      </w:pPr>
      <w:r w:rsidRPr="00D97383">
        <w:rPr>
          <w:rFonts w:ascii="Times New Roman" w:hAnsi="Times New Roman"/>
          <w:sz w:val="24"/>
          <w:szCs w:val="24"/>
          <w:lang w:eastAsia="en-US"/>
        </w:rPr>
        <w:t xml:space="preserve"> акриловые краски по стеклу и керамике 12 </w:t>
      </w:r>
      <w:proofErr w:type="spellStart"/>
      <w:r w:rsidRPr="00D97383">
        <w:rPr>
          <w:rFonts w:ascii="Times New Roman" w:hAnsi="Times New Roman"/>
          <w:sz w:val="24"/>
          <w:szCs w:val="24"/>
          <w:lang w:eastAsia="en-US"/>
        </w:rPr>
        <w:t>цв</w:t>
      </w:r>
      <w:proofErr w:type="spellEnd"/>
      <w:r w:rsidRPr="00D97383">
        <w:rPr>
          <w:rFonts w:ascii="Times New Roman" w:hAnsi="Times New Roman"/>
          <w:sz w:val="24"/>
          <w:szCs w:val="24"/>
          <w:lang w:eastAsia="en-US"/>
        </w:rPr>
        <w:t xml:space="preserve"> Невская палитра -3 упаковки</w:t>
      </w:r>
    </w:p>
    <w:p w14:paraId="6641F7A7" w14:textId="77777777" w:rsidR="00D97383" w:rsidRPr="00D97383" w:rsidRDefault="00D97383" w:rsidP="00D97383">
      <w:pPr>
        <w:numPr>
          <w:ilvl w:val="2"/>
          <w:numId w:val="18"/>
        </w:numPr>
        <w:suppressAutoHyphens w:val="0"/>
        <w:ind w:left="284"/>
        <w:contextualSpacing/>
        <w:jc w:val="both"/>
        <w:rPr>
          <w:rFonts w:ascii="Times New Roman" w:hAnsi="Times New Roman"/>
          <w:sz w:val="24"/>
          <w:szCs w:val="24"/>
          <w:lang w:eastAsia="en-US"/>
        </w:rPr>
      </w:pPr>
      <w:r w:rsidRPr="00D97383">
        <w:rPr>
          <w:rFonts w:ascii="Times New Roman" w:hAnsi="Times New Roman"/>
          <w:sz w:val="24"/>
          <w:szCs w:val="24"/>
          <w:lang w:eastAsia="en-US"/>
        </w:rPr>
        <w:t xml:space="preserve"> блестки декоративные фигурные, 12 </w:t>
      </w:r>
      <w:proofErr w:type="spellStart"/>
      <w:r w:rsidRPr="00D97383">
        <w:rPr>
          <w:rFonts w:ascii="Times New Roman" w:hAnsi="Times New Roman"/>
          <w:sz w:val="24"/>
          <w:szCs w:val="24"/>
          <w:lang w:eastAsia="en-US"/>
        </w:rPr>
        <w:t>шт</w:t>
      </w:r>
      <w:proofErr w:type="spellEnd"/>
      <w:r w:rsidRPr="00D97383">
        <w:rPr>
          <w:rFonts w:ascii="Times New Roman" w:hAnsi="Times New Roman"/>
          <w:sz w:val="24"/>
          <w:szCs w:val="24"/>
          <w:lang w:eastAsia="en-US"/>
        </w:rPr>
        <w:t xml:space="preserve"> -2 упаковки</w:t>
      </w:r>
    </w:p>
    <w:p w14:paraId="0BC6BE94" w14:textId="77777777" w:rsidR="00D97383" w:rsidRPr="00D97383" w:rsidRDefault="00D97383" w:rsidP="00D97383">
      <w:pPr>
        <w:numPr>
          <w:ilvl w:val="2"/>
          <w:numId w:val="18"/>
        </w:numPr>
        <w:suppressAutoHyphens w:val="0"/>
        <w:ind w:left="284"/>
        <w:contextualSpacing/>
        <w:jc w:val="both"/>
        <w:rPr>
          <w:rFonts w:ascii="Times New Roman" w:hAnsi="Times New Roman"/>
          <w:sz w:val="24"/>
          <w:szCs w:val="24"/>
          <w:lang w:eastAsia="en-US"/>
        </w:rPr>
      </w:pPr>
      <w:r w:rsidRPr="00D97383">
        <w:rPr>
          <w:rFonts w:ascii="Times New Roman" w:hAnsi="Times New Roman"/>
          <w:sz w:val="24"/>
          <w:szCs w:val="24"/>
          <w:lang w:eastAsia="en-US"/>
        </w:rPr>
        <w:t xml:space="preserve"> шпажки деревянные 20 см шампура для канапе и шашлыка 100шт. -5 упаковок</w:t>
      </w:r>
    </w:p>
    <w:p w14:paraId="6289DF5F" w14:textId="77777777" w:rsidR="00D97383" w:rsidRPr="00D97383" w:rsidRDefault="00D97383" w:rsidP="00D97383">
      <w:pPr>
        <w:numPr>
          <w:ilvl w:val="2"/>
          <w:numId w:val="18"/>
        </w:numPr>
        <w:suppressAutoHyphens w:val="0"/>
        <w:ind w:left="284"/>
        <w:contextualSpacing/>
        <w:jc w:val="both"/>
        <w:rPr>
          <w:rFonts w:ascii="Times New Roman" w:hAnsi="Times New Roman"/>
          <w:sz w:val="24"/>
          <w:szCs w:val="24"/>
          <w:lang w:eastAsia="en-US"/>
        </w:rPr>
      </w:pPr>
      <w:r w:rsidRPr="00D97383">
        <w:rPr>
          <w:rFonts w:ascii="Times New Roman" w:hAnsi="Times New Roman"/>
          <w:sz w:val="24"/>
          <w:szCs w:val="24"/>
          <w:lang w:eastAsia="en-US"/>
        </w:rPr>
        <w:t xml:space="preserve"> набор атласных упаковочных лент -1 упаковка</w:t>
      </w:r>
    </w:p>
    <w:p w14:paraId="5E4B34C6" w14:textId="77777777" w:rsidR="00D97383" w:rsidRPr="00D97383" w:rsidRDefault="00D97383" w:rsidP="00D97383">
      <w:pPr>
        <w:numPr>
          <w:ilvl w:val="2"/>
          <w:numId w:val="18"/>
        </w:numPr>
        <w:suppressAutoHyphens w:val="0"/>
        <w:ind w:left="284"/>
        <w:contextualSpacing/>
        <w:jc w:val="both"/>
        <w:rPr>
          <w:rFonts w:ascii="Times New Roman" w:hAnsi="Times New Roman"/>
          <w:sz w:val="24"/>
          <w:szCs w:val="24"/>
          <w:lang w:eastAsia="en-US"/>
        </w:rPr>
      </w:pPr>
      <w:r w:rsidRPr="00D97383">
        <w:rPr>
          <w:rFonts w:ascii="Times New Roman" w:hAnsi="Times New Roman"/>
          <w:sz w:val="24"/>
          <w:szCs w:val="24"/>
          <w:lang w:eastAsia="en-US"/>
        </w:rPr>
        <w:t xml:space="preserve"> меланжевая пряжа для вязания, молочный хлопок, 175м/50г -1 упаковка</w:t>
      </w:r>
    </w:p>
    <w:p w14:paraId="0634740A" w14:textId="77777777" w:rsidR="00D97383" w:rsidRPr="00D97383" w:rsidRDefault="00D97383" w:rsidP="00D97383">
      <w:pPr>
        <w:numPr>
          <w:ilvl w:val="2"/>
          <w:numId w:val="18"/>
        </w:numPr>
        <w:suppressAutoHyphens w:val="0"/>
        <w:ind w:left="284"/>
        <w:contextualSpacing/>
        <w:jc w:val="both"/>
        <w:rPr>
          <w:rFonts w:ascii="Times New Roman" w:hAnsi="Times New Roman"/>
          <w:sz w:val="24"/>
          <w:szCs w:val="24"/>
          <w:lang w:eastAsia="en-US"/>
        </w:rPr>
      </w:pPr>
      <w:r w:rsidRPr="00D97383">
        <w:rPr>
          <w:rFonts w:ascii="Times New Roman" w:hAnsi="Times New Roman"/>
          <w:sz w:val="24"/>
          <w:szCs w:val="24"/>
          <w:lang w:eastAsia="en-US"/>
        </w:rPr>
        <w:t xml:space="preserve"> пряжа Северное сияние 100гр 210м 06 секционный 3 </w:t>
      </w:r>
      <w:proofErr w:type="spellStart"/>
      <w:r w:rsidRPr="00D97383">
        <w:rPr>
          <w:rFonts w:ascii="Times New Roman" w:hAnsi="Times New Roman"/>
          <w:sz w:val="24"/>
          <w:szCs w:val="24"/>
          <w:lang w:eastAsia="en-US"/>
        </w:rPr>
        <w:t>шт</w:t>
      </w:r>
      <w:proofErr w:type="spellEnd"/>
      <w:r w:rsidRPr="00D97383">
        <w:rPr>
          <w:rFonts w:ascii="Times New Roman" w:hAnsi="Times New Roman"/>
          <w:sz w:val="24"/>
          <w:szCs w:val="24"/>
          <w:lang w:eastAsia="en-US"/>
        </w:rPr>
        <w:t xml:space="preserve"> -1 упаковка</w:t>
      </w:r>
    </w:p>
    <w:p w14:paraId="25544A86" w14:textId="77777777" w:rsidR="00D97383" w:rsidRPr="00D97383" w:rsidRDefault="00D97383" w:rsidP="00D97383">
      <w:pPr>
        <w:numPr>
          <w:ilvl w:val="2"/>
          <w:numId w:val="18"/>
        </w:numPr>
        <w:suppressAutoHyphens w:val="0"/>
        <w:ind w:left="284"/>
        <w:contextualSpacing/>
        <w:jc w:val="both"/>
        <w:rPr>
          <w:rFonts w:ascii="Times New Roman" w:hAnsi="Times New Roman"/>
          <w:sz w:val="24"/>
          <w:szCs w:val="24"/>
          <w:lang w:eastAsia="en-US"/>
        </w:rPr>
      </w:pPr>
      <w:r w:rsidRPr="00D97383">
        <w:rPr>
          <w:rFonts w:ascii="Times New Roman" w:hAnsi="Times New Roman"/>
          <w:sz w:val="24"/>
          <w:szCs w:val="24"/>
          <w:lang w:eastAsia="en-US"/>
        </w:rPr>
        <w:t xml:space="preserve"> яркая пряжа для вязания -1 упаковка</w:t>
      </w:r>
    </w:p>
    <w:p w14:paraId="2DBBB492" w14:textId="77777777" w:rsidR="00D97383" w:rsidRPr="00D97383" w:rsidRDefault="00D97383" w:rsidP="00D97383">
      <w:pPr>
        <w:numPr>
          <w:ilvl w:val="2"/>
          <w:numId w:val="18"/>
        </w:numPr>
        <w:suppressAutoHyphens w:val="0"/>
        <w:ind w:left="284"/>
        <w:contextualSpacing/>
        <w:jc w:val="both"/>
        <w:rPr>
          <w:rFonts w:ascii="Times New Roman" w:hAnsi="Times New Roman"/>
          <w:sz w:val="24"/>
          <w:szCs w:val="24"/>
          <w:lang w:eastAsia="en-US"/>
        </w:rPr>
      </w:pPr>
      <w:r w:rsidRPr="00D97383">
        <w:rPr>
          <w:rFonts w:ascii="Times New Roman" w:hAnsi="Times New Roman"/>
          <w:sz w:val="24"/>
          <w:szCs w:val="24"/>
          <w:lang w:eastAsia="en-US"/>
        </w:rPr>
        <w:t xml:space="preserve"> нитки (пряжа) вязания в клубочках, Набор 5 </w:t>
      </w:r>
      <w:proofErr w:type="spellStart"/>
      <w:r w:rsidRPr="00D97383">
        <w:rPr>
          <w:rFonts w:ascii="Times New Roman" w:hAnsi="Times New Roman"/>
          <w:sz w:val="24"/>
          <w:szCs w:val="24"/>
          <w:lang w:eastAsia="en-US"/>
        </w:rPr>
        <w:t>шт</w:t>
      </w:r>
      <w:proofErr w:type="spellEnd"/>
      <w:r w:rsidRPr="00D97383">
        <w:rPr>
          <w:rFonts w:ascii="Times New Roman" w:hAnsi="Times New Roman"/>
          <w:sz w:val="24"/>
          <w:szCs w:val="24"/>
          <w:lang w:eastAsia="en-US"/>
        </w:rPr>
        <w:t xml:space="preserve"> -2 упаковки</w:t>
      </w:r>
    </w:p>
    <w:p w14:paraId="150B203B" w14:textId="77777777" w:rsidR="00D97383" w:rsidRPr="00D97383" w:rsidRDefault="00D97383" w:rsidP="00D97383">
      <w:pPr>
        <w:numPr>
          <w:ilvl w:val="2"/>
          <w:numId w:val="18"/>
        </w:numPr>
        <w:suppressAutoHyphens w:val="0"/>
        <w:ind w:left="284"/>
        <w:contextualSpacing/>
        <w:jc w:val="both"/>
        <w:rPr>
          <w:rFonts w:ascii="Times New Roman" w:hAnsi="Times New Roman"/>
          <w:sz w:val="24"/>
          <w:szCs w:val="24"/>
          <w:lang w:eastAsia="en-US"/>
        </w:rPr>
      </w:pPr>
      <w:r w:rsidRPr="00D97383">
        <w:rPr>
          <w:rFonts w:ascii="Times New Roman" w:hAnsi="Times New Roman"/>
          <w:sz w:val="24"/>
          <w:szCs w:val="24"/>
          <w:lang w:eastAsia="en-US"/>
        </w:rPr>
        <w:t xml:space="preserve"> меланжевая пряжа для вязания, молочный хлопок, 175м/50г -1 упаковка</w:t>
      </w:r>
    </w:p>
    <w:p w14:paraId="66E02D15" w14:textId="77777777" w:rsidR="00D97383" w:rsidRPr="00D97383" w:rsidRDefault="00D97383" w:rsidP="00D97383">
      <w:pPr>
        <w:numPr>
          <w:ilvl w:val="2"/>
          <w:numId w:val="18"/>
        </w:numPr>
        <w:suppressAutoHyphens w:val="0"/>
        <w:ind w:left="284"/>
        <w:contextualSpacing/>
        <w:jc w:val="both"/>
        <w:rPr>
          <w:rFonts w:ascii="Times New Roman" w:hAnsi="Times New Roman"/>
          <w:sz w:val="24"/>
          <w:szCs w:val="24"/>
          <w:lang w:eastAsia="en-US"/>
        </w:rPr>
      </w:pPr>
      <w:r w:rsidRPr="00D97383">
        <w:rPr>
          <w:rFonts w:ascii="Times New Roman" w:hAnsi="Times New Roman"/>
          <w:sz w:val="24"/>
          <w:szCs w:val="24"/>
          <w:lang w:eastAsia="en-US"/>
        </w:rPr>
        <w:t xml:space="preserve"> меланжевая пряжа для вязания, молочный хлопок, 175м/50г -1 упаковка</w:t>
      </w:r>
    </w:p>
    <w:p w14:paraId="412E5A91" w14:textId="77777777" w:rsidR="00D97383" w:rsidRPr="00D97383" w:rsidRDefault="00D97383" w:rsidP="00D97383">
      <w:pPr>
        <w:suppressAutoHyphens w:val="0"/>
        <w:ind w:left="284"/>
        <w:contextualSpacing/>
        <w:jc w:val="both"/>
        <w:rPr>
          <w:rFonts w:ascii="Times New Roman" w:hAnsi="Times New Roman"/>
          <w:sz w:val="24"/>
          <w:szCs w:val="24"/>
          <w:lang w:eastAsia="en-US"/>
        </w:rPr>
      </w:pPr>
    </w:p>
    <w:p w14:paraId="2A5541A5" w14:textId="77777777" w:rsidR="00D97383" w:rsidRPr="00D97383" w:rsidRDefault="00D97383" w:rsidP="00D97383">
      <w:pPr>
        <w:suppressAutoHyphens w:val="0"/>
        <w:ind w:left="284"/>
        <w:contextualSpacing/>
        <w:jc w:val="both"/>
        <w:rPr>
          <w:rFonts w:ascii="Times New Roman" w:hAnsi="Times New Roman"/>
          <w:b/>
          <w:bCs/>
          <w:i/>
          <w:iCs/>
          <w:sz w:val="24"/>
          <w:szCs w:val="24"/>
          <w:lang w:eastAsia="en-US"/>
        </w:rPr>
      </w:pPr>
      <w:r w:rsidRPr="00D97383">
        <w:rPr>
          <w:rFonts w:ascii="Times New Roman" w:hAnsi="Times New Roman"/>
          <w:b/>
          <w:bCs/>
          <w:i/>
          <w:iCs/>
          <w:sz w:val="24"/>
          <w:szCs w:val="24"/>
          <w:lang w:eastAsia="en-US"/>
        </w:rPr>
        <w:t>4.2. Услуги по организации мастер-классов</w:t>
      </w:r>
    </w:p>
    <w:p w14:paraId="23C43008" w14:textId="77777777" w:rsidR="00D97383" w:rsidRPr="00D97383" w:rsidRDefault="00D97383" w:rsidP="00D97383">
      <w:pPr>
        <w:suppressAutoHyphens w:val="0"/>
        <w:ind w:left="284"/>
        <w:contextualSpacing/>
        <w:jc w:val="both"/>
        <w:rPr>
          <w:rFonts w:ascii="Times New Roman" w:hAnsi="Times New Roman"/>
          <w:b/>
          <w:bCs/>
          <w:i/>
          <w:iCs/>
          <w:sz w:val="24"/>
          <w:szCs w:val="24"/>
          <w:lang w:eastAsia="en-US"/>
        </w:rPr>
      </w:pPr>
      <w:r w:rsidRPr="00D97383">
        <w:rPr>
          <w:rFonts w:ascii="Times New Roman" w:hAnsi="Times New Roman"/>
          <w:b/>
          <w:bCs/>
          <w:i/>
          <w:iCs/>
          <w:sz w:val="24"/>
          <w:szCs w:val="24"/>
          <w:lang w:eastAsia="en-US"/>
        </w:rPr>
        <w:t>4.2.1. Исполнитель должен оказать услуги по организации мастер-классов:</w:t>
      </w:r>
    </w:p>
    <w:p w14:paraId="38737B9F" w14:textId="77777777" w:rsidR="00D97383" w:rsidRPr="00D97383" w:rsidRDefault="00D97383" w:rsidP="00D97383">
      <w:pPr>
        <w:numPr>
          <w:ilvl w:val="0"/>
          <w:numId w:val="19"/>
        </w:numPr>
        <w:suppressAutoHyphens w:val="0"/>
        <w:ind w:left="284"/>
        <w:contextualSpacing/>
        <w:jc w:val="both"/>
        <w:rPr>
          <w:rFonts w:ascii="Times New Roman" w:hAnsi="Times New Roman"/>
          <w:sz w:val="24"/>
          <w:szCs w:val="24"/>
          <w:lang w:eastAsia="en-US"/>
        </w:rPr>
      </w:pPr>
      <w:r w:rsidRPr="00D97383">
        <w:rPr>
          <w:rFonts w:ascii="Times New Roman" w:hAnsi="Times New Roman"/>
          <w:b/>
          <w:bCs/>
          <w:sz w:val="24"/>
          <w:szCs w:val="24"/>
          <w:lang w:eastAsia="en-US"/>
        </w:rPr>
        <w:t>«Изготовление кашпо из ротанга»</w:t>
      </w:r>
      <w:r w:rsidRPr="00D97383">
        <w:rPr>
          <w:rFonts w:ascii="Times New Roman" w:hAnsi="Times New Roman"/>
          <w:sz w:val="24"/>
          <w:szCs w:val="24"/>
          <w:lang w:eastAsia="en-US"/>
        </w:rPr>
        <w:t xml:space="preserve"> - подготовка помещения, техника безопасности, знакомство участников с материалом (ротанг), его свойствами и сферами применения, обзор базовых техник плетения, демонстрация приёмов мастером, самостоятельное плетение корзины под руководством мастера (создание основы, формирование стенок, оформление края), финальная обработка изделия, советы по уходу за готовой корзиной, фотосессия готовых работ и общее фото группы, ответы на вопросы, обмен впечатлениями, уборка рабочих мест.</w:t>
      </w:r>
    </w:p>
    <w:p w14:paraId="415A5F00" w14:textId="77777777" w:rsidR="00D97383" w:rsidRPr="00D97383" w:rsidRDefault="00D97383" w:rsidP="00D97383">
      <w:pPr>
        <w:numPr>
          <w:ilvl w:val="0"/>
          <w:numId w:val="19"/>
        </w:numPr>
        <w:suppressAutoHyphens w:val="0"/>
        <w:ind w:left="284"/>
        <w:contextualSpacing/>
        <w:jc w:val="both"/>
        <w:rPr>
          <w:rFonts w:ascii="Times New Roman" w:hAnsi="Times New Roman"/>
          <w:sz w:val="24"/>
          <w:szCs w:val="24"/>
          <w:lang w:eastAsia="en-US"/>
        </w:rPr>
      </w:pPr>
      <w:r w:rsidRPr="00D97383">
        <w:rPr>
          <w:rFonts w:ascii="Times New Roman" w:hAnsi="Times New Roman"/>
          <w:b/>
          <w:bCs/>
          <w:sz w:val="24"/>
          <w:szCs w:val="24"/>
          <w:lang w:eastAsia="en-US"/>
        </w:rPr>
        <w:t>«</w:t>
      </w:r>
      <w:proofErr w:type="spellStart"/>
      <w:r w:rsidRPr="00D97383">
        <w:rPr>
          <w:rFonts w:ascii="Times New Roman" w:hAnsi="Times New Roman"/>
          <w:b/>
          <w:bCs/>
          <w:sz w:val="24"/>
          <w:szCs w:val="24"/>
          <w:lang w:eastAsia="en-US"/>
        </w:rPr>
        <w:t>Пины</w:t>
      </w:r>
      <w:proofErr w:type="spellEnd"/>
      <w:r w:rsidRPr="00D97383">
        <w:rPr>
          <w:rFonts w:ascii="Times New Roman" w:hAnsi="Times New Roman"/>
          <w:b/>
          <w:bCs/>
          <w:sz w:val="24"/>
          <w:szCs w:val="24"/>
          <w:lang w:eastAsia="en-US"/>
        </w:rPr>
        <w:t xml:space="preserve"> из шерсти на магнитах»</w:t>
      </w:r>
      <w:r w:rsidRPr="00D97383">
        <w:rPr>
          <w:rFonts w:ascii="Times New Roman" w:hAnsi="Times New Roman"/>
          <w:sz w:val="24"/>
          <w:szCs w:val="24"/>
          <w:lang w:eastAsia="en-US"/>
        </w:rPr>
        <w:t xml:space="preserve"> - подготовка помещения, приветствие, знакомство с техникой сухого валяния, техника безопасности, демонстрация готовых образцов (</w:t>
      </w:r>
      <w:proofErr w:type="spellStart"/>
      <w:r w:rsidRPr="00D97383">
        <w:rPr>
          <w:rFonts w:ascii="Times New Roman" w:hAnsi="Times New Roman"/>
          <w:sz w:val="24"/>
          <w:szCs w:val="24"/>
          <w:lang w:eastAsia="en-US"/>
        </w:rPr>
        <w:t>пины</w:t>
      </w:r>
      <w:proofErr w:type="spellEnd"/>
      <w:r w:rsidRPr="00D97383">
        <w:rPr>
          <w:rFonts w:ascii="Times New Roman" w:hAnsi="Times New Roman"/>
          <w:sz w:val="24"/>
          <w:szCs w:val="24"/>
          <w:lang w:eastAsia="en-US"/>
        </w:rPr>
        <w:t xml:space="preserve"> на магнитах), выбор цветов шерсти каждым участником, раздача инструментов и магнитов, сваливание базовой формы (шар, капля, лепесток по выбору), работа с иглой: глубокая и поверхностная усадка, добавление цветовых пятен (акцентные волокна), проработка поверхности для плотности, демонстрация мастером фиксации магнита (клей/термоклей), участники под контролем мастера приклеивают магниты, осмотр изделий, рекомендации по уходу, обсуждение результатов, фотосессия, уборка рабочих мест.</w:t>
      </w:r>
    </w:p>
    <w:p w14:paraId="42FB4D7B" w14:textId="77777777" w:rsidR="00D97383" w:rsidRPr="00D97383" w:rsidRDefault="00D97383" w:rsidP="00D97383">
      <w:pPr>
        <w:numPr>
          <w:ilvl w:val="0"/>
          <w:numId w:val="19"/>
        </w:numPr>
        <w:suppressAutoHyphens w:val="0"/>
        <w:ind w:left="284"/>
        <w:contextualSpacing/>
        <w:jc w:val="both"/>
        <w:rPr>
          <w:rFonts w:ascii="Times New Roman" w:hAnsi="Times New Roman"/>
          <w:sz w:val="24"/>
          <w:szCs w:val="24"/>
          <w:lang w:eastAsia="en-US"/>
        </w:rPr>
      </w:pPr>
      <w:r w:rsidRPr="00D97383">
        <w:rPr>
          <w:rFonts w:ascii="Times New Roman" w:hAnsi="Times New Roman"/>
          <w:b/>
          <w:bCs/>
          <w:sz w:val="24"/>
          <w:szCs w:val="24"/>
          <w:lang w:eastAsia="en-US"/>
        </w:rPr>
        <w:t>«Выжигание матрешек»</w:t>
      </w:r>
      <w:r w:rsidRPr="00D97383">
        <w:rPr>
          <w:rFonts w:ascii="Times New Roman" w:hAnsi="Times New Roman"/>
          <w:sz w:val="24"/>
          <w:szCs w:val="24"/>
          <w:lang w:eastAsia="en-US"/>
        </w:rPr>
        <w:t xml:space="preserve"> - подготовка помещения, представление, обзор программы и целей мастер-класса, история и особенности росписи матрешек, безопасность при работе с выжигательным инструментом, основы техники выжигания по дереву, подготовка материалов (деревянные заготовки), демонстрация основ работы с </w:t>
      </w:r>
      <w:proofErr w:type="spellStart"/>
      <w:r w:rsidRPr="00D97383">
        <w:rPr>
          <w:rFonts w:ascii="Times New Roman" w:hAnsi="Times New Roman"/>
          <w:sz w:val="24"/>
          <w:szCs w:val="24"/>
          <w:lang w:eastAsia="en-US"/>
        </w:rPr>
        <w:t>выжигателем</w:t>
      </w:r>
      <w:proofErr w:type="spellEnd"/>
      <w:r w:rsidRPr="00D97383">
        <w:rPr>
          <w:rFonts w:ascii="Times New Roman" w:hAnsi="Times New Roman"/>
          <w:sz w:val="24"/>
          <w:szCs w:val="24"/>
          <w:lang w:eastAsia="en-US"/>
        </w:rPr>
        <w:t xml:space="preserve">, индивидуальная практика </w:t>
      </w:r>
      <w:r w:rsidRPr="00D97383">
        <w:rPr>
          <w:rFonts w:ascii="Times New Roman" w:hAnsi="Times New Roman"/>
          <w:sz w:val="24"/>
          <w:szCs w:val="24"/>
          <w:lang w:eastAsia="en-US"/>
        </w:rPr>
        <w:lastRenderedPageBreak/>
        <w:t>и выполнение своего рисунка, помощь и консультация инструктора, обсуждение работ, советы по уходу и дальнейшему развитию навыков, фото на память, уборка рабочих мест.</w:t>
      </w:r>
    </w:p>
    <w:p w14:paraId="3DD8304A" w14:textId="77777777" w:rsidR="00D97383" w:rsidRPr="00D97383" w:rsidRDefault="00D97383" w:rsidP="00D97383">
      <w:pPr>
        <w:numPr>
          <w:ilvl w:val="0"/>
          <w:numId w:val="19"/>
        </w:numPr>
        <w:suppressAutoHyphens w:val="0"/>
        <w:ind w:left="284"/>
        <w:contextualSpacing/>
        <w:jc w:val="both"/>
        <w:rPr>
          <w:rFonts w:ascii="Times New Roman" w:hAnsi="Times New Roman"/>
          <w:sz w:val="24"/>
          <w:szCs w:val="24"/>
          <w:lang w:eastAsia="en-US"/>
        </w:rPr>
      </w:pPr>
      <w:r w:rsidRPr="00D97383">
        <w:rPr>
          <w:rFonts w:ascii="Times New Roman" w:hAnsi="Times New Roman"/>
          <w:b/>
          <w:bCs/>
          <w:sz w:val="24"/>
          <w:szCs w:val="24"/>
          <w:lang w:eastAsia="en-US"/>
        </w:rPr>
        <w:t>«Цветы из синельной проволоки»</w:t>
      </w:r>
      <w:r w:rsidRPr="00D97383">
        <w:rPr>
          <w:rFonts w:ascii="Times New Roman" w:hAnsi="Times New Roman"/>
          <w:sz w:val="24"/>
          <w:szCs w:val="24"/>
          <w:lang w:eastAsia="en-US"/>
        </w:rPr>
        <w:t xml:space="preserve"> - подготовка помещения, приветствие участников, озвучивание целей и программы мастер-класса, обзор материалов и инструментов, техника безопасности, основы работы с синельной проволокой, виды цветов и основные техники их изготовления, демонстрация изготовления простого цветка (стебель, лепестки, бутон), индивидуальная работа участников с пошаговыми инструкциями, помощь и консультации инструктора в процессе создания, возможность изготовления нескольких вариантов и украшений, обсуждение выполненных изделий, советы по хранению и использованию цветов, фото на память, уборка рабочих мест.</w:t>
      </w:r>
    </w:p>
    <w:p w14:paraId="29C16119" w14:textId="77777777" w:rsidR="00D97383" w:rsidRPr="00D97383" w:rsidRDefault="00D97383" w:rsidP="00D97383">
      <w:pPr>
        <w:numPr>
          <w:ilvl w:val="0"/>
          <w:numId w:val="19"/>
        </w:numPr>
        <w:suppressAutoHyphens w:val="0"/>
        <w:ind w:left="284"/>
        <w:contextualSpacing/>
        <w:jc w:val="both"/>
        <w:rPr>
          <w:rFonts w:ascii="Times New Roman" w:hAnsi="Times New Roman"/>
          <w:sz w:val="24"/>
          <w:szCs w:val="24"/>
          <w:lang w:eastAsia="en-US"/>
        </w:rPr>
      </w:pPr>
      <w:r w:rsidRPr="00D97383">
        <w:rPr>
          <w:rFonts w:ascii="Times New Roman" w:hAnsi="Times New Roman"/>
          <w:b/>
          <w:bCs/>
          <w:sz w:val="24"/>
          <w:szCs w:val="24"/>
          <w:lang w:eastAsia="en-US"/>
        </w:rPr>
        <w:t>«Ловец снов»</w:t>
      </w:r>
      <w:r w:rsidRPr="00D97383">
        <w:rPr>
          <w:rFonts w:ascii="Times New Roman" w:hAnsi="Times New Roman"/>
          <w:sz w:val="24"/>
          <w:szCs w:val="24"/>
          <w:lang w:eastAsia="en-US"/>
        </w:rPr>
        <w:t xml:space="preserve"> - подготовка помещения, приветствие участников, озвучивание целей и программы мастер-класса, история и символика ловцов снов, инструменты и материалы, основные техники плетения и декорации, техника безопасности, демонстрация этапов создания ловца снов, индивидуальная работа участников под руководством инструктора, помощь и советы по оформлению и креплению декораций, обсуждение полученных ловцов снов, советы по размещению и уходу за изделием, фото на память и обмен впечатлениями, уборка рабочих мест.</w:t>
      </w:r>
    </w:p>
    <w:p w14:paraId="7AB6CA3B" w14:textId="77777777" w:rsidR="00D97383" w:rsidRPr="00D97383" w:rsidRDefault="00D97383" w:rsidP="00D97383">
      <w:pPr>
        <w:suppressAutoHyphens w:val="0"/>
        <w:ind w:left="284"/>
        <w:contextualSpacing/>
        <w:jc w:val="both"/>
        <w:rPr>
          <w:rFonts w:ascii="Times New Roman" w:hAnsi="Times New Roman"/>
          <w:b/>
          <w:bCs/>
          <w:i/>
          <w:iCs/>
          <w:sz w:val="24"/>
          <w:szCs w:val="24"/>
          <w:lang w:eastAsia="en-US"/>
        </w:rPr>
      </w:pPr>
      <w:r w:rsidRPr="00D97383">
        <w:rPr>
          <w:rFonts w:ascii="Times New Roman" w:hAnsi="Times New Roman"/>
          <w:b/>
          <w:bCs/>
          <w:i/>
          <w:iCs/>
          <w:sz w:val="24"/>
          <w:szCs w:val="24"/>
          <w:lang w:eastAsia="en-US"/>
        </w:rPr>
        <w:t>4.2.2. Результаты мастер-классов:</w:t>
      </w:r>
    </w:p>
    <w:p w14:paraId="51792495" w14:textId="77777777" w:rsidR="00D97383" w:rsidRPr="00D97383" w:rsidRDefault="00D97383" w:rsidP="00D97383">
      <w:pPr>
        <w:numPr>
          <w:ilvl w:val="1"/>
          <w:numId w:val="18"/>
        </w:numPr>
        <w:suppressAutoHyphens w:val="0"/>
        <w:ind w:left="284"/>
        <w:contextualSpacing/>
        <w:jc w:val="both"/>
        <w:rPr>
          <w:rFonts w:ascii="Times New Roman" w:hAnsi="Times New Roman"/>
          <w:sz w:val="24"/>
          <w:szCs w:val="24"/>
          <w:lang w:eastAsia="en-US"/>
        </w:rPr>
      </w:pPr>
      <w:r w:rsidRPr="00D97383">
        <w:rPr>
          <w:rFonts w:ascii="Times New Roman" w:hAnsi="Times New Roman"/>
          <w:sz w:val="24"/>
          <w:szCs w:val="24"/>
          <w:lang w:eastAsia="en-US"/>
        </w:rPr>
        <w:t>«Изготовление кашпо из ротанга»: работы будут переданы биологической станции РГУ имени С.А. Есенина для использования в выращивании растений;</w:t>
      </w:r>
    </w:p>
    <w:p w14:paraId="2F7D3861" w14:textId="77777777" w:rsidR="00D97383" w:rsidRPr="00D97383" w:rsidRDefault="00D97383" w:rsidP="00D97383">
      <w:pPr>
        <w:numPr>
          <w:ilvl w:val="1"/>
          <w:numId w:val="18"/>
        </w:numPr>
        <w:suppressAutoHyphens w:val="0"/>
        <w:ind w:left="284"/>
        <w:contextualSpacing/>
        <w:jc w:val="both"/>
        <w:rPr>
          <w:rFonts w:ascii="Times New Roman" w:hAnsi="Times New Roman"/>
          <w:sz w:val="24"/>
          <w:szCs w:val="24"/>
          <w:lang w:eastAsia="en-US"/>
        </w:rPr>
      </w:pPr>
      <w:r w:rsidRPr="00D97383">
        <w:rPr>
          <w:rFonts w:ascii="Times New Roman" w:hAnsi="Times New Roman"/>
          <w:sz w:val="24"/>
          <w:szCs w:val="24"/>
          <w:lang w:eastAsia="en-US"/>
        </w:rPr>
        <w:t>«</w:t>
      </w:r>
      <w:proofErr w:type="spellStart"/>
      <w:r w:rsidRPr="00D97383">
        <w:rPr>
          <w:rFonts w:ascii="Times New Roman" w:hAnsi="Times New Roman"/>
          <w:sz w:val="24"/>
          <w:szCs w:val="24"/>
          <w:lang w:eastAsia="en-US"/>
        </w:rPr>
        <w:t>Пины</w:t>
      </w:r>
      <w:proofErr w:type="spellEnd"/>
      <w:r w:rsidRPr="00D97383">
        <w:rPr>
          <w:rFonts w:ascii="Times New Roman" w:hAnsi="Times New Roman"/>
          <w:sz w:val="24"/>
          <w:szCs w:val="24"/>
          <w:lang w:eastAsia="en-US"/>
        </w:rPr>
        <w:t xml:space="preserve"> из шерсти на магнитах»: работы будут переданы в филиал фонда «Защитники Отечества» по Рязанской области в качестве арт-объектов, способствующих психологической разгрузке детей участников СВО;</w:t>
      </w:r>
    </w:p>
    <w:p w14:paraId="71E8A951" w14:textId="77777777" w:rsidR="00D97383" w:rsidRPr="00D97383" w:rsidRDefault="00D97383" w:rsidP="00D97383">
      <w:pPr>
        <w:numPr>
          <w:ilvl w:val="1"/>
          <w:numId w:val="18"/>
        </w:numPr>
        <w:suppressAutoHyphens w:val="0"/>
        <w:ind w:left="284"/>
        <w:contextualSpacing/>
        <w:jc w:val="both"/>
        <w:rPr>
          <w:rFonts w:ascii="Times New Roman" w:hAnsi="Times New Roman"/>
          <w:sz w:val="24"/>
          <w:szCs w:val="24"/>
          <w:lang w:eastAsia="en-US"/>
        </w:rPr>
      </w:pPr>
      <w:r w:rsidRPr="00D97383">
        <w:rPr>
          <w:rFonts w:ascii="Times New Roman" w:hAnsi="Times New Roman"/>
          <w:sz w:val="24"/>
          <w:szCs w:val="24"/>
          <w:lang w:eastAsia="en-US"/>
        </w:rPr>
        <w:t>«Выжигание матрешек»: работы будут переданы в благотворительный фонд «Старшее Поколение» для передачи нуждающимся пенсионерам;</w:t>
      </w:r>
    </w:p>
    <w:p w14:paraId="05B47E97" w14:textId="77777777" w:rsidR="00D97383" w:rsidRPr="00D97383" w:rsidRDefault="00D97383" w:rsidP="00D97383">
      <w:pPr>
        <w:numPr>
          <w:ilvl w:val="1"/>
          <w:numId w:val="18"/>
        </w:numPr>
        <w:suppressAutoHyphens w:val="0"/>
        <w:ind w:left="284"/>
        <w:contextualSpacing/>
        <w:jc w:val="both"/>
        <w:rPr>
          <w:rFonts w:ascii="Times New Roman" w:hAnsi="Times New Roman"/>
          <w:sz w:val="24"/>
          <w:szCs w:val="24"/>
          <w:lang w:eastAsia="en-US"/>
        </w:rPr>
      </w:pPr>
      <w:r w:rsidRPr="00D97383">
        <w:rPr>
          <w:rFonts w:ascii="Times New Roman" w:hAnsi="Times New Roman"/>
          <w:sz w:val="24"/>
          <w:szCs w:val="24"/>
          <w:lang w:eastAsia="en-US"/>
        </w:rPr>
        <w:t>«Цветы из синельной проволоки»: работы будут переданы государственное бюджетное учреждение Рязанской области «Лечебно-реабилитационный центр «Дом ребенка» в качестве подарков детям;</w:t>
      </w:r>
    </w:p>
    <w:p w14:paraId="78692B90" w14:textId="77777777" w:rsidR="00D97383" w:rsidRPr="00D97383" w:rsidRDefault="00D97383" w:rsidP="00D97383">
      <w:pPr>
        <w:numPr>
          <w:ilvl w:val="1"/>
          <w:numId w:val="18"/>
        </w:numPr>
        <w:suppressAutoHyphens w:val="0"/>
        <w:ind w:left="284"/>
        <w:contextualSpacing/>
        <w:jc w:val="both"/>
        <w:rPr>
          <w:rFonts w:ascii="Times New Roman" w:hAnsi="Times New Roman"/>
          <w:sz w:val="24"/>
          <w:szCs w:val="24"/>
          <w:lang w:eastAsia="en-US"/>
        </w:rPr>
      </w:pPr>
      <w:r w:rsidRPr="00D97383">
        <w:rPr>
          <w:rFonts w:ascii="Times New Roman" w:hAnsi="Times New Roman"/>
          <w:sz w:val="24"/>
          <w:szCs w:val="24"/>
          <w:lang w:eastAsia="en-US"/>
        </w:rPr>
        <w:t>«Ловец снов»: работы будут переданы в РГУ имени С.А. Есенина для продажи изделий в рамках благотворительных ярмарок.</w:t>
      </w:r>
    </w:p>
    <w:p w14:paraId="75B922CE" w14:textId="77777777" w:rsidR="003807F6" w:rsidRPr="009F3B11" w:rsidRDefault="003807F6" w:rsidP="009F3B11">
      <w:pPr>
        <w:spacing w:after="0" w:line="240" w:lineRule="auto"/>
        <w:jc w:val="both"/>
        <w:outlineLvl w:val="0"/>
        <w:rPr>
          <w:rFonts w:ascii="Times New Roman" w:eastAsia="Times New Roman" w:hAnsi="Times New Roman"/>
          <w:color w:val="000000"/>
          <w:position w:val="-1"/>
          <w:sz w:val="24"/>
          <w:szCs w:val="24"/>
          <w:lang w:eastAsia="ru-RU"/>
        </w:rPr>
      </w:pPr>
    </w:p>
    <w:p w14:paraId="5A791D77" w14:textId="77777777" w:rsidR="00C50D78" w:rsidRPr="009F3B11" w:rsidRDefault="00C50D78" w:rsidP="009F3B11">
      <w:pPr>
        <w:spacing w:after="0" w:line="240" w:lineRule="auto"/>
        <w:jc w:val="both"/>
        <w:outlineLvl w:val="0"/>
        <w:rPr>
          <w:rFonts w:ascii="Times New Roman" w:eastAsia="Times New Roman" w:hAnsi="Times New Roman"/>
          <w:color w:val="000000"/>
          <w:position w:val="-1"/>
          <w:sz w:val="24"/>
          <w:szCs w:val="24"/>
          <w:lang w:eastAsia="ru-RU"/>
        </w:rPr>
      </w:pPr>
    </w:p>
    <w:tbl>
      <w:tblPr>
        <w:tblW w:w="9899" w:type="dxa"/>
        <w:tblInd w:w="-34" w:type="dxa"/>
        <w:tblLayout w:type="fixed"/>
        <w:tblLook w:val="0000" w:firstRow="0" w:lastRow="0" w:firstColumn="0" w:lastColumn="0" w:noHBand="0" w:noVBand="0"/>
      </w:tblPr>
      <w:tblGrid>
        <w:gridCol w:w="5237"/>
        <w:gridCol w:w="4662"/>
      </w:tblGrid>
      <w:tr w:rsidR="00010419" w:rsidRPr="009F3B11" w14:paraId="57870962" w14:textId="77777777" w:rsidTr="00010419">
        <w:trPr>
          <w:trHeight w:val="79"/>
        </w:trPr>
        <w:tc>
          <w:tcPr>
            <w:tcW w:w="5237" w:type="dxa"/>
            <w:shd w:val="clear" w:color="auto" w:fill="auto"/>
          </w:tcPr>
          <w:p w14:paraId="736C35F8" w14:textId="77777777" w:rsidR="00D97383" w:rsidRPr="00D97383" w:rsidRDefault="00D97383" w:rsidP="00D97383">
            <w:pPr>
              <w:spacing w:after="0" w:line="240" w:lineRule="auto"/>
              <w:contextualSpacing/>
              <w:rPr>
                <w:rFonts w:ascii="Times New Roman" w:hAnsi="Times New Roman"/>
                <w:b/>
                <w:sz w:val="24"/>
                <w:szCs w:val="24"/>
              </w:rPr>
            </w:pPr>
          </w:p>
          <w:p w14:paraId="195F5FD6" w14:textId="77777777" w:rsidR="00D97383" w:rsidRPr="00D97383" w:rsidRDefault="00D97383" w:rsidP="00D97383">
            <w:pPr>
              <w:spacing w:after="0" w:line="240" w:lineRule="auto"/>
              <w:contextualSpacing/>
              <w:rPr>
                <w:rFonts w:ascii="Times New Roman" w:hAnsi="Times New Roman"/>
                <w:b/>
                <w:sz w:val="24"/>
                <w:szCs w:val="24"/>
              </w:rPr>
            </w:pPr>
            <w:r w:rsidRPr="00D97383">
              <w:rPr>
                <w:rFonts w:ascii="Times New Roman" w:hAnsi="Times New Roman"/>
                <w:b/>
                <w:sz w:val="24"/>
                <w:szCs w:val="24"/>
              </w:rPr>
              <w:t>Заказчик</w:t>
            </w:r>
          </w:p>
          <w:p w14:paraId="7AEC4837" w14:textId="77777777" w:rsidR="00D97383" w:rsidRPr="00D97383" w:rsidRDefault="00D97383" w:rsidP="00D97383">
            <w:pPr>
              <w:spacing w:after="0" w:line="240" w:lineRule="auto"/>
              <w:contextualSpacing/>
              <w:rPr>
                <w:rFonts w:ascii="Times New Roman" w:hAnsi="Times New Roman"/>
                <w:b/>
                <w:sz w:val="24"/>
                <w:szCs w:val="24"/>
              </w:rPr>
            </w:pPr>
            <w:r w:rsidRPr="00D97383">
              <w:rPr>
                <w:rFonts w:ascii="Times New Roman" w:hAnsi="Times New Roman"/>
                <w:b/>
                <w:sz w:val="24"/>
                <w:szCs w:val="24"/>
              </w:rPr>
              <w:t xml:space="preserve">Начальник </w:t>
            </w:r>
            <w:proofErr w:type="spellStart"/>
            <w:r w:rsidRPr="00D97383">
              <w:rPr>
                <w:rFonts w:ascii="Times New Roman" w:hAnsi="Times New Roman"/>
                <w:b/>
                <w:sz w:val="24"/>
                <w:szCs w:val="24"/>
              </w:rPr>
              <w:t>ОЗиДО</w:t>
            </w:r>
            <w:proofErr w:type="spellEnd"/>
            <w:r w:rsidRPr="00D97383">
              <w:rPr>
                <w:rFonts w:ascii="Times New Roman" w:hAnsi="Times New Roman"/>
                <w:b/>
                <w:sz w:val="24"/>
                <w:szCs w:val="24"/>
              </w:rPr>
              <w:t xml:space="preserve"> ФЭУ</w:t>
            </w:r>
          </w:p>
          <w:p w14:paraId="559B5E04" w14:textId="77777777" w:rsidR="00D97383" w:rsidRPr="00D97383" w:rsidRDefault="00D97383" w:rsidP="00D97383">
            <w:pPr>
              <w:spacing w:after="0" w:line="240" w:lineRule="auto"/>
              <w:contextualSpacing/>
              <w:rPr>
                <w:rFonts w:ascii="Times New Roman" w:hAnsi="Times New Roman"/>
                <w:b/>
                <w:sz w:val="24"/>
                <w:szCs w:val="24"/>
              </w:rPr>
            </w:pPr>
          </w:p>
          <w:p w14:paraId="447298FE" w14:textId="77777777" w:rsidR="00010419" w:rsidRPr="009F3B11" w:rsidRDefault="00D97383" w:rsidP="00D97383">
            <w:pPr>
              <w:spacing w:after="0" w:line="240" w:lineRule="auto"/>
              <w:contextualSpacing/>
              <w:jc w:val="both"/>
              <w:rPr>
                <w:rFonts w:ascii="Times New Roman" w:hAnsi="Times New Roman"/>
                <w:sz w:val="24"/>
                <w:szCs w:val="24"/>
              </w:rPr>
            </w:pPr>
            <w:r w:rsidRPr="00D97383">
              <w:rPr>
                <w:rFonts w:ascii="Times New Roman" w:hAnsi="Times New Roman"/>
                <w:b/>
                <w:sz w:val="24"/>
                <w:szCs w:val="24"/>
              </w:rPr>
              <w:t>________________ И.А. Донскова</w:t>
            </w:r>
          </w:p>
        </w:tc>
        <w:tc>
          <w:tcPr>
            <w:tcW w:w="4662" w:type="dxa"/>
            <w:shd w:val="clear" w:color="auto" w:fill="auto"/>
          </w:tcPr>
          <w:p w14:paraId="7B64246F" w14:textId="77777777" w:rsidR="00D97383" w:rsidRDefault="00D97383" w:rsidP="009F3B11">
            <w:pPr>
              <w:pStyle w:val="a5"/>
              <w:spacing w:after="0" w:line="240" w:lineRule="auto"/>
              <w:rPr>
                <w:rFonts w:ascii="Times New Roman" w:hAnsi="Times New Roman"/>
                <w:b/>
                <w:sz w:val="24"/>
                <w:szCs w:val="24"/>
              </w:rPr>
            </w:pPr>
          </w:p>
          <w:p w14:paraId="4BD6A033" w14:textId="77777777" w:rsidR="00010419" w:rsidRPr="009F3B11" w:rsidRDefault="00010419" w:rsidP="009F3B11">
            <w:pPr>
              <w:pStyle w:val="a5"/>
              <w:spacing w:after="0" w:line="240" w:lineRule="auto"/>
              <w:rPr>
                <w:rFonts w:ascii="Times New Roman" w:hAnsi="Times New Roman"/>
                <w:b/>
                <w:sz w:val="24"/>
                <w:szCs w:val="24"/>
              </w:rPr>
            </w:pPr>
            <w:r w:rsidRPr="009F3B11">
              <w:rPr>
                <w:rFonts w:ascii="Times New Roman" w:hAnsi="Times New Roman"/>
                <w:b/>
                <w:sz w:val="24"/>
                <w:szCs w:val="24"/>
              </w:rPr>
              <w:t>Исполнитель</w:t>
            </w:r>
          </w:p>
          <w:p w14:paraId="03CC9155" w14:textId="77777777" w:rsidR="00010419" w:rsidRDefault="00010419" w:rsidP="009F3B11">
            <w:pPr>
              <w:suppressAutoHyphens w:val="0"/>
              <w:spacing w:after="0" w:line="240" w:lineRule="auto"/>
              <w:contextualSpacing/>
              <w:jc w:val="both"/>
              <w:rPr>
                <w:rFonts w:ascii="Times New Roman" w:eastAsia="Times New Roman" w:hAnsi="Times New Roman"/>
                <w:color w:val="000000"/>
                <w:sz w:val="24"/>
                <w:szCs w:val="24"/>
                <w:lang w:eastAsia="ru-RU"/>
              </w:rPr>
            </w:pPr>
          </w:p>
          <w:p w14:paraId="59F02452" w14:textId="77777777" w:rsidR="00303D28" w:rsidRPr="009F3B11" w:rsidRDefault="00303D28" w:rsidP="009F3B11">
            <w:pPr>
              <w:suppressAutoHyphens w:val="0"/>
              <w:spacing w:after="0" w:line="240" w:lineRule="auto"/>
              <w:contextualSpacing/>
              <w:jc w:val="both"/>
              <w:rPr>
                <w:rFonts w:ascii="Times New Roman" w:eastAsia="Times New Roman" w:hAnsi="Times New Roman"/>
                <w:bCs/>
                <w:sz w:val="24"/>
                <w:szCs w:val="24"/>
                <w:lang w:eastAsia="ru-RU"/>
              </w:rPr>
            </w:pPr>
          </w:p>
          <w:p w14:paraId="6CAE51B3" w14:textId="77777777" w:rsidR="00010419" w:rsidRPr="009F3B11" w:rsidRDefault="00010419" w:rsidP="009F3B11">
            <w:pPr>
              <w:pStyle w:val="a5"/>
              <w:spacing w:after="0" w:line="240" w:lineRule="auto"/>
              <w:rPr>
                <w:rFonts w:ascii="Times New Roman" w:hAnsi="Times New Roman"/>
                <w:sz w:val="24"/>
                <w:szCs w:val="24"/>
              </w:rPr>
            </w:pPr>
            <w:r w:rsidRPr="009F3B11">
              <w:rPr>
                <w:rFonts w:ascii="Times New Roman" w:eastAsia="Times New Roman" w:hAnsi="Times New Roman"/>
                <w:bCs/>
                <w:sz w:val="24"/>
                <w:szCs w:val="24"/>
                <w:lang w:eastAsia="ru-RU"/>
              </w:rPr>
              <w:t>____________________</w:t>
            </w:r>
            <w:r w:rsidR="003807F6">
              <w:rPr>
                <w:rFonts w:ascii="Times New Roman" w:eastAsia="Times New Roman" w:hAnsi="Times New Roman"/>
                <w:bCs/>
                <w:sz w:val="24"/>
                <w:szCs w:val="24"/>
                <w:lang w:eastAsia="ru-RU"/>
              </w:rPr>
              <w:t xml:space="preserve"> </w:t>
            </w:r>
            <w:r w:rsidR="00303D28">
              <w:rPr>
                <w:rFonts w:ascii="Times New Roman" w:eastAsia="Times New Roman" w:hAnsi="Times New Roman"/>
                <w:bCs/>
                <w:sz w:val="24"/>
                <w:szCs w:val="24"/>
                <w:lang w:eastAsia="ru-RU"/>
              </w:rPr>
              <w:t>______________</w:t>
            </w:r>
          </w:p>
          <w:p w14:paraId="76814027" w14:textId="77777777" w:rsidR="00010419" w:rsidRPr="009F3B11" w:rsidRDefault="00010419" w:rsidP="009F3B11">
            <w:pPr>
              <w:pStyle w:val="a5"/>
              <w:spacing w:after="0" w:line="240" w:lineRule="auto"/>
              <w:rPr>
                <w:rFonts w:ascii="Times New Roman" w:hAnsi="Times New Roman"/>
                <w:sz w:val="24"/>
                <w:szCs w:val="24"/>
              </w:rPr>
            </w:pPr>
          </w:p>
        </w:tc>
      </w:tr>
      <w:bookmarkEnd w:id="0"/>
    </w:tbl>
    <w:p w14:paraId="727FE01F" w14:textId="77777777" w:rsidR="000F1DA6" w:rsidRPr="009F3B11" w:rsidRDefault="000F1DA6" w:rsidP="009F3B11">
      <w:pPr>
        <w:spacing w:after="0" w:line="240" w:lineRule="auto"/>
        <w:rPr>
          <w:rFonts w:ascii="Times New Roman" w:hAnsi="Times New Roman"/>
          <w:sz w:val="24"/>
          <w:szCs w:val="24"/>
        </w:rPr>
      </w:pPr>
    </w:p>
    <w:sectPr w:rsidR="000F1DA6" w:rsidRPr="009F3B11" w:rsidSect="00B13E20">
      <w:pgSz w:w="11906" w:h="16838"/>
      <w:pgMar w:top="567" w:right="566"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ahoma"/>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C96E245A"/>
    <w:name w:val="WW8Num1"/>
    <w:lvl w:ilvl="0">
      <w:start w:val="1"/>
      <w:numFmt w:val="decimal"/>
      <w:lvlText w:val="6.%1."/>
      <w:lvlJc w:val="left"/>
      <w:pPr>
        <w:tabs>
          <w:tab w:val="num" w:pos="708"/>
        </w:tabs>
        <w:ind w:left="0" w:firstLine="0"/>
      </w:pPr>
      <w:rPr>
        <w:rFonts w:ascii="Times New Roman" w:hAnsi="Times New Roman" w:cs="Times New Roman" w:hint="default"/>
        <w:b w:val="0"/>
      </w:rPr>
    </w:lvl>
  </w:abstractNum>
  <w:abstractNum w:abstractNumId="1" w15:restartNumberingAfterBreak="0">
    <w:nsid w:val="00000002"/>
    <w:multiLevelType w:val="singleLevel"/>
    <w:tmpl w:val="00000002"/>
    <w:name w:val="WW8Num2"/>
    <w:lvl w:ilvl="0">
      <w:start w:val="1"/>
      <w:numFmt w:val="decimal"/>
      <w:lvlText w:val="2.1.%1."/>
      <w:lvlJc w:val="left"/>
      <w:pPr>
        <w:tabs>
          <w:tab w:val="num" w:pos="708"/>
        </w:tabs>
        <w:ind w:left="0" w:firstLine="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5"/>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74"/>
        </w:tabs>
        <w:ind w:left="374" w:hanging="360"/>
      </w:pPr>
      <w:rPr>
        <w:rFonts w:ascii="Times New Roman" w:hAnsi="Times New Roman" w:cs="Times New Roman" w:hint="default"/>
        <w:b w:val="0"/>
        <w:sz w:val="24"/>
        <w:szCs w:val="24"/>
      </w:rPr>
    </w:lvl>
    <w:lvl w:ilvl="2">
      <w:start w:val="1"/>
      <w:numFmt w:val="decimal"/>
      <w:lvlText w:val="%1.%2.%3."/>
      <w:lvlJc w:val="left"/>
      <w:pPr>
        <w:tabs>
          <w:tab w:val="num" w:pos="748"/>
        </w:tabs>
        <w:ind w:left="748" w:hanging="720"/>
      </w:pPr>
      <w:rPr>
        <w:rFonts w:ascii="Times New Roman" w:hAnsi="Times New Roman" w:cs="Times New Roman" w:hint="default"/>
        <w:b w:val="0"/>
        <w:sz w:val="24"/>
        <w:szCs w:val="24"/>
      </w:rPr>
    </w:lvl>
    <w:lvl w:ilvl="3">
      <w:start w:val="1"/>
      <w:numFmt w:val="decimal"/>
      <w:lvlText w:val="%1.%2.%3.%4."/>
      <w:lvlJc w:val="left"/>
      <w:pPr>
        <w:tabs>
          <w:tab w:val="num" w:pos="762"/>
        </w:tabs>
        <w:ind w:left="762" w:hanging="720"/>
      </w:pPr>
      <w:rPr>
        <w:rFonts w:ascii="Times New Roman" w:hAnsi="Times New Roman" w:cs="Times New Roman" w:hint="default"/>
        <w:b w:val="0"/>
        <w:sz w:val="24"/>
        <w:szCs w:val="24"/>
      </w:rPr>
    </w:lvl>
    <w:lvl w:ilvl="4">
      <w:start w:val="1"/>
      <w:numFmt w:val="decimal"/>
      <w:lvlText w:val="%1.%2.%3.%4.%5."/>
      <w:lvlJc w:val="left"/>
      <w:pPr>
        <w:tabs>
          <w:tab w:val="num" w:pos="1136"/>
        </w:tabs>
        <w:ind w:left="1136" w:hanging="1080"/>
      </w:pPr>
      <w:rPr>
        <w:rFonts w:ascii="Times New Roman" w:hAnsi="Times New Roman" w:cs="Times New Roman" w:hint="default"/>
        <w:b w:val="0"/>
        <w:sz w:val="24"/>
        <w:szCs w:val="24"/>
      </w:rPr>
    </w:lvl>
    <w:lvl w:ilvl="5">
      <w:start w:val="1"/>
      <w:numFmt w:val="decimal"/>
      <w:lvlText w:val="%1.%2.%3.%4.%5.%6."/>
      <w:lvlJc w:val="left"/>
      <w:pPr>
        <w:tabs>
          <w:tab w:val="num" w:pos="1150"/>
        </w:tabs>
        <w:ind w:left="1150" w:hanging="1080"/>
      </w:pPr>
      <w:rPr>
        <w:rFonts w:ascii="Times New Roman" w:hAnsi="Times New Roman" w:cs="Times New Roman" w:hint="default"/>
        <w:b w:val="0"/>
        <w:sz w:val="24"/>
        <w:szCs w:val="24"/>
      </w:rPr>
    </w:lvl>
    <w:lvl w:ilvl="6">
      <w:start w:val="1"/>
      <w:numFmt w:val="decimal"/>
      <w:lvlText w:val="%1.%2.%3.%4.%5.%6.%7."/>
      <w:lvlJc w:val="left"/>
      <w:pPr>
        <w:tabs>
          <w:tab w:val="num" w:pos="1524"/>
        </w:tabs>
        <w:ind w:left="1524" w:hanging="1440"/>
      </w:pPr>
      <w:rPr>
        <w:rFonts w:ascii="Times New Roman" w:hAnsi="Times New Roman" w:cs="Times New Roman" w:hint="default"/>
        <w:b w:val="0"/>
        <w:sz w:val="24"/>
        <w:szCs w:val="24"/>
      </w:rPr>
    </w:lvl>
    <w:lvl w:ilvl="7">
      <w:start w:val="1"/>
      <w:numFmt w:val="decimal"/>
      <w:lvlText w:val="%1.%2.%3.%4.%5.%6.%7.%8."/>
      <w:lvlJc w:val="left"/>
      <w:pPr>
        <w:tabs>
          <w:tab w:val="num" w:pos="1538"/>
        </w:tabs>
        <w:ind w:left="1538" w:hanging="1440"/>
      </w:pPr>
      <w:rPr>
        <w:rFonts w:ascii="Times New Roman" w:hAnsi="Times New Roman" w:cs="Times New Roman" w:hint="default"/>
        <w:b w:val="0"/>
        <w:sz w:val="24"/>
        <w:szCs w:val="24"/>
      </w:rPr>
    </w:lvl>
    <w:lvl w:ilvl="8">
      <w:start w:val="1"/>
      <w:numFmt w:val="decimal"/>
      <w:lvlText w:val="%1.%2.%3.%4.%5.%6.%7.%8.%9."/>
      <w:lvlJc w:val="left"/>
      <w:pPr>
        <w:tabs>
          <w:tab w:val="num" w:pos="1912"/>
        </w:tabs>
        <w:ind w:left="1912" w:hanging="1800"/>
      </w:pPr>
      <w:rPr>
        <w:rFonts w:ascii="Times New Roman" w:hAnsi="Times New Roman" w:cs="Times New Roman" w:hint="default"/>
        <w:b w:val="0"/>
        <w:sz w:val="24"/>
        <w:szCs w:val="24"/>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6D13F71"/>
    <w:multiLevelType w:val="multilevel"/>
    <w:tmpl w:val="23F4CD5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0DFF2E76"/>
    <w:multiLevelType w:val="multilevel"/>
    <w:tmpl w:val="6348542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174D0ADC"/>
    <w:multiLevelType w:val="multilevel"/>
    <w:tmpl w:val="7FA419D8"/>
    <w:lvl w:ilvl="0">
      <w:start w:val="1"/>
      <w:numFmt w:val="decimal"/>
      <w:lvlText w:val="%1."/>
      <w:lvlJc w:val="left"/>
      <w:pPr>
        <w:ind w:left="7874" w:hanging="360"/>
      </w:pPr>
      <w:rPr>
        <w:b/>
        <w:sz w:val="24"/>
        <w:szCs w:val="24"/>
        <w:vertAlign w:val="baseline"/>
      </w:rPr>
    </w:lvl>
    <w:lvl w:ilvl="1">
      <w:start w:val="1"/>
      <w:numFmt w:val="decimal"/>
      <w:lvlText w:val="%1.%2."/>
      <w:lvlJc w:val="left"/>
      <w:pPr>
        <w:ind w:left="585" w:hanging="585"/>
      </w:pPr>
      <w:rPr>
        <w:b/>
        <w:vertAlign w:val="baseline"/>
      </w:rPr>
    </w:lvl>
    <w:lvl w:ilvl="2">
      <w:start w:val="1"/>
      <w:numFmt w:val="decimal"/>
      <w:lvlText w:val="%1.%2.%3."/>
      <w:lvlJc w:val="left"/>
      <w:pPr>
        <w:ind w:left="1572" w:hanging="720"/>
      </w:pPr>
      <w:rPr>
        <w:b w:val="0"/>
        <w:color w:val="000000"/>
        <w:sz w:val="22"/>
        <w:szCs w:val="22"/>
        <w:vertAlign w:val="baseline"/>
      </w:rPr>
    </w:lvl>
    <w:lvl w:ilvl="3">
      <w:start w:val="1"/>
      <w:numFmt w:val="decimal"/>
      <w:lvlText w:val="%1.%2.%3.%4."/>
      <w:lvlJc w:val="left"/>
      <w:pPr>
        <w:ind w:left="3402" w:hanging="720"/>
      </w:pPr>
      <w:rPr>
        <w:vertAlign w:val="baseline"/>
      </w:rPr>
    </w:lvl>
    <w:lvl w:ilvl="4">
      <w:start w:val="1"/>
      <w:numFmt w:val="decimal"/>
      <w:lvlText w:val="%1.%2.%3.%4.%5."/>
      <w:lvlJc w:val="left"/>
      <w:pPr>
        <w:ind w:left="4536" w:hanging="1080"/>
      </w:pPr>
      <w:rPr>
        <w:vertAlign w:val="baseline"/>
      </w:rPr>
    </w:lvl>
    <w:lvl w:ilvl="5">
      <w:start w:val="1"/>
      <w:numFmt w:val="decimal"/>
      <w:lvlText w:val="%1.%2.%3.%4.%5.%6."/>
      <w:lvlJc w:val="left"/>
      <w:pPr>
        <w:ind w:left="5310" w:hanging="1080"/>
      </w:pPr>
      <w:rPr>
        <w:vertAlign w:val="baseline"/>
      </w:rPr>
    </w:lvl>
    <w:lvl w:ilvl="6">
      <w:start w:val="1"/>
      <w:numFmt w:val="decimal"/>
      <w:lvlText w:val="%1.%2.%3.%4.%5.%6.%7."/>
      <w:lvlJc w:val="left"/>
      <w:pPr>
        <w:ind w:left="6444" w:hanging="1440"/>
      </w:pPr>
      <w:rPr>
        <w:vertAlign w:val="baseline"/>
      </w:rPr>
    </w:lvl>
    <w:lvl w:ilvl="7">
      <w:start w:val="1"/>
      <w:numFmt w:val="decimal"/>
      <w:lvlText w:val="%1.%2.%3.%4.%5.%6.%7.%8."/>
      <w:lvlJc w:val="left"/>
      <w:pPr>
        <w:ind w:left="7218" w:hanging="1440"/>
      </w:pPr>
      <w:rPr>
        <w:vertAlign w:val="baseline"/>
      </w:rPr>
    </w:lvl>
    <w:lvl w:ilvl="8">
      <w:start w:val="1"/>
      <w:numFmt w:val="decimal"/>
      <w:lvlText w:val="%1.%2.%3.%4.%5.%6.%7.%8.%9."/>
      <w:lvlJc w:val="left"/>
      <w:pPr>
        <w:ind w:left="8352" w:hanging="1800"/>
      </w:pPr>
      <w:rPr>
        <w:vertAlign w:val="baseline"/>
      </w:rPr>
    </w:lvl>
  </w:abstractNum>
  <w:abstractNum w:abstractNumId="7" w15:restartNumberingAfterBreak="0">
    <w:nsid w:val="18C574F7"/>
    <w:multiLevelType w:val="multilevel"/>
    <w:tmpl w:val="76FE49D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605A4D"/>
    <w:multiLevelType w:val="hybridMultilevel"/>
    <w:tmpl w:val="04BE68EE"/>
    <w:lvl w:ilvl="0" w:tplc="1E948E3E">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9" w15:restartNumberingAfterBreak="0">
    <w:nsid w:val="48EE1CDC"/>
    <w:multiLevelType w:val="multilevel"/>
    <w:tmpl w:val="BAA2753E"/>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0" w15:restartNumberingAfterBreak="0">
    <w:nsid w:val="4A030D6F"/>
    <w:multiLevelType w:val="hybridMultilevel"/>
    <w:tmpl w:val="4FEC675A"/>
    <w:lvl w:ilvl="0" w:tplc="1E948E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4AE15BA0"/>
    <w:multiLevelType w:val="hybridMultilevel"/>
    <w:tmpl w:val="C70CB65C"/>
    <w:lvl w:ilvl="0" w:tplc="0419000F">
      <w:start w:val="1"/>
      <w:numFmt w:val="decimal"/>
      <w:lvlText w:val="%1."/>
      <w:lvlJc w:val="left"/>
      <w:pPr>
        <w:ind w:left="360" w:hanging="360"/>
      </w:pPr>
    </w:lvl>
    <w:lvl w:ilvl="1" w:tplc="1E948E3E">
      <w:start w:val="1"/>
      <w:numFmt w:val="bullet"/>
      <w:lvlText w:val=""/>
      <w:lvlJc w:val="left"/>
      <w:pPr>
        <w:ind w:left="1080" w:hanging="360"/>
      </w:pPr>
      <w:rPr>
        <w:rFonts w:ascii="Symbol" w:hAnsi="Symbol" w:hint="default"/>
      </w:rPr>
    </w:lvl>
    <w:lvl w:ilvl="2" w:tplc="1E948E3E">
      <w:start w:val="1"/>
      <w:numFmt w:val="bullet"/>
      <w:lvlText w:val=""/>
      <w:lvlJc w:val="left"/>
      <w:pPr>
        <w:ind w:left="1800" w:hanging="180"/>
      </w:pPr>
      <w:rPr>
        <w:rFonts w:ascii="Symbol" w:hAnsi="Symbol"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4BC0ABA"/>
    <w:multiLevelType w:val="multilevel"/>
    <w:tmpl w:val="5B02F7C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64E24B1"/>
    <w:multiLevelType w:val="multilevel"/>
    <w:tmpl w:val="C11C0898"/>
    <w:lvl w:ilvl="0">
      <w:start w:val="6"/>
      <w:numFmt w:val="decimal"/>
      <w:lvlText w:val="%1."/>
      <w:lvlJc w:val="left"/>
      <w:pPr>
        <w:ind w:left="360" w:hanging="360"/>
      </w:pPr>
      <w:rPr>
        <w:b w:val="0"/>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5E5E18D2"/>
    <w:multiLevelType w:val="hybridMultilevel"/>
    <w:tmpl w:val="EC261C56"/>
    <w:lvl w:ilvl="0" w:tplc="5A88AF6E">
      <w:start w:val="1"/>
      <w:numFmt w:val="decimal"/>
      <w:lvlText w:val="2.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BF09F8"/>
    <w:multiLevelType w:val="multilevel"/>
    <w:tmpl w:val="37481D7E"/>
    <w:lvl w:ilvl="0">
      <w:start w:val="1"/>
      <w:numFmt w:val="decimal"/>
      <w:lvlText w:val="%1."/>
      <w:lvlJc w:val="left"/>
      <w:pPr>
        <w:ind w:left="7874" w:hanging="360"/>
      </w:pPr>
      <w:rPr>
        <w:b/>
        <w:sz w:val="24"/>
        <w:szCs w:val="24"/>
      </w:rPr>
    </w:lvl>
    <w:lvl w:ilvl="1">
      <w:start w:val="1"/>
      <w:numFmt w:val="decimal"/>
      <w:lvlText w:val="%1.%2."/>
      <w:lvlJc w:val="left"/>
      <w:pPr>
        <w:ind w:left="585" w:hanging="585"/>
      </w:pPr>
      <w:rPr>
        <w:b/>
      </w:rPr>
    </w:lvl>
    <w:lvl w:ilvl="2">
      <w:start w:val="1"/>
      <w:numFmt w:val="decimal"/>
      <w:lvlText w:val="%1.%2.%3."/>
      <w:lvlJc w:val="left"/>
      <w:pPr>
        <w:ind w:left="1572" w:hanging="720"/>
      </w:pPr>
      <w:rPr>
        <w:b w:val="0"/>
        <w:color w:val="000000"/>
        <w:sz w:val="22"/>
        <w:szCs w:val="22"/>
      </w:rPr>
    </w:lvl>
    <w:lvl w:ilvl="3">
      <w:start w:val="1"/>
      <w:numFmt w:val="decimal"/>
      <w:lvlText w:val="%1.%2.%3.%4."/>
      <w:lvlJc w:val="left"/>
      <w:pPr>
        <w:ind w:left="3402" w:hanging="720"/>
      </w:pPr>
    </w:lvl>
    <w:lvl w:ilvl="4">
      <w:start w:val="1"/>
      <w:numFmt w:val="decimal"/>
      <w:lvlText w:val="%1.%2.%3.%4.%5."/>
      <w:lvlJc w:val="left"/>
      <w:pPr>
        <w:ind w:left="4536" w:hanging="1080"/>
      </w:pPr>
    </w:lvl>
    <w:lvl w:ilvl="5">
      <w:start w:val="1"/>
      <w:numFmt w:val="decimal"/>
      <w:lvlText w:val="%1.%2.%3.%4.%5.%6."/>
      <w:lvlJc w:val="left"/>
      <w:pPr>
        <w:ind w:left="5310" w:hanging="1080"/>
      </w:pPr>
    </w:lvl>
    <w:lvl w:ilvl="6">
      <w:start w:val="1"/>
      <w:numFmt w:val="decimal"/>
      <w:lvlText w:val="%1.%2.%3.%4.%5.%6.%7."/>
      <w:lvlJc w:val="left"/>
      <w:pPr>
        <w:ind w:left="6444" w:hanging="1440"/>
      </w:pPr>
    </w:lvl>
    <w:lvl w:ilvl="7">
      <w:start w:val="1"/>
      <w:numFmt w:val="decimal"/>
      <w:lvlText w:val="%1.%2.%3.%4.%5.%6.%7.%8."/>
      <w:lvlJc w:val="left"/>
      <w:pPr>
        <w:ind w:left="7218" w:hanging="1440"/>
      </w:pPr>
    </w:lvl>
    <w:lvl w:ilvl="8">
      <w:start w:val="1"/>
      <w:numFmt w:val="decimal"/>
      <w:lvlText w:val="%1.%2.%3.%4.%5.%6.%7.%8.%9."/>
      <w:lvlJc w:val="left"/>
      <w:pPr>
        <w:ind w:left="8352" w:hanging="1800"/>
      </w:pPr>
    </w:lvl>
  </w:abstractNum>
  <w:abstractNum w:abstractNumId="16" w15:restartNumberingAfterBreak="0">
    <w:nsid w:val="677B1F72"/>
    <w:multiLevelType w:val="multilevel"/>
    <w:tmpl w:val="2682CDF0"/>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6C9D2281"/>
    <w:multiLevelType w:val="multilevel"/>
    <w:tmpl w:val="AB4274C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61B4A85"/>
    <w:multiLevelType w:val="multilevel"/>
    <w:tmpl w:val="29F883D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7AA55E7D"/>
    <w:multiLevelType w:val="multilevel"/>
    <w:tmpl w:val="34983246"/>
    <w:lvl w:ilvl="0">
      <w:start w:val="1"/>
      <w:numFmt w:val="decimal"/>
      <w:lvlText w:val="%1."/>
      <w:lvlJc w:val="left"/>
      <w:pPr>
        <w:ind w:left="644" w:hanging="360"/>
      </w:pPr>
      <w:rPr>
        <w:b/>
        <w:u w:val="single"/>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327565883">
    <w:abstractNumId w:val="0"/>
  </w:num>
  <w:num w:numId="2" w16cid:durableId="219752253">
    <w:abstractNumId w:val="1"/>
  </w:num>
  <w:num w:numId="3" w16cid:durableId="156190141">
    <w:abstractNumId w:val="2"/>
  </w:num>
  <w:num w:numId="4" w16cid:durableId="808330301">
    <w:abstractNumId w:val="3"/>
  </w:num>
  <w:num w:numId="5" w16cid:durableId="2037729369">
    <w:abstractNumId w:val="7"/>
  </w:num>
  <w:num w:numId="6" w16cid:durableId="903640746">
    <w:abstractNumId w:val="14"/>
  </w:num>
  <w:num w:numId="7" w16cid:durableId="773672996">
    <w:abstractNumId w:val="13"/>
  </w:num>
  <w:num w:numId="8" w16cid:durableId="1279340907">
    <w:abstractNumId w:val="4"/>
  </w:num>
  <w:num w:numId="9" w16cid:durableId="541483469">
    <w:abstractNumId w:val="12"/>
  </w:num>
  <w:num w:numId="10" w16cid:durableId="832918434">
    <w:abstractNumId w:val="15"/>
  </w:num>
  <w:num w:numId="11" w16cid:durableId="818696624">
    <w:abstractNumId w:val="17"/>
  </w:num>
  <w:num w:numId="12" w16cid:durableId="1019930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5476510">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1763023">
    <w:abstractNumId w:val="9"/>
    <w:lvlOverride w:ilvl="0"/>
    <w:lvlOverride w:ilvl="1"/>
    <w:lvlOverride w:ilvl="2"/>
    <w:lvlOverride w:ilvl="3"/>
    <w:lvlOverride w:ilvl="4"/>
    <w:lvlOverride w:ilvl="5"/>
    <w:lvlOverride w:ilvl="6"/>
    <w:lvlOverride w:ilvl="7"/>
    <w:lvlOverride w:ilvl="8"/>
  </w:num>
  <w:num w:numId="15" w16cid:durableId="1753814383">
    <w:abstractNumId w:val="1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8880176">
    <w:abstractNumId w:val="5"/>
  </w:num>
  <w:num w:numId="17" w16cid:durableId="1906909120">
    <w:abstractNumId w:val="19"/>
  </w:num>
  <w:num w:numId="18" w16cid:durableId="1174415285">
    <w:abstractNumId w:val="11"/>
  </w:num>
  <w:num w:numId="19" w16cid:durableId="297074890">
    <w:abstractNumId w:val="8"/>
  </w:num>
  <w:num w:numId="20" w16cid:durableId="21181331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DA6"/>
    <w:rsid w:val="00010419"/>
    <w:rsid w:val="000354EE"/>
    <w:rsid w:val="00036A14"/>
    <w:rsid w:val="00037BF1"/>
    <w:rsid w:val="00043A5E"/>
    <w:rsid w:val="000850FB"/>
    <w:rsid w:val="0009739D"/>
    <w:rsid w:val="000A6DE6"/>
    <w:rsid w:val="000C2325"/>
    <w:rsid w:val="000D6222"/>
    <w:rsid w:val="000F1DA6"/>
    <w:rsid w:val="001234A4"/>
    <w:rsid w:val="00133203"/>
    <w:rsid w:val="00164866"/>
    <w:rsid w:val="0017651F"/>
    <w:rsid w:val="00190647"/>
    <w:rsid w:val="001A1D13"/>
    <w:rsid w:val="001D0EF5"/>
    <w:rsid w:val="001E15BC"/>
    <w:rsid w:val="00225DDF"/>
    <w:rsid w:val="00252697"/>
    <w:rsid w:val="00255082"/>
    <w:rsid w:val="00264934"/>
    <w:rsid w:val="00285EE1"/>
    <w:rsid w:val="0029203D"/>
    <w:rsid w:val="002C5AB9"/>
    <w:rsid w:val="00303D28"/>
    <w:rsid w:val="003220FE"/>
    <w:rsid w:val="003505F7"/>
    <w:rsid w:val="00372269"/>
    <w:rsid w:val="003807F6"/>
    <w:rsid w:val="00393040"/>
    <w:rsid w:val="003C20CA"/>
    <w:rsid w:val="0045506E"/>
    <w:rsid w:val="004567CB"/>
    <w:rsid w:val="0046530D"/>
    <w:rsid w:val="004779C4"/>
    <w:rsid w:val="004A58D8"/>
    <w:rsid w:val="004C2416"/>
    <w:rsid w:val="004D2916"/>
    <w:rsid w:val="005424B4"/>
    <w:rsid w:val="005D43A5"/>
    <w:rsid w:val="005F4EA9"/>
    <w:rsid w:val="006A6802"/>
    <w:rsid w:val="006E753C"/>
    <w:rsid w:val="0072434D"/>
    <w:rsid w:val="0073372F"/>
    <w:rsid w:val="007551FD"/>
    <w:rsid w:val="00761F10"/>
    <w:rsid w:val="00797D8D"/>
    <w:rsid w:val="007E0F1A"/>
    <w:rsid w:val="008331F4"/>
    <w:rsid w:val="00893DD2"/>
    <w:rsid w:val="008D42AE"/>
    <w:rsid w:val="008D439B"/>
    <w:rsid w:val="009002A8"/>
    <w:rsid w:val="00934784"/>
    <w:rsid w:val="0095451D"/>
    <w:rsid w:val="00977E23"/>
    <w:rsid w:val="009C6F38"/>
    <w:rsid w:val="009F3B11"/>
    <w:rsid w:val="00A11FBF"/>
    <w:rsid w:val="00A25DD5"/>
    <w:rsid w:val="00A65F93"/>
    <w:rsid w:val="00A71B24"/>
    <w:rsid w:val="00AD2559"/>
    <w:rsid w:val="00B13E20"/>
    <w:rsid w:val="00B27807"/>
    <w:rsid w:val="00B450D0"/>
    <w:rsid w:val="00B523BA"/>
    <w:rsid w:val="00B93FD4"/>
    <w:rsid w:val="00BA4983"/>
    <w:rsid w:val="00BC0A9B"/>
    <w:rsid w:val="00BE34AE"/>
    <w:rsid w:val="00BF30BD"/>
    <w:rsid w:val="00C50D78"/>
    <w:rsid w:val="00C70FD8"/>
    <w:rsid w:val="00C7408A"/>
    <w:rsid w:val="00C803F7"/>
    <w:rsid w:val="00C81463"/>
    <w:rsid w:val="00CB598E"/>
    <w:rsid w:val="00CD4E32"/>
    <w:rsid w:val="00CE45C3"/>
    <w:rsid w:val="00D237DE"/>
    <w:rsid w:val="00D268F6"/>
    <w:rsid w:val="00D942BD"/>
    <w:rsid w:val="00D97383"/>
    <w:rsid w:val="00DB13FE"/>
    <w:rsid w:val="00E02552"/>
    <w:rsid w:val="00E74BA3"/>
    <w:rsid w:val="00E843A1"/>
    <w:rsid w:val="00E84783"/>
    <w:rsid w:val="00EF6ECC"/>
    <w:rsid w:val="00F3793A"/>
    <w:rsid w:val="00F4688F"/>
    <w:rsid w:val="00F94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7BCFAEF1"/>
  <w15:chartTrackingRefBased/>
  <w15:docId w15:val="{918E95E7-6DB9-4900-A8F8-DA759C83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FBF"/>
    <w:pPr>
      <w:suppressAutoHyphens/>
      <w:spacing w:after="200" w:line="276" w:lineRule="auto"/>
    </w:pPr>
    <w:rPr>
      <w:rFonts w:ascii="Calibri" w:eastAsia="Calibri" w:hAnsi="Calibri"/>
      <w:sz w:val="22"/>
      <w:szCs w:val="22"/>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hint="default"/>
    </w:rPr>
  </w:style>
  <w:style w:type="character" w:customStyle="1" w:styleId="WW8Num2z0">
    <w:name w:val="WW8Num2z0"/>
    <w:rPr>
      <w:rFonts w:ascii="Times New Roman" w:hAnsi="Times New Roman" w:cs="Times New Roman" w:hint="default"/>
    </w:rPr>
  </w:style>
  <w:style w:type="character" w:customStyle="1" w:styleId="WW8Num3z0">
    <w:name w:val="WW8Num3z0"/>
    <w:rPr>
      <w:rFonts w:ascii="Times New Roman" w:hAnsi="Times New Roman" w:cs="Times New Roman" w:hint="default"/>
      <w:b w:val="0"/>
      <w:sz w:val="24"/>
      <w:szCs w:val="24"/>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2">
    <w:name w:val="Основной шрифт абзаца2"/>
  </w:style>
  <w:style w:type="character" w:customStyle="1" w:styleId="a3">
    <w:name w:val="Текст выноски Знак"/>
    <w:rPr>
      <w:rFonts w:ascii="Tahoma" w:hAnsi="Tahoma" w:cs="Tahoma"/>
      <w:sz w:val="16"/>
      <w:szCs w:val="16"/>
    </w:rPr>
  </w:style>
  <w:style w:type="character" w:customStyle="1" w:styleId="1">
    <w:name w:val="Основной шрифт абзаца1"/>
  </w:style>
  <w:style w:type="character" w:customStyle="1" w:styleId="t138">
    <w:name w:val="t138"/>
    <w:basedOn w:val="1"/>
  </w:style>
  <w:style w:type="character" w:customStyle="1" w:styleId="t139">
    <w:name w:val="t139"/>
    <w:basedOn w:val="1"/>
  </w:style>
  <w:style w:type="character" w:customStyle="1" w:styleId="t143">
    <w:name w:val="t143"/>
    <w:basedOn w:val="1"/>
  </w:style>
  <w:style w:type="character" w:customStyle="1" w:styleId="t144">
    <w:name w:val="t144"/>
    <w:basedOn w:val="1"/>
  </w:style>
  <w:style w:type="character" w:customStyle="1" w:styleId="t145">
    <w:name w:val="t145"/>
    <w:basedOn w:val="1"/>
  </w:style>
  <w:style w:type="paragraph" w:styleId="a4">
    <w:name w:val="Title"/>
    <w:basedOn w:val="a"/>
    <w:next w:val="a5"/>
    <w:pPr>
      <w:keepNext/>
      <w:spacing w:before="240" w:after="120"/>
    </w:pPr>
    <w:rPr>
      <w:rFonts w:ascii="Liberation Sans" w:eastAsia="Lucida Sans Unicode" w:hAnsi="Liberation Sans" w:cs="Mangal"/>
      <w:sz w:val="28"/>
      <w:szCs w:val="28"/>
    </w:rPr>
  </w:style>
  <w:style w:type="paragraph" w:styleId="a5">
    <w:name w:val="Body Text"/>
    <w:basedOn w:val="a"/>
    <w:link w:val="a6"/>
    <w:pPr>
      <w:spacing w:after="140" w:line="288" w:lineRule="auto"/>
    </w:pPr>
  </w:style>
  <w:style w:type="paragraph" w:styleId="a7">
    <w:name w:val="List"/>
    <w:basedOn w:val="a5"/>
    <w:rPr>
      <w:rFonts w:cs="Mangal"/>
    </w:rPr>
  </w:style>
  <w:style w:type="paragraph" w:styleId="a8">
    <w:name w:val="caption"/>
    <w:basedOn w:val="a"/>
    <w:qFormat/>
    <w:pPr>
      <w:suppressLineNumbers/>
      <w:spacing w:before="120" w:after="120"/>
    </w:pPr>
    <w:rPr>
      <w:rFonts w:cs="Mangal"/>
      <w:i/>
      <w:iCs/>
      <w:sz w:val="24"/>
      <w:szCs w:val="24"/>
    </w:rPr>
  </w:style>
  <w:style w:type="paragraph" w:customStyle="1" w:styleId="10">
    <w:name w:val="Указатель1"/>
    <w:basedOn w:val="a"/>
    <w:pPr>
      <w:suppressLineNumbers/>
    </w:pPr>
    <w:rPr>
      <w:rFonts w:cs="Mangal"/>
    </w:rPr>
  </w:style>
  <w:style w:type="paragraph" w:styleId="a9">
    <w:name w:val="Balloon Text"/>
    <w:basedOn w:val="a"/>
    <w:pPr>
      <w:spacing w:after="0" w:line="240" w:lineRule="auto"/>
    </w:pPr>
    <w:rPr>
      <w:rFonts w:ascii="Tahoma" w:hAnsi="Tahoma" w:cs="Tahoma"/>
      <w:sz w:val="16"/>
      <w:szCs w:val="16"/>
    </w:r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paragraph" w:customStyle="1" w:styleId="ac">
    <w:name w:val="Света"/>
    <w:basedOn w:val="a"/>
    <w:rsid w:val="004567CB"/>
    <w:pPr>
      <w:suppressAutoHyphens w:val="0"/>
      <w:spacing w:after="0" w:line="240" w:lineRule="auto"/>
      <w:ind w:firstLine="709"/>
      <w:jc w:val="both"/>
    </w:pPr>
    <w:rPr>
      <w:rFonts w:ascii="Times New Roman" w:eastAsia="Times New Roman" w:hAnsi="Times New Roman"/>
      <w:color w:val="000000"/>
      <w:sz w:val="24"/>
      <w:szCs w:val="24"/>
      <w:lang w:eastAsia="ru-RU"/>
    </w:rPr>
  </w:style>
  <w:style w:type="paragraph" w:styleId="ad">
    <w:name w:val="Body Text Indent"/>
    <w:basedOn w:val="a"/>
    <w:link w:val="ae"/>
    <w:uiPriority w:val="99"/>
    <w:unhideWhenUsed/>
    <w:rsid w:val="006A6802"/>
    <w:pPr>
      <w:spacing w:after="120"/>
      <w:ind w:left="283"/>
    </w:pPr>
    <w:rPr>
      <w:lang w:val="x-none"/>
    </w:rPr>
  </w:style>
  <w:style w:type="character" w:customStyle="1" w:styleId="ae">
    <w:name w:val="Основной текст с отступом Знак"/>
    <w:link w:val="ad"/>
    <w:uiPriority w:val="99"/>
    <w:rsid w:val="006A6802"/>
    <w:rPr>
      <w:rFonts w:ascii="Calibri" w:eastAsia="Calibri" w:hAnsi="Calibri"/>
      <w:sz w:val="22"/>
      <w:szCs w:val="22"/>
      <w:lang w:eastAsia="zh-CN"/>
    </w:rPr>
  </w:style>
  <w:style w:type="paragraph" w:customStyle="1" w:styleId="11">
    <w:name w:val="Стиль1"/>
    <w:basedOn w:val="a"/>
    <w:rsid w:val="005F4EA9"/>
    <w:pPr>
      <w:numPr>
        <w:numId w:val="2"/>
      </w:numPr>
      <w:suppressAutoHyphens w:val="0"/>
      <w:spacing w:before="120" w:after="0" w:line="240" w:lineRule="auto"/>
      <w:jc w:val="center"/>
    </w:pPr>
    <w:rPr>
      <w:rFonts w:ascii="Times New Roman" w:eastAsia="Times New Roman" w:hAnsi="Times New Roman"/>
      <w:b/>
      <w:sz w:val="24"/>
      <w:szCs w:val="20"/>
    </w:rPr>
  </w:style>
  <w:style w:type="character" w:styleId="af">
    <w:name w:val="Hyperlink"/>
    <w:uiPriority w:val="99"/>
    <w:unhideWhenUsed/>
    <w:rsid w:val="000C2325"/>
    <w:rPr>
      <w:color w:val="0000FF"/>
      <w:u w:val="single"/>
    </w:rPr>
  </w:style>
  <w:style w:type="character" w:customStyle="1" w:styleId="apple-converted-space">
    <w:name w:val="apple-converted-space"/>
    <w:rsid w:val="00EF6ECC"/>
  </w:style>
  <w:style w:type="paragraph" w:styleId="af0">
    <w:name w:val="Обычный (веб)"/>
    <w:basedOn w:val="a"/>
    <w:uiPriority w:val="99"/>
    <w:unhideWhenUsed/>
    <w:rsid w:val="00761F10"/>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1">
    <w:name w:val="Базовый"/>
    <w:rsid w:val="00037BF1"/>
    <w:pPr>
      <w:widowControl w:val="0"/>
      <w:suppressAutoHyphens/>
      <w:spacing w:line="100" w:lineRule="atLeast"/>
    </w:pPr>
  </w:style>
  <w:style w:type="character" w:customStyle="1" w:styleId="a6">
    <w:name w:val="Основной текст Знак"/>
    <w:link w:val="a5"/>
    <w:rsid w:val="00010419"/>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977383">
      <w:bodyDiv w:val="1"/>
      <w:marLeft w:val="0"/>
      <w:marRight w:val="0"/>
      <w:marTop w:val="0"/>
      <w:marBottom w:val="0"/>
      <w:divBdr>
        <w:top w:val="none" w:sz="0" w:space="0" w:color="auto"/>
        <w:left w:val="none" w:sz="0" w:space="0" w:color="auto"/>
        <w:bottom w:val="none" w:sz="0" w:space="0" w:color="auto"/>
        <w:right w:val="none" w:sz="0" w:space="0" w:color="auto"/>
      </w:divBdr>
    </w:div>
    <w:div w:id="986976774">
      <w:bodyDiv w:val="1"/>
      <w:marLeft w:val="0"/>
      <w:marRight w:val="0"/>
      <w:marTop w:val="0"/>
      <w:marBottom w:val="0"/>
      <w:divBdr>
        <w:top w:val="none" w:sz="0" w:space="0" w:color="auto"/>
        <w:left w:val="none" w:sz="0" w:space="0" w:color="auto"/>
        <w:bottom w:val="none" w:sz="0" w:space="0" w:color="auto"/>
        <w:right w:val="none" w:sz="0" w:space="0" w:color="auto"/>
      </w:divBdr>
    </w:div>
    <w:div w:id="1101218420">
      <w:bodyDiv w:val="1"/>
      <w:marLeft w:val="0"/>
      <w:marRight w:val="0"/>
      <w:marTop w:val="0"/>
      <w:marBottom w:val="0"/>
      <w:divBdr>
        <w:top w:val="none" w:sz="0" w:space="0" w:color="auto"/>
        <w:left w:val="none" w:sz="0" w:space="0" w:color="auto"/>
        <w:bottom w:val="none" w:sz="0" w:space="0" w:color="auto"/>
        <w:right w:val="none" w:sz="0" w:space="0" w:color="auto"/>
      </w:divBdr>
    </w:div>
    <w:div w:id="1217355533">
      <w:bodyDiv w:val="1"/>
      <w:marLeft w:val="0"/>
      <w:marRight w:val="0"/>
      <w:marTop w:val="0"/>
      <w:marBottom w:val="0"/>
      <w:divBdr>
        <w:top w:val="none" w:sz="0" w:space="0" w:color="auto"/>
        <w:left w:val="none" w:sz="0" w:space="0" w:color="auto"/>
        <w:bottom w:val="none" w:sz="0" w:space="0" w:color="auto"/>
        <w:right w:val="none" w:sz="0" w:space="0" w:color="auto"/>
      </w:divBdr>
    </w:div>
    <w:div w:id="1390618578">
      <w:bodyDiv w:val="1"/>
      <w:marLeft w:val="0"/>
      <w:marRight w:val="0"/>
      <w:marTop w:val="0"/>
      <w:marBottom w:val="0"/>
      <w:divBdr>
        <w:top w:val="none" w:sz="0" w:space="0" w:color="auto"/>
        <w:left w:val="none" w:sz="0" w:space="0" w:color="auto"/>
        <w:bottom w:val="none" w:sz="0" w:space="0" w:color="auto"/>
        <w:right w:val="none" w:sz="0" w:space="0" w:color="auto"/>
      </w:divBdr>
    </w:div>
    <w:div w:id="1520586114">
      <w:bodyDiv w:val="1"/>
      <w:marLeft w:val="0"/>
      <w:marRight w:val="0"/>
      <w:marTop w:val="0"/>
      <w:marBottom w:val="0"/>
      <w:divBdr>
        <w:top w:val="none" w:sz="0" w:space="0" w:color="auto"/>
        <w:left w:val="none" w:sz="0" w:space="0" w:color="auto"/>
        <w:bottom w:val="none" w:sz="0" w:space="0" w:color="auto"/>
        <w:right w:val="none" w:sz="0" w:space="0" w:color="auto"/>
      </w:divBdr>
    </w:div>
    <w:div w:id="1597790636">
      <w:bodyDiv w:val="1"/>
      <w:marLeft w:val="0"/>
      <w:marRight w:val="0"/>
      <w:marTop w:val="0"/>
      <w:marBottom w:val="0"/>
      <w:divBdr>
        <w:top w:val="none" w:sz="0" w:space="0" w:color="auto"/>
        <w:left w:val="none" w:sz="0" w:space="0" w:color="auto"/>
        <w:bottom w:val="none" w:sz="0" w:space="0" w:color="auto"/>
        <w:right w:val="none" w:sz="0" w:space="0" w:color="auto"/>
      </w:divBdr>
    </w:div>
    <w:div w:id="191620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E6096-5027-4C15-8B03-20C3C0504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2902</Words>
  <Characters>16545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Ю. Жарова</dc:creator>
  <cp:keywords/>
  <cp:lastModifiedBy>Донскова Ирина Анатольевна</cp:lastModifiedBy>
  <cp:revision>2</cp:revision>
  <cp:lastPrinted>2024-09-25T13:01:00Z</cp:lastPrinted>
  <dcterms:created xsi:type="dcterms:W3CDTF">2026-06-23T12:01:00Z</dcterms:created>
  <dcterms:modified xsi:type="dcterms:W3CDTF">2026-06-23T12:01:00Z</dcterms:modified>
</cp:coreProperties>
</file>