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DA" w:rsidRDefault="00BB36DA" w:rsidP="008C4CA2">
      <w:pPr>
        <w:jc w:val="center"/>
        <w:rPr>
          <w:b/>
          <w:bCs/>
          <w:sz w:val="22"/>
          <w:szCs w:val="22"/>
        </w:rPr>
      </w:pPr>
      <w:r>
        <w:rPr>
          <w:b/>
          <w:bCs/>
          <w:sz w:val="22"/>
          <w:szCs w:val="22"/>
        </w:rPr>
        <w:t xml:space="preserve">КОНТРАКТ № </w:t>
      </w:r>
    </w:p>
    <w:p w:rsidR="000F54C4" w:rsidRDefault="000F54C4" w:rsidP="00486D18">
      <w:pPr>
        <w:jc w:val="center"/>
        <w:rPr>
          <w:color w:val="000000"/>
        </w:rPr>
      </w:pPr>
    </w:p>
    <w:p w:rsidR="00486D18" w:rsidRDefault="00486D18" w:rsidP="008C4CA2">
      <w:pPr>
        <w:jc w:val="center"/>
        <w:rPr>
          <w:b/>
          <w:bCs/>
          <w:sz w:val="22"/>
          <w:szCs w:val="22"/>
        </w:rPr>
      </w:pPr>
    </w:p>
    <w:p w:rsidR="00BB36DA" w:rsidRDefault="00BB36DA" w:rsidP="001A31DB">
      <w:pPr>
        <w:spacing w:after="200" w:line="276" w:lineRule="auto"/>
        <w:rPr>
          <w:sz w:val="22"/>
          <w:szCs w:val="22"/>
          <w:lang w:eastAsia="en-US"/>
        </w:rPr>
      </w:pPr>
      <w:r w:rsidRPr="00451AFE">
        <w:rPr>
          <w:sz w:val="22"/>
          <w:szCs w:val="22"/>
          <w:lang w:eastAsia="en-US"/>
        </w:rPr>
        <w:t>г. Новокузнецк</w:t>
      </w:r>
      <w:r w:rsidRPr="00451AFE">
        <w:rPr>
          <w:sz w:val="22"/>
          <w:szCs w:val="22"/>
          <w:lang w:eastAsia="en-US"/>
        </w:rPr>
        <w:tab/>
      </w:r>
      <w:r w:rsidRPr="00451AFE">
        <w:rPr>
          <w:sz w:val="22"/>
          <w:szCs w:val="22"/>
          <w:lang w:eastAsia="en-US"/>
        </w:rPr>
        <w:tab/>
      </w:r>
      <w:r w:rsidRPr="00451AFE">
        <w:rPr>
          <w:sz w:val="22"/>
          <w:szCs w:val="22"/>
          <w:lang w:eastAsia="en-US"/>
        </w:rPr>
        <w:tab/>
      </w:r>
      <w:r w:rsidRPr="00451AFE">
        <w:rPr>
          <w:sz w:val="22"/>
          <w:szCs w:val="22"/>
          <w:lang w:eastAsia="en-US"/>
        </w:rPr>
        <w:tab/>
        <w:t xml:space="preserve">      </w:t>
      </w:r>
      <w:r w:rsidRPr="00451AFE">
        <w:rPr>
          <w:sz w:val="22"/>
          <w:szCs w:val="22"/>
          <w:lang w:eastAsia="en-US"/>
        </w:rPr>
        <w:tab/>
      </w:r>
      <w:r w:rsidRPr="00451AFE">
        <w:rPr>
          <w:sz w:val="22"/>
          <w:szCs w:val="22"/>
          <w:lang w:eastAsia="en-US"/>
        </w:rPr>
        <w:tab/>
        <w:t xml:space="preserve">         </w:t>
      </w:r>
      <w:r>
        <w:rPr>
          <w:sz w:val="22"/>
          <w:szCs w:val="22"/>
          <w:lang w:eastAsia="en-US"/>
        </w:rPr>
        <w:t xml:space="preserve">          </w:t>
      </w:r>
      <w:r w:rsidR="008A4E6B">
        <w:rPr>
          <w:sz w:val="22"/>
          <w:szCs w:val="22"/>
          <w:lang w:eastAsia="en-US"/>
        </w:rPr>
        <w:t xml:space="preserve">               </w:t>
      </w:r>
      <w:r w:rsidRPr="00451AFE">
        <w:rPr>
          <w:sz w:val="22"/>
          <w:szCs w:val="22"/>
          <w:lang w:eastAsia="en-US"/>
        </w:rPr>
        <w:t>«</w:t>
      </w:r>
      <w:r w:rsidR="004E53C9">
        <w:rPr>
          <w:sz w:val="22"/>
          <w:szCs w:val="22"/>
          <w:lang w:eastAsia="en-US"/>
        </w:rPr>
        <w:t>___</w:t>
      </w:r>
      <w:r w:rsidRPr="00451AFE">
        <w:rPr>
          <w:sz w:val="22"/>
          <w:szCs w:val="22"/>
          <w:lang w:eastAsia="en-US"/>
        </w:rPr>
        <w:t xml:space="preserve">» </w:t>
      </w:r>
      <w:r w:rsidR="00654E83">
        <w:rPr>
          <w:sz w:val="22"/>
          <w:szCs w:val="22"/>
          <w:lang w:eastAsia="en-US"/>
        </w:rPr>
        <w:t>ма</w:t>
      </w:r>
      <w:r w:rsidR="00076CF0">
        <w:rPr>
          <w:sz w:val="22"/>
          <w:szCs w:val="22"/>
          <w:lang w:eastAsia="en-US"/>
        </w:rPr>
        <w:t>я</w:t>
      </w:r>
      <w:r w:rsidR="007B3971">
        <w:rPr>
          <w:sz w:val="22"/>
          <w:szCs w:val="22"/>
          <w:lang w:eastAsia="en-US"/>
        </w:rPr>
        <w:t xml:space="preserve"> </w:t>
      </w:r>
      <w:r w:rsidRPr="00451AFE">
        <w:rPr>
          <w:sz w:val="22"/>
          <w:szCs w:val="22"/>
          <w:lang w:eastAsia="en-US"/>
        </w:rPr>
        <w:t xml:space="preserve"> </w:t>
      </w:r>
      <w:r w:rsidR="00076CF0">
        <w:rPr>
          <w:sz w:val="22"/>
          <w:szCs w:val="22"/>
          <w:lang w:eastAsia="en-US"/>
        </w:rPr>
        <w:t>2026</w:t>
      </w:r>
      <w:r w:rsidRPr="00451AFE">
        <w:rPr>
          <w:sz w:val="22"/>
          <w:szCs w:val="22"/>
          <w:lang w:eastAsia="en-US"/>
        </w:rPr>
        <w:t xml:space="preserve"> г. </w:t>
      </w:r>
    </w:p>
    <w:p w:rsidR="00654E83" w:rsidRPr="00451AFE" w:rsidRDefault="00654E83" w:rsidP="001A31DB">
      <w:pPr>
        <w:spacing w:after="200" w:line="276" w:lineRule="auto"/>
        <w:rPr>
          <w:sz w:val="22"/>
          <w:szCs w:val="22"/>
          <w:lang w:eastAsia="en-US"/>
        </w:rPr>
      </w:pPr>
    </w:p>
    <w:p w:rsidR="00FE4012" w:rsidRDefault="00BB36DA" w:rsidP="004D12DE">
      <w:pPr>
        <w:pStyle w:val="26"/>
        <w:spacing w:after="0" w:line="240" w:lineRule="exact"/>
        <w:ind w:left="-300"/>
        <w:jc w:val="both"/>
      </w:pPr>
      <w:r w:rsidRPr="00E77024">
        <w:rPr>
          <w:b/>
          <w:sz w:val="20"/>
          <w:szCs w:val="20"/>
          <w:lang w:eastAsia="en-US"/>
        </w:rPr>
        <w:tab/>
      </w:r>
      <w:r w:rsidRPr="00FD6369">
        <w:t xml:space="preserve">Федеральное казенное </w:t>
      </w:r>
      <w:r w:rsidR="00FD6369">
        <w:t>профессиональное образовательное учреждение №269  Ф</w:t>
      </w:r>
      <w:r w:rsidRPr="00FD6369">
        <w:t xml:space="preserve">едеральной службы исполнения наказания (далее </w:t>
      </w:r>
      <w:r w:rsidR="00FD6369">
        <w:t>ФКП образовательное учреждение №269</w:t>
      </w:r>
      <w:r w:rsidRPr="00FD6369">
        <w:t>)</w:t>
      </w:r>
      <w:r w:rsidRPr="00FD6369">
        <w:rPr>
          <w:b/>
          <w:bCs/>
        </w:rPr>
        <w:t xml:space="preserve"> </w:t>
      </w:r>
      <w:r w:rsidRPr="00FD6369">
        <w:t xml:space="preserve">именуемое в дальнейшем </w:t>
      </w:r>
      <w:r w:rsidR="00744C4A">
        <w:t>Заказчик</w:t>
      </w:r>
      <w:r w:rsidRPr="00FD6369">
        <w:t xml:space="preserve">, в лице </w:t>
      </w:r>
      <w:r w:rsidR="00076CF0">
        <w:t xml:space="preserve">врио </w:t>
      </w:r>
      <w:r w:rsidR="00FD6369">
        <w:t xml:space="preserve">директора </w:t>
      </w:r>
      <w:r w:rsidR="00076CF0">
        <w:t>Стариковой Елены Ивановны</w:t>
      </w:r>
      <w:r w:rsidRPr="00FD6369">
        <w:t xml:space="preserve">, </w:t>
      </w:r>
      <w:r w:rsidR="003E4B57" w:rsidRPr="00731B4A">
        <w:t xml:space="preserve">действующего на основании </w:t>
      </w:r>
      <w:r w:rsidR="00076CF0">
        <w:t xml:space="preserve">Приказа №25-К от 13.02.2026 и </w:t>
      </w:r>
      <w:r w:rsidR="00E31725">
        <w:t>Устава</w:t>
      </w:r>
      <w:r w:rsidRPr="00FD6369">
        <w:t>, с одной стороны, и</w:t>
      </w:r>
      <w:r w:rsidR="00744C4A">
        <w:t xml:space="preserve"> </w:t>
      </w:r>
      <w:r w:rsidR="004D146C">
        <w:rPr>
          <w:sz w:val="22"/>
          <w:szCs w:val="22"/>
        </w:rPr>
        <w:t>__________________________________________________________</w:t>
      </w:r>
      <w:r w:rsidR="001F3C1B">
        <w:rPr>
          <w:sz w:val="22"/>
          <w:szCs w:val="22"/>
        </w:rPr>
        <w:t xml:space="preserve">, </w:t>
      </w:r>
      <w:r w:rsidR="001F3C1B" w:rsidRPr="003D4253">
        <w:t xml:space="preserve"> </w:t>
      </w:r>
      <w:r w:rsidR="001F3C1B">
        <w:t xml:space="preserve">действующий на основании </w:t>
      </w:r>
      <w:r w:rsidR="004D146C">
        <w:t>__________________</w:t>
      </w:r>
      <w:r w:rsidR="000F54C4" w:rsidRPr="000F54C4">
        <w:t>, именуемая</w:t>
      </w:r>
      <w:r w:rsidRPr="000F54C4">
        <w:t xml:space="preserve"> в дальнейшем Поставщик, с</w:t>
      </w:r>
      <w:r w:rsidRPr="00FD6369">
        <w:t xml:space="preserve"> другой стороны, вместе именуемые «Стороны» и каждый в отдельности «Сторона», на основании п. 4 ч.1 ст.93 Федерального </w:t>
      </w:r>
      <w:hyperlink r:id="rId8" w:history="1">
        <w:r w:rsidRPr="00FD6369">
          <w:t>закона</w:t>
        </w:r>
      </w:hyperlink>
      <w:r w:rsidRPr="00FD6369">
        <w:t xml:space="preserve"> от  05.04.2013 № 44-ФЗ «О контрактной системе в сфере закупок товаров, работ, услуг для обеспечения государственных и муниципальных нужд» (далее </w:t>
      </w:r>
      <w:r w:rsidRPr="00FD6369">
        <w:rPr>
          <w:spacing w:val="-2"/>
        </w:rPr>
        <w:t>Федеральный закон)</w:t>
      </w:r>
      <w:r w:rsidRPr="00FD6369">
        <w:t xml:space="preserve">, </w:t>
      </w:r>
      <w:r w:rsidR="00FF6AAA" w:rsidRPr="001D3B91">
        <w:rPr>
          <w:sz w:val="22"/>
          <w:szCs w:val="22"/>
        </w:rPr>
        <w:t xml:space="preserve">на основании итогового протокола </w:t>
      </w:r>
      <w:r w:rsidR="00336953">
        <w:rPr>
          <w:sz w:val="22"/>
          <w:szCs w:val="22"/>
        </w:rPr>
        <w:t xml:space="preserve">несостоявшейся </w:t>
      </w:r>
      <w:r w:rsidR="00FF6AAA" w:rsidRPr="001D3B91">
        <w:rPr>
          <w:sz w:val="22"/>
          <w:szCs w:val="22"/>
        </w:rPr>
        <w:t xml:space="preserve">закупочной сессии № </w:t>
      </w:r>
      <w:r w:rsidR="004D146C">
        <w:rPr>
          <w:sz w:val="22"/>
          <w:szCs w:val="22"/>
        </w:rPr>
        <w:t>_________________</w:t>
      </w:r>
      <w:r w:rsidR="00FF6AAA" w:rsidRPr="001D3B91">
        <w:rPr>
          <w:sz w:val="22"/>
          <w:szCs w:val="22"/>
        </w:rPr>
        <w:t xml:space="preserve">от </w:t>
      </w:r>
      <w:r w:rsidR="004D146C">
        <w:rPr>
          <w:sz w:val="22"/>
          <w:szCs w:val="22"/>
        </w:rPr>
        <w:t>___</w:t>
      </w:r>
      <w:r w:rsidR="00336953">
        <w:rPr>
          <w:sz w:val="22"/>
          <w:szCs w:val="22"/>
        </w:rPr>
        <w:t xml:space="preserve"> ма</w:t>
      </w:r>
      <w:r w:rsidR="00076CF0">
        <w:rPr>
          <w:sz w:val="22"/>
          <w:szCs w:val="22"/>
        </w:rPr>
        <w:t>я</w:t>
      </w:r>
      <w:r w:rsidR="00336953">
        <w:rPr>
          <w:sz w:val="22"/>
          <w:szCs w:val="22"/>
        </w:rPr>
        <w:t xml:space="preserve"> </w:t>
      </w:r>
      <w:r w:rsidR="00076CF0">
        <w:rPr>
          <w:sz w:val="22"/>
          <w:szCs w:val="22"/>
        </w:rPr>
        <w:t>2026</w:t>
      </w:r>
      <w:r w:rsidR="00336953">
        <w:rPr>
          <w:sz w:val="22"/>
          <w:szCs w:val="22"/>
        </w:rPr>
        <w:t xml:space="preserve">г. </w:t>
      </w:r>
      <w:r w:rsidRPr="00FD6369">
        <w:t xml:space="preserve">заключили настоящий </w:t>
      </w:r>
      <w:r w:rsidR="008C4CA2">
        <w:t>Контракт</w:t>
      </w:r>
      <w:r w:rsidRPr="00FD6369">
        <w:t xml:space="preserve"> о нижеследующем:</w:t>
      </w:r>
    </w:p>
    <w:p w:rsidR="00654E83" w:rsidRPr="00FD6369" w:rsidRDefault="00654E83" w:rsidP="004D12DE">
      <w:pPr>
        <w:pStyle w:val="26"/>
        <w:spacing w:after="0" w:line="240" w:lineRule="exact"/>
        <w:ind w:left="-300"/>
        <w:jc w:val="both"/>
      </w:pPr>
    </w:p>
    <w:p w:rsidR="00FE4012" w:rsidRPr="00FD6369" w:rsidRDefault="00BB36DA" w:rsidP="00FF2223">
      <w:pPr>
        <w:ind w:left="-360"/>
        <w:jc w:val="center"/>
        <w:rPr>
          <w:b/>
          <w:lang w:eastAsia="en-US"/>
        </w:rPr>
      </w:pPr>
      <w:r w:rsidRPr="00FD6369">
        <w:rPr>
          <w:b/>
          <w:lang w:eastAsia="en-US"/>
        </w:rPr>
        <w:t>1. Предмет контракта</w:t>
      </w:r>
    </w:p>
    <w:p w:rsidR="00FE4012" w:rsidRDefault="00BB36DA" w:rsidP="00FF2223">
      <w:pPr>
        <w:ind w:left="-360" w:right="57"/>
        <w:jc w:val="both"/>
        <w:rPr>
          <w:lang w:eastAsia="en-US"/>
        </w:rPr>
      </w:pPr>
      <w:r w:rsidRPr="00F827F7">
        <w:rPr>
          <w:lang w:eastAsia="en-US"/>
        </w:rPr>
        <w:t>1.1.  Поставщик обязуетс</w:t>
      </w:r>
      <w:r w:rsidR="00744C4A" w:rsidRPr="00F827F7">
        <w:rPr>
          <w:lang w:eastAsia="en-US"/>
        </w:rPr>
        <w:t xml:space="preserve">я поставить </w:t>
      </w:r>
      <w:r w:rsidR="004D146C">
        <w:rPr>
          <w:lang w:eastAsia="en-US"/>
        </w:rPr>
        <w:t>фотоаппарат</w:t>
      </w:r>
      <w:r w:rsidR="007D5160">
        <w:rPr>
          <w:lang w:eastAsia="en-US"/>
        </w:rPr>
        <w:t xml:space="preserve"> </w:t>
      </w:r>
      <w:r w:rsidR="002273BA" w:rsidRPr="00F827F7">
        <w:rPr>
          <w:lang w:eastAsia="en-US"/>
        </w:rPr>
        <w:t>в количестве, ассортименте  и в сроки, предусмотренные в Приложении №1 (спецификации), являющейся неотъемлемой частью настоящего контракта, Заказчик обязуется принять и оплатить товар в порядке и сроки установленные настоящим Контрактом.</w:t>
      </w:r>
    </w:p>
    <w:p w:rsidR="00654E83" w:rsidRPr="00FD6369" w:rsidRDefault="00654E83" w:rsidP="00FF2223">
      <w:pPr>
        <w:ind w:left="-360" w:right="57"/>
        <w:jc w:val="both"/>
        <w:rPr>
          <w:lang w:eastAsia="en-US"/>
        </w:rPr>
      </w:pPr>
    </w:p>
    <w:p w:rsidR="00FE4012" w:rsidRPr="00FD6369" w:rsidRDefault="00BB36DA" w:rsidP="00FF2223">
      <w:pPr>
        <w:ind w:left="-360"/>
        <w:jc w:val="center"/>
        <w:rPr>
          <w:b/>
          <w:lang w:eastAsia="en-US"/>
        </w:rPr>
      </w:pPr>
      <w:r w:rsidRPr="00FD6369">
        <w:rPr>
          <w:b/>
          <w:lang w:eastAsia="en-US"/>
        </w:rPr>
        <w:t>2. Цена и порядок расчетов</w:t>
      </w:r>
    </w:p>
    <w:p w:rsidR="00BB36DA" w:rsidRPr="00FD6369" w:rsidRDefault="00BB36DA" w:rsidP="009020DC">
      <w:pPr>
        <w:ind w:left="-360" w:right="57"/>
        <w:jc w:val="both"/>
        <w:rPr>
          <w:lang w:eastAsia="en-US"/>
        </w:rPr>
      </w:pPr>
      <w:r w:rsidRPr="00FD6369">
        <w:rPr>
          <w:lang w:eastAsia="en-US"/>
        </w:rPr>
        <w:t xml:space="preserve">2.1. </w:t>
      </w:r>
      <w:r w:rsidRPr="000F54C4">
        <w:rPr>
          <w:lang w:eastAsia="en-US"/>
        </w:rPr>
        <w:t xml:space="preserve">Цена настоящего Контракта составляет </w:t>
      </w:r>
      <w:r w:rsidRPr="000F54C4">
        <w:rPr>
          <w:b/>
          <w:lang w:eastAsia="en-US"/>
        </w:rPr>
        <w:t> </w:t>
      </w:r>
      <w:r w:rsidR="004D146C">
        <w:rPr>
          <w:b/>
          <w:lang w:eastAsia="en-US"/>
        </w:rPr>
        <w:t>_____</w:t>
      </w:r>
      <w:r w:rsidR="000F54C4" w:rsidRPr="000F54C4">
        <w:rPr>
          <w:b/>
          <w:lang w:eastAsia="en-US"/>
        </w:rPr>
        <w:t xml:space="preserve"> </w:t>
      </w:r>
      <w:r w:rsidR="002273BA" w:rsidRPr="000F54C4">
        <w:rPr>
          <w:b/>
          <w:lang w:eastAsia="en-US"/>
        </w:rPr>
        <w:t>(</w:t>
      </w:r>
      <w:r w:rsidR="004D146C">
        <w:rPr>
          <w:b/>
          <w:lang w:eastAsia="en-US"/>
        </w:rPr>
        <w:t>________________</w:t>
      </w:r>
      <w:r w:rsidR="000F54C4" w:rsidRPr="000F54C4">
        <w:rPr>
          <w:b/>
          <w:lang w:eastAsia="en-US"/>
        </w:rPr>
        <w:t xml:space="preserve"> рубл</w:t>
      </w:r>
      <w:r w:rsidR="00EE04F3">
        <w:rPr>
          <w:b/>
          <w:lang w:eastAsia="en-US"/>
        </w:rPr>
        <w:t>ей</w:t>
      </w:r>
      <w:r w:rsidR="00E77E06" w:rsidRPr="000F54C4">
        <w:rPr>
          <w:b/>
          <w:lang w:eastAsia="en-US"/>
        </w:rPr>
        <w:t xml:space="preserve">, </w:t>
      </w:r>
      <w:r w:rsidR="004D146C">
        <w:rPr>
          <w:b/>
          <w:lang w:eastAsia="en-US"/>
        </w:rPr>
        <w:t>00</w:t>
      </w:r>
      <w:r w:rsidR="00E77E06" w:rsidRPr="000F54C4">
        <w:rPr>
          <w:b/>
          <w:lang w:eastAsia="en-US"/>
        </w:rPr>
        <w:t xml:space="preserve"> копе</w:t>
      </w:r>
      <w:r w:rsidR="00EE04F3">
        <w:rPr>
          <w:b/>
          <w:lang w:eastAsia="en-US"/>
        </w:rPr>
        <w:t>е</w:t>
      </w:r>
      <w:r w:rsidR="00E77E06" w:rsidRPr="000F54C4">
        <w:rPr>
          <w:b/>
          <w:lang w:eastAsia="en-US"/>
        </w:rPr>
        <w:t>к</w:t>
      </w:r>
      <w:r w:rsidR="003C22FB" w:rsidRPr="000F54C4">
        <w:rPr>
          <w:b/>
          <w:lang w:eastAsia="en-US"/>
        </w:rPr>
        <w:t xml:space="preserve">), </w:t>
      </w:r>
      <w:r w:rsidR="00336953">
        <w:rPr>
          <w:b/>
          <w:lang w:eastAsia="en-US"/>
        </w:rPr>
        <w:t xml:space="preserve">в том числе </w:t>
      </w:r>
      <w:r w:rsidR="003C22FB" w:rsidRPr="00336953">
        <w:rPr>
          <w:b/>
          <w:lang w:eastAsia="en-US"/>
        </w:rPr>
        <w:t xml:space="preserve">НДС </w:t>
      </w:r>
      <w:r w:rsidR="004D146C">
        <w:rPr>
          <w:b/>
          <w:lang w:eastAsia="en-US"/>
        </w:rPr>
        <w:t>____</w:t>
      </w:r>
      <w:r w:rsidR="00B56A63">
        <w:rPr>
          <w:b/>
          <w:lang w:eastAsia="en-US"/>
        </w:rPr>
        <w:t xml:space="preserve"> </w:t>
      </w:r>
      <w:r w:rsidR="00336953" w:rsidRPr="00336953">
        <w:rPr>
          <w:b/>
          <w:lang w:eastAsia="en-US"/>
        </w:rPr>
        <w:t>%</w:t>
      </w:r>
      <w:r w:rsidR="00336953">
        <w:rPr>
          <w:b/>
          <w:lang w:eastAsia="en-US"/>
        </w:rPr>
        <w:t xml:space="preserve"> </w:t>
      </w:r>
      <w:r w:rsidR="004D146C">
        <w:rPr>
          <w:b/>
          <w:lang w:eastAsia="en-US"/>
        </w:rPr>
        <w:t>_____</w:t>
      </w:r>
      <w:r w:rsidR="00336953">
        <w:rPr>
          <w:b/>
          <w:lang w:eastAsia="en-US"/>
        </w:rPr>
        <w:t xml:space="preserve"> руб.</w:t>
      </w:r>
      <w:r w:rsidR="004A6337" w:rsidRPr="00336953">
        <w:rPr>
          <w:b/>
          <w:lang w:eastAsia="en-US"/>
        </w:rPr>
        <w:t>.</w:t>
      </w:r>
      <w:r w:rsidR="000F54C4" w:rsidRPr="000F54C4">
        <w:rPr>
          <w:b/>
          <w:lang w:eastAsia="en-US"/>
        </w:rPr>
        <w:t xml:space="preserve"> </w:t>
      </w:r>
    </w:p>
    <w:p w:rsidR="00BB36DA" w:rsidRPr="00FD6369" w:rsidRDefault="00BB36DA" w:rsidP="00FF2223">
      <w:pPr>
        <w:ind w:left="-360" w:right="57"/>
        <w:jc w:val="both"/>
        <w:rPr>
          <w:lang w:eastAsia="en-US"/>
        </w:rPr>
      </w:pPr>
      <w:r w:rsidRPr="00FD6369">
        <w:rPr>
          <w:lang w:eastAsia="en-US"/>
        </w:rPr>
        <w:t xml:space="preserve">2.2. Цена  настоящего Контракта включает в себя: стоимость Товара, стоимостью упаковки, маркировки, доставку по </w:t>
      </w:r>
      <w:r w:rsidR="002273BA">
        <w:rPr>
          <w:lang w:eastAsia="en-US"/>
        </w:rPr>
        <w:t>адресу Заказчика</w:t>
      </w:r>
      <w:r w:rsidRPr="00FD6369">
        <w:rPr>
          <w:lang w:eastAsia="en-US"/>
        </w:rPr>
        <w:t>, таможенные расходы, а также включает ввозную пошлину и налог на добавленную стоимость, выплаченные или подлежащие выплате, предусмотренные законодательством РФ, а также иные расходы Поставщика, необходимые для исполнения Контракта.</w:t>
      </w:r>
    </w:p>
    <w:p w:rsidR="00BB36DA" w:rsidRPr="00FD6369" w:rsidRDefault="00BB36DA" w:rsidP="00FF2223">
      <w:pPr>
        <w:ind w:left="-360" w:right="57"/>
        <w:jc w:val="both"/>
        <w:rPr>
          <w:lang w:eastAsia="en-US"/>
        </w:rPr>
      </w:pPr>
      <w:r w:rsidRPr="00FD6369">
        <w:rPr>
          <w:lang w:eastAsia="en-US"/>
        </w:rPr>
        <w:t xml:space="preserve">2.3. Цена настоящего Контракта является твердой  и не подлежит изменению в течение всего срока действия  настоящего Контракта, за исключением случаев предусмотренных законодательством РФ.   </w:t>
      </w:r>
    </w:p>
    <w:p w:rsidR="00BB36DA" w:rsidRPr="00F827F7" w:rsidRDefault="00BB36DA" w:rsidP="00FF2223">
      <w:pPr>
        <w:ind w:left="-360"/>
        <w:jc w:val="both"/>
      </w:pPr>
      <w:r w:rsidRPr="00F827F7">
        <w:rPr>
          <w:lang w:eastAsia="en-US"/>
        </w:rPr>
        <w:t xml:space="preserve">2.4. </w:t>
      </w:r>
      <w:r w:rsidRPr="00F827F7">
        <w:t xml:space="preserve">Оплата за поставляемый по настоящему Контракту Товар осуществляются путем </w:t>
      </w:r>
      <w:r w:rsidR="00852E60" w:rsidRPr="00F827F7">
        <w:t>перечисления денежных средств на расчетный счет Поставщика</w:t>
      </w:r>
      <w:r w:rsidRPr="00F827F7">
        <w:t>.</w:t>
      </w:r>
      <w:r w:rsidR="00852E60" w:rsidRPr="00F827F7">
        <w:t xml:space="preserve"> Оплата товара осуществляется в течение 10 (десяти) банковских дней с момента его поставки на основании подписанной сторонами товарной накладной и выставленной Поставщиком счет-фактуры на оплату.</w:t>
      </w:r>
    </w:p>
    <w:p w:rsidR="00BB36DA" w:rsidRPr="00FD6369" w:rsidRDefault="00BB36DA" w:rsidP="00FF2223">
      <w:pPr>
        <w:ind w:left="-360"/>
        <w:jc w:val="both"/>
      </w:pPr>
      <w:r w:rsidRPr="00F827F7">
        <w:t xml:space="preserve">2.5. </w:t>
      </w:r>
      <w:r w:rsidR="00852E60" w:rsidRPr="00F827F7">
        <w:t>Выплата производится</w:t>
      </w:r>
      <w:r w:rsidR="004D7130" w:rsidRPr="00F827F7">
        <w:t xml:space="preserve"> Заказчиком за</w:t>
      </w:r>
      <w:r w:rsidRPr="00F827F7">
        <w:t xml:space="preserve"> средств</w:t>
      </w:r>
      <w:r w:rsidR="004D7130" w:rsidRPr="00F827F7">
        <w:t xml:space="preserve"> Федерального</w:t>
      </w:r>
      <w:r w:rsidRPr="00F827F7">
        <w:t xml:space="preserve"> бюджета</w:t>
      </w:r>
      <w:r w:rsidR="004D7130" w:rsidRPr="00F827F7">
        <w:t xml:space="preserve"> Российской Феде</w:t>
      </w:r>
      <w:r w:rsidR="00FF6AAA">
        <w:t xml:space="preserve">рации в пределах лимитов на </w:t>
      </w:r>
      <w:r w:rsidR="00076CF0">
        <w:t>2026</w:t>
      </w:r>
      <w:r w:rsidR="004D7130" w:rsidRPr="00F827F7">
        <w:t xml:space="preserve"> год по целевой статье</w:t>
      </w:r>
      <w:r w:rsidR="00BE6AD3">
        <w:t xml:space="preserve"> 070442406</w:t>
      </w:r>
      <w:r w:rsidR="00F827F7" w:rsidRPr="00F827F7">
        <w:t>90059</w:t>
      </w:r>
      <w:r w:rsidRPr="00F827F7">
        <w:t>, вид расхода 244.</w:t>
      </w:r>
      <w:r w:rsidRPr="00FD6369">
        <w:t xml:space="preserve">  </w:t>
      </w:r>
    </w:p>
    <w:p w:rsidR="00BB36DA" w:rsidRPr="00FD6369" w:rsidRDefault="00BB36DA" w:rsidP="00FF2223">
      <w:pPr>
        <w:ind w:left="-360"/>
        <w:jc w:val="both"/>
        <w:rPr>
          <w:lang w:eastAsia="en-US"/>
        </w:rPr>
      </w:pPr>
      <w:r w:rsidRPr="00FD6369">
        <w:rPr>
          <w:lang w:eastAsia="en-US"/>
        </w:rPr>
        <w:t>2.6. Оплата считается произведенной с даты списания денежных средств с лицевого счета Заказчика.</w:t>
      </w:r>
    </w:p>
    <w:p w:rsidR="008A4E6B" w:rsidRDefault="00BB36DA" w:rsidP="008A4E6B">
      <w:pPr>
        <w:ind w:left="-360" w:right="57"/>
        <w:jc w:val="both"/>
        <w:rPr>
          <w:lang w:eastAsia="en-US"/>
        </w:rPr>
      </w:pPr>
      <w:r w:rsidRPr="00FD6369">
        <w:rPr>
          <w:lang w:eastAsia="en-US"/>
        </w:rPr>
        <w:t>2.7.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за поставку Товара за вычетом соответствующего размера неустойки (штрафа, пени).</w:t>
      </w:r>
    </w:p>
    <w:p w:rsidR="008A4E6B" w:rsidRPr="008A4E6B" w:rsidRDefault="008A4E6B" w:rsidP="008A4E6B">
      <w:pPr>
        <w:ind w:left="-360" w:right="57"/>
        <w:jc w:val="both"/>
        <w:rPr>
          <w:lang w:eastAsia="en-US"/>
        </w:rPr>
      </w:pPr>
      <w:r>
        <w:rPr>
          <w:lang w:eastAsia="en-US"/>
        </w:rPr>
        <w:t>2.8.</w:t>
      </w:r>
      <w:r w:rsidRPr="008A4E6B">
        <w:rPr>
          <w:color w:val="000000"/>
        </w:rPr>
        <w:t xml:space="preserve"> </w:t>
      </w:r>
      <w:r w:rsidRPr="00250059">
        <w:rPr>
          <w:color w:val="000000"/>
        </w:rPr>
        <w:t xml:space="preserve">ИКЗ </w:t>
      </w:r>
      <w:r w:rsidR="00896839">
        <w:rPr>
          <w:sz w:val="22"/>
          <w:szCs w:val="22"/>
          <w:u w:val="single"/>
        </w:rPr>
        <w:t>25</w:t>
      </w:r>
      <w:r w:rsidR="00654E83">
        <w:rPr>
          <w:sz w:val="22"/>
          <w:szCs w:val="22"/>
          <w:u w:val="single"/>
        </w:rPr>
        <w:t>14221011640421701001000100</w:t>
      </w:r>
      <w:r w:rsidR="00076CF0">
        <w:rPr>
          <w:sz w:val="22"/>
          <w:szCs w:val="22"/>
          <w:u w:val="single"/>
        </w:rPr>
        <w:t>0</w:t>
      </w:r>
      <w:r w:rsidR="00FF6AAA" w:rsidRPr="00D366E9">
        <w:rPr>
          <w:sz w:val="22"/>
          <w:szCs w:val="22"/>
          <w:u w:val="single"/>
        </w:rPr>
        <w:t>000</w:t>
      </w:r>
      <w:r w:rsidR="006C767B">
        <w:rPr>
          <w:sz w:val="22"/>
          <w:szCs w:val="22"/>
          <w:u w:val="single"/>
        </w:rPr>
        <w:t>0</w:t>
      </w:r>
      <w:r w:rsidR="00FF6AAA" w:rsidRPr="00D366E9">
        <w:rPr>
          <w:sz w:val="22"/>
          <w:szCs w:val="22"/>
          <w:u w:val="single"/>
        </w:rPr>
        <w:t>244</w:t>
      </w:r>
    </w:p>
    <w:p w:rsidR="008A4E6B" w:rsidRPr="00FD6369" w:rsidRDefault="008A4E6B" w:rsidP="00FF2223">
      <w:pPr>
        <w:ind w:left="-360" w:right="57"/>
        <w:jc w:val="both"/>
        <w:rPr>
          <w:lang w:eastAsia="en-US"/>
        </w:rPr>
      </w:pPr>
    </w:p>
    <w:p w:rsidR="00654E83" w:rsidRPr="00FD6369" w:rsidRDefault="00BB36DA" w:rsidP="00654E83">
      <w:pPr>
        <w:ind w:left="-360"/>
        <w:jc w:val="center"/>
        <w:rPr>
          <w:b/>
          <w:lang w:eastAsia="en-US"/>
        </w:rPr>
      </w:pPr>
      <w:r w:rsidRPr="00FD6369">
        <w:rPr>
          <w:b/>
          <w:lang w:eastAsia="en-US"/>
        </w:rPr>
        <w:t>3. Условия и сроки поставки товара</w:t>
      </w:r>
    </w:p>
    <w:p w:rsidR="00654E83" w:rsidRPr="00FD6369" w:rsidRDefault="00654E83" w:rsidP="00896839">
      <w:pPr>
        <w:ind w:left="-360" w:right="57"/>
        <w:jc w:val="both"/>
      </w:pPr>
      <w:r w:rsidRPr="00EE1050">
        <w:rPr>
          <w:lang w:eastAsia="en-US"/>
        </w:rPr>
        <w:t xml:space="preserve">3.1. </w:t>
      </w:r>
      <w:r w:rsidRPr="00F827F7">
        <w:t>Поставка Товара осуществляется по адресу Заказчика: Кемеровская область, г.</w:t>
      </w:r>
      <w:r w:rsidR="00076CF0">
        <w:t>Ленинск-Кузнецкий, тер.Северная промзона, 15</w:t>
      </w:r>
      <w:r>
        <w:t xml:space="preserve">, </w:t>
      </w:r>
      <w:r w:rsidRPr="00F827F7">
        <w:t xml:space="preserve"> </w:t>
      </w:r>
      <w:r>
        <w:t>в течение 10</w:t>
      </w:r>
      <w:r w:rsidRPr="00F827F7">
        <w:t xml:space="preserve"> дней с момента заключения Контракта.</w:t>
      </w:r>
    </w:p>
    <w:p w:rsidR="00654E83" w:rsidRPr="00FD6369" w:rsidRDefault="00654E83" w:rsidP="00654E83">
      <w:pPr>
        <w:ind w:left="-360" w:right="57"/>
        <w:jc w:val="both"/>
        <w:rPr>
          <w:lang w:eastAsia="en-US"/>
        </w:rPr>
      </w:pPr>
      <w:r w:rsidRPr="00FD6369">
        <w:rPr>
          <w:lang w:eastAsia="en-US"/>
        </w:rPr>
        <w:t>3.2. Одновременно с Товаром  Поставщик обязан передать Заказчику следующие сопроводительные документы:</w:t>
      </w:r>
      <w:r w:rsidRPr="004D11A9">
        <w:rPr>
          <w:bCs/>
          <w:lang w:eastAsia="ar-SA"/>
        </w:rPr>
        <w:t xml:space="preserve"> </w:t>
      </w:r>
      <w:r>
        <w:rPr>
          <w:bCs/>
          <w:lang w:eastAsia="ar-SA"/>
        </w:rPr>
        <w:t>Акт</w:t>
      </w:r>
      <w:r w:rsidRPr="004B5DA4">
        <w:rPr>
          <w:bCs/>
          <w:lang w:eastAsia="ar-SA"/>
        </w:rPr>
        <w:t xml:space="preserve"> приема-передачи Товара и товарн</w:t>
      </w:r>
      <w:r>
        <w:rPr>
          <w:bCs/>
          <w:lang w:eastAsia="ar-SA"/>
        </w:rPr>
        <w:t>ую накладную</w:t>
      </w:r>
      <w:r w:rsidRPr="004B5DA4">
        <w:rPr>
          <w:bCs/>
          <w:lang w:eastAsia="ar-SA"/>
        </w:rPr>
        <w:t xml:space="preserve"> (или УПД) в 2 (Двух) экземплярах</w:t>
      </w:r>
      <w:r>
        <w:rPr>
          <w:bCs/>
          <w:lang w:eastAsia="ar-SA"/>
        </w:rPr>
        <w:t>.</w:t>
      </w:r>
    </w:p>
    <w:p w:rsidR="00654E83" w:rsidRDefault="00654E83" w:rsidP="00654E83">
      <w:pPr>
        <w:ind w:left="-360" w:right="57"/>
        <w:jc w:val="both"/>
        <w:rPr>
          <w:lang w:eastAsia="en-US"/>
        </w:rPr>
      </w:pPr>
      <w:r>
        <w:rPr>
          <w:lang w:eastAsia="en-US"/>
        </w:rPr>
        <w:t>3.3</w:t>
      </w:r>
      <w:r w:rsidRPr="00FD6369">
        <w:rPr>
          <w:lang w:eastAsia="en-US"/>
        </w:rPr>
        <w:t xml:space="preserve">. Поставляемый Товар должен быть </w:t>
      </w:r>
      <w:r>
        <w:rPr>
          <w:lang w:eastAsia="en-US"/>
        </w:rPr>
        <w:t>новым</w:t>
      </w:r>
      <w:r w:rsidRPr="00FD6369">
        <w:rPr>
          <w:lang w:eastAsia="en-US"/>
        </w:rPr>
        <w:t>, не являться выставочными образцами, свободным от  прав третьих лиц.</w:t>
      </w:r>
    </w:p>
    <w:p w:rsidR="00E04FA0" w:rsidRDefault="00E04FA0" w:rsidP="00FF2223">
      <w:pPr>
        <w:ind w:left="-360" w:right="57"/>
        <w:jc w:val="both"/>
        <w:rPr>
          <w:lang w:eastAsia="en-US"/>
        </w:rPr>
      </w:pPr>
    </w:p>
    <w:p w:rsidR="007B3971" w:rsidRPr="00FD6369" w:rsidRDefault="007B3971" w:rsidP="00FF2223">
      <w:pPr>
        <w:ind w:left="-360" w:right="57"/>
        <w:jc w:val="both"/>
        <w:rPr>
          <w:lang w:eastAsia="en-US"/>
        </w:rPr>
      </w:pPr>
    </w:p>
    <w:p w:rsidR="00FE4012" w:rsidRPr="00FD6369" w:rsidRDefault="00BB36DA" w:rsidP="00FF2223">
      <w:pPr>
        <w:ind w:left="-360"/>
        <w:jc w:val="center"/>
        <w:rPr>
          <w:b/>
          <w:lang w:eastAsia="en-US"/>
        </w:rPr>
      </w:pPr>
      <w:r w:rsidRPr="00FD6369">
        <w:rPr>
          <w:b/>
          <w:lang w:eastAsia="en-US"/>
        </w:rPr>
        <w:t>4. Порядок приемки Товара</w:t>
      </w:r>
    </w:p>
    <w:p w:rsidR="00BB36DA" w:rsidRPr="00FD6369" w:rsidRDefault="00BB36DA" w:rsidP="00FF2223">
      <w:pPr>
        <w:ind w:left="-360"/>
        <w:jc w:val="both"/>
        <w:rPr>
          <w:lang w:eastAsia="en-US"/>
        </w:rPr>
      </w:pPr>
      <w:r w:rsidRPr="00FD6369">
        <w:rPr>
          <w:lang w:eastAsia="en-US"/>
        </w:rPr>
        <w:t>4.1. Приемка Товара осуществляется Заказчиком (уполномоченным лицом или приемочной комиссией) в присутствии уполномоченного (в порядке, установленном действующим законодательством РФ) представителя Поставщика путем проверки соответствия поставляемого Товара по количеству, комплектности и качеству, а также иным существенным характеристикам, указанным в Контракте и осуществляется в течение 5 рабочих дней с момента доставки Товара.</w:t>
      </w:r>
    </w:p>
    <w:p w:rsidR="00BB36DA" w:rsidRPr="00FD6369" w:rsidRDefault="00BB36DA" w:rsidP="00D5411B">
      <w:pPr>
        <w:ind w:left="-360" w:firstLine="708"/>
        <w:jc w:val="both"/>
      </w:pPr>
      <w:r w:rsidRPr="00FD6369">
        <w:t xml:space="preserve">В ходе приемки Заказчик </w:t>
      </w:r>
      <w:r w:rsidRPr="00FD6369">
        <w:rPr>
          <w:lang w:eastAsia="en-US"/>
        </w:rPr>
        <w:t>(уполномоченное лицо или приемочная комиссия) проводит проверку наличия комплекта сопроводительных документов на Товар, удостоверяющих его качество (технический паспорт, сертификат, удостоверение о качестве, санитарно-эпидемиологическое заключение и (или) иные документы, обязательные для данного конкретного вида товаров, подтверждающие качество товаров, оформленные в соответствии с законодательством Российской Федерации), а также</w:t>
      </w:r>
      <w:r w:rsidRPr="00FD6369">
        <w:t xml:space="preserve"> имеет право проверить любую предоставленную Поставщиком информацию о Товаре на предмет достоверности (в том числе – через таможенные органы, фирму-изготовителя и т.д.). </w:t>
      </w:r>
    </w:p>
    <w:p w:rsidR="00BB36DA" w:rsidRPr="00FD6369" w:rsidRDefault="00BB36DA" w:rsidP="00FF2223">
      <w:pPr>
        <w:ind w:left="-360"/>
        <w:jc w:val="both"/>
      </w:pPr>
      <w:r w:rsidRPr="00FD6369">
        <w:t xml:space="preserve">4.2. </w:t>
      </w:r>
      <w:r w:rsidRPr="00FD6369">
        <w:rPr>
          <w:bCs/>
          <w:lang w:eastAsia="en-US"/>
        </w:rPr>
        <w:t>Для  проверки  соответствия результатов поставки Товара требованиям, установленным настоящим Контрактом Заказчик проводит экспертизу.</w:t>
      </w:r>
    </w:p>
    <w:p w:rsidR="00BB36DA" w:rsidRPr="00FD6369" w:rsidRDefault="00BB36DA" w:rsidP="00FF2223">
      <w:pPr>
        <w:ind w:left="-360"/>
        <w:jc w:val="both"/>
      </w:pPr>
      <w:r w:rsidRPr="00FD6369">
        <w:t xml:space="preserve">4.3.  По окончании процедуры приемки Товара Заказчик либо подписывает накладные, либо представляет Поставщику мотивированный отказ от приемки в письменном виде с указанием перечня недостатков Товара и сроков для их устранения. </w:t>
      </w:r>
    </w:p>
    <w:p w:rsidR="00BB36DA" w:rsidRPr="00FD6369" w:rsidRDefault="00BB36DA" w:rsidP="00FF2223">
      <w:pPr>
        <w:ind w:left="-360"/>
        <w:jc w:val="both"/>
      </w:pPr>
      <w:r w:rsidRPr="00FD6369">
        <w:rPr>
          <w:lang w:eastAsia="en-US"/>
        </w:rPr>
        <w:t>4.4.  Поставщик устраняет</w:t>
      </w:r>
      <w:r w:rsidRPr="00FD6369">
        <w:t xml:space="preserve"> выявленные Заказчиком нарушения в установленные сроки и письменно извещает Заказчика о готовности предъявить результат не менее чем за два рабочих дня до предполагаемой даты предъявления результата устранения недостатков.</w:t>
      </w:r>
    </w:p>
    <w:p w:rsidR="00BB36DA" w:rsidRPr="00FD6369" w:rsidRDefault="00BB36DA" w:rsidP="00FF2223">
      <w:pPr>
        <w:ind w:left="-360"/>
        <w:jc w:val="both"/>
        <w:rPr>
          <w:lang w:eastAsia="en-US"/>
        </w:rPr>
      </w:pPr>
      <w:r w:rsidRPr="00FD6369">
        <w:rPr>
          <w:lang w:eastAsia="en-US"/>
        </w:rPr>
        <w:t xml:space="preserve">4.5. После устранения Поставщиком выявленных Заказчиком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(надлежащего качества) Товара. В случае отсутствия претензий к поставленному Товару Заказчик подписывает товарные накладные.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Заказчик составляет заключение, являющееся мотивированным отказом от принятия и оплаты Товара, которое  передается представителю Поставщика в день составления. </w:t>
      </w:r>
    </w:p>
    <w:p w:rsidR="00FE4012" w:rsidRPr="00FD6369" w:rsidRDefault="00BB36DA" w:rsidP="00FF2223">
      <w:pPr>
        <w:ind w:left="-360"/>
        <w:jc w:val="both"/>
        <w:rPr>
          <w:lang w:eastAsia="en-US"/>
        </w:rPr>
      </w:pPr>
      <w:r w:rsidRPr="00FD6369">
        <w:rPr>
          <w:lang w:eastAsia="en-US"/>
        </w:rPr>
        <w:t>4.6. Товар считается поставленным с момента подписания уполномоченными представителями Сторон товарные накладные.</w:t>
      </w:r>
    </w:p>
    <w:p w:rsidR="00FE4012" w:rsidRPr="00FD6369" w:rsidRDefault="00BB36DA" w:rsidP="00FF2223">
      <w:pPr>
        <w:ind w:left="-360" w:right="57"/>
        <w:jc w:val="center"/>
        <w:rPr>
          <w:b/>
          <w:lang w:eastAsia="en-US"/>
        </w:rPr>
      </w:pPr>
      <w:r w:rsidRPr="00FD6369">
        <w:rPr>
          <w:b/>
          <w:lang w:eastAsia="en-US"/>
        </w:rPr>
        <w:t>5. Права и обязанности  сторон.</w:t>
      </w:r>
    </w:p>
    <w:p w:rsidR="00BB36DA" w:rsidRPr="00FD6369" w:rsidRDefault="00BB36DA" w:rsidP="00FF2223">
      <w:pPr>
        <w:ind w:left="-360" w:right="57"/>
        <w:rPr>
          <w:b/>
          <w:lang w:eastAsia="en-US"/>
        </w:rPr>
      </w:pPr>
      <w:r w:rsidRPr="00FD6369">
        <w:rPr>
          <w:b/>
          <w:lang w:eastAsia="en-US"/>
        </w:rPr>
        <w:t>5.1.</w:t>
      </w:r>
      <w:r w:rsidRPr="00FD6369">
        <w:rPr>
          <w:lang w:eastAsia="en-US"/>
        </w:rPr>
        <w:tab/>
      </w:r>
      <w:r w:rsidRPr="00FD6369">
        <w:rPr>
          <w:b/>
          <w:lang w:eastAsia="en-US"/>
        </w:rPr>
        <w:t>Поставщик обязуется:</w:t>
      </w:r>
    </w:p>
    <w:p w:rsidR="00BB36DA" w:rsidRPr="00FD6369" w:rsidRDefault="00BB36DA" w:rsidP="00FF2223">
      <w:pPr>
        <w:ind w:left="-360" w:right="57"/>
        <w:jc w:val="both"/>
        <w:rPr>
          <w:lang w:eastAsia="en-US"/>
        </w:rPr>
      </w:pPr>
      <w:r w:rsidRPr="00FD6369">
        <w:rPr>
          <w:lang w:eastAsia="en-US"/>
        </w:rPr>
        <w:t xml:space="preserve">5.1.1. Передать Заказчику Товар и относящиеся к нему документы на условиях настоящего Контракта. </w:t>
      </w:r>
    </w:p>
    <w:p w:rsidR="00BB36DA" w:rsidRPr="00FD6369" w:rsidRDefault="00BB36DA" w:rsidP="00FF2223">
      <w:pPr>
        <w:ind w:left="-360" w:right="57"/>
        <w:jc w:val="both"/>
        <w:rPr>
          <w:lang w:eastAsia="en-US"/>
        </w:rPr>
      </w:pPr>
      <w:r w:rsidRPr="00FD6369">
        <w:rPr>
          <w:lang w:eastAsia="en-US"/>
        </w:rPr>
        <w:t xml:space="preserve"> 5.1.2. За свой счет и собственными силами в установленные Контрактом сроки осуществить поставку Товара, погрузо-разгрузочные работы при доставке Товара.</w:t>
      </w:r>
    </w:p>
    <w:p w:rsidR="00BB36DA" w:rsidRPr="00FD6369" w:rsidRDefault="00BB36DA" w:rsidP="00FF2223">
      <w:pPr>
        <w:ind w:left="-360" w:right="57"/>
        <w:jc w:val="both"/>
        <w:rPr>
          <w:lang w:eastAsia="en-US"/>
        </w:rPr>
      </w:pPr>
      <w:r w:rsidRPr="00FD6369">
        <w:rPr>
          <w:lang w:eastAsia="en-US"/>
        </w:rPr>
        <w:t>5.1.3. Передать Товар  Заказчику свободным от любых прав третьих лиц.</w:t>
      </w:r>
    </w:p>
    <w:p w:rsidR="00BB36DA" w:rsidRPr="00FD6369" w:rsidRDefault="00BB36DA" w:rsidP="00FF2223">
      <w:pPr>
        <w:ind w:left="-360" w:right="57"/>
        <w:jc w:val="both"/>
        <w:rPr>
          <w:lang w:eastAsia="en-US"/>
        </w:rPr>
      </w:pPr>
      <w:r w:rsidRPr="00FD6369">
        <w:rPr>
          <w:lang w:eastAsia="en-US"/>
        </w:rPr>
        <w:t>5.1.4. Устранить недостатки и дефекты, выявленные при приемке Товара, в соответствии с требованиями настоящего Контракта, собственными силами и за счет собственных средств.</w:t>
      </w:r>
    </w:p>
    <w:p w:rsidR="00BB36DA" w:rsidRPr="00FD6369" w:rsidRDefault="00BB36DA" w:rsidP="00FF2223">
      <w:pPr>
        <w:ind w:left="-360" w:right="57"/>
        <w:jc w:val="both"/>
        <w:rPr>
          <w:lang w:eastAsia="en-US"/>
        </w:rPr>
      </w:pPr>
      <w:r w:rsidRPr="00FD6369">
        <w:rPr>
          <w:lang w:eastAsia="en-US"/>
        </w:rPr>
        <w:t>5.1.5. Нести за свой счет все расходы по замене дефектного Товара, выявленного Заказчиком в течение гарантийного срока.</w:t>
      </w:r>
    </w:p>
    <w:p w:rsidR="00BB36DA" w:rsidRPr="00FD6369" w:rsidRDefault="00BB36DA" w:rsidP="00FF2223">
      <w:pPr>
        <w:ind w:left="-360" w:right="57"/>
        <w:jc w:val="both"/>
        <w:rPr>
          <w:lang w:eastAsia="en-US"/>
        </w:rPr>
      </w:pPr>
      <w:r w:rsidRPr="00FD6369">
        <w:rPr>
          <w:lang w:eastAsia="en-US"/>
        </w:rPr>
        <w:t>5.1.6. В случае недопоставки Товара, поставки некачественного Товара, восполнить недопоставленное количество Товара или заменить Товар на качественный на условиях настоящего Контракта за свой счет.</w:t>
      </w:r>
    </w:p>
    <w:p w:rsidR="00BB36DA" w:rsidRPr="00FD6369" w:rsidRDefault="00BB36DA" w:rsidP="00FF2223">
      <w:pPr>
        <w:ind w:left="-360" w:right="57"/>
        <w:jc w:val="both"/>
        <w:rPr>
          <w:lang w:eastAsia="en-US"/>
        </w:rPr>
      </w:pPr>
      <w:r w:rsidRPr="00FD6369">
        <w:rPr>
          <w:lang w:eastAsia="en-US"/>
        </w:rPr>
        <w:t>5.1.7. Своевременно в письменной форме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B36DA" w:rsidRPr="00FD6369" w:rsidRDefault="00BB36DA" w:rsidP="00FF2223">
      <w:pPr>
        <w:ind w:left="-360" w:right="57"/>
        <w:jc w:val="both"/>
        <w:rPr>
          <w:lang w:eastAsia="en-US"/>
        </w:rPr>
      </w:pPr>
      <w:r w:rsidRPr="00FD6369">
        <w:rPr>
          <w:b/>
          <w:lang w:eastAsia="en-US"/>
        </w:rPr>
        <w:t>5.2.</w:t>
      </w:r>
      <w:r w:rsidRPr="00FD6369">
        <w:rPr>
          <w:b/>
          <w:lang w:eastAsia="en-US"/>
        </w:rPr>
        <w:tab/>
        <w:t>Заказчик обязуется:</w:t>
      </w:r>
    </w:p>
    <w:p w:rsidR="00BB36DA" w:rsidRPr="00FD6369" w:rsidRDefault="00BB36DA" w:rsidP="00FF2223">
      <w:pPr>
        <w:ind w:left="-360" w:right="57"/>
        <w:jc w:val="both"/>
        <w:rPr>
          <w:lang w:eastAsia="en-US"/>
        </w:rPr>
      </w:pPr>
      <w:r w:rsidRPr="00FD6369">
        <w:rPr>
          <w:lang w:eastAsia="en-US"/>
        </w:rPr>
        <w:t>5.2.1. Осуществить прием Товара и его оплату в порядке и сроки, установленные настоящим Контрактом.</w:t>
      </w:r>
    </w:p>
    <w:p w:rsidR="00BB36DA" w:rsidRPr="00FD6369" w:rsidRDefault="00BB36DA" w:rsidP="00FF2223">
      <w:pPr>
        <w:ind w:left="-360" w:right="57"/>
        <w:jc w:val="both"/>
        <w:rPr>
          <w:lang w:eastAsia="en-US"/>
        </w:rPr>
      </w:pPr>
      <w:r w:rsidRPr="00FD6369">
        <w:rPr>
          <w:lang w:eastAsia="en-US"/>
        </w:rPr>
        <w:lastRenderedPageBreak/>
        <w:t>5.2.2. Проводить экспертизу в целях проверки предоставленных Поставщиком  результатов поставки Товара, предусмотренного настоящим Контрактом, в части его соответствия условиям Контракта. Экспертиза результатов, предусмотренных Контрактом, прово</w:t>
      </w:r>
      <w:r w:rsidR="00EA60C3">
        <w:rPr>
          <w:lang w:eastAsia="en-US"/>
        </w:rPr>
        <w:t>диться Заказчиком своими силами</w:t>
      </w:r>
      <w:r w:rsidRPr="00FD6369">
        <w:rPr>
          <w:lang w:eastAsia="en-US"/>
        </w:rPr>
        <w:t>.</w:t>
      </w:r>
    </w:p>
    <w:p w:rsidR="00BB36DA" w:rsidRPr="00FD6369" w:rsidRDefault="00BB36DA" w:rsidP="00FF2223">
      <w:pPr>
        <w:ind w:left="-360" w:right="57"/>
        <w:jc w:val="both"/>
        <w:rPr>
          <w:lang w:eastAsia="en-US"/>
        </w:rPr>
      </w:pPr>
      <w:r w:rsidRPr="00FD6369">
        <w:rPr>
          <w:b/>
          <w:lang w:eastAsia="en-US"/>
        </w:rPr>
        <w:t>5.3.</w:t>
      </w:r>
      <w:r w:rsidRPr="00FD6369">
        <w:rPr>
          <w:lang w:eastAsia="en-US"/>
        </w:rPr>
        <w:tab/>
      </w:r>
      <w:r w:rsidRPr="00FD6369">
        <w:rPr>
          <w:b/>
          <w:lang w:eastAsia="en-US"/>
        </w:rPr>
        <w:t>Заказчик вправе:</w:t>
      </w:r>
    </w:p>
    <w:p w:rsidR="00BB36DA" w:rsidRPr="00FD6369" w:rsidRDefault="00BB36DA" w:rsidP="00FF2223">
      <w:pPr>
        <w:ind w:left="-360" w:right="57"/>
        <w:jc w:val="both"/>
        <w:rPr>
          <w:lang w:eastAsia="en-US"/>
        </w:rPr>
      </w:pPr>
      <w:r w:rsidRPr="00FD6369">
        <w:rPr>
          <w:lang w:eastAsia="en-US"/>
        </w:rPr>
        <w:t>5.3.1. Требовать от Поставщика выполнения обязательств на условиях настоящего Контракта.</w:t>
      </w:r>
    </w:p>
    <w:p w:rsidR="00BB36DA" w:rsidRPr="00FD6369" w:rsidRDefault="00BB36DA" w:rsidP="00FF2223">
      <w:pPr>
        <w:ind w:left="-360" w:right="57"/>
        <w:jc w:val="both"/>
        <w:rPr>
          <w:lang w:eastAsia="en-US"/>
        </w:rPr>
      </w:pPr>
      <w:r w:rsidRPr="00FD6369">
        <w:rPr>
          <w:lang w:eastAsia="en-US"/>
        </w:rPr>
        <w:t>5.3.2. Отказаться от приемки и оплаты Товара, не соответствующего требованиям настоящего Контракта.</w:t>
      </w:r>
    </w:p>
    <w:p w:rsidR="00BB36DA" w:rsidRPr="00FD6369" w:rsidRDefault="00BB36DA" w:rsidP="00FF2223">
      <w:pPr>
        <w:ind w:left="-360" w:right="57"/>
        <w:jc w:val="both"/>
        <w:rPr>
          <w:lang w:eastAsia="en-US"/>
        </w:rPr>
      </w:pPr>
      <w:r w:rsidRPr="00FD6369">
        <w:rPr>
          <w:b/>
          <w:lang w:eastAsia="en-US"/>
        </w:rPr>
        <w:t xml:space="preserve">5.4. Поставщик вправе </w:t>
      </w:r>
    </w:p>
    <w:p w:rsidR="00FE4012" w:rsidRPr="00FD6369" w:rsidRDefault="00BB36DA" w:rsidP="00FF2223">
      <w:pPr>
        <w:ind w:left="-360" w:right="57"/>
        <w:jc w:val="both"/>
        <w:rPr>
          <w:lang w:eastAsia="en-US"/>
        </w:rPr>
      </w:pPr>
      <w:r w:rsidRPr="00FD6369">
        <w:rPr>
          <w:lang w:eastAsia="en-US"/>
        </w:rPr>
        <w:t xml:space="preserve">5.4.1. Требовать оплату Товара после выполнения всех условий настоящего Контракта  в размере и на условиях настоящего Контракта. </w:t>
      </w:r>
    </w:p>
    <w:p w:rsidR="00FE4012" w:rsidRPr="00FD6369" w:rsidRDefault="00BB36DA" w:rsidP="00D5411B">
      <w:pPr>
        <w:ind w:left="-360" w:right="57"/>
        <w:jc w:val="center"/>
        <w:rPr>
          <w:b/>
          <w:lang w:eastAsia="en-US"/>
        </w:rPr>
      </w:pPr>
      <w:r w:rsidRPr="00FD6369">
        <w:rPr>
          <w:b/>
          <w:lang w:eastAsia="en-US"/>
        </w:rPr>
        <w:t>6. Качество (безопасность) Товара. Гарантийные обязательства.</w:t>
      </w:r>
    </w:p>
    <w:p w:rsidR="00BB36DA" w:rsidRPr="00FD6369" w:rsidRDefault="00BB36DA" w:rsidP="00FF2223">
      <w:pPr>
        <w:ind w:left="-360" w:right="57"/>
        <w:jc w:val="both"/>
        <w:rPr>
          <w:lang w:eastAsia="en-US"/>
        </w:rPr>
      </w:pPr>
      <w:r w:rsidRPr="00FD6369">
        <w:rPr>
          <w:lang w:eastAsia="en-US"/>
        </w:rPr>
        <w:t>6.1. Гарантийный срок на поставленный Товар, в том числе на Товар, поставленный взамен бракованного/дефектного, составляет не менее гарантийного срока, установленного производителем.</w:t>
      </w:r>
    </w:p>
    <w:p w:rsidR="00BB36DA" w:rsidRPr="00FD6369" w:rsidRDefault="00BB36DA" w:rsidP="00FF2223">
      <w:pPr>
        <w:ind w:left="-360" w:right="57"/>
        <w:jc w:val="both"/>
        <w:rPr>
          <w:lang w:eastAsia="en-US"/>
        </w:rPr>
      </w:pPr>
      <w:r w:rsidRPr="00FD6369">
        <w:rPr>
          <w:lang w:eastAsia="en-US"/>
        </w:rPr>
        <w:t>6.2. Выполнение гарантийных обязательств осуществляется силами и за счет средств Поставщика путем замены Товара в течение 2 рабочих дней с момента уведомления Заказчиком Поставщика о необходимости выполнения гарантийных обязательств.</w:t>
      </w:r>
    </w:p>
    <w:p w:rsidR="00BB36DA" w:rsidRPr="00FD6369" w:rsidRDefault="00BB36DA" w:rsidP="00FF2223">
      <w:pPr>
        <w:ind w:left="-360" w:right="57"/>
        <w:jc w:val="both"/>
        <w:rPr>
          <w:lang w:eastAsia="en-US"/>
        </w:rPr>
      </w:pPr>
      <w:r w:rsidRPr="00FD6369">
        <w:rPr>
          <w:lang w:eastAsia="en-US"/>
        </w:rPr>
        <w:t>6.3. На Товар, поставленный взамен некачественного, устанавливается новый гарантийный срок, исчисляемый с момента его получения и подписания товарных накладных Заказчиком. Претензии по скрытым производственным дефектам рассматриваются и устраняются Поставщиком в период гарантийного срока.</w:t>
      </w:r>
    </w:p>
    <w:p w:rsidR="00BB36DA" w:rsidRPr="00FD6369" w:rsidRDefault="00BB36DA" w:rsidP="00FF2223">
      <w:pPr>
        <w:ind w:left="-360" w:right="57"/>
        <w:jc w:val="both"/>
        <w:rPr>
          <w:lang w:eastAsia="en-US"/>
        </w:rPr>
      </w:pPr>
      <w:r w:rsidRPr="00FD6369">
        <w:rPr>
          <w:lang w:eastAsia="en-US"/>
        </w:rPr>
        <w:t>6.4. Товар должен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Товара подобного рода, в случае, если это предусмотрено действующим Законодательством Российской Федерации.</w:t>
      </w:r>
    </w:p>
    <w:p w:rsidR="00BB36DA" w:rsidRPr="00FD6369" w:rsidRDefault="00BB36DA" w:rsidP="00700845">
      <w:pPr>
        <w:shd w:val="clear" w:color="auto" w:fill="FFFFFF"/>
        <w:ind w:left="-360"/>
        <w:jc w:val="both"/>
        <w:rPr>
          <w:lang w:eastAsia="en-US"/>
        </w:rPr>
      </w:pPr>
      <w:r w:rsidRPr="00FD6369">
        <w:rPr>
          <w:lang w:eastAsia="en-US"/>
        </w:rPr>
        <w:t>6.5. Товар должен быть упакован способом и средствами, обеспечивающими его длительное хранение, защиту от повреждения, попадания влаги и потерь во время транспортировки, доставки и погрузочно-разгрузочных работ. Маркировка поставляемого Товара должна соответствовать требованиям стандартов, установленных действующим законодательством РФ.</w:t>
      </w:r>
    </w:p>
    <w:p w:rsidR="00FE4012" w:rsidRPr="00FD6369" w:rsidRDefault="00BB36DA" w:rsidP="00700845">
      <w:pPr>
        <w:shd w:val="clear" w:color="auto" w:fill="FFFFFF"/>
        <w:ind w:left="-360"/>
        <w:jc w:val="both"/>
        <w:rPr>
          <w:lang w:eastAsia="en-US"/>
        </w:rPr>
      </w:pPr>
      <w:r w:rsidRPr="00FD6369">
        <w:rPr>
          <w:lang w:eastAsia="en-US"/>
        </w:rPr>
        <w:t xml:space="preserve">6.6. Качество поставляемого товара должно отвечать требованиям технических регламентов Таможенного союза/ЕАЭС, которые указываются в декларации соответствия. </w:t>
      </w:r>
    </w:p>
    <w:p w:rsidR="00FE4012" w:rsidRPr="00FD6369" w:rsidRDefault="00BB36DA" w:rsidP="00D5411B">
      <w:pPr>
        <w:ind w:left="-360" w:right="57"/>
        <w:jc w:val="center"/>
        <w:rPr>
          <w:b/>
          <w:lang w:eastAsia="en-US"/>
        </w:rPr>
      </w:pPr>
      <w:r w:rsidRPr="00FD6369">
        <w:rPr>
          <w:b/>
          <w:lang w:eastAsia="en-US"/>
        </w:rPr>
        <w:t>7. Ответственность сторон.</w:t>
      </w:r>
    </w:p>
    <w:p w:rsidR="00FF6AAA" w:rsidRPr="00FF6AAA" w:rsidRDefault="00FF6AAA" w:rsidP="007B1120">
      <w:pPr>
        <w:ind w:left="-284"/>
        <w:jc w:val="both"/>
      </w:pPr>
      <w:r>
        <w:t>7</w:t>
      </w:r>
      <w:r w:rsidRPr="00FF6AAA">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Контрактом.</w:t>
      </w:r>
    </w:p>
    <w:p w:rsidR="00FF6AAA" w:rsidRPr="00FF6AAA" w:rsidRDefault="00FF6AAA" w:rsidP="007B1120">
      <w:pPr>
        <w:ind w:left="-284"/>
        <w:jc w:val="both"/>
      </w:pPr>
      <w:r>
        <w:t>7</w:t>
      </w:r>
      <w:r w:rsidRPr="00FF6AAA">
        <w:t>.2.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t xml:space="preserve"> </w:t>
      </w:r>
      <w:r w:rsidRPr="00FF6AAA">
        <w:t>- 10% цены Контракта, что составляет</w:t>
      </w:r>
      <w:r w:rsidR="00082840">
        <w:t xml:space="preserve"> </w:t>
      </w:r>
      <w:r w:rsidR="004D146C">
        <w:t>_____</w:t>
      </w:r>
      <w:r w:rsidR="00082840">
        <w:t xml:space="preserve"> </w:t>
      </w:r>
      <w:r w:rsidRPr="00FF6AAA">
        <w:t>(</w:t>
      </w:r>
      <w:r w:rsidR="004D146C">
        <w:t>____________</w:t>
      </w:r>
      <w:r w:rsidR="00336953">
        <w:t>) рубля</w:t>
      </w:r>
      <w:r w:rsidRPr="00FF6AAA">
        <w:t xml:space="preserve">   </w:t>
      </w:r>
      <w:r w:rsidR="004D146C">
        <w:t>___</w:t>
      </w:r>
      <w:r w:rsidRPr="00FF6AAA">
        <w:t xml:space="preserve"> копеек.</w:t>
      </w:r>
    </w:p>
    <w:p w:rsidR="00FF6AAA" w:rsidRPr="00FF6AAA" w:rsidRDefault="00FF6AAA" w:rsidP="007B1120">
      <w:pPr>
        <w:ind w:left="-284"/>
        <w:jc w:val="both"/>
      </w:pPr>
      <w:r>
        <w:t>7</w:t>
      </w:r>
      <w:r w:rsidRPr="00FF6AAA">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если цена контракта не превышает 3 млн. рублей.</w:t>
      </w:r>
    </w:p>
    <w:p w:rsidR="00FF6AAA" w:rsidRPr="00FF6AAA" w:rsidRDefault="00FF6AAA" w:rsidP="007B1120">
      <w:pPr>
        <w:ind w:left="-284"/>
        <w:jc w:val="both"/>
      </w:pPr>
      <w:r>
        <w:t>7</w:t>
      </w:r>
      <w:r w:rsidRPr="00FF6AAA">
        <w:t xml:space="preserve">.4.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FF6AAA">
        <w:lastRenderedPageBreak/>
        <w:t>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F6AAA" w:rsidRPr="00FF6AAA" w:rsidRDefault="00FF6AAA" w:rsidP="007B1120">
      <w:pPr>
        <w:ind w:left="-284"/>
        <w:jc w:val="both"/>
      </w:pPr>
      <w:r>
        <w:t>7</w:t>
      </w:r>
      <w:r w:rsidRPr="00FF6AAA">
        <w:t>.5.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6AAA" w:rsidRPr="00FF6AAA" w:rsidRDefault="00FF6AAA" w:rsidP="007B1120">
      <w:pPr>
        <w:ind w:left="-284"/>
        <w:jc w:val="both"/>
      </w:pPr>
      <w:r>
        <w:t>7</w:t>
      </w:r>
      <w:r w:rsidRPr="00FF6AAA">
        <w:t>.6 За каждый факт неисполнения или ненадлежащего исполнения поставщиком обязательства предусмотренного контрактом , которое не имеет стоимостного выражения, размер штрафа устанавливается  в следующем порядке:1000рублей, если цена контракта не превышает 3 млн. рублей.</w:t>
      </w:r>
    </w:p>
    <w:p w:rsidR="00FF6AAA" w:rsidRPr="00FF6AAA" w:rsidRDefault="00FF6AAA" w:rsidP="007B1120">
      <w:pPr>
        <w:ind w:left="-284"/>
        <w:jc w:val="both"/>
      </w:pPr>
      <w:r>
        <w:t>7</w:t>
      </w:r>
      <w:r w:rsidRPr="00FF6AAA">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F6AAA" w:rsidRPr="00FF6AAA" w:rsidRDefault="00FF6AAA" w:rsidP="007B1120">
      <w:pPr>
        <w:ind w:left="-284"/>
        <w:jc w:val="both"/>
      </w:pPr>
      <w:r>
        <w:t>7</w:t>
      </w:r>
      <w:r w:rsidRPr="00FF6AAA">
        <w:t>.8. Уплата Поставщиком неустойки или применение иной формы ответственности не освобождает его от исполнения обязательств по контракту.</w:t>
      </w:r>
    </w:p>
    <w:p w:rsidR="00FF6AAA" w:rsidRPr="00FF6AAA" w:rsidRDefault="00FF6AAA" w:rsidP="007B1120">
      <w:pPr>
        <w:ind w:left="-284"/>
        <w:jc w:val="both"/>
      </w:pPr>
      <w:r>
        <w:t>7</w:t>
      </w:r>
      <w:r w:rsidRPr="00FF6AAA">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6AAA" w:rsidRPr="00FF6AAA" w:rsidRDefault="00FF6AAA" w:rsidP="007B1120">
      <w:pPr>
        <w:pStyle w:val="ConsPlusNonformat"/>
        <w:ind w:left="-284"/>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Pr="00FF6AAA">
        <w:rPr>
          <w:rFonts w:ascii="Times New Roman" w:eastAsiaTheme="minorHAnsi" w:hAnsi="Times New Roman" w:cs="Times New Roman"/>
          <w:sz w:val="24"/>
          <w:szCs w:val="24"/>
          <w:lang w:eastAsia="en-US"/>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4012" w:rsidRPr="00FD6369" w:rsidRDefault="007B1120" w:rsidP="00D5411B">
      <w:pPr>
        <w:ind w:left="-360" w:right="57"/>
        <w:jc w:val="center"/>
        <w:rPr>
          <w:b/>
          <w:bCs/>
          <w:lang w:eastAsia="en-US"/>
        </w:rPr>
      </w:pPr>
      <w:r>
        <w:rPr>
          <w:b/>
          <w:bCs/>
          <w:lang w:eastAsia="en-US"/>
        </w:rPr>
        <w:t>8</w:t>
      </w:r>
      <w:r w:rsidR="00BB36DA" w:rsidRPr="00FD6369">
        <w:rPr>
          <w:b/>
          <w:bCs/>
          <w:lang w:eastAsia="en-US"/>
        </w:rPr>
        <w:t>. Срок действия, порядок изменения и расторжения контракта.</w:t>
      </w:r>
    </w:p>
    <w:p w:rsidR="00BB36DA" w:rsidRPr="00FD6369" w:rsidRDefault="007B1120" w:rsidP="00FF2223">
      <w:pPr>
        <w:ind w:left="-360" w:right="57"/>
        <w:jc w:val="both"/>
        <w:rPr>
          <w:lang w:eastAsia="en-US"/>
        </w:rPr>
      </w:pPr>
      <w:r>
        <w:rPr>
          <w:lang w:eastAsia="en-US"/>
        </w:rPr>
        <w:t>8</w:t>
      </w:r>
      <w:r w:rsidR="00BB36DA" w:rsidRPr="00FD6369">
        <w:rPr>
          <w:lang w:eastAsia="en-US"/>
        </w:rPr>
        <w:t>.1. Контракт</w:t>
      </w:r>
      <w:r w:rsidR="00B235BA">
        <w:rPr>
          <w:lang w:eastAsia="en-US"/>
        </w:rPr>
        <w:t xml:space="preserve"> </w:t>
      </w:r>
      <w:r w:rsidR="00BB36DA" w:rsidRPr="00FD6369">
        <w:rPr>
          <w:lang w:eastAsia="en-US"/>
        </w:rPr>
        <w:t xml:space="preserve"> вступает в силу с момента подписания </w:t>
      </w:r>
      <w:r w:rsidR="00B235BA">
        <w:rPr>
          <w:lang w:eastAsia="en-US"/>
        </w:rPr>
        <w:t>его сторонами и действует до «</w:t>
      </w:r>
      <w:r w:rsidR="00811D96">
        <w:rPr>
          <w:lang w:eastAsia="en-US"/>
        </w:rPr>
        <w:t>31</w:t>
      </w:r>
      <w:r w:rsidR="00BB36DA" w:rsidRPr="00FD6369">
        <w:rPr>
          <w:lang w:eastAsia="en-US"/>
        </w:rPr>
        <w:t xml:space="preserve">» </w:t>
      </w:r>
      <w:r w:rsidR="00811D96">
        <w:rPr>
          <w:lang w:eastAsia="en-US"/>
        </w:rPr>
        <w:t>мая</w:t>
      </w:r>
      <w:r w:rsidR="008A6D17">
        <w:rPr>
          <w:lang w:eastAsia="en-US"/>
        </w:rPr>
        <w:t xml:space="preserve"> </w:t>
      </w:r>
      <w:r w:rsidR="00076CF0">
        <w:rPr>
          <w:lang w:eastAsia="en-US"/>
        </w:rPr>
        <w:t>2026</w:t>
      </w:r>
      <w:r w:rsidR="00BB36DA" w:rsidRPr="00FD6369">
        <w:rPr>
          <w:lang w:eastAsia="en-US"/>
        </w:rPr>
        <w:t xml:space="preserve"> г., а в части осуществления оплаты и гарантийных обязательств – до их полного исполнения.</w:t>
      </w:r>
    </w:p>
    <w:p w:rsidR="00BB36DA" w:rsidRPr="00FD6369" w:rsidRDefault="007B1120" w:rsidP="00FF2223">
      <w:pPr>
        <w:ind w:left="-360" w:right="57"/>
        <w:jc w:val="both"/>
        <w:rPr>
          <w:lang w:eastAsia="en-US"/>
        </w:rPr>
      </w:pPr>
      <w:r>
        <w:rPr>
          <w:lang w:eastAsia="en-US"/>
        </w:rPr>
        <w:t>8</w:t>
      </w:r>
      <w:r w:rsidR="00BB36DA" w:rsidRPr="00FD6369">
        <w:rPr>
          <w:lang w:eastAsia="en-US"/>
        </w:rPr>
        <w:t>.2. Продление срока действия Контракта не предусмотрено.</w:t>
      </w:r>
    </w:p>
    <w:p w:rsidR="00BB36DA" w:rsidRPr="00FD6369" w:rsidRDefault="007B1120" w:rsidP="00FF2223">
      <w:pPr>
        <w:ind w:left="-360" w:right="57"/>
        <w:jc w:val="both"/>
        <w:rPr>
          <w:lang w:eastAsia="en-US"/>
        </w:rPr>
      </w:pPr>
      <w:r>
        <w:rPr>
          <w:lang w:eastAsia="en-US"/>
        </w:rPr>
        <w:t>8</w:t>
      </w:r>
      <w:r w:rsidR="00BB36DA" w:rsidRPr="00FD6369">
        <w:rPr>
          <w:lang w:eastAsia="en-US"/>
        </w:rPr>
        <w:t>.3. 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rsidR="00BB36DA" w:rsidRPr="00FD6369" w:rsidRDefault="007B1120" w:rsidP="00FF2223">
      <w:pPr>
        <w:ind w:left="-360" w:right="57"/>
        <w:jc w:val="both"/>
        <w:rPr>
          <w:lang w:eastAsia="en-US"/>
        </w:rPr>
      </w:pPr>
      <w:r>
        <w:rPr>
          <w:lang w:eastAsia="en-US"/>
        </w:rPr>
        <w:t>8</w:t>
      </w:r>
      <w:r w:rsidR="00BB36DA" w:rsidRPr="00FD6369">
        <w:rPr>
          <w:lang w:eastAsia="en-US"/>
        </w:rPr>
        <w:t xml:space="preserve">.4.  Любые изменения и дополнения к настоящему Контракту имеют силу только в том случае, если они оформлены в письменном виде и подписаны уполномоченными представителями Сторон.    </w:t>
      </w:r>
    </w:p>
    <w:p w:rsidR="00BB36DA" w:rsidRPr="00FD6369" w:rsidRDefault="007B1120" w:rsidP="00FF2223">
      <w:pPr>
        <w:ind w:left="-360" w:right="57"/>
        <w:jc w:val="both"/>
        <w:rPr>
          <w:lang w:eastAsia="en-US"/>
        </w:rPr>
      </w:pPr>
      <w:r>
        <w:rPr>
          <w:lang w:eastAsia="en-US"/>
        </w:rPr>
        <w:t>8</w:t>
      </w:r>
      <w:r w:rsidR="00BB36DA" w:rsidRPr="00FD6369">
        <w:rPr>
          <w:lang w:eastAsia="en-US"/>
        </w:rPr>
        <w:t>.5. Расторжение настоящего Контракта допускается исключительно по соглашению сторон или решению суда по основаниям, предусмотренным гражданским законодательством РФ.</w:t>
      </w:r>
    </w:p>
    <w:p w:rsidR="00BB36DA" w:rsidRDefault="007B1120" w:rsidP="00FF2223">
      <w:pPr>
        <w:ind w:left="-360" w:right="57"/>
        <w:jc w:val="both"/>
        <w:rPr>
          <w:lang w:eastAsia="en-US"/>
        </w:rPr>
      </w:pPr>
      <w:r>
        <w:rPr>
          <w:lang w:eastAsia="en-US"/>
        </w:rPr>
        <w:t>8</w:t>
      </w:r>
      <w:r w:rsidR="00BB36DA" w:rsidRPr="00FD6369">
        <w:rPr>
          <w:lang w:eastAsia="en-US"/>
        </w:rPr>
        <w:t>.6. В случае расторжения настоящего Контракта по решению суда, в связи с существенными нарушениями Контракта,  Заказчик в установленном порядке направляет сведения о Поставщике в Реестр недобросовестных поставщиков.</w:t>
      </w:r>
    </w:p>
    <w:p w:rsidR="00BB36DA" w:rsidRPr="00FD6369" w:rsidRDefault="007B1120" w:rsidP="003E4B57">
      <w:pPr>
        <w:ind w:left="-360" w:right="57"/>
        <w:jc w:val="both"/>
        <w:rPr>
          <w:b/>
          <w:bCs/>
          <w:lang w:eastAsia="en-US"/>
        </w:rPr>
      </w:pPr>
      <w:r>
        <w:rPr>
          <w:lang w:eastAsia="en-US"/>
        </w:rPr>
        <w:t>8</w:t>
      </w:r>
      <w:r w:rsidR="001B026C" w:rsidRPr="00F827F7">
        <w:rPr>
          <w:lang w:eastAsia="en-US"/>
        </w:rPr>
        <w:t>.7. Заказчик обязан принять решение об одностороннем отказе от исполнения контракта в случае, если в ходе исполнения контракта будет установлен факт о том, что поставщик</w:t>
      </w:r>
      <w:r w:rsidR="00C66FF7" w:rsidRPr="00F827F7">
        <w:rPr>
          <w:lang w:eastAsia="en-US"/>
        </w:rPr>
        <w:t xml:space="preserve"> (подрядчик, исполнитель)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4012" w:rsidRPr="00FD6369" w:rsidRDefault="007B1120" w:rsidP="00D5411B">
      <w:pPr>
        <w:ind w:left="-360" w:right="57"/>
        <w:jc w:val="center"/>
        <w:rPr>
          <w:b/>
          <w:bCs/>
          <w:lang w:eastAsia="en-US"/>
        </w:rPr>
      </w:pPr>
      <w:r>
        <w:rPr>
          <w:b/>
          <w:bCs/>
          <w:lang w:eastAsia="en-US"/>
        </w:rPr>
        <w:t>9</w:t>
      </w:r>
      <w:r w:rsidR="00BB36DA" w:rsidRPr="00FD6369">
        <w:rPr>
          <w:b/>
          <w:bCs/>
          <w:lang w:eastAsia="en-US"/>
        </w:rPr>
        <w:t>. Обстоятельства непреодолимой силы.</w:t>
      </w:r>
    </w:p>
    <w:p w:rsidR="00F827F7" w:rsidRDefault="007B1120" w:rsidP="00FF2223">
      <w:pPr>
        <w:ind w:left="-360" w:right="57"/>
        <w:jc w:val="both"/>
        <w:rPr>
          <w:lang w:eastAsia="en-US"/>
        </w:rPr>
      </w:pPr>
      <w:r>
        <w:rPr>
          <w:lang w:eastAsia="en-US"/>
        </w:rPr>
        <w:t>19</w:t>
      </w:r>
      <w:r w:rsidR="00BB36DA" w:rsidRPr="00FD6369">
        <w:rPr>
          <w:lang w:eastAsia="en-US"/>
        </w:rPr>
        <w:t xml:space="preserve">.1. Если в ходе поставки Товара обнаруживается невозможность исполнения Сторонами обязательств по Контракту вследствие обстоятельств непреодолимой силы (стихийные бедствия, массовые беспорядки и военные действия, а также запретительные меры государства и др.), которые  Стороны не могли предвидеть и неблагоприятные последствия которых не </w:t>
      </w:r>
      <w:r w:rsidR="00BB36DA" w:rsidRPr="00FD6369">
        <w:rPr>
          <w:lang w:eastAsia="en-US"/>
        </w:rPr>
        <w:lastRenderedPageBreak/>
        <w:t>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 вступить в переговоры о продлении или прекращении действия Контракта, либо об изменении условий Контракта. В результате переговоров составляется двухсторонний акт, подписанный Сторонами.</w:t>
      </w:r>
    </w:p>
    <w:p w:rsidR="00F827F7" w:rsidRDefault="007B1120" w:rsidP="00F827F7">
      <w:pPr>
        <w:ind w:left="-284"/>
        <w:jc w:val="center"/>
        <w:rPr>
          <w:b/>
          <w:bCs/>
        </w:rPr>
      </w:pPr>
      <w:r>
        <w:rPr>
          <w:b/>
          <w:bCs/>
        </w:rPr>
        <w:t>10</w:t>
      </w:r>
      <w:r w:rsidR="00F827F7" w:rsidRPr="00C07C96">
        <w:rPr>
          <w:b/>
          <w:bCs/>
        </w:rPr>
        <w:t xml:space="preserve">. </w:t>
      </w:r>
      <w:r w:rsidR="00F827F7">
        <w:rPr>
          <w:b/>
          <w:bCs/>
        </w:rPr>
        <w:t>Антикоррупционная оговорка</w:t>
      </w:r>
      <w:r w:rsidR="00F827F7" w:rsidRPr="00C07C96">
        <w:rPr>
          <w:b/>
          <w:bCs/>
        </w:rPr>
        <w:t>.</w:t>
      </w:r>
    </w:p>
    <w:p w:rsidR="00E629F6" w:rsidRPr="00C07C96" w:rsidRDefault="00E629F6" w:rsidP="00F827F7">
      <w:pPr>
        <w:ind w:left="-284"/>
        <w:jc w:val="center"/>
        <w:rPr>
          <w:bCs/>
        </w:rPr>
      </w:pPr>
    </w:p>
    <w:p w:rsidR="00F827F7" w:rsidRPr="00C07C96" w:rsidRDefault="00F827F7" w:rsidP="00F827F7">
      <w:pPr>
        <w:ind w:left="-284"/>
        <w:jc w:val="both"/>
      </w:pPr>
      <w:r>
        <w:t>1</w:t>
      </w:r>
      <w:r w:rsidR="007B1120">
        <w:t>0</w:t>
      </w:r>
      <w:r w:rsidRPr="00C07C96">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rsidR="00F827F7" w:rsidRPr="00C07C96" w:rsidRDefault="00F827F7" w:rsidP="00F827F7">
      <w:pPr>
        <w:ind w:left="-284"/>
        <w:jc w:val="both"/>
      </w:pPr>
      <w:r w:rsidRPr="00C07C96">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827F7" w:rsidRPr="00C07C96" w:rsidRDefault="007B1120" w:rsidP="00F827F7">
      <w:pPr>
        <w:ind w:left="-284"/>
        <w:jc w:val="both"/>
      </w:pPr>
      <w:r>
        <w:t>10</w:t>
      </w:r>
      <w:r w:rsidR="00F827F7" w:rsidRPr="00C07C96">
        <w:t>.2.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договора.</w:t>
      </w:r>
    </w:p>
    <w:p w:rsidR="00F827F7" w:rsidRPr="00C07C96" w:rsidRDefault="007B1120" w:rsidP="00F827F7">
      <w:pPr>
        <w:ind w:left="-284"/>
        <w:jc w:val="both"/>
      </w:pPr>
      <w:r>
        <w:t>10</w:t>
      </w:r>
      <w:r w:rsidR="00F827F7" w:rsidRPr="00C07C96">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827F7" w:rsidRPr="00C07C96" w:rsidRDefault="00F827F7" w:rsidP="00F827F7">
      <w:pPr>
        <w:ind w:left="-284"/>
        <w:jc w:val="both"/>
      </w:pPr>
      <w:r w:rsidRPr="00C07C96">
        <w:t>1</w:t>
      </w:r>
      <w:r w:rsidR="007B1120">
        <w:t>0</w:t>
      </w:r>
      <w:r w:rsidRPr="00C07C96">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rsidR="00FE4012" w:rsidRDefault="007B1120" w:rsidP="003E4B57">
      <w:pPr>
        <w:ind w:left="-284"/>
        <w:jc w:val="both"/>
      </w:pPr>
      <w:r>
        <w:t>10</w:t>
      </w:r>
      <w:r w:rsidR="00F827F7" w:rsidRPr="00C07C96">
        <w:t>.5. Под заинтересованными лицами, участвующими в подготовке и (или) исполнении договора в целях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rsidR="00E629F6" w:rsidRPr="00FD6369" w:rsidRDefault="00E629F6" w:rsidP="003E4B57">
      <w:pPr>
        <w:ind w:left="-284"/>
        <w:jc w:val="both"/>
        <w:rPr>
          <w:lang w:eastAsia="en-US"/>
        </w:rPr>
      </w:pPr>
    </w:p>
    <w:p w:rsidR="00FE4012" w:rsidRDefault="00F827F7" w:rsidP="00D5411B">
      <w:pPr>
        <w:ind w:left="-360" w:right="57"/>
        <w:jc w:val="center"/>
        <w:rPr>
          <w:b/>
          <w:bCs/>
          <w:lang w:eastAsia="en-US"/>
        </w:rPr>
      </w:pPr>
      <w:r>
        <w:rPr>
          <w:b/>
          <w:bCs/>
          <w:lang w:eastAsia="en-US"/>
        </w:rPr>
        <w:t>1</w:t>
      </w:r>
      <w:r w:rsidR="007B1120">
        <w:rPr>
          <w:b/>
          <w:bCs/>
          <w:lang w:eastAsia="en-US"/>
        </w:rPr>
        <w:t>1</w:t>
      </w:r>
      <w:r w:rsidR="00BB36DA" w:rsidRPr="00FD6369">
        <w:rPr>
          <w:b/>
          <w:bCs/>
          <w:lang w:eastAsia="en-US"/>
        </w:rPr>
        <w:t>. Заключительные положения.</w:t>
      </w:r>
    </w:p>
    <w:p w:rsidR="00E629F6" w:rsidRPr="00FD6369" w:rsidRDefault="00E629F6" w:rsidP="00D5411B">
      <w:pPr>
        <w:ind w:left="-360" w:right="57"/>
        <w:jc w:val="center"/>
        <w:rPr>
          <w:b/>
          <w:bCs/>
          <w:lang w:eastAsia="en-US"/>
        </w:rPr>
      </w:pPr>
    </w:p>
    <w:p w:rsidR="00BB36DA" w:rsidRPr="00FD6369" w:rsidRDefault="00BB36DA" w:rsidP="00FF2223">
      <w:pPr>
        <w:ind w:left="-360" w:right="57"/>
        <w:jc w:val="both"/>
        <w:rPr>
          <w:lang w:eastAsia="en-US"/>
        </w:rPr>
      </w:pPr>
      <w:r w:rsidRPr="00FD6369">
        <w:rPr>
          <w:lang w:eastAsia="en-US"/>
        </w:rPr>
        <w:t>1</w:t>
      </w:r>
      <w:r w:rsidR="007B1120">
        <w:rPr>
          <w:lang w:eastAsia="en-US"/>
        </w:rPr>
        <w:t>1</w:t>
      </w:r>
      <w:r w:rsidRPr="00FD6369">
        <w:rPr>
          <w:lang w:eastAsia="en-US"/>
        </w:rPr>
        <w:t>.1.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rsidR="00BB36DA" w:rsidRPr="00FD6369" w:rsidRDefault="00BB36DA" w:rsidP="00FF2223">
      <w:pPr>
        <w:ind w:left="-360" w:right="57"/>
        <w:jc w:val="both"/>
        <w:rPr>
          <w:lang w:eastAsia="en-US"/>
        </w:rPr>
      </w:pPr>
      <w:r w:rsidRPr="00FD6369">
        <w:rPr>
          <w:lang w:eastAsia="en-US"/>
        </w:rPr>
        <w:t>1</w:t>
      </w:r>
      <w:r w:rsidR="007B1120">
        <w:rPr>
          <w:lang w:eastAsia="en-US"/>
        </w:rPr>
        <w:t>1</w:t>
      </w:r>
      <w:r w:rsidR="00F827F7">
        <w:rPr>
          <w:lang w:eastAsia="en-US"/>
        </w:rPr>
        <w:t>.2</w:t>
      </w:r>
      <w:r w:rsidRPr="00FD6369">
        <w:rPr>
          <w:lang w:eastAsia="en-US"/>
        </w:rPr>
        <w:t>. 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BB36DA" w:rsidRPr="00FD6369" w:rsidRDefault="00BB36DA" w:rsidP="00D5411B">
      <w:pPr>
        <w:ind w:left="-360" w:right="57"/>
        <w:jc w:val="both"/>
        <w:rPr>
          <w:lang w:eastAsia="en-US"/>
        </w:rPr>
      </w:pPr>
      <w:r w:rsidRPr="00FD6369">
        <w:rPr>
          <w:lang w:eastAsia="en-US"/>
        </w:rPr>
        <w:t>а) при снижении цены контракта без изменения предусмотренных контрактом объема поставки Товара, качества  Товара и иных условий контракта;</w:t>
      </w:r>
    </w:p>
    <w:p w:rsidR="00BB36DA" w:rsidRPr="00FD6369" w:rsidRDefault="00BB36DA" w:rsidP="00D5411B">
      <w:pPr>
        <w:ind w:left="-360" w:right="57"/>
        <w:jc w:val="both"/>
        <w:rPr>
          <w:lang w:eastAsia="en-US"/>
        </w:rPr>
      </w:pPr>
      <w:r w:rsidRPr="00FD6369">
        <w:rPr>
          <w:lang w:eastAsia="en-US"/>
        </w:rPr>
        <w:lastRenderedPageBreak/>
        <w:t>б) если по предложению Заказчика увеличиваются предусмотренные контрактом объемы поставки Товара не более чем на десять процентов или уменьшаются предусмотренные контрактом, объемы  поставки Товара не более чем на десять процентов.</w:t>
      </w:r>
    </w:p>
    <w:p w:rsidR="00BB36DA" w:rsidRPr="00FD6369" w:rsidRDefault="00BB36DA" w:rsidP="00FF2223">
      <w:pPr>
        <w:ind w:left="-360" w:right="57"/>
        <w:jc w:val="both"/>
        <w:rPr>
          <w:lang w:eastAsia="en-US"/>
        </w:rPr>
      </w:pPr>
      <w:r w:rsidRPr="00FD6369">
        <w:rPr>
          <w:lang w:eastAsia="en-US"/>
        </w:rPr>
        <w:t>1</w:t>
      </w:r>
      <w:r w:rsidR="007B1120">
        <w:rPr>
          <w:lang w:eastAsia="en-US"/>
        </w:rPr>
        <w:t>1</w:t>
      </w:r>
      <w:r w:rsidR="00F827F7">
        <w:rPr>
          <w:lang w:eastAsia="en-US"/>
        </w:rPr>
        <w:t>.3</w:t>
      </w:r>
      <w:r w:rsidRPr="00FD6369">
        <w:rPr>
          <w:lang w:eastAsia="en-US"/>
        </w:rPr>
        <w:t>. По вопросам, не предусмотренным настоящим Контрактом, Стороны руководствуются действующим законодательством Российской Федерации.</w:t>
      </w:r>
    </w:p>
    <w:p w:rsidR="00BB36DA" w:rsidRPr="00FD6369" w:rsidRDefault="00BB36DA" w:rsidP="00FF2223">
      <w:pPr>
        <w:ind w:left="-360" w:right="57"/>
        <w:jc w:val="both"/>
        <w:rPr>
          <w:lang w:eastAsia="en-US"/>
        </w:rPr>
      </w:pPr>
      <w:r w:rsidRPr="00FD6369">
        <w:rPr>
          <w:lang w:eastAsia="en-US"/>
        </w:rPr>
        <w:t>1</w:t>
      </w:r>
      <w:r w:rsidR="007B1120">
        <w:rPr>
          <w:lang w:eastAsia="en-US"/>
        </w:rPr>
        <w:t>1</w:t>
      </w:r>
      <w:r w:rsidR="00F827F7">
        <w:rPr>
          <w:lang w:eastAsia="en-US"/>
        </w:rPr>
        <w:t>.4</w:t>
      </w:r>
      <w:r w:rsidRPr="00FD6369">
        <w:rPr>
          <w:lang w:eastAsia="en-US"/>
        </w:rPr>
        <w:t>. 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B36DA" w:rsidRPr="00FD6369" w:rsidRDefault="00BB36DA" w:rsidP="00FF2223">
      <w:pPr>
        <w:ind w:left="-360" w:right="57"/>
        <w:jc w:val="both"/>
        <w:rPr>
          <w:lang w:eastAsia="en-US"/>
        </w:rPr>
      </w:pPr>
      <w:r w:rsidRPr="00FD6369">
        <w:rPr>
          <w:lang w:eastAsia="en-US"/>
        </w:rPr>
        <w:t>1</w:t>
      </w:r>
      <w:r w:rsidR="007B1120">
        <w:rPr>
          <w:lang w:eastAsia="en-US"/>
        </w:rPr>
        <w:t>1</w:t>
      </w:r>
      <w:r w:rsidRPr="00FD6369">
        <w:rPr>
          <w:lang w:eastAsia="en-US"/>
        </w:rPr>
        <w:t>.</w:t>
      </w:r>
      <w:r w:rsidR="00F827F7">
        <w:rPr>
          <w:lang w:eastAsia="en-US"/>
        </w:rPr>
        <w:t>5</w:t>
      </w:r>
      <w:r w:rsidRPr="00FD6369">
        <w:rPr>
          <w:lang w:eastAsia="en-US"/>
        </w:rPr>
        <w:t xml:space="preserve">.В случае ликвидации Поставщика или проведения в отношении Поставщика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 </w:t>
      </w:r>
    </w:p>
    <w:p w:rsidR="00BB36DA" w:rsidRPr="00FD6369" w:rsidRDefault="00BB36DA" w:rsidP="00FF2223">
      <w:pPr>
        <w:ind w:left="-360" w:right="57"/>
        <w:jc w:val="both"/>
        <w:rPr>
          <w:lang w:eastAsia="en-US"/>
        </w:rPr>
      </w:pPr>
      <w:r w:rsidRPr="00FD6369">
        <w:rPr>
          <w:lang w:eastAsia="en-US"/>
        </w:rPr>
        <w:t>1</w:t>
      </w:r>
      <w:r w:rsidR="007B1120">
        <w:rPr>
          <w:lang w:eastAsia="en-US"/>
        </w:rPr>
        <w:t>1</w:t>
      </w:r>
      <w:r w:rsidR="00F827F7">
        <w:rPr>
          <w:lang w:eastAsia="en-US"/>
        </w:rPr>
        <w:t>.6</w:t>
      </w:r>
      <w:r w:rsidRPr="00FD6369">
        <w:rPr>
          <w:lang w:eastAsia="en-US"/>
        </w:rPr>
        <w:t xml:space="preserve">. 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  </w:t>
      </w:r>
    </w:p>
    <w:p w:rsidR="00BB36DA" w:rsidRPr="00FD6369" w:rsidRDefault="00BB36DA" w:rsidP="00FF2223">
      <w:pPr>
        <w:ind w:left="-360" w:right="57"/>
        <w:jc w:val="both"/>
        <w:rPr>
          <w:lang w:eastAsia="en-US"/>
        </w:rPr>
      </w:pPr>
      <w:r w:rsidRPr="00FD6369">
        <w:rPr>
          <w:lang w:eastAsia="en-US"/>
        </w:rPr>
        <w:t>1</w:t>
      </w:r>
      <w:r w:rsidR="007B1120">
        <w:rPr>
          <w:lang w:eastAsia="en-US"/>
        </w:rPr>
        <w:t>1</w:t>
      </w:r>
      <w:r w:rsidRPr="00FD6369">
        <w:rPr>
          <w:lang w:eastAsia="en-US"/>
        </w:rPr>
        <w:t>.</w:t>
      </w:r>
      <w:r w:rsidR="00F827F7">
        <w:rPr>
          <w:lang w:eastAsia="en-US"/>
        </w:rPr>
        <w:t>7</w:t>
      </w:r>
      <w:r w:rsidRPr="00FD6369">
        <w:rPr>
          <w:lang w:eastAsia="en-US"/>
        </w:rPr>
        <w:t xml:space="preserve">. В случае начала реорганизации Поставщика, Поставщик обязан письменно уведомить Заказчика о начале своей реорганизации не позднее 1 (одного) рабочего дня со дня принятия решения о реорганизации Поставщика.   </w:t>
      </w:r>
    </w:p>
    <w:p w:rsidR="00BB36DA" w:rsidRPr="00FD6369" w:rsidRDefault="00BB36DA" w:rsidP="00E77024">
      <w:pPr>
        <w:ind w:left="-360" w:right="57"/>
        <w:jc w:val="both"/>
        <w:rPr>
          <w:lang w:eastAsia="en-US"/>
        </w:rPr>
      </w:pPr>
      <w:r w:rsidRPr="00FD6369">
        <w:rPr>
          <w:lang w:eastAsia="en-US"/>
        </w:rPr>
        <w:t>1</w:t>
      </w:r>
      <w:r w:rsidR="007B1120">
        <w:rPr>
          <w:lang w:eastAsia="en-US"/>
        </w:rPr>
        <w:t>1</w:t>
      </w:r>
      <w:r w:rsidR="00F827F7">
        <w:rPr>
          <w:lang w:eastAsia="en-US"/>
        </w:rPr>
        <w:t>.8</w:t>
      </w:r>
      <w:r w:rsidRPr="00FD6369">
        <w:rPr>
          <w:lang w:eastAsia="en-US"/>
        </w:rPr>
        <w:t>. В случае изменения у Сторон юридического адреса, названия, банковских реквизитов она обязана в течение 2 дней письменно известить об этом другую сторону.</w:t>
      </w:r>
    </w:p>
    <w:p w:rsidR="00BB36DA" w:rsidRPr="00FD6369" w:rsidRDefault="00BB36DA" w:rsidP="00E77024">
      <w:pPr>
        <w:ind w:right="57"/>
        <w:jc w:val="both"/>
        <w:rPr>
          <w:bCs/>
          <w:lang w:eastAsia="en-US"/>
        </w:rPr>
      </w:pPr>
    </w:p>
    <w:p w:rsidR="00BB36DA" w:rsidRPr="00FD6369" w:rsidRDefault="003E4B57" w:rsidP="001A31DB">
      <w:pPr>
        <w:spacing w:after="200" w:line="276" w:lineRule="auto"/>
        <w:ind w:left="720"/>
        <w:jc w:val="center"/>
        <w:rPr>
          <w:b/>
          <w:bCs/>
          <w:lang w:eastAsia="en-US"/>
        </w:rPr>
      </w:pPr>
      <w:r>
        <w:rPr>
          <w:b/>
          <w:bCs/>
          <w:lang w:eastAsia="en-US"/>
        </w:rPr>
        <w:t>1</w:t>
      </w:r>
      <w:r w:rsidR="007B1120">
        <w:rPr>
          <w:b/>
          <w:bCs/>
          <w:lang w:eastAsia="en-US"/>
        </w:rPr>
        <w:t>2</w:t>
      </w:r>
      <w:r w:rsidR="00BB36DA" w:rsidRPr="00FD6369">
        <w:rPr>
          <w:b/>
          <w:bCs/>
          <w:lang w:eastAsia="en-US"/>
        </w:rPr>
        <w:t>. Адреса и банковские реквизиты сторон.</w:t>
      </w:r>
    </w:p>
    <w:tbl>
      <w:tblPr>
        <w:tblW w:w="9648" w:type="dxa"/>
        <w:tblLook w:val="01E0"/>
      </w:tblPr>
      <w:tblGrid>
        <w:gridCol w:w="4788"/>
        <w:gridCol w:w="4860"/>
      </w:tblGrid>
      <w:tr w:rsidR="00BB36DA" w:rsidRPr="00FD6369" w:rsidTr="00E753B7">
        <w:tc>
          <w:tcPr>
            <w:tcW w:w="4788" w:type="dxa"/>
          </w:tcPr>
          <w:p w:rsidR="00BB36DA" w:rsidRPr="00FD6369" w:rsidRDefault="00BB36DA" w:rsidP="000A296E">
            <w:pPr>
              <w:rPr>
                <w:lang w:eastAsia="en-US"/>
              </w:rPr>
            </w:pPr>
            <w:r w:rsidRPr="00FD6369">
              <w:rPr>
                <w:lang w:eastAsia="en-US"/>
              </w:rPr>
              <w:t>Поставщик</w:t>
            </w:r>
          </w:p>
        </w:tc>
        <w:tc>
          <w:tcPr>
            <w:tcW w:w="4860" w:type="dxa"/>
          </w:tcPr>
          <w:p w:rsidR="00BB36DA" w:rsidRPr="00FD6369" w:rsidRDefault="00B771C2" w:rsidP="00B771C2">
            <w:pPr>
              <w:rPr>
                <w:lang w:eastAsia="en-US"/>
              </w:rPr>
            </w:pPr>
            <w:r>
              <w:rPr>
                <w:lang w:eastAsia="en-US"/>
              </w:rPr>
              <w:t>З</w:t>
            </w:r>
            <w:r w:rsidR="00BB36DA" w:rsidRPr="00FD6369">
              <w:rPr>
                <w:lang w:eastAsia="en-US"/>
              </w:rPr>
              <w:t xml:space="preserve">аказчик </w:t>
            </w:r>
          </w:p>
        </w:tc>
      </w:tr>
      <w:tr w:rsidR="00BB36DA" w:rsidRPr="00FD6369" w:rsidTr="00E753B7">
        <w:tc>
          <w:tcPr>
            <w:tcW w:w="4788" w:type="dxa"/>
          </w:tcPr>
          <w:p w:rsidR="00BB36DA" w:rsidRPr="00FD6369" w:rsidRDefault="00BB36DA" w:rsidP="000A296E">
            <w:pPr>
              <w:pStyle w:val="a4"/>
              <w:rPr>
                <w:b w:val="0"/>
                <w:color w:val="000000"/>
                <w:sz w:val="24"/>
                <w:szCs w:val="24"/>
                <w:lang w:eastAsia="en-US"/>
              </w:rPr>
            </w:pPr>
            <w:r w:rsidRPr="00FD6369">
              <w:rPr>
                <w:b w:val="0"/>
                <w:color w:val="000000"/>
                <w:sz w:val="24"/>
                <w:szCs w:val="24"/>
                <w:lang w:eastAsia="en-US"/>
              </w:rPr>
              <w:t>Юр</w:t>
            </w:r>
            <w:r w:rsidR="0022459B">
              <w:rPr>
                <w:b w:val="0"/>
                <w:color w:val="000000"/>
                <w:sz w:val="24"/>
                <w:szCs w:val="24"/>
                <w:lang w:eastAsia="en-US"/>
              </w:rPr>
              <w:t>./фактический</w:t>
            </w:r>
            <w:r w:rsidRPr="00FD6369">
              <w:rPr>
                <w:b w:val="0"/>
                <w:color w:val="000000"/>
                <w:sz w:val="24"/>
                <w:szCs w:val="24"/>
                <w:lang w:eastAsia="en-US"/>
              </w:rPr>
              <w:t xml:space="preserve"> адрес: </w:t>
            </w:r>
          </w:p>
          <w:p w:rsidR="001259F9" w:rsidRPr="00734F88" w:rsidRDefault="001259F9" w:rsidP="004E53C9">
            <w:pPr>
              <w:rPr>
                <w:lang w:eastAsia="en-US"/>
              </w:rPr>
            </w:pPr>
          </w:p>
        </w:tc>
        <w:tc>
          <w:tcPr>
            <w:tcW w:w="4860" w:type="dxa"/>
          </w:tcPr>
          <w:p w:rsidR="00B771C2" w:rsidRPr="00B771C2" w:rsidRDefault="00B771C2" w:rsidP="00B771C2">
            <w:r w:rsidRPr="00B771C2">
              <w:t>Юр./фактический адрес: 654101, Кемеровская обл.</w:t>
            </w:r>
          </w:p>
          <w:p w:rsidR="00B771C2" w:rsidRPr="00B771C2" w:rsidRDefault="00B771C2" w:rsidP="00B771C2">
            <w:r w:rsidRPr="00B771C2">
              <w:t>г. Новокузнецк, ул.Орлова, 20, корпус 3</w:t>
            </w:r>
          </w:p>
          <w:p w:rsidR="00BB36DA" w:rsidRPr="00FD6369" w:rsidRDefault="00BB36DA" w:rsidP="00B771C2">
            <w:pPr>
              <w:rPr>
                <w:color w:val="000000"/>
                <w:lang w:eastAsia="en-US"/>
              </w:rPr>
            </w:pPr>
          </w:p>
        </w:tc>
      </w:tr>
      <w:tr w:rsidR="00BB36DA" w:rsidRPr="00076CF0" w:rsidTr="00E753B7">
        <w:tc>
          <w:tcPr>
            <w:tcW w:w="4788" w:type="dxa"/>
          </w:tcPr>
          <w:p w:rsidR="00BB36DA" w:rsidRPr="00FD6369" w:rsidRDefault="00BB36DA" w:rsidP="000A296E">
            <w:pPr>
              <w:pStyle w:val="a4"/>
              <w:rPr>
                <w:b w:val="0"/>
                <w:color w:val="000000"/>
                <w:sz w:val="24"/>
                <w:szCs w:val="24"/>
                <w:lang w:eastAsia="en-US"/>
              </w:rPr>
            </w:pPr>
            <w:r w:rsidRPr="00FD6369">
              <w:rPr>
                <w:b w:val="0"/>
                <w:color w:val="000000"/>
                <w:sz w:val="24"/>
                <w:szCs w:val="24"/>
                <w:lang w:eastAsia="en-US"/>
              </w:rPr>
              <w:t>Банковские реквизиты:</w:t>
            </w:r>
          </w:p>
          <w:p w:rsidR="00225C91" w:rsidRPr="00FD6369" w:rsidRDefault="00225C91" w:rsidP="00734F88">
            <w:pPr>
              <w:pStyle w:val="a4"/>
              <w:rPr>
                <w:b w:val="0"/>
                <w:color w:val="000000"/>
                <w:sz w:val="24"/>
                <w:szCs w:val="24"/>
                <w:lang w:eastAsia="en-US"/>
              </w:rPr>
            </w:pPr>
          </w:p>
        </w:tc>
        <w:tc>
          <w:tcPr>
            <w:tcW w:w="4860" w:type="dxa"/>
          </w:tcPr>
          <w:p w:rsidR="00BB36DA" w:rsidRPr="00FD6369" w:rsidRDefault="00BB36DA" w:rsidP="000A296E">
            <w:pPr>
              <w:pStyle w:val="a4"/>
              <w:rPr>
                <w:b w:val="0"/>
                <w:color w:val="000000"/>
                <w:sz w:val="24"/>
                <w:szCs w:val="24"/>
                <w:lang w:eastAsia="en-US"/>
              </w:rPr>
            </w:pPr>
            <w:r w:rsidRPr="00FD6369">
              <w:rPr>
                <w:b w:val="0"/>
                <w:color w:val="000000"/>
                <w:sz w:val="24"/>
                <w:szCs w:val="24"/>
                <w:lang w:eastAsia="en-US"/>
              </w:rPr>
              <w:t>Банковские реквизиты:</w:t>
            </w:r>
          </w:p>
          <w:p w:rsidR="00B54826" w:rsidRPr="00A04D25" w:rsidRDefault="00B54826" w:rsidP="00B54826">
            <w:pPr>
              <w:pStyle w:val="56"/>
              <w:widowControl w:val="0"/>
              <w:jc w:val="both"/>
              <w:rPr>
                <w:rFonts w:ascii="Times New Roman" w:hAnsi="Times New Roman"/>
                <w:lang w:eastAsia="ru-RU"/>
              </w:rPr>
            </w:pPr>
            <w:r w:rsidRPr="00A04D25">
              <w:rPr>
                <w:rFonts w:ascii="Times New Roman" w:hAnsi="Times New Roman"/>
                <w:lang w:eastAsia="ru-RU"/>
              </w:rPr>
              <w:t>ИНН 4221011640 КПП 421701001</w:t>
            </w:r>
          </w:p>
          <w:p w:rsidR="00B54826" w:rsidRPr="00A04D25" w:rsidRDefault="00B54826" w:rsidP="00B54826">
            <w:pPr>
              <w:pStyle w:val="56"/>
              <w:widowControl w:val="0"/>
              <w:jc w:val="both"/>
              <w:rPr>
                <w:rFonts w:ascii="Times New Roman" w:hAnsi="Times New Roman"/>
                <w:lang w:eastAsia="ru-RU"/>
              </w:rPr>
            </w:pPr>
            <w:r w:rsidRPr="00A04D25">
              <w:rPr>
                <w:rFonts w:ascii="Times New Roman" w:hAnsi="Times New Roman"/>
                <w:lang w:eastAsia="ru-RU"/>
              </w:rPr>
              <w:t>ОГРН 1034217015436</w:t>
            </w:r>
          </w:p>
          <w:p w:rsidR="00B54826" w:rsidRDefault="00B54826" w:rsidP="00B54826">
            <w:pPr>
              <w:pStyle w:val="56"/>
              <w:widowControl w:val="0"/>
              <w:jc w:val="both"/>
              <w:rPr>
                <w:rFonts w:ascii="Times New Roman" w:hAnsi="Times New Roman"/>
                <w:lang w:eastAsia="ru-RU"/>
              </w:rPr>
            </w:pPr>
            <w:r w:rsidRPr="00A04D25">
              <w:rPr>
                <w:rFonts w:ascii="Times New Roman" w:hAnsi="Times New Roman"/>
                <w:lang w:eastAsia="ru-RU"/>
              </w:rPr>
              <w:t xml:space="preserve">л/с № 03391804420 в УФК по Кемеровской области-Кузбассу </w:t>
            </w:r>
          </w:p>
          <w:p w:rsidR="00B54826" w:rsidRPr="00A04D25" w:rsidRDefault="00B54826" w:rsidP="00B54826">
            <w:pPr>
              <w:pStyle w:val="56"/>
              <w:widowControl w:val="0"/>
              <w:jc w:val="both"/>
              <w:rPr>
                <w:rFonts w:ascii="Times New Roman" w:hAnsi="Times New Roman"/>
                <w:lang w:eastAsia="ru-RU"/>
              </w:rPr>
            </w:pPr>
            <w:r>
              <w:rPr>
                <w:rFonts w:ascii="Times New Roman" w:hAnsi="Times New Roman"/>
                <w:lang w:eastAsia="ru-RU"/>
              </w:rPr>
              <w:t>к/с 40102810445370000043</w:t>
            </w:r>
          </w:p>
          <w:p w:rsidR="00B54826" w:rsidRDefault="00B54826" w:rsidP="00B54826">
            <w:pPr>
              <w:pStyle w:val="56"/>
              <w:widowControl w:val="0"/>
              <w:jc w:val="both"/>
              <w:rPr>
                <w:rFonts w:ascii="Times New Roman" w:hAnsi="Times New Roman"/>
                <w:lang w:eastAsia="ru-RU"/>
              </w:rPr>
            </w:pPr>
            <w:r w:rsidRPr="00A04D25">
              <w:rPr>
                <w:rFonts w:ascii="Times New Roman" w:hAnsi="Times New Roman"/>
                <w:lang w:eastAsia="ru-RU"/>
              </w:rPr>
              <w:t xml:space="preserve">р/с </w:t>
            </w:r>
            <w:r>
              <w:rPr>
                <w:rFonts w:ascii="Times New Roman" w:hAnsi="Times New Roman"/>
                <w:lang w:eastAsia="ru-RU"/>
              </w:rPr>
              <w:t>03211643000000015106</w:t>
            </w:r>
          </w:p>
          <w:p w:rsidR="00B54826" w:rsidRDefault="00B54826" w:rsidP="00B54826">
            <w:pPr>
              <w:pStyle w:val="56"/>
              <w:widowControl w:val="0"/>
              <w:jc w:val="both"/>
              <w:rPr>
                <w:rFonts w:ascii="Times New Roman" w:hAnsi="Times New Roman"/>
                <w:lang w:eastAsia="ru-RU"/>
              </w:rPr>
            </w:pPr>
            <w:r>
              <w:rPr>
                <w:rFonts w:ascii="Times New Roman" w:hAnsi="Times New Roman"/>
                <w:lang w:eastAsia="ru-RU"/>
              </w:rPr>
              <w:t>СИБИРСКОЕ ГУ БАНК РОССИИ//УФК по Новосибирской области, г. Новосибирск</w:t>
            </w:r>
          </w:p>
          <w:p w:rsidR="00B54826" w:rsidRPr="008C09AB" w:rsidRDefault="00B54826" w:rsidP="00B54826">
            <w:pPr>
              <w:pStyle w:val="56"/>
              <w:widowControl w:val="0"/>
              <w:jc w:val="both"/>
              <w:rPr>
                <w:rFonts w:ascii="Times New Roman" w:hAnsi="Times New Roman"/>
                <w:lang w:val="en-US" w:eastAsia="ru-RU"/>
              </w:rPr>
            </w:pPr>
            <w:r>
              <w:rPr>
                <w:rFonts w:ascii="Times New Roman" w:hAnsi="Times New Roman"/>
                <w:lang w:eastAsia="ru-RU"/>
              </w:rPr>
              <w:t>БИК</w:t>
            </w:r>
            <w:r w:rsidRPr="008C09AB">
              <w:rPr>
                <w:rFonts w:ascii="Times New Roman" w:hAnsi="Times New Roman"/>
                <w:lang w:val="en-US" w:eastAsia="ru-RU"/>
              </w:rPr>
              <w:t xml:space="preserve"> 015004950</w:t>
            </w:r>
          </w:p>
          <w:p w:rsidR="00B54826" w:rsidRPr="008C09AB" w:rsidRDefault="00B54826" w:rsidP="00B54826">
            <w:pPr>
              <w:pStyle w:val="56"/>
              <w:widowControl w:val="0"/>
              <w:jc w:val="both"/>
              <w:rPr>
                <w:rFonts w:ascii="Times New Roman" w:hAnsi="Times New Roman"/>
                <w:lang w:val="en-US" w:eastAsia="ru-RU"/>
              </w:rPr>
            </w:pPr>
            <w:r w:rsidRPr="00A04D25">
              <w:rPr>
                <w:rFonts w:ascii="Times New Roman" w:hAnsi="Times New Roman"/>
                <w:lang w:eastAsia="ru-RU"/>
              </w:rPr>
              <w:t>тел</w:t>
            </w:r>
            <w:r w:rsidRPr="008C09AB">
              <w:rPr>
                <w:rFonts w:ascii="Times New Roman" w:hAnsi="Times New Roman"/>
                <w:lang w:val="en-US" w:eastAsia="ru-RU"/>
              </w:rPr>
              <w:t>. 8 (3843) 32-11-06</w:t>
            </w:r>
          </w:p>
          <w:p w:rsidR="00B771C2" w:rsidRPr="008C09AB" w:rsidRDefault="00B54826" w:rsidP="00B54826">
            <w:pPr>
              <w:rPr>
                <w:lang w:val="en-US"/>
              </w:rPr>
            </w:pPr>
            <w:r w:rsidRPr="00A04D25">
              <w:rPr>
                <w:sz w:val="22"/>
                <w:szCs w:val="22"/>
                <w:lang w:val="en-US"/>
              </w:rPr>
              <w:t>E-mail: pu269@mail.ru</w:t>
            </w:r>
          </w:p>
          <w:p w:rsidR="00BB36DA" w:rsidRPr="008C09AB" w:rsidRDefault="00BB36DA" w:rsidP="000A296E">
            <w:pPr>
              <w:rPr>
                <w:color w:val="000000"/>
                <w:lang w:val="en-US" w:eastAsia="en-US"/>
              </w:rPr>
            </w:pPr>
          </w:p>
        </w:tc>
      </w:tr>
      <w:tr w:rsidR="00BB36DA" w:rsidRPr="00076CF0" w:rsidTr="00E753B7">
        <w:tc>
          <w:tcPr>
            <w:tcW w:w="4788" w:type="dxa"/>
          </w:tcPr>
          <w:p w:rsidR="00BB36DA" w:rsidRPr="008C09AB" w:rsidRDefault="00BB36DA" w:rsidP="000A296E">
            <w:pPr>
              <w:rPr>
                <w:color w:val="000000"/>
                <w:lang w:val="en-US" w:eastAsia="en-US"/>
              </w:rPr>
            </w:pPr>
          </w:p>
        </w:tc>
        <w:tc>
          <w:tcPr>
            <w:tcW w:w="4860" w:type="dxa"/>
          </w:tcPr>
          <w:p w:rsidR="00BB36DA" w:rsidRPr="008C09AB" w:rsidRDefault="00BB36DA" w:rsidP="000A296E">
            <w:pPr>
              <w:rPr>
                <w:color w:val="000000"/>
                <w:lang w:val="en-US" w:eastAsia="en-US"/>
              </w:rPr>
            </w:pPr>
          </w:p>
        </w:tc>
      </w:tr>
      <w:tr w:rsidR="00BB36DA" w:rsidRPr="00076CF0" w:rsidTr="00E753B7">
        <w:tc>
          <w:tcPr>
            <w:tcW w:w="4788" w:type="dxa"/>
          </w:tcPr>
          <w:p w:rsidR="00BB36DA" w:rsidRPr="008C09AB" w:rsidRDefault="00BB36DA" w:rsidP="000A296E">
            <w:pPr>
              <w:rPr>
                <w:color w:val="000000"/>
                <w:lang w:val="en-US" w:eastAsia="en-US"/>
              </w:rPr>
            </w:pPr>
          </w:p>
        </w:tc>
        <w:tc>
          <w:tcPr>
            <w:tcW w:w="4860" w:type="dxa"/>
          </w:tcPr>
          <w:p w:rsidR="00BB36DA" w:rsidRPr="008C09AB" w:rsidRDefault="00BB36DA" w:rsidP="000A296E">
            <w:pPr>
              <w:rPr>
                <w:color w:val="000000"/>
                <w:lang w:val="en-US" w:eastAsia="en-US"/>
              </w:rPr>
            </w:pPr>
          </w:p>
        </w:tc>
      </w:tr>
      <w:tr w:rsidR="00BB36DA" w:rsidRPr="00FD6369" w:rsidTr="00E753B7">
        <w:tc>
          <w:tcPr>
            <w:tcW w:w="9648" w:type="dxa"/>
            <w:gridSpan w:val="2"/>
          </w:tcPr>
          <w:p w:rsidR="00BB36DA" w:rsidRPr="008C09AB" w:rsidRDefault="00BB36DA" w:rsidP="00491BC6">
            <w:pPr>
              <w:jc w:val="center"/>
              <w:rPr>
                <w:b/>
                <w:bCs/>
                <w:color w:val="000000"/>
                <w:lang w:val="en-US"/>
              </w:rPr>
            </w:pPr>
          </w:p>
          <w:p w:rsidR="00BB36DA" w:rsidRPr="00FD6369" w:rsidRDefault="00BB36DA" w:rsidP="00491BC6">
            <w:pPr>
              <w:jc w:val="center"/>
              <w:rPr>
                <w:b/>
                <w:bCs/>
                <w:color w:val="000000"/>
              </w:rPr>
            </w:pPr>
            <w:r w:rsidRPr="00FD6369">
              <w:rPr>
                <w:b/>
                <w:bCs/>
                <w:color w:val="000000"/>
              </w:rPr>
              <w:t>ПОДПИСИ СТОРОН ПО КОНТРАКТУ</w:t>
            </w:r>
          </w:p>
          <w:p w:rsidR="00BB36DA" w:rsidRPr="00FD6369" w:rsidRDefault="00BB36DA" w:rsidP="000A296E">
            <w:pPr>
              <w:rPr>
                <w:color w:val="000000"/>
                <w:lang w:eastAsia="en-US"/>
              </w:rPr>
            </w:pPr>
          </w:p>
        </w:tc>
      </w:tr>
      <w:tr w:rsidR="00BB36DA" w:rsidRPr="00FD6369" w:rsidTr="00E753B7">
        <w:trPr>
          <w:trHeight w:val="623"/>
        </w:trPr>
        <w:tc>
          <w:tcPr>
            <w:tcW w:w="4788" w:type="dxa"/>
          </w:tcPr>
          <w:p w:rsidR="00BB36DA" w:rsidRPr="00FD6369" w:rsidRDefault="00BB36DA" w:rsidP="000A296E">
            <w:pPr>
              <w:pStyle w:val="12"/>
              <w:ind w:right="-71"/>
              <w:contextualSpacing/>
              <w:rPr>
                <w:szCs w:val="24"/>
                <w:lang w:eastAsia="en-US"/>
              </w:rPr>
            </w:pPr>
            <w:r w:rsidRPr="00FD6369">
              <w:rPr>
                <w:szCs w:val="24"/>
                <w:lang w:eastAsia="en-US"/>
              </w:rPr>
              <w:t>ПОСТАВЩИК</w:t>
            </w:r>
          </w:p>
          <w:p w:rsidR="008A4E6B" w:rsidRPr="00082840" w:rsidRDefault="008A4E6B" w:rsidP="00082840">
            <w:pPr>
              <w:pStyle w:val="af1"/>
              <w:rPr>
                <w:rFonts w:ascii="Times New Roman" w:hAnsi="Times New Roman"/>
                <w:bCs/>
                <w:sz w:val="24"/>
                <w:szCs w:val="24"/>
                <w:lang w:eastAsia="en-US"/>
              </w:rPr>
            </w:pPr>
          </w:p>
        </w:tc>
        <w:tc>
          <w:tcPr>
            <w:tcW w:w="4860" w:type="dxa"/>
          </w:tcPr>
          <w:p w:rsidR="00BB36DA" w:rsidRPr="00FD6369" w:rsidRDefault="00BB36DA" w:rsidP="000A296E">
            <w:pPr>
              <w:pStyle w:val="4b"/>
              <w:rPr>
                <w:szCs w:val="24"/>
                <w:lang w:eastAsia="en-US"/>
              </w:rPr>
            </w:pPr>
            <w:r w:rsidRPr="00FD6369">
              <w:rPr>
                <w:szCs w:val="24"/>
                <w:lang w:eastAsia="en-US"/>
              </w:rPr>
              <w:t xml:space="preserve">ЗАКАЗЧИК </w:t>
            </w:r>
          </w:p>
          <w:p w:rsidR="00BB36DA" w:rsidRPr="00FD6369" w:rsidRDefault="000A3814" w:rsidP="00B771C2">
            <w:pPr>
              <w:pStyle w:val="4b"/>
              <w:rPr>
                <w:snapToGrid w:val="0"/>
                <w:szCs w:val="24"/>
                <w:lang w:eastAsia="en-US"/>
              </w:rPr>
            </w:pPr>
            <w:r>
              <w:rPr>
                <w:snapToGrid w:val="0"/>
                <w:szCs w:val="24"/>
                <w:lang w:eastAsia="en-US"/>
              </w:rPr>
              <w:t>Федеральное казенное профессиональное образовательное учреждение</w:t>
            </w:r>
            <w:r w:rsidR="00B771C2">
              <w:rPr>
                <w:snapToGrid w:val="0"/>
                <w:szCs w:val="24"/>
                <w:lang w:eastAsia="en-US"/>
              </w:rPr>
              <w:t xml:space="preserve"> №269 Федеральной службы исполнения наказаний</w:t>
            </w:r>
            <w:r w:rsidR="00BB36DA" w:rsidRPr="00FD6369">
              <w:rPr>
                <w:szCs w:val="24"/>
                <w:lang w:eastAsia="en-US"/>
              </w:rPr>
              <w:t xml:space="preserve">                                 </w:t>
            </w:r>
          </w:p>
        </w:tc>
      </w:tr>
      <w:tr w:rsidR="00BB36DA" w:rsidRPr="00FD6369" w:rsidTr="00E753B7">
        <w:trPr>
          <w:trHeight w:val="533"/>
        </w:trPr>
        <w:tc>
          <w:tcPr>
            <w:tcW w:w="4788" w:type="dxa"/>
          </w:tcPr>
          <w:p w:rsidR="00B771C2" w:rsidRDefault="00BB36DA" w:rsidP="00B771C2">
            <w:pPr>
              <w:widowControl w:val="0"/>
              <w:rPr>
                <w:lang w:eastAsia="en-US"/>
              </w:rPr>
            </w:pPr>
            <w:r w:rsidRPr="00FD6369">
              <w:rPr>
                <w:lang w:eastAsia="en-US"/>
              </w:rPr>
              <w:t xml:space="preserve">___________________ </w:t>
            </w:r>
          </w:p>
          <w:p w:rsidR="00BB36DA" w:rsidRPr="00FD6369" w:rsidRDefault="00BB36DA" w:rsidP="00B771C2">
            <w:pPr>
              <w:widowControl w:val="0"/>
              <w:rPr>
                <w:lang w:eastAsia="en-US"/>
              </w:rPr>
            </w:pPr>
            <w:r w:rsidRPr="00FD6369">
              <w:rPr>
                <w:lang w:eastAsia="en-US"/>
              </w:rPr>
              <w:t>М.П.</w:t>
            </w:r>
            <w:r w:rsidRPr="00FD6369">
              <w:t xml:space="preserve">              </w:t>
            </w:r>
          </w:p>
        </w:tc>
        <w:tc>
          <w:tcPr>
            <w:tcW w:w="4860" w:type="dxa"/>
          </w:tcPr>
          <w:p w:rsidR="00BB36DA" w:rsidRPr="00FD6369" w:rsidRDefault="00BB36DA" w:rsidP="000A296E">
            <w:pPr>
              <w:pStyle w:val="4b"/>
              <w:rPr>
                <w:szCs w:val="24"/>
                <w:lang w:eastAsia="en-US"/>
              </w:rPr>
            </w:pPr>
            <w:r w:rsidRPr="00FD6369">
              <w:rPr>
                <w:szCs w:val="24"/>
                <w:lang w:eastAsia="en-US"/>
              </w:rPr>
              <w:t xml:space="preserve">_________________________ </w:t>
            </w:r>
            <w:r w:rsidR="00076CF0">
              <w:rPr>
                <w:szCs w:val="24"/>
                <w:lang w:eastAsia="en-US"/>
              </w:rPr>
              <w:t>Е.И.Старикова</w:t>
            </w:r>
          </w:p>
          <w:p w:rsidR="00BB36DA" w:rsidRPr="00FD6369" w:rsidRDefault="00BB36DA" w:rsidP="000A296E">
            <w:pPr>
              <w:pStyle w:val="4b"/>
              <w:rPr>
                <w:szCs w:val="24"/>
                <w:lang w:eastAsia="en-US"/>
              </w:rPr>
            </w:pPr>
            <w:r w:rsidRPr="00FD6369">
              <w:rPr>
                <w:szCs w:val="24"/>
                <w:lang w:eastAsia="en-US"/>
              </w:rPr>
              <w:t>М.П.</w:t>
            </w:r>
          </w:p>
        </w:tc>
      </w:tr>
    </w:tbl>
    <w:p w:rsidR="00B771C2" w:rsidRDefault="00B771C2" w:rsidP="007725B6">
      <w:pPr>
        <w:spacing w:after="200" w:line="276" w:lineRule="auto"/>
        <w:rPr>
          <w:sz w:val="22"/>
          <w:szCs w:val="22"/>
          <w:lang w:eastAsia="en-US"/>
        </w:rPr>
      </w:pPr>
    </w:p>
    <w:p w:rsidR="00B771C2" w:rsidRDefault="00B771C2">
      <w:pPr>
        <w:rPr>
          <w:sz w:val="22"/>
          <w:szCs w:val="22"/>
          <w:lang w:eastAsia="en-US"/>
        </w:rPr>
      </w:pPr>
      <w:r>
        <w:rPr>
          <w:sz w:val="22"/>
          <w:szCs w:val="22"/>
          <w:lang w:eastAsia="en-US"/>
        </w:rPr>
        <w:br w:type="page"/>
      </w:r>
    </w:p>
    <w:p w:rsidR="000A3814" w:rsidRDefault="000A3814" w:rsidP="00BA4AF1">
      <w:pPr>
        <w:pStyle w:val="a7"/>
        <w:spacing w:after="0" w:line="240" w:lineRule="auto"/>
        <w:rPr>
          <w:szCs w:val="24"/>
        </w:rPr>
      </w:pPr>
      <w:r w:rsidRPr="0089128C">
        <w:rPr>
          <w:szCs w:val="24"/>
        </w:rPr>
        <w:lastRenderedPageBreak/>
        <w:t xml:space="preserve">Приложение № 1 </w:t>
      </w:r>
    </w:p>
    <w:p w:rsidR="000A3814" w:rsidRPr="0089128C" w:rsidRDefault="00BA4AF1" w:rsidP="004D146C">
      <w:pPr>
        <w:pStyle w:val="a7"/>
        <w:spacing w:after="0" w:line="240" w:lineRule="auto"/>
        <w:ind w:left="6372" w:firstLine="708"/>
        <w:jc w:val="center"/>
        <w:rPr>
          <w:szCs w:val="24"/>
        </w:rPr>
      </w:pPr>
      <w:r>
        <w:rPr>
          <w:szCs w:val="24"/>
        </w:rPr>
        <w:t>к контракту №</w:t>
      </w:r>
      <w:r w:rsidR="007B1120">
        <w:rPr>
          <w:szCs w:val="24"/>
        </w:rPr>
        <w:t xml:space="preserve"> </w:t>
      </w:r>
      <w:r w:rsidR="004D146C">
        <w:rPr>
          <w:szCs w:val="24"/>
        </w:rPr>
        <w:t xml:space="preserve">   </w:t>
      </w:r>
    </w:p>
    <w:p w:rsidR="000A3814" w:rsidRPr="0089128C" w:rsidRDefault="000A3814" w:rsidP="00BA4AF1">
      <w:pPr>
        <w:pStyle w:val="a7"/>
        <w:spacing w:after="0" w:line="240" w:lineRule="auto"/>
        <w:ind w:firstLine="5103"/>
        <w:rPr>
          <w:szCs w:val="24"/>
        </w:rPr>
      </w:pPr>
      <w:r w:rsidRPr="0089128C">
        <w:rPr>
          <w:szCs w:val="24"/>
        </w:rPr>
        <w:t>от «</w:t>
      </w:r>
      <w:r w:rsidR="007B3971">
        <w:rPr>
          <w:szCs w:val="24"/>
        </w:rPr>
        <w:t xml:space="preserve"> </w:t>
      </w:r>
      <w:r w:rsidR="004E53C9">
        <w:rPr>
          <w:szCs w:val="24"/>
        </w:rPr>
        <w:t>____</w:t>
      </w:r>
      <w:r w:rsidR="007B3971">
        <w:rPr>
          <w:szCs w:val="24"/>
        </w:rPr>
        <w:t xml:space="preserve"> </w:t>
      </w:r>
      <w:r w:rsidRPr="0089128C">
        <w:rPr>
          <w:szCs w:val="24"/>
        </w:rPr>
        <w:t xml:space="preserve">» </w:t>
      </w:r>
      <w:r w:rsidR="00076CF0">
        <w:rPr>
          <w:szCs w:val="24"/>
        </w:rPr>
        <w:t>мая</w:t>
      </w:r>
      <w:r w:rsidR="00BA4AF1">
        <w:rPr>
          <w:szCs w:val="24"/>
        </w:rPr>
        <w:t xml:space="preserve"> </w:t>
      </w:r>
      <w:r w:rsidR="00076CF0">
        <w:rPr>
          <w:szCs w:val="24"/>
        </w:rPr>
        <w:t>2026</w:t>
      </w:r>
      <w:r w:rsidRPr="0089128C">
        <w:rPr>
          <w:szCs w:val="24"/>
        </w:rPr>
        <w:t xml:space="preserve"> года </w:t>
      </w:r>
    </w:p>
    <w:p w:rsidR="000A3814" w:rsidRPr="0089128C" w:rsidRDefault="000A3814" w:rsidP="0088728C">
      <w:pPr>
        <w:pStyle w:val="a7"/>
        <w:ind w:left="567" w:right="-144"/>
        <w:jc w:val="center"/>
        <w:rPr>
          <w:b/>
        </w:rPr>
      </w:pPr>
      <w:r w:rsidRPr="0089128C">
        <w:rPr>
          <w:caps/>
          <w:szCs w:val="24"/>
        </w:rPr>
        <w:t>СПЕЦИФИКАЦИЯ</w:t>
      </w:r>
    </w:p>
    <w:p w:rsidR="000A3814" w:rsidRPr="000A3814" w:rsidRDefault="000A3814" w:rsidP="0088728C">
      <w:pPr>
        <w:pStyle w:val="a7"/>
        <w:ind w:right="-144"/>
        <w:jc w:val="left"/>
        <w:rPr>
          <w:b/>
          <w:snapToGrid w:val="0"/>
          <w:szCs w:val="24"/>
        </w:rPr>
      </w:pPr>
      <w:r w:rsidRPr="000A3814">
        <w:rPr>
          <w:b/>
          <w:szCs w:val="24"/>
        </w:rPr>
        <w:t>Поставщик:</w:t>
      </w:r>
      <w:r w:rsidRPr="000A3814">
        <w:rPr>
          <w:b/>
          <w:snapToGrid w:val="0"/>
          <w:szCs w:val="24"/>
        </w:rPr>
        <w:t xml:space="preserve"> </w:t>
      </w:r>
    </w:p>
    <w:p w:rsidR="000A3814" w:rsidRDefault="000A3814" w:rsidP="000A3814">
      <w:pPr>
        <w:pStyle w:val="a4"/>
        <w:rPr>
          <w:noProof/>
          <w:sz w:val="24"/>
          <w:szCs w:val="24"/>
        </w:rPr>
      </w:pPr>
      <w:r w:rsidRPr="000A3814">
        <w:rPr>
          <w:sz w:val="24"/>
          <w:szCs w:val="24"/>
        </w:rPr>
        <w:t xml:space="preserve">Заказчик: </w:t>
      </w:r>
      <w:r w:rsidRPr="000A3814">
        <w:rPr>
          <w:noProof/>
          <w:sz w:val="24"/>
          <w:szCs w:val="24"/>
        </w:rPr>
        <w:t>ФК</w:t>
      </w:r>
      <w:r w:rsidR="00225C91">
        <w:rPr>
          <w:noProof/>
          <w:sz w:val="24"/>
          <w:szCs w:val="24"/>
        </w:rPr>
        <w:t>П</w:t>
      </w:r>
      <w:r w:rsidRPr="000A3814">
        <w:rPr>
          <w:noProof/>
          <w:sz w:val="24"/>
          <w:szCs w:val="24"/>
        </w:rPr>
        <w:t xml:space="preserve"> образовательное учреждение №269</w:t>
      </w:r>
    </w:p>
    <w:p w:rsidR="00D96BCC" w:rsidRDefault="00D96BCC" w:rsidP="000A3814">
      <w:pPr>
        <w:pStyle w:val="a4"/>
        <w:rPr>
          <w:noProof/>
          <w:sz w:val="24"/>
          <w:szCs w:val="24"/>
        </w:rPr>
      </w:pPr>
    </w:p>
    <w:tbl>
      <w:tblPr>
        <w:tblW w:w="9888" w:type="dxa"/>
        <w:tblLook w:val="04A0"/>
      </w:tblPr>
      <w:tblGrid>
        <w:gridCol w:w="4503"/>
        <w:gridCol w:w="1299"/>
        <w:gridCol w:w="1659"/>
        <w:gridCol w:w="1152"/>
        <w:gridCol w:w="1275"/>
      </w:tblGrid>
      <w:tr w:rsidR="0045501A" w:rsidRPr="00013D94" w:rsidTr="00D247EE">
        <w:trPr>
          <w:trHeight w:val="623"/>
        </w:trPr>
        <w:tc>
          <w:tcPr>
            <w:tcW w:w="9888" w:type="dxa"/>
            <w:gridSpan w:val="5"/>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5501A" w:rsidRPr="007B1120" w:rsidRDefault="0045501A" w:rsidP="00D247EE">
            <w:pPr>
              <w:jc w:val="both"/>
              <w:rPr>
                <w:lang w:eastAsia="en-US"/>
              </w:rPr>
            </w:pPr>
            <w:r w:rsidRPr="007B1120">
              <w:rPr>
                <w:lang w:eastAsia="en-US"/>
              </w:rPr>
              <w:t xml:space="preserve">Доставка осуществляется Поставщиком по адресу Заказчика: </w:t>
            </w:r>
          </w:p>
          <w:p w:rsidR="0045501A" w:rsidRPr="00013D94" w:rsidRDefault="0045501A" w:rsidP="00076CF0">
            <w:pPr>
              <w:jc w:val="both"/>
              <w:rPr>
                <w:rFonts w:ascii="Calibri" w:hAnsi="Calibri" w:cs="Calibri"/>
                <w:b/>
                <w:bCs/>
                <w:color w:val="000000"/>
              </w:rPr>
            </w:pPr>
            <w:r w:rsidRPr="007B1120">
              <w:rPr>
                <w:lang w:eastAsia="en-US"/>
              </w:rPr>
              <w:t xml:space="preserve">Кемеровская область, </w:t>
            </w:r>
            <w:r w:rsidR="004D146C" w:rsidRPr="00F827F7">
              <w:t>г.</w:t>
            </w:r>
            <w:r w:rsidR="00076CF0">
              <w:t>Ленинск-Кузнецкий, тер. Северная промзона, 15</w:t>
            </w:r>
            <w:r w:rsidR="007B1120">
              <w:rPr>
                <w:sz w:val="22"/>
                <w:szCs w:val="22"/>
                <w:lang w:eastAsia="en-US"/>
              </w:rPr>
              <w:t xml:space="preserve">, в течение </w:t>
            </w:r>
            <w:r w:rsidR="00DB6411">
              <w:rPr>
                <w:sz w:val="22"/>
                <w:szCs w:val="22"/>
                <w:lang w:eastAsia="en-US"/>
              </w:rPr>
              <w:t>1</w:t>
            </w:r>
            <w:r w:rsidR="007B1120">
              <w:rPr>
                <w:sz w:val="22"/>
                <w:szCs w:val="22"/>
                <w:lang w:eastAsia="en-US"/>
              </w:rPr>
              <w:t xml:space="preserve">0 дней с момента заключения </w:t>
            </w:r>
            <w:r w:rsidR="00811D96">
              <w:rPr>
                <w:sz w:val="22"/>
                <w:szCs w:val="22"/>
                <w:lang w:eastAsia="en-US"/>
              </w:rPr>
              <w:t>контракта</w:t>
            </w:r>
            <w:r w:rsidR="007B1120">
              <w:rPr>
                <w:sz w:val="22"/>
                <w:szCs w:val="22"/>
                <w:lang w:eastAsia="en-US"/>
              </w:rPr>
              <w:t>.</w:t>
            </w:r>
          </w:p>
        </w:tc>
      </w:tr>
      <w:tr w:rsidR="0045501A" w:rsidRPr="00BB20CA" w:rsidTr="0088081D">
        <w:trPr>
          <w:trHeight w:val="750"/>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5501A" w:rsidRPr="00BB20CA" w:rsidRDefault="0045501A" w:rsidP="00D247EE">
            <w:pPr>
              <w:jc w:val="center"/>
              <w:rPr>
                <w:color w:val="000000"/>
              </w:rPr>
            </w:pPr>
            <w:r w:rsidRPr="00BB20CA">
              <w:rPr>
                <w:color w:val="000000"/>
              </w:rPr>
              <w:t>Наименование</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45501A" w:rsidRPr="00BB20CA" w:rsidRDefault="0045501A" w:rsidP="00D247EE">
            <w:pPr>
              <w:jc w:val="center"/>
              <w:rPr>
                <w:color w:val="000000"/>
              </w:rPr>
            </w:pPr>
            <w:r w:rsidRPr="00BB20CA">
              <w:rPr>
                <w:color w:val="000000"/>
              </w:rPr>
              <w:t>ед.изм</w:t>
            </w:r>
          </w:p>
        </w:tc>
        <w:tc>
          <w:tcPr>
            <w:tcW w:w="1659" w:type="dxa"/>
            <w:tcBorders>
              <w:top w:val="single" w:sz="4" w:space="0" w:color="auto"/>
              <w:left w:val="single" w:sz="4" w:space="0" w:color="auto"/>
              <w:bottom w:val="single" w:sz="4" w:space="0" w:color="auto"/>
              <w:right w:val="single" w:sz="8" w:space="0" w:color="auto"/>
            </w:tcBorders>
            <w:vAlign w:val="center"/>
            <w:hideMark/>
          </w:tcPr>
          <w:p w:rsidR="0045501A" w:rsidRPr="00BB20CA" w:rsidRDefault="0045501A" w:rsidP="00D247EE">
            <w:pPr>
              <w:jc w:val="center"/>
              <w:rPr>
                <w:color w:val="000000"/>
              </w:rPr>
            </w:pPr>
            <w:r w:rsidRPr="00BB20CA">
              <w:rPr>
                <w:color w:val="000000"/>
              </w:rPr>
              <w:t>Количество, шт</w:t>
            </w:r>
          </w:p>
        </w:tc>
        <w:tc>
          <w:tcPr>
            <w:tcW w:w="1152" w:type="dxa"/>
            <w:tcBorders>
              <w:top w:val="single" w:sz="4" w:space="0" w:color="auto"/>
              <w:left w:val="nil"/>
              <w:bottom w:val="single" w:sz="4" w:space="0" w:color="auto"/>
              <w:right w:val="single" w:sz="8" w:space="0" w:color="auto"/>
            </w:tcBorders>
            <w:shd w:val="clear" w:color="auto" w:fill="auto"/>
            <w:vAlign w:val="bottom"/>
            <w:hideMark/>
          </w:tcPr>
          <w:p w:rsidR="0045501A" w:rsidRPr="00BB20CA" w:rsidRDefault="0045501A" w:rsidP="00D247EE">
            <w:pPr>
              <w:jc w:val="center"/>
              <w:rPr>
                <w:color w:val="000000"/>
              </w:rPr>
            </w:pPr>
            <w:r w:rsidRPr="00BB20CA">
              <w:rPr>
                <w:color w:val="000000"/>
              </w:rPr>
              <w:t>Цена, руб.</w:t>
            </w:r>
          </w:p>
        </w:tc>
        <w:tc>
          <w:tcPr>
            <w:tcW w:w="1275" w:type="dxa"/>
            <w:tcBorders>
              <w:top w:val="single" w:sz="4" w:space="0" w:color="auto"/>
              <w:left w:val="nil"/>
              <w:right w:val="single" w:sz="8" w:space="0" w:color="auto"/>
            </w:tcBorders>
            <w:shd w:val="clear" w:color="auto" w:fill="auto"/>
            <w:vAlign w:val="bottom"/>
            <w:hideMark/>
          </w:tcPr>
          <w:p w:rsidR="0045501A" w:rsidRPr="00BB20CA" w:rsidRDefault="0045501A" w:rsidP="00D247EE">
            <w:pPr>
              <w:jc w:val="center"/>
              <w:rPr>
                <w:color w:val="000000"/>
              </w:rPr>
            </w:pPr>
            <w:r w:rsidRPr="00BB20CA">
              <w:rPr>
                <w:color w:val="000000"/>
              </w:rPr>
              <w:t>Сумма, руб.</w:t>
            </w:r>
          </w:p>
        </w:tc>
      </w:tr>
      <w:tr w:rsidR="00654E83" w:rsidRPr="00554626" w:rsidTr="006F21FA">
        <w:trPr>
          <w:trHeight w:val="375"/>
        </w:trPr>
        <w:tc>
          <w:tcPr>
            <w:tcW w:w="4503" w:type="dxa"/>
            <w:tcBorders>
              <w:top w:val="nil"/>
              <w:left w:val="single" w:sz="4" w:space="0" w:color="auto"/>
              <w:bottom w:val="single" w:sz="4" w:space="0" w:color="auto"/>
              <w:right w:val="single" w:sz="4" w:space="0" w:color="auto"/>
            </w:tcBorders>
            <w:shd w:val="clear" w:color="auto" w:fill="auto"/>
            <w:noWrap/>
            <w:hideMark/>
          </w:tcPr>
          <w:p w:rsidR="00654E83" w:rsidRPr="009B7B36" w:rsidRDefault="00076CF0" w:rsidP="00896839">
            <w:pPr>
              <w:jc w:val="both"/>
            </w:pPr>
            <w:r>
              <w:rPr>
                <w:sz w:val="22"/>
                <w:szCs w:val="22"/>
              </w:rPr>
              <w:t>Цемент 50кг ПЦ-400</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rsidR="00654E83" w:rsidRDefault="00654E83" w:rsidP="00D247EE">
            <w:pPr>
              <w:rPr>
                <w:color w:val="000000"/>
              </w:rPr>
            </w:pPr>
            <w:r>
              <w:rPr>
                <w:color w:val="000000"/>
              </w:rPr>
              <w:t>шт</w:t>
            </w:r>
          </w:p>
        </w:tc>
        <w:tc>
          <w:tcPr>
            <w:tcW w:w="1659" w:type="dxa"/>
            <w:tcBorders>
              <w:top w:val="nil"/>
              <w:left w:val="nil"/>
              <w:bottom w:val="single" w:sz="4" w:space="0" w:color="auto"/>
              <w:right w:val="nil"/>
            </w:tcBorders>
            <w:shd w:val="clear" w:color="auto" w:fill="auto"/>
            <w:vAlign w:val="bottom"/>
            <w:hideMark/>
          </w:tcPr>
          <w:p w:rsidR="00654E83" w:rsidRDefault="00076CF0" w:rsidP="00D247EE">
            <w:pPr>
              <w:rPr>
                <w:b/>
                <w:bCs/>
                <w:color w:val="000000"/>
              </w:rPr>
            </w:pPr>
            <w:r>
              <w:rPr>
                <w:b/>
                <w:bCs/>
                <w:color w:val="000000"/>
              </w:rPr>
              <w:t>2</w:t>
            </w:r>
          </w:p>
        </w:tc>
        <w:tc>
          <w:tcPr>
            <w:tcW w:w="1152" w:type="dxa"/>
            <w:tcBorders>
              <w:top w:val="nil"/>
              <w:left w:val="single" w:sz="4" w:space="0" w:color="auto"/>
              <w:bottom w:val="single" w:sz="4" w:space="0" w:color="auto"/>
              <w:right w:val="nil"/>
            </w:tcBorders>
            <w:shd w:val="clear" w:color="auto" w:fill="auto"/>
            <w:vAlign w:val="bottom"/>
            <w:hideMark/>
          </w:tcPr>
          <w:p w:rsidR="00654E83" w:rsidRPr="00554626" w:rsidRDefault="00654E83" w:rsidP="00D247EE">
            <w:pP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4E83" w:rsidRPr="00554626" w:rsidRDefault="00654E83" w:rsidP="00D247EE">
            <w:pPr>
              <w:rPr>
                <w:b/>
                <w:bCs/>
                <w:color w:val="000000"/>
              </w:rPr>
            </w:pPr>
          </w:p>
        </w:tc>
      </w:tr>
      <w:tr w:rsidR="00654E83" w:rsidRPr="00554626" w:rsidTr="006F21FA">
        <w:trPr>
          <w:trHeight w:val="375"/>
        </w:trPr>
        <w:tc>
          <w:tcPr>
            <w:tcW w:w="4503" w:type="dxa"/>
            <w:tcBorders>
              <w:top w:val="nil"/>
              <w:left w:val="single" w:sz="4" w:space="0" w:color="auto"/>
              <w:bottom w:val="single" w:sz="4" w:space="0" w:color="auto"/>
              <w:right w:val="single" w:sz="4" w:space="0" w:color="auto"/>
            </w:tcBorders>
            <w:shd w:val="clear" w:color="auto" w:fill="auto"/>
            <w:noWrap/>
            <w:hideMark/>
          </w:tcPr>
          <w:p w:rsidR="00654E83" w:rsidRDefault="00076CF0" w:rsidP="00896839">
            <w:pPr>
              <w:jc w:val="both"/>
            </w:pPr>
            <w:r>
              <w:rPr>
                <w:sz w:val="22"/>
                <w:szCs w:val="22"/>
              </w:rPr>
              <w:t>Песок несеянный 50кг</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rsidR="00654E83" w:rsidRDefault="00654E83" w:rsidP="00D247EE">
            <w:pPr>
              <w:rPr>
                <w:color w:val="000000"/>
              </w:rPr>
            </w:pPr>
            <w:r>
              <w:rPr>
                <w:color w:val="000000"/>
              </w:rPr>
              <w:t>шт</w:t>
            </w:r>
          </w:p>
        </w:tc>
        <w:tc>
          <w:tcPr>
            <w:tcW w:w="1659" w:type="dxa"/>
            <w:tcBorders>
              <w:top w:val="nil"/>
              <w:left w:val="nil"/>
              <w:bottom w:val="single" w:sz="4" w:space="0" w:color="auto"/>
              <w:right w:val="nil"/>
            </w:tcBorders>
            <w:shd w:val="clear" w:color="auto" w:fill="auto"/>
            <w:vAlign w:val="bottom"/>
            <w:hideMark/>
          </w:tcPr>
          <w:p w:rsidR="00654E83" w:rsidRDefault="00076CF0" w:rsidP="00D247EE">
            <w:pPr>
              <w:rPr>
                <w:b/>
                <w:bCs/>
                <w:color w:val="000000"/>
              </w:rPr>
            </w:pPr>
            <w:r>
              <w:rPr>
                <w:b/>
                <w:bCs/>
                <w:color w:val="000000"/>
              </w:rPr>
              <w:t>6</w:t>
            </w:r>
          </w:p>
        </w:tc>
        <w:tc>
          <w:tcPr>
            <w:tcW w:w="1152" w:type="dxa"/>
            <w:tcBorders>
              <w:top w:val="nil"/>
              <w:left w:val="single" w:sz="4" w:space="0" w:color="auto"/>
              <w:bottom w:val="single" w:sz="4" w:space="0" w:color="auto"/>
              <w:right w:val="nil"/>
            </w:tcBorders>
            <w:shd w:val="clear" w:color="auto" w:fill="auto"/>
            <w:vAlign w:val="bottom"/>
            <w:hideMark/>
          </w:tcPr>
          <w:p w:rsidR="00654E83" w:rsidRPr="00554626" w:rsidRDefault="00654E83" w:rsidP="00D247EE">
            <w:pP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4E83" w:rsidRPr="00554626" w:rsidRDefault="00654E83" w:rsidP="00D247EE">
            <w:pPr>
              <w:rPr>
                <w:b/>
                <w:bCs/>
                <w:color w:val="000000"/>
              </w:rPr>
            </w:pPr>
          </w:p>
        </w:tc>
      </w:tr>
      <w:tr w:rsidR="00654E83" w:rsidRPr="00554626" w:rsidTr="006F21FA">
        <w:trPr>
          <w:trHeight w:val="375"/>
        </w:trPr>
        <w:tc>
          <w:tcPr>
            <w:tcW w:w="4503" w:type="dxa"/>
            <w:tcBorders>
              <w:top w:val="nil"/>
              <w:left w:val="single" w:sz="4" w:space="0" w:color="auto"/>
              <w:bottom w:val="single" w:sz="4" w:space="0" w:color="auto"/>
              <w:right w:val="single" w:sz="4" w:space="0" w:color="auto"/>
            </w:tcBorders>
            <w:shd w:val="clear" w:color="auto" w:fill="auto"/>
            <w:noWrap/>
            <w:hideMark/>
          </w:tcPr>
          <w:p w:rsidR="00654E83" w:rsidRPr="009B7B36" w:rsidRDefault="00076CF0" w:rsidP="0072563E">
            <w:pPr>
              <w:jc w:val="both"/>
            </w:pPr>
            <w:r>
              <w:rPr>
                <w:sz w:val="22"/>
                <w:szCs w:val="22"/>
              </w:rPr>
              <w:t>Известь комовая 20кг</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rsidR="00654E83" w:rsidRDefault="00654E83" w:rsidP="00D247EE">
            <w:pPr>
              <w:rPr>
                <w:color w:val="000000"/>
              </w:rPr>
            </w:pPr>
            <w:r>
              <w:rPr>
                <w:color w:val="000000"/>
              </w:rPr>
              <w:t>шт</w:t>
            </w:r>
          </w:p>
        </w:tc>
        <w:tc>
          <w:tcPr>
            <w:tcW w:w="1659" w:type="dxa"/>
            <w:tcBorders>
              <w:top w:val="nil"/>
              <w:left w:val="nil"/>
              <w:bottom w:val="single" w:sz="4" w:space="0" w:color="auto"/>
              <w:right w:val="nil"/>
            </w:tcBorders>
            <w:shd w:val="clear" w:color="auto" w:fill="auto"/>
            <w:vAlign w:val="bottom"/>
            <w:hideMark/>
          </w:tcPr>
          <w:p w:rsidR="00654E83" w:rsidRDefault="00076CF0" w:rsidP="00D247EE">
            <w:pPr>
              <w:rPr>
                <w:b/>
                <w:bCs/>
                <w:color w:val="000000"/>
              </w:rPr>
            </w:pPr>
            <w:r>
              <w:rPr>
                <w:b/>
                <w:bCs/>
                <w:color w:val="000000"/>
              </w:rPr>
              <w:t>1</w:t>
            </w:r>
          </w:p>
        </w:tc>
        <w:tc>
          <w:tcPr>
            <w:tcW w:w="1152" w:type="dxa"/>
            <w:tcBorders>
              <w:top w:val="nil"/>
              <w:left w:val="single" w:sz="4" w:space="0" w:color="auto"/>
              <w:bottom w:val="single" w:sz="4" w:space="0" w:color="auto"/>
              <w:right w:val="nil"/>
            </w:tcBorders>
            <w:shd w:val="clear" w:color="auto" w:fill="auto"/>
            <w:vAlign w:val="bottom"/>
            <w:hideMark/>
          </w:tcPr>
          <w:p w:rsidR="00654E83" w:rsidRPr="00554626" w:rsidRDefault="00654E83" w:rsidP="00D247EE">
            <w:pP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4E83" w:rsidRPr="00554626" w:rsidRDefault="00654E83" w:rsidP="00D247EE">
            <w:pPr>
              <w:rPr>
                <w:b/>
                <w:bCs/>
                <w:color w:val="000000"/>
              </w:rPr>
            </w:pPr>
          </w:p>
        </w:tc>
      </w:tr>
      <w:tr w:rsidR="00654E83" w:rsidRPr="00554626" w:rsidTr="006F21FA">
        <w:trPr>
          <w:trHeight w:val="375"/>
        </w:trPr>
        <w:tc>
          <w:tcPr>
            <w:tcW w:w="4503" w:type="dxa"/>
            <w:tcBorders>
              <w:top w:val="nil"/>
              <w:left w:val="single" w:sz="4" w:space="0" w:color="auto"/>
              <w:bottom w:val="single" w:sz="4" w:space="0" w:color="auto"/>
              <w:right w:val="single" w:sz="4" w:space="0" w:color="auto"/>
            </w:tcBorders>
            <w:shd w:val="clear" w:color="auto" w:fill="auto"/>
            <w:noWrap/>
            <w:hideMark/>
          </w:tcPr>
          <w:p w:rsidR="00654E83" w:rsidRDefault="00076CF0" w:rsidP="0072563E">
            <w:pPr>
              <w:jc w:val="both"/>
            </w:pPr>
            <w:r>
              <w:rPr>
                <w:sz w:val="22"/>
                <w:szCs w:val="22"/>
              </w:rPr>
              <w:t>Кисть плоская 120*25мм</w:t>
            </w:r>
          </w:p>
        </w:tc>
        <w:tc>
          <w:tcPr>
            <w:tcW w:w="1299" w:type="dxa"/>
            <w:tcBorders>
              <w:top w:val="single" w:sz="4" w:space="0" w:color="auto"/>
              <w:left w:val="nil"/>
              <w:bottom w:val="single" w:sz="4" w:space="0" w:color="auto"/>
              <w:right w:val="single" w:sz="4" w:space="0" w:color="auto"/>
            </w:tcBorders>
            <w:shd w:val="clear" w:color="auto" w:fill="auto"/>
            <w:vAlign w:val="bottom"/>
            <w:hideMark/>
          </w:tcPr>
          <w:p w:rsidR="00654E83" w:rsidRDefault="00654E83" w:rsidP="00D247EE">
            <w:pPr>
              <w:rPr>
                <w:color w:val="000000"/>
              </w:rPr>
            </w:pPr>
            <w:r>
              <w:rPr>
                <w:color w:val="000000"/>
              </w:rPr>
              <w:t>шт</w:t>
            </w:r>
          </w:p>
        </w:tc>
        <w:tc>
          <w:tcPr>
            <w:tcW w:w="1659" w:type="dxa"/>
            <w:tcBorders>
              <w:top w:val="nil"/>
              <w:left w:val="nil"/>
              <w:bottom w:val="single" w:sz="4" w:space="0" w:color="auto"/>
              <w:right w:val="nil"/>
            </w:tcBorders>
            <w:shd w:val="clear" w:color="auto" w:fill="auto"/>
            <w:vAlign w:val="bottom"/>
            <w:hideMark/>
          </w:tcPr>
          <w:p w:rsidR="00654E83" w:rsidRDefault="00896839" w:rsidP="00D247EE">
            <w:pPr>
              <w:rPr>
                <w:b/>
                <w:bCs/>
                <w:color w:val="000000"/>
              </w:rPr>
            </w:pPr>
            <w:r>
              <w:rPr>
                <w:b/>
                <w:bCs/>
                <w:color w:val="000000"/>
              </w:rPr>
              <w:t>4</w:t>
            </w:r>
          </w:p>
        </w:tc>
        <w:tc>
          <w:tcPr>
            <w:tcW w:w="1152" w:type="dxa"/>
            <w:tcBorders>
              <w:top w:val="nil"/>
              <w:left w:val="single" w:sz="4" w:space="0" w:color="auto"/>
              <w:bottom w:val="single" w:sz="4" w:space="0" w:color="auto"/>
              <w:right w:val="nil"/>
            </w:tcBorders>
            <w:shd w:val="clear" w:color="auto" w:fill="auto"/>
            <w:vAlign w:val="bottom"/>
            <w:hideMark/>
          </w:tcPr>
          <w:p w:rsidR="00654E83" w:rsidRPr="00554626" w:rsidRDefault="00654E83" w:rsidP="00D247EE">
            <w:pP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4E83" w:rsidRPr="00554626" w:rsidRDefault="00654E83" w:rsidP="00D247EE">
            <w:pPr>
              <w:rPr>
                <w:b/>
                <w:bCs/>
                <w:color w:val="000000"/>
              </w:rPr>
            </w:pPr>
          </w:p>
        </w:tc>
      </w:tr>
      <w:tr w:rsidR="0045501A" w:rsidRPr="00093F89" w:rsidTr="007B1120">
        <w:trPr>
          <w:trHeight w:val="375"/>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5501A" w:rsidRPr="00093F89" w:rsidRDefault="0045501A" w:rsidP="00D247EE">
            <w:pPr>
              <w:rPr>
                <w:b/>
                <w:bCs/>
                <w:color w:val="000000"/>
              </w:rPr>
            </w:pPr>
            <w:r w:rsidRPr="00093F89">
              <w:rPr>
                <w:b/>
                <w:bCs/>
                <w:color w:val="000000"/>
              </w:rPr>
              <w:t>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01A" w:rsidRPr="00093F89" w:rsidRDefault="0045501A" w:rsidP="00D247EE">
            <w:pPr>
              <w:rPr>
                <w:b/>
                <w:bCs/>
                <w:color w:val="000000"/>
              </w:rPr>
            </w:pPr>
            <w:r w:rsidRPr="00093F89">
              <w:rPr>
                <w:b/>
                <w:bCs/>
                <w:color w:val="000000"/>
              </w:rPr>
              <w:t> </w:t>
            </w:r>
          </w:p>
        </w:tc>
        <w:tc>
          <w:tcPr>
            <w:tcW w:w="1659" w:type="dxa"/>
            <w:tcBorders>
              <w:top w:val="nil"/>
              <w:left w:val="nil"/>
              <w:bottom w:val="single" w:sz="4" w:space="0" w:color="auto"/>
              <w:right w:val="nil"/>
            </w:tcBorders>
            <w:shd w:val="clear" w:color="auto" w:fill="auto"/>
            <w:noWrap/>
            <w:vAlign w:val="bottom"/>
            <w:hideMark/>
          </w:tcPr>
          <w:p w:rsidR="0045501A" w:rsidRPr="00093F89" w:rsidRDefault="0045501A" w:rsidP="00D247EE">
            <w:pPr>
              <w:rPr>
                <w:color w:val="000000"/>
              </w:rPr>
            </w:pPr>
            <w:r w:rsidRPr="00093F89">
              <w:rPr>
                <w:color w:val="000000"/>
              </w:rPr>
              <w:t> </w:t>
            </w:r>
          </w:p>
        </w:tc>
        <w:tc>
          <w:tcPr>
            <w:tcW w:w="1152" w:type="dxa"/>
            <w:tcBorders>
              <w:top w:val="nil"/>
              <w:left w:val="single" w:sz="4" w:space="0" w:color="auto"/>
              <w:bottom w:val="single" w:sz="4" w:space="0" w:color="auto"/>
              <w:right w:val="nil"/>
            </w:tcBorders>
            <w:shd w:val="clear" w:color="auto" w:fill="auto"/>
            <w:noWrap/>
            <w:vAlign w:val="bottom"/>
            <w:hideMark/>
          </w:tcPr>
          <w:p w:rsidR="0045501A" w:rsidRPr="00093F89" w:rsidRDefault="0045501A" w:rsidP="00D247EE">
            <w:pPr>
              <w:rPr>
                <w:b/>
                <w:bCs/>
                <w:color w:val="000000"/>
              </w:rPr>
            </w:pPr>
            <w:r w:rsidRPr="00093F89">
              <w:rPr>
                <w:b/>
                <w:bCs/>
                <w:color w:val="000000"/>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501A" w:rsidRPr="00734F88" w:rsidRDefault="0045501A" w:rsidP="00076CF0">
            <w:pPr>
              <w:rPr>
                <w:b/>
                <w:color w:val="000000"/>
              </w:rPr>
            </w:pPr>
            <w:r w:rsidRPr="00093F89">
              <w:rPr>
                <w:color w:val="000000"/>
              </w:rPr>
              <w:t> </w:t>
            </w:r>
          </w:p>
        </w:tc>
      </w:tr>
    </w:tbl>
    <w:p w:rsidR="00ED4B34" w:rsidRDefault="00ED4B34" w:rsidP="000A3814">
      <w:pPr>
        <w:pStyle w:val="a4"/>
        <w:rPr>
          <w:noProof/>
          <w:sz w:val="24"/>
          <w:szCs w:val="24"/>
        </w:rPr>
      </w:pPr>
    </w:p>
    <w:p w:rsidR="00087F08" w:rsidRDefault="009032CA" w:rsidP="00BA4AF1">
      <w:pPr>
        <w:pStyle w:val="a4"/>
        <w:rPr>
          <w:noProof/>
          <w:sz w:val="24"/>
          <w:szCs w:val="24"/>
        </w:rPr>
      </w:pPr>
      <w:r>
        <w:rPr>
          <w:noProof/>
          <w:sz w:val="24"/>
          <w:szCs w:val="24"/>
        </w:rPr>
        <w:t>Сумма прописью</w:t>
      </w:r>
      <w:r w:rsidR="00FA2B4F">
        <w:rPr>
          <w:noProof/>
          <w:sz w:val="24"/>
          <w:szCs w:val="24"/>
        </w:rPr>
        <w:t>:</w:t>
      </w:r>
      <w:r w:rsidR="00082840">
        <w:rPr>
          <w:noProof/>
          <w:sz w:val="24"/>
          <w:szCs w:val="24"/>
        </w:rPr>
        <w:t xml:space="preserve"> </w:t>
      </w:r>
      <w:r w:rsidR="00076CF0">
        <w:rPr>
          <w:b w:val="0"/>
          <w:sz w:val="24"/>
          <w:szCs w:val="24"/>
          <w:lang w:eastAsia="en-US"/>
        </w:rPr>
        <w:t>___________</w:t>
      </w:r>
      <w:r w:rsidR="005C679E" w:rsidRPr="005C679E">
        <w:rPr>
          <w:sz w:val="24"/>
          <w:szCs w:val="24"/>
          <w:lang w:eastAsia="en-US"/>
        </w:rPr>
        <w:t xml:space="preserve"> (</w:t>
      </w:r>
      <w:r w:rsidR="00076CF0">
        <w:rPr>
          <w:b w:val="0"/>
          <w:sz w:val="24"/>
          <w:szCs w:val="24"/>
          <w:lang w:eastAsia="en-US"/>
        </w:rPr>
        <w:t>__________</w:t>
      </w:r>
      <w:r w:rsidR="00225C91">
        <w:rPr>
          <w:b w:val="0"/>
          <w:sz w:val="24"/>
          <w:szCs w:val="24"/>
          <w:lang w:eastAsia="en-US"/>
        </w:rPr>
        <w:t>рублей</w:t>
      </w:r>
      <w:r w:rsidR="005C679E" w:rsidRPr="005C679E">
        <w:rPr>
          <w:sz w:val="24"/>
          <w:szCs w:val="24"/>
          <w:lang w:eastAsia="en-US"/>
        </w:rPr>
        <w:t xml:space="preserve">, </w:t>
      </w:r>
      <w:r w:rsidR="00076CF0">
        <w:rPr>
          <w:b w:val="0"/>
          <w:sz w:val="24"/>
          <w:szCs w:val="24"/>
          <w:lang w:eastAsia="en-US"/>
        </w:rPr>
        <w:t>__</w:t>
      </w:r>
      <w:r w:rsidR="005C679E" w:rsidRPr="00225C91">
        <w:rPr>
          <w:b w:val="0"/>
          <w:sz w:val="24"/>
          <w:szCs w:val="24"/>
          <w:lang w:eastAsia="en-US"/>
        </w:rPr>
        <w:t xml:space="preserve"> копеек),</w:t>
      </w:r>
      <w:r w:rsidR="005C679E" w:rsidRPr="005C679E">
        <w:rPr>
          <w:sz w:val="24"/>
          <w:szCs w:val="24"/>
          <w:lang w:eastAsia="en-US"/>
        </w:rPr>
        <w:t xml:space="preserve"> </w:t>
      </w:r>
      <w:r w:rsidR="005C679E" w:rsidRPr="005C679E">
        <w:rPr>
          <w:b w:val="0"/>
          <w:sz w:val="24"/>
          <w:szCs w:val="24"/>
          <w:lang w:eastAsia="en-US"/>
        </w:rPr>
        <w:t xml:space="preserve">в том </w:t>
      </w:r>
      <w:r w:rsidR="005C679E" w:rsidRPr="00076CF0">
        <w:rPr>
          <w:b w:val="0"/>
          <w:sz w:val="24"/>
          <w:szCs w:val="24"/>
          <w:highlight w:val="yellow"/>
          <w:lang w:eastAsia="en-US"/>
        </w:rPr>
        <w:t xml:space="preserve">числе </w:t>
      </w:r>
      <w:r w:rsidR="005C679E" w:rsidRPr="00076CF0">
        <w:rPr>
          <w:sz w:val="24"/>
          <w:szCs w:val="24"/>
          <w:highlight w:val="yellow"/>
          <w:lang w:eastAsia="en-US"/>
        </w:rPr>
        <w:t xml:space="preserve">НДС </w:t>
      </w:r>
      <w:r w:rsidR="000537FF" w:rsidRPr="00076CF0">
        <w:rPr>
          <w:b w:val="0"/>
          <w:sz w:val="24"/>
          <w:szCs w:val="24"/>
          <w:highlight w:val="yellow"/>
          <w:lang w:eastAsia="en-US"/>
        </w:rPr>
        <w:t xml:space="preserve"> 5 </w:t>
      </w:r>
      <w:r w:rsidR="00076CF0" w:rsidRPr="00076CF0">
        <w:rPr>
          <w:b w:val="0"/>
          <w:sz w:val="24"/>
          <w:szCs w:val="24"/>
          <w:highlight w:val="yellow"/>
          <w:lang w:eastAsia="en-US"/>
        </w:rPr>
        <w:t xml:space="preserve">%  </w:t>
      </w:r>
      <w:r w:rsidR="00225C91" w:rsidRPr="00076CF0">
        <w:rPr>
          <w:b w:val="0"/>
          <w:sz w:val="24"/>
          <w:szCs w:val="24"/>
          <w:highlight w:val="yellow"/>
          <w:lang w:eastAsia="en-US"/>
        </w:rPr>
        <w:t xml:space="preserve"> </w:t>
      </w:r>
      <w:r w:rsidR="005C679E" w:rsidRPr="00076CF0">
        <w:rPr>
          <w:b w:val="0"/>
          <w:sz w:val="24"/>
          <w:szCs w:val="24"/>
          <w:highlight w:val="yellow"/>
          <w:lang w:eastAsia="en-US"/>
        </w:rPr>
        <w:t>руб.</w:t>
      </w:r>
    </w:p>
    <w:p w:rsidR="000A3814" w:rsidRPr="00BA4AF1" w:rsidRDefault="000A3814" w:rsidP="009032CA">
      <w:pPr>
        <w:jc w:val="both"/>
      </w:pPr>
      <w:r w:rsidRPr="00BA4AF1">
        <w:t>Качество товара должно соответствовать нормативно-технической документации и требованиям, определяемым настоящей спецификацией и подтверждаться документами: сертификатом соответствия и паспортом (техническим паспортом).</w:t>
      </w:r>
    </w:p>
    <w:p w:rsidR="000A3814" w:rsidRPr="00BA4AF1" w:rsidRDefault="000A3814" w:rsidP="009032CA">
      <w:pPr>
        <w:jc w:val="both"/>
      </w:pPr>
      <w:r w:rsidRPr="00BA4AF1">
        <w:t>Является обязательным наличие сертификатов соответствия на товары, если в соответствии с действующим законодательством такие товары подлежат обязательной сертификации, а также документа, подтверждающего качество приобретенных товаров (сертификат, формуляр, паспорт, удостоверение о качестве, акт приемки или иной документ, выданный и оформленный в соответствии с обязательными требованиями или условиями договоров).</w:t>
      </w:r>
    </w:p>
    <w:p w:rsidR="000A3814" w:rsidRPr="00BA4AF1" w:rsidRDefault="000A3814" w:rsidP="009032CA">
      <w:pPr>
        <w:jc w:val="both"/>
      </w:pPr>
      <w:r w:rsidRPr="00BA4AF1">
        <w:t>Поставляемый товар должен быть новым, невосстановленным, заводского производства, пригодным к эксплуатации.</w:t>
      </w:r>
    </w:p>
    <w:p w:rsidR="00BA4AF1" w:rsidRPr="00BA4AF1" w:rsidRDefault="000A3814" w:rsidP="00BA4AF1">
      <w:pPr>
        <w:jc w:val="both"/>
      </w:pPr>
      <w:r w:rsidRPr="00BA4AF1">
        <w:t>Остаточный срок годности на момент поставки должен составлять не менее 12 месяцев, установленного заводом-изготовителем для данного вида товара.</w:t>
      </w:r>
    </w:p>
    <w:tbl>
      <w:tblPr>
        <w:tblW w:w="9973" w:type="dxa"/>
        <w:tblInd w:w="147" w:type="dxa"/>
        <w:tblLayout w:type="fixed"/>
        <w:tblLook w:val="0000"/>
      </w:tblPr>
      <w:tblGrid>
        <w:gridCol w:w="4923"/>
        <w:gridCol w:w="543"/>
        <w:gridCol w:w="4507"/>
      </w:tblGrid>
      <w:tr w:rsidR="008A4E6B" w:rsidRPr="0089128C" w:rsidTr="00F54A8F">
        <w:trPr>
          <w:trHeight w:val="269"/>
        </w:trPr>
        <w:tc>
          <w:tcPr>
            <w:tcW w:w="4923" w:type="dxa"/>
          </w:tcPr>
          <w:p w:rsidR="008A4E6B" w:rsidRPr="008A4E6B" w:rsidRDefault="008A4E6B" w:rsidP="005B2652">
            <w:pPr>
              <w:pStyle w:val="12"/>
              <w:ind w:right="-71"/>
              <w:contextualSpacing/>
              <w:rPr>
                <w:b/>
                <w:szCs w:val="24"/>
                <w:lang w:eastAsia="en-US"/>
              </w:rPr>
            </w:pPr>
            <w:r w:rsidRPr="008A4E6B">
              <w:rPr>
                <w:b/>
                <w:szCs w:val="24"/>
                <w:lang w:eastAsia="en-US"/>
              </w:rPr>
              <w:t>ПОСТАВЩИК</w:t>
            </w:r>
          </w:p>
          <w:p w:rsidR="008A4E6B" w:rsidRDefault="008A4E6B" w:rsidP="005B2652">
            <w:pPr>
              <w:pStyle w:val="af1"/>
              <w:rPr>
                <w:rFonts w:ascii="Times New Roman" w:hAnsi="Times New Roman"/>
                <w:bCs/>
                <w:sz w:val="24"/>
                <w:szCs w:val="24"/>
                <w:lang w:eastAsia="en-US"/>
              </w:rPr>
            </w:pPr>
          </w:p>
          <w:p w:rsidR="003464B7" w:rsidRDefault="003464B7" w:rsidP="005B2652">
            <w:pPr>
              <w:pStyle w:val="af1"/>
              <w:rPr>
                <w:rFonts w:ascii="Times New Roman" w:hAnsi="Times New Roman"/>
                <w:bCs/>
                <w:sz w:val="24"/>
                <w:szCs w:val="24"/>
                <w:lang w:eastAsia="en-US"/>
              </w:rPr>
            </w:pPr>
          </w:p>
          <w:p w:rsidR="00EE04F3" w:rsidRDefault="00EE04F3" w:rsidP="005B2652">
            <w:pPr>
              <w:pStyle w:val="af1"/>
              <w:rPr>
                <w:rFonts w:ascii="Times New Roman" w:hAnsi="Times New Roman"/>
                <w:bCs/>
                <w:sz w:val="24"/>
                <w:szCs w:val="24"/>
                <w:lang w:eastAsia="en-US"/>
              </w:rPr>
            </w:pPr>
          </w:p>
          <w:p w:rsidR="008A4E6B" w:rsidRDefault="008A4E6B" w:rsidP="008A4E6B">
            <w:pPr>
              <w:widowControl w:val="0"/>
              <w:rPr>
                <w:lang w:eastAsia="en-US"/>
              </w:rPr>
            </w:pPr>
            <w:r w:rsidRPr="00FD6369">
              <w:rPr>
                <w:lang w:eastAsia="en-US"/>
              </w:rPr>
              <w:t xml:space="preserve">___________________  </w:t>
            </w:r>
            <w:r w:rsidR="00082840">
              <w:rPr>
                <w:lang w:eastAsia="en-US"/>
              </w:rPr>
              <w:t>/</w:t>
            </w:r>
            <w:r w:rsidR="00076CF0">
              <w:rPr>
                <w:lang w:eastAsia="en-US"/>
              </w:rPr>
              <w:t>_________________</w:t>
            </w:r>
            <w:r w:rsidR="00082840">
              <w:rPr>
                <w:lang w:eastAsia="en-US"/>
              </w:rPr>
              <w:t>/</w:t>
            </w:r>
          </w:p>
          <w:p w:rsidR="008A4E6B" w:rsidRPr="008A4E6B" w:rsidRDefault="008A4E6B" w:rsidP="008A4E6B">
            <w:pPr>
              <w:pStyle w:val="af1"/>
              <w:rPr>
                <w:rFonts w:ascii="Times New Roman" w:hAnsi="Times New Roman"/>
                <w:bCs/>
                <w:sz w:val="24"/>
                <w:szCs w:val="24"/>
                <w:lang w:eastAsia="en-US"/>
              </w:rPr>
            </w:pPr>
            <w:r w:rsidRPr="008A4E6B">
              <w:rPr>
                <w:rFonts w:ascii="Times New Roman" w:hAnsi="Times New Roman"/>
                <w:sz w:val="24"/>
                <w:szCs w:val="24"/>
                <w:lang w:eastAsia="en-US"/>
              </w:rPr>
              <w:t>М.П.</w:t>
            </w:r>
            <w:r w:rsidRPr="008A4E6B">
              <w:rPr>
                <w:rFonts w:ascii="Times New Roman" w:hAnsi="Times New Roman"/>
                <w:sz w:val="24"/>
                <w:szCs w:val="24"/>
              </w:rPr>
              <w:t xml:space="preserve">              </w:t>
            </w:r>
          </w:p>
          <w:p w:rsidR="008A4E6B" w:rsidRPr="00FD6369" w:rsidRDefault="008A4E6B" w:rsidP="005B2652">
            <w:pPr>
              <w:pStyle w:val="af1"/>
              <w:rPr>
                <w:bCs/>
                <w:szCs w:val="24"/>
                <w:lang w:eastAsia="en-US"/>
              </w:rPr>
            </w:pPr>
          </w:p>
        </w:tc>
        <w:tc>
          <w:tcPr>
            <w:tcW w:w="543" w:type="dxa"/>
          </w:tcPr>
          <w:p w:rsidR="008A4E6B" w:rsidRPr="0089128C" w:rsidRDefault="008A4E6B" w:rsidP="00F54A8F">
            <w:pPr>
              <w:widowControl w:val="0"/>
              <w:snapToGrid w:val="0"/>
              <w:ind w:right="-144"/>
              <w:jc w:val="center"/>
            </w:pPr>
          </w:p>
        </w:tc>
        <w:tc>
          <w:tcPr>
            <w:tcW w:w="4507" w:type="dxa"/>
          </w:tcPr>
          <w:p w:rsidR="008A4E6B" w:rsidRPr="00F256BF" w:rsidRDefault="008A4E6B" w:rsidP="00F54A8F">
            <w:pPr>
              <w:rPr>
                <w:b/>
              </w:rPr>
            </w:pPr>
            <w:r>
              <w:rPr>
                <w:b/>
              </w:rPr>
              <w:t>ЗАКАЗЧИК</w:t>
            </w:r>
          </w:p>
          <w:p w:rsidR="008A4E6B" w:rsidRPr="00F256BF" w:rsidRDefault="008A4E6B" w:rsidP="00E04FA0">
            <w:pPr>
              <w:rPr>
                <w:noProof/>
              </w:rPr>
            </w:pPr>
            <w:r w:rsidRPr="00D149C8">
              <w:t>Федеральное казенное профессиональное образовательное учреждение №269 Федеральной службы исполнения наказаний</w:t>
            </w:r>
          </w:p>
          <w:p w:rsidR="008A4E6B" w:rsidRPr="00F256BF" w:rsidRDefault="00076CF0" w:rsidP="00F54A8F">
            <w:pPr>
              <w:ind w:right="-144"/>
              <w:jc w:val="both"/>
            </w:pPr>
            <w:r>
              <w:t>Врио д</w:t>
            </w:r>
            <w:r w:rsidR="008A4E6B" w:rsidRPr="00F256BF">
              <w:t>иректор</w:t>
            </w:r>
            <w:r>
              <w:t>а</w:t>
            </w:r>
          </w:p>
          <w:p w:rsidR="008A4E6B" w:rsidRPr="0089128C" w:rsidRDefault="008A4E6B" w:rsidP="00F54A8F">
            <w:pPr>
              <w:widowControl w:val="0"/>
              <w:snapToGrid w:val="0"/>
              <w:ind w:right="-144"/>
            </w:pPr>
            <w:r>
              <w:t>_______________/</w:t>
            </w:r>
            <w:r w:rsidR="00076CF0">
              <w:t>Е.И.Старикова/</w:t>
            </w:r>
          </w:p>
          <w:p w:rsidR="008A4E6B" w:rsidRPr="0089128C" w:rsidRDefault="008A4E6B" w:rsidP="00F54A8F">
            <w:pPr>
              <w:widowControl w:val="0"/>
              <w:snapToGrid w:val="0"/>
              <w:ind w:right="-144"/>
              <w:rPr>
                <w:b/>
              </w:rPr>
            </w:pPr>
            <w:r w:rsidRPr="0089128C">
              <w:rPr>
                <w:noProof/>
                <w:snapToGrid w:val="0"/>
              </w:rPr>
              <w:t>М.П.</w:t>
            </w:r>
          </w:p>
        </w:tc>
      </w:tr>
    </w:tbl>
    <w:p w:rsidR="000A3814" w:rsidRDefault="000A3814" w:rsidP="009032CA">
      <w:pPr>
        <w:pStyle w:val="a7"/>
        <w:rPr>
          <w:szCs w:val="24"/>
        </w:rPr>
      </w:pPr>
    </w:p>
    <w:p w:rsidR="006A3B33" w:rsidRDefault="006A3B33" w:rsidP="009032CA">
      <w:pPr>
        <w:pStyle w:val="a7"/>
        <w:rPr>
          <w:szCs w:val="24"/>
        </w:rPr>
      </w:pPr>
    </w:p>
    <w:p w:rsidR="006A3B33" w:rsidRPr="0089128C" w:rsidRDefault="006A3B33" w:rsidP="009032CA">
      <w:pPr>
        <w:pStyle w:val="a7"/>
        <w:rPr>
          <w:szCs w:val="24"/>
        </w:rPr>
      </w:pPr>
    </w:p>
    <w:sectPr w:rsidR="006A3B33" w:rsidRPr="0089128C" w:rsidSect="00BB1F42">
      <w:headerReference w:type="even" r:id="rId9"/>
      <w:headerReference w:type="default" r:id="rId10"/>
      <w:footerReference w:type="even" r:id="rId11"/>
      <w:footerReference w:type="default" r:id="rId12"/>
      <w:pgSz w:w="11906" w:h="16838"/>
      <w:pgMar w:top="360" w:right="626" w:bottom="180" w:left="1701"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67D" w:rsidRDefault="0007067D">
      <w:r>
        <w:separator/>
      </w:r>
    </w:p>
  </w:endnote>
  <w:endnote w:type="continuationSeparator" w:id="1">
    <w:p w:rsidR="0007067D" w:rsidRDefault="000706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69" w:rsidRDefault="003D46F7" w:rsidP="00E22C4B">
    <w:pPr>
      <w:pStyle w:val="a5"/>
      <w:framePr w:wrap="around" w:vAnchor="text" w:hAnchor="margin" w:xAlign="right" w:y="1"/>
      <w:rPr>
        <w:rStyle w:val="aff"/>
      </w:rPr>
    </w:pPr>
    <w:r>
      <w:rPr>
        <w:rStyle w:val="aff"/>
      </w:rPr>
      <w:fldChar w:fldCharType="begin"/>
    </w:r>
    <w:r w:rsidR="00F05269">
      <w:rPr>
        <w:rStyle w:val="aff"/>
      </w:rPr>
      <w:instrText xml:space="preserve">PAGE  </w:instrText>
    </w:r>
    <w:r>
      <w:rPr>
        <w:rStyle w:val="aff"/>
      </w:rPr>
      <w:fldChar w:fldCharType="separate"/>
    </w:r>
    <w:r w:rsidR="00F05269">
      <w:rPr>
        <w:rStyle w:val="aff"/>
        <w:noProof/>
      </w:rPr>
      <w:t>2</w:t>
    </w:r>
    <w:r>
      <w:rPr>
        <w:rStyle w:val="aff"/>
      </w:rPr>
      <w:fldChar w:fldCharType="end"/>
    </w:r>
  </w:p>
  <w:p w:rsidR="00F05269" w:rsidRDefault="00F05269" w:rsidP="00E22C4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69" w:rsidRDefault="00F05269" w:rsidP="00F6688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67D" w:rsidRDefault="0007067D">
      <w:r>
        <w:separator/>
      </w:r>
    </w:p>
  </w:footnote>
  <w:footnote w:type="continuationSeparator" w:id="1">
    <w:p w:rsidR="0007067D" w:rsidRDefault="00070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69" w:rsidRDefault="003D46F7" w:rsidP="00E22C4B">
    <w:pPr>
      <w:pStyle w:val="afd"/>
      <w:framePr w:wrap="around" w:vAnchor="text" w:hAnchor="margin" w:xAlign="center" w:y="1"/>
      <w:rPr>
        <w:rStyle w:val="aff"/>
      </w:rPr>
    </w:pPr>
    <w:r>
      <w:rPr>
        <w:rStyle w:val="aff"/>
      </w:rPr>
      <w:fldChar w:fldCharType="begin"/>
    </w:r>
    <w:r w:rsidR="00F05269">
      <w:rPr>
        <w:rStyle w:val="aff"/>
      </w:rPr>
      <w:instrText xml:space="preserve">PAGE  </w:instrText>
    </w:r>
    <w:r>
      <w:rPr>
        <w:rStyle w:val="aff"/>
      </w:rPr>
      <w:fldChar w:fldCharType="separate"/>
    </w:r>
    <w:r w:rsidR="00F05269">
      <w:rPr>
        <w:rStyle w:val="aff"/>
        <w:noProof/>
      </w:rPr>
      <w:t>2</w:t>
    </w:r>
    <w:r>
      <w:rPr>
        <w:rStyle w:val="aff"/>
      </w:rPr>
      <w:fldChar w:fldCharType="end"/>
    </w:r>
  </w:p>
  <w:p w:rsidR="00F05269" w:rsidRDefault="00F05269">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69" w:rsidRDefault="00F05269" w:rsidP="00E22C4B">
    <w:pPr>
      <w:pStyle w:val="afd"/>
      <w:framePr w:wrap="around" w:vAnchor="text" w:hAnchor="margin" w:xAlign="center" w:y="1"/>
      <w:rPr>
        <w:rStyle w:val="aff"/>
      </w:rPr>
    </w:pPr>
  </w:p>
  <w:p w:rsidR="00F05269" w:rsidRDefault="00F05269" w:rsidP="00E22C4B">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B4C8458"/>
    <w:lvl w:ilvl="0">
      <w:start w:val="1"/>
      <w:numFmt w:val="decimal"/>
      <w:lvlText w:val="%1."/>
      <w:lvlJc w:val="left"/>
      <w:pPr>
        <w:tabs>
          <w:tab w:val="num" w:pos="643"/>
        </w:tabs>
        <w:ind w:left="643" w:hanging="360"/>
      </w:pPr>
    </w:lvl>
  </w:abstractNum>
  <w:abstractNum w:abstractNumId="1">
    <w:nsid w:val="FFFFFF82"/>
    <w:multiLevelType w:val="singleLevel"/>
    <w:tmpl w:val="C6265280"/>
    <w:lvl w:ilvl="0">
      <w:start w:val="1"/>
      <w:numFmt w:val="bullet"/>
      <w:lvlText w:val=""/>
      <w:lvlJc w:val="left"/>
      <w:pPr>
        <w:tabs>
          <w:tab w:val="num" w:pos="926"/>
        </w:tabs>
        <w:ind w:left="926" w:hanging="360"/>
      </w:pPr>
      <w:rPr>
        <w:rFonts w:ascii="Symbol" w:hAnsi="Symbol" w:hint="default"/>
      </w:rPr>
    </w:lvl>
  </w:abstractNum>
  <w:abstractNum w:abstractNumId="2">
    <w:nsid w:val="00000001"/>
    <w:multiLevelType w:val="multilevel"/>
    <w:tmpl w:val="756ACF42"/>
    <w:name w:val="WW8Num2"/>
    <w:lvl w:ilvl="0">
      <w:start w:val="1"/>
      <w:numFmt w:val="decimal"/>
      <w:lvlText w:val="%1."/>
      <w:lvlJc w:val="left"/>
      <w:pPr>
        <w:tabs>
          <w:tab w:val="num" w:pos="0"/>
        </w:tabs>
        <w:ind w:left="1080" w:hanging="360"/>
      </w:pPr>
      <w:rPr>
        <w:rFonts w:ascii="Symbol" w:hAnsi="Symbol" w:cs="OpenSymbol"/>
        <w:b/>
      </w:rPr>
    </w:lvl>
    <w:lvl w:ilvl="1">
      <w:start w:val="1"/>
      <w:numFmt w:val="decimal"/>
      <w:lvlText w:val="%2."/>
      <w:lvlJc w:val="left"/>
      <w:pPr>
        <w:tabs>
          <w:tab w:val="num" w:pos="1440"/>
        </w:tabs>
        <w:ind w:left="1440" w:hanging="360"/>
      </w:pPr>
      <w:rPr>
        <w:rFonts w:ascii="Symbol" w:hAnsi="Symbol" w:cs="OpenSymbol"/>
      </w:rPr>
    </w:lvl>
    <w:lvl w:ilvl="2">
      <w:start w:val="1"/>
      <w:numFmt w:val="decimal"/>
      <w:lvlText w:val="%3."/>
      <w:lvlJc w:val="left"/>
      <w:pPr>
        <w:tabs>
          <w:tab w:val="num" w:pos="2160"/>
        </w:tabs>
        <w:ind w:left="2160" w:hanging="360"/>
      </w:pPr>
      <w:rPr>
        <w:rFonts w:ascii="Symbol" w:hAnsi="Symbol" w:cs="OpenSymbol"/>
      </w:rPr>
    </w:lvl>
    <w:lvl w:ilvl="3">
      <w:start w:val="1"/>
      <w:numFmt w:val="decimal"/>
      <w:lvlText w:val="%4."/>
      <w:lvlJc w:val="left"/>
      <w:pPr>
        <w:tabs>
          <w:tab w:val="num" w:pos="2880"/>
        </w:tabs>
        <w:ind w:left="2880" w:hanging="360"/>
      </w:pPr>
      <w:rPr>
        <w:rFonts w:ascii="Symbol" w:hAnsi="Symbol" w:cs="OpenSymbol"/>
      </w:rPr>
    </w:lvl>
    <w:lvl w:ilvl="4">
      <w:start w:val="1"/>
      <w:numFmt w:val="decimal"/>
      <w:lvlText w:val="%5."/>
      <w:lvlJc w:val="left"/>
      <w:pPr>
        <w:tabs>
          <w:tab w:val="num" w:pos="3600"/>
        </w:tabs>
        <w:ind w:left="3600" w:hanging="360"/>
      </w:pPr>
      <w:rPr>
        <w:rFonts w:ascii="Symbol" w:hAnsi="Symbol" w:cs="OpenSymbol"/>
      </w:rPr>
    </w:lvl>
    <w:lvl w:ilvl="5">
      <w:start w:val="1"/>
      <w:numFmt w:val="decimal"/>
      <w:lvlText w:val="%6."/>
      <w:lvlJc w:val="left"/>
      <w:pPr>
        <w:tabs>
          <w:tab w:val="num" w:pos="4320"/>
        </w:tabs>
        <w:ind w:left="4320" w:hanging="360"/>
      </w:pPr>
      <w:rPr>
        <w:rFonts w:ascii="Symbol" w:hAnsi="Symbol" w:cs="OpenSymbol"/>
      </w:rPr>
    </w:lvl>
    <w:lvl w:ilvl="6">
      <w:start w:val="1"/>
      <w:numFmt w:val="decimal"/>
      <w:lvlText w:val="%7."/>
      <w:lvlJc w:val="left"/>
      <w:pPr>
        <w:tabs>
          <w:tab w:val="num" w:pos="5040"/>
        </w:tabs>
        <w:ind w:left="5040" w:hanging="360"/>
      </w:pPr>
      <w:rPr>
        <w:rFonts w:ascii="Symbol" w:hAnsi="Symbol" w:cs="OpenSymbol"/>
      </w:rPr>
    </w:lvl>
    <w:lvl w:ilvl="7">
      <w:start w:val="1"/>
      <w:numFmt w:val="decimal"/>
      <w:lvlText w:val="%8."/>
      <w:lvlJc w:val="left"/>
      <w:pPr>
        <w:tabs>
          <w:tab w:val="num" w:pos="5760"/>
        </w:tabs>
        <w:ind w:left="5760" w:hanging="360"/>
      </w:pPr>
      <w:rPr>
        <w:rFonts w:ascii="Symbol" w:hAnsi="Symbol" w:cs="OpenSymbol"/>
      </w:rPr>
    </w:lvl>
    <w:lvl w:ilvl="8">
      <w:start w:val="1"/>
      <w:numFmt w:val="decimal"/>
      <w:lvlText w:val="%9."/>
      <w:lvlJc w:val="left"/>
      <w:pPr>
        <w:tabs>
          <w:tab w:val="num" w:pos="6480"/>
        </w:tabs>
        <w:ind w:left="6480" w:hanging="360"/>
      </w:pPr>
      <w:rPr>
        <w:rFonts w:ascii="Symbol" w:hAnsi="Symbol" w:cs="OpenSymbol"/>
      </w:rPr>
    </w:lvl>
  </w:abstractNum>
  <w:abstractNum w:abstractNumId="3">
    <w:nsid w:val="00000003"/>
    <w:multiLevelType w:val="multilevel"/>
    <w:tmpl w:val="00000003"/>
    <w:name w:val="WW8Num8"/>
    <w:lvl w:ilvl="0">
      <w:start w:val="1"/>
      <w:numFmt w:val="decimal"/>
      <w:lvlText w:val="%1."/>
      <w:lvlJc w:val="left"/>
      <w:pPr>
        <w:tabs>
          <w:tab w:val="num" w:pos="928"/>
        </w:tabs>
        <w:ind w:left="928" w:hanging="360"/>
      </w:pPr>
      <w:rPr>
        <w:rFonts w:cs="Times New Roman"/>
        <w:b/>
        <w:bCs/>
      </w:rPr>
    </w:lvl>
    <w:lvl w:ilvl="1">
      <w:start w:val="1"/>
      <w:numFmt w:val="lowerLetter"/>
      <w:lvlText w:val="%2."/>
      <w:lvlJc w:val="left"/>
      <w:pPr>
        <w:tabs>
          <w:tab w:val="num" w:pos="1724"/>
        </w:tabs>
        <w:ind w:left="1724" w:hanging="360"/>
      </w:pPr>
      <w:rPr>
        <w:rFonts w:cs="Times New Roman"/>
      </w:rPr>
    </w:lvl>
    <w:lvl w:ilvl="2">
      <w:start w:val="1"/>
      <w:numFmt w:val="decimal"/>
      <w:lvlText w:val="%3."/>
      <w:lvlJc w:val="left"/>
      <w:pPr>
        <w:tabs>
          <w:tab w:val="num" w:pos="2444"/>
        </w:tabs>
        <w:ind w:left="244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decimal"/>
      <w:lvlText w:val="%5."/>
      <w:lvlJc w:val="left"/>
      <w:pPr>
        <w:tabs>
          <w:tab w:val="num" w:pos="3884"/>
        </w:tabs>
        <w:ind w:left="3884" w:hanging="360"/>
      </w:pPr>
      <w:rPr>
        <w:rFonts w:cs="Times New Roman"/>
      </w:rPr>
    </w:lvl>
    <w:lvl w:ilvl="5">
      <w:start w:val="1"/>
      <w:numFmt w:val="decimal"/>
      <w:lvlText w:val="%6."/>
      <w:lvlJc w:val="left"/>
      <w:pPr>
        <w:tabs>
          <w:tab w:val="num" w:pos="4604"/>
        </w:tabs>
        <w:ind w:left="4604" w:hanging="360"/>
      </w:pPr>
      <w:rPr>
        <w:rFonts w:cs="Times New Roman"/>
      </w:rPr>
    </w:lvl>
    <w:lvl w:ilvl="6">
      <w:start w:val="1"/>
      <w:numFmt w:val="decimal"/>
      <w:lvlText w:val="%7."/>
      <w:lvlJc w:val="left"/>
      <w:pPr>
        <w:tabs>
          <w:tab w:val="num" w:pos="5324"/>
        </w:tabs>
        <w:ind w:left="5324" w:hanging="360"/>
      </w:pPr>
      <w:rPr>
        <w:rFonts w:cs="Times New Roman"/>
      </w:rPr>
    </w:lvl>
    <w:lvl w:ilvl="7">
      <w:start w:val="1"/>
      <w:numFmt w:val="decimal"/>
      <w:lvlText w:val="%8."/>
      <w:lvlJc w:val="left"/>
      <w:pPr>
        <w:tabs>
          <w:tab w:val="num" w:pos="6044"/>
        </w:tabs>
        <w:ind w:left="6044" w:hanging="360"/>
      </w:pPr>
      <w:rPr>
        <w:rFonts w:cs="Times New Roman"/>
      </w:rPr>
    </w:lvl>
    <w:lvl w:ilvl="8">
      <w:start w:val="1"/>
      <w:numFmt w:val="decimal"/>
      <w:lvlText w:val="%9."/>
      <w:lvlJc w:val="left"/>
      <w:pPr>
        <w:tabs>
          <w:tab w:val="num" w:pos="6764"/>
        </w:tabs>
        <w:ind w:left="6764" w:hanging="360"/>
      </w:pPr>
      <w:rPr>
        <w:rFonts w:cs="Times New Roman"/>
      </w:rPr>
    </w:lvl>
  </w:abstractNum>
  <w:abstractNum w:abstractNumId="4">
    <w:nsid w:val="00000004"/>
    <w:multiLevelType w:val="multilevel"/>
    <w:tmpl w:val="00000004"/>
    <w:name w:val="WW8Num5"/>
    <w:lvl w:ilvl="0">
      <w:start w:val="3"/>
      <w:numFmt w:val="decimal"/>
      <w:lvlText w:val="%1."/>
      <w:lvlJc w:val="left"/>
      <w:pPr>
        <w:tabs>
          <w:tab w:val="num" w:pos="480"/>
        </w:tabs>
        <w:ind w:left="480" w:hanging="480"/>
      </w:pPr>
      <w:rPr>
        <w:rFonts w:cs="Times New Roman"/>
        <w:i w:val="0"/>
      </w:rPr>
    </w:lvl>
    <w:lvl w:ilvl="1">
      <w:start w:val="10"/>
      <w:numFmt w:val="decimal"/>
      <w:lvlText w:val="%1.%2."/>
      <w:lvlJc w:val="left"/>
      <w:pPr>
        <w:tabs>
          <w:tab w:val="num" w:pos="480"/>
        </w:tabs>
        <w:ind w:left="480" w:hanging="480"/>
      </w:pPr>
      <w:rPr>
        <w:rFonts w:cs="Times New Roman"/>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i w:val="0"/>
      </w:rPr>
    </w:lvl>
    <w:lvl w:ilvl="4">
      <w:start w:val="1"/>
      <w:numFmt w:val="decimal"/>
      <w:lvlText w:val="%1.%2.%3.%4.%5."/>
      <w:lvlJc w:val="left"/>
      <w:pPr>
        <w:tabs>
          <w:tab w:val="num" w:pos="1080"/>
        </w:tabs>
        <w:ind w:left="1080" w:hanging="1080"/>
      </w:pPr>
      <w:rPr>
        <w:rFonts w:cs="Times New Roman"/>
        <w:i w:val="0"/>
      </w:rPr>
    </w:lvl>
    <w:lvl w:ilvl="5">
      <w:start w:val="1"/>
      <w:numFmt w:val="decimal"/>
      <w:lvlText w:val="%1.%2.%3.%4.%5.%6."/>
      <w:lvlJc w:val="left"/>
      <w:pPr>
        <w:tabs>
          <w:tab w:val="num" w:pos="1080"/>
        </w:tabs>
        <w:ind w:left="1080" w:hanging="1080"/>
      </w:pPr>
      <w:rPr>
        <w:rFonts w:cs="Times New Roman"/>
        <w:i w:val="0"/>
      </w:rPr>
    </w:lvl>
    <w:lvl w:ilvl="6">
      <w:start w:val="1"/>
      <w:numFmt w:val="decimal"/>
      <w:lvlText w:val="%1.%2.%3.%4.%5.%6.%7."/>
      <w:lvlJc w:val="left"/>
      <w:pPr>
        <w:tabs>
          <w:tab w:val="num" w:pos="1440"/>
        </w:tabs>
        <w:ind w:left="1440" w:hanging="1440"/>
      </w:pPr>
      <w:rPr>
        <w:rFonts w:cs="Times New Roman"/>
        <w:i w:val="0"/>
      </w:rPr>
    </w:lvl>
    <w:lvl w:ilvl="7">
      <w:start w:val="1"/>
      <w:numFmt w:val="decimal"/>
      <w:lvlText w:val="%1.%2.%3.%4.%5.%6.%7.%8."/>
      <w:lvlJc w:val="left"/>
      <w:pPr>
        <w:tabs>
          <w:tab w:val="num" w:pos="1440"/>
        </w:tabs>
        <w:ind w:left="1440" w:hanging="1440"/>
      </w:pPr>
      <w:rPr>
        <w:rFonts w:cs="Times New Roman"/>
        <w:i w:val="0"/>
      </w:rPr>
    </w:lvl>
    <w:lvl w:ilvl="8">
      <w:start w:val="1"/>
      <w:numFmt w:val="decimal"/>
      <w:lvlText w:val="%1.%2.%3.%4.%5.%6.%7.%8.%9."/>
      <w:lvlJc w:val="left"/>
      <w:pPr>
        <w:tabs>
          <w:tab w:val="num" w:pos="1800"/>
        </w:tabs>
        <w:ind w:left="1800" w:hanging="1800"/>
      </w:pPr>
      <w:rPr>
        <w:rFonts w:cs="Times New Roman"/>
        <w:i w:val="0"/>
      </w:rPr>
    </w:lvl>
  </w:abstractNum>
  <w:abstractNum w:abstractNumId="5">
    <w:nsid w:val="00000005"/>
    <w:multiLevelType w:val="singleLevel"/>
    <w:tmpl w:val="00000005"/>
    <w:name w:val="WW8Num21"/>
    <w:lvl w:ilvl="0">
      <w:start w:val="1"/>
      <w:numFmt w:val="decimal"/>
      <w:lvlText w:val="%1."/>
      <w:lvlJc w:val="left"/>
      <w:pPr>
        <w:tabs>
          <w:tab w:val="num" w:pos="720"/>
        </w:tabs>
        <w:ind w:left="720" w:hanging="360"/>
      </w:pPr>
      <w:rPr>
        <w:rFonts w:cs="Times New Roman"/>
      </w:rPr>
    </w:lvl>
  </w:abstractNum>
  <w:abstractNum w:abstractNumId="6">
    <w:nsid w:val="148866BE"/>
    <w:multiLevelType w:val="multilevel"/>
    <w:tmpl w:val="AE8259A4"/>
    <w:lvl w:ilvl="0">
      <w:start w:val="1"/>
      <w:numFmt w:val="decimal"/>
      <w:pStyle w:val="3"/>
      <w:lvlText w:val="%1."/>
      <w:lvlJc w:val="left"/>
      <w:pPr>
        <w:ind w:left="720" w:hanging="360"/>
      </w:pPr>
      <w:rPr>
        <w:rFonts w:cs="Times New Roman" w:hint="default"/>
        <w:i w:val="0"/>
        <w:iCs w:val="0"/>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nsid w:val="234F4E8D"/>
    <w:multiLevelType w:val="multilevel"/>
    <w:tmpl w:val="9274DEA2"/>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F965338"/>
    <w:multiLevelType w:val="multilevel"/>
    <w:tmpl w:val="AE964158"/>
    <w:lvl w:ilvl="0">
      <w:start w:val="2"/>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30"/>
        </w:tabs>
        <w:ind w:left="1230" w:hanging="1050"/>
      </w:pPr>
      <w:rPr>
        <w:rFonts w:cs="Times New Roman" w:hint="default"/>
      </w:rPr>
    </w:lvl>
    <w:lvl w:ilvl="2">
      <w:start w:val="1"/>
      <w:numFmt w:val="decimal"/>
      <w:pStyle w:val="TimesNewRoman121"/>
      <w:lvlText w:val="%1.%2.%3."/>
      <w:lvlJc w:val="left"/>
      <w:pPr>
        <w:tabs>
          <w:tab w:val="num" w:pos="1410"/>
        </w:tabs>
        <w:ind w:left="1410" w:hanging="1050"/>
      </w:pPr>
      <w:rPr>
        <w:rFonts w:cs="Times New Roman" w:hint="default"/>
      </w:rPr>
    </w:lvl>
    <w:lvl w:ilvl="3">
      <w:start w:val="1"/>
      <w:numFmt w:val="decimal"/>
      <w:lvlText w:val="%1.%2.%3.%4."/>
      <w:lvlJc w:val="left"/>
      <w:pPr>
        <w:tabs>
          <w:tab w:val="num" w:pos="1590"/>
        </w:tabs>
        <w:ind w:left="1590" w:hanging="105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nsid w:val="3A3F51D5"/>
    <w:multiLevelType w:val="multilevel"/>
    <w:tmpl w:val="4452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E65FAB"/>
    <w:multiLevelType w:val="multilevel"/>
    <w:tmpl w:val="2AE2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8"/>
  </w:num>
  <w:num w:numId="5">
    <w:abstractNumId w:val="6"/>
  </w:num>
  <w:num w:numId="6">
    <w:abstractNumId w:val="9"/>
  </w:num>
  <w:num w:numId="7">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082FBB"/>
    <w:rsid w:val="000011FD"/>
    <w:rsid w:val="00001E1D"/>
    <w:rsid w:val="00001FA4"/>
    <w:rsid w:val="00002D3D"/>
    <w:rsid w:val="0000344F"/>
    <w:rsid w:val="00003913"/>
    <w:rsid w:val="00004096"/>
    <w:rsid w:val="000061C9"/>
    <w:rsid w:val="00007CE1"/>
    <w:rsid w:val="0001171C"/>
    <w:rsid w:val="00011B17"/>
    <w:rsid w:val="00012C82"/>
    <w:rsid w:val="000136C0"/>
    <w:rsid w:val="00013835"/>
    <w:rsid w:val="00013D94"/>
    <w:rsid w:val="00014C25"/>
    <w:rsid w:val="00015EE6"/>
    <w:rsid w:val="000161B6"/>
    <w:rsid w:val="00016359"/>
    <w:rsid w:val="000171C0"/>
    <w:rsid w:val="00017E8C"/>
    <w:rsid w:val="00020284"/>
    <w:rsid w:val="00021E20"/>
    <w:rsid w:val="000223EB"/>
    <w:rsid w:val="00022D2C"/>
    <w:rsid w:val="000243A5"/>
    <w:rsid w:val="00025849"/>
    <w:rsid w:val="00026637"/>
    <w:rsid w:val="00026972"/>
    <w:rsid w:val="00027BC0"/>
    <w:rsid w:val="00031CFD"/>
    <w:rsid w:val="00031F7E"/>
    <w:rsid w:val="00035641"/>
    <w:rsid w:val="00035756"/>
    <w:rsid w:val="00035A08"/>
    <w:rsid w:val="00041169"/>
    <w:rsid w:val="0004201E"/>
    <w:rsid w:val="0004275C"/>
    <w:rsid w:val="00043D01"/>
    <w:rsid w:val="000450FB"/>
    <w:rsid w:val="000467B6"/>
    <w:rsid w:val="00046E03"/>
    <w:rsid w:val="000503BA"/>
    <w:rsid w:val="00050F5C"/>
    <w:rsid w:val="00051582"/>
    <w:rsid w:val="0005179F"/>
    <w:rsid w:val="00051994"/>
    <w:rsid w:val="00052886"/>
    <w:rsid w:val="000537FF"/>
    <w:rsid w:val="000539BF"/>
    <w:rsid w:val="00056DCB"/>
    <w:rsid w:val="00056EB5"/>
    <w:rsid w:val="00064AEC"/>
    <w:rsid w:val="00064E7D"/>
    <w:rsid w:val="00065C85"/>
    <w:rsid w:val="000679BA"/>
    <w:rsid w:val="0007067D"/>
    <w:rsid w:val="00071523"/>
    <w:rsid w:val="00072C21"/>
    <w:rsid w:val="00073FFD"/>
    <w:rsid w:val="00075D89"/>
    <w:rsid w:val="00076CF0"/>
    <w:rsid w:val="000775E2"/>
    <w:rsid w:val="00081C2D"/>
    <w:rsid w:val="00082588"/>
    <w:rsid w:val="00082840"/>
    <w:rsid w:val="00082FBB"/>
    <w:rsid w:val="00084C31"/>
    <w:rsid w:val="00085F8A"/>
    <w:rsid w:val="00087326"/>
    <w:rsid w:val="00087F08"/>
    <w:rsid w:val="00090E7C"/>
    <w:rsid w:val="000912AC"/>
    <w:rsid w:val="00091596"/>
    <w:rsid w:val="000924FC"/>
    <w:rsid w:val="0009610A"/>
    <w:rsid w:val="00097BC0"/>
    <w:rsid w:val="000A026E"/>
    <w:rsid w:val="000A296E"/>
    <w:rsid w:val="000A3814"/>
    <w:rsid w:val="000A478A"/>
    <w:rsid w:val="000A6121"/>
    <w:rsid w:val="000A6271"/>
    <w:rsid w:val="000A6FA6"/>
    <w:rsid w:val="000B1FC4"/>
    <w:rsid w:val="000B2298"/>
    <w:rsid w:val="000B38A9"/>
    <w:rsid w:val="000B3F85"/>
    <w:rsid w:val="000B4E3D"/>
    <w:rsid w:val="000B5AB1"/>
    <w:rsid w:val="000B5D2B"/>
    <w:rsid w:val="000C0B33"/>
    <w:rsid w:val="000C0D30"/>
    <w:rsid w:val="000C2E65"/>
    <w:rsid w:val="000C39FA"/>
    <w:rsid w:val="000C3D17"/>
    <w:rsid w:val="000C3E43"/>
    <w:rsid w:val="000C551B"/>
    <w:rsid w:val="000C6B5E"/>
    <w:rsid w:val="000D0155"/>
    <w:rsid w:val="000D0865"/>
    <w:rsid w:val="000D14D8"/>
    <w:rsid w:val="000D375D"/>
    <w:rsid w:val="000D3923"/>
    <w:rsid w:val="000D3F8A"/>
    <w:rsid w:val="000D4885"/>
    <w:rsid w:val="000D52DE"/>
    <w:rsid w:val="000D7E5B"/>
    <w:rsid w:val="000E0FEE"/>
    <w:rsid w:val="000E1E63"/>
    <w:rsid w:val="000E1F5F"/>
    <w:rsid w:val="000E308D"/>
    <w:rsid w:val="000E317E"/>
    <w:rsid w:val="000E4C51"/>
    <w:rsid w:val="000E5270"/>
    <w:rsid w:val="000F0A5B"/>
    <w:rsid w:val="000F1D40"/>
    <w:rsid w:val="000F2805"/>
    <w:rsid w:val="000F310D"/>
    <w:rsid w:val="000F39A0"/>
    <w:rsid w:val="000F4AE6"/>
    <w:rsid w:val="000F54C4"/>
    <w:rsid w:val="000F5560"/>
    <w:rsid w:val="000F69BB"/>
    <w:rsid w:val="000F7224"/>
    <w:rsid w:val="00101ED1"/>
    <w:rsid w:val="001034ED"/>
    <w:rsid w:val="00103DFF"/>
    <w:rsid w:val="00106EC7"/>
    <w:rsid w:val="00107576"/>
    <w:rsid w:val="00110DBB"/>
    <w:rsid w:val="00110E37"/>
    <w:rsid w:val="0011202F"/>
    <w:rsid w:val="0011276A"/>
    <w:rsid w:val="00112B31"/>
    <w:rsid w:val="00112D54"/>
    <w:rsid w:val="00113C81"/>
    <w:rsid w:val="001140D1"/>
    <w:rsid w:val="001167AC"/>
    <w:rsid w:val="001167F4"/>
    <w:rsid w:val="00116BF6"/>
    <w:rsid w:val="00120690"/>
    <w:rsid w:val="0012094C"/>
    <w:rsid w:val="00123058"/>
    <w:rsid w:val="00124CE7"/>
    <w:rsid w:val="001259F9"/>
    <w:rsid w:val="00125C81"/>
    <w:rsid w:val="00125FCC"/>
    <w:rsid w:val="00127067"/>
    <w:rsid w:val="00131D23"/>
    <w:rsid w:val="00134D27"/>
    <w:rsid w:val="00134DEA"/>
    <w:rsid w:val="0013505C"/>
    <w:rsid w:val="00135AED"/>
    <w:rsid w:val="00136949"/>
    <w:rsid w:val="00137490"/>
    <w:rsid w:val="00137763"/>
    <w:rsid w:val="00137D54"/>
    <w:rsid w:val="00140B46"/>
    <w:rsid w:val="00140D01"/>
    <w:rsid w:val="00142178"/>
    <w:rsid w:val="00142575"/>
    <w:rsid w:val="001449CA"/>
    <w:rsid w:val="00146E41"/>
    <w:rsid w:val="00147736"/>
    <w:rsid w:val="00147741"/>
    <w:rsid w:val="001508BA"/>
    <w:rsid w:val="00150940"/>
    <w:rsid w:val="00151A12"/>
    <w:rsid w:val="00152A2E"/>
    <w:rsid w:val="0015321A"/>
    <w:rsid w:val="001535BB"/>
    <w:rsid w:val="00157502"/>
    <w:rsid w:val="001633D9"/>
    <w:rsid w:val="001636BC"/>
    <w:rsid w:val="001645FD"/>
    <w:rsid w:val="00164DD3"/>
    <w:rsid w:val="0016725C"/>
    <w:rsid w:val="00171676"/>
    <w:rsid w:val="00171C50"/>
    <w:rsid w:val="00171CDE"/>
    <w:rsid w:val="00172C59"/>
    <w:rsid w:val="00173C93"/>
    <w:rsid w:val="00175F21"/>
    <w:rsid w:val="001771E7"/>
    <w:rsid w:val="00180F0A"/>
    <w:rsid w:val="00182622"/>
    <w:rsid w:val="001827D2"/>
    <w:rsid w:val="00183994"/>
    <w:rsid w:val="0018525B"/>
    <w:rsid w:val="001855F8"/>
    <w:rsid w:val="00186AE8"/>
    <w:rsid w:val="00187136"/>
    <w:rsid w:val="001914BB"/>
    <w:rsid w:val="00192E3B"/>
    <w:rsid w:val="00192F5B"/>
    <w:rsid w:val="001946BA"/>
    <w:rsid w:val="001951B4"/>
    <w:rsid w:val="0019666E"/>
    <w:rsid w:val="00196B7C"/>
    <w:rsid w:val="00197220"/>
    <w:rsid w:val="001A070D"/>
    <w:rsid w:val="001A081B"/>
    <w:rsid w:val="001A0959"/>
    <w:rsid w:val="001A31DB"/>
    <w:rsid w:val="001A3266"/>
    <w:rsid w:val="001A4826"/>
    <w:rsid w:val="001A6B50"/>
    <w:rsid w:val="001A6BE8"/>
    <w:rsid w:val="001A6C09"/>
    <w:rsid w:val="001A77B6"/>
    <w:rsid w:val="001B026C"/>
    <w:rsid w:val="001B182A"/>
    <w:rsid w:val="001B2B81"/>
    <w:rsid w:val="001B40AE"/>
    <w:rsid w:val="001B52CC"/>
    <w:rsid w:val="001B5FF6"/>
    <w:rsid w:val="001B7685"/>
    <w:rsid w:val="001C053B"/>
    <w:rsid w:val="001C085E"/>
    <w:rsid w:val="001C0ED7"/>
    <w:rsid w:val="001C1293"/>
    <w:rsid w:val="001C1D86"/>
    <w:rsid w:val="001C2245"/>
    <w:rsid w:val="001C62DB"/>
    <w:rsid w:val="001C6D44"/>
    <w:rsid w:val="001D0527"/>
    <w:rsid w:val="001D06C4"/>
    <w:rsid w:val="001D072C"/>
    <w:rsid w:val="001D0DD7"/>
    <w:rsid w:val="001D28AC"/>
    <w:rsid w:val="001D36DC"/>
    <w:rsid w:val="001D410E"/>
    <w:rsid w:val="001D479F"/>
    <w:rsid w:val="001D49D2"/>
    <w:rsid w:val="001D4A5C"/>
    <w:rsid w:val="001D4DC3"/>
    <w:rsid w:val="001D5928"/>
    <w:rsid w:val="001D6A95"/>
    <w:rsid w:val="001D773F"/>
    <w:rsid w:val="001D7B50"/>
    <w:rsid w:val="001E19B4"/>
    <w:rsid w:val="001E443A"/>
    <w:rsid w:val="001E4DB0"/>
    <w:rsid w:val="001E52AB"/>
    <w:rsid w:val="001E671A"/>
    <w:rsid w:val="001E7273"/>
    <w:rsid w:val="001F30FD"/>
    <w:rsid w:val="001F3C1B"/>
    <w:rsid w:val="001F5875"/>
    <w:rsid w:val="001F6EC8"/>
    <w:rsid w:val="001F7A63"/>
    <w:rsid w:val="0020091A"/>
    <w:rsid w:val="00200B3B"/>
    <w:rsid w:val="0020119E"/>
    <w:rsid w:val="002017EC"/>
    <w:rsid w:val="00201D06"/>
    <w:rsid w:val="002025F7"/>
    <w:rsid w:val="00202AD0"/>
    <w:rsid w:val="0020318D"/>
    <w:rsid w:val="00204731"/>
    <w:rsid w:val="002052E6"/>
    <w:rsid w:val="0020741B"/>
    <w:rsid w:val="00207A17"/>
    <w:rsid w:val="00210E68"/>
    <w:rsid w:val="00211B9B"/>
    <w:rsid w:val="0021230B"/>
    <w:rsid w:val="00212F10"/>
    <w:rsid w:val="002140F3"/>
    <w:rsid w:val="00214DED"/>
    <w:rsid w:val="00215BF0"/>
    <w:rsid w:val="00222668"/>
    <w:rsid w:val="002235FE"/>
    <w:rsid w:val="0022459B"/>
    <w:rsid w:val="00224609"/>
    <w:rsid w:val="00225175"/>
    <w:rsid w:val="00225C91"/>
    <w:rsid w:val="0022632D"/>
    <w:rsid w:val="002264D4"/>
    <w:rsid w:val="00227111"/>
    <w:rsid w:val="002273BA"/>
    <w:rsid w:val="00230D2F"/>
    <w:rsid w:val="00230F7E"/>
    <w:rsid w:val="0023139F"/>
    <w:rsid w:val="00231989"/>
    <w:rsid w:val="00232405"/>
    <w:rsid w:val="002326FC"/>
    <w:rsid w:val="00235D32"/>
    <w:rsid w:val="00235D48"/>
    <w:rsid w:val="00236706"/>
    <w:rsid w:val="0023708E"/>
    <w:rsid w:val="002406BC"/>
    <w:rsid w:val="0024336D"/>
    <w:rsid w:val="00246C8A"/>
    <w:rsid w:val="00246F4F"/>
    <w:rsid w:val="002471DD"/>
    <w:rsid w:val="00251542"/>
    <w:rsid w:val="00252CE1"/>
    <w:rsid w:val="00253361"/>
    <w:rsid w:val="0025530C"/>
    <w:rsid w:val="0025562B"/>
    <w:rsid w:val="00257805"/>
    <w:rsid w:val="002578EB"/>
    <w:rsid w:val="00257A6B"/>
    <w:rsid w:val="0026005D"/>
    <w:rsid w:val="002600E8"/>
    <w:rsid w:val="002600ED"/>
    <w:rsid w:val="00261ABD"/>
    <w:rsid w:val="0026478C"/>
    <w:rsid w:val="00266B3B"/>
    <w:rsid w:val="00267055"/>
    <w:rsid w:val="00267994"/>
    <w:rsid w:val="0026799F"/>
    <w:rsid w:val="00267E77"/>
    <w:rsid w:val="002717A0"/>
    <w:rsid w:val="0027199C"/>
    <w:rsid w:val="002723ED"/>
    <w:rsid w:val="00274E10"/>
    <w:rsid w:val="00275E6B"/>
    <w:rsid w:val="00281EE9"/>
    <w:rsid w:val="00282491"/>
    <w:rsid w:val="0028651F"/>
    <w:rsid w:val="00286EE4"/>
    <w:rsid w:val="00293AB8"/>
    <w:rsid w:val="00294E02"/>
    <w:rsid w:val="0029728A"/>
    <w:rsid w:val="002972D5"/>
    <w:rsid w:val="002A0373"/>
    <w:rsid w:val="002A19FE"/>
    <w:rsid w:val="002A3EE4"/>
    <w:rsid w:val="002A6226"/>
    <w:rsid w:val="002A6D5F"/>
    <w:rsid w:val="002B15AD"/>
    <w:rsid w:val="002B1895"/>
    <w:rsid w:val="002B27C9"/>
    <w:rsid w:val="002B3C5C"/>
    <w:rsid w:val="002B3CA0"/>
    <w:rsid w:val="002B7DAF"/>
    <w:rsid w:val="002C0D32"/>
    <w:rsid w:val="002C2600"/>
    <w:rsid w:val="002C27CD"/>
    <w:rsid w:val="002C2C48"/>
    <w:rsid w:val="002D04AB"/>
    <w:rsid w:val="002D0BE8"/>
    <w:rsid w:val="002D342A"/>
    <w:rsid w:val="002D485C"/>
    <w:rsid w:val="002D5F56"/>
    <w:rsid w:val="002E1AC0"/>
    <w:rsid w:val="002E2376"/>
    <w:rsid w:val="002E399C"/>
    <w:rsid w:val="002E5877"/>
    <w:rsid w:val="002E631A"/>
    <w:rsid w:val="002E678B"/>
    <w:rsid w:val="002E7476"/>
    <w:rsid w:val="002E7CA9"/>
    <w:rsid w:val="002E7DB0"/>
    <w:rsid w:val="002E7ED8"/>
    <w:rsid w:val="002F0DD7"/>
    <w:rsid w:val="002F1816"/>
    <w:rsid w:val="002F1B42"/>
    <w:rsid w:val="002F3820"/>
    <w:rsid w:val="002F4CBC"/>
    <w:rsid w:val="002F50EA"/>
    <w:rsid w:val="0030209D"/>
    <w:rsid w:val="00302768"/>
    <w:rsid w:val="00306F23"/>
    <w:rsid w:val="003077AD"/>
    <w:rsid w:val="00307A4E"/>
    <w:rsid w:val="00311A6B"/>
    <w:rsid w:val="003126C1"/>
    <w:rsid w:val="003141B2"/>
    <w:rsid w:val="00314DC1"/>
    <w:rsid w:val="003151D3"/>
    <w:rsid w:val="00316107"/>
    <w:rsid w:val="00320DB9"/>
    <w:rsid w:val="00321A9D"/>
    <w:rsid w:val="0032268B"/>
    <w:rsid w:val="00322A5E"/>
    <w:rsid w:val="0032484E"/>
    <w:rsid w:val="00324BB5"/>
    <w:rsid w:val="00325655"/>
    <w:rsid w:val="0033173A"/>
    <w:rsid w:val="003318BF"/>
    <w:rsid w:val="00333A64"/>
    <w:rsid w:val="00335146"/>
    <w:rsid w:val="003352CC"/>
    <w:rsid w:val="0033586D"/>
    <w:rsid w:val="00336953"/>
    <w:rsid w:val="00337351"/>
    <w:rsid w:val="0034017E"/>
    <w:rsid w:val="0034159D"/>
    <w:rsid w:val="003419F2"/>
    <w:rsid w:val="0034267A"/>
    <w:rsid w:val="003442F5"/>
    <w:rsid w:val="00344811"/>
    <w:rsid w:val="003464B7"/>
    <w:rsid w:val="00351ACA"/>
    <w:rsid w:val="003520FD"/>
    <w:rsid w:val="0035234B"/>
    <w:rsid w:val="00352718"/>
    <w:rsid w:val="00352BC8"/>
    <w:rsid w:val="003538CE"/>
    <w:rsid w:val="00355984"/>
    <w:rsid w:val="003568D4"/>
    <w:rsid w:val="00357C80"/>
    <w:rsid w:val="00360D9F"/>
    <w:rsid w:val="00362263"/>
    <w:rsid w:val="003631B3"/>
    <w:rsid w:val="00364477"/>
    <w:rsid w:val="0036602C"/>
    <w:rsid w:val="00366218"/>
    <w:rsid w:val="003663BB"/>
    <w:rsid w:val="003665DE"/>
    <w:rsid w:val="00367D60"/>
    <w:rsid w:val="003719AD"/>
    <w:rsid w:val="00372BA1"/>
    <w:rsid w:val="00373781"/>
    <w:rsid w:val="00380ACD"/>
    <w:rsid w:val="003814D7"/>
    <w:rsid w:val="00381797"/>
    <w:rsid w:val="00381B60"/>
    <w:rsid w:val="00381CD3"/>
    <w:rsid w:val="003840FC"/>
    <w:rsid w:val="0038412E"/>
    <w:rsid w:val="00386752"/>
    <w:rsid w:val="00386DF9"/>
    <w:rsid w:val="003873A0"/>
    <w:rsid w:val="00387965"/>
    <w:rsid w:val="0039038F"/>
    <w:rsid w:val="00391031"/>
    <w:rsid w:val="00392844"/>
    <w:rsid w:val="00393A01"/>
    <w:rsid w:val="00395CC6"/>
    <w:rsid w:val="0039608C"/>
    <w:rsid w:val="00396373"/>
    <w:rsid w:val="0039659F"/>
    <w:rsid w:val="00396E8F"/>
    <w:rsid w:val="003A1457"/>
    <w:rsid w:val="003A2ACD"/>
    <w:rsid w:val="003A6698"/>
    <w:rsid w:val="003A7961"/>
    <w:rsid w:val="003A7B67"/>
    <w:rsid w:val="003B012B"/>
    <w:rsid w:val="003B0FCF"/>
    <w:rsid w:val="003B203B"/>
    <w:rsid w:val="003B21E6"/>
    <w:rsid w:val="003B2368"/>
    <w:rsid w:val="003B2E85"/>
    <w:rsid w:val="003B3306"/>
    <w:rsid w:val="003B4B43"/>
    <w:rsid w:val="003B64E9"/>
    <w:rsid w:val="003B76C9"/>
    <w:rsid w:val="003C14BF"/>
    <w:rsid w:val="003C22FB"/>
    <w:rsid w:val="003C2805"/>
    <w:rsid w:val="003C3397"/>
    <w:rsid w:val="003C49C5"/>
    <w:rsid w:val="003C5EE5"/>
    <w:rsid w:val="003C73ED"/>
    <w:rsid w:val="003C78A1"/>
    <w:rsid w:val="003D2FB7"/>
    <w:rsid w:val="003D46F7"/>
    <w:rsid w:val="003D6C5D"/>
    <w:rsid w:val="003E06D2"/>
    <w:rsid w:val="003E3855"/>
    <w:rsid w:val="003E4745"/>
    <w:rsid w:val="003E4B57"/>
    <w:rsid w:val="003E5521"/>
    <w:rsid w:val="003E61AE"/>
    <w:rsid w:val="003E69A7"/>
    <w:rsid w:val="003E7034"/>
    <w:rsid w:val="003F5C4F"/>
    <w:rsid w:val="003F7292"/>
    <w:rsid w:val="00403CD0"/>
    <w:rsid w:val="00405555"/>
    <w:rsid w:val="004066C0"/>
    <w:rsid w:val="0041074C"/>
    <w:rsid w:val="0041397F"/>
    <w:rsid w:val="00415F7A"/>
    <w:rsid w:val="0042198F"/>
    <w:rsid w:val="0042217B"/>
    <w:rsid w:val="00422D14"/>
    <w:rsid w:val="00423AC3"/>
    <w:rsid w:val="00423DCE"/>
    <w:rsid w:val="004245B5"/>
    <w:rsid w:val="00430E66"/>
    <w:rsid w:val="00432128"/>
    <w:rsid w:val="004325F1"/>
    <w:rsid w:val="0043407C"/>
    <w:rsid w:val="00436147"/>
    <w:rsid w:val="00436954"/>
    <w:rsid w:val="00436984"/>
    <w:rsid w:val="00441C41"/>
    <w:rsid w:val="004421D1"/>
    <w:rsid w:val="004428D0"/>
    <w:rsid w:val="00444542"/>
    <w:rsid w:val="00444B8A"/>
    <w:rsid w:val="004455C5"/>
    <w:rsid w:val="00445B58"/>
    <w:rsid w:val="00446034"/>
    <w:rsid w:val="00450D87"/>
    <w:rsid w:val="00451733"/>
    <w:rsid w:val="00451AFE"/>
    <w:rsid w:val="004532A9"/>
    <w:rsid w:val="00453989"/>
    <w:rsid w:val="00453FD7"/>
    <w:rsid w:val="00454980"/>
    <w:rsid w:val="0045501A"/>
    <w:rsid w:val="00457E8B"/>
    <w:rsid w:val="00460A6A"/>
    <w:rsid w:val="00461747"/>
    <w:rsid w:val="0046274F"/>
    <w:rsid w:val="004652B7"/>
    <w:rsid w:val="0046603E"/>
    <w:rsid w:val="00470CC3"/>
    <w:rsid w:val="00470CDD"/>
    <w:rsid w:val="004720B7"/>
    <w:rsid w:val="0047354B"/>
    <w:rsid w:val="00473881"/>
    <w:rsid w:val="00473A92"/>
    <w:rsid w:val="00473C5F"/>
    <w:rsid w:val="00474F1E"/>
    <w:rsid w:val="004756B1"/>
    <w:rsid w:val="0047783B"/>
    <w:rsid w:val="004800BD"/>
    <w:rsid w:val="00481551"/>
    <w:rsid w:val="00485C21"/>
    <w:rsid w:val="00486350"/>
    <w:rsid w:val="0048665B"/>
    <w:rsid w:val="00486D18"/>
    <w:rsid w:val="00487882"/>
    <w:rsid w:val="00490BB3"/>
    <w:rsid w:val="00491BC6"/>
    <w:rsid w:val="004923B9"/>
    <w:rsid w:val="00492DB3"/>
    <w:rsid w:val="00494C97"/>
    <w:rsid w:val="00494FF2"/>
    <w:rsid w:val="0049627E"/>
    <w:rsid w:val="004972C2"/>
    <w:rsid w:val="004A091A"/>
    <w:rsid w:val="004A10AA"/>
    <w:rsid w:val="004A1A37"/>
    <w:rsid w:val="004A4AEA"/>
    <w:rsid w:val="004A5491"/>
    <w:rsid w:val="004A6160"/>
    <w:rsid w:val="004A6337"/>
    <w:rsid w:val="004A6713"/>
    <w:rsid w:val="004A7E11"/>
    <w:rsid w:val="004B3B21"/>
    <w:rsid w:val="004B73FF"/>
    <w:rsid w:val="004C034C"/>
    <w:rsid w:val="004C1110"/>
    <w:rsid w:val="004C580C"/>
    <w:rsid w:val="004C599D"/>
    <w:rsid w:val="004C6774"/>
    <w:rsid w:val="004C67DF"/>
    <w:rsid w:val="004C720C"/>
    <w:rsid w:val="004D12DE"/>
    <w:rsid w:val="004D146C"/>
    <w:rsid w:val="004D3ED1"/>
    <w:rsid w:val="004D53FB"/>
    <w:rsid w:val="004D5885"/>
    <w:rsid w:val="004D5E9D"/>
    <w:rsid w:val="004D6A6C"/>
    <w:rsid w:val="004D6CB3"/>
    <w:rsid w:val="004D7130"/>
    <w:rsid w:val="004D757E"/>
    <w:rsid w:val="004E045F"/>
    <w:rsid w:val="004E1000"/>
    <w:rsid w:val="004E2985"/>
    <w:rsid w:val="004E47A7"/>
    <w:rsid w:val="004E4B46"/>
    <w:rsid w:val="004E53C9"/>
    <w:rsid w:val="004E6C9F"/>
    <w:rsid w:val="004F0578"/>
    <w:rsid w:val="004F159C"/>
    <w:rsid w:val="004F16C6"/>
    <w:rsid w:val="004F256D"/>
    <w:rsid w:val="004F4BAF"/>
    <w:rsid w:val="004F79B2"/>
    <w:rsid w:val="004F7B62"/>
    <w:rsid w:val="00500548"/>
    <w:rsid w:val="005006AD"/>
    <w:rsid w:val="0050074E"/>
    <w:rsid w:val="00501A1F"/>
    <w:rsid w:val="00503BDA"/>
    <w:rsid w:val="005069CD"/>
    <w:rsid w:val="00506A7F"/>
    <w:rsid w:val="00507663"/>
    <w:rsid w:val="005076C4"/>
    <w:rsid w:val="00510390"/>
    <w:rsid w:val="00510D9A"/>
    <w:rsid w:val="00511CDD"/>
    <w:rsid w:val="0051385A"/>
    <w:rsid w:val="005158DF"/>
    <w:rsid w:val="00515B50"/>
    <w:rsid w:val="00515F7D"/>
    <w:rsid w:val="005163DB"/>
    <w:rsid w:val="00522F9F"/>
    <w:rsid w:val="0052363F"/>
    <w:rsid w:val="00523A7B"/>
    <w:rsid w:val="00523FE5"/>
    <w:rsid w:val="00524B30"/>
    <w:rsid w:val="00527113"/>
    <w:rsid w:val="00530239"/>
    <w:rsid w:val="005311D2"/>
    <w:rsid w:val="00531CF2"/>
    <w:rsid w:val="0053205D"/>
    <w:rsid w:val="00532501"/>
    <w:rsid w:val="00532FD8"/>
    <w:rsid w:val="005337EB"/>
    <w:rsid w:val="00533CC2"/>
    <w:rsid w:val="00534A2A"/>
    <w:rsid w:val="00534D5B"/>
    <w:rsid w:val="005352F6"/>
    <w:rsid w:val="005358B2"/>
    <w:rsid w:val="0053591B"/>
    <w:rsid w:val="00536277"/>
    <w:rsid w:val="00536A96"/>
    <w:rsid w:val="00536EA9"/>
    <w:rsid w:val="005403EC"/>
    <w:rsid w:val="005417D2"/>
    <w:rsid w:val="00545A5C"/>
    <w:rsid w:val="00547299"/>
    <w:rsid w:val="00547776"/>
    <w:rsid w:val="00547F21"/>
    <w:rsid w:val="00550AE3"/>
    <w:rsid w:val="0055177D"/>
    <w:rsid w:val="00553FF7"/>
    <w:rsid w:val="00554626"/>
    <w:rsid w:val="00557081"/>
    <w:rsid w:val="005570D0"/>
    <w:rsid w:val="00560EEF"/>
    <w:rsid w:val="0056315B"/>
    <w:rsid w:val="00563984"/>
    <w:rsid w:val="00567497"/>
    <w:rsid w:val="00573EBA"/>
    <w:rsid w:val="0057462E"/>
    <w:rsid w:val="0057495C"/>
    <w:rsid w:val="00575515"/>
    <w:rsid w:val="00575605"/>
    <w:rsid w:val="00575EDE"/>
    <w:rsid w:val="00577126"/>
    <w:rsid w:val="00580C2F"/>
    <w:rsid w:val="00583065"/>
    <w:rsid w:val="005842A2"/>
    <w:rsid w:val="00585209"/>
    <w:rsid w:val="005856C6"/>
    <w:rsid w:val="005859AD"/>
    <w:rsid w:val="00585F58"/>
    <w:rsid w:val="0058640E"/>
    <w:rsid w:val="00586AB7"/>
    <w:rsid w:val="00586B14"/>
    <w:rsid w:val="00587E37"/>
    <w:rsid w:val="00590140"/>
    <w:rsid w:val="00591B44"/>
    <w:rsid w:val="0059244E"/>
    <w:rsid w:val="005935A3"/>
    <w:rsid w:val="005960FB"/>
    <w:rsid w:val="005A1114"/>
    <w:rsid w:val="005A198D"/>
    <w:rsid w:val="005A21AB"/>
    <w:rsid w:val="005A3876"/>
    <w:rsid w:val="005B294A"/>
    <w:rsid w:val="005B390A"/>
    <w:rsid w:val="005B3E7A"/>
    <w:rsid w:val="005B40A8"/>
    <w:rsid w:val="005B41C1"/>
    <w:rsid w:val="005B4419"/>
    <w:rsid w:val="005B7FF4"/>
    <w:rsid w:val="005C0710"/>
    <w:rsid w:val="005C13EE"/>
    <w:rsid w:val="005C1E73"/>
    <w:rsid w:val="005C21CD"/>
    <w:rsid w:val="005C220B"/>
    <w:rsid w:val="005C2F2F"/>
    <w:rsid w:val="005C65F8"/>
    <w:rsid w:val="005C679E"/>
    <w:rsid w:val="005C7B56"/>
    <w:rsid w:val="005D1063"/>
    <w:rsid w:val="005D47BE"/>
    <w:rsid w:val="005D5EAD"/>
    <w:rsid w:val="005E02CD"/>
    <w:rsid w:val="005E0A97"/>
    <w:rsid w:val="005E10B7"/>
    <w:rsid w:val="005E1610"/>
    <w:rsid w:val="005E200C"/>
    <w:rsid w:val="005E3279"/>
    <w:rsid w:val="005E39D4"/>
    <w:rsid w:val="005E67CB"/>
    <w:rsid w:val="005E6CA5"/>
    <w:rsid w:val="005E745D"/>
    <w:rsid w:val="005F057D"/>
    <w:rsid w:val="005F06F9"/>
    <w:rsid w:val="005F0B1C"/>
    <w:rsid w:val="005F2BC2"/>
    <w:rsid w:val="005F2DB3"/>
    <w:rsid w:val="005F35F5"/>
    <w:rsid w:val="005F5896"/>
    <w:rsid w:val="005F660A"/>
    <w:rsid w:val="005F6EBA"/>
    <w:rsid w:val="005F7FA2"/>
    <w:rsid w:val="00600D91"/>
    <w:rsid w:val="00601101"/>
    <w:rsid w:val="006013CF"/>
    <w:rsid w:val="00601D18"/>
    <w:rsid w:val="00604947"/>
    <w:rsid w:val="00610156"/>
    <w:rsid w:val="006102DB"/>
    <w:rsid w:val="00612CF0"/>
    <w:rsid w:val="0061317D"/>
    <w:rsid w:val="00613BD0"/>
    <w:rsid w:val="00614AD7"/>
    <w:rsid w:val="00614ED5"/>
    <w:rsid w:val="00615D72"/>
    <w:rsid w:val="00617628"/>
    <w:rsid w:val="006205B4"/>
    <w:rsid w:val="006216AC"/>
    <w:rsid w:val="006241AE"/>
    <w:rsid w:val="0062730C"/>
    <w:rsid w:val="0063072A"/>
    <w:rsid w:val="00633119"/>
    <w:rsid w:val="0063460B"/>
    <w:rsid w:val="00635CE2"/>
    <w:rsid w:val="00637DFC"/>
    <w:rsid w:val="006400B8"/>
    <w:rsid w:val="006408B6"/>
    <w:rsid w:val="006415E2"/>
    <w:rsid w:val="006425C3"/>
    <w:rsid w:val="006426EF"/>
    <w:rsid w:val="00642701"/>
    <w:rsid w:val="00644456"/>
    <w:rsid w:val="006445D7"/>
    <w:rsid w:val="00645033"/>
    <w:rsid w:val="00646E92"/>
    <w:rsid w:val="00651404"/>
    <w:rsid w:val="00651459"/>
    <w:rsid w:val="006547EB"/>
    <w:rsid w:val="00654E83"/>
    <w:rsid w:val="0065659E"/>
    <w:rsid w:val="00657F7D"/>
    <w:rsid w:val="0066429F"/>
    <w:rsid w:val="006705DE"/>
    <w:rsid w:val="00671CDD"/>
    <w:rsid w:val="00673C0D"/>
    <w:rsid w:val="00673CF4"/>
    <w:rsid w:val="00673E11"/>
    <w:rsid w:val="006751D4"/>
    <w:rsid w:val="006771BA"/>
    <w:rsid w:val="0067771F"/>
    <w:rsid w:val="0067784B"/>
    <w:rsid w:val="00680103"/>
    <w:rsid w:val="006809E3"/>
    <w:rsid w:val="00682356"/>
    <w:rsid w:val="0068269A"/>
    <w:rsid w:val="00682E6D"/>
    <w:rsid w:val="00683955"/>
    <w:rsid w:val="006844F8"/>
    <w:rsid w:val="00684EC9"/>
    <w:rsid w:val="00686600"/>
    <w:rsid w:val="0068697B"/>
    <w:rsid w:val="00686AFC"/>
    <w:rsid w:val="00687003"/>
    <w:rsid w:val="00694427"/>
    <w:rsid w:val="00694BDA"/>
    <w:rsid w:val="00695C56"/>
    <w:rsid w:val="00695D93"/>
    <w:rsid w:val="00697145"/>
    <w:rsid w:val="0069775C"/>
    <w:rsid w:val="006A215E"/>
    <w:rsid w:val="006A217A"/>
    <w:rsid w:val="006A2ACD"/>
    <w:rsid w:val="006A2DEB"/>
    <w:rsid w:val="006A3B33"/>
    <w:rsid w:val="006A4680"/>
    <w:rsid w:val="006A4B09"/>
    <w:rsid w:val="006A4DF6"/>
    <w:rsid w:val="006A5E8C"/>
    <w:rsid w:val="006A6CD0"/>
    <w:rsid w:val="006B0832"/>
    <w:rsid w:val="006B0A58"/>
    <w:rsid w:val="006B2FD3"/>
    <w:rsid w:val="006B5E97"/>
    <w:rsid w:val="006B6522"/>
    <w:rsid w:val="006B76B9"/>
    <w:rsid w:val="006C0E91"/>
    <w:rsid w:val="006C1B9B"/>
    <w:rsid w:val="006C767B"/>
    <w:rsid w:val="006D115C"/>
    <w:rsid w:val="006D3050"/>
    <w:rsid w:val="006D46CE"/>
    <w:rsid w:val="006D51E6"/>
    <w:rsid w:val="006D5728"/>
    <w:rsid w:val="006D6B05"/>
    <w:rsid w:val="006D75A1"/>
    <w:rsid w:val="006D7FDC"/>
    <w:rsid w:val="006E0B01"/>
    <w:rsid w:val="006E0CBE"/>
    <w:rsid w:val="006E2958"/>
    <w:rsid w:val="006E2E22"/>
    <w:rsid w:val="006E3984"/>
    <w:rsid w:val="006E3B0B"/>
    <w:rsid w:val="006E4203"/>
    <w:rsid w:val="006E48B3"/>
    <w:rsid w:val="006E4CC7"/>
    <w:rsid w:val="006E5017"/>
    <w:rsid w:val="006E5653"/>
    <w:rsid w:val="006E708D"/>
    <w:rsid w:val="006E7617"/>
    <w:rsid w:val="006E7937"/>
    <w:rsid w:val="006E7CAB"/>
    <w:rsid w:val="006F088B"/>
    <w:rsid w:val="006F12D8"/>
    <w:rsid w:val="006F190F"/>
    <w:rsid w:val="006F1FB1"/>
    <w:rsid w:val="006F38A5"/>
    <w:rsid w:val="006F392D"/>
    <w:rsid w:val="006F609B"/>
    <w:rsid w:val="006F654D"/>
    <w:rsid w:val="00700845"/>
    <w:rsid w:val="00701318"/>
    <w:rsid w:val="00701AB7"/>
    <w:rsid w:val="007028FD"/>
    <w:rsid w:val="00703D51"/>
    <w:rsid w:val="00710517"/>
    <w:rsid w:val="007125DB"/>
    <w:rsid w:val="00713599"/>
    <w:rsid w:val="00713886"/>
    <w:rsid w:val="00713BB7"/>
    <w:rsid w:val="00713E65"/>
    <w:rsid w:val="00714AF0"/>
    <w:rsid w:val="00714F0B"/>
    <w:rsid w:val="007159E2"/>
    <w:rsid w:val="007165F7"/>
    <w:rsid w:val="0072198F"/>
    <w:rsid w:val="007223F2"/>
    <w:rsid w:val="00723933"/>
    <w:rsid w:val="00723F2D"/>
    <w:rsid w:val="00725F9F"/>
    <w:rsid w:val="00727C91"/>
    <w:rsid w:val="007320BD"/>
    <w:rsid w:val="007321E2"/>
    <w:rsid w:val="00732A47"/>
    <w:rsid w:val="007331BE"/>
    <w:rsid w:val="007339AE"/>
    <w:rsid w:val="00734F88"/>
    <w:rsid w:val="0073587F"/>
    <w:rsid w:val="0073706A"/>
    <w:rsid w:val="007372F4"/>
    <w:rsid w:val="007412E8"/>
    <w:rsid w:val="00742025"/>
    <w:rsid w:val="00744C4A"/>
    <w:rsid w:val="00746EBE"/>
    <w:rsid w:val="00747E33"/>
    <w:rsid w:val="00752EA5"/>
    <w:rsid w:val="00752F7B"/>
    <w:rsid w:val="00754E73"/>
    <w:rsid w:val="00755EDA"/>
    <w:rsid w:val="007568AB"/>
    <w:rsid w:val="0076093D"/>
    <w:rsid w:val="00761EA0"/>
    <w:rsid w:val="00763802"/>
    <w:rsid w:val="00765BCA"/>
    <w:rsid w:val="007664ED"/>
    <w:rsid w:val="0076665A"/>
    <w:rsid w:val="007667F4"/>
    <w:rsid w:val="00766AE5"/>
    <w:rsid w:val="00767A75"/>
    <w:rsid w:val="007703BC"/>
    <w:rsid w:val="00770862"/>
    <w:rsid w:val="00770E57"/>
    <w:rsid w:val="007725B6"/>
    <w:rsid w:val="007728EA"/>
    <w:rsid w:val="007733B1"/>
    <w:rsid w:val="00774133"/>
    <w:rsid w:val="007761F4"/>
    <w:rsid w:val="00780856"/>
    <w:rsid w:val="00782988"/>
    <w:rsid w:val="007856EF"/>
    <w:rsid w:val="00786362"/>
    <w:rsid w:val="0078683E"/>
    <w:rsid w:val="0078714D"/>
    <w:rsid w:val="00787CA4"/>
    <w:rsid w:val="00795E34"/>
    <w:rsid w:val="0079701E"/>
    <w:rsid w:val="007A14D5"/>
    <w:rsid w:val="007A2667"/>
    <w:rsid w:val="007A4532"/>
    <w:rsid w:val="007A49AD"/>
    <w:rsid w:val="007A595E"/>
    <w:rsid w:val="007A702A"/>
    <w:rsid w:val="007A7631"/>
    <w:rsid w:val="007A7E1C"/>
    <w:rsid w:val="007B1120"/>
    <w:rsid w:val="007B128D"/>
    <w:rsid w:val="007B237D"/>
    <w:rsid w:val="007B28CA"/>
    <w:rsid w:val="007B2F43"/>
    <w:rsid w:val="007B2FBC"/>
    <w:rsid w:val="007B3324"/>
    <w:rsid w:val="007B3971"/>
    <w:rsid w:val="007B4DF3"/>
    <w:rsid w:val="007B4E69"/>
    <w:rsid w:val="007B5E47"/>
    <w:rsid w:val="007B6E61"/>
    <w:rsid w:val="007C1CCF"/>
    <w:rsid w:val="007C449E"/>
    <w:rsid w:val="007C544B"/>
    <w:rsid w:val="007C54E9"/>
    <w:rsid w:val="007C5A40"/>
    <w:rsid w:val="007C6AE1"/>
    <w:rsid w:val="007C7473"/>
    <w:rsid w:val="007D0262"/>
    <w:rsid w:val="007D124F"/>
    <w:rsid w:val="007D1EE2"/>
    <w:rsid w:val="007D4553"/>
    <w:rsid w:val="007D5160"/>
    <w:rsid w:val="007D6593"/>
    <w:rsid w:val="007D791B"/>
    <w:rsid w:val="007E0812"/>
    <w:rsid w:val="007E0C6D"/>
    <w:rsid w:val="007E15B6"/>
    <w:rsid w:val="007E22D7"/>
    <w:rsid w:val="007E2B1E"/>
    <w:rsid w:val="007E44C9"/>
    <w:rsid w:val="007E47D0"/>
    <w:rsid w:val="007E51B0"/>
    <w:rsid w:val="007E7EE8"/>
    <w:rsid w:val="007F08E2"/>
    <w:rsid w:val="007F0B2D"/>
    <w:rsid w:val="007F0C6E"/>
    <w:rsid w:val="007F0F47"/>
    <w:rsid w:val="007F1A68"/>
    <w:rsid w:val="007F1F1D"/>
    <w:rsid w:val="007F2CD0"/>
    <w:rsid w:val="007F2D25"/>
    <w:rsid w:val="007F3265"/>
    <w:rsid w:val="007F6ED8"/>
    <w:rsid w:val="007F7846"/>
    <w:rsid w:val="007F7FE2"/>
    <w:rsid w:val="0080069E"/>
    <w:rsid w:val="00800824"/>
    <w:rsid w:val="00802BB6"/>
    <w:rsid w:val="00802FD1"/>
    <w:rsid w:val="00803403"/>
    <w:rsid w:val="0080386E"/>
    <w:rsid w:val="008040D3"/>
    <w:rsid w:val="0080481E"/>
    <w:rsid w:val="0080519D"/>
    <w:rsid w:val="008054A2"/>
    <w:rsid w:val="00806014"/>
    <w:rsid w:val="00806015"/>
    <w:rsid w:val="0080628D"/>
    <w:rsid w:val="0080660A"/>
    <w:rsid w:val="00806EC4"/>
    <w:rsid w:val="00811D96"/>
    <w:rsid w:val="008126AE"/>
    <w:rsid w:val="00812813"/>
    <w:rsid w:val="0081323A"/>
    <w:rsid w:val="0081336D"/>
    <w:rsid w:val="008140C0"/>
    <w:rsid w:val="00814442"/>
    <w:rsid w:val="0081617D"/>
    <w:rsid w:val="0082082F"/>
    <w:rsid w:val="00820D1C"/>
    <w:rsid w:val="00820FD0"/>
    <w:rsid w:val="00822309"/>
    <w:rsid w:val="00823420"/>
    <w:rsid w:val="00824EF8"/>
    <w:rsid w:val="0082704D"/>
    <w:rsid w:val="00827952"/>
    <w:rsid w:val="00831DCC"/>
    <w:rsid w:val="00832DC1"/>
    <w:rsid w:val="008337FA"/>
    <w:rsid w:val="00833DD6"/>
    <w:rsid w:val="008350D0"/>
    <w:rsid w:val="00835B9D"/>
    <w:rsid w:val="0083759C"/>
    <w:rsid w:val="00840A64"/>
    <w:rsid w:val="00843ACF"/>
    <w:rsid w:val="00844F0D"/>
    <w:rsid w:val="00845674"/>
    <w:rsid w:val="00845E2E"/>
    <w:rsid w:val="00846547"/>
    <w:rsid w:val="0084685B"/>
    <w:rsid w:val="00846B1B"/>
    <w:rsid w:val="00847171"/>
    <w:rsid w:val="008471BB"/>
    <w:rsid w:val="00847331"/>
    <w:rsid w:val="008504CA"/>
    <w:rsid w:val="00851685"/>
    <w:rsid w:val="00851747"/>
    <w:rsid w:val="008527B3"/>
    <w:rsid w:val="00852E60"/>
    <w:rsid w:val="00853A0E"/>
    <w:rsid w:val="00855ABA"/>
    <w:rsid w:val="00856736"/>
    <w:rsid w:val="0086303C"/>
    <w:rsid w:val="00863B60"/>
    <w:rsid w:val="0086478F"/>
    <w:rsid w:val="00865D6D"/>
    <w:rsid w:val="008662AF"/>
    <w:rsid w:val="008675AD"/>
    <w:rsid w:val="008710A8"/>
    <w:rsid w:val="00872135"/>
    <w:rsid w:val="00873217"/>
    <w:rsid w:val="00874732"/>
    <w:rsid w:val="00874B85"/>
    <w:rsid w:val="00874BDB"/>
    <w:rsid w:val="00876774"/>
    <w:rsid w:val="00876E07"/>
    <w:rsid w:val="00877A68"/>
    <w:rsid w:val="00877BB3"/>
    <w:rsid w:val="0088080C"/>
    <w:rsid w:val="0088081D"/>
    <w:rsid w:val="00880B12"/>
    <w:rsid w:val="00881BD1"/>
    <w:rsid w:val="00882FF2"/>
    <w:rsid w:val="008837DD"/>
    <w:rsid w:val="00884B6E"/>
    <w:rsid w:val="00885B24"/>
    <w:rsid w:val="00886DC1"/>
    <w:rsid w:val="0088728C"/>
    <w:rsid w:val="0089005B"/>
    <w:rsid w:val="00891289"/>
    <w:rsid w:val="008920B7"/>
    <w:rsid w:val="0089658F"/>
    <w:rsid w:val="00896839"/>
    <w:rsid w:val="00896FE5"/>
    <w:rsid w:val="008A03B2"/>
    <w:rsid w:val="008A098C"/>
    <w:rsid w:val="008A2114"/>
    <w:rsid w:val="008A252A"/>
    <w:rsid w:val="008A2E99"/>
    <w:rsid w:val="008A3D5D"/>
    <w:rsid w:val="008A4797"/>
    <w:rsid w:val="008A4E6B"/>
    <w:rsid w:val="008A53CD"/>
    <w:rsid w:val="008A6D17"/>
    <w:rsid w:val="008A6DB0"/>
    <w:rsid w:val="008B2479"/>
    <w:rsid w:val="008B3A28"/>
    <w:rsid w:val="008B44DC"/>
    <w:rsid w:val="008B71DC"/>
    <w:rsid w:val="008B7242"/>
    <w:rsid w:val="008C09AB"/>
    <w:rsid w:val="008C1EA6"/>
    <w:rsid w:val="008C25A9"/>
    <w:rsid w:val="008C4173"/>
    <w:rsid w:val="008C44DD"/>
    <w:rsid w:val="008C4CA2"/>
    <w:rsid w:val="008C608F"/>
    <w:rsid w:val="008C6C02"/>
    <w:rsid w:val="008C7EB5"/>
    <w:rsid w:val="008D25EB"/>
    <w:rsid w:val="008D64DF"/>
    <w:rsid w:val="008D6720"/>
    <w:rsid w:val="008D7B46"/>
    <w:rsid w:val="008E0B01"/>
    <w:rsid w:val="008E0DD3"/>
    <w:rsid w:val="008E0EB2"/>
    <w:rsid w:val="008E3849"/>
    <w:rsid w:val="008E499F"/>
    <w:rsid w:val="008E6722"/>
    <w:rsid w:val="008E75D2"/>
    <w:rsid w:val="008E7B82"/>
    <w:rsid w:val="008F072C"/>
    <w:rsid w:val="008F370E"/>
    <w:rsid w:val="008F4D13"/>
    <w:rsid w:val="008F557A"/>
    <w:rsid w:val="008F5B57"/>
    <w:rsid w:val="008F6A33"/>
    <w:rsid w:val="008F74A3"/>
    <w:rsid w:val="008F7982"/>
    <w:rsid w:val="008F7B42"/>
    <w:rsid w:val="008F7FC8"/>
    <w:rsid w:val="00900499"/>
    <w:rsid w:val="009005BE"/>
    <w:rsid w:val="009015AD"/>
    <w:rsid w:val="009020DC"/>
    <w:rsid w:val="009032CA"/>
    <w:rsid w:val="009038EF"/>
    <w:rsid w:val="00903B70"/>
    <w:rsid w:val="00903E45"/>
    <w:rsid w:val="00904892"/>
    <w:rsid w:val="009059EB"/>
    <w:rsid w:val="00911DB7"/>
    <w:rsid w:val="009120E7"/>
    <w:rsid w:val="00913239"/>
    <w:rsid w:val="00913BD6"/>
    <w:rsid w:val="00913F7F"/>
    <w:rsid w:val="009149F0"/>
    <w:rsid w:val="00914BAC"/>
    <w:rsid w:val="00914FE0"/>
    <w:rsid w:val="00917588"/>
    <w:rsid w:val="00917935"/>
    <w:rsid w:val="0092121C"/>
    <w:rsid w:val="00922D27"/>
    <w:rsid w:val="00923BE4"/>
    <w:rsid w:val="00924BA7"/>
    <w:rsid w:val="009255D8"/>
    <w:rsid w:val="00926748"/>
    <w:rsid w:val="009301B3"/>
    <w:rsid w:val="009305DF"/>
    <w:rsid w:val="0093097C"/>
    <w:rsid w:val="009329A8"/>
    <w:rsid w:val="00932C3D"/>
    <w:rsid w:val="0093354F"/>
    <w:rsid w:val="009335D9"/>
    <w:rsid w:val="00933ADB"/>
    <w:rsid w:val="00934109"/>
    <w:rsid w:val="00934CE0"/>
    <w:rsid w:val="0093627A"/>
    <w:rsid w:val="009375EB"/>
    <w:rsid w:val="00937C3A"/>
    <w:rsid w:val="009407F6"/>
    <w:rsid w:val="009419A5"/>
    <w:rsid w:val="0094263A"/>
    <w:rsid w:val="00943957"/>
    <w:rsid w:val="00944AC3"/>
    <w:rsid w:val="00944EFC"/>
    <w:rsid w:val="00946555"/>
    <w:rsid w:val="00946BE0"/>
    <w:rsid w:val="00947D3A"/>
    <w:rsid w:val="009522F3"/>
    <w:rsid w:val="009555A0"/>
    <w:rsid w:val="00965667"/>
    <w:rsid w:val="00965A23"/>
    <w:rsid w:val="00965FBC"/>
    <w:rsid w:val="00967880"/>
    <w:rsid w:val="00971556"/>
    <w:rsid w:val="009726DF"/>
    <w:rsid w:val="00973003"/>
    <w:rsid w:val="00973D59"/>
    <w:rsid w:val="00973EF8"/>
    <w:rsid w:val="00974DE1"/>
    <w:rsid w:val="00976277"/>
    <w:rsid w:val="009762A1"/>
    <w:rsid w:val="00977BA9"/>
    <w:rsid w:val="009801D8"/>
    <w:rsid w:val="00980293"/>
    <w:rsid w:val="009834A4"/>
    <w:rsid w:val="00983C0D"/>
    <w:rsid w:val="00987878"/>
    <w:rsid w:val="0099119E"/>
    <w:rsid w:val="00991C8F"/>
    <w:rsid w:val="009923A2"/>
    <w:rsid w:val="00994307"/>
    <w:rsid w:val="00994C62"/>
    <w:rsid w:val="00995E9D"/>
    <w:rsid w:val="00997221"/>
    <w:rsid w:val="009A1050"/>
    <w:rsid w:val="009A106C"/>
    <w:rsid w:val="009A349F"/>
    <w:rsid w:val="009A49E0"/>
    <w:rsid w:val="009B0B8C"/>
    <w:rsid w:val="009B1754"/>
    <w:rsid w:val="009B3DB3"/>
    <w:rsid w:val="009B5118"/>
    <w:rsid w:val="009B52EE"/>
    <w:rsid w:val="009B6A05"/>
    <w:rsid w:val="009C0DDD"/>
    <w:rsid w:val="009C1A38"/>
    <w:rsid w:val="009C3634"/>
    <w:rsid w:val="009C6E27"/>
    <w:rsid w:val="009C7E48"/>
    <w:rsid w:val="009D2189"/>
    <w:rsid w:val="009D2F00"/>
    <w:rsid w:val="009D6302"/>
    <w:rsid w:val="009D702E"/>
    <w:rsid w:val="009E0C0B"/>
    <w:rsid w:val="009E2290"/>
    <w:rsid w:val="009E2C0F"/>
    <w:rsid w:val="009E3ACE"/>
    <w:rsid w:val="009E4826"/>
    <w:rsid w:val="009E54D7"/>
    <w:rsid w:val="009E732E"/>
    <w:rsid w:val="009E7D7C"/>
    <w:rsid w:val="009F0B4B"/>
    <w:rsid w:val="009F1990"/>
    <w:rsid w:val="009F2274"/>
    <w:rsid w:val="009F4AF1"/>
    <w:rsid w:val="009F7114"/>
    <w:rsid w:val="009F7903"/>
    <w:rsid w:val="009F7C2A"/>
    <w:rsid w:val="009F7E94"/>
    <w:rsid w:val="00A0207A"/>
    <w:rsid w:val="00A02B70"/>
    <w:rsid w:val="00A0686E"/>
    <w:rsid w:val="00A07252"/>
    <w:rsid w:val="00A07A21"/>
    <w:rsid w:val="00A10EDE"/>
    <w:rsid w:val="00A11089"/>
    <w:rsid w:val="00A12C5F"/>
    <w:rsid w:val="00A13E7B"/>
    <w:rsid w:val="00A14354"/>
    <w:rsid w:val="00A15073"/>
    <w:rsid w:val="00A21C79"/>
    <w:rsid w:val="00A236A1"/>
    <w:rsid w:val="00A2496A"/>
    <w:rsid w:val="00A268C1"/>
    <w:rsid w:val="00A26E98"/>
    <w:rsid w:val="00A27776"/>
    <w:rsid w:val="00A32B8F"/>
    <w:rsid w:val="00A34918"/>
    <w:rsid w:val="00A3525B"/>
    <w:rsid w:val="00A35C9E"/>
    <w:rsid w:val="00A3635C"/>
    <w:rsid w:val="00A37A72"/>
    <w:rsid w:val="00A42B3F"/>
    <w:rsid w:val="00A42BFF"/>
    <w:rsid w:val="00A4324D"/>
    <w:rsid w:val="00A43759"/>
    <w:rsid w:val="00A45BF3"/>
    <w:rsid w:val="00A45D5B"/>
    <w:rsid w:val="00A468E7"/>
    <w:rsid w:val="00A477CA"/>
    <w:rsid w:val="00A47AB5"/>
    <w:rsid w:val="00A511FC"/>
    <w:rsid w:val="00A549AF"/>
    <w:rsid w:val="00A54EB9"/>
    <w:rsid w:val="00A5563E"/>
    <w:rsid w:val="00A56689"/>
    <w:rsid w:val="00A57855"/>
    <w:rsid w:val="00A60266"/>
    <w:rsid w:val="00A60A23"/>
    <w:rsid w:val="00A61252"/>
    <w:rsid w:val="00A61B85"/>
    <w:rsid w:val="00A6201E"/>
    <w:rsid w:val="00A62ED7"/>
    <w:rsid w:val="00A62F14"/>
    <w:rsid w:val="00A63AAC"/>
    <w:rsid w:val="00A63FDD"/>
    <w:rsid w:val="00A64DFE"/>
    <w:rsid w:val="00A6558D"/>
    <w:rsid w:val="00A67EAC"/>
    <w:rsid w:val="00A70622"/>
    <w:rsid w:val="00A70ACC"/>
    <w:rsid w:val="00A735EA"/>
    <w:rsid w:val="00A80340"/>
    <w:rsid w:val="00A81250"/>
    <w:rsid w:val="00A81AC7"/>
    <w:rsid w:val="00A83BE4"/>
    <w:rsid w:val="00A84070"/>
    <w:rsid w:val="00A84215"/>
    <w:rsid w:val="00A84BBC"/>
    <w:rsid w:val="00A84E9E"/>
    <w:rsid w:val="00A92BE7"/>
    <w:rsid w:val="00A930DD"/>
    <w:rsid w:val="00A937B3"/>
    <w:rsid w:val="00A9414A"/>
    <w:rsid w:val="00A947DE"/>
    <w:rsid w:val="00A95849"/>
    <w:rsid w:val="00A96515"/>
    <w:rsid w:val="00A9724E"/>
    <w:rsid w:val="00AA06C8"/>
    <w:rsid w:val="00AA1F6A"/>
    <w:rsid w:val="00AA2006"/>
    <w:rsid w:val="00AA26DD"/>
    <w:rsid w:val="00AA38A9"/>
    <w:rsid w:val="00AA39BE"/>
    <w:rsid w:val="00AA3EFE"/>
    <w:rsid w:val="00AA4E9D"/>
    <w:rsid w:val="00AA56BA"/>
    <w:rsid w:val="00AB0FDF"/>
    <w:rsid w:val="00AB1F42"/>
    <w:rsid w:val="00AB2E39"/>
    <w:rsid w:val="00AB382A"/>
    <w:rsid w:val="00AB494F"/>
    <w:rsid w:val="00AB57A8"/>
    <w:rsid w:val="00AB5A1A"/>
    <w:rsid w:val="00AB5E98"/>
    <w:rsid w:val="00AB6DE6"/>
    <w:rsid w:val="00AB70A6"/>
    <w:rsid w:val="00AB7C5D"/>
    <w:rsid w:val="00AC16BF"/>
    <w:rsid w:val="00AC2E29"/>
    <w:rsid w:val="00AC32B0"/>
    <w:rsid w:val="00AC39DE"/>
    <w:rsid w:val="00AC4288"/>
    <w:rsid w:val="00AC5365"/>
    <w:rsid w:val="00AC6C19"/>
    <w:rsid w:val="00AC71B0"/>
    <w:rsid w:val="00AC772E"/>
    <w:rsid w:val="00AD161F"/>
    <w:rsid w:val="00AD2B97"/>
    <w:rsid w:val="00AD3D4D"/>
    <w:rsid w:val="00AD3E2C"/>
    <w:rsid w:val="00AD3EF2"/>
    <w:rsid w:val="00AD5404"/>
    <w:rsid w:val="00AD5638"/>
    <w:rsid w:val="00AD6775"/>
    <w:rsid w:val="00AE4F04"/>
    <w:rsid w:val="00AF2248"/>
    <w:rsid w:val="00AF2415"/>
    <w:rsid w:val="00AF2FEA"/>
    <w:rsid w:val="00AF36BE"/>
    <w:rsid w:val="00AF4E9F"/>
    <w:rsid w:val="00AF62DF"/>
    <w:rsid w:val="00AF6F94"/>
    <w:rsid w:val="00AF7A44"/>
    <w:rsid w:val="00B02EC6"/>
    <w:rsid w:val="00B040F4"/>
    <w:rsid w:val="00B049F9"/>
    <w:rsid w:val="00B0533F"/>
    <w:rsid w:val="00B07BC9"/>
    <w:rsid w:val="00B1008D"/>
    <w:rsid w:val="00B10801"/>
    <w:rsid w:val="00B10E5F"/>
    <w:rsid w:val="00B11010"/>
    <w:rsid w:val="00B14BDD"/>
    <w:rsid w:val="00B14DEE"/>
    <w:rsid w:val="00B15D2E"/>
    <w:rsid w:val="00B15EC9"/>
    <w:rsid w:val="00B16542"/>
    <w:rsid w:val="00B17048"/>
    <w:rsid w:val="00B2024C"/>
    <w:rsid w:val="00B2158E"/>
    <w:rsid w:val="00B218E8"/>
    <w:rsid w:val="00B21FA2"/>
    <w:rsid w:val="00B235BA"/>
    <w:rsid w:val="00B23727"/>
    <w:rsid w:val="00B2468E"/>
    <w:rsid w:val="00B30F21"/>
    <w:rsid w:val="00B313A8"/>
    <w:rsid w:val="00B31685"/>
    <w:rsid w:val="00B31CF8"/>
    <w:rsid w:val="00B333EF"/>
    <w:rsid w:val="00B33932"/>
    <w:rsid w:val="00B3436F"/>
    <w:rsid w:val="00B35110"/>
    <w:rsid w:val="00B40962"/>
    <w:rsid w:val="00B40E6F"/>
    <w:rsid w:val="00B4274A"/>
    <w:rsid w:val="00B43628"/>
    <w:rsid w:val="00B444C3"/>
    <w:rsid w:val="00B44ED7"/>
    <w:rsid w:val="00B46665"/>
    <w:rsid w:val="00B51C5A"/>
    <w:rsid w:val="00B5213A"/>
    <w:rsid w:val="00B52390"/>
    <w:rsid w:val="00B53997"/>
    <w:rsid w:val="00B54826"/>
    <w:rsid w:val="00B54914"/>
    <w:rsid w:val="00B56119"/>
    <w:rsid w:val="00B56331"/>
    <w:rsid w:val="00B56A63"/>
    <w:rsid w:val="00B6567C"/>
    <w:rsid w:val="00B701AC"/>
    <w:rsid w:val="00B71C23"/>
    <w:rsid w:val="00B72E5E"/>
    <w:rsid w:val="00B7495C"/>
    <w:rsid w:val="00B74F3F"/>
    <w:rsid w:val="00B76E0B"/>
    <w:rsid w:val="00B771C2"/>
    <w:rsid w:val="00B80464"/>
    <w:rsid w:val="00B804CC"/>
    <w:rsid w:val="00B83450"/>
    <w:rsid w:val="00B8365E"/>
    <w:rsid w:val="00B8385F"/>
    <w:rsid w:val="00B838B9"/>
    <w:rsid w:val="00B839B0"/>
    <w:rsid w:val="00B840B2"/>
    <w:rsid w:val="00B84EBB"/>
    <w:rsid w:val="00B867F6"/>
    <w:rsid w:val="00B90BBE"/>
    <w:rsid w:val="00B90F41"/>
    <w:rsid w:val="00B93489"/>
    <w:rsid w:val="00B934DD"/>
    <w:rsid w:val="00B942FA"/>
    <w:rsid w:val="00B96A1F"/>
    <w:rsid w:val="00B96ACD"/>
    <w:rsid w:val="00B97543"/>
    <w:rsid w:val="00BA1924"/>
    <w:rsid w:val="00BA2AA5"/>
    <w:rsid w:val="00BA30C2"/>
    <w:rsid w:val="00BA3FA0"/>
    <w:rsid w:val="00BA4537"/>
    <w:rsid w:val="00BA4AF1"/>
    <w:rsid w:val="00BA4F2C"/>
    <w:rsid w:val="00BA5340"/>
    <w:rsid w:val="00BB1D2E"/>
    <w:rsid w:val="00BB1F42"/>
    <w:rsid w:val="00BB36DA"/>
    <w:rsid w:val="00BB471C"/>
    <w:rsid w:val="00BB478C"/>
    <w:rsid w:val="00BB49C5"/>
    <w:rsid w:val="00BB4C0E"/>
    <w:rsid w:val="00BB6141"/>
    <w:rsid w:val="00BB657D"/>
    <w:rsid w:val="00BB6B06"/>
    <w:rsid w:val="00BC424A"/>
    <w:rsid w:val="00BC5581"/>
    <w:rsid w:val="00BC5979"/>
    <w:rsid w:val="00BC69B8"/>
    <w:rsid w:val="00BC6A42"/>
    <w:rsid w:val="00BC71EF"/>
    <w:rsid w:val="00BD1C72"/>
    <w:rsid w:val="00BD2022"/>
    <w:rsid w:val="00BD2477"/>
    <w:rsid w:val="00BD36C1"/>
    <w:rsid w:val="00BD48F3"/>
    <w:rsid w:val="00BD4EEB"/>
    <w:rsid w:val="00BE2F87"/>
    <w:rsid w:val="00BE548A"/>
    <w:rsid w:val="00BE5FA7"/>
    <w:rsid w:val="00BE6AD3"/>
    <w:rsid w:val="00BE73E6"/>
    <w:rsid w:val="00BF0393"/>
    <w:rsid w:val="00BF221B"/>
    <w:rsid w:val="00BF240E"/>
    <w:rsid w:val="00BF3B6E"/>
    <w:rsid w:val="00BF48B5"/>
    <w:rsid w:val="00BF59C9"/>
    <w:rsid w:val="00BF6D6E"/>
    <w:rsid w:val="00C022AE"/>
    <w:rsid w:val="00C0299E"/>
    <w:rsid w:val="00C02C83"/>
    <w:rsid w:val="00C04420"/>
    <w:rsid w:val="00C07C6B"/>
    <w:rsid w:val="00C1187C"/>
    <w:rsid w:val="00C11A61"/>
    <w:rsid w:val="00C140D7"/>
    <w:rsid w:val="00C14255"/>
    <w:rsid w:val="00C15392"/>
    <w:rsid w:val="00C207D4"/>
    <w:rsid w:val="00C209AE"/>
    <w:rsid w:val="00C23E99"/>
    <w:rsid w:val="00C244F6"/>
    <w:rsid w:val="00C2575F"/>
    <w:rsid w:val="00C26DB9"/>
    <w:rsid w:val="00C307B2"/>
    <w:rsid w:val="00C31F13"/>
    <w:rsid w:val="00C36306"/>
    <w:rsid w:val="00C37C97"/>
    <w:rsid w:val="00C40658"/>
    <w:rsid w:val="00C408C9"/>
    <w:rsid w:val="00C40937"/>
    <w:rsid w:val="00C41BE1"/>
    <w:rsid w:val="00C41D88"/>
    <w:rsid w:val="00C44800"/>
    <w:rsid w:val="00C44C2E"/>
    <w:rsid w:val="00C454BD"/>
    <w:rsid w:val="00C46437"/>
    <w:rsid w:val="00C52216"/>
    <w:rsid w:val="00C529E7"/>
    <w:rsid w:val="00C532A5"/>
    <w:rsid w:val="00C57CCC"/>
    <w:rsid w:val="00C61C99"/>
    <w:rsid w:val="00C6260A"/>
    <w:rsid w:val="00C6296F"/>
    <w:rsid w:val="00C62D37"/>
    <w:rsid w:val="00C638D9"/>
    <w:rsid w:val="00C63D08"/>
    <w:rsid w:val="00C657B4"/>
    <w:rsid w:val="00C66FF7"/>
    <w:rsid w:val="00C716F1"/>
    <w:rsid w:val="00C73225"/>
    <w:rsid w:val="00C74191"/>
    <w:rsid w:val="00C75430"/>
    <w:rsid w:val="00C756D5"/>
    <w:rsid w:val="00C75E3B"/>
    <w:rsid w:val="00C80460"/>
    <w:rsid w:val="00C82630"/>
    <w:rsid w:val="00C82868"/>
    <w:rsid w:val="00C84617"/>
    <w:rsid w:val="00C85BA8"/>
    <w:rsid w:val="00C862D1"/>
    <w:rsid w:val="00C909A5"/>
    <w:rsid w:val="00C92F3B"/>
    <w:rsid w:val="00C9318B"/>
    <w:rsid w:val="00C931F1"/>
    <w:rsid w:val="00C932CB"/>
    <w:rsid w:val="00C93E37"/>
    <w:rsid w:val="00C9547B"/>
    <w:rsid w:val="00C95CC5"/>
    <w:rsid w:val="00C963B2"/>
    <w:rsid w:val="00C97685"/>
    <w:rsid w:val="00C97E1D"/>
    <w:rsid w:val="00CA1499"/>
    <w:rsid w:val="00CA1500"/>
    <w:rsid w:val="00CA3A6F"/>
    <w:rsid w:val="00CA5849"/>
    <w:rsid w:val="00CA6135"/>
    <w:rsid w:val="00CA6400"/>
    <w:rsid w:val="00CB17A0"/>
    <w:rsid w:val="00CB1F2D"/>
    <w:rsid w:val="00CB2A40"/>
    <w:rsid w:val="00CB4049"/>
    <w:rsid w:val="00CB4436"/>
    <w:rsid w:val="00CB48D5"/>
    <w:rsid w:val="00CB4BBC"/>
    <w:rsid w:val="00CB722B"/>
    <w:rsid w:val="00CC04F4"/>
    <w:rsid w:val="00CC35BB"/>
    <w:rsid w:val="00CC36FB"/>
    <w:rsid w:val="00CC494D"/>
    <w:rsid w:val="00CC4E98"/>
    <w:rsid w:val="00CC5714"/>
    <w:rsid w:val="00CC5AFA"/>
    <w:rsid w:val="00CC6CFE"/>
    <w:rsid w:val="00CC6EDB"/>
    <w:rsid w:val="00CD1CAB"/>
    <w:rsid w:val="00CD2958"/>
    <w:rsid w:val="00CD5387"/>
    <w:rsid w:val="00CD5F7F"/>
    <w:rsid w:val="00CD73EC"/>
    <w:rsid w:val="00CD7DC8"/>
    <w:rsid w:val="00CD7F1E"/>
    <w:rsid w:val="00CE1DC8"/>
    <w:rsid w:val="00CE3239"/>
    <w:rsid w:val="00CE340C"/>
    <w:rsid w:val="00CE4574"/>
    <w:rsid w:val="00CF0EBF"/>
    <w:rsid w:val="00CF0F5B"/>
    <w:rsid w:val="00CF1254"/>
    <w:rsid w:val="00CF189C"/>
    <w:rsid w:val="00CF2E1C"/>
    <w:rsid w:val="00CF441E"/>
    <w:rsid w:val="00CF47DC"/>
    <w:rsid w:val="00CF4D56"/>
    <w:rsid w:val="00CF53E6"/>
    <w:rsid w:val="00CF5BCF"/>
    <w:rsid w:val="00CF7E88"/>
    <w:rsid w:val="00D05070"/>
    <w:rsid w:val="00D055F1"/>
    <w:rsid w:val="00D05608"/>
    <w:rsid w:val="00D05AA4"/>
    <w:rsid w:val="00D05C97"/>
    <w:rsid w:val="00D06114"/>
    <w:rsid w:val="00D06A03"/>
    <w:rsid w:val="00D072DC"/>
    <w:rsid w:val="00D07D73"/>
    <w:rsid w:val="00D110AE"/>
    <w:rsid w:val="00D11B7A"/>
    <w:rsid w:val="00D11BBE"/>
    <w:rsid w:val="00D11FE7"/>
    <w:rsid w:val="00D12AD5"/>
    <w:rsid w:val="00D12B08"/>
    <w:rsid w:val="00D13EE7"/>
    <w:rsid w:val="00D143A1"/>
    <w:rsid w:val="00D175B7"/>
    <w:rsid w:val="00D20715"/>
    <w:rsid w:val="00D21561"/>
    <w:rsid w:val="00D22D3F"/>
    <w:rsid w:val="00D24010"/>
    <w:rsid w:val="00D247A8"/>
    <w:rsid w:val="00D249FE"/>
    <w:rsid w:val="00D24D69"/>
    <w:rsid w:val="00D266A9"/>
    <w:rsid w:val="00D268A9"/>
    <w:rsid w:val="00D26BBE"/>
    <w:rsid w:val="00D34279"/>
    <w:rsid w:val="00D34846"/>
    <w:rsid w:val="00D34C44"/>
    <w:rsid w:val="00D35E82"/>
    <w:rsid w:val="00D364C2"/>
    <w:rsid w:val="00D3699D"/>
    <w:rsid w:val="00D37961"/>
    <w:rsid w:val="00D402B9"/>
    <w:rsid w:val="00D40EEC"/>
    <w:rsid w:val="00D411B0"/>
    <w:rsid w:val="00D41B81"/>
    <w:rsid w:val="00D42E75"/>
    <w:rsid w:val="00D42F24"/>
    <w:rsid w:val="00D46035"/>
    <w:rsid w:val="00D504F2"/>
    <w:rsid w:val="00D52043"/>
    <w:rsid w:val="00D533CD"/>
    <w:rsid w:val="00D536F3"/>
    <w:rsid w:val="00D53CC2"/>
    <w:rsid w:val="00D5411B"/>
    <w:rsid w:val="00D56C41"/>
    <w:rsid w:val="00D57DEF"/>
    <w:rsid w:val="00D6214E"/>
    <w:rsid w:val="00D63726"/>
    <w:rsid w:val="00D64529"/>
    <w:rsid w:val="00D651E9"/>
    <w:rsid w:val="00D65340"/>
    <w:rsid w:val="00D66558"/>
    <w:rsid w:val="00D67968"/>
    <w:rsid w:val="00D70049"/>
    <w:rsid w:val="00D7066F"/>
    <w:rsid w:val="00D7197E"/>
    <w:rsid w:val="00D729D6"/>
    <w:rsid w:val="00D75418"/>
    <w:rsid w:val="00D75666"/>
    <w:rsid w:val="00D76281"/>
    <w:rsid w:val="00D812D6"/>
    <w:rsid w:val="00D8144B"/>
    <w:rsid w:val="00D819BC"/>
    <w:rsid w:val="00D829FA"/>
    <w:rsid w:val="00D830C2"/>
    <w:rsid w:val="00D8418C"/>
    <w:rsid w:val="00D84311"/>
    <w:rsid w:val="00D84B25"/>
    <w:rsid w:val="00D903BA"/>
    <w:rsid w:val="00D91A8B"/>
    <w:rsid w:val="00D9211F"/>
    <w:rsid w:val="00D936F6"/>
    <w:rsid w:val="00D938DC"/>
    <w:rsid w:val="00D94783"/>
    <w:rsid w:val="00D9479D"/>
    <w:rsid w:val="00D94A81"/>
    <w:rsid w:val="00D94D7D"/>
    <w:rsid w:val="00D95A4C"/>
    <w:rsid w:val="00D96BCC"/>
    <w:rsid w:val="00DA090A"/>
    <w:rsid w:val="00DA1A84"/>
    <w:rsid w:val="00DA29AB"/>
    <w:rsid w:val="00DA389D"/>
    <w:rsid w:val="00DA484A"/>
    <w:rsid w:val="00DA4F14"/>
    <w:rsid w:val="00DA50F8"/>
    <w:rsid w:val="00DA68ED"/>
    <w:rsid w:val="00DA7D42"/>
    <w:rsid w:val="00DB040C"/>
    <w:rsid w:val="00DB0758"/>
    <w:rsid w:val="00DB227D"/>
    <w:rsid w:val="00DB294C"/>
    <w:rsid w:val="00DB3661"/>
    <w:rsid w:val="00DB6411"/>
    <w:rsid w:val="00DB67B4"/>
    <w:rsid w:val="00DB7CC8"/>
    <w:rsid w:val="00DC10F5"/>
    <w:rsid w:val="00DC18B5"/>
    <w:rsid w:val="00DC417E"/>
    <w:rsid w:val="00DC5A17"/>
    <w:rsid w:val="00DD0B63"/>
    <w:rsid w:val="00DD1F4F"/>
    <w:rsid w:val="00DD286D"/>
    <w:rsid w:val="00DD3C73"/>
    <w:rsid w:val="00DD43EB"/>
    <w:rsid w:val="00DD6027"/>
    <w:rsid w:val="00DD6648"/>
    <w:rsid w:val="00DD75F8"/>
    <w:rsid w:val="00DE05AA"/>
    <w:rsid w:val="00DE0606"/>
    <w:rsid w:val="00DE1A0A"/>
    <w:rsid w:val="00DE2621"/>
    <w:rsid w:val="00DE3102"/>
    <w:rsid w:val="00DE34BC"/>
    <w:rsid w:val="00DE47FC"/>
    <w:rsid w:val="00DE597F"/>
    <w:rsid w:val="00DF05F6"/>
    <w:rsid w:val="00DF0C5C"/>
    <w:rsid w:val="00DF0C7B"/>
    <w:rsid w:val="00DF0FEA"/>
    <w:rsid w:val="00DF15DD"/>
    <w:rsid w:val="00DF1A00"/>
    <w:rsid w:val="00DF5585"/>
    <w:rsid w:val="00DF6935"/>
    <w:rsid w:val="00DF6CED"/>
    <w:rsid w:val="00E02DA4"/>
    <w:rsid w:val="00E033A0"/>
    <w:rsid w:val="00E03710"/>
    <w:rsid w:val="00E0448B"/>
    <w:rsid w:val="00E04FA0"/>
    <w:rsid w:val="00E05577"/>
    <w:rsid w:val="00E05DF2"/>
    <w:rsid w:val="00E075B1"/>
    <w:rsid w:val="00E07F27"/>
    <w:rsid w:val="00E11C98"/>
    <w:rsid w:val="00E128D1"/>
    <w:rsid w:val="00E15B7D"/>
    <w:rsid w:val="00E1638E"/>
    <w:rsid w:val="00E16827"/>
    <w:rsid w:val="00E17D0B"/>
    <w:rsid w:val="00E20D7A"/>
    <w:rsid w:val="00E21994"/>
    <w:rsid w:val="00E22C4B"/>
    <w:rsid w:val="00E23480"/>
    <w:rsid w:val="00E239F0"/>
    <w:rsid w:val="00E239F6"/>
    <w:rsid w:val="00E248D3"/>
    <w:rsid w:val="00E24DE8"/>
    <w:rsid w:val="00E25F42"/>
    <w:rsid w:val="00E30728"/>
    <w:rsid w:val="00E31725"/>
    <w:rsid w:val="00E31E35"/>
    <w:rsid w:val="00E34BC4"/>
    <w:rsid w:val="00E34EE3"/>
    <w:rsid w:val="00E3583A"/>
    <w:rsid w:val="00E35BAA"/>
    <w:rsid w:val="00E361E9"/>
    <w:rsid w:val="00E37CE1"/>
    <w:rsid w:val="00E45498"/>
    <w:rsid w:val="00E45916"/>
    <w:rsid w:val="00E46065"/>
    <w:rsid w:val="00E50A90"/>
    <w:rsid w:val="00E55168"/>
    <w:rsid w:val="00E56177"/>
    <w:rsid w:val="00E57C43"/>
    <w:rsid w:val="00E60E0B"/>
    <w:rsid w:val="00E62599"/>
    <w:rsid w:val="00E629F6"/>
    <w:rsid w:val="00E67E54"/>
    <w:rsid w:val="00E715C6"/>
    <w:rsid w:val="00E72B32"/>
    <w:rsid w:val="00E72D17"/>
    <w:rsid w:val="00E7425E"/>
    <w:rsid w:val="00E7456D"/>
    <w:rsid w:val="00E753B7"/>
    <w:rsid w:val="00E76185"/>
    <w:rsid w:val="00E76F51"/>
    <w:rsid w:val="00E77024"/>
    <w:rsid w:val="00E77E06"/>
    <w:rsid w:val="00E801E1"/>
    <w:rsid w:val="00E807C4"/>
    <w:rsid w:val="00E819D4"/>
    <w:rsid w:val="00E82B48"/>
    <w:rsid w:val="00E82C1C"/>
    <w:rsid w:val="00E845DE"/>
    <w:rsid w:val="00E84649"/>
    <w:rsid w:val="00E864C8"/>
    <w:rsid w:val="00E8685C"/>
    <w:rsid w:val="00E868CA"/>
    <w:rsid w:val="00E86B91"/>
    <w:rsid w:val="00E8750B"/>
    <w:rsid w:val="00E877BC"/>
    <w:rsid w:val="00E87870"/>
    <w:rsid w:val="00E87D52"/>
    <w:rsid w:val="00E909F5"/>
    <w:rsid w:val="00E9159D"/>
    <w:rsid w:val="00E919B5"/>
    <w:rsid w:val="00E92634"/>
    <w:rsid w:val="00E942F2"/>
    <w:rsid w:val="00E94661"/>
    <w:rsid w:val="00E9546D"/>
    <w:rsid w:val="00E9568E"/>
    <w:rsid w:val="00E96B34"/>
    <w:rsid w:val="00E97983"/>
    <w:rsid w:val="00E97AC6"/>
    <w:rsid w:val="00E97BB2"/>
    <w:rsid w:val="00E97C1B"/>
    <w:rsid w:val="00EA0EE1"/>
    <w:rsid w:val="00EA10A8"/>
    <w:rsid w:val="00EA17E9"/>
    <w:rsid w:val="00EA1F80"/>
    <w:rsid w:val="00EA309E"/>
    <w:rsid w:val="00EA3159"/>
    <w:rsid w:val="00EA55AB"/>
    <w:rsid w:val="00EA60C3"/>
    <w:rsid w:val="00EA6904"/>
    <w:rsid w:val="00EA7278"/>
    <w:rsid w:val="00EA755F"/>
    <w:rsid w:val="00EA765B"/>
    <w:rsid w:val="00EB101A"/>
    <w:rsid w:val="00EB1BE5"/>
    <w:rsid w:val="00EB258D"/>
    <w:rsid w:val="00EB3361"/>
    <w:rsid w:val="00EB4530"/>
    <w:rsid w:val="00EB590C"/>
    <w:rsid w:val="00EB61F2"/>
    <w:rsid w:val="00EB72ED"/>
    <w:rsid w:val="00EC11CC"/>
    <w:rsid w:val="00EC1B6F"/>
    <w:rsid w:val="00EC2B4F"/>
    <w:rsid w:val="00EC3381"/>
    <w:rsid w:val="00EC3710"/>
    <w:rsid w:val="00EC683C"/>
    <w:rsid w:val="00EC6A8D"/>
    <w:rsid w:val="00ED20B6"/>
    <w:rsid w:val="00ED47C0"/>
    <w:rsid w:val="00ED4B34"/>
    <w:rsid w:val="00ED6A86"/>
    <w:rsid w:val="00ED7C2F"/>
    <w:rsid w:val="00EE04F3"/>
    <w:rsid w:val="00EE0A3A"/>
    <w:rsid w:val="00EE0FD8"/>
    <w:rsid w:val="00EE1050"/>
    <w:rsid w:val="00EE1A89"/>
    <w:rsid w:val="00EE1CA5"/>
    <w:rsid w:val="00EE3517"/>
    <w:rsid w:val="00EE3601"/>
    <w:rsid w:val="00EE393C"/>
    <w:rsid w:val="00EE6122"/>
    <w:rsid w:val="00EE705C"/>
    <w:rsid w:val="00EF1250"/>
    <w:rsid w:val="00EF1659"/>
    <w:rsid w:val="00EF1677"/>
    <w:rsid w:val="00EF200A"/>
    <w:rsid w:val="00EF2778"/>
    <w:rsid w:val="00EF470C"/>
    <w:rsid w:val="00EF58C2"/>
    <w:rsid w:val="00EF6DCB"/>
    <w:rsid w:val="00F02BB1"/>
    <w:rsid w:val="00F03ED3"/>
    <w:rsid w:val="00F05269"/>
    <w:rsid w:val="00F059FC"/>
    <w:rsid w:val="00F065CC"/>
    <w:rsid w:val="00F074EF"/>
    <w:rsid w:val="00F10800"/>
    <w:rsid w:val="00F108EC"/>
    <w:rsid w:val="00F10FE2"/>
    <w:rsid w:val="00F14279"/>
    <w:rsid w:val="00F155DC"/>
    <w:rsid w:val="00F15B87"/>
    <w:rsid w:val="00F17DE7"/>
    <w:rsid w:val="00F23265"/>
    <w:rsid w:val="00F233DD"/>
    <w:rsid w:val="00F2773B"/>
    <w:rsid w:val="00F339E7"/>
    <w:rsid w:val="00F3451B"/>
    <w:rsid w:val="00F3745A"/>
    <w:rsid w:val="00F40BE1"/>
    <w:rsid w:val="00F415E9"/>
    <w:rsid w:val="00F4243A"/>
    <w:rsid w:val="00F42E27"/>
    <w:rsid w:val="00F437D0"/>
    <w:rsid w:val="00F4542D"/>
    <w:rsid w:val="00F46826"/>
    <w:rsid w:val="00F46BCE"/>
    <w:rsid w:val="00F47E3D"/>
    <w:rsid w:val="00F5014E"/>
    <w:rsid w:val="00F51194"/>
    <w:rsid w:val="00F51365"/>
    <w:rsid w:val="00F51F47"/>
    <w:rsid w:val="00F523BE"/>
    <w:rsid w:val="00F52AAA"/>
    <w:rsid w:val="00F52B79"/>
    <w:rsid w:val="00F6183A"/>
    <w:rsid w:val="00F627D2"/>
    <w:rsid w:val="00F63639"/>
    <w:rsid w:val="00F637B8"/>
    <w:rsid w:val="00F63AAF"/>
    <w:rsid w:val="00F640DB"/>
    <w:rsid w:val="00F64177"/>
    <w:rsid w:val="00F6418D"/>
    <w:rsid w:val="00F65C73"/>
    <w:rsid w:val="00F66884"/>
    <w:rsid w:val="00F67ED8"/>
    <w:rsid w:val="00F70C1D"/>
    <w:rsid w:val="00F71F13"/>
    <w:rsid w:val="00F7472A"/>
    <w:rsid w:val="00F763B6"/>
    <w:rsid w:val="00F80113"/>
    <w:rsid w:val="00F805D9"/>
    <w:rsid w:val="00F806C6"/>
    <w:rsid w:val="00F81033"/>
    <w:rsid w:val="00F827F7"/>
    <w:rsid w:val="00F82927"/>
    <w:rsid w:val="00F840EC"/>
    <w:rsid w:val="00F84A5C"/>
    <w:rsid w:val="00F84E20"/>
    <w:rsid w:val="00F85D2C"/>
    <w:rsid w:val="00F85F8D"/>
    <w:rsid w:val="00F87087"/>
    <w:rsid w:val="00F87635"/>
    <w:rsid w:val="00F901A8"/>
    <w:rsid w:val="00F911F7"/>
    <w:rsid w:val="00F92B54"/>
    <w:rsid w:val="00F93F94"/>
    <w:rsid w:val="00F94DC7"/>
    <w:rsid w:val="00F955EC"/>
    <w:rsid w:val="00F95C13"/>
    <w:rsid w:val="00F95D19"/>
    <w:rsid w:val="00F96AD7"/>
    <w:rsid w:val="00FA018B"/>
    <w:rsid w:val="00FA0D67"/>
    <w:rsid w:val="00FA17FF"/>
    <w:rsid w:val="00FA2B4F"/>
    <w:rsid w:val="00FA2E8B"/>
    <w:rsid w:val="00FA4FF8"/>
    <w:rsid w:val="00FA69A6"/>
    <w:rsid w:val="00FA7742"/>
    <w:rsid w:val="00FA78D1"/>
    <w:rsid w:val="00FB0E0E"/>
    <w:rsid w:val="00FB0EDC"/>
    <w:rsid w:val="00FB205E"/>
    <w:rsid w:val="00FB2E59"/>
    <w:rsid w:val="00FB3374"/>
    <w:rsid w:val="00FB3B3E"/>
    <w:rsid w:val="00FB3E0D"/>
    <w:rsid w:val="00FB46FE"/>
    <w:rsid w:val="00FB5651"/>
    <w:rsid w:val="00FB68DD"/>
    <w:rsid w:val="00FB7424"/>
    <w:rsid w:val="00FC1C44"/>
    <w:rsid w:val="00FC576E"/>
    <w:rsid w:val="00FC6444"/>
    <w:rsid w:val="00FC729F"/>
    <w:rsid w:val="00FD0205"/>
    <w:rsid w:val="00FD0954"/>
    <w:rsid w:val="00FD154B"/>
    <w:rsid w:val="00FD237A"/>
    <w:rsid w:val="00FD2D8B"/>
    <w:rsid w:val="00FD39A0"/>
    <w:rsid w:val="00FD39BC"/>
    <w:rsid w:val="00FD4968"/>
    <w:rsid w:val="00FD4CEB"/>
    <w:rsid w:val="00FD58CD"/>
    <w:rsid w:val="00FD6369"/>
    <w:rsid w:val="00FE189B"/>
    <w:rsid w:val="00FE1B29"/>
    <w:rsid w:val="00FE32DF"/>
    <w:rsid w:val="00FE35D8"/>
    <w:rsid w:val="00FE4012"/>
    <w:rsid w:val="00FE405C"/>
    <w:rsid w:val="00FE5E3D"/>
    <w:rsid w:val="00FE5EE7"/>
    <w:rsid w:val="00FE6AFD"/>
    <w:rsid w:val="00FE6D37"/>
    <w:rsid w:val="00FE735F"/>
    <w:rsid w:val="00FE7AB8"/>
    <w:rsid w:val="00FF04C0"/>
    <w:rsid w:val="00FF1D60"/>
    <w:rsid w:val="00FF2223"/>
    <w:rsid w:val="00FF2E70"/>
    <w:rsid w:val="00FF331D"/>
    <w:rsid w:val="00FF3523"/>
    <w:rsid w:val="00FF5FB8"/>
    <w:rsid w:val="00FF68D0"/>
    <w:rsid w:val="00FF6AAA"/>
    <w:rsid w:val="00FF70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082FBB"/>
    <w:rPr>
      <w:sz w:val="24"/>
      <w:szCs w:val="24"/>
    </w:rPr>
  </w:style>
  <w:style w:type="paragraph" w:styleId="1">
    <w:name w:val="heading 1"/>
    <w:aliases w:val="Знак1,Заголовок 1 Знак Знак Знак Знак Знак Знак Знак Знак Знак,H1,H1 Знак,Заголовок 1 Знак2,Заголовок 1 Знак1 Знак,Заголовок 1 Знак Знак Знак,Заголовок 1 Знак Знак1 Знак,Заголовок 1 Знак Знак2"/>
    <w:basedOn w:val="a0"/>
    <w:next w:val="a0"/>
    <w:link w:val="10"/>
    <w:uiPriority w:val="99"/>
    <w:qFormat/>
    <w:rsid w:val="00082FBB"/>
    <w:pPr>
      <w:keepNext/>
      <w:spacing w:before="240" w:after="60"/>
      <w:outlineLvl w:val="0"/>
    </w:pPr>
    <w:rPr>
      <w:rFonts w:ascii="Arial" w:hAnsi="Arial"/>
      <w:b/>
      <w:kern w:val="32"/>
      <w:sz w:val="32"/>
      <w:szCs w:val="20"/>
    </w:rPr>
  </w:style>
  <w:style w:type="paragraph" w:styleId="2">
    <w:name w:val="heading 2"/>
    <w:basedOn w:val="a0"/>
    <w:next w:val="a0"/>
    <w:link w:val="20"/>
    <w:uiPriority w:val="99"/>
    <w:qFormat/>
    <w:rsid w:val="00082FBB"/>
    <w:pPr>
      <w:keepNext/>
      <w:spacing w:before="240" w:after="60"/>
      <w:outlineLvl w:val="1"/>
    </w:pPr>
    <w:rPr>
      <w:rFonts w:ascii="Arial" w:hAnsi="Arial" w:cs="Arial"/>
      <w:b/>
      <w:bCs/>
      <w:i/>
      <w:iCs/>
      <w:sz w:val="28"/>
      <w:szCs w:val="28"/>
    </w:rPr>
  </w:style>
  <w:style w:type="paragraph" w:styleId="30">
    <w:name w:val="heading 3"/>
    <w:basedOn w:val="a0"/>
    <w:next w:val="a0"/>
    <w:link w:val="31"/>
    <w:uiPriority w:val="99"/>
    <w:qFormat/>
    <w:rsid w:val="00282491"/>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0"/>
    <w:next w:val="a0"/>
    <w:link w:val="40"/>
    <w:uiPriority w:val="99"/>
    <w:qFormat/>
    <w:rsid w:val="006547EB"/>
    <w:pPr>
      <w:keepNext/>
      <w:outlineLvl w:val="3"/>
    </w:pPr>
    <w:rPr>
      <w:bCs/>
      <w:sz w:val="28"/>
      <w:szCs w:val="20"/>
    </w:rPr>
  </w:style>
  <w:style w:type="paragraph" w:styleId="5">
    <w:name w:val="heading 5"/>
    <w:basedOn w:val="a0"/>
    <w:next w:val="a0"/>
    <w:link w:val="50"/>
    <w:uiPriority w:val="99"/>
    <w:qFormat/>
    <w:rsid w:val="00BA3FA0"/>
    <w:pPr>
      <w:spacing w:before="240" w:after="60"/>
      <w:outlineLvl w:val="4"/>
    </w:pPr>
    <w:rPr>
      <w:b/>
      <w:bCs/>
      <w:i/>
      <w:iCs/>
      <w:sz w:val="26"/>
      <w:szCs w:val="26"/>
    </w:rPr>
  </w:style>
  <w:style w:type="paragraph" w:styleId="6">
    <w:name w:val="heading 6"/>
    <w:basedOn w:val="a0"/>
    <w:next w:val="a0"/>
    <w:link w:val="60"/>
    <w:uiPriority w:val="99"/>
    <w:qFormat/>
    <w:rsid w:val="00282491"/>
    <w:pPr>
      <w:spacing w:before="240" w:after="60"/>
      <w:outlineLvl w:val="5"/>
    </w:pPr>
    <w:rPr>
      <w:b/>
      <w:bCs/>
      <w:sz w:val="22"/>
      <w:szCs w:val="22"/>
    </w:rPr>
  </w:style>
  <w:style w:type="paragraph" w:styleId="7">
    <w:name w:val="heading 7"/>
    <w:basedOn w:val="a0"/>
    <w:next w:val="a0"/>
    <w:link w:val="70"/>
    <w:uiPriority w:val="99"/>
    <w:qFormat/>
    <w:rsid w:val="00282491"/>
    <w:pPr>
      <w:spacing w:before="240" w:after="60"/>
      <w:outlineLvl w:val="6"/>
    </w:pPr>
  </w:style>
  <w:style w:type="paragraph" w:styleId="8">
    <w:name w:val="heading 8"/>
    <w:basedOn w:val="a0"/>
    <w:next w:val="a0"/>
    <w:link w:val="80"/>
    <w:uiPriority w:val="99"/>
    <w:qFormat/>
    <w:rsid w:val="00651459"/>
    <w:pPr>
      <w:spacing w:before="240" w:after="60"/>
      <w:outlineLvl w:val="7"/>
    </w:pPr>
    <w:rPr>
      <w:i/>
      <w:iCs/>
    </w:rPr>
  </w:style>
  <w:style w:type="paragraph" w:styleId="9">
    <w:name w:val="heading 9"/>
    <w:basedOn w:val="a0"/>
    <w:next w:val="a0"/>
    <w:link w:val="90"/>
    <w:uiPriority w:val="99"/>
    <w:qFormat/>
    <w:rsid w:val="009B1754"/>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нак1 Char,Заголовок 1 Знак Знак Знак Знак Знак Знак Знак Знак Знак Char,H1 Char,H1 Знак Char,Заголовок 1 Знак2 Char,Заголовок 1 Знак1 Знак Char,Заголовок 1 Знак Знак Знак Char,Заголовок 1 Знак Знак1 Знак Char,Заголовок 1 Знак Знак2 Char"/>
    <w:basedOn w:val="a1"/>
    <w:link w:val="1"/>
    <w:uiPriority w:val="99"/>
    <w:locked/>
    <w:rsid w:val="002B3CA0"/>
    <w:rPr>
      <w:rFonts w:ascii="Cambria" w:hAnsi="Cambria" w:cs="Times New Roman"/>
      <w:b/>
      <w:color w:val="365F91"/>
      <w:sz w:val="28"/>
    </w:rPr>
  </w:style>
  <w:style w:type="character" w:customStyle="1" w:styleId="Heading2Char">
    <w:name w:val="Heading 2 Char"/>
    <w:basedOn w:val="a1"/>
    <w:link w:val="2"/>
    <w:uiPriority w:val="99"/>
    <w:semiHidden/>
    <w:locked/>
    <w:rsid w:val="002B3CA0"/>
    <w:rPr>
      <w:rFonts w:ascii="Cambria" w:hAnsi="Cambria" w:cs="Times New Roman"/>
      <w:b/>
      <w:i/>
      <w:sz w:val="28"/>
      <w:lang w:eastAsia="en-US"/>
    </w:rPr>
  </w:style>
  <w:style w:type="character" w:customStyle="1" w:styleId="Heading3Char">
    <w:name w:val="Heading 3 Char"/>
    <w:basedOn w:val="a1"/>
    <w:link w:val="30"/>
    <w:uiPriority w:val="99"/>
    <w:semiHidden/>
    <w:locked/>
    <w:rsid w:val="002B3CA0"/>
    <w:rPr>
      <w:rFonts w:ascii="Cambria" w:hAnsi="Cambria" w:cs="Times New Roman"/>
      <w:b/>
      <w:color w:val="4F81BD"/>
    </w:rPr>
  </w:style>
  <w:style w:type="character" w:customStyle="1" w:styleId="Heading4Char">
    <w:name w:val="Heading 4 Char"/>
    <w:basedOn w:val="a1"/>
    <w:link w:val="4"/>
    <w:uiPriority w:val="99"/>
    <w:semiHidden/>
    <w:locked/>
    <w:rsid w:val="002B3CA0"/>
    <w:rPr>
      <w:rFonts w:ascii="Cambria" w:hAnsi="Cambria" w:cs="Times New Roman"/>
      <w:b/>
      <w:i/>
      <w:color w:val="4F81BD"/>
    </w:rPr>
  </w:style>
  <w:style w:type="character" w:customStyle="1" w:styleId="50">
    <w:name w:val="Заголовок 5 Знак"/>
    <w:basedOn w:val="a1"/>
    <w:link w:val="5"/>
    <w:uiPriority w:val="99"/>
    <w:locked/>
    <w:rsid w:val="00651459"/>
    <w:rPr>
      <w:rFonts w:cs="Times New Roman"/>
      <w:b/>
      <w:bCs/>
      <w:i/>
      <w:iCs/>
      <w:sz w:val="26"/>
      <w:szCs w:val="26"/>
    </w:rPr>
  </w:style>
  <w:style w:type="character" w:customStyle="1" w:styleId="60">
    <w:name w:val="Заголовок 6 Знак"/>
    <w:basedOn w:val="a1"/>
    <w:link w:val="6"/>
    <w:uiPriority w:val="99"/>
    <w:locked/>
    <w:rsid w:val="00651459"/>
    <w:rPr>
      <w:rFonts w:cs="Times New Roman"/>
      <w:b/>
      <w:bCs/>
      <w:sz w:val="22"/>
      <w:szCs w:val="22"/>
    </w:rPr>
  </w:style>
  <w:style w:type="character" w:customStyle="1" w:styleId="70">
    <w:name w:val="Заголовок 7 Знак"/>
    <w:basedOn w:val="a1"/>
    <w:link w:val="7"/>
    <w:uiPriority w:val="99"/>
    <w:locked/>
    <w:rsid w:val="00651459"/>
    <w:rPr>
      <w:rFonts w:cs="Times New Roman"/>
      <w:sz w:val="24"/>
      <w:szCs w:val="24"/>
    </w:rPr>
  </w:style>
  <w:style w:type="character" w:customStyle="1" w:styleId="80">
    <w:name w:val="Заголовок 8 Знак"/>
    <w:basedOn w:val="a1"/>
    <w:link w:val="8"/>
    <w:uiPriority w:val="99"/>
    <w:locked/>
    <w:rsid w:val="00651459"/>
    <w:rPr>
      <w:rFonts w:cs="Times New Roman"/>
      <w:i/>
      <w:iCs/>
      <w:sz w:val="24"/>
      <w:szCs w:val="24"/>
    </w:rPr>
  </w:style>
  <w:style w:type="character" w:customStyle="1" w:styleId="90">
    <w:name w:val="Заголовок 9 Знак"/>
    <w:basedOn w:val="a1"/>
    <w:link w:val="9"/>
    <w:uiPriority w:val="99"/>
    <w:locked/>
    <w:rsid w:val="009B1754"/>
    <w:rPr>
      <w:rFonts w:ascii="Arial" w:hAnsi="Arial" w:cs="Arial"/>
      <w:sz w:val="22"/>
      <w:szCs w:val="22"/>
    </w:rPr>
  </w:style>
  <w:style w:type="character" w:customStyle="1" w:styleId="10">
    <w:name w:val="Заголовок 1 Знак"/>
    <w:aliases w:val="Знак1 Знак,Заголовок 1 Знак Знак Знак Знак Знак Знак Знак Знак Знак Знак,H1 Знак1,H1 Знак Знак,Заголовок 1 Знак2 Знак1,Заголовок 1 Знак1 Знак Знак1,Заголовок 1 Знак Знак Знак Знак1,Заголовок 1 Знак Знак1 Знак Знак1"/>
    <w:link w:val="1"/>
    <w:uiPriority w:val="99"/>
    <w:locked/>
    <w:rsid w:val="00980293"/>
    <w:rPr>
      <w:rFonts w:ascii="Arial" w:hAnsi="Arial"/>
      <w:b/>
      <w:kern w:val="32"/>
      <w:sz w:val="32"/>
      <w:lang w:val="ru-RU" w:eastAsia="ru-RU"/>
    </w:rPr>
  </w:style>
  <w:style w:type="paragraph" w:customStyle="1" w:styleId="41">
    <w:name w:val="Знак4 Знак Знак Знак"/>
    <w:basedOn w:val="a0"/>
    <w:uiPriority w:val="99"/>
    <w:rsid w:val="00082FBB"/>
    <w:pPr>
      <w:spacing w:after="160" w:line="240" w:lineRule="exact"/>
    </w:pPr>
    <w:rPr>
      <w:rFonts w:ascii="Verdana" w:hAnsi="Verdana" w:cs="Verdana"/>
      <w:sz w:val="20"/>
      <w:szCs w:val="20"/>
      <w:lang w:val="en-US" w:eastAsia="en-US"/>
    </w:rPr>
  </w:style>
  <w:style w:type="paragraph" w:styleId="a4">
    <w:name w:val="Body Text"/>
    <w:aliases w:val="Основной текст Знак,Основной текст Знак1,Основной текст Знак З... Знак Знак Знак Знак"/>
    <w:basedOn w:val="a0"/>
    <w:link w:val="21"/>
    <w:uiPriority w:val="99"/>
    <w:rsid w:val="00082FBB"/>
    <w:pPr>
      <w:jc w:val="both"/>
    </w:pPr>
    <w:rPr>
      <w:b/>
      <w:sz w:val="28"/>
      <w:szCs w:val="20"/>
    </w:rPr>
  </w:style>
  <w:style w:type="character" w:customStyle="1" w:styleId="BodyTextChar">
    <w:name w:val="Body Text Char"/>
    <w:aliases w:val="Основной текст Знак Char,Основной текст Знак1 Char,Основной текст Знак З... Знак Знак Знак Знак Char"/>
    <w:basedOn w:val="a1"/>
    <w:link w:val="a4"/>
    <w:uiPriority w:val="99"/>
    <w:semiHidden/>
    <w:locked/>
    <w:rsid w:val="00366218"/>
    <w:rPr>
      <w:rFonts w:cs="Times New Roman"/>
      <w:sz w:val="24"/>
      <w:szCs w:val="24"/>
    </w:rPr>
  </w:style>
  <w:style w:type="character" w:customStyle="1" w:styleId="21">
    <w:name w:val="Основной текст Знак2"/>
    <w:aliases w:val="Основной текст Знак Знак,Основной текст Знак1 Знак1,Основной текст Знак З... Знак Знак Знак Знак Знак"/>
    <w:basedOn w:val="a1"/>
    <w:link w:val="a4"/>
    <w:uiPriority w:val="99"/>
    <w:locked/>
    <w:rsid w:val="00403CD0"/>
    <w:rPr>
      <w:rFonts w:cs="Times New Roman"/>
      <w:sz w:val="24"/>
      <w:szCs w:val="24"/>
    </w:rPr>
  </w:style>
  <w:style w:type="paragraph" w:styleId="a5">
    <w:name w:val="footer"/>
    <w:basedOn w:val="a0"/>
    <w:link w:val="a6"/>
    <w:uiPriority w:val="99"/>
    <w:rsid w:val="00082FBB"/>
    <w:pPr>
      <w:tabs>
        <w:tab w:val="center" w:pos="4677"/>
        <w:tab w:val="right" w:pos="9355"/>
      </w:tabs>
    </w:pPr>
  </w:style>
  <w:style w:type="character" w:customStyle="1" w:styleId="a6">
    <w:name w:val="Нижний колонтитул Знак"/>
    <w:basedOn w:val="a1"/>
    <w:link w:val="a5"/>
    <w:uiPriority w:val="99"/>
    <w:locked/>
    <w:rsid w:val="00082FBB"/>
    <w:rPr>
      <w:rFonts w:cs="Times New Roman"/>
      <w:sz w:val="24"/>
      <w:lang w:val="ru-RU" w:eastAsia="ru-RU"/>
    </w:rPr>
  </w:style>
  <w:style w:type="paragraph" w:styleId="a7">
    <w:name w:val="Body Text Indent"/>
    <w:aliases w:val="Знак Знак Знак,Знак Знак1,Знак Знак Знак Знак Знак Знак Знак"/>
    <w:basedOn w:val="a0"/>
    <w:link w:val="a8"/>
    <w:uiPriority w:val="99"/>
    <w:rsid w:val="00A14354"/>
    <w:pPr>
      <w:widowControl w:val="0"/>
      <w:adjustRightInd w:val="0"/>
      <w:spacing w:after="160" w:line="240" w:lineRule="exact"/>
      <w:jc w:val="right"/>
    </w:pPr>
    <w:rPr>
      <w:szCs w:val="20"/>
    </w:rPr>
  </w:style>
  <w:style w:type="character" w:customStyle="1" w:styleId="BodyTextIndentChar">
    <w:name w:val="Body Text Indent Char"/>
    <w:aliases w:val="Знак Знак Знак Char,Знак Знак1 Char,Знак Знак Знак Знак Знак Знак Знак Char"/>
    <w:basedOn w:val="a1"/>
    <w:link w:val="a7"/>
    <w:uiPriority w:val="99"/>
    <w:semiHidden/>
    <w:locked/>
    <w:rsid w:val="00026637"/>
    <w:rPr>
      <w:rFonts w:cs="Times New Roman"/>
      <w:lang w:eastAsia="en-US"/>
    </w:rPr>
  </w:style>
  <w:style w:type="character" w:customStyle="1" w:styleId="a8">
    <w:name w:val="Основной текст с отступом Знак"/>
    <w:aliases w:val="Знак Знак Знак Знак1,Знак Знак1 Знак,Знак Знак Знак Знак Знак Знак Знак Знак"/>
    <w:link w:val="a7"/>
    <w:uiPriority w:val="99"/>
    <w:locked/>
    <w:rsid w:val="00082FBB"/>
    <w:rPr>
      <w:sz w:val="24"/>
      <w:lang w:val="ru-RU" w:eastAsia="ru-RU"/>
    </w:rPr>
  </w:style>
  <w:style w:type="character" w:styleId="a9">
    <w:name w:val="Hyperlink"/>
    <w:basedOn w:val="a1"/>
    <w:uiPriority w:val="99"/>
    <w:rsid w:val="00082FBB"/>
    <w:rPr>
      <w:rFonts w:cs="Times New Roman"/>
      <w:color w:val="0000FF"/>
      <w:u w:val="single"/>
    </w:rPr>
  </w:style>
  <w:style w:type="paragraph" w:customStyle="1" w:styleId="aa">
    <w:name w:val="раздел_документа"/>
    <w:basedOn w:val="1"/>
    <w:autoRedefine/>
    <w:uiPriority w:val="99"/>
    <w:rsid w:val="00082FBB"/>
    <w:pPr>
      <w:keepNext w:val="0"/>
      <w:pageBreakBefore/>
      <w:widowControl w:val="0"/>
      <w:tabs>
        <w:tab w:val="left" w:pos="900"/>
      </w:tabs>
      <w:spacing w:before="0" w:after="0"/>
      <w:jc w:val="center"/>
    </w:pPr>
    <w:rPr>
      <w:rFonts w:ascii="Times New Roman" w:hAnsi="Times New Roman"/>
      <w:caps/>
      <w:sz w:val="28"/>
      <w:szCs w:val="28"/>
    </w:rPr>
  </w:style>
  <w:style w:type="paragraph" w:customStyle="1" w:styleId="ab">
    <w:name w:val="А. часть_раздела"/>
    <w:basedOn w:val="2"/>
    <w:autoRedefine/>
    <w:uiPriority w:val="99"/>
    <w:rsid w:val="00D819BC"/>
    <w:pPr>
      <w:tabs>
        <w:tab w:val="left" w:pos="180"/>
      </w:tabs>
      <w:spacing w:before="0" w:after="0"/>
      <w:jc w:val="center"/>
    </w:pPr>
    <w:rPr>
      <w:rFonts w:ascii="Times New Roman" w:hAnsi="Times New Roman" w:cs="Times New Roman"/>
      <w:b w:val="0"/>
      <w:i w:val="0"/>
      <w:iCs w:val="0"/>
    </w:rPr>
  </w:style>
  <w:style w:type="paragraph" w:customStyle="1" w:styleId="WW-2">
    <w:name w:val="WW-Основной текст 2"/>
    <w:basedOn w:val="a0"/>
    <w:uiPriority w:val="99"/>
    <w:rsid w:val="00082FBB"/>
    <w:pPr>
      <w:suppressAutoHyphens/>
      <w:jc w:val="both"/>
    </w:pPr>
  </w:style>
  <w:style w:type="paragraph" w:styleId="ac">
    <w:name w:val="Title"/>
    <w:basedOn w:val="a0"/>
    <w:link w:val="ad"/>
    <w:uiPriority w:val="99"/>
    <w:qFormat/>
    <w:rsid w:val="00082FBB"/>
    <w:pPr>
      <w:ind w:right="50"/>
      <w:jc w:val="center"/>
    </w:pPr>
    <w:rPr>
      <w:b/>
      <w:sz w:val="28"/>
      <w:szCs w:val="20"/>
    </w:rPr>
  </w:style>
  <w:style w:type="character" w:customStyle="1" w:styleId="ad">
    <w:name w:val="Название Знак"/>
    <w:basedOn w:val="a1"/>
    <w:link w:val="ac"/>
    <w:uiPriority w:val="99"/>
    <w:locked/>
    <w:rsid w:val="00AC39DE"/>
    <w:rPr>
      <w:rFonts w:cs="Times New Roman"/>
      <w:b/>
      <w:sz w:val="28"/>
    </w:rPr>
  </w:style>
  <w:style w:type="paragraph" w:customStyle="1" w:styleId="11">
    <w:name w:val="Стиль1"/>
    <w:basedOn w:val="a0"/>
    <w:uiPriority w:val="99"/>
    <w:rsid w:val="00082FBB"/>
    <w:pPr>
      <w:keepNext/>
      <w:keepLines/>
      <w:widowControl w:val="0"/>
      <w:suppressLineNumbers/>
      <w:tabs>
        <w:tab w:val="num" w:pos="432"/>
      </w:tabs>
      <w:suppressAutoHyphens/>
      <w:spacing w:after="60"/>
      <w:ind w:left="432" w:hanging="432"/>
    </w:pPr>
    <w:rPr>
      <w:b/>
      <w:sz w:val="28"/>
    </w:rPr>
  </w:style>
  <w:style w:type="paragraph" w:customStyle="1" w:styleId="22">
    <w:name w:val="Стиль2"/>
    <w:basedOn w:val="23"/>
    <w:uiPriority w:val="99"/>
    <w:rsid w:val="00082FBB"/>
    <w:pPr>
      <w:keepNext/>
      <w:keepLines/>
      <w:widowControl w:val="0"/>
      <w:suppressLineNumbers/>
      <w:tabs>
        <w:tab w:val="clear" w:pos="0"/>
        <w:tab w:val="num" w:pos="576"/>
      </w:tabs>
      <w:suppressAutoHyphens/>
      <w:spacing w:after="60"/>
      <w:ind w:left="576" w:hanging="576"/>
      <w:jc w:val="both"/>
    </w:pPr>
    <w:rPr>
      <w:b/>
      <w:szCs w:val="20"/>
    </w:rPr>
  </w:style>
  <w:style w:type="paragraph" w:styleId="23">
    <w:name w:val="List Number 2"/>
    <w:basedOn w:val="a0"/>
    <w:uiPriority w:val="99"/>
    <w:rsid w:val="00082FBB"/>
    <w:pPr>
      <w:tabs>
        <w:tab w:val="num" w:pos="0"/>
      </w:tabs>
    </w:pPr>
  </w:style>
  <w:style w:type="paragraph" w:customStyle="1" w:styleId="32">
    <w:name w:val="Стиль3"/>
    <w:basedOn w:val="24"/>
    <w:uiPriority w:val="99"/>
    <w:rsid w:val="00082FBB"/>
    <w:pPr>
      <w:widowControl w:val="0"/>
      <w:tabs>
        <w:tab w:val="num" w:pos="587"/>
      </w:tabs>
      <w:adjustRightInd w:val="0"/>
      <w:spacing w:after="0" w:line="240" w:lineRule="auto"/>
      <w:ind w:left="360"/>
      <w:jc w:val="both"/>
      <w:textAlignment w:val="baseline"/>
    </w:pPr>
    <w:rPr>
      <w:szCs w:val="20"/>
    </w:rPr>
  </w:style>
  <w:style w:type="paragraph" w:styleId="24">
    <w:name w:val="Body Text Indent 2"/>
    <w:basedOn w:val="a0"/>
    <w:link w:val="25"/>
    <w:uiPriority w:val="99"/>
    <w:rsid w:val="00082FBB"/>
    <w:pPr>
      <w:spacing w:after="120" w:line="480" w:lineRule="auto"/>
      <w:ind w:left="283"/>
    </w:pPr>
  </w:style>
  <w:style w:type="character" w:customStyle="1" w:styleId="25">
    <w:name w:val="Основной текст с отступом 2 Знак"/>
    <w:basedOn w:val="a1"/>
    <w:link w:val="24"/>
    <w:uiPriority w:val="99"/>
    <w:locked/>
    <w:rsid w:val="00B43628"/>
    <w:rPr>
      <w:rFonts w:cs="Times New Roman"/>
      <w:sz w:val="24"/>
    </w:rPr>
  </w:style>
  <w:style w:type="paragraph" w:customStyle="1" w:styleId="12">
    <w:name w:val="Обычный1"/>
    <w:uiPriority w:val="99"/>
    <w:rsid w:val="00082FBB"/>
    <w:rPr>
      <w:sz w:val="24"/>
      <w:szCs w:val="20"/>
    </w:rPr>
  </w:style>
  <w:style w:type="paragraph" w:customStyle="1" w:styleId="ae">
    <w:name w:val="Знак Знак Знак Знак"/>
    <w:basedOn w:val="a0"/>
    <w:uiPriority w:val="99"/>
    <w:rsid w:val="00980293"/>
    <w:pPr>
      <w:widowControl w:val="0"/>
      <w:adjustRightInd w:val="0"/>
      <w:spacing w:after="160" w:line="240" w:lineRule="exact"/>
      <w:jc w:val="right"/>
    </w:pPr>
    <w:rPr>
      <w:rFonts w:ascii="Arial" w:hAnsi="Arial" w:cs="Arial"/>
      <w:sz w:val="20"/>
      <w:szCs w:val="20"/>
      <w:lang w:val="en-GB" w:eastAsia="en-US"/>
    </w:rPr>
  </w:style>
  <w:style w:type="paragraph" w:customStyle="1" w:styleId="13">
    <w:name w:val="Знак Знак Знак Знак Знак Знак Знак Знак Знак Знак Знак Знак1 Знак Знак Знак Знак"/>
    <w:basedOn w:val="a0"/>
    <w:uiPriority w:val="99"/>
    <w:rsid w:val="00980293"/>
    <w:pPr>
      <w:spacing w:after="160" w:line="240" w:lineRule="exact"/>
    </w:pPr>
    <w:rPr>
      <w:rFonts w:ascii="Verdana" w:hAnsi="Verdana" w:cs="Verdana"/>
      <w:sz w:val="20"/>
      <w:szCs w:val="20"/>
      <w:lang w:val="en-US" w:eastAsia="en-US"/>
    </w:rPr>
  </w:style>
  <w:style w:type="paragraph" w:customStyle="1" w:styleId="110">
    <w:name w:val="Знак Знак Знак Знак Знак Знак Знак Знак Знак Знак Знак Знак1 Знак Знак Знак1 Знак"/>
    <w:basedOn w:val="a0"/>
    <w:uiPriority w:val="99"/>
    <w:rsid w:val="00BD2477"/>
    <w:pPr>
      <w:spacing w:after="160" w:line="240" w:lineRule="exact"/>
    </w:pPr>
    <w:rPr>
      <w:rFonts w:ascii="Verdana" w:hAnsi="Verdana" w:cs="Verdana"/>
      <w:sz w:val="20"/>
      <w:szCs w:val="20"/>
      <w:lang w:val="en-US" w:eastAsia="en-US"/>
    </w:rPr>
  </w:style>
  <w:style w:type="paragraph" w:styleId="26">
    <w:name w:val="Body Text 2"/>
    <w:basedOn w:val="a0"/>
    <w:link w:val="27"/>
    <w:uiPriority w:val="99"/>
    <w:rsid w:val="00E45498"/>
    <w:pPr>
      <w:spacing w:after="120" w:line="480" w:lineRule="auto"/>
    </w:pPr>
  </w:style>
  <w:style w:type="character" w:customStyle="1" w:styleId="27">
    <w:name w:val="Основной текст 2 Знак"/>
    <w:basedOn w:val="a1"/>
    <w:link w:val="26"/>
    <w:uiPriority w:val="99"/>
    <w:locked/>
    <w:rsid w:val="004E6C9F"/>
    <w:rPr>
      <w:rFonts w:cs="Times New Roman"/>
      <w:sz w:val="24"/>
      <w:lang w:val="ru-RU" w:eastAsia="ru-RU"/>
    </w:rPr>
  </w:style>
  <w:style w:type="paragraph" w:customStyle="1" w:styleId="ConsNonformat">
    <w:name w:val="ConsNonformat"/>
    <w:uiPriority w:val="99"/>
    <w:rsid w:val="00E45498"/>
    <w:pPr>
      <w:widowControl w:val="0"/>
      <w:autoSpaceDE w:val="0"/>
      <w:autoSpaceDN w:val="0"/>
      <w:adjustRightInd w:val="0"/>
      <w:ind w:right="19772"/>
    </w:pPr>
    <w:rPr>
      <w:rFonts w:ascii="Courier New" w:hAnsi="Courier New" w:cs="Courier New"/>
      <w:sz w:val="20"/>
      <w:szCs w:val="20"/>
    </w:rPr>
  </w:style>
  <w:style w:type="paragraph" w:styleId="af">
    <w:name w:val="Normal (Web)"/>
    <w:aliases w:val="Обычный (веб)1,Обычный (Web)1"/>
    <w:basedOn w:val="a0"/>
    <w:link w:val="af0"/>
    <w:uiPriority w:val="99"/>
    <w:rsid w:val="00E45498"/>
    <w:pPr>
      <w:keepNext/>
    </w:pPr>
    <w:rPr>
      <w:szCs w:val="20"/>
    </w:rPr>
  </w:style>
  <w:style w:type="paragraph" w:styleId="af1">
    <w:name w:val="No Spacing"/>
    <w:link w:val="14"/>
    <w:uiPriority w:val="99"/>
    <w:qFormat/>
    <w:rsid w:val="00E45498"/>
    <w:pPr>
      <w:widowControl w:val="0"/>
      <w:autoSpaceDE w:val="0"/>
      <w:autoSpaceDN w:val="0"/>
      <w:adjustRightInd w:val="0"/>
    </w:pPr>
    <w:rPr>
      <w:rFonts w:ascii="Arial" w:hAnsi="Arial"/>
    </w:rPr>
  </w:style>
  <w:style w:type="character" w:customStyle="1" w:styleId="100">
    <w:name w:val="Знак Знак10"/>
    <w:uiPriority w:val="99"/>
    <w:rsid w:val="00BA3FA0"/>
    <w:rPr>
      <w:sz w:val="18"/>
      <w:u w:val="single"/>
      <w:lang w:val="ru-RU" w:eastAsia="ru-RU"/>
    </w:rPr>
  </w:style>
  <w:style w:type="paragraph" w:customStyle="1" w:styleId="af2">
    <w:name w:val="Обычный.Нормальный абзац"/>
    <w:uiPriority w:val="99"/>
    <w:rsid w:val="00BA3FA0"/>
    <w:pPr>
      <w:widowControl w:val="0"/>
      <w:autoSpaceDE w:val="0"/>
      <w:autoSpaceDN w:val="0"/>
      <w:ind w:firstLine="709"/>
      <w:jc w:val="both"/>
    </w:pPr>
    <w:rPr>
      <w:sz w:val="24"/>
      <w:szCs w:val="24"/>
    </w:rPr>
  </w:style>
  <w:style w:type="paragraph" w:customStyle="1" w:styleId="af3">
    <w:name w:val="Готовый Знак"/>
    <w:basedOn w:val="a0"/>
    <w:link w:val="af4"/>
    <w:uiPriority w:val="99"/>
    <w:rsid w:val="00BA3F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18"/>
      <w:szCs w:val="20"/>
    </w:rPr>
  </w:style>
  <w:style w:type="character" w:customStyle="1" w:styleId="BalloonTextChar2">
    <w:name w:val="Balloon Text Char2"/>
    <w:uiPriority w:val="99"/>
    <w:locked/>
    <w:rsid w:val="00BA3FA0"/>
    <w:rPr>
      <w:sz w:val="24"/>
      <w:lang w:val="ru-RU" w:eastAsia="ru-RU"/>
    </w:rPr>
  </w:style>
  <w:style w:type="paragraph" w:styleId="af5">
    <w:name w:val="Balloon Text"/>
    <w:basedOn w:val="a0"/>
    <w:link w:val="af6"/>
    <w:uiPriority w:val="99"/>
    <w:rsid w:val="004E6C9F"/>
    <w:pPr>
      <w:widowControl w:val="0"/>
      <w:autoSpaceDE w:val="0"/>
      <w:autoSpaceDN w:val="0"/>
      <w:adjustRightInd w:val="0"/>
    </w:pPr>
    <w:rPr>
      <w:szCs w:val="20"/>
    </w:rPr>
  </w:style>
  <w:style w:type="character" w:customStyle="1" w:styleId="af6">
    <w:name w:val="Текст выноски Знак"/>
    <w:basedOn w:val="a1"/>
    <w:link w:val="af5"/>
    <w:uiPriority w:val="99"/>
    <w:locked/>
    <w:rsid w:val="00026637"/>
    <w:rPr>
      <w:rFonts w:cs="Times New Roman"/>
      <w:sz w:val="24"/>
      <w:lang w:eastAsia="ru-RU"/>
    </w:rPr>
  </w:style>
  <w:style w:type="paragraph" w:styleId="af7">
    <w:name w:val="Document Map"/>
    <w:basedOn w:val="a0"/>
    <w:link w:val="af8"/>
    <w:uiPriority w:val="99"/>
    <w:rsid w:val="00DE1A0A"/>
    <w:pPr>
      <w:shd w:val="clear" w:color="auto" w:fill="000080"/>
    </w:pPr>
    <w:rPr>
      <w:rFonts w:ascii="Tahoma" w:hAnsi="Tahoma" w:cs="Tahoma"/>
      <w:sz w:val="20"/>
      <w:szCs w:val="20"/>
    </w:rPr>
  </w:style>
  <w:style w:type="character" w:customStyle="1" w:styleId="af8">
    <w:name w:val="Схема документа Знак"/>
    <w:basedOn w:val="a1"/>
    <w:link w:val="af7"/>
    <w:uiPriority w:val="99"/>
    <w:locked/>
    <w:rsid w:val="002B3CA0"/>
    <w:rPr>
      <w:rFonts w:ascii="Tahoma" w:hAnsi="Tahoma" w:cs="Tahoma"/>
      <w:shd w:val="clear" w:color="auto" w:fill="000080"/>
    </w:rPr>
  </w:style>
  <w:style w:type="paragraph" w:styleId="33">
    <w:name w:val="Body Text 3"/>
    <w:basedOn w:val="a0"/>
    <w:link w:val="34"/>
    <w:uiPriority w:val="99"/>
    <w:rsid w:val="00282491"/>
    <w:pPr>
      <w:spacing w:after="120"/>
    </w:pPr>
    <w:rPr>
      <w:sz w:val="16"/>
      <w:szCs w:val="16"/>
    </w:rPr>
  </w:style>
  <w:style w:type="character" w:customStyle="1" w:styleId="34">
    <w:name w:val="Основной текст 3 Знак"/>
    <w:basedOn w:val="a1"/>
    <w:link w:val="33"/>
    <w:uiPriority w:val="99"/>
    <w:locked/>
    <w:rsid w:val="002B3CA0"/>
    <w:rPr>
      <w:rFonts w:cs="Times New Roman"/>
      <w:sz w:val="16"/>
      <w:szCs w:val="16"/>
    </w:rPr>
  </w:style>
  <w:style w:type="paragraph" w:styleId="af9">
    <w:name w:val="List Paragraph"/>
    <w:basedOn w:val="a0"/>
    <w:uiPriority w:val="99"/>
    <w:qFormat/>
    <w:rsid w:val="00282491"/>
    <w:pPr>
      <w:widowControl w:val="0"/>
      <w:autoSpaceDE w:val="0"/>
      <w:autoSpaceDN w:val="0"/>
      <w:adjustRightInd w:val="0"/>
      <w:ind w:left="720"/>
      <w:contextualSpacing/>
    </w:pPr>
    <w:rPr>
      <w:sz w:val="20"/>
      <w:szCs w:val="20"/>
    </w:rPr>
  </w:style>
  <w:style w:type="paragraph" w:customStyle="1" w:styleId="afa">
    <w:name w:val="Готовый"/>
    <w:basedOn w:val="a0"/>
    <w:uiPriority w:val="99"/>
    <w:rsid w:val="00BB49C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Arial"/>
      <w:sz w:val="18"/>
      <w:szCs w:val="18"/>
    </w:rPr>
  </w:style>
  <w:style w:type="paragraph" w:customStyle="1" w:styleId="ConsNormal">
    <w:name w:val="ConsNormal"/>
    <w:link w:val="ConsNormal0"/>
    <w:uiPriority w:val="99"/>
    <w:rsid w:val="00B444C3"/>
    <w:pPr>
      <w:autoSpaceDE w:val="0"/>
      <w:autoSpaceDN w:val="0"/>
      <w:adjustRightInd w:val="0"/>
      <w:ind w:right="19772" w:firstLine="720"/>
    </w:pPr>
    <w:rPr>
      <w:rFonts w:ascii="Arial" w:hAnsi="Arial"/>
    </w:rPr>
  </w:style>
  <w:style w:type="character" w:customStyle="1" w:styleId="ConsNormal0">
    <w:name w:val="ConsNormal Знак"/>
    <w:link w:val="ConsNormal"/>
    <w:uiPriority w:val="99"/>
    <w:locked/>
    <w:rsid w:val="00523A7B"/>
    <w:rPr>
      <w:rFonts w:ascii="Arial" w:hAnsi="Arial"/>
      <w:sz w:val="22"/>
      <w:lang w:val="ru-RU" w:eastAsia="ru-RU"/>
    </w:rPr>
  </w:style>
  <w:style w:type="paragraph" w:styleId="afb">
    <w:name w:val="footnote text"/>
    <w:aliases w:val="Знак5,Знак11,Знак Знак6,Знак111,Знак14"/>
    <w:basedOn w:val="a0"/>
    <w:link w:val="afc"/>
    <w:uiPriority w:val="99"/>
    <w:rsid w:val="00B444C3"/>
    <w:rPr>
      <w:sz w:val="20"/>
      <w:szCs w:val="20"/>
    </w:rPr>
  </w:style>
  <w:style w:type="character" w:customStyle="1" w:styleId="FootnoteTextChar">
    <w:name w:val="Footnote Text Char"/>
    <w:aliases w:val="Знак5 Char,Знак11 Char,Знак Знак6 Char,Знак111 Char,Знак14 Char"/>
    <w:basedOn w:val="a1"/>
    <w:link w:val="afb"/>
    <w:uiPriority w:val="99"/>
    <w:semiHidden/>
    <w:locked/>
    <w:rsid w:val="00403CD0"/>
    <w:rPr>
      <w:rFonts w:cs="Times New Roman"/>
      <w:sz w:val="20"/>
      <w:szCs w:val="20"/>
    </w:rPr>
  </w:style>
  <w:style w:type="character" w:customStyle="1" w:styleId="afc">
    <w:name w:val="Текст сноски Знак"/>
    <w:aliases w:val="Знак5 Знак,Знак11 Знак,Знак Знак6 Знак,Знак111 Знак,Знак14 Знак"/>
    <w:link w:val="afb"/>
    <w:uiPriority w:val="99"/>
    <w:locked/>
    <w:rsid w:val="00523A7B"/>
    <w:rPr>
      <w:lang w:val="ru-RU" w:eastAsia="ru-RU"/>
    </w:rPr>
  </w:style>
  <w:style w:type="character" w:customStyle="1" w:styleId="HeaderChar2">
    <w:name w:val="Header Char2"/>
    <w:uiPriority w:val="99"/>
    <w:locked/>
    <w:rsid w:val="00523A7B"/>
    <w:rPr>
      <w:rFonts w:ascii="Arial" w:hAnsi="Arial"/>
      <w:sz w:val="18"/>
      <w:lang w:eastAsia="ru-RU"/>
    </w:rPr>
  </w:style>
  <w:style w:type="paragraph" w:styleId="afd">
    <w:name w:val="header"/>
    <w:basedOn w:val="a0"/>
    <w:link w:val="afe"/>
    <w:uiPriority w:val="99"/>
    <w:rsid w:val="004E6C9F"/>
    <w:pPr>
      <w:tabs>
        <w:tab w:val="center" w:pos="4703"/>
        <w:tab w:val="right" w:pos="9406"/>
      </w:tabs>
      <w:jc w:val="both"/>
    </w:pPr>
    <w:rPr>
      <w:rFonts w:ascii="Arial" w:hAnsi="Arial"/>
      <w:sz w:val="18"/>
      <w:szCs w:val="20"/>
    </w:rPr>
  </w:style>
  <w:style w:type="character" w:customStyle="1" w:styleId="afe">
    <w:name w:val="Верхний колонтитул Знак"/>
    <w:basedOn w:val="a1"/>
    <w:link w:val="afd"/>
    <w:uiPriority w:val="99"/>
    <w:locked/>
    <w:rsid w:val="00026637"/>
    <w:rPr>
      <w:rFonts w:ascii="Arial" w:hAnsi="Arial" w:cs="Times New Roman"/>
      <w:sz w:val="18"/>
      <w:lang w:eastAsia="ru-RU"/>
    </w:rPr>
  </w:style>
  <w:style w:type="character" w:styleId="aff">
    <w:name w:val="page number"/>
    <w:basedOn w:val="a1"/>
    <w:uiPriority w:val="99"/>
    <w:rsid w:val="00523A7B"/>
    <w:rPr>
      <w:rFonts w:cs="Times New Roman"/>
    </w:rPr>
  </w:style>
  <w:style w:type="paragraph" w:styleId="35">
    <w:name w:val="Body Text Indent 3"/>
    <w:basedOn w:val="a0"/>
    <w:link w:val="36"/>
    <w:uiPriority w:val="99"/>
    <w:rsid w:val="004E6C9F"/>
    <w:pPr>
      <w:spacing w:after="120"/>
      <w:ind w:left="283"/>
    </w:pPr>
    <w:rPr>
      <w:sz w:val="16"/>
      <w:szCs w:val="16"/>
    </w:rPr>
  </w:style>
  <w:style w:type="character" w:customStyle="1" w:styleId="36">
    <w:name w:val="Основной текст с отступом 3 Знак"/>
    <w:basedOn w:val="a1"/>
    <w:link w:val="35"/>
    <w:uiPriority w:val="99"/>
    <w:locked/>
    <w:rsid w:val="002B3CA0"/>
    <w:rPr>
      <w:rFonts w:cs="Times New Roman"/>
      <w:sz w:val="16"/>
      <w:szCs w:val="16"/>
    </w:rPr>
  </w:style>
  <w:style w:type="paragraph" w:customStyle="1" w:styleId="ConsPlusNormal">
    <w:name w:val="ConsPlusNormal"/>
    <w:link w:val="ConsPlusNormal0"/>
    <w:uiPriority w:val="99"/>
    <w:rsid w:val="00FA0D67"/>
    <w:pPr>
      <w:widowControl w:val="0"/>
      <w:suppressAutoHyphens/>
      <w:autoSpaceDE w:val="0"/>
      <w:ind w:firstLine="720"/>
    </w:pPr>
    <w:rPr>
      <w:rFonts w:ascii="Arial" w:hAnsi="Arial"/>
      <w:lang w:eastAsia="ar-SA"/>
    </w:rPr>
  </w:style>
  <w:style w:type="paragraph" w:customStyle="1" w:styleId="28">
    <w:name w:val="заголовок 2"/>
    <w:basedOn w:val="a0"/>
    <w:next w:val="a0"/>
    <w:uiPriority w:val="99"/>
    <w:rsid w:val="00FA0D67"/>
    <w:pPr>
      <w:keepNext/>
      <w:widowControl w:val="0"/>
      <w:jc w:val="center"/>
    </w:pPr>
    <w:rPr>
      <w:rFonts w:ascii="Arial" w:hAnsi="Arial"/>
      <w:b/>
      <w:sz w:val="40"/>
      <w:szCs w:val="20"/>
    </w:rPr>
  </w:style>
  <w:style w:type="paragraph" w:customStyle="1" w:styleId="410">
    <w:name w:val="Знак4 Знак Знак Знак Знак Знак Знак Знак Знак Знак Знак Знак1"/>
    <w:basedOn w:val="a0"/>
    <w:uiPriority w:val="99"/>
    <w:rsid w:val="00A14354"/>
    <w:pPr>
      <w:spacing w:after="160" w:line="240" w:lineRule="exact"/>
    </w:pPr>
    <w:rPr>
      <w:rFonts w:ascii="Verdana" w:hAnsi="Verdana" w:cs="Verdana"/>
      <w:sz w:val="20"/>
      <w:szCs w:val="20"/>
      <w:lang w:val="en-US" w:eastAsia="en-US"/>
    </w:rPr>
  </w:style>
  <w:style w:type="table" w:styleId="aff0">
    <w:name w:val="Table Grid"/>
    <w:basedOn w:val="a2"/>
    <w:uiPriority w:val="99"/>
    <w:rsid w:val="00A14354"/>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basedOn w:val="a1"/>
    <w:uiPriority w:val="99"/>
    <w:qFormat/>
    <w:rsid w:val="00A14354"/>
    <w:rPr>
      <w:rFonts w:cs="Times New Roman"/>
      <w:b/>
    </w:rPr>
  </w:style>
  <w:style w:type="paragraph" w:styleId="HTML">
    <w:name w:val="HTML Preformatted"/>
    <w:basedOn w:val="a0"/>
    <w:link w:val="HTML0"/>
    <w:uiPriority w:val="99"/>
    <w:rsid w:val="00A1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2B3CA0"/>
    <w:rPr>
      <w:rFonts w:ascii="Courier New" w:hAnsi="Courier New" w:cs="Courier New"/>
    </w:rPr>
  </w:style>
  <w:style w:type="character" w:customStyle="1" w:styleId="bitxt">
    <w:name w:val="bitxt"/>
    <w:basedOn w:val="a1"/>
    <w:uiPriority w:val="99"/>
    <w:rsid w:val="00A14354"/>
    <w:rPr>
      <w:rFonts w:cs="Times New Roman"/>
    </w:rPr>
  </w:style>
  <w:style w:type="character" w:customStyle="1" w:styleId="m1txt">
    <w:name w:val="m1txt"/>
    <w:basedOn w:val="a1"/>
    <w:uiPriority w:val="99"/>
    <w:rsid w:val="00A14354"/>
    <w:rPr>
      <w:rFonts w:cs="Times New Roman"/>
    </w:rPr>
  </w:style>
  <w:style w:type="character" w:customStyle="1" w:styleId="ts2">
    <w:name w:val="ts2"/>
    <w:basedOn w:val="a1"/>
    <w:uiPriority w:val="99"/>
    <w:rsid w:val="00A14354"/>
    <w:rPr>
      <w:rFonts w:cs="Times New Roman"/>
    </w:rPr>
  </w:style>
  <w:style w:type="character" w:customStyle="1" w:styleId="210">
    <w:name w:val="стиль21"/>
    <w:basedOn w:val="a1"/>
    <w:uiPriority w:val="99"/>
    <w:rsid w:val="00A14354"/>
    <w:rPr>
      <w:rFonts w:cs="Times New Roman"/>
    </w:rPr>
  </w:style>
  <w:style w:type="paragraph" w:customStyle="1" w:styleId="42">
    <w:name w:val="Знак4 Знак Знак Знак Знак Знак Знак Знак Знак Знак"/>
    <w:basedOn w:val="a0"/>
    <w:uiPriority w:val="99"/>
    <w:rsid w:val="00A14354"/>
    <w:pPr>
      <w:spacing w:after="160" w:line="240" w:lineRule="exact"/>
    </w:pPr>
    <w:rPr>
      <w:rFonts w:ascii="Verdana" w:hAnsi="Verdana" w:cs="Verdana"/>
      <w:sz w:val="20"/>
      <w:szCs w:val="20"/>
      <w:lang w:val="en-US" w:eastAsia="en-US"/>
    </w:rPr>
  </w:style>
  <w:style w:type="paragraph" w:customStyle="1" w:styleId="37">
    <w:name w:val="Знак Знак Знак Знак3"/>
    <w:basedOn w:val="a0"/>
    <w:uiPriority w:val="99"/>
    <w:rsid w:val="003B2E85"/>
    <w:pPr>
      <w:widowControl w:val="0"/>
      <w:adjustRightInd w:val="0"/>
      <w:spacing w:after="160" w:line="240" w:lineRule="exact"/>
      <w:jc w:val="right"/>
    </w:pPr>
    <w:rPr>
      <w:sz w:val="20"/>
      <w:szCs w:val="20"/>
      <w:lang w:val="en-GB" w:eastAsia="en-US"/>
    </w:rPr>
  </w:style>
  <w:style w:type="character" w:customStyle="1" w:styleId="af4">
    <w:name w:val="Готовый Знак Знак"/>
    <w:link w:val="af3"/>
    <w:uiPriority w:val="99"/>
    <w:locked/>
    <w:rsid w:val="00002D3D"/>
    <w:rPr>
      <w:rFonts w:ascii="Courier New" w:hAnsi="Courier New"/>
      <w:sz w:val="18"/>
      <w:lang w:val="ru-RU" w:eastAsia="ru-RU"/>
    </w:rPr>
  </w:style>
  <w:style w:type="paragraph" w:styleId="aff2">
    <w:name w:val="caption"/>
    <w:basedOn w:val="a0"/>
    <w:next w:val="a0"/>
    <w:uiPriority w:val="99"/>
    <w:qFormat/>
    <w:rsid w:val="00A2496A"/>
    <w:pPr>
      <w:tabs>
        <w:tab w:val="left" w:pos="8647"/>
      </w:tabs>
      <w:spacing w:line="360" w:lineRule="exact"/>
      <w:jc w:val="center"/>
    </w:pPr>
    <w:rPr>
      <w:b/>
      <w:spacing w:val="20"/>
      <w:sz w:val="26"/>
      <w:szCs w:val="20"/>
    </w:rPr>
  </w:style>
  <w:style w:type="paragraph" w:customStyle="1" w:styleId="38">
    <w:name w:val="Стиль3 Знак Знак"/>
    <w:basedOn w:val="24"/>
    <w:link w:val="39"/>
    <w:uiPriority w:val="99"/>
    <w:rsid w:val="00A468E7"/>
    <w:pPr>
      <w:widowControl w:val="0"/>
      <w:tabs>
        <w:tab w:val="num" w:pos="227"/>
      </w:tabs>
      <w:adjustRightInd w:val="0"/>
      <w:spacing w:after="0" w:line="240" w:lineRule="auto"/>
      <w:ind w:left="0"/>
      <w:jc w:val="both"/>
    </w:pPr>
    <w:rPr>
      <w:szCs w:val="20"/>
    </w:rPr>
  </w:style>
  <w:style w:type="character" w:customStyle="1" w:styleId="3a">
    <w:name w:val="Заголовок 3 Знак"/>
    <w:uiPriority w:val="99"/>
    <w:rsid w:val="00A468E7"/>
    <w:rPr>
      <w:rFonts w:ascii="Arial" w:hAnsi="Arial"/>
      <w:b/>
      <w:sz w:val="26"/>
      <w:lang w:val="ru-RU" w:eastAsia="ru-RU"/>
    </w:rPr>
  </w:style>
  <w:style w:type="paragraph" w:styleId="3b">
    <w:name w:val="List Bullet 3"/>
    <w:basedOn w:val="a0"/>
    <w:autoRedefine/>
    <w:uiPriority w:val="99"/>
    <w:rsid w:val="00FF2E70"/>
    <w:pPr>
      <w:tabs>
        <w:tab w:val="num" w:pos="926"/>
      </w:tabs>
      <w:spacing w:after="60"/>
      <w:ind w:left="926" w:hanging="360"/>
      <w:jc w:val="both"/>
    </w:pPr>
    <w:rPr>
      <w:szCs w:val="20"/>
    </w:rPr>
  </w:style>
  <w:style w:type="paragraph" w:customStyle="1" w:styleId="3c">
    <w:name w:val="Стиль3 Знак"/>
    <w:basedOn w:val="24"/>
    <w:uiPriority w:val="99"/>
    <w:rsid w:val="00FF2E70"/>
    <w:pPr>
      <w:widowControl w:val="0"/>
      <w:tabs>
        <w:tab w:val="num" w:pos="360"/>
      </w:tabs>
      <w:adjustRightInd w:val="0"/>
      <w:spacing w:after="0" w:line="240" w:lineRule="auto"/>
      <w:jc w:val="both"/>
    </w:pPr>
    <w:rPr>
      <w:szCs w:val="20"/>
    </w:rPr>
  </w:style>
  <w:style w:type="paragraph" w:customStyle="1" w:styleId="15">
    <w:name w:val="Знак Знак Знак Знак Знак Знак Знак1"/>
    <w:basedOn w:val="a0"/>
    <w:uiPriority w:val="99"/>
    <w:rsid w:val="00C408C9"/>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112D54"/>
    <w:pPr>
      <w:autoSpaceDE w:val="0"/>
      <w:autoSpaceDN w:val="0"/>
      <w:adjustRightInd w:val="0"/>
    </w:pPr>
    <w:rPr>
      <w:rFonts w:ascii="Courier New" w:hAnsi="Courier New" w:cs="Courier New"/>
      <w:sz w:val="20"/>
      <w:szCs w:val="20"/>
    </w:rPr>
  </w:style>
  <w:style w:type="paragraph" w:customStyle="1" w:styleId="msobodytextindentcxspmiddle">
    <w:name w:val="msobodytextindentcxspmiddle"/>
    <w:basedOn w:val="a0"/>
    <w:uiPriority w:val="99"/>
    <w:rsid w:val="002326FC"/>
    <w:pPr>
      <w:spacing w:before="100" w:beforeAutospacing="1" w:after="100" w:afterAutospacing="1"/>
    </w:pPr>
  </w:style>
  <w:style w:type="character" w:customStyle="1" w:styleId="3d">
    <w:name w:val="Знак Знак3"/>
    <w:uiPriority w:val="99"/>
    <w:locked/>
    <w:rsid w:val="00806014"/>
    <w:rPr>
      <w:sz w:val="24"/>
      <w:lang w:val="ru-RU" w:eastAsia="ru-RU"/>
    </w:rPr>
  </w:style>
  <w:style w:type="character" w:customStyle="1" w:styleId="ConsNormal1">
    <w:name w:val="ConsNormal Знак Знак"/>
    <w:uiPriority w:val="99"/>
    <w:rsid w:val="00967880"/>
    <w:rPr>
      <w:rFonts w:ascii="Arial" w:hAnsi="Arial"/>
      <w:lang w:val="ru-RU" w:eastAsia="ru-RU"/>
    </w:rPr>
  </w:style>
  <w:style w:type="character" w:customStyle="1" w:styleId="aff3">
    <w:name w:val="Основной текст Знак Знак Знак Знак"/>
    <w:aliases w:val="Знак2 Знак,Основной текст Знак1 Знак,Основной текст Знак Знак Знак1,Основной текст Знак1 Знак Знак Знак,Основной текст Знак1 Знак Знак Знак Знак Знак,Основной текст Знак Знак Знак Знак Знак Знак Знак Знак"/>
    <w:uiPriority w:val="99"/>
    <w:rsid w:val="006408B6"/>
    <w:rPr>
      <w:b/>
      <w:sz w:val="28"/>
      <w:lang w:val="ru-RU" w:eastAsia="ru-RU"/>
    </w:rPr>
  </w:style>
  <w:style w:type="character" w:customStyle="1" w:styleId="ConsPlusNormal0">
    <w:name w:val="ConsPlusNormal Знак"/>
    <w:link w:val="ConsPlusNormal"/>
    <w:uiPriority w:val="99"/>
    <w:locked/>
    <w:rsid w:val="006408B6"/>
    <w:rPr>
      <w:rFonts w:ascii="Arial" w:hAnsi="Arial"/>
      <w:sz w:val="22"/>
      <w:lang w:val="ru-RU" w:eastAsia="ar-SA" w:bidi="ar-SA"/>
    </w:rPr>
  </w:style>
  <w:style w:type="paragraph" w:customStyle="1" w:styleId="style13202406320000000587msonormal">
    <w:name w:val="style_13202406320000000587msonormal"/>
    <w:basedOn w:val="a0"/>
    <w:uiPriority w:val="99"/>
    <w:rsid w:val="002972D5"/>
    <w:pPr>
      <w:spacing w:before="100" w:beforeAutospacing="1" w:after="100" w:afterAutospacing="1"/>
    </w:pPr>
  </w:style>
  <w:style w:type="paragraph" w:customStyle="1" w:styleId="81">
    <w:name w:val="Знак8 Знак Знак Знак Знак Знак"/>
    <w:basedOn w:val="a0"/>
    <w:uiPriority w:val="99"/>
    <w:rsid w:val="00BB657D"/>
    <w:pPr>
      <w:spacing w:after="160" w:line="240" w:lineRule="exact"/>
    </w:pPr>
    <w:rPr>
      <w:rFonts w:ascii="Verdana" w:hAnsi="Verdana" w:cs="Verdana"/>
      <w:sz w:val="20"/>
      <w:szCs w:val="20"/>
      <w:lang w:val="en-US" w:eastAsia="en-US"/>
    </w:rPr>
  </w:style>
  <w:style w:type="paragraph" w:customStyle="1" w:styleId="16">
    <w:name w:val="Абзац списка1"/>
    <w:basedOn w:val="a0"/>
    <w:uiPriority w:val="99"/>
    <w:rsid w:val="00474F1E"/>
    <w:pPr>
      <w:spacing w:after="200" w:line="276" w:lineRule="auto"/>
      <w:ind w:left="720"/>
    </w:pPr>
    <w:rPr>
      <w:rFonts w:ascii="Calibri" w:hAnsi="Calibri"/>
      <w:sz w:val="22"/>
      <w:szCs w:val="22"/>
    </w:rPr>
  </w:style>
  <w:style w:type="character" w:customStyle="1" w:styleId="FontStyle19">
    <w:name w:val="Font Style19"/>
    <w:uiPriority w:val="99"/>
    <w:rsid w:val="00D903BA"/>
    <w:rPr>
      <w:rFonts w:ascii="Times New Roman" w:hAnsi="Times New Roman"/>
      <w:b/>
      <w:sz w:val="26"/>
    </w:rPr>
  </w:style>
  <w:style w:type="paragraph" w:customStyle="1" w:styleId="Normalprag">
    <w:name w:val="Normalprag"/>
    <w:uiPriority w:val="99"/>
    <w:rsid w:val="000C2E65"/>
    <w:pPr>
      <w:spacing w:line="240" w:lineRule="atLeast"/>
      <w:jc w:val="both"/>
    </w:pPr>
    <w:rPr>
      <w:rFonts w:ascii="Pragmatica" w:hAnsi="Pragmatica"/>
      <w:sz w:val="20"/>
      <w:szCs w:val="20"/>
      <w:lang w:val="en-US"/>
    </w:rPr>
  </w:style>
  <w:style w:type="character" w:styleId="aff4">
    <w:name w:val="footnote reference"/>
    <w:basedOn w:val="a1"/>
    <w:uiPriority w:val="99"/>
    <w:rsid w:val="00AD3D4D"/>
    <w:rPr>
      <w:rFonts w:cs="Times New Roman"/>
      <w:vertAlign w:val="superscript"/>
    </w:rPr>
  </w:style>
  <w:style w:type="character" w:customStyle="1" w:styleId="39">
    <w:name w:val="Стиль3 Знак Знак Знак"/>
    <w:link w:val="38"/>
    <w:uiPriority w:val="99"/>
    <w:locked/>
    <w:rsid w:val="0020119E"/>
    <w:rPr>
      <w:sz w:val="24"/>
    </w:rPr>
  </w:style>
  <w:style w:type="paragraph" w:styleId="17">
    <w:name w:val="toc 1"/>
    <w:basedOn w:val="a0"/>
    <w:next w:val="a0"/>
    <w:autoRedefine/>
    <w:uiPriority w:val="99"/>
    <w:rsid w:val="0039608C"/>
    <w:pPr>
      <w:tabs>
        <w:tab w:val="right" w:leader="dot" w:pos="10196"/>
      </w:tabs>
    </w:pPr>
    <w:rPr>
      <w:noProof/>
    </w:rPr>
  </w:style>
  <w:style w:type="paragraph" w:styleId="29">
    <w:name w:val="toc 2"/>
    <w:basedOn w:val="a0"/>
    <w:next w:val="a0"/>
    <w:autoRedefine/>
    <w:uiPriority w:val="99"/>
    <w:rsid w:val="0039608C"/>
    <w:pPr>
      <w:ind w:left="240"/>
    </w:pPr>
  </w:style>
  <w:style w:type="paragraph" w:customStyle="1" w:styleId="02statia2">
    <w:name w:val="02statia2"/>
    <w:basedOn w:val="a0"/>
    <w:uiPriority w:val="99"/>
    <w:rsid w:val="0067784B"/>
    <w:pPr>
      <w:spacing w:before="120" w:line="320" w:lineRule="atLeast"/>
      <w:ind w:left="2020" w:hanging="880"/>
      <w:jc w:val="both"/>
    </w:pPr>
    <w:rPr>
      <w:rFonts w:ascii="GaramondNarrowC" w:hAnsi="GaramondNarrowC"/>
      <w:color w:val="000000"/>
      <w:sz w:val="21"/>
      <w:szCs w:val="21"/>
    </w:rPr>
  </w:style>
  <w:style w:type="character" w:customStyle="1" w:styleId="aff5">
    <w:name w:val="Гипертекстовая ссылка"/>
    <w:uiPriority w:val="99"/>
    <w:rsid w:val="00FB205E"/>
    <w:rPr>
      <w:b/>
      <w:color w:val="008000"/>
    </w:rPr>
  </w:style>
  <w:style w:type="paragraph" w:customStyle="1" w:styleId="03osnovnoytext">
    <w:name w:val="03osnovnoytext"/>
    <w:basedOn w:val="a0"/>
    <w:uiPriority w:val="99"/>
    <w:rsid w:val="00580C2F"/>
    <w:pPr>
      <w:spacing w:before="320" w:line="320" w:lineRule="atLeast"/>
      <w:ind w:left="1191"/>
      <w:jc w:val="both"/>
    </w:pPr>
    <w:rPr>
      <w:rFonts w:ascii="GaramondC" w:hAnsi="GaramondC"/>
      <w:color w:val="000000"/>
      <w:sz w:val="20"/>
      <w:szCs w:val="20"/>
    </w:rPr>
  </w:style>
  <w:style w:type="paragraph" w:customStyle="1" w:styleId="03osnovnoytexttabl">
    <w:name w:val="03osnovnoytexttabl"/>
    <w:basedOn w:val="a0"/>
    <w:uiPriority w:val="99"/>
    <w:rsid w:val="00580C2F"/>
    <w:pPr>
      <w:spacing w:before="120" w:line="320" w:lineRule="atLeast"/>
    </w:pPr>
    <w:rPr>
      <w:rFonts w:ascii="GaramondC" w:hAnsi="GaramondC"/>
      <w:color w:val="000000"/>
      <w:sz w:val="20"/>
      <w:szCs w:val="20"/>
    </w:rPr>
  </w:style>
  <w:style w:type="paragraph" w:customStyle="1" w:styleId="111">
    <w:name w:val="заголовок 11"/>
    <w:basedOn w:val="a0"/>
    <w:next w:val="a0"/>
    <w:uiPriority w:val="99"/>
    <w:rsid w:val="00580C2F"/>
    <w:pPr>
      <w:keepNext/>
      <w:jc w:val="center"/>
    </w:pPr>
    <w:rPr>
      <w:szCs w:val="20"/>
    </w:rPr>
  </w:style>
  <w:style w:type="character" w:customStyle="1" w:styleId="FontStyle31">
    <w:name w:val="Font Style31"/>
    <w:uiPriority w:val="99"/>
    <w:rsid w:val="00580C2F"/>
    <w:rPr>
      <w:rFonts w:ascii="Times New Roman" w:hAnsi="Times New Roman"/>
      <w:sz w:val="24"/>
    </w:rPr>
  </w:style>
  <w:style w:type="character" w:styleId="aff6">
    <w:name w:val="FollowedHyperlink"/>
    <w:basedOn w:val="a1"/>
    <w:uiPriority w:val="99"/>
    <w:rsid w:val="00E9568E"/>
    <w:rPr>
      <w:rFonts w:cs="Times New Roman"/>
      <w:color w:val="800080"/>
      <w:u w:val="single"/>
    </w:rPr>
  </w:style>
  <w:style w:type="paragraph" w:customStyle="1" w:styleId="Style6">
    <w:name w:val="Style6"/>
    <w:basedOn w:val="a0"/>
    <w:uiPriority w:val="99"/>
    <w:rsid w:val="006D51E6"/>
    <w:pPr>
      <w:widowControl w:val="0"/>
      <w:autoSpaceDE w:val="0"/>
      <w:autoSpaceDN w:val="0"/>
      <w:adjustRightInd w:val="0"/>
      <w:spacing w:line="235" w:lineRule="exact"/>
      <w:ind w:firstLine="653"/>
    </w:pPr>
    <w:rPr>
      <w:rFonts w:ascii="Trebuchet MS" w:hAnsi="Trebuchet MS"/>
    </w:rPr>
  </w:style>
  <w:style w:type="character" w:customStyle="1" w:styleId="FontStyle12">
    <w:name w:val="Font Style12"/>
    <w:uiPriority w:val="99"/>
    <w:rsid w:val="006D51E6"/>
    <w:rPr>
      <w:rFonts w:ascii="Times New Roman" w:hAnsi="Times New Roman"/>
      <w:sz w:val="26"/>
    </w:rPr>
  </w:style>
  <w:style w:type="paragraph" w:customStyle="1" w:styleId="u">
    <w:name w:val="u"/>
    <w:basedOn w:val="a0"/>
    <w:uiPriority w:val="99"/>
    <w:rsid w:val="00761EA0"/>
    <w:pPr>
      <w:ind w:firstLine="390"/>
      <w:jc w:val="both"/>
    </w:pPr>
    <w:rPr>
      <w:color w:val="000000"/>
    </w:rPr>
  </w:style>
  <w:style w:type="paragraph" w:styleId="aff7">
    <w:name w:val="Plain Text"/>
    <w:basedOn w:val="a0"/>
    <w:link w:val="aff8"/>
    <w:uiPriority w:val="99"/>
    <w:rsid w:val="00761EA0"/>
    <w:rPr>
      <w:rFonts w:ascii="Courier New" w:hAnsi="Courier New" w:cs="Courier New"/>
      <w:sz w:val="20"/>
      <w:szCs w:val="20"/>
    </w:rPr>
  </w:style>
  <w:style w:type="character" w:customStyle="1" w:styleId="aff8">
    <w:name w:val="Текст Знак"/>
    <w:basedOn w:val="a1"/>
    <w:link w:val="aff7"/>
    <w:uiPriority w:val="99"/>
    <w:locked/>
    <w:rsid w:val="00761EA0"/>
    <w:rPr>
      <w:rFonts w:ascii="Courier New" w:hAnsi="Courier New" w:cs="Courier New"/>
    </w:rPr>
  </w:style>
  <w:style w:type="character" w:customStyle="1" w:styleId="20">
    <w:name w:val="Заголовок 2 Знак"/>
    <w:basedOn w:val="a1"/>
    <w:link w:val="2"/>
    <w:uiPriority w:val="99"/>
    <w:locked/>
    <w:rsid w:val="00651459"/>
    <w:rPr>
      <w:rFonts w:ascii="Arial" w:hAnsi="Arial" w:cs="Arial"/>
      <w:b/>
      <w:bCs/>
      <w:i/>
      <w:iCs/>
      <w:sz w:val="28"/>
      <w:szCs w:val="28"/>
    </w:rPr>
  </w:style>
  <w:style w:type="character" w:customStyle="1" w:styleId="40">
    <w:name w:val="Заголовок 4 Знак"/>
    <w:basedOn w:val="a1"/>
    <w:link w:val="4"/>
    <w:uiPriority w:val="99"/>
    <w:locked/>
    <w:rsid w:val="00651459"/>
    <w:rPr>
      <w:rFonts w:cs="Times New Roman"/>
      <w:bCs/>
      <w:sz w:val="28"/>
    </w:rPr>
  </w:style>
  <w:style w:type="paragraph" w:customStyle="1" w:styleId="2a">
    <w:name w:val="Обычный2"/>
    <w:uiPriority w:val="99"/>
    <w:rsid w:val="00651459"/>
    <w:pPr>
      <w:jc w:val="both"/>
    </w:pPr>
    <w:rPr>
      <w:rFonts w:ascii="TimesDL" w:hAnsi="TimesDL"/>
      <w:sz w:val="24"/>
      <w:szCs w:val="20"/>
    </w:rPr>
  </w:style>
  <w:style w:type="paragraph" w:customStyle="1" w:styleId="43">
    <w:name w:val="Знак4 Знак Знак Знак Знак Знак Знак Знак Знак"/>
    <w:basedOn w:val="a0"/>
    <w:uiPriority w:val="99"/>
    <w:rsid w:val="00651459"/>
    <w:pPr>
      <w:spacing w:after="160" w:line="240" w:lineRule="exact"/>
    </w:pPr>
    <w:rPr>
      <w:rFonts w:ascii="Verdana" w:hAnsi="Verdana" w:cs="Verdana"/>
      <w:sz w:val="20"/>
      <w:szCs w:val="20"/>
      <w:lang w:val="en-US" w:eastAsia="en-US"/>
    </w:rPr>
  </w:style>
  <w:style w:type="character" w:customStyle="1" w:styleId="ConsNormal2">
    <w:name w:val="ConsNormal Знак Знак Знак"/>
    <w:uiPriority w:val="99"/>
    <w:rsid w:val="00651459"/>
    <w:rPr>
      <w:rFonts w:ascii="Arial" w:hAnsi="Arial"/>
      <w:lang w:val="ru-RU" w:eastAsia="ru-RU"/>
    </w:rPr>
  </w:style>
  <w:style w:type="character" w:customStyle="1" w:styleId="120">
    <w:name w:val="Знак Знак Знак Знак12"/>
    <w:aliases w:val="Основной текст с отступом Знак2,Знак3 Знак1,Основной текст с отступом Знак1 Знак1,Основной текст с отступом Знак Знак Знак1,Знак Знак Знак Знак121"/>
    <w:uiPriority w:val="99"/>
    <w:semiHidden/>
    <w:locked/>
    <w:rsid w:val="00651459"/>
    <w:rPr>
      <w:lang w:val="ru-RU" w:eastAsia="ru-RU"/>
    </w:rPr>
  </w:style>
  <w:style w:type="character" w:customStyle="1" w:styleId="2b">
    <w:name w:val="Знак Знак Знак Знак2"/>
    <w:uiPriority w:val="99"/>
    <w:rsid w:val="00651459"/>
    <w:rPr>
      <w:sz w:val="24"/>
      <w:lang w:val="ru-RU" w:eastAsia="ru-RU"/>
    </w:rPr>
  </w:style>
  <w:style w:type="character" w:customStyle="1" w:styleId="aff9">
    <w:name w:val="Знак Знак Знак Знак Знак"/>
    <w:uiPriority w:val="99"/>
    <w:rsid w:val="00651459"/>
    <w:rPr>
      <w:sz w:val="24"/>
      <w:lang w:val="ru-RU" w:eastAsia="ru-RU"/>
    </w:rPr>
  </w:style>
  <w:style w:type="character" w:customStyle="1" w:styleId="affa">
    <w:name w:val="Основной текст Знак Знак Знак Знак Знак Знак Знак"/>
    <w:uiPriority w:val="99"/>
    <w:rsid w:val="00651459"/>
    <w:rPr>
      <w:rFonts w:ascii="Arial" w:hAnsi="Arial"/>
      <w:sz w:val="24"/>
      <w:lang w:val="en-GB" w:eastAsia="en-US"/>
    </w:rPr>
  </w:style>
  <w:style w:type="character" w:customStyle="1" w:styleId="18">
    <w:name w:val="Знак Знак Знак1"/>
    <w:uiPriority w:val="99"/>
    <w:semiHidden/>
    <w:rsid w:val="00651459"/>
  </w:style>
  <w:style w:type="paragraph" w:customStyle="1" w:styleId="ConsPlusCell">
    <w:name w:val="ConsPlusCell"/>
    <w:uiPriority w:val="99"/>
    <w:rsid w:val="00651459"/>
    <w:pPr>
      <w:autoSpaceDE w:val="0"/>
      <w:autoSpaceDN w:val="0"/>
      <w:adjustRightInd w:val="0"/>
    </w:pPr>
    <w:rPr>
      <w:sz w:val="2"/>
      <w:szCs w:val="2"/>
    </w:rPr>
  </w:style>
  <w:style w:type="character" w:customStyle="1" w:styleId="112">
    <w:name w:val="Знак Знак Знак11"/>
    <w:uiPriority w:val="99"/>
    <w:semiHidden/>
    <w:locked/>
    <w:rsid w:val="00651459"/>
  </w:style>
  <w:style w:type="paragraph" w:customStyle="1" w:styleId="19">
    <w:name w:val="Основной текст1"/>
    <w:basedOn w:val="a0"/>
    <w:link w:val="affb"/>
    <w:uiPriority w:val="99"/>
    <w:rsid w:val="009375EB"/>
    <w:pPr>
      <w:shd w:val="clear" w:color="auto" w:fill="FFFFFF"/>
      <w:spacing w:before="60" w:after="240" w:line="274" w:lineRule="exact"/>
      <w:jc w:val="both"/>
    </w:pPr>
    <w:rPr>
      <w:sz w:val="23"/>
      <w:szCs w:val="20"/>
      <w:lang w:eastAsia="ar-SA"/>
    </w:rPr>
  </w:style>
  <w:style w:type="paragraph" w:customStyle="1" w:styleId="1a">
    <w:name w:val="Цитата1"/>
    <w:basedOn w:val="a0"/>
    <w:uiPriority w:val="99"/>
    <w:rsid w:val="009375EB"/>
    <w:pPr>
      <w:widowControl w:val="0"/>
      <w:autoSpaceDE w:val="0"/>
      <w:spacing w:before="140"/>
      <w:ind w:left="840" w:right="800"/>
      <w:jc w:val="right"/>
    </w:pPr>
    <w:rPr>
      <w:szCs w:val="16"/>
      <w:lang w:eastAsia="ar-SA"/>
    </w:rPr>
  </w:style>
  <w:style w:type="paragraph" w:customStyle="1" w:styleId="2c">
    <w:name w:val="Основной текст2"/>
    <w:basedOn w:val="a0"/>
    <w:uiPriority w:val="99"/>
    <w:rsid w:val="003B21E6"/>
    <w:pPr>
      <w:shd w:val="clear" w:color="auto" w:fill="FFFFFF"/>
      <w:spacing w:before="60" w:after="240" w:line="274" w:lineRule="exact"/>
      <w:jc w:val="both"/>
    </w:pPr>
    <w:rPr>
      <w:sz w:val="23"/>
      <w:szCs w:val="23"/>
      <w:lang w:eastAsia="ar-SA"/>
    </w:rPr>
  </w:style>
  <w:style w:type="paragraph" w:customStyle="1" w:styleId="1b">
    <w:name w:val="Текст сноски1"/>
    <w:basedOn w:val="a0"/>
    <w:uiPriority w:val="99"/>
    <w:rsid w:val="007F2CD0"/>
    <w:pPr>
      <w:suppressAutoHyphens/>
      <w:spacing w:line="100" w:lineRule="atLeast"/>
    </w:pPr>
    <w:rPr>
      <w:kern w:val="1"/>
      <w:sz w:val="20"/>
      <w:szCs w:val="20"/>
      <w:lang w:eastAsia="ar-SA"/>
    </w:rPr>
  </w:style>
  <w:style w:type="paragraph" w:customStyle="1" w:styleId="2d">
    <w:name w:val="Текст сноски2"/>
    <w:basedOn w:val="a0"/>
    <w:uiPriority w:val="99"/>
    <w:rsid w:val="00DE47FC"/>
    <w:pPr>
      <w:suppressAutoHyphens/>
      <w:spacing w:line="100" w:lineRule="atLeast"/>
    </w:pPr>
    <w:rPr>
      <w:kern w:val="1"/>
      <w:sz w:val="20"/>
      <w:szCs w:val="20"/>
      <w:lang w:eastAsia="ar-SA"/>
    </w:rPr>
  </w:style>
  <w:style w:type="character" w:customStyle="1" w:styleId="FontStyle23">
    <w:name w:val="Font Style23"/>
    <w:uiPriority w:val="99"/>
    <w:rsid w:val="004756B1"/>
    <w:rPr>
      <w:rFonts w:ascii="Courier New" w:hAnsi="Courier New"/>
      <w:sz w:val="18"/>
    </w:rPr>
  </w:style>
  <w:style w:type="character" w:customStyle="1" w:styleId="Bodytext">
    <w:name w:val="Body text_"/>
    <w:link w:val="3e"/>
    <w:uiPriority w:val="99"/>
    <w:locked/>
    <w:rsid w:val="00FD39BC"/>
    <w:rPr>
      <w:sz w:val="23"/>
      <w:shd w:val="clear" w:color="auto" w:fill="FFFFFF"/>
    </w:rPr>
  </w:style>
  <w:style w:type="paragraph" w:customStyle="1" w:styleId="3e">
    <w:name w:val="Основной текст3"/>
    <w:basedOn w:val="a0"/>
    <w:link w:val="Bodytext"/>
    <w:uiPriority w:val="99"/>
    <w:rsid w:val="00FD39BC"/>
    <w:pPr>
      <w:shd w:val="clear" w:color="auto" w:fill="FFFFFF"/>
      <w:spacing w:before="60" w:after="240" w:line="274" w:lineRule="exact"/>
      <w:jc w:val="both"/>
    </w:pPr>
    <w:rPr>
      <w:sz w:val="23"/>
      <w:szCs w:val="20"/>
    </w:rPr>
  </w:style>
  <w:style w:type="paragraph" w:customStyle="1" w:styleId="2e">
    <w:name w:val="Абзац списка2"/>
    <w:basedOn w:val="a0"/>
    <w:uiPriority w:val="99"/>
    <w:rsid w:val="00FD39BC"/>
    <w:pPr>
      <w:spacing w:after="200" w:line="276" w:lineRule="auto"/>
      <w:ind w:left="720"/>
      <w:contextualSpacing/>
    </w:pPr>
    <w:rPr>
      <w:rFonts w:ascii="Calibri" w:hAnsi="Calibri"/>
      <w:sz w:val="22"/>
      <w:szCs w:val="22"/>
      <w:lang w:eastAsia="en-US"/>
    </w:rPr>
  </w:style>
  <w:style w:type="paragraph" w:customStyle="1" w:styleId="44">
    <w:name w:val="Основной текст4"/>
    <w:basedOn w:val="a0"/>
    <w:uiPriority w:val="99"/>
    <w:rsid w:val="00D533CD"/>
    <w:pPr>
      <w:shd w:val="clear" w:color="auto" w:fill="FFFFFF"/>
      <w:spacing w:before="60" w:after="240" w:line="274" w:lineRule="exact"/>
      <w:jc w:val="both"/>
    </w:pPr>
    <w:rPr>
      <w:sz w:val="23"/>
      <w:szCs w:val="23"/>
      <w:lang w:eastAsia="ar-SA"/>
    </w:rPr>
  </w:style>
  <w:style w:type="paragraph" w:customStyle="1" w:styleId="Iauiue2">
    <w:name w:val="Iau?iue2"/>
    <w:uiPriority w:val="99"/>
    <w:rsid w:val="00D533CD"/>
    <w:pPr>
      <w:widowControl w:val="0"/>
      <w:overflowPunct w:val="0"/>
      <w:autoSpaceDE w:val="0"/>
      <w:autoSpaceDN w:val="0"/>
      <w:adjustRightInd w:val="0"/>
      <w:textAlignment w:val="baseline"/>
    </w:pPr>
    <w:rPr>
      <w:rFonts w:ascii="Arial" w:hAnsi="Arial"/>
      <w:sz w:val="24"/>
      <w:szCs w:val="20"/>
      <w:lang w:eastAsia="en-US"/>
    </w:rPr>
  </w:style>
  <w:style w:type="paragraph" w:customStyle="1" w:styleId="3f">
    <w:name w:val="Текст сноски3"/>
    <w:basedOn w:val="a0"/>
    <w:uiPriority w:val="99"/>
    <w:rsid w:val="00AA1F6A"/>
    <w:pPr>
      <w:suppressAutoHyphens/>
      <w:spacing w:line="100" w:lineRule="atLeast"/>
    </w:pPr>
    <w:rPr>
      <w:kern w:val="1"/>
      <w:sz w:val="20"/>
      <w:szCs w:val="20"/>
      <w:lang w:eastAsia="ar-SA"/>
    </w:rPr>
  </w:style>
  <w:style w:type="paragraph" w:customStyle="1" w:styleId="45">
    <w:name w:val="Текст сноски4"/>
    <w:basedOn w:val="a0"/>
    <w:uiPriority w:val="99"/>
    <w:rsid w:val="008710A8"/>
    <w:pPr>
      <w:suppressAutoHyphens/>
      <w:spacing w:line="100" w:lineRule="atLeast"/>
    </w:pPr>
    <w:rPr>
      <w:kern w:val="1"/>
      <w:sz w:val="20"/>
      <w:szCs w:val="20"/>
      <w:lang w:eastAsia="ar-SA"/>
    </w:rPr>
  </w:style>
  <w:style w:type="character" w:customStyle="1" w:styleId="affc">
    <w:name w:val="Пункты Знак"/>
    <w:link w:val="a"/>
    <w:uiPriority w:val="99"/>
    <w:locked/>
    <w:rsid w:val="00AC39DE"/>
    <w:rPr>
      <w:bCs/>
      <w:iCs/>
      <w:sz w:val="24"/>
      <w:szCs w:val="28"/>
    </w:rPr>
  </w:style>
  <w:style w:type="paragraph" w:customStyle="1" w:styleId="a">
    <w:name w:val="Пункты"/>
    <w:basedOn w:val="2"/>
    <w:link w:val="affc"/>
    <w:uiPriority w:val="99"/>
    <w:rsid w:val="00AC39DE"/>
    <w:pPr>
      <w:numPr>
        <w:ilvl w:val="1"/>
        <w:numId w:val="3"/>
      </w:numPr>
      <w:tabs>
        <w:tab w:val="left" w:pos="1134"/>
      </w:tabs>
      <w:spacing w:before="120" w:after="0"/>
      <w:jc w:val="both"/>
    </w:pPr>
    <w:rPr>
      <w:rFonts w:ascii="Times New Roman" w:hAnsi="Times New Roman" w:cs="Times New Roman"/>
      <w:b w:val="0"/>
      <w:i w:val="0"/>
      <w:sz w:val="24"/>
    </w:rPr>
  </w:style>
  <w:style w:type="character" w:customStyle="1" w:styleId="citemvalue">
    <w:name w:val="citemvalue"/>
    <w:basedOn w:val="a1"/>
    <w:uiPriority w:val="99"/>
    <w:rsid w:val="00AC39DE"/>
    <w:rPr>
      <w:rFonts w:cs="Times New Roman"/>
    </w:rPr>
  </w:style>
  <w:style w:type="character" w:customStyle="1" w:styleId="text">
    <w:name w:val="text"/>
    <w:basedOn w:val="a1"/>
    <w:uiPriority w:val="99"/>
    <w:rsid w:val="00AC39DE"/>
    <w:rPr>
      <w:rFonts w:cs="Times New Roman"/>
    </w:rPr>
  </w:style>
  <w:style w:type="character" w:customStyle="1" w:styleId="citemname">
    <w:name w:val="citemname"/>
    <w:basedOn w:val="a1"/>
    <w:uiPriority w:val="99"/>
    <w:rsid w:val="00AC39DE"/>
    <w:rPr>
      <w:rFonts w:cs="Times New Roman"/>
    </w:rPr>
  </w:style>
  <w:style w:type="character" w:customStyle="1" w:styleId="pmaccess-table-but">
    <w:name w:val="pm access-table-but"/>
    <w:basedOn w:val="a1"/>
    <w:uiPriority w:val="99"/>
    <w:rsid w:val="00AC39DE"/>
    <w:rPr>
      <w:rFonts w:cs="Times New Roman"/>
    </w:rPr>
  </w:style>
  <w:style w:type="character" w:customStyle="1" w:styleId="iceouttxt4">
    <w:name w:val="iceouttxt4"/>
    <w:uiPriority w:val="99"/>
    <w:rsid w:val="00AC39DE"/>
  </w:style>
  <w:style w:type="character" w:customStyle="1" w:styleId="FontStyle62">
    <w:name w:val="Font Style62"/>
    <w:uiPriority w:val="99"/>
    <w:rsid w:val="0069775C"/>
    <w:rPr>
      <w:rFonts w:ascii="Times New Roman" w:hAnsi="Times New Roman"/>
      <w:sz w:val="22"/>
    </w:rPr>
  </w:style>
  <w:style w:type="paragraph" w:customStyle="1" w:styleId="affd">
    <w:name w:val="Заголовок"/>
    <w:basedOn w:val="a0"/>
    <w:next w:val="a4"/>
    <w:uiPriority w:val="99"/>
    <w:rsid w:val="001771E7"/>
    <w:pPr>
      <w:keepNext/>
      <w:widowControl w:val="0"/>
      <w:suppressAutoHyphens/>
      <w:autoSpaceDE w:val="0"/>
      <w:spacing w:before="240" w:after="120"/>
    </w:pPr>
    <w:rPr>
      <w:rFonts w:ascii="Arial" w:eastAsia="MS Mincho" w:hAnsi="Arial" w:cs="Tahoma"/>
      <w:sz w:val="28"/>
      <w:szCs w:val="28"/>
      <w:lang w:eastAsia="ar-SA"/>
    </w:rPr>
  </w:style>
  <w:style w:type="paragraph" w:styleId="affe">
    <w:name w:val="Subtitle"/>
    <w:basedOn w:val="a0"/>
    <w:link w:val="afff"/>
    <w:uiPriority w:val="99"/>
    <w:qFormat/>
    <w:rsid w:val="001771E7"/>
    <w:pPr>
      <w:widowControl w:val="0"/>
      <w:suppressAutoHyphens/>
      <w:autoSpaceDE w:val="0"/>
      <w:spacing w:after="60"/>
      <w:jc w:val="center"/>
      <w:outlineLvl w:val="1"/>
    </w:pPr>
    <w:rPr>
      <w:rFonts w:ascii="Arial" w:hAnsi="Arial" w:cs="Arial"/>
      <w:lang w:eastAsia="ar-SA"/>
    </w:rPr>
  </w:style>
  <w:style w:type="character" w:customStyle="1" w:styleId="afff">
    <w:name w:val="Подзаголовок Знак"/>
    <w:basedOn w:val="a1"/>
    <w:link w:val="affe"/>
    <w:uiPriority w:val="99"/>
    <w:locked/>
    <w:rsid w:val="001771E7"/>
    <w:rPr>
      <w:rFonts w:ascii="Arial" w:hAnsi="Arial" w:cs="Arial"/>
      <w:sz w:val="24"/>
      <w:szCs w:val="24"/>
      <w:lang w:eastAsia="ar-SA" w:bidi="ar-SA"/>
    </w:rPr>
  </w:style>
  <w:style w:type="paragraph" w:customStyle="1" w:styleId="1c">
    <w:name w:val="Название1"/>
    <w:basedOn w:val="a0"/>
    <w:uiPriority w:val="99"/>
    <w:rsid w:val="001771E7"/>
    <w:pPr>
      <w:widowControl w:val="0"/>
      <w:suppressLineNumbers/>
      <w:suppressAutoHyphens/>
      <w:autoSpaceDE w:val="0"/>
      <w:spacing w:before="120" w:after="120"/>
    </w:pPr>
    <w:rPr>
      <w:rFonts w:ascii="Arial" w:hAnsi="Arial" w:cs="Tahoma"/>
      <w:i/>
      <w:iCs/>
      <w:lang w:eastAsia="ar-SA"/>
    </w:rPr>
  </w:style>
  <w:style w:type="paragraph" w:customStyle="1" w:styleId="1d">
    <w:name w:val="Указатель1"/>
    <w:basedOn w:val="a0"/>
    <w:uiPriority w:val="99"/>
    <w:rsid w:val="001771E7"/>
    <w:pPr>
      <w:widowControl w:val="0"/>
      <w:suppressLineNumbers/>
      <w:suppressAutoHyphens/>
      <w:autoSpaceDE w:val="0"/>
    </w:pPr>
    <w:rPr>
      <w:rFonts w:ascii="Arial" w:hAnsi="Arial" w:cs="Tahoma"/>
      <w:sz w:val="18"/>
      <w:szCs w:val="18"/>
      <w:lang w:eastAsia="ar-SA"/>
    </w:rPr>
  </w:style>
  <w:style w:type="paragraph" w:customStyle="1" w:styleId="2f">
    <w:name w:val="Знак2 Знак Знак"/>
    <w:basedOn w:val="a0"/>
    <w:uiPriority w:val="99"/>
    <w:rsid w:val="001771E7"/>
    <w:pPr>
      <w:suppressAutoHyphens/>
      <w:spacing w:before="280" w:after="280"/>
    </w:pPr>
    <w:rPr>
      <w:rFonts w:ascii="Tahoma" w:hAnsi="Tahoma" w:cs="Tahoma"/>
      <w:sz w:val="20"/>
      <w:szCs w:val="20"/>
      <w:lang w:val="en-US" w:eastAsia="ar-SA"/>
    </w:rPr>
  </w:style>
  <w:style w:type="paragraph" w:customStyle="1" w:styleId="211">
    <w:name w:val="Основной текст 21"/>
    <w:basedOn w:val="a0"/>
    <w:uiPriority w:val="99"/>
    <w:rsid w:val="001771E7"/>
    <w:pPr>
      <w:widowControl w:val="0"/>
      <w:suppressAutoHyphens/>
      <w:autoSpaceDE w:val="0"/>
      <w:spacing w:after="120" w:line="480" w:lineRule="auto"/>
    </w:pPr>
    <w:rPr>
      <w:rFonts w:ascii="Arial" w:hAnsi="Arial" w:cs="Arial"/>
      <w:sz w:val="18"/>
      <w:szCs w:val="18"/>
      <w:lang w:eastAsia="ar-SA"/>
    </w:rPr>
  </w:style>
  <w:style w:type="paragraph" w:customStyle="1" w:styleId="1e">
    <w:name w:val="Текст1"/>
    <w:basedOn w:val="a0"/>
    <w:uiPriority w:val="99"/>
    <w:rsid w:val="001771E7"/>
    <w:pPr>
      <w:suppressAutoHyphens/>
    </w:pPr>
    <w:rPr>
      <w:rFonts w:ascii="Courier New" w:hAnsi="Courier New"/>
      <w:sz w:val="20"/>
      <w:szCs w:val="20"/>
      <w:lang w:eastAsia="ar-SA"/>
    </w:rPr>
  </w:style>
  <w:style w:type="paragraph" w:customStyle="1" w:styleId="Noeeu1">
    <w:name w:val="Noeeu1"/>
    <w:uiPriority w:val="99"/>
    <w:rsid w:val="001771E7"/>
    <w:pPr>
      <w:suppressAutoHyphens/>
      <w:spacing w:before="120"/>
      <w:ind w:left="720"/>
      <w:jc w:val="both"/>
    </w:pPr>
    <w:rPr>
      <w:rFonts w:ascii="NTCourierVK/Cyrillic" w:hAnsi="NTCourierVK/Cyrillic"/>
      <w:sz w:val="20"/>
      <w:szCs w:val="20"/>
      <w:lang w:eastAsia="ar-SA"/>
    </w:rPr>
  </w:style>
  <w:style w:type="paragraph" w:customStyle="1" w:styleId="block5">
    <w:name w:val="block5"/>
    <w:basedOn w:val="a0"/>
    <w:uiPriority w:val="99"/>
    <w:rsid w:val="001771E7"/>
    <w:pPr>
      <w:pBdr>
        <w:bottom w:val="single" w:sz="8" w:space="5" w:color="FFFF00"/>
      </w:pBdr>
      <w:suppressAutoHyphens/>
    </w:pPr>
    <w:rPr>
      <w:lang w:eastAsia="ar-SA"/>
    </w:rPr>
  </w:style>
  <w:style w:type="paragraph" w:customStyle="1" w:styleId="afff0">
    <w:name w:val="Содержимое таблицы"/>
    <w:basedOn w:val="a0"/>
    <w:uiPriority w:val="99"/>
    <w:rsid w:val="001771E7"/>
    <w:pPr>
      <w:widowControl w:val="0"/>
      <w:suppressLineNumbers/>
      <w:suppressAutoHyphens/>
      <w:autoSpaceDE w:val="0"/>
    </w:pPr>
    <w:rPr>
      <w:rFonts w:ascii="Arial" w:hAnsi="Arial" w:cs="Arial"/>
      <w:sz w:val="18"/>
      <w:szCs w:val="18"/>
      <w:lang w:eastAsia="ar-SA"/>
    </w:rPr>
  </w:style>
  <w:style w:type="paragraph" w:customStyle="1" w:styleId="afff1">
    <w:name w:val="Заголовок таблицы"/>
    <w:basedOn w:val="afff0"/>
    <w:uiPriority w:val="99"/>
    <w:rsid w:val="001771E7"/>
    <w:pPr>
      <w:jc w:val="center"/>
    </w:pPr>
    <w:rPr>
      <w:b/>
      <w:bCs/>
    </w:rPr>
  </w:style>
  <w:style w:type="paragraph" w:customStyle="1" w:styleId="1f">
    <w:name w:val="Знак1 Знак Знак Знак"/>
    <w:basedOn w:val="a0"/>
    <w:uiPriority w:val="99"/>
    <w:rsid w:val="001771E7"/>
    <w:pPr>
      <w:spacing w:before="100" w:beforeAutospacing="1" w:after="100" w:afterAutospacing="1"/>
    </w:pPr>
    <w:rPr>
      <w:rFonts w:ascii="Tahoma" w:hAnsi="Tahoma"/>
      <w:sz w:val="20"/>
      <w:szCs w:val="20"/>
      <w:lang w:val="en-US" w:eastAsia="en-US"/>
    </w:rPr>
  </w:style>
  <w:style w:type="character" w:customStyle="1" w:styleId="WW8Num5z0">
    <w:name w:val="WW8Num5z0"/>
    <w:uiPriority w:val="99"/>
    <w:rsid w:val="001771E7"/>
  </w:style>
  <w:style w:type="character" w:customStyle="1" w:styleId="Absatz-Standardschriftart">
    <w:name w:val="Absatz-Standardschriftart"/>
    <w:uiPriority w:val="99"/>
    <w:rsid w:val="001771E7"/>
  </w:style>
  <w:style w:type="character" w:customStyle="1" w:styleId="1f0">
    <w:name w:val="Основной шрифт абзаца1"/>
    <w:uiPriority w:val="99"/>
    <w:rsid w:val="001771E7"/>
  </w:style>
  <w:style w:type="character" w:customStyle="1" w:styleId="CharChar2">
    <w:name w:val="Char Char2"/>
    <w:uiPriority w:val="99"/>
    <w:rsid w:val="001771E7"/>
    <w:rPr>
      <w:rFonts w:ascii="Arial" w:hAnsi="Arial"/>
      <w:b/>
      <w:i/>
      <w:sz w:val="28"/>
      <w:lang w:val="ru-RU" w:eastAsia="ar-SA" w:bidi="ar-SA"/>
    </w:rPr>
  </w:style>
  <w:style w:type="paragraph" w:customStyle="1" w:styleId="xl24">
    <w:name w:val="xl24"/>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
    <w:name w:val="xl27"/>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8">
    <w:name w:val="xl28"/>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
    <w:name w:val="xl29"/>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1">
    <w:name w:val="xl31"/>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4">
    <w:name w:val="xl34"/>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6">
    <w:name w:val="xl36"/>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7">
    <w:name w:val="xl37"/>
    <w:basedOn w:val="a0"/>
    <w:uiPriority w:val="99"/>
    <w:rsid w:val="001771E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38">
    <w:name w:val="xl38"/>
    <w:basedOn w:val="a0"/>
    <w:uiPriority w:val="99"/>
    <w:rsid w:val="001771E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39">
    <w:name w:val="xl39"/>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0">
    <w:name w:val="xl40"/>
    <w:basedOn w:val="a0"/>
    <w:uiPriority w:val="99"/>
    <w:rsid w:val="001771E7"/>
    <w:pPr>
      <w:spacing w:before="100" w:beforeAutospacing="1" w:after="100" w:afterAutospacing="1"/>
      <w:textAlignment w:val="center"/>
    </w:pPr>
  </w:style>
  <w:style w:type="paragraph" w:customStyle="1" w:styleId="xl41">
    <w:name w:val="xl41"/>
    <w:basedOn w:val="a0"/>
    <w:uiPriority w:val="99"/>
    <w:rsid w:val="001771E7"/>
    <w:pPr>
      <w:spacing w:before="100" w:beforeAutospacing="1" w:after="100" w:afterAutospacing="1"/>
      <w:jc w:val="right"/>
      <w:textAlignment w:val="center"/>
    </w:pPr>
  </w:style>
  <w:style w:type="paragraph" w:customStyle="1" w:styleId="xl42">
    <w:name w:val="xl42"/>
    <w:basedOn w:val="a0"/>
    <w:uiPriority w:val="99"/>
    <w:rsid w:val="001771E7"/>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43">
    <w:name w:val="xl43"/>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
    <w:name w:val="xl44"/>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0"/>
    <w:uiPriority w:val="99"/>
    <w:rsid w:val="001771E7"/>
    <w:pPr>
      <w:spacing w:before="100" w:beforeAutospacing="1" w:after="100" w:afterAutospacing="1"/>
      <w:textAlignment w:val="center"/>
    </w:pPr>
  </w:style>
  <w:style w:type="paragraph" w:customStyle="1" w:styleId="xl46">
    <w:name w:val="xl46"/>
    <w:basedOn w:val="a0"/>
    <w:uiPriority w:val="99"/>
    <w:rsid w:val="001771E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47">
    <w:name w:val="xl47"/>
    <w:basedOn w:val="a0"/>
    <w:uiPriority w:val="99"/>
    <w:rsid w:val="001771E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0"/>
    <w:uiPriority w:val="99"/>
    <w:rsid w:val="001771E7"/>
    <w:pPr>
      <w:spacing w:before="100" w:beforeAutospacing="1" w:after="100" w:afterAutospacing="1"/>
      <w:jc w:val="center"/>
      <w:textAlignment w:val="center"/>
    </w:pPr>
  </w:style>
  <w:style w:type="paragraph" w:customStyle="1" w:styleId="xl49">
    <w:name w:val="xl49"/>
    <w:basedOn w:val="a0"/>
    <w:uiPriority w:val="99"/>
    <w:rsid w:val="001771E7"/>
    <w:pPr>
      <w:spacing w:before="100" w:beforeAutospacing="1" w:after="100" w:afterAutospacing="1"/>
      <w:jc w:val="center"/>
      <w:textAlignment w:val="center"/>
    </w:pPr>
  </w:style>
  <w:style w:type="paragraph" w:customStyle="1" w:styleId="xl50">
    <w:name w:val="xl50"/>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
    <w:name w:val="xl51"/>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2">
    <w:name w:val="xl52"/>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3">
    <w:name w:val="xl53"/>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a0"/>
    <w:uiPriority w:val="99"/>
    <w:rsid w:val="001771E7"/>
    <w:pPr>
      <w:spacing w:before="100" w:beforeAutospacing="1" w:after="100" w:afterAutospacing="1"/>
      <w:textAlignment w:val="center"/>
    </w:pPr>
  </w:style>
  <w:style w:type="paragraph" w:customStyle="1" w:styleId="xl55">
    <w:name w:val="xl55"/>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
    <w:name w:val="xl56"/>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7">
    <w:name w:val="xl57"/>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8">
    <w:name w:val="xl58"/>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9">
    <w:name w:val="xl59"/>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0">
    <w:name w:val="xl60"/>
    <w:basedOn w:val="a0"/>
    <w:uiPriority w:val="99"/>
    <w:rsid w:val="001771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61">
    <w:name w:val="xl61"/>
    <w:basedOn w:val="a0"/>
    <w:uiPriority w:val="99"/>
    <w:rsid w:val="001771E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62">
    <w:name w:val="xl62"/>
    <w:basedOn w:val="a0"/>
    <w:uiPriority w:val="99"/>
    <w:rsid w:val="001771E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63">
    <w:name w:val="xl63"/>
    <w:basedOn w:val="a0"/>
    <w:uiPriority w:val="99"/>
    <w:rsid w:val="001771E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64">
    <w:name w:val="xl64"/>
    <w:basedOn w:val="a0"/>
    <w:uiPriority w:val="99"/>
    <w:rsid w:val="001771E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16"/>
      <w:szCs w:val="16"/>
    </w:rPr>
  </w:style>
  <w:style w:type="paragraph" w:customStyle="1" w:styleId="xl65">
    <w:name w:val="xl65"/>
    <w:basedOn w:val="a0"/>
    <w:uiPriority w:val="99"/>
    <w:rsid w:val="001771E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66">
    <w:name w:val="xl66"/>
    <w:basedOn w:val="a0"/>
    <w:uiPriority w:val="99"/>
    <w:rsid w:val="001771E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style>
  <w:style w:type="paragraph" w:customStyle="1" w:styleId="3f0">
    <w:name w:val="Обычный3"/>
    <w:uiPriority w:val="99"/>
    <w:rsid w:val="001771E7"/>
    <w:pPr>
      <w:snapToGrid w:val="0"/>
      <w:jc w:val="both"/>
    </w:pPr>
    <w:rPr>
      <w:rFonts w:ascii="TimesDL" w:hAnsi="TimesDL"/>
      <w:sz w:val="24"/>
      <w:szCs w:val="20"/>
    </w:rPr>
  </w:style>
  <w:style w:type="paragraph" w:customStyle="1" w:styleId="afff2">
    <w:name w:val="Знак Знак Знак Знак Знак Знак"/>
    <w:basedOn w:val="a0"/>
    <w:uiPriority w:val="99"/>
    <w:rsid w:val="001771E7"/>
    <w:pPr>
      <w:widowControl w:val="0"/>
      <w:adjustRightInd w:val="0"/>
      <w:spacing w:after="160" w:line="240" w:lineRule="exact"/>
      <w:jc w:val="right"/>
    </w:pPr>
    <w:rPr>
      <w:sz w:val="20"/>
      <w:szCs w:val="20"/>
      <w:lang w:val="en-GB" w:eastAsia="en-US"/>
    </w:rPr>
  </w:style>
  <w:style w:type="paragraph" w:customStyle="1" w:styleId="ConsPlusTitle">
    <w:name w:val="ConsPlusTitle"/>
    <w:uiPriority w:val="99"/>
    <w:rsid w:val="001771E7"/>
    <w:pPr>
      <w:widowControl w:val="0"/>
      <w:autoSpaceDE w:val="0"/>
      <w:autoSpaceDN w:val="0"/>
      <w:adjustRightInd w:val="0"/>
    </w:pPr>
    <w:rPr>
      <w:rFonts w:ascii="Arial" w:hAnsi="Arial" w:cs="Arial"/>
      <w:b/>
      <w:bCs/>
      <w:sz w:val="20"/>
      <w:szCs w:val="20"/>
    </w:rPr>
  </w:style>
  <w:style w:type="paragraph" w:customStyle="1" w:styleId="Heading">
    <w:name w:val="Heading"/>
    <w:uiPriority w:val="99"/>
    <w:rsid w:val="001771E7"/>
    <w:pPr>
      <w:widowControl w:val="0"/>
      <w:autoSpaceDE w:val="0"/>
      <w:autoSpaceDN w:val="0"/>
    </w:pPr>
    <w:rPr>
      <w:rFonts w:ascii="Arial" w:hAnsi="Arial" w:cs="Arial"/>
      <w:b/>
      <w:bCs/>
    </w:rPr>
  </w:style>
  <w:style w:type="character" w:customStyle="1" w:styleId="apple-converted-space">
    <w:name w:val="apple-converted-space"/>
    <w:basedOn w:val="a1"/>
    <w:uiPriority w:val="99"/>
    <w:rsid w:val="001771E7"/>
    <w:rPr>
      <w:rFonts w:cs="Times New Roman"/>
    </w:rPr>
  </w:style>
  <w:style w:type="table" w:customStyle="1" w:styleId="1f1">
    <w:name w:val="Сетка таблицы1"/>
    <w:uiPriority w:val="99"/>
    <w:rsid w:val="001771E7"/>
    <w:pPr>
      <w:widowControl w:val="0"/>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Block Text"/>
    <w:basedOn w:val="a0"/>
    <w:uiPriority w:val="99"/>
    <w:rsid w:val="001771E7"/>
    <w:pPr>
      <w:ind w:left="-108" w:right="-143"/>
      <w:jc w:val="both"/>
      <w:outlineLvl w:val="0"/>
    </w:pPr>
    <w:rPr>
      <w:b/>
      <w:color w:val="800000"/>
      <w:sz w:val="28"/>
      <w:szCs w:val="20"/>
    </w:rPr>
  </w:style>
  <w:style w:type="paragraph" w:customStyle="1" w:styleId="1f2">
    <w:name w:val="Знак1 Знак Знак"/>
    <w:basedOn w:val="a0"/>
    <w:uiPriority w:val="99"/>
    <w:rsid w:val="001771E7"/>
    <w:pPr>
      <w:spacing w:before="100" w:beforeAutospacing="1" w:after="100" w:afterAutospacing="1"/>
    </w:pPr>
    <w:rPr>
      <w:rFonts w:ascii="Tahoma" w:hAnsi="Tahoma" w:cs="Tahoma"/>
      <w:sz w:val="20"/>
      <w:szCs w:val="20"/>
      <w:lang w:val="en-US" w:eastAsia="en-US"/>
    </w:rPr>
  </w:style>
  <w:style w:type="paragraph" w:customStyle="1" w:styleId="113">
    <w:name w:val="Знак1 Знак Знак Знак1"/>
    <w:basedOn w:val="a0"/>
    <w:uiPriority w:val="99"/>
    <w:rsid w:val="001771E7"/>
    <w:pPr>
      <w:spacing w:before="100" w:beforeAutospacing="1" w:after="100" w:afterAutospacing="1"/>
    </w:pPr>
    <w:rPr>
      <w:rFonts w:ascii="Tahoma" w:hAnsi="Tahoma" w:cs="Tahoma"/>
      <w:sz w:val="20"/>
      <w:szCs w:val="20"/>
      <w:lang w:val="en-US" w:eastAsia="en-US"/>
    </w:rPr>
  </w:style>
  <w:style w:type="character" w:customStyle="1" w:styleId="2f0">
    <w:name w:val="Основной шрифт абзаца2"/>
    <w:uiPriority w:val="99"/>
    <w:rsid w:val="001771E7"/>
  </w:style>
  <w:style w:type="character" w:customStyle="1" w:styleId="310">
    <w:name w:val="Знак Знак31"/>
    <w:basedOn w:val="1f0"/>
    <w:uiPriority w:val="99"/>
    <w:rsid w:val="001771E7"/>
    <w:rPr>
      <w:rFonts w:cs="Times New Roman"/>
    </w:rPr>
  </w:style>
  <w:style w:type="character" w:customStyle="1" w:styleId="pb-blue">
    <w:name w:val="pb-blue"/>
    <w:uiPriority w:val="99"/>
    <w:rsid w:val="001771E7"/>
  </w:style>
  <w:style w:type="paragraph" w:styleId="afff4">
    <w:name w:val="List"/>
    <w:basedOn w:val="a4"/>
    <w:uiPriority w:val="99"/>
    <w:rsid w:val="001771E7"/>
    <w:pPr>
      <w:suppressAutoHyphens/>
      <w:spacing w:after="120"/>
      <w:jc w:val="left"/>
    </w:pPr>
    <w:rPr>
      <w:rFonts w:ascii="Tahoma" w:hAnsi="Tahoma" w:cs="Mangal"/>
      <w:b w:val="0"/>
      <w:sz w:val="24"/>
      <w:lang w:eastAsia="ar-SA"/>
    </w:rPr>
  </w:style>
  <w:style w:type="paragraph" w:customStyle="1" w:styleId="2f1">
    <w:name w:val="Название2"/>
    <w:basedOn w:val="a0"/>
    <w:uiPriority w:val="99"/>
    <w:rsid w:val="001771E7"/>
    <w:pPr>
      <w:suppressLineNumbers/>
      <w:suppressAutoHyphens/>
      <w:spacing w:before="120" w:after="120"/>
    </w:pPr>
    <w:rPr>
      <w:rFonts w:ascii="Tahoma" w:hAnsi="Tahoma" w:cs="Mangal"/>
      <w:i/>
      <w:iCs/>
      <w:lang w:eastAsia="ar-SA"/>
    </w:rPr>
  </w:style>
  <w:style w:type="paragraph" w:customStyle="1" w:styleId="2f2">
    <w:name w:val="Указатель2"/>
    <w:basedOn w:val="a0"/>
    <w:uiPriority w:val="99"/>
    <w:rsid w:val="001771E7"/>
    <w:pPr>
      <w:suppressLineNumbers/>
      <w:suppressAutoHyphens/>
    </w:pPr>
    <w:rPr>
      <w:rFonts w:ascii="Tahoma" w:hAnsi="Tahoma" w:cs="Mangal"/>
      <w:szCs w:val="20"/>
      <w:lang w:eastAsia="ar-SA"/>
    </w:rPr>
  </w:style>
  <w:style w:type="paragraph" w:customStyle="1" w:styleId="Default">
    <w:name w:val="Default"/>
    <w:uiPriority w:val="99"/>
    <w:rsid w:val="001771E7"/>
    <w:pPr>
      <w:suppressAutoHyphens/>
      <w:autoSpaceDE w:val="0"/>
    </w:pPr>
    <w:rPr>
      <w:color w:val="000000"/>
      <w:sz w:val="24"/>
      <w:szCs w:val="24"/>
      <w:lang w:eastAsia="ar-SA"/>
    </w:rPr>
  </w:style>
  <w:style w:type="paragraph" w:customStyle="1" w:styleId="afff5">
    <w:name w:val="Содержимое врезки"/>
    <w:basedOn w:val="a4"/>
    <w:uiPriority w:val="99"/>
    <w:rsid w:val="001771E7"/>
    <w:pPr>
      <w:suppressAutoHyphens/>
      <w:spacing w:after="120"/>
      <w:jc w:val="left"/>
    </w:pPr>
    <w:rPr>
      <w:b w:val="0"/>
      <w:sz w:val="24"/>
      <w:lang w:eastAsia="ar-SA"/>
    </w:rPr>
  </w:style>
  <w:style w:type="table" w:customStyle="1" w:styleId="2f3">
    <w:name w:val="Сетка таблицы2"/>
    <w:uiPriority w:val="99"/>
    <w:rsid w:val="00E87D5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Сетка таблицы3"/>
    <w:uiPriority w:val="99"/>
    <w:rsid w:val="00DB040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uiPriority w:val="99"/>
    <w:rsid w:val="00C932CB"/>
    <w:rPr>
      <w:rFonts w:ascii="Times New Roman" w:hAnsi="Times New Roman"/>
      <w:spacing w:val="0"/>
      <w:sz w:val="23"/>
      <w:u w:val="single"/>
    </w:rPr>
  </w:style>
  <w:style w:type="paragraph" w:customStyle="1" w:styleId="51">
    <w:name w:val="Основной текст5"/>
    <w:basedOn w:val="a0"/>
    <w:uiPriority w:val="99"/>
    <w:rsid w:val="00C932CB"/>
    <w:pPr>
      <w:shd w:val="clear" w:color="auto" w:fill="FFFFFF"/>
      <w:spacing w:before="60" w:after="240" w:line="274" w:lineRule="exact"/>
      <w:jc w:val="both"/>
    </w:pPr>
    <w:rPr>
      <w:sz w:val="23"/>
      <w:szCs w:val="23"/>
    </w:rPr>
  </w:style>
  <w:style w:type="paragraph" w:customStyle="1" w:styleId="afff6">
    <w:name w:val="Стиль текста"/>
    <w:basedOn w:val="a4"/>
    <w:uiPriority w:val="99"/>
    <w:rsid w:val="00146E41"/>
    <w:pPr>
      <w:keepLines/>
      <w:spacing w:before="60" w:after="60"/>
    </w:pPr>
    <w:rPr>
      <w:b w:val="0"/>
      <w:sz w:val="24"/>
    </w:rPr>
  </w:style>
  <w:style w:type="paragraph" w:styleId="afff7">
    <w:name w:val="Date"/>
    <w:basedOn w:val="a0"/>
    <w:next w:val="a0"/>
    <w:link w:val="afff8"/>
    <w:uiPriority w:val="99"/>
    <w:rsid w:val="00146E41"/>
    <w:pPr>
      <w:spacing w:after="60"/>
      <w:jc w:val="both"/>
    </w:pPr>
    <w:rPr>
      <w:szCs w:val="20"/>
    </w:rPr>
  </w:style>
  <w:style w:type="character" w:customStyle="1" w:styleId="afff8">
    <w:name w:val="Дата Знак"/>
    <w:basedOn w:val="a1"/>
    <w:link w:val="afff7"/>
    <w:uiPriority w:val="99"/>
    <w:locked/>
    <w:rsid w:val="00146E41"/>
    <w:rPr>
      <w:rFonts w:cs="Times New Roman"/>
      <w:sz w:val="24"/>
    </w:rPr>
  </w:style>
  <w:style w:type="paragraph" w:customStyle="1" w:styleId="Style1">
    <w:name w:val="Style1"/>
    <w:basedOn w:val="a0"/>
    <w:uiPriority w:val="99"/>
    <w:rsid w:val="00146E41"/>
    <w:pPr>
      <w:widowControl w:val="0"/>
      <w:autoSpaceDE w:val="0"/>
      <w:autoSpaceDN w:val="0"/>
      <w:adjustRightInd w:val="0"/>
      <w:spacing w:line="297" w:lineRule="exact"/>
      <w:jc w:val="both"/>
    </w:pPr>
    <w:rPr>
      <w:rFonts w:ascii="Book Antiqua" w:hAnsi="Book Antiqua"/>
    </w:rPr>
  </w:style>
  <w:style w:type="character" w:customStyle="1" w:styleId="FontStyle11">
    <w:name w:val="Font Style11"/>
    <w:uiPriority w:val="99"/>
    <w:rsid w:val="00146E41"/>
    <w:rPr>
      <w:rFonts w:ascii="Book Antiqua" w:hAnsi="Book Antiqua"/>
      <w:sz w:val="22"/>
    </w:rPr>
  </w:style>
  <w:style w:type="paragraph" w:styleId="z-">
    <w:name w:val="HTML Top of Form"/>
    <w:basedOn w:val="a0"/>
    <w:next w:val="a0"/>
    <w:link w:val="z-0"/>
    <w:hidden/>
    <w:uiPriority w:val="99"/>
    <w:rsid w:val="00146E4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locked/>
    <w:rsid w:val="00146E41"/>
    <w:rPr>
      <w:rFonts w:ascii="Arial" w:hAnsi="Arial" w:cs="Arial"/>
      <w:vanish/>
      <w:sz w:val="16"/>
      <w:szCs w:val="16"/>
    </w:rPr>
  </w:style>
  <w:style w:type="paragraph" w:styleId="z-1">
    <w:name w:val="HTML Bottom of Form"/>
    <w:basedOn w:val="a0"/>
    <w:next w:val="a0"/>
    <w:link w:val="z-2"/>
    <w:hidden/>
    <w:uiPriority w:val="99"/>
    <w:rsid w:val="00146E4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locked/>
    <w:rsid w:val="00146E41"/>
    <w:rPr>
      <w:rFonts w:ascii="Arial" w:hAnsi="Arial" w:cs="Arial"/>
      <w:vanish/>
      <w:sz w:val="16"/>
      <w:szCs w:val="16"/>
    </w:rPr>
  </w:style>
  <w:style w:type="character" w:styleId="afff9">
    <w:name w:val="Emphasis"/>
    <w:basedOn w:val="a1"/>
    <w:uiPriority w:val="99"/>
    <w:qFormat/>
    <w:rsid w:val="00146E41"/>
    <w:rPr>
      <w:rFonts w:cs="Times New Roman"/>
      <w:i/>
    </w:rPr>
  </w:style>
  <w:style w:type="character" w:customStyle="1" w:styleId="FontStyle43">
    <w:name w:val="Font Style43"/>
    <w:uiPriority w:val="99"/>
    <w:rsid w:val="00146E41"/>
    <w:rPr>
      <w:rFonts w:ascii="Times New Roman" w:hAnsi="Times New Roman"/>
      <w:sz w:val="22"/>
    </w:rPr>
  </w:style>
  <w:style w:type="paragraph" w:customStyle="1" w:styleId="xl67">
    <w:name w:val="xl67"/>
    <w:basedOn w:val="a0"/>
    <w:uiPriority w:val="99"/>
    <w:rsid w:val="00146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0"/>
    <w:uiPriority w:val="99"/>
    <w:rsid w:val="00146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0"/>
    <w:uiPriority w:val="99"/>
    <w:rsid w:val="00146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0"/>
    <w:uiPriority w:val="99"/>
    <w:rsid w:val="00146E41"/>
    <w:pPr>
      <w:spacing w:before="100" w:beforeAutospacing="1" w:after="100" w:afterAutospacing="1"/>
      <w:jc w:val="center"/>
      <w:textAlignment w:val="center"/>
    </w:pPr>
  </w:style>
  <w:style w:type="paragraph" w:customStyle="1" w:styleId="xl71">
    <w:name w:val="xl71"/>
    <w:basedOn w:val="a0"/>
    <w:uiPriority w:val="99"/>
    <w:rsid w:val="00146E41"/>
    <w:pPr>
      <w:spacing w:before="100" w:beforeAutospacing="1" w:after="100" w:afterAutospacing="1"/>
      <w:jc w:val="center"/>
      <w:textAlignment w:val="center"/>
    </w:pPr>
  </w:style>
  <w:style w:type="paragraph" w:customStyle="1" w:styleId="xl72">
    <w:name w:val="xl72"/>
    <w:basedOn w:val="a0"/>
    <w:uiPriority w:val="99"/>
    <w:rsid w:val="00146E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3">
    <w:name w:val="xl73"/>
    <w:basedOn w:val="a0"/>
    <w:uiPriority w:val="99"/>
    <w:rsid w:val="00146E41"/>
    <w:pPr>
      <w:spacing w:before="100" w:beforeAutospacing="1" w:after="100" w:afterAutospacing="1"/>
      <w:jc w:val="center"/>
      <w:textAlignment w:val="center"/>
    </w:pPr>
  </w:style>
  <w:style w:type="paragraph" w:customStyle="1" w:styleId="xl74">
    <w:name w:val="xl74"/>
    <w:basedOn w:val="a0"/>
    <w:uiPriority w:val="99"/>
    <w:rsid w:val="00146E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0"/>
    <w:uiPriority w:val="99"/>
    <w:rsid w:val="00146E41"/>
    <w:pPr>
      <w:spacing w:before="100" w:beforeAutospacing="1" w:after="100" w:afterAutospacing="1"/>
      <w:textAlignment w:val="top"/>
    </w:pPr>
  </w:style>
  <w:style w:type="character" w:customStyle="1" w:styleId="1f3">
    <w:name w:val="Текст выноски Знак1"/>
    <w:basedOn w:val="a1"/>
    <w:uiPriority w:val="99"/>
    <w:rsid w:val="002B3CA0"/>
    <w:rPr>
      <w:rFonts w:ascii="Tahoma" w:hAnsi="Tahoma" w:cs="Tahoma"/>
      <w:sz w:val="16"/>
      <w:szCs w:val="16"/>
      <w:lang w:eastAsia="ru-RU"/>
    </w:rPr>
  </w:style>
  <w:style w:type="character" w:customStyle="1" w:styleId="1f4">
    <w:name w:val="Верхний колонтитул Знак1"/>
    <w:basedOn w:val="a1"/>
    <w:uiPriority w:val="99"/>
    <w:semiHidden/>
    <w:rsid w:val="002B3CA0"/>
    <w:rPr>
      <w:rFonts w:ascii="Times New Roman" w:hAnsi="Times New Roman" w:cs="Times New Roman"/>
      <w:sz w:val="24"/>
      <w:szCs w:val="24"/>
      <w:lang w:eastAsia="ru-RU"/>
    </w:rPr>
  </w:style>
  <w:style w:type="table" w:customStyle="1" w:styleId="46">
    <w:name w:val="Сетка таблицы4"/>
    <w:uiPriority w:val="99"/>
    <w:rsid w:val="002B3CA0"/>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2B3CA0"/>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3">
    <w:name w:val="Body Text Char3"/>
    <w:aliases w:val="Знак2 Char,Основной текст Знак Знак Знак Char,Основной текст Знак Знак Char,Основной текст Знак1 Знак Знак Char,Основной текст Знак1 Знак Знак Знак Знак Char,Основной текст Знак Знак Знак Знак Знак Знак Char,Основной текст Знак Знак1 Ch"/>
    <w:uiPriority w:val="99"/>
    <w:rsid w:val="002B3CA0"/>
    <w:rPr>
      <w:rFonts w:ascii="Times New Roman" w:hAnsi="Times New Roman"/>
      <w:sz w:val="20"/>
      <w:lang w:eastAsia="ar-SA" w:bidi="ar-SA"/>
    </w:rPr>
  </w:style>
  <w:style w:type="character" w:customStyle="1" w:styleId="sup">
    <w:name w:val="sup"/>
    <w:uiPriority w:val="99"/>
    <w:rsid w:val="002B3CA0"/>
  </w:style>
  <w:style w:type="character" w:customStyle="1" w:styleId="sub">
    <w:name w:val="sub"/>
    <w:uiPriority w:val="99"/>
    <w:rsid w:val="002B3CA0"/>
  </w:style>
  <w:style w:type="character" w:customStyle="1" w:styleId="label">
    <w:name w:val="label"/>
    <w:basedOn w:val="a1"/>
    <w:uiPriority w:val="99"/>
    <w:rsid w:val="002B3CA0"/>
    <w:rPr>
      <w:rFonts w:cs="Times New Roman"/>
    </w:rPr>
  </w:style>
  <w:style w:type="character" w:customStyle="1" w:styleId="value">
    <w:name w:val="value"/>
    <w:basedOn w:val="a1"/>
    <w:uiPriority w:val="99"/>
    <w:rsid w:val="002B3CA0"/>
    <w:rPr>
      <w:rFonts w:cs="Times New Roman"/>
    </w:rPr>
  </w:style>
  <w:style w:type="character" w:customStyle="1" w:styleId="91">
    <w:name w:val="Знак9"/>
    <w:uiPriority w:val="99"/>
    <w:rsid w:val="002B3CA0"/>
    <w:rPr>
      <w:rFonts w:ascii="Arial" w:hAnsi="Arial"/>
      <w:b/>
      <w:kern w:val="1"/>
      <w:sz w:val="32"/>
    </w:rPr>
  </w:style>
  <w:style w:type="character" w:customStyle="1" w:styleId="bl">
    <w:name w:val="bl"/>
    <w:basedOn w:val="a1"/>
    <w:uiPriority w:val="99"/>
    <w:rsid w:val="002B3CA0"/>
    <w:rPr>
      <w:rFonts w:cs="Times New Roman"/>
    </w:rPr>
  </w:style>
  <w:style w:type="character" w:customStyle="1" w:styleId="600">
    <w:name w:val="стиль60"/>
    <w:basedOn w:val="a1"/>
    <w:uiPriority w:val="99"/>
    <w:rsid w:val="002B3CA0"/>
    <w:rPr>
      <w:rFonts w:cs="Times New Roman"/>
    </w:rPr>
  </w:style>
  <w:style w:type="character" w:customStyle="1" w:styleId="65">
    <w:name w:val="стиль65"/>
    <w:basedOn w:val="a1"/>
    <w:uiPriority w:val="99"/>
    <w:rsid w:val="002B3CA0"/>
    <w:rPr>
      <w:rFonts w:cs="Times New Roman"/>
    </w:rPr>
  </w:style>
  <w:style w:type="character" w:customStyle="1" w:styleId="59">
    <w:name w:val="стиль59"/>
    <w:basedOn w:val="a1"/>
    <w:uiPriority w:val="99"/>
    <w:rsid w:val="002B3CA0"/>
    <w:rPr>
      <w:rFonts w:cs="Times New Roman"/>
    </w:rPr>
  </w:style>
  <w:style w:type="character" w:customStyle="1" w:styleId="affb">
    <w:name w:val="Основной текст_"/>
    <w:link w:val="19"/>
    <w:uiPriority w:val="99"/>
    <w:locked/>
    <w:rsid w:val="002B3CA0"/>
    <w:rPr>
      <w:sz w:val="23"/>
      <w:shd w:val="clear" w:color="auto" w:fill="FFFFFF"/>
      <w:lang w:eastAsia="ar-SA" w:bidi="ar-SA"/>
    </w:rPr>
  </w:style>
  <w:style w:type="character" w:customStyle="1" w:styleId="61">
    <w:name w:val="Основной текст (6)_"/>
    <w:link w:val="62"/>
    <w:uiPriority w:val="99"/>
    <w:locked/>
    <w:rsid w:val="002B3CA0"/>
    <w:rPr>
      <w:rFonts w:ascii="Calibri" w:hAnsi="Calibri"/>
      <w:noProof/>
      <w:sz w:val="18"/>
      <w:shd w:val="clear" w:color="auto" w:fill="FFFFFF"/>
    </w:rPr>
  </w:style>
  <w:style w:type="paragraph" w:customStyle="1" w:styleId="62">
    <w:name w:val="Основной текст (6)"/>
    <w:basedOn w:val="a0"/>
    <w:link w:val="61"/>
    <w:uiPriority w:val="99"/>
    <w:rsid w:val="002B3CA0"/>
    <w:pPr>
      <w:widowControl w:val="0"/>
      <w:shd w:val="clear" w:color="auto" w:fill="FFFFFF"/>
      <w:spacing w:line="288" w:lineRule="exact"/>
    </w:pPr>
    <w:rPr>
      <w:rFonts w:ascii="Calibri" w:hAnsi="Calibri"/>
      <w:noProof/>
      <w:sz w:val="18"/>
      <w:szCs w:val="20"/>
    </w:rPr>
  </w:style>
  <w:style w:type="character" w:customStyle="1" w:styleId="afffa">
    <w:name w:val="Основной текст + Полужирный"/>
    <w:uiPriority w:val="99"/>
    <w:rsid w:val="002B3CA0"/>
    <w:rPr>
      <w:rFonts w:ascii="Times New Roman" w:hAnsi="Times New Roman"/>
      <w:b/>
      <w:sz w:val="18"/>
      <w:shd w:val="clear" w:color="auto" w:fill="FFFFFF"/>
    </w:rPr>
  </w:style>
  <w:style w:type="character" w:customStyle="1" w:styleId="2f4">
    <w:name w:val="Основной текст + Курсив2"/>
    <w:uiPriority w:val="99"/>
    <w:rsid w:val="002B3CA0"/>
    <w:rPr>
      <w:rFonts w:ascii="Times New Roman" w:hAnsi="Times New Roman"/>
      <w:i/>
      <w:sz w:val="18"/>
      <w:shd w:val="clear" w:color="auto" w:fill="FFFFFF"/>
    </w:rPr>
  </w:style>
  <w:style w:type="character" w:customStyle="1" w:styleId="txt">
    <w:name w:val="txt"/>
    <w:uiPriority w:val="99"/>
    <w:rsid w:val="002B3CA0"/>
  </w:style>
  <w:style w:type="character" w:customStyle="1" w:styleId="blue">
    <w:name w:val="blue"/>
    <w:uiPriority w:val="99"/>
    <w:rsid w:val="002B3CA0"/>
  </w:style>
  <w:style w:type="character" w:customStyle="1" w:styleId="sizer">
    <w:name w:val="sizer"/>
    <w:uiPriority w:val="99"/>
    <w:rsid w:val="002B3CA0"/>
  </w:style>
  <w:style w:type="character" w:customStyle="1" w:styleId="contenttitletxt">
    <w:name w:val="contenttitletxt"/>
    <w:basedOn w:val="a1"/>
    <w:uiPriority w:val="99"/>
    <w:rsid w:val="002B3CA0"/>
    <w:rPr>
      <w:rFonts w:cs="Times New Roman"/>
    </w:rPr>
  </w:style>
  <w:style w:type="character" w:customStyle="1" w:styleId="boldblacklevel4">
    <w:name w:val="boldblacklevel4"/>
    <w:basedOn w:val="a1"/>
    <w:uiPriority w:val="99"/>
    <w:rsid w:val="002B3CA0"/>
    <w:rPr>
      <w:rFonts w:cs="Times New Roman"/>
    </w:rPr>
  </w:style>
  <w:style w:type="character" w:customStyle="1" w:styleId="boldlevel1">
    <w:name w:val="boldlevel1"/>
    <w:basedOn w:val="a1"/>
    <w:uiPriority w:val="99"/>
    <w:rsid w:val="002B3CA0"/>
    <w:rPr>
      <w:rFonts w:cs="Times New Roman"/>
    </w:rPr>
  </w:style>
  <w:style w:type="character" w:customStyle="1" w:styleId="level1">
    <w:name w:val="level1"/>
    <w:basedOn w:val="a1"/>
    <w:uiPriority w:val="99"/>
    <w:rsid w:val="002B3CA0"/>
    <w:rPr>
      <w:rFonts w:cs="Times New Roman"/>
    </w:rPr>
  </w:style>
  <w:style w:type="character" w:customStyle="1" w:styleId="boldlevel2">
    <w:name w:val="boldlevel2"/>
    <w:basedOn w:val="a1"/>
    <w:uiPriority w:val="99"/>
    <w:rsid w:val="002B3CA0"/>
    <w:rPr>
      <w:rFonts w:cs="Times New Roman"/>
    </w:rPr>
  </w:style>
  <w:style w:type="character" w:customStyle="1" w:styleId="verdana10">
    <w:name w:val="verdana10"/>
    <w:basedOn w:val="a1"/>
    <w:uiPriority w:val="99"/>
    <w:rsid w:val="002B3CA0"/>
    <w:rPr>
      <w:rFonts w:cs="Times New Roman"/>
    </w:rPr>
  </w:style>
  <w:style w:type="character" w:customStyle="1" w:styleId="verdana10bold">
    <w:name w:val="verdana10bold"/>
    <w:basedOn w:val="a1"/>
    <w:uiPriority w:val="99"/>
    <w:rsid w:val="002B3CA0"/>
    <w:rPr>
      <w:rFonts w:cs="Times New Roman"/>
    </w:rPr>
  </w:style>
  <w:style w:type="character" w:customStyle="1" w:styleId="body2">
    <w:name w:val="body2"/>
    <w:basedOn w:val="a1"/>
    <w:uiPriority w:val="99"/>
    <w:rsid w:val="002B3CA0"/>
    <w:rPr>
      <w:rFonts w:cs="Times New Roman"/>
    </w:rPr>
  </w:style>
  <w:style w:type="character" w:customStyle="1" w:styleId="style1008">
    <w:name w:val="style1008"/>
    <w:basedOn w:val="a1"/>
    <w:uiPriority w:val="99"/>
    <w:rsid w:val="002B3CA0"/>
    <w:rPr>
      <w:rFonts w:cs="Times New Roman"/>
    </w:rPr>
  </w:style>
  <w:style w:type="character" w:customStyle="1" w:styleId="prop">
    <w:name w:val="prop"/>
    <w:basedOn w:val="a1"/>
    <w:uiPriority w:val="99"/>
    <w:rsid w:val="002B3CA0"/>
    <w:rPr>
      <w:rFonts w:cs="Times New Roman"/>
    </w:rPr>
  </w:style>
  <w:style w:type="character" w:customStyle="1" w:styleId="ttsub2">
    <w:name w:val="ttsub2"/>
    <w:basedOn w:val="a1"/>
    <w:uiPriority w:val="99"/>
    <w:rsid w:val="002B3CA0"/>
    <w:rPr>
      <w:rFonts w:cs="Times New Roman"/>
    </w:rPr>
  </w:style>
  <w:style w:type="character" w:customStyle="1" w:styleId="wmi-callto">
    <w:name w:val="wmi-callto"/>
    <w:basedOn w:val="a1"/>
    <w:uiPriority w:val="99"/>
    <w:rsid w:val="002B3CA0"/>
    <w:rPr>
      <w:rFonts w:cs="Times New Roman"/>
    </w:rPr>
  </w:style>
  <w:style w:type="character" w:customStyle="1" w:styleId="af0">
    <w:name w:val="Обычный (веб) Знак"/>
    <w:aliases w:val="Обычный (веб)1 Знак,Обычный (Web)1 Знак"/>
    <w:link w:val="af"/>
    <w:uiPriority w:val="99"/>
    <w:locked/>
    <w:rsid w:val="002B3CA0"/>
    <w:rPr>
      <w:sz w:val="24"/>
    </w:rPr>
  </w:style>
  <w:style w:type="character" w:customStyle="1" w:styleId="url-white">
    <w:name w:val="url-white"/>
    <w:basedOn w:val="a1"/>
    <w:uiPriority w:val="99"/>
    <w:rsid w:val="002B3CA0"/>
    <w:rPr>
      <w:rFonts w:cs="Times New Roman"/>
    </w:rPr>
  </w:style>
  <w:style w:type="character" w:customStyle="1" w:styleId="style3">
    <w:name w:val="style3"/>
    <w:uiPriority w:val="99"/>
    <w:rsid w:val="002B3CA0"/>
  </w:style>
  <w:style w:type="character" w:customStyle="1" w:styleId="clear">
    <w:name w:val="clear"/>
    <w:basedOn w:val="a1"/>
    <w:uiPriority w:val="99"/>
    <w:rsid w:val="002B3CA0"/>
    <w:rPr>
      <w:rFonts w:cs="Times New Roman"/>
    </w:rPr>
  </w:style>
  <w:style w:type="paragraph" w:customStyle="1" w:styleId="formattexttopleveltext">
    <w:name w:val="formattext topleveltext"/>
    <w:basedOn w:val="a0"/>
    <w:uiPriority w:val="99"/>
    <w:rsid w:val="002B3CA0"/>
    <w:pPr>
      <w:spacing w:before="100" w:beforeAutospacing="1" w:after="100" w:afterAutospacing="1"/>
    </w:pPr>
  </w:style>
  <w:style w:type="paragraph" w:customStyle="1" w:styleId="formattext">
    <w:name w:val="formattext"/>
    <w:basedOn w:val="a0"/>
    <w:uiPriority w:val="99"/>
    <w:rsid w:val="002B3CA0"/>
    <w:pPr>
      <w:spacing w:before="100" w:beforeAutospacing="1" w:after="100" w:afterAutospacing="1"/>
    </w:pPr>
  </w:style>
  <w:style w:type="character" w:customStyle="1" w:styleId="clinks">
    <w:name w:val="clinks"/>
    <w:basedOn w:val="a1"/>
    <w:uiPriority w:val="99"/>
    <w:rsid w:val="002B3CA0"/>
    <w:rPr>
      <w:rFonts w:cs="Times New Roman"/>
    </w:rPr>
  </w:style>
  <w:style w:type="character" w:customStyle="1" w:styleId="ecattext">
    <w:name w:val="ecattext"/>
    <w:uiPriority w:val="99"/>
    <w:rsid w:val="002B3CA0"/>
  </w:style>
  <w:style w:type="paragraph" w:customStyle="1" w:styleId="1f5">
    <w:name w:val="1"/>
    <w:basedOn w:val="a0"/>
    <w:uiPriority w:val="99"/>
    <w:rsid w:val="002B3CA0"/>
    <w:pPr>
      <w:widowControl w:val="0"/>
      <w:adjustRightInd w:val="0"/>
      <w:spacing w:after="160" w:line="240" w:lineRule="exact"/>
      <w:jc w:val="right"/>
    </w:pPr>
    <w:rPr>
      <w:rFonts w:ascii="Arial" w:hAnsi="Arial" w:cs="Arial"/>
      <w:sz w:val="20"/>
      <w:szCs w:val="20"/>
      <w:lang w:val="en-GB" w:eastAsia="en-US"/>
    </w:rPr>
  </w:style>
  <w:style w:type="character" w:customStyle="1" w:styleId="categorydesc">
    <w:name w:val="category_desc"/>
    <w:uiPriority w:val="99"/>
    <w:rsid w:val="002B3CA0"/>
  </w:style>
  <w:style w:type="paragraph" w:customStyle="1" w:styleId="western">
    <w:name w:val="western"/>
    <w:basedOn w:val="a0"/>
    <w:uiPriority w:val="99"/>
    <w:rsid w:val="002B3CA0"/>
    <w:pPr>
      <w:spacing w:before="100" w:beforeAutospacing="1" w:after="100" w:afterAutospacing="1"/>
    </w:pPr>
  </w:style>
  <w:style w:type="character" w:customStyle="1" w:styleId="114">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Знак1 Знак1,Заголовок 1 Знак Знак2 Знак1,Заголовок 1 Знак Знак Знак1"/>
    <w:uiPriority w:val="99"/>
    <w:locked/>
    <w:rsid w:val="00C0299E"/>
    <w:rPr>
      <w:b/>
      <w:sz w:val="24"/>
      <w:lang w:val="ru-RU" w:eastAsia="ru-RU"/>
    </w:rPr>
  </w:style>
  <w:style w:type="paragraph" w:customStyle="1" w:styleId="TimesNewRoman121">
    <w:name w:val="Стиль Times New Roman 12 пт Черный1"/>
    <w:basedOn w:val="a0"/>
    <w:link w:val="TimesNewRoman1210"/>
    <w:uiPriority w:val="99"/>
    <w:rsid w:val="00C0299E"/>
    <w:pPr>
      <w:widowControl w:val="0"/>
      <w:numPr>
        <w:ilvl w:val="2"/>
        <w:numId w:val="4"/>
      </w:numPr>
      <w:shd w:val="clear" w:color="auto" w:fill="FFFFFF"/>
      <w:autoSpaceDE w:val="0"/>
      <w:autoSpaceDN w:val="0"/>
      <w:adjustRightInd w:val="0"/>
      <w:jc w:val="both"/>
    </w:pPr>
    <w:rPr>
      <w:color w:val="000000"/>
      <w:spacing w:val="-10"/>
    </w:rPr>
  </w:style>
  <w:style w:type="character" w:customStyle="1" w:styleId="TimesNewRoman1210">
    <w:name w:val="Стиль Times New Roman 12 пт Черный1 Знак"/>
    <w:link w:val="TimesNewRoman121"/>
    <w:uiPriority w:val="99"/>
    <w:locked/>
    <w:rsid w:val="00C0299E"/>
    <w:rPr>
      <w:color w:val="000000"/>
      <w:spacing w:val="-10"/>
      <w:sz w:val="24"/>
      <w:szCs w:val="24"/>
      <w:shd w:val="clear" w:color="auto" w:fill="FFFFFF"/>
    </w:rPr>
  </w:style>
  <w:style w:type="paragraph" w:customStyle="1" w:styleId="1f6">
    <w:name w:val="заголовок 1"/>
    <w:basedOn w:val="a0"/>
    <w:next w:val="a0"/>
    <w:uiPriority w:val="99"/>
    <w:rsid w:val="00C0299E"/>
    <w:pPr>
      <w:keepNext/>
      <w:ind w:right="-384"/>
    </w:pPr>
    <w:rPr>
      <w:sz w:val="26"/>
      <w:szCs w:val="20"/>
    </w:rPr>
  </w:style>
  <w:style w:type="paragraph" w:customStyle="1" w:styleId="3f2">
    <w:name w:val="Абзац списка3"/>
    <w:basedOn w:val="a0"/>
    <w:uiPriority w:val="99"/>
    <w:rsid w:val="00C0299E"/>
    <w:pPr>
      <w:ind w:left="720"/>
    </w:pPr>
  </w:style>
  <w:style w:type="character" w:customStyle="1" w:styleId="14">
    <w:name w:val="Без интервала Знак1"/>
    <w:link w:val="af1"/>
    <w:uiPriority w:val="99"/>
    <w:locked/>
    <w:rsid w:val="00123058"/>
    <w:rPr>
      <w:rFonts w:ascii="Arial" w:hAnsi="Arial"/>
      <w:sz w:val="22"/>
    </w:rPr>
  </w:style>
  <w:style w:type="character" w:customStyle="1" w:styleId="2f5">
    <w:name w:val="Основной текст (2)_"/>
    <w:link w:val="2f6"/>
    <w:uiPriority w:val="99"/>
    <w:locked/>
    <w:rsid w:val="006C1B9B"/>
    <w:rPr>
      <w:spacing w:val="-3"/>
      <w:sz w:val="21"/>
      <w:shd w:val="clear" w:color="auto" w:fill="FFFFFF"/>
    </w:rPr>
  </w:style>
  <w:style w:type="character" w:customStyle="1" w:styleId="0pt">
    <w:name w:val="Основной текст + Интервал 0 pt"/>
    <w:uiPriority w:val="99"/>
    <w:rsid w:val="006C1B9B"/>
    <w:rPr>
      <w:rFonts w:ascii="Times New Roman" w:hAnsi="Times New Roman"/>
      <w:color w:val="000000"/>
      <w:spacing w:val="-3"/>
      <w:w w:val="100"/>
      <w:position w:val="0"/>
      <w:sz w:val="21"/>
      <w:shd w:val="clear" w:color="auto" w:fill="FFFFFF"/>
      <w:lang w:val="ru-RU" w:eastAsia="ru-RU"/>
    </w:rPr>
  </w:style>
  <w:style w:type="character" w:customStyle="1" w:styleId="82">
    <w:name w:val="Основной текст + 8"/>
    <w:aliases w:val="5 pt,Полужирный"/>
    <w:uiPriority w:val="99"/>
    <w:rsid w:val="006C1B9B"/>
    <w:rPr>
      <w:rFonts w:ascii="Times New Roman" w:hAnsi="Times New Roman"/>
      <w:b/>
      <w:color w:val="000000"/>
      <w:w w:val="100"/>
      <w:position w:val="0"/>
      <w:sz w:val="17"/>
      <w:shd w:val="clear" w:color="auto" w:fill="FFFFFF"/>
      <w:lang w:val="ru-RU" w:eastAsia="ru-RU"/>
    </w:rPr>
  </w:style>
  <w:style w:type="character" w:customStyle="1" w:styleId="11pt">
    <w:name w:val="Основной текст + 11 pt"/>
    <w:aliases w:val="Полужирный2"/>
    <w:uiPriority w:val="99"/>
    <w:rsid w:val="006C1B9B"/>
    <w:rPr>
      <w:rFonts w:ascii="Times New Roman" w:hAnsi="Times New Roman"/>
      <w:b/>
      <w:color w:val="000000"/>
      <w:w w:val="100"/>
      <w:position w:val="0"/>
      <w:sz w:val="22"/>
      <w:shd w:val="clear" w:color="auto" w:fill="FFFFFF"/>
      <w:lang w:val="ru-RU" w:eastAsia="ru-RU"/>
    </w:rPr>
  </w:style>
  <w:style w:type="character" w:customStyle="1" w:styleId="MSReferenceSansSerif">
    <w:name w:val="Основной текст + MS Reference Sans Serif"/>
    <w:aliases w:val="7 pt,Интервал 0 pt"/>
    <w:uiPriority w:val="99"/>
    <w:rsid w:val="006C1B9B"/>
    <w:rPr>
      <w:rFonts w:ascii="MS Reference Sans Serif" w:hAnsi="MS Reference Sans Serif"/>
      <w:color w:val="000000"/>
      <w:spacing w:val="-4"/>
      <w:w w:val="100"/>
      <w:position w:val="0"/>
      <w:sz w:val="14"/>
      <w:shd w:val="clear" w:color="auto" w:fill="FFFFFF"/>
      <w:lang w:val="ru-RU" w:eastAsia="ru-RU"/>
    </w:rPr>
  </w:style>
  <w:style w:type="character" w:customStyle="1" w:styleId="9pt">
    <w:name w:val="Основной текст + 9 pt"/>
    <w:aliases w:val="Полужирный1,Интервал 0 pt1"/>
    <w:uiPriority w:val="99"/>
    <w:rsid w:val="006C1B9B"/>
    <w:rPr>
      <w:rFonts w:ascii="Times New Roman" w:hAnsi="Times New Roman"/>
      <w:b/>
      <w:color w:val="000000"/>
      <w:spacing w:val="0"/>
      <w:w w:val="100"/>
      <w:position w:val="0"/>
      <w:sz w:val="18"/>
      <w:shd w:val="clear" w:color="auto" w:fill="FFFFFF"/>
      <w:lang w:val="ru-RU" w:eastAsia="ru-RU"/>
    </w:rPr>
  </w:style>
  <w:style w:type="paragraph" w:customStyle="1" w:styleId="2f6">
    <w:name w:val="Основной текст (2)"/>
    <w:basedOn w:val="a0"/>
    <w:link w:val="2f5"/>
    <w:uiPriority w:val="99"/>
    <w:rsid w:val="006C1B9B"/>
    <w:pPr>
      <w:widowControl w:val="0"/>
      <w:shd w:val="clear" w:color="auto" w:fill="FFFFFF"/>
      <w:spacing w:after="780" w:line="274" w:lineRule="exact"/>
      <w:jc w:val="right"/>
    </w:pPr>
    <w:rPr>
      <w:spacing w:val="-3"/>
      <w:sz w:val="21"/>
      <w:szCs w:val="20"/>
    </w:rPr>
  </w:style>
  <w:style w:type="character" w:customStyle="1" w:styleId="BodyTextChar1">
    <w:name w:val="Body Text Char1"/>
    <w:aliases w:val="Знак2 Char1,Основной текст Знак Знак Знак Char1,Основной текст Знак Знак Char1,Основной текст Знак1 Знак Знак Char1,Основной текст Знак1 Знак Знак Знак Знак Char1,Основной текст Знак Знак Знак Знак Знак Знак Char1,Знак Char"/>
    <w:uiPriority w:val="99"/>
    <w:semiHidden/>
    <w:locked/>
    <w:rsid w:val="00026637"/>
    <w:rPr>
      <w:rFonts w:ascii="Times New Roman" w:hAnsi="Times New Roman"/>
      <w:sz w:val="24"/>
    </w:rPr>
  </w:style>
  <w:style w:type="paragraph" w:customStyle="1" w:styleId="47">
    <w:name w:val="Абзац списка4"/>
    <w:basedOn w:val="a0"/>
    <w:uiPriority w:val="99"/>
    <w:rsid w:val="00026637"/>
    <w:pPr>
      <w:ind w:left="720"/>
    </w:pPr>
  </w:style>
  <w:style w:type="paragraph" w:customStyle="1" w:styleId="Style2">
    <w:name w:val="Style2"/>
    <w:basedOn w:val="a0"/>
    <w:uiPriority w:val="99"/>
    <w:rsid w:val="00026637"/>
    <w:pPr>
      <w:widowControl w:val="0"/>
      <w:autoSpaceDE w:val="0"/>
      <w:autoSpaceDN w:val="0"/>
      <w:adjustRightInd w:val="0"/>
    </w:pPr>
  </w:style>
  <w:style w:type="paragraph" w:customStyle="1" w:styleId="Style30">
    <w:name w:val="Style3"/>
    <w:basedOn w:val="a0"/>
    <w:uiPriority w:val="99"/>
    <w:rsid w:val="00026637"/>
    <w:pPr>
      <w:widowControl w:val="0"/>
      <w:autoSpaceDE w:val="0"/>
      <w:autoSpaceDN w:val="0"/>
      <w:adjustRightInd w:val="0"/>
    </w:pPr>
  </w:style>
  <w:style w:type="paragraph" w:customStyle="1" w:styleId="Style5">
    <w:name w:val="Style5"/>
    <w:basedOn w:val="a0"/>
    <w:uiPriority w:val="99"/>
    <w:rsid w:val="00026637"/>
    <w:pPr>
      <w:widowControl w:val="0"/>
      <w:autoSpaceDE w:val="0"/>
      <w:autoSpaceDN w:val="0"/>
      <w:adjustRightInd w:val="0"/>
      <w:spacing w:line="298" w:lineRule="exact"/>
      <w:jc w:val="center"/>
    </w:pPr>
  </w:style>
  <w:style w:type="paragraph" w:customStyle="1" w:styleId="Style7">
    <w:name w:val="Style7"/>
    <w:basedOn w:val="a0"/>
    <w:uiPriority w:val="99"/>
    <w:rsid w:val="00026637"/>
    <w:pPr>
      <w:widowControl w:val="0"/>
      <w:autoSpaceDE w:val="0"/>
      <w:autoSpaceDN w:val="0"/>
      <w:adjustRightInd w:val="0"/>
      <w:spacing w:line="302" w:lineRule="exact"/>
    </w:pPr>
  </w:style>
  <w:style w:type="paragraph" w:customStyle="1" w:styleId="Style8">
    <w:name w:val="Style8"/>
    <w:basedOn w:val="a0"/>
    <w:uiPriority w:val="99"/>
    <w:rsid w:val="00026637"/>
    <w:pPr>
      <w:widowControl w:val="0"/>
      <w:autoSpaceDE w:val="0"/>
      <w:autoSpaceDN w:val="0"/>
      <w:adjustRightInd w:val="0"/>
    </w:pPr>
  </w:style>
  <w:style w:type="paragraph" w:customStyle="1" w:styleId="Style9">
    <w:name w:val="Style9"/>
    <w:basedOn w:val="a0"/>
    <w:uiPriority w:val="99"/>
    <w:rsid w:val="00026637"/>
    <w:pPr>
      <w:widowControl w:val="0"/>
      <w:autoSpaceDE w:val="0"/>
      <w:autoSpaceDN w:val="0"/>
      <w:adjustRightInd w:val="0"/>
    </w:pPr>
  </w:style>
  <w:style w:type="paragraph" w:customStyle="1" w:styleId="Style10">
    <w:name w:val="Style10"/>
    <w:basedOn w:val="a0"/>
    <w:uiPriority w:val="99"/>
    <w:rsid w:val="00026637"/>
    <w:pPr>
      <w:widowControl w:val="0"/>
      <w:autoSpaceDE w:val="0"/>
      <w:autoSpaceDN w:val="0"/>
      <w:adjustRightInd w:val="0"/>
    </w:pPr>
  </w:style>
  <w:style w:type="paragraph" w:customStyle="1" w:styleId="Style11">
    <w:name w:val="Style11"/>
    <w:basedOn w:val="a0"/>
    <w:uiPriority w:val="99"/>
    <w:rsid w:val="00026637"/>
    <w:pPr>
      <w:widowControl w:val="0"/>
      <w:autoSpaceDE w:val="0"/>
      <w:autoSpaceDN w:val="0"/>
      <w:adjustRightInd w:val="0"/>
    </w:pPr>
  </w:style>
  <w:style w:type="paragraph" w:customStyle="1" w:styleId="Style12">
    <w:name w:val="Style12"/>
    <w:basedOn w:val="a0"/>
    <w:uiPriority w:val="99"/>
    <w:rsid w:val="00026637"/>
    <w:pPr>
      <w:widowControl w:val="0"/>
      <w:autoSpaceDE w:val="0"/>
      <w:autoSpaceDN w:val="0"/>
      <w:adjustRightInd w:val="0"/>
    </w:pPr>
  </w:style>
  <w:style w:type="paragraph" w:customStyle="1" w:styleId="Style13">
    <w:name w:val="Style13"/>
    <w:basedOn w:val="a0"/>
    <w:uiPriority w:val="99"/>
    <w:rsid w:val="00026637"/>
    <w:pPr>
      <w:widowControl w:val="0"/>
      <w:autoSpaceDE w:val="0"/>
      <w:autoSpaceDN w:val="0"/>
      <w:adjustRightInd w:val="0"/>
    </w:pPr>
  </w:style>
  <w:style w:type="paragraph" w:customStyle="1" w:styleId="Style14">
    <w:name w:val="Style14"/>
    <w:basedOn w:val="a0"/>
    <w:uiPriority w:val="99"/>
    <w:rsid w:val="00026637"/>
    <w:pPr>
      <w:widowControl w:val="0"/>
      <w:autoSpaceDE w:val="0"/>
      <w:autoSpaceDN w:val="0"/>
      <w:adjustRightInd w:val="0"/>
    </w:pPr>
  </w:style>
  <w:style w:type="paragraph" w:customStyle="1" w:styleId="Style15">
    <w:name w:val="Style15"/>
    <w:basedOn w:val="a0"/>
    <w:uiPriority w:val="99"/>
    <w:rsid w:val="00026637"/>
    <w:pPr>
      <w:widowControl w:val="0"/>
      <w:autoSpaceDE w:val="0"/>
      <w:autoSpaceDN w:val="0"/>
      <w:adjustRightInd w:val="0"/>
    </w:pPr>
  </w:style>
  <w:style w:type="paragraph" w:customStyle="1" w:styleId="Style16">
    <w:name w:val="Style16"/>
    <w:basedOn w:val="a0"/>
    <w:uiPriority w:val="99"/>
    <w:rsid w:val="00026637"/>
    <w:pPr>
      <w:widowControl w:val="0"/>
      <w:autoSpaceDE w:val="0"/>
      <w:autoSpaceDN w:val="0"/>
      <w:adjustRightInd w:val="0"/>
    </w:pPr>
  </w:style>
  <w:style w:type="paragraph" w:customStyle="1" w:styleId="Style17">
    <w:name w:val="Style17"/>
    <w:basedOn w:val="a0"/>
    <w:uiPriority w:val="99"/>
    <w:rsid w:val="00026637"/>
    <w:pPr>
      <w:widowControl w:val="0"/>
      <w:autoSpaceDE w:val="0"/>
      <w:autoSpaceDN w:val="0"/>
      <w:adjustRightInd w:val="0"/>
    </w:pPr>
  </w:style>
  <w:style w:type="character" w:customStyle="1" w:styleId="FontStyle21">
    <w:name w:val="Font Style21"/>
    <w:uiPriority w:val="99"/>
    <w:rsid w:val="00026637"/>
    <w:rPr>
      <w:rFonts w:ascii="Times New Roman" w:hAnsi="Times New Roman"/>
      <w:b/>
      <w:sz w:val="24"/>
    </w:rPr>
  </w:style>
  <w:style w:type="character" w:customStyle="1" w:styleId="FontStyle22">
    <w:name w:val="Font Style22"/>
    <w:uiPriority w:val="99"/>
    <w:rsid w:val="00026637"/>
    <w:rPr>
      <w:rFonts w:ascii="Times New Roman" w:hAnsi="Times New Roman"/>
      <w:sz w:val="24"/>
    </w:rPr>
  </w:style>
  <w:style w:type="character" w:customStyle="1" w:styleId="FontStyle24">
    <w:name w:val="Font Style24"/>
    <w:uiPriority w:val="99"/>
    <w:rsid w:val="00026637"/>
    <w:rPr>
      <w:rFonts w:ascii="Georgia" w:hAnsi="Georgia"/>
      <w:sz w:val="20"/>
    </w:rPr>
  </w:style>
  <w:style w:type="character" w:customStyle="1" w:styleId="FontStyle25">
    <w:name w:val="Font Style25"/>
    <w:uiPriority w:val="99"/>
    <w:rsid w:val="00026637"/>
    <w:rPr>
      <w:rFonts w:ascii="Times New Roman" w:hAnsi="Times New Roman"/>
      <w:b/>
      <w:sz w:val="24"/>
    </w:rPr>
  </w:style>
  <w:style w:type="character" w:customStyle="1" w:styleId="FontStyle26">
    <w:name w:val="Font Style26"/>
    <w:uiPriority w:val="99"/>
    <w:rsid w:val="00026637"/>
    <w:rPr>
      <w:rFonts w:ascii="Cambria" w:hAnsi="Cambria"/>
      <w:sz w:val="28"/>
    </w:rPr>
  </w:style>
  <w:style w:type="character" w:customStyle="1" w:styleId="FontStyle27">
    <w:name w:val="Font Style27"/>
    <w:uiPriority w:val="99"/>
    <w:rsid w:val="00026637"/>
    <w:rPr>
      <w:rFonts w:ascii="Times New Roman" w:hAnsi="Times New Roman"/>
      <w:b/>
      <w:sz w:val="24"/>
    </w:rPr>
  </w:style>
  <w:style w:type="character" w:customStyle="1" w:styleId="FontStyle28">
    <w:name w:val="Font Style28"/>
    <w:uiPriority w:val="99"/>
    <w:rsid w:val="00026637"/>
    <w:rPr>
      <w:rFonts w:ascii="Times New Roman" w:hAnsi="Times New Roman"/>
      <w:b/>
      <w:sz w:val="24"/>
    </w:rPr>
  </w:style>
  <w:style w:type="character" w:customStyle="1" w:styleId="FontStyle29">
    <w:name w:val="Font Style29"/>
    <w:uiPriority w:val="99"/>
    <w:rsid w:val="00026637"/>
    <w:rPr>
      <w:rFonts w:ascii="Franklin Gothic Demi" w:hAnsi="Franklin Gothic Demi"/>
      <w:sz w:val="26"/>
    </w:rPr>
  </w:style>
  <w:style w:type="character" w:customStyle="1" w:styleId="FontStyle30">
    <w:name w:val="Font Style30"/>
    <w:uiPriority w:val="99"/>
    <w:rsid w:val="00026637"/>
    <w:rPr>
      <w:rFonts w:ascii="Tahoma" w:hAnsi="Tahoma"/>
      <w:b/>
      <w:sz w:val="20"/>
    </w:rPr>
  </w:style>
  <w:style w:type="character" w:customStyle="1" w:styleId="FontStyle32">
    <w:name w:val="Font Style32"/>
    <w:uiPriority w:val="99"/>
    <w:rsid w:val="00026637"/>
    <w:rPr>
      <w:rFonts w:ascii="Times New Roman" w:hAnsi="Times New Roman"/>
      <w:b/>
      <w:sz w:val="24"/>
    </w:rPr>
  </w:style>
  <w:style w:type="character" w:customStyle="1" w:styleId="FontStyle33">
    <w:name w:val="Font Style33"/>
    <w:uiPriority w:val="99"/>
    <w:rsid w:val="00026637"/>
    <w:rPr>
      <w:rFonts w:ascii="Times New Roman" w:hAnsi="Times New Roman"/>
      <w:b/>
      <w:sz w:val="22"/>
    </w:rPr>
  </w:style>
  <w:style w:type="character" w:customStyle="1" w:styleId="FontStyle34">
    <w:name w:val="Font Style34"/>
    <w:uiPriority w:val="99"/>
    <w:rsid w:val="00026637"/>
    <w:rPr>
      <w:rFonts w:ascii="Franklin Gothic Medium Cond" w:hAnsi="Franklin Gothic Medium Cond"/>
      <w:b/>
      <w:sz w:val="28"/>
    </w:rPr>
  </w:style>
  <w:style w:type="character" w:customStyle="1" w:styleId="FontStyle35">
    <w:name w:val="Font Style35"/>
    <w:uiPriority w:val="99"/>
    <w:rsid w:val="00026637"/>
    <w:rPr>
      <w:rFonts w:ascii="Times New Roman" w:hAnsi="Times New Roman"/>
      <w:b/>
      <w:sz w:val="24"/>
    </w:rPr>
  </w:style>
  <w:style w:type="character" w:customStyle="1" w:styleId="FontStyle36">
    <w:name w:val="Font Style36"/>
    <w:uiPriority w:val="99"/>
    <w:rsid w:val="00026637"/>
    <w:rPr>
      <w:rFonts w:ascii="Cordia New" w:hAnsi="Cordia New"/>
      <w:sz w:val="52"/>
    </w:rPr>
  </w:style>
  <w:style w:type="paragraph" w:customStyle="1" w:styleId="Style4">
    <w:name w:val="Style4"/>
    <w:basedOn w:val="a0"/>
    <w:uiPriority w:val="99"/>
    <w:rsid w:val="00026637"/>
    <w:pPr>
      <w:widowControl w:val="0"/>
      <w:autoSpaceDE w:val="0"/>
      <w:autoSpaceDN w:val="0"/>
      <w:adjustRightInd w:val="0"/>
      <w:spacing w:line="302" w:lineRule="exact"/>
      <w:ind w:firstLine="240"/>
    </w:pPr>
  </w:style>
  <w:style w:type="paragraph" w:customStyle="1" w:styleId="1f7">
    <w:name w:val="Без интервала1"/>
    <w:uiPriority w:val="99"/>
    <w:rsid w:val="00026637"/>
    <w:rPr>
      <w:sz w:val="24"/>
      <w:szCs w:val="24"/>
    </w:rPr>
  </w:style>
  <w:style w:type="character" w:customStyle="1" w:styleId="WW8Num3z0">
    <w:name w:val="WW8Num3z0"/>
    <w:uiPriority w:val="99"/>
    <w:rsid w:val="00026637"/>
    <w:rPr>
      <w:b/>
    </w:rPr>
  </w:style>
  <w:style w:type="character" w:customStyle="1" w:styleId="WW8Num8z0">
    <w:name w:val="WW8Num8z0"/>
    <w:uiPriority w:val="99"/>
    <w:rsid w:val="00026637"/>
    <w:rPr>
      <w:b/>
    </w:rPr>
  </w:style>
  <w:style w:type="character" w:customStyle="1" w:styleId="WW8Num9z0">
    <w:name w:val="WW8Num9z0"/>
    <w:uiPriority w:val="99"/>
    <w:rsid w:val="00026637"/>
    <w:rPr>
      <w:b/>
    </w:rPr>
  </w:style>
  <w:style w:type="character" w:customStyle="1" w:styleId="WW8Num10z0">
    <w:name w:val="WW8Num10z0"/>
    <w:uiPriority w:val="99"/>
    <w:rsid w:val="00026637"/>
    <w:rPr>
      <w:b/>
    </w:rPr>
  </w:style>
  <w:style w:type="character" w:customStyle="1" w:styleId="WW8Num13z1">
    <w:name w:val="WW8Num13z1"/>
    <w:uiPriority w:val="99"/>
    <w:rsid w:val="00026637"/>
    <w:rPr>
      <w:b/>
    </w:rPr>
  </w:style>
  <w:style w:type="character" w:customStyle="1" w:styleId="1f8">
    <w:name w:val="Текст сноски Знак1"/>
    <w:basedOn w:val="a1"/>
    <w:uiPriority w:val="99"/>
    <w:rsid w:val="00026637"/>
    <w:rPr>
      <w:rFonts w:ascii="Times New Roman" w:hAnsi="Times New Roman" w:cs="Times New Roman"/>
    </w:rPr>
  </w:style>
  <w:style w:type="character" w:customStyle="1" w:styleId="FootnoteTextChar1">
    <w:name w:val="Footnote Text Char1"/>
    <w:uiPriority w:val="99"/>
    <w:semiHidden/>
    <w:locked/>
    <w:rsid w:val="00026637"/>
    <w:rPr>
      <w:rFonts w:ascii="Times New Roman" w:hAnsi="Times New Roman"/>
      <w:sz w:val="20"/>
    </w:rPr>
  </w:style>
  <w:style w:type="paragraph" w:customStyle="1" w:styleId="afffb">
    <w:name w:val="Пункт"/>
    <w:basedOn w:val="a0"/>
    <w:uiPriority w:val="99"/>
    <w:rsid w:val="00026637"/>
    <w:pPr>
      <w:tabs>
        <w:tab w:val="num" w:pos="1980"/>
      </w:tabs>
      <w:ind w:left="1404" w:hanging="504"/>
      <w:jc w:val="both"/>
    </w:pPr>
  </w:style>
  <w:style w:type="character" w:customStyle="1" w:styleId="311">
    <w:name w:val="Основной текст с отступом 3 Знак1"/>
    <w:uiPriority w:val="99"/>
    <w:semiHidden/>
    <w:locked/>
    <w:rsid w:val="00026637"/>
    <w:rPr>
      <w:rFonts w:ascii="Times New Roman" w:hAnsi="Times New Roman"/>
      <w:sz w:val="16"/>
      <w:lang w:eastAsia="ru-RU"/>
    </w:rPr>
  </w:style>
  <w:style w:type="character" w:customStyle="1" w:styleId="FootnoteTextChar3">
    <w:name w:val="Footnote Text Char3"/>
    <w:aliases w:val="Знак5 Char2,Знак11 Char2,Знак14 Char2"/>
    <w:uiPriority w:val="99"/>
    <w:semiHidden/>
    <w:locked/>
    <w:rsid w:val="00026637"/>
    <w:rPr>
      <w:sz w:val="20"/>
      <w:lang w:eastAsia="en-US"/>
    </w:rPr>
  </w:style>
  <w:style w:type="character" w:customStyle="1" w:styleId="1f9">
    <w:name w:val="Просмотренная гиперссылка1"/>
    <w:uiPriority w:val="99"/>
    <w:rsid w:val="00026637"/>
    <w:rPr>
      <w:color w:val="800080"/>
      <w:u w:val="single"/>
    </w:rPr>
  </w:style>
  <w:style w:type="table" w:customStyle="1" w:styleId="115">
    <w:name w:val="Сетка таблицы11"/>
    <w:uiPriority w:val="99"/>
    <w:rsid w:val="00026637"/>
    <w:pPr>
      <w:widowControl w:val="0"/>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Обычный4"/>
    <w:uiPriority w:val="99"/>
    <w:rsid w:val="00026637"/>
    <w:pPr>
      <w:widowControl w:val="0"/>
    </w:pPr>
    <w:rPr>
      <w:sz w:val="20"/>
      <w:szCs w:val="20"/>
    </w:rPr>
  </w:style>
  <w:style w:type="character" w:customStyle="1" w:styleId="Tableofcontents">
    <w:name w:val="Table of contents_"/>
    <w:link w:val="Tableofcontents0"/>
    <w:uiPriority w:val="99"/>
    <w:locked/>
    <w:rsid w:val="00026637"/>
    <w:rPr>
      <w:sz w:val="23"/>
      <w:shd w:val="clear" w:color="auto" w:fill="FFFFFF"/>
    </w:rPr>
  </w:style>
  <w:style w:type="paragraph" w:customStyle="1" w:styleId="Tableofcontents0">
    <w:name w:val="Table of contents"/>
    <w:basedOn w:val="a0"/>
    <w:link w:val="Tableofcontents"/>
    <w:uiPriority w:val="99"/>
    <w:rsid w:val="00026637"/>
    <w:pPr>
      <w:shd w:val="clear" w:color="auto" w:fill="FFFFFF"/>
      <w:spacing w:line="274" w:lineRule="exact"/>
      <w:ind w:firstLine="880"/>
    </w:pPr>
    <w:rPr>
      <w:sz w:val="23"/>
      <w:szCs w:val="20"/>
    </w:rPr>
  </w:style>
  <w:style w:type="character" w:customStyle="1" w:styleId="Heading4">
    <w:name w:val="Heading #4_"/>
    <w:link w:val="Heading40"/>
    <w:uiPriority w:val="99"/>
    <w:locked/>
    <w:rsid w:val="00026637"/>
    <w:rPr>
      <w:sz w:val="23"/>
      <w:shd w:val="clear" w:color="auto" w:fill="FFFFFF"/>
    </w:rPr>
  </w:style>
  <w:style w:type="paragraph" w:customStyle="1" w:styleId="Heading40">
    <w:name w:val="Heading #4"/>
    <w:basedOn w:val="a0"/>
    <w:link w:val="Heading4"/>
    <w:uiPriority w:val="99"/>
    <w:rsid w:val="00026637"/>
    <w:pPr>
      <w:shd w:val="clear" w:color="auto" w:fill="FFFFFF"/>
      <w:spacing w:line="274" w:lineRule="exact"/>
      <w:ind w:hanging="2100"/>
      <w:outlineLvl w:val="3"/>
    </w:pPr>
    <w:rPr>
      <w:sz w:val="23"/>
      <w:szCs w:val="20"/>
    </w:rPr>
  </w:style>
  <w:style w:type="paragraph" w:customStyle="1" w:styleId="63">
    <w:name w:val="Обычный6"/>
    <w:uiPriority w:val="99"/>
    <w:rsid w:val="00026637"/>
    <w:pPr>
      <w:widowControl w:val="0"/>
    </w:pPr>
    <w:rPr>
      <w:sz w:val="20"/>
      <w:szCs w:val="20"/>
    </w:rPr>
  </w:style>
  <w:style w:type="paragraph" w:styleId="afffc">
    <w:name w:val="endnote text"/>
    <w:basedOn w:val="a0"/>
    <w:link w:val="afffd"/>
    <w:uiPriority w:val="99"/>
    <w:rsid w:val="00026637"/>
    <w:rPr>
      <w:sz w:val="20"/>
      <w:szCs w:val="20"/>
    </w:rPr>
  </w:style>
  <w:style w:type="character" w:customStyle="1" w:styleId="afffd">
    <w:name w:val="Текст концевой сноски Знак"/>
    <w:basedOn w:val="a1"/>
    <w:link w:val="afffc"/>
    <w:uiPriority w:val="99"/>
    <w:locked/>
    <w:rsid w:val="00026637"/>
    <w:rPr>
      <w:rFonts w:cs="Times New Roman"/>
    </w:rPr>
  </w:style>
  <w:style w:type="character" w:styleId="afffe">
    <w:name w:val="endnote reference"/>
    <w:basedOn w:val="a1"/>
    <w:uiPriority w:val="99"/>
    <w:rsid w:val="00026637"/>
    <w:rPr>
      <w:rFonts w:cs="Times New Roman"/>
      <w:vertAlign w:val="superscript"/>
    </w:rPr>
  </w:style>
  <w:style w:type="paragraph" w:customStyle="1" w:styleId="116">
    <w:name w:val="Без интервала11"/>
    <w:uiPriority w:val="99"/>
    <w:rsid w:val="00026637"/>
    <w:rPr>
      <w:sz w:val="24"/>
      <w:szCs w:val="24"/>
    </w:rPr>
  </w:style>
  <w:style w:type="paragraph" w:customStyle="1" w:styleId="53">
    <w:name w:val="Обычный5"/>
    <w:uiPriority w:val="99"/>
    <w:rsid w:val="00026637"/>
    <w:rPr>
      <w:sz w:val="24"/>
      <w:szCs w:val="20"/>
    </w:rPr>
  </w:style>
  <w:style w:type="paragraph" w:customStyle="1" w:styleId="212">
    <w:name w:val="Знак2 Знак Знак1 Знак Знак Знак Знак"/>
    <w:basedOn w:val="a0"/>
    <w:uiPriority w:val="99"/>
    <w:rsid w:val="00026637"/>
    <w:pPr>
      <w:widowControl w:val="0"/>
      <w:adjustRightInd w:val="0"/>
      <w:spacing w:after="160" w:line="240" w:lineRule="exact"/>
      <w:jc w:val="right"/>
    </w:pPr>
    <w:rPr>
      <w:rFonts w:ascii="Arial" w:hAnsi="Arial" w:cs="Arial"/>
      <w:sz w:val="20"/>
      <w:szCs w:val="20"/>
      <w:lang w:val="en-GB" w:eastAsia="en-US"/>
    </w:rPr>
  </w:style>
  <w:style w:type="paragraph" w:customStyle="1" w:styleId="FR1">
    <w:name w:val="FR1"/>
    <w:uiPriority w:val="99"/>
    <w:rsid w:val="00026637"/>
    <w:pPr>
      <w:widowControl w:val="0"/>
      <w:autoSpaceDE w:val="0"/>
      <w:autoSpaceDN w:val="0"/>
      <w:adjustRightInd w:val="0"/>
      <w:ind w:left="5360" w:right="800"/>
    </w:pPr>
    <w:rPr>
      <w:i/>
      <w:iCs/>
      <w:sz w:val="20"/>
      <w:szCs w:val="20"/>
    </w:rPr>
  </w:style>
  <w:style w:type="paragraph" w:customStyle="1" w:styleId="TimesNewRoman12">
    <w:name w:val="Стиль Times New Roman 12 пт полужирный Черный"/>
    <w:basedOn w:val="a0"/>
    <w:autoRedefine/>
    <w:uiPriority w:val="99"/>
    <w:rsid w:val="00026637"/>
    <w:pPr>
      <w:widowControl w:val="0"/>
      <w:shd w:val="clear" w:color="auto" w:fill="FFFFFF"/>
      <w:tabs>
        <w:tab w:val="num" w:pos="360"/>
      </w:tabs>
      <w:autoSpaceDE w:val="0"/>
      <w:autoSpaceDN w:val="0"/>
      <w:adjustRightInd w:val="0"/>
      <w:spacing w:before="240" w:after="120"/>
      <w:ind w:left="360" w:hanging="360"/>
      <w:jc w:val="center"/>
    </w:pPr>
    <w:rPr>
      <w:b/>
      <w:bCs/>
      <w:color w:val="000000"/>
      <w:spacing w:val="-7"/>
    </w:rPr>
  </w:style>
  <w:style w:type="paragraph" w:customStyle="1" w:styleId="TimesNewRoman120">
    <w:name w:val="Стиль Times New Roman 12 пт Черный"/>
    <w:basedOn w:val="a0"/>
    <w:uiPriority w:val="99"/>
    <w:rsid w:val="00026637"/>
    <w:pPr>
      <w:widowControl w:val="0"/>
      <w:shd w:val="clear" w:color="auto" w:fill="FFFFFF"/>
      <w:tabs>
        <w:tab w:val="num" w:pos="900"/>
      </w:tabs>
      <w:autoSpaceDE w:val="0"/>
      <w:autoSpaceDN w:val="0"/>
      <w:adjustRightInd w:val="0"/>
      <w:spacing w:line="276" w:lineRule="exact"/>
      <w:ind w:left="684" w:hanging="504"/>
    </w:pPr>
    <w:rPr>
      <w:color w:val="000000"/>
      <w:spacing w:val="-14"/>
    </w:rPr>
  </w:style>
  <w:style w:type="paragraph" w:customStyle="1" w:styleId="Normal1">
    <w:name w:val="Normal1"/>
    <w:uiPriority w:val="99"/>
    <w:rsid w:val="00026637"/>
    <w:rPr>
      <w:sz w:val="20"/>
      <w:szCs w:val="20"/>
    </w:rPr>
  </w:style>
  <w:style w:type="paragraph" w:customStyle="1" w:styleId="ConsNonformat1">
    <w:name w:val="ConsNonformat1"/>
    <w:uiPriority w:val="99"/>
    <w:rsid w:val="00026637"/>
    <w:pPr>
      <w:widowControl w:val="0"/>
      <w:autoSpaceDE w:val="0"/>
      <w:autoSpaceDN w:val="0"/>
      <w:adjustRightInd w:val="0"/>
      <w:ind w:right="19772"/>
    </w:pPr>
    <w:rPr>
      <w:rFonts w:ascii="Courier New" w:hAnsi="Courier New" w:cs="Courier New"/>
      <w:sz w:val="20"/>
      <w:szCs w:val="20"/>
    </w:rPr>
  </w:style>
  <w:style w:type="table" w:customStyle="1" w:styleId="64">
    <w:name w:val="Сетка таблицы6"/>
    <w:uiPriority w:val="99"/>
    <w:rsid w:val="000266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1">
    <w:name w:val="Обычный7"/>
    <w:uiPriority w:val="99"/>
    <w:rsid w:val="00026637"/>
    <w:pPr>
      <w:widowControl w:val="0"/>
      <w:suppressAutoHyphens/>
    </w:pPr>
    <w:rPr>
      <w:sz w:val="20"/>
      <w:szCs w:val="20"/>
      <w:lang w:eastAsia="zh-CN"/>
    </w:rPr>
  </w:style>
  <w:style w:type="paragraph" w:customStyle="1" w:styleId="msonormalcxspmiddle">
    <w:name w:val="msonormalcxspmiddle"/>
    <w:basedOn w:val="a0"/>
    <w:uiPriority w:val="99"/>
    <w:rsid w:val="00026637"/>
    <w:pPr>
      <w:spacing w:before="100" w:beforeAutospacing="1" w:after="100" w:afterAutospacing="1"/>
    </w:pPr>
  </w:style>
  <w:style w:type="paragraph" w:customStyle="1" w:styleId="affff">
    <w:name w:val="Стиль"/>
    <w:uiPriority w:val="99"/>
    <w:rsid w:val="00026637"/>
    <w:pPr>
      <w:widowControl w:val="0"/>
      <w:autoSpaceDE w:val="0"/>
      <w:autoSpaceDN w:val="0"/>
      <w:adjustRightInd w:val="0"/>
    </w:pPr>
    <w:rPr>
      <w:sz w:val="24"/>
      <w:szCs w:val="24"/>
    </w:rPr>
  </w:style>
  <w:style w:type="paragraph" w:customStyle="1" w:styleId="xl76">
    <w:name w:val="xl76"/>
    <w:basedOn w:val="a0"/>
    <w:uiPriority w:val="99"/>
    <w:rsid w:val="00026637"/>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77">
    <w:name w:val="xl77"/>
    <w:basedOn w:val="a0"/>
    <w:uiPriority w:val="99"/>
    <w:rsid w:val="00026637"/>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a0"/>
    <w:uiPriority w:val="99"/>
    <w:rsid w:val="00026637"/>
    <w:pPr>
      <w:spacing w:before="100" w:beforeAutospacing="1" w:after="100" w:afterAutospacing="1"/>
    </w:pPr>
    <w:rPr>
      <w:color w:val="000000"/>
    </w:rPr>
  </w:style>
  <w:style w:type="paragraph" w:customStyle="1" w:styleId="xl79">
    <w:name w:val="xl79"/>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0">
    <w:name w:val="xl80"/>
    <w:basedOn w:val="a0"/>
    <w:uiPriority w:val="99"/>
    <w:rsid w:val="00026637"/>
    <w:pPr>
      <w:spacing w:before="100" w:beforeAutospacing="1" w:after="100" w:afterAutospacing="1"/>
    </w:pPr>
    <w:rPr>
      <w:color w:val="000000"/>
    </w:rPr>
  </w:style>
  <w:style w:type="paragraph" w:customStyle="1" w:styleId="xl81">
    <w:name w:val="xl81"/>
    <w:basedOn w:val="a0"/>
    <w:uiPriority w:val="99"/>
    <w:rsid w:val="00026637"/>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2">
    <w:name w:val="xl82"/>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3">
    <w:name w:val="xl83"/>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4">
    <w:name w:val="xl84"/>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0"/>
    <w:uiPriority w:val="99"/>
    <w:rsid w:val="000266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rPr>
  </w:style>
  <w:style w:type="paragraph" w:customStyle="1" w:styleId="xl86">
    <w:name w:val="xl86"/>
    <w:basedOn w:val="a0"/>
    <w:uiPriority w:val="99"/>
    <w:rsid w:val="000266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rPr>
  </w:style>
  <w:style w:type="paragraph" w:customStyle="1" w:styleId="xl87">
    <w:name w:val="xl87"/>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8">
    <w:name w:val="xl88"/>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uiPriority w:val="99"/>
    <w:rsid w:val="00026637"/>
    <w:pPr>
      <w:spacing w:before="100" w:beforeAutospacing="1" w:after="100" w:afterAutospacing="1"/>
      <w:jc w:val="center"/>
    </w:pPr>
    <w:rPr>
      <w:color w:val="000000"/>
    </w:rPr>
  </w:style>
  <w:style w:type="paragraph" w:customStyle="1" w:styleId="xl90">
    <w:name w:val="xl90"/>
    <w:basedOn w:val="a0"/>
    <w:uiPriority w:val="99"/>
    <w:rsid w:val="00026637"/>
    <w:pPr>
      <w:spacing w:before="100" w:beforeAutospacing="1" w:after="100" w:afterAutospacing="1"/>
    </w:pPr>
    <w:rPr>
      <w:color w:val="000000"/>
    </w:rPr>
  </w:style>
  <w:style w:type="paragraph" w:customStyle="1" w:styleId="xl91">
    <w:name w:val="xl91"/>
    <w:basedOn w:val="a0"/>
    <w:uiPriority w:val="99"/>
    <w:rsid w:val="00026637"/>
    <w:pPr>
      <w:spacing w:before="100" w:beforeAutospacing="1" w:after="100" w:afterAutospacing="1"/>
      <w:jc w:val="right"/>
    </w:pPr>
    <w:rPr>
      <w:color w:val="000000"/>
    </w:rPr>
  </w:style>
  <w:style w:type="paragraph" w:customStyle="1" w:styleId="xl92">
    <w:name w:val="xl92"/>
    <w:basedOn w:val="a0"/>
    <w:uiPriority w:val="99"/>
    <w:rsid w:val="00026637"/>
    <w:pPr>
      <w:spacing w:before="100" w:beforeAutospacing="1" w:after="100" w:afterAutospacing="1"/>
    </w:pPr>
    <w:rPr>
      <w:color w:val="000000"/>
    </w:rPr>
  </w:style>
  <w:style w:type="paragraph" w:customStyle="1" w:styleId="xl93">
    <w:name w:val="xl93"/>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4">
    <w:name w:val="xl94"/>
    <w:basedOn w:val="a0"/>
    <w:uiPriority w:val="99"/>
    <w:rsid w:val="00026637"/>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a0"/>
    <w:uiPriority w:val="99"/>
    <w:rsid w:val="00026637"/>
    <w:pPr>
      <w:pBdr>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0"/>
    <w:uiPriority w:val="99"/>
    <w:rsid w:val="00026637"/>
    <w:pPr>
      <w:pBdr>
        <w:top w:val="single" w:sz="4" w:space="0" w:color="auto"/>
        <w:bottom w:val="single" w:sz="4" w:space="0" w:color="auto"/>
      </w:pBdr>
      <w:spacing w:before="100" w:beforeAutospacing="1" w:after="100" w:afterAutospacing="1"/>
      <w:jc w:val="center"/>
    </w:pPr>
    <w:rPr>
      <w:color w:val="000000"/>
    </w:rPr>
  </w:style>
  <w:style w:type="paragraph" w:customStyle="1" w:styleId="xl97">
    <w:name w:val="xl97"/>
    <w:basedOn w:val="a0"/>
    <w:uiPriority w:val="99"/>
    <w:rsid w:val="00026637"/>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8">
    <w:name w:val="xl98"/>
    <w:basedOn w:val="a0"/>
    <w:uiPriority w:val="99"/>
    <w:rsid w:val="00026637"/>
    <w:pPr>
      <w:pBdr>
        <w:top w:val="single" w:sz="4" w:space="0" w:color="auto"/>
        <w:left w:val="single" w:sz="4" w:space="0" w:color="auto"/>
        <w:bottom w:val="single" w:sz="4" w:space="0" w:color="auto"/>
      </w:pBdr>
      <w:spacing w:before="100" w:beforeAutospacing="1" w:after="100" w:afterAutospacing="1"/>
      <w:jc w:val="center"/>
    </w:pPr>
    <w:rPr>
      <w:color w:val="000000"/>
      <w:sz w:val="20"/>
      <w:szCs w:val="20"/>
    </w:rPr>
  </w:style>
  <w:style w:type="paragraph" w:customStyle="1" w:styleId="xl99">
    <w:name w:val="xl99"/>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0"/>
    <w:uiPriority w:val="99"/>
    <w:rsid w:val="00026637"/>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1">
    <w:name w:val="xl101"/>
    <w:basedOn w:val="a0"/>
    <w:uiPriority w:val="99"/>
    <w:rsid w:val="00026637"/>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102">
    <w:name w:val="xl102"/>
    <w:basedOn w:val="a0"/>
    <w:uiPriority w:val="99"/>
    <w:rsid w:val="0002663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0"/>
    <w:uiPriority w:val="99"/>
    <w:rsid w:val="00026637"/>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04">
    <w:name w:val="xl104"/>
    <w:basedOn w:val="a0"/>
    <w:uiPriority w:val="99"/>
    <w:rsid w:val="00026637"/>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105">
    <w:name w:val="xl105"/>
    <w:basedOn w:val="a0"/>
    <w:uiPriority w:val="99"/>
    <w:rsid w:val="00026637"/>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06">
    <w:name w:val="xl106"/>
    <w:basedOn w:val="a0"/>
    <w:uiPriority w:val="99"/>
    <w:rsid w:val="00026637"/>
    <w:pPr>
      <w:pBdr>
        <w:top w:val="single" w:sz="4" w:space="0" w:color="auto"/>
        <w:left w:val="single" w:sz="4" w:space="0" w:color="auto"/>
      </w:pBdr>
      <w:spacing w:before="100" w:beforeAutospacing="1" w:after="100" w:afterAutospacing="1"/>
      <w:jc w:val="center"/>
    </w:pPr>
    <w:rPr>
      <w:color w:val="000000"/>
    </w:rPr>
  </w:style>
  <w:style w:type="paragraph" w:customStyle="1" w:styleId="xl107">
    <w:name w:val="xl107"/>
    <w:basedOn w:val="a0"/>
    <w:uiPriority w:val="99"/>
    <w:rsid w:val="00026637"/>
    <w:pPr>
      <w:pBdr>
        <w:top w:val="single" w:sz="4" w:space="0" w:color="auto"/>
        <w:right w:val="single" w:sz="4" w:space="0" w:color="auto"/>
      </w:pBdr>
      <w:spacing w:before="100" w:beforeAutospacing="1" w:after="100" w:afterAutospacing="1"/>
      <w:jc w:val="center"/>
    </w:pPr>
    <w:rPr>
      <w:color w:val="000000"/>
    </w:rPr>
  </w:style>
  <w:style w:type="paragraph" w:customStyle="1" w:styleId="xl108">
    <w:name w:val="xl108"/>
    <w:basedOn w:val="a0"/>
    <w:uiPriority w:val="99"/>
    <w:rsid w:val="00026637"/>
    <w:pPr>
      <w:pBdr>
        <w:left w:val="single" w:sz="4" w:space="0" w:color="auto"/>
        <w:bottom w:val="single" w:sz="4" w:space="0" w:color="auto"/>
      </w:pBdr>
      <w:spacing w:before="100" w:beforeAutospacing="1" w:after="100" w:afterAutospacing="1"/>
    </w:pPr>
  </w:style>
  <w:style w:type="paragraph" w:customStyle="1" w:styleId="xl109">
    <w:name w:val="xl109"/>
    <w:basedOn w:val="a0"/>
    <w:uiPriority w:val="99"/>
    <w:rsid w:val="00026637"/>
    <w:pPr>
      <w:pBdr>
        <w:bottom w:val="single" w:sz="4" w:space="0" w:color="auto"/>
        <w:right w:val="single" w:sz="4" w:space="0" w:color="auto"/>
      </w:pBdr>
      <w:spacing w:before="100" w:beforeAutospacing="1" w:after="100" w:afterAutospacing="1"/>
    </w:pPr>
  </w:style>
  <w:style w:type="paragraph" w:customStyle="1" w:styleId="xl110">
    <w:name w:val="xl110"/>
    <w:basedOn w:val="a0"/>
    <w:uiPriority w:val="99"/>
    <w:rsid w:val="00026637"/>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11">
    <w:name w:val="xl111"/>
    <w:basedOn w:val="a0"/>
    <w:uiPriority w:val="99"/>
    <w:rsid w:val="00026637"/>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12">
    <w:name w:val="xl112"/>
    <w:basedOn w:val="a0"/>
    <w:uiPriority w:val="99"/>
    <w:rsid w:val="00026637"/>
    <w:pPr>
      <w:pBdr>
        <w:bottom w:val="single" w:sz="4" w:space="0" w:color="auto"/>
      </w:pBdr>
      <w:spacing w:before="100" w:beforeAutospacing="1" w:after="100" w:afterAutospacing="1"/>
      <w:jc w:val="center"/>
    </w:pPr>
    <w:rPr>
      <w:b/>
      <w:bCs/>
      <w:color w:val="000000"/>
    </w:rPr>
  </w:style>
  <w:style w:type="paragraph" w:customStyle="1" w:styleId="xl113">
    <w:name w:val="xl113"/>
    <w:basedOn w:val="a0"/>
    <w:uiPriority w:val="99"/>
    <w:rsid w:val="00026637"/>
    <w:pPr>
      <w:pBdr>
        <w:top w:val="single" w:sz="4" w:space="0" w:color="auto"/>
        <w:bottom w:val="single" w:sz="4" w:space="0" w:color="auto"/>
      </w:pBdr>
      <w:spacing w:before="100" w:beforeAutospacing="1" w:after="100" w:afterAutospacing="1"/>
    </w:pPr>
    <w:rPr>
      <w:color w:val="000000"/>
    </w:rPr>
  </w:style>
  <w:style w:type="paragraph" w:customStyle="1" w:styleId="xl114">
    <w:name w:val="xl114"/>
    <w:basedOn w:val="a0"/>
    <w:uiPriority w:val="99"/>
    <w:rsid w:val="00026637"/>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5">
    <w:name w:val="xl115"/>
    <w:basedOn w:val="a0"/>
    <w:uiPriority w:val="99"/>
    <w:rsid w:val="00026637"/>
    <w:pPr>
      <w:spacing w:before="100" w:beforeAutospacing="1" w:after="100" w:afterAutospacing="1"/>
      <w:jc w:val="center"/>
    </w:pPr>
    <w:rPr>
      <w:b/>
      <w:bCs/>
      <w:color w:val="000000"/>
    </w:rPr>
  </w:style>
  <w:style w:type="paragraph" w:customStyle="1" w:styleId="xl116">
    <w:name w:val="xl116"/>
    <w:basedOn w:val="a0"/>
    <w:uiPriority w:val="99"/>
    <w:rsid w:val="00026637"/>
    <w:pPr>
      <w:pBdr>
        <w:top w:val="single" w:sz="4" w:space="0" w:color="auto"/>
      </w:pBdr>
      <w:spacing w:before="100" w:beforeAutospacing="1" w:after="100" w:afterAutospacing="1"/>
      <w:jc w:val="center"/>
    </w:pPr>
    <w:rPr>
      <w:b/>
      <w:bCs/>
      <w:color w:val="000000"/>
    </w:rPr>
  </w:style>
  <w:style w:type="paragraph" w:customStyle="1" w:styleId="xl117">
    <w:name w:val="xl117"/>
    <w:basedOn w:val="a0"/>
    <w:uiPriority w:val="99"/>
    <w:rsid w:val="00026637"/>
    <w:pPr>
      <w:pBdr>
        <w:top w:val="single" w:sz="4" w:space="0" w:color="auto"/>
        <w:bottom w:val="single" w:sz="4" w:space="0" w:color="auto"/>
      </w:pBdr>
      <w:spacing w:before="100" w:beforeAutospacing="1" w:after="100" w:afterAutospacing="1"/>
      <w:jc w:val="center"/>
    </w:pPr>
    <w:rPr>
      <w:color w:val="000000"/>
    </w:rPr>
  </w:style>
  <w:style w:type="paragraph" w:customStyle="1" w:styleId="xl118">
    <w:name w:val="xl118"/>
    <w:basedOn w:val="a0"/>
    <w:uiPriority w:val="99"/>
    <w:rsid w:val="00026637"/>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0">
    <w:name w:val="xl120"/>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0"/>
    <w:uiPriority w:val="99"/>
    <w:rsid w:val="00026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0"/>
    <w:uiPriority w:val="99"/>
    <w:rsid w:val="00026637"/>
    <w:pPr>
      <w:pBdr>
        <w:bottom w:val="single" w:sz="4" w:space="0" w:color="auto"/>
      </w:pBdr>
      <w:spacing w:before="100" w:beforeAutospacing="1" w:after="100" w:afterAutospacing="1"/>
    </w:pPr>
    <w:rPr>
      <w:color w:val="000000"/>
    </w:rPr>
  </w:style>
  <w:style w:type="paragraph" w:customStyle="1" w:styleId="2f7">
    <w:name w:val="Без интервала2"/>
    <w:uiPriority w:val="99"/>
    <w:rsid w:val="00026637"/>
    <w:rPr>
      <w:sz w:val="24"/>
      <w:szCs w:val="24"/>
    </w:rPr>
  </w:style>
  <w:style w:type="character" w:customStyle="1" w:styleId="49">
    <w:name w:val="Знак4"/>
    <w:uiPriority w:val="99"/>
    <w:rsid w:val="00026637"/>
    <w:rPr>
      <w:sz w:val="24"/>
      <w:lang w:val="ru-RU" w:eastAsia="ru-RU"/>
    </w:rPr>
  </w:style>
  <w:style w:type="character" w:customStyle="1" w:styleId="117">
    <w:name w:val="Знак Знак Знак Знак11"/>
    <w:aliases w:val="Основной текст с отступом Знак21,Знак3 Знак11,Основной текст с отступом Знак1 Знак11,Основной текст с отступом Знак Знак Знак11"/>
    <w:uiPriority w:val="99"/>
    <w:semiHidden/>
    <w:locked/>
    <w:rsid w:val="00026637"/>
    <w:rPr>
      <w:lang w:val="ru-RU" w:eastAsia="ru-RU"/>
    </w:rPr>
  </w:style>
  <w:style w:type="character" w:customStyle="1" w:styleId="1fa">
    <w:name w:val="Знак Знак Знак Знак Знак1"/>
    <w:uiPriority w:val="99"/>
    <w:rsid w:val="00026637"/>
    <w:rPr>
      <w:sz w:val="24"/>
      <w:lang w:val="ru-RU" w:eastAsia="ru-RU"/>
    </w:rPr>
  </w:style>
  <w:style w:type="table" w:customStyle="1" w:styleId="1110">
    <w:name w:val="Сетка таблицы111"/>
    <w:uiPriority w:val="99"/>
    <w:rsid w:val="000266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uiPriority w:val="99"/>
    <w:rsid w:val="00026637"/>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uiPriority w:val="99"/>
    <w:rsid w:val="00026637"/>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uiPriority w:val="99"/>
    <w:rsid w:val="00026637"/>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026637"/>
    <w:pPr>
      <w:widowControl w:val="0"/>
      <w:suppressAutoHyphens/>
      <w:autoSpaceDE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026637"/>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0266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02663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uiPriority w:val="99"/>
    <w:rsid w:val="00026637"/>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uiPriority w:val="99"/>
    <w:rsid w:val="000266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0266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026637"/>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4">
    <w:name w:val="Абзац списка5"/>
    <w:basedOn w:val="a0"/>
    <w:uiPriority w:val="99"/>
    <w:rsid w:val="00FA17FF"/>
    <w:pPr>
      <w:spacing w:after="200" w:line="276" w:lineRule="auto"/>
      <w:ind w:left="720"/>
      <w:contextualSpacing/>
    </w:pPr>
    <w:rPr>
      <w:rFonts w:ascii="Calibri" w:hAnsi="Calibri"/>
      <w:sz w:val="22"/>
      <w:szCs w:val="22"/>
      <w:lang w:eastAsia="en-US"/>
    </w:rPr>
  </w:style>
  <w:style w:type="character" w:customStyle="1" w:styleId="BodyTextChar2">
    <w:name w:val="Body Text Char2"/>
    <w:aliases w:val="Знак2 Char2,Основной текст Знак Знак Знак Char2,Основной текст Знак Знак Char2,Основной текст Знак1 Знак Знак Char2,Основной текст Знак1 Знак Знак Знак Знак Char2,Основной текст Знак Знак Знак Знак Знак Знак Char2"/>
    <w:uiPriority w:val="99"/>
    <w:semiHidden/>
    <w:locked/>
    <w:rsid w:val="00FA17FF"/>
    <w:rPr>
      <w:lang w:eastAsia="en-US"/>
    </w:rPr>
  </w:style>
  <w:style w:type="paragraph" w:customStyle="1" w:styleId="3f3">
    <w:name w:val="Без интервала3"/>
    <w:uiPriority w:val="99"/>
    <w:rsid w:val="00D76281"/>
    <w:rPr>
      <w:sz w:val="24"/>
      <w:szCs w:val="24"/>
    </w:rPr>
  </w:style>
  <w:style w:type="paragraph" w:customStyle="1" w:styleId="83">
    <w:name w:val="Обычный8"/>
    <w:uiPriority w:val="99"/>
    <w:rsid w:val="00802FD1"/>
    <w:pPr>
      <w:snapToGrid w:val="0"/>
      <w:jc w:val="both"/>
    </w:pPr>
    <w:rPr>
      <w:rFonts w:ascii="TimesDL" w:hAnsi="TimesDL"/>
      <w:sz w:val="24"/>
      <w:szCs w:val="20"/>
    </w:rPr>
  </w:style>
  <w:style w:type="paragraph" w:customStyle="1" w:styleId="92">
    <w:name w:val="Обычный9"/>
    <w:uiPriority w:val="99"/>
    <w:rsid w:val="009B1754"/>
    <w:pPr>
      <w:jc w:val="both"/>
    </w:pPr>
    <w:rPr>
      <w:rFonts w:ascii="TimesDL" w:hAnsi="TimesDL"/>
      <w:sz w:val="24"/>
      <w:szCs w:val="20"/>
    </w:rPr>
  </w:style>
  <w:style w:type="character" w:customStyle="1" w:styleId="3f4">
    <w:name w:val="Знак3 Знак Знак"/>
    <w:uiPriority w:val="99"/>
    <w:rsid w:val="009B1754"/>
    <w:rPr>
      <w:sz w:val="24"/>
      <w:lang w:val="ru-RU" w:eastAsia="ru-RU"/>
    </w:rPr>
  </w:style>
  <w:style w:type="character" w:customStyle="1" w:styleId="affff0">
    <w:name w:val="Основной текст + Курсив"/>
    <w:uiPriority w:val="99"/>
    <w:rsid w:val="009B1754"/>
    <w:rPr>
      <w:rFonts w:ascii="Times New Roman" w:hAnsi="Times New Roman"/>
      <w:i/>
      <w:color w:val="000000"/>
      <w:spacing w:val="0"/>
      <w:w w:val="100"/>
      <w:position w:val="0"/>
      <w:sz w:val="18"/>
      <w:shd w:val="clear" w:color="auto" w:fill="FFFFFF"/>
      <w:lang w:val="ru-RU" w:eastAsia="ru-RU"/>
    </w:rPr>
  </w:style>
  <w:style w:type="table" w:customStyle="1" w:styleId="84">
    <w:name w:val="Сетка таблицы8"/>
    <w:uiPriority w:val="99"/>
    <w:rsid w:val="009B1754"/>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1">
    <w:name w:val="Обычный10"/>
    <w:uiPriority w:val="99"/>
    <w:rsid w:val="007703BC"/>
    <w:rPr>
      <w:sz w:val="24"/>
      <w:szCs w:val="20"/>
    </w:rPr>
  </w:style>
  <w:style w:type="paragraph" w:customStyle="1" w:styleId="2120">
    <w:name w:val="Знак2 Знак Знак1 Знак Знак Знак Знак2"/>
    <w:basedOn w:val="a0"/>
    <w:uiPriority w:val="99"/>
    <w:rsid w:val="007703BC"/>
    <w:pPr>
      <w:widowControl w:val="0"/>
      <w:adjustRightInd w:val="0"/>
      <w:spacing w:after="160" w:line="240" w:lineRule="exact"/>
      <w:jc w:val="right"/>
    </w:pPr>
    <w:rPr>
      <w:rFonts w:ascii="Arial" w:hAnsi="Arial" w:cs="Arial"/>
      <w:sz w:val="20"/>
      <w:szCs w:val="20"/>
      <w:lang w:val="en-GB" w:eastAsia="en-US"/>
    </w:rPr>
  </w:style>
  <w:style w:type="paragraph" w:customStyle="1" w:styleId="122">
    <w:name w:val="Знак Знак Знак Знак Знак Знак Знак Знак Знак Знак Знак Знак1 Знак Знак Знак Знак2"/>
    <w:basedOn w:val="a0"/>
    <w:uiPriority w:val="99"/>
    <w:rsid w:val="007703BC"/>
    <w:pPr>
      <w:spacing w:after="160" w:line="240" w:lineRule="exact"/>
    </w:pPr>
    <w:rPr>
      <w:rFonts w:ascii="Verdana" w:hAnsi="Verdana" w:cs="Verdana"/>
      <w:sz w:val="20"/>
      <w:szCs w:val="20"/>
      <w:lang w:val="en-US" w:eastAsia="en-US"/>
    </w:rPr>
  </w:style>
  <w:style w:type="character" w:customStyle="1" w:styleId="85">
    <w:name w:val="Знак Знак8"/>
    <w:uiPriority w:val="99"/>
    <w:rsid w:val="007703BC"/>
    <w:rPr>
      <w:sz w:val="24"/>
    </w:rPr>
  </w:style>
  <w:style w:type="character" w:customStyle="1" w:styleId="320">
    <w:name w:val="Знак Знак32"/>
    <w:uiPriority w:val="99"/>
    <w:rsid w:val="007703BC"/>
    <w:rPr>
      <w:lang w:val="ru-RU" w:eastAsia="ru-RU"/>
    </w:rPr>
  </w:style>
  <w:style w:type="paragraph" w:customStyle="1" w:styleId="66">
    <w:name w:val="Абзац списка6"/>
    <w:basedOn w:val="a0"/>
    <w:uiPriority w:val="99"/>
    <w:rsid w:val="007703BC"/>
    <w:pPr>
      <w:widowControl w:val="0"/>
      <w:autoSpaceDE w:val="0"/>
      <w:autoSpaceDN w:val="0"/>
      <w:adjustRightInd w:val="0"/>
      <w:ind w:left="720"/>
    </w:pPr>
    <w:rPr>
      <w:sz w:val="20"/>
      <w:szCs w:val="20"/>
    </w:rPr>
  </w:style>
  <w:style w:type="character" w:customStyle="1" w:styleId="820">
    <w:name w:val="Знак Знак82"/>
    <w:uiPriority w:val="99"/>
    <w:rsid w:val="007703BC"/>
    <w:rPr>
      <w:sz w:val="24"/>
    </w:rPr>
  </w:style>
  <w:style w:type="character" w:customStyle="1" w:styleId="4a">
    <w:name w:val="Знак Знак4"/>
    <w:uiPriority w:val="99"/>
    <w:locked/>
    <w:rsid w:val="007703BC"/>
    <w:rPr>
      <w:sz w:val="24"/>
      <w:lang w:val="ru-RU" w:eastAsia="ru-RU"/>
    </w:rPr>
  </w:style>
  <w:style w:type="table" w:customStyle="1" w:styleId="93">
    <w:name w:val="Сетка таблицы9"/>
    <w:uiPriority w:val="99"/>
    <w:rsid w:val="007703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0"/>
    <w:uiPriority w:val="99"/>
    <w:rsid w:val="007703BC"/>
    <w:pPr>
      <w:widowControl w:val="0"/>
      <w:suppressAutoHyphens/>
      <w:autoSpaceDE w:val="0"/>
      <w:spacing w:after="120" w:line="480" w:lineRule="auto"/>
    </w:pPr>
    <w:rPr>
      <w:rFonts w:ascii="Arial" w:hAnsi="Arial" w:cs="Arial"/>
      <w:sz w:val="18"/>
      <w:szCs w:val="18"/>
      <w:lang w:eastAsia="ar-SA"/>
    </w:rPr>
  </w:style>
  <w:style w:type="character" w:styleId="affff1">
    <w:name w:val="annotation reference"/>
    <w:basedOn w:val="a1"/>
    <w:uiPriority w:val="99"/>
    <w:rsid w:val="007703BC"/>
    <w:rPr>
      <w:rFonts w:cs="Times New Roman"/>
      <w:sz w:val="16"/>
    </w:rPr>
  </w:style>
  <w:style w:type="paragraph" w:styleId="affff2">
    <w:name w:val="annotation text"/>
    <w:basedOn w:val="a0"/>
    <w:link w:val="affff3"/>
    <w:uiPriority w:val="99"/>
    <w:rsid w:val="007703BC"/>
    <w:rPr>
      <w:sz w:val="20"/>
      <w:szCs w:val="20"/>
    </w:rPr>
  </w:style>
  <w:style w:type="character" w:customStyle="1" w:styleId="affff3">
    <w:name w:val="Текст примечания Знак"/>
    <w:basedOn w:val="a1"/>
    <w:link w:val="affff2"/>
    <w:uiPriority w:val="99"/>
    <w:locked/>
    <w:rsid w:val="007703BC"/>
    <w:rPr>
      <w:rFonts w:cs="Times New Roman"/>
    </w:rPr>
  </w:style>
  <w:style w:type="paragraph" w:styleId="affff4">
    <w:name w:val="annotation subject"/>
    <w:basedOn w:val="affff2"/>
    <w:next w:val="affff2"/>
    <w:link w:val="affff5"/>
    <w:uiPriority w:val="99"/>
    <w:rsid w:val="007703BC"/>
    <w:rPr>
      <w:b/>
      <w:bCs/>
    </w:rPr>
  </w:style>
  <w:style w:type="character" w:customStyle="1" w:styleId="affff5">
    <w:name w:val="Тема примечания Знак"/>
    <w:basedOn w:val="affff3"/>
    <w:link w:val="affff4"/>
    <w:uiPriority w:val="99"/>
    <w:locked/>
    <w:rsid w:val="007703BC"/>
    <w:rPr>
      <w:b/>
      <w:bCs/>
    </w:rPr>
  </w:style>
  <w:style w:type="table" w:customStyle="1" w:styleId="130">
    <w:name w:val="Сетка таблицы13"/>
    <w:uiPriority w:val="99"/>
    <w:rsid w:val="007703B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8">
    <w:name w:val="Обычный11"/>
    <w:uiPriority w:val="99"/>
    <w:rsid w:val="007703BC"/>
    <w:rPr>
      <w:sz w:val="20"/>
      <w:szCs w:val="20"/>
    </w:rPr>
  </w:style>
  <w:style w:type="paragraph" w:customStyle="1" w:styleId="2111">
    <w:name w:val="Знак2 Знак Знак1 Знак Знак Знак Знак1"/>
    <w:basedOn w:val="a0"/>
    <w:uiPriority w:val="99"/>
    <w:rsid w:val="007703BC"/>
    <w:pPr>
      <w:widowControl w:val="0"/>
      <w:adjustRightInd w:val="0"/>
      <w:spacing w:after="160" w:line="240" w:lineRule="exact"/>
      <w:jc w:val="right"/>
    </w:pPr>
    <w:rPr>
      <w:rFonts w:ascii="Arial" w:hAnsi="Arial" w:cs="Arial"/>
      <w:sz w:val="20"/>
      <w:szCs w:val="20"/>
      <w:lang w:val="en-GB" w:eastAsia="en-US"/>
    </w:rPr>
  </w:style>
  <w:style w:type="paragraph" w:customStyle="1" w:styleId="214">
    <w:name w:val="Знак21"/>
    <w:basedOn w:val="a0"/>
    <w:uiPriority w:val="99"/>
    <w:rsid w:val="007703BC"/>
    <w:pPr>
      <w:spacing w:before="100" w:beforeAutospacing="1" w:after="100" w:afterAutospacing="1"/>
    </w:pPr>
    <w:rPr>
      <w:rFonts w:ascii="Tahoma" w:hAnsi="Tahoma" w:cs="Tahoma"/>
      <w:sz w:val="20"/>
      <w:szCs w:val="20"/>
      <w:lang w:val="en-US" w:eastAsia="en-US"/>
    </w:rPr>
  </w:style>
  <w:style w:type="paragraph" w:customStyle="1" w:styleId="119">
    <w:name w:val="Знак Знак Знак Знак Знак Знак Знак Знак Знак Знак Знак Знак1 Знак Знак Знак Знак1"/>
    <w:basedOn w:val="a0"/>
    <w:uiPriority w:val="99"/>
    <w:rsid w:val="007703BC"/>
    <w:pPr>
      <w:spacing w:after="160" w:line="240" w:lineRule="exact"/>
    </w:pPr>
    <w:rPr>
      <w:rFonts w:ascii="Verdana" w:hAnsi="Verdana" w:cs="Verdana"/>
      <w:sz w:val="20"/>
      <w:szCs w:val="20"/>
      <w:lang w:val="en-US" w:eastAsia="en-US"/>
    </w:rPr>
  </w:style>
  <w:style w:type="character" w:customStyle="1" w:styleId="810">
    <w:name w:val="Знак Знак81"/>
    <w:uiPriority w:val="99"/>
    <w:rsid w:val="007703BC"/>
    <w:rPr>
      <w:sz w:val="24"/>
    </w:rPr>
  </w:style>
  <w:style w:type="paragraph" w:customStyle="1" w:styleId="11a">
    <w:name w:val="Абзац списка11"/>
    <w:basedOn w:val="a0"/>
    <w:uiPriority w:val="99"/>
    <w:rsid w:val="007703BC"/>
    <w:pPr>
      <w:widowControl w:val="0"/>
      <w:autoSpaceDE w:val="0"/>
      <w:autoSpaceDN w:val="0"/>
      <w:adjustRightInd w:val="0"/>
      <w:ind w:left="720"/>
    </w:pPr>
    <w:rPr>
      <w:sz w:val="20"/>
      <w:szCs w:val="20"/>
    </w:rPr>
  </w:style>
  <w:style w:type="character" w:customStyle="1" w:styleId="55">
    <w:name w:val="Знак Знак5"/>
    <w:uiPriority w:val="99"/>
    <w:rsid w:val="007703BC"/>
  </w:style>
  <w:style w:type="paragraph" w:customStyle="1" w:styleId="1fb">
    <w:name w:val="Знак Знак Знак Знак Знак Знак1"/>
    <w:basedOn w:val="a0"/>
    <w:uiPriority w:val="99"/>
    <w:rsid w:val="007703BC"/>
    <w:pPr>
      <w:widowControl w:val="0"/>
      <w:adjustRightInd w:val="0"/>
      <w:spacing w:after="160" w:line="240" w:lineRule="exact"/>
      <w:jc w:val="right"/>
    </w:pPr>
    <w:rPr>
      <w:sz w:val="20"/>
      <w:szCs w:val="20"/>
      <w:lang w:val="en-GB" w:eastAsia="en-US"/>
    </w:rPr>
  </w:style>
  <w:style w:type="paragraph" w:customStyle="1" w:styleId="font5">
    <w:name w:val="font5"/>
    <w:basedOn w:val="a0"/>
    <w:uiPriority w:val="99"/>
    <w:rsid w:val="007703BC"/>
    <w:pPr>
      <w:spacing w:before="100" w:beforeAutospacing="1" w:after="100" w:afterAutospacing="1"/>
    </w:pPr>
    <w:rPr>
      <w:rFonts w:ascii="Tahoma" w:hAnsi="Tahoma" w:cs="Tahoma"/>
      <w:color w:val="000000"/>
      <w:sz w:val="18"/>
      <w:szCs w:val="18"/>
    </w:rPr>
  </w:style>
  <w:style w:type="paragraph" w:customStyle="1" w:styleId="font6">
    <w:name w:val="font6"/>
    <w:basedOn w:val="a0"/>
    <w:uiPriority w:val="99"/>
    <w:rsid w:val="007703BC"/>
    <w:pPr>
      <w:spacing w:before="100" w:beforeAutospacing="1" w:after="100" w:afterAutospacing="1"/>
    </w:pPr>
    <w:rPr>
      <w:rFonts w:ascii="Tahoma" w:hAnsi="Tahoma" w:cs="Tahoma"/>
      <w:b/>
      <w:bCs/>
      <w:color w:val="000000"/>
      <w:sz w:val="18"/>
      <w:szCs w:val="18"/>
    </w:rPr>
  </w:style>
  <w:style w:type="table" w:customStyle="1" w:styleId="230">
    <w:name w:val="Сетка таблицы23"/>
    <w:uiPriority w:val="99"/>
    <w:rsid w:val="007703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7703B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uiPriority w:val="99"/>
    <w:rsid w:val="002263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22632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2263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22632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1"/>
    <w:basedOn w:val="a1"/>
    <w:link w:val="30"/>
    <w:uiPriority w:val="99"/>
    <w:locked/>
    <w:rsid w:val="006F1FB1"/>
    <w:rPr>
      <w:rFonts w:ascii="Arial" w:hAnsi="Arial" w:cs="Arial"/>
      <w:b/>
      <w:bCs/>
      <w:sz w:val="26"/>
      <w:szCs w:val="26"/>
    </w:rPr>
  </w:style>
  <w:style w:type="character" w:customStyle="1" w:styleId="BalloonTextChar1">
    <w:name w:val="Balloon Text Char1"/>
    <w:basedOn w:val="a1"/>
    <w:uiPriority w:val="99"/>
    <w:semiHidden/>
    <w:rsid w:val="006F1FB1"/>
    <w:rPr>
      <w:rFonts w:cs="Times New Roman"/>
      <w:sz w:val="2"/>
    </w:rPr>
  </w:style>
  <w:style w:type="character" w:customStyle="1" w:styleId="HeaderChar1">
    <w:name w:val="Header Char1"/>
    <w:basedOn w:val="a1"/>
    <w:uiPriority w:val="99"/>
    <w:semiHidden/>
    <w:rsid w:val="006F1FB1"/>
    <w:rPr>
      <w:rFonts w:cs="Times New Roman"/>
      <w:sz w:val="24"/>
      <w:szCs w:val="24"/>
    </w:rPr>
  </w:style>
  <w:style w:type="paragraph" w:customStyle="1" w:styleId="2f8">
    <w:name w:val="Знак Знак Знак Знак Знак Знак Знак2"/>
    <w:basedOn w:val="a0"/>
    <w:uiPriority w:val="99"/>
    <w:rsid w:val="006F1FB1"/>
    <w:pPr>
      <w:widowControl w:val="0"/>
      <w:adjustRightInd w:val="0"/>
      <w:spacing w:after="160" w:line="240" w:lineRule="exact"/>
      <w:jc w:val="right"/>
    </w:pPr>
    <w:rPr>
      <w:rFonts w:ascii="Arial" w:hAnsi="Arial" w:cs="Arial"/>
      <w:sz w:val="20"/>
      <w:szCs w:val="20"/>
      <w:lang w:val="en-GB" w:eastAsia="en-US"/>
    </w:rPr>
  </w:style>
  <w:style w:type="character" w:customStyle="1" w:styleId="WW8Num1z0">
    <w:name w:val="WW8Num1z0"/>
    <w:uiPriority w:val="99"/>
    <w:rsid w:val="006F1FB1"/>
  </w:style>
  <w:style w:type="character" w:customStyle="1" w:styleId="WW8Num2z0">
    <w:name w:val="WW8Num2z0"/>
    <w:uiPriority w:val="99"/>
    <w:rsid w:val="006F1FB1"/>
    <w:rPr>
      <w:rFonts w:ascii="Symbol" w:hAnsi="Symbol"/>
    </w:rPr>
  </w:style>
  <w:style w:type="character" w:customStyle="1" w:styleId="WW8Num6z0">
    <w:name w:val="WW8Num6z0"/>
    <w:uiPriority w:val="99"/>
    <w:rsid w:val="006F1FB1"/>
    <w:rPr>
      <w:rFonts w:ascii="Times New Roman" w:hAnsi="Times New Roman"/>
    </w:rPr>
  </w:style>
  <w:style w:type="character" w:customStyle="1" w:styleId="WW8Num4z0">
    <w:name w:val="WW8Num4z0"/>
    <w:uiPriority w:val="99"/>
    <w:rsid w:val="006F1FB1"/>
  </w:style>
  <w:style w:type="character" w:customStyle="1" w:styleId="affff6">
    <w:name w:val="Маркеры списка"/>
    <w:uiPriority w:val="99"/>
    <w:rsid w:val="006F1FB1"/>
    <w:rPr>
      <w:rFonts w:ascii="OpenSymbol" w:eastAsia="OpenSymbol" w:hAnsi="OpenSymbol"/>
    </w:rPr>
  </w:style>
  <w:style w:type="paragraph" w:customStyle="1" w:styleId="affff7">
    <w:name w:val="Таблицы (моноширинный)"/>
    <w:basedOn w:val="a0"/>
    <w:next w:val="a0"/>
    <w:uiPriority w:val="99"/>
    <w:rsid w:val="006F1FB1"/>
    <w:pPr>
      <w:widowControl w:val="0"/>
      <w:autoSpaceDE w:val="0"/>
      <w:jc w:val="both"/>
    </w:pPr>
    <w:rPr>
      <w:rFonts w:ascii="Courier New" w:hAnsi="Courier New" w:cs="Courier New"/>
      <w:sz w:val="20"/>
      <w:szCs w:val="20"/>
      <w:lang w:eastAsia="ar-SA"/>
    </w:rPr>
  </w:style>
  <w:style w:type="character" w:customStyle="1" w:styleId="tooltip">
    <w:name w:val="tooltip"/>
    <w:basedOn w:val="a1"/>
    <w:uiPriority w:val="99"/>
    <w:rsid w:val="006F1FB1"/>
    <w:rPr>
      <w:rFonts w:cs="Times New Roman"/>
    </w:rPr>
  </w:style>
  <w:style w:type="paragraph" w:customStyle="1" w:styleId="2f9">
    <w:name w:val="2. Заголовок"/>
    <w:basedOn w:val="a0"/>
    <w:link w:val="2fa"/>
    <w:uiPriority w:val="99"/>
    <w:rsid w:val="006F1FB1"/>
    <w:pPr>
      <w:keepNext/>
      <w:keepLines/>
      <w:spacing w:before="240" w:after="240"/>
      <w:ind w:firstLine="540"/>
      <w:jc w:val="center"/>
    </w:pPr>
    <w:rPr>
      <w:b/>
      <w:color w:val="000000"/>
      <w:sz w:val="28"/>
      <w:szCs w:val="20"/>
    </w:rPr>
  </w:style>
  <w:style w:type="character" w:customStyle="1" w:styleId="2fa">
    <w:name w:val="2. Заголовок Знак"/>
    <w:link w:val="2f9"/>
    <w:uiPriority w:val="99"/>
    <w:locked/>
    <w:rsid w:val="006F1FB1"/>
    <w:rPr>
      <w:b/>
      <w:color w:val="000000"/>
      <w:sz w:val="28"/>
    </w:rPr>
  </w:style>
  <w:style w:type="paragraph" w:styleId="3">
    <w:name w:val="toc 3"/>
    <w:basedOn w:val="a0"/>
    <w:next w:val="a0"/>
    <w:autoRedefine/>
    <w:uiPriority w:val="99"/>
    <w:semiHidden/>
    <w:rsid w:val="006F1FB1"/>
    <w:pPr>
      <w:numPr>
        <w:numId w:val="5"/>
      </w:numPr>
    </w:pPr>
    <w:rPr>
      <w:sz w:val="20"/>
      <w:szCs w:val="20"/>
      <w:lang w:val="en-US"/>
    </w:rPr>
  </w:style>
  <w:style w:type="table" w:styleId="-1">
    <w:name w:val="Table Web 1"/>
    <w:basedOn w:val="a2"/>
    <w:uiPriority w:val="99"/>
    <w:rsid w:val="006F1FB1"/>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123">
    <w:name w:val="Знак12"/>
    <w:basedOn w:val="a0"/>
    <w:uiPriority w:val="99"/>
    <w:rsid w:val="006F1FB1"/>
    <w:pPr>
      <w:widowControl w:val="0"/>
      <w:adjustRightInd w:val="0"/>
      <w:spacing w:after="160" w:line="240" w:lineRule="exact"/>
      <w:jc w:val="right"/>
    </w:pPr>
    <w:rPr>
      <w:rFonts w:ascii="Arial" w:hAnsi="Arial" w:cs="Arial"/>
      <w:sz w:val="20"/>
      <w:szCs w:val="20"/>
      <w:lang w:val="en-GB" w:eastAsia="en-US"/>
    </w:rPr>
  </w:style>
  <w:style w:type="paragraph" w:customStyle="1" w:styleId="412">
    <w:name w:val="Знак4 Знак Знак Знак Знак Знак Знак Знак Знак1 Знак"/>
    <w:basedOn w:val="a0"/>
    <w:uiPriority w:val="99"/>
    <w:rsid w:val="006F1FB1"/>
    <w:pPr>
      <w:spacing w:after="160" w:line="240" w:lineRule="exact"/>
    </w:pPr>
    <w:rPr>
      <w:rFonts w:ascii="Verdana" w:hAnsi="Verdana" w:cs="Verdana"/>
      <w:sz w:val="20"/>
      <w:szCs w:val="20"/>
      <w:lang w:val="en-US" w:eastAsia="en-US"/>
    </w:rPr>
  </w:style>
  <w:style w:type="character" w:customStyle="1" w:styleId="bindvalue">
    <w:name w:val="bindvalue"/>
    <w:basedOn w:val="a1"/>
    <w:uiPriority w:val="99"/>
    <w:rsid w:val="006F1FB1"/>
    <w:rPr>
      <w:rFonts w:cs="Times New Roman"/>
    </w:rPr>
  </w:style>
  <w:style w:type="paragraph" w:customStyle="1" w:styleId="131">
    <w:name w:val="Знак13"/>
    <w:basedOn w:val="a0"/>
    <w:uiPriority w:val="99"/>
    <w:rsid w:val="006F1FB1"/>
    <w:pPr>
      <w:widowControl w:val="0"/>
      <w:adjustRightInd w:val="0"/>
      <w:spacing w:after="160" w:line="240" w:lineRule="exact"/>
      <w:jc w:val="right"/>
    </w:pPr>
    <w:rPr>
      <w:rFonts w:ascii="Arial" w:hAnsi="Arial" w:cs="Arial"/>
      <w:sz w:val="20"/>
      <w:szCs w:val="20"/>
      <w:lang w:val="en-GB" w:eastAsia="en-US"/>
    </w:rPr>
  </w:style>
  <w:style w:type="paragraph" w:customStyle="1" w:styleId="xl123">
    <w:name w:val="xl123"/>
    <w:basedOn w:val="a0"/>
    <w:uiPriority w:val="99"/>
    <w:rsid w:val="006F1FB1"/>
    <w:pPr>
      <w:spacing w:before="100" w:beforeAutospacing="1" w:after="100" w:afterAutospacing="1"/>
      <w:jc w:val="right"/>
    </w:pPr>
    <w:rPr>
      <w:sz w:val="20"/>
      <w:szCs w:val="20"/>
    </w:rPr>
  </w:style>
  <w:style w:type="paragraph" w:customStyle="1" w:styleId="xl124">
    <w:name w:val="xl124"/>
    <w:basedOn w:val="a0"/>
    <w:uiPriority w:val="99"/>
    <w:rsid w:val="006F1FB1"/>
    <w:pPr>
      <w:spacing w:before="100" w:beforeAutospacing="1" w:after="100" w:afterAutospacing="1"/>
    </w:pPr>
    <w:rPr>
      <w:sz w:val="20"/>
      <w:szCs w:val="20"/>
    </w:rPr>
  </w:style>
  <w:style w:type="paragraph" w:customStyle="1" w:styleId="xl125">
    <w:name w:val="xl125"/>
    <w:basedOn w:val="a0"/>
    <w:uiPriority w:val="99"/>
    <w:rsid w:val="006F1FB1"/>
    <w:pPr>
      <w:pBdr>
        <w:top w:val="single" w:sz="8"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26">
    <w:name w:val="xl126"/>
    <w:basedOn w:val="a0"/>
    <w:uiPriority w:val="99"/>
    <w:rsid w:val="006F1F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0"/>
    <w:uiPriority w:val="99"/>
    <w:rsid w:val="006F1FB1"/>
    <w:pPr>
      <w:pBdr>
        <w:top w:val="single" w:sz="4" w:space="0" w:color="auto"/>
        <w:left w:val="single" w:sz="4" w:space="0" w:color="auto"/>
        <w:bottom w:val="single" w:sz="8" w:space="0" w:color="auto"/>
      </w:pBdr>
      <w:spacing w:before="100" w:beforeAutospacing="1" w:after="100" w:afterAutospacing="1"/>
      <w:jc w:val="center"/>
    </w:pPr>
    <w:rPr>
      <w:sz w:val="20"/>
      <w:szCs w:val="20"/>
    </w:rPr>
  </w:style>
  <w:style w:type="paragraph" w:customStyle="1" w:styleId="xl128">
    <w:name w:val="xl128"/>
    <w:basedOn w:val="a0"/>
    <w:uiPriority w:val="99"/>
    <w:rsid w:val="006F1FB1"/>
    <w:pPr>
      <w:pBdr>
        <w:bottom w:val="single" w:sz="4" w:space="0" w:color="auto"/>
        <w:right w:val="single" w:sz="8" w:space="0" w:color="auto"/>
      </w:pBdr>
      <w:spacing w:before="100" w:beforeAutospacing="1" w:after="100" w:afterAutospacing="1"/>
    </w:pPr>
    <w:rPr>
      <w:color w:val="FF0000"/>
      <w:sz w:val="20"/>
      <w:szCs w:val="20"/>
    </w:rPr>
  </w:style>
  <w:style w:type="paragraph" w:customStyle="1" w:styleId="xl129">
    <w:name w:val="xl129"/>
    <w:basedOn w:val="a0"/>
    <w:uiPriority w:val="99"/>
    <w:rsid w:val="006F1FB1"/>
    <w:pPr>
      <w:pBdr>
        <w:top w:val="single" w:sz="4" w:space="0" w:color="auto"/>
        <w:left w:val="single" w:sz="4" w:space="0" w:color="auto"/>
        <w:bottom w:val="single" w:sz="8" w:space="0" w:color="auto"/>
        <w:right w:val="single" w:sz="8" w:space="0" w:color="auto"/>
      </w:pBdr>
      <w:spacing w:before="100" w:beforeAutospacing="1" w:after="100" w:afterAutospacing="1"/>
    </w:pPr>
    <w:rPr>
      <w:color w:val="FF0000"/>
      <w:sz w:val="20"/>
      <w:szCs w:val="20"/>
    </w:rPr>
  </w:style>
  <w:style w:type="paragraph" w:customStyle="1" w:styleId="xl130">
    <w:name w:val="xl130"/>
    <w:basedOn w:val="a0"/>
    <w:uiPriority w:val="99"/>
    <w:rsid w:val="006F1FB1"/>
    <w:pPr>
      <w:pBdr>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0"/>
    <w:uiPriority w:val="99"/>
    <w:rsid w:val="006F1FB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0"/>
    <w:uiPriority w:val="99"/>
    <w:rsid w:val="006F1F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3">
    <w:name w:val="xl133"/>
    <w:basedOn w:val="a0"/>
    <w:uiPriority w:val="99"/>
    <w:rsid w:val="006F1FB1"/>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4">
    <w:name w:val="xl134"/>
    <w:basedOn w:val="a0"/>
    <w:uiPriority w:val="99"/>
    <w:rsid w:val="006F1FB1"/>
    <w:pPr>
      <w:pBdr>
        <w:left w:val="single" w:sz="4" w:space="0" w:color="auto"/>
      </w:pBdr>
      <w:spacing w:before="100" w:beforeAutospacing="1" w:after="100" w:afterAutospacing="1"/>
      <w:textAlignment w:val="center"/>
    </w:pPr>
    <w:rPr>
      <w:sz w:val="20"/>
      <w:szCs w:val="20"/>
    </w:rPr>
  </w:style>
  <w:style w:type="paragraph" w:customStyle="1" w:styleId="xl135">
    <w:name w:val="xl135"/>
    <w:basedOn w:val="a0"/>
    <w:uiPriority w:val="99"/>
    <w:rsid w:val="006F1FB1"/>
    <w:pPr>
      <w:pBdr>
        <w:right w:val="single" w:sz="4" w:space="0" w:color="auto"/>
      </w:pBdr>
      <w:spacing w:before="100" w:beforeAutospacing="1" w:after="100" w:afterAutospacing="1"/>
      <w:textAlignment w:val="center"/>
    </w:pPr>
    <w:rPr>
      <w:sz w:val="20"/>
      <w:szCs w:val="20"/>
    </w:rPr>
  </w:style>
  <w:style w:type="paragraph" w:customStyle="1" w:styleId="xl136">
    <w:name w:val="xl136"/>
    <w:basedOn w:val="a0"/>
    <w:uiPriority w:val="99"/>
    <w:rsid w:val="006F1FB1"/>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7">
    <w:name w:val="xl137"/>
    <w:basedOn w:val="a0"/>
    <w:uiPriority w:val="99"/>
    <w:rsid w:val="006F1FB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138">
    <w:name w:val="xl138"/>
    <w:basedOn w:val="a0"/>
    <w:uiPriority w:val="99"/>
    <w:rsid w:val="006F1FB1"/>
    <w:pPr>
      <w:pBdr>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9">
    <w:name w:val="xl139"/>
    <w:basedOn w:val="a0"/>
    <w:uiPriority w:val="99"/>
    <w:rsid w:val="006F1FB1"/>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0">
    <w:name w:val="xl140"/>
    <w:basedOn w:val="a0"/>
    <w:uiPriority w:val="99"/>
    <w:rsid w:val="006F1FB1"/>
    <w:pPr>
      <w:pBdr>
        <w:top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1">
    <w:name w:val="xl141"/>
    <w:basedOn w:val="a0"/>
    <w:uiPriority w:val="99"/>
    <w:rsid w:val="006F1FB1"/>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2">
    <w:name w:val="xl142"/>
    <w:basedOn w:val="a0"/>
    <w:uiPriority w:val="99"/>
    <w:rsid w:val="006F1FB1"/>
    <w:pPr>
      <w:pBdr>
        <w:left w:val="single" w:sz="4" w:space="0" w:color="auto"/>
        <w:bottom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143">
    <w:name w:val="xl143"/>
    <w:basedOn w:val="a0"/>
    <w:uiPriority w:val="99"/>
    <w:rsid w:val="006F1FB1"/>
    <w:pPr>
      <w:pBdr>
        <w:left w:val="single" w:sz="4" w:space="0" w:color="auto"/>
      </w:pBdr>
      <w:spacing w:before="100" w:beforeAutospacing="1" w:after="100" w:afterAutospacing="1"/>
      <w:jc w:val="center"/>
      <w:textAlignment w:val="top"/>
    </w:pPr>
    <w:rPr>
      <w:sz w:val="20"/>
      <w:szCs w:val="20"/>
    </w:rPr>
  </w:style>
  <w:style w:type="paragraph" w:customStyle="1" w:styleId="xl144">
    <w:name w:val="xl144"/>
    <w:basedOn w:val="a0"/>
    <w:uiPriority w:val="99"/>
    <w:rsid w:val="006F1FB1"/>
    <w:pPr>
      <w:pBdr>
        <w:left w:val="single" w:sz="4" w:space="0" w:color="auto"/>
        <w:bottom w:val="single" w:sz="8" w:space="0" w:color="auto"/>
      </w:pBdr>
      <w:spacing w:before="100" w:beforeAutospacing="1" w:after="100" w:afterAutospacing="1"/>
      <w:jc w:val="center"/>
      <w:textAlignment w:val="top"/>
    </w:pPr>
    <w:rPr>
      <w:sz w:val="20"/>
      <w:szCs w:val="20"/>
    </w:rPr>
  </w:style>
  <w:style w:type="paragraph" w:customStyle="1" w:styleId="xl145">
    <w:name w:val="xl145"/>
    <w:basedOn w:val="a0"/>
    <w:uiPriority w:val="99"/>
    <w:rsid w:val="006F1FB1"/>
    <w:pPr>
      <w:pBdr>
        <w:top w:val="single" w:sz="4" w:space="0" w:color="auto"/>
        <w:bottom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146">
    <w:name w:val="xl146"/>
    <w:basedOn w:val="a0"/>
    <w:uiPriority w:val="99"/>
    <w:rsid w:val="006F1FB1"/>
    <w:pPr>
      <w:pBdr>
        <w:top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147">
    <w:name w:val="xl147"/>
    <w:basedOn w:val="a0"/>
    <w:uiPriority w:val="99"/>
    <w:rsid w:val="006F1FB1"/>
    <w:pPr>
      <w:pBdr>
        <w:bottom w:val="single" w:sz="8" w:space="0" w:color="auto"/>
        <w:right w:val="single" w:sz="4" w:space="0" w:color="auto"/>
      </w:pBdr>
      <w:spacing w:before="100" w:beforeAutospacing="1" w:after="100" w:afterAutospacing="1"/>
      <w:jc w:val="center"/>
      <w:textAlignment w:val="top"/>
    </w:pPr>
    <w:rPr>
      <w:sz w:val="20"/>
      <w:szCs w:val="20"/>
    </w:rPr>
  </w:style>
  <w:style w:type="paragraph" w:customStyle="1" w:styleId="xl148">
    <w:name w:val="xl148"/>
    <w:basedOn w:val="a0"/>
    <w:uiPriority w:val="99"/>
    <w:rsid w:val="006F1FB1"/>
    <w:pPr>
      <w:pBdr>
        <w:top w:val="single" w:sz="8"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9">
    <w:name w:val="xl149"/>
    <w:basedOn w:val="a0"/>
    <w:uiPriority w:val="99"/>
    <w:rsid w:val="006F1FB1"/>
    <w:pPr>
      <w:pBdr>
        <w:bottom w:val="single" w:sz="4" w:space="0" w:color="auto"/>
        <w:right w:val="single" w:sz="4" w:space="0" w:color="auto"/>
      </w:pBdr>
      <w:spacing w:before="100" w:beforeAutospacing="1" w:after="100" w:afterAutospacing="1"/>
      <w:jc w:val="center"/>
    </w:pPr>
    <w:rPr>
      <w:sz w:val="20"/>
      <w:szCs w:val="20"/>
    </w:rPr>
  </w:style>
  <w:style w:type="paragraph" w:customStyle="1" w:styleId="xl150">
    <w:name w:val="xl150"/>
    <w:basedOn w:val="a0"/>
    <w:uiPriority w:val="99"/>
    <w:rsid w:val="006F1FB1"/>
    <w:pPr>
      <w:pBdr>
        <w:top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51">
    <w:name w:val="xl151"/>
    <w:basedOn w:val="a0"/>
    <w:uiPriority w:val="99"/>
    <w:rsid w:val="006F1FB1"/>
    <w:pPr>
      <w:pBdr>
        <w:top w:val="single" w:sz="8" w:space="0" w:color="auto"/>
        <w:left w:val="single" w:sz="4" w:space="0" w:color="auto"/>
      </w:pBdr>
      <w:spacing w:before="100" w:beforeAutospacing="1" w:after="100" w:afterAutospacing="1"/>
      <w:textAlignment w:val="center"/>
    </w:pPr>
    <w:rPr>
      <w:sz w:val="20"/>
      <w:szCs w:val="20"/>
    </w:rPr>
  </w:style>
  <w:style w:type="paragraph" w:customStyle="1" w:styleId="xl152">
    <w:name w:val="xl152"/>
    <w:basedOn w:val="a0"/>
    <w:uiPriority w:val="99"/>
    <w:rsid w:val="006F1FB1"/>
    <w:pPr>
      <w:pBdr>
        <w:top w:val="single" w:sz="8"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0"/>
    <w:uiPriority w:val="99"/>
    <w:rsid w:val="006F1FB1"/>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54">
    <w:name w:val="xl154"/>
    <w:basedOn w:val="a0"/>
    <w:uiPriority w:val="99"/>
    <w:rsid w:val="006F1FB1"/>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table" w:customStyle="1" w:styleId="170">
    <w:name w:val="Сетка таблицы17"/>
    <w:uiPriority w:val="99"/>
    <w:rsid w:val="006F1FB1"/>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2"/>
    <w:uiPriority w:val="99"/>
    <w:rsid w:val="006F1FB1"/>
    <w:rPr>
      <w:rFonts w:ascii="Calibri" w:hAnsi="Calibri" w:cs="Calibri"/>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Calibri"/>
        <w:b/>
        <w:bCs/>
      </w:rPr>
      <w:tblPr/>
      <w:tcPr>
        <w:tcBorders>
          <w:top w:val="single" w:sz="8" w:space="0" w:color="4BACC6"/>
          <w:left w:val="nil"/>
          <w:bottom w:val="single" w:sz="8" w:space="0" w:color="4BACC6"/>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2EAF1"/>
      </w:tcPr>
    </w:tblStylePr>
    <w:tblStylePr w:type="band1Horz">
      <w:rPr>
        <w:rFonts w:cs="Calibri"/>
      </w:rPr>
      <w:tblPr/>
      <w:tcPr>
        <w:tcBorders>
          <w:left w:val="nil"/>
          <w:right w:val="nil"/>
          <w:insideH w:val="nil"/>
          <w:insideV w:val="nil"/>
        </w:tcBorders>
        <w:shd w:val="clear" w:color="auto" w:fill="D2EAF1"/>
      </w:tcPr>
    </w:tblStylePr>
  </w:style>
  <w:style w:type="paragraph" w:customStyle="1" w:styleId="BodyText1">
    <w:name w:val="Body Text1"/>
    <w:basedOn w:val="a0"/>
    <w:uiPriority w:val="99"/>
    <w:rsid w:val="006F1FB1"/>
    <w:pPr>
      <w:widowControl w:val="0"/>
      <w:snapToGrid w:val="0"/>
      <w:jc w:val="both"/>
    </w:pPr>
  </w:style>
  <w:style w:type="paragraph" w:customStyle="1" w:styleId="4b">
    <w:name w:val="Без интервала4"/>
    <w:link w:val="affff8"/>
    <w:uiPriority w:val="99"/>
    <w:rsid w:val="004C67DF"/>
    <w:pPr>
      <w:widowControl w:val="0"/>
      <w:overflowPunct w:val="0"/>
      <w:autoSpaceDE w:val="0"/>
      <w:autoSpaceDN w:val="0"/>
      <w:adjustRightInd w:val="0"/>
      <w:textAlignment w:val="baseline"/>
    </w:pPr>
    <w:rPr>
      <w:sz w:val="24"/>
      <w:szCs w:val="20"/>
    </w:rPr>
  </w:style>
  <w:style w:type="character" w:customStyle="1" w:styleId="affff8">
    <w:name w:val="Без интервала Знак"/>
    <w:basedOn w:val="a1"/>
    <w:link w:val="4b"/>
    <w:uiPriority w:val="99"/>
    <w:locked/>
    <w:rsid w:val="004C67DF"/>
    <w:rPr>
      <w:rFonts w:cs="Times New Roman"/>
      <w:sz w:val="24"/>
      <w:lang w:val="ru-RU" w:eastAsia="ru-RU" w:bidi="ar-SA"/>
    </w:rPr>
  </w:style>
  <w:style w:type="character" w:customStyle="1" w:styleId="413">
    <w:name w:val="Знак Знак41"/>
    <w:uiPriority w:val="99"/>
    <w:rsid w:val="00700845"/>
    <w:rPr>
      <w:sz w:val="16"/>
    </w:rPr>
  </w:style>
  <w:style w:type="character" w:customStyle="1" w:styleId="extended-textshort">
    <w:name w:val="extended-text__short"/>
    <w:basedOn w:val="a1"/>
    <w:rsid w:val="000A3814"/>
  </w:style>
  <w:style w:type="paragraph" w:customStyle="1" w:styleId="56">
    <w:name w:val="Без интервала5"/>
    <w:rsid w:val="00B54826"/>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620066899">
      <w:bodyDiv w:val="1"/>
      <w:marLeft w:val="0"/>
      <w:marRight w:val="0"/>
      <w:marTop w:val="0"/>
      <w:marBottom w:val="0"/>
      <w:divBdr>
        <w:top w:val="none" w:sz="0" w:space="0" w:color="auto"/>
        <w:left w:val="none" w:sz="0" w:space="0" w:color="auto"/>
        <w:bottom w:val="none" w:sz="0" w:space="0" w:color="auto"/>
        <w:right w:val="none" w:sz="0" w:space="0" w:color="auto"/>
      </w:divBdr>
    </w:div>
    <w:div w:id="1044603520">
      <w:marLeft w:val="0"/>
      <w:marRight w:val="0"/>
      <w:marTop w:val="0"/>
      <w:marBottom w:val="0"/>
      <w:divBdr>
        <w:top w:val="none" w:sz="0" w:space="0" w:color="auto"/>
        <w:left w:val="none" w:sz="0" w:space="0" w:color="auto"/>
        <w:bottom w:val="none" w:sz="0" w:space="0" w:color="auto"/>
        <w:right w:val="none" w:sz="0" w:space="0" w:color="auto"/>
      </w:divBdr>
    </w:div>
    <w:div w:id="1044603521">
      <w:marLeft w:val="0"/>
      <w:marRight w:val="0"/>
      <w:marTop w:val="0"/>
      <w:marBottom w:val="0"/>
      <w:divBdr>
        <w:top w:val="none" w:sz="0" w:space="0" w:color="auto"/>
        <w:left w:val="none" w:sz="0" w:space="0" w:color="auto"/>
        <w:bottom w:val="none" w:sz="0" w:space="0" w:color="auto"/>
        <w:right w:val="none" w:sz="0" w:space="0" w:color="auto"/>
      </w:divBdr>
    </w:div>
    <w:div w:id="1044603522">
      <w:marLeft w:val="0"/>
      <w:marRight w:val="0"/>
      <w:marTop w:val="0"/>
      <w:marBottom w:val="0"/>
      <w:divBdr>
        <w:top w:val="none" w:sz="0" w:space="0" w:color="auto"/>
        <w:left w:val="none" w:sz="0" w:space="0" w:color="auto"/>
        <w:bottom w:val="none" w:sz="0" w:space="0" w:color="auto"/>
        <w:right w:val="none" w:sz="0" w:space="0" w:color="auto"/>
      </w:divBdr>
    </w:div>
    <w:div w:id="1044603523">
      <w:marLeft w:val="0"/>
      <w:marRight w:val="0"/>
      <w:marTop w:val="0"/>
      <w:marBottom w:val="0"/>
      <w:divBdr>
        <w:top w:val="none" w:sz="0" w:space="0" w:color="auto"/>
        <w:left w:val="none" w:sz="0" w:space="0" w:color="auto"/>
        <w:bottom w:val="none" w:sz="0" w:space="0" w:color="auto"/>
        <w:right w:val="none" w:sz="0" w:space="0" w:color="auto"/>
      </w:divBdr>
    </w:div>
    <w:div w:id="1044603524">
      <w:marLeft w:val="0"/>
      <w:marRight w:val="0"/>
      <w:marTop w:val="0"/>
      <w:marBottom w:val="0"/>
      <w:divBdr>
        <w:top w:val="none" w:sz="0" w:space="0" w:color="auto"/>
        <w:left w:val="none" w:sz="0" w:space="0" w:color="auto"/>
        <w:bottom w:val="none" w:sz="0" w:space="0" w:color="auto"/>
        <w:right w:val="none" w:sz="0" w:space="0" w:color="auto"/>
      </w:divBdr>
    </w:div>
    <w:div w:id="1044603525">
      <w:marLeft w:val="0"/>
      <w:marRight w:val="0"/>
      <w:marTop w:val="0"/>
      <w:marBottom w:val="0"/>
      <w:divBdr>
        <w:top w:val="none" w:sz="0" w:space="0" w:color="auto"/>
        <w:left w:val="none" w:sz="0" w:space="0" w:color="auto"/>
        <w:bottom w:val="none" w:sz="0" w:space="0" w:color="auto"/>
        <w:right w:val="none" w:sz="0" w:space="0" w:color="auto"/>
      </w:divBdr>
    </w:div>
    <w:div w:id="1044603526">
      <w:marLeft w:val="0"/>
      <w:marRight w:val="0"/>
      <w:marTop w:val="0"/>
      <w:marBottom w:val="0"/>
      <w:divBdr>
        <w:top w:val="none" w:sz="0" w:space="0" w:color="auto"/>
        <w:left w:val="none" w:sz="0" w:space="0" w:color="auto"/>
        <w:bottom w:val="none" w:sz="0" w:space="0" w:color="auto"/>
        <w:right w:val="none" w:sz="0" w:space="0" w:color="auto"/>
      </w:divBdr>
    </w:div>
    <w:div w:id="1044603527">
      <w:marLeft w:val="0"/>
      <w:marRight w:val="0"/>
      <w:marTop w:val="0"/>
      <w:marBottom w:val="0"/>
      <w:divBdr>
        <w:top w:val="none" w:sz="0" w:space="0" w:color="auto"/>
        <w:left w:val="none" w:sz="0" w:space="0" w:color="auto"/>
        <w:bottom w:val="none" w:sz="0" w:space="0" w:color="auto"/>
        <w:right w:val="none" w:sz="0" w:space="0" w:color="auto"/>
      </w:divBdr>
    </w:div>
    <w:div w:id="1044603528">
      <w:marLeft w:val="0"/>
      <w:marRight w:val="0"/>
      <w:marTop w:val="0"/>
      <w:marBottom w:val="0"/>
      <w:divBdr>
        <w:top w:val="none" w:sz="0" w:space="0" w:color="auto"/>
        <w:left w:val="none" w:sz="0" w:space="0" w:color="auto"/>
        <w:bottom w:val="none" w:sz="0" w:space="0" w:color="auto"/>
        <w:right w:val="none" w:sz="0" w:space="0" w:color="auto"/>
      </w:divBdr>
    </w:div>
    <w:div w:id="1044603529">
      <w:marLeft w:val="0"/>
      <w:marRight w:val="0"/>
      <w:marTop w:val="0"/>
      <w:marBottom w:val="0"/>
      <w:divBdr>
        <w:top w:val="none" w:sz="0" w:space="0" w:color="auto"/>
        <w:left w:val="none" w:sz="0" w:space="0" w:color="auto"/>
        <w:bottom w:val="none" w:sz="0" w:space="0" w:color="auto"/>
        <w:right w:val="none" w:sz="0" w:space="0" w:color="auto"/>
      </w:divBdr>
    </w:div>
    <w:div w:id="1044603530">
      <w:marLeft w:val="0"/>
      <w:marRight w:val="0"/>
      <w:marTop w:val="0"/>
      <w:marBottom w:val="0"/>
      <w:divBdr>
        <w:top w:val="none" w:sz="0" w:space="0" w:color="auto"/>
        <w:left w:val="none" w:sz="0" w:space="0" w:color="auto"/>
        <w:bottom w:val="none" w:sz="0" w:space="0" w:color="auto"/>
        <w:right w:val="none" w:sz="0" w:space="0" w:color="auto"/>
      </w:divBdr>
    </w:div>
    <w:div w:id="1044603531">
      <w:marLeft w:val="0"/>
      <w:marRight w:val="0"/>
      <w:marTop w:val="0"/>
      <w:marBottom w:val="0"/>
      <w:divBdr>
        <w:top w:val="none" w:sz="0" w:space="0" w:color="auto"/>
        <w:left w:val="none" w:sz="0" w:space="0" w:color="auto"/>
        <w:bottom w:val="none" w:sz="0" w:space="0" w:color="auto"/>
        <w:right w:val="none" w:sz="0" w:space="0" w:color="auto"/>
      </w:divBdr>
    </w:div>
    <w:div w:id="1044603532">
      <w:marLeft w:val="0"/>
      <w:marRight w:val="0"/>
      <w:marTop w:val="0"/>
      <w:marBottom w:val="0"/>
      <w:divBdr>
        <w:top w:val="none" w:sz="0" w:space="0" w:color="auto"/>
        <w:left w:val="none" w:sz="0" w:space="0" w:color="auto"/>
        <w:bottom w:val="none" w:sz="0" w:space="0" w:color="auto"/>
        <w:right w:val="none" w:sz="0" w:space="0" w:color="auto"/>
      </w:divBdr>
    </w:div>
    <w:div w:id="1044603533">
      <w:marLeft w:val="0"/>
      <w:marRight w:val="0"/>
      <w:marTop w:val="0"/>
      <w:marBottom w:val="0"/>
      <w:divBdr>
        <w:top w:val="none" w:sz="0" w:space="0" w:color="auto"/>
        <w:left w:val="none" w:sz="0" w:space="0" w:color="auto"/>
        <w:bottom w:val="none" w:sz="0" w:space="0" w:color="auto"/>
        <w:right w:val="none" w:sz="0" w:space="0" w:color="auto"/>
      </w:divBdr>
    </w:div>
    <w:div w:id="1044603534">
      <w:marLeft w:val="0"/>
      <w:marRight w:val="0"/>
      <w:marTop w:val="0"/>
      <w:marBottom w:val="0"/>
      <w:divBdr>
        <w:top w:val="none" w:sz="0" w:space="0" w:color="auto"/>
        <w:left w:val="none" w:sz="0" w:space="0" w:color="auto"/>
        <w:bottom w:val="none" w:sz="0" w:space="0" w:color="auto"/>
        <w:right w:val="none" w:sz="0" w:space="0" w:color="auto"/>
      </w:divBdr>
    </w:div>
    <w:div w:id="1044603535">
      <w:marLeft w:val="0"/>
      <w:marRight w:val="0"/>
      <w:marTop w:val="0"/>
      <w:marBottom w:val="0"/>
      <w:divBdr>
        <w:top w:val="none" w:sz="0" w:space="0" w:color="auto"/>
        <w:left w:val="none" w:sz="0" w:space="0" w:color="auto"/>
        <w:bottom w:val="none" w:sz="0" w:space="0" w:color="auto"/>
        <w:right w:val="none" w:sz="0" w:space="0" w:color="auto"/>
      </w:divBdr>
    </w:div>
    <w:div w:id="1044603536">
      <w:marLeft w:val="0"/>
      <w:marRight w:val="0"/>
      <w:marTop w:val="0"/>
      <w:marBottom w:val="0"/>
      <w:divBdr>
        <w:top w:val="none" w:sz="0" w:space="0" w:color="auto"/>
        <w:left w:val="none" w:sz="0" w:space="0" w:color="auto"/>
        <w:bottom w:val="none" w:sz="0" w:space="0" w:color="auto"/>
        <w:right w:val="none" w:sz="0" w:space="0" w:color="auto"/>
      </w:divBdr>
    </w:div>
    <w:div w:id="1044603537">
      <w:marLeft w:val="0"/>
      <w:marRight w:val="0"/>
      <w:marTop w:val="0"/>
      <w:marBottom w:val="0"/>
      <w:divBdr>
        <w:top w:val="none" w:sz="0" w:space="0" w:color="auto"/>
        <w:left w:val="none" w:sz="0" w:space="0" w:color="auto"/>
        <w:bottom w:val="none" w:sz="0" w:space="0" w:color="auto"/>
        <w:right w:val="none" w:sz="0" w:space="0" w:color="auto"/>
      </w:divBdr>
    </w:div>
    <w:div w:id="1044603538">
      <w:marLeft w:val="0"/>
      <w:marRight w:val="0"/>
      <w:marTop w:val="0"/>
      <w:marBottom w:val="0"/>
      <w:divBdr>
        <w:top w:val="none" w:sz="0" w:space="0" w:color="auto"/>
        <w:left w:val="none" w:sz="0" w:space="0" w:color="auto"/>
        <w:bottom w:val="none" w:sz="0" w:space="0" w:color="auto"/>
        <w:right w:val="none" w:sz="0" w:space="0" w:color="auto"/>
      </w:divBdr>
    </w:div>
    <w:div w:id="1044603539">
      <w:marLeft w:val="0"/>
      <w:marRight w:val="0"/>
      <w:marTop w:val="0"/>
      <w:marBottom w:val="0"/>
      <w:divBdr>
        <w:top w:val="none" w:sz="0" w:space="0" w:color="auto"/>
        <w:left w:val="none" w:sz="0" w:space="0" w:color="auto"/>
        <w:bottom w:val="none" w:sz="0" w:space="0" w:color="auto"/>
        <w:right w:val="none" w:sz="0" w:space="0" w:color="auto"/>
      </w:divBdr>
    </w:div>
    <w:div w:id="1157841294">
      <w:bodyDiv w:val="1"/>
      <w:marLeft w:val="0"/>
      <w:marRight w:val="0"/>
      <w:marTop w:val="0"/>
      <w:marBottom w:val="0"/>
      <w:divBdr>
        <w:top w:val="none" w:sz="0" w:space="0" w:color="auto"/>
        <w:left w:val="none" w:sz="0" w:space="0" w:color="auto"/>
        <w:bottom w:val="none" w:sz="0" w:space="0" w:color="auto"/>
        <w:right w:val="none" w:sz="0" w:space="0" w:color="auto"/>
      </w:divBdr>
    </w:div>
    <w:div w:id="1727994582">
      <w:bodyDiv w:val="1"/>
      <w:marLeft w:val="0"/>
      <w:marRight w:val="0"/>
      <w:marTop w:val="0"/>
      <w:marBottom w:val="0"/>
      <w:divBdr>
        <w:top w:val="none" w:sz="0" w:space="0" w:color="auto"/>
        <w:left w:val="none" w:sz="0" w:space="0" w:color="auto"/>
        <w:bottom w:val="none" w:sz="0" w:space="0" w:color="auto"/>
        <w:right w:val="none" w:sz="0" w:space="0" w:color="auto"/>
      </w:divBdr>
      <w:divsChild>
        <w:div w:id="1786346687">
          <w:marLeft w:val="0"/>
          <w:marRight w:val="0"/>
          <w:marTop w:val="0"/>
          <w:marBottom w:val="0"/>
          <w:divBdr>
            <w:top w:val="none" w:sz="0" w:space="0" w:color="auto"/>
            <w:left w:val="none" w:sz="0" w:space="0" w:color="auto"/>
            <w:bottom w:val="none" w:sz="0" w:space="0" w:color="auto"/>
            <w:right w:val="none" w:sz="0" w:space="0" w:color="auto"/>
          </w:divBdr>
          <w:divsChild>
            <w:div w:id="657077007">
              <w:marLeft w:val="0"/>
              <w:marRight w:val="0"/>
              <w:marTop w:val="0"/>
              <w:marBottom w:val="0"/>
              <w:divBdr>
                <w:top w:val="none" w:sz="0" w:space="0" w:color="auto"/>
                <w:left w:val="none" w:sz="0" w:space="0" w:color="auto"/>
                <w:bottom w:val="none" w:sz="0" w:space="0" w:color="auto"/>
                <w:right w:val="none" w:sz="0" w:space="0" w:color="auto"/>
              </w:divBdr>
              <w:divsChild>
                <w:div w:id="2086565787">
                  <w:marLeft w:val="0"/>
                  <w:marRight w:val="0"/>
                  <w:marTop w:val="0"/>
                  <w:marBottom w:val="0"/>
                  <w:divBdr>
                    <w:top w:val="none" w:sz="0" w:space="0" w:color="auto"/>
                    <w:left w:val="none" w:sz="0" w:space="0" w:color="auto"/>
                    <w:bottom w:val="none" w:sz="0" w:space="0" w:color="auto"/>
                    <w:right w:val="none" w:sz="0" w:space="0" w:color="auto"/>
                  </w:divBdr>
                  <w:divsChild>
                    <w:div w:id="2061853609">
                      <w:marLeft w:val="0"/>
                      <w:marRight w:val="0"/>
                      <w:marTop w:val="0"/>
                      <w:marBottom w:val="0"/>
                      <w:divBdr>
                        <w:top w:val="none" w:sz="0" w:space="0" w:color="auto"/>
                        <w:left w:val="none" w:sz="0" w:space="0" w:color="auto"/>
                        <w:bottom w:val="none" w:sz="0" w:space="0" w:color="auto"/>
                        <w:right w:val="none" w:sz="0" w:space="0" w:color="auto"/>
                      </w:divBdr>
                      <w:divsChild>
                        <w:div w:id="172093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95E09-0166-4845-BFC7-4D0D0267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3471</Words>
  <Characters>19790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Krokoz™</Company>
  <LinksUpToDate>false</LinksUpToDate>
  <CharactersWithSpaces>23215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Ирина</dc:creator>
  <cp:lastModifiedBy>User</cp:lastModifiedBy>
  <cp:revision>2</cp:revision>
  <cp:lastPrinted>2025-03-14T04:23:00Z</cp:lastPrinted>
  <dcterms:created xsi:type="dcterms:W3CDTF">2026-05-26T02:23:00Z</dcterms:created>
  <dcterms:modified xsi:type="dcterms:W3CDTF">2026-05-26T02:23:00Z</dcterms:modified>
</cp:coreProperties>
</file>