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F96" w:rsidRPr="000B3145" w:rsidRDefault="00381F96" w:rsidP="00381F96">
      <w:pPr>
        <w:suppressAutoHyphens w:val="0"/>
        <w:autoSpaceDN w:val="0"/>
        <w:adjustRightInd w:val="0"/>
        <w:ind w:firstLine="284"/>
        <w:jc w:val="center"/>
        <w:rPr>
          <w:rFonts w:ascii="Times New Roman" w:hAnsi="Times New Roman" w:cs="Times New Roman"/>
          <w:b/>
          <w:sz w:val="18"/>
          <w:szCs w:val="18"/>
          <w:lang w:eastAsia="ru-RU"/>
        </w:rPr>
      </w:pPr>
      <w:r w:rsidRPr="000B3145">
        <w:rPr>
          <w:rFonts w:ascii="Times New Roman" w:hAnsi="Times New Roman" w:cs="Times New Roman"/>
          <w:b/>
          <w:sz w:val="18"/>
          <w:szCs w:val="18"/>
          <w:lang w:eastAsia="ru-RU"/>
        </w:rPr>
        <w:t>КОНТРАКТ № _______________</w:t>
      </w:r>
    </w:p>
    <w:p w:rsidR="00381F96" w:rsidRDefault="00382A29" w:rsidP="00381F96">
      <w:pPr>
        <w:widowControl/>
        <w:suppressAutoHyphens w:val="0"/>
        <w:autoSpaceDE/>
        <w:ind w:right="-115" w:firstLine="284"/>
        <w:jc w:val="center"/>
        <w:rPr>
          <w:rFonts w:ascii="Times New Roman" w:hAnsi="Times New Roman" w:cs="Times New Roman"/>
          <w:b/>
          <w:sz w:val="18"/>
          <w:szCs w:val="18"/>
          <w:lang w:eastAsia="ru-RU"/>
        </w:rPr>
      </w:pPr>
      <w:r w:rsidRPr="00B5087C">
        <w:rPr>
          <w:rFonts w:ascii="Times New Roman" w:hAnsi="Times New Roman" w:cs="Times New Roman"/>
          <w:b/>
          <w:sz w:val="18"/>
          <w:szCs w:val="18"/>
          <w:lang w:eastAsia="ru-RU"/>
        </w:rPr>
        <w:t>ОКАЗАНИЕ УСЛУГ ПО РАЗБОРКЕ И УТИЛИЗАЦИИ АППАРАТНЫХ СРЕДСТВ</w:t>
      </w:r>
    </w:p>
    <w:p w:rsidR="00B5087C" w:rsidRPr="000B3145" w:rsidRDefault="00B5087C" w:rsidP="00381F96">
      <w:pPr>
        <w:widowControl/>
        <w:suppressAutoHyphens w:val="0"/>
        <w:autoSpaceDE/>
        <w:ind w:right="-115" w:firstLine="284"/>
        <w:jc w:val="center"/>
        <w:rPr>
          <w:rFonts w:ascii="Times New Roman" w:eastAsia="Calibri" w:hAnsi="Times New Roman" w:cs="Times New Roman"/>
          <w:b/>
          <w:sz w:val="18"/>
          <w:szCs w:val="18"/>
          <w:lang w:eastAsia="ru-RU"/>
        </w:rPr>
      </w:pPr>
    </w:p>
    <w:p w:rsidR="00381F96" w:rsidRPr="000B3145" w:rsidRDefault="006B47C1" w:rsidP="00381F96">
      <w:pPr>
        <w:widowControl/>
        <w:suppressAutoHyphens w:val="0"/>
        <w:autoSpaceDE/>
        <w:ind w:right="-115" w:firstLine="284"/>
        <w:jc w:val="center"/>
        <w:rPr>
          <w:rFonts w:ascii="Times New Roman" w:eastAsia="Calibri" w:hAnsi="Times New Roman" w:cs="Times New Roman"/>
          <w:b/>
          <w:sz w:val="18"/>
          <w:szCs w:val="18"/>
          <w:lang w:eastAsia="en-US"/>
        </w:rPr>
      </w:pPr>
      <w:r>
        <w:rPr>
          <w:rFonts w:ascii="Times New Roman" w:eastAsia="Calibri" w:hAnsi="Times New Roman" w:cs="Times New Roman"/>
          <w:b/>
          <w:sz w:val="18"/>
          <w:szCs w:val="18"/>
          <w:lang w:eastAsia="en-US"/>
        </w:rPr>
        <w:t xml:space="preserve">ИКЗ </w:t>
      </w:r>
      <w:r w:rsidRPr="006B47C1">
        <w:rPr>
          <w:rFonts w:ascii="Times New Roman" w:eastAsia="Calibri" w:hAnsi="Times New Roman" w:cs="Times New Roman"/>
          <w:b/>
          <w:sz w:val="18"/>
          <w:szCs w:val="18"/>
          <w:lang w:eastAsia="en-US"/>
        </w:rPr>
        <w:t>261231104825630250100100020000000244</w:t>
      </w:r>
    </w:p>
    <w:p w:rsidR="00381F96" w:rsidRPr="000B3145" w:rsidRDefault="00381F96" w:rsidP="00381F96">
      <w:pPr>
        <w:widowControl/>
        <w:suppressAutoHyphens w:val="0"/>
        <w:autoSpaceDE/>
        <w:ind w:right="-115" w:firstLine="284"/>
        <w:jc w:val="center"/>
        <w:rPr>
          <w:rFonts w:ascii="Times New Roman" w:hAnsi="Times New Roman" w:cs="Times New Roman"/>
          <w:sz w:val="18"/>
          <w:szCs w:val="18"/>
          <w:lang w:eastAsia="ru-RU"/>
        </w:rPr>
      </w:pPr>
    </w:p>
    <w:tbl>
      <w:tblPr>
        <w:tblW w:w="0" w:type="auto"/>
        <w:tblLook w:val="04A0"/>
      </w:tblPr>
      <w:tblGrid>
        <w:gridCol w:w="4702"/>
        <w:gridCol w:w="5151"/>
      </w:tblGrid>
      <w:tr w:rsidR="00381F96" w:rsidRPr="000B3145" w:rsidTr="00381F96">
        <w:tc>
          <w:tcPr>
            <w:tcW w:w="4790" w:type="dxa"/>
          </w:tcPr>
          <w:p w:rsidR="00381F96" w:rsidRPr="000B3145" w:rsidRDefault="00381F96" w:rsidP="00381F96">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г. Астрахань</w:t>
            </w:r>
          </w:p>
        </w:tc>
        <w:tc>
          <w:tcPr>
            <w:tcW w:w="5241" w:type="dxa"/>
          </w:tcPr>
          <w:p w:rsidR="00381F96" w:rsidRPr="000B3145" w:rsidRDefault="00381F96" w:rsidP="00381F96">
            <w:pPr>
              <w:widowControl/>
              <w:suppressAutoHyphens w:val="0"/>
              <w:autoSpaceDE/>
              <w:ind w:firstLine="0"/>
              <w:jc w:val="right"/>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  «____» _____________ 2026 г.</w:t>
            </w:r>
          </w:p>
          <w:p w:rsidR="00381F96" w:rsidRPr="000B3145" w:rsidRDefault="00381F96" w:rsidP="00381F96">
            <w:pPr>
              <w:widowControl/>
              <w:suppressAutoHyphens w:val="0"/>
              <w:autoSpaceDE/>
              <w:ind w:firstLine="284"/>
              <w:jc w:val="right"/>
              <w:rPr>
                <w:rFonts w:ascii="Times New Roman" w:hAnsi="Times New Roman" w:cs="Times New Roman"/>
                <w:sz w:val="18"/>
                <w:szCs w:val="18"/>
                <w:lang w:eastAsia="ru-RU"/>
              </w:rPr>
            </w:pPr>
          </w:p>
        </w:tc>
      </w:tr>
    </w:tbl>
    <w:p w:rsidR="00381F96" w:rsidRPr="000B3145" w:rsidRDefault="00381F96" w:rsidP="00381F96">
      <w:pPr>
        <w:ind w:firstLine="0"/>
        <w:rPr>
          <w:sz w:val="18"/>
          <w:szCs w:val="18"/>
        </w:rPr>
      </w:pPr>
    </w:p>
    <w:p w:rsidR="00381F96" w:rsidRPr="000B3145" w:rsidRDefault="00381F96" w:rsidP="00381F96">
      <w:pPr>
        <w:suppressAutoHyphens w:val="0"/>
        <w:autoSpaceDN w:val="0"/>
        <w:adjustRightInd w:val="0"/>
        <w:ind w:firstLine="567"/>
        <w:rPr>
          <w:rFonts w:ascii="Times New Roman" w:hAnsi="Times New Roman" w:cs="Times New Roman"/>
          <w:sz w:val="18"/>
          <w:szCs w:val="18"/>
          <w:lang w:eastAsia="ru-RU"/>
        </w:rPr>
      </w:pPr>
      <w:r w:rsidRPr="000B3145">
        <w:rPr>
          <w:rFonts w:ascii="Times New Roman" w:eastAsia="Calibri" w:hAnsi="Times New Roman" w:cs="Times New Roman"/>
          <w:sz w:val="18"/>
          <w:szCs w:val="18"/>
          <w:lang w:eastAsia="en-US"/>
        </w:rPr>
        <w:t>Федеральное казенное учреждение «Центр инже</w:t>
      </w:r>
      <w:r w:rsidR="000B3145">
        <w:rPr>
          <w:rFonts w:ascii="Times New Roman" w:eastAsia="Calibri" w:hAnsi="Times New Roman" w:cs="Times New Roman"/>
          <w:sz w:val="18"/>
          <w:szCs w:val="18"/>
          <w:lang w:eastAsia="en-US"/>
        </w:rPr>
        <w:t xml:space="preserve">нерно–технического обеспечения </w:t>
      </w:r>
      <w:r w:rsidRPr="000B3145">
        <w:rPr>
          <w:rFonts w:ascii="Times New Roman" w:eastAsia="Calibri" w:hAnsi="Times New Roman" w:cs="Times New Roman"/>
          <w:sz w:val="18"/>
          <w:szCs w:val="18"/>
          <w:lang w:eastAsia="en-US"/>
        </w:rPr>
        <w:t>и вооружения</w:t>
      </w:r>
      <w:r w:rsidRPr="000B3145">
        <w:rPr>
          <w:rFonts w:ascii="Times New Roman" w:hAnsi="Times New Roman" w:cs="Times New Roman"/>
          <w:sz w:val="18"/>
          <w:szCs w:val="18"/>
          <w:lang w:eastAsia="ru-RU"/>
        </w:rPr>
        <w:t xml:space="preserve"> Управления Федеральной службы исполнения наказаний по Астраханской области</w:t>
      </w:r>
      <w:r w:rsidRPr="000B3145">
        <w:rPr>
          <w:rFonts w:ascii="Times New Roman" w:eastAsia="Calibri" w:hAnsi="Times New Roman" w:cs="Times New Roman"/>
          <w:sz w:val="18"/>
          <w:szCs w:val="18"/>
          <w:lang w:eastAsia="en-US"/>
        </w:rPr>
        <w:t>»</w:t>
      </w:r>
      <w:r w:rsidRPr="000B3145">
        <w:rPr>
          <w:rFonts w:ascii="Times New Roman" w:hAnsi="Times New Roman" w:cs="Times New Roman"/>
          <w:sz w:val="18"/>
          <w:szCs w:val="18"/>
          <w:lang w:eastAsia="ru-RU"/>
        </w:rPr>
        <w:t xml:space="preserve"> (далее – ФКУ ЦИТОВ УФСИН России по Астраханской области),  именуемое в дальнейшем «Заказчик», в лице ___________________, действующего на основании ________________, с одной стороны, и _____________ , именуемый в дальнейшем «Поставщик», в лице ____________________, действующего на основании ______________________________ с другой стороны, вместе именуемые в дальнейшем Стороны, руководствуясь пунктом 4 части 1 статьи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381F96" w:rsidRDefault="00381F96" w:rsidP="00381F96">
      <w:pPr>
        <w:rPr>
          <w:sz w:val="18"/>
          <w:szCs w:val="18"/>
        </w:rPr>
      </w:pPr>
    </w:p>
    <w:p w:rsidR="000B3145" w:rsidRPr="000B3145" w:rsidRDefault="000B3145" w:rsidP="00381F96">
      <w:pPr>
        <w:rPr>
          <w:sz w:val="18"/>
          <w:szCs w:val="18"/>
        </w:rPr>
      </w:pPr>
    </w:p>
    <w:p w:rsidR="009D746F" w:rsidRDefault="009D746F">
      <w:pPr>
        <w:pStyle w:val="aff1"/>
        <w:numPr>
          <w:ilvl w:val="0"/>
          <w:numId w:val="6"/>
        </w:numPr>
        <w:tabs>
          <w:tab w:val="left" w:pos="284"/>
          <w:tab w:val="left" w:pos="1418"/>
        </w:tabs>
        <w:ind w:left="0" w:right="-1" w:firstLine="0"/>
        <w:jc w:val="center"/>
        <w:rPr>
          <w:rStyle w:val="a5"/>
          <w:rFonts w:ascii="Times New Roman" w:hAnsi="Times New Roman" w:cs="Times New Roman"/>
          <w:color w:val="000000"/>
          <w:sz w:val="18"/>
          <w:szCs w:val="18"/>
        </w:rPr>
      </w:pPr>
      <w:bookmarkStart w:id="0" w:name="sub_2100"/>
      <w:r w:rsidRPr="000B3145">
        <w:rPr>
          <w:rStyle w:val="a5"/>
          <w:rFonts w:ascii="Times New Roman" w:hAnsi="Times New Roman" w:cs="Times New Roman"/>
          <w:color w:val="000000"/>
          <w:sz w:val="18"/>
          <w:szCs w:val="18"/>
        </w:rPr>
        <w:t>ПРЕДМЕТ КОНТРАКТА</w:t>
      </w:r>
    </w:p>
    <w:p w:rsidR="000B3145" w:rsidRPr="000B3145" w:rsidRDefault="000B3145" w:rsidP="000B3145"/>
    <w:bookmarkEnd w:id="0"/>
    <w:p w:rsidR="009D746F" w:rsidRPr="000B3145" w:rsidRDefault="009D746F" w:rsidP="00632F4D">
      <w:pPr>
        <w:numPr>
          <w:ilvl w:val="1"/>
          <w:numId w:val="7"/>
        </w:numPr>
        <w:ind w:left="0" w:firstLine="709"/>
        <w:rPr>
          <w:sz w:val="18"/>
          <w:szCs w:val="18"/>
        </w:rPr>
      </w:pPr>
      <w:r w:rsidRPr="000B3145">
        <w:rPr>
          <w:rFonts w:ascii="Times New Roman" w:hAnsi="Times New Roman" w:cs="Times New Roman"/>
          <w:sz w:val="18"/>
          <w:szCs w:val="18"/>
        </w:rPr>
        <w:t xml:space="preserve">Исполнитель обязуется на условиях настоящего контракта оказать Заказчику услуги по утилизации </w:t>
      </w:r>
      <w:r w:rsidR="00C632F8" w:rsidRPr="000B3145">
        <w:rPr>
          <w:rFonts w:ascii="Times New Roman" w:hAnsi="Times New Roman" w:cs="Times New Roman"/>
          <w:sz w:val="18"/>
          <w:szCs w:val="18"/>
        </w:rPr>
        <w:t>вычислительной</w:t>
      </w:r>
      <w:r w:rsidRPr="000B3145">
        <w:rPr>
          <w:rFonts w:ascii="Times New Roman" w:hAnsi="Times New Roman" w:cs="Times New Roman"/>
          <w:sz w:val="18"/>
          <w:szCs w:val="18"/>
        </w:rPr>
        <w:t xml:space="preserve"> техники, в соответствии с требованиями описания объекта закупки (Приложение №1) (далее — Услуга). </w:t>
      </w:r>
      <w:r w:rsidRPr="000B3145">
        <w:rPr>
          <w:sz w:val="18"/>
          <w:szCs w:val="18"/>
        </w:rPr>
        <w:t xml:space="preserve">Утилизация </w:t>
      </w:r>
      <w:r w:rsidR="0034284C" w:rsidRPr="000B3145">
        <w:rPr>
          <w:sz w:val="18"/>
          <w:szCs w:val="18"/>
        </w:rPr>
        <w:t>вычислительной</w:t>
      </w:r>
      <w:r w:rsidRPr="000B3145">
        <w:rPr>
          <w:sz w:val="18"/>
          <w:szCs w:val="18"/>
        </w:rPr>
        <w:t xml:space="preserve"> техники включает в себя: приемку согласно актов приема-передачи; вывоз, демонтаж, разборку и переработку </w:t>
      </w:r>
      <w:r w:rsidR="001B5994" w:rsidRPr="000B3145">
        <w:rPr>
          <w:sz w:val="18"/>
          <w:szCs w:val="18"/>
        </w:rPr>
        <w:t>вычислительной</w:t>
      </w:r>
      <w:r w:rsidRPr="000B3145">
        <w:rPr>
          <w:sz w:val="18"/>
          <w:szCs w:val="18"/>
        </w:rPr>
        <w:t xml:space="preserve"> техники, с целью извлечения возвратных отходов электронноголома содержащего цветные, черный и др</w:t>
      </w:r>
      <w:r w:rsidR="00381F96" w:rsidRPr="000B3145">
        <w:rPr>
          <w:sz w:val="18"/>
          <w:szCs w:val="18"/>
        </w:rPr>
        <w:t>агоценные металлы</w:t>
      </w:r>
      <w:r w:rsidR="00381F96" w:rsidRPr="000B3145">
        <w:rPr>
          <w:rStyle w:val="affe"/>
          <w:sz w:val="18"/>
          <w:szCs w:val="18"/>
        </w:rPr>
        <w:footnoteReference w:id="2"/>
      </w:r>
      <w:r w:rsidRPr="000B3145">
        <w:rPr>
          <w:sz w:val="18"/>
          <w:szCs w:val="18"/>
        </w:rPr>
        <w:t xml:space="preserve">; безопасную утилизацию отходов, образовавшихся в процессе переработки </w:t>
      </w:r>
      <w:r w:rsidR="00C632F8" w:rsidRPr="000B3145">
        <w:rPr>
          <w:sz w:val="18"/>
          <w:szCs w:val="18"/>
        </w:rPr>
        <w:t>вычислительной</w:t>
      </w:r>
      <w:r w:rsidRPr="000B3145">
        <w:rPr>
          <w:sz w:val="18"/>
          <w:szCs w:val="18"/>
        </w:rPr>
        <w:t xml:space="preserve"> техники, в соответствии с требованиями законодательства Российской Федерации.</w:t>
      </w:r>
    </w:p>
    <w:p w:rsidR="009D746F" w:rsidRPr="000B3145" w:rsidRDefault="009D746F">
      <w:pPr>
        <w:tabs>
          <w:tab w:val="left" w:pos="709"/>
          <w:tab w:val="left" w:pos="1418"/>
          <w:tab w:val="left" w:pos="1560"/>
        </w:tabs>
        <w:ind w:right="-1"/>
        <w:rPr>
          <w:sz w:val="18"/>
          <w:szCs w:val="18"/>
        </w:rPr>
      </w:pPr>
      <w:r w:rsidRPr="000B3145">
        <w:rPr>
          <w:rFonts w:ascii="Times New Roman" w:hAnsi="Times New Roman" w:cs="Times New Roman"/>
          <w:sz w:val="18"/>
          <w:szCs w:val="18"/>
        </w:rPr>
        <w:t xml:space="preserve">1.2. </w:t>
      </w:r>
      <w:r w:rsidRPr="000B3145">
        <w:rPr>
          <w:rFonts w:ascii="Times New Roman" w:hAnsi="Times New Roman" w:cs="Times New Roman"/>
          <w:b/>
          <w:sz w:val="18"/>
          <w:szCs w:val="18"/>
        </w:rPr>
        <w:t>Подписывая настоящий Контракт, Исполнитель признает, что:</w:t>
      </w:r>
    </w:p>
    <w:p w:rsidR="009D746F" w:rsidRPr="000B3145" w:rsidRDefault="009D746F">
      <w:pPr>
        <w:tabs>
          <w:tab w:val="left" w:pos="709"/>
          <w:tab w:val="left" w:pos="1418"/>
          <w:tab w:val="left" w:pos="1560"/>
        </w:tabs>
        <w:ind w:right="-1"/>
        <w:rPr>
          <w:sz w:val="18"/>
          <w:szCs w:val="18"/>
        </w:rPr>
      </w:pPr>
      <w:r w:rsidRPr="000B3145">
        <w:rPr>
          <w:rFonts w:ascii="Times New Roman" w:hAnsi="Times New Roman" w:cs="Times New Roman"/>
          <w:sz w:val="18"/>
          <w:szCs w:val="18"/>
        </w:rPr>
        <w:t>1.2.1. Полностью понимает и осознает характер и объем оказываемых Услуг, а также другие обстоятельства, которые каким-либо образом влияют (могут повлиять) на оказание Услуг и принимает на себя все расходы, риски и трудности, связанные с оказанием Услуг.</w:t>
      </w:r>
    </w:p>
    <w:p w:rsidR="009D746F" w:rsidRPr="000B3145" w:rsidRDefault="009D746F">
      <w:pPr>
        <w:tabs>
          <w:tab w:val="left" w:pos="709"/>
          <w:tab w:val="left" w:pos="1418"/>
          <w:tab w:val="left" w:pos="1560"/>
        </w:tabs>
        <w:ind w:right="-1"/>
        <w:rPr>
          <w:sz w:val="18"/>
          <w:szCs w:val="18"/>
        </w:rPr>
      </w:pPr>
      <w:r w:rsidRPr="000B3145">
        <w:rPr>
          <w:rFonts w:ascii="Times New Roman" w:hAnsi="Times New Roman" w:cs="Times New Roman"/>
          <w:sz w:val="18"/>
          <w:szCs w:val="18"/>
        </w:rPr>
        <w:t>1.2.2. Не претендует ни на какие дополнительные платежи, а также не освобождается ни от каких обязательств, или от ответственности по причине его недостаточной информированности, на дату заключения Контракта.</w:t>
      </w:r>
    </w:p>
    <w:p w:rsidR="009D746F" w:rsidRPr="000B3145" w:rsidRDefault="009D746F">
      <w:pPr>
        <w:tabs>
          <w:tab w:val="left" w:pos="709"/>
          <w:tab w:val="left" w:pos="1418"/>
          <w:tab w:val="left" w:pos="1560"/>
        </w:tabs>
        <w:ind w:right="-1"/>
        <w:rPr>
          <w:sz w:val="18"/>
          <w:szCs w:val="18"/>
        </w:rPr>
      </w:pPr>
      <w:r w:rsidRPr="000B3145">
        <w:rPr>
          <w:rFonts w:ascii="Times New Roman" w:hAnsi="Times New Roman" w:cs="Times New Roman"/>
          <w:sz w:val="18"/>
          <w:szCs w:val="18"/>
        </w:rPr>
        <w:t>1.2.3. Получил и изучил в полном объеме все материалы Контракта, включая все приложения к нему, располагает полной информацией по всем вопросам, которые могли бы повлиять на исполнение обязательств, сроки, стоимость и качество оказываемых Услуг.</w:t>
      </w:r>
    </w:p>
    <w:p w:rsidR="009D746F" w:rsidRPr="000B3145" w:rsidRDefault="009D746F">
      <w:pPr>
        <w:tabs>
          <w:tab w:val="left" w:pos="709"/>
          <w:tab w:val="left" w:pos="1418"/>
          <w:tab w:val="left" w:pos="1560"/>
        </w:tabs>
        <w:ind w:right="-1"/>
        <w:rPr>
          <w:sz w:val="18"/>
          <w:szCs w:val="18"/>
        </w:rPr>
      </w:pPr>
      <w:r w:rsidRPr="000B3145">
        <w:rPr>
          <w:rFonts w:ascii="Times New Roman" w:hAnsi="Times New Roman" w:cs="Times New Roman"/>
          <w:sz w:val="18"/>
          <w:szCs w:val="18"/>
        </w:rPr>
        <w:t>1.2.4. Признает правильность и достаточность цены Контракта для покрытия всех расходов, обязательств и ответственности в рамках настоящего Контракта, а также в отношении всех прочих вопросов, необходимых для надлежащего оказания Услуг.</w:t>
      </w:r>
    </w:p>
    <w:p w:rsidR="000B3145" w:rsidRPr="000B3145" w:rsidRDefault="000B3145" w:rsidP="00381F96">
      <w:pPr>
        <w:tabs>
          <w:tab w:val="left" w:pos="709"/>
          <w:tab w:val="left" w:pos="1418"/>
        </w:tabs>
        <w:ind w:right="-1" w:firstLine="0"/>
        <w:rPr>
          <w:sz w:val="18"/>
          <w:szCs w:val="18"/>
        </w:rPr>
      </w:pPr>
      <w:bookmarkStart w:id="1" w:name="sub_2300"/>
    </w:p>
    <w:p w:rsidR="009D746F" w:rsidRDefault="009D746F" w:rsidP="000B3145">
      <w:pPr>
        <w:pStyle w:val="aff9"/>
        <w:numPr>
          <w:ilvl w:val="0"/>
          <w:numId w:val="7"/>
        </w:numPr>
        <w:tabs>
          <w:tab w:val="left" w:pos="284"/>
          <w:tab w:val="left" w:pos="1418"/>
          <w:tab w:val="left" w:pos="3388"/>
        </w:tabs>
        <w:ind w:right="-1"/>
        <w:jc w:val="center"/>
        <w:rPr>
          <w:b/>
          <w:w w:val="105"/>
          <w:sz w:val="18"/>
          <w:szCs w:val="18"/>
          <w:lang w:val="ru-RU"/>
        </w:rPr>
      </w:pPr>
      <w:r w:rsidRPr="000B3145">
        <w:rPr>
          <w:b/>
          <w:w w:val="105"/>
          <w:sz w:val="18"/>
          <w:szCs w:val="18"/>
          <w:lang w:val="ru-RU"/>
        </w:rPr>
        <w:t>ТРЕБОВАНИЯ К КАЧЕСТВУ И МЕСТУ ОКАЗАНИЯ УСЛУГИ</w:t>
      </w:r>
    </w:p>
    <w:p w:rsidR="000B3145" w:rsidRPr="000B3145" w:rsidRDefault="000B3145" w:rsidP="000B3145">
      <w:pPr>
        <w:pStyle w:val="aff9"/>
        <w:tabs>
          <w:tab w:val="left" w:pos="284"/>
          <w:tab w:val="left" w:pos="1418"/>
          <w:tab w:val="left" w:pos="3388"/>
        </w:tabs>
        <w:ind w:left="435" w:right="-1" w:firstLine="0"/>
        <w:rPr>
          <w:sz w:val="18"/>
          <w:szCs w:val="18"/>
          <w:lang w:val="ru-RU"/>
        </w:rPr>
      </w:pPr>
    </w:p>
    <w:p w:rsidR="009D746F" w:rsidRPr="000B3145" w:rsidRDefault="009D746F">
      <w:pPr>
        <w:pStyle w:val="aff9"/>
        <w:tabs>
          <w:tab w:val="left" w:pos="284"/>
          <w:tab w:val="left" w:pos="1418"/>
          <w:tab w:val="left" w:pos="3388"/>
        </w:tabs>
        <w:ind w:left="0" w:right="-1" w:firstLine="709"/>
        <w:rPr>
          <w:sz w:val="18"/>
          <w:szCs w:val="18"/>
          <w:lang w:val="ru-RU"/>
        </w:rPr>
      </w:pPr>
      <w:r w:rsidRPr="000B3145">
        <w:rPr>
          <w:w w:val="105"/>
          <w:sz w:val="18"/>
          <w:szCs w:val="18"/>
          <w:lang w:val="ru-RU"/>
        </w:rPr>
        <w:t xml:space="preserve">2.1. </w:t>
      </w:r>
      <w:r w:rsidRPr="000B3145">
        <w:rPr>
          <w:sz w:val="18"/>
          <w:szCs w:val="18"/>
          <w:lang w:val="ru-RU" w:eastAsia="ru-RU"/>
        </w:rPr>
        <w:t xml:space="preserve">Услуги оказываются Исполнителем в соответствии с требованиями описания объекта закупки (Приложение </w:t>
      </w:r>
      <w:r w:rsidR="000B3145">
        <w:rPr>
          <w:sz w:val="18"/>
          <w:szCs w:val="18"/>
          <w:lang w:val="ru-RU" w:eastAsia="ru-RU"/>
        </w:rPr>
        <w:br/>
      </w:r>
      <w:r w:rsidRPr="000B3145">
        <w:rPr>
          <w:sz w:val="18"/>
          <w:szCs w:val="18"/>
          <w:lang w:val="ru-RU" w:eastAsia="ru-RU"/>
        </w:rPr>
        <w:t>№ 1), являющегося неотъемлемой частью Контракта.</w:t>
      </w:r>
    </w:p>
    <w:p w:rsidR="009D746F" w:rsidRPr="000B3145" w:rsidRDefault="009D746F">
      <w:pPr>
        <w:tabs>
          <w:tab w:val="left" w:pos="284"/>
        </w:tabs>
        <w:ind w:firstLine="709"/>
        <w:rPr>
          <w:rFonts w:ascii="Times New Roman" w:hAnsi="Times New Roman" w:cs="Times New Roman"/>
          <w:sz w:val="18"/>
          <w:szCs w:val="18"/>
        </w:rPr>
      </w:pPr>
      <w:r w:rsidRPr="000B3145">
        <w:rPr>
          <w:rFonts w:ascii="Times New Roman" w:hAnsi="Times New Roman" w:cs="Times New Roman"/>
          <w:sz w:val="18"/>
          <w:szCs w:val="18"/>
        </w:rPr>
        <w:t>2.2. Место оказания Услуг: в соответствии с Приложением № 1.</w:t>
      </w:r>
    </w:p>
    <w:p w:rsidR="00381F96" w:rsidRPr="000B3145" w:rsidRDefault="00381F96">
      <w:pPr>
        <w:tabs>
          <w:tab w:val="left" w:pos="284"/>
        </w:tabs>
        <w:ind w:firstLine="709"/>
        <w:rPr>
          <w:sz w:val="18"/>
          <w:szCs w:val="18"/>
        </w:rPr>
      </w:pPr>
    </w:p>
    <w:p w:rsidR="009D746F" w:rsidRDefault="009D746F" w:rsidP="000B3145">
      <w:pPr>
        <w:pStyle w:val="aff9"/>
        <w:numPr>
          <w:ilvl w:val="0"/>
          <w:numId w:val="7"/>
        </w:numPr>
        <w:tabs>
          <w:tab w:val="left" w:pos="709"/>
          <w:tab w:val="left" w:pos="1418"/>
          <w:tab w:val="left" w:pos="2268"/>
          <w:tab w:val="left" w:pos="2552"/>
        </w:tabs>
        <w:ind w:right="-1"/>
        <w:jc w:val="center"/>
        <w:rPr>
          <w:b/>
          <w:sz w:val="18"/>
          <w:szCs w:val="18"/>
          <w:lang w:val="ru-RU"/>
        </w:rPr>
      </w:pPr>
      <w:r w:rsidRPr="000B3145">
        <w:rPr>
          <w:b/>
          <w:sz w:val="18"/>
          <w:szCs w:val="18"/>
          <w:lang w:val="ru-RU"/>
        </w:rPr>
        <w:t>ЦЕНА КОНТРАКТА И ПОРЯДОКРАСЧЕТОВ</w:t>
      </w:r>
    </w:p>
    <w:p w:rsidR="000B3145" w:rsidRPr="000B3145" w:rsidRDefault="000B3145" w:rsidP="000B3145">
      <w:pPr>
        <w:pStyle w:val="aff9"/>
        <w:tabs>
          <w:tab w:val="left" w:pos="709"/>
          <w:tab w:val="left" w:pos="1418"/>
          <w:tab w:val="left" w:pos="2268"/>
          <w:tab w:val="left" w:pos="2552"/>
        </w:tabs>
        <w:ind w:left="435" w:right="-1" w:firstLine="0"/>
        <w:rPr>
          <w:sz w:val="18"/>
          <w:szCs w:val="18"/>
          <w:lang w:val="ru-RU"/>
        </w:rPr>
      </w:pPr>
    </w:p>
    <w:p w:rsidR="009D746F" w:rsidRPr="000B3145" w:rsidRDefault="009D746F">
      <w:pPr>
        <w:tabs>
          <w:tab w:val="left" w:pos="284"/>
        </w:tabs>
        <w:ind w:firstLine="709"/>
        <w:rPr>
          <w:sz w:val="18"/>
          <w:szCs w:val="18"/>
        </w:rPr>
      </w:pPr>
      <w:r w:rsidRPr="000B3145">
        <w:rPr>
          <w:sz w:val="18"/>
          <w:szCs w:val="18"/>
        </w:rPr>
        <w:t xml:space="preserve">3.1. </w:t>
      </w:r>
      <w:r w:rsidR="0071341F">
        <w:rPr>
          <w:sz w:val="18"/>
          <w:szCs w:val="18"/>
        </w:rPr>
        <w:t>Ц</w:t>
      </w:r>
      <w:r w:rsidRPr="000B3145">
        <w:rPr>
          <w:sz w:val="18"/>
          <w:szCs w:val="18"/>
        </w:rPr>
        <w:t xml:space="preserve">ена контракта составляет: </w:t>
      </w:r>
      <w:r w:rsidR="00134A7A">
        <w:rPr>
          <w:b/>
          <w:sz w:val="18"/>
          <w:szCs w:val="18"/>
        </w:rPr>
        <w:t>_______________________</w:t>
      </w:r>
      <w:r w:rsidRPr="000B3145">
        <w:rPr>
          <w:b/>
          <w:sz w:val="18"/>
          <w:szCs w:val="18"/>
        </w:rPr>
        <w:t>, в том числе налог на добавленную стоимость (далее - НДС), а в случае если контракт заключается с лицами, не являющимися в соответствии с законодательством Российской Федерации о налогах и сборах плате</w:t>
      </w:r>
      <w:r w:rsidR="00381F96" w:rsidRPr="000B3145">
        <w:rPr>
          <w:b/>
          <w:sz w:val="18"/>
          <w:szCs w:val="18"/>
        </w:rPr>
        <w:t xml:space="preserve">льщиками НДС указывать: «НДС не </w:t>
      </w:r>
      <w:r w:rsidRPr="000B3145">
        <w:rPr>
          <w:b/>
          <w:sz w:val="18"/>
          <w:szCs w:val="18"/>
        </w:rPr>
        <w:t>облагается».</w:t>
      </w:r>
    </w:p>
    <w:p w:rsidR="009D746F" w:rsidRPr="000B3145" w:rsidRDefault="009D746F">
      <w:pPr>
        <w:tabs>
          <w:tab w:val="left" w:pos="284"/>
        </w:tabs>
        <w:ind w:firstLine="709"/>
        <w:rPr>
          <w:sz w:val="18"/>
          <w:szCs w:val="18"/>
        </w:rPr>
      </w:pPr>
      <w:r w:rsidRPr="000B3145">
        <w:rPr>
          <w:sz w:val="18"/>
          <w:szCs w:val="18"/>
        </w:rPr>
        <w:t>3.2. Цена контракта является твердой, определена на весь срок исполнения Контракта и включает в себя полный комплекс затрат Исполнителя, так или иначе связанных с исполнением обязательств по настоящему Контракту.</w:t>
      </w:r>
    </w:p>
    <w:p w:rsidR="009D746F" w:rsidRPr="000B3145" w:rsidRDefault="009D746F">
      <w:pPr>
        <w:pStyle w:val="aff9"/>
        <w:tabs>
          <w:tab w:val="left" w:pos="709"/>
          <w:tab w:val="left" w:pos="1418"/>
          <w:tab w:val="left" w:pos="1560"/>
          <w:tab w:val="left" w:pos="7131"/>
        </w:tabs>
        <w:ind w:left="0" w:right="-1" w:firstLine="709"/>
        <w:rPr>
          <w:sz w:val="18"/>
          <w:szCs w:val="18"/>
          <w:lang w:val="ru-RU"/>
        </w:rPr>
      </w:pPr>
      <w:r w:rsidRPr="000B3145">
        <w:rPr>
          <w:sz w:val="18"/>
          <w:szCs w:val="18"/>
          <w:lang w:val="ru-RU"/>
        </w:rPr>
        <w:t>3.3. Сумма, подлежащая уплате Заказчиком, указанная в п. 3.1. Контракта,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2" w:name="sub_31118"/>
    </w:p>
    <w:p w:rsidR="009D746F" w:rsidRPr="000B3145" w:rsidRDefault="009D746F">
      <w:pPr>
        <w:pStyle w:val="aff9"/>
        <w:tabs>
          <w:tab w:val="left" w:pos="709"/>
          <w:tab w:val="left" w:pos="1418"/>
          <w:tab w:val="left" w:pos="1560"/>
          <w:tab w:val="left" w:pos="7131"/>
        </w:tabs>
        <w:ind w:left="0" w:right="-1" w:firstLine="709"/>
        <w:rPr>
          <w:sz w:val="18"/>
          <w:szCs w:val="18"/>
          <w:lang w:val="ru-RU"/>
        </w:rPr>
      </w:pPr>
      <w:r w:rsidRPr="000B3145">
        <w:rPr>
          <w:sz w:val="18"/>
          <w:szCs w:val="18"/>
          <w:lang w:val="ru-RU"/>
        </w:rPr>
        <w:t xml:space="preserve">3.4. Цена настоящего Контракта может быть снижена по </w:t>
      </w:r>
      <w:bookmarkEnd w:id="2"/>
      <w:r w:rsidRPr="000B3145">
        <w:rPr>
          <w:sz w:val="18"/>
          <w:szCs w:val="18"/>
          <w:lang w:val="ru-RU"/>
        </w:rPr>
        <w:t>соглашению Сторон без изменения предусмотренных Контрактом объемов и качества оказываемых Услуг и иных условий Контракта.</w:t>
      </w:r>
    </w:p>
    <w:p w:rsidR="009D746F" w:rsidRPr="000B3145" w:rsidRDefault="009D746F">
      <w:pPr>
        <w:pStyle w:val="aff9"/>
        <w:tabs>
          <w:tab w:val="left" w:pos="709"/>
          <w:tab w:val="left" w:pos="1418"/>
          <w:tab w:val="left" w:pos="1560"/>
          <w:tab w:val="left" w:pos="7131"/>
        </w:tabs>
        <w:ind w:left="0" w:right="-1" w:firstLine="709"/>
        <w:rPr>
          <w:sz w:val="18"/>
          <w:szCs w:val="18"/>
          <w:lang w:val="ru-RU"/>
        </w:rPr>
      </w:pPr>
      <w:r w:rsidRPr="000B3145">
        <w:rPr>
          <w:sz w:val="18"/>
          <w:szCs w:val="18"/>
          <w:lang w:val="ru-RU"/>
        </w:rPr>
        <w:t xml:space="preserve">3.5. Услуги, выполненные Исполнителем с отклонениями от требований норм и правил, а также условий настоящего Контракта, не подлежат оплате Заказчиком до устранениязамечаний. </w:t>
      </w:r>
    </w:p>
    <w:p w:rsidR="009D746F" w:rsidRPr="000B3145" w:rsidRDefault="009D746F">
      <w:pPr>
        <w:pStyle w:val="aff9"/>
        <w:tabs>
          <w:tab w:val="left" w:pos="709"/>
          <w:tab w:val="left" w:pos="1418"/>
          <w:tab w:val="left" w:pos="1560"/>
          <w:tab w:val="left" w:pos="7131"/>
        </w:tabs>
        <w:ind w:left="0" w:right="-1" w:firstLine="709"/>
        <w:rPr>
          <w:sz w:val="18"/>
          <w:szCs w:val="18"/>
          <w:lang w:val="ru-RU"/>
        </w:rPr>
      </w:pPr>
      <w:r w:rsidRPr="000B3145">
        <w:rPr>
          <w:sz w:val="18"/>
          <w:szCs w:val="18"/>
          <w:lang w:val="ru-RU"/>
        </w:rPr>
        <w:t>3.6. Все платежи по Контракту осуществляются Заказчиком за счет средств федерального бюджета в пределах доведенных лимитов бюджетных обязательств в безналичной форме, в российских рублях.</w:t>
      </w:r>
    </w:p>
    <w:p w:rsidR="009D746F" w:rsidRPr="000B3145" w:rsidRDefault="009D746F">
      <w:pPr>
        <w:pStyle w:val="aff9"/>
        <w:tabs>
          <w:tab w:val="left" w:pos="709"/>
          <w:tab w:val="left" w:pos="1418"/>
          <w:tab w:val="left" w:pos="1560"/>
          <w:tab w:val="left" w:pos="7131"/>
        </w:tabs>
        <w:ind w:left="0" w:right="-1" w:firstLine="709"/>
        <w:rPr>
          <w:sz w:val="18"/>
          <w:szCs w:val="18"/>
          <w:lang w:val="ru-RU"/>
        </w:rPr>
      </w:pPr>
      <w:r w:rsidRPr="000B3145">
        <w:rPr>
          <w:sz w:val="18"/>
          <w:szCs w:val="18"/>
          <w:lang w:val="ru-RU"/>
        </w:rPr>
        <w:t>3.7. Авансирование по настоящему Контракту не предусмотрено.</w:t>
      </w:r>
    </w:p>
    <w:p w:rsidR="009D746F" w:rsidRPr="000B3145" w:rsidRDefault="009D746F">
      <w:pPr>
        <w:pStyle w:val="aff9"/>
        <w:tabs>
          <w:tab w:val="left" w:pos="709"/>
          <w:tab w:val="left" w:pos="1418"/>
          <w:tab w:val="left" w:pos="1560"/>
          <w:tab w:val="left" w:pos="7131"/>
        </w:tabs>
        <w:ind w:left="0" w:right="-1" w:firstLine="709"/>
        <w:rPr>
          <w:sz w:val="18"/>
          <w:szCs w:val="18"/>
          <w:lang w:val="ru-RU"/>
        </w:rPr>
      </w:pPr>
      <w:r w:rsidRPr="000B3145">
        <w:rPr>
          <w:sz w:val="18"/>
          <w:szCs w:val="18"/>
          <w:lang w:val="ru-RU"/>
        </w:rPr>
        <w:t>3.8. Заказчик производит расчеты по Контракту путем перечисления целевых средств на лицевой счет Исполнителя</w:t>
      </w:r>
    </w:p>
    <w:p w:rsidR="009D746F" w:rsidRPr="000B3145" w:rsidRDefault="009D746F">
      <w:pPr>
        <w:pStyle w:val="aff9"/>
        <w:tabs>
          <w:tab w:val="left" w:pos="709"/>
          <w:tab w:val="left" w:pos="1418"/>
          <w:tab w:val="left" w:pos="1560"/>
          <w:tab w:val="left" w:pos="7131"/>
        </w:tabs>
        <w:ind w:left="0" w:right="-1" w:firstLine="709"/>
        <w:rPr>
          <w:sz w:val="18"/>
          <w:szCs w:val="18"/>
          <w:lang w:val="ru-RU"/>
        </w:rPr>
      </w:pPr>
      <w:r w:rsidRPr="000B3145">
        <w:rPr>
          <w:sz w:val="18"/>
          <w:szCs w:val="18"/>
          <w:lang w:val="ru-RU"/>
        </w:rPr>
        <w:t xml:space="preserve">3.9. В случае изменения лицевого счета Исполнитель обязан в трехдневный срок с момента изменения лицевого счета в письменной форме сообщить об этом Заказчику, указав новые реквизиты лицевого счета. В противном случае все </w:t>
      </w:r>
      <w:r w:rsidRPr="000B3145">
        <w:rPr>
          <w:sz w:val="18"/>
          <w:szCs w:val="18"/>
          <w:lang w:val="ru-RU"/>
        </w:rPr>
        <w:lastRenderedPageBreak/>
        <w:t>риски, связанные с перечислением Заказчиком денежных средств, несет Исполнитель.</w:t>
      </w:r>
    </w:p>
    <w:p w:rsidR="009D746F" w:rsidRPr="000B3145" w:rsidRDefault="009D746F">
      <w:pPr>
        <w:pStyle w:val="aff9"/>
        <w:tabs>
          <w:tab w:val="left" w:pos="709"/>
          <w:tab w:val="left" w:pos="1418"/>
          <w:tab w:val="left" w:pos="1560"/>
          <w:tab w:val="left" w:pos="7131"/>
        </w:tabs>
        <w:ind w:left="0" w:right="-1" w:firstLine="709"/>
        <w:rPr>
          <w:sz w:val="18"/>
          <w:szCs w:val="18"/>
          <w:lang w:val="ru-RU"/>
        </w:rPr>
      </w:pPr>
      <w:r w:rsidRPr="000B3145">
        <w:rPr>
          <w:sz w:val="18"/>
          <w:szCs w:val="18"/>
          <w:lang w:val="ru-RU"/>
        </w:rPr>
        <w:t>3.10. Оплата оказанных Услуг осуществляется в пределах цены Контракта,</w:t>
      </w:r>
      <w:r w:rsidRPr="000B3145">
        <w:rPr>
          <w:color w:val="000000"/>
          <w:sz w:val="18"/>
          <w:szCs w:val="18"/>
          <w:lang w:val="ru-RU" w:eastAsia="ru-RU"/>
        </w:rPr>
        <w:t xml:space="preserve"> за каждую фактически оказанную Услугу </w:t>
      </w:r>
      <w:r w:rsidRPr="000B3145">
        <w:rPr>
          <w:sz w:val="18"/>
          <w:szCs w:val="18"/>
          <w:lang w:val="ru-RU"/>
        </w:rPr>
        <w:t>в течение 7 (семи) рабочих дней с момента подписания Заказчиком документа о приемке соответствующей Услуги за исключением случаев, если иной срок оплаты установлен законодательством Российской Федерации.</w:t>
      </w:r>
    </w:p>
    <w:p w:rsidR="009D746F" w:rsidRPr="000B3145" w:rsidRDefault="009D746F">
      <w:pPr>
        <w:pStyle w:val="aff9"/>
        <w:tabs>
          <w:tab w:val="left" w:pos="709"/>
          <w:tab w:val="left" w:pos="1418"/>
          <w:tab w:val="left" w:pos="1560"/>
          <w:tab w:val="left" w:pos="7131"/>
        </w:tabs>
        <w:ind w:left="0" w:right="-1" w:firstLine="709"/>
        <w:rPr>
          <w:sz w:val="18"/>
          <w:szCs w:val="18"/>
          <w:lang w:val="ru-RU"/>
        </w:rPr>
      </w:pPr>
      <w:r w:rsidRPr="000B3145">
        <w:rPr>
          <w:sz w:val="18"/>
          <w:szCs w:val="18"/>
          <w:lang w:val="ru-RU"/>
        </w:rPr>
        <w:t>3.11. Обязательства Заказчика по оплате считаются исполненными с момента списания денежных средств с лицевого счета Заказчика.</w:t>
      </w:r>
    </w:p>
    <w:p w:rsidR="009D746F" w:rsidRPr="000B3145" w:rsidRDefault="009D746F">
      <w:pPr>
        <w:pStyle w:val="aff9"/>
        <w:tabs>
          <w:tab w:val="left" w:pos="709"/>
          <w:tab w:val="left" w:pos="1418"/>
          <w:tab w:val="left" w:pos="1560"/>
          <w:tab w:val="left" w:pos="7131"/>
        </w:tabs>
        <w:ind w:left="0" w:right="-1" w:firstLine="709"/>
        <w:rPr>
          <w:sz w:val="18"/>
          <w:szCs w:val="18"/>
          <w:lang w:val="ru-RU"/>
        </w:rPr>
      </w:pPr>
      <w:r w:rsidRPr="000B3145">
        <w:rPr>
          <w:sz w:val="18"/>
          <w:szCs w:val="18"/>
          <w:lang w:val="ru-RU"/>
        </w:rPr>
        <w:t>3.12. В случае уменьшения ранее доведенных лимитов бюджетных обязательств, приводящих к невозможности исполнения Заказчиком обязанностей, предусмотренных настоящим Контрактом, Стороны руководствуются положениями статьи 161 Бюджетного кодекса Российской Федерации.</w:t>
      </w:r>
    </w:p>
    <w:p w:rsidR="009D746F" w:rsidRPr="000B3145" w:rsidRDefault="009D746F" w:rsidP="0057196F">
      <w:pPr>
        <w:ind w:firstLine="709"/>
        <w:rPr>
          <w:sz w:val="18"/>
          <w:szCs w:val="18"/>
        </w:rPr>
      </w:pPr>
      <w:r w:rsidRPr="000B3145">
        <w:rPr>
          <w:sz w:val="18"/>
          <w:szCs w:val="18"/>
        </w:rPr>
        <w:t>3.13. Расчет стоимости цветных, черных и драгоценных металлов (далее – ЭЛСМ) и порядок оплаты.</w:t>
      </w:r>
    </w:p>
    <w:p w:rsidR="009D746F" w:rsidRPr="000B3145" w:rsidRDefault="009D746F" w:rsidP="00A526C1">
      <w:pPr>
        <w:rPr>
          <w:sz w:val="18"/>
          <w:szCs w:val="18"/>
        </w:rPr>
      </w:pPr>
      <w:r w:rsidRPr="000B3145">
        <w:rPr>
          <w:sz w:val="18"/>
          <w:szCs w:val="18"/>
        </w:rPr>
        <w:t>3.13.1. Расчётная цена за черные, цветные и драгоценные металлы определяется в соответствии с действующим законодательством РФ.</w:t>
      </w:r>
    </w:p>
    <w:p w:rsidR="009D746F" w:rsidRPr="000B3145" w:rsidRDefault="009D746F" w:rsidP="0057196F">
      <w:pPr>
        <w:ind w:firstLine="709"/>
        <w:rPr>
          <w:sz w:val="18"/>
          <w:szCs w:val="18"/>
        </w:rPr>
      </w:pPr>
      <w:r w:rsidRPr="000B3145">
        <w:rPr>
          <w:sz w:val="18"/>
          <w:szCs w:val="18"/>
        </w:rPr>
        <w:t>3.13.2. Исполнитель перечисляет денежные средства за ЭЛСМ на указанный расчетный счет Заказчика:</w:t>
      </w:r>
    </w:p>
    <w:p w:rsidR="00381F96" w:rsidRDefault="00381F96" w:rsidP="0057196F">
      <w:pPr>
        <w:ind w:firstLine="709"/>
        <w:rPr>
          <w:sz w:val="18"/>
          <w:szCs w:val="18"/>
        </w:rPr>
      </w:pPr>
    </w:p>
    <w:p w:rsidR="000B3145" w:rsidRPr="000B3145" w:rsidRDefault="000B3145" w:rsidP="0057196F">
      <w:pPr>
        <w:ind w:firstLine="709"/>
        <w:rPr>
          <w:sz w:val="18"/>
          <w:szCs w:val="18"/>
        </w:rPr>
      </w:pPr>
    </w:p>
    <w:p w:rsidR="00381F96" w:rsidRPr="000B3145" w:rsidRDefault="00381F96" w:rsidP="00381F96">
      <w:pPr>
        <w:pStyle w:val="aff9"/>
        <w:ind w:left="0" w:firstLine="851"/>
        <w:rPr>
          <w:b/>
          <w:i/>
          <w:sz w:val="18"/>
          <w:szCs w:val="18"/>
          <w:lang w:val="ru-RU"/>
        </w:rPr>
      </w:pPr>
      <w:r w:rsidRPr="000B3145">
        <w:rPr>
          <w:b/>
          <w:i/>
          <w:sz w:val="18"/>
          <w:szCs w:val="18"/>
          <w:lang w:val="ru-RU"/>
        </w:rPr>
        <w:t>Федерального казенного учреждения «Центр инженерно-технического обеспечения и вооружения Управления Федеральной службы исполнения наказаний по Астраханской области»;</w:t>
      </w:r>
    </w:p>
    <w:p w:rsidR="00381F96" w:rsidRPr="000B3145" w:rsidRDefault="00381F96" w:rsidP="00381F96">
      <w:pPr>
        <w:ind w:firstLine="851"/>
        <w:rPr>
          <w:b/>
          <w:i/>
          <w:sz w:val="18"/>
          <w:szCs w:val="18"/>
        </w:rPr>
      </w:pPr>
      <w:r w:rsidRPr="000B3145">
        <w:rPr>
          <w:b/>
          <w:i/>
          <w:sz w:val="18"/>
          <w:szCs w:val="18"/>
        </w:rPr>
        <w:t>УФК по Астраханской области (ФКУ ЦИТОВ УФСИН России по Астраханской области л/</w:t>
      </w:r>
      <w:proofErr w:type="spellStart"/>
      <w:r w:rsidRPr="000B3145">
        <w:rPr>
          <w:b/>
          <w:i/>
          <w:sz w:val="18"/>
          <w:szCs w:val="18"/>
        </w:rPr>
        <w:t>сч</w:t>
      </w:r>
      <w:proofErr w:type="spellEnd"/>
      <w:r w:rsidRPr="000B3145">
        <w:rPr>
          <w:b/>
          <w:i/>
          <w:sz w:val="18"/>
          <w:szCs w:val="18"/>
        </w:rPr>
        <w:t>. 05251509970)</w:t>
      </w:r>
    </w:p>
    <w:p w:rsidR="00381F96" w:rsidRPr="000B3145" w:rsidRDefault="00381F96" w:rsidP="00381F96">
      <w:pPr>
        <w:rPr>
          <w:b/>
          <w:i/>
          <w:sz w:val="18"/>
          <w:szCs w:val="18"/>
        </w:rPr>
      </w:pPr>
      <w:r w:rsidRPr="000B3145">
        <w:rPr>
          <w:b/>
          <w:i/>
          <w:sz w:val="18"/>
          <w:szCs w:val="18"/>
        </w:rPr>
        <w:t>Р/счет: 03212643000000012500, ЕКС: 40102810445370000017, БИК 011203901</w:t>
      </w:r>
    </w:p>
    <w:p w:rsidR="00381F96" w:rsidRPr="000B3145" w:rsidRDefault="00381F96" w:rsidP="00381F96">
      <w:pPr>
        <w:rPr>
          <w:b/>
          <w:i/>
          <w:sz w:val="18"/>
          <w:szCs w:val="18"/>
        </w:rPr>
      </w:pPr>
      <w:r w:rsidRPr="000B3145">
        <w:rPr>
          <w:b/>
          <w:i/>
          <w:sz w:val="18"/>
          <w:szCs w:val="18"/>
        </w:rPr>
        <w:t>Наименование Банка: ОКЦ № 3 ЮГУ Банка России//УФК по Астраханской области г. Астрахань</w:t>
      </w:r>
    </w:p>
    <w:p w:rsidR="00381F96" w:rsidRPr="000B3145" w:rsidRDefault="00381F96" w:rsidP="00381F96">
      <w:pPr>
        <w:ind w:firstLine="0"/>
        <w:rPr>
          <w:b/>
          <w:i/>
          <w:sz w:val="18"/>
          <w:szCs w:val="18"/>
        </w:rPr>
      </w:pPr>
      <w:r w:rsidRPr="000B3145">
        <w:rPr>
          <w:b/>
          <w:i/>
          <w:sz w:val="18"/>
          <w:szCs w:val="18"/>
        </w:rPr>
        <w:t xml:space="preserve">лицевой счет 05251509970, </w:t>
      </w:r>
    </w:p>
    <w:p w:rsidR="00381F96" w:rsidRPr="000B3145" w:rsidRDefault="00381F96" w:rsidP="00381F96">
      <w:pPr>
        <w:rPr>
          <w:b/>
          <w:i/>
          <w:sz w:val="18"/>
          <w:szCs w:val="18"/>
        </w:rPr>
      </w:pPr>
      <w:r w:rsidRPr="000B3145">
        <w:rPr>
          <w:b/>
          <w:i/>
          <w:sz w:val="18"/>
          <w:szCs w:val="18"/>
        </w:rPr>
        <w:t>ИНН 2311048256, КПП 302501001, ОКАТО 12401381000, ОКТМО 1270100000</w:t>
      </w:r>
    </w:p>
    <w:p w:rsidR="00381F96" w:rsidRPr="000B3145" w:rsidRDefault="00381F96" w:rsidP="00381F96">
      <w:pPr>
        <w:rPr>
          <w:b/>
          <w:i/>
          <w:sz w:val="18"/>
          <w:szCs w:val="18"/>
        </w:rPr>
      </w:pPr>
      <w:r w:rsidRPr="000B3145">
        <w:rPr>
          <w:b/>
          <w:i/>
          <w:sz w:val="18"/>
          <w:szCs w:val="18"/>
        </w:rPr>
        <w:t>Код цели 0002, КБК 32000000000000000000</w:t>
      </w:r>
    </w:p>
    <w:p w:rsidR="000B3145" w:rsidRDefault="000B3145" w:rsidP="0057196F">
      <w:pPr>
        <w:ind w:firstLine="709"/>
        <w:rPr>
          <w:sz w:val="18"/>
          <w:szCs w:val="18"/>
        </w:rPr>
      </w:pPr>
    </w:p>
    <w:p w:rsidR="000B3145" w:rsidRPr="000B3145" w:rsidRDefault="000B3145" w:rsidP="0057196F">
      <w:pPr>
        <w:ind w:firstLine="709"/>
        <w:rPr>
          <w:sz w:val="18"/>
          <w:szCs w:val="18"/>
        </w:rPr>
      </w:pPr>
    </w:p>
    <w:p w:rsidR="009D746F" w:rsidRDefault="009D746F">
      <w:pPr>
        <w:pStyle w:val="aff1"/>
        <w:tabs>
          <w:tab w:val="left" w:pos="709"/>
          <w:tab w:val="left" w:pos="1276"/>
          <w:tab w:val="left" w:pos="1418"/>
        </w:tabs>
        <w:ind w:right="-1"/>
        <w:jc w:val="center"/>
        <w:rPr>
          <w:rStyle w:val="a5"/>
          <w:rFonts w:ascii="Times New Roman" w:hAnsi="Times New Roman" w:cs="Times New Roman"/>
          <w:color w:val="000000"/>
          <w:sz w:val="18"/>
          <w:szCs w:val="18"/>
        </w:rPr>
      </w:pPr>
      <w:r w:rsidRPr="000B3145">
        <w:rPr>
          <w:rStyle w:val="a5"/>
          <w:rFonts w:ascii="Times New Roman" w:hAnsi="Times New Roman" w:cs="Times New Roman"/>
          <w:color w:val="000000"/>
          <w:sz w:val="18"/>
          <w:szCs w:val="18"/>
        </w:rPr>
        <w:t>4. СРОК ДЕЙСТВИЯ КОНТРАКТА</w:t>
      </w:r>
    </w:p>
    <w:p w:rsidR="000B3145" w:rsidRPr="000B3145" w:rsidRDefault="000B3145" w:rsidP="000B3145"/>
    <w:p w:rsidR="009D746F" w:rsidRPr="000B3145" w:rsidRDefault="009D746F">
      <w:pPr>
        <w:tabs>
          <w:tab w:val="left" w:pos="709"/>
          <w:tab w:val="left" w:pos="1276"/>
          <w:tab w:val="left" w:pos="1418"/>
        </w:tabs>
        <w:ind w:firstLine="709"/>
        <w:rPr>
          <w:b/>
          <w:sz w:val="18"/>
          <w:szCs w:val="18"/>
        </w:rPr>
      </w:pPr>
      <w:r w:rsidRPr="000B3145">
        <w:rPr>
          <w:rFonts w:ascii="Times New Roman" w:hAnsi="Times New Roman" w:cs="Times New Roman"/>
          <w:w w:val="105"/>
          <w:sz w:val="18"/>
          <w:szCs w:val="18"/>
        </w:rPr>
        <w:t xml:space="preserve">4.1. </w:t>
      </w:r>
      <w:r w:rsidRPr="000B3145">
        <w:rPr>
          <w:rFonts w:ascii="Times New Roman" w:hAnsi="Times New Roman" w:cs="Times New Roman"/>
          <w:b/>
          <w:sz w:val="18"/>
          <w:szCs w:val="18"/>
        </w:rPr>
        <w:t>Контракт вступает в силу со дня его за</w:t>
      </w:r>
      <w:r w:rsidR="000B3145" w:rsidRPr="000B3145">
        <w:rPr>
          <w:rFonts w:ascii="Times New Roman" w:hAnsi="Times New Roman" w:cs="Times New Roman"/>
          <w:b/>
          <w:sz w:val="18"/>
          <w:szCs w:val="18"/>
        </w:rPr>
        <w:t xml:space="preserve">ключения Сторонами и действует </w:t>
      </w:r>
      <w:r w:rsidRPr="000B3145">
        <w:rPr>
          <w:rFonts w:ascii="Times New Roman" w:hAnsi="Times New Roman" w:cs="Times New Roman"/>
          <w:b/>
          <w:sz w:val="18"/>
          <w:szCs w:val="18"/>
        </w:rPr>
        <w:t>по 30.12.2026 года</w:t>
      </w:r>
      <w:r w:rsidRPr="000B3145">
        <w:rPr>
          <w:rFonts w:ascii="Times New Roman" w:hAnsi="Times New Roman" w:cs="Times New Roman"/>
          <w:b/>
          <w:spacing w:val="-4"/>
          <w:w w:val="105"/>
          <w:sz w:val="18"/>
          <w:szCs w:val="18"/>
        </w:rPr>
        <w:t>, а в части расчетов до полного исполнения Сторонами своих обязательств.</w:t>
      </w:r>
    </w:p>
    <w:p w:rsidR="009D746F" w:rsidRPr="000B3145" w:rsidRDefault="009D746F">
      <w:pPr>
        <w:pStyle w:val="aff1"/>
        <w:tabs>
          <w:tab w:val="left" w:pos="709"/>
          <w:tab w:val="left" w:pos="1276"/>
          <w:tab w:val="left" w:pos="1418"/>
        </w:tabs>
        <w:ind w:right="-1" w:firstLine="709"/>
        <w:jc w:val="both"/>
        <w:rPr>
          <w:rFonts w:ascii="Times New Roman" w:hAnsi="Times New Roman" w:cs="Times New Roman"/>
          <w:sz w:val="18"/>
          <w:szCs w:val="18"/>
        </w:rPr>
      </w:pPr>
      <w:r w:rsidRPr="000B3145">
        <w:rPr>
          <w:rFonts w:ascii="Times New Roman" w:hAnsi="Times New Roman" w:cs="Times New Roman"/>
          <w:w w:val="105"/>
          <w:sz w:val="18"/>
          <w:szCs w:val="18"/>
        </w:rPr>
        <w:t xml:space="preserve">4.2. </w:t>
      </w:r>
      <w:r w:rsidRPr="000B3145">
        <w:rPr>
          <w:rFonts w:ascii="Times New Roman" w:hAnsi="Times New Roman" w:cs="Times New Roman"/>
          <w:sz w:val="18"/>
          <w:szCs w:val="18"/>
        </w:rPr>
        <w:t>Прекращение срока действия Контракта не влечет за собой прекращение обязательств Сторон по нему и не освобождает Стороны от ответственности за неисполнение или ненадлежащее исполнение Контракта, если таковые имели место при исполнении условий Контракта.</w:t>
      </w:r>
    </w:p>
    <w:p w:rsidR="00381F96" w:rsidRPr="000B3145" w:rsidRDefault="00381F96" w:rsidP="00381F96">
      <w:pPr>
        <w:rPr>
          <w:sz w:val="18"/>
          <w:szCs w:val="18"/>
        </w:rPr>
      </w:pPr>
    </w:p>
    <w:p w:rsidR="009D746F" w:rsidRDefault="009D746F">
      <w:pPr>
        <w:pStyle w:val="aff1"/>
        <w:tabs>
          <w:tab w:val="left" w:pos="709"/>
          <w:tab w:val="left" w:pos="1418"/>
        </w:tabs>
        <w:ind w:right="-1"/>
        <w:jc w:val="center"/>
        <w:rPr>
          <w:rStyle w:val="a5"/>
          <w:rFonts w:ascii="Times New Roman" w:hAnsi="Times New Roman" w:cs="Times New Roman"/>
          <w:color w:val="000000"/>
          <w:sz w:val="18"/>
          <w:szCs w:val="18"/>
        </w:rPr>
      </w:pPr>
      <w:r w:rsidRPr="000B3145">
        <w:rPr>
          <w:rStyle w:val="a5"/>
          <w:rFonts w:ascii="Times New Roman" w:hAnsi="Times New Roman" w:cs="Times New Roman"/>
          <w:color w:val="000000"/>
          <w:sz w:val="18"/>
          <w:szCs w:val="18"/>
        </w:rPr>
        <w:t>5. ПРАВА И ОБЯЗАННОСТИ ИСПОЛНИТЕЛЯ</w:t>
      </w:r>
    </w:p>
    <w:p w:rsidR="000B3145" w:rsidRPr="000B3145" w:rsidRDefault="000B3145" w:rsidP="000B3145">
      <w:pPr>
        <w:ind w:firstLine="0"/>
      </w:pPr>
    </w:p>
    <w:p w:rsidR="009D746F" w:rsidRPr="000B3145" w:rsidRDefault="009D746F">
      <w:pPr>
        <w:pStyle w:val="aff1"/>
        <w:tabs>
          <w:tab w:val="left" w:pos="709"/>
          <w:tab w:val="left" w:pos="1560"/>
        </w:tabs>
        <w:ind w:right="-1" w:firstLine="709"/>
        <w:jc w:val="both"/>
        <w:rPr>
          <w:sz w:val="18"/>
          <w:szCs w:val="18"/>
        </w:rPr>
      </w:pPr>
      <w:bookmarkStart w:id="3" w:name="sub_2031"/>
      <w:bookmarkStart w:id="4" w:name="sub_2032"/>
      <w:bookmarkEnd w:id="1"/>
      <w:r w:rsidRPr="000B3145">
        <w:rPr>
          <w:rFonts w:ascii="Times New Roman" w:hAnsi="Times New Roman" w:cs="Times New Roman"/>
          <w:b/>
          <w:sz w:val="18"/>
          <w:szCs w:val="18"/>
        </w:rPr>
        <w:t>5.1. Исполнитель вправе:</w:t>
      </w:r>
      <w:bookmarkStart w:id="5" w:name="sub_2311"/>
      <w:bookmarkEnd w:id="3"/>
    </w:p>
    <w:p w:rsidR="009D746F" w:rsidRPr="000B3145" w:rsidRDefault="009D746F">
      <w:pPr>
        <w:pStyle w:val="aff1"/>
        <w:numPr>
          <w:ilvl w:val="2"/>
          <w:numId w:val="3"/>
        </w:numPr>
        <w:tabs>
          <w:tab w:val="left" w:pos="709"/>
          <w:tab w:val="left" w:pos="1560"/>
        </w:tabs>
        <w:ind w:left="0" w:right="-1" w:firstLine="709"/>
        <w:jc w:val="both"/>
        <w:rPr>
          <w:sz w:val="18"/>
          <w:szCs w:val="18"/>
        </w:rPr>
      </w:pPr>
      <w:bookmarkStart w:id="6" w:name="sub_2312"/>
      <w:bookmarkEnd w:id="5"/>
      <w:r w:rsidRPr="000B3145">
        <w:rPr>
          <w:rFonts w:ascii="Times New Roman" w:hAnsi="Times New Roman" w:cs="Times New Roman"/>
          <w:sz w:val="18"/>
          <w:szCs w:val="18"/>
        </w:rPr>
        <w:t xml:space="preserve">Требовать своевременной оплаты на условиях, установленных </w:t>
      </w:r>
      <w:bookmarkEnd w:id="6"/>
      <w:r w:rsidRPr="000B3145">
        <w:rPr>
          <w:rFonts w:ascii="Times New Roman" w:hAnsi="Times New Roman" w:cs="Times New Roman"/>
          <w:sz w:val="18"/>
          <w:szCs w:val="18"/>
        </w:rPr>
        <w:t xml:space="preserve">Контрактом, за надлежащим образом оказанные и принятые Заказчиком </w:t>
      </w:r>
      <w:bookmarkStart w:id="7" w:name="sub_2313"/>
      <w:r w:rsidRPr="000B3145">
        <w:rPr>
          <w:rFonts w:ascii="Times New Roman" w:hAnsi="Times New Roman" w:cs="Times New Roman"/>
          <w:sz w:val="18"/>
          <w:szCs w:val="18"/>
        </w:rPr>
        <w:t>Услуги.</w:t>
      </w:r>
    </w:p>
    <w:p w:rsidR="009D746F" w:rsidRPr="000B3145" w:rsidRDefault="009D746F">
      <w:pPr>
        <w:pStyle w:val="aff1"/>
        <w:numPr>
          <w:ilvl w:val="2"/>
          <w:numId w:val="3"/>
        </w:numPr>
        <w:tabs>
          <w:tab w:val="left" w:pos="709"/>
          <w:tab w:val="left" w:pos="1560"/>
        </w:tabs>
        <w:ind w:left="0" w:right="-1" w:firstLine="709"/>
        <w:jc w:val="both"/>
        <w:rPr>
          <w:sz w:val="18"/>
          <w:szCs w:val="18"/>
        </w:rPr>
      </w:pPr>
      <w:r w:rsidRPr="000B3145">
        <w:rPr>
          <w:rFonts w:ascii="Times New Roman" w:hAnsi="Times New Roman" w:cs="Times New Roman"/>
          <w:sz w:val="18"/>
          <w:szCs w:val="18"/>
        </w:rPr>
        <w:t xml:space="preserve">Принять решение об одностороннем отказе от исполнения настоящего </w:t>
      </w:r>
      <w:bookmarkEnd w:id="7"/>
      <w:r w:rsidRPr="000B3145">
        <w:rPr>
          <w:rFonts w:ascii="Times New Roman" w:hAnsi="Times New Roman" w:cs="Times New Roman"/>
          <w:sz w:val="18"/>
          <w:szCs w:val="18"/>
        </w:rPr>
        <w:t xml:space="preserve">Контракта в соответствии с </w:t>
      </w:r>
      <w:hyperlink r:id="rId8" w:history="1">
        <w:r w:rsidRPr="000B3145">
          <w:rPr>
            <w:rStyle w:val="af7"/>
            <w:rFonts w:ascii="Times New Roman" w:hAnsi="Times New Roman" w:cs="Times New Roman"/>
            <w:color w:val="000000"/>
            <w:sz w:val="18"/>
            <w:szCs w:val="18"/>
          </w:rPr>
          <w:t>гражданским законодательством</w:t>
        </w:r>
        <w:bookmarkStart w:id="8" w:name="sub_2314"/>
      </w:hyperlink>
      <w:r w:rsidRPr="000B3145">
        <w:rPr>
          <w:rFonts w:ascii="Times New Roman" w:hAnsi="Times New Roman" w:cs="Times New Roman"/>
          <w:sz w:val="18"/>
          <w:szCs w:val="18"/>
        </w:rPr>
        <w:t xml:space="preserve"> Российской Федерации.</w:t>
      </w:r>
    </w:p>
    <w:p w:rsidR="009D746F" w:rsidRPr="000B3145" w:rsidRDefault="009D746F">
      <w:pPr>
        <w:pStyle w:val="aff1"/>
        <w:numPr>
          <w:ilvl w:val="2"/>
          <w:numId w:val="3"/>
        </w:numPr>
        <w:tabs>
          <w:tab w:val="left" w:pos="709"/>
          <w:tab w:val="left" w:pos="1560"/>
        </w:tabs>
        <w:ind w:left="0" w:right="-1" w:firstLine="709"/>
        <w:jc w:val="both"/>
        <w:rPr>
          <w:sz w:val="18"/>
          <w:szCs w:val="18"/>
        </w:rPr>
      </w:pPr>
      <w:bookmarkStart w:id="9" w:name="sub_2315"/>
      <w:bookmarkEnd w:id="8"/>
      <w:r w:rsidRPr="000B3145">
        <w:rPr>
          <w:rFonts w:ascii="Times New Roman" w:hAnsi="Times New Roman" w:cs="Times New Roman"/>
          <w:sz w:val="18"/>
          <w:szCs w:val="18"/>
        </w:rPr>
        <w:t xml:space="preserve">Требовать возмещения убытков, уплаты неустоек (штрафов, пеней) в </w:t>
      </w:r>
      <w:bookmarkEnd w:id="9"/>
      <w:r w:rsidRPr="000B3145">
        <w:rPr>
          <w:rFonts w:ascii="Times New Roman" w:hAnsi="Times New Roman" w:cs="Times New Roman"/>
          <w:sz w:val="18"/>
          <w:szCs w:val="18"/>
        </w:rPr>
        <w:t>соответствии с условиями настоящего Контракта.</w:t>
      </w:r>
    </w:p>
    <w:p w:rsidR="009D746F" w:rsidRPr="000B3145" w:rsidRDefault="009D746F">
      <w:pPr>
        <w:pStyle w:val="aff1"/>
        <w:numPr>
          <w:ilvl w:val="2"/>
          <w:numId w:val="3"/>
        </w:numPr>
        <w:tabs>
          <w:tab w:val="left" w:pos="709"/>
          <w:tab w:val="left" w:pos="1418"/>
          <w:tab w:val="left" w:pos="1560"/>
        </w:tabs>
        <w:ind w:left="0" w:right="-1" w:firstLine="709"/>
        <w:jc w:val="both"/>
        <w:rPr>
          <w:sz w:val="18"/>
          <w:szCs w:val="18"/>
        </w:rPr>
      </w:pPr>
      <w:r w:rsidRPr="000B3145">
        <w:rPr>
          <w:rFonts w:ascii="Times New Roman" w:hAnsi="Times New Roman" w:cs="Times New Roman"/>
          <w:sz w:val="18"/>
          <w:szCs w:val="18"/>
        </w:rPr>
        <w:t>Осуществлять иные права, предоставленные Исполнителю в соответствии с Контрактом, гражданским законодательством Российской Федерации.</w:t>
      </w:r>
    </w:p>
    <w:p w:rsidR="009D746F" w:rsidRPr="000B3145" w:rsidRDefault="009D746F">
      <w:pPr>
        <w:pStyle w:val="aff1"/>
        <w:numPr>
          <w:ilvl w:val="1"/>
          <w:numId w:val="3"/>
        </w:numPr>
        <w:tabs>
          <w:tab w:val="left" w:pos="709"/>
          <w:tab w:val="left" w:pos="1418"/>
        </w:tabs>
        <w:ind w:left="0" w:right="-1" w:firstLine="709"/>
        <w:jc w:val="both"/>
        <w:rPr>
          <w:sz w:val="18"/>
          <w:szCs w:val="18"/>
        </w:rPr>
      </w:pPr>
      <w:r w:rsidRPr="000B3145">
        <w:rPr>
          <w:rFonts w:ascii="Times New Roman" w:hAnsi="Times New Roman" w:cs="Times New Roman"/>
          <w:b/>
          <w:sz w:val="18"/>
          <w:szCs w:val="18"/>
        </w:rPr>
        <w:t>Исполнитель обязан:</w:t>
      </w:r>
      <w:bookmarkStart w:id="10" w:name="sub_2321"/>
      <w:bookmarkEnd w:id="4"/>
    </w:p>
    <w:p w:rsidR="009D746F" w:rsidRPr="000B3145" w:rsidRDefault="009D746F">
      <w:pPr>
        <w:numPr>
          <w:ilvl w:val="2"/>
          <w:numId w:val="3"/>
        </w:numPr>
        <w:ind w:left="0" w:firstLine="709"/>
        <w:rPr>
          <w:sz w:val="18"/>
          <w:szCs w:val="18"/>
        </w:rPr>
      </w:pPr>
      <w:r w:rsidRPr="000B3145">
        <w:rPr>
          <w:rFonts w:ascii="Times New Roman" w:hAnsi="Times New Roman" w:cs="Times New Roman"/>
          <w:sz w:val="18"/>
          <w:szCs w:val="18"/>
        </w:rPr>
        <w:t>Принять на себя обязательства оказать Услуги, предусмотренные Контрактом в соответствии с описанием объекта закупки (Приложение № 1 к Контракту) и условиями Контракта.</w:t>
      </w:r>
    </w:p>
    <w:p w:rsidR="009D746F" w:rsidRPr="000B3145" w:rsidRDefault="009D746F">
      <w:pPr>
        <w:pStyle w:val="aff9"/>
        <w:numPr>
          <w:ilvl w:val="2"/>
          <w:numId w:val="3"/>
        </w:numPr>
        <w:tabs>
          <w:tab w:val="left" w:pos="709"/>
          <w:tab w:val="left" w:pos="1560"/>
        </w:tabs>
        <w:ind w:left="0" w:right="-1" w:firstLine="709"/>
        <w:rPr>
          <w:sz w:val="18"/>
          <w:szCs w:val="18"/>
          <w:lang w:val="ru-RU"/>
        </w:rPr>
      </w:pPr>
      <w:r w:rsidRPr="000B3145">
        <w:rPr>
          <w:sz w:val="18"/>
          <w:szCs w:val="18"/>
          <w:lang w:val="ru-RU"/>
        </w:rPr>
        <w:t>Оказать Услуги в срок, указанный в Приложении № 1 к Контракту и сдать результаты оказанных Услуг Заказчику.</w:t>
      </w:r>
    </w:p>
    <w:p w:rsidR="009D746F" w:rsidRPr="000B3145" w:rsidRDefault="009D746F">
      <w:pPr>
        <w:pStyle w:val="aff9"/>
        <w:numPr>
          <w:ilvl w:val="2"/>
          <w:numId w:val="3"/>
        </w:numPr>
        <w:tabs>
          <w:tab w:val="left" w:pos="709"/>
          <w:tab w:val="left" w:pos="1560"/>
        </w:tabs>
        <w:ind w:left="0" w:right="-1" w:firstLine="709"/>
        <w:rPr>
          <w:sz w:val="18"/>
          <w:szCs w:val="18"/>
          <w:lang w:val="ru-RU"/>
        </w:rPr>
      </w:pPr>
      <w:r w:rsidRPr="000B3145">
        <w:rPr>
          <w:sz w:val="18"/>
          <w:szCs w:val="18"/>
          <w:lang w:val="ru-RU"/>
        </w:rPr>
        <w:t>Оказать Услуги с надлежащим качеством.</w:t>
      </w:r>
    </w:p>
    <w:p w:rsidR="009D746F" w:rsidRPr="000B3145" w:rsidRDefault="009D746F">
      <w:pPr>
        <w:pStyle w:val="aff9"/>
        <w:tabs>
          <w:tab w:val="left" w:pos="709"/>
          <w:tab w:val="left" w:pos="1560"/>
        </w:tabs>
        <w:ind w:left="0" w:right="-1" w:firstLine="709"/>
        <w:rPr>
          <w:sz w:val="18"/>
          <w:szCs w:val="18"/>
          <w:lang w:val="ru-RU"/>
        </w:rPr>
      </w:pPr>
      <w:r w:rsidRPr="000B3145">
        <w:rPr>
          <w:sz w:val="18"/>
          <w:szCs w:val="18"/>
          <w:lang w:val="ru-RU"/>
        </w:rPr>
        <w:t>5.2.4.</w:t>
      </w:r>
      <w:r w:rsidRPr="000B3145">
        <w:rPr>
          <w:sz w:val="18"/>
          <w:szCs w:val="18"/>
          <w:lang w:val="ru-RU"/>
        </w:rPr>
        <w:tab/>
        <w:t>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9D746F" w:rsidRPr="000B3145" w:rsidRDefault="009D746F">
      <w:pPr>
        <w:widowControl/>
        <w:shd w:val="clear" w:color="auto" w:fill="FFFFFF"/>
        <w:autoSpaceDE/>
        <w:ind w:firstLine="540"/>
        <w:rPr>
          <w:sz w:val="18"/>
          <w:szCs w:val="18"/>
        </w:rPr>
      </w:pPr>
      <w:r w:rsidRPr="000B3145">
        <w:rPr>
          <w:sz w:val="18"/>
          <w:szCs w:val="18"/>
        </w:rPr>
        <w:t xml:space="preserve">5.2.5. </w:t>
      </w:r>
      <w:r w:rsidRPr="000B3145">
        <w:rPr>
          <w:rFonts w:ascii="Times New Roman" w:hAnsi="Times New Roman" w:cs="Times New Roman"/>
          <w:sz w:val="18"/>
          <w:szCs w:val="18"/>
        </w:rPr>
        <w:t>В случае принятия решения об одностороннем отказе от исполнения настоящего Контракта передать такое решение лицу, имеющему право действовать от имени Заказчика, лично под расписку или направить Заказчику по почте заказным письмом с уведомлением о вручении по адресу Заказчика, указанному в Контракте. Выполнение Исполнителем требований настоящего пункта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9D746F" w:rsidRPr="000B3145" w:rsidRDefault="009D746F">
      <w:pPr>
        <w:widowControl/>
        <w:shd w:val="clear" w:color="auto" w:fill="FFFFFF"/>
        <w:autoSpaceDE/>
        <w:ind w:firstLine="709"/>
        <w:rPr>
          <w:sz w:val="18"/>
          <w:szCs w:val="18"/>
        </w:rPr>
      </w:pPr>
      <w:r w:rsidRPr="000B3145">
        <w:rPr>
          <w:rFonts w:ascii="Times New Roman" w:hAnsi="Times New Roman" w:cs="Times New Roman"/>
          <w:sz w:val="18"/>
          <w:szCs w:val="18"/>
        </w:rPr>
        <w:t>-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9D746F" w:rsidRPr="000B3145" w:rsidRDefault="009D746F">
      <w:pPr>
        <w:pStyle w:val="aff9"/>
        <w:tabs>
          <w:tab w:val="left" w:pos="709"/>
          <w:tab w:val="left" w:pos="1560"/>
        </w:tabs>
        <w:ind w:left="0" w:right="-1" w:firstLine="709"/>
        <w:rPr>
          <w:sz w:val="18"/>
          <w:szCs w:val="18"/>
          <w:lang w:val="ru-RU"/>
        </w:rPr>
      </w:pPr>
      <w:r w:rsidRPr="000B3145">
        <w:rPr>
          <w:sz w:val="18"/>
          <w:szCs w:val="18"/>
          <w:lang w:val="ru-RU"/>
        </w:rPr>
        <w:t>- дата получения Исполнителем подтверждения о вручении Заказчику заказного письма, предусмотренного настоящим пунктом, либо дата получения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9D746F" w:rsidRPr="000B3145" w:rsidRDefault="009D746F">
      <w:pPr>
        <w:pStyle w:val="aff9"/>
        <w:tabs>
          <w:tab w:val="left" w:pos="709"/>
          <w:tab w:val="left" w:pos="1560"/>
        </w:tabs>
        <w:ind w:left="0" w:right="-1" w:firstLine="709"/>
        <w:rPr>
          <w:sz w:val="18"/>
          <w:szCs w:val="18"/>
          <w:lang w:val="ru-RU"/>
        </w:rPr>
      </w:pPr>
      <w:r w:rsidRPr="000B3145">
        <w:rPr>
          <w:sz w:val="18"/>
          <w:szCs w:val="18"/>
          <w:lang w:val="ru-RU"/>
        </w:rPr>
        <w:t>5.2.6.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9D746F" w:rsidRPr="000B3145" w:rsidRDefault="009D746F">
      <w:pPr>
        <w:shd w:val="clear" w:color="auto" w:fill="FFFFFF"/>
        <w:tabs>
          <w:tab w:val="left" w:pos="567"/>
        </w:tabs>
        <w:rPr>
          <w:sz w:val="18"/>
          <w:szCs w:val="18"/>
        </w:rPr>
      </w:pPr>
      <w:r w:rsidRPr="000B3145">
        <w:rPr>
          <w:rFonts w:ascii="Times New Roman" w:hAnsi="Times New Roman" w:cs="Times New Roman"/>
          <w:sz w:val="18"/>
          <w:szCs w:val="18"/>
        </w:rPr>
        <w:t>5.2.7. Не передавать третьим лицам информацию, полученную от Заказчика в рамках исполнения настоящего Контракта, без письменного согласия Заказчика.</w:t>
      </w:r>
    </w:p>
    <w:p w:rsidR="009D746F" w:rsidRPr="000B3145" w:rsidRDefault="009D746F" w:rsidP="000729BB">
      <w:pPr>
        <w:rPr>
          <w:rFonts w:ascii="Times New Roman" w:hAnsi="Times New Roman" w:cs="Times New Roman"/>
          <w:sz w:val="18"/>
          <w:szCs w:val="18"/>
          <w:shd w:val="clear" w:color="auto" w:fill="FFFF00"/>
          <w:lang w:eastAsia="ru-RU"/>
        </w:rPr>
      </w:pPr>
      <w:r w:rsidRPr="000B3145">
        <w:rPr>
          <w:sz w:val="18"/>
          <w:szCs w:val="18"/>
        </w:rPr>
        <w:lastRenderedPageBreak/>
        <w:t>5.2.8</w:t>
      </w:r>
      <w:r w:rsidRPr="000B3145">
        <w:rPr>
          <w:rFonts w:eastAsia="Calibri"/>
          <w:sz w:val="18"/>
          <w:szCs w:val="18"/>
        </w:rPr>
        <w:t xml:space="preserve">. В случае наличия в </w:t>
      </w:r>
      <w:r w:rsidR="00C632F8" w:rsidRPr="000B3145">
        <w:rPr>
          <w:rFonts w:eastAsia="Calibri"/>
          <w:sz w:val="18"/>
          <w:szCs w:val="18"/>
        </w:rPr>
        <w:t>вычислительной</w:t>
      </w:r>
      <w:r w:rsidRPr="000B3145">
        <w:rPr>
          <w:rFonts w:eastAsia="Calibri"/>
          <w:sz w:val="18"/>
          <w:szCs w:val="18"/>
        </w:rPr>
        <w:t xml:space="preserve"> технике возвратных отходов (цветных, черного и драгоценных металлов) сдать переработанное сырье (ЭЛСМ) на перерабатывающие предприятия в соответствии с действующим законодательством РФ.</w:t>
      </w:r>
    </w:p>
    <w:p w:rsidR="000B3145" w:rsidRPr="000B3145" w:rsidRDefault="000B3145" w:rsidP="000729BB">
      <w:pPr>
        <w:rPr>
          <w:rFonts w:ascii="Times New Roman" w:hAnsi="Times New Roman" w:cs="Times New Roman"/>
          <w:sz w:val="18"/>
          <w:szCs w:val="18"/>
        </w:rPr>
      </w:pPr>
    </w:p>
    <w:p w:rsidR="009D746F" w:rsidRPr="000B3145" w:rsidRDefault="009D746F" w:rsidP="000B3145">
      <w:pPr>
        <w:pStyle w:val="aff9"/>
        <w:numPr>
          <w:ilvl w:val="0"/>
          <w:numId w:val="3"/>
        </w:numPr>
        <w:tabs>
          <w:tab w:val="left" w:pos="709"/>
          <w:tab w:val="left" w:pos="1418"/>
        </w:tabs>
        <w:ind w:right="-1"/>
        <w:jc w:val="center"/>
        <w:rPr>
          <w:b/>
          <w:sz w:val="18"/>
          <w:szCs w:val="18"/>
        </w:rPr>
      </w:pPr>
      <w:bookmarkStart w:id="11" w:name="sub_2033"/>
      <w:bookmarkEnd w:id="10"/>
      <w:r w:rsidRPr="000B3145">
        <w:rPr>
          <w:b/>
          <w:sz w:val="18"/>
          <w:szCs w:val="18"/>
        </w:rPr>
        <w:t>ПРАВА И ОБЯЗАННОСТИ ЗАКАЗЧИКА</w:t>
      </w:r>
      <w:bookmarkStart w:id="12" w:name="sub_2331"/>
      <w:bookmarkEnd w:id="11"/>
    </w:p>
    <w:p w:rsidR="000B3145" w:rsidRPr="000B3145" w:rsidRDefault="000B3145" w:rsidP="000B3145">
      <w:pPr>
        <w:pStyle w:val="aff9"/>
        <w:tabs>
          <w:tab w:val="left" w:pos="709"/>
          <w:tab w:val="left" w:pos="1418"/>
        </w:tabs>
        <w:ind w:left="540" w:right="-1" w:firstLine="0"/>
        <w:rPr>
          <w:sz w:val="18"/>
          <w:szCs w:val="18"/>
        </w:rPr>
      </w:pPr>
    </w:p>
    <w:p w:rsidR="009D746F" w:rsidRPr="000B3145" w:rsidRDefault="009D746F">
      <w:pPr>
        <w:tabs>
          <w:tab w:val="left" w:pos="709"/>
          <w:tab w:val="left" w:pos="1418"/>
        </w:tabs>
        <w:ind w:right="-1" w:firstLine="709"/>
        <w:rPr>
          <w:sz w:val="18"/>
          <w:szCs w:val="18"/>
        </w:rPr>
      </w:pPr>
      <w:bookmarkStart w:id="13" w:name="sub_2335"/>
      <w:bookmarkStart w:id="14" w:name="sub_2034"/>
      <w:bookmarkEnd w:id="12"/>
      <w:r w:rsidRPr="000B3145">
        <w:rPr>
          <w:rFonts w:ascii="Times New Roman" w:hAnsi="Times New Roman" w:cs="Times New Roman"/>
          <w:b/>
          <w:sz w:val="18"/>
          <w:szCs w:val="18"/>
        </w:rPr>
        <w:t>6.1. Заказчик вправе:</w:t>
      </w:r>
    </w:p>
    <w:p w:rsidR="009D746F" w:rsidRPr="000B3145" w:rsidRDefault="009D746F">
      <w:pPr>
        <w:tabs>
          <w:tab w:val="left" w:pos="709"/>
          <w:tab w:val="left" w:pos="1418"/>
        </w:tabs>
        <w:ind w:right="-1" w:firstLine="709"/>
        <w:rPr>
          <w:sz w:val="18"/>
          <w:szCs w:val="18"/>
        </w:rPr>
      </w:pPr>
      <w:r w:rsidRPr="000B3145">
        <w:rPr>
          <w:rFonts w:ascii="Times New Roman" w:hAnsi="Times New Roman" w:cs="Times New Roman"/>
          <w:sz w:val="18"/>
          <w:szCs w:val="18"/>
        </w:rPr>
        <w:t>6.1.1. Требовать от Исполнителя надлежащего исполнения обязательств в соответствии с условиями настоящего Контракта, включая направление Исполнителю уведомлений о нарушении сроков исполнения Контракта (его отдельных этапов).</w:t>
      </w:r>
    </w:p>
    <w:p w:rsidR="009D746F" w:rsidRPr="000B3145" w:rsidRDefault="009D746F">
      <w:pPr>
        <w:tabs>
          <w:tab w:val="left" w:pos="709"/>
          <w:tab w:val="left" w:pos="1418"/>
        </w:tabs>
        <w:ind w:right="-1" w:firstLine="709"/>
        <w:rPr>
          <w:sz w:val="18"/>
          <w:szCs w:val="18"/>
        </w:rPr>
      </w:pPr>
      <w:r w:rsidRPr="000B3145">
        <w:rPr>
          <w:rFonts w:ascii="Times New Roman" w:hAnsi="Times New Roman" w:cs="Times New Roman"/>
          <w:sz w:val="18"/>
          <w:szCs w:val="18"/>
        </w:rPr>
        <w:t>6.1.2. Требовать от Исполнителя своевременного устранения недостатков, выявленных в ходе выполнения им своих обязательств.</w:t>
      </w:r>
    </w:p>
    <w:p w:rsidR="009D746F" w:rsidRPr="000B3145" w:rsidRDefault="009D746F">
      <w:pPr>
        <w:tabs>
          <w:tab w:val="left" w:pos="709"/>
          <w:tab w:val="left" w:pos="1418"/>
        </w:tabs>
        <w:ind w:right="-1" w:firstLine="709"/>
        <w:rPr>
          <w:sz w:val="18"/>
          <w:szCs w:val="18"/>
        </w:rPr>
      </w:pPr>
      <w:r w:rsidRPr="000B3145">
        <w:rPr>
          <w:rFonts w:ascii="Times New Roman" w:hAnsi="Times New Roman" w:cs="Times New Roman"/>
          <w:sz w:val="18"/>
          <w:szCs w:val="18"/>
        </w:rPr>
        <w:t>6.1.3. Требовать возмещения убытков в соответствии с условиями настоящего Контракта, причиненных по вине Исполнителя.</w:t>
      </w:r>
    </w:p>
    <w:p w:rsidR="009D746F" w:rsidRPr="000B3145" w:rsidRDefault="009D746F">
      <w:pPr>
        <w:tabs>
          <w:tab w:val="left" w:pos="709"/>
          <w:tab w:val="left" w:pos="1418"/>
        </w:tabs>
        <w:ind w:right="-1" w:firstLine="709"/>
        <w:rPr>
          <w:sz w:val="18"/>
          <w:szCs w:val="18"/>
        </w:rPr>
      </w:pPr>
      <w:r w:rsidRPr="000B3145">
        <w:rPr>
          <w:rFonts w:ascii="Times New Roman" w:hAnsi="Times New Roman" w:cs="Times New Roman"/>
          <w:sz w:val="18"/>
          <w:szCs w:val="18"/>
        </w:rPr>
        <w:t>6.1.4. Предложить увеличить или уменьшить в процессе исполнения настоящего Контракта объем оказываемых услуг, предусмотренных Контрактом, не более чем на десять процентов в порядке и на условиях, установленных Законом № 44-ФЗ.</w:t>
      </w:r>
    </w:p>
    <w:p w:rsidR="009D746F" w:rsidRPr="000B3145" w:rsidRDefault="009D746F">
      <w:pPr>
        <w:tabs>
          <w:tab w:val="left" w:pos="709"/>
          <w:tab w:val="left" w:pos="1418"/>
        </w:tabs>
        <w:ind w:right="-1" w:firstLine="709"/>
        <w:rPr>
          <w:sz w:val="18"/>
          <w:szCs w:val="18"/>
        </w:rPr>
      </w:pPr>
      <w:r w:rsidRPr="000B3145">
        <w:rPr>
          <w:rFonts w:ascii="Times New Roman" w:hAnsi="Times New Roman" w:cs="Times New Roman"/>
          <w:sz w:val="18"/>
          <w:szCs w:val="18"/>
        </w:rPr>
        <w:t>6.1.5. Принять решение об одностороннем отказе от исполнения настоящего Контракта в соответствии с гражданским законодательством.</w:t>
      </w:r>
    </w:p>
    <w:p w:rsidR="009D746F" w:rsidRPr="000B3145" w:rsidRDefault="009D746F">
      <w:pPr>
        <w:tabs>
          <w:tab w:val="left" w:pos="709"/>
          <w:tab w:val="left" w:pos="1418"/>
        </w:tabs>
        <w:ind w:right="-1" w:firstLine="709"/>
        <w:rPr>
          <w:sz w:val="18"/>
          <w:szCs w:val="18"/>
        </w:rPr>
      </w:pPr>
      <w:r w:rsidRPr="000B3145">
        <w:rPr>
          <w:rFonts w:ascii="Times New Roman" w:hAnsi="Times New Roman" w:cs="Times New Roman"/>
          <w:sz w:val="18"/>
          <w:szCs w:val="18"/>
        </w:rPr>
        <w:t>6.1.6.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выбор которых осуществляется в соответствии с Законом № 44-ФЗ.</w:t>
      </w:r>
    </w:p>
    <w:p w:rsidR="009D746F" w:rsidRPr="000B3145" w:rsidRDefault="009D746F">
      <w:pPr>
        <w:pStyle w:val="aff9"/>
        <w:tabs>
          <w:tab w:val="left" w:pos="709"/>
          <w:tab w:val="left" w:pos="1701"/>
        </w:tabs>
        <w:ind w:left="0" w:right="-1" w:firstLine="709"/>
        <w:rPr>
          <w:sz w:val="18"/>
          <w:szCs w:val="18"/>
          <w:lang w:val="ru-RU"/>
        </w:rPr>
      </w:pPr>
      <w:r w:rsidRPr="000B3145">
        <w:rPr>
          <w:sz w:val="18"/>
          <w:szCs w:val="18"/>
          <w:lang w:val="ru-RU"/>
        </w:rPr>
        <w:t xml:space="preserve">6.1.7. Отказаться от оплаты оказанных Исполнителем Услуг в случае неисполнения и (или) ненадлежащего исполнения последним принятых на себя в соответствии с условиями Контракта обязательств, до устранения Исполнителем соответствующих нарушений. </w:t>
      </w:r>
    </w:p>
    <w:p w:rsidR="009D746F" w:rsidRPr="000B3145" w:rsidRDefault="009D746F">
      <w:pPr>
        <w:tabs>
          <w:tab w:val="left" w:pos="709"/>
          <w:tab w:val="left" w:pos="1418"/>
        </w:tabs>
        <w:ind w:right="-1" w:firstLine="709"/>
        <w:rPr>
          <w:sz w:val="18"/>
          <w:szCs w:val="18"/>
        </w:rPr>
      </w:pPr>
      <w:r w:rsidRPr="000B3145">
        <w:rPr>
          <w:rFonts w:ascii="Times New Roman" w:hAnsi="Times New Roman" w:cs="Times New Roman"/>
          <w:sz w:val="18"/>
          <w:szCs w:val="18"/>
        </w:rPr>
        <w:t>6.1.8. Осуществлять иные права, предоставленные Заказчику в соответствии с законодательством Российской Федерации и Контрактом.</w:t>
      </w:r>
      <w:bookmarkEnd w:id="13"/>
    </w:p>
    <w:p w:rsidR="009D746F" w:rsidRPr="000B3145" w:rsidRDefault="009D746F">
      <w:pPr>
        <w:tabs>
          <w:tab w:val="left" w:pos="709"/>
          <w:tab w:val="left" w:pos="993"/>
          <w:tab w:val="left" w:pos="1418"/>
        </w:tabs>
        <w:ind w:firstLine="567"/>
        <w:rPr>
          <w:sz w:val="18"/>
          <w:szCs w:val="18"/>
        </w:rPr>
      </w:pPr>
      <w:r w:rsidRPr="000B3145">
        <w:rPr>
          <w:rFonts w:ascii="Times New Roman" w:hAnsi="Times New Roman" w:cs="Times New Roman"/>
          <w:sz w:val="18"/>
          <w:szCs w:val="18"/>
        </w:rPr>
        <w:t>6.1.9. Удерживать сумму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–Закон 44-ФЗ) из суммы, подлежащей оплате Исполнителю.</w:t>
      </w:r>
    </w:p>
    <w:p w:rsidR="009D746F" w:rsidRPr="000B3145" w:rsidRDefault="009D746F">
      <w:pPr>
        <w:pStyle w:val="aff1"/>
        <w:numPr>
          <w:ilvl w:val="1"/>
          <w:numId w:val="4"/>
        </w:numPr>
        <w:tabs>
          <w:tab w:val="clear" w:pos="710"/>
          <w:tab w:val="left" w:pos="709"/>
          <w:tab w:val="left" w:pos="1418"/>
        </w:tabs>
        <w:ind w:left="0" w:right="-1" w:firstLine="709"/>
        <w:jc w:val="both"/>
        <w:rPr>
          <w:sz w:val="18"/>
          <w:szCs w:val="18"/>
        </w:rPr>
      </w:pPr>
      <w:r w:rsidRPr="000B3145">
        <w:rPr>
          <w:rFonts w:ascii="Times New Roman" w:hAnsi="Times New Roman" w:cs="Times New Roman"/>
          <w:b/>
          <w:sz w:val="18"/>
          <w:szCs w:val="18"/>
        </w:rPr>
        <w:t>Заказчик обязан:</w:t>
      </w:r>
      <w:bookmarkStart w:id="15" w:name="sub_31128"/>
      <w:bookmarkEnd w:id="14"/>
    </w:p>
    <w:p w:rsidR="009D746F" w:rsidRPr="000B3145" w:rsidRDefault="009D746F">
      <w:pPr>
        <w:ind w:firstLine="709"/>
        <w:rPr>
          <w:sz w:val="18"/>
          <w:szCs w:val="18"/>
        </w:rPr>
      </w:pPr>
      <w:r w:rsidRPr="000B3145">
        <w:rPr>
          <w:rFonts w:ascii="Times New Roman" w:hAnsi="Times New Roman" w:cs="Times New Roman"/>
          <w:sz w:val="18"/>
          <w:szCs w:val="18"/>
        </w:rPr>
        <w:t xml:space="preserve">6.2.1. Оплатить фактически оказанные по Контракту Услуги в сроки, предусмотренные условиями Контракта. </w:t>
      </w:r>
    </w:p>
    <w:p w:rsidR="009D746F" w:rsidRPr="000B3145" w:rsidRDefault="009D746F">
      <w:pPr>
        <w:ind w:firstLine="709"/>
        <w:rPr>
          <w:sz w:val="18"/>
          <w:szCs w:val="18"/>
        </w:rPr>
      </w:pPr>
      <w:r w:rsidRPr="000B3145">
        <w:rPr>
          <w:rFonts w:ascii="Times New Roman" w:hAnsi="Times New Roman" w:cs="Times New Roman"/>
          <w:sz w:val="18"/>
          <w:szCs w:val="18"/>
        </w:rPr>
        <w:t>6.2.2. Проводить проверку предоставленных Исполнителем результатов Услуг, предусмотренных Контрактом, в части их соответствия условиям Контракта.</w:t>
      </w:r>
    </w:p>
    <w:p w:rsidR="009D746F" w:rsidRPr="000B3145" w:rsidRDefault="009D746F">
      <w:pPr>
        <w:widowControl/>
        <w:shd w:val="clear" w:color="auto" w:fill="FFFFFF"/>
        <w:autoSpaceDE/>
        <w:ind w:firstLine="540"/>
        <w:rPr>
          <w:sz w:val="18"/>
          <w:szCs w:val="18"/>
        </w:rPr>
      </w:pPr>
      <w:r w:rsidRPr="000B3145">
        <w:rPr>
          <w:rFonts w:ascii="Times New Roman" w:hAnsi="Times New Roman" w:cs="Times New Roman"/>
          <w:sz w:val="18"/>
          <w:szCs w:val="18"/>
        </w:rPr>
        <w:t xml:space="preserve">   6.2.3. В случае принятия решения об одностороннем отказе от исполнения настоящего Контракта передать </w:t>
      </w:r>
      <w:r w:rsidRPr="000B3145">
        <w:rPr>
          <w:rFonts w:ascii="Times New Roman" w:hAnsi="Times New Roman" w:cs="Times New Roman"/>
          <w:color w:val="000000"/>
          <w:sz w:val="18"/>
          <w:szCs w:val="18"/>
        </w:rPr>
        <w:t>такое решение лицу, имеющему право действовать от имени Исполнителя, лично под расписку или направить Исполнителю с соблюдением требований законодательства Российской Федерации о государственной тайне по адресу Исполнителя, указанному в Контракте. Выполнение Заказчиком требований настоящего пункта считается надлежащим уведомлением Исполнителя об одностороннем отказе от исполнения Контракта. Датой такого надлежащего уведомления считается:</w:t>
      </w:r>
    </w:p>
    <w:p w:rsidR="009D746F" w:rsidRPr="000B3145" w:rsidRDefault="009D746F">
      <w:pPr>
        <w:widowControl/>
        <w:shd w:val="clear" w:color="auto" w:fill="FFFFFF"/>
        <w:autoSpaceDE/>
        <w:ind w:firstLine="540"/>
        <w:rPr>
          <w:sz w:val="18"/>
          <w:szCs w:val="18"/>
        </w:rPr>
      </w:pPr>
      <w:r w:rsidRPr="000B3145">
        <w:rPr>
          <w:rFonts w:ascii="Times New Roman" w:hAnsi="Times New Roman" w:cs="Times New Roman"/>
          <w:color w:val="000000"/>
          <w:sz w:val="18"/>
          <w:szCs w:val="18"/>
        </w:rPr>
        <w:t>- дата, указанная лицом, имеющим право действовать от имени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Исполнителя, лично под расписку);</w:t>
      </w:r>
    </w:p>
    <w:p w:rsidR="009D746F" w:rsidRPr="000B3145" w:rsidRDefault="009D746F">
      <w:pPr>
        <w:widowControl/>
        <w:autoSpaceDE/>
        <w:ind w:firstLine="0"/>
        <w:rPr>
          <w:rFonts w:ascii="Times New Roman" w:hAnsi="Times New Roman" w:cs="Times New Roman"/>
          <w:sz w:val="18"/>
          <w:szCs w:val="18"/>
        </w:rPr>
      </w:pPr>
      <w:r w:rsidRPr="000B3145">
        <w:rPr>
          <w:rFonts w:ascii="Times New Roman" w:hAnsi="Times New Roman" w:cs="Times New Roman"/>
          <w:sz w:val="18"/>
          <w:szCs w:val="18"/>
        </w:rPr>
        <w:t xml:space="preserve">         - дата получения Заказчиком подтверждения о вручении </w:t>
      </w:r>
      <w:r w:rsidRPr="000B3145">
        <w:rPr>
          <w:rFonts w:ascii="Times New Roman" w:hAnsi="Times New Roman" w:cs="Times New Roman"/>
          <w:color w:val="000000"/>
          <w:sz w:val="18"/>
          <w:szCs w:val="18"/>
        </w:rPr>
        <w:t>Исполнителя</w:t>
      </w:r>
      <w:r w:rsidRPr="000B3145">
        <w:rPr>
          <w:rFonts w:ascii="Times New Roman" w:hAnsi="Times New Roman" w:cs="Times New Roman"/>
          <w:sz w:val="18"/>
          <w:szCs w:val="18"/>
        </w:rPr>
        <w:t xml:space="preserve"> заказного письма, предусмотренного настоящим пунктом, либо дата получения Заказчиком информации об отсутствии </w:t>
      </w:r>
      <w:r w:rsidRPr="000B3145">
        <w:rPr>
          <w:rFonts w:ascii="Times New Roman" w:hAnsi="Times New Roman" w:cs="Times New Roman"/>
          <w:color w:val="000000"/>
          <w:sz w:val="18"/>
          <w:szCs w:val="18"/>
        </w:rPr>
        <w:t>Исполнителя</w:t>
      </w:r>
      <w:r w:rsidRPr="000B3145">
        <w:rPr>
          <w:rFonts w:ascii="Times New Roman" w:hAnsi="Times New Roman" w:cs="Times New Roman"/>
          <w:sz w:val="18"/>
          <w:szCs w:val="18"/>
        </w:rPr>
        <w:t xml:space="preserve">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381F96" w:rsidRPr="000B3145" w:rsidRDefault="00381F96">
      <w:pPr>
        <w:widowControl/>
        <w:autoSpaceDE/>
        <w:ind w:firstLine="0"/>
        <w:rPr>
          <w:sz w:val="18"/>
          <w:szCs w:val="18"/>
        </w:rPr>
      </w:pPr>
    </w:p>
    <w:bookmarkEnd w:id="15"/>
    <w:p w:rsidR="009D746F" w:rsidRPr="000B3145" w:rsidRDefault="009D746F" w:rsidP="000B3145">
      <w:pPr>
        <w:pStyle w:val="aff9"/>
        <w:numPr>
          <w:ilvl w:val="0"/>
          <w:numId w:val="4"/>
        </w:numPr>
        <w:tabs>
          <w:tab w:val="left" w:pos="709"/>
        </w:tabs>
        <w:ind w:right="-1"/>
        <w:jc w:val="center"/>
        <w:rPr>
          <w:b/>
          <w:sz w:val="18"/>
          <w:szCs w:val="18"/>
        </w:rPr>
      </w:pPr>
      <w:r w:rsidRPr="000B3145">
        <w:rPr>
          <w:b/>
          <w:sz w:val="18"/>
          <w:szCs w:val="18"/>
        </w:rPr>
        <w:t>ПОРЯДОК СДАЧИ-ПРИЕМКИ ОКАЗАННЫХ УСЛУГ</w:t>
      </w:r>
    </w:p>
    <w:p w:rsidR="000B3145" w:rsidRPr="000B3145" w:rsidRDefault="000B3145" w:rsidP="000B3145">
      <w:pPr>
        <w:pStyle w:val="aff9"/>
        <w:tabs>
          <w:tab w:val="left" w:pos="709"/>
        </w:tabs>
        <w:ind w:left="360" w:right="-1" w:firstLine="0"/>
        <w:rPr>
          <w:sz w:val="18"/>
          <w:szCs w:val="18"/>
        </w:rPr>
      </w:pPr>
    </w:p>
    <w:p w:rsidR="009D746F" w:rsidRPr="000B3145" w:rsidRDefault="009D746F">
      <w:pPr>
        <w:pStyle w:val="311"/>
        <w:tabs>
          <w:tab w:val="left" w:pos="709"/>
        </w:tabs>
        <w:spacing w:after="0"/>
        <w:ind w:left="0" w:firstLine="0"/>
        <w:rPr>
          <w:sz w:val="18"/>
          <w:szCs w:val="18"/>
        </w:rPr>
      </w:pPr>
      <w:r w:rsidRPr="000B3145">
        <w:rPr>
          <w:rFonts w:ascii="Times New Roman" w:hAnsi="Times New Roman" w:cs="Times New Roman"/>
          <w:b/>
          <w:sz w:val="18"/>
          <w:szCs w:val="18"/>
        </w:rPr>
        <w:tab/>
      </w:r>
      <w:r w:rsidRPr="000B3145">
        <w:rPr>
          <w:rFonts w:ascii="Times New Roman" w:hAnsi="Times New Roman" w:cs="Times New Roman"/>
          <w:sz w:val="18"/>
          <w:szCs w:val="18"/>
        </w:rPr>
        <w:t xml:space="preserve">7.1. Исполнитель по завершении оказания Услуг направляет Заказчику УПД, Акт утилизации, Акт оказанных услуг, Паспорт-расчет по выявленным драгоценным металлам. </w:t>
      </w:r>
    </w:p>
    <w:p w:rsidR="009D746F" w:rsidRPr="000B3145" w:rsidRDefault="009D746F">
      <w:pPr>
        <w:tabs>
          <w:tab w:val="left" w:pos="0"/>
          <w:tab w:val="left" w:pos="709"/>
        </w:tabs>
        <w:ind w:firstLine="709"/>
        <w:rPr>
          <w:sz w:val="18"/>
          <w:szCs w:val="18"/>
        </w:rPr>
      </w:pPr>
      <w:r w:rsidRPr="000B3145">
        <w:rPr>
          <w:rFonts w:ascii="Times New Roman" w:hAnsi="Times New Roman" w:cs="Times New Roman"/>
          <w:sz w:val="18"/>
          <w:szCs w:val="18"/>
        </w:rPr>
        <w:t xml:space="preserve">7.2. </w:t>
      </w:r>
      <w:r w:rsidRPr="000B3145">
        <w:rPr>
          <w:rStyle w:val="FontStyle11"/>
          <w:rFonts w:ascii="Times New Roman" w:hAnsi="Times New Roman" w:cs="Times New Roman"/>
          <w:sz w:val="18"/>
          <w:szCs w:val="18"/>
        </w:rPr>
        <w:t xml:space="preserve">Оказанную Услугу Заказчик принимает по Актам сдачи - приемки оказанных Услуг после проведения экспертизы результатов в течение 5 (пяти) рабочих дней, при отсутствии претензий относительно качества к результатам оказываемой Услуги и объемам оказанных услуг. </w:t>
      </w:r>
    </w:p>
    <w:p w:rsidR="009D746F" w:rsidRPr="000B3145" w:rsidRDefault="009D746F">
      <w:pPr>
        <w:shd w:val="clear" w:color="auto" w:fill="FFFFFF"/>
        <w:ind w:firstLine="709"/>
        <w:rPr>
          <w:sz w:val="18"/>
          <w:szCs w:val="18"/>
        </w:rPr>
      </w:pPr>
      <w:r w:rsidRPr="000B3145">
        <w:rPr>
          <w:rFonts w:ascii="Times New Roman" w:hAnsi="Times New Roman" w:cs="Times New Roman"/>
          <w:bCs/>
          <w:color w:val="000000"/>
          <w:sz w:val="18"/>
          <w:szCs w:val="18"/>
        </w:rPr>
        <w:t>7.3. После проведения экспертизы Заказчик принимает одно из решений:</w:t>
      </w:r>
    </w:p>
    <w:p w:rsidR="009D746F" w:rsidRPr="000B3145" w:rsidRDefault="009D746F">
      <w:pPr>
        <w:shd w:val="clear" w:color="auto" w:fill="FFFFFF"/>
        <w:ind w:firstLine="709"/>
        <w:rPr>
          <w:sz w:val="18"/>
          <w:szCs w:val="18"/>
        </w:rPr>
      </w:pPr>
      <w:r w:rsidRPr="000B3145">
        <w:rPr>
          <w:rFonts w:ascii="Times New Roman" w:hAnsi="Times New Roman" w:cs="Times New Roman"/>
          <w:sz w:val="18"/>
          <w:szCs w:val="18"/>
        </w:rPr>
        <w:t>а) подписывает подписью лица, имеющего право действовать от имени Заказчика, и документ о приемке и передает его Исполнителю;</w:t>
      </w:r>
    </w:p>
    <w:p w:rsidR="009D746F" w:rsidRPr="000B3145" w:rsidRDefault="009D746F">
      <w:pPr>
        <w:shd w:val="clear" w:color="auto" w:fill="FFFFFF"/>
        <w:ind w:firstLine="709"/>
        <w:rPr>
          <w:sz w:val="18"/>
          <w:szCs w:val="18"/>
        </w:rPr>
      </w:pPr>
      <w:r w:rsidRPr="000B3145">
        <w:rPr>
          <w:rFonts w:ascii="Times New Roman" w:hAnsi="Times New Roman" w:cs="Times New Roman"/>
          <w:sz w:val="18"/>
          <w:szCs w:val="18"/>
        </w:rPr>
        <w:t>б) формирует, Мотивированный отказ от подписания документа о приемке с указанием причин такого отказаподписанный лицом, имеющим право действия от имени Заказчика, и передает его Исполнителю.</w:t>
      </w:r>
    </w:p>
    <w:p w:rsidR="009D746F" w:rsidRPr="000B3145" w:rsidRDefault="009D746F">
      <w:pPr>
        <w:shd w:val="clear" w:color="auto" w:fill="FFFFFF"/>
        <w:ind w:firstLine="709"/>
        <w:rPr>
          <w:sz w:val="18"/>
          <w:szCs w:val="18"/>
        </w:rPr>
      </w:pPr>
      <w:r w:rsidRPr="000B3145">
        <w:rPr>
          <w:bCs/>
          <w:color w:val="000000"/>
          <w:sz w:val="18"/>
          <w:szCs w:val="18"/>
        </w:rPr>
        <w:t>7.4. После устранения замечаний, указанных в Мотивированном отказе, но не позднее сроков, установленных Заказчиком в Мотивированном отказе Исполнитель повторно направляет документы о приемке.</w:t>
      </w:r>
    </w:p>
    <w:p w:rsidR="009D746F" w:rsidRPr="000B3145" w:rsidRDefault="009D746F">
      <w:pPr>
        <w:shd w:val="clear" w:color="auto" w:fill="FFFFFF"/>
        <w:ind w:firstLine="709"/>
        <w:rPr>
          <w:sz w:val="18"/>
          <w:szCs w:val="18"/>
        </w:rPr>
      </w:pPr>
      <w:r w:rsidRPr="000B3145">
        <w:rPr>
          <w:rFonts w:ascii="Times New Roman" w:hAnsi="Times New Roman" w:cs="Times New Roman"/>
          <w:sz w:val="18"/>
          <w:szCs w:val="18"/>
        </w:rPr>
        <w:t xml:space="preserve">7.5. В течение 5 (пяти) рабочих дней с момента повторного предоставления Исполнителем документа о приемки, приемка оказанных Услуг проводится с участием уполномоченного представителя Исполнителя, по результату которой Заказчик подписывает документ о приемке, либо если Исполнитель в установленный сроки не устранил допущенные нарушения, Заказчик отказывается от исполнения Контракта и при необходимости предъявляет Исполнителю требование о возмещении понесенных убытков. </w:t>
      </w:r>
    </w:p>
    <w:p w:rsidR="009D746F" w:rsidRPr="000B3145" w:rsidRDefault="009D746F">
      <w:pPr>
        <w:shd w:val="clear" w:color="auto" w:fill="FFFFFF"/>
        <w:ind w:firstLine="709"/>
        <w:rPr>
          <w:bCs/>
          <w:color w:val="000000"/>
          <w:sz w:val="18"/>
          <w:szCs w:val="18"/>
        </w:rPr>
      </w:pPr>
      <w:r w:rsidRPr="000B3145">
        <w:rPr>
          <w:bCs/>
          <w:color w:val="000000"/>
          <w:sz w:val="18"/>
          <w:szCs w:val="18"/>
        </w:rPr>
        <w:t>7.6. Датой оказания Услуги считается дата подписания документа о приемки обеими Сторонами.</w:t>
      </w:r>
    </w:p>
    <w:p w:rsidR="00381F96" w:rsidRDefault="00381F96">
      <w:pPr>
        <w:shd w:val="clear" w:color="auto" w:fill="FFFFFF"/>
        <w:ind w:firstLine="709"/>
        <w:rPr>
          <w:sz w:val="18"/>
          <w:szCs w:val="18"/>
        </w:rPr>
      </w:pPr>
    </w:p>
    <w:p w:rsidR="000B3145" w:rsidRPr="000B3145" w:rsidRDefault="000B3145">
      <w:pPr>
        <w:shd w:val="clear" w:color="auto" w:fill="FFFFFF"/>
        <w:ind w:firstLine="709"/>
        <w:rPr>
          <w:sz w:val="18"/>
          <w:szCs w:val="18"/>
        </w:rPr>
      </w:pPr>
    </w:p>
    <w:p w:rsidR="009D746F" w:rsidRDefault="009D746F" w:rsidP="000B3145">
      <w:pPr>
        <w:pStyle w:val="aff8"/>
        <w:numPr>
          <w:ilvl w:val="0"/>
          <w:numId w:val="4"/>
        </w:numPr>
        <w:jc w:val="center"/>
        <w:rPr>
          <w:rFonts w:ascii="Times New Roman" w:hAnsi="Times New Roman" w:cs="Times New Roman"/>
          <w:b/>
          <w:sz w:val="18"/>
          <w:szCs w:val="18"/>
        </w:rPr>
      </w:pPr>
      <w:r w:rsidRPr="000B3145">
        <w:rPr>
          <w:rFonts w:ascii="Times New Roman" w:hAnsi="Times New Roman" w:cs="Times New Roman"/>
          <w:b/>
          <w:sz w:val="18"/>
          <w:szCs w:val="18"/>
        </w:rPr>
        <w:lastRenderedPageBreak/>
        <w:t>ОТВЕТСТВЕННОСТЬ СТОРОН</w:t>
      </w:r>
    </w:p>
    <w:p w:rsidR="000B3145" w:rsidRPr="000B3145" w:rsidRDefault="000B3145" w:rsidP="000B3145">
      <w:pPr>
        <w:pStyle w:val="aff8"/>
        <w:ind w:left="360" w:firstLine="0"/>
        <w:rPr>
          <w:sz w:val="18"/>
          <w:szCs w:val="18"/>
        </w:rPr>
      </w:pPr>
    </w:p>
    <w:p w:rsidR="009D746F" w:rsidRPr="000B3145" w:rsidRDefault="009D746F">
      <w:pPr>
        <w:ind w:firstLine="709"/>
        <w:rPr>
          <w:sz w:val="18"/>
          <w:szCs w:val="18"/>
        </w:rPr>
      </w:pPr>
      <w:r w:rsidRPr="000B3145">
        <w:rPr>
          <w:rFonts w:ascii="Times New Roman" w:hAnsi="Times New Roman" w:cs="Times New Roman"/>
          <w:color w:val="000000"/>
          <w:sz w:val="18"/>
          <w:szCs w:val="18"/>
        </w:rPr>
        <w:t>8.1. За неисполнение или ненадлежащее исполнение обязательств, предусмотренных настоящим Контрактом, Стороны несут ответственность в соответствии с законодательством Российской Федерации и условиями Контракта.</w:t>
      </w:r>
    </w:p>
    <w:p w:rsidR="009D746F" w:rsidRPr="000B3145" w:rsidRDefault="009D746F">
      <w:pPr>
        <w:ind w:firstLine="709"/>
        <w:rPr>
          <w:sz w:val="18"/>
          <w:szCs w:val="18"/>
        </w:rPr>
      </w:pPr>
      <w:r w:rsidRPr="000B3145">
        <w:rPr>
          <w:rFonts w:ascii="Times New Roman" w:hAnsi="Times New Roman" w:cs="Times New Roman"/>
          <w:sz w:val="18"/>
          <w:szCs w:val="18"/>
        </w:rPr>
        <w:t>8.2. </w:t>
      </w:r>
      <w:r w:rsidRPr="000B3145">
        <w:rPr>
          <w:rFonts w:ascii="Times New Roman" w:hAnsi="Times New Roman" w:cs="Times New Roman"/>
          <w:color w:val="000000"/>
          <w:sz w:val="18"/>
          <w:szCs w:val="18"/>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r w:rsidRPr="000B3145">
        <w:rPr>
          <w:rFonts w:ascii="Times New Roman" w:hAnsi="Times New Roman" w:cs="Times New Roman"/>
          <w:sz w:val="18"/>
          <w:szCs w:val="18"/>
        </w:rPr>
        <w:t xml:space="preserve">. </w:t>
      </w:r>
    </w:p>
    <w:p w:rsidR="009D746F" w:rsidRPr="000B3145" w:rsidRDefault="009D746F">
      <w:pPr>
        <w:widowControl/>
        <w:ind w:firstLine="709"/>
        <w:rPr>
          <w:sz w:val="18"/>
          <w:szCs w:val="18"/>
        </w:rPr>
      </w:pPr>
      <w:r w:rsidRPr="000B3145">
        <w:rPr>
          <w:rFonts w:ascii="Times New Roman" w:hAnsi="Times New Roman" w:cs="Times New Roman"/>
          <w:color w:val="000000"/>
          <w:sz w:val="18"/>
          <w:szCs w:val="18"/>
        </w:rPr>
        <w:t>8.3.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Правилами, утвержденными постановлением Правительства Российской Федерации от 30 августа 2017 г. № 1042 (далее - Правила), и составляет 1000 (одну тысячу) рублей 00 копеек.</w:t>
      </w:r>
    </w:p>
    <w:p w:rsidR="009D746F" w:rsidRPr="000B3145" w:rsidRDefault="009D746F">
      <w:pPr>
        <w:tabs>
          <w:tab w:val="left" w:pos="0"/>
          <w:tab w:val="left" w:pos="1134"/>
        </w:tabs>
        <w:autoSpaceDE/>
        <w:ind w:firstLine="709"/>
        <w:rPr>
          <w:sz w:val="18"/>
          <w:szCs w:val="18"/>
        </w:rPr>
      </w:pPr>
      <w:r w:rsidRPr="000B3145">
        <w:rPr>
          <w:rFonts w:ascii="Times New Roman" w:hAnsi="Times New Roman" w:cs="Times New Roman"/>
          <w:color w:val="000000"/>
          <w:sz w:val="18"/>
          <w:szCs w:val="18"/>
        </w:rPr>
        <w:t>8.4.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9D746F" w:rsidRPr="000B3145" w:rsidRDefault="009D746F">
      <w:pPr>
        <w:widowControl/>
        <w:autoSpaceDE/>
        <w:ind w:firstLine="709"/>
        <w:rPr>
          <w:sz w:val="18"/>
          <w:szCs w:val="18"/>
        </w:rPr>
      </w:pPr>
      <w:r w:rsidRPr="000B3145">
        <w:rPr>
          <w:rFonts w:ascii="Times New Roman" w:hAnsi="Times New Roman" w:cs="Times New Roman"/>
          <w:color w:val="000000"/>
          <w:sz w:val="18"/>
          <w:szCs w:val="18"/>
        </w:rPr>
        <w:t>8.5.</w:t>
      </w:r>
      <w:r w:rsidRPr="000B3145">
        <w:rPr>
          <w:rFonts w:ascii="Times New Roman" w:eastAsia="Calibri" w:hAnsi="Times New Roman" w:cs="Times New Roman"/>
          <w:sz w:val="18"/>
          <w:szCs w:val="18"/>
          <w:lang w:eastAsia="en-US"/>
        </w:rPr>
        <w:t> </w:t>
      </w:r>
      <w:r w:rsidRPr="000B3145">
        <w:rPr>
          <w:rFonts w:ascii="Times New Roman" w:hAnsi="Times New Roman" w:cs="Times New Roman"/>
          <w:color w:val="000000"/>
          <w:sz w:val="18"/>
          <w:szCs w:val="18"/>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9D746F" w:rsidRPr="000B3145" w:rsidRDefault="009D746F">
      <w:pPr>
        <w:widowControl/>
        <w:autoSpaceDE/>
        <w:ind w:firstLine="709"/>
        <w:rPr>
          <w:sz w:val="18"/>
          <w:szCs w:val="18"/>
        </w:rPr>
      </w:pPr>
      <w:r w:rsidRPr="000B3145">
        <w:rPr>
          <w:rFonts w:ascii="Times New Roman" w:hAnsi="Times New Roman" w:cs="Times New Roman"/>
          <w:color w:val="000000"/>
          <w:sz w:val="18"/>
          <w:szCs w:val="18"/>
        </w:rPr>
        <w:t>8.6.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размер штрафа устанавливается в виде фиксированной суммы _____________ (____________) _____ копеек, что равно 10% цены Контракта.</w:t>
      </w:r>
    </w:p>
    <w:p w:rsidR="009D746F" w:rsidRPr="000B3145" w:rsidRDefault="009D746F">
      <w:pPr>
        <w:widowControl/>
        <w:autoSpaceDE/>
        <w:ind w:firstLine="709"/>
        <w:rPr>
          <w:sz w:val="18"/>
          <w:szCs w:val="18"/>
        </w:rPr>
      </w:pPr>
      <w:r w:rsidRPr="000B3145">
        <w:rPr>
          <w:rFonts w:ascii="Times New Roman" w:hAnsi="Times New Roman" w:cs="Times New Roman"/>
          <w:color w:val="000000"/>
          <w:sz w:val="18"/>
          <w:szCs w:val="18"/>
        </w:rPr>
        <w:t xml:space="preserve">8.7.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Правилами и составляет 1000 (одну тысячу) рублей </w:t>
      </w:r>
    </w:p>
    <w:p w:rsidR="009D746F" w:rsidRPr="000B3145" w:rsidRDefault="009D746F">
      <w:pPr>
        <w:widowControl/>
        <w:autoSpaceDE/>
        <w:ind w:firstLine="709"/>
        <w:rPr>
          <w:sz w:val="18"/>
          <w:szCs w:val="18"/>
        </w:rPr>
      </w:pPr>
      <w:r w:rsidRPr="000B3145">
        <w:rPr>
          <w:rFonts w:ascii="Times New Roman" w:hAnsi="Times New Roman" w:cs="Times New Roman"/>
          <w:color w:val="000000"/>
          <w:sz w:val="18"/>
          <w:szCs w:val="18"/>
        </w:rPr>
        <w:t>8.8. Применение неустойки (штрафа, пени) не освобождает Стороны от исполнения обязательств по Контракту.</w:t>
      </w:r>
    </w:p>
    <w:p w:rsidR="009D746F" w:rsidRPr="000B3145" w:rsidRDefault="009D746F">
      <w:pPr>
        <w:widowControl/>
        <w:autoSpaceDE/>
        <w:ind w:firstLine="709"/>
        <w:rPr>
          <w:sz w:val="18"/>
          <w:szCs w:val="18"/>
        </w:rPr>
      </w:pPr>
      <w:r w:rsidRPr="000B3145">
        <w:rPr>
          <w:rFonts w:ascii="Times New Roman" w:hAnsi="Times New Roman" w:cs="Times New Roman"/>
          <w:color w:val="000000"/>
          <w:sz w:val="18"/>
          <w:szCs w:val="18"/>
        </w:rPr>
        <w:t>8.9.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9D746F" w:rsidRPr="000B3145" w:rsidRDefault="009D746F">
      <w:pPr>
        <w:widowControl/>
        <w:autoSpaceDE/>
        <w:ind w:firstLine="709"/>
        <w:rPr>
          <w:sz w:val="18"/>
          <w:szCs w:val="18"/>
        </w:rPr>
      </w:pPr>
      <w:r w:rsidRPr="000B3145">
        <w:rPr>
          <w:rFonts w:ascii="Times New Roman" w:hAnsi="Times New Roman" w:cs="Times New Roman"/>
          <w:color w:val="000000"/>
          <w:sz w:val="18"/>
          <w:szCs w:val="18"/>
        </w:rPr>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D746F" w:rsidRPr="000B3145" w:rsidRDefault="009D746F">
      <w:pPr>
        <w:widowControl/>
        <w:autoSpaceDE/>
        <w:ind w:firstLine="709"/>
        <w:rPr>
          <w:sz w:val="18"/>
          <w:szCs w:val="18"/>
        </w:rPr>
      </w:pPr>
      <w:r w:rsidRPr="000B3145">
        <w:rPr>
          <w:rFonts w:ascii="Times New Roman" w:hAnsi="Times New Roman" w:cs="Times New Roman"/>
          <w:color w:val="000000"/>
          <w:sz w:val="18"/>
          <w:szCs w:val="18"/>
        </w:rPr>
        <w:t>8.11.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D746F" w:rsidRPr="000B3145" w:rsidRDefault="009D746F">
      <w:pPr>
        <w:rPr>
          <w:sz w:val="18"/>
          <w:szCs w:val="18"/>
        </w:rPr>
      </w:pPr>
      <w:r w:rsidRPr="000B3145">
        <w:rPr>
          <w:sz w:val="18"/>
          <w:szCs w:val="18"/>
        </w:rPr>
        <w:t>8.12.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81F96" w:rsidRPr="000B3145" w:rsidRDefault="00381F96">
      <w:pPr>
        <w:rPr>
          <w:sz w:val="18"/>
          <w:szCs w:val="18"/>
        </w:rPr>
      </w:pPr>
    </w:p>
    <w:p w:rsidR="009D746F" w:rsidRDefault="009D746F">
      <w:pPr>
        <w:pStyle w:val="aff8"/>
        <w:ind w:firstLine="0"/>
        <w:jc w:val="center"/>
        <w:rPr>
          <w:rFonts w:ascii="Times New Roman" w:hAnsi="Times New Roman" w:cs="Times New Roman"/>
          <w:b/>
          <w:sz w:val="18"/>
          <w:szCs w:val="18"/>
        </w:rPr>
      </w:pPr>
      <w:r w:rsidRPr="000B3145">
        <w:rPr>
          <w:rFonts w:ascii="Times New Roman" w:hAnsi="Times New Roman" w:cs="Times New Roman"/>
          <w:b/>
          <w:sz w:val="18"/>
          <w:szCs w:val="18"/>
        </w:rPr>
        <w:t>9. ОБСТОЯТЕЛЬСТВА НЕПРЕОДОЛИМОЙ СИЛЫ</w:t>
      </w:r>
    </w:p>
    <w:p w:rsidR="000B3145" w:rsidRPr="000B3145" w:rsidRDefault="000B3145">
      <w:pPr>
        <w:pStyle w:val="aff8"/>
        <w:ind w:firstLine="0"/>
        <w:jc w:val="center"/>
        <w:rPr>
          <w:sz w:val="18"/>
          <w:szCs w:val="18"/>
        </w:rPr>
      </w:pPr>
    </w:p>
    <w:p w:rsidR="009D746F" w:rsidRPr="000B3145" w:rsidRDefault="009D746F">
      <w:pPr>
        <w:ind w:firstLine="851"/>
        <w:rPr>
          <w:sz w:val="18"/>
          <w:szCs w:val="18"/>
        </w:rPr>
      </w:pPr>
      <w:r w:rsidRPr="000B3145">
        <w:rPr>
          <w:sz w:val="18"/>
          <w:szCs w:val="18"/>
        </w:rPr>
        <w:t>9.1.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 которые возникли после заключения контракта и непосредственно повлияли на исполнение сторонами своих обязательств, и которые стороны были не в состоянии предвидеть и предотвратить. Данные обстоятельства подтверждаются справкой компетентного органа исполнительной власти.</w:t>
      </w:r>
    </w:p>
    <w:p w:rsidR="009D746F" w:rsidRPr="000B3145" w:rsidRDefault="009D746F">
      <w:pPr>
        <w:ind w:firstLine="851"/>
        <w:rPr>
          <w:sz w:val="18"/>
          <w:szCs w:val="18"/>
        </w:rPr>
      </w:pPr>
      <w:r w:rsidRPr="000B3145">
        <w:rPr>
          <w:sz w:val="18"/>
          <w:szCs w:val="18"/>
        </w:rPr>
        <w:t>9.2.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поскольку эти обстоятельства значительно влияют на исполнение Контракта в срок.</w:t>
      </w:r>
    </w:p>
    <w:p w:rsidR="009D746F" w:rsidRPr="000B3145" w:rsidRDefault="009D746F">
      <w:pPr>
        <w:ind w:firstLine="851"/>
        <w:rPr>
          <w:sz w:val="18"/>
          <w:szCs w:val="18"/>
        </w:rPr>
      </w:pPr>
      <w:r w:rsidRPr="000B3145">
        <w:rPr>
          <w:sz w:val="18"/>
          <w:szCs w:val="18"/>
        </w:rPr>
        <w:t>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w:t>
      </w:r>
    </w:p>
    <w:p w:rsidR="00381F96" w:rsidRDefault="00381F96">
      <w:pPr>
        <w:ind w:firstLine="851"/>
        <w:rPr>
          <w:sz w:val="18"/>
          <w:szCs w:val="18"/>
        </w:rPr>
      </w:pPr>
    </w:p>
    <w:p w:rsidR="000B3145" w:rsidRDefault="000B3145">
      <w:pPr>
        <w:ind w:firstLine="851"/>
        <w:rPr>
          <w:sz w:val="18"/>
          <w:szCs w:val="18"/>
        </w:rPr>
      </w:pPr>
    </w:p>
    <w:p w:rsidR="000B3145" w:rsidRDefault="000B3145">
      <w:pPr>
        <w:ind w:firstLine="851"/>
        <w:rPr>
          <w:sz w:val="18"/>
          <w:szCs w:val="18"/>
        </w:rPr>
      </w:pPr>
    </w:p>
    <w:p w:rsidR="000B3145" w:rsidRDefault="000B3145">
      <w:pPr>
        <w:ind w:firstLine="851"/>
        <w:rPr>
          <w:sz w:val="18"/>
          <w:szCs w:val="18"/>
        </w:rPr>
      </w:pPr>
    </w:p>
    <w:p w:rsidR="000B3145" w:rsidRPr="000B3145" w:rsidRDefault="000B3145">
      <w:pPr>
        <w:ind w:firstLine="851"/>
        <w:rPr>
          <w:sz w:val="18"/>
          <w:szCs w:val="18"/>
        </w:rPr>
      </w:pPr>
    </w:p>
    <w:p w:rsidR="009D746F" w:rsidRDefault="009D746F">
      <w:pPr>
        <w:pStyle w:val="1a"/>
        <w:jc w:val="center"/>
        <w:rPr>
          <w:rFonts w:ascii="Times New Roman" w:hAnsi="Times New Roman" w:cs="Times New Roman"/>
          <w:b/>
          <w:bCs/>
          <w:sz w:val="18"/>
          <w:szCs w:val="18"/>
        </w:rPr>
      </w:pPr>
      <w:r w:rsidRPr="000B3145">
        <w:rPr>
          <w:rStyle w:val="FontStyle13"/>
          <w:b/>
          <w:bCs/>
          <w:sz w:val="18"/>
          <w:szCs w:val="18"/>
        </w:rPr>
        <w:lastRenderedPageBreak/>
        <w:t xml:space="preserve">10. </w:t>
      </w:r>
      <w:r w:rsidRPr="000B3145">
        <w:rPr>
          <w:rFonts w:ascii="Times New Roman" w:hAnsi="Times New Roman" w:cs="Times New Roman"/>
          <w:b/>
          <w:bCs/>
          <w:sz w:val="18"/>
          <w:szCs w:val="18"/>
        </w:rPr>
        <w:t>ИЗМЕНЕНИЕ УСЛОВИЙ КОНТРАКТА</w:t>
      </w:r>
    </w:p>
    <w:p w:rsidR="000B3145" w:rsidRPr="000B3145" w:rsidRDefault="000B3145">
      <w:pPr>
        <w:pStyle w:val="1a"/>
        <w:jc w:val="center"/>
        <w:rPr>
          <w:sz w:val="18"/>
          <w:szCs w:val="18"/>
        </w:rPr>
      </w:pPr>
    </w:p>
    <w:p w:rsidR="009D746F" w:rsidRPr="000B3145" w:rsidRDefault="009D746F">
      <w:pPr>
        <w:pStyle w:val="1a"/>
        <w:ind w:firstLine="709"/>
        <w:jc w:val="both"/>
        <w:rPr>
          <w:sz w:val="18"/>
          <w:szCs w:val="18"/>
        </w:rPr>
      </w:pPr>
      <w:r w:rsidRPr="000B3145">
        <w:rPr>
          <w:rStyle w:val="FontStyle13"/>
          <w:sz w:val="18"/>
          <w:szCs w:val="18"/>
          <w:lang w:eastAsia="ar-SA"/>
        </w:rPr>
        <w:t xml:space="preserve">10.1. </w:t>
      </w:r>
      <w:r w:rsidRPr="000B3145">
        <w:rPr>
          <w:rFonts w:ascii="Times New Roman" w:hAnsi="Times New Roman" w:cs="Times New Roman"/>
          <w:sz w:val="18"/>
          <w:szCs w:val="18"/>
        </w:rPr>
        <w:t>Условия настоящего Контракта могут быть изменены Сторонами в период его действия в порядке, предусмотренном действующим законодательством, на основе их взаимного согласия и наличия объективных причин, вызвавших такие действия Сторон.</w:t>
      </w:r>
    </w:p>
    <w:p w:rsidR="009D746F" w:rsidRPr="000B3145" w:rsidRDefault="009D746F">
      <w:pPr>
        <w:pStyle w:val="1a"/>
        <w:ind w:firstLine="709"/>
        <w:jc w:val="both"/>
        <w:rPr>
          <w:sz w:val="18"/>
          <w:szCs w:val="18"/>
        </w:rPr>
      </w:pPr>
      <w:r w:rsidRPr="000B3145">
        <w:rPr>
          <w:rFonts w:ascii="Times New Roman" w:hAnsi="Times New Roman" w:cs="Times New Roman"/>
          <w:sz w:val="18"/>
          <w:szCs w:val="18"/>
        </w:rPr>
        <w:t>10.2. Изменение существенных условий Контракта при его исполнении не допускается, за исключением случаев, предусмотренных статьёй 95 Федерального закона № 44-ФЗ.</w:t>
      </w:r>
    </w:p>
    <w:p w:rsidR="009D746F" w:rsidRPr="000B3145" w:rsidRDefault="009D746F">
      <w:pPr>
        <w:pStyle w:val="1a"/>
        <w:ind w:firstLine="709"/>
        <w:jc w:val="both"/>
        <w:rPr>
          <w:sz w:val="18"/>
          <w:szCs w:val="18"/>
        </w:rPr>
      </w:pPr>
      <w:r w:rsidRPr="000B3145">
        <w:rPr>
          <w:rStyle w:val="FontStyle13"/>
          <w:sz w:val="18"/>
          <w:szCs w:val="18"/>
          <w:lang w:eastAsia="ar-SA"/>
        </w:rPr>
        <w:t xml:space="preserve">10.3. </w:t>
      </w:r>
      <w:r w:rsidRPr="000B3145">
        <w:rPr>
          <w:rFonts w:ascii="Times New Roman" w:hAnsi="Times New Roman" w:cs="Times New Roman"/>
          <w:sz w:val="18"/>
          <w:szCs w:val="18"/>
        </w:rPr>
        <w:t>Любые соглашения Сторон по изменению условий настоящего Контракта имеют юридическую силу в том случае, если они оформлены в письменном виде, скреплены подписями и печатями Сторон, и являются при этом неотъемлемой частью Контракта.</w:t>
      </w:r>
    </w:p>
    <w:p w:rsidR="009D746F" w:rsidRPr="000B3145" w:rsidRDefault="009D746F">
      <w:pPr>
        <w:pStyle w:val="1a"/>
        <w:ind w:firstLine="709"/>
        <w:jc w:val="both"/>
        <w:rPr>
          <w:sz w:val="18"/>
          <w:szCs w:val="18"/>
        </w:rPr>
      </w:pPr>
      <w:r w:rsidRPr="000B3145">
        <w:rPr>
          <w:rFonts w:ascii="Times New Roman" w:hAnsi="Times New Roman" w:cs="Times New Roman"/>
          <w:sz w:val="18"/>
          <w:szCs w:val="18"/>
        </w:rPr>
        <w:t>10.4. Если Стороны Контракта не достигли согласия о приведении Контракта в соответствие с изменившимися обстоятельствами, по требованию заинтересованной Стороны условия Контракта могут быть изменены по решению суда только при наличии оснований, предусмотренных действующим законодательством.</w:t>
      </w:r>
    </w:p>
    <w:p w:rsidR="009D746F" w:rsidRPr="000B3145" w:rsidRDefault="009D746F">
      <w:pPr>
        <w:pStyle w:val="1a"/>
        <w:ind w:firstLine="709"/>
        <w:jc w:val="both"/>
        <w:rPr>
          <w:sz w:val="18"/>
          <w:szCs w:val="18"/>
        </w:rPr>
      </w:pPr>
      <w:r w:rsidRPr="000B3145">
        <w:rPr>
          <w:rFonts w:ascii="Times New Roman" w:hAnsi="Times New Roman" w:cs="Times New Roman"/>
          <w:sz w:val="18"/>
          <w:szCs w:val="18"/>
        </w:rPr>
        <w:t>10.5.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9D746F" w:rsidRPr="000B3145" w:rsidRDefault="009D746F">
      <w:pPr>
        <w:pStyle w:val="1a"/>
        <w:ind w:firstLine="709"/>
        <w:jc w:val="both"/>
        <w:rPr>
          <w:rFonts w:ascii="Times New Roman" w:hAnsi="Times New Roman" w:cs="Times New Roman"/>
          <w:sz w:val="18"/>
          <w:szCs w:val="18"/>
        </w:rPr>
      </w:pPr>
      <w:r w:rsidRPr="000B3145">
        <w:rPr>
          <w:rFonts w:ascii="Times New Roman" w:hAnsi="Times New Roman" w:cs="Times New Roman"/>
          <w:sz w:val="18"/>
          <w:szCs w:val="18"/>
        </w:rPr>
        <w:t>10.6. В случае перемены Заказчика права и обязанности Заказчика, предусмотренные Контрактом, переходят к новому Заказчику.</w:t>
      </w:r>
    </w:p>
    <w:p w:rsidR="00381F96" w:rsidRPr="000B3145" w:rsidRDefault="00381F96">
      <w:pPr>
        <w:pStyle w:val="1a"/>
        <w:ind w:firstLine="709"/>
        <w:jc w:val="both"/>
        <w:rPr>
          <w:sz w:val="18"/>
          <w:szCs w:val="18"/>
        </w:rPr>
      </w:pPr>
    </w:p>
    <w:p w:rsidR="009D746F" w:rsidRDefault="009D746F">
      <w:pPr>
        <w:widowControl/>
        <w:autoSpaceDE/>
        <w:ind w:firstLine="0"/>
        <w:jc w:val="center"/>
        <w:rPr>
          <w:rFonts w:ascii="Times New Roman" w:hAnsi="Times New Roman" w:cs="Times New Roman"/>
          <w:b/>
          <w:bCs/>
          <w:sz w:val="18"/>
          <w:szCs w:val="18"/>
        </w:rPr>
      </w:pPr>
      <w:r w:rsidRPr="000B3145">
        <w:rPr>
          <w:rFonts w:ascii="Times New Roman" w:hAnsi="Times New Roman" w:cs="Times New Roman"/>
          <w:b/>
          <w:bCs/>
          <w:sz w:val="18"/>
          <w:szCs w:val="18"/>
        </w:rPr>
        <w:t>11. ПОРЯДОК РАСТОРЖЕНИЯ КОНТРАКТА</w:t>
      </w:r>
    </w:p>
    <w:p w:rsidR="000B3145" w:rsidRPr="000B3145" w:rsidRDefault="000B3145">
      <w:pPr>
        <w:widowControl/>
        <w:autoSpaceDE/>
        <w:ind w:firstLine="0"/>
        <w:jc w:val="center"/>
        <w:rPr>
          <w:sz w:val="18"/>
          <w:szCs w:val="18"/>
        </w:rPr>
      </w:pPr>
    </w:p>
    <w:p w:rsidR="009D746F" w:rsidRPr="000B3145" w:rsidRDefault="009D746F">
      <w:pPr>
        <w:widowControl/>
        <w:autoSpaceDE/>
        <w:ind w:firstLine="709"/>
        <w:rPr>
          <w:sz w:val="18"/>
          <w:szCs w:val="18"/>
        </w:rPr>
      </w:pPr>
      <w:r w:rsidRPr="000B3145">
        <w:rPr>
          <w:rFonts w:ascii="Times New Roman" w:hAnsi="Times New Roman" w:cs="Times New Roman"/>
          <w:sz w:val="18"/>
          <w:szCs w:val="18"/>
        </w:rPr>
        <w:t xml:space="preserve">11.1. 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w:t>
      </w:r>
      <w:hyperlink r:id="rId9" w:history="1">
        <w:r w:rsidRPr="000B3145">
          <w:rPr>
            <w:rStyle w:val="af7"/>
            <w:rFonts w:ascii="Times New Roman" w:hAnsi="Times New Roman" w:cs="Times New Roman"/>
            <w:sz w:val="18"/>
            <w:szCs w:val="18"/>
          </w:rPr>
          <w:t>гражданским законодательством</w:t>
        </w:r>
      </w:hyperlink>
      <w:r w:rsidRPr="000B3145">
        <w:rPr>
          <w:rFonts w:ascii="Times New Roman" w:hAnsi="Times New Roman" w:cs="Times New Roman"/>
          <w:sz w:val="18"/>
          <w:szCs w:val="18"/>
        </w:rPr>
        <w:t xml:space="preserve"> Российской Федерации.</w:t>
      </w:r>
    </w:p>
    <w:p w:rsidR="009D746F" w:rsidRPr="000B3145" w:rsidRDefault="009D746F">
      <w:pPr>
        <w:widowControl/>
        <w:autoSpaceDE/>
        <w:ind w:firstLine="709"/>
        <w:rPr>
          <w:sz w:val="18"/>
          <w:szCs w:val="18"/>
        </w:rPr>
      </w:pPr>
      <w:r w:rsidRPr="000B3145">
        <w:rPr>
          <w:rFonts w:ascii="Times New Roman" w:hAnsi="Times New Roman" w:cs="Times New Roman"/>
          <w:sz w:val="18"/>
          <w:szCs w:val="18"/>
        </w:rPr>
        <w:t xml:space="preserve">11.2. Заказчик вправе принять решение об одностороннем отказе от исполнения Контракта по основаниям, предусмотренным </w:t>
      </w:r>
      <w:hyperlink r:id="rId10" w:history="1">
        <w:r w:rsidRPr="000B3145">
          <w:rPr>
            <w:rStyle w:val="af7"/>
            <w:rFonts w:ascii="Times New Roman" w:hAnsi="Times New Roman" w:cs="Times New Roman"/>
            <w:sz w:val="18"/>
            <w:szCs w:val="18"/>
          </w:rPr>
          <w:t>Гражданским кодексом</w:t>
        </w:r>
      </w:hyperlink>
      <w:r w:rsidRPr="000B3145">
        <w:rPr>
          <w:rFonts w:ascii="Times New Roman" w:hAnsi="Times New Roman" w:cs="Times New Roman"/>
          <w:sz w:val="18"/>
          <w:szCs w:val="18"/>
        </w:rPr>
        <w:t xml:space="preserve"> Российской Федерации для одностороннего отказа от исполнения отдельных видов обязательств и</w:t>
      </w:r>
      <w:r w:rsidRPr="000B3145">
        <w:rPr>
          <w:sz w:val="18"/>
          <w:szCs w:val="18"/>
        </w:rPr>
        <w:t xml:space="preserve"> статьёй 95 Федерального закона № 44-ФЗ.</w:t>
      </w:r>
    </w:p>
    <w:p w:rsidR="009D746F" w:rsidRPr="000B3145" w:rsidRDefault="009D746F">
      <w:pPr>
        <w:widowControl/>
        <w:autoSpaceDE/>
        <w:ind w:firstLine="709"/>
        <w:rPr>
          <w:sz w:val="18"/>
          <w:szCs w:val="18"/>
        </w:rPr>
      </w:pPr>
      <w:r w:rsidRPr="000B3145">
        <w:rPr>
          <w:rFonts w:ascii="Times New Roman" w:hAnsi="Times New Roman" w:cs="Times New Roman"/>
          <w:sz w:val="18"/>
          <w:szCs w:val="18"/>
        </w:rPr>
        <w:t xml:space="preserve">11.3. </w:t>
      </w:r>
      <w:bookmarkStart w:id="16" w:name="sub_95110"/>
      <w:r w:rsidRPr="000B3145">
        <w:rPr>
          <w:rFonts w:ascii="Times New Roman" w:hAnsi="Times New Roman" w:cs="Times New Roman"/>
          <w:sz w:val="18"/>
          <w:szCs w:val="18"/>
        </w:rPr>
        <w:t xml:space="preserve">Исполнитель вправе принять решение об одностороннем отказе от исполнения Контракта по основаниям, предусмотренным </w:t>
      </w:r>
      <w:hyperlink r:id="rId11" w:history="1">
        <w:r w:rsidRPr="000B3145">
          <w:rPr>
            <w:rStyle w:val="af7"/>
            <w:rFonts w:ascii="Times New Roman" w:hAnsi="Times New Roman" w:cs="Times New Roman"/>
            <w:sz w:val="18"/>
            <w:szCs w:val="18"/>
          </w:rPr>
          <w:t>Гражданским кодексом</w:t>
        </w:r>
      </w:hyperlink>
      <w:r w:rsidRPr="000B3145">
        <w:rPr>
          <w:rFonts w:ascii="Times New Roman" w:hAnsi="Times New Roman" w:cs="Times New Roman"/>
          <w:sz w:val="18"/>
          <w:szCs w:val="18"/>
        </w:rPr>
        <w:t xml:space="preserve"> Российской Федерации для одностороннего отказа от исполнения отдельных видов обязательств и</w:t>
      </w:r>
      <w:r w:rsidRPr="000B3145">
        <w:rPr>
          <w:sz w:val="18"/>
          <w:szCs w:val="18"/>
        </w:rPr>
        <w:t xml:space="preserve"> статьёй 95 Федерального закона № 44-ФЗ.</w:t>
      </w:r>
    </w:p>
    <w:p w:rsidR="009D746F" w:rsidRPr="000B3145" w:rsidRDefault="009D746F">
      <w:pPr>
        <w:widowControl/>
        <w:autoSpaceDE/>
        <w:ind w:firstLine="709"/>
        <w:rPr>
          <w:sz w:val="18"/>
          <w:szCs w:val="18"/>
        </w:rPr>
      </w:pPr>
      <w:r w:rsidRPr="000B3145">
        <w:rPr>
          <w:rFonts w:ascii="Times New Roman" w:hAnsi="Times New Roman" w:cs="Times New Roman"/>
          <w:sz w:val="18"/>
          <w:szCs w:val="18"/>
        </w:rPr>
        <w:t>11.4.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D746F" w:rsidRPr="000B3145" w:rsidRDefault="009D746F">
      <w:pPr>
        <w:pStyle w:val="1a"/>
        <w:ind w:firstLine="709"/>
        <w:jc w:val="both"/>
        <w:rPr>
          <w:rStyle w:val="FontStyle13"/>
          <w:sz w:val="18"/>
          <w:szCs w:val="18"/>
          <w:lang w:eastAsia="ar-SA"/>
        </w:rPr>
      </w:pPr>
      <w:bookmarkStart w:id="17" w:name="sub_95120"/>
      <w:bookmarkEnd w:id="16"/>
      <w:r w:rsidRPr="000B3145">
        <w:rPr>
          <w:rStyle w:val="FontStyle13"/>
          <w:sz w:val="18"/>
          <w:szCs w:val="18"/>
          <w:lang w:eastAsia="ar-SA"/>
        </w:rPr>
        <w:t xml:space="preserve">11.5. </w:t>
      </w:r>
      <w:bookmarkEnd w:id="17"/>
      <w:r w:rsidRPr="000B3145">
        <w:rPr>
          <w:rStyle w:val="FontStyle13"/>
          <w:sz w:val="18"/>
          <w:szCs w:val="18"/>
          <w:lang w:eastAsia="ar-SA"/>
        </w:rPr>
        <w:t>Контракт считается расторгнутым с момента подписания Сторонами соглашения о расторжении, при условии урегулировании материальных и финансовых претензий по выполненным до момента расторжения Контракта обязательствам, а также принятия решения об одностороннем отказе от исполнения Контракта в порядке, установленном действующим законодательством или вступления в законную силу судебного решения.</w:t>
      </w:r>
    </w:p>
    <w:p w:rsidR="00822A94" w:rsidRPr="000B3145" w:rsidRDefault="00822A94">
      <w:pPr>
        <w:pStyle w:val="1a"/>
        <w:ind w:firstLine="709"/>
        <w:jc w:val="both"/>
        <w:rPr>
          <w:sz w:val="18"/>
          <w:szCs w:val="18"/>
        </w:rPr>
      </w:pPr>
    </w:p>
    <w:p w:rsidR="000B3145" w:rsidRPr="000B3145" w:rsidRDefault="000B3145">
      <w:pPr>
        <w:pStyle w:val="1a"/>
        <w:ind w:firstLine="709"/>
        <w:jc w:val="both"/>
        <w:rPr>
          <w:sz w:val="18"/>
          <w:szCs w:val="18"/>
        </w:rPr>
      </w:pPr>
    </w:p>
    <w:p w:rsidR="009D746F" w:rsidRDefault="009D746F">
      <w:pPr>
        <w:pStyle w:val="aff1"/>
        <w:tabs>
          <w:tab w:val="left" w:pos="709"/>
          <w:tab w:val="left" w:pos="1276"/>
          <w:tab w:val="left" w:pos="1418"/>
        </w:tabs>
        <w:ind w:right="-1"/>
        <w:jc w:val="center"/>
        <w:rPr>
          <w:rStyle w:val="a5"/>
          <w:rFonts w:ascii="Times New Roman" w:hAnsi="Times New Roman" w:cs="Times New Roman"/>
          <w:color w:val="000000"/>
          <w:sz w:val="18"/>
          <w:szCs w:val="18"/>
        </w:rPr>
      </w:pPr>
      <w:r w:rsidRPr="000B3145">
        <w:rPr>
          <w:rStyle w:val="a5"/>
          <w:rFonts w:ascii="Times New Roman" w:hAnsi="Times New Roman" w:cs="Times New Roman"/>
          <w:color w:val="000000"/>
          <w:sz w:val="18"/>
          <w:szCs w:val="18"/>
        </w:rPr>
        <w:t>12. РАССМОТРЕНИЕ И РАЗРЕШЕНИЕ СПОРОВ</w:t>
      </w:r>
    </w:p>
    <w:p w:rsidR="000B3145" w:rsidRPr="000B3145" w:rsidRDefault="000B3145" w:rsidP="000B3145"/>
    <w:p w:rsidR="009D746F" w:rsidRPr="000B3145" w:rsidRDefault="009D746F">
      <w:pPr>
        <w:pStyle w:val="aff1"/>
        <w:tabs>
          <w:tab w:val="left" w:pos="709"/>
          <w:tab w:val="left" w:pos="1276"/>
          <w:tab w:val="left" w:pos="1418"/>
        </w:tabs>
        <w:ind w:right="-1" w:firstLine="709"/>
        <w:jc w:val="both"/>
        <w:rPr>
          <w:sz w:val="18"/>
          <w:szCs w:val="18"/>
        </w:rPr>
      </w:pPr>
      <w:r w:rsidRPr="000B3145">
        <w:rPr>
          <w:rFonts w:ascii="Times New Roman" w:hAnsi="Times New Roman" w:cs="Times New Roman"/>
          <w:sz w:val="18"/>
          <w:szCs w:val="18"/>
        </w:rPr>
        <w:t>12.1.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9D746F" w:rsidRPr="000B3145" w:rsidRDefault="009D746F">
      <w:pPr>
        <w:pStyle w:val="aff1"/>
        <w:tabs>
          <w:tab w:val="left" w:pos="709"/>
          <w:tab w:val="left" w:pos="1276"/>
          <w:tab w:val="left" w:pos="1418"/>
        </w:tabs>
        <w:ind w:right="-1" w:firstLine="709"/>
        <w:jc w:val="both"/>
        <w:rPr>
          <w:sz w:val="18"/>
          <w:szCs w:val="18"/>
        </w:rPr>
      </w:pPr>
      <w:r w:rsidRPr="000B3145">
        <w:rPr>
          <w:rFonts w:ascii="Times New Roman" w:hAnsi="Times New Roman" w:cs="Times New Roman"/>
          <w:sz w:val="18"/>
          <w:szCs w:val="18"/>
        </w:rPr>
        <w:t>12.2.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9D746F" w:rsidRPr="000B3145" w:rsidRDefault="009D746F">
      <w:pPr>
        <w:pStyle w:val="aff1"/>
        <w:tabs>
          <w:tab w:val="left" w:pos="709"/>
          <w:tab w:val="left" w:pos="1276"/>
          <w:tab w:val="left" w:pos="1418"/>
        </w:tabs>
        <w:ind w:right="-1" w:firstLine="709"/>
        <w:jc w:val="both"/>
        <w:rPr>
          <w:sz w:val="18"/>
          <w:szCs w:val="18"/>
        </w:rPr>
      </w:pPr>
      <w:r w:rsidRPr="000B3145">
        <w:rPr>
          <w:rFonts w:ascii="Times New Roman" w:hAnsi="Times New Roman" w:cs="Times New Roman"/>
          <w:sz w:val="18"/>
          <w:szCs w:val="18"/>
        </w:rPr>
        <w:t>12.3. Срок рассмотрения претензии не может превышать 15 (пятнадцати) дней. Переписка Сторон может осуществляться в виде писем или телеграмм, а в случаях направления сообщения с использованием электронных каналов связи, предусмотренных Контрактом с последующим предоставлением оригинала документа.</w:t>
      </w:r>
    </w:p>
    <w:p w:rsidR="009D746F" w:rsidRPr="000B3145" w:rsidRDefault="009D746F">
      <w:pPr>
        <w:rPr>
          <w:sz w:val="18"/>
          <w:szCs w:val="18"/>
        </w:rPr>
      </w:pPr>
      <w:r w:rsidRPr="000B3145">
        <w:rPr>
          <w:sz w:val="18"/>
          <w:szCs w:val="18"/>
        </w:rPr>
        <w:t>12.4. В настоящем контракте требование об уплате неустоек (штрафов, пеней) также будет считаться претензией.</w:t>
      </w:r>
    </w:p>
    <w:p w:rsidR="009D746F" w:rsidRPr="000B3145" w:rsidRDefault="009D746F">
      <w:pPr>
        <w:pStyle w:val="aff1"/>
        <w:tabs>
          <w:tab w:val="left" w:pos="709"/>
          <w:tab w:val="left" w:pos="1276"/>
          <w:tab w:val="left" w:pos="1418"/>
        </w:tabs>
        <w:ind w:right="-1" w:firstLine="709"/>
        <w:jc w:val="both"/>
        <w:rPr>
          <w:rFonts w:ascii="Times New Roman" w:hAnsi="Times New Roman" w:cs="Times New Roman"/>
          <w:sz w:val="18"/>
          <w:szCs w:val="18"/>
        </w:rPr>
      </w:pPr>
      <w:r w:rsidRPr="000B3145">
        <w:rPr>
          <w:rFonts w:ascii="Times New Roman" w:hAnsi="Times New Roman" w:cs="Times New Roman"/>
          <w:sz w:val="18"/>
          <w:szCs w:val="18"/>
        </w:rPr>
        <w:t>12.5. При не урегулировании Сторонами спора в досудебном порядке спор разрешается в судебном порядке в Арбитражном суде Новгородской области.</w:t>
      </w:r>
    </w:p>
    <w:p w:rsidR="00822A94" w:rsidRPr="000B3145" w:rsidRDefault="00822A94" w:rsidP="00822A94">
      <w:pPr>
        <w:rPr>
          <w:sz w:val="18"/>
          <w:szCs w:val="18"/>
        </w:rPr>
      </w:pPr>
    </w:p>
    <w:p w:rsidR="009D746F" w:rsidRDefault="009D746F" w:rsidP="009615A4">
      <w:pPr>
        <w:pStyle w:val="aff1"/>
        <w:tabs>
          <w:tab w:val="left" w:pos="709"/>
          <w:tab w:val="left" w:pos="1276"/>
          <w:tab w:val="left" w:pos="1418"/>
        </w:tabs>
        <w:ind w:left="-142" w:right="-1"/>
        <w:jc w:val="center"/>
        <w:rPr>
          <w:rStyle w:val="a5"/>
          <w:rFonts w:ascii="Times New Roman" w:hAnsi="Times New Roman" w:cs="Times New Roman"/>
          <w:color w:val="000000"/>
          <w:sz w:val="18"/>
          <w:szCs w:val="18"/>
        </w:rPr>
      </w:pPr>
      <w:r w:rsidRPr="000B3145">
        <w:rPr>
          <w:rStyle w:val="a5"/>
          <w:rFonts w:ascii="Times New Roman" w:hAnsi="Times New Roman" w:cs="Times New Roman"/>
          <w:color w:val="000000"/>
          <w:sz w:val="18"/>
          <w:szCs w:val="18"/>
        </w:rPr>
        <w:t>13. ПРОЧИЕ ПОЛОЖЕНИЯ</w:t>
      </w:r>
    </w:p>
    <w:p w:rsidR="000B3145" w:rsidRPr="000B3145" w:rsidRDefault="000B3145" w:rsidP="000B3145"/>
    <w:p w:rsidR="009D746F" w:rsidRPr="000B3145" w:rsidRDefault="009D746F">
      <w:pPr>
        <w:tabs>
          <w:tab w:val="left" w:pos="709"/>
          <w:tab w:val="left" w:pos="1276"/>
          <w:tab w:val="left" w:pos="1418"/>
        </w:tabs>
        <w:ind w:right="-1" w:firstLine="709"/>
        <w:rPr>
          <w:sz w:val="18"/>
          <w:szCs w:val="18"/>
        </w:rPr>
      </w:pPr>
      <w:r w:rsidRPr="000B3145">
        <w:rPr>
          <w:rFonts w:ascii="Times New Roman" w:hAnsi="Times New Roman" w:cs="Times New Roman"/>
          <w:sz w:val="18"/>
          <w:szCs w:val="18"/>
        </w:rPr>
        <w:t>13.1. Вся переписка, документация, а также совещания, переговоры по Контракту ведутся на русском языке.</w:t>
      </w:r>
    </w:p>
    <w:p w:rsidR="009D746F" w:rsidRPr="000B3145" w:rsidRDefault="009D746F">
      <w:pPr>
        <w:tabs>
          <w:tab w:val="left" w:pos="709"/>
          <w:tab w:val="left" w:pos="1276"/>
          <w:tab w:val="left" w:pos="1418"/>
        </w:tabs>
        <w:ind w:right="-1" w:firstLine="709"/>
        <w:rPr>
          <w:sz w:val="18"/>
          <w:szCs w:val="18"/>
        </w:rPr>
      </w:pPr>
      <w:r w:rsidRPr="000B3145">
        <w:rPr>
          <w:rFonts w:ascii="Times New Roman" w:hAnsi="Times New Roman" w:cs="Times New Roman"/>
          <w:sz w:val="18"/>
          <w:szCs w:val="18"/>
        </w:rPr>
        <w:t>13.2. 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Контракту.</w:t>
      </w:r>
    </w:p>
    <w:p w:rsidR="009D746F" w:rsidRPr="000B3145" w:rsidRDefault="009D746F">
      <w:pPr>
        <w:tabs>
          <w:tab w:val="left" w:pos="709"/>
          <w:tab w:val="left" w:pos="1276"/>
          <w:tab w:val="left" w:pos="1418"/>
        </w:tabs>
        <w:ind w:right="-1" w:firstLine="709"/>
        <w:rPr>
          <w:sz w:val="18"/>
          <w:szCs w:val="18"/>
        </w:rPr>
      </w:pPr>
      <w:r w:rsidRPr="000B3145">
        <w:rPr>
          <w:rFonts w:ascii="Times New Roman" w:hAnsi="Times New Roman" w:cs="Times New Roman"/>
          <w:sz w:val="18"/>
          <w:szCs w:val="18"/>
        </w:rPr>
        <w:t>13.3. 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места нахождения, иных контактных данных (в том числе факса и электронной почты) одной из Сторон, ее наименования и (или) реквизитов счета, на которые в соответствии с условиями Контракта должны производится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p>
    <w:p w:rsidR="009D746F" w:rsidRPr="000B3145" w:rsidRDefault="009D746F">
      <w:pPr>
        <w:tabs>
          <w:tab w:val="left" w:pos="709"/>
          <w:tab w:val="left" w:pos="1276"/>
          <w:tab w:val="left" w:pos="1418"/>
        </w:tabs>
        <w:ind w:right="-1" w:firstLine="709"/>
        <w:rPr>
          <w:sz w:val="18"/>
          <w:szCs w:val="18"/>
        </w:rPr>
      </w:pPr>
      <w:r w:rsidRPr="000B3145">
        <w:rPr>
          <w:rFonts w:ascii="Times New Roman" w:hAnsi="Times New Roman" w:cs="Times New Roman"/>
          <w:sz w:val="18"/>
          <w:szCs w:val="18"/>
        </w:rPr>
        <w:t xml:space="preserve">13.4. По всем вопросам, не нашедшим своего решения в тексте и условиях настоящего Контракта, но прямо или косвенно вытекающим из отношений сторон по нему, затрагивающих имущественные интересы и деловую репутацию сторон Контракта, имея в виду необходимость защиты их охраняемых законом прав и интересов, стороны настоящего </w:t>
      </w:r>
      <w:r w:rsidRPr="000B3145">
        <w:rPr>
          <w:rFonts w:ascii="Times New Roman" w:hAnsi="Times New Roman" w:cs="Times New Roman"/>
          <w:sz w:val="18"/>
          <w:szCs w:val="18"/>
        </w:rPr>
        <w:lastRenderedPageBreak/>
        <w:t>Контракта будут руководствоваться нормами и положениями действующего законодательства Российской Федерации.</w:t>
      </w:r>
    </w:p>
    <w:p w:rsidR="009D746F" w:rsidRPr="000B3145" w:rsidRDefault="009D746F">
      <w:pPr>
        <w:tabs>
          <w:tab w:val="left" w:pos="709"/>
          <w:tab w:val="left" w:pos="1276"/>
          <w:tab w:val="left" w:pos="1418"/>
        </w:tabs>
        <w:ind w:right="-1" w:firstLine="709"/>
        <w:rPr>
          <w:sz w:val="18"/>
          <w:szCs w:val="18"/>
        </w:rPr>
      </w:pPr>
      <w:r w:rsidRPr="000B3145">
        <w:rPr>
          <w:rStyle w:val="a5"/>
          <w:rFonts w:ascii="Times New Roman" w:hAnsi="Times New Roman" w:cs="Times New Roman"/>
          <w:b w:val="0"/>
          <w:color w:val="000000"/>
          <w:sz w:val="18"/>
          <w:szCs w:val="18"/>
        </w:rPr>
        <w:t>13.5.Неотъемлемой частью настоящего Контракта является:</w:t>
      </w:r>
    </w:p>
    <w:p w:rsidR="009D746F" w:rsidRPr="000B3145" w:rsidRDefault="009D746F">
      <w:pPr>
        <w:tabs>
          <w:tab w:val="left" w:pos="709"/>
          <w:tab w:val="left" w:pos="1276"/>
          <w:tab w:val="left" w:pos="1418"/>
        </w:tabs>
        <w:ind w:right="-1" w:firstLine="709"/>
        <w:rPr>
          <w:sz w:val="18"/>
          <w:szCs w:val="18"/>
        </w:rPr>
      </w:pPr>
      <w:r w:rsidRPr="000B3145">
        <w:rPr>
          <w:rStyle w:val="a5"/>
          <w:rFonts w:ascii="Times New Roman" w:hAnsi="Times New Roman" w:cs="Times New Roman"/>
          <w:b w:val="0"/>
          <w:color w:val="000000"/>
          <w:sz w:val="18"/>
          <w:szCs w:val="18"/>
        </w:rPr>
        <w:t>13.5.1. Описание объекта закупки (Приложение № 1 к Контракту).</w:t>
      </w:r>
    </w:p>
    <w:p w:rsidR="009D746F" w:rsidRPr="000B3145" w:rsidRDefault="009D746F">
      <w:pPr>
        <w:tabs>
          <w:tab w:val="left" w:pos="709"/>
          <w:tab w:val="left" w:pos="1276"/>
          <w:tab w:val="left" w:pos="1418"/>
        </w:tabs>
        <w:ind w:right="-1" w:firstLine="709"/>
        <w:rPr>
          <w:sz w:val="18"/>
          <w:szCs w:val="18"/>
        </w:rPr>
      </w:pPr>
      <w:r w:rsidRPr="000B3145">
        <w:rPr>
          <w:rStyle w:val="a5"/>
          <w:rFonts w:ascii="Times New Roman" w:hAnsi="Times New Roman" w:cs="Times New Roman"/>
          <w:b w:val="0"/>
          <w:color w:val="000000"/>
          <w:sz w:val="18"/>
          <w:szCs w:val="18"/>
        </w:rPr>
        <w:t>13.5.2. Акт приема-передачи оборудования (П</w:t>
      </w:r>
      <w:r w:rsidRPr="000B3145">
        <w:rPr>
          <w:rFonts w:ascii="Times New Roman" w:hAnsi="Times New Roman" w:cs="Times New Roman"/>
          <w:color w:val="000000"/>
          <w:sz w:val="18"/>
          <w:szCs w:val="18"/>
        </w:rPr>
        <w:t>риложение № 2 к Контракту).</w:t>
      </w:r>
    </w:p>
    <w:p w:rsidR="009D746F" w:rsidRPr="000B3145" w:rsidRDefault="009D746F">
      <w:pPr>
        <w:tabs>
          <w:tab w:val="left" w:pos="709"/>
          <w:tab w:val="left" w:pos="1276"/>
          <w:tab w:val="left" w:pos="1418"/>
        </w:tabs>
        <w:ind w:right="-1" w:firstLine="709"/>
        <w:rPr>
          <w:sz w:val="18"/>
          <w:szCs w:val="18"/>
        </w:rPr>
      </w:pPr>
      <w:r w:rsidRPr="000B3145">
        <w:rPr>
          <w:rStyle w:val="a5"/>
          <w:rFonts w:ascii="Times New Roman" w:hAnsi="Times New Roman" w:cs="Times New Roman"/>
          <w:b w:val="0"/>
          <w:color w:val="000000"/>
          <w:sz w:val="18"/>
          <w:szCs w:val="18"/>
        </w:rPr>
        <w:t>13.5.3. Акт утилизации (П</w:t>
      </w:r>
      <w:r w:rsidRPr="000B3145">
        <w:rPr>
          <w:rFonts w:ascii="Times New Roman" w:hAnsi="Times New Roman" w:cs="Times New Roman"/>
          <w:color w:val="000000"/>
          <w:sz w:val="18"/>
          <w:szCs w:val="18"/>
        </w:rPr>
        <w:t>риложение № 3 к Контракту).</w:t>
      </w:r>
    </w:p>
    <w:p w:rsidR="009D746F" w:rsidRPr="000B3145" w:rsidRDefault="009D746F">
      <w:pPr>
        <w:tabs>
          <w:tab w:val="left" w:pos="709"/>
          <w:tab w:val="left" w:pos="1276"/>
          <w:tab w:val="left" w:pos="1418"/>
        </w:tabs>
        <w:ind w:right="-1" w:firstLine="709"/>
        <w:rPr>
          <w:sz w:val="18"/>
          <w:szCs w:val="18"/>
        </w:rPr>
      </w:pPr>
      <w:r w:rsidRPr="000B3145">
        <w:rPr>
          <w:rFonts w:ascii="Times New Roman" w:hAnsi="Times New Roman" w:cs="Times New Roman"/>
          <w:color w:val="000000"/>
          <w:sz w:val="18"/>
          <w:szCs w:val="18"/>
        </w:rPr>
        <w:t>13.5.4. Акт оказанных услуг (Приложение № 4 к Контракту).</w:t>
      </w:r>
    </w:p>
    <w:p w:rsidR="009D746F" w:rsidRDefault="009D746F">
      <w:pPr>
        <w:tabs>
          <w:tab w:val="left" w:pos="709"/>
          <w:tab w:val="left" w:pos="1276"/>
          <w:tab w:val="left" w:pos="1418"/>
        </w:tabs>
        <w:ind w:right="-1" w:firstLine="709"/>
        <w:rPr>
          <w:rFonts w:ascii="Times New Roman" w:hAnsi="Times New Roman" w:cs="Times New Roman"/>
          <w:sz w:val="18"/>
          <w:szCs w:val="18"/>
        </w:rPr>
      </w:pPr>
      <w:r w:rsidRPr="000B3145">
        <w:rPr>
          <w:rFonts w:ascii="Times New Roman" w:hAnsi="Times New Roman" w:cs="Times New Roman"/>
          <w:color w:val="000000"/>
          <w:sz w:val="18"/>
          <w:szCs w:val="18"/>
        </w:rPr>
        <w:t xml:space="preserve">13.5.5. </w:t>
      </w:r>
      <w:r w:rsidRPr="000B3145">
        <w:rPr>
          <w:rFonts w:ascii="Times New Roman" w:hAnsi="Times New Roman" w:cs="Times New Roman"/>
          <w:sz w:val="18"/>
          <w:szCs w:val="18"/>
        </w:rPr>
        <w:t>Паспорт - расчет по выявленным драгоценным металлам (Приложение № 5 к Контракту).</w:t>
      </w:r>
    </w:p>
    <w:p w:rsidR="000B3145" w:rsidRDefault="000B3145">
      <w:pPr>
        <w:tabs>
          <w:tab w:val="left" w:pos="709"/>
          <w:tab w:val="left" w:pos="1276"/>
          <w:tab w:val="left" w:pos="1418"/>
        </w:tabs>
        <w:ind w:right="-1" w:firstLine="709"/>
        <w:rPr>
          <w:sz w:val="18"/>
          <w:szCs w:val="18"/>
        </w:rPr>
      </w:pPr>
    </w:p>
    <w:p w:rsidR="000B3145" w:rsidRPr="000B3145" w:rsidRDefault="000B3145">
      <w:pPr>
        <w:tabs>
          <w:tab w:val="left" w:pos="709"/>
          <w:tab w:val="left" w:pos="1276"/>
          <w:tab w:val="left" w:pos="1418"/>
        </w:tabs>
        <w:ind w:right="-1" w:firstLine="709"/>
        <w:rPr>
          <w:sz w:val="18"/>
          <w:szCs w:val="18"/>
        </w:rPr>
      </w:pPr>
    </w:p>
    <w:p w:rsidR="009D746F" w:rsidRDefault="009D746F" w:rsidP="00381F96">
      <w:pPr>
        <w:tabs>
          <w:tab w:val="left" w:pos="709"/>
          <w:tab w:val="left" w:pos="1276"/>
          <w:tab w:val="left" w:pos="1418"/>
        </w:tabs>
        <w:ind w:right="-1" w:firstLine="709"/>
        <w:jc w:val="center"/>
        <w:rPr>
          <w:rStyle w:val="a5"/>
          <w:rFonts w:ascii="Times New Roman" w:hAnsi="Times New Roman" w:cs="Times New Roman"/>
          <w:color w:val="000000"/>
          <w:sz w:val="18"/>
          <w:szCs w:val="18"/>
        </w:rPr>
      </w:pPr>
      <w:r w:rsidRPr="000B3145">
        <w:rPr>
          <w:rStyle w:val="a5"/>
          <w:rFonts w:ascii="Times New Roman" w:hAnsi="Times New Roman" w:cs="Times New Roman"/>
          <w:color w:val="000000"/>
          <w:sz w:val="18"/>
          <w:szCs w:val="18"/>
        </w:rPr>
        <w:t>14. АДРЕСА И РЕКВИЗИТЫ СТОРОН</w:t>
      </w:r>
    </w:p>
    <w:p w:rsidR="00B5087C" w:rsidRPr="000B3145" w:rsidRDefault="00B5087C" w:rsidP="00381F96">
      <w:pPr>
        <w:tabs>
          <w:tab w:val="left" w:pos="709"/>
          <w:tab w:val="left" w:pos="1276"/>
          <w:tab w:val="left" w:pos="1418"/>
        </w:tabs>
        <w:ind w:right="-1" w:firstLine="709"/>
        <w:jc w:val="center"/>
        <w:rPr>
          <w:rStyle w:val="a5"/>
          <w:rFonts w:ascii="Times New Roman" w:hAnsi="Times New Roman" w:cs="Times New Roman"/>
          <w:color w:val="000000"/>
          <w:sz w:val="18"/>
          <w:szCs w:val="18"/>
        </w:rPr>
      </w:pPr>
    </w:p>
    <w:tbl>
      <w:tblPr>
        <w:tblW w:w="0" w:type="auto"/>
        <w:tblInd w:w="108" w:type="dxa"/>
        <w:tblLook w:val="04A0"/>
      </w:tblPr>
      <w:tblGrid>
        <w:gridCol w:w="4962"/>
        <w:gridCol w:w="4677"/>
      </w:tblGrid>
      <w:tr w:rsidR="00381F96" w:rsidRPr="000B3145" w:rsidTr="00381F96">
        <w:tc>
          <w:tcPr>
            <w:tcW w:w="4962" w:type="dxa"/>
          </w:tcPr>
          <w:p w:rsidR="00381F96" w:rsidRPr="000B3145" w:rsidRDefault="00381F96" w:rsidP="00381F96">
            <w:pPr>
              <w:suppressAutoHyphens w:val="0"/>
              <w:autoSpaceDN w:val="0"/>
              <w:adjustRightInd w:val="0"/>
              <w:ind w:firstLine="0"/>
              <w:jc w:val="center"/>
              <w:outlineLvl w:val="1"/>
              <w:rPr>
                <w:rFonts w:ascii="Times New Roman" w:hAnsi="Times New Roman" w:cs="Times New Roman"/>
                <w:b/>
                <w:sz w:val="18"/>
                <w:szCs w:val="18"/>
                <w:lang w:eastAsia="ru-RU"/>
              </w:rPr>
            </w:pPr>
            <w:r w:rsidRPr="000B3145">
              <w:rPr>
                <w:rFonts w:ascii="Times New Roman" w:hAnsi="Times New Roman" w:cs="Times New Roman"/>
                <w:b/>
                <w:sz w:val="18"/>
                <w:szCs w:val="18"/>
                <w:lang w:eastAsia="ru-RU"/>
              </w:rPr>
              <w:t>Заказчик</w:t>
            </w:r>
          </w:p>
          <w:p w:rsidR="00381F96" w:rsidRPr="000B3145" w:rsidRDefault="00381F96" w:rsidP="00381F96">
            <w:pPr>
              <w:suppressAutoHyphens w:val="0"/>
              <w:autoSpaceDN w:val="0"/>
              <w:adjustRightInd w:val="0"/>
              <w:ind w:firstLine="0"/>
              <w:jc w:val="center"/>
              <w:outlineLvl w:val="1"/>
              <w:rPr>
                <w:rFonts w:ascii="Times New Roman" w:hAnsi="Times New Roman" w:cs="Times New Roman"/>
                <w:b/>
                <w:sz w:val="18"/>
                <w:szCs w:val="18"/>
                <w:lang w:eastAsia="ru-RU"/>
              </w:rPr>
            </w:pPr>
            <w:r w:rsidRPr="000B3145">
              <w:rPr>
                <w:rFonts w:ascii="Times New Roman" w:hAnsi="Times New Roman" w:cs="Times New Roman"/>
                <w:b/>
                <w:sz w:val="18"/>
                <w:szCs w:val="18"/>
                <w:lang w:eastAsia="ru-RU"/>
              </w:rPr>
              <w:t xml:space="preserve">Федеральное казенное учреждение «Центр инженерно-технического обеспечения и вооружения Управления Федеральной службы исполнения наказаний </w:t>
            </w:r>
            <w:r w:rsidRPr="000B3145">
              <w:rPr>
                <w:rFonts w:ascii="Times New Roman" w:hAnsi="Times New Roman" w:cs="Times New Roman"/>
                <w:b/>
                <w:sz w:val="18"/>
                <w:szCs w:val="18"/>
                <w:lang w:eastAsia="ru-RU"/>
              </w:rPr>
              <w:br/>
              <w:t>по Астраханской области»</w:t>
            </w:r>
          </w:p>
          <w:p w:rsidR="00381F96" w:rsidRPr="000B3145" w:rsidRDefault="00381F96" w:rsidP="00381F96">
            <w:pPr>
              <w:suppressAutoHyphens w:val="0"/>
              <w:autoSpaceDN w:val="0"/>
              <w:adjustRightInd w:val="0"/>
              <w:ind w:firstLine="0"/>
              <w:jc w:val="left"/>
              <w:outlineLvl w:val="1"/>
              <w:rPr>
                <w:rFonts w:ascii="Times New Roman" w:hAnsi="Times New Roman" w:cs="Times New Roman"/>
                <w:b/>
                <w:sz w:val="18"/>
                <w:szCs w:val="18"/>
                <w:lang w:eastAsia="ru-RU"/>
              </w:rPr>
            </w:pPr>
          </w:p>
        </w:tc>
        <w:tc>
          <w:tcPr>
            <w:tcW w:w="4677" w:type="dxa"/>
          </w:tcPr>
          <w:p w:rsidR="00381F96" w:rsidRPr="000B3145" w:rsidRDefault="00EC33DB" w:rsidP="00381F96">
            <w:pPr>
              <w:widowControl/>
              <w:suppressAutoHyphens w:val="0"/>
              <w:autoSpaceDE/>
              <w:ind w:firstLine="0"/>
              <w:jc w:val="center"/>
              <w:rPr>
                <w:rFonts w:ascii="Times New Roman" w:hAnsi="Times New Roman" w:cs="Times New Roman"/>
                <w:b/>
                <w:sz w:val="18"/>
                <w:szCs w:val="18"/>
                <w:lang w:eastAsia="ru-RU"/>
              </w:rPr>
            </w:pPr>
            <w:r>
              <w:rPr>
                <w:rFonts w:ascii="Times New Roman" w:hAnsi="Times New Roman" w:cs="Times New Roman"/>
                <w:b/>
                <w:sz w:val="18"/>
                <w:szCs w:val="18"/>
                <w:lang w:eastAsia="ru-RU"/>
              </w:rPr>
              <w:t>Исполнитель</w:t>
            </w:r>
            <w:r w:rsidR="00381F96" w:rsidRPr="000B3145">
              <w:rPr>
                <w:rFonts w:ascii="Times New Roman" w:hAnsi="Times New Roman" w:cs="Times New Roman"/>
                <w:b/>
                <w:sz w:val="18"/>
                <w:szCs w:val="18"/>
                <w:lang w:eastAsia="ru-RU"/>
              </w:rPr>
              <w:t>:</w:t>
            </w:r>
          </w:p>
          <w:p w:rsidR="00381F96" w:rsidRPr="000B3145" w:rsidRDefault="00381F96" w:rsidP="00381F96">
            <w:pPr>
              <w:widowControl/>
              <w:suppressAutoHyphens w:val="0"/>
              <w:autoSpaceDE/>
              <w:ind w:firstLine="0"/>
              <w:jc w:val="center"/>
              <w:rPr>
                <w:rFonts w:ascii="Times New Roman" w:hAnsi="Times New Roman" w:cs="Times New Roman"/>
                <w:sz w:val="18"/>
                <w:szCs w:val="18"/>
                <w:lang w:eastAsia="ru-RU"/>
              </w:rPr>
            </w:pPr>
            <w:r w:rsidRPr="000B3145">
              <w:rPr>
                <w:rFonts w:ascii="Times New Roman" w:hAnsi="Times New Roman" w:cs="Times New Roman"/>
                <w:sz w:val="18"/>
                <w:szCs w:val="18"/>
                <w:lang w:eastAsia="ru-RU"/>
              </w:rPr>
              <w:t>реквизиты, должность</w:t>
            </w:r>
          </w:p>
          <w:p w:rsidR="00381F96" w:rsidRPr="000B3145" w:rsidRDefault="00381F96" w:rsidP="00381F96">
            <w:pPr>
              <w:widowControl/>
              <w:suppressAutoHyphens w:val="0"/>
              <w:autoSpaceDE/>
              <w:ind w:firstLine="0"/>
              <w:jc w:val="center"/>
              <w:rPr>
                <w:rFonts w:ascii="Times New Roman" w:hAnsi="Times New Roman" w:cs="Times New Roman"/>
                <w:sz w:val="18"/>
                <w:szCs w:val="18"/>
                <w:lang w:eastAsia="ru-RU"/>
              </w:rPr>
            </w:pPr>
          </w:p>
        </w:tc>
      </w:tr>
      <w:tr w:rsidR="00381F96" w:rsidRPr="000B3145" w:rsidTr="00381F96">
        <w:tc>
          <w:tcPr>
            <w:tcW w:w="4962" w:type="dxa"/>
          </w:tcPr>
          <w:p w:rsidR="00381F96" w:rsidRPr="000B3145" w:rsidRDefault="00381F96" w:rsidP="00381F96">
            <w:pPr>
              <w:suppressAutoHyphens w:val="0"/>
              <w:autoSpaceDN w:val="0"/>
              <w:adjustRightInd w:val="0"/>
              <w:ind w:firstLine="0"/>
              <w:jc w:val="left"/>
              <w:outlineLvl w:val="1"/>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Юридический адрес: 414057, г. Астрахань, </w:t>
            </w:r>
          </w:p>
          <w:p w:rsidR="00381F96" w:rsidRPr="000B3145" w:rsidRDefault="00381F96" w:rsidP="00381F96">
            <w:pPr>
              <w:suppressAutoHyphens w:val="0"/>
              <w:autoSpaceDN w:val="0"/>
              <w:adjustRightInd w:val="0"/>
              <w:ind w:firstLine="0"/>
              <w:jc w:val="left"/>
              <w:outlineLvl w:val="1"/>
              <w:rPr>
                <w:rFonts w:ascii="Times New Roman" w:hAnsi="Times New Roman" w:cs="Times New Roman"/>
                <w:sz w:val="18"/>
                <w:szCs w:val="18"/>
                <w:lang w:eastAsia="ru-RU"/>
              </w:rPr>
            </w:pPr>
            <w:r w:rsidRPr="000B3145">
              <w:rPr>
                <w:rFonts w:ascii="Times New Roman" w:hAnsi="Times New Roman" w:cs="Times New Roman"/>
                <w:sz w:val="18"/>
                <w:szCs w:val="18"/>
                <w:lang w:eastAsia="ru-RU"/>
              </w:rPr>
              <w:t>ул. Рождественского 6–8–10</w:t>
            </w:r>
          </w:p>
          <w:p w:rsidR="00381F96" w:rsidRPr="000B3145" w:rsidRDefault="00381F96" w:rsidP="00381F96">
            <w:pPr>
              <w:suppressAutoHyphens w:val="0"/>
              <w:autoSpaceDN w:val="0"/>
              <w:adjustRightInd w:val="0"/>
              <w:ind w:firstLine="0"/>
              <w:jc w:val="left"/>
              <w:outlineLvl w:val="1"/>
              <w:rPr>
                <w:rFonts w:ascii="Times New Roman" w:hAnsi="Times New Roman" w:cs="Times New Roman"/>
                <w:sz w:val="18"/>
                <w:szCs w:val="18"/>
                <w:lang w:eastAsia="ru-RU"/>
              </w:rPr>
            </w:pPr>
            <w:r w:rsidRPr="000B3145">
              <w:rPr>
                <w:rFonts w:ascii="Times New Roman" w:hAnsi="Times New Roman" w:cs="Times New Roman"/>
                <w:sz w:val="18"/>
                <w:szCs w:val="18"/>
                <w:lang w:eastAsia="ru-RU"/>
              </w:rPr>
              <w:t>ИНН 2311048256</w:t>
            </w:r>
          </w:p>
          <w:p w:rsidR="00381F96" w:rsidRPr="000B3145" w:rsidRDefault="00381F96" w:rsidP="00381F96">
            <w:pPr>
              <w:suppressAutoHyphens w:val="0"/>
              <w:autoSpaceDN w:val="0"/>
              <w:adjustRightInd w:val="0"/>
              <w:ind w:firstLine="0"/>
              <w:jc w:val="left"/>
              <w:outlineLvl w:val="1"/>
              <w:rPr>
                <w:rFonts w:ascii="Times New Roman" w:hAnsi="Times New Roman" w:cs="Times New Roman"/>
                <w:sz w:val="18"/>
                <w:szCs w:val="18"/>
                <w:lang w:eastAsia="ru-RU"/>
              </w:rPr>
            </w:pPr>
            <w:r w:rsidRPr="000B3145">
              <w:rPr>
                <w:rFonts w:ascii="Times New Roman" w:hAnsi="Times New Roman" w:cs="Times New Roman"/>
                <w:sz w:val="18"/>
                <w:szCs w:val="18"/>
                <w:lang w:eastAsia="ru-RU"/>
              </w:rPr>
              <w:t>КПП 302501001</w:t>
            </w:r>
          </w:p>
          <w:p w:rsidR="00381F96" w:rsidRPr="000B3145" w:rsidRDefault="00381F96" w:rsidP="00381F96">
            <w:pPr>
              <w:suppressAutoHyphens w:val="0"/>
              <w:autoSpaceDN w:val="0"/>
              <w:adjustRightInd w:val="0"/>
              <w:ind w:firstLine="0"/>
              <w:jc w:val="left"/>
              <w:outlineLvl w:val="1"/>
              <w:rPr>
                <w:rFonts w:ascii="Times New Roman" w:hAnsi="Times New Roman" w:cs="Times New Roman"/>
                <w:sz w:val="18"/>
                <w:szCs w:val="18"/>
                <w:lang w:eastAsia="ru-RU"/>
              </w:rPr>
            </w:pPr>
            <w:r w:rsidRPr="000B3145">
              <w:rPr>
                <w:rFonts w:ascii="Times New Roman" w:hAnsi="Times New Roman" w:cs="Times New Roman"/>
                <w:sz w:val="18"/>
                <w:szCs w:val="18"/>
                <w:lang w:eastAsia="ru-RU"/>
              </w:rPr>
              <w:t>Л/</w:t>
            </w:r>
            <w:proofErr w:type="spellStart"/>
            <w:r w:rsidRPr="000B3145">
              <w:rPr>
                <w:rFonts w:ascii="Times New Roman" w:hAnsi="Times New Roman" w:cs="Times New Roman"/>
                <w:sz w:val="18"/>
                <w:szCs w:val="18"/>
                <w:lang w:eastAsia="ru-RU"/>
              </w:rPr>
              <w:t>сч</w:t>
            </w:r>
            <w:proofErr w:type="spellEnd"/>
            <w:r w:rsidRPr="000B3145">
              <w:rPr>
                <w:rFonts w:ascii="Times New Roman" w:hAnsi="Times New Roman" w:cs="Times New Roman"/>
                <w:sz w:val="18"/>
                <w:szCs w:val="18"/>
                <w:lang w:eastAsia="ru-RU"/>
              </w:rPr>
              <w:t>. 03251509970 в УФК по Астраханской области</w:t>
            </w:r>
          </w:p>
          <w:p w:rsidR="00381F96" w:rsidRPr="000B3145" w:rsidRDefault="00381F96" w:rsidP="00381F96">
            <w:pPr>
              <w:suppressAutoHyphens w:val="0"/>
              <w:autoSpaceDN w:val="0"/>
              <w:adjustRightInd w:val="0"/>
              <w:ind w:firstLine="0"/>
              <w:jc w:val="left"/>
              <w:outlineLvl w:val="1"/>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БИК 012202102</w:t>
            </w:r>
          </w:p>
          <w:p w:rsidR="00381F96" w:rsidRPr="000B3145" w:rsidRDefault="00381F96" w:rsidP="00381F96">
            <w:pPr>
              <w:suppressAutoHyphens w:val="0"/>
              <w:autoSpaceDN w:val="0"/>
              <w:adjustRightInd w:val="0"/>
              <w:ind w:firstLine="0"/>
              <w:jc w:val="left"/>
              <w:outlineLvl w:val="1"/>
              <w:rPr>
                <w:rFonts w:ascii="Times New Roman" w:hAnsi="Times New Roman" w:cs="Times New Roman"/>
                <w:sz w:val="18"/>
                <w:szCs w:val="18"/>
                <w:lang w:eastAsia="ru-RU"/>
              </w:rPr>
            </w:pPr>
            <w:r w:rsidRPr="000B3145">
              <w:rPr>
                <w:rFonts w:ascii="Times New Roman" w:hAnsi="Times New Roman" w:cs="Times New Roman"/>
                <w:sz w:val="18"/>
                <w:szCs w:val="18"/>
                <w:lang w:eastAsia="ru-RU"/>
              </w:rPr>
              <w:t>Р/</w:t>
            </w:r>
            <w:proofErr w:type="spellStart"/>
            <w:r w:rsidRPr="000B3145">
              <w:rPr>
                <w:rFonts w:ascii="Times New Roman" w:hAnsi="Times New Roman" w:cs="Times New Roman"/>
                <w:sz w:val="18"/>
                <w:szCs w:val="18"/>
                <w:lang w:eastAsia="ru-RU"/>
              </w:rPr>
              <w:t>сч</w:t>
            </w:r>
            <w:proofErr w:type="spellEnd"/>
            <w:r w:rsidRPr="000B3145">
              <w:rPr>
                <w:rFonts w:ascii="Times New Roman" w:hAnsi="Times New Roman" w:cs="Times New Roman"/>
                <w:sz w:val="18"/>
                <w:szCs w:val="18"/>
                <w:lang w:eastAsia="ru-RU"/>
              </w:rPr>
              <w:t>. 03211643000000013235</w:t>
            </w:r>
          </w:p>
          <w:p w:rsidR="00381F96" w:rsidRPr="000B3145" w:rsidRDefault="00381F96" w:rsidP="00381F96">
            <w:pPr>
              <w:suppressAutoHyphens w:val="0"/>
              <w:autoSpaceDN w:val="0"/>
              <w:adjustRightInd w:val="0"/>
              <w:ind w:firstLine="0"/>
              <w:jc w:val="left"/>
              <w:outlineLvl w:val="1"/>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ВОЛГО-ВЯТСКОЕ ГУ БАНКА РОССИИ//УФК </w:t>
            </w:r>
          </w:p>
          <w:p w:rsidR="00381F96" w:rsidRPr="000B3145" w:rsidRDefault="00381F96" w:rsidP="00381F96">
            <w:pPr>
              <w:suppressAutoHyphens w:val="0"/>
              <w:autoSpaceDN w:val="0"/>
              <w:adjustRightInd w:val="0"/>
              <w:ind w:firstLine="0"/>
              <w:jc w:val="left"/>
              <w:outlineLvl w:val="1"/>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по Нижегородской области, г. Нижний Новгород</w:t>
            </w:r>
          </w:p>
          <w:p w:rsidR="00381F96" w:rsidRPr="000B3145" w:rsidRDefault="00381F96" w:rsidP="00381F96">
            <w:pPr>
              <w:suppressAutoHyphens w:val="0"/>
              <w:autoSpaceDN w:val="0"/>
              <w:adjustRightInd w:val="0"/>
              <w:ind w:firstLine="0"/>
              <w:jc w:val="left"/>
              <w:outlineLvl w:val="1"/>
              <w:rPr>
                <w:rFonts w:ascii="Times New Roman" w:hAnsi="Times New Roman" w:cs="Times New Roman"/>
                <w:sz w:val="18"/>
                <w:szCs w:val="18"/>
                <w:lang w:eastAsia="ru-RU"/>
              </w:rPr>
            </w:pPr>
            <w:r w:rsidRPr="000B3145">
              <w:rPr>
                <w:rFonts w:ascii="Times New Roman" w:hAnsi="Times New Roman" w:cs="Times New Roman"/>
                <w:sz w:val="18"/>
                <w:szCs w:val="18"/>
                <w:lang w:eastAsia="ru-RU"/>
              </w:rPr>
              <w:t>ЕКС 40102810745370000024</w:t>
            </w:r>
          </w:p>
          <w:p w:rsidR="00381F96" w:rsidRPr="000B3145" w:rsidRDefault="00381F96" w:rsidP="00381F96">
            <w:pPr>
              <w:suppressAutoHyphens w:val="0"/>
              <w:autoSpaceDN w:val="0"/>
              <w:adjustRightInd w:val="0"/>
              <w:ind w:firstLine="0"/>
              <w:jc w:val="left"/>
              <w:outlineLvl w:val="1"/>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ОКПО 08816681 </w:t>
            </w:r>
          </w:p>
          <w:p w:rsidR="00381F96" w:rsidRPr="000B3145" w:rsidRDefault="00381F96" w:rsidP="00381F96">
            <w:pPr>
              <w:suppressAutoHyphens w:val="0"/>
              <w:autoSpaceDN w:val="0"/>
              <w:adjustRightInd w:val="0"/>
              <w:ind w:firstLine="0"/>
              <w:jc w:val="left"/>
              <w:outlineLvl w:val="1"/>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ОКОПФ 75104 </w:t>
            </w:r>
          </w:p>
          <w:p w:rsidR="00381F96" w:rsidRPr="000B3145" w:rsidRDefault="00381F96" w:rsidP="00381F96">
            <w:pPr>
              <w:suppressAutoHyphens w:val="0"/>
              <w:autoSpaceDN w:val="0"/>
              <w:adjustRightInd w:val="0"/>
              <w:ind w:firstLine="0"/>
              <w:jc w:val="left"/>
              <w:outlineLvl w:val="1"/>
              <w:rPr>
                <w:rFonts w:ascii="Times New Roman" w:hAnsi="Times New Roman" w:cs="Times New Roman"/>
                <w:sz w:val="18"/>
                <w:szCs w:val="18"/>
                <w:lang w:eastAsia="ru-RU"/>
              </w:rPr>
            </w:pPr>
            <w:r w:rsidRPr="000B3145">
              <w:rPr>
                <w:rFonts w:ascii="Times New Roman" w:hAnsi="Times New Roman" w:cs="Times New Roman"/>
                <w:sz w:val="18"/>
                <w:szCs w:val="18"/>
                <w:lang w:eastAsia="ru-RU"/>
              </w:rPr>
              <w:t>эл. адрес: citov@30.fsin.gov.ru</w:t>
            </w:r>
          </w:p>
          <w:p w:rsidR="00381F96" w:rsidRPr="000B3145" w:rsidRDefault="00381F96" w:rsidP="00381F96">
            <w:pPr>
              <w:suppressAutoHyphens w:val="0"/>
              <w:autoSpaceDN w:val="0"/>
              <w:adjustRightInd w:val="0"/>
              <w:ind w:firstLine="0"/>
              <w:jc w:val="left"/>
              <w:outlineLvl w:val="1"/>
              <w:rPr>
                <w:rFonts w:ascii="Times New Roman" w:hAnsi="Times New Roman" w:cs="Times New Roman"/>
                <w:sz w:val="18"/>
                <w:szCs w:val="18"/>
                <w:lang w:eastAsia="ru-RU"/>
              </w:rPr>
            </w:pPr>
            <w:r w:rsidRPr="000B3145">
              <w:rPr>
                <w:rFonts w:ascii="Times New Roman" w:hAnsi="Times New Roman" w:cs="Times New Roman"/>
                <w:sz w:val="18"/>
                <w:szCs w:val="18"/>
                <w:lang w:eastAsia="ru-RU"/>
              </w:rPr>
              <w:t>тел. 33–30–20</w:t>
            </w:r>
          </w:p>
        </w:tc>
        <w:tc>
          <w:tcPr>
            <w:tcW w:w="4677" w:type="dxa"/>
          </w:tcPr>
          <w:p w:rsidR="00381F96" w:rsidRPr="000B3145" w:rsidRDefault="00381F96" w:rsidP="00381F96">
            <w:pPr>
              <w:widowControl/>
              <w:suppressAutoHyphens w:val="0"/>
              <w:autoSpaceDE/>
              <w:ind w:firstLine="0"/>
              <w:jc w:val="center"/>
              <w:rPr>
                <w:rFonts w:ascii="Times New Roman" w:hAnsi="Times New Roman" w:cs="Times New Roman"/>
                <w:sz w:val="18"/>
                <w:szCs w:val="18"/>
                <w:lang w:eastAsia="ru-RU"/>
              </w:rPr>
            </w:pPr>
          </w:p>
        </w:tc>
      </w:tr>
      <w:tr w:rsidR="00381F96" w:rsidRPr="000B3145" w:rsidTr="00381F96">
        <w:tc>
          <w:tcPr>
            <w:tcW w:w="4962" w:type="dxa"/>
          </w:tcPr>
          <w:p w:rsidR="00381F96" w:rsidRPr="000B3145" w:rsidRDefault="00381F96" w:rsidP="00381F96">
            <w:pPr>
              <w:widowControl/>
              <w:suppressAutoHyphens w:val="0"/>
              <w:autoSpaceDE/>
              <w:ind w:firstLine="0"/>
              <w:jc w:val="center"/>
              <w:rPr>
                <w:rFonts w:ascii="Times New Roman" w:hAnsi="Times New Roman" w:cs="Times New Roman"/>
                <w:b/>
                <w:sz w:val="18"/>
                <w:szCs w:val="18"/>
                <w:lang w:eastAsia="ru-RU"/>
              </w:rPr>
            </w:pPr>
          </w:p>
          <w:p w:rsidR="00B5087C" w:rsidRPr="000B3145" w:rsidRDefault="00B5087C" w:rsidP="00B5087C">
            <w:pPr>
              <w:widowControl/>
              <w:suppressAutoHyphens w:val="0"/>
              <w:autoSpaceDE/>
              <w:ind w:firstLine="0"/>
              <w:jc w:val="center"/>
              <w:rPr>
                <w:rFonts w:ascii="Times New Roman" w:hAnsi="Times New Roman" w:cs="Times New Roman"/>
                <w:b/>
                <w:sz w:val="18"/>
                <w:szCs w:val="18"/>
                <w:lang w:eastAsia="ru-RU"/>
              </w:rPr>
            </w:pPr>
            <w:r w:rsidRPr="000B3145">
              <w:rPr>
                <w:rFonts w:ascii="Times New Roman" w:hAnsi="Times New Roman" w:cs="Times New Roman"/>
                <w:b/>
                <w:sz w:val="18"/>
                <w:szCs w:val="18"/>
                <w:lang w:eastAsia="ru-RU"/>
              </w:rPr>
              <w:t>________________________ / ____________ /</w:t>
            </w:r>
          </w:p>
          <w:p w:rsidR="00B5087C" w:rsidRDefault="00B5087C" w:rsidP="00B5087C">
            <w:pPr>
              <w:widowControl/>
              <w:suppressAutoHyphens w:val="0"/>
              <w:autoSpaceDE/>
              <w:ind w:firstLine="0"/>
              <w:jc w:val="center"/>
              <w:rPr>
                <w:rFonts w:ascii="Times New Roman" w:hAnsi="Times New Roman" w:cs="Times New Roman"/>
                <w:b/>
                <w:sz w:val="18"/>
                <w:szCs w:val="18"/>
                <w:lang w:eastAsia="ru-RU"/>
              </w:rPr>
            </w:pPr>
          </w:p>
          <w:p w:rsidR="00381F96" w:rsidRPr="000B3145" w:rsidRDefault="00381F96" w:rsidP="00B5087C">
            <w:pPr>
              <w:widowControl/>
              <w:suppressAutoHyphens w:val="0"/>
              <w:autoSpaceDE/>
              <w:ind w:firstLine="0"/>
              <w:jc w:val="center"/>
              <w:rPr>
                <w:rFonts w:ascii="Times New Roman" w:hAnsi="Times New Roman" w:cs="Times New Roman"/>
                <w:b/>
                <w:sz w:val="18"/>
                <w:szCs w:val="18"/>
                <w:lang w:eastAsia="ru-RU"/>
              </w:rPr>
            </w:pPr>
            <w:r w:rsidRPr="000B3145">
              <w:rPr>
                <w:rFonts w:ascii="Times New Roman" w:hAnsi="Times New Roman" w:cs="Times New Roman"/>
                <w:b/>
                <w:sz w:val="18"/>
                <w:szCs w:val="18"/>
                <w:lang w:eastAsia="ru-RU"/>
              </w:rPr>
              <w:t>МП</w:t>
            </w:r>
          </w:p>
        </w:tc>
        <w:tc>
          <w:tcPr>
            <w:tcW w:w="4677" w:type="dxa"/>
          </w:tcPr>
          <w:p w:rsidR="00381F96" w:rsidRPr="000B3145" w:rsidRDefault="00381F96" w:rsidP="00381F96">
            <w:pPr>
              <w:widowControl/>
              <w:suppressAutoHyphens w:val="0"/>
              <w:autoSpaceDE/>
              <w:ind w:firstLine="0"/>
              <w:jc w:val="center"/>
              <w:rPr>
                <w:rFonts w:ascii="Times New Roman" w:hAnsi="Times New Roman" w:cs="Times New Roman"/>
                <w:b/>
                <w:sz w:val="18"/>
                <w:szCs w:val="18"/>
                <w:lang w:eastAsia="ru-RU"/>
              </w:rPr>
            </w:pPr>
          </w:p>
          <w:p w:rsidR="00381F96" w:rsidRPr="000B3145" w:rsidRDefault="00381F96" w:rsidP="00381F96">
            <w:pPr>
              <w:widowControl/>
              <w:suppressAutoHyphens w:val="0"/>
              <w:autoSpaceDE/>
              <w:ind w:firstLine="0"/>
              <w:jc w:val="center"/>
              <w:rPr>
                <w:rFonts w:ascii="Times New Roman" w:hAnsi="Times New Roman" w:cs="Times New Roman"/>
                <w:b/>
                <w:sz w:val="18"/>
                <w:szCs w:val="18"/>
                <w:lang w:eastAsia="ru-RU"/>
              </w:rPr>
            </w:pPr>
            <w:r w:rsidRPr="000B3145">
              <w:rPr>
                <w:rFonts w:ascii="Times New Roman" w:hAnsi="Times New Roman" w:cs="Times New Roman"/>
                <w:b/>
                <w:sz w:val="18"/>
                <w:szCs w:val="18"/>
                <w:lang w:eastAsia="ru-RU"/>
              </w:rPr>
              <w:t>________________________ / ____________ /</w:t>
            </w:r>
          </w:p>
          <w:p w:rsidR="00381F96" w:rsidRPr="000B3145" w:rsidRDefault="00381F96" w:rsidP="00381F96">
            <w:pPr>
              <w:widowControl/>
              <w:suppressAutoHyphens w:val="0"/>
              <w:autoSpaceDE/>
              <w:ind w:firstLine="0"/>
              <w:jc w:val="center"/>
              <w:rPr>
                <w:rFonts w:ascii="Times New Roman" w:hAnsi="Times New Roman" w:cs="Times New Roman"/>
                <w:sz w:val="18"/>
                <w:szCs w:val="18"/>
                <w:lang w:eastAsia="ru-RU"/>
              </w:rPr>
            </w:pPr>
            <w:r w:rsidRPr="000B3145">
              <w:rPr>
                <w:rFonts w:ascii="Times New Roman" w:hAnsi="Times New Roman" w:cs="Times New Roman"/>
                <w:b/>
                <w:sz w:val="18"/>
                <w:szCs w:val="18"/>
                <w:lang w:eastAsia="ru-RU"/>
              </w:rPr>
              <w:t>МП</w:t>
            </w:r>
          </w:p>
        </w:tc>
      </w:tr>
    </w:tbl>
    <w:p w:rsidR="00381F96" w:rsidRDefault="00381F96" w:rsidP="000B3145">
      <w:pPr>
        <w:tabs>
          <w:tab w:val="left" w:pos="709"/>
          <w:tab w:val="left" w:pos="1276"/>
          <w:tab w:val="left" w:pos="1418"/>
        </w:tabs>
        <w:ind w:right="-1" w:firstLine="0"/>
        <w:rPr>
          <w:rStyle w:val="a5"/>
          <w:rFonts w:ascii="Times New Roman" w:hAnsi="Times New Roman" w:cs="Times New Roman"/>
          <w:color w:val="000000"/>
          <w:sz w:val="22"/>
          <w:szCs w:val="22"/>
        </w:rPr>
        <w:sectPr w:rsidR="00381F96" w:rsidSect="000B3145">
          <w:footerReference w:type="default" r:id="rId12"/>
          <w:pgSz w:w="11906" w:h="16838"/>
          <w:pgMar w:top="1134" w:right="851" w:bottom="1134" w:left="1418" w:header="720" w:footer="79" w:gutter="0"/>
          <w:cols w:space="720"/>
          <w:docGrid w:linePitch="360"/>
        </w:sectPr>
      </w:pPr>
    </w:p>
    <w:p w:rsidR="00822A94" w:rsidRPr="000B3145" w:rsidRDefault="00822A94">
      <w:pPr>
        <w:tabs>
          <w:tab w:val="left" w:pos="5529"/>
        </w:tabs>
        <w:spacing w:line="276" w:lineRule="auto"/>
        <w:ind w:left="5529" w:hanging="1134"/>
        <w:jc w:val="right"/>
        <w:rPr>
          <w:rFonts w:ascii="Times New Roman" w:hAnsi="Times New Roman" w:cs="Times New Roman"/>
          <w:sz w:val="18"/>
          <w:szCs w:val="18"/>
        </w:rPr>
      </w:pPr>
    </w:p>
    <w:p w:rsidR="009D746F" w:rsidRPr="000B3145" w:rsidRDefault="009D746F">
      <w:pPr>
        <w:tabs>
          <w:tab w:val="left" w:pos="5529"/>
        </w:tabs>
        <w:spacing w:line="276" w:lineRule="auto"/>
        <w:ind w:left="5529" w:hanging="1134"/>
        <w:jc w:val="right"/>
        <w:rPr>
          <w:sz w:val="18"/>
          <w:szCs w:val="18"/>
        </w:rPr>
      </w:pPr>
      <w:r w:rsidRPr="000B3145">
        <w:rPr>
          <w:rFonts w:ascii="Times New Roman" w:hAnsi="Times New Roman" w:cs="Times New Roman"/>
          <w:sz w:val="18"/>
          <w:szCs w:val="18"/>
        </w:rPr>
        <w:t xml:space="preserve">Приложение №1 к </w:t>
      </w:r>
      <w:r w:rsidR="00B5087C" w:rsidRPr="000B3145">
        <w:rPr>
          <w:rFonts w:ascii="Times New Roman" w:hAnsi="Times New Roman" w:cs="Times New Roman"/>
          <w:sz w:val="18"/>
          <w:szCs w:val="18"/>
        </w:rPr>
        <w:t>Контракту</w:t>
      </w:r>
    </w:p>
    <w:p w:rsidR="009D746F" w:rsidRPr="000B3145" w:rsidRDefault="009D746F">
      <w:pPr>
        <w:tabs>
          <w:tab w:val="left" w:pos="5529"/>
        </w:tabs>
        <w:spacing w:line="276" w:lineRule="auto"/>
        <w:ind w:left="5529" w:hanging="1134"/>
        <w:jc w:val="right"/>
        <w:rPr>
          <w:sz w:val="18"/>
          <w:szCs w:val="18"/>
        </w:rPr>
      </w:pPr>
      <w:r w:rsidRPr="000B3145">
        <w:rPr>
          <w:rFonts w:ascii="Times New Roman" w:hAnsi="Times New Roman" w:cs="Times New Roman"/>
          <w:sz w:val="18"/>
          <w:szCs w:val="18"/>
        </w:rPr>
        <w:t xml:space="preserve">от _____2026 </w:t>
      </w:r>
      <w:r w:rsidRPr="000B3145">
        <w:rPr>
          <w:rStyle w:val="a5"/>
          <w:rFonts w:ascii="Times New Roman" w:hAnsi="Times New Roman" w:cs="Times New Roman"/>
          <w:b w:val="0"/>
          <w:color w:val="000000"/>
          <w:sz w:val="18"/>
          <w:szCs w:val="18"/>
        </w:rPr>
        <w:t>№ _________________________</w:t>
      </w:r>
    </w:p>
    <w:p w:rsidR="009D746F" w:rsidRPr="000B3145" w:rsidRDefault="009D746F">
      <w:pPr>
        <w:autoSpaceDE/>
        <w:ind w:firstLine="0"/>
        <w:jc w:val="right"/>
        <w:rPr>
          <w:rFonts w:ascii="Times New Roman" w:hAnsi="Times New Roman" w:cs="Times New Roman"/>
          <w:b/>
          <w:bCs/>
          <w:sz w:val="18"/>
          <w:szCs w:val="18"/>
        </w:rPr>
      </w:pPr>
    </w:p>
    <w:p w:rsidR="009D746F" w:rsidRPr="000B3145" w:rsidRDefault="009D746F">
      <w:pPr>
        <w:autoSpaceDE/>
        <w:ind w:firstLine="567"/>
        <w:jc w:val="center"/>
        <w:rPr>
          <w:sz w:val="18"/>
          <w:szCs w:val="18"/>
        </w:rPr>
      </w:pPr>
      <w:r w:rsidRPr="000B3145">
        <w:rPr>
          <w:rFonts w:ascii="Times New Roman" w:eastAsia="Lucida Sans Unicode" w:hAnsi="Times New Roman" w:cs="Mangal"/>
          <w:b/>
          <w:kern w:val="2"/>
          <w:sz w:val="18"/>
          <w:szCs w:val="18"/>
          <w:lang w:eastAsia="hi-IN" w:bidi="hi-IN"/>
        </w:rPr>
        <w:t>ОПИСАНИЕ ОБЪЕКТА ЗАКУПКИ</w:t>
      </w:r>
    </w:p>
    <w:p w:rsidR="009D746F" w:rsidRPr="000B3145" w:rsidRDefault="009D746F">
      <w:pPr>
        <w:ind w:firstLine="709"/>
        <w:rPr>
          <w:sz w:val="18"/>
          <w:szCs w:val="18"/>
        </w:rPr>
      </w:pPr>
      <w:r w:rsidRPr="000B3145">
        <w:rPr>
          <w:rFonts w:ascii="Times New Roman" w:hAnsi="Times New Roman" w:cs="Times New Roman"/>
          <w:b/>
          <w:sz w:val="18"/>
          <w:szCs w:val="18"/>
        </w:rPr>
        <w:t>1. Общие положения.</w:t>
      </w:r>
    </w:p>
    <w:p w:rsidR="009D746F" w:rsidRPr="000B3145" w:rsidRDefault="009D746F">
      <w:pPr>
        <w:widowControl/>
        <w:autoSpaceDE/>
        <w:ind w:firstLine="709"/>
        <w:rPr>
          <w:sz w:val="18"/>
          <w:szCs w:val="18"/>
        </w:rPr>
      </w:pPr>
      <w:r w:rsidRPr="000B3145">
        <w:rPr>
          <w:rFonts w:ascii="Times New Roman" w:hAnsi="Times New Roman" w:cs="Times New Roman"/>
          <w:sz w:val="18"/>
          <w:szCs w:val="18"/>
        </w:rPr>
        <w:t xml:space="preserve">1.1 Объект закупки: </w:t>
      </w:r>
      <w:r w:rsidRPr="000B3145">
        <w:rPr>
          <w:rFonts w:ascii="Times New Roman" w:eastAsia="Calibri" w:hAnsi="Times New Roman" w:cs="Times New Roman"/>
          <w:sz w:val="18"/>
          <w:szCs w:val="18"/>
          <w:u w:val="single"/>
          <w:lang w:eastAsia="en-US"/>
        </w:rPr>
        <w:t xml:space="preserve">оказание услуг по утилизации </w:t>
      </w:r>
      <w:r w:rsidR="0009358C" w:rsidRPr="000B3145">
        <w:rPr>
          <w:rFonts w:ascii="Times New Roman" w:eastAsia="Calibri" w:hAnsi="Times New Roman" w:cs="Times New Roman"/>
          <w:sz w:val="18"/>
          <w:szCs w:val="18"/>
          <w:u w:val="single"/>
          <w:lang w:eastAsia="en-US"/>
        </w:rPr>
        <w:t>вычислительной</w:t>
      </w:r>
      <w:r w:rsidRPr="000B3145">
        <w:rPr>
          <w:rFonts w:ascii="Times New Roman" w:eastAsia="Calibri" w:hAnsi="Times New Roman" w:cs="Times New Roman"/>
          <w:sz w:val="18"/>
          <w:szCs w:val="18"/>
          <w:u w:val="single"/>
          <w:lang w:eastAsia="en-US"/>
        </w:rPr>
        <w:t xml:space="preserve"> техники.</w:t>
      </w:r>
    </w:p>
    <w:p w:rsidR="009D746F" w:rsidRPr="000B3145" w:rsidRDefault="009D746F">
      <w:pPr>
        <w:widowControl/>
        <w:autoSpaceDE/>
        <w:ind w:left="-426" w:firstLine="1134"/>
        <w:rPr>
          <w:sz w:val="18"/>
          <w:szCs w:val="18"/>
        </w:rPr>
      </w:pPr>
      <w:r w:rsidRPr="000B3145">
        <w:rPr>
          <w:rFonts w:ascii="Times New Roman" w:hAnsi="Times New Roman" w:cs="Times New Roman"/>
          <w:sz w:val="18"/>
          <w:szCs w:val="18"/>
        </w:rPr>
        <w:t xml:space="preserve">ОКПД2: </w:t>
      </w:r>
      <w:r w:rsidRPr="000B3145">
        <w:rPr>
          <w:rFonts w:ascii="Times New Roman" w:hAnsi="Times New Roman" w:cs="Times New Roman"/>
          <w:sz w:val="18"/>
          <w:szCs w:val="18"/>
          <w:u w:val="single"/>
        </w:rPr>
        <w:t xml:space="preserve">38.31.12.000 </w:t>
      </w:r>
    </w:p>
    <w:p w:rsidR="009D746F" w:rsidRPr="000B3145" w:rsidRDefault="009D746F">
      <w:pPr>
        <w:widowControl/>
        <w:autoSpaceDE/>
        <w:ind w:firstLine="709"/>
        <w:rPr>
          <w:sz w:val="18"/>
          <w:szCs w:val="18"/>
        </w:rPr>
      </w:pPr>
      <w:r w:rsidRPr="000B3145">
        <w:rPr>
          <w:rFonts w:ascii="Times New Roman" w:hAnsi="Times New Roman" w:cs="Times New Roman"/>
          <w:sz w:val="18"/>
          <w:szCs w:val="18"/>
        </w:rPr>
        <w:t xml:space="preserve">1.2. Срок оказания услуг: с даты заключения государственного контракта по 30.09.2026 г. </w:t>
      </w:r>
    </w:p>
    <w:p w:rsidR="009D746F" w:rsidRPr="000B3145" w:rsidRDefault="009D746F">
      <w:pPr>
        <w:widowControl/>
        <w:autoSpaceDE/>
        <w:ind w:firstLine="709"/>
        <w:rPr>
          <w:sz w:val="18"/>
          <w:szCs w:val="18"/>
        </w:rPr>
      </w:pPr>
      <w:r w:rsidRPr="000B3145">
        <w:rPr>
          <w:rFonts w:ascii="Times New Roman" w:hAnsi="Times New Roman" w:cs="Times New Roman"/>
          <w:sz w:val="18"/>
          <w:szCs w:val="18"/>
        </w:rPr>
        <w:t xml:space="preserve">1.3.Оказание услуг по утилизации </w:t>
      </w:r>
      <w:r w:rsidR="0009358C" w:rsidRPr="000B3145">
        <w:rPr>
          <w:rFonts w:ascii="Times New Roman" w:hAnsi="Times New Roman" w:cs="Times New Roman"/>
          <w:sz w:val="18"/>
          <w:szCs w:val="18"/>
        </w:rPr>
        <w:t>вычислительной</w:t>
      </w:r>
      <w:r w:rsidRPr="000B3145">
        <w:rPr>
          <w:rFonts w:ascii="Times New Roman" w:hAnsi="Times New Roman" w:cs="Times New Roman"/>
          <w:sz w:val="18"/>
          <w:szCs w:val="18"/>
        </w:rPr>
        <w:t xml:space="preserve"> техники должно осуществляться в соответствии с:</w:t>
      </w:r>
    </w:p>
    <w:p w:rsidR="009D746F" w:rsidRPr="000B3145" w:rsidRDefault="009D746F">
      <w:pPr>
        <w:widowControl/>
        <w:autoSpaceDE/>
        <w:ind w:firstLine="709"/>
        <w:rPr>
          <w:sz w:val="18"/>
          <w:szCs w:val="18"/>
        </w:rPr>
      </w:pPr>
      <w:r w:rsidRPr="000B3145">
        <w:rPr>
          <w:rFonts w:ascii="Times New Roman" w:hAnsi="Times New Roman" w:cs="Times New Roman"/>
          <w:sz w:val="18"/>
          <w:szCs w:val="18"/>
        </w:rPr>
        <w:t>- Федеральным законом от 24.06.1998 № 89-ФЗ «Об отходах производства и потребления»;</w:t>
      </w:r>
    </w:p>
    <w:p w:rsidR="009D746F" w:rsidRPr="000B3145" w:rsidRDefault="009D746F">
      <w:pPr>
        <w:widowControl/>
        <w:autoSpaceDE/>
        <w:ind w:firstLine="709"/>
        <w:rPr>
          <w:sz w:val="18"/>
          <w:szCs w:val="18"/>
        </w:rPr>
      </w:pPr>
      <w:r w:rsidRPr="000B3145">
        <w:rPr>
          <w:rFonts w:ascii="Times New Roman" w:hAnsi="Times New Roman" w:cs="Times New Roman"/>
          <w:sz w:val="18"/>
          <w:szCs w:val="18"/>
        </w:rPr>
        <w:t>- Федеральным законом от 10.01.2002 № 7-ФЗ «Об охране окружающей среды».</w:t>
      </w:r>
    </w:p>
    <w:p w:rsidR="009D746F" w:rsidRDefault="009D746F">
      <w:pPr>
        <w:widowControl/>
        <w:autoSpaceDE/>
        <w:ind w:firstLine="708"/>
        <w:rPr>
          <w:sz w:val="18"/>
          <w:szCs w:val="18"/>
        </w:rPr>
      </w:pPr>
      <w:r w:rsidRPr="000B3145">
        <w:rPr>
          <w:sz w:val="18"/>
          <w:szCs w:val="18"/>
        </w:rPr>
        <w:t>1.4. Перечень оборудования, подлежащего сбору, транспортированию, подготовке к обработке, утилизации, обезвреживанию, указан в таблице:</w:t>
      </w:r>
    </w:p>
    <w:p w:rsidR="000B3145" w:rsidRPr="000B3145" w:rsidRDefault="000B3145">
      <w:pPr>
        <w:widowControl/>
        <w:autoSpaceDE/>
        <w:ind w:firstLine="708"/>
        <w:rPr>
          <w:sz w:val="18"/>
          <w:szCs w:val="18"/>
        </w:rPr>
      </w:pPr>
    </w:p>
    <w:p w:rsidR="000B3145" w:rsidRDefault="000B3145">
      <w:pPr>
        <w:widowControl/>
        <w:autoSpaceDE/>
        <w:ind w:firstLine="360"/>
        <w:rPr>
          <w:rFonts w:ascii="Times New Roman" w:hAnsi="Times New Roman" w:cs="Times New Roman"/>
          <w:b/>
        </w:rPr>
      </w:pPr>
    </w:p>
    <w:tbl>
      <w:tblPr>
        <w:tblW w:w="9570" w:type="dxa"/>
        <w:tblLook w:val="04A0"/>
      </w:tblPr>
      <w:tblGrid>
        <w:gridCol w:w="474"/>
        <w:gridCol w:w="5940"/>
        <w:gridCol w:w="1770"/>
        <w:gridCol w:w="1386"/>
      </w:tblGrid>
      <w:tr w:rsidR="000B3145" w:rsidRPr="000B3145" w:rsidTr="00EC33DB">
        <w:trPr>
          <w:trHeight w:val="71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3145" w:rsidRPr="000B3145" w:rsidRDefault="000B3145" w:rsidP="000B3145">
            <w:pPr>
              <w:widowControl/>
              <w:suppressAutoHyphens w:val="0"/>
              <w:autoSpaceDE/>
              <w:ind w:firstLine="0"/>
              <w:jc w:val="center"/>
              <w:rPr>
                <w:rFonts w:ascii="Times New Roman" w:hAnsi="Times New Roman" w:cs="Times New Roman"/>
                <w:b/>
                <w:bCs/>
                <w:color w:val="000000"/>
                <w:sz w:val="18"/>
                <w:szCs w:val="18"/>
                <w:lang w:eastAsia="ru-RU"/>
              </w:rPr>
            </w:pPr>
            <w:r w:rsidRPr="000B3145">
              <w:rPr>
                <w:rFonts w:ascii="Times New Roman" w:hAnsi="Times New Roman" w:cs="Times New Roman"/>
                <w:b/>
                <w:bCs/>
                <w:color w:val="000000"/>
                <w:sz w:val="18"/>
                <w:szCs w:val="18"/>
                <w:lang w:eastAsia="ru-RU"/>
              </w:rPr>
              <w:t>№ п/п</w:t>
            </w:r>
          </w:p>
        </w:tc>
        <w:tc>
          <w:tcPr>
            <w:tcW w:w="5331" w:type="dxa"/>
            <w:tcBorders>
              <w:top w:val="single" w:sz="4" w:space="0" w:color="000000"/>
              <w:left w:val="nil"/>
              <w:bottom w:val="single" w:sz="4" w:space="0" w:color="000000"/>
              <w:right w:val="single" w:sz="4" w:space="0" w:color="000000"/>
            </w:tcBorders>
            <w:shd w:val="clear" w:color="auto" w:fill="auto"/>
            <w:vAlign w:val="center"/>
            <w:hideMark/>
          </w:tcPr>
          <w:p w:rsidR="000B3145" w:rsidRPr="000B3145" w:rsidRDefault="000B3145" w:rsidP="000B3145">
            <w:pPr>
              <w:widowControl/>
              <w:suppressAutoHyphens w:val="0"/>
              <w:autoSpaceDE/>
              <w:ind w:firstLine="0"/>
              <w:jc w:val="center"/>
              <w:rPr>
                <w:rFonts w:ascii="Times New Roman" w:hAnsi="Times New Roman" w:cs="Times New Roman"/>
                <w:b/>
                <w:bCs/>
                <w:color w:val="000000"/>
                <w:sz w:val="18"/>
                <w:szCs w:val="18"/>
                <w:lang w:eastAsia="ru-RU"/>
              </w:rPr>
            </w:pPr>
            <w:r w:rsidRPr="000B3145">
              <w:rPr>
                <w:rFonts w:ascii="Times New Roman" w:hAnsi="Times New Roman" w:cs="Times New Roman"/>
                <w:b/>
                <w:bCs/>
                <w:color w:val="000000"/>
                <w:sz w:val="18"/>
                <w:szCs w:val="18"/>
                <w:lang w:eastAsia="ru-RU"/>
              </w:rPr>
              <w:t>Наименование</w:t>
            </w:r>
          </w:p>
        </w:tc>
        <w:tc>
          <w:tcPr>
            <w:tcW w:w="2366" w:type="dxa"/>
            <w:tcBorders>
              <w:top w:val="single" w:sz="4" w:space="0" w:color="000000"/>
              <w:left w:val="nil"/>
              <w:bottom w:val="single" w:sz="4" w:space="0" w:color="000000"/>
              <w:right w:val="single" w:sz="4" w:space="0" w:color="000000"/>
            </w:tcBorders>
            <w:shd w:val="clear" w:color="auto" w:fill="auto"/>
            <w:vAlign w:val="center"/>
            <w:hideMark/>
          </w:tcPr>
          <w:p w:rsidR="000B3145" w:rsidRPr="000B3145" w:rsidRDefault="000B3145" w:rsidP="000B3145">
            <w:pPr>
              <w:widowControl/>
              <w:suppressAutoHyphens w:val="0"/>
              <w:autoSpaceDE/>
              <w:ind w:firstLine="0"/>
              <w:jc w:val="center"/>
              <w:rPr>
                <w:rFonts w:ascii="Times New Roman" w:hAnsi="Times New Roman" w:cs="Times New Roman"/>
                <w:b/>
                <w:bCs/>
                <w:color w:val="000000"/>
                <w:sz w:val="18"/>
                <w:szCs w:val="18"/>
                <w:lang w:eastAsia="ru-RU"/>
              </w:rPr>
            </w:pPr>
            <w:r w:rsidRPr="000B3145">
              <w:rPr>
                <w:rFonts w:ascii="Times New Roman" w:hAnsi="Times New Roman" w:cs="Times New Roman"/>
                <w:b/>
                <w:bCs/>
                <w:color w:val="000000"/>
                <w:sz w:val="18"/>
                <w:szCs w:val="18"/>
                <w:lang w:eastAsia="ru-RU"/>
              </w:rPr>
              <w:t>Инвентарный номер</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0B3145" w:rsidRPr="000B3145" w:rsidRDefault="000B3145" w:rsidP="000B3145">
            <w:pPr>
              <w:widowControl/>
              <w:suppressAutoHyphens w:val="0"/>
              <w:autoSpaceDE/>
              <w:ind w:firstLine="0"/>
              <w:jc w:val="center"/>
              <w:rPr>
                <w:rFonts w:ascii="Times New Roman" w:hAnsi="Times New Roman" w:cs="Times New Roman"/>
                <w:b/>
                <w:bCs/>
                <w:color w:val="000000"/>
                <w:sz w:val="18"/>
                <w:szCs w:val="18"/>
                <w:lang w:eastAsia="ru-RU"/>
              </w:rPr>
            </w:pPr>
            <w:r w:rsidRPr="000B3145">
              <w:rPr>
                <w:rFonts w:ascii="Times New Roman" w:hAnsi="Times New Roman" w:cs="Times New Roman"/>
                <w:b/>
                <w:bCs/>
                <w:color w:val="000000"/>
                <w:sz w:val="18"/>
                <w:szCs w:val="18"/>
                <w:lang w:eastAsia="ru-RU"/>
              </w:rPr>
              <w:t xml:space="preserve">(год выпуска) </w:t>
            </w:r>
          </w:p>
          <w:p w:rsidR="000B3145" w:rsidRPr="000B3145" w:rsidRDefault="000B3145" w:rsidP="000B3145">
            <w:pPr>
              <w:widowControl/>
              <w:suppressAutoHyphens w:val="0"/>
              <w:autoSpaceDE/>
              <w:ind w:firstLine="0"/>
              <w:jc w:val="center"/>
              <w:rPr>
                <w:rFonts w:ascii="Times New Roman" w:hAnsi="Times New Roman" w:cs="Times New Roman"/>
                <w:b/>
                <w:bCs/>
                <w:color w:val="000000"/>
                <w:sz w:val="18"/>
                <w:szCs w:val="18"/>
                <w:lang w:eastAsia="ru-RU"/>
              </w:rPr>
            </w:pPr>
            <w:r w:rsidRPr="000B3145">
              <w:rPr>
                <w:rFonts w:ascii="Times New Roman" w:hAnsi="Times New Roman" w:cs="Times New Roman"/>
                <w:b/>
                <w:bCs/>
                <w:color w:val="000000"/>
                <w:sz w:val="18"/>
                <w:szCs w:val="18"/>
                <w:lang w:eastAsia="ru-RU"/>
              </w:rPr>
              <w:t>Год ввода в эксплуатацию</w:t>
            </w:r>
          </w:p>
        </w:tc>
      </w:tr>
      <w:tr w:rsidR="000B3145" w:rsidRPr="000B3145" w:rsidTr="00EC33DB">
        <w:trPr>
          <w:trHeight w:val="315"/>
        </w:trPr>
        <w:tc>
          <w:tcPr>
            <w:tcW w:w="0" w:type="auto"/>
            <w:tcBorders>
              <w:top w:val="single" w:sz="4" w:space="0" w:color="000000"/>
              <w:left w:val="single" w:sz="4" w:space="0" w:color="000000"/>
              <w:bottom w:val="nil"/>
              <w:right w:val="single" w:sz="4" w:space="0" w:color="000000"/>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color w:val="000000"/>
                <w:sz w:val="18"/>
                <w:szCs w:val="18"/>
                <w:lang w:eastAsia="ru-RU"/>
              </w:rPr>
            </w:pPr>
          </w:p>
        </w:tc>
        <w:tc>
          <w:tcPr>
            <w:tcW w:w="5331" w:type="dxa"/>
            <w:tcBorders>
              <w:top w:val="single" w:sz="4" w:space="0" w:color="auto"/>
              <w:left w:val="nil"/>
              <w:bottom w:val="single" w:sz="4" w:space="0" w:color="auto"/>
              <w:right w:val="nil"/>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Многофункциональное устройство </w:t>
            </w:r>
            <w:proofErr w:type="spellStart"/>
            <w:r w:rsidRPr="000B3145">
              <w:rPr>
                <w:rFonts w:ascii="Times New Roman" w:hAnsi="Times New Roman" w:cs="Times New Roman"/>
                <w:sz w:val="18"/>
                <w:szCs w:val="18"/>
                <w:lang w:eastAsia="ru-RU"/>
              </w:rPr>
              <w:t>XeroxWorkCentre</w:t>
            </w:r>
            <w:proofErr w:type="spellEnd"/>
            <w:r w:rsidRPr="000B3145">
              <w:rPr>
                <w:rFonts w:ascii="Times New Roman" w:hAnsi="Times New Roman" w:cs="Times New Roman"/>
                <w:sz w:val="18"/>
                <w:szCs w:val="18"/>
                <w:lang w:eastAsia="ru-RU"/>
              </w:rPr>
              <w:t xml:space="preserve"> PE 220(</w:t>
            </w:r>
            <w:proofErr w:type="spellStart"/>
            <w:r w:rsidRPr="000B3145">
              <w:rPr>
                <w:rFonts w:ascii="Times New Roman" w:hAnsi="Times New Roman" w:cs="Times New Roman"/>
                <w:sz w:val="18"/>
                <w:szCs w:val="18"/>
                <w:lang w:eastAsia="ru-RU"/>
              </w:rPr>
              <w:t>ц.п</w:t>
            </w:r>
            <w:proofErr w:type="spellEnd"/>
            <w:r w:rsidRPr="000B3145">
              <w:rPr>
                <w:rFonts w:ascii="Times New Roman" w:hAnsi="Times New Roman" w:cs="Times New Roman"/>
                <w:sz w:val="18"/>
                <w:szCs w:val="18"/>
                <w:lang w:eastAsia="ru-RU"/>
              </w:rPr>
              <w:t xml:space="preserve">.) </w:t>
            </w:r>
            <w:proofErr w:type="spellStart"/>
            <w:r w:rsidRPr="000B3145">
              <w:rPr>
                <w:rFonts w:ascii="Times New Roman" w:hAnsi="Times New Roman" w:cs="Times New Roman"/>
                <w:sz w:val="18"/>
                <w:szCs w:val="18"/>
                <w:lang w:eastAsia="ru-RU"/>
              </w:rPr>
              <w:t>уфсин</w:t>
            </w:r>
            <w:proofErr w:type="spellEnd"/>
            <w:r w:rsidRPr="000B3145">
              <w:rPr>
                <w:rFonts w:ascii="Times New Roman" w:hAnsi="Times New Roman" w:cs="Times New Roman"/>
                <w:sz w:val="18"/>
                <w:szCs w:val="18"/>
                <w:lang w:eastAsia="ru-RU"/>
              </w:rPr>
              <w:t xml:space="preserve"> 04.23</w:t>
            </w:r>
          </w:p>
        </w:tc>
        <w:tc>
          <w:tcPr>
            <w:tcW w:w="23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0000005718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10.10.2011</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(10.09.2011)</w:t>
            </w:r>
          </w:p>
        </w:tc>
      </w:tr>
      <w:tr w:rsidR="000B3145" w:rsidRPr="000B3145" w:rsidTr="00EC33DB">
        <w:trPr>
          <w:trHeight w:val="315"/>
        </w:trPr>
        <w:tc>
          <w:tcPr>
            <w:tcW w:w="0" w:type="auto"/>
            <w:tcBorders>
              <w:top w:val="single" w:sz="4" w:space="0" w:color="000000"/>
              <w:left w:val="single" w:sz="4" w:space="0" w:color="000000"/>
              <w:bottom w:val="nil"/>
              <w:right w:val="single" w:sz="4" w:space="0" w:color="000000"/>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color w:val="000000"/>
                <w:sz w:val="18"/>
                <w:szCs w:val="18"/>
                <w:lang w:eastAsia="ru-RU"/>
              </w:rPr>
            </w:pPr>
          </w:p>
        </w:tc>
        <w:tc>
          <w:tcPr>
            <w:tcW w:w="5331" w:type="dxa"/>
            <w:tcBorders>
              <w:top w:val="single" w:sz="4" w:space="0" w:color="auto"/>
              <w:left w:val="nil"/>
              <w:bottom w:val="single" w:sz="4" w:space="0" w:color="auto"/>
              <w:right w:val="nil"/>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Печатающее устройство персональной ЭВМ (лазерные принтеры формата А-4) -принтер </w:t>
            </w:r>
            <w:r w:rsidRPr="000B3145">
              <w:rPr>
                <w:rFonts w:ascii="Times New Roman" w:hAnsi="Times New Roman" w:cs="Times New Roman"/>
                <w:sz w:val="18"/>
                <w:szCs w:val="18"/>
                <w:lang w:val="en-US" w:eastAsia="ru-RU"/>
              </w:rPr>
              <w:t>OKI</w:t>
            </w:r>
            <w:r w:rsidRPr="000B3145">
              <w:rPr>
                <w:rFonts w:ascii="Times New Roman" w:hAnsi="Times New Roman" w:cs="Times New Roman"/>
                <w:sz w:val="18"/>
                <w:szCs w:val="18"/>
                <w:lang w:eastAsia="ru-RU"/>
              </w:rPr>
              <w:t xml:space="preserve"> с оригинальным ч/б картриджем</w:t>
            </w:r>
          </w:p>
        </w:tc>
        <w:tc>
          <w:tcPr>
            <w:tcW w:w="23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0000005719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28.10.2013</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(28.09.2013)</w:t>
            </w:r>
          </w:p>
        </w:tc>
      </w:tr>
      <w:tr w:rsidR="000B3145" w:rsidRPr="000B3145" w:rsidTr="00EC33DB">
        <w:trPr>
          <w:trHeight w:val="450"/>
        </w:trPr>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МФУ формата А4 (принтер, сканер, копир, факс) OKI MB472dnw </w:t>
            </w:r>
            <w:proofErr w:type="spellStart"/>
            <w:r w:rsidRPr="000B3145">
              <w:rPr>
                <w:rFonts w:ascii="Times New Roman" w:hAnsi="Times New Roman" w:cs="Times New Roman"/>
                <w:sz w:val="18"/>
                <w:szCs w:val="18"/>
                <w:lang w:eastAsia="ru-RU"/>
              </w:rPr>
              <w:t>уфсин</w:t>
            </w:r>
            <w:proofErr w:type="spellEnd"/>
            <w:r w:rsidRPr="000B3145">
              <w:rPr>
                <w:rFonts w:ascii="Times New Roman" w:hAnsi="Times New Roman" w:cs="Times New Roman"/>
                <w:sz w:val="18"/>
                <w:szCs w:val="18"/>
                <w:lang w:eastAsia="ru-RU"/>
              </w:rPr>
              <w:t xml:space="preserve"> 04.23</w:t>
            </w:r>
          </w:p>
        </w:tc>
        <w:tc>
          <w:tcPr>
            <w:tcW w:w="236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0000005720</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20.10.2016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(20.09.2016)</w:t>
            </w:r>
          </w:p>
        </w:tc>
      </w:tr>
      <w:tr w:rsidR="000B3145" w:rsidRPr="000B3145" w:rsidTr="00EC33DB">
        <w:trPr>
          <w:trHeight w:val="207"/>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0B3145" w:rsidRPr="000B3145" w:rsidRDefault="000B3145" w:rsidP="000B3145">
            <w:pPr>
              <w:widowControl/>
              <w:numPr>
                <w:ilvl w:val="0"/>
                <w:numId w:val="35"/>
              </w:numPr>
              <w:suppressAutoHyphens w:val="0"/>
              <w:autoSpaceDE/>
              <w:ind w:left="32" w:hanging="76"/>
              <w:jc w:val="left"/>
              <w:rPr>
                <w:rFonts w:ascii="Times New Roman" w:hAnsi="Times New Roman" w:cs="Times New Roman"/>
                <w:sz w:val="18"/>
                <w:szCs w:val="18"/>
                <w:lang w:eastAsia="ru-RU"/>
              </w:rPr>
            </w:pPr>
          </w:p>
        </w:tc>
        <w:tc>
          <w:tcPr>
            <w:tcW w:w="5331" w:type="dxa"/>
            <w:vMerge/>
            <w:tcBorders>
              <w:top w:val="nil"/>
              <w:left w:val="single" w:sz="4" w:space="0" w:color="auto"/>
              <w:bottom w:val="single" w:sz="4" w:space="0" w:color="000000"/>
              <w:right w:val="single" w:sz="4" w:space="0" w:color="auto"/>
            </w:tcBorders>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p>
        </w:tc>
        <w:tc>
          <w:tcPr>
            <w:tcW w:w="2366" w:type="dxa"/>
            <w:vMerge/>
            <w:tcBorders>
              <w:top w:val="nil"/>
              <w:left w:val="single" w:sz="4" w:space="0" w:color="auto"/>
              <w:bottom w:val="single" w:sz="4" w:space="0" w:color="000000"/>
              <w:right w:val="single" w:sz="4" w:space="0" w:color="auto"/>
            </w:tcBorders>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p>
        </w:tc>
      </w:tr>
      <w:tr w:rsidR="000B3145" w:rsidRPr="000B3145" w:rsidTr="00EC33DB">
        <w:trPr>
          <w:trHeight w:val="36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nil"/>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Автоматический комплекс передачи данных в составе (</w:t>
            </w:r>
            <w:proofErr w:type="spellStart"/>
            <w:r w:rsidRPr="000B3145">
              <w:rPr>
                <w:rFonts w:ascii="Times New Roman" w:hAnsi="Times New Roman" w:cs="Times New Roman"/>
                <w:sz w:val="18"/>
                <w:szCs w:val="18"/>
                <w:lang w:eastAsia="ru-RU"/>
              </w:rPr>
              <w:t>ц.п</w:t>
            </w:r>
            <w:proofErr w:type="spellEnd"/>
            <w:r w:rsidRPr="000B3145">
              <w:rPr>
                <w:rFonts w:ascii="Times New Roman" w:hAnsi="Times New Roman" w:cs="Times New Roman"/>
                <w:sz w:val="18"/>
                <w:szCs w:val="18"/>
                <w:lang w:eastAsia="ru-RU"/>
              </w:rPr>
              <w:t xml:space="preserve">.) </w:t>
            </w:r>
            <w:proofErr w:type="spellStart"/>
            <w:r w:rsidRPr="000B3145">
              <w:rPr>
                <w:rFonts w:ascii="Times New Roman" w:hAnsi="Times New Roman" w:cs="Times New Roman"/>
                <w:sz w:val="18"/>
                <w:szCs w:val="18"/>
                <w:lang w:eastAsia="ru-RU"/>
              </w:rPr>
              <w:t>уфсин</w:t>
            </w:r>
            <w:proofErr w:type="spellEnd"/>
            <w:r w:rsidRPr="000B3145">
              <w:rPr>
                <w:rFonts w:ascii="Times New Roman" w:hAnsi="Times New Roman" w:cs="Times New Roman"/>
                <w:sz w:val="18"/>
                <w:szCs w:val="18"/>
                <w:lang w:eastAsia="ru-RU"/>
              </w:rPr>
              <w:t xml:space="preserve"> 03.23</w:t>
            </w:r>
          </w:p>
        </w:tc>
        <w:tc>
          <w:tcPr>
            <w:tcW w:w="2366" w:type="dxa"/>
            <w:tcBorders>
              <w:top w:val="nil"/>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0000005721</w:t>
            </w:r>
          </w:p>
        </w:tc>
        <w:tc>
          <w:tcPr>
            <w:tcW w:w="0" w:type="auto"/>
            <w:tcBorders>
              <w:top w:val="nil"/>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10.10.2011</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(05.05.2011)</w:t>
            </w:r>
          </w:p>
        </w:tc>
      </w:tr>
      <w:tr w:rsidR="000B3145" w:rsidRPr="000B3145" w:rsidTr="00EC33DB">
        <w:trPr>
          <w:trHeight w:val="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nil"/>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Компьютер  в комплекте  в ИТСО (</w:t>
            </w:r>
            <w:proofErr w:type="spellStart"/>
            <w:r w:rsidRPr="000B3145">
              <w:rPr>
                <w:rFonts w:ascii="Times New Roman" w:hAnsi="Times New Roman" w:cs="Times New Roman"/>
                <w:sz w:val="18"/>
                <w:szCs w:val="18"/>
                <w:lang w:eastAsia="ru-RU"/>
              </w:rPr>
              <w:t>уфсин</w:t>
            </w:r>
            <w:proofErr w:type="spellEnd"/>
            <w:r w:rsidRPr="000B3145">
              <w:rPr>
                <w:rFonts w:ascii="Times New Roman" w:hAnsi="Times New Roman" w:cs="Times New Roman"/>
                <w:sz w:val="18"/>
                <w:szCs w:val="18"/>
                <w:lang w:eastAsia="ru-RU"/>
              </w:rPr>
              <w:t>) 03.23</w:t>
            </w:r>
          </w:p>
        </w:tc>
        <w:tc>
          <w:tcPr>
            <w:tcW w:w="2366" w:type="dxa"/>
            <w:tcBorders>
              <w:top w:val="nil"/>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0000005723</w:t>
            </w:r>
          </w:p>
        </w:tc>
        <w:tc>
          <w:tcPr>
            <w:tcW w:w="0" w:type="auto"/>
            <w:tcBorders>
              <w:top w:val="nil"/>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01.07.2005</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(28.05.2005)</w:t>
            </w:r>
          </w:p>
        </w:tc>
      </w:tr>
      <w:tr w:rsidR="000B3145" w:rsidRPr="000B3145" w:rsidTr="00EC33DB">
        <w:trPr>
          <w:trHeight w:val="39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color w:val="000000"/>
                <w:sz w:val="18"/>
                <w:szCs w:val="18"/>
                <w:lang w:eastAsia="ru-RU"/>
              </w:rPr>
            </w:pPr>
          </w:p>
        </w:tc>
        <w:tc>
          <w:tcPr>
            <w:tcW w:w="5331" w:type="dxa"/>
            <w:tcBorders>
              <w:top w:val="nil"/>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Локально-вычислительных сетей (</w:t>
            </w:r>
            <w:proofErr w:type="spellStart"/>
            <w:r w:rsidRPr="000B3145">
              <w:rPr>
                <w:rFonts w:ascii="Times New Roman" w:hAnsi="Times New Roman" w:cs="Times New Roman"/>
                <w:sz w:val="18"/>
                <w:szCs w:val="18"/>
                <w:lang w:eastAsia="ru-RU"/>
              </w:rPr>
              <w:t>уфсин</w:t>
            </w:r>
            <w:proofErr w:type="spellEnd"/>
            <w:r w:rsidRPr="000B3145">
              <w:rPr>
                <w:rFonts w:ascii="Times New Roman" w:hAnsi="Times New Roman" w:cs="Times New Roman"/>
                <w:sz w:val="18"/>
                <w:szCs w:val="18"/>
                <w:lang w:eastAsia="ru-RU"/>
              </w:rPr>
              <w:t>) 03.23</w:t>
            </w:r>
          </w:p>
        </w:tc>
        <w:tc>
          <w:tcPr>
            <w:tcW w:w="2366" w:type="dxa"/>
            <w:tcBorders>
              <w:top w:val="nil"/>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0000005724</w:t>
            </w:r>
          </w:p>
        </w:tc>
        <w:tc>
          <w:tcPr>
            <w:tcW w:w="0" w:type="auto"/>
            <w:tcBorders>
              <w:top w:val="nil"/>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30.03.2007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(01.02.2007)</w:t>
            </w:r>
          </w:p>
        </w:tc>
      </w:tr>
      <w:tr w:rsidR="000B3145" w:rsidRPr="000B3145" w:rsidTr="00EC33DB">
        <w:trPr>
          <w:trHeight w:val="43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color w:val="000000"/>
                <w:sz w:val="18"/>
                <w:szCs w:val="18"/>
                <w:lang w:eastAsia="ru-RU"/>
              </w:rPr>
            </w:pPr>
          </w:p>
        </w:tc>
        <w:tc>
          <w:tcPr>
            <w:tcW w:w="5331" w:type="dxa"/>
            <w:tcBorders>
              <w:top w:val="nil"/>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Многофункциональное устройство </w:t>
            </w:r>
            <w:proofErr w:type="spellStart"/>
            <w:r w:rsidRPr="000B3145">
              <w:rPr>
                <w:rFonts w:ascii="Times New Roman" w:hAnsi="Times New Roman" w:cs="Times New Roman"/>
                <w:sz w:val="18"/>
                <w:szCs w:val="18"/>
                <w:lang w:eastAsia="ru-RU"/>
              </w:rPr>
              <w:t>XeroxWorkCentre</w:t>
            </w:r>
            <w:proofErr w:type="spellEnd"/>
            <w:r w:rsidRPr="000B3145">
              <w:rPr>
                <w:rFonts w:ascii="Times New Roman" w:hAnsi="Times New Roman" w:cs="Times New Roman"/>
                <w:sz w:val="18"/>
                <w:szCs w:val="18"/>
                <w:lang w:eastAsia="ru-RU"/>
              </w:rPr>
              <w:t xml:space="preserve"> 3210 V N (</w:t>
            </w:r>
            <w:proofErr w:type="spellStart"/>
            <w:r w:rsidRPr="000B3145">
              <w:rPr>
                <w:rFonts w:ascii="Times New Roman" w:hAnsi="Times New Roman" w:cs="Times New Roman"/>
                <w:sz w:val="18"/>
                <w:szCs w:val="18"/>
                <w:lang w:eastAsia="ru-RU"/>
              </w:rPr>
              <w:t>ц.п</w:t>
            </w:r>
            <w:proofErr w:type="spellEnd"/>
            <w:r w:rsidRPr="000B3145">
              <w:rPr>
                <w:rFonts w:ascii="Times New Roman" w:hAnsi="Times New Roman" w:cs="Times New Roman"/>
                <w:sz w:val="18"/>
                <w:szCs w:val="18"/>
                <w:lang w:eastAsia="ru-RU"/>
              </w:rPr>
              <w:t xml:space="preserve">.) </w:t>
            </w:r>
            <w:proofErr w:type="spellStart"/>
            <w:r w:rsidRPr="000B3145">
              <w:rPr>
                <w:rFonts w:ascii="Times New Roman" w:hAnsi="Times New Roman" w:cs="Times New Roman"/>
                <w:sz w:val="18"/>
                <w:szCs w:val="18"/>
                <w:lang w:eastAsia="ru-RU"/>
              </w:rPr>
              <w:t>уфсин</w:t>
            </w:r>
            <w:proofErr w:type="spellEnd"/>
            <w:r w:rsidRPr="000B3145">
              <w:rPr>
                <w:rFonts w:ascii="Times New Roman" w:hAnsi="Times New Roman" w:cs="Times New Roman"/>
                <w:sz w:val="18"/>
                <w:szCs w:val="18"/>
                <w:lang w:eastAsia="ru-RU"/>
              </w:rPr>
              <w:t xml:space="preserve"> 04.23</w:t>
            </w:r>
          </w:p>
        </w:tc>
        <w:tc>
          <w:tcPr>
            <w:tcW w:w="2366" w:type="dxa"/>
            <w:tcBorders>
              <w:top w:val="nil"/>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0000005725</w:t>
            </w:r>
          </w:p>
        </w:tc>
        <w:tc>
          <w:tcPr>
            <w:tcW w:w="0" w:type="auto"/>
            <w:tcBorders>
              <w:top w:val="nil"/>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10.10.2011</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(10.09.2011)</w:t>
            </w:r>
          </w:p>
        </w:tc>
      </w:tr>
      <w:tr w:rsidR="000B3145" w:rsidRPr="000B3145" w:rsidTr="00EC33DB">
        <w:trPr>
          <w:trHeight w:val="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color w:val="000000"/>
                <w:sz w:val="18"/>
                <w:szCs w:val="18"/>
                <w:lang w:eastAsia="ru-RU"/>
              </w:rPr>
            </w:pPr>
          </w:p>
        </w:tc>
        <w:tc>
          <w:tcPr>
            <w:tcW w:w="5331" w:type="dxa"/>
            <w:tcBorders>
              <w:top w:val="nil"/>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Многофункциональное устройство HP </w:t>
            </w:r>
            <w:proofErr w:type="spellStart"/>
            <w:r w:rsidRPr="000B3145">
              <w:rPr>
                <w:rFonts w:ascii="Times New Roman" w:hAnsi="Times New Roman" w:cs="Times New Roman"/>
                <w:sz w:val="18"/>
                <w:szCs w:val="18"/>
                <w:lang w:eastAsia="ru-RU"/>
              </w:rPr>
              <w:t>OfficegetPro</w:t>
            </w:r>
            <w:proofErr w:type="spellEnd"/>
            <w:r w:rsidRPr="000B3145">
              <w:rPr>
                <w:rFonts w:ascii="Times New Roman" w:hAnsi="Times New Roman" w:cs="Times New Roman"/>
                <w:sz w:val="18"/>
                <w:szCs w:val="18"/>
                <w:lang w:eastAsia="ru-RU"/>
              </w:rPr>
              <w:t xml:space="preserve"> X476dw MFP (</w:t>
            </w:r>
            <w:proofErr w:type="spellStart"/>
            <w:r w:rsidRPr="000B3145">
              <w:rPr>
                <w:rFonts w:ascii="Times New Roman" w:hAnsi="Times New Roman" w:cs="Times New Roman"/>
                <w:sz w:val="18"/>
                <w:szCs w:val="18"/>
                <w:lang w:eastAsia="ru-RU"/>
              </w:rPr>
              <w:t>уфсин</w:t>
            </w:r>
            <w:proofErr w:type="spellEnd"/>
            <w:r w:rsidRPr="000B3145">
              <w:rPr>
                <w:rFonts w:ascii="Times New Roman" w:hAnsi="Times New Roman" w:cs="Times New Roman"/>
                <w:sz w:val="18"/>
                <w:szCs w:val="18"/>
                <w:lang w:eastAsia="ru-RU"/>
              </w:rPr>
              <w:t>) 03.23</w:t>
            </w:r>
          </w:p>
        </w:tc>
        <w:tc>
          <w:tcPr>
            <w:tcW w:w="2366" w:type="dxa"/>
            <w:tcBorders>
              <w:top w:val="nil"/>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0000005726</w:t>
            </w:r>
          </w:p>
        </w:tc>
        <w:tc>
          <w:tcPr>
            <w:tcW w:w="0" w:type="auto"/>
            <w:tcBorders>
              <w:top w:val="nil"/>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10.08.2015</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(10.07.2015)</w:t>
            </w:r>
          </w:p>
        </w:tc>
      </w:tr>
      <w:tr w:rsidR="000B3145" w:rsidRPr="000B3145" w:rsidTr="00EC33DB">
        <w:trPr>
          <w:trHeight w:val="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color w:val="000000"/>
                <w:sz w:val="18"/>
                <w:szCs w:val="18"/>
                <w:lang w:eastAsia="ru-RU"/>
              </w:rPr>
            </w:pPr>
          </w:p>
        </w:tc>
        <w:tc>
          <w:tcPr>
            <w:tcW w:w="5331" w:type="dxa"/>
            <w:tcBorders>
              <w:top w:val="nil"/>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МФУ формата А4 (принтер, сканер, копир, факс) </w:t>
            </w:r>
            <w:proofErr w:type="spellStart"/>
            <w:r w:rsidRPr="000B3145">
              <w:rPr>
                <w:rFonts w:ascii="Times New Roman" w:hAnsi="Times New Roman" w:cs="Times New Roman"/>
                <w:sz w:val="18"/>
                <w:szCs w:val="18"/>
                <w:lang w:eastAsia="ru-RU"/>
              </w:rPr>
              <w:t>Aficiotm</w:t>
            </w:r>
            <w:proofErr w:type="spellEnd"/>
            <w:r w:rsidRPr="000B3145">
              <w:rPr>
                <w:rFonts w:ascii="Times New Roman" w:hAnsi="Times New Roman" w:cs="Times New Roman"/>
                <w:sz w:val="18"/>
                <w:szCs w:val="18"/>
                <w:lang w:eastAsia="ru-RU"/>
              </w:rPr>
              <w:t xml:space="preserve"> SP311SFN (</w:t>
            </w:r>
            <w:proofErr w:type="spellStart"/>
            <w:r w:rsidRPr="000B3145">
              <w:rPr>
                <w:rFonts w:ascii="Times New Roman" w:hAnsi="Times New Roman" w:cs="Times New Roman"/>
                <w:sz w:val="18"/>
                <w:szCs w:val="18"/>
                <w:lang w:eastAsia="ru-RU"/>
              </w:rPr>
              <w:t>уфсин</w:t>
            </w:r>
            <w:proofErr w:type="spellEnd"/>
            <w:r w:rsidRPr="000B3145">
              <w:rPr>
                <w:rFonts w:ascii="Times New Roman" w:hAnsi="Times New Roman" w:cs="Times New Roman"/>
                <w:sz w:val="18"/>
                <w:szCs w:val="18"/>
                <w:lang w:eastAsia="ru-RU"/>
              </w:rPr>
              <w:t>) 03.23</w:t>
            </w:r>
          </w:p>
        </w:tc>
        <w:tc>
          <w:tcPr>
            <w:tcW w:w="2366" w:type="dxa"/>
            <w:tcBorders>
              <w:top w:val="nil"/>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0000005727</w:t>
            </w:r>
          </w:p>
        </w:tc>
        <w:tc>
          <w:tcPr>
            <w:tcW w:w="0" w:type="auto"/>
            <w:tcBorders>
              <w:top w:val="nil"/>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08.04.2014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(08.03.2014)</w:t>
            </w:r>
          </w:p>
        </w:tc>
      </w:tr>
      <w:tr w:rsidR="000B3145" w:rsidRPr="000B3145" w:rsidTr="00EC33DB">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color w:val="000000"/>
                <w:sz w:val="18"/>
                <w:szCs w:val="18"/>
                <w:lang w:eastAsia="ru-RU"/>
              </w:rPr>
            </w:pPr>
          </w:p>
        </w:tc>
        <w:tc>
          <w:tcPr>
            <w:tcW w:w="5331" w:type="dxa"/>
            <w:tcBorders>
              <w:top w:val="nil"/>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МФУ формата А4 (принтер, сканер, копир, факс) </w:t>
            </w:r>
            <w:proofErr w:type="spellStart"/>
            <w:r w:rsidRPr="000B3145">
              <w:rPr>
                <w:rFonts w:ascii="Times New Roman" w:hAnsi="Times New Roman" w:cs="Times New Roman"/>
                <w:sz w:val="18"/>
                <w:szCs w:val="18"/>
                <w:lang w:eastAsia="ru-RU"/>
              </w:rPr>
              <w:t>Aficiotm</w:t>
            </w:r>
            <w:proofErr w:type="spellEnd"/>
            <w:r w:rsidRPr="000B3145">
              <w:rPr>
                <w:rFonts w:ascii="Times New Roman" w:hAnsi="Times New Roman" w:cs="Times New Roman"/>
                <w:sz w:val="18"/>
                <w:szCs w:val="18"/>
                <w:lang w:eastAsia="ru-RU"/>
              </w:rPr>
              <w:t xml:space="preserve"> SP311SFN 2(</w:t>
            </w:r>
            <w:proofErr w:type="spellStart"/>
            <w:r w:rsidRPr="000B3145">
              <w:rPr>
                <w:rFonts w:ascii="Times New Roman" w:hAnsi="Times New Roman" w:cs="Times New Roman"/>
                <w:sz w:val="18"/>
                <w:szCs w:val="18"/>
                <w:lang w:eastAsia="ru-RU"/>
              </w:rPr>
              <w:t>уфсин</w:t>
            </w:r>
            <w:proofErr w:type="spellEnd"/>
            <w:r w:rsidRPr="000B3145">
              <w:rPr>
                <w:rFonts w:ascii="Times New Roman" w:hAnsi="Times New Roman" w:cs="Times New Roman"/>
                <w:sz w:val="18"/>
                <w:szCs w:val="18"/>
                <w:lang w:eastAsia="ru-RU"/>
              </w:rPr>
              <w:t>) 03.23</w:t>
            </w:r>
          </w:p>
        </w:tc>
        <w:tc>
          <w:tcPr>
            <w:tcW w:w="2366" w:type="dxa"/>
            <w:tcBorders>
              <w:top w:val="nil"/>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0000005728</w:t>
            </w:r>
          </w:p>
        </w:tc>
        <w:tc>
          <w:tcPr>
            <w:tcW w:w="0" w:type="auto"/>
            <w:tcBorders>
              <w:top w:val="nil"/>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08.04.2014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(08.03.2014)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color w:val="000000"/>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val="en-US" w:eastAsia="ru-RU"/>
              </w:rPr>
            </w:pPr>
            <w:r w:rsidRPr="000B3145">
              <w:rPr>
                <w:rFonts w:ascii="Times New Roman" w:hAnsi="Times New Roman" w:cs="Times New Roman"/>
                <w:sz w:val="18"/>
                <w:szCs w:val="18"/>
                <w:lang w:eastAsia="ru-RU"/>
              </w:rPr>
              <w:t>МФУ</w:t>
            </w:r>
            <w:r w:rsidRPr="000B3145">
              <w:rPr>
                <w:rFonts w:ascii="Times New Roman" w:hAnsi="Times New Roman" w:cs="Times New Roman"/>
                <w:sz w:val="18"/>
                <w:szCs w:val="18"/>
                <w:lang w:val="en-US" w:eastAsia="ru-RU"/>
              </w:rPr>
              <w:t xml:space="preserve"> Samsung SCX-4300 A4 (</w:t>
            </w:r>
            <w:proofErr w:type="spellStart"/>
            <w:r w:rsidRPr="000B3145">
              <w:rPr>
                <w:rFonts w:ascii="Times New Roman" w:hAnsi="Times New Roman" w:cs="Times New Roman"/>
                <w:sz w:val="18"/>
                <w:szCs w:val="18"/>
                <w:lang w:eastAsia="ru-RU"/>
              </w:rPr>
              <w:t>зак</w:t>
            </w:r>
            <w:proofErr w:type="spellEnd"/>
            <w:r w:rsidRPr="000B3145">
              <w:rPr>
                <w:rFonts w:ascii="Times New Roman" w:hAnsi="Times New Roman" w:cs="Times New Roman"/>
                <w:sz w:val="18"/>
                <w:szCs w:val="18"/>
                <w:lang w:val="en-US" w:eastAsia="ru-RU"/>
              </w:rPr>
              <w:t xml:space="preserve">) </w:t>
            </w:r>
            <w:proofErr w:type="spellStart"/>
            <w:r w:rsidRPr="000B3145">
              <w:rPr>
                <w:rFonts w:ascii="Times New Roman" w:hAnsi="Times New Roman" w:cs="Times New Roman"/>
                <w:sz w:val="18"/>
                <w:szCs w:val="18"/>
                <w:lang w:eastAsia="ru-RU"/>
              </w:rPr>
              <w:t>уфсин</w:t>
            </w:r>
            <w:proofErr w:type="spellEnd"/>
            <w:r w:rsidRPr="000B3145">
              <w:rPr>
                <w:rFonts w:ascii="Times New Roman" w:hAnsi="Times New Roman" w:cs="Times New Roman"/>
                <w:sz w:val="18"/>
                <w:szCs w:val="18"/>
                <w:lang w:val="en-US" w:eastAsia="ru-RU"/>
              </w:rPr>
              <w:t xml:space="preserve"> 03.23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0000005734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val="en-US" w:eastAsia="ru-RU"/>
              </w:rPr>
              <w:t>23.03.2009</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w:t>
            </w:r>
            <w:r w:rsidRPr="000B3145">
              <w:rPr>
                <w:rFonts w:ascii="Times New Roman" w:hAnsi="Times New Roman" w:cs="Times New Roman"/>
                <w:sz w:val="18"/>
                <w:szCs w:val="18"/>
                <w:lang w:val="en-US" w:eastAsia="ru-RU"/>
              </w:rPr>
              <w:t>23.0</w:t>
            </w:r>
            <w:r w:rsidRPr="000B3145">
              <w:rPr>
                <w:rFonts w:ascii="Times New Roman" w:hAnsi="Times New Roman" w:cs="Times New Roman"/>
                <w:sz w:val="18"/>
                <w:szCs w:val="18"/>
                <w:lang w:eastAsia="ru-RU"/>
              </w:rPr>
              <w:t>2</w:t>
            </w:r>
            <w:r w:rsidRPr="000B3145">
              <w:rPr>
                <w:rFonts w:ascii="Times New Roman" w:hAnsi="Times New Roman" w:cs="Times New Roman"/>
                <w:sz w:val="18"/>
                <w:szCs w:val="18"/>
                <w:lang w:val="en-US" w:eastAsia="ru-RU"/>
              </w:rPr>
              <w:t>.2009</w:t>
            </w:r>
            <w:r w:rsidRPr="000B3145">
              <w:rPr>
                <w:rFonts w:ascii="Times New Roman" w:hAnsi="Times New Roman" w:cs="Times New Roman"/>
                <w:sz w:val="18"/>
                <w:szCs w:val="18"/>
                <w:lang w:eastAsia="ru-RU"/>
              </w:rPr>
              <w:t>)</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color w:val="000000"/>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МФУ формата А4 (принтер, сканер, копир, факс) OKI MB472dnw 2 </w:t>
            </w:r>
            <w:proofErr w:type="spellStart"/>
            <w:r w:rsidRPr="000B3145">
              <w:rPr>
                <w:rFonts w:ascii="Times New Roman" w:hAnsi="Times New Roman" w:cs="Times New Roman"/>
                <w:sz w:val="18"/>
                <w:szCs w:val="18"/>
                <w:lang w:eastAsia="ru-RU"/>
              </w:rPr>
              <w:t>уфсин</w:t>
            </w:r>
            <w:proofErr w:type="spellEnd"/>
            <w:r w:rsidRPr="000B3145">
              <w:rPr>
                <w:rFonts w:ascii="Times New Roman" w:hAnsi="Times New Roman" w:cs="Times New Roman"/>
                <w:sz w:val="18"/>
                <w:szCs w:val="18"/>
                <w:lang w:eastAsia="ru-RU"/>
              </w:rPr>
              <w:t xml:space="preserve"> 04.23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0000005735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20.10.2016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(20.09.2016)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color w:val="000000"/>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МФУ формата А4 (принтер, сканер, копир, факс) OKI MB472dnw 3 </w:t>
            </w:r>
            <w:proofErr w:type="spellStart"/>
            <w:r w:rsidRPr="000B3145">
              <w:rPr>
                <w:rFonts w:ascii="Times New Roman" w:hAnsi="Times New Roman" w:cs="Times New Roman"/>
                <w:sz w:val="18"/>
                <w:szCs w:val="18"/>
                <w:lang w:eastAsia="ru-RU"/>
              </w:rPr>
              <w:t>уфсин</w:t>
            </w:r>
            <w:proofErr w:type="spellEnd"/>
            <w:r w:rsidRPr="000B3145">
              <w:rPr>
                <w:rFonts w:ascii="Times New Roman" w:hAnsi="Times New Roman" w:cs="Times New Roman"/>
                <w:sz w:val="18"/>
                <w:szCs w:val="18"/>
                <w:lang w:eastAsia="ru-RU"/>
              </w:rPr>
              <w:t xml:space="preserve"> 04.23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0000005736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20.10.2016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(20.09.2016)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color w:val="000000"/>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МФУ формата А4 (принтер, сканер, копир, факс) OKI MB472dnw 4 </w:t>
            </w:r>
            <w:proofErr w:type="spellStart"/>
            <w:r w:rsidRPr="000B3145">
              <w:rPr>
                <w:rFonts w:ascii="Times New Roman" w:hAnsi="Times New Roman" w:cs="Times New Roman"/>
                <w:sz w:val="18"/>
                <w:szCs w:val="18"/>
                <w:lang w:eastAsia="ru-RU"/>
              </w:rPr>
              <w:t>уфсин</w:t>
            </w:r>
            <w:proofErr w:type="spellEnd"/>
            <w:r w:rsidRPr="000B3145">
              <w:rPr>
                <w:rFonts w:ascii="Times New Roman" w:hAnsi="Times New Roman" w:cs="Times New Roman"/>
                <w:sz w:val="18"/>
                <w:szCs w:val="18"/>
                <w:lang w:eastAsia="ru-RU"/>
              </w:rPr>
              <w:t xml:space="preserve"> 04.23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0000005737</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20.10.2016</w:t>
            </w:r>
          </w:p>
          <w:p w:rsidR="000B3145" w:rsidRPr="000B3145" w:rsidRDefault="000B3145" w:rsidP="000B3145">
            <w:pPr>
              <w:suppressAutoHyphens w:val="0"/>
              <w:autoSpaceDE/>
              <w:ind w:firstLine="0"/>
              <w:jc w:val="left"/>
              <w:rPr>
                <w:rFonts w:ascii="Times New Roman" w:eastAsia="Calibri" w:hAnsi="Times New Roman" w:cs="Times New Roman"/>
                <w:sz w:val="18"/>
                <w:szCs w:val="18"/>
                <w:lang w:eastAsia="en-US"/>
              </w:rPr>
            </w:pPr>
            <w:r w:rsidRPr="000B3145">
              <w:rPr>
                <w:rFonts w:ascii="Times New Roman" w:eastAsia="Calibri" w:hAnsi="Times New Roman" w:cs="Times New Roman"/>
                <w:sz w:val="18"/>
                <w:szCs w:val="18"/>
                <w:lang w:eastAsia="en-US"/>
              </w:rPr>
              <w:t>(20.09.2016)</w:t>
            </w:r>
          </w:p>
        </w:tc>
      </w:tr>
      <w:tr w:rsidR="000B3145" w:rsidRPr="000B3145" w:rsidTr="00EC33DB">
        <w:trPr>
          <w:trHeight w:val="63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МФУ формата А4 (принтер, сканер, копир, факс) OKI MB472dnw 5 </w:t>
            </w:r>
            <w:proofErr w:type="spellStart"/>
            <w:r w:rsidRPr="000B3145">
              <w:rPr>
                <w:rFonts w:ascii="Times New Roman" w:hAnsi="Times New Roman" w:cs="Times New Roman"/>
                <w:sz w:val="18"/>
                <w:szCs w:val="18"/>
                <w:lang w:eastAsia="ru-RU"/>
              </w:rPr>
              <w:t>уфсин</w:t>
            </w:r>
            <w:proofErr w:type="spellEnd"/>
            <w:r w:rsidRPr="000B3145">
              <w:rPr>
                <w:rFonts w:ascii="Times New Roman" w:hAnsi="Times New Roman" w:cs="Times New Roman"/>
                <w:sz w:val="18"/>
                <w:szCs w:val="18"/>
                <w:lang w:eastAsia="ru-RU"/>
              </w:rPr>
              <w:t xml:space="preserve"> 04.23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0000005738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20.10.2016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(20.09.2016)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МФУ формата А4 (принтер, сканер, копир, факс) OKI MB472dnw 6 </w:t>
            </w:r>
            <w:proofErr w:type="spellStart"/>
            <w:r w:rsidRPr="000B3145">
              <w:rPr>
                <w:rFonts w:ascii="Times New Roman" w:hAnsi="Times New Roman" w:cs="Times New Roman"/>
                <w:sz w:val="18"/>
                <w:szCs w:val="18"/>
                <w:lang w:eastAsia="ru-RU"/>
              </w:rPr>
              <w:t>уфсин</w:t>
            </w:r>
            <w:proofErr w:type="spellEnd"/>
            <w:r w:rsidRPr="000B3145">
              <w:rPr>
                <w:rFonts w:ascii="Times New Roman" w:hAnsi="Times New Roman" w:cs="Times New Roman"/>
                <w:sz w:val="18"/>
                <w:szCs w:val="18"/>
                <w:lang w:eastAsia="ru-RU"/>
              </w:rPr>
              <w:t xml:space="preserve"> 04.23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0000005739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20.10.2016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(20.09.2016)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МФУ формата А4 (принтер, сканер, копир, факс) OKI MB472dnw 7 </w:t>
            </w:r>
            <w:proofErr w:type="spellStart"/>
            <w:r w:rsidRPr="000B3145">
              <w:rPr>
                <w:rFonts w:ascii="Times New Roman" w:hAnsi="Times New Roman" w:cs="Times New Roman"/>
                <w:sz w:val="18"/>
                <w:szCs w:val="18"/>
                <w:lang w:eastAsia="ru-RU"/>
              </w:rPr>
              <w:t>уфсин</w:t>
            </w:r>
            <w:proofErr w:type="spellEnd"/>
            <w:r w:rsidRPr="000B3145">
              <w:rPr>
                <w:rFonts w:ascii="Times New Roman" w:hAnsi="Times New Roman" w:cs="Times New Roman"/>
                <w:sz w:val="18"/>
                <w:szCs w:val="18"/>
                <w:lang w:eastAsia="ru-RU"/>
              </w:rPr>
              <w:t xml:space="preserve"> 04.23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0000005740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20.10.2016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(20.09.2016)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МФУ формата А4 (принтер, сканер, копир, факс) OKI MB472dnw 8 </w:t>
            </w:r>
            <w:proofErr w:type="spellStart"/>
            <w:r w:rsidRPr="000B3145">
              <w:rPr>
                <w:rFonts w:ascii="Times New Roman" w:hAnsi="Times New Roman" w:cs="Times New Roman"/>
                <w:sz w:val="18"/>
                <w:szCs w:val="18"/>
                <w:lang w:eastAsia="ru-RU"/>
              </w:rPr>
              <w:t>уфсин</w:t>
            </w:r>
            <w:proofErr w:type="spellEnd"/>
            <w:r w:rsidRPr="000B3145">
              <w:rPr>
                <w:rFonts w:ascii="Times New Roman" w:hAnsi="Times New Roman" w:cs="Times New Roman"/>
                <w:sz w:val="18"/>
                <w:szCs w:val="18"/>
                <w:lang w:eastAsia="ru-RU"/>
              </w:rPr>
              <w:t xml:space="preserve"> 04.23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0000005741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20.10.2016</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(20.09.2016)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Персональный компьютер в </w:t>
            </w:r>
            <w:proofErr w:type="spellStart"/>
            <w:r w:rsidRPr="000B3145">
              <w:rPr>
                <w:rFonts w:ascii="Times New Roman" w:hAnsi="Times New Roman" w:cs="Times New Roman"/>
                <w:sz w:val="18"/>
                <w:szCs w:val="18"/>
                <w:lang w:eastAsia="ru-RU"/>
              </w:rPr>
              <w:t>к-те</w:t>
            </w:r>
            <w:proofErr w:type="spellEnd"/>
            <w:r w:rsidRPr="000B3145">
              <w:rPr>
                <w:rFonts w:ascii="Times New Roman" w:hAnsi="Times New Roman" w:cs="Times New Roman"/>
                <w:sz w:val="18"/>
                <w:szCs w:val="18"/>
                <w:lang w:eastAsia="ru-RU"/>
              </w:rPr>
              <w:t>(</w:t>
            </w:r>
            <w:proofErr w:type="spellStart"/>
            <w:r w:rsidRPr="000B3145">
              <w:rPr>
                <w:rFonts w:ascii="Times New Roman" w:hAnsi="Times New Roman" w:cs="Times New Roman"/>
                <w:sz w:val="18"/>
                <w:szCs w:val="18"/>
                <w:lang w:eastAsia="ru-RU"/>
              </w:rPr>
              <w:t>Зак</w:t>
            </w:r>
            <w:proofErr w:type="spellEnd"/>
            <w:r w:rsidRPr="000B3145">
              <w:rPr>
                <w:rFonts w:ascii="Times New Roman" w:hAnsi="Times New Roman" w:cs="Times New Roman"/>
                <w:sz w:val="18"/>
                <w:szCs w:val="18"/>
                <w:lang w:eastAsia="ru-RU"/>
              </w:rPr>
              <w:t xml:space="preserve">) </w:t>
            </w:r>
            <w:proofErr w:type="spellStart"/>
            <w:r w:rsidRPr="000B3145">
              <w:rPr>
                <w:rFonts w:ascii="Times New Roman" w:hAnsi="Times New Roman" w:cs="Times New Roman"/>
                <w:sz w:val="18"/>
                <w:szCs w:val="18"/>
                <w:lang w:eastAsia="ru-RU"/>
              </w:rPr>
              <w:t>уфсин</w:t>
            </w:r>
            <w:proofErr w:type="spellEnd"/>
            <w:r w:rsidRPr="000B3145">
              <w:rPr>
                <w:rFonts w:ascii="Times New Roman" w:hAnsi="Times New Roman" w:cs="Times New Roman"/>
                <w:sz w:val="18"/>
                <w:szCs w:val="18"/>
                <w:lang w:eastAsia="ru-RU"/>
              </w:rPr>
              <w:t xml:space="preserve"> 03.23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0000005742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28.12.2011</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(18.11.2011)</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Персональный компьютер в сборе (</w:t>
            </w:r>
            <w:proofErr w:type="spellStart"/>
            <w:r w:rsidRPr="000B3145">
              <w:rPr>
                <w:rFonts w:ascii="Times New Roman" w:hAnsi="Times New Roman" w:cs="Times New Roman"/>
                <w:sz w:val="18"/>
                <w:szCs w:val="18"/>
                <w:lang w:eastAsia="ru-RU"/>
              </w:rPr>
              <w:t>зак</w:t>
            </w:r>
            <w:proofErr w:type="spellEnd"/>
            <w:r w:rsidRPr="000B3145">
              <w:rPr>
                <w:rFonts w:ascii="Times New Roman" w:hAnsi="Times New Roman" w:cs="Times New Roman"/>
                <w:sz w:val="18"/>
                <w:szCs w:val="18"/>
                <w:lang w:eastAsia="ru-RU"/>
              </w:rPr>
              <w:t xml:space="preserve">) </w:t>
            </w:r>
            <w:proofErr w:type="spellStart"/>
            <w:r w:rsidRPr="000B3145">
              <w:rPr>
                <w:rFonts w:ascii="Times New Roman" w:hAnsi="Times New Roman" w:cs="Times New Roman"/>
                <w:sz w:val="18"/>
                <w:szCs w:val="18"/>
                <w:lang w:eastAsia="ru-RU"/>
              </w:rPr>
              <w:t>уфсин</w:t>
            </w:r>
            <w:proofErr w:type="spellEnd"/>
            <w:r w:rsidRPr="000B3145">
              <w:rPr>
                <w:rFonts w:ascii="Times New Roman" w:hAnsi="Times New Roman" w:cs="Times New Roman"/>
                <w:sz w:val="18"/>
                <w:szCs w:val="18"/>
                <w:lang w:eastAsia="ru-RU"/>
              </w:rPr>
              <w:t xml:space="preserve"> 03.23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0000005743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26.11.2010</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(22.10.2010)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Персональный компьютер в составе (</w:t>
            </w:r>
            <w:proofErr w:type="spellStart"/>
            <w:r w:rsidRPr="000B3145">
              <w:rPr>
                <w:rFonts w:ascii="Times New Roman" w:hAnsi="Times New Roman" w:cs="Times New Roman"/>
                <w:sz w:val="18"/>
                <w:szCs w:val="18"/>
                <w:lang w:eastAsia="ru-RU"/>
              </w:rPr>
              <w:t>ц.п</w:t>
            </w:r>
            <w:proofErr w:type="spellEnd"/>
            <w:r w:rsidRPr="000B3145">
              <w:rPr>
                <w:rFonts w:ascii="Times New Roman" w:hAnsi="Times New Roman" w:cs="Times New Roman"/>
                <w:sz w:val="18"/>
                <w:szCs w:val="18"/>
                <w:lang w:eastAsia="ru-RU"/>
              </w:rPr>
              <w:t xml:space="preserve">) </w:t>
            </w:r>
            <w:proofErr w:type="spellStart"/>
            <w:r w:rsidRPr="000B3145">
              <w:rPr>
                <w:rFonts w:ascii="Times New Roman" w:hAnsi="Times New Roman" w:cs="Times New Roman"/>
                <w:sz w:val="18"/>
                <w:szCs w:val="18"/>
                <w:lang w:eastAsia="ru-RU"/>
              </w:rPr>
              <w:t>уфсин</w:t>
            </w:r>
            <w:proofErr w:type="spellEnd"/>
            <w:r w:rsidRPr="000B3145">
              <w:rPr>
                <w:rFonts w:ascii="Times New Roman" w:hAnsi="Times New Roman" w:cs="Times New Roman"/>
                <w:sz w:val="18"/>
                <w:szCs w:val="18"/>
                <w:lang w:eastAsia="ru-RU"/>
              </w:rPr>
              <w:t xml:space="preserve"> 03.23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0000005744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12.05.2009</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(09.04.2009)</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Персональный компьютер в составе 2 (</w:t>
            </w:r>
            <w:proofErr w:type="spellStart"/>
            <w:r w:rsidRPr="000B3145">
              <w:rPr>
                <w:rFonts w:ascii="Times New Roman" w:hAnsi="Times New Roman" w:cs="Times New Roman"/>
                <w:sz w:val="18"/>
                <w:szCs w:val="18"/>
                <w:lang w:eastAsia="ru-RU"/>
              </w:rPr>
              <w:t>ц.п</w:t>
            </w:r>
            <w:proofErr w:type="spellEnd"/>
            <w:r w:rsidRPr="000B3145">
              <w:rPr>
                <w:rFonts w:ascii="Times New Roman" w:hAnsi="Times New Roman" w:cs="Times New Roman"/>
                <w:sz w:val="18"/>
                <w:szCs w:val="18"/>
                <w:lang w:eastAsia="ru-RU"/>
              </w:rPr>
              <w:t xml:space="preserve">) </w:t>
            </w:r>
            <w:proofErr w:type="spellStart"/>
            <w:r w:rsidRPr="000B3145">
              <w:rPr>
                <w:rFonts w:ascii="Times New Roman" w:hAnsi="Times New Roman" w:cs="Times New Roman"/>
                <w:sz w:val="18"/>
                <w:szCs w:val="18"/>
                <w:lang w:eastAsia="ru-RU"/>
              </w:rPr>
              <w:t>уфсин</w:t>
            </w:r>
            <w:proofErr w:type="spellEnd"/>
            <w:r w:rsidRPr="000B3145">
              <w:rPr>
                <w:rFonts w:ascii="Times New Roman" w:hAnsi="Times New Roman" w:cs="Times New Roman"/>
                <w:sz w:val="18"/>
                <w:szCs w:val="18"/>
                <w:lang w:eastAsia="ru-RU"/>
              </w:rPr>
              <w:t xml:space="preserve"> 03.23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0000005745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12.05.2009</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(04.04.2009)</w:t>
            </w:r>
          </w:p>
        </w:tc>
      </w:tr>
      <w:tr w:rsidR="000B3145" w:rsidRPr="000B3145" w:rsidTr="00EC33DB">
        <w:trPr>
          <w:trHeight w:val="33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proofErr w:type="spellStart"/>
            <w:r w:rsidRPr="000B3145">
              <w:rPr>
                <w:rFonts w:ascii="Times New Roman" w:hAnsi="Times New Roman" w:cs="Times New Roman"/>
                <w:sz w:val="18"/>
                <w:szCs w:val="18"/>
                <w:lang w:eastAsia="ru-RU"/>
              </w:rPr>
              <w:t>Печат.устр.персон</w:t>
            </w:r>
            <w:proofErr w:type="spellEnd"/>
            <w:r w:rsidRPr="000B3145">
              <w:rPr>
                <w:rFonts w:ascii="Times New Roman" w:hAnsi="Times New Roman" w:cs="Times New Roman"/>
                <w:sz w:val="18"/>
                <w:szCs w:val="18"/>
                <w:lang w:eastAsia="ru-RU"/>
              </w:rPr>
              <w:t xml:space="preserve">. ЭВМ (лазерные принтеры формата А-4) -принтер </w:t>
            </w:r>
            <w:proofErr w:type="spellStart"/>
            <w:r w:rsidRPr="000B3145">
              <w:rPr>
                <w:rFonts w:ascii="Times New Roman" w:hAnsi="Times New Roman" w:cs="Times New Roman"/>
                <w:sz w:val="18"/>
                <w:szCs w:val="18"/>
                <w:lang w:eastAsia="ru-RU"/>
              </w:rPr>
              <w:t>уфсин</w:t>
            </w:r>
            <w:proofErr w:type="spellEnd"/>
            <w:r w:rsidRPr="000B3145">
              <w:rPr>
                <w:rFonts w:ascii="Times New Roman" w:hAnsi="Times New Roman" w:cs="Times New Roman"/>
                <w:sz w:val="18"/>
                <w:szCs w:val="18"/>
                <w:lang w:eastAsia="ru-RU"/>
              </w:rPr>
              <w:t xml:space="preserve"> 03.23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0000005746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28.10.2013</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(28.09.2013)</w:t>
            </w:r>
          </w:p>
        </w:tc>
      </w:tr>
      <w:tr w:rsidR="000B3145" w:rsidRPr="000B3145" w:rsidTr="00EC33DB">
        <w:trPr>
          <w:trHeight w:val="46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Принтер </w:t>
            </w:r>
            <w:proofErr w:type="spellStart"/>
            <w:r w:rsidRPr="000B3145">
              <w:rPr>
                <w:rFonts w:ascii="Times New Roman" w:hAnsi="Times New Roman" w:cs="Times New Roman"/>
                <w:sz w:val="18"/>
                <w:szCs w:val="18"/>
                <w:lang w:eastAsia="ru-RU"/>
              </w:rPr>
              <w:t>Samsung</w:t>
            </w:r>
            <w:proofErr w:type="spellEnd"/>
            <w:r w:rsidRPr="000B3145">
              <w:rPr>
                <w:rFonts w:ascii="Times New Roman" w:hAnsi="Times New Roman" w:cs="Times New Roman"/>
                <w:sz w:val="18"/>
                <w:szCs w:val="18"/>
                <w:lang w:eastAsia="ru-RU"/>
              </w:rPr>
              <w:t xml:space="preserve"> лазерный 2015 (</w:t>
            </w:r>
            <w:proofErr w:type="spellStart"/>
            <w:r w:rsidRPr="000B3145">
              <w:rPr>
                <w:rFonts w:ascii="Times New Roman" w:hAnsi="Times New Roman" w:cs="Times New Roman"/>
                <w:sz w:val="18"/>
                <w:szCs w:val="18"/>
                <w:lang w:eastAsia="ru-RU"/>
              </w:rPr>
              <w:t>уфсин</w:t>
            </w:r>
            <w:proofErr w:type="spellEnd"/>
            <w:r w:rsidRPr="000B3145">
              <w:rPr>
                <w:rFonts w:ascii="Times New Roman" w:hAnsi="Times New Roman" w:cs="Times New Roman"/>
                <w:sz w:val="18"/>
                <w:szCs w:val="18"/>
                <w:lang w:eastAsia="ru-RU"/>
              </w:rPr>
              <w:t>) 03.23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0000005761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val="en-US" w:eastAsia="ru-RU"/>
              </w:rPr>
            </w:pPr>
            <w:r w:rsidRPr="000B3145">
              <w:rPr>
                <w:rFonts w:ascii="Times New Roman" w:hAnsi="Times New Roman" w:cs="Times New Roman"/>
                <w:sz w:val="18"/>
                <w:szCs w:val="18"/>
                <w:lang w:eastAsia="ru-RU"/>
              </w:rPr>
              <w:t>05.06.2007</w:t>
            </w:r>
          </w:p>
          <w:p w:rsidR="000B3145" w:rsidRPr="000B3145" w:rsidRDefault="000B3145" w:rsidP="000B3145">
            <w:pPr>
              <w:widowControl/>
              <w:autoSpaceDE/>
              <w:ind w:firstLine="0"/>
              <w:jc w:val="left"/>
              <w:rPr>
                <w:rFonts w:ascii="Times New Roman" w:hAnsi="Times New Roman" w:cs="Times New Roman"/>
                <w:sz w:val="18"/>
                <w:szCs w:val="18"/>
                <w:lang w:val="en-US" w:eastAsia="ru-RU"/>
              </w:rPr>
            </w:pPr>
            <w:r w:rsidRPr="000B3145">
              <w:rPr>
                <w:rFonts w:ascii="Times New Roman" w:hAnsi="Times New Roman" w:cs="Times New Roman"/>
                <w:sz w:val="18"/>
                <w:szCs w:val="18"/>
                <w:lang w:val="en-US" w:eastAsia="ru-RU"/>
              </w:rPr>
              <w:t>(01.05.2007)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Принтер </w:t>
            </w:r>
            <w:proofErr w:type="spellStart"/>
            <w:r w:rsidRPr="000B3145">
              <w:rPr>
                <w:rFonts w:ascii="Times New Roman" w:hAnsi="Times New Roman" w:cs="Times New Roman"/>
                <w:sz w:val="18"/>
                <w:szCs w:val="18"/>
                <w:lang w:eastAsia="ru-RU"/>
              </w:rPr>
              <w:t>Samsung</w:t>
            </w:r>
            <w:proofErr w:type="spellEnd"/>
            <w:r w:rsidRPr="000B3145">
              <w:rPr>
                <w:rFonts w:ascii="Times New Roman" w:hAnsi="Times New Roman" w:cs="Times New Roman"/>
                <w:sz w:val="18"/>
                <w:szCs w:val="18"/>
                <w:lang w:eastAsia="ru-RU"/>
              </w:rPr>
              <w:t xml:space="preserve"> лазерный ML-2570 (</w:t>
            </w:r>
            <w:proofErr w:type="spellStart"/>
            <w:r w:rsidRPr="000B3145">
              <w:rPr>
                <w:rFonts w:ascii="Times New Roman" w:hAnsi="Times New Roman" w:cs="Times New Roman"/>
                <w:sz w:val="18"/>
                <w:szCs w:val="18"/>
                <w:lang w:eastAsia="ru-RU"/>
              </w:rPr>
              <w:t>уфсин</w:t>
            </w:r>
            <w:proofErr w:type="spellEnd"/>
            <w:r w:rsidRPr="000B3145">
              <w:rPr>
                <w:rFonts w:ascii="Times New Roman" w:hAnsi="Times New Roman" w:cs="Times New Roman"/>
                <w:sz w:val="18"/>
                <w:szCs w:val="18"/>
                <w:lang w:eastAsia="ru-RU"/>
              </w:rPr>
              <w:t>) 03.23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0000005762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val="en-US" w:eastAsia="ru-RU"/>
              </w:rPr>
            </w:pPr>
            <w:r w:rsidRPr="000B3145">
              <w:rPr>
                <w:rFonts w:ascii="Times New Roman" w:hAnsi="Times New Roman" w:cs="Times New Roman"/>
                <w:sz w:val="18"/>
                <w:szCs w:val="18"/>
                <w:lang w:eastAsia="ru-RU"/>
              </w:rPr>
              <w:t>18.05.2007</w:t>
            </w:r>
          </w:p>
          <w:p w:rsidR="000B3145" w:rsidRPr="000B3145" w:rsidRDefault="000B3145" w:rsidP="000B3145">
            <w:pPr>
              <w:widowControl/>
              <w:autoSpaceDE/>
              <w:ind w:firstLine="0"/>
              <w:jc w:val="left"/>
              <w:rPr>
                <w:rFonts w:ascii="Times New Roman" w:hAnsi="Times New Roman" w:cs="Times New Roman"/>
                <w:sz w:val="18"/>
                <w:szCs w:val="18"/>
                <w:lang w:val="en-US" w:eastAsia="ru-RU"/>
              </w:rPr>
            </w:pPr>
            <w:r w:rsidRPr="000B3145">
              <w:rPr>
                <w:rFonts w:ascii="Times New Roman" w:hAnsi="Times New Roman" w:cs="Times New Roman"/>
                <w:sz w:val="18"/>
                <w:szCs w:val="18"/>
                <w:lang w:val="en-US" w:eastAsia="ru-RU"/>
              </w:rPr>
              <w:t>(10.04.2007)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val="en-US" w:eastAsia="ru-RU"/>
              </w:rPr>
            </w:pPr>
            <w:r w:rsidRPr="000B3145">
              <w:rPr>
                <w:rFonts w:ascii="Times New Roman" w:hAnsi="Times New Roman" w:cs="Times New Roman"/>
                <w:sz w:val="18"/>
                <w:szCs w:val="18"/>
                <w:lang w:eastAsia="ru-RU"/>
              </w:rPr>
              <w:t>Принтер</w:t>
            </w:r>
            <w:r w:rsidRPr="000B3145">
              <w:rPr>
                <w:rFonts w:ascii="Times New Roman" w:hAnsi="Times New Roman" w:cs="Times New Roman"/>
                <w:sz w:val="18"/>
                <w:szCs w:val="18"/>
                <w:lang w:val="en-US" w:eastAsia="ru-RU"/>
              </w:rPr>
              <w:t xml:space="preserve"> Canon I-</w:t>
            </w:r>
            <w:proofErr w:type="spellStart"/>
            <w:r w:rsidRPr="000B3145">
              <w:rPr>
                <w:rFonts w:ascii="Times New Roman" w:hAnsi="Times New Roman" w:cs="Times New Roman"/>
                <w:sz w:val="18"/>
                <w:szCs w:val="18"/>
                <w:lang w:val="en-US" w:eastAsia="ru-RU"/>
              </w:rPr>
              <w:t>Sensys</w:t>
            </w:r>
            <w:proofErr w:type="spellEnd"/>
            <w:r w:rsidRPr="000B3145">
              <w:rPr>
                <w:rFonts w:ascii="Times New Roman" w:hAnsi="Times New Roman" w:cs="Times New Roman"/>
                <w:sz w:val="18"/>
                <w:szCs w:val="18"/>
                <w:lang w:val="en-US" w:eastAsia="ru-RU"/>
              </w:rPr>
              <w:t xml:space="preserve"> LBP-3010 (</w:t>
            </w:r>
            <w:proofErr w:type="spellStart"/>
            <w:r w:rsidRPr="000B3145">
              <w:rPr>
                <w:rFonts w:ascii="Times New Roman" w:hAnsi="Times New Roman" w:cs="Times New Roman"/>
                <w:sz w:val="18"/>
                <w:szCs w:val="18"/>
                <w:lang w:eastAsia="ru-RU"/>
              </w:rPr>
              <w:t>зак</w:t>
            </w:r>
            <w:proofErr w:type="spellEnd"/>
            <w:r w:rsidRPr="000B3145">
              <w:rPr>
                <w:rFonts w:ascii="Times New Roman" w:hAnsi="Times New Roman" w:cs="Times New Roman"/>
                <w:sz w:val="18"/>
                <w:szCs w:val="18"/>
                <w:lang w:val="en-US" w:eastAsia="ru-RU"/>
              </w:rPr>
              <w:t xml:space="preserve">) </w:t>
            </w:r>
            <w:proofErr w:type="spellStart"/>
            <w:r w:rsidRPr="000B3145">
              <w:rPr>
                <w:rFonts w:ascii="Times New Roman" w:hAnsi="Times New Roman" w:cs="Times New Roman"/>
                <w:sz w:val="18"/>
                <w:szCs w:val="18"/>
                <w:lang w:eastAsia="ru-RU"/>
              </w:rPr>
              <w:t>уфсин</w:t>
            </w:r>
            <w:proofErr w:type="spellEnd"/>
            <w:r w:rsidRPr="000B3145">
              <w:rPr>
                <w:rFonts w:ascii="Times New Roman" w:hAnsi="Times New Roman" w:cs="Times New Roman"/>
                <w:sz w:val="18"/>
                <w:szCs w:val="18"/>
                <w:lang w:val="en-US" w:eastAsia="ru-RU"/>
              </w:rPr>
              <w:t xml:space="preserve"> 03.23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0000005763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val="en-US" w:eastAsia="ru-RU"/>
              </w:rPr>
            </w:pPr>
            <w:r w:rsidRPr="000B3145">
              <w:rPr>
                <w:rFonts w:ascii="Times New Roman" w:hAnsi="Times New Roman" w:cs="Times New Roman"/>
                <w:sz w:val="18"/>
                <w:szCs w:val="18"/>
                <w:lang w:val="en-US" w:eastAsia="ru-RU"/>
              </w:rPr>
              <w:t>29.06.2010</w:t>
            </w:r>
          </w:p>
          <w:p w:rsidR="000B3145" w:rsidRPr="000B3145" w:rsidRDefault="000B3145" w:rsidP="000B3145">
            <w:pPr>
              <w:widowControl/>
              <w:autoSpaceDE/>
              <w:ind w:firstLine="0"/>
              <w:jc w:val="left"/>
              <w:rPr>
                <w:rFonts w:ascii="Times New Roman" w:hAnsi="Times New Roman" w:cs="Times New Roman"/>
                <w:sz w:val="18"/>
                <w:szCs w:val="18"/>
                <w:lang w:val="en-US" w:eastAsia="ru-RU"/>
              </w:rPr>
            </w:pPr>
            <w:r w:rsidRPr="000B3145">
              <w:rPr>
                <w:rFonts w:ascii="Times New Roman" w:hAnsi="Times New Roman" w:cs="Times New Roman"/>
                <w:sz w:val="18"/>
                <w:szCs w:val="18"/>
                <w:lang w:val="en-US" w:eastAsia="ru-RU"/>
              </w:rPr>
              <w:t>(29.05.2010)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Принтер </w:t>
            </w:r>
            <w:proofErr w:type="spellStart"/>
            <w:r w:rsidRPr="000B3145">
              <w:rPr>
                <w:rFonts w:ascii="Times New Roman" w:hAnsi="Times New Roman" w:cs="Times New Roman"/>
                <w:sz w:val="18"/>
                <w:szCs w:val="18"/>
                <w:lang w:eastAsia="ru-RU"/>
              </w:rPr>
              <w:t>Samsung</w:t>
            </w:r>
            <w:proofErr w:type="spellEnd"/>
            <w:r w:rsidRPr="000B3145">
              <w:rPr>
                <w:rFonts w:ascii="Times New Roman" w:hAnsi="Times New Roman" w:cs="Times New Roman"/>
                <w:sz w:val="18"/>
                <w:szCs w:val="18"/>
                <w:lang w:eastAsia="ru-RU"/>
              </w:rPr>
              <w:t xml:space="preserve"> ML-2580N (</w:t>
            </w:r>
            <w:proofErr w:type="spellStart"/>
            <w:r w:rsidRPr="000B3145">
              <w:rPr>
                <w:rFonts w:ascii="Times New Roman" w:hAnsi="Times New Roman" w:cs="Times New Roman"/>
                <w:sz w:val="18"/>
                <w:szCs w:val="18"/>
                <w:lang w:eastAsia="ru-RU"/>
              </w:rPr>
              <w:t>ц.п</w:t>
            </w:r>
            <w:proofErr w:type="spellEnd"/>
            <w:r w:rsidRPr="000B3145">
              <w:rPr>
                <w:rFonts w:ascii="Times New Roman" w:hAnsi="Times New Roman" w:cs="Times New Roman"/>
                <w:sz w:val="18"/>
                <w:szCs w:val="18"/>
                <w:lang w:eastAsia="ru-RU"/>
              </w:rPr>
              <w:t>) 2 (</w:t>
            </w:r>
            <w:proofErr w:type="spellStart"/>
            <w:r w:rsidRPr="000B3145">
              <w:rPr>
                <w:rFonts w:ascii="Times New Roman" w:hAnsi="Times New Roman" w:cs="Times New Roman"/>
                <w:sz w:val="18"/>
                <w:szCs w:val="18"/>
                <w:lang w:eastAsia="ru-RU"/>
              </w:rPr>
              <w:t>уфсин</w:t>
            </w:r>
            <w:proofErr w:type="spellEnd"/>
            <w:r w:rsidRPr="000B3145">
              <w:rPr>
                <w:rFonts w:ascii="Times New Roman" w:hAnsi="Times New Roman" w:cs="Times New Roman"/>
                <w:sz w:val="18"/>
                <w:szCs w:val="18"/>
                <w:lang w:eastAsia="ru-RU"/>
              </w:rPr>
              <w:t>) 03.23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0000005765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val="en-US" w:eastAsia="ru-RU"/>
              </w:rPr>
            </w:pPr>
            <w:r w:rsidRPr="000B3145">
              <w:rPr>
                <w:rFonts w:ascii="Times New Roman" w:hAnsi="Times New Roman" w:cs="Times New Roman"/>
                <w:sz w:val="18"/>
                <w:szCs w:val="18"/>
                <w:lang w:eastAsia="ru-RU"/>
              </w:rPr>
              <w:t>23.08.2010</w:t>
            </w:r>
          </w:p>
          <w:p w:rsidR="000B3145" w:rsidRPr="000B3145" w:rsidRDefault="000B3145" w:rsidP="000B3145">
            <w:pPr>
              <w:widowControl/>
              <w:autoSpaceDE/>
              <w:ind w:firstLine="0"/>
              <w:jc w:val="left"/>
              <w:rPr>
                <w:rFonts w:ascii="Times New Roman" w:hAnsi="Times New Roman" w:cs="Times New Roman"/>
                <w:sz w:val="18"/>
                <w:szCs w:val="18"/>
                <w:lang w:val="en-US" w:eastAsia="ru-RU"/>
              </w:rPr>
            </w:pPr>
            <w:r w:rsidRPr="000B3145">
              <w:rPr>
                <w:rFonts w:ascii="Times New Roman" w:hAnsi="Times New Roman" w:cs="Times New Roman"/>
                <w:sz w:val="18"/>
                <w:szCs w:val="18"/>
                <w:lang w:val="en-US" w:eastAsia="ru-RU"/>
              </w:rPr>
              <w:t>(</w:t>
            </w:r>
            <w:r w:rsidRPr="000B3145">
              <w:rPr>
                <w:rFonts w:ascii="Times New Roman" w:hAnsi="Times New Roman" w:cs="Times New Roman"/>
                <w:sz w:val="18"/>
                <w:szCs w:val="18"/>
                <w:lang w:eastAsia="ru-RU"/>
              </w:rPr>
              <w:t>23.0</w:t>
            </w:r>
            <w:r w:rsidRPr="000B3145">
              <w:rPr>
                <w:rFonts w:ascii="Times New Roman" w:hAnsi="Times New Roman" w:cs="Times New Roman"/>
                <w:sz w:val="18"/>
                <w:szCs w:val="18"/>
                <w:lang w:val="en-US" w:eastAsia="ru-RU"/>
              </w:rPr>
              <w:t>7</w:t>
            </w:r>
            <w:r w:rsidRPr="000B3145">
              <w:rPr>
                <w:rFonts w:ascii="Times New Roman" w:hAnsi="Times New Roman" w:cs="Times New Roman"/>
                <w:sz w:val="18"/>
                <w:szCs w:val="18"/>
                <w:lang w:eastAsia="ru-RU"/>
              </w:rPr>
              <w:t>.2010</w:t>
            </w:r>
            <w:r w:rsidRPr="000B3145">
              <w:rPr>
                <w:rFonts w:ascii="Times New Roman" w:hAnsi="Times New Roman" w:cs="Times New Roman"/>
                <w:sz w:val="18"/>
                <w:szCs w:val="18"/>
                <w:lang w:val="en-US" w:eastAsia="ru-RU"/>
              </w:rPr>
              <w:t>)</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Принтер лазерный НР LJP 1005 (</w:t>
            </w:r>
            <w:proofErr w:type="spellStart"/>
            <w:r w:rsidRPr="000B3145">
              <w:rPr>
                <w:rFonts w:ascii="Times New Roman" w:hAnsi="Times New Roman" w:cs="Times New Roman"/>
                <w:sz w:val="18"/>
                <w:szCs w:val="18"/>
                <w:lang w:eastAsia="ru-RU"/>
              </w:rPr>
              <w:t>зак</w:t>
            </w:r>
            <w:proofErr w:type="spellEnd"/>
            <w:r w:rsidRPr="000B3145">
              <w:rPr>
                <w:rFonts w:ascii="Times New Roman" w:hAnsi="Times New Roman" w:cs="Times New Roman"/>
                <w:sz w:val="18"/>
                <w:szCs w:val="18"/>
                <w:lang w:eastAsia="ru-RU"/>
              </w:rPr>
              <w:t xml:space="preserve">) </w:t>
            </w:r>
            <w:proofErr w:type="spellStart"/>
            <w:r w:rsidRPr="000B3145">
              <w:rPr>
                <w:rFonts w:ascii="Times New Roman" w:hAnsi="Times New Roman" w:cs="Times New Roman"/>
                <w:sz w:val="18"/>
                <w:szCs w:val="18"/>
                <w:lang w:eastAsia="ru-RU"/>
              </w:rPr>
              <w:t>уфсин</w:t>
            </w:r>
            <w:proofErr w:type="spellEnd"/>
            <w:r w:rsidRPr="000B3145">
              <w:rPr>
                <w:rFonts w:ascii="Times New Roman" w:hAnsi="Times New Roman" w:cs="Times New Roman"/>
                <w:sz w:val="18"/>
                <w:szCs w:val="18"/>
                <w:lang w:eastAsia="ru-RU"/>
              </w:rPr>
              <w:t xml:space="preserve"> 03.23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0000005766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val="en-US" w:eastAsia="ru-RU"/>
              </w:rPr>
            </w:pPr>
            <w:r w:rsidRPr="000B3145">
              <w:rPr>
                <w:rFonts w:ascii="Times New Roman" w:hAnsi="Times New Roman" w:cs="Times New Roman"/>
                <w:sz w:val="18"/>
                <w:szCs w:val="18"/>
                <w:lang w:eastAsia="ru-RU"/>
              </w:rPr>
              <w:t>11.11.2009</w:t>
            </w:r>
          </w:p>
          <w:p w:rsidR="000B3145" w:rsidRPr="000B3145" w:rsidRDefault="000B3145" w:rsidP="000B3145">
            <w:pPr>
              <w:widowControl/>
              <w:autoSpaceDE/>
              <w:ind w:firstLine="0"/>
              <w:jc w:val="left"/>
              <w:rPr>
                <w:rFonts w:ascii="Times New Roman" w:hAnsi="Times New Roman" w:cs="Times New Roman"/>
                <w:sz w:val="18"/>
                <w:szCs w:val="18"/>
                <w:lang w:val="en-US" w:eastAsia="ru-RU"/>
              </w:rPr>
            </w:pPr>
            <w:r w:rsidRPr="000B3145">
              <w:rPr>
                <w:rFonts w:ascii="Times New Roman" w:hAnsi="Times New Roman" w:cs="Times New Roman"/>
                <w:sz w:val="18"/>
                <w:szCs w:val="18"/>
                <w:lang w:val="en-US" w:eastAsia="ru-RU"/>
              </w:rPr>
              <w:t>(</w:t>
            </w:r>
            <w:r w:rsidRPr="000B3145">
              <w:rPr>
                <w:rFonts w:ascii="Times New Roman" w:hAnsi="Times New Roman" w:cs="Times New Roman"/>
                <w:sz w:val="18"/>
                <w:szCs w:val="18"/>
                <w:lang w:eastAsia="ru-RU"/>
              </w:rPr>
              <w:t>11.1</w:t>
            </w:r>
            <w:r w:rsidRPr="000B3145">
              <w:rPr>
                <w:rFonts w:ascii="Times New Roman" w:hAnsi="Times New Roman" w:cs="Times New Roman"/>
                <w:sz w:val="18"/>
                <w:szCs w:val="18"/>
                <w:lang w:val="en-US" w:eastAsia="ru-RU"/>
              </w:rPr>
              <w:t>0</w:t>
            </w:r>
            <w:r w:rsidRPr="000B3145">
              <w:rPr>
                <w:rFonts w:ascii="Times New Roman" w:hAnsi="Times New Roman" w:cs="Times New Roman"/>
                <w:sz w:val="18"/>
                <w:szCs w:val="18"/>
                <w:lang w:eastAsia="ru-RU"/>
              </w:rPr>
              <w:t>.2009</w:t>
            </w:r>
            <w:r w:rsidRPr="000B3145">
              <w:rPr>
                <w:rFonts w:ascii="Times New Roman" w:hAnsi="Times New Roman" w:cs="Times New Roman"/>
                <w:sz w:val="18"/>
                <w:szCs w:val="18"/>
                <w:lang w:val="en-US" w:eastAsia="ru-RU"/>
              </w:rPr>
              <w:t>)</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Принтер лазерный </w:t>
            </w:r>
            <w:proofErr w:type="spellStart"/>
            <w:r w:rsidRPr="000B3145">
              <w:rPr>
                <w:rFonts w:ascii="Times New Roman" w:hAnsi="Times New Roman" w:cs="Times New Roman"/>
                <w:sz w:val="18"/>
                <w:szCs w:val="18"/>
                <w:lang w:eastAsia="ru-RU"/>
              </w:rPr>
              <w:t>Samsung</w:t>
            </w:r>
            <w:proofErr w:type="spellEnd"/>
            <w:r w:rsidRPr="000B3145">
              <w:rPr>
                <w:rFonts w:ascii="Times New Roman" w:hAnsi="Times New Roman" w:cs="Times New Roman"/>
                <w:sz w:val="18"/>
                <w:szCs w:val="18"/>
                <w:lang w:eastAsia="ru-RU"/>
              </w:rPr>
              <w:t xml:space="preserve"> ML-2015 (</w:t>
            </w:r>
            <w:proofErr w:type="spellStart"/>
            <w:r w:rsidRPr="000B3145">
              <w:rPr>
                <w:rFonts w:ascii="Times New Roman" w:hAnsi="Times New Roman" w:cs="Times New Roman"/>
                <w:sz w:val="18"/>
                <w:szCs w:val="18"/>
                <w:lang w:eastAsia="ru-RU"/>
              </w:rPr>
              <w:t>уфсин</w:t>
            </w:r>
            <w:proofErr w:type="spellEnd"/>
            <w:r w:rsidRPr="000B3145">
              <w:rPr>
                <w:rFonts w:ascii="Times New Roman" w:hAnsi="Times New Roman" w:cs="Times New Roman"/>
                <w:sz w:val="18"/>
                <w:szCs w:val="18"/>
                <w:lang w:eastAsia="ru-RU"/>
              </w:rPr>
              <w:t>) 03.23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0000005767</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val="en-US" w:eastAsia="ru-RU"/>
              </w:rPr>
            </w:pPr>
            <w:r w:rsidRPr="000B3145">
              <w:rPr>
                <w:rFonts w:ascii="Times New Roman" w:hAnsi="Times New Roman" w:cs="Times New Roman"/>
                <w:sz w:val="18"/>
                <w:szCs w:val="18"/>
                <w:lang w:eastAsia="ru-RU"/>
              </w:rPr>
              <w:t>05.04.2007</w:t>
            </w:r>
          </w:p>
          <w:p w:rsidR="000B3145" w:rsidRPr="000B3145" w:rsidRDefault="000B3145" w:rsidP="000B3145">
            <w:pPr>
              <w:widowControl/>
              <w:autoSpaceDE/>
              <w:ind w:firstLine="0"/>
              <w:jc w:val="left"/>
              <w:rPr>
                <w:rFonts w:ascii="Times New Roman" w:hAnsi="Times New Roman" w:cs="Times New Roman"/>
                <w:sz w:val="18"/>
                <w:szCs w:val="18"/>
                <w:lang w:val="en-US" w:eastAsia="ru-RU"/>
              </w:rPr>
            </w:pPr>
            <w:r w:rsidRPr="000B3145">
              <w:rPr>
                <w:rFonts w:ascii="Times New Roman" w:hAnsi="Times New Roman" w:cs="Times New Roman"/>
                <w:sz w:val="18"/>
                <w:szCs w:val="18"/>
                <w:lang w:val="en-US" w:eastAsia="ru-RU"/>
              </w:rPr>
              <w:t>(05.03.2007)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Сканер поточный формата А-4,Avision AV 186+ (</w:t>
            </w:r>
            <w:proofErr w:type="spellStart"/>
            <w:r w:rsidRPr="000B3145">
              <w:rPr>
                <w:rFonts w:ascii="Times New Roman" w:hAnsi="Times New Roman" w:cs="Times New Roman"/>
                <w:sz w:val="18"/>
                <w:szCs w:val="18"/>
                <w:lang w:eastAsia="ru-RU"/>
              </w:rPr>
              <w:t>ц.п</w:t>
            </w:r>
            <w:proofErr w:type="spellEnd"/>
            <w:r w:rsidRPr="000B3145">
              <w:rPr>
                <w:rFonts w:ascii="Times New Roman" w:hAnsi="Times New Roman" w:cs="Times New Roman"/>
                <w:sz w:val="18"/>
                <w:szCs w:val="18"/>
                <w:lang w:eastAsia="ru-RU"/>
              </w:rPr>
              <w:t xml:space="preserve">) </w:t>
            </w:r>
            <w:proofErr w:type="spellStart"/>
            <w:r w:rsidRPr="000B3145">
              <w:rPr>
                <w:rFonts w:ascii="Times New Roman" w:hAnsi="Times New Roman" w:cs="Times New Roman"/>
                <w:sz w:val="18"/>
                <w:szCs w:val="18"/>
                <w:lang w:eastAsia="ru-RU"/>
              </w:rPr>
              <w:t>уфсин</w:t>
            </w:r>
            <w:proofErr w:type="spellEnd"/>
            <w:r w:rsidRPr="000B3145">
              <w:rPr>
                <w:rFonts w:ascii="Times New Roman" w:hAnsi="Times New Roman" w:cs="Times New Roman"/>
                <w:sz w:val="18"/>
                <w:szCs w:val="18"/>
                <w:lang w:eastAsia="ru-RU"/>
              </w:rPr>
              <w:t xml:space="preserve"> 03.23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0000005768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val="en-US" w:eastAsia="ru-RU"/>
              </w:rPr>
            </w:pPr>
            <w:r w:rsidRPr="000B3145">
              <w:rPr>
                <w:rFonts w:ascii="Times New Roman" w:hAnsi="Times New Roman" w:cs="Times New Roman"/>
                <w:sz w:val="18"/>
                <w:szCs w:val="18"/>
                <w:lang w:eastAsia="ru-RU"/>
              </w:rPr>
              <w:t>28.10.2013</w:t>
            </w:r>
          </w:p>
          <w:p w:rsidR="000B3145" w:rsidRPr="000B3145" w:rsidRDefault="000B3145" w:rsidP="000B3145">
            <w:pPr>
              <w:widowControl/>
              <w:autoSpaceDE/>
              <w:ind w:firstLine="0"/>
              <w:jc w:val="left"/>
              <w:rPr>
                <w:rFonts w:ascii="Times New Roman" w:hAnsi="Times New Roman" w:cs="Times New Roman"/>
                <w:sz w:val="18"/>
                <w:szCs w:val="18"/>
                <w:lang w:val="en-US" w:eastAsia="ru-RU"/>
              </w:rPr>
            </w:pPr>
            <w:r w:rsidRPr="000B3145">
              <w:rPr>
                <w:rFonts w:ascii="Times New Roman" w:hAnsi="Times New Roman" w:cs="Times New Roman"/>
                <w:sz w:val="18"/>
                <w:szCs w:val="18"/>
                <w:lang w:val="en-US" w:eastAsia="ru-RU"/>
              </w:rPr>
              <w:t>(28.09.2013)</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Автоматизированное рабочее место RDW </w:t>
            </w:r>
            <w:proofErr w:type="spellStart"/>
            <w:r w:rsidRPr="000B3145">
              <w:rPr>
                <w:rFonts w:ascii="Times New Roman" w:hAnsi="Times New Roman" w:cs="Times New Roman"/>
                <w:sz w:val="18"/>
                <w:szCs w:val="18"/>
                <w:lang w:eastAsia="ru-RU"/>
              </w:rPr>
              <w:t>ComputersPersonal</w:t>
            </w:r>
            <w:proofErr w:type="spellEnd"/>
            <w:r w:rsidRPr="000B3145">
              <w:rPr>
                <w:rFonts w:ascii="Times New Roman" w:hAnsi="Times New Roman" w:cs="Times New Roman"/>
                <w:sz w:val="18"/>
                <w:szCs w:val="18"/>
                <w:lang w:eastAsia="ru-RU"/>
              </w:rPr>
              <w:t xml:space="preserve"> 100 63 </w:t>
            </w:r>
            <w:proofErr w:type="spellStart"/>
            <w:r w:rsidRPr="000B3145">
              <w:rPr>
                <w:rFonts w:ascii="Times New Roman" w:hAnsi="Times New Roman" w:cs="Times New Roman"/>
                <w:sz w:val="18"/>
                <w:szCs w:val="18"/>
                <w:lang w:eastAsia="ru-RU"/>
              </w:rPr>
              <w:t>уфсин</w:t>
            </w:r>
            <w:proofErr w:type="spellEnd"/>
            <w:r w:rsidRPr="000B3145">
              <w:rPr>
                <w:rFonts w:ascii="Times New Roman" w:hAnsi="Times New Roman" w:cs="Times New Roman"/>
                <w:sz w:val="18"/>
                <w:szCs w:val="18"/>
                <w:lang w:eastAsia="ru-RU"/>
              </w:rPr>
              <w:t xml:space="preserve"> 03.23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0000005772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21.10.2016</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(21.09.2016)</w:t>
            </w:r>
          </w:p>
        </w:tc>
      </w:tr>
      <w:tr w:rsidR="000B3145" w:rsidRPr="000B3145" w:rsidTr="00EC33DB">
        <w:trPr>
          <w:trHeight w:val="42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Коммутатор </w:t>
            </w:r>
            <w:proofErr w:type="spellStart"/>
            <w:r w:rsidRPr="000B3145">
              <w:rPr>
                <w:rFonts w:ascii="Times New Roman" w:hAnsi="Times New Roman" w:cs="Times New Roman"/>
                <w:sz w:val="18"/>
                <w:szCs w:val="18"/>
                <w:lang w:eastAsia="ru-RU"/>
              </w:rPr>
              <w:t>локально-вычисл</w:t>
            </w:r>
            <w:proofErr w:type="spellEnd"/>
            <w:r w:rsidRPr="000B3145">
              <w:rPr>
                <w:rFonts w:ascii="Times New Roman" w:hAnsi="Times New Roman" w:cs="Times New Roman"/>
                <w:sz w:val="18"/>
                <w:szCs w:val="18"/>
                <w:lang w:eastAsia="ru-RU"/>
              </w:rPr>
              <w:t xml:space="preserve">. сети ABC 48G </w:t>
            </w:r>
            <w:proofErr w:type="spellStart"/>
            <w:r w:rsidRPr="000B3145">
              <w:rPr>
                <w:rFonts w:ascii="Times New Roman" w:hAnsi="Times New Roman" w:cs="Times New Roman"/>
                <w:sz w:val="18"/>
                <w:szCs w:val="18"/>
                <w:lang w:eastAsia="ru-RU"/>
              </w:rPr>
              <w:t>уфсин</w:t>
            </w:r>
            <w:proofErr w:type="spellEnd"/>
            <w:r w:rsidRPr="000B3145">
              <w:rPr>
                <w:rFonts w:ascii="Times New Roman" w:hAnsi="Times New Roman" w:cs="Times New Roman"/>
                <w:sz w:val="18"/>
                <w:szCs w:val="18"/>
                <w:lang w:eastAsia="ru-RU"/>
              </w:rPr>
              <w:t xml:space="preserve"> 03.23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0000005774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01.07.2018</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(01.05.2018)</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proofErr w:type="spellStart"/>
            <w:r w:rsidRPr="000B3145">
              <w:rPr>
                <w:rFonts w:ascii="Times New Roman" w:hAnsi="Times New Roman" w:cs="Times New Roman"/>
                <w:sz w:val="18"/>
                <w:szCs w:val="18"/>
                <w:lang w:eastAsia="ru-RU"/>
              </w:rPr>
              <w:t>Печат.устр.персон</w:t>
            </w:r>
            <w:proofErr w:type="spellEnd"/>
            <w:r w:rsidRPr="000B3145">
              <w:rPr>
                <w:rFonts w:ascii="Times New Roman" w:hAnsi="Times New Roman" w:cs="Times New Roman"/>
                <w:sz w:val="18"/>
                <w:szCs w:val="18"/>
                <w:lang w:eastAsia="ru-RU"/>
              </w:rPr>
              <w:t xml:space="preserve">. ЭВМ (лазерные принтеры формата А-4) -принтер OKI с </w:t>
            </w:r>
            <w:proofErr w:type="spellStart"/>
            <w:r w:rsidRPr="000B3145">
              <w:rPr>
                <w:rFonts w:ascii="Times New Roman" w:hAnsi="Times New Roman" w:cs="Times New Roman"/>
                <w:sz w:val="18"/>
                <w:szCs w:val="18"/>
                <w:lang w:eastAsia="ru-RU"/>
              </w:rPr>
              <w:t>оригин.ч</w:t>
            </w:r>
            <w:proofErr w:type="spellEnd"/>
            <w:r w:rsidRPr="000B3145">
              <w:rPr>
                <w:rFonts w:ascii="Times New Roman" w:hAnsi="Times New Roman" w:cs="Times New Roman"/>
                <w:sz w:val="18"/>
                <w:szCs w:val="18"/>
                <w:lang w:eastAsia="ru-RU"/>
              </w:rPr>
              <w:t xml:space="preserve">/б </w:t>
            </w:r>
            <w:proofErr w:type="spellStart"/>
            <w:r w:rsidRPr="000B3145">
              <w:rPr>
                <w:rFonts w:ascii="Times New Roman" w:hAnsi="Times New Roman" w:cs="Times New Roman"/>
                <w:sz w:val="18"/>
                <w:szCs w:val="18"/>
                <w:lang w:eastAsia="ru-RU"/>
              </w:rPr>
              <w:t>катриджемуфсин</w:t>
            </w:r>
            <w:proofErr w:type="spellEnd"/>
            <w:r w:rsidRPr="000B3145">
              <w:rPr>
                <w:rFonts w:ascii="Times New Roman" w:hAnsi="Times New Roman" w:cs="Times New Roman"/>
                <w:sz w:val="18"/>
                <w:szCs w:val="18"/>
                <w:lang w:eastAsia="ru-RU"/>
              </w:rPr>
              <w:t xml:space="preserve"> 03.23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0000005777</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28.10.2013</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(28.09.2013)</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МФУ формата А4 (принтер, сканер, копир, факс) OKI MB472dnw 9 </w:t>
            </w:r>
            <w:proofErr w:type="spellStart"/>
            <w:r w:rsidRPr="000B3145">
              <w:rPr>
                <w:rFonts w:ascii="Times New Roman" w:hAnsi="Times New Roman" w:cs="Times New Roman"/>
                <w:sz w:val="18"/>
                <w:szCs w:val="18"/>
                <w:lang w:eastAsia="ru-RU"/>
              </w:rPr>
              <w:t>уфсин</w:t>
            </w:r>
            <w:proofErr w:type="spellEnd"/>
            <w:r w:rsidRPr="000B3145">
              <w:rPr>
                <w:rFonts w:ascii="Times New Roman" w:hAnsi="Times New Roman" w:cs="Times New Roman"/>
                <w:sz w:val="18"/>
                <w:szCs w:val="18"/>
                <w:lang w:eastAsia="ru-RU"/>
              </w:rPr>
              <w:t xml:space="preserve"> 04.23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0000005791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20.10.2016</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(20.09.2016)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proofErr w:type="spellStart"/>
            <w:r w:rsidRPr="000B3145">
              <w:rPr>
                <w:rFonts w:ascii="Times New Roman" w:hAnsi="Times New Roman" w:cs="Times New Roman"/>
                <w:sz w:val="18"/>
                <w:szCs w:val="18"/>
                <w:lang w:eastAsia="ru-RU"/>
              </w:rPr>
              <w:t>Мультисервисный</w:t>
            </w:r>
            <w:proofErr w:type="spellEnd"/>
            <w:r w:rsidRPr="000B3145">
              <w:rPr>
                <w:rFonts w:ascii="Times New Roman" w:hAnsi="Times New Roman" w:cs="Times New Roman"/>
                <w:sz w:val="18"/>
                <w:szCs w:val="18"/>
                <w:lang w:eastAsia="ru-RU"/>
              </w:rPr>
              <w:t xml:space="preserve"> модем QFC-PIS1ADWRV1C1.bis v1 в </w:t>
            </w:r>
            <w:proofErr w:type="spellStart"/>
            <w:r w:rsidRPr="000B3145">
              <w:rPr>
                <w:rFonts w:ascii="Times New Roman" w:hAnsi="Times New Roman" w:cs="Times New Roman"/>
                <w:sz w:val="18"/>
                <w:szCs w:val="18"/>
                <w:lang w:eastAsia="ru-RU"/>
              </w:rPr>
              <w:t>составе:SDSLмодем,кабель</w:t>
            </w:r>
            <w:proofErr w:type="spellEnd"/>
            <w:r w:rsidRPr="000B3145">
              <w:rPr>
                <w:rFonts w:ascii="Times New Roman" w:hAnsi="Times New Roman" w:cs="Times New Roman"/>
                <w:sz w:val="18"/>
                <w:szCs w:val="18"/>
                <w:lang w:eastAsia="ru-RU"/>
              </w:rPr>
              <w:t xml:space="preserve"> питания 48В,консольный кабель, диск с </w:t>
            </w:r>
            <w:proofErr w:type="spellStart"/>
            <w:r w:rsidRPr="000B3145">
              <w:rPr>
                <w:rFonts w:ascii="Times New Roman" w:hAnsi="Times New Roman" w:cs="Times New Roman"/>
                <w:sz w:val="18"/>
                <w:szCs w:val="18"/>
                <w:lang w:eastAsia="ru-RU"/>
              </w:rPr>
              <w:t>програм.обеспечением</w:t>
            </w:r>
            <w:proofErr w:type="spellEnd"/>
            <w:r w:rsidRPr="000B3145">
              <w:rPr>
                <w:rFonts w:ascii="Times New Roman" w:hAnsi="Times New Roman" w:cs="Times New Roman"/>
                <w:sz w:val="18"/>
                <w:szCs w:val="18"/>
                <w:lang w:eastAsia="ru-RU"/>
              </w:rPr>
              <w:t xml:space="preserve">( </w:t>
            </w:r>
            <w:proofErr w:type="spellStart"/>
            <w:r w:rsidRPr="000B3145">
              <w:rPr>
                <w:rFonts w:ascii="Times New Roman" w:hAnsi="Times New Roman" w:cs="Times New Roman"/>
                <w:sz w:val="18"/>
                <w:szCs w:val="18"/>
                <w:lang w:eastAsia="ru-RU"/>
              </w:rPr>
              <w:t>уфсин</w:t>
            </w:r>
            <w:proofErr w:type="spellEnd"/>
            <w:r w:rsidRPr="000B3145">
              <w:rPr>
                <w:rFonts w:ascii="Times New Roman" w:hAnsi="Times New Roman" w:cs="Times New Roman"/>
                <w:sz w:val="18"/>
                <w:szCs w:val="18"/>
                <w:lang w:eastAsia="ru-RU"/>
              </w:rPr>
              <w:t>) 03.23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0000005793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05.11.2013</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(20.08.2013)</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МФУ формата А4 (принтер, сканер, копир, факс) OKI MB472dnw 10 </w:t>
            </w:r>
            <w:proofErr w:type="spellStart"/>
            <w:r w:rsidRPr="000B3145">
              <w:rPr>
                <w:rFonts w:ascii="Times New Roman" w:hAnsi="Times New Roman" w:cs="Times New Roman"/>
                <w:sz w:val="18"/>
                <w:szCs w:val="18"/>
                <w:lang w:eastAsia="ru-RU"/>
              </w:rPr>
              <w:t>уфсин</w:t>
            </w:r>
            <w:proofErr w:type="spellEnd"/>
            <w:r w:rsidRPr="000B3145">
              <w:rPr>
                <w:rFonts w:ascii="Times New Roman" w:hAnsi="Times New Roman" w:cs="Times New Roman"/>
                <w:sz w:val="18"/>
                <w:szCs w:val="18"/>
                <w:lang w:eastAsia="ru-RU"/>
              </w:rPr>
              <w:t xml:space="preserve"> 04.23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0000005794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20.10.2016</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(20.09.2016)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Печатающее устройство персональной ЭВМ (лазерные принтеры формата А-4) -принтер OKI с оригинальным ч/б картриджем</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0000005795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28.10.2013</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(28.09.2013)</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Печатающее устройство персональной ЭВМ 2 (лазерные принтеры формата А-4) -принтер OKI с оригинальным ч/б картриджем</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0000005796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05.11.2013</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(05.10.2013)</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Печатающее устройство персональной ЭВМ3 (лазерные принтеры формата А-4) -принтер OKI с оригинальным ч/б картриджем</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0000005797</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05.11.2013</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(05.10.2013)</w:t>
            </w:r>
          </w:p>
        </w:tc>
      </w:tr>
      <w:tr w:rsidR="000B3145" w:rsidRPr="000B3145" w:rsidTr="00EC33DB">
        <w:trPr>
          <w:trHeight w:val="82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Печатающее устройство персональной ЭВМ 4 (лазерные принтеры формата А-4) -принтер OKI с оригинальным ч/б картриджем</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0000005798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05.11.2013</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(05.10.2013)</w:t>
            </w:r>
          </w:p>
        </w:tc>
      </w:tr>
      <w:tr w:rsidR="000B3145" w:rsidRPr="000B3145" w:rsidTr="00EC33DB">
        <w:trPr>
          <w:trHeight w:val="63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Печатающее устройство персональной ЭВМ 5 (лазерные принтеры формата А-4) -принтер OKI с оригинальным ч/б картриджем</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0000005799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05.11.2013</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(05.10.2013)</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Печатающее устройство персональной ЭВМ 6 (лазерные принтеры формата А-4) -принтер OKI с оригинальным ч/б картриджем</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0000005800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05.11.2013</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(05.10.2013)</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proofErr w:type="spellStart"/>
            <w:r w:rsidRPr="000B3145">
              <w:rPr>
                <w:rFonts w:ascii="Times New Roman" w:hAnsi="Times New Roman" w:cs="Times New Roman"/>
                <w:sz w:val="18"/>
                <w:szCs w:val="18"/>
                <w:lang w:eastAsia="ru-RU"/>
              </w:rPr>
              <w:t>Сканир.уст-ваAvision</w:t>
            </w:r>
            <w:proofErr w:type="spellEnd"/>
            <w:r w:rsidRPr="000B3145">
              <w:rPr>
                <w:rFonts w:ascii="Times New Roman" w:hAnsi="Times New Roman" w:cs="Times New Roman"/>
                <w:sz w:val="18"/>
                <w:szCs w:val="18"/>
                <w:lang w:eastAsia="ru-RU"/>
              </w:rPr>
              <w:t xml:space="preserve"> AV 186+ 2 в </w:t>
            </w:r>
            <w:proofErr w:type="spellStart"/>
            <w:r w:rsidRPr="000B3145">
              <w:rPr>
                <w:rFonts w:ascii="Times New Roman" w:hAnsi="Times New Roman" w:cs="Times New Roman"/>
                <w:sz w:val="18"/>
                <w:szCs w:val="18"/>
                <w:lang w:eastAsia="ru-RU"/>
              </w:rPr>
              <w:t>составе:сканер</w:t>
            </w:r>
            <w:proofErr w:type="spellEnd"/>
            <w:r w:rsidRPr="000B3145">
              <w:rPr>
                <w:rFonts w:ascii="Times New Roman" w:hAnsi="Times New Roman" w:cs="Times New Roman"/>
                <w:sz w:val="18"/>
                <w:szCs w:val="18"/>
                <w:lang w:eastAsia="ru-RU"/>
              </w:rPr>
              <w:t xml:space="preserve"> с лотком,блокпитания,кабель,тормознаяплощадка,краткоеруководство,диск (</w:t>
            </w:r>
            <w:proofErr w:type="spellStart"/>
            <w:r w:rsidRPr="000B3145">
              <w:rPr>
                <w:rFonts w:ascii="Times New Roman" w:hAnsi="Times New Roman" w:cs="Times New Roman"/>
                <w:sz w:val="18"/>
                <w:szCs w:val="18"/>
                <w:lang w:eastAsia="ru-RU"/>
              </w:rPr>
              <w:t>ц.п</w:t>
            </w:r>
            <w:proofErr w:type="spellEnd"/>
            <w:r w:rsidRPr="000B3145">
              <w:rPr>
                <w:rFonts w:ascii="Times New Roman" w:hAnsi="Times New Roman" w:cs="Times New Roman"/>
                <w:sz w:val="18"/>
                <w:szCs w:val="18"/>
                <w:lang w:eastAsia="ru-RU"/>
              </w:rPr>
              <w:t>)</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0000005802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28.10.2013</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(28.09.2013)</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Базовый компьютер "Русь" (</w:t>
            </w:r>
            <w:proofErr w:type="spellStart"/>
            <w:r w:rsidRPr="000B3145">
              <w:rPr>
                <w:rFonts w:ascii="Times New Roman" w:hAnsi="Times New Roman" w:cs="Times New Roman"/>
                <w:sz w:val="18"/>
                <w:szCs w:val="18"/>
                <w:lang w:eastAsia="ru-RU"/>
              </w:rPr>
              <w:t>уфсин</w:t>
            </w:r>
            <w:proofErr w:type="spellEnd"/>
            <w:r w:rsidRPr="000B3145">
              <w:rPr>
                <w:rFonts w:ascii="Times New Roman" w:hAnsi="Times New Roman" w:cs="Times New Roman"/>
                <w:sz w:val="18"/>
                <w:szCs w:val="18"/>
                <w:lang w:eastAsia="ru-RU"/>
              </w:rPr>
              <w:t>) 03.23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0000005806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01.10.2005</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(01.09.2005)</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Планшетный компьютер 1 ASUS ME302 KL (</w:t>
            </w:r>
            <w:proofErr w:type="spellStart"/>
            <w:r w:rsidRPr="000B3145">
              <w:rPr>
                <w:rFonts w:ascii="Times New Roman" w:hAnsi="Times New Roman" w:cs="Times New Roman"/>
                <w:sz w:val="18"/>
                <w:szCs w:val="18"/>
                <w:lang w:eastAsia="ru-RU"/>
              </w:rPr>
              <w:t>зак</w:t>
            </w:r>
            <w:proofErr w:type="spellEnd"/>
            <w:r w:rsidRPr="000B3145">
              <w:rPr>
                <w:rFonts w:ascii="Times New Roman" w:hAnsi="Times New Roman" w:cs="Times New Roman"/>
                <w:sz w:val="18"/>
                <w:szCs w:val="18"/>
                <w:lang w:eastAsia="ru-RU"/>
              </w:rPr>
              <w:t xml:space="preserve">) </w:t>
            </w:r>
            <w:proofErr w:type="spellStart"/>
            <w:r w:rsidRPr="000B3145">
              <w:rPr>
                <w:rFonts w:ascii="Times New Roman" w:hAnsi="Times New Roman" w:cs="Times New Roman"/>
                <w:sz w:val="18"/>
                <w:szCs w:val="18"/>
                <w:lang w:eastAsia="ru-RU"/>
              </w:rPr>
              <w:t>уфсин</w:t>
            </w:r>
            <w:proofErr w:type="spellEnd"/>
            <w:r w:rsidRPr="000B3145">
              <w:rPr>
                <w:rFonts w:ascii="Times New Roman" w:hAnsi="Times New Roman" w:cs="Times New Roman"/>
                <w:sz w:val="18"/>
                <w:szCs w:val="18"/>
                <w:lang w:eastAsia="ru-RU"/>
              </w:rPr>
              <w:t xml:space="preserve"> 03.23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0000005809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28.11.2014</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(20.05.2014)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Планшетный компьютер 2 ASUS ME302 KL (</w:t>
            </w:r>
            <w:proofErr w:type="spellStart"/>
            <w:r w:rsidRPr="000B3145">
              <w:rPr>
                <w:rFonts w:ascii="Times New Roman" w:hAnsi="Times New Roman" w:cs="Times New Roman"/>
                <w:sz w:val="18"/>
                <w:szCs w:val="18"/>
                <w:lang w:eastAsia="ru-RU"/>
              </w:rPr>
              <w:t>зак</w:t>
            </w:r>
            <w:proofErr w:type="spellEnd"/>
            <w:r w:rsidRPr="000B3145">
              <w:rPr>
                <w:rFonts w:ascii="Times New Roman" w:hAnsi="Times New Roman" w:cs="Times New Roman"/>
                <w:sz w:val="18"/>
                <w:szCs w:val="18"/>
                <w:lang w:eastAsia="ru-RU"/>
              </w:rPr>
              <w:t xml:space="preserve">) </w:t>
            </w:r>
            <w:proofErr w:type="spellStart"/>
            <w:r w:rsidRPr="000B3145">
              <w:rPr>
                <w:rFonts w:ascii="Times New Roman" w:hAnsi="Times New Roman" w:cs="Times New Roman"/>
                <w:sz w:val="18"/>
                <w:szCs w:val="18"/>
                <w:lang w:eastAsia="ru-RU"/>
              </w:rPr>
              <w:t>уфсин</w:t>
            </w:r>
            <w:proofErr w:type="spellEnd"/>
            <w:r w:rsidRPr="000B3145">
              <w:rPr>
                <w:rFonts w:ascii="Times New Roman" w:hAnsi="Times New Roman" w:cs="Times New Roman"/>
                <w:sz w:val="18"/>
                <w:szCs w:val="18"/>
                <w:lang w:eastAsia="ru-RU"/>
              </w:rPr>
              <w:t xml:space="preserve"> 03.23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0000005810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28.11.2014</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(20.05.2014)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Планшетный компьютер 3 ASUS ME302 KL (</w:t>
            </w:r>
            <w:proofErr w:type="spellStart"/>
            <w:r w:rsidRPr="000B3145">
              <w:rPr>
                <w:rFonts w:ascii="Times New Roman" w:hAnsi="Times New Roman" w:cs="Times New Roman"/>
                <w:sz w:val="18"/>
                <w:szCs w:val="18"/>
                <w:lang w:eastAsia="ru-RU"/>
              </w:rPr>
              <w:t>зак</w:t>
            </w:r>
            <w:proofErr w:type="spellEnd"/>
            <w:r w:rsidRPr="000B3145">
              <w:rPr>
                <w:rFonts w:ascii="Times New Roman" w:hAnsi="Times New Roman" w:cs="Times New Roman"/>
                <w:sz w:val="18"/>
                <w:szCs w:val="18"/>
                <w:lang w:eastAsia="ru-RU"/>
              </w:rPr>
              <w:t xml:space="preserve">) </w:t>
            </w:r>
            <w:proofErr w:type="spellStart"/>
            <w:r w:rsidRPr="000B3145">
              <w:rPr>
                <w:rFonts w:ascii="Times New Roman" w:hAnsi="Times New Roman" w:cs="Times New Roman"/>
                <w:sz w:val="18"/>
                <w:szCs w:val="18"/>
                <w:lang w:eastAsia="ru-RU"/>
              </w:rPr>
              <w:t>уфсин</w:t>
            </w:r>
            <w:proofErr w:type="spellEnd"/>
            <w:r w:rsidRPr="000B3145">
              <w:rPr>
                <w:rFonts w:ascii="Times New Roman" w:hAnsi="Times New Roman" w:cs="Times New Roman"/>
                <w:sz w:val="18"/>
                <w:szCs w:val="18"/>
                <w:lang w:eastAsia="ru-RU"/>
              </w:rPr>
              <w:t xml:space="preserve"> 03.23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0000005851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28.11.2014</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(20.05.2014)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Планшетный компьютер 4 ASUS ME302 KL (</w:t>
            </w:r>
            <w:proofErr w:type="spellStart"/>
            <w:r w:rsidRPr="000B3145">
              <w:rPr>
                <w:rFonts w:ascii="Times New Roman" w:hAnsi="Times New Roman" w:cs="Times New Roman"/>
                <w:sz w:val="18"/>
                <w:szCs w:val="18"/>
                <w:lang w:eastAsia="ru-RU"/>
              </w:rPr>
              <w:t>зак</w:t>
            </w:r>
            <w:proofErr w:type="spellEnd"/>
            <w:r w:rsidRPr="000B3145">
              <w:rPr>
                <w:rFonts w:ascii="Times New Roman" w:hAnsi="Times New Roman" w:cs="Times New Roman"/>
                <w:sz w:val="18"/>
                <w:szCs w:val="18"/>
                <w:lang w:eastAsia="ru-RU"/>
              </w:rPr>
              <w:t xml:space="preserve">) </w:t>
            </w:r>
            <w:proofErr w:type="spellStart"/>
            <w:r w:rsidRPr="000B3145">
              <w:rPr>
                <w:rFonts w:ascii="Times New Roman" w:hAnsi="Times New Roman" w:cs="Times New Roman"/>
                <w:sz w:val="18"/>
                <w:szCs w:val="18"/>
                <w:lang w:eastAsia="ru-RU"/>
              </w:rPr>
              <w:t>уфсин</w:t>
            </w:r>
            <w:proofErr w:type="spellEnd"/>
            <w:r w:rsidRPr="000B3145">
              <w:rPr>
                <w:rFonts w:ascii="Times New Roman" w:hAnsi="Times New Roman" w:cs="Times New Roman"/>
                <w:sz w:val="18"/>
                <w:szCs w:val="18"/>
                <w:lang w:eastAsia="ru-RU"/>
              </w:rPr>
              <w:t xml:space="preserve"> 03.23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0000005852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28.11.2014</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(20.05.2014)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proofErr w:type="spellStart"/>
            <w:r w:rsidRPr="000B3145">
              <w:rPr>
                <w:rFonts w:ascii="Times New Roman" w:hAnsi="Times New Roman" w:cs="Times New Roman"/>
                <w:sz w:val="18"/>
                <w:szCs w:val="18"/>
                <w:lang w:eastAsia="ru-RU"/>
              </w:rPr>
              <w:t>Печат.устр.персон</w:t>
            </w:r>
            <w:proofErr w:type="spellEnd"/>
            <w:r w:rsidRPr="000B3145">
              <w:rPr>
                <w:rFonts w:ascii="Times New Roman" w:hAnsi="Times New Roman" w:cs="Times New Roman"/>
                <w:sz w:val="18"/>
                <w:szCs w:val="18"/>
                <w:lang w:eastAsia="ru-RU"/>
              </w:rPr>
              <w:t xml:space="preserve">. ЭВМ (лазерные принтеры формата А-4) 3 -принтер </w:t>
            </w:r>
            <w:proofErr w:type="spellStart"/>
            <w:r w:rsidRPr="000B3145">
              <w:rPr>
                <w:rFonts w:ascii="Times New Roman" w:hAnsi="Times New Roman" w:cs="Times New Roman"/>
                <w:sz w:val="18"/>
                <w:szCs w:val="18"/>
                <w:lang w:eastAsia="ru-RU"/>
              </w:rPr>
              <w:t>уфсин</w:t>
            </w:r>
            <w:proofErr w:type="spellEnd"/>
            <w:r w:rsidRPr="000B3145">
              <w:rPr>
                <w:rFonts w:ascii="Times New Roman" w:hAnsi="Times New Roman" w:cs="Times New Roman"/>
                <w:sz w:val="18"/>
                <w:szCs w:val="18"/>
                <w:lang w:eastAsia="ru-RU"/>
              </w:rPr>
              <w:t xml:space="preserve"> 03.23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0000005854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05.11.2013</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(05.10.2013)</w:t>
            </w:r>
          </w:p>
        </w:tc>
      </w:tr>
      <w:tr w:rsidR="000B3145" w:rsidRPr="000B3145" w:rsidTr="00EC33DB">
        <w:trPr>
          <w:trHeight w:val="69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proofErr w:type="spellStart"/>
            <w:r w:rsidRPr="000B3145">
              <w:rPr>
                <w:rFonts w:ascii="Times New Roman" w:hAnsi="Times New Roman" w:cs="Times New Roman"/>
                <w:sz w:val="18"/>
                <w:szCs w:val="18"/>
                <w:lang w:eastAsia="ru-RU"/>
              </w:rPr>
              <w:t>Печат.устр.персон</w:t>
            </w:r>
            <w:proofErr w:type="spellEnd"/>
            <w:r w:rsidRPr="000B3145">
              <w:rPr>
                <w:rFonts w:ascii="Times New Roman" w:hAnsi="Times New Roman" w:cs="Times New Roman"/>
                <w:sz w:val="18"/>
                <w:szCs w:val="18"/>
                <w:lang w:eastAsia="ru-RU"/>
              </w:rPr>
              <w:t xml:space="preserve">. ЭВМ (лазерные принтеры формата А-4) 2-принтер </w:t>
            </w:r>
            <w:proofErr w:type="spellStart"/>
            <w:r w:rsidRPr="000B3145">
              <w:rPr>
                <w:rFonts w:ascii="Times New Roman" w:hAnsi="Times New Roman" w:cs="Times New Roman"/>
                <w:sz w:val="18"/>
                <w:szCs w:val="18"/>
                <w:lang w:eastAsia="ru-RU"/>
              </w:rPr>
              <w:t>уфсин</w:t>
            </w:r>
            <w:proofErr w:type="spellEnd"/>
            <w:r w:rsidRPr="000B3145">
              <w:rPr>
                <w:rFonts w:ascii="Times New Roman" w:hAnsi="Times New Roman" w:cs="Times New Roman"/>
                <w:sz w:val="18"/>
                <w:szCs w:val="18"/>
                <w:lang w:eastAsia="ru-RU"/>
              </w:rPr>
              <w:t xml:space="preserve"> 03.23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0000005853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05.11.2013</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(05.10.2013)</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proofErr w:type="spellStart"/>
            <w:r w:rsidRPr="000B3145">
              <w:rPr>
                <w:rFonts w:ascii="Times New Roman" w:hAnsi="Times New Roman" w:cs="Times New Roman"/>
                <w:sz w:val="18"/>
                <w:szCs w:val="18"/>
                <w:lang w:eastAsia="ru-RU"/>
              </w:rPr>
              <w:t>Печат.устр.персон</w:t>
            </w:r>
            <w:proofErr w:type="spellEnd"/>
            <w:r w:rsidRPr="000B3145">
              <w:rPr>
                <w:rFonts w:ascii="Times New Roman" w:hAnsi="Times New Roman" w:cs="Times New Roman"/>
                <w:sz w:val="18"/>
                <w:szCs w:val="18"/>
                <w:lang w:eastAsia="ru-RU"/>
              </w:rPr>
              <w:t xml:space="preserve">. ЭВМ (лазерные принтеры формата А-4) 9 -принтер </w:t>
            </w:r>
            <w:proofErr w:type="spellStart"/>
            <w:r w:rsidRPr="000B3145">
              <w:rPr>
                <w:rFonts w:ascii="Times New Roman" w:hAnsi="Times New Roman" w:cs="Times New Roman"/>
                <w:sz w:val="18"/>
                <w:szCs w:val="18"/>
                <w:lang w:eastAsia="ru-RU"/>
              </w:rPr>
              <w:t>уфсин</w:t>
            </w:r>
            <w:proofErr w:type="spellEnd"/>
            <w:r w:rsidRPr="000B3145">
              <w:rPr>
                <w:rFonts w:ascii="Times New Roman" w:hAnsi="Times New Roman" w:cs="Times New Roman"/>
                <w:sz w:val="18"/>
                <w:szCs w:val="18"/>
                <w:lang w:eastAsia="ru-RU"/>
              </w:rPr>
              <w:t xml:space="preserve"> 03.23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0000005860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28.10.2013</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(28.09.2013)</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proofErr w:type="spellStart"/>
            <w:r w:rsidRPr="000B3145">
              <w:rPr>
                <w:rFonts w:ascii="Times New Roman" w:hAnsi="Times New Roman" w:cs="Times New Roman"/>
                <w:sz w:val="18"/>
                <w:szCs w:val="18"/>
                <w:lang w:eastAsia="ru-RU"/>
              </w:rPr>
              <w:t>Печат.устр.персон</w:t>
            </w:r>
            <w:proofErr w:type="spellEnd"/>
            <w:r w:rsidRPr="000B3145">
              <w:rPr>
                <w:rFonts w:ascii="Times New Roman" w:hAnsi="Times New Roman" w:cs="Times New Roman"/>
                <w:sz w:val="18"/>
                <w:szCs w:val="18"/>
                <w:lang w:eastAsia="ru-RU"/>
              </w:rPr>
              <w:t xml:space="preserve">. ЭВМ (лазерные принтеры формата А-4) 10 -принтер </w:t>
            </w:r>
            <w:proofErr w:type="spellStart"/>
            <w:r w:rsidRPr="000B3145">
              <w:rPr>
                <w:rFonts w:ascii="Times New Roman" w:hAnsi="Times New Roman" w:cs="Times New Roman"/>
                <w:sz w:val="18"/>
                <w:szCs w:val="18"/>
                <w:lang w:eastAsia="ru-RU"/>
              </w:rPr>
              <w:t>уфсин</w:t>
            </w:r>
            <w:proofErr w:type="spellEnd"/>
            <w:r w:rsidRPr="000B3145">
              <w:rPr>
                <w:rFonts w:ascii="Times New Roman" w:hAnsi="Times New Roman" w:cs="Times New Roman"/>
                <w:sz w:val="18"/>
                <w:szCs w:val="18"/>
                <w:lang w:eastAsia="ru-RU"/>
              </w:rPr>
              <w:t xml:space="preserve"> 03.23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0000005861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28.10.2013</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(28.09.2013)</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proofErr w:type="spellStart"/>
            <w:r w:rsidRPr="000B3145">
              <w:rPr>
                <w:rFonts w:ascii="Times New Roman" w:hAnsi="Times New Roman" w:cs="Times New Roman"/>
                <w:sz w:val="18"/>
                <w:szCs w:val="18"/>
                <w:lang w:eastAsia="ru-RU"/>
              </w:rPr>
              <w:t>Печат.устр.персон</w:t>
            </w:r>
            <w:proofErr w:type="spellEnd"/>
            <w:r w:rsidRPr="000B3145">
              <w:rPr>
                <w:rFonts w:ascii="Times New Roman" w:hAnsi="Times New Roman" w:cs="Times New Roman"/>
                <w:sz w:val="18"/>
                <w:szCs w:val="18"/>
                <w:lang w:eastAsia="ru-RU"/>
              </w:rPr>
              <w:t xml:space="preserve">. ЭВМ (лазерные принтеры формата А-4) 11 -принтер </w:t>
            </w:r>
            <w:proofErr w:type="spellStart"/>
            <w:r w:rsidRPr="000B3145">
              <w:rPr>
                <w:rFonts w:ascii="Times New Roman" w:hAnsi="Times New Roman" w:cs="Times New Roman"/>
                <w:sz w:val="18"/>
                <w:szCs w:val="18"/>
                <w:lang w:eastAsia="ru-RU"/>
              </w:rPr>
              <w:t>уфсин</w:t>
            </w:r>
            <w:proofErr w:type="spellEnd"/>
            <w:r w:rsidRPr="000B3145">
              <w:rPr>
                <w:rFonts w:ascii="Times New Roman" w:hAnsi="Times New Roman" w:cs="Times New Roman"/>
                <w:sz w:val="18"/>
                <w:szCs w:val="18"/>
                <w:lang w:eastAsia="ru-RU"/>
              </w:rPr>
              <w:t xml:space="preserve"> 03.23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0000005862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28.10.2013</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(28.09.2013)</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proofErr w:type="spellStart"/>
            <w:r w:rsidRPr="000B3145">
              <w:rPr>
                <w:rFonts w:ascii="Times New Roman" w:hAnsi="Times New Roman" w:cs="Times New Roman"/>
                <w:sz w:val="18"/>
                <w:szCs w:val="18"/>
                <w:lang w:eastAsia="ru-RU"/>
              </w:rPr>
              <w:t>Печат.устр.персон</w:t>
            </w:r>
            <w:proofErr w:type="spellEnd"/>
            <w:r w:rsidRPr="000B3145">
              <w:rPr>
                <w:rFonts w:ascii="Times New Roman" w:hAnsi="Times New Roman" w:cs="Times New Roman"/>
                <w:sz w:val="18"/>
                <w:szCs w:val="18"/>
                <w:lang w:eastAsia="ru-RU"/>
              </w:rPr>
              <w:t xml:space="preserve">. ЭВМ (лазерные принтеры формата А-4) 12 -принтер </w:t>
            </w:r>
            <w:proofErr w:type="spellStart"/>
            <w:r w:rsidRPr="000B3145">
              <w:rPr>
                <w:rFonts w:ascii="Times New Roman" w:hAnsi="Times New Roman" w:cs="Times New Roman"/>
                <w:sz w:val="18"/>
                <w:szCs w:val="18"/>
                <w:lang w:eastAsia="ru-RU"/>
              </w:rPr>
              <w:t>уфсин</w:t>
            </w:r>
            <w:proofErr w:type="spellEnd"/>
            <w:r w:rsidRPr="000B3145">
              <w:rPr>
                <w:rFonts w:ascii="Times New Roman" w:hAnsi="Times New Roman" w:cs="Times New Roman"/>
                <w:sz w:val="18"/>
                <w:szCs w:val="18"/>
                <w:lang w:eastAsia="ru-RU"/>
              </w:rPr>
              <w:t xml:space="preserve"> 03.23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0000005863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28.10.2013</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(28.09.2013)</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proofErr w:type="spellStart"/>
            <w:r w:rsidRPr="000B3145">
              <w:rPr>
                <w:rFonts w:ascii="Times New Roman" w:hAnsi="Times New Roman" w:cs="Times New Roman"/>
                <w:sz w:val="18"/>
                <w:szCs w:val="18"/>
                <w:lang w:eastAsia="ru-RU"/>
              </w:rPr>
              <w:t>Печат.устр.персон</w:t>
            </w:r>
            <w:proofErr w:type="spellEnd"/>
            <w:r w:rsidRPr="000B3145">
              <w:rPr>
                <w:rFonts w:ascii="Times New Roman" w:hAnsi="Times New Roman" w:cs="Times New Roman"/>
                <w:sz w:val="18"/>
                <w:szCs w:val="18"/>
                <w:lang w:eastAsia="ru-RU"/>
              </w:rPr>
              <w:t xml:space="preserve">. ЭВМ (лазерные принтеры формата А-4) 13 -принтер </w:t>
            </w:r>
            <w:proofErr w:type="spellStart"/>
            <w:r w:rsidRPr="000B3145">
              <w:rPr>
                <w:rFonts w:ascii="Times New Roman" w:hAnsi="Times New Roman" w:cs="Times New Roman"/>
                <w:sz w:val="18"/>
                <w:szCs w:val="18"/>
                <w:lang w:eastAsia="ru-RU"/>
              </w:rPr>
              <w:t>уфсин</w:t>
            </w:r>
            <w:proofErr w:type="spellEnd"/>
            <w:r w:rsidRPr="000B3145">
              <w:rPr>
                <w:rFonts w:ascii="Times New Roman" w:hAnsi="Times New Roman" w:cs="Times New Roman"/>
                <w:sz w:val="18"/>
                <w:szCs w:val="18"/>
                <w:lang w:eastAsia="ru-RU"/>
              </w:rPr>
              <w:t xml:space="preserve"> 03.23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0000005864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28.10.2013</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(28.09.2013)</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proofErr w:type="spellStart"/>
            <w:r w:rsidRPr="000B3145">
              <w:rPr>
                <w:rFonts w:ascii="Times New Roman" w:hAnsi="Times New Roman" w:cs="Times New Roman"/>
                <w:sz w:val="18"/>
                <w:szCs w:val="18"/>
                <w:lang w:eastAsia="ru-RU"/>
              </w:rPr>
              <w:t>Печат.устр.персон</w:t>
            </w:r>
            <w:proofErr w:type="spellEnd"/>
            <w:r w:rsidRPr="000B3145">
              <w:rPr>
                <w:rFonts w:ascii="Times New Roman" w:hAnsi="Times New Roman" w:cs="Times New Roman"/>
                <w:sz w:val="18"/>
                <w:szCs w:val="18"/>
                <w:lang w:eastAsia="ru-RU"/>
              </w:rPr>
              <w:t xml:space="preserve">. ЭВМ (лазерные принтеры формата А-4) 14 -принтер </w:t>
            </w:r>
            <w:proofErr w:type="spellStart"/>
            <w:r w:rsidRPr="000B3145">
              <w:rPr>
                <w:rFonts w:ascii="Times New Roman" w:hAnsi="Times New Roman" w:cs="Times New Roman"/>
                <w:sz w:val="18"/>
                <w:szCs w:val="18"/>
                <w:lang w:eastAsia="ru-RU"/>
              </w:rPr>
              <w:t>уфсин</w:t>
            </w:r>
            <w:proofErr w:type="spellEnd"/>
            <w:r w:rsidRPr="000B3145">
              <w:rPr>
                <w:rFonts w:ascii="Times New Roman" w:hAnsi="Times New Roman" w:cs="Times New Roman"/>
                <w:sz w:val="18"/>
                <w:szCs w:val="18"/>
                <w:lang w:eastAsia="ru-RU"/>
              </w:rPr>
              <w:t xml:space="preserve"> 03.23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0000005865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28.10.2013</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(28.09.2013)</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proofErr w:type="spellStart"/>
            <w:r w:rsidRPr="000B3145">
              <w:rPr>
                <w:rFonts w:ascii="Times New Roman" w:hAnsi="Times New Roman" w:cs="Times New Roman"/>
                <w:sz w:val="18"/>
                <w:szCs w:val="18"/>
                <w:lang w:eastAsia="ru-RU"/>
              </w:rPr>
              <w:t>Печат.устр.персон</w:t>
            </w:r>
            <w:proofErr w:type="spellEnd"/>
            <w:r w:rsidRPr="000B3145">
              <w:rPr>
                <w:rFonts w:ascii="Times New Roman" w:hAnsi="Times New Roman" w:cs="Times New Roman"/>
                <w:sz w:val="18"/>
                <w:szCs w:val="18"/>
                <w:lang w:eastAsia="ru-RU"/>
              </w:rPr>
              <w:t xml:space="preserve">. ЭВМ (лазерные принтеры формата А-4) 15 -принтер </w:t>
            </w:r>
            <w:proofErr w:type="spellStart"/>
            <w:r w:rsidRPr="000B3145">
              <w:rPr>
                <w:rFonts w:ascii="Times New Roman" w:hAnsi="Times New Roman" w:cs="Times New Roman"/>
                <w:sz w:val="18"/>
                <w:szCs w:val="18"/>
                <w:lang w:eastAsia="ru-RU"/>
              </w:rPr>
              <w:t>уфсин</w:t>
            </w:r>
            <w:proofErr w:type="spellEnd"/>
            <w:r w:rsidRPr="000B3145">
              <w:rPr>
                <w:rFonts w:ascii="Times New Roman" w:hAnsi="Times New Roman" w:cs="Times New Roman"/>
                <w:sz w:val="18"/>
                <w:szCs w:val="18"/>
                <w:lang w:eastAsia="ru-RU"/>
              </w:rPr>
              <w:t xml:space="preserve"> 03.23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0000005866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28.10.2013</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(28.09.2013)</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proofErr w:type="spellStart"/>
            <w:r w:rsidRPr="000B3145">
              <w:rPr>
                <w:rFonts w:ascii="Times New Roman" w:hAnsi="Times New Roman" w:cs="Times New Roman"/>
                <w:sz w:val="18"/>
                <w:szCs w:val="18"/>
                <w:lang w:eastAsia="ru-RU"/>
              </w:rPr>
              <w:t>Печат.устр.персон</w:t>
            </w:r>
            <w:proofErr w:type="spellEnd"/>
            <w:r w:rsidRPr="000B3145">
              <w:rPr>
                <w:rFonts w:ascii="Times New Roman" w:hAnsi="Times New Roman" w:cs="Times New Roman"/>
                <w:sz w:val="18"/>
                <w:szCs w:val="18"/>
                <w:lang w:eastAsia="ru-RU"/>
              </w:rPr>
              <w:t xml:space="preserve">. ЭВМ (лазерные принтеры формата А-4) 4 -принтер </w:t>
            </w:r>
            <w:proofErr w:type="spellStart"/>
            <w:r w:rsidRPr="000B3145">
              <w:rPr>
                <w:rFonts w:ascii="Times New Roman" w:hAnsi="Times New Roman" w:cs="Times New Roman"/>
                <w:sz w:val="18"/>
                <w:szCs w:val="18"/>
                <w:lang w:eastAsia="ru-RU"/>
              </w:rPr>
              <w:t>уфсин</w:t>
            </w:r>
            <w:proofErr w:type="spellEnd"/>
            <w:r w:rsidRPr="000B3145">
              <w:rPr>
                <w:rFonts w:ascii="Times New Roman" w:hAnsi="Times New Roman" w:cs="Times New Roman"/>
                <w:sz w:val="18"/>
                <w:szCs w:val="18"/>
                <w:lang w:eastAsia="ru-RU"/>
              </w:rPr>
              <w:t xml:space="preserve"> 03.23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0000005855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28.10.2013</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(28.09.2013)</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proofErr w:type="spellStart"/>
            <w:r w:rsidRPr="000B3145">
              <w:rPr>
                <w:rFonts w:ascii="Times New Roman" w:hAnsi="Times New Roman" w:cs="Times New Roman"/>
                <w:sz w:val="18"/>
                <w:szCs w:val="18"/>
                <w:lang w:eastAsia="ru-RU"/>
              </w:rPr>
              <w:t>Печат.устр.персон</w:t>
            </w:r>
            <w:proofErr w:type="spellEnd"/>
            <w:r w:rsidRPr="000B3145">
              <w:rPr>
                <w:rFonts w:ascii="Times New Roman" w:hAnsi="Times New Roman" w:cs="Times New Roman"/>
                <w:sz w:val="18"/>
                <w:szCs w:val="18"/>
                <w:lang w:eastAsia="ru-RU"/>
              </w:rPr>
              <w:t xml:space="preserve">. ЭВМ (лазерные принтеры формата А-4) 5 -принтер </w:t>
            </w:r>
            <w:proofErr w:type="spellStart"/>
            <w:r w:rsidRPr="000B3145">
              <w:rPr>
                <w:rFonts w:ascii="Times New Roman" w:hAnsi="Times New Roman" w:cs="Times New Roman"/>
                <w:sz w:val="18"/>
                <w:szCs w:val="18"/>
                <w:lang w:eastAsia="ru-RU"/>
              </w:rPr>
              <w:t>уфсин</w:t>
            </w:r>
            <w:proofErr w:type="spellEnd"/>
            <w:r w:rsidRPr="000B3145">
              <w:rPr>
                <w:rFonts w:ascii="Times New Roman" w:hAnsi="Times New Roman" w:cs="Times New Roman"/>
                <w:sz w:val="18"/>
                <w:szCs w:val="18"/>
                <w:lang w:eastAsia="ru-RU"/>
              </w:rPr>
              <w:t xml:space="preserve"> 03.23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0000005856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28.10.2013</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(28.09.2013)</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proofErr w:type="spellStart"/>
            <w:r w:rsidRPr="000B3145">
              <w:rPr>
                <w:rFonts w:ascii="Times New Roman" w:hAnsi="Times New Roman" w:cs="Times New Roman"/>
                <w:sz w:val="18"/>
                <w:szCs w:val="18"/>
                <w:lang w:eastAsia="ru-RU"/>
              </w:rPr>
              <w:t>Печат.устр.персон</w:t>
            </w:r>
            <w:proofErr w:type="spellEnd"/>
            <w:r w:rsidRPr="000B3145">
              <w:rPr>
                <w:rFonts w:ascii="Times New Roman" w:hAnsi="Times New Roman" w:cs="Times New Roman"/>
                <w:sz w:val="18"/>
                <w:szCs w:val="18"/>
                <w:lang w:eastAsia="ru-RU"/>
              </w:rPr>
              <w:t xml:space="preserve">. ЭВМ (лазерные принтеры формата А-4) 6 -принтер </w:t>
            </w:r>
            <w:proofErr w:type="spellStart"/>
            <w:r w:rsidRPr="000B3145">
              <w:rPr>
                <w:rFonts w:ascii="Times New Roman" w:hAnsi="Times New Roman" w:cs="Times New Roman"/>
                <w:sz w:val="18"/>
                <w:szCs w:val="18"/>
                <w:lang w:eastAsia="ru-RU"/>
              </w:rPr>
              <w:t>уфсин</w:t>
            </w:r>
            <w:proofErr w:type="spellEnd"/>
            <w:r w:rsidRPr="000B3145">
              <w:rPr>
                <w:rFonts w:ascii="Times New Roman" w:hAnsi="Times New Roman" w:cs="Times New Roman"/>
                <w:sz w:val="18"/>
                <w:szCs w:val="18"/>
                <w:lang w:eastAsia="ru-RU"/>
              </w:rPr>
              <w:t xml:space="preserve"> 03.23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0000005857</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28.10.2013</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(28.09.2013)</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proofErr w:type="spellStart"/>
            <w:r w:rsidRPr="000B3145">
              <w:rPr>
                <w:rFonts w:ascii="Times New Roman" w:hAnsi="Times New Roman" w:cs="Times New Roman"/>
                <w:sz w:val="18"/>
                <w:szCs w:val="18"/>
                <w:lang w:eastAsia="ru-RU"/>
              </w:rPr>
              <w:t>Печат.устр.персон</w:t>
            </w:r>
            <w:proofErr w:type="spellEnd"/>
            <w:r w:rsidRPr="000B3145">
              <w:rPr>
                <w:rFonts w:ascii="Times New Roman" w:hAnsi="Times New Roman" w:cs="Times New Roman"/>
                <w:sz w:val="18"/>
                <w:szCs w:val="18"/>
                <w:lang w:eastAsia="ru-RU"/>
              </w:rPr>
              <w:t xml:space="preserve">. ЭВМ (лазерные принтеры формата А-4) 7 -принтер </w:t>
            </w:r>
            <w:proofErr w:type="spellStart"/>
            <w:r w:rsidRPr="000B3145">
              <w:rPr>
                <w:rFonts w:ascii="Times New Roman" w:hAnsi="Times New Roman" w:cs="Times New Roman"/>
                <w:sz w:val="18"/>
                <w:szCs w:val="18"/>
                <w:lang w:eastAsia="ru-RU"/>
              </w:rPr>
              <w:t>уфсин</w:t>
            </w:r>
            <w:proofErr w:type="spellEnd"/>
            <w:r w:rsidRPr="000B3145">
              <w:rPr>
                <w:rFonts w:ascii="Times New Roman" w:hAnsi="Times New Roman" w:cs="Times New Roman"/>
                <w:sz w:val="18"/>
                <w:szCs w:val="18"/>
                <w:lang w:eastAsia="ru-RU"/>
              </w:rPr>
              <w:t xml:space="preserve"> 03.23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0000005858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28.10.2013</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(28.09.2013)</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proofErr w:type="spellStart"/>
            <w:r w:rsidRPr="000B3145">
              <w:rPr>
                <w:rFonts w:ascii="Times New Roman" w:hAnsi="Times New Roman" w:cs="Times New Roman"/>
                <w:sz w:val="18"/>
                <w:szCs w:val="18"/>
                <w:lang w:eastAsia="ru-RU"/>
              </w:rPr>
              <w:t>Печат.устр.персон</w:t>
            </w:r>
            <w:proofErr w:type="spellEnd"/>
            <w:r w:rsidRPr="000B3145">
              <w:rPr>
                <w:rFonts w:ascii="Times New Roman" w:hAnsi="Times New Roman" w:cs="Times New Roman"/>
                <w:sz w:val="18"/>
                <w:szCs w:val="18"/>
                <w:lang w:eastAsia="ru-RU"/>
              </w:rPr>
              <w:t xml:space="preserve">. ЭВМ (лазерные принтеры формата А-4) 8 -принтер </w:t>
            </w:r>
            <w:proofErr w:type="spellStart"/>
            <w:r w:rsidRPr="000B3145">
              <w:rPr>
                <w:rFonts w:ascii="Times New Roman" w:hAnsi="Times New Roman" w:cs="Times New Roman"/>
                <w:sz w:val="18"/>
                <w:szCs w:val="18"/>
                <w:lang w:eastAsia="ru-RU"/>
              </w:rPr>
              <w:t>уфсин</w:t>
            </w:r>
            <w:proofErr w:type="spellEnd"/>
            <w:r w:rsidRPr="000B3145">
              <w:rPr>
                <w:rFonts w:ascii="Times New Roman" w:hAnsi="Times New Roman" w:cs="Times New Roman"/>
                <w:sz w:val="18"/>
                <w:szCs w:val="18"/>
                <w:lang w:eastAsia="ru-RU"/>
              </w:rPr>
              <w:t xml:space="preserve"> 03.23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0000005859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28.10.2013</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(28.09.2013)</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МФУ формата А4 (принтер, сканер, копир, факс) OKI MB472dnw 11 </w:t>
            </w:r>
            <w:proofErr w:type="spellStart"/>
            <w:r w:rsidRPr="000B3145">
              <w:rPr>
                <w:rFonts w:ascii="Times New Roman" w:hAnsi="Times New Roman" w:cs="Times New Roman"/>
                <w:sz w:val="18"/>
                <w:szCs w:val="18"/>
                <w:lang w:eastAsia="ru-RU"/>
              </w:rPr>
              <w:t>уфсин</w:t>
            </w:r>
            <w:proofErr w:type="spellEnd"/>
            <w:r w:rsidRPr="000B3145">
              <w:rPr>
                <w:rFonts w:ascii="Times New Roman" w:hAnsi="Times New Roman" w:cs="Times New Roman"/>
                <w:sz w:val="18"/>
                <w:szCs w:val="18"/>
                <w:lang w:eastAsia="ru-RU"/>
              </w:rPr>
              <w:t xml:space="preserve"> 06.23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0000006185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val="en-US" w:eastAsia="ru-RU"/>
              </w:rPr>
            </w:pPr>
            <w:r w:rsidRPr="000B3145">
              <w:rPr>
                <w:rFonts w:ascii="Times New Roman" w:hAnsi="Times New Roman" w:cs="Times New Roman"/>
                <w:sz w:val="18"/>
                <w:szCs w:val="18"/>
                <w:lang w:eastAsia="ru-RU"/>
              </w:rPr>
              <w:t>20.10.2016</w:t>
            </w:r>
          </w:p>
          <w:p w:rsidR="000B3145" w:rsidRPr="000B3145" w:rsidRDefault="000B3145" w:rsidP="000B3145">
            <w:pPr>
              <w:widowControl/>
              <w:autoSpaceDE/>
              <w:ind w:firstLine="0"/>
              <w:jc w:val="left"/>
              <w:rPr>
                <w:rFonts w:ascii="Times New Roman" w:hAnsi="Times New Roman" w:cs="Times New Roman"/>
                <w:sz w:val="18"/>
                <w:szCs w:val="18"/>
                <w:lang w:val="en-US" w:eastAsia="ru-RU"/>
              </w:rPr>
            </w:pPr>
            <w:r w:rsidRPr="000B3145">
              <w:rPr>
                <w:rFonts w:ascii="Times New Roman" w:hAnsi="Times New Roman" w:cs="Times New Roman"/>
                <w:sz w:val="18"/>
                <w:szCs w:val="18"/>
                <w:lang w:val="en-US" w:eastAsia="ru-RU"/>
              </w:rPr>
              <w:t>(20.09.2016)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Автоматизированное рабочее место RDW </w:t>
            </w:r>
            <w:proofErr w:type="spellStart"/>
            <w:r w:rsidRPr="000B3145">
              <w:rPr>
                <w:rFonts w:ascii="Times New Roman" w:hAnsi="Times New Roman" w:cs="Times New Roman"/>
                <w:sz w:val="18"/>
                <w:szCs w:val="18"/>
                <w:lang w:eastAsia="ru-RU"/>
              </w:rPr>
              <w:t>ComputersPersonal</w:t>
            </w:r>
            <w:proofErr w:type="spellEnd"/>
            <w:r w:rsidRPr="000B3145">
              <w:rPr>
                <w:rFonts w:ascii="Times New Roman" w:hAnsi="Times New Roman" w:cs="Times New Roman"/>
                <w:sz w:val="18"/>
                <w:szCs w:val="18"/>
                <w:lang w:eastAsia="ru-RU"/>
              </w:rPr>
              <w:t xml:space="preserve"> 100 (ик-10) 08.23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0000006563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02.01.2017</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(01.11.2016)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Аппарат читально-копировальный HP </w:t>
            </w:r>
            <w:proofErr w:type="spellStart"/>
            <w:r w:rsidRPr="000B3145">
              <w:rPr>
                <w:rFonts w:ascii="Times New Roman" w:hAnsi="Times New Roman" w:cs="Times New Roman"/>
                <w:sz w:val="18"/>
                <w:szCs w:val="18"/>
                <w:lang w:eastAsia="ru-RU"/>
              </w:rPr>
              <w:t>LaserJetPro</w:t>
            </w:r>
            <w:proofErr w:type="spellEnd"/>
            <w:r w:rsidRPr="000B3145">
              <w:rPr>
                <w:rFonts w:ascii="Times New Roman" w:hAnsi="Times New Roman" w:cs="Times New Roman"/>
                <w:sz w:val="18"/>
                <w:szCs w:val="18"/>
                <w:lang w:eastAsia="ru-RU"/>
              </w:rPr>
              <w:t xml:space="preserve"> M1132 (ик-10) 08.23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0000006566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20.12.2013</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(20.11.2013)</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Источник бесперебойного питания POWERCOM RPT -600A (ик-10) 08.23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0000006580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24.07.2015</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(20.05.2015)</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Компьютер G530\2Gb\500Gb\k\m3  (ик-10) 08.23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0000006593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val="en-US" w:eastAsia="ru-RU"/>
              </w:rPr>
            </w:pPr>
            <w:r w:rsidRPr="000B3145">
              <w:rPr>
                <w:rFonts w:ascii="Times New Roman" w:hAnsi="Times New Roman" w:cs="Times New Roman"/>
                <w:sz w:val="18"/>
                <w:szCs w:val="18"/>
                <w:lang w:eastAsia="ru-RU"/>
              </w:rPr>
              <w:t>30.01.2013</w:t>
            </w:r>
          </w:p>
          <w:p w:rsidR="000B3145" w:rsidRPr="000B3145" w:rsidRDefault="000B3145" w:rsidP="000B3145">
            <w:pPr>
              <w:widowControl/>
              <w:autoSpaceDE/>
              <w:ind w:firstLine="0"/>
              <w:jc w:val="left"/>
              <w:rPr>
                <w:rFonts w:ascii="Times New Roman" w:hAnsi="Times New Roman" w:cs="Times New Roman"/>
                <w:color w:val="FF0000"/>
                <w:sz w:val="18"/>
                <w:szCs w:val="18"/>
                <w:lang w:val="en-US" w:eastAsia="ru-RU"/>
              </w:rPr>
            </w:pPr>
            <w:r w:rsidRPr="000B3145">
              <w:rPr>
                <w:rFonts w:ascii="Times New Roman" w:hAnsi="Times New Roman" w:cs="Times New Roman"/>
                <w:sz w:val="18"/>
                <w:szCs w:val="18"/>
                <w:lang w:val="en-US" w:eastAsia="ru-RU"/>
              </w:rPr>
              <w:t>(25</w:t>
            </w:r>
            <w:r w:rsidRPr="000B3145">
              <w:rPr>
                <w:rFonts w:ascii="Times New Roman" w:hAnsi="Times New Roman" w:cs="Times New Roman"/>
                <w:sz w:val="18"/>
                <w:szCs w:val="18"/>
                <w:lang w:eastAsia="ru-RU"/>
              </w:rPr>
              <w:t>.12.2012</w:t>
            </w:r>
            <w:r w:rsidRPr="000B3145">
              <w:rPr>
                <w:rFonts w:ascii="Times New Roman" w:hAnsi="Times New Roman" w:cs="Times New Roman"/>
                <w:sz w:val="18"/>
                <w:szCs w:val="18"/>
                <w:lang w:val="en-US" w:eastAsia="ru-RU"/>
              </w:rPr>
              <w:t>)</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Компьютер </w:t>
            </w:r>
            <w:proofErr w:type="spellStart"/>
            <w:r w:rsidRPr="000B3145">
              <w:rPr>
                <w:rFonts w:ascii="Times New Roman" w:hAnsi="Times New Roman" w:cs="Times New Roman"/>
                <w:sz w:val="18"/>
                <w:szCs w:val="18"/>
                <w:lang w:eastAsia="ru-RU"/>
              </w:rPr>
              <w:t>MiiniTower</w:t>
            </w:r>
            <w:proofErr w:type="spellEnd"/>
            <w:r w:rsidRPr="000B3145">
              <w:rPr>
                <w:rFonts w:ascii="Times New Roman" w:hAnsi="Times New Roman" w:cs="Times New Roman"/>
                <w:sz w:val="18"/>
                <w:szCs w:val="18"/>
                <w:lang w:eastAsia="ru-RU"/>
              </w:rPr>
              <w:t xml:space="preserve"> Fox2801-BS400W (11591,55) (ик-10) 08.23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0000006594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29.01.2013</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(29.11.2012)</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Компьютер (бух2) (ик-10) 08.23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0000006595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24.02.2009</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(20.01.2009)</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Компьютер депо (ик-10) 08.23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0000006600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21.07.2008</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(01.05.2008)</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proofErr w:type="spellStart"/>
            <w:r w:rsidRPr="000B3145">
              <w:rPr>
                <w:rFonts w:ascii="Times New Roman" w:hAnsi="Times New Roman" w:cs="Times New Roman"/>
                <w:sz w:val="18"/>
                <w:szCs w:val="18"/>
                <w:lang w:eastAsia="ru-RU"/>
              </w:rPr>
              <w:t>Компьютер.принтер</w:t>
            </w:r>
            <w:proofErr w:type="spellEnd"/>
            <w:r w:rsidRPr="000B3145">
              <w:rPr>
                <w:rFonts w:ascii="Times New Roman" w:hAnsi="Times New Roman" w:cs="Times New Roman"/>
                <w:sz w:val="18"/>
                <w:szCs w:val="18"/>
                <w:lang w:eastAsia="ru-RU"/>
              </w:rPr>
              <w:t xml:space="preserve"> (ик-10) 08.23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0000006601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02.10.2009</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(02.09.2009)</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Компьютерное оборудование (ик-10) 08.23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0000006602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27.06.2013</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(27.05.2013)</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Концентратор (4902,00) (ик-10) 08.23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0000006604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01.08.2014</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(05.06.2014)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МФУ HP </w:t>
            </w:r>
            <w:proofErr w:type="spellStart"/>
            <w:r w:rsidRPr="000B3145">
              <w:rPr>
                <w:rFonts w:ascii="Times New Roman" w:hAnsi="Times New Roman" w:cs="Times New Roman"/>
                <w:sz w:val="18"/>
                <w:szCs w:val="18"/>
                <w:lang w:eastAsia="ru-RU"/>
              </w:rPr>
              <w:t>LaserJetPro</w:t>
            </w:r>
            <w:proofErr w:type="spellEnd"/>
            <w:r w:rsidRPr="000B3145">
              <w:rPr>
                <w:rFonts w:ascii="Times New Roman" w:hAnsi="Times New Roman" w:cs="Times New Roman"/>
                <w:sz w:val="18"/>
                <w:szCs w:val="18"/>
                <w:lang w:eastAsia="ru-RU"/>
              </w:rPr>
              <w:t xml:space="preserve"> M426fdn формата А4 в к-те (14207.33) (ик-10) 08.23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0000006625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01.11.2018</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(01.10.2018)</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МФУ HP </w:t>
            </w:r>
            <w:proofErr w:type="spellStart"/>
            <w:r w:rsidRPr="000B3145">
              <w:rPr>
                <w:rFonts w:ascii="Times New Roman" w:hAnsi="Times New Roman" w:cs="Times New Roman"/>
                <w:sz w:val="18"/>
                <w:szCs w:val="18"/>
                <w:lang w:eastAsia="ru-RU"/>
              </w:rPr>
              <w:t>LaserJetPro</w:t>
            </w:r>
            <w:proofErr w:type="spellEnd"/>
            <w:r w:rsidRPr="000B3145">
              <w:rPr>
                <w:rFonts w:ascii="Times New Roman" w:hAnsi="Times New Roman" w:cs="Times New Roman"/>
                <w:sz w:val="18"/>
                <w:szCs w:val="18"/>
                <w:lang w:eastAsia="ru-RU"/>
              </w:rPr>
              <w:t xml:space="preserve"> M426fdn формата А4 в к-те (14207.33) (ик-10) 08.23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0000006626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01.11.2018</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(01.10.2018)</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МФУ HP </w:t>
            </w:r>
            <w:proofErr w:type="spellStart"/>
            <w:r w:rsidRPr="000B3145">
              <w:rPr>
                <w:rFonts w:ascii="Times New Roman" w:hAnsi="Times New Roman" w:cs="Times New Roman"/>
                <w:sz w:val="18"/>
                <w:szCs w:val="18"/>
                <w:lang w:eastAsia="ru-RU"/>
              </w:rPr>
              <w:t>LaserJetPro</w:t>
            </w:r>
            <w:proofErr w:type="spellEnd"/>
            <w:r w:rsidRPr="000B3145">
              <w:rPr>
                <w:rFonts w:ascii="Times New Roman" w:hAnsi="Times New Roman" w:cs="Times New Roman"/>
                <w:sz w:val="18"/>
                <w:szCs w:val="18"/>
                <w:lang w:eastAsia="ru-RU"/>
              </w:rPr>
              <w:t xml:space="preserve"> M428fdn формата А4 в к-те (ик-10) 08.23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0000006628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05.10.2018</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(01.09.2018)</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МФУ HP </w:t>
            </w:r>
            <w:proofErr w:type="spellStart"/>
            <w:r w:rsidRPr="000B3145">
              <w:rPr>
                <w:rFonts w:ascii="Times New Roman" w:hAnsi="Times New Roman" w:cs="Times New Roman"/>
                <w:sz w:val="18"/>
                <w:szCs w:val="18"/>
                <w:lang w:eastAsia="ru-RU"/>
              </w:rPr>
              <w:t>LaserJetPro</w:t>
            </w:r>
            <w:proofErr w:type="spellEnd"/>
            <w:r w:rsidRPr="000B3145">
              <w:rPr>
                <w:rFonts w:ascii="Times New Roman" w:hAnsi="Times New Roman" w:cs="Times New Roman"/>
                <w:sz w:val="18"/>
                <w:szCs w:val="18"/>
                <w:lang w:eastAsia="ru-RU"/>
              </w:rPr>
              <w:t xml:space="preserve"> M428fdn формата А4 в к-те (ик-10) 08.23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0000006629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05.10.2018</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(01.09.2018)</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МФУ HP </w:t>
            </w:r>
            <w:proofErr w:type="spellStart"/>
            <w:r w:rsidRPr="000B3145">
              <w:rPr>
                <w:rFonts w:ascii="Times New Roman" w:hAnsi="Times New Roman" w:cs="Times New Roman"/>
                <w:sz w:val="18"/>
                <w:szCs w:val="18"/>
                <w:lang w:eastAsia="ru-RU"/>
              </w:rPr>
              <w:t>LaserJetPro</w:t>
            </w:r>
            <w:proofErr w:type="spellEnd"/>
            <w:r w:rsidRPr="000B3145">
              <w:rPr>
                <w:rFonts w:ascii="Times New Roman" w:hAnsi="Times New Roman" w:cs="Times New Roman"/>
                <w:sz w:val="18"/>
                <w:szCs w:val="18"/>
                <w:lang w:eastAsia="ru-RU"/>
              </w:rPr>
              <w:t xml:space="preserve"> M428fdn формата А4 в к-те (ик-10) 08.23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0000006630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05.10.2018</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(01.09.2018)</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МФУ формата А4 (принтер, сканер, копир, факс) OKI MB472 </w:t>
            </w:r>
            <w:proofErr w:type="spellStart"/>
            <w:r w:rsidRPr="000B3145">
              <w:rPr>
                <w:rFonts w:ascii="Times New Roman" w:hAnsi="Times New Roman" w:cs="Times New Roman"/>
                <w:sz w:val="18"/>
                <w:szCs w:val="18"/>
                <w:lang w:eastAsia="ru-RU"/>
              </w:rPr>
              <w:t>dm</w:t>
            </w:r>
            <w:proofErr w:type="spellEnd"/>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0000006631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20.10.2016</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(20.09.2016)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МФУ формата А4 (принтер, сканер, копир, факс) OKI MB472 </w:t>
            </w:r>
            <w:proofErr w:type="spellStart"/>
            <w:r w:rsidRPr="000B3145">
              <w:rPr>
                <w:rFonts w:ascii="Times New Roman" w:hAnsi="Times New Roman" w:cs="Times New Roman"/>
                <w:sz w:val="18"/>
                <w:szCs w:val="18"/>
                <w:lang w:eastAsia="ru-RU"/>
              </w:rPr>
              <w:t>dm</w:t>
            </w:r>
            <w:proofErr w:type="spellEnd"/>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0000006632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20.10.2016</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(20.09.2016)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ПЭВМ в составе системный блок </w:t>
            </w:r>
            <w:proofErr w:type="spellStart"/>
            <w:r w:rsidRPr="000B3145">
              <w:rPr>
                <w:rFonts w:ascii="Times New Roman" w:hAnsi="Times New Roman" w:cs="Times New Roman"/>
                <w:sz w:val="18"/>
                <w:szCs w:val="18"/>
                <w:lang w:eastAsia="ru-RU"/>
              </w:rPr>
              <w:t>Depo</w:t>
            </w:r>
            <w:proofErr w:type="spellEnd"/>
            <w:r w:rsidRPr="000B3145">
              <w:rPr>
                <w:rFonts w:ascii="Times New Roman" w:hAnsi="Times New Roman" w:cs="Times New Roman"/>
                <w:sz w:val="18"/>
                <w:szCs w:val="18"/>
                <w:lang w:eastAsia="ru-RU"/>
              </w:rPr>
              <w:t xml:space="preserve"> (ик-10) 08.23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0000006644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11.09.2014</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(08.08.2014)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Персональная ЭВМ в составе </w:t>
            </w:r>
            <w:proofErr w:type="spellStart"/>
            <w:r w:rsidRPr="000B3145">
              <w:rPr>
                <w:rFonts w:ascii="Times New Roman" w:hAnsi="Times New Roman" w:cs="Times New Roman"/>
                <w:sz w:val="18"/>
                <w:szCs w:val="18"/>
                <w:lang w:eastAsia="ru-RU"/>
              </w:rPr>
              <w:t>сист.блок</w:t>
            </w:r>
            <w:proofErr w:type="spellEnd"/>
            <w:r w:rsidRPr="000B3145">
              <w:rPr>
                <w:rFonts w:ascii="Times New Roman" w:hAnsi="Times New Roman" w:cs="Times New Roman"/>
                <w:sz w:val="18"/>
                <w:szCs w:val="18"/>
                <w:lang w:eastAsia="ru-RU"/>
              </w:rPr>
              <w:t xml:space="preserve"> DEPO </w:t>
            </w:r>
            <w:proofErr w:type="spellStart"/>
            <w:r w:rsidRPr="000B3145">
              <w:rPr>
                <w:rFonts w:ascii="Times New Roman" w:hAnsi="Times New Roman" w:cs="Times New Roman"/>
                <w:sz w:val="18"/>
                <w:szCs w:val="18"/>
                <w:lang w:eastAsia="ru-RU"/>
              </w:rPr>
              <w:t>Neos</w:t>
            </w:r>
            <w:proofErr w:type="spellEnd"/>
            <w:r w:rsidRPr="000B3145">
              <w:rPr>
                <w:rFonts w:ascii="Times New Roman" w:hAnsi="Times New Roman" w:cs="Times New Roman"/>
                <w:sz w:val="18"/>
                <w:szCs w:val="18"/>
                <w:lang w:eastAsia="ru-RU"/>
              </w:rPr>
              <w:t xml:space="preserve"> 260MH (17721.24)(</w:t>
            </w:r>
            <w:proofErr w:type="spellStart"/>
            <w:r w:rsidRPr="000B3145">
              <w:rPr>
                <w:rFonts w:ascii="Times New Roman" w:hAnsi="Times New Roman" w:cs="Times New Roman"/>
                <w:sz w:val="18"/>
                <w:szCs w:val="18"/>
                <w:lang w:eastAsia="ru-RU"/>
              </w:rPr>
              <w:t>ц.п</w:t>
            </w:r>
            <w:proofErr w:type="spellEnd"/>
            <w:r w:rsidRPr="000B3145">
              <w:rPr>
                <w:rFonts w:ascii="Times New Roman" w:hAnsi="Times New Roman" w:cs="Times New Roman"/>
                <w:sz w:val="18"/>
                <w:szCs w:val="18"/>
                <w:lang w:eastAsia="ru-RU"/>
              </w:rPr>
              <w:t>) ик-10 08.23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0000006673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28.11.2013</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(22.10.2013)</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Персональная ЭВМ в составе </w:t>
            </w:r>
            <w:proofErr w:type="spellStart"/>
            <w:r w:rsidRPr="000B3145">
              <w:rPr>
                <w:rFonts w:ascii="Times New Roman" w:hAnsi="Times New Roman" w:cs="Times New Roman"/>
                <w:sz w:val="18"/>
                <w:szCs w:val="18"/>
                <w:lang w:eastAsia="ru-RU"/>
              </w:rPr>
              <w:t>сист.блок</w:t>
            </w:r>
            <w:proofErr w:type="spellEnd"/>
            <w:r w:rsidRPr="000B3145">
              <w:rPr>
                <w:rFonts w:ascii="Times New Roman" w:hAnsi="Times New Roman" w:cs="Times New Roman"/>
                <w:sz w:val="18"/>
                <w:szCs w:val="18"/>
                <w:lang w:eastAsia="ru-RU"/>
              </w:rPr>
              <w:t xml:space="preserve"> DEPO </w:t>
            </w:r>
            <w:proofErr w:type="spellStart"/>
            <w:r w:rsidRPr="000B3145">
              <w:rPr>
                <w:rFonts w:ascii="Times New Roman" w:hAnsi="Times New Roman" w:cs="Times New Roman"/>
                <w:sz w:val="18"/>
                <w:szCs w:val="18"/>
                <w:lang w:eastAsia="ru-RU"/>
              </w:rPr>
              <w:t>Neos</w:t>
            </w:r>
            <w:proofErr w:type="spellEnd"/>
            <w:r w:rsidRPr="000B3145">
              <w:rPr>
                <w:rFonts w:ascii="Times New Roman" w:hAnsi="Times New Roman" w:cs="Times New Roman"/>
                <w:sz w:val="18"/>
                <w:szCs w:val="18"/>
                <w:lang w:eastAsia="ru-RU"/>
              </w:rPr>
              <w:t xml:space="preserve"> 260MH (17721.24)(</w:t>
            </w:r>
            <w:proofErr w:type="spellStart"/>
            <w:r w:rsidRPr="000B3145">
              <w:rPr>
                <w:rFonts w:ascii="Times New Roman" w:hAnsi="Times New Roman" w:cs="Times New Roman"/>
                <w:sz w:val="18"/>
                <w:szCs w:val="18"/>
                <w:lang w:eastAsia="ru-RU"/>
              </w:rPr>
              <w:t>ц.п</w:t>
            </w:r>
            <w:proofErr w:type="spellEnd"/>
            <w:r w:rsidRPr="000B3145">
              <w:rPr>
                <w:rFonts w:ascii="Times New Roman" w:hAnsi="Times New Roman" w:cs="Times New Roman"/>
                <w:sz w:val="18"/>
                <w:szCs w:val="18"/>
                <w:lang w:eastAsia="ru-RU"/>
              </w:rPr>
              <w:t>) ик-10 08.23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0000006674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28.11.2013</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(22.10.2013)</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Принтер </w:t>
            </w:r>
            <w:proofErr w:type="spellStart"/>
            <w:r w:rsidRPr="000B3145">
              <w:rPr>
                <w:rFonts w:ascii="Times New Roman" w:hAnsi="Times New Roman" w:cs="Times New Roman"/>
                <w:sz w:val="18"/>
                <w:szCs w:val="18"/>
                <w:lang w:eastAsia="ru-RU"/>
              </w:rPr>
              <w:t>Canon</w:t>
            </w:r>
            <w:proofErr w:type="spellEnd"/>
            <w:r w:rsidRPr="000B3145">
              <w:rPr>
                <w:rFonts w:ascii="Times New Roman" w:hAnsi="Times New Roman" w:cs="Times New Roman"/>
                <w:sz w:val="18"/>
                <w:szCs w:val="18"/>
                <w:lang w:eastAsia="ru-RU"/>
              </w:rPr>
              <w:t xml:space="preserve"> LBD-810 (ик-10) 08.23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0000006680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val="en-US" w:eastAsia="ru-RU"/>
              </w:rPr>
              <w:t>20</w:t>
            </w:r>
            <w:r w:rsidRPr="000B3145">
              <w:rPr>
                <w:rFonts w:ascii="Times New Roman" w:hAnsi="Times New Roman" w:cs="Times New Roman"/>
                <w:sz w:val="18"/>
                <w:szCs w:val="18"/>
                <w:lang w:eastAsia="ru-RU"/>
              </w:rPr>
              <w:t>.10.2008</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(10.09.2008)</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val="en-US" w:eastAsia="ru-RU"/>
              </w:rPr>
            </w:pPr>
            <w:r w:rsidRPr="000B3145">
              <w:rPr>
                <w:rFonts w:ascii="Times New Roman" w:hAnsi="Times New Roman" w:cs="Times New Roman"/>
                <w:sz w:val="18"/>
                <w:szCs w:val="18"/>
                <w:lang w:eastAsia="ru-RU"/>
              </w:rPr>
              <w:t>Принтер</w:t>
            </w:r>
            <w:r w:rsidRPr="000B3145">
              <w:rPr>
                <w:rFonts w:ascii="Times New Roman" w:hAnsi="Times New Roman" w:cs="Times New Roman"/>
                <w:sz w:val="18"/>
                <w:szCs w:val="18"/>
                <w:lang w:val="en-US" w:eastAsia="ru-RU"/>
              </w:rPr>
              <w:t xml:space="preserve"> Canon Laser Shot-2900 (</w:t>
            </w:r>
            <w:proofErr w:type="spellStart"/>
            <w:r w:rsidRPr="000B3145">
              <w:rPr>
                <w:rFonts w:ascii="Times New Roman" w:hAnsi="Times New Roman" w:cs="Times New Roman"/>
                <w:sz w:val="18"/>
                <w:szCs w:val="18"/>
                <w:lang w:eastAsia="ru-RU"/>
              </w:rPr>
              <w:t>ик</w:t>
            </w:r>
            <w:proofErr w:type="spellEnd"/>
            <w:r w:rsidRPr="000B3145">
              <w:rPr>
                <w:rFonts w:ascii="Times New Roman" w:hAnsi="Times New Roman" w:cs="Times New Roman"/>
                <w:sz w:val="18"/>
                <w:szCs w:val="18"/>
                <w:lang w:val="en-US" w:eastAsia="ru-RU"/>
              </w:rPr>
              <w:t>-10) 08.23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0000006681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val="en-US" w:eastAsia="ru-RU"/>
              </w:rPr>
              <w:t>05.10.2009</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(05.09.2009)</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Принтер НР (ик-10) 08.23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0000006683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31.01.2013</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(10.12.2012)</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ПЭВМ RDW </w:t>
            </w:r>
            <w:proofErr w:type="spellStart"/>
            <w:r w:rsidRPr="000B3145">
              <w:rPr>
                <w:rFonts w:ascii="Times New Roman" w:hAnsi="Times New Roman" w:cs="Times New Roman"/>
                <w:sz w:val="18"/>
                <w:szCs w:val="18"/>
                <w:lang w:eastAsia="ru-RU"/>
              </w:rPr>
              <w:t>Computers</w:t>
            </w:r>
            <w:proofErr w:type="spellEnd"/>
            <w:r w:rsidRPr="000B3145">
              <w:rPr>
                <w:rFonts w:ascii="Times New Roman" w:hAnsi="Times New Roman" w:cs="Times New Roman"/>
                <w:sz w:val="18"/>
                <w:szCs w:val="18"/>
                <w:lang w:eastAsia="ru-RU"/>
              </w:rPr>
              <w:t xml:space="preserve"> в </w:t>
            </w:r>
            <w:proofErr w:type="spellStart"/>
            <w:r w:rsidRPr="000B3145">
              <w:rPr>
                <w:rFonts w:ascii="Times New Roman" w:hAnsi="Times New Roman" w:cs="Times New Roman"/>
                <w:sz w:val="18"/>
                <w:szCs w:val="18"/>
                <w:lang w:eastAsia="ru-RU"/>
              </w:rPr>
              <w:t>к-те</w:t>
            </w:r>
            <w:proofErr w:type="spellEnd"/>
            <w:r w:rsidRPr="000B3145">
              <w:rPr>
                <w:rFonts w:ascii="Times New Roman" w:hAnsi="Times New Roman" w:cs="Times New Roman"/>
                <w:sz w:val="18"/>
                <w:szCs w:val="18"/>
                <w:lang w:eastAsia="ru-RU"/>
              </w:rPr>
              <w:t xml:space="preserve"> (ик-10) 08.23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0000006684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15.09.2017</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(10.08.2017)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ПЭВМ RDW </w:t>
            </w:r>
            <w:proofErr w:type="spellStart"/>
            <w:r w:rsidRPr="000B3145">
              <w:rPr>
                <w:rFonts w:ascii="Times New Roman" w:hAnsi="Times New Roman" w:cs="Times New Roman"/>
                <w:sz w:val="18"/>
                <w:szCs w:val="18"/>
                <w:lang w:eastAsia="ru-RU"/>
              </w:rPr>
              <w:t>Computers</w:t>
            </w:r>
            <w:proofErr w:type="spellEnd"/>
            <w:r w:rsidRPr="000B3145">
              <w:rPr>
                <w:rFonts w:ascii="Times New Roman" w:hAnsi="Times New Roman" w:cs="Times New Roman"/>
                <w:sz w:val="18"/>
                <w:szCs w:val="18"/>
                <w:lang w:eastAsia="ru-RU"/>
              </w:rPr>
              <w:t xml:space="preserve"> в </w:t>
            </w:r>
            <w:proofErr w:type="spellStart"/>
            <w:r w:rsidRPr="000B3145">
              <w:rPr>
                <w:rFonts w:ascii="Times New Roman" w:hAnsi="Times New Roman" w:cs="Times New Roman"/>
                <w:sz w:val="18"/>
                <w:szCs w:val="18"/>
                <w:lang w:eastAsia="ru-RU"/>
              </w:rPr>
              <w:t>к-те</w:t>
            </w:r>
            <w:proofErr w:type="spellEnd"/>
            <w:r w:rsidRPr="000B3145">
              <w:rPr>
                <w:rFonts w:ascii="Times New Roman" w:hAnsi="Times New Roman" w:cs="Times New Roman"/>
                <w:sz w:val="18"/>
                <w:szCs w:val="18"/>
                <w:lang w:eastAsia="ru-RU"/>
              </w:rPr>
              <w:t xml:space="preserve"> (ик-10) 08.23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0000006685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15.09.2017</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(10.08.2017)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ПЭВМ RDW </w:t>
            </w:r>
            <w:proofErr w:type="spellStart"/>
            <w:r w:rsidRPr="000B3145">
              <w:rPr>
                <w:rFonts w:ascii="Times New Roman" w:hAnsi="Times New Roman" w:cs="Times New Roman"/>
                <w:sz w:val="18"/>
                <w:szCs w:val="18"/>
                <w:lang w:eastAsia="ru-RU"/>
              </w:rPr>
              <w:t>Computers</w:t>
            </w:r>
            <w:proofErr w:type="spellEnd"/>
            <w:r w:rsidRPr="000B3145">
              <w:rPr>
                <w:rFonts w:ascii="Times New Roman" w:hAnsi="Times New Roman" w:cs="Times New Roman"/>
                <w:sz w:val="18"/>
                <w:szCs w:val="18"/>
                <w:lang w:eastAsia="ru-RU"/>
              </w:rPr>
              <w:t xml:space="preserve"> в </w:t>
            </w:r>
            <w:proofErr w:type="spellStart"/>
            <w:r w:rsidRPr="000B3145">
              <w:rPr>
                <w:rFonts w:ascii="Times New Roman" w:hAnsi="Times New Roman" w:cs="Times New Roman"/>
                <w:sz w:val="18"/>
                <w:szCs w:val="18"/>
                <w:lang w:eastAsia="ru-RU"/>
              </w:rPr>
              <w:t>к-те</w:t>
            </w:r>
            <w:proofErr w:type="spellEnd"/>
            <w:r w:rsidRPr="000B3145">
              <w:rPr>
                <w:rFonts w:ascii="Times New Roman" w:hAnsi="Times New Roman" w:cs="Times New Roman"/>
                <w:sz w:val="18"/>
                <w:szCs w:val="18"/>
                <w:lang w:eastAsia="ru-RU"/>
              </w:rPr>
              <w:t xml:space="preserve"> (ик-10) 08.23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0000006686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15.09.2017</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(10.08.2017)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ПЭВМ RDW </w:t>
            </w:r>
            <w:proofErr w:type="spellStart"/>
            <w:r w:rsidRPr="000B3145">
              <w:rPr>
                <w:rFonts w:ascii="Times New Roman" w:hAnsi="Times New Roman" w:cs="Times New Roman"/>
                <w:sz w:val="18"/>
                <w:szCs w:val="18"/>
                <w:lang w:eastAsia="ru-RU"/>
              </w:rPr>
              <w:t>Computers</w:t>
            </w:r>
            <w:proofErr w:type="spellEnd"/>
            <w:r w:rsidRPr="000B3145">
              <w:rPr>
                <w:rFonts w:ascii="Times New Roman" w:hAnsi="Times New Roman" w:cs="Times New Roman"/>
                <w:sz w:val="18"/>
                <w:szCs w:val="18"/>
                <w:lang w:eastAsia="ru-RU"/>
              </w:rPr>
              <w:t xml:space="preserve"> в </w:t>
            </w:r>
            <w:proofErr w:type="spellStart"/>
            <w:r w:rsidRPr="000B3145">
              <w:rPr>
                <w:rFonts w:ascii="Times New Roman" w:hAnsi="Times New Roman" w:cs="Times New Roman"/>
                <w:sz w:val="18"/>
                <w:szCs w:val="18"/>
                <w:lang w:eastAsia="ru-RU"/>
              </w:rPr>
              <w:t>к-те</w:t>
            </w:r>
            <w:proofErr w:type="spellEnd"/>
            <w:r w:rsidRPr="000B3145">
              <w:rPr>
                <w:rFonts w:ascii="Times New Roman" w:hAnsi="Times New Roman" w:cs="Times New Roman"/>
                <w:sz w:val="18"/>
                <w:szCs w:val="18"/>
                <w:lang w:eastAsia="ru-RU"/>
              </w:rPr>
              <w:t xml:space="preserve"> (ик-10) 08.23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0000006687</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15.09.2017</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(10.08.2017)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ПЭВМ в составе системный блок </w:t>
            </w:r>
            <w:proofErr w:type="spellStart"/>
            <w:r w:rsidRPr="000B3145">
              <w:rPr>
                <w:rFonts w:ascii="Times New Roman" w:hAnsi="Times New Roman" w:cs="Times New Roman"/>
                <w:sz w:val="18"/>
                <w:szCs w:val="18"/>
                <w:lang w:eastAsia="ru-RU"/>
              </w:rPr>
              <w:t>Depo</w:t>
            </w:r>
            <w:proofErr w:type="spellEnd"/>
            <w:r w:rsidRPr="000B3145">
              <w:rPr>
                <w:rFonts w:ascii="Times New Roman" w:hAnsi="Times New Roman" w:cs="Times New Roman"/>
                <w:sz w:val="18"/>
                <w:szCs w:val="18"/>
                <w:lang w:eastAsia="ru-RU"/>
              </w:rPr>
              <w:t xml:space="preserve"> NEOS 260MH (ик-10) 08.23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0000006688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28.11.2013</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(22.10.2013)</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ПЭВМ на базе автоматизированного рабочего места DЕРО (ик-10) 08.23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0000006689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20.04.2019</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(15.03.2019)</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Системный блок DEPNEOS 420 (ик-10) 08.23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0000006703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30.10.2009</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(30.09.2009)</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Системный блок в сборе (ик-10) 08.23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0000006704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30.01.2016</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(25.12.2015)</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Считывающее </w:t>
            </w:r>
            <w:proofErr w:type="spellStart"/>
            <w:r w:rsidRPr="000B3145">
              <w:rPr>
                <w:rFonts w:ascii="Times New Roman" w:hAnsi="Times New Roman" w:cs="Times New Roman"/>
                <w:sz w:val="18"/>
                <w:szCs w:val="18"/>
                <w:lang w:eastAsia="ru-RU"/>
              </w:rPr>
              <w:t>устройст.персональный</w:t>
            </w:r>
            <w:proofErr w:type="spellEnd"/>
            <w:r w:rsidRPr="000B3145">
              <w:rPr>
                <w:rFonts w:ascii="Times New Roman" w:hAnsi="Times New Roman" w:cs="Times New Roman"/>
                <w:sz w:val="18"/>
                <w:szCs w:val="18"/>
                <w:lang w:eastAsia="ru-RU"/>
              </w:rPr>
              <w:t xml:space="preserve"> ЭВМ сканер </w:t>
            </w:r>
            <w:proofErr w:type="spellStart"/>
            <w:r w:rsidRPr="000B3145">
              <w:rPr>
                <w:rFonts w:ascii="Times New Roman" w:hAnsi="Times New Roman" w:cs="Times New Roman"/>
                <w:sz w:val="18"/>
                <w:szCs w:val="18"/>
                <w:lang w:eastAsia="ru-RU"/>
              </w:rPr>
              <w:t>Avision</w:t>
            </w:r>
            <w:proofErr w:type="spellEnd"/>
            <w:r w:rsidRPr="000B3145">
              <w:rPr>
                <w:rFonts w:ascii="Times New Roman" w:hAnsi="Times New Roman" w:cs="Times New Roman"/>
                <w:sz w:val="18"/>
                <w:szCs w:val="18"/>
                <w:lang w:eastAsia="ru-RU"/>
              </w:rPr>
              <w:t xml:space="preserve">  в </w:t>
            </w:r>
            <w:proofErr w:type="spellStart"/>
            <w:r w:rsidRPr="000B3145">
              <w:rPr>
                <w:rFonts w:ascii="Times New Roman" w:hAnsi="Times New Roman" w:cs="Times New Roman"/>
                <w:sz w:val="18"/>
                <w:szCs w:val="18"/>
                <w:lang w:eastAsia="ru-RU"/>
              </w:rPr>
              <w:t>с-ве</w:t>
            </w:r>
            <w:proofErr w:type="spellEnd"/>
            <w:r w:rsidRPr="000B3145">
              <w:rPr>
                <w:rFonts w:ascii="Times New Roman" w:hAnsi="Times New Roman" w:cs="Times New Roman"/>
                <w:sz w:val="18"/>
                <w:szCs w:val="18"/>
                <w:lang w:eastAsia="ru-RU"/>
              </w:rPr>
              <w:t xml:space="preserve"> (</w:t>
            </w:r>
            <w:proofErr w:type="spellStart"/>
            <w:r w:rsidRPr="000B3145">
              <w:rPr>
                <w:rFonts w:ascii="Times New Roman" w:hAnsi="Times New Roman" w:cs="Times New Roman"/>
                <w:sz w:val="18"/>
                <w:szCs w:val="18"/>
                <w:lang w:eastAsia="ru-RU"/>
              </w:rPr>
              <w:t>ц.п</w:t>
            </w:r>
            <w:proofErr w:type="spellEnd"/>
            <w:r w:rsidRPr="000B3145">
              <w:rPr>
                <w:rFonts w:ascii="Times New Roman" w:hAnsi="Times New Roman" w:cs="Times New Roman"/>
                <w:sz w:val="18"/>
                <w:szCs w:val="18"/>
                <w:lang w:eastAsia="ru-RU"/>
              </w:rPr>
              <w:t>) (ик-10) 08.23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0000006714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04.12.2014</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(04.11.2014)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Комплекс по </w:t>
            </w:r>
            <w:proofErr w:type="spellStart"/>
            <w:r w:rsidRPr="000B3145">
              <w:rPr>
                <w:rFonts w:ascii="Times New Roman" w:hAnsi="Times New Roman" w:cs="Times New Roman"/>
                <w:sz w:val="18"/>
                <w:szCs w:val="18"/>
                <w:lang w:eastAsia="ru-RU"/>
              </w:rPr>
              <w:t>аттест</w:t>
            </w:r>
            <w:proofErr w:type="spellEnd"/>
            <w:r w:rsidRPr="000B3145">
              <w:rPr>
                <w:rFonts w:ascii="Times New Roman" w:hAnsi="Times New Roman" w:cs="Times New Roman"/>
                <w:sz w:val="18"/>
                <w:szCs w:val="18"/>
                <w:lang w:eastAsia="ru-RU"/>
              </w:rPr>
              <w:t xml:space="preserve">. и контролю </w:t>
            </w:r>
            <w:proofErr w:type="spellStart"/>
            <w:r w:rsidRPr="000B3145">
              <w:rPr>
                <w:rFonts w:ascii="Times New Roman" w:hAnsi="Times New Roman" w:cs="Times New Roman"/>
                <w:sz w:val="18"/>
                <w:szCs w:val="18"/>
                <w:lang w:eastAsia="ru-RU"/>
              </w:rPr>
              <w:t>эффек.защ</w:t>
            </w:r>
            <w:proofErr w:type="spellEnd"/>
            <w:r w:rsidRPr="000B3145">
              <w:rPr>
                <w:rFonts w:ascii="Times New Roman" w:hAnsi="Times New Roman" w:cs="Times New Roman"/>
                <w:sz w:val="18"/>
                <w:szCs w:val="18"/>
                <w:lang w:eastAsia="ru-RU"/>
              </w:rPr>
              <w:t xml:space="preserve">. </w:t>
            </w:r>
            <w:proofErr w:type="spellStart"/>
            <w:r w:rsidRPr="000B3145">
              <w:rPr>
                <w:rFonts w:ascii="Times New Roman" w:hAnsi="Times New Roman" w:cs="Times New Roman"/>
                <w:sz w:val="18"/>
                <w:szCs w:val="18"/>
                <w:lang w:eastAsia="ru-RU"/>
              </w:rPr>
              <w:t>обьектовинфор</w:t>
            </w:r>
            <w:proofErr w:type="spellEnd"/>
            <w:r w:rsidRPr="000B3145">
              <w:rPr>
                <w:rFonts w:ascii="Times New Roman" w:hAnsi="Times New Roman" w:cs="Times New Roman"/>
                <w:sz w:val="18"/>
                <w:szCs w:val="18"/>
                <w:lang w:eastAsia="ru-RU"/>
              </w:rPr>
              <w:t>."Соната ПРГ2" уфсин3.23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0000005770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eastAsia="Calibri" w:hAnsi="Times New Roman" w:cs="Times New Roman"/>
                <w:sz w:val="18"/>
                <w:szCs w:val="18"/>
                <w:lang w:eastAsia="en-US"/>
              </w:rPr>
            </w:pPr>
            <w:r w:rsidRPr="000B3145">
              <w:rPr>
                <w:rFonts w:ascii="Times New Roman" w:eastAsia="Calibri" w:hAnsi="Times New Roman" w:cs="Times New Roman"/>
                <w:sz w:val="18"/>
                <w:szCs w:val="18"/>
                <w:lang w:eastAsia="en-US"/>
              </w:rPr>
              <w:t>03.06.2009</w:t>
            </w:r>
          </w:p>
          <w:p w:rsidR="000B3145" w:rsidRPr="000B3145" w:rsidRDefault="000B3145" w:rsidP="000B3145">
            <w:pPr>
              <w:widowControl/>
              <w:suppressAutoHyphens w:val="0"/>
              <w:autoSpaceDE/>
              <w:ind w:firstLine="0"/>
              <w:jc w:val="left"/>
              <w:rPr>
                <w:rFonts w:ascii="Times New Roman" w:eastAsia="Calibri" w:hAnsi="Times New Roman" w:cs="Times New Roman"/>
                <w:sz w:val="18"/>
                <w:szCs w:val="18"/>
                <w:lang w:eastAsia="en-US"/>
              </w:rPr>
            </w:pPr>
            <w:r w:rsidRPr="000B3145">
              <w:rPr>
                <w:rFonts w:ascii="Times New Roman" w:eastAsia="Calibri" w:hAnsi="Times New Roman" w:cs="Times New Roman"/>
                <w:sz w:val="18"/>
                <w:szCs w:val="18"/>
                <w:lang w:eastAsia="en-US"/>
              </w:rPr>
              <w:t>(02.05.2009)</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Ноутбук </w:t>
            </w:r>
            <w:proofErr w:type="spellStart"/>
            <w:r w:rsidRPr="000B3145">
              <w:rPr>
                <w:rFonts w:ascii="Times New Roman" w:hAnsi="Times New Roman" w:cs="Times New Roman"/>
                <w:sz w:val="18"/>
                <w:szCs w:val="18"/>
                <w:lang w:eastAsia="ru-RU"/>
              </w:rPr>
              <w:t>Lenovo</w:t>
            </w:r>
            <w:proofErr w:type="spellEnd"/>
            <w:r w:rsidRPr="000B3145">
              <w:rPr>
                <w:rFonts w:ascii="Times New Roman" w:hAnsi="Times New Roman" w:cs="Times New Roman"/>
                <w:sz w:val="18"/>
                <w:szCs w:val="18"/>
                <w:lang w:eastAsia="ru-RU"/>
              </w:rPr>
              <w:t xml:space="preserve"> (21 500,00) (ик-6) 07.2024</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0000007754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eastAsia="Calibri" w:hAnsi="Times New Roman" w:cs="Times New Roman"/>
                <w:sz w:val="18"/>
                <w:szCs w:val="18"/>
                <w:lang w:eastAsia="en-US"/>
              </w:rPr>
            </w:pPr>
            <w:r w:rsidRPr="000B3145">
              <w:rPr>
                <w:rFonts w:ascii="Times New Roman" w:eastAsia="Calibri" w:hAnsi="Times New Roman" w:cs="Times New Roman"/>
                <w:sz w:val="18"/>
                <w:szCs w:val="18"/>
                <w:lang w:eastAsia="en-US"/>
              </w:rPr>
              <w:t>11.03.2012</w:t>
            </w:r>
          </w:p>
          <w:p w:rsidR="000B3145" w:rsidRPr="000B3145" w:rsidRDefault="000B3145" w:rsidP="000B3145">
            <w:pPr>
              <w:widowControl/>
              <w:suppressAutoHyphens w:val="0"/>
              <w:autoSpaceDE/>
              <w:ind w:firstLine="0"/>
              <w:jc w:val="left"/>
              <w:rPr>
                <w:rFonts w:ascii="Times New Roman" w:eastAsia="Calibri" w:hAnsi="Times New Roman" w:cs="Times New Roman"/>
                <w:sz w:val="18"/>
                <w:szCs w:val="18"/>
                <w:lang w:eastAsia="en-US"/>
              </w:rPr>
            </w:pPr>
            <w:r w:rsidRPr="000B3145">
              <w:rPr>
                <w:rFonts w:ascii="Times New Roman" w:eastAsia="Calibri" w:hAnsi="Times New Roman" w:cs="Times New Roman"/>
                <w:sz w:val="18"/>
                <w:szCs w:val="18"/>
                <w:lang w:eastAsia="en-US"/>
              </w:rPr>
              <w:t>(01.02.2012)</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val="en-US" w:eastAsia="ru-RU"/>
              </w:rPr>
            </w:pPr>
            <w:r w:rsidRPr="000B3145">
              <w:rPr>
                <w:rFonts w:ascii="Times New Roman" w:hAnsi="Times New Roman" w:cs="Times New Roman"/>
                <w:sz w:val="18"/>
                <w:szCs w:val="18"/>
                <w:lang w:eastAsia="ru-RU"/>
              </w:rPr>
              <w:t>Ноутбук</w:t>
            </w:r>
            <w:r w:rsidRPr="000B3145">
              <w:rPr>
                <w:rFonts w:ascii="Times New Roman" w:hAnsi="Times New Roman" w:cs="Times New Roman"/>
                <w:sz w:val="18"/>
                <w:szCs w:val="18"/>
                <w:lang w:val="en-US" w:eastAsia="ru-RU"/>
              </w:rPr>
              <w:t xml:space="preserve"> Dell </w:t>
            </w:r>
            <w:proofErr w:type="spellStart"/>
            <w:r w:rsidRPr="000B3145">
              <w:rPr>
                <w:rFonts w:ascii="Times New Roman" w:hAnsi="Times New Roman" w:cs="Times New Roman"/>
                <w:sz w:val="18"/>
                <w:szCs w:val="18"/>
                <w:lang w:val="en-US" w:eastAsia="ru-RU"/>
              </w:rPr>
              <w:t>Vostro</w:t>
            </w:r>
            <w:proofErr w:type="spellEnd"/>
            <w:r w:rsidRPr="000B3145">
              <w:rPr>
                <w:rFonts w:ascii="Times New Roman" w:hAnsi="Times New Roman" w:cs="Times New Roman"/>
                <w:sz w:val="18"/>
                <w:szCs w:val="18"/>
                <w:lang w:val="en-US" w:eastAsia="ru-RU"/>
              </w:rPr>
              <w:t xml:space="preserve"> 101515 HD LED/Intel Celeron 900 (</w:t>
            </w:r>
            <w:proofErr w:type="spellStart"/>
            <w:r w:rsidRPr="000B3145">
              <w:rPr>
                <w:rFonts w:ascii="Times New Roman" w:hAnsi="Times New Roman" w:cs="Times New Roman"/>
                <w:sz w:val="18"/>
                <w:szCs w:val="18"/>
                <w:lang w:eastAsia="ru-RU"/>
              </w:rPr>
              <w:t>ик</w:t>
            </w:r>
            <w:proofErr w:type="spellEnd"/>
            <w:r w:rsidRPr="000B3145">
              <w:rPr>
                <w:rFonts w:ascii="Times New Roman" w:hAnsi="Times New Roman" w:cs="Times New Roman"/>
                <w:sz w:val="18"/>
                <w:szCs w:val="18"/>
                <w:lang w:val="en-US" w:eastAsia="ru-RU"/>
              </w:rPr>
              <w:t>-10) 11.2023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0000006918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eastAsia="Calibri" w:hAnsi="Times New Roman" w:cs="Times New Roman"/>
                <w:sz w:val="18"/>
                <w:szCs w:val="18"/>
                <w:lang w:eastAsia="en-US"/>
              </w:rPr>
            </w:pPr>
            <w:r w:rsidRPr="000B3145">
              <w:rPr>
                <w:rFonts w:ascii="Times New Roman" w:eastAsia="Calibri" w:hAnsi="Times New Roman" w:cs="Times New Roman"/>
                <w:sz w:val="18"/>
                <w:szCs w:val="18"/>
                <w:lang w:eastAsia="en-US"/>
              </w:rPr>
              <w:t>26.04.2010</w:t>
            </w:r>
          </w:p>
          <w:p w:rsidR="000B3145" w:rsidRPr="000B3145" w:rsidRDefault="000B3145" w:rsidP="000B3145">
            <w:pPr>
              <w:widowControl/>
              <w:suppressAutoHyphens w:val="0"/>
              <w:autoSpaceDE/>
              <w:ind w:firstLine="0"/>
              <w:jc w:val="left"/>
              <w:rPr>
                <w:rFonts w:ascii="Times New Roman" w:eastAsia="Calibri" w:hAnsi="Times New Roman" w:cs="Times New Roman"/>
                <w:sz w:val="18"/>
                <w:szCs w:val="18"/>
                <w:lang w:eastAsia="en-US"/>
              </w:rPr>
            </w:pPr>
            <w:r w:rsidRPr="000B3145">
              <w:rPr>
                <w:rFonts w:ascii="Times New Roman" w:eastAsia="Calibri" w:hAnsi="Times New Roman" w:cs="Times New Roman"/>
                <w:sz w:val="18"/>
                <w:szCs w:val="18"/>
                <w:lang w:eastAsia="en-US"/>
              </w:rPr>
              <w:t>(06.03.2010)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proofErr w:type="spellStart"/>
            <w:r w:rsidRPr="000B3145">
              <w:rPr>
                <w:rFonts w:ascii="Times New Roman" w:hAnsi="Times New Roman" w:cs="Times New Roman"/>
                <w:sz w:val="18"/>
                <w:szCs w:val="18"/>
                <w:lang w:eastAsia="ru-RU"/>
              </w:rPr>
              <w:t>Персон.электр-вычисл</w:t>
            </w:r>
            <w:proofErr w:type="spellEnd"/>
            <w:r w:rsidRPr="000B3145">
              <w:rPr>
                <w:rFonts w:ascii="Times New Roman" w:hAnsi="Times New Roman" w:cs="Times New Roman"/>
                <w:sz w:val="18"/>
                <w:szCs w:val="18"/>
                <w:lang w:eastAsia="ru-RU"/>
              </w:rPr>
              <w:t xml:space="preserve"> машины (ноутбук) HP 255 G3 в </w:t>
            </w:r>
            <w:proofErr w:type="spellStart"/>
            <w:r w:rsidRPr="000B3145">
              <w:rPr>
                <w:rFonts w:ascii="Times New Roman" w:hAnsi="Times New Roman" w:cs="Times New Roman"/>
                <w:sz w:val="18"/>
                <w:szCs w:val="18"/>
                <w:lang w:eastAsia="ru-RU"/>
              </w:rPr>
              <w:t>составе:ноутбук</w:t>
            </w:r>
            <w:proofErr w:type="spellEnd"/>
            <w:r w:rsidRPr="000B3145">
              <w:rPr>
                <w:rFonts w:ascii="Times New Roman" w:hAnsi="Times New Roman" w:cs="Times New Roman"/>
                <w:sz w:val="18"/>
                <w:szCs w:val="18"/>
                <w:lang w:eastAsia="ru-RU"/>
              </w:rPr>
              <w:t xml:space="preserve">, блок питания, </w:t>
            </w:r>
            <w:proofErr w:type="spellStart"/>
            <w:r w:rsidRPr="000B3145">
              <w:rPr>
                <w:rFonts w:ascii="Times New Roman" w:hAnsi="Times New Roman" w:cs="Times New Roman"/>
                <w:sz w:val="18"/>
                <w:szCs w:val="18"/>
                <w:lang w:eastAsia="ru-RU"/>
              </w:rPr>
              <w:t>лиценз.программ.обесп.,паспорт,документация</w:t>
            </w:r>
            <w:proofErr w:type="spellEnd"/>
            <w:r w:rsidRPr="000B3145">
              <w:rPr>
                <w:rFonts w:ascii="Times New Roman" w:hAnsi="Times New Roman" w:cs="Times New Roman"/>
                <w:sz w:val="18"/>
                <w:szCs w:val="18"/>
                <w:lang w:eastAsia="ru-RU"/>
              </w:rPr>
              <w:t xml:space="preserve"> (</w:t>
            </w:r>
            <w:proofErr w:type="spellStart"/>
            <w:r w:rsidRPr="000B3145">
              <w:rPr>
                <w:rFonts w:ascii="Times New Roman" w:hAnsi="Times New Roman" w:cs="Times New Roman"/>
                <w:sz w:val="18"/>
                <w:szCs w:val="18"/>
                <w:lang w:eastAsia="ru-RU"/>
              </w:rPr>
              <w:t>ц.п</w:t>
            </w:r>
            <w:proofErr w:type="spellEnd"/>
            <w:r w:rsidRPr="000B3145">
              <w:rPr>
                <w:rFonts w:ascii="Times New Roman" w:hAnsi="Times New Roman" w:cs="Times New Roman"/>
                <w:sz w:val="18"/>
                <w:szCs w:val="18"/>
                <w:lang w:eastAsia="ru-RU"/>
              </w:rPr>
              <w:t>.) (ик-10) 11.2023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0000006919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eastAsia="Calibri" w:hAnsi="Times New Roman" w:cs="Times New Roman"/>
                <w:sz w:val="18"/>
                <w:szCs w:val="18"/>
                <w:lang w:eastAsia="en-US"/>
              </w:rPr>
            </w:pPr>
            <w:r w:rsidRPr="000B3145">
              <w:rPr>
                <w:rFonts w:ascii="Times New Roman" w:eastAsia="Calibri" w:hAnsi="Times New Roman" w:cs="Times New Roman"/>
                <w:sz w:val="18"/>
                <w:szCs w:val="18"/>
                <w:lang w:eastAsia="en-US"/>
              </w:rPr>
              <w:t>01.09.2015</w:t>
            </w:r>
          </w:p>
          <w:p w:rsidR="000B3145" w:rsidRPr="000B3145" w:rsidRDefault="000B3145" w:rsidP="000B3145">
            <w:pPr>
              <w:widowControl/>
              <w:suppressAutoHyphens w:val="0"/>
              <w:autoSpaceDE/>
              <w:ind w:firstLine="0"/>
              <w:jc w:val="left"/>
              <w:rPr>
                <w:rFonts w:ascii="Times New Roman" w:eastAsia="Calibri" w:hAnsi="Times New Roman" w:cs="Times New Roman"/>
                <w:sz w:val="18"/>
                <w:szCs w:val="18"/>
                <w:lang w:eastAsia="en-US"/>
              </w:rPr>
            </w:pPr>
            <w:r w:rsidRPr="000B3145">
              <w:rPr>
                <w:rFonts w:ascii="Times New Roman" w:eastAsia="Calibri" w:hAnsi="Times New Roman" w:cs="Times New Roman"/>
                <w:sz w:val="18"/>
                <w:szCs w:val="18"/>
                <w:lang w:eastAsia="en-US"/>
              </w:rPr>
              <w:t>(01.07.2015)</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proofErr w:type="spellStart"/>
            <w:r w:rsidRPr="000B3145">
              <w:rPr>
                <w:rFonts w:ascii="Times New Roman" w:hAnsi="Times New Roman" w:cs="Times New Roman"/>
                <w:sz w:val="18"/>
                <w:szCs w:val="18"/>
                <w:lang w:eastAsia="ru-RU"/>
              </w:rPr>
              <w:t>Персон.электр-вычисл</w:t>
            </w:r>
            <w:proofErr w:type="spellEnd"/>
            <w:r w:rsidRPr="000B3145">
              <w:rPr>
                <w:rFonts w:ascii="Times New Roman" w:hAnsi="Times New Roman" w:cs="Times New Roman"/>
                <w:sz w:val="18"/>
                <w:szCs w:val="18"/>
                <w:lang w:eastAsia="ru-RU"/>
              </w:rPr>
              <w:t xml:space="preserve"> машины (ноутбук) HP 255 G3 в </w:t>
            </w:r>
            <w:proofErr w:type="spellStart"/>
            <w:r w:rsidRPr="000B3145">
              <w:rPr>
                <w:rFonts w:ascii="Times New Roman" w:hAnsi="Times New Roman" w:cs="Times New Roman"/>
                <w:sz w:val="18"/>
                <w:szCs w:val="18"/>
                <w:lang w:eastAsia="ru-RU"/>
              </w:rPr>
              <w:t>составе:ноутбук</w:t>
            </w:r>
            <w:proofErr w:type="spellEnd"/>
            <w:r w:rsidRPr="000B3145">
              <w:rPr>
                <w:rFonts w:ascii="Times New Roman" w:hAnsi="Times New Roman" w:cs="Times New Roman"/>
                <w:sz w:val="18"/>
                <w:szCs w:val="18"/>
                <w:lang w:eastAsia="ru-RU"/>
              </w:rPr>
              <w:t xml:space="preserve">, блок питания, </w:t>
            </w:r>
            <w:proofErr w:type="spellStart"/>
            <w:r w:rsidRPr="000B3145">
              <w:rPr>
                <w:rFonts w:ascii="Times New Roman" w:hAnsi="Times New Roman" w:cs="Times New Roman"/>
                <w:sz w:val="18"/>
                <w:szCs w:val="18"/>
                <w:lang w:eastAsia="ru-RU"/>
              </w:rPr>
              <w:t>лиценз.программ.обесп.,паспорт,документация</w:t>
            </w:r>
            <w:proofErr w:type="spellEnd"/>
            <w:r w:rsidRPr="000B3145">
              <w:rPr>
                <w:rFonts w:ascii="Times New Roman" w:hAnsi="Times New Roman" w:cs="Times New Roman"/>
                <w:sz w:val="18"/>
                <w:szCs w:val="18"/>
                <w:lang w:eastAsia="ru-RU"/>
              </w:rPr>
              <w:t xml:space="preserve"> (</w:t>
            </w:r>
            <w:proofErr w:type="spellStart"/>
            <w:r w:rsidRPr="000B3145">
              <w:rPr>
                <w:rFonts w:ascii="Times New Roman" w:hAnsi="Times New Roman" w:cs="Times New Roman"/>
                <w:sz w:val="18"/>
                <w:szCs w:val="18"/>
                <w:lang w:eastAsia="ru-RU"/>
              </w:rPr>
              <w:t>ц.п</w:t>
            </w:r>
            <w:proofErr w:type="spellEnd"/>
            <w:r w:rsidRPr="000B3145">
              <w:rPr>
                <w:rFonts w:ascii="Times New Roman" w:hAnsi="Times New Roman" w:cs="Times New Roman"/>
                <w:sz w:val="18"/>
                <w:szCs w:val="18"/>
                <w:lang w:eastAsia="ru-RU"/>
              </w:rPr>
              <w:t>.(ик-10) 10.23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0000006869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eastAsia="Calibri" w:hAnsi="Times New Roman" w:cs="Times New Roman"/>
                <w:sz w:val="18"/>
                <w:szCs w:val="18"/>
                <w:lang w:eastAsia="en-US"/>
              </w:rPr>
            </w:pPr>
            <w:r w:rsidRPr="000B3145">
              <w:rPr>
                <w:rFonts w:ascii="Times New Roman" w:eastAsia="Calibri" w:hAnsi="Times New Roman" w:cs="Times New Roman"/>
                <w:sz w:val="18"/>
                <w:szCs w:val="18"/>
                <w:lang w:eastAsia="en-US"/>
              </w:rPr>
              <w:t>01.09.2015</w:t>
            </w:r>
          </w:p>
          <w:p w:rsidR="000B3145" w:rsidRPr="000B3145" w:rsidRDefault="000B3145" w:rsidP="000B3145">
            <w:pPr>
              <w:widowControl/>
              <w:suppressAutoHyphens w:val="0"/>
              <w:autoSpaceDE/>
              <w:ind w:firstLine="0"/>
              <w:jc w:val="left"/>
              <w:rPr>
                <w:rFonts w:ascii="Times New Roman" w:eastAsia="Calibri" w:hAnsi="Times New Roman" w:cs="Times New Roman"/>
                <w:sz w:val="18"/>
                <w:szCs w:val="18"/>
                <w:lang w:eastAsia="en-US"/>
              </w:rPr>
            </w:pPr>
            <w:r w:rsidRPr="000B3145">
              <w:rPr>
                <w:rFonts w:ascii="Times New Roman" w:eastAsia="Calibri" w:hAnsi="Times New Roman" w:cs="Times New Roman"/>
                <w:sz w:val="18"/>
                <w:szCs w:val="18"/>
                <w:lang w:eastAsia="en-US"/>
              </w:rPr>
              <w:t>(01.07.2015)</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Компьютер G530\2Gb\500Gb\k\m3  (ик-10) 08.23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0000006589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eastAsia="Calibri" w:hAnsi="Times New Roman" w:cs="Times New Roman"/>
                <w:sz w:val="18"/>
                <w:szCs w:val="18"/>
                <w:lang w:eastAsia="en-US"/>
              </w:rPr>
            </w:pPr>
            <w:r w:rsidRPr="000B3145">
              <w:rPr>
                <w:rFonts w:ascii="Times New Roman" w:eastAsia="Calibri" w:hAnsi="Times New Roman" w:cs="Times New Roman"/>
                <w:sz w:val="18"/>
                <w:szCs w:val="18"/>
                <w:lang w:eastAsia="en-US"/>
              </w:rPr>
              <w:t>27.03.2014</w:t>
            </w:r>
          </w:p>
          <w:p w:rsidR="000B3145" w:rsidRPr="000B3145" w:rsidRDefault="000B3145" w:rsidP="000B3145">
            <w:pPr>
              <w:widowControl/>
              <w:suppressAutoHyphens w:val="0"/>
              <w:autoSpaceDE/>
              <w:ind w:firstLine="0"/>
              <w:jc w:val="left"/>
              <w:rPr>
                <w:rFonts w:ascii="Times New Roman" w:eastAsia="Calibri" w:hAnsi="Times New Roman" w:cs="Times New Roman"/>
                <w:sz w:val="18"/>
                <w:szCs w:val="18"/>
                <w:lang w:eastAsia="en-US"/>
              </w:rPr>
            </w:pPr>
            <w:r w:rsidRPr="000B3145">
              <w:rPr>
                <w:rFonts w:ascii="Times New Roman" w:eastAsia="Calibri" w:hAnsi="Times New Roman" w:cs="Times New Roman"/>
                <w:sz w:val="18"/>
                <w:szCs w:val="18"/>
                <w:lang w:eastAsia="en-US"/>
              </w:rPr>
              <w:t>(10.02.2014)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Компьютер </w:t>
            </w:r>
            <w:proofErr w:type="spellStart"/>
            <w:r w:rsidRPr="000B3145">
              <w:rPr>
                <w:rFonts w:ascii="Times New Roman" w:hAnsi="Times New Roman" w:cs="Times New Roman"/>
                <w:sz w:val="18"/>
                <w:szCs w:val="18"/>
                <w:lang w:eastAsia="ru-RU"/>
              </w:rPr>
              <w:t>PentiumDualCore</w:t>
            </w:r>
            <w:proofErr w:type="spellEnd"/>
            <w:r w:rsidRPr="000B3145">
              <w:rPr>
                <w:rFonts w:ascii="Times New Roman" w:hAnsi="Times New Roman" w:cs="Times New Roman"/>
                <w:sz w:val="18"/>
                <w:szCs w:val="18"/>
                <w:lang w:eastAsia="ru-RU"/>
              </w:rPr>
              <w:t xml:space="preserve"> LGA775 (ик-10) 08.23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0000006597</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eastAsia="Calibri" w:hAnsi="Times New Roman" w:cs="Times New Roman"/>
                <w:sz w:val="18"/>
                <w:szCs w:val="18"/>
                <w:lang w:eastAsia="en-US"/>
              </w:rPr>
            </w:pPr>
            <w:r w:rsidRPr="000B3145">
              <w:rPr>
                <w:rFonts w:ascii="Times New Roman" w:eastAsia="Calibri" w:hAnsi="Times New Roman" w:cs="Times New Roman"/>
                <w:sz w:val="18"/>
                <w:szCs w:val="18"/>
                <w:lang w:eastAsia="en-US"/>
              </w:rPr>
              <w:t>21.07.2010</w:t>
            </w:r>
          </w:p>
          <w:p w:rsidR="000B3145" w:rsidRPr="000B3145" w:rsidRDefault="000B3145" w:rsidP="000B3145">
            <w:pPr>
              <w:widowControl/>
              <w:suppressAutoHyphens w:val="0"/>
              <w:autoSpaceDE/>
              <w:ind w:firstLine="0"/>
              <w:jc w:val="left"/>
              <w:rPr>
                <w:rFonts w:ascii="Times New Roman" w:eastAsia="Calibri" w:hAnsi="Times New Roman" w:cs="Times New Roman"/>
                <w:sz w:val="18"/>
                <w:szCs w:val="18"/>
                <w:lang w:eastAsia="en-US"/>
              </w:rPr>
            </w:pPr>
            <w:r w:rsidRPr="000B3145">
              <w:rPr>
                <w:rFonts w:ascii="Times New Roman" w:eastAsia="Calibri" w:hAnsi="Times New Roman" w:cs="Times New Roman"/>
                <w:sz w:val="18"/>
                <w:szCs w:val="18"/>
                <w:lang w:eastAsia="en-US"/>
              </w:rPr>
              <w:t>(10.05.2010)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val="en-US" w:eastAsia="ru-RU"/>
              </w:rPr>
            </w:pPr>
            <w:r w:rsidRPr="000B3145">
              <w:rPr>
                <w:rFonts w:ascii="Times New Roman" w:hAnsi="Times New Roman" w:cs="Times New Roman"/>
                <w:sz w:val="18"/>
                <w:szCs w:val="18"/>
                <w:lang w:eastAsia="ru-RU"/>
              </w:rPr>
              <w:t>Компьютер</w:t>
            </w:r>
            <w:proofErr w:type="spellStart"/>
            <w:r w:rsidRPr="000B3145">
              <w:rPr>
                <w:rFonts w:ascii="Times New Roman" w:hAnsi="Times New Roman" w:cs="Times New Roman"/>
                <w:sz w:val="18"/>
                <w:szCs w:val="18"/>
                <w:lang w:val="en-US" w:eastAsia="ru-RU"/>
              </w:rPr>
              <w:t>MiniTower</w:t>
            </w:r>
            <w:proofErr w:type="spellEnd"/>
            <w:r w:rsidRPr="000B3145">
              <w:rPr>
                <w:rFonts w:ascii="Times New Roman" w:hAnsi="Times New Roman" w:cs="Times New Roman"/>
                <w:sz w:val="18"/>
                <w:szCs w:val="18"/>
                <w:lang w:val="en-US" w:eastAsia="ru-RU"/>
              </w:rPr>
              <w:t xml:space="preserve"> Fox2801-BS400W (7837.96) 10.23 </w:t>
            </w:r>
            <w:proofErr w:type="spellStart"/>
            <w:r w:rsidRPr="000B3145">
              <w:rPr>
                <w:rFonts w:ascii="Times New Roman" w:hAnsi="Times New Roman" w:cs="Times New Roman"/>
                <w:sz w:val="18"/>
                <w:szCs w:val="18"/>
                <w:lang w:eastAsia="ru-RU"/>
              </w:rPr>
              <w:t>ик</w:t>
            </w:r>
            <w:proofErr w:type="spellEnd"/>
            <w:r w:rsidRPr="000B3145">
              <w:rPr>
                <w:rFonts w:ascii="Times New Roman" w:hAnsi="Times New Roman" w:cs="Times New Roman"/>
                <w:sz w:val="18"/>
                <w:szCs w:val="18"/>
                <w:lang w:val="en-US" w:eastAsia="ru-RU"/>
              </w:rPr>
              <w:t>-10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0000006860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eastAsia="Calibri" w:hAnsi="Times New Roman" w:cs="Times New Roman"/>
                <w:sz w:val="18"/>
                <w:szCs w:val="18"/>
                <w:lang w:eastAsia="en-US"/>
              </w:rPr>
            </w:pPr>
            <w:r w:rsidRPr="000B3145">
              <w:rPr>
                <w:rFonts w:ascii="Times New Roman" w:eastAsia="Calibri" w:hAnsi="Times New Roman" w:cs="Times New Roman"/>
                <w:sz w:val="18"/>
                <w:szCs w:val="18"/>
                <w:lang w:val="en-US" w:eastAsia="en-US"/>
              </w:rPr>
              <w:t>30.01.2013</w:t>
            </w:r>
          </w:p>
          <w:p w:rsidR="000B3145" w:rsidRPr="000B3145" w:rsidRDefault="000B3145" w:rsidP="000B3145">
            <w:pPr>
              <w:widowControl/>
              <w:suppressAutoHyphens w:val="0"/>
              <w:autoSpaceDE/>
              <w:ind w:firstLine="0"/>
              <w:jc w:val="left"/>
              <w:rPr>
                <w:rFonts w:ascii="Times New Roman" w:eastAsia="Calibri" w:hAnsi="Times New Roman" w:cs="Times New Roman"/>
                <w:sz w:val="18"/>
                <w:szCs w:val="18"/>
                <w:lang w:eastAsia="en-US"/>
              </w:rPr>
            </w:pPr>
            <w:r w:rsidRPr="000B3145">
              <w:rPr>
                <w:rFonts w:ascii="Times New Roman" w:eastAsia="Calibri" w:hAnsi="Times New Roman" w:cs="Times New Roman"/>
                <w:sz w:val="18"/>
                <w:szCs w:val="18"/>
                <w:lang w:eastAsia="en-US"/>
              </w:rPr>
              <w:t>(22.12.2012)</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Компьютер </w:t>
            </w:r>
            <w:proofErr w:type="spellStart"/>
            <w:r w:rsidRPr="000B3145">
              <w:rPr>
                <w:rFonts w:ascii="Times New Roman" w:hAnsi="Times New Roman" w:cs="Times New Roman"/>
                <w:sz w:val="18"/>
                <w:szCs w:val="18"/>
                <w:lang w:eastAsia="ru-RU"/>
              </w:rPr>
              <w:t>RamecStorm</w:t>
            </w:r>
            <w:proofErr w:type="spellEnd"/>
            <w:r w:rsidRPr="000B3145">
              <w:rPr>
                <w:rFonts w:ascii="Times New Roman" w:hAnsi="Times New Roman" w:cs="Times New Roman"/>
                <w:sz w:val="18"/>
                <w:szCs w:val="18"/>
                <w:lang w:eastAsia="ru-RU"/>
              </w:rPr>
              <w:t xml:space="preserve"> (15496.30) (ик-10) 10.23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0000006862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eastAsia="Calibri" w:hAnsi="Times New Roman" w:cs="Times New Roman"/>
                <w:sz w:val="18"/>
                <w:szCs w:val="18"/>
                <w:lang w:eastAsia="en-US"/>
              </w:rPr>
            </w:pPr>
            <w:r w:rsidRPr="000B3145">
              <w:rPr>
                <w:rFonts w:ascii="Times New Roman" w:eastAsia="Calibri" w:hAnsi="Times New Roman" w:cs="Times New Roman"/>
                <w:sz w:val="18"/>
                <w:szCs w:val="18"/>
                <w:lang w:eastAsia="en-US"/>
              </w:rPr>
              <w:t>11.09.2014</w:t>
            </w:r>
          </w:p>
          <w:p w:rsidR="000B3145" w:rsidRPr="000B3145" w:rsidRDefault="000B3145" w:rsidP="000B3145">
            <w:pPr>
              <w:widowControl/>
              <w:suppressAutoHyphens w:val="0"/>
              <w:autoSpaceDE/>
              <w:ind w:firstLine="0"/>
              <w:jc w:val="left"/>
              <w:rPr>
                <w:rFonts w:ascii="Times New Roman" w:eastAsia="Calibri" w:hAnsi="Times New Roman" w:cs="Times New Roman"/>
                <w:sz w:val="18"/>
                <w:szCs w:val="18"/>
                <w:lang w:eastAsia="en-US"/>
              </w:rPr>
            </w:pPr>
            <w:r w:rsidRPr="000B3145">
              <w:rPr>
                <w:rFonts w:ascii="Times New Roman" w:eastAsia="Calibri" w:hAnsi="Times New Roman" w:cs="Times New Roman"/>
                <w:sz w:val="18"/>
                <w:szCs w:val="18"/>
                <w:lang w:eastAsia="en-US"/>
              </w:rPr>
              <w:t>(10.07.2014)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Компьютер </w:t>
            </w:r>
            <w:proofErr w:type="spellStart"/>
            <w:r w:rsidRPr="000B3145">
              <w:rPr>
                <w:rFonts w:ascii="Times New Roman" w:hAnsi="Times New Roman" w:cs="Times New Roman"/>
                <w:sz w:val="18"/>
                <w:szCs w:val="18"/>
                <w:lang w:eastAsia="ru-RU"/>
              </w:rPr>
              <w:t>RamecStorm</w:t>
            </w:r>
            <w:proofErr w:type="spellEnd"/>
            <w:r w:rsidRPr="000B3145">
              <w:rPr>
                <w:rFonts w:ascii="Times New Roman" w:hAnsi="Times New Roman" w:cs="Times New Roman"/>
                <w:sz w:val="18"/>
                <w:szCs w:val="18"/>
                <w:lang w:eastAsia="ru-RU"/>
              </w:rPr>
              <w:t xml:space="preserve"> принтер, монитор (24705.79) (ик-10) 10.23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0000006863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eastAsia="Calibri" w:hAnsi="Times New Roman" w:cs="Times New Roman"/>
                <w:sz w:val="18"/>
                <w:szCs w:val="18"/>
                <w:lang w:eastAsia="en-US"/>
              </w:rPr>
            </w:pPr>
            <w:r w:rsidRPr="000B3145">
              <w:rPr>
                <w:rFonts w:ascii="Times New Roman" w:eastAsia="Calibri" w:hAnsi="Times New Roman" w:cs="Times New Roman"/>
                <w:sz w:val="18"/>
                <w:szCs w:val="18"/>
                <w:lang w:eastAsia="en-US"/>
              </w:rPr>
              <w:t>01.01.2007</w:t>
            </w:r>
          </w:p>
          <w:p w:rsidR="000B3145" w:rsidRPr="000B3145" w:rsidRDefault="000B3145" w:rsidP="000B3145">
            <w:pPr>
              <w:widowControl/>
              <w:suppressAutoHyphens w:val="0"/>
              <w:autoSpaceDE/>
              <w:ind w:firstLine="0"/>
              <w:jc w:val="left"/>
              <w:rPr>
                <w:rFonts w:ascii="Times New Roman" w:eastAsia="Calibri" w:hAnsi="Times New Roman" w:cs="Times New Roman"/>
                <w:sz w:val="18"/>
                <w:szCs w:val="18"/>
                <w:lang w:eastAsia="en-US"/>
              </w:rPr>
            </w:pPr>
            <w:r w:rsidRPr="000B3145">
              <w:rPr>
                <w:rFonts w:ascii="Times New Roman" w:eastAsia="Calibri" w:hAnsi="Times New Roman" w:cs="Times New Roman"/>
                <w:sz w:val="18"/>
                <w:szCs w:val="18"/>
                <w:lang w:eastAsia="en-US"/>
              </w:rPr>
              <w:t>(01.12.2006)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Компьютер депо (Принтер </w:t>
            </w:r>
            <w:proofErr w:type="spellStart"/>
            <w:r w:rsidRPr="000B3145">
              <w:rPr>
                <w:rFonts w:ascii="Times New Roman" w:hAnsi="Times New Roman" w:cs="Times New Roman"/>
                <w:sz w:val="18"/>
                <w:szCs w:val="18"/>
                <w:lang w:eastAsia="ru-RU"/>
              </w:rPr>
              <w:t>Xerox</w:t>
            </w:r>
            <w:proofErr w:type="spellEnd"/>
            <w:r w:rsidRPr="000B3145">
              <w:rPr>
                <w:rFonts w:ascii="Times New Roman" w:hAnsi="Times New Roman" w:cs="Times New Roman"/>
                <w:sz w:val="18"/>
                <w:szCs w:val="18"/>
                <w:lang w:eastAsia="ru-RU"/>
              </w:rPr>
              <w:t>) (ик-10) 10.23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0000006864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eastAsia="Calibri" w:hAnsi="Times New Roman" w:cs="Times New Roman"/>
                <w:sz w:val="18"/>
                <w:szCs w:val="18"/>
                <w:lang w:eastAsia="en-US"/>
              </w:rPr>
            </w:pPr>
            <w:r w:rsidRPr="000B3145">
              <w:rPr>
                <w:rFonts w:ascii="Times New Roman" w:eastAsia="Calibri" w:hAnsi="Times New Roman" w:cs="Times New Roman"/>
                <w:sz w:val="18"/>
                <w:szCs w:val="18"/>
                <w:lang w:eastAsia="en-US"/>
              </w:rPr>
              <w:t>21.07.2008</w:t>
            </w:r>
          </w:p>
          <w:p w:rsidR="000B3145" w:rsidRPr="000B3145" w:rsidRDefault="000B3145" w:rsidP="000B3145">
            <w:pPr>
              <w:widowControl/>
              <w:suppressAutoHyphens w:val="0"/>
              <w:autoSpaceDE/>
              <w:ind w:firstLine="0"/>
              <w:jc w:val="left"/>
              <w:rPr>
                <w:rFonts w:ascii="Times New Roman" w:eastAsia="Calibri" w:hAnsi="Times New Roman" w:cs="Times New Roman"/>
                <w:sz w:val="18"/>
                <w:szCs w:val="18"/>
                <w:lang w:eastAsia="en-US"/>
              </w:rPr>
            </w:pPr>
            <w:r w:rsidRPr="000B3145">
              <w:rPr>
                <w:rFonts w:ascii="Times New Roman" w:eastAsia="Calibri" w:hAnsi="Times New Roman" w:cs="Times New Roman"/>
                <w:sz w:val="18"/>
                <w:szCs w:val="18"/>
                <w:lang w:eastAsia="en-US"/>
              </w:rPr>
              <w:t>(19.05.2008)</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Компьютер </w:t>
            </w:r>
            <w:proofErr w:type="spellStart"/>
            <w:r w:rsidRPr="000B3145">
              <w:rPr>
                <w:rFonts w:ascii="Times New Roman" w:hAnsi="Times New Roman" w:cs="Times New Roman"/>
                <w:sz w:val="18"/>
                <w:szCs w:val="18"/>
                <w:lang w:eastAsia="ru-RU"/>
              </w:rPr>
              <w:t>Foxon</w:t>
            </w:r>
            <w:proofErr w:type="spellEnd"/>
            <w:r w:rsidRPr="000B3145">
              <w:rPr>
                <w:rFonts w:ascii="Times New Roman" w:hAnsi="Times New Roman" w:cs="Times New Roman"/>
                <w:sz w:val="18"/>
                <w:szCs w:val="18"/>
                <w:lang w:eastAsia="ru-RU"/>
              </w:rPr>
              <w:t xml:space="preserve"> (ик-10) 11.23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0000006877</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eastAsia="Calibri" w:hAnsi="Times New Roman" w:cs="Times New Roman"/>
                <w:sz w:val="18"/>
                <w:szCs w:val="18"/>
                <w:lang w:eastAsia="en-US"/>
              </w:rPr>
            </w:pPr>
            <w:r w:rsidRPr="000B3145">
              <w:rPr>
                <w:rFonts w:ascii="Times New Roman" w:eastAsia="Calibri" w:hAnsi="Times New Roman" w:cs="Times New Roman"/>
                <w:sz w:val="18"/>
                <w:szCs w:val="18"/>
                <w:lang w:eastAsia="en-US"/>
              </w:rPr>
              <w:t>13.05.2009</w:t>
            </w:r>
          </w:p>
          <w:p w:rsidR="000B3145" w:rsidRPr="000B3145" w:rsidRDefault="000B3145" w:rsidP="000B3145">
            <w:pPr>
              <w:widowControl/>
              <w:suppressAutoHyphens w:val="0"/>
              <w:autoSpaceDE/>
              <w:ind w:firstLine="0"/>
              <w:jc w:val="left"/>
              <w:rPr>
                <w:rFonts w:ascii="Times New Roman" w:eastAsia="Calibri" w:hAnsi="Times New Roman" w:cs="Times New Roman"/>
                <w:sz w:val="18"/>
                <w:szCs w:val="18"/>
                <w:lang w:eastAsia="en-US"/>
              </w:rPr>
            </w:pPr>
            <w:r w:rsidRPr="000B3145">
              <w:rPr>
                <w:rFonts w:ascii="Times New Roman" w:eastAsia="Calibri" w:hAnsi="Times New Roman" w:cs="Times New Roman"/>
                <w:sz w:val="18"/>
                <w:szCs w:val="18"/>
                <w:lang w:eastAsia="en-US"/>
              </w:rPr>
              <w:t>(01.09.2008)</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Компьютер (15000.00) (ик-10) 11.2023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0000006897</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eastAsia="Calibri" w:hAnsi="Times New Roman" w:cs="Times New Roman"/>
                <w:sz w:val="18"/>
                <w:szCs w:val="18"/>
                <w:lang w:eastAsia="en-US"/>
              </w:rPr>
            </w:pPr>
            <w:r w:rsidRPr="000B3145">
              <w:rPr>
                <w:rFonts w:ascii="Times New Roman" w:eastAsia="Calibri" w:hAnsi="Times New Roman" w:cs="Times New Roman"/>
                <w:sz w:val="18"/>
                <w:szCs w:val="18"/>
                <w:lang w:eastAsia="en-US"/>
              </w:rPr>
              <w:t>01.11.2009</w:t>
            </w:r>
          </w:p>
          <w:p w:rsidR="000B3145" w:rsidRPr="000B3145" w:rsidRDefault="000B3145" w:rsidP="000B3145">
            <w:pPr>
              <w:widowControl/>
              <w:suppressAutoHyphens w:val="0"/>
              <w:autoSpaceDE/>
              <w:ind w:firstLine="0"/>
              <w:jc w:val="left"/>
              <w:rPr>
                <w:rFonts w:ascii="Times New Roman" w:eastAsia="Calibri" w:hAnsi="Times New Roman" w:cs="Times New Roman"/>
                <w:sz w:val="18"/>
                <w:szCs w:val="18"/>
                <w:lang w:eastAsia="en-US"/>
              </w:rPr>
            </w:pPr>
            <w:r w:rsidRPr="000B3145">
              <w:rPr>
                <w:rFonts w:ascii="Times New Roman" w:eastAsia="Calibri" w:hAnsi="Times New Roman" w:cs="Times New Roman"/>
                <w:sz w:val="18"/>
                <w:szCs w:val="18"/>
                <w:lang w:eastAsia="en-US"/>
              </w:rPr>
              <w:t>(03.07.2008)</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Компьютер G530\2Gb\500Gb\k\m3 (9953,16) (ик-10) 11.2023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0000006898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eastAsia="Calibri" w:hAnsi="Times New Roman" w:cs="Times New Roman"/>
                <w:sz w:val="18"/>
                <w:szCs w:val="18"/>
                <w:lang w:eastAsia="en-US"/>
              </w:rPr>
            </w:pPr>
            <w:r w:rsidRPr="000B3145">
              <w:rPr>
                <w:rFonts w:ascii="Times New Roman" w:eastAsia="Calibri" w:hAnsi="Times New Roman" w:cs="Times New Roman"/>
                <w:sz w:val="18"/>
                <w:szCs w:val="18"/>
                <w:lang w:eastAsia="en-US"/>
              </w:rPr>
              <w:t>14.12.2016</w:t>
            </w:r>
          </w:p>
          <w:p w:rsidR="000B3145" w:rsidRPr="000B3145" w:rsidRDefault="000B3145" w:rsidP="000B3145">
            <w:pPr>
              <w:widowControl/>
              <w:suppressAutoHyphens w:val="0"/>
              <w:autoSpaceDE/>
              <w:ind w:firstLine="0"/>
              <w:jc w:val="left"/>
              <w:rPr>
                <w:rFonts w:ascii="Times New Roman" w:eastAsia="Calibri" w:hAnsi="Times New Roman" w:cs="Times New Roman"/>
                <w:sz w:val="18"/>
                <w:szCs w:val="18"/>
                <w:lang w:eastAsia="en-US"/>
              </w:rPr>
            </w:pPr>
            <w:r w:rsidRPr="000B3145">
              <w:rPr>
                <w:rFonts w:ascii="Times New Roman" w:eastAsia="Calibri" w:hAnsi="Times New Roman" w:cs="Times New Roman"/>
                <w:sz w:val="18"/>
                <w:szCs w:val="18"/>
                <w:lang w:eastAsia="en-US"/>
              </w:rPr>
              <w:t>(14.10.2016)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Компьютер G530\2Gb\500Gb\k\m3 2 (9953,16) (ик-10) 11.2023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0000006899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eastAsia="Calibri" w:hAnsi="Times New Roman" w:cs="Times New Roman"/>
                <w:sz w:val="18"/>
                <w:szCs w:val="18"/>
                <w:lang w:val="en-US" w:eastAsia="en-US"/>
              </w:rPr>
            </w:pPr>
            <w:r w:rsidRPr="000B3145">
              <w:rPr>
                <w:rFonts w:ascii="Times New Roman" w:eastAsia="Calibri" w:hAnsi="Times New Roman" w:cs="Times New Roman"/>
                <w:sz w:val="18"/>
                <w:szCs w:val="18"/>
                <w:lang w:eastAsia="en-US"/>
              </w:rPr>
              <w:t>15.12.2016</w:t>
            </w:r>
          </w:p>
          <w:p w:rsidR="000B3145" w:rsidRPr="000B3145" w:rsidRDefault="000B3145" w:rsidP="000B3145">
            <w:pPr>
              <w:widowControl/>
              <w:suppressAutoHyphens w:val="0"/>
              <w:autoSpaceDE/>
              <w:ind w:firstLine="0"/>
              <w:jc w:val="left"/>
              <w:rPr>
                <w:rFonts w:ascii="Times New Roman" w:eastAsia="Calibri" w:hAnsi="Times New Roman" w:cs="Times New Roman"/>
                <w:sz w:val="18"/>
                <w:szCs w:val="18"/>
                <w:lang w:val="en-US" w:eastAsia="en-US"/>
              </w:rPr>
            </w:pPr>
            <w:r w:rsidRPr="000B3145">
              <w:rPr>
                <w:rFonts w:ascii="Times New Roman" w:eastAsia="Calibri" w:hAnsi="Times New Roman" w:cs="Times New Roman"/>
                <w:sz w:val="18"/>
                <w:szCs w:val="18"/>
                <w:lang w:val="en-US" w:eastAsia="en-US"/>
              </w:rPr>
              <w:t>(10.11.2016)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Компьютер G530\2Gb\500Gb\k\m3 (7026,16) (ик-10) 11.2023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0000006900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eastAsia="Calibri" w:hAnsi="Times New Roman" w:cs="Times New Roman"/>
                <w:sz w:val="18"/>
                <w:szCs w:val="18"/>
                <w:lang w:eastAsia="en-US"/>
              </w:rPr>
            </w:pPr>
            <w:r w:rsidRPr="000B3145">
              <w:rPr>
                <w:rFonts w:ascii="Times New Roman" w:eastAsia="Calibri" w:hAnsi="Times New Roman" w:cs="Times New Roman"/>
                <w:sz w:val="18"/>
                <w:szCs w:val="18"/>
                <w:lang w:eastAsia="en-US"/>
              </w:rPr>
              <w:t>27.03.2014</w:t>
            </w:r>
          </w:p>
          <w:p w:rsidR="000B3145" w:rsidRPr="000B3145" w:rsidRDefault="000B3145" w:rsidP="000B3145">
            <w:pPr>
              <w:widowControl/>
              <w:suppressAutoHyphens w:val="0"/>
              <w:autoSpaceDE/>
              <w:ind w:firstLine="0"/>
              <w:jc w:val="left"/>
              <w:rPr>
                <w:rFonts w:ascii="Times New Roman" w:eastAsia="Calibri" w:hAnsi="Times New Roman" w:cs="Times New Roman"/>
                <w:sz w:val="18"/>
                <w:szCs w:val="18"/>
                <w:lang w:eastAsia="en-US"/>
              </w:rPr>
            </w:pPr>
            <w:r w:rsidRPr="000B3145">
              <w:rPr>
                <w:rFonts w:ascii="Times New Roman" w:eastAsia="Calibri" w:hAnsi="Times New Roman" w:cs="Times New Roman"/>
                <w:sz w:val="18"/>
                <w:szCs w:val="18"/>
                <w:lang w:eastAsia="en-US"/>
              </w:rPr>
              <w:t>(25.01.2014)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Компьютер </w:t>
            </w:r>
            <w:proofErr w:type="spellStart"/>
            <w:r w:rsidRPr="000B3145">
              <w:rPr>
                <w:rFonts w:ascii="Times New Roman" w:hAnsi="Times New Roman" w:cs="Times New Roman"/>
                <w:sz w:val="18"/>
                <w:szCs w:val="18"/>
                <w:lang w:eastAsia="ru-RU"/>
              </w:rPr>
              <w:t>MiiniTower</w:t>
            </w:r>
            <w:proofErr w:type="spellEnd"/>
            <w:r w:rsidRPr="000B3145">
              <w:rPr>
                <w:rFonts w:ascii="Times New Roman" w:hAnsi="Times New Roman" w:cs="Times New Roman"/>
                <w:sz w:val="18"/>
                <w:szCs w:val="18"/>
                <w:lang w:eastAsia="ru-RU"/>
              </w:rPr>
              <w:t xml:space="preserve"> Fox2801-BS400W (7837,96) (ик-10) 11.2023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0000006901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eastAsia="Calibri" w:hAnsi="Times New Roman" w:cs="Times New Roman"/>
                <w:sz w:val="18"/>
                <w:szCs w:val="18"/>
                <w:lang w:eastAsia="en-US"/>
              </w:rPr>
            </w:pPr>
            <w:r w:rsidRPr="000B3145">
              <w:rPr>
                <w:rFonts w:ascii="Times New Roman" w:eastAsia="Calibri" w:hAnsi="Times New Roman" w:cs="Times New Roman"/>
                <w:sz w:val="18"/>
                <w:szCs w:val="18"/>
                <w:lang w:eastAsia="en-US"/>
              </w:rPr>
              <w:t>30.01.2013</w:t>
            </w:r>
          </w:p>
          <w:p w:rsidR="000B3145" w:rsidRPr="000B3145" w:rsidRDefault="000B3145" w:rsidP="000B3145">
            <w:pPr>
              <w:widowControl/>
              <w:suppressAutoHyphens w:val="0"/>
              <w:autoSpaceDE/>
              <w:ind w:firstLine="0"/>
              <w:jc w:val="left"/>
              <w:rPr>
                <w:rFonts w:ascii="Times New Roman" w:eastAsia="Calibri" w:hAnsi="Times New Roman" w:cs="Times New Roman"/>
                <w:sz w:val="18"/>
                <w:szCs w:val="18"/>
                <w:lang w:eastAsia="en-US"/>
              </w:rPr>
            </w:pPr>
            <w:r w:rsidRPr="000B3145">
              <w:rPr>
                <w:rFonts w:ascii="Times New Roman" w:eastAsia="Calibri" w:hAnsi="Times New Roman" w:cs="Times New Roman"/>
                <w:sz w:val="18"/>
                <w:szCs w:val="18"/>
                <w:lang w:eastAsia="en-US"/>
              </w:rPr>
              <w:t>(25.12.2012)</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ПЭВМ (ик-10) 11.2023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0000006934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eastAsia="Calibri" w:hAnsi="Times New Roman" w:cs="Times New Roman"/>
                <w:sz w:val="18"/>
                <w:szCs w:val="18"/>
                <w:lang w:eastAsia="en-US"/>
              </w:rPr>
            </w:pPr>
            <w:r w:rsidRPr="000B3145">
              <w:rPr>
                <w:rFonts w:ascii="Times New Roman" w:eastAsia="Calibri" w:hAnsi="Times New Roman" w:cs="Times New Roman"/>
                <w:sz w:val="18"/>
                <w:szCs w:val="18"/>
                <w:lang w:eastAsia="en-US"/>
              </w:rPr>
              <w:t>15.09.2017</w:t>
            </w:r>
          </w:p>
          <w:p w:rsidR="000B3145" w:rsidRPr="000B3145" w:rsidRDefault="000B3145" w:rsidP="000B3145">
            <w:pPr>
              <w:widowControl/>
              <w:suppressAutoHyphens w:val="0"/>
              <w:autoSpaceDE/>
              <w:ind w:firstLine="0"/>
              <w:jc w:val="left"/>
              <w:rPr>
                <w:rFonts w:ascii="Times New Roman" w:eastAsia="Calibri" w:hAnsi="Times New Roman" w:cs="Times New Roman"/>
                <w:sz w:val="18"/>
                <w:szCs w:val="18"/>
                <w:lang w:eastAsia="en-US"/>
              </w:rPr>
            </w:pPr>
            <w:r w:rsidRPr="000B3145">
              <w:rPr>
                <w:rFonts w:ascii="Times New Roman" w:eastAsia="Calibri" w:hAnsi="Times New Roman" w:cs="Times New Roman"/>
                <w:sz w:val="18"/>
                <w:szCs w:val="18"/>
                <w:lang w:eastAsia="en-US"/>
              </w:rPr>
              <w:t>(10.08.2017)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val="en-US" w:eastAsia="ru-RU"/>
              </w:rPr>
            </w:pPr>
            <w:r w:rsidRPr="000B3145">
              <w:rPr>
                <w:rFonts w:ascii="Times New Roman" w:hAnsi="Times New Roman" w:cs="Times New Roman"/>
                <w:sz w:val="18"/>
                <w:szCs w:val="18"/>
                <w:lang w:eastAsia="ru-RU"/>
              </w:rPr>
              <w:t>Компьютер</w:t>
            </w:r>
            <w:proofErr w:type="spellStart"/>
            <w:r w:rsidRPr="000B3145">
              <w:rPr>
                <w:rFonts w:ascii="Times New Roman" w:hAnsi="Times New Roman" w:cs="Times New Roman"/>
                <w:sz w:val="18"/>
                <w:szCs w:val="18"/>
                <w:lang w:val="en-US" w:eastAsia="ru-RU"/>
              </w:rPr>
              <w:t>MiniTower</w:t>
            </w:r>
            <w:proofErr w:type="spellEnd"/>
            <w:r w:rsidRPr="000B3145">
              <w:rPr>
                <w:rFonts w:ascii="Times New Roman" w:hAnsi="Times New Roman" w:cs="Times New Roman"/>
                <w:sz w:val="18"/>
                <w:szCs w:val="18"/>
                <w:lang w:val="en-US" w:eastAsia="ru-RU"/>
              </w:rPr>
              <w:t xml:space="preserve"> Fox2801-BS400W (7837.96) 10.23 </w:t>
            </w:r>
            <w:proofErr w:type="spellStart"/>
            <w:r w:rsidRPr="000B3145">
              <w:rPr>
                <w:rFonts w:ascii="Times New Roman" w:hAnsi="Times New Roman" w:cs="Times New Roman"/>
                <w:sz w:val="18"/>
                <w:szCs w:val="18"/>
                <w:lang w:eastAsia="ru-RU"/>
              </w:rPr>
              <w:t>ик</w:t>
            </w:r>
            <w:proofErr w:type="spellEnd"/>
            <w:r w:rsidRPr="000B3145">
              <w:rPr>
                <w:rFonts w:ascii="Times New Roman" w:hAnsi="Times New Roman" w:cs="Times New Roman"/>
                <w:sz w:val="18"/>
                <w:szCs w:val="18"/>
                <w:lang w:val="en-US" w:eastAsia="ru-RU"/>
              </w:rPr>
              <w:t>-10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0000006859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eastAsia="Calibri" w:hAnsi="Times New Roman" w:cs="Times New Roman"/>
                <w:sz w:val="18"/>
                <w:szCs w:val="18"/>
                <w:lang w:eastAsia="en-US"/>
              </w:rPr>
            </w:pPr>
            <w:r w:rsidRPr="000B3145">
              <w:rPr>
                <w:rFonts w:ascii="Times New Roman" w:eastAsia="Calibri" w:hAnsi="Times New Roman" w:cs="Times New Roman"/>
                <w:sz w:val="18"/>
                <w:szCs w:val="18"/>
                <w:lang w:val="en-US" w:eastAsia="en-US"/>
              </w:rPr>
              <w:t>30.01.2013</w:t>
            </w:r>
          </w:p>
          <w:p w:rsidR="000B3145" w:rsidRPr="000B3145" w:rsidRDefault="000B3145" w:rsidP="000B3145">
            <w:pPr>
              <w:widowControl/>
              <w:suppressAutoHyphens w:val="0"/>
              <w:autoSpaceDE/>
              <w:ind w:firstLine="0"/>
              <w:jc w:val="left"/>
              <w:rPr>
                <w:rFonts w:ascii="Times New Roman" w:eastAsia="Calibri" w:hAnsi="Times New Roman" w:cs="Times New Roman"/>
                <w:sz w:val="18"/>
                <w:szCs w:val="18"/>
                <w:lang w:eastAsia="en-US"/>
              </w:rPr>
            </w:pPr>
            <w:r w:rsidRPr="000B3145">
              <w:rPr>
                <w:rFonts w:ascii="Times New Roman" w:eastAsia="Calibri" w:hAnsi="Times New Roman" w:cs="Times New Roman"/>
                <w:sz w:val="18"/>
                <w:szCs w:val="18"/>
                <w:lang w:eastAsia="en-US"/>
              </w:rPr>
              <w:t>(22.12.2012)</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Рабочая станция (ПЭВМ) тип-1 </w:t>
            </w:r>
            <w:proofErr w:type="spellStart"/>
            <w:r w:rsidRPr="000B3145">
              <w:rPr>
                <w:rFonts w:ascii="Times New Roman" w:hAnsi="Times New Roman" w:cs="Times New Roman"/>
                <w:sz w:val="18"/>
                <w:szCs w:val="18"/>
                <w:lang w:eastAsia="ru-RU"/>
              </w:rPr>
              <w:t>KraftwayCredo</w:t>
            </w:r>
            <w:proofErr w:type="spellEnd"/>
            <w:r w:rsidRPr="000B3145">
              <w:rPr>
                <w:rFonts w:ascii="Times New Roman" w:hAnsi="Times New Roman" w:cs="Times New Roman"/>
                <w:sz w:val="18"/>
                <w:szCs w:val="18"/>
                <w:lang w:eastAsia="ru-RU"/>
              </w:rPr>
              <w:t xml:space="preserve"> VV 23 (ик-10) 11.2023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0000006941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eastAsia="Calibri" w:hAnsi="Times New Roman" w:cs="Times New Roman"/>
                <w:sz w:val="18"/>
                <w:szCs w:val="18"/>
                <w:lang w:eastAsia="en-US"/>
              </w:rPr>
            </w:pPr>
            <w:r w:rsidRPr="000B3145">
              <w:rPr>
                <w:rFonts w:ascii="Times New Roman" w:eastAsia="Calibri" w:hAnsi="Times New Roman" w:cs="Times New Roman"/>
                <w:sz w:val="18"/>
                <w:szCs w:val="18"/>
                <w:lang w:eastAsia="en-US"/>
              </w:rPr>
              <w:t>08.06.2009</w:t>
            </w:r>
          </w:p>
          <w:p w:rsidR="000B3145" w:rsidRPr="000B3145" w:rsidRDefault="000B3145" w:rsidP="000B3145">
            <w:pPr>
              <w:widowControl/>
              <w:suppressAutoHyphens w:val="0"/>
              <w:autoSpaceDE/>
              <w:ind w:firstLine="0"/>
              <w:jc w:val="left"/>
              <w:rPr>
                <w:rFonts w:ascii="Times New Roman" w:eastAsia="Calibri" w:hAnsi="Times New Roman" w:cs="Times New Roman"/>
                <w:sz w:val="18"/>
                <w:szCs w:val="18"/>
                <w:lang w:eastAsia="en-US"/>
              </w:rPr>
            </w:pPr>
            <w:r w:rsidRPr="000B3145">
              <w:rPr>
                <w:rFonts w:ascii="Times New Roman" w:eastAsia="Calibri" w:hAnsi="Times New Roman" w:cs="Times New Roman"/>
                <w:sz w:val="18"/>
                <w:szCs w:val="18"/>
                <w:lang w:eastAsia="en-US"/>
              </w:rPr>
              <w:t>(01.05.2009)</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Рабочая станция </w:t>
            </w:r>
            <w:proofErr w:type="spellStart"/>
            <w:r w:rsidRPr="000B3145">
              <w:rPr>
                <w:rFonts w:ascii="Times New Roman" w:hAnsi="Times New Roman" w:cs="Times New Roman"/>
                <w:sz w:val="18"/>
                <w:szCs w:val="18"/>
                <w:lang w:eastAsia="ru-RU"/>
              </w:rPr>
              <w:t>Инфопро</w:t>
            </w:r>
            <w:proofErr w:type="spellEnd"/>
            <w:r w:rsidRPr="000B3145">
              <w:rPr>
                <w:rFonts w:ascii="Times New Roman" w:hAnsi="Times New Roman" w:cs="Times New Roman"/>
                <w:sz w:val="18"/>
                <w:szCs w:val="18"/>
                <w:lang w:eastAsia="ru-RU"/>
              </w:rPr>
              <w:t xml:space="preserve"> (ик-10) 11.2023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0000006942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eastAsia="Calibri" w:hAnsi="Times New Roman" w:cs="Times New Roman"/>
                <w:sz w:val="18"/>
                <w:szCs w:val="18"/>
                <w:lang w:eastAsia="en-US"/>
              </w:rPr>
            </w:pPr>
            <w:r w:rsidRPr="000B3145">
              <w:rPr>
                <w:rFonts w:ascii="Times New Roman" w:eastAsia="Calibri" w:hAnsi="Times New Roman" w:cs="Times New Roman"/>
                <w:sz w:val="18"/>
                <w:szCs w:val="18"/>
                <w:lang w:eastAsia="en-US"/>
              </w:rPr>
              <w:t>11.09.2014</w:t>
            </w:r>
          </w:p>
          <w:p w:rsidR="000B3145" w:rsidRPr="000B3145" w:rsidRDefault="000B3145" w:rsidP="000B3145">
            <w:pPr>
              <w:widowControl/>
              <w:suppressAutoHyphens w:val="0"/>
              <w:autoSpaceDE/>
              <w:ind w:firstLine="0"/>
              <w:jc w:val="left"/>
              <w:rPr>
                <w:rFonts w:ascii="Times New Roman" w:eastAsia="Calibri" w:hAnsi="Times New Roman" w:cs="Times New Roman"/>
                <w:sz w:val="18"/>
                <w:szCs w:val="18"/>
                <w:lang w:eastAsia="en-US"/>
              </w:rPr>
            </w:pPr>
            <w:r w:rsidRPr="000B3145">
              <w:rPr>
                <w:rFonts w:ascii="Times New Roman" w:eastAsia="Calibri" w:hAnsi="Times New Roman" w:cs="Times New Roman"/>
                <w:sz w:val="18"/>
                <w:szCs w:val="18"/>
                <w:lang w:eastAsia="en-US"/>
              </w:rPr>
              <w:t>(02.07.2014)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Системный </w:t>
            </w:r>
            <w:proofErr w:type="spellStart"/>
            <w:r w:rsidRPr="000B3145">
              <w:rPr>
                <w:rFonts w:ascii="Times New Roman" w:hAnsi="Times New Roman" w:cs="Times New Roman"/>
                <w:sz w:val="18"/>
                <w:szCs w:val="18"/>
                <w:lang w:eastAsia="ru-RU"/>
              </w:rPr>
              <w:t>блок,монитор,клавиатура,мышь</w:t>
            </w:r>
            <w:proofErr w:type="spellEnd"/>
            <w:r w:rsidRPr="000B3145">
              <w:rPr>
                <w:rFonts w:ascii="Times New Roman" w:hAnsi="Times New Roman" w:cs="Times New Roman"/>
                <w:sz w:val="18"/>
                <w:szCs w:val="18"/>
                <w:lang w:eastAsia="ru-RU"/>
              </w:rPr>
              <w:t xml:space="preserve"> (ик-10) 11.2023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0000006947</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eastAsia="Calibri" w:hAnsi="Times New Roman" w:cs="Times New Roman"/>
                <w:sz w:val="18"/>
                <w:szCs w:val="18"/>
                <w:lang w:eastAsia="en-US"/>
              </w:rPr>
            </w:pPr>
            <w:r w:rsidRPr="000B3145">
              <w:rPr>
                <w:rFonts w:ascii="Times New Roman" w:eastAsia="Calibri" w:hAnsi="Times New Roman" w:cs="Times New Roman"/>
                <w:sz w:val="18"/>
                <w:szCs w:val="18"/>
                <w:lang w:eastAsia="en-US"/>
              </w:rPr>
              <w:t>12.10.2014</w:t>
            </w:r>
          </w:p>
          <w:p w:rsidR="000B3145" w:rsidRPr="000B3145" w:rsidRDefault="000B3145" w:rsidP="000B3145">
            <w:pPr>
              <w:widowControl/>
              <w:suppressAutoHyphens w:val="0"/>
              <w:autoSpaceDE/>
              <w:ind w:firstLine="0"/>
              <w:jc w:val="left"/>
              <w:rPr>
                <w:rFonts w:ascii="Times New Roman" w:eastAsia="Calibri" w:hAnsi="Times New Roman" w:cs="Times New Roman"/>
                <w:sz w:val="18"/>
                <w:szCs w:val="18"/>
                <w:lang w:eastAsia="en-US"/>
              </w:rPr>
            </w:pPr>
            <w:r w:rsidRPr="000B3145">
              <w:rPr>
                <w:rFonts w:ascii="Times New Roman" w:eastAsia="Calibri" w:hAnsi="Times New Roman" w:cs="Times New Roman"/>
                <w:sz w:val="18"/>
                <w:szCs w:val="18"/>
                <w:lang w:eastAsia="en-US"/>
              </w:rPr>
              <w:t>(05.08.2014)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ЭВМ общего назначения (ик-10) 11.2023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0000006950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eastAsia="Calibri" w:hAnsi="Times New Roman" w:cs="Times New Roman"/>
                <w:sz w:val="18"/>
                <w:szCs w:val="18"/>
                <w:lang w:eastAsia="en-US"/>
              </w:rPr>
            </w:pPr>
            <w:r w:rsidRPr="000B3145">
              <w:rPr>
                <w:rFonts w:ascii="Times New Roman" w:eastAsia="Calibri" w:hAnsi="Times New Roman" w:cs="Times New Roman"/>
                <w:sz w:val="18"/>
                <w:szCs w:val="18"/>
                <w:lang w:eastAsia="en-US"/>
              </w:rPr>
              <w:t>10.12.2013</w:t>
            </w:r>
          </w:p>
          <w:p w:rsidR="000B3145" w:rsidRPr="000B3145" w:rsidRDefault="000B3145" w:rsidP="000B3145">
            <w:pPr>
              <w:widowControl/>
              <w:suppressAutoHyphens w:val="0"/>
              <w:autoSpaceDE/>
              <w:ind w:firstLine="0"/>
              <w:jc w:val="left"/>
              <w:rPr>
                <w:rFonts w:ascii="Times New Roman" w:eastAsia="Calibri" w:hAnsi="Times New Roman" w:cs="Times New Roman"/>
                <w:sz w:val="18"/>
                <w:szCs w:val="18"/>
                <w:lang w:eastAsia="en-US"/>
              </w:rPr>
            </w:pPr>
            <w:r w:rsidRPr="000B3145">
              <w:rPr>
                <w:rFonts w:ascii="Times New Roman" w:eastAsia="Calibri" w:hAnsi="Times New Roman" w:cs="Times New Roman"/>
                <w:sz w:val="18"/>
                <w:szCs w:val="18"/>
                <w:lang w:eastAsia="en-US"/>
              </w:rPr>
              <w:t>(15.10.2013)</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Автоматизированное </w:t>
            </w:r>
            <w:proofErr w:type="spellStart"/>
            <w:r w:rsidRPr="000B3145">
              <w:rPr>
                <w:rFonts w:ascii="Times New Roman" w:hAnsi="Times New Roman" w:cs="Times New Roman"/>
                <w:sz w:val="18"/>
                <w:szCs w:val="18"/>
                <w:lang w:eastAsia="ru-RU"/>
              </w:rPr>
              <w:t>раб.место</w:t>
            </w:r>
            <w:proofErr w:type="spellEnd"/>
            <w:r w:rsidRPr="000B3145">
              <w:rPr>
                <w:rFonts w:ascii="Times New Roman" w:hAnsi="Times New Roman" w:cs="Times New Roman"/>
                <w:sz w:val="18"/>
                <w:szCs w:val="18"/>
                <w:lang w:eastAsia="ru-RU"/>
              </w:rPr>
              <w:t>(</w:t>
            </w:r>
            <w:proofErr w:type="spellStart"/>
            <w:r w:rsidRPr="000B3145">
              <w:rPr>
                <w:rFonts w:ascii="Times New Roman" w:hAnsi="Times New Roman" w:cs="Times New Roman"/>
                <w:sz w:val="18"/>
                <w:szCs w:val="18"/>
                <w:lang w:eastAsia="ru-RU"/>
              </w:rPr>
              <w:t>Сист.блок,монитор</w:t>
            </w:r>
            <w:proofErr w:type="spellEnd"/>
            <w:r w:rsidRPr="000B3145">
              <w:rPr>
                <w:rFonts w:ascii="Times New Roman" w:hAnsi="Times New Roman" w:cs="Times New Roman"/>
                <w:sz w:val="18"/>
                <w:szCs w:val="18"/>
                <w:lang w:eastAsia="ru-RU"/>
              </w:rPr>
              <w:t>) (41350,00) (ик-10) 12.2023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0000007327</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eastAsia="Calibri" w:hAnsi="Times New Roman" w:cs="Times New Roman"/>
                <w:sz w:val="18"/>
                <w:szCs w:val="18"/>
                <w:lang w:val="en-US" w:eastAsia="en-US"/>
              </w:rPr>
            </w:pPr>
            <w:r w:rsidRPr="000B3145">
              <w:rPr>
                <w:rFonts w:ascii="Times New Roman" w:eastAsia="Calibri" w:hAnsi="Times New Roman" w:cs="Times New Roman"/>
                <w:sz w:val="18"/>
                <w:szCs w:val="18"/>
                <w:lang w:eastAsia="en-US"/>
              </w:rPr>
              <w:t>10.12.2016</w:t>
            </w:r>
          </w:p>
          <w:p w:rsidR="000B3145" w:rsidRPr="000B3145" w:rsidRDefault="000B3145" w:rsidP="000B3145">
            <w:pPr>
              <w:widowControl/>
              <w:suppressAutoHyphens w:val="0"/>
              <w:autoSpaceDE/>
              <w:ind w:firstLine="0"/>
              <w:jc w:val="left"/>
              <w:rPr>
                <w:rFonts w:ascii="Times New Roman" w:eastAsia="Calibri" w:hAnsi="Times New Roman" w:cs="Times New Roman"/>
                <w:sz w:val="18"/>
                <w:szCs w:val="18"/>
                <w:lang w:eastAsia="en-US"/>
              </w:rPr>
            </w:pPr>
            <w:r w:rsidRPr="000B3145">
              <w:rPr>
                <w:rFonts w:ascii="Times New Roman" w:eastAsia="Calibri" w:hAnsi="Times New Roman" w:cs="Times New Roman"/>
                <w:sz w:val="18"/>
                <w:szCs w:val="18"/>
                <w:lang w:val="en-US" w:eastAsia="en-US"/>
              </w:rPr>
              <w:t>(0</w:t>
            </w:r>
            <w:r w:rsidRPr="000B3145">
              <w:rPr>
                <w:rFonts w:ascii="Times New Roman" w:eastAsia="Calibri" w:hAnsi="Times New Roman" w:cs="Times New Roman"/>
                <w:sz w:val="18"/>
                <w:szCs w:val="18"/>
                <w:lang w:eastAsia="en-US"/>
              </w:rPr>
              <w:t>1</w:t>
            </w:r>
            <w:r w:rsidRPr="000B3145">
              <w:rPr>
                <w:rFonts w:ascii="Times New Roman" w:eastAsia="Calibri" w:hAnsi="Times New Roman" w:cs="Times New Roman"/>
                <w:sz w:val="18"/>
                <w:szCs w:val="18"/>
                <w:lang w:val="en-US" w:eastAsia="en-US"/>
              </w:rPr>
              <w:t>.11.2016)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Автоматизированное </w:t>
            </w:r>
            <w:proofErr w:type="spellStart"/>
            <w:r w:rsidRPr="000B3145">
              <w:rPr>
                <w:rFonts w:ascii="Times New Roman" w:hAnsi="Times New Roman" w:cs="Times New Roman"/>
                <w:sz w:val="18"/>
                <w:szCs w:val="18"/>
                <w:lang w:eastAsia="ru-RU"/>
              </w:rPr>
              <w:t>раб.место</w:t>
            </w:r>
            <w:proofErr w:type="spellEnd"/>
            <w:r w:rsidRPr="000B3145">
              <w:rPr>
                <w:rFonts w:ascii="Times New Roman" w:hAnsi="Times New Roman" w:cs="Times New Roman"/>
                <w:sz w:val="18"/>
                <w:szCs w:val="18"/>
                <w:lang w:eastAsia="ru-RU"/>
              </w:rPr>
              <w:t>(</w:t>
            </w:r>
            <w:proofErr w:type="spellStart"/>
            <w:r w:rsidRPr="000B3145">
              <w:rPr>
                <w:rFonts w:ascii="Times New Roman" w:hAnsi="Times New Roman" w:cs="Times New Roman"/>
                <w:sz w:val="18"/>
                <w:szCs w:val="18"/>
                <w:lang w:eastAsia="ru-RU"/>
              </w:rPr>
              <w:t>Сист.блок,монитор</w:t>
            </w:r>
            <w:proofErr w:type="spellEnd"/>
            <w:r w:rsidRPr="000B3145">
              <w:rPr>
                <w:rFonts w:ascii="Times New Roman" w:hAnsi="Times New Roman" w:cs="Times New Roman"/>
                <w:sz w:val="18"/>
                <w:szCs w:val="18"/>
                <w:lang w:eastAsia="ru-RU"/>
              </w:rPr>
              <w:t>) (59087,00) (ик-10) 12.2023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0000007328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eastAsia="Calibri" w:hAnsi="Times New Roman" w:cs="Times New Roman"/>
                <w:sz w:val="18"/>
                <w:szCs w:val="18"/>
                <w:lang w:val="en-US" w:eastAsia="en-US"/>
              </w:rPr>
            </w:pPr>
            <w:r w:rsidRPr="000B3145">
              <w:rPr>
                <w:rFonts w:ascii="Times New Roman" w:eastAsia="Calibri" w:hAnsi="Times New Roman" w:cs="Times New Roman"/>
                <w:sz w:val="18"/>
                <w:szCs w:val="18"/>
                <w:lang w:eastAsia="en-US"/>
              </w:rPr>
              <w:t>08.10.2017</w:t>
            </w:r>
          </w:p>
          <w:p w:rsidR="000B3145" w:rsidRPr="000B3145" w:rsidRDefault="000B3145" w:rsidP="000B3145">
            <w:pPr>
              <w:widowControl/>
              <w:suppressAutoHyphens w:val="0"/>
              <w:autoSpaceDE/>
              <w:ind w:firstLine="0"/>
              <w:jc w:val="left"/>
              <w:rPr>
                <w:rFonts w:ascii="Times New Roman" w:eastAsia="Calibri" w:hAnsi="Times New Roman" w:cs="Times New Roman"/>
                <w:sz w:val="18"/>
                <w:szCs w:val="18"/>
                <w:lang w:eastAsia="en-US"/>
              </w:rPr>
            </w:pPr>
            <w:r w:rsidRPr="000B3145">
              <w:rPr>
                <w:rFonts w:ascii="Times New Roman" w:eastAsia="Calibri" w:hAnsi="Times New Roman" w:cs="Times New Roman"/>
                <w:sz w:val="18"/>
                <w:szCs w:val="18"/>
                <w:lang w:val="en-US" w:eastAsia="en-US"/>
              </w:rPr>
              <w:t>(0</w:t>
            </w:r>
            <w:r w:rsidRPr="000B3145">
              <w:rPr>
                <w:rFonts w:ascii="Times New Roman" w:eastAsia="Calibri" w:hAnsi="Times New Roman" w:cs="Times New Roman"/>
                <w:sz w:val="18"/>
                <w:szCs w:val="18"/>
                <w:lang w:eastAsia="en-US"/>
              </w:rPr>
              <w:t>1</w:t>
            </w:r>
            <w:r w:rsidRPr="000B3145">
              <w:rPr>
                <w:rFonts w:ascii="Times New Roman" w:eastAsia="Calibri" w:hAnsi="Times New Roman" w:cs="Times New Roman"/>
                <w:sz w:val="18"/>
                <w:szCs w:val="18"/>
                <w:lang w:val="en-US" w:eastAsia="en-US"/>
              </w:rPr>
              <w:t>.</w:t>
            </w:r>
            <w:r w:rsidRPr="000B3145">
              <w:rPr>
                <w:rFonts w:ascii="Times New Roman" w:eastAsia="Calibri" w:hAnsi="Times New Roman" w:cs="Times New Roman"/>
                <w:sz w:val="18"/>
                <w:szCs w:val="18"/>
                <w:lang w:eastAsia="en-US"/>
              </w:rPr>
              <w:t>09</w:t>
            </w:r>
            <w:r w:rsidRPr="000B3145">
              <w:rPr>
                <w:rFonts w:ascii="Times New Roman" w:eastAsia="Calibri" w:hAnsi="Times New Roman" w:cs="Times New Roman"/>
                <w:sz w:val="18"/>
                <w:szCs w:val="18"/>
                <w:lang w:val="en-US" w:eastAsia="en-US"/>
              </w:rPr>
              <w:t>.201</w:t>
            </w:r>
            <w:r w:rsidRPr="000B3145">
              <w:rPr>
                <w:rFonts w:ascii="Times New Roman" w:eastAsia="Calibri" w:hAnsi="Times New Roman" w:cs="Times New Roman"/>
                <w:sz w:val="18"/>
                <w:szCs w:val="18"/>
                <w:lang w:eastAsia="en-US"/>
              </w:rPr>
              <w:t>7</w:t>
            </w:r>
            <w:r w:rsidRPr="000B3145">
              <w:rPr>
                <w:rFonts w:ascii="Times New Roman" w:eastAsia="Calibri" w:hAnsi="Times New Roman" w:cs="Times New Roman"/>
                <w:sz w:val="18"/>
                <w:szCs w:val="18"/>
                <w:lang w:val="en-US" w:eastAsia="en-US"/>
              </w:rPr>
              <w:t>)</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Автоматизированное </w:t>
            </w:r>
            <w:proofErr w:type="spellStart"/>
            <w:r w:rsidRPr="000B3145">
              <w:rPr>
                <w:rFonts w:ascii="Times New Roman" w:hAnsi="Times New Roman" w:cs="Times New Roman"/>
                <w:sz w:val="18"/>
                <w:szCs w:val="18"/>
                <w:lang w:eastAsia="ru-RU"/>
              </w:rPr>
              <w:t>раб.место</w:t>
            </w:r>
            <w:proofErr w:type="spellEnd"/>
            <w:r w:rsidRPr="000B3145">
              <w:rPr>
                <w:rFonts w:ascii="Times New Roman" w:hAnsi="Times New Roman" w:cs="Times New Roman"/>
                <w:sz w:val="18"/>
                <w:szCs w:val="18"/>
                <w:lang w:eastAsia="ru-RU"/>
              </w:rPr>
              <w:t xml:space="preserve"> 2 (</w:t>
            </w:r>
            <w:proofErr w:type="spellStart"/>
            <w:r w:rsidRPr="000B3145">
              <w:rPr>
                <w:rFonts w:ascii="Times New Roman" w:hAnsi="Times New Roman" w:cs="Times New Roman"/>
                <w:sz w:val="18"/>
                <w:szCs w:val="18"/>
                <w:lang w:eastAsia="ru-RU"/>
              </w:rPr>
              <w:t>Сист.блок,монитор</w:t>
            </w:r>
            <w:proofErr w:type="spellEnd"/>
            <w:r w:rsidRPr="000B3145">
              <w:rPr>
                <w:rFonts w:ascii="Times New Roman" w:hAnsi="Times New Roman" w:cs="Times New Roman"/>
                <w:sz w:val="18"/>
                <w:szCs w:val="18"/>
                <w:lang w:eastAsia="ru-RU"/>
              </w:rPr>
              <w:t>) (41350,00) (ик-10) 12.2023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0000007329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eastAsia="Calibri" w:hAnsi="Times New Roman" w:cs="Times New Roman"/>
                <w:sz w:val="18"/>
                <w:szCs w:val="18"/>
                <w:lang w:val="en-US" w:eastAsia="en-US"/>
              </w:rPr>
            </w:pPr>
            <w:r w:rsidRPr="000B3145">
              <w:rPr>
                <w:rFonts w:ascii="Times New Roman" w:eastAsia="Calibri" w:hAnsi="Times New Roman" w:cs="Times New Roman"/>
                <w:sz w:val="18"/>
                <w:szCs w:val="18"/>
                <w:lang w:eastAsia="en-US"/>
              </w:rPr>
              <w:t>10.12.2016</w:t>
            </w:r>
          </w:p>
          <w:p w:rsidR="000B3145" w:rsidRPr="000B3145" w:rsidRDefault="000B3145" w:rsidP="000B3145">
            <w:pPr>
              <w:widowControl/>
              <w:suppressAutoHyphens w:val="0"/>
              <w:autoSpaceDE/>
              <w:ind w:firstLine="0"/>
              <w:jc w:val="left"/>
              <w:rPr>
                <w:rFonts w:ascii="Times New Roman" w:eastAsia="Calibri" w:hAnsi="Times New Roman" w:cs="Times New Roman"/>
                <w:sz w:val="18"/>
                <w:szCs w:val="18"/>
                <w:lang w:eastAsia="en-US"/>
              </w:rPr>
            </w:pPr>
            <w:r w:rsidRPr="000B3145">
              <w:rPr>
                <w:rFonts w:ascii="Times New Roman" w:eastAsia="Calibri" w:hAnsi="Times New Roman" w:cs="Times New Roman"/>
                <w:sz w:val="18"/>
                <w:szCs w:val="18"/>
                <w:lang w:val="en-US" w:eastAsia="en-US"/>
              </w:rPr>
              <w:t>(0</w:t>
            </w:r>
            <w:r w:rsidRPr="000B3145">
              <w:rPr>
                <w:rFonts w:ascii="Times New Roman" w:eastAsia="Calibri" w:hAnsi="Times New Roman" w:cs="Times New Roman"/>
                <w:sz w:val="18"/>
                <w:szCs w:val="18"/>
                <w:lang w:eastAsia="en-US"/>
              </w:rPr>
              <w:t>1</w:t>
            </w:r>
            <w:r w:rsidRPr="000B3145">
              <w:rPr>
                <w:rFonts w:ascii="Times New Roman" w:eastAsia="Calibri" w:hAnsi="Times New Roman" w:cs="Times New Roman"/>
                <w:sz w:val="18"/>
                <w:szCs w:val="18"/>
                <w:lang w:val="en-US" w:eastAsia="en-US"/>
              </w:rPr>
              <w:t>.11.2016)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Компьютер  (31413,89) (ик-10) 12.2023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0000007360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eastAsia="Calibri" w:hAnsi="Times New Roman" w:cs="Times New Roman"/>
                <w:sz w:val="18"/>
                <w:szCs w:val="18"/>
                <w:lang w:eastAsia="en-US"/>
              </w:rPr>
            </w:pPr>
            <w:r w:rsidRPr="000B3145">
              <w:rPr>
                <w:rFonts w:ascii="Times New Roman" w:eastAsia="Calibri" w:hAnsi="Times New Roman" w:cs="Times New Roman"/>
                <w:sz w:val="18"/>
                <w:szCs w:val="18"/>
                <w:lang w:eastAsia="en-US"/>
              </w:rPr>
              <w:t>10.03.2011</w:t>
            </w:r>
          </w:p>
          <w:p w:rsidR="000B3145" w:rsidRPr="000B3145" w:rsidRDefault="000B3145" w:rsidP="000B3145">
            <w:pPr>
              <w:widowControl/>
              <w:suppressAutoHyphens w:val="0"/>
              <w:autoSpaceDE/>
              <w:ind w:firstLine="0"/>
              <w:jc w:val="left"/>
              <w:rPr>
                <w:rFonts w:ascii="Times New Roman" w:eastAsia="Calibri" w:hAnsi="Times New Roman" w:cs="Times New Roman"/>
                <w:sz w:val="18"/>
                <w:szCs w:val="18"/>
                <w:lang w:eastAsia="en-US"/>
              </w:rPr>
            </w:pPr>
            <w:r w:rsidRPr="000B3145">
              <w:rPr>
                <w:rFonts w:ascii="Times New Roman" w:eastAsia="Calibri" w:hAnsi="Times New Roman" w:cs="Times New Roman"/>
                <w:sz w:val="18"/>
                <w:szCs w:val="18"/>
                <w:lang w:eastAsia="en-US"/>
              </w:rPr>
              <w:t>(01.02.2011)</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Компьютер </w:t>
            </w:r>
            <w:proofErr w:type="spellStart"/>
            <w:r w:rsidRPr="000B3145">
              <w:rPr>
                <w:rFonts w:ascii="Times New Roman" w:hAnsi="Times New Roman" w:cs="Times New Roman"/>
                <w:sz w:val="18"/>
                <w:szCs w:val="18"/>
                <w:lang w:eastAsia="ru-RU"/>
              </w:rPr>
              <w:t>Gigabyte</w:t>
            </w:r>
            <w:proofErr w:type="spellEnd"/>
            <w:r w:rsidRPr="000B3145">
              <w:rPr>
                <w:rFonts w:ascii="Times New Roman" w:hAnsi="Times New Roman" w:cs="Times New Roman"/>
                <w:sz w:val="18"/>
                <w:szCs w:val="18"/>
                <w:lang w:eastAsia="ru-RU"/>
              </w:rPr>
              <w:t xml:space="preserve"> GB-BXBT-2807 (процессор) (14000,00) (ик-10) 12.2023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outlineLvl w:val="5"/>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0000007361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eastAsia="Calibri" w:hAnsi="Times New Roman" w:cs="Times New Roman"/>
                <w:sz w:val="18"/>
                <w:szCs w:val="18"/>
                <w:lang w:eastAsia="en-US"/>
              </w:rPr>
            </w:pPr>
            <w:r w:rsidRPr="000B3145">
              <w:rPr>
                <w:rFonts w:ascii="Times New Roman" w:eastAsia="Calibri" w:hAnsi="Times New Roman" w:cs="Times New Roman"/>
                <w:sz w:val="18"/>
                <w:szCs w:val="18"/>
                <w:lang w:eastAsia="en-US"/>
              </w:rPr>
              <w:t>11.05.2014</w:t>
            </w:r>
          </w:p>
          <w:p w:rsidR="000B3145" w:rsidRPr="000B3145" w:rsidRDefault="000B3145" w:rsidP="000B3145">
            <w:pPr>
              <w:widowControl/>
              <w:suppressAutoHyphens w:val="0"/>
              <w:autoSpaceDE/>
              <w:ind w:firstLine="0"/>
              <w:jc w:val="left"/>
              <w:rPr>
                <w:rFonts w:ascii="Times New Roman" w:eastAsia="Calibri" w:hAnsi="Times New Roman" w:cs="Times New Roman"/>
                <w:sz w:val="18"/>
                <w:szCs w:val="18"/>
                <w:lang w:eastAsia="en-US"/>
              </w:rPr>
            </w:pPr>
            <w:r w:rsidRPr="000B3145">
              <w:rPr>
                <w:rFonts w:ascii="Times New Roman" w:eastAsia="Calibri" w:hAnsi="Times New Roman" w:cs="Times New Roman"/>
                <w:sz w:val="18"/>
                <w:szCs w:val="18"/>
                <w:lang w:eastAsia="en-US"/>
              </w:rPr>
              <w:t>(08.03.2014)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AHD </w:t>
            </w:r>
            <w:proofErr w:type="spellStart"/>
            <w:r w:rsidRPr="000B3145">
              <w:rPr>
                <w:rFonts w:ascii="Times New Roman" w:hAnsi="Times New Roman" w:cs="Times New Roman"/>
                <w:sz w:val="18"/>
                <w:szCs w:val="18"/>
                <w:lang w:eastAsia="ru-RU"/>
              </w:rPr>
              <w:t>видеорегистратор</w:t>
            </w:r>
            <w:proofErr w:type="spellEnd"/>
            <w:r w:rsidRPr="000B3145">
              <w:rPr>
                <w:rFonts w:ascii="Times New Roman" w:hAnsi="Times New Roman" w:cs="Times New Roman"/>
                <w:sz w:val="18"/>
                <w:szCs w:val="18"/>
                <w:lang w:eastAsia="ru-RU"/>
              </w:rPr>
              <w:t xml:space="preserve"> 16 канальный </w:t>
            </w:r>
            <w:proofErr w:type="spellStart"/>
            <w:r w:rsidRPr="000B3145">
              <w:rPr>
                <w:rFonts w:ascii="Times New Roman" w:hAnsi="Times New Roman" w:cs="Times New Roman"/>
                <w:sz w:val="18"/>
                <w:szCs w:val="18"/>
                <w:lang w:eastAsia="ru-RU"/>
              </w:rPr>
              <w:t>Optimus</w:t>
            </w:r>
            <w:proofErr w:type="spellEnd"/>
            <w:r w:rsidRPr="000B3145">
              <w:rPr>
                <w:rFonts w:ascii="Times New Roman" w:hAnsi="Times New Roman" w:cs="Times New Roman"/>
                <w:sz w:val="18"/>
                <w:szCs w:val="18"/>
                <w:lang w:eastAsia="ru-RU"/>
              </w:rPr>
              <w:t xml:space="preserve"> AHDR 2016 HL</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0000006553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купольная-10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proofErr w:type="spellStart"/>
            <w:r w:rsidRPr="000B3145">
              <w:rPr>
                <w:rFonts w:ascii="Times New Roman" w:hAnsi="Times New Roman" w:cs="Times New Roman"/>
                <w:sz w:val="18"/>
                <w:szCs w:val="18"/>
                <w:lang w:eastAsia="ru-RU"/>
              </w:rPr>
              <w:t>Bercut-BMI</w:t>
            </w:r>
            <w:proofErr w:type="spellEnd"/>
            <w:r w:rsidRPr="000B3145">
              <w:rPr>
                <w:rFonts w:ascii="Times New Roman" w:hAnsi="Times New Roman" w:cs="Times New Roman"/>
                <w:sz w:val="18"/>
                <w:szCs w:val="18"/>
                <w:lang w:eastAsia="ru-RU"/>
              </w:rPr>
              <w:t xml:space="preserve"> Анализатор ИКМ потока Беркут -Е1</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0000000103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(16.12.2008)</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23.12.2008</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proofErr w:type="spellStart"/>
            <w:r w:rsidRPr="000B3145">
              <w:rPr>
                <w:rFonts w:ascii="Times New Roman" w:hAnsi="Times New Roman" w:cs="Times New Roman"/>
                <w:sz w:val="18"/>
                <w:szCs w:val="18"/>
                <w:lang w:eastAsia="ru-RU"/>
              </w:rPr>
              <w:t>Bercut-BMI</w:t>
            </w:r>
            <w:proofErr w:type="spellEnd"/>
            <w:r w:rsidRPr="000B3145">
              <w:rPr>
                <w:rFonts w:ascii="Times New Roman" w:hAnsi="Times New Roman" w:cs="Times New Roman"/>
                <w:sz w:val="18"/>
                <w:szCs w:val="18"/>
                <w:lang w:eastAsia="ru-RU"/>
              </w:rPr>
              <w:t xml:space="preserve"> Анализатор ИКМ потока Беркут -Е1</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0000000104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(16.12.2008)</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23.12.2008</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proofErr w:type="spellStart"/>
            <w:r w:rsidRPr="000B3145">
              <w:rPr>
                <w:rFonts w:ascii="Times New Roman" w:hAnsi="Times New Roman" w:cs="Times New Roman"/>
                <w:sz w:val="18"/>
                <w:szCs w:val="18"/>
                <w:lang w:eastAsia="ru-RU"/>
              </w:rPr>
              <w:t>Bercut-BMI</w:t>
            </w:r>
            <w:proofErr w:type="spellEnd"/>
            <w:r w:rsidRPr="000B3145">
              <w:rPr>
                <w:rFonts w:ascii="Times New Roman" w:hAnsi="Times New Roman" w:cs="Times New Roman"/>
                <w:sz w:val="18"/>
                <w:szCs w:val="18"/>
                <w:lang w:eastAsia="ru-RU"/>
              </w:rPr>
              <w:t xml:space="preserve"> Анализатор ИКМ потока Беркут -Е1</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0000000105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(16.12.2008)</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23.12.2008</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proofErr w:type="spellStart"/>
            <w:r w:rsidRPr="000B3145">
              <w:rPr>
                <w:rFonts w:ascii="Times New Roman" w:hAnsi="Times New Roman" w:cs="Times New Roman"/>
                <w:sz w:val="18"/>
                <w:szCs w:val="18"/>
                <w:lang w:eastAsia="ru-RU"/>
              </w:rPr>
              <w:t>Bercut-BMI</w:t>
            </w:r>
            <w:proofErr w:type="spellEnd"/>
            <w:r w:rsidRPr="000B3145">
              <w:rPr>
                <w:rFonts w:ascii="Times New Roman" w:hAnsi="Times New Roman" w:cs="Times New Roman"/>
                <w:sz w:val="18"/>
                <w:szCs w:val="18"/>
                <w:lang w:eastAsia="ru-RU"/>
              </w:rPr>
              <w:t xml:space="preserve"> Анализатор ИКМ потока Беркут -Е1</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0000000106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(16.12.2008)</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23.12.2008</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IP  регистратор </w:t>
            </w:r>
            <w:proofErr w:type="spellStart"/>
            <w:r w:rsidRPr="000B3145">
              <w:rPr>
                <w:rFonts w:ascii="Times New Roman" w:hAnsi="Times New Roman" w:cs="Times New Roman"/>
                <w:sz w:val="18"/>
                <w:szCs w:val="18"/>
                <w:lang w:eastAsia="ru-RU"/>
              </w:rPr>
              <w:t>AlfaVision</w:t>
            </w:r>
            <w:proofErr w:type="spellEnd"/>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0000006554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Видеорегистратор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0000006529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(16.12.2008)</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23.12.2008</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Видеорегистратор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0000006530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(16.12.2008)</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23.12.2008</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IP </w:t>
            </w:r>
            <w:proofErr w:type="spellStart"/>
            <w:r w:rsidRPr="000B3145">
              <w:rPr>
                <w:rFonts w:ascii="Times New Roman" w:hAnsi="Times New Roman" w:cs="Times New Roman"/>
                <w:sz w:val="18"/>
                <w:szCs w:val="18"/>
                <w:lang w:eastAsia="ru-RU"/>
              </w:rPr>
              <w:t>Видеорегистратор</w:t>
            </w:r>
            <w:proofErr w:type="spellEnd"/>
            <w:r w:rsidRPr="000B3145">
              <w:rPr>
                <w:rFonts w:ascii="Times New Roman" w:hAnsi="Times New Roman" w:cs="Times New Roman"/>
                <w:sz w:val="18"/>
                <w:szCs w:val="18"/>
                <w:lang w:eastAsia="ru-RU"/>
              </w:rPr>
              <w:t xml:space="preserve"> </w:t>
            </w:r>
            <w:proofErr w:type="spellStart"/>
            <w:r w:rsidRPr="000B3145">
              <w:rPr>
                <w:rFonts w:ascii="Times New Roman" w:hAnsi="Times New Roman" w:cs="Times New Roman"/>
                <w:sz w:val="18"/>
                <w:szCs w:val="18"/>
                <w:lang w:eastAsia="ru-RU"/>
              </w:rPr>
              <w:t>NOVIcam</w:t>
            </w:r>
            <w:proofErr w:type="spellEnd"/>
            <w:r w:rsidRPr="000B3145">
              <w:rPr>
                <w:rFonts w:ascii="Times New Roman" w:hAnsi="Times New Roman" w:cs="Times New Roman"/>
                <w:sz w:val="18"/>
                <w:szCs w:val="18"/>
                <w:lang w:eastAsia="ru-RU"/>
              </w:rPr>
              <w:t xml:space="preserve"> PRO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0000006531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видеонаблюдения (1762,00)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видеонаблюдения (1762,00)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видеонаблюдения (1762,00)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видеонаблюдения (1762,00)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видеонаблюдения (1762,00)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видеонаблюдения (1762,00)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видеонаблюдения (1762,00)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видеонаблюдения (1762,00)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видеонаблюдения (1762,00)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видеонаблюдения (1762,00)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видеонаблюдения (1762,00)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видеонаблюдения (1762,00)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видеонаблюдения (1762,00)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видеонаблюдения (1762,00)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видеонаблюдения (1762,00)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видеонаблюдения (1762,00)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видеонаблюдения (1762,00)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видеонаблюдения (1762,00)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видеонаблюдения (1762,00)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0000007297</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видеонаблюдения (1762,00)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0000007298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видеонаблюдения (1762,00)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0000007299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видеонаблюдения (1762,00)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0000007300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val="en-US" w:eastAsia="ru-RU"/>
              </w:rPr>
            </w:pPr>
            <w:r w:rsidRPr="000B3145">
              <w:rPr>
                <w:rFonts w:ascii="Times New Roman" w:hAnsi="Times New Roman" w:cs="Times New Roman"/>
                <w:sz w:val="18"/>
                <w:szCs w:val="18"/>
                <w:lang w:eastAsia="ru-RU"/>
              </w:rPr>
              <w:t>IP Камера  видеонаблюдения (1762,00)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0000007301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видеонаблюдения (1762,00)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0000007302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видеонаблюдения (1762,00)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0000007303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видеонаблюдения (1762,00)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0000007304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видеонаблюдения (1762,00)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0000007305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autoSpaceDE/>
              <w:ind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видеонаблюдения (1762,00)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0000007306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autoSpaceDE/>
              <w:ind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видеонаблюдения (1762,00)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0000007307</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autoSpaceDE/>
              <w:ind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видеонаблюдения (1762,00)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0000007308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autoSpaceDE/>
              <w:ind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видеонаблюдения (1762,00)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0000007309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autoSpaceDE/>
              <w:ind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видеонаблюдения (1762,00)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autoSpaceDE/>
              <w:ind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видеонаблюдения (1762,00)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0000007311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autoSpaceDE/>
              <w:ind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видеонаблюдения (1762,00)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0000007312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autoSpaceDE/>
              <w:ind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видеонаблюдения (1762,00)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0000007313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autoSpaceDE/>
              <w:ind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видеонаблюдения (1762,00)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0000007314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autoSpaceDE/>
              <w:ind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видеонаблюдения (1762,00)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0000007315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autoSpaceDE/>
              <w:ind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видеонаблюдения (1762,00)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0000007316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autoSpaceDE/>
              <w:ind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видеонаблюдения (1762,00)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0000007317</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autoSpaceDE/>
              <w:ind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видеонаблюдения (1762,00)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0000007318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autoSpaceDE/>
              <w:ind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видеонаблюдения (1762,00)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0000007319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autoSpaceDE/>
              <w:ind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видеонаблюдения (1762,00)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0000007320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autoSpaceDE/>
              <w:ind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видеонаблюдения (1762,00)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0000007321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autoSpaceDE/>
              <w:ind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видеонаблюдения (1762,00)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0000007322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autoSpaceDE/>
              <w:ind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видеонаблюдения (1762,00)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0000007323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autoSpaceDE/>
              <w:ind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видеонаблюдения (1762,00)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0000007324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autoSpaceDE/>
              <w:ind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видеонаблюдения (1762,00)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0000007325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autoSpaceDE/>
              <w:ind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видеонаблюдения SC-DL200F IR PRO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P Камера видеонаблюдения SC-DL200F IR PRO (1500,00)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P Камера видеонаблюдения SC-DL200F IR PRO (1500,00)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P Камера видеонаблюдения SC-DL200F IR PRO (1500,00)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P Камера видеонаблюдения SC-DL200F IR PRO (1500,00)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P Камера видеонаблюдения SC-DL200F IR PRO (1500,00)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P Камера видеонаблюдения SC-DL200F IR PRO (1500,00)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P Камера видеонаблюдения SC-DL200F IR PRO (1500,00)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P Камера видеонаблюдения SC-DL200F IR PRO (1500,00)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P Камера видеонаблюдения SC-DL200F IR PRO (1500,00)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P Камера видеонаблюдения SC-DL200F IR PRO (1500,00)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IP Камера для видеонаблюдения </w:t>
            </w:r>
            <w:proofErr w:type="spellStart"/>
            <w:r w:rsidRPr="000B3145">
              <w:rPr>
                <w:rFonts w:ascii="Times New Roman" w:hAnsi="Times New Roman" w:cs="Times New Roman"/>
                <w:sz w:val="18"/>
                <w:szCs w:val="18"/>
                <w:lang w:eastAsia="ru-RU"/>
              </w:rPr>
              <w:t>NOVIcam</w:t>
            </w:r>
            <w:proofErr w:type="spellEnd"/>
            <w:r w:rsidRPr="000B3145">
              <w:rPr>
                <w:rFonts w:ascii="Times New Roman" w:hAnsi="Times New Roman" w:cs="Times New Roman"/>
                <w:sz w:val="18"/>
                <w:szCs w:val="18"/>
                <w:lang w:eastAsia="ru-RU"/>
              </w:rPr>
              <w:t xml:space="preserve"> N22L W  (Китай)</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IP Камера для видеонаблюдения </w:t>
            </w:r>
            <w:proofErr w:type="spellStart"/>
            <w:r w:rsidRPr="000B3145">
              <w:rPr>
                <w:rFonts w:ascii="Times New Roman" w:hAnsi="Times New Roman" w:cs="Times New Roman"/>
                <w:sz w:val="18"/>
                <w:szCs w:val="18"/>
                <w:lang w:eastAsia="ru-RU"/>
              </w:rPr>
              <w:t>NOVIcam</w:t>
            </w:r>
            <w:proofErr w:type="spellEnd"/>
            <w:r w:rsidRPr="000B3145">
              <w:rPr>
                <w:rFonts w:ascii="Times New Roman" w:hAnsi="Times New Roman" w:cs="Times New Roman"/>
                <w:sz w:val="18"/>
                <w:szCs w:val="18"/>
                <w:lang w:eastAsia="ru-RU"/>
              </w:rPr>
              <w:t xml:space="preserve"> N22L W  (Китай)</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IP Камера для видеонаблюдения </w:t>
            </w:r>
            <w:proofErr w:type="spellStart"/>
            <w:r w:rsidRPr="000B3145">
              <w:rPr>
                <w:rFonts w:ascii="Times New Roman" w:hAnsi="Times New Roman" w:cs="Times New Roman"/>
                <w:sz w:val="18"/>
                <w:szCs w:val="18"/>
                <w:lang w:eastAsia="ru-RU"/>
              </w:rPr>
              <w:t>NOVIcam</w:t>
            </w:r>
            <w:proofErr w:type="spellEnd"/>
            <w:r w:rsidRPr="000B3145">
              <w:rPr>
                <w:rFonts w:ascii="Times New Roman" w:hAnsi="Times New Roman" w:cs="Times New Roman"/>
                <w:sz w:val="18"/>
                <w:szCs w:val="18"/>
                <w:lang w:eastAsia="ru-RU"/>
              </w:rPr>
              <w:t xml:space="preserve"> N22L W  (Китай)</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IP Камера для видеонаблюдения </w:t>
            </w:r>
            <w:proofErr w:type="spellStart"/>
            <w:r w:rsidRPr="000B3145">
              <w:rPr>
                <w:rFonts w:ascii="Times New Roman" w:hAnsi="Times New Roman" w:cs="Times New Roman"/>
                <w:sz w:val="18"/>
                <w:szCs w:val="18"/>
                <w:lang w:eastAsia="ru-RU"/>
              </w:rPr>
              <w:t>NOVIcam</w:t>
            </w:r>
            <w:proofErr w:type="spellEnd"/>
            <w:r w:rsidRPr="000B3145">
              <w:rPr>
                <w:rFonts w:ascii="Times New Roman" w:hAnsi="Times New Roman" w:cs="Times New Roman"/>
                <w:sz w:val="18"/>
                <w:szCs w:val="18"/>
                <w:lang w:eastAsia="ru-RU"/>
              </w:rPr>
              <w:t xml:space="preserve"> N22L W  (Китай)</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IP Камера для видеонаблюдения </w:t>
            </w:r>
            <w:proofErr w:type="spellStart"/>
            <w:r w:rsidRPr="000B3145">
              <w:rPr>
                <w:rFonts w:ascii="Times New Roman" w:hAnsi="Times New Roman" w:cs="Times New Roman"/>
                <w:sz w:val="18"/>
                <w:szCs w:val="18"/>
                <w:lang w:eastAsia="ru-RU"/>
              </w:rPr>
              <w:t>NOVIcam</w:t>
            </w:r>
            <w:proofErr w:type="spellEnd"/>
            <w:r w:rsidRPr="000B3145">
              <w:rPr>
                <w:rFonts w:ascii="Times New Roman" w:hAnsi="Times New Roman" w:cs="Times New Roman"/>
                <w:sz w:val="18"/>
                <w:szCs w:val="18"/>
                <w:lang w:eastAsia="ru-RU"/>
              </w:rPr>
              <w:t xml:space="preserve"> N22L W  (Китай)</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купольная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(06.07.2005)</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26.07.2005</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купольная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(06.07.2005)</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26.07.2005</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купольная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(06.07.2005)</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26.07.2005</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купольная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(06.07.2005)</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26.07.2005</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купольная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(06.07.2005)</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26.07.2005</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купольная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(06.07.2005)</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26.07.2005</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купольная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(06.07.2005)</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26.07.2005</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купольная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(06.07.2005)</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26.07.2005</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купольная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(06.07.2005)</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26.07.2005</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купольная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(06.07.2005)</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26.07.2005</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купольная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(06.07.2005)</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26.07.2005</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купольная (1642,20)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купольная (1642,20)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купольная (1642,20)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купольная (1642,20)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цилиндрическая (2094,00)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цилиндрическая (2094,40)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цилиндрическая (2094,40)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цилиндрическая (2094,40)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цилиндрическая (2094,40)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цилиндрическая (2094,40)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цилиндрическая (2094,40)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цилиндрическая (2094,40)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цилиндрическая (2094,40)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цилиндрическая (2094,40)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цилиндрическая (2094,40)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цилиндрическая (2094,40)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цилиндрическая (2094,40)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цилиндрическая (2094,40)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цилиндрическая (2094,40)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цилиндрическая (2094,40)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цилиндрическая (2094,40)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цилиндрическая (2094,40)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цилиндрическая (2094,40)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цилиндрическая (2094,40)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цилиндрическая (2094,40)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цилиндрическая (2094,40)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цилиндрическая (2094,40)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цилиндрическая (2094,40)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цилиндрическая (2094,40)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цилиндрическая (2094,40)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цилиндрическая (2094,40)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цилиндрическая (2094,40)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цилиндрическая (2094,40)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цилиндрическая (2094,40)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цилиндрическая (2094,40)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цилиндрическая (2094,40)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цилиндрическая (2094,40)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цилиндрическая (2094,40)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цилиндрическая (2094,40)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цилиндрическая (2094,40)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цилиндрическая (2094,40)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цилиндрическая (2094,40)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цилиндрическая (2094,40)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цилиндрическая (2094,40)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цилиндрическая (2094,40)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цилиндрическая (2094,40)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цилиндрическая (2094,40)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цилиндрическая (2094,40)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цилиндрическая (2094,40)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цилиндрическая (2094,40)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цилиндрическая (2094,40)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цилиндрическая (2094,40)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цилиндрическая (2094,40)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цилиндрическая (2094,40)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IP Камера для видеонаблюдения цилиндрическая (2094,40)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IP регистратор </w:t>
            </w:r>
            <w:proofErr w:type="spellStart"/>
            <w:r w:rsidRPr="000B3145">
              <w:rPr>
                <w:rFonts w:ascii="Times New Roman" w:hAnsi="Times New Roman" w:cs="Times New Roman"/>
                <w:sz w:val="18"/>
                <w:szCs w:val="18"/>
                <w:lang w:eastAsia="ru-RU"/>
              </w:rPr>
              <w:t>Amatek</w:t>
            </w:r>
            <w:proofErr w:type="spellEnd"/>
            <w:r w:rsidRPr="000B3145">
              <w:rPr>
                <w:rFonts w:ascii="Times New Roman" w:hAnsi="Times New Roman" w:cs="Times New Roman"/>
                <w:sz w:val="18"/>
                <w:szCs w:val="18"/>
                <w:lang w:eastAsia="ru-RU"/>
              </w:rPr>
              <w:t>(3735.00)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IP регистратор </w:t>
            </w:r>
            <w:proofErr w:type="spellStart"/>
            <w:r w:rsidRPr="000B3145">
              <w:rPr>
                <w:rFonts w:ascii="Times New Roman" w:hAnsi="Times New Roman" w:cs="Times New Roman"/>
                <w:sz w:val="18"/>
                <w:szCs w:val="18"/>
                <w:lang w:eastAsia="ru-RU"/>
              </w:rPr>
              <w:t>Amatek</w:t>
            </w:r>
            <w:proofErr w:type="spellEnd"/>
            <w:r w:rsidRPr="000B3145">
              <w:rPr>
                <w:rFonts w:ascii="Times New Roman" w:hAnsi="Times New Roman" w:cs="Times New Roman"/>
                <w:sz w:val="18"/>
                <w:szCs w:val="18"/>
                <w:lang w:eastAsia="ru-RU"/>
              </w:rPr>
              <w:t xml:space="preserve"> (3735.00)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IP регистратор </w:t>
            </w:r>
            <w:proofErr w:type="spellStart"/>
            <w:r w:rsidRPr="000B3145">
              <w:rPr>
                <w:rFonts w:ascii="Times New Roman" w:hAnsi="Times New Roman" w:cs="Times New Roman"/>
                <w:sz w:val="18"/>
                <w:szCs w:val="18"/>
                <w:lang w:eastAsia="ru-RU"/>
              </w:rPr>
              <w:t>Amatek</w:t>
            </w:r>
            <w:proofErr w:type="spellEnd"/>
            <w:r w:rsidRPr="000B3145">
              <w:rPr>
                <w:rFonts w:ascii="Times New Roman" w:hAnsi="Times New Roman" w:cs="Times New Roman"/>
                <w:sz w:val="18"/>
                <w:szCs w:val="18"/>
                <w:lang w:eastAsia="ru-RU"/>
              </w:rPr>
              <w:t xml:space="preserve"> (3735.00)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IP регистратор </w:t>
            </w:r>
            <w:proofErr w:type="spellStart"/>
            <w:r w:rsidRPr="000B3145">
              <w:rPr>
                <w:rFonts w:ascii="Times New Roman" w:hAnsi="Times New Roman" w:cs="Times New Roman"/>
                <w:sz w:val="18"/>
                <w:szCs w:val="18"/>
                <w:lang w:eastAsia="ru-RU"/>
              </w:rPr>
              <w:t>Amatek</w:t>
            </w:r>
            <w:proofErr w:type="spellEnd"/>
            <w:r w:rsidRPr="000B3145">
              <w:rPr>
                <w:rFonts w:ascii="Times New Roman" w:hAnsi="Times New Roman" w:cs="Times New Roman"/>
                <w:sz w:val="18"/>
                <w:szCs w:val="18"/>
                <w:lang w:eastAsia="ru-RU"/>
              </w:rPr>
              <w:t xml:space="preserve"> (3735.00)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IP регистратор </w:t>
            </w:r>
            <w:proofErr w:type="spellStart"/>
            <w:r w:rsidRPr="000B3145">
              <w:rPr>
                <w:rFonts w:ascii="Times New Roman" w:hAnsi="Times New Roman" w:cs="Times New Roman"/>
                <w:sz w:val="18"/>
                <w:szCs w:val="18"/>
                <w:lang w:eastAsia="ru-RU"/>
              </w:rPr>
              <w:t>Amatek</w:t>
            </w:r>
            <w:proofErr w:type="spellEnd"/>
            <w:r w:rsidRPr="000B3145">
              <w:rPr>
                <w:rFonts w:ascii="Times New Roman" w:hAnsi="Times New Roman" w:cs="Times New Roman"/>
                <w:sz w:val="18"/>
                <w:szCs w:val="18"/>
                <w:lang w:eastAsia="ru-RU"/>
              </w:rPr>
              <w:t xml:space="preserve"> (3735.00)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IP регистратор </w:t>
            </w:r>
            <w:proofErr w:type="spellStart"/>
            <w:r w:rsidRPr="000B3145">
              <w:rPr>
                <w:rFonts w:ascii="Times New Roman" w:hAnsi="Times New Roman" w:cs="Times New Roman"/>
                <w:sz w:val="18"/>
                <w:szCs w:val="18"/>
                <w:lang w:eastAsia="ru-RU"/>
              </w:rPr>
              <w:t>Amatek</w:t>
            </w:r>
            <w:proofErr w:type="spellEnd"/>
            <w:r w:rsidRPr="000B3145">
              <w:rPr>
                <w:rFonts w:ascii="Times New Roman" w:hAnsi="Times New Roman" w:cs="Times New Roman"/>
                <w:sz w:val="18"/>
                <w:szCs w:val="18"/>
                <w:lang w:eastAsia="ru-RU"/>
              </w:rPr>
              <w:t xml:space="preserve"> (3735.00)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IP регистратор </w:t>
            </w:r>
            <w:proofErr w:type="spellStart"/>
            <w:r w:rsidRPr="000B3145">
              <w:rPr>
                <w:rFonts w:ascii="Times New Roman" w:hAnsi="Times New Roman" w:cs="Times New Roman"/>
                <w:sz w:val="18"/>
                <w:szCs w:val="18"/>
                <w:lang w:eastAsia="ru-RU"/>
              </w:rPr>
              <w:t>Amatek</w:t>
            </w:r>
            <w:proofErr w:type="spellEnd"/>
            <w:r w:rsidRPr="000B3145">
              <w:rPr>
                <w:rFonts w:ascii="Times New Roman" w:hAnsi="Times New Roman" w:cs="Times New Roman"/>
                <w:sz w:val="18"/>
                <w:szCs w:val="18"/>
                <w:lang w:eastAsia="ru-RU"/>
              </w:rPr>
              <w:t xml:space="preserve"> (3735.00)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RS-20A BB-220E Источник пит.наст13,8\16 20(А)</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0000006558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АКА 7202 М Ручной </w:t>
            </w:r>
            <w:proofErr w:type="spellStart"/>
            <w:r w:rsidRPr="000B3145">
              <w:rPr>
                <w:rFonts w:ascii="Times New Roman" w:hAnsi="Times New Roman" w:cs="Times New Roman"/>
                <w:sz w:val="18"/>
                <w:szCs w:val="18"/>
                <w:lang w:eastAsia="ru-RU"/>
              </w:rPr>
              <w:t>металлодетектор</w:t>
            </w:r>
            <w:proofErr w:type="spellEnd"/>
            <w:r w:rsidRPr="000B3145">
              <w:rPr>
                <w:rFonts w:ascii="Times New Roman" w:hAnsi="Times New Roman" w:cs="Times New Roman"/>
                <w:sz w:val="18"/>
                <w:szCs w:val="18"/>
                <w:lang w:eastAsia="ru-RU"/>
              </w:rPr>
              <w:t xml:space="preserve"> в составе(Ц.П.)6461,93 (ик-10) 12.2023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0000007331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АКА 7202 М Ручной </w:t>
            </w:r>
            <w:proofErr w:type="spellStart"/>
            <w:r w:rsidRPr="000B3145">
              <w:rPr>
                <w:rFonts w:ascii="Times New Roman" w:hAnsi="Times New Roman" w:cs="Times New Roman"/>
                <w:sz w:val="18"/>
                <w:szCs w:val="18"/>
                <w:lang w:eastAsia="ru-RU"/>
              </w:rPr>
              <w:t>металлодетектор</w:t>
            </w:r>
            <w:proofErr w:type="spellEnd"/>
            <w:r w:rsidRPr="000B3145">
              <w:rPr>
                <w:rFonts w:ascii="Times New Roman" w:hAnsi="Times New Roman" w:cs="Times New Roman"/>
                <w:sz w:val="18"/>
                <w:szCs w:val="18"/>
                <w:lang w:eastAsia="ru-RU"/>
              </w:rPr>
              <w:t xml:space="preserve"> в составе(Ц.П.)6461,93 (ик-10) 12.2023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0000007332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АКА 7202 М Ручной </w:t>
            </w:r>
            <w:proofErr w:type="spellStart"/>
            <w:r w:rsidRPr="000B3145">
              <w:rPr>
                <w:rFonts w:ascii="Times New Roman" w:hAnsi="Times New Roman" w:cs="Times New Roman"/>
                <w:sz w:val="18"/>
                <w:szCs w:val="18"/>
                <w:lang w:eastAsia="ru-RU"/>
              </w:rPr>
              <w:t>металлодетектор</w:t>
            </w:r>
            <w:proofErr w:type="spellEnd"/>
            <w:r w:rsidRPr="000B3145">
              <w:rPr>
                <w:rFonts w:ascii="Times New Roman" w:hAnsi="Times New Roman" w:cs="Times New Roman"/>
                <w:sz w:val="18"/>
                <w:szCs w:val="18"/>
                <w:lang w:eastAsia="ru-RU"/>
              </w:rPr>
              <w:t xml:space="preserve"> в составе(Ц.П.)6461,93 (ик-10) 12.2023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0000007333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Анализатор ИКМ потока </w:t>
            </w:r>
            <w:proofErr w:type="spellStart"/>
            <w:r w:rsidRPr="000B3145">
              <w:rPr>
                <w:rFonts w:ascii="Times New Roman" w:hAnsi="Times New Roman" w:cs="Times New Roman"/>
                <w:sz w:val="18"/>
                <w:szCs w:val="18"/>
                <w:lang w:eastAsia="ru-RU"/>
              </w:rPr>
              <w:t>Беркут.Тестирование</w:t>
            </w:r>
            <w:proofErr w:type="spellEnd"/>
            <w:r w:rsidRPr="000B3145">
              <w:rPr>
                <w:rFonts w:ascii="Times New Roman" w:hAnsi="Times New Roman" w:cs="Times New Roman"/>
                <w:sz w:val="18"/>
                <w:szCs w:val="18"/>
                <w:lang w:eastAsia="ru-RU"/>
              </w:rPr>
              <w:t xml:space="preserve"> потока Е1.</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0000000135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(16.12.2008)</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23.12.2008</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Анализатор ИКМ потока </w:t>
            </w:r>
            <w:proofErr w:type="spellStart"/>
            <w:r w:rsidRPr="000B3145">
              <w:rPr>
                <w:rFonts w:ascii="Times New Roman" w:hAnsi="Times New Roman" w:cs="Times New Roman"/>
                <w:sz w:val="18"/>
                <w:szCs w:val="18"/>
                <w:lang w:eastAsia="ru-RU"/>
              </w:rPr>
              <w:t>Беркут.Тестирование</w:t>
            </w:r>
            <w:proofErr w:type="spellEnd"/>
            <w:r w:rsidRPr="000B3145">
              <w:rPr>
                <w:rFonts w:ascii="Times New Roman" w:hAnsi="Times New Roman" w:cs="Times New Roman"/>
                <w:sz w:val="18"/>
                <w:szCs w:val="18"/>
                <w:lang w:eastAsia="ru-RU"/>
              </w:rPr>
              <w:t xml:space="preserve"> потока Е1.</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0000000136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(16.12.2008)</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23.12.2008</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Анализатор ИКМ потока </w:t>
            </w:r>
            <w:proofErr w:type="spellStart"/>
            <w:r w:rsidRPr="000B3145">
              <w:rPr>
                <w:rFonts w:ascii="Times New Roman" w:hAnsi="Times New Roman" w:cs="Times New Roman"/>
                <w:sz w:val="18"/>
                <w:szCs w:val="18"/>
                <w:lang w:eastAsia="ru-RU"/>
              </w:rPr>
              <w:t>Беркут.Тестирование</w:t>
            </w:r>
            <w:proofErr w:type="spellEnd"/>
            <w:r w:rsidRPr="000B3145">
              <w:rPr>
                <w:rFonts w:ascii="Times New Roman" w:hAnsi="Times New Roman" w:cs="Times New Roman"/>
                <w:sz w:val="18"/>
                <w:szCs w:val="18"/>
                <w:lang w:eastAsia="ru-RU"/>
              </w:rPr>
              <w:t xml:space="preserve"> потока Е1.</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0000000137</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(16.12.2008)</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23.12.2008</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Аналоговая камера видеонаблюдения SC-HL202F IR PRO (1113,66)</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Аналоговая камера видеонаблюдения SC-HL202F IR PRO (1296,75)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Антивандальная купольная видеокамера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Беркут  ЕТ Тестер </w:t>
            </w:r>
            <w:proofErr w:type="spellStart"/>
            <w:r w:rsidRPr="000B3145">
              <w:rPr>
                <w:rFonts w:ascii="Times New Roman" w:hAnsi="Times New Roman" w:cs="Times New Roman"/>
                <w:sz w:val="18"/>
                <w:szCs w:val="18"/>
                <w:lang w:eastAsia="ru-RU"/>
              </w:rPr>
              <w:t>Enternet</w:t>
            </w:r>
            <w:proofErr w:type="spellEnd"/>
            <w:r w:rsidRPr="000B3145">
              <w:rPr>
                <w:rFonts w:ascii="Times New Roman" w:hAnsi="Times New Roman" w:cs="Times New Roman"/>
                <w:sz w:val="18"/>
                <w:szCs w:val="18"/>
                <w:lang w:eastAsia="ru-RU"/>
              </w:rPr>
              <w:t xml:space="preserve">/Тестирование 2х портов </w:t>
            </w:r>
            <w:proofErr w:type="spellStart"/>
            <w:r w:rsidRPr="000B3145">
              <w:rPr>
                <w:rFonts w:ascii="Times New Roman" w:hAnsi="Times New Roman" w:cs="Times New Roman"/>
                <w:sz w:val="18"/>
                <w:szCs w:val="18"/>
                <w:lang w:eastAsia="ru-RU"/>
              </w:rPr>
              <w:t>Enternet</w:t>
            </w:r>
            <w:proofErr w:type="spellEnd"/>
            <w:r w:rsidRPr="000B3145">
              <w:rPr>
                <w:rFonts w:ascii="Times New Roman" w:hAnsi="Times New Roman" w:cs="Times New Roman"/>
                <w:sz w:val="18"/>
                <w:szCs w:val="18"/>
                <w:lang w:eastAsia="ru-RU"/>
              </w:rPr>
              <w:t xml:space="preserve">  с интерфейсом 10/100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0000000139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(16.02.2008)</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23.12.2008</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Беркут  ЕТ Тестер </w:t>
            </w:r>
            <w:proofErr w:type="spellStart"/>
            <w:r w:rsidRPr="000B3145">
              <w:rPr>
                <w:rFonts w:ascii="Times New Roman" w:hAnsi="Times New Roman" w:cs="Times New Roman"/>
                <w:sz w:val="18"/>
                <w:szCs w:val="18"/>
                <w:lang w:eastAsia="ru-RU"/>
              </w:rPr>
              <w:t>Enternet</w:t>
            </w:r>
            <w:proofErr w:type="spellEnd"/>
            <w:r w:rsidRPr="000B3145">
              <w:rPr>
                <w:rFonts w:ascii="Times New Roman" w:hAnsi="Times New Roman" w:cs="Times New Roman"/>
                <w:sz w:val="18"/>
                <w:szCs w:val="18"/>
                <w:lang w:eastAsia="ru-RU"/>
              </w:rPr>
              <w:t xml:space="preserve">/Тестирование 2х портов </w:t>
            </w:r>
            <w:proofErr w:type="spellStart"/>
            <w:r w:rsidRPr="000B3145">
              <w:rPr>
                <w:rFonts w:ascii="Times New Roman" w:hAnsi="Times New Roman" w:cs="Times New Roman"/>
                <w:sz w:val="18"/>
                <w:szCs w:val="18"/>
                <w:lang w:eastAsia="ru-RU"/>
              </w:rPr>
              <w:t>Enternet</w:t>
            </w:r>
            <w:proofErr w:type="spellEnd"/>
            <w:r w:rsidRPr="000B3145">
              <w:rPr>
                <w:rFonts w:ascii="Times New Roman" w:hAnsi="Times New Roman" w:cs="Times New Roman"/>
                <w:sz w:val="18"/>
                <w:szCs w:val="18"/>
                <w:lang w:eastAsia="ru-RU"/>
              </w:rPr>
              <w:t xml:space="preserve">  с интерфейсом 10/100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0000000138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(16.02.2008)</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23.12.2008</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Блок питания (288,75)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(06.07.2005)</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26.07.2005</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Блок питания SR-12/2A 12B 06/22 ЛИУ-7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0000006887</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Блокировка сотовой связи "Аллигатор 80-ЕГЭ"</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0000006571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proofErr w:type="spellStart"/>
            <w:r w:rsidRPr="000B3145">
              <w:rPr>
                <w:rFonts w:ascii="Times New Roman" w:hAnsi="Times New Roman" w:cs="Times New Roman"/>
                <w:sz w:val="18"/>
                <w:szCs w:val="18"/>
                <w:lang w:eastAsia="ru-RU"/>
              </w:rPr>
              <w:t>Видеодомафон</w:t>
            </w:r>
            <w:proofErr w:type="spellEnd"/>
            <w:r w:rsidRPr="000B3145">
              <w:rPr>
                <w:rFonts w:ascii="Times New Roman" w:hAnsi="Times New Roman" w:cs="Times New Roman"/>
                <w:sz w:val="18"/>
                <w:szCs w:val="18"/>
                <w:lang w:eastAsia="ru-RU"/>
              </w:rPr>
              <w:t xml:space="preserve"> (3100,00) (ик-10) 12.2023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0000007345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proofErr w:type="spellStart"/>
            <w:r w:rsidRPr="000B3145">
              <w:rPr>
                <w:rFonts w:ascii="Times New Roman" w:hAnsi="Times New Roman" w:cs="Times New Roman"/>
                <w:sz w:val="18"/>
                <w:szCs w:val="18"/>
                <w:lang w:eastAsia="ru-RU"/>
              </w:rPr>
              <w:t>Видеодомафон</w:t>
            </w:r>
            <w:proofErr w:type="spellEnd"/>
            <w:r w:rsidRPr="000B3145">
              <w:rPr>
                <w:rFonts w:ascii="Times New Roman" w:hAnsi="Times New Roman" w:cs="Times New Roman"/>
                <w:sz w:val="18"/>
                <w:szCs w:val="18"/>
                <w:lang w:eastAsia="ru-RU"/>
              </w:rPr>
              <w:t xml:space="preserve"> (3100,00) (ик-10) 12.2023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0000007346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1/3 цветная, ПЗС (3,6 мм) (2500,00)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1/3 цветная, ПЗС (3,6 мм) (2500,00)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Видеокамера </w:t>
            </w:r>
            <w:proofErr w:type="spellStart"/>
            <w:r w:rsidRPr="000B3145">
              <w:rPr>
                <w:rFonts w:ascii="Times New Roman" w:hAnsi="Times New Roman" w:cs="Times New Roman"/>
                <w:sz w:val="18"/>
                <w:szCs w:val="18"/>
                <w:lang w:eastAsia="ru-RU"/>
              </w:rPr>
              <w:t>Novicam</w:t>
            </w:r>
            <w:proofErr w:type="spellEnd"/>
            <w:r w:rsidRPr="000B3145">
              <w:rPr>
                <w:rFonts w:ascii="Times New Roman" w:hAnsi="Times New Roman" w:cs="Times New Roman"/>
                <w:sz w:val="18"/>
                <w:szCs w:val="18"/>
                <w:lang w:eastAsia="ru-RU"/>
              </w:rPr>
              <w:t xml:space="preserve"> FC22W  (2204,00)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(16.12.2008)</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23.12.2008</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Видеокамера </w:t>
            </w:r>
            <w:proofErr w:type="spellStart"/>
            <w:r w:rsidRPr="000B3145">
              <w:rPr>
                <w:rFonts w:ascii="Times New Roman" w:hAnsi="Times New Roman" w:cs="Times New Roman"/>
                <w:sz w:val="18"/>
                <w:szCs w:val="18"/>
                <w:lang w:eastAsia="ru-RU"/>
              </w:rPr>
              <w:t>Novicam</w:t>
            </w:r>
            <w:proofErr w:type="spellEnd"/>
            <w:r w:rsidRPr="000B3145">
              <w:rPr>
                <w:rFonts w:ascii="Times New Roman" w:hAnsi="Times New Roman" w:cs="Times New Roman"/>
                <w:sz w:val="18"/>
                <w:szCs w:val="18"/>
                <w:lang w:eastAsia="ru-RU"/>
              </w:rPr>
              <w:t xml:space="preserve"> FC22W  (2204,00)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(16.12.2008)</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23.12.2008</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Видеокамера </w:t>
            </w:r>
            <w:proofErr w:type="spellStart"/>
            <w:r w:rsidRPr="000B3145">
              <w:rPr>
                <w:rFonts w:ascii="Times New Roman" w:hAnsi="Times New Roman" w:cs="Times New Roman"/>
                <w:sz w:val="18"/>
                <w:szCs w:val="18"/>
                <w:lang w:eastAsia="ru-RU"/>
              </w:rPr>
              <w:t>Novicam</w:t>
            </w:r>
            <w:proofErr w:type="spellEnd"/>
            <w:r w:rsidRPr="000B3145">
              <w:rPr>
                <w:rFonts w:ascii="Times New Roman" w:hAnsi="Times New Roman" w:cs="Times New Roman"/>
                <w:sz w:val="18"/>
                <w:szCs w:val="18"/>
                <w:lang w:eastAsia="ru-RU"/>
              </w:rPr>
              <w:t xml:space="preserve"> FC22W  (2204,00)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(16.12.2008)</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23.12.2008</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Видеокамера </w:t>
            </w:r>
            <w:proofErr w:type="spellStart"/>
            <w:r w:rsidRPr="000B3145">
              <w:rPr>
                <w:rFonts w:ascii="Times New Roman" w:hAnsi="Times New Roman" w:cs="Times New Roman"/>
                <w:sz w:val="18"/>
                <w:szCs w:val="18"/>
                <w:lang w:eastAsia="ru-RU"/>
              </w:rPr>
              <w:t>Novicam</w:t>
            </w:r>
            <w:proofErr w:type="spellEnd"/>
            <w:r w:rsidRPr="000B3145">
              <w:rPr>
                <w:rFonts w:ascii="Times New Roman" w:hAnsi="Times New Roman" w:cs="Times New Roman"/>
                <w:sz w:val="18"/>
                <w:szCs w:val="18"/>
                <w:lang w:eastAsia="ru-RU"/>
              </w:rPr>
              <w:t xml:space="preserve"> FC22W  (2204,00)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(16.12.2008)</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23.12.2008</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Видеокамера </w:t>
            </w:r>
            <w:proofErr w:type="spellStart"/>
            <w:r w:rsidRPr="000B3145">
              <w:rPr>
                <w:rFonts w:ascii="Times New Roman" w:hAnsi="Times New Roman" w:cs="Times New Roman"/>
                <w:sz w:val="18"/>
                <w:szCs w:val="18"/>
                <w:lang w:eastAsia="ru-RU"/>
              </w:rPr>
              <w:t>Novicam</w:t>
            </w:r>
            <w:proofErr w:type="spellEnd"/>
            <w:r w:rsidRPr="000B3145">
              <w:rPr>
                <w:rFonts w:ascii="Times New Roman" w:hAnsi="Times New Roman" w:cs="Times New Roman"/>
                <w:sz w:val="18"/>
                <w:szCs w:val="18"/>
                <w:lang w:eastAsia="ru-RU"/>
              </w:rPr>
              <w:t xml:space="preserve"> FC22W  (2204,00)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(16.12.2008)</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23.12.2008</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Видеокамера </w:t>
            </w:r>
            <w:proofErr w:type="spellStart"/>
            <w:r w:rsidRPr="000B3145">
              <w:rPr>
                <w:rFonts w:ascii="Times New Roman" w:hAnsi="Times New Roman" w:cs="Times New Roman"/>
                <w:sz w:val="18"/>
                <w:szCs w:val="18"/>
                <w:lang w:eastAsia="ru-RU"/>
              </w:rPr>
              <w:t>Novicam</w:t>
            </w:r>
            <w:proofErr w:type="spellEnd"/>
            <w:r w:rsidRPr="000B3145">
              <w:rPr>
                <w:rFonts w:ascii="Times New Roman" w:hAnsi="Times New Roman" w:cs="Times New Roman"/>
                <w:sz w:val="18"/>
                <w:szCs w:val="18"/>
                <w:lang w:eastAsia="ru-RU"/>
              </w:rPr>
              <w:t xml:space="preserve"> FC22W  (2204,00)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(16.12.2008)</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23.12.2008</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RVI-167 HR (12mm) цветная улиточная (4900.00)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0000007338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(06.07.2005)</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26.07.2005</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RVi-E21 3,6 мм 1/3 цветная,420ТВЛ,DC (2900,00)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0000007286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антивандальная купольная DTS-VSN422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антивандальная купольная DTS-VSN422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антивандальная купольная DTS-VSN422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антивандальная купольная DTS-VSN422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антивандальная купольная DTS-VSN422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антивандальная купольная DTS-VSN422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антивандальная купольная DTS-VSN422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антивандальная купольная DTS-VSN422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антивандальная купольная DTS-VSN422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антивандальная купольная DTS-VSN422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антивандальная купольная DTS-VSN422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антивандальная купольная DTS-VSN422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антивандальная купольная DTS-VSN422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антивандальная купольная DTS-VSN422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антивандальная купольная DTS-VSN422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антивандальная купольная DTS-VSN422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антивандальная купольная DTS-VSN422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антивандальная купольная DTS-VSN422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антивандальная купольная DTS-VSN422 (450.00)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б/у  (2330,00) (стар) (ик-10) 12.2023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(15.10.2014)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24.10.2014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б/у  (2330,00) (стар) (ик-10) 12.2023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(15.10.2014)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24.10.2014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б/у  (2330,00) (стар) (ик-10) 12.2023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(15.10.2014)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24.10.2014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купольная (3300,00)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0000007339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с блоком питания (3603,00) (ик-10) 12.2023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0000007340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с блоком питания (3603,00) (ик-10) 12.2023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0000007341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с блоком питания (3603,00) (ик-10) 12.2023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0000007342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с блоком питания (3603,00)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0000007343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с блоком питания (3603,00) (ик-10) 12.2023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0000007344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цв.TVC-7031 IR(</w:t>
            </w:r>
            <w:proofErr w:type="spellStart"/>
            <w:r w:rsidRPr="000B3145">
              <w:rPr>
                <w:rFonts w:ascii="Times New Roman" w:hAnsi="Times New Roman" w:cs="Times New Roman"/>
                <w:sz w:val="18"/>
                <w:szCs w:val="18"/>
                <w:lang w:eastAsia="ru-RU"/>
              </w:rPr>
              <w:t>зак</w:t>
            </w:r>
            <w:proofErr w:type="spellEnd"/>
            <w:r w:rsidRPr="000B3145">
              <w:rPr>
                <w:rFonts w:ascii="Times New Roman" w:hAnsi="Times New Roman" w:cs="Times New Roman"/>
                <w:sz w:val="18"/>
                <w:szCs w:val="18"/>
                <w:lang w:eastAsia="ru-RU"/>
              </w:rPr>
              <w:t>) (2700,00)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цв.TVC-7031 IR(</w:t>
            </w:r>
            <w:proofErr w:type="spellStart"/>
            <w:r w:rsidRPr="000B3145">
              <w:rPr>
                <w:rFonts w:ascii="Times New Roman" w:hAnsi="Times New Roman" w:cs="Times New Roman"/>
                <w:sz w:val="18"/>
                <w:szCs w:val="18"/>
                <w:lang w:eastAsia="ru-RU"/>
              </w:rPr>
              <w:t>зак</w:t>
            </w:r>
            <w:proofErr w:type="spellEnd"/>
            <w:r w:rsidRPr="000B3145">
              <w:rPr>
                <w:rFonts w:ascii="Times New Roman" w:hAnsi="Times New Roman" w:cs="Times New Roman"/>
                <w:sz w:val="18"/>
                <w:szCs w:val="18"/>
                <w:lang w:eastAsia="ru-RU"/>
              </w:rPr>
              <w:t>) (2700,00)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цв.TVC-7031 IR(</w:t>
            </w:r>
            <w:proofErr w:type="spellStart"/>
            <w:r w:rsidRPr="000B3145">
              <w:rPr>
                <w:rFonts w:ascii="Times New Roman" w:hAnsi="Times New Roman" w:cs="Times New Roman"/>
                <w:sz w:val="18"/>
                <w:szCs w:val="18"/>
                <w:lang w:eastAsia="ru-RU"/>
              </w:rPr>
              <w:t>зак</w:t>
            </w:r>
            <w:proofErr w:type="spellEnd"/>
            <w:r w:rsidRPr="000B3145">
              <w:rPr>
                <w:rFonts w:ascii="Times New Roman" w:hAnsi="Times New Roman" w:cs="Times New Roman"/>
                <w:sz w:val="18"/>
                <w:szCs w:val="18"/>
                <w:lang w:eastAsia="ru-RU"/>
              </w:rPr>
              <w:t>) (2700,00)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цв.TVC-7031 IR(</w:t>
            </w:r>
            <w:proofErr w:type="spellStart"/>
            <w:r w:rsidRPr="000B3145">
              <w:rPr>
                <w:rFonts w:ascii="Times New Roman" w:hAnsi="Times New Roman" w:cs="Times New Roman"/>
                <w:sz w:val="18"/>
                <w:szCs w:val="18"/>
                <w:lang w:eastAsia="ru-RU"/>
              </w:rPr>
              <w:t>зак</w:t>
            </w:r>
            <w:proofErr w:type="spellEnd"/>
            <w:r w:rsidRPr="000B3145">
              <w:rPr>
                <w:rFonts w:ascii="Times New Roman" w:hAnsi="Times New Roman" w:cs="Times New Roman"/>
                <w:sz w:val="18"/>
                <w:szCs w:val="18"/>
                <w:lang w:eastAsia="ru-RU"/>
              </w:rPr>
              <w:t>) (2700,00)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цв.TVC-7031 IR(</w:t>
            </w:r>
            <w:proofErr w:type="spellStart"/>
            <w:r w:rsidRPr="000B3145">
              <w:rPr>
                <w:rFonts w:ascii="Times New Roman" w:hAnsi="Times New Roman" w:cs="Times New Roman"/>
                <w:sz w:val="18"/>
                <w:szCs w:val="18"/>
                <w:lang w:eastAsia="ru-RU"/>
              </w:rPr>
              <w:t>зак</w:t>
            </w:r>
            <w:proofErr w:type="spellEnd"/>
            <w:r w:rsidRPr="000B3145">
              <w:rPr>
                <w:rFonts w:ascii="Times New Roman" w:hAnsi="Times New Roman" w:cs="Times New Roman"/>
                <w:sz w:val="18"/>
                <w:szCs w:val="18"/>
                <w:lang w:eastAsia="ru-RU"/>
              </w:rPr>
              <w:t>) (2700,00)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цв.TVC-7031 IR(</w:t>
            </w:r>
            <w:proofErr w:type="spellStart"/>
            <w:r w:rsidRPr="000B3145">
              <w:rPr>
                <w:rFonts w:ascii="Times New Roman" w:hAnsi="Times New Roman" w:cs="Times New Roman"/>
                <w:sz w:val="18"/>
                <w:szCs w:val="18"/>
                <w:lang w:eastAsia="ru-RU"/>
              </w:rPr>
              <w:t>зак</w:t>
            </w:r>
            <w:proofErr w:type="spellEnd"/>
            <w:r w:rsidRPr="000B3145">
              <w:rPr>
                <w:rFonts w:ascii="Times New Roman" w:hAnsi="Times New Roman" w:cs="Times New Roman"/>
                <w:sz w:val="18"/>
                <w:szCs w:val="18"/>
                <w:lang w:eastAsia="ru-RU"/>
              </w:rPr>
              <w:t>) (2700,00)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цв.TVC-7031 IR(</w:t>
            </w:r>
            <w:proofErr w:type="spellStart"/>
            <w:r w:rsidRPr="000B3145">
              <w:rPr>
                <w:rFonts w:ascii="Times New Roman" w:hAnsi="Times New Roman" w:cs="Times New Roman"/>
                <w:sz w:val="18"/>
                <w:szCs w:val="18"/>
                <w:lang w:eastAsia="ru-RU"/>
              </w:rPr>
              <w:t>зак</w:t>
            </w:r>
            <w:proofErr w:type="spellEnd"/>
            <w:r w:rsidRPr="000B3145">
              <w:rPr>
                <w:rFonts w:ascii="Times New Roman" w:hAnsi="Times New Roman" w:cs="Times New Roman"/>
                <w:sz w:val="18"/>
                <w:szCs w:val="18"/>
                <w:lang w:eastAsia="ru-RU"/>
              </w:rPr>
              <w:t>) (2700,00)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цв.TVC-7031 IR(</w:t>
            </w:r>
            <w:proofErr w:type="spellStart"/>
            <w:r w:rsidRPr="000B3145">
              <w:rPr>
                <w:rFonts w:ascii="Times New Roman" w:hAnsi="Times New Roman" w:cs="Times New Roman"/>
                <w:sz w:val="18"/>
                <w:szCs w:val="18"/>
                <w:lang w:eastAsia="ru-RU"/>
              </w:rPr>
              <w:t>зак</w:t>
            </w:r>
            <w:proofErr w:type="spellEnd"/>
            <w:r w:rsidRPr="000B3145">
              <w:rPr>
                <w:rFonts w:ascii="Times New Roman" w:hAnsi="Times New Roman" w:cs="Times New Roman"/>
                <w:sz w:val="18"/>
                <w:szCs w:val="18"/>
                <w:lang w:eastAsia="ru-RU"/>
              </w:rPr>
              <w:t>) (2700,00)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цв.TVC-7031 IR(</w:t>
            </w:r>
            <w:proofErr w:type="spellStart"/>
            <w:r w:rsidRPr="000B3145">
              <w:rPr>
                <w:rFonts w:ascii="Times New Roman" w:hAnsi="Times New Roman" w:cs="Times New Roman"/>
                <w:sz w:val="18"/>
                <w:szCs w:val="18"/>
                <w:lang w:eastAsia="ru-RU"/>
              </w:rPr>
              <w:t>зак</w:t>
            </w:r>
            <w:proofErr w:type="spellEnd"/>
            <w:r w:rsidRPr="000B3145">
              <w:rPr>
                <w:rFonts w:ascii="Times New Roman" w:hAnsi="Times New Roman" w:cs="Times New Roman"/>
                <w:sz w:val="18"/>
                <w:szCs w:val="18"/>
                <w:lang w:eastAsia="ru-RU"/>
              </w:rPr>
              <w:t>) (2700,00)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цв.TVC-7031 IR(</w:t>
            </w:r>
            <w:proofErr w:type="spellStart"/>
            <w:r w:rsidRPr="000B3145">
              <w:rPr>
                <w:rFonts w:ascii="Times New Roman" w:hAnsi="Times New Roman" w:cs="Times New Roman"/>
                <w:sz w:val="18"/>
                <w:szCs w:val="18"/>
                <w:lang w:eastAsia="ru-RU"/>
              </w:rPr>
              <w:t>зак</w:t>
            </w:r>
            <w:proofErr w:type="spellEnd"/>
            <w:r w:rsidRPr="000B3145">
              <w:rPr>
                <w:rFonts w:ascii="Times New Roman" w:hAnsi="Times New Roman" w:cs="Times New Roman"/>
                <w:sz w:val="18"/>
                <w:szCs w:val="18"/>
                <w:lang w:eastAsia="ru-RU"/>
              </w:rPr>
              <w:t>) (2700,00)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цв.TVC-7031 IR(</w:t>
            </w:r>
            <w:proofErr w:type="spellStart"/>
            <w:r w:rsidRPr="000B3145">
              <w:rPr>
                <w:rFonts w:ascii="Times New Roman" w:hAnsi="Times New Roman" w:cs="Times New Roman"/>
                <w:sz w:val="18"/>
                <w:szCs w:val="18"/>
                <w:lang w:eastAsia="ru-RU"/>
              </w:rPr>
              <w:t>зак</w:t>
            </w:r>
            <w:proofErr w:type="spellEnd"/>
            <w:r w:rsidRPr="000B3145">
              <w:rPr>
                <w:rFonts w:ascii="Times New Roman" w:hAnsi="Times New Roman" w:cs="Times New Roman"/>
                <w:sz w:val="18"/>
                <w:szCs w:val="18"/>
                <w:lang w:eastAsia="ru-RU"/>
              </w:rPr>
              <w:t>) (2700,00)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цв.TVC-7031 IR(</w:t>
            </w:r>
            <w:proofErr w:type="spellStart"/>
            <w:r w:rsidRPr="000B3145">
              <w:rPr>
                <w:rFonts w:ascii="Times New Roman" w:hAnsi="Times New Roman" w:cs="Times New Roman"/>
                <w:sz w:val="18"/>
                <w:szCs w:val="18"/>
                <w:lang w:eastAsia="ru-RU"/>
              </w:rPr>
              <w:t>зак</w:t>
            </w:r>
            <w:proofErr w:type="spellEnd"/>
            <w:r w:rsidRPr="000B3145">
              <w:rPr>
                <w:rFonts w:ascii="Times New Roman" w:hAnsi="Times New Roman" w:cs="Times New Roman"/>
                <w:sz w:val="18"/>
                <w:szCs w:val="18"/>
                <w:lang w:eastAsia="ru-RU"/>
              </w:rPr>
              <w:t>) (2700,00)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цв.TVC-7031 IR(</w:t>
            </w:r>
            <w:proofErr w:type="spellStart"/>
            <w:r w:rsidRPr="000B3145">
              <w:rPr>
                <w:rFonts w:ascii="Times New Roman" w:hAnsi="Times New Roman" w:cs="Times New Roman"/>
                <w:sz w:val="18"/>
                <w:szCs w:val="18"/>
                <w:lang w:eastAsia="ru-RU"/>
              </w:rPr>
              <w:t>зак</w:t>
            </w:r>
            <w:proofErr w:type="spellEnd"/>
            <w:r w:rsidRPr="000B3145">
              <w:rPr>
                <w:rFonts w:ascii="Times New Roman" w:hAnsi="Times New Roman" w:cs="Times New Roman"/>
                <w:sz w:val="18"/>
                <w:szCs w:val="18"/>
                <w:lang w:eastAsia="ru-RU"/>
              </w:rPr>
              <w:t>) (2700,00)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цв.TVC-7031 IR(</w:t>
            </w:r>
            <w:proofErr w:type="spellStart"/>
            <w:r w:rsidRPr="000B3145">
              <w:rPr>
                <w:rFonts w:ascii="Times New Roman" w:hAnsi="Times New Roman" w:cs="Times New Roman"/>
                <w:sz w:val="18"/>
                <w:szCs w:val="18"/>
                <w:lang w:eastAsia="ru-RU"/>
              </w:rPr>
              <w:t>зак</w:t>
            </w:r>
            <w:proofErr w:type="spellEnd"/>
            <w:r w:rsidRPr="000B3145">
              <w:rPr>
                <w:rFonts w:ascii="Times New Roman" w:hAnsi="Times New Roman" w:cs="Times New Roman"/>
                <w:sz w:val="18"/>
                <w:szCs w:val="18"/>
                <w:lang w:eastAsia="ru-RU"/>
              </w:rPr>
              <w:t>) (2700,00)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цв.TVC-7031 IR(</w:t>
            </w:r>
            <w:proofErr w:type="spellStart"/>
            <w:r w:rsidRPr="000B3145">
              <w:rPr>
                <w:rFonts w:ascii="Times New Roman" w:hAnsi="Times New Roman" w:cs="Times New Roman"/>
                <w:sz w:val="18"/>
                <w:szCs w:val="18"/>
                <w:lang w:eastAsia="ru-RU"/>
              </w:rPr>
              <w:t>зак</w:t>
            </w:r>
            <w:proofErr w:type="spellEnd"/>
            <w:r w:rsidRPr="000B3145">
              <w:rPr>
                <w:rFonts w:ascii="Times New Roman" w:hAnsi="Times New Roman" w:cs="Times New Roman"/>
                <w:sz w:val="18"/>
                <w:szCs w:val="18"/>
                <w:lang w:eastAsia="ru-RU"/>
              </w:rPr>
              <w:t>) (2700,00)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цв.TVC-7031 IR(</w:t>
            </w:r>
            <w:proofErr w:type="spellStart"/>
            <w:r w:rsidRPr="000B3145">
              <w:rPr>
                <w:rFonts w:ascii="Times New Roman" w:hAnsi="Times New Roman" w:cs="Times New Roman"/>
                <w:sz w:val="18"/>
                <w:szCs w:val="18"/>
                <w:lang w:eastAsia="ru-RU"/>
              </w:rPr>
              <w:t>зак</w:t>
            </w:r>
            <w:proofErr w:type="spellEnd"/>
            <w:r w:rsidRPr="000B3145">
              <w:rPr>
                <w:rFonts w:ascii="Times New Roman" w:hAnsi="Times New Roman" w:cs="Times New Roman"/>
                <w:sz w:val="18"/>
                <w:szCs w:val="18"/>
                <w:lang w:eastAsia="ru-RU"/>
              </w:rPr>
              <w:t>) (2700,00)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цв.TVC-7031 IR(</w:t>
            </w:r>
            <w:proofErr w:type="spellStart"/>
            <w:r w:rsidRPr="000B3145">
              <w:rPr>
                <w:rFonts w:ascii="Times New Roman" w:hAnsi="Times New Roman" w:cs="Times New Roman"/>
                <w:sz w:val="18"/>
                <w:szCs w:val="18"/>
                <w:lang w:eastAsia="ru-RU"/>
              </w:rPr>
              <w:t>зак</w:t>
            </w:r>
            <w:proofErr w:type="spellEnd"/>
            <w:r w:rsidRPr="000B3145">
              <w:rPr>
                <w:rFonts w:ascii="Times New Roman" w:hAnsi="Times New Roman" w:cs="Times New Roman"/>
                <w:sz w:val="18"/>
                <w:szCs w:val="18"/>
                <w:lang w:eastAsia="ru-RU"/>
              </w:rPr>
              <w:t>) (2700,00)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цв.TVC-7031 IR(</w:t>
            </w:r>
            <w:proofErr w:type="spellStart"/>
            <w:r w:rsidRPr="000B3145">
              <w:rPr>
                <w:rFonts w:ascii="Times New Roman" w:hAnsi="Times New Roman" w:cs="Times New Roman"/>
                <w:sz w:val="18"/>
                <w:szCs w:val="18"/>
                <w:lang w:eastAsia="ru-RU"/>
              </w:rPr>
              <w:t>зак</w:t>
            </w:r>
            <w:proofErr w:type="spellEnd"/>
            <w:r w:rsidRPr="000B3145">
              <w:rPr>
                <w:rFonts w:ascii="Times New Roman" w:hAnsi="Times New Roman" w:cs="Times New Roman"/>
                <w:sz w:val="18"/>
                <w:szCs w:val="18"/>
                <w:lang w:eastAsia="ru-RU"/>
              </w:rPr>
              <w:t>) (2700,00)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цв.TVC-7031 IR(</w:t>
            </w:r>
            <w:proofErr w:type="spellStart"/>
            <w:r w:rsidRPr="000B3145">
              <w:rPr>
                <w:rFonts w:ascii="Times New Roman" w:hAnsi="Times New Roman" w:cs="Times New Roman"/>
                <w:sz w:val="18"/>
                <w:szCs w:val="18"/>
                <w:lang w:eastAsia="ru-RU"/>
              </w:rPr>
              <w:t>зак</w:t>
            </w:r>
            <w:proofErr w:type="spellEnd"/>
            <w:r w:rsidRPr="000B3145">
              <w:rPr>
                <w:rFonts w:ascii="Times New Roman" w:hAnsi="Times New Roman" w:cs="Times New Roman"/>
                <w:sz w:val="18"/>
                <w:szCs w:val="18"/>
                <w:lang w:eastAsia="ru-RU"/>
              </w:rPr>
              <w:t>) (2700,00)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цв.TVC-7031 IR(</w:t>
            </w:r>
            <w:proofErr w:type="spellStart"/>
            <w:r w:rsidRPr="000B3145">
              <w:rPr>
                <w:rFonts w:ascii="Times New Roman" w:hAnsi="Times New Roman" w:cs="Times New Roman"/>
                <w:sz w:val="18"/>
                <w:szCs w:val="18"/>
                <w:lang w:eastAsia="ru-RU"/>
              </w:rPr>
              <w:t>зак</w:t>
            </w:r>
            <w:proofErr w:type="spellEnd"/>
            <w:r w:rsidRPr="000B3145">
              <w:rPr>
                <w:rFonts w:ascii="Times New Roman" w:hAnsi="Times New Roman" w:cs="Times New Roman"/>
                <w:sz w:val="18"/>
                <w:szCs w:val="18"/>
                <w:lang w:eastAsia="ru-RU"/>
              </w:rPr>
              <w:t>) (2700,00)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цв.TVC-7031 IR(</w:t>
            </w:r>
            <w:proofErr w:type="spellStart"/>
            <w:r w:rsidRPr="000B3145">
              <w:rPr>
                <w:rFonts w:ascii="Times New Roman" w:hAnsi="Times New Roman" w:cs="Times New Roman"/>
                <w:sz w:val="18"/>
                <w:szCs w:val="18"/>
                <w:lang w:eastAsia="ru-RU"/>
              </w:rPr>
              <w:t>зак</w:t>
            </w:r>
            <w:proofErr w:type="spellEnd"/>
            <w:r w:rsidRPr="000B3145">
              <w:rPr>
                <w:rFonts w:ascii="Times New Roman" w:hAnsi="Times New Roman" w:cs="Times New Roman"/>
                <w:sz w:val="18"/>
                <w:szCs w:val="18"/>
                <w:lang w:eastAsia="ru-RU"/>
              </w:rPr>
              <w:t>) (2700,00)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цв.TVC-7031 IR(</w:t>
            </w:r>
            <w:proofErr w:type="spellStart"/>
            <w:r w:rsidRPr="000B3145">
              <w:rPr>
                <w:rFonts w:ascii="Times New Roman" w:hAnsi="Times New Roman" w:cs="Times New Roman"/>
                <w:sz w:val="18"/>
                <w:szCs w:val="18"/>
                <w:lang w:eastAsia="ru-RU"/>
              </w:rPr>
              <w:t>зак</w:t>
            </w:r>
            <w:proofErr w:type="spellEnd"/>
            <w:r w:rsidRPr="000B3145">
              <w:rPr>
                <w:rFonts w:ascii="Times New Roman" w:hAnsi="Times New Roman" w:cs="Times New Roman"/>
                <w:sz w:val="18"/>
                <w:szCs w:val="18"/>
                <w:lang w:eastAsia="ru-RU"/>
              </w:rPr>
              <w:t>) (2700,00)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цв.TVC-7031 IR(</w:t>
            </w:r>
            <w:proofErr w:type="spellStart"/>
            <w:r w:rsidRPr="000B3145">
              <w:rPr>
                <w:rFonts w:ascii="Times New Roman" w:hAnsi="Times New Roman" w:cs="Times New Roman"/>
                <w:sz w:val="18"/>
                <w:szCs w:val="18"/>
                <w:lang w:eastAsia="ru-RU"/>
              </w:rPr>
              <w:t>зак</w:t>
            </w:r>
            <w:proofErr w:type="spellEnd"/>
            <w:r w:rsidRPr="000B3145">
              <w:rPr>
                <w:rFonts w:ascii="Times New Roman" w:hAnsi="Times New Roman" w:cs="Times New Roman"/>
                <w:sz w:val="18"/>
                <w:szCs w:val="18"/>
                <w:lang w:eastAsia="ru-RU"/>
              </w:rPr>
              <w:t>) (2700,00)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цв.TVC-7031 IR(</w:t>
            </w:r>
            <w:proofErr w:type="spellStart"/>
            <w:r w:rsidRPr="000B3145">
              <w:rPr>
                <w:rFonts w:ascii="Times New Roman" w:hAnsi="Times New Roman" w:cs="Times New Roman"/>
                <w:sz w:val="18"/>
                <w:szCs w:val="18"/>
                <w:lang w:eastAsia="ru-RU"/>
              </w:rPr>
              <w:t>зак</w:t>
            </w:r>
            <w:proofErr w:type="spellEnd"/>
            <w:r w:rsidRPr="000B3145">
              <w:rPr>
                <w:rFonts w:ascii="Times New Roman" w:hAnsi="Times New Roman" w:cs="Times New Roman"/>
                <w:sz w:val="18"/>
                <w:szCs w:val="18"/>
                <w:lang w:eastAsia="ru-RU"/>
              </w:rPr>
              <w:t>) (2700,00)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цв.TVC-7031 IR(</w:t>
            </w:r>
            <w:proofErr w:type="spellStart"/>
            <w:r w:rsidRPr="000B3145">
              <w:rPr>
                <w:rFonts w:ascii="Times New Roman" w:hAnsi="Times New Roman" w:cs="Times New Roman"/>
                <w:sz w:val="18"/>
                <w:szCs w:val="18"/>
                <w:lang w:eastAsia="ru-RU"/>
              </w:rPr>
              <w:t>зак</w:t>
            </w:r>
            <w:proofErr w:type="spellEnd"/>
            <w:r w:rsidRPr="000B3145">
              <w:rPr>
                <w:rFonts w:ascii="Times New Roman" w:hAnsi="Times New Roman" w:cs="Times New Roman"/>
                <w:sz w:val="18"/>
                <w:szCs w:val="18"/>
                <w:lang w:eastAsia="ru-RU"/>
              </w:rPr>
              <w:t>) (2700,00)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цв.TVC-7031 IR(</w:t>
            </w:r>
            <w:proofErr w:type="spellStart"/>
            <w:r w:rsidRPr="000B3145">
              <w:rPr>
                <w:rFonts w:ascii="Times New Roman" w:hAnsi="Times New Roman" w:cs="Times New Roman"/>
                <w:sz w:val="18"/>
                <w:szCs w:val="18"/>
                <w:lang w:eastAsia="ru-RU"/>
              </w:rPr>
              <w:t>зак</w:t>
            </w:r>
            <w:proofErr w:type="spellEnd"/>
            <w:r w:rsidRPr="000B3145">
              <w:rPr>
                <w:rFonts w:ascii="Times New Roman" w:hAnsi="Times New Roman" w:cs="Times New Roman"/>
                <w:sz w:val="18"/>
                <w:szCs w:val="18"/>
                <w:lang w:eastAsia="ru-RU"/>
              </w:rPr>
              <w:t>) (2700,00)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цв.TVC-7031 IR(</w:t>
            </w:r>
            <w:proofErr w:type="spellStart"/>
            <w:r w:rsidRPr="000B3145">
              <w:rPr>
                <w:rFonts w:ascii="Times New Roman" w:hAnsi="Times New Roman" w:cs="Times New Roman"/>
                <w:sz w:val="18"/>
                <w:szCs w:val="18"/>
                <w:lang w:eastAsia="ru-RU"/>
              </w:rPr>
              <w:t>зак</w:t>
            </w:r>
            <w:proofErr w:type="spellEnd"/>
            <w:r w:rsidRPr="000B3145">
              <w:rPr>
                <w:rFonts w:ascii="Times New Roman" w:hAnsi="Times New Roman" w:cs="Times New Roman"/>
                <w:sz w:val="18"/>
                <w:szCs w:val="18"/>
                <w:lang w:eastAsia="ru-RU"/>
              </w:rPr>
              <w:t>) (2700,00)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цв.TVC-7031 IR(</w:t>
            </w:r>
            <w:proofErr w:type="spellStart"/>
            <w:r w:rsidRPr="000B3145">
              <w:rPr>
                <w:rFonts w:ascii="Times New Roman" w:hAnsi="Times New Roman" w:cs="Times New Roman"/>
                <w:sz w:val="18"/>
                <w:szCs w:val="18"/>
                <w:lang w:eastAsia="ru-RU"/>
              </w:rPr>
              <w:t>зак</w:t>
            </w:r>
            <w:proofErr w:type="spellEnd"/>
            <w:r w:rsidRPr="000B3145">
              <w:rPr>
                <w:rFonts w:ascii="Times New Roman" w:hAnsi="Times New Roman" w:cs="Times New Roman"/>
                <w:sz w:val="18"/>
                <w:szCs w:val="18"/>
                <w:lang w:eastAsia="ru-RU"/>
              </w:rPr>
              <w:t>) (2700,00)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цв.TVC-7031 IR(</w:t>
            </w:r>
            <w:proofErr w:type="spellStart"/>
            <w:r w:rsidRPr="000B3145">
              <w:rPr>
                <w:rFonts w:ascii="Times New Roman" w:hAnsi="Times New Roman" w:cs="Times New Roman"/>
                <w:sz w:val="18"/>
                <w:szCs w:val="18"/>
                <w:lang w:eastAsia="ru-RU"/>
              </w:rPr>
              <w:t>зак</w:t>
            </w:r>
            <w:proofErr w:type="spellEnd"/>
            <w:r w:rsidRPr="000B3145">
              <w:rPr>
                <w:rFonts w:ascii="Times New Roman" w:hAnsi="Times New Roman" w:cs="Times New Roman"/>
                <w:sz w:val="18"/>
                <w:szCs w:val="18"/>
                <w:lang w:eastAsia="ru-RU"/>
              </w:rPr>
              <w:t>) (2700,00)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цв.TVC-7031 IR(</w:t>
            </w:r>
            <w:proofErr w:type="spellStart"/>
            <w:r w:rsidRPr="000B3145">
              <w:rPr>
                <w:rFonts w:ascii="Times New Roman" w:hAnsi="Times New Roman" w:cs="Times New Roman"/>
                <w:sz w:val="18"/>
                <w:szCs w:val="18"/>
                <w:lang w:eastAsia="ru-RU"/>
              </w:rPr>
              <w:t>зак</w:t>
            </w:r>
            <w:proofErr w:type="spellEnd"/>
            <w:r w:rsidRPr="000B3145">
              <w:rPr>
                <w:rFonts w:ascii="Times New Roman" w:hAnsi="Times New Roman" w:cs="Times New Roman"/>
                <w:sz w:val="18"/>
                <w:szCs w:val="18"/>
                <w:lang w:eastAsia="ru-RU"/>
              </w:rPr>
              <w:t>) (2700,00)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цв.TVC-7031 IR(</w:t>
            </w:r>
            <w:proofErr w:type="spellStart"/>
            <w:r w:rsidRPr="000B3145">
              <w:rPr>
                <w:rFonts w:ascii="Times New Roman" w:hAnsi="Times New Roman" w:cs="Times New Roman"/>
                <w:sz w:val="18"/>
                <w:szCs w:val="18"/>
                <w:lang w:eastAsia="ru-RU"/>
              </w:rPr>
              <w:t>зак</w:t>
            </w:r>
            <w:proofErr w:type="spellEnd"/>
            <w:r w:rsidRPr="000B3145">
              <w:rPr>
                <w:rFonts w:ascii="Times New Roman" w:hAnsi="Times New Roman" w:cs="Times New Roman"/>
                <w:sz w:val="18"/>
                <w:szCs w:val="18"/>
                <w:lang w:eastAsia="ru-RU"/>
              </w:rPr>
              <w:t>) (2700,00)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цв.TVC-7031 IR(</w:t>
            </w:r>
            <w:proofErr w:type="spellStart"/>
            <w:r w:rsidRPr="000B3145">
              <w:rPr>
                <w:rFonts w:ascii="Times New Roman" w:hAnsi="Times New Roman" w:cs="Times New Roman"/>
                <w:sz w:val="18"/>
                <w:szCs w:val="18"/>
                <w:lang w:eastAsia="ru-RU"/>
              </w:rPr>
              <w:t>зак</w:t>
            </w:r>
            <w:proofErr w:type="spellEnd"/>
            <w:r w:rsidRPr="000B3145">
              <w:rPr>
                <w:rFonts w:ascii="Times New Roman" w:hAnsi="Times New Roman" w:cs="Times New Roman"/>
                <w:sz w:val="18"/>
                <w:szCs w:val="18"/>
                <w:lang w:eastAsia="ru-RU"/>
              </w:rPr>
              <w:t>) (2700,00)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цв.TVC-7031 IR(</w:t>
            </w:r>
            <w:proofErr w:type="spellStart"/>
            <w:r w:rsidRPr="000B3145">
              <w:rPr>
                <w:rFonts w:ascii="Times New Roman" w:hAnsi="Times New Roman" w:cs="Times New Roman"/>
                <w:sz w:val="18"/>
                <w:szCs w:val="18"/>
                <w:lang w:eastAsia="ru-RU"/>
              </w:rPr>
              <w:t>зак</w:t>
            </w:r>
            <w:proofErr w:type="spellEnd"/>
            <w:r w:rsidRPr="000B3145">
              <w:rPr>
                <w:rFonts w:ascii="Times New Roman" w:hAnsi="Times New Roman" w:cs="Times New Roman"/>
                <w:sz w:val="18"/>
                <w:szCs w:val="18"/>
                <w:lang w:eastAsia="ru-RU"/>
              </w:rPr>
              <w:t>) (2700,00)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цв.TVC-7031 IR(</w:t>
            </w:r>
            <w:proofErr w:type="spellStart"/>
            <w:r w:rsidRPr="000B3145">
              <w:rPr>
                <w:rFonts w:ascii="Times New Roman" w:hAnsi="Times New Roman" w:cs="Times New Roman"/>
                <w:sz w:val="18"/>
                <w:szCs w:val="18"/>
                <w:lang w:eastAsia="ru-RU"/>
              </w:rPr>
              <w:t>зак</w:t>
            </w:r>
            <w:proofErr w:type="spellEnd"/>
            <w:r w:rsidRPr="000B3145">
              <w:rPr>
                <w:rFonts w:ascii="Times New Roman" w:hAnsi="Times New Roman" w:cs="Times New Roman"/>
                <w:sz w:val="18"/>
                <w:szCs w:val="18"/>
                <w:lang w:eastAsia="ru-RU"/>
              </w:rPr>
              <w:t>) (2700,00)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цв.TVC-7031 IR(</w:t>
            </w:r>
            <w:proofErr w:type="spellStart"/>
            <w:r w:rsidRPr="000B3145">
              <w:rPr>
                <w:rFonts w:ascii="Times New Roman" w:hAnsi="Times New Roman" w:cs="Times New Roman"/>
                <w:sz w:val="18"/>
                <w:szCs w:val="18"/>
                <w:lang w:eastAsia="ru-RU"/>
              </w:rPr>
              <w:t>зак</w:t>
            </w:r>
            <w:proofErr w:type="spellEnd"/>
            <w:r w:rsidRPr="000B3145">
              <w:rPr>
                <w:rFonts w:ascii="Times New Roman" w:hAnsi="Times New Roman" w:cs="Times New Roman"/>
                <w:sz w:val="18"/>
                <w:szCs w:val="18"/>
                <w:lang w:eastAsia="ru-RU"/>
              </w:rPr>
              <w:t>) (2700,00)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цв.TVC-7031 IR(</w:t>
            </w:r>
            <w:proofErr w:type="spellStart"/>
            <w:r w:rsidRPr="000B3145">
              <w:rPr>
                <w:rFonts w:ascii="Times New Roman" w:hAnsi="Times New Roman" w:cs="Times New Roman"/>
                <w:sz w:val="18"/>
                <w:szCs w:val="18"/>
                <w:lang w:eastAsia="ru-RU"/>
              </w:rPr>
              <w:t>зак</w:t>
            </w:r>
            <w:proofErr w:type="spellEnd"/>
            <w:r w:rsidRPr="000B3145">
              <w:rPr>
                <w:rFonts w:ascii="Times New Roman" w:hAnsi="Times New Roman" w:cs="Times New Roman"/>
                <w:sz w:val="18"/>
                <w:szCs w:val="18"/>
                <w:lang w:eastAsia="ru-RU"/>
              </w:rPr>
              <w:t>) (2700,00)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цв.TVC-7031 IR(</w:t>
            </w:r>
            <w:proofErr w:type="spellStart"/>
            <w:r w:rsidRPr="000B3145">
              <w:rPr>
                <w:rFonts w:ascii="Times New Roman" w:hAnsi="Times New Roman" w:cs="Times New Roman"/>
                <w:sz w:val="18"/>
                <w:szCs w:val="18"/>
                <w:lang w:eastAsia="ru-RU"/>
              </w:rPr>
              <w:t>зак</w:t>
            </w:r>
            <w:proofErr w:type="spellEnd"/>
            <w:r w:rsidRPr="000B3145">
              <w:rPr>
                <w:rFonts w:ascii="Times New Roman" w:hAnsi="Times New Roman" w:cs="Times New Roman"/>
                <w:sz w:val="18"/>
                <w:szCs w:val="18"/>
                <w:lang w:eastAsia="ru-RU"/>
              </w:rPr>
              <w:t>) (2700,00)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цв.TVC-7031 IR(</w:t>
            </w:r>
            <w:proofErr w:type="spellStart"/>
            <w:r w:rsidRPr="000B3145">
              <w:rPr>
                <w:rFonts w:ascii="Times New Roman" w:hAnsi="Times New Roman" w:cs="Times New Roman"/>
                <w:sz w:val="18"/>
                <w:szCs w:val="18"/>
                <w:lang w:eastAsia="ru-RU"/>
              </w:rPr>
              <w:t>зак</w:t>
            </w:r>
            <w:proofErr w:type="spellEnd"/>
            <w:r w:rsidRPr="000B3145">
              <w:rPr>
                <w:rFonts w:ascii="Times New Roman" w:hAnsi="Times New Roman" w:cs="Times New Roman"/>
                <w:sz w:val="18"/>
                <w:szCs w:val="18"/>
                <w:lang w:eastAsia="ru-RU"/>
              </w:rPr>
              <w:t>) (2700,00)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 цв.TVC-7031 IR(</w:t>
            </w:r>
            <w:proofErr w:type="spellStart"/>
            <w:r w:rsidRPr="000B3145">
              <w:rPr>
                <w:rFonts w:ascii="Times New Roman" w:hAnsi="Times New Roman" w:cs="Times New Roman"/>
                <w:sz w:val="18"/>
                <w:szCs w:val="18"/>
                <w:lang w:eastAsia="ru-RU"/>
              </w:rPr>
              <w:t>зак</w:t>
            </w:r>
            <w:proofErr w:type="spellEnd"/>
            <w:r w:rsidRPr="000B3145">
              <w:rPr>
                <w:rFonts w:ascii="Times New Roman" w:hAnsi="Times New Roman" w:cs="Times New Roman"/>
                <w:sz w:val="18"/>
                <w:szCs w:val="18"/>
                <w:lang w:eastAsia="ru-RU"/>
              </w:rPr>
              <w:t>) (2700,00)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Видеокамера</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0000007337</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(06.07.2005)</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26.07.2005</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Видеомонитор СН 050 ЦЖК (4681,80)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0000007347</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proofErr w:type="spellStart"/>
            <w:r w:rsidRPr="000B3145">
              <w:rPr>
                <w:rFonts w:ascii="Times New Roman" w:hAnsi="Times New Roman" w:cs="Times New Roman"/>
                <w:sz w:val="18"/>
                <w:szCs w:val="18"/>
                <w:lang w:eastAsia="ru-RU"/>
              </w:rPr>
              <w:t>Видеорегистратор</w:t>
            </w:r>
            <w:proofErr w:type="spellEnd"/>
            <w:r w:rsidRPr="000B3145">
              <w:rPr>
                <w:rFonts w:ascii="Times New Roman" w:hAnsi="Times New Roman" w:cs="Times New Roman"/>
                <w:sz w:val="18"/>
                <w:szCs w:val="18"/>
                <w:lang w:eastAsia="ru-RU"/>
              </w:rPr>
              <w:t xml:space="preserve"> (</w:t>
            </w:r>
            <w:proofErr w:type="spellStart"/>
            <w:r w:rsidRPr="000B3145">
              <w:rPr>
                <w:rFonts w:ascii="Times New Roman" w:hAnsi="Times New Roman" w:cs="Times New Roman"/>
                <w:sz w:val="18"/>
                <w:szCs w:val="18"/>
                <w:lang w:eastAsia="ru-RU"/>
              </w:rPr>
              <w:t>квадратор</w:t>
            </w:r>
            <w:proofErr w:type="spellEnd"/>
            <w:r w:rsidRPr="000B3145">
              <w:rPr>
                <w:rFonts w:ascii="Times New Roman" w:hAnsi="Times New Roman" w:cs="Times New Roman"/>
                <w:sz w:val="18"/>
                <w:szCs w:val="18"/>
                <w:lang w:eastAsia="ru-RU"/>
              </w:rPr>
              <w:t>)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0000006886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(01.01.2002)</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14.03.2002</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proofErr w:type="spellStart"/>
            <w:r w:rsidRPr="000B3145">
              <w:rPr>
                <w:rFonts w:ascii="Times New Roman" w:hAnsi="Times New Roman" w:cs="Times New Roman"/>
                <w:sz w:val="18"/>
                <w:szCs w:val="18"/>
                <w:lang w:eastAsia="ru-RU"/>
              </w:rPr>
              <w:t>Видеорегистратор</w:t>
            </w:r>
            <w:proofErr w:type="spellEnd"/>
            <w:r w:rsidRPr="000B3145">
              <w:rPr>
                <w:rFonts w:ascii="Times New Roman" w:hAnsi="Times New Roman" w:cs="Times New Roman"/>
                <w:sz w:val="18"/>
                <w:szCs w:val="18"/>
                <w:lang w:eastAsia="ru-RU"/>
              </w:rPr>
              <w:t xml:space="preserve"> AVTech,PVR16,16ми </w:t>
            </w:r>
            <w:proofErr w:type="spellStart"/>
            <w:r w:rsidRPr="000B3145">
              <w:rPr>
                <w:rFonts w:ascii="Times New Roman" w:hAnsi="Times New Roman" w:cs="Times New Roman"/>
                <w:sz w:val="18"/>
                <w:szCs w:val="18"/>
                <w:lang w:eastAsia="ru-RU"/>
              </w:rPr>
              <w:t>кан</w:t>
            </w:r>
            <w:proofErr w:type="spellEnd"/>
            <w:r w:rsidRPr="000B3145">
              <w:rPr>
                <w:rFonts w:ascii="Times New Roman" w:hAnsi="Times New Roman" w:cs="Times New Roman"/>
                <w:sz w:val="18"/>
                <w:szCs w:val="18"/>
                <w:lang w:eastAsia="ru-RU"/>
              </w:rPr>
              <w:t>. DVR,16кан+4кан.звука,2канала PU SH VIDEO</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0000006572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Видеорегистратор DVR-7116  </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0000005236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proofErr w:type="spellStart"/>
            <w:r w:rsidRPr="000B3145">
              <w:rPr>
                <w:rFonts w:ascii="Times New Roman" w:hAnsi="Times New Roman" w:cs="Times New Roman"/>
                <w:sz w:val="18"/>
                <w:szCs w:val="18"/>
                <w:lang w:eastAsia="ru-RU"/>
              </w:rPr>
              <w:t>Видеорегистратор</w:t>
            </w:r>
            <w:proofErr w:type="spellEnd"/>
            <w:r w:rsidRPr="000B3145">
              <w:rPr>
                <w:rFonts w:ascii="Times New Roman" w:hAnsi="Times New Roman" w:cs="Times New Roman"/>
                <w:sz w:val="18"/>
                <w:szCs w:val="18"/>
                <w:lang w:eastAsia="ru-RU"/>
              </w:rPr>
              <w:t xml:space="preserve"> </w:t>
            </w:r>
            <w:proofErr w:type="spellStart"/>
            <w:r w:rsidRPr="000B3145">
              <w:rPr>
                <w:rFonts w:ascii="Times New Roman" w:hAnsi="Times New Roman" w:cs="Times New Roman"/>
                <w:sz w:val="18"/>
                <w:szCs w:val="18"/>
                <w:lang w:eastAsia="ru-RU"/>
              </w:rPr>
              <w:t>NOVIcam</w:t>
            </w:r>
            <w:proofErr w:type="spellEnd"/>
            <w:r w:rsidRPr="000B3145">
              <w:rPr>
                <w:rFonts w:ascii="Times New Roman" w:hAnsi="Times New Roman" w:cs="Times New Roman"/>
                <w:sz w:val="18"/>
                <w:szCs w:val="18"/>
                <w:lang w:eastAsia="ru-RU"/>
              </w:rPr>
              <w:t xml:space="preserve"> PRO NR</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0000006573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proofErr w:type="spellStart"/>
            <w:r w:rsidRPr="000B3145">
              <w:rPr>
                <w:rFonts w:ascii="Times New Roman" w:hAnsi="Times New Roman" w:cs="Times New Roman"/>
                <w:sz w:val="18"/>
                <w:szCs w:val="18"/>
                <w:lang w:eastAsia="ru-RU"/>
              </w:rPr>
              <w:t>Видеорегистратор</w:t>
            </w:r>
            <w:proofErr w:type="spellEnd"/>
            <w:r w:rsidRPr="000B3145">
              <w:rPr>
                <w:rFonts w:ascii="Times New Roman" w:hAnsi="Times New Roman" w:cs="Times New Roman"/>
                <w:sz w:val="18"/>
                <w:szCs w:val="18"/>
                <w:lang w:eastAsia="ru-RU"/>
              </w:rPr>
              <w:t xml:space="preserve"> </w:t>
            </w:r>
            <w:proofErr w:type="spellStart"/>
            <w:r w:rsidRPr="000B3145">
              <w:rPr>
                <w:rFonts w:ascii="Times New Roman" w:hAnsi="Times New Roman" w:cs="Times New Roman"/>
                <w:sz w:val="18"/>
                <w:szCs w:val="18"/>
                <w:lang w:eastAsia="ru-RU"/>
              </w:rPr>
              <w:t>Oysters</w:t>
            </w:r>
            <w:proofErr w:type="spellEnd"/>
            <w:r w:rsidRPr="000B3145">
              <w:rPr>
                <w:rFonts w:ascii="Times New Roman" w:hAnsi="Times New Roman" w:cs="Times New Roman"/>
                <w:sz w:val="18"/>
                <w:szCs w:val="18"/>
                <w:lang w:eastAsia="ru-RU"/>
              </w:rPr>
              <w:t xml:space="preserve"> DVD-01 (990,00)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0000006514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(15.10.2014)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24.10.2014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Видеорегистратор PVR16,16DVD-RW</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0000006574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Видеорегистратор цифр.16 канальный б/у</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0000006575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(15.10.2015)</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24.10.2015</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Вызывная панель </w:t>
            </w:r>
            <w:proofErr w:type="spellStart"/>
            <w:r w:rsidRPr="000B3145">
              <w:rPr>
                <w:rFonts w:ascii="Times New Roman" w:hAnsi="Times New Roman" w:cs="Times New Roman"/>
                <w:sz w:val="18"/>
                <w:szCs w:val="18"/>
                <w:lang w:eastAsia="ru-RU"/>
              </w:rPr>
              <w:t>аудиодомофона</w:t>
            </w:r>
            <w:proofErr w:type="spellEnd"/>
            <w:r w:rsidRPr="000B3145">
              <w:rPr>
                <w:rFonts w:ascii="Times New Roman" w:hAnsi="Times New Roman" w:cs="Times New Roman"/>
                <w:sz w:val="18"/>
                <w:szCs w:val="18"/>
                <w:lang w:eastAsia="ru-RU"/>
              </w:rPr>
              <w:t xml:space="preserve"> (900,00) (ик-10) 12.2023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Датчик блокировки оконных решеток "Тюльпан"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0000006532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(16.12.2008)</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23.12.2008</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Датчик блокировки оконных решеток "Тюльпан"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0000006533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(16.12.2008)</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23.12.2008</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Датчик блокировки оконных решеток "Тюльпан"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0000006534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(16.12.2008)</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23.12.2008</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Датчик блокировки оконных решеток "Тюльпан"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0000006535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(16.12.2008)</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23.12.2008</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Датчик блокировки оконных решеток "Тюльпан"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0000006536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(16.12.2008)</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23.12.2008</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Датчик блокировки оконных решеток "Тюльпан"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0000006537</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(16.12.2008)</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23.12.2008</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Датчик блокировки оконных решеток "Тюльпан"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0000006538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(16.12.2008)</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23.12.2008</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Датчик блокировки оконных решеток "Тюльпан"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0000006539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(16.12.2008)</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23.12.2008</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Датчик блокировки оконных решеток "Тюльпан"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0000006540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(16.12.2008)</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23.12.2008</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Датчик блокировки оконных решеток "Тюльпан"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0000006541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(16.12.2008)</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23.12.2008</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Датчик емкостной системы обнаружения Микрос-101 в составе(Ц,П)</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0000006892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Датчик обнаружения "Василек" (ик-10) 09.2023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0000006774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(15.10.2014)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24.10.2014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Датчик обнаружения</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0000006767</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Датчик обнаружения</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0000006768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Датчик обнаружения</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0000006769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Датчик обнаружения </w:t>
            </w:r>
            <w:proofErr w:type="spellStart"/>
            <w:r w:rsidRPr="000B3145">
              <w:rPr>
                <w:rFonts w:ascii="Times New Roman" w:hAnsi="Times New Roman" w:cs="Times New Roman"/>
                <w:sz w:val="18"/>
                <w:szCs w:val="18"/>
                <w:lang w:eastAsia="ru-RU"/>
              </w:rPr>
              <w:t>противодковный</w:t>
            </w:r>
            <w:proofErr w:type="spellEnd"/>
            <w:r w:rsidRPr="000B3145">
              <w:rPr>
                <w:rFonts w:ascii="Times New Roman" w:hAnsi="Times New Roman" w:cs="Times New Roman"/>
                <w:sz w:val="18"/>
                <w:szCs w:val="18"/>
                <w:lang w:eastAsia="ru-RU"/>
              </w:rPr>
              <w:t xml:space="preserve"> "</w:t>
            </w:r>
            <w:proofErr w:type="spellStart"/>
            <w:r w:rsidRPr="000B3145">
              <w:rPr>
                <w:rFonts w:ascii="Times New Roman" w:hAnsi="Times New Roman" w:cs="Times New Roman"/>
                <w:sz w:val="18"/>
                <w:szCs w:val="18"/>
                <w:lang w:eastAsia="ru-RU"/>
              </w:rPr>
              <w:t>Крот-Б</w:t>
            </w:r>
            <w:proofErr w:type="spellEnd"/>
            <w:r w:rsidRPr="000B3145">
              <w:rPr>
                <w:rFonts w:ascii="Times New Roman" w:hAnsi="Times New Roman" w:cs="Times New Roman"/>
                <w:sz w:val="18"/>
                <w:szCs w:val="18"/>
                <w:lang w:eastAsia="ru-RU"/>
              </w:rPr>
              <w:t>" в составе(Ц.П.)</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0000006775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(15.10.2014)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24.10.2014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Датчик обнаружения </w:t>
            </w:r>
            <w:proofErr w:type="spellStart"/>
            <w:r w:rsidRPr="000B3145">
              <w:rPr>
                <w:rFonts w:ascii="Times New Roman" w:hAnsi="Times New Roman" w:cs="Times New Roman"/>
                <w:sz w:val="18"/>
                <w:szCs w:val="18"/>
                <w:lang w:eastAsia="ru-RU"/>
              </w:rPr>
              <w:t>радиолучевой</w:t>
            </w:r>
            <w:proofErr w:type="spellEnd"/>
            <w:r w:rsidRPr="000B3145">
              <w:rPr>
                <w:rFonts w:ascii="Times New Roman" w:hAnsi="Times New Roman" w:cs="Times New Roman"/>
                <w:sz w:val="18"/>
                <w:szCs w:val="18"/>
                <w:lang w:eastAsia="ru-RU"/>
              </w:rPr>
              <w:t xml:space="preserve"> "Барьер-200РС" в </w:t>
            </w:r>
            <w:proofErr w:type="spellStart"/>
            <w:r w:rsidRPr="000B3145">
              <w:rPr>
                <w:rFonts w:ascii="Times New Roman" w:hAnsi="Times New Roman" w:cs="Times New Roman"/>
                <w:sz w:val="18"/>
                <w:szCs w:val="18"/>
                <w:lang w:eastAsia="ru-RU"/>
              </w:rPr>
              <w:t>к-те</w:t>
            </w:r>
            <w:proofErr w:type="spellEnd"/>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0000006780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(15.10.2014)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24.10.2014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Датчик </w:t>
            </w:r>
            <w:proofErr w:type="spellStart"/>
            <w:r w:rsidRPr="000B3145">
              <w:rPr>
                <w:rFonts w:ascii="Times New Roman" w:hAnsi="Times New Roman" w:cs="Times New Roman"/>
                <w:sz w:val="18"/>
                <w:szCs w:val="18"/>
                <w:lang w:eastAsia="ru-RU"/>
              </w:rPr>
              <w:t>сигнализ.проводно-обрывной</w:t>
            </w:r>
            <w:proofErr w:type="spellEnd"/>
            <w:r w:rsidRPr="000B3145">
              <w:rPr>
                <w:rFonts w:ascii="Times New Roman" w:hAnsi="Times New Roman" w:cs="Times New Roman"/>
                <w:sz w:val="18"/>
                <w:szCs w:val="18"/>
                <w:lang w:eastAsia="ru-RU"/>
              </w:rPr>
              <w:t xml:space="preserve"> "Алмаз" (1000,00) </w:t>
            </w:r>
            <w:r w:rsidRPr="000B3145">
              <w:rPr>
                <w:rFonts w:ascii="Times New Roman" w:hAnsi="Times New Roman" w:cs="Times New Roman"/>
                <w:sz w:val="18"/>
                <w:szCs w:val="18"/>
                <w:lang w:eastAsia="ru-RU"/>
              </w:rPr>
              <w:br/>
              <w:t>(ик-10)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(16.12.2008)</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23.12.2008</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ЖК монитор 19 дюймов</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0000006857</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ЖК-монитор (06.12.19) </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(17 900,00)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0000006893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(15.10.2014)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24.10.2014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proofErr w:type="spellStart"/>
            <w:r w:rsidRPr="000B3145">
              <w:rPr>
                <w:rFonts w:ascii="Times New Roman" w:hAnsi="Times New Roman" w:cs="Times New Roman"/>
                <w:sz w:val="18"/>
                <w:szCs w:val="18"/>
                <w:lang w:eastAsia="ru-RU"/>
              </w:rPr>
              <w:t>Извещатель</w:t>
            </w:r>
            <w:proofErr w:type="spellEnd"/>
            <w:r w:rsidRPr="000B3145">
              <w:rPr>
                <w:rFonts w:ascii="Times New Roman" w:hAnsi="Times New Roman" w:cs="Times New Roman"/>
                <w:sz w:val="18"/>
                <w:szCs w:val="18"/>
                <w:lang w:eastAsia="ru-RU"/>
              </w:rPr>
              <w:t xml:space="preserve"> охранный линейный </w:t>
            </w:r>
            <w:proofErr w:type="spellStart"/>
            <w:r w:rsidRPr="000B3145">
              <w:rPr>
                <w:rFonts w:ascii="Times New Roman" w:hAnsi="Times New Roman" w:cs="Times New Roman"/>
                <w:sz w:val="18"/>
                <w:szCs w:val="18"/>
                <w:lang w:eastAsia="ru-RU"/>
              </w:rPr>
              <w:t>проводноволновый</w:t>
            </w:r>
            <w:proofErr w:type="spellEnd"/>
            <w:r w:rsidRPr="000B3145">
              <w:rPr>
                <w:rFonts w:ascii="Times New Roman" w:hAnsi="Times New Roman" w:cs="Times New Roman"/>
                <w:sz w:val="18"/>
                <w:szCs w:val="18"/>
                <w:lang w:eastAsia="ru-RU"/>
              </w:rPr>
              <w:t xml:space="preserve"> "Параллель-01" ЮСДП 425144.010-01 в составе: блок приемный, </w:t>
            </w:r>
            <w:proofErr w:type="spellStart"/>
            <w:r w:rsidRPr="000B3145">
              <w:rPr>
                <w:rFonts w:ascii="Times New Roman" w:hAnsi="Times New Roman" w:cs="Times New Roman"/>
                <w:sz w:val="18"/>
                <w:szCs w:val="18"/>
                <w:lang w:eastAsia="ru-RU"/>
              </w:rPr>
              <w:t>ередающий</w:t>
            </w:r>
            <w:proofErr w:type="spellEnd"/>
            <w:r w:rsidRPr="000B3145">
              <w:rPr>
                <w:rFonts w:ascii="Times New Roman" w:hAnsi="Times New Roman" w:cs="Times New Roman"/>
                <w:sz w:val="18"/>
                <w:szCs w:val="18"/>
                <w:lang w:eastAsia="ru-RU"/>
              </w:rPr>
              <w:t>, провода, узел крепления, ИБП-12-3,к-т монтаж. частей, узел для крепления, заземлитель, кабель</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0000006787</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proofErr w:type="spellStart"/>
            <w:r w:rsidRPr="000B3145">
              <w:rPr>
                <w:rFonts w:ascii="Times New Roman" w:hAnsi="Times New Roman" w:cs="Times New Roman"/>
                <w:sz w:val="18"/>
                <w:szCs w:val="18"/>
                <w:lang w:eastAsia="ru-RU"/>
              </w:rPr>
              <w:t>Извещатель</w:t>
            </w:r>
            <w:proofErr w:type="spellEnd"/>
            <w:r w:rsidRPr="000B3145">
              <w:rPr>
                <w:rFonts w:ascii="Times New Roman" w:hAnsi="Times New Roman" w:cs="Times New Roman"/>
                <w:sz w:val="18"/>
                <w:szCs w:val="18"/>
                <w:lang w:eastAsia="ru-RU"/>
              </w:rPr>
              <w:t xml:space="preserve"> охранный "Импульс-12ТМ"</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0000006782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proofErr w:type="spellStart"/>
            <w:r w:rsidRPr="000B3145">
              <w:rPr>
                <w:rFonts w:ascii="Times New Roman" w:hAnsi="Times New Roman" w:cs="Times New Roman"/>
                <w:sz w:val="18"/>
                <w:szCs w:val="18"/>
                <w:lang w:eastAsia="ru-RU"/>
              </w:rPr>
              <w:t>Извещатель</w:t>
            </w:r>
            <w:proofErr w:type="spellEnd"/>
            <w:r w:rsidRPr="000B3145">
              <w:rPr>
                <w:rFonts w:ascii="Times New Roman" w:hAnsi="Times New Roman" w:cs="Times New Roman"/>
                <w:sz w:val="18"/>
                <w:szCs w:val="18"/>
                <w:lang w:eastAsia="ru-RU"/>
              </w:rPr>
              <w:t xml:space="preserve"> охранный линейный для периметров"Импульс-12"</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0000006784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proofErr w:type="spellStart"/>
            <w:r w:rsidRPr="000B3145">
              <w:rPr>
                <w:rFonts w:ascii="Times New Roman" w:hAnsi="Times New Roman" w:cs="Times New Roman"/>
                <w:sz w:val="18"/>
                <w:szCs w:val="18"/>
                <w:lang w:eastAsia="ru-RU"/>
              </w:rPr>
              <w:t>Извещатель</w:t>
            </w:r>
            <w:proofErr w:type="spellEnd"/>
            <w:r w:rsidRPr="000B3145">
              <w:rPr>
                <w:rFonts w:ascii="Times New Roman" w:hAnsi="Times New Roman" w:cs="Times New Roman"/>
                <w:sz w:val="18"/>
                <w:szCs w:val="18"/>
                <w:lang w:eastAsia="ru-RU"/>
              </w:rPr>
              <w:t xml:space="preserve"> охранный линейный </w:t>
            </w:r>
            <w:proofErr w:type="spellStart"/>
            <w:r w:rsidRPr="000B3145">
              <w:rPr>
                <w:rFonts w:ascii="Times New Roman" w:hAnsi="Times New Roman" w:cs="Times New Roman"/>
                <w:sz w:val="18"/>
                <w:szCs w:val="18"/>
                <w:lang w:eastAsia="ru-RU"/>
              </w:rPr>
              <w:t>проводноволновый</w:t>
            </w:r>
            <w:proofErr w:type="spellEnd"/>
            <w:r w:rsidRPr="000B3145">
              <w:rPr>
                <w:rFonts w:ascii="Times New Roman" w:hAnsi="Times New Roman" w:cs="Times New Roman"/>
                <w:sz w:val="18"/>
                <w:szCs w:val="18"/>
                <w:lang w:eastAsia="ru-RU"/>
              </w:rPr>
              <w:t xml:space="preserve"> "Параллель-01"в </w:t>
            </w:r>
            <w:proofErr w:type="spellStart"/>
            <w:r w:rsidRPr="000B3145">
              <w:rPr>
                <w:rFonts w:ascii="Times New Roman" w:hAnsi="Times New Roman" w:cs="Times New Roman"/>
                <w:sz w:val="18"/>
                <w:szCs w:val="18"/>
                <w:lang w:eastAsia="ru-RU"/>
              </w:rPr>
              <w:t>составе:блок</w:t>
            </w:r>
            <w:proofErr w:type="spellEnd"/>
            <w:r w:rsidRPr="000B3145">
              <w:rPr>
                <w:rFonts w:ascii="Times New Roman" w:hAnsi="Times New Roman" w:cs="Times New Roman"/>
                <w:sz w:val="18"/>
                <w:szCs w:val="18"/>
                <w:lang w:eastAsia="ru-RU"/>
              </w:rPr>
              <w:t xml:space="preserve"> приемный передающий, </w:t>
            </w:r>
            <w:proofErr w:type="spellStart"/>
            <w:r w:rsidRPr="000B3145">
              <w:rPr>
                <w:rFonts w:ascii="Times New Roman" w:hAnsi="Times New Roman" w:cs="Times New Roman"/>
                <w:sz w:val="18"/>
                <w:szCs w:val="18"/>
                <w:lang w:eastAsia="ru-RU"/>
              </w:rPr>
              <w:t>провода,узел</w:t>
            </w:r>
            <w:proofErr w:type="spellEnd"/>
            <w:r w:rsidRPr="000B3145">
              <w:rPr>
                <w:rFonts w:ascii="Times New Roman" w:hAnsi="Times New Roman" w:cs="Times New Roman"/>
                <w:sz w:val="18"/>
                <w:szCs w:val="18"/>
                <w:lang w:eastAsia="ru-RU"/>
              </w:rPr>
              <w:t xml:space="preserve"> крепления, ИБП-12-3, в </w:t>
            </w:r>
            <w:proofErr w:type="spellStart"/>
            <w:r w:rsidRPr="000B3145">
              <w:rPr>
                <w:rFonts w:ascii="Times New Roman" w:hAnsi="Times New Roman" w:cs="Times New Roman"/>
                <w:sz w:val="18"/>
                <w:szCs w:val="18"/>
                <w:lang w:eastAsia="ru-RU"/>
              </w:rPr>
              <w:t>к-те</w:t>
            </w:r>
            <w:proofErr w:type="spellEnd"/>
            <w:r w:rsidRPr="000B3145">
              <w:rPr>
                <w:rFonts w:ascii="Times New Roman" w:hAnsi="Times New Roman" w:cs="Times New Roman"/>
                <w:sz w:val="18"/>
                <w:szCs w:val="18"/>
                <w:lang w:eastAsia="ru-RU"/>
              </w:rPr>
              <w:t xml:space="preserve"> монтаж </w:t>
            </w:r>
            <w:proofErr w:type="spellStart"/>
            <w:r w:rsidRPr="000B3145">
              <w:rPr>
                <w:rFonts w:ascii="Times New Roman" w:hAnsi="Times New Roman" w:cs="Times New Roman"/>
                <w:sz w:val="18"/>
                <w:szCs w:val="18"/>
                <w:lang w:eastAsia="ru-RU"/>
              </w:rPr>
              <w:t>частей,узел</w:t>
            </w:r>
            <w:proofErr w:type="spellEnd"/>
            <w:r w:rsidRPr="000B3145">
              <w:rPr>
                <w:rFonts w:ascii="Times New Roman" w:hAnsi="Times New Roman" w:cs="Times New Roman"/>
                <w:sz w:val="18"/>
                <w:szCs w:val="18"/>
                <w:lang w:eastAsia="ru-RU"/>
              </w:rPr>
              <w:t xml:space="preserve"> для </w:t>
            </w:r>
            <w:proofErr w:type="spellStart"/>
            <w:r w:rsidRPr="000B3145">
              <w:rPr>
                <w:rFonts w:ascii="Times New Roman" w:hAnsi="Times New Roman" w:cs="Times New Roman"/>
                <w:sz w:val="18"/>
                <w:szCs w:val="18"/>
                <w:lang w:eastAsia="ru-RU"/>
              </w:rPr>
              <w:t>крепления,заземлитель,кабель</w:t>
            </w:r>
            <w:proofErr w:type="spellEnd"/>
            <w:r w:rsidRPr="000B3145">
              <w:rPr>
                <w:rFonts w:ascii="Times New Roman" w:hAnsi="Times New Roman" w:cs="Times New Roman"/>
                <w:sz w:val="18"/>
                <w:szCs w:val="18"/>
                <w:lang w:eastAsia="ru-RU"/>
              </w:rPr>
              <w:t xml:space="preserve"> сетевой</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0000006785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proofErr w:type="spellStart"/>
            <w:r w:rsidRPr="000B3145">
              <w:rPr>
                <w:rFonts w:ascii="Times New Roman" w:hAnsi="Times New Roman" w:cs="Times New Roman"/>
                <w:sz w:val="18"/>
                <w:szCs w:val="18"/>
                <w:lang w:eastAsia="ru-RU"/>
              </w:rPr>
              <w:t>Извещатель</w:t>
            </w:r>
            <w:proofErr w:type="spellEnd"/>
            <w:r w:rsidRPr="000B3145">
              <w:rPr>
                <w:rFonts w:ascii="Times New Roman" w:hAnsi="Times New Roman" w:cs="Times New Roman"/>
                <w:sz w:val="18"/>
                <w:szCs w:val="18"/>
                <w:lang w:eastAsia="ru-RU"/>
              </w:rPr>
              <w:t xml:space="preserve"> охранный линейный </w:t>
            </w:r>
            <w:proofErr w:type="spellStart"/>
            <w:r w:rsidRPr="000B3145">
              <w:rPr>
                <w:rFonts w:ascii="Times New Roman" w:hAnsi="Times New Roman" w:cs="Times New Roman"/>
                <w:sz w:val="18"/>
                <w:szCs w:val="18"/>
                <w:lang w:eastAsia="ru-RU"/>
              </w:rPr>
              <w:t>проводноволновый</w:t>
            </w:r>
            <w:proofErr w:type="spellEnd"/>
            <w:r w:rsidRPr="000B3145">
              <w:rPr>
                <w:rFonts w:ascii="Times New Roman" w:hAnsi="Times New Roman" w:cs="Times New Roman"/>
                <w:sz w:val="18"/>
                <w:szCs w:val="18"/>
                <w:lang w:eastAsia="ru-RU"/>
              </w:rPr>
              <w:t xml:space="preserve"> "Параллель-01"</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0000006786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lastRenderedPageBreak/>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Камера EV-L 3273 (3580,00)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0000007348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(06.07.2005)</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26.07.2005</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Камера </w:t>
            </w:r>
            <w:proofErr w:type="spellStart"/>
            <w:r w:rsidRPr="000B3145">
              <w:rPr>
                <w:rFonts w:ascii="Times New Roman" w:hAnsi="Times New Roman" w:cs="Times New Roman"/>
                <w:sz w:val="18"/>
                <w:szCs w:val="18"/>
                <w:lang w:eastAsia="ru-RU"/>
              </w:rPr>
              <w:t>Rekam</w:t>
            </w:r>
            <w:proofErr w:type="spellEnd"/>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0000007349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Камера видеонаблюдения (надзор) KTSC KPC-303BH (1757,10)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(06.07.2005)</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26.07.2005</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Камера видеонаблюдения 162137 (надзор) (1650,00)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(06.07.2005)</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26.07.2005</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Камера видеонаблюдения 162138 (надзор) (1650,00)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(06.07.2005)</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26.07.2005</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Камера видеонаблюдения KPC-303B (надзор) (1499,74)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Камера видеонаблюдения (3486,60)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0000007350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(06.07.2005)</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26.07.2005</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Камера видеонаблюдения </w:t>
            </w:r>
            <w:proofErr w:type="spellStart"/>
            <w:r w:rsidRPr="000B3145">
              <w:rPr>
                <w:rFonts w:ascii="Times New Roman" w:hAnsi="Times New Roman" w:cs="Times New Roman"/>
                <w:sz w:val="18"/>
                <w:szCs w:val="18"/>
                <w:lang w:eastAsia="ru-RU"/>
              </w:rPr>
              <w:t>NOVIcam</w:t>
            </w:r>
            <w:proofErr w:type="spellEnd"/>
            <w:r w:rsidRPr="000B3145">
              <w:rPr>
                <w:rFonts w:ascii="Times New Roman" w:hAnsi="Times New Roman" w:cs="Times New Roman"/>
                <w:sz w:val="18"/>
                <w:szCs w:val="18"/>
                <w:lang w:eastAsia="ru-RU"/>
              </w:rPr>
              <w:t xml:space="preserve"> N22L</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0000007351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(15.10.2014)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24.10.2014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Камера видеонаблюдения </w:t>
            </w:r>
            <w:proofErr w:type="spellStart"/>
            <w:r w:rsidRPr="000B3145">
              <w:rPr>
                <w:rFonts w:ascii="Times New Roman" w:hAnsi="Times New Roman" w:cs="Times New Roman"/>
                <w:sz w:val="18"/>
                <w:szCs w:val="18"/>
                <w:lang w:eastAsia="ru-RU"/>
              </w:rPr>
              <w:t>NOVIcam</w:t>
            </w:r>
            <w:proofErr w:type="spellEnd"/>
            <w:r w:rsidRPr="000B3145">
              <w:rPr>
                <w:rFonts w:ascii="Times New Roman" w:hAnsi="Times New Roman" w:cs="Times New Roman"/>
                <w:sz w:val="18"/>
                <w:szCs w:val="18"/>
                <w:lang w:eastAsia="ru-RU"/>
              </w:rPr>
              <w:t xml:space="preserve"> N22L</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0000007352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(15.10.2014)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24.10.2014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Камера видеонаблюдения </w:t>
            </w:r>
            <w:proofErr w:type="spellStart"/>
            <w:r w:rsidRPr="000B3145">
              <w:rPr>
                <w:rFonts w:ascii="Times New Roman" w:hAnsi="Times New Roman" w:cs="Times New Roman"/>
                <w:sz w:val="18"/>
                <w:szCs w:val="18"/>
                <w:lang w:eastAsia="ru-RU"/>
              </w:rPr>
              <w:t>NOVIcam</w:t>
            </w:r>
            <w:proofErr w:type="spellEnd"/>
            <w:r w:rsidRPr="000B3145">
              <w:rPr>
                <w:rFonts w:ascii="Times New Roman" w:hAnsi="Times New Roman" w:cs="Times New Roman"/>
                <w:sz w:val="18"/>
                <w:szCs w:val="18"/>
                <w:lang w:eastAsia="ru-RU"/>
              </w:rPr>
              <w:t xml:space="preserve"> N22L</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0000007353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(15.10.2014)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24.10.2014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Камера видеонаблюдения </w:t>
            </w:r>
            <w:proofErr w:type="spellStart"/>
            <w:r w:rsidRPr="000B3145">
              <w:rPr>
                <w:rFonts w:ascii="Times New Roman" w:hAnsi="Times New Roman" w:cs="Times New Roman"/>
                <w:sz w:val="18"/>
                <w:szCs w:val="18"/>
                <w:lang w:eastAsia="ru-RU"/>
              </w:rPr>
              <w:t>NOVIcam</w:t>
            </w:r>
            <w:proofErr w:type="spellEnd"/>
            <w:r w:rsidRPr="000B3145">
              <w:rPr>
                <w:rFonts w:ascii="Times New Roman" w:hAnsi="Times New Roman" w:cs="Times New Roman"/>
                <w:sz w:val="18"/>
                <w:szCs w:val="18"/>
                <w:lang w:eastAsia="ru-RU"/>
              </w:rPr>
              <w:t xml:space="preserve"> N22L</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0000007354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(15.10.2014)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24.10.2014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Камера видеонаблюдения </w:t>
            </w:r>
            <w:proofErr w:type="spellStart"/>
            <w:r w:rsidRPr="000B3145">
              <w:rPr>
                <w:rFonts w:ascii="Times New Roman" w:hAnsi="Times New Roman" w:cs="Times New Roman"/>
                <w:sz w:val="18"/>
                <w:szCs w:val="18"/>
                <w:lang w:eastAsia="ru-RU"/>
              </w:rPr>
              <w:t>NOVIcam</w:t>
            </w:r>
            <w:proofErr w:type="spellEnd"/>
            <w:r w:rsidRPr="000B3145">
              <w:rPr>
                <w:rFonts w:ascii="Times New Roman" w:hAnsi="Times New Roman" w:cs="Times New Roman"/>
                <w:sz w:val="18"/>
                <w:szCs w:val="18"/>
                <w:lang w:eastAsia="ru-RU"/>
              </w:rPr>
              <w:t xml:space="preserve"> N22L</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0000007355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(15.10.2014)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24.10.2014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Камера видеонаблюдения </w:t>
            </w:r>
            <w:proofErr w:type="spellStart"/>
            <w:r w:rsidRPr="000B3145">
              <w:rPr>
                <w:rFonts w:ascii="Times New Roman" w:hAnsi="Times New Roman" w:cs="Times New Roman"/>
                <w:sz w:val="18"/>
                <w:szCs w:val="18"/>
                <w:lang w:eastAsia="ru-RU"/>
              </w:rPr>
              <w:t>NOVIcam</w:t>
            </w:r>
            <w:proofErr w:type="spellEnd"/>
            <w:r w:rsidRPr="000B3145">
              <w:rPr>
                <w:rFonts w:ascii="Times New Roman" w:hAnsi="Times New Roman" w:cs="Times New Roman"/>
                <w:sz w:val="18"/>
                <w:szCs w:val="18"/>
                <w:lang w:eastAsia="ru-RU"/>
              </w:rPr>
              <w:t xml:space="preserve"> N22L</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0000007356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(15.10.2014)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24.10.2014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Камера видеонаблюдения </w:t>
            </w:r>
            <w:proofErr w:type="spellStart"/>
            <w:r w:rsidRPr="000B3145">
              <w:rPr>
                <w:rFonts w:ascii="Times New Roman" w:hAnsi="Times New Roman" w:cs="Times New Roman"/>
                <w:sz w:val="18"/>
                <w:szCs w:val="18"/>
                <w:lang w:eastAsia="ru-RU"/>
              </w:rPr>
              <w:t>NOVIcam</w:t>
            </w:r>
            <w:proofErr w:type="spellEnd"/>
            <w:r w:rsidRPr="000B3145">
              <w:rPr>
                <w:rFonts w:ascii="Times New Roman" w:hAnsi="Times New Roman" w:cs="Times New Roman"/>
                <w:sz w:val="18"/>
                <w:szCs w:val="18"/>
                <w:lang w:eastAsia="ru-RU"/>
              </w:rPr>
              <w:t xml:space="preserve"> N22L</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0000007357</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(15.10.2014)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24.10.2014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proofErr w:type="spellStart"/>
            <w:r w:rsidRPr="000B3145">
              <w:rPr>
                <w:rFonts w:ascii="Times New Roman" w:hAnsi="Times New Roman" w:cs="Times New Roman"/>
                <w:sz w:val="18"/>
                <w:szCs w:val="18"/>
                <w:lang w:eastAsia="ru-RU"/>
              </w:rPr>
              <w:t>Квадратор</w:t>
            </w:r>
            <w:proofErr w:type="spellEnd"/>
            <w:r w:rsidRPr="000B3145">
              <w:rPr>
                <w:rFonts w:ascii="Times New Roman" w:hAnsi="Times New Roman" w:cs="Times New Roman"/>
                <w:sz w:val="18"/>
                <w:szCs w:val="18"/>
                <w:lang w:eastAsia="ru-RU"/>
              </w:rPr>
              <w:t xml:space="preserve"> 4-канальный ч/б (3000,00)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proofErr w:type="spellStart"/>
            <w:r w:rsidRPr="000B3145">
              <w:rPr>
                <w:rFonts w:ascii="Times New Roman" w:hAnsi="Times New Roman" w:cs="Times New Roman"/>
                <w:sz w:val="18"/>
                <w:szCs w:val="18"/>
                <w:lang w:eastAsia="ru-RU"/>
              </w:rPr>
              <w:t>Квадратор</w:t>
            </w:r>
            <w:proofErr w:type="spellEnd"/>
            <w:r w:rsidRPr="000B3145">
              <w:rPr>
                <w:rFonts w:ascii="Times New Roman" w:hAnsi="Times New Roman" w:cs="Times New Roman"/>
                <w:sz w:val="18"/>
                <w:szCs w:val="18"/>
                <w:lang w:eastAsia="ru-RU"/>
              </w:rPr>
              <w:t xml:space="preserve"> 8-ми канальный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0000006888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(16.12.2008)</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23.12.2008</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proofErr w:type="spellStart"/>
            <w:r w:rsidRPr="000B3145">
              <w:rPr>
                <w:rFonts w:ascii="Times New Roman" w:hAnsi="Times New Roman" w:cs="Times New Roman"/>
                <w:sz w:val="18"/>
                <w:szCs w:val="18"/>
                <w:lang w:eastAsia="ru-RU"/>
              </w:rPr>
              <w:t>Квадратор</w:t>
            </w:r>
            <w:proofErr w:type="spellEnd"/>
            <w:r w:rsidRPr="000B3145">
              <w:rPr>
                <w:rFonts w:ascii="Times New Roman" w:hAnsi="Times New Roman" w:cs="Times New Roman"/>
                <w:sz w:val="18"/>
                <w:szCs w:val="18"/>
                <w:lang w:eastAsia="ru-RU"/>
              </w:rPr>
              <w:t xml:space="preserve"> Safelook-8M 8-канальный (5630,00) (ик-10) 12.2023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0000007358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proofErr w:type="spellStart"/>
            <w:r w:rsidRPr="000B3145">
              <w:rPr>
                <w:rFonts w:ascii="Times New Roman" w:hAnsi="Times New Roman" w:cs="Times New Roman"/>
                <w:sz w:val="18"/>
                <w:szCs w:val="18"/>
                <w:lang w:eastAsia="ru-RU"/>
              </w:rPr>
              <w:t>Квадратор</w:t>
            </w:r>
            <w:proofErr w:type="spellEnd"/>
            <w:r w:rsidRPr="000B3145">
              <w:rPr>
                <w:rFonts w:ascii="Times New Roman" w:hAnsi="Times New Roman" w:cs="Times New Roman"/>
                <w:sz w:val="18"/>
                <w:szCs w:val="18"/>
                <w:lang w:eastAsia="ru-RU"/>
              </w:rPr>
              <w:t xml:space="preserve"> двухстраничный реального времени ASV-Q52 (4900,00) (ик-10) 12.2023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0000007359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proofErr w:type="spellStart"/>
            <w:r w:rsidRPr="000B3145">
              <w:rPr>
                <w:rFonts w:ascii="Times New Roman" w:hAnsi="Times New Roman" w:cs="Times New Roman"/>
                <w:sz w:val="18"/>
                <w:szCs w:val="18"/>
                <w:lang w:eastAsia="ru-RU"/>
              </w:rPr>
              <w:t>Квадратор</w:t>
            </w:r>
            <w:proofErr w:type="spellEnd"/>
            <w:r w:rsidRPr="000B3145">
              <w:rPr>
                <w:rFonts w:ascii="Times New Roman" w:hAnsi="Times New Roman" w:cs="Times New Roman"/>
                <w:sz w:val="18"/>
                <w:szCs w:val="18"/>
                <w:lang w:eastAsia="ru-RU"/>
              </w:rPr>
              <w:t xml:space="preserve"> цветной НК404S для вывода на экран изображения 12.12</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0000006894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Комплект начальника караула к СОПУ (62400,00)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0000007386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КТС ПОСТ-24 комплект (518 128,00) (ик-10) 12.2023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0000007281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(01.01.1988)</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10.06.1989</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proofErr w:type="spellStart"/>
            <w:r w:rsidRPr="000B3145">
              <w:rPr>
                <w:rFonts w:ascii="Times New Roman" w:hAnsi="Times New Roman" w:cs="Times New Roman"/>
                <w:sz w:val="18"/>
                <w:szCs w:val="18"/>
                <w:lang w:eastAsia="ru-RU"/>
              </w:rPr>
              <w:t>Металлодетектор</w:t>
            </w:r>
            <w:proofErr w:type="spellEnd"/>
            <w:r w:rsidRPr="000B3145">
              <w:rPr>
                <w:rFonts w:ascii="Times New Roman" w:hAnsi="Times New Roman" w:cs="Times New Roman"/>
                <w:sz w:val="18"/>
                <w:szCs w:val="18"/>
                <w:lang w:eastAsia="ru-RU"/>
              </w:rPr>
              <w:t xml:space="preserve"> АКА</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(01.01.2005)</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26.07.2005</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proofErr w:type="spellStart"/>
            <w:r w:rsidRPr="000B3145">
              <w:rPr>
                <w:rFonts w:ascii="Times New Roman" w:hAnsi="Times New Roman" w:cs="Times New Roman"/>
                <w:sz w:val="18"/>
                <w:szCs w:val="18"/>
                <w:lang w:eastAsia="ru-RU"/>
              </w:rPr>
              <w:t>Металлодетектор</w:t>
            </w:r>
            <w:proofErr w:type="spellEnd"/>
            <w:r w:rsidRPr="000B3145">
              <w:rPr>
                <w:rFonts w:ascii="Times New Roman" w:hAnsi="Times New Roman" w:cs="Times New Roman"/>
                <w:sz w:val="18"/>
                <w:szCs w:val="18"/>
                <w:lang w:eastAsia="ru-RU"/>
              </w:rPr>
              <w:t xml:space="preserve"> АКА</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0000006611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(01.01.2005)</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26.07.2005</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proofErr w:type="spellStart"/>
            <w:r w:rsidRPr="000B3145">
              <w:rPr>
                <w:rFonts w:ascii="Times New Roman" w:hAnsi="Times New Roman" w:cs="Times New Roman"/>
                <w:sz w:val="18"/>
                <w:szCs w:val="18"/>
                <w:lang w:eastAsia="ru-RU"/>
              </w:rPr>
              <w:t>Металлодетектор</w:t>
            </w:r>
            <w:proofErr w:type="spellEnd"/>
            <w:r w:rsidRPr="000B3145">
              <w:rPr>
                <w:rFonts w:ascii="Times New Roman" w:hAnsi="Times New Roman" w:cs="Times New Roman"/>
                <w:sz w:val="18"/>
                <w:szCs w:val="18"/>
                <w:lang w:eastAsia="ru-RU"/>
              </w:rPr>
              <w:t xml:space="preserve"> АКА</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0000006612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(01.01.2005)</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26.07.2005</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proofErr w:type="spellStart"/>
            <w:r w:rsidRPr="000B3145">
              <w:rPr>
                <w:rFonts w:ascii="Times New Roman" w:hAnsi="Times New Roman" w:cs="Times New Roman"/>
                <w:sz w:val="18"/>
                <w:szCs w:val="18"/>
                <w:lang w:eastAsia="ru-RU"/>
              </w:rPr>
              <w:t>Металлодетектор</w:t>
            </w:r>
            <w:proofErr w:type="spellEnd"/>
            <w:r w:rsidRPr="000B3145">
              <w:rPr>
                <w:rFonts w:ascii="Times New Roman" w:hAnsi="Times New Roman" w:cs="Times New Roman"/>
                <w:sz w:val="18"/>
                <w:szCs w:val="18"/>
                <w:lang w:eastAsia="ru-RU"/>
              </w:rPr>
              <w:t xml:space="preserve"> ВМ-611 Вихрь Т</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0000006613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proofErr w:type="spellStart"/>
            <w:r w:rsidRPr="000B3145">
              <w:rPr>
                <w:rFonts w:ascii="Times New Roman" w:hAnsi="Times New Roman" w:cs="Times New Roman"/>
                <w:sz w:val="18"/>
                <w:szCs w:val="18"/>
                <w:lang w:eastAsia="ru-RU"/>
              </w:rPr>
              <w:t>Металлодетектор</w:t>
            </w:r>
            <w:proofErr w:type="spellEnd"/>
            <w:r w:rsidRPr="000B3145">
              <w:rPr>
                <w:rFonts w:ascii="Times New Roman" w:hAnsi="Times New Roman" w:cs="Times New Roman"/>
                <w:sz w:val="18"/>
                <w:szCs w:val="18"/>
                <w:lang w:eastAsia="ru-RU"/>
              </w:rPr>
              <w:t xml:space="preserve"> ВМ-611 Вихрь Т</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0000006614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proofErr w:type="spellStart"/>
            <w:r w:rsidRPr="000B3145">
              <w:rPr>
                <w:rFonts w:ascii="Times New Roman" w:hAnsi="Times New Roman" w:cs="Times New Roman"/>
                <w:sz w:val="18"/>
                <w:szCs w:val="18"/>
                <w:lang w:eastAsia="ru-RU"/>
              </w:rPr>
              <w:t>Металлодетектор</w:t>
            </w:r>
            <w:proofErr w:type="spellEnd"/>
            <w:r w:rsidRPr="000B3145">
              <w:rPr>
                <w:rFonts w:ascii="Times New Roman" w:hAnsi="Times New Roman" w:cs="Times New Roman"/>
                <w:sz w:val="18"/>
                <w:szCs w:val="18"/>
                <w:lang w:eastAsia="ru-RU"/>
              </w:rPr>
              <w:t xml:space="preserve"> магнитоиндукционный пассивный, источник резервного </w:t>
            </w:r>
            <w:proofErr w:type="spellStart"/>
            <w:r w:rsidRPr="000B3145">
              <w:rPr>
                <w:rFonts w:ascii="Times New Roman" w:hAnsi="Times New Roman" w:cs="Times New Roman"/>
                <w:sz w:val="18"/>
                <w:szCs w:val="18"/>
                <w:lang w:eastAsia="ru-RU"/>
              </w:rPr>
              <w:t>питания,предохранитель,паспорт,инструкция</w:t>
            </w:r>
            <w:proofErr w:type="spellEnd"/>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0000006615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proofErr w:type="spellStart"/>
            <w:r w:rsidRPr="000B3145">
              <w:rPr>
                <w:rFonts w:ascii="Times New Roman" w:hAnsi="Times New Roman" w:cs="Times New Roman"/>
                <w:sz w:val="18"/>
                <w:szCs w:val="18"/>
                <w:lang w:eastAsia="ru-RU"/>
              </w:rPr>
              <w:t>Металлодетектор</w:t>
            </w:r>
            <w:proofErr w:type="spellEnd"/>
            <w:r w:rsidRPr="000B3145">
              <w:rPr>
                <w:rFonts w:ascii="Times New Roman" w:hAnsi="Times New Roman" w:cs="Times New Roman"/>
                <w:sz w:val="18"/>
                <w:szCs w:val="18"/>
                <w:lang w:eastAsia="ru-RU"/>
              </w:rPr>
              <w:t xml:space="preserve"> "Паутина"в </w:t>
            </w:r>
            <w:proofErr w:type="spellStart"/>
            <w:r w:rsidRPr="000B3145">
              <w:rPr>
                <w:rFonts w:ascii="Times New Roman" w:hAnsi="Times New Roman" w:cs="Times New Roman"/>
                <w:sz w:val="18"/>
                <w:szCs w:val="18"/>
                <w:lang w:eastAsia="ru-RU"/>
              </w:rPr>
              <w:t>с-ве</w:t>
            </w:r>
            <w:proofErr w:type="spellEnd"/>
            <w:r w:rsidRPr="000B3145">
              <w:rPr>
                <w:rFonts w:ascii="Times New Roman" w:hAnsi="Times New Roman" w:cs="Times New Roman"/>
                <w:sz w:val="18"/>
                <w:szCs w:val="18"/>
                <w:lang w:eastAsia="ru-RU"/>
              </w:rPr>
              <w:t xml:space="preserve"> </w:t>
            </w:r>
            <w:proofErr w:type="spellStart"/>
            <w:r w:rsidRPr="000B3145">
              <w:rPr>
                <w:rFonts w:ascii="Times New Roman" w:hAnsi="Times New Roman" w:cs="Times New Roman"/>
                <w:sz w:val="18"/>
                <w:szCs w:val="18"/>
                <w:lang w:eastAsia="ru-RU"/>
              </w:rPr>
              <w:t>зар.устр,аккум.батар.,паспорт,инстр</w:t>
            </w:r>
            <w:proofErr w:type="spellEnd"/>
            <w:r w:rsidRPr="000B3145">
              <w:rPr>
                <w:rFonts w:ascii="Times New Roman" w:hAnsi="Times New Roman" w:cs="Times New Roman"/>
                <w:sz w:val="18"/>
                <w:szCs w:val="18"/>
                <w:lang w:eastAsia="ru-RU"/>
              </w:rPr>
              <w:t xml:space="preserve"> (ик-10)08.23</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0000006609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(01.01.2005)</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26.07.2005</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proofErr w:type="spellStart"/>
            <w:r w:rsidRPr="000B3145">
              <w:rPr>
                <w:rFonts w:ascii="Times New Roman" w:hAnsi="Times New Roman" w:cs="Times New Roman"/>
                <w:sz w:val="18"/>
                <w:szCs w:val="18"/>
                <w:lang w:eastAsia="ru-RU"/>
              </w:rPr>
              <w:t>Металлодетекторстац</w:t>
            </w:r>
            <w:proofErr w:type="spellEnd"/>
            <w:r w:rsidRPr="000B3145">
              <w:rPr>
                <w:rFonts w:ascii="Times New Roman" w:hAnsi="Times New Roman" w:cs="Times New Roman"/>
                <w:sz w:val="18"/>
                <w:szCs w:val="18"/>
                <w:lang w:eastAsia="ru-RU"/>
              </w:rPr>
              <w:t>. "Паутина-МТМ8"</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0000006616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proofErr w:type="spellStart"/>
            <w:r w:rsidRPr="000B3145">
              <w:rPr>
                <w:rFonts w:ascii="Times New Roman" w:hAnsi="Times New Roman" w:cs="Times New Roman"/>
                <w:sz w:val="18"/>
                <w:szCs w:val="18"/>
                <w:lang w:eastAsia="ru-RU"/>
              </w:rPr>
              <w:t>Металлодетектор</w:t>
            </w:r>
            <w:proofErr w:type="spellEnd"/>
            <w:r w:rsidRPr="000B3145">
              <w:rPr>
                <w:rFonts w:ascii="Times New Roman" w:hAnsi="Times New Roman" w:cs="Times New Roman"/>
                <w:sz w:val="18"/>
                <w:szCs w:val="18"/>
                <w:lang w:eastAsia="ru-RU"/>
              </w:rPr>
              <w:t xml:space="preserve"> стационарный "Паутина-МТМ8"  </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0000006617</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(14.07.2014)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28.07.2014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Металлоискатель </w:t>
            </w:r>
            <w:proofErr w:type="spellStart"/>
            <w:r w:rsidRPr="000B3145">
              <w:rPr>
                <w:rFonts w:ascii="Times New Roman" w:hAnsi="Times New Roman" w:cs="Times New Roman"/>
                <w:sz w:val="18"/>
                <w:szCs w:val="18"/>
                <w:lang w:eastAsia="ru-RU"/>
              </w:rPr>
              <w:t>Сфинк</w:t>
            </w:r>
            <w:proofErr w:type="spellEnd"/>
            <w:r w:rsidRPr="000B3145">
              <w:rPr>
                <w:rFonts w:ascii="Times New Roman" w:hAnsi="Times New Roman" w:cs="Times New Roman"/>
                <w:sz w:val="18"/>
                <w:szCs w:val="18"/>
                <w:lang w:eastAsia="ru-RU"/>
              </w:rPr>
              <w:t xml:space="preserve"> ВМ-611Х</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0000006741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proofErr w:type="spellStart"/>
            <w:r w:rsidRPr="000B3145">
              <w:rPr>
                <w:rFonts w:ascii="Times New Roman" w:hAnsi="Times New Roman" w:cs="Times New Roman"/>
                <w:sz w:val="18"/>
                <w:szCs w:val="18"/>
                <w:lang w:eastAsia="ru-RU"/>
              </w:rPr>
              <w:t>МеталлообнаружФракталь</w:t>
            </w:r>
            <w:proofErr w:type="spellEnd"/>
            <w:r w:rsidRPr="000B3145">
              <w:rPr>
                <w:rFonts w:ascii="Times New Roman" w:hAnsi="Times New Roman" w:cs="Times New Roman"/>
                <w:sz w:val="18"/>
                <w:szCs w:val="18"/>
                <w:lang w:eastAsia="ru-RU"/>
              </w:rPr>
              <w:t xml:space="preserve"> (88740,00)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0000007362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(06.07.2005)</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26.07.2005</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proofErr w:type="spellStart"/>
            <w:r w:rsidRPr="000B3145">
              <w:rPr>
                <w:rFonts w:ascii="Times New Roman" w:hAnsi="Times New Roman" w:cs="Times New Roman"/>
                <w:sz w:val="18"/>
                <w:szCs w:val="18"/>
                <w:lang w:eastAsia="ru-RU"/>
              </w:rPr>
              <w:t>Оборудов.дляотображ.иконтр.видеозап-монитор</w:t>
            </w:r>
            <w:proofErr w:type="spellEnd"/>
            <w:r w:rsidRPr="000B3145">
              <w:rPr>
                <w:rFonts w:ascii="Times New Roman" w:hAnsi="Times New Roman" w:cs="Times New Roman"/>
                <w:sz w:val="18"/>
                <w:szCs w:val="18"/>
                <w:lang w:eastAsia="ru-RU"/>
              </w:rPr>
              <w:t xml:space="preserve"> </w:t>
            </w:r>
            <w:proofErr w:type="spellStart"/>
            <w:r w:rsidRPr="000B3145">
              <w:rPr>
                <w:rFonts w:ascii="Times New Roman" w:hAnsi="Times New Roman" w:cs="Times New Roman"/>
                <w:sz w:val="18"/>
                <w:szCs w:val="18"/>
                <w:lang w:eastAsia="ru-RU"/>
              </w:rPr>
              <w:t>Samsung</w:t>
            </w:r>
            <w:proofErr w:type="spellEnd"/>
            <w:r w:rsidRPr="000B3145">
              <w:rPr>
                <w:rFonts w:ascii="Times New Roman" w:hAnsi="Times New Roman" w:cs="Times New Roman"/>
                <w:sz w:val="18"/>
                <w:szCs w:val="18"/>
                <w:lang w:eastAsia="ru-RU"/>
              </w:rPr>
              <w:t xml:space="preserve"> S 27П 530 Р27</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0000006790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(26.04.2010)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07.05.2010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Оборудование для хранения </w:t>
            </w:r>
            <w:proofErr w:type="spellStart"/>
            <w:r w:rsidRPr="000B3145">
              <w:rPr>
                <w:rFonts w:ascii="Times New Roman" w:hAnsi="Times New Roman" w:cs="Times New Roman"/>
                <w:sz w:val="18"/>
                <w:szCs w:val="18"/>
                <w:lang w:eastAsia="ru-RU"/>
              </w:rPr>
              <w:t>видеозап-видеорегистр</w:t>
            </w:r>
            <w:proofErr w:type="spellEnd"/>
            <w:r w:rsidRPr="000B3145">
              <w:rPr>
                <w:rFonts w:ascii="Times New Roman" w:hAnsi="Times New Roman" w:cs="Times New Roman"/>
                <w:sz w:val="18"/>
                <w:szCs w:val="18"/>
                <w:lang w:eastAsia="ru-RU"/>
              </w:rPr>
              <w:t>. MR-16 (AMC 798A)</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0000006638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(05.02.1999)</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17.02.1999</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Передающее устройство GETGALL GC-2201PU (Россия)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Передающее устройство GETGALL GC-2201PU (Россия)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Передающее устройство GETGALL GC-2201PU (5864,00) (Россия)</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Передающее устройство G</w:t>
            </w:r>
            <w:proofErr w:type="spellStart"/>
            <w:r w:rsidRPr="000B3145">
              <w:rPr>
                <w:rFonts w:ascii="Times New Roman" w:hAnsi="Times New Roman" w:cs="Times New Roman"/>
                <w:sz w:val="18"/>
                <w:szCs w:val="18"/>
                <w:lang w:val="en-US" w:eastAsia="ru-RU"/>
              </w:rPr>
              <w:t>etgallGC</w:t>
            </w:r>
            <w:proofErr w:type="spellEnd"/>
            <w:r w:rsidRPr="000B3145">
              <w:rPr>
                <w:rFonts w:ascii="Times New Roman" w:hAnsi="Times New Roman" w:cs="Times New Roman"/>
                <w:sz w:val="18"/>
                <w:szCs w:val="18"/>
                <w:lang w:eastAsia="ru-RU"/>
              </w:rPr>
              <w:t xml:space="preserve">-2201PU (5864,00) </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0000007366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Передающее устройство G</w:t>
            </w:r>
            <w:proofErr w:type="spellStart"/>
            <w:r w:rsidRPr="000B3145">
              <w:rPr>
                <w:rFonts w:ascii="Times New Roman" w:hAnsi="Times New Roman" w:cs="Times New Roman"/>
                <w:sz w:val="18"/>
                <w:szCs w:val="18"/>
                <w:lang w:val="en-US" w:eastAsia="ru-RU"/>
              </w:rPr>
              <w:t>etgallGC</w:t>
            </w:r>
            <w:proofErr w:type="spellEnd"/>
            <w:r w:rsidRPr="000B3145">
              <w:rPr>
                <w:rFonts w:ascii="Times New Roman" w:hAnsi="Times New Roman" w:cs="Times New Roman"/>
                <w:sz w:val="18"/>
                <w:szCs w:val="18"/>
                <w:lang w:eastAsia="ru-RU"/>
              </w:rPr>
              <w:t>-2201PU (5864,00)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0000007367</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Передающее устройство G</w:t>
            </w:r>
            <w:proofErr w:type="spellStart"/>
            <w:r w:rsidRPr="000B3145">
              <w:rPr>
                <w:rFonts w:ascii="Times New Roman" w:hAnsi="Times New Roman" w:cs="Times New Roman"/>
                <w:sz w:val="18"/>
                <w:szCs w:val="18"/>
                <w:lang w:val="en-US" w:eastAsia="ru-RU"/>
              </w:rPr>
              <w:t>etgallGC</w:t>
            </w:r>
            <w:proofErr w:type="spellEnd"/>
            <w:r w:rsidRPr="000B3145">
              <w:rPr>
                <w:rFonts w:ascii="Times New Roman" w:hAnsi="Times New Roman" w:cs="Times New Roman"/>
                <w:sz w:val="18"/>
                <w:szCs w:val="18"/>
                <w:lang w:eastAsia="ru-RU"/>
              </w:rPr>
              <w:t>-2201PU (5864,00)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0000007368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Передающее устройство G</w:t>
            </w:r>
            <w:proofErr w:type="spellStart"/>
            <w:r w:rsidRPr="000B3145">
              <w:rPr>
                <w:rFonts w:ascii="Times New Roman" w:hAnsi="Times New Roman" w:cs="Times New Roman"/>
                <w:sz w:val="18"/>
                <w:szCs w:val="18"/>
                <w:lang w:val="en-US" w:eastAsia="ru-RU"/>
              </w:rPr>
              <w:t>etgallGC</w:t>
            </w:r>
            <w:proofErr w:type="spellEnd"/>
            <w:r w:rsidRPr="000B3145">
              <w:rPr>
                <w:rFonts w:ascii="Times New Roman" w:hAnsi="Times New Roman" w:cs="Times New Roman"/>
                <w:sz w:val="18"/>
                <w:szCs w:val="18"/>
                <w:lang w:eastAsia="ru-RU"/>
              </w:rPr>
              <w:t>-2201PU (5864,00)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0000007369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Передающее устройство G</w:t>
            </w:r>
            <w:proofErr w:type="spellStart"/>
            <w:r w:rsidRPr="000B3145">
              <w:rPr>
                <w:rFonts w:ascii="Times New Roman" w:hAnsi="Times New Roman" w:cs="Times New Roman"/>
                <w:sz w:val="18"/>
                <w:szCs w:val="18"/>
                <w:lang w:val="en-US" w:eastAsia="ru-RU"/>
              </w:rPr>
              <w:t>etgallGC</w:t>
            </w:r>
            <w:proofErr w:type="spellEnd"/>
            <w:r w:rsidRPr="000B3145">
              <w:rPr>
                <w:rFonts w:ascii="Times New Roman" w:hAnsi="Times New Roman" w:cs="Times New Roman"/>
                <w:sz w:val="18"/>
                <w:szCs w:val="18"/>
                <w:lang w:eastAsia="ru-RU"/>
              </w:rPr>
              <w:t>-2201PU (5864,00)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0000007370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Передающее устройство G</w:t>
            </w:r>
            <w:proofErr w:type="spellStart"/>
            <w:r w:rsidRPr="000B3145">
              <w:rPr>
                <w:rFonts w:ascii="Times New Roman" w:hAnsi="Times New Roman" w:cs="Times New Roman"/>
                <w:sz w:val="18"/>
                <w:szCs w:val="18"/>
                <w:lang w:val="en-US" w:eastAsia="ru-RU"/>
              </w:rPr>
              <w:t>etgallGC</w:t>
            </w:r>
            <w:proofErr w:type="spellEnd"/>
            <w:r w:rsidRPr="000B3145">
              <w:rPr>
                <w:rFonts w:ascii="Times New Roman" w:hAnsi="Times New Roman" w:cs="Times New Roman"/>
                <w:sz w:val="18"/>
                <w:szCs w:val="18"/>
                <w:lang w:eastAsia="ru-RU"/>
              </w:rPr>
              <w:t>-2201PU (5864,00)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0000007371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Передающее устройство G</w:t>
            </w:r>
            <w:proofErr w:type="spellStart"/>
            <w:r w:rsidRPr="000B3145">
              <w:rPr>
                <w:rFonts w:ascii="Times New Roman" w:hAnsi="Times New Roman" w:cs="Times New Roman"/>
                <w:sz w:val="18"/>
                <w:szCs w:val="18"/>
                <w:lang w:val="en-US" w:eastAsia="ru-RU"/>
              </w:rPr>
              <w:t>etgallGC</w:t>
            </w:r>
            <w:proofErr w:type="spellEnd"/>
            <w:r w:rsidRPr="000B3145">
              <w:rPr>
                <w:rFonts w:ascii="Times New Roman" w:hAnsi="Times New Roman" w:cs="Times New Roman"/>
                <w:sz w:val="18"/>
                <w:szCs w:val="18"/>
                <w:lang w:eastAsia="ru-RU"/>
              </w:rPr>
              <w:t>-2201PU (5864,00)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0000007372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Передающее устройство G</w:t>
            </w:r>
            <w:proofErr w:type="spellStart"/>
            <w:r w:rsidRPr="000B3145">
              <w:rPr>
                <w:rFonts w:ascii="Times New Roman" w:hAnsi="Times New Roman" w:cs="Times New Roman"/>
                <w:sz w:val="18"/>
                <w:szCs w:val="18"/>
                <w:lang w:val="en-US" w:eastAsia="ru-RU"/>
              </w:rPr>
              <w:t>etgallGC</w:t>
            </w:r>
            <w:proofErr w:type="spellEnd"/>
            <w:r w:rsidRPr="000B3145">
              <w:rPr>
                <w:rFonts w:ascii="Times New Roman" w:hAnsi="Times New Roman" w:cs="Times New Roman"/>
                <w:sz w:val="18"/>
                <w:szCs w:val="18"/>
                <w:lang w:eastAsia="ru-RU"/>
              </w:rPr>
              <w:t>-2201PU (5864,00)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0000007373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Передающее устройство G</w:t>
            </w:r>
            <w:proofErr w:type="spellStart"/>
            <w:r w:rsidRPr="000B3145">
              <w:rPr>
                <w:rFonts w:ascii="Times New Roman" w:hAnsi="Times New Roman" w:cs="Times New Roman"/>
                <w:sz w:val="18"/>
                <w:szCs w:val="18"/>
                <w:lang w:val="en-US" w:eastAsia="ru-RU"/>
              </w:rPr>
              <w:t>etgallGC</w:t>
            </w:r>
            <w:proofErr w:type="spellEnd"/>
            <w:r w:rsidRPr="000B3145">
              <w:rPr>
                <w:rFonts w:ascii="Times New Roman" w:hAnsi="Times New Roman" w:cs="Times New Roman"/>
                <w:sz w:val="18"/>
                <w:szCs w:val="18"/>
                <w:lang w:eastAsia="ru-RU"/>
              </w:rPr>
              <w:t>-2201PU (5864,00)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0000007374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Передающее устройство G</w:t>
            </w:r>
            <w:proofErr w:type="spellStart"/>
            <w:r w:rsidRPr="000B3145">
              <w:rPr>
                <w:rFonts w:ascii="Times New Roman" w:hAnsi="Times New Roman" w:cs="Times New Roman"/>
                <w:sz w:val="18"/>
                <w:szCs w:val="18"/>
                <w:lang w:val="en-US" w:eastAsia="ru-RU"/>
              </w:rPr>
              <w:t>etgallGC</w:t>
            </w:r>
            <w:proofErr w:type="spellEnd"/>
            <w:r w:rsidRPr="000B3145">
              <w:rPr>
                <w:rFonts w:ascii="Times New Roman" w:hAnsi="Times New Roman" w:cs="Times New Roman"/>
                <w:sz w:val="18"/>
                <w:szCs w:val="18"/>
                <w:lang w:eastAsia="ru-RU"/>
              </w:rPr>
              <w:t>-2201PU (5864,00)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0000007375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Передающее устройство G</w:t>
            </w:r>
            <w:proofErr w:type="spellStart"/>
            <w:r w:rsidRPr="000B3145">
              <w:rPr>
                <w:rFonts w:ascii="Times New Roman" w:hAnsi="Times New Roman" w:cs="Times New Roman"/>
                <w:sz w:val="18"/>
                <w:szCs w:val="18"/>
                <w:lang w:val="en-US" w:eastAsia="ru-RU"/>
              </w:rPr>
              <w:t>etgallGC</w:t>
            </w:r>
            <w:proofErr w:type="spellEnd"/>
            <w:r w:rsidRPr="000B3145">
              <w:rPr>
                <w:rFonts w:ascii="Times New Roman" w:hAnsi="Times New Roman" w:cs="Times New Roman"/>
                <w:sz w:val="18"/>
                <w:szCs w:val="18"/>
                <w:lang w:eastAsia="ru-RU"/>
              </w:rPr>
              <w:t>-2201PU (5864,00)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0000007376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Передающее устройство G</w:t>
            </w:r>
            <w:proofErr w:type="spellStart"/>
            <w:r w:rsidRPr="000B3145">
              <w:rPr>
                <w:rFonts w:ascii="Times New Roman" w:hAnsi="Times New Roman" w:cs="Times New Roman"/>
                <w:sz w:val="18"/>
                <w:szCs w:val="18"/>
                <w:lang w:val="en-US" w:eastAsia="ru-RU"/>
              </w:rPr>
              <w:t>etgallGC</w:t>
            </w:r>
            <w:proofErr w:type="spellEnd"/>
            <w:r w:rsidRPr="000B3145">
              <w:rPr>
                <w:rFonts w:ascii="Times New Roman" w:hAnsi="Times New Roman" w:cs="Times New Roman"/>
                <w:sz w:val="18"/>
                <w:szCs w:val="18"/>
                <w:lang w:eastAsia="ru-RU"/>
              </w:rPr>
              <w:t>-2201PU (5864,00)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0000007377</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Передающее устройство G</w:t>
            </w:r>
            <w:proofErr w:type="spellStart"/>
            <w:r w:rsidRPr="000B3145">
              <w:rPr>
                <w:rFonts w:ascii="Times New Roman" w:hAnsi="Times New Roman" w:cs="Times New Roman"/>
                <w:sz w:val="18"/>
                <w:szCs w:val="18"/>
                <w:lang w:val="en-US" w:eastAsia="ru-RU"/>
              </w:rPr>
              <w:t>etgallGC</w:t>
            </w:r>
            <w:proofErr w:type="spellEnd"/>
            <w:r w:rsidRPr="000B3145">
              <w:rPr>
                <w:rFonts w:ascii="Times New Roman" w:hAnsi="Times New Roman" w:cs="Times New Roman"/>
                <w:sz w:val="18"/>
                <w:szCs w:val="18"/>
                <w:lang w:eastAsia="ru-RU"/>
              </w:rPr>
              <w:t>-2201PU (5864,00)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0000007378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Передающее устройство G</w:t>
            </w:r>
            <w:proofErr w:type="spellStart"/>
            <w:r w:rsidRPr="000B3145">
              <w:rPr>
                <w:rFonts w:ascii="Times New Roman" w:hAnsi="Times New Roman" w:cs="Times New Roman"/>
                <w:sz w:val="18"/>
                <w:szCs w:val="18"/>
                <w:lang w:val="en-US" w:eastAsia="ru-RU"/>
              </w:rPr>
              <w:t>etgallGC</w:t>
            </w:r>
            <w:proofErr w:type="spellEnd"/>
            <w:r w:rsidRPr="000B3145">
              <w:rPr>
                <w:rFonts w:ascii="Times New Roman" w:hAnsi="Times New Roman" w:cs="Times New Roman"/>
                <w:sz w:val="18"/>
                <w:szCs w:val="18"/>
                <w:lang w:eastAsia="ru-RU"/>
              </w:rPr>
              <w:t>-2201PU (5864,00)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0000007379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Передающее устройство G</w:t>
            </w:r>
            <w:proofErr w:type="spellStart"/>
            <w:r w:rsidRPr="000B3145">
              <w:rPr>
                <w:rFonts w:ascii="Times New Roman" w:hAnsi="Times New Roman" w:cs="Times New Roman"/>
                <w:sz w:val="18"/>
                <w:szCs w:val="18"/>
                <w:lang w:val="en-US" w:eastAsia="ru-RU"/>
              </w:rPr>
              <w:t>etgallGC</w:t>
            </w:r>
            <w:proofErr w:type="spellEnd"/>
            <w:r w:rsidRPr="000B3145">
              <w:rPr>
                <w:rFonts w:ascii="Times New Roman" w:hAnsi="Times New Roman" w:cs="Times New Roman"/>
                <w:sz w:val="18"/>
                <w:szCs w:val="18"/>
                <w:lang w:eastAsia="ru-RU"/>
              </w:rPr>
              <w:t>-2201PU (5864,00)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0000007380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Передающее устройство G</w:t>
            </w:r>
            <w:proofErr w:type="spellStart"/>
            <w:r w:rsidRPr="000B3145">
              <w:rPr>
                <w:rFonts w:ascii="Times New Roman" w:hAnsi="Times New Roman" w:cs="Times New Roman"/>
                <w:sz w:val="18"/>
                <w:szCs w:val="18"/>
                <w:lang w:val="en-US" w:eastAsia="ru-RU"/>
              </w:rPr>
              <w:t>etgallGC</w:t>
            </w:r>
            <w:proofErr w:type="spellEnd"/>
            <w:r w:rsidRPr="000B3145">
              <w:rPr>
                <w:rFonts w:ascii="Times New Roman" w:hAnsi="Times New Roman" w:cs="Times New Roman"/>
                <w:sz w:val="18"/>
                <w:szCs w:val="18"/>
                <w:lang w:eastAsia="ru-RU"/>
              </w:rPr>
              <w:t>-2201PU (5864,00)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0000007381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Передающее устройство </w:t>
            </w:r>
            <w:proofErr w:type="spellStart"/>
            <w:r w:rsidRPr="000B3145">
              <w:rPr>
                <w:rFonts w:ascii="Times New Roman" w:hAnsi="Times New Roman" w:cs="Times New Roman"/>
                <w:sz w:val="18"/>
                <w:szCs w:val="18"/>
                <w:lang w:eastAsia="ru-RU"/>
              </w:rPr>
              <w:t>Getgall</w:t>
            </w:r>
            <w:proofErr w:type="spellEnd"/>
            <w:r w:rsidRPr="000B3145">
              <w:rPr>
                <w:rFonts w:ascii="Times New Roman" w:hAnsi="Times New Roman" w:cs="Times New Roman"/>
                <w:sz w:val="18"/>
                <w:szCs w:val="18"/>
                <w:lang w:eastAsia="ru-RU"/>
              </w:rPr>
              <w:t xml:space="preserve"> GC-9036D6</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0000006791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Переносной видеорегистратор "Страж ПВР-05" 2021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Переносной видеорегистратор "Страж ПВР-05" 2021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Переносной видеорегистратор "Страж ПВР-05" 2021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Персональное а/</w:t>
            </w:r>
            <w:proofErr w:type="spellStart"/>
            <w:r w:rsidRPr="000B3145">
              <w:rPr>
                <w:rFonts w:ascii="Times New Roman" w:hAnsi="Times New Roman" w:cs="Times New Roman"/>
                <w:sz w:val="18"/>
                <w:szCs w:val="18"/>
                <w:lang w:eastAsia="ru-RU"/>
              </w:rPr>
              <w:t>видеорегистраторы</w:t>
            </w:r>
            <w:proofErr w:type="spellEnd"/>
            <w:r w:rsidRPr="000B3145">
              <w:rPr>
                <w:rFonts w:ascii="Times New Roman" w:hAnsi="Times New Roman" w:cs="Times New Roman"/>
                <w:sz w:val="18"/>
                <w:szCs w:val="18"/>
                <w:lang w:eastAsia="ru-RU"/>
              </w:rPr>
              <w:t xml:space="preserve"> в </w:t>
            </w:r>
            <w:proofErr w:type="spellStart"/>
            <w:r w:rsidRPr="000B3145">
              <w:rPr>
                <w:rFonts w:ascii="Times New Roman" w:hAnsi="Times New Roman" w:cs="Times New Roman"/>
                <w:sz w:val="18"/>
                <w:szCs w:val="18"/>
                <w:lang w:eastAsia="ru-RU"/>
              </w:rPr>
              <w:t>составе:портатативный</w:t>
            </w:r>
            <w:proofErr w:type="spellEnd"/>
            <w:r w:rsidRPr="000B3145">
              <w:rPr>
                <w:rFonts w:ascii="Times New Roman" w:hAnsi="Times New Roman" w:cs="Times New Roman"/>
                <w:sz w:val="18"/>
                <w:szCs w:val="18"/>
                <w:lang w:eastAsia="ru-RU"/>
              </w:rPr>
              <w:t xml:space="preserve"> аудио-видео регистратор со встроенной камерой, комплект </w:t>
            </w:r>
            <w:proofErr w:type="spellStart"/>
            <w:r w:rsidRPr="000B3145">
              <w:rPr>
                <w:rFonts w:ascii="Times New Roman" w:hAnsi="Times New Roman" w:cs="Times New Roman"/>
                <w:sz w:val="18"/>
                <w:szCs w:val="18"/>
                <w:lang w:eastAsia="ru-RU"/>
              </w:rPr>
              <w:t>креплений.Постоянное</w:t>
            </w:r>
            <w:proofErr w:type="spellEnd"/>
            <w:r w:rsidRPr="000B3145">
              <w:rPr>
                <w:rFonts w:ascii="Times New Roman" w:hAnsi="Times New Roman" w:cs="Times New Roman"/>
                <w:sz w:val="18"/>
                <w:szCs w:val="18"/>
                <w:lang w:eastAsia="ru-RU"/>
              </w:rPr>
              <w:t xml:space="preserve"> запоминающее устройство </w:t>
            </w:r>
            <w:proofErr w:type="spellStart"/>
            <w:r w:rsidRPr="000B3145">
              <w:rPr>
                <w:rFonts w:ascii="Times New Roman" w:hAnsi="Times New Roman" w:cs="Times New Roman"/>
                <w:sz w:val="18"/>
                <w:szCs w:val="18"/>
                <w:lang w:eastAsia="ru-RU"/>
              </w:rPr>
              <w:t>обьемом</w:t>
            </w:r>
            <w:proofErr w:type="spellEnd"/>
            <w:r w:rsidRPr="000B3145">
              <w:rPr>
                <w:rFonts w:ascii="Times New Roman" w:hAnsi="Times New Roman" w:cs="Times New Roman"/>
                <w:sz w:val="18"/>
                <w:szCs w:val="18"/>
                <w:lang w:eastAsia="ru-RU"/>
              </w:rPr>
              <w:t xml:space="preserve"> не менее 32Гб, установлен</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0000006646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Персональное а/</w:t>
            </w:r>
            <w:proofErr w:type="spellStart"/>
            <w:r w:rsidRPr="000B3145">
              <w:rPr>
                <w:rFonts w:ascii="Times New Roman" w:hAnsi="Times New Roman" w:cs="Times New Roman"/>
                <w:sz w:val="18"/>
                <w:szCs w:val="18"/>
                <w:lang w:eastAsia="ru-RU"/>
              </w:rPr>
              <w:t>видеорегистраторы</w:t>
            </w:r>
            <w:proofErr w:type="spellEnd"/>
            <w:r w:rsidRPr="000B3145">
              <w:rPr>
                <w:rFonts w:ascii="Times New Roman" w:hAnsi="Times New Roman" w:cs="Times New Roman"/>
                <w:sz w:val="18"/>
                <w:szCs w:val="18"/>
                <w:lang w:eastAsia="ru-RU"/>
              </w:rPr>
              <w:t xml:space="preserve"> в </w:t>
            </w:r>
            <w:proofErr w:type="spellStart"/>
            <w:r w:rsidRPr="000B3145">
              <w:rPr>
                <w:rFonts w:ascii="Times New Roman" w:hAnsi="Times New Roman" w:cs="Times New Roman"/>
                <w:sz w:val="18"/>
                <w:szCs w:val="18"/>
                <w:lang w:eastAsia="ru-RU"/>
              </w:rPr>
              <w:t>составе:портатативный</w:t>
            </w:r>
            <w:proofErr w:type="spellEnd"/>
            <w:r w:rsidRPr="000B3145">
              <w:rPr>
                <w:rFonts w:ascii="Times New Roman" w:hAnsi="Times New Roman" w:cs="Times New Roman"/>
                <w:sz w:val="18"/>
                <w:szCs w:val="18"/>
                <w:lang w:eastAsia="ru-RU"/>
              </w:rPr>
              <w:t xml:space="preserve"> аудио-видео регистратор со встроенной камерой, комплект </w:t>
            </w:r>
            <w:proofErr w:type="spellStart"/>
            <w:r w:rsidRPr="000B3145">
              <w:rPr>
                <w:rFonts w:ascii="Times New Roman" w:hAnsi="Times New Roman" w:cs="Times New Roman"/>
                <w:sz w:val="18"/>
                <w:szCs w:val="18"/>
                <w:lang w:eastAsia="ru-RU"/>
              </w:rPr>
              <w:t>креплений.Постоянное</w:t>
            </w:r>
            <w:proofErr w:type="spellEnd"/>
            <w:r w:rsidRPr="000B3145">
              <w:rPr>
                <w:rFonts w:ascii="Times New Roman" w:hAnsi="Times New Roman" w:cs="Times New Roman"/>
                <w:sz w:val="18"/>
                <w:szCs w:val="18"/>
                <w:lang w:eastAsia="ru-RU"/>
              </w:rPr>
              <w:t xml:space="preserve"> запоминающее устройство </w:t>
            </w:r>
            <w:proofErr w:type="spellStart"/>
            <w:r w:rsidRPr="000B3145">
              <w:rPr>
                <w:rFonts w:ascii="Times New Roman" w:hAnsi="Times New Roman" w:cs="Times New Roman"/>
                <w:sz w:val="18"/>
                <w:szCs w:val="18"/>
                <w:lang w:eastAsia="ru-RU"/>
              </w:rPr>
              <w:t>обьемом</w:t>
            </w:r>
            <w:proofErr w:type="spellEnd"/>
            <w:r w:rsidRPr="000B3145">
              <w:rPr>
                <w:rFonts w:ascii="Times New Roman" w:hAnsi="Times New Roman" w:cs="Times New Roman"/>
                <w:sz w:val="18"/>
                <w:szCs w:val="18"/>
                <w:lang w:eastAsia="ru-RU"/>
              </w:rPr>
              <w:t xml:space="preserve"> не менее 32Гб, установлен</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0000006647</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Персональное а/</w:t>
            </w:r>
            <w:proofErr w:type="spellStart"/>
            <w:r w:rsidRPr="000B3145">
              <w:rPr>
                <w:rFonts w:ascii="Times New Roman" w:hAnsi="Times New Roman" w:cs="Times New Roman"/>
                <w:sz w:val="18"/>
                <w:szCs w:val="18"/>
                <w:lang w:eastAsia="ru-RU"/>
              </w:rPr>
              <w:t>видеорегистраторы</w:t>
            </w:r>
            <w:proofErr w:type="spellEnd"/>
            <w:r w:rsidRPr="000B3145">
              <w:rPr>
                <w:rFonts w:ascii="Times New Roman" w:hAnsi="Times New Roman" w:cs="Times New Roman"/>
                <w:sz w:val="18"/>
                <w:szCs w:val="18"/>
                <w:lang w:eastAsia="ru-RU"/>
              </w:rPr>
              <w:t xml:space="preserve"> в </w:t>
            </w:r>
            <w:proofErr w:type="spellStart"/>
            <w:r w:rsidRPr="000B3145">
              <w:rPr>
                <w:rFonts w:ascii="Times New Roman" w:hAnsi="Times New Roman" w:cs="Times New Roman"/>
                <w:sz w:val="18"/>
                <w:szCs w:val="18"/>
                <w:lang w:eastAsia="ru-RU"/>
              </w:rPr>
              <w:t>составе:портатативный</w:t>
            </w:r>
            <w:proofErr w:type="spellEnd"/>
            <w:r w:rsidRPr="000B3145">
              <w:rPr>
                <w:rFonts w:ascii="Times New Roman" w:hAnsi="Times New Roman" w:cs="Times New Roman"/>
                <w:sz w:val="18"/>
                <w:szCs w:val="18"/>
                <w:lang w:eastAsia="ru-RU"/>
              </w:rPr>
              <w:t xml:space="preserve"> аудио-видео регистратор со встроенной камерой, комплект </w:t>
            </w:r>
            <w:proofErr w:type="spellStart"/>
            <w:r w:rsidRPr="000B3145">
              <w:rPr>
                <w:rFonts w:ascii="Times New Roman" w:hAnsi="Times New Roman" w:cs="Times New Roman"/>
                <w:sz w:val="18"/>
                <w:szCs w:val="18"/>
                <w:lang w:eastAsia="ru-RU"/>
              </w:rPr>
              <w:t>креплений.Постоянное</w:t>
            </w:r>
            <w:proofErr w:type="spellEnd"/>
            <w:r w:rsidRPr="000B3145">
              <w:rPr>
                <w:rFonts w:ascii="Times New Roman" w:hAnsi="Times New Roman" w:cs="Times New Roman"/>
                <w:sz w:val="18"/>
                <w:szCs w:val="18"/>
                <w:lang w:eastAsia="ru-RU"/>
              </w:rPr>
              <w:t xml:space="preserve"> запоминающее устройство </w:t>
            </w:r>
            <w:proofErr w:type="spellStart"/>
            <w:r w:rsidRPr="000B3145">
              <w:rPr>
                <w:rFonts w:ascii="Times New Roman" w:hAnsi="Times New Roman" w:cs="Times New Roman"/>
                <w:sz w:val="18"/>
                <w:szCs w:val="18"/>
                <w:lang w:eastAsia="ru-RU"/>
              </w:rPr>
              <w:t>обьемом</w:t>
            </w:r>
            <w:proofErr w:type="spellEnd"/>
            <w:r w:rsidRPr="000B3145">
              <w:rPr>
                <w:rFonts w:ascii="Times New Roman" w:hAnsi="Times New Roman" w:cs="Times New Roman"/>
                <w:sz w:val="18"/>
                <w:szCs w:val="18"/>
                <w:lang w:eastAsia="ru-RU"/>
              </w:rPr>
              <w:t xml:space="preserve"> не менее 32Гб, установлен</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0000006648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Персональное а/</w:t>
            </w:r>
            <w:proofErr w:type="spellStart"/>
            <w:r w:rsidRPr="000B3145">
              <w:rPr>
                <w:rFonts w:ascii="Times New Roman" w:hAnsi="Times New Roman" w:cs="Times New Roman"/>
                <w:sz w:val="18"/>
                <w:szCs w:val="18"/>
                <w:lang w:eastAsia="ru-RU"/>
              </w:rPr>
              <w:t>видеорегистраторы</w:t>
            </w:r>
            <w:proofErr w:type="spellEnd"/>
            <w:r w:rsidRPr="000B3145">
              <w:rPr>
                <w:rFonts w:ascii="Times New Roman" w:hAnsi="Times New Roman" w:cs="Times New Roman"/>
                <w:sz w:val="18"/>
                <w:szCs w:val="18"/>
                <w:lang w:eastAsia="ru-RU"/>
              </w:rPr>
              <w:t xml:space="preserve"> в </w:t>
            </w:r>
            <w:proofErr w:type="spellStart"/>
            <w:r w:rsidRPr="000B3145">
              <w:rPr>
                <w:rFonts w:ascii="Times New Roman" w:hAnsi="Times New Roman" w:cs="Times New Roman"/>
                <w:sz w:val="18"/>
                <w:szCs w:val="18"/>
                <w:lang w:eastAsia="ru-RU"/>
              </w:rPr>
              <w:t>составе:портатативный</w:t>
            </w:r>
            <w:proofErr w:type="spellEnd"/>
            <w:r w:rsidRPr="000B3145">
              <w:rPr>
                <w:rFonts w:ascii="Times New Roman" w:hAnsi="Times New Roman" w:cs="Times New Roman"/>
                <w:sz w:val="18"/>
                <w:szCs w:val="18"/>
                <w:lang w:eastAsia="ru-RU"/>
              </w:rPr>
              <w:t xml:space="preserve"> аудио-видео регистратор со встроенной камерой, комплект </w:t>
            </w:r>
            <w:proofErr w:type="spellStart"/>
            <w:r w:rsidRPr="000B3145">
              <w:rPr>
                <w:rFonts w:ascii="Times New Roman" w:hAnsi="Times New Roman" w:cs="Times New Roman"/>
                <w:sz w:val="18"/>
                <w:szCs w:val="18"/>
                <w:lang w:eastAsia="ru-RU"/>
              </w:rPr>
              <w:t>креплений.Постоянное</w:t>
            </w:r>
            <w:proofErr w:type="spellEnd"/>
            <w:r w:rsidRPr="000B3145">
              <w:rPr>
                <w:rFonts w:ascii="Times New Roman" w:hAnsi="Times New Roman" w:cs="Times New Roman"/>
                <w:sz w:val="18"/>
                <w:szCs w:val="18"/>
                <w:lang w:eastAsia="ru-RU"/>
              </w:rPr>
              <w:t xml:space="preserve"> запоминающее устройство </w:t>
            </w:r>
            <w:proofErr w:type="spellStart"/>
            <w:r w:rsidRPr="000B3145">
              <w:rPr>
                <w:rFonts w:ascii="Times New Roman" w:hAnsi="Times New Roman" w:cs="Times New Roman"/>
                <w:sz w:val="18"/>
                <w:szCs w:val="18"/>
                <w:lang w:eastAsia="ru-RU"/>
              </w:rPr>
              <w:t>обьемом</w:t>
            </w:r>
            <w:proofErr w:type="spellEnd"/>
            <w:r w:rsidRPr="000B3145">
              <w:rPr>
                <w:rFonts w:ascii="Times New Roman" w:hAnsi="Times New Roman" w:cs="Times New Roman"/>
                <w:sz w:val="18"/>
                <w:szCs w:val="18"/>
                <w:lang w:eastAsia="ru-RU"/>
              </w:rPr>
              <w:t xml:space="preserve"> не менее 32Гб, установлен</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0000006920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Персональное а/</w:t>
            </w:r>
            <w:proofErr w:type="spellStart"/>
            <w:r w:rsidRPr="000B3145">
              <w:rPr>
                <w:rFonts w:ascii="Times New Roman" w:hAnsi="Times New Roman" w:cs="Times New Roman"/>
                <w:sz w:val="18"/>
                <w:szCs w:val="18"/>
                <w:lang w:eastAsia="ru-RU"/>
              </w:rPr>
              <w:t>видеорегистраторы</w:t>
            </w:r>
            <w:proofErr w:type="spellEnd"/>
            <w:r w:rsidRPr="000B3145">
              <w:rPr>
                <w:rFonts w:ascii="Times New Roman" w:hAnsi="Times New Roman" w:cs="Times New Roman"/>
                <w:sz w:val="18"/>
                <w:szCs w:val="18"/>
                <w:lang w:eastAsia="ru-RU"/>
              </w:rPr>
              <w:t xml:space="preserve"> в </w:t>
            </w:r>
            <w:proofErr w:type="spellStart"/>
            <w:r w:rsidRPr="000B3145">
              <w:rPr>
                <w:rFonts w:ascii="Times New Roman" w:hAnsi="Times New Roman" w:cs="Times New Roman"/>
                <w:sz w:val="18"/>
                <w:szCs w:val="18"/>
                <w:lang w:eastAsia="ru-RU"/>
              </w:rPr>
              <w:t>составе:портатативный</w:t>
            </w:r>
            <w:proofErr w:type="spellEnd"/>
            <w:r w:rsidRPr="000B3145">
              <w:rPr>
                <w:rFonts w:ascii="Times New Roman" w:hAnsi="Times New Roman" w:cs="Times New Roman"/>
                <w:sz w:val="18"/>
                <w:szCs w:val="18"/>
                <w:lang w:eastAsia="ru-RU"/>
              </w:rPr>
              <w:t xml:space="preserve"> аудио-видео регистратор со встроенной камерой, комплект </w:t>
            </w:r>
            <w:proofErr w:type="spellStart"/>
            <w:r w:rsidRPr="000B3145">
              <w:rPr>
                <w:rFonts w:ascii="Times New Roman" w:hAnsi="Times New Roman" w:cs="Times New Roman"/>
                <w:sz w:val="18"/>
                <w:szCs w:val="18"/>
                <w:lang w:eastAsia="ru-RU"/>
              </w:rPr>
              <w:t>креплений.Постоянное</w:t>
            </w:r>
            <w:proofErr w:type="spellEnd"/>
            <w:r w:rsidRPr="000B3145">
              <w:rPr>
                <w:rFonts w:ascii="Times New Roman" w:hAnsi="Times New Roman" w:cs="Times New Roman"/>
                <w:sz w:val="18"/>
                <w:szCs w:val="18"/>
                <w:lang w:eastAsia="ru-RU"/>
              </w:rPr>
              <w:t xml:space="preserve"> запоминающее устройство </w:t>
            </w:r>
            <w:proofErr w:type="spellStart"/>
            <w:r w:rsidRPr="000B3145">
              <w:rPr>
                <w:rFonts w:ascii="Times New Roman" w:hAnsi="Times New Roman" w:cs="Times New Roman"/>
                <w:sz w:val="18"/>
                <w:szCs w:val="18"/>
                <w:lang w:eastAsia="ru-RU"/>
              </w:rPr>
              <w:t>обьемом</w:t>
            </w:r>
            <w:proofErr w:type="spellEnd"/>
            <w:r w:rsidRPr="000B3145">
              <w:rPr>
                <w:rFonts w:ascii="Times New Roman" w:hAnsi="Times New Roman" w:cs="Times New Roman"/>
                <w:sz w:val="18"/>
                <w:szCs w:val="18"/>
                <w:lang w:eastAsia="ru-RU"/>
              </w:rPr>
              <w:t xml:space="preserve"> не менее 32Гб, установлен</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0000006921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Персональное а/</w:t>
            </w:r>
            <w:proofErr w:type="spellStart"/>
            <w:r w:rsidRPr="000B3145">
              <w:rPr>
                <w:rFonts w:ascii="Times New Roman" w:hAnsi="Times New Roman" w:cs="Times New Roman"/>
                <w:sz w:val="18"/>
                <w:szCs w:val="18"/>
                <w:lang w:eastAsia="ru-RU"/>
              </w:rPr>
              <w:t>видеорегистраторы</w:t>
            </w:r>
            <w:proofErr w:type="spellEnd"/>
            <w:r w:rsidRPr="000B3145">
              <w:rPr>
                <w:rFonts w:ascii="Times New Roman" w:hAnsi="Times New Roman" w:cs="Times New Roman"/>
                <w:sz w:val="18"/>
                <w:szCs w:val="18"/>
                <w:lang w:eastAsia="ru-RU"/>
              </w:rPr>
              <w:t xml:space="preserve"> в </w:t>
            </w:r>
            <w:proofErr w:type="spellStart"/>
            <w:r w:rsidRPr="000B3145">
              <w:rPr>
                <w:rFonts w:ascii="Times New Roman" w:hAnsi="Times New Roman" w:cs="Times New Roman"/>
                <w:sz w:val="18"/>
                <w:szCs w:val="18"/>
                <w:lang w:eastAsia="ru-RU"/>
              </w:rPr>
              <w:t>составе:портатативный</w:t>
            </w:r>
            <w:proofErr w:type="spellEnd"/>
            <w:r w:rsidRPr="000B3145">
              <w:rPr>
                <w:rFonts w:ascii="Times New Roman" w:hAnsi="Times New Roman" w:cs="Times New Roman"/>
                <w:sz w:val="18"/>
                <w:szCs w:val="18"/>
                <w:lang w:eastAsia="ru-RU"/>
              </w:rPr>
              <w:t xml:space="preserve"> аудио-видео регистратор со встроенной камерой, комплект </w:t>
            </w:r>
            <w:proofErr w:type="spellStart"/>
            <w:r w:rsidRPr="000B3145">
              <w:rPr>
                <w:rFonts w:ascii="Times New Roman" w:hAnsi="Times New Roman" w:cs="Times New Roman"/>
                <w:sz w:val="18"/>
                <w:szCs w:val="18"/>
                <w:lang w:eastAsia="ru-RU"/>
              </w:rPr>
              <w:t>креплений.Постоянное</w:t>
            </w:r>
            <w:proofErr w:type="spellEnd"/>
            <w:r w:rsidRPr="000B3145">
              <w:rPr>
                <w:rFonts w:ascii="Times New Roman" w:hAnsi="Times New Roman" w:cs="Times New Roman"/>
                <w:sz w:val="18"/>
                <w:szCs w:val="18"/>
                <w:lang w:eastAsia="ru-RU"/>
              </w:rPr>
              <w:t xml:space="preserve"> запоминающее устройство </w:t>
            </w:r>
            <w:proofErr w:type="spellStart"/>
            <w:r w:rsidRPr="000B3145">
              <w:rPr>
                <w:rFonts w:ascii="Times New Roman" w:hAnsi="Times New Roman" w:cs="Times New Roman"/>
                <w:sz w:val="18"/>
                <w:szCs w:val="18"/>
                <w:lang w:eastAsia="ru-RU"/>
              </w:rPr>
              <w:t>обьемом</w:t>
            </w:r>
            <w:proofErr w:type="spellEnd"/>
            <w:r w:rsidRPr="000B3145">
              <w:rPr>
                <w:rFonts w:ascii="Times New Roman" w:hAnsi="Times New Roman" w:cs="Times New Roman"/>
                <w:sz w:val="18"/>
                <w:szCs w:val="18"/>
                <w:lang w:eastAsia="ru-RU"/>
              </w:rPr>
              <w:t xml:space="preserve"> не менее 32Гб, установлен</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0000006922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Персональное а/</w:t>
            </w:r>
            <w:proofErr w:type="spellStart"/>
            <w:r w:rsidRPr="000B3145">
              <w:rPr>
                <w:rFonts w:ascii="Times New Roman" w:hAnsi="Times New Roman" w:cs="Times New Roman"/>
                <w:sz w:val="18"/>
                <w:szCs w:val="18"/>
                <w:lang w:eastAsia="ru-RU"/>
              </w:rPr>
              <w:t>видеорегистраторы</w:t>
            </w:r>
            <w:proofErr w:type="spellEnd"/>
            <w:r w:rsidRPr="000B3145">
              <w:rPr>
                <w:rFonts w:ascii="Times New Roman" w:hAnsi="Times New Roman" w:cs="Times New Roman"/>
                <w:sz w:val="18"/>
                <w:szCs w:val="18"/>
                <w:lang w:eastAsia="ru-RU"/>
              </w:rPr>
              <w:t xml:space="preserve"> в </w:t>
            </w:r>
            <w:proofErr w:type="spellStart"/>
            <w:r w:rsidRPr="000B3145">
              <w:rPr>
                <w:rFonts w:ascii="Times New Roman" w:hAnsi="Times New Roman" w:cs="Times New Roman"/>
                <w:sz w:val="18"/>
                <w:szCs w:val="18"/>
                <w:lang w:eastAsia="ru-RU"/>
              </w:rPr>
              <w:t>составе:портатативный</w:t>
            </w:r>
            <w:proofErr w:type="spellEnd"/>
            <w:r w:rsidRPr="000B3145">
              <w:rPr>
                <w:rFonts w:ascii="Times New Roman" w:hAnsi="Times New Roman" w:cs="Times New Roman"/>
                <w:sz w:val="18"/>
                <w:szCs w:val="18"/>
                <w:lang w:eastAsia="ru-RU"/>
              </w:rPr>
              <w:t xml:space="preserve"> аудио-видео регистратор со встроенной камерой, комплект </w:t>
            </w:r>
            <w:proofErr w:type="spellStart"/>
            <w:r w:rsidRPr="000B3145">
              <w:rPr>
                <w:rFonts w:ascii="Times New Roman" w:hAnsi="Times New Roman" w:cs="Times New Roman"/>
                <w:sz w:val="18"/>
                <w:szCs w:val="18"/>
                <w:lang w:eastAsia="ru-RU"/>
              </w:rPr>
              <w:t>креплений.Постоянное</w:t>
            </w:r>
            <w:proofErr w:type="spellEnd"/>
            <w:r w:rsidRPr="000B3145">
              <w:rPr>
                <w:rFonts w:ascii="Times New Roman" w:hAnsi="Times New Roman" w:cs="Times New Roman"/>
                <w:sz w:val="18"/>
                <w:szCs w:val="18"/>
                <w:lang w:eastAsia="ru-RU"/>
              </w:rPr>
              <w:t xml:space="preserve"> </w:t>
            </w:r>
            <w:r w:rsidRPr="000B3145">
              <w:rPr>
                <w:rFonts w:ascii="Times New Roman" w:hAnsi="Times New Roman" w:cs="Times New Roman"/>
                <w:sz w:val="18"/>
                <w:szCs w:val="18"/>
                <w:lang w:eastAsia="ru-RU"/>
              </w:rPr>
              <w:lastRenderedPageBreak/>
              <w:t xml:space="preserve">запоминающее устройство </w:t>
            </w:r>
            <w:proofErr w:type="spellStart"/>
            <w:r w:rsidRPr="000B3145">
              <w:rPr>
                <w:rFonts w:ascii="Times New Roman" w:hAnsi="Times New Roman" w:cs="Times New Roman"/>
                <w:sz w:val="18"/>
                <w:szCs w:val="18"/>
                <w:lang w:eastAsia="ru-RU"/>
              </w:rPr>
              <w:t>обьемом</w:t>
            </w:r>
            <w:proofErr w:type="spellEnd"/>
            <w:r w:rsidRPr="000B3145">
              <w:rPr>
                <w:rFonts w:ascii="Times New Roman" w:hAnsi="Times New Roman" w:cs="Times New Roman"/>
                <w:sz w:val="18"/>
                <w:szCs w:val="18"/>
                <w:lang w:eastAsia="ru-RU"/>
              </w:rPr>
              <w:t xml:space="preserve"> не менее 32Гб, установлен</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lastRenderedPageBreak/>
              <w:t>0000006923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Персональный видеорегистратор "Страж ПВР-05" в к-те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Персональный видеорегистратор "Страж ПВР-05" в к-те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Персональный видеорегистратор "Страж ПВР-05" в к-те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Персональный видеорегистратор "Страж ПВР-05" в к-те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Персональный видеорегистратор "Страж ПВР-05" в к-те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Персональный видеорегистратор "Страж ПВР-05"в к-те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Персональный видеорегистратор "Страж ПВР-05"в к-те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Персональный видеорегистратор "Страж ПВР-05"в к-те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Персональный видеорегистратор "Страж ПВР-05"в к-те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Персональный видеорегистратор "Страж ПВР-05"в к-те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Персональный видеорегистратор "Страж ПВР-05"в к-те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Персональный видеорегистратор "Страж ПВР-05"в к-те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Персональный видеорегистратор "Страж ПВР-05"в к-те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Персональный видеорегистратор "Страж ПВР-05"в к-те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Персональный видеорегистратор "Страж ПВР-05"в к-те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Персональный видеорегистратор "Страж ПВР-05"в к-те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Персональный видеорегистратор "Страж ПВР-05"в к-те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Персональный видеорегистратор "Страж ПВР-05"в к-те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Персональный видеорегистратор "Страж ПВР-05"в к-те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Персональное носимое устройство регистр информации ДОЗОР 78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0000006649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(05.04.2018)</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19.04.2018</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Персональное носимое устройство регистр информации ДОЗОР 78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0000006650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(05.04.2018)</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19.04.2018</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Персональное носимое устройство регистр информации ДОЗОР 78</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0000006651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Персональное носимое устройство регистр информации ДОЗОР 78</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0000006652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Персональное носимое устройство регистр информации ДОЗОР 78</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0000006653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Персональное носимое устройство регистр информации ДОЗОР 78</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0000006654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Персональное носимое устройство регистр информации ДОЗОР 78</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0000006655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Персональное носимое устройство регистр информации ДОЗОР 78</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0000006656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Персональное носимое устройство регистр информации ДОЗОР 78</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0000006657</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Персональное носимое устройство регистр информации ДОЗОР 78</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0000006658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Персональное носимое устройство регистр информации ДОЗОР 78</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0000006659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Персональное носимое устройство регистр информации ДОЗОР 78</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0000006660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Персональное носимое устройство регистр информации ДОЗОР 78</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0000006661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Персональное носимое устройство регистр информации ДОЗОР 78</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0000006662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Персональное носимое устройство регистр информации ДОЗОР 78</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0000006663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Персональное носимое устройство регистр информации ДОЗОР 78</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0000006664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Персональное носимое устройство регистр информации ДОЗОР 78</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0000006665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Персональное носимое устройство регистр информации ДОЗОР 78</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0000006666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Персональный аудио-регистратор ДОЗОР 77</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0000006668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Персональный аудио-регистратор ДОЗОР 77</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0000006669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Персональный аудио-регистратор ДОЗОР 77</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0000006670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Персональный аудио-регистратор ДОЗОР 77</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0000006671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Персональный аудио-регистратор "ДОЗОР 77"в </w:t>
            </w:r>
            <w:proofErr w:type="spellStart"/>
            <w:r w:rsidRPr="000B3145">
              <w:rPr>
                <w:rFonts w:ascii="Times New Roman" w:hAnsi="Times New Roman" w:cs="Times New Roman"/>
                <w:sz w:val="18"/>
                <w:szCs w:val="18"/>
                <w:lang w:eastAsia="ru-RU"/>
              </w:rPr>
              <w:t>составе:персональный</w:t>
            </w:r>
            <w:proofErr w:type="spellEnd"/>
            <w:r w:rsidRPr="000B3145">
              <w:rPr>
                <w:rFonts w:ascii="Times New Roman" w:hAnsi="Times New Roman" w:cs="Times New Roman"/>
                <w:sz w:val="18"/>
                <w:szCs w:val="18"/>
                <w:lang w:eastAsia="ru-RU"/>
              </w:rPr>
              <w:t xml:space="preserve"> цифровой </w:t>
            </w:r>
            <w:proofErr w:type="spellStart"/>
            <w:r w:rsidRPr="000B3145">
              <w:rPr>
                <w:rFonts w:ascii="Times New Roman" w:hAnsi="Times New Roman" w:cs="Times New Roman"/>
                <w:sz w:val="18"/>
                <w:szCs w:val="18"/>
                <w:lang w:eastAsia="ru-RU"/>
              </w:rPr>
              <w:t>аудио-видеорегистратор</w:t>
            </w:r>
            <w:proofErr w:type="spellEnd"/>
            <w:r w:rsidRPr="000B3145">
              <w:rPr>
                <w:rFonts w:ascii="Times New Roman" w:hAnsi="Times New Roman" w:cs="Times New Roman"/>
                <w:sz w:val="18"/>
                <w:szCs w:val="18"/>
                <w:lang w:eastAsia="ru-RU"/>
              </w:rPr>
              <w:t xml:space="preserve"> со встроенной камерой, универсальное </w:t>
            </w:r>
            <w:proofErr w:type="spellStart"/>
            <w:r w:rsidRPr="000B3145">
              <w:rPr>
                <w:rFonts w:ascii="Times New Roman" w:hAnsi="Times New Roman" w:cs="Times New Roman"/>
                <w:sz w:val="18"/>
                <w:szCs w:val="18"/>
                <w:lang w:eastAsia="ru-RU"/>
              </w:rPr>
              <w:t>крепление,постоянное</w:t>
            </w:r>
            <w:proofErr w:type="spellEnd"/>
            <w:r w:rsidRPr="000B3145">
              <w:rPr>
                <w:rFonts w:ascii="Times New Roman" w:hAnsi="Times New Roman" w:cs="Times New Roman"/>
                <w:sz w:val="18"/>
                <w:szCs w:val="18"/>
                <w:lang w:eastAsia="ru-RU"/>
              </w:rPr>
              <w:t xml:space="preserve"> запоминающее устройство </w:t>
            </w:r>
            <w:proofErr w:type="spellStart"/>
            <w:r w:rsidRPr="000B3145">
              <w:rPr>
                <w:rFonts w:ascii="Times New Roman" w:hAnsi="Times New Roman" w:cs="Times New Roman"/>
                <w:sz w:val="18"/>
                <w:szCs w:val="18"/>
                <w:lang w:eastAsia="ru-RU"/>
              </w:rPr>
              <w:t>обьемом</w:t>
            </w:r>
            <w:proofErr w:type="spellEnd"/>
            <w:r w:rsidRPr="000B3145">
              <w:rPr>
                <w:rFonts w:ascii="Times New Roman" w:hAnsi="Times New Roman" w:cs="Times New Roman"/>
                <w:sz w:val="18"/>
                <w:szCs w:val="18"/>
                <w:lang w:eastAsia="ru-RU"/>
              </w:rPr>
              <w:t xml:space="preserve"> не менее 32 </w:t>
            </w:r>
            <w:proofErr w:type="spellStart"/>
            <w:r w:rsidRPr="000B3145">
              <w:rPr>
                <w:rFonts w:ascii="Times New Roman" w:hAnsi="Times New Roman" w:cs="Times New Roman"/>
                <w:sz w:val="18"/>
                <w:szCs w:val="18"/>
                <w:lang w:eastAsia="ru-RU"/>
              </w:rPr>
              <w:t>Gb</w:t>
            </w:r>
            <w:proofErr w:type="spellEnd"/>
            <w:r w:rsidRPr="000B3145">
              <w:rPr>
                <w:rFonts w:ascii="Times New Roman" w:hAnsi="Times New Roman" w:cs="Times New Roman"/>
                <w:sz w:val="18"/>
                <w:szCs w:val="18"/>
                <w:lang w:eastAsia="ru-RU"/>
              </w:rPr>
              <w:t xml:space="preserve"> (9900.00)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0000006672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Портативный  </w:t>
            </w:r>
            <w:proofErr w:type="spellStart"/>
            <w:r w:rsidRPr="000B3145">
              <w:rPr>
                <w:rFonts w:ascii="Times New Roman" w:hAnsi="Times New Roman" w:cs="Times New Roman"/>
                <w:sz w:val="18"/>
                <w:szCs w:val="18"/>
                <w:lang w:eastAsia="ru-RU"/>
              </w:rPr>
              <w:t>металлодетектор</w:t>
            </w:r>
            <w:proofErr w:type="spellEnd"/>
            <w:r w:rsidRPr="000B3145">
              <w:rPr>
                <w:rFonts w:ascii="Times New Roman" w:hAnsi="Times New Roman" w:cs="Times New Roman"/>
                <w:sz w:val="18"/>
                <w:szCs w:val="18"/>
                <w:lang w:eastAsia="ru-RU"/>
              </w:rPr>
              <w:t xml:space="preserve"> Сфинкс 6М-611ПРО (</w:t>
            </w:r>
            <w:proofErr w:type="spellStart"/>
            <w:r w:rsidRPr="000B3145">
              <w:rPr>
                <w:rFonts w:ascii="Times New Roman" w:hAnsi="Times New Roman" w:cs="Times New Roman"/>
                <w:sz w:val="18"/>
                <w:szCs w:val="18"/>
                <w:lang w:eastAsia="ru-RU"/>
              </w:rPr>
              <w:t>ц.п</w:t>
            </w:r>
            <w:proofErr w:type="spellEnd"/>
            <w:r w:rsidRPr="000B3145">
              <w:rPr>
                <w:rFonts w:ascii="Times New Roman" w:hAnsi="Times New Roman" w:cs="Times New Roman"/>
                <w:sz w:val="18"/>
                <w:szCs w:val="18"/>
                <w:lang w:eastAsia="ru-RU"/>
              </w:rPr>
              <w:t>.)</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0000006676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(15.10.2014)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24.10.2014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Портативный комплекс охранно-тревожной сигнализации(3200,00)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0000005369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(16.12.2008)</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23.12.2008</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Портативный  </w:t>
            </w:r>
            <w:proofErr w:type="spellStart"/>
            <w:r w:rsidRPr="000B3145">
              <w:rPr>
                <w:rFonts w:ascii="Times New Roman" w:hAnsi="Times New Roman" w:cs="Times New Roman"/>
                <w:sz w:val="18"/>
                <w:szCs w:val="18"/>
                <w:lang w:eastAsia="ru-RU"/>
              </w:rPr>
              <w:t>металлодетектор</w:t>
            </w:r>
            <w:proofErr w:type="spellEnd"/>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(01.01.2006)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21.08.2006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Пост кнопочный (140,00)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0000005371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Пост кнопочный (140,00)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0000005556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Пост кнопочный (140,00)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0000005557</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Пост кнопочный (140,00)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0000005558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Пост кнопочный (140,00)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0000005559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Пост кнопочный (140,00)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0000005560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Пост кнопочный (140,00)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0000005561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Пост кнопочный (140,00)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0000005562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Пост кнопочный (140,00)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0000005563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Пост кнопочный (140,00)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0000005564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Пост кнопочный (140,00)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0000005565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Пост кнопочный (140,00)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0000005566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Пост кнопочный (140,00)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0000005567</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Пост кнопочный (140,00)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0000005568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Пост кнопочный (140,00)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0000005569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Пост кнопочный (140,00)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0000005570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Пост кнопочный (140,00)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0000005571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Пост кнопочный (140,00)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0000005572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Пост кнопочный (140,00)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0000005573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Прибор приемно-контрольные охранно-пожарный Р-020 в </w:t>
            </w:r>
            <w:proofErr w:type="spellStart"/>
            <w:r w:rsidRPr="000B3145">
              <w:rPr>
                <w:rFonts w:ascii="Times New Roman" w:hAnsi="Times New Roman" w:cs="Times New Roman"/>
                <w:sz w:val="18"/>
                <w:szCs w:val="18"/>
                <w:lang w:eastAsia="ru-RU"/>
              </w:rPr>
              <w:t>металл.корпусе</w:t>
            </w:r>
            <w:proofErr w:type="spellEnd"/>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0000006677</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(06.07.2005)</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26.07.2005</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Прибор приемно-контрольный охранно-пожарный</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0000006527</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21.06.2016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Прибор приемно-контрольный охранно-пожарный</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0000006528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Прибор </w:t>
            </w:r>
            <w:proofErr w:type="spellStart"/>
            <w:r w:rsidRPr="000B3145">
              <w:rPr>
                <w:rFonts w:ascii="Times New Roman" w:hAnsi="Times New Roman" w:cs="Times New Roman"/>
                <w:sz w:val="18"/>
                <w:szCs w:val="18"/>
                <w:lang w:eastAsia="ru-RU"/>
              </w:rPr>
              <w:t>приемно-контрол</w:t>
            </w:r>
            <w:proofErr w:type="spellEnd"/>
            <w:r w:rsidRPr="000B3145">
              <w:rPr>
                <w:rFonts w:ascii="Times New Roman" w:hAnsi="Times New Roman" w:cs="Times New Roman"/>
                <w:sz w:val="18"/>
                <w:szCs w:val="18"/>
                <w:lang w:eastAsia="ru-RU"/>
              </w:rPr>
              <w:t>.(</w:t>
            </w:r>
            <w:proofErr w:type="spellStart"/>
            <w:r w:rsidRPr="000B3145">
              <w:rPr>
                <w:rFonts w:ascii="Times New Roman" w:hAnsi="Times New Roman" w:cs="Times New Roman"/>
                <w:sz w:val="18"/>
                <w:szCs w:val="18"/>
                <w:lang w:eastAsia="ru-RU"/>
              </w:rPr>
              <w:t>адрес.расшир.шлейф</w:t>
            </w:r>
            <w:proofErr w:type="spellEnd"/>
            <w:r w:rsidRPr="000B3145">
              <w:rPr>
                <w:rFonts w:ascii="Times New Roman" w:hAnsi="Times New Roman" w:cs="Times New Roman"/>
                <w:sz w:val="18"/>
                <w:szCs w:val="18"/>
                <w:lang w:eastAsia="ru-RU"/>
              </w:rPr>
              <w:t>)</w:t>
            </w:r>
            <w:proofErr w:type="spellStart"/>
            <w:r w:rsidRPr="000B3145">
              <w:rPr>
                <w:rFonts w:ascii="Times New Roman" w:hAnsi="Times New Roman" w:cs="Times New Roman"/>
                <w:sz w:val="18"/>
                <w:szCs w:val="18"/>
                <w:lang w:eastAsia="ru-RU"/>
              </w:rPr>
              <w:t>охранно-пожар</w:t>
            </w:r>
            <w:proofErr w:type="spellEnd"/>
            <w:r w:rsidRPr="000B3145">
              <w:rPr>
                <w:rFonts w:ascii="Times New Roman" w:hAnsi="Times New Roman" w:cs="Times New Roman"/>
                <w:sz w:val="18"/>
                <w:szCs w:val="18"/>
                <w:lang w:eastAsia="ru-RU"/>
              </w:rPr>
              <w:t>. 20шлейф</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(16.12.2008)</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23.12.2008</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Прибор </w:t>
            </w:r>
            <w:proofErr w:type="spellStart"/>
            <w:r w:rsidRPr="000B3145">
              <w:rPr>
                <w:rFonts w:ascii="Times New Roman" w:hAnsi="Times New Roman" w:cs="Times New Roman"/>
                <w:sz w:val="18"/>
                <w:szCs w:val="18"/>
                <w:lang w:eastAsia="ru-RU"/>
              </w:rPr>
              <w:t>приемно-контрол</w:t>
            </w:r>
            <w:proofErr w:type="spellEnd"/>
            <w:r w:rsidRPr="000B3145">
              <w:rPr>
                <w:rFonts w:ascii="Times New Roman" w:hAnsi="Times New Roman" w:cs="Times New Roman"/>
                <w:sz w:val="18"/>
                <w:szCs w:val="18"/>
                <w:lang w:eastAsia="ru-RU"/>
              </w:rPr>
              <w:t>.(</w:t>
            </w:r>
            <w:proofErr w:type="spellStart"/>
            <w:r w:rsidRPr="000B3145">
              <w:rPr>
                <w:rFonts w:ascii="Times New Roman" w:hAnsi="Times New Roman" w:cs="Times New Roman"/>
                <w:sz w:val="18"/>
                <w:szCs w:val="18"/>
                <w:lang w:eastAsia="ru-RU"/>
              </w:rPr>
              <w:t>адрес.расшир.шлейф</w:t>
            </w:r>
            <w:proofErr w:type="spellEnd"/>
            <w:r w:rsidRPr="000B3145">
              <w:rPr>
                <w:rFonts w:ascii="Times New Roman" w:hAnsi="Times New Roman" w:cs="Times New Roman"/>
                <w:sz w:val="18"/>
                <w:szCs w:val="18"/>
                <w:lang w:eastAsia="ru-RU"/>
              </w:rPr>
              <w:t>)</w:t>
            </w:r>
            <w:proofErr w:type="spellStart"/>
            <w:r w:rsidRPr="000B3145">
              <w:rPr>
                <w:rFonts w:ascii="Times New Roman" w:hAnsi="Times New Roman" w:cs="Times New Roman"/>
                <w:sz w:val="18"/>
                <w:szCs w:val="18"/>
                <w:lang w:eastAsia="ru-RU"/>
              </w:rPr>
              <w:t>охранно-пожар</w:t>
            </w:r>
            <w:proofErr w:type="spellEnd"/>
            <w:r w:rsidRPr="000B3145">
              <w:rPr>
                <w:rFonts w:ascii="Times New Roman" w:hAnsi="Times New Roman" w:cs="Times New Roman"/>
                <w:sz w:val="18"/>
                <w:szCs w:val="18"/>
                <w:lang w:eastAsia="ru-RU"/>
              </w:rPr>
              <w:t>. 20шлейф</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(16.12.2008)</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23.12.2008</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Прибор приемно-контрольный Сигнал-20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Прибор приемно-контрольный Сигнал-20 охранно-пожарный</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0000006678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Приборы приемно-контрольные охранно-пожарные ППКОП "Р020М"</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0000006679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(06.07.2005)</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26.07.2005</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proofErr w:type="spellStart"/>
            <w:r w:rsidRPr="000B3145">
              <w:rPr>
                <w:rFonts w:ascii="Times New Roman" w:hAnsi="Times New Roman" w:cs="Times New Roman"/>
                <w:sz w:val="18"/>
                <w:szCs w:val="18"/>
                <w:lang w:eastAsia="ru-RU"/>
              </w:rPr>
              <w:t>Противоподкоповый</w:t>
            </w:r>
            <w:proofErr w:type="spellEnd"/>
            <w:r w:rsidRPr="000B3145">
              <w:rPr>
                <w:rFonts w:ascii="Times New Roman" w:hAnsi="Times New Roman" w:cs="Times New Roman"/>
                <w:sz w:val="18"/>
                <w:szCs w:val="18"/>
                <w:lang w:eastAsia="ru-RU"/>
              </w:rPr>
              <w:t xml:space="preserve"> "датчик </w:t>
            </w:r>
            <w:proofErr w:type="spellStart"/>
            <w:r w:rsidRPr="000B3145">
              <w:rPr>
                <w:rFonts w:ascii="Times New Roman" w:hAnsi="Times New Roman" w:cs="Times New Roman"/>
                <w:sz w:val="18"/>
                <w:szCs w:val="18"/>
                <w:lang w:eastAsia="ru-RU"/>
              </w:rPr>
              <w:t>Крот-Б</w:t>
            </w:r>
            <w:proofErr w:type="spellEnd"/>
            <w:r w:rsidRPr="000B3145">
              <w:rPr>
                <w:rFonts w:ascii="Times New Roman" w:hAnsi="Times New Roman" w:cs="Times New Roman"/>
                <w:sz w:val="18"/>
                <w:szCs w:val="18"/>
                <w:lang w:eastAsia="ru-RU"/>
              </w:rPr>
              <w:t>"</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0000006792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(06.07.2005)</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26.07.2005</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proofErr w:type="spellStart"/>
            <w:r w:rsidRPr="000B3145">
              <w:rPr>
                <w:rFonts w:ascii="Times New Roman" w:hAnsi="Times New Roman" w:cs="Times New Roman"/>
                <w:sz w:val="18"/>
                <w:szCs w:val="18"/>
                <w:lang w:eastAsia="ru-RU"/>
              </w:rPr>
              <w:t>Противоподкоповый</w:t>
            </w:r>
            <w:proofErr w:type="spellEnd"/>
            <w:r w:rsidRPr="000B3145">
              <w:rPr>
                <w:rFonts w:ascii="Times New Roman" w:hAnsi="Times New Roman" w:cs="Times New Roman"/>
                <w:sz w:val="18"/>
                <w:szCs w:val="18"/>
                <w:lang w:eastAsia="ru-RU"/>
              </w:rPr>
              <w:t xml:space="preserve"> "датчик </w:t>
            </w:r>
            <w:proofErr w:type="spellStart"/>
            <w:r w:rsidRPr="000B3145">
              <w:rPr>
                <w:rFonts w:ascii="Times New Roman" w:hAnsi="Times New Roman" w:cs="Times New Roman"/>
                <w:sz w:val="18"/>
                <w:szCs w:val="18"/>
                <w:lang w:eastAsia="ru-RU"/>
              </w:rPr>
              <w:t>Крот-Б</w:t>
            </w:r>
            <w:proofErr w:type="spellEnd"/>
            <w:r w:rsidRPr="000B3145">
              <w:rPr>
                <w:rFonts w:ascii="Times New Roman" w:hAnsi="Times New Roman" w:cs="Times New Roman"/>
                <w:sz w:val="18"/>
                <w:szCs w:val="18"/>
                <w:lang w:eastAsia="ru-RU"/>
              </w:rPr>
              <w:t>"</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0000006793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(06.07.2005)</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26.07.2005</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proofErr w:type="spellStart"/>
            <w:r w:rsidRPr="000B3145">
              <w:rPr>
                <w:rFonts w:ascii="Times New Roman" w:hAnsi="Times New Roman" w:cs="Times New Roman"/>
                <w:sz w:val="18"/>
                <w:szCs w:val="18"/>
                <w:lang w:eastAsia="ru-RU"/>
              </w:rPr>
              <w:t>Противоподкоповый</w:t>
            </w:r>
            <w:proofErr w:type="spellEnd"/>
            <w:r w:rsidRPr="000B3145">
              <w:rPr>
                <w:rFonts w:ascii="Times New Roman" w:hAnsi="Times New Roman" w:cs="Times New Roman"/>
                <w:sz w:val="18"/>
                <w:szCs w:val="18"/>
                <w:lang w:eastAsia="ru-RU"/>
              </w:rPr>
              <w:t xml:space="preserve"> "датчик </w:t>
            </w:r>
            <w:proofErr w:type="spellStart"/>
            <w:r w:rsidRPr="000B3145">
              <w:rPr>
                <w:rFonts w:ascii="Times New Roman" w:hAnsi="Times New Roman" w:cs="Times New Roman"/>
                <w:sz w:val="18"/>
                <w:szCs w:val="18"/>
                <w:lang w:eastAsia="ru-RU"/>
              </w:rPr>
              <w:t>Крот-Б</w:t>
            </w:r>
            <w:proofErr w:type="spellEnd"/>
            <w:r w:rsidRPr="000B3145">
              <w:rPr>
                <w:rFonts w:ascii="Times New Roman" w:hAnsi="Times New Roman" w:cs="Times New Roman"/>
                <w:sz w:val="18"/>
                <w:szCs w:val="18"/>
                <w:lang w:eastAsia="ru-RU"/>
              </w:rPr>
              <w:t>"</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0000006794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(06.07.2005)</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26.07.2005</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Проходная рамка "Гвоздика"</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0000007383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(06.07.2005)</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26.07.2005</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Пульт </w:t>
            </w:r>
            <w:proofErr w:type="spellStart"/>
            <w:r w:rsidRPr="000B3145">
              <w:rPr>
                <w:rFonts w:ascii="Times New Roman" w:hAnsi="Times New Roman" w:cs="Times New Roman"/>
                <w:sz w:val="18"/>
                <w:szCs w:val="18"/>
                <w:lang w:eastAsia="ru-RU"/>
              </w:rPr>
              <w:t>охрано-пожар.сигнализации</w:t>
            </w:r>
            <w:proofErr w:type="spellEnd"/>
            <w:r w:rsidRPr="000B3145">
              <w:rPr>
                <w:rFonts w:ascii="Times New Roman" w:hAnsi="Times New Roman" w:cs="Times New Roman"/>
                <w:sz w:val="18"/>
                <w:szCs w:val="18"/>
                <w:lang w:eastAsia="ru-RU"/>
              </w:rPr>
              <w:t xml:space="preserve"> "Рубин-6" б/у (2612,00)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(16.12.2008)</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23.12.2008</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Пульт «</w:t>
            </w:r>
            <w:proofErr w:type="spellStart"/>
            <w:r w:rsidRPr="000B3145">
              <w:rPr>
                <w:rFonts w:ascii="Times New Roman" w:hAnsi="Times New Roman" w:cs="Times New Roman"/>
                <w:sz w:val="18"/>
                <w:szCs w:val="18"/>
                <w:lang w:eastAsia="ru-RU"/>
              </w:rPr>
              <w:t>Сommax</w:t>
            </w:r>
            <w:proofErr w:type="spellEnd"/>
            <w:r w:rsidRPr="000B3145">
              <w:rPr>
                <w:rFonts w:ascii="Times New Roman" w:hAnsi="Times New Roman" w:cs="Times New Roman"/>
                <w:sz w:val="18"/>
                <w:szCs w:val="18"/>
                <w:lang w:eastAsia="ru-RU"/>
              </w:rPr>
              <w:t>» PI-10LN</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0000000002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Система охраны "Сова"</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0000007282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(01.01.1988)</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10.06.1989</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Система ЭМЗ "Примула" (1000,00) (ик-10)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б\н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(01.01.1988)</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10.06.1989</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СОПУ "СОВА" в комплекте</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0000007283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(01.01.1988)</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16.06.1989</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Стационарный подавитель связи</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0000006710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(06.07.2005)</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26.07.2005</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Стационарный подавитель связи</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0000006711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(06.07.2005)</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26.07.2005</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ЖК-монитор</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0000007388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val="en-US" w:eastAsia="ru-RU"/>
              </w:rPr>
            </w:pPr>
            <w:r w:rsidRPr="000B3145">
              <w:rPr>
                <w:rFonts w:ascii="Times New Roman" w:hAnsi="Times New Roman" w:cs="Times New Roman"/>
                <w:sz w:val="18"/>
                <w:szCs w:val="18"/>
                <w:lang w:eastAsia="ru-RU"/>
              </w:rPr>
              <w:t>Монитор</w:t>
            </w:r>
            <w:r w:rsidRPr="000B3145">
              <w:rPr>
                <w:rFonts w:ascii="Times New Roman" w:hAnsi="Times New Roman" w:cs="Times New Roman"/>
                <w:sz w:val="18"/>
                <w:szCs w:val="18"/>
                <w:lang w:val="en-US" w:eastAsia="ru-RU"/>
              </w:rPr>
              <w:t xml:space="preserve"> (109</w:t>
            </w:r>
            <w:r w:rsidRPr="000B3145">
              <w:rPr>
                <w:rFonts w:ascii="Times New Roman" w:hAnsi="Times New Roman" w:cs="Times New Roman"/>
                <w:sz w:val="18"/>
                <w:szCs w:val="18"/>
                <w:lang w:eastAsia="ru-RU"/>
              </w:rPr>
              <w:t>см</w:t>
            </w:r>
            <w:r w:rsidRPr="000B3145">
              <w:rPr>
                <w:rFonts w:ascii="Times New Roman" w:hAnsi="Times New Roman" w:cs="Times New Roman"/>
                <w:sz w:val="18"/>
                <w:szCs w:val="18"/>
                <w:lang w:val="en-US" w:eastAsia="ru-RU"/>
              </w:rPr>
              <w:t>)</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0000007389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val="en-US"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ЖК-монитор</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0000007390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(05.04.2017)</w:t>
            </w:r>
          </w:p>
          <w:p w:rsidR="000B3145" w:rsidRPr="000B3145" w:rsidRDefault="000B3145" w:rsidP="000B3145">
            <w:pPr>
              <w:widowControl/>
              <w:suppressAutoHyphens w:val="0"/>
              <w:autoSpaceDE/>
              <w:ind w:firstLine="0"/>
              <w:jc w:val="left"/>
              <w:rPr>
                <w:rFonts w:ascii="Times New Roman" w:hAnsi="Times New Roman" w:cs="Times New Roman"/>
                <w:sz w:val="18"/>
                <w:szCs w:val="18"/>
                <w:lang w:val="en-US" w:eastAsia="ru-RU"/>
              </w:rPr>
            </w:pPr>
            <w:r w:rsidRPr="000B3145">
              <w:rPr>
                <w:rFonts w:ascii="Times New Roman" w:hAnsi="Times New Roman" w:cs="Times New Roman"/>
                <w:sz w:val="18"/>
                <w:szCs w:val="18"/>
                <w:lang w:eastAsia="ru-RU"/>
              </w:rPr>
              <w:t>17.04.2017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ЖК-монитор. "Тошиба" диагональ 80см</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0000007391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Усилитель мощности VPA-60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0000006813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(08.08.2010)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Электромагнитный замок М1-300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0000006735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Электромагнитный замок М1-300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0000006736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Электромагнитный замок М1-300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0000006737</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Электромагнитный замок М1-300</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0000006738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Электромагнитный замок М1-300 (2755)</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0000005360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Электромагнитный замок М1-300 (2755)</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0000005579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Электромагнитный замок М1-300 (2755)</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0000005580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Электромагнитный замок М1-300 (2755)</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0000005581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Электромагнитный замок М1-300 (2755)</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0000005582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(04.06.2016)</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26.06.2016</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Электронная система управления очередью (СУО)</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0000006815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(08.09.2010)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22.09.2010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АПК в защищенном исполнении "Комплект №9" (136 390,00) 12.2022</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highlight w:val="white"/>
                <w:lang w:eastAsia="ru-RU" w:bidi="ru-RU"/>
              </w:rPr>
              <w:t>101342022120032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bidi="ru-RU"/>
              </w:rPr>
              <w:t>31.12.2010</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bidi="ru-RU"/>
              </w:rPr>
              <w:t>(2010)</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АПК в защищенном исполнении "ИНФОПРО №1" (140 000,00) 12.2022</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highlight w:val="white"/>
                <w:lang w:eastAsia="ru-RU" w:bidi="ru-RU"/>
              </w:rPr>
              <w:t>101342022120034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bidi="ru-RU"/>
              </w:rPr>
              <w:t>31.03.2009</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bidi="ru-RU"/>
              </w:rPr>
              <w:t>(2009)</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Категорированный АПК </w:t>
            </w:r>
          </w:p>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(42 887,00) 12.2022</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highlight w:val="white"/>
                <w:lang w:eastAsia="ru-RU" w:bidi="ru-RU"/>
              </w:rPr>
              <w:t>101342022120031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bidi="ru-RU"/>
              </w:rPr>
              <w:t>31.12.2007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bidi="ru-RU"/>
              </w:rPr>
              <w:t>(2007)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ПЭВМ №1 в комплекте АПК в защищенном исполнении ИНФОПРО  (57 100,00) 12.2022</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highlight w:val="white"/>
                <w:lang w:eastAsia="ru-RU" w:bidi="ru-RU"/>
              </w:rPr>
              <w:t>101342022120024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bidi="ru-RU"/>
              </w:rPr>
              <w:t>28.07.2011</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bidi="ru-RU"/>
              </w:rPr>
              <w:t>(20011)</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ПЭВМ №6 в комплекте ИНФОПРО  (140 000,00) 12.2022</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highlight w:val="white"/>
                <w:lang w:eastAsia="ru-RU" w:bidi="ru-RU"/>
              </w:rPr>
              <w:t>101342022120022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bidi="ru-RU"/>
              </w:rPr>
              <w:t>31.03.2009</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bidi="ru-RU"/>
              </w:rPr>
              <w:t>(2009)</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ПЭВМ №11 в комплекте  (26 370,39) 12.2022</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bidi="ru-RU"/>
              </w:rPr>
              <w:t>101342022120021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bidi="ru-RU"/>
              </w:rPr>
              <w:t>28.02.2008</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bidi="ru-RU"/>
              </w:rPr>
              <w:t>(2008)</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ПЭВМ №10 в комплекте  (24 317,30) 12.2022</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bidi="ru-RU"/>
              </w:rPr>
              <w:t>101342022120029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bidi="ru-RU"/>
              </w:rPr>
              <w:t>18.05.2007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bidi="ru-RU"/>
              </w:rPr>
              <w:t>(2007)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ПЭВМ №9 в комплекте  (21 550,00) 12.2022</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bidi="ru-RU"/>
              </w:rPr>
              <w:t>101342022120025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31.12.2007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bidi="ru-RU"/>
              </w:rPr>
              <w:t>(2007)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ПЭВМ №8 в комплекте  (24 317,30) 12.2022</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bidi="ru-RU"/>
              </w:rPr>
              <w:t>101342022120026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bidi="ru-RU"/>
              </w:rPr>
              <w:t>18.05.2007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bidi="ru-RU"/>
              </w:rPr>
              <w:t>(2007)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ПЭВМ №3 в комплекте  (24 317,00) 12.2022</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bidi="ru-RU"/>
              </w:rPr>
              <w:t>101342022120028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bidi="ru-RU"/>
              </w:rPr>
              <w:t>18.05.2007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bidi="ru-RU"/>
              </w:rPr>
              <w:t>(2007)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ПЭВМ №4 в комплекте  (24 317,30) 12.2022</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bidi="ru-RU"/>
              </w:rPr>
              <w:t>101342022120027</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bidi="ru-RU"/>
              </w:rPr>
              <w:t>18.05.2007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bidi="ru-RU"/>
              </w:rPr>
              <w:t>(2007)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ПЭВМ №5 в комплекте  (17 419,70) 12.2022</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bidi="ru-RU"/>
              </w:rPr>
              <w:t>101342022120023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bidi="ru-RU"/>
              </w:rPr>
              <w:t>28.02.2008</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bidi="ru-RU"/>
              </w:rPr>
              <w:t>(2008)</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Копировальный </w:t>
            </w:r>
            <w:proofErr w:type="spellStart"/>
            <w:r w:rsidRPr="000B3145">
              <w:rPr>
                <w:rFonts w:ascii="Times New Roman" w:hAnsi="Times New Roman" w:cs="Times New Roman"/>
                <w:sz w:val="18"/>
                <w:szCs w:val="18"/>
                <w:lang w:eastAsia="ru-RU"/>
              </w:rPr>
              <w:t>аппаратCanon</w:t>
            </w:r>
            <w:proofErr w:type="spellEnd"/>
            <w:r w:rsidRPr="000B3145">
              <w:rPr>
                <w:rFonts w:ascii="Times New Roman" w:hAnsi="Times New Roman" w:cs="Times New Roman"/>
                <w:sz w:val="18"/>
                <w:szCs w:val="18"/>
                <w:lang w:eastAsia="ru-RU"/>
              </w:rPr>
              <w:t xml:space="preserve"> FC-228  (14 281,89) 12.2022</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113" w:right="-113"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bidi="ru-RU"/>
              </w:rPr>
              <w:t>101342022120039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31.10.2007</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bidi="ru-RU"/>
              </w:rPr>
              <w:t>(2007)</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Рабочая станция (19 038,81) 12.2022</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suppressAutoHyphens w:val="0"/>
              <w:autoSpaceDE/>
              <w:ind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101342022120030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suppressAutoHyphens w:val="0"/>
              <w:autoSpaceDE/>
              <w:ind w:right="57" w:firstLine="0"/>
              <w:jc w:val="left"/>
              <w:rPr>
                <w:rFonts w:ascii="Times New Roman" w:eastAsia="Calibri" w:hAnsi="Times New Roman" w:cs="Times New Roman"/>
                <w:sz w:val="18"/>
                <w:szCs w:val="18"/>
                <w:lang w:eastAsia="en-US"/>
              </w:rPr>
            </w:pPr>
            <w:r w:rsidRPr="000B3145">
              <w:rPr>
                <w:rFonts w:ascii="Times New Roman" w:eastAsia="Calibri" w:hAnsi="Times New Roman" w:cs="Times New Roman"/>
                <w:sz w:val="18"/>
                <w:szCs w:val="18"/>
                <w:lang w:eastAsia="en-US"/>
              </w:rPr>
              <w:t>31.10.1999</w:t>
            </w:r>
          </w:p>
          <w:p w:rsidR="000B3145" w:rsidRPr="000B3145" w:rsidRDefault="000B3145" w:rsidP="000B3145">
            <w:pPr>
              <w:suppressAutoHyphens w:val="0"/>
              <w:autoSpaceDE/>
              <w:ind w:right="57" w:firstLine="0"/>
              <w:jc w:val="left"/>
              <w:rPr>
                <w:rFonts w:ascii="Times New Roman" w:eastAsia="Calibri" w:hAnsi="Times New Roman" w:cs="Times New Roman"/>
                <w:sz w:val="18"/>
                <w:szCs w:val="18"/>
                <w:lang w:eastAsia="en-US"/>
              </w:rPr>
            </w:pPr>
            <w:r w:rsidRPr="000B3145">
              <w:rPr>
                <w:rFonts w:ascii="Times New Roman" w:eastAsia="Calibri" w:hAnsi="Times New Roman" w:cs="Times New Roman"/>
                <w:sz w:val="18"/>
                <w:szCs w:val="18"/>
                <w:lang w:eastAsia="en-US"/>
              </w:rPr>
              <w:t>(1999)</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val="en-US" w:eastAsia="ru-RU"/>
              </w:rPr>
            </w:pPr>
            <w:r w:rsidRPr="000B3145">
              <w:rPr>
                <w:rFonts w:ascii="Times New Roman" w:hAnsi="Times New Roman" w:cs="Times New Roman"/>
                <w:sz w:val="18"/>
                <w:szCs w:val="18"/>
                <w:lang w:eastAsia="ru-RU"/>
              </w:rPr>
              <w:t>Компьютер</w:t>
            </w:r>
            <w:r w:rsidRPr="000B3145">
              <w:rPr>
                <w:rFonts w:ascii="Times New Roman" w:hAnsi="Times New Roman" w:cs="Times New Roman"/>
                <w:sz w:val="18"/>
                <w:szCs w:val="18"/>
                <w:lang w:val="en-US" w:eastAsia="ru-RU"/>
              </w:rPr>
              <w:t xml:space="preserve">  a-g-s light c 2020-ar (21 180,81) 12.2022</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bidi="ru-RU"/>
              </w:rPr>
              <w:t>101342022120035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31.12.2003</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bidi="ru-RU"/>
              </w:rPr>
              <w:t>(2003)</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Компьютер intel-2000  (33 076,05) 12.2022</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bidi="ru-RU"/>
              </w:rPr>
              <w:t>101342022120033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31.12.2003</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bidi="ru-RU"/>
              </w:rPr>
              <w:t>(2003)</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highlight w:val="white"/>
                <w:lang w:eastAsia="ru-RU"/>
              </w:rPr>
            </w:pPr>
            <w:r w:rsidRPr="000B3145">
              <w:rPr>
                <w:rFonts w:ascii="Times New Roman" w:hAnsi="Times New Roman" w:cs="Times New Roman"/>
                <w:sz w:val="18"/>
                <w:szCs w:val="18"/>
                <w:highlight w:val="white"/>
                <w:lang w:val="en-US" w:eastAsia="ru-RU"/>
              </w:rPr>
              <w:t>ПЭВМ Р166 ММХ/16Mb (5 757,90) 12.2022</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bidi="ru-RU"/>
              </w:rPr>
              <w:t>101342022120020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31.12.2004</w:t>
            </w:r>
          </w:p>
          <w:p w:rsidR="000B3145" w:rsidRPr="000B3145" w:rsidRDefault="000B3145" w:rsidP="000B3145">
            <w:pPr>
              <w:widowControl/>
              <w:suppressAutoHyphens w:val="0"/>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bidi="ru-RU"/>
              </w:rPr>
              <w:t>(2004)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highlight w:val="white"/>
                <w:lang w:eastAsia="ru-RU"/>
              </w:rPr>
            </w:pPr>
            <w:r w:rsidRPr="000B3145">
              <w:rPr>
                <w:rFonts w:ascii="Times New Roman" w:hAnsi="Times New Roman" w:cs="Times New Roman"/>
                <w:sz w:val="18"/>
                <w:szCs w:val="18"/>
                <w:highlight w:val="white"/>
                <w:lang w:eastAsia="ru-RU"/>
              </w:rPr>
              <w:t xml:space="preserve">ИБП </w:t>
            </w:r>
            <w:proofErr w:type="spellStart"/>
            <w:r w:rsidRPr="000B3145">
              <w:rPr>
                <w:rFonts w:ascii="Times New Roman" w:hAnsi="Times New Roman" w:cs="Times New Roman"/>
                <w:sz w:val="18"/>
                <w:szCs w:val="18"/>
                <w:highlight w:val="white"/>
                <w:lang w:eastAsia="ru-RU"/>
              </w:rPr>
              <w:t>Powerman</w:t>
            </w:r>
            <w:proofErr w:type="spellEnd"/>
            <w:r w:rsidRPr="000B3145">
              <w:rPr>
                <w:rFonts w:ascii="Times New Roman" w:hAnsi="Times New Roman" w:cs="Times New Roman"/>
                <w:sz w:val="18"/>
                <w:szCs w:val="18"/>
                <w:highlight w:val="white"/>
                <w:lang w:eastAsia="ru-RU"/>
              </w:rPr>
              <w:t xml:space="preserve"> BackPro600 W 1600 (1600,00) 12.2022</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bidi="ru-RU"/>
              </w:rPr>
              <w:t>101362022120018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31.12.2014</w:t>
            </w:r>
          </w:p>
          <w:p w:rsidR="000B3145" w:rsidRPr="000B3145" w:rsidRDefault="000B3145" w:rsidP="000B3145">
            <w:pPr>
              <w:widowControl/>
              <w:autoSpaceDE/>
              <w:ind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bidi="ru-RU"/>
              </w:rPr>
              <w:t>(2014)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Монитор LG 15 (4696.08) 12.2022</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bidi="ru-RU"/>
              </w:rPr>
              <w:t>101362022120028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31.12.2003</w:t>
            </w:r>
          </w:p>
          <w:p w:rsidR="000B3145" w:rsidRPr="000B3145" w:rsidRDefault="000B3145" w:rsidP="000B3145">
            <w:pPr>
              <w:widowControl/>
              <w:autoSpaceDE/>
              <w:ind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bidi="ru-RU"/>
              </w:rPr>
              <w:t>(2003)</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Монитор </w:t>
            </w:r>
            <w:proofErr w:type="spellStart"/>
            <w:r w:rsidRPr="000B3145">
              <w:rPr>
                <w:rFonts w:ascii="Times New Roman" w:hAnsi="Times New Roman" w:cs="Times New Roman"/>
                <w:sz w:val="18"/>
                <w:szCs w:val="18"/>
                <w:lang w:eastAsia="ru-RU"/>
              </w:rPr>
              <w:t>Samsung</w:t>
            </w:r>
            <w:proofErr w:type="spellEnd"/>
            <w:r w:rsidRPr="000B3145">
              <w:rPr>
                <w:rFonts w:ascii="Times New Roman" w:hAnsi="Times New Roman" w:cs="Times New Roman"/>
                <w:sz w:val="18"/>
                <w:szCs w:val="18"/>
                <w:lang w:eastAsia="ru-RU"/>
              </w:rPr>
              <w:t xml:space="preserve"> 15 (7 401.45) 12.2022</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bidi="ru-RU"/>
              </w:rPr>
              <w:t>101362022120027</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31.12.2003</w:t>
            </w:r>
          </w:p>
          <w:p w:rsidR="000B3145" w:rsidRPr="000B3145" w:rsidRDefault="000B3145" w:rsidP="000B3145">
            <w:pPr>
              <w:widowControl/>
              <w:autoSpaceDE/>
              <w:ind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bidi="ru-RU"/>
              </w:rPr>
              <w:t>(2003)</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highlight w:val="white"/>
                <w:lang w:eastAsia="ru-RU"/>
              </w:rPr>
            </w:pPr>
            <w:r w:rsidRPr="000B3145">
              <w:rPr>
                <w:rFonts w:ascii="Times New Roman" w:hAnsi="Times New Roman" w:cs="Times New Roman"/>
                <w:sz w:val="18"/>
                <w:szCs w:val="18"/>
                <w:highlight w:val="white"/>
                <w:lang w:eastAsia="ru-RU"/>
              </w:rPr>
              <w:t xml:space="preserve">Сканер </w:t>
            </w:r>
            <w:proofErr w:type="spellStart"/>
            <w:r w:rsidRPr="000B3145">
              <w:rPr>
                <w:rFonts w:ascii="Times New Roman" w:hAnsi="Times New Roman" w:cs="Times New Roman"/>
                <w:sz w:val="18"/>
                <w:szCs w:val="18"/>
                <w:highlight w:val="white"/>
                <w:lang w:eastAsia="ru-RU"/>
              </w:rPr>
              <w:t>Epson</w:t>
            </w:r>
            <w:proofErr w:type="spellEnd"/>
            <w:r w:rsidRPr="000B3145">
              <w:rPr>
                <w:rFonts w:ascii="Times New Roman" w:hAnsi="Times New Roman" w:cs="Times New Roman"/>
                <w:sz w:val="18"/>
                <w:szCs w:val="18"/>
                <w:highlight w:val="white"/>
                <w:lang w:eastAsia="ru-RU"/>
              </w:rPr>
              <w:t xml:space="preserve"> (6 454.89) 12.2022</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bidi="ru-RU"/>
              </w:rPr>
              <w:t>101362022120026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31.12.2011</w:t>
            </w:r>
          </w:p>
          <w:p w:rsidR="000B3145" w:rsidRPr="000B3145" w:rsidRDefault="000B3145" w:rsidP="000B3145">
            <w:pPr>
              <w:widowControl/>
              <w:autoSpaceDE/>
              <w:ind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bidi="ru-RU"/>
              </w:rPr>
              <w:t>(2011)</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highlight w:val="white"/>
                <w:lang w:eastAsia="ru-RU"/>
              </w:rPr>
            </w:pPr>
            <w:r w:rsidRPr="000B3145">
              <w:rPr>
                <w:rFonts w:ascii="Times New Roman" w:hAnsi="Times New Roman" w:cs="Times New Roman"/>
                <w:sz w:val="18"/>
                <w:szCs w:val="18"/>
                <w:highlight w:val="white"/>
                <w:lang w:eastAsia="ru-RU"/>
              </w:rPr>
              <w:t xml:space="preserve">Струйный принтер </w:t>
            </w:r>
            <w:proofErr w:type="spellStart"/>
            <w:r w:rsidRPr="000B3145">
              <w:rPr>
                <w:rFonts w:ascii="Times New Roman" w:hAnsi="Times New Roman" w:cs="Times New Roman"/>
                <w:sz w:val="18"/>
                <w:szCs w:val="18"/>
                <w:highlight w:val="white"/>
                <w:lang w:eastAsia="ru-RU"/>
              </w:rPr>
              <w:t>CanonPixma</w:t>
            </w:r>
            <w:proofErr w:type="spellEnd"/>
            <w:r w:rsidRPr="000B3145">
              <w:rPr>
                <w:rFonts w:ascii="Times New Roman" w:hAnsi="Times New Roman" w:cs="Times New Roman"/>
                <w:sz w:val="18"/>
                <w:szCs w:val="18"/>
                <w:highlight w:val="white"/>
                <w:lang w:eastAsia="ru-RU"/>
              </w:rPr>
              <w:t xml:space="preserve"> IP-3600 (3890,00) 12.2022</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bidi="ru-RU"/>
              </w:rPr>
              <w:t>101362022120025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11.10.2012</w:t>
            </w:r>
          </w:p>
          <w:p w:rsidR="000B3145" w:rsidRPr="000B3145" w:rsidRDefault="000B3145" w:rsidP="000B3145">
            <w:pPr>
              <w:widowControl/>
              <w:autoSpaceDE/>
              <w:ind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bidi="ru-RU"/>
              </w:rPr>
              <w:t>(2012)</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highlight w:val="white"/>
                <w:lang w:val="en-US" w:eastAsia="ru-RU"/>
              </w:rPr>
            </w:pPr>
            <w:r w:rsidRPr="000B3145">
              <w:rPr>
                <w:rFonts w:ascii="Times New Roman" w:hAnsi="Times New Roman" w:cs="Times New Roman"/>
                <w:sz w:val="18"/>
                <w:szCs w:val="18"/>
                <w:highlight w:val="white"/>
                <w:lang w:val="en-US" w:eastAsia="ru-RU"/>
              </w:rPr>
              <w:t xml:space="preserve">ИБП </w:t>
            </w:r>
            <w:proofErr w:type="spellStart"/>
            <w:r w:rsidRPr="000B3145">
              <w:rPr>
                <w:rFonts w:ascii="Times New Roman" w:hAnsi="Times New Roman" w:cs="Times New Roman"/>
                <w:sz w:val="18"/>
                <w:szCs w:val="18"/>
                <w:highlight w:val="white"/>
                <w:lang w:val="en-US" w:eastAsia="ru-RU"/>
              </w:rPr>
              <w:t>Ippon</w:t>
            </w:r>
            <w:proofErr w:type="spellEnd"/>
            <w:r w:rsidRPr="000B3145">
              <w:rPr>
                <w:rFonts w:ascii="Times New Roman" w:hAnsi="Times New Roman" w:cs="Times New Roman"/>
                <w:sz w:val="18"/>
                <w:szCs w:val="18"/>
                <w:highlight w:val="white"/>
                <w:lang w:val="en-US" w:eastAsia="ru-RU"/>
              </w:rPr>
              <w:t xml:space="preserve"> Back Office  400 VA 1200 (1200,00) 12.2022</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val="en-US" w:eastAsia="ru-RU" w:bidi="ru-RU"/>
              </w:rPr>
              <w:t>101362022120017</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31.12.2014</w:t>
            </w:r>
          </w:p>
          <w:p w:rsidR="000B3145" w:rsidRPr="000B3145" w:rsidRDefault="000B3145" w:rsidP="000B3145">
            <w:pPr>
              <w:widowControl/>
              <w:autoSpaceDE/>
              <w:ind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bidi="ru-RU"/>
              </w:rPr>
              <w:t>(2014)</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highlight w:val="white"/>
                <w:lang w:eastAsia="ru-RU"/>
              </w:rPr>
            </w:pPr>
            <w:r w:rsidRPr="000B3145">
              <w:rPr>
                <w:rFonts w:ascii="Times New Roman" w:hAnsi="Times New Roman" w:cs="Times New Roman"/>
                <w:sz w:val="18"/>
                <w:szCs w:val="18"/>
                <w:highlight w:val="white"/>
                <w:lang w:eastAsia="ru-RU"/>
              </w:rPr>
              <w:t xml:space="preserve">Принтер </w:t>
            </w:r>
            <w:proofErr w:type="spellStart"/>
            <w:r w:rsidRPr="000B3145">
              <w:rPr>
                <w:rFonts w:ascii="Times New Roman" w:hAnsi="Times New Roman" w:cs="Times New Roman"/>
                <w:sz w:val="18"/>
                <w:szCs w:val="18"/>
                <w:highlight w:val="white"/>
                <w:lang w:eastAsia="ru-RU"/>
              </w:rPr>
              <w:t>CanonPixma</w:t>
            </w:r>
            <w:proofErr w:type="spellEnd"/>
            <w:r w:rsidRPr="000B3145">
              <w:rPr>
                <w:rFonts w:ascii="Times New Roman" w:hAnsi="Times New Roman" w:cs="Times New Roman"/>
                <w:sz w:val="18"/>
                <w:szCs w:val="18"/>
                <w:highlight w:val="white"/>
                <w:lang w:eastAsia="ru-RU"/>
              </w:rPr>
              <w:t xml:space="preserve"> IP 3600  (3590,00) 12.2022</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left="-57" w:right="-57" w:firstLine="0"/>
              <w:jc w:val="left"/>
              <w:rPr>
                <w:rFonts w:ascii="Times New Roman" w:hAnsi="Times New Roman" w:cs="Times New Roman"/>
                <w:sz w:val="18"/>
                <w:szCs w:val="18"/>
                <w:lang w:eastAsia="ru-RU"/>
              </w:rPr>
            </w:pPr>
            <w:bookmarkStart w:id="18" w:name="__DdeLink__3874_3375332787"/>
            <w:r w:rsidRPr="000B3145">
              <w:rPr>
                <w:rFonts w:ascii="Times New Roman" w:hAnsi="Times New Roman" w:cs="Times New Roman"/>
                <w:sz w:val="18"/>
                <w:szCs w:val="18"/>
                <w:lang w:eastAsia="ru-RU"/>
              </w:rPr>
              <w:t>101342022120040</w:t>
            </w:r>
            <w:bookmarkEnd w:id="18"/>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01.01.2009</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(2009)</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highlight w:val="white"/>
                <w:lang w:eastAsia="ru-RU"/>
              </w:rPr>
            </w:pPr>
            <w:r w:rsidRPr="000B3145">
              <w:rPr>
                <w:rFonts w:ascii="Times New Roman" w:hAnsi="Times New Roman" w:cs="Times New Roman"/>
                <w:sz w:val="18"/>
                <w:szCs w:val="18"/>
                <w:lang w:eastAsia="ru-RU"/>
              </w:rPr>
              <w:t xml:space="preserve">АВМ в защищенном исполнении по второй категории защиты информации от НСД, </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000000016101405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01.01.2009</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(2009)</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highlight w:val="white"/>
                <w:lang w:eastAsia="ru-RU"/>
              </w:rPr>
            </w:pPr>
            <w:r w:rsidRPr="000B3145">
              <w:rPr>
                <w:rFonts w:ascii="Times New Roman" w:hAnsi="Times New Roman" w:cs="Times New Roman"/>
                <w:sz w:val="18"/>
                <w:szCs w:val="18"/>
                <w:lang w:eastAsia="ru-RU"/>
              </w:rPr>
              <w:t xml:space="preserve">АВМ в защищенном исполнении по второй категории защиты информации от НСД, </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000000016101406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01.01.2009</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(2009)</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highlight w:val="white"/>
                <w:lang w:eastAsia="ru-RU"/>
              </w:rPr>
            </w:pPr>
            <w:r w:rsidRPr="000B3145">
              <w:rPr>
                <w:rFonts w:ascii="Times New Roman" w:hAnsi="Times New Roman" w:cs="Times New Roman"/>
                <w:sz w:val="18"/>
                <w:szCs w:val="18"/>
                <w:lang w:eastAsia="ru-RU"/>
              </w:rPr>
              <w:t xml:space="preserve">АРМ ПВМ КИ ИВК </w:t>
            </w:r>
            <w:proofErr w:type="spellStart"/>
            <w:r w:rsidRPr="000B3145">
              <w:rPr>
                <w:rFonts w:ascii="Times New Roman" w:hAnsi="Times New Roman" w:cs="Times New Roman"/>
                <w:sz w:val="18"/>
                <w:szCs w:val="18"/>
                <w:lang w:eastAsia="ru-RU"/>
              </w:rPr>
              <w:t>PlatinumPro</w:t>
            </w:r>
            <w:proofErr w:type="spellEnd"/>
            <w:r w:rsidRPr="000B3145">
              <w:rPr>
                <w:rFonts w:ascii="Times New Roman" w:hAnsi="Times New Roman" w:cs="Times New Roman"/>
                <w:sz w:val="18"/>
                <w:szCs w:val="18"/>
                <w:lang w:eastAsia="ru-RU"/>
              </w:rPr>
              <w:t xml:space="preserve"> 18160/2048 в составе (</w:t>
            </w:r>
            <w:proofErr w:type="spellStart"/>
            <w:r w:rsidRPr="000B3145">
              <w:rPr>
                <w:rFonts w:ascii="Times New Roman" w:hAnsi="Times New Roman" w:cs="Times New Roman"/>
                <w:sz w:val="18"/>
                <w:szCs w:val="18"/>
                <w:lang w:eastAsia="ru-RU"/>
              </w:rPr>
              <w:t>ц.п</w:t>
            </w:r>
            <w:proofErr w:type="spellEnd"/>
            <w:r w:rsidRPr="000B3145">
              <w:rPr>
                <w:rFonts w:ascii="Times New Roman" w:hAnsi="Times New Roman" w:cs="Times New Roman"/>
                <w:sz w:val="18"/>
                <w:szCs w:val="18"/>
                <w:lang w:eastAsia="ru-RU"/>
              </w:rPr>
              <w:t xml:space="preserve">),   </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000000016101971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01.01.2009</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(2009)</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highlight w:val="white"/>
                <w:lang w:eastAsia="ru-RU"/>
              </w:rPr>
            </w:pPr>
            <w:r w:rsidRPr="000B3145">
              <w:rPr>
                <w:rFonts w:ascii="Times New Roman" w:hAnsi="Times New Roman" w:cs="Times New Roman"/>
                <w:sz w:val="18"/>
                <w:szCs w:val="18"/>
                <w:lang w:eastAsia="ru-RU"/>
              </w:rPr>
              <w:t>Изделие 1855.А20    (</w:t>
            </w:r>
            <w:proofErr w:type="spellStart"/>
            <w:r w:rsidRPr="000B3145">
              <w:rPr>
                <w:rFonts w:ascii="Times New Roman" w:hAnsi="Times New Roman" w:cs="Times New Roman"/>
                <w:sz w:val="18"/>
                <w:szCs w:val="18"/>
                <w:lang w:eastAsia="ru-RU"/>
              </w:rPr>
              <w:t>ц.п</w:t>
            </w:r>
            <w:proofErr w:type="spellEnd"/>
            <w:r w:rsidRPr="000B3145">
              <w:rPr>
                <w:rFonts w:ascii="Times New Roman" w:hAnsi="Times New Roman" w:cs="Times New Roman"/>
                <w:sz w:val="18"/>
                <w:szCs w:val="18"/>
                <w:lang w:eastAsia="ru-RU"/>
              </w:rPr>
              <w:t xml:space="preserve">), </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000000016101860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01.01.2009</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(2009)</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highlight w:val="white"/>
                <w:lang w:eastAsia="ru-RU"/>
              </w:rPr>
            </w:pPr>
            <w:r w:rsidRPr="000B3145">
              <w:rPr>
                <w:rFonts w:ascii="Times New Roman" w:hAnsi="Times New Roman" w:cs="Times New Roman"/>
                <w:sz w:val="18"/>
                <w:szCs w:val="18"/>
                <w:lang w:eastAsia="ru-RU"/>
              </w:rPr>
              <w:t xml:space="preserve">Компьютер в </w:t>
            </w:r>
            <w:proofErr w:type="spellStart"/>
            <w:r w:rsidRPr="000B3145">
              <w:rPr>
                <w:rFonts w:ascii="Times New Roman" w:hAnsi="Times New Roman" w:cs="Times New Roman"/>
                <w:sz w:val="18"/>
                <w:szCs w:val="18"/>
                <w:lang w:eastAsia="ru-RU"/>
              </w:rPr>
              <w:t>к-те</w:t>
            </w:r>
            <w:proofErr w:type="spellEnd"/>
            <w:r w:rsidRPr="000B3145">
              <w:rPr>
                <w:rFonts w:ascii="Times New Roman" w:hAnsi="Times New Roman" w:cs="Times New Roman"/>
                <w:sz w:val="18"/>
                <w:szCs w:val="18"/>
                <w:lang w:eastAsia="ru-RU"/>
              </w:rPr>
              <w:t xml:space="preserve"> (ИК-8)   (</w:t>
            </w:r>
            <w:proofErr w:type="spellStart"/>
            <w:r w:rsidRPr="000B3145">
              <w:rPr>
                <w:rFonts w:ascii="Times New Roman" w:hAnsi="Times New Roman" w:cs="Times New Roman"/>
                <w:sz w:val="18"/>
                <w:szCs w:val="18"/>
                <w:lang w:eastAsia="ru-RU"/>
              </w:rPr>
              <w:t>вн.п</w:t>
            </w:r>
            <w:proofErr w:type="spellEnd"/>
            <w:r w:rsidRPr="000B3145">
              <w:rPr>
                <w:rFonts w:ascii="Times New Roman" w:hAnsi="Times New Roman" w:cs="Times New Roman"/>
                <w:sz w:val="18"/>
                <w:szCs w:val="18"/>
                <w:lang w:eastAsia="ru-RU"/>
              </w:rPr>
              <w:t xml:space="preserve">), </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000000016102144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01.01.2009</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(2009)</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highlight w:val="white"/>
                <w:lang w:eastAsia="ru-RU"/>
              </w:rPr>
            </w:pPr>
            <w:r w:rsidRPr="000B3145">
              <w:rPr>
                <w:rFonts w:ascii="Times New Roman" w:hAnsi="Times New Roman" w:cs="Times New Roman"/>
                <w:sz w:val="18"/>
                <w:szCs w:val="18"/>
                <w:lang w:eastAsia="ru-RU"/>
              </w:rPr>
              <w:t xml:space="preserve">ПЭВМ КИИВК в составе,   </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000000013100778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01.01.2009</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(2009)</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ПЭВМ КИИВК в составе,   </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000000013100780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01.01.2009</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(2009)</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ПЭВМ КИИВК в составе, </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000000013100781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01.01.2009</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(2009)</w:t>
            </w:r>
          </w:p>
        </w:tc>
      </w:tr>
      <w:tr w:rsidR="000B3145" w:rsidRPr="000B3145" w:rsidTr="00EC33DB">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B3145" w:rsidRPr="000B3145" w:rsidRDefault="000B3145" w:rsidP="000B3145">
            <w:pPr>
              <w:widowControl/>
              <w:numPr>
                <w:ilvl w:val="0"/>
                <w:numId w:val="35"/>
              </w:numPr>
              <w:suppressAutoHyphens w:val="0"/>
              <w:autoSpaceDE/>
              <w:ind w:left="32" w:hanging="76"/>
              <w:jc w:val="center"/>
              <w:rPr>
                <w:rFonts w:ascii="Times New Roman" w:hAnsi="Times New Roman" w:cs="Times New Roman"/>
                <w:sz w:val="18"/>
                <w:szCs w:val="18"/>
                <w:lang w:eastAsia="ru-RU"/>
              </w:rPr>
            </w:pPr>
          </w:p>
        </w:tc>
        <w:tc>
          <w:tcPr>
            <w:tcW w:w="5331"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suppressAutoHyphens w:val="0"/>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 xml:space="preserve">ПЭВМ КИИВК в составе, </w:t>
            </w:r>
          </w:p>
        </w:tc>
        <w:tc>
          <w:tcPr>
            <w:tcW w:w="2366" w:type="dxa"/>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left="-57" w:right="-57"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000000013100782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01.01.2009</w:t>
            </w:r>
          </w:p>
          <w:p w:rsidR="000B3145" w:rsidRPr="000B3145" w:rsidRDefault="000B3145" w:rsidP="000B3145">
            <w:pPr>
              <w:widowControl/>
              <w:autoSpaceDE/>
              <w:ind w:firstLine="0"/>
              <w:jc w:val="left"/>
              <w:rPr>
                <w:rFonts w:ascii="Times New Roman" w:hAnsi="Times New Roman" w:cs="Times New Roman"/>
                <w:sz w:val="18"/>
                <w:szCs w:val="18"/>
                <w:lang w:eastAsia="ru-RU"/>
              </w:rPr>
            </w:pPr>
            <w:r w:rsidRPr="000B3145">
              <w:rPr>
                <w:rFonts w:ascii="Times New Roman" w:hAnsi="Times New Roman" w:cs="Times New Roman"/>
                <w:sz w:val="18"/>
                <w:szCs w:val="18"/>
                <w:lang w:eastAsia="ru-RU"/>
              </w:rPr>
              <w:t>(2009)</w:t>
            </w:r>
          </w:p>
        </w:tc>
      </w:tr>
    </w:tbl>
    <w:p w:rsidR="000B3145" w:rsidRDefault="000B3145">
      <w:pPr>
        <w:widowControl/>
        <w:autoSpaceDE/>
        <w:ind w:firstLine="360"/>
        <w:rPr>
          <w:rFonts w:ascii="Times New Roman" w:hAnsi="Times New Roman" w:cs="Times New Roman"/>
          <w:b/>
        </w:rPr>
      </w:pPr>
    </w:p>
    <w:p w:rsidR="000B3145" w:rsidRDefault="000B3145">
      <w:pPr>
        <w:widowControl/>
        <w:autoSpaceDE/>
        <w:ind w:firstLine="360"/>
        <w:rPr>
          <w:rFonts w:ascii="Times New Roman" w:hAnsi="Times New Roman" w:cs="Times New Roman"/>
          <w:b/>
        </w:rPr>
      </w:pPr>
    </w:p>
    <w:p w:rsidR="000B3145" w:rsidRDefault="000B3145">
      <w:pPr>
        <w:widowControl/>
        <w:autoSpaceDE/>
        <w:ind w:firstLine="360"/>
        <w:rPr>
          <w:rFonts w:ascii="Times New Roman" w:hAnsi="Times New Roman" w:cs="Times New Roman"/>
          <w:b/>
        </w:rPr>
      </w:pPr>
    </w:p>
    <w:p w:rsidR="009D746F" w:rsidRPr="00EC33DB" w:rsidRDefault="009D746F">
      <w:pPr>
        <w:widowControl/>
        <w:autoSpaceDE/>
        <w:ind w:firstLine="360"/>
        <w:rPr>
          <w:sz w:val="18"/>
          <w:szCs w:val="18"/>
        </w:rPr>
      </w:pPr>
      <w:r w:rsidRPr="00EC33DB">
        <w:rPr>
          <w:rFonts w:ascii="Times New Roman" w:hAnsi="Times New Roman" w:cs="Times New Roman"/>
          <w:b/>
          <w:sz w:val="18"/>
          <w:szCs w:val="18"/>
        </w:rPr>
        <w:t>2. Требования к исполнителю.</w:t>
      </w:r>
    </w:p>
    <w:p w:rsidR="009D746F" w:rsidRPr="00EC33DB" w:rsidRDefault="009D746F">
      <w:pPr>
        <w:widowControl/>
        <w:autoSpaceDE/>
        <w:ind w:firstLine="360"/>
        <w:rPr>
          <w:sz w:val="18"/>
          <w:szCs w:val="18"/>
        </w:rPr>
      </w:pPr>
      <w:r w:rsidRPr="00EC33DB">
        <w:rPr>
          <w:rFonts w:ascii="Times New Roman" w:hAnsi="Times New Roman" w:cs="Times New Roman"/>
          <w:sz w:val="18"/>
          <w:szCs w:val="18"/>
        </w:rPr>
        <w:lastRenderedPageBreak/>
        <w:t>2.1. Исполнитель должен иметь необходимые разрешительные документы на право занятия данным видом деятельности.</w:t>
      </w:r>
    </w:p>
    <w:p w:rsidR="009D746F" w:rsidRPr="00EC33DB" w:rsidRDefault="009D746F">
      <w:pPr>
        <w:widowControl/>
        <w:autoSpaceDE/>
        <w:ind w:left="360" w:firstLine="0"/>
        <w:rPr>
          <w:sz w:val="18"/>
          <w:szCs w:val="18"/>
        </w:rPr>
      </w:pPr>
      <w:r w:rsidRPr="00EC33DB">
        <w:rPr>
          <w:rFonts w:ascii="Times New Roman" w:hAnsi="Times New Roman" w:cs="Times New Roman"/>
          <w:sz w:val="18"/>
          <w:szCs w:val="18"/>
        </w:rPr>
        <w:t xml:space="preserve">2.2. Наличие санитарно-эпидемиологического заключения о соответствии санитарным правилам зданий, строений, сооружений, помещений, оборудования и иного имущества, которые участник предполагает использовать для осуществления деятельности по сбору, использованию, обезвреживанию, транспортировке и размещению отходов </w:t>
      </w:r>
      <w:r w:rsidRPr="00EC33DB">
        <w:rPr>
          <w:rFonts w:ascii="Times New Roman" w:hAnsi="Times New Roman" w:cs="Times New Roman"/>
          <w:sz w:val="18"/>
          <w:szCs w:val="18"/>
          <w:lang w:val="en-US"/>
        </w:rPr>
        <w:t>I</w:t>
      </w:r>
      <w:r w:rsidRPr="00EC33DB">
        <w:rPr>
          <w:rFonts w:ascii="Times New Roman" w:hAnsi="Times New Roman" w:cs="Times New Roman"/>
          <w:sz w:val="18"/>
          <w:szCs w:val="18"/>
        </w:rPr>
        <w:t>-</w:t>
      </w:r>
      <w:r w:rsidRPr="00EC33DB">
        <w:rPr>
          <w:rFonts w:ascii="Times New Roman" w:hAnsi="Times New Roman" w:cs="Times New Roman"/>
          <w:sz w:val="18"/>
          <w:szCs w:val="18"/>
          <w:lang w:val="en-US"/>
        </w:rPr>
        <w:t>IV</w:t>
      </w:r>
      <w:r w:rsidRPr="00EC33DB">
        <w:rPr>
          <w:rFonts w:ascii="Times New Roman" w:hAnsi="Times New Roman" w:cs="Times New Roman"/>
          <w:sz w:val="18"/>
          <w:szCs w:val="18"/>
        </w:rPr>
        <w:t xml:space="preserve"> класса опасности;</w:t>
      </w:r>
    </w:p>
    <w:p w:rsidR="009D746F" w:rsidRPr="00EC33DB" w:rsidRDefault="009D746F">
      <w:pPr>
        <w:widowControl/>
        <w:autoSpaceDE/>
        <w:ind w:left="360" w:firstLine="0"/>
        <w:rPr>
          <w:sz w:val="18"/>
          <w:szCs w:val="18"/>
        </w:rPr>
      </w:pPr>
      <w:r w:rsidRPr="00EC33DB">
        <w:rPr>
          <w:rFonts w:ascii="Times New Roman" w:hAnsi="Times New Roman" w:cs="Times New Roman"/>
          <w:sz w:val="18"/>
          <w:szCs w:val="18"/>
        </w:rPr>
        <w:t>2.3. Лицензия на осуществление деятельности по сбору, транспортированию, обработке, утилизации, обезвреживанию, размещению отходов I – IV класса опасности;</w:t>
      </w:r>
    </w:p>
    <w:p w:rsidR="009D746F" w:rsidRPr="00EC33DB" w:rsidRDefault="009D746F">
      <w:pPr>
        <w:widowControl/>
        <w:autoSpaceDE/>
        <w:ind w:firstLine="360"/>
        <w:rPr>
          <w:sz w:val="18"/>
          <w:szCs w:val="18"/>
        </w:rPr>
      </w:pPr>
      <w:r w:rsidRPr="00EC33DB">
        <w:rPr>
          <w:rFonts w:ascii="Times New Roman" w:hAnsi="Times New Roman" w:cs="Times New Roman"/>
          <w:sz w:val="18"/>
          <w:szCs w:val="18"/>
        </w:rPr>
        <w:t>2.4. Лицензия на переработку лома черных, цветных металлов.</w:t>
      </w:r>
    </w:p>
    <w:p w:rsidR="009D746F" w:rsidRPr="00EC33DB" w:rsidRDefault="009D746F">
      <w:pPr>
        <w:widowControl/>
        <w:autoSpaceDE/>
        <w:ind w:left="360" w:firstLine="0"/>
        <w:rPr>
          <w:sz w:val="18"/>
          <w:szCs w:val="18"/>
        </w:rPr>
      </w:pPr>
      <w:r w:rsidRPr="00EC33DB">
        <w:rPr>
          <w:rFonts w:ascii="Times New Roman" w:hAnsi="Times New Roman" w:cs="Times New Roman"/>
          <w:b/>
          <w:sz w:val="18"/>
          <w:szCs w:val="18"/>
        </w:rPr>
        <w:t>3. Порядок оказания услуг.</w:t>
      </w:r>
    </w:p>
    <w:p w:rsidR="009D746F" w:rsidRPr="00EC33DB" w:rsidRDefault="009D746F">
      <w:pPr>
        <w:widowControl/>
        <w:autoSpaceDE/>
        <w:ind w:firstLine="360"/>
        <w:rPr>
          <w:sz w:val="18"/>
          <w:szCs w:val="18"/>
        </w:rPr>
      </w:pPr>
      <w:r w:rsidRPr="00EC33DB">
        <w:rPr>
          <w:rFonts w:ascii="Times New Roman" w:hAnsi="Times New Roman" w:cs="Times New Roman"/>
          <w:sz w:val="18"/>
          <w:szCs w:val="18"/>
        </w:rPr>
        <w:t xml:space="preserve">3.1. Исполнитель обеспечивает вывоз </w:t>
      </w:r>
      <w:r w:rsidR="0009358C" w:rsidRPr="00EC33DB">
        <w:rPr>
          <w:rFonts w:ascii="Times New Roman" w:hAnsi="Times New Roman" w:cs="Times New Roman"/>
          <w:sz w:val="18"/>
          <w:szCs w:val="18"/>
        </w:rPr>
        <w:t>вычислительной</w:t>
      </w:r>
      <w:r w:rsidRPr="00EC33DB">
        <w:rPr>
          <w:rFonts w:ascii="Times New Roman" w:hAnsi="Times New Roman" w:cs="Times New Roman"/>
          <w:sz w:val="18"/>
          <w:szCs w:val="18"/>
        </w:rPr>
        <w:t xml:space="preserve"> техники, предназначенной для утилизации по адресу, указанному в разделе 4 «Описания объекта закупки», в соответствии с режимом работы Заказчика, в согласованное с Заказчиком время. Погрузочно-разгрузочные работы осуществляются за счет средств Исполнителя. </w:t>
      </w:r>
    </w:p>
    <w:p w:rsidR="009D746F" w:rsidRPr="00EC33DB" w:rsidRDefault="009D746F">
      <w:pPr>
        <w:widowControl/>
        <w:autoSpaceDE/>
        <w:ind w:firstLine="360"/>
        <w:rPr>
          <w:sz w:val="18"/>
          <w:szCs w:val="18"/>
        </w:rPr>
      </w:pPr>
      <w:r w:rsidRPr="00EC33DB">
        <w:rPr>
          <w:rFonts w:ascii="Times New Roman" w:hAnsi="Times New Roman" w:cs="Times New Roman"/>
          <w:sz w:val="18"/>
          <w:szCs w:val="18"/>
        </w:rPr>
        <w:t xml:space="preserve">3.2. Частичное оказание услуг не допускается. Запрещается вывоз отходов на земельные участки, не предназначенные для деятельности по обработке, утилизации, обезвреживанию, размещению отходов I – IV класса опасности, и передача отходов организациям, не имеющим лицензии на обращение с соответствующими отходами. </w:t>
      </w:r>
    </w:p>
    <w:p w:rsidR="009D746F" w:rsidRPr="00EC33DB" w:rsidRDefault="009D746F">
      <w:pPr>
        <w:widowControl/>
        <w:autoSpaceDE/>
        <w:ind w:firstLine="426"/>
        <w:rPr>
          <w:sz w:val="18"/>
          <w:szCs w:val="18"/>
        </w:rPr>
      </w:pPr>
      <w:r w:rsidRPr="00EC33DB">
        <w:rPr>
          <w:rFonts w:ascii="Times New Roman" w:hAnsi="Times New Roman" w:cs="Times New Roman"/>
          <w:sz w:val="18"/>
          <w:szCs w:val="18"/>
        </w:rPr>
        <w:t>3.3. По завершении работ Исполнитель обязан передать Заказчику все необходимые отчетные документы о проведении утилизации, а именно:</w:t>
      </w:r>
    </w:p>
    <w:p w:rsidR="009D746F" w:rsidRPr="00EC33DB" w:rsidRDefault="009D746F">
      <w:pPr>
        <w:widowControl/>
        <w:numPr>
          <w:ilvl w:val="0"/>
          <w:numId w:val="5"/>
        </w:numPr>
        <w:autoSpaceDE/>
        <w:ind w:left="0" w:firstLine="426"/>
        <w:jc w:val="left"/>
        <w:rPr>
          <w:sz w:val="18"/>
          <w:szCs w:val="18"/>
        </w:rPr>
      </w:pPr>
      <w:r w:rsidRPr="00EC33DB">
        <w:rPr>
          <w:rFonts w:ascii="Times New Roman" w:hAnsi="Times New Roman" w:cs="Times New Roman"/>
          <w:sz w:val="18"/>
          <w:szCs w:val="18"/>
        </w:rPr>
        <w:t>УПД;</w:t>
      </w:r>
    </w:p>
    <w:p w:rsidR="009D746F" w:rsidRPr="00EC33DB" w:rsidRDefault="009D746F">
      <w:pPr>
        <w:widowControl/>
        <w:numPr>
          <w:ilvl w:val="0"/>
          <w:numId w:val="5"/>
        </w:numPr>
        <w:autoSpaceDE/>
        <w:ind w:left="0" w:firstLine="426"/>
        <w:jc w:val="left"/>
        <w:rPr>
          <w:sz w:val="18"/>
          <w:szCs w:val="18"/>
        </w:rPr>
      </w:pPr>
      <w:r w:rsidRPr="00EC33DB">
        <w:rPr>
          <w:rFonts w:ascii="Times New Roman" w:hAnsi="Times New Roman" w:cs="Times New Roman"/>
          <w:sz w:val="18"/>
          <w:szCs w:val="18"/>
        </w:rPr>
        <w:t>Акт приёма-передачи оборудования;</w:t>
      </w:r>
    </w:p>
    <w:p w:rsidR="009D746F" w:rsidRPr="00EC33DB" w:rsidRDefault="009D746F">
      <w:pPr>
        <w:widowControl/>
        <w:numPr>
          <w:ilvl w:val="0"/>
          <w:numId w:val="5"/>
        </w:numPr>
        <w:autoSpaceDE/>
        <w:ind w:left="0" w:firstLine="426"/>
        <w:jc w:val="left"/>
        <w:rPr>
          <w:sz w:val="18"/>
          <w:szCs w:val="18"/>
        </w:rPr>
      </w:pPr>
      <w:r w:rsidRPr="00EC33DB">
        <w:rPr>
          <w:rFonts w:ascii="Times New Roman" w:hAnsi="Times New Roman" w:cs="Times New Roman"/>
          <w:sz w:val="18"/>
          <w:szCs w:val="18"/>
        </w:rPr>
        <w:t>Акт утилизации;</w:t>
      </w:r>
    </w:p>
    <w:p w:rsidR="009D746F" w:rsidRPr="00EC33DB" w:rsidRDefault="009D746F">
      <w:pPr>
        <w:widowControl/>
        <w:numPr>
          <w:ilvl w:val="0"/>
          <w:numId w:val="5"/>
        </w:numPr>
        <w:autoSpaceDE/>
        <w:ind w:left="0" w:firstLine="426"/>
        <w:jc w:val="left"/>
        <w:rPr>
          <w:sz w:val="18"/>
          <w:szCs w:val="18"/>
        </w:rPr>
      </w:pPr>
      <w:r w:rsidRPr="00EC33DB">
        <w:rPr>
          <w:rFonts w:ascii="Times New Roman" w:hAnsi="Times New Roman" w:cs="Times New Roman"/>
          <w:sz w:val="18"/>
          <w:szCs w:val="18"/>
        </w:rPr>
        <w:t>Акт оказанных услуг;</w:t>
      </w:r>
    </w:p>
    <w:p w:rsidR="009D746F" w:rsidRPr="00EC33DB" w:rsidRDefault="009D746F">
      <w:pPr>
        <w:widowControl/>
        <w:numPr>
          <w:ilvl w:val="0"/>
          <w:numId w:val="5"/>
        </w:numPr>
        <w:autoSpaceDE/>
        <w:ind w:left="0" w:firstLine="426"/>
        <w:jc w:val="left"/>
        <w:rPr>
          <w:sz w:val="18"/>
          <w:szCs w:val="18"/>
        </w:rPr>
      </w:pPr>
      <w:r w:rsidRPr="00EC33DB">
        <w:rPr>
          <w:rFonts w:ascii="Times New Roman" w:hAnsi="Times New Roman" w:cs="Times New Roman"/>
          <w:sz w:val="18"/>
          <w:szCs w:val="18"/>
        </w:rPr>
        <w:t>Паспорт - расчет по выявленным драгоценным металлам.</w:t>
      </w:r>
    </w:p>
    <w:p w:rsidR="009D746F" w:rsidRPr="00EC33DB" w:rsidRDefault="009D746F">
      <w:pPr>
        <w:widowControl/>
        <w:autoSpaceDE/>
        <w:ind w:firstLine="0"/>
        <w:rPr>
          <w:sz w:val="18"/>
          <w:szCs w:val="18"/>
        </w:rPr>
      </w:pPr>
      <w:r w:rsidRPr="00EC33DB">
        <w:rPr>
          <w:rFonts w:ascii="Times New Roman" w:hAnsi="Times New Roman" w:cs="Times New Roman"/>
          <w:b/>
          <w:sz w:val="18"/>
          <w:szCs w:val="18"/>
        </w:rPr>
        <w:t xml:space="preserve">      4. Место оказания услуги.</w:t>
      </w:r>
    </w:p>
    <w:p w:rsidR="009D746F" w:rsidRPr="00EC33DB" w:rsidRDefault="009D746F">
      <w:pPr>
        <w:widowControl/>
        <w:autoSpaceDE/>
        <w:ind w:firstLine="0"/>
        <w:rPr>
          <w:sz w:val="18"/>
          <w:szCs w:val="18"/>
        </w:rPr>
      </w:pPr>
      <w:r w:rsidRPr="00EC33DB">
        <w:rPr>
          <w:rFonts w:ascii="Times New Roman" w:eastAsia="Calibri" w:hAnsi="Times New Roman" w:cs="Times New Roman"/>
          <w:bCs/>
          <w:sz w:val="18"/>
          <w:szCs w:val="18"/>
          <w:lang w:eastAsia="en-US"/>
        </w:rPr>
        <w:t xml:space="preserve">4.1. Место вывоза оборудования: г. </w:t>
      </w:r>
      <w:r w:rsidR="00EC33DB">
        <w:rPr>
          <w:rFonts w:ascii="Times New Roman" w:eastAsia="Calibri" w:hAnsi="Times New Roman" w:cs="Times New Roman"/>
          <w:bCs/>
          <w:sz w:val="18"/>
          <w:szCs w:val="18"/>
          <w:lang w:eastAsia="en-US"/>
        </w:rPr>
        <w:t>Астрахань, ул</w:t>
      </w:r>
      <w:r w:rsidR="00382A29">
        <w:rPr>
          <w:rFonts w:ascii="Times New Roman" w:eastAsia="Calibri" w:hAnsi="Times New Roman" w:cs="Times New Roman"/>
          <w:bCs/>
          <w:sz w:val="18"/>
          <w:szCs w:val="18"/>
          <w:lang w:eastAsia="en-US"/>
        </w:rPr>
        <w:t>.</w:t>
      </w:r>
      <w:bookmarkStart w:id="19" w:name="_GoBack"/>
      <w:bookmarkEnd w:id="19"/>
      <w:r w:rsidR="00EC33DB">
        <w:rPr>
          <w:rFonts w:ascii="Times New Roman" w:eastAsia="Calibri" w:hAnsi="Times New Roman" w:cs="Times New Roman"/>
          <w:bCs/>
          <w:sz w:val="18"/>
          <w:szCs w:val="18"/>
          <w:lang w:eastAsia="en-US"/>
        </w:rPr>
        <w:t xml:space="preserve"> Рождественского 6-8-10</w:t>
      </w:r>
    </w:p>
    <w:p w:rsidR="009D746F" w:rsidRDefault="009D746F">
      <w:pPr>
        <w:widowControl/>
        <w:autoSpaceDE/>
        <w:ind w:firstLine="0"/>
        <w:rPr>
          <w:rFonts w:ascii="Times New Roman" w:eastAsia="Calibri" w:hAnsi="Times New Roman" w:cs="Times New Roman"/>
          <w:sz w:val="18"/>
          <w:szCs w:val="18"/>
          <w:lang w:eastAsia="en-US"/>
        </w:rPr>
      </w:pPr>
      <w:r w:rsidRPr="00EC33DB">
        <w:rPr>
          <w:rFonts w:ascii="Times New Roman" w:eastAsia="Calibri" w:hAnsi="Times New Roman" w:cs="Times New Roman"/>
          <w:bCs/>
          <w:sz w:val="18"/>
          <w:szCs w:val="18"/>
          <w:lang w:eastAsia="en-US"/>
        </w:rPr>
        <w:t xml:space="preserve">4.2. Место оказания услуг: в соответствии с лицензией </w:t>
      </w:r>
      <w:r w:rsidRPr="00EC33DB">
        <w:rPr>
          <w:rFonts w:ascii="Times New Roman" w:eastAsia="Calibri" w:hAnsi="Times New Roman" w:cs="Times New Roman"/>
          <w:sz w:val="18"/>
          <w:szCs w:val="18"/>
          <w:lang w:eastAsia="en-US"/>
        </w:rPr>
        <w:t xml:space="preserve">Исполнителя. </w:t>
      </w:r>
    </w:p>
    <w:p w:rsidR="00EC33DB" w:rsidRDefault="00EC33DB">
      <w:pPr>
        <w:widowControl/>
        <w:autoSpaceDE/>
        <w:ind w:firstLine="0"/>
        <w:rPr>
          <w:rFonts w:ascii="Times New Roman" w:eastAsia="Calibri" w:hAnsi="Times New Roman" w:cs="Times New Roman"/>
          <w:sz w:val="18"/>
          <w:szCs w:val="18"/>
          <w:lang w:eastAsia="en-US"/>
        </w:rPr>
      </w:pPr>
    </w:p>
    <w:p w:rsidR="00EC33DB" w:rsidRDefault="00EC33DB">
      <w:pPr>
        <w:widowControl/>
        <w:autoSpaceDE/>
        <w:ind w:firstLine="0"/>
        <w:rPr>
          <w:rFonts w:ascii="Times New Roman" w:eastAsia="Calibri" w:hAnsi="Times New Roman" w:cs="Times New Roman"/>
          <w:sz w:val="18"/>
          <w:szCs w:val="18"/>
          <w:lang w:eastAsia="en-US"/>
        </w:rPr>
      </w:pPr>
    </w:p>
    <w:tbl>
      <w:tblPr>
        <w:tblStyle w:val="71"/>
        <w:tblpPr w:leftFromText="180" w:rightFromText="180" w:vertAnchor="text" w:horzAnchor="margin" w:tblpY="1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19"/>
        <w:gridCol w:w="5314"/>
      </w:tblGrid>
      <w:tr w:rsidR="00EC33DB" w:rsidRPr="00EC33DB" w:rsidTr="00EC33DB">
        <w:trPr>
          <w:trHeight w:val="707"/>
        </w:trPr>
        <w:tc>
          <w:tcPr>
            <w:tcW w:w="4319" w:type="dxa"/>
          </w:tcPr>
          <w:p w:rsidR="00EC33DB" w:rsidRPr="00EC33DB" w:rsidRDefault="00EC33DB" w:rsidP="00EC33DB">
            <w:pPr>
              <w:widowControl/>
              <w:suppressAutoHyphens w:val="0"/>
              <w:autoSpaceDN w:val="0"/>
              <w:adjustRightInd w:val="0"/>
              <w:ind w:firstLine="0"/>
              <w:rPr>
                <w:rFonts w:ascii="Times New Roman" w:hAnsi="Times New Roman" w:cs="Times New Roman"/>
                <w:sz w:val="18"/>
                <w:szCs w:val="18"/>
                <w:lang w:eastAsia="ru-RU"/>
              </w:rPr>
            </w:pPr>
            <w:r w:rsidRPr="00EC33DB">
              <w:rPr>
                <w:rFonts w:ascii="Times New Roman" w:hAnsi="Times New Roman" w:cs="Times New Roman"/>
                <w:sz w:val="18"/>
                <w:szCs w:val="18"/>
                <w:lang w:eastAsia="ru-RU"/>
              </w:rPr>
              <w:t xml:space="preserve">Старший инженер ОИТСОН ФКУ ЦИТОВ </w:t>
            </w:r>
          </w:p>
          <w:p w:rsidR="00EC33DB" w:rsidRPr="00EC33DB" w:rsidRDefault="00EC33DB" w:rsidP="00EC33DB">
            <w:pPr>
              <w:widowControl/>
              <w:suppressAutoHyphens w:val="0"/>
              <w:autoSpaceDN w:val="0"/>
              <w:adjustRightInd w:val="0"/>
              <w:ind w:firstLine="0"/>
              <w:rPr>
                <w:rFonts w:ascii="Times New Roman" w:hAnsi="Times New Roman" w:cs="Times New Roman"/>
                <w:sz w:val="18"/>
                <w:szCs w:val="18"/>
                <w:lang w:eastAsia="ru-RU"/>
              </w:rPr>
            </w:pPr>
            <w:r w:rsidRPr="00EC33DB">
              <w:rPr>
                <w:rFonts w:ascii="Times New Roman" w:hAnsi="Times New Roman" w:cs="Times New Roman"/>
                <w:sz w:val="18"/>
                <w:szCs w:val="18"/>
                <w:lang w:eastAsia="ru-RU"/>
              </w:rPr>
              <w:t>УФСИН России по Астраханской области</w:t>
            </w:r>
          </w:p>
          <w:p w:rsidR="00EC33DB" w:rsidRPr="00EC33DB" w:rsidRDefault="00EC33DB" w:rsidP="00EC33DB">
            <w:pPr>
              <w:widowControl/>
              <w:suppressAutoHyphens w:val="0"/>
              <w:autoSpaceDN w:val="0"/>
              <w:adjustRightInd w:val="0"/>
              <w:ind w:firstLine="0"/>
              <w:rPr>
                <w:rFonts w:ascii="Times New Roman" w:hAnsi="Times New Roman" w:cs="Times New Roman"/>
                <w:sz w:val="18"/>
                <w:szCs w:val="18"/>
                <w:lang w:eastAsia="ru-RU"/>
              </w:rPr>
            </w:pPr>
            <w:r w:rsidRPr="00EC33DB">
              <w:rPr>
                <w:rFonts w:ascii="Times New Roman" w:hAnsi="Times New Roman" w:cs="Times New Roman"/>
                <w:sz w:val="18"/>
                <w:szCs w:val="18"/>
                <w:lang w:eastAsia="ru-RU"/>
              </w:rPr>
              <w:t>капитан внутренней службы</w:t>
            </w:r>
          </w:p>
        </w:tc>
        <w:tc>
          <w:tcPr>
            <w:tcW w:w="5314" w:type="dxa"/>
          </w:tcPr>
          <w:p w:rsidR="00EC33DB" w:rsidRPr="00EC33DB" w:rsidRDefault="00EC33DB" w:rsidP="00EC33DB">
            <w:pPr>
              <w:widowControl/>
              <w:suppressAutoHyphens w:val="0"/>
              <w:autoSpaceDN w:val="0"/>
              <w:adjustRightInd w:val="0"/>
              <w:ind w:firstLine="0"/>
              <w:jc w:val="right"/>
              <w:rPr>
                <w:rFonts w:ascii="Times New Roman" w:hAnsi="Times New Roman" w:cs="Times New Roman"/>
                <w:sz w:val="18"/>
                <w:szCs w:val="18"/>
                <w:lang w:eastAsia="ru-RU"/>
              </w:rPr>
            </w:pPr>
          </w:p>
          <w:p w:rsidR="00EC33DB" w:rsidRPr="00EC33DB" w:rsidRDefault="00EC33DB" w:rsidP="00EC33DB">
            <w:pPr>
              <w:widowControl/>
              <w:suppressAutoHyphens w:val="0"/>
              <w:autoSpaceDN w:val="0"/>
              <w:adjustRightInd w:val="0"/>
              <w:ind w:firstLine="0"/>
              <w:jc w:val="right"/>
              <w:rPr>
                <w:rFonts w:ascii="Times New Roman" w:hAnsi="Times New Roman" w:cs="Times New Roman"/>
                <w:sz w:val="18"/>
                <w:szCs w:val="18"/>
                <w:lang w:eastAsia="ru-RU"/>
              </w:rPr>
            </w:pPr>
          </w:p>
          <w:p w:rsidR="00EC33DB" w:rsidRPr="00EC33DB" w:rsidRDefault="00EC33DB" w:rsidP="00EC33DB">
            <w:pPr>
              <w:widowControl/>
              <w:suppressAutoHyphens w:val="0"/>
              <w:autoSpaceDN w:val="0"/>
              <w:adjustRightInd w:val="0"/>
              <w:ind w:firstLine="0"/>
              <w:jc w:val="right"/>
              <w:rPr>
                <w:rFonts w:ascii="Times New Roman" w:hAnsi="Times New Roman" w:cs="Times New Roman"/>
                <w:sz w:val="18"/>
                <w:szCs w:val="18"/>
                <w:lang w:eastAsia="ru-RU"/>
              </w:rPr>
            </w:pPr>
            <w:r w:rsidRPr="00EC33DB">
              <w:rPr>
                <w:rFonts w:ascii="Times New Roman" w:hAnsi="Times New Roman" w:cs="Times New Roman"/>
                <w:sz w:val="18"/>
                <w:szCs w:val="18"/>
                <w:lang w:eastAsia="ru-RU"/>
              </w:rPr>
              <w:t>Д.С. Рымарев</w:t>
            </w:r>
          </w:p>
        </w:tc>
      </w:tr>
    </w:tbl>
    <w:p w:rsidR="00EC33DB" w:rsidRPr="00EC33DB" w:rsidRDefault="00EC33DB">
      <w:pPr>
        <w:widowControl/>
        <w:autoSpaceDE/>
        <w:ind w:firstLine="0"/>
        <w:rPr>
          <w:sz w:val="18"/>
          <w:szCs w:val="18"/>
        </w:rPr>
      </w:pPr>
    </w:p>
    <w:p w:rsidR="009D746F" w:rsidRDefault="009D746F">
      <w:pPr>
        <w:ind w:firstLine="709"/>
        <w:rPr>
          <w:rFonts w:ascii="Times New Roman" w:hAnsi="Times New Roman" w:cs="Times New Roman"/>
          <w:color w:val="0070C0"/>
        </w:rPr>
      </w:pPr>
    </w:p>
    <w:tbl>
      <w:tblPr>
        <w:tblStyle w:val="6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6"/>
      </w:tblGrid>
      <w:tr w:rsidR="00EC33DB" w:rsidRPr="00EC33DB" w:rsidTr="00EC33DB">
        <w:tc>
          <w:tcPr>
            <w:tcW w:w="5258" w:type="dxa"/>
          </w:tcPr>
          <w:p w:rsidR="00EC33DB" w:rsidRPr="00EC33DB" w:rsidRDefault="00EC33DB" w:rsidP="00EC33DB">
            <w:pPr>
              <w:widowControl/>
              <w:suppressAutoHyphens w:val="0"/>
              <w:autoSpaceDE/>
              <w:ind w:firstLine="0"/>
              <w:jc w:val="center"/>
              <w:rPr>
                <w:rFonts w:ascii="Times New Roman" w:hAnsi="Times New Roman" w:cs="Times New Roman"/>
                <w:sz w:val="18"/>
                <w:szCs w:val="18"/>
                <w:lang w:eastAsia="ru-RU"/>
              </w:rPr>
            </w:pPr>
            <w:r>
              <w:rPr>
                <w:rFonts w:ascii="Times New Roman" w:hAnsi="Times New Roman" w:cs="Times New Roman"/>
                <w:sz w:val="18"/>
                <w:szCs w:val="18"/>
                <w:lang w:eastAsia="ru-RU"/>
              </w:rPr>
              <w:t>Заказчик</w:t>
            </w:r>
            <w:r w:rsidRPr="00EC33DB">
              <w:rPr>
                <w:rFonts w:ascii="Times New Roman" w:hAnsi="Times New Roman" w:cs="Times New Roman"/>
                <w:sz w:val="18"/>
                <w:szCs w:val="18"/>
                <w:lang w:eastAsia="ru-RU"/>
              </w:rPr>
              <w:t>:</w:t>
            </w:r>
          </w:p>
        </w:tc>
        <w:tc>
          <w:tcPr>
            <w:tcW w:w="5258" w:type="dxa"/>
          </w:tcPr>
          <w:p w:rsidR="00EC33DB" w:rsidRPr="00EC33DB" w:rsidRDefault="00EC33DB" w:rsidP="00EC33DB">
            <w:pPr>
              <w:widowControl/>
              <w:suppressAutoHyphens w:val="0"/>
              <w:autoSpaceDE/>
              <w:ind w:firstLine="0"/>
              <w:jc w:val="center"/>
              <w:rPr>
                <w:rFonts w:ascii="Times New Roman" w:hAnsi="Times New Roman" w:cs="Times New Roman"/>
                <w:sz w:val="18"/>
                <w:szCs w:val="18"/>
                <w:lang w:eastAsia="ru-RU"/>
              </w:rPr>
            </w:pPr>
            <w:r>
              <w:rPr>
                <w:rFonts w:ascii="Times New Roman" w:hAnsi="Times New Roman" w:cs="Times New Roman"/>
                <w:sz w:val="18"/>
                <w:szCs w:val="18"/>
                <w:lang w:eastAsia="ru-RU"/>
              </w:rPr>
              <w:t>Исполнитель</w:t>
            </w:r>
            <w:r w:rsidRPr="00EC33DB">
              <w:rPr>
                <w:rFonts w:ascii="Times New Roman" w:hAnsi="Times New Roman" w:cs="Times New Roman"/>
                <w:sz w:val="18"/>
                <w:szCs w:val="18"/>
                <w:lang w:eastAsia="ru-RU"/>
              </w:rPr>
              <w:t>:</w:t>
            </w:r>
          </w:p>
        </w:tc>
      </w:tr>
      <w:tr w:rsidR="00EC33DB" w:rsidRPr="00EC33DB" w:rsidTr="00EC33DB">
        <w:tc>
          <w:tcPr>
            <w:tcW w:w="5258" w:type="dxa"/>
          </w:tcPr>
          <w:p w:rsidR="00EC33DB" w:rsidRPr="00EC33DB" w:rsidRDefault="00EC33DB" w:rsidP="00EC33DB">
            <w:pPr>
              <w:widowControl/>
              <w:suppressAutoHyphens w:val="0"/>
              <w:autoSpaceDE/>
              <w:ind w:firstLine="0"/>
              <w:jc w:val="center"/>
              <w:rPr>
                <w:rFonts w:ascii="Times New Roman" w:hAnsi="Times New Roman" w:cs="Times New Roman"/>
                <w:sz w:val="18"/>
                <w:szCs w:val="18"/>
                <w:lang w:eastAsia="ru-RU"/>
              </w:rPr>
            </w:pPr>
            <w:r w:rsidRPr="00EC33DB">
              <w:rPr>
                <w:rFonts w:ascii="Times New Roman" w:hAnsi="Times New Roman" w:cs="Times New Roman"/>
                <w:sz w:val="18"/>
                <w:szCs w:val="18"/>
                <w:lang w:eastAsia="ru-RU"/>
              </w:rPr>
              <w:t>________________________</w:t>
            </w:r>
          </w:p>
          <w:p w:rsidR="00EC33DB" w:rsidRPr="00EC33DB" w:rsidRDefault="00EC33DB" w:rsidP="00EC33DB">
            <w:pPr>
              <w:widowControl/>
              <w:suppressAutoHyphens w:val="0"/>
              <w:autoSpaceDE/>
              <w:ind w:firstLine="0"/>
              <w:jc w:val="center"/>
              <w:rPr>
                <w:rFonts w:ascii="Times New Roman" w:hAnsi="Times New Roman" w:cs="Times New Roman"/>
                <w:sz w:val="18"/>
                <w:szCs w:val="18"/>
                <w:lang w:eastAsia="ru-RU"/>
              </w:rPr>
            </w:pPr>
            <w:r w:rsidRPr="00EC33DB">
              <w:rPr>
                <w:rFonts w:ascii="Times New Roman" w:hAnsi="Times New Roman" w:cs="Times New Roman"/>
                <w:sz w:val="18"/>
                <w:szCs w:val="18"/>
                <w:lang w:eastAsia="ru-RU"/>
              </w:rPr>
              <w:t>М.П.</w:t>
            </w:r>
          </w:p>
        </w:tc>
        <w:tc>
          <w:tcPr>
            <w:tcW w:w="5258" w:type="dxa"/>
          </w:tcPr>
          <w:p w:rsidR="00EC33DB" w:rsidRPr="00EC33DB" w:rsidRDefault="00EC33DB" w:rsidP="00EC33DB">
            <w:pPr>
              <w:widowControl/>
              <w:suppressAutoHyphens w:val="0"/>
              <w:autoSpaceDE/>
              <w:ind w:firstLine="0"/>
              <w:jc w:val="center"/>
              <w:rPr>
                <w:rFonts w:ascii="Times New Roman" w:hAnsi="Times New Roman" w:cs="Times New Roman"/>
                <w:sz w:val="18"/>
                <w:szCs w:val="18"/>
                <w:lang w:eastAsia="ru-RU"/>
              </w:rPr>
            </w:pPr>
            <w:r w:rsidRPr="00EC33DB">
              <w:rPr>
                <w:rFonts w:ascii="Times New Roman" w:hAnsi="Times New Roman" w:cs="Times New Roman"/>
                <w:sz w:val="18"/>
                <w:szCs w:val="18"/>
                <w:lang w:eastAsia="ru-RU"/>
              </w:rPr>
              <w:t>________________________</w:t>
            </w:r>
          </w:p>
          <w:p w:rsidR="00EC33DB" w:rsidRPr="00EC33DB" w:rsidRDefault="00EC33DB" w:rsidP="00EC33DB">
            <w:pPr>
              <w:widowControl/>
              <w:suppressAutoHyphens w:val="0"/>
              <w:autoSpaceDE/>
              <w:ind w:firstLine="0"/>
              <w:jc w:val="center"/>
              <w:rPr>
                <w:rFonts w:ascii="Times New Roman" w:hAnsi="Times New Roman" w:cs="Times New Roman"/>
                <w:sz w:val="18"/>
                <w:szCs w:val="18"/>
                <w:lang w:eastAsia="ru-RU"/>
              </w:rPr>
            </w:pPr>
            <w:r w:rsidRPr="00EC33DB">
              <w:rPr>
                <w:rFonts w:ascii="Times New Roman" w:hAnsi="Times New Roman" w:cs="Times New Roman"/>
                <w:sz w:val="18"/>
                <w:szCs w:val="18"/>
                <w:lang w:eastAsia="ru-RU"/>
              </w:rPr>
              <w:t>М.П.</w:t>
            </w:r>
          </w:p>
        </w:tc>
      </w:tr>
    </w:tbl>
    <w:p w:rsidR="009D746F" w:rsidRDefault="009D746F">
      <w:pPr>
        <w:rPr>
          <w:vanish/>
        </w:rPr>
      </w:pPr>
    </w:p>
    <w:p w:rsidR="00EC33DB" w:rsidRDefault="00EC33DB">
      <w:pPr>
        <w:tabs>
          <w:tab w:val="left" w:pos="5529"/>
        </w:tabs>
        <w:spacing w:line="276" w:lineRule="auto"/>
        <w:ind w:firstLine="0"/>
        <w:rPr>
          <w:rFonts w:ascii="Times New Roman" w:eastAsia="Arial Unicode MS" w:hAnsi="Times New Roman" w:cs="Tahoma"/>
          <w:i/>
          <w:kern w:val="2"/>
          <w:lang w:eastAsia="hi-IN"/>
        </w:rPr>
        <w:sectPr w:rsidR="00EC33DB" w:rsidSect="00381F96">
          <w:pgSz w:w="11906" w:h="16838"/>
          <w:pgMar w:top="1134" w:right="851" w:bottom="1134" w:left="1418" w:header="720" w:footer="79" w:gutter="0"/>
          <w:cols w:space="720"/>
          <w:docGrid w:linePitch="360"/>
        </w:sectPr>
      </w:pPr>
    </w:p>
    <w:p w:rsidR="009D746F" w:rsidRDefault="009D746F" w:rsidP="00EC33DB">
      <w:pPr>
        <w:tabs>
          <w:tab w:val="left" w:pos="4536"/>
        </w:tabs>
        <w:spacing w:line="276" w:lineRule="auto"/>
        <w:ind w:firstLine="0"/>
        <w:rPr>
          <w:rFonts w:ascii="Times New Roman" w:eastAsia="Arial Unicode MS" w:hAnsi="Times New Roman" w:cs="Times New Roman"/>
          <w:i/>
          <w:kern w:val="2"/>
          <w:lang w:eastAsia="hi-IN"/>
        </w:rPr>
      </w:pPr>
    </w:p>
    <w:p w:rsidR="009D746F" w:rsidRPr="00EC33DB" w:rsidRDefault="009D746F" w:rsidP="00EC33DB">
      <w:pPr>
        <w:tabs>
          <w:tab w:val="left" w:pos="4536"/>
        </w:tabs>
        <w:spacing w:line="276" w:lineRule="auto"/>
        <w:ind w:left="4678" w:hanging="708"/>
        <w:jc w:val="right"/>
        <w:rPr>
          <w:sz w:val="18"/>
          <w:szCs w:val="18"/>
        </w:rPr>
      </w:pPr>
      <w:r w:rsidRPr="00EC33DB">
        <w:rPr>
          <w:rFonts w:ascii="Times New Roman" w:hAnsi="Times New Roman" w:cs="Times New Roman"/>
          <w:sz w:val="18"/>
          <w:szCs w:val="18"/>
        </w:rPr>
        <w:t xml:space="preserve">Приложение № 2 к </w:t>
      </w:r>
      <w:r w:rsidR="00B5087C" w:rsidRPr="00EC33DB">
        <w:rPr>
          <w:rFonts w:ascii="Times New Roman" w:hAnsi="Times New Roman" w:cs="Times New Roman"/>
          <w:sz w:val="18"/>
          <w:szCs w:val="18"/>
        </w:rPr>
        <w:t>Контракту</w:t>
      </w:r>
    </w:p>
    <w:p w:rsidR="009D746F" w:rsidRPr="00EC33DB" w:rsidRDefault="009D746F" w:rsidP="00EC33DB">
      <w:pPr>
        <w:tabs>
          <w:tab w:val="left" w:pos="5529"/>
        </w:tabs>
        <w:spacing w:line="276" w:lineRule="auto"/>
        <w:jc w:val="right"/>
        <w:rPr>
          <w:sz w:val="18"/>
          <w:szCs w:val="18"/>
        </w:rPr>
      </w:pPr>
      <w:r w:rsidRPr="00EC33DB">
        <w:rPr>
          <w:rFonts w:ascii="Times New Roman" w:hAnsi="Times New Roman" w:cs="Times New Roman"/>
          <w:sz w:val="18"/>
          <w:szCs w:val="18"/>
        </w:rPr>
        <w:t xml:space="preserve">от _________2026 </w:t>
      </w:r>
      <w:r w:rsidRPr="00EC33DB">
        <w:rPr>
          <w:rFonts w:ascii="Times New Roman" w:hAnsi="Times New Roman" w:cs="Times New Roman"/>
          <w:bCs/>
          <w:sz w:val="18"/>
          <w:szCs w:val="18"/>
        </w:rPr>
        <w:t>№ ______________</w:t>
      </w:r>
    </w:p>
    <w:p w:rsidR="009D746F" w:rsidRPr="00EC33DB" w:rsidRDefault="009D746F">
      <w:pPr>
        <w:autoSpaceDE/>
        <w:ind w:firstLine="0"/>
        <w:jc w:val="center"/>
        <w:rPr>
          <w:rFonts w:ascii="Times New Roman" w:hAnsi="Times New Roman" w:cs="Times New Roman"/>
          <w:b/>
          <w:bCs/>
          <w:sz w:val="18"/>
          <w:szCs w:val="18"/>
        </w:rPr>
      </w:pPr>
    </w:p>
    <w:p w:rsidR="009D746F" w:rsidRPr="00EC33DB" w:rsidRDefault="009D746F">
      <w:pPr>
        <w:tabs>
          <w:tab w:val="left" w:pos="5529"/>
        </w:tabs>
        <w:spacing w:line="276" w:lineRule="auto"/>
        <w:ind w:firstLine="0"/>
        <w:jc w:val="center"/>
        <w:rPr>
          <w:rFonts w:ascii="Times New Roman" w:eastAsia="Calibri" w:hAnsi="Times New Roman" w:cs="Times New Roman"/>
          <w:b/>
          <w:bCs/>
          <w:sz w:val="18"/>
          <w:szCs w:val="18"/>
        </w:rPr>
      </w:pPr>
    </w:p>
    <w:p w:rsidR="009D746F" w:rsidRPr="00EC33DB" w:rsidRDefault="009D746F">
      <w:pPr>
        <w:tabs>
          <w:tab w:val="left" w:pos="5529"/>
        </w:tabs>
        <w:spacing w:line="276" w:lineRule="auto"/>
        <w:ind w:firstLine="0"/>
        <w:jc w:val="center"/>
        <w:rPr>
          <w:rFonts w:ascii="Times New Roman" w:eastAsia="Calibri" w:hAnsi="Times New Roman" w:cs="Times New Roman"/>
          <w:b/>
          <w:bCs/>
          <w:sz w:val="18"/>
          <w:szCs w:val="18"/>
        </w:rPr>
      </w:pPr>
    </w:p>
    <w:p w:rsidR="009D746F" w:rsidRPr="00EC33DB" w:rsidRDefault="009D746F">
      <w:pPr>
        <w:widowControl/>
        <w:autoSpaceDE/>
        <w:jc w:val="center"/>
        <w:rPr>
          <w:sz w:val="18"/>
          <w:szCs w:val="18"/>
        </w:rPr>
      </w:pPr>
      <w:bookmarkStart w:id="20" w:name="_Hlk189127882"/>
      <w:bookmarkEnd w:id="20"/>
      <w:r w:rsidRPr="00EC33DB">
        <w:rPr>
          <w:rFonts w:ascii="Times New Roman" w:hAnsi="Times New Roman" w:cs="Times New Roman"/>
          <w:b/>
          <w:bCs/>
          <w:sz w:val="18"/>
          <w:szCs w:val="18"/>
          <w:u w:val="single"/>
        </w:rPr>
        <w:t>АКТ ПРИЕМА-ПЕРЕДАЧИ ОБОРУДОВАНИЯ</w:t>
      </w:r>
    </w:p>
    <w:p w:rsidR="009D746F" w:rsidRPr="00EC33DB" w:rsidRDefault="009D746F">
      <w:pPr>
        <w:widowControl/>
        <w:autoSpaceDE/>
        <w:jc w:val="center"/>
        <w:rPr>
          <w:rFonts w:ascii="Times New Roman" w:hAnsi="Times New Roman" w:cs="Times New Roman"/>
          <w:b/>
          <w:bCs/>
          <w:sz w:val="18"/>
          <w:szCs w:val="18"/>
          <w:u w:val="single"/>
        </w:rPr>
      </w:pPr>
    </w:p>
    <w:p w:rsidR="009D746F" w:rsidRPr="00EC33DB" w:rsidRDefault="009D746F">
      <w:pPr>
        <w:widowControl/>
        <w:ind w:right="-1"/>
        <w:jc w:val="center"/>
        <w:rPr>
          <w:sz w:val="18"/>
          <w:szCs w:val="18"/>
        </w:rPr>
      </w:pPr>
      <w:r w:rsidRPr="00EC33DB">
        <w:rPr>
          <w:rFonts w:ascii="Times New Roman" w:hAnsi="Times New Roman" w:cs="Times New Roman"/>
          <w:bCs/>
          <w:sz w:val="18"/>
          <w:szCs w:val="18"/>
        </w:rPr>
        <w:t>Акт № __________ от ___________ к контракту № _________ от ________________</w:t>
      </w:r>
    </w:p>
    <w:p w:rsidR="009D746F" w:rsidRPr="00EC33DB" w:rsidRDefault="009D746F">
      <w:pPr>
        <w:widowControl/>
        <w:ind w:right="-1" w:firstLine="709"/>
        <w:rPr>
          <w:sz w:val="18"/>
          <w:szCs w:val="18"/>
        </w:rPr>
      </w:pPr>
      <w:r w:rsidRPr="00EC33DB">
        <w:rPr>
          <w:rFonts w:ascii="Times New Roman" w:hAnsi="Times New Roman" w:cs="Times New Roman"/>
          <w:sz w:val="18"/>
          <w:szCs w:val="18"/>
        </w:rPr>
        <w:t xml:space="preserve">подписанием настоящего Акта подтверждают факт перехода права собственности на </w:t>
      </w:r>
      <w:r w:rsidR="00C632F8" w:rsidRPr="00EC33DB">
        <w:rPr>
          <w:rFonts w:ascii="Times New Roman" w:hAnsi="Times New Roman" w:cs="Times New Roman"/>
          <w:sz w:val="18"/>
          <w:szCs w:val="18"/>
        </w:rPr>
        <w:t>вычислительную</w:t>
      </w:r>
      <w:r w:rsidRPr="00EC33DB">
        <w:rPr>
          <w:rFonts w:ascii="Times New Roman" w:hAnsi="Times New Roman" w:cs="Times New Roman"/>
          <w:sz w:val="18"/>
          <w:szCs w:val="18"/>
        </w:rPr>
        <w:t xml:space="preserve"> технику:</w:t>
      </w:r>
    </w:p>
    <w:p w:rsidR="009D746F" w:rsidRPr="00EC33DB" w:rsidRDefault="00B2757D">
      <w:pPr>
        <w:widowControl/>
        <w:ind w:right="-1" w:firstLine="709"/>
        <w:rPr>
          <w:sz w:val="18"/>
          <w:szCs w:val="18"/>
        </w:rPr>
      </w:pPr>
      <w:r>
        <w:rPr>
          <w:rFonts w:ascii="Times New Roman" w:hAnsi="Times New Roman" w:cs="Times New Roman"/>
          <w:sz w:val="18"/>
          <w:szCs w:val="18"/>
          <w:u w:val="single"/>
        </w:rPr>
        <w:t>ФКУ ЦИТОВ УФСИН России по Астраханской области</w:t>
      </w:r>
      <w:r w:rsidR="009D746F" w:rsidRPr="00EC33DB">
        <w:rPr>
          <w:rFonts w:ascii="Times New Roman" w:hAnsi="Times New Roman" w:cs="Times New Roman"/>
          <w:sz w:val="18"/>
          <w:szCs w:val="18"/>
        </w:rPr>
        <w:t xml:space="preserve">, передало </w:t>
      </w:r>
      <w:r w:rsidR="00C632F8" w:rsidRPr="00EC33DB">
        <w:rPr>
          <w:rFonts w:ascii="Times New Roman" w:hAnsi="Times New Roman" w:cs="Times New Roman"/>
          <w:sz w:val="18"/>
          <w:szCs w:val="18"/>
        </w:rPr>
        <w:t>вычислительную</w:t>
      </w:r>
      <w:r w:rsidR="009D746F" w:rsidRPr="00EC33DB">
        <w:rPr>
          <w:rFonts w:ascii="Times New Roman" w:hAnsi="Times New Roman" w:cs="Times New Roman"/>
          <w:sz w:val="18"/>
          <w:szCs w:val="18"/>
        </w:rPr>
        <w:t xml:space="preserve"> технику для дальнейшего сбора, транспортирования, подготовки к обработке, утилизации, обезвреживания.</w:t>
      </w:r>
    </w:p>
    <w:p w:rsidR="009D746F" w:rsidRPr="00EC33DB" w:rsidRDefault="009D746F">
      <w:pPr>
        <w:widowControl/>
        <w:ind w:right="-1" w:firstLine="709"/>
        <w:rPr>
          <w:sz w:val="18"/>
          <w:szCs w:val="18"/>
        </w:rPr>
      </w:pPr>
      <w:r w:rsidRPr="00EC33DB">
        <w:rPr>
          <w:rFonts w:ascii="Times New Roman" w:hAnsi="Times New Roman" w:cs="Times New Roman"/>
          <w:sz w:val="18"/>
          <w:szCs w:val="18"/>
        </w:rPr>
        <w:t>_________________, именуемое в дальнейшем «Исполнитель», в лице ________________________________ приняло его.</w:t>
      </w:r>
    </w:p>
    <w:p w:rsidR="009D746F" w:rsidRPr="00EC33DB" w:rsidRDefault="009D746F">
      <w:pPr>
        <w:widowControl/>
        <w:ind w:right="-1" w:firstLine="709"/>
        <w:rPr>
          <w:rFonts w:ascii="Times New Roman" w:hAnsi="Times New Roman" w:cs="Times New Roman"/>
          <w:sz w:val="18"/>
          <w:szCs w:val="18"/>
        </w:rPr>
      </w:pPr>
    </w:p>
    <w:tbl>
      <w:tblPr>
        <w:tblW w:w="0" w:type="auto"/>
        <w:jc w:val="center"/>
        <w:tblLayout w:type="fixed"/>
        <w:tblLook w:val="0000"/>
      </w:tblPr>
      <w:tblGrid>
        <w:gridCol w:w="1490"/>
        <w:gridCol w:w="5378"/>
        <w:gridCol w:w="2703"/>
      </w:tblGrid>
      <w:tr w:rsidR="009D746F" w:rsidRPr="00EC33DB">
        <w:trPr>
          <w:trHeight w:val="23"/>
          <w:jc w:val="center"/>
        </w:trPr>
        <w:tc>
          <w:tcPr>
            <w:tcW w:w="1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Pr="00EC33DB" w:rsidRDefault="009D746F">
            <w:pPr>
              <w:widowControl/>
              <w:autoSpaceDE/>
              <w:jc w:val="center"/>
              <w:rPr>
                <w:sz w:val="18"/>
                <w:szCs w:val="18"/>
              </w:rPr>
            </w:pPr>
            <w:r w:rsidRPr="00EC33DB">
              <w:rPr>
                <w:rFonts w:ascii="Times New Roman" w:hAnsi="Times New Roman" w:cs="Times New Roman"/>
                <w:b/>
                <w:bCs/>
                <w:sz w:val="18"/>
                <w:szCs w:val="18"/>
              </w:rPr>
              <w:t>№ п/п</w:t>
            </w:r>
          </w:p>
        </w:tc>
        <w:tc>
          <w:tcPr>
            <w:tcW w:w="5378" w:type="dxa"/>
            <w:tcBorders>
              <w:top w:val="single" w:sz="4" w:space="0" w:color="000000"/>
              <w:bottom w:val="single" w:sz="4" w:space="0" w:color="000000"/>
              <w:right w:val="single" w:sz="4" w:space="0" w:color="000000"/>
            </w:tcBorders>
            <w:shd w:val="clear" w:color="auto" w:fill="auto"/>
            <w:vAlign w:val="center"/>
          </w:tcPr>
          <w:p w:rsidR="009D746F" w:rsidRPr="00EC33DB" w:rsidRDefault="009D746F">
            <w:pPr>
              <w:widowControl/>
              <w:autoSpaceDE/>
              <w:jc w:val="center"/>
              <w:rPr>
                <w:sz w:val="18"/>
                <w:szCs w:val="18"/>
              </w:rPr>
            </w:pPr>
            <w:r w:rsidRPr="00EC33DB">
              <w:rPr>
                <w:rFonts w:ascii="Times New Roman" w:hAnsi="Times New Roman" w:cs="Times New Roman"/>
                <w:b/>
                <w:bCs/>
                <w:sz w:val="18"/>
                <w:szCs w:val="18"/>
              </w:rPr>
              <w:t>Наименование</w:t>
            </w:r>
          </w:p>
        </w:tc>
        <w:tc>
          <w:tcPr>
            <w:tcW w:w="2703" w:type="dxa"/>
            <w:tcBorders>
              <w:top w:val="single" w:sz="4" w:space="0" w:color="000000"/>
              <w:bottom w:val="single" w:sz="4" w:space="0" w:color="000000"/>
              <w:right w:val="single" w:sz="4" w:space="0" w:color="000000"/>
            </w:tcBorders>
            <w:shd w:val="clear" w:color="auto" w:fill="auto"/>
            <w:vAlign w:val="center"/>
          </w:tcPr>
          <w:p w:rsidR="009D746F" w:rsidRPr="00EC33DB" w:rsidRDefault="009D746F">
            <w:pPr>
              <w:widowControl/>
              <w:autoSpaceDE/>
              <w:jc w:val="center"/>
              <w:rPr>
                <w:sz w:val="18"/>
                <w:szCs w:val="18"/>
              </w:rPr>
            </w:pPr>
            <w:r w:rsidRPr="00EC33DB">
              <w:rPr>
                <w:rFonts w:ascii="Times New Roman" w:hAnsi="Times New Roman" w:cs="Times New Roman"/>
                <w:b/>
                <w:bCs/>
                <w:sz w:val="18"/>
                <w:szCs w:val="18"/>
              </w:rPr>
              <w:t>Кол-во, шт.</w:t>
            </w:r>
          </w:p>
        </w:tc>
      </w:tr>
      <w:tr w:rsidR="009D746F" w:rsidRPr="00EC33DB">
        <w:trPr>
          <w:trHeight w:val="23"/>
          <w:jc w:val="center"/>
        </w:trPr>
        <w:tc>
          <w:tcPr>
            <w:tcW w:w="14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746F" w:rsidRPr="00EC33DB" w:rsidRDefault="009D746F">
            <w:pPr>
              <w:widowControl/>
              <w:autoSpaceDE/>
              <w:snapToGrid w:val="0"/>
              <w:jc w:val="center"/>
              <w:rPr>
                <w:rFonts w:ascii="Times New Roman" w:hAnsi="Times New Roman" w:cs="Times New Roman"/>
                <w:b/>
                <w:bCs/>
                <w:sz w:val="18"/>
                <w:szCs w:val="18"/>
              </w:rPr>
            </w:pPr>
          </w:p>
        </w:tc>
        <w:tc>
          <w:tcPr>
            <w:tcW w:w="5378" w:type="dxa"/>
            <w:tcBorders>
              <w:top w:val="single" w:sz="4" w:space="0" w:color="000000"/>
              <w:bottom w:val="single" w:sz="4" w:space="0" w:color="000000"/>
              <w:right w:val="single" w:sz="4" w:space="0" w:color="000000"/>
            </w:tcBorders>
            <w:shd w:val="clear" w:color="auto" w:fill="auto"/>
            <w:vAlign w:val="center"/>
          </w:tcPr>
          <w:p w:rsidR="009D746F" w:rsidRPr="00EC33DB" w:rsidRDefault="009D746F">
            <w:pPr>
              <w:widowControl/>
              <w:autoSpaceDE/>
              <w:snapToGrid w:val="0"/>
              <w:rPr>
                <w:rFonts w:ascii="Times New Roman" w:hAnsi="Times New Roman" w:cs="Times New Roman"/>
                <w:sz w:val="18"/>
                <w:szCs w:val="18"/>
                <w:lang w:val="en-US"/>
              </w:rPr>
            </w:pPr>
          </w:p>
        </w:tc>
        <w:tc>
          <w:tcPr>
            <w:tcW w:w="2703" w:type="dxa"/>
            <w:tcBorders>
              <w:top w:val="single" w:sz="4" w:space="0" w:color="000000"/>
              <w:bottom w:val="single" w:sz="4" w:space="0" w:color="000000"/>
              <w:right w:val="single" w:sz="4" w:space="0" w:color="000000"/>
            </w:tcBorders>
            <w:shd w:val="clear" w:color="auto" w:fill="auto"/>
            <w:vAlign w:val="center"/>
          </w:tcPr>
          <w:p w:rsidR="009D746F" w:rsidRPr="00EC33DB" w:rsidRDefault="009D746F">
            <w:pPr>
              <w:widowControl/>
              <w:autoSpaceDE/>
              <w:snapToGrid w:val="0"/>
              <w:jc w:val="right"/>
              <w:rPr>
                <w:rFonts w:ascii="Times New Roman" w:hAnsi="Times New Roman" w:cs="Times New Roman"/>
                <w:sz w:val="18"/>
                <w:szCs w:val="18"/>
                <w:lang w:val="en-US"/>
              </w:rPr>
            </w:pPr>
          </w:p>
        </w:tc>
      </w:tr>
      <w:tr w:rsidR="009D746F" w:rsidRPr="00EC33DB">
        <w:trPr>
          <w:trHeight w:val="23"/>
          <w:jc w:val="center"/>
        </w:trPr>
        <w:tc>
          <w:tcPr>
            <w:tcW w:w="14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746F" w:rsidRPr="00EC33DB" w:rsidRDefault="009D746F">
            <w:pPr>
              <w:widowControl/>
              <w:autoSpaceDE/>
              <w:snapToGrid w:val="0"/>
              <w:jc w:val="center"/>
              <w:rPr>
                <w:rFonts w:ascii="Times New Roman" w:hAnsi="Times New Roman" w:cs="Times New Roman"/>
                <w:sz w:val="18"/>
                <w:szCs w:val="18"/>
              </w:rPr>
            </w:pPr>
          </w:p>
        </w:tc>
        <w:tc>
          <w:tcPr>
            <w:tcW w:w="5378" w:type="dxa"/>
            <w:tcBorders>
              <w:top w:val="single" w:sz="4" w:space="0" w:color="000000"/>
              <w:bottom w:val="single" w:sz="4" w:space="0" w:color="000000"/>
              <w:right w:val="single" w:sz="4" w:space="0" w:color="000000"/>
            </w:tcBorders>
            <w:shd w:val="clear" w:color="auto" w:fill="auto"/>
            <w:vAlign w:val="center"/>
          </w:tcPr>
          <w:p w:rsidR="009D746F" w:rsidRPr="00EC33DB" w:rsidRDefault="009D746F">
            <w:pPr>
              <w:widowControl/>
              <w:autoSpaceDE/>
              <w:snapToGrid w:val="0"/>
              <w:rPr>
                <w:rFonts w:ascii="Times New Roman" w:hAnsi="Times New Roman" w:cs="Times New Roman"/>
                <w:sz w:val="18"/>
                <w:szCs w:val="18"/>
                <w:lang w:val="en-US"/>
              </w:rPr>
            </w:pPr>
          </w:p>
        </w:tc>
        <w:tc>
          <w:tcPr>
            <w:tcW w:w="2703" w:type="dxa"/>
            <w:tcBorders>
              <w:top w:val="single" w:sz="4" w:space="0" w:color="000000"/>
              <w:bottom w:val="single" w:sz="4" w:space="0" w:color="000000"/>
              <w:right w:val="single" w:sz="4" w:space="0" w:color="000000"/>
            </w:tcBorders>
            <w:shd w:val="clear" w:color="auto" w:fill="auto"/>
            <w:vAlign w:val="center"/>
          </w:tcPr>
          <w:p w:rsidR="009D746F" w:rsidRPr="00EC33DB" w:rsidRDefault="009D746F">
            <w:pPr>
              <w:widowControl/>
              <w:autoSpaceDE/>
              <w:snapToGrid w:val="0"/>
              <w:jc w:val="right"/>
              <w:rPr>
                <w:rFonts w:ascii="Times New Roman" w:hAnsi="Times New Roman" w:cs="Times New Roman"/>
                <w:sz w:val="18"/>
                <w:szCs w:val="18"/>
                <w:lang w:val="en-US"/>
              </w:rPr>
            </w:pPr>
          </w:p>
        </w:tc>
      </w:tr>
      <w:tr w:rsidR="009D746F" w:rsidRPr="00EC33DB">
        <w:trPr>
          <w:trHeight w:val="23"/>
          <w:jc w:val="center"/>
        </w:trPr>
        <w:tc>
          <w:tcPr>
            <w:tcW w:w="14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746F" w:rsidRPr="00EC33DB" w:rsidRDefault="009D746F">
            <w:pPr>
              <w:widowControl/>
              <w:autoSpaceDE/>
              <w:snapToGrid w:val="0"/>
              <w:jc w:val="center"/>
              <w:rPr>
                <w:rFonts w:ascii="Times New Roman" w:hAnsi="Times New Roman" w:cs="Times New Roman"/>
                <w:sz w:val="18"/>
                <w:szCs w:val="18"/>
              </w:rPr>
            </w:pPr>
          </w:p>
        </w:tc>
        <w:tc>
          <w:tcPr>
            <w:tcW w:w="5378" w:type="dxa"/>
            <w:tcBorders>
              <w:top w:val="single" w:sz="4" w:space="0" w:color="000000"/>
              <w:bottom w:val="single" w:sz="4" w:space="0" w:color="000000"/>
              <w:right w:val="single" w:sz="4" w:space="0" w:color="000000"/>
            </w:tcBorders>
            <w:shd w:val="clear" w:color="auto" w:fill="auto"/>
            <w:vAlign w:val="center"/>
          </w:tcPr>
          <w:p w:rsidR="009D746F" w:rsidRPr="00EC33DB" w:rsidRDefault="009D746F">
            <w:pPr>
              <w:widowControl/>
              <w:autoSpaceDE/>
              <w:snapToGrid w:val="0"/>
              <w:rPr>
                <w:rFonts w:ascii="Times New Roman" w:hAnsi="Times New Roman" w:cs="Times New Roman"/>
                <w:sz w:val="18"/>
                <w:szCs w:val="18"/>
                <w:lang w:val="en-US"/>
              </w:rPr>
            </w:pPr>
          </w:p>
        </w:tc>
        <w:tc>
          <w:tcPr>
            <w:tcW w:w="2703" w:type="dxa"/>
            <w:tcBorders>
              <w:top w:val="single" w:sz="4" w:space="0" w:color="000000"/>
              <w:bottom w:val="single" w:sz="4" w:space="0" w:color="000000"/>
              <w:right w:val="single" w:sz="4" w:space="0" w:color="000000"/>
            </w:tcBorders>
            <w:shd w:val="clear" w:color="auto" w:fill="auto"/>
            <w:vAlign w:val="center"/>
          </w:tcPr>
          <w:p w:rsidR="009D746F" w:rsidRPr="00EC33DB" w:rsidRDefault="009D746F">
            <w:pPr>
              <w:widowControl/>
              <w:autoSpaceDE/>
              <w:snapToGrid w:val="0"/>
              <w:jc w:val="right"/>
              <w:rPr>
                <w:rFonts w:ascii="Times New Roman" w:hAnsi="Times New Roman" w:cs="Times New Roman"/>
                <w:sz w:val="18"/>
                <w:szCs w:val="18"/>
                <w:lang w:val="en-US"/>
              </w:rPr>
            </w:pPr>
          </w:p>
        </w:tc>
      </w:tr>
    </w:tbl>
    <w:p w:rsidR="009D746F" w:rsidRDefault="009D746F">
      <w:pPr>
        <w:jc w:val="center"/>
        <w:rPr>
          <w:rFonts w:ascii="Times New Roman" w:hAnsi="Times New Roman" w:cs="Times New Roman"/>
          <w:b/>
          <w:bCs/>
          <w:sz w:val="17"/>
          <w:szCs w:val="17"/>
          <w:u w:val="single"/>
        </w:rPr>
      </w:pPr>
    </w:p>
    <w:p w:rsidR="009D746F" w:rsidRDefault="009D746F">
      <w:pPr>
        <w:jc w:val="center"/>
        <w:rPr>
          <w:rFonts w:ascii="Times New Roman" w:hAnsi="Times New Roman" w:cs="Times New Roman"/>
          <w:b/>
          <w:bCs/>
          <w:sz w:val="17"/>
          <w:szCs w:val="17"/>
          <w:u w:val="single"/>
        </w:rPr>
      </w:pPr>
    </w:p>
    <w:p w:rsidR="009D746F" w:rsidRDefault="009D746F">
      <w:pPr>
        <w:jc w:val="center"/>
        <w:rPr>
          <w:rFonts w:ascii="Times New Roman" w:hAnsi="Times New Roman" w:cs="Times New Roman"/>
          <w:b/>
          <w:bCs/>
          <w:sz w:val="17"/>
          <w:szCs w:val="17"/>
          <w:u w:val="single"/>
        </w:rPr>
      </w:pPr>
    </w:p>
    <w:p w:rsidR="009D746F" w:rsidRDefault="009D746F">
      <w:pPr>
        <w:tabs>
          <w:tab w:val="left" w:pos="5529"/>
        </w:tabs>
        <w:spacing w:line="276" w:lineRule="auto"/>
        <w:ind w:firstLine="0"/>
        <w:rPr>
          <w:rFonts w:ascii="Times New Roman" w:eastAsia="Arial Unicode MS" w:hAnsi="Times New Roman" w:cs="Times New Roman"/>
          <w:b/>
          <w:bCs/>
          <w:i/>
          <w:kern w:val="2"/>
          <w:sz w:val="17"/>
          <w:szCs w:val="17"/>
          <w:u w:val="single"/>
          <w:lang w:eastAsia="hi-IN"/>
        </w:rPr>
      </w:pPr>
    </w:p>
    <w:tbl>
      <w:tblPr>
        <w:tblStyle w:val="6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6"/>
      </w:tblGrid>
      <w:tr w:rsidR="00EC33DB" w:rsidRPr="00EC33DB" w:rsidTr="00EC33DB">
        <w:tc>
          <w:tcPr>
            <w:tcW w:w="5258" w:type="dxa"/>
          </w:tcPr>
          <w:p w:rsidR="00EC33DB" w:rsidRPr="00EC33DB" w:rsidRDefault="00EC33DB" w:rsidP="00EC33DB">
            <w:pPr>
              <w:widowControl/>
              <w:suppressAutoHyphens w:val="0"/>
              <w:autoSpaceDE/>
              <w:ind w:firstLine="0"/>
              <w:jc w:val="center"/>
              <w:rPr>
                <w:rFonts w:ascii="Times New Roman" w:hAnsi="Times New Roman" w:cs="Times New Roman"/>
                <w:sz w:val="18"/>
                <w:szCs w:val="18"/>
                <w:lang w:eastAsia="ru-RU"/>
              </w:rPr>
            </w:pPr>
            <w:r>
              <w:rPr>
                <w:rFonts w:ascii="Times New Roman" w:hAnsi="Times New Roman" w:cs="Times New Roman"/>
                <w:sz w:val="18"/>
                <w:szCs w:val="18"/>
                <w:lang w:eastAsia="ru-RU"/>
              </w:rPr>
              <w:t>Заказчик</w:t>
            </w:r>
            <w:r w:rsidRPr="00EC33DB">
              <w:rPr>
                <w:rFonts w:ascii="Times New Roman" w:hAnsi="Times New Roman" w:cs="Times New Roman"/>
                <w:sz w:val="18"/>
                <w:szCs w:val="18"/>
                <w:lang w:eastAsia="ru-RU"/>
              </w:rPr>
              <w:t>:</w:t>
            </w:r>
          </w:p>
        </w:tc>
        <w:tc>
          <w:tcPr>
            <w:tcW w:w="5258" w:type="dxa"/>
          </w:tcPr>
          <w:p w:rsidR="00EC33DB" w:rsidRPr="00EC33DB" w:rsidRDefault="00EC33DB" w:rsidP="00EC33DB">
            <w:pPr>
              <w:widowControl/>
              <w:suppressAutoHyphens w:val="0"/>
              <w:autoSpaceDE/>
              <w:ind w:firstLine="0"/>
              <w:jc w:val="center"/>
              <w:rPr>
                <w:rFonts w:ascii="Times New Roman" w:hAnsi="Times New Roman" w:cs="Times New Roman"/>
                <w:sz w:val="18"/>
                <w:szCs w:val="18"/>
                <w:lang w:eastAsia="ru-RU"/>
              </w:rPr>
            </w:pPr>
            <w:r>
              <w:rPr>
                <w:rFonts w:ascii="Times New Roman" w:hAnsi="Times New Roman" w:cs="Times New Roman"/>
                <w:sz w:val="18"/>
                <w:szCs w:val="18"/>
                <w:lang w:eastAsia="ru-RU"/>
              </w:rPr>
              <w:t>Исполнитель</w:t>
            </w:r>
            <w:r w:rsidRPr="00EC33DB">
              <w:rPr>
                <w:rFonts w:ascii="Times New Roman" w:hAnsi="Times New Roman" w:cs="Times New Roman"/>
                <w:sz w:val="18"/>
                <w:szCs w:val="18"/>
                <w:lang w:eastAsia="ru-RU"/>
              </w:rPr>
              <w:t>:</w:t>
            </w:r>
          </w:p>
        </w:tc>
      </w:tr>
      <w:tr w:rsidR="00EC33DB" w:rsidRPr="00EC33DB" w:rsidTr="00EC33DB">
        <w:tc>
          <w:tcPr>
            <w:tcW w:w="5258" w:type="dxa"/>
          </w:tcPr>
          <w:p w:rsidR="00EC33DB" w:rsidRPr="00EC33DB" w:rsidRDefault="00EC33DB" w:rsidP="00EC33DB">
            <w:pPr>
              <w:widowControl/>
              <w:suppressAutoHyphens w:val="0"/>
              <w:autoSpaceDE/>
              <w:ind w:firstLine="0"/>
              <w:jc w:val="center"/>
              <w:rPr>
                <w:rFonts w:ascii="Times New Roman" w:hAnsi="Times New Roman" w:cs="Times New Roman"/>
                <w:sz w:val="18"/>
                <w:szCs w:val="18"/>
                <w:lang w:eastAsia="ru-RU"/>
              </w:rPr>
            </w:pPr>
            <w:r w:rsidRPr="00EC33DB">
              <w:rPr>
                <w:rFonts w:ascii="Times New Roman" w:hAnsi="Times New Roman" w:cs="Times New Roman"/>
                <w:sz w:val="18"/>
                <w:szCs w:val="18"/>
                <w:lang w:eastAsia="ru-RU"/>
              </w:rPr>
              <w:t>________________________</w:t>
            </w:r>
          </w:p>
          <w:p w:rsidR="00EC33DB" w:rsidRPr="00EC33DB" w:rsidRDefault="00EC33DB" w:rsidP="00EC33DB">
            <w:pPr>
              <w:widowControl/>
              <w:suppressAutoHyphens w:val="0"/>
              <w:autoSpaceDE/>
              <w:ind w:firstLine="0"/>
              <w:jc w:val="center"/>
              <w:rPr>
                <w:rFonts w:ascii="Times New Roman" w:hAnsi="Times New Roman" w:cs="Times New Roman"/>
                <w:sz w:val="18"/>
                <w:szCs w:val="18"/>
                <w:lang w:eastAsia="ru-RU"/>
              </w:rPr>
            </w:pPr>
            <w:r w:rsidRPr="00EC33DB">
              <w:rPr>
                <w:rFonts w:ascii="Times New Roman" w:hAnsi="Times New Roman" w:cs="Times New Roman"/>
                <w:sz w:val="18"/>
                <w:szCs w:val="18"/>
                <w:lang w:eastAsia="ru-RU"/>
              </w:rPr>
              <w:t>М.П.</w:t>
            </w:r>
          </w:p>
        </w:tc>
        <w:tc>
          <w:tcPr>
            <w:tcW w:w="5258" w:type="dxa"/>
          </w:tcPr>
          <w:p w:rsidR="00EC33DB" w:rsidRPr="00EC33DB" w:rsidRDefault="00EC33DB" w:rsidP="00EC33DB">
            <w:pPr>
              <w:widowControl/>
              <w:suppressAutoHyphens w:val="0"/>
              <w:autoSpaceDE/>
              <w:ind w:firstLine="0"/>
              <w:jc w:val="center"/>
              <w:rPr>
                <w:rFonts w:ascii="Times New Roman" w:hAnsi="Times New Roman" w:cs="Times New Roman"/>
                <w:sz w:val="18"/>
                <w:szCs w:val="18"/>
                <w:lang w:eastAsia="ru-RU"/>
              </w:rPr>
            </w:pPr>
            <w:r w:rsidRPr="00EC33DB">
              <w:rPr>
                <w:rFonts w:ascii="Times New Roman" w:hAnsi="Times New Roman" w:cs="Times New Roman"/>
                <w:sz w:val="18"/>
                <w:szCs w:val="18"/>
                <w:lang w:eastAsia="ru-RU"/>
              </w:rPr>
              <w:t>________________________</w:t>
            </w:r>
          </w:p>
          <w:p w:rsidR="00EC33DB" w:rsidRPr="00EC33DB" w:rsidRDefault="00EC33DB" w:rsidP="00EC33DB">
            <w:pPr>
              <w:widowControl/>
              <w:suppressAutoHyphens w:val="0"/>
              <w:autoSpaceDE/>
              <w:ind w:firstLine="0"/>
              <w:jc w:val="center"/>
              <w:rPr>
                <w:rFonts w:ascii="Times New Roman" w:hAnsi="Times New Roman" w:cs="Times New Roman"/>
                <w:sz w:val="18"/>
                <w:szCs w:val="18"/>
                <w:lang w:eastAsia="ru-RU"/>
              </w:rPr>
            </w:pPr>
            <w:r w:rsidRPr="00EC33DB">
              <w:rPr>
                <w:rFonts w:ascii="Times New Roman" w:hAnsi="Times New Roman" w:cs="Times New Roman"/>
                <w:sz w:val="18"/>
                <w:szCs w:val="18"/>
                <w:lang w:eastAsia="ru-RU"/>
              </w:rPr>
              <w:t>М.П.</w:t>
            </w:r>
          </w:p>
        </w:tc>
      </w:tr>
    </w:tbl>
    <w:p w:rsidR="009D746F" w:rsidRDefault="009D746F">
      <w:pPr>
        <w:jc w:val="center"/>
        <w:rPr>
          <w:rFonts w:ascii="Times New Roman" w:hAnsi="Times New Roman" w:cs="Times New Roman"/>
          <w:b/>
          <w:bCs/>
          <w:sz w:val="17"/>
          <w:szCs w:val="17"/>
          <w:u w:val="single"/>
        </w:rPr>
      </w:pPr>
    </w:p>
    <w:p w:rsidR="009D746F" w:rsidRDefault="009D746F">
      <w:pPr>
        <w:jc w:val="center"/>
        <w:rPr>
          <w:rFonts w:ascii="Times New Roman" w:hAnsi="Times New Roman" w:cs="Times New Roman"/>
          <w:b/>
          <w:bCs/>
          <w:sz w:val="17"/>
          <w:szCs w:val="17"/>
          <w:u w:val="single"/>
        </w:rPr>
      </w:pPr>
    </w:p>
    <w:p w:rsidR="009D746F" w:rsidRDefault="009D746F">
      <w:pPr>
        <w:jc w:val="center"/>
        <w:rPr>
          <w:rFonts w:ascii="Times New Roman" w:hAnsi="Times New Roman" w:cs="Times New Roman"/>
          <w:b/>
          <w:bCs/>
          <w:sz w:val="17"/>
          <w:szCs w:val="17"/>
          <w:u w:val="single"/>
        </w:rPr>
      </w:pPr>
    </w:p>
    <w:p w:rsidR="009D746F" w:rsidRDefault="009D746F">
      <w:pPr>
        <w:jc w:val="center"/>
        <w:rPr>
          <w:rFonts w:ascii="Times New Roman" w:hAnsi="Times New Roman" w:cs="Times New Roman"/>
          <w:b/>
          <w:bCs/>
          <w:sz w:val="17"/>
          <w:szCs w:val="17"/>
          <w:u w:val="single"/>
        </w:rPr>
      </w:pPr>
    </w:p>
    <w:p w:rsidR="009D746F" w:rsidRDefault="009D746F">
      <w:pPr>
        <w:jc w:val="center"/>
        <w:rPr>
          <w:rFonts w:ascii="Times New Roman" w:hAnsi="Times New Roman" w:cs="Times New Roman"/>
          <w:b/>
          <w:bCs/>
          <w:sz w:val="17"/>
          <w:szCs w:val="17"/>
          <w:u w:val="single"/>
        </w:rPr>
      </w:pPr>
    </w:p>
    <w:p w:rsidR="009D746F" w:rsidRDefault="009D746F">
      <w:pPr>
        <w:jc w:val="center"/>
        <w:rPr>
          <w:rFonts w:ascii="Times New Roman" w:hAnsi="Times New Roman" w:cs="Times New Roman"/>
          <w:b/>
          <w:bCs/>
          <w:sz w:val="17"/>
          <w:szCs w:val="17"/>
          <w:u w:val="single"/>
        </w:rPr>
      </w:pPr>
    </w:p>
    <w:p w:rsidR="009D746F" w:rsidRDefault="009D746F">
      <w:pPr>
        <w:jc w:val="center"/>
        <w:rPr>
          <w:rFonts w:ascii="Times New Roman" w:hAnsi="Times New Roman" w:cs="Times New Roman"/>
          <w:b/>
          <w:bCs/>
          <w:sz w:val="17"/>
          <w:szCs w:val="17"/>
          <w:u w:val="single"/>
        </w:rPr>
      </w:pPr>
    </w:p>
    <w:p w:rsidR="009D746F" w:rsidRDefault="009D746F">
      <w:pPr>
        <w:jc w:val="center"/>
        <w:rPr>
          <w:rFonts w:ascii="Times New Roman" w:hAnsi="Times New Roman" w:cs="Times New Roman"/>
          <w:b/>
          <w:bCs/>
          <w:sz w:val="17"/>
          <w:szCs w:val="17"/>
          <w:u w:val="single"/>
        </w:rPr>
      </w:pPr>
    </w:p>
    <w:p w:rsidR="009D746F" w:rsidRDefault="009D746F">
      <w:pPr>
        <w:jc w:val="center"/>
        <w:rPr>
          <w:rFonts w:ascii="Times New Roman" w:hAnsi="Times New Roman" w:cs="Times New Roman"/>
          <w:b/>
          <w:bCs/>
          <w:sz w:val="17"/>
          <w:szCs w:val="17"/>
          <w:u w:val="single"/>
        </w:rPr>
      </w:pPr>
    </w:p>
    <w:p w:rsidR="009D746F" w:rsidRDefault="009D746F">
      <w:pPr>
        <w:jc w:val="center"/>
        <w:rPr>
          <w:rFonts w:ascii="Times New Roman" w:hAnsi="Times New Roman" w:cs="Times New Roman"/>
          <w:b/>
          <w:bCs/>
          <w:sz w:val="17"/>
          <w:szCs w:val="17"/>
          <w:u w:val="single"/>
        </w:rPr>
      </w:pPr>
    </w:p>
    <w:p w:rsidR="00C26F26" w:rsidRDefault="00C26F26">
      <w:pPr>
        <w:jc w:val="center"/>
        <w:rPr>
          <w:rFonts w:ascii="Times New Roman" w:hAnsi="Times New Roman" w:cs="Times New Roman"/>
          <w:b/>
          <w:bCs/>
          <w:sz w:val="17"/>
          <w:szCs w:val="17"/>
          <w:u w:val="single"/>
        </w:rPr>
      </w:pPr>
    </w:p>
    <w:p w:rsidR="009D746F" w:rsidRDefault="009D746F">
      <w:pPr>
        <w:jc w:val="center"/>
        <w:rPr>
          <w:rFonts w:ascii="Times New Roman" w:hAnsi="Times New Roman" w:cs="Times New Roman"/>
          <w:b/>
          <w:bCs/>
          <w:sz w:val="17"/>
          <w:szCs w:val="17"/>
          <w:u w:val="single"/>
        </w:rPr>
      </w:pPr>
    </w:p>
    <w:p w:rsidR="009D746F" w:rsidRDefault="009D746F">
      <w:pPr>
        <w:jc w:val="center"/>
        <w:rPr>
          <w:rFonts w:ascii="Times New Roman" w:hAnsi="Times New Roman" w:cs="Times New Roman"/>
          <w:b/>
          <w:bCs/>
          <w:sz w:val="17"/>
          <w:szCs w:val="17"/>
          <w:u w:val="single"/>
        </w:rPr>
      </w:pPr>
    </w:p>
    <w:p w:rsidR="009D746F" w:rsidRDefault="009D746F">
      <w:pPr>
        <w:jc w:val="center"/>
        <w:rPr>
          <w:rFonts w:ascii="Times New Roman" w:hAnsi="Times New Roman" w:cs="Times New Roman"/>
          <w:b/>
          <w:bCs/>
          <w:sz w:val="17"/>
          <w:szCs w:val="17"/>
          <w:u w:val="single"/>
        </w:rPr>
      </w:pPr>
    </w:p>
    <w:p w:rsidR="005A4E99" w:rsidRDefault="005A4E99">
      <w:pPr>
        <w:jc w:val="center"/>
        <w:rPr>
          <w:rFonts w:ascii="Times New Roman" w:hAnsi="Times New Roman" w:cs="Times New Roman"/>
          <w:b/>
          <w:bCs/>
          <w:sz w:val="17"/>
          <w:szCs w:val="17"/>
          <w:u w:val="single"/>
        </w:rPr>
      </w:pPr>
    </w:p>
    <w:p w:rsidR="009D746F" w:rsidRDefault="009D746F">
      <w:pPr>
        <w:jc w:val="center"/>
        <w:rPr>
          <w:rFonts w:ascii="Times New Roman" w:hAnsi="Times New Roman" w:cs="Times New Roman"/>
          <w:b/>
          <w:bCs/>
          <w:sz w:val="17"/>
          <w:szCs w:val="17"/>
          <w:u w:val="single"/>
        </w:rPr>
      </w:pPr>
    </w:p>
    <w:p w:rsidR="007B60EC" w:rsidRDefault="007B60EC">
      <w:pPr>
        <w:jc w:val="center"/>
        <w:rPr>
          <w:rFonts w:ascii="Times New Roman" w:hAnsi="Times New Roman" w:cs="Times New Roman"/>
          <w:b/>
          <w:bCs/>
          <w:sz w:val="17"/>
          <w:szCs w:val="17"/>
          <w:u w:val="single"/>
        </w:rPr>
      </w:pPr>
    </w:p>
    <w:p w:rsidR="007B60EC" w:rsidRDefault="007B60EC">
      <w:pPr>
        <w:jc w:val="center"/>
        <w:rPr>
          <w:rFonts w:ascii="Times New Roman" w:hAnsi="Times New Roman" w:cs="Times New Roman"/>
          <w:b/>
          <w:bCs/>
          <w:sz w:val="17"/>
          <w:szCs w:val="17"/>
          <w:u w:val="single"/>
        </w:rPr>
      </w:pPr>
    </w:p>
    <w:p w:rsidR="007B60EC" w:rsidRDefault="007B60EC">
      <w:pPr>
        <w:jc w:val="center"/>
        <w:rPr>
          <w:rFonts w:ascii="Times New Roman" w:hAnsi="Times New Roman" w:cs="Times New Roman"/>
          <w:b/>
          <w:bCs/>
          <w:sz w:val="17"/>
          <w:szCs w:val="17"/>
          <w:u w:val="single"/>
        </w:rPr>
      </w:pPr>
    </w:p>
    <w:p w:rsidR="007B60EC" w:rsidRDefault="007B60EC">
      <w:pPr>
        <w:jc w:val="center"/>
        <w:rPr>
          <w:rFonts w:ascii="Times New Roman" w:hAnsi="Times New Roman" w:cs="Times New Roman"/>
          <w:b/>
          <w:bCs/>
          <w:sz w:val="17"/>
          <w:szCs w:val="17"/>
          <w:u w:val="single"/>
        </w:rPr>
      </w:pPr>
    </w:p>
    <w:p w:rsidR="007B60EC" w:rsidRDefault="007B60EC">
      <w:pPr>
        <w:jc w:val="center"/>
        <w:rPr>
          <w:rFonts w:ascii="Times New Roman" w:hAnsi="Times New Roman" w:cs="Times New Roman"/>
          <w:b/>
          <w:bCs/>
          <w:sz w:val="17"/>
          <w:szCs w:val="17"/>
          <w:u w:val="single"/>
        </w:rPr>
      </w:pPr>
    </w:p>
    <w:p w:rsidR="007B60EC" w:rsidRDefault="007B60EC">
      <w:pPr>
        <w:jc w:val="center"/>
        <w:rPr>
          <w:rFonts w:ascii="Times New Roman" w:hAnsi="Times New Roman" w:cs="Times New Roman"/>
          <w:b/>
          <w:bCs/>
          <w:sz w:val="17"/>
          <w:szCs w:val="17"/>
          <w:u w:val="single"/>
        </w:rPr>
      </w:pPr>
    </w:p>
    <w:p w:rsidR="007B60EC" w:rsidRDefault="007B60EC">
      <w:pPr>
        <w:jc w:val="center"/>
        <w:rPr>
          <w:rFonts w:ascii="Times New Roman" w:hAnsi="Times New Roman" w:cs="Times New Roman"/>
          <w:b/>
          <w:bCs/>
          <w:sz w:val="17"/>
          <w:szCs w:val="17"/>
          <w:u w:val="single"/>
        </w:rPr>
      </w:pPr>
    </w:p>
    <w:p w:rsidR="007B60EC" w:rsidRDefault="007B60EC">
      <w:pPr>
        <w:jc w:val="center"/>
        <w:rPr>
          <w:rFonts w:ascii="Times New Roman" w:hAnsi="Times New Roman" w:cs="Times New Roman"/>
          <w:b/>
          <w:bCs/>
          <w:sz w:val="17"/>
          <w:szCs w:val="17"/>
          <w:u w:val="single"/>
        </w:rPr>
      </w:pPr>
    </w:p>
    <w:p w:rsidR="00EC33DB" w:rsidRDefault="00EC33DB" w:rsidP="00B2757D">
      <w:pPr>
        <w:rPr>
          <w:rFonts w:ascii="Times New Roman" w:hAnsi="Times New Roman" w:cs="Times New Roman"/>
          <w:b/>
          <w:bCs/>
          <w:sz w:val="17"/>
          <w:szCs w:val="17"/>
          <w:u w:val="single"/>
        </w:rPr>
        <w:sectPr w:rsidR="00EC33DB" w:rsidSect="00381F96">
          <w:pgSz w:w="11906" w:h="16838"/>
          <w:pgMar w:top="1134" w:right="851" w:bottom="1134" w:left="1418" w:header="720" w:footer="79" w:gutter="0"/>
          <w:cols w:space="720"/>
          <w:docGrid w:linePitch="360"/>
        </w:sectPr>
      </w:pPr>
    </w:p>
    <w:p w:rsidR="009D746F" w:rsidRDefault="009D746F" w:rsidP="00B2757D">
      <w:pPr>
        <w:ind w:firstLine="0"/>
        <w:rPr>
          <w:rFonts w:ascii="Times New Roman" w:hAnsi="Times New Roman" w:cs="Times New Roman"/>
          <w:b/>
          <w:bCs/>
          <w:sz w:val="17"/>
          <w:szCs w:val="17"/>
          <w:u w:val="single"/>
        </w:rPr>
      </w:pPr>
    </w:p>
    <w:p w:rsidR="009D746F" w:rsidRPr="00EC33DB" w:rsidRDefault="009D746F" w:rsidP="00B2757D">
      <w:pPr>
        <w:jc w:val="right"/>
        <w:rPr>
          <w:rFonts w:ascii="Times New Roman" w:hAnsi="Times New Roman" w:cs="Times New Roman"/>
          <w:b/>
          <w:bCs/>
          <w:sz w:val="18"/>
          <w:szCs w:val="18"/>
          <w:u w:val="single"/>
        </w:rPr>
      </w:pPr>
    </w:p>
    <w:p w:rsidR="009D746F" w:rsidRPr="00EC33DB" w:rsidRDefault="009D746F" w:rsidP="00B2757D">
      <w:pPr>
        <w:tabs>
          <w:tab w:val="left" w:pos="4536"/>
        </w:tabs>
        <w:spacing w:line="276" w:lineRule="auto"/>
        <w:ind w:left="4678" w:hanging="708"/>
        <w:jc w:val="right"/>
        <w:rPr>
          <w:sz w:val="18"/>
          <w:szCs w:val="18"/>
        </w:rPr>
      </w:pPr>
      <w:r w:rsidRPr="00EC33DB">
        <w:rPr>
          <w:rFonts w:ascii="Times New Roman" w:hAnsi="Times New Roman" w:cs="Times New Roman"/>
          <w:sz w:val="18"/>
          <w:szCs w:val="18"/>
        </w:rPr>
        <w:t xml:space="preserve">Приложение № 3 к </w:t>
      </w:r>
      <w:r w:rsidR="00B5087C" w:rsidRPr="00EC33DB">
        <w:rPr>
          <w:rFonts w:ascii="Times New Roman" w:hAnsi="Times New Roman" w:cs="Times New Roman"/>
          <w:sz w:val="18"/>
          <w:szCs w:val="18"/>
        </w:rPr>
        <w:t>Контракту</w:t>
      </w:r>
    </w:p>
    <w:p w:rsidR="009D746F" w:rsidRPr="00EC33DB" w:rsidRDefault="009D746F" w:rsidP="00B2757D">
      <w:pPr>
        <w:tabs>
          <w:tab w:val="left" w:pos="5529"/>
        </w:tabs>
        <w:spacing w:line="276" w:lineRule="auto"/>
        <w:jc w:val="right"/>
        <w:rPr>
          <w:sz w:val="18"/>
          <w:szCs w:val="18"/>
        </w:rPr>
      </w:pPr>
      <w:r w:rsidRPr="00EC33DB">
        <w:rPr>
          <w:rFonts w:ascii="Times New Roman" w:hAnsi="Times New Roman" w:cs="Times New Roman"/>
          <w:sz w:val="18"/>
          <w:szCs w:val="18"/>
        </w:rPr>
        <w:t xml:space="preserve">от _________2026 </w:t>
      </w:r>
      <w:r w:rsidRPr="00EC33DB">
        <w:rPr>
          <w:rFonts w:ascii="Times New Roman" w:hAnsi="Times New Roman" w:cs="Times New Roman"/>
          <w:bCs/>
          <w:sz w:val="18"/>
          <w:szCs w:val="18"/>
        </w:rPr>
        <w:t>№ ______________</w:t>
      </w:r>
    </w:p>
    <w:p w:rsidR="009D746F" w:rsidRPr="00EC33DB" w:rsidRDefault="009D746F">
      <w:pPr>
        <w:autoSpaceDE/>
        <w:ind w:firstLine="0"/>
        <w:jc w:val="center"/>
        <w:rPr>
          <w:rFonts w:ascii="Times New Roman" w:hAnsi="Times New Roman" w:cs="Times New Roman"/>
          <w:b/>
          <w:bCs/>
          <w:sz w:val="18"/>
          <w:szCs w:val="18"/>
        </w:rPr>
      </w:pPr>
    </w:p>
    <w:p w:rsidR="009D746F" w:rsidRPr="00EC33DB" w:rsidRDefault="009D746F">
      <w:pPr>
        <w:jc w:val="center"/>
        <w:rPr>
          <w:rFonts w:ascii="Times New Roman" w:hAnsi="Times New Roman" w:cs="Times New Roman"/>
          <w:b/>
          <w:bCs/>
          <w:sz w:val="18"/>
          <w:szCs w:val="18"/>
          <w:u w:val="single"/>
        </w:rPr>
      </w:pPr>
    </w:p>
    <w:p w:rsidR="009D746F" w:rsidRPr="00EC33DB" w:rsidRDefault="009D746F">
      <w:pPr>
        <w:jc w:val="center"/>
        <w:rPr>
          <w:rFonts w:ascii="Times New Roman" w:hAnsi="Times New Roman" w:cs="Times New Roman"/>
          <w:b/>
          <w:bCs/>
          <w:sz w:val="18"/>
          <w:szCs w:val="18"/>
          <w:u w:val="single"/>
        </w:rPr>
      </w:pPr>
    </w:p>
    <w:p w:rsidR="009D746F" w:rsidRPr="00EC33DB" w:rsidRDefault="009D746F">
      <w:pPr>
        <w:jc w:val="center"/>
        <w:rPr>
          <w:rFonts w:ascii="Times New Roman" w:hAnsi="Times New Roman" w:cs="Times New Roman"/>
          <w:b/>
          <w:bCs/>
          <w:sz w:val="18"/>
          <w:szCs w:val="18"/>
          <w:u w:val="single"/>
        </w:rPr>
      </w:pPr>
    </w:p>
    <w:p w:rsidR="009D746F" w:rsidRPr="00EC33DB" w:rsidRDefault="009D746F">
      <w:pPr>
        <w:jc w:val="center"/>
        <w:rPr>
          <w:sz w:val="18"/>
          <w:szCs w:val="18"/>
        </w:rPr>
      </w:pPr>
      <w:r w:rsidRPr="00EC33DB">
        <w:rPr>
          <w:rFonts w:ascii="Times New Roman" w:hAnsi="Times New Roman" w:cs="Times New Roman"/>
          <w:b/>
          <w:bCs/>
          <w:sz w:val="18"/>
          <w:szCs w:val="18"/>
          <w:u w:val="single"/>
        </w:rPr>
        <w:t>АКТ утилизации</w:t>
      </w:r>
    </w:p>
    <w:p w:rsidR="009D746F" w:rsidRPr="00EC33DB" w:rsidRDefault="009D746F">
      <w:pPr>
        <w:ind w:firstLine="708"/>
        <w:rPr>
          <w:sz w:val="18"/>
          <w:szCs w:val="18"/>
        </w:rPr>
      </w:pPr>
      <w:r w:rsidRPr="00EC33DB">
        <w:rPr>
          <w:rFonts w:ascii="Times New Roman" w:hAnsi="Times New Roman" w:cs="Times New Roman"/>
          <w:sz w:val="18"/>
          <w:szCs w:val="18"/>
        </w:rPr>
        <w:t xml:space="preserve">Мы, нижеподписавшиеся, </w:t>
      </w:r>
      <w:r w:rsidR="00B2757D">
        <w:rPr>
          <w:rFonts w:ascii="Times New Roman" w:hAnsi="Times New Roman" w:cs="Times New Roman"/>
          <w:sz w:val="18"/>
          <w:szCs w:val="18"/>
          <w:u w:val="single"/>
        </w:rPr>
        <w:t>ФКУ ЦИТОВ УФСИН России по Астраханской области</w:t>
      </w:r>
      <w:r w:rsidRPr="00EC33DB">
        <w:rPr>
          <w:rFonts w:ascii="Times New Roman" w:hAnsi="Times New Roman" w:cs="Times New Roman"/>
          <w:sz w:val="18"/>
          <w:szCs w:val="18"/>
        </w:rPr>
        <w:t xml:space="preserve">, именуемое в </w:t>
      </w:r>
      <w:bookmarkStart w:id="21" w:name="_Hlk189127817"/>
      <w:bookmarkEnd w:id="21"/>
      <w:r w:rsidRPr="00EC33DB">
        <w:rPr>
          <w:rFonts w:ascii="Times New Roman" w:hAnsi="Times New Roman" w:cs="Times New Roman"/>
          <w:sz w:val="18"/>
          <w:szCs w:val="18"/>
        </w:rPr>
        <w:t xml:space="preserve">дальнейшем «Заказчик», с одной стороны и ______________________, в лице ____________________________, действующего на основании ______________, именуемое в дальнейшем «Исполнитель», с другой стороны, составили настоящий АКТ о том, что </w:t>
      </w:r>
      <w:r w:rsidRPr="00EC33DB">
        <w:rPr>
          <w:rFonts w:ascii="Times New Roman" w:hAnsi="Times New Roman" w:cs="Times New Roman"/>
          <w:bCs/>
          <w:sz w:val="18"/>
          <w:szCs w:val="18"/>
        </w:rPr>
        <w:t>в результате подготовки к обработке, утилизации, обезвреживанию полученного оборудования от Заказчика образовываются следующие виды отходов</w:t>
      </w:r>
      <w:r w:rsidRPr="00EC33DB">
        <w:rPr>
          <w:rFonts w:ascii="Times New Roman" w:hAnsi="Times New Roman" w:cs="Times New Roman"/>
          <w:sz w:val="18"/>
          <w:szCs w:val="18"/>
        </w:rPr>
        <w:t>:</w:t>
      </w:r>
    </w:p>
    <w:p w:rsidR="009D746F" w:rsidRPr="00EC33DB" w:rsidRDefault="009D746F">
      <w:pPr>
        <w:ind w:firstLine="708"/>
        <w:rPr>
          <w:rFonts w:ascii="Times New Roman" w:hAnsi="Times New Roman" w:cs="Times New Roman"/>
          <w:sz w:val="18"/>
          <w:szCs w:val="18"/>
        </w:rPr>
      </w:pPr>
    </w:p>
    <w:tbl>
      <w:tblPr>
        <w:tblW w:w="9526" w:type="dxa"/>
        <w:tblInd w:w="108" w:type="dxa"/>
        <w:tblLayout w:type="fixed"/>
        <w:tblLook w:val="0000"/>
      </w:tblPr>
      <w:tblGrid>
        <w:gridCol w:w="758"/>
        <w:gridCol w:w="1652"/>
        <w:gridCol w:w="2410"/>
        <w:gridCol w:w="1417"/>
        <w:gridCol w:w="1843"/>
        <w:gridCol w:w="1446"/>
      </w:tblGrid>
      <w:tr w:rsidR="009D746F" w:rsidTr="00B2757D">
        <w:trPr>
          <w:trHeight w:val="147"/>
        </w:trPr>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Default="009D746F">
            <w:pPr>
              <w:jc w:val="center"/>
            </w:pPr>
            <w:r>
              <w:rPr>
                <w:rFonts w:ascii="Times New Roman" w:hAnsi="Times New Roman" w:cs="Times New Roman"/>
                <w:b/>
                <w:bCs/>
                <w:sz w:val="20"/>
                <w:szCs w:val="20"/>
              </w:rPr>
              <w:t>№ № п\п</w:t>
            </w:r>
          </w:p>
        </w:tc>
        <w:tc>
          <w:tcPr>
            <w:tcW w:w="1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Default="009D746F">
            <w:pPr>
              <w:ind w:firstLine="0"/>
            </w:pPr>
            <w:r>
              <w:rPr>
                <w:rFonts w:ascii="Times New Roman" w:hAnsi="Times New Roman" w:cs="Times New Roman"/>
                <w:b/>
                <w:bCs/>
                <w:sz w:val="20"/>
                <w:szCs w:val="20"/>
              </w:rPr>
              <w:t>Наименование отхода по ФККО</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Default="009D746F">
            <w:pPr>
              <w:ind w:firstLine="0"/>
            </w:pPr>
            <w:r>
              <w:rPr>
                <w:rFonts w:ascii="Times New Roman" w:hAnsi="Times New Roman" w:cs="Times New Roman"/>
                <w:b/>
                <w:bCs/>
                <w:sz w:val="20"/>
                <w:szCs w:val="20"/>
              </w:rPr>
              <w:t>Вид деятельности по обращению с отходами</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Default="009D746F">
            <w:pPr>
              <w:ind w:firstLine="0"/>
            </w:pPr>
            <w:r>
              <w:rPr>
                <w:rFonts w:ascii="Times New Roman" w:hAnsi="Times New Roman" w:cs="Times New Roman"/>
                <w:b/>
                <w:bCs/>
                <w:sz w:val="20"/>
                <w:szCs w:val="20"/>
              </w:rPr>
              <w:t xml:space="preserve">Кол-во отхода, тонна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Default="009D746F">
            <w:pPr>
              <w:ind w:firstLine="0"/>
            </w:pPr>
            <w:r>
              <w:rPr>
                <w:rFonts w:ascii="Times New Roman" w:hAnsi="Times New Roman" w:cs="Times New Roman"/>
                <w:b/>
                <w:bCs/>
                <w:sz w:val="20"/>
                <w:szCs w:val="20"/>
              </w:rPr>
              <w:t>Код отхода по ФККО</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9D746F" w:rsidRDefault="009D746F">
            <w:pPr>
              <w:snapToGrid w:val="0"/>
              <w:jc w:val="center"/>
              <w:rPr>
                <w:rFonts w:ascii="Times New Roman" w:hAnsi="Times New Roman" w:cs="Times New Roman"/>
                <w:b/>
                <w:bCs/>
                <w:sz w:val="20"/>
                <w:szCs w:val="20"/>
              </w:rPr>
            </w:pPr>
          </w:p>
          <w:p w:rsidR="009D746F" w:rsidRDefault="009D746F">
            <w:pPr>
              <w:ind w:firstLine="0"/>
            </w:pPr>
            <w:r>
              <w:rPr>
                <w:rFonts w:ascii="Times New Roman" w:hAnsi="Times New Roman" w:cs="Times New Roman"/>
                <w:b/>
                <w:sz w:val="20"/>
                <w:szCs w:val="20"/>
              </w:rPr>
              <w:t>Класс опасности</w:t>
            </w:r>
          </w:p>
        </w:tc>
      </w:tr>
      <w:tr w:rsidR="009D746F" w:rsidTr="00B2757D">
        <w:trPr>
          <w:trHeight w:val="179"/>
        </w:trPr>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Default="009D746F">
            <w:pPr>
              <w:snapToGrid w:val="0"/>
              <w:jc w:val="center"/>
              <w:rPr>
                <w:rFonts w:ascii="Times New Roman" w:hAnsi="Times New Roman" w:cs="Times New Roman"/>
                <w:b/>
                <w:sz w:val="20"/>
                <w:szCs w:val="20"/>
              </w:rPr>
            </w:pPr>
          </w:p>
        </w:tc>
        <w:tc>
          <w:tcPr>
            <w:tcW w:w="1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Default="009D746F">
            <w:pPr>
              <w:snapToGrid w:val="0"/>
              <w:rPr>
                <w:rFonts w:ascii="Times New Roman" w:hAnsi="Times New Roman" w:cs="Times New Roman"/>
                <w:sz w:val="20"/>
                <w:szCs w:val="20"/>
                <w:lang w:val="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Default="009D746F">
            <w:pPr>
              <w:snapToGrid w:val="0"/>
              <w:jc w:val="center"/>
              <w:rPr>
                <w:rFonts w:ascii="Times New Roman" w:hAnsi="Times New Roman" w:cs="Times New Roman"/>
                <w:sz w:val="20"/>
                <w:szCs w:val="20"/>
                <w:lang w:val="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Default="009D746F">
            <w:pPr>
              <w:snapToGrid w:val="0"/>
              <w:jc w:val="center"/>
              <w:rPr>
                <w:rFonts w:ascii="Times New Roman" w:hAnsi="Times New Roman" w:cs="Times New Roman"/>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Default="009D746F">
            <w:pPr>
              <w:snapToGrid w:val="0"/>
              <w:jc w:val="center"/>
              <w:rPr>
                <w:rFonts w:ascii="Times New Roman" w:hAnsi="Times New Roman" w:cs="Times New Roman"/>
                <w:sz w:val="20"/>
                <w:szCs w:val="20"/>
                <w:lang w:val="en-US"/>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9D746F" w:rsidRDefault="009D746F">
            <w:pPr>
              <w:snapToGrid w:val="0"/>
              <w:jc w:val="center"/>
              <w:rPr>
                <w:rFonts w:ascii="Times New Roman" w:hAnsi="Times New Roman" w:cs="Times New Roman"/>
                <w:sz w:val="20"/>
                <w:szCs w:val="20"/>
                <w:lang w:val="en-US"/>
              </w:rPr>
            </w:pPr>
          </w:p>
        </w:tc>
      </w:tr>
    </w:tbl>
    <w:p w:rsidR="009D746F" w:rsidRDefault="009D746F">
      <w:pPr>
        <w:pStyle w:val="1c"/>
        <w:spacing w:after="0"/>
        <w:ind w:firstLine="567"/>
      </w:pPr>
      <w:r>
        <w:rPr>
          <w:rFonts w:ascii="Times New Roman" w:hAnsi="Times New Roman" w:cs="Times New Roman"/>
          <w:sz w:val="20"/>
          <w:szCs w:val="20"/>
          <w:lang w:eastAsia="ru-RU"/>
        </w:rPr>
        <w:t>Подписание данного Акта утилизации Заказчик подтверждает переход права собственности на получаемые отходы Исполнителю.</w:t>
      </w:r>
    </w:p>
    <w:p w:rsidR="009D746F" w:rsidRDefault="009D746F">
      <w:pPr>
        <w:pStyle w:val="1c"/>
        <w:spacing w:after="0"/>
        <w:ind w:firstLine="567"/>
      </w:pPr>
      <w:r>
        <w:rPr>
          <w:rFonts w:ascii="Times New Roman" w:hAnsi="Times New Roman" w:cs="Times New Roman"/>
          <w:sz w:val="20"/>
          <w:szCs w:val="20"/>
          <w:lang w:eastAsia="ru-RU"/>
        </w:rPr>
        <w:t xml:space="preserve">Наименования и коды отходов соответствуют экологическим документам, предоставленным Заказчиком (паспортам опасных отходов, Инвентаризации отходов и др.) </w:t>
      </w:r>
    </w:p>
    <w:p w:rsidR="009D746F" w:rsidRDefault="009D746F">
      <w:pPr>
        <w:pStyle w:val="1c"/>
        <w:spacing w:after="0"/>
        <w:ind w:firstLine="567"/>
      </w:pPr>
      <w:r>
        <w:rPr>
          <w:rFonts w:ascii="Times New Roman" w:hAnsi="Times New Roman" w:cs="Times New Roman"/>
          <w:sz w:val="20"/>
          <w:szCs w:val="20"/>
          <w:lang w:eastAsia="ru-RU"/>
        </w:rPr>
        <w:t xml:space="preserve">Заказчик подтверждает и согласен с наименованиями, кодами и массами отходов в акте на те виды отходов, на которые у Заказчика отсутствуют экологические документы (паспортов опасных отходов, Инвентаризации отходов и др.) </w:t>
      </w:r>
    </w:p>
    <w:p w:rsidR="009D746F" w:rsidRDefault="009D746F">
      <w:pPr>
        <w:pStyle w:val="1c"/>
        <w:spacing w:after="0"/>
        <w:ind w:firstLine="567"/>
      </w:pPr>
      <w:r>
        <w:rPr>
          <w:rFonts w:ascii="Times New Roman" w:hAnsi="Times New Roman" w:cs="Times New Roman"/>
          <w:sz w:val="20"/>
          <w:szCs w:val="20"/>
        </w:rPr>
        <w:t xml:space="preserve"> Сроки и принципы обработки, утилизации, обезвреживания отходов регламентируются внутренними актами и техническимипроцессами Исполнителя и Федеральным законом от 24.06.1998 № 89-ФЗ «Об отходах производства и потребления»</w:t>
      </w:r>
      <w:r w:rsidR="005A4E99">
        <w:rPr>
          <w:rFonts w:ascii="Times New Roman" w:hAnsi="Times New Roman" w:cs="Times New Roman"/>
          <w:sz w:val="20"/>
          <w:szCs w:val="20"/>
        </w:rPr>
        <w:t>.</w:t>
      </w:r>
    </w:p>
    <w:p w:rsidR="009D746F" w:rsidRDefault="009D746F">
      <w:pPr>
        <w:pStyle w:val="1c"/>
        <w:spacing w:after="0"/>
        <w:ind w:firstLine="567"/>
      </w:pPr>
      <w:r>
        <w:rPr>
          <w:rFonts w:ascii="Times New Roman" w:hAnsi="Times New Roman" w:cs="Times New Roman"/>
          <w:sz w:val="20"/>
          <w:szCs w:val="20"/>
          <w:lang w:eastAsia="ru-RU"/>
        </w:rPr>
        <w:t>Претензий со стороны Заказчика не имеется.</w:t>
      </w:r>
    </w:p>
    <w:p w:rsidR="009D746F" w:rsidRDefault="009D746F">
      <w:pPr>
        <w:pStyle w:val="1c"/>
        <w:spacing w:after="0"/>
        <w:ind w:firstLine="567"/>
        <w:rPr>
          <w:rFonts w:ascii="Times New Roman" w:hAnsi="Times New Roman" w:cs="Times New Roman"/>
          <w:sz w:val="16"/>
          <w:szCs w:val="16"/>
          <w:lang w:eastAsia="ru-RU"/>
        </w:rPr>
      </w:pPr>
    </w:p>
    <w:p w:rsidR="009D746F" w:rsidRDefault="009D746F">
      <w:pPr>
        <w:pStyle w:val="1c"/>
        <w:spacing w:after="0"/>
        <w:ind w:firstLine="567"/>
        <w:rPr>
          <w:rFonts w:ascii="Times New Roman" w:hAnsi="Times New Roman" w:cs="Times New Roman"/>
          <w:sz w:val="17"/>
          <w:szCs w:val="17"/>
          <w:lang w:eastAsia="ru-RU"/>
        </w:rPr>
      </w:pPr>
    </w:p>
    <w:p w:rsidR="009D746F" w:rsidRDefault="009D746F">
      <w:pPr>
        <w:pStyle w:val="1c"/>
        <w:spacing w:after="0"/>
        <w:ind w:firstLine="567"/>
        <w:rPr>
          <w:rFonts w:ascii="Times New Roman" w:hAnsi="Times New Roman" w:cs="Times New Roman"/>
          <w:sz w:val="17"/>
          <w:szCs w:val="17"/>
          <w:lang w:eastAsia="ru-RU"/>
        </w:rPr>
      </w:pPr>
    </w:p>
    <w:tbl>
      <w:tblPr>
        <w:tblStyle w:val="6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6"/>
      </w:tblGrid>
      <w:tr w:rsidR="00B2757D" w:rsidRPr="00EC33DB" w:rsidTr="00134A7A">
        <w:tc>
          <w:tcPr>
            <w:tcW w:w="5258" w:type="dxa"/>
          </w:tcPr>
          <w:p w:rsidR="00B2757D" w:rsidRPr="00EC33DB" w:rsidRDefault="00B2757D" w:rsidP="00134A7A">
            <w:pPr>
              <w:widowControl/>
              <w:suppressAutoHyphens w:val="0"/>
              <w:autoSpaceDE/>
              <w:ind w:firstLine="0"/>
              <w:jc w:val="center"/>
              <w:rPr>
                <w:rFonts w:ascii="Times New Roman" w:hAnsi="Times New Roman" w:cs="Times New Roman"/>
                <w:sz w:val="18"/>
                <w:szCs w:val="18"/>
                <w:lang w:eastAsia="ru-RU"/>
              </w:rPr>
            </w:pPr>
            <w:r>
              <w:rPr>
                <w:rFonts w:ascii="Times New Roman" w:hAnsi="Times New Roman" w:cs="Times New Roman"/>
                <w:sz w:val="18"/>
                <w:szCs w:val="18"/>
                <w:lang w:eastAsia="ru-RU"/>
              </w:rPr>
              <w:t>Заказчик</w:t>
            </w:r>
            <w:r w:rsidRPr="00EC33DB">
              <w:rPr>
                <w:rFonts w:ascii="Times New Roman" w:hAnsi="Times New Roman" w:cs="Times New Roman"/>
                <w:sz w:val="18"/>
                <w:szCs w:val="18"/>
                <w:lang w:eastAsia="ru-RU"/>
              </w:rPr>
              <w:t>:</w:t>
            </w:r>
          </w:p>
        </w:tc>
        <w:tc>
          <w:tcPr>
            <w:tcW w:w="5258" w:type="dxa"/>
          </w:tcPr>
          <w:p w:rsidR="00B2757D" w:rsidRPr="00EC33DB" w:rsidRDefault="00B2757D" w:rsidP="00134A7A">
            <w:pPr>
              <w:widowControl/>
              <w:suppressAutoHyphens w:val="0"/>
              <w:autoSpaceDE/>
              <w:ind w:firstLine="0"/>
              <w:jc w:val="center"/>
              <w:rPr>
                <w:rFonts w:ascii="Times New Roman" w:hAnsi="Times New Roman" w:cs="Times New Roman"/>
                <w:sz w:val="18"/>
                <w:szCs w:val="18"/>
                <w:lang w:eastAsia="ru-RU"/>
              </w:rPr>
            </w:pPr>
            <w:r>
              <w:rPr>
                <w:rFonts w:ascii="Times New Roman" w:hAnsi="Times New Roman" w:cs="Times New Roman"/>
                <w:sz w:val="18"/>
                <w:szCs w:val="18"/>
                <w:lang w:eastAsia="ru-RU"/>
              </w:rPr>
              <w:t>Исполнитель</w:t>
            </w:r>
            <w:r w:rsidRPr="00EC33DB">
              <w:rPr>
                <w:rFonts w:ascii="Times New Roman" w:hAnsi="Times New Roman" w:cs="Times New Roman"/>
                <w:sz w:val="18"/>
                <w:szCs w:val="18"/>
                <w:lang w:eastAsia="ru-RU"/>
              </w:rPr>
              <w:t>:</w:t>
            </w:r>
          </w:p>
        </w:tc>
      </w:tr>
      <w:tr w:rsidR="00B2757D" w:rsidRPr="00EC33DB" w:rsidTr="00134A7A">
        <w:tc>
          <w:tcPr>
            <w:tcW w:w="5258" w:type="dxa"/>
          </w:tcPr>
          <w:p w:rsidR="00B2757D" w:rsidRPr="00EC33DB" w:rsidRDefault="00B2757D" w:rsidP="00134A7A">
            <w:pPr>
              <w:widowControl/>
              <w:suppressAutoHyphens w:val="0"/>
              <w:autoSpaceDE/>
              <w:ind w:firstLine="0"/>
              <w:jc w:val="center"/>
              <w:rPr>
                <w:rFonts w:ascii="Times New Roman" w:hAnsi="Times New Roman" w:cs="Times New Roman"/>
                <w:sz w:val="18"/>
                <w:szCs w:val="18"/>
                <w:lang w:eastAsia="ru-RU"/>
              </w:rPr>
            </w:pPr>
            <w:r w:rsidRPr="00EC33DB">
              <w:rPr>
                <w:rFonts w:ascii="Times New Roman" w:hAnsi="Times New Roman" w:cs="Times New Roman"/>
                <w:sz w:val="18"/>
                <w:szCs w:val="18"/>
                <w:lang w:eastAsia="ru-RU"/>
              </w:rPr>
              <w:t>________________________</w:t>
            </w:r>
          </w:p>
          <w:p w:rsidR="00B2757D" w:rsidRPr="00EC33DB" w:rsidRDefault="00B2757D" w:rsidP="00134A7A">
            <w:pPr>
              <w:widowControl/>
              <w:suppressAutoHyphens w:val="0"/>
              <w:autoSpaceDE/>
              <w:ind w:firstLine="0"/>
              <w:jc w:val="center"/>
              <w:rPr>
                <w:rFonts w:ascii="Times New Roman" w:hAnsi="Times New Roman" w:cs="Times New Roman"/>
                <w:sz w:val="18"/>
                <w:szCs w:val="18"/>
                <w:lang w:eastAsia="ru-RU"/>
              </w:rPr>
            </w:pPr>
            <w:r w:rsidRPr="00EC33DB">
              <w:rPr>
                <w:rFonts w:ascii="Times New Roman" w:hAnsi="Times New Roman" w:cs="Times New Roman"/>
                <w:sz w:val="18"/>
                <w:szCs w:val="18"/>
                <w:lang w:eastAsia="ru-RU"/>
              </w:rPr>
              <w:t>М.П.</w:t>
            </w:r>
          </w:p>
        </w:tc>
        <w:tc>
          <w:tcPr>
            <w:tcW w:w="5258" w:type="dxa"/>
          </w:tcPr>
          <w:p w:rsidR="00B2757D" w:rsidRPr="00EC33DB" w:rsidRDefault="00B2757D" w:rsidP="00134A7A">
            <w:pPr>
              <w:widowControl/>
              <w:suppressAutoHyphens w:val="0"/>
              <w:autoSpaceDE/>
              <w:ind w:firstLine="0"/>
              <w:jc w:val="center"/>
              <w:rPr>
                <w:rFonts w:ascii="Times New Roman" w:hAnsi="Times New Roman" w:cs="Times New Roman"/>
                <w:sz w:val="18"/>
                <w:szCs w:val="18"/>
                <w:lang w:eastAsia="ru-RU"/>
              </w:rPr>
            </w:pPr>
            <w:r w:rsidRPr="00EC33DB">
              <w:rPr>
                <w:rFonts w:ascii="Times New Roman" w:hAnsi="Times New Roman" w:cs="Times New Roman"/>
                <w:sz w:val="18"/>
                <w:szCs w:val="18"/>
                <w:lang w:eastAsia="ru-RU"/>
              </w:rPr>
              <w:t>________________________</w:t>
            </w:r>
          </w:p>
          <w:p w:rsidR="00B2757D" w:rsidRPr="00EC33DB" w:rsidRDefault="00B2757D" w:rsidP="00134A7A">
            <w:pPr>
              <w:widowControl/>
              <w:suppressAutoHyphens w:val="0"/>
              <w:autoSpaceDE/>
              <w:ind w:firstLine="0"/>
              <w:jc w:val="center"/>
              <w:rPr>
                <w:rFonts w:ascii="Times New Roman" w:hAnsi="Times New Roman" w:cs="Times New Roman"/>
                <w:sz w:val="18"/>
                <w:szCs w:val="18"/>
                <w:lang w:eastAsia="ru-RU"/>
              </w:rPr>
            </w:pPr>
            <w:r w:rsidRPr="00EC33DB">
              <w:rPr>
                <w:rFonts w:ascii="Times New Roman" w:hAnsi="Times New Roman" w:cs="Times New Roman"/>
                <w:sz w:val="18"/>
                <w:szCs w:val="18"/>
                <w:lang w:eastAsia="ru-RU"/>
              </w:rPr>
              <w:t>М.П.</w:t>
            </w:r>
          </w:p>
        </w:tc>
      </w:tr>
    </w:tbl>
    <w:p w:rsidR="009D746F" w:rsidRDefault="009D746F">
      <w:pPr>
        <w:tabs>
          <w:tab w:val="left" w:pos="5529"/>
        </w:tabs>
        <w:spacing w:line="276" w:lineRule="auto"/>
        <w:ind w:left="5529" w:hanging="709"/>
        <w:jc w:val="right"/>
        <w:rPr>
          <w:rFonts w:ascii="Times New Roman" w:hAnsi="Times New Roman" w:cs="Times New Roman"/>
        </w:rPr>
      </w:pPr>
    </w:p>
    <w:p w:rsidR="009D746F" w:rsidRDefault="009D746F">
      <w:pPr>
        <w:tabs>
          <w:tab w:val="left" w:pos="5529"/>
        </w:tabs>
        <w:spacing w:line="276" w:lineRule="auto"/>
        <w:ind w:left="5529" w:hanging="709"/>
        <w:jc w:val="right"/>
        <w:rPr>
          <w:rFonts w:ascii="Times New Roman" w:hAnsi="Times New Roman" w:cs="Times New Roman"/>
        </w:rPr>
      </w:pPr>
    </w:p>
    <w:p w:rsidR="009D746F" w:rsidRDefault="009D746F">
      <w:pPr>
        <w:tabs>
          <w:tab w:val="left" w:pos="5529"/>
        </w:tabs>
        <w:spacing w:line="276" w:lineRule="auto"/>
        <w:ind w:left="5529" w:hanging="709"/>
        <w:jc w:val="right"/>
        <w:rPr>
          <w:rFonts w:ascii="Times New Roman" w:hAnsi="Times New Roman" w:cs="Times New Roman"/>
        </w:rPr>
      </w:pPr>
    </w:p>
    <w:p w:rsidR="009D746F" w:rsidRDefault="009D746F">
      <w:pPr>
        <w:tabs>
          <w:tab w:val="left" w:pos="5529"/>
        </w:tabs>
        <w:spacing w:line="276" w:lineRule="auto"/>
        <w:ind w:left="5529" w:hanging="709"/>
        <w:jc w:val="right"/>
        <w:rPr>
          <w:rFonts w:ascii="Times New Roman" w:hAnsi="Times New Roman" w:cs="Times New Roman"/>
        </w:rPr>
      </w:pPr>
    </w:p>
    <w:p w:rsidR="009D746F" w:rsidRDefault="009D746F">
      <w:pPr>
        <w:tabs>
          <w:tab w:val="left" w:pos="5529"/>
        </w:tabs>
        <w:spacing w:line="276" w:lineRule="auto"/>
        <w:ind w:left="5529" w:hanging="709"/>
        <w:jc w:val="right"/>
        <w:rPr>
          <w:rFonts w:ascii="Times New Roman" w:hAnsi="Times New Roman" w:cs="Times New Roman"/>
        </w:rPr>
      </w:pPr>
    </w:p>
    <w:p w:rsidR="009D746F" w:rsidRDefault="009D746F">
      <w:pPr>
        <w:tabs>
          <w:tab w:val="left" w:pos="5529"/>
        </w:tabs>
        <w:spacing w:line="276" w:lineRule="auto"/>
        <w:ind w:left="5529" w:hanging="709"/>
        <w:jc w:val="right"/>
        <w:rPr>
          <w:rFonts w:ascii="Times New Roman" w:hAnsi="Times New Roman" w:cs="Times New Roman"/>
        </w:rPr>
      </w:pPr>
    </w:p>
    <w:p w:rsidR="009D746F" w:rsidRDefault="009D746F">
      <w:pPr>
        <w:tabs>
          <w:tab w:val="left" w:pos="5529"/>
        </w:tabs>
        <w:spacing w:line="276" w:lineRule="auto"/>
        <w:ind w:left="5529" w:hanging="709"/>
        <w:jc w:val="right"/>
        <w:rPr>
          <w:rFonts w:ascii="Times New Roman" w:hAnsi="Times New Roman" w:cs="Times New Roman"/>
        </w:rPr>
      </w:pPr>
    </w:p>
    <w:p w:rsidR="004D603A" w:rsidRDefault="004D603A">
      <w:pPr>
        <w:tabs>
          <w:tab w:val="left" w:pos="5529"/>
        </w:tabs>
        <w:spacing w:line="276" w:lineRule="auto"/>
        <w:ind w:left="5529" w:hanging="709"/>
        <w:jc w:val="right"/>
        <w:rPr>
          <w:rFonts w:ascii="Times New Roman" w:hAnsi="Times New Roman" w:cs="Times New Roman"/>
        </w:rPr>
      </w:pPr>
    </w:p>
    <w:p w:rsidR="004D603A" w:rsidRDefault="004D603A">
      <w:pPr>
        <w:tabs>
          <w:tab w:val="left" w:pos="5529"/>
        </w:tabs>
        <w:spacing w:line="276" w:lineRule="auto"/>
        <w:ind w:left="5529" w:hanging="709"/>
        <w:jc w:val="right"/>
        <w:rPr>
          <w:rFonts w:ascii="Times New Roman" w:hAnsi="Times New Roman" w:cs="Times New Roman"/>
        </w:rPr>
      </w:pPr>
    </w:p>
    <w:p w:rsidR="005A4E99" w:rsidRDefault="005A4E99">
      <w:pPr>
        <w:tabs>
          <w:tab w:val="left" w:pos="5529"/>
        </w:tabs>
        <w:spacing w:line="276" w:lineRule="auto"/>
        <w:ind w:left="5529" w:hanging="709"/>
        <w:jc w:val="right"/>
        <w:rPr>
          <w:rFonts w:ascii="Times New Roman" w:hAnsi="Times New Roman" w:cs="Times New Roman"/>
        </w:rPr>
      </w:pPr>
    </w:p>
    <w:p w:rsidR="005A4E99" w:rsidRDefault="005A4E99">
      <w:pPr>
        <w:tabs>
          <w:tab w:val="left" w:pos="5529"/>
        </w:tabs>
        <w:spacing w:line="276" w:lineRule="auto"/>
        <w:ind w:left="5529" w:hanging="709"/>
        <w:jc w:val="right"/>
        <w:rPr>
          <w:rFonts w:ascii="Times New Roman" w:hAnsi="Times New Roman" w:cs="Times New Roman"/>
        </w:rPr>
      </w:pPr>
    </w:p>
    <w:p w:rsidR="007B60EC" w:rsidRDefault="007B60EC">
      <w:pPr>
        <w:tabs>
          <w:tab w:val="left" w:pos="5529"/>
        </w:tabs>
        <w:spacing w:line="276" w:lineRule="auto"/>
        <w:ind w:left="5529" w:hanging="709"/>
        <w:jc w:val="right"/>
        <w:rPr>
          <w:rFonts w:ascii="Times New Roman" w:hAnsi="Times New Roman" w:cs="Times New Roman"/>
        </w:rPr>
      </w:pPr>
    </w:p>
    <w:p w:rsidR="005A4E99" w:rsidRDefault="005A4E99">
      <w:pPr>
        <w:tabs>
          <w:tab w:val="left" w:pos="5529"/>
        </w:tabs>
        <w:spacing w:line="276" w:lineRule="auto"/>
        <w:ind w:left="5529" w:hanging="709"/>
        <w:jc w:val="right"/>
        <w:rPr>
          <w:rFonts w:ascii="Times New Roman" w:hAnsi="Times New Roman" w:cs="Times New Roman"/>
        </w:rPr>
      </w:pPr>
    </w:p>
    <w:p w:rsidR="00B2757D" w:rsidRDefault="00B2757D" w:rsidP="00B2757D">
      <w:pPr>
        <w:tabs>
          <w:tab w:val="left" w:pos="5529"/>
        </w:tabs>
        <w:spacing w:line="276" w:lineRule="auto"/>
        <w:ind w:left="5529" w:hanging="709"/>
        <w:jc w:val="center"/>
        <w:rPr>
          <w:rFonts w:ascii="Times New Roman" w:hAnsi="Times New Roman" w:cs="Times New Roman"/>
        </w:rPr>
        <w:sectPr w:rsidR="00B2757D" w:rsidSect="00381F96">
          <w:pgSz w:w="11906" w:h="16838"/>
          <w:pgMar w:top="1134" w:right="851" w:bottom="1134" w:left="1418" w:header="720" w:footer="79" w:gutter="0"/>
          <w:cols w:space="720"/>
          <w:docGrid w:linePitch="360"/>
        </w:sectPr>
      </w:pPr>
    </w:p>
    <w:p w:rsidR="009D746F" w:rsidRDefault="009D746F" w:rsidP="00B2757D">
      <w:pPr>
        <w:tabs>
          <w:tab w:val="left" w:pos="5529"/>
        </w:tabs>
        <w:spacing w:line="276" w:lineRule="auto"/>
        <w:ind w:firstLine="0"/>
        <w:rPr>
          <w:rFonts w:ascii="Times New Roman" w:hAnsi="Times New Roman" w:cs="Times New Roman"/>
        </w:rPr>
      </w:pPr>
    </w:p>
    <w:p w:rsidR="009D746F" w:rsidRPr="00B2757D" w:rsidRDefault="009D746F" w:rsidP="00B2757D">
      <w:pPr>
        <w:tabs>
          <w:tab w:val="left" w:pos="5529"/>
        </w:tabs>
        <w:spacing w:line="276" w:lineRule="auto"/>
        <w:ind w:left="5529" w:hanging="709"/>
        <w:jc w:val="right"/>
        <w:rPr>
          <w:sz w:val="18"/>
          <w:szCs w:val="18"/>
        </w:rPr>
      </w:pPr>
      <w:r w:rsidRPr="00B2757D">
        <w:rPr>
          <w:rFonts w:ascii="Times New Roman" w:hAnsi="Times New Roman" w:cs="Times New Roman"/>
          <w:sz w:val="18"/>
          <w:szCs w:val="18"/>
        </w:rPr>
        <w:t xml:space="preserve">Приложение № 4 к </w:t>
      </w:r>
      <w:r w:rsidR="00B5087C" w:rsidRPr="00B2757D">
        <w:rPr>
          <w:rFonts w:ascii="Times New Roman" w:hAnsi="Times New Roman" w:cs="Times New Roman"/>
          <w:sz w:val="18"/>
          <w:szCs w:val="18"/>
        </w:rPr>
        <w:t>Контракту</w:t>
      </w:r>
    </w:p>
    <w:p w:rsidR="009D746F" w:rsidRPr="00B2757D" w:rsidRDefault="009D746F" w:rsidP="00B2757D">
      <w:pPr>
        <w:tabs>
          <w:tab w:val="left" w:pos="5529"/>
        </w:tabs>
        <w:spacing w:line="276" w:lineRule="auto"/>
        <w:jc w:val="right"/>
        <w:rPr>
          <w:sz w:val="18"/>
          <w:szCs w:val="18"/>
        </w:rPr>
      </w:pPr>
      <w:r w:rsidRPr="00B2757D">
        <w:rPr>
          <w:rFonts w:ascii="Times New Roman" w:hAnsi="Times New Roman" w:cs="Times New Roman"/>
          <w:sz w:val="18"/>
          <w:szCs w:val="18"/>
        </w:rPr>
        <w:t xml:space="preserve">от _________2026 </w:t>
      </w:r>
      <w:r w:rsidRPr="00B2757D">
        <w:rPr>
          <w:rFonts w:ascii="Times New Roman" w:hAnsi="Times New Roman" w:cs="Times New Roman"/>
          <w:bCs/>
          <w:sz w:val="18"/>
          <w:szCs w:val="18"/>
        </w:rPr>
        <w:t>№ ______________</w:t>
      </w:r>
    </w:p>
    <w:p w:rsidR="009D746F" w:rsidRPr="00B2757D" w:rsidRDefault="009D746F">
      <w:pPr>
        <w:tabs>
          <w:tab w:val="left" w:pos="5529"/>
        </w:tabs>
        <w:spacing w:line="276" w:lineRule="auto"/>
        <w:ind w:firstLine="0"/>
        <w:jc w:val="center"/>
        <w:rPr>
          <w:rFonts w:ascii="Times New Roman" w:hAnsi="Times New Roman" w:cs="Times New Roman"/>
          <w:b/>
          <w:bCs/>
          <w:color w:val="000000"/>
          <w:sz w:val="18"/>
          <w:szCs w:val="18"/>
        </w:rPr>
      </w:pPr>
    </w:p>
    <w:p w:rsidR="009D746F" w:rsidRPr="00B2757D" w:rsidRDefault="009D746F">
      <w:pPr>
        <w:tabs>
          <w:tab w:val="left" w:pos="5529"/>
        </w:tabs>
        <w:spacing w:line="276" w:lineRule="auto"/>
        <w:ind w:firstLine="0"/>
        <w:jc w:val="center"/>
        <w:rPr>
          <w:sz w:val="18"/>
          <w:szCs w:val="18"/>
        </w:rPr>
      </w:pPr>
      <w:r w:rsidRPr="00B2757D">
        <w:rPr>
          <w:rFonts w:ascii="Times New Roman" w:hAnsi="Times New Roman" w:cs="Times New Roman"/>
          <w:b/>
          <w:color w:val="000000"/>
          <w:sz w:val="18"/>
          <w:szCs w:val="18"/>
        </w:rPr>
        <w:t>Акт сдачи оказанных услуг</w:t>
      </w:r>
    </w:p>
    <w:p w:rsidR="009D746F" w:rsidRPr="00B2757D" w:rsidRDefault="009D746F">
      <w:pPr>
        <w:tabs>
          <w:tab w:val="left" w:pos="5529"/>
        </w:tabs>
        <w:spacing w:line="276" w:lineRule="auto"/>
        <w:ind w:firstLine="0"/>
        <w:jc w:val="center"/>
        <w:rPr>
          <w:rFonts w:ascii="Times New Roman" w:eastAsia="Arial Unicode MS" w:hAnsi="Times New Roman" w:cs="Times New Roman"/>
          <w:b/>
          <w:i/>
          <w:color w:val="000000"/>
          <w:kern w:val="2"/>
          <w:sz w:val="18"/>
          <w:szCs w:val="18"/>
          <w:lang w:eastAsia="hi-IN"/>
        </w:rPr>
      </w:pPr>
    </w:p>
    <w:p w:rsidR="009D746F" w:rsidRPr="00B2757D" w:rsidRDefault="009D746F">
      <w:pPr>
        <w:tabs>
          <w:tab w:val="left" w:pos="5529"/>
        </w:tabs>
        <w:spacing w:line="276" w:lineRule="auto"/>
        <w:ind w:firstLine="0"/>
        <w:rPr>
          <w:sz w:val="18"/>
          <w:szCs w:val="18"/>
        </w:rPr>
      </w:pPr>
      <w:r w:rsidRPr="00B2757D">
        <w:rPr>
          <w:rFonts w:ascii="Times New Roman" w:eastAsia="Arial Unicode MS" w:hAnsi="Times New Roman" w:cs="Times New Roman"/>
          <w:kern w:val="2"/>
          <w:sz w:val="18"/>
          <w:szCs w:val="18"/>
          <w:lang w:eastAsia="hi-IN"/>
        </w:rPr>
        <w:t xml:space="preserve">Настоящим Актом ____________________________________________________ подтверждает, что: </w:t>
      </w:r>
    </w:p>
    <w:p w:rsidR="009D746F" w:rsidRPr="00B2757D" w:rsidRDefault="009D746F">
      <w:pPr>
        <w:tabs>
          <w:tab w:val="left" w:pos="5529"/>
        </w:tabs>
        <w:spacing w:line="276" w:lineRule="auto"/>
        <w:ind w:firstLine="0"/>
        <w:rPr>
          <w:sz w:val="18"/>
          <w:szCs w:val="18"/>
        </w:rPr>
      </w:pPr>
      <w:r w:rsidRPr="00B2757D">
        <w:rPr>
          <w:rFonts w:ascii="Times New Roman" w:eastAsia="Arial Unicode MS" w:hAnsi="Times New Roman" w:cs="Times New Roman"/>
          <w:i/>
          <w:kern w:val="2"/>
          <w:sz w:val="18"/>
          <w:szCs w:val="18"/>
          <w:lang w:eastAsia="hi-IN"/>
        </w:rPr>
        <w:t>(наименование исполнителя)</w:t>
      </w:r>
    </w:p>
    <w:p w:rsidR="009D746F" w:rsidRPr="00B2757D" w:rsidRDefault="009D746F">
      <w:pPr>
        <w:tabs>
          <w:tab w:val="left" w:pos="1140"/>
        </w:tabs>
        <w:ind w:firstLine="851"/>
        <w:rPr>
          <w:sz w:val="18"/>
          <w:szCs w:val="18"/>
        </w:rPr>
      </w:pPr>
      <w:r w:rsidRPr="00B2757D">
        <w:rPr>
          <w:rFonts w:ascii="Times New Roman" w:hAnsi="Times New Roman" w:cs="Times New Roman"/>
          <w:sz w:val="18"/>
          <w:szCs w:val="18"/>
        </w:rPr>
        <w:t xml:space="preserve">1.В соответствии с Контрактом № _____________  от __.__.2026 года Исполнитель оказал услуги в полном объеме, а именно: сбор, транспортирование, подготовка к обработке, утилизации, обезвреживанию </w:t>
      </w:r>
      <w:r w:rsidR="00CD7840" w:rsidRPr="00B2757D">
        <w:rPr>
          <w:rFonts w:ascii="Times New Roman" w:hAnsi="Times New Roman" w:cs="Times New Roman"/>
          <w:sz w:val="18"/>
          <w:szCs w:val="18"/>
        </w:rPr>
        <w:t>вычислительной</w:t>
      </w:r>
      <w:r w:rsidRPr="00B2757D">
        <w:rPr>
          <w:rFonts w:ascii="Times New Roman" w:hAnsi="Times New Roman" w:cs="Times New Roman"/>
          <w:sz w:val="18"/>
          <w:szCs w:val="18"/>
        </w:rPr>
        <w:t xml:space="preserve"> техники, утратившей потребительские свойства</w:t>
      </w:r>
    </w:p>
    <w:p w:rsidR="009D746F" w:rsidRPr="00B2757D" w:rsidRDefault="009D746F">
      <w:pPr>
        <w:tabs>
          <w:tab w:val="left" w:pos="1140"/>
        </w:tabs>
        <w:ind w:firstLine="851"/>
        <w:rPr>
          <w:sz w:val="18"/>
          <w:szCs w:val="18"/>
        </w:rPr>
      </w:pPr>
      <w:r w:rsidRPr="00B2757D">
        <w:rPr>
          <w:rFonts w:ascii="Times New Roman" w:hAnsi="Times New Roman" w:cs="Times New Roman"/>
          <w:sz w:val="18"/>
          <w:szCs w:val="18"/>
        </w:rPr>
        <w:t xml:space="preserve">2. Фактическое качество оказанных услуг соответствует требованиям Контракта: </w:t>
      </w:r>
      <w:r w:rsidRPr="00B2757D">
        <w:rPr>
          <w:rFonts w:ascii="Times New Roman" w:hAnsi="Times New Roman" w:cs="Times New Roman"/>
          <w:sz w:val="18"/>
          <w:szCs w:val="18"/>
          <w:u w:val="single"/>
        </w:rPr>
        <w:t xml:space="preserve">соответствует.  </w:t>
      </w:r>
    </w:p>
    <w:p w:rsidR="009D746F" w:rsidRPr="00B2757D" w:rsidRDefault="009D746F">
      <w:pPr>
        <w:ind w:firstLine="851"/>
        <w:rPr>
          <w:sz w:val="18"/>
          <w:szCs w:val="18"/>
        </w:rPr>
      </w:pPr>
      <w:r w:rsidRPr="00B2757D">
        <w:rPr>
          <w:rFonts w:ascii="Times New Roman" w:hAnsi="Times New Roman" w:cs="Times New Roman"/>
          <w:sz w:val="18"/>
          <w:szCs w:val="18"/>
        </w:rPr>
        <w:t xml:space="preserve">3. Вышеуказанные услуги полностью соответствуют условиями Контракта: </w:t>
      </w:r>
      <w:r w:rsidRPr="00B2757D">
        <w:rPr>
          <w:rFonts w:ascii="Times New Roman" w:hAnsi="Times New Roman" w:cs="Times New Roman"/>
          <w:sz w:val="18"/>
          <w:szCs w:val="18"/>
          <w:u w:val="single"/>
        </w:rPr>
        <w:t xml:space="preserve">соответствует. </w:t>
      </w:r>
    </w:p>
    <w:p w:rsidR="009D746F" w:rsidRPr="00B2757D" w:rsidRDefault="009D746F">
      <w:pPr>
        <w:ind w:firstLine="851"/>
        <w:rPr>
          <w:sz w:val="18"/>
          <w:szCs w:val="18"/>
        </w:rPr>
      </w:pPr>
      <w:r w:rsidRPr="00B2757D">
        <w:rPr>
          <w:rFonts w:ascii="Times New Roman" w:hAnsi="Times New Roman" w:cs="Times New Roman"/>
          <w:sz w:val="18"/>
          <w:szCs w:val="18"/>
        </w:rPr>
        <w:t xml:space="preserve">4. Недостатки оказанных услуг: </w:t>
      </w:r>
      <w:r w:rsidRPr="00B2757D">
        <w:rPr>
          <w:rFonts w:ascii="Times New Roman" w:hAnsi="Times New Roman" w:cs="Times New Roman"/>
          <w:sz w:val="18"/>
          <w:szCs w:val="18"/>
          <w:u w:val="single"/>
        </w:rPr>
        <w:t>не выявлены.</w:t>
      </w:r>
    </w:p>
    <w:p w:rsidR="009D746F" w:rsidRPr="00B2757D" w:rsidRDefault="009D746F">
      <w:pPr>
        <w:tabs>
          <w:tab w:val="left" w:pos="284"/>
        </w:tabs>
        <w:ind w:firstLine="709"/>
        <w:rPr>
          <w:sz w:val="18"/>
          <w:szCs w:val="18"/>
        </w:rPr>
      </w:pPr>
      <w:r w:rsidRPr="00B2757D">
        <w:rPr>
          <w:rFonts w:ascii="Times New Roman" w:hAnsi="Times New Roman" w:cs="Times New Roman"/>
          <w:sz w:val="18"/>
          <w:szCs w:val="18"/>
        </w:rPr>
        <w:t xml:space="preserve">   5. Сумма, подлежащая оплате Исполнителю в соответствии с условиями Контракта, составляет ___________ (__________________) ___ копеек, в том числе налог на добавленную стоимость (далее - НДС),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НДС указывать: «НДС не облагается». </w:t>
      </w:r>
    </w:p>
    <w:p w:rsidR="009D746F" w:rsidRPr="00B2757D" w:rsidRDefault="009D746F">
      <w:pPr>
        <w:rPr>
          <w:sz w:val="18"/>
          <w:szCs w:val="18"/>
        </w:rPr>
      </w:pPr>
      <w:r w:rsidRPr="00B2757D">
        <w:rPr>
          <w:rFonts w:ascii="Times New Roman" w:hAnsi="Times New Roman" w:cs="Times New Roman"/>
          <w:sz w:val="18"/>
          <w:szCs w:val="18"/>
        </w:rPr>
        <w:t>Настоящий Акт составлен в двух экземплярах, по одному для каждой из Сторон.</w:t>
      </w:r>
    </w:p>
    <w:p w:rsidR="009D746F" w:rsidRDefault="009D746F">
      <w:r w:rsidRPr="00B2757D">
        <w:rPr>
          <w:rFonts w:ascii="Times New Roman" w:hAnsi="Times New Roman" w:cs="Times New Roman"/>
          <w:sz w:val="18"/>
          <w:szCs w:val="18"/>
        </w:rPr>
        <w:t>Настоящий Акт является основанием для проведения расчётов и платежей между Заказчиком и</w:t>
      </w:r>
      <w:r>
        <w:rPr>
          <w:rFonts w:ascii="Times New Roman" w:hAnsi="Times New Roman" w:cs="Times New Roman"/>
          <w:sz w:val="20"/>
          <w:szCs w:val="20"/>
        </w:rPr>
        <w:t xml:space="preserve"> Исполнителем. </w:t>
      </w:r>
    </w:p>
    <w:p w:rsidR="009D746F" w:rsidRDefault="009D746F">
      <w:pPr>
        <w:tabs>
          <w:tab w:val="left" w:pos="5529"/>
        </w:tabs>
        <w:spacing w:line="276" w:lineRule="auto"/>
        <w:ind w:firstLine="0"/>
        <w:jc w:val="center"/>
        <w:rPr>
          <w:rFonts w:ascii="Times New Roman" w:hAnsi="Times New Roman" w:cs="Times New Roman"/>
          <w:sz w:val="20"/>
          <w:szCs w:val="20"/>
        </w:rPr>
      </w:pPr>
    </w:p>
    <w:p w:rsidR="009D746F" w:rsidRDefault="009D746F">
      <w:pPr>
        <w:tabs>
          <w:tab w:val="left" w:pos="5529"/>
        </w:tabs>
        <w:spacing w:line="276" w:lineRule="auto"/>
        <w:ind w:firstLine="0"/>
        <w:jc w:val="center"/>
        <w:rPr>
          <w:rFonts w:ascii="Times New Roman" w:hAnsi="Times New Roman" w:cs="Times New Roman"/>
          <w:sz w:val="20"/>
          <w:szCs w:val="20"/>
        </w:rPr>
      </w:pPr>
    </w:p>
    <w:tbl>
      <w:tblPr>
        <w:tblStyle w:val="6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6"/>
      </w:tblGrid>
      <w:tr w:rsidR="00B2757D" w:rsidRPr="00EC33DB" w:rsidTr="00134A7A">
        <w:tc>
          <w:tcPr>
            <w:tcW w:w="5258" w:type="dxa"/>
          </w:tcPr>
          <w:p w:rsidR="00B2757D" w:rsidRPr="00EC33DB" w:rsidRDefault="00B2757D" w:rsidP="00134A7A">
            <w:pPr>
              <w:widowControl/>
              <w:suppressAutoHyphens w:val="0"/>
              <w:autoSpaceDE/>
              <w:ind w:firstLine="0"/>
              <w:jc w:val="center"/>
              <w:rPr>
                <w:rFonts w:ascii="Times New Roman" w:hAnsi="Times New Roman" w:cs="Times New Roman"/>
                <w:sz w:val="18"/>
                <w:szCs w:val="18"/>
                <w:lang w:eastAsia="ru-RU"/>
              </w:rPr>
            </w:pPr>
            <w:r>
              <w:rPr>
                <w:rFonts w:ascii="Times New Roman" w:hAnsi="Times New Roman" w:cs="Times New Roman"/>
                <w:sz w:val="18"/>
                <w:szCs w:val="18"/>
                <w:lang w:eastAsia="ru-RU"/>
              </w:rPr>
              <w:t>Заказчик</w:t>
            </w:r>
            <w:r w:rsidRPr="00EC33DB">
              <w:rPr>
                <w:rFonts w:ascii="Times New Roman" w:hAnsi="Times New Roman" w:cs="Times New Roman"/>
                <w:sz w:val="18"/>
                <w:szCs w:val="18"/>
                <w:lang w:eastAsia="ru-RU"/>
              </w:rPr>
              <w:t>:</w:t>
            </w:r>
          </w:p>
        </w:tc>
        <w:tc>
          <w:tcPr>
            <w:tcW w:w="5258" w:type="dxa"/>
          </w:tcPr>
          <w:p w:rsidR="00B2757D" w:rsidRPr="00EC33DB" w:rsidRDefault="00B2757D" w:rsidP="00134A7A">
            <w:pPr>
              <w:widowControl/>
              <w:suppressAutoHyphens w:val="0"/>
              <w:autoSpaceDE/>
              <w:ind w:firstLine="0"/>
              <w:jc w:val="center"/>
              <w:rPr>
                <w:rFonts w:ascii="Times New Roman" w:hAnsi="Times New Roman" w:cs="Times New Roman"/>
                <w:sz w:val="18"/>
                <w:szCs w:val="18"/>
                <w:lang w:eastAsia="ru-RU"/>
              </w:rPr>
            </w:pPr>
            <w:r>
              <w:rPr>
                <w:rFonts w:ascii="Times New Roman" w:hAnsi="Times New Roman" w:cs="Times New Roman"/>
                <w:sz w:val="18"/>
                <w:szCs w:val="18"/>
                <w:lang w:eastAsia="ru-RU"/>
              </w:rPr>
              <w:t>Исполнитель</w:t>
            </w:r>
            <w:r w:rsidRPr="00EC33DB">
              <w:rPr>
                <w:rFonts w:ascii="Times New Roman" w:hAnsi="Times New Roman" w:cs="Times New Roman"/>
                <w:sz w:val="18"/>
                <w:szCs w:val="18"/>
                <w:lang w:eastAsia="ru-RU"/>
              </w:rPr>
              <w:t>:</w:t>
            </w:r>
          </w:p>
        </w:tc>
      </w:tr>
      <w:tr w:rsidR="00B2757D" w:rsidRPr="00EC33DB" w:rsidTr="00134A7A">
        <w:tc>
          <w:tcPr>
            <w:tcW w:w="5258" w:type="dxa"/>
          </w:tcPr>
          <w:p w:rsidR="00B2757D" w:rsidRPr="00EC33DB" w:rsidRDefault="00B2757D" w:rsidP="00134A7A">
            <w:pPr>
              <w:widowControl/>
              <w:suppressAutoHyphens w:val="0"/>
              <w:autoSpaceDE/>
              <w:ind w:firstLine="0"/>
              <w:jc w:val="center"/>
              <w:rPr>
                <w:rFonts w:ascii="Times New Roman" w:hAnsi="Times New Roman" w:cs="Times New Roman"/>
                <w:sz w:val="18"/>
                <w:szCs w:val="18"/>
                <w:lang w:eastAsia="ru-RU"/>
              </w:rPr>
            </w:pPr>
            <w:r w:rsidRPr="00EC33DB">
              <w:rPr>
                <w:rFonts w:ascii="Times New Roman" w:hAnsi="Times New Roman" w:cs="Times New Roman"/>
                <w:sz w:val="18"/>
                <w:szCs w:val="18"/>
                <w:lang w:eastAsia="ru-RU"/>
              </w:rPr>
              <w:t>________________________</w:t>
            </w:r>
          </w:p>
          <w:p w:rsidR="00B2757D" w:rsidRPr="00EC33DB" w:rsidRDefault="00B2757D" w:rsidP="00134A7A">
            <w:pPr>
              <w:widowControl/>
              <w:suppressAutoHyphens w:val="0"/>
              <w:autoSpaceDE/>
              <w:ind w:firstLine="0"/>
              <w:jc w:val="center"/>
              <w:rPr>
                <w:rFonts w:ascii="Times New Roman" w:hAnsi="Times New Roman" w:cs="Times New Roman"/>
                <w:sz w:val="18"/>
                <w:szCs w:val="18"/>
                <w:lang w:eastAsia="ru-RU"/>
              </w:rPr>
            </w:pPr>
            <w:r w:rsidRPr="00EC33DB">
              <w:rPr>
                <w:rFonts w:ascii="Times New Roman" w:hAnsi="Times New Roman" w:cs="Times New Roman"/>
                <w:sz w:val="18"/>
                <w:szCs w:val="18"/>
                <w:lang w:eastAsia="ru-RU"/>
              </w:rPr>
              <w:t>М.П.</w:t>
            </w:r>
          </w:p>
        </w:tc>
        <w:tc>
          <w:tcPr>
            <w:tcW w:w="5258" w:type="dxa"/>
          </w:tcPr>
          <w:p w:rsidR="00B2757D" w:rsidRPr="00EC33DB" w:rsidRDefault="00B2757D" w:rsidP="00134A7A">
            <w:pPr>
              <w:widowControl/>
              <w:suppressAutoHyphens w:val="0"/>
              <w:autoSpaceDE/>
              <w:ind w:firstLine="0"/>
              <w:jc w:val="center"/>
              <w:rPr>
                <w:rFonts w:ascii="Times New Roman" w:hAnsi="Times New Roman" w:cs="Times New Roman"/>
                <w:sz w:val="18"/>
                <w:szCs w:val="18"/>
                <w:lang w:eastAsia="ru-RU"/>
              </w:rPr>
            </w:pPr>
            <w:r w:rsidRPr="00EC33DB">
              <w:rPr>
                <w:rFonts w:ascii="Times New Roman" w:hAnsi="Times New Roman" w:cs="Times New Roman"/>
                <w:sz w:val="18"/>
                <w:szCs w:val="18"/>
                <w:lang w:eastAsia="ru-RU"/>
              </w:rPr>
              <w:t>________________________</w:t>
            </w:r>
          </w:p>
          <w:p w:rsidR="00B2757D" w:rsidRPr="00EC33DB" w:rsidRDefault="00B2757D" w:rsidP="00134A7A">
            <w:pPr>
              <w:widowControl/>
              <w:suppressAutoHyphens w:val="0"/>
              <w:autoSpaceDE/>
              <w:ind w:firstLine="0"/>
              <w:jc w:val="center"/>
              <w:rPr>
                <w:rFonts w:ascii="Times New Roman" w:hAnsi="Times New Roman" w:cs="Times New Roman"/>
                <w:sz w:val="18"/>
                <w:szCs w:val="18"/>
                <w:lang w:eastAsia="ru-RU"/>
              </w:rPr>
            </w:pPr>
            <w:r w:rsidRPr="00EC33DB">
              <w:rPr>
                <w:rFonts w:ascii="Times New Roman" w:hAnsi="Times New Roman" w:cs="Times New Roman"/>
                <w:sz w:val="18"/>
                <w:szCs w:val="18"/>
                <w:lang w:eastAsia="ru-RU"/>
              </w:rPr>
              <w:t>М.П.</w:t>
            </w:r>
          </w:p>
        </w:tc>
      </w:tr>
    </w:tbl>
    <w:p w:rsidR="009D746F" w:rsidRDefault="009D746F">
      <w:pPr>
        <w:tabs>
          <w:tab w:val="left" w:pos="5529"/>
        </w:tabs>
        <w:spacing w:line="276" w:lineRule="auto"/>
        <w:ind w:firstLine="0"/>
      </w:pPr>
    </w:p>
    <w:p w:rsidR="009D746F" w:rsidRDefault="009D746F">
      <w:pPr>
        <w:tabs>
          <w:tab w:val="left" w:pos="5529"/>
        </w:tabs>
        <w:spacing w:line="276" w:lineRule="auto"/>
        <w:ind w:left="5529" w:hanging="709"/>
        <w:jc w:val="right"/>
        <w:rPr>
          <w:rFonts w:ascii="Times New Roman" w:hAnsi="Times New Roman" w:cs="Times New Roman"/>
        </w:rPr>
      </w:pPr>
    </w:p>
    <w:p w:rsidR="009D746F" w:rsidRDefault="009D746F">
      <w:pPr>
        <w:tabs>
          <w:tab w:val="left" w:pos="5529"/>
        </w:tabs>
        <w:spacing w:line="276" w:lineRule="auto"/>
        <w:ind w:left="5529" w:hanging="709"/>
        <w:jc w:val="right"/>
        <w:rPr>
          <w:rFonts w:ascii="Times New Roman" w:hAnsi="Times New Roman" w:cs="Times New Roman"/>
        </w:rPr>
      </w:pPr>
    </w:p>
    <w:p w:rsidR="009D746F" w:rsidRDefault="009D746F">
      <w:pPr>
        <w:tabs>
          <w:tab w:val="left" w:pos="5529"/>
        </w:tabs>
        <w:spacing w:line="276" w:lineRule="auto"/>
        <w:ind w:left="5529" w:hanging="709"/>
        <w:jc w:val="right"/>
        <w:rPr>
          <w:rFonts w:ascii="Times New Roman" w:hAnsi="Times New Roman" w:cs="Times New Roman"/>
        </w:rPr>
      </w:pPr>
    </w:p>
    <w:p w:rsidR="00B2757D" w:rsidRDefault="00B2757D" w:rsidP="00B2757D">
      <w:pPr>
        <w:tabs>
          <w:tab w:val="left" w:pos="5529"/>
        </w:tabs>
        <w:spacing w:line="276" w:lineRule="auto"/>
        <w:ind w:left="5529" w:hanging="709"/>
        <w:jc w:val="center"/>
        <w:rPr>
          <w:rFonts w:ascii="Times New Roman" w:hAnsi="Times New Roman" w:cs="Times New Roman"/>
        </w:rPr>
        <w:sectPr w:rsidR="00B2757D" w:rsidSect="00381F96">
          <w:pgSz w:w="11906" w:h="16838"/>
          <w:pgMar w:top="1134" w:right="851" w:bottom="1134" w:left="1418" w:header="720" w:footer="79" w:gutter="0"/>
          <w:cols w:space="720"/>
          <w:docGrid w:linePitch="360"/>
        </w:sectPr>
      </w:pPr>
    </w:p>
    <w:p w:rsidR="009D746F" w:rsidRPr="00B2757D" w:rsidRDefault="009D746F" w:rsidP="00B2757D">
      <w:pPr>
        <w:tabs>
          <w:tab w:val="left" w:pos="5529"/>
        </w:tabs>
        <w:spacing w:line="276" w:lineRule="auto"/>
        <w:ind w:firstLine="0"/>
        <w:rPr>
          <w:rFonts w:ascii="Times New Roman" w:hAnsi="Times New Roman" w:cs="Times New Roman"/>
          <w:sz w:val="18"/>
          <w:szCs w:val="18"/>
        </w:rPr>
      </w:pPr>
    </w:p>
    <w:p w:rsidR="009D746F" w:rsidRPr="00B2757D" w:rsidRDefault="009D746F" w:rsidP="00B2757D">
      <w:pPr>
        <w:tabs>
          <w:tab w:val="left" w:pos="5529"/>
        </w:tabs>
        <w:spacing w:line="276" w:lineRule="auto"/>
        <w:ind w:left="5529" w:hanging="709"/>
        <w:jc w:val="right"/>
        <w:rPr>
          <w:sz w:val="18"/>
          <w:szCs w:val="18"/>
        </w:rPr>
      </w:pPr>
      <w:r w:rsidRPr="00B2757D">
        <w:rPr>
          <w:rFonts w:ascii="Times New Roman" w:hAnsi="Times New Roman" w:cs="Times New Roman"/>
          <w:sz w:val="18"/>
          <w:szCs w:val="18"/>
        </w:rPr>
        <w:t xml:space="preserve">Приложение № 5 к </w:t>
      </w:r>
      <w:r w:rsidR="00B5087C" w:rsidRPr="00B2757D">
        <w:rPr>
          <w:rFonts w:ascii="Times New Roman" w:hAnsi="Times New Roman" w:cs="Times New Roman"/>
          <w:sz w:val="18"/>
          <w:szCs w:val="18"/>
        </w:rPr>
        <w:t>Контракту</w:t>
      </w:r>
    </w:p>
    <w:p w:rsidR="009D746F" w:rsidRPr="00B2757D" w:rsidRDefault="009D746F" w:rsidP="00B2757D">
      <w:pPr>
        <w:tabs>
          <w:tab w:val="left" w:pos="5529"/>
        </w:tabs>
        <w:spacing w:line="276" w:lineRule="auto"/>
        <w:jc w:val="right"/>
        <w:rPr>
          <w:sz w:val="18"/>
          <w:szCs w:val="18"/>
        </w:rPr>
      </w:pPr>
      <w:r w:rsidRPr="00B2757D">
        <w:rPr>
          <w:rFonts w:ascii="Times New Roman" w:hAnsi="Times New Roman" w:cs="Times New Roman"/>
          <w:sz w:val="18"/>
          <w:szCs w:val="18"/>
        </w:rPr>
        <w:t xml:space="preserve">от _________2026 </w:t>
      </w:r>
      <w:r w:rsidRPr="00B2757D">
        <w:rPr>
          <w:rFonts w:ascii="Times New Roman" w:hAnsi="Times New Roman" w:cs="Times New Roman"/>
          <w:bCs/>
          <w:sz w:val="18"/>
          <w:szCs w:val="18"/>
        </w:rPr>
        <w:t>№ ______________</w:t>
      </w:r>
    </w:p>
    <w:p w:rsidR="009D746F" w:rsidRPr="00B2757D" w:rsidRDefault="009D746F">
      <w:pPr>
        <w:rPr>
          <w:rFonts w:ascii="Times New Roman" w:eastAsia="Arial Unicode MS" w:hAnsi="Times New Roman" w:cs="Tahoma"/>
          <w:sz w:val="18"/>
          <w:szCs w:val="18"/>
          <w:lang w:eastAsia="hi-IN"/>
        </w:rPr>
      </w:pPr>
    </w:p>
    <w:p w:rsidR="009D746F" w:rsidRPr="00B2757D" w:rsidRDefault="009D746F">
      <w:pPr>
        <w:rPr>
          <w:rFonts w:ascii="Times New Roman" w:eastAsia="Arial Unicode MS" w:hAnsi="Times New Roman" w:cs="Tahoma"/>
          <w:sz w:val="18"/>
          <w:szCs w:val="18"/>
          <w:lang w:eastAsia="hi-IN"/>
        </w:rPr>
      </w:pPr>
    </w:p>
    <w:p w:rsidR="009D746F" w:rsidRPr="00B2757D" w:rsidRDefault="009D746F">
      <w:pPr>
        <w:rPr>
          <w:rFonts w:ascii="Times New Roman" w:eastAsia="Arial Unicode MS" w:hAnsi="Times New Roman" w:cs="Times New Roman"/>
          <w:sz w:val="18"/>
          <w:szCs w:val="18"/>
          <w:lang w:eastAsia="hi-IN"/>
        </w:rPr>
      </w:pPr>
    </w:p>
    <w:p w:rsidR="009D746F" w:rsidRPr="00B2757D" w:rsidRDefault="009D746F">
      <w:pPr>
        <w:ind w:right="-144"/>
        <w:jc w:val="center"/>
        <w:rPr>
          <w:sz w:val="18"/>
          <w:szCs w:val="18"/>
        </w:rPr>
      </w:pPr>
      <w:r w:rsidRPr="00B2757D">
        <w:rPr>
          <w:rFonts w:ascii="Times New Roman" w:hAnsi="Times New Roman" w:cs="Times New Roman"/>
          <w:bCs/>
          <w:sz w:val="18"/>
          <w:szCs w:val="18"/>
          <w:u w:val="single"/>
        </w:rPr>
        <w:t xml:space="preserve">ПАСПОРТ-РАСЧЕТ № </w:t>
      </w:r>
      <w:r w:rsidRPr="00B2757D">
        <w:rPr>
          <w:rFonts w:ascii="Times New Roman" w:hAnsi="Times New Roman" w:cs="Times New Roman"/>
          <w:bCs/>
          <w:sz w:val="18"/>
          <w:szCs w:val="18"/>
        </w:rPr>
        <w:t>___________ от __________</w:t>
      </w:r>
    </w:p>
    <w:p w:rsidR="009D746F" w:rsidRPr="00B2757D" w:rsidRDefault="009D746F">
      <w:pPr>
        <w:ind w:hanging="5"/>
        <w:rPr>
          <w:sz w:val="18"/>
          <w:szCs w:val="18"/>
        </w:rPr>
      </w:pPr>
      <w:r w:rsidRPr="00B2757D">
        <w:rPr>
          <w:rFonts w:ascii="Times New Roman" w:hAnsi="Times New Roman" w:cs="Times New Roman"/>
          <w:sz w:val="18"/>
          <w:szCs w:val="18"/>
        </w:rPr>
        <w:tab/>
        <w:t xml:space="preserve">к Акту приема-передачи оборудования №____________ </w:t>
      </w:r>
    </w:p>
    <w:p w:rsidR="009D746F" w:rsidRPr="00B2757D" w:rsidRDefault="009D746F">
      <w:pPr>
        <w:ind w:hanging="5"/>
        <w:rPr>
          <w:sz w:val="18"/>
          <w:szCs w:val="18"/>
        </w:rPr>
      </w:pPr>
      <w:r w:rsidRPr="00B2757D">
        <w:rPr>
          <w:rFonts w:ascii="Times New Roman" w:hAnsi="Times New Roman" w:cs="Times New Roman"/>
          <w:sz w:val="18"/>
          <w:szCs w:val="18"/>
        </w:rPr>
        <w:t xml:space="preserve">в количестве </w:t>
      </w:r>
    </w:p>
    <w:p w:rsidR="009D746F" w:rsidRPr="00B2757D" w:rsidRDefault="009D746F">
      <w:pPr>
        <w:ind w:hanging="5"/>
        <w:rPr>
          <w:sz w:val="18"/>
          <w:szCs w:val="18"/>
        </w:rPr>
      </w:pPr>
      <w:r w:rsidRPr="00B2757D">
        <w:rPr>
          <w:rFonts w:ascii="Times New Roman" w:hAnsi="Times New Roman" w:cs="Times New Roman"/>
          <w:sz w:val="18"/>
          <w:szCs w:val="18"/>
        </w:rPr>
        <w:t>Акт оказанных услуг № _____________</w:t>
      </w:r>
    </w:p>
    <w:p w:rsidR="009D746F" w:rsidRPr="00B2757D" w:rsidRDefault="009D746F">
      <w:pPr>
        <w:ind w:hanging="5"/>
        <w:rPr>
          <w:sz w:val="18"/>
          <w:szCs w:val="18"/>
        </w:rPr>
      </w:pPr>
      <w:r w:rsidRPr="00B2757D">
        <w:rPr>
          <w:rFonts w:ascii="Times New Roman" w:hAnsi="Times New Roman" w:cs="Times New Roman"/>
          <w:sz w:val="18"/>
          <w:szCs w:val="18"/>
        </w:rPr>
        <w:t>УПД № ____________</w:t>
      </w:r>
    </w:p>
    <w:p w:rsidR="009D746F" w:rsidRPr="00B2757D" w:rsidRDefault="009D746F">
      <w:pPr>
        <w:ind w:hanging="5"/>
        <w:rPr>
          <w:sz w:val="18"/>
          <w:szCs w:val="18"/>
        </w:rPr>
      </w:pPr>
      <w:r w:rsidRPr="00B2757D">
        <w:rPr>
          <w:rFonts w:ascii="Times New Roman" w:hAnsi="Times New Roman" w:cs="Times New Roman"/>
          <w:sz w:val="18"/>
          <w:szCs w:val="18"/>
        </w:rPr>
        <w:t>по Контракту № _____________</w:t>
      </w:r>
    </w:p>
    <w:p w:rsidR="009D746F" w:rsidRPr="00B2757D" w:rsidRDefault="009D746F">
      <w:pPr>
        <w:ind w:hanging="5"/>
        <w:rPr>
          <w:sz w:val="18"/>
          <w:szCs w:val="18"/>
        </w:rPr>
      </w:pPr>
      <w:r w:rsidRPr="00B2757D">
        <w:rPr>
          <w:rFonts w:ascii="Times New Roman" w:hAnsi="Times New Roman" w:cs="Times New Roman"/>
          <w:sz w:val="18"/>
          <w:szCs w:val="18"/>
        </w:rPr>
        <w:t xml:space="preserve">Количество электронного лома: </w:t>
      </w:r>
    </w:p>
    <w:p w:rsidR="009D746F" w:rsidRPr="00B2757D" w:rsidRDefault="009D746F">
      <w:pPr>
        <w:ind w:hanging="5"/>
        <w:rPr>
          <w:sz w:val="18"/>
          <w:szCs w:val="18"/>
        </w:rPr>
      </w:pPr>
      <w:r w:rsidRPr="00B2757D">
        <w:rPr>
          <w:rFonts w:ascii="Times New Roman" w:hAnsi="Times New Roman" w:cs="Times New Roman"/>
          <w:sz w:val="18"/>
          <w:szCs w:val="18"/>
        </w:rPr>
        <w:t xml:space="preserve">Вид сырья: Списанная </w:t>
      </w:r>
      <w:r w:rsidR="00CD7840" w:rsidRPr="00B2757D">
        <w:rPr>
          <w:rFonts w:ascii="Times New Roman" w:hAnsi="Times New Roman" w:cs="Times New Roman"/>
          <w:sz w:val="18"/>
          <w:szCs w:val="18"/>
        </w:rPr>
        <w:t>вычислительная</w:t>
      </w:r>
      <w:r w:rsidRPr="00B2757D">
        <w:rPr>
          <w:sz w:val="18"/>
          <w:szCs w:val="18"/>
        </w:rPr>
        <w:t>техника организации.</w:t>
      </w:r>
    </w:p>
    <w:tbl>
      <w:tblPr>
        <w:tblW w:w="4900" w:type="pct"/>
        <w:jc w:val="center"/>
        <w:tblLayout w:type="fixed"/>
        <w:tblLook w:val="0000"/>
      </w:tblPr>
      <w:tblGrid>
        <w:gridCol w:w="1238"/>
        <w:gridCol w:w="2833"/>
        <w:gridCol w:w="2334"/>
        <w:gridCol w:w="1898"/>
        <w:gridCol w:w="1353"/>
      </w:tblGrid>
      <w:tr w:rsidR="009D746F" w:rsidRPr="00B2757D">
        <w:trPr>
          <w:cantSplit/>
          <w:trHeight w:val="23"/>
          <w:jc w:val="center"/>
        </w:trPr>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Pr="00B2757D" w:rsidRDefault="009D746F">
            <w:pPr>
              <w:ind w:firstLine="0"/>
              <w:jc w:val="center"/>
              <w:rPr>
                <w:sz w:val="18"/>
                <w:szCs w:val="18"/>
              </w:rPr>
            </w:pPr>
            <w:r w:rsidRPr="00B2757D">
              <w:rPr>
                <w:rFonts w:ascii="Times New Roman" w:hAnsi="Times New Roman" w:cs="Times New Roman"/>
                <w:sz w:val="18"/>
                <w:szCs w:val="18"/>
              </w:rPr>
              <w:t>№</w:t>
            </w:r>
          </w:p>
          <w:p w:rsidR="009D746F" w:rsidRPr="00B2757D" w:rsidRDefault="009D746F">
            <w:pPr>
              <w:ind w:firstLine="0"/>
              <w:jc w:val="center"/>
              <w:rPr>
                <w:sz w:val="18"/>
                <w:szCs w:val="18"/>
              </w:rPr>
            </w:pPr>
            <w:r w:rsidRPr="00B2757D">
              <w:rPr>
                <w:rFonts w:ascii="Times New Roman" w:hAnsi="Times New Roman" w:cs="Times New Roman"/>
                <w:sz w:val="18"/>
                <w:szCs w:val="18"/>
              </w:rPr>
              <w:t>п/п</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Pr="00B2757D" w:rsidRDefault="009D746F">
            <w:pPr>
              <w:ind w:firstLine="0"/>
              <w:rPr>
                <w:sz w:val="18"/>
                <w:szCs w:val="18"/>
              </w:rPr>
            </w:pPr>
            <w:r w:rsidRPr="00B2757D">
              <w:rPr>
                <w:rFonts w:ascii="Times New Roman" w:hAnsi="Times New Roman" w:cs="Times New Roman"/>
                <w:sz w:val="18"/>
                <w:szCs w:val="18"/>
              </w:rPr>
              <w:t>Содержание ДМ в электронном ломе, %</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Pr="00B2757D" w:rsidRDefault="009D746F">
            <w:pPr>
              <w:ind w:firstLine="0"/>
              <w:rPr>
                <w:sz w:val="18"/>
                <w:szCs w:val="18"/>
              </w:rPr>
            </w:pPr>
            <w:r w:rsidRPr="00B2757D">
              <w:rPr>
                <w:rFonts w:ascii="Times New Roman" w:hAnsi="Times New Roman" w:cs="Times New Roman"/>
                <w:sz w:val="18"/>
                <w:szCs w:val="18"/>
              </w:rPr>
              <w:t>Содержание ДМ в электронном ломе, кг.</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Pr="00B2757D" w:rsidRDefault="009D746F">
            <w:pPr>
              <w:ind w:firstLine="0"/>
              <w:jc w:val="left"/>
              <w:rPr>
                <w:sz w:val="18"/>
                <w:szCs w:val="18"/>
              </w:rPr>
            </w:pPr>
            <w:r w:rsidRPr="00B2757D">
              <w:rPr>
                <w:rFonts w:ascii="Times New Roman" w:hAnsi="Times New Roman" w:cs="Times New Roman"/>
                <w:sz w:val="18"/>
                <w:szCs w:val="18"/>
              </w:rPr>
              <w:t>Стоимость к возврату, руб.</w:t>
            </w:r>
          </w:p>
        </w:tc>
        <w:tc>
          <w:tcPr>
            <w:tcW w:w="13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Pr="00B2757D" w:rsidRDefault="009D746F">
            <w:pPr>
              <w:ind w:firstLine="0"/>
              <w:jc w:val="left"/>
              <w:rPr>
                <w:sz w:val="18"/>
                <w:szCs w:val="18"/>
              </w:rPr>
            </w:pPr>
            <w:r w:rsidRPr="00B2757D">
              <w:rPr>
                <w:rFonts w:ascii="Times New Roman" w:hAnsi="Times New Roman" w:cs="Times New Roman"/>
                <w:sz w:val="18"/>
                <w:szCs w:val="18"/>
              </w:rPr>
              <w:t>Срок окончательного расчета, дни.</w:t>
            </w:r>
          </w:p>
        </w:tc>
      </w:tr>
      <w:tr w:rsidR="009D746F" w:rsidRPr="00B2757D">
        <w:trPr>
          <w:cantSplit/>
          <w:trHeight w:val="23"/>
          <w:jc w:val="center"/>
        </w:trPr>
        <w:tc>
          <w:tcPr>
            <w:tcW w:w="100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Pr="00B2757D" w:rsidRDefault="009D746F">
            <w:pPr>
              <w:jc w:val="center"/>
              <w:rPr>
                <w:sz w:val="18"/>
                <w:szCs w:val="18"/>
              </w:rPr>
            </w:pPr>
            <w:r w:rsidRPr="00B2757D">
              <w:rPr>
                <w:rFonts w:ascii="Times New Roman" w:hAnsi="Times New Roman" w:cs="Times New Roman"/>
                <w:sz w:val="18"/>
                <w:szCs w:val="18"/>
              </w:rPr>
              <w:t>Отходы радиоэлектронной и низковольтной аппаратуры: платы, разъемы, микросхемы, модули радиолампы, и др.</w:t>
            </w:r>
          </w:p>
        </w:tc>
      </w:tr>
      <w:tr w:rsidR="009D746F" w:rsidRPr="00B2757D">
        <w:trPr>
          <w:cantSplit/>
          <w:trHeight w:val="23"/>
          <w:jc w:val="center"/>
        </w:trPr>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Pr="00B2757D" w:rsidRDefault="009D746F" w:rsidP="00B5087C">
            <w:pPr>
              <w:jc w:val="left"/>
              <w:rPr>
                <w:sz w:val="18"/>
                <w:szCs w:val="18"/>
              </w:rPr>
            </w:pPr>
            <w:r w:rsidRPr="00B2757D">
              <w:rPr>
                <w:rFonts w:ascii="Times New Roman" w:hAnsi="Times New Roman" w:cs="Times New Roman"/>
                <w:sz w:val="18"/>
                <w:szCs w:val="18"/>
              </w:rPr>
              <w:t>1.</w:t>
            </w:r>
          </w:p>
        </w:tc>
        <w:tc>
          <w:tcPr>
            <w:tcW w:w="87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Pr="00B2757D" w:rsidRDefault="009D746F">
            <w:pPr>
              <w:jc w:val="center"/>
              <w:rPr>
                <w:sz w:val="18"/>
                <w:szCs w:val="18"/>
              </w:rPr>
            </w:pPr>
            <w:r w:rsidRPr="00B2757D">
              <w:rPr>
                <w:rFonts w:ascii="Times New Roman" w:hAnsi="Times New Roman" w:cs="Times New Roman"/>
                <w:sz w:val="18"/>
                <w:szCs w:val="18"/>
              </w:rPr>
              <w:t>Лом и отходы драгоценных металлов (золотосодержащие)</w:t>
            </w:r>
          </w:p>
        </w:tc>
      </w:tr>
      <w:tr w:rsidR="009D746F" w:rsidRPr="00B2757D">
        <w:trPr>
          <w:cantSplit/>
          <w:trHeight w:val="23"/>
          <w:jc w:val="center"/>
        </w:trPr>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Pr="00B2757D" w:rsidRDefault="009D746F" w:rsidP="00B5087C">
            <w:pPr>
              <w:jc w:val="left"/>
              <w:rPr>
                <w:sz w:val="18"/>
                <w:szCs w:val="18"/>
              </w:rPr>
            </w:pPr>
            <w:r w:rsidRPr="00B2757D">
              <w:rPr>
                <w:rFonts w:ascii="Times New Roman" w:hAnsi="Times New Roman" w:cs="Times New Roman"/>
                <w:sz w:val="18"/>
                <w:szCs w:val="18"/>
              </w:rPr>
              <w:t>1.1.</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Pr="00B2757D" w:rsidRDefault="009D746F" w:rsidP="00B5087C">
            <w:pPr>
              <w:ind w:firstLine="0"/>
              <w:jc w:val="left"/>
              <w:rPr>
                <w:sz w:val="18"/>
                <w:szCs w:val="18"/>
              </w:rPr>
            </w:pPr>
            <w:proofErr w:type="spellStart"/>
            <w:r w:rsidRPr="00B2757D">
              <w:rPr>
                <w:rFonts w:ascii="Times New Roman" w:hAnsi="Times New Roman" w:cs="Times New Roman"/>
                <w:sz w:val="18"/>
                <w:szCs w:val="18"/>
              </w:rPr>
              <w:t>Аu</w:t>
            </w:r>
            <w:proofErr w:type="spellEnd"/>
            <w:r w:rsidRPr="00B2757D">
              <w:rPr>
                <w:rFonts w:ascii="Times New Roman" w:hAnsi="Times New Roman" w:cs="Times New Roman"/>
                <w:sz w:val="18"/>
                <w:szCs w:val="18"/>
              </w:rPr>
              <w:t xml:space="preserve"> – Удельное содержание золота</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Pr="00B2757D" w:rsidRDefault="009D746F" w:rsidP="00B5087C">
            <w:pPr>
              <w:ind w:firstLine="0"/>
              <w:jc w:val="left"/>
              <w:rPr>
                <w:sz w:val="18"/>
                <w:szCs w:val="18"/>
              </w:rPr>
            </w:pPr>
            <w:proofErr w:type="spellStart"/>
            <w:r w:rsidRPr="00B2757D">
              <w:rPr>
                <w:rFonts w:ascii="Times New Roman" w:hAnsi="Times New Roman" w:cs="Times New Roman"/>
                <w:sz w:val="18"/>
                <w:szCs w:val="18"/>
                <w:lang w:val="en-US"/>
              </w:rPr>
              <w:t>Содержаниезолота</w:t>
            </w:r>
            <w:proofErr w:type="spellEnd"/>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Pr="00B2757D" w:rsidRDefault="009D746F" w:rsidP="00B5087C">
            <w:pPr>
              <w:snapToGrid w:val="0"/>
              <w:jc w:val="left"/>
              <w:rPr>
                <w:rFonts w:ascii="Times New Roman" w:hAnsi="Times New Roman" w:cs="Times New Roman"/>
                <w:sz w:val="18"/>
                <w:szCs w:val="18"/>
                <w:lang w:val="en-US"/>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Pr="00B2757D" w:rsidRDefault="009D746F">
            <w:pPr>
              <w:ind w:firstLine="0"/>
              <w:rPr>
                <w:sz w:val="18"/>
                <w:szCs w:val="18"/>
              </w:rPr>
            </w:pPr>
            <w:r w:rsidRPr="00B2757D">
              <w:rPr>
                <w:rFonts w:ascii="Times New Roman" w:hAnsi="Times New Roman" w:cs="Times New Roman"/>
                <w:sz w:val="18"/>
                <w:szCs w:val="18"/>
              </w:rPr>
              <w:t xml:space="preserve">         83</w:t>
            </w:r>
          </w:p>
        </w:tc>
      </w:tr>
      <w:tr w:rsidR="009D746F" w:rsidRPr="00B2757D">
        <w:trPr>
          <w:cantSplit/>
          <w:trHeight w:val="23"/>
          <w:jc w:val="center"/>
        </w:trPr>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Pr="00B2757D" w:rsidRDefault="009D746F" w:rsidP="00B5087C">
            <w:pPr>
              <w:jc w:val="left"/>
              <w:rPr>
                <w:sz w:val="18"/>
                <w:szCs w:val="18"/>
              </w:rPr>
            </w:pPr>
            <w:r w:rsidRPr="00B2757D">
              <w:rPr>
                <w:rFonts w:ascii="Times New Roman" w:hAnsi="Times New Roman" w:cs="Times New Roman"/>
                <w:sz w:val="18"/>
                <w:szCs w:val="18"/>
              </w:rPr>
              <w:t>2.</w:t>
            </w:r>
          </w:p>
        </w:tc>
        <w:tc>
          <w:tcPr>
            <w:tcW w:w="87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Pr="00B2757D" w:rsidRDefault="009D746F" w:rsidP="00B5087C">
            <w:pPr>
              <w:jc w:val="left"/>
              <w:rPr>
                <w:sz w:val="18"/>
                <w:szCs w:val="18"/>
              </w:rPr>
            </w:pPr>
            <w:r w:rsidRPr="00B2757D">
              <w:rPr>
                <w:rFonts w:ascii="Times New Roman" w:hAnsi="Times New Roman" w:cs="Times New Roman"/>
                <w:sz w:val="18"/>
                <w:szCs w:val="18"/>
              </w:rPr>
              <w:t>Лом и отходы драгоценных металлов (серебросодержащие)</w:t>
            </w:r>
          </w:p>
        </w:tc>
      </w:tr>
      <w:tr w:rsidR="009D746F" w:rsidRPr="00B2757D">
        <w:trPr>
          <w:cantSplit/>
          <w:trHeight w:val="23"/>
          <w:jc w:val="center"/>
        </w:trPr>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Pr="00B2757D" w:rsidRDefault="009D746F" w:rsidP="00B5087C">
            <w:pPr>
              <w:jc w:val="left"/>
              <w:rPr>
                <w:sz w:val="18"/>
                <w:szCs w:val="18"/>
              </w:rPr>
            </w:pPr>
            <w:r w:rsidRPr="00B2757D">
              <w:rPr>
                <w:rFonts w:ascii="Times New Roman" w:hAnsi="Times New Roman" w:cs="Times New Roman"/>
                <w:sz w:val="18"/>
                <w:szCs w:val="18"/>
              </w:rPr>
              <w:t>2.1.</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Pr="00B2757D" w:rsidRDefault="009D746F" w:rsidP="00B5087C">
            <w:pPr>
              <w:ind w:firstLine="0"/>
              <w:jc w:val="left"/>
              <w:rPr>
                <w:sz w:val="18"/>
                <w:szCs w:val="18"/>
              </w:rPr>
            </w:pPr>
            <w:proofErr w:type="spellStart"/>
            <w:r w:rsidRPr="00B2757D">
              <w:rPr>
                <w:rFonts w:ascii="Times New Roman" w:hAnsi="Times New Roman" w:cs="Times New Roman"/>
                <w:sz w:val="18"/>
                <w:szCs w:val="18"/>
              </w:rPr>
              <w:t>Ag</w:t>
            </w:r>
            <w:proofErr w:type="spellEnd"/>
            <w:r w:rsidRPr="00B2757D">
              <w:rPr>
                <w:rFonts w:ascii="Times New Roman" w:hAnsi="Times New Roman" w:cs="Times New Roman"/>
                <w:sz w:val="18"/>
                <w:szCs w:val="18"/>
              </w:rPr>
              <w:t xml:space="preserve"> – Удельное содержание серебра</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Pr="00B2757D" w:rsidRDefault="009D746F" w:rsidP="00B5087C">
            <w:pPr>
              <w:ind w:firstLine="0"/>
              <w:jc w:val="left"/>
              <w:rPr>
                <w:sz w:val="18"/>
                <w:szCs w:val="18"/>
              </w:rPr>
            </w:pPr>
            <w:proofErr w:type="spellStart"/>
            <w:r w:rsidRPr="00B2757D">
              <w:rPr>
                <w:rFonts w:ascii="Times New Roman" w:hAnsi="Times New Roman" w:cs="Times New Roman"/>
                <w:sz w:val="18"/>
                <w:szCs w:val="18"/>
                <w:lang w:val="en-US"/>
              </w:rPr>
              <w:t>Содержаниесеребра</w:t>
            </w:r>
            <w:proofErr w:type="spellEnd"/>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Pr="00B2757D" w:rsidRDefault="009D746F" w:rsidP="00B5087C">
            <w:pPr>
              <w:snapToGrid w:val="0"/>
              <w:jc w:val="left"/>
              <w:rPr>
                <w:rFonts w:ascii="Times New Roman" w:hAnsi="Times New Roman" w:cs="Times New Roman"/>
                <w:sz w:val="18"/>
                <w:szCs w:val="18"/>
                <w:lang w:val="en-US"/>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Pr="00B2757D" w:rsidRDefault="009D746F">
            <w:pPr>
              <w:ind w:firstLine="0"/>
              <w:rPr>
                <w:sz w:val="18"/>
                <w:szCs w:val="18"/>
              </w:rPr>
            </w:pPr>
            <w:r w:rsidRPr="00B2757D">
              <w:rPr>
                <w:rFonts w:ascii="Times New Roman" w:hAnsi="Times New Roman" w:cs="Times New Roman"/>
                <w:sz w:val="18"/>
                <w:szCs w:val="18"/>
              </w:rPr>
              <w:t xml:space="preserve">         83</w:t>
            </w:r>
          </w:p>
        </w:tc>
      </w:tr>
      <w:tr w:rsidR="009D746F" w:rsidRPr="00B2757D">
        <w:trPr>
          <w:cantSplit/>
          <w:trHeight w:val="23"/>
          <w:jc w:val="center"/>
        </w:trPr>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Pr="00B2757D" w:rsidRDefault="009D746F" w:rsidP="00B5087C">
            <w:pPr>
              <w:jc w:val="left"/>
              <w:rPr>
                <w:sz w:val="18"/>
                <w:szCs w:val="18"/>
              </w:rPr>
            </w:pPr>
            <w:r w:rsidRPr="00B2757D">
              <w:rPr>
                <w:rFonts w:ascii="Times New Roman" w:hAnsi="Times New Roman" w:cs="Times New Roman"/>
                <w:sz w:val="18"/>
                <w:szCs w:val="18"/>
              </w:rPr>
              <w:t>3</w:t>
            </w:r>
          </w:p>
        </w:tc>
        <w:tc>
          <w:tcPr>
            <w:tcW w:w="87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Pr="00B2757D" w:rsidRDefault="009D746F" w:rsidP="00B5087C">
            <w:pPr>
              <w:jc w:val="left"/>
              <w:rPr>
                <w:sz w:val="18"/>
                <w:szCs w:val="18"/>
              </w:rPr>
            </w:pPr>
            <w:r w:rsidRPr="00B2757D">
              <w:rPr>
                <w:rFonts w:ascii="Times New Roman" w:hAnsi="Times New Roman" w:cs="Times New Roman"/>
                <w:sz w:val="18"/>
                <w:szCs w:val="18"/>
              </w:rPr>
              <w:t>Лом и отходы драгоценных металлов (платиносодержащие)</w:t>
            </w:r>
          </w:p>
        </w:tc>
      </w:tr>
      <w:tr w:rsidR="009D746F" w:rsidRPr="00B2757D">
        <w:trPr>
          <w:cantSplit/>
          <w:trHeight w:val="23"/>
          <w:jc w:val="center"/>
        </w:trPr>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Pr="00B2757D" w:rsidRDefault="009D746F" w:rsidP="00B5087C">
            <w:pPr>
              <w:jc w:val="left"/>
              <w:rPr>
                <w:sz w:val="18"/>
                <w:szCs w:val="18"/>
              </w:rPr>
            </w:pPr>
            <w:r w:rsidRPr="00B2757D">
              <w:rPr>
                <w:rFonts w:ascii="Times New Roman" w:hAnsi="Times New Roman" w:cs="Times New Roman"/>
                <w:sz w:val="18"/>
                <w:szCs w:val="18"/>
              </w:rPr>
              <w:t>3.1.</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Pr="00B2757D" w:rsidRDefault="009D746F" w:rsidP="00B5087C">
            <w:pPr>
              <w:ind w:firstLine="0"/>
              <w:jc w:val="left"/>
              <w:rPr>
                <w:sz w:val="18"/>
                <w:szCs w:val="18"/>
              </w:rPr>
            </w:pPr>
            <w:proofErr w:type="spellStart"/>
            <w:r w:rsidRPr="00B2757D">
              <w:rPr>
                <w:rFonts w:ascii="Times New Roman" w:hAnsi="Times New Roman" w:cs="Times New Roman"/>
                <w:sz w:val="18"/>
                <w:szCs w:val="18"/>
              </w:rPr>
              <w:t>Pt</w:t>
            </w:r>
            <w:proofErr w:type="spellEnd"/>
            <w:r w:rsidRPr="00B2757D">
              <w:rPr>
                <w:rFonts w:ascii="Times New Roman" w:hAnsi="Times New Roman" w:cs="Times New Roman"/>
                <w:sz w:val="18"/>
                <w:szCs w:val="18"/>
              </w:rPr>
              <w:t xml:space="preserve"> – Удельное содержание платины</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Pr="00B2757D" w:rsidRDefault="009D746F" w:rsidP="00B5087C">
            <w:pPr>
              <w:ind w:firstLine="0"/>
              <w:jc w:val="left"/>
              <w:rPr>
                <w:sz w:val="18"/>
                <w:szCs w:val="18"/>
              </w:rPr>
            </w:pPr>
            <w:proofErr w:type="spellStart"/>
            <w:r w:rsidRPr="00B2757D">
              <w:rPr>
                <w:rFonts w:ascii="Times New Roman" w:hAnsi="Times New Roman" w:cs="Times New Roman"/>
                <w:sz w:val="18"/>
                <w:szCs w:val="18"/>
                <w:lang w:val="en-US"/>
              </w:rPr>
              <w:t>Содержаниеплатины</w:t>
            </w:r>
            <w:proofErr w:type="spellEnd"/>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Pr="00B2757D" w:rsidRDefault="009D746F" w:rsidP="00B5087C">
            <w:pPr>
              <w:snapToGrid w:val="0"/>
              <w:jc w:val="left"/>
              <w:rPr>
                <w:rFonts w:ascii="Times New Roman" w:hAnsi="Times New Roman" w:cs="Times New Roman"/>
                <w:sz w:val="18"/>
                <w:szCs w:val="18"/>
                <w:lang w:val="en-US"/>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Pr="00B2757D" w:rsidRDefault="009D746F">
            <w:pPr>
              <w:ind w:firstLine="0"/>
              <w:rPr>
                <w:sz w:val="18"/>
                <w:szCs w:val="18"/>
              </w:rPr>
            </w:pPr>
            <w:r w:rsidRPr="00B2757D">
              <w:rPr>
                <w:rFonts w:ascii="Times New Roman" w:hAnsi="Times New Roman" w:cs="Times New Roman"/>
                <w:sz w:val="18"/>
                <w:szCs w:val="18"/>
              </w:rPr>
              <w:t xml:space="preserve">         83</w:t>
            </w:r>
          </w:p>
        </w:tc>
      </w:tr>
      <w:tr w:rsidR="009D746F" w:rsidRPr="00B2757D">
        <w:trPr>
          <w:cantSplit/>
          <w:trHeight w:val="23"/>
          <w:jc w:val="center"/>
        </w:trPr>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Pr="00B2757D" w:rsidRDefault="009D746F" w:rsidP="00B5087C">
            <w:pPr>
              <w:jc w:val="left"/>
              <w:rPr>
                <w:sz w:val="18"/>
                <w:szCs w:val="18"/>
              </w:rPr>
            </w:pPr>
            <w:r w:rsidRPr="00B2757D">
              <w:rPr>
                <w:rFonts w:ascii="Times New Roman" w:hAnsi="Times New Roman" w:cs="Times New Roman"/>
                <w:sz w:val="18"/>
                <w:szCs w:val="18"/>
              </w:rPr>
              <w:t>4</w:t>
            </w:r>
          </w:p>
        </w:tc>
        <w:tc>
          <w:tcPr>
            <w:tcW w:w="87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Pr="00B2757D" w:rsidRDefault="009D746F" w:rsidP="00B5087C">
            <w:pPr>
              <w:jc w:val="left"/>
              <w:rPr>
                <w:sz w:val="18"/>
                <w:szCs w:val="18"/>
              </w:rPr>
            </w:pPr>
            <w:r w:rsidRPr="00B2757D">
              <w:rPr>
                <w:rFonts w:ascii="Times New Roman" w:hAnsi="Times New Roman" w:cs="Times New Roman"/>
                <w:sz w:val="18"/>
                <w:szCs w:val="18"/>
              </w:rPr>
              <w:t>Лом и отходы драгоценных металлов (</w:t>
            </w:r>
            <w:proofErr w:type="spellStart"/>
            <w:r w:rsidRPr="00B2757D">
              <w:rPr>
                <w:rFonts w:ascii="Times New Roman" w:hAnsi="Times New Roman" w:cs="Times New Roman"/>
                <w:sz w:val="18"/>
                <w:szCs w:val="18"/>
              </w:rPr>
              <w:t>палладийсодержащие</w:t>
            </w:r>
            <w:proofErr w:type="spellEnd"/>
            <w:r w:rsidRPr="00B2757D">
              <w:rPr>
                <w:rFonts w:ascii="Times New Roman" w:hAnsi="Times New Roman" w:cs="Times New Roman"/>
                <w:sz w:val="18"/>
                <w:szCs w:val="18"/>
              </w:rPr>
              <w:t>)</w:t>
            </w:r>
          </w:p>
        </w:tc>
      </w:tr>
      <w:tr w:rsidR="009D746F" w:rsidRPr="00B2757D">
        <w:trPr>
          <w:cantSplit/>
          <w:trHeight w:val="23"/>
          <w:jc w:val="center"/>
        </w:trPr>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Pr="00B2757D" w:rsidRDefault="009D746F" w:rsidP="00B5087C">
            <w:pPr>
              <w:jc w:val="left"/>
              <w:rPr>
                <w:sz w:val="18"/>
                <w:szCs w:val="18"/>
              </w:rPr>
            </w:pPr>
            <w:r w:rsidRPr="00B2757D">
              <w:rPr>
                <w:rFonts w:ascii="Times New Roman" w:hAnsi="Times New Roman" w:cs="Times New Roman"/>
                <w:sz w:val="18"/>
                <w:szCs w:val="18"/>
              </w:rPr>
              <w:t>4.1.</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Pr="00B2757D" w:rsidRDefault="009D746F" w:rsidP="00B5087C">
            <w:pPr>
              <w:ind w:firstLine="0"/>
              <w:jc w:val="left"/>
              <w:rPr>
                <w:sz w:val="18"/>
                <w:szCs w:val="18"/>
              </w:rPr>
            </w:pPr>
            <w:proofErr w:type="spellStart"/>
            <w:r w:rsidRPr="00B2757D">
              <w:rPr>
                <w:rFonts w:ascii="Times New Roman" w:hAnsi="Times New Roman" w:cs="Times New Roman"/>
                <w:sz w:val="18"/>
                <w:szCs w:val="18"/>
              </w:rPr>
              <w:t>Pd</w:t>
            </w:r>
            <w:proofErr w:type="spellEnd"/>
            <w:r w:rsidRPr="00B2757D">
              <w:rPr>
                <w:rFonts w:ascii="Times New Roman" w:hAnsi="Times New Roman" w:cs="Times New Roman"/>
                <w:sz w:val="18"/>
                <w:szCs w:val="18"/>
              </w:rPr>
              <w:t xml:space="preserve"> – Удельное содержание палладия</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Pr="00B2757D" w:rsidRDefault="009D746F" w:rsidP="00B5087C">
            <w:pPr>
              <w:ind w:firstLine="0"/>
              <w:jc w:val="left"/>
              <w:rPr>
                <w:sz w:val="18"/>
                <w:szCs w:val="18"/>
              </w:rPr>
            </w:pPr>
            <w:proofErr w:type="spellStart"/>
            <w:r w:rsidRPr="00B2757D">
              <w:rPr>
                <w:rFonts w:ascii="Times New Roman" w:hAnsi="Times New Roman" w:cs="Times New Roman"/>
                <w:sz w:val="18"/>
                <w:szCs w:val="18"/>
                <w:lang w:val="en-US"/>
              </w:rPr>
              <w:t>Содержаниепалладия</w:t>
            </w:r>
            <w:proofErr w:type="spellEnd"/>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Pr="00B2757D" w:rsidRDefault="009D746F" w:rsidP="00B5087C">
            <w:pPr>
              <w:snapToGrid w:val="0"/>
              <w:jc w:val="left"/>
              <w:rPr>
                <w:rFonts w:ascii="Times New Roman" w:hAnsi="Times New Roman" w:cs="Times New Roman"/>
                <w:sz w:val="18"/>
                <w:szCs w:val="18"/>
                <w:lang w:val="en-US"/>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Pr="00B2757D" w:rsidRDefault="009D746F">
            <w:pPr>
              <w:ind w:firstLine="0"/>
              <w:rPr>
                <w:sz w:val="18"/>
                <w:szCs w:val="18"/>
              </w:rPr>
            </w:pPr>
            <w:r w:rsidRPr="00B2757D">
              <w:rPr>
                <w:rFonts w:ascii="Times New Roman" w:hAnsi="Times New Roman" w:cs="Times New Roman"/>
                <w:sz w:val="18"/>
                <w:szCs w:val="18"/>
              </w:rPr>
              <w:t xml:space="preserve">          83</w:t>
            </w:r>
          </w:p>
        </w:tc>
      </w:tr>
      <w:tr w:rsidR="009D746F" w:rsidRPr="00B2757D">
        <w:trPr>
          <w:cantSplit/>
          <w:trHeight w:val="23"/>
          <w:jc w:val="center"/>
        </w:trPr>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Pr="00B2757D" w:rsidRDefault="009D746F" w:rsidP="00B5087C">
            <w:pPr>
              <w:jc w:val="left"/>
              <w:rPr>
                <w:sz w:val="18"/>
                <w:szCs w:val="18"/>
              </w:rPr>
            </w:pPr>
            <w:r w:rsidRPr="00B2757D">
              <w:rPr>
                <w:rFonts w:ascii="Times New Roman" w:hAnsi="Times New Roman" w:cs="Times New Roman"/>
                <w:sz w:val="18"/>
                <w:szCs w:val="18"/>
              </w:rPr>
              <w:t>5.</w:t>
            </w:r>
          </w:p>
        </w:tc>
        <w:tc>
          <w:tcPr>
            <w:tcW w:w="87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Pr="00B2757D" w:rsidRDefault="009D746F" w:rsidP="00B5087C">
            <w:pPr>
              <w:jc w:val="left"/>
              <w:rPr>
                <w:sz w:val="18"/>
                <w:szCs w:val="18"/>
              </w:rPr>
            </w:pPr>
            <w:r w:rsidRPr="00B2757D">
              <w:rPr>
                <w:rFonts w:ascii="Times New Roman" w:hAnsi="Times New Roman" w:cs="Times New Roman"/>
                <w:sz w:val="18"/>
                <w:szCs w:val="18"/>
              </w:rPr>
              <w:t>Лом и отходы цветных металлов (медь)</w:t>
            </w:r>
          </w:p>
        </w:tc>
      </w:tr>
      <w:tr w:rsidR="009D746F" w:rsidRPr="00B2757D">
        <w:trPr>
          <w:cantSplit/>
          <w:trHeight w:val="23"/>
          <w:jc w:val="center"/>
        </w:trPr>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Pr="00B2757D" w:rsidRDefault="009D746F" w:rsidP="00B5087C">
            <w:pPr>
              <w:jc w:val="left"/>
              <w:rPr>
                <w:sz w:val="18"/>
                <w:szCs w:val="18"/>
              </w:rPr>
            </w:pPr>
            <w:r w:rsidRPr="00B2757D">
              <w:rPr>
                <w:rFonts w:ascii="Times New Roman" w:hAnsi="Times New Roman" w:cs="Times New Roman"/>
                <w:sz w:val="18"/>
                <w:szCs w:val="18"/>
              </w:rPr>
              <w:t>5.1.</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Pr="00B2757D" w:rsidRDefault="009D746F" w:rsidP="00B5087C">
            <w:pPr>
              <w:ind w:firstLine="0"/>
              <w:jc w:val="left"/>
              <w:rPr>
                <w:sz w:val="18"/>
                <w:szCs w:val="18"/>
              </w:rPr>
            </w:pPr>
            <w:proofErr w:type="spellStart"/>
            <w:r w:rsidRPr="00B2757D">
              <w:rPr>
                <w:rFonts w:ascii="Times New Roman" w:hAnsi="Times New Roman" w:cs="Times New Roman"/>
                <w:sz w:val="18"/>
                <w:szCs w:val="18"/>
              </w:rPr>
              <w:t>Cu</w:t>
            </w:r>
            <w:proofErr w:type="spellEnd"/>
            <w:r w:rsidRPr="00B2757D">
              <w:rPr>
                <w:rFonts w:ascii="Times New Roman" w:hAnsi="Times New Roman" w:cs="Times New Roman"/>
                <w:sz w:val="18"/>
                <w:szCs w:val="18"/>
              </w:rPr>
              <w:t xml:space="preserve"> – Удельное содержание меди</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Pr="00B2757D" w:rsidRDefault="009D746F" w:rsidP="00B5087C">
            <w:pPr>
              <w:ind w:firstLine="0"/>
              <w:jc w:val="left"/>
              <w:rPr>
                <w:sz w:val="18"/>
                <w:szCs w:val="18"/>
              </w:rPr>
            </w:pPr>
            <w:proofErr w:type="spellStart"/>
            <w:r w:rsidRPr="00B2757D">
              <w:rPr>
                <w:rFonts w:ascii="Times New Roman" w:hAnsi="Times New Roman" w:cs="Times New Roman"/>
                <w:sz w:val="18"/>
                <w:szCs w:val="18"/>
                <w:lang w:val="en-US"/>
              </w:rPr>
              <w:t>Содержаниемеди</w:t>
            </w:r>
            <w:proofErr w:type="spellEnd"/>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Pr="00B2757D" w:rsidRDefault="009D746F" w:rsidP="00B5087C">
            <w:pPr>
              <w:snapToGrid w:val="0"/>
              <w:jc w:val="left"/>
              <w:rPr>
                <w:rFonts w:ascii="Times New Roman" w:hAnsi="Times New Roman" w:cs="Times New Roman"/>
                <w:sz w:val="18"/>
                <w:szCs w:val="18"/>
                <w:lang w:val="en-US"/>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Pr="00B2757D" w:rsidRDefault="009D746F">
            <w:pPr>
              <w:ind w:firstLine="0"/>
              <w:rPr>
                <w:sz w:val="18"/>
                <w:szCs w:val="18"/>
              </w:rPr>
            </w:pPr>
            <w:r w:rsidRPr="00B2757D">
              <w:rPr>
                <w:rFonts w:ascii="Times New Roman" w:hAnsi="Times New Roman" w:cs="Times New Roman"/>
                <w:sz w:val="18"/>
                <w:szCs w:val="18"/>
              </w:rPr>
              <w:t xml:space="preserve">          83</w:t>
            </w:r>
          </w:p>
        </w:tc>
      </w:tr>
      <w:tr w:rsidR="009D746F" w:rsidRPr="00B2757D">
        <w:trPr>
          <w:cantSplit/>
          <w:trHeight w:val="23"/>
          <w:jc w:val="center"/>
        </w:trPr>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Pr="00B2757D" w:rsidRDefault="009D746F" w:rsidP="00B5087C">
            <w:pPr>
              <w:jc w:val="left"/>
              <w:rPr>
                <w:sz w:val="18"/>
                <w:szCs w:val="18"/>
              </w:rPr>
            </w:pPr>
            <w:r w:rsidRPr="00B2757D">
              <w:rPr>
                <w:rFonts w:ascii="Times New Roman" w:hAnsi="Times New Roman" w:cs="Times New Roman"/>
                <w:sz w:val="18"/>
                <w:szCs w:val="18"/>
                <w:lang w:val="en-US"/>
              </w:rPr>
              <w:t>6</w:t>
            </w:r>
            <w:r w:rsidRPr="00B2757D">
              <w:rPr>
                <w:rFonts w:ascii="Times New Roman" w:hAnsi="Times New Roman" w:cs="Times New Roman"/>
                <w:sz w:val="18"/>
                <w:szCs w:val="18"/>
              </w:rPr>
              <w:t>.</w:t>
            </w:r>
          </w:p>
        </w:tc>
        <w:tc>
          <w:tcPr>
            <w:tcW w:w="87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Pr="00B2757D" w:rsidRDefault="009D746F" w:rsidP="00B5087C">
            <w:pPr>
              <w:jc w:val="left"/>
              <w:rPr>
                <w:sz w:val="18"/>
                <w:szCs w:val="18"/>
              </w:rPr>
            </w:pPr>
            <w:r w:rsidRPr="00B2757D">
              <w:rPr>
                <w:rFonts w:ascii="Times New Roman" w:hAnsi="Times New Roman" w:cs="Times New Roman"/>
                <w:sz w:val="18"/>
                <w:szCs w:val="18"/>
              </w:rPr>
              <w:t>Лом и отходы цветных металлов (алюминий)</w:t>
            </w:r>
          </w:p>
        </w:tc>
      </w:tr>
      <w:tr w:rsidR="009D746F" w:rsidRPr="00B2757D">
        <w:trPr>
          <w:cantSplit/>
          <w:trHeight w:val="23"/>
          <w:jc w:val="center"/>
        </w:trPr>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Pr="00B2757D" w:rsidRDefault="009D746F" w:rsidP="00B5087C">
            <w:pPr>
              <w:jc w:val="left"/>
              <w:rPr>
                <w:sz w:val="18"/>
                <w:szCs w:val="18"/>
              </w:rPr>
            </w:pPr>
            <w:r w:rsidRPr="00B2757D">
              <w:rPr>
                <w:rFonts w:ascii="Times New Roman" w:hAnsi="Times New Roman" w:cs="Times New Roman"/>
                <w:sz w:val="18"/>
                <w:szCs w:val="18"/>
                <w:lang w:val="en-US"/>
              </w:rPr>
              <w:t>6</w:t>
            </w:r>
            <w:r w:rsidRPr="00B2757D">
              <w:rPr>
                <w:rFonts w:ascii="Times New Roman" w:hAnsi="Times New Roman" w:cs="Times New Roman"/>
                <w:sz w:val="18"/>
                <w:szCs w:val="18"/>
              </w:rPr>
              <w:t>.1.</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Pr="00B2757D" w:rsidRDefault="009D746F" w:rsidP="00B5087C">
            <w:pPr>
              <w:ind w:firstLine="0"/>
              <w:jc w:val="left"/>
              <w:rPr>
                <w:sz w:val="18"/>
                <w:szCs w:val="18"/>
              </w:rPr>
            </w:pPr>
            <w:r w:rsidRPr="00B2757D">
              <w:rPr>
                <w:rFonts w:ascii="Times New Roman" w:hAnsi="Times New Roman" w:cs="Times New Roman"/>
                <w:sz w:val="18"/>
                <w:szCs w:val="18"/>
                <w:lang w:val="en-US"/>
              </w:rPr>
              <w:t>Al</w:t>
            </w:r>
            <w:r w:rsidRPr="00B2757D">
              <w:rPr>
                <w:rFonts w:ascii="Times New Roman" w:hAnsi="Times New Roman" w:cs="Times New Roman"/>
                <w:sz w:val="18"/>
                <w:szCs w:val="18"/>
              </w:rPr>
              <w:t xml:space="preserve"> – Удельное содержание алюминия</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Pr="00B2757D" w:rsidRDefault="009D746F" w:rsidP="00B5087C">
            <w:pPr>
              <w:ind w:firstLine="0"/>
              <w:jc w:val="left"/>
              <w:rPr>
                <w:sz w:val="18"/>
                <w:szCs w:val="18"/>
              </w:rPr>
            </w:pPr>
            <w:proofErr w:type="spellStart"/>
            <w:r w:rsidRPr="00B2757D">
              <w:rPr>
                <w:rFonts w:ascii="Times New Roman" w:hAnsi="Times New Roman" w:cs="Times New Roman"/>
                <w:sz w:val="18"/>
                <w:szCs w:val="18"/>
                <w:lang w:val="en-US"/>
              </w:rPr>
              <w:t>Содержание</w:t>
            </w:r>
            <w:proofErr w:type="spellEnd"/>
            <w:r w:rsidRPr="00B2757D">
              <w:rPr>
                <w:rFonts w:ascii="Times New Roman" w:hAnsi="Times New Roman" w:cs="Times New Roman"/>
                <w:sz w:val="18"/>
                <w:szCs w:val="18"/>
              </w:rPr>
              <w:t>алюминия</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Pr="00B2757D" w:rsidRDefault="009D746F" w:rsidP="00B5087C">
            <w:pPr>
              <w:snapToGrid w:val="0"/>
              <w:jc w:val="left"/>
              <w:rPr>
                <w:rFonts w:ascii="Times New Roman" w:hAnsi="Times New Roman" w:cs="Times New Roman"/>
                <w:sz w:val="18"/>
                <w:szCs w:val="18"/>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Pr="00B2757D" w:rsidRDefault="009D746F">
            <w:pPr>
              <w:ind w:firstLine="0"/>
              <w:rPr>
                <w:sz w:val="18"/>
                <w:szCs w:val="18"/>
              </w:rPr>
            </w:pPr>
            <w:r w:rsidRPr="00B2757D">
              <w:rPr>
                <w:rFonts w:ascii="Times New Roman" w:hAnsi="Times New Roman" w:cs="Times New Roman"/>
                <w:sz w:val="18"/>
                <w:szCs w:val="18"/>
              </w:rPr>
              <w:t xml:space="preserve">          83</w:t>
            </w:r>
          </w:p>
        </w:tc>
      </w:tr>
      <w:tr w:rsidR="009D746F" w:rsidRPr="00B2757D">
        <w:trPr>
          <w:cantSplit/>
          <w:trHeight w:val="23"/>
          <w:jc w:val="center"/>
        </w:trPr>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Pr="00B2757D" w:rsidRDefault="009D746F" w:rsidP="00B5087C">
            <w:pPr>
              <w:jc w:val="left"/>
              <w:rPr>
                <w:sz w:val="18"/>
                <w:szCs w:val="18"/>
              </w:rPr>
            </w:pPr>
            <w:r w:rsidRPr="00B2757D">
              <w:rPr>
                <w:rFonts w:ascii="Times New Roman" w:hAnsi="Times New Roman" w:cs="Times New Roman"/>
                <w:sz w:val="18"/>
                <w:szCs w:val="18"/>
                <w:lang w:val="en-US"/>
              </w:rPr>
              <w:t>7</w:t>
            </w:r>
            <w:r w:rsidRPr="00B2757D">
              <w:rPr>
                <w:rFonts w:ascii="Times New Roman" w:hAnsi="Times New Roman" w:cs="Times New Roman"/>
                <w:sz w:val="18"/>
                <w:szCs w:val="18"/>
              </w:rPr>
              <w:t>.</w:t>
            </w:r>
          </w:p>
        </w:tc>
        <w:tc>
          <w:tcPr>
            <w:tcW w:w="87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Pr="00B2757D" w:rsidRDefault="009D746F" w:rsidP="00B5087C">
            <w:pPr>
              <w:jc w:val="left"/>
              <w:rPr>
                <w:sz w:val="18"/>
                <w:szCs w:val="18"/>
              </w:rPr>
            </w:pPr>
            <w:r w:rsidRPr="00B2757D">
              <w:rPr>
                <w:rFonts w:ascii="Times New Roman" w:hAnsi="Times New Roman" w:cs="Times New Roman"/>
                <w:sz w:val="18"/>
                <w:szCs w:val="18"/>
              </w:rPr>
              <w:t>Лом и отходы  черных  металлов</w:t>
            </w:r>
          </w:p>
        </w:tc>
      </w:tr>
      <w:tr w:rsidR="009D746F" w:rsidRPr="00B2757D">
        <w:trPr>
          <w:cantSplit/>
          <w:trHeight w:val="23"/>
          <w:jc w:val="center"/>
        </w:trPr>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Pr="00B2757D" w:rsidRDefault="009D746F" w:rsidP="00B5087C">
            <w:pPr>
              <w:jc w:val="left"/>
              <w:rPr>
                <w:sz w:val="18"/>
                <w:szCs w:val="18"/>
              </w:rPr>
            </w:pPr>
            <w:r w:rsidRPr="00B2757D">
              <w:rPr>
                <w:rFonts w:ascii="Times New Roman" w:hAnsi="Times New Roman" w:cs="Times New Roman"/>
                <w:sz w:val="18"/>
                <w:szCs w:val="18"/>
                <w:lang w:val="en-US"/>
              </w:rPr>
              <w:t>7</w:t>
            </w:r>
            <w:r w:rsidRPr="00B2757D">
              <w:rPr>
                <w:rFonts w:ascii="Times New Roman" w:hAnsi="Times New Roman" w:cs="Times New Roman"/>
                <w:sz w:val="18"/>
                <w:szCs w:val="18"/>
              </w:rPr>
              <w:t>.1.</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Pr="00B2757D" w:rsidRDefault="009D746F" w:rsidP="00B5087C">
            <w:pPr>
              <w:ind w:firstLine="0"/>
              <w:jc w:val="left"/>
              <w:rPr>
                <w:sz w:val="18"/>
                <w:szCs w:val="18"/>
              </w:rPr>
            </w:pPr>
            <w:r w:rsidRPr="00B2757D">
              <w:rPr>
                <w:rFonts w:ascii="Times New Roman" w:hAnsi="Times New Roman" w:cs="Times New Roman"/>
                <w:sz w:val="18"/>
                <w:szCs w:val="18"/>
              </w:rPr>
              <w:t>Удельное содержание черных металлов</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Pr="00B2757D" w:rsidRDefault="009D746F" w:rsidP="00B5087C">
            <w:pPr>
              <w:ind w:firstLine="0"/>
              <w:jc w:val="left"/>
              <w:rPr>
                <w:sz w:val="18"/>
                <w:szCs w:val="18"/>
              </w:rPr>
            </w:pPr>
            <w:proofErr w:type="spellStart"/>
            <w:r w:rsidRPr="00B2757D">
              <w:rPr>
                <w:rFonts w:ascii="Times New Roman" w:hAnsi="Times New Roman" w:cs="Times New Roman"/>
                <w:sz w:val="18"/>
                <w:szCs w:val="18"/>
                <w:lang w:val="en-US"/>
              </w:rPr>
              <w:t>Содержание</w:t>
            </w:r>
            <w:proofErr w:type="spellEnd"/>
            <w:r w:rsidRPr="00B2757D">
              <w:rPr>
                <w:rFonts w:ascii="Times New Roman" w:hAnsi="Times New Roman" w:cs="Times New Roman"/>
                <w:sz w:val="18"/>
                <w:szCs w:val="18"/>
              </w:rPr>
              <w:t>черных металлов</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Pr="00B2757D" w:rsidRDefault="009D746F" w:rsidP="00B5087C">
            <w:pPr>
              <w:snapToGrid w:val="0"/>
              <w:jc w:val="left"/>
              <w:rPr>
                <w:rFonts w:ascii="Times New Roman" w:hAnsi="Times New Roman" w:cs="Times New Roman"/>
                <w:sz w:val="18"/>
                <w:szCs w:val="18"/>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46F" w:rsidRPr="00B2757D" w:rsidRDefault="009D746F">
            <w:pPr>
              <w:ind w:firstLine="0"/>
              <w:rPr>
                <w:sz w:val="18"/>
                <w:szCs w:val="18"/>
              </w:rPr>
            </w:pPr>
            <w:r w:rsidRPr="00B2757D">
              <w:rPr>
                <w:rFonts w:ascii="Times New Roman" w:hAnsi="Times New Roman" w:cs="Times New Roman"/>
                <w:sz w:val="18"/>
                <w:szCs w:val="18"/>
              </w:rPr>
              <w:t xml:space="preserve">          83</w:t>
            </w:r>
          </w:p>
        </w:tc>
      </w:tr>
    </w:tbl>
    <w:p w:rsidR="00B2757D" w:rsidRDefault="00B2757D">
      <w:pPr>
        <w:widowControl/>
        <w:autoSpaceDE/>
        <w:ind w:firstLine="708"/>
        <w:rPr>
          <w:rFonts w:ascii="Times New Roman" w:hAnsi="Times New Roman" w:cs="Times New Roman"/>
          <w:sz w:val="18"/>
          <w:szCs w:val="18"/>
        </w:rPr>
      </w:pPr>
    </w:p>
    <w:p w:rsidR="00B2757D" w:rsidRDefault="00B2757D">
      <w:pPr>
        <w:widowControl/>
        <w:autoSpaceDE/>
        <w:ind w:firstLine="708"/>
        <w:rPr>
          <w:rFonts w:ascii="Times New Roman" w:hAnsi="Times New Roman" w:cs="Times New Roman"/>
          <w:sz w:val="18"/>
          <w:szCs w:val="18"/>
        </w:rPr>
      </w:pPr>
    </w:p>
    <w:p w:rsidR="00B2757D" w:rsidRDefault="00B2757D">
      <w:pPr>
        <w:widowControl/>
        <w:autoSpaceDE/>
        <w:ind w:firstLine="708"/>
        <w:rPr>
          <w:rFonts w:ascii="Times New Roman" w:hAnsi="Times New Roman" w:cs="Times New Roman"/>
          <w:sz w:val="18"/>
          <w:szCs w:val="18"/>
        </w:rPr>
      </w:pPr>
    </w:p>
    <w:p w:rsidR="009D746F" w:rsidRPr="00B2757D" w:rsidRDefault="009D746F">
      <w:pPr>
        <w:widowControl/>
        <w:autoSpaceDE/>
        <w:ind w:firstLine="708"/>
        <w:rPr>
          <w:sz w:val="18"/>
          <w:szCs w:val="18"/>
        </w:rPr>
      </w:pPr>
      <w:r w:rsidRPr="00B2757D">
        <w:rPr>
          <w:rFonts w:ascii="Times New Roman" w:hAnsi="Times New Roman" w:cs="Times New Roman"/>
          <w:sz w:val="18"/>
          <w:szCs w:val="18"/>
        </w:rPr>
        <w:t>Стоимости к возврату золота, серебра, платины и палладия (далее драгоценных металлов), содержащихся в ломе и отходах, принимаемых от Заказчика, считается как цена за 1 грамм драгоценных металлов на день, предшествующий дате создания паспорта по курсу Центрального банка Российской Федерации, на количество драгоценных металлов в Сырье переданном Заказчиком Исполнителю.</w:t>
      </w:r>
    </w:p>
    <w:p w:rsidR="009D746F" w:rsidRPr="00B2757D" w:rsidRDefault="009D746F">
      <w:pPr>
        <w:widowControl/>
        <w:autoSpaceDE/>
        <w:ind w:firstLine="708"/>
        <w:rPr>
          <w:rFonts w:ascii="Times New Roman" w:hAnsi="Times New Roman" w:cs="Times New Roman"/>
          <w:sz w:val="18"/>
          <w:szCs w:val="18"/>
        </w:rPr>
      </w:pPr>
    </w:p>
    <w:p w:rsidR="009D746F" w:rsidRDefault="009D746F">
      <w:pPr>
        <w:widowControl/>
        <w:autoSpaceDE/>
        <w:rPr>
          <w:rFonts w:ascii="Times New Roman" w:hAnsi="Times New Roman" w:cs="Times New Roman"/>
          <w:sz w:val="20"/>
          <w:szCs w:val="20"/>
        </w:rPr>
      </w:pPr>
    </w:p>
    <w:tbl>
      <w:tblPr>
        <w:tblStyle w:val="6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6"/>
      </w:tblGrid>
      <w:tr w:rsidR="00B2757D" w:rsidRPr="00EC33DB" w:rsidTr="00134A7A">
        <w:tc>
          <w:tcPr>
            <w:tcW w:w="5258" w:type="dxa"/>
          </w:tcPr>
          <w:p w:rsidR="00B2757D" w:rsidRPr="00EC33DB" w:rsidRDefault="00B2757D" w:rsidP="00134A7A">
            <w:pPr>
              <w:widowControl/>
              <w:suppressAutoHyphens w:val="0"/>
              <w:autoSpaceDE/>
              <w:ind w:firstLine="0"/>
              <w:jc w:val="center"/>
              <w:rPr>
                <w:rFonts w:ascii="Times New Roman" w:hAnsi="Times New Roman" w:cs="Times New Roman"/>
                <w:sz w:val="18"/>
                <w:szCs w:val="18"/>
                <w:lang w:eastAsia="ru-RU"/>
              </w:rPr>
            </w:pPr>
            <w:r>
              <w:rPr>
                <w:rFonts w:ascii="Times New Roman" w:hAnsi="Times New Roman" w:cs="Times New Roman"/>
                <w:sz w:val="18"/>
                <w:szCs w:val="18"/>
                <w:lang w:eastAsia="ru-RU"/>
              </w:rPr>
              <w:t>Заказчик</w:t>
            </w:r>
            <w:r w:rsidRPr="00EC33DB">
              <w:rPr>
                <w:rFonts w:ascii="Times New Roman" w:hAnsi="Times New Roman" w:cs="Times New Roman"/>
                <w:sz w:val="18"/>
                <w:szCs w:val="18"/>
                <w:lang w:eastAsia="ru-RU"/>
              </w:rPr>
              <w:t>:</w:t>
            </w:r>
          </w:p>
        </w:tc>
        <w:tc>
          <w:tcPr>
            <w:tcW w:w="5258" w:type="dxa"/>
          </w:tcPr>
          <w:p w:rsidR="00B2757D" w:rsidRPr="00EC33DB" w:rsidRDefault="00B2757D" w:rsidP="00134A7A">
            <w:pPr>
              <w:widowControl/>
              <w:suppressAutoHyphens w:val="0"/>
              <w:autoSpaceDE/>
              <w:ind w:firstLine="0"/>
              <w:jc w:val="center"/>
              <w:rPr>
                <w:rFonts w:ascii="Times New Roman" w:hAnsi="Times New Roman" w:cs="Times New Roman"/>
                <w:sz w:val="18"/>
                <w:szCs w:val="18"/>
                <w:lang w:eastAsia="ru-RU"/>
              </w:rPr>
            </w:pPr>
            <w:r>
              <w:rPr>
                <w:rFonts w:ascii="Times New Roman" w:hAnsi="Times New Roman" w:cs="Times New Roman"/>
                <w:sz w:val="18"/>
                <w:szCs w:val="18"/>
                <w:lang w:eastAsia="ru-RU"/>
              </w:rPr>
              <w:t>Исполнитель</w:t>
            </w:r>
            <w:r w:rsidRPr="00EC33DB">
              <w:rPr>
                <w:rFonts w:ascii="Times New Roman" w:hAnsi="Times New Roman" w:cs="Times New Roman"/>
                <w:sz w:val="18"/>
                <w:szCs w:val="18"/>
                <w:lang w:eastAsia="ru-RU"/>
              </w:rPr>
              <w:t>:</w:t>
            </w:r>
          </w:p>
        </w:tc>
      </w:tr>
      <w:tr w:rsidR="00B2757D" w:rsidRPr="00EC33DB" w:rsidTr="00134A7A">
        <w:tc>
          <w:tcPr>
            <w:tcW w:w="5258" w:type="dxa"/>
          </w:tcPr>
          <w:p w:rsidR="00B2757D" w:rsidRPr="00EC33DB" w:rsidRDefault="00B2757D" w:rsidP="00134A7A">
            <w:pPr>
              <w:widowControl/>
              <w:suppressAutoHyphens w:val="0"/>
              <w:autoSpaceDE/>
              <w:ind w:firstLine="0"/>
              <w:jc w:val="center"/>
              <w:rPr>
                <w:rFonts w:ascii="Times New Roman" w:hAnsi="Times New Roman" w:cs="Times New Roman"/>
                <w:sz w:val="18"/>
                <w:szCs w:val="18"/>
                <w:lang w:eastAsia="ru-RU"/>
              </w:rPr>
            </w:pPr>
            <w:r w:rsidRPr="00EC33DB">
              <w:rPr>
                <w:rFonts w:ascii="Times New Roman" w:hAnsi="Times New Roman" w:cs="Times New Roman"/>
                <w:sz w:val="18"/>
                <w:szCs w:val="18"/>
                <w:lang w:eastAsia="ru-RU"/>
              </w:rPr>
              <w:t>________________________</w:t>
            </w:r>
          </w:p>
          <w:p w:rsidR="00B2757D" w:rsidRPr="00EC33DB" w:rsidRDefault="00B2757D" w:rsidP="00134A7A">
            <w:pPr>
              <w:widowControl/>
              <w:suppressAutoHyphens w:val="0"/>
              <w:autoSpaceDE/>
              <w:ind w:firstLine="0"/>
              <w:jc w:val="center"/>
              <w:rPr>
                <w:rFonts w:ascii="Times New Roman" w:hAnsi="Times New Roman" w:cs="Times New Roman"/>
                <w:sz w:val="18"/>
                <w:szCs w:val="18"/>
                <w:lang w:eastAsia="ru-RU"/>
              </w:rPr>
            </w:pPr>
            <w:r w:rsidRPr="00EC33DB">
              <w:rPr>
                <w:rFonts w:ascii="Times New Roman" w:hAnsi="Times New Roman" w:cs="Times New Roman"/>
                <w:sz w:val="18"/>
                <w:szCs w:val="18"/>
                <w:lang w:eastAsia="ru-RU"/>
              </w:rPr>
              <w:t>М.П.</w:t>
            </w:r>
          </w:p>
        </w:tc>
        <w:tc>
          <w:tcPr>
            <w:tcW w:w="5258" w:type="dxa"/>
          </w:tcPr>
          <w:p w:rsidR="00B2757D" w:rsidRPr="00EC33DB" w:rsidRDefault="00B2757D" w:rsidP="00134A7A">
            <w:pPr>
              <w:widowControl/>
              <w:suppressAutoHyphens w:val="0"/>
              <w:autoSpaceDE/>
              <w:ind w:firstLine="0"/>
              <w:jc w:val="center"/>
              <w:rPr>
                <w:rFonts w:ascii="Times New Roman" w:hAnsi="Times New Roman" w:cs="Times New Roman"/>
                <w:sz w:val="18"/>
                <w:szCs w:val="18"/>
                <w:lang w:eastAsia="ru-RU"/>
              </w:rPr>
            </w:pPr>
            <w:r w:rsidRPr="00EC33DB">
              <w:rPr>
                <w:rFonts w:ascii="Times New Roman" w:hAnsi="Times New Roman" w:cs="Times New Roman"/>
                <w:sz w:val="18"/>
                <w:szCs w:val="18"/>
                <w:lang w:eastAsia="ru-RU"/>
              </w:rPr>
              <w:t>________________________</w:t>
            </w:r>
          </w:p>
          <w:p w:rsidR="00B2757D" w:rsidRPr="00EC33DB" w:rsidRDefault="00B2757D" w:rsidP="00134A7A">
            <w:pPr>
              <w:widowControl/>
              <w:suppressAutoHyphens w:val="0"/>
              <w:autoSpaceDE/>
              <w:ind w:firstLine="0"/>
              <w:jc w:val="center"/>
              <w:rPr>
                <w:rFonts w:ascii="Times New Roman" w:hAnsi="Times New Roman" w:cs="Times New Roman"/>
                <w:sz w:val="18"/>
                <w:szCs w:val="18"/>
                <w:lang w:eastAsia="ru-RU"/>
              </w:rPr>
            </w:pPr>
            <w:r w:rsidRPr="00EC33DB">
              <w:rPr>
                <w:rFonts w:ascii="Times New Roman" w:hAnsi="Times New Roman" w:cs="Times New Roman"/>
                <w:sz w:val="18"/>
                <w:szCs w:val="18"/>
                <w:lang w:eastAsia="ru-RU"/>
              </w:rPr>
              <w:t>М.П.</w:t>
            </w:r>
          </w:p>
        </w:tc>
      </w:tr>
    </w:tbl>
    <w:p w:rsidR="009D746F" w:rsidRDefault="009D746F"/>
    <w:sectPr w:rsidR="009D746F" w:rsidSect="00381F96">
      <w:pgSz w:w="11906" w:h="16838"/>
      <w:pgMar w:top="1134" w:right="851" w:bottom="1134" w:left="1418" w:header="720" w:footer="7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A7A" w:rsidRDefault="00134A7A">
      <w:r>
        <w:separator/>
      </w:r>
    </w:p>
  </w:endnote>
  <w:endnote w:type="continuationSeparator" w:id="1">
    <w:p w:rsidR="00134A7A" w:rsidRDefault="00134A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T Astra Serif">
    <w:altName w:val="Times New Roman"/>
    <w:charset w:val="01"/>
    <w:family w:val="roman"/>
    <w:pitch w:val="default"/>
    <w:sig w:usb0="00000000" w:usb1="00000000" w:usb2="00000000" w:usb3="00000000" w:csb0="00040001"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imes New Roman Bold">
    <w:altName w:val="Times New Roman"/>
    <w:panose1 w:val="00000000000000000000"/>
    <w:charset w:val="00"/>
    <w:family w:val="roman"/>
    <w:notTrueType/>
    <w:pitch w:val="default"/>
    <w:sig w:usb0="00001887" w:usb1="00000000" w:usb2="00000000" w:usb3="006D0010" w:csb0="0062E5B9" w:csb1="00000001"/>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Noto Sans Devanagari">
    <w:altName w:val="Times New Roman"/>
    <w:charset w:val="01"/>
    <w:family w:val="auto"/>
    <w:pitch w:val="variable"/>
    <w:sig w:usb0="00000000" w:usb1="00000000" w:usb2="00000000" w:usb3="00000000" w:csb0="00000000" w:csb1="00000000"/>
  </w:font>
  <w:font w:name="Andale Sans UI">
    <w:altName w:val="Segoe Print"/>
    <w:charset w:val="CC"/>
    <w:family w:val="auto"/>
    <w:pitch w:val="default"/>
    <w:sig w:usb0="00000000" w:usb1="00000000" w:usb2="00000000" w:usb3="00000000" w:csb0="00000004" w:csb1="00000000"/>
  </w:font>
  <w:font w:name="MS Reference Sans Serif">
    <w:panose1 w:val="020B0604030504040204"/>
    <w:charset w:val="CC"/>
    <w:family w:val="swiss"/>
    <w:pitch w:val="variable"/>
    <w:sig w:usb0="20000287" w:usb1="00000000" w:usb2="00000000" w:usb3="00000000" w:csb0="0000019F" w:csb1="00000000"/>
  </w:font>
  <w:font w:name="Consolas">
    <w:panose1 w:val="020B0609020204030204"/>
    <w:charset w:val="CC"/>
    <w:family w:val="modern"/>
    <w:pitch w:val="fixed"/>
    <w:sig w:usb0="E10002FF" w:usb1="4000FCFF" w:usb2="00000009" w:usb3="00000000" w:csb0="0000019F" w:csb1="00000000"/>
  </w:font>
  <w:font w:name="Impact">
    <w:panose1 w:val="020B0806030902050204"/>
    <w:charset w:val="CC"/>
    <w:family w:val="swiss"/>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ISOCPEUR">
    <w:altName w:val="Arial"/>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7869061"/>
      <w:docPartObj>
        <w:docPartGallery w:val="Page Numbers (Bottom of Page)"/>
        <w:docPartUnique/>
      </w:docPartObj>
    </w:sdtPr>
    <w:sdtEndPr>
      <w:rPr>
        <w:sz w:val="18"/>
        <w:szCs w:val="18"/>
      </w:rPr>
    </w:sdtEndPr>
    <w:sdtContent>
      <w:p w:rsidR="00134A7A" w:rsidRPr="000B3145" w:rsidRDefault="00F5475C">
        <w:pPr>
          <w:pStyle w:val="aff5"/>
          <w:jc w:val="center"/>
          <w:rPr>
            <w:sz w:val="18"/>
            <w:szCs w:val="18"/>
          </w:rPr>
        </w:pPr>
        <w:r w:rsidRPr="000B3145">
          <w:rPr>
            <w:sz w:val="18"/>
            <w:szCs w:val="18"/>
          </w:rPr>
          <w:fldChar w:fldCharType="begin"/>
        </w:r>
        <w:r w:rsidR="00134A7A" w:rsidRPr="000B3145">
          <w:rPr>
            <w:sz w:val="18"/>
            <w:szCs w:val="18"/>
          </w:rPr>
          <w:instrText>PAGE   \* MERGEFORMAT</w:instrText>
        </w:r>
        <w:r w:rsidRPr="000B3145">
          <w:rPr>
            <w:sz w:val="18"/>
            <w:szCs w:val="18"/>
          </w:rPr>
          <w:fldChar w:fldCharType="separate"/>
        </w:r>
        <w:r w:rsidR="006B47C1">
          <w:rPr>
            <w:noProof/>
            <w:sz w:val="18"/>
            <w:szCs w:val="18"/>
          </w:rPr>
          <w:t>1</w:t>
        </w:r>
        <w:r w:rsidRPr="000B3145">
          <w:rPr>
            <w:sz w:val="18"/>
            <w:szCs w:val="18"/>
          </w:rPr>
          <w:fldChar w:fldCharType="end"/>
        </w:r>
      </w:p>
    </w:sdtContent>
  </w:sdt>
  <w:p w:rsidR="00134A7A" w:rsidRDefault="00134A7A" w:rsidP="000B3145">
    <w:pPr>
      <w:pStyle w:val="aff5"/>
      <w:ind w:firstLine="0"/>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A7A" w:rsidRDefault="00134A7A">
      <w:r>
        <w:separator/>
      </w:r>
    </w:p>
  </w:footnote>
  <w:footnote w:type="continuationSeparator" w:id="1">
    <w:p w:rsidR="00134A7A" w:rsidRDefault="00134A7A">
      <w:r>
        <w:continuationSeparator/>
      </w:r>
    </w:p>
  </w:footnote>
  <w:footnote w:id="2">
    <w:p w:rsidR="00134A7A" w:rsidRPr="00B5087C" w:rsidRDefault="00134A7A">
      <w:pPr>
        <w:pStyle w:val="aff2"/>
        <w:rPr>
          <w:sz w:val="18"/>
          <w:szCs w:val="18"/>
        </w:rPr>
      </w:pPr>
      <w:r w:rsidRPr="00B5087C">
        <w:rPr>
          <w:rStyle w:val="affe"/>
          <w:sz w:val="18"/>
          <w:szCs w:val="18"/>
        </w:rPr>
        <w:footnoteRef/>
      </w:r>
      <w:r w:rsidRPr="00B5087C">
        <w:rPr>
          <w:sz w:val="18"/>
          <w:szCs w:val="18"/>
        </w:rPr>
        <w:t xml:space="preserve"> Далее -ЭЛСМ</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2A67C0"/>
    <w:lvl w:ilvl="0">
      <w:start w:val="1"/>
      <w:numFmt w:val="decimal"/>
      <w:lvlText w:val="%1."/>
      <w:lvlJc w:val="left"/>
      <w:pPr>
        <w:tabs>
          <w:tab w:val="num" w:pos="643"/>
        </w:tabs>
        <w:ind w:left="643" w:hanging="360"/>
      </w:pPr>
    </w:lvl>
  </w:abstractNum>
  <w:abstractNum w:abstractNumId="1">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4"/>
    <w:lvl w:ilvl="0">
      <w:start w:val="22"/>
      <w:numFmt w:val="decimal"/>
      <w:pStyle w:val="2"/>
      <w:lvlText w:val="%1."/>
      <w:lvlJc w:val="left"/>
      <w:pPr>
        <w:tabs>
          <w:tab w:val="num" w:pos="0"/>
        </w:tabs>
        <w:ind w:left="480" w:hanging="480"/>
      </w:pPr>
      <w:rPr>
        <w:rFonts w:hint="default"/>
        <w:b w:val="0"/>
      </w:rPr>
    </w:lvl>
    <w:lvl w:ilvl="1">
      <w:start w:val="1"/>
      <w:numFmt w:val="decimal"/>
      <w:lvlText w:val="%1.%2."/>
      <w:lvlJc w:val="left"/>
      <w:pPr>
        <w:tabs>
          <w:tab w:val="num" w:pos="0"/>
        </w:tabs>
        <w:ind w:left="1189" w:hanging="480"/>
      </w:pPr>
      <w:rPr>
        <w:rFonts w:hint="default"/>
        <w:b w:val="0"/>
      </w:rPr>
    </w:lvl>
    <w:lvl w:ilvl="2">
      <w:start w:val="1"/>
      <w:numFmt w:val="decimal"/>
      <w:lvlText w:val="%1.%2.%3."/>
      <w:lvlJc w:val="left"/>
      <w:pPr>
        <w:tabs>
          <w:tab w:val="num" w:pos="0"/>
        </w:tabs>
        <w:ind w:left="1287" w:hanging="720"/>
      </w:pPr>
      <w:rPr>
        <w:rFonts w:hint="default"/>
        <w:b w:val="0"/>
      </w:rPr>
    </w:lvl>
    <w:lvl w:ilvl="3">
      <w:start w:val="1"/>
      <w:numFmt w:val="decimal"/>
      <w:lvlText w:val="%1.%2.%3.%4."/>
      <w:lvlJc w:val="left"/>
      <w:pPr>
        <w:tabs>
          <w:tab w:val="num" w:pos="0"/>
        </w:tabs>
        <w:ind w:left="2847" w:hanging="720"/>
      </w:pPr>
      <w:rPr>
        <w:rFonts w:hint="default"/>
        <w:b w:val="0"/>
      </w:rPr>
    </w:lvl>
    <w:lvl w:ilvl="4">
      <w:start w:val="1"/>
      <w:numFmt w:val="decimal"/>
      <w:lvlText w:val="%1.%2.%3.%4.%5."/>
      <w:lvlJc w:val="left"/>
      <w:pPr>
        <w:tabs>
          <w:tab w:val="num" w:pos="0"/>
        </w:tabs>
        <w:ind w:left="3916" w:hanging="1080"/>
      </w:pPr>
      <w:rPr>
        <w:rFonts w:hint="default"/>
        <w:b w:val="0"/>
      </w:rPr>
    </w:lvl>
    <w:lvl w:ilvl="5">
      <w:start w:val="1"/>
      <w:numFmt w:val="decimal"/>
      <w:lvlText w:val="%1.%2.%3.%4.%5.%6."/>
      <w:lvlJc w:val="left"/>
      <w:pPr>
        <w:tabs>
          <w:tab w:val="num" w:pos="0"/>
        </w:tabs>
        <w:ind w:left="4625" w:hanging="1080"/>
      </w:pPr>
      <w:rPr>
        <w:rFonts w:hint="default"/>
        <w:b w:val="0"/>
      </w:rPr>
    </w:lvl>
    <w:lvl w:ilvl="6">
      <w:start w:val="1"/>
      <w:numFmt w:val="decimal"/>
      <w:lvlText w:val="%1.%2.%3.%4.%5.%6.%7."/>
      <w:lvlJc w:val="left"/>
      <w:pPr>
        <w:tabs>
          <w:tab w:val="num" w:pos="0"/>
        </w:tabs>
        <w:ind w:left="5694" w:hanging="1440"/>
      </w:pPr>
      <w:rPr>
        <w:rFonts w:hint="default"/>
        <w:b w:val="0"/>
      </w:rPr>
    </w:lvl>
    <w:lvl w:ilvl="7">
      <w:start w:val="1"/>
      <w:numFmt w:val="decimal"/>
      <w:lvlText w:val="%1.%2.%3.%4.%5.%6.%7.%8."/>
      <w:lvlJc w:val="left"/>
      <w:pPr>
        <w:tabs>
          <w:tab w:val="num" w:pos="0"/>
        </w:tabs>
        <w:ind w:left="6403" w:hanging="1440"/>
      </w:pPr>
      <w:rPr>
        <w:rFonts w:hint="default"/>
        <w:b w:val="0"/>
      </w:rPr>
    </w:lvl>
    <w:lvl w:ilvl="8">
      <w:start w:val="1"/>
      <w:numFmt w:val="decimal"/>
      <w:lvlText w:val="%1.%2.%3.%4.%5.%6.%7.%8.%9."/>
      <w:lvlJc w:val="left"/>
      <w:pPr>
        <w:tabs>
          <w:tab w:val="num" w:pos="0"/>
        </w:tabs>
        <w:ind w:left="7472" w:hanging="1800"/>
      </w:pPr>
      <w:rPr>
        <w:rFonts w:hint="default"/>
        <w:b w:val="0"/>
      </w:rPr>
    </w:lvl>
  </w:abstractNum>
  <w:abstractNum w:abstractNumId="3">
    <w:nsid w:val="00000003"/>
    <w:multiLevelType w:val="multilevel"/>
    <w:tmpl w:val="00000003"/>
    <w:name w:val="WW8Num13"/>
    <w:lvl w:ilvl="0">
      <w:start w:val="5"/>
      <w:numFmt w:val="decimal"/>
      <w:lvlText w:val="%1."/>
      <w:lvlJc w:val="left"/>
      <w:pPr>
        <w:tabs>
          <w:tab w:val="num" w:pos="0"/>
        </w:tabs>
        <w:ind w:left="540" w:hanging="540"/>
      </w:pPr>
      <w:rPr>
        <w:rFonts w:cs="Times New Roman" w:hint="default"/>
      </w:rPr>
    </w:lvl>
    <w:lvl w:ilvl="1">
      <w:start w:val="1"/>
      <w:numFmt w:val="decimal"/>
      <w:lvlText w:val="%1.%2."/>
      <w:lvlJc w:val="left"/>
      <w:pPr>
        <w:tabs>
          <w:tab w:val="num" w:pos="0"/>
        </w:tabs>
        <w:ind w:left="1254" w:hanging="540"/>
      </w:pPr>
      <w:rPr>
        <w:rFonts w:cs="Times New Roman" w:hint="default"/>
      </w:rPr>
    </w:lvl>
    <w:lvl w:ilvl="2">
      <w:start w:val="1"/>
      <w:numFmt w:val="decimal"/>
      <w:lvlText w:val="%1.%2.%3."/>
      <w:lvlJc w:val="left"/>
      <w:pPr>
        <w:tabs>
          <w:tab w:val="num" w:pos="0"/>
        </w:tabs>
        <w:ind w:left="1571" w:hanging="720"/>
      </w:pPr>
      <w:rPr>
        <w:rFonts w:ascii="Times New Roman" w:hAnsi="Times New Roman" w:cs="Times New Roman" w:hint="default"/>
        <w:lang w:val="ru-RU"/>
      </w:rPr>
    </w:lvl>
    <w:lvl w:ilvl="3">
      <w:start w:val="1"/>
      <w:numFmt w:val="decimal"/>
      <w:lvlText w:val="%1.%2.%3.%4."/>
      <w:lvlJc w:val="left"/>
      <w:pPr>
        <w:tabs>
          <w:tab w:val="num" w:pos="0"/>
        </w:tabs>
        <w:ind w:left="2862" w:hanging="720"/>
      </w:pPr>
      <w:rPr>
        <w:rFonts w:cs="Times New Roman" w:hint="default"/>
      </w:rPr>
    </w:lvl>
    <w:lvl w:ilvl="4">
      <w:start w:val="1"/>
      <w:numFmt w:val="decimal"/>
      <w:lvlText w:val="%1.%2.%3.%4.%5."/>
      <w:lvlJc w:val="left"/>
      <w:pPr>
        <w:tabs>
          <w:tab w:val="num" w:pos="0"/>
        </w:tabs>
        <w:ind w:left="3936" w:hanging="1080"/>
      </w:pPr>
      <w:rPr>
        <w:rFonts w:cs="Times New Roman" w:hint="default"/>
      </w:rPr>
    </w:lvl>
    <w:lvl w:ilvl="5">
      <w:start w:val="1"/>
      <w:numFmt w:val="decimal"/>
      <w:lvlText w:val="%1.%2.%3.%4.%5.%6."/>
      <w:lvlJc w:val="left"/>
      <w:pPr>
        <w:tabs>
          <w:tab w:val="num" w:pos="0"/>
        </w:tabs>
        <w:ind w:left="4650" w:hanging="1080"/>
      </w:pPr>
      <w:rPr>
        <w:rFonts w:cs="Times New Roman" w:hint="default"/>
      </w:rPr>
    </w:lvl>
    <w:lvl w:ilvl="6">
      <w:start w:val="1"/>
      <w:numFmt w:val="decimal"/>
      <w:lvlText w:val="%1.%2.%3.%4.%5.%6.%7."/>
      <w:lvlJc w:val="left"/>
      <w:pPr>
        <w:tabs>
          <w:tab w:val="num" w:pos="0"/>
        </w:tabs>
        <w:ind w:left="5724" w:hanging="1440"/>
      </w:pPr>
      <w:rPr>
        <w:rFonts w:cs="Times New Roman" w:hint="default"/>
      </w:rPr>
    </w:lvl>
    <w:lvl w:ilvl="7">
      <w:start w:val="1"/>
      <w:numFmt w:val="decimal"/>
      <w:lvlText w:val="%1.%2.%3.%4.%5.%6.%7.%8."/>
      <w:lvlJc w:val="left"/>
      <w:pPr>
        <w:tabs>
          <w:tab w:val="num" w:pos="0"/>
        </w:tabs>
        <w:ind w:left="6438" w:hanging="1440"/>
      </w:pPr>
      <w:rPr>
        <w:rFonts w:cs="Times New Roman" w:hint="default"/>
      </w:rPr>
    </w:lvl>
    <w:lvl w:ilvl="8">
      <w:start w:val="1"/>
      <w:numFmt w:val="decimal"/>
      <w:lvlText w:val="%1.%2.%3.%4.%5.%6.%7.%8.%9."/>
      <w:lvlJc w:val="left"/>
      <w:pPr>
        <w:tabs>
          <w:tab w:val="num" w:pos="0"/>
        </w:tabs>
        <w:ind w:left="7512" w:hanging="1800"/>
      </w:pPr>
      <w:rPr>
        <w:rFonts w:cs="Times New Roman" w:hint="default"/>
      </w:rPr>
    </w:lvl>
  </w:abstractNum>
  <w:abstractNum w:abstractNumId="4">
    <w:nsid w:val="00000004"/>
    <w:multiLevelType w:val="multilevel"/>
    <w:tmpl w:val="0EBEFA9A"/>
    <w:name w:val="WW8Num15"/>
    <w:lvl w:ilvl="0">
      <w:start w:val="6"/>
      <w:numFmt w:val="decimal"/>
      <w:lvlText w:val="%1."/>
      <w:lvlJc w:val="left"/>
      <w:pPr>
        <w:tabs>
          <w:tab w:val="num" w:pos="0"/>
        </w:tabs>
        <w:ind w:left="360" w:hanging="360"/>
      </w:pPr>
      <w:rPr>
        <w:rFonts w:ascii="Times New Roman" w:hAnsi="Times New Roman" w:cs="Times New Roman" w:hint="default"/>
        <w:b/>
        <w:u w:val="none"/>
      </w:rPr>
    </w:lvl>
    <w:lvl w:ilvl="1">
      <w:start w:val="2"/>
      <w:numFmt w:val="decimal"/>
      <w:lvlText w:val="%1.%2."/>
      <w:lvlJc w:val="left"/>
      <w:pPr>
        <w:tabs>
          <w:tab w:val="num" w:pos="710"/>
        </w:tabs>
        <w:ind w:left="1495" w:hanging="360"/>
      </w:pPr>
      <w:rPr>
        <w:rFonts w:ascii="Times New Roman" w:hAnsi="Times New Roman" w:cs="Times New Roman" w:hint="default"/>
        <w:b/>
        <w:u w:val="none"/>
      </w:rPr>
    </w:lvl>
    <w:lvl w:ilvl="2">
      <w:start w:val="1"/>
      <w:numFmt w:val="decimal"/>
      <w:lvlText w:val="%1.%2.%3."/>
      <w:lvlJc w:val="left"/>
      <w:pPr>
        <w:tabs>
          <w:tab w:val="num" w:pos="0"/>
        </w:tabs>
        <w:ind w:left="1570" w:hanging="720"/>
      </w:pPr>
      <w:rPr>
        <w:rFonts w:ascii="Times New Roman" w:hAnsi="Times New Roman" w:cs="Times New Roman" w:hint="default"/>
        <w:b/>
        <w:u w:val="none"/>
      </w:rPr>
    </w:lvl>
    <w:lvl w:ilvl="3">
      <w:start w:val="1"/>
      <w:numFmt w:val="decimal"/>
      <w:lvlText w:val="%1.%2.%3.%4."/>
      <w:lvlJc w:val="left"/>
      <w:pPr>
        <w:tabs>
          <w:tab w:val="num" w:pos="0"/>
        </w:tabs>
        <w:ind w:left="1995" w:hanging="720"/>
      </w:pPr>
      <w:rPr>
        <w:rFonts w:ascii="Times New Roman" w:hAnsi="Times New Roman" w:cs="Times New Roman" w:hint="default"/>
        <w:b/>
        <w:u w:val="none"/>
      </w:rPr>
    </w:lvl>
    <w:lvl w:ilvl="4">
      <w:start w:val="1"/>
      <w:numFmt w:val="decimal"/>
      <w:lvlText w:val="%1.%2.%3.%4.%5."/>
      <w:lvlJc w:val="left"/>
      <w:pPr>
        <w:tabs>
          <w:tab w:val="num" w:pos="0"/>
        </w:tabs>
        <w:ind w:left="2780" w:hanging="1080"/>
      </w:pPr>
      <w:rPr>
        <w:rFonts w:ascii="Times New Roman" w:hAnsi="Times New Roman" w:cs="Times New Roman" w:hint="default"/>
        <w:b/>
        <w:u w:val="none"/>
      </w:rPr>
    </w:lvl>
    <w:lvl w:ilvl="5">
      <w:start w:val="1"/>
      <w:numFmt w:val="decimal"/>
      <w:lvlText w:val="%1.%2.%3.%4.%5.%6."/>
      <w:lvlJc w:val="left"/>
      <w:pPr>
        <w:tabs>
          <w:tab w:val="num" w:pos="0"/>
        </w:tabs>
        <w:ind w:left="3205" w:hanging="1080"/>
      </w:pPr>
      <w:rPr>
        <w:rFonts w:ascii="Times New Roman" w:hAnsi="Times New Roman" w:cs="Times New Roman" w:hint="default"/>
        <w:b/>
        <w:u w:val="none"/>
      </w:rPr>
    </w:lvl>
    <w:lvl w:ilvl="6">
      <w:start w:val="1"/>
      <w:numFmt w:val="decimal"/>
      <w:lvlText w:val="%1.%2.%3.%4.%5.%6.%7."/>
      <w:lvlJc w:val="left"/>
      <w:pPr>
        <w:tabs>
          <w:tab w:val="num" w:pos="0"/>
        </w:tabs>
        <w:ind w:left="3990" w:hanging="1440"/>
      </w:pPr>
      <w:rPr>
        <w:rFonts w:ascii="Times New Roman" w:hAnsi="Times New Roman" w:cs="Times New Roman" w:hint="default"/>
        <w:b/>
        <w:u w:val="none"/>
      </w:rPr>
    </w:lvl>
    <w:lvl w:ilvl="7">
      <w:start w:val="1"/>
      <w:numFmt w:val="decimal"/>
      <w:lvlText w:val="%1.%2.%3.%4.%5.%6.%7.%8."/>
      <w:lvlJc w:val="left"/>
      <w:pPr>
        <w:tabs>
          <w:tab w:val="num" w:pos="0"/>
        </w:tabs>
        <w:ind w:left="4415" w:hanging="1440"/>
      </w:pPr>
      <w:rPr>
        <w:rFonts w:ascii="Times New Roman" w:hAnsi="Times New Roman" w:cs="Times New Roman" w:hint="default"/>
        <w:b/>
        <w:u w:val="none"/>
      </w:rPr>
    </w:lvl>
    <w:lvl w:ilvl="8">
      <w:start w:val="1"/>
      <w:numFmt w:val="decimal"/>
      <w:lvlText w:val="%1.%2.%3.%4.%5.%6.%7.%8.%9."/>
      <w:lvlJc w:val="left"/>
      <w:pPr>
        <w:tabs>
          <w:tab w:val="num" w:pos="0"/>
        </w:tabs>
        <w:ind w:left="5200" w:hanging="1800"/>
      </w:pPr>
      <w:rPr>
        <w:rFonts w:ascii="Times New Roman" w:hAnsi="Times New Roman" w:cs="Times New Roman" w:hint="default"/>
        <w:b/>
        <w:u w:val="none"/>
      </w:rPr>
    </w:lvl>
  </w:abstractNum>
  <w:abstractNum w:abstractNumId="5">
    <w:nsid w:val="00000005"/>
    <w:multiLevelType w:val="singleLevel"/>
    <w:tmpl w:val="00000005"/>
    <w:name w:val="WW8Num18"/>
    <w:lvl w:ilvl="0">
      <w:start w:val="1"/>
      <w:numFmt w:val="bullet"/>
      <w:lvlText w:val=""/>
      <w:lvlJc w:val="left"/>
      <w:pPr>
        <w:tabs>
          <w:tab w:val="num" w:pos="0"/>
        </w:tabs>
        <w:ind w:left="1070" w:hanging="360"/>
      </w:pPr>
      <w:rPr>
        <w:rFonts w:ascii="Symbol" w:hAnsi="Symbol" w:cs="Symbol" w:hint="default"/>
      </w:rPr>
    </w:lvl>
  </w:abstractNum>
  <w:abstractNum w:abstractNumId="6">
    <w:nsid w:val="00000006"/>
    <w:multiLevelType w:val="multilevel"/>
    <w:tmpl w:val="00000006"/>
    <w:name w:val="WW8Num19"/>
    <w:lvl w:ilvl="0">
      <w:start w:val="1"/>
      <w:numFmt w:val="decimal"/>
      <w:lvlText w:val="%1."/>
      <w:lvlJc w:val="left"/>
      <w:pPr>
        <w:tabs>
          <w:tab w:val="num" w:pos="0"/>
        </w:tabs>
        <w:ind w:left="2956" w:hanging="362"/>
      </w:pPr>
      <w:rPr>
        <w:rFonts w:ascii="Times New Roman" w:eastAsia="Times New Roman" w:hAnsi="Times New Roman" w:cs="Times New Roman" w:hint="default"/>
        <w:b/>
        <w:bCs/>
        <w:w w:val="98"/>
        <w:sz w:val="24"/>
        <w:szCs w:val="24"/>
      </w:rPr>
    </w:lvl>
    <w:lvl w:ilvl="1">
      <w:start w:val="3"/>
      <w:numFmt w:val="decimal"/>
      <w:lvlText w:val="%2."/>
      <w:lvlJc w:val="left"/>
      <w:pPr>
        <w:tabs>
          <w:tab w:val="num" w:pos="0"/>
        </w:tabs>
        <w:ind w:left="1559" w:hanging="245"/>
      </w:pPr>
      <w:rPr>
        <w:rFonts w:hint="default"/>
        <w:b/>
        <w:bCs/>
        <w:w w:val="105"/>
      </w:rPr>
    </w:lvl>
    <w:lvl w:ilvl="2">
      <w:start w:val="1"/>
      <w:numFmt w:val="decimal"/>
      <w:lvlText w:val="%2.%3."/>
      <w:lvlJc w:val="left"/>
      <w:pPr>
        <w:tabs>
          <w:tab w:val="num" w:pos="0"/>
        </w:tabs>
        <w:ind w:left="996" w:hanging="423"/>
      </w:pPr>
      <w:rPr>
        <w:rFonts w:ascii="Times New Roman" w:eastAsia="Times New Roman" w:hAnsi="Times New Roman" w:cs="Times New Roman" w:hint="default"/>
        <w:w w:val="102"/>
        <w:sz w:val="23"/>
        <w:szCs w:val="23"/>
      </w:rPr>
    </w:lvl>
    <w:lvl w:ilvl="3">
      <w:numFmt w:val="bullet"/>
      <w:lvlText w:val="•"/>
      <w:lvlJc w:val="left"/>
      <w:pPr>
        <w:tabs>
          <w:tab w:val="num" w:pos="0"/>
        </w:tabs>
        <w:ind w:left="3508" w:hanging="423"/>
      </w:pPr>
      <w:rPr>
        <w:rFonts w:ascii="PT Astra Serif" w:hAnsi="PT Astra Serif" w:hint="default"/>
      </w:rPr>
    </w:lvl>
    <w:lvl w:ilvl="4">
      <w:numFmt w:val="bullet"/>
      <w:lvlText w:val="•"/>
      <w:lvlJc w:val="left"/>
      <w:pPr>
        <w:tabs>
          <w:tab w:val="num" w:pos="0"/>
        </w:tabs>
        <w:ind w:left="4057" w:hanging="423"/>
      </w:pPr>
      <w:rPr>
        <w:rFonts w:ascii="PT Astra Serif" w:hAnsi="PT Astra Serif" w:hint="default"/>
      </w:rPr>
    </w:lvl>
    <w:lvl w:ilvl="5">
      <w:numFmt w:val="bullet"/>
      <w:lvlText w:val="•"/>
      <w:lvlJc w:val="left"/>
      <w:pPr>
        <w:tabs>
          <w:tab w:val="num" w:pos="0"/>
        </w:tabs>
        <w:ind w:left="4605" w:hanging="423"/>
      </w:pPr>
      <w:rPr>
        <w:rFonts w:ascii="PT Astra Serif" w:hAnsi="PT Astra Serif" w:hint="default"/>
      </w:rPr>
    </w:lvl>
    <w:lvl w:ilvl="6">
      <w:numFmt w:val="bullet"/>
      <w:lvlText w:val="•"/>
      <w:lvlJc w:val="left"/>
      <w:pPr>
        <w:tabs>
          <w:tab w:val="num" w:pos="0"/>
        </w:tabs>
        <w:ind w:left="5154" w:hanging="423"/>
      </w:pPr>
      <w:rPr>
        <w:rFonts w:ascii="PT Astra Serif" w:hAnsi="PT Astra Serif" w:hint="default"/>
      </w:rPr>
    </w:lvl>
    <w:lvl w:ilvl="7">
      <w:numFmt w:val="bullet"/>
      <w:lvlText w:val="•"/>
      <w:lvlJc w:val="left"/>
      <w:pPr>
        <w:tabs>
          <w:tab w:val="num" w:pos="0"/>
        </w:tabs>
        <w:ind w:left="5703" w:hanging="423"/>
      </w:pPr>
      <w:rPr>
        <w:rFonts w:ascii="PT Astra Serif" w:hAnsi="PT Astra Serif" w:hint="default"/>
      </w:rPr>
    </w:lvl>
    <w:lvl w:ilvl="8">
      <w:numFmt w:val="bullet"/>
      <w:lvlText w:val="•"/>
      <w:lvlJc w:val="left"/>
      <w:pPr>
        <w:tabs>
          <w:tab w:val="num" w:pos="0"/>
        </w:tabs>
        <w:ind w:left="6251" w:hanging="423"/>
      </w:pPr>
      <w:rPr>
        <w:rFonts w:ascii="PT Astra Serif" w:hAnsi="PT Astra Serif" w:hint="default"/>
      </w:rPr>
    </w:lvl>
  </w:abstractNum>
  <w:abstractNum w:abstractNumId="7">
    <w:nsid w:val="09FB03A1"/>
    <w:multiLevelType w:val="hybridMultilevel"/>
    <w:tmpl w:val="CCC438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D52507"/>
    <w:multiLevelType w:val="multilevel"/>
    <w:tmpl w:val="FC6A3B64"/>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0">
    <w:nsid w:val="1EFC60B5"/>
    <w:multiLevelType w:val="hybridMultilevel"/>
    <w:tmpl w:val="9DF8D2E6"/>
    <w:lvl w:ilvl="0" w:tplc="04190001">
      <w:numFmt w:val="bullet"/>
      <w:pStyle w:val="a"/>
      <w:lvlText w:val="-"/>
      <w:lvlJc w:val="left"/>
      <w:pPr>
        <w:ind w:left="720" w:hanging="360"/>
      </w:pPr>
      <w:rPr>
        <w:rFonts w:ascii="Arial" w:eastAsia="Times New Roman" w:hAnsi="Arial" w:cs="Times New Roman" w:hint="default"/>
      </w:rPr>
    </w:lvl>
    <w:lvl w:ilvl="1" w:tplc="04190003">
      <w:start w:val="1"/>
      <w:numFmt w:val="bullet"/>
      <w:lvlText w:val="-"/>
      <w:lvlJc w:val="left"/>
      <w:pPr>
        <w:ind w:left="1440" w:hanging="360"/>
      </w:pPr>
      <w:rPr>
        <w:rFonts w:ascii="Arial" w:hAnsi="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F74683F"/>
    <w:multiLevelType w:val="hybridMultilevel"/>
    <w:tmpl w:val="1AA46F78"/>
    <w:lvl w:ilvl="0" w:tplc="B3F43666">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2">
    <w:nsid w:val="21806FD5"/>
    <w:multiLevelType w:val="hybridMultilevel"/>
    <w:tmpl w:val="CDFA6B32"/>
    <w:lvl w:ilvl="0" w:tplc="76E6F8F4">
      <w:start w:val="1"/>
      <w:numFmt w:val="decimal"/>
      <w:pStyle w:val="ItemizedList1"/>
      <w:lvlText w:val="5.%1."/>
      <w:lvlJc w:val="left"/>
      <w:pPr>
        <w:ind w:left="1353" w:hanging="360"/>
      </w:pPr>
      <w:rPr>
        <w:rFonts w:hint="default"/>
      </w:rPr>
    </w:lvl>
    <w:lvl w:ilvl="1" w:tplc="04190019" w:tentative="1">
      <w:start w:val="1"/>
      <w:numFmt w:val="lowerLetter"/>
      <w:pStyle w:val="ItemizedList2"/>
      <w:lvlText w:val="%2."/>
      <w:lvlJc w:val="left"/>
      <w:pPr>
        <w:ind w:left="3349" w:hanging="360"/>
      </w:pPr>
    </w:lvl>
    <w:lvl w:ilvl="2" w:tplc="0419001B" w:tentative="1">
      <w:start w:val="1"/>
      <w:numFmt w:val="lowerRoman"/>
      <w:pStyle w:val="ItemizedList3"/>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3">
    <w:nsid w:val="271756D3"/>
    <w:multiLevelType w:val="multilevel"/>
    <w:tmpl w:val="5B1EEE3E"/>
    <w:styleLink w:val="List18"/>
    <w:lvl w:ilvl="0">
      <w:start w:val="31"/>
      <w:numFmt w:val="decimal"/>
      <w:lvlText w:val="%1."/>
      <w:lvlJc w:val="left"/>
      <w:pPr>
        <w:tabs>
          <w:tab w:val="num" w:pos="707"/>
        </w:tabs>
        <w:ind w:left="707" w:hanging="707"/>
      </w:pPr>
      <w:rPr>
        <w:rFonts w:ascii="Times New Roman Bold" w:eastAsia="Times New Roman Bold" w:hAnsi="Times New Roman Bold" w:cs="Times New Roman Bold"/>
        <w:b w:val="0"/>
        <w:bCs w:val="0"/>
        <w:position w:val="0"/>
        <w:sz w:val="24"/>
        <w:szCs w:val="24"/>
      </w:rPr>
    </w:lvl>
    <w:lvl w:ilvl="1">
      <w:start w:val="1"/>
      <w:numFmt w:val="decimal"/>
      <w:lvlText w:val="%1.%2."/>
      <w:lvlJc w:val="left"/>
      <w:pPr>
        <w:tabs>
          <w:tab w:val="num" w:pos="480"/>
        </w:tabs>
        <w:ind w:left="480" w:hanging="480"/>
      </w:pPr>
      <w:rPr>
        <w:rFonts w:ascii="Times New Roman Bold" w:eastAsia="Times New Roman Bold" w:hAnsi="Times New Roman Bold" w:cs="Times New Roman Bold"/>
        <w:b w:val="0"/>
        <w:bCs w:val="0"/>
        <w:position w:val="0"/>
        <w:sz w:val="24"/>
        <w:szCs w:val="24"/>
      </w:rPr>
    </w:lvl>
    <w:lvl w:ilvl="2">
      <w:start w:val="1"/>
      <w:numFmt w:val="decimal"/>
      <w:lvlText w:val="%1.%2.%3."/>
      <w:lvlJc w:val="left"/>
      <w:pPr>
        <w:tabs>
          <w:tab w:val="num" w:pos="720"/>
        </w:tabs>
        <w:ind w:left="720" w:hanging="720"/>
      </w:pPr>
      <w:rPr>
        <w:rFonts w:ascii="Times New Roman Bold" w:eastAsia="Times New Roman Bold" w:hAnsi="Times New Roman Bold" w:cs="Times New Roman Bold"/>
        <w:b w:val="0"/>
        <w:bCs w:val="0"/>
        <w:position w:val="0"/>
        <w:sz w:val="24"/>
        <w:szCs w:val="24"/>
      </w:rPr>
    </w:lvl>
    <w:lvl w:ilvl="3">
      <w:start w:val="1"/>
      <w:numFmt w:val="decimal"/>
      <w:lvlText w:val="%1.%2.%3.%4."/>
      <w:lvlJc w:val="left"/>
      <w:pPr>
        <w:tabs>
          <w:tab w:val="num" w:pos="720"/>
        </w:tabs>
        <w:ind w:left="720" w:hanging="720"/>
      </w:pPr>
      <w:rPr>
        <w:rFonts w:ascii="Times New Roman Bold" w:eastAsia="Times New Roman Bold" w:hAnsi="Times New Roman Bold" w:cs="Times New Roman Bold"/>
        <w:b w:val="0"/>
        <w:bCs w:val="0"/>
        <w:position w:val="0"/>
        <w:sz w:val="24"/>
        <w:szCs w:val="24"/>
      </w:rPr>
    </w:lvl>
    <w:lvl w:ilvl="4">
      <w:start w:val="1"/>
      <w:numFmt w:val="decimal"/>
      <w:lvlText w:val="%1.%2.%3.%4.%5."/>
      <w:lvlJc w:val="left"/>
      <w:pPr>
        <w:tabs>
          <w:tab w:val="num" w:pos="1080"/>
        </w:tabs>
        <w:ind w:left="1080" w:hanging="1080"/>
      </w:pPr>
      <w:rPr>
        <w:rFonts w:ascii="Times New Roman Bold" w:eastAsia="Times New Roman Bold" w:hAnsi="Times New Roman Bold" w:cs="Times New Roman Bold"/>
        <w:b w:val="0"/>
        <w:bCs w:val="0"/>
        <w:position w:val="0"/>
        <w:sz w:val="24"/>
        <w:szCs w:val="24"/>
      </w:rPr>
    </w:lvl>
    <w:lvl w:ilvl="5">
      <w:start w:val="1"/>
      <w:numFmt w:val="decimal"/>
      <w:lvlText w:val="%1.%2.%3.%4.%5.%6."/>
      <w:lvlJc w:val="left"/>
      <w:pPr>
        <w:tabs>
          <w:tab w:val="num" w:pos="1080"/>
        </w:tabs>
        <w:ind w:left="1080" w:hanging="1080"/>
      </w:pPr>
      <w:rPr>
        <w:rFonts w:ascii="Times New Roman Bold" w:eastAsia="Times New Roman Bold" w:hAnsi="Times New Roman Bold" w:cs="Times New Roman Bold"/>
        <w:b w:val="0"/>
        <w:bCs w:val="0"/>
        <w:position w:val="0"/>
        <w:sz w:val="24"/>
        <w:szCs w:val="24"/>
      </w:rPr>
    </w:lvl>
    <w:lvl w:ilvl="6">
      <w:start w:val="1"/>
      <w:numFmt w:val="decimal"/>
      <w:lvlText w:val="%1.%2.%3.%4.%5.%6.%7."/>
      <w:lvlJc w:val="left"/>
      <w:pPr>
        <w:tabs>
          <w:tab w:val="num" w:pos="1440"/>
        </w:tabs>
        <w:ind w:left="1440" w:hanging="1440"/>
      </w:pPr>
      <w:rPr>
        <w:rFonts w:ascii="Times New Roman Bold" w:eastAsia="Times New Roman Bold" w:hAnsi="Times New Roman Bold" w:cs="Times New Roman Bold"/>
        <w:b w:val="0"/>
        <w:bCs w:val="0"/>
        <w:position w:val="0"/>
        <w:sz w:val="24"/>
        <w:szCs w:val="24"/>
      </w:rPr>
    </w:lvl>
    <w:lvl w:ilvl="7">
      <w:start w:val="1"/>
      <w:numFmt w:val="decimal"/>
      <w:lvlText w:val="%1.%2.%3.%4.%5.%6.%7.%8."/>
      <w:lvlJc w:val="left"/>
      <w:pPr>
        <w:tabs>
          <w:tab w:val="num" w:pos="1440"/>
        </w:tabs>
        <w:ind w:left="1440" w:hanging="1440"/>
      </w:pPr>
      <w:rPr>
        <w:rFonts w:ascii="Times New Roman Bold" w:eastAsia="Times New Roman Bold" w:hAnsi="Times New Roman Bold" w:cs="Times New Roman Bold"/>
        <w:b w:val="0"/>
        <w:bCs w:val="0"/>
        <w:position w:val="0"/>
        <w:sz w:val="24"/>
        <w:szCs w:val="24"/>
      </w:rPr>
    </w:lvl>
    <w:lvl w:ilvl="8">
      <w:start w:val="1"/>
      <w:numFmt w:val="decimal"/>
      <w:lvlText w:val="%1.%2.%3.%4.%5.%6.%7.%8.%9."/>
      <w:lvlJc w:val="left"/>
      <w:pPr>
        <w:tabs>
          <w:tab w:val="num" w:pos="1800"/>
        </w:tabs>
        <w:ind w:left="1800" w:hanging="1800"/>
      </w:pPr>
      <w:rPr>
        <w:rFonts w:ascii="Times New Roman Bold" w:eastAsia="Times New Roman Bold" w:hAnsi="Times New Roman Bold" w:cs="Times New Roman Bold"/>
        <w:b w:val="0"/>
        <w:bCs w:val="0"/>
        <w:position w:val="0"/>
        <w:sz w:val="24"/>
        <w:szCs w:val="24"/>
      </w:rPr>
    </w:lvl>
  </w:abstractNum>
  <w:abstractNum w:abstractNumId="14">
    <w:nsid w:val="2F731D51"/>
    <w:multiLevelType w:val="hybridMultilevel"/>
    <w:tmpl w:val="AC90B216"/>
    <w:lvl w:ilvl="0" w:tplc="882A5198">
      <w:start w:val="1"/>
      <w:numFmt w:val="bullet"/>
      <w:pStyle w:val="10"/>
      <w:lvlText w:val=""/>
      <w:lvlJc w:val="left"/>
      <w:pPr>
        <w:ind w:left="360"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5">
    <w:nsid w:val="31DC0ED4"/>
    <w:multiLevelType w:val="hybridMultilevel"/>
    <w:tmpl w:val="1A78CA8E"/>
    <w:lvl w:ilvl="0" w:tplc="64D22A12">
      <w:start w:val="1"/>
      <w:numFmt w:val="decimal"/>
      <w:lvlText w:val="%1."/>
      <w:lvlJc w:val="left"/>
      <w:pPr>
        <w:ind w:left="1069" w:hanging="360"/>
      </w:pPr>
      <w:rPr>
        <w:rFonts w:ascii="Times New Roman" w:eastAsia="Times New Roman" w:hAnsi="Times New Roman" w:cs="Times New Roman"/>
        <w:b/>
      </w:rPr>
    </w:lvl>
    <w:lvl w:ilvl="1" w:tplc="5D32C1F2">
      <w:start w:val="1"/>
      <w:numFmt w:val="lowerLetter"/>
      <w:lvlText w:val="%2."/>
      <w:lvlJc w:val="left"/>
      <w:pPr>
        <w:ind w:left="1789" w:hanging="360"/>
      </w:pPr>
    </w:lvl>
    <w:lvl w:ilvl="2" w:tplc="0C2C3D76">
      <w:start w:val="1"/>
      <w:numFmt w:val="lowerRoman"/>
      <w:lvlText w:val="%3."/>
      <w:lvlJc w:val="right"/>
      <w:pPr>
        <w:ind w:left="2509" w:hanging="180"/>
      </w:pPr>
    </w:lvl>
    <w:lvl w:ilvl="3" w:tplc="2328320A">
      <w:start w:val="1"/>
      <w:numFmt w:val="decimal"/>
      <w:lvlText w:val="%4."/>
      <w:lvlJc w:val="left"/>
      <w:pPr>
        <w:ind w:left="3229" w:hanging="360"/>
      </w:pPr>
    </w:lvl>
    <w:lvl w:ilvl="4" w:tplc="2CD06DB4">
      <w:start w:val="1"/>
      <w:numFmt w:val="lowerLetter"/>
      <w:lvlText w:val="%5."/>
      <w:lvlJc w:val="left"/>
      <w:pPr>
        <w:ind w:left="3949" w:hanging="360"/>
      </w:pPr>
    </w:lvl>
    <w:lvl w:ilvl="5" w:tplc="251ACAC4">
      <w:start w:val="1"/>
      <w:numFmt w:val="lowerRoman"/>
      <w:lvlText w:val="%6."/>
      <w:lvlJc w:val="right"/>
      <w:pPr>
        <w:ind w:left="4669" w:hanging="180"/>
      </w:pPr>
    </w:lvl>
    <w:lvl w:ilvl="6" w:tplc="751672D6">
      <w:start w:val="1"/>
      <w:numFmt w:val="decimal"/>
      <w:lvlText w:val="%7."/>
      <w:lvlJc w:val="left"/>
      <w:pPr>
        <w:ind w:left="5389" w:hanging="360"/>
      </w:pPr>
    </w:lvl>
    <w:lvl w:ilvl="7" w:tplc="E780D572">
      <w:start w:val="1"/>
      <w:numFmt w:val="lowerLetter"/>
      <w:lvlText w:val="%8."/>
      <w:lvlJc w:val="left"/>
      <w:pPr>
        <w:ind w:left="6109" w:hanging="360"/>
      </w:pPr>
    </w:lvl>
    <w:lvl w:ilvl="8" w:tplc="1366901C">
      <w:start w:val="1"/>
      <w:numFmt w:val="lowerRoman"/>
      <w:lvlText w:val="%9."/>
      <w:lvlJc w:val="right"/>
      <w:pPr>
        <w:ind w:left="6829" w:hanging="180"/>
      </w:pPr>
    </w:lvl>
  </w:abstractNum>
  <w:abstractNum w:abstractNumId="16">
    <w:nsid w:val="376600C1"/>
    <w:multiLevelType w:val="hybridMultilevel"/>
    <w:tmpl w:val="5A70D18C"/>
    <w:lvl w:ilvl="0" w:tplc="B3F4366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382B0686"/>
    <w:multiLevelType w:val="multilevel"/>
    <w:tmpl w:val="A59CDDD2"/>
    <w:lvl w:ilvl="0">
      <w:start w:val="1"/>
      <w:numFmt w:val="decimal"/>
      <w:lvlText w:val="%1."/>
      <w:lvlJc w:val="left"/>
      <w:pPr>
        <w:ind w:left="360" w:hanging="360"/>
      </w:pPr>
      <w:rPr>
        <w:rFonts w:hint="default"/>
        <w:b/>
      </w:rPr>
    </w:lvl>
    <w:lvl w:ilvl="1">
      <w:start w:val="1"/>
      <w:numFmt w:val="decimal"/>
      <w:lvlText w:val="%1.%2."/>
      <w:lvlJc w:val="left"/>
      <w:pPr>
        <w:ind w:left="3268"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93F639C"/>
    <w:multiLevelType w:val="multilevel"/>
    <w:tmpl w:val="91B8D892"/>
    <w:lvl w:ilvl="0">
      <w:start w:val="1"/>
      <w:numFmt w:val="decimal"/>
      <w:lvlText w:val="%1."/>
      <w:lvlJc w:val="left"/>
      <w:pPr>
        <w:ind w:left="360" w:hanging="360"/>
      </w:pPr>
      <w:rPr>
        <w:rFonts w:hint="default"/>
        <w:b/>
      </w:rPr>
    </w:lvl>
    <w:lvl w:ilvl="1">
      <w:start w:val="1"/>
      <w:numFmt w:val="decimal"/>
      <w:lvlText w:val="%1.%2."/>
      <w:lvlJc w:val="left"/>
      <w:pPr>
        <w:ind w:left="3268"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09D1073"/>
    <w:multiLevelType w:val="multilevel"/>
    <w:tmpl w:val="9B64DF20"/>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41756EFE"/>
    <w:multiLevelType w:val="multilevel"/>
    <w:tmpl w:val="B20E6170"/>
    <w:styleLink w:val="11"/>
    <w:lvl w:ilvl="0">
      <w:start w:val="1"/>
      <w:numFmt w:val="decimal"/>
      <w:lvlText w:val="%1."/>
      <w:lvlJc w:val="left"/>
      <w:pPr>
        <w:ind w:left="1103" w:hanging="360"/>
      </w:pPr>
      <w:rPr>
        <w:rFonts w:hint="default"/>
      </w:rPr>
    </w:lvl>
    <w:lvl w:ilvl="1">
      <w:start w:val="1"/>
      <w:numFmt w:val="lowerLetter"/>
      <w:lvlText w:val="%2."/>
      <w:lvlJc w:val="left"/>
      <w:pPr>
        <w:ind w:left="1823" w:hanging="360"/>
      </w:pPr>
    </w:lvl>
    <w:lvl w:ilvl="2">
      <w:start w:val="1"/>
      <w:numFmt w:val="lowerRoman"/>
      <w:lvlText w:val="%3."/>
      <w:lvlJc w:val="right"/>
      <w:pPr>
        <w:ind w:left="2543" w:hanging="180"/>
      </w:pPr>
    </w:lvl>
    <w:lvl w:ilvl="3">
      <w:start w:val="1"/>
      <w:numFmt w:val="decimal"/>
      <w:lvlText w:val="%4."/>
      <w:lvlJc w:val="left"/>
      <w:pPr>
        <w:ind w:left="3263" w:hanging="360"/>
      </w:pPr>
    </w:lvl>
    <w:lvl w:ilvl="4">
      <w:start w:val="1"/>
      <w:numFmt w:val="lowerLetter"/>
      <w:lvlText w:val="%5."/>
      <w:lvlJc w:val="left"/>
      <w:pPr>
        <w:ind w:left="3983" w:hanging="360"/>
      </w:pPr>
    </w:lvl>
    <w:lvl w:ilvl="5">
      <w:start w:val="1"/>
      <w:numFmt w:val="lowerRoman"/>
      <w:lvlText w:val="%6."/>
      <w:lvlJc w:val="right"/>
      <w:pPr>
        <w:ind w:left="4703" w:hanging="180"/>
      </w:pPr>
    </w:lvl>
    <w:lvl w:ilvl="6">
      <w:start w:val="1"/>
      <w:numFmt w:val="decimal"/>
      <w:lvlText w:val="%7."/>
      <w:lvlJc w:val="left"/>
      <w:pPr>
        <w:ind w:left="5423" w:hanging="360"/>
      </w:pPr>
    </w:lvl>
    <w:lvl w:ilvl="7">
      <w:start w:val="1"/>
      <w:numFmt w:val="lowerLetter"/>
      <w:lvlText w:val="%8."/>
      <w:lvlJc w:val="left"/>
      <w:pPr>
        <w:ind w:left="6143" w:hanging="360"/>
      </w:pPr>
    </w:lvl>
    <w:lvl w:ilvl="8">
      <w:start w:val="1"/>
      <w:numFmt w:val="lowerRoman"/>
      <w:lvlText w:val="%9."/>
      <w:lvlJc w:val="right"/>
      <w:pPr>
        <w:ind w:left="6863" w:hanging="180"/>
      </w:pPr>
    </w:lvl>
  </w:abstractNum>
  <w:abstractNum w:abstractNumId="21">
    <w:nsid w:val="46E90A1D"/>
    <w:multiLevelType w:val="multilevel"/>
    <w:tmpl w:val="2A7AD5BC"/>
    <w:lvl w:ilvl="0">
      <w:start w:val="1"/>
      <w:numFmt w:val="decimal"/>
      <w:pStyle w:val="12"/>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2492" w:hanging="648"/>
      </w:pPr>
      <w:rPr>
        <w:rFonts w:cs="Times New Roman"/>
        <w:strike w:val="0"/>
        <w:color w:val="auto"/>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4845379A"/>
    <w:multiLevelType w:val="multilevel"/>
    <w:tmpl w:val="AB0EA45E"/>
    <w:styleLink w:val="List22"/>
    <w:lvl w:ilvl="0">
      <w:start w:val="1"/>
      <w:numFmt w:val="decimal"/>
      <w:lvlText w:val="%1."/>
      <w:lvlJc w:val="left"/>
      <w:rPr>
        <w:position w:val="0"/>
        <w:rtl w:val="0"/>
      </w:rPr>
    </w:lvl>
    <w:lvl w:ilvl="1">
      <w:start w:val="1"/>
      <w:numFmt w:val="decimal"/>
      <w:lvlText w:val="%1.%2."/>
      <w:lvlJc w:val="left"/>
      <w:rPr>
        <w:position w:val="0"/>
        <w:rtl w:val="0"/>
      </w:rPr>
    </w:lvl>
    <w:lvl w:ilvl="2">
      <w:start w:val="1"/>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abstractNum w:abstractNumId="23">
    <w:nsid w:val="4A141B58"/>
    <w:multiLevelType w:val="hybridMultilevel"/>
    <w:tmpl w:val="774AF2EE"/>
    <w:lvl w:ilvl="0" w:tplc="B3F4366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nsid w:val="4D672287"/>
    <w:multiLevelType w:val="multilevel"/>
    <w:tmpl w:val="3B14F3F2"/>
    <w:lvl w:ilvl="0">
      <w:start w:val="1"/>
      <w:numFmt w:val="decimal"/>
      <w:lvlText w:val="%1."/>
      <w:lvlJc w:val="left"/>
      <w:pPr>
        <w:ind w:left="435" w:hanging="435"/>
      </w:pPr>
      <w:rPr>
        <w:rFonts w:hint="default"/>
        <w:color w:val="000000"/>
      </w:rPr>
    </w:lvl>
    <w:lvl w:ilvl="1">
      <w:start w:val="1"/>
      <w:numFmt w:val="decimal"/>
      <w:lvlText w:val="%1.%2."/>
      <w:lvlJc w:val="left"/>
      <w:pPr>
        <w:ind w:left="1144" w:hanging="435"/>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25">
    <w:nsid w:val="5866781A"/>
    <w:multiLevelType w:val="hybridMultilevel"/>
    <w:tmpl w:val="7D6E8B44"/>
    <w:lvl w:ilvl="0" w:tplc="4CF4A986">
      <w:start w:val="1"/>
      <w:numFmt w:val="decimal"/>
      <w:lvlText w:val="%1."/>
      <w:lvlJc w:val="left"/>
      <w:pPr>
        <w:ind w:left="1410" w:hanging="51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E1B6F41"/>
    <w:multiLevelType w:val="hybridMultilevel"/>
    <w:tmpl w:val="9E7A3A9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60FB5100"/>
    <w:multiLevelType w:val="hybridMultilevel"/>
    <w:tmpl w:val="7F882926"/>
    <w:lvl w:ilvl="0" w:tplc="B3F4366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nsid w:val="69DB3A66"/>
    <w:multiLevelType w:val="multilevel"/>
    <w:tmpl w:val="CB90DF80"/>
    <w:lvl w:ilvl="0">
      <w:start w:val="1"/>
      <w:numFmt w:val="decimal"/>
      <w:lvlText w:val="%1."/>
      <w:lvlJc w:val="left"/>
      <w:pPr>
        <w:tabs>
          <w:tab w:val="num" w:pos="1701"/>
        </w:tabs>
        <w:ind w:left="0" w:firstLine="1191"/>
      </w:pPr>
      <w:rPr>
        <w:rFonts w:hint="default"/>
        <w:b/>
      </w:rPr>
    </w:lvl>
    <w:lvl w:ilvl="1">
      <w:start w:val="1"/>
      <w:numFmt w:val="decimal"/>
      <w:lvlText w:val="%1.%2."/>
      <w:lvlJc w:val="left"/>
      <w:pPr>
        <w:tabs>
          <w:tab w:val="num" w:pos="795"/>
        </w:tabs>
        <w:ind w:left="341" w:firstLine="227"/>
      </w:pPr>
      <w:rPr>
        <w:rFonts w:hint="default"/>
      </w:rPr>
    </w:lvl>
    <w:lvl w:ilvl="2">
      <w:start w:val="1"/>
      <w:numFmt w:val="decimal"/>
      <w:lvlText w:val="%1.%2.%3."/>
      <w:lvlJc w:val="left"/>
      <w:pPr>
        <w:ind w:left="0" w:firstLine="22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6D2F6E82"/>
    <w:multiLevelType w:val="hybridMultilevel"/>
    <w:tmpl w:val="89E0D8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E8F2EF4"/>
    <w:multiLevelType w:val="multilevel"/>
    <w:tmpl w:val="30E654D0"/>
    <w:lvl w:ilvl="0">
      <w:start w:val="1"/>
      <w:numFmt w:val="decimal"/>
      <w:lvlText w:val="%1."/>
      <w:lvlJc w:val="left"/>
      <w:pPr>
        <w:tabs>
          <w:tab w:val="num" w:pos="720"/>
        </w:tabs>
        <w:ind w:left="720" w:hanging="360"/>
      </w:pPr>
      <w:rPr>
        <w:rFonts w:hint="default"/>
        <w:b/>
      </w:rPr>
    </w:lvl>
    <w:lvl w:ilvl="1">
      <w:start w:val="4"/>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nsid w:val="70803291"/>
    <w:multiLevelType w:val="multilevel"/>
    <w:tmpl w:val="A6B4BFD2"/>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739157CC"/>
    <w:multiLevelType w:val="hybridMultilevel"/>
    <w:tmpl w:val="F84C2278"/>
    <w:lvl w:ilvl="0" w:tplc="AC52549E">
      <w:start w:val="1"/>
      <w:numFmt w:val="bullet"/>
      <w:pStyle w:val="a0"/>
      <w:lvlText w:val=""/>
      <w:lvlJc w:val="left"/>
      <w:pPr>
        <w:tabs>
          <w:tab w:val="num" w:pos="927"/>
        </w:tabs>
        <w:ind w:firstLine="567"/>
      </w:pPr>
      <w:rPr>
        <w:rFonts w:ascii="Symbol" w:hAnsi="Symbol" w:hint="default"/>
      </w:rPr>
    </w:lvl>
    <w:lvl w:ilvl="1" w:tplc="A89AD032">
      <w:start w:val="1"/>
      <w:numFmt w:val="bullet"/>
      <w:lvlText w:val="o"/>
      <w:lvlJc w:val="left"/>
      <w:pPr>
        <w:tabs>
          <w:tab w:val="num" w:pos="1440"/>
        </w:tabs>
        <w:ind w:left="1440" w:hanging="360"/>
      </w:pPr>
      <w:rPr>
        <w:rFonts w:ascii="Courier New" w:hAnsi="Courier New" w:hint="default"/>
      </w:rPr>
    </w:lvl>
    <w:lvl w:ilvl="2" w:tplc="CED0959E">
      <w:start w:val="1"/>
      <w:numFmt w:val="bullet"/>
      <w:lvlText w:val=""/>
      <w:lvlJc w:val="left"/>
      <w:pPr>
        <w:tabs>
          <w:tab w:val="num" w:pos="2160"/>
        </w:tabs>
        <w:ind w:left="2160" w:hanging="360"/>
      </w:pPr>
      <w:rPr>
        <w:rFonts w:ascii="Wingdings" w:hAnsi="Wingdings" w:hint="default"/>
      </w:rPr>
    </w:lvl>
    <w:lvl w:ilvl="3" w:tplc="606ED346">
      <w:start w:val="1"/>
      <w:numFmt w:val="bullet"/>
      <w:lvlText w:val=""/>
      <w:lvlJc w:val="left"/>
      <w:pPr>
        <w:tabs>
          <w:tab w:val="num" w:pos="2880"/>
        </w:tabs>
        <w:ind w:left="2880" w:hanging="360"/>
      </w:pPr>
      <w:rPr>
        <w:rFonts w:ascii="Symbol" w:hAnsi="Symbol" w:hint="default"/>
      </w:rPr>
    </w:lvl>
    <w:lvl w:ilvl="4" w:tplc="D5F4B402">
      <w:start w:val="1"/>
      <w:numFmt w:val="bullet"/>
      <w:lvlText w:val="o"/>
      <w:lvlJc w:val="left"/>
      <w:pPr>
        <w:tabs>
          <w:tab w:val="num" w:pos="3600"/>
        </w:tabs>
        <w:ind w:left="3600" w:hanging="360"/>
      </w:pPr>
      <w:rPr>
        <w:rFonts w:ascii="Courier New" w:hAnsi="Courier New" w:hint="default"/>
      </w:rPr>
    </w:lvl>
    <w:lvl w:ilvl="5" w:tplc="419EB45E">
      <w:start w:val="1"/>
      <w:numFmt w:val="bullet"/>
      <w:lvlText w:val=""/>
      <w:lvlJc w:val="left"/>
      <w:pPr>
        <w:tabs>
          <w:tab w:val="num" w:pos="4320"/>
        </w:tabs>
        <w:ind w:left="4320" w:hanging="360"/>
      </w:pPr>
      <w:rPr>
        <w:rFonts w:ascii="Wingdings" w:hAnsi="Wingdings" w:hint="default"/>
      </w:rPr>
    </w:lvl>
    <w:lvl w:ilvl="6" w:tplc="08D08BD6">
      <w:start w:val="1"/>
      <w:numFmt w:val="bullet"/>
      <w:lvlText w:val=""/>
      <w:lvlJc w:val="left"/>
      <w:pPr>
        <w:tabs>
          <w:tab w:val="num" w:pos="5040"/>
        </w:tabs>
        <w:ind w:left="5040" w:hanging="360"/>
      </w:pPr>
      <w:rPr>
        <w:rFonts w:ascii="Symbol" w:hAnsi="Symbol" w:hint="default"/>
      </w:rPr>
    </w:lvl>
    <w:lvl w:ilvl="7" w:tplc="3940BAA6">
      <w:start w:val="1"/>
      <w:numFmt w:val="bullet"/>
      <w:lvlText w:val="o"/>
      <w:lvlJc w:val="left"/>
      <w:pPr>
        <w:tabs>
          <w:tab w:val="num" w:pos="5760"/>
        </w:tabs>
        <w:ind w:left="5760" w:hanging="360"/>
      </w:pPr>
      <w:rPr>
        <w:rFonts w:ascii="Courier New" w:hAnsi="Courier New" w:hint="default"/>
      </w:rPr>
    </w:lvl>
    <w:lvl w:ilvl="8" w:tplc="EB385678">
      <w:start w:val="1"/>
      <w:numFmt w:val="bullet"/>
      <w:lvlText w:val=""/>
      <w:lvlJc w:val="left"/>
      <w:pPr>
        <w:tabs>
          <w:tab w:val="num" w:pos="6480"/>
        </w:tabs>
        <w:ind w:left="6480" w:hanging="360"/>
      </w:pPr>
      <w:rPr>
        <w:rFonts w:ascii="Wingdings" w:hAnsi="Wingdings" w:hint="default"/>
      </w:rPr>
    </w:lvl>
  </w:abstractNum>
  <w:abstractNum w:abstractNumId="33">
    <w:nsid w:val="77302F18"/>
    <w:multiLevelType w:val="hybridMultilevel"/>
    <w:tmpl w:val="9E7A3A9C"/>
    <w:lvl w:ilvl="0" w:tplc="D36C56B8">
      <w:start w:val="1"/>
      <w:numFmt w:val="decimal"/>
      <w:lvlText w:val="%1."/>
      <w:lvlJc w:val="left"/>
      <w:pPr>
        <w:ind w:left="360" w:hanging="360"/>
      </w:pPr>
    </w:lvl>
    <w:lvl w:ilvl="1" w:tplc="25465C78" w:tentative="1">
      <w:start w:val="1"/>
      <w:numFmt w:val="lowerLetter"/>
      <w:lvlText w:val="%2."/>
      <w:lvlJc w:val="left"/>
      <w:pPr>
        <w:ind w:left="1080" w:hanging="360"/>
      </w:pPr>
    </w:lvl>
    <w:lvl w:ilvl="2" w:tplc="D0C22C04" w:tentative="1">
      <w:start w:val="1"/>
      <w:numFmt w:val="lowerRoman"/>
      <w:lvlText w:val="%3."/>
      <w:lvlJc w:val="right"/>
      <w:pPr>
        <w:ind w:left="1800" w:hanging="180"/>
      </w:pPr>
    </w:lvl>
    <w:lvl w:ilvl="3" w:tplc="18B08766" w:tentative="1">
      <w:start w:val="1"/>
      <w:numFmt w:val="decimal"/>
      <w:lvlText w:val="%4."/>
      <w:lvlJc w:val="left"/>
      <w:pPr>
        <w:ind w:left="2520" w:hanging="360"/>
      </w:pPr>
    </w:lvl>
    <w:lvl w:ilvl="4" w:tplc="BF86198A" w:tentative="1">
      <w:start w:val="1"/>
      <w:numFmt w:val="lowerLetter"/>
      <w:lvlText w:val="%5."/>
      <w:lvlJc w:val="left"/>
      <w:pPr>
        <w:ind w:left="3240" w:hanging="360"/>
      </w:pPr>
    </w:lvl>
    <w:lvl w:ilvl="5" w:tplc="35D21D28" w:tentative="1">
      <w:start w:val="1"/>
      <w:numFmt w:val="lowerRoman"/>
      <w:lvlText w:val="%6."/>
      <w:lvlJc w:val="right"/>
      <w:pPr>
        <w:ind w:left="3960" w:hanging="180"/>
      </w:pPr>
    </w:lvl>
    <w:lvl w:ilvl="6" w:tplc="C66CB5E0" w:tentative="1">
      <w:start w:val="1"/>
      <w:numFmt w:val="decimal"/>
      <w:lvlText w:val="%7."/>
      <w:lvlJc w:val="left"/>
      <w:pPr>
        <w:ind w:left="4680" w:hanging="360"/>
      </w:pPr>
    </w:lvl>
    <w:lvl w:ilvl="7" w:tplc="D736D140" w:tentative="1">
      <w:start w:val="1"/>
      <w:numFmt w:val="lowerLetter"/>
      <w:lvlText w:val="%8."/>
      <w:lvlJc w:val="left"/>
      <w:pPr>
        <w:ind w:left="5400" w:hanging="360"/>
      </w:pPr>
    </w:lvl>
    <w:lvl w:ilvl="8" w:tplc="44DC295E" w:tentative="1">
      <w:start w:val="1"/>
      <w:numFmt w:val="lowerRoman"/>
      <w:lvlText w:val="%9."/>
      <w:lvlJc w:val="right"/>
      <w:pPr>
        <w:ind w:left="6120" w:hanging="180"/>
      </w:pPr>
    </w:lvl>
  </w:abstractNum>
  <w:abstractNum w:abstractNumId="34">
    <w:nsid w:val="7E23520D"/>
    <w:multiLevelType w:val="multilevel"/>
    <w:tmpl w:val="543E2C7C"/>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24"/>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27"/>
  </w:num>
  <w:num w:numId="11">
    <w:abstractNumId w:val="11"/>
  </w:num>
  <w:num w:numId="12">
    <w:abstractNumId w:val="16"/>
  </w:num>
  <w:num w:numId="13">
    <w:abstractNumId w:val="23"/>
  </w:num>
  <w:num w:numId="14">
    <w:abstractNumId w:val="34"/>
  </w:num>
  <w:num w:numId="15">
    <w:abstractNumId w:val="0"/>
  </w:num>
  <w:num w:numId="16">
    <w:abstractNumId w:val="8"/>
  </w:num>
  <w:num w:numId="17">
    <w:abstractNumId w:val="20"/>
  </w:num>
  <w:num w:numId="18">
    <w:abstractNumId w:val="28"/>
  </w:num>
  <w:num w:numId="19">
    <w:abstractNumId w:val="9"/>
  </w:num>
  <w:num w:numId="20">
    <w:abstractNumId w:val="13"/>
  </w:num>
  <w:num w:numId="21">
    <w:abstractNumId w:val="31"/>
  </w:num>
  <w:num w:numId="22">
    <w:abstractNumId w:val="22"/>
  </w:num>
  <w:num w:numId="23">
    <w:abstractNumId w:val="19"/>
  </w:num>
  <w:num w:numId="24">
    <w:abstractNumId w:val="12"/>
  </w:num>
  <w:num w:numId="25">
    <w:abstractNumId w:val="32"/>
  </w:num>
  <w:num w:numId="26">
    <w:abstractNumId w:val="21"/>
  </w:num>
  <w:num w:numId="27">
    <w:abstractNumId w:val="10"/>
  </w:num>
  <w:num w:numId="28">
    <w:abstractNumId w:val="14"/>
  </w:num>
  <w:num w:numId="29">
    <w:abstractNumId w:val="26"/>
  </w:num>
  <w:num w:numId="30">
    <w:abstractNumId w:val="3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7"/>
  </w:num>
  <w:num w:numId="33">
    <w:abstractNumId w:val="18"/>
  </w:num>
  <w:num w:numId="34">
    <w:abstractNumId w:val="15"/>
  </w:num>
  <w:num w:numId="35">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6B2465"/>
    <w:rsid w:val="00037BBC"/>
    <w:rsid w:val="000729BB"/>
    <w:rsid w:val="0009358C"/>
    <w:rsid w:val="000B3145"/>
    <w:rsid w:val="000D2625"/>
    <w:rsid w:val="00134A7A"/>
    <w:rsid w:val="001B5994"/>
    <w:rsid w:val="001F52A8"/>
    <w:rsid w:val="002164AF"/>
    <w:rsid w:val="002F1E67"/>
    <w:rsid w:val="00337DF3"/>
    <w:rsid w:val="0034284C"/>
    <w:rsid w:val="003478DD"/>
    <w:rsid w:val="00381F96"/>
    <w:rsid w:val="00382A29"/>
    <w:rsid w:val="003A6E83"/>
    <w:rsid w:val="004936D0"/>
    <w:rsid w:val="004D603A"/>
    <w:rsid w:val="005031E4"/>
    <w:rsid w:val="0057196F"/>
    <w:rsid w:val="00571C83"/>
    <w:rsid w:val="005A4E99"/>
    <w:rsid w:val="005F669D"/>
    <w:rsid w:val="00632F4D"/>
    <w:rsid w:val="006678D8"/>
    <w:rsid w:val="006B2465"/>
    <w:rsid w:val="006B47C1"/>
    <w:rsid w:val="006C33B3"/>
    <w:rsid w:val="0071341F"/>
    <w:rsid w:val="00776850"/>
    <w:rsid w:val="007B60EC"/>
    <w:rsid w:val="007C7EB3"/>
    <w:rsid w:val="007E54BD"/>
    <w:rsid w:val="00822A94"/>
    <w:rsid w:val="00912D28"/>
    <w:rsid w:val="00937F80"/>
    <w:rsid w:val="009615A4"/>
    <w:rsid w:val="009D746F"/>
    <w:rsid w:val="009E36E2"/>
    <w:rsid w:val="00A526C1"/>
    <w:rsid w:val="00A736A1"/>
    <w:rsid w:val="00AD07CF"/>
    <w:rsid w:val="00B2757D"/>
    <w:rsid w:val="00B41731"/>
    <w:rsid w:val="00B47D8B"/>
    <w:rsid w:val="00B5087C"/>
    <w:rsid w:val="00C26F26"/>
    <w:rsid w:val="00C632F8"/>
    <w:rsid w:val="00CB7D54"/>
    <w:rsid w:val="00CD7840"/>
    <w:rsid w:val="00DA7ECB"/>
    <w:rsid w:val="00EC33DB"/>
    <w:rsid w:val="00EC4310"/>
    <w:rsid w:val="00F547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0"/>
    <w:lsdException w:name="Normal Indent" w:uiPriority="0"/>
    <w:lsdException w:name="footnote text" w:uiPriority="0" w:qFormat="1"/>
    <w:lsdException w:name="annotation text" w:uiPriority="0"/>
    <w:lsdException w:name="caption" w:semiHidden="0" w:uiPriority="0" w:unhideWhenUsed="0" w:qFormat="1"/>
    <w:lsdException w:name="annotation reference" w:uiPriority="0"/>
    <w:lsdException w:name="page number"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37DF3"/>
    <w:pPr>
      <w:widowControl w:val="0"/>
      <w:suppressAutoHyphens/>
      <w:autoSpaceDE w:val="0"/>
      <w:ind w:firstLine="720"/>
      <w:jc w:val="both"/>
    </w:pPr>
    <w:rPr>
      <w:rFonts w:ascii="Times New Roman CYR" w:hAnsi="Times New Roman CYR" w:cs="Times New Roman CYR"/>
      <w:sz w:val="24"/>
      <w:szCs w:val="24"/>
      <w:lang w:eastAsia="zh-CN"/>
    </w:rPr>
  </w:style>
  <w:style w:type="paragraph" w:styleId="1">
    <w:name w:val="heading 1"/>
    <w:aliases w:val="1,h1,Header 1"/>
    <w:basedOn w:val="a1"/>
    <w:next w:val="a1"/>
    <w:qFormat/>
    <w:rsid w:val="00337DF3"/>
    <w:pPr>
      <w:numPr>
        <w:numId w:val="1"/>
      </w:numPr>
      <w:spacing w:before="108" w:after="108"/>
      <w:jc w:val="center"/>
      <w:outlineLvl w:val="0"/>
    </w:pPr>
    <w:rPr>
      <w:rFonts w:ascii="Cambria" w:hAnsi="Cambria" w:cs="Times New Roman"/>
      <w:b/>
      <w:bCs/>
      <w:kern w:val="2"/>
      <w:sz w:val="32"/>
      <w:szCs w:val="32"/>
    </w:rPr>
  </w:style>
  <w:style w:type="paragraph" w:styleId="20">
    <w:name w:val="heading 2"/>
    <w:aliases w:val="h2,2,Header 2"/>
    <w:basedOn w:val="a1"/>
    <w:next w:val="a1"/>
    <w:link w:val="21"/>
    <w:uiPriority w:val="9"/>
    <w:qFormat/>
    <w:rsid w:val="000B3145"/>
    <w:pPr>
      <w:keepNext/>
      <w:widowControl/>
      <w:suppressAutoHyphens w:val="0"/>
      <w:autoSpaceDE/>
      <w:spacing w:before="240" w:after="60"/>
      <w:ind w:firstLine="0"/>
      <w:jc w:val="left"/>
      <w:outlineLvl w:val="1"/>
    </w:pPr>
    <w:rPr>
      <w:rFonts w:ascii="Cambria" w:hAnsi="Cambria" w:cs="Times New Roman"/>
      <w:b/>
      <w:bCs/>
      <w:i/>
      <w:iCs/>
      <w:sz w:val="28"/>
      <w:szCs w:val="28"/>
    </w:rPr>
  </w:style>
  <w:style w:type="paragraph" w:styleId="3">
    <w:name w:val="heading 3"/>
    <w:basedOn w:val="a1"/>
    <w:next w:val="a1"/>
    <w:link w:val="30"/>
    <w:qFormat/>
    <w:rsid w:val="000B3145"/>
    <w:pPr>
      <w:keepNext/>
      <w:widowControl/>
      <w:suppressAutoHyphens w:val="0"/>
      <w:autoSpaceDE/>
      <w:spacing w:before="240" w:after="60"/>
      <w:ind w:firstLine="0"/>
      <w:jc w:val="left"/>
      <w:outlineLvl w:val="2"/>
    </w:pPr>
    <w:rPr>
      <w:rFonts w:ascii="Cambria" w:hAnsi="Cambria" w:cs="Times New Roman"/>
      <w:b/>
      <w:bCs/>
      <w:sz w:val="26"/>
      <w:szCs w:val="26"/>
    </w:rPr>
  </w:style>
  <w:style w:type="paragraph" w:styleId="4">
    <w:name w:val="heading 4"/>
    <w:basedOn w:val="a1"/>
    <w:next w:val="a1"/>
    <w:link w:val="40"/>
    <w:uiPriority w:val="9"/>
    <w:qFormat/>
    <w:rsid w:val="000B3145"/>
    <w:pPr>
      <w:keepNext/>
      <w:widowControl/>
      <w:suppressAutoHyphens w:val="0"/>
      <w:autoSpaceDE/>
      <w:spacing w:before="240" w:after="60"/>
      <w:ind w:firstLine="0"/>
      <w:jc w:val="left"/>
      <w:outlineLvl w:val="3"/>
    </w:pPr>
    <w:rPr>
      <w:rFonts w:ascii="Calibri" w:hAnsi="Calibri" w:cs="Times New Roman"/>
      <w:b/>
      <w:bCs/>
      <w:sz w:val="28"/>
      <w:szCs w:val="28"/>
    </w:rPr>
  </w:style>
  <w:style w:type="paragraph" w:styleId="6">
    <w:name w:val="heading 6"/>
    <w:basedOn w:val="a1"/>
    <w:next w:val="a1"/>
    <w:link w:val="60"/>
    <w:unhideWhenUsed/>
    <w:qFormat/>
    <w:rsid w:val="000B3145"/>
    <w:pPr>
      <w:widowControl/>
      <w:suppressAutoHyphens w:val="0"/>
      <w:autoSpaceDE/>
      <w:spacing w:before="240" w:after="60"/>
      <w:ind w:firstLine="0"/>
      <w:jc w:val="left"/>
      <w:outlineLvl w:val="5"/>
    </w:pPr>
    <w:rPr>
      <w:rFonts w:ascii="Calibri" w:hAnsi="Calibri" w:cs="Times New Roman"/>
      <w:b/>
      <w:bCs/>
      <w:sz w:val="20"/>
      <w:szCs w:val="20"/>
    </w:rPr>
  </w:style>
  <w:style w:type="paragraph" w:styleId="9">
    <w:name w:val="heading 9"/>
    <w:basedOn w:val="a1"/>
    <w:next w:val="a1"/>
    <w:link w:val="90"/>
    <w:semiHidden/>
    <w:unhideWhenUsed/>
    <w:qFormat/>
    <w:rsid w:val="000B3145"/>
    <w:pPr>
      <w:widowControl/>
      <w:suppressAutoHyphens w:val="0"/>
      <w:autoSpaceDE/>
      <w:spacing w:before="240" w:after="60"/>
      <w:ind w:firstLine="0"/>
      <w:outlineLvl w:val="8"/>
    </w:pPr>
    <w:rPr>
      <w:rFonts w:ascii="Cambria" w:hAnsi="Cambria" w:cs="Times New Roman"/>
      <w:sz w:val="22"/>
      <w:szCs w:val="2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337DF3"/>
  </w:style>
  <w:style w:type="character" w:customStyle="1" w:styleId="WW8Num2z0">
    <w:name w:val="WW8Num2z0"/>
    <w:rsid w:val="00337DF3"/>
  </w:style>
  <w:style w:type="character" w:customStyle="1" w:styleId="WW8Num2z1">
    <w:name w:val="WW8Num2z1"/>
    <w:rsid w:val="00337DF3"/>
  </w:style>
  <w:style w:type="character" w:customStyle="1" w:styleId="WW8Num2z2">
    <w:name w:val="WW8Num2z2"/>
    <w:rsid w:val="00337DF3"/>
  </w:style>
  <w:style w:type="character" w:customStyle="1" w:styleId="WW8Num2z3">
    <w:name w:val="WW8Num2z3"/>
    <w:rsid w:val="00337DF3"/>
  </w:style>
  <w:style w:type="character" w:customStyle="1" w:styleId="WW8Num2z4">
    <w:name w:val="WW8Num2z4"/>
    <w:rsid w:val="00337DF3"/>
  </w:style>
  <w:style w:type="character" w:customStyle="1" w:styleId="WW8Num2z5">
    <w:name w:val="WW8Num2z5"/>
    <w:rsid w:val="00337DF3"/>
  </w:style>
  <w:style w:type="character" w:customStyle="1" w:styleId="WW8Num2z6">
    <w:name w:val="WW8Num2z6"/>
    <w:rsid w:val="00337DF3"/>
  </w:style>
  <w:style w:type="character" w:customStyle="1" w:styleId="WW8Num2z7">
    <w:name w:val="WW8Num2z7"/>
    <w:rsid w:val="00337DF3"/>
  </w:style>
  <w:style w:type="character" w:customStyle="1" w:styleId="WW8Num2z8">
    <w:name w:val="WW8Num2z8"/>
    <w:rsid w:val="00337DF3"/>
  </w:style>
  <w:style w:type="character" w:customStyle="1" w:styleId="WW8Num3z0">
    <w:name w:val="WW8Num3z0"/>
    <w:rsid w:val="00337DF3"/>
    <w:rPr>
      <w:rFonts w:hint="default"/>
    </w:rPr>
  </w:style>
  <w:style w:type="character" w:customStyle="1" w:styleId="WW8Num3z1">
    <w:name w:val="WW8Num3z1"/>
    <w:rsid w:val="00337DF3"/>
  </w:style>
  <w:style w:type="character" w:customStyle="1" w:styleId="WW8Num3z2">
    <w:name w:val="WW8Num3z2"/>
    <w:rsid w:val="00337DF3"/>
  </w:style>
  <w:style w:type="character" w:customStyle="1" w:styleId="WW8Num3z3">
    <w:name w:val="WW8Num3z3"/>
    <w:rsid w:val="00337DF3"/>
  </w:style>
  <w:style w:type="character" w:customStyle="1" w:styleId="WW8Num3z4">
    <w:name w:val="WW8Num3z4"/>
    <w:rsid w:val="00337DF3"/>
  </w:style>
  <w:style w:type="character" w:customStyle="1" w:styleId="WW8Num3z5">
    <w:name w:val="WW8Num3z5"/>
    <w:rsid w:val="00337DF3"/>
  </w:style>
  <w:style w:type="character" w:customStyle="1" w:styleId="WW8Num3z6">
    <w:name w:val="WW8Num3z6"/>
    <w:rsid w:val="00337DF3"/>
  </w:style>
  <w:style w:type="character" w:customStyle="1" w:styleId="WW8Num3z7">
    <w:name w:val="WW8Num3z7"/>
    <w:rsid w:val="00337DF3"/>
  </w:style>
  <w:style w:type="character" w:customStyle="1" w:styleId="WW8Num3z8">
    <w:name w:val="WW8Num3z8"/>
    <w:rsid w:val="00337DF3"/>
  </w:style>
  <w:style w:type="character" w:customStyle="1" w:styleId="WW8Num4z0">
    <w:name w:val="WW8Num4z0"/>
    <w:rsid w:val="00337DF3"/>
    <w:rPr>
      <w:rFonts w:hint="default"/>
      <w:b w:val="0"/>
    </w:rPr>
  </w:style>
  <w:style w:type="character" w:customStyle="1" w:styleId="WW8Num5z0">
    <w:name w:val="WW8Num5z0"/>
    <w:rsid w:val="00337DF3"/>
    <w:rPr>
      <w:rFonts w:hint="default"/>
      <w:b/>
      <w:sz w:val="28"/>
      <w:szCs w:val="28"/>
    </w:rPr>
  </w:style>
  <w:style w:type="character" w:customStyle="1" w:styleId="WW8Num5z1">
    <w:name w:val="WW8Num5z1"/>
    <w:rsid w:val="00337DF3"/>
    <w:rPr>
      <w:rFonts w:hint="default"/>
      <w:b/>
    </w:rPr>
  </w:style>
  <w:style w:type="character" w:customStyle="1" w:styleId="WW8Num6z0">
    <w:name w:val="WW8Num6z0"/>
    <w:rsid w:val="00337DF3"/>
    <w:rPr>
      <w:rFonts w:hint="default"/>
    </w:rPr>
  </w:style>
  <w:style w:type="character" w:customStyle="1" w:styleId="WW8Num6z1">
    <w:name w:val="WW8Num6z1"/>
    <w:rsid w:val="00337DF3"/>
  </w:style>
  <w:style w:type="character" w:customStyle="1" w:styleId="WW8Num6z2">
    <w:name w:val="WW8Num6z2"/>
    <w:rsid w:val="00337DF3"/>
  </w:style>
  <w:style w:type="character" w:customStyle="1" w:styleId="WW8Num6z3">
    <w:name w:val="WW8Num6z3"/>
    <w:rsid w:val="00337DF3"/>
  </w:style>
  <w:style w:type="character" w:customStyle="1" w:styleId="WW8Num6z4">
    <w:name w:val="WW8Num6z4"/>
    <w:rsid w:val="00337DF3"/>
  </w:style>
  <w:style w:type="character" w:customStyle="1" w:styleId="WW8Num6z5">
    <w:name w:val="WW8Num6z5"/>
    <w:rsid w:val="00337DF3"/>
  </w:style>
  <w:style w:type="character" w:customStyle="1" w:styleId="WW8Num6z6">
    <w:name w:val="WW8Num6z6"/>
    <w:rsid w:val="00337DF3"/>
  </w:style>
  <w:style w:type="character" w:customStyle="1" w:styleId="WW8Num6z7">
    <w:name w:val="WW8Num6z7"/>
    <w:rsid w:val="00337DF3"/>
  </w:style>
  <w:style w:type="character" w:customStyle="1" w:styleId="WW8Num6z8">
    <w:name w:val="WW8Num6z8"/>
    <w:rsid w:val="00337DF3"/>
  </w:style>
  <w:style w:type="character" w:customStyle="1" w:styleId="WW8Num7z0">
    <w:name w:val="WW8Num7z0"/>
    <w:rsid w:val="00337DF3"/>
    <w:rPr>
      <w:rFonts w:hint="default"/>
    </w:rPr>
  </w:style>
  <w:style w:type="character" w:customStyle="1" w:styleId="WW8Num8z0">
    <w:name w:val="WW8Num8z0"/>
    <w:rsid w:val="00337DF3"/>
    <w:rPr>
      <w:rFonts w:hint="default"/>
    </w:rPr>
  </w:style>
  <w:style w:type="character" w:customStyle="1" w:styleId="WW8Num9z0">
    <w:name w:val="WW8Num9z0"/>
    <w:rsid w:val="00337DF3"/>
    <w:rPr>
      <w:color w:val="000000"/>
    </w:rPr>
  </w:style>
  <w:style w:type="character" w:customStyle="1" w:styleId="WW8Num9z1">
    <w:name w:val="WW8Num9z1"/>
    <w:rsid w:val="00337DF3"/>
  </w:style>
  <w:style w:type="character" w:customStyle="1" w:styleId="WW8Num9z2">
    <w:name w:val="WW8Num9z2"/>
    <w:rsid w:val="00337DF3"/>
  </w:style>
  <w:style w:type="character" w:customStyle="1" w:styleId="WW8Num9z3">
    <w:name w:val="WW8Num9z3"/>
    <w:rsid w:val="00337DF3"/>
  </w:style>
  <w:style w:type="character" w:customStyle="1" w:styleId="WW8Num9z4">
    <w:name w:val="WW8Num9z4"/>
    <w:rsid w:val="00337DF3"/>
  </w:style>
  <w:style w:type="character" w:customStyle="1" w:styleId="WW8Num9z5">
    <w:name w:val="WW8Num9z5"/>
    <w:rsid w:val="00337DF3"/>
  </w:style>
  <w:style w:type="character" w:customStyle="1" w:styleId="WW8Num9z6">
    <w:name w:val="WW8Num9z6"/>
    <w:rsid w:val="00337DF3"/>
  </w:style>
  <w:style w:type="character" w:customStyle="1" w:styleId="WW8Num9z7">
    <w:name w:val="WW8Num9z7"/>
    <w:rsid w:val="00337DF3"/>
  </w:style>
  <w:style w:type="character" w:customStyle="1" w:styleId="WW8Num9z8">
    <w:name w:val="WW8Num9z8"/>
    <w:rsid w:val="00337DF3"/>
  </w:style>
  <w:style w:type="character" w:customStyle="1" w:styleId="WW8Num10z0">
    <w:name w:val="WW8Num10z0"/>
    <w:rsid w:val="00337DF3"/>
    <w:rPr>
      <w:rFonts w:hint="default"/>
      <w:w w:val="105"/>
    </w:rPr>
  </w:style>
  <w:style w:type="character" w:customStyle="1" w:styleId="WW8Num11z0">
    <w:name w:val="WW8Num11z0"/>
    <w:rsid w:val="00337DF3"/>
    <w:rPr>
      <w:rFonts w:ascii="Symbol" w:hAnsi="Symbol" w:cs="Symbol" w:hint="default"/>
    </w:rPr>
  </w:style>
  <w:style w:type="character" w:customStyle="1" w:styleId="WW8Num11z1">
    <w:name w:val="WW8Num11z1"/>
    <w:rsid w:val="00337DF3"/>
    <w:rPr>
      <w:rFonts w:ascii="Courier New" w:hAnsi="Courier New" w:cs="Courier New" w:hint="default"/>
    </w:rPr>
  </w:style>
  <w:style w:type="character" w:customStyle="1" w:styleId="WW8Num11z2">
    <w:name w:val="WW8Num11z2"/>
    <w:rsid w:val="00337DF3"/>
    <w:rPr>
      <w:rFonts w:ascii="Wingdings" w:hAnsi="Wingdings" w:cs="Wingdings" w:hint="default"/>
    </w:rPr>
  </w:style>
  <w:style w:type="character" w:customStyle="1" w:styleId="WW8Num12z0">
    <w:name w:val="WW8Num12z0"/>
    <w:rsid w:val="00337DF3"/>
    <w:rPr>
      <w:rFonts w:hint="default"/>
    </w:rPr>
  </w:style>
  <w:style w:type="character" w:customStyle="1" w:styleId="WW8Num13z0">
    <w:name w:val="WW8Num13z0"/>
    <w:rsid w:val="00337DF3"/>
    <w:rPr>
      <w:rFonts w:cs="Times New Roman" w:hint="default"/>
    </w:rPr>
  </w:style>
  <w:style w:type="character" w:customStyle="1" w:styleId="WW8Num13z2">
    <w:name w:val="WW8Num13z2"/>
    <w:rsid w:val="00337DF3"/>
    <w:rPr>
      <w:rFonts w:ascii="Times New Roman" w:hAnsi="Times New Roman" w:cs="Times New Roman" w:hint="default"/>
      <w:lang w:val="ru-RU"/>
    </w:rPr>
  </w:style>
  <w:style w:type="character" w:customStyle="1" w:styleId="WW8Num14z0">
    <w:name w:val="WW8Num14z0"/>
    <w:rsid w:val="00337DF3"/>
    <w:rPr>
      <w:rFonts w:hint="default"/>
    </w:rPr>
  </w:style>
  <w:style w:type="character" w:customStyle="1" w:styleId="WW8Num14z1">
    <w:name w:val="WW8Num14z1"/>
    <w:rsid w:val="00337DF3"/>
    <w:rPr>
      <w:rFonts w:hint="default"/>
      <w:b w:val="0"/>
      <w:i w:val="0"/>
    </w:rPr>
  </w:style>
  <w:style w:type="character" w:customStyle="1" w:styleId="WW8Num15z0">
    <w:name w:val="WW8Num15z0"/>
    <w:rsid w:val="00337DF3"/>
    <w:rPr>
      <w:rFonts w:ascii="Times New Roman" w:hAnsi="Times New Roman" w:cs="Times New Roman" w:hint="default"/>
      <w:b/>
      <w:u w:val="none"/>
    </w:rPr>
  </w:style>
  <w:style w:type="character" w:customStyle="1" w:styleId="WW8Num15z1">
    <w:name w:val="WW8Num15z1"/>
    <w:rsid w:val="00337DF3"/>
    <w:rPr>
      <w:rFonts w:hint="default"/>
      <w:b/>
      <w:u w:val="none"/>
    </w:rPr>
  </w:style>
  <w:style w:type="character" w:customStyle="1" w:styleId="WW8Num16z0">
    <w:name w:val="WW8Num16z0"/>
    <w:rsid w:val="00337DF3"/>
    <w:rPr>
      <w:rFonts w:hint="default"/>
    </w:rPr>
  </w:style>
  <w:style w:type="character" w:customStyle="1" w:styleId="WW8Num16z1">
    <w:name w:val="WW8Num16z1"/>
    <w:rsid w:val="00337DF3"/>
    <w:rPr>
      <w:rFonts w:ascii="Symbol" w:hAnsi="Symbol" w:cs="Symbol" w:hint="default"/>
    </w:rPr>
  </w:style>
  <w:style w:type="character" w:customStyle="1" w:styleId="WW8Num17z0">
    <w:name w:val="WW8Num17z0"/>
    <w:rsid w:val="00337DF3"/>
    <w:rPr>
      <w:rFonts w:hint="default"/>
      <w:w w:val="105"/>
    </w:rPr>
  </w:style>
  <w:style w:type="character" w:customStyle="1" w:styleId="WW8Num18z0">
    <w:name w:val="WW8Num18z0"/>
    <w:rsid w:val="00337DF3"/>
    <w:rPr>
      <w:rFonts w:ascii="Symbol" w:hAnsi="Symbol" w:cs="Symbol" w:hint="default"/>
    </w:rPr>
  </w:style>
  <w:style w:type="character" w:customStyle="1" w:styleId="WW8Num18z1">
    <w:name w:val="WW8Num18z1"/>
    <w:rsid w:val="00337DF3"/>
    <w:rPr>
      <w:rFonts w:cs="Times New Roman"/>
    </w:rPr>
  </w:style>
  <w:style w:type="character" w:customStyle="1" w:styleId="WW8Num19z0">
    <w:name w:val="WW8Num19z0"/>
    <w:rsid w:val="00337DF3"/>
    <w:rPr>
      <w:rFonts w:ascii="Times New Roman" w:eastAsia="Times New Roman" w:hAnsi="Times New Roman" w:cs="Times New Roman" w:hint="default"/>
      <w:b/>
      <w:bCs/>
      <w:w w:val="98"/>
      <w:sz w:val="24"/>
      <w:szCs w:val="24"/>
    </w:rPr>
  </w:style>
  <w:style w:type="character" w:customStyle="1" w:styleId="WW8Num19z1">
    <w:name w:val="WW8Num19z1"/>
    <w:rsid w:val="00337DF3"/>
    <w:rPr>
      <w:rFonts w:hint="default"/>
      <w:b/>
      <w:bCs/>
      <w:w w:val="105"/>
    </w:rPr>
  </w:style>
  <w:style w:type="character" w:customStyle="1" w:styleId="WW8Num19z2">
    <w:name w:val="WW8Num19z2"/>
    <w:rsid w:val="00337DF3"/>
    <w:rPr>
      <w:rFonts w:ascii="Times New Roman" w:eastAsia="Times New Roman" w:hAnsi="Times New Roman" w:cs="Times New Roman" w:hint="default"/>
      <w:w w:val="102"/>
      <w:sz w:val="23"/>
      <w:szCs w:val="23"/>
    </w:rPr>
  </w:style>
  <w:style w:type="character" w:customStyle="1" w:styleId="WW8Num19z3">
    <w:name w:val="WW8Num19z3"/>
    <w:rsid w:val="00337DF3"/>
    <w:rPr>
      <w:rFonts w:hint="default"/>
    </w:rPr>
  </w:style>
  <w:style w:type="character" w:customStyle="1" w:styleId="WW8Num20z0">
    <w:name w:val="WW8Num20z0"/>
    <w:rsid w:val="00337DF3"/>
    <w:rPr>
      <w:b/>
      <w:sz w:val="20"/>
    </w:rPr>
  </w:style>
  <w:style w:type="character" w:customStyle="1" w:styleId="WW8Num20z1">
    <w:name w:val="WW8Num20z1"/>
    <w:rsid w:val="00337DF3"/>
  </w:style>
  <w:style w:type="character" w:customStyle="1" w:styleId="WW8Num20z2">
    <w:name w:val="WW8Num20z2"/>
    <w:rsid w:val="00337DF3"/>
  </w:style>
  <w:style w:type="character" w:customStyle="1" w:styleId="WW8Num20z3">
    <w:name w:val="WW8Num20z3"/>
    <w:rsid w:val="00337DF3"/>
  </w:style>
  <w:style w:type="character" w:customStyle="1" w:styleId="WW8Num20z4">
    <w:name w:val="WW8Num20z4"/>
    <w:rsid w:val="00337DF3"/>
  </w:style>
  <w:style w:type="character" w:customStyle="1" w:styleId="WW8Num20z5">
    <w:name w:val="WW8Num20z5"/>
    <w:rsid w:val="00337DF3"/>
  </w:style>
  <w:style w:type="character" w:customStyle="1" w:styleId="WW8Num20z6">
    <w:name w:val="WW8Num20z6"/>
    <w:rsid w:val="00337DF3"/>
  </w:style>
  <w:style w:type="character" w:customStyle="1" w:styleId="WW8Num20z7">
    <w:name w:val="WW8Num20z7"/>
    <w:rsid w:val="00337DF3"/>
  </w:style>
  <w:style w:type="character" w:customStyle="1" w:styleId="WW8Num20z8">
    <w:name w:val="WW8Num20z8"/>
    <w:rsid w:val="00337DF3"/>
  </w:style>
  <w:style w:type="character" w:customStyle="1" w:styleId="WW8Num21z0">
    <w:name w:val="WW8Num21z0"/>
    <w:rsid w:val="00337DF3"/>
    <w:rPr>
      <w:rFonts w:hint="default"/>
    </w:rPr>
  </w:style>
  <w:style w:type="character" w:customStyle="1" w:styleId="WW8Num21z1">
    <w:name w:val="WW8Num21z1"/>
    <w:rsid w:val="00337DF3"/>
  </w:style>
  <w:style w:type="character" w:customStyle="1" w:styleId="WW8Num21z2">
    <w:name w:val="WW8Num21z2"/>
    <w:rsid w:val="00337DF3"/>
  </w:style>
  <w:style w:type="character" w:customStyle="1" w:styleId="WW8Num21z3">
    <w:name w:val="WW8Num21z3"/>
    <w:rsid w:val="00337DF3"/>
  </w:style>
  <w:style w:type="character" w:customStyle="1" w:styleId="WW8Num21z4">
    <w:name w:val="WW8Num21z4"/>
    <w:rsid w:val="00337DF3"/>
  </w:style>
  <w:style w:type="character" w:customStyle="1" w:styleId="WW8Num21z5">
    <w:name w:val="WW8Num21z5"/>
    <w:rsid w:val="00337DF3"/>
  </w:style>
  <w:style w:type="character" w:customStyle="1" w:styleId="WW8Num21z6">
    <w:name w:val="WW8Num21z6"/>
    <w:rsid w:val="00337DF3"/>
  </w:style>
  <w:style w:type="character" w:customStyle="1" w:styleId="WW8Num21z7">
    <w:name w:val="WW8Num21z7"/>
    <w:rsid w:val="00337DF3"/>
  </w:style>
  <w:style w:type="character" w:customStyle="1" w:styleId="WW8Num21z8">
    <w:name w:val="WW8Num21z8"/>
    <w:rsid w:val="00337DF3"/>
  </w:style>
  <w:style w:type="character" w:customStyle="1" w:styleId="WW8Num22z0">
    <w:name w:val="WW8Num22z0"/>
    <w:rsid w:val="00337DF3"/>
    <w:rPr>
      <w:rFonts w:hint="default"/>
    </w:rPr>
  </w:style>
  <w:style w:type="character" w:customStyle="1" w:styleId="WW8Num23z0">
    <w:name w:val="WW8Num23z0"/>
    <w:rsid w:val="00337DF3"/>
    <w:rPr>
      <w:rFonts w:hint="default"/>
    </w:rPr>
  </w:style>
  <w:style w:type="character" w:customStyle="1" w:styleId="WW8Num23z2">
    <w:name w:val="WW8Num23z2"/>
    <w:rsid w:val="00337DF3"/>
    <w:rPr>
      <w:rFonts w:hint="default"/>
      <w:color w:val="000000"/>
    </w:rPr>
  </w:style>
  <w:style w:type="character" w:customStyle="1" w:styleId="WW8Num24z0">
    <w:name w:val="WW8Num24z0"/>
    <w:rsid w:val="00337DF3"/>
    <w:rPr>
      <w:rFonts w:hint="default"/>
    </w:rPr>
  </w:style>
  <w:style w:type="character" w:customStyle="1" w:styleId="WW8Num25z0">
    <w:name w:val="WW8Num25z0"/>
    <w:rsid w:val="00337DF3"/>
    <w:rPr>
      <w:rFonts w:eastAsia="Calibri" w:hint="default"/>
    </w:rPr>
  </w:style>
  <w:style w:type="character" w:customStyle="1" w:styleId="WW8Num25z1">
    <w:name w:val="WW8Num25z1"/>
    <w:rsid w:val="00337DF3"/>
  </w:style>
  <w:style w:type="character" w:customStyle="1" w:styleId="WW8Num25z2">
    <w:name w:val="WW8Num25z2"/>
    <w:rsid w:val="00337DF3"/>
  </w:style>
  <w:style w:type="character" w:customStyle="1" w:styleId="WW8Num25z3">
    <w:name w:val="WW8Num25z3"/>
    <w:rsid w:val="00337DF3"/>
  </w:style>
  <w:style w:type="character" w:customStyle="1" w:styleId="WW8Num25z4">
    <w:name w:val="WW8Num25z4"/>
    <w:rsid w:val="00337DF3"/>
  </w:style>
  <w:style w:type="character" w:customStyle="1" w:styleId="WW8Num25z5">
    <w:name w:val="WW8Num25z5"/>
    <w:rsid w:val="00337DF3"/>
  </w:style>
  <w:style w:type="character" w:customStyle="1" w:styleId="WW8Num25z6">
    <w:name w:val="WW8Num25z6"/>
    <w:rsid w:val="00337DF3"/>
  </w:style>
  <w:style w:type="character" w:customStyle="1" w:styleId="WW8Num25z7">
    <w:name w:val="WW8Num25z7"/>
    <w:rsid w:val="00337DF3"/>
  </w:style>
  <w:style w:type="character" w:customStyle="1" w:styleId="WW8Num25z8">
    <w:name w:val="WW8Num25z8"/>
    <w:rsid w:val="00337DF3"/>
  </w:style>
  <w:style w:type="character" w:customStyle="1" w:styleId="WW8Num26z0">
    <w:name w:val="WW8Num26z0"/>
    <w:rsid w:val="00337DF3"/>
    <w:rPr>
      <w:rFonts w:hint="default"/>
    </w:rPr>
  </w:style>
  <w:style w:type="character" w:customStyle="1" w:styleId="WW8Num26z1">
    <w:name w:val="WW8Num26z1"/>
    <w:rsid w:val="00337DF3"/>
    <w:rPr>
      <w:rFonts w:ascii="Times New Roman" w:eastAsia="Times New Roman" w:hAnsi="Times New Roman" w:cs="Times New Roman" w:hint="default"/>
      <w:b w:val="0"/>
      <w:w w:val="104"/>
      <w:sz w:val="24"/>
      <w:szCs w:val="24"/>
    </w:rPr>
  </w:style>
  <w:style w:type="character" w:customStyle="1" w:styleId="WW8Num27z0">
    <w:name w:val="WW8Num27z0"/>
    <w:rsid w:val="00337DF3"/>
  </w:style>
  <w:style w:type="character" w:customStyle="1" w:styleId="WW8Num27z1">
    <w:name w:val="WW8Num27z1"/>
    <w:rsid w:val="00337DF3"/>
  </w:style>
  <w:style w:type="character" w:customStyle="1" w:styleId="WW8Num27z2">
    <w:name w:val="WW8Num27z2"/>
    <w:rsid w:val="00337DF3"/>
  </w:style>
  <w:style w:type="character" w:customStyle="1" w:styleId="WW8Num27z3">
    <w:name w:val="WW8Num27z3"/>
    <w:rsid w:val="00337DF3"/>
  </w:style>
  <w:style w:type="character" w:customStyle="1" w:styleId="WW8Num27z4">
    <w:name w:val="WW8Num27z4"/>
    <w:rsid w:val="00337DF3"/>
  </w:style>
  <w:style w:type="character" w:customStyle="1" w:styleId="WW8Num27z5">
    <w:name w:val="WW8Num27z5"/>
    <w:rsid w:val="00337DF3"/>
  </w:style>
  <w:style w:type="character" w:customStyle="1" w:styleId="WW8Num27z6">
    <w:name w:val="WW8Num27z6"/>
    <w:rsid w:val="00337DF3"/>
  </w:style>
  <w:style w:type="character" w:customStyle="1" w:styleId="WW8Num27z7">
    <w:name w:val="WW8Num27z7"/>
    <w:rsid w:val="00337DF3"/>
  </w:style>
  <w:style w:type="character" w:customStyle="1" w:styleId="WW8Num27z8">
    <w:name w:val="WW8Num27z8"/>
    <w:rsid w:val="00337DF3"/>
  </w:style>
  <w:style w:type="character" w:customStyle="1" w:styleId="WW8Num28z0">
    <w:name w:val="WW8Num28z0"/>
    <w:rsid w:val="00337DF3"/>
    <w:rPr>
      <w:rFonts w:hint="default"/>
    </w:rPr>
  </w:style>
  <w:style w:type="character" w:customStyle="1" w:styleId="WW8Num28z1">
    <w:name w:val="WW8Num28z1"/>
    <w:rsid w:val="00337DF3"/>
  </w:style>
  <w:style w:type="character" w:customStyle="1" w:styleId="WW8Num28z2">
    <w:name w:val="WW8Num28z2"/>
    <w:rsid w:val="00337DF3"/>
  </w:style>
  <w:style w:type="character" w:customStyle="1" w:styleId="WW8Num28z3">
    <w:name w:val="WW8Num28z3"/>
    <w:rsid w:val="00337DF3"/>
  </w:style>
  <w:style w:type="character" w:customStyle="1" w:styleId="WW8Num28z4">
    <w:name w:val="WW8Num28z4"/>
    <w:rsid w:val="00337DF3"/>
  </w:style>
  <w:style w:type="character" w:customStyle="1" w:styleId="WW8Num28z5">
    <w:name w:val="WW8Num28z5"/>
    <w:rsid w:val="00337DF3"/>
  </w:style>
  <w:style w:type="character" w:customStyle="1" w:styleId="WW8Num28z6">
    <w:name w:val="WW8Num28z6"/>
    <w:rsid w:val="00337DF3"/>
  </w:style>
  <w:style w:type="character" w:customStyle="1" w:styleId="WW8Num28z7">
    <w:name w:val="WW8Num28z7"/>
    <w:rsid w:val="00337DF3"/>
  </w:style>
  <w:style w:type="character" w:customStyle="1" w:styleId="WW8Num28z8">
    <w:name w:val="WW8Num28z8"/>
    <w:rsid w:val="00337DF3"/>
  </w:style>
  <w:style w:type="character" w:customStyle="1" w:styleId="WW8Num29z0">
    <w:name w:val="WW8Num29z0"/>
    <w:rsid w:val="00337DF3"/>
    <w:rPr>
      <w:rFonts w:hint="default"/>
    </w:rPr>
  </w:style>
  <w:style w:type="character" w:customStyle="1" w:styleId="WW8Num29z1">
    <w:name w:val="WW8Num29z1"/>
    <w:rsid w:val="00337DF3"/>
    <w:rPr>
      <w:rFonts w:hint="default"/>
      <w:b w:val="0"/>
      <w:i w:val="0"/>
      <w:w w:val="104"/>
      <w:sz w:val="24"/>
      <w:szCs w:val="24"/>
    </w:rPr>
  </w:style>
  <w:style w:type="character" w:customStyle="1" w:styleId="WW8Num29z2">
    <w:name w:val="WW8Num29z2"/>
    <w:rsid w:val="00337DF3"/>
    <w:rPr>
      <w:rFonts w:ascii="Times New Roman" w:eastAsia="Times New Roman" w:hAnsi="Times New Roman" w:cs="Times New Roman" w:hint="default"/>
      <w:w w:val="98"/>
      <w:sz w:val="24"/>
      <w:szCs w:val="24"/>
    </w:rPr>
  </w:style>
  <w:style w:type="character" w:customStyle="1" w:styleId="WW8Num30z0">
    <w:name w:val="WW8Num30z0"/>
    <w:rsid w:val="00337DF3"/>
    <w:rPr>
      <w:rFonts w:hint="default"/>
    </w:rPr>
  </w:style>
  <w:style w:type="character" w:customStyle="1" w:styleId="WW8Num30z1">
    <w:name w:val="WW8Num30z1"/>
    <w:rsid w:val="00337DF3"/>
  </w:style>
  <w:style w:type="character" w:customStyle="1" w:styleId="WW8Num30z2">
    <w:name w:val="WW8Num30z2"/>
    <w:rsid w:val="00337DF3"/>
  </w:style>
  <w:style w:type="character" w:customStyle="1" w:styleId="WW8Num30z3">
    <w:name w:val="WW8Num30z3"/>
    <w:rsid w:val="00337DF3"/>
  </w:style>
  <w:style w:type="character" w:customStyle="1" w:styleId="WW8Num30z4">
    <w:name w:val="WW8Num30z4"/>
    <w:rsid w:val="00337DF3"/>
  </w:style>
  <w:style w:type="character" w:customStyle="1" w:styleId="WW8Num30z5">
    <w:name w:val="WW8Num30z5"/>
    <w:rsid w:val="00337DF3"/>
  </w:style>
  <w:style w:type="character" w:customStyle="1" w:styleId="WW8Num30z6">
    <w:name w:val="WW8Num30z6"/>
    <w:rsid w:val="00337DF3"/>
  </w:style>
  <w:style w:type="character" w:customStyle="1" w:styleId="WW8Num30z7">
    <w:name w:val="WW8Num30z7"/>
    <w:rsid w:val="00337DF3"/>
  </w:style>
  <w:style w:type="character" w:customStyle="1" w:styleId="WW8Num30z8">
    <w:name w:val="WW8Num30z8"/>
    <w:rsid w:val="00337DF3"/>
  </w:style>
  <w:style w:type="character" w:customStyle="1" w:styleId="WW8Num31z0">
    <w:name w:val="WW8Num31z0"/>
    <w:rsid w:val="00337DF3"/>
    <w:rPr>
      <w:rFonts w:hint="default"/>
    </w:rPr>
  </w:style>
  <w:style w:type="character" w:customStyle="1" w:styleId="13">
    <w:name w:val="Основной шрифт абзаца1"/>
    <w:rsid w:val="00337DF3"/>
  </w:style>
  <w:style w:type="character" w:customStyle="1" w:styleId="14">
    <w:name w:val="Заголовок 1 Знак"/>
    <w:aliases w:val="1 Знак,h1 Знак,Header 1 Знак"/>
    <w:rsid w:val="00337DF3"/>
    <w:rPr>
      <w:rFonts w:ascii="Cambria" w:eastAsia="Times New Roman" w:hAnsi="Cambria" w:cs="Times New Roman"/>
      <w:b/>
      <w:bCs/>
      <w:kern w:val="2"/>
      <w:sz w:val="32"/>
      <w:szCs w:val="32"/>
    </w:rPr>
  </w:style>
  <w:style w:type="character" w:customStyle="1" w:styleId="a5">
    <w:name w:val="Цветовое выделение"/>
    <w:rsid w:val="00337DF3"/>
    <w:rPr>
      <w:b/>
      <w:bCs/>
      <w:color w:val="26282F"/>
    </w:rPr>
  </w:style>
  <w:style w:type="character" w:customStyle="1" w:styleId="a6">
    <w:name w:val="Гипертекстовая ссылка"/>
    <w:rsid w:val="00337DF3"/>
    <w:rPr>
      <w:b w:val="0"/>
      <w:bCs w:val="0"/>
      <w:color w:val="106BBE"/>
    </w:rPr>
  </w:style>
  <w:style w:type="character" w:customStyle="1" w:styleId="a7">
    <w:name w:val="Продолжение ссылки"/>
    <w:rsid w:val="00337DF3"/>
  </w:style>
  <w:style w:type="character" w:customStyle="1" w:styleId="a8">
    <w:name w:val="Цветовое выделение для Текст"/>
    <w:rsid w:val="00337DF3"/>
    <w:rPr>
      <w:rFonts w:ascii="Times New Roman CYR" w:hAnsi="Times New Roman CYR" w:cs="Times New Roman CYR"/>
    </w:rPr>
  </w:style>
  <w:style w:type="character" w:customStyle="1" w:styleId="a9">
    <w:name w:val="Верхний колонтитул Знак"/>
    <w:aliases w:val="Linie Знак,header Знак"/>
    <w:uiPriority w:val="99"/>
    <w:rsid w:val="00337DF3"/>
    <w:rPr>
      <w:rFonts w:ascii="Times New Roman CYR" w:eastAsia="Times New Roman" w:hAnsi="Times New Roman CYR" w:cs="Times New Roman"/>
      <w:sz w:val="24"/>
      <w:szCs w:val="24"/>
    </w:rPr>
  </w:style>
  <w:style w:type="character" w:customStyle="1" w:styleId="aa">
    <w:name w:val="Нижний колонтитул Знак"/>
    <w:uiPriority w:val="99"/>
    <w:rsid w:val="00337DF3"/>
    <w:rPr>
      <w:rFonts w:ascii="Times New Roman CYR" w:eastAsia="Times New Roman" w:hAnsi="Times New Roman CYR" w:cs="Times New Roman"/>
      <w:sz w:val="24"/>
      <w:szCs w:val="24"/>
    </w:rPr>
  </w:style>
  <w:style w:type="character" w:customStyle="1" w:styleId="ab">
    <w:name w:val="Текст выноски Знак"/>
    <w:rsid w:val="00337DF3"/>
    <w:rPr>
      <w:rFonts w:ascii="Tahoma" w:eastAsia="Times New Roman" w:hAnsi="Tahoma" w:cs="Times New Roman"/>
      <w:sz w:val="16"/>
      <w:szCs w:val="16"/>
    </w:rPr>
  </w:style>
  <w:style w:type="character" w:customStyle="1" w:styleId="ac">
    <w:name w:val="Текст концевой сноски Знак"/>
    <w:uiPriority w:val="99"/>
    <w:rsid w:val="00337DF3"/>
    <w:rPr>
      <w:rFonts w:ascii="Times New Roman CYR" w:eastAsia="Times New Roman" w:hAnsi="Times New Roman CYR" w:cs="Times New Roman"/>
      <w:sz w:val="20"/>
      <w:szCs w:val="20"/>
    </w:rPr>
  </w:style>
  <w:style w:type="character" w:customStyle="1" w:styleId="ad">
    <w:name w:val="Символ концевой сноски"/>
    <w:rsid w:val="00337DF3"/>
    <w:rPr>
      <w:vertAlign w:val="superscript"/>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Знак6 Знак Знак"/>
    <w:qFormat/>
    <w:rsid w:val="00337DF3"/>
    <w:rPr>
      <w:rFonts w:ascii="Times New Roman CYR" w:eastAsia="Times New Roman" w:hAnsi="Times New Roman CYR" w:cs="Times New Roman"/>
      <w:sz w:val="20"/>
      <w:szCs w:val="20"/>
    </w:rPr>
  </w:style>
  <w:style w:type="character" w:customStyle="1" w:styleId="af">
    <w:name w:val="Символ сноски"/>
    <w:rsid w:val="00337DF3"/>
    <w:rPr>
      <w:vertAlign w:val="superscript"/>
    </w:rPr>
  </w:style>
  <w:style w:type="character" w:customStyle="1" w:styleId="af0">
    <w:name w:val="Основной текст Знак"/>
    <w:aliases w:val=" Знак Знак,Знак Знак,Знак1 Знак Знак,Знак1 Знак1"/>
    <w:qFormat/>
    <w:rsid w:val="00337DF3"/>
    <w:rPr>
      <w:rFonts w:ascii="Times New Roman" w:eastAsia="Times New Roman" w:hAnsi="Times New Roman" w:cs="Times New Roman"/>
      <w:sz w:val="27"/>
      <w:szCs w:val="27"/>
      <w:lang w:val="en-US"/>
    </w:rPr>
  </w:style>
  <w:style w:type="character" w:styleId="af1">
    <w:name w:val="Strong"/>
    <w:uiPriority w:val="22"/>
    <w:qFormat/>
    <w:rsid w:val="00337DF3"/>
    <w:rPr>
      <w:b/>
      <w:bCs/>
    </w:rPr>
  </w:style>
  <w:style w:type="character" w:customStyle="1" w:styleId="blk">
    <w:name w:val="blk"/>
    <w:basedOn w:val="13"/>
    <w:rsid w:val="00337DF3"/>
  </w:style>
  <w:style w:type="character" w:customStyle="1" w:styleId="af2">
    <w:name w:val="Абзац списка Знак"/>
    <w:aliases w:val="Нумерованый список Знак,Bullet List Знак,FooterText Знак,numbered Знак,SL_Абзац списка Знак,Paragraphe de liste1 Знак,lp1 Знак,List Paragraph Знак,Абзац списка литеральный Знак,ПС - Нумерованный Знак,A_маркированный_список Знак"/>
    <w:uiPriority w:val="99"/>
    <w:rsid w:val="00337DF3"/>
    <w:rPr>
      <w:rFonts w:ascii="Times New Roman" w:eastAsia="Times New Roman" w:hAnsi="Times New Roman" w:cs="Times New Roman"/>
      <w:lang w:val="en-US"/>
    </w:rPr>
  </w:style>
  <w:style w:type="character" w:customStyle="1" w:styleId="FontStyle13">
    <w:name w:val="Font Style13"/>
    <w:rsid w:val="00337DF3"/>
    <w:rPr>
      <w:rFonts w:ascii="Times New Roman" w:hAnsi="Times New Roman" w:cs="Times New Roman"/>
      <w:sz w:val="26"/>
      <w:szCs w:val="26"/>
    </w:rPr>
  </w:style>
  <w:style w:type="character" w:customStyle="1" w:styleId="af3">
    <w:name w:val="Без интервала Знак"/>
    <w:aliases w:val="Без интервал Знак"/>
    <w:uiPriority w:val="1"/>
    <w:rsid w:val="00337DF3"/>
    <w:rPr>
      <w:rFonts w:ascii="Times New Roman CYR" w:eastAsia="Times New Roman" w:hAnsi="Times New Roman CYR" w:cs="Times New Roman CYR"/>
      <w:sz w:val="24"/>
      <w:szCs w:val="24"/>
      <w:lang w:val="ru-RU" w:bidi="ar-SA"/>
    </w:rPr>
  </w:style>
  <w:style w:type="character" w:customStyle="1" w:styleId="15">
    <w:name w:val="Знак примечания1"/>
    <w:rsid w:val="00337DF3"/>
    <w:rPr>
      <w:sz w:val="16"/>
      <w:szCs w:val="16"/>
    </w:rPr>
  </w:style>
  <w:style w:type="character" w:customStyle="1" w:styleId="af4">
    <w:name w:val="Текст примечания Знак"/>
    <w:link w:val="af5"/>
    <w:rsid w:val="00337DF3"/>
    <w:rPr>
      <w:rFonts w:ascii="Times New Roman CYR" w:eastAsia="Times New Roman" w:hAnsi="Times New Roman CYR" w:cs="Times New Roman CYR"/>
    </w:rPr>
  </w:style>
  <w:style w:type="character" w:customStyle="1" w:styleId="af6">
    <w:name w:val="Тема примечания Знак"/>
    <w:rsid w:val="00337DF3"/>
    <w:rPr>
      <w:rFonts w:ascii="Times New Roman CYR" w:eastAsia="Times New Roman" w:hAnsi="Times New Roman CYR" w:cs="Times New Roman CYR"/>
      <w:b/>
      <w:bCs/>
    </w:rPr>
  </w:style>
  <w:style w:type="character" w:styleId="af7">
    <w:name w:val="Hyperlink"/>
    <w:aliases w:val="%Hyperlink"/>
    <w:uiPriority w:val="99"/>
    <w:rsid w:val="00337DF3"/>
    <w:rPr>
      <w:color w:val="0000FF"/>
      <w:u w:val="single"/>
    </w:rPr>
  </w:style>
  <w:style w:type="character" w:customStyle="1" w:styleId="16">
    <w:name w:val="Текст выноски Знак1"/>
    <w:rsid w:val="00337DF3"/>
    <w:rPr>
      <w:rFonts w:ascii="Tahoma" w:hAnsi="Tahoma" w:cs="Tahoma"/>
      <w:color w:val="000000"/>
      <w:sz w:val="16"/>
      <w:szCs w:val="16"/>
    </w:rPr>
  </w:style>
  <w:style w:type="character" w:customStyle="1" w:styleId="FontStyle11">
    <w:name w:val="Font Style11"/>
    <w:rsid w:val="00337DF3"/>
    <w:rPr>
      <w:rFonts w:ascii="Microsoft Sans Serif" w:hAnsi="Microsoft Sans Serif" w:cs="Microsoft Sans Serif"/>
      <w:sz w:val="24"/>
      <w:szCs w:val="24"/>
    </w:rPr>
  </w:style>
  <w:style w:type="character" w:customStyle="1" w:styleId="af8">
    <w:name w:val="Текст Знак"/>
    <w:link w:val="af9"/>
    <w:rsid w:val="00337DF3"/>
    <w:rPr>
      <w:rFonts w:ascii="Courier New" w:eastAsia="Times New Roman" w:hAnsi="Courier New" w:cs="Courier New"/>
      <w:sz w:val="22"/>
      <w:szCs w:val="22"/>
    </w:rPr>
  </w:style>
  <w:style w:type="character" w:customStyle="1" w:styleId="31">
    <w:name w:val="Основной текст с отступом 3 Знак"/>
    <w:link w:val="32"/>
    <w:rsid w:val="00337DF3"/>
    <w:rPr>
      <w:rFonts w:ascii="Times New Roman CYR" w:eastAsia="Times New Roman" w:hAnsi="Times New Roman CYR" w:cs="Times New Roman CYR"/>
      <w:sz w:val="16"/>
      <w:szCs w:val="16"/>
    </w:rPr>
  </w:style>
  <w:style w:type="paragraph" w:customStyle="1" w:styleId="17">
    <w:name w:val="Заголовок1"/>
    <w:basedOn w:val="a1"/>
    <w:next w:val="afa"/>
    <w:rsid w:val="00337DF3"/>
    <w:pPr>
      <w:keepNext/>
      <w:spacing w:before="240" w:after="120"/>
    </w:pPr>
    <w:rPr>
      <w:rFonts w:ascii="PT Astra Serif" w:eastAsia="Tahoma" w:hAnsi="PT Astra Serif" w:cs="Noto Sans Devanagari"/>
      <w:sz w:val="28"/>
      <w:szCs w:val="28"/>
    </w:rPr>
  </w:style>
  <w:style w:type="paragraph" w:styleId="afa">
    <w:name w:val="Body Text"/>
    <w:aliases w:val="Список 1,body text,NoticeText-List, Знак,Знак,Знак1 Знак,Знак1"/>
    <w:basedOn w:val="a1"/>
    <w:rsid w:val="00337DF3"/>
    <w:pPr>
      <w:ind w:firstLine="0"/>
      <w:jc w:val="left"/>
    </w:pPr>
    <w:rPr>
      <w:rFonts w:ascii="Times New Roman" w:hAnsi="Times New Roman" w:cs="Times New Roman"/>
      <w:sz w:val="27"/>
      <w:szCs w:val="27"/>
      <w:lang w:val="en-US"/>
    </w:rPr>
  </w:style>
  <w:style w:type="paragraph" w:styleId="afb">
    <w:name w:val="List"/>
    <w:basedOn w:val="afa"/>
    <w:rsid w:val="00337DF3"/>
    <w:rPr>
      <w:rFonts w:ascii="PT Astra Serif" w:hAnsi="PT Astra Serif" w:cs="Noto Sans Devanagari"/>
    </w:rPr>
  </w:style>
  <w:style w:type="paragraph" w:styleId="afc">
    <w:name w:val="caption"/>
    <w:basedOn w:val="a1"/>
    <w:qFormat/>
    <w:rsid w:val="00337DF3"/>
    <w:pPr>
      <w:suppressLineNumbers/>
      <w:spacing w:before="120" w:after="120"/>
    </w:pPr>
    <w:rPr>
      <w:rFonts w:ascii="PT Astra Serif" w:hAnsi="PT Astra Serif" w:cs="Noto Sans Devanagari"/>
      <w:i/>
      <w:iCs/>
    </w:rPr>
  </w:style>
  <w:style w:type="paragraph" w:customStyle="1" w:styleId="18">
    <w:name w:val="Указатель1"/>
    <w:basedOn w:val="a1"/>
    <w:rsid w:val="00337DF3"/>
    <w:pPr>
      <w:suppressLineNumbers/>
    </w:pPr>
    <w:rPr>
      <w:rFonts w:ascii="PT Astra Serif" w:hAnsi="PT Astra Serif" w:cs="Noto Sans Devanagari"/>
    </w:rPr>
  </w:style>
  <w:style w:type="paragraph" w:customStyle="1" w:styleId="afd">
    <w:name w:val="Текст (справка)"/>
    <w:basedOn w:val="a1"/>
    <w:next w:val="a1"/>
    <w:rsid w:val="00337DF3"/>
    <w:pPr>
      <w:ind w:left="170" w:right="170" w:firstLine="0"/>
      <w:jc w:val="left"/>
    </w:pPr>
  </w:style>
  <w:style w:type="paragraph" w:customStyle="1" w:styleId="afe">
    <w:name w:val="Комментарий"/>
    <w:basedOn w:val="afd"/>
    <w:next w:val="a1"/>
    <w:rsid w:val="00337DF3"/>
    <w:pPr>
      <w:spacing w:before="75"/>
      <w:ind w:right="0"/>
      <w:jc w:val="both"/>
    </w:pPr>
    <w:rPr>
      <w:color w:val="353842"/>
    </w:rPr>
  </w:style>
  <w:style w:type="paragraph" w:customStyle="1" w:styleId="aff">
    <w:name w:val="Информация о версии"/>
    <w:basedOn w:val="afe"/>
    <w:next w:val="a1"/>
    <w:rsid w:val="00337DF3"/>
    <w:rPr>
      <w:i/>
      <w:iCs/>
    </w:rPr>
  </w:style>
  <w:style w:type="paragraph" w:customStyle="1" w:styleId="aff0">
    <w:name w:val="Нормальный (таблица)"/>
    <w:basedOn w:val="a1"/>
    <w:next w:val="a1"/>
    <w:rsid w:val="00337DF3"/>
    <w:pPr>
      <w:ind w:firstLine="0"/>
    </w:pPr>
  </w:style>
  <w:style w:type="paragraph" w:customStyle="1" w:styleId="aff1">
    <w:name w:val="Таблицы (моноширинный)"/>
    <w:basedOn w:val="a1"/>
    <w:next w:val="a1"/>
    <w:rsid w:val="00337DF3"/>
    <w:pPr>
      <w:ind w:firstLine="0"/>
      <w:jc w:val="left"/>
    </w:pPr>
    <w:rPr>
      <w:rFonts w:ascii="Courier New" w:hAnsi="Courier New" w:cs="Courier New"/>
    </w:rPr>
  </w:style>
  <w:style w:type="paragraph" w:styleId="aff2">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Знак6 Знак, Знак4 Знак"/>
    <w:basedOn w:val="a1"/>
    <w:next w:val="a1"/>
    <w:qFormat/>
    <w:rsid w:val="00337DF3"/>
    <w:rPr>
      <w:sz w:val="20"/>
      <w:szCs w:val="20"/>
    </w:rPr>
  </w:style>
  <w:style w:type="paragraph" w:customStyle="1" w:styleId="aff3">
    <w:name w:val="Верхний и нижний колонтитулы"/>
    <w:basedOn w:val="a1"/>
    <w:rsid w:val="00337DF3"/>
    <w:pPr>
      <w:suppressLineNumbers/>
      <w:tabs>
        <w:tab w:val="center" w:pos="4819"/>
        <w:tab w:val="right" w:pos="9638"/>
      </w:tabs>
    </w:pPr>
  </w:style>
  <w:style w:type="paragraph" w:styleId="aff4">
    <w:name w:val="header"/>
    <w:aliases w:val="Linie,header"/>
    <w:basedOn w:val="a1"/>
    <w:uiPriority w:val="99"/>
    <w:rsid w:val="00337DF3"/>
    <w:pPr>
      <w:tabs>
        <w:tab w:val="center" w:pos="4677"/>
        <w:tab w:val="right" w:pos="9355"/>
      </w:tabs>
    </w:pPr>
    <w:rPr>
      <w:rFonts w:cs="Times New Roman"/>
    </w:rPr>
  </w:style>
  <w:style w:type="paragraph" w:styleId="aff5">
    <w:name w:val="footer"/>
    <w:basedOn w:val="a1"/>
    <w:uiPriority w:val="99"/>
    <w:rsid w:val="00337DF3"/>
    <w:pPr>
      <w:tabs>
        <w:tab w:val="center" w:pos="4677"/>
        <w:tab w:val="right" w:pos="9355"/>
      </w:tabs>
    </w:pPr>
    <w:rPr>
      <w:rFonts w:cs="Times New Roman"/>
    </w:rPr>
  </w:style>
  <w:style w:type="paragraph" w:styleId="aff6">
    <w:name w:val="Balloon Text"/>
    <w:basedOn w:val="a1"/>
    <w:rsid w:val="00337DF3"/>
    <w:rPr>
      <w:rFonts w:ascii="Tahoma" w:hAnsi="Tahoma" w:cs="Times New Roman"/>
      <w:sz w:val="16"/>
      <w:szCs w:val="16"/>
    </w:rPr>
  </w:style>
  <w:style w:type="paragraph" w:styleId="aff7">
    <w:name w:val="endnote text"/>
    <w:basedOn w:val="a1"/>
    <w:uiPriority w:val="99"/>
    <w:rsid w:val="00337DF3"/>
    <w:rPr>
      <w:rFonts w:cs="Times New Roman"/>
      <w:sz w:val="20"/>
      <w:szCs w:val="20"/>
    </w:rPr>
  </w:style>
  <w:style w:type="paragraph" w:customStyle="1" w:styleId="19">
    <w:name w:val="Текст сноски1"/>
    <w:basedOn w:val="a1"/>
    <w:rsid w:val="00337DF3"/>
    <w:rPr>
      <w:rFonts w:cs="Times New Roman"/>
      <w:sz w:val="20"/>
      <w:szCs w:val="20"/>
    </w:rPr>
  </w:style>
  <w:style w:type="paragraph" w:styleId="aff8">
    <w:name w:val="No Spacing"/>
    <w:aliases w:val="Без интервал"/>
    <w:uiPriority w:val="1"/>
    <w:qFormat/>
    <w:rsid w:val="00337DF3"/>
    <w:pPr>
      <w:widowControl w:val="0"/>
      <w:suppressAutoHyphens/>
      <w:autoSpaceDE w:val="0"/>
      <w:ind w:firstLine="720"/>
      <w:jc w:val="both"/>
    </w:pPr>
    <w:rPr>
      <w:rFonts w:ascii="Times New Roman CYR" w:hAnsi="Times New Roman CYR" w:cs="Times New Roman CYR"/>
      <w:sz w:val="24"/>
      <w:szCs w:val="24"/>
      <w:lang w:eastAsia="zh-CN"/>
    </w:rPr>
  </w:style>
  <w:style w:type="paragraph" w:customStyle="1" w:styleId="1a">
    <w:name w:val="Без интервала1"/>
    <w:rsid w:val="00337DF3"/>
    <w:pPr>
      <w:suppressAutoHyphens/>
    </w:pPr>
    <w:rPr>
      <w:rFonts w:ascii="Calibri" w:hAnsi="Calibri" w:cs="Calibri"/>
      <w:sz w:val="22"/>
      <w:szCs w:val="22"/>
      <w:lang w:eastAsia="zh-CN"/>
    </w:rPr>
  </w:style>
  <w:style w:type="paragraph" w:styleId="aff9">
    <w:name w:val="List Paragraph"/>
    <w:aliases w:val="Нумерованый список,Bullet List,FooterText,numbered,SL_Абзац списка,Paragraphe de liste1,lp1,List Paragraph,Абзац списка литеральный,ПС - Нумерованный,A_маркированный_список,ТЗ список,Dash,Table-Normal,RSHB_Table-Normal,Bullet 1,Маркер"/>
    <w:basedOn w:val="a1"/>
    <w:uiPriority w:val="99"/>
    <w:qFormat/>
    <w:rsid w:val="00337DF3"/>
    <w:pPr>
      <w:ind w:left="129" w:firstLine="710"/>
    </w:pPr>
    <w:rPr>
      <w:rFonts w:ascii="Times New Roman" w:hAnsi="Times New Roman" w:cs="Times New Roman"/>
      <w:sz w:val="20"/>
      <w:szCs w:val="20"/>
      <w:lang w:val="en-US"/>
    </w:rPr>
  </w:style>
  <w:style w:type="paragraph" w:customStyle="1" w:styleId="Default">
    <w:name w:val="Default"/>
    <w:rsid w:val="00337DF3"/>
    <w:pPr>
      <w:suppressAutoHyphens/>
      <w:autoSpaceDE w:val="0"/>
    </w:pPr>
    <w:rPr>
      <w:color w:val="000000"/>
      <w:sz w:val="24"/>
      <w:szCs w:val="24"/>
      <w:lang w:eastAsia="zh-CN"/>
    </w:rPr>
  </w:style>
  <w:style w:type="paragraph" w:customStyle="1" w:styleId="ConsPlusNormal">
    <w:name w:val="ConsPlusNormal"/>
    <w:link w:val="ConsPlusNormal0"/>
    <w:rsid w:val="00337DF3"/>
    <w:pPr>
      <w:widowControl w:val="0"/>
      <w:suppressAutoHyphens/>
      <w:autoSpaceDE w:val="0"/>
    </w:pPr>
    <w:rPr>
      <w:rFonts w:ascii="Calibri" w:hAnsi="Calibri" w:cs="Calibri"/>
      <w:sz w:val="22"/>
      <w:lang w:eastAsia="zh-CN"/>
    </w:rPr>
  </w:style>
  <w:style w:type="paragraph" w:customStyle="1" w:styleId="ConsPlusNonformat">
    <w:name w:val="ConsPlusNonformat"/>
    <w:rsid w:val="00337DF3"/>
    <w:pPr>
      <w:widowControl w:val="0"/>
      <w:suppressAutoHyphens/>
      <w:autoSpaceDE w:val="0"/>
    </w:pPr>
    <w:rPr>
      <w:rFonts w:ascii="Courier New" w:hAnsi="Courier New" w:cs="Courier New"/>
      <w:lang w:eastAsia="zh-CN"/>
    </w:rPr>
  </w:style>
  <w:style w:type="paragraph" w:customStyle="1" w:styleId="ConsPlusCell">
    <w:name w:val="ConsPlusCell"/>
    <w:rsid w:val="00337DF3"/>
    <w:pPr>
      <w:widowControl w:val="0"/>
      <w:suppressAutoHyphens/>
      <w:autoSpaceDE w:val="0"/>
    </w:pPr>
    <w:rPr>
      <w:rFonts w:ascii="Courier New" w:hAnsi="Courier New" w:cs="Courier New"/>
      <w:lang w:eastAsia="zh-CN"/>
    </w:rPr>
  </w:style>
  <w:style w:type="paragraph" w:customStyle="1" w:styleId="110">
    <w:name w:val="Заголовок 11"/>
    <w:basedOn w:val="a1"/>
    <w:rsid w:val="00337DF3"/>
    <w:pPr>
      <w:ind w:left="727" w:firstLine="705"/>
    </w:pPr>
    <w:rPr>
      <w:rFonts w:ascii="Times New Roman" w:hAnsi="Times New Roman" w:cs="Times New Roman"/>
      <w:lang w:val="en-US"/>
    </w:rPr>
  </w:style>
  <w:style w:type="paragraph" w:customStyle="1" w:styleId="s3">
    <w:name w:val="s_3"/>
    <w:basedOn w:val="a1"/>
    <w:rsid w:val="00337DF3"/>
    <w:pPr>
      <w:widowControl/>
      <w:autoSpaceDE/>
      <w:spacing w:before="280" w:after="280"/>
      <w:ind w:firstLine="0"/>
      <w:jc w:val="left"/>
    </w:pPr>
    <w:rPr>
      <w:rFonts w:ascii="Times New Roman" w:hAnsi="Times New Roman" w:cs="Times New Roman"/>
    </w:rPr>
  </w:style>
  <w:style w:type="paragraph" w:styleId="2">
    <w:name w:val="List Number 2"/>
    <w:basedOn w:val="a1"/>
    <w:rsid w:val="00337DF3"/>
    <w:pPr>
      <w:numPr>
        <w:numId w:val="2"/>
      </w:numPr>
      <w:contextualSpacing/>
    </w:pPr>
  </w:style>
  <w:style w:type="paragraph" w:customStyle="1" w:styleId="22">
    <w:name w:val="Стиль2"/>
    <w:basedOn w:val="2"/>
    <w:rsid w:val="00337DF3"/>
    <w:pPr>
      <w:keepNext/>
      <w:keepLines/>
      <w:numPr>
        <w:numId w:val="0"/>
      </w:numPr>
      <w:suppressLineNumbers/>
      <w:tabs>
        <w:tab w:val="left" w:pos="576"/>
      </w:tabs>
      <w:autoSpaceDE/>
      <w:spacing w:after="60"/>
      <w:ind w:left="576" w:hanging="576"/>
    </w:pPr>
    <w:rPr>
      <w:rFonts w:ascii="Times New Roman" w:hAnsi="Times New Roman" w:cs="Times New Roman"/>
      <w:b/>
      <w:szCs w:val="20"/>
    </w:rPr>
  </w:style>
  <w:style w:type="paragraph" w:customStyle="1" w:styleId="1b">
    <w:name w:val="Текст примечания1"/>
    <w:basedOn w:val="a1"/>
    <w:rsid w:val="00337DF3"/>
    <w:rPr>
      <w:rFonts w:cs="Times New Roman"/>
      <w:sz w:val="20"/>
      <w:szCs w:val="20"/>
    </w:rPr>
  </w:style>
  <w:style w:type="paragraph" w:styleId="affa">
    <w:name w:val="annotation subject"/>
    <w:basedOn w:val="1b"/>
    <w:next w:val="1b"/>
    <w:rsid w:val="00337DF3"/>
    <w:rPr>
      <w:b/>
      <w:bCs/>
    </w:rPr>
  </w:style>
  <w:style w:type="paragraph" w:customStyle="1" w:styleId="310">
    <w:name w:val="Основной текст 31"/>
    <w:basedOn w:val="a1"/>
    <w:rsid w:val="00337DF3"/>
    <w:pPr>
      <w:keepNext/>
      <w:tabs>
        <w:tab w:val="left" w:pos="709"/>
      </w:tabs>
      <w:autoSpaceDE/>
      <w:spacing w:line="100" w:lineRule="atLeast"/>
      <w:ind w:firstLine="0"/>
    </w:pPr>
    <w:rPr>
      <w:rFonts w:ascii="Times New Roman" w:eastAsia="Andale Sans UI" w:hAnsi="Times New Roman" w:cs="Times New Roman"/>
      <w:kern w:val="2"/>
      <w:szCs w:val="28"/>
    </w:rPr>
  </w:style>
  <w:style w:type="paragraph" w:styleId="affb">
    <w:name w:val="Normal (Web)"/>
    <w:basedOn w:val="a1"/>
    <w:uiPriority w:val="99"/>
    <w:rsid w:val="00337DF3"/>
    <w:pPr>
      <w:widowControl/>
      <w:autoSpaceDE/>
      <w:spacing w:before="280" w:after="280"/>
      <w:ind w:firstLine="0"/>
    </w:pPr>
    <w:rPr>
      <w:rFonts w:ascii="Times New Roman" w:hAnsi="Times New Roman" w:cs="Times New Roman"/>
    </w:rPr>
  </w:style>
  <w:style w:type="paragraph" w:customStyle="1" w:styleId="Style4">
    <w:name w:val="Style4"/>
    <w:basedOn w:val="a1"/>
    <w:rsid w:val="00337DF3"/>
    <w:pPr>
      <w:autoSpaceDE/>
      <w:spacing w:line="245" w:lineRule="exact"/>
      <w:ind w:hanging="182"/>
      <w:jc w:val="left"/>
    </w:pPr>
    <w:rPr>
      <w:rFonts w:ascii="MS Reference Sans Serif" w:hAnsi="MS Reference Sans Serif" w:cs="MS Reference Sans Serif"/>
      <w:color w:val="000000"/>
    </w:rPr>
  </w:style>
  <w:style w:type="paragraph" w:customStyle="1" w:styleId="1c">
    <w:name w:val="Текст1"/>
    <w:basedOn w:val="a1"/>
    <w:rsid w:val="00337DF3"/>
    <w:pPr>
      <w:widowControl/>
      <w:autoSpaceDE/>
      <w:spacing w:after="120"/>
      <w:ind w:firstLine="0"/>
    </w:pPr>
    <w:rPr>
      <w:rFonts w:ascii="Courier New" w:hAnsi="Courier New" w:cs="Courier New"/>
      <w:sz w:val="22"/>
      <w:szCs w:val="22"/>
    </w:rPr>
  </w:style>
  <w:style w:type="paragraph" w:customStyle="1" w:styleId="311">
    <w:name w:val="Основной текст с отступом 31"/>
    <w:basedOn w:val="a1"/>
    <w:rsid w:val="00337DF3"/>
    <w:pPr>
      <w:spacing w:after="120"/>
      <w:ind w:left="283"/>
    </w:pPr>
    <w:rPr>
      <w:sz w:val="16"/>
      <w:szCs w:val="16"/>
    </w:rPr>
  </w:style>
  <w:style w:type="paragraph" w:customStyle="1" w:styleId="affc">
    <w:name w:val="Содержимое таблицы"/>
    <w:basedOn w:val="a1"/>
    <w:rsid w:val="00337DF3"/>
    <w:pPr>
      <w:suppressLineNumbers/>
    </w:pPr>
  </w:style>
  <w:style w:type="paragraph" w:customStyle="1" w:styleId="affd">
    <w:name w:val="Заголовок таблицы"/>
    <w:basedOn w:val="affc"/>
    <w:rsid w:val="00337DF3"/>
    <w:pPr>
      <w:jc w:val="center"/>
    </w:pPr>
    <w:rPr>
      <w:b/>
      <w:bCs/>
    </w:rPr>
  </w:style>
  <w:style w:type="character" w:customStyle="1" w:styleId="ConsPlusNormal0">
    <w:name w:val="ConsPlusNormal Знак"/>
    <w:link w:val="ConsPlusNormal"/>
    <w:locked/>
    <w:rsid w:val="00381F96"/>
    <w:rPr>
      <w:rFonts w:ascii="Calibri" w:hAnsi="Calibri" w:cs="Calibri"/>
      <w:sz w:val="22"/>
      <w:lang w:eastAsia="zh-CN"/>
    </w:rPr>
  </w:style>
  <w:style w:type="character" w:styleId="affe">
    <w:name w:val="footnote reference"/>
    <w:aliases w:val="Знак сноски-FN,Ciae niinee-FN"/>
    <w:basedOn w:val="a2"/>
    <w:uiPriority w:val="99"/>
    <w:unhideWhenUsed/>
    <w:rsid w:val="00381F96"/>
    <w:rPr>
      <w:vertAlign w:val="superscript"/>
    </w:rPr>
  </w:style>
  <w:style w:type="character" w:customStyle="1" w:styleId="21">
    <w:name w:val="Заголовок 2 Знак"/>
    <w:aliases w:val="h2 Знак,2 Знак,Header 2 Знак"/>
    <w:basedOn w:val="a2"/>
    <w:link w:val="20"/>
    <w:uiPriority w:val="9"/>
    <w:rsid w:val="000B3145"/>
    <w:rPr>
      <w:rFonts w:ascii="Cambria" w:hAnsi="Cambria"/>
      <w:b/>
      <w:bCs/>
      <w:i/>
      <w:iCs/>
      <w:sz w:val="28"/>
      <w:szCs w:val="28"/>
    </w:rPr>
  </w:style>
  <w:style w:type="character" w:customStyle="1" w:styleId="30">
    <w:name w:val="Заголовок 3 Знак"/>
    <w:basedOn w:val="a2"/>
    <w:link w:val="3"/>
    <w:rsid w:val="000B3145"/>
    <w:rPr>
      <w:rFonts w:ascii="Cambria" w:hAnsi="Cambria"/>
      <w:b/>
      <w:bCs/>
      <w:sz w:val="26"/>
      <w:szCs w:val="26"/>
    </w:rPr>
  </w:style>
  <w:style w:type="character" w:customStyle="1" w:styleId="40">
    <w:name w:val="Заголовок 4 Знак"/>
    <w:basedOn w:val="a2"/>
    <w:link w:val="4"/>
    <w:uiPriority w:val="9"/>
    <w:rsid w:val="000B3145"/>
    <w:rPr>
      <w:rFonts w:ascii="Calibri" w:hAnsi="Calibri"/>
      <w:b/>
      <w:bCs/>
      <w:sz w:val="28"/>
      <w:szCs w:val="28"/>
    </w:rPr>
  </w:style>
  <w:style w:type="character" w:customStyle="1" w:styleId="60">
    <w:name w:val="Заголовок 6 Знак"/>
    <w:basedOn w:val="a2"/>
    <w:link w:val="6"/>
    <w:rsid w:val="000B3145"/>
    <w:rPr>
      <w:rFonts w:ascii="Calibri" w:hAnsi="Calibri"/>
      <w:b/>
      <w:bCs/>
    </w:rPr>
  </w:style>
  <w:style w:type="character" w:customStyle="1" w:styleId="90">
    <w:name w:val="Заголовок 9 Знак"/>
    <w:basedOn w:val="a2"/>
    <w:link w:val="9"/>
    <w:semiHidden/>
    <w:rsid w:val="000B3145"/>
    <w:rPr>
      <w:rFonts w:ascii="Cambria" w:hAnsi="Cambria"/>
      <w:sz w:val="22"/>
      <w:szCs w:val="22"/>
    </w:rPr>
  </w:style>
  <w:style w:type="numbering" w:customStyle="1" w:styleId="1d">
    <w:name w:val="Нет списка1"/>
    <w:next w:val="a4"/>
    <w:uiPriority w:val="99"/>
    <w:semiHidden/>
    <w:unhideWhenUsed/>
    <w:rsid w:val="000B3145"/>
  </w:style>
  <w:style w:type="paragraph" w:styleId="afff">
    <w:name w:val="Block Text"/>
    <w:basedOn w:val="a1"/>
    <w:rsid w:val="000B3145"/>
    <w:pPr>
      <w:widowControl/>
      <w:suppressAutoHyphens w:val="0"/>
      <w:autoSpaceDE/>
      <w:ind w:left="540" w:right="250" w:firstLine="360"/>
    </w:pPr>
    <w:rPr>
      <w:rFonts w:ascii="Times New Roman" w:hAnsi="Times New Roman" w:cs="Times New Roman"/>
      <w:sz w:val="28"/>
      <w:szCs w:val="20"/>
      <w:lang w:eastAsia="ru-RU"/>
    </w:rPr>
  </w:style>
  <w:style w:type="table" w:styleId="afff0">
    <w:name w:val="Table Grid"/>
    <w:basedOn w:val="a3"/>
    <w:uiPriority w:val="59"/>
    <w:rsid w:val="000B3145"/>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e">
    <w:name w:val="Обычный1"/>
    <w:link w:val="CharChar"/>
    <w:qFormat/>
    <w:rsid w:val="000B3145"/>
    <w:pPr>
      <w:widowControl w:val="0"/>
      <w:snapToGrid w:val="0"/>
      <w:spacing w:line="300" w:lineRule="auto"/>
      <w:ind w:firstLine="720"/>
    </w:pPr>
    <w:rPr>
      <w:sz w:val="22"/>
    </w:rPr>
  </w:style>
  <w:style w:type="character" w:customStyle="1" w:styleId="font-sc-le1wax-0">
    <w:name w:val="font-sc-le1wax-0"/>
    <w:basedOn w:val="a2"/>
    <w:rsid w:val="000B3145"/>
  </w:style>
  <w:style w:type="numbering" w:customStyle="1" w:styleId="111">
    <w:name w:val="Нет списка11"/>
    <w:next w:val="a4"/>
    <w:uiPriority w:val="99"/>
    <w:semiHidden/>
    <w:unhideWhenUsed/>
    <w:rsid w:val="000B3145"/>
  </w:style>
  <w:style w:type="paragraph" w:styleId="afff1">
    <w:name w:val="Title"/>
    <w:basedOn w:val="a1"/>
    <w:link w:val="afff2"/>
    <w:qFormat/>
    <w:rsid w:val="000B3145"/>
    <w:pPr>
      <w:shd w:val="clear" w:color="auto" w:fill="FFFFFF"/>
      <w:suppressAutoHyphens w:val="0"/>
      <w:autoSpaceDN w:val="0"/>
      <w:adjustRightInd w:val="0"/>
      <w:ind w:left="72" w:firstLine="0"/>
      <w:jc w:val="center"/>
    </w:pPr>
    <w:rPr>
      <w:rFonts w:ascii="Times New Roman" w:hAnsi="Times New Roman" w:cs="Times New Roman"/>
      <w:bCs/>
      <w:color w:val="000000"/>
      <w:spacing w:val="13"/>
      <w:szCs w:val="20"/>
    </w:rPr>
  </w:style>
  <w:style w:type="character" w:customStyle="1" w:styleId="afff2">
    <w:name w:val="Название Знак"/>
    <w:basedOn w:val="a2"/>
    <w:link w:val="afff1"/>
    <w:rsid w:val="000B3145"/>
    <w:rPr>
      <w:bCs/>
      <w:color w:val="000000"/>
      <w:spacing w:val="13"/>
      <w:sz w:val="24"/>
      <w:shd w:val="clear" w:color="auto" w:fill="FFFFFF"/>
    </w:rPr>
  </w:style>
  <w:style w:type="table" w:customStyle="1" w:styleId="1f">
    <w:name w:val="Сетка таблицы1"/>
    <w:basedOn w:val="a3"/>
    <w:next w:val="afff0"/>
    <w:uiPriority w:val="59"/>
    <w:rsid w:val="000B3145"/>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3">
    <w:name w:val="Основной текст_"/>
    <w:link w:val="1f0"/>
    <w:rsid w:val="000B3145"/>
  </w:style>
  <w:style w:type="paragraph" w:customStyle="1" w:styleId="1f0">
    <w:name w:val="Основной текст1"/>
    <w:basedOn w:val="a1"/>
    <w:link w:val="afff3"/>
    <w:rsid w:val="000B3145"/>
    <w:pPr>
      <w:suppressAutoHyphens w:val="0"/>
      <w:autoSpaceDE/>
      <w:ind w:firstLine="400"/>
      <w:jc w:val="left"/>
    </w:pPr>
    <w:rPr>
      <w:rFonts w:ascii="Times New Roman" w:hAnsi="Times New Roman" w:cs="Times New Roman"/>
      <w:sz w:val="20"/>
      <w:szCs w:val="20"/>
      <w:lang w:eastAsia="ru-RU"/>
    </w:rPr>
  </w:style>
  <w:style w:type="character" w:customStyle="1" w:styleId="1f1">
    <w:name w:val="Основной текст Знак1"/>
    <w:aliases w:val="Основной текст Знак Знак,Список 1 Знак,body text Знак,NoticeText-List Знак,Основной текст1 Знак"/>
    <w:rsid w:val="000B3145"/>
    <w:rPr>
      <w:rFonts w:eastAsia="Times New Roman"/>
      <w:sz w:val="24"/>
      <w:szCs w:val="24"/>
    </w:rPr>
  </w:style>
  <w:style w:type="paragraph" w:customStyle="1" w:styleId="Iacaaiea">
    <w:name w:val="Iacaaiea"/>
    <w:basedOn w:val="a1"/>
    <w:rsid w:val="000B3145"/>
    <w:pPr>
      <w:widowControl/>
      <w:tabs>
        <w:tab w:val="left" w:pos="426"/>
      </w:tabs>
      <w:suppressAutoHyphens w:val="0"/>
      <w:autoSpaceDE/>
      <w:spacing w:before="120" w:line="360" w:lineRule="atLeast"/>
      <w:ind w:firstLine="0"/>
      <w:jc w:val="center"/>
    </w:pPr>
    <w:rPr>
      <w:rFonts w:ascii="Times New Roman" w:hAnsi="Times New Roman" w:cs="Times New Roman"/>
      <w:b/>
      <w:bCs/>
      <w:sz w:val="22"/>
      <w:szCs w:val="22"/>
      <w:lang w:eastAsia="ru-RU"/>
    </w:rPr>
  </w:style>
  <w:style w:type="paragraph" w:styleId="23">
    <w:name w:val="Body Text 2"/>
    <w:basedOn w:val="a1"/>
    <w:link w:val="24"/>
    <w:rsid w:val="000B3145"/>
    <w:pPr>
      <w:widowControl/>
      <w:suppressAutoHyphens w:val="0"/>
      <w:autoSpaceDE/>
      <w:spacing w:after="120" w:line="480" w:lineRule="auto"/>
      <w:ind w:firstLine="0"/>
      <w:jc w:val="left"/>
    </w:pPr>
    <w:rPr>
      <w:rFonts w:ascii="Times New Roman" w:hAnsi="Times New Roman" w:cs="Times New Roman"/>
    </w:rPr>
  </w:style>
  <w:style w:type="character" w:customStyle="1" w:styleId="24">
    <w:name w:val="Основной текст 2 Знак"/>
    <w:basedOn w:val="a2"/>
    <w:link w:val="23"/>
    <w:rsid w:val="000B3145"/>
    <w:rPr>
      <w:sz w:val="24"/>
      <w:szCs w:val="24"/>
    </w:rPr>
  </w:style>
  <w:style w:type="paragraph" w:styleId="33">
    <w:name w:val="Body Text 3"/>
    <w:basedOn w:val="a1"/>
    <w:link w:val="34"/>
    <w:rsid w:val="000B3145"/>
    <w:pPr>
      <w:widowControl/>
      <w:suppressAutoHyphens w:val="0"/>
      <w:autoSpaceDE/>
      <w:spacing w:after="120"/>
      <w:ind w:firstLine="0"/>
      <w:jc w:val="left"/>
    </w:pPr>
    <w:rPr>
      <w:rFonts w:ascii="Times New Roman" w:hAnsi="Times New Roman" w:cs="Times New Roman"/>
      <w:sz w:val="16"/>
      <w:szCs w:val="16"/>
    </w:rPr>
  </w:style>
  <w:style w:type="character" w:customStyle="1" w:styleId="34">
    <w:name w:val="Основной текст 3 Знак"/>
    <w:basedOn w:val="a2"/>
    <w:link w:val="33"/>
    <w:rsid w:val="000B3145"/>
    <w:rPr>
      <w:sz w:val="16"/>
      <w:szCs w:val="16"/>
    </w:rPr>
  </w:style>
  <w:style w:type="paragraph" w:customStyle="1" w:styleId="ConsNormal">
    <w:name w:val="ConsNormal"/>
    <w:rsid w:val="000B3145"/>
    <w:pPr>
      <w:widowControl w:val="0"/>
      <w:autoSpaceDE w:val="0"/>
      <w:autoSpaceDN w:val="0"/>
      <w:adjustRightInd w:val="0"/>
      <w:ind w:left="709" w:right="19772" w:firstLine="720"/>
      <w:jc w:val="both"/>
    </w:pPr>
    <w:rPr>
      <w:rFonts w:ascii="Arial" w:hAnsi="Arial" w:cs="Arial"/>
    </w:rPr>
  </w:style>
  <w:style w:type="paragraph" w:styleId="afff4">
    <w:name w:val="Normal Indent"/>
    <w:unhideWhenUsed/>
    <w:rsid w:val="000B3145"/>
    <w:pPr>
      <w:spacing w:line="360" w:lineRule="auto"/>
      <w:ind w:firstLine="624"/>
      <w:jc w:val="both"/>
    </w:pPr>
    <w:rPr>
      <w:sz w:val="26"/>
    </w:rPr>
  </w:style>
  <w:style w:type="paragraph" w:customStyle="1" w:styleId="ConsNonformat">
    <w:name w:val="ConsNonformat"/>
    <w:rsid w:val="000B3145"/>
    <w:pPr>
      <w:widowControl w:val="0"/>
      <w:suppressAutoHyphens/>
      <w:autoSpaceDE w:val="0"/>
      <w:adjustRightInd w:val="0"/>
      <w:spacing w:line="360" w:lineRule="atLeast"/>
      <w:ind w:right="19772"/>
      <w:jc w:val="both"/>
      <w:textAlignment w:val="baseline"/>
    </w:pPr>
    <w:rPr>
      <w:rFonts w:ascii="Courier New" w:eastAsia="Arial" w:hAnsi="Courier New" w:cs="Courier New"/>
      <w:lang w:eastAsia="ar-SA"/>
    </w:rPr>
  </w:style>
  <w:style w:type="paragraph" w:customStyle="1" w:styleId="ConsCell">
    <w:name w:val="ConsCell"/>
    <w:rsid w:val="000B3145"/>
    <w:pPr>
      <w:widowControl w:val="0"/>
      <w:suppressAutoHyphens/>
      <w:autoSpaceDE w:val="0"/>
      <w:adjustRightInd w:val="0"/>
      <w:spacing w:line="360" w:lineRule="atLeast"/>
      <w:ind w:right="19772"/>
      <w:jc w:val="both"/>
      <w:textAlignment w:val="baseline"/>
    </w:pPr>
    <w:rPr>
      <w:rFonts w:ascii="Arial" w:eastAsia="Arial" w:hAnsi="Arial" w:cs="Arial"/>
      <w:sz w:val="22"/>
      <w:szCs w:val="22"/>
      <w:lang w:eastAsia="ar-SA"/>
    </w:rPr>
  </w:style>
  <w:style w:type="paragraph" w:customStyle="1" w:styleId="ConsTitle">
    <w:name w:val="ConsTitle"/>
    <w:rsid w:val="000B3145"/>
    <w:pPr>
      <w:widowControl w:val="0"/>
      <w:suppressAutoHyphens/>
      <w:autoSpaceDE w:val="0"/>
      <w:adjustRightInd w:val="0"/>
      <w:spacing w:line="360" w:lineRule="atLeast"/>
      <w:jc w:val="both"/>
    </w:pPr>
    <w:rPr>
      <w:rFonts w:ascii="Arial" w:eastAsia="Arial" w:hAnsi="Arial" w:cs="Arial"/>
      <w:b/>
      <w:bCs/>
      <w:lang w:eastAsia="ar-SA"/>
    </w:rPr>
  </w:style>
  <w:style w:type="paragraph" w:customStyle="1" w:styleId="afff5">
    <w:name w:val="Стиль текста"/>
    <w:basedOn w:val="afa"/>
    <w:rsid w:val="000B3145"/>
    <w:pPr>
      <w:keepLines/>
      <w:autoSpaceDE/>
      <w:adjustRightInd w:val="0"/>
      <w:spacing w:before="60" w:after="60" w:line="360" w:lineRule="atLeast"/>
      <w:jc w:val="both"/>
      <w:textAlignment w:val="baseline"/>
    </w:pPr>
    <w:rPr>
      <w:sz w:val="24"/>
      <w:szCs w:val="20"/>
      <w:lang w:eastAsia="ar-SA"/>
    </w:rPr>
  </w:style>
  <w:style w:type="character" w:customStyle="1" w:styleId="sentence">
    <w:name w:val="sentence"/>
    <w:rsid w:val="000B3145"/>
    <w:rPr>
      <w:rFonts w:cs="Times New Roman"/>
    </w:rPr>
  </w:style>
  <w:style w:type="character" w:customStyle="1" w:styleId="apple-converted-space">
    <w:name w:val="apple-converted-space"/>
    <w:rsid w:val="000B3145"/>
    <w:rPr>
      <w:rFonts w:cs="Times New Roman"/>
    </w:rPr>
  </w:style>
  <w:style w:type="paragraph" w:styleId="32">
    <w:name w:val="Body Text Indent 3"/>
    <w:basedOn w:val="a1"/>
    <w:link w:val="31"/>
    <w:unhideWhenUsed/>
    <w:rsid w:val="000B3145"/>
    <w:pPr>
      <w:widowControl/>
      <w:suppressAutoHyphens w:val="0"/>
      <w:autoSpaceDE/>
      <w:spacing w:after="120"/>
      <w:ind w:left="283" w:firstLine="0"/>
      <w:jc w:val="left"/>
    </w:pPr>
    <w:rPr>
      <w:sz w:val="16"/>
      <w:szCs w:val="16"/>
      <w:lang w:eastAsia="ru-RU"/>
    </w:rPr>
  </w:style>
  <w:style w:type="character" w:customStyle="1" w:styleId="312">
    <w:name w:val="Основной текст с отступом 3 Знак1"/>
    <w:basedOn w:val="a2"/>
    <w:uiPriority w:val="99"/>
    <w:semiHidden/>
    <w:rsid w:val="000B3145"/>
    <w:rPr>
      <w:rFonts w:ascii="Times New Roman CYR" w:hAnsi="Times New Roman CYR" w:cs="Times New Roman CYR"/>
      <w:sz w:val="16"/>
      <w:szCs w:val="16"/>
      <w:lang w:eastAsia="zh-CN"/>
    </w:rPr>
  </w:style>
  <w:style w:type="character" w:styleId="afff6">
    <w:name w:val="page number"/>
    <w:rsid w:val="000B3145"/>
    <w:rPr>
      <w:rFonts w:ascii="Times New Roman" w:hAnsi="Times New Roman" w:cs="Times New Roman"/>
    </w:rPr>
  </w:style>
  <w:style w:type="paragraph" w:styleId="afff7">
    <w:name w:val="Body Text Indent"/>
    <w:basedOn w:val="a1"/>
    <w:link w:val="afff8"/>
    <w:uiPriority w:val="99"/>
    <w:rsid w:val="000B3145"/>
    <w:pPr>
      <w:shd w:val="clear" w:color="auto" w:fill="FFFFFF"/>
      <w:suppressAutoHyphens w:val="0"/>
      <w:autoSpaceDE/>
      <w:spacing w:after="120"/>
      <w:ind w:left="283" w:firstLine="709"/>
    </w:pPr>
    <w:rPr>
      <w:rFonts w:ascii="Times New Roman" w:hAnsi="Times New Roman" w:cs="Times New Roman"/>
      <w:sz w:val="22"/>
      <w:szCs w:val="22"/>
    </w:rPr>
  </w:style>
  <w:style w:type="character" w:customStyle="1" w:styleId="afff8">
    <w:name w:val="Основной текст с отступом Знак"/>
    <w:basedOn w:val="a2"/>
    <w:link w:val="afff7"/>
    <w:uiPriority w:val="99"/>
    <w:rsid w:val="000B3145"/>
    <w:rPr>
      <w:sz w:val="22"/>
      <w:szCs w:val="22"/>
      <w:shd w:val="clear" w:color="auto" w:fill="FFFFFF"/>
    </w:rPr>
  </w:style>
  <w:style w:type="paragraph" w:customStyle="1" w:styleId="j0e">
    <w:name w:val="j0eбычный"/>
    <w:rsid w:val="000B3145"/>
    <w:pPr>
      <w:widowControl w:val="0"/>
      <w:ind w:left="34" w:firstLine="709"/>
    </w:pPr>
    <w:rPr>
      <w:snapToGrid w:val="0"/>
    </w:rPr>
  </w:style>
  <w:style w:type="paragraph" w:customStyle="1" w:styleId="FR1">
    <w:name w:val="FR1"/>
    <w:rsid w:val="000B3145"/>
    <w:pPr>
      <w:widowControl w:val="0"/>
      <w:spacing w:before="700"/>
      <w:ind w:left="34" w:firstLine="709"/>
    </w:pPr>
    <w:rPr>
      <w:b/>
      <w:snapToGrid w:val="0"/>
      <w:sz w:val="28"/>
    </w:rPr>
  </w:style>
  <w:style w:type="paragraph" w:customStyle="1" w:styleId="210">
    <w:name w:val="Основной текст 21"/>
    <w:basedOn w:val="a1"/>
    <w:rsid w:val="000B3145"/>
    <w:pPr>
      <w:suppressAutoHyphens w:val="0"/>
      <w:autoSpaceDE/>
      <w:spacing w:before="120" w:after="120"/>
      <w:ind w:left="34" w:firstLine="851"/>
    </w:pPr>
    <w:rPr>
      <w:rFonts w:ascii="Times New Roman" w:hAnsi="Times New Roman" w:cs="Times New Roman"/>
      <w:szCs w:val="20"/>
      <w:lang w:eastAsia="ru-RU"/>
    </w:rPr>
  </w:style>
  <w:style w:type="paragraph" w:customStyle="1" w:styleId="25">
    <w:name w:val="Обычный2"/>
    <w:qFormat/>
    <w:rsid w:val="000B3145"/>
    <w:pPr>
      <w:widowControl w:val="0"/>
      <w:spacing w:line="280" w:lineRule="auto"/>
      <w:ind w:left="280" w:firstLine="709"/>
    </w:pPr>
    <w:rPr>
      <w:snapToGrid w:val="0"/>
    </w:rPr>
  </w:style>
  <w:style w:type="paragraph" w:customStyle="1" w:styleId="Caaieiaie1Noaouy">
    <w:name w:val="Caaieiaie 1.Noaouy"/>
    <w:basedOn w:val="a1"/>
    <w:next w:val="a1"/>
    <w:rsid w:val="000B3145"/>
    <w:pPr>
      <w:keepNext/>
      <w:keepLines/>
      <w:widowControl/>
      <w:autoSpaceDE/>
      <w:spacing w:before="240" w:after="120"/>
      <w:ind w:left="567" w:firstLine="0"/>
      <w:jc w:val="left"/>
    </w:pPr>
    <w:rPr>
      <w:rFonts w:ascii="Times New Roman" w:hAnsi="Times New Roman" w:cs="Times New Roman"/>
      <w:b/>
      <w:smallCaps/>
      <w:szCs w:val="20"/>
      <w:lang w:eastAsia="ru-RU"/>
    </w:rPr>
  </w:style>
  <w:style w:type="paragraph" w:customStyle="1" w:styleId="220">
    <w:name w:val="Основной текст 22"/>
    <w:basedOn w:val="a1"/>
    <w:rsid w:val="000B3145"/>
    <w:pPr>
      <w:suppressAutoHyphens w:val="0"/>
      <w:autoSpaceDE/>
      <w:spacing w:before="120" w:after="120"/>
      <w:ind w:left="34" w:firstLine="851"/>
    </w:pPr>
    <w:rPr>
      <w:rFonts w:ascii="Times New Roman" w:hAnsi="Times New Roman" w:cs="Times New Roman"/>
      <w:szCs w:val="20"/>
      <w:lang w:eastAsia="ru-RU"/>
    </w:rPr>
  </w:style>
  <w:style w:type="paragraph" w:customStyle="1" w:styleId="35">
    <w:name w:val="Обычный3"/>
    <w:rsid w:val="000B3145"/>
    <w:pPr>
      <w:widowControl w:val="0"/>
      <w:spacing w:line="280" w:lineRule="auto"/>
      <w:ind w:left="280" w:firstLine="709"/>
    </w:pPr>
    <w:rPr>
      <w:snapToGrid w:val="0"/>
    </w:rPr>
  </w:style>
  <w:style w:type="paragraph" w:customStyle="1" w:styleId="230">
    <w:name w:val="Основной текст 23"/>
    <w:basedOn w:val="a1"/>
    <w:rsid w:val="000B3145"/>
    <w:pPr>
      <w:suppressAutoHyphens w:val="0"/>
      <w:autoSpaceDE/>
      <w:spacing w:before="120" w:after="120"/>
      <w:ind w:firstLine="851"/>
    </w:pPr>
    <w:rPr>
      <w:rFonts w:ascii="Times New Roman" w:hAnsi="Times New Roman" w:cs="Times New Roman"/>
      <w:szCs w:val="20"/>
      <w:lang w:eastAsia="ru-RU"/>
    </w:rPr>
  </w:style>
  <w:style w:type="paragraph" w:customStyle="1" w:styleId="41">
    <w:name w:val="Обычный4"/>
    <w:rsid w:val="000B3145"/>
    <w:pPr>
      <w:widowControl w:val="0"/>
      <w:spacing w:line="280" w:lineRule="auto"/>
      <w:ind w:left="280"/>
    </w:pPr>
    <w:rPr>
      <w:snapToGrid w:val="0"/>
    </w:rPr>
  </w:style>
  <w:style w:type="character" w:customStyle="1" w:styleId="iiianoaieou">
    <w:name w:val="iiia? no?aieou"/>
    <w:rsid w:val="000B3145"/>
  </w:style>
  <w:style w:type="numbering" w:customStyle="1" w:styleId="11">
    <w:name w:val="Стиль1"/>
    <w:uiPriority w:val="99"/>
    <w:rsid w:val="000B3145"/>
    <w:pPr>
      <w:numPr>
        <w:numId w:val="17"/>
      </w:numPr>
    </w:pPr>
  </w:style>
  <w:style w:type="paragraph" w:styleId="afff9">
    <w:name w:val="Document Map"/>
    <w:basedOn w:val="a1"/>
    <w:link w:val="afffa"/>
    <w:semiHidden/>
    <w:unhideWhenUsed/>
    <w:rsid w:val="000B3145"/>
    <w:pPr>
      <w:shd w:val="clear" w:color="auto" w:fill="FFFFFF"/>
      <w:suppressAutoHyphens w:val="0"/>
      <w:autoSpaceDE/>
      <w:ind w:left="34" w:firstLine="709"/>
    </w:pPr>
    <w:rPr>
      <w:rFonts w:ascii="Tahoma" w:hAnsi="Tahoma" w:cs="Times New Roman"/>
      <w:sz w:val="16"/>
      <w:szCs w:val="16"/>
    </w:rPr>
  </w:style>
  <w:style w:type="character" w:customStyle="1" w:styleId="afffa">
    <w:name w:val="Схема документа Знак"/>
    <w:basedOn w:val="a2"/>
    <w:link w:val="afff9"/>
    <w:semiHidden/>
    <w:rsid w:val="000B3145"/>
    <w:rPr>
      <w:rFonts w:ascii="Tahoma" w:hAnsi="Tahoma"/>
      <w:sz w:val="16"/>
      <w:szCs w:val="16"/>
      <w:shd w:val="clear" w:color="auto" w:fill="FFFFFF"/>
    </w:rPr>
  </w:style>
  <w:style w:type="paragraph" w:customStyle="1" w:styleId="-">
    <w:name w:val="Контракт-раздел"/>
    <w:basedOn w:val="a1"/>
    <w:next w:val="-0"/>
    <w:rsid w:val="000B3145"/>
    <w:pPr>
      <w:keepNext/>
      <w:widowControl/>
      <w:numPr>
        <w:numId w:val="19"/>
      </w:numPr>
      <w:tabs>
        <w:tab w:val="left" w:pos="540"/>
      </w:tabs>
      <w:autoSpaceDE/>
      <w:spacing w:before="360" w:after="120"/>
      <w:jc w:val="center"/>
      <w:outlineLvl w:val="3"/>
    </w:pPr>
    <w:rPr>
      <w:rFonts w:ascii="Times New Roman" w:hAnsi="Times New Roman" w:cs="Times New Roman"/>
      <w:b/>
      <w:bCs/>
      <w:caps/>
      <w:smallCaps/>
      <w:lang w:eastAsia="ru-RU"/>
    </w:rPr>
  </w:style>
  <w:style w:type="paragraph" w:customStyle="1" w:styleId="-0">
    <w:name w:val="Контракт-пункт"/>
    <w:basedOn w:val="a1"/>
    <w:rsid w:val="000B3145"/>
    <w:pPr>
      <w:widowControl/>
      <w:numPr>
        <w:ilvl w:val="1"/>
        <w:numId w:val="19"/>
      </w:numPr>
      <w:tabs>
        <w:tab w:val="clear" w:pos="2471"/>
        <w:tab w:val="num" w:pos="1391"/>
      </w:tabs>
      <w:suppressAutoHyphens w:val="0"/>
      <w:autoSpaceDE/>
      <w:ind w:left="1391"/>
    </w:pPr>
    <w:rPr>
      <w:rFonts w:ascii="Times New Roman" w:hAnsi="Times New Roman" w:cs="Times New Roman"/>
      <w:lang w:eastAsia="ru-RU"/>
    </w:rPr>
  </w:style>
  <w:style w:type="paragraph" w:customStyle="1" w:styleId="-1">
    <w:name w:val="Контракт-подпункт"/>
    <w:basedOn w:val="a1"/>
    <w:rsid w:val="000B3145"/>
    <w:pPr>
      <w:widowControl/>
      <w:numPr>
        <w:ilvl w:val="2"/>
        <w:numId w:val="19"/>
      </w:numPr>
      <w:suppressAutoHyphens w:val="0"/>
      <w:autoSpaceDE/>
    </w:pPr>
    <w:rPr>
      <w:rFonts w:ascii="Times New Roman" w:hAnsi="Times New Roman" w:cs="Times New Roman"/>
      <w:lang w:eastAsia="ru-RU"/>
    </w:rPr>
  </w:style>
  <w:style w:type="paragraph" w:customStyle="1" w:styleId="-2">
    <w:name w:val="Контракт-подподпункт"/>
    <w:basedOn w:val="a1"/>
    <w:rsid w:val="000B3145"/>
    <w:pPr>
      <w:widowControl/>
      <w:numPr>
        <w:ilvl w:val="3"/>
        <w:numId w:val="19"/>
      </w:numPr>
      <w:suppressAutoHyphens w:val="0"/>
      <w:autoSpaceDE/>
    </w:pPr>
    <w:rPr>
      <w:rFonts w:ascii="Times New Roman" w:hAnsi="Times New Roman" w:cs="Times New Roman"/>
      <w:lang w:eastAsia="ru-RU"/>
    </w:rPr>
  </w:style>
  <w:style w:type="paragraph" w:customStyle="1" w:styleId="5">
    <w:name w:val="Обычный5"/>
    <w:rsid w:val="000B3145"/>
    <w:pPr>
      <w:widowControl w:val="0"/>
      <w:spacing w:line="300" w:lineRule="auto"/>
      <w:ind w:firstLine="720"/>
      <w:jc w:val="both"/>
    </w:pPr>
    <w:rPr>
      <w:snapToGrid w:val="0"/>
      <w:sz w:val="24"/>
    </w:rPr>
  </w:style>
  <w:style w:type="paragraph" w:customStyle="1" w:styleId="p008d83ec890a0e2d824458fb0c471908">
    <w:name w:val="p008d83ec890a0e2d824458fb0c471908"/>
    <w:basedOn w:val="a1"/>
    <w:rsid w:val="000B3145"/>
    <w:pPr>
      <w:widowControl/>
      <w:suppressAutoHyphens w:val="0"/>
      <w:autoSpaceDE/>
      <w:spacing w:before="100" w:beforeAutospacing="1" w:after="100" w:afterAutospacing="1"/>
      <w:ind w:firstLine="0"/>
      <w:jc w:val="left"/>
    </w:pPr>
    <w:rPr>
      <w:rFonts w:ascii="Times New Roman" w:hAnsi="Times New Roman" w:cs="Times New Roman"/>
      <w:lang w:eastAsia="ru-RU"/>
    </w:rPr>
  </w:style>
  <w:style w:type="paragraph" w:customStyle="1" w:styleId="61">
    <w:name w:val="Обычный6"/>
    <w:rsid w:val="000B3145"/>
    <w:pPr>
      <w:widowControl w:val="0"/>
      <w:spacing w:line="300" w:lineRule="auto"/>
      <w:ind w:firstLine="720"/>
      <w:jc w:val="both"/>
    </w:pPr>
    <w:rPr>
      <w:snapToGrid w:val="0"/>
      <w:sz w:val="24"/>
    </w:rPr>
  </w:style>
  <w:style w:type="paragraph" w:customStyle="1" w:styleId="1f2">
    <w:name w:val="Абзац списка1"/>
    <w:basedOn w:val="a1"/>
    <w:rsid w:val="000B3145"/>
    <w:pPr>
      <w:widowControl/>
      <w:suppressAutoHyphens w:val="0"/>
      <w:autoSpaceDE/>
      <w:spacing w:after="200" w:line="276" w:lineRule="auto"/>
      <w:ind w:left="720" w:firstLine="0"/>
      <w:contextualSpacing/>
      <w:jc w:val="left"/>
    </w:pPr>
    <w:rPr>
      <w:rFonts w:ascii="Calibri" w:hAnsi="Calibri" w:cs="Times New Roman"/>
      <w:sz w:val="22"/>
      <w:szCs w:val="22"/>
      <w:lang w:eastAsia="ru-RU"/>
    </w:rPr>
  </w:style>
  <w:style w:type="character" w:styleId="afffb">
    <w:name w:val="endnote reference"/>
    <w:uiPriority w:val="99"/>
    <w:semiHidden/>
    <w:unhideWhenUsed/>
    <w:rsid w:val="000B3145"/>
    <w:rPr>
      <w:vertAlign w:val="superscript"/>
    </w:rPr>
  </w:style>
  <w:style w:type="paragraph" w:customStyle="1" w:styleId="ConsPlusTitle">
    <w:name w:val="ConsPlusTitle"/>
    <w:uiPriority w:val="99"/>
    <w:rsid w:val="000B3145"/>
    <w:pPr>
      <w:widowControl w:val="0"/>
      <w:autoSpaceDE w:val="0"/>
      <w:autoSpaceDN w:val="0"/>
      <w:adjustRightInd w:val="0"/>
    </w:pPr>
    <w:rPr>
      <w:rFonts w:ascii="Calibri" w:hAnsi="Calibri" w:cs="Calibri"/>
      <w:b/>
      <w:bCs/>
      <w:sz w:val="22"/>
      <w:szCs w:val="22"/>
    </w:rPr>
  </w:style>
  <w:style w:type="paragraph" w:customStyle="1" w:styleId="prdsubtitle">
    <w:name w:val="prdsubtitle"/>
    <w:basedOn w:val="a1"/>
    <w:rsid w:val="000B3145"/>
    <w:pPr>
      <w:widowControl/>
      <w:suppressAutoHyphens w:val="0"/>
      <w:autoSpaceDE/>
      <w:spacing w:before="100" w:beforeAutospacing="1" w:after="100" w:afterAutospacing="1"/>
      <w:ind w:firstLine="0"/>
      <w:jc w:val="left"/>
    </w:pPr>
    <w:rPr>
      <w:rFonts w:ascii="Times New Roman" w:hAnsi="Times New Roman" w:cs="Times New Roman"/>
      <w:lang w:eastAsia="ru-RU"/>
    </w:rPr>
  </w:style>
  <w:style w:type="paragraph" w:customStyle="1" w:styleId="7">
    <w:name w:val="Обычный7"/>
    <w:rsid w:val="000B3145"/>
    <w:pPr>
      <w:widowControl w:val="0"/>
      <w:spacing w:line="300" w:lineRule="auto"/>
      <w:ind w:firstLine="720"/>
      <w:jc w:val="both"/>
    </w:pPr>
    <w:rPr>
      <w:snapToGrid w:val="0"/>
      <w:sz w:val="24"/>
    </w:rPr>
  </w:style>
  <w:style w:type="paragraph" w:styleId="26">
    <w:name w:val="Body Text Indent 2"/>
    <w:aliases w:val=" Знак2,Знак2"/>
    <w:basedOn w:val="a1"/>
    <w:link w:val="27"/>
    <w:uiPriority w:val="99"/>
    <w:rsid w:val="000B3145"/>
    <w:pPr>
      <w:widowControl/>
      <w:suppressAutoHyphens w:val="0"/>
      <w:autoSpaceDE/>
      <w:spacing w:after="120" w:line="480" w:lineRule="auto"/>
      <w:ind w:left="283" w:firstLine="0"/>
      <w:jc w:val="left"/>
    </w:pPr>
    <w:rPr>
      <w:rFonts w:ascii="Calibri" w:eastAsia="Calibri" w:hAnsi="Calibri" w:cs="Times New Roman"/>
    </w:rPr>
  </w:style>
  <w:style w:type="character" w:customStyle="1" w:styleId="27">
    <w:name w:val="Основной текст с отступом 2 Знак"/>
    <w:aliases w:val=" Знак2 Знак,Знак2 Знак"/>
    <w:basedOn w:val="a2"/>
    <w:link w:val="26"/>
    <w:uiPriority w:val="99"/>
    <w:rsid w:val="000B3145"/>
    <w:rPr>
      <w:rFonts w:ascii="Calibri" w:eastAsia="Calibri" w:hAnsi="Calibri"/>
      <w:sz w:val="24"/>
      <w:szCs w:val="24"/>
    </w:rPr>
  </w:style>
  <w:style w:type="paragraph" w:customStyle="1" w:styleId="36">
    <w:name w:val="Стиль3 Знак Знак"/>
    <w:basedOn w:val="26"/>
    <w:link w:val="37"/>
    <w:rsid w:val="000B3145"/>
    <w:pPr>
      <w:widowControl w:val="0"/>
      <w:tabs>
        <w:tab w:val="num" w:pos="227"/>
      </w:tabs>
      <w:adjustRightInd w:val="0"/>
      <w:spacing w:after="0" w:line="240" w:lineRule="auto"/>
      <w:ind w:left="0"/>
      <w:jc w:val="both"/>
      <w:textAlignment w:val="baseline"/>
    </w:pPr>
    <w:rPr>
      <w:rFonts w:ascii="Times New Roman" w:eastAsia="Times New Roman" w:hAnsi="Times New Roman"/>
    </w:rPr>
  </w:style>
  <w:style w:type="character" w:customStyle="1" w:styleId="37">
    <w:name w:val="Стиль3 Знак Знак Знак"/>
    <w:link w:val="36"/>
    <w:locked/>
    <w:rsid w:val="000B3145"/>
    <w:rPr>
      <w:sz w:val="24"/>
      <w:szCs w:val="24"/>
    </w:rPr>
  </w:style>
  <w:style w:type="paragraph" w:customStyle="1" w:styleId="8">
    <w:name w:val="Обычный8"/>
    <w:rsid w:val="000B3145"/>
    <w:pPr>
      <w:widowControl w:val="0"/>
      <w:spacing w:line="300" w:lineRule="auto"/>
      <w:ind w:firstLine="720"/>
      <w:jc w:val="both"/>
    </w:pPr>
    <w:rPr>
      <w:snapToGrid w:val="0"/>
      <w:sz w:val="24"/>
    </w:rPr>
  </w:style>
  <w:style w:type="paragraph" w:customStyle="1" w:styleId="38">
    <w:name w:val="3"/>
    <w:basedOn w:val="a1"/>
    <w:rsid w:val="000B3145"/>
    <w:pPr>
      <w:widowControl/>
      <w:suppressAutoHyphens w:val="0"/>
      <w:autoSpaceDE/>
      <w:ind w:firstLine="0"/>
    </w:pPr>
    <w:rPr>
      <w:rFonts w:ascii="Times New Roman" w:hAnsi="Times New Roman" w:cs="Times New Roman"/>
      <w:lang w:eastAsia="ru-RU"/>
    </w:rPr>
  </w:style>
  <w:style w:type="numbering" w:customStyle="1" w:styleId="List18">
    <w:name w:val="List 18"/>
    <w:basedOn w:val="a4"/>
    <w:rsid w:val="000B3145"/>
    <w:pPr>
      <w:numPr>
        <w:numId w:val="20"/>
      </w:numPr>
    </w:pPr>
  </w:style>
  <w:style w:type="paragraph" w:customStyle="1" w:styleId="91">
    <w:name w:val="Обычный9"/>
    <w:basedOn w:val="a1"/>
    <w:rsid w:val="000B3145"/>
    <w:pPr>
      <w:widowControl/>
      <w:suppressAutoHyphens w:val="0"/>
      <w:autoSpaceDE/>
      <w:spacing w:before="100" w:beforeAutospacing="1" w:after="100" w:afterAutospacing="1"/>
      <w:ind w:firstLine="0"/>
      <w:jc w:val="left"/>
    </w:pPr>
    <w:rPr>
      <w:rFonts w:ascii="Times New Roman" w:hAnsi="Times New Roman" w:cs="Times New Roman"/>
      <w:lang w:eastAsia="ru-RU"/>
    </w:rPr>
  </w:style>
  <w:style w:type="table" w:customStyle="1" w:styleId="112">
    <w:name w:val="Сетка таблицы11"/>
    <w:basedOn w:val="a3"/>
    <w:next w:val="afff0"/>
    <w:uiPriority w:val="59"/>
    <w:rsid w:val="000B314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9">
    <w:name w:val="Знак Знак3"/>
    <w:basedOn w:val="a1"/>
    <w:rsid w:val="000B3145"/>
    <w:pPr>
      <w:widowControl/>
      <w:suppressAutoHyphens w:val="0"/>
      <w:autoSpaceDE/>
      <w:spacing w:after="160"/>
      <w:ind w:firstLine="0"/>
      <w:jc w:val="left"/>
    </w:pPr>
    <w:rPr>
      <w:rFonts w:ascii="Arial" w:hAnsi="Arial" w:cs="Times New Roman"/>
      <w:b/>
      <w:color w:val="FFFFFF"/>
      <w:sz w:val="32"/>
      <w:szCs w:val="20"/>
      <w:lang w:val="en-US" w:eastAsia="en-US"/>
    </w:rPr>
  </w:style>
  <w:style w:type="paragraph" w:customStyle="1" w:styleId="50">
    <w:name w:val="Абзац списка5"/>
    <w:basedOn w:val="a1"/>
    <w:link w:val="ListParagraphChar1"/>
    <w:uiPriority w:val="99"/>
    <w:rsid w:val="000B3145"/>
    <w:pPr>
      <w:widowControl/>
      <w:suppressAutoHyphens w:val="0"/>
      <w:autoSpaceDE/>
      <w:ind w:left="708" w:firstLine="0"/>
      <w:jc w:val="left"/>
    </w:pPr>
    <w:rPr>
      <w:rFonts w:ascii="Times New Roman" w:hAnsi="Times New Roman" w:cs="Times New Roman"/>
    </w:rPr>
  </w:style>
  <w:style w:type="character" w:customStyle="1" w:styleId="ListParagraphChar1">
    <w:name w:val="List Paragraph Char1"/>
    <w:link w:val="50"/>
    <w:uiPriority w:val="99"/>
    <w:locked/>
    <w:rsid w:val="000B3145"/>
    <w:rPr>
      <w:sz w:val="24"/>
      <w:szCs w:val="24"/>
    </w:rPr>
  </w:style>
  <w:style w:type="numbering" w:customStyle="1" w:styleId="List22">
    <w:name w:val="List 22"/>
    <w:basedOn w:val="a4"/>
    <w:rsid w:val="000B3145"/>
    <w:pPr>
      <w:numPr>
        <w:numId w:val="22"/>
      </w:numPr>
    </w:pPr>
  </w:style>
  <w:style w:type="paragraph" w:customStyle="1" w:styleId="p1">
    <w:name w:val="p1"/>
    <w:basedOn w:val="a1"/>
    <w:rsid w:val="000B3145"/>
    <w:pPr>
      <w:widowControl/>
      <w:suppressAutoHyphens w:val="0"/>
      <w:autoSpaceDE/>
      <w:spacing w:before="100" w:beforeAutospacing="1" w:after="100" w:afterAutospacing="1"/>
      <w:ind w:firstLine="0"/>
      <w:jc w:val="left"/>
    </w:pPr>
    <w:rPr>
      <w:rFonts w:ascii="Times New Roman" w:hAnsi="Times New Roman" w:cs="Times New Roman"/>
      <w:lang w:eastAsia="ru-RU"/>
    </w:rPr>
  </w:style>
  <w:style w:type="character" w:styleId="afffc">
    <w:name w:val="Emphasis"/>
    <w:qFormat/>
    <w:rsid w:val="000B3145"/>
    <w:rPr>
      <w:i/>
      <w:iCs/>
    </w:rPr>
  </w:style>
  <w:style w:type="paragraph" w:customStyle="1" w:styleId="3a">
    <w:name w:val="Основной текст3"/>
    <w:basedOn w:val="a1"/>
    <w:rsid w:val="000B3145"/>
    <w:pPr>
      <w:shd w:val="clear" w:color="auto" w:fill="FFFFFF"/>
      <w:suppressAutoHyphens w:val="0"/>
      <w:autoSpaceDE/>
      <w:spacing w:before="120" w:after="240" w:line="326" w:lineRule="exact"/>
      <w:ind w:hanging="340"/>
      <w:jc w:val="left"/>
    </w:pPr>
    <w:rPr>
      <w:rFonts w:ascii="Calibri" w:eastAsia="Calibri" w:hAnsi="Calibri" w:cs="Times New Roman"/>
      <w:sz w:val="23"/>
      <w:szCs w:val="23"/>
      <w:shd w:val="clear" w:color="auto" w:fill="FFFFFF"/>
      <w:lang w:eastAsia="ru-RU"/>
    </w:rPr>
  </w:style>
  <w:style w:type="character" w:customStyle="1" w:styleId="1f3">
    <w:name w:val="Заголовок №1_"/>
    <w:link w:val="1f4"/>
    <w:rsid w:val="000B3145"/>
    <w:rPr>
      <w:b/>
      <w:bCs/>
      <w:sz w:val="23"/>
      <w:szCs w:val="23"/>
      <w:shd w:val="clear" w:color="auto" w:fill="FFFFFF"/>
    </w:rPr>
  </w:style>
  <w:style w:type="paragraph" w:customStyle="1" w:styleId="1f4">
    <w:name w:val="Заголовок №1"/>
    <w:basedOn w:val="a1"/>
    <w:link w:val="1f3"/>
    <w:rsid w:val="000B3145"/>
    <w:pPr>
      <w:shd w:val="clear" w:color="auto" w:fill="FFFFFF"/>
      <w:suppressAutoHyphens w:val="0"/>
      <w:autoSpaceDE/>
      <w:spacing w:before="540" w:after="60" w:line="0" w:lineRule="atLeast"/>
      <w:ind w:firstLine="0"/>
      <w:jc w:val="left"/>
      <w:outlineLvl w:val="0"/>
    </w:pPr>
    <w:rPr>
      <w:rFonts w:ascii="Times New Roman" w:hAnsi="Times New Roman" w:cs="Times New Roman"/>
      <w:b/>
      <w:bCs/>
      <w:sz w:val="23"/>
      <w:szCs w:val="23"/>
      <w:shd w:val="clear" w:color="auto" w:fill="FFFFFF"/>
      <w:lang w:eastAsia="ru-RU"/>
    </w:rPr>
  </w:style>
  <w:style w:type="paragraph" w:styleId="af9">
    <w:name w:val="Plain Text"/>
    <w:basedOn w:val="a1"/>
    <w:link w:val="af8"/>
    <w:unhideWhenUsed/>
    <w:rsid w:val="000B3145"/>
    <w:pPr>
      <w:widowControl/>
      <w:suppressAutoHyphens w:val="0"/>
      <w:autoSpaceDE/>
      <w:ind w:firstLine="0"/>
      <w:jc w:val="left"/>
    </w:pPr>
    <w:rPr>
      <w:rFonts w:ascii="Courier New" w:hAnsi="Courier New" w:cs="Courier New"/>
      <w:sz w:val="22"/>
      <w:szCs w:val="22"/>
      <w:lang w:eastAsia="ru-RU"/>
    </w:rPr>
  </w:style>
  <w:style w:type="character" w:customStyle="1" w:styleId="1f5">
    <w:name w:val="Текст Знак1"/>
    <w:basedOn w:val="a2"/>
    <w:uiPriority w:val="99"/>
    <w:semiHidden/>
    <w:rsid w:val="000B3145"/>
    <w:rPr>
      <w:rFonts w:ascii="Consolas" w:hAnsi="Consolas" w:cs="Times New Roman CYR"/>
      <w:sz w:val="21"/>
      <w:szCs w:val="21"/>
      <w:lang w:eastAsia="zh-CN"/>
    </w:rPr>
  </w:style>
  <w:style w:type="paragraph" w:styleId="28">
    <w:name w:val="List 2"/>
    <w:basedOn w:val="a1"/>
    <w:rsid w:val="000B3145"/>
    <w:pPr>
      <w:widowControl/>
      <w:suppressAutoHyphens w:val="0"/>
      <w:autoSpaceDE/>
      <w:ind w:left="566" w:hanging="283"/>
      <w:jc w:val="left"/>
    </w:pPr>
    <w:rPr>
      <w:rFonts w:ascii="Times New Roman" w:hAnsi="Times New Roman" w:cs="Times New Roman"/>
      <w:lang w:eastAsia="ru-RU"/>
    </w:rPr>
  </w:style>
  <w:style w:type="character" w:customStyle="1" w:styleId="FontStyle60">
    <w:name w:val="Font Style60"/>
    <w:rsid w:val="000B3145"/>
    <w:rPr>
      <w:rFonts w:ascii="Times New Roman" w:hAnsi="Times New Roman" w:cs="Times New Roman"/>
      <w:sz w:val="24"/>
      <w:szCs w:val="24"/>
    </w:rPr>
  </w:style>
  <w:style w:type="paragraph" w:customStyle="1" w:styleId="Style26">
    <w:name w:val="Style26"/>
    <w:basedOn w:val="a1"/>
    <w:rsid w:val="000B3145"/>
    <w:pPr>
      <w:suppressAutoHyphens w:val="0"/>
      <w:autoSpaceDN w:val="0"/>
      <w:adjustRightInd w:val="0"/>
      <w:spacing w:line="360" w:lineRule="exact"/>
      <w:ind w:hanging="720"/>
      <w:jc w:val="left"/>
    </w:pPr>
    <w:rPr>
      <w:rFonts w:ascii="Impact" w:hAnsi="Impact" w:cs="Times New Roman"/>
      <w:lang w:eastAsia="ru-RU"/>
    </w:rPr>
  </w:style>
  <w:style w:type="paragraph" w:customStyle="1" w:styleId="3b">
    <w:name w:val="Стиль3 Знак"/>
    <w:basedOn w:val="aff9"/>
    <w:next w:val="-"/>
    <w:rsid w:val="000B3145"/>
    <w:pPr>
      <w:tabs>
        <w:tab w:val="num" w:pos="227"/>
      </w:tabs>
      <w:suppressAutoHyphens w:val="0"/>
      <w:autoSpaceDE/>
      <w:adjustRightInd w:val="0"/>
      <w:ind w:left="0" w:firstLine="0"/>
      <w:textAlignment w:val="baseline"/>
    </w:pPr>
    <w:rPr>
      <w:sz w:val="24"/>
    </w:rPr>
  </w:style>
  <w:style w:type="paragraph" w:customStyle="1" w:styleId="Normal1">
    <w:name w:val="Normal1"/>
    <w:link w:val="Normal"/>
    <w:rsid w:val="000B3145"/>
    <w:pPr>
      <w:widowControl w:val="0"/>
      <w:suppressAutoHyphens/>
      <w:spacing w:line="300" w:lineRule="auto"/>
      <w:ind w:firstLine="720"/>
    </w:pPr>
    <w:rPr>
      <w:rFonts w:eastAsia="Arial"/>
      <w:lang w:eastAsia="ar-SA"/>
    </w:rPr>
  </w:style>
  <w:style w:type="character" w:customStyle="1" w:styleId="Normal">
    <w:name w:val="Normal Знак"/>
    <w:link w:val="Normal1"/>
    <w:locked/>
    <w:rsid w:val="000B3145"/>
    <w:rPr>
      <w:rFonts w:eastAsia="Arial"/>
      <w:lang w:eastAsia="ar-SA"/>
    </w:rPr>
  </w:style>
  <w:style w:type="character" w:customStyle="1" w:styleId="CharChar">
    <w:name w:val="Обычный Char Char"/>
    <w:link w:val="1e"/>
    <w:locked/>
    <w:rsid w:val="000B3145"/>
    <w:rPr>
      <w:sz w:val="22"/>
    </w:rPr>
  </w:style>
  <w:style w:type="character" w:customStyle="1" w:styleId="FontStyle42">
    <w:name w:val="Font Style42"/>
    <w:uiPriority w:val="99"/>
    <w:rsid w:val="000B3145"/>
    <w:rPr>
      <w:rFonts w:ascii="Times New Roman" w:hAnsi="Times New Roman" w:cs="Times New Roman"/>
      <w:sz w:val="24"/>
      <w:szCs w:val="24"/>
    </w:rPr>
  </w:style>
  <w:style w:type="character" w:customStyle="1" w:styleId="FontStyle41">
    <w:name w:val="Font Style41"/>
    <w:uiPriority w:val="99"/>
    <w:rsid w:val="000B3145"/>
    <w:rPr>
      <w:rFonts w:ascii="Times New Roman" w:hAnsi="Times New Roman" w:cs="Times New Roman"/>
      <w:b/>
      <w:bCs/>
      <w:sz w:val="24"/>
      <w:szCs w:val="24"/>
    </w:rPr>
  </w:style>
  <w:style w:type="paragraph" w:customStyle="1" w:styleId="Style15">
    <w:name w:val="Style15"/>
    <w:basedOn w:val="a1"/>
    <w:uiPriority w:val="99"/>
    <w:rsid w:val="000B3145"/>
    <w:pPr>
      <w:suppressAutoHyphens w:val="0"/>
      <w:autoSpaceDN w:val="0"/>
      <w:adjustRightInd w:val="0"/>
      <w:spacing w:line="295" w:lineRule="exact"/>
      <w:ind w:firstLine="752"/>
    </w:pPr>
    <w:rPr>
      <w:rFonts w:ascii="Times New Roman" w:hAnsi="Times New Roman" w:cs="Times New Roman"/>
      <w:lang w:eastAsia="ru-RU"/>
    </w:rPr>
  </w:style>
  <w:style w:type="paragraph" w:customStyle="1" w:styleId="Style27">
    <w:name w:val="Style27"/>
    <w:basedOn w:val="a1"/>
    <w:uiPriority w:val="99"/>
    <w:rsid w:val="000B3145"/>
    <w:pPr>
      <w:suppressAutoHyphens w:val="0"/>
      <w:autoSpaceDN w:val="0"/>
      <w:adjustRightInd w:val="0"/>
      <w:spacing w:line="320" w:lineRule="exact"/>
      <w:ind w:firstLine="0"/>
      <w:jc w:val="center"/>
    </w:pPr>
    <w:rPr>
      <w:rFonts w:ascii="Times New Roman" w:hAnsi="Times New Roman" w:cs="Times New Roman"/>
      <w:lang w:eastAsia="ru-RU"/>
    </w:rPr>
  </w:style>
  <w:style w:type="paragraph" w:customStyle="1" w:styleId="Style34">
    <w:name w:val="Style34"/>
    <w:basedOn w:val="a1"/>
    <w:uiPriority w:val="99"/>
    <w:rsid w:val="000B3145"/>
    <w:pPr>
      <w:suppressAutoHyphens w:val="0"/>
      <w:autoSpaceDN w:val="0"/>
      <w:adjustRightInd w:val="0"/>
      <w:ind w:firstLine="0"/>
      <w:jc w:val="left"/>
    </w:pPr>
    <w:rPr>
      <w:rFonts w:ascii="Times New Roman" w:hAnsi="Times New Roman" w:cs="Times New Roman"/>
      <w:lang w:eastAsia="ru-RU"/>
    </w:rPr>
  </w:style>
  <w:style w:type="paragraph" w:customStyle="1" w:styleId="Style32">
    <w:name w:val="Style32"/>
    <w:basedOn w:val="a1"/>
    <w:uiPriority w:val="99"/>
    <w:rsid w:val="000B3145"/>
    <w:pPr>
      <w:suppressAutoHyphens w:val="0"/>
      <w:autoSpaceDN w:val="0"/>
      <w:adjustRightInd w:val="0"/>
      <w:spacing w:line="322" w:lineRule="exact"/>
      <w:ind w:firstLine="0"/>
    </w:pPr>
    <w:rPr>
      <w:rFonts w:ascii="Times New Roman" w:hAnsi="Times New Roman" w:cs="Times New Roman"/>
      <w:lang w:eastAsia="ru-RU"/>
    </w:rPr>
  </w:style>
  <w:style w:type="paragraph" w:customStyle="1" w:styleId="Style37">
    <w:name w:val="Style37"/>
    <w:basedOn w:val="a1"/>
    <w:uiPriority w:val="99"/>
    <w:rsid w:val="000B3145"/>
    <w:pPr>
      <w:suppressAutoHyphens w:val="0"/>
      <w:autoSpaceDN w:val="0"/>
      <w:adjustRightInd w:val="0"/>
      <w:spacing w:line="306" w:lineRule="exact"/>
      <w:ind w:firstLine="0"/>
      <w:jc w:val="center"/>
    </w:pPr>
    <w:rPr>
      <w:rFonts w:ascii="Times New Roman" w:hAnsi="Times New Roman" w:cs="Times New Roman"/>
      <w:lang w:eastAsia="ru-RU"/>
    </w:rPr>
  </w:style>
  <w:style w:type="character" w:customStyle="1" w:styleId="afffd">
    <w:name w:val="номер страницы"/>
    <w:rsid w:val="000B3145"/>
  </w:style>
  <w:style w:type="paragraph" w:customStyle="1" w:styleId="Style14">
    <w:name w:val="Style14"/>
    <w:basedOn w:val="a1"/>
    <w:uiPriority w:val="99"/>
    <w:rsid w:val="000B3145"/>
    <w:pPr>
      <w:suppressAutoHyphens w:val="0"/>
      <w:autoSpaceDN w:val="0"/>
      <w:adjustRightInd w:val="0"/>
      <w:spacing w:line="331" w:lineRule="exact"/>
      <w:ind w:firstLine="576"/>
    </w:pPr>
    <w:rPr>
      <w:rFonts w:ascii="Times New Roman" w:hAnsi="Times New Roman" w:cs="Times New Roman"/>
      <w:lang w:eastAsia="ru-RU"/>
    </w:rPr>
  </w:style>
  <w:style w:type="paragraph" w:customStyle="1" w:styleId="Vor2">
    <w:name w:val="Vor2"/>
    <w:basedOn w:val="a1"/>
    <w:rsid w:val="000B3145"/>
    <w:pPr>
      <w:widowControl/>
      <w:autoSpaceDE/>
      <w:spacing w:before="120"/>
      <w:ind w:firstLine="0"/>
      <w:outlineLvl w:val="1"/>
    </w:pPr>
    <w:rPr>
      <w:rFonts w:ascii="Times New Roman" w:hAnsi="Times New Roman" w:cs="Times New Roman"/>
      <w:b/>
      <w:lang w:eastAsia="ar-SA"/>
    </w:rPr>
  </w:style>
  <w:style w:type="paragraph" w:customStyle="1" w:styleId="a0">
    <w:name w:val="Список основной (ненумерованный)"/>
    <w:basedOn w:val="a1"/>
    <w:link w:val="afffe"/>
    <w:qFormat/>
    <w:rsid w:val="000B3145"/>
    <w:pPr>
      <w:keepLines/>
      <w:widowControl/>
      <w:numPr>
        <w:numId w:val="25"/>
      </w:numPr>
      <w:tabs>
        <w:tab w:val="left" w:pos="1418"/>
      </w:tabs>
      <w:suppressAutoHyphens w:val="0"/>
      <w:autoSpaceDN w:val="0"/>
      <w:adjustRightInd w:val="0"/>
      <w:spacing w:before="60" w:after="60" w:line="288" w:lineRule="auto"/>
    </w:pPr>
    <w:rPr>
      <w:rFonts w:ascii="Times New Roman" w:hAnsi="Times New Roman" w:cs="Times New Roman"/>
      <w:sz w:val="26"/>
      <w:szCs w:val="20"/>
    </w:rPr>
  </w:style>
  <w:style w:type="character" w:customStyle="1" w:styleId="afffe">
    <w:name w:val="Список основной (ненумерованный) Знак"/>
    <w:link w:val="a0"/>
    <w:locked/>
    <w:rsid w:val="000B3145"/>
    <w:rPr>
      <w:sz w:val="26"/>
    </w:rPr>
  </w:style>
  <w:style w:type="character" w:customStyle="1" w:styleId="FontStyle50">
    <w:name w:val="Font Style50"/>
    <w:uiPriority w:val="99"/>
    <w:rsid w:val="000B3145"/>
    <w:rPr>
      <w:rFonts w:ascii="Times New Roman" w:hAnsi="Times New Roman"/>
      <w:sz w:val="22"/>
    </w:rPr>
  </w:style>
  <w:style w:type="paragraph" w:customStyle="1" w:styleId="1212">
    <w:name w:val="Абзац 12пт 1.2 интервал"/>
    <w:basedOn w:val="a1"/>
    <w:qFormat/>
    <w:rsid w:val="000B3145"/>
    <w:pPr>
      <w:keepLines/>
      <w:autoSpaceDN w:val="0"/>
      <w:spacing w:before="60" w:after="60" w:line="288" w:lineRule="auto"/>
      <w:ind w:firstLine="851"/>
    </w:pPr>
    <w:rPr>
      <w:rFonts w:ascii="Times New Roman" w:hAnsi="Times New Roman" w:cs="Times New Roman"/>
      <w:kern w:val="3"/>
      <w:sz w:val="26"/>
      <w:lang w:eastAsia="ru-RU"/>
    </w:rPr>
  </w:style>
  <w:style w:type="paragraph" w:customStyle="1" w:styleId="affff">
    <w:name w:val="Абзац"/>
    <w:basedOn w:val="a1"/>
    <w:link w:val="affff0"/>
    <w:qFormat/>
    <w:rsid w:val="000B3145"/>
    <w:pPr>
      <w:widowControl/>
      <w:overflowPunct w:val="0"/>
      <w:autoSpaceDN w:val="0"/>
      <w:adjustRightInd w:val="0"/>
      <w:spacing w:line="360" w:lineRule="auto"/>
      <w:ind w:firstLine="851"/>
      <w:textAlignment w:val="baseline"/>
    </w:pPr>
    <w:rPr>
      <w:rFonts w:ascii="Times New Roman" w:hAnsi="Times New Roman" w:cs="Times New Roman"/>
      <w:szCs w:val="20"/>
    </w:rPr>
  </w:style>
  <w:style w:type="character" w:customStyle="1" w:styleId="affff0">
    <w:name w:val="Абзац Знак"/>
    <w:link w:val="affff"/>
    <w:locked/>
    <w:rsid w:val="000B3145"/>
    <w:rPr>
      <w:sz w:val="24"/>
    </w:rPr>
  </w:style>
  <w:style w:type="character" w:customStyle="1" w:styleId="3c">
    <w:name w:val="Подпись к таблице (3)_"/>
    <w:link w:val="3d"/>
    <w:uiPriority w:val="99"/>
    <w:rsid w:val="000B3145"/>
    <w:rPr>
      <w:i/>
      <w:iCs/>
      <w:spacing w:val="-2"/>
      <w:shd w:val="clear" w:color="auto" w:fill="FFFFFF"/>
    </w:rPr>
  </w:style>
  <w:style w:type="paragraph" w:customStyle="1" w:styleId="3d">
    <w:name w:val="Подпись к таблице (3)"/>
    <w:basedOn w:val="a1"/>
    <w:link w:val="3c"/>
    <w:uiPriority w:val="99"/>
    <w:rsid w:val="000B3145"/>
    <w:pPr>
      <w:shd w:val="clear" w:color="auto" w:fill="FFFFFF"/>
      <w:suppressAutoHyphens w:val="0"/>
      <w:autoSpaceDE/>
      <w:spacing w:before="60" w:line="326" w:lineRule="exact"/>
      <w:ind w:firstLine="0"/>
      <w:jc w:val="right"/>
    </w:pPr>
    <w:rPr>
      <w:rFonts w:ascii="Times New Roman" w:hAnsi="Times New Roman" w:cs="Times New Roman"/>
      <w:i/>
      <w:iCs/>
      <w:spacing w:val="-2"/>
      <w:sz w:val="20"/>
      <w:szCs w:val="20"/>
      <w:lang w:eastAsia="ru-RU"/>
    </w:rPr>
  </w:style>
  <w:style w:type="paragraph" w:customStyle="1" w:styleId="affff1">
    <w:name w:val="Мой"/>
    <w:basedOn w:val="a1"/>
    <w:rsid w:val="000B3145"/>
    <w:pPr>
      <w:widowControl/>
      <w:suppressAutoHyphens w:val="0"/>
      <w:autoSpaceDE/>
    </w:pPr>
    <w:rPr>
      <w:rFonts w:ascii="CG Times (W1)" w:hAnsi="CG Times (W1)" w:cs="Times New Roman"/>
      <w:sz w:val="28"/>
      <w:szCs w:val="20"/>
      <w:lang w:eastAsia="ru-RU"/>
    </w:rPr>
  </w:style>
  <w:style w:type="paragraph" w:customStyle="1" w:styleId="3e">
    <w:name w:val="Стиль3"/>
    <w:basedOn w:val="26"/>
    <w:rsid w:val="000B3145"/>
    <w:pPr>
      <w:widowControl w:val="0"/>
      <w:tabs>
        <w:tab w:val="num" w:pos="1307"/>
      </w:tabs>
      <w:adjustRightInd w:val="0"/>
      <w:spacing w:after="0" w:line="240" w:lineRule="auto"/>
      <w:ind w:left="1080"/>
      <w:jc w:val="both"/>
      <w:textAlignment w:val="baseline"/>
    </w:pPr>
    <w:rPr>
      <w:rFonts w:ascii="Times New Roman" w:eastAsia="Times New Roman" w:hAnsi="Times New Roman"/>
    </w:rPr>
  </w:style>
  <w:style w:type="paragraph" w:customStyle="1" w:styleId="fr10">
    <w:name w:val="fr1"/>
    <w:basedOn w:val="a1"/>
    <w:rsid w:val="000B3145"/>
    <w:pPr>
      <w:widowControl/>
      <w:suppressAutoHyphens w:val="0"/>
      <w:autoSpaceDE/>
      <w:spacing w:before="150" w:after="150"/>
      <w:ind w:left="150" w:right="150" w:firstLine="0"/>
      <w:jc w:val="left"/>
    </w:pPr>
    <w:rPr>
      <w:rFonts w:ascii="Times New Roman" w:hAnsi="Times New Roman" w:cs="Times New Roman"/>
      <w:lang w:eastAsia="ru-RU"/>
    </w:rPr>
  </w:style>
  <w:style w:type="paragraph" w:customStyle="1" w:styleId="1f6">
    <w:name w:val="заголовок 1"/>
    <w:basedOn w:val="a1"/>
    <w:next w:val="a1"/>
    <w:rsid w:val="000B3145"/>
    <w:pPr>
      <w:keepNext/>
      <w:widowControl/>
      <w:suppressAutoHyphens w:val="0"/>
      <w:autoSpaceDE/>
      <w:spacing w:before="240" w:after="60"/>
      <w:ind w:firstLine="0"/>
      <w:jc w:val="left"/>
    </w:pPr>
    <w:rPr>
      <w:rFonts w:ascii="Arial" w:hAnsi="Arial" w:cs="Arial"/>
      <w:b/>
      <w:bCs/>
      <w:sz w:val="28"/>
      <w:szCs w:val="28"/>
      <w:lang w:eastAsia="ru-RU"/>
    </w:rPr>
  </w:style>
  <w:style w:type="paragraph" w:customStyle="1" w:styleId="caaieiaie7">
    <w:name w:val="caaieiaie 7"/>
    <w:basedOn w:val="a1"/>
    <w:next w:val="a1"/>
    <w:rsid w:val="000B3145"/>
    <w:pPr>
      <w:keepNext/>
      <w:widowControl/>
      <w:suppressAutoHyphens w:val="0"/>
      <w:autoSpaceDE/>
      <w:spacing w:before="120"/>
      <w:ind w:firstLine="0"/>
      <w:jc w:val="center"/>
    </w:pPr>
    <w:rPr>
      <w:rFonts w:ascii="Times New Roman" w:hAnsi="Times New Roman" w:cs="Times New Roman"/>
      <w:sz w:val="28"/>
      <w:szCs w:val="28"/>
      <w:lang w:eastAsia="ru-RU"/>
    </w:rPr>
  </w:style>
  <w:style w:type="paragraph" w:styleId="1f7">
    <w:name w:val="toc 1"/>
    <w:basedOn w:val="a1"/>
    <w:next w:val="a1"/>
    <w:autoRedefine/>
    <w:uiPriority w:val="39"/>
    <w:rsid w:val="000B3145"/>
    <w:pPr>
      <w:widowControl/>
      <w:tabs>
        <w:tab w:val="right" w:leader="dot" w:pos="9911"/>
      </w:tabs>
      <w:suppressAutoHyphens w:val="0"/>
      <w:autoSpaceDE/>
      <w:spacing w:before="120" w:after="120"/>
      <w:ind w:firstLine="0"/>
    </w:pPr>
    <w:rPr>
      <w:rFonts w:ascii="Times New Roman" w:hAnsi="Times New Roman" w:cs="Times New Roman"/>
      <w:b/>
      <w:bCs/>
      <w:caps/>
      <w:noProof/>
      <w:szCs w:val="20"/>
      <w:lang w:eastAsia="ru-RU"/>
    </w:rPr>
  </w:style>
  <w:style w:type="paragraph" w:styleId="29">
    <w:name w:val="toc 2"/>
    <w:basedOn w:val="a1"/>
    <w:next w:val="a1"/>
    <w:autoRedefine/>
    <w:uiPriority w:val="39"/>
    <w:rsid w:val="000B3145"/>
    <w:pPr>
      <w:widowControl/>
      <w:tabs>
        <w:tab w:val="right" w:leader="dot" w:pos="9911"/>
      </w:tabs>
      <w:suppressAutoHyphens w:val="0"/>
      <w:autoSpaceDE/>
      <w:ind w:left="240" w:firstLine="0"/>
      <w:jc w:val="left"/>
    </w:pPr>
    <w:rPr>
      <w:rFonts w:ascii="Times New Roman" w:hAnsi="Times New Roman" w:cs="Times New Roman"/>
      <w:smallCaps/>
      <w:noProof/>
      <w:spacing w:val="-4"/>
      <w:sz w:val="20"/>
      <w:szCs w:val="20"/>
      <w:lang w:eastAsia="ru-RU"/>
    </w:rPr>
  </w:style>
  <w:style w:type="paragraph" w:styleId="affff2">
    <w:name w:val="TOC Heading"/>
    <w:basedOn w:val="1"/>
    <w:next w:val="a1"/>
    <w:uiPriority w:val="39"/>
    <w:qFormat/>
    <w:rsid w:val="000B3145"/>
    <w:pPr>
      <w:keepNext/>
      <w:keepLines/>
      <w:widowControl/>
      <w:numPr>
        <w:numId w:val="0"/>
      </w:numPr>
      <w:suppressAutoHyphens w:val="0"/>
      <w:autoSpaceDE/>
      <w:spacing w:before="480" w:after="0" w:line="276" w:lineRule="auto"/>
      <w:jc w:val="left"/>
      <w:outlineLvl w:val="9"/>
    </w:pPr>
    <w:rPr>
      <w:color w:val="365F91"/>
      <w:kern w:val="0"/>
      <w:sz w:val="28"/>
      <w:szCs w:val="28"/>
      <w:lang w:eastAsia="en-US"/>
    </w:rPr>
  </w:style>
  <w:style w:type="character" w:customStyle="1" w:styleId="1f8">
    <w:name w:val="Стиль1 Знак"/>
    <w:rsid w:val="000B3145"/>
    <w:rPr>
      <w:rFonts w:ascii="Times New Roman" w:eastAsia="Times New Roman" w:hAnsi="Times New Roman"/>
      <w:b/>
      <w:sz w:val="28"/>
      <w:szCs w:val="24"/>
    </w:rPr>
  </w:style>
  <w:style w:type="paragraph" w:customStyle="1" w:styleId="211">
    <w:name w:val="Заголовок 2.1"/>
    <w:basedOn w:val="1"/>
    <w:rsid w:val="000B3145"/>
    <w:pPr>
      <w:keepNext/>
      <w:keepLines/>
      <w:numPr>
        <w:numId w:val="0"/>
      </w:numPr>
      <w:suppressLineNumbers/>
      <w:autoSpaceDE/>
      <w:spacing w:before="240" w:after="60"/>
    </w:pPr>
    <w:rPr>
      <w:rFonts w:ascii="Times New Roman" w:hAnsi="Times New Roman"/>
      <w:bCs w:val="0"/>
      <w:caps/>
      <w:kern w:val="1"/>
      <w:sz w:val="26"/>
      <w:szCs w:val="28"/>
      <w:lang w:eastAsia="ar-SA"/>
    </w:rPr>
  </w:style>
  <w:style w:type="paragraph" w:customStyle="1" w:styleId="3h3Gliederung3H3MapLevel3TopicHeadingH31MinorH32H33H34H35H36H37H38H39H310H311H312H313H3143Level1-1h31h32h33h34h35h36h37h38h39h310h311h321h331h341h351h361h371h381h312h322h332h342h352h362h372">
    <w:name w:val="Заголовок 3.h3.Gliederung3.H3.Map.Level 3 Topic Heading.H31.Minor.H32.H33.H34.H35.H36.H37.H38.H39.H310.H311.H312.H313.H314.3.Level 1 - 1.h31.h32.h33.h34.h35.h36.h37.h38.h39.h310.h311.h321.h331.h341.h351.h361.h371.h381.h312.h322.h332.h342.h352.h362.h372"/>
    <w:basedOn w:val="a1"/>
    <w:rsid w:val="000B3145"/>
    <w:pPr>
      <w:keepNext/>
      <w:keepLines/>
      <w:widowControl/>
      <w:autoSpaceDE/>
      <w:spacing w:before="120" w:after="120"/>
      <w:ind w:firstLine="0"/>
    </w:pPr>
    <w:rPr>
      <w:rFonts w:ascii="Times New Roman" w:hAnsi="Times New Roman" w:cs="Times New Roman"/>
      <w:sz w:val="28"/>
      <w:lang w:eastAsia="ar-SA"/>
    </w:rPr>
  </w:style>
  <w:style w:type="paragraph" w:customStyle="1" w:styleId="affff3">
    <w:name w:val="Знак Знак Знак Знак Знак Знак Знак"/>
    <w:basedOn w:val="a1"/>
    <w:rsid w:val="000B3145"/>
    <w:pPr>
      <w:widowControl/>
      <w:suppressAutoHyphens w:val="0"/>
      <w:autoSpaceDE/>
      <w:spacing w:before="100" w:beforeAutospacing="1" w:after="100" w:afterAutospacing="1"/>
      <w:ind w:firstLine="0"/>
      <w:jc w:val="left"/>
    </w:pPr>
    <w:rPr>
      <w:rFonts w:ascii="Tahoma" w:hAnsi="Tahoma" w:cs="Times New Roman"/>
      <w:sz w:val="20"/>
      <w:szCs w:val="20"/>
      <w:lang w:val="en-US" w:eastAsia="en-US"/>
    </w:rPr>
  </w:style>
  <w:style w:type="paragraph" w:customStyle="1" w:styleId="113">
    <w:name w:val="заголовок 11"/>
    <w:basedOn w:val="a1"/>
    <w:next w:val="a1"/>
    <w:rsid w:val="000B3145"/>
    <w:pPr>
      <w:keepNext/>
      <w:widowControl/>
      <w:suppressAutoHyphens w:val="0"/>
      <w:autoSpaceDE/>
      <w:ind w:firstLine="0"/>
      <w:jc w:val="center"/>
    </w:pPr>
    <w:rPr>
      <w:rFonts w:ascii="Times New Roman" w:hAnsi="Times New Roman" w:cs="Times New Roman"/>
      <w:szCs w:val="20"/>
      <w:lang w:eastAsia="ru-RU"/>
    </w:rPr>
  </w:style>
  <w:style w:type="paragraph" w:customStyle="1" w:styleId="2a">
    <w:name w:val="Основной текст2"/>
    <w:basedOn w:val="a1"/>
    <w:rsid w:val="000B3145"/>
    <w:pPr>
      <w:widowControl/>
      <w:shd w:val="clear" w:color="auto" w:fill="FFFFFF"/>
      <w:suppressAutoHyphens w:val="0"/>
      <w:autoSpaceDE/>
      <w:spacing w:line="0" w:lineRule="atLeast"/>
      <w:ind w:firstLine="0"/>
      <w:jc w:val="left"/>
    </w:pPr>
    <w:rPr>
      <w:rFonts w:ascii="Calibri" w:eastAsia="Calibri" w:hAnsi="Calibri" w:cs="Times New Roman"/>
      <w:sz w:val="23"/>
      <w:szCs w:val="23"/>
      <w:lang w:eastAsia="ru-RU"/>
    </w:rPr>
  </w:style>
  <w:style w:type="character" w:customStyle="1" w:styleId="2b">
    <w:name w:val="Основной текст (2)_"/>
    <w:link w:val="2c"/>
    <w:rsid w:val="000B3145"/>
    <w:rPr>
      <w:sz w:val="8"/>
      <w:szCs w:val="8"/>
      <w:shd w:val="clear" w:color="auto" w:fill="FFFFFF"/>
    </w:rPr>
  </w:style>
  <w:style w:type="paragraph" w:customStyle="1" w:styleId="2c">
    <w:name w:val="Основной текст (2)"/>
    <w:basedOn w:val="a1"/>
    <w:link w:val="2b"/>
    <w:rsid w:val="000B3145"/>
    <w:pPr>
      <w:widowControl/>
      <w:shd w:val="clear" w:color="auto" w:fill="FFFFFF"/>
      <w:suppressAutoHyphens w:val="0"/>
      <w:autoSpaceDE/>
      <w:spacing w:line="0" w:lineRule="atLeast"/>
      <w:ind w:firstLine="0"/>
      <w:jc w:val="left"/>
    </w:pPr>
    <w:rPr>
      <w:rFonts w:ascii="Times New Roman" w:hAnsi="Times New Roman" w:cs="Times New Roman"/>
      <w:sz w:val="8"/>
      <w:szCs w:val="8"/>
      <w:lang w:eastAsia="ru-RU"/>
    </w:rPr>
  </w:style>
  <w:style w:type="character" w:customStyle="1" w:styleId="3f">
    <w:name w:val="Основной текст (3)_"/>
    <w:link w:val="3f0"/>
    <w:rsid w:val="000B3145"/>
    <w:rPr>
      <w:sz w:val="8"/>
      <w:szCs w:val="8"/>
      <w:shd w:val="clear" w:color="auto" w:fill="FFFFFF"/>
    </w:rPr>
  </w:style>
  <w:style w:type="paragraph" w:customStyle="1" w:styleId="3f0">
    <w:name w:val="Основной текст (3)"/>
    <w:basedOn w:val="a1"/>
    <w:link w:val="3f"/>
    <w:rsid w:val="000B3145"/>
    <w:pPr>
      <w:widowControl/>
      <w:shd w:val="clear" w:color="auto" w:fill="FFFFFF"/>
      <w:suppressAutoHyphens w:val="0"/>
      <w:autoSpaceDE/>
      <w:spacing w:line="0" w:lineRule="atLeast"/>
      <w:ind w:firstLine="0"/>
      <w:jc w:val="left"/>
    </w:pPr>
    <w:rPr>
      <w:rFonts w:ascii="Times New Roman" w:hAnsi="Times New Roman" w:cs="Times New Roman"/>
      <w:sz w:val="8"/>
      <w:szCs w:val="8"/>
      <w:lang w:eastAsia="ru-RU"/>
    </w:rPr>
  </w:style>
  <w:style w:type="character" w:customStyle="1" w:styleId="1pt">
    <w:name w:val="Основной текст + Интервал 1 pt"/>
    <w:rsid w:val="000B3145"/>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normalcxspmiddle">
    <w:name w:val="normalcxspmiddle"/>
    <w:basedOn w:val="a1"/>
    <w:rsid w:val="000B3145"/>
    <w:pPr>
      <w:widowControl/>
      <w:suppressAutoHyphens w:val="0"/>
      <w:autoSpaceDE/>
      <w:spacing w:before="100" w:beforeAutospacing="1" w:after="100" w:afterAutospacing="1"/>
      <w:ind w:firstLine="0"/>
      <w:jc w:val="left"/>
    </w:pPr>
    <w:rPr>
      <w:rFonts w:ascii="Times New Roman" w:hAnsi="Times New Roman" w:cs="Times New Roman"/>
      <w:lang w:eastAsia="ru-RU"/>
    </w:rPr>
  </w:style>
  <w:style w:type="paragraph" w:customStyle="1" w:styleId="affff4">
    <w:name w:val="Таблица текст"/>
    <w:basedOn w:val="a1"/>
    <w:rsid w:val="000B3145"/>
    <w:pPr>
      <w:widowControl/>
      <w:autoSpaceDE/>
      <w:spacing w:before="40" w:after="40"/>
      <w:ind w:left="57" w:right="57" w:firstLine="0"/>
      <w:jc w:val="left"/>
    </w:pPr>
    <w:rPr>
      <w:rFonts w:ascii="Times New Roman" w:hAnsi="Times New Roman" w:cs="Times New Roman"/>
      <w:sz w:val="22"/>
      <w:szCs w:val="22"/>
      <w:lang w:eastAsia="ar-SA"/>
    </w:rPr>
  </w:style>
  <w:style w:type="paragraph" w:customStyle="1" w:styleId="2d">
    <w:name w:val="заголовок 2"/>
    <w:basedOn w:val="a1"/>
    <w:next w:val="a1"/>
    <w:rsid w:val="000B3145"/>
    <w:pPr>
      <w:keepNext/>
      <w:widowControl/>
      <w:autoSpaceDE/>
      <w:ind w:firstLine="0"/>
      <w:jc w:val="left"/>
    </w:pPr>
    <w:rPr>
      <w:rFonts w:ascii="Times New Roman" w:hAnsi="Times New Roman" w:cs="Times New Roman"/>
      <w:sz w:val="28"/>
      <w:lang w:eastAsia="ar-SA"/>
    </w:rPr>
  </w:style>
  <w:style w:type="paragraph" w:customStyle="1" w:styleId="114">
    <w:name w:val="Обычный11"/>
    <w:rsid w:val="000B3145"/>
    <w:pPr>
      <w:widowControl w:val="0"/>
      <w:spacing w:line="300" w:lineRule="auto"/>
      <w:ind w:firstLine="720"/>
      <w:jc w:val="both"/>
    </w:pPr>
    <w:rPr>
      <w:sz w:val="24"/>
    </w:rPr>
  </w:style>
  <w:style w:type="paragraph" w:customStyle="1" w:styleId="Iauiue">
    <w:name w:val="Iau?iue"/>
    <w:uiPriority w:val="99"/>
    <w:rsid w:val="000B3145"/>
  </w:style>
  <w:style w:type="character" w:customStyle="1" w:styleId="30pt">
    <w:name w:val="Основной текст (3) + Не курсив;Интервал 0 pt"/>
    <w:rsid w:val="000B3145"/>
    <w:rPr>
      <w:rFonts w:ascii="Times New Roman" w:eastAsia="Times New Roman" w:hAnsi="Times New Roman" w:cs="Times New Roman"/>
      <w:b w:val="0"/>
      <w:bCs w:val="0"/>
      <w:i/>
      <w:iCs/>
      <w:smallCaps w:val="0"/>
      <w:strike w:val="0"/>
      <w:color w:val="000000"/>
      <w:spacing w:val="5"/>
      <w:w w:val="100"/>
      <w:position w:val="0"/>
      <w:sz w:val="24"/>
      <w:szCs w:val="24"/>
      <w:u w:val="none"/>
      <w:shd w:val="clear" w:color="auto" w:fill="FFFFFF"/>
      <w:lang w:val="ru-RU"/>
    </w:rPr>
  </w:style>
  <w:style w:type="character" w:customStyle="1" w:styleId="0pt">
    <w:name w:val="Оглавление + Не курсив;Интервал 0 pt"/>
    <w:rsid w:val="000B3145"/>
    <w:rPr>
      <w:rFonts w:ascii="Times New Roman" w:eastAsia="Times New Roman" w:hAnsi="Times New Roman" w:cs="Times New Roman"/>
      <w:b w:val="0"/>
      <w:bCs w:val="0"/>
      <w:i/>
      <w:iCs/>
      <w:smallCaps w:val="0"/>
      <w:strike w:val="0"/>
      <w:color w:val="000000"/>
      <w:spacing w:val="5"/>
      <w:w w:val="100"/>
      <w:position w:val="0"/>
      <w:sz w:val="24"/>
      <w:szCs w:val="24"/>
      <w:u w:val="none"/>
      <w:lang w:val="ru-RU"/>
    </w:rPr>
  </w:style>
  <w:style w:type="character" w:customStyle="1" w:styleId="30pt0">
    <w:name w:val="Подпись к таблице (3) + Не курсив;Интервал 0 pt"/>
    <w:rsid w:val="000B3145"/>
    <w:rPr>
      <w:i/>
      <w:iCs/>
      <w:color w:val="000000"/>
      <w:spacing w:val="5"/>
      <w:w w:val="100"/>
      <w:position w:val="0"/>
      <w:sz w:val="24"/>
      <w:szCs w:val="24"/>
      <w:shd w:val="clear" w:color="auto" w:fill="FFFFFF"/>
      <w:lang w:val="ru-RU"/>
    </w:rPr>
  </w:style>
  <w:style w:type="character" w:customStyle="1" w:styleId="affff5">
    <w:name w:val="Подпись к таблице_"/>
    <w:link w:val="affff6"/>
    <w:rsid w:val="000B3145"/>
    <w:rPr>
      <w:spacing w:val="5"/>
      <w:shd w:val="clear" w:color="auto" w:fill="FFFFFF"/>
    </w:rPr>
  </w:style>
  <w:style w:type="paragraph" w:customStyle="1" w:styleId="affff6">
    <w:name w:val="Подпись к таблице"/>
    <w:basedOn w:val="a1"/>
    <w:link w:val="affff5"/>
    <w:rsid w:val="000B3145"/>
    <w:pPr>
      <w:shd w:val="clear" w:color="auto" w:fill="FFFFFF"/>
      <w:suppressAutoHyphens w:val="0"/>
      <w:autoSpaceDE/>
      <w:spacing w:line="326" w:lineRule="exact"/>
      <w:ind w:firstLine="0"/>
      <w:jc w:val="left"/>
    </w:pPr>
    <w:rPr>
      <w:rFonts w:ascii="Times New Roman" w:hAnsi="Times New Roman" w:cs="Times New Roman"/>
      <w:spacing w:val="5"/>
      <w:sz w:val="20"/>
      <w:szCs w:val="20"/>
      <w:lang w:eastAsia="ru-RU"/>
    </w:rPr>
  </w:style>
  <w:style w:type="paragraph" w:customStyle="1" w:styleId="IT2">
    <w:name w:val="IT_Маркированный_список_уровень_2"/>
    <w:basedOn w:val="a1"/>
    <w:uiPriority w:val="99"/>
    <w:rsid w:val="000B3145"/>
    <w:pPr>
      <w:widowControl/>
      <w:tabs>
        <w:tab w:val="num" w:pos="9432"/>
      </w:tabs>
      <w:suppressAutoHyphens w:val="0"/>
      <w:autoSpaceDE/>
      <w:spacing w:line="360" w:lineRule="auto"/>
      <w:ind w:left="8221" w:firstLine="851"/>
      <w:jc w:val="left"/>
    </w:pPr>
    <w:rPr>
      <w:rFonts w:ascii="ISOCPEUR" w:hAnsi="ISOCPEUR" w:cs="Times New Roman"/>
      <w:i/>
      <w:lang w:eastAsia="ru-RU"/>
    </w:rPr>
  </w:style>
  <w:style w:type="paragraph" w:customStyle="1" w:styleId="IT21">
    <w:name w:val="Стиль IT_Маркированный_список_уровень_2 +1"/>
    <w:basedOn w:val="IT2"/>
    <w:uiPriority w:val="99"/>
    <w:rsid w:val="000B3145"/>
    <w:rPr>
      <w:iCs/>
      <w:szCs w:val="20"/>
    </w:rPr>
  </w:style>
  <w:style w:type="character" w:customStyle="1" w:styleId="affff7">
    <w:name w:val="Оглавление_"/>
    <w:link w:val="affff8"/>
    <w:uiPriority w:val="99"/>
    <w:rsid w:val="000B3145"/>
    <w:rPr>
      <w:i/>
      <w:iCs/>
      <w:spacing w:val="-2"/>
      <w:shd w:val="clear" w:color="auto" w:fill="FFFFFF"/>
    </w:rPr>
  </w:style>
  <w:style w:type="paragraph" w:customStyle="1" w:styleId="affff8">
    <w:name w:val="Оглавление"/>
    <w:basedOn w:val="a1"/>
    <w:link w:val="affff7"/>
    <w:uiPriority w:val="99"/>
    <w:rsid w:val="000B3145"/>
    <w:pPr>
      <w:shd w:val="clear" w:color="auto" w:fill="FFFFFF"/>
      <w:suppressAutoHyphens w:val="0"/>
      <w:autoSpaceDE/>
      <w:spacing w:line="326" w:lineRule="exact"/>
      <w:ind w:firstLine="0"/>
      <w:jc w:val="left"/>
    </w:pPr>
    <w:rPr>
      <w:rFonts w:ascii="Times New Roman" w:hAnsi="Times New Roman" w:cs="Times New Roman"/>
      <w:i/>
      <w:iCs/>
      <w:spacing w:val="-2"/>
      <w:sz w:val="20"/>
      <w:szCs w:val="20"/>
      <w:lang w:eastAsia="ru-RU"/>
    </w:rPr>
  </w:style>
  <w:style w:type="character" w:customStyle="1" w:styleId="0pt0">
    <w:name w:val="Оглавление + Полужирный;Не курсив;Интервал 0 pt"/>
    <w:rsid w:val="000B3145"/>
    <w:rPr>
      <w:b/>
      <w:bCs/>
      <w:i/>
      <w:iCs/>
      <w:color w:val="000000"/>
      <w:spacing w:val="0"/>
      <w:w w:val="100"/>
      <w:position w:val="0"/>
      <w:sz w:val="24"/>
      <w:szCs w:val="24"/>
      <w:shd w:val="clear" w:color="auto" w:fill="FFFFFF"/>
    </w:rPr>
  </w:style>
  <w:style w:type="paragraph" w:customStyle="1" w:styleId="NoSpacing1">
    <w:name w:val="No Spacing1"/>
    <w:uiPriority w:val="99"/>
    <w:rsid w:val="000B3145"/>
    <w:pPr>
      <w:suppressAutoHyphens/>
    </w:pPr>
    <w:rPr>
      <w:rFonts w:ascii="Calibri" w:eastAsia="Calibri" w:hAnsi="Calibri" w:cs="Calibri"/>
      <w:sz w:val="22"/>
      <w:szCs w:val="22"/>
      <w:lang w:eastAsia="ar-SA"/>
    </w:rPr>
  </w:style>
  <w:style w:type="paragraph" w:customStyle="1" w:styleId="ListParagraph1">
    <w:name w:val="List Paragraph1"/>
    <w:basedOn w:val="a1"/>
    <w:rsid w:val="000B3145"/>
    <w:pPr>
      <w:widowControl/>
      <w:suppressAutoHyphens w:val="0"/>
      <w:autoSpaceDE/>
      <w:spacing w:after="200" w:line="276" w:lineRule="auto"/>
      <w:ind w:left="720" w:firstLine="0"/>
      <w:jc w:val="left"/>
    </w:pPr>
    <w:rPr>
      <w:rFonts w:ascii="Calibri" w:hAnsi="Calibri" w:cs="Times New Roman"/>
      <w:sz w:val="22"/>
      <w:szCs w:val="22"/>
      <w:lang w:val="en-US" w:eastAsia="en-US"/>
    </w:rPr>
  </w:style>
  <w:style w:type="paragraph" w:customStyle="1" w:styleId="Style-3">
    <w:name w:val="Style-3"/>
    <w:uiPriority w:val="99"/>
    <w:rsid w:val="000B3145"/>
    <w:pPr>
      <w:widowControl w:val="0"/>
      <w:suppressAutoHyphens/>
    </w:pPr>
    <w:rPr>
      <w:rFonts w:cs="Calibri"/>
      <w:lang w:eastAsia="ar-SA"/>
    </w:rPr>
  </w:style>
  <w:style w:type="character" w:customStyle="1" w:styleId="3f1">
    <w:name w:val="Подпись к таблице (3) + Не курсив"/>
    <w:aliases w:val="Интервал 0 pt1"/>
    <w:uiPriority w:val="99"/>
    <w:rsid w:val="000B3145"/>
    <w:rPr>
      <w:rFonts w:cs="Times New Roman"/>
      <w:i/>
      <w:iCs/>
      <w:color w:val="000000"/>
      <w:spacing w:val="5"/>
      <w:w w:val="100"/>
      <w:position w:val="0"/>
      <w:sz w:val="24"/>
      <w:szCs w:val="24"/>
      <w:shd w:val="clear" w:color="auto" w:fill="FFFFFF"/>
      <w:lang w:val="ru-RU"/>
    </w:rPr>
  </w:style>
  <w:style w:type="character" w:customStyle="1" w:styleId="affff9">
    <w:name w:val="Оглавление + Не курсив"/>
    <w:aliases w:val="Интервал 0 pt,Основной текст (3) + Не курсив"/>
    <w:uiPriority w:val="99"/>
    <w:rsid w:val="000B3145"/>
    <w:rPr>
      <w:rFonts w:cs="Times New Roman"/>
      <w:i/>
      <w:iCs/>
      <w:color w:val="000000"/>
      <w:spacing w:val="5"/>
      <w:w w:val="100"/>
      <w:position w:val="0"/>
      <w:sz w:val="24"/>
      <w:szCs w:val="24"/>
      <w:shd w:val="clear" w:color="auto" w:fill="FFFFFF"/>
      <w:lang w:val="ru-RU"/>
    </w:rPr>
  </w:style>
  <w:style w:type="character" w:customStyle="1" w:styleId="affffa">
    <w:name w:val="Оглавление + Полужирный"/>
    <w:aliases w:val="Не курсив,Интервал 0 pt2"/>
    <w:uiPriority w:val="99"/>
    <w:rsid w:val="000B3145"/>
    <w:rPr>
      <w:rFonts w:cs="Times New Roman"/>
      <w:b/>
      <w:bCs/>
      <w:i/>
      <w:iCs/>
      <w:color w:val="000000"/>
      <w:spacing w:val="0"/>
      <w:w w:val="100"/>
      <w:position w:val="0"/>
      <w:sz w:val="24"/>
      <w:szCs w:val="24"/>
      <w:shd w:val="clear" w:color="auto" w:fill="FFFFFF"/>
    </w:rPr>
  </w:style>
  <w:style w:type="paragraph" w:customStyle="1" w:styleId="affffb">
    <w:name w:val="Обычный.Нормальный абзац"/>
    <w:rsid w:val="000B3145"/>
    <w:pPr>
      <w:widowControl w:val="0"/>
      <w:autoSpaceDE w:val="0"/>
      <w:autoSpaceDN w:val="0"/>
      <w:ind w:firstLine="709"/>
      <w:jc w:val="both"/>
    </w:pPr>
    <w:rPr>
      <w:sz w:val="24"/>
      <w:szCs w:val="24"/>
    </w:rPr>
  </w:style>
  <w:style w:type="paragraph" w:customStyle="1" w:styleId="-3">
    <w:name w:val="Дефис-список"/>
    <w:basedOn w:val="a1"/>
    <w:uiPriority w:val="99"/>
    <w:rsid w:val="000B3145"/>
    <w:pPr>
      <w:widowControl/>
      <w:tabs>
        <w:tab w:val="num" w:pos="927"/>
      </w:tabs>
      <w:suppressAutoHyphens w:val="0"/>
      <w:autoSpaceDE/>
      <w:ind w:right="170" w:firstLine="567"/>
    </w:pPr>
    <w:rPr>
      <w:rFonts w:ascii="Arial" w:hAnsi="Arial" w:cs="Arial"/>
      <w:sz w:val="20"/>
      <w:szCs w:val="20"/>
      <w:lang w:eastAsia="ru-RU"/>
    </w:rPr>
  </w:style>
  <w:style w:type="paragraph" w:customStyle="1" w:styleId="1f9">
    <w:name w:val="Табличный  Стиль 1"/>
    <w:basedOn w:val="a1"/>
    <w:rsid w:val="000B3145"/>
    <w:pPr>
      <w:suppressAutoHyphens w:val="0"/>
      <w:autoSpaceDE/>
      <w:ind w:firstLine="0"/>
      <w:jc w:val="left"/>
    </w:pPr>
    <w:rPr>
      <w:rFonts w:ascii="Times New Roman" w:hAnsi="Times New Roman" w:cs="Times New Roman"/>
      <w:szCs w:val="20"/>
      <w:lang w:eastAsia="ru-RU"/>
    </w:rPr>
  </w:style>
  <w:style w:type="paragraph" w:customStyle="1" w:styleId="western">
    <w:name w:val="western"/>
    <w:basedOn w:val="a1"/>
    <w:rsid w:val="000B3145"/>
    <w:pPr>
      <w:widowControl/>
      <w:suppressAutoHyphens w:val="0"/>
      <w:autoSpaceDE/>
      <w:spacing w:before="100" w:beforeAutospacing="1" w:after="100" w:afterAutospacing="1"/>
      <w:ind w:firstLine="0"/>
      <w:jc w:val="left"/>
    </w:pPr>
    <w:rPr>
      <w:rFonts w:ascii="Times New Roman" w:hAnsi="Times New Roman" w:cs="Times New Roman"/>
      <w:lang w:eastAsia="ru-RU"/>
    </w:rPr>
  </w:style>
  <w:style w:type="paragraph" w:customStyle="1" w:styleId="---">
    <w:name w:val="---"/>
    <w:basedOn w:val="a1"/>
    <w:link w:val="---0"/>
    <w:qFormat/>
    <w:rsid w:val="000B3145"/>
    <w:pPr>
      <w:shd w:val="clear" w:color="auto" w:fill="FFFFFF"/>
      <w:tabs>
        <w:tab w:val="left" w:pos="993"/>
      </w:tabs>
      <w:suppressAutoHyphens w:val="0"/>
      <w:autoSpaceDN w:val="0"/>
      <w:adjustRightInd w:val="0"/>
      <w:ind w:firstLine="709"/>
    </w:pPr>
    <w:rPr>
      <w:rFonts w:ascii="Times New Roman" w:hAnsi="Times New Roman" w:cs="Times New Roman"/>
      <w:color w:val="000000"/>
      <w:spacing w:val="-1"/>
      <w:sz w:val="28"/>
      <w:szCs w:val="26"/>
    </w:rPr>
  </w:style>
  <w:style w:type="character" w:customStyle="1" w:styleId="---0">
    <w:name w:val="--- Знак"/>
    <w:link w:val="---"/>
    <w:locked/>
    <w:rsid w:val="000B3145"/>
    <w:rPr>
      <w:color w:val="000000"/>
      <w:spacing w:val="-1"/>
      <w:sz w:val="28"/>
      <w:szCs w:val="26"/>
      <w:shd w:val="clear" w:color="auto" w:fill="FFFFFF"/>
    </w:rPr>
  </w:style>
  <w:style w:type="paragraph" w:customStyle="1" w:styleId="12">
    <w:name w:val="№1"/>
    <w:basedOn w:val="a1"/>
    <w:link w:val="1fa"/>
    <w:qFormat/>
    <w:rsid w:val="000B3145"/>
    <w:pPr>
      <w:numPr>
        <w:numId w:val="26"/>
      </w:numPr>
      <w:shd w:val="clear" w:color="auto" w:fill="FFFFFF"/>
      <w:tabs>
        <w:tab w:val="left" w:pos="979"/>
      </w:tabs>
      <w:suppressAutoHyphens w:val="0"/>
      <w:autoSpaceDN w:val="0"/>
      <w:adjustRightInd w:val="0"/>
      <w:ind w:left="0" w:firstLine="709"/>
      <w:jc w:val="left"/>
    </w:pPr>
    <w:rPr>
      <w:rFonts w:ascii="Times New Roman" w:hAnsi="Times New Roman" w:cs="Times New Roman"/>
      <w:b/>
      <w:bCs/>
      <w:color w:val="000000"/>
      <w:spacing w:val="-2"/>
      <w:sz w:val="28"/>
      <w:szCs w:val="28"/>
    </w:rPr>
  </w:style>
  <w:style w:type="character" w:customStyle="1" w:styleId="1fa">
    <w:name w:val="№1 Знак"/>
    <w:link w:val="12"/>
    <w:locked/>
    <w:rsid w:val="000B3145"/>
    <w:rPr>
      <w:b/>
      <w:bCs/>
      <w:color w:val="000000"/>
      <w:spacing w:val="-2"/>
      <w:sz w:val="28"/>
      <w:szCs w:val="28"/>
      <w:shd w:val="clear" w:color="auto" w:fill="FFFFFF"/>
    </w:rPr>
  </w:style>
  <w:style w:type="paragraph" w:customStyle="1" w:styleId="2e">
    <w:name w:val="№2"/>
    <w:basedOn w:val="a1"/>
    <w:link w:val="2f"/>
    <w:qFormat/>
    <w:rsid w:val="000B3145"/>
    <w:pPr>
      <w:shd w:val="clear" w:color="auto" w:fill="FFFFFF"/>
      <w:tabs>
        <w:tab w:val="left" w:pos="1276"/>
      </w:tabs>
      <w:suppressAutoHyphens w:val="0"/>
      <w:autoSpaceDN w:val="0"/>
      <w:adjustRightInd w:val="0"/>
      <w:ind w:firstLine="709"/>
    </w:pPr>
    <w:rPr>
      <w:rFonts w:ascii="Times New Roman" w:hAnsi="Times New Roman" w:cs="Times New Roman"/>
      <w:b/>
      <w:bCs/>
      <w:color w:val="000000"/>
      <w:spacing w:val="-2"/>
      <w:sz w:val="28"/>
      <w:szCs w:val="26"/>
    </w:rPr>
  </w:style>
  <w:style w:type="character" w:customStyle="1" w:styleId="2f">
    <w:name w:val="№2 Знак"/>
    <w:link w:val="2e"/>
    <w:locked/>
    <w:rsid w:val="000B3145"/>
    <w:rPr>
      <w:b/>
      <w:bCs/>
      <w:color w:val="000000"/>
      <w:spacing w:val="-2"/>
      <w:sz w:val="28"/>
      <w:szCs w:val="26"/>
      <w:shd w:val="clear" w:color="auto" w:fill="FFFFFF"/>
    </w:rPr>
  </w:style>
  <w:style w:type="paragraph" w:customStyle="1" w:styleId="Osn">
    <w:name w:val="Osn"/>
    <w:basedOn w:val="a1"/>
    <w:link w:val="Osn0"/>
    <w:qFormat/>
    <w:rsid w:val="000B3145"/>
    <w:pPr>
      <w:shd w:val="clear" w:color="auto" w:fill="FFFFFF"/>
      <w:suppressAutoHyphens w:val="0"/>
      <w:autoSpaceDN w:val="0"/>
      <w:adjustRightInd w:val="0"/>
      <w:ind w:firstLine="709"/>
    </w:pPr>
    <w:rPr>
      <w:rFonts w:ascii="Times New Roman" w:hAnsi="Times New Roman" w:cs="Times New Roman"/>
      <w:bCs/>
      <w:color w:val="000000"/>
      <w:sz w:val="28"/>
      <w:szCs w:val="26"/>
    </w:rPr>
  </w:style>
  <w:style w:type="character" w:customStyle="1" w:styleId="Osn0">
    <w:name w:val="Osn Знак"/>
    <w:link w:val="Osn"/>
    <w:locked/>
    <w:rsid w:val="000B3145"/>
    <w:rPr>
      <w:bCs/>
      <w:color w:val="000000"/>
      <w:sz w:val="28"/>
      <w:szCs w:val="26"/>
      <w:shd w:val="clear" w:color="auto" w:fill="FFFFFF"/>
    </w:rPr>
  </w:style>
  <w:style w:type="paragraph" w:customStyle="1" w:styleId="3f2">
    <w:name w:val="№3"/>
    <w:basedOn w:val="2e"/>
    <w:link w:val="3f3"/>
    <w:qFormat/>
    <w:rsid w:val="000B3145"/>
    <w:pPr>
      <w:numPr>
        <w:ilvl w:val="2"/>
      </w:numPr>
      <w:ind w:firstLine="709"/>
    </w:pPr>
  </w:style>
  <w:style w:type="character" w:customStyle="1" w:styleId="3f3">
    <w:name w:val="№3 Знак"/>
    <w:link w:val="3f2"/>
    <w:locked/>
    <w:rsid w:val="000B3145"/>
    <w:rPr>
      <w:b/>
      <w:bCs/>
      <w:color w:val="000000"/>
      <w:spacing w:val="-2"/>
      <w:sz w:val="28"/>
      <w:szCs w:val="26"/>
      <w:shd w:val="clear" w:color="auto" w:fill="FFFFFF"/>
    </w:rPr>
  </w:style>
  <w:style w:type="paragraph" w:customStyle="1" w:styleId="42">
    <w:name w:val="№4"/>
    <w:basedOn w:val="3f2"/>
    <w:link w:val="43"/>
    <w:qFormat/>
    <w:rsid w:val="000B3145"/>
    <w:pPr>
      <w:numPr>
        <w:ilvl w:val="3"/>
      </w:numPr>
      <w:tabs>
        <w:tab w:val="clear" w:pos="1276"/>
        <w:tab w:val="left" w:pos="1843"/>
      </w:tabs>
      <w:ind w:firstLine="709"/>
    </w:pPr>
    <w:rPr>
      <w:b w:val="0"/>
    </w:rPr>
  </w:style>
  <w:style w:type="character" w:customStyle="1" w:styleId="43">
    <w:name w:val="№4 Знак"/>
    <w:link w:val="42"/>
    <w:locked/>
    <w:rsid w:val="000B3145"/>
    <w:rPr>
      <w:bCs/>
      <w:color w:val="000000"/>
      <w:spacing w:val="-2"/>
      <w:sz w:val="28"/>
      <w:szCs w:val="26"/>
      <w:shd w:val="clear" w:color="auto" w:fill="FFFFFF"/>
    </w:rPr>
  </w:style>
  <w:style w:type="paragraph" w:customStyle="1" w:styleId="190">
    <w:name w:val="Основной текст19"/>
    <w:basedOn w:val="a1"/>
    <w:rsid w:val="000B3145"/>
    <w:pPr>
      <w:shd w:val="clear" w:color="auto" w:fill="FFFFFF"/>
      <w:suppressAutoHyphens w:val="0"/>
      <w:autoSpaceDE/>
      <w:spacing w:before="3240" w:line="322" w:lineRule="exact"/>
      <w:ind w:firstLine="0"/>
      <w:jc w:val="center"/>
    </w:pPr>
    <w:rPr>
      <w:rFonts w:ascii="Calibri" w:eastAsia="Calibri" w:hAnsi="Calibri" w:cs="Times New Roman"/>
      <w:sz w:val="26"/>
      <w:szCs w:val="26"/>
      <w:lang w:eastAsia="en-US"/>
    </w:rPr>
  </w:style>
  <w:style w:type="paragraph" w:customStyle="1" w:styleId="affffc">
    <w:name w:val="ТП_обычн"/>
    <w:basedOn w:val="a1"/>
    <w:link w:val="affffd"/>
    <w:qFormat/>
    <w:rsid w:val="000B3145"/>
    <w:pPr>
      <w:widowControl/>
      <w:suppressAutoHyphens w:val="0"/>
      <w:autoSpaceDE/>
      <w:spacing w:line="360" w:lineRule="auto"/>
      <w:ind w:firstLine="709"/>
    </w:pPr>
    <w:rPr>
      <w:rFonts w:ascii="Times New Roman" w:hAnsi="Times New Roman" w:cs="Times New Roman"/>
    </w:rPr>
  </w:style>
  <w:style w:type="character" w:customStyle="1" w:styleId="affffd">
    <w:name w:val="ТП_обычн Знак"/>
    <w:link w:val="affffc"/>
    <w:rsid w:val="000B3145"/>
    <w:rPr>
      <w:sz w:val="24"/>
      <w:szCs w:val="24"/>
    </w:rPr>
  </w:style>
  <w:style w:type="paragraph" w:customStyle="1" w:styleId="1fb">
    <w:name w:val="СтильТК1"/>
    <w:basedOn w:val="a1"/>
    <w:rsid w:val="000B3145"/>
    <w:pPr>
      <w:widowControl/>
      <w:autoSpaceDE/>
      <w:ind w:firstLine="709"/>
      <w:jc w:val="left"/>
    </w:pPr>
    <w:rPr>
      <w:rFonts w:ascii="Times New Roman" w:hAnsi="Times New Roman" w:cs="Times New Roman"/>
      <w:szCs w:val="20"/>
      <w:lang w:eastAsia="ar-SA"/>
    </w:rPr>
  </w:style>
  <w:style w:type="character" w:styleId="affffe">
    <w:name w:val="annotation reference"/>
    <w:unhideWhenUsed/>
    <w:rsid w:val="000B3145"/>
    <w:rPr>
      <w:sz w:val="16"/>
      <w:szCs w:val="16"/>
    </w:rPr>
  </w:style>
  <w:style w:type="paragraph" w:styleId="af5">
    <w:name w:val="annotation text"/>
    <w:basedOn w:val="a1"/>
    <w:link w:val="af4"/>
    <w:unhideWhenUsed/>
    <w:rsid w:val="000B3145"/>
    <w:pPr>
      <w:widowControl/>
      <w:autoSpaceDE/>
      <w:ind w:firstLine="0"/>
      <w:jc w:val="left"/>
    </w:pPr>
    <w:rPr>
      <w:sz w:val="20"/>
      <w:szCs w:val="20"/>
      <w:lang w:eastAsia="ru-RU"/>
    </w:rPr>
  </w:style>
  <w:style w:type="character" w:customStyle="1" w:styleId="1fc">
    <w:name w:val="Текст примечания Знак1"/>
    <w:basedOn w:val="a2"/>
    <w:uiPriority w:val="99"/>
    <w:semiHidden/>
    <w:rsid w:val="000B3145"/>
    <w:rPr>
      <w:rFonts w:ascii="Times New Roman CYR" w:hAnsi="Times New Roman CYR" w:cs="Times New Roman CYR"/>
      <w:lang w:eastAsia="zh-CN"/>
    </w:rPr>
  </w:style>
  <w:style w:type="paragraph" w:customStyle="1" w:styleId="normal10">
    <w:name w:val="normal1"/>
    <w:basedOn w:val="a1"/>
    <w:rsid w:val="000B3145"/>
    <w:pPr>
      <w:widowControl/>
      <w:suppressAutoHyphens w:val="0"/>
      <w:autoSpaceDE/>
      <w:spacing w:before="220" w:line="300" w:lineRule="auto"/>
      <w:ind w:firstLine="680"/>
    </w:pPr>
    <w:rPr>
      <w:rFonts w:ascii="Times New Roman" w:hAnsi="Times New Roman" w:cs="Times New Roman"/>
      <w:sz w:val="22"/>
      <w:szCs w:val="22"/>
      <w:lang w:eastAsia="ru-RU"/>
    </w:rPr>
  </w:style>
  <w:style w:type="character" w:customStyle="1" w:styleId="iceouttxt4">
    <w:name w:val="iceouttxt4"/>
    <w:rsid w:val="000B3145"/>
  </w:style>
  <w:style w:type="paragraph" w:customStyle="1" w:styleId="-11">
    <w:name w:val="Цветной список - Акцент 11"/>
    <w:basedOn w:val="a1"/>
    <w:qFormat/>
    <w:rsid w:val="000B3145"/>
    <w:pPr>
      <w:widowControl/>
      <w:suppressAutoHyphens w:val="0"/>
      <w:autoSpaceDE/>
      <w:ind w:left="708" w:firstLine="0"/>
      <w:jc w:val="left"/>
    </w:pPr>
    <w:rPr>
      <w:rFonts w:ascii="Times New Roman" w:hAnsi="Times New Roman" w:cs="Times New Roman"/>
      <w:lang w:eastAsia="ru-RU"/>
    </w:rPr>
  </w:style>
  <w:style w:type="paragraph" w:customStyle="1" w:styleId="3f4">
    <w:name w:val="Абзац списка3"/>
    <w:basedOn w:val="a1"/>
    <w:rsid w:val="000B3145"/>
    <w:pPr>
      <w:autoSpaceDE/>
      <w:spacing w:line="100" w:lineRule="atLeast"/>
      <w:ind w:left="720" w:firstLine="0"/>
      <w:jc w:val="left"/>
    </w:pPr>
    <w:rPr>
      <w:rFonts w:ascii="Times New Roman" w:hAnsi="Times New Roman" w:cs="Times New Roman"/>
      <w:kern w:val="1"/>
      <w:sz w:val="20"/>
      <w:szCs w:val="20"/>
      <w:lang w:eastAsia="ar-SA"/>
    </w:rPr>
  </w:style>
  <w:style w:type="paragraph" w:customStyle="1" w:styleId="a">
    <w:name w:val="Перечисление"/>
    <w:basedOn w:val="a1"/>
    <w:rsid w:val="000B3145"/>
    <w:pPr>
      <w:widowControl/>
      <w:numPr>
        <w:numId w:val="27"/>
      </w:numPr>
      <w:suppressAutoHyphens w:val="0"/>
      <w:autoSpaceDE/>
    </w:pPr>
    <w:rPr>
      <w:rFonts w:ascii="Calibri" w:hAnsi="Calibri" w:cs="Times New Roman"/>
      <w:lang w:eastAsia="ru-RU"/>
    </w:rPr>
  </w:style>
  <w:style w:type="paragraph" w:customStyle="1" w:styleId="Style-4">
    <w:name w:val="Style-4"/>
    <w:rsid w:val="000B3145"/>
  </w:style>
  <w:style w:type="paragraph" w:customStyle="1" w:styleId="Style-10">
    <w:name w:val="Style-10"/>
    <w:rsid w:val="000B3145"/>
  </w:style>
  <w:style w:type="paragraph" w:customStyle="1" w:styleId="10">
    <w:name w:val="ТП_список1"/>
    <w:basedOn w:val="affffc"/>
    <w:link w:val="1fd"/>
    <w:qFormat/>
    <w:rsid w:val="000B3145"/>
    <w:pPr>
      <w:widowControl w:val="0"/>
      <w:numPr>
        <w:numId w:val="28"/>
      </w:numPr>
      <w:tabs>
        <w:tab w:val="left" w:pos="993"/>
      </w:tabs>
      <w:ind w:left="0" w:firstLine="709"/>
    </w:pPr>
    <w:rPr>
      <w:sz w:val="28"/>
      <w:szCs w:val="28"/>
    </w:rPr>
  </w:style>
  <w:style w:type="character" w:customStyle="1" w:styleId="1fd">
    <w:name w:val="ТП_список1 Знак"/>
    <w:link w:val="10"/>
    <w:rsid w:val="000B3145"/>
    <w:rPr>
      <w:sz w:val="28"/>
      <w:szCs w:val="28"/>
    </w:rPr>
  </w:style>
  <w:style w:type="character" w:customStyle="1" w:styleId="textspanview">
    <w:name w:val="textspanview"/>
    <w:rsid w:val="000B3145"/>
  </w:style>
  <w:style w:type="character" w:customStyle="1" w:styleId="fn">
    <w:name w:val="fn"/>
    <w:rsid w:val="000B3145"/>
  </w:style>
  <w:style w:type="paragraph" w:styleId="70">
    <w:name w:val="toc 7"/>
    <w:basedOn w:val="a1"/>
    <w:next w:val="a1"/>
    <w:autoRedefine/>
    <w:semiHidden/>
    <w:rsid w:val="000B3145"/>
    <w:pPr>
      <w:widowControl/>
      <w:suppressAutoHyphens w:val="0"/>
      <w:autoSpaceDE/>
      <w:ind w:left="1440" w:firstLine="0"/>
      <w:jc w:val="left"/>
    </w:pPr>
    <w:rPr>
      <w:rFonts w:ascii="Calibri" w:hAnsi="Calibri" w:cs="Times New Roman"/>
      <w:sz w:val="18"/>
      <w:szCs w:val="18"/>
      <w:lang w:eastAsia="ru-RU"/>
    </w:rPr>
  </w:style>
  <w:style w:type="paragraph" w:styleId="92">
    <w:name w:val="toc 9"/>
    <w:basedOn w:val="a1"/>
    <w:next w:val="a1"/>
    <w:autoRedefine/>
    <w:semiHidden/>
    <w:rsid w:val="000B3145"/>
    <w:pPr>
      <w:widowControl/>
      <w:suppressAutoHyphens w:val="0"/>
      <w:autoSpaceDE/>
      <w:ind w:left="1920" w:firstLine="0"/>
      <w:jc w:val="left"/>
    </w:pPr>
    <w:rPr>
      <w:rFonts w:ascii="Calibri" w:hAnsi="Calibri" w:cs="Times New Roman"/>
      <w:sz w:val="18"/>
      <w:szCs w:val="18"/>
      <w:lang w:eastAsia="ru-RU"/>
    </w:rPr>
  </w:style>
  <w:style w:type="paragraph" w:customStyle="1" w:styleId="2f0">
    <w:name w:val="Без интервала2"/>
    <w:uiPriority w:val="99"/>
    <w:rsid w:val="000B3145"/>
    <w:rPr>
      <w:rFonts w:ascii="Calibri" w:hAnsi="Calibri"/>
      <w:sz w:val="22"/>
      <w:szCs w:val="22"/>
    </w:rPr>
  </w:style>
  <w:style w:type="character" w:customStyle="1" w:styleId="FooterChar">
    <w:name w:val="Footer Char"/>
    <w:locked/>
    <w:rsid w:val="000B3145"/>
    <w:rPr>
      <w:rFonts w:cs="Times New Roman"/>
      <w:sz w:val="24"/>
      <w:szCs w:val="24"/>
    </w:rPr>
  </w:style>
  <w:style w:type="paragraph" w:styleId="afffff">
    <w:name w:val="Subtitle"/>
    <w:basedOn w:val="a1"/>
    <w:next w:val="a1"/>
    <w:link w:val="afffff0"/>
    <w:qFormat/>
    <w:rsid w:val="000B3145"/>
    <w:pPr>
      <w:widowControl/>
      <w:suppressAutoHyphens w:val="0"/>
      <w:autoSpaceDE/>
      <w:spacing w:after="60"/>
      <w:ind w:firstLine="0"/>
      <w:jc w:val="center"/>
      <w:outlineLvl w:val="1"/>
    </w:pPr>
    <w:rPr>
      <w:rFonts w:ascii="Cambria" w:hAnsi="Cambria" w:cs="Times New Roman"/>
    </w:rPr>
  </w:style>
  <w:style w:type="character" w:customStyle="1" w:styleId="afffff0">
    <w:name w:val="Подзаголовок Знак"/>
    <w:basedOn w:val="a2"/>
    <w:link w:val="afffff"/>
    <w:rsid w:val="000B3145"/>
    <w:rPr>
      <w:rFonts w:ascii="Cambria" w:hAnsi="Cambria"/>
      <w:sz w:val="24"/>
      <w:szCs w:val="24"/>
    </w:rPr>
  </w:style>
  <w:style w:type="character" w:customStyle="1" w:styleId="Osntex">
    <w:name w:val="Osn.tex Знак"/>
    <w:link w:val="Osntex0"/>
    <w:locked/>
    <w:rsid w:val="000B3145"/>
    <w:rPr>
      <w:sz w:val="24"/>
    </w:rPr>
  </w:style>
  <w:style w:type="paragraph" w:customStyle="1" w:styleId="Osntex0">
    <w:name w:val="Osn.tex"/>
    <w:basedOn w:val="a1"/>
    <w:link w:val="Osntex"/>
    <w:qFormat/>
    <w:rsid w:val="000B3145"/>
    <w:pPr>
      <w:widowControl/>
      <w:suppressAutoHyphens w:val="0"/>
      <w:autoSpaceDE/>
      <w:spacing w:line="276" w:lineRule="auto"/>
      <w:ind w:firstLine="709"/>
    </w:pPr>
    <w:rPr>
      <w:rFonts w:ascii="Times New Roman" w:hAnsi="Times New Roman" w:cs="Times New Roman"/>
      <w:szCs w:val="20"/>
      <w:lang w:eastAsia="ru-RU"/>
    </w:rPr>
  </w:style>
  <w:style w:type="paragraph" w:customStyle="1" w:styleId="ItemizedList2">
    <w:name w:val="ItemizedList2"/>
    <w:qFormat/>
    <w:rsid w:val="000B3145"/>
    <w:pPr>
      <w:numPr>
        <w:ilvl w:val="1"/>
        <w:numId w:val="24"/>
      </w:numPr>
      <w:spacing w:line="360" w:lineRule="auto"/>
      <w:jc w:val="both"/>
    </w:pPr>
    <w:rPr>
      <w:sz w:val="28"/>
      <w:szCs w:val="24"/>
    </w:rPr>
  </w:style>
  <w:style w:type="paragraph" w:customStyle="1" w:styleId="ItemizedList3">
    <w:name w:val="ItemizedList3"/>
    <w:rsid w:val="000B3145"/>
    <w:pPr>
      <w:numPr>
        <w:ilvl w:val="2"/>
        <w:numId w:val="24"/>
      </w:numPr>
      <w:spacing w:before="120" w:line="360" w:lineRule="auto"/>
      <w:jc w:val="both"/>
    </w:pPr>
    <w:rPr>
      <w:sz w:val="28"/>
      <w:szCs w:val="24"/>
    </w:rPr>
  </w:style>
  <w:style w:type="paragraph" w:customStyle="1" w:styleId="ItemizedList1">
    <w:name w:val="ItemizedList1"/>
    <w:rsid w:val="000B3145"/>
    <w:pPr>
      <w:numPr>
        <w:numId w:val="24"/>
      </w:numPr>
      <w:spacing w:line="360" w:lineRule="auto"/>
      <w:ind w:left="928"/>
      <w:jc w:val="both"/>
    </w:pPr>
    <w:rPr>
      <w:sz w:val="28"/>
    </w:rPr>
  </w:style>
  <w:style w:type="character" w:customStyle="1" w:styleId="---tab">
    <w:name w:val="--- tab Знак"/>
    <w:link w:val="---tab0"/>
    <w:uiPriority w:val="99"/>
    <w:locked/>
    <w:rsid w:val="000B3145"/>
    <w:rPr>
      <w:color w:val="000000"/>
      <w:sz w:val="24"/>
    </w:rPr>
  </w:style>
  <w:style w:type="paragraph" w:customStyle="1" w:styleId="---tab0">
    <w:name w:val="--- tab"/>
    <w:basedOn w:val="a1"/>
    <w:link w:val="---tab"/>
    <w:uiPriority w:val="99"/>
    <w:qFormat/>
    <w:rsid w:val="000B3145"/>
    <w:pPr>
      <w:tabs>
        <w:tab w:val="left" w:pos="317"/>
      </w:tabs>
      <w:suppressAutoHyphens w:val="0"/>
      <w:autoSpaceDE/>
      <w:ind w:left="-218" w:firstLine="360"/>
      <w:jc w:val="left"/>
    </w:pPr>
    <w:rPr>
      <w:rFonts w:ascii="Times New Roman" w:hAnsi="Times New Roman" w:cs="Times New Roman"/>
      <w:color w:val="000000"/>
      <w:szCs w:val="20"/>
      <w:lang w:eastAsia="ru-RU"/>
    </w:rPr>
  </w:style>
  <w:style w:type="paragraph" w:styleId="afffff1">
    <w:name w:val="Revision"/>
    <w:hidden/>
    <w:uiPriority w:val="99"/>
    <w:semiHidden/>
    <w:rsid w:val="000B3145"/>
    <w:rPr>
      <w:sz w:val="24"/>
      <w:szCs w:val="24"/>
    </w:rPr>
  </w:style>
  <w:style w:type="numbering" w:customStyle="1" w:styleId="1110">
    <w:name w:val="Нет списка111"/>
    <w:next w:val="a4"/>
    <w:uiPriority w:val="99"/>
    <w:semiHidden/>
    <w:unhideWhenUsed/>
    <w:rsid w:val="000B3145"/>
  </w:style>
  <w:style w:type="character" w:customStyle="1" w:styleId="1fe">
    <w:name w:val="Текст сноски Знак1"/>
    <w:uiPriority w:val="99"/>
    <w:semiHidden/>
    <w:rsid w:val="000B3145"/>
    <w:rPr>
      <w:rFonts w:ascii="Times New Roman" w:eastAsia="Times New Roman" w:hAnsi="Times New Roman" w:cs="Times New Roman"/>
      <w:sz w:val="20"/>
      <w:szCs w:val="20"/>
      <w:lang w:eastAsia="ru-RU"/>
    </w:rPr>
  </w:style>
  <w:style w:type="character" w:customStyle="1" w:styleId="1ff">
    <w:name w:val="Схема документа Знак1"/>
    <w:uiPriority w:val="99"/>
    <w:semiHidden/>
    <w:rsid w:val="000B3145"/>
    <w:rPr>
      <w:rFonts w:ascii="Tahoma" w:eastAsia="Times New Roman" w:hAnsi="Tahoma" w:cs="Tahoma"/>
      <w:sz w:val="16"/>
      <w:szCs w:val="16"/>
      <w:lang w:eastAsia="ru-RU"/>
    </w:rPr>
  </w:style>
  <w:style w:type="numbering" w:customStyle="1" w:styleId="2f1">
    <w:name w:val="Нет списка2"/>
    <w:next w:val="a4"/>
    <w:uiPriority w:val="99"/>
    <w:semiHidden/>
    <w:unhideWhenUsed/>
    <w:rsid w:val="000B3145"/>
  </w:style>
  <w:style w:type="numbering" w:customStyle="1" w:styleId="3f5">
    <w:name w:val="Нет списка3"/>
    <w:next w:val="a4"/>
    <w:uiPriority w:val="99"/>
    <w:semiHidden/>
    <w:unhideWhenUsed/>
    <w:rsid w:val="000B3145"/>
  </w:style>
  <w:style w:type="table" w:customStyle="1" w:styleId="2f2">
    <w:name w:val="Сетка таблицы2"/>
    <w:basedOn w:val="a3"/>
    <w:next w:val="afff0"/>
    <w:uiPriority w:val="59"/>
    <w:rsid w:val="000B314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4"/>
    <w:uiPriority w:val="99"/>
    <w:semiHidden/>
    <w:unhideWhenUsed/>
    <w:rsid w:val="000B3145"/>
  </w:style>
  <w:style w:type="table" w:customStyle="1" w:styleId="1112">
    <w:name w:val="Сетка таблицы111"/>
    <w:basedOn w:val="a3"/>
    <w:next w:val="afff0"/>
    <w:uiPriority w:val="59"/>
    <w:rsid w:val="000B314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4"/>
    <w:uiPriority w:val="99"/>
    <w:semiHidden/>
    <w:unhideWhenUsed/>
    <w:rsid w:val="000B3145"/>
  </w:style>
  <w:style w:type="character" w:styleId="afffff2">
    <w:name w:val="FollowedHyperlink"/>
    <w:uiPriority w:val="99"/>
    <w:semiHidden/>
    <w:unhideWhenUsed/>
    <w:rsid w:val="000B3145"/>
    <w:rPr>
      <w:color w:val="800080"/>
      <w:u w:val="single"/>
    </w:rPr>
  </w:style>
  <w:style w:type="paragraph" w:customStyle="1" w:styleId="xl63">
    <w:name w:val="xl63"/>
    <w:basedOn w:val="a1"/>
    <w:rsid w:val="000B3145"/>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firstLine="0"/>
      <w:jc w:val="left"/>
      <w:textAlignment w:val="center"/>
    </w:pPr>
    <w:rPr>
      <w:rFonts w:ascii="Times New Roman" w:hAnsi="Times New Roman" w:cs="Times New Roman"/>
      <w:lang w:eastAsia="ru-RU"/>
    </w:rPr>
  </w:style>
  <w:style w:type="paragraph" w:customStyle="1" w:styleId="xl64">
    <w:name w:val="xl64"/>
    <w:basedOn w:val="a1"/>
    <w:rsid w:val="000B3145"/>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firstLine="0"/>
      <w:jc w:val="center"/>
      <w:textAlignment w:val="center"/>
    </w:pPr>
    <w:rPr>
      <w:rFonts w:ascii="Times New Roman" w:hAnsi="Times New Roman" w:cs="Times New Roman"/>
      <w:b/>
      <w:bCs/>
      <w:u w:val="single"/>
      <w:lang w:eastAsia="ru-RU"/>
    </w:rPr>
  </w:style>
  <w:style w:type="paragraph" w:customStyle="1" w:styleId="xl65">
    <w:name w:val="xl65"/>
    <w:basedOn w:val="a1"/>
    <w:rsid w:val="000B3145"/>
    <w:pPr>
      <w:widowControl/>
      <w:suppressAutoHyphens w:val="0"/>
      <w:autoSpaceDE/>
      <w:spacing w:before="100" w:beforeAutospacing="1" w:after="100" w:afterAutospacing="1"/>
      <w:ind w:firstLine="0"/>
      <w:jc w:val="left"/>
    </w:pPr>
    <w:rPr>
      <w:rFonts w:ascii="Times New Roman" w:hAnsi="Times New Roman" w:cs="Times New Roman"/>
      <w:lang w:eastAsia="ru-RU"/>
    </w:rPr>
  </w:style>
  <w:style w:type="paragraph" w:customStyle="1" w:styleId="xl66">
    <w:name w:val="xl66"/>
    <w:basedOn w:val="a1"/>
    <w:rsid w:val="000B3145"/>
    <w:pPr>
      <w:widowControl/>
      <w:suppressAutoHyphens w:val="0"/>
      <w:autoSpaceDE/>
      <w:spacing w:before="100" w:beforeAutospacing="1" w:after="100" w:afterAutospacing="1"/>
      <w:ind w:firstLine="0"/>
      <w:jc w:val="left"/>
    </w:pPr>
    <w:rPr>
      <w:rFonts w:ascii="Times New Roman" w:hAnsi="Times New Roman" w:cs="Times New Roman"/>
      <w:lang w:eastAsia="ru-RU"/>
    </w:rPr>
  </w:style>
  <w:style w:type="paragraph" w:customStyle="1" w:styleId="xl67">
    <w:name w:val="xl67"/>
    <w:basedOn w:val="a1"/>
    <w:rsid w:val="000B3145"/>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firstLine="0"/>
      <w:jc w:val="left"/>
    </w:pPr>
    <w:rPr>
      <w:rFonts w:ascii="Times New Roman" w:hAnsi="Times New Roman" w:cs="Times New Roman"/>
      <w:lang w:eastAsia="ru-RU"/>
    </w:rPr>
  </w:style>
  <w:style w:type="paragraph" w:customStyle="1" w:styleId="xl68">
    <w:name w:val="xl68"/>
    <w:basedOn w:val="a1"/>
    <w:rsid w:val="000B3145"/>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firstLine="0"/>
      <w:jc w:val="left"/>
    </w:pPr>
    <w:rPr>
      <w:rFonts w:ascii="Times New Roman" w:hAnsi="Times New Roman" w:cs="Times New Roman"/>
      <w:lang w:eastAsia="ru-RU"/>
    </w:rPr>
  </w:style>
  <w:style w:type="paragraph" w:customStyle="1" w:styleId="xl69">
    <w:name w:val="xl69"/>
    <w:basedOn w:val="a1"/>
    <w:rsid w:val="000B3145"/>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firstLine="0"/>
      <w:jc w:val="left"/>
    </w:pPr>
    <w:rPr>
      <w:rFonts w:ascii="Times New Roman" w:hAnsi="Times New Roman" w:cs="Times New Roman"/>
      <w:lang w:eastAsia="ru-RU"/>
    </w:rPr>
  </w:style>
  <w:style w:type="paragraph" w:customStyle="1" w:styleId="xl70">
    <w:name w:val="xl70"/>
    <w:basedOn w:val="a1"/>
    <w:rsid w:val="000B3145"/>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firstLine="0"/>
      <w:jc w:val="left"/>
    </w:pPr>
    <w:rPr>
      <w:rFonts w:ascii="Times New Roman" w:hAnsi="Times New Roman" w:cs="Times New Roman"/>
      <w:lang w:eastAsia="ru-RU"/>
    </w:rPr>
  </w:style>
  <w:style w:type="paragraph" w:customStyle="1" w:styleId="xl71">
    <w:name w:val="xl71"/>
    <w:basedOn w:val="a1"/>
    <w:rsid w:val="000B3145"/>
    <w:pPr>
      <w:widowControl/>
      <w:shd w:val="clear" w:color="000000" w:fill="FFFF00"/>
      <w:suppressAutoHyphens w:val="0"/>
      <w:autoSpaceDE/>
      <w:spacing w:before="100" w:beforeAutospacing="1" w:after="100" w:afterAutospacing="1"/>
      <w:ind w:firstLine="0"/>
      <w:jc w:val="left"/>
    </w:pPr>
    <w:rPr>
      <w:rFonts w:ascii="Times New Roman" w:hAnsi="Times New Roman" w:cs="Times New Roman"/>
      <w:lang w:eastAsia="ru-RU"/>
    </w:rPr>
  </w:style>
  <w:style w:type="paragraph" w:customStyle="1" w:styleId="xl72">
    <w:name w:val="xl72"/>
    <w:basedOn w:val="a1"/>
    <w:rsid w:val="000B3145"/>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firstLine="0"/>
      <w:jc w:val="left"/>
    </w:pPr>
    <w:rPr>
      <w:rFonts w:ascii="Times New Roman" w:hAnsi="Times New Roman" w:cs="Times New Roman"/>
      <w:lang w:eastAsia="ru-RU"/>
    </w:rPr>
  </w:style>
  <w:style w:type="paragraph" w:customStyle="1" w:styleId="xl73">
    <w:name w:val="xl73"/>
    <w:basedOn w:val="a1"/>
    <w:rsid w:val="000B3145"/>
    <w:pPr>
      <w:widowControl/>
      <w:shd w:val="clear" w:color="000000" w:fill="FFFF00"/>
      <w:suppressAutoHyphens w:val="0"/>
      <w:autoSpaceDE/>
      <w:spacing w:before="100" w:beforeAutospacing="1" w:after="100" w:afterAutospacing="1"/>
      <w:ind w:firstLine="0"/>
      <w:jc w:val="left"/>
    </w:pPr>
    <w:rPr>
      <w:rFonts w:ascii="Times New Roman" w:hAnsi="Times New Roman" w:cs="Times New Roman"/>
      <w:lang w:eastAsia="ru-RU"/>
    </w:rPr>
  </w:style>
  <w:style w:type="numbering" w:customStyle="1" w:styleId="44">
    <w:name w:val="Нет списка4"/>
    <w:next w:val="a4"/>
    <w:uiPriority w:val="99"/>
    <w:semiHidden/>
    <w:unhideWhenUsed/>
    <w:rsid w:val="000B3145"/>
  </w:style>
  <w:style w:type="table" w:customStyle="1" w:styleId="3f6">
    <w:name w:val="Сетка таблицы3"/>
    <w:basedOn w:val="a3"/>
    <w:next w:val="afff0"/>
    <w:uiPriority w:val="59"/>
    <w:rsid w:val="000B314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4"/>
    <w:uiPriority w:val="99"/>
    <w:semiHidden/>
    <w:unhideWhenUsed/>
    <w:rsid w:val="000B3145"/>
  </w:style>
  <w:style w:type="table" w:customStyle="1" w:styleId="121">
    <w:name w:val="Сетка таблицы12"/>
    <w:basedOn w:val="a3"/>
    <w:next w:val="afff0"/>
    <w:uiPriority w:val="59"/>
    <w:rsid w:val="000B314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4"/>
    <w:uiPriority w:val="99"/>
    <w:semiHidden/>
    <w:unhideWhenUsed/>
    <w:rsid w:val="000B3145"/>
  </w:style>
  <w:style w:type="numbering" w:customStyle="1" w:styleId="313">
    <w:name w:val="Нет списка31"/>
    <w:next w:val="a4"/>
    <w:uiPriority w:val="99"/>
    <w:semiHidden/>
    <w:unhideWhenUsed/>
    <w:rsid w:val="000B3145"/>
  </w:style>
  <w:style w:type="table" w:customStyle="1" w:styleId="213">
    <w:name w:val="Сетка таблицы21"/>
    <w:basedOn w:val="a3"/>
    <w:next w:val="afff0"/>
    <w:uiPriority w:val="59"/>
    <w:rsid w:val="000B314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1"/>
    <w:next w:val="a4"/>
    <w:uiPriority w:val="99"/>
    <w:semiHidden/>
    <w:unhideWhenUsed/>
    <w:rsid w:val="000B3145"/>
  </w:style>
  <w:style w:type="numbering" w:customStyle="1" w:styleId="2110">
    <w:name w:val="Нет списка211"/>
    <w:next w:val="a4"/>
    <w:uiPriority w:val="99"/>
    <w:semiHidden/>
    <w:unhideWhenUsed/>
    <w:rsid w:val="000B3145"/>
  </w:style>
  <w:style w:type="numbering" w:customStyle="1" w:styleId="51">
    <w:name w:val="Нет списка5"/>
    <w:next w:val="a4"/>
    <w:uiPriority w:val="99"/>
    <w:semiHidden/>
    <w:unhideWhenUsed/>
    <w:rsid w:val="000B3145"/>
  </w:style>
  <w:style w:type="table" w:customStyle="1" w:styleId="45">
    <w:name w:val="Сетка таблицы4"/>
    <w:basedOn w:val="a3"/>
    <w:next w:val="afff0"/>
    <w:uiPriority w:val="59"/>
    <w:rsid w:val="000B314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4"/>
    <w:uiPriority w:val="99"/>
    <w:semiHidden/>
    <w:unhideWhenUsed/>
    <w:rsid w:val="000B3145"/>
  </w:style>
  <w:style w:type="table" w:customStyle="1" w:styleId="131">
    <w:name w:val="Сетка таблицы13"/>
    <w:basedOn w:val="a3"/>
    <w:next w:val="afff0"/>
    <w:uiPriority w:val="59"/>
    <w:rsid w:val="000B314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Нет списка23"/>
    <w:next w:val="a4"/>
    <w:uiPriority w:val="99"/>
    <w:semiHidden/>
    <w:unhideWhenUsed/>
    <w:rsid w:val="000B3145"/>
  </w:style>
  <w:style w:type="numbering" w:customStyle="1" w:styleId="320">
    <w:name w:val="Нет списка32"/>
    <w:next w:val="a4"/>
    <w:uiPriority w:val="99"/>
    <w:semiHidden/>
    <w:unhideWhenUsed/>
    <w:rsid w:val="000B3145"/>
  </w:style>
  <w:style w:type="table" w:customStyle="1" w:styleId="222">
    <w:name w:val="Сетка таблицы22"/>
    <w:basedOn w:val="a3"/>
    <w:next w:val="afff0"/>
    <w:uiPriority w:val="59"/>
    <w:rsid w:val="000B314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4"/>
    <w:uiPriority w:val="99"/>
    <w:semiHidden/>
    <w:unhideWhenUsed/>
    <w:rsid w:val="000B3145"/>
  </w:style>
  <w:style w:type="table" w:customStyle="1" w:styleId="1121">
    <w:name w:val="Сетка таблицы112"/>
    <w:basedOn w:val="a3"/>
    <w:next w:val="afff0"/>
    <w:uiPriority w:val="59"/>
    <w:rsid w:val="000B314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Нет списка212"/>
    <w:next w:val="a4"/>
    <w:uiPriority w:val="99"/>
    <w:semiHidden/>
    <w:unhideWhenUsed/>
    <w:rsid w:val="000B3145"/>
  </w:style>
  <w:style w:type="numbering" w:customStyle="1" w:styleId="62">
    <w:name w:val="Нет списка6"/>
    <w:next w:val="a4"/>
    <w:uiPriority w:val="99"/>
    <w:semiHidden/>
    <w:unhideWhenUsed/>
    <w:rsid w:val="000B3145"/>
  </w:style>
  <w:style w:type="table" w:customStyle="1" w:styleId="52">
    <w:name w:val="Сетка таблицы5"/>
    <w:basedOn w:val="a3"/>
    <w:next w:val="afff0"/>
    <w:uiPriority w:val="59"/>
    <w:rsid w:val="000B314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4">
    <w:name w:val="xl74"/>
    <w:basedOn w:val="a1"/>
    <w:rsid w:val="000B3145"/>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firstLine="0"/>
      <w:jc w:val="left"/>
    </w:pPr>
    <w:rPr>
      <w:rFonts w:ascii="Times New Roman" w:hAnsi="Times New Roman" w:cs="Times New Roman"/>
      <w:lang w:eastAsia="ru-RU"/>
    </w:rPr>
  </w:style>
  <w:style w:type="paragraph" w:customStyle="1" w:styleId="font5">
    <w:name w:val="font5"/>
    <w:basedOn w:val="a1"/>
    <w:rsid w:val="000B3145"/>
    <w:pPr>
      <w:widowControl/>
      <w:suppressAutoHyphens w:val="0"/>
      <w:autoSpaceDE/>
      <w:spacing w:before="100" w:beforeAutospacing="1" w:after="100" w:afterAutospacing="1"/>
      <w:ind w:firstLine="0"/>
      <w:jc w:val="left"/>
    </w:pPr>
    <w:rPr>
      <w:rFonts w:ascii="Times New Roman" w:hAnsi="Times New Roman" w:cs="Times New Roman"/>
      <w:i/>
      <w:iCs/>
      <w:color w:val="000000"/>
      <w:sz w:val="22"/>
      <w:szCs w:val="22"/>
      <w:lang w:eastAsia="ru-RU"/>
    </w:rPr>
  </w:style>
  <w:style w:type="paragraph" w:customStyle="1" w:styleId="xl75">
    <w:name w:val="xl75"/>
    <w:basedOn w:val="a1"/>
    <w:rsid w:val="000B3145"/>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ind w:firstLine="0"/>
      <w:jc w:val="center"/>
      <w:textAlignment w:val="center"/>
    </w:pPr>
    <w:rPr>
      <w:rFonts w:ascii="Times New Roman" w:hAnsi="Times New Roman" w:cs="Times New Roman"/>
      <w:lang w:eastAsia="ru-RU"/>
    </w:rPr>
  </w:style>
  <w:style w:type="paragraph" w:customStyle="1" w:styleId="xl76">
    <w:name w:val="xl76"/>
    <w:basedOn w:val="a1"/>
    <w:rsid w:val="000B3145"/>
    <w:pPr>
      <w:widowControl/>
      <w:pBdr>
        <w:top w:val="single" w:sz="4" w:space="0" w:color="auto"/>
        <w:left w:val="single" w:sz="4" w:space="0" w:color="auto"/>
        <w:bottom w:val="single" w:sz="4" w:space="0" w:color="auto"/>
        <w:right w:val="single" w:sz="4" w:space="0" w:color="auto"/>
      </w:pBdr>
      <w:shd w:val="clear" w:color="000000" w:fill="EEECE1"/>
      <w:suppressAutoHyphens w:val="0"/>
      <w:autoSpaceDE/>
      <w:spacing w:before="100" w:beforeAutospacing="1" w:after="100" w:afterAutospacing="1"/>
      <w:ind w:firstLine="0"/>
      <w:jc w:val="center"/>
      <w:textAlignment w:val="center"/>
    </w:pPr>
    <w:rPr>
      <w:rFonts w:ascii="Times New Roman" w:hAnsi="Times New Roman" w:cs="Times New Roman"/>
      <w:lang w:eastAsia="ru-RU"/>
    </w:rPr>
  </w:style>
  <w:style w:type="paragraph" w:customStyle="1" w:styleId="xl77">
    <w:name w:val="xl77"/>
    <w:basedOn w:val="a1"/>
    <w:rsid w:val="000B3145"/>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ind w:firstLine="0"/>
      <w:jc w:val="center"/>
      <w:textAlignment w:val="center"/>
    </w:pPr>
    <w:rPr>
      <w:rFonts w:ascii="Times New Roman" w:hAnsi="Times New Roman" w:cs="Times New Roman"/>
      <w:lang w:eastAsia="ru-RU"/>
    </w:rPr>
  </w:style>
  <w:style w:type="paragraph" w:customStyle="1" w:styleId="xl78">
    <w:name w:val="xl78"/>
    <w:basedOn w:val="a1"/>
    <w:rsid w:val="000B3145"/>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ind w:firstLine="0"/>
      <w:jc w:val="center"/>
      <w:textAlignment w:val="center"/>
    </w:pPr>
    <w:rPr>
      <w:rFonts w:ascii="Times New Roman" w:hAnsi="Times New Roman" w:cs="Times New Roman"/>
      <w:lang w:eastAsia="ru-RU"/>
    </w:rPr>
  </w:style>
  <w:style w:type="paragraph" w:customStyle="1" w:styleId="xl79">
    <w:name w:val="xl79"/>
    <w:basedOn w:val="a1"/>
    <w:rsid w:val="000B3145"/>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ind w:firstLine="0"/>
      <w:jc w:val="center"/>
      <w:textAlignment w:val="center"/>
    </w:pPr>
    <w:rPr>
      <w:rFonts w:ascii="Times New Roman" w:hAnsi="Times New Roman" w:cs="Times New Roman"/>
      <w:lang w:eastAsia="ru-RU"/>
    </w:rPr>
  </w:style>
  <w:style w:type="paragraph" w:customStyle="1" w:styleId="xl80">
    <w:name w:val="xl80"/>
    <w:basedOn w:val="a1"/>
    <w:rsid w:val="000B3145"/>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ind w:firstLine="0"/>
      <w:jc w:val="center"/>
      <w:textAlignment w:val="center"/>
    </w:pPr>
    <w:rPr>
      <w:rFonts w:ascii="Times New Roman" w:hAnsi="Times New Roman" w:cs="Times New Roman"/>
      <w:lang w:eastAsia="ru-RU"/>
    </w:rPr>
  </w:style>
  <w:style w:type="paragraph" w:customStyle="1" w:styleId="xl81">
    <w:name w:val="xl81"/>
    <w:basedOn w:val="a1"/>
    <w:rsid w:val="000B3145"/>
    <w:pPr>
      <w:widowControl/>
      <w:pBdr>
        <w:top w:val="single" w:sz="4" w:space="0" w:color="auto"/>
        <w:left w:val="single" w:sz="4" w:space="0" w:color="auto"/>
        <w:bottom w:val="single" w:sz="4" w:space="0" w:color="auto"/>
      </w:pBdr>
      <w:shd w:val="clear" w:color="000000" w:fill="FFFFFF"/>
      <w:suppressAutoHyphens w:val="0"/>
      <w:autoSpaceDE/>
      <w:spacing w:before="100" w:beforeAutospacing="1" w:after="100" w:afterAutospacing="1"/>
      <w:ind w:firstLine="0"/>
      <w:jc w:val="center"/>
      <w:textAlignment w:val="center"/>
    </w:pPr>
    <w:rPr>
      <w:rFonts w:ascii="Times New Roman" w:hAnsi="Times New Roman" w:cs="Times New Roman"/>
      <w:lang w:eastAsia="ru-RU"/>
    </w:rPr>
  </w:style>
  <w:style w:type="paragraph" w:customStyle="1" w:styleId="xl82">
    <w:name w:val="xl82"/>
    <w:basedOn w:val="a1"/>
    <w:rsid w:val="000B3145"/>
    <w:pPr>
      <w:widowControl/>
      <w:pBdr>
        <w:top w:val="single" w:sz="4" w:space="0" w:color="auto"/>
        <w:bottom w:val="single" w:sz="4" w:space="0" w:color="auto"/>
        <w:right w:val="single" w:sz="4" w:space="0" w:color="auto"/>
      </w:pBdr>
      <w:shd w:val="clear" w:color="000000" w:fill="EEECE1"/>
      <w:suppressAutoHyphens w:val="0"/>
      <w:autoSpaceDE/>
      <w:spacing w:before="100" w:beforeAutospacing="1" w:after="100" w:afterAutospacing="1"/>
      <w:ind w:firstLine="0"/>
      <w:jc w:val="center"/>
      <w:textAlignment w:val="center"/>
    </w:pPr>
    <w:rPr>
      <w:rFonts w:ascii="Times New Roman" w:hAnsi="Times New Roman" w:cs="Times New Roman"/>
      <w:lang w:eastAsia="ru-RU"/>
    </w:rPr>
  </w:style>
  <w:style w:type="paragraph" w:customStyle="1" w:styleId="xl83">
    <w:name w:val="xl83"/>
    <w:basedOn w:val="a1"/>
    <w:rsid w:val="000B3145"/>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firstLine="0"/>
      <w:jc w:val="left"/>
    </w:pPr>
    <w:rPr>
      <w:rFonts w:ascii="Times New Roman" w:hAnsi="Times New Roman" w:cs="Times New Roman"/>
      <w:i/>
      <w:iCs/>
      <w:lang w:eastAsia="ru-RU"/>
    </w:rPr>
  </w:style>
  <w:style w:type="paragraph" w:customStyle="1" w:styleId="xl84">
    <w:name w:val="xl84"/>
    <w:basedOn w:val="a1"/>
    <w:rsid w:val="000B3145"/>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ind w:firstLine="0"/>
      <w:jc w:val="left"/>
    </w:pPr>
    <w:rPr>
      <w:rFonts w:ascii="Times New Roman" w:hAnsi="Times New Roman" w:cs="Times New Roman"/>
      <w:lang w:eastAsia="ru-RU"/>
    </w:rPr>
  </w:style>
  <w:style w:type="paragraph" w:customStyle="1" w:styleId="xl85">
    <w:name w:val="xl85"/>
    <w:basedOn w:val="a1"/>
    <w:rsid w:val="000B3145"/>
    <w:pPr>
      <w:widowControl/>
      <w:pBdr>
        <w:top w:val="single" w:sz="4" w:space="0" w:color="auto"/>
        <w:left w:val="single" w:sz="4" w:space="0" w:color="auto"/>
        <w:bottom w:val="single" w:sz="4" w:space="0" w:color="auto"/>
      </w:pBdr>
      <w:shd w:val="clear" w:color="000000" w:fill="FFFFFF"/>
      <w:suppressAutoHyphens w:val="0"/>
      <w:autoSpaceDE/>
      <w:spacing w:before="100" w:beforeAutospacing="1" w:after="100" w:afterAutospacing="1"/>
      <w:ind w:firstLine="0"/>
      <w:jc w:val="center"/>
      <w:textAlignment w:val="center"/>
    </w:pPr>
    <w:rPr>
      <w:rFonts w:ascii="Times New Roman" w:hAnsi="Times New Roman" w:cs="Times New Roman"/>
      <w:lang w:eastAsia="ru-RU"/>
    </w:rPr>
  </w:style>
  <w:style w:type="paragraph" w:customStyle="1" w:styleId="xl86">
    <w:name w:val="xl86"/>
    <w:basedOn w:val="a1"/>
    <w:rsid w:val="000B3145"/>
    <w:pPr>
      <w:widowControl/>
      <w:pBdr>
        <w:top w:val="single" w:sz="4" w:space="0" w:color="auto"/>
        <w:left w:val="single" w:sz="4" w:space="0" w:color="auto"/>
        <w:bottom w:val="single" w:sz="4" w:space="0" w:color="auto"/>
      </w:pBdr>
      <w:shd w:val="clear" w:color="000000" w:fill="FFFFFF"/>
      <w:suppressAutoHyphens w:val="0"/>
      <w:autoSpaceDE/>
      <w:spacing w:before="100" w:beforeAutospacing="1" w:after="100" w:afterAutospacing="1"/>
      <w:ind w:firstLine="0"/>
      <w:jc w:val="center"/>
      <w:textAlignment w:val="center"/>
    </w:pPr>
    <w:rPr>
      <w:rFonts w:ascii="Times New Roman" w:hAnsi="Times New Roman" w:cs="Times New Roman"/>
      <w:lang w:eastAsia="ru-RU"/>
    </w:rPr>
  </w:style>
  <w:style w:type="paragraph" w:customStyle="1" w:styleId="xl87">
    <w:name w:val="xl87"/>
    <w:basedOn w:val="a1"/>
    <w:rsid w:val="000B3145"/>
    <w:pPr>
      <w:widowControl/>
      <w:shd w:val="clear" w:color="000000" w:fill="FFFFFF"/>
      <w:suppressAutoHyphens w:val="0"/>
      <w:autoSpaceDE/>
      <w:spacing w:before="100" w:beforeAutospacing="1" w:after="100" w:afterAutospacing="1"/>
      <w:ind w:firstLine="0"/>
      <w:jc w:val="center"/>
      <w:textAlignment w:val="center"/>
    </w:pPr>
    <w:rPr>
      <w:rFonts w:ascii="Times New Roman" w:hAnsi="Times New Roman" w:cs="Times New Roman"/>
      <w:lang w:eastAsia="ru-RU"/>
    </w:rPr>
  </w:style>
  <w:style w:type="paragraph" w:customStyle="1" w:styleId="xl88">
    <w:name w:val="xl88"/>
    <w:basedOn w:val="a1"/>
    <w:rsid w:val="000B3145"/>
    <w:pPr>
      <w:widowControl/>
      <w:shd w:val="clear" w:color="000000" w:fill="FFFFFF"/>
      <w:suppressAutoHyphens w:val="0"/>
      <w:autoSpaceDE/>
      <w:spacing w:before="100" w:beforeAutospacing="1" w:after="100" w:afterAutospacing="1"/>
      <w:ind w:firstLine="0"/>
      <w:jc w:val="center"/>
    </w:pPr>
    <w:rPr>
      <w:rFonts w:ascii="Times New Roman" w:hAnsi="Times New Roman" w:cs="Times New Roman"/>
      <w:lang w:eastAsia="ru-RU"/>
    </w:rPr>
  </w:style>
  <w:style w:type="paragraph" w:customStyle="1" w:styleId="xl89">
    <w:name w:val="xl89"/>
    <w:basedOn w:val="a1"/>
    <w:rsid w:val="000B3145"/>
    <w:pPr>
      <w:widowControl/>
      <w:pBdr>
        <w:top w:val="single" w:sz="4" w:space="0" w:color="auto"/>
        <w:left w:val="single" w:sz="4" w:space="0" w:color="auto"/>
        <w:bottom w:val="single" w:sz="4" w:space="0" w:color="auto"/>
      </w:pBdr>
      <w:shd w:val="clear" w:color="000000" w:fill="FFFFFF"/>
      <w:suppressAutoHyphens w:val="0"/>
      <w:autoSpaceDE/>
      <w:spacing w:before="100" w:beforeAutospacing="1" w:after="100" w:afterAutospacing="1"/>
      <w:ind w:firstLine="0"/>
      <w:jc w:val="center"/>
    </w:pPr>
    <w:rPr>
      <w:rFonts w:ascii="Times New Roman" w:hAnsi="Times New Roman" w:cs="Times New Roman"/>
      <w:sz w:val="20"/>
      <w:szCs w:val="20"/>
      <w:lang w:eastAsia="ru-RU"/>
    </w:rPr>
  </w:style>
  <w:style w:type="numbering" w:customStyle="1" w:styleId="111111">
    <w:name w:val="Нет списка111111"/>
    <w:next w:val="a4"/>
    <w:uiPriority w:val="99"/>
    <w:semiHidden/>
    <w:unhideWhenUsed/>
    <w:rsid w:val="000B3145"/>
  </w:style>
  <w:style w:type="character" w:customStyle="1" w:styleId="cardmaininfocontent2">
    <w:name w:val="cardmaininfo__content2"/>
    <w:rsid w:val="000B3145"/>
    <w:rPr>
      <w:vanish w:val="0"/>
      <w:webHidden w:val="0"/>
      <w:specVanish w:val="0"/>
    </w:rPr>
  </w:style>
  <w:style w:type="character" w:customStyle="1" w:styleId="otvetkrasn30">
    <w:name w:val="otvet_krasn_30"/>
    <w:rsid w:val="000B3145"/>
  </w:style>
  <w:style w:type="paragraph" w:styleId="HTML">
    <w:name w:val="HTML Preformatted"/>
    <w:basedOn w:val="a1"/>
    <w:link w:val="HTML0"/>
    <w:uiPriority w:val="99"/>
    <w:semiHidden/>
    <w:unhideWhenUsed/>
    <w:rsid w:val="000B31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ind w:firstLine="0"/>
      <w:jc w:val="left"/>
    </w:pPr>
    <w:rPr>
      <w:rFonts w:ascii="Courier New" w:hAnsi="Courier New" w:cs="Courier New"/>
      <w:sz w:val="20"/>
      <w:szCs w:val="20"/>
      <w:lang w:eastAsia="ru-RU"/>
    </w:rPr>
  </w:style>
  <w:style w:type="character" w:customStyle="1" w:styleId="HTML0">
    <w:name w:val="Стандартный HTML Знак"/>
    <w:basedOn w:val="a2"/>
    <w:link w:val="HTML"/>
    <w:uiPriority w:val="99"/>
    <w:semiHidden/>
    <w:rsid w:val="000B3145"/>
    <w:rPr>
      <w:rFonts w:ascii="Courier New" w:hAnsi="Courier New" w:cs="Courier New"/>
    </w:rPr>
  </w:style>
  <w:style w:type="paragraph" w:customStyle="1" w:styleId="afffff3">
    <w:name w:val="Другое"/>
    <w:basedOn w:val="a1"/>
    <w:qFormat/>
    <w:rsid w:val="000B3145"/>
    <w:pPr>
      <w:suppressAutoHyphens w:val="0"/>
      <w:autoSpaceDE/>
      <w:spacing w:after="200" w:line="252" w:lineRule="auto"/>
      <w:ind w:firstLine="0"/>
      <w:jc w:val="center"/>
    </w:pPr>
    <w:rPr>
      <w:rFonts w:ascii="Calibri" w:eastAsia="Calibri" w:hAnsi="Calibri" w:cs="Times New Roman"/>
      <w:sz w:val="22"/>
      <w:szCs w:val="22"/>
      <w:lang w:eastAsia="en-US"/>
    </w:rPr>
  </w:style>
  <w:style w:type="table" w:customStyle="1" w:styleId="63">
    <w:name w:val="Сетка таблицы6"/>
    <w:basedOn w:val="a3"/>
    <w:next w:val="afff0"/>
    <w:uiPriority w:val="59"/>
    <w:rsid w:val="00EC33D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
    <w:name w:val="Сетка таблицы7"/>
    <w:basedOn w:val="a3"/>
    <w:next w:val="afff0"/>
    <w:uiPriority w:val="59"/>
    <w:rsid w:val="00EC33D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10164072/4501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64072.450/" TargetMode="External"/><Relationship Id="rId5" Type="http://schemas.openxmlformats.org/officeDocument/2006/relationships/webSettings" Target="webSettings.xml"/><Relationship Id="rId10" Type="http://schemas.openxmlformats.org/officeDocument/2006/relationships/hyperlink" Target="garantf1://10064072.450" TargetMode="External"/><Relationship Id="rId4" Type="http://schemas.openxmlformats.org/officeDocument/2006/relationships/settings" Target="settings.xml"/><Relationship Id="rId9" Type="http://schemas.openxmlformats.org/officeDocument/2006/relationships/hyperlink" Target="garantf1://10064072.45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A9128-4DA7-4CB9-B821-BA21D43CF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31</Pages>
  <Words>13962</Words>
  <Characters>79586</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93362</CharactersWithSpaces>
  <SharedDoc>false</SharedDoc>
  <HLinks>
    <vt:vector size="24" baseType="variant">
      <vt:variant>
        <vt:i4>6029320</vt:i4>
      </vt:variant>
      <vt:variant>
        <vt:i4>9</vt:i4>
      </vt:variant>
      <vt:variant>
        <vt:i4>0</vt:i4>
      </vt:variant>
      <vt:variant>
        <vt:i4>5</vt:i4>
      </vt:variant>
      <vt:variant>
        <vt:lpwstr>garantf1://10064072.450/</vt:lpwstr>
      </vt:variant>
      <vt:variant>
        <vt:lpwstr/>
      </vt:variant>
      <vt:variant>
        <vt:i4>6029320</vt:i4>
      </vt:variant>
      <vt:variant>
        <vt:i4>6</vt:i4>
      </vt:variant>
      <vt:variant>
        <vt:i4>0</vt:i4>
      </vt:variant>
      <vt:variant>
        <vt:i4>5</vt:i4>
      </vt:variant>
      <vt:variant>
        <vt:lpwstr>garantf1://10064072.450/</vt:lpwstr>
      </vt:variant>
      <vt:variant>
        <vt:lpwstr/>
      </vt:variant>
      <vt:variant>
        <vt:i4>6029320</vt:i4>
      </vt:variant>
      <vt:variant>
        <vt:i4>3</vt:i4>
      </vt:variant>
      <vt:variant>
        <vt:i4>0</vt:i4>
      </vt:variant>
      <vt:variant>
        <vt:i4>5</vt:i4>
      </vt:variant>
      <vt:variant>
        <vt:lpwstr>garantf1://10064072.450/</vt:lpwstr>
      </vt:variant>
      <vt:variant>
        <vt:lpwstr/>
      </vt:variant>
      <vt:variant>
        <vt:i4>1245275</vt:i4>
      </vt:variant>
      <vt:variant>
        <vt:i4>0</vt:i4>
      </vt:variant>
      <vt:variant>
        <vt:i4>0</vt:i4>
      </vt:variant>
      <vt:variant>
        <vt:i4>5</vt:i4>
      </vt:variant>
      <vt:variant>
        <vt:lpwstr>http://ivo.garant.ru/document/redirect/10164072/45011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vorotnikov_as</dc:creator>
  <cp:keywords/>
  <cp:lastModifiedBy>erdni-goryaeva_av</cp:lastModifiedBy>
  <cp:revision>8</cp:revision>
  <cp:lastPrinted>2026-06-01T06:47:00Z</cp:lastPrinted>
  <dcterms:created xsi:type="dcterms:W3CDTF">2026-05-18T15:26:00Z</dcterms:created>
  <dcterms:modified xsi:type="dcterms:W3CDTF">2026-06-01T06:59:00Z</dcterms:modified>
</cp:coreProperties>
</file>