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23F2D" w:rsidRPr="00BC7FC7" w:rsidRDefault="00F23F2D" w:rsidP="00F23F2D">
      <w:pPr>
        <w:keepNext/>
        <w:pageBreakBefore/>
        <w:spacing w:before="240" w:after="60"/>
        <w:jc w:val="center"/>
        <w:outlineLvl w:val="0"/>
        <w:rPr>
          <w:b/>
          <w:bCs/>
          <w:kern w:val="1"/>
        </w:rPr>
      </w:pPr>
      <w:r w:rsidRPr="00BC7FC7">
        <w:rPr>
          <w:b/>
        </w:rPr>
        <w:t>ОПИСАНИЕ ОБЪЕКТА ЗАКУПКИ</w:t>
      </w:r>
      <w:r w:rsidRPr="00BC7FC7">
        <w:rPr>
          <w:b/>
          <w:bCs/>
          <w:kern w:val="1"/>
        </w:rPr>
        <w:t xml:space="preserve"> (ТЕХНИЧЕСКОЕ ЗАДАНИЕ)</w:t>
      </w:r>
    </w:p>
    <w:p w:rsidR="00F23F2D" w:rsidRPr="00BC7FC7" w:rsidRDefault="00F23F2D" w:rsidP="00F23F2D">
      <w:pPr>
        <w:spacing w:before="240" w:after="60"/>
        <w:contextualSpacing/>
        <w:jc w:val="center"/>
        <w:outlineLvl w:val="0"/>
        <w:rPr>
          <w:b/>
          <w:bCs/>
          <w:kern w:val="28"/>
          <w:lang w:bidi="en-US"/>
        </w:rPr>
      </w:pPr>
      <w:r w:rsidRPr="00BC7FC7">
        <w:rPr>
          <w:b/>
          <w:bCs/>
          <w:kern w:val="28"/>
          <w:lang w:bidi="en-US"/>
        </w:rPr>
        <w:t xml:space="preserve">на поставку расходных материалов (картриджей, тонер-картриджей) для нужд Московско-окского территориального управления Федерального агентства </w:t>
      </w:r>
      <w:r w:rsidR="00632389">
        <w:rPr>
          <w:b/>
          <w:bCs/>
          <w:kern w:val="28"/>
          <w:lang w:bidi="en-US"/>
        </w:rPr>
        <w:t>по рыболовству в 2026</w:t>
      </w:r>
      <w:r w:rsidRPr="00BC7FC7">
        <w:rPr>
          <w:b/>
          <w:bCs/>
          <w:kern w:val="28"/>
          <w:lang w:bidi="en-US"/>
        </w:rPr>
        <w:t xml:space="preserve"> году</w:t>
      </w:r>
    </w:p>
    <w:p w:rsidR="00F23F2D" w:rsidRPr="00BC7FC7" w:rsidRDefault="00F23F2D" w:rsidP="00F23F2D">
      <w:pPr>
        <w:shd w:val="clear" w:color="auto" w:fill="FFFFFF"/>
        <w:jc w:val="both"/>
        <w:outlineLvl w:val="0"/>
        <w:rPr>
          <w:sz w:val="8"/>
          <w:lang w:bidi="en-US"/>
        </w:rPr>
      </w:pPr>
    </w:p>
    <w:p w:rsidR="00F23F2D" w:rsidRPr="00BC7FC7" w:rsidRDefault="00F23F2D" w:rsidP="00F23F2D">
      <w:pPr>
        <w:shd w:val="clear" w:color="auto" w:fill="FFFFFF"/>
        <w:ind w:firstLine="709"/>
        <w:jc w:val="both"/>
        <w:outlineLvl w:val="0"/>
      </w:pPr>
      <w:r w:rsidRPr="00BC7FC7">
        <w:t>1. Участник должен исходить из того, что он изучает всю документацию об открытом аукционе в электронной форме в полном объеме и готовит свое предложение с учетом требований и показателей, установленных в данной документации и в соответстви</w:t>
      </w:r>
      <w:r w:rsidR="004977D0">
        <w:t>и с положениями Закона № 44-ФЗ.</w:t>
      </w:r>
    </w:p>
    <w:p w:rsidR="00F23F2D" w:rsidRPr="00BC7FC7" w:rsidRDefault="00F23F2D" w:rsidP="00F23F2D">
      <w:pPr>
        <w:shd w:val="clear" w:color="auto" w:fill="FFFFFF"/>
        <w:ind w:firstLine="709"/>
        <w:jc w:val="both"/>
        <w:outlineLvl w:val="0"/>
      </w:pPr>
      <w:r w:rsidRPr="00BC7FC7">
        <w:rPr>
          <w:lang w:bidi="en-US"/>
        </w:rPr>
        <w:t>1.1. В соответствии с п. 1 ч. 1 ст. 33 Закона № 44-ФЗ и в соответствии с технической документацией производителя, гарантийными и пост гарантийными условиями обслуживания сертифицированной копировально-множительной техники, к использованию (закупке) допускаются только рекомендованные производителем расходные материалы (картриджи), запасные части.</w:t>
      </w:r>
    </w:p>
    <w:p w:rsidR="00F23F2D" w:rsidRPr="00BC7FC7" w:rsidRDefault="00F23F2D" w:rsidP="00F23F2D">
      <w:pPr>
        <w:shd w:val="clear" w:color="auto" w:fill="FFFFFF"/>
        <w:ind w:firstLine="709"/>
        <w:jc w:val="both"/>
        <w:outlineLvl w:val="0"/>
        <w:rPr>
          <w:lang w:bidi="en-US"/>
        </w:rPr>
      </w:pPr>
      <w:r w:rsidRPr="00BC7FC7">
        <w:rPr>
          <w:lang w:bidi="en-US"/>
        </w:rPr>
        <w:t>1.2</w:t>
      </w:r>
      <w:r w:rsidRPr="00BC7FC7">
        <w:rPr>
          <w:lang w:bidi="en-US"/>
        </w:rPr>
        <w:tab/>
        <w:t>Товар должен быть произведён производителем техники или его уполномоченным представителем для обеспечения его взаимодействия с техникой Заказчика и выполнения требований технической документации на технику Заказчика, иметь оригинальный товарный код производителя</w:t>
      </w:r>
      <w:r w:rsidR="00632389">
        <w:rPr>
          <w:lang w:bidi="en-US"/>
        </w:rPr>
        <w:t>.</w:t>
      </w:r>
    </w:p>
    <w:p w:rsidR="00F23F2D" w:rsidRPr="00BC7FC7" w:rsidRDefault="00F23F2D" w:rsidP="00F23F2D">
      <w:pPr>
        <w:shd w:val="clear" w:color="auto" w:fill="FFFFFF"/>
        <w:ind w:firstLine="709"/>
        <w:jc w:val="both"/>
        <w:outlineLvl w:val="0"/>
        <w:rPr>
          <w:lang w:bidi="en-US"/>
        </w:rPr>
      </w:pPr>
      <w:r w:rsidRPr="00BC7FC7">
        <w:rPr>
          <w:lang w:bidi="en-US"/>
        </w:rPr>
        <w:t>1.3. Расходные материалы (картриджи, тонер-картриджи) должны обеспечивать предусмотренную фирмой изготовителем оргтехники функциональность и соответствовать спецификации.</w:t>
      </w:r>
    </w:p>
    <w:p w:rsidR="00F23F2D" w:rsidRPr="00BC7FC7" w:rsidRDefault="00F23F2D" w:rsidP="00F23F2D">
      <w:pPr>
        <w:ind w:firstLine="708"/>
        <w:jc w:val="both"/>
        <w:rPr>
          <w:lang w:bidi="en-US"/>
        </w:rPr>
      </w:pPr>
      <w:r w:rsidRPr="00BC7FC7">
        <w:rPr>
          <w:lang w:bidi="en-US"/>
        </w:rPr>
        <w:t>1.4. Предлагаемый Участником товар должен быть новым, без каких-либо ограничений (залог, запрет, арест и т.п.), изготовленным не ранее 20</w:t>
      </w:r>
      <w:r w:rsidR="00826B34" w:rsidRPr="00BC7FC7">
        <w:rPr>
          <w:lang w:bidi="en-US"/>
        </w:rPr>
        <w:t>2</w:t>
      </w:r>
      <w:r w:rsidR="00632389">
        <w:rPr>
          <w:lang w:bidi="en-US"/>
        </w:rPr>
        <w:t>5</w:t>
      </w:r>
      <w:r w:rsidRPr="00BC7FC7">
        <w:rPr>
          <w:lang w:bidi="en-US"/>
        </w:rPr>
        <w:t xml:space="preserve"> года. Подача заявки на участие в электронном аукционе с предложением к поставке </w:t>
      </w:r>
      <w:proofErr w:type="spellStart"/>
      <w:r w:rsidRPr="00BC7FC7">
        <w:rPr>
          <w:lang w:bidi="en-US"/>
        </w:rPr>
        <w:t>перезаправленного</w:t>
      </w:r>
      <w:proofErr w:type="spellEnd"/>
      <w:r w:rsidRPr="00BC7FC7">
        <w:rPr>
          <w:lang w:bidi="en-US"/>
        </w:rPr>
        <w:t>, восстановленного, совместимого, бывшего в употреблении товара, снятого с консервации (длител</w:t>
      </w:r>
      <w:r w:rsidR="00175F4A">
        <w:rPr>
          <w:lang w:bidi="en-US"/>
        </w:rPr>
        <w:t>ьного хранения) не допускается.</w:t>
      </w:r>
    </w:p>
    <w:p w:rsidR="00F23F2D" w:rsidRPr="00BC7FC7" w:rsidRDefault="00F23F2D" w:rsidP="00F23F2D">
      <w:pPr>
        <w:ind w:firstLine="708"/>
        <w:jc w:val="both"/>
        <w:rPr>
          <w:sz w:val="22"/>
          <w:szCs w:val="22"/>
          <w:lang w:bidi="en-US"/>
        </w:rPr>
      </w:pPr>
      <w:r w:rsidRPr="00BC7FC7">
        <w:rPr>
          <w:lang w:bidi="en-US"/>
        </w:rPr>
        <w:t xml:space="preserve">1.5. Все механизмы расходных материалов (картриджей, тонер-картриджей) должны быть новыми, работоспособными, наполнение расходных материалов (картриджей, тонер-картриджей) должно обеспечивать соответствующий ресурс печати, а именно составлять </w:t>
      </w:r>
      <w:r w:rsidRPr="00BC7FC7">
        <w:rPr>
          <w:rFonts w:cs="Arial"/>
          <w:sz w:val="22"/>
          <w:szCs w:val="22"/>
        </w:rPr>
        <w:t>минимум 9</w:t>
      </w:r>
      <w:r w:rsidR="00826B34" w:rsidRPr="00BC7FC7">
        <w:rPr>
          <w:rFonts w:cs="Arial"/>
          <w:sz w:val="22"/>
          <w:szCs w:val="22"/>
        </w:rPr>
        <w:t>5</w:t>
      </w:r>
      <w:r w:rsidRPr="00BC7FC7">
        <w:rPr>
          <w:rFonts w:cs="Arial"/>
          <w:sz w:val="22"/>
          <w:szCs w:val="22"/>
        </w:rPr>
        <w:t>% ресурса печати от заявленных производителем для оригинального расходного материала.</w:t>
      </w:r>
    </w:p>
    <w:p w:rsidR="00F23F2D" w:rsidRPr="00BC7FC7" w:rsidRDefault="00877AD1" w:rsidP="0025138C">
      <w:pPr>
        <w:ind w:firstLine="709"/>
        <w:jc w:val="both"/>
        <w:rPr>
          <w:i/>
          <w:iCs/>
          <w:lang w:bidi="en-US"/>
        </w:rPr>
      </w:pPr>
      <w:r>
        <w:rPr>
          <w:lang w:bidi="en-US"/>
        </w:rPr>
        <w:t>1.6. Согласно позиции фирм-</w:t>
      </w:r>
      <w:r w:rsidR="00F23F2D" w:rsidRPr="00BC7FC7">
        <w:rPr>
          <w:lang w:bidi="en-US"/>
        </w:rPr>
        <w:t>изготовителей оргтехники</w:t>
      </w:r>
      <w:r>
        <w:rPr>
          <w:lang w:bidi="en-US"/>
        </w:rPr>
        <w:t>,</w:t>
      </w:r>
      <w:r w:rsidR="00F23F2D" w:rsidRPr="00BC7FC7">
        <w:rPr>
          <w:lang w:bidi="en-US"/>
        </w:rPr>
        <w:t xml:space="preserve"> стандартные условия гарантии на обслуживание и ремонт оргтехники возможны только при использовании оригинальных расходных материалов (картриджей, тонер-картриджей).</w:t>
      </w:r>
    </w:p>
    <w:p w:rsidR="00F23F2D" w:rsidRPr="00BC7FC7" w:rsidRDefault="00F23F2D" w:rsidP="0025138C">
      <w:pPr>
        <w:tabs>
          <w:tab w:val="left" w:pos="1134"/>
          <w:tab w:val="left" w:pos="5760"/>
          <w:tab w:val="left" w:pos="6649"/>
        </w:tabs>
        <w:ind w:firstLine="709"/>
        <w:jc w:val="both"/>
        <w:rPr>
          <w:lang w:bidi="en-US"/>
        </w:rPr>
      </w:pPr>
      <w:r w:rsidRPr="00BC7FC7">
        <w:rPr>
          <w:lang w:bidi="en-US"/>
        </w:rPr>
        <w:t>1.7. Гарантийный срок, в течение которого поставщик гарантирует заявленные свойства на момент поставки оригинальных расходных материалов (картриджей, тонер-</w:t>
      </w:r>
      <w:r w:rsidR="00B21AAE">
        <w:rPr>
          <w:lang w:bidi="en-US"/>
        </w:rPr>
        <w:t xml:space="preserve">картриджей), должен составлять </w:t>
      </w:r>
      <w:r w:rsidR="00B95FDC" w:rsidRPr="00BC7FC7">
        <w:rPr>
          <w:lang w:bidi="en-US"/>
        </w:rPr>
        <w:t xml:space="preserve">не менее </w:t>
      </w:r>
      <w:r w:rsidRPr="00BC7FC7">
        <w:rPr>
          <w:lang w:bidi="en-US"/>
        </w:rPr>
        <w:t>12 (двенадцати) месяцев.</w:t>
      </w:r>
    </w:p>
    <w:p w:rsidR="00F23F2D" w:rsidRPr="00BC7FC7" w:rsidRDefault="00F23F2D" w:rsidP="00F23F2D">
      <w:pPr>
        <w:tabs>
          <w:tab w:val="left" w:pos="1134"/>
          <w:tab w:val="left" w:pos="5760"/>
          <w:tab w:val="left" w:pos="6649"/>
        </w:tabs>
        <w:jc w:val="both"/>
        <w:rPr>
          <w:lang w:bidi="en-US"/>
        </w:rPr>
      </w:pPr>
      <w:r w:rsidRPr="00BC7FC7">
        <w:rPr>
          <w:lang w:bidi="en-US"/>
        </w:rPr>
        <w:t>Гарантии качества должны включать в себя замену некачественного товара, в течение гарантийного срока. Поставщик обеспечивает за свой счет устранение  всех недостатков.</w:t>
      </w:r>
    </w:p>
    <w:p w:rsidR="00F23F2D" w:rsidRPr="00BC7FC7" w:rsidRDefault="00F23F2D" w:rsidP="00F23F2D">
      <w:pPr>
        <w:tabs>
          <w:tab w:val="left" w:pos="1134"/>
          <w:tab w:val="left" w:pos="5760"/>
          <w:tab w:val="left" w:pos="6649"/>
        </w:tabs>
        <w:jc w:val="both"/>
        <w:rPr>
          <w:lang w:bidi="en-US"/>
        </w:rPr>
      </w:pPr>
      <w:r w:rsidRPr="00BC7FC7">
        <w:rPr>
          <w:lang w:bidi="en-US"/>
        </w:rPr>
        <w:t xml:space="preserve">Предлагаемый Участником закупки товар должен быть новым, без каких-либо ограничений (залог, запрет, арест и т.п.). </w:t>
      </w:r>
    </w:p>
    <w:p w:rsidR="00F23F2D" w:rsidRPr="00BC7FC7" w:rsidRDefault="00F23F2D" w:rsidP="00F23F2D">
      <w:pPr>
        <w:tabs>
          <w:tab w:val="left" w:pos="1134"/>
          <w:tab w:val="left" w:pos="5760"/>
          <w:tab w:val="left" w:pos="6649"/>
        </w:tabs>
        <w:ind w:firstLine="709"/>
        <w:jc w:val="both"/>
        <w:rPr>
          <w:lang w:bidi="en-US"/>
        </w:rPr>
      </w:pPr>
      <w:r w:rsidRPr="00BC7FC7">
        <w:rPr>
          <w:lang w:bidi="en-US"/>
        </w:rPr>
        <w:t>1.8. Картриджи должны быть упакованы в недеформир</w:t>
      </w:r>
      <w:r w:rsidR="00C24D67">
        <w:rPr>
          <w:lang w:bidi="en-US"/>
        </w:rPr>
        <w:t>ованную упаковку производителя.</w:t>
      </w:r>
    </w:p>
    <w:p w:rsidR="00F23F2D" w:rsidRPr="00BC7FC7" w:rsidRDefault="00F23F2D" w:rsidP="00F23F2D">
      <w:pPr>
        <w:tabs>
          <w:tab w:val="left" w:pos="1134"/>
          <w:tab w:val="left" w:pos="5760"/>
          <w:tab w:val="left" w:pos="6649"/>
        </w:tabs>
        <w:ind w:firstLine="709"/>
        <w:jc w:val="both"/>
        <w:rPr>
          <w:lang w:bidi="en-US"/>
        </w:rPr>
      </w:pPr>
      <w:r w:rsidRPr="00BC7FC7">
        <w:rPr>
          <w:lang w:bidi="en-US"/>
        </w:rPr>
        <w:t>1.9.</w:t>
      </w:r>
      <w:r w:rsidR="000C3087">
        <w:rPr>
          <w:lang w:bidi="en-US"/>
        </w:rPr>
        <w:t xml:space="preserve"> </w:t>
      </w:r>
      <w:r w:rsidRPr="00BC7FC7">
        <w:rPr>
          <w:lang w:bidi="en-US"/>
        </w:rPr>
        <w:t>Корпус картриджа не должен иметь потёртостей, царапин, сколов и следов вскрытия.</w:t>
      </w:r>
    </w:p>
    <w:p w:rsidR="00F23F2D" w:rsidRPr="00BC7FC7" w:rsidRDefault="002E7C03" w:rsidP="00F23F2D">
      <w:pPr>
        <w:tabs>
          <w:tab w:val="left" w:pos="1134"/>
          <w:tab w:val="left" w:pos="5760"/>
          <w:tab w:val="left" w:pos="6649"/>
        </w:tabs>
        <w:ind w:firstLine="709"/>
        <w:jc w:val="both"/>
        <w:rPr>
          <w:lang w:bidi="en-US"/>
        </w:rPr>
      </w:pPr>
      <w:r>
        <w:rPr>
          <w:lang w:bidi="en-US"/>
        </w:rPr>
        <w:t xml:space="preserve">1.10. </w:t>
      </w:r>
      <w:r w:rsidR="00F23F2D" w:rsidRPr="00BC7FC7">
        <w:rPr>
          <w:lang w:bidi="en-US"/>
        </w:rPr>
        <w:t xml:space="preserve">Товар должен содержать все маркировки, установленные производителем (голограммы, защитные пломбы, марки, содержащие все элементы защиты от подделок (микротекст, </w:t>
      </w:r>
      <w:proofErr w:type="spellStart"/>
      <w:r w:rsidR="00F23F2D" w:rsidRPr="00BC7FC7">
        <w:rPr>
          <w:lang w:bidi="en-US"/>
        </w:rPr>
        <w:t>термополоса</w:t>
      </w:r>
      <w:proofErr w:type="spellEnd"/>
      <w:r w:rsidR="00F23F2D" w:rsidRPr="00BC7FC7">
        <w:rPr>
          <w:lang w:bidi="en-US"/>
        </w:rPr>
        <w:t xml:space="preserve"> и т.п.); номер партии на упаковк</w:t>
      </w:r>
      <w:r w:rsidR="00C24D67">
        <w:rPr>
          <w:lang w:bidi="en-US"/>
        </w:rPr>
        <w:t>е и на товаре должны совпадать.</w:t>
      </w:r>
    </w:p>
    <w:p w:rsidR="00F23F2D" w:rsidRPr="00BC7FC7" w:rsidRDefault="00F23F2D" w:rsidP="00F23F2D">
      <w:pPr>
        <w:tabs>
          <w:tab w:val="left" w:pos="1134"/>
          <w:tab w:val="left" w:pos="5760"/>
          <w:tab w:val="left" w:pos="6649"/>
        </w:tabs>
        <w:ind w:firstLine="709"/>
        <w:jc w:val="both"/>
        <w:rPr>
          <w:lang w:bidi="en-US"/>
        </w:rPr>
      </w:pPr>
      <w:r w:rsidRPr="00BC7FC7">
        <w:rPr>
          <w:lang w:bidi="en-US"/>
        </w:rPr>
        <w:t xml:space="preserve">1.11. При печати не должно быть точек, полос, линий, и других дефектов, не связанных с текстом напечатанного документа. При встряхивании картриджа тонер не должен просыпаться. </w:t>
      </w:r>
      <w:proofErr w:type="spellStart"/>
      <w:r w:rsidRPr="00BC7FC7">
        <w:rPr>
          <w:lang w:bidi="en-US"/>
        </w:rPr>
        <w:t>Фотовал</w:t>
      </w:r>
      <w:proofErr w:type="spellEnd"/>
      <w:r w:rsidRPr="00BC7FC7">
        <w:rPr>
          <w:lang w:bidi="en-US"/>
        </w:rPr>
        <w:t xml:space="preserve"> должен иметь ровное глянцевое покрытие. Не допускается наличие полос, царапин на валу. При повороте </w:t>
      </w:r>
      <w:proofErr w:type="spellStart"/>
      <w:r w:rsidRPr="00BC7FC7">
        <w:rPr>
          <w:lang w:bidi="en-US"/>
        </w:rPr>
        <w:t>фотовала</w:t>
      </w:r>
      <w:proofErr w:type="spellEnd"/>
      <w:r w:rsidRPr="00BC7FC7">
        <w:rPr>
          <w:lang w:bidi="en-US"/>
        </w:rPr>
        <w:t xml:space="preserve"> на нем не должно быть следов тонера, полос, царапин. На корпусе картриджа не должно быть следов слома чеки</w:t>
      </w:r>
      <w:r w:rsidR="00826B34" w:rsidRPr="00BC7FC7">
        <w:rPr>
          <w:lang w:bidi="en-US"/>
        </w:rPr>
        <w:t>.</w:t>
      </w:r>
    </w:p>
    <w:p w:rsidR="00F23F2D" w:rsidRPr="00BC7FC7" w:rsidRDefault="00F23F2D" w:rsidP="00C24D67">
      <w:pPr>
        <w:ind w:firstLine="709"/>
        <w:jc w:val="both"/>
        <w:rPr>
          <w:lang w:bidi="en-US"/>
        </w:rPr>
      </w:pPr>
      <w:r w:rsidRPr="00BC7FC7">
        <w:rPr>
          <w:lang w:bidi="en-US"/>
        </w:rPr>
        <w:t>2. Все сведения, указанные в заявке Постав</w:t>
      </w:r>
      <w:r w:rsidR="000C3087">
        <w:rPr>
          <w:lang w:bidi="en-US"/>
        </w:rPr>
        <w:t xml:space="preserve">щика, должны быть достоверными. </w:t>
      </w:r>
      <w:r w:rsidRPr="00BC7FC7">
        <w:rPr>
          <w:lang w:bidi="en-US"/>
        </w:rPr>
        <w:t xml:space="preserve">Поставщик согласен, что в случае обнаружения в его заявке ложных, недостоверных сведений о </w:t>
      </w:r>
      <w:r w:rsidRPr="00BC7FC7">
        <w:rPr>
          <w:lang w:bidi="en-US"/>
        </w:rPr>
        <w:lastRenderedPageBreak/>
        <w:t>расходных материал</w:t>
      </w:r>
      <w:r w:rsidR="00826B34" w:rsidRPr="00BC7FC7">
        <w:rPr>
          <w:lang w:bidi="en-US"/>
        </w:rPr>
        <w:t>ах</w:t>
      </w:r>
      <w:r w:rsidRPr="00BC7FC7">
        <w:rPr>
          <w:lang w:bidi="en-US"/>
        </w:rPr>
        <w:t xml:space="preserve"> к оргтехнике, используемой заказчиком, предлагаемых к поставке, заявка такого Поставщика может быть отклонена.</w:t>
      </w:r>
    </w:p>
    <w:p w:rsidR="00F23F2D" w:rsidRPr="00BC7FC7" w:rsidRDefault="00F23F2D" w:rsidP="00F23F2D">
      <w:pPr>
        <w:ind w:firstLine="708"/>
        <w:jc w:val="both"/>
        <w:rPr>
          <w:lang w:bidi="en-US"/>
        </w:rPr>
      </w:pPr>
      <w:r w:rsidRPr="00BC7FC7">
        <w:rPr>
          <w:lang w:bidi="en-US"/>
        </w:rPr>
        <w:t>2.1. В связи риском поставки контрафактной продукции под видом оригинальных (выпущенных заводом изготовителем продукции) Заказчик вправе передавать на экспертизу соответствующим производителям данной продукции все поставляемые картриджи.</w:t>
      </w:r>
    </w:p>
    <w:p w:rsidR="00F23F2D" w:rsidRPr="00BC7FC7" w:rsidRDefault="00F23F2D" w:rsidP="00F23F2D">
      <w:pPr>
        <w:ind w:firstLine="708"/>
        <w:jc w:val="both"/>
        <w:rPr>
          <w:lang w:bidi="en-US"/>
        </w:rPr>
      </w:pPr>
      <w:r w:rsidRPr="00BC7FC7">
        <w:rPr>
          <w:lang w:bidi="en-US"/>
        </w:rPr>
        <w:t>2.2. Поставщик обязан предоставить опись серийных номеров расходных материалов и номера голограмм не позднее одного рабочего дня до предполагаемой даты поставки Товара. В случа</w:t>
      </w:r>
      <w:r w:rsidR="00826B34" w:rsidRPr="00BC7FC7">
        <w:rPr>
          <w:lang w:bidi="en-US"/>
        </w:rPr>
        <w:t>е</w:t>
      </w:r>
      <w:r w:rsidRPr="00BC7FC7">
        <w:rPr>
          <w:lang w:bidi="en-US"/>
        </w:rPr>
        <w:t xml:space="preserve"> отсутствия возможности у Поставщика заранее предоставить опись требуемых серийных номеров, заказчик в присутствии Поставщика прои</w:t>
      </w:r>
      <w:r w:rsidR="00EF3774">
        <w:rPr>
          <w:lang w:bidi="en-US"/>
        </w:rPr>
        <w:t>зведет опись в момент приемки.</w:t>
      </w:r>
    </w:p>
    <w:p w:rsidR="00F23F2D" w:rsidRPr="00BC7FC7" w:rsidRDefault="00F23F2D" w:rsidP="00F23F2D">
      <w:pPr>
        <w:ind w:firstLine="709"/>
        <w:jc w:val="both"/>
        <w:rPr>
          <w:lang w:bidi="en-US"/>
        </w:rPr>
      </w:pPr>
      <w:r w:rsidRPr="00BC7FC7">
        <w:rPr>
          <w:lang w:bidi="en-US"/>
        </w:rPr>
        <w:t>2.3. В соответствии с ч.3 ст.94 Закона № 44-ФЗ заказчик обязан произвести экспертизу поставленного товара своими силами либо с привлечением экспертов, экспертных организаций (выбор организации для экспертизы осуществляется Заказчиком), и/или отправить часть товара на экспертизу в сервисный центр правообладателя товарно</w:t>
      </w:r>
      <w:r w:rsidR="000671F3">
        <w:rPr>
          <w:lang w:bidi="en-US"/>
        </w:rPr>
        <w:t>го знака, поставленного Товара.</w:t>
      </w:r>
    </w:p>
    <w:p w:rsidR="00F23F2D" w:rsidRPr="00BC7FC7" w:rsidRDefault="00F23F2D" w:rsidP="00F23F2D">
      <w:pPr>
        <w:ind w:firstLine="709"/>
        <w:jc w:val="both"/>
        <w:rPr>
          <w:lang w:bidi="en-US"/>
        </w:rPr>
      </w:pPr>
      <w:r w:rsidRPr="00BC7FC7">
        <w:rPr>
          <w:lang w:bidi="en-US"/>
        </w:rPr>
        <w:t>2.4. Заказчик вправе произвести отбор части товара при поставке товара, о чем составляется соответствующий акт отбора Товара, с указанием в нем наименования и серийных номеров отобранного Товара. Акт подписывается уполномоченным представителем поставщика и заказчика в момент поставки товара. Полномочия представителя поставщика должны быть подтверждены соответствующей доверенностью, подтверждающей его право на передачу товара Заказчику, подписание необходимых документов и иных действий, связанных с передачей товаров Заказчику по контракту. В случае отказа поставщика от подписания акта, приемка всей партии товара заказчиком не производится.</w:t>
      </w:r>
    </w:p>
    <w:p w:rsidR="00F23F2D" w:rsidRPr="00BC7FC7" w:rsidRDefault="00F23F2D" w:rsidP="00F23F2D">
      <w:pPr>
        <w:ind w:firstLine="709"/>
        <w:jc w:val="both"/>
        <w:rPr>
          <w:lang w:bidi="en-US"/>
        </w:rPr>
      </w:pPr>
      <w:r w:rsidRPr="00BC7FC7">
        <w:rPr>
          <w:lang w:bidi="en-US"/>
        </w:rPr>
        <w:t>2.5. При необходимости проведения экспертизы Заказчик имеет право продлить срок проверки товара. Срок проведения экспертизы будет составлять не более 10 (десяти) рабочих дней.</w:t>
      </w:r>
    </w:p>
    <w:p w:rsidR="00EF3774" w:rsidRDefault="00F23F2D" w:rsidP="00EF3774">
      <w:pPr>
        <w:ind w:firstLine="709"/>
        <w:jc w:val="both"/>
        <w:rPr>
          <w:lang w:bidi="en-US"/>
        </w:rPr>
      </w:pPr>
      <w:r w:rsidRPr="00BC7FC7">
        <w:rPr>
          <w:lang w:bidi="en-US"/>
        </w:rPr>
        <w:t xml:space="preserve">2.6. </w:t>
      </w:r>
      <w:r w:rsidR="000B099A" w:rsidRPr="00BC7FC7">
        <w:rPr>
          <w:lang w:bidi="en-US"/>
        </w:rPr>
        <w:t>Приемка товара по количеству и ассортименту производится на основании сопроводительных документов одновременно с поставкой товара в соответствии с законодательством Российской Федерации. Поставщик должен гарантировать ка</w:t>
      </w:r>
      <w:r w:rsidR="000B099A">
        <w:rPr>
          <w:lang w:bidi="en-US"/>
        </w:rPr>
        <w:t>чество предоставляемого товара.</w:t>
      </w:r>
      <w:r w:rsidR="000B099A">
        <w:rPr>
          <w:lang w:bidi="en-US"/>
        </w:rPr>
        <w:t xml:space="preserve"> </w:t>
      </w:r>
      <w:r w:rsidR="000B099A" w:rsidRPr="000B099A">
        <w:rPr>
          <w:lang w:bidi="en-US"/>
        </w:rPr>
        <w:t>Приемка Товара Заказчиком или представителем Заказчика осуществляется по месту поставки в течение 20 (двадцати) рабочих дней, следующих за днем поступления Заказчику документа о приемке, подписанного Исполнителем. Переход права собственности происходит в момент приемки Товара. Товар поставляется неделимыми партиями, с соблюдением установленных производите</w:t>
      </w:r>
      <w:r w:rsidR="000671F3">
        <w:rPr>
          <w:lang w:bidi="en-US"/>
        </w:rPr>
        <w:t>лем правил при транспортировке.</w:t>
      </w:r>
    </w:p>
    <w:p w:rsidR="00632389" w:rsidRPr="001D4C2B" w:rsidRDefault="00632389" w:rsidP="00632389">
      <w:pPr>
        <w:ind w:firstLine="709"/>
        <w:jc w:val="both"/>
        <w:rPr>
          <w:color w:val="FF0000"/>
          <w:lang w:bidi="en-US"/>
        </w:rPr>
      </w:pPr>
      <w:r w:rsidRPr="001D4C2B">
        <w:rPr>
          <w:color w:val="FF0000"/>
          <w:lang w:bidi="en-US"/>
        </w:rPr>
        <w:t>Для признания товаров российскими или евразийскими должны быть выполнены требования п. 3 ПП РФ № 1875 о подтверждении страны происхождения товара.</w:t>
      </w:r>
    </w:p>
    <w:p w:rsidR="00632389" w:rsidRDefault="00632389" w:rsidP="00F23F2D">
      <w:pPr>
        <w:ind w:firstLine="709"/>
        <w:jc w:val="both"/>
        <w:rPr>
          <w:lang w:bidi="en-US"/>
        </w:rPr>
      </w:pPr>
    </w:p>
    <w:p w:rsidR="002B4111" w:rsidRDefault="002B4111" w:rsidP="00F23F2D">
      <w:pPr>
        <w:ind w:firstLine="709"/>
        <w:jc w:val="both"/>
        <w:rPr>
          <w:lang w:bidi="en-US"/>
        </w:rPr>
      </w:pPr>
      <w:r>
        <w:rPr>
          <w:lang w:bidi="en-US"/>
        </w:rPr>
        <w:br w:type="page"/>
      </w:r>
    </w:p>
    <w:p w:rsidR="00F23F2D" w:rsidRPr="002B4111" w:rsidRDefault="00F23F2D" w:rsidP="002B4111">
      <w:pPr>
        <w:ind w:firstLine="709"/>
        <w:jc w:val="right"/>
        <w:rPr>
          <w:b/>
          <w:lang w:bidi="en-US"/>
        </w:rPr>
      </w:pPr>
      <w:r w:rsidRPr="002B4111">
        <w:rPr>
          <w:b/>
          <w:lang w:bidi="en-US"/>
        </w:rPr>
        <w:t>Таблица 1</w:t>
      </w:r>
    </w:p>
    <w:tbl>
      <w:tblPr>
        <w:tblW w:w="5000" w:type="pct"/>
        <w:tblLook w:val="04A0" w:firstRow="1" w:lastRow="0" w:firstColumn="1" w:lastColumn="0" w:noHBand="0" w:noVBand="1"/>
      </w:tblPr>
      <w:tblGrid>
        <w:gridCol w:w="565"/>
        <w:gridCol w:w="8548"/>
        <w:gridCol w:w="1309"/>
      </w:tblGrid>
      <w:tr w:rsidR="00BC7FC7" w:rsidRPr="00BC7FC7" w:rsidTr="001519AD">
        <w:trPr>
          <w:cantSplit/>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6B34" w:rsidRPr="00BC7FC7" w:rsidRDefault="00826B34" w:rsidP="001519AD">
            <w:pPr>
              <w:contextualSpacing/>
              <w:jc w:val="center"/>
              <w:rPr>
                <w:b/>
              </w:rPr>
            </w:pPr>
            <w:r w:rsidRPr="00BC7FC7">
              <w:rPr>
                <w:b/>
              </w:rPr>
              <w:t>№</w:t>
            </w:r>
          </w:p>
          <w:p w:rsidR="00826B34" w:rsidRPr="00BC7FC7" w:rsidRDefault="00826B34" w:rsidP="001519AD">
            <w:pPr>
              <w:contextualSpacing/>
              <w:jc w:val="center"/>
              <w:rPr>
                <w:b/>
              </w:rPr>
            </w:pPr>
            <w:proofErr w:type="spellStart"/>
            <w:r w:rsidRPr="00BC7FC7">
              <w:rPr>
                <w:b/>
              </w:rPr>
              <w:t>пп</w:t>
            </w:r>
            <w:proofErr w:type="spellEnd"/>
          </w:p>
        </w:tc>
        <w:tc>
          <w:tcPr>
            <w:tcW w:w="4101" w:type="pct"/>
            <w:tcBorders>
              <w:top w:val="single" w:sz="4" w:space="0" w:color="auto"/>
              <w:left w:val="nil"/>
              <w:bottom w:val="single" w:sz="4" w:space="0" w:color="auto"/>
              <w:right w:val="single" w:sz="4" w:space="0" w:color="auto"/>
            </w:tcBorders>
            <w:shd w:val="clear" w:color="auto" w:fill="auto"/>
            <w:vAlign w:val="center"/>
            <w:hideMark/>
          </w:tcPr>
          <w:p w:rsidR="00826B34" w:rsidRPr="00BC7FC7" w:rsidRDefault="00826B34" w:rsidP="001519AD">
            <w:pPr>
              <w:contextualSpacing/>
              <w:jc w:val="center"/>
              <w:rPr>
                <w:b/>
              </w:rPr>
            </w:pPr>
            <w:r w:rsidRPr="00BC7FC7">
              <w:rPr>
                <w:b/>
              </w:rPr>
              <w:t>Тип, соответствие оборудованию Заказчика, функциональные, технические и качественные характеристики товара</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6B34" w:rsidRPr="00BC7FC7" w:rsidRDefault="00826B34" w:rsidP="001519AD">
            <w:pPr>
              <w:contextualSpacing/>
              <w:jc w:val="center"/>
              <w:rPr>
                <w:b/>
              </w:rPr>
            </w:pPr>
            <w:r w:rsidRPr="00BC7FC7">
              <w:rPr>
                <w:b/>
              </w:rPr>
              <w:t>Кол-во товара (шт.)</w:t>
            </w:r>
          </w:p>
        </w:tc>
      </w:tr>
      <w:tr w:rsidR="00BC7FC7" w:rsidRPr="00BC7FC7" w:rsidTr="001519AD">
        <w:trPr>
          <w:cantSplit/>
        </w:trPr>
        <w:tc>
          <w:tcPr>
            <w:tcW w:w="271" w:type="pct"/>
            <w:tcBorders>
              <w:top w:val="nil"/>
              <w:left w:val="single" w:sz="4" w:space="0" w:color="auto"/>
              <w:bottom w:val="single" w:sz="4" w:space="0" w:color="auto"/>
              <w:right w:val="single" w:sz="4" w:space="0" w:color="auto"/>
            </w:tcBorders>
            <w:shd w:val="clear" w:color="auto" w:fill="auto"/>
            <w:vAlign w:val="center"/>
          </w:tcPr>
          <w:p w:rsidR="00826B34" w:rsidRPr="00BC7FC7" w:rsidRDefault="00826B34" w:rsidP="001519AD">
            <w:pPr>
              <w:contextualSpacing/>
              <w:jc w:val="center"/>
            </w:pPr>
          </w:p>
        </w:tc>
        <w:tc>
          <w:tcPr>
            <w:tcW w:w="4101" w:type="pct"/>
            <w:tcBorders>
              <w:top w:val="nil"/>
              <w:left w:val="nil"/>
              <w:bottom w:val="single" w:sz="4" w:space="0" w:color="auto"/>
              <w:right w:val="single" w:sz="4" w:space="0" w:color="auto"/>
            </w:tcBorders>
            <w:shd w:val="clear" w:color="000000" w:fill="FFFFFF"/>
            <w:vAlign w:val="center"/>
          </w:tcPr>
          <w:p w:rsidR="00826B34" w:rsidRPr="00BC7FC7" w:rsidRDefault="00826B34" w:rsidP="001519AD">
            <w:pPr>
              <w:contextualSpacing/>
              <w:rPr>
                <w:lang w:val="en-US"/>
              </w:rPr>
            </w:pP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rsidR="00826B34" w:rsidRPr="00BC7FC7" w:rsidRDefault="00826B34" w:rsidP="001519AD">
            <w:pPr>
              <w:jc w:val="center"/>
              <w:rPr>
                <w:rFonts w:ascii="Calibri" w:hAnsi="Calibri"/>
                <w:sz w:val="22"/>
                <w:szCs w:val="22"/>
                <w:lang w:val="en-US"/>
              </w:rPr>
            </w:pPr>
          </w:p>
        </w:tc>
      </w:tr>
      <w:tr w:rsidR="00BC7FC7" w:rsidRPr="00BC7FC7" w:rsidTr="001519AD">
        <w:trPr>
          <w:cantSplit/>
        </w:trPr>
        <w:tc>
          <w:tcPr>
            <w:tcW w:w="271" w:type="pct"/>
            <w:tcBorders>
              <w:top w:val="nil"/>
              <w:left w:val="single" w:sz="4" w:space="0" w:color="auto"/>
              <w:bottom w:val="single" w:sz="4" w:space="0" w:color="auto"/>
              <w:right w:val="single" w:sz="4" w:space="0" w:color="auto"/>
            </w:tcBorders>
            <w:shd w:val="clear" w:color="auto" w:fill="auto"/>
            <w:vAlign w:val="center"/>
            <w:hideMark/>
          </w:tcPr>
          <w:p w:rsidR="00826B34" w:rsidRPr="00BC7FC7" w:rsidRDefault="00632389" w:rsidP="001519AD">
            <w:pPr>
              <w:contextualSpacing/>
              <w:jc w:val="center"/>
            </w:pPr>
            <w:r>
              <w:t>1</w:t>
            </w:r>
          </w:p>
        </w:tc>
        <w:tc>
          <w:tcPr>
            <w:tcW w:w="4101" w:type="pct"/>
            <w:tcBorders>
              <w:top w:val="nil"/>
              <w:left w:val="nil"/>
              <w:bottom w:val="single" w:sz="4" w:space="0" w:color="auto"/>
              <w:right w:val="single" w:sz="4" w:space="0" w:color="auto"/>
            </w:tcBorders>
            <w:shd w:val="clear" w:color="000000" w:fill="FFFFFF"/>
            <w:vAlign w:val="center"/>
          </w:tcPr>
          <w:p w:rsidR="00826B34" w:rsidRPr="00BC7FC7" w:rsidRDefault="00826B34" w:rsidP="001519AD">
            <w:pPr>
              <w:contextualSpacing/>
            </w:pPr>
            <w:r w:rsidRPr="00BC7FC7">
              <w:t xml:space="preserve">1. </w:t>
            </w:r>
            <w:r w:rsidRPr="00054D8F">
              <w:rPr>
                <w:b/>
              </w:rPr>
              <w:t>Тонер-картридж Canon 725</w:t>
            </w:r>
          </w:p>
          <w:p w:rsidR="00826B34" w:rsidRPr="00BC7FC7" w:rsidRDefault="00826B34" w:rsidP="001519AD">
            <w:pPr>
              <w:contextualSpacing/>
            </w:pPr>
            <w:r w:rsidRPr="00BC7FC7">
              <w:t xml:space="preserve">Предлагаемые к поставке расходные материалы (картриджи) должны обеспечивать доступность всех функций системы печати предусмотренных производителем печатающего устройства к использованию на территории Российской Федерации и обеспечивать полную совместимость c печатающими устройствами: </w:t>
            </w:r>
            <w:proofErr w:type="spellStart"/>
            <w:r w:rsidRPr="00BC7FC7">
              <w:t>CanonLBP</w:t>
            </w:r>
            <w:proofErr w:type="spellEnd"/>
            <w:r w:rsidRPr="00BC7FC7">
              <w:t xml:space="preserve"> 6000/6000B</w:t>
            </w:r>
          </w:p>
          <w:p w:rsidR="00826B34" w:rsidRPr="00BC7FC7" w:rsidRDefault="00826B34" w:rsidP="001519AD">
            <w:pPr>
              <w:contextualSpacing/>
            </w:pPr>
            <w:r w:rsidRPr="00BC7FC7">
              <w:t>2. Тип печати: лазерная;</w:t>
            </w:r>
          </w:p>
          <w:p w:rsidR="00826B34" w:rsidRPr="00BC7FC7" w:rsidRDefault="00826B34" w:rsidP="001519AD">
            <w:pPr>
              <w:contextualSpacing/>
            </w:pPr>
            <w:r w:rsidRPr="00BC7FC7">
              <w:t>3. Цвет: черный;</w:t>
            </w:r>
          </w:p>
          <w:p w:rsidR="00826B34" w:rsidRPr="00BC7FC7" w:rsidRDefault="00826B34" w:rsidP="001519AD">
            <w:pPr>
              <w:contextualSpacing/>
            </w:pPr>
            <w:r w:rsidRPr="00BC7FC7">
              <w:t>4. Ресурс печати: не менее 1750 страниц при 5% заполнении листа А4. Значение ресурса указано в соответствии со стандартом ISO/IEC 19752.</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rsidR="00205428" w:rsidRPr="00303C94" w:rsidRDefault="00205428" w:rsidP="00303C94">
            <w:pPr>
              <w:jc w:val="center"/>
              <w:rPr>
                <w:sz w:val="22"/>
                <w:szCs w:val="22"/>
              </w:rPr>
            </w:pPr>
          </w:p>
        </w:tc>
      </w:tr>
      <w:tr w:rsidR="00BC7FC7" w:rsidRPr="00BC7FC7" w:rsidTr="001519AD">
        <w:trPr>
          <w:cantSplit/>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826B34" w:rsidRPr="00BC7FC7" w:rsidRDefault="00632389" w:rsidP="001519AD">
            <w:pPr>
              <w:contextualSpacing/>
              <w:jc w:val="center"/>
            </w:pPr>
            <w:r>
              <w:lastRenderedPageBreak/>
              <w:t>2</w:t>
            </w:r>
          </w:p>
        </w:tc>
        <w:tc>
          <w:tcPr>
            <w:tcW w:w="4101" w:type="pct"/>
            <w:tcBorders>
              <w:top w:val="single" w:sz="4" w:space="0" w:color="auto"/>
              <w:left w:val="nil"/>
              <w:bottom w:val="single" w:sz="4" w:space="0" w:color="auto"/>
              <w:right w:val="single" w:sz="4" w:space="0" w:color="auto"/>
            </w:tcBorders>
            <w:shd w:val="clear" w:color="000000" w:fill="FFFFFF"/>
            <w:vAlign w:val="center"/>
          </w:tcPr>
          <w:p w:rsidR="00826B34" w:rsidRPr="00BC7FC7" w:rsidRDefault="00826B34" w:rsidP="001519AD">
            <w:pPr>
              <w:contextualSpacing/>
              <w:rPr>
                <w:lang w:val="en-US"/>
              </w:rPr>
            </w:pPr>
            <w:r w:rsidRPr="00BC7FC7">
              <w:rPr>
                <w:lang w:val="en-US"/>
              </w:rPr>
              <w:t>1.</w:t>
            </w:r>
            <w:r w:rsidRPr="00054D8F">
              <w:rPr>
                <w:b/>
              </w:rPr>
              <w:t>Тонер</w:t>
            </w:r>
            <w:r w:rsidRPr="00054D8F">
              <w:rPr>
                <w:b/>
                <w:lang w:val="en-US"/>
              </w:rPr>
              <w:t>-</w:t>
            </w:r>
            <w:r w:rsidRPr="00054D8F">
              <w:rPr>
                <w:b/>
              </w:rPr>
              <w:t>картридж</w:t>
            </w:r>
            <w:r w:rsidRPr="00054D8F">
              <w:rPr>
                <w:b/>
                <w:lang w:val="en-US"/>
              </w:rPr>
              <w:t xml:space="preserve"> Hewlett Packard CE278A /CE285A</w:t>
            </w:r>
          </w:p>
          <w:p w:rsidR="00826B34" w:rsidRPr="00BC7FC7" w:rsidRDefault="00826B34" w:rsidP="001519AD">
            <w:pPr>
              <w:contextualSpacing/>
            </w:pPr>
            <w:r w:rsidRPr="00BC7FC7">
              <w:t>Предлагаемые к поставке расходные материалы (картриджи) должны обеспечивать доступность всех функций системы печати предусмотренных производителем печатающего устройства к использованию на территории Российской Федерации и обеспечивать полную совместимость c печатающими устройствами:</w:t>
            </w:r>
          </w:p>
          <w:p w:rsidR="00826B34" w:rsidRPr="00BC7FC7" w:rsidRDefault="00826B34" w:rsidP="001519AD">
            <w:pPr>
              <w:contextualSpacing/>
              <w:rPr>
                <w:lang w:val="en-US"/>
              </w:rPr>
            </w:pPr>
            <w:r w:rsidRPr="00BC7FC7">
              <w:t xml:space="preserve"> </w:t>
            </w:r>
            <w:r w:rsidRPr="00BC7FC7">
              <w:rPr>
                <w:lang w:val="en-US"/>
              </w:rPr>
              <w:t>LJ P1566 / 1606DN; HP LJ P1102/M1132/1212/1214</w:t>
            </w:r>
          </w:p>
          <w:p w:rsidR="00826B34" w:rsidRPr="00BC7FC7" w:rsidRDefault="00826B34" w:rsidP="001519AD">
            <w:pPr>
              <w:contextualSpacing/>
            </w:pPr>
            <w:r w:rsidRPr="00BC7FC7">
              <w:t>2. Тип печати: лазерная;</w:t>
            </w:r>
          </w:p>
          <w:p w:rsidR="00826B34" w:rsidRPr="00BC7FC7" w:rsidRDefault="00826B34" w:rsidP="001519AD">
            <w:pPr>
              <w:contextualSpacing/>
            </w:pPr>
            <w:r w:rsidRPr="00BC7FC7">
              <w:t>3. Цвет: черный;</w:t>
            </w:r>
          </w:p>
          <w:p w:rsidR="00826B34" w:rsidRPr="00BC7FC7" w:rsidRDefault="00826B34" w:rsidP="001519AD">
            <w:pPr>
              <w:contextualSpacing/>
              <w:rPr>
                <w:lang w:val="en-US"/>
              </w:rPr>
            </w:pPr>
            <w:r w:rsidRPr="00BC7FC7">
              <w:t>4. Ресурс печати: не менее 1750 страниц при 5% заполнении листа А4. Значение ресурса указано в соответствии со стандартом ISO/IEC 19752.</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rsidR="005B7444" w:rsidRPr="007879C5" w:rsidRDefault="005B7444" w:rsidP="007879C5">
            <w:pPr>
              <w:jc w:val="center"/>
              <w:rPr>
                <w:sz w:val="22"/>
                <w:szCs w:val="22"/>
              </w:rPr>
            </w:pPr>
          </w:p>
        </w:tc>
      </w:tr>
      <w:tr w:rsidR="00BC7FC7" w:rsidRPr="00BC7FC7" w:rsidTr="001519AD">
        <w:trPr>
          <w:cantSplit/>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826B34" w:rsidRPr="00BC7FC7" w:rsidRDefault="00632389" w:rsidP="001519AD">
            <w:pPr>
              <w:contextualSpacing/>
              <w:jc w:val="center"/>
            </w:pPr>
            <w:r>
              <w:t>3</w:t>
            </w:r>
          </w:p>
        </w:tc>
        <w:tc>
          <w:tcPr>
            <w:tcW w:w="4101" w:type="pct"/>
            <w:tcBorders>
              <w:top w:val="single" w:sz="4" w:space="0" w:color="auto"/>
              <w:left w:val="single" w:sz="4" w:space="0" w:color="auto"/>
              <w:bottom w:val="single" w:sz="4" w:space="0" w:color="auto"/>
              <w:right w:val="single" w:sz="4" w:space="0" w:color="auto"/>
            </w:tcBorders>
            <w:shd w:val="clear" w:color="000000" w:fill="FFFFFF"/>
            <w:vAlign w:val="center"/>
          </w:tcPr>
          <w:p w:rsidR="00826B34" w:rsidRPr="00054D8F" w:rsidRDefault="00826B34" w:rsidP="001519AD">
            <w:pPr>
              <w:contextualSpacing/>
              <w:rPr>
                <w:b/>
              </w:rPr>
            </w:pPr>
            <w:r w:rsidRPr="00BC7FC7">
              <w:t>1.</w:t>
            </w:r>
            <w:r w:rsidRPr="00054D8F">
              <w:rPr>
                <w:b/>
              </w:rPr>
              <w:t xml:space="preserve">Тонер-картридж </w:t>
            </w:r>
            <w:r w:rsidRPr="00054D8F">
              <w:rPr>
                <w:b/>
                <w:lang w:val="en-US"/>
              </w:rPr>
              <w:t>Kyocera</w:t>
            </w:r>
            <w:r w:rsidRPr="00054D8F">
              <w:rPr>
                <w:b/>
              </w:rPr>
              <w:t xml:space="preserve"> </w:t>
            </w:r>
            <w:r w:rsidRPr="00054D8F">
              <w:rPr>
                <w:b/>
                <w:lang w:val="en-US"/>
              </w:rPr>
              <w:t>TK</w:t>
            </w:r>
            <w:r w:rsidRPr="00054D8F">
              <w:rPr>
                <w:b/>
              </w:rPr>
              <w:t>-3110</w:t>
            </w:r>
          </w:p>
          <w:p w:rsidR="00826B34" w:rsidRPr="00BC7FC7" w:rsidRDefault="00826B34" w:rsidP="001519AD">
            <w:pPr>
              <w:contextualSpacing/>
            </w:pPr>
            <w:r w:rsidRPr="00BC7FC7">
              <w:t>Предлагаемые к поставке расходные материалы (картриджи) должны обеспечивать доступность всех функций системы печати предусмотренных производителем печатающего устройства к использованию на территории Российской Федерации и обеспечивать полную совместимость c печатающими устройствами: FS 4100DN, FS 4300DN, FS 4100, FS 4200DN, FS 4300, FS 4200</w:t>
            </w:r>
          </w:p>
          <w:p w:rsidR="00826B34" w:rsidRPr="00BC7FC7" w:rsidRDefault="00826B34" w:rsidP="001519AD">
            <w:pPr>
              <w:contextualSpacing/>
            </w:pPr>
            <w:r w:rsidRPr="00BC7FC7">
              <w:t>2. Тип печати: лазерная;</w:t>
            </w:r>
          </w:p>
          <w:p w:rsidR="00826B34" w:rsidRPr="00BC7FC7" w:rsidRDefault="00826B34" w:rsidP="001519AD">
            <w:pPr>
              <w:contextualSpacing/>
            </w:pPr>
            <w:r w:rsidRPr="00BC7FC7">
              <w:t>3. Цвет: черный;</w:t>
            </w:r>
          </w:p>
          <w:p w:rsidR="00826B34" w:rsidRPr="00BC7FC7" w:rsidRDefault="00826B34" w:rsidP="001519AD">
            <w:pPr>
              <w:contextualSpacing/>
              <w:rPr>
                <w:lang w:val="en-US"/>
              </w:rPr>
            </w:pPr>
            <w:r w:rsidRPr="00BC7FC7">
              <w:t>4. Ресурс печати: не менее 15500 страниц при 5% заполнении листа А4. Значение ресурса указано в соответствии со стандартом ISO/IEC 19752.</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rsidR="00826B34" w:rsidRPr="007879C5" w:rsidRDefault="00826B34" w:rsidP="001519AD">
            <w:pPr>
              <w:jc w:val="center"/>
              <w:rPr>
                <w:sz w:val="22"/>
                <w:szCs w:val="22"/>
                <w:lang w:val="en-US"/>
              </w:rPr>
            </w:pPr>
          </w:p>
        </w:tc>
      </w:tr>
      <w:tr w:rsidR="00BC7FC7" w:rsidRPr="00BC7FC7" w:rsidTr="001519AD">
        <w:trPr>
          <w:cantSplit/>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826B34" w:rsidRPr="00BC7FC7" w:rsidRDefault="00632389" w:rsidP="001519AD">
            <w:pPr>
              <w:contextualSpacing/>
              <w:jc w:val="center"/>
            </w:pPr>
            <w:r>
              <w:t>4</w:t>
            </w:r>
          </w:p>
        </w:tc>
        <w:tc>
          <w:tcPr>
            <w:tcW w:w="4101" w:type="pct"/>
            <w:tcBorders>
              <w:top w:val="single" w:sz="4" w:space="0" w:color="auto"/>
              <w:left w:val="single" w:sz="4" w:space="0" w:color="auto"/>
              <w:bottom w:val="single" w:sz="4" w:space="0" w:color="auto"/>
              <w:right w:val="single" w:sz="4" w:space="0" w:color="auto"/>
            </w:tcBorders>
            <w:shd w:val="clear" w:color="000000" w:fill="FFFFFF"/>
            <w:vAlign w:val="center"/>
          </w:tcPr>
          <w:p w:rsidR="00826B34" w:rsidRPr="00BC7FC7" w:rsidRDefault="00826B34" w:rsidP="001519AD">
            <w:pPr>
              <w:contextualSpacing/>
              <w:rPr>
                <w:lang w:val="en-US"/>
              </w:rPr>
            </w:pPr>
            <w:r w:rsidRPr="00BC7FC7">
              <w:rPr>
                <w:lang w:val="en-US"/>
              </w:rPr>
              <w:t xml:space="preserve">1. </w:t>
            </w:r>
            <w:r w:rsidRPr="00054D8F">
              <w:rPr>
                <w:b/>
              </w:rPr>
              <w:t>Тонер</w:t>
            </w:r>
            <w:r w:rsidRPr="00054D8F">
              <w:rPr>
                <w:b/>
                <w:lang w:val="en-US"/>
              </w:rPr>
              <w:t>-</w:t>
            </w:r>
            <w:r w:rsidRPr="00054D8F">
              <w:rPr>
                <w:b/>
              </w:rPr>
              <w:t>картридж</w:t>
            </w:r>
            <w:r w:rsidR="00054D8F" w:rsidRPr="00054D8F">
              <w:rPr>
                <w:b/>
                <w:lang w:val="en-US"/>
              </w:rPr>
              <w:t xml:space="preserve"> Canon </w:t>
            </w:r>
            <w:proofErr w:type="spellStart"/>
            <w:r w:rsidR="00054D8F" w:rsidRPr="00054D8F">
              <w:rPr>
                <w:b/>
                <w:lang w:val="en-US"/>
              </w:rPr>
              <w:t>i-sensys</w:t>
            </w:r>
            <w:proofErr w:type="spellEnd"/>
            <w:r w:rsidR="00054D8F" w:rsidRPr="00054D8F">
              <w:rPr>
                <w:b/>
                <w:lang w:val="en-US"/>
              </w:rPr>
              <w:t xml:space="preserve"> MF4018(FX10)</w:t>
            </w:r>
          </w:p>
          <w:p w:rsidR="00826B34" w:rsidRPr="00BC7FC7" w:rsidRDefault="00826B34" w:rsidP="001519AD">
            <w:pPr>
              <w:contextualSpacing/>
            </w:pPr>
            <w:r w:rsidRPr="00BC7FC7">
              <w:t>Предлагаемые к поставке расходные материалы (картриджи) должны обеспечивать доступность всех функций системы печати предусмотренных производителем печатающего устройства к использованию на территории Российской Федерации и обеспечивать полную совместимость c печатающими устройствами:</w:t>
            </w:r>
          </w:p>
          <w:p w:rsidR="00826B34" w:rsidRPr="00BC7FC7" w:rsidRDefault="00826B34" w:rsidP="001519AD">
            <w:pPr>
              <w:contextualSpacing/>
              <w:rPr>
                <w:lang w:val="en-US"/>
              </w:rPr>
            </w:pPr>
            <w:r w:rsidRPr="00BC7FC7">
              <w:rPr>
                <w:lang w:val="en-US"/>
              </w:rPr>
              <w:t>•</w:t>
            </w:r>
            <w:r w:rsidRPr="00BC7FC7">
              <w:rPr>
                <w:lang w:val="en-US"/>
              </w:rPr>
              <w:tab/>
              <w:t>FAX-L100/120/140/160;</w:t>
            </w:r>
          </w:p>
          <w:p w:rsidR="00826B34" w:rsidRPr="00BC7FC7" w:rsidRDefault="00826B34" w:rsidP="001519AD">
            <w:pPr>
              <w:contextualSpacing/>
              <w:rPr>
                <w:lang w:val="en-US"/>
              </w:rPr>
            </w:pPr>
            <w:r w:rsidRPr="00BC7FC7">
              <w:rPr>
                <w:lang w:val="en-US"/>
              </w:rPr>
              <w:t>•</w:t>
            </w:r>
            <w:r w:rsidRPr="00BC7FC7">
              <w:rPr>
                <w:lang w:val="en-US"/>
              </w:rPr>
              <w:tab/>
              <w:t xml:space="preserve">Canon </w:t>
            </w:r>
            <w:proofErr w:type="spellStart"/>
            <w:r w:rsidRPr="00BC7FC7">
              <w:rPr>
                <w:lang w:val="en-US"/>
              </w:rPr>
              <w:t>i</w:t>
            </w:r>
            <w:proofErr w:type="spellEnd"/>
            <w:r w:rsidRPr="00BC7FC7">
              <w:rPr>
                <w:lang w:val="en-US"/>
              </w:rPr>
              <w:t>-SENSYS MF4320d;</w:t>
            </w:r>
          </w:p>
          <w:p w:rsidR="00826B34" w:rsidRPr="00BC7FC7" w:rsidRDefault="00826B34" w:rsidP="001519AD">
            <w:pPr>
              <w:contextualSpacing/>
              <w:rPr>
                <w:lang w:val="en-US"/>
              </w:rPr>
            </w:pPr>
            <w:r w:rsidRPr="00BC7FC7">
              <w:rPr>
                <w:lang w:val="en-US"/>
              </w:rPr>
              <w:t>•</w:t>
            </w:r>
            <w:r w:rsidRPr="00BC7FC7">
              <w:rPr>
                <w:lang w:val="en-US"/>
              </w:rPr>
              <w:tab/>
              <w:t xml:space="preserve">Canon </w:t>
            </w:r>
            <w:proofErr w:type="spellStart"/>
            <w:r w:rsidRPr="00BC7FC7">
              <w:rPr>
                <w:lang w:val="en-US"/>
              </w:rPr>
              <w:t>i</w:t>
            </w:r>
            <w:proofErr w:type="spellEnd"/>
            <w:r w:rsidRPr="00BC7FC7">
              <w:rPr>
                <w:lang w:val="en-US"/>
              </w:rPr>
              <w:t>-SENSYS MF4018;</w:t>
            </w:r>
          </w:p>
          <w:p w:rsidR="00826B34" w:rsidRPr="00BC7FC7" w:rsidRDefault="00826B34" w:rsidP="001519AD">
            <w:pPr>
              <w:contextualSpacing/>
              <w:rPr>
                <w:lang w:val="en-US"/>
              </w:rPr>
            </w:pPr>
            <w:r w:rsidRPr="00BC7FC7">
              <w:rPr>
                <w:lang w:val="en-US"/>
              </w:rPr>
              <w:t>•</w:t>
            </w:r>
            <w:r w:rsidRPr="00BC7FC7">
              <w:rPr>
                <w:lang w:val="en-US"/>
              </w:rPr>
              <w:tab/>
              <w:t xml:space="preserve">Canon </w:t>
            </w:r>
            <w:proofErr w:type="spellStart"/>
            <w:r w:rsidRPr="00BC7FC7">
              <w:rPr>
                <w:lang w:val="en-US"/>
              </w:rPr>
              <w:t>i</w:t>
            </w:r>
            <w:proofErr w:type="spellEnd"/>
            <w:r w:rsidRPr="00BC7FC7">
              <w:rPr>
                <w:lang w:val="en-US"/>
              </w:rPr>
              <w:t>-SENSYS MF4140.</w:t>
            </w:r>
          </w:p>
          <w:p w:rsidR="00826B34" w:rsidRPr="00BC7FC7" w:rsidRDefault="00826B34" w:rsidP="001519AD">
            <w:pPr>
              <w:contextualSpacing/>
            </w:pPr>
            <w:r w:rsidRPr="00BC7FC7">
              <w:t>2. Тип печати: лазерная;</w:t>
            </w:r>
          </w:p>
          <w:p w:rsidR="00826B34" w:rsidRPr="00BC7FC7" w:rsidRDefault="00826B34" w:rsidP="001519AD">
            <w:pPr>
              <w:contextualSpacing/>
            </w:pPr>
            <w:r w:rsidRPr="00BC7FC7">
              <w:t>3. Цвет: черный;</w:t>
            </w:r>
          </w:p>
          <w:p w:rsidR="00826B34" w:rsidRPr="00BC7FC7" w:rsidRDefault="00826B34" w:rsidP="001519AD">
            <w:pPr>
              <w:contextualSpacing/>
              <w:rPr>
                <w:lang w:val="en-US"/>
              </w:rPr>
            </w:pPr>
            <w:r w:rsidRPr="00BC7FC7">
              <w:t>4. Ресурс печати: не менее 2000 страниц при 5% заполнении листа А4. Значение ресурса указано в соответствии со стандартом ISO/IEC 19752.</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rsidR="00826B34" w:rsidRPr="00BA6260" w:rsidRDefault="00826B34" w:rsidP="001519AD">
            <w:pPr>
              <w:jc w:val="center"/>
              <w:rPr>
                <w:sz w:val="22"/>
                <w:szCs w:val="22"/>
              </w:rPr>
            </w:pPr>
          </w:p>
        </w:tc>
      </w:tr>
      <w:tr w:rsidR="00BC7FC7" w:rsidRPr="00BC7FC7" w:rsidTr="001519AD">
        <w:trPr>
          <w:cantSplit/>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6B34" w:rsidRPr="00BC7FC7" w:rsidRDefault="00632389" w:rsidP="001519AD">
            <w:pPr>
              <w:contextualSpacing/>
              <w:jc w:val="center"/>
            </w:pPr>
            <w:r>
              <w:t>5</w:t>
            </w:r>
          </w:p>
        </w:tc>
        <w:tc>
          <w:tcPr>
            <w:tcW w:w="4101" w:type="pct"/>
            <w:tcBorders>
              <w:top w:val="single" w:sz="4" w:space="0" w:color="auto"/>
              <w:left w:val="single" w:sz="4" w:space="0" w:color="auto"/>
              <w:bottom w:val="single" w:sz="4" w:space="0" w:color="auto"/>
              <w:right w:val="single" w:sz="4" w:space="0" w:color="auto"/>
            </w:tcBorders>
            <w:shd w:val="clear" w:color="000000" w:fill="FFFFFF"/>
            <w:vAlign w:val="center"/>
          </w:tcPr>
          <w:p w:rsidR="00826B34" w:rsidRPr="00BC7FC7" w:rsidRDefault="00826B34" w:rsidP="001519AD">
            <w:pPr>
              <w:contextualSpacing/>
            </w:pPr>
            <w:r w:rsidRPr="00BC7FC7">
              <w:t xml:space="preserve">1. </w:t>
            </w:r>
            <w:r w:rsidRPr="00054D8F">
              <w:rPr>
                <w:b/>
              </w:rPr>
              <w:t>Тонер-картридж Canon 728</w:t>
            </w:r>
          </w:p>
          <w:p w:rsidR="00826B34" w:rsidRPr="00BC7FC7" w:rsidRDefault="00826B34" w:rsidP="001519AD">
            <w:pPr>
              <w:contextualSpacing/>
            </w:pPr>
            <w:r w:rsidRPr="00BC7FC7">
              <w:t>Предлагаемые к поставке расходные материалы (картриджи) должны обеспечивать доступность всех функций системы печати предусмотренных производителем печатающего устройства к использованию на территории Российской Федерации и обеспечивать полную совместимость c печатающими устройствами: i-SENSYS MF4430, i-SENSYS MF4410, i-SENSYS MF4750, i-SENSYS MF4730, i-SENSYS MF4570dn, i-SENSYS MF4580dn, i-SENSYS MF4870dn , i-SENSYS MF4890dw, i-SENSYS FAX-L410, i-SENSYS MF4550d, i-SENSYS MF4780w, i-SENSYS FAX-L150, i-SENSYS FAX-L170, i-SENSYS MF4450</w:t>
            </w:r>
          </w:p>
          <w:p w:rsidR="00826B34" w:rsidRPr="00BC7FC7" w:rsidRDefault="00826B34" w:rsidP="001519AD">
            <w:pPr>
              <w:contextualSpacing/>
            </w:pPr>
            <w:r w:rsidRPr="00BC7FC7">
              <w:t>2. Тип печати: лазерная;</w:t>
            </w:r>
          </w:p>
          <w:p w:rsidR="00826B34" w:rsidRPr="00BC7FC7" w:rsidRDefault="00826B34" w:rsidP="001519AD">
            <w:pPr>
              <w:contextualSpacing/>
            </w:pPr>
            <w:r w:rsidRPr="00BC7FC7">
              <w:t>3. Цвет: черный;</w:t>
            </w:r>
          </w:p>
          <w:p w:rsidR="00826B34" w:rsidRPr="00BC7FC7" w:rsidRDefault="00826B34" w:rsidP="001519AD">
            <w:pPr>
              <w:contextualSpacing/>
            </w:pPr>
            <w:r w:rsidRPr="00BC7FC7">
              <w:t>4. Ресурс печати: не менее 2100 страниц при 5% заполнении листа А4. Значение ресурса указано в соответствии со стандартом ISO/IEC 19752.</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rsidR="00190EAE" w:rsidRPr="00BA6260" w:rsidRDefault="00190EAE" w:rsidP="00BA6260">
            <w:pPr>
              <w:jc w:val="center"/>
              <w:rPr>
                <w:sz w:val="22"/>
                <w:szCs w:val="22"/>
                <w:lang w:val="en-US"/>
              </w:rPr>
            </w:pPr>
          </w:p>
        </w:tc>
      </w:tr>
      <w:tr w:rsidR="00BC7FC7" w:rsidRPr="00BC7FC7" w:rsidTr="001519AD">
        <w:trPr>
          <w:cantSplit/>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826B34" w:rsidRPr="00632389" w:rsidRDefault="00B21AAE" w:rsidP="001519AD">
            <w:pPr>
              <w:contextualSpacing/>
              <w:jc w:val="center"/>
            </w:pPr>
            <w:r>
              <w:lastRenderedPageBreak/>
              <w:t>6</w:t>
            </w:r>
          </w:p>
        </w:tc>
        <w:tc>
          <w:tcPr>
            <w:tcW w:w="4101" w:type="pct"/>
            <w:tcBorders>
              <w:top w:val="single" w:sz="4" w:space="0" w:color="auto"/>
              <w:left w:val="single" w:sz="4" w:space="0" w:color="auto"/>
              <w:bottom w:val="single" w:sz="4" w:space="0" w:color="auto"/>
              <w:right w:val="single" w:sz="4" w:space="0" w:color="auto"/>
            </w:tcBorders>
            <w:shd w:val="clear" w:color="000000" w:fill="FFFFFF"/>
            <w:vAlign w:val="center"/>
          </w:tcPr>
          <w:p w:rsidR="00826B34" w:rsidRPr="00054D8F" w:rsidRDefault="00826B34" w:rsidP="001519AD">
            <w:pPr>
              <w:contextualSpacing/>
              <w:rPr>
                <w:b/>
              </w:rPr>
            </w:pPr>
            <w:r w:rsidRPr="00054D8F">
              <w:rPr>
                <w:b/>
              </w:rPr>
              <w:t xml:space="preserve">Тонер-картридж </w:t>
            </w:r>
            <w:r w:rsidRPr="00054D8F">
              <w:rPr>
                <w:b/>
                <w:lang w:val="en-US"/>
              </w:rPr>
              <w:t>Canon</w:t>
            </w:r>
            <w:r w:rsidR="00054D8F" w:rsidRPr="00054D8F">
              <w:rPr>
                <w:b/>
              </w:rPr>
              <w:t xml:space="preserve"> 737</w:t>
            </w:r>
          </w:p>
          <w:p w:rsidR="00826B34" w:rsidRPr="00BC7FC7" w:rsidRDefault="00826B34" w:rsidP="001519AD">
            <w:pPr>
              <w:contextualSpacing/>
            </w:pPr>
            <w:r w:rsidRPr="00BC7FC7">
              <w:t xml:space="preserve">1. Предлагаемые к поставке расходные материалы (картриджи) должны обеспечивать доступность всех функций системы печати предусмотренных производителем печатающего устройства к использованию на территории Российской Федерации и обеспечивать полную совместимость c печатающим устройством </w:t>
            </w:r>
            <w:proofErr w:type="spellStart"/>
            <w:r w:rsidRPr="00BC7FC7">
              <w:t>Сanon</w:t>
            </w:r>
            <w:proofErr w:type="spellEnd"/>
            <w:r w:rsidRPr="00BC7FC7">
              <w:t xml:space="preserve"> i-SENSYS MF211, </w:t>
            </w:r>
            <w:proofErr w:type="spellStart"/>
            <w:r w:rsidRPr="00BC7FC7">
              <w:t>Canon</w:t>
            </w:r>
            <w:proofErr w:type="spellEnd"/>
            <w:r w:rsidRPr="00BC7FC7">
              <w:t xml:space="preserve"> i-SENSYS MF212w, Canon i-SENSYS MF217w, Canon i-SENSYS MF226dn; Canon i-SENSYS MF244dw.</w:t>
            </w:r>
          </w:p>
          <w:p w:rsidR="00826B34" w:rsidRPr="00BC7FC7" w:rsidRDefault="00826B34" w:rsidP="001519AD">
            <w:pPr>
              <w:contextualSpacing/>
            </w:pPr>
            <w:r w:rsidRPr="00BC7FC7">
              <w:t>2. Тип печати: лазерная;</w:t>
            </w:r>
          </w:p>
          <w:p w:rsidR="00826B34" w:rsidRPr="00BC7FC7" w:rsidRDefault="00826B34" w:rsidP="001519AD">
            <w:pPr>
              <w:contextualSpacing/>
            </w:pPr>
            <w:r w:rsidRPr="00BC7FC7">
              <w:t>3. Цвет: черный;</w:t>
            </w:r>
          </w:p>
          <w:p w:rsidR="00826B34" w:rsidRPr="00BC7FC7" w:rsidRDefault="00826B34" w:rsidP="001519AD">
            <w:pPr>
              <w:contextualSpacing/>
            </w:pPr>
            <w:r w:rsidRPr="00BC7FC7">
              <w:t>4. Ресурс печати: не менее 2400 страниц при 5% заполнении листа А4. Значение ресурса указано в соответствии со стандартом ISO/IEC 19752.</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rsidR="00464230" w:rsidRPr="00F94C16" w:rsidRDefault="00464230" w:rsidP="00F94C16">
            <w:pPr>
              <w:jc w:val="center"/>
              <w:rPr>
                <w:sz w:val="22"/>
                <w:szCs w:val="22"/>
              </w:rPr>
            </w:pPr>
          </w:p>
        </w:tc>
      </w:tr>
      <w:tr w:rsidR="00BC7FC7" w:rsidRPr="00BC7FC7" w:rsidTr="001519AD">
        <w:trPr>
          <w:cantSplit/>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826B34" w:rsidRPr="00BC7FC7" w:rsidRDefault="00B21AAE" w:rsidP="001519AD">
            <w:pPr>
              <w:contextualSpacing/>
              <w:jc w:val="center"/>
              <w:rPr>
                <w:lang w:val="en-US"/>
              </w:rPr>
            </w:pPr>
            <w:r>
              <w:t>7</w:t>
            </w:r>
          </w:p>
        </w:tc>
        <w:tc>
          <w:tcPr>
            <w:tcW w:w="4101" w:type="pct"/>
            <w:tcBorders>
              <w:top w:val="single" w:sz="4" w:space="0" w:color="auto"/>
              <w:left w:val="single" w:sz="4" w:space="0" w:color="auto"/>
              <w:bottom w:val="single" w:sz="4" w:space="0" w:color="auto"/>
              <w:right w:val="single" w:sz="4" w:space="0" w:color="auto"/>
            </w:tcBorders>
            <w:shd w:val="clear" w:color="000000" w:fill="FFFFFF"/>
            <w:vAlign w:val="center"/>
          </w:tcPr>
          <w:p w:rsidR="00205428" w:rsidRPr="00054D8F" w:rsidRDefault="00054D8F" w:rsidP="00054D8F">
            <w:pPr>
              <w:spacing w:line="360" w:lineRule="auto"/>
              <w:contextualSpacing/>
              <w:rPr>
                <w:b/>
                <w:bCs/>
                <w:u w:val="single"/>
              </w:rPr>
            </w:pPr>
            <w:r>
              <w:rPr>
                <w:b/>
                <w:bCs/>
                <w:u w:val="single"/>
              </w:rPr>
              <w:t>ТОЛЬКО ОРИГИНАЛ</w:t>
            </w:r>
          </w:p>
          <w:p w:rsidR="00826B34" w:rsidRPr="00054D8F" w:rsidRDefault="00826B34" w:rsidP="001519AD">
            <w:pPr>
              <w:contextualSpacing/>
              <w:rPr>
                <w:b/>
              </w:rPr>
            </w:pPr>
            <w:r w:rsidRPr="00054D8F">
              <w:rPr>
                <w:b/>
              </w:rPr>
              <w:t xml:space="preserve">Заправочный комплект </w:t>
            </w:r>
            <w:r w:rsidRPr="00054D8F">
              <w:rPr>
                <w:b/>
                <w:lang w:val="en-US"/>
              </w:rPr>
              <w:t>Pantum</w:t>
            </w:r>
            <w:r w:rsidRPr="00054D8F">
              <w:rPr>
                <w:b/>
              </w:rPr>
              <w:t xml:space="preserve"> </w:t>
            </w:r>
            <w:r w:rsidRPr="00054D8F">
              <w:rPr>
                <w:b/>
                <w:lang w:val="en-US"/>
              </w:rPr>
              <w:t>PC</w:t>
            </w:r>
            <w:r w:rsidRPr="00054D8F">
              <w:rPr>
                <w:b/>
              </w:rPr>
              <w:t>-211</w:t>
            </w:r>
            <w:r w:rsidRPr="00054D8F">
              <w:rPr>
                <w:b/>
                <w:lang w:val="en-US"/>
              </w:rPr>
              <w:t>RB</w:t>
            </w:r>
          </w:p>
          <w:p w:rsidR="00826B34" w:rsidRPr="00BC7FC7" w:rsidRDefault="00826B34" w:rsidP="00826B34">
            <w:pPr>
              <w:pStyle w:val="affb"/>
              <w:numPr>
                <w:ilvl w:val="0"/>
                <w:numId w:val="36"/>
              </w:numPr>
              <w:tabs>
                <w:tab w:val="left" w:pos="332"/>
              </w:tabs>
              <w:ind w:left="0" w:firstLine="0"/>
              <w:contextualSpacing/>
            </w:pPr>
            <w:r w:rsidRPr="00BC7FC7">
              <w:t xml:space="preserve">Предлагаемые к поставке расходные материалы (картриджи) должны обеспечивать доступность всех функций системы печати предусмотренных производителем печатающего устройства к использованию на территории Российской Федерации и обеспечивать полную совместимость c печатающими устройствами: </w:t>
            </w:r>
            <w:r w:rsidRPr="00BC7FC7">
              <w:rPr>
                <w:lang w:val="en-US"/>
              </w:rPr>
              <w:t>Pantum</w:t>
            </w:r>
            <w:r w:rsidRPr="00BC7FC7">
              <w:t xml:space="preserve"> </w:t>
            </w:r>
            <w:r w:rsidRPr="00BC7FC7">
              <w:rPr>
                <w:lang w:val="en-US"/>
              </w:rPr>
              <w:t>M</w:t>
            </w:r>
            <w:r w:rsidRPr="00BC7FC7">
              <w:t>6500</w:t>
            </w:r>
          </w:p>
          <w:p w:rsidR="00826B34" w:rsidRPr="00BC7FC7" w:rsidRDefault="00826B34" w:rsidP="001519AD">
            <w:pPr>
              <w:contextualSpacing/>
            </w:pPr>
            <w:r w:rsidRPr="00BC7FC7">
              <w:t>2. Тип печати: лазерная;</w:t>
            </w:r>
          </w:p>
          <w:p w:rsidR="00826B34" w:rsidRPr="00BC7FC7" w:rsidRDefault="00826B34" w:rsidP="001519AD">
            <w:pPr>
              <w:contextualSpacing/>
            </w:pPr>
            <w:r w:rsidRPr="00BC7FC7">
              <w:t>3. Цвет: черный;</w:t>
            </w:r>
          </w:p>
          <w:p w:rsidR="00826B34" w:rsidRPr="00BC7FC7" w:rsidRDefault="00826B34" w:rsidP="001519AD">
            <w:pPr>
              <w:contextualSpacing/>
            </w:pPr>
            <w:r w:rsidRPr="00BC7FC7">
              <w:t xml:space="preserve">4. Ресурс печати: не менее 1600 страниц при 5% заполнении листа А4. </w:t>
            </w:r>
          </w:p>
          <w:p w:rsidR="00826B34" w:rsidRPr="00BC7FC7" w:rsidRDefault="00826B34" w:rsidP="001519AD">
            <w:pPr>
              <w:contextualSpacing/>
            </w:pPr>
            <w:r w:rsidRPr="00BC7FC7">
              <w:t>5. Чип в комплекте.</w:t>
            </w:r>
          </w:p>
          <w:p w:rsidR="00826B34" w:rsidRPr="00BC7FC7" w:rsidRDefault="00826B34" w:rsidP="001519AD">
            <w:pPr>
              <w:contextualSpacing/>
            </w:pPr>
            <w:r w:rsidRPr="00BC7FC7">
              <w:t>Значение ресурса указано в соответствии со стандартом ISO/IEC 19752.</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rsidR="00205428" w:rsidRPr="00C5493B" w:rsidRDefault="00205428" w:rsidP="00C5493B">
            <w:pPr>
              <w:jc w:val="center"/>
              <w:rPr>
                <w:sz w:val="22"/>
                <w:szCs w:val="22"/>
              </w:rPr>
            </w:pPr>
          </w:p>
        </w:tc>
      </w:tr>
      <w:tr w:rsidR="00BC7FC7" w:rsidRPr="00BC7FC7" w:rsidTr="001519AD">
        <w:trPr>
          <w:cantSplit/>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826B34" w:rsidRPr="00BC7FC7" w:rsidRDefault="00B21AAE" w:rsidP="00632389">
            <w:pPr>
              <w:contextualSpacing/>
              <w:jc w:val="center"/>
              <w:rPr>
                <w:lang w:val="en-US"/>
              </w:rPr>
            </w:pPr>
            <w:r>
              <w:lastRenderedPageBreak/>
              <w:t>8</w:t>
            </w:r>
          </w:p>
        </w:tc>
        <w:tc>
          <w:tcPr>
            <w:tcW w:w="4101" w:type="pct"/>
            <w:tcBorders>
              <w:top w:val="single" w:sz="4" w:space="0" w:color="auto"/>
              <w:left w:val="single" w:sz="4" w:space="0" w:color="auto"/>
              <w:bottom w:val="single" w:sz="4" w:space="0" w:color="auto"/>
              <w:right w:val="single" w:sz="4" w:space="0" w:color="auto"/>
            </w:tcBorders>
            <w:shd w:val="clear" w:color="000000" w:fill="FFFFFF"/>
            <w:vAlign w:val="center"/>
          </w:tcPr>
          <w:p w:rsidR="00826B34" w:rsidRPr="00054D8F" w:rsidRDefault="00826B34" w:rsidP="001519AD">
            <w:pPr>
              <w:contextualSpacing/>
              <w:rPr>
                <w:b/>
                <w:lang w:val="en-US"/>
              </w:rPr>
            </w:pPr>
            <w:r w:rsidRPr="00054D8F">
              <w:rPr>
                <w:b/>
              </w:rPr>
              <w:t xml:space="preserve">Тонер-картридж </w:t>
            </w:r>
            <w:r w:rsidRPr="00054D8F">
              <w:rPr>
                <w:b/>
                <w:lang w:val="en-US"/>
              </w:rPr>
              <w:t>Pantum TL5120</w:t>
            </w:r>
          </w:p>
          <w:p w:rsidR="00826B34" w:rsidRPr="00BC7FC7" w:rsidRDefault="00826B34" w:rsidP="00826B34">
            <w:pPr>
              <w:pStyle w:val="affb"/>
              <w:numPr>
                <w:ilvl w:val="0"/>
                <w:numId w:val="36"/>
              </w:numPr>
              <w:tabs>
                <w:tab w:val="left" w:pos="332"/>
              </w:tabs>
              <w:ind w:left="0" w:firstLine="0"/>
              <w:contextualSpacing/>
            </w:pPr>
            <w:r w:rsidRPr="00BC7FC7">
              <w:t xml:space="preserve">Предлагаемые к поставке расходные материалы (картриджи) должны обеспечивать доступность всех функций системы печати предусмотренных производителем печатающего устройства к использованию на территории Российской Федерации и обеспечивать полную совместимость c печатающими устройствами: </w:t>
            </w:r>
            <w:r w:rsidRPr="00BC7FC7">
              <w:rPr>
                <w:lang w:val="en-US"/>
              </w:rPr>
              <w:t>Pantum</w:t>
            </w:r>
            <w:r w:rsidRPr="00BC7FC7">
              <w:t xml:space="preserve"> </w:t>
            </w:r>
            <w:r w:rsidRPr="00BC7FC7">
              <w:rPr>
                <w:lang w:val="en-US"/>
              </w:rPr>
              <w:t>BM</w:t>
            </w:r>
            <w:r w:rsidRPr="00BC7FC7">
              <w:t>5100</w:t>
            </w:r>
            <w:r w:rsidRPr="00BC7FC7">
              <w:rPr>
                <w:lang w:val="en-US"/>
              </w:rPr>
              <w:t>ADN</w:t>
            </w:r>
          </w:p>
          <w:p w:rsidR="00826B34" w:rsidRPr="00BC7FC7" w:rsidRDefault="00826B34" w:rsidP="001519AD">
            <w:pPr>
              <w:contextualSpacing/>
            </w:pPr>
            <w:r w:rsidRPr="00BC7FC7">
              <w:t>2. Тип печати: лазерная;</w:t>
            </w:r>
          </w:p>
          <w:p w:rsidR="00826B34" w:rsidRPr="00BC7FC7" w:rsidRDefault="00826B34" w:rsidP="001519AD">
            <w:pPr>
              <w:contextualSpacing/>
            </w:pPr>
            <w:r w:rsidRPr="00BC7FC7">
              <w:t>3. Цвет: черный;</w:t>
            </w:r>
          </w:p>
          <w:p w:rsidR="00826B34" w:rsidRPr="00BC7FC7" w:rsidRDefault="00826B34" w:rsidP="001519AD">
            <w:pPr>
              <w:contextualSpacing/>
            </w:pPr>
            <w:r w:rsidRPr="00BC7FC7">
              <w:t>4. Ресурс печати: не менее 1600 страниц при 5% заполнении листа А4. Значение ресурса указано в соответствии со стандартом ISO/IEC 19752.</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rsidR="00B927CC" w:rsidRPr="00B21AAE" w:rsidRDefault="00B927CC" w:rsidP="00B21AAE">
            <w:pPr>
              <w:jc w:val="center"/>
              <w:rPr>
                <w:sz w:val="22"/>
                <w:szCs w:val="22"/>
              </w:rPr>
            </w:pPr>
          </w:p>
        </w:tc>
      </w:tr>
    </w:tbl>
    <w:p w:rsidR="00F23F2D" w:rsidRPr="00BC7FC7" w:rsidRDefault="00F23F2D" w:rsidP="00F23F2D">
      <w:pPr>
        <w:jc w:val="both"/>
        <w:rPr>
          <w:lang w:bidi="en-US"/>
        </w:rPr>
      </w:pPr>
    </w:p>
    <w:p w:rsidR="00F23F2D" w:rsidRPr="00BC7FC7" w:rsidRDefault="00F23F2D" w:rsidP="00F23F2D">
      <w:pPr>
        <w:jc w:val="both"/>
        <w:rPr>
          <w:sz w:val="10"/>
          <w:lang w:bidi="en-US"/>
        </w:rPr>
      </w:pPr>
    </w:p>
    <w:p w:rsidR="00B21AAE" w:rsidRDefault="00B21AAE" w:rsidP="00F23F2D">
      <w:pPr>
        <w:widowControl w:val="0"/>
        <w:autoSpaceDE w:val="0"/>
        <w:spacing w:line="276" w:lineRule="auto"/>
        <w:ind w:firstLine="709"/>
        <w:jc w:val="both"/>
      </w:pPr>
    </w:p>
    <w:p w:rsidR="00DD0D0E" w:rsidRPr="00B21AAE" w:rsidRDefault="00DD0D0E" w:rsidP="00F23F2D">
      <w:pPr>
        <w:widowControl w:val="0"/>
        <w:autoSpaceDE w:val="0"/>
        <w:spacing w:line="276" w:lineRule="auto"/>
        <w:ind w:firstLine="709"/>
        <w:jc w:val="both"/>
      </w:pPr>
    </w:p>
    <w:p w:rsidR="00F23F2D" w:rsidRPr="00BC7FC7" w:rsidRDefault="00F23F2D" w:rsidP="00F23F2D">
      <w:pPr>
        <w:widowControl w:val="0"/>
        <w:autoSpaceDE w:val="0"/>
        <w:spacing w:line="276" w:lineRule="auto"/>
        <w:ind w:firstLine="709"/>
        <w:jc w:val="both"/>
        <w:rPr>
          <w:b/>
        </w:rPr>
      </w:pPr>
      <w:r w:rsidRPr="00BC7FC7">
        <w:rPr>
          <w:b/>
        </w:rPr>
        <w:t>3. Требования к отгрузке Товара</w:t>
      </w:r>
    </w:p>
    <w:p w:rsidR="00F23F2D" w:rsidRPr="00BC7FC7" w:rsidRDefault="00F23F2D" w:rsidP="00F23F2D">
      <w:pPr>
        <w:widowControl w:val="0"/>
        <w:autoSpaceDE w:val="0"/>
        <w:spacing w:line="276" w:lineRule="auto"/>
        <w:ind w:firstLine="709"/>
        <w:jc w:val="both"/>
        <w:rPr>
          <w:snapToGrid w:val="0"/>
        </w:rPr>
      </w:pPr>
      <w:r w:rsidRPr="00BC7FC7">
        <w:rPr>
          <w:snapToGrid w:val="0"/>
        </w:rPr>
        <w:t>- Товар поставляется по месту расположения Заказчика, разгружается и переносится силами и за счет средств Поставщика.</w:t>
      </w:r>
    </w:p>
    <w:p w:rsidR="00F23F2D" w:rsidRPr="00BC7FC7" w:rsidRDefault="00F23F2D" w:rsidP="00F23F2D">
      <w:pPr>
        <w:widowControl w:val="0"/>
        <w:autoSpaceDE w:val="0"/>
        <w:spacing w:line="276" w:lineRule="auto"/>
        <w:ind w:firstLine="709"/>
        <w:jc w:val="both"/>
        <w:rPr>
          <w:snapToGrid w:val="0"/>
        </w:rPr>
      </w:pPr>
      <w:r w:rsidRPr="00BC7FC7">
        <w:rPr>
          <w:b/>
          <w:snapToGrid w:val="0"/>
        </w:rPr>
        <w:t>4. Адрес поставки</w:t>
      </w:r>
    </w:p>
    <w:p w:rsidR="00F23F2D" w:rsidRDefault="00D6170B" w:rsidP="00F23F2D">
      <w:pPr>
        <w:widowControl w:val="0"/>
        <w:autoSpaceDE w:val="0"/>
        <w:spacing w:line="276" w:lineRule="auto"/>
        <w:ind w:firstLine="709"/>
        <w:jc w:val="both"/>
        <w:rPr>
          <w:snapToGrid w:val="0"/>
        </w:rPr>
      </w:pPr>
      <w:r>
        <w:rPr>
          <w:snapToGrid w:val="0"/>
        </w:rPr>
        <w:t>1)</w:t>
      </w:r>
      <w:r w:rsidR="00F23F2D" w:rsidRPr="00BC7FC7">
        <w:rPr>
          <w:snapToGrid w:val="0"/>
        </w:rPr>
        <w:t xml:space="preserve"> г. Москва, Варшавское шоссе, д. 39 А 9 этаж комната 90</w:t>
      </w:r>
      <w:r w:rsidR="00B95FDC" w:rsidRPr="00BC7FC7">
        <w:rPr>
          <w:snapToGrid w:val="0"/>
        </w:rPr>
        <w:t>7</w:t>
      </w:r>
      <w:r w:rsidR="00F23F2D" w:rsidRPr="00BC7FC7">
        <w:rPr>
          <w:snapToGrid w:val="0"/>
        </w:rPr>
        <w:t>. Время поставки: рабочие часы Заказчика с учетом обеденного времени (рабочие часы с понедельника по четверг с 09.00 до 18.00, пятница с 09.00 до 16.45, обеденное время с 13.00 до 13.45) и не позднее, чем за 2 (два) часа до окончания рабочего времени, с учетом выходных и праздничных дней.</w:t>
      </w:r>
    </w:p>
    <w:p w:rsidR="00D6170B" w:rsidRPr="00BC7FC7" w:rsidRDefault="00D6170B" w:rsidP="00F23F2D">
      <w:pPr>
        <w:widowControl w:val="0"/>
        <w:autoSpaceDE w:val="0"/>
        <w:spacing w:line="276" w:lineRule="auto"/>
        <w:ind w:firstLine="709"/>
        <w:jc w:val="both"/>
        <w:rPr>
          <w:snapToGrid w:val="0"/>
        </w:rPr>
      </w:pPr>
      <w:r>
        <w:rPr>
          <w:snapToGrid w:val="0"/>
        </w:rPr>
        <w:t>2) Территориальные отделы МОКТУ. Адреса перечислены в Приложении №1.</w:t>
      </w:r>
    </w:p>
    <w:p w:rsidR="00F23F2D" w:rsidRPr="00BC7FC7" w:rsidRDefault="00F23F2D" w:rsidP="00F23F2D">
      <w:pPr>
        <w:widowControl w:val="0"/>
        <w:autoSpaceDE w:val="0"/>
        <w:spacing w:line="276" w:lineRule="auto"/>
        <w:ind w:firstLine="709"/>
        <w:jc w:val="both"/>
        <w:rPr>
          <w:b/>
          <w:snapToGrid w:val="0"/>
        </w:rPr>
      </w:pPr>
      <w:r w:rsidRPr="00BC7FC7">
        <w:rPr>
          <w:snapToGrid w:val="0"/>
        </w:rPr>
        <w:t xml:space="preserve"> 5. </w:t>
      </w:r>
      <w:r w:rsidRPr="00BC7FC7">
        <w:rPr>
          <w:b/>
          <w:snapToGrid w:val="0"/>
        </w:rPr>
        <w:t>Условия поставки</w:t>
      </w:r>
    </w:p>
    <w:p w:rsidR="00392BAA" w:rsidRDefault="00392BAA" w:rsidP="00F23F2D">
      <w:pPr>
        <w:spacing w:line="276" w:lineRule="auto"/>
        <w:ind w:firstLine="709"/>
        <w:jc w:val="both"/>
        <w:rPr>
          <w:color w:val="FF0000"/>
          <w:lang w:bidi="en-US"/>
        </w:rPr>
      </w:pPr>
      <w:r w:rsidRPr="00982C0E">
        <w:rPr>
          <w:lang w:bidi="en-US"/>
        </w:rPr>
        <w:t>Срок поставки Товара составляет 10 (десять) рабочих дней с момента подписания Контракта</w:t>
      </w:r>
      <w:r>
        <w:rPr>
          <w:lang w:bidi="en-US"/>
        </w:rPr>
        <w:t xml:space="preserve"> </w:t>
      </w:r>
      <w:r w:rsidRPr="00BC7FC7">
        <w:rPr>
          <w:snapToGrid w:val="0"/>
        </w:rPr>
        <w:t>неделимой партией, с соблюдением установленных производителем правил</w:t>
      </w:r>
      <w:r>
        <w:rPr>
          <w:snapToGrid w:val="0"/>
        </w:rPr>
        <w:t xml:space="preserve"> при транспортировке и хранении</w:t>
      </w:r>
      <w:r w:rsidRPr="00982C0E">
        <w:rPr>
          <w:lang w:bidi="en-US"/>
        </w:rPr>
        <w:t>. Поставка осуществляется в рабочие часы Заказчика с учетом обеденного времени (рабочие часы с понедельника по четверг с 09.00 до 18.00, пятница с 09.00 до 16.45, обеденное время с 13.00 до 13.45) и не позднее, чем за 2 (два) часа до окончания рабочего времени, с учетом выходных и праздничных дней.</w:t>
      </w:r>
      <w:r>
        <w:rPr>
          <w:lang w:bidi="en-US"/>
        </w:rPr>
        <w:t xml:space="preserve"> </w:t>
      </w:r>
      <w:r w:rsidRPr="00EF3774">
        <w:rPr>
          <w:color w:val="FF0000"/>
          <w:lang w:bidi="en-US"/>
        </w:rPr>
        <w:t>Поставщик обязу</w:t>
      </w:r>
      <w:r>
        <w:rPr>
          <w:color w:val="FF0000"/>
          <w:lang w:bidi="en-US"/>
        </w:rPr>
        <w:t>ется осуществить поставку картриджей</w:t>
      </w:r>
      <w:r w:rsidRPr="00EF3774">
        <w:rPr>
          <w:color w:val="FF0000"/>
          <w:lang w:bidi="en-US"/>
        </w:rPr>
        <w:t xml:space="preserve"> по адресам Территориальных Отделов. (Приложение №1) </w:t>
      </w:r>
      <w:r>
        <w:rPr>
          <w:color w:val="FF0000"/>
          <w:lang w:bidi="en-US"/>
        </w:rPr>
        <w:t>Количество и наименование Товара будет распределено</w:t>
      </w:r>
      <w:r w:rsidRPr="00EF3774">
        <w:rPr>
          <w:color w:val="FF0000"/>
          <w:lang w:bidi="en-US"/>
        </w:rPr>
        <w:t xml:space="preserve"> между Территориальными Отделами по итогам Закупочной Сессии.</w:t>
      </w:r>
    </w:p>
    <w:p w:rsidR="00F23F2D" w:rsidRPr="00C34AF9" w:rsidRDefault="00F23F2D" w:rsidP="00C34AF9">
      <w:pPr>
        <w:spacing w:line="276" w:lineRule="auto"/>
        <w:jc w:val="both"/>
      </w:pPr>
    </w:p>
    <w:p w:rsidR="00F23F2D" w:rsidRPr="00BC7FC7" w:rsidRDefault="00F23F2D" w:rsidP="00F23F2D"/>
    <w:p w:rsidR="00F23F2D" w:rsidRPr="00C34AF9" w:rsidRDefault="00F23F2D" w:rsidP="00C34AF9">
      <w:pPr>
        <w:pStyle w:val="af0"/>
        <w:jc w:val="left"/>
      </w:pPr>
    </w:p>
    <w:p w:rsidR="00F23F2D" w:rsidRPr="00C34AF9" w:rsidRDefault="00F23F2D" w:rsidP="00C34AF9">
      <w:pPr>
        <w:pStyle w:val="af0"/>
        <w:jc w:val="left"/>
      </w:pPr>
    </w:p>
    <w:p w:rsidR="00F23F2D" w:rsidRPr="00BC7FC7" w:rsidRDefault="00F23F2D" w:rsidP="00F23F2D">
      <w:pPr>
        <w:pStyle w:val="1"/>
        <w:ind w:left="540" w:hanging="540"/>
        <w:jc w:val="left"/>
        <w:rPr>
          <w:b w:val="0"/>
          <w:sz w:val="24"/>
          <w:szCs w:val="24"/>
        </w:rPr>
      </w:pPr>
      <w:r w:rsidRPr="00BC7FC7">
        <w:rPr>
          <w:b w:val="0"/>
          <w:sz w:val="24"/>
          <w:szCs w:val="24"/>
        </w:rPr>
        <w:t xml:space="preserve">                 ЗАКАЗЧИК</w:t>
      </w:r>
      <w:r w:rsidRPr="00BC7FC7">
        <w:rPr>
          <w:b w:val="0"/>
          <w:sz w:val="24"/>
          <w:szCs w:val="24"/>
        </w:rPr>
        <w:tab/>
      </w:r>
      <w:r w:rsidRPr="00BC7FC7">
        <w:rPr>
          <w:b w:val="0"/>
          <w:sz w:val="24"/>
          <w:szCs w:val="24"/>
        </w:rPr>
        <w:tab/>
      </w:r>
      <w:r w:rsidRPr="00BC7FC7">
        <w:rPr>
          <w:b w:val="0"/>
          <w:sz w:val="24"/>
          <w:szCs w:val="24"/>
        </w:rPr>
        <w:tab/>
      </w:r>
      <w:r w:rsidRPr="00BC7FC7">
        <w:rPr>
          <w:b w:val="0"/>
          <w:sz w:val="24"/>
          <w:szCs w:val="24"/>
        </w:rPr>
        <w:tab/>
      </w:r>
      <w:r w:rsidRPr="00BC7FC7">
        <w:rPr>
          <w:b w:val="0"/>
          <w:sz w:val="24"/>
          <w:szCs w:val="24"/>
        </w:rPr>
        <w:tab/>
        <w:t>ПОСТАВЩИК</w:t>
      </w:r>
      <w:r w:rsidRPr="00BC7FC7">
        <w:rPr>
          <w:b w:val="0"/>
          <w:sz w:val="24"/>
          <w:szCs w:val="24"/>
        </w:rPr>
        <w:tab/>
        <w:t xml:space="preserve">       </w:t>
      </w:r>
    </w:p>
    <w:p w:rsidR="00F23F2D" w:rsidRPr="00BC7FC7" w:rsidRDefault="00F23F2D" w:rsidP="00F23F2D">
      <w:pPr>
        <w:ind w:left="540" w:hanging="540"/>
        <w:jc w:val="both"/>
      </w:pPr>
    </w:p>
    <w:p w:rsidR="00F23F2D" w:rsidRPr="00BC7FC7" w:rsidRDefault="00F23F2D" w:rsidP="00F23F2D">
      <w:pPr>
        <w:widowControl w:val="0"/>
        <w:shd w:val="clear" w:color="auto" w:fill="FFFFFF"/>
        <w:autoSpaceDE w:val="0"/>
        <w:autoSpaceDN w:val="0"/>
        <w:adjustRightInd w:val="0"/>
        <w:spacing w:before="120" w:line="340" w:lineRule="exact"/>
        <w:jc w:val="both"/>
      </w:pPr>
      <w:r w:rsidRPr="00BC7FC7">
        <w:t xml:space="preserve">    ____________________ (_______)                  ____________________ (_______)</w:t>
      </w:r>
    </w:p>
    <w:p w:rsidR="008E5155" w:rsidRPr="00BC7FC7" w:rsidRDefault="008E5155" w:rsidP="008E5155">
      <w:pPr>
        <w:spacing w:line="240" w:lineRule="atLeast"/>
        <w:ind w:firstLine="284"/>
      </w:pPr>
    </w:p>
    <w:p w:rsidR="00C34AF9" w:rsidRDefault="00C34AF9" w:rsidP="008E5155">
      <w:pPr>
        <w:spacing w:line="240" w:lineRule="atLeast"/>
        <w:ind w:firstLine="284"/>
      </w:pPr>
      <w:r>
        <w:br w:type="page"/>
      </w:r>
    </w:p>
    <w:p w:rsidR="00420F58" w:rsidRPr="00BC7FC7" w:rsidRDefault="00420F58" w:rsidP="00420F58">
      <w:pPr>
        <w:spacing w:line="240" w:lineRule="atLeast"/>
        <w:ind w:firstLine="284"/>
        <w:jc w:val="right"/>
      </w:pPr>
      <w:r>
        <w:t xml:space="preserve">  Приложение №1</w:t>
      </w:r>
    </w:p>
    <w:p w:rsidR="00420F58" w:rsidRPr="00BC7FC7" w:rsidRDefault="00420F58" w:rsidP="00420F58">
      <w:pPr>
        <w:spacing w:line="240" w:lineRule="atLeast"/>
        <w:ind w:firstLine="284"/>
        <w:jc w:val="right"/>
      </w:pPr>
      <w:r w:rsidRPr="00BC7FC7">
        <w:t xml:space="preserve">                                                                                         к Контракту № </w:t>
      </w:r>
      <w:r w:rsidRPr="00BC7FC7">
        <w:rPr>
          <w:sz w:val="22"/>
          <w:szCs w:val="22"/>
        </w:rPr>
        <w:t>__________________</w:t>
      </w:r>
      <w:r w:rsidRPr="00BC7FC7">
        <w:tab/>
      </w:r>
      <w:r w:rsidRPr="00BC7FC7">
        <w:tab/>
      </w:r>
      <w:r w:rsidRPr="00BC7FC7">
        <w:tab/>
      </w:r>
      <w:r w:rsidRPr="00BC7FC7">
        <w:tab/>
      </w:r>
      <w:r w:rsidRPr="00BC7FC7">
        <w:tab/>
      </w:r>
      <w:r w:rsidRPr="00BC7FC7">
        <w:tab/>
        <w:t xml:space="preserve">                                  от «___» ___________ 20</w:t>
      </w:r>
      <w:r>
        <w:t>26</w:t>
      </w:r>
      <w:r w:rsidRPr="00BC7FC7">
        <w:t xml:space="preserve">г. </w:t>
      </w:r>
    </w:p>
    <w:p w:rsidR="00420F58" w:rsidRPr="00BC7FC7" w:rsidRDefault="00420F58" w:rsidP="00420F58">
      <w:pPr>
        <w:spacing w:line="240" w:lineRule="atLeast"/>
        <w:ind w:firstLine="284"/>
      </w:pPr>
    </w:p>
    <w:p w:rsidR="00420F58" w:rsidRDefault="004B66C0" w:rsidP="004B66C0">
      <w:pPr>
        <w:spacing w:line="240" w:lineRule="atLeast"/>
        <w:ind w:firstLine="284"/>
        <w:jc w:val="center"/>
        <w:rPr>
          <w:b/>
        </w:rPr>
      </w:pPr>
      <w:r>
        <w:rPr>
          <w:b/>
        </w:rPr>
        <w:t>Адреса</w:t>
      </w:r>
    </w:p>
    <w:p w:rsidR="004B66C0" w:rsidRPr="004B66C0" w:rsidRDefault="004B66C0" w:rsidP="004B66C0">
      <w:pPr>
        <w:spacing w:line="240" w:lineRule="atLeast"/>
        <w:ind w:firstLine="284"/>
        <w:jc w:val="center"/>
        <w:rPr>
          <w:b/>
        </w:rPr>
      </w:pPr>
      <w:r>
        <w:rPr>
          <w:b/>
        </w:rPr>
        <w:t>Территориальных отделов</w:t>
      </w:r>
    </w:p>
    <w:p w:rsidR="00420F58" w:rsidRDefault="00420F58" w:rsidP="008E5155">
      <w:pPr>
        <w:spacing w:line="240" w:lineRule="atLeast"/>
        <w:ind w:firstLine="284"/>
      </w:pPr>
    </w:p>
    <w:p w:rsidR="00420F58" w:rsidRDefault="00F90480" w:rsidP="00F90480">
      <w:pPr>
        <w:spacing w:after="240"/>
        <w:ind w:firstLine="426"/>
        <w:rPr>
          <w:shd w:val="clear" w:color="auto" w:fill="FFFFFF"/>
        </w:rPr>
      </w:pPr>
      <w:r>
        <w:rPr>
          <w:b/>
        </w:rPr>
        <w:t xml:space="preserve">- </w:t>
      </w:r>
      <w:r w:rsidR="004B66C0" w:rsidRPr="004B66C0">
        <w:rPr>
          <w:b/>
        </w:rPr>
        <w:t>Белгородская область.</w:t>
      </w:r>
      <w:r w:rsidR="004B66C0" w:rsidRPr="004B66C0">
        <w:rPr>
          <w:shd w:val="clear" w:color="auto" w:fill="FFFFFF"/>
        </w:rPr>
        <w:t xml:space="preserve"> 308001, г. Белгород, ул. Раздольная, д. 32</w:t>
      </w:r>
      <w:r w:rsidR="00392BAA">
        <w:rPr>
          <w:shd w:val="clear" w:color="auto" w:fill="FFFFFF"/>
        </w:rPr>
        <w:t>.</w:t>
      </w:r>
    </w:p>
    <w:p w:rsidR="004B66C0" w:rsidRPr="004B66C0" w:rsidRDefault="00F90480" w:rsidP="00F90480">
      <w:pPr>
        <w:spacing w:after="240"/>
        <w:ind w:firstLine="426"/>
      </w:pPr>
      <w:r>
        <w:rPr>
          <w:b/>
          <w:shd w:val="clear" w:color="auto" w:fill="FFFFFF"/>
        </w:rPr>
        <w:t xml:space="preserve">- </w:t>
      </w:r>
      <w:r w:rsidR="004B66C0" w:rsidRPr="004B66C0">
        <w:rPr>
          <w:b/>
          <w:shd w:val="clear" w:color="auto" w:fill="FFFFFF"/>
        </w:rPr>
        <w:t>Брянская и Смоленск</w:t>
      </w:r>
      <w:r w:rsidR="0058386E">
        <w:rPr>
          <w:b/>
          <w:shd w:val="clear" w:color="auto" w:fill="FFFFFF"/>
        </w:rPr>
        <w:t>ая области</w:t>
      </w:r>
      <w:r w:rsidR="004B66C0" w:rsidRPr="004B66C0">
        <w:rPr>
          <w:shd w:val="clear" w:color="auto" w:fill="FFFFFF"/>
        </w:rPr>
        <w:t xml:space="preserve">. Брянск: </w:t>
      </w:r>
      <w:r w:rsidR="004B66C0" w:rsidRPr="004B66C0">
        <w:rPr>
          <w:shd w:val="clear" w:color="auto" w:fill="FFFFFF"/>
        </w:rPr>
        <w:t>241050, г. Брянск,</w:t>
      </w:r>
      <w:r w:rsidR="004B66C0" w:rsidRPr="004B66C0">
        <w:t xml:space="preserve"> </w:t>
      </w:r>
      <w:r w:rsidR="004B66C0" w:rsidRPr="004B66C0">
        <w:rPr>
          <w:shd w:val="clear" w:color="auto" w:fill="FFFFFF"/>
        </w:rPr>
        <w:t>ул. Октябрьская, д.103</w:t>
      </w:r>
      <w:r w:rsidR="004B66C0" w:rsidRPr="004B66C0">
        <w:rPr>
          <w:shd w:val="clear" w:color="auto" w:fill="FFFFFF"/>
        </w:rPr>
        <w:t xml:space="preserve">. Смоленск: </w:t>
      </w:r>
      <w:r w:rsidR="004B66C0" w:rsidRPr="004B66C0">
        <w:rPr>
          <w:shd w:val="clear" w:color="auto" w:fill="FFFFFF"/>
        </w:rPr>
        <w:t>214005, г. Смоленск, ул. Свердлова, д.24, офис 19</w:t>
      </w:r>
      <w:r w:rsidR="00392BAA">
        <w:rPr>
          <w:shd w:val="clear" w:color="auto" w:fill="FFFFFF"/>
        </w:rPr>
        <w:t>.</w:t>
      </w:r>
    </w:p>
    <w:p w:rsidR="00420F58" w:rsidRPr="004B66C0" w:rsidRDefault="00F90480" w:rsidP="00F90480">
      <w:pPr>
        <w:spacing w:after="240"/>
        <w:ind w:firstLine="426"/>
      </w:pPr>
      <w:r>
        <w:rPr>
          <w:b/>
        </w:rPr>
        <w:t xml:space="preserve">- </w:t>
      </w:r>
      <w:r w:rsidR="004B66C0" w:rsidRPr="004B66C0">
        <w:rPr>
          <w:b/>
        </w:rPr>
        <w:t>Владимирская область.</w:t>
      </w:r>
      <w:r w:rsidR="004B66C0">
        <w:t xml:space="preserve"> </w:t>
      </w:r>
      <w:r w:rsidR="004B66C0" w:rsidRPr="004B66C0">
        <w:rPr>
          <w:shd w:val="clear" w:color="auto" w:fill="FFFFFF"/>
        </w:rPr>
        <w:t> 600017, г. Владимир ул. Луначарского, д.3</w:t>
      </w:r>
      <w:r w:rsidR="00392BAA">
        <w:rPr>
          <w:shd w:val="clear" w:color="auto" w:fill="FFFFFF"/>
        </w:rPr>
        <w:t>.</w:t>
      </w:r>
    </w:p>
    <w:p w:rsidR="00420F58" w:rsidRDefault="00F90480" w:rsidP="00F90480">
      <w:pPr>
        <w:spacing w:after="240"/>
        <w:ind w:firstLine="426"/>
        <w:rPr>
          <w:shd w:val="clear" w:color="auto" w:fill="FFFFFF"/>
        </w:rPr>
      </w:pPr>
      <w:r>
        <w:rPr>
          <w:b/>
        </w:rPr>
        <w:t xml:space="preserve">- </w:t>
      </w:r>
      <w:r w:rsidR="004B66C0" w:rsidRPr="004B66C0">
        <w:rPr>
          <w:b/>
        </w:rPr>
        <w:t>г. Москва и Московская область.</w:t>
      </w:r>
      <w:r w:rsidR="004B66C0" w:rsidRPr="004B66C0">
        <w:t xml:space="preserve"> </w:t>
      </w:r>
      <w:r w:rsidR="004B66C0" w:rsidRPr="004B66C0">
        <w:rPr>
          <w:shd w:val="clear" w:color="auto" w:fill="FFFFFF"/>
        </w:rPr>
        <w:t>117105, г. Москва, Варшавское шоссе, д.39 А</w:t>
      </w:r>
      <w:r w:rsidR="00392BAA">
        <w:rPr>
          <w:shd w:val="clear" w:color="auto" w:fill="FFFFFF"/>
        </w:rPr>
        <w:t>.</w:t>
      </w:r>
    </w:p>
    <w:p w:rsidR="004B66C0" w:rsidRPr="00392BAA" w:rsidRDefault="00F90480" w:rsidP="00F90480">
      <w:pPr>
        <w:spacing w:after="240"/>
        <w:ind w:firstLine="426"/>
      </w:pPr>
      <w:r>
        <w:rPr>
          <w:b/>
        </w:rPr>
        <w:t xml:space="preserve">- </w:t>
      </w:r>
      <w:r w:rsidR="00392BAA" w:rsidRPr="00392BAA">
        <w:rPr>
          <w:b/>
        </w:rPr>
        <w:t>Ивановская область.</w:t>
      </w:r>
      <w:r w:rsidR="00392BAA" w:rsidRPr="00392BAA">
        <w:t xml:space="preserve"> </w:t>
      </w:r>
      <w:r w:rsidR="00392BAA" w:rsidRPr="00392BAA">
        <w:rPr>
          <w:shd w:val="clear" w:color="auto" w:fill="FFFFFF"/>
        </w:rPr>
        <w:t>153007, г. Иваново, ул. Молодых рабочих, д.1</w:t>
      </w:r>
      <w:r w:rsidR="00392BAA">
        <w:rPr>
          <w:shd w:val="clear" w:color="auto" w:fill="FFFFFF"/>
        </w:rPr>
        <w:t>.</w:t>
      </w:r>
    </w:p>
    <w:p w:rsidR="004B66C0" w:rsidRDefault="00F90480" w:rsidP="00F90480">
      <w:pPr>
        <w:spacing w:after="240"/>
        <w:ind w:firstLine="426"/>
        <w:rPr>
          <w:shd w:val="clear" w:color="auto" w:fill="FFFFFF"/>
        </w:rPr>
      </w:pPr>
      <w:r>
        <w:rPr>
          <w:b/>
        </w:rPr>
        <w:t xml:space="preserve">- </w:t>
      </w:r>
      <w:r w:rsidR="0058386E" w:rsidRPr="0058386E">
        <w:rPr>
          <w:b/>
        </w:rPr>
        <w:t>Калужская и Тульская области.</w:t>
      </w:r>
      <w:r w:rsidR="0058386E">
        <w:t xml:space="preserve"> Калуга: </w:t>
      </w:r>
      <w:r w:rsidR="0058386E" w:rsidRPr="0058386E">
        <w:rPr>
          <w:shd w:val="clear" w:color="auto" w:fill="FFFFFF"/>
        </w:rPr>
        <w:t>248000, г. Калуга, площадь Старый Торг, д. 5, пом. 1.</w:t>
      </w:r>
      <w:r w:rsidR="0058386E">
        <w:rPr>
          <w:shd w:val="clear" w:color="auto" w:fill="FFFFFF"/>
        </w:rPr>
        <w:t xml:space="preserve"> </w:t>
      </w:r>
      <w:proofErr w:type="gramStart"/>
      <w:r w:rsidR="0058386E">
        <w:rPr>
          <w:shd w:val="clear" w:color="auto" w:fill="FFFFFF"/>
        </w:rPr>
        <w:t>Тула:</w:t>
      </w:r>
      <w:r w:rsidR="0058386E" w:rsidRPr="0058386E">
        <w:rPr>
          <w:shd w:val="clear" w:color="auto" w:fill="FFFFFF"/>
        </w:rPr>
        <w:t xml:space="preserve"> </w:t>
      </w:r>
      <w:r w:rsidR="0058386E" w:rsidRPr="0058386E">
        <w:rPr>
          <w:shd w:val="clear" w:color="auto" w:fill="FFFFFF"/>
        </w:rPr>
        <w:t> 300005</w:t>
      </w:r>
      <w:proofErr w:type="gramEnd"/>
      <w:r w:rsidR="0058386E" w:rsidRPr="0058386E">
        <w:rPr>
          <w:shd w:val="clear" w:color="auto" w:fill="FFFFFF"/>
        </w:rPr>
        <w:t>, г. Тула, ул. Васина, д.1А</w:t>
      </w:r>
      <w:r w:rsidR="00A668BA">
        <w:rPr>
          <w:shd w:val="clear" w:color="auto" w:fill="FFFFFF"/>
        </w:rPr>
        <w:t>.</w:t>
      </w:r>
    </w:p>
    <w:p w:rsidR="00A668BA" w:rsidRPr="0058386E" w:rsidRDefault="00F90480" w:rsidP="00F90480">
      <w:pPr>
        <w:spacing w:after="240"/>
        <w:ind w:firstLine="426"/>
      </w:pPr>
      <w:r>
        <w:rPr>
          <w:b/>
          <w:shd w:val="clear" w:color="auto" w:fill="FFFFFF"/>
        </w:rPr>
        <w:t xml:space="preserve">- </w:t>
      </w:r>
      <w:r w:rsidR="00A668BA" w:rsidRPr="00A668BA">
        <w:rPr>
          <w:b/>
          <w:shd w:val="clear" w:color="auto" w:fill="FFFFFF"/>
        </w:rPr>
        <w:t>Костромская область.</w:t>
      </w:r>
      <w:r w:rsidR="00A668BA">
        <w:rPr>
          <w:shd w:val="clear" w:color="auto" w:fill="FFFFFF"/>
        </w:rPr>
        <w:t xml:space="preserve"> </w:t>
      </w:r>
      <w:r w:rsidR="00A668BA" w:rsidRPr="00A668BA">
        <w:rPr>
          <w:shd w:val="clear" w:color="auto" w:fill="FFFFFF"/>
        </w:rPr>
        <w:t>156005, г. Кострома, ул. Овражная, д.8</w:t>
      </w:r>
    </w:p>
    <w:p w:rsidR="004B66C0" w:rsidRPr="00800884" w:rsidRDefault="00F90480" w:rsidP="00F90480">
      <w:pPr>
        <w:spacing w:after="240"/>
        <w:ind w:firstLine="426"/>
      </w:pPr>
      <w:r>
        <w:rPr>
          <w:b/>
        </w:rPr>
        <w:t xml:space="preserve">- </w:t>
      </w:r>
      <w:r w:rsidR="00800884" w:rsidRPr="00800884">
        <w:rPr>
          <w:b/>
        </w:rPr>
        <w:t xml:space="preserve">Курская и Орловская области. </w:t>
      </w:r>
      <w:r w:rsidR="00800884">
        <w:t>Курск:</w:t>
      </w:r>
      <w:r w:rsidR="00800884" w:rsidRPr="00800884">
        <w:t xml:space="preserve"> </w:t>
      </w:r>
      <w:r w:rsidR="00800884" w:rsidRPr="00800884">
        <w:rPr>
          <w:shd w:val="clear" w:color="auto" w:fill="FFFFFF"/>
        </w:rPr>
        <w:t>г. Курск, ул. Карла Маркса, д. 71в</w:t>
      </w:r>
      <w:r w:rsidR="00800884">
        <w:rPr>
          <w:shd w:val="clear" w:color="auto" w:fill="FFFFFF"/>
        </w:rPr>
        <w:t xml:space="preserve">. </w:t>
      </w:r>
      <w:proofErr w:type="gramStart"/>
      <w:r w:rsidR="00800884">
        <w:rPr>
          <w:shd w:val="clear" w:color="auto" w:fill="FFFFFF"/>
        </w:rPr>
        <w:t>Орёл</w:t>
      </w:r>
      <w:r w:rsidR="00800884" w:rsidRPr="00800884">
        <w:rPr>
          <w:shd w:val="clear" w:color="auto" w:fill="FFFFFF"/>
        </w:rPr>
        <w:t xml:space="preserve">: </w:t>
      </w:r>
      <w:r w:rsidR="00800884" w:rsidRPr="00800884">
        <w:rPr>
          <w:shd w:val="clear" w:color="auto" w:fill="FFFFFF"/>
        </w:rPr>
        <w:t> 302001</w:t>
      </w:r>
      <w:proofErr w:type="gramEnd"/>
      <w:r w:rsidR="00800884" w:rsidRPr="00800884">
        <w:rPr>
          <w:shd w:val="clear" w:color="auto" w:fill="FFFFFF"/>
        </w:rPr>
        <w:t>, г. Орел, ул. Комсомольская, д.33</w:t>
      </w:r>
      <w:r w:rsidR="00800884">
        <w:rPr>
          <w:shd w:val="clear" w:color="auto" w:fill="FFFFFF"/>
        </w:rPr>
        <w:t>.</w:t>
      </w:r>
    </w:p>
    <w:p w:rsidR="00800884" w:rsidRDefault="00F90480" w:rsidP="00F90480">
      <w:pPr>
        <w:spacing w:after="240"/>
        <w:ind w:firstLine="426"/>
      </w:pPr>
      <w:r>
        <w:rPr>
          <w:b/>
        </w:rPr>
        <w:t xml:space="preserve">- </w:t>
      </w:r>
      <w:r w:rsidR="000A0DB9" w:rsidRPr="000A0DB9">
        <w:rPr>
          <w:b/>
        </w:rPr>
        <w:t>Нижегородская область</w:t>
      </w:r>
      <w:r w:rsidR="000A0DB9">
        <w:t xml:space="preserve">. </w:t>
      </w:r>
      <w:r w:rsidR="000A0DB9" w:rsidRPr="000A0DB9">
        <w:t xml:space="preserve">603951, г. Нижний Новгород, ул. </w:t>
      </w:r>
      <w:proofErr w:type="spellStart"/>
      <w:r w:rsidR="000A0DB9" w:rsidRPr="000A0DB9">
        <w:t>Верхнепечерская</w:t>
      </w:r>
      <w:proofErr w:type="spellEnd"/>
      <w:r w:rsidR="000A0DB9" w:rsidRPr="000A0DB9">
        <w:t>, д.13, корп. 1</w:t>
      </w:r>
      <w:r w:rsidR="000A0DB9">
        <w:t>.</w:t>
      </w:r>
    </w:p>
    <w:p w:rsidR="004B66C0" w:rsidRDefault="00F90480" w:rsidP="00F90480">
      <w:pPr>
        <w:spacing w:after="240"/>
        <w:ind w:firstLine="426"/>
      </w:pPr>
      <w:r>
        <w:rPr>
          <w:b/>
        </w:rPr>
        <w:t xml:space="preserve">- </w:t>
      </w:r>
      <w:r w:rsidR="00F848ED" w:rsidRPr="00F848ED">
        <w:rPr>
          <w:b/>
        </w:rPr>
        <w:t>Рязанская область</w:t>
      </w:r>
      <w:r w:rsidR="00F848ED">
        <w:t xml:space="preserve">. </w:t>
      </w:r>
      <w:r w:rsidR="00F848ED" w:rsidRPr="00F848ED">
        <w:t>390044 г. Рязань, ул. Московское шоссе д.12</w:t>
      </w:r>
      <w:r w:rsidR="00F848ED">
        <w:t>.</w:t>
      </w:r>
    </w:p>
    <w:p w:rsidR="004B66C0" w:rsidRDefault="00F90480" w:rsidP="00F90480">
      <w:pPr>
        <w:spacing w:after="240"/>
        <w:ind w:firstLine="426"/>
      </w:pPr>
      <w:r>
        <w:rPr>
          <w:b/>
        </w:rPr>
        <w:t xml:space="preserve">- </w:t>
      </w:r>
      <w:r w:rsidR="007E6215" w:rsidRPr="007E6215">
        <w:rPr>
          <w:b/>
        </w:rPr>
        <w:t>Тамбовская область</w:t>
      </w:r>
      <w:r w:rsidR="007E6215">
        <w:t xml:space="preserve">. </w:t>
      </w:r>
      <w:r w:rsidR="007E6215" w:rsidRPr="007E6215">
        <w:t>392008, г. Тамбов, Проезд Новый, д. 1, пом. 4</w:t>
      </w:r>
      <w:r w:rsidR="007E6215">
        <w:t>.</w:t>
      </w:r>
    </w:p>
    <w:p w:rsidR="004B66C0" w:rsidRDefault="00F90480" w:rsidP="00F90480">
      <w:pPr>
        <w:spacing w:after="240"/>
        <w:ind w:firstLine="426"/>
      </w:pPr>
      <w:r>
        <w:rPr>
          <w:b/>
        </w:rPr>
        <w:t xml:space="preserve">- </w:t>
      </w:r>
      <w:r w:rsidR="007D6195" w:rsidRPr="007D6195">
        <w:rPr>
          <w:b/>
        </w:rPr>
        <w:t>Тверская область</w:t>
      </w:r>
      <w:r w:rsidR="007D6195">
        <w:t xml:space="preserve">. </w:t>
      </w:r>
      <w:r w:rsidR="007D6195" w:rsidRPr="007D6195">
        <w:t>170100, г. Тверь, ул. Вокзальная, д.1</w:t>
      </w:r>
      <w:r w:rsidR="007D6195">
        <w:t>.</w:t>
      </w:r>
    </w:p>
    <w:p w:rsidR="007D6195" w:rsidRPr="007D6195" w:rsidRDefault="00F90480" w:rsidP="00F90480">
      <w:pPr>
        <w:spacing w:after="240"/>
        <w:ind w:firstLine="426"/>
      </w:pPr>
      <w:r>
        <w:rPr>
          <w:b/>
        </w:rPr>
        <w:t xml:space="preserve">- </w:t>
      </w:r>
      <w:r w:rsidR="007D6195" w:rsidRPr="007D6195">
        <w:rPr>
          <w:b/>
        </w:rPr>
        <w:t>Ярославская и Вологодская области (Череповецкий район)</w:t>
      </w:r>
      <w:r w:rsidR="007D6195">
        <w:t xml:space="preserve">. </w:t>
      </w:r>
      <w:r w:rsidR="007D6195" w:rsidRPr="007D6195">
        <w:t>150047, г. Ярославль, ул. Жукова, д.27</w:t>
      </w:r>
      <w:r w:rsidR="007D6195">
        <w:t>.</w:t>
      </w:r>
    </w:p>
    <w:p w:rsidR="004B66C0" w:rsidRDefault="004B66C0" w:rsidP="00392BAA">
      <w:pPr>
        <w:spacing w:line="240" w:lineRule="atLeast"/>
        <w:ind w:firstLine="426"/>
      </w:pPr>
    </w:p>
    <w:p w:rsidR="007D6195" w:rsidRDefault="007D6195" w:rsidP="00392BAA">
      <w:pPr>
        <w:spacing w:line="240" w:lineRule="atLeast"/>
        <w:ind w:firstLine="426"/>
      </w:pPr>
      <w:r>
        <w:br w:type="page"/>
      </w:r>
    </w:p>
    <w:p w:rsidR="008E5155" w:rsidRPr="00BC7FC7" w:rsidRDefault="008E5155" w:rsidP="008E5155">
      <w:pPr>
        <w:spacing w:line="240" w:lineRule="atLeast"/>
        <w:ind w:firstLine="284"/>
        <w:jc w:val="right"/>
      </w:pPr>
      <w:r w:rsidRPr="00BC7FC7">
        <w:t xml:space="preserve">  Приложение №2</w:t>
      </w:r>
    </w:p>
    <w:p w:rsidR="008E5155" w:rsidRPr="00BC7FC7" w:rsidRDefault="008E5155" w:rsidP="008E5155">
      <w:pPr>
        <w:spacing w:line="240" w:lineRule="atLeast"/>
        <w:ind w:firstLine="284"/>
        <w:jc w:val="right"/>
      </w:pPr>
      <w:r w:rsidRPr="00BC7FC7">
        <w:t xml:space="preserve">                                                                                         к Контракту № </w:t>
      </w:r>
      <w:r w:rsidRPr="00BC7FC7">
        <w:rPr>
          <w:sz w:val="22"/>
          <w:szCs w:val="22"/>
        </w:rPr>
        <w:t>__________________</w:t>
      </w:r>
      <w:r w:rsidRPr="00BC7FC7">
        <w:tab/>
      </w:r>
      <w:r w:rsidRPr="00BC7FC7">
        <w:tab/>
      </w:r>
      <w:r w:rsidRPr="00BC7FC7">
        <w:tab/>
      </w:r>
      <w:r w:rsidRPr="00BC7FC7">
        <w:tab/>
      </w:r>
      <w:r w:rsidRPr="00BC7FC7">
        <w:tab/>
      </w:r>
      <w:r w:rsidRPr="00BC7FC7">
        <w:tab/>
        <w:t xml:space="preserve">                                  от «___» ___________ 20</w:t>
      </w:r>
      <w:r w:rsidR="003D682E">
        <w:t>26</w:t>
      </w:r>
      <w:r w:rsidRPr="00BC7FC7">
        <w:t xml:space="preserve">г. </w:t>
      </w:r>
    </w:p>
    <w:p w:rsidR="008E5155" w:rsidRPr="00BC7FC7" w:rsidRDefault="008E5155" w:rsidP="008E5155">
      <w:pPr>
        <w:spacing w:line="240" w:lineRule="atLeast"/>
        <w:ind w:firstLine="284"/>
      </w:pPr>
    </w:p>
    <w:p w:rsidR="008E5155" w:rsidRPr="00BC7FC7" w:rsidRDefault="008E5155" w:rsidP="008E5155">
      <w:pPr>
        <w:spacing w:line="240" w:lineRule="atLeast"/>
        <w:ind w:firstLine="284"/>
      </w:pPr>
    </w:p>
    <w:p w:rsidR="008E5155" w:rsidRPr="00BC7FC7" w:rsidRDefault="008E5155" w:rsidP="00420F58">
      <w:pPr>
        <w:shd w:val="clear" w:color="auto" w:fill="FFFFFF"/>
        <w:tabs>
          <w:tab w:val="left" w:pos="900"/>
        </w:tabs>
        <w:ind w:firstLine="720"/>
        <w:jc w:val="center"/>
        <w:rPr>
          <w:b/>
          <w:sz w:val="26"/>
          <w:szCs w:val="26"/>
        </w:rPr>
      </w:pPr>
      <w:r w:rsidRPr="004B66C0">
        <w:rPr>
          <w:b/>
        </w:rPr>
        <w:t>СПЕЦИФИКАЦИЯ</w:t>
      </w:r>
    </w:p>
    <w:p w:rsidR="008E5155" w:rsidRPr="00BC7FC7" w:rsidRDefault="008E5155" w:rsidP="00420F58">
      <w:pPr>
        <w:spacing w:line="240" w:lineRule="atLeast"/>
        <w:ind w:firstLine="284"/>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0"/>
        <w:gridCol w:w="1234"/>
        <w:gridCol w:w="1234"/>
        <w:gridCol w:w="1849"/>
        <w:gridCol w:w="1665"/>
      </w:tblGrid>
      <w:tr w:rsidR="00BC7FC7" w:rsidRPr="00BC7FC7" w:rsidTr="009D64A0">
        <w:tc>
          <w:tcPr>
            <w:tcW w:w="254" w:type="pct"/>
            <w:tcBorders>
              <w:top w:val="single" w:sz="4" w:space="0" w:color="auto"/>
              <w:left w:val="single" w:sz="4" w:space="0" w:color="auto"/>
              <w:bottom w:val="single" w:sz="4" w:space="0" w:color="auto"/>
              <w:right w:val="single" w:sz="4" w:space="0" w:color="auto"/>
            </w:tcBorders>
            <w:vAlign w:val="center"/>
            <w:hideMark/>
          </w:tcPr>
          <w:p w:rsidR="008E5155" w:rsidRPr="00BC7FC7" w:rsidRDefault="008E5155" w:rsidP="009D64A0">
            <w:pPr>
              <w:autoSpaceDE w:val="0"/>
              <w:autoSpaceDN w:val="0"/>
              <w:adjustRightInd w:val="0"/>
              <w:ind w:left="-108" w:right="-79"/>
              <w:jc w:val="center"/>
              <w:rPr>
                <w:b/>
              </w:rPr>
            </w:pPr>
            <w:r w:rsidRPr="00BC7FC7">
              <w:rPr>
                <w:b/>
              </w:rPr>
              <w:t>№ п/п</w:t>
            </w:r>
          </w:p>
        </w:tc>
        <w:tc>
          <w:tcPr>
            <w:tcW w:w="1876" w:type="pct"/>
            <w:tcBorders>
              <w:top w:val="single" w:sz="4" w:space="0" w:color="auto"/>
              <w:left w:val="single" w:sz="4" w:space="0" w:color="auto"/>
              <w:bottom w:val="single" w:sz="4" w:space="0" w:color="auto"/>
              <w:right w:val="single" w:sz="4" w:space="0" w:color="auto"/>
            </w:tcBorders>
            <w:vAlign w:val="center"/>
            <w:hideMark/>
          </w:tcPr>
          <w:p w:rsidR="008E5155" w:rsidRPr="00BC7FC7" w:rsidRDefault="008E5155" w:rsidP="009D64A0">
            <w:pPr>
              <w:autoSpaceDE w:val="0"/>
              <w:autoSpaceDN w:val="0"/>
              <w:adjustRightInd w:val="0"/>
              <w:ind w:right="-6"/>
              <w:rPr>
                <w:b/>
              </w:rPr>
            </w:pPr>
            <w:r w:rsidRPr="00BC7FC7">
              <w:rPr>
                <w:b/>
              </w:rPr>
              <w:t>Наименование товара</w:t>
            </w:r>
          </w:p>
        </w:tc>
        <w:tc>
          <w:tcPr>
            <w:tcW w:w="592" w:type="pct"/>
            <w:tcBorders>
              <w:top w:val="single" w:sz="4" w:space="0" w:color="auto"/>
              <w:left w:val="single" w:sz="4" w:space="0" w:color="auto"/>
              <w:bottom w:val="single" w:sz="4" w:space="0" w:color="auto"/>
              <w:right w:val="single" w:sz="4" w:space="0" w:color="auto"/>
            </w:tcBorders>
            <w:vAlign w:val="center"/>
            <w:hideMark/>
          </w:tcPr>
          <w:p w:rsidR="008E5155" w:rsidRPr="00BC7FC7" w:rsidRDefault="008E5155" w:rsidP="009D64A0">
            <w:pPr>
              <w:autoSpaceDE w:val="0"/>
              <w:autoSpaceDN w:val="0"/>
              <w:adjustRightInd w:val="0"/>
              <w:ind w:right="-6"/>
              <w:jc w:val="center"/>
              <w:rPr>
                <w:b/>
              </w:rPr>
            </w:pPr>
            <w:r w:rsidRPr="00BC7FC7">
              <w:rPr>
                <w:b/>
              </w:rPr>
              <w:t>Кол-во</w:t>
            </w:r>
          </w:p>
        </w:tc>
        <w:tc>
          <w:tcPr>
            <w:tcW w:w="592" w:type="pct"/>
            <w:tcBorders>
              <w:top w:val="single" w:sz="4" w:space="0" w:color="auto"/>
              <w:left w:val="single" w:sz="4" w:space="0" w:color="auto"/>
              <w:bottom w:val="single" w:sz="4" w:space="0" w:color="auto"/>
              <w:right w:val="single" w:sz="4" w:space="0" w:color="auto"/>
            </w:tcBorders>
            <w:vAlign w:val="center"/>
            <w:hideMark/>
          </w:tcPr>
          <w:p w:rsidR="008E5155" w:rsidRPr="00BC7FC7" w:rsidRDefault="008E5155" w:rsidP="009D64A0">
            <w:pPr>
              <w:autoSpaceDE w:val="0"/>
              <w:autoSpaceDN w:val="0"/>
              <w:adjustRightInd w:val="0"/>
              <w:ind w:right="-6"/>
              <w:rPr>
                <w:b/>
              </w:rPr>
            </w:pPr>
            <w:r w:rsidRPr="00BC7FC7">
              <w:rPr>
                <w:b/>
              </w:rPr>
              <w:t>Ед. изм.</w:t>
            </w:r>
          </w:p>
        </w:tc>
        <w:tc>
          <w:tcPr>
            <w:tcW w:w="887" w:type="pct"/>
            <w:tcBorders>
              <w:top w:val="single" w:sz="4" w:space="0" w:color="auto"/>
              <w:left w:val="single" w:sz="4" w:space="0" w:color="auto"/>
              <w:bottom w:val="single" w:sz="4" w:space="0" w:color="auto"/>
              <w:right w:val="single" w:sz="4" w:space="0" w:color="auto"/>
            </w:tcBorders>
          </w:tcPr>
          <w:p w:rsidR="008E5155" w:rsidRPr="00BC7FC7" w:rsidRDefault="008E5155" w:rsidP="009D64A0">
            <w:pPr>
              <w:rPr>
                <w:b/>
              </w:rPr>
            </w:pPr>
            <w:r w:rsidRPr="00BC7FC7">
              <w:rPr>
                <w:b/>
              </w:rPr>
              <w:t>Цена за единицу, руб.</w:t>
            </w:r>
          </w:p>
        </w:tc>
        <w:tc>
          <w:tcPr>
            <w:tcW w:w="799" w:type="pct"/>
            <w:tcBorders>
              <w:top w:val="single" w:sz="4" w:space="0" w:color="auto"/>
              <w:left w:val="single" w:sz="4" w:space="0" w:color="auto"/>
              <w:bottom w:val="single" w:sz="4" w:space="0" w:color="auto"/>
              <w:right w:val="single" w:sz="4" w:space="0" w:color="auto"/>
            </w:tcBorders>
            <w:vAlign w:val="center"/>
            <w:hideMark/>
          </w:tcPr>
          <w:p w:rsidR="008E5155" w:rsidRPr="00BC7FC7" w:rsidRDefault="008E5155" w:rsidP="009D64A0">
            <w:pPr>
              <w:rPr>
                <w:b/>
              </w:rPr>
            </w:pPr>
            <w:r w:rsidRPr="00BC7FC7">
              <w:rPr>
                <w:b/>
              </w:rPr>
              <w:t>Сумма, руб.</w:t>
            </w:r>
          </w:p>
        </w:tc>
      </w:tr>
      <w:tr w:rsidR="00BC7FC7" w:rsidRPr="00BC7FC7" w:rsidTr="009D64A0">
        <w:tc>
          <w:tcPr>
            <w:tcW w:w="254" w:type="pct"/>
            <w:tcBorders>
              <w:top w:val="single" w:sz="4" w:space="0" w:color="auto"/>
              <w:left w:val="single" w:sz="4" w:space="0" w:color="auto"/>
              <w:bottom w:val="single" w:sz="4" w:space="0" w:color="auto"/>
              <w:right w:val="single" w:sz="4" w:space="0" w:color="auto"/>
            </w:tcBorders>
            <w:vAlign w:val="center"/>
            <w:hideMark/>
          </w:tcPr>
          <w:p w:rsidR="008E5155" w:rsidRPr="00BC7FC7" w:rsidRDefault="008E5155" w:rsidP="009D64A0">
            <w:r w:rsidRPr="00BC7FC7">
              <w:t>1.</w:t>
            </w:r>
          </w:p>
        </w:tc>
        <w:tc>
          <w:tcPr>
            <w:tcW w:w="1876" w:type="pct"/>
            <w:tcBorders>
              <w:top w:val="single" w:sz="4" w:space="0" w:color="auto"/>
              <w:left w:val="single" w:sz="4" w:space="0" w:color="auto"/>
              <w:bottom w:val="single" w:sz="4" w:space="0" w:color="auto"/>
              <w:right w:val="single" w:sz="4" w:space="0" w:color="auto"/>
            </w:tcBorders>
            <w:vAlign w:val="center"/>
          </w:tcPr>
          <w:p w:rsidR="008E5155" w:rsidRPr="00BC7FC7" w:rsidRDefault="008E5155" w:rsidP="009D64A0"/>
        </w:tc>
        <w:tc>
          <w:tcPr>
            <w:tcW w:w="592" w:type="pct"/>
            <w:tcBorders>
              <w:top w:val="single" w:sz="4" w:space="0" w:color="auto"/>
              <w:left w:val="single" w:sz="4" w:space="0" w:color="auto"/>
              <w:bottom w:val="single" w:sz="4" w:space="0" w:color="auto"/>
              <w:right w:val="single" w:sz="4" w:space="0" w:color="auto"/>
            </w:tcBorders>
            <w:vAlign w:val="center"/>
          </w:tcPr>
          <w:p w:rsidR="008E5155" w:rsidRPr="00BC7FC7" w:rsidRDefault="008E5155" w:rsidP="009D64A0">
            <w:pPr>
              <w:jc w:val="center"/>
            </w:pPr>
          </w:p>
        </w:tc>
        <w:tc>
          <w:tcPr>
            <w:tcW w:w="592" w:type="pct"/>
            <w:tcBorders>
              <w:top w:val="single" w:sz="4" w:space="0" w:color="auto"/>
              <w:left w:val="single" w:sz="4" w:space="0" w:color="auto"/>
              <w:bottom w:val="single" w:sz="4" w:space="0" w:color="auto"/>
              <w:right w:val="single" w:sz="4" w:space="0" w:color="auto"/>
            </w:tcBorders>
            <w:vAlign w:val="center"/>
          </w:tcPr>
          <w:p w:rsidR="008E5155" w:rsidRPr="00BC7FC7" w:rsidRDefault="008E5155" w:rsidP="009D64A0"/>
        </w:tc>
        <w:tc>
          <w:tcPr>
            <w:tcW w:w="887" w:type="pct"/>
            <w:tcBorders>
              <w:top w:val="single" w:sz="4" w:space="0" w:color="auto"/>
              <w:left w:val="single" w:sz="4" w:space="0" w:color="auto"/>
              <w:bottom w:val="single" w:sz="4" w:space="0" w:color="auto"/>
              <w:right w:val="single" w:sz="4" w:space="0" w:color="auto"/>
            </w:tcBorders>
            <w:vAlign w:val="center"/>
          </w:tcPr>
          <w:p w:rsidR="008E5155" w:rsidRPr="00BC7FC7" w:rsidRDefault="008E5155" w:rsidP="009D64A0">
            <w:pPr>
              <w:jc w:val="center"/>
            </w:pPr>
          </w:p>
        </w:tc>
        <w:tc>
          <w:tcPr>
            <w:tcW w:w="799" w:type="pct"/>
            <w:tcBorders>
              <w:top w:val="single" w:sz="4" w:space="0" w:color="auto"/>
              <w:left w:val="single" w:sz="4" w:space="0" w:color="auto"/>
              <w:bottom w:val="single" w:sz="4" w:space="0" w:color="auto"/>
              <w:right w:val="single" w:sz="4" w:space="0" w:color="auto"/>
            </w:tcBorders>
            <w:vAlign w:val="center"/>
          </w:tcPr>
          <w:p w:rsidR="008E5155" w:rsidRPr="00BC7FC7" w:rsidRDefault="008E5155" w:rsidP="009D64A0">
            <w:pPr>
              <w:jc w:val="center"/>
            </w:pPr>
          </w:p>
        </w:tc>
      </w:tr>
      <w:tr w:rsidR="00BC7FC7" w:rsidRPr="00BC7FC7" w:rsidTr="009D64A0">
        <w:tc>
          <w:tcPr>
            <w:tcW w:w="254" w:type="pct"/>
            <w:tcBorders>
              <w:top w:val="single" w:sz="4" w:space="0" w:color="auto"/>
              <w:left w:val="single" w:sz="4" w:space="0" w:color="auto"/>
              <w:bottom w:val="single" w:sz="4" w:space="0" w:color="auto"/>
              <w:right w:val="single" w:sz="4" w:space="0" w:color="auto"/>
            </w:tcBorders>
            <w:vAlign w:val="center"/>
          </w:tcPr>
          <w:p w:rsidR="008E5155" w:rsidRPr="00BC7FC7" w:rsidRDefault="008E5155" w:rsidP="009D64A0">
            <w:r w:rsidRPr="00BC7FC7">
              <w:t>2.</w:t>
            </w:r>
          </w:p>
        </w:tc>
        <w:tc>
          <w:tcPr>
            <w:tcW w:w="1876" w:type="pct"/>
            <w:tcBorders>
              <w:top w:val="single" w:sz="4" w:space="0" w:color="auto"/>
              <w:left w:val="single" w:sz="4" w:space="0" w:color="auto"/>
              <w:bottom w:val="single" w:sz="4" w:space="0" w:color="auto"/>
              <w:right w:val="single" w:sz="4" w:space="0" w:color="auto"/>
            </w:tcBorders>
            <w:vAlign w:val="center"/>
          </w:tcPr>
          <w:p w:rsidR="008E5155" w:rsidRPr="00BC7FC7" w:rsidRDefault="008E5155" w:rsidP="009D64A0"/>
        </w:tc>
        <w:tc>
          <w:tcPr>
            <w:tcW w:w="592" w:type="pct"/>
            <w:tcBorders>
              <w:top w:val="single" w:sz="4" w:space="0" w:color="auto"/>
              <w:left w:val="single" w:sz="4" w:space="0" w:color="auto"/>
              <w:bottom w:val="single" w:sz="4" w:space="0" w:color="auto"/>
              <w:right w:val="single" w:sz="4" w:space="0" w:color="auto"/>
            </w:tcBorders>
            <w:vAlign w:val="center"/>
          </w:tcPr>
          <w:p w:rsidR="008E5155" w:rsidRPr="00BC7FC7" w:rsidRDefault="008E5155" w:rsidP="009D64A0">
            <w:pPr>
              <w:jc w:val="center"/>
            </w:pPr>
          </w:p>
        </w:tc>
        <w:tc>
          <w:tcPr>
            <w:tcW w:w="592" w:type="pct"/>
            <w:tcBorders>
              <w:top w:val="single" w:sz="4" w:space="0" w:color="auto"/>
              <w:left w:val="single" w:sz="4" w:space="0" w:color="auto"/>
              <w:bottom w:val="single" w:sz="4" w:space="0" w:color="auto"/>
              <w:right w:val="single" w:sz="4" w:space="0" w:color="auto"/>
            </w:tcBorders>
            <w:vAlign w:val="center"/>
          </w:tcPr>
          <w:p w:rsidR="008E5155" w:rsidRPr="00BC7FC7" w:rsidRDefault="008E5155" w:rsidP="009D64A0"/>
        </w:tc>
        <w:tc>
          <w:tcPr>
            <w:tcW w:w="887" w:type="pct"/>
            <w:tcBorders>
              <w:top w:val="single" w:sz="4" w:space="0" w:color="auto"/>
              <w:left w:val="single" w:sz="4" w:space="0" w:color="auto"/>
              <w:bottom w:val="single" w:sz="4" w:space="0" w:color="auto"/>
              <w:right w:val="single" w:sz="4" w:space="0" w:color="auto"/>
            </w:tcBorders>
            <w:vAlign w:val="center"/>
          </w:tcPr>
          <w:p w:rsidR="008E5155" w:rsidRPr="00BC7FC7" w:rsidRDefault="008E5155" w:rsidP="009D64A0">
            <w:pPr>
              <w:jc w:val="center"/>
            </w:pPr>
          </w:p>
        </w:tc>
        <w:tc>
          <w:tcPr>
            <w:tcW w:w="799" w:type="pct"/>
            <w:tcBorders>
              <w:top w:val="single" w:sz="4" w:space="0" w:color="auto"/>
              <w:left w:val="single" w:sz="4" w:space="0" w:color="auto"/>
              <w:bottom w:val="single" w:sz="4" w:space="0" w:color="auto"/>
              <w:right w:val="single" w:sz="4" w:space="0" w:color="auto"/>
            </w:tcBorders>
            <w:vAlign w:val="center"/>
          </w:tcPr>
          <w:p w:rsidR="008E5155" w:rsidRPr="00BC7FC7" w:rsidRDefault="008E5155" w:rsidP="009D64A0">
            <w:pPr>
              <w:jc w:val="center"/>
            </w:pPr>
          </w:p>
        </w:tc>
      </w:tr>
      <w:tr w:rsidR="00BC7FC7" w:rsidRPr="00BC7FC7" w:rsidTr="009D64A0">
        <w:tc>
          <w:tcPr>
            <w:tcW w:w="254" w:type="pct"/>
            <w:tcBorders>
              <w:top w:val="single" w:sz="4" w:space="0" w:color="auto"/>
              <w:left w:val="single" w:sz="4" w:space="0" w:color="auto"/>
              <w:bottom w:val="single" w:sz="4" w:space="0" w:color="auto"/>
              <w:right w:val="single" w:sz="4" w:space="0" w:color="auto"/>
            </w:tcBorders>
            <w:vAlign w:val="center"/>
          </w:tcPr>
          <w:p w:rsidR="008E5155" w:rsidRPr="00BC7FC7" w:rsidRDefault="008E5155" w:rsidP="009D64A0">
            <w:r w:rsidRPr="00BC7FC7">
              <w:t>3.</w:t>
            </w:r>
          </w:p>
        </w:tc>
        <w:tc>
          <w:tcPr>
            <w:tcW w:w="1876" w:type="pct"/>
            <w:tcBorders>
              <w:top w:val="single" w:sz="4" w:space="0" w:color="auto"/>
              <w:left w:val="single" w:sz="4" w:space="0" w:color="auto"/>
              <w:bottom w:val="single" w:sz="4" w:space="0" w:color="auto"/>
              <w:right w:val="single" w:sz="4" w:space="0" w:color="auto"/>
            </w:tcBorders>
            <w:vAlign w:val="center"/>
          </w:tcPr>
          <w:p w:rsidR="008E5155" w:rsidRPr="00BC7FC7" w:rsidRDefault="008E5155" w:rsidP="009D64A0"/>
        </w:tc>
        <w:tc>
          <w:tcPr>
            <w:tcW w:w="592" w:type="pct"/>
            <w:tcBorders>
              <w:top w:val="single" w:sz="4" w:space="0" w:color="auto"/>
              <w:left w:val="single" w:sz="4" w:space="0" w:color="auto"/>
              <w:bottom w:val="single" w:sz="4" w:space="0" w:color="auto"/>
              <w:right w:val="single" w:sz="4" w:space="0" w:color="auto"/>
            </w:tcBorders>
            <w:vAlign w:val="center"/>
          </w:tcPr>
          <w:p w:rsidR="008E5155" w:rsidRPr="00BC7FC7" w:rsidRDefault="008E5155" w:rsidP="009D64A0">
            <w:pPr>
              <w:jc w:val="center"/>
            </w:pPr>
          </w:p>
        </w:tc>
        <w:tc>
          <w:tcPr>
            <w:tcW w:w="592" w:type="pct"/>
            <w:tcBorders>
              <w:top w:val="single" w:sz="4" w:space="0" w:color="auto"/>
              <w:left w:val="single" w:sz="4" w:space="0" w:color="auto"/>
              <w:bottom w:val="single" w:sz="4" w:space="0" w:color="auto"/>
              <w:right w:val="single" w:sz="4" w:space="0" w:color="auto"/>
            </w:tcBorders>
            <w:vAlign w:val="center"/>
          </w:tcPr>
          <w:p w:rsidR="008E5155" w:rsidRPr="00BC7FC7" w:rsidRDefault="008E5155" w:rsidP="009D64A0"/>
        </w:tc>
        <w:tc>
          <w:tcPr>
            <w:tcW w:w="887" w:type="pct"/>
            <w:tcBorders>
              <w:top w:val="single" w:sz="4" w:space="0" w:color="auto"/>
              <w:left w:val="single" w:sz="4" w:space="0" w:color="auto"/>
              <w:bottom w:val="single" w:sz="4" w:space="0" w:color="auto"/>
              <w:right w:val="single" w:sz="4" w:space="0" w:color="auto"/>
            </w:tcBorders>
            <w:vAlign w:val="center"/>
          </w:tcPr>
          <w:p w:rsidR="008E5155" w:rsidRPr="00BC7FC7" w:rsidRDefault="008E5155" w:rsidP="009D64A0">
            <w:pPr>
              <w:jc w:val="center"/>
            </w:pPr>
          </w:p>
        </w:tc>
        <w:tc>
          <w:tcPr>
            <w:tcW w:w="799" w:type="pct"/>
            <w:tcBorders>
              <w:top w:val="single" w:sz="4" w:space="0" w:color="auto"/>
              <w:left w:val="single" w:sz="4" w:space="0" w:color="auto"/>
              <w:bottom w:val="single" w:sz="4" w:space="0" w:color="auto"/>
              <w:right w:val="single" w:sz="4" w:space="0" w:color="auto"/>
            </w:tcBorders>
            <w:vAlign w:val="center"/>
          </w:tcPr>
          <w:p w:rsidR="008E5155" w:rsidRPr="00BC7FC7" w:rsidRDefault="008E5155" w:rsidP="009D64A0">
            <w:pPr>
              <w:jc w:val="center"/>
            </w:pPr>
          </w:p>
        </w:tc>
      </w:tr>
      <w:tr w:rsidR="00BC7FC7" w:rsidRPr="00BC7FC7" w:rsidTr="009D64A0">
        <w:tc>
          <w:tcPr>
            <w:tcW w:w="254" w:type="pct"/>
            <w:tcBorders>
              <w:top w:val="single" w:sz="4" w:space="0" w:color="auto"/>
              <w:left w:val="single" w:sz="4" w:space="0" w:color="auto"/>
              <w:bottom w:val="single" w:sz="4" w:space="0" w:color="auto"/>
              <w:right w:val="single" w:sz="4" w:space="0" w:color="auto"/>
            </w:tcBorders>
            <w:vAlign w:val="center"/>
          </w:tcPr>
          <w:p w:rsidR="008E5155" w:rsidRPr="00BC7FC7" w:rsidRDefault="008E5155" w:rsidP="009D64A0">
            <w:r w:rsidRPr="00BC7FC7">
              <w:t>4.</w:t>
            </w:r>
          </w:p>
        </w:tc>
        <w:tc>
          <w:tcPr>
            <w:tcW w:w="1876" w:type="pct"/>
            <w:tcBorders>
              <w:top w:val="single" w:sz="4" w:space="0" w:color="auto"/>
              <w:left w:val="single" w:sz="4" w:space="0" w:color="auto"/>
              <w:bottom w:val="single" w:sz="4" w:space="0" w:color="auto"/>
              <w:right w:val="single" w:sz="4" w:space="0" w:color="auto"/>
            </w:tcBorders>
            <w:vAlign w:val="center"/>
          </w:tcPr>
          <w:p w:rsidR="008E5155" w:rsidRPr="00BC7FC7" w:rsidRDefault="008E5155" w:rsidP="009D64A0"/>
        </w:tc>
        <w:tc>
          <w:tcPr>
            <w:tcW w:w="592" w:type="pct"/>
            <w:tcBorders>
              <w:top w:val="single" w:sz="4" w:space="0" w:color="auto"/>
              <w:left w:val="single" w:sz="4" w:space="0" w:color="auto"/>
              <w:bottom w:val="single" w:sz="4" w:space="0" w:color="auto"/>
              <w:right w:val="single" w:sz="4" w:space="0" w:color="auto"/>
            </w:tcBorders>
            <w:vAlign w:val="center"/>
          </w:tcPr>
          <w:p w:rsidR="008E5155" w:rsidRPr="00BC7FC7" w:rsidRDefault="008E5155" w:rsidP="009D64A0">
            <w:pPr>
              <w:jc w:val="center"/>
            </w:pPr>
          </w:p>
        </w:tc>
        <w:tc>
          <w:tcPr>
            <w:tcW w:w="592" w:type="pct"/>
            <w:tcBorders>
              <w:top w:val="single" w:sz="4" w:space="0" w:color="auto"/>
              <w:left w:val="single" w:sz="4" w:space="0" w:color="auto"/>
              <w:bottom w:val="single" w:sz="4" w:space="0" w:color="auto"/>
              <w:right w:val="single" w:sz="4" w:space="0" w:color="auto"/>
            </w:tcBorders>
            <w:vAlign w:val="center"/>
          </w:tcPr>
          <w:p w:rsidR="008E5155" w:rsidRPr="00BC7FC7" w:rsidRDefault="008E5155" w:rsidP="009D64A0"/>
        </w:tc>
        <w:tc>
          <w:tcPr>
            <w:tcW w:w="887" w:type="pct"/>
            <w:tcBorders>
              <w:top w:val="single" w:sz="4" w:space="0" w:color="auto"/>
              <w:left w:val="single" w:sz="4" w:space="0" w:color="auto"/>
              <w:bottom w:val="single" w:sz="4" w:space="0" w:color="auto"/>
              <w:right w:val="single" w:sz="4" w:space="0" w:color="auto"/>
            </w:tcBorders>
            <w:vAlign w:val="center"/>
          </w:tcPr>
          <w:p w:rsidR="008E5155" w:rsidRPr="00BC7FC7" w:rsidRDefault="008E5155" w:rsidP="009D64A0">
            <w:pPr>
              <w:jc w:val="center"/>
            </w:pPr>
          </w:p>
        </w:tc>
        <w:tc>
          <w:tcPr>
            <w:tcW w:w="799" w:type="pct"/>
            <w:tcBorders>
              <w:top w:val="single" w:sz="4" w:space="0" w:color="auto"/>
              <w:left w:val="single" w:sz="4" w:space="0" w:color="auto"/>
              <w:bottom w:val="single" w:sz="4" w:space="0" w:color="auto"/>
              <w:right w:val="single" w:sz="4" w:space="0" w:color="auto"/>
            </w:tcBorders>
            <w:vAlign w:val="center"/>
          </w:tcPr>
          <w:p w:rsidR="008E5155" w:rsidRPr="00BC7FC7" w:rsidRDefault="008E5155" w:rsidP="009D64A0">
            <w:pPr>
              <w:jc w:val="center"/>
            </w:pPr>
          </w:p>
        </w:tc>
      </w:tr>
      <w:tr w:rsidR="00BC7FC7" w:rsidRPr="00BC7FC7" w:rsidTr="009D64A0">
        <w:tc>
          <w:tcPr>
            <w:tcW w:w="254" w:type="pct"/>
            <w:tcBorders>
              <w:top w:val="single" w:sz="4" w:space="0" w:color="auto"/>
              <w:left w:val="single" w:sz="4" w:space="0" w:color="auto"/>
              <w:bottom w:val="single" w:sz="4" w:space="0" w:color="auto"/>
              <w:right w:val="single" w:sz="4" w:space="0" w:color="auto"/>
            </w:tcBorders>
            <w:vAlign w:val="center"/>
          </w:tcPr>
          <w:p w:rsidR="008E5155" w:rsidRPr="00BC7FC7" w:rsidRDefault="008E5155" w:rsidP="009D64A0">
            <w:r w:rsidRPr="00BC7FC7">
              <w:t>5.</w:t>
            </w:r>
          </w:p>
        </w:tc>
        <w:tc>
          <w:tcPr>
            <w:tcW w:w="1876" w:type="pct"/>
            <w:tcBorders>
              <w:top w:val="single" w:sz="4" w:space="0" w:color="auto"/>
              <w:left w:val="single" w:sz="4" w:space="0" w:color="auto"/>
              <w:bottom w:val="single" w:sz="4" w:space="0" w:color="auto"/>
              <w:right w:val="single" w:sz="4" w:space="0" w:color="auto"/>
            </w:tcBorders>
            <w:vAlign w:val="center"/>
          </w:tcPr>
          <w:p w:rsidR="008E5155" w:rsidRPr="00BC7FC7" w:rsidRDefault="008E5155" w:rsidP="009D64A0"/>
        </w:tc>
        <w:tc>
          <w:tcPr>
            <w:tcW w:w="592" w:type="pct"/>
            <w:tcBorders>
              <w:top w:val="single" w:sz="4" w:space="0" w:color="auto"/>
              <w:left w:val="single" w:sz="4" w:space="0" w:color="auto"/>
              <w:bottom w:val="single" w:sz="4" w:space="0" w:color="auto"/>
              <w:right w:val="single" w:sz="4" w:space="0" w:color="auto"/>
            </w:tcBorders>
            <w:vAlign w:val="center"/>
          </w:tcPr>
          <w:p w:rsidR="008E5155" w:rsidRPr="00BC7FC7" w:rsidRDefault="008E5155" w:rsidP="009D64A0">
            <w:pPr>
              <w:jc w:val="center"/>
            </w:pPr>
          </w:p>
        </w:tc>
        <w:tc>
          <w:tcPr>
            <w:tcW w:w="592" w:type="pct"/>
            <w:tcBorders>
              <w:top w:val="single" w:sz="4" w:space="0" w:color="auto"/>
              <w:left w:val="single" w:sz="4" w:space="0" w:color="auto"/>
              <w:bottom w:val="single" w:sz="4" w:space="0" w:color="auto"/>
              <w:right w:val="single" w:sz="4" w:space="0" w:color="auto"/>
            </w:tcBorders>
            <w:vAlign w:val="center"/>
          </w:tcPr>
          <w:p w:rsidR="008E5155" w:rsidRPr="00BC7FC7" w:rsidRDefault="008E5155" w:rsidP="009D64A0"/>
        </w:tc>
        <w:tc>
          <w:tcPr>
            <w:tcW w:w="887" w:type="pct"/>
            <w:tcBorders>
              <w:top w:val="single" w:sz="4" w:space="0" w:color="auto"/>
              <w:left w:val="single" w:sz="4" w:space="0" w:color="auto"/>
              <w:bottom w:val="single" w:sz="4" w:space="0" w:color="auto"/>
              <w:right w:val="single" w:sz="4" w:space="0" w:color="auto"/>
            </w:tcBorders>
            <w:vAlign w:val="center"/>
          </w:tcPr>
          <w:p w:rsidR="008E5155" w:rsidRPr="00BC7FC7" w:rsidRDefault="008E5155" w:rsidP="009D64A0">
            <w:pPr>
              <w:jc w:val="center"/>
            </w:pPr>
          </w:p>
        </w:tc>
        <w:tc>
          <w:tcPr>
            <w:tcW w:w="799" w:type="pct"/>
            <w:tcBorders>
              <w:top w:val="single" w:sz="4" w:space="0" w:color="auto"/>
              <w:left w:val="single" w:sz="4" w:space="0" w:color="auto"/>
              <w:bottom w:val="single" w:sz="4" w:space="0" w:color="auto"/>
              <w:right w:val="single" w:sz="4" w:space="0" w:color="auto"/>
            </w:tcBorders>
            <w:vAlign w:val="center"/>
          </w:tcPr>
          <w:p w:rsidR="008E5155" w:rsidRPr="00BC7FC7" w:rsidRDefault="008E5155" w:rsidP="009D64A0">
            <w:pPr>
              <w:jc w:val="center"/>
            </w:pPr>
          </w:p>
        </w:tc>
      </w:tr>
      <w:tr w:rsidR="008E5155" w:rsidRPr="00BC7FC7" w:rsidTr="009D64A0">
        <w:tc>
          <w:tcPr>
            <w:tcW w:w="254" w:type="pct"/>
            <w:tcBorders>
              <w:top w:val="single" w:sz="4" w:space="0" w:color="auto"/>
              <w:left w:val="single" w:sz="4" w:space="0" w:color="auto"/>
              <w:bottom w:val="single" w:sz="4" w:space="0" w:color="auto"/>
              <w:right w:val="single" w:sz="4" w:space="0" w:color="auto"/>
            </w:tcBorders>
            <w:vAlign w:val="center"/>
          </w:tcPr>
          <w:p w:rsidR="008E5155" w:rsidRPr="00BC7FC7" w:rsidRDefault="008E5155" w:rsidP="009D64A0"/>
        </w:tc>
        <w:tc>
          <w:tcPr>
            <w:tcW w:w="1876" w:type="pct"/>
            <w:tcBorders>
              <w:top w:val="single" w:sz="4" w:space="0" w:color="auto"/>
              <w:left w:val="single" w:sz="4" w:space="0" w:color="auto"/>
              <w:bottom w:val="single" w:sz="4" w:space="0" w:color="auto"/>
              <w:right w:val="single" w:sz="4" w:space="0" w:color="auto"/>
            </w:tcBorders>
            <w:vAlign w:val="center"/>
            <w:hideMark/>
          </w:tcPr>
          <w:p w:rsidR="008E5155" w:rsidRPr="00BC7FC7" w:rsidRDefault="008E5155" w:rsidP="009D64A0">
            <w:pPr>
              <w:rPr>
                <w:b/>
              </w:rPr>
            </w:pPr>
            <w:r w:rsidRPr="00BC7FC7">
              <w:rPr>
                <w:b/>
              </w:rPr>
              <w:t>Итого:</w:t>
            </w:r>
          </w:p>
        </w:tc>
        <w:tc>
          <w:tcPr>
            <w:tcW w:w="592" w:type="pct"/>
            <w:tcBorders>
              <w:top w:val="single" w:sz="4" w:space="0" w:color="auto"/>
              <w:left w:val="single" w:sz="4" w:space="0" w:color="auto"/>
              <w:bottom w:val="single" w:sz="4" w:space="0" w:color="auto"/>
              <w:right w:val="single" w:sz="4" w:space="0" w:color="auto"/>
            </w:tcBorders>
            <w:vAlign w:val="center"/>
          </w:tcPr>
          <w:p w:rsidR="008E5155" w:rsidRPr="00BC7FC7" w:rsidRDefault="008E5155" w:rsidP="009D64A0">
            <w:pPr>
              <w:jc w:val="center"/>
            </w:pPr>
          </w:p>
        </w:tc>
        <w:tc>
          <w:tcPr>
            <w:tcW w:w="592" w:type="pct"/>
            <w:tcBorders>
              <w:top w:val="single" w:sz="4" w:space="0" w:color="auto"/>
              <w:left w:val="single" w:sz="4" w:space="0" w:color="auto"/>
              <w:bottom w:val="single" w:sz="4" w:space="0" w:color="auto"/>
              <w:right w:val="single" w:sz="4" w:space="0" w:color="auto"/>
            </w:tcBorders>
            <w:vAlign w:val="center"/>
          </w:tcPr>
          <w:p w:rsidR="008E5155" w:rsidRPr="00BC7FC7" w:rsidRDefault="008E5155" w:rsidP="009D64A0">
            <w:pPr>
              <w:jc w:val="center"/>
            </w:pPr>
          </w:p>
        </w:tc>
        <w:tc>
          <w:tcPr>
            <w:tcW w:w="887" w:type="pct"/>
            <w:tcBorders>
              <w:top w:val="single" w:sz="4" w:space="0" w:color="auto"/>
              <w:left w:val="single" w:sz="4" w:space="0" w:color="auto"/>
              <w:bottom w:val="single" w:sz="4" w:space="0" w:color="auto"/>
              <w:right w:val="single" w:sz="4" w:space="0" w:color="auto"/>
            </w:tcBorders>
          </w:tcPr>
          <w:p w:rsidR="008E5155" w:rsidRPr="00BC7FC7" w:rsidRDefault="008E5155" w:rsidP="009D64A0">
            <w:pPr>
              <w:jc w:val="center"/>
              <w:rPr>
                <w:b/>
              </w:rPr>
            </w:pPr>
          </w:p>
        </w:tc>
        <w:tc>
          <w:tcPr>
            <w:tcW w:w="799" w:type="pct"/>
            <w:tcBorders>
              <w:top w:val="single" w:sz="4" w:space="0" w:color="auto"/>
              <w:left w:val="single" w:sz="4" w:space="0" w:color="auto"/>
              <w:bottom w:val="single" w:sz="4" w:space="0" w:color="auto"/>
              <w:right w:val="single" w:sz="4" w:space="0" w:color="auto"/>
            </w:tcBorders>
            <w:vAlign w:val="center"/>
            <w:hideMark/>
          </w:tcPr>
          <w:p w:rsidR="008E5155" w:rsidRPr="00BC7FC7" w:rsidRDefault="008E5155" w:rsidP="009D64A0">
            <w:pPr>
              <w:jc w:val="center"/>
              <w:rPr>
                <w:b/>
              </w:rPr>
            </w:pPr>
          </w:p>
        </w:tc>
      </w:tr>
    </w:tbl>
    <w:p w:rsidR="008E5155" w:rsidRPr="00BC7FC7" w:rsidRDefault="008E5155" w:rsidP="008E5155">
      <w:pPr>
        <w:spacing w:line="240" w:lineRule="atLeast"/>
        <w:ind w:right="-809" w:firstLine="284"/>
        <w:jc w:val="both"/>
      </w:pPr>
    </w:p>
    <w:p w:rsidR="008E5155" w:rsidRPr="00BC7FC7" w:rsidRDefault="008E5155" w:rsidP="00E8496F">
      <w:pPr>
        <w:spacing w:line="240" w:lineRule="atLeast"/>
        <w:ind w:right="-1"/>
        <w:jc w:val="both"/>
      </w:pPr>
      <w:bookmarkStart w:id="0" w:name="_GoBack"/>
      <w:bookmarkEnd w:id="0"/>
      <w:r w:rsidRPr="00BC7FC7">
        <w:rPr>
          <w:bCs/>
        </w:rPr>
        <w:t xml:space="preserve">Цена настоящего Контракта составляет _______________ (____________________) </w:t>
      </w:r>
      <w:proofErr w:type="gramStart"/>
      <w:r w:rsidRPr="00BC7FC7">
        <w:rPr>
          <w:bCs/>
        </w:rPr>
        <w:t>рублей  _</w:t>
      </w:r>
      <w:proofErr w:type="gramEnd"/>
      <w:r w:rsidRPr="00BC7FC7">
        <w:rPr>
          <w:bCs/>
        </w:rPr>
        <w:t>_ копеек, НДС __________________.</w:t>
      </w:r>
    </w:p>
    <w:p w:rsidR="008E5155" w:rsidRPr="00BC7FC7" w:rsidRDefault="008E5155" w:rsidP="008E5155">
      <w:pPr>
        <w:spacing w:line="240" w:lineRule="atLeast"/>
        <w:ind w:right="-809" w:firstLine="284"/>
        <w:jc w:val="both"/>
      </w:pPr>
    </w:p>
    <w:p w:rsidR="008E5155" w:rsidRPr="00BC7FC7" w:rsidRDefault="008E5155" w:rsidP="008E5155">
      <w:pPr>
        <w:shd w:val="clear" w:color="auto" w:fill="FFFFFF"/>
        <w:autoSpaceDE w:val="0"/>
        <w:spacing w:line="240" w:lineRule="atLeast"/>
        <w:ind w:firstLine="284"/>
        <w:jc w:val="both"/>
      </w:pPr>
    </w:p>
    <w:p w:rsidR="008E5155" w:rsidRPr="00BC7FC7" w:rsidRDefault="008E5155" w:rsidP="008E5155">
      <w:pPr>
        <w:shd w:val="clear" w:color="auto" w:fill="FFFFFF"/>
        <w:autoSpaceDE w:val="0"/>
        <w:spacing w:line="240" w:lineRule="atLeast"/>
        <w:ind w:firstLine="284"/>
        <w:jc w:val="both"/>
        <w:rPr>
          <w:b/>
        </w:rPr>
      </w:pPr>
      <w:bookmarkStart w:id="1" w:name="OLE_LINK8"/>
      <w:bookmarkStart w:id="2" w:name="OLE_LINK9"/>
      <w:bookmarkStart w:id="3" w:name="OLE_LINK10"/>
      <w:bookmarkStart w:id="4" w:name="OLE_LINK11"/>
      <w:bookmarkStart w:id="5" w:name="OLE_LINK12"/>
      <w:bookmarkStart w:id="6" w:name="OLE_LINK13"/>
      <w:r w:rsidRPr="00BC7FC7">
        <w:rPr>
          <w:b/>
        </w:rPr>
        <w:t xml:space="preserve">                                                                       </w:t>
      </w:r>
    </w:p>
    <w:tbl>
      <w:tblPr>
        <w:tblW w:w="4870" w:type="pct"/>
        <w:tblLook w:val="01E0" w:firstRow="1" w:lastRow="1" w:firstColumn="1" w:lastColumn="1" w:noHBand="0" w:noVBand="0"/>
      </w:tblPr>
      <w:tblGrid>
        <w:gridCol w:w="5366"/>
        <w:gridCol w:w="4785"/>
      </w:tblGrid>
      <w:tr w:rsidR="00BC7FC7" w:rsidRPr="00BC7FC7" w:rsidTr="009D64A0">
        <w:trPr>
          <w:trHeight w:val="1855"/>
        </w:trPr>
        <w:tc>
          <w:tcPr>
            <w:tcW w:w="2643" w:type="pct"/>
          </w:tcPr>
          <w:p w:rsidR="008E5155" w:rsidRPr="00BC7FC7" w:rsidRDefault="008E5155" w:rsidP="009D64A0">
            <w:pPr>
              <w:rPr>
                <w:b/>
              </w:rPr>
            </w:pPr>
            <w:bookmarkStart w:id="7" w:name="OLE_LINK6"/>
            <w:bookmarkStart w:id="8" w:name="OLE_LINK7"/>
            <w:bookmarkStart w:id="9" w:name="OLE_LINK14"/>
            <w:bookmarkEnd w:id="1"/>
            <w:bookmarkEnd w:id="2"/>
          </w:p>
          <w:p w:rsidR="008E5155" w:rsidRPr="00BC7FC7" w:rsidRDefault="008E5155" w:rsidP="009D64A0">
            <w:pPr>
              <w:rPr>
                <w:b/>
              </w:rPr>
            </w:pPr>
            <w:r w:rsidRPr="00BC7FC7">
              <w:rPr>
                <w:b/>
              </w:rPr>
              <w:t>Заказчи</w:t>
            </w:r>
            <w:bookmarkEnd w:id="3"/>
            <w:bookmarkEnd w:id="4"/>
            <w:r w:rsidR="005609F7">
              <w:rPr>
                <w:b/>
              </w:rPr>
              <w:t>к</w:t>
            </w:r>
          </w:p>
          <w:p w:rsidR="008E5155" w:rsidRPr="00BC7FC7" w:rsidRDefault="008E5155" w:rsidP="009D64A0">
            <w:r w:rsidRPr="00BC7FC7">
              <w:rPr>
                <w:b/>
              </w:rPr>
              <w:t>Москов</w:t>
            </w:r>
            <w:bookmarkEnd w:id="5"/>
            <w:bookmarkEnd w:id="6"/>
            <w:r w:rsidRPr="00BC7FC7">
              <w:rPr>
                <w:b/>
              </w:rPr>
              <w:t>ско-Окское территориальное управление Федерального агентства по рыболовству</w:t>
            </w:r>
          </w:p>
          <w:p w:rsidR="008E5155" w:rsidRPr="00BC7FC7" w:rsidRDefault="008E5155" w:rsidP="009D64A0">
            <w:pPr>
              <w:rPr>
                <w:b/>
              </w:rPr>
            </w:pPr>
          </w:p>
        </w:tc>
        <w:tc>
          <w:tcPr>
            <w:tcW w:w="2357" w:type="pct"/>
          </w:tcPr>
          <w:p w:rsidR="008E5155" w:rsidRPr="00BC7FC7" w:rsidRDefault="008E5155" w:rsidP="009D64A0">
            <w:pPr>
              <w:autoSpaceDE w:val="0"/>
              <w:autoSpaceDN w:val="0"/>
              <w:adjustRightInd w:val="0"/>
            </w:pPr>
          </w:p>
          <w:p w:rsidR="008E5155" w:rsidRPr="00BC7FC7" w:rsidRDefault="008E5155" w:rsidP="009D64A0">
            <w:pPr>
              <w:autoSpaceDE w:val="0"/>
              <w:autoSpaceDN w:val="0"/>
              <w:adjustRightInd w:val="0"/>
              <w:rPr>
                <w:b/>
              </w:rPr>
            </w:pPr>
            <w:r w:rsidRPr="00BC7FC7">
              <w:rPr>
                <w:b/>
              </w:rPr>
              <w:t>Поставщик</w:t>
            </w:r>
          </w:p>
          <w:p w:rsidR="008E5155" w:rsidRPr="00BC7FC7" w:rsidRDefault="008E5155" w:rsidP="009D64A0">
            <w:pPr>
              <w:autoSpaceDE w:val="0"/>
              <w:autoSpaceDN w:val="0"/>
              <w:adjustRightInd w:val="0"/>
            </w:pPr>
          </w:p>
        </w:tc>
      </w:tr>
      <w:tr w:rsidR="00BC7FC7" w:rsidRPr="00BC7FC7" w:rsidTr="009D64A0">
        <w:tc>
          <w:tcPr>
            <w:tcW w:w="2643" w:type="pct"/>
          </w:tcPr>
          <w:p w:rsidR="008E5155" w:rsidRPr="00BC7FC7" w:rsidRDefault="008E5155" w:rsidP="009D64A0">
            <w:r w:rsidRPr="00BC7FC7">
              <w:t>_______</w:t>
            </w:r>
            <w:r w:rsidR="004B66C0">
              <w:t>____________/________________/</w:t>
            </w:r>
          </w:p>
        </w:tc>
        <w:tc>
          <w:tcPr>
            <w:tcW w:w="2357" w:type="pct"/>
          </w:tcPr>
          <w:p w:rsidR="008E5155" w:rsidRPr="00BC7FC7" w:rsidRDefault="008E5155" w:rsidP="009D64A0">
            <w:pPr>
              <w:autoSpaceDE w:val="0"/>
              <w:autoSpaceDN w:val="0"/>
              <w:adjustRightInd w:val="0"/>
              <w:jc w:val="both"/>
            </w:pPr>
            <w:r w:rsidRPr="00BC7FC7">
              <w:t>____________________/________________/</w:t>
            </w:r>
          </w:p>
        </w:tc>
      </w:tr>
      <w:bookmarkEnd w:id="7"/>
      <w:bookmarkEnd w:id="8"/>
      <w:bookmarkEnd w:id="9"/>
    </w:tbl>
    <w:p w:rsidR="004B66C0" w:rsidRDefault="004B66C0" w:rsidP="008E5155">
      <w:pPr>
        <w:spacing w:line="240" w:lineRule="atLeast"/>
        <w:ind w:firstLine="284"/>
      </w:pPr>
    </w:p>
    <w:sectPr w:rsidR="004B66C0" w:rsidSect="00166AE0">
      <w:headerReference w:type="even" r:id="rId8"/>
      <w:headerReference w:type="default" r:id="rId9"/>
      <w:footerReference w:type="even" r:id="rId10"/>
      <w:footerReference w:type="default" r:id="rId11"/>
      <w:headerReference w:type="first" r:id="rId12"/>
      <w:footerReference w:type="first" r:id="rId13"/>
      <w:pgSz w:w="11906" w:h="16838"/>
      <w:pgMar w:top="284" w:right="707" w:bottom="284" w:left="993" w:header="70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D8E" w:rsidRDefault="00127D8E">
      <w:r>
        <w:separator/>
      </w:r>
    </w:p>
  </w:endnote>
  <w:endnote w:type="continuationSeparator" w:id="0">
    <w:p w:rsidR="00127D8E" w:rsidRDefault="0012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ohit Hindi">
    <w:altName w:val="MS Gothic"/>
    <w:charset w:val="80"/>
    <w:family w:val="auto"/>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656" w:rsidRDefault="005C165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656" w:rsidRDefault="005C165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656" w:rsidRDefault="005C16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D8E" w:rsidRDefault="00127D8E">
      <w:r>
        <w:separator/>
      </w:r>
    </w:p>
  </w:footnote>
  <w:footnote w:type="continuationSeparator" w:id="0">
    <w:p w:rsidR="00127D8E" w:rsidRDefault="00127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656" w:rsidRDefault="005C165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656" w:rsidRDefault="00E8496F">
    <w:pPr>
      <w:pStyle w:val="afb"/>
      <w:jc w:val="center"/>
    </w:pPr>
    <w:sdt>
      <w:sdtPr>
        <w:id w:val="584498917"/>
        <w:docPartObj>
          <w:docPartGallery w:val="Page Numbers (Top of Page)"/>
          <w:docPartUnique/>
        </w:docPartObj>
      </w:sdtPr>
      <w:sdtEndPr/>
      <w:sdtContent>
        <w:r w:rsidR="00A74801">
          <w:fldChar w:fldCharType="begin"/>
        </w:r>
        <w:r w:rsidR="005C1656">
          <w:instrText>PAGE   \* MERGEFORMAT</w:instrText>
        </w:r>
        <w:r w:rsidR="00A74801">
          <w:fldChar w:fldCharType="separate"/>
        </w:r>
        <w:r>
          <w:rPr>
            <w:noProof/>
          </w:rPr>
          <w:t>6</w:t>
        </w:r>
        <w:r w:rsidR="00A74801">
          <w:fldChar w:fldCharType="end"/>
        </w:r>
      </w:sdtContent>
    </w:sdt>
  </w:p>
  <w:p w:rsidR="005C1656" w:rsidRDefault="005C1656">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656" w:rsidRDefault="005C16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3127"/>
        </w:tabs>
        <w:ind w:left="3127" w:hanging="432"/>
      </w:pPr>
      <w:rPr>
        <w:rFonts w:ascii="Times New Roman" w:hAnsi="Times New Roman" w:cs="Times New Roman"/>
        <w:sz w:val="26"/>
        <w:szCs w:val="26"/>
      </w:rPr>
    </w:lvl>
    <w:lvl w:ilvl="1">
      <w:start w:val="1"/>
      <w:numFmt w:val="decimal"/>
      <w:pStyle w:val="2"/>
      <w:lvlText w:val="%1.%2."/>
      <w:lvlJc w:val="left"/>
      <w:pPr>
        <w:tabs>
          <w:tab w:val="num" w:pos="3271"/>
        </w:tabs>
        <w:ind w:left="3271" w:hanging="576"/>
      </w:pPr>
      <w:rPr>
        <w:b w:val="0"/>
        <w:sz w:val="26"/>
        <w:szCs w:val="26"/>
      </w:rPr>
    </w:lvl>
    <w:lvl w:ilvl="2">
      <w:start w:val="1"/>
      <w:numFmt w:val="decimal"/>
      <w:lvlText w:val="8.%3."/>
      <w:lvlJc w:val="left"/>
      <w:pPr>
        <w:tabs>
          <w:tab w:val="num" w:pos="3955"/>
        </w:tabs>
        <w:ind w:left="3955" w:hanging="360"/>
      </w:pPr>
      <w:rPr>
        <w:sz w:val="26"/>
        <w:szCs w:val="26"/>
      </w:rPr>
    </w:lvl>
    <w:lvl w:ilvl="3">
      <w:start w:val="1"/>
      <w:numFmt w:val="decimal"/>
      <w:pStyle w:val="4"/>
      <w:lvlText w:val="%1.%2.%3.%4."/>
      <w:lvlJc w:val="left"/>
      <w:pPr>
        <w:tabs>
          <w:tab w:val="num" w:pos="3919"/>
        </w:tabs>
        <w:ind w:left="3919" w:hanging="864"/>
      </w:pPr>
      <w:rPr>
        <w:rFonts w:ascii="Times New Roman" w:hAnsi="Times New Roman" w:cs="Times New Roman"/>
        <w:i w:val="0"/>
        <w:sz w:val="26"/>
        <w:szCs w:val="26"/>
      </w:rPr>
    </w:lvl>
    <w:lvl w:ilvl="4">
      <w:start w:val="1"/>
      <w:numFmt w:val="decimal"/>
      <w:lvlText w:val="%5)"/>
      <w:lvlJc w:val="left"/>
      <w:pPr>
        <w:tabs>
          <w:tab w:val="num" w:pos="4495"/>
        </w:tabs>
        <w:ind w:left="4495" w:hanging="360"/>
      </w:pPr>
      <w:rPr>
        <w:sz w:val="26"/>
        <w:szCs w:val="26"/>
      </w:rPr>
    </w:lvl>
    <w:lvl w:ilvl="5">
      <w:start w:val="1"/>
      <w:numFmt w:val="decimal"/>
      <w:pStyle w:val="6"/>
      <w:lvlText w:val="%5.%6."/>
      <w:lvlJc w:val="left"/>
      <w:pPr>
        <w:tabs>
          <w:tab w:val="num" w:pos="3847"/>
        </w:tabs>
        <w:ind w:left="3847" w:hanging="1152"/>
      </w:pPr>
    </w:lvl>
    <w:lvl w:ilvl="6">
      <w:start w:val="1"/>
      <w:numFmt w:val="decimal"/>
      <w:pStyle w:val="7"/>
      <w:lvlText w:val="%1.%2.%3.%4.%5.%6.%7"/>
      <w:lvlJc w:val="left"/>
      <w:pPr>
        <w:tabs>
          <w:tab w:val="num" w:pos="3991"/>
        </w:tabs>
        <w:ind w:left="3991" w:hanging="1296"/>
      </w:pPr>
    </w:lvl>
    <w:lvl w:ilvl="7">
      <w:start w:val="1"/>
      <w:numFmt w:val="decimal"/>
      <w:pStyle w:val="8"/>
      <w:lvlText w:val="%1.%2.%3.%4.%5.%6.%7.%8"/>
      <w:lvlJc w:val="left"/>
      <w:pPr>
        <w:tabs>
          <w:tab w:val="num" w:pos="4135"/>
        </w:tabs>
        <w:ind w:left="4135" w:hanging="1440"/>
      </w:pPr>
    </w:lvl>
    <w:lvl w:ilvl="8">
      <w:start w:val="1"/>
      <w:numFmt w:val="decimal"/>
      <w:pStyle w:val="9"/>
      <w:lvlText w:val="%1.%2.%3.%4.%5.%6.%7.%8.%9"/>
      <w:lvlJc w:val="left"/>
      <w:pPr>
        <w:tabs>
          <w:tab w:val="num" w:pos="4279"/>
        </w:tabs>
        <w:ind w:left="4279" w:hanging="1584"/>
      </w:pPr>
    </w:lvl>
  </w:abstractNum>
  <w:abstractNum w:abstractNumId="1" w15:restartNumberingAfterBreak="0">
    <w:nsid w:val="00000002"/>
    <w:multiLevelType w:val="singleLevel"/>
    <w:tmpl w:val="12D847C4"/>
    <w:name w:val="WW8Num2"/>
    <w:lvl w:ilvl="0">
      <w:start w:val="1"/>
      <w:numFmt w:val="upperRoman"/>
      <w:lvlText w:val="%1."/>
      <w:lvlJc w:val="right"/>
      <w:pPr>
        <w:tabs>
          <w:tab w:val="num" w:pos="0"/>
        </w:tabs>
        <w:ind w:left="926" w:hanging="360"/>
      </w:pPr>
      <w:rPr>
        <w:b/>
        <w:sz w:val="24"/>
        <w:szCs w:val="24"/>
      </w:rPr>
    </w:lvl>
  </w:abstractNum>
  <w:abstractNum w:abstractNumId="2" w15:restartNumberingAfterBreak="0">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1080"/>
        </w:tabs>
        <w:ind w:left="36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7" w15:restartNumberingAfterBreak="0">
    <w:nsid w:val="00000008"/>
    <w:multiLevelType w:val="multilevel"/>
    <w:tmpl w:val="00000008"/>
    <w:name w:val="WW8Num8"/>
    <w:lvl w:ilvl="0">
      <w:start w:val="1"/>
      <w:numFmt w:val="upperRoman"/>
      <w:pStyle w:val="a"/>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1960D99"/>
    <w:multiLevelType w:val="hybridMultilevel"/>
    <w:tmpl w:val="A044CAD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D1464AC"/>
    <w:multiLevelType w:val="multilevel"/>
    <w:tmpl w:val="71CAE0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F2A0225"/>
    <w:multiLevelType w:val="hybridMultilevel"/>
    <w:tmpl w:val="F522B9A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685272B"/>
    <w:multiLevelType w:val="hybridMultilevel"/>
    <w:tmpl w:val="C3DEB2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68A7287"/>
    <w:multiLevelType w:val="multilevel"/>
    <w:tmpl w:val="571C5430"/>
    <w:lvl w:ilvl="0">
      <w:start w:val="1"/>
      <w:numFmt w:val="decimal"/>
      <w:lvlText w:val="%1."/>
      <w:lvlJc w:val="left"/>
      <w:pPr>
        <w:ind w:left="1353" w:hanging="360"/>
      </w:pPr>
      <w:rPr>
        <w:rFonts w:hint="default"/>
      </w:rPr>
    </w:lvl>
    <w:lvl w:ilvl="1">
      <w:start w:val="2"/>
      <w:numFmt w:val="decimal"/>
      <w:isLgl/>
      <w:lvlText w:val="%1.%2."/>
      <w:lvlJc w:val="left"/>
      <w:pPr>
        <w:ind w:left="1503" w:hanging="51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4" w15:restartNumberingAfterBreak="0">
    <w:nsid w:val="16D52D6E"/>
    <w:multiLevelType w:val="hybridMultilevel"/>
    <w:tmpl w:val="3A7E5BC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18DB5119"/>
    <w:multiLevelType w:val="hybridMultilevel"/>
    <w:tmpl w:val="04F4676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1E3C21F7"/>
    <w:multiLevelType w:val="hybridMultilevel"/>
    <w:tmpl w:val="743A356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20603956"/>
    <w:multiLevelType w:val="hybridMultilevel"/>
    <w:tmpl w:val="A93C0D92"/>
    <w:lvl w:ilvl="0" w:tplc="FFFFFFFF">
      <w:start w:val="1"/>
      <w:numFmt w:val="bullet"/>
      <w:lvlText w:val="-"/>
      <w:lvlJc w:val="left"/>
      <w:pPr>
        <w:tabs>
          <w:tab w:val="num" w:pos="1440"/>
        </w:tabs>
        <w:ind w:left="1440" w:hanging="360"/>
      </w:pPr>
      <w:rPr>
        <w:rFonts w:ascii="Sylfaen" w:hAnsi="Sylfae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2E53385"/>
    <w:multiLevelType w:val="hybridMultilevel"/>
    <w:tmpl w:val="4B4C3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3D46F9"/>
    <w:multiLevelType w:val="hybridMultilevel"/>
    <w:tmpl w:val="3A46F05A"/>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427716D9"/>
    <w:multiLevelType w:val="hybridMultilevel"/>
    <w:tmpl w:val="5308CDF8"/>
    <w:lvl w:ilvl="0" w:tplc="1F322A9C">
      <w:start w:val="1"/>
      <w:numFmt w:val="bullet"/>
      <w:lvlText w:val="˗"/>
      <w:lvlJc w:val="left"/>
      <w:pPr>
        <w:ind w:left="720" w:hanging="360"/>
      </w:pPr>
      <w:rPr>
        <w:rFonts w:ascii="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2A45AE4"/>
    <w:multiLevelType w:val="hybridMultilevel"/>
    <w:tmpl w:val="A172FF76"/>
    <w:lvl w:ilvl="0" w:tplc="0B76FF2E">
      <w:start w:val="1"/>
      <w:numFmt w:val="decimal"/>
      <w:lvlText w:val="%1."/>
      <w:lvlJc w:val="left"/>
      <w:pPr>
        <w:tabs>
          <w:tab w:val="num" w:pos="786"/>
        </w:tabs>
        <w:ind w:left="786" w:hanging="360"/>
      </w:pPr>
      <w:rPr>
        <w:rFonts w:hint="default"/>
      </w:rPr>
    </w:lvl>
    <w:lvl w:ilvl="1" w:tplc="32B6D396">
      <w:numFmt w:val="none"/>
      <w:lvlText w:val=""/>
      <w:lvlJc w:val="left"/>
      <w:pPr>
        <w:tabs>
          <w:tab w:val="num" w:pos="360"/>
        </w:tabs>
      </w:pPr>
    </w:lvl>
    <w:lvl w:ilvl="2" w:tplc="C2F00E56">
      <w:numFmt w:val="none"/>
      <w:lvlText w:val=""/>
      <w:lvlJc w:val="left"/>
      <w:pPr>
        <w:tabs>
          <w:tab w:val="num" w:pos="360"/>
        </w:tabs>
      </w:pPr>
    </w:lvl>
    <w:lvl w:ilvl="3" w:tplc="686C8970">
      <w:numFmt w:val="none"/>
      <w:lvlText w:val=""/>
      <w:lvlJc w:val="left"/>
      <w:pPr>
        <w:tabs>
          <w:tab w:val="num" w:pos="360"/>
        </w:tabs>
      </w:pPr>
    </w:lvl>
    <w:lvl w:ilvl="4" w:tplc="00B6C7AA">
      <w:numFmt w:val="none"/>
      <w:lvlText w:val=""/>
      <w:lvlJc w:val="left"/>
      <w:pPr>
        <w:tabs>
          <w:tab w:val="num" w:pos="360"/>
        </w:tabs>
      </w:pPr>
    </w:lvl>
    <w:lvl w:ilvl="5" w:tplc="7F821C9A">
      <w:numFmt w:val="none"/>
      <w:lvlText w:val=""/>
      <w:lvlJc w:val="left"/>
      <w:pPr>
        <w:tabs>
          <w:tab w:val="num" w:pos="360"/>
        </w:tabs>
      </w:pPr>
    </w:lvl>
    <w:lvl w:ilvl="6" w:tplc="88BE6492">
      <w:numFmt w:val="none"/>
      <w:lvlText w:val=""/>
      <w:lvlJc w:val="left"/>
      <w:pPr>
        <w:tabs>
          <w:tab w:val="num" w:pos="360"/>
        </w:tabs>
      </w:pPr>
    </w:lvl>
    <w:lvl w:ilvl="7" w:tplc="C6567BEE">
      <w:numFmt w:val="none"/>
      <w:lvlText w:val=""/>
      <w:lvlJc w:val="left"/>
      <w:pPr>
        <w:tabs>
          <w:tab w:val="num" w:pos="360"/>
        </w:tabs>
      </w:pPr>
    </w:lvl>
    <w:lvl w:ilvl="8" w:tplc="CE9A9FE6">
      <w:numFmt w:val="none"/>
      <w:lvlText w:val=""/>
      <w:lvlJc w:val="left"/>
      <w:pPr>
        <w:tabs>
          <w:tab w:val="num" w:pos="360"/>
        </w:tabs>
      </w:pPr>
    </w:lvl>
  </w:abstractNum>
  <w:abstractNum w:abstractNumId="22" w15:restartNumberingAfterBreak="0">
    <w:nsid w:val="43FA16C1"/>
    <w:multiLevelType w:val="hybridMultilevel"/>
    <w:tmpl w:val="ADB472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074E87"/>
    <w:multiLevelType w:val="hybridMultilevel"/>
    <w:tmpl w:val="23BC33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5870877"/>
    <w:multiLevelType w:val="hybridMultilevel"/>
    <w:tmpl w:val="5D865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A35261"/>
    <w:multiLevelType w:val="hybridMultilevel"/>
    <w:tmpl w:val="C4E40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903502"/>
    <w:multiLevelType w:val="hybridMultilevel"/>
    <w:tmpl w:val="D8303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1E0200"/>
    <w:multiLevelType w:val="hybridMultilevel"/>
    <w:tmpl w:val="DD302168"/>
    <w:lvl w:ilvl="0" w:tplc="E1C6F8CA">
      <w:start w:val="1"/>
      <w:numFmt w:val="decimal"/>
      <w:lvlText w:val="%1."/>
      <w:lvlJc w:val="left"/>
      <w:pPr>
        <w:ind w:left="1842" w:hanging="1065"/>
      </w:pPr>
      <w:rPr>
        <w:rFonts w:hint="default"/>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28" w15:restartNumberingAfterBreak="0">
    <w:nsid w:val="56D034A5"/>
    <w:multiLevelType w:val="hybridMultilevel"/>
    <w:tmpl w:val="3A7E5BC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579006DC"/>
    <w:multiLevelType w:val="hybridMultilevel"/>
    <w:tmpl w:val="F0B03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3349E7"/>
    <w:multiLevelType w:val="hybridMultilevel"/>
    <w:tmpl w:val="F0B03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C8642F"/>
    <w:multiLevelType w:val="multilevel"/>
    <w:tmpl w:val="141A738A"/>
    <w:lvl w:ilvl="0">
      <w:start w:val="1"/>
      <w:numFmt w:val="decimal"/>
      <w:lvlText w:val="%1."/>
      <w:lvlJc w:val="left"/>
      <w:pPr>
        <w:ind w:left="928"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5C711FC0"/>
    <w:multiLevelType w:val="hybridMultilevel"/>
    <w:tmpl w:val="663EDA4C"/>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FBD16CB"/>
    <w:multiLevelType w:val="hybridMultilevel"/>
    <w:tmpl w:val="15F00566"/>
    <w:lvl w:ilvl="0" w:tplc="E1C6F8CA">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1E55F17"/>
    <w:multiLevelType w:val="hybridMultilevel"/>
    <w:tmpl w:val="79985D5A"/>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35" w15:restartNumberingAfterBreak="0">
    <w:nsid w:val="6345286E"/>
    <w:multiLevelType w:val="hybridMultilevel"/>
    <w:tmpl w:val="89C4C202"/>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Sylfaen" w:hAnsi="Sylfaen"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A8F4B8B"/>
    <w:multiLevelType w:val="multilevel"/>
    <w:tmpl w:val="1F460BC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09143E2"/>
    <w:multiLevelType w:val="hybridMultilevel"/>
    <w:tmpl w:val="CF2EBA0A"/>
    <w:lvl w:ilvl="0" w:tplc="99D04D7C">
      <w:start w:val="1"/>
      <w:numFmt w:val="decimal"/>
      <w:lvlText w:val="%1."/>
      <w:lvlJc w:val="left"/>
      <w:pPr>
        <w:ind w:left="1070" w:hanging="360"/>
      </w:pPr>
      <w:rPr>
        <w:rFonts w:hint="default"/>
        <w:b w:val="0"/>
        <w:sz w:val="24"/>
        <w:szCs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899659C"/>
    <w:multiLevelType w:val="hybridMultilevel"/>
    <w:tmpl w:val="C340E6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3"/>
  </w:num>
  <w:num w:numId="3">
    <w:abstractNumId w:val="4"/>
  </w:num>
  <w:num w:numId="4">
    <w:abstractNumId w:val="7"/>
  </w:num>
  <w:num w:numId="5">
    <w:abstractNumId w:val="13"/>
  </w:num>
  <w:num w:numId="6">
    <w:abstractNumId w:val="9"/>
  </w:num>
  <w:num w:numId="7">
    <w:abstractNumId w:val="20"/>
  </w:num>
  <w:num w:numId="8">
    <w:abstractNumId w:val="26"/>
  </w:num>
  <w:num w:numId="9">
    <w:abstractNumId w:val="11"/>
  </w:num>
  <w:num w:numId="10">
    <w:abstractNumId w:val="35"/>
  </w:num>
  <w:num w:numId="11">
    <w:abstractNumId w:val="19"/>
  </w:num>
  <w:num w:numId="12">
    <w:abstractNumId w:val="1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8"/>
  </w:num>
  <w:num w:numId="16">
    <w:abstractNumId w:val="12"/>
  </w:num>
  <w:num w:numId="17">
    <w:abstractNumId w:val="33"/>
  </w:num>
  <w:num w:numId="18">
    <w:abstractNumId w:val="27"/>
  </w:num>
  <w:num w:numId="19">
    <w:abstractNumId w:val="36"/>
  </w:num>
  <w:num w:numId="20">
    <w:abstractNumId w:val="37"/>
  </w:num>
  <w:num w:numId="21">
    <w:abstractNumId w:val="21"/>
  </w:num>
  <w:num w:numId="22">
    <w:abstractNumId w:val="10"/>
  </w:num>
  <w:num w:numId="23">
    <w:abstractNumId w:val="30"/>
  </w:num>
  <w:num w:numId="24">
    <w:abstractNumId w:val="29"/>
  </w:num>
  <w:num w:numId="25">
    <w:abstractNumId w:val="31"/>
  </w:num>
  <w:num w:numId="26">
    <w:abstractNumId w:val="24"/>
  </w:num>
  <w:num w:numId="27">
    <w:abstractNumId w:val="23"/>
  </w:num>
  <w:num w:numId="28">
    <w:abstractNumId w:val="15"/>
  </w:num>
  <w:num w:numId="29">
    <w:abstractNumId w:val="16"/>
  </w:num>
  <w:num w:numId="30">
    <w:abstractNumId w:val="34"/>
  </w:num>
  <w:num w:numId="31">
    <w:abstractNumId w:val="14"/>
  </w:num>
  <w:num w:numId="32">
    <w:abstractNumId w:val="8"/>
  </w:num>
  <w:num w:numId="33">
    <w:abstractNumId w:val="28"/>
  </w:num>
  <w:num w:numId="34">
    <w:abstractNumId w:val="25"/>
  </w:num>
  <w:num w:numId="35">
    <w:abstractNumId w:val="18"/>
  </w:num>
  <w:num w:numId="36">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A44F9B"/>
    <w:rsid w:val="00000706"/>
    <w:rsid w:val="00010B04"/>
    <w:rsid w:val="00011618"/>
    <w:rsid w:val="000118FD"/>
    <w:rsid w:val="00012067"/>
    <w:rsid w:val="000157FC"/>
    <w:rsid w:val="000204F2"/>
    <w:rsid w:val="00023BCF"/>
    <w:rsid w:val="0002430F"/>
    <w:rsid w:val="00026477"/>
    <w:rsid w:val="00036DC7"/>
    <w:rsid w:val="000410E2"/>
    <w:rsid w:val="00042EEC"/>
    <w:rsid w:val="00044FAE"/>
    <w:rsid w:val="00044FBD"/>
    <w:rsid w:val="0004616A"/>
    <w:rsid w:val="00047233"/>
    <w:rsid w:val="00051048"/>
    <w:rsid w:val="0005481E"/>
    <w:rsid w:val="00054D8F"/>
    <w:rsid w:val="000577A2"/>
    <w:rsid w:val="00062723"/>
    <w:rsid w:val="00062C39"/>
    <w:rsid w:val="00065879"/>
    <w:rsid w:val="000671F3"/>
    <w:rsid w:val="00071C9A"/>
    <w:rsid w:val="00074FDE"/>
    <w:rsid w:val="00077A07"/>
    <w:rsid w:val="000802CB"/>
    <w:rsid w:val="00083B97"/>
    <w:rsid w:val="00086EAC"/>
    <w:rsid w:val="000933C4"/>
    <w:rsid w:val="00094FB9"/>
    <w:rsid w:val="000978D0"/>
    <w:rsid w:val="000A0848"/>
    <w:rsid w:val="000A0DB9"/>
    <w:rsid w:val="000A3687"/>
    <w:rsid w:val="000A5757"/>
    <w:rsid w:val="000B099A"/>
    <w:rsid w:val="000C06F2"/>
    <w:rsid w:val="000C1AD2"/>
    <w:rsid w:val="000C1CA7"/>
    <w:rsid w:val="000C3087"/>
    <w:rsid w:val="000C366C"/>
    <w:rsid w:val="000C5072"/>
    <w:rsid w:val="000C54FC"/>
    <w:rsid w:val="000C5EB1"/>
    <w:rsid w:val="000C6B34"/>
    <w:rsid w:val="000C6B5C"/>
    <w:rsid w:val="000C7BD3"/>
    <w:rsid w:val="000D41FA"/>
    <w:rsid w:val="000D5466"/>
    <w:rsid w:val="000D79F1"/>
    <w:rsid w:val="000E2DDA"/>
    <w:rsid w:val="000E7333"/>
    <w:rsid w:val="000F17AC"/>
    <w:rsid w:val="000F3C5E"/>
    <w:rsid w:val="000F4281"/>
    <w:rsid w:val="000F6D0F"/>
    <w:rsid w:val="001000F9"/>
    <w:rsid w:val="0010391F"/>
    <w:rsid w:val="00104A53"/>
    <w:rsid w:val="00110444"/>
    <w:rsid w:val="00110901"/>
    <w:rsid w:val="00110FEE"/>
    <w:rsid w:val="001122C5"/>
    <w:rsid w:val="001129D7"/>
    <w:rsid w:val="0011567E"/>
    <w:rsid w:val="0012319A"/>
    <w:rsid w:val="00127D8E"/>
    <w:rsid w:val="00130E32"/>
    <w:rsid w:val="00130F01"/>
    <w:rsid w:val="00132513"/>
    <w:rsid w:val="0013271D"/>
    <w:rsid w:val="00132A27"/>
    <w:rsid w:val="00132FE7"/>
    <w:rsid w:val="00133415"/>
    <w:rsid w:val="00134266"/>
    <w:rsid w:val="00143E1E"/>
    <w:rsid w:val="0014436D"/>
    <w:rsid w:val="00151100"/>
    <w:rsid w:val="001544F7"/>
    <w:rsid w:val="00157AFF"/>
    <w:rsid w:val="00157CFD"/>
    <w:rsid w:val="00161EE1"/>
    <w:rsid w:val="0016559E"/>
    <w:rsid w:val="001656C5"/>
    <w:rsid w:val="00166AE0"/>
    <w:rsid w:val="00167D6A"/>
    <w:rsid w:val="00175F4A"/>
    <w:rsid w:val="00176296"/>
    <w:rsid w:val="001840CA"/>
    <w:rsid w:val="001865A7"/>
    <w:rsid w:val="00190698"/>
    <w:rsid w:val="00190A0F"/>
    <w:rsid w:val="00190EAE"/>
    <w:rsid w:val="0019317E"/>
    <w:rsid w:val="00197F98"/>
    <w:rsid w:val="001A58CB"/>
    <w:rsid w:val="001A5E1B"/>
    <w:rsid w:val="001A72F0"/>
    <w:rsid w:val="001A7305"/>
    <w:rsid w:val="001A76B6"/>
    <w:rsid w:val="001B108E"/>
    <w:rsid w:val="001B17DE"/>
    <w:rsid w:val="001B2C30"/>
    <w:rsid w:val="001B3600"/>
    <w:rsid w:val="001B5F0B"/>
    <w:rsid w:val="001B6CFA"/>
    <w:rsid w:val="001C3833"/>
    <w:rsid w:val="001C4520"/>
    <w:rsid w:val="001C5EAC"/>
    <w:rsid w:val="001C60F0"/>
    <w:rsid w:val="001D0C30"/>
    <w:rsid w:val="001D16B9"/>
    <w:rsid w:val="001D1D32"/>
    <w:rsid w:val="001D4769"/>
    <w:rsid w:val="001D613B"/>
    <w:rsid w:val="001E1112"/>
    <w:rsid w:val="001E241E"/>
    <w:rsid w:val="001E2422"/>
    <w:rsid w:val="001E3721"/>
    <w:rsid w:val="001E6D99"/>
    <w:rsid w:val="001E760C"/>
    <w:rsid w:val="001F05AD"/>
    <w:rsid w:val="001F19CA"/>
    <w:rsid w:val="001F25A5"/>
    <w:rsid w:val="001F2A5B"/>
    <w:rsid w:val="001F31F8"/>
    <w:rsid w:val="001F3EC6"/>
    <w:rsid w:val="001F68EC"/>
    <w:rsid w:val="001F6D16"/>
    <w:rsid w:val="002005A0"/>
    <w:rsid w:val="0020145E"/>
    <w:rsid w:val="00201B4E"/>
    <w:rsid w:val="00201C6A"/>
    <w:rsid w:val="00205428"/>
    <w:rsid w:val="00214619"/>
    <w:rsid w:val="0021627D"/>
    <w:rsid w:val="0021638D"/>
    <w:rsid w:val="00222759"/>
    <w:rsid w:val="00222EDE"/>
    <w:rsid w:val="00222F05"/>
    <w:rsid w:val="002248CF"/>
    <w:rsid w:val="00227A36"/>
    <w:rsid w:val="002337B7"/>
    <w:rsid w:val="00233813"/>
    <w:rsid w:val="002339F6"/>
    <w:rsid w:val="00235EEE"/>
    <w:rsid w:val="002371E8"/>
    <w:rsid w:val="0024041F"/>
    <w:rsid w:val="00240639"/>
    <w:rsid w:val="002417A5"/>
    <w:rsid w:val="00242B82"/>
    <w:rsid w:val="002469CB"/>
    <w:rsid w:val="0025138C"/>
    <w:rsid w:val="00263352"/>
    <w:rsid w:val="00265ACF"/>
    <w:rsid w:val="00267C3D"/>
    <w:rsid w:val="002734E0"/>
    <w:rsid w:val="002742F2"/>
    <w:rsid w:val="00277659"/>
    <w:rsid w:val="0028037C"/>
    <w:rsid w:val="002827D1"/>
    <w:rsid w:val="00284545"/>
    <w:rsid w:val="002845FA"/>
    <w:rsid w:val="00285918"/>
    <w:rsid w:val="00287187"/>
    <w:rsid w:val="0029028B"/>
    <w:rsid w:val="00295671"/>
    <w:rsid w:val="00295BCC"/>
    <w:rsid w:val="00295D40"/>
    <w:rsid w:val="002A0495"/>
    <w:rsid w:val="002A0BC5"/>
    <w:rsid w:val="002A2C3D"/>
    <w:rsid w:val="002A3563"/>
    <w:rsid w:val="002A6AB4"/>
    <w:rsid w:val="002B01BF"/>
    <w:rsid w:val="002B0E94"/>
    <w:rsid w:val="002B0FE1"/>
    <w:rsid w:val="002B2496"/>
    <w:rsid w:val="002B3058"/>
    <w:rsid w:val="002B4111"/>
    <w:rsid w:val="002B6A50"/>
    <w:rsid w:val="002C4A13"/>
    <w:rsid w:val="002C7453"/>
    <w:rsid w:val="002D0ABF"/>
    <w:rsid w:val="002D1CA7"/>
    <w:rsid w:val="002D290A"/>
    <w:rsid w:val="002D2EE3"/>
    <w:rsid w:val="002D3ECF"/>
    <w:rsid w:val="002E4FE1"/>
    <w:rsid w:val="002E7C03"/>
    <w:rsid w:val="002F294D"/>
    <w:rsid w:val="002F3AE5"/>
    <w:rsid w:val="002F508F"/>
    <w:rsid w:val="002F7065"/>
    <w:rsid w:val="00303537"/>
    <w:rsid w:val="00303C94"/>
    <w:rsid w:val="003129DD"/>
    <w:rsid w:val="00314F78"/>
    <w:rsid w:val="00315CC3"/>
    <w:rsid w:val="00316FEC"/>
    <w:rsid w:val="00322F7C"/>
    <w:rsid w:val="00327DD1"/>
    <w:rsid w:val="003308F0"/>
    <w:rsid w:val="00332CC3"/>
    <w:rsid w:val="00337E54"/>
    <w:rsid w:val="0034255C"/>
    <w:rsid w:val="003432D3"/>
    <w:rsid w:val="003432FF"/>
    <w:rsid w:val="0034456C"/>
    <w:rsid w:val="00347F0D"/>
    <w:rsid w:val="00351314"/>
    <w:rsid w:val="00351447"/>
    <w:rsid w:val="003524FE"/>
    <w:rsid w:val="003542B8"/>
    <w:rsid w:val="00357ECE"/>
    <w:rsid w:val="003610D7"/>
    <w:rsid w:val="00364A77"/>
    <w:rsid w:val="00374497"/>
    <w:rsid w:val="003768C3"/>
    <w:rsid w:val="00381D68"/>
    <w:rsid w:val="0038279D"/>
    <w:rsid w:val="0038522A"/>
    <w:rsid w:val="0038582C"/>
    <w:rsid w:val="00385AB8"/>
    <w:rsid w:val="00387DF1"/>
    <w:rsid w:val="00392BAA"/>
    <w:rsid w:val="0039314D"/>
    <w:rsid w:val="00396A98"/>
    <w:rsid w:val="00397E35"/>
    <w:rsid w:val="003A205F"/>
    <w:rsid w:val="003B0148"/>
    <w:rsid w:val="003B1A60"/>
    <w:rsid w:val="003B23A6"/>
    <w:rsid w:val="003B6BAC"/>
    <w:rsid w:val="003B7A5B"/>
    <w:rsid w:val="003C08F2"/>
    <w:rsid w:val="003C1062"/>
    <w:rsid w:val="003C5A7B"/>
    <w:rsid w:val="003D682E"/>
    <w:rsid w:val="003E1461"/>
    <w:rsid w:val="003E7317"/>
    <w:rsid w:val="003E752D"/>
    <w:rsid w:val="003F1787"/>
    <w:rsid w:val="003F1DD1"/>
    <w:rsid w:val="003F31A1"/>
    <w:rsid w:val="003F52D1"/>
    <w:rsid w:val="003F5940"/>
    <w:rsid w:val="004005EA"/>
    <w:rsid w:val="00403EE5"/>
    <w:rsid w:val="00407164"/>
    <w:rsid w:val="004100B3"/>
    <w:rsid w:val="00411718"/>
    <w:rsid w:val="00413AF9"/>
    <w:rsid w:val="004140B7"/>
    <w:rsid w:val="004154C7"/>
    <w:rsid w:val="0041564D"/>
    <w:rsid w:val="00416377"/>
    <w:rsid w:val="00417797"/>
    <w:rsid w:val="00420E87"/>
    <w:rsid w:val="00420F58"/>
    <w:rsid w:val="004236FA"/>
    <w:rsid w:val="00424098"/>
    <w:rsid w:val="00426238"/>
    <w:rsid w:val="0042642A"/>
    <w:rsid w:val="00436C60"/>
    <w:rsid w:val="00436ECB"/>
    <w:rsid w:val="0044797B"/>
    <w:rsid w:val="00447C42"/>
    <w:rsid w:val="0045305B"/>
    <w:rsid w:val="0045380B"/>
    <w:rsid w:val="00453D51"/>
    <w:rsid w:val="0045737A"/>
    <w:rsid w:val="00457602"/>
    <w:rsid w:val="004629A0"/>
    <w:rsid w:val="00462EDA"/>
    <w:rsid w:val="00464230"/>
    <w:rsid w:val="00467CBB"/>
    <w:rsid w:val="00471904"/>
    <w:rsid w:val="00476451"/>
    <w:rsid w:val="0048047B"/>
    <w:rsid w:val="00481A13"/>
    <w:rsid w:val="00485E44"/>
    <w:rsid w:val="00487CEA"/>
    <w:rsid w:val="004919D6"/>
    <w:rsid w:val="004927D0"/>
    <w:rsid w:val="0049299D"/>
    <w:rsid w:val="00494379"/>
    <w:rsid w:val="00494BF8"/>
    <w:rsid w:val="004954FE"/>
    <w:rsid w:val="004977D0"/>
    <w:rsid w:val="004A2F47"/>
    <w:rsid w:val="004A3AE8"/>
    <w:rsid w:val="004A3E4D"/>
    <w:rsid w:val="004A58C2"/>
    <w:rsid w:val="004A73E1"/>
    <w:rsid w:val="004B1A5A"/>
    <w:rsid w:val="004B3D8A"/>
    <w:rsid w:val="004B4948"/>
    <w:rsid w:val="004B66C0"/>
    <w:rsid w:val="004B719A"/>
    <w:rsid w:val="004C2541"/>
    <w:rsid w:val="004D03BE"/>
    <w:rsid w:val="004D140E"/>
    <w:rsid w:val="004D1F6E"/>
    <w:rsid w:val="004D2642"/>
    <w:rsid w:val="004D2843"/>
    <w:rsid w:val="004D3EBA"/>
    <w:rsid w:val="004D3EC5"/>
    <w:rsid w:val="004D6AA0"/>
    <w:rsid w:val="004E0109"/>
    <w:rsid w:val="004E0DA6"/>
    <w:rsid w:val="004E651B"/>
    <w:rsid w:val="004E6600"/>
    <w:rsid w:val="004F08C0"/>
    <w:rsid w:val="004F1DD5"/>
    <w:rsid w:val="0050479A"/>
    <w:rsid w:val="005060A1"/>
    <w:rsid w:val="0050625F"/>
    <w:rsid w:val="00512D5C"/>
    <w:rsid w:val="005134EB"/>
    <w:rsid w:val="0051453A"/>
    <w:rsid w:val="0051731B"/>
    <w:rsid w:val="0051784A"/>
    <w:rsid w:val="005204ED"/>
    <w:rsid w:val="0052216E"/>
    <w:rsid w:val="00523B09"/>
    <w:rsid w:val="005244C6"/>
    <w:rsid w:val="00524A31"/>
    <w:rsid w:val="00527377"/>
    <w:rsid w:val="005275BB"/>
    <w:rsid w:val="00527BA9"/>
    <w:rsid w:val="005314F1"/>
    <w:rsid w:val="00532E84"/>
    <w:rsid w:val="00532F46"/>
    <w:rsid w:val="005403F2"/>
    <w:rsid w:val="005420F1"/>
    <w:rsid w:val="0054507B"/>
    <w:rsid w:val="00546590"/>
    <w:rsid w:val="00547F56"/>
    <w:rsid w:val="005506F7"/>
    <w:rsid w:val="0055404B"/>
    <w:rsid w:val="00555B60"/>
    <w:rsid w:val="005609F7"/>
    <w:rsid w:val="00565844"/>
    <w:rsid w:val="00570D05"/>
    <w:rsid w:val="005738B4"/>
    <w:rsid w:val="00573A3A"/>
    <w:rsid w:val="00576987"/>
    <w:rsid w:val="005777FA"/>
    <w:rsid w:val="005816CE"/>
    <w:rsid w:val="00583414"/>
    <w:rsid w:val="0058386E"/>
    <w:rsid w:val="00585A4A"/>
    <w:rsid w:val="00585A69"/>
    <w:rsid w:val="00590639"/>
    <w:rsid w:val="00591935"/>
    <w:rsid w:val="00591BF4"/>
    <w:rsid w:val="005936BD"/>
    <w:rsid w:val="0059538B"/>
    <w:rsid w:val="005A4508"/>
    <w:rsid w:val="005A4D19"/>
    <w:rsid w:val="005A4ED2"/>
    <w:rsid w:val="005B416B"/>
    <w:rsid w:val="005B7444"/>
    <w:rsid w:val="005C1656"/>
    <w:rsid w:val="005C51D7"/>
    <w:rsid w:val="005D0504"/>
    <w:rsid w:val="005D1FF5"/>
    <w:rsid w:val="005D28B4"/>
    <w:rsid w:val="005D2FF7"/>
    <w:rsid w:val="005E184C"/>
    <w:rsid w:val="005E19D3"/>
    <w:rsid w:val="005E2E64"/>
    <w:rsid w:val="005E3130"/>
    <w:rsid w:val="005E4A4E"/>
    <w:rsid w:val="005E6735"/>
    <w:rsid w:val="005F16C1"/>
    <w:rsid w:val="005F298F"/>
    <w:rsid w:val="005F2AF3"/>
    <w:rsid w:val="005F3573"/>
    <w:rsid w:val="005F61C6"/>
    <w:rsid w:val="00600D43"/>
    <w:rsid w:val="0060113F"/>
    <w:rsid w:val="0060212B"/>
    <w:rsid w:val="00605FFE"/>
    <w:rsid w:val="00607D30"/>
    <w:rsid w:val="00610797"/>
    <w:rsid w:val="006125B2"/>
    <w:rsid w:val="0061568B"/>
    <w:rsid w:val="006158C1"/>
    <w:rsid w:val="00615EB8"/>
    <w:rsid w:val="006173CA"/>
    <w:rsid w:val="0061765B"/>
    <w:rsid w:val="00620EBB"/>
    <w:rsid w:val="00623E4A"/>
    <w:rsid w:val="006255C5"/>
    <w:rsid w:val="00627821"/>
    <w:rsid w:val="00631CB8"/>
    <w:rsid w:val="00632389"/>
    <w:rsid w:val="00632505"/>
    <w:rsid w:val="00632A6C"/>
    <w:rsid w:val="0063393A"/>
    <w:rsid w:val="00635919"/>
    <w:rsid w:val="0063644E"/>
    <w:rsid w:val="0063790B"/>
    <w:rsid w:val="00640AA1"/>
    <w:rsid w:val="00651626"/>
    <w:rsid w:val="00652E03"/>
    <w:rsid w:val="006533AF"/>
    <w:rsid w:val="00654927"/>
    <w:rsid w:val="0065514B"/>
    <w:rsid w:val="00655D30"/>
    <w:rsid w:val="00665780"/>
    <w:rsid w:val="00665DEB"/>
    <w:rsid w:val="00667FCB"/>
    <w:rsid w:val="00671299"/>
    <w:rsid w:val="006724C8"/>
    <w:rsid w:val="00672F38"/>
    <w:rsid w:val="00674E15"/>
    <w:rsid w:val="00674E77"/>
    <w:rsid w:val="00675BF6"/>
    <w:rsid w:val="006765AB"/>
    <w:rsid w:val="00680BC0"/>
    <w:rsid w:val="00680E54"/>
    <w:rsid w:val="0068123C"/>
    <w:rsid w:val="00681B8F"/>
    <w:rsid w:val="006861E5"/>
    <w:rsid w:val="00687692"/>
    <w:rsid w:val="00690512"/>
    <w:rsid w:val="0069594F"/>
    <w:rsid w:val="006961C3"/>
    <w:rsid w:val="00696C74"/>
    <w:rsid w:val="0069789A"/>
    <w:rsid w:val="006A1ABD"/>
    <w:rsid w:val="006A2B00"/>
    <w:rsid w:val="006A4129"/>
    <w:rsid w:val="006A4C6C"/>
    <w:rsid w:val="006A5202"/>
    <w:rsid w:val="006B512B"/>
    <w:rsid w:val="006C3763"/>
    <w:rsid w:val="006C3DCE"/>
    <w:rsid w:val="006D0A40"/>
    <w:rsid w:val="006D24FC"/>
    <w:rsid w:val="006D37BD"/>
    <w:rsid w:val="006E1C14"/>
    <w:rsid w:val="006E25FD"/>
    <w:rsid w:val="006E4E4A"/>
    <w:rsid w:val="006E54EB"/>
    <w:rsid w:val="006E55C1"/>
    <w:rsid w:val="006E6AD3"/>
    <w:rsid w:val="006F3C56"/>
    <w:rsid w:val="00704E91"/>
    <w:rsid w:val="007054E2"/>
    <w:rsid w:val="00705B85"/>
    <w:rsid w:val="00705E6C"/>
    <w:rsid w:val="00706204"/>
    <w:rsid w:val="00710DA8"/>
    <w:rsid w:val="00713CEA"/>
    <w:rsid w:val="007143F0"/>
    <w:rsid w:val="007171C1"/>
    <w:rsid w:val="00722704"/>
    <w:rsid w:val="007240D5"/>
    <w:rsid w:val="00725DAF"/>
    <w:rsid w:val="00726AB4"/>
    <w:rsid w:val="00727F14"/>
    <w:rsid w:val="00733046"/>
    <w:rsid w:val="00733E1F"/>
    <w:rsid w:val="0073527A"/>
    <w:rsid w:val="00744FD5"/>
    <w:rsid w:val="0074584E"/>
    <w:rsid w:val="007459CE"/>
    <w:rsid w:val="00750766"/>
    <w:rsid w:val="007522C1"/>
    <w:rsid w:val="00752879"/>
    <w:rsid w:val="00753352"/>
    <w:rsid w:val="00754014"/>
    <w:rsid w:val="00756495"/>
    <w:rsid w:val="00760F3E"/>
    <w:rsid w:val="00761895"/>
    <w:rsid w:val="00765396"/>
    <w:rsid w:val="00765BC4"/>
    <w:rsid w:val="00766954"/>
    <w:rsid w:val="007705C7"/>
    <w:rsid w:val="00770899"/>
    <w:rsid w:val="0077249B"/>
    <w:rsid w:val="00775D3C"/>
    <w:rsid w:val="007803CF"/>
    <w:rsid w:val="007808FC"/>
    <w:rsid w:val="00783640"/>
    <w:rsid w:val="0078417D"/>
    <w:rsid w:val="00786EBD"/>
    <w:rsid w:val="007879C5"/>
    <w:rsid w:val="00787A21"/>
    <w:rsid w:val="00794D92"/>
    <w:rsid w:val="00796334"/>
    <w:rsid w:val="007A0771"/>
    <w:rsid w:val="007A0C38"/>
    <w:rsid w:val="007A12E9"/>
    <w:rsid w:val="007A2511"/>
    <w:rsid w:val="007A454D"/>
    <w:rsid w:val="007A45D1"/>
    <w:rsid w:val="007B01D0"/>
    <w:rsid w:val="007B15A9"/>
    <w:rsid w:val="007B3BE5"/>
    <w:rsid w:val="007C0C7B"/>
    <w:rsid w:val="007C2235"/>
    <w:rsid w:val="007C243F"/>
    <w:rsid w:val="007C4E8A"/>
    <w:rsid w:val="007C58B3"/>
    <w:rsid w:val="007D207B"/>
    <w:rsid w:val="007D6195"/>
    <w:rsid w:val="007E1CDA"/>
    <w:rsid w:val="007E41E0"/>
    <w:rsid w:val="007E4F7F"/>
    <w:rsid w:val="007E6215"/>
    <w:rsid w:val="007F188A"/>
    <w:rsid w:val="007F3669"/>
    <w:rsid w:val="007F6764"/>
    <w:rsid w:val="007F6853"/>
    <w:rsid w:val="007F7447"/>
    <w:rsid w:val="007F7701"/>
    <w:rsid w:val="007F7D94"/>
    <w:rsid w:val="00800884"/>
    <w:rsid w:val="00800E89"/>
    <w:rsid w:val="00802227"/>
    <w:rsid w:val="00803F8D"/>
    <w:rsid w:val="00804698"/>
    <w:rsid w:val="00812AE0"/>
    <w:rsid w:val="00816A92"/>
    <w:rsid w:val="008200A0"/>
    <w:rsid w:val="0082130B"/>
    <w:rsid w:val="00821953"/>
    <w:rsid w:val="00823BD6"/>
    <w:rsid w:val="00826B34"/>
    <w:rsid w:val="00833367"/>
    <w:rsid w:val="008337A7"/>
    <w:rsid w:val="00833B23"/>
    <w:rsid w:val="00837D3A"/>
    <w:rsid w:val="00843630"/>
    <w:rsid w:val="00843ECF"/>
    <w:rsid w:val="00845081"/>
    <w:rsid w:val="008452B3"/>
    <w:rsid w:val="00845CF7"/>
    <w:rsid w:val="008479DB"/>
    <w:rsid w:val="00850414"/>
    <w:rsid w:val="0085411D"/>
    <w:rsid w:val="00854865"/>
    <w:rsid w:val="00861AFA"/>
    <w:rsid w:val="00863E5A"/>
    <w:rsid w:val="00864605"/>
    <w:rsid w:val="008662CF"/>
    <w:rsid w:val="008664E9"/>
    <w:rsid w:val="00867831"/>
    <w:rsid w:val="00872359"/>
    <w:rsid w:val="00876711"/>
    <w:rsid w:val="00877AD1"/>
    <w:rsid w:val="008808D3"/>
    <w:rsid w:val="00884DD4"/>
    <w:rsid w:val="00886C5A"/>
    <w:rsid w:val="0088751C"/>
    <w:rsid w:val="00892A46"/>
    <w:rsid w:val="00892E01"/>
    <w:rsid w:val="00893664"/>
    <w:rsid w:val="00894160"/>
    <w:rsid w:val="008942D9"/>
    <w:rsid w:val="00894AD3"/>
    <w:rsid w:val="008A0E13"/>
    <w:rsid w:val="008A2141"/>
    <w:rsid w:val="008A3A6E"/>
    <w:rsid w:val="008A3BAC"/>
    <w:rsid w:val="008A4421"/>
    <w:rsid w:val="008A6AA0"/>
    <w:rsid w:val="008A768C"/>
    <w:rsid w:val="008A7F17"/>
    <w:rsid w:val="008B21AF"/>
    <w:rsid w:val="008B54DA"/>
    <w:rsid w:val="008B5E2D"/>
    <w:rsid w:val="008B653B"/>
    <w:rsid w:val="008B7AB3"/>
    <w:rsid w:val="008C288B"/>
    <w:rsid w:val="008C31C5"/>
    <w:rsid w:val="008C394C"/>
    <w:rsid w:val="008C5A46"/>
    <w:rsid w:val="008C6B92"/>
    <w:rsid w:val="008C6D9F"/>
    <w:rsid w:val="008C7600"/>
    <w:rsid w:val="008E2D7B"/>
    <w:rsid w:val="008E5155"/>
    <w:rsid w:val="008E7CAB"/>
    <w:rsid w:val="008F040C"/>
    <w:rsid w:val="008F2FE7"/>
    <w:rsid w:val="008F6693"/>
    <w:rsid w:val="00900C79"/>
    <w:rsid w:val="009010A0"/>
    <w:rsid w:val="009071EB"/>
    <w:rsid w:val="00907848"/>
    <w:rsid w:val="00907EFC"/>
    <w:rsid w:val="009103C6"/>
    <w:rsid w:val="00912156"/>
    <w:rsid w:val="00912F0D"/>
    <w:rsid w:val="009162E7"/>
    <w:rsid w:val="00925DA5"/>
    <w:rsid w:val="009261B1"/>
    <w:rsid w:val="009264CC"/>
    <w:rsid w:val="00931F16"/>
    <w:rsid w:val="00932285"/>
    <w:rsid w:val="00932887"/>
    <w:rsid w:val="00934D1A"/>
    <w:rsid w:val="00935493"/>
    <w:rsid w:val="0093714D"/>
    <w:rsid w:val="009403D6"/>
    <w:rsid w:val="00940997"/>
    <w:rsid w:val="00947B43"/>
    <w:rsid w:val="00947E7B"/>
    <w:rsid w:val="00951198"/>
    <w:rsid w:val="009513A8"/>
    <w:rsid w:val="009559B8"/>
    <w:rsid w:val="00960CAD"/>
    <w:rsid w:val="00964464"/>
    <w:rsid w:val="0097287A"/>
    <w:rsid w:val="00973EF5"/>
    <w:rsid w:val="00980789"/>
    <w:rsid w:val="009817D4"/>
    <w:rsid w:val="00982C0E"/>
    <w:rsid w:val="009841D4"/>
    <w:rsid w:val="00991439"/>
    <w:rsid w:val="00992058"/>
    <w:rsid w:val="00995701"/>
    <w:rsid w:val="00996DE9"/>
    <w:rsid w:val="009A24B6"/>
    <w:rsid w:val="009A3EEA"/>
    <w:rsid w:val="009A490F"/>
    <w:rsid w:val="009A4B28"/>
    <w:rsid w:val="009A5B92"/>
    <w:rsid w:val="009B39A4"/>
    <w:rsid w:val="009B5631"/>
    <w:rsid w:val="009B64A5"/>
    <w:rsid w:val="009B6966"/>
    <w:rsid w:val="009C7D40"/>
    <w:rsid w:val="009D4C0A"/>
    <w:rsid w:val="009D4EA1"/>
    <w:rsid w:val="009D64A0"/>
    <w:rsid w:val="009D668C"/>
    <w:rsid w:val="009E39E0"/>
    <w:rsid w:val="009E3B76"/>
    <w:rsid w:val="009E3E0F"/>
    <w:rsid w:val="009E5D88"/>
    <w:rsid w:val="009F20BE"/>
    <w:rsid w:val="009F3F00"/>
    <w:rsid w:val="009F4382"/>
    <w:rsid w:val="009F48A5"/>
    <w:rsid w:val="009F4F18"/>
    <w:rsid w:val="009F693A"/>
    <w:rsid w:val="00A02382"/>
    <w:rsid w:val="00A03823"/>
    <w:rsid w:val="00A04FE5"/>
    <w:rsid w:val="00A05929"/>
    <w:rsid w:val="00A104AE"/>
    <w:rsid w:val="00A12BE7"/>
    <w:rsid w:val="00A134B8"/>
    <w:rsid w:val="00A13F36"/>
    <w:rsid w:val="00A142AA"/>
    <w:rsid w:val="00A16550"/>
    <w:rsid w:val="00A22311"/>
    <w:rsid w:val="00A22D31"/>
    <w:rsid w:val="00A2304D"/>
    <w:rsid w:val="00A2565A"/>
    <w:rsid w:val="00A25A35"/>
    <w:rsid w:val="00A26B8A"/>
    <w:rsid w:val="00A30B39"/>
    <w:rsid w:val="00A339C6"/>
    <w:rsid w:val="00A37A0B"/>
    <w:rsid w:val="00A403E0"/>
    <w:rsid w:val="00A407D6"/>
    <w:rsid w:val="00A4192C"/>
    <w:rsid w:val="00A420FD"/>
    <w:rsid w:val="00A43357"/>
    <w:rsid w:val="00A44F9B"/>
    <w:rsid w:val="00A47866"/>
    <w:rsid w:val="00A5048B"/>
    <w:rsid w:val="00A531A7"/>
    <w:rsid w:val="00A57047"/>
    <w:rsid w:val="00A5709D"/>
    <w:rsid w:val="00A610DE"/>
    <w:rsid w:val="00A619AC"/>
    <w:rsid w:val="00A6478B"/>
    <w:rsid w:val="00A668BA"/>
    <w:rsid w:val="00A6751B"/>
    <w:rsid w:val="00A72342"/>
    <w:rsid w:val="00A72D6C"/>
    <w:rsid w:val="00A74801"/>
    <w:rsid w:val="00A74C20"/>
    <w:rsid w:val="00A751F3"/>
    <w:rsid w:val="00A76848"/>
    <w:rsid w:val="00A777DD"/>
    <w:rsid w:val="00A83163"/>
    <w:rsid w:val="00A83A9D"/>
    <w:rsid w:val="00A94A11"/>
    <w:rsid w:val="00A95DE9"/>
    <w:rsid w:val="00A967E4"/>
    <w:rsid w:val="00A978C1"/>
    <w:rsid w:val="00AA3198"/>
    <w:rsid w:val="00AA429A"/>
    <w:rsid w:val="00AA55A4"/>
    <w:rsid w:val="00AB3846"/>
    <w:rsid w:val="00AB70AE"/>
    <w:rsid w:val="00AC38F4"/>
    <w:rsid w:val="00AD0325"/>
    <w:rsid w:val="00AD305F"/>
    <w:rsid w:val="00AD4200"/>
    <w:rsid w:val="00AD773B"/>
    <w:rsid w:val="00AE01BB"/>
    <w:rsid w:val="00AE29F1"/>
    <w:rsid w:val="00AE3BDC"/>
    <w:rsid w:val="00AE4E52"/>
    <w:rsid w:val="00AE4F45"/>
    <w:rsid w:val="00AF043C"/>
    <w:rsid w:val="00AF1729"/>
    <w:rsid w:val="00AF1DD5"/>
    <w:rsid w:val="00AF3021"/>
    <w:rsid w:val="00AF668A"/>
    <w:rsid w:val="00B026CE"/>
    <w:rsid w:val="00B03DCD"/>
    <w:rsid w:val="00B11C4C"/>
    <w:rsid w:val="00B12065"/>
    <w:rsid w:val="00B12FD7"/>
    <w:rsid w:val="00B15E9D"/>
    <w:rsid w:val="00B20411"/>
    <w:rsid w:val="00B21AAE"/>
    <w:rsid w:val="00B25488"/>
    <w:rsid w:val="00B26641"/>
    <w:rsid w:val="00B26ADD"/>
    <w:rsid w:val="00B26F8E"/>
    <w:rsid w:val="00B31FCA"/>
    <w:rsid w:val="00B3337A"/>
    <w:rsid w:val="00B34C76"/>
    <w:rsid w:val="00B42F16"/>
    <w:rsid w:val="00B44F7E"/>
    <w:rsid w:val="00B45F4B"/>
    <w:rsid w:val="00B468BF"/>
    <w:rsid w:val="00B52419"/>
    <w:rsid w:val="00B53306"/>
    <w:rsid w:val="00B55379"/>
    <w:rsid w:val="00B64E22"/>
    <w:rsid w:val="00B65427"/>
    <w:rsid w:val="00B703EC"/>
    <w:rsid w:val="00B74EA3"/>
    <w:rsid w:val="00B81977"/>
    <w:rsid w:val="00B83DF4"/>
    <w:rsid w:val="00B8553B"/>
    <w:rsid w:val="00B85DA5"/>
    <w:rsid w:val="00B90ED8"/>
    <w:rsid w:val="00B927CC"/>
    <w:rsid w:val="00B95FDC"/>
    <w:rsid w:val="00BA0673"/>
    <w:rsid w:val="00BA371A"/>
    <w:rsid w:val="00BA3A8D"/>
    <w:rsid w:val="00BA6260"/>
    <w:rsid w:val="00BA70B7"/>
    <w:rsid w:val="00BB1A21"/>
    <w:rsid w:val="00BB2105"/>
    <w:rsid w:val="00BB34D5"/>
    <w:rsid w:val="00BB54D3"/>
    <w:rsid w:val="00BB71A3"/>
    <w:rsid w:val="00BB7DC3"/>
    <w:rsid w:val="00BC00CD"/>
    <w:rsid w:val="00BC26D1"/>
    <w:rsid w:val="00BC380B"/>
    <w:rsid w:val="00BC7D89"/>
    <w:rsid w:val="00BC7FC7"/>
    <w:rsid w:val="00BD0CC0"/>
    <w:rsid w:val="00BD0FFA"/>
    <w:rsid w:val="00BD48F4"/>
    <w:rsid w:val="00BD77C8"/>
    <w:rsid w:val="00BE0E6F"/>
    <w:rsid w:val="00BE2B73"/>
    <w:rsid w:val="00BE418D"/>
    <w:rsid w:val="00BE4B71"/>
    <w:rsid w:val="00BE4CA7"/>
    <w:rsid w:val="00BE54ED"/>
    <w:rsid w:val="00BE6689"/>
    <w:rsid w:val="00BE6ECC"/>
    <w:rsid w:val="00BE7FD0"/>
    <w:rsid w:val="00C03196"/>
    <w:rsid w:val="00C05DAB"/>
    <w:rsid w:val="00C1297C"/>
    <w:rsid w:val="00C13B98"/>
    <w:rsid w:val="00C147A2"/>
    <w:rsid w:val="00C157BE"/>
    <w:rsid w:val="00C16259"/>
    <w:rsid w:val="00C17B6B"/>
    <w:rsid w:val="00C2374E"/>
    <w:rsid w:val="00C23A0D"/>
    <w:rsid w:val="00C24D67"/>
    <w:rsid w:val="00C26D92"/>
    <w:rsid w:val="00C270BC"/>
    <w:rsid w:val="00C314B1"/>
    <w:rsid w:val="00C34AF9"/>
    <w:rsid w:val="00C3590B"/>
    <w:rsid w:val="00C359E1"/>
    <w:rsid w:val="00C3633A"/>
    <w:rsid w:val="00C368E2"/>
    <w:rsid w:val="00C4100F"/>
    <w:rsid w:val="00C44CE4"/>
    <w:rsid w:val="00C456AD"/>
    <w:rsid w:val="00C46956"/>
    <w:rsid w:val="00C47E53"/>
    <w:rsid w:val="00C50A60"/>
    <w:rsid w:val="00C52616"/>
    <w:rsid w:val="00C528E1"/>
    <w:rsid w:val="00C52C15"/>
    <w:rsid w:val="00C53D18"/>
    <w:rsid w:val="00C5493B"/>
    <w:rsid w:val="00C557E9"/>
    <w:rsid w:val="00C56496"/>
    <w:rsid w:val="00C568B5"/>
    <w:rsid w:val="00C569CD"/>
    <w:rsid w:val="00C63920"/>
    <w:rsid w:val="00C71B52"/>
    <w:rsid w:val="00C72579"/>
    <w:rsid w:val="00C730D3"/>
    <w:rsid w:val="00C73AB3"/>
    <w:rsid w:val="00C74745"/>
    <w:rsid w:val="00C74AE7"/>
    <w:rsid w:val="00C762AD"/>
    <w:rsid w:val="00C76556"/>
    <w:rsid w:val="00C80436"/>
    <w:rsid w:val="00C81F7E"/>
    <w:rsid w:val="00C83E8B"/>
    <w:rsid w:val="00C86576"/>
    <w:rsid w:val="00C909BC"/>
    <w:rsid w:val="00CA4BD7"/>
    <w:rsid w:val="00CA4DC2"/>
    <w:rsid w:val="00CA7119"/>
    <w:rsid w:val="00CA7A72"/>
    <w:rsid w:val="00CB3DF0"/>
    <w:rsid w:val="00CB3FE8"/>
    <w:rsid w:val="00CB55D7"/>
    <w:rsid w:val="00CB56DE"/>
    <w:rsid w:val="00CB7BE3"/>
    <w:rsid w:val="00CC7A34"/>
    <w:rsid w:val="00CD0949"/>
    <w:rsid w:val="00CD0BE9"/>
    <w:rsid w:val="00CD0E2B"/>
    <w:rsid w:val="00CD0EA2"/>
    <w:rsid w:val="00CD176D"/>
    <w:rsid w:val="00CD2018"/>
    <w:rsid w:val="00CD5A39"/>
    <w:rsid w:val="00CD629E"/>
    <w:rsid w:val="00CD7631"/>
    <w:rsid w:val="00CE64E8"/>
    <w:rsid w:val="00CF309B"/>
    <w:rsid w:val="00CF3861"/>
    <w:rsid w:val="00CF4EBE"/>
    <w:rsid w:val="00CF63A4"/>
    <w:rsid w:val="00CF7C69"/>
    <w:rsid w:val="00D000AA"/>
    <w:rsid w:val="00D009A1"/>
    <w:rsid w:val="00D06170"/>
    <w:rsid w:val="00D06643"/>
    <w:rsid w:val="00D06980"/>
    <w:rsid w:val="00D0790E"/>
    <w:rsid w:val="00D07F8B"/>
    <w:rsid w:val="00D110F6"/>
    <w:rsid w:val="00D11D9E"/>
    <w:rsid w:val="00D131BE"/>
    <w:rsid w:val="00D168A3"/>
    <w:rsid w:val="00D21125"/>
    <w:rsid w:val="00D22F8D"/>
    <w:rsid w:val="00D24BB9"/>
    <w:rsid w:val="00D24F76"/>
    <w:rsid w:val="00D25E1A"/>
    <w:rsid w:val="00D27BB6"/>
    <w:rsid w:val="00D30958"/>
    <w:rsid w:val="00D309CD"/>
    <w:rsid w:val="00D32387"/>
    <w:rsid w:val="00D32F6B"/>
    <w:rsid w:val="00D350B9"/>
    <w:rsid w:val="00D4197E"/>
    <w:rsid w:val="00D44499"/>
    <w:rsid w:val="00D44AFE"/>
    <w:rsid w:val="00D457EF"/>
    <w:rsid w:val="00D46F98"/>
    <w:rsid w:val="00D50E8D"/>
    <w:rsid w:val="00D52CD4"/>
    <w:rsid w:val="00D614DB"/>
    <w:rsid w:val="00D6170B"/>
    <w:rsid w:val="00D621AD"/>
    <w:rsid w:val="00D6719A"/>
    <w:rsid w:val="00D70538"/>
    <w:rsid w:val="00D709F0"/>
    <w:rsid w:val="00D71D70"/>
    <w:rsid w:val="00D7469A"/>
    <w:rsid w:val="00D750D2"/>
    <w:rsid w:val="00D76BB4"/>
    <w:rsid w:val="00D81B63"/>
    <w:rsid w:val="00D833F6"/>
    <w:rsid w:val="00D836D8"/>
    <w:rsid w:val="00D9109D"/>
    <w:rsid w:val="00D93620"/>
    <w:rsid w:val="00DA0534"/>
    <w:rsid w:val="00DA3FBC"/>
    <w:rsid w:val="00DA4F80"/>
    <w:rsid w:val="00DA627F"/>
    <w:rsid w:val="00DA6C0E"/>
    <w:rsid w:val="00DA758F"/>
    <w:rsid w:val="00DB15CF"/>
    <w:rsid w:val="00DB16EE"/>
    <w:rsid w:val="00DB1E39"/>
    <w:rsid w:val="00DB64B0"/>
    <w:rsid w:val="00DB6D09"/>
    <w:rsid w:val="00DC09D1"/>
    <w:rsid w:val="00DC176B"/>
    <w:rsid w:val="00DC2109"/>
    <w:rsid w:val="00DC364F"/>
    <w:rsid w:val="00DC3C91"/>
    <w:rsid w:val="00DC517C"/>
    <w:rsid w:val="00DC54DA"/>
    <w:rsid w:val="00DC7B5D"/>
    <w:rsid w:val="00DD012D"/>
    <w:rsid w:val="00DD0740"/>
    <w:rsid w:val="00DD0D0E"/>
    <w:rsid w:val="00DD282D"/>
    <w:rsid w:val="00DD29EB"/>
    <w:rsid w:val="00DD6B57"/>
    <w:rsid w:val="00DD7E73"/>
    <w:rsid w:val="00DE2F9A"/>
    <w:rsid w:val="00DE413B"/>
    <w:rsid w:val="00DE4673"/>
    <w:rsid w:val="00DE5853"/>
    <w:rsid w:val="00DF3579"/>
    <w:rsid w:val="00DF6B93"/>
    <w:rsid w:val="00DF756C"/>
    <w:rsid w:val="00DF7AA4"/>
    <w:rsid w:val="00DF7EB2"/>
    <w:rsid w:val="00E007DA"/>
    <w:rsid w:val="00E024B1"/>
    <w:rsid w:val="00E03375"/>
    <w:rsid w:val="00E03642"/>
    <w:rsid w:val="00E05A89"/>
    <w:rsid w:val="00E0626A"/>
    <w:rsid w:val="00E10AF3"/>
    <w:rsid w:val="00E13650"/>
    <w:rsid w:val="00E13C93"/>
    <w:rsid w:val="00E16C29"/>
    <w:rsid w:val="00E22292"/>
    <w:rsid w:val="00E26372"/>
    <w:rsid w:val="00E27B17"/>
    <w:rsid w:val="00E30C6B"/>
    <w:rsid w:val="00E318CA"/>
    <w:rsid w:val="00E371EE"/>
    <w:rsid w:val="00E40EDB"/>
    <w:rsid w:val="00E432DC"/>
    <w:rsid w:val="00E457BB"/>
    <w:rsid w:val="00E51115"/>
    <w:rsid w:val="00E52727"/>
    <w:rsid w:val="00E5338C"/>
    <w:rsid w:val="00E613DA"/>
    <w:rsid w:val="00E6419E"/>
    <w:rsid w:val="00E646C0"/>
    <w:rsid w:val="00E66FB3"/>
    <w:rsid w:val="00E67616"/>
    <w:rsid w:val="00E727C9"/>
    <w:rsid w:val="00E755CC"/>
    <w:rsid w:val="00E76638"/>
    <w:rsid w:val="00E76882"/>
    <w:rsid w:val="00E77763"/>
    <w:rsid w:val="00E8172F"/>
    <w:rsid w:val="00E81F4E"/>
    <w:rsid w:val="00E83235"/>
    <w:rsid w:val="00E8496F"/>
    <w:rsid w:val="00E85654"/>
    <w:rsid w:val="00E94CB0"/>
    <w:rsid w:val="00E97E0C"/>
    <w:rsid w:val="00EA2C32"/>
    <w:rsid w:val="00EA2D9C"/>
    <w:rsid w:val="00EA541A"/>
    <w:rsid w:val="00EA5ACF"/>
    <w:rsid w:val="00EB0C6F"/>
    <w:rsid w:val="00EB1AD0"/>
    <w:rsid w:val="00EB282C"/>
    <w:rsid w:val="00EB4D09"/>
    <w:rsid w:val="00EB510F"/>
    <w:rsid w:val="00EB5C78"/>
    <w:rsid w:val="00EB6CB4"/>
    <w:rsid w:val="00EB6CC6"/>
    <w:rsid w:val="00EB6E17"/>
    <w:rsid w:val="00EB79D7"/>
    <w:rsid w:val="00EC1370"/>
    <w:rsid w:val="00EC190B"/>
    <w:rsid w:val="00EC1E75"/>
    <w:rsid w:val="00EC364A"/>
    <w:rsid w:val="00EC561C"/>
    <w:rsid w:val="00EC56A4"/>
    <w:rsid w:val="00EC57E8"/>
    <w:rsid w:val="00EC73CE"/>
    <w:rsid w:val="00EC74B3"/>
    <w:rsid w:val="00EC7FC3"/>
    <w:rsid w:val="00ED40FB"/>
    <w:rsid w:val="00ED6DFC"/>
    <w:rsid w:val="00EE1155"/>
    <w:rsid w:val="00EE666E"/>
    <w:rsid w:val="00EF0175"/>
    <w:rsid w:val="00EF30F5"/>
    <w:rsid w:val="00EF3774"/>
    <w:rsid w:val="00EF5274"/>
    <w:rsid w:val="00EF5AE3"/>
    <w:rsid w:val="00EF7C59"/>
    <w:rsid w:val="00F01177"/>
    <w:rsid w:val="00F072C8"/>
    <w:rsid w:val="00F168BE"/>
    <w:rsid w:val="00F17880"/>
    <w:rsid w:val="00F2089D"/>
    <w:rsid w:val="00F23F2D"/>
    <w:rsid w:val="00F25E3E"/>
    <w:rsid w:val="00F270B5"/>
    <w:rsid w:val="00F27439"/>
    <w:rsid w:val="00F30D94"/>
    <w:rsid w:val="00F31308"/>
    <w:rsid w:val="00F31666"/>
    <w:rsid w:val="00F33C6D"/>
    <w:rsid w:val="00F34586"/>
    <w:rsid w:val="00F34CA9"/>
    <w:rsid w:val="00F447E3"/>
    <w:rsid w:val="00F46C5F"/>
    <w:rsid w:val="00F51455"/>
    <w:rsid w:val="00F52D82"/>
    <w:rsid w:val="00F54901"/>
    <w:rsid w:val="00F5578F"/>
    <w:rsid w:val="00F55B0F"/>
    <w:rsid w:val="00F563EE"/>
    <w:rsid w:val="00F56E27"/>
    <w:rsid w:val="00F57A02"/>
    <w:rsid w:val="00F57E66"/>
    <w:rsid w:val="00F604DE"/>
    <w:rsid w:val="00F630FE"/>
    <w:rsid w:val="00F6600E"/>
    <w:rsid w:val="00F70FB7"/>
    <w:rsid w:val="00F748DC"/>
    <w:rsid w:val="00F76028"/>
    <w:rsid w:val="00F763DC"/>
    <w:rsid w:val="00F80489"/>
    <w:rsid w:val="00F8127B"/>
    <w:rsid w:val="00F8457A"/>
    <w:rsid w:val="00F848ED"/>
    <w:rsid w:val="00F85E60"/>
    <w:rsid w:val="00F90480"/>
    <w:rsid w:val="00F9149E"/>
    <w:rsid w:val="00F942ED"/>
    <w:rsid w:val="00F945C7"/>
    <w:rsid w:val="00F94C16"/>
    <w:rsid w:val="00FA23C9"/>
    <w:rsid w:val="00FA5449"/>
    <w:rsid w:val="00FB0150"/>
    <w:rsid w:val="00FB0598"/>
    <w:rsid w:val="00FB3DA5"/>
    <w:rsid w:val="00FC14C8"/>
    <w:rsid w:val="00FC21E5"/>
    <w:rsid w:val="00FC3013"/>
    <w:rsid w:val="00FC5775"/>
    <w:rsid w:val="00FD2F80"/>
    <w:rsid w:val="00FD3D02"/>
    <w:rsid w:val="00FD3F6A"/>
    <w:rsid w:val="00FD556C"/>
    <w:rsid w:val="00FD7C9F"/>
    <w:rsid w:val="00FE12E0"/>
    <w:rsid w:val="00FE18DA"/>
    <w:rsid w:val="00FE41F6"/>
    <w:rsid w:val="00FE47CB"/>
    <w:rsid w:val="00FE47E3"/>
    <w:rsid w:val="00FE5FA7"/>
    <w:rsid w:val="00FF0EC6"/>
    <w:rsid w:val="00FF10C2"/>
    <w:rsid w:val="00FF29B9"/>
    <w:rsid w:val="00FF503D"/>
    <w:rsid w:val="00FF5BB4"/>
    <w:rsid w:val="00FF7145"/>
    <w:rsid w:val="00FF7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5:docId w15:val="{37A1DE1D-63B5-4596-8779-20F3B1294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24F76"/>
    <w:pPr>
      <w:suppressAutoHyphens/>
    </w:pPr>
    <w:rPr>
      <w:sz w:val="24"/>
      <w:szCs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A37A0B"/>
    <w:pPr>
      <w:keepNext/>
      <w:spacing w:before="240" w:after="60"/>
      <w:jc w:val="center"/>
      <w:outlineLvl w:val="0"/>
    </w:pPr>
    <w:rPr>
      <w:b/>
      <w:kern w:val="1"/>
      <w:sz w:val="36"/>
      <w:szCs w:val="20"/>
    </w:rPr>
  </w:style>
  <w:style w:type="paragraph" w:styleId="2">
    <w:name w:val="heading 2"/>
    <w:aliases w:val="H2"/>
    <w:basedOn w:val="a0"/>
    <w:next w:val="a0"/>
    <w:uiPriority w:val="9"/>
    <w:qFormat/>
    <w:rsid w:val="00A37A0B"/>
    <w:pPr>
      <w:keepNext/>
      <w:numPr>
        <w:ilvl w:val="1"/>
        <w:numId w:val="1"/>
      </w:numPr>
      <w:spacing w:after="60"/>
      <w:jc w:val="center"/>
      <w:outlineLvl w:val="1"/>
    </w:pPr>
    <w:rPr>
      <w:b/>
      <w:sz w:val="30"/>
      <w:szCs w:val="20"/>
    </w:rPr>
  </w:style>
  <w:style w:type="paragraph" w:styleId="3">
    <w:name w:val="heading 3"/>
    <w:basedOn w:val="a0"/>
    <w:next w:val="a0"/>
    <w:qFormat/>
    <w:rsid w:val="00A37A0B"/>
    <w:pPr>
      <w:keepNext/>
      <w:spacing w:before="240" w:after="60"/>
      <w:jc w:val="both"/>
      <w:outlineLvl w:val="2"/>
    </w:pPr>
    <w:rPr>
      <w:rFonts w:ascii="Arial" w:hAnsi="Arial" w:cs="Arial"/>
      <w:b/>
      <w:szCs w:val="20"/>
    </w:rPr>
  </w:style>
  <w:style w:type="paragraph" w:styleId="4">
    <w:name w:val="heading 4"/>
    <w:basedOn w:val="a0"/>
    <w:next w:val="a0"/>
    <w:qFormat/>
    <w:rsid w:val="00A37A0B"/>
    <w:pPr>
      <w:keepNext/>
      <w:numPr>
        <w:ilvl w:val="3"/>
        <w:numId w:val="1"/>
      </w:numPr>
      <w:spacing w:before="240" w:after="60"/>
      <w:jc w:val="both"/>
      <w:outlineLvl w:val="3"/>
    </w:pPr>
    <w:rPr>
      <w:rFonts w:ascii="Arial" w:hAnsi="Arial" w:cs="Arial"/>
      <w:szCs w:val="20"/>
    </w:rPr>
  </w:style>
  <w:style w:type="paragraph" w:styleId="5">
    <w:name w:val="heading 5"/>
    <w:basedOn w:val="a0"/>
    <w:next w:val="a0"/>
    <w:qFormat/>
    <w:rsid w:val="00A37A0B"/>
    <w:pPr>
      <w:spacing w:before="240" w:after="60"/>
      <w:jc w:val="both"/>
      <w:outlineLvl w:val="4"/>
    </w:pPr>
    <w:rPr>
      <w:b/>
      <w:bCs/>
      <w:i/>
      <w:iCs/>
      <w:sz w:val="26"/>
      <w:szCs w:val="26"/>
    </w:rPr>
  </w:style>
  <w:style w:type="paragraph" w:styleId="6">
    <w:name w:val="heading 6"/>
    <w:basedOn w:val="a0"/>
    <w:next w:val="a0"/>
    <w:link w:val="60"/>
    <w:qFormat/>
    <w:rsid w:val="00A37A0B"/>
    <w:pPr>
      <w:numPr>
        <w:ilvl w:val="5"/>
        <w:numId w:val="1"/>
      </w:numPr>
      <w:spacing w:before="240" w:after="60"/>
      <w:jc w:val="both"/>
      <w:outlineLvl w:val="5"/>
    </w:pPr>
    <w:rPr>
      <w:i/>
      <w:sz w:val="22"/>
      <w:szCs w:val="20"/>
    </w:rPr>
  </w:style>
  <w:style w:type="paragraph" w:styleId="7">
    <w:name w:val="heading 7"/>
    <w:basedOn w:val="a0"/>
    <w:next w:val="a0"/>
    <w:qFormat/>
    <w:rsid w:val="00A37A0B"/>
    <w:pPr>
      <w:numPr>
        <w:ilvl w:val="6"/>
        <w:numId w:val="1"/>
      </w:numPr>
      <w:spacing w:before="240" w:after="60"/>
      <w:jc w:val="both"/>
      <w:outlineLvl w:val="6"/>
    </w:pPr>
    <w:rPr>
      <w:rFonts w:ascii="Arial" w:hAnsi="Arial" w:cs="Arial"/>
      <w:sz w:val="20"/>
      <w:szCs w:val="20"/>
    </w:rPr>
  </w:style>
  <w:style w:type="paragraph" w:styleId="8">
    <w:name w:val="heading 8"/>
    <w:basedOn w:val="a0"/>
    <w:next w:val="a0"/>
    <w:link w:val="80"/>
    <w:qFormat/>
    <w:rsid w:val="00A37A0B"/>
    <w:pPr>
      <w:numPr>
        <w:ilvl w:val="7"/>
        <w:numId w:val="1"/>
      </w:numPr>
      <w:spacing w:before="240" w:after="60"/>
      <w:jc w:val="both"/>
      <w:outlineLvl w:val="7"/>
    </w:pPr>
    <w:rPr>
      <w:rFonts w:ascii="Arial" w:hAnsi="Arial" w:cs="Arial"/>
      <w:i/>
      <w:sz w:val="20"/>
      <w:szCs w:val="20"/>
    </w:rPr>
  </w:style>
  <w:style w:type="paragraph" w:styleId="9">
    <w:name w:val="heading 9"/>
    <w:basedOn w:val="a0"/>
    <w:next w:val="a0"/>
    <w:link w:val="90"/>
    <w:qFormat/>
    <w:rsid w:val="00A37A0B"/>
    <w:pPr>
      <w:numPr>
        <w:ilvl w:val="8"/>
        <w:numId w:val="1"/>
      </w:numPr>
      <w:spacing w:before="240" w:after="60"/>
      <w:jc w:val="both"/>
      <w:outlineLvl w:val="8"/>
    </w:pPr>
    <w:rPr>
      <w:rFonts w:ascii="Arial" w:hAnsi="Arial" w:cs="Arial"/>
      <w:b/>
      <w:i/>
      <w:sz w:val="18"/>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A37A0B"/>
    <w:rPr>
      <w:rFonts w:ascii="Times New Roman" w:hAnsi="Times New Roman" w:cs="Times New Roman"/>
      <w:sz w:val="26"/>
      <w:szCs w:val="26"/>
    </w:rPr>
  </w:style>
  <w:style w:type="character" w:customStyle="1" w:styleId="WW8Num1z1">
    <w:name w:val="WW8Num1z1"/>
    <w:rsid w:val="00A37A0B"/>
    <w:rPr>
      <w:b w:val="0"/>
      <w:sz w:val="26"/>
      <w:szCs w:val="26"/>
    </w:rPr>
  </w:style>
  <w:style w:type="character" w:customStyle="1" w:styleId="WW8Num1z2">
    <w:name w:val="WW8Num1z2"/>
    <w:rsid w:val="00A37A0B"/>
    <w:rPr>
      <w:sz w:val="26"/>
      <w:szCs w:val="26"/>
    </w:rPr>
  </w:style>
  <w:style w:type="character" w:customStyle="1" w:styleId="WW8Num1z3">
    <w:name w:val="WW8Num1z3"/>
    <w:rsid w:val="00A37A0B"/>
    <w:rPr>
      <w:rFonts w:ascii="Times New Roman" w:hAnsi="Times New Roman" w:cs="Times New Roman"/>
      <w:i w:val="0"/>
      <w:sz w:val="26"/>
      <w:szCs w:val="26"/>
    </w:rPr>
  </w:style>
  <w:style w:type="character" w:customStyle="1" w:styleId="WW8Num3z0">
    <w:name w:val="WW8Num3z0"/>
    <w:rsid w:val="00A37A0B"/>
    <w:rPr>
      <w:rFonts w:ascii="Times New Roman" w:hAnsi="Times New Roman" w:cs="Times New Roman"/>
      <w:sz w:val="26"/>
      <w:szCs w:val="26"/>
    </w:rPr>
  </w:style>
  <w:style w:type="character" w:customStyle="1" w:styleId="WW8Num3z2">
    <w:name w:val="WW8Num3z2"/>
    <w:rsid w:val="00A37A0B"/>
    <w:rPr>
      <w:rFonts w:ascii="Times New Roman" w:hAnsi="Times New Roman" w:cs="Times New Roman"/>
      <w:b w:val="0"/>
      <w:bCs w:val="0"/>
      <w:i w:val="0"/>
      <w:iCs w:val="0"/>
      <w:sz w:val="24"/>
      <w:szCs w:val="24"/>
    </w:rPr>
  </w:style>
  <w:style w:type="character" w:customStyle="1" w:styleId="WW8Num3z3">
    <w:name w:val="WW8Num3z3"/>
    <w:rsid w:val="00A37A0B"/>
    <w:rPr>
      <w:rFonts w:ascii="Times New Roman" w:hAnsi="Times New Roman" w:cs="Times New Roman"/>
      <w:b w:val="0"/>
      <w:sz w:val="26"/>
      <w:szCs w:val="26"/>
    </w:rPr>
  </w:style>
  <w:style w:type="character" w:customStyle="1" w:styleId="WW8Num3z4">
    <w:name w:val="WW8Num3z4"/>
    <w:rsid w:val="00A37A0B"/>
    <w:rPr>
      <w:sz w:val="26"/>
      <w:szCs w:val="26"/>
    </w:rPr>
  </w:style>
  <w:style w:type="character" w:customStyle="1" w:styleId="WW8Num6z0">
    <w:name w:val="WW8Num6z0"/>
    <w:rsid w:val="00A37A0B"/>
    <w:rPr>
      <w:rFonts w:ascii="Times New Roman" w:hAnsi="Times New Roman" w:cs="Times New Roman"/>
      <w:sz w:val="26"/>
      <w:szCs w:val="26"/>
    </w:rPr>
  </w:style>
  <w:style w:type="character" w:customStyle="1" w:styleId="WW8Num6z2">
    <w:name w:val="WW8Num6z2"/>
    <w:rsid w:val="00A37A0B"/>
    <w:rPr>
      <w:rFonts w:ascii="Times New Roman" w:hAnsi="Times New Roman" w:cs="Times New Roman"/>
      <w:b w:val="0"/>
      <w:bCs w:val="0"/>
      <w:i w:val="0"/>
      <w:iCs w:val="0"/>
      <w:sz w:val="24"/>
      <w:szCs w:val="24"/>
    </w:rPr>
  </w:style>
  <w:style w:type="character" w:customStyle="1" w:styleId="WW8Num6z3">
    <w:name w:val="WW8Num6z3"/>
    <w:rsid w:val="00A37A0B"/>
    <w:rPr>
      <w:rFonts w:ascii="Times New Roman" w:hAnsi="Times New Roman" w:cs="Times New Roman"/>
      <w:b w:val="0"/>
      <w:sz w:val="26"/>
      <w:szCs w:val="26"/>
    </w:rPr>
  </w:style>
  <w:style w:type="character" w:customStyle="1" w:styleId="WW8Num6z4">
    <w:name w:val="WW8Num6z4"/>
    <w:rsid w:val="00A37A0B"/>
    <w:rPr>
      <w:sz w:val="26"/>
      <w:szCs w:val="26"/>
    </w:rPr>
  </w:style>
  <w:style w:type="character" w:customStyle="1" w:styleId="WW8Num7z0">
    <w:name w:val="WW8Num7z0"/>
    <w:rsid w:val="00A37A0B"/>
    <w:rPr>
      <w:b w:val="0"/>
      <w:i w:val="0"/>
    </w:rPr>
  </w:style>
  <w:style w:type="character" w:customStyle="1" w:styleId="WW8Num8z0">
    <w:name w:val="WW8Num8z0"/>
    <w:rsid w:val="00A37A0B"/>
    <w:rPr>
      <w:sz w:val="40"/>
      <w:szCs w:val="40"/>
    </w:rPr>
  </w:style>
  <w:style w:type="character" w:customStyle="1" w:styleId="20">
    <w:name w:val="Основной шрифт абзаца2"/>
    <w:rsid w:val="00A37A0B"/>
  </w:style>
  <w:style w:type="character" w:customStyle="1" w:styleId="WW8Num4z0">
    <w:name w:val="WW8Num4z0"/>
    <w:rsid w:val="00A37A0B"/>
    <w:rPr>
      <w:rFonts w:ascii="Symbol" w:hAnsi="Symbol" w:cs="Symbol"/>
    </w:rPr>
  </w:style>
  <w:style w:type="character" w:customStyle="1" w:styleId="WW8Num5z0">
    <w:name w:val="WW8Num5z0"/>
    <w:rsid w:val="00A37A0B"/>
    <w:rPr>
      <w:rFonts w:ascii="Symbol" w:hAnsi="Symbol" w:cs="Symbol"/>
    </w:rPr>
  </w:style>
  <w:style w:type="character" w:customStyle="1" w:styleId="WW8Num9z0">
    <w:name w:val="WW8Num9z0"/>
    <w:rsid w:val="00A37A0B"/>
    <w:rPr>
      <w:rFonts w:ascii="Symbol" w:hAnsi="Symbol" w:cs="Symbol"/>
    </w:rPr>
  </w:style>
  <w:style w:type="character" w:customStyle="1" w:styleId="WW8Num9z1">
    <w:name w:val="WW8Num9z1"/>
    <w:rsid w:val="00A37A0B"/>
    <w:rPr>
      <w:rFonts w:ascii="Courier New" w:hAnsi="Courier New" w:cs="Courier New"/>
    </w:rPr>
  </w:style>
  <w:style w:type="character" w:customStyle="1" w:styleId="WW8Num9z2">
    <w:name w:val="WW8Num9z2"/>
    <w:rsid w:val="00A37A0B"/>
    <w:rPr>
      <w:rFonts w:ascii="Wingdings" w:hAnsi="Wingdings" w:cs="Wingdings"/>
    </w:rPr>
  </w:style>
  <w:style w:type="character" w:customStyle="1" w:styleId="WW8Num10z0">
    <w:name w:val="WW8Num10z0"/>
    <w:rsid w:val="00A37A0B"/>
    <w:rPr>
      <w:rFonts w:ascii="Times New Roman" w:hAnsi="Times New Roman" w:cs="Times New Roman"/>
      <w:sz w:val="26"/>
      <w:szCs w:val="26"/>
    </w:rPr>
  </w:style>
  <w:style w:type="character" w:customStyle="1" w:styleId="WW8Num10z2">
    <w:name w:val="WW8Num10z2"/>
    <w:rsid w:val="00A37A0B"/>
    <w:rPr>
      <w:rFonts w:ascii="Times New Roman" w:hAnsi="Times New Roman" w:cs="Times New Roman"/>
      <w:b w:val="0"/>
      <w:bCs w:val="0"/>
      <w:i w:val="0"/>
      <w:iCs w:val="0"/>
      <w:sz w:val="24"/>
      <w:szCs w:val="24"/>
    </w:rPr>
  </w:style>
  <w:style w:type="character" w:customStyle="1" w:styleId="WW8Num10z3">
    <w:name w:val="WW8Num10z3"/>
    <w:rsid w:val="00A37A0B"/>
    <w:rPr>
      <w:rFonts w:ascii="Times New Roman" w:hAnsi="Times New Roman" w:cs="Times New Roman"/>
      <w:b w:val="0"/>
      <w:sz w:val="26"/>
      <w:szCs w:val="26"/>
    </w:rPr>
  </w:style>
  <w:style w:type="character" w:customStyle="1" w:styleId="WW8Num10z4">
    <w:name w:val="WW8Num10z4"/>
    <w:rsid w:val="00A37A0B"/>
    <w:rPr>
      <w:sz w:val="26"/>
      <w:szCs w:val="26"/>
    </w:rPr>
  </w:style>
  <w:style w:type="character" w:customStyle="1" w:styleId="WW8Num13z0">
    <w:name w:val="WW8Num13z0"/>
    <w:rsid w:val="00A37A0B"/>
    <w:rPr>
      <w:rFonts w:ascii="Times New Roman" w:hAnsi="Times New Roman" w:cs="Times New Roman"/>
      <w:sz w:val="26"/>
      <w:szCs w:val="26"/>
    </w:rPr>
  </w:style>
  <w:style w:type="character" w:customStyle="1" w:styleId="WW8Num13z2">
    <w:name w:val="WW8Num13z2"/>
    <w:rsid w:val="00A37A0B"/>
    <w:rPr>
      <w:rFonts w:ascii="Times New Roman" w:hAnsi="Times New Roman" w:cs="Times New Roman"/>
      <w:b w:val="0"/>
      <w:bCs w:val="0"/>
      <w:i w:val="0"/>
      <w:iCs w:val="0"/>
      <w:sz w:val="24"/>
      <w:szCs w:val="24"/>
    </w:rPr>
  </w:style>
  <w:style w:type="character" w:customStyle="1" w:styleId="WW8Num13z3">
    <w:name w:val="WW8Num13z3"/>
    <w:rsid w:val="00A37A0B"/>
    <w:rPr>
      <w:rFonts w:ascii="Times New Roman" w:hAnsi="Times New Roman" w:cs="Times New Roman"/>
      <w:b w:val="0"/>
      <w:sz w:val="26"/>
      <w:szCs w:val="26"/>
    </w:rPr>
  </w:style>
  <w:style w:type="character" w:customStyle="1" w:styleId="WW8Num13z4">
    <w:name w:val="WW8Num13z4"/>
    <w:rsid w:val="00A37A0B"/>
    <w:rPr>
      <w:sz w:val="26"/>
      <w:szCs w:val="26"/>
    </w:rPr>
  </w:style>
  <w:style w:type="character" w:customStyle="1" w:styleId="WW8Num14z0">
    <w:name w:val="WW8Num14z0"/>
    <w:rsid w:val="00A37A0B"/>
    <w:rPr>
      <w:b w:val="0"/>
      <w:i w:val="0"/>
    </w:rPr>
  </w:style>
  <w:style w:type="character" w:customStyle="1" w:styleId="WW8Num15z0">
    <w:name w:val="WW8Num15z0"/>
    <w:rsid w:val="00A37A0B"/>
    <w:rPr>
      <w:rFonts w:ascii="Times New Roman" w:hAnsi="Times New Roman" w:cs="Times New Roman"/>
      <w:sz w:val="26"/>
      <w:szCs w:val="26"/>
    </w:rPr>
  </w:style>
  <w:style w:type="character" w:customStyle="1" w:styleId="WW8Num15z1">
    <w:name w:val="WW8Num15z1"/>
    <w:rsid w:val="00A37A0B"/>
    <w:rPr>
      <w:b w:val="0"/>
      <w:sz w:val="26"/>
      <w:szCs w:val="26"/>
    </w:rPr>
  </w:style>
  <w:style w:type="character" w:customStyle="1" w:styleId="WW8Num15z2">
    <w:name w:val="WW8Num15z2"/>
    <w:rsid w:val="00A37A0B"/>
    <w:rPr>
      <w:sz w:val="26"/>
      <w:szCs w:val="26"/>
    </w:rPr>
  </w:style>
  <w:style w:type="character" w:customStyle="1" w:styleId="WW8Num15z3">
    <w:name w:val="WW8Num15z3"/>
    <w:rsid w:val="00A37A0B"/>
    <w:rPr>
      <w:rFonts w:ascii="Times New Roman" w:hAnsi="Times New Roman" w:cs="Times New Roman"/>
      <w:i w:val="0"/>
      <w:sz w:val="26"/>
      <w:szCs w:val="26"/>
    </w:rPr>
  </w:style>
  <w:style w:type="character" w:customStyle="1" w:styleId="WW8Num16z0">
    <w:name w:val="WW8Num16z0"/>
    <w:rsid w:val="00A37A0B"/>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rsid w:val="00A37A0B"/>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rsid w:val="00A37A0B"/>
    <w:rPr>
      <w:b w:val="0"/>
    </w:rPr>
  </w:style>
  <w:style w:type="character" w:customStyle="1" w:styleId="WW8Num17z0">
    <w:name w:val="WW8Num17z0"/>
    <w:rsid w:val="00A37A0B"/>
    <w:rPr>
      <w:sz w:val="40"/>
      <w:szCs w:val="40"/>
    </w:rPr>
  </w:style>
  <w:style w:type="character" w:customStyle="1" w:styleId="10">
    <w:name w:val="Основной шрифт абзаца1"/>
    <w:rsid w:val="00A37A0B"/>
  </w:style>
  <w:style w:type="character" w:styleId="a4">
    <w:name w:val="Hyperlink"/>
    <w:basedOn w:val="10"/>
    <w:uiPriority w:val="99"/>
    <w:rsid w:val="00A37A0B"/>
    <w:rPr>
      <w:color w:val="0000FF"/>
      <w:u w:val="single"/>
    </w:rPr>
  </w:style>
  <w:style w:type="character" w:customStyle="1" w:styleId="FootnoteCharacters">
    <w:name w:val="Footnote Characters"/>
    <w:basedOn w:val="10"/>
    <w:rsid w:val="00A37A0B"/>
    <w:rPr>
      <w:vertAlign w:val="superscript"/>
    </w:rPr>
  </w:style>
  <w:style w:type="character" w:styleId="a5">
    <w:name w:val="page number"/>
    <w:basedOn w:val="10"/>
    <w:rsid w:val="00A37A0B"/>
    <w:rPr>
      <w:rFonts w:ascii="Times New Roman" w:hAnsi="Times New Roman" w:cs="Times New Roman"/>
    </w:rPr>
  </w:style>
  <w:style w:type="character" w:customStyle="1" w:styleId="12">
    <w:name w:val="Заголовок 1 Знак"/>
    <w:basedOn w:val="10"/>
    <w:rsid w:val="00A37A0B"/>
    <w:rPr>
      <w:b/>
      <w:kern w:val="1"/>
      <w:sz w:val="36"/>
      <w:lang w:val="ru-RU" w:bidi="ar-SA"/>
    </w:rPr>
  </w:style>
  <w:style w:type="character" w:customStyle="1" w:styleId="DocumentHeader11">
    <w:name w:val="Document Header1 Знак1"/>
    <w:basedOn w:val="10"/>
    <w:rsid w:val="00A37A0B"/>
    <w:rPr>
      <w:b/>
      <w:kern w:val="1"/>
      <w:sz w:val="36"/>
      <w:lang w:val="ru-RU" w:bidi="ar-SA"/>
    </w:rPr>
  </w:style>
  <w:style w:type="character" w:customStyle="1" w:styleId="H2">
    <w:name w:val="H2 Знак Знак"/>
    <w:basedOn w:val="10"/>
    <w:rsid w:val="00A37A0B"/>
    <w:rPr>
      <w:rFonts w:eastAsia="Calibri"/>
      <w:b/>
      <w:bCs/>
      <w:sz w:val="30"/>
      <w:szCs w:val="30"/>
      <w:lang w:val="ru-RU" w:bidi="ar-SA"/>
    </w:rPr>
  </w:style>
  <w:style w:type="character" w:customStyle="1" w:styleId="29">
    <w:name w:val="Знак Знак29"/>
    <w:basedOn w:val="10"/>
    <w:rsid w:val="00A37A0B"/>
    <w:rPr>
      <w:rFonts w:ascii="Cambria" w:eastAsia="Calibri" w:hAnsi="Cambria" w:cs="Cambria"/>
      <w:b/>
      <w:bCs/>
      <w:sz w:val="26"/>
      <w:szCs w:val="26"/>
      <w:lang w:val="ru-RU" w:bidi="ar-SA"/>
    </w:rPr>
  </w:style>
  <w:style w:type="character" w:customStyle="1" w:styleId="28">
    <w:name w:val="Знак Знак28"/>
    <w:basedOn w:val="10"/>
    <w:rsid w:val="00A37A0B"/>
    <w:rPr>
      <w:rFonts w:ascii="Arial" w:eastAsia="Calibri" w:hAnsi="Arial" w:cs="Arial"/>
      <w:sz w:val="24"/>
      <w:szCs w:val="24"/>
      <w:lang w:val="ru-RU" w:bidi="ar-SA"/>
    </w:rPr>
  </w:style>
  <w:style w:type="character" w:customStyle="1" w:styleId="27">
    <w:name w:val="Знак Знак27"/>
    <w:basedOn w:val="10"/>
    <w:rsid w:val="00A37A0B"/>
    <w:rPr>
      <w:rFonts w:eastAsia="Calibri"/>
      <w:sz w:val="22"/>
      <w:szCs w:val="22"/>
      <w:lang w:val="ru-RU" w:bidi="ar-SA"/>
    </w:rPr>
  </w:style>
  <w:style w:type="character" w:customStyle="1" w:styleId="26">
    <w:name w:val="Знак Знак26"/>
    <w:basedOn w:val="10"/>
    <w:rsid w:val="00A37A0B"/>
    <w:rPr>
      <w:rFonts w:eastAsia="Calibri"/>
      <w:i/>
      <w:iCs/>
      <w:sz w:val="22"/>
      <w:szCs w:val="22"/>
      <w:lang w:val="ru-RU" w:bidi="ar-SA"/>
    </w:rPr>
  </w:style>
  <w:style w:type="character" w:customStyle="1" w:styleId="25">
    <w:name w:val="Знак Знак25"/>
    <w:basedOn w:val="10"/>
    <w:rsid w:val="00A37A0B"/>
    <w:rPr>
      <w:rFonts w:ascii="Arial" w:eastAsia="Calibri" w:hAnsi="Arial" w:cs="Arial"/>
      <w:lang w:val="ru-RU" w:bidi="ar-SA"/>
    </w:rPr>
  </w:style>
  <w:style w:type="character" w:customStyle="1" w:styleId="24">
    <w:name w:val="Знак Знак24"/>
    <w:basedOn w:val="10"/>
    <w:rsid w:val="00A37A0B"/>
    <w:rPr>
      <w:rFonts w:ascii="Arial" w:eastAsia="Calibri" w:hAnsi="Arial" w:cs="Arial"/>
      <w:i/>
      <w:iCs/>
      <w:lang w:val="ru-RU" w:bidi="ar-SA"/>
    </w:rPr>
  </w:style>
  <w:style w:type="character" w:customStyle="1" w:styleId="23">
    <w:name w:val="Знак Знак23"/>
    <w:basedOn w:val="10"/>
    <w:rsid w:val="00A37A0B"/>
    <w:rPr>
      <w:rFonts w:ascii="Arial" w:eastAsia="Calibri" w:hAnsi="Arial" w:cs="Arial"/>
      <w:b/>
      <w:bCs/>
      <w:i/>
      <w:iCs/>
      <w:sz w:val="18"/>
      <w:szCs w:val="18"/>
      <w:lang w:val="ru-RU" w:bidi="ar-SA"/>
    </w:rPr>
  </w:style>
  <w:style w:type="character" w:customStyle="1" w:styleId="17">
    <w:name w:val="Знак Знак17"/>
    <w:basedOn w:val="10"/>
    <w:rsid w:val="00A37A0B"/>
    <w:rPr>
      <w:rFonts w:ascii="Cambria" w:eastAsia="Calibri" w:hAnsi="Cambria" w:cs="Cambria"/>
      <w:b/>
      <w:bCs/>
      <w:kern w:val="1"/>
      <w:sz w:val="32"/>
      <w:szCs w:val="32"/>
      <w:lang w:val="ru-RU" w:eastAsia="zh-CN" w:bidi="ar-SA"/>
    </w:rPr>
  </w:style>
  <w:style w:type="character" w:customStyle="1" w:styleId="110">
    <w:name w:val="Знак Знак11"/>
    <w:basedOn w:val="10"/>
    <w:rsid w:val="00A37A0B"/>
    <w:rPr>
      <w:rFonts w:ascii="Arial" w:eastAsia="Calibri" w:hAnsi="Arial" w:cs="Arial"/>
      <w:sz w:val="24"/>
      <w:szCs w:val="24"/>
      <w:lang w:val="ru-RU" w:bidi="ar-SA"/>
    </w:rPr>
  </w:style>
  <w:style w:type="character" w:customStyle="1" w:styleId="91">
    <w:name w:val="Знак Знак9"/>
    <w:basedOn w:val="10"/>
    <w:rsid w:val="00A37A0B"/>
    <w:rPr>
      <w:rFonts w:eastAsia="Calibri"/>
      <w:sz w:val="24"/>
      <w:szCs w:val="24"/>
      <w:lang w:val="ru-RU" w:bidi="ar-SA"/>
    </w:rPr>
  </w:style>
  <w:style w:type="character" w:customStyle="1" w:styleId="50">
    <w:name w:val="Знак Знак5"/>
    <w:basedOn w:val="10"/>
    <w:rsid w:val="00A37A0B"/>
    <w:rPr>
      <w:rFonts w:eastAsia="Calibri"/>
      <w:sz w:val="24"/>
      <w:szCs w:val="24"/>
      <w:lang w:val="ru-RU" w:bidi="ar-SA"/>
    </w:rPr>
  </w:style>
  <w:style w:type="character" w:customStyle="1" w:styleId="a6">
    <w:name w:val="Текст сноски Знак"/>
    <w:basedOn w:val="10"/>
    <w:rsid w:val="00A37A0B"/>
    <w:rPr>
      <w:sz w:val="18"/>
      <w:szCs w:val="18"/>
    </w:rPr>
  </w:style>
  <w:style w:type="character" w:styleId="a7">
    <w:name w:val="Placeholder Text"/>
    <w:basedOn w:val="10"/>
    <w:rsid w:val="00A37A0B"/>
    <w:rPr>
      <w:color w:val="808080"/>
    </w:rPr>
  </w:style>
  <w:style w:type="character" w:customStyle="1" w:styleId="a8">
    <w:name w:val="Абзац списка Знак"/>
    <w:basedOn w:val="10"/>
    <w:rsid w:val="00A37A0B"/>
    <w:rPr>
      <w:sz w:val="24"/>
      <w:szCs w:val="24"/>
    </w:rPr>
  </w:style>
  <w:style w:type="character" w:customStyle="1" w:styleId="a9">
    <w:name w:val="Дефис Знак"/>
    <w:basedOn w:val="a8"/>
    <w:rsid w:val="00A37A0B"/>
    <w:rPr>
      <w:sz w:val="24"/>
      <w:szCs w:val="24"/>
      <w:lang w:val="en-US"/>
    </w:rPr>
  </w:style>
  <w:style w:type="character" w:customStyle="1" w:styleId="40">
    <w:name w:val="Стиль4 Знак"/>
    <w:basedOn w:val="a9"/>
    <w:rsid w:val="00A37A0B"/>
    <w:rPr>
      <w:sz w:val="24"/>
      <w:szCs w:val="24"/>
      <w:lang w:val="en-US"/>
    </w:rPr>
  </w:style>
  <w:style w:type="character" w:customStyle="1" w:styleId="30">
    <w:name w:val="Заголовок 3 Знак"/>
    <w:basedOn w:val="10"/>
    <w:rsid w:val="00A37A0B"/>
    <w:rPr>
      <w:rFonts w:ascii="Arial" w:hAnsi="Arial" w:cs="Arial"/>
      <w:b/>
      <w:sz w:val="24"/>
    </w:rPr>
  </w:style>
  <w:style w:type="character" w:customStyle="1" w:styleId="skypepnhtextspan">
    <w:name w:val="skype_pnh_text_span"/>
    <w:basedOn w:val="10"/>
    <w:rsid w:val="00A37A0B"/>
  </w:style>
  <w:style w:type="character" w:customStyle="1" w:styleId="aa">
    <w:name w:val="Текст концевой сноски Знак"/>
    <w:basedOn w:val="10"/>
    <w:rsid w:val="00A37A0B"/>
  </w:style>
  <w:style w:type="character" w:customStyle="1" w:styleId="EndnoteCharacters">
    <w:name w:val="Endnote Characters"/>
    <w:basedOn w:val="10"/>
    <w:rsid w:val="00A37A0B"/>
    <w:rPr>
      <w:vertAlign w:val="superscript"/>
    </w:rPr>
  </w:style>
  <w:style w:type="character" w:styleId="ab">
    <w:name w:val="Emphasis"/>
    <w:basedOn w:val="10"/>
    <w:qFormat/>
    <w:rsid w:val="00A37A0B"/>
    <w:rPr>
      <w:i/>
      <w:iCs/>
    </w:rPr>
  </w:style>
  <w:style w:type="character" w:customStyle="1" w:styleId="ac">
    <w:name w:val="Основной текст Знак"/>
    <w:basedOn w:val="10"/>
    <w:rsid w:val="00A37A0B"/>
    <w:rPr>
      <w:sz w:val="24"/>
    </w:rPr>
  </w:style>
  <w:style w:type="character" w:customStyle="1" w:styleId="13">
    <w:name w:val="Знак примечания1"/>
    <w:basedOn w:val="10"/>
    <w:rsid w:val="00A37A0B"/>
    <w:rPr>
      <w:sz w:val="16"/>
      <w:szCs w:val="16"/>
    </w:rPr>
  </w:style>
  <w:style w:type="character" w:customStyle="1" w:styleId="ad">
    <w:name w:val="Текст примечания Знак"/>
    <w:basedOn w:val="10"/>
    <w:rsid w:val="00A37A0B"/>
  </w:style>
  <w:style w:type="character" w:customStyle="1" w:styleId="14">
    <w:name w:val="Знак сноски1"/>
    <w:rsid w:val="00A37A0B"/>
    <w:rPr>
      <w:vertAlign w:val="superscript"/>
    </w:rPr>
  </w:style>
  <w:style w:type="character" w:customStyle="1" w:styleId="IndexLink">
    <w:name w:val="Index Link"/>
    <w:rsid w:val="00A37A0B"/>
  </w:style>
  <w:style w:type="character" w:customStyle="1" w:styleId="15">
    <w:name w:val="Знак концевой сноски1"/>
    <w:rsid w:val="00A37A0B"/>
    <w:rPr>
      <w:vertAlign w:val="superscript"/>
    </w:rPr>
  </w:style>
  <w:style w:type="character" w:customStyle="1" w:styleId="NumberingSymbols">
    <w:name w:val="Numbering Symbols"/>
    <w:rsid w:val="00A37A0B"/>
  </w:style>
  <w:style w:type="character" w:styleId="ae">
    <w:name w:val="footnote reference"/>
    <w:rsid w:val="00A37A0B"/>
    <w:rPr>
      <w:vertAlign w:val="superscript"/>
    </w:rPr>
  </w:style>
  <w:style w:type="character" w:styleId="af">
    <w:name w:val="endnote reference"/>
    <w:rsid w:val="00A37A0B"/>
    <w:rPr>
      <w:vertAlign w:val="superscript"/>
    </w:rPr>
  </w:style>
  <w:style w:type="paragraph" w:customStyle="1" w:styleId="Heading">
    <w:name w:val="Heading"/>
    <w:basedOn w:val="a0"/>
    <w:next w:val="af0"/>
    <w:rsid w:val="00A37A0B"/>
    <w:pPr>
      <w:widowControl w:val="0"/>
      <w:autoSpaceDE w:val="0"/>
      <w:spacing w:before="240" w:after="60"/>
      <w:jc w:val="center"/>
    </w:pPr>
    <w:rPr>
      <w:rFonts w:ascii="Cambria" w:hAnsi="Cambria" w:cs="Cambria"/>
      <w:b/>
      <w:bCs/>
      <w:kern w:val="1"/>
      <w:sz w:val="32"/>
      <w:szCs w:val="32"/>
    </w:rPr>
  </w:style>
  <w:style w:type="paragraph" w:styleId="af0">
    <w:name w:val="Body Text"/>
    <w:basedOn w:val="a0"/>
    <w:rsid w:val="00A37A0B"/>
    <w:pPr>
      <w:spacing w:after="120"/>
      <w:jc w:val="both"/>
    </w:pPr>
    <w:rPr>
      <w:szCs w:val="20"/>
    </w:rPr>
  </w:style>
  <w:style w:type="paragraph" w:styleId="af1">
    <w:name w:val="List"/>
    <w:basedOn w:val="a0"/>
    <w:rsid w:val="00A37A0B"/>
    <w:pPr>
      <w:spacing w:after="60"/>
      <w:ind w:left="283" w:hanging="283"/>
      <w:jc w:val="both"/>
    </w:pPr>
  </w:style>
  <w:style w:type="paragraph" w:styleId="af2">
    <w:name w:val="caption"/>
    <w:basedOn w:val="a0"/>
    <w:qFormat/>
    <w:rsid w:val="00A37A0B"/>
    <w:pPr>
      <w:suppressLineNumbers/>
      <w:spacing w:before="120" w:after="120"/>
    </w:pPr>
    <w:rPr>
      <w:rFonts w:cs="Lohit Hindi"/>
      <w:i/>
      <w:iCs/>
    </w:rPr>
  </w:style>
  <w:style w:type="paragraph" w:customStyle="1" w:styleId="Index">
    <w:name w:val="Index"/>
    <w:basedOn w:val="a0"/>
    <w:rsid w:val="00A37A0B"/>
    <w:pPr>
      <w:suppressLineNumbers/>
    </w:pPr>
    <w:rPr>
      <w:rFonts w:cs="Lohit Hindi"/>
    </w:rPr>
  </w:style>
  <w:style w:type="paragraph" w:customStyle="1" w:styleId="16">
    <w:name w:val="Название объекта1"/>
    <w:basedOn w:val="a0"/>
    <w:rsid w:val="00A37A0B"/>
    <w:pPr>
      <w:suppressLineNumbers/>
      <w:spacing w:before="120" w:after="120"/>
    </w:pPr>
    <w:rPr>
      <w:rFonts w:cs="Lohit Hindi"/>
      <w:i/>
      <w:iCs/>
    </w:rPr>
  </w:style>
  <w:style w:type="paragraph" w:customStyle="1" w:styleId="18">
    <w:name w:val="Текст примечания1"/>
    <w:basedOn w:val="a0"/>
    <w:rsid w:val="00A37A0B"/>
    <w:rPr>
      <w:sz w:val="20"/>
      <w:szCs w:val="20"/>
    </w:rPr>
  </w:style>
  <w:style w:type="paragraph" w:styleId="af3">
    <w:name w:val="annotation subject"/>
    <w:basedOn w:val="18"/>
    <w:next w:val="18"/>
    <w:rsid w:val="00A37A0B"/>
    <w:rPr>
      <w:b/>
      <w:bCs/>
    </w:rPr>
  </w:style>
  <w:style w:type="paragraph" w:styleId="af4">
    <w:name w:val="Balloon Text"/>
    <w:basedOn w:val="a0"/>
    <w:rsid w:val="00A37A0B"/>
    <w:rPr>
      <w:rFonts w:ascii="Tahoma" w:hAnsi="Tahoma" w:cs="Tahoma"/>
      <w:sz w:val="16"/>
      <w:szCs w:val="16"/>
    </w:rPr>
  </w:style>
  <w:style w:type="paragraph" w:styleId="af5">
    <w:name w:val="footnote text"/>
    <w:basedOn w:val="a0"/>
    <w:rsid w:val="00A37A0B"/>
    <w:pPr>
      <w:spacing w:after="60"/>
      <w:ind w:left="-426"/>
      <w:jc w:val="both"/>
    </w:pPr>
    <w:rPr>
      <w:sz w:val="18"/>
      <w:szCs w:val="18"/>
    </w:rPr>
  </w:style>
  <w:style w:type="paragraph" w:customStyle="1" w:styleId="ConsPlusCell">
    <w:name w:val="ConsPlusCell"/>
    <w:rsid w:val="00A37A0B"/>
    <w:pPr>
      <w:suppressAutoHyphens/>
      <w:autoSpaceDE w:val="0"/>
    </w:pPr>
    <w:rPr>
      <w:rFonts w:ascii="Arial" w:hAnsi="Arial" w:cs="Arial"/>
      <w:lang w:eastAsia="zh-CN"/>
    </w:rPr>
  </w:style>
  <w:style w:type="paragraph" w:customStyle="1" w:styleId="31">
    <w:name w:val="Основной текст с отступом 31"/>
    <w:basedOn w:val="a0"/>
    <w:rsid w:val="00A37A0B"/>
    <w:pPr>
      <w:spacing w:after="120"/>
      <w:ind w:left="283"/>
      <w:jc w:val="both"/>
    </w:pPr>
    <w:rPr>
      <w:sz w:val="16"/>
      <w:szCs w:val="20"/>
    </w:rPr>
  </w:style>
  <w:style w:type="paragraph" w:customStyle="1" w:styleId="19">
    <w:name w:val="Цитата1"/>
    <w:basedOn w:val="a0"/>
    <w:rsid w:val="00A37A0B"/>
    <w:pPr>
      <w:spacing w:after="120"/>
      <w:ind w:left="1440" w:right="1440"/>
      <w:jc w:val="both"/>
    </w:pPr>
    <w:rPr>
      <w:szCs w:val="20"/>
    </w:rPr>
  </w:style>
  <w:style w:type="paragraph" w:customStyle="1" w:styleId="1a">
    <w:name w:val="Заголовок записки1"/>
    <w:basedOn w:val="a0"/>
    <w:next w:val="a0"/>
    <w:rsid w:val="00A37A0B"/>
    <w:pPr>
      <w:spacing w:after="60"/>
      <w:jc w:val="both"/>
    </w:pPr>
  </w:style>
  <w:style w:type="paragraph" w:customStyle="1" w:styleId="ConsPlusNormal">
    <w:name w:val="ConsPlusNormal"/>
    <w:rsid w:val="00A37A0B"/>
    <w:pPr>
      <w:widowControl w:val="0"/>
      <w:suppressAutoHyphens/>
      <w:autoSpaceDE w:val="0"/>
      <w:ind w:firstLine="720"/>
    </w:pPr>
    <w:rPr>
      <w:rFonts w:ascii="Arial" w:hAnsi="Arial" w:cs="Arial"/>
      <w:lang w:eastAsia="zh-CN"/>
    </w:rPr>
  </w:style>
  <w:style w:type="paragraph" w:customStyle="1" w:styleId="af6">
    <w:name w:val="Пункт"/>
    <w:basedOn w:val="a0"/>
    <w:rsid w:val="00A37A0B"/>
    <w:pPr>
      <w:ind w:left="1404" w:hanging="504"/>
      <w:jc w:val="both"/>
    </w:pPr>
    <w:rPr>
      <w:szCs w:val="28"/>
    </w:rPr>
  </w:style>
  <w:style w:type="paragraph" w:styleId="af7">
    <w:name w:val="Body Text Indent"/>
    <w:basedOn w:val="a0"/>
    <w:rsid w:val="00A37A0B"/>
    <w:pPr>
      <w:spacing w:after="120"/>
      <w:ind w:left="283"/>
    </w:pPr>
  </w:style>
  <w:style w:type="paragraph" w:customStyle="1" w:styleId="310">
    <w:name w:val="Основной текст 31"/>
    <w:basedOn w:val="a0"/>
    <w:rsid w:val="00A37A0B"/>
    <w:pPr>
      <w:spacing w:after="120"/>
    </w:pPr>
    <w:rPr>
      <w:sz w:val="16"/>
      <w:szCs w:val="16"/>
    </w:rPr>
  </w:style>
  <w:style w:type="paragraph" w:customStyle="1" w:styleId="21">
    <w:name w:val="Основной текст 21"/>
    <w:basedOn w:val="a0"/>
    <w:rsid w:val="00A37A0B"/>
    <w:pPr>
      <w:spacing w:after="120" w:line="480" w:lineRule="auto"/>
    </w:pPr>
  </w:style>
  <w:style w:type="paragraph" w:customStyle="1" w:styleId="af8">
    <w:name w:val="Тендерные данные"/>
    <w:basedOn w:val="a0"/>
    <w:rsid w:val="00A37A0B"/>
    <w:pPr>
      <w:spacing w:before="120" w:after="60"/>
      <w:jc w:val="both"/>
    </w:pPr>
    <w:rPr>
      <w:b/>
      <w:szCs w:val="20"/>
    </w:rPr>
  </w:style>
  <w:style w:type="paragraph" w:customStyle="1" w:styleId="af9">
    <w:name w:val="Таблица шапка"/>
    <w:basedOn w:val="a0"/>
    <w:rsid w:val="00A37A0B"/>
    <w:pPr>
      <w:keepNext/>
      <w:spacing w:before="40" w:after="40"/>
      <w:ind w:left="57" w:right="57"/>
    </w:pPr>
    <w:rPr>
      <w:sz w:val="18"/>
      <w:szCs w:val="18"/>
    </w:rPr>
  </w:style>
  <w:style w:type="paragraph" w:customStyle="1" w:styleId="afa">
    <w:name w:val="Таблица текст"/>
    <w:basedOn w:val="a0"/>
    <w:rsid w:val="00A37A0B"/>
    <w:pPr>
      <w:spacing w:before="40" w:after="40"/>
      <w:ind w:left="57" w:right="57"/>
    </w:pPr>
    <w:rPr>
      <w:sz w:val="22"/>
      <w:szCs w:val="22"/>
    </w:rPr>
  </w:style>
  <w:style w:type="paragraph" w:styleId="afb">
    <w:name w:val="header"/>
    <w:basedOn w:val="a0"/>
    <w:rsid w:val="00A37A0B"/>
    <w:pPr>
      <w:spacing w:before="120" w:after="120"/>
      <w:jc w:val="both"/>
    </w:pPr>
    <w:rPr>
      <w:rFonts w:ascii="Arial" w:hAnsi="Arial" w:cs="Arial"/>
      <w:lang w:eastAsia="ru-RU"/>
    </w:rPr>
  </w:style>
  <w:style w:type="paragraph" w:styleId="afc">
    <w:name w:val="footer"/>
    <w:basedOn w:val="a0"/>
    <w:rsid w:val="00A37A0B"/>
    <w:pPr>
      <w:spacing w:after="60"/>
      <w:jc w:val="both"/>
    </w:pPr>
    <w:rPr>
      <w:lang w:eastAsia="ru-RU"/>
    </w:rPr>
  </w:style>
  <w:style w:type="paragraph" w:customStyle="1" w:styleId="210">
    <w:name w:val="Маркированный список 21"/>
    <w:basedOn w:val="a0"/>
    <w:rsid w:val="00A37A0B"/>
    <w:pPr>
      <w:spacing w:after="60"/>
      <w:jc w:val="both"/>
    </w:pPr>
    <w:rPr>
      <w:szCs w:val="20"/>
    </w:rPr>
  </w:style>
  <w:style w:type="paragraph" w:customStyle="1" w:styleId="311">
    <w:name w:val="Маркированный список 31"/>
    <w:basedOn w:val="a0"/>
    <w:rsid w:val="00A37A0B"/>
    <w:pPr>
      <w:spacing w:after="60"/>
      <w:ind w:left="926"/>
      <w:jc w:val="both"/>
    </w:pPr>
    <w:rPr>
      <w:szCs w:val="20"/>
    </w:rPr>
  </w:style>
  <w:style w:type="paragraph" w:customStyle="1" w:styleId="41">
    <w:name w:val="Маркированный список 41"/>
    <w:basedOn w:val="a0"/>
    <w:rsid w:val="00A37A0B"/>
    <w:pPr>
      <w:spacing w:after="60"/>
      <w:ind w:left="1209"/>
      <w:jc w:val="both"/>
    </w:pPr>
    <w:rPr>
      <w:szCs w:val="20"/>
    </w:rPr>
  </w:style>
  <w:style w:type="paragraph" w:customStyle="1" w:styleId="51">
    <w:name w:val="Маркированный список 51"/>
    <w:basedOn w:val="a0"/>
    <w:rsid w:val="00A37A0B"/>
    <w:pPr>
      <w:spacing w:after="60"/>
      <w:ind w:left="1492" w:hanging="360"/>
      <w:jc w:val="both"/>
    </w:pPr>
    <w:rPr>
      <w:szCs w:val="20"/>
    </w:rPr>
  </w:style>
  <w:style w:type="paragraph" w:customStyle="1" w:styleId="1b">
    <w:name w:val="Нумерованный список1"/>
    <w:basedOn w:val="a0"/>
    <w:rsid w:val="00A37A0B"/>
    <w:pPr>
      <w:spacing w:after="60"/>
      <w:ind w:left="360"/>
      <w:jc w:val="both"/>
    </w:pPr>
    <w:rPr>
      <w:szCs w:val="20"/>
    </w:rPr>
  </w:style>
  <w:style w:type="paragraph" w:customStyle="1" w:styleId="211">
    <w:name w:val="Нумерованный список 21"/>
    <w:basedOn w:val="a0"/>
    <w:rsid w:val="00A37A0B"/>
    <w:pPr>
      <w:spacing w:after="60"/>
      <w:ind w:left="643"/>
      <w:jc w:val="both"/>
    </w:pPr>
    <w:rPr>
      <w:szCs w:val="20"/>
    </w:rPr>
  </w:style>
  <w:style w:type="paragraph" w:customStyle="1" w:styleId="312">
    <w:name w:val="Нумерованный список 31"/>
    <w:basedOn w:val="a0"/>
    <w:rsid w:val="00A37A0B"/>
    <w:pPr>
      <w:spacing w:after="60"/>
      <w:ind w:left="926"/>
      <w:jc w:val="both"/>
    </w:pPr>
    <w:rPr>
      <w:szCs w:val="20"/>
    </w:rPr>
  </w:style>
  <w:style w:type="paragraph" w:customStyle="1" w:styleId="410">
    <w:name w:val="Нумерованный список 41"/>
    <w:basedOn w:val="a0"/>
    <w:rsid w:val="00A37A0B"/>
    <w:pPr>
      <w:spacing w:after="60"/>
      <w:ind w:left="1260" w:hanging="720"/>
      <w:jc w:val="both"/>
    </w:pPr>
    <w:rPr>
      <w:szCs w:val="20"/>
    </w:rPr>
  </w:style>
  <w:style w:type="paragraph" w:customStyle="1" w:styleId="a">
    <w:name w:val="Раздел"/>
    <w:basedOn w:val="a0"/>
    <w:rsid w:val="00A37A0B"/>
    <w:pPr>
      <w:numPr>
        <w:numId w:val="4"/>
      </w:numPr>
      <w:spacing w:before="120" w:after="120"/>
      <w:jc w:val="center"/>
    </w:pPr>
    <w:rPr>
      <w:rFonts w:ascii="Arial Narrow" w:hAnsi="Arial Narrow" w:cs="Arial Narrow"/>
      <w:b/>
      <w:sz w:val="28"/>
      <w:szCs w:val="20"/>
    </w:rPr>
  </w:style>
  <w:style w:type="paragraph" w:customStyle="1" w:styleId="32">
    <w:name w:val="Раздел 3"/>
    <w:basedOn w:val="a0"/>
    <w:rsid w:val="00A37A0B"/>
    <w:pPr>
      <w:spacing w:before="120" w:after="120"/>
      <w:jc w:val="center"/>
    </w:pPr>
    <w:rPr>
      <w:b/>
      <w:szCs w:val="20"/>
    </w:rPr>
  </w:style>
  <w:style w:type="paragraph" w:customStyle="1" w:styleId="afd">
    <w:name w:val="Условия контракта"/>
    <w:basedOn w:val="a0"/>
    <w:rsid w:val="00A37A0B"/>
    <w:pPr>
      <w:spacing w:before="240" w:after="120"/>
      <w:ind w:left="432" w:hanging="432"/>
      <w:jc w:val="both"/>
    </w:pPr>
    <w:rPr>
      <w:b/>
      <w:szCs w:val="20"/>
    </w:rPr>
  </w:style>
  <w:style w:type="paragraph" w:styleId="afe">
    <w:name w:val="Subtitle"/>
    <w:basedOn w:val="a0"/>
    <w:next w:val="af0"/>
    <w:qFormat/>
    <w:rsid w:val="00A37A0B"/>
    <w:pPr>
      <w:spacing w:after="60"/>
      <w:jc w:val="center"/>
    </w:pPr>
    <w:rPr>
      <w:rFonts w:ascii="Arial" w:hAnsi="Arial" w:cs="Arial"/>
      <w:szCs w:val="20"/>
    </w:rPr>
  </w:style>
  <w:style w:type="paragraph" w:styleId="1c">
    <w:name w:val="toc 1"/>
    <w:basedOn w:val="a0"/>
    <w:next w:val="a0"/>
    <w:rsid w:val="00A37A0B"/>
    <w:pPr>
      <w:spacing w:after="120"/>
    </w:pPr>
    <w:rPr>
      <w:b/>
      <w:bCs/>
      <w:caps/>
      <w:szCs w:val="36"/>
      <w:lang w:eastAsia="ru-RU"/>
    </w:rPr>
  </w:style>
  <w:style w:type="paragraph" w:styleId="22">
    <w:name w:val="toc 2"/>
    <w:basedOn w:val="a0"/>
    <w:next w:val="a0"/>
    <w:rsid w:val="00A37A0B"/>
    <w:pPr>
      <w:ind w:left="720" w:hanging="720"/>
    </w:pPr>
    <w:rPr>
      <w:b/>
      <w:smallCaps/>
      <w:kern w:val="1"/>
      <w:sz w:val="28"/>
      <w:szCs w:val="30"/>
      <w:lang w:eastAsia="ru-RU"/>
    </w:rPr>
  </w:style>
  <w:style w:type="paragraph" w:customStyle="1" w:styleId="aff">
    <w:name w:val="Подраздел"/>
    <w:basedOn w:val="a0"/>
    <w:rsid w:val="00A37A0B"/>
    <w:pPr>
      <w:spacing w:before="240" w:after="120"/>
      <w:jc w:val="center"/>
    </w:pPr>
    <w:rPr>
      <w:rFonts w:ascii="TimesDL" w:hAnsi="TimesDL" w:cs="TimesDL"/>
      <w:b/>
      <w:smallCaps/>
      <w:spacing w:val="-2"/>
      <w:szCs w:val="20"/>
    </w:rPr>
  </w:style>
  <w:style w:type="paragraph" w:customStyle="1" w:styleId="1d">
    <w:name w:val="Стиль1"/>
    <w:basedOn w:val="a0"/>
    <w:rsid w:val="00A37A0B"/>
    <w:pPr>
      <w:keepNext/>
      <w:keepLines/>
      <w:widowControl w:val="0"/>
      <w:suppressLineNumbers/>
      <w:spacing w:after="60"/>
      <w:ind w:left="643" w:hanging="360"/>
    </w:pPr>
    <w:rPr>
      <w:b/>
      <w:sz w:val="28"/>
    </w:rPr>
  </w:style>
  <w:style w:type="paragraph" w:customStyle="1" w:styleId="2a">
    <w:name w:val="Стиль2"/>
    <w:basedOn w:val="211"/>
    <w:rsid w:val="00A37A0B"/>
    <w:pPr>
      <w:keepNext/>
      <w:keepLines/>
      <w:widowControl w:val="0"/>
      <w:suppressLineNumbers/>
      <w:ind w:hanging="360"/>
    </w:pPr>
    <w:rPr>
      <w:b/>
    </w:rPr>
  </w:style>
  <w:style w:type="paragraph" w:customStyle="1" w:styleId="212">
    <w:name w:val="Основной текст с отступом 21"/>
    <w:basedOn w:val="a0"/>
    <w:rsid w:val="00A37A0B"/>
    <w:pPr>
      <w:spacing w:after="120" w:line="480" w:lineRule="auto"/>
      <w:ind w:left="283"/>
      <w:jc w:val="both"/>
    </w:pPr>
    <w:rPr>
      <w:szCs w:val="20"/>
    </w:rPr>
  </w:style>
  <w:style w:type="paragraph" w:customStyle="1" w:styleId="33">
    <w:name w:val="Стиль3"/>
    <w:basedOn w:val="212"/>
    <w:rsid w:val="00A37A0B"/>
    <w:pPr>
      <w:widowControl w:val="0"/>
      <w:spacing w:after="0" w:line="240" w:lineRule="auto"/>
      <w:ind w:left="643" w:hanging="360"/>
      <w:textAlignment w:val="baseline"/>
    </w:pPr>
  </w:style>
  <w:style w:type="paragraph" w:customStyle="1" w:styleId="aff0">
    <w:name w:val="пункт"/>
    <w:basedOn w:val="a0"/>
    <w:rsid w:val="00A37A0B"/>
    <w:pPr>
      <w:spacing w:before="60" w:after="60"/>
      <w:ind w:left="1080"/>
    </w:pPr>
  </w:style>
  <w:style w:type="paragraph" w:styleId="34">
    <w:name w:val="toc 3"/>
    <w:basedOn w:val="a0"/>
    <w:next w:val="a0"/>
    <w:rsid w:val="00A37A0B"/>
    <w:pPr>
      <w:ind w:left="480"/>
    </w:pPr>
  </w:style>
  <w:style w:type="paragraph" w:customStyle="1" w:styleId="ConsPlusNonformat">
    <w:name w:val="ConsPlusNonformat"/>
    <w:uiPriority w:val="99"/>
    <w:rsid w:val="00A37A0B"/>
    <w:pPr>
      <w:suppressAutoHyphens/>
      <w:autoSpaceDE w:val="0"/>
    </w:pPr>
    <w:rPr>
      <w:rFonts w:ascii="Courier New" w:hAnsi="Courier New" w:cs="Courier New"/>
      <w:lang w:eastAsia="zh-CN"/>
    </w:rPr>
  </w:style>
  <w:style w:type="paragraph" w:customStyle="1" w:styleId="230">
    <w:name w:val="Знак Знак23 Знак Знак Знак"/>
    <w:basedOn w:val="a0"/>
    <w:rsid w:val="00A37A0B"/>
    <w:pPr>
      <w:spacing w:after="160" w:line="240" w:lineRule="exact"/>
    </w:pPr>
    <w:rPr>
      <w:rFonts w:eastAsia="Calibri"/>
      <w:sz w:val="20"/>
      <w:szCs w:val="20"/>
    </w:rPr>
  </w:style>
  <w:style w:type="paragraph" w:customStyle="1" w:styleId="231">
    <w:name w:val="Знак Знак23 Знак Знак Знак Знак"/>
    <w:basedOn w:val="a0"/>
    <w:rsid w:val="00A37A0B"/>
    <w:pPr>
      <w:spacing w:after="160" w:line="240" w:lineRule="exact"/>
    </w:pPr>
    <w:rPr>
      <w:rFonts w:eastAsia="Calibri"/>
      <w:sz w:val="20"/>
      <w:szCs w:val="20"/>
    </w:rPr>
  </w:style>
  <w:style w:type="paragraph" w:customStyle="1" w:styleId="aff1">
    <w:name w:val="Знак Знак Знак Знак Знак Знак Знак"/>
    <w:basedOn w:val="a0"/>
    <w:rsid w:val="00A37A0B"/>
    <w:pPr>
      <w:spacing w:after="160" w:line="240" w:lineRule="exact"/>
    </w:pPr>
    <w:rPr>
      <w:rFonts w:eastAsia="Calibri"/>
      <w:sz w:val="20"/>
      <w:szCs w:val="20"/>
    </w:rPr>
  </w:style>
  <w:style w:type="paragraph" w:customStyle="1" w:styleId="1e">
    <w:name w:val="Список многоуровневый 1"/>
    <w:basedOn w:val="a0"/>
    <w:rsid w:val="00A37A0B"/>
    <w:pPr>
      <w:spacing w:after="60"/>
      <w:ind w:left="431" w:hanging="431"/>
      <w:jc w:val="both"/>
    </w:pPr>
  </w:style>
  <w:style w:type="paragraph" w:styleId="42">
    <w:name w:val="toc 4"/>
    <w:basedOn w:val="a0"/>
    <w:next w:val="a0"/>
    <w:rsid w:val="00A37A0B"/>
    <w:pPr>
      <w:ind w:left="720"/>
    </w:pPr>
  </w:style>
  <w:style w:type="paragraph" w:styleId="52">
    <w:name w:val="toc 5"/>
    <w:basedOn w:val="a0"/>
    <w:next w:val="a0"/>
    <w:rsid w:val="00A37A0B"/>
    <w:pPr>
      <w:ind w:left="960"/>
    </w:pPr>
  </w:style>
  <w:style w:type="paragraph" w:styleId="61">
    <w:name w:val="toc 6"/>
    <w:basedOn w:val="a0"/>
    <w:next w:val="a0"/>
    <w:rsid w:val="00A37A0B"/>
    <w:pPr>
      <w:ind w:left="1200"/>
    </w:pPr>
  </w:style>
  <w:style w:type="paragraph" w:styleId="70">
    <w:name w:val="toc 7"/>
    <w:basedOn w:val="a0"/>
    <w:next w:val="a0"/>
    <w:rsid w:val="00A37A0B"/>
    <w:pPr>
      <w:ind w:left="1440"/>
    </w:pPr>
  </w:style>
  <w:style w:type="paragraph" w:styleId="81">
    <w:name w:val="toc 8"/>
    <w:basedOn w:val="a0"/>
    <w:next w:val="a0"/>
    <w:rsid w:val="00A37A0B"/>
    <w:pPr>
      <w:ind w:left="1680"/>
    </w:pPr>
  </w:style>
  <w:style w:type="paragraph" w:styleId="92">
    <w:name w:val="toc 9"/>
    <w:basedOn w:val="a0"/>
    <w:next w:val="a0"/>
    <w:rsid w:val="00A37A0B"/>
    <w:pPr>
      <w:ind w:left="1920"/>
    </w:pPr>
  </w:style>
  <w:style w:type="paragraph" w:customStyle="1" w:styleId="WW-23">
    <w:name w:val="WW-Знак Знак23 Знак Знак Знак Знак"/>
    <w:basedOn w:val="a0"/>
    <w:rsid w:val="00A37A0B"/>
    <w:pPr>
      <w:spacing w:before="60" w:after="60"/>
    </w:pPr>
    <w:rPr>
      <w:rFonts w:eastAsia="Calibri"/>
      <w:sz w:val="20"/>
      <w:szCs w:val="20"/>
    </w:rPr>
  </w:style>
  <w:style w:type="paragraph" w:styleId="HTML">
    <w:name w:val="HTML Address"/>
    <w:basedOn w:val="a0"/>
    <w:rsid w:val="00A37A0B"/>
    <w:pPr>
      <w:spacing w:after="60"/>
      <w:jc w:val="both"/>
    </w:pPr>
    <w:rPr>
      <w:i/>
      <w:iCs/>
    </w:rPr>
  </w:style>
  <w:style w:type="paragraph" w:styleId="HTML0">
    <w:name w:val="HTML Preformatted"/>
    <w:basedOn w:val="a0"/>
    <w:rsid w:val="00A37A0B"/>
    <w:pPr>
      <w:spacing w:after="60"/>
      <w:jc w:val="both"/>
    </w:pPr>
    <w:rPr>
      <w:rFonts w:ascii="Courier New" w:hAnsi="Courier New" w:cs="Courier New"/>
      <w:sz w:val="20"/>
      <w:szCs w:val="20"/>
    </w:rPr>
  </w:style>
  <w:style w:type="paragraph" w:styleId="aff2">
    <w:name w:val="Normal (Web)"/>
    <w:aliases w:val="Обычный (Web)"/>
    <w:basedOn w:val="a0"/>
    <w:link w:val="aff3"/>
    <w:uiPriority w:val="99"/>
    <w:rsid w:val="00A37A0B"/>
    <w:pPr>
      <w:spacing w:before="280" w:after="280"/>
    </w:pPr>
  </w:style>
  <w:style w:type="paragraph" w:customStyle="1" w:styleId="1f">
    <w:name w:val="Обычный отступ1"/>
    <w:basedOn w:val="a0"/>
    <w:rsid w:val="00A37A0B"/>
    <w:pPr>
      <w:spacing w:after="60"/>
      <w:ind w:left="708"/>
      <w:jc w:val="both"/>
    </w:pPr>
  </w:style>
  <w:style w:type="paragraph" w:styleId="aff4">
    <w:name w:val="envelope address"/>
    <w:basedOn w:val="a0"/>
    <w:rsid w:val="00A37A0B"/>
    <w:pPr>
      <w:spacing w:after="60"/>
      <w:ind w:left="2880"/>
      <w:jc w:val="both"/>
    </w:pPr>
    <w:rPr>
      <w:rFonts w:ascii="Arial" w:hAnsi="Arial" w:cs="Arial"/>
    </w:rPr>
  </w:style>
  <w:style w:type="paragraph" w:styleId="2b">
    <w:name w:val="envelope return"/>
    <w:basedOn w:val="a0"/>
    <w:rsid w:val="00A37A0B"/>
    <w:pPr>
      <w:spacing w:after="60"/>
      <w:jc w:val="both"/>
    </w:pPr>
    <w:rPr>
      <w:rFonts w:ascii="Arial" w:hAnsi="Arial" w:cs="Arial"/>
      <w:sz w:val="20"/>
      <w:szCs w:val="20"/>
    </w:rPr>
  </w:style>
  <w:style w:type="paragraph" w:customStyle="1" w:styleId="1f0">
    <w:name w:val="Маркированный список1"/>
    <w:basedOn w:val="a0"/>
    <w:rsid w:val="00A37A0B"/>
    <w:pPr>
      <w:widowControl w:val="0"/>
      <w:spacing w:after="60"/>
      <w:jc w:val="both"/>
    </w:pPr>
  </w:style>
  <w:style w:type="paragraph" w:customStyle="1" w:styleId="213">
    <w:name w:val="Список 21"/>
    <w:basedOn w:val="a0"/>
    <w:rsid w:val="00A37A0B"/>
    <w:pPr>
      <w:spacing w:after="60"/>
      <w:ind w:left="566" w:hanging="283"/>
      <w:jc w:val="both"/>
    </w:pPr>
  </w:style>
  <w:style w:type="paragraph" w:customStyle="1" w:styleId="313">
    <w:name w:val="Список 31"/>
    <w:basedOn w:val="a0"/>
    <w:rsid w:val="00A37A0B"/>
    <w:pPr>
      <w:spacing w:after="60"/>
      <w:ind w:left="849" w:hanging="283"/>
      <w:jc w:val="both"/>
    </w:pPr>
  </w:style>
  <w:style w:type="paragraph" w:customStyle="1" w:styleId="411">
    <w:name w:val="Список 41"/>
    <w:basedOn w:val="a0"/>
    <w:rsid w:val="00A37A0B"/>
    <w:pPr>
      <w:spacing w:after="60"/>
      <w:ind w:left="1132" w:hanging="283"/>
      <w:jc w:val="both"/>
    </w:pPr>
  </w:style>
  <w:style w:type="paragraph" w:customStyle="1" w:styleId="510">
    <w:name w:val="Список 51"/>
    <w:basedOn w:val="a0"/>
    <w:rsid w:val="00A37A0B"/>
    <w:pPr>
      <w:spacing w:after="60"/>
      <w:ind w:left="1415" w:hanging="283"/>
      <w:jc w:val="both"/>
    </w:pPr>
  </w:style>
  <w:style w:type="paragraph" w:customStyle="1" w:styleId="511">
    <w:name w:val="Нумерованный список 51"/>
    <w:basedOn w:val="a0"/>
    <w:rsid w:val="00A37A0B"/>
    <w:pPr>
      <w:spacing w:after="60"/>
      <w:ind w:left="1492" w:hanging="360"/>
      <w:jc w:val="both"/>
    </w:pPr>
  </w:style>
  <w:style w:type="paragraph" w:customStyle="1" w:styleId="1f1">
    <w:name w:val="Прощание1"/>
    <w:basedOn w:val="a0"/>
    <w:rsid w:val="00A37A0B"/>
    <w:pPr>
      <w:spacing w:after="60"/>
      <w:ind w:left="4252"/>
      <w:jc w:val="both"/>
    </w:pPr>
  </w:style>
  <w:style w:type="paragraph" w:styleId="aff5">
    <w:name w:val="Signature"/>
    <w:basedOn w:val="a0"/>
    <w:rsid w:val="00A37A0B"/>
    <w:pPr>
      <w:spacing w:after="60"/>
      <w:ind w:left="4252"/>
      <w:jc w:val="both"/>
    </w:pPr>
  </w:style>
  <w:style w:type="paragraph" w:customStyle="1" w:styleId="1f2">
    <w:name w:val="Продолжение списка1"/>
    <w:basedOn w:val="a0"/>
    <w:rsid w:val="00A37A0B"/>
    <w:pPr>
      <w:spacing w:after="120"/>
      <w:ind w:left="283"/>
      <w:jc w:val="both"/>
    </w:pPr>
  </w:style>
  <w:style w:type="paragraph" w:customStyle="1" w:styleId="214">
    <w:name w:val="Продолжение списка 21"/>
    <w:basedOn w:val="a0"/>
    <w:rsid w:val="00A37A0B"/>
    <w:pPr>
      <w:spacing w:after="120"/>
      <w:ind w:left="566"/>
      <w:jc w:val="both"/>
    </w:pPr>
  </w:style>
  <w:style w:type="paragraph" w:customStyle="1" w:styleId="314">
    <w:name w:val="Продолжение списка 31"/>
    <w:basedOn w:val="a0"/>
    <w:rsid w:val="00A37A0B"/>
    <w:pPr>
      <w:spacing w:after="120"/>
      <w:ind w:left="849"/>
      <w:jc w:val="both"/>
    </w:pPr>
  </w:style>
  <w:style w:type="paragraph" w:customStyle="1" w:styleId="412">
    <w:name w:val="Продолжение списка 41"/>
    <w:basedOn w:val="a0"/>
    <w:rsid w:val="00A37A0B"/>
    <w:pPr>
      <w:spacing w:after="120"/>
      <w:ind w:left="1132"/>
      <w:jc w:val="both"/>
    </w:pPr>
  </w:style>
  <w:style w:type="paragraph" w:customStyle="1" w:styleId="512">
    <w:name w:val="Продолжение списка 51"/>
    <w:basedOn w:val="a0"/>
    <w:rsid w:val="00A37A0B"/>
    <w:pPr>
      <w:spacing w:after="120"/>
      <w:ind w:left="1415"/>
      <w:jc w:val="both"/>
    </w:pPr>
  </w:style>
  <w:style w:type="paragraph" w:customStyle="1" w:styleId="1f3">
    <w:name w:val="Шапка1"/>
    <w:basedOn w:val="a0"/>
    <w:rsid w:val="00A37A0B"/>
    <w:pPr>
      <w:shd w:val="clear" w:color="auto" w:fill="CCCCCC"/>
      <w:spacing w:after="60"/>
      <w:ind w:left="1134" w:hanging="1134"/>
      <w:jc w:val="both"/>
    </w:pPr>
    <w:rPr>
      <w:rFonts w:ascii="Arial" w:hAnsi="Arial" w:cs="Arial"/>
      <w:shd w:val="clear" w:color="auto" w:fill="CCCCCC"/>
    </w:rPr>
  </w:style>
  <w:style w:type="paragraph" w:customStyle="1" w:styleId="1f4">
    <w:name w:val="Приветствие1"/>
    <w:basedOn w:val="a0"/>
    <w:next w:val="a0"/>
    <w:rsid w:val="00A37A0B"/>
    <w:pPr>
      <w:spacing w:after="60"/>
      <w:jc w:val="both"/>
    </w:pPr>
  </w:style>
  <w:style w:type="paragraph" w:customStyle="1" w:styleId="1f5">
    <w:name w:val="Дата1"/>
    <w:basedOn w:val="a0"/>
    <w:next w:val="a0"/>
    <w:rsid w:val="00A37A0B"/>
    <w:pPr>
      <w:spacing w:after="60"/>
      <w:jc w:val="both"/>
    </w:pPr>
  </w:style>
  <w:style w:type="paragraph" w:customStyle="1" w:styleId="1f6">
    <w:name w:val="Красная строка1"/>
    <w:basedOn w:val="af0"/>
    <w:rsid w:val="00A37A0B"/>
    <w:pPr>
      <w:ind w:firstLine="210"/>
    </w:pPr>
    <w:rPr>
      <w:szCs w:val="24"/>
    </w:rPr>
  </w:style>
  <w:style w:type="paragraph" w:customStyle="1" w:styleId="215">
    <w:name w:val="Красная строка 21"/>
    <w:basedOn w:val="21"/>
    <w:rsid w:val="00A37A0B"/>
    <w:pPr>
      <w:spacing w:line="240" w:lineRule="auto"/>
      <w:ind w:left="283" w:firstLine="210"/>
      <w:jc w:val="both"/>
    </w:pPr>
  </w:style>
  <w:style w:type="paragraph" w:customStyle="1" w:styleId="1f7">
    <w:name w:val="Текст1"/>
    <w:basedOn w:val="a0"/>
    <w:rsid w:val="00A37A0B"/>
    <w:rPr>
      <w:rFonts w:ascii="Courier New" w:hAnsi="Courier New" w:cs="Courier New"/>
      <w:sz w:val="20"/>
      <w:szCs w:val="20"/>
    </w:rPr>
  </w:style>
  <w:style w:type="paragraph" w:styleId="aff6">
    <w:name w:val="E-mail Signature"/>
    <w:basedOn w:val="a0"/>
    <w:rsid w:val="00A37A0B"/>
    <w:pPr>
      <w:spacing w:after="60"/>
      <w:jc w:val="both"/>
    </w:pPr>
  </w:style>
  <w:style w:type="paragraph" w:customStyle="1" w:styleId="2-11">
    <w:name w:val="содержание2-11"/>
    <w:basedOn w:val="a0"/>
    <w:rsid w:val="00A37A0B"/>
    <w:pPr>
      <w:spacing w:after="60"/>
      <w:jc w:val="both"/>
    </w:pPr>
  </w:style>
  <w:style w:type="paragraph" w:customStyle="1" w:styleId="aff7">
    <w:name w:val="Пункт Знак"/>
    <w:basedOn w:val="a0"/>
    <w:rsid w:val="00A37A0B"/>
    <w:pPr>
      <w:snapToGrid w:val="0"/>
      <w:spacing w:line="360" w:lineRule="auto"/>
      <w:ind w:left="1134" w:hanging="567"/>
      <w:jc w:val="both"/>
    </w:pPr>
    <w:rPr>
      <w:sz w:val="28"/>
      <w:szCs w:val="28"/>
    </w:rPr>
  </w:style>
  <w:style w:type="paragraph" w:customStyle="1" w:styleId="aff8">
    <w:name w:val="Словарная статья"/>
    <w:basedOn w:val="a0"/>
    <w:next w:val="a0"/>
    <w:rsid w:val="00A37A0B"/>
    <w:pPr>
      <w:autoSpaceDE w:val="0"/>
      <w:ind w:right="118"/>
      <w:jc w:val="both"/>
    </w:pPr>
    <w:rPr>
      <w:rFonts w:ascii="Arial" w:hAnsi="Arial" w:cs="Arial"/>
      <w:sz w:val="20"/>
      <w:szCs w:val="20"/>
    </w:rPr>
  </w:style>
  <w:style w:type="paragraph" w:customStyle="1" w:styleId="1f8">
    <w:name w:val="1"/>
    <w:basedOn w:val="a0"/>
    <w:rsid w:val="00A37A0B"/>
    <w:pPr>
      <w:spacing w:after="160" w:line="240" w:lineRule="exact"/>
    </w:pPr>
    <w:rPr>
      <w:rFonts w:eastAsia="Calibri"/>
      <w:sz w:val="20"/>
      <w:szCs w:val="20"/>
    </w:rPr>
  </w:style>
  <w:style w:type="paragraph" w:customStyle="1" w:styleId="1CharChar">
    <w:name w:val="1 Знак Char Знак Char Знак"/>
    <w:basedOn w:val="a0"/>
    <w:rsid w:val="00A37A0B"/>
    <w:pPr>
      <w:spacing w:after="160" w:line="240" w:lineRule="exact"/>
    </w:pPr>
    <w:rPr>
      <w:rFonts w:eastAsia="Calibri"/>
      <w:sz w:val="20"/>
      <w:szCs w:val="20"/>
    </w:rPr>
  </w:style>
  <w:style w:type="paragraph" w:customStyle="1" w:styleId="aff9">
    <w:name w:val="Знак Знак Знак Знак"/>
    <w:basedOn w:val="a0"/>
    <w:rsid w:val="00A37A0B"/>
    <w:pPr>
      <w:spacing w:after="160" w:line="240" w:lineRule="exact"/>
    </w:pPr>
    <w:rPr>
      <w:rFonts w:eastAsia="Calibri"/>
      <w:sz w:val="20"/>
      <w:szCs w:val="20"/>
    </w:rPr>
  </w:style>
  <w:style w:type="paragraph" w:customStyle="1" w:styleId="affa">
    <w:name w:val="Знак Знак Знак Знак Знак Знак"/>
    <w:basedOn w:val="a0"/>
    <w:rsid w:val="00A37A0B"/>
    <w:pPr>
      <w:spacing w:after="160" w:line="240" w:lineRule="exact"/>
    </w:pPr>
    <w:rPr>
      <w:rFonts w:eastAsia="Calibri"/>
      <w:sz w:val="20"/>
      <w:szCs w:val="20"/>
    </w:rPr>
  </w:style>
  <w:style w:type="paragraph" w:styleId="affb">
    <w:name w:val="List Paragraph"/>
    <w:basedOn w:val="a0"/>
    <w:uiPriority w:val="34"/>
    <w:qFormat/>
    <w:rsid w:val="00A37A0B"/>
    <w:pPr>
      <w:ind w:left="720"/>
    </w:pPr>
  </w:style>
  <w:style w:type="paragraph" w:customStyle="1" w:styleId="affc">
    <w:name w:val="Дефис"/>
    <w:basedOn w:val="affb"/>
    <w:rsid w:val="00A37A0B"/>
    <w:rPr>
      <w:lang w:val="en-US"/>
    </w:rPr>
  </w:style>
  <w:style w:type="paragraph" w:customStyle="1" w:styleId="43">
    <w:name w:val="Стиль4"/>
    <w:basedOn w:val="affc"/>
    <w:rsid w:val="00A37A0B"/>
  </w:style>
  <w:style w:type="paragraph" w:styleId="affd">
    <w:name w:val="endnote text"/>
    <w:basedOn w:val="a0"/>
    <w:rsid w:val="00A37A0B"/>
    <w:rPr>
      <w:sz w:val="20"/>
      <w:szCs w:val="20"/>
    </w:rPr>
  </w:style>
  <w:style w:type="paragraph" w:customStyle="1" w:styleId="hp1">
    <w:name w:val="hp1"/>
    <w:basedOn w:val="a0"/>
    <w:rsid w:val="00A37A0B"/>
    <w:pPr>
      <w:spacing w:after="272"/>
    </w:pPr>
  </w:style>
  <w:style w:type="paragraph" w:customStyle="1" w:styleId="TableContents">
    <w:name w:val="Table Contents"/>
    <w:basedOn w:val="a0"/>
    <w:rsid w:val="00A37A0B"/>
    <w:pPr>
      <w:suppressLineNumbers/>
    </w:pPr>
  </w:style>
  <w:style w:type="paragraph" w:customStyle="1" w:styleId="TableHeading">
    <w:name w:val="Table Heading"/>
    <w:basedOn w:val="TableContents"/>
    <w:rsid w:val="00A37A0B"/>
    <w:pPr>
      <w:jc w:val="center"/>
    </w:pPr>
    <w:rPr>
      <w:b/>
      <w:bCs/>
    </w:rPr>
  </w:style>
  <w:style w:type="paragraph" w:customStyle="1" w:styleId="Contents10">
    <w:name w:val="Contents 10"/>
    <w:basedOn w:val="Index"/>
    <w:rsid w:val="00A37A0B"/>
    <w:pPr>
      <w:tabs>
        <w:tab w:val="right" w:leader="dot" w:pos="7091"/>
      </w:tabs>
      <w:ind w:left="2547"/>
    </w:pPr>
  </w:style>
  <w:style w:type="paragraph" w:customStyle="1" w:styleId="Framecontents">
    <w:name w:val="Frame contents"/>
    <w:basedOn w:val="af0"/>
    <w:rsid w:val="00A37A0B"/>
  </w:style>
  <w:style w:type="paragraph" w:customStyle="1" w:styleId="ConsPlusNormal0">
    <w:name w:val="ConsPlusNormal"/>
    <w:link w:val="ConsPlusNormal1"/>
    <w:rsid w:val="00A37A0B"/>
    <w:pPr>
      <w:suppressAutoHyphens/>
    </w:pPr>
    <w:rPr>
      <w:rFonts w:ascii="Arial" w:eastAsia="Arial" w:hAnsi="Arial" w:cs="Tahoma"/>
      <w:kern w:val="1"/>
      <w:szCs w:val="24"/>
      <w:lang w:eastAsia="zh-CN" w:bidi="hi-IN"/>
    </w:rPr>
  </w:style>
  <w:style w:type="character" w:customStyle="1" w:styleId="WW8Num2z0">
    <w:name w:val="WW8Num2z0"/>
    <w:rsid w:val="00DC3C91"/>
    <w:rPr>
      <w:rFonts w:ascii="Times New Roman" w:hAnsi="Times New Roman" w:cs="Times New Roman"/>
    </w:rPr>
  </w:style>
  <w:style w:type="character" w:customStyle="1" w:styleId="WW8Num2z1">
    <w:name w:val="WW8Num2z1"/>
    <w:rsid w:val="00DC3C91"/>
    <w:rPr>
      <w:rFonts w:ascii="Courier New" w:hAnsi="Courier New" w:cs="Courier New"/>
    </w:rPr>
  </w:style>
  <w:style w:type="character" w:customStyle="1" w:styleId="WW8Num2z2">
    <w:name w:val="WW8Num2z2"/>
    <w:rsid w:val="00DC3C91"/>
    <w:rPr>
      <w:rFonts w:ascii="Wingdings" w:hAnsi="Wingdings" w:cs="Wingdings"/>
    </w:rPr>
  </w:style>
  <w:style w:type="character" w:customStyle="1" w:styleId="WW8Num2z3">
    <w:name w:val="WW8Num2z3"/>
    <w:rsid w:val="00DC3C91"/>
    <w:rPr>
      <w:rFonts w:ascii="Symbol" w:hAnsi="Symbol" w:cs="Symbol"/>
    </w:rPr>
  </w:style>
  <w:style w:type="character" w:customStyle="1" w:styleId="WW8Num6z1">
    <w:name w:val="WW8Num6z1"/>
    <w:rsid w:val="00DC3C91"/>
    <w:rPr>
      <w:rFonts w:ascii="Courier New" w:hAnsi="Courier New" w:cs="Courier New"/>
    </w:rPr>
  </w:style>
  <w:style w:type="character" w:customStyle="1" w:styleId="WW8Num7z1">
    <w:name w:val="WW8Num7z1"/>
    <w:rsid w:val="00DC3C91"/>
    <w:rPr>
      <w:rFonts w:ascii="Courier New" w:hAnsi="Courier New" w:cs="Courier New"/>
    </w:rPr>
  </w:style>
  <w:style w:type="character" w:customStyle="1" w:styleId="WW8Num7z2">
    <w:name w:val="WW8Num7z2"/>
    <w:rsid w:val="00DC3C91"/>
    <w:rPr>
      <w:rFonts w:ascii="Wingdings" w:hAnsi="Wingdings" w:cs="Wingdings"/>
    </w:rPr>
  </w:style>
  <w:style w:type="character" w:customStyle="1" w:styleId="WW8Num7z3">
    <w:name w:val="WW8Num7z3"/>
    <w:rsid w:val="00DC3C91"/>
    <w:rPr>
      <w:rFonts w:ascii="Symbol" w:hAnsi="Symbol" w:cs="Symbol"/>
    </w:rPr>
  </w:style>
  <w:style w:type="character" w:customStyle="1" w:styleId="WW8Num8z1">
    <w:name w:val="WW8Num8z1"/>
    <w:rsid w:val="00DC3C91"/>
    <w:rPr>
      <w:rFonts w:ascii="Courier New" w:hAnsi="Courier New" w:cs="Courier New"/>
    </w:rPr>
  </w:style>
  <w:style w:type="character" w:customStyle="1" w:styleId="WW8Num8z2">
    <w:name w:val="WW8Num8z2"/>
    <w:rsid w:val="00DC3C91"/>
    <w:rPr>
      <w:rFonts w:ascii="Wingdings" w:hAnsi="Wingdings" w:cs="Wingdings"/>
    </w:rPr>
  </w:style>
  <w:style w:type="character" w:customStyle="1" w:styleId="WW8Num11z0">
    <w:name w:val="WW8Num11z0"/>
    <w:rsid w:val="00DC3C91"/>
    <w:rPr>
      <w:rFonts w:ascii="Symbol" w:hAnsi="Symbol" w:cs="Symbol"/>
    </w:rPr>
  </w:style>
  <w:style w:type="character" w:customStyle="1" w:styleId="WW8Num11z1">
    <w:name w:val="WW8Num11z1"/>
    <w:rsid w:val="00DC3C91"/>
    <w:rPr>
      <w:rFonts w:ascii="Courier New" w:hAnsi="Courier New" w:cs="Courier New"/>
    </w:rPr>
  </w:style>
  <w:style w:type="character" w:customStyle="1" w:styleId="WW8Num11z2">
    <w:name w:val="WW8Num11z2"/>
    <w:rsid w:val="00DC3C91"/>
    <w:rPr>
      <w:rFonts w:ascii="Wingdings" w:hAnsi="Wingdings" w:cs="Wingdings"/>
    </w:rPr>
  </w:style>
  <w:style w:type="character" w:customStyle="1" w:styleId="WW8Num12z0">
    <w:name w:val="WW8Num12z0"/>
    <w:rsid w:val="00DC3C91"/>
    <w:rPr>
      <w:color w:val="000000"/>
      <w:position w:val="0"/>
      <w:sz w:val="28"/>
      <w:szCs w:val="28"/>
      <w:vertAlign w:val="baseline"/>
    </w:rPr>
  </w:style>
  <w:style w:type="character" w:customStyle="1" w:styleId="WW8Num16z3">
    <w:name w:val="WW8Num16z3"/>
    <w:rsid w:val="00DC3C91"/>
    <w:rPr>
      <w:rFonts w:ascii="Symbol" w:hAnsi="Symbol" w:cs="Symbol"/>
    </w:rPr>
  </w:style>
  <w:style w:type="character" w:customStyle="1" w:styleId="WW8Num19z0">
    <w:name w:val="WW8Num19z0"/>
    <w:rsid w:val="00DC3C91"/>
    <w:rPr>
      <w:position w:val="0"/>
      <w:sz w:val="28"/>
      <w:szCs w:val="28"/>
      <w:vertAlign w:val="baseline"/>
    </w:rPr>
  </w:style>
  <w:style w:type="character" w:customStyle="1" w:styleId="WW8Num19z1">
    <w:name w:val="WW8Num19z1"/>
    <w:rsid w:val="00DC3C91"/>
    <w:rPr>
      <w:position w:val="0"/>
      <w:sz w:val="24"/>
      <w:vertAlign w:val="baseline"/>
    </w:rPr>
  </w:style>
  <w:style w:type="character" w:customStyle="1" w:styleId="WW8Num20z0">
    <w:name w:val="WW8Num20z0"/>
    <w:rsid w:val="00DC3C91"/>
    <w:rPr>
      <w:position w:val="0"/>
      <w:sz w:val="28"/>
      <w:szCs w:val="28"/>
      <w:vertAlign w:val="baseline"/>
    </w:rPr>
  </w:style>
  <w:style w:type="character" w:customStyle="1" w:styleId="WW8Num21z0">
    <w:name w:val="WW8Num21z0"/>
    <w:rsid w:val="00DC3C91"/>
    <w:rPr>
      <w:position w:val="0"/>
      <w:sz w:val="28"/>
      <w:szCs w:val="28"/>
      <w:vertAlign w:val="baseline"/>
    </w:rPr>
  </w:style>
  <w:style w:type="character" w:customStyle="1" w:styleId="WW8Num22z0">
    <w:name w:val="WW8Num22z0"/>
    <w:rsid w:val="00DC3C91"/>
    <w:rPr>
      <w:b/>
      <w:bCs/>
      <w:position w:val="0"/>
      <w:sz w:val="24"/>
      <w:vertAlign w:val="baseline"/>
    </w:rPr>
  </w:style>
  <w:style w:type="character" w:customStyle="1" w:styleId="WW8Num23z0">
    <w:name w:val="WW8Num23z0"/>
    <w:rsid w:val="00DC3C91"/>
    <w:rPr>
      <w:b/>
      <w:bCs/>
      <w:position w:val="0"/>
      <w:sz w:val="24"/>
      <w:vertAlign w:val="baseline"/>
    </w:rPr>
  </w:style>
  <w:style w:type="character" w:customStyle="1" w:styleId="WW8Num24z0">
    <w:name w:val="WW8Num24z0"/>
    <w:rsid w:val="00DC3C91"/>
    <w:rPr>
      <w:position w:val="0"/>
      <w:sz w:val="28"/>
      <w:szCs w:val="28"/>
      <w:vertAlign w:val="baseline"/>
    </w:rPr>
  </w:style>
  <w:style w:type="character" w:customStyle="1" w:styleId="WW8Num26z0">
    <w:name w:val="WW8Num26z0"/>
    <w:rsid w:val="00DC3C91"/>
    <w:rPr>
      <w:rFonts w:ascii="Times New Roman" w:eastAsia="Times New Roman" w:hAnsi="Times New Roman" w:cs="Times New Roman"/>
    </w:rPr>
  </w:style>
  <w:style w:type="character" w:customStyle="1" w:styleId="WW8Num26z1">
    <w:name w:val="WW8Num26z1"/>
    <w:rsid w:val="00DC3C91"/>
    <w:rPr>
      <w:rFonts w:ascii="Courier New" w:hAnsi="Courier New" w:cs="Courier New"/>
    </w:rPr>
  </w:style>
  <w:style w:type="character" w:customStyle="1" w:styleId="WW8Num26z2">
    <w:name w:val="WW8Num26z2"/>
    <w:rsid w:val="00DC3C91"/>
    <w:rPr>
      <w:rFonts w:ascii="Wingdings" w:hAnsi="Wingdings" w:cs="Wingdings"/>
    </w:rPr>
  </w:style>
  <w:style w:type="character" w:customStyle="1" w:styleId="WW8Num26z3">
    <w:name w:val="WW8Num26z3"/>
    <w:rsid w:val="00DC3C91"/>
    <w:rPr>
      <w:rFonts w:ascii="Symbol" w:hAnsi="Symbol" w:cs="Symbol"/>
    </w:rPr>
  </w:style>
  <w:style w:type="character" w:customStyle="1" w:styleId="WW8Num27z0">
    <w:name w:val="WW8Num27z0"/>
    <w:rsid w:val="00DC3C91"/>
    <w:rPr>
      <w:b/>
      <w:bCs/>
      <w:position w:val="0"/>
      <w:sz w:val="24"/>
      <w:vertAlign w:val="baseline"/>
    </w:rPr>
  </w:style>
  <w:style w:type="character" w:customStyle="1" w:styleId="WW8Num28z0">
    <w:name w:val="WW8Num28z0"/>
    <w:rsid w:val="00DC3C91"/>
    <w:rPr>
      <w:position w:val="0"/>
      <w:sz w:val="28"/>
      <w:szCs w:val="28"/>
      <w:vertAlign w:val="baseline"/>
    </w:rPr>
  </w:style>
  <w:style w:type="character" w:customStyle="1" w:styleId="WW8Num29z0">
    <w:name w:val="WW8Num29z0"/>
    <w:rsid w:val="00DC3C91"/>
    <w:rPr>
      <w:rFonts w:ascii="Times New Roman" w:eastAsia="Times New Roman" w:hAnsi="Times New Roman" w:cs="Times New Roman"/>
    </w:rPr>
  </w:style>
  <w:style w:type="character" w:customStyle="1" w:styleId="WW8Num29z1">
    <w:name w:val="WW8Num29z1"/>
    <w:rsid w:val="00DC3C91"/>
    <w:rPr>
      <w:rFonts w:ascii="Courier New" w:hAnsi="Courier New" w:cs="Courier New"/>
    </w:rPr>
  </w:style>
  <w:style w:type="character" w:customStyle="1" w:styleId="WW8Num29z2">
    <w:name w:val="WW8Num29z2"/>
    <w:rsid w:val="00DC3C91"/>
    <w:rPr>
      <w:rFonts w:ascii="Wingdings" w:hAnsi="Wingdings" w:cs="Wingdings"/>
    </w:rPr>
  </w:style>
  <w:style w:type="character" w:customStyle="1" w:styleId="WW8Num29z3">
    <w:name w:val="WW8Num29z3"/>
    <w:rsid w:val="00DC3C91"/>
    <w:rPr>
      <w:rFonts w:ascii="Symbol" w:hAnsi="Symbol" w:cs="Symbol"/>
    </w:rPr>
  </w:style>
  <w:style w:type="character" w:customStyle="1" w:styleId="WW8Num30z0">
    <w:name w:val="WW8Num30z0"/>
    <w:rsid w:val="00DC3C91"/>
    <w:rPr>
      <w:rFonts w:ascii="Times New Roman" w:eastAsia="Times New Roman" w:hAnsi="Times New Roman" w:cs="Times New Roman"/>
    </w:rPr>
  </w:style>
  <w:style w:type="character" w:customStyle="1" w:styleId="WW8Num30z1">
    <w:name w:val="WW8Num30z1"/>
    <w:rsid w:val="00DC3C91"/>
    <w:rPr>
      <w:rFonts w:ascii="Courier New" w:hAnsi="Courier New" w:cs="Courier New"/>
    </w:rPr>
  </w:style>
  <w:style w:type="character" w:customStyle="1" w:styleId="WW8Num30z2">
    <w:name w:val="WW8Num30z2"/>
    <w:rsid w:val="00DC3C91"/>
    <w:rPr>
      <w:rFonts w:ascii="Wingdings" w:hAnsi="Wingdings" w:cs="Wingdings"/>
    </w:rPr>
  </w:style>
  <w:style w:type="character" w:customStyle="1" w:styleId="WW8Num30z3">
    <w:name w:val="WW8Num30z3"/>
    <w:rsid w:val="00DC3C91"/>
    <w:rPr>
      <w:rFonts w:ascii="Symbol" w:hAnsi="Symbol" w:cs="Symbol"/>
    </w:rPr>
  </w:style>
  <w:style w:type="character" w:customStyle="1" w:styleId="WW8Num31z0">
    <w:name w:val="WW8Num31z0"/>
    <w:rsid w:val="00DC3C91"/>
    <w:rPr>
      <w:b/>
      <w:bCs/>
      <w:position w:val="0"/>
      <w:sz w:val="24"/>
      <w:vertAlign w:val="baseline"/>
    </w:rPr>
  </w:style>
  <w:style w:type="character" w:customStyle="1" w:styleId="WW8Num32z0">
    <w:name w:val="WW8Num32z0"/>
    <w:rsid w:val="00DC3C91"/>
    <w:rPr>
      <w:b/>
      <w:bCs/>
      <w:position w:val="0"/>
      <w:sz w:val="24"/>
      <w:vertAlign w:val="baseline"/>
    </w:rPr>
  </w:style>
  <w:style w:type="character" w:customStyle="1" w:styleId="WW8Num33z0">
    <w:name w:val="WW8Num33z0"/>
    <w:rsid w:val="00DC3C91"/>
    <w:rPr>
      <w:position w:val="0"/>
      <w:sz w:val="28"/>
      <w:szCs w:val="28"/>
      <w:vertAlign w:val="baseline"/>
    </w:rPr>
  </w:style>
  <w:style w:type="character" w:customStyle="1" w:styleId="WW8Num35z0">
    <w:name w:val="WW8Num35z0"/>
    <w:rsid w:val="00DC3C91"/>
    <w:rPr>
      <w:rFonts w:ascii="Symbol" w:hAnsi="Symbol" w:cs="Symbol"/>
    </w:rPr>
  </w:style>
  <w:style w:type="character" w:customStyle="1" w:styleId="WW8Num35z1">
    <w:name w:val="WW8Num35z1"/>
    <w:rsid w:val="00DC3C91"/>
    <w:rPr>
      <w:rFonts w:ascii="Courier New" w:hAnsi="Courier New" w:cs="Courier New"/>
    </w:rPr>
  </w:style>
  <w:style w:type="character" w:customStyle="1" w:styleId="WW8Num35z2">
    <w:name w:val="WW8Num35z2"/>
    <w:rsid w:val="00DC3C91"/>
    <w:rPr>
      <w:rFonts w:ascii="Wingdings" w:hAnsi="Wingdings" w:cs="Wingdings"/>
    </w:rPr>
  </w:style>
  <w:style w:type="character" w:customStyle="1" w:styleId="WW8Num37z0">
    <w:name w:val="WW8Num37z0"/>
    <w:rsid w:val="00DC3C91"/>
    <w:rPr>
      <w:sz w:val="40"/>
      <w:szCs w:val="40"/>
    </w:rPr>
  </w:style>
  <w:style w:type="character" w:customStyle="1" w:styleId="WW8Num38z0">
    <w:name w:val="WW8Num38z0"/>
    <w:rsid w:val="00DC3C91"/>
    <w:rPr>
      <w:rFonts w:ascii="Symbol" w:hAnsi="Symbol" w:cs="Symbol"/>
    </w:rPr>
  </w:style>
  <w:style w:type="character" w:customStyle="1" w:styleId="WW8Num38z1">
    <w:name w:val="WW8Num38z1"/>
    <w:rsid w:val="00DC3C91"/>
    <w:rPr>
      <w:rFonts w:ascii="Courier New" w:hAnsi="Courier New" w:cs="Courier New"/>
    </w:rPr>
  </w:style>
  <w:style w:type="character" w:customStyle="1" w:styleId="WW8Num38z2">
    <w:name w:val="WW8Num38z2"/>
    <w:rsid w:val="00DC3C91"/>
    <w:rPr>
      <w:rFonts w:ascii="Wingdings" w:hAnsi="Wingdings" w:cs="Wingdings"/>
    </w:rPr>
  </w:style>
  <w:style w:type="character" w:customStyle="1" w:styleId="WW8Num41z0">
    <w:name w:val="WW8Num41z0"/>
    <w:rsid w:val="00DC3C91"/>
    <w:rPr>
      <w:position w:val="0"/>
      <w:sz w:val="28"/>
      <w:szCs w:val="28"/>
      <w:vertAlign w:val="baseline"/>
    </w:rPr>
  </w:style>
  <w:style w:type="character" w:customStyle="1" w:styleId="2c">
    <w:name w:val="Заголовок 2 Знак"/>
    <w:basedOn w:val="10"/>
    <w:uiPriority w:val="9"/>
    <w:rsid w:val="00DC3C91"/>
    <w:rPr>
      <w:rFonts w:ascii="Times New Roman" w:eastAsia="Times New Roman" w:hAnsi="Times New Roman" w:cs="Times New Roman"/>
      <w:b/>
      <w:bCs/>
      <w:i/>
      <w:iCs/>
      <w:sz w:val="28"/>
      <w:szCs w:val="28"/>
    </w:rPr>
  </w:style>
  <w:style w:type="character" w:customStyle="1" w:styleId="44">
    <w:name w:val="Заголовок 4 Знак"/>
    <w:basedOn w:val="10"/>
    <w:rsid w:val="00DC3C91"/>
    <w:rPr>
      <w:rFonts w:ascii="Times New Roman" w:eastAsia="Times New Roman" w:hAnsi="Times New Roman" w:cs="Times New Roman"/>
      <w:b/>
      <w:bCs/>
      <w:sz w:val="28"/>
      <w:szCs w:val="28"/>
    </w:rPr>
  </w:style>
  <w:style w:type="character" w:customStyle="1" w:styleId="53">
    <w:name w:val="Заголовок 5 Знак"/>
    <w:basedOn w:val="10"/>
    <w:rsid w:val="00DC3C91"/>
    <w:rPr>
      <w:rFonts w:ascii="Times New Roman" w:eastAsia="Times New Roman" w:hAnsi="Times New Roman" w:cs="Times New Roman"/>
      <w:b/>
      <w:bCs/>
      <w:i/>
      <w:iCs/>
      <w:sz w:val="26"/>
      <w:szCs w:val="26"/>
    </w:rPr>
  </w:style>
  <w:style w:type="character" w:customStyle="1" w:styleId="71">
    <w:name w:val="Заголовок 7 Знак"/>
    <w:basedOn w:val="10"/>
    <w:rsid w:val="00DC3C91"/>
    <w:rPr>
      <w:rFonts w:ascii="Times New Roman" w:eastAsia="Times New Roman" w:hAnsi="Times New Roman" w:cs="Times New Roman"/>
      <w:sz w:val="24"/>
      <w:szCs w:val="24"/>
    </w:rPr>
  </w:style>
  <w:style w:type="character" w:customStyle="1" w:styleId="35">
    <w:name w:val="Основной текст 3 Знак"/>
    <w:basedOn w:val="10"/>
    <w:link w:val="36"/>
    <w:rsid w:val="00DC3C91"/>
    <w:rPr>
      <w:rFonts w:ascii="Times New Roman" w:eastAsia="Times New Roman" w:hAnsi="Times New Roman" w:cs="Times New Roman"/>
      <w:sz w:val="16"/>
      <w:szCs w:val="16"/>
    </w:rPr>
  </w:style>
  <w:style w:type="character" w:customStyle="1" w:styleId="BodyText3Char">
    <w:name w:val="Body Text 3 Char"/>
    <w:basedOn w:val="10"/>
    <w:rsid w:val="00DC3C91"/>
    <w:rPr>
      <w:sz w:val="16"/>
      <w:szCs w:val="16"/>
    </w:rPr>
  </w:style>
  <w:style w:type="character" w:customStyle="1" w:styleId="affe">
    <w:name w:val="Обычный таблица Знак"/>
    <w:basedOn w:val="10"/>
    <w:rsid w:val="00DC3C91"/>
    <w:rPr>
      <w:rFonts w:ascii="Times New Roman" w:eastAsia="Times New Roman" w:hAnsi="Times New Roman" w:cs="Times New Roman"/>
      <w:sz w:val="18"/>
      <w:szCs w:val="18"/>
    </w:rPr>
  </w:style>
  <w:style w:type="character" w:customStyle="1" w:styleId="FootnoteTextChar">
    <w:name w:val="Footnote Text Char"/>
    <w:basedOn w:val="10"/>
    <w:rsid w:val="00DC3C91"/>
    <w:rPr>
      <w:lang w:val="ru-RU"/>
    </w:rPr>
  </w:style>
  <w:style w:type="character" w:customStyle="1" w:styleId="BodyTextChar">
    <w:name w:val="Body Text Char"/>
    <w:basedOn w:val="10"/>
    <w:rsid w:val="00DC3C91"/>
    <w:rPr>
      <w:sz w:val="24"/>
      <w:szCs w:val="24"/>
    </w:rPr>
  </w:style>
  <w:style w:type="character" w:customStyle="1" w:styleId="afff">
    <w:name w:val="Верхний колонтитул Знак"/>
    <w:basedOn w:val="10"/>
    <w:rsid w:val="00DC3C91"/>
    <w:rPr>
      <w:rFonts w:ascii="Times New Roman" w:eastAsia="Times New Roman" w:hAnsi="Times New Roman" w:cs="Times New Roman"/>
      <w:sz w:val="20"/>
      <w:szCs w:val="20"/>
    </w:rPr>
  </w:style>
  <w:style w:type="character" w:customStyle="1" w:styleId="HeaderChar">
    <w:name w:val="Header Char"/>
    <w:basedOn w:val="10"/>
    <w:rsid w:val="00DC3C91"/>
    <w:rPr>
      <w:sz w:val="24"/>
      <w:szCs w:val="24"/>
    </w:rPr>
  </w:style>
  <w:style w:type="character" w:customStyle="1" w:styleId="afff0">
    <w:name w:val="Основной Знак"/>
    <w:basedOn w:val="10"/>
    <w:rsid w:val="00DC3C91"/>
    <w:rPr>
      <w:rFonts w:ascii="Times New Roman" w:eastAsia="Times New Roman" w:hAnsi="Times New Roman" w:cs="Times New Roman"/>
      <w:sz w:val="24"/>
      <w:szCs w:val="24"/>
    </w:rPr>
  </w:style>
  <w:style w:type="character" w:customStyle="1" w:styleId="afff1">
    <w:name w:val="Основной текст с отступом Знак"/>
    <w:basedOn w:val="10"/>
    <w:rsid w:val="00DC3C91"/>
    <w:rPr>
      <w:rFonts w:ascii="Times New Roman" w:eastAsia="Times New Roman" w:hAnsi="Times New Roman" w:cs="Times New Roman"/>
      <w:sz w:val="24"/>
      <w:szCs w:val="24"/>
    </w:rPr>
  </w:style>
  <w:style w:type="character" w:customStyle="1" w:styleId="37">
    <w:name w:val="Знак Знак3"/>
    <w:basedOn w:val="10"/>
    <w:rsid w:val="00DC3C91"/>
  </w:style>
  <w:style w:type="character" w:customStyle="1" w:styleId="130">
    <w:name w:val="Стиль Знак сноски + 13 пт"/>
    <w:basedOn w:val="FootnoteCharacters"/>
    <w:rsid w:val="00DC3C91"/>
    <w:rPr>
      <w:sz w:val="24"/>
      <w:szCs w:val="24"/>
      <w:vertAlign w:val="superscript"/>
    </w:rPr>
  </w:style>
  <w:style w:type="character" w:customStyle="1" w:styleId="2d">
    <w:name w:val="Основной текст с отступом 2 Знак"/>
    <w:basedOn w:val="10"/>
    <w:link w:val="2e"/>
    <w:rsid w:val="00DC3C91"/>
    <w:rPr>
      <w:rFonts w:ascii="Times New Roman" w:eastAsia="Times New Roman" w:hAnsi="Times New Roman" w:cs="Times New Roman"/>
      <w:sz w:val="24"/>
      <w:szCs w:val="24"/>
    </w:rPr>
  </w:style>
  <w:style w:type="character" w:customStyle="1" w:styleId="2f">
    <w:name w:val="Знак Знак2"/>
    <w:basedOn w:val="10"/>
    <w:rsid w:val="00DC3C91"/>
  </w:style>
  <w:style w:type="character" w:customStyle="1" w:styleId="FontStyle13">
    <w:name w:val="Font Style13"/>
    <w:basedOn w:val="10"/>
    <w:uiPriority w:val="99"/>
    <w:rsid w:val="00DC3C91"/>
    <w:rPr>
      <w:rFonts w:ascii="Times New Roman" w:hAnsi="Times New Roman" w:cs="Times New Roman"/>
      <w:sz w:val="26"/>
      <w:szCs w:val="26"/>
    </w:rPr>
  </w:style>
  <w:style w:type="character" w:customStyle="1" w:styleId="FontStyle22">
    <w:name w:val="Font Style22"/>
    <w:basedOn w:val="10"/>
    <w:rsid w:val="00DC3C91"/>
    <w:rPr>
      <w:rFonts w:ascii="Times New Roman" w:hAnsi="Times New Roman" w:cs="Times New Roman"/>
      <w:color w:val="000000"/>
      <w:sz w:val="26"/>
      <w:szCs w:val="26"/>
    </w:rPr>
  </w:style>
  <w:style w:type="character" w:customStyle="1" w:styleId="afff2">
    <w:name w:val="Тема примечания Знак"/>
    <w:basedOn w:val="ad"/>
    <w:rsid w:val="00DC3C91"/>
    <w:rPr>
      <w:rFonts w:ascii="Times New Roman" w:eastAsia="Times New Roman" w:hAnsi="Times New Roman" w:cs="Times New Roman"/>
      <w:b/>
      <w:bCs/>
      <w:sz w:val="20"/>
      <w:szCs w:val="20"/>
    </w:rPr>
  </w:style>
  <w:style w:type="character" w:customStyle="1" w:styleId="afff3">
    <w:name w:val="Текст выноски Знак"/>
    <w:basedOn w:val="10"/>
    <w:rsid w:val="00DC3C91"/>
    <w:rPr>
      <w:rFonts w:ascii="Tahoma" w:eastAsia="Times New Roman" w:hAnsi="Tahoma" w:cs="Tahoma"/>
      <w:sz w:val="16"/>
      <w:szCs w:val="16"/>
    </w:rPr>
  </w:style>
  <w:style w:type="character" w:customStyle="1" w:styleId="afff4">
    <w:name w:val="Нижний колонтитул Знак"/>
    <w:basedOn w:val="10"/>
    <w:rsid w:val="00DC3C91"/>
    <w:rPr>
      <w:rFonts w:ascii="Times New Roman" w:eastAsia="Times New Roman" w:hAnsi="Times New Roman" w:cs="Times New Roman"/>
      <w:sz w:val="24"/>
      <w:szCs w:val="24"/>
    </w:rPr>
  </w:style>
  <w:style w:type="character" w:customStyle="1" w:styleId="38">
    <w:name w:val="Основной текст с отступом 3 Знак"/>
    <w:basedOn w:val="10"/>
    <w:link w:val="39"/>
    <w:rsid w:val="00DC3C91"/>
    <w:rPr>
      <w:rFonts w:ascii="Times New Roman" w:eastAsia="Times New Roman" w:hAnsi="Times New Roman" w:cs="Times New Roman"/>
      <w:sz w:val="16"/>
      <w:szCs w:val="16"/>
    </w:rPr>
  </w:style>
  <w:style w:type="character" w:customStyle="1" w:styleId="ConsNormal">
    <w:name w:val="ConsNormal Знак"/>
    <w:basedOn w:val="10"/>
    <w:rsid w:val="00DC3C91"/>
    <w:rPr>
      <w:rFonts w:ascii="Arial" w:eastAsia="Times New Roman" w:hAnsi="Arial" w:cs="Arial"/>
      <w:lang w:val="ru-RU" w:bidi="ar-SA"/>
    </w:rPr>
  </w:style>
  <w:style w:type="character" w:customStyle="1" w:styleId="afff5">
    <w:name w:val="Схема документа Знак"/>
    <w:basedOn w:val="10"/>
    <w:link w:val="afff6"/>
    <w:rsid w:val="00DC3C91"/>
    <w:rPr>
      <w:rFonts w:ascii="Tahoma" w:eastAsia="Times New Roman" w:hAnsi="Tahoma" w:cs="Tahoma"/>
      <w:sz w:val="20"/>
      <w:szCs w:val="20"/>
      <w:shd w:val="clear" w:color="auto" w:fill="000080"/>
    </w:rPr>
  </w:style>
  <w:style w:type="character" w:customStyle="1" w:styleId="afff7">
    <w:name w:val="Подзаголовок Знак"/>
    <w:basedOn w:val="10"/>
    <w:rsid w:val="00DC3C91"/>
    <w:rPr>
      <w:rFonts w:ascii="Cambria" w:eastAsia="Times New Roman" w:hAnsi="Cambria" w:cs="Cambria"/>
      <w:sz w:val="24"/>
      <w:szCs w:val="24"/>
    </w:rPr>
  </w:style>
  <w:style w:type="character" w:customStyle="1" w:styleId="afff8">
    <w:name w:val="Название Знак"/>
    <w:basedOn w:val="10"/>
    <w:link w:val="afff9"/>
    <w:rsid w:val="00DC3C91"/>
    <w:rPr>
      <w:rFonts w:ascii="Cambria" w:eastAsia="Times New Roman" w:hAnsi="Cambria" w:cs="Cambria"/>
      <w:b/>
      <w:bCs/>
      <w:kern w:val="1"/>
      <w:sz w:val="32"/>
      <w:szCs w:val="32"/>
    </w:rPr>
  </w:style>
  <w:style w:type="character" w:customStyle="1" w:styleId="111">
    <w:name w:val="Стиль ТЗ1 Знак1"/>
    <w:basedOn w:val="10"/>
    <w:rsid w:val="00DC3C91"/>
    <w:rPr>
      <w:rFonts w:ascii="Times New Roman" w:eastAsia="Times New Roman" w:hAnsi="Times New Roman" w:cs="Times New Roman"/>
      <w:bCs/>
      <w:sz w:val="18"/>
      <w:szCs w:val="18"/>
    </w:rPr>
  </w:style>
  <w:style w:type="character" w:customStyle="1" w:styleId="SB">
    <w:name w:val="SB_Обычный Знак"/>
    <w:rsid w:val="00DC3C91"/>
    <w:rPr>
      <w:rFonts w:ascii="Times New Roman" w:eastAsia="Times New Roman" w:hAnsi="Times New Roman" w:cs="Times New Roman"/>
      <w:sz w:val="24"/>
      <w:szCs w:val="24"/>
    </w:rPr>
  </w:style>
  <w:style w:type="character" w:customStyle="1" w:styleId="SBHeading20">
    <w:name w:val="SB_Heading2 Знак"/>
    <w:rsid w:val="00DC3C91"/>
    <w:rPr>
      <w:rFonts w:ascii="Times New Roman" w:eastAsia="Times New Roman" w:hAnsi="Times New Roman" w:cs="Times New Roman"/>
      <w:b/>
      <w:sz w:val="28"/>
      <w:szCs w:val="24"/>
    </w:rPr>
  </w:style>
  <w:style w:type="character" w:customStyle="1" w:styleId="docsearchterm">
    <w:name w:val="docsearchterm"/>
    <w:basedOn w:val="10"/>
    <w:rsid w:val="00DC3C91"/>
  </w:style>
  <w:style w:type="character" w:styleId="HTML1">
    <w:name w:val="HTML Typewriter"/>
    <w:basedOn w:val="10"/>
    <w:rsid w:val="00DC3C91"/>
    <w:rPr>
      <w:rFonts w:ascii="Courier New" w:eastAsia="Times New Roman" w:hAnsi="Courier New" w:cs="Courier New"/>
      <w:sz w:val="20"/>
      <w:szCs w:val="20"/>
    </w:rPr>
  </w:style>
  <w:style w:type="paragraph" w:customStyle="1" w:styleId="140">
    <w:name w:val="Стиль 14 пт полужирный По центру"/>
    <w:basedOn w:val="a0"/>
    <w:rsid w:val="00DC3C91"/>
    <w:pPr>
      <w:jc w:val="center"/>
    </w:pPr>
    <w:rPr>
      <w:b/>
      <w:bCs/>
      <w:sz w:val="28"/>
      <w:szCs w:val="28"/>
    </w:rPr>
  </w:style>
  <w:style w:type="paragraph" w:customStyle="1" w:styleId="125">
    <w:name w:val="Стиль По ширине Первая строка:  125 см"/>
    <w:basedOn w:val="a0"/>
    <w:rsid w:val="00DC3C91"/>
    <w:pPr>
      <w:ind w:firstLine="709"/>
      <w:jc w:val="both"/>
    </w:pPr>
  </w:style>
  <w:style w:type="paragraph" w:customStyle="1" w:styleId="920">
    <w:name w:val="Стиль 9 пт курсив По центру Перед:  2 пт Междустр.интервал:  мн..."/>
    <w:basedOn w:val="a0"/>
    <w:rsid w:val="00DC3C91"/>
    <w:pPr>
      <w:jc w:val="center"/>
    </w:pPr>
    <w:rPr>
      <w:i/>
      <w:iCs/>
      <w:sz w:val="18"/>
      <w:szCs w:val="18"/>
    </w:rPr>
  </w:style>
  <w:style w:type="paragraph" w:customStyle="1" w:styleId="afffa">
    <w:name w:val="Обычный таблица"/>
    <w:basedOn w:val="a0"/>
    <w:rsid w:val="00DC3C91"/>
    <w:rPr>
      <w:sz w:val="18"/>
      <w:szCs w:val="18"/>
    </w:rPr>
  </w:style>
  <w:style w:type="paragraph" w:customStyle="1" w:styleId="Normal1">
    <w:name w:val="Normal1"/>
    <w:rsid w:val="00DC3C91"/>
    <w:pPr>
      <w:widowControl w:val="0"/>
      <w:suppressAutoHyphens/>
      <w:ind w:left="120" w:firstLine="560"/>
    </w:pPr>
    <w:rPr>
      <w:rFonts w:ascii="Arial" w:hAnsi="Arial" w:cs="Arial"/>
      <w:sz w:val="22"/>
      <w:szCs w:val="22"/>
      <w:lang w:eastAsia="zh-CN"/>
    </w:rPr>
  </w:style>
  <w:style w:type="paragraph" w:customStyle="1" w:styleId="afffb">
    <w:name w:val="Стиль Обычный таблица + курсив Оранжевый"/>
    <w:basedOn w:val="afffa"/>
    <w:rsid w:val="00DC3C91"/>
    <w:rPr>
      <w:i/>
      <w:iCs/>
      <w:color w:val="FF0000"/>
    </w:rPr>
  </w:style>
  <w:style w:type="paragraph" w:customStyle="1" w:styleId="afffc">
    <w:name w:val="Штамп"/>
    <w:basedOn w:val="a0"/>
    <w:rsid w:val="00DC3C91"/>
    <w:pPr>
      <w:pageBreakBefore/>
      <w:ind w:left="5387"/>
      <w:jc w:val="center"/>
    </w:pPr>
  </w:style>
  <w:style w:type="paragraph" w:customStyle="1" w:styleId="afffd">
    <w:name w:val="Основной"/>
    <w:basedOn w:val="a0"/>
    <w:rsid w:val="00DC3C91"/>
    <w:pPr>
      <w:ind w:firstLine="709"/>
      <w:jc w:val="both"/>
    </w:pPr>
  </w:style>
  <w:style w:type="paragraph" w:customStyle="1" w:styleId="ConsNormal0">
    <w:name w:val="ConsNormal"/>
    <w:rsid w:val="00DC3C91"/>
    <w:pPr>
      <w:widowControl w:val="0"/>
      <w:suppressAutoHyphens/>
      <w:autoSpaceDE w:val="0"/>
      <w:ind w:right="19772" w:firstLine="720"/>
    </w:pPr>
    <w:rPr>
      <w:rFonts w:ascii="Arial" w:hAnsi="Arial" w:cs="Arial"/>
      <w:lang w:eastAsia="zh-CN"/>
    </w:rPr>
  </w:style>
  <w:style w:type="paragraph" w:customStyle="1" w:styleId="FR3">
    <w:name w:val="FR3"/>
    <w:rsid w:val="00DC3C91"/>
    <w:pPr>
      <w:widowControl w:val="0"/>
      <w:suppressAutoHyphens/>
      <w:autoSpaceDE w:val="0"/>
      <w:spacing w:line="300" w:lineRule="auto"/>
      <w:ind w:left="800" w:right="600"/>
      <w:jc w:val="center"/>
    </w:pPr>
    <w:rPr>
      <w:sz w:val="40"/>
      <w:szCs w:val="40"/>
      <w:lang w:eastAsia="zh-CN"/>
    </w:rPr>
  </w:style>
  <w:style w:type="paragraph" w:customStyle="1" w:styleId="FR5">
    <w:name w:val="FR5"/>
    <w:rsid w:val="00DC3C91"/>
    <w:pPr>
      <w:widowControl w:val="0"/>
      <w:suppressAutoHyphens/>
      <w:autoSpaceDE w:val="0"/>
      <w:spacing w:line="300" w:lineRule="auto"/>
    </w:pPr>
    <w:rPr>
      <w:rFonts w:ascii="Arial" w:hAnsi="Arial" w:cs="Arial"/>
      <w:b/>
      <w:bCs/>
      <w:sz w:val="22"/>
      <w:szCs w:val="22"/>
      <w:lang w:eastAsia="zh-CN"/>
    </w:rPr>
  </w:style>
  <w:style w:type="paragraph" w:customStyle="1" w:styleId="54">
    <w:name w:val="Стиль5"/>
    <w:basedOn w:val="a0"/>
    <w:rsid w:val="00DC3C91"/>
    <w:pPr>
      <w:ind w:firstLine="426"/>
      <w:jc w:val="center"/>
    </w:pPr>
  </w:style>
  <w:style w:type="paragraph" w:customStyle="1" w:styleId="afffe">
    <w:name w:val="Спис_заголовок"/>
    <w:basedOn w:val="a0"/>
    <w:next w:val="af1"/>
    <w:rsid w:val="00DC3C91"/>
    <w:pPr>
      <w:keepNext/>
      <w:keepLines/>
      <w:spacing w:before="60" w:after="60"/>
      <w:jc w:val="both"/>
    </w:pPr>
    <w:rPr>
      <w:sz w:val="22"/>
      <w:szCs w:val="22"/>
    </w:rPr>
  </w:style>
  <w:style w:type="paragraph" w:customStyle="1" w:styleId="1f9">
    <w:name w:val="Номер1"/>
    <w:basedOn w:val="af1"/>
    <w:rsid w:val="00DC3C91"/>
    <w:pPr>
      <w:spacing w:before="40" w:after="40"/>
      <w:ind w:left="1224" w:hanging="504"/>
      <w:outlineLvl w:val="1"/>
    </w:pPr>
    <w:rPr>
      <w:sz w:val="22"/>
      <w:szCs w:val="22"/>
    </w:rPr>
  </w:style>
  <w:style w:type="paragraph" w:customStyle="1" w:styleId="ListParagraph1">
    <w:name w:val="List Paragraph1"/>
    <w:basedOn w:val="a0"/>
    <w:rsid w:val="00DC3C91"/>
    <w:pPr>
      <w:ind w:left="720"/>
    </w:pPr>
  </w:style>
  <w:style w:type="paragraph" w:customStyle="1" w:styleId="FR4">
    <w:name w:val="FR4"/>
    <w:rsid w:val="00DC3C91"/>
    <w:pPr>
      <w:widowControl w:val="0"/>
      <w:suppressAutoHyphens/>
      <w:autoSpaceDE w:val="0"/>
      <w:spacing w:before="460"/>
      <w:ind w:left="2560"/>
    </w:pPr>
    <w:rPr>
      <w:rFonts w:ascii="Arial" w:hAnsi="Arial" w:cs="Arial"/>
      <w:sz w:val="32"/>
      <w:szCs w:val="32"/>
      <w:lang w:eastAsia="zh-CN"/>
    </w:rPr>
  </w:style>
  <w:style w:type="paragraph" w:customStyle="1" w:styleId="1fa">
    <w:name w:val="Абзац списка1"/>
    <w:basedOn w:val="a0"/>
    <w:rsid w:val="00DC3C91"/>
    <w:pPr>
      <w:ind w:left="720"/>
    </w:pPr>
  </w:style>
  <w:style w:type="paragraph" w:customStyle="1" w:styleId="72">
    <w:name w:val="Стиль7"/>
    <w:basedOn w:val="a0"/>
    <w:rsid w:val="00DC3C91"/>
    <w:pPr>
      <w:ind w:firstLine="426"/>
      <w:jc w:val="both"/>
    </w:pPr>
    <w:rPr>
      <w:sz w:val="20"/>
      <w:szCs w:val="20"/>
    </w:rPr>
  </w:style>
  <w:style w:type="paragraph" w:customStyle="1" w:styleId="2f0">
    <w:name w:val="Текст_начало_2"/>
    <w:basedOn w:val="a0"/>
    <w:rsid w:val="00DC3C91"/>
    <w:pPr>
      <w:spacing w:line="360" w:lineRule="exact"/>
      <w:jc w:val="both"/>
    </w:pPr>
    <w:rPr>
      <w:rFonts w:ascii="Arial" w:hAnsi="Arial" w:cs="Arial"/>
      <w:lang w:val="en-GB"/>
    </w:rPr>
  </w:style>
  <w:style w:type="paragraph" w:customStyle="1" w:styleId="BodyText21">
    <w:name w:val="Body Text 21"/>
    <w:basedOn w:val="a0"/>
    <w:rsid w:val="00DC3C91"/>
    <w:pPr>
      <w:widowControl w:val="0"/>
      <w:spacing w:line="360" w:lineRule="auto"/>
      <w:ind w:firstLine="851"/>
      <w:jc w:val="both"/>
    </w:pPr>
    <w:rPr>
      <w:rFonts w:ascii="Arial" w:hAnsi="Arial" w:cs="Arial"/>
    </w:rPr>
  </w:style>
  <w:style w:type="paragraph" w:customStyle="1" w:styleId="1fb">
    <w:name w:val="Рецензия1"/>
    <w:rsid w:val="00DC3C91"/>
    <w:pPr>
      <w:suppressAutoHyphens/>
    </w:pPr>
    <w:rPr>
      <w:sz w:val="24"/>
      <w:szCs w:val="24"/>
      <w:lang w:eastAsia="zh-CN"/>
    </w:rPr>
  </w:style>
  <w:style w:type="paragraph" w:customStyle="1" w:styleId="2f1">
    <w:name w:val="Обычный2"/>
    <w:rsid w:val="00DC3C91"/>
    <w:pPr>
      <w:widowControl w:val="0"/>
      <w:suppressAutoHyphens/>
      <w:ind w:left="120" w:firstLine="560"/>
    </w:pPr>
    <w:rPr>
      <w:rFonts w:ascii="Arial" w:hAnsi="Arial" w:cs="Arial"/>
      <w:sz w:val="22"/>
      <w:szCs w:val="22"/>
      <w:lang w:eastAsia="zh-CN"/>
    </w:rPr>
  </w:style>
  <w:style w:type="paragraph" w:customStyle="1" w:styleId="1fc">
    <w:name w:val="Схема документа1"/>
    <w:basedOn w:val="a0"/>
    <w:rsid w:val="00DC3C91"/>
    <w:pPr>
      <w:shd w:val="clear" w:color="auto" w:fill="000080"/>
    </w:pPr>
    <w:rPr>
      <w:rFonts w:ascii="Tahoma" w:hAnsi="Tahoma" w:cs="Tahoma"/>
      <w:sz w:val="20"/>
      <w:szCs w:val="20"/>
    </w:rPr>
  </w:style>
  <w:style w:type="paragraph" w:customStyle="1" w:styleId="1fd">
    <w:name w:val="Название1"/>
    <w:basedOn w:val="a0"/>
    <w:next w:val="a0"/>
    <w:rsid w:val="00DC3C91"/>
    <w:pPr>
      <w:spacing w:before="240" w:after="60"/>
      <w:jc w:val="center"/>
    </w:pPr>
    <w:rPr>
      <w:rFonts w:ascii="Cambria" w:hAnsi="Cambria" w:cs="Cambria"/>
      <w:b/>
      <w:bCs/>
      <w:kern w:val="1"/>
      <w:sz w:val="32"/>
      <w:szCs w:val="32"/>
    </w:rPr>
  </w:style>
  <w:style w:type="paragraph" w:customStyle="1" w:styleId="1fe">
    <w:name w:val="Стиль ТЗ1"/>
    <w:basedOn w:val="a0"/>
    <w:rsid w:val="00DC3C91"/>
    <w:pPr>
      <w:spacing w:before="60"/>
      <w:ind w:firstLine="303"/>
      <w:jc w:val="both"/>
    </w:pPr>
    <w:rPr>
      <w:bCs/>
      <w:sz w:val="18"/>
      <w:szCs w:val="18"/>
    </w:rPr>
  </w:style>
  <w:style w:type="paragraph" w:customStyle="1" w:styleId="82">
    <w:name w:val="Стиль8"/>
    <w:basedOn w:val="a0"/>
    <w:rsid w:val="00DC3C91"/>
    <w:pPr>
      <w:spacing w:before="60" w:line="360" w:lineRule="auto"/>
      <w:ind w:firstLine="709"/>
      <w:jc w:val="both"/>
    </w:pPr>
    <w:rPr>
      <w:sz w:val="28"/>
      <w:szCs w:val="28"/>
    </w:rPr>
  </w:style>
  <w:style w:type="paragraph" w:customStyle="1" w:styleId="SB0">
    <w:name w:val="SB_Обычный"/>
    <w:basedOn w:val="a0"/>
    <w:rsid w:val="00DC3C91"/>
    <w:pPr>
      <w:spacing w:after="60"/>
      <w:ind w:firstLine="709"/>
      <w:jc w:val="both"/>
    </w:pPr>
  </w:style>
  <w:style w:type="paragraph" w:customStyle="1" w:styleId="SBHeading2">
    <w:name w:val="SB_Heading2"/>
    <w:basedOn w:val="a0"/>
    <w:rsid w:val="00DC3C91"/>
    <w:pPr>
      <w:numPr>
        <w:numId w:val="2"/>
      </w:numPr>
      <w:spacing w:after="120"/>
      <w:ind w:left="578" w:hanging="578"/>
      <w:jc w:val="both"/>
    </w:pPr>
    <w:rPr>
      <w:b/>
      <w:sz w:val="28"/>
    </w:rPr>
  </w:style>
  <w:style w:type="paragraph" w:customStyle="1" w:styleId="SBHeading1">
    <w:name w:val="SB_Heading1"/>
    <w:basedOn w:val="SBHeading2"/>
    <w:rsid w:val="00DC3C91"/>
    <w:pPr>
      <w:ind w:left="810" w:hanging="810"/>
    </w:pPr>
    <w:rPr>
      <w:caps/>
    </w:rPr>
  </w:style>
  <w:style w:type="paragraph" w:customStyle="1" w:styleId="SBHeading3">
    <w:name w:val="SB_Heading3"/>
    <w:basedOn w:val="SBHeading2"/>
    <w:rsid w:val="00DC3C91"/>
    <w:pPr>
      <w:ind w:left="1800" w:hanging="180"/>
    </w:pPr>
    <w:rPr>
      <w:i/>
    </w:rPr>
  </w:style>
  <w:style w:type="paragraph" w:customStyle="1" w:styleId="SBHeading4">
    <w:name w:val="SB_Heading4"/>
    <w:basedOn w:val="SBHeading3"/>
    <w:rsid w:val="00DC3C91"/>
    <w:pPr>
      <w:ind w:left="1728" w:hanging="648"/>
    </w:pPr>
  </w:style>
  <w:style w:type="paragraph" w:customStyle="1" w:styleId="Style5">
    <w:name w:val="Style5"/>
    <w:basedOn w:val="a0"/>
    <w:uiPriority w:val="99"/>
    <w:rsid w:val="00DC3C91"/>
    <w:pPr>
      <w:widowControl w:val="0"/>
      <w:autoSpaceDE w:val="0"/>
      <w:spacing w:line="480" w:lineRule="exact"/>
      <w:jc w:val="center"/>
    </w:pPr>
  </w:style>
  <w:style w:type="table" w:styleId="affff">
    <w:name w:val="Table Grid"/>
    <w:basedOn w:val="a2"/>
    <w:uiPriority w:val="59"/>
    <w:rsid w:val="001544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
    <w:name w:val="Обычный1"/>
    <w:rsid w:val="00347F0D"/>
    <w:pPr>
      <w:widowControl w:val="0"/>
      <w:spacing w:before="100" w:after="100"/>
    </w:pPr>
    <w:rPr>
      <w:snapToGrid w:val="0"/>
      <w:sz w:val="24"/>
    </w:rPr>
  </w:style>
  <w:style w:type="paragraph" w:customStyle="1" w:styleId="Style1">
    <w:name w:val="Style1"/>
    <w:basedOn w:val="a0"/>
    <w:uiPriority w:val="99"/>
    <w:rsid w:val="002B0FE1"/>
    <w:pPr>
      <w:widowControl w:val="0"/>
      <w:suppressAutoHyphens w:val="0"/>
      <w:autoSpaceDE w:val="0"/>
      <w:autoSpaceDN w:val="0"/>
      <w:adjustRightInd w:val="0"/>
    </w:pPr>
    <w:rPr>
      <w:lang w:eastAsia="ru-RU"/>
    </w:rPr>
  </w:style>
  <w:style w:type="paragraph" w:customStyle="1" w:styleId="Style3">
    <w:name w:val="Style3"/>
    <w:basedOn w:val="a0"/>
    <w:uiPriority w:val="99"/>
    <w:rsid w:val="002B0FE1"/>
    <w:pPr>
      <w:widowControl w:val="0"/>
      <w:suppressAutoHyphens w:val="0"/>
      <w:autoSpaceDE w:val="0"/>
      <w:autoSpaceDN w:val="0"/>
      <w:adjustRightInd w:val="0"/>
    </w:pPr>
    <w:rPr>
      <w:lang w:eastAsia="ru-RU"/>
    </w:rPr>
  </w:style>
  <w:style w:type="paragraph" w:customStyle="1" w:styleId="Style4">
    <w:name w:val="Style4"/>
    <w:basedOn w:val="a0"/>
    <w:rsid w:val="002B0FE1"/>
    <w:pPr>
      <w:widowControl w:val="0"/>
      <w:suppressAutoHyphens w:val="0"/>
      <w:autoSpaceDE w:val="0"/>
      <w:autoSpaceDN w:val="0"/>
      <w:adjustRightInd w:val="0"/>
      <w:spacing w:line="317" w:lineRule="exact"/>
      <w:jc w:val="center"/>
    </w:pPr>
    <w:rPr>
      <w:lang w:eastAsia="ru-RU"/>
    </w:rPr>
  </w:style>
  <w:style w:type="paragraph" w:customStyle="1" w:styleId="Style6">
    <w:name w:val="Style6"/>
    <w:basedOn w:val="a0"/>
    <w:uiPriority w:val="99"/>
    <w:rsid w:val="002B0FE1"/>
    <w:pPr>
      <w:widowControl w:val="0"/>
      <w:suppressAutoHyphens w:val="0"/>
      <w:autoSpaceDE w:val="0"/>
      <w:autoSpaceDN w:val="0"/>
      <w:adjustRightInd w:val="0"/>
      <w:spacing w:line="322" w:lineRule="exact"/>
    </w:pPr>
    <w:rPr>
      <w:lang w:eastAsia="ru-RU"/>
    </w:rPr>
  </w:style>
  <w:style w:type="paragraph" w:customStyle="1" w:styleId="Style7">
    <w:name w:val="Style7"/>
    <w:basedOn w:val="a0"/>
    <w:uiPriority w:val="99"/>
    <w:rsid w:val="002B0FE1"/>
    <w:pPr>
      <w:widowControl w:val="0"/>
      <w:suppressAutoHyphens w:val="0"/>
      <w:autoSpaceDE w:val="0"/>
      <w:autoSpaceDN w:val="0"/>
      <w:adjustRightInd w:val="0"/>
      <w:spacing w:line="324" w:lineRule="exact"/>
      <w:ind w:firstLine="725"/>
      <w:jc w:val="both"/>
    </w:pPr>
    <w:rPr>
      <w:lang w:eastAsia="ru-RU"/>
    </w:rPr>
  </w:style>
  <w:style w:type="paragraph" w:customStyle="1" w:styleId="Style8">
    <w:name w:val="Style8"/>
    <w:basedOn w:val="a0"/>
    <w:uiPriority w:val="99"/>
    <w:rsid w:val="002B0FE1"/>
    <w:pPr>
      <w:widowControl w:val="0"/>
      <w:suppressAutoHyphens w:val="0"/>
      <w:autoSpaceDE w:val="0"/>
      <w:autoSpaceDN w:val="0"/>
      <w:adjustRightInd w:val="0"/>
      <w:spacing w:line="322" w:lineRule="exact"/>
      <w:ind w:firstLine="720"/>
    </w:pPr>
    <w:rPr>
      <w:lang w:eastAsia="ru-RU"/>
    </w:rPr>
  </w:style>
  <w:style w:type="character" w:customStyle="1" w:styleId="FontStyle11">
    <w:name w:val="Font Style11"/>
    <w:uiPriority w:val="99"/>
    <w:rsid w:val="002B0FE1"/>
    <w:rPr>
      <w:rFonts w:ascii="Times New Roman" w:hAnsi="Times New Roman" w:cs="Times New Roman"/>
      <w:b/>
      <w:bCs/>
      <w:i/>
      <w:iCs/>
      <w:sz w:val="26"/>
      <w:szCs w:val="26"/>
    </w:rPr>
  </w:style>
  <w:style w:type="character" w:customStyle="1" w:styleId="FontStyle12">
    <w:name w:val="Font Style12"/>
    <w:uiPriority w:val="99"/>
    <w:rsid w:val="002B0FE1"/>
    <w:rPr>
      <w:rFonts w:ascii="Times New Roman" w:hAnsi="Times New Roman" w:cs="Times New Roman"/>
      <w:b/>
      <w:bCs/>
      <w:sz w:val="26"/>
      <w:szCs w:val="26"/>
    </w:rPr>
  </w:style>
  <w:style w:type="paragraph" w:customStyle="1" w:styleId="affff0">
    <w:name w:val="Таблицы (моноширинный)"/>
    <w:basedOn w:val="a0"/>
    <w:next w:val="a0"/>
    <w:uiPriority w:val="99"/>
    <w:rsid w:val="002B0FE1"/>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affff1">
    <w:name w:val="Основной текст_"/>
    <w:basedOn w:val="a1"/>
    <w:link w:val="3a"/>
    <w:rsid w:val="002B0FE1"/>
    <w:rPr>
      <w:spacing w:val="6"/>
      <w:sz w:val="19"/>
      <w:szCs w:val="19"/>
      <w:shd w:val="clear" w:color="auto" w:fill="FFFFFF"/>
    </w:rPr>
  </w:style>
  <w:style w:type="paragraph" w:customStyle="1" w:styleId="3a">
    <w:name w:val="Основной текст3"/>
    <w:basedOn w:val="a0"/>
    <w:link w:val="affff1"/>
    <w:rsid w:val="002B0FE1"/>
    <w:pPr>
      <w:widowControl w:val="0"/>
      <w:shd w:val="clear" w:color="auto" w:fill="FFFFFF"/>
      <w:suppressAutoHyphens w:val="0"/>
      <w:spacing w:before="240" w:after="240" w:line="0" w:lineRule="atLeast"/>
      <w:jc w:val="both"/>
    </w:pPr>
    <w:rPr>
      <w:spacing w:val="6"/>
      <w:sz w:val="19"/>
      <w:szCs w:val="19"/>
      <w:lang w:eastAsia="ru-RU"/>
    </w:rPr>
  </w:style>
  <w:style w:type="character" w:customStyle="1" w:styleId="3b">
    <w:name w:val="Заголовок №3_"/>
    <w:basedOn w:val="a1"/>
    <w:link w:val="3c"/>
    <w:rsid w:val="002B0FE1"/>
    <w:rPr>
      <w:b/>
      <w:bCs/>
      <w:spacing w:val="8"/>
      <w:shd w:val="clear" w:color="auto" w:fill="FFFFFF"/>
    </w:rPr>
  </w:style>
  <w:style w:type="paragraph" w:customStyle="1" w:styleId="3c">
    <w:name w:val="Заголовок №3"/>
    <w:basedOn w:val="a0"/>
    <w:link w:val="3b"/>
    <w:rsid w:val="002B0FE1"/>
    <w:pPr>
      <w:widowControl w:val="0"/>
      <w:shd w:val="clear" w:color="auto" w:fill="FFFFFF"/>
      <w:suppressAutoHyphens w:val="0"/>
      <w:spacing w:after="240" w:line="298" w:lineRule="exact"/>
      <w:jc w:val="center"/>
      <w:outlineLvl w:val="2"/>
    </w:pPr>
    <w:rPr>
      <w:b/>
      <w:bCs/>
      <w:spacing w:val="8"/>
      <w:sz w:val="20"/>
      <w:szCs w:val="20"/>
      <w:lang w:eastAsia="ru-RU"/>
    </w:rPr>
  </w:style>
  <w:style w:type="paragraph" w:styleId="affff2">
    <w:name w:val="Date"/>
    <w:basedOn w:val="a0"/>
    <w:next w:val="a0"/>
    <w:link w:val="affff3"/>
    <w:rsid w:val="002827D1"/>
    <w:pPr>
      <w:suppressAutoHyphens w:val="0"/>
      <w:spacing w:after="60"/>
      <w:jc w:val="both"/>
    </w:pPr>
    <w:rPr>
      <w:lang w:eastAsia="ru-RU"/>
    </w:rPr>
  </w:style>
  <w:style w:type="character" w:customStyle="1" w:styleId="affff3">
    <w:name w:val="Дата Знак"/>
    <w:basedOn w:val="a1"/>
    <w:link w:val="affff2"/>
    <w:rsid w:val="002827D1"/>
    <w:rPr>
      <w:sz w:val="24"/>
      <w:szCs w:val="24"/>
    </w:rPr>
  </w:style>
  <w:style w:type="paragraph" w:customStyle="1" w:styleId="Default">
    <w:name w:val="Default"/>
    <w:rsid w:val="002827D1"/>
    <w:pPr>
      <w:autoSpaceDE w:val="0"/>
      <w:autoSpaceDN w:val="0"/>
      <w:adjustRightInd w:val="0"/>
    </w:pPr>
    <w:rPr>
      <w:color w:val="000000"/>
      <w:sz w:val="24"/>
      <w:szCs w:val="24"/>
    </w:rPr>
  </w:style>
  <w:style w:type="table" w:customStyle="1" w:styleId="1ff0">
    <w:name w:val="Сетка таблицы1"/>
    <w:basedOn w:val="a2"/>
    <w:next w:val="affff"/>
    <w:uiPriority w:val="59"/>
    <w:rsid w:val="00F57E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2"/>
    <w:next w:val="affff"/>
    <w:uiPriority w:val="59"/>
    <w:rsid w:val="007171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A5709D"/>
    <w:rPr>
      <w:rFonts w:ascii="Times New Roman" w:hAnsi="Times New Roman" w:cs="Times New Roman"/>
      <w:b/>
      <w:bCs/>
      <w:sz w:val="26"/>
      <w:szCs w:val="26"/>
    </w:rPr>
  </w:style>
  <w:style w:type="paragraph" w:styleId="affff4">
    <w:name w:val="No Spacing"/>
    <w:link w:val="affff5"/>
    <w:uiPriority w:val="1"/>
    <w:qFormat/>
    <w:rsid w:val="00DD29EB"/>
    <w:pPr>
      <w:jc w:val="both"/>
    </w:pPr>
    <w:rPr>
      <w:sz w:val="24"/>
      <w:szCs w:val="24"/>
    </w:rPr>
  </w:style>
  <w:style w:type="character" w:customStyle="1" w:styleId="affff5">
    <w:name w:val="Без интервала Знак"/>
    <w:link w:val="affff4"/>
    <w:uiPriority w:val="1"/>
    <w:rsid w:val="00DD29EB"/>
    <w:rPr>
      <w:sz w:val="24"/>
      <w:szCs w:val="24"/>
    </w:rPr>
  </w:style>
  <w:style w:type="character" w:customStyle="1" w:styleId="FontStyle27">
    <w:name w:val="Font Style27"/>
    <w:rsid w:val="00DD29EB"/>
    <w:rPr>
      <w:rFonts w:ascii="Times New Roman" w:hAnsi="Times New Roman" w:cs="Times New Roman"/>
      <w:sz w:val="22"/>
      <w:szCs w:val="22"/>
    </w:rPr>
  </w:style>
  <w:style w:type="character" w:customStyle="1" w:styleId="FontStyle28">
    <w:name w:val="Font Style28"/>
    <w:rsid w:val="00DD29EB"/>
    <w:rPr>
      <w:rFonts w:ascii="Times New Roman" w:hAnsi="Times New Roman" w:cs="Times New Roman"/>
      <w:b/>
      <w:bCs/>
      <w:sz w:val="22"/>
      <w:szCs w:val="22"/>
    </w:rPr>
  </w:style>
  <w:style w:type="character" w:customStyle="1" w:styleId="ConsPlusNormal1">
    <w:name w:val="ConsPlusNormal Знак"/>
    <w:link w:val="ConsPlusNormal0"/>
    <w:locked/>
    <w:rsid w:val="00EC1370"/>
    <w:rPr>
      <w:rFonts w:ascii="Arial" w:eastAsia="Arial" w:hAnsi="Arial" w:cs="Tahoma"/>
      <w:kern w:val="1"/>
      <w:szCs w:val="24"/>
      <w:lang w:eastAsia="zh-CN" w:bidi="hi-IN"/>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F8457A"/>
    <w:rPr>
      <w:b/>
      <w:kern w:val="1"/>
      <w:sz w:val="36"/>
      <w:lang w:eastAsia="zh-CN"/>
    </w:rPr>
  </w:style>
  <w:style w:type="paragraph" w:customStyle="1" w:styleId="1KGK9">
    <w:name w:val="1KG=K9"/>
    <w:rsid w:val="00623E4A"/>
    <w:pPr>
      <w:autoSpaceDE w:val="0"/>
      <w:autoSpaceDN w:val="0"/>
      <w:adjustRightInd w:val="0"/>
      <w:jc w:val="both"/>
    </w:pPr>
    <w:rPr>
      <w:rFonts w:ascii="MS Sans Serif" w:hAnsi="MS Sans Serif"/>
      <w:szCs w:val="24"/>
    </w:rPr>
  </w:style>
  <w:style w:type="character" w:customStyle="1" w:styleId="60">
    <w:name w:val="Заголовок 6 Знак"/>
    <w:link w:val="6"/>
    <w:rsid w:val="00623E4A"/>
    <w:rPr>
      <w:i/>
      <w:sz w:val="22"/>
      <w:lang w:eastAsia="zh-CN"/>
    </w:rPr>
  </w:style>
  <w:style w:type="character" w:customStyle="1" w:styleId="80">
    <w:name w:val="Заголовок 8 Знак"/>
    <w:link w:val="8"/>
    <w:rsid w:val="00623E4A"/>
    <w:rPr>
      <w:rFonts w:ascii="Arial" w:hAnsi="Arial" w:cs="Arial"/>
      <w:i/>
      <w:lang w:eastAsia="zh-CN"/>
    </w:rPr>
  </w:style>
  <w:style w:type="character" w:customStyle="1" w:styleId="90">
    <w:name w:val="Заголовок 9 Знак"/>
    <w:link w:val="9"/>
    <w:rsid w:val="00623E4A"/>
    <w:rPr>
      <w:rFonts w:ascii="Arial" w:hAnsi="Arial" w:cs="Arial"/>
      <w:b/>
      <w:i/>
      <w:sz w:val="18"/>
      <w:lang w:eastAsia="zh-CN"/>
    </w:rPr>
  </w:style>
  <w:style w:type="paragraph" w:customStyle="1" w:styleId="3d">
    <w:name w:val="Обычный3"/>
    <w:rsid w:val="00623E4A"/>
    <w:pPr>
      <w:widowControl w:val="0"/>
    </w:pPr>
  </w:style>
  <w:style w:type="paragraph" w:customStyle="1" w:styleId="2f3">
    <w:name w:val="Название2"/>
    <w:basedOn w:val="3d"/>
    <w:rsid w:val="00623E4A"/>
    <w:pPr>
      <w:widowControl/>
      <w:jc w:val="center"/>
    </w:pPr>
    <w:rPr>
      <w:b/>
    </w:rPr>
  </w:style>
  <w:style w:type="paragraph" w:styleId="afff9">
    <w:name w:val="Title"/>
    <w:basedOn w:val="a0"/>
    <w:link w:val="afff8"/>
    <w:qFormat/>
    <w:rsid w:val="00623E4A"/>
    <w:pPr>
      <w:suppressAutoHyphens w:val="0"/>
      <w:ind w:firstLine="709"/>
      <w:jc w:val="center"/>
    </w:pPr>
    <w:rPr>
      <w:rFonts w:ascii="Cambria" w:hAnsi="Cambria" w:cs="Cambria"/>
      <w:b/>
      <w:bCs/>
      <w:kern w:val="1"/>
      <w:sz w:val="32"/>
      <w:szCs w:val="32"/>
      <w:lang w:eastAsia="ru-RU"/>
    </w:rPr>
  </w:style>
  <w:style w:type="character" w:customStyle="1" w:styleId="1ff1">
    <w:name w:val="Название Знак1"/>
    <w:basedOn w:val="a1"/>
    <w:uiPriority w:val="10"/>
    <w:rsid w:val="00623E4A"/>
    <w:rPr>
      <w:rFonts w:asciiTheme="majorHAnsi" w:eastAsiaTheme="majorEastAsia" w:hAnsiTheme="majorHAnsi" w:cstheme="majorBidi"/>
      <w:color w:val="17365D" w:themeColor="text2" w:themeShade="BF"/>
      <w:spacing w:val="5"/>
      <w:kern w:val="28"/>
      <w:sz w:val="52"/>
      <w:szCs w:val="52"/>
      <w:lang w:eastAsia="zh-CN"/>
    </w:rPr>
  </w:style>
  <w:style w:type="paragraph" w:styleId="affff6">
    <w:name w:val="Block Text"/>
    <w:basedOn w:val="a0"/>
    <w:rsid w:val="00623E4A"/>
    <w:pPr>
      <w:suppressAutoHyphens w:val="0"/>
      <w:ind w:left="284" w:right="-58" w:hanging="568"/>
      <w:jc w:val="both"/>
    </w:pPr>
    <w:rPr>
      <w:sz w:val="1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623E4A"/>
    <w:pPr>
      <w:suppressAutoHyphens w:val="0"/>
      <w:spacing w:before="100" w:beforeAutospacing="1" w:after="100" w:afterAutospacing="1"/>
    </w:pPr>
    <w:rPr>
      <w:rFonts w:ascii="Tahoma" w:hAnsi="Tahoma"/>
      <w:sz w:val="20"/>
      <w:szCs w:val="20"/>
      <w:lang w:val="en-US" w:eastAsia="en-US"/>
    </w:rPr>
  </w:style>
  <w:style w:type="character" w:customStyle="1" w:styleId="b-redletter1">
    <w:name w:val="b-redletter1"/>
    <w:rsid w:val="00623E4A"/>
    <w:rPr>
      <w:b/>
      <w:bCs/>
    </w:rPr>
  </w:style>
  <w:style w:type="paragraph" w:customStyle="1" w:styleId="affff7">
    <w:name w:val="Знак"/>
    <w:basedOn w:val="a0"/>
    <w:rsid w:val="00623E4A"/>
    <w:pPr>
      <w:suppressAutoHyphens w:val="0"/>
      <w:spacing w:before="100" w:beforeAutospacing="1" w:after="100" w:afterAutospacing="1"/>
      <w:jc w:val="both"/>
    </w:pPr>
    <w:rPr>
      <w:rFonts w:ascii="Tahoma" w:hAnsi="Tahoma"/>
      <w:sz w:val="20"/>
      <w:szCs w:val="20"/>
      <w:lang w:val="en-US" w:eastAsia="en-US"/>
    </w:rPr>
  </w:style>
  <w:style w:type="paragraph" w:customStyle="1" w:styleId="WW-2">
    <w:name w:val="WW-Основной текст с отступом 2"/>
    <w:basedOn w:val="a0"/>
    <w:rsid w:val="00623E4A"/>
    <w:pPr>
      <w:ind w:left="-540"/>
      <w:jc w:val="both"/>
    </w:pPr>
    <w:rPr>
      <w:rFonts w:ascii="Arial" w:hAnsi="Arial" w:cs="Arial"/>
      <w:sz w:val="18"/>
      <w:lang w:eastAsia="ar-SA"/>
    </w:rPr>
  </w:style>
  <w:style w:type="paragraph" w:customStyle="1" w:styleId="2f4">
    <w:name w:val="Знак2"/>
    <w:basedOn w:val="a0"/>
    <w:next w:val="2"/>
    <w:autoRedefine/>
    <w:rsid w:val="00623E4A"/>
    <w:pPr>
      <w:suppressAutoHyphens w:val="0"/>
      <w:spacing w:after="160" w:line="240" w:lineRule="exact"/>
    </w:pPr>
    <w:rPr>
      <w:szCs w:val="20"/>
      <w:lang w:val="en-US" w:eastAsia="en-US"/>
    </w:rPr>
  </w:style>
  <w:style w:type="character" w:customStyle="1" w:styleId="label">
    <w:name w:val="label"/>
    <w:basedOn w:val="a1"/>
    <w:rsid w:val="00623E4A"/>
  </w:style>
  <w:style w:type="paragraph" w:customStyle="1" w:styleId="320">
    <w:name w:val="Основной текст с отступом 32"/>
    <w:basedOn w:val="a0"/>
    <w:rsid w:val="00623E4A"/>
    <w:pPr>
      <w:suppressAutoHyphens w:val="0"/>
      <w:overflowPunct w:val="0"/>
      <w:autoSpaceDE w:val="0"/>
      <w:autoSpaceDN w:val="0"/>
      <w:adjustRightInd w:val="0"/>
      <w:spacing w:line="288" w:lineRule="auto"/>
      <w:ind w:firstLine="567"/>
      <w:jc w:val="both"/>
      <w:textAlignment w:val="baseline"/>
    </w:pPr>
    <w:rPr>
      <w:sz w:val="28"/>
      <w:lang w:eastAsia="ru-RU"/>
    </w:rPr>
  </w:style>
  <w:style w:type="paragraph" w:customStyle="1" w:styleId="Iauiueoaeno">
    <w:name w:val="Iau?iue_oaeno"/>
    <w:basedOn w:val="a0"/>
    <w:rsid w:val="00623E4A"/>
    <w:pPr>
      <w:widowControl w:val="0"/>
      <w:tabs>
        <w:tab w:val="left" w:pos="1134"/>
      </w:tabs>
      <w:suppressAutoHyphens w:val="0"/>
      <w:overflowPunct w:val="0"/>
      <w:autoSpaceDE w:val="0"/>
      <w:autoSpaceDN w:val="0"/>
      <w:adjustRightInd w:val="0"/>
      <w:spacing w:before="60" w:after="60"/>
      <w:ind w:firstLine="567"/>
      <w:jc w:val="both"/>
      <w:textAlignment w:val="baseline"/>
    </w:pPr>
    <w:rPr>
      <w:sz w:val="28"/>
      <w:lang w:val="en-US" w:eastAsia="ru-RU"/>
    </w:rPr>
  </w:style>
  <w:style w:type="paragraph" w:customStyle="1" w:styleId="2f5">
    <w:name w:val="заголовок 2"/>
    <w:basedOn w:val="a0"/>
    <w:next w:val="a0"/>
    <w:rsid w:val="00623E4A"/>
    <w:pPr>
      <w:keepNext/>
      <w:suppressAutoHyphens w:val="0"/>
      <w:overflowPunct w:val="0"/>
      <w:autoSpaceDE w:val="0"/>
      <w:autoSpaceDN w:val="0"/>
      <w:adjustRightInd w:val="0"/>
      <w:spacing w:line="360" w:lineRule="auto"/>
      <w:jc w:val="center"/>
      <w:textAlignment w:val="baseline"/>
    </w:pPr>
    <w:rPr>
      <w:b/>
      <w:sz w:val="20"/>
      <w:lang w:eastAsia="ru-RU"/>
    </w:rPr>
  </w:style>
  <w:style w:type="paragraph" w:styleId="2f6">
    <w:name w:val="Body Text 2"/>
    <w:basedOn w:val="a0"/>
    <w:link w:val="2f7"/>
    <w:rsid w:val="00623E4A"/>
    <w:pPr>
      <w:suppressAutoHyphens w:val="0"/>
      <w:overflowPunct w:val="0"/>
      <w:autoSpaceDE w:val="0"/>
      <w:autoSpaceDN w:val="0"/>
      <w:adjustRightInd w:val="0"/>
      <w:jc w:val="center"/>
      <w:textAlignment w:val="baseline"/>
    </w:pPr>
    <w:rPr>
      <w:sz w:val="28"/>
    </w:rPr>
  </w:style>
  <w:style w:type="character" w:customStyle="1" w:styleId="2f7">
    <w:name w:val="Основной текст 2 Знак"/>
    <w:basedOn w:val="a1"/>
    <w:link w:val="2f6"/>
    <w:rsid w:val="00623E4A"/>
    <w:rPr>
      <w:sz w:val="28"/>
      <w:szCs w:val="24"/>
    </w:rPr>
  </w:style>
  <w:style w:type="paragraph" w:styleId="2e">
    <w:name w:val="Body Text Indent 2"/>
    <w:basedOn w:val="a0"/>
    <w:link w:val="2d"/>
    <w:rsid w:val="00623E4A"/>
    <w:pPr>
      <w:suppressAutoHyphens w:val="0"/>
      <w:overflowPunct w:val="0"/>
      <w:autoSpaceDE w:val="0"/>
      <w:autoSpaceDN w:val="0"/>
      <w:adjustRightInd w:val="0"/>
      <w:spacing w:line="288" w:lineRule="auto"/>
      <w:ind w:left="1560"/>
      <w:jc w:val="both"/>
      <w:textAlignment w:val="baseline"/>
    </w:pPr>
    <w:rPr>
      <w:lang w:eastAsia="ru-RU"/>
    </w:rPr>
  </w:style>
  <w:style w:type="character" w:customStyle="1" w:styleId="216">
    <w:name w:val="Основной текст с отступом 2 Знак1"/>
    <w:basedOn w:val="a1"/>
    <w:uiPriority w:val="99"/>
    <w:semiHidden/>
    <w:rsid w:val="00623E4A"/>
    <w:rPr>
      <w:sz w:val="24"/>
      <w:szCs w:val="24"/>
      <w:lang w:eastAsia="zh-CN"/>
    </w:rPr>
  </w:style>
  <w:style w:type="paragraph" w:customStyle="1" w:styleId="220">
    <w:name w:val="Основной текст 22"/>
    <w:basedOn w:val="a0"/>
    <w:rsid w:val="00623E4A"/>
    <w:pPr>
      <w:suppressAutoHyphens w:val="0"/>
      <w:overflowPunct w:val="0"/>
      <w:autoSpaceDE w:val="0"/>
      <w:autoSpaceDN w:val="0"/>
      <w:adjustRightInd w:val="0"/>
      <w:jc w:val="center"/>
      <w:textAlignment w:val="baseline"/>
    </w:pPr>
    <w:rPr>
      <w:rFonts w:ascii="Arial" w:hAnsi="Arial"/>
      <w:b/>
      <w:sz w:val="28"/>
      <w:lang w:eastAsia="ru-RU"/>
    </w:rPr>
  </w:style>
  <w:style w:type="paragraph" w:styleId="36">
    <w:name w:val="Body Text 3"/>
    <w:basedOn w:val="a0"/>
    <w:link w:val="35"/>
    <w:rsid w:val="00623E4A"/>
    <w:pPr>
      <w:tabs>
        <w:tab w:val="left" w:pos="2268"/>
      </w:tabs>
      <w:suppressAutoHyphens w:val="0"/>
      <w:jc w:val="center"/>
    </w:pPr>
    <w:rPr>
      <w:sz w:val="16"/>
      <w:szCs w:val="16"/>
      <w:lang w:eastAsia="ru-RU"/>
    </w:rPr>
  </w:style>
  <w:style w:type="character" w:customStyle="1" w:styleId="315">
    <w:name w:val="Основной текст 3 Знак1"/>
    <w:basedOn w:val="a1"/>
    <w:uiPriority w:val="99"/>
    <w:semiHidden/>
    <w:rsid w:val="00623E4A"/>
    <w:rPr>
      <w:sz w:val="16"/>
      <w:szCs w:val="16"/>
      <w:lang w:eastAsia="zh-CN"/>
    </w:rPr>
  </w:style>
  <w:style w:type="paragraph" w:styleId="39">
    <w:name w:val="Body Text Indent 3"/>
    <w:basedOn w:val="a0"/>
    <w:link w:val="38"/>
    <w:rsid w:val="00623E4A"/>
    <w:pPr>
      <w:suppressAutoHyphens w:val="0"/>
      <w:spacing w:line="288" w:lineRule="auto"/>
      <w:ind w:firstLine="708"/>
      <w:jc w:val="both"/>
    </w:pPr>
    <w:rPr>
      <w:sz w:val="16"/>
      <w:szCs w:val="16"/>
      <w:lang w:eastAsia="ru-RU"/>
    </w:rPr>
  </w:style>
  <w:style w:type="character" w:customStyle="1" w:styleId="316">
    <w:name w:val="Основной текст с отступом 3 Знак1"/>
    <w:basedOn w:val="a1"/>
    <w:uiPriority w:val="99"/>
    <w:semiHidden/>
    <w:rsid w:val="00623E4A"/>
    <w:rPr>
      <w:sz w:val="16"/>
      <w:szCs w:val="16"/>
      <w:lang w:eastAsia="zh-CN"/>
    </w:rPr>
  </w:style>
  <w:style w:type="character" w:styleId="affff8">
    <w:name w:val="Strong"/>
    <w:uiPriority w:val="22"/>
    <w:qFormat/>
    <w:rsid w:val="00623E4A"/>
    <w:rPr>
      <w:b/>
      <w:bCs/>
    </w:rPr>
  </w:style>
  <w:style w:type="paragraph" w:styleId="affff9">
    <w:name w:val="Plain Text"/>
    <w:basedOn w:val="a0"/>
    <w:link w:val="affffa"/>
    <w:rsid w:val="00623E4A"/>
    <w:pPr>
      <w:suppressAutoHyphens w:val="0"/>
      <w:ind w:firstLine="709"/>
      <w:jc w:val="both"/>
    </w:pPr>
    <w:rPr>
      <w:rFonts w:ascii="Courier New" w:eastAsia="MS Mincho" w:hAnsi="Courier New"/>
      <w:sz w:val="20"/>
      <w:szCs w:val="20"/>
    </w:rPr>
  </w:style>
  <w:style w:type="character" w:customStyle="1" w:styleId="affffa">
    <w:name w:val="Текст Знак"/>
    <w:basedOn w:val="a1"/>
    <w:link w:val="affff9"/>
    <w:rsid w:val="00623E4A"/>
    <w:rPr>
      <w:rFonts w:ascii="Courier New" w:eastAsia="MS Mincho" w:hAnsi="Courier New"/>
    </w:rPr>
  </w:style>
  <w:style w:type="character" w:customStyle="1" w:styleId="bold1">
    <w:name w:val="bold1"/>
    <w:rsid w:val="00623E4A"/>
    <w:rPr>
      <w:b/>
      <w:bCs/>
    </w:rPr>
  </w:style>
  <w:style w:type="paragraph" w:customStyle="1" w:styleId="affffb">
    <w:name w:val="КД_заголовки"/>
    <w:basedOn w:val="1"/>
    <w:rsid w:val="00623E4A"/>
    <w:pPr>
      <w:suppressAutoHyphens w:val="0"/>
      <w:autoSpaceDE w:val="0"/>
      <w:autoSpaceDN w:val="0"/>
    </w:pPr>
    <w:rPr>
      <w:bCs/>
      <w:kern w:val="32"/>
      <w:sz w:val="28"/>
      <w:szCs w:val="28"/>
      <w:lang w:eastAsia="ru-RU"/>
    </w:rPr>
  </w:style>
  <w:style w:type="paragraph" w:customStyle="1" w:styleId="affffc">
    <w:name w:val="КД_пункты"/>
    <w:basedOn w:val="36"/>
    <w:rsid w:val="00623E4A"/>
    <w:pPr>
      <w:widowControl w:val="0"/>
      <w:tabs>
        <w:tab w:val="clear" w:pos="2268"/>
        <w:tab w:val="num" w:pos="1492"/>
      </w:tabs>
      <w:spacing w:before="120" w:after="120" w:line="360" w:lineRule="auto"/>
      <w:ind w:left="360" w:hanging="360"/>
      <w:jc w:val="left"/>
    </w:pPr>
    <w:rPr>
      <w:bCs/>
      <w:sz w:val="24"/>
    </w:rPr>
  </w:style>
  <w:style w:type="paragraph" w:styleId="affffd">
    <w:name w:val="List Bullet"/>
    <w:basedOn w:val="a0"/>
    <w:autoRedefine/>
    <w:rsid w:val="00623E4A"/>
    <w:pPr>
      <w:widowControl w:val="0"/>
      <w:suppressAutoHyphens w:val="0"/>
      <w:spacing w:after="60"/>
      <w:ind w:firstLine="720"/>
      <w:jc w:val="both"/>
    </w:pPr>
    <w:rPr>
      <w:lang w:eastAsia="ru-RU"/>
    </w:rPr>
  </w:style>
  <w:style w:type="paragraph" w:customStyle="1" w:styleId="affffe">
    <w:name w:val="текст сноски"/>
    <w:basedOn w:val="a0"/>
    <w:rsid w:val="00623E4A"/>
    <w:pPr>
      <w:widowControl w:val="0"/>
      <w:suppressAutoHyphens w:val="0"/>
    </w:pPr>
    <w:rPr>
      <w:rFonts w:ascii="Gelvetsky 12pt" w:hAnsi="Gelvetsky 12pt" w:cs="Gelvetsky 12pt"/>
      <w:lang w:val="en-US" w:eastAsia="ru-RU"/>
    </w:rPr>
  </w:style>
  <w:style w:type="paragraph" w:customStyle="1" w:styleId="afffff">
    <w:name w:val="Базовый"/>
    <w:rsid w:val="00623E4A"/>
    <w:pPr>
      <w:ind w:firstLine="567"/>
      <w:jc w:val="both"/>
    </w:pPr>
    <w:rPr>
      <w:sz w:val="24"/>
      <w:szCs w:val="24"/>
    </w:rPr>
  </w:style>
  <w:style w:type="paragraph" w:customStyle="1" w:styleId="112">
    <w:name w:val="заголовок 11"/>
    <w:basedOn w:val="a0"/>
    <w:next w:val="a0"/>
    <w:rsid w:val="00623E4A"/>
    <w:pPr>
      <w:keepNext/>
      <w:widowControl w:val="0"/>
      <w:suppressAutoHyphens w:val="0"/>
      <w:autoSpaceDE w:val="0"/>
      <w:autoSpaceDN w:val="0"/>
    </w:pPr>
    <w:rPr>
      <w:lang w:eastAsia="ru-RU"/>
    </w:rPr>
  </w:style>
  <w:style w:type="paragraph" w:customStyle="1" w:styleId="2f8">
    <w:name w:val="çàãîëîâîê 2"/>
    <w:basedOn w:val="a0"/>
    <w:next w:val="a0"/>
    <w:rsid w:val="00623E4A"/>
    <w:pPr>
      <w:keepNext/>
      <w:widowControl w:val="0"/>
      <w:suppressAutoHyphens w:val="0"/>
      <w:spacing w:line="288" w:lineRule="auto"/>
      <w:ind w:firstLine="720"/>
      <w:jc w:val="center"/>
    </w:pPr>
    <w:rPr>
      <w:b/>
      <w:bCs/>
      <w:sz w:val="32"/>
      <w:szCs w:val="32"/>
      <w:lang w:eastAsia="ru-RU"/>
    </w:rPr>
  </w:style>
  <w:style w:type="paragraph" w:customStyle="1" w:styleId="1ff2">
    <w:name w:val="çàãîëîâîê 1"/>
    <w:basedOn w:val="a0"/>
    <w:next w:val="a0"/>
    <w:rsid w:val="00623E4A"/>
    <w:pPr>
      <w:keepNext/>
      <w:widowControl w:val="0"/>
      <w:suppressAutoHyphens w:val="0"/>
      <w:spacing w:line="288" w:lineRule="auto"/>
      <w:ind w:firstLine="720"/>
    </w:pPr>
    <w:rPr>
      <w:lang w:eastAsia="ru-RU"/>
    </w:rPr>
  </w:style>
  <w:style w:type="paragraph" w:customStyle="1" w:styleId="afffff0">
    <w:name w:val="КД_формы"/>
    <w:basedOn w:val="a0"/>
    <w:rsid w:val="00623E4A"/>
    <w:pPr>
      <w:suppressAutoHyphens w:val="0"/>
      <w:spacing w:line="360" w:lineRule="auto"/>
      <w:jc w:val="right"/>
    </w:pPr>
    <w:rPr>
      <w:lang w:eastAsia="ru-RU"/>
    </w:rPr>
  </w:style>
  <w:style w:type="paragraph" w:customStyle="1" w:styleId="WW-List2">
    <w:name w:val="WW-List 2"/>
    <w:basedOn w:val="a0"/>
    <w:rsid w:val="00623E4A"/>
    <w:pPr>
      <w:widowControl w:val="0"/>
      <w:spacing w:line="300" w:lineRule="auto"/>
      <w:ind w:left="566" w:hanging="283"/>
      <w:jc w:val="both"/>
    </w:pPr>
    <w:rPr>
      <w:sz w:val="20"/>
      <w:szCs w:val="20"/>
      <w:lang w:eastAsia="ar-SA"/>
    </w:rPr>
  </w:style>
  <w:style w:type="paragraph" w:customStyle="1" w:styleId="ConsNonformat">
    <w:name w:val="ConsNonformat"/>
    <w:rsid w:val="00623E4A"/>
    <w:pPr>
      <w:ind w:right="19772"/>
    </w:pPr>
    <w:rPr>
      <w:rFonts w:ascii="Courier New" w:hAnsi="Courier New"/>
      <w:sz w:val="22"/>
    </w:rPr>
  </w:style>
  <w:style w:type="paragraph" w:styleId="afff6">
    <w:name w:val="Document Map"/>
    <w:basedOn w:val="a0"/>
    <w:link w:val="afff5"/>
    <w:rsid w:val="00623E4A"/>
    <w:pPr>
      <w:shd w:val="clear" w:color="auto" w:fill="000080"/>
      <w:suppressAutoHyphens w:val="0"/>
    </w:pPr>
    <w:rPr>
      <w:rFonts w:ascii="Tahoma" w:hAnsi="Tahoma" w:cs="Tahoma"/>
      <w:sz w:val="20"/>
      <w:szCs w:val="20"/>
      <w:lang w:eastAsia="ru-RU"/>
    </w:rPr>
  </w:style>
  <w:style w:type="character" w:customStyle="1" w:styleId="1ff3">
    <w:name w:val="Схема документа Знак1"/>
    <w:basedOn w:val="a1"/>
    <w:uiPriority w:val="99"/>
    <w:semiHidden/>
    <w:rsid w:val="00623E4A"/>
    <w:rPr>
      <w:rFonts w:ascii="Tahoma" w:hAnsi="Tahoma" w:cs="Tahoma"/>
      <w:sz w:val="16"/>
      <w:szCs w:val="16"/>
      <w:lang w:eastAsia="zh-CN"/>
    </w:rPr>
  </w:style>
  <w:style w:type="paragraph" w:customStyle="1" w:styleId="160">
    <w:name w:val="Знак16"/>
    <w:basedOn w:val="a0"/>
    <w:rsid w:val="00623E4A"/>
    <w:pPr>
      <w:suppressAutoHyphens w:val="0"/>
      <w:spacing w:after="160" w:line="240" w:lineRule="exact"/>
      <w:jc w:val="both"/>
    </w:pPr>
    <w:rPr>
      <w:rFonts w:ascii="Verdana" w:hAnsi="Verdana"/>
      <w:sz w:val="22"/>
      <w:szCs w:val="20"/>
      <w:lang w:val="en-US" w:eastAsia="en-US"/>
    </w:rPr>
  </w:style>
  <w:style w:type="character" w:customStyle="1" w:styleId="afffff1">
    <w:name w:val="Знак Знак"/>
    <w:rsid w:val="00623E4A"/>
    <w:rPr>
      <w:sz w:val="24"/>
      <w:szCs w:val="24"/>
      <w:lang w:val="ru-RU" w:eastAsia="ru-RU" w:bidi="ar-SA"/>
    </w:rPr>
  </w:style>
  <w:style w:type="paragraph" w:customStyle="1" w:styleId="afffff2">
    <w:name w:val="АД_Наименование главы без нумерации"/>
    <w:basedOn w:val="2"/>
    <w:qFormat/>
    <w:rsid w:val="00623E4A"/>
    <w:pPr>
      <w:numPr>
        <w:ilvl w:val="0"/>
        <w:numId w:val="0"/>
      </w:numPr>
      <w:suppressAutoHyphens w:val="0"/>
      <w:spacing w:after="0"/>
    </w:pPr>
    <w:rPr>
      <w:bCs/>
      <w:sz w:val="24"/>
      <w:szCs w:val="24"/>
      <w:lang w:eastAsia="ru-RU"/>
    </w:rPr>
  </w:style>
  <w:style w:type="character" w:customStyle="1" w:styleId="afffff3">
    <w:name w:val="АД_Наименование главы без нумерации Знак"/>
    <w:rsid w:val="00623E4A"/>
    <w:rPr>
      <w:b/>
      <w:bCs/>
      <w:sz w:val="24"/>
      <w:szCs w:val="24"/>
      <w:lang w:val="ru-RU" w:eastAsia="ru-RU" w:bidi="ar-SA"/>
    </w:rPr>
  </w:style>
  <w:style w:type="paragraph" w:customStyle="1" w:styleId="321">
    <w:name w:val="Основной текст 32"/>
    <w:basedOn w:val="a0"/>
    <w:rsid w:val="00623E4A"/>
    <w:pPr>
      <w:widowControl w:val="0"/>
      <w:tabs>
        <w:tab w:val="left" w:pos="260"/>
        <w:tab w:val="center" w:pos="2160"/>
      </w:tabs>
      <w:suppressAutoHyphens w:val="0"/>
      <w:overflowPunct w:val="0"/>
      <w:autoSpaceDE w:val="0"/>
      <w:autoSpaceDN w:val="0"/>
      <w:adjustRightInd w:val="0"/>
      <w:spacing w:before="120" w:after="120"/>
      <w:jc w:val="center"/>
      <w:textAlignment w:val="baseline"/>
    </w:pPr>
    <w:rPr>
      <w:b/>
      <w:szCs w:val="20"/>
      <w:lang w:eastAsia="ru-RU"/>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0"/>
    <w:rsid w:val="00623E4A"/>
    <w:pPr>
      <w:suppressAutoHyphens w:val="0"/>
      <w:spacing w:before="100" w:beforeAutospacing="1" w:after="100" w:afterAutospacing="1"/>
    </w:pPr>
    <w:rPr>
      <w:rFonts w:ascii="Tahoma" w:hAnsi="Tahoma"/>
      <w:sz w:val="20"/>
      <w:szCs w:val="20"/>
      <w:lang w:val="en-US" w:eastAsia="en-US"/>
    </w:rPr>
  </w:style>
  <w:style w:type="character" w:customStyle="1" w:styleId="217">
    <w:name w:val="Знак Знак21"/>
    <w:rsid w:val="00623E4A"/>
    <w:rPr>
      <w:rFonts w:ascii="Tahoma" w:hAnsi="Tahoma" w:cs="Tahoma"/>
      <w:b/>
      <w:bCs/>
      <w:kern w:val="36"/>
      <w:sz w:val="22"/>
      <w:szCs w:val="22"/>
      <w:lang w:val="ru-RU" w:eastAsia="ru-RU" w:bidi="ar-SA"/>
    </w:rPr>
  </w:style>
  <w:style w:type="character" w:customStyle="1" w:styleId="200">
    <w:name w:val="Знак Знак20"/>
    <w:rsid w:val="00623E4A"/>
    <w:rPr>
      <w:rFonts w:ascii="Tahoma" w:hAnsi="Tahoma" w:cs="Tahoma"/>
      <w:b/>
      <w:bCs/>
      <w:lang w:val="ru-RU" w:eastAsia="ru-RU" w:bidi="ar-SA"/>
    </w:rPr>
  </w:style>
  <w:style w:type="character" w:customStyle="1" w:styleId="190">
    <w:name w:val="Знак Знак19"/>
    <w:rsid w:val="00623E4A"/>
    <w:rPr>
      <w:rFonts w:ascii="Tahoma" w:hAnsi="Tahoma"/>
      <w:b/>
      <w:sz w:val="18"/>
      <w:szCs w:val="24"/>
      <w:lang w:val="ru-RU" w:eastAsia="ru-RU" w:bidi="ar-SA"/>
    </w:rPr>
  </w:style>
  <w:style w:type="character" w:customStyle="1" w:styleId="180">
    <w:name w:val="Знак Знак18"/>
    <w:rsid w:val="00623E4A"/>
    <w:rPr>
      <w:rFonts w:ascii="Tahoma" w:hAnsi="Tahoma"/>
      <w:b/>
      <w:color w:val="000000"/>
      <w:sz w:val="24"/>
      <w:szCs w:val="24"/>
      <w:lang w:val="ru-RU" w:eastAsia="ru-RU" w:bidi="ar-SA"/>
    </w:rPr>
  </w:style>
  <w:style w:type="character" w:customStyle="1" w:styleId="170">
    <w:name w:val="Знак Знак17"/>
    <w:rsid w:val="00623E4A"/>
    <w:rPr>
      <w:rFonts w:ascii="Times New Roman CYR" w:hAnsi="Times New Roman CYR"/>
      <w:sz w:val="28"/>
      <w:szCs w:val="24"/>
      <w:lang w:val="ru-RU" w:eastAsia="ru-RU" w:bidi="ar-SA"/>
    </w:rPr>
  </w:style>
  <w:style w:type="character" w:customStyle="1" w:styleId="161">
    <w:name w:val="Знак Знак16"/>
    <w:rsid w:val="00623E4A"/>
    <w:rPr>
      <w:b/>
      <w:sz w:val="28"/>
      <w:szCs w:val="24"/>
      <w:u w:val="single"/>
      <w:lang w:val="ru-RU" w:eastAsia="ru-RU" w:bidi="ar-SA"/>
    </w:rPr>
  </w:style>
  <w:style w:type="character" w:customStyle="1" w:styleId="150">
    <w:name w:val="Знак Знак15"/>
    <w:rsid w:val="00623E4A"/>
    <w:rPr>
      <w:sz w:val="28"/>
      <w:szCs w:val="24"/>
      <w:u w:val="single"/>
      <w:lang w:val="ru-RU" w:eastAsia="ru-RU" w:bidi="ar-SA"/>
    </w:rPr>
  </w:style>
  <w:style w:type="character" w:customStyle="1" w:styleId="141">
    <w:name w:val="Знак Знак14"/>
    <w:rsid w:val="00623E4A"/>
    <w:rPr>
      <w:b/>
      <w:sz w:val="28"/>
      <w:szCs w:val="24"/>
      <w:lang w:val="ru-RU" w:eastAsia="ru-RU" w:bidi="ar-SA"/>
    </w:rPr>
  </w:style>
  <w:style w:type="character" w:customStyle="1" w:styleId="131">
    <w:name w:val="Знак Знак13"/>
    <w:rsid w:val="00623E4A"/>
    <w:rPr>
      <w:i/>
      <w:sz w:val="28"/>
      <w:szCs w:val="24"/>
      <w:lang w:val="ru-RU" w:eastAsia="ru-RU" w:bidi="ar-SA"/>
    </w:rPr>
  </w:style>
  <w:style w:type="character" w:customStyle="1" w:styleId="120">
    <w:name w:val="Знак Знак12"/>
    <w:rsid w:val="00623E4A"/>
    <w:rPr>
      <w:rFonts w:ascii="Times New Roman" w:eastAsia="Times New Roman" w:hAnsi="Times New Roman" w:cs="Times New Roman"/>
      <w:sz w:val="24"/>
      <w:szCs w:val="24"/>
      <w:lang w:eastAsia="ru-RU"/>
    </w:rPr>
  </w:style>
  <w:style w:type="character" w:customStyle="1" w:styleId="113">
    <w:name w:val="Знак Знак11"/>
    <w:rsid w:val="00623E4A"/>
    <w:rPr>
      <w:sz w:val="28"/>
      <w:szCs w:val="24"/>
      <w:lang w:val="ru-RU" w:eastAsia="ru-RU" w:bidi="ar-SA"/>
    </w:rPr>
  </w:style>
  <w:style w:type="character" w:customStyle="1" w:styleId="100">
    <w:name w:val="Знак Знак10"/>
    <w:rsid w:val="00623E4A"/>
    <w:rPr>
      <w:b/>
      <w:sz w:val="28"/>
      <w:szCs w:val="24"/>
      <w:lang w:val="ru-RU" w:eastAsia="ru-RU" w:bidi="ar-SA"/>
    </w:rPr>
  </w:style>
  <w:style w:type="character" w:customStyle="1" w:styleId="93">
    <w:name w:val="Знак Знак9"/>
    <w:rsid w:val="00623E4A"/>
    <w:rPr>
      <w:rFonts w:ascii="Times New Roman CYR" w:hAnsi="Times New Roman CYR"/>
      <w:sz w:val="28"/>
      <w:szCs w:val="24"/>
      <w:lang w:val="ru-RU" w:eastAsia="ru-RU" w:bidi="ar-SA"/>
    </w:rPr>
  </w:style>
  <w:style w:type="character" w:customStyle="1" w:styleId="83">
    <w:name w:val="Знак Знак8"/>
    <w:rsid w:val="00623E4A"/>
    <w:rPr>
      <w:szCs w:val="24"/>
      <w:lang w:val="ru-RU" w:eastAsia="ru-RU" w:bidi="ar-SA"/>
    </w:rPr>
  </w:style>
  <w:style w:type="character" w:customStyle="1" w:styleId="73">
    <w:name w:val="Знак Знак7"/>
    <w:rsid w:val="00623E4A"/>
    <w:rPr>
      <w:b/>
      <w:sz w:val="28"/>
      <w:szCs w:val="24"/>
      <w:u w:val="double"/>
      <w:lang w:val="ru-RU" w:eastAsia="ru-RU" w:bidi="ar-SA"/>
    </w:rPr>
  </w:style>
  <w:style w:type="character" w:customStyle="1" w:styleId="62">
    <w:name w:val="Знак Знак6"/>
    <w:rsid w:val="00623E4A"/>
    <w:rPr>
      <w:sz w:val="28"/>
      <w:szCs w:val="24"/>
      <w:lang w:val="ru-RU" w:eastAsia="ru-RU" w:bidi="ar-SA"/>
    </w:rPr>
  </w:style>
  <w:style w:type="character" w:customStyle="1" w:styleId="55">
    <w:name w:val="Знак Знак5"/>
    <w:rsid w:val="00623E4A"/>
    <w:rPr>
      <w:sz w:val="24"/>
      <w:szCs w:val="24"/>
      <w:lang w:val="ru-RU" w:eastAsia="ru-RU" w:bidi="ar-SA"/>
    </w:rPr>
  </w:style>
  <w:style w:type="character" w:customStyle="1" w:styleId="3e">
    <w:name w:val="Знак Знак3"/>
    <w:rsid w:val="00623E4A"/>
    <w:rPr>
      <w:rFonts w:ascii="Courier New" w:eastAsia="MS Mincho" w:hAnsi="Courier New"/>
      <w:lang w:val="ru-RU" w:eastAsia="ru-RU" w:bidi="ar-SA"/>
    </w:rPr>
  </w:style>
  <w:style w:type="character" w:customStyle="1" w:styleId="1ff4">
    <w:name w:val="Знак Знак1"/>
    <w:rsid w:val="00623E4A"/>
    <w:rPr>
      <w:sz w:val="24"/>
      <w:lang w:val="ru-RU" w:eastAsia="ru-RU" w:bidi="ar-SA"/>
    </w:rPr>
  </w:style>
  <w:style w:type="character" w:customStyle="1" w:styleId="priceunit1">
    <w:name w:val="priceunit1"/>
    <w:rsid w:val="00623E4A"/>
    <w:rPr>
      <w:b w:val="0"/>
      <w:bCs w:val="0"/>
      <w:sz w:val="19"/>
      <w:szCs w:val="19"/>
    </w:rPr>
  </w:style>
  <w:style w:type="character" w:styleId="afffff4">
    <w:name w:val="FollowedHyperlink"/>
    <w:uiPriority w:val="99"/>
    <w:rsid w:val="00623E4A"/>
    <w:rPr>
      <w:color w:val="800080"/>
      <w:u w:val="single"/>
    </w:rPr>
  </w:style>
  <w:style w:type="paragraph" w:customStyle="1" w:styleId="162">
    <w:name w:val="Знак16"/>
    <w:basedOn w:val="a0"/>
    <w:rsid w:val="00623E4A"/>
    <w:pPr>
      <w:suppressAutoHyphens w:val="0"/>
      <w:spacing w:after="160" w:line="240" w:lineRule="exact"/>
      <w:jc w:val="both"/>
    </w:pPr>
    <w:rPr>
      <w:rFonts w:ascii="Verdana" w:hAnsi="Verdana"/>
      <w:sz w:val="22"/>
      <w:szCs w:val="20"/>
      <w:lang w:val="en-US" w:eastAsia="en-US"/>
    </w:rPr>
  </w:style>
  <w:style w:type="character" w:customStyle="1" w:styleId="afffff5">
    <w:name w:val="Знак Знак"/>
    <w:rsid w:val="00623E4A"/>
    <w:rPr>
      <w:sz w:val="24"/>
      <w:szCs w:val="24"/>
      <w:lang w:val="ru-RU" w:eastAsia="ru-RU" w:bidi="ar-SA"/>
    </w:rPr>
  </w:style>
  <w:style w:type="character" w:customStyle="1" w:styleId="218">
    <w:name w:val="Знак Знак21"/>
    <w:rsid w:val="00623E4A"/>
    <w:rPr>
      <w:rFonts w:ascii="Tahoma" w:hAnsi="Tahoma" w:cs="Tahoma"/>
      <w:b/>
      <w:bCs/>
      <w:kern w:val="36"/>
      <w:sz w:val="22"/>
      <w:szCs w:val="22"/>
      <w:lang w:val="ru-RU" w:eastAsia="ru-RU" w:bidi="ar-SA"/>
    </w:rPr>
  </w:style>
  <w:style w:type="character" w:customStyle="1" w:styleId="201">
    <w:name w:val="Знак Знак20"/>
    <w:rsid w:val="00623E4A"/>
    <w:rPr>
      <w:rFonts w:ascii="Tahoma" w:hAnsi="Tahoma" w:cs="Tahoma"/>
      <w:b/>
      <w:bCs/>
      <w:lang w:val="ru-RU" w:eastAsia="ru-RU" w:bidi="ar-SA"/>
    </w:rPr>
  </w:style>
  <w:style w:type="character" w:customStyle="1" w:styleId="191">
    <w:name w:val="Знак Знак19"/>
    <w:rsid w:val="00623E4A"/>
    <w:rPr>
      <w:rFonts w:ascii="Tahoma" w:hAnsi="Tahoma"/>
      <w:b/>
      <w:sz w:val="18"/>
      <w:szCs w:val="24"/>
      <w:lang w:val="ru-RU" w:eastAsia="ru-RU" w:bidi="ar-SA"/>
    </w:rPr>
  </w:style>
  <w:style w:type="character" w:customStyle="1" w:styleId="181">
    <w:name w:val="Знак Знак18"/>
    <w:rsid w:val="00623E4A"/>
    <w:rPr>
      <w:rFonts w:ascii="Tahoma" w:hAnsi="Tahoma"/>
      <w:b/>
      <w:color w:val="000000"/>
      <w:sz w:val="24"/>
      <w:szCs w:val="24"/>
      <w:lang w:val="ru-RU" w:eastAsia="ru-RU" w:bidi="ar-SA"/>
    </w:rPr>
  </w:style>
  <w:style w:type="character" w:customStyle="1" w:styleId="163">
    <w:name w:val="Знак Знак16"/>
    <w:rsid w:val="00623E4A"/>
    <w:rPr>
      <w:b/>
      <w:sz w:val="28"/>
      <w:szCs w:val="24"/>
      <w:u w:val="single"/>
      <w:lang w:val="ru-RU" w:eastAsia="ru-RU" w:bidi="ar-SA"/>
    </w:rPr>
  </w:style>
  <w:style w:type="character" w:customStyle="1" w:styleId="151">
    <w:name w:val="Знак Знак15"/>
    <w:rsid w:val="00623E4A"/>
    <w:rPr>
      <w:sz w:val="28"/>
      <w:szCs w:val="24"/>
      <w:u w:val="single"/>
      <w:lang w:val="ru-RU" w:eastAsia="ru-RU" w:bidi="ar-SA"/>
    </w:rPr>
  </w:style>
  <w:style w:type="character" w:customStyle="1" w:styleId="142">
    <w:name w:val="Знак Знак14"/>
    <w:rsid w:val="00623E4A"/>
    <w:rPr>
      <w:b/>
      <w:sz w:val="28"/>
      <w:szCs w:val="24"/>
      <w:lang w:val="ru-RU" w:eastAsia="ru-RU" w:bidi="ar-SA"/>
    </w:rPr>
  </w:style>
  <w:style w:type="character" w:customStyle="1" w:styleId="132">
    <w:name w:val="Знак Знак13"/>
    <w:rsid w:val="00623E4A"/>
    <w:rPr>
      <w:i/>
      <w:sz w:val="28"/>
      <w:szCs w:val="24"/>
      <w:lang w:val="ru-RU" w:eastAsia="ru-RU" w:bidi="ar-SA"/>
    </w:rPr>
  </w:style>
  <w:style w:type="character" w:customStyle="1" w:styleId="121">
    <w:name w:val="Знак Знак12"/>
    <w:rsid w:val="00623E4A"/>
    <w:rPr>
      <w:rFonts w:ascii="Times New Roman" w:eastAsia="Times New Roman" w:hAnsi="Times New Roman" w:cs="Times New Roman"/>
      <w:sz w:val="24"/>
      <w:szCs w:val="24"/>
      <w:lang w:eastAsia="ru-RU"/>
    </w:rPr>
  </w:style>
  <w:style w:type="character" w:customStyle="1" w:styleId="101">
    <w:name w:val="Знак Знак10"/>
    <w:rsid w:val="00623E4A"/>
    <w:rPr>
      <w:b/>
      <w:sz w:val="28"/>
      <w:szCs w:val="24"/>
      <w:lang w:val="ru-RU" w:eastAsia="ru-RU" w:bidi="ar-SA"/>
    </w:rPr>
  </w:style>
  <w:style w:type="character" w:customStyle="1" w:styleId="84">
    <w:name w:val="Знак Знак8"/>
    <w:rsid w:val="00623E4A"/>
    <w:rPr>
      <w:szCs w:val="24"/>
      <w:lang w:val="ru-RU" w:eastAsia="ru-RU" w:bidi="ar-SA"/>
    </w:rPr>
  </w:style>
  <w:style w:type="character" w:customStyle="1" w:styleId="74">
    <w:name w:val="Знак Знак7"/>
    <w:rsid w:val="00623E4A"/>
    <w:rPr>
      <w:b/>
      <w:sz w:val="28"/>
      <w:szCs w:val="24"/>
      <w:u w:val="double"/>
      <w:lang w:val="ru-RU" w:eastAsia="ru-RU" w:bidi="ar-SA"/>
    </w:rPr>
  </w:style>
  <w:style w:type="character" w:customStyle="1" w:styleId="63">
    <w:name w:val="Знак Знак6"/>
    <w:rsid w:val="00623E4A"/>
    <w:rPr>
      <w:sz w:val="28"/>
      <w:szCs w:val="24"/>
      <w:lang w:val="ru-RU" w:eastAsia="ru-RU" w:bidi="ar-SA"/>
    </w:rPr>
  </w:style>
  <w:style w:type="character" w:customStyle="1" w:styleId="45">
    <w:name w:val="Знак Знак4"/>
    <w:semiHidden/>
    <w:rsid w:val="00623E4A"/>
    <w:rPr>
      <w:rFonts w:ascii="Tahoma" w:hAnsi="Tahoma" w:cs="Tahoma"/>
      <w:sz w:val="16"/>
      <w:szCs w:val="16"/>
      <w:lang w:val="ru-RU" w:eastAsia="ru-RU" w:bidi="ar-SA"/>
    </w:rPr>
  </w:style>
  <w:style w:type="character" w:customStyle="1" w:styleId="1ff5">
    <w:name w:val="Знак Знак1"/>
    <w:rsid w:val="00623E4A"/>
    <w:rPr>
      <w:sz w:val="24"/>
      <w:lang w:val="ru-RU" w:eastAsia="ru-RU" w:bidi="ar-SA"/>
    </w:rPr>
  </w:style>
  <w:style w:type="paragraph" w:customStyle="1" w:styleId="style13273129270000000856msonormal">
    <w:name w:val="style_13273129270000000856msonormal"/>
    <w:basedOn w:val="a0"/>
    <w:rsid w:val="00623E4A"/>
    <w:pPr>
      <w:suppressAutoHyphens w:val="0"/>
      <w:spacing w:before="100" w:beforeAutospacing="1" w:after="100" w:afterAutospacing="1"/>
    </w:pPr>
    <w:rPr>
      <w:lang w:eastAsia="ru-RU"/>
    </w:rPr>
  </w:style>
  <w:style w:type="paragraph" w:customStyle="1" w:styleId="style13273133550000000124msonormal">
    <w:name w:val="style_13273133550000000124msonormal"/>
    <w:basedOn w:val="a0"/>
    <w:rsid w:val="00623E4A"/>
    <w:pPr>
      <w:suppressAutoHyphens w:val="0"/>
      <w:spacing w:before="100" w:beforeAutospacing="1" w:after="100" w:afterAutospacing="1"/>
    </w:pPr>
    <w:rPr>
      <w:lang w:eastAsia="ru-RU"/>
    </w:rPr>
  </w:style>
  <w:style w:type="paragraph" w:customStyle="1" w:styleId="style13273145000000000870msonormal">
    <w:name w:val="style_13273145000000000870msonormal"/>
    <w:basedOn w:val="a0"/>
    <w:rsid w:val="00623E4A"/>
    <w:pPr>
      <w:suppressAutoHyphens w:val="0"/>
      <w:spacing w:before="100" w:beforeAutospacing="1" w:after="100" w:afterAutospacing="1"/>
    </w:pPr>
    <w:rPr>
      <w:lang w:eastAsia="ru-RU"/>
    </w:rPr>
  </w:style>
  <w:style w:type="paragraph" w:customStyle="1" w:styleId="style13273145540000000752msonormal">
    <w:name w:val="style_13273145540000000752msonormal"/>
    <w:basedOn w:val="a0"/>
    <w:rsid w:val="00623E4A"/>
    <w:pPr>
      <w:suppressAutoHyphens w:val="0"/>
      <w:spacing w:before="100" w:beforeAutospacing="1" w:after="100" w:afterAutospacing="1"/>
    </w:pPr>
    <w:rPr>
      <w:lang w:eastAsia="ru-RU"/>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0"/>
    <w:rsid w:val="00623E4A"/>
    <w:pPr>
      <w:suppressAutoHyphens w:val="0"/>
      <w:spacing w:before="100" w:beforeAutospacing="1" w:after="100" w:afterAutospacing="1"/>
    </w:pPr>
    <w:rPr>
      <w:rFonts w:ascii="Tahoma" w:hAnsi="Tahoma"/>
      <w:sz w:val="20"/>
      <w:szCs w:val="20"/>
      <w:lang w:val="en-US" w:eastAsia="en-US"/>
    </w:rPr>
  </w:style>
  <w:style w:type="paragraph" w:customStyle="1" w:styleId="afffff6">
    <w:name w:val="Знак"/>
    <w:basedOn w:val="a0"/>
    <w:rsid w:val="00623E4A"/>
    <w:pPr>
      <w:suppressAutoHyphens w:val="0"/>
      <w:spacing w:before="100" w:beforeAutospacing="1" w:after="100" w:afterAutospacing="1"/>
      <w:jc w:val="both"/>
    </w:pPr>
    <w:rPr>
      <w:rFonts w:ascii="Tahoma" w:hAnsi="Tahoma"/>
      <w:sz w:val="20"/>
      <w:szCs w:val="20"/>
      <w:lang w:val="en-US" w:eastAsia="en-US"/>
    </w:rPr>
  </w:style>
  <w:style w:type="paragraph" w:customStyle="1" w:styleId="322">
    <w:name w:val="Основной текст с отступом 32"/>
    <w:basedOn w:val="a0"/>
    <w:rsid w:val="00623E4A"/>
    <w:pPr>
      <w:suppressAutoHyphens w:val="0"/>
      <w:overflowPunct w:val="0"/>
      <w:autoSpaceDE w:val="0"/>
      <w:autoSpaceDN w:val="0"/>
      <w:adjustRightInd w:val="0"/>
      <w:spacing w:line="288" w:lineRule="auto"/>
      <w:ind w:firstLine="567"/>
      <w:jc w:val="both"/>
      <w:textAlignment w:val="baseline"/>
    </w:pPr>
    <w:rPr>
      <w:sz w:val="28"/>
      <w:lang w:eastAsia="ru-RU"/>
    </w:rPr>
  </w:style>
  <w:style w:type="paragraph" w:customStyle="1" w:styleId="221">
    <w:name w:val="Основной текст 22"/>
    <w:basedOn w:val="a0"/>
    <w:rsid w:val="00623E4A"/>
    <w:pPr>
      <w:suppressAutoHyphens w:val="0"/>
      <w:overflowPunct w:val="0"/>
      <w:autoSpaceDE w:val="0"/>
      <w:autoSpaceDN w:val="0"/>
      <w:adjustRightInd w:val="0"/>
      <w:jc w:val="center"/>
      <w:textAlignment w:val="baseline"/>
    </w:pPr>
    <w:rPr>
      <w:rFonts w:ascii="Arial" w:hAnsi="Arial"/>
      <w:b/>
      <w:sz w:val="28"/>
      <w:lang w:eastAsia="ru-RU"/>
    </w:rPr>
  </w:style>
  <w:style w:type="paragraph" w:customStyle="1" w:styleId="1610">
    <w:name w:val="Знак161"/>
    <w:basedOn w:val="a0"/>
    <w:rsid w:val="00623E4A"/>
    <w:pPr>
      <w:suppressAutoHyphens w:val="0"/>
      <w:spacing w:after="160" w:line="240" w:lineRule="exact"/>
      <w:jc w:val="both"/>
    </w:pPr>
    <w:rPr>
      <w:rFonts w:ascii="Verdana" w:hAnsi="Verdana"/>
      <w:sz w:val="22"/>
      <w:szCs w:val="20"/>
      <w:lang w:val="en-US" w:eastAsia="en-US"/>
    </w:rPr>
  </w:style>
  <w:style w:type="character" w:customStyle="1" w:styleId="222">
    <w:name w:val="Знак Знак22"/>
    <w:rsid w:val="00623E4A"/>
    <w:rPr>
      <w:sz w:val="24"/>
      <w:lang w:val="ru-RU" w:eastAsia="ru-RU"/>
    </w:rPr>
  </w:style>
  <w:style w:type="paragraph" w:customStyle="1" w:styleId="323">
    <w:name w:val="Основной текст 32"/>
    <w:basedOn w:val="a0"/>
    <w:rsid w:val="00623E4A"/>
    <w:pPr>
      <w:widowControl w:val="0"/>
      <w:tabs>
        <w:tab w:val="left" w:pos="260"/>
        <w:tab w:val="center" w:pos="2160"/>
      </w:tabs>
      <w:suppressAutoHyphens w:val="0"/>
      <w:overflowPunct w:val="0"/>
      <w:autoSpaceDE w:val="0"/>
      <w:autoSpaceDN w:val="0"/>
      <w:adjustRightInd w:val="0"/>
      <w:spacing w:before="120" w:after="120"/>
      <w:jc w:val="center"/>
      <w:textAlignment w:val="baseline"/>
    </w:pPr>
    <w:rPr>
      <w:b/>
      <w:szCs w:val="20"/>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623E4A"/>
    <w:pPr>
      <w:suppressAutoHyphens w:val="0"/>
      <w:spacing w:before="100" w:beforeAutospacing="1" w:after="100" w:afterAutospacing="1"/>
    </w:pPr>
    <w:rPr>
      <w:rFonts w:ascii="Tahoma" w:hAnsi="Tahoma"/>
      <w:sz w:val="20"/>
      <w:szCs w:val="20"/>
      <w:lang w:val="en-US" w:eastAsia="en-US"/>
    </w:rPr>
  </w:style>
  <w:style w:type="character" w:customStyle="1" w:styleId="2110">
    <w:name w:val="Знак Знак211"/>
    <w:rsid w:val="00623E4A"/>
    <w:rPr>
      <w:rFonts w:ascii="Tahoma" w:hAnsi="Tahoma"/>
      <w:b/>
      <w:kern w:val="36"/>
      <w:sz w:val="22"/>
      <w:lang w:val="ru-RU" w:eastAsia="ru-RU"/>
    </w:rPr>
  </w:style>
  <w:style w:type="character" w:customStyle="1" w:styleId="2010">
    <w:name w:val="Знак Знак201"/>
    <w:rsid w:val="00623E4A"/>
    <w:rPr>
      <w:rFonts w:ascii="Tahoma" w:hAnsi="Tahoma"/>
      <w:b/>
      <w:lang w:val="ru-RU" w:eastAsia="ru-RU"/>
    </w:rPr>
  </w:style>
  <w:style w:type="character" w:customStyle="1" w:styleId="1910">
    <w:name w:val="Знак Знак191"/>
    <w:rsid w:val="00623E4A"/>
    <w:rPr>
      <w:rFonts w:ascii="Tahoma" w:hAnsi="Tahoma"/>
      <w:b/>
      <w:sz w:val="24"/>
      <w:lang w:val="ru-RU" w:eastAsia="ru-RU"/>
    </w:rPr>
  </w:style>
  <w:style w:type="character" w:customStyle="1" w:styleId="1810">
    <w:name w:val="Знак Знак181"/>
    <w:rsid w:val="00623E4A"/>
    <w:rPr>
      <w:rFonts w:ascii="Tahoma" w:hAnsi="Tahoma"/>
      <w:b/>
      <w:color w:val="000000"/>
      <w:sz w:val="24"/>
      <w:lang w:val="ru-RU" w:eastAsia="ru-RU"/>
    </w:rPr>
  </w:style>
  <w:style w:type="character" w:customStyle="1" w:styleId="171">
    <w:name w:val="Знак Знак171"/>
    <w:rsid w:val="00623E4A"/>
    <w:rPr>
      <w:rFonts w:ascii="Times New Roman CYR" w:hAnsi="Times New Roman CYR"/>
      <w:sz w:val="24"/>
      <w:lang w:val="ru-RU" w:eastAsia="ru-RU"/>
    </w:rPr>
  </w:style>
  <w:style w:type="character" w:customStyle="1" w:styleId="1611">
    <w:name w:val="Знак Знак161"/>
    <w:rsid w:val="00623E4A"/>
    <w:rPr>
      <w:b/>
      <w:sz w:val="24"/>
      <w:u w:val="single"/>
      <w:lang w:val="ru-RU" w:eastAsia="ru-RU"/>
    </w:rPr>
  </w:style>
  <w:style w:type="character" w:customStyle="1" w:styleId="1510">
    <w:name w:val="Знак Знак151"/>
    <w:rsid w:val="00623E4A"/>
    <w:rPr>
      <w:sz w:val="24"/>
      <w:u w:val="single"/>
      <w:lang w:val="ru-RU" w:eastAsia="ru-RU"/>
    </w:rPr>
  </w:style>
  <w:style w:type="character" w:customStyle="1" w:styleId="1410">
    <w:name w:val="Знак Знак141"/>
    <w:rsid w:val="00623E4A"/>
    <w:rPr>
      <w:b/>
      <w:sz w:val="24"/>
      <w:lang w:val="ru-RU" w:eastAsia="ru-RU"/>
    </w:rPr>
  </w:style>
  <w:style w:type="character" w:customStyle="1" w:styleId="1310">
    <w:name w:val="Знак Знак131"/>
    <w:rsid w:val="00623E4A"/>
    <w:rPr>
      <w:i/>
      <w:sz w:val="24"/>
      <w:lang w:val="ru-RU" w:eastAsia="ru-RU"/>
    </w:rPr>
  </w:style>
  <w:style w:type="character" w:customStyle="1" w:styleId="1210">
    <w:name w:val="Знак Знак121"/>
    <w:rsid w:val="00623E4A"/>
    <w:rPr>
      <w:rFonts w:ascii="Times New Roman" w:hAnsi="Times New Roman"/>
      <w:sz w:val="24"/>
      <w:lang w:eastAsia="ru-RU"/>
    </w:rPr>
  </w:style>
  <w:style w:type="character" w:customStyle="1" w:styleId="1110">
    <w:name w:val="Знак Знак111"/>
    <w:rsid w:val="00623E4A"/>
    <w:rPr>
      <w:sz w:val="24"/>
      <w:lang w:val="ru-RU" w:eastAsia="ru-RU"/>
    </w:rPr>
  </w:style>
  <w:style w:type="character" w:customStyle="1" w:styleId="1010">
    <w:name w:val="Знак Знак101"/>
    <w:rsid w:val="00623E4A"/>
    <w:rPr>
      <w:b/>
      <w:sz w:val="24"/>
      <w:lang w:val="ru-RU" w:eastAsia="ru-RU"/>
    </w:rPr>
  </w:style>
  <w:style w:type="character" w:customStyle="1" w:styleId="910">
    <w:name w:val="Знак Знак91"/>
    <w:rsid w:val="00623E4A"/>
    <w:rPr>
      <w:rFonts w:ascii="Times New Roman CYR" w:hAnsi="Times New Roman CYR"/>
      <w:sz w:val="24"/>
      <w:lang w:val="ru-RU" w:eastAsia="ru-RU"/>
    </w:rPr>
  </w:style>
  <w:style w:type="character" w:customStyle="1" w:styleId="810">
    <w:name w:val="Знак Знак81"/>
    <w:rsid w:val="00623E4A"/>
    <w:rPr>
      <w:sz w:val="24"/>
      <w:lang w:val="ru-RU" w:eastAsia="ru-RU"/>
    </w:rPr>
  </w:style>
  <w:style w:type="character" w:customStyle="1" w:styleId="710">
    <w:name w:val="Знак Знак71"/>
    <w:rsid w:val="00623E4A"/>
    <w:rPr>
      <w:b/>
      <w:sz w:val="24"/>
      <w:u w:val="double"/>
      <w:lang w:val="ru-RU" w:eastAsia="ru-RU"/>
    </w:rPr>
  </w:style>
  <w:style w:type="character" w:customStyle="1" w:styleId="610">
    <w:name w:val="Знак Знак61"/>
    <w:rsid w:val="00623E4A"/>
    <w:rPr>
      <w:sz w:val="24"/>
      <w:lang w:val="ru-RU" w:eastAsia="ru-RU"/>
    </w:rPr>
  </w:style>
  <w:style w:type="character" w:customStyle="1" w:styleId="513">
    <w:name w:val="Знак Знак51"/>
    <w:rsid w:val="00623E4A"/>
    <w:rPr>
      <w:sz w:val="24"/>
      <w:lang w:val="ru-RU" w:eastAsia="ru-RU"/>
    </w:rPr>
  </w:style>
  <w:style w:type="character" w:customStyle="1" w:styleId="317">
    <w:name w:val="Знак Знак31"/>
    <w:rsid w:val="00623E4A"/>
    <w:rPr>
      <w:rFonts w:ascii="Courier New" w:eastAsia="MS Mincho" w:hAnsi="Courier New"/>
      <w:lang w:val="ru-RU" w:eastAsia="ru-RU"/>
    </w:rPr>
  </w:style>
  <w:style w:type="character" w:customStyle="1" w:styleId="1100">
    <w:name w:val="Знак Знак110"/>
    <w:rsid w:val="00623E4A"/>
    <w:rPr>
      <w:sz w:val="24"/>
      <w:lang w:val="ru-RU" w:eastAsia="ru-RU"/>
    </w:rPr>
  </w:style>
  <w:style w:type="numbering" w:customStyle="1" w:styleId="1ff6">
    <w:name w:val="Нет списка1"/>
    <w:next w:val="a3"/>
    <w:uiPriority w:val="99"/>
    <w:semiHidden/>
    <w:unhideWhenUsed/>
    <w:rsid w:val="00623E4A"/>
  </w:style>
  <w:style w:type="paragraph" w:customStyle="1" w:styleId="msonormalcxspmiddle">
    <w:name w:val="msonormalcxspmiddle"/>
    <w:basedOn w:val="a0"/>
    <w:rsid w:val="00623E4A"/>
    <w:pPr>
      <w:suppressAutoHyphens w:val="0"/>
      <w:spacing w:before="100" w:beforeAutospacing="1" w:after="100" w:afterAutospacing="1"/>
    </w:pPr>
    <w:rPr>
      <w:lang w:eastAsia="ru-RU"/>
    </w:rPr>
  </w:style>
  <w:style w:type="numbering" w:customStyle="1" w:styleId="114">
    <w:name w:val="Нет списка11"/>
    <w:next w:val="a3"/>
    <w:uiPriority w:val="99"/>
    <w:semiHidden/>
    <w:unhideWhenUsed/>
    <w:rsid w:val="00623E4A"/>
  </w:style>
  <w:style w:type="numbering" w:customStyle="1" w:styleId="1111">
    <w:name w:val="Нет списка111"/>
    <w:next w:val="a3"/>
    <w:uiPriority w:val="99"/>
    <w:semiHidden/>
    <w:unhideWhenUsed/>
    <w:rsid w:val="00623E4A"/>
  </w:style>
  <w:style w:type="paragraph" w:customStyle="1" w:styleId="xl65">
    <w:name w:val="xl65"/>
    <w:basedOn w:val="a0"/>
    <w:rsid w:val="00623E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ru-RU"/>
    </w:rPr>
  </w:style>
  <w:style w:type="paragraph" w:customStyle="1" w:styleId="xl67">
    <w:name w:val="xl67"/>
    <w:basedOn w:val="a0"/>
    <w:rsid w:val="00623E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68">
    <w:name w:val="xl68"/>
    <w:basedOn w:val="a0"/>
    <w:rsid w:val="00623E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69">
    <w:name w:val="xl69"/>
    <w:basedOn w:val="a0"/>
    <w:rsid w:val="00623E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8"/>
      <w:szCs w:val="28"/>
      <w:lang w:eastAsia="ru-RU"/>
    </w:rPr>
  </w:style>
  <w:style w:type="paragraph" w:customStyle="1" w:styleId="xl70">
    <w:name w:val="xl70"/>
    <w:basedOn w:val="a0"/>
    <w:rsid w:val="00623E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1">
    <w:name w:val="xl71"/>
    <w:basedOn w:val="a0"/>
    <w:rsid w:val="00623E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2">
    <w:name w:val="xl72"/>
    <w:basedOn w:val="a0"/>
    <w:rsid w:val="00623E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3">
    <w:name w:val="xl73"/>
    <w:basedOn w:val="a0"/>
    <w:rsid w:val="00623E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4">
    <w:name w:val="xl74"/>
    <w:basedOn w:val="a0"/>
    <w:rsid w:val="00623E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5">
    <w:name w:val="xl75"/>
    <w:basedOn w:val="a0"/>
    <w:rsid w:val="00623E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76">
    <w:name w:val="xl76"/>
    <w:basedOn w:val="a0"/>
    <w:rsid w:val="00623E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7">
    <w:name w:val="xl77"/>
    <w:basedOn w:val="a0"/>
    <w:rsid w:val="00623E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78">
    <w:name w:val="xl78"/>
    <w:basedOn w:val="a0"/>
    <w:rsid w:val="00623E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lang w:eastAsia="ru-RU"/>
    </w:rPr>
  </w:style>
  <w:style w:type="paragraph" w:customStyle="1" w:styleId="xl79">
    <w:name w:val="xl79"/>
    <w:basedOn w:val="a0"/>
    <w:rsid w:val="00623E4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80">
    <w:name w:val="xl80"/>
    <w:basedOn w:val="a0"/>
    <w:rsid w:val="00623E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1">
    <w:name w:val="xl81"/>
    <w:basedOn w:val="a0"/>
    <w:rsid w:val="00623E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right"/>
      <w:textAlignment w:val="top"/>
    </w:pPr>
    <w:rPr>
      <w:lang w:eastAsia="ru-RU"/>
    </w:rPr>
  </w:style>
  <w:style w:type="paragraph" w:customStyle="1" w:styleId="xl82">
    <w:name w:val="xl82"/>
    <w:basedOn w:val="a0"/>
    <w:rsid w:val="00623E4A"/>
    <w:pPr>
      <w:pBdr>
        <w:left w:val="single" w:sz="8" w:space="0" w:color="auto"/>
        <w:bottom w:val="single" w:sz="8" w:space="0" w:color="auto"/>
        <w:right w:val="single" w:sz="8" w:space="0" w:color="auto"/>
      </w:pBdr>
      <w:suppressAutoHyphens w:val="0"/>
      <w:spacing w:before="100" w:beforeAutospacing="1" w:after="100" w:afterAutospacing="1"/>
      <w:jc w:val="right"/>
      <w:textAlignment w:val="top"/>
    </w:pPr>
    <w:rPr>
      <w:lang w:eastAsia="ru-RU"/>
    </w:rPr>
  </w:style>
  <w:style w:type="paragraph" w:customStyle="1" w:styleId="xl83">
    <w:name w:val="xl83"/>
    <w:basedOn w:val="a0"/>
    <w:rsid w:val="00623E4A"/>
    <w:pPr>
      <w:pBdr>
        <w:right w:val="single" w:sz="8" w:space="0" w:color="auto"/>
      </w:pBdr>
      <w:suppressAutoHyphens w:val="0"/>
      <w:spacing w:before="100" w:beforeAutospacing="1" w:after="100" w:afterAutospacing="1"/>
      <w:jc w:val="right"/>
      <w:textAlignment w:val="top"/>
    </w:pPr>
    <w:rPr>
      <w:lang w:eastAsia="ru-RU"/>
    </w:rPr>
  </w:style>
  <w:style w:type="paragraph" w:customStyle="1" w:styleId="xl84">
    <w:name w:val="xl84"/>
    <w:basedOn w:val="a0"/>
    <w:rsid w:val="00623E4A"/>
    <w:pPr>
      <w:pBdr>
        <w:bottom w:val="single" w:sz="8" w:space="0" w:color="auto"/>
        <w:right w:val="single" w:sz="8" w:space="0" w:color="auto"/>
      </w:pBdr>
      <w:suppressAutoHyphens w:val="0"/>
      <w:spacing w:before="100" w:beforeAutospacing="1" w:after="100" w:afterAutospacing="1"/>
      <w:jc w:val="right"/>
      <w:textAlignment w:val="top"/>
    </w:pPr>
    <w:rPr>
      <w:lang w:eastAsia="ru-RU"/>
    </w:rPr>
  </w:style>
  <w:style w:type="paragraph" w:customStyle="1" w:styleId="xl85">
    <w:name w:val="xl85"/>
    <w:basedOn w:val="a0"/>
    <w:rsid w:val="00623E4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6">
    <w:name w:val="xl86"/>
    <w:basedOn w:val="a0"/>
    <w:rsid w:val="00623E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87">
    <w:name w:val="xl87"/>
    <w:basedOn w:val="a0"/>
    <w:rsid w:val="00623E4A"/>
    <w:pPr>
      <w:pBdr>
        <w:top w:val="single" w:sz="8" w:space="0" w:color="auto"/>
        <w:right w:val="single" w:sz="8" w:space="0" w:color="auto"/>
      </w:pBdr>
      <w:suppressAutoHyphens w:val="0"/>
      <w:spacing w:before="100" w:beforeAutospacing="1" w:after="100" w:afterAutospacing="1"/>
      <w:jc w:val="right"/>
      <w:textAlignment w:val="top"/>
    </w:pPr>
    <w:rPr>
      <w:lang w:eastAsia="ru-RU"/>
    </w:rPr>
  </w:style>
  <w:style w:type="paragraph" w:customStyle="1" w:styleId="xl88">
    <w:name w:val="xl88"/>
    <w:basedOn w:val="a0"/>
    <w:rsid w:val="00623E4A"/>
    <w:pPr>
      <w:pBdr>
        <w:right w:val="single" w:sz="8" w:space="0" w:color="auto"/>
      </w:pBdr>
      <w:suppressAutoHyphens w:val="0"/>
      <w:spacing w:before="100" w:beforeAutospacing="1" w:after="100" w:afterAutospacing="1"/>
      <w:jc w:val="right"/>
      <w:textAlignment w:val="top"/>
    </w:pPr>
    <w:rPr>
      <w:lang w:eastAsia="ru-RU"/>
    </w:rPr>
  </w:style>
  <w:style w:type="paragraph" w:customStyle="1" w:styleId="xl89">
    <w:name w:val="xl89"/>
    <w:basedOn w:val="a0"/>
    <w:rsid w:val="00623E4A"/>
    <w:pPr>
      <w:pBdr>
        <w:bottom w:val="single" w:sz="8" w:space="0" w:color="auto"/>
        <w:right w:val="single" w:sz="8" w:space="0" w:color="auto"/>
      </w:pBdr>
      <w:suppressAutoHyphens w:val="0"/>
      <w:spacing w:before="100" w:beforeAutospacing="1" w:after="100" w:afterAutospacing="1"/>
      <w:jc w:val="right"/>
      <w:textAlignment w:val="top"/>
    </w:pPr>
    <w:rPr>
      <w:lang w:eastAsia="ru-RU"/>
    </w:rPr>
  </w:style>
  <w:style w:type="paragraph" w:customStyle="1" w:styleId="xl90">
    <w:name w:val="xl90"/>
    <w:basedOn w:val="a0"/>
    <w:rsid w:val="00623E4A"/>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lang w:eastAsia="ru-RU"/>
    </w:rPr>
  </w:style>
  <w:style w:type="paragraph" w:customStyle="1" w:styleId="xl91">
    <w:name w:val="xl91"/>
    <w:basedOn w:val="a0"/>
    <w:rsid w:val="00623E4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2">
    <w:name w:val="xl92"/>
    <w:basedOn w:val="a0"/>
    <w:rsid w:val="00623E4A"/>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color w:val="000000"/>
      <w:lang w:eastAsia="ru-RU"/>
    </w:rPr>
  </w:style>
  <w:style w:type="paragraph" w:customStyle="1" w:styleId="xl93">
    <w:name w:val="xl93"/>
    <w:basedOn w:val="a0"/>
    <w:rsid w:val="00623E4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4">
    <w:name w:val="xl94"/>
    <w:basedOn w:val="a0"/>
    <w:rsid w:val="00623E4A"/>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95">
    <w:name w:val="xl95"/>
    <w:basedOn w:val="a0"/>
    <w:rsid w:val="00623E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96">
    <w:name w:val="xl96"/>
    <w:basedOn w:val="a0"/>
    <w:rsid w:val="00623E4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97">
    <w:name w:val="xl97"/>
    <w:basedOn w:val="a0"/>
    <w:rsid w:val="00623E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98">
    <w:name w:val="xl98"/>
    <w:basedOn w:val="a0"/>
    <w:rsid w:val="00623E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9">
    <w:name w:val="xl99"/>
    <w:basedOn w:val="a0"/>
    <w:rsid w:val="00623E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00">
    <w:name w:val="xl100"/>
    <w:basedOn w:val="a0"/>
    <w:rsid w:val="00623E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1">
    <w:name w:val="xl101"/>
    <w:basedOn w:val="a0"/>
    <w:rsid w:val="00623E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02">
    <w:name w:val="xl102"/>
    <w:basedOn w:val="a0"/>
    <w:rsid w:val="00623E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03">
    <w:name w:val="xl103"/>
    <w:basedOn w:val="a0"/>
    <w:rsid w:val="00623E4A"/>
    <w:pPr>
      <w:pBdr>
        <w:top w:val="single" w:sz="4" w:space="0" w:color="auto"/>
        <w:left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104">
    <w:name w:val="xl104"/>
    <w:basedOn w:val="a0"/>
    <w:rsid w:val="00623E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color w:val="000000"/>
      <w:lang w:eastAsia="ru-RU"/>
    </w:rPr>
  </w:style>
  <w:style w:type="paragraph" w:customStyle="1" w:styleId="xl105">
    <w:name w:val="xl105"/>
    <w:basedOn w:val="a0"/>
    <w:rsid w:val="00623E4A"/>
    <w:pPr>
      <w:pBdr>
        <w:top w:val="single" w:sz="4" w:space="0" w:color="auto"/>
        <w:left w:val="single" w:sz="4" w:space="0" w:color="auto"/>
        <w:bottom w:val="single" w:sz="4" w:space="0" w:color="auto"/>
      </w:pBdr>
      <w:suppressAutoHyphens w:val="0"/>
      <w:spacing w:before="100" w:beforeAutospacing="1" w:after="100" w:afterAutospacing="1"/>
      <w:textAlignment w:val="center"/>
    </w:pPr>
    <w:rPr>
      <w:color w:val="000000"/>
      <w:lang w:eastAsia="ru-RU"/>
    </w:rPr>
  </w:style>
  <w:style w:type="paragraph" w:customStyle="1" w:styleId="xl106">
    <w:name w:val="xl106"/>
    <w:basedOn w:val="a0"/>
    <w:rsid w:val="00623E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ru-RU"/>
    </w:rPr>
  </w:style>
  <w:style w:type="paragraph" w:customStyle="1" w:styleId="xl107">
    <w:name w:val="xl107"/>
    <w:basedOn w:val="a0"/>
    <w:rsid w:val="00623E4A"/>
    <w:pPr>
      <w:pBdr>
        <w:top w:val="single" w:sz="4" w:space="0" w:color="auto"/>
        <w:left w:val="single" w:sz="4" w:space="0" w:color="auto"/>
      </w:pBdr>
      <w:suppressAutoHyphens w:val="0"/>
      <w:spacing w:before="100" w:beforeAutospacing="1" w:after="100" w:afterAutospacing="1"/>
      <w:jc w:val="right"/>
      <w:textAlignment w:val="center"/>
    </w:pPr>
    <w:rPr>
      <w:lang w:eastAsia="ru-RU"/>
    </w:rPr>
  </w:style>
  <w:style w:type="paragraph" w:customStyle="1" w:styleId="xl108">
    <w:name w:val="xl108"/>
    <w:basedOn w:val="a0"/>
    <w:rsid w:val="00623E4A"/>
    <w:pPr>
      <w:suppressAutoHyphens w:val="0"/>
      <w:spacing w:before="100" w:beforeAutospacing="1" w:after="100" w:afterAutospacing="1"/>
      <w:jc w:val="right"/>
      <w:textAlignment w:val="center"/>
    </w:pPr>
    <w:rPr>
      <w:lang w:eastAsia="ru-RU"/>
    </w:rPr>
  </w:style>
  <w:style w:type="paragraph" w:customStyle="1" w:styleId="xl109">
    <w:name w:val="xl109"/>
    <w:basedOn w:val="a0"/>
    <w:rsid w:val="00623E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0">
    <w:name w:val="xl110"/>
    <w:basedOn w:val="a0"/>
    <w:rsid w:val="00623E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111">
    <w:name w:val="xl111"/>
    <w:basedOn w:val="a0"/>
    <w:rsid w:val="00623E4A"/>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color w:val="000000"/>
      <w:lang w:eastAsia="ru-RU"/>
    </w:rPr>
  </w:style>
  <w:style w:type="paragraph" w:customStyle="1" w:styleId="xl112">
    <w:name w:val="xl112"/>
    <w:basedOn w:val="a0"/>
    <w:rsid w:val="00623E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113">
    <w:name w:val="xl113"/>
    <w:basedOn w:val="a0"/>
    <w:rsid w:val="00623E4A"/>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114">
    <w:name w:val="xl114"/>
    <w:basedOn w:val="a0"/>
    <w:rsid w:val="00623E4A"/>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ru-RU"/>
    </w:rPr>
  </w:style>
  <w:style w:type="paragraph" w:customStyle="1" w:styleId="xl115">
    <w:name w:val="xl115"/>
    <w:basedOn w:val="a0"/>
    <w:rsid w:val="00623E4A"/>
    <w:pPr>
      <w:pBdr>
        <w:top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16">
    <w:name w:val="xl116"/>
    <w:basedOn w:val="a0"/>
    <w:rsid w:val="00623E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17">
    <w:name w:val="xl117"/>
    <w:basedOn w:val="a0"/>
    <w:rsid w:val="00623E4A"/>
    <w:pPr>
      <w:pBdr>
        <w:top w:val="single" w:sz="4" w:space="0" w:color="auto"/>
        <w:left w:val="single" w:sz="4" w:space="0" w:color="auto"/>
        <w:bottom w:val="single" w:sz="4" w:space="0" w:color="auto"/>
      </w:pBdr>
      <w:suppressAutoHyphens w:val="0"/>
      <w:spacing w:before="100" w:beforeAutospacing="1" w:after="100" w:afterAutospacing="1"/>
      <w:textAlignment w:val="top"/>
    </w:pPr>
    <w:rPr>
      <w:lang w:eastAsia="ru-RU"/>
    </w:rPr>
  </w:style>
  <w:style w:type="paragraph" w:customStyle="1" w:styleId="xl118">
    <w:name w:val="xl118"/>
    <w:basedOn w:val="a0"/>
    <w:rsid w:val="00623E4A"/>
    <w:pPr>
      <w:pBdr>
        <w:top w:val="single" w:sz="4" w:space="0" w:color="auto"/>
        <w:left w:val="single" w:sz="4" w:space="0" w:color="auto"/>
      </w:pBdr>
      <w:suppressAutoHyphens w:val="0"/>
      <w:spacing w:before="100" w:beforeAutospacing="1" w:after="100" w:afterAutospacing="1"/>
      <w:textAlignment w:val="top"/>
    </w:pPr>
    <w:rPr>
      <w:lang w:eastAsia="ru-RU"/>
    </w:rPr>
  </w:style>
  <w:style w:type="paragraph" w:customStyle="1" w:styleId="xl119">
    <w:name w:val="xl119"/>
    <w:basedOn w:val="a0"/>
    <w:rsid w:val="00623E4A"/>
    <w:pPr>
      <w:pBdr>
        <w:left w:val="single" w:sz="4" w:space="0" w:color="auto"/>
      </w:pBdr>
      <w:suppressAutoHyphens w:val="0"/>
      <w:spacing w:before="100" w:beforeAutospacing="1" w:after="100" w:afterAutospacing="1"/>
      <w:jc w:val="right"/>
      <w:textAlignment w:val="center"/>
    </w:pPr>
    <w:rPr>
      <w:lang w:eastAsia="ru-RU"/>
    </w:rPr>
  </w:style>
  <w:style w:type="paragraph" w:customStyle="1" w:styleId="xl120">
    <w:name w:val="xl120"/>
    <w:basedOn w:val="a0"/>
    <w:rsid w:val="00623E4A"/>
    <w:pPr>
      <w:pBdr>
        <w:left w:val="single" w:sz="4" w:space="0" w:color="auto"/>
      </w:pBdr>
      <w:suppressAutoHyphens w:val="0"/>
      <w:spacing w:before="100" w:beforeAutospacing="1" w:after="100" w:afterAutospacing="1"/>
    </w:pPr>
    <w:rPr>
      <w:lang w:eastAsia="ru-RU"/>
    </w:rPr>
  </w:style>
  <w:style w:type="paragraph" w:customStyle="1" w:styleId="xl121">
    <w:name w:val="xl121"/>
    <w:basedOn w:val="a0"/>
    <w:rsid w:val="00623E4A"/>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122">
    <w:name w:val="xl122"/>
    <w:basedOn w:val="a0"/>
    <w:rsid w:val="00623E4A"/>
    <w:pPr>
      <w:pBdr>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23">
    <w:name w:val="xl123"/>
    <w:basedOn w:val="a0"/>
    <w:rsid w:val="00623E4A"/>
    <w:pPr>
      <w:pBdr>
        <w:left w:val="single" w:sz="4" w:space="0" w:color="auto"/>
        <w:bottom w:val="single" w:sz="4" w:space="0" w:color="auto"/>
      </w:pBdr>
      <w:suppressAutoHyphens w:val="0"/>
      <w:spacing w:before="100" w:beforeAutospacing="1" w:after="100" w:afterAutospacing="1"/>
      <w:textAlignment w:val="center"/>
    </w:pPr>
    <w:rPr>
      <w:color w:val="000000"/>
      <w:lang w:eastAsia="ru-RU"/>
    </w:rPr>
  </w:style>
  <w:style w:type="paragraph" w:customStyle="1" w:styleId="xl124">
    <w:name w:val="xl124"/>
    <w:basedOn w:val="a0"/>
    <w:rsid w:val="00623E4A"/>
    <w:pPr>
      <w:pBdr>
        <w:top w:val="single" w:sz="8" w:space="0" w:color="auto"/>
        <w:left w:val="single" w:sz="8" w:space="0" w:color="auto"/>
        <w:bottom w:val="single" w:sz="8" w:space="0" w:color="auto"/>
      </w:pBdr>
      <w:suppressAutoHyphens w:val="0"/>
      <w:spacing w:before="100" w:beforeAutospacing="1" w:after="100" w:afterAutospacing="1"/>
      <w:jc w:val="right"/>
    </w:pPr>
    <w:rPr>
      <w:color w:val="000000"/>
      <w:lang w:eastAsia="ru-RU"/>
    </w:rPr>
  </w:style>
  <w:style w:type="paragraph" w:customStyle="1" w:styleId="xl125">
    <w:name w:val="xl125"/>
    <w:basedOn w:val="a0"/>
    <w:rsid w:val="00623E4A"/>
    <w:pPr>
      <w:pBdr>
        <w:left w:val="single" w:sz="8" w:space="0" w:color="auto"/>
        <w:bottom w:val="single" w:sz="8" w:space="0" w:color="auto"/>
      </w:pBdr>
      <w:suppressAutoHyphens w:val="0"/>
      <w:spacing w:before="100" w:beforeAutospacing="1" w:after="100" w:afterAutospacing="1"/>
      <w:jc w:val="right"/>
    </w:pPr>
    <w:rPr>
      <w:color w:val="000000"/>
      <w:lang w:eastAsia="ru-RU"/>
    </w:rPr>
  </w:style>
  <w:style w:type="paragraph" w:customStyle="1" w:styleId="xl126">
    <w:name w:val="xl126"/>
    <w:basedOn w:val="a0"/>
    <w:rsid w:val="00623E4A"/>
    <w:pPr>
      <w:pBdr>
        <w:left w:val="single" w:sz="8" w:space="0" w:color="auto"/>
      </w:pBdr>
      <w:suppressAutoHyphens w:val="0"/>
      <w:spacing w:before="100" w:beforeAutospacing="1" w:after="100" w:afterAutospacing="1"/>
      <w:jc w:val="right"/>
    </w:pPr>
    <w:rPr>
      <w:color w:val="000000"/>
      <w:lang w:eastAsia="ru-RU"/>
    </w:rPr>
  </w:style>
  <w:style w:type="paragraph" w:customStyle="1" w:styleId="xl127">
    <w:name w:val="xl127"/>
    <w:basedOn w:val="a0"/>
    <w:rsid w:val="00623E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8">
    <w:name w:val="xl128"/>
    <w:basedOn w:val="a0"/>
    <w:rsid w:val="00623E4A"/>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29">
    <w:name w:val="xl129"/>
    <w:basedOn w:val="a0"/>
    <w:rsid w:val="00623E4A"/>
    <w:pPr>
      <w:pBdr>
        <w:top w:val="single" w:sz="4" w:space="0" w:color="auto"/>
        <w:left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30">
    <w:name w:val="xl130"/>
    <w:basedOn w:val="a0"/>
    <w:rsid w:val="00623E4A"/>
    <w:pPr>
      <w:pBdr>
        <w:left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31">
    <w:name w:val="xl131"/>
    <w:basedOn w:val="a0"/>
    <w:rsid w:val="00623E4A"/>
    <w:pPr>
      <w:pBdr>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32">
    <w:name w:val="xl132"/>
    <w:basedOn w:val="a0"/>
    <w:rsid w:val="00623E4A"/>
    <w:pPr>
      <w:pBdr>
        <w:top w:val="single" w:sz="8" w:space="0" w:color="auto"/>
        <w:bottom w:val="single" w:sz="8" w:space="0" w:color="auto"/>
      </w:pBdr>
      <w:suppressAutoHyphens w:val="0"/>
      <w:spacing w:before="100" w:beforeAutospacing="1" w:after="100" w:afterAutospacing="1"/>
      <w:jc w:val="right"/>
      <w:textAlignment w:val="top"/>
    </w:pPr>
    <w:rPr>
      <w:b/>
      <w:bCs/>
      <w:sz w:val="20"/>
      <w:szCs w:val="20"/>
      <w:lang w:eastAsia="ru-RU"/>
    </w:rPr>
  </w:style>
  <w:style w:type="paragraph" w:customStyle="1" w:styleId="xl133">
    <w:name w:val="xl133"/>
    <w:basedOn w:val="a0"/>
    <w:rsid w:val="00623E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lang w:eastAsia="ru-RU"/>
    </w:rPr>
  </w:style>
  <w:style w:type="paragraph" w:customStyle="1" w:styleId="xl134">
    <w:name w:val="xl134"/>
    <w:basedOn w:val="a0"/>
    <w:rsid w:val="00623E4A"/>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35">
    <w:name w:val="xl135"/>
    <w:basedOn w:val="a0"/>
    <w:rsid w:val="00623E4A"/>
    <w:pPr>
      <w:pBdr>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36">
    <w:name w:val="xl136"/>
    <w:basedOn w:val="a0"/>
    <w:rsid w:val="00623E4A"/>
    <w:pPr>
      <w:pBdr>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37">
    <w:name w:val="xl137"/>
    <w:basedOn w:val="a0"/>
    <w:rsid w:val="00623E4A"/>
    <w:pPr>
      <w:pBdr>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38">
    <w:name w:val="xl138"/>
    <w:basedOn w:val="a0"/>
    <w:rsid w:val="00623E4A"/>
    <w:pPr>
      <w:pBdr>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39">
    <w:name w:val="xl139"/>
    <w:basedOn w:val="a0"/>
    <w:rsid w:val="00623E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0">
    <w:name w:val="xl140"/>
    <w:basedOn w:val="a0"/>
    <w:rsid w:val="00623E4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41">
    <w:name w:val="xl141"/>
    <w:basedOn w:val="a0"/>
    <w:rsid w:val="00623E4A"/>
    <w:pPr>
      <w:pBdr>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42">
    <w:name w:val="xl142"/>
    <w:basedOn w:val="a0"/>
    <w:rsid w:val="00623E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2"/>
      <w:szCs w:val="32"/>
      <w:lang w:eastAsia="ru-RU"/>
    </w:rPr>
  </w:style>
  <w:style w:type="paragraph" w:customStyle="1" w:styleId="xl143">
    <w:name w:val="xl143"/>
    <w:basedOn w:val="a0"/>
    <w:rsid w:val="00623E4A"/>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44">
    <w:name w:val="xl144"/>
    <w:basedOn w:val="a0"/>
    <w:rsid w:val="00623E4A"/>
    <w:pPr>
      <w:pBdr>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45">
    <w:name w:val="xl145"/>
    <w:basedOn w:val="a0"/>
    <w:rsid w:val="00623E4A"/>
    <w:pPr>
      <w:pBdr>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46">
    <w:name w:val="xl146"/>
    <w:basedOn w:val="a0"/>
    <w:rsid w:val="00623E4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7">
    <w:name w:val="xl147"/>
    <w:basedOn w:val="a0"/>
    <w:rsid w:val="00623E4A"/>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8">
    <w:name w:val="xl148"/>
    <w:basedOn w:val="a0"/>
    <w:rsid w:val="00623E4A"/>
    <w:pPr>
      <w:pBdr>
        <w:left w:val="single" w:sz="4" w:space="0" w:color="auto"/>
        <w:bottom w:val="single" w:sz="4" w:space="0" w:color="auto"/>
      </w:pBdr>
      <w:suppressAutoHyphens w:val="0"/>
      <w:spacing w:before="100" w:beforeAutospacing="1" w:after="100" w:afterAutospacing="1"/>
      <w:jc w:val="right"/>
      <w:textAlignment w:val="center"/>
    </w:pPr>
    <w:rPr>
      <w:lang w:eastAsia="ru-RU"/>
    </w:rPr>
  </w:style>
  <w:style w:type="paragraph" w:customStyle="1" w:styleId="xl149">
    <w:name w:val="xl149"/>
    <w:basedOn w:val="a0"/>
    <w:rsid w:val="00623E4A"/>
    <w:pPr>
      <w:pBdr>
        <w:left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50">
    <w:name w:val="xl150"/>
    <w:basedOn w:val="a0"/>
    <w:rsid w:val="00623E4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51">
    <w:name w:val="xl151"/>
    <w:basedOn w:val="a0"/>
    <w:rsid w:val="00623E4A"/>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52">
    <w:name w:val="xl152"/>
    <w:basedOn w:val="a0"/>
    <w:rsid w:val="00623E4A"/>
    <w:pPr>
      <w:pBdr>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53">
    <w:name w:val="xl153"/>
    <w:basedOn w:val="a0"/>
    <w:rsid w:val="00623E4A"/>
    <w:pPr>
      <w:pBdr>
        <w:top w:val="single" w:sz="4" w:space="0" w:color="auto"/>
        <w:left w:val="single" w:sz="4" w:space="0" w:color="auto"/>
      </w:pBdr>
      <w:suppressAutoHyphens w:val="0"/>
      <w:spacing w:before="100" w:beforeAutospacing="1" w:after="100" w:afterAutospacing="1"/>
      <w:jc w:val="right"/>
      <w:textAlignment w:val="center"/>
    </w:pPr>
    <w:rPr>
      <w:color w:val="000000"/>
      <w:lang w:eastAsia="ru-RU"/>
    </w:rPr>
  </w:style>
  <w:style w:type="paragraph" w:customStyle="1" w:styleId="xl154">
    <w:name w:val="xl154"/>
    <w:basedOn w:val="a0"/>
    <w:rsid w:val="00623E4A"/>
    <w:pPr>
      <w:pBdr>
        <w:left w:val="single" w:sz="4" w:space="0" w:color="auto"/>
        <w:bottom w:val="single" w:sz="4" w:space="0" w:color="auto"/>
      </w:pBdr>
      <w:suppressAutoHyphens w:val="0"/>
      <w:spacing w:before="100" w:beforeAutospacing="1" w:after="100" w:afterAutospacing="1"/>
      <w:jc w:val="right"/>
      <w:textAlignment w:val="center"/>
    </w:pPr>
    <w:rPr>
      <w:color w:val="000000"/>
      <w:lang w:eastAsia="ru-RU"/>
    </w:rPr>
  </w:style>
  <w:style w:type="paragraph" w:customStyle="1" w:styleId="xl155">
    <w:name w:val="xl155"/>
    <w:basedOn w:val="a0"/>
    <w:rsid w:val="00623E4A"/>
    <w:pPr>
      <w:pBdr>
        <w:top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156">
    <w:name w:val="xl156"/>
    <w:basedOn w:val="a0"/>
    <w:rsid w:val="00623E4A"/>
    <w:pPr>
      <w:pBdr>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157">
    <w:name w:val="xl157"/>
    <w:basedOn w:val="a0"/>
    <w:rsid w:val="00623E4A"/>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158">
    <w:name w:val="xl158"/>
    <w:basedOn w:val="a0"/>
    <w:rsid w:val="00623E4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9">
    <w:name w:val="xl159"/>
    <w:basedOn w:val="a0"/>
    <w:rsid w:val="00623E4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0">
    <w:name w:val="xl160"/>
    <w:basedOn w:val="a0"/>
    <w:rsid w:val="00623E4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61">
    <w:name w:val="xl161"/>
    <w:basedOn w:val="a0"/>
    <w:rsid w:val="00623E4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62">
    <w:name w:val="xl162"/>
    <w:basedOn w:val="a0"/>
    <w:rsid w:val="00623E4A"/>
    <w:pPr>
      <w:pBdr>
        <w:top w:val="single" w:sz="4" w:space="0" w:color="auto"/>
        <w:left w:val="single" w:sz="8" w:space="0" w:color="auto"/>
      </w:pBdr>
      <w:suppressAutoHyphens w:val="0"/>
      <w:spacing w:before="100" w:beforeAutospacing="1" w:after="100" w:afterAutospacing="1"/>
      <w:jc w:val="center"/>
      <w:textAlignment w:val="center"/>
    </w:pPr>
    <w:rPr>
      <w:lang w:eastAsia="ru-RU"/>
    </w:rPr>
  </w:style>
  <w:style w:type="paragraph" w:customStyle="1" w:styleId="xl163">
    <w:name w:val="xl163"/>
    <w:basedOn w:val="a0"/>
    <w:rsid w:val="00623E4A"/>
    <w:pPr>
      <w:pBdr>
        <w:left w:val="single" w:sz="8" w:space="0" w:color="auto"/>
      </w:pBdr>
      <w:suppressAutoHyphens w:val="0"/>
      <w:spacing w:before="100" w:beforeAutospacing="1" w:after="100" w:afterAutospacing="1"/>
      <w:jc w:val="center"/>
      <w:textAlignment w:val="center"/>
    </w:pPr>
    <w:rPr>
      <w:lang w:eastAsia="ru-RU"/>
    </w:rPr>
  </w:style>
  <w:style w:type="paragraph" w:customStyle="1" w:styleId="xl164">
    <w:name w:val="xl164"/>
    <w:basedOn w:val="a0"/>
    <w:rsid w:val="00623E4A"/>
    <w:pPr>
      <w:pBdr>
        <w:left w:val="single" w:sz="8"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65">
    <w:name w:val="xl165"/>
    <w:basedOn w:val="a0"/>
    <w:rsid w:val="00623E4A"/>
    <w:pPr>
      <w:pBdr>
        <w:top w:val="single" w:sz="4" w:space="0" w:color="auto"/>
        <w:left w:val="single" w:sz="8" w:space="0" w:color="auto"/>
      </w:pBdr>
      <w:suppressAutoHyphens w:val="0"/>
      <w:spacing w:before="100" w:beforeAutospacing="1" w:after="100" w:afterAutospacing="1"/>
      <w:jc w:val="center"/>
      <w:textAlignment w:val="center"/>
    </w:pPr>
    <w:rPr>
      <w:lang w:eastAsia="ru-RU"/>
    </w:rPr>
  </w:style>
  <w:style w:type="paragraph" w:customStyle="1" w:styleId="xl166">
    <w:name w:val="xl166"/>
    <w:basedOn w:val="a0"/>
    <w:rsid w:val="00623E4A"/>
    <w:pPr>
      <w:pBdr>
        <w:left w:val="single" w:sz="8"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67">
    <w:name w:val="xl167"/>
    <w:basedOn w:val="a0"/>
    <w:rsid w:val="00623E4A"/>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8">
    <w:name w:val="xl168"/>
    <w:basedOn w:val="a0"/>
    <w:rsid w:val="00623E4A"/>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9">
    <w:name w:val="xl169"/>
    <w:basedOn w:val="a0"/>
    <w:rsid w:val="00623E4A"/>
    <w:pPr>
      <w:pBdr>
        <w:left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70">
    <w:name w:val="xl170"/>
    <w:basedOn w:val="a0"/>
    <w:rsid w:val="00623E4A"/>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71">
    <w:name w:val="xl171"/>
    <w:basedOn w:val="a0"/>
    <w:rsid w:val="00623E4A"/>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72">
    <w:name w:val="xl172"/>
    <w:basedOn w:val="a0"/>
    <w:rsid w:val="00623E4A"/>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73">
    <w:name w:val="xl173"/>
    <w:basedOn w:val="a0"/>
    <w:rsid w:val="00623E4A"/>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74">
    <w:name w:val="xl174"/>
    <w:basedOn w:val="a0"/>
    <w:rsid w:val="00623E4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75">
    <w:name w:val="xl175"/>
    <w:basedOn w:val="a0"/>
    <w:rsid w:val="00623E4A"/>
    <w:pPr>
      <w:pBdr>
        <w:top w:val="single" w:sz="4" w:space="0" w:color="auto"/>
        <w:bottom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76">
    <w:name w:val="xl176"/>
    <w:basedOn w:val="a0"/>
    <w:rsid w:val="00623E4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77">
    <w:name w:val="xl177"/>
    <w:basedOn w:val="a0"/>
    <w:rsid w:val="00623E4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78">
    <w:name w:val="xl178"/>
    <w:basedOn w:val="a0"/>
    <w:rsid w:val="00623E4A"/>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179">
    <w:name w:val="xl179"/>
    <w:basedOn w:val="a0"/>
    <w:rsid w:val="00623E4A"/>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80">
    <w:name w:val="xl180"/>
    <w:basedOn w:val="a0"/>
    <w:rsid w:val="00623E4A"/>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81">
    <w:name w:val="xl181"/>
    <w:basedOn w:val="a0"/>
    <w:rsid w:val="00623E4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82">
    <w:name w:val="xl182"/>
    <w:basedOn w:val="a0"/>
    <w:rsid w:val="00623E4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83">
    <w:name w:val="xl183"/>
    <w:basedOn w:val="a0"/>
    <w:rsid w:val="00623E4A"/>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84">
    <w:name w:val="xl184"/>
    <w:basedOn w:val="a0"/>
    <w:rsid w:val="00623E4A"/>
    <w:pPr>
      <w:pBdr>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85">
    <w:name w:val="xl185"/>
    <w:basedOn w:val="a0"/>
    <w:rsid w:val="00623E4A"/>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86">
    <w:name w:val="xl186"/>
    <w:basedOn w:val="a0"/>
    <w:rsid w:val="00623E4A"/>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87">
    <w:name w:val="xl187"/>
    <w:basedOn w:val="a0"/>
    <w:rsid w:val="00623E4A"/>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color w:val="000000"/>
      <w:lang w:eastAsia="ru-RU"/>
    </w:rPr>
  </w:style>
  <w:style w:type="paragraph" w:customStyle="1" w:styleId="xl188">
    <w:name w:val="xl188"/>
    <w:basedOn w:val="a0"/>
    <w:rsid w:val="00623E4A"/>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ru-RU"/>
    </w:rPr>
  </w:style>
  <w:style w:type="paragraph" w:customStyle="1" w:styleId="xl66">
    <w:name w:val="xl66"/>
    <w:basedOn w:val="a0"/>
    <w:rsid w:val="00623E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63">
    <w:name w:val="xl63"/>
    <w:basedOn w:val="a0"/>
    <w:rsid w:val="00AD773B"/>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64">
    <w:name w:val="xl64"/>
    <w:basedOn w:val="a0"/>
    <w:rsid w:val="00AD77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character" w:customStyle="1" w:styleId="apple-converted-space">
    <w:name w:val="apple-converted-space"/>
    <w:basedOn w:val="a1"/>
    <w:rsid w:val="008F6693"/>
  </w:style>
  <w:style w:type="character" w:styleId="afffff7">
    <w:name w:val="Subtle Emphasis"/>
    <w:basedOn w:val="a1"/>
    <w:uiPriority w:val="19"/>
    <w:qFormat/>
    <w:rsid w:val="005E4A4E"/>
    <w:rPr>
      <w:i/>
      <w:iCs/>
      <w:color w:val="808080" w:themeColor="text1" w:themeTint="7F"/>
    </w:rPr>
  </w:style>
  <w:style w:type="character" w:customStyle="1" w:styleId="aff3">
    <w:name w:val="Обычный (веб) Знак"/>
    <w:aliases w:val="Обычный (Web) Знак"/>
    <w:basedOn w:val="a1"/>
    <w:link w:val="aff2"/>
    <w:uiPriority w:val="99"/>
    <w:locked/>
    <w:rsid w:val="00843ECF"/>
    <w:rPr>
      <w:sz w:val="24"/>
      <w:szCs w:val="24"/>
      <w:lang w:eastAsia="zh-CN"/>
    </w:rPr>
  </w:style>
  <w:style w:type="character" w:customStyle="1" w:styleId="iceouttxt">
    <w:name w:val="iceouttxt"/>
    <w:rsid w:val="0082130B"/>
    <w:rP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891078">
      <w:bodyDiv w:val="1"/>
      <w:marLeft w:val="0"/>
      <w:marRight w:val="0"/>
      <w:marTop w:val="0"/>
      <w:marBottom w:val="0"/>
      <w:divBdr>
        <w:top w:val="none" w:sz="0" w:space="0" w:color="auto"/>
        <w:left w:val="none" w:sz="0" w:space="0" w:color="auto"/>
        <w:bottom w:val="none" w:sz="0" w:space="0" w:color="auto"/>
        <w:right w:val="none" w:sz="0" w:space="0" w:color="auto"/>
      </w:divBdr>
    </w:div>
    <w:div w:id="415826806">
      <w:bodyDiv w:val="1"/>
      <w:marLeft w:val="0"/>
      <w:marRight w:val="0"/>
      <w:marTop w:val="0"/>
      <w:marBottom w:val="0"/>
      <w:divBdr>
        <w:top w:val="none" w:sz="0" w:space="0" w:color="auto"/>
        <w:left w:val="none" w:sz="0" w:space="0" w:color="auto"/>
        <w:bottom w:val="none" w:sz="0" w:space="0" w:color="auto"/>
        <w:right w:val="none" w:sz="0" w:space="0" w:color="auto"/>
      </w:divBdr>
    </w:div>
    <w:div w:id="731540828">
      <w:bodyDiv w:val="1"/>
      <w:marLeft w:val="0"/>
      <w:marRight w:val="0"/>
      <w:marTop w:val="0"/>
      <w:marBottom w:val="0"/>
      <w:divBdr>
        <w:top w:val="none" w:sz="0" w:space="0" w:color="auto"/>
        <w:left w:val="none" w:sz="0" w:space="0" w:color="auto"/>
        <w:bottom w:val="none" w:sz="0" w:space="0" w:color="auto"/>
        <w:right w:val="none" w:sz="0" w:space="0" w:color="auto"/>
      </w:divBdr>
    </w:div>
    <w:div w:id="850409394">
      <w:bodyDiv w:val="1"/>
      <w:marLeft w:val="0"/>
      <w:marRight w:val="0"/>
      <w:marTop w:val="0"/>
      <w:marBottom w:val="0"/>
      <w:divBdr>
        <w:top w:val="none" w:sz="0" w:space="0" w:color="auto"/>
        <w:left w:val="none" w:sz="0" w:space="0" w:color="auto"/>
        <w:bottom w:val="none" w:sz="0" w:space="0" w:color="auto"/>
        <w:right w:val="none" w:sz="0" w:space="0" w:color="auto"/>
      </w:divBdr>
    </w:div>
    <w:div w:id="1121386693">
      <w:bodyDiv w:val="1"/>
      <w:marLeft w:val="0"/>
      <w:marRight w:val="0"/>
      <w:marTop w:val="0"/>
      <w:marBottom w:val="0"/>
      <w:divBdr>
        <w:top w:val="none" w:sz="0" w:space="0" w:color="auto"/>
        <w:left w:val="none" w:sz="0" w:space="0" w:color="auto"/>
        <w:bottom w:val="none" w:sz="0" w:space="0" w:color="auto"/>
        <w:right w:val="none" w:sz="0" w:space="0" w:color="auto"/>
      </w:divBdr>
    </w:div>
    <w:div w:id="1373116895">
      <w:bodyDiv w:val="1"/>
      <w:marLeft w:val="0"/>
      <w:marRight w:val="0"/>
      <w:marTop w:val="0"/>
      <w:marBottom w:val="0"/>
      <w:divBdr>
        <w:top w:val="none" w:sz="0" w:space="0" w:color="auto"/>
        <w:left w:val="none" w:sz="0" w:space="0" w:color="auto"/>
        <w:bottom w:val="none" w:sz="0" w:space="0" w:color="auto"/>
        <w:right w:val="none" w:sz="0" w:space="0" w:color="auto"/>
      </w:divBdr>
    </w:div>
    <w:div w:id="1603563353">
      <w:bodyDiv w:val="1"/>
      <w:marLeft w:val="0"/>
      <w:marRight w:val="0"/>
      <w:marTop w:val="0"/>
      <w:marBottom w:val="0"/>
      <w:divBdr>
        <w:top w:val="none" w:sz="0" w:space="0" w:color="auto"/>
        <w:left w:val="none" w:sz="0" w:space="0" w:color="auto"/>
        <w:bottom w:val="none" w:sz="0" w:space="0" w:color="auto"/>
        <w:right w:val="none" w:sz="0" w:space="0" w:color="auto"/>
      </w:divBdr>
    </w:div>
    <w:div w:id="1618678851">
      <w:bodyDiv w:val="1"/>
      <w:marLeft w:val="0"/>
      <w:marRight w:val="0"/>
      <w:marTop w:val="0"/>
      <w:marBottom w:val="0"/>
      <w:divBdr>
        <w:top w:val="none" w:sz="0" w:space="0" w:color="auto"/>
        <w:left w:val="none" w:sz="0" w:space="0" w:color="auto"/>
        <w:bottom w:val="none" w:sz="0" w:space="0" w:color="auto"/>
        <w:right w:val="none" w:sz="0" w:space="0" w:color="auto"/>
      </w:divBdr>
    </w:div>
    <w:div w:id="1941176961">
      <w:bodyDiv w:val="1"/>
      <w:marLeft w:val="0"/>
      <w:marRight w:val="0"/>
      <w:marTop w:val="0"/>
      <w:marBottom w:val="0"/>
      <w:divBdr>
        <w:top w:val="none" w:sz="0" w:space="0" w:color="auto"/>
        <w:left w:val="none" w:sz="0" w:space="0" w:color="auto"/>
        <w:bottom w:val="none" w:sz="0" w:space="0" w:color="auto"/>
        <w:right w:val="none" w:sz="0" w:space="0" w:color="auto"/>
      </w:divBdr>
    </w:div>
    <w:div w:id="2086799654">
      <w:bodyDiv w:val="1"/>
      <w:marLeft w:val="0"/>
      <w:marRight w:val="0"/>
      <w:marTop w:val="0"/>
      <w:marBottom w:val="0"/>
      <w:divBdr>
        <w:top w:val="none" w:sz="0" w:space="0" w:color="auto"/>
        <w:left w:val="none" w:sz="0" w:space="0" w:color="auto"/>
        <w:bottom w:val="none" w:sz="0" w:space="0" w:color="auto"/>
        <w:right w:val="none" w:sz="0" w:space="0" w:color="auto"/>
      </w:divBdr>
    </w:div>
    <w:div w:id="214508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0C0C2-F4E3-4424-BF7F-91D4A12D9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7</Pages>
  <Words>2200</Words>
  <Characters>12546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14717</CharactersWithSpaces>
  <SharedDoc>false</SharedDoc>
  <HLinks>
    <vt:vector size="6" baseType="variant">
      <vt:variant>
        <vt:i4>8192035</vt:i4>
      </vt:variant>
      <vt:variant>
        <vt:i4>3</vt:i4>
      </vt:variant>
      <vt:variant>
        <vt:i4>0</vt:i4>
      </vt:variant>
      <vt:variant>
        <vt:i4>5</vt:i4>
      </vt:variant>
      <vt:variant>
        <vt:lpwstr>%D0%9C%D0%B0%D1%82%D0%B5%D1%80%D0%B8%D0%B0%D0%BB%D1%8B%20%D0%BF%D0%BE%20%D0%B5%D0%93%D0%97/HYPERLINK</vt:lpwstr>
      </vt:variant>
      <vt:variant>
        <vt:lpwstr>Par947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kichanov</dc:creator>
  <cp:lastModifiedBy>Админ</cp:lastModifiedBy>
  <cp:revision>53</cp:revision>
  <cp:lastPrinted>2017-07-20T11:01:00Z</cp:lastPrinted>
  <dcterms:created xsi:type="dcterms:W3CDTF">2023-06-22T08:39:00Z</dcterms:created>
  <dcterms:modified xsi:type="dcterms:W3CDTF">2026-06-26T13:44:00Z</dcterms:modified>
</cp:coreProperties>
</file>