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E9F0E" w14:textId="2C32672C" w:rsidR="002972CD" w:rsidRPr="000C5E1C" w:rsidRDefault="003627A0" w:rsidP="00C5492B">
      <w:pPr>
        <w:widowControl w:val="0"/>
        <w:autoSpaceDE w:val="0"/>
        <w:autoSpaceDN w:val="0"/>
        <w:adjustRightInd w:val="0"/>
        <w:spacing w:after="0" w:line="240" w:lineRule="auto"/>
        <w:ind w:firstLine="720"/>
        <w:jc w:val="center"/>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 xml:space="preserve">(проект) </w:t>
      </w:r>
      <w:r w:rsidR="002972CD" w:rsidRPr="000C5E1C">
        <w:rPr>
          <w:rFonts w:ascii="Times New Roman" w:eastAsia="Times New Roman" w:hAnsi="Times New Roman" w:cs="Times New Roman"/>
          <w:lang w:eastAsia="ru-RU"/>
        </w:rPr>
        <w:t xml:space="preserve">Контракт N </w:t>
      </w:r>
      <w:r w:rsidR="00C53F5B" w:rsidRPr="000C5E1C">
        <w:rPr>
          <w:rFonts w:ascii="Times New Roman" w:eastAsia="Times New Roman" w:hAnsi="Times New Roman" w:cs="Times New Roman"/>
          <w:lang w:eastAsia="ru-RU"/>
        </w:rPr>
        <w:t>ЕАТ</w:t>
      </w:r>
      <w:r w:rsidR="002972CD" w:rsidRPr="000C5E1C">
        <w:rPr>
          <w:rFonts w:ascii="Times New Roman" w:eastAsia="Times New Roman" w:hAnsi="Times New Roman" w:cs="Times New Roman"/>
          <w:lang w:eastAsia="ru-RU"/>
        </w:rPr>
        <w:t>__</w:t>
      </w:r>
      <w:r w:rsidR="00A10CBD" w:rsidRPr="000C5E1C">
        <w:rPr>
          <w:rFonts w:ascii="Times New Roman" w:eastAsia="Times New Roman" w:hAnsi="Times New Roman" w:cs="Times New Roman"/>
          <w:lang w:eastAsia="ru-RU"/>
        </w:rPr>
        <w:t>___</w:t>
      </w:r>
      <w:r w:rsidR="002972CD" w:rsidRPr="000C5E1C">
        <w:rPr>
          <w:rFonts w:ascii="Times New Roman" w:eastAsia="Times New Roman" w:hAnsi="Times New Roman" w:cs="Times New Roman"/>
          <w:lang w:eastAsia="ru-RU"/>
        </w:rPr>
        <w:t xml:space="preserve">___ </w:t>
      </w:r>
    </w:p>
    <w:p w14:paraId="35F70104" w14:textId="300FE8C2" w:rsidR="003627A0" w:rsidRPr="000C5E1C" w:rsidRDefault="003627A0" w:rsidP="00C5492B">
      <w:pPr>
        <w:widowControl w:val="0"/>
        <w:autoSpaceDE w:val="0"/>
        <w:autoSpaceDN w:val="0"/>
        <w:adjustRightInd w:val="0"/>
        <w:spacing w:after="0" w:line="240" w:lineRule="auto"/>
        <w:ind w:firstLine="720"/>
        <w:jc w:val="center"/>
        <w:rPr>
          <w:rFonts w:ascii="Times New Roman" w:eastAsia="Times New Roman" w:hAnsi="Times New Roman" w:cs="Times New Roman"/>
          <w:bCs/>
          <w:lang w:eastAsia="ru-RU"/>
        </w:rPr>
      </w:pPr>
    </w:p>
    <w:p w14:paraId="47376B26" w14:textId="77777777" w:rsidR="00C5492B" w:rsidRPr="000C5E1C" w:rsidRDefault="00C5492B" w:rsidP="00C5492B">
      <w:pPr>
        <w:widowControl w:val="0"/>
        <w:autoSpaceDE w:val="0"/>
        <w:autoSpaceDN w:val="0"/>
        <w:adjustRightInd w:val="0"/>
        <w:spacing w:after="0" w:line="240" w:lineRule="auto"/>
        <w:ind w:firstLine="720"/>
        <w:jc w:val="center"/>
        <w:rPr>
          <w:rFonts w:ascii="Times New Roman" w:eastAsia="Times New Roman" w:hAnsi="Times New Roman" w:cs="Times New Roman"/>
          <w:bCs/>
          <w:lang w:eastAsia="ru-RU"/>
        </w:rPr>
      </w:pPr>
    </w:p>
    <w:p w14:paraId="63D70BA7" w14:textId="4B627660" w:rsidR="002972CD" w:rsidRPr="000C5E1C" w:rsidRDefault="003A669B" w:rsidP="00C5492B">
      <w:pPr>
        <w:widowControl w:val="0"/>
        <w:tabs>
          <w:tab w:val="left" w:pos="7655"/>
        </w:tabs>
        <w:autoSpaceDE w:val="0"/>
        <w:autoSpaceDN w:val="0"/>
        <w:spacing w:after="0" w:line="240" w:lineRule="auto"/>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 xml:space="preserve">г. Ростов-на-Дону </w:t>
      </w:r>
      <w:r w:rsidR="00175492" w:rsidRPr="000C5E1C">
        <w:rPr>
          <w:rFonts w:ascii="Times New Roman" w:eastAsia="Times New Roman" w:hAnsi="Times New Roman" w:cs="Times New Roman"/>
          <w:lang w:eastAsia="ru-RU"/>
        </w:rPr>
        <w:tab/>
        <w:t xml:space="preserve"> «_</w:t>
      </w:r>
      <w:r w:rsidR="002972CD" w:rsidRPr="000C5E1C">
        <w:rPr>
          <w:rFonts w:ascii="Times New Roman" w:eastAsia="Times New Roman" w:hAnsi="Times New Roman" w:cs="Times New Roman"/>
          <w:lang w:eastAsia="ru-RU"/>
        </w:rPr>
        <w:t>_</w:t>
      </w:r>
      <w:r w:rsidR="00340CCB" w:rsidRPr="000C5E1C">
        <w:rPr>
          <w:rFonts w:ascii="Times New Roman" w:eastAsia="Times New Roman" w:hAnsi="Times New Roman" w:cs="Times New Roman"/>
          <w:lang w:eastAsia="ru-RU"/>
        </w:rPr>
        <w:t xml:space="preserve">» </w:t>
      </w:r>
      <w:r w:rsidR="00970E8E">
        <w:rPr>
          <w:rFonts w:ascii="Times New Roman" w:eastAsia="Times New Roman" w:hAnsi="Times New Roman" w:cs="Times New Roman"/>
          <w:lang w:eastAsia="ru-RU"/>
        </w:rPr>
        <w:t>июня</w:t>
      </w:r>
      <w:r w:rsidR="002972CD" w:rsidRPr="000C5E1C">
        <w:rPr>
          <w:rFonts w:ascii="Times New Roman" w:eastAsia="Times New Roman" w:hAnsi="Times New Roman" w:cs="Times New Roman"/>
          <w:lang w:eastAsia="ru-RU"/>
        </w:rPr>
        <w:t xml:space="preserve"> 202</w:t>
      </w:r>
      <w:r w:rsidR="00C97D0A">
        <w:rPr>
          <w:rFonts w:ascii="Times New Roman" w:eastAsia="Times New Roman" w:hAnsi="Times New Roman" w:cs="Times New Roman"/>
          <w:lang w:eastAsia="ru-RU"/>
        </w:rPr>
        <w:t>6</w:t>
      </w:r>
      <w:r w:rsidR="002972CD" w:rsidRPr="000C5E1C">
        <w:rPr>
          <w:rFonts w:ascii="Times New Roman" w:eastAsia="Times New Roman" w:hAnsi="Times New Roman" w:cs="Times New Roman"/>
          <w:lang w:eastAsia="ru-RU"/>
        </w:rPr>
        <w:t xml:space="preserve"> г</w:t>
      </w:r>
      <w:r w:rsidRPr="000C5E1C">
        <w:rPr>
          <w:rFonts w:ascii="Times New Roman" w:eastAsia="Times New Roman" w:hAnsi="Times New Roman" w:cs="Times New Roman"/>
          <w:lang w:eastAsia="ru-RU"/>
        </w:rPr>
        <w:t>.</w:t>
      </w:r>
    </w:p>
    <w:p w14:paraId="4BE6F5FC" w14:textId="77777777" w:rsidR="002972CD" w:rsidRPr="000C5E1C" w:rsidRDefault="002972CD" w:rsidP="00C5492B">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p>
    <w:p w14:paraId="57F59BB5" w14:textId="65C2F182" w:rsidR="004D1DF7" w:rsidRPr="000C5E1C" w:rsidRDefault="003A669B" w:rsidP="00C5492B">
      <w:pPr>
        <w:spacing w:after="0" w:line="240" w:lineRule="auto"/>
        <w:ind w:firstLine="284"/>
        <w:jc w:val="both"/>
        <w:rPr>
          <w:rFonts w:ascii="Times New Roman" w:hAnsi="Times New Roman" w:cs="Times New Roman"/>
        </w:rPr>
      </w:pPr>
      <w:r w:rsidRPr="000C5E1C">
        <w:rPr>
          <w:rFonts w:ascii="Times New Roman" w:hAnsi="Times New Roman" w:cs="Times New Roman"/>
          <w:bCs/>
        </w:rPr>
        <w:t>Федеральное государственное бюджетное учреждение науки «Федеральный исследовательский центр Южный научный центр Российской академии наук» (ЮНЦ РАН)</w:t>
      </w:r>
      <w:r w:rsidRPr="000C5E1C">
        <w:rPr>
          <w:rFonts w:ascii="Times New Roman" w:hAnsi="Times New Roman" w:cs="Times New Roman"/>
        </w:rPr>
        <w:t xml:space="preserve">, именуемое в дальнейшем </w:t>
      </w:r>
      <w:r w:rsidRPr="000C5E1C">
        <w:rPr>
          <w:rFonts w:ascii="Times New Roman" w:hAnsi="Times New Roman" w:cs="Times New Roman"/>
          <w:bCs/>
        </w:rPr>
        <w:t xml:space="preserve">«Заказчик», </w:t>
      </w:r>
      <w:r w:rsidRPr="000C5E1C">
        <w:rPr>
          <w:rFonts w:ascii="Times New Roman" w:hAnsi="Times New Roman" w:cs="Times New Roman"/>
        </w:rPr>
        <w:t xml:space="preserve">в лице Заместителя директора Максименко Евгения Михайловича, действующего на основании Доверенности от </w:t>
      </w:r>
      <w:r w:rsidR="00C97D0A">
        <w:rPr>
          <w:rFonts w:ascii="Times New Roman" w:hAnsi="Times New Roman" w:cs="Times New Roman"/>
        </w:rPr>
        <w:t>12</w:t>
      </w:r>
      <w:r w:rsidRPr="000C5E1C">
        <w:rPr>
          <w:rFonts w:ascii="Times New Roman" w:hAnsi="Times New Roman" w:cs="Times New Roman"/>
        </w:rPr>
        <w:t>.01.202</w:t>
      </w:r>
      <w:r w:rsidR="00DB5B52">
        <w:rPr>
          <w:rFonts w:ascii="Times New Roman" w:hAnsi="Times New Roman" w:cs="Times New Roman"/>
        </w:rPr>
        <w:t>6</w:t>
      </w:r>
      <w:r w:rsidRPr="000C5E1C">
        <w:rPr>
          <w:rFonts w:ascii="Times New Roman" w:hAnsi="Times New Roman" w:cs="Times New Roman"/>
        </w:rPr>
        <w:t xml:space="preserve"> № 17900-03, с одной стороны, и ________________________________, именуемое в дальнейшем «Исполнитель», в лице __________________ действующего на основании ____________, с другой стороны, совместно именуемые «Стороны», </w:t>
      </w:r>
      <w:r w:rsidR="004D1DF7" w:rsidRPr="000C5E1C">
        <w:rPr>
          <w:rFonts w:ascii="Times New Roman" w:hAnsi="Times New Roman" w:cs="Times New Roman"/>
        </w:rPr>
        <w:t xml:space="preserve">руководствуясь пунктом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(идентификационный код закупки </w:t>
      </w:r>
      <w:r w:rsidR="00C97D0A" w:rsidRPr="00EE047A">
        <w:rPr>
          <w:rFonts w:ascii="Times New Roman" w:hAnsi="Times New Roman"/>
        </w:rPr>
        <w:t>261616805309961630100100010000000244</w:t>
      </w:r>
      <w:r w:rsidR="004D1DF7" w:rsidRPr="000C5E1C">
        <w:rPr>
          <w:rFonts w:ascii="Times New Roman" w:hAnsi="Times New Roman" w:cs="Times New Roman"/>
        </w:rPr>
        <w:t>), заключили настоящий Контракт  (далее - Контракт) о нижеследующем:</w:t>
      </w:r>
    </w:p>
    <w:p w14:paraId="4E7485C8" w14:textId="77777777" w:rsidR="00C5492B" w:rsidRPr="000C5E1C" w:rsidRDefault="00C5492B" w:rsidP="00C5492B">
      <w:pPr>
        <w:spacing w:after="0" w:line="240" w:lineRule="auto"/>
        <w:ind w:firstLine="284"/>
        <w:jc w:val="both"/>
        <w:rPr>
          <w:rFonts w:ascii="Times New Roman" w:hAnsi="Times New Roman" w:cs="Times New Roman"/>
        </w:rPr>
      </w:pPr>
    </w:p>
    <w:p w14:paraId="710433F5" w14:textId="77777777" w:rsidR="004D1DF7" w:rsidRPr="000C5E1C" w:rsidRDefault="004D1DF7" w:rsidP="00C5492B">
      <w:pPr>
        <w:spacing w:after="0" w:line="240" w:lineRule="auto"/>
        <w:ind w:firstLine="284"/>
        <w:jc w:val="center"/>
        <w:rPr>
          <w:rFonts w:ascii="Times New Roman" w:hAnsi="Times New Roman" w:cs="Times New Roman"/>
        </w:rPr>
      </w:pPr>
      <w:r w:rsidRPr="000C5E1C">
        <w:rPr>
          <w:rFonts w:ascii="Times New Roman" w:hAnsi="Times New Roman" w:cs="Times New Roman"/>
        </w:rPr>
        <w:t>I. ПРЕДМЕТ КОНТРАКТА</w:t>
      </w:r>
    </w:p>
    <w:p w14:paraId="494A2149" w14:textId="203AC345" w:rsidR="004D1DF7" w:rsidRPr="000C5E1C" w:rsidRDefault="004D1DF7" w:rsidP="00C5492B">
      <w:pPr>
        <w:spacing w:after="0" w:line="240" w:lineRule="auto"/>
        <w:ind w:firstLine="284"/>
        <w:jc w:val="both"/>
        <w:rPr>
          <w:rFonts w:ascii="Times New Roman" w:hAnsi="Times New Roman" w:cs="Times New Roman"/>
        </w:rPr>
      </w:pPr>
      <w:r w:rsidRPr="000C5E1C">
        <w:rPr>
          <w:rFonts w:ascii="Times New Roman" w:hAnsi="Times New Roman" w:cs="Times New Roman"/>
        </w:rPr>
        <w:t xml:space="preserve">1.1. Исполнитель обязуется оказать </w:t>
      </w:r>
      <w:r w:rsidRPr="00DB5B52">
        <w:rPr>
          <w:rFonts w:ascii="Times New Roman" w:hAnsi="Times New Roman" w:cs="Times New Roman"/>
          <w:b/>
          <w:bCs/>
        </w:rPr>
        <w:t>услуги по</w:t>
      </w:r>
      <w:bookmarkStart w:id="0" w:name="_Hlk194335572"/>
      <w:r w:rsidR="00027BAF" w:rsidRPr="00DB5B52">
        <w:rPr>
          <w:rFonts w:ascii="Times New Roman" w:hAnsi="Times New Roman" w:cs="Times New Roman"/>
          <w:b/>
          <w:bCs/>
        </w:rPr>
        <w:t xml:space="preserve"> </w:t>
      </w:r>
      <w:r w:rsidR="00970E8E">
        <w:rPr>
          <w:rFonts w:ascii="Times New Roman" w:hAnsi="Times New Roman" w:cs="Times New Roman"/>
          <w:b/>
          <w:bCs/>
        </w:rPr>
        <w:t>подбору персонала</w:t>
      </w:r>
      <w:r w:rsidR="00027BAF" w:rsidRPr="00027BAF">
        <w:rPr>
          <w:rFonts w:ascii="Times New Roman" w:hAnsi="Times New Roman" w:cs="Times New Roman"/>
        </w:rPr>
        <w:t xml:space="preserve"> </w:t>
      </w:r>
      <w:r w:rsidRPr="000C5E1C">
        <w:rPr>
          <w:rFonts w:ascii="Times New Roman" w:hAnsi="Times New Roman" w:cs="Times New Roman"/>
        </w:rPr>
        <w:t>(далее по тексту «Услуги»)</w:t>
      </w:r>
      <w:r w:rsidR="00FC27AA" w:rsidRPr="000C5E1C">
        <w:rPr>
          <w:rFonts w:ascii="Times New Roman" w:hAnsi="Times New Roman" w:cs="Times New Roman"/>
        </w:rPr>
        <w:t>,</w:t>
      </w:r>
      <w:r w:rsidRPr="000C5E1C">
        <w:rPr>
          <w:rFonts w:ascii="Times New Roman" w:hAnsi="Times New Roman" w:cs="Times New Roman"/>
        </w:rPr>
        <w:t xml:space="preserve"> </w:t>
      </w:r>
      <w:bookmarkEnd w:id="0"/>
      <w:r w:rsidRPr="000C5E1C">
        <w:rPr>
          <w:rFonts w:ascii="Times New Roman" w:hAnsi="Times New Roman" w:cs="Times New Roman"/>
        </w:rPr>
        <w:t>в соответствии с Приложением № 1 «</w:t>
      </w:r>
      <w:r w:rsidR="00970E8E">
        <w:rPr>
          <w:rFonts w:ascii="Times New Roman" w:hAnsi="Times New Roman" w:cs="Times New Roman"/>
        </w:rPr>
        <w:t>Техническое задание</w:t>
      </w:r>
      <w:r w:rsidRPr="000C5E1C">
        <w:rPr>
          <w:rFonts w:ascii="Times New Roman" w:hAnsi="Times New Roman" w:cs="Times New Roman"/>
        </w:rPr>
        <w:t>» (далее по тексту «</w:t>
      </w:r>
      <w:r w:rsidR="00970E8E" w:rsidRPr="00970E8E">
        <w:rPr>
          <w:rFonts w:ascii="Times New Roman" w:hAnsi="Times New Roman" w:cs="Times New Roman"/>
        </w:rPr>
        <w:t>Техническое задание</w:t>
      </w:r>
      <w:r w:rsidRPr="000C5E1C">
        <w:rPr>
          <w:rFonts w:ascii="Times New Roman" w:hAnsi="Times New Roman" w:cs="Times New Roman"/>
        </w:rPr>
        <w:t>»), являющемся неотъемлемой частью настоящего Контракта, в порядке и на условиях, предусмотренных настоящим Контрактом, а Заказчик принимает и оплачивает выполненные Исполнителем Услуги.</w:t>
      </w:r>
    </w:p>
    <w:p w14:paraId="3BEBBAEC" w14:textId="71B2FA6B" w:rsidR="004D1DF7" w:rsidRPr="000C5E1C" w:rsidRDefault="004D1DF7" w:rsidP="00C5492B">
      <w:pPr>
        <w:spacing w:after="0" w:line="240" w:lineRule="auto"/>
        <w:ind w:firstLine="284"/>
        <w:jc w:val="both"/>
        <w:rPr>
          <w:rFonts w:ascii="Times New Roman" w:hAnsi="Times New Roman" w:cs="Times New Roman"/>
        </w:rPr>
      </w:pPr>
      <w:r w:rsidRPr="000C5E1C">
        <w:rPr>
          <w:rFonts w:ascii="Times New Roman" w:hAnsi="Times New Roman" w:cs="Times New Roman"/>
        </w:rPr>
        <w:t>1.2. Услуги оказываются Исполнителем в соответствии с требованиями настоящего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14:paraId="5D6EBB8F" w14:textId="673D23DE" w:rsidR="004D1DF7" w:rsidRPr="000C5E1C" w:rsidRDefault="004D1DF7" w:rsidP="00C5492B">
      <w:pPr>
        <w:spacing w:after="0" w:line="240" w:lineRule="auto"/>
        <w:ind w:firstLine="284"/>
        <w:jc w:val="both"/>
        <w:rPr>
          <w:rFonts w:ascii="Times New Roman" w:hAnsi="Times New Roman" w:cs="Times New Roman"/>
        </w:rPr>
      </w:pPr>
      <w:r w:rsidRPr="000C5E1C">
        <w:rPr>
          <w:rFonts w:ascii="Times New Roman" w:hAnsi="Times New Roman" w:cs="Times New Roman"/>
        </w:rPr>
        <w:t>1.3. Исполнитель гарантирует Заказчику, что на момент заключения и срок действия данного Контракта он обладает всеми необходимыми правоустанавливающими и разрешительными документами для оказания Услуг в рамках данного Контракта.</w:t>
      </w:r>
    </w:p>
    <w:p w14:paraId="2F95F02A" w14:textId="77777777" w:rsidR="00C5492B" w:rsidRPr="000C5E1C" w:rsidRDefault="00C5492B" w:rsidP="00C5492B">
      <w:pPr>
        <w:spacing w:after="0" w:line="240" w:lineRule="auto"/>
        <w:ind w:firstLine="284"/>
        <w:jc w:val="both"/>
        <w:rPr>
          <w:rFonts w:ascii="Times New Roman" w:hAnsi="Times New Roman" w:cs="Times New Roman"/>
        </w:rPr>
      </w:pPr>
    </w:p>
    <w:p w14:paraId="32DFFEBD" w14:textId="77777777" w:rsidR="004D1DF7" w:rsidRPr="000C5E1C" w:rsidRDefault="004D1DF7" w:rsidP="00C5492B">
      <w:pPr>
        <w:spacing w:after="0" w:line="240" w:lineRule="auto"/>
        <w:ind w:firstLine="284"/>
        <w:jc w:val="center"/>
        <w:rPr>
          <w:rFonts w:ascii="Times New Roman" w:hAnsi="Times New Roman" w:cs="Times New Roman"/>
        </w:rPr>
      </w:pPr>
      <w:r w:rsidRPr="000C5E1C">
        <w:rPr>
          <w:rFonts w:ascii="Times New Roman" w:hAnsi="Times New Roman" w:cs="Times New Roman"/>
        </w:rPr>
        <w:t>II. ЦЕНА КОНТРАКТА</w:t>
      </w:r>
    </w:p>
    <w:p w14:paraId="563C6DB4" w14:textId="61CB8E9A" w:rsidR="004D1DF7" w:rsidRPr="000C5E1C" w:rsidRDefault="004D1DF7" w:rsidP="00C5492B">
      <w:pPr>
        <w:spacing w:after="0" w:line="240" w:lineRule="auto"/>
        <w:ind w:firstLine="284"/>
        <w:jc w:val="both"/>
        <w:rPr>
          <w:rFonts w:ascii="Times New Roman" w:hAnsi="Times New Roman" w:cs="Times New Roman"/>
        </w:rPr>
      </w:pPr>
      <w:r w:rsidRPr="000C5E1C">
        <w:rPr>
          <w:rFonts w:ascii="Times New Roman" w:hAnsi="Times New Roman" w:cs="Times New Roman"/>
        </w:rPr>
        <w:t>2.1. Цена Контракта составляет: ___________ (________________) рублей ______ копеек, в том числе НДС ____________ (______) рублей __ копеек (НДС не облагается).</w:t>
      </w:r>
    </w:p>
    <w:p w14:paraId="67497272" w14:textId="77777777" w:rsidR="004D1DF7" w:rsidRPr="000C5E1C" w:rsidRDefault="004D1DF7" w:rsidP="00C5492B">
      <w:pPr>
        <w:spacing w:after="0" w:line="240" w:lineRule="auto"/>
        <w:ind w:firstLine="284"/>
        <w:jc w:val="both"/>
        <w:rPr>
          <w:rFonts w:ascii="Times New Roman" w:hAnsi="Times New Roman" w:cs="Times New Roman"/>
        </w:rPr>
      </w:pPr>
      <w:r w:rsidRPr="000C5E1C">
        <w:rPr>
          <w:rFonts w:ascii="Times New Roman" w:hAnsi="Times New Roman" w:cs="Times New Roman"/>
        </w:rPr>
        <w:t>2.2. Цена Контракта включает в себя общую стоимость Услуг, состоящую из всех расходов Исполнителя, производимых им в процессе оказания Услуг, в том числе все налоги, пошлины, сборы, прочие затраты и иные расходы, которые Заказчик должен оплачивать в соответствии с условиями Контракта.</w:t>
      </w:r>
    </w:p>
    <w:p w14:paraId="07B87A60" w14:textId="77777777" w:rsidR="004D1DF7" w:rsidRPr="000C5E1C" w:rsidRDefault="004D1DF7" w:rsidP="00C5492B">
      <w:pPr>
        <w:spacing w:after="0" w:line="240" w:lineRule="auto"/>
        <w:ind w:firstLine="284"/>
        <w:jc w:val="both"/>
        <w:rPr>
          <w:rFonts w:ascii="Times New Roman" w:hAnsi="Times New Roman" w:cs="Times New Roman"/>
        </w:rPr>
      </w:pPr>
      <w:r w:rsidRPr="000C5E1C">
        <w:rPr>
          <w:rFonts w:ascii="Times New Roman" w:hAnsi="Times New Roman" w:cs="Times New Roman"/>
        </w:rPr>
        <w:t>2.3. Цена Контракта является твердой и определяется на весь срок исполнения Контракта.</w:t>
      </w:r>
    </w:p>
    <w:p w14:paraId="4B3B6B1F" w14:textId="77777777" w:rsidR="004D1DF7" w:rsidRPr="000C5E1C" w:rsidRDefault="004D1DF7" w:rsidP="00C5492B">
      <w:pPr>
        <w:spacing w:after="0" w:line="240" w:lineRule="auto"/>
        <w:ind w:firstLine="284"/>
        <w:jc w:val="both"/>
        <w:rPr>
          <w:rFonts w:ascii="Times New Roman" w:hAnsi="Times New Roman" w:cs="Times New Roman"/>
        </w:rPr>
      </w:pPr>
      <w:r w:rsidRPr="000C5E1C">
        <w:rPr>
          <w:rFonts w:ascii="Times New Roman" w:hAnsi="Times New Roman" w:cs="Times New Roman"/>
        </w:rPr>
        <w:t>2.4. Источник финансирования Контракта - Субсидии в рамках выполнения государственного задания.</w:t>
      </w:r>
    </w:p>
    <w:p w14:paraId="41897195" w14:textId="77777777" w:rsidR="004D1DF7" w:rsidRPr="000C5E1C" w:rsidRDefault="004D1DF7" w:rsidP="00C5492B">
      <w:pPr>
        <w:spacing w:after="0" w:line="240" w:lineRule="auto"/>
        <w:ind w:firstLine="284"/>
        <w:jc w:val="both"/>
        <w:rPr>
          <w:rFonts w:ascii="Times New Roman" w:hAnsi="Times New Roman" w:cs="Times New Roman"/>
        </w:rPr>
      </w:pPr>
      <w:r w:rsidRPr="000C5E1C">
        <w:rPr>
          <w:rFonts w:ascii="Times New Roman" w:hAnsi="Times New Roman" w:cs="Times New Roman"/>
        </w:rPr>
        <w:t>2.5. Оплата Услуг производится по факту их оказания в срок не более 7 (семи) рабочих дней с даты подписания заказчиком документа о приемке, предусмотренного частью 7 статьи 94 Закона № 44-ФЗ, путем перечисления денежных средств на расчетный счет Исполнителя, на основании подписанного Заказчиком документа о приемке (Акта оказанных услуг или УПД), а также счёта.</w:t>
      </w:r>
    </w:p>
    <w:p w14:paraId="50D73B7E" w14:textId="77777777" w:rsidR="004D1DF7" w:rsidRPr="000C5E1C" w:rsidRDefault="004D1DF7" w:rsidP="00C5492B">
      <w:pPr>
        <w:spacing w:after="0" w:line="240" w:lineRule="auto"/>
        <w:ind w:firstLine="284"/>
        <w:jc w:val="both"/>
        <w:rPr>
          <w:rFonts w:ascii="Times New Roman" w:hAnsi="Times New Roman" w:cs="Times New Roman"/>
        </w:rPr>
      </w:pPr>
      <w:r w:rsidRPr="000C5E1C">
        <w:rPr>
          <w:rFonts w:ascii="Times New Roman" w:hAnsi="Times New Roman" w:cs="Times New Roman"/>
        </w:rPr>
        <w:t>2.6. Оплата по Контракту осуществляется по безналичному расчету путем перечисления Заказчиком денежных средств на счет Исполнителя, указанный в настоящем Контракте.</w:t>
      </w:r>
    </w:p>
    <w:p w14:paraId="6C122CDC" w14:textId="77777777" w:rsidR="004D1DF7" w:rsidRPr="000C5E1C" w:rsidRDefault="004D1DF7" w:rsidP="00C5492B">
      <w:pPr>
        <w:spacing w:after="0" w:line="240" w:lineRule="auto"/>
        <w:ind w:firstLine="284"/>
        <w:jc w:val="both"/>
        <w:rPr>
          <w:rFonts w:ascii="Times New Roman" w:hAnsi="Times New Roman" w:cs="Times New Roman"/>
        </w:rPr>
      </w:pPr>
      <w:r w:rsidRPr="000C5E1C">
        <w:rPr>
          <w:rFonts w:ascii="Times New Roman" w:hAnsi="Times New Roman" w:cs="Times New Roman"/>
        </w:rPr>
        <w:t>2.7.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85A4094" w14:textId="104FD6D5" w:rsidR="003A669B" w:rsidRPr="000C5E1C" w:rsidRDefault="004D1DF7" w:rsidP="00C5492B">
      <w:pPr>
        <w:spacing w:after="0" w:line="240" w:lineRule="auto"/>
        <w:ind w:firstLine="284"/>
        <w:jc w:val="both"/>
        <w:rPr>
          <w:rFonts w:ascii="Times New Roman" w:hAnsi="Times New Roman" w:cs="Times New Roman"/>
          <w:bCs/>
        </w:rPr>
      </w:pPr>
      <w:r w:rsidRPr="000C5E1C">
        <w:rPr>
          <w:rFonts w:ascii="Times New Roman" w:hAnsi="Times New Roman" w:cs="Times New Roman"/>
        </w:rPr>
        <w:t>2.8. Датой оплаты считается дата списания денежных средств со счета Заказчика, указанного в настоящем Контракте.</w:t>
      </w:r>
    </w:p>
    <w:p w14:paraId="778AA8ED" w14:textId="068584BF" w:rsidR="007B43E0" w:rsidRPr="000C5E1C" w:rsidRDefault="007B43E0"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2.9. При исполнении Контракта по соглашению сторон количество оказанных Услуг, предусмотренных контрактом, может быть уменьшено или увеличено не более чем на 10% по предложению Заказчика.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Услуг исходя из установленной в контракте цены единицы Услуг, но не более чем на 10% цены контракта.</w:t>
      </w:r>
    </w:p>
    <w:p w14:paraId="4280C8EC" w14:textId="04EDB578" w:rsidR="007B43E0" w:rsidRPr="000C5E1C" w:rsidRDefault="007B43E0"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2.10. При уменьшении предусмотренных контрактом количества Услуг Стороны контракта обязаны уменьшить цену контракта исходя из цены Услуг. Цена единицы дополнительно оказанных Услуг или цена единицы Услуг при уменьшении предусмотренного контрактом количества оказанных Услуг должна определяться как частное от деления первоначальной цены контракта на предусмотренное в контракте количество таких Услуг.</w:t>
      </w:r>
    </w:p>
    <w:p w14:paraId="61A8DF7F" w14:textId="6ABB3C7C" w:rsidR="007B43E0" w:rsidRPr="000C5E1C" w:rsidRDefault="007B43E0"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lastRenderedPageBreak/>
        <w:t>2.11. При исполнении контракта по соглашению сторон цена Контракта может быть снижена без изменения предусмотренных контрактом количества Услуг, качества оказанных Услуг и иных условий контракта.</w:t>
      </w:r>
    </w:p>
    <w:p w14:paraId="2692FC35" w14:textId="71326EF9" w:rsidR="007B43E0" w:rsidRPr="000C5E1C" w:rsidRDefault="007B43E0"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2.12. При исполнении контракта по согласованию Заказчика с исполнителем допускается оказанных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6FE23466" w14:textId="262B400B" w:rsidR="007B43E0" w:rsidRPr="000C5E1C" w:rsidRDefault="007B43E0"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6.13. Выплата аванса не предусмотрена.</w:t>
      </w:r>
    </w:p>
    <w:p w14:paraId="6444B618" w14:textId="77777777" w:rsidR="00C5492B" w:rsidRPr="000C5E1C" w:rsidRDefault="00C5492B"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p>
    <w:p w14:paraId="211FFA7C" w14:textId="77777777" w:rsidR="002972CD" w:rsidRPr="000C5E1C" w:rsidRDefault="002972CD" w:rsidP="00C5492B">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III. Взаимодействие Сторон</w:t>
      </w:r>
    </w:p>
    <w:p w14:paraId="62D91D5E" w14:textId="77777777" w:rsidR="002972CD" w:rsidRPr="000C5E1C" w:rsidRDefault="002972CD"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3.1. Исполнитель вправе:</w:t>
      </w:r>
    </w:p>
    <w:p w14:paraId="3E489370" w14:textId="77777777" w:rsidR="002972CD" w:rsidRPr="000C5E1C" w:rsidRDefault="002972CD"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bookmarkStart w:id="1" w:name="P805"/>
      <w:bookmarkEnd w:id="1"/>
      <w:r w:rsidRPr="000C5E1C">
        <w:rPr>
          <w:rFonts w:ascii="Times New Roman" w:eastAsia="Times New Roman" w:hAnsi="Times New Roman" w:cs="Times New Roman"/>
          <w:lang w:eastAsia="ru-RU"/>
        </w:rPr>
        <w:t>а) требовать своевременной оплаты на условиях, установленных Контрактом, надлежащим образом оказанных и принятых Заказчиком услуг;</w:t>
      </w:r>
    </w:p>
    <w:p w14:paraId="02E957ED" w14:textId="5B67F181" w:rsidR="002972CD" w:rsidRPr="000C5E1C" w:rsidRDefault="003A669B"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bookmarkStart w:id="2" w:name="P808"/>
      <w:bookmarkStart w:id="3" w:name="P809"/>
      <w:bookmarkEnd w:id="2"/>
      <w:bookmarkEnd w:id="3"/>
      <w:r w:rsidRPr="000C5E1C">
        <w:rPr>
          <w:rFonts w:ascii="Times New Roman" w:eastAsia="Times New Roman" w:hAnsi="Times New Roman" w:cs="Times New Roman"/>
          <w:lang w:eastAsia="ru-RU"/>
        </w:rPr>
        <w:t>б</w:t>
      </w:r>
      <w:r w:rsidR="002972CD" w:rsidRPr="000C5E1C">
        <w:rPr>
          <w:rFonts w:ascii="Times New Roman" w:eastAsia="Times New Roman" w:hAnsi="Times New Roman" w:cs="Times New Roman"/>
          <w:lang w:eastAsia="ru-RU"/>
        </w:rPr>
        <w:t xml:space="preserve">)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7" w:history="1">
        <w:r w:rsidR="002972CD" w:rsidRPr="000C5E1C">
          <w:rPr>
            <w:rFonts w:ascii="Times New Roman" w:eastAsia="Times New Roman" w:hAnsi="Times New Roman" w:cs="Times New Roman"/>
            <w:lang w:eastAsia="ru-RU"/>
          </w:rPr>
          <w:t>частью 6 статьи 14</w:t>
        </w:r>
      </w:hyperlink>
      <w:r w:rsidR="002972CD" w:rsidRPr="000C5E1C">
        <w:rPr>
          <w:rFonts w:ascii="Times New Roman" w:eastAsia="Times New Roman" w:hAnsi="Times New Roman" w:cs="Times New Roman"/>
          <w:lang w:eastAsia="ru-RU"/>
        </w:rPr>
        <w:t xml:space="preserve"> 44-ФЗ</w:t>
      </w:r>
      <w:r w:rsidR="0056394E" w:rsidRPr="000C5E1C">
        <w:rPr>
          <w:rFonts w:ascii="Times New Roman" w:eastAsia="Times New Roman" w:hAnsi="Times New Roman" w:cs="Times New Roman"/>
          <w:lang w:eastAsia="ru-RU"/>
        </w:rPr>
        <w:t>)</w:t>
      </w:r>
      <w:r w:rsidR="002972CD" w:rsidRPr="000C5E1C">
        <w:rPr>
          <w:rFonts w:ascii="Times New Roman" w:eastAsia="Times New Roman" w:hAnsi="Times New Roman" w:cs="Times New Roman"/>
          <w:lang w:eastAsia="ru-RU"/>
        </w:rPr>
        <w:t>;</w:t>
      </w:r>
    </w:p>
    <w:p w14:paraId="6903E5E5" w14:textId="77777777" w:rsidR="00954EF9" w:rsidRPr="000C5E1C" w:rsidRDefault="003A669B"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в</w:t>
      </w:r>
      <w:r w:rsidR="002972CD" w:rsidRPr="000C5E1C">
        <w:rPr>
          <w:rFonts w:ascii="Times New Roman" w:eastAsia="Times New Roman" w:hAnsi="Times New Roman" w:cs="Times New Roman"/>
          <w:lang w:eastAsia="ru-RU"/>
        </w:rPr>
        <w:t xml:space="preserve">) требовать возмещения убытков, уплаты неустоек (штрафов, пеней) в соответствии с </w:t>
      </w:r>
      <w:hyperlink w:anchor="P964" w:history="1">
        <w:r w:rsidR="002972CD" w:rsidRPr="000C5E1C">
          <w:rPr>
            <w:rFonts w:ascii="Times New Roman" w:eastAsia="Times New Roman" w:hAnsi="Times New Roman" w:cs="Times New Roman"/>
            <w:lang w:eastAsia="ru-RU"/>
          </w:rPr>
          <w:t>разделом X</w:t>
        </w:r>
      </w:hyperlink>
      <w:r w:rsidR="002972CD" w:rsidRPr="000C5E1C">
        <w:rPr>
          <w:rFonts w:ascii="Times New Roman" w:eastAsia="Times New Roman" w:hAnsi="Times New Roman" w:cs="Times New Roman"/>
          <w:lang w:eastAsia="ru-RU"/>
        </w:rPr>
        <w:t xml:space="preserve"> Контракта</w:t>
      </w:r>
      <w:r w:rsidR="00954EF9" w:rsidRPr="000C5E1C">
        <w:rPr>
          <w:rFonts w:ascii="Times New Roman" w:eastAsia="Times New Roman" w:hAnsi="Times New Roman" w:cs="Times New Roman"/>
          <w:lang w:eastAsia="ru-RU"/>
        </w:rPr>
        <w:t>;</w:t>
      </w:r>
    </w:p>
    <w:p w14:paraId="4CDED81E" w14:textId="2F559B2B" w:rsidR="002972CD" w:rsidRPr="000C5E1C" w:rsidRDefault="00954EF9"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г) принять решение об одностороннем отказе от исполнения Контракта в соответствии с гражданским законодательством</w:t>
      </w:r>
      <w:r w:rsidR="0056394E" w:rsidRPr="000C5E1C">
        <w:rPr>
          <w:rFonts w:ascii="Times New Roman" w:eastAsia="Times New Roman" w:hAnsi="Times New Roman" w:cs="Times New Roman"/>
          <w:lang w:eastAsia="ru-RU"/>
        </w:rPr>
        <w:t>.</w:t>
      </w:r>
    </w:p>
    <w:p w14:paraId="1C15E501" w14:textId="4DDD8F79" w:rsidR="002972CD" w:rsidRPr="000C5E1C" w:rsidRDefault="002972CD"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bookmarkStart w:id="4" w:name="P812"/>
      <w:bookmarkStart w:id="5" w:name="P813"/>
      <w:bookmarkEnd w:id="4"/>
      <w:bookmarkEnd w:id="5"/>
      <w:r w:rsidRPr="000C5E1C">
        <w:rPr>
          <w:rFonts w:ascii="Times New Roman" w:eastAsia="Times New Roman" w:hAnsi="Times New Roman" w:cs="Times New Roman"/>
          <w:lang w:eastAsia="ru-RU"/>
        </w:rPr>
        <w:t>3.2. Исполнитель обязан:</w:t>
      </w:r>
    </w:p>
    <w:p w14:paraId="0EFF2A63" w14:textId="19A4CC17" w:rsidR="002972CD" w:rsidRPr="000C5E1C" w:rsidRDefault="002972CD"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а) оказать услуги в соответствии с</w:t>
      </w:r>
      <w:r w:rsidR="00970E8E">
        <w:rPr>
          <w:rFonts w:ascii="Times New Roman" w:eastAsia="Times New Roman" w:hAnsi="Times New Roman" w:cs="Times New Roman"/>
          <w:lang w:eastAsia="ru-RU"/>
        </w:rPr>
        <w:t xml:space="preserve"> Техническим заданием </w:t>
      </w:r>
      <w:r w:rsidRPr="000C5E1C">
        <w:rPr>
          <w:rFonts w:ascii="Times New Roman" w:eastAsia="Times New Roman" w:hAnsi="Times New Roman" w:cs="Times New Roman"/>
          <w:lang w:eastAsia="ru-RU"/>
        </w:rPr>
        <w:t>в предусмотренный Контрактом срок;</w:t>
      </w:r>
    </w:p>
    <w:p w14:paraId="6E09D554" w14:textId="77777777" w:rsidR="002972CD" w:rsidRPr="000C5E1C" w:rsidRDefault="002972CD"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1C0182E5" w14:textId="77777777" w:rsidR="004137D2" w:rsidRPr="000C5E1C" w:rsidRDefault="002972CD"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bookmarkStart w:id="6" w:name="P816"/>
      <w:bookmarkEnd w:id="6"/>
      <w:r w:rsidRPr="000C5E1C">
        <w:rPr>
          <w:rFonts w:ascii="Times New Roman" w:eastAsia="Times New Roman" w:hAnsi="Times New Roman" w:cs="Times New Roman"/>
          <w:lang w:eastAsia="ru-RU"/>
        </w:rPr>
        <w:t xml:space="preserve">в) в случае принятия решения об одностороннем отказе от исполнения Контракта не позднее чем в течение </w:t>
      </w:r>
      <w:r w:rsidR="00444817" w:rsidRPr="000C5E1C">
        <w:rPr>
          <w:rFonts w:ascii="Times New Roman" w:eastAsia="Times New Roman" w:hAnsi="Times New Roman" w:cs="Times New Roman"/>
          <w:lang w:eastAsia="ru-RU"/>
        </w:rPr>
        <w:t>двух</w:t>
      </w:r>
      <w:r w:rsidRPr="000C5E1C">
        <w:rPr>
          <w:rFonts w:ascii="Times New Roman" w:eastAsia="Times New Roman" w:hAnsi="Times New Roman" w:cs="Times New Roman"/>
          <w:lang w:eastAsia="ru-RU"/>
        </w:rPr>
        <w:t xml:space="preserve">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w:t>
      </w:r>
    </w:p>
    <w:p w14:paraId="0A273B93" w14:textId="15096238" w:rsidR="004137D2" w:rsidRPr="000C5E1C" w:rsidRDefault="00954EF9" w:rsidP="00C5492B">
      <w:pPr>
        <w:widowControl w:val="0"/>
        <w:tabs>
          <w:tab w:val="left" w:pos="586"/>
        </w:tabs>
        <w:spacing w:after="0" w:line="252" w:lineRule="auto"/>
        <w:ind w:firstLine="284"/>
        <w:jc w:val="both"/>
        <w:rPr>
          <w:rFonts w:ascii="Times New Roman" w:eastAsia="Times New Roman" w:hAnsi="Times New Roman" w:cs="Times New Roman"/>
          <w:lang w:val="x-none" w:eastAsia="x-none"/>
        </w:rPr>
      </w:pPr>
      <w:r w:rsidRPr="000C5E1C">
        <w:rPr>
          <w:rFonts w:ascii="Times New Roman" w:eastAsia="Times New Roman" w:hAnsi="Times New Roman" w:cs="Times New Roman"/>
          <w:lang w:eastAsia="x-none" w:bidi="ru-RU"/>
        </w:rPr>
        <w:t>г</w:t>
      </w:r>
      <w:r w:rsidR="004137D2" w:rsidRPr="000C5E1C">
        <w:rPr>
          <w:rFonts w:ascii="Times New Roman" w:eastAsia="Times New Roman" w:hAnsi="Times New Roman" w:cs="Times New Roman"/>
          <w:lang w:eastAsia="x-none" w:bidi="ru-RU"/>
        </w:rPr>
        <w:t>)</w:t>
      </w:r>
      <w:r w:rsidR="004137D2" w:rsidRPr="000C5E1C">
        <w:rPr>
          <w:rFonts w:ascii="Times New Roman" w:eastAsia="Times New Roman" w:hAnsi="Times New Roman" w:cs="Times New Roman"/>
          <w:lang w:val="x-none" w:eastAsia="x-none" w:bidi="ru-RU"/>
        </w:rPr>
        <w:t xml:space="preserve"> выполнить </w:t>
      </w:r>
      <w:r w:rsidR="004137D2" w:rsidRPr="000C5E1C">
        <w:rPr>
          <w:rFonts w:ascii="Times New Roman" w:eastAsia="Calibri" w:hAnsi="Times New Roman" w:cs="Times New Roman"/>
          <w:color w:val="000000"/>
        </w:rPr>
        <w:t>Услуг</w:t>
      </w:r>
      <w:r w:rsidR="004137D2" w:rsidRPr="000C5E1C">
        <w:rPr>
          <w:rFonts w:ascii="Times New Roman" w:eastAsia="Times New Roman" w:hAnsi="Times New Roman" w:cs="Times New Roman"/>
          <w:lang w:eastAsia="x-none" w:bidi="ru-RU"/>
        </w:rPr>
        <w:t xml:space="preserve">и </w:t>
      </w:r>
      <w:r w:rsidR="004137D2" w:rsidRPr="000C5E1C">
        <w:rPr>
          <w:rFonts w:ascii="Times New Roman" w:eastAsia="Times New Roman" w:hAnsi="Times New Roman" w:cs="Times New Roman"/>
          <w:lang w:val="x-none" w:eastAsia="x-none" w:bidi="ru-RU"/>
        </w:rPr>
        <w:t>с использованием собственных запасных частей и материалов, кроме случаев использования запасных частей и материалов Заказчика по требованию Заказчика.</w:t>
      </w:r>
    </w:p>
    <w:p w14:paraId="51554F50" w14:textId="26616FA6" w:rsidR="002972CD" w:rsidRPr="000C5E1C" w:rsidRDefault="00954EF9"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д</w:t>
      </w:r>
      <w:r w:rsidR="002972CD" w:rsidRPr="000C5E1C">
        <w:rPr>
          <w:rFonts w:ascii="Times New Roman" w:eastAsia="Times New Roman" w:hAnsi="Times New Roman" w:cs="Times New Roman"/>
          <w:lang w:eastAsia="ru-RU"/>
        </w:rPr>
        <w:t>)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0D09750" w14:textId="7E4CC6E5" w:rsidR="002972CD" w:rsidRDefault="00954EF9"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е</w:t>
      </w:r>
      <w:r w:rsidR="002972CD" w:rsidRPr="000C5E1C">
        <w:rPr>
          <w:rFonts w:ascii="Times New Roman" w:eastAsia="Times New Roman" w:hAnsi="Times New Roman" w:cs="Times New Roman"/>
          <w:lang w:eastAsia="ru-RU"/>
        </w:rPr>
        <w:t>) обеспечить за свой счет устранение недостатков, выявленных при приемке Заказчиком оказанных услуг</w:t>
      </w:r>
      <w:r w:rsidR="004137D2" w:rsidRPr="000C5E1C">
        <w:rPr>
          <w:rFonts w:ascii="Times New Roman" w:eastAsia="Times New Roman" w:hAnsi="Times New Roman" w:cs="Times New Roman"/>
          <w:lang w:eastAsia="ru-RU"/>
        </w:rPr>
        <w:t>.</w:t>
      </w:r>
    </w:p>
    <w:p w14:paraId="4F33B43A" w14:textId="149BD06B" w:rsidR="00970E8E" w:rsidRPr="00970E8E" w:rsidRDefault="00970E8E" w:rsidP="00970E8E">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70E8E">
        <w:rPr>
          <w:rFonts w:ascii="Times New Roman" w:eastAsia="Times New Roman" w:hAnsi="Times New Roman" w:cs="Times New Roman"/>
          <w:lang w:eastAsia="ru-RU"/>
        </w:rPr>
        <w:t>3.</w:t>
      </w:r>
      <w:r w:rsidR="00224062">
        <w:rPr>
          <w:rFonts w:ascii="Times New Roman" w:eastAsia="Times New Roman" w:hAnsi="Times New Roman" w:cs="Times New Roman"/>
          <w:lang w:eastAsia="ru-RU"/>
        </w:rPr>
        <w:t>2</w:t>
      </w:r>
      <w:r w:rsidRPr="00970E8E">
        <w:rPr>
          <w:rFonts w:ascii="Times New Roman" w:eastAsia="Times New Roman" w:hAnsi="Times New Roman" w:cs="Times New Roman"/>
          <w:lang w:eastAsia="ru-RU"/>
        </w:rPr>
        <w:t>.</w:t>
      </w:r>
      <w:r w:rsidR="00224062">
        <w:rPr>
          <w:rFonts w:ascii="Times New Roman" w:eastAsia="Times New Roman" w:hAnsi="Times New Roman" w:cs="Times New Roman"/>
          <w:lang w:eastAsia="ru-RU"/>
        </w:rPr>
        <w:t>1.</w:t>
      </w:r>
      <w:r w:rsidRPr="00970E8E">
        <w:rPr>
          <w:rFonts w:ascii="Times New Roman" w:eastAsia="Times New Roman" w:hAnsi="Times New Roman" w:cs="Times New Roman"/>
          <w:lang w:eastAsia="ru-RU"/>
        </w:rPr>
        <w:t xml:space="preserve"> Подбирать персонал, соответствующий требованиям Заказчика, изложенным в </w:t>
      </w:r>
      <w:r w:rsidR="00C576CC">
        <w:rPr>
          <w:rFonts w:ascii="Times New Roman" w:eastAsia="Times New Roman" w:hAnsi="Times New Roman" w:cs="Times New Roman"/>
          <w:lang w:eastAsia="ru-RU"/>
        </w:rPr>
        <w:t>з</w:t>
      </w:r>
      <w:r w:rsidRPr="00970E8E">
        <w:rPr>
          <w:rFonts w:ascii="Times New Roman" w:eastAsia="Times New Roman" w:hAnsi="Times New Roman" w:cs="Times New Roman"/>
          <w:lang w:eastAsia="ru-RU"/>
        </w:rPr>
        <w:t>аявке, проводить предварительное собеседование и оценку профессиональных и личностных качеств кандидата. Предварительно ознакомить Заказчика с резюме кандидата. По требованию Заказчика организовать личное собеседование с предварительно выбранными кандидатами в согласованное Сторонами время.</w:t>
      </w:r>
    </w:p>
    <w:p w14:paraId="0D96025B" w14:textId="06ECF0E3" w:rsidR="00970E8E" w:rsidRPr="00970E8E" w:rsidRDefault="00970E8E" w:rsidP="00970E8E">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70E8E">
        <w:rPr>
          <w:rFonts w:ascii="Times New Roman" w:eastAsia="Times New Roman" w:hAnsi="Times New Roman" w:cs="Times New Roman"/>
          <w:lang w:eastAsia="ru-RU"/>
        </w:rPr>
        <w:t>3.</w:t>
      </w:r>
      <w:r w:rsidR="00224062">
        <w:rPr>
          <w:rFonts w:ascii="Times New Roman" w:eastAsia="Times New Roman" w:hAnsi="Times New Roman" w:cs="Times New Roman"/>
          <w:lang w:eastAsia="ru-RU"/>
        </w:rPr>
        <w:t>2.2</w:t>
      </w:r>
      <w:r w:rsidRPr="00970E8E">
        <w:rPr>
          <w:rFonts w:ascii="Times New Roman" w:eastAsia="Times New Roman" w:hAnsi="Times New Roman" w:cs="Times New Roman"/>
          <w:lang w:eastAsia="ru-RU"/>
        </w:rPr>
        <w:t xml:space="preserve">. В случае необходимости производить повторный подбор персонала в рамках требований, установленных в Заявке, в период действия настоящего </w:t>
      </w:r>
      <w:r>
        <w:rPr>
          <w:rFonts w:ascii="Times New Roman" w:eastAsia="Times New Roman" w:hAnsi="Times New Roman" w:cs="Times New Roman"/>
          <w:lang w:eastAsia="ru-RU"/>
        </w:rPr>
        <w:t>Контракта</w:t>
      </w:r>
      <w:r w:rsidRPr="00970E8E">
        <w:rPr>
          <w:rFonts w:ascii="Times New Roman" w:eastAsia="Times New Roman" w:hAnsi="Times New Roman" w:cs="Times New Roman"/>
          <w:lang w:eastAsia="ru-RU"/>
        </w:rPr>
        <w:t xml:space="preserve"> и на условиях настоящего </w:t>
      </w:r>
      <w:r>
        <w:rPr>
          <w:rFonts w:ascii="Times New Roman" w:eastAsia="Times New Roman" w:hAnsi="Times New Roman" w:cs="Times New Roman"/>
          <w:lang w:eastAsia="ru-RU"/>
        </w:rPr>
        <w:t>Контракта</w:t>
      </w:r>
      <w:r w:rsidRPr="00970E8E">
        <w:rPr>
          <w:rFonts w:ascii="Times New Roman" w:eastAsia="Times New Roman" w:hAnsi="Times New Roman" w:cs="Times New Roman"/>
          <w:lang w:eastAsia="ru-RU"/>
        </w:rPr>
        <w:t>. Повторный подбор осуществляется в случае проявления ранее представленным кандидатом таких качеств, как неаккуратность, безответственность, профессиональная несостоятельность, выявления иных обстоятельств, препятствующих работе у Заказчика, либо в случае отказа Заказчика от приема на работу представленного кандидата.</w:t>
      </w:r>
    </w:p>
    <w:p w14:paraId="6277405E" w14:textId="081EA076" w:rsidR="00970E8E" w:rsidRPr="000C5E1C" w:rsidRDefault="00970E8E" w:rsidP="00970E8E">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70E8E">
        <w:rPr>
          <w:rFonts w:ascii="Times New Roman" w:eastAsia="Times New Roman" w:hAnsi="Times New Roman" w:cs="Times New Roman"/>
          <w:lang w:eastAsia="ru-RU"/>
        </w:rPr>
        <w:t>3.</w:t>
      </w:r>
      <w:r w:rsidR="00224062">
        <w:rPr>
          <w:rFonts w:ascii="Times New Roman" w:eastAsia="Times New Roman" w:hAnsi="Times New Roman" w:cs="Times New Roman"/>
          <w:lang w:eastAsia="ru-RU"/>
        </w:rPr>
        <w:t>2.3</w:t>
      </w:r>
      <w:r w:rsidR="00C576CC">
        <w:rPr>
          <w:rFonts w:ascii="Times New Roman" w:eastAsia="Times New Roman" w:hAnsi="Times New Roman" w:cs="Times New Roman"/>
          <w:lang w:eastAsia="ru-RU"/>
        </w:rPr>
        <w:t xml:space="preserve">. </w:t>
      </w:r>
      <w:r w:rsidRPr="00970E8E">
        <w:rPr>
          <w:rFonts w:ascii="Times New Roman" w:eastAsia="Times New Roman" w:hAnsi="Times New Roman" w:cs="Times New Roman"/>
          <w:lang w:eastAsia="ru-RU"/>
        </w:rPr>
        <w:t xml:space="preserve">Производить на условиях </w:t>
      </w:r>
      <w:r>
        <w:rPr>
          <w:rFonts w:ascii="Times New Roman" w:eastAsia="Times New Roman" w:hAnsi="Times New Roman" w:cs="Times New Roman"/>
          <w:lang w:eastAsia="ru-RU"/>
        </w:rPr>
        <w:t>Контракта</w:t>
      </w:r>
      <w:r w:rsidRPr="00970E8E">
        <w:rPr>
          <w:rFonts w:ascii="Times New Roman" w:eastAsia="Times New Roman" w:hAnsi="Times New Roman" w:cs="Times New Roman"/>
          <w:lang w:eastAsia="ru-RU"/>
        </w:rPr>
        <w:t xml:space="preserve"> подбор персонала в период действия настоящего </w:t>
      </w:r>
      <w:r>
        <w:rPr>
          <w:rFonts w:ascii="Times New Roman" w:eastAsia="Times New Roman" w:hAnsi="Times New Roman" w:cs="Times New Roman"/>
          <w:lang w:eastAsia="ru-RU"/>
        </w:rPr>
        <w:t>Контракта</w:t>
      </w:r>
      <w:r w:rsidRPr="00970E8E">
        <w:rPr>
          <w:rFonts w:ascii="Times New Roman" w:eastAsia="Times New Roman" w:hAnsi="Times New Roman" w:cs="Times New Roman"/>
          <w:lang w:eastAsia="ru-RU"/>
        </w:rPr>
        <w:t xml:space="preserve"> для временного замещения, отсутствующего по причине болезни работника.</w:t>
      </w:r>
    </w:p>
    <w:p w14:paraId="6D49BD70" w14:textId="77777777" w:rsidR="002972CD" w:rsidRPr="000C5E1C" w:rsidRDefault="002972CD"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bookmarkStart w:id="7" w:name="P819"/>
      <w:bookmarkStart w:id="8" w:name="P821"/>
      <w:bookmarkStart w:id="9" w:name="P825"/>
      <w:bookmarkEnd w:id="7"/>
      <w:bookmarkEnd w:id="8"/>
      <w:bookmarkEnd w:id="9"/>
      <w:r w:rsidRPr="000C5E1C">
        <w:rPr>
          <w:rFonts w:ascii="Times New Roman" w:eastAsia="Times New Roman" w:hAnsi="Times New Roman" w:cs="Times New Roman"/>
          <w:lang w:eastAsia="ru-RU"/>
        </w:rPr>
        <w:t>3.3. Заказчик вправе:</w:t>
      </w:r>
    </w:p>
    <w:p w14:paraId="40F568AD" w14:textId="77777777" w:rsidR="002972CD" w:rsidRPr="000C5E1C" w:rsidRDefault="002972CD"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а) требовать от Исполнителя надлежащего исполнения обязательств, установленных Контрактом;</w:t>
      </w:r>
    </w:p>
    <w:p w14:paraId="21BD7969" w14:textId="296BF285" w:rsidR="002972CD" w:rsidRPr="000C5E1C" w:rsidRDefault="002972CD"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б) требовать от Исполнителя своевременного устранения недостатков, выявленных как в ходе приемки</w:t>
      </w:r>
      <w:r w:rsidR="000B3D1C" w:rsidRPr="000C5E1C">
        <w:rPr>
          <w:rFonts w:ascii="Times New Roman" w:eastAsia="Times New Roman" w:hAnsi="Times New Roman" w:cs="Times New Roman"/>
          <w:lang w:eastAsia="ru-RU"/>
        </w:rPr>
        <w:t>, так и в течение гарантийного срока</w:t>
      </w:r>
      <w:r w:rsidRPr="000C5E1C">
        <w:rPr>
          <w:rFonts w:ascii="Times New Roman" w:eastAsia="Times New Roman" w:hAnsi="Times New Roman" w:cs="Times New Roman"/>
          <w:lang w:eastAsia="ru-RU"/>
        </w:rPr>
        <w:t>;</w:t>
      </w:r>
    </w:p>
    <w:p w14:paraId="7CE76C56" w14:textId="77777777" w:rsidR="002972CD" w:rsidRPr="000C5E1C" w:rsidRDefault="002972CD"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14:paraId="55340C1D" w14:textId="112F5688" w:rsidR="002972CD" w:rsidRPr="000C5E1C" w:rsidRDefault="002972CD"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 xml:space="preserve">г) требовать возмещения убытков в соответствии с </w:t>
      </w:r>
      <w:hyperlink w:anchor="P964" w:history="1">
        <w:r w:rsidRPr="000C5E1C">
          <w:rPr>
            <w:rFonts w:ascii="Times New Roman" w:eastAsia="Times New Roman" w:hAnsi="Times New Roman" w:cs="Times New Roman"/>
            <w:lang w:eastAsia="ru-RU"/>
          </w:rPr>
          <w:t>разделом X</w:t>
        </w:r>
      </w:hyperlink>
      <w:r w:rsidRPr="000C5E1C">
        <w:rPr>
          <w:rFonts w:ascii="Times New Roman" w:eastAsia="Times New Roman" w:hAnsi="Times New Roman" w:cs="Times New Roman"/>
          <w:lang w:eastAsia="ru-RU"/>
        </w:rPr>
        <w:t xml:space="preserve"> Контракта, причиненных по вине Исполнителя;</w:t>
      </w:r>
    </w:p>
    <w:p w14:paraId="48C18B87" w14:textId="33D29CB2" w:rsidR="002972CD" w:rsidRPr="000C5E1C" w:rsidRDefault="002972CD"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bookmarkStart w:id="10" w:name="P834"/>
      <w:bookmarkEnd w:id="10"/>
      <w:r w:rsidRPr="000C5E1C">
        <w:rPr>
          <w:rFonts w:ascii="Times New Roman" w:eastAsia="Times New Roman" w:hAnsi="Times New Roman" w:cs="Times New Roman"/>
          <w:lang w:eastAsia="ru-RU"/>
        </w:rPr>
        <w:t xml:space="preserve">д) предложить увеличить или уменьшить в процессе исполнения Контракта объем оказываемых услуг, </w:t>
      </w:r>
      <w:r w:rsidRPr="000C5E1C">
        <w:rPr>
          <w:rFonts w:ascii="Times New Roman" w:eastAsia="Times New Roman" w:hAnsi="Times New Roman" w:cs="Times New Roman"/>
          <w:lang w:eastAsia="ru-RU"/>
        </w:rPr>
        <w:lastRenderedPageBreak/>
        <w:t>предусмотренных Контрактом,</w:t>
      </w:r>
      <w:r w:rsidR="00B86C51" w:rsidRPr="000C5E1C">
        <w:rPr>
          <w:rFonts w:ascii="Times New Roman" w:eastAsia="Times New Roman" w:hAnsi="Times New Roman" w:cs="Times New Roman"/>
          <w:lang w:eastAsia="ru-RU"/>
        </w:rPr>
        <w:t xml:space="preserve"> но</w:t>
      </w:r>
      <w:r w:rsidRPr="000C5E1C">
        <w:rPr>
          <w:rFonts w:ascii="Times New Roman" w:eastAsia="Times New Roman" w:hAnsi="Times New Roman" w:cs="Times New Roman"/>
          <w:lang w:eastAsia="ru-RU"/>
        </w:rPr>
        <w:t xml:space="preserve"> не более чем на десять процентов в порядке и на условиях, установленных 44-ФЗ;</w:t>
      </w:r>
    </w:p>
    <w:p w14:paraId="44128F76" w14:textId="77777777" w:rsidR="002972CD" w:rsidRPr="000C5E1C" w:rsidRDefault="002972CD"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bookmarkStart w:id="11" w:name="P835"/>
      <w:bookmarkEnd w:id="11"/>
      <w:r w:rsidRPr="000C5E1C">
        <w:rPr>
          <w:rFonts w:ascii="Times New Roman" w:eastAsia="Times New Roman" w:hAnsi="Times New Roman" w:cs="Times New Roman"/>
          <w:lang w:eastAsia="ru-RU"/>
        </w:rPr>
        <w:t xml:space="preserve">е) принять решение об одностороннем отказе от исполнения Контракта в соответствии с гражданским законодательством; </w:t>
      </w:r>
    </w:p>
    <w:p w14:paraId="17167E68" w14:textId="60174DC9" w:rsidR="002972CD" w:rsidRPr="000C5E1C" w:rsidRDefault="002972CD"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bookmarkStart w:id="12" w:name="P836"/>
      <w:bookmarkEnd w:id="12"/>
      <w:r w:rsidRPr="000C5E1C">
        <w:rPr>
          <w:rFonts w:ascii="Times New Roman" w:eastAsia="Times New Roman" w:hAnsi="Times New Roman" w:cs="Times New Roman"/>
          <w:lang w:eastAsia="ru-RU"/>
        </w:rPr>
        <w:t>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14:paraId="54FC1BC5" w14:textId="77777777" w:rsidR="002972CD" w:rsidRPr="000C5E1C" w:rsidRDefault="002972CD"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3.4. Заказчик обязан:</w:t>
      </w:r>
    </w:p>
    <w:p w14:paraId="66C2330D" w14:textId="77777777" w:rsidR="002972CD" w:rsidRPr="000C5E1C" w:rsidRDefault="002972CD"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 xml:space="preserve">а) принять и оплатить оказанные услуги в соответствии с Контрактом; </w:t>
      </w:r>
      <w:hyperlink w:anchor="P1142" w:history="1"/>
    </w:p>
    <w:p w14:paraId="432D556F" w14:textId="77777777" w:rsidR="002972CD" w:rsidRPr="000C5E1C" w:rsidRDefault="002972CD"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б) обеспечить контроль за исполнением Контракта, в том числе на отдельных этапах его исполнения;</w:t>
      </w:r>
    </w:p>
    <w:p w14:paraId="3D3369C0" w14:textId="77777777" w:rsidR="002972CD" w:rsidRPr="000C5E1C" w:rsidRDefault="002972CD"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bookmarkStart w:id="13" w:name="P840"/>
      <w:bookmarkEnd w:id="13"/>
      <w:r w:rsidRPr="000C5E1C">
        <w:rPr>
          <w:rFonts w:ascii="Times New Roman" w:eastAsia="Times New Roman" w:hAnsi="Times New Roman" w:cs="Times New Roman"/>
          <w:lang w:eastAsia="ru-RU"/>
        </w:rPr>
        <w:t xml:space="preserve">в)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 </w:t>
      </w:r>
    </w:p>
    <w:p w14:paraId="786CD033" w14:textId="77777777" w:rsidR="002972CD" w:rsidRPr="000C5E1C" w:rsidRDefault="002972CD"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bookmarkStart w:id="14" w:name="P841"/>
      <w:bookmarkEnd w:id="14"/>
      <w:r w:rsidRPr="000C5E1C">
        <w:rPr>
          <w:rFonts w:ascii="Times New Roman" w:eastAsia="Times New Roman" w:hAnsi="Times New Roman" w:cs="Times New Roman"/>
          <w:lang w:eastAsia="ru-RU"/>
        </w:rPr>
        <w:t xml:space="preserve">г)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w:t>
      </w:r>
    </w:p>
    <w:p w14:paraId="017C327C" w14:textId="2B57B4B0" w:rsidR="002972CD" w:rsidRPr="000C5E1C" w:rsidRDefault="002972CD"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д) провести экспертизу оказанных услуг для проверки их соответствия условиям Контракта в соответствии с 44-ФЗ</w:t>
      </w:r>
      <w:r w:rsidR="009C528A" w:rsidRPr="000C5E1C">
        <w:rPr>
          <w:rFonts w:ascii="Times New Roman" w:eastAsia="Times New Roman" w:hAnsi="Times New Roman" w:cs="Times New Roman"/>
          <w:lang w:eastAsia="ru-RU"/>
        </w:rPr>
        <w:t>;</w:t>
      </w:r>
    </w:p>
    <w:p w14:paraId="14A97F90" w14:textId="2B4042E8" w:rsidR="002972CD" w:rsidRDefault="002972CD"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 xml:space="preserve">е) требовать уплаты неустоек (штрафов, пеней) в соответствии с </w:t>
      </w:r>
      <w:hyperlink w:anchor="P964" w:history="1">
        <w:r w:rsidRPr="000C5E1C">
          <w:rPr>
            <w:rFonts w:ascii="Times New Roman" w:eastAsia="Times New Roman" w:hAnsi="Times New Roman" w:cs="Times New Roman"/>
            <w:lang w:eastAsia="ru-RU"/>
          </w:rPr>
          <w:t>разделом X</w:t>
        </w:r>
      </w:hyperlink>
      <w:r w:rsidRPr="000C5E1C">
        <w:rPr>
          <w:rFonts w:ascii="Times New Roman" w:eastAsia="Times New Roman" w:hAnsi="Times New Roman" w:cs="Times New Roman"/>
          <w:lang w:eastAsia="ru-RU"/>
        </w:rPr>
        <w:t xml:space="preserve"> Контракта.</w:t>
      </w:r>
    </w:p>
    <w:p w14:paraId="08D71E4A" w14:textId="11773C06" w:rsidR="00970E8E" w:rsidRPr="00970E8E" w:rsidRDefault="00970E8E" w:rsidP="00970E8E">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70E8E">
        <w:rPr>
          <w:rFonts w:ascii="Times New Roman" w:eastAsia="Times New Roman" w:hAnsi="Times New Roman" w:cs="Times New Roman"/>
          <w:lang w:eastAsia="ru-RU"/>
        </w:rPr>
        <w:t>3.</w:t>
      </w:r>
      <w:r w:rsidRPr="00970E8E">
        <w:rPr>
          <w:rFonts w:ascii="Times New Roman" w:eastAsia="Times New Roman" w:hAnsi="Times New Roman" w:cs="Times New Roman"/>
          <w:lang w:eastAsia="ru-RU"/>
        </w:rPr>
        <w:t>4</w:t>
      </w:r>
      <w:r w:rsidRPr="00970E8E">
        <w:rPr>
          <w:rFonts w:ascii="Times New Roman" w:eastAsia="Times New Roman" w:hAnsi="Times New Roman" w:cs="Times New Roman"/>
          <w:lang w:eastAsia="ru-RU"/>
        </w:rPr>
        <w:t>.</w:t>
      </w:r>
      <w:r w:rsidRPr="00970E8E">
        <w:rPr>
          <w:rFonts w:ascii="Times New Roman" w:eastAsia="Times New Roman" w:hAnsi="Times New Roman" w:cs="Times New Roman"/>
          <w:lang w:eastAsia="ru-RU"/>
        </w:rPr>
        <w:t>1</w:t>
      </w:r>
      <w:r w:rsidRPr="00970E8E">
        <w:rPr>
          <w:rFonts w:ascii="Times New Roman" w:eastAsia="Times New Roman" w:hAnsi="Times New Roman" w:cs="Times New Roman"/>
          <w:lang w:eastAsia="ru-RU"/>
        </w:rPr>
        <w:t xml:space="preserve"> Подать </w:t>
      </w:r>
      <w:r w:rsidR="00C576CC">
        <w:rPr>
          <w:rFonts w:ascii="Times New Roman" w:eastAsia="Times New Roman" w:hAnsi="Times New Roman" w:cs="Times New Roman"/>
          <w:lang w:eastAsia="ru-RU"/>
        </w:rPr>
        <w:t>з</w:t>
      </w:r>
      <w:r w:rsidRPr="00970E8E">
        <w:rPr>
          <w:rFonts w:ascii="Times New Roman" w:eastAsia="Times New Roman" w:hAnsi="Times New Roman" w:cs="Times New Roman"/>
          <w:lang w:eastAsia="ru-RU"/>
        </w:rPr>
        <w:t>аявку на подбор персонала, достоверно и детально указывая все сведения о подлежащих замещению должностях (режим работы, размер оплаты труда, условия труда, социальные гарантии и т.д.), подбор персонала на которые осуществляет Исполнитель.</w:t>
      </w:r>
    </w:p>
    <w:p w14:paraId="5B538D2E" w14:textId="55E3843B" w:rsidR="00970E8E" w:rsidRPr="000C5E1C" w:rsidRDefault="00970E8E" w:rsidP="00970E8E">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70E8E">
        <w:rPr>
          <w:rFonts w:ascii="Times New Roman" w:eastAsia="Times New Roman" w:hAnsi="Times New Roman" w:cs="Times New Roman"/>
          <w:lang w:eastAsia="ru-RU"/>
        </w:rPr>
        <w:t>3.</w:t>
      </w:r>
      <w:r w:rsidRPr="00C576CC">
        <w:rPr>
          <w:rFonts w:ascii="Times New Roman" w:eastAsia="Times New Roman" w:hAnsi="Times New Roman" w:cs="Times New Roman"/>
          <w:lang w:eastAsia="ru-RU"/>
        </w:rPr>
        <w:t>4</w:t>
      </w:r>
      <w:r w:rsidRPr="00970E8E">
        <w:rPr>
          <w:rFonts w:ascii="Times New Roman" w:eastAsia="Times New Roman" w:hAnsi="Times New Roman" w:cs="Times New Roman"/>
          <w:lang w:eastAsia="ru-RU"/>
        </w:rPr>
        <w:t>.</w:t>
      </w:r>
      <w:r w:rsidRPr="00C576CC">
        <w:rPr>
          <w:rFonts w:ascii="Times New Roman" w:eastAsia="Times New Roman" w:hAnsi="Times New Roman" w:cs="Times New Roman"/>
          <w:lang w:eastAsia="ru-RU"/>
        </w:rPr>
        <w:t>2</w:t>
      </w:r>
      <w:r w:rsidRPr="00970E8E">
        <w:rPr>
          <w:rFonts w:ascii="Times New Roman" w:eastAsia="Times New Roman" w:hAnsi="Times New Roman" w:cs="Times New Roman"/>
          <w:lang w:eastAsia="ru-RU"/>
        </w:rPr>
        <w:t>. Рассмотреть сведения о кандидате, представленные Исполнителем, в течени</w:t>
      </w:r>
      <w:r w:rsidR="00C576CC">
        <w:rPr>
          <w:rFonts w:ascii="Times New Roman" w:eastAsia="Times New Roman" w:hAnsi="Times New Roman" w:cs="Times New Roman"/>
          <w:lang w:eastAsia="ru-RU"/>
        </w:rPr>
        <w:t>е</w:t>
      </w:r>
      <w:r w:rsidRPr="00970E8E">
        <w:rPr>
          <w:rFonts w:ascii="Times New Roman" w:eastAsia="Times New Roman" w:hAnsi="Times New Roman" w:cs="Times New Roman"/>
          <w:lang w:eastAsia="ru-RU"/>
        </w:rPr>
        <w:t xml:space="preserve"> 3 рабочих дней и сообщить о результатах их рассмотрения.</w:t>
      </w:r>
    </w:p>
    <w:p w14:paraId="2058641D" w14:textId="77777777" w:rsidR="00C5492B" w:rsidRPr="000C5E1C" w:rsidRDefault="00C5492B"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p>
    <w:p w14:paraId="458F79DA" w14:textId="77777777" w:rsidR="002972CD" w:rsidRPr="000C5E1C" w:rsidRDefault="002972CD" w:rsidP="00C5492B">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IV. Место и сроки оказания услуг</w:t>
      </w:r>
    </w:p>
    <w:p w14:paraId="66D08736" w14:textId="5277416C" w:rsidR="00CB142A" w:rsidRPr="000C5E1C" w:rsidRDefault="002972CD" w:rsidP="00F80FAD">
      <w:pPr>
        <w:shd w:val="clear" w:color="auto" w:fill="FFFFFF"/>
        <w:suppressAutoHyphens/>
        <w:spacing w:after="0" w:line="240" w:lineRule="auto"/>
        <w:ind w:firstLine="284"/>
        <w:jc w:val="both"/>
        <w:rPr>
          <w:rFonts w:ascii="Times New Roman" w:eastAsia="Times New Roman" w:hAnsi="Times New Roman" w:cs="Times New Roman"/>
          <w:b/>
          <w:bCs/>
          <w:i/>
          <w:iCs/>
          <w:lang w:eastAsia="ru-RU"/>
        </w:rPr>
      </w:pPr>
      <w:bookmarkStart w:id="15" w:name="P847"/>
      <w:bookmarkEnd w:id="15"/>
      <w:r w:rsidRPr="000C5E1C">
        <w:rPr>
          <w:rFonts w:ascii="Times New Roman" w:eastAsia="Times New Roman" w:hAnsi="Times New Roman" w:cs="Times New Roman"/>
          <w:lang w:eastAsia="ru-RU"/>
        </w:rPr>
        <w:t>4.1. Услуги оказываются</w:t>
      </w:r>
      <w:r w:rsidR="00F80FAD">
        <w:rPr>
          <w:rFonts w:ascii="Times New Roman" w:eastAsia="Times New Roman" w:hAnsi="Times New Roman" w:cs="Times New Roman"/>
          <w:lang w:eastAsia="ru-RU"/>
        </w:rPr>
        <w:t xml:space="preserve"> в</w:t>
      </w:r>
      <w:r w:rsidR="00AD3E7A" w:rsidRPr="000C5E1C">
        <w:rPr>
          <w:rFonts w:ascii="Times New Roman" w:eastAsia="Times New Roman" w:hAnsi="Times New Roman" w:cs="Times New Roman"/>
          <w:lang w:eastAsia="ru-RU"/>
        </w:rPr>
        <w:t xml:space="preserve"> </w:t>
      </w:r>
      <w:r w:rsidR="00B31435" w:rsidRPr="00B31435">
        <w:rPr>
          <w:rFonts w:ascii="Times New Roman" w:eastAsia="Times New Roman" w:hAnsi="Times New Roman" w:cs="Times New Roman"/>
          <w:b/>
          <w:bCs/>
          <w:i/>
          <w:iCs/>
          <w:lang w:eastAsia="ru-RU"/>
        </w:rPr>
        <w:t xml:space="preserve">соответствии с требованиями </w:t>
      </w:r>
      <w:r w:rsidR="00970E8E">
        <w:rPr>
          <w:rFonts w:ascii="Times New Roman" w:eastAsia="Times New Roman" w:hAnsi="Times New Roman" w:cs="Times New Roman"/>
          <w:b/>
          <w:bCs/>
          <w:i/>
          <w:iCs/>
          <w:lang w:eastAsia="ru-RU"/>
        </w:rPr>
        <w:t>Технического задания</w:t>
      </w:r>
      <w:r w:rsidR="00B31435" w:rsidRPr="00B31435">
        <w:rPr>
          <w:rFonts w:ascii="Times New Roman" w:eastAsia="Times New Roman" w:hAnsi="Times New Roman" w:cs="Times New Roman"/>
          <w:b/>
          <w:bCs/>
          <w:i/>
          <w:iCs/>
          <w:lang w:eastAsia="ru-RU"/>
        </w:rPr>
        <w:t xml:space="preserve"> (Приложение №1 к Контракту)</w:t>
      </w:r>
      <w:r w:rsidR="00F94612">
        <w:rPr>
          <w:rFonts w:ascii="Times New Roman" w:eastAsia="Times New Roman" w:hAnsi="Times New Roman" w:cs="Times New Roman"/>
          <w:b/>
          <w:bCs/>
          <w:i/>
          <w:iCs/>
          <w:lang w:eastAsia="ru-RU"/>
        </w:rPr>
        <w:t xml:space="preserve"> с даты заключения Контракта.</w:t>
      </w:r>
    </w:p>
    <w:p w14:paraId="3DB6A871" w14:textId="77777777" w:rsidR="00C5492B" w:rsidRPr="000C5E1C" w:rsidRDefault="00C5492B" w:rsidP="00C5492B">
      <w:pPr>
        <w:shd w:val="clear" w:color="auto" w:fill="FFFFFF"/>
        <w:suppressAutoHyphens/>
        <w:spacing w:after="0" w:line="240" w:lineRule="auto"/>
        <w:ind w:firstLine="284"/>
        <w:jc w:val="both"/>
        <w:rPr>
          <w:rFonts w:ascii="Times New Roman" w:eastAsia="Times New Roman" w:hAnsi="Times New Roman" w:cs="Times New Roman"/>
          <w:lang w:eastAsia="ru-RU"/>
        </w:rPr>
      </w:pPr>
    </w:p>
    <w:p w14:paraId="0076FEEC" w14:textId="5F136AF3" w:rsidR="002972CD" w:rsidRPr="000C5E1C" w:rsidRDefault="002972CD" w:rsidP="00C5492B">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lang w:eastAsia="ru-RU"/>
        </w:rPr>
      </w:pPr>
      <w:bookmarkStart w:id="16" w:name="P854"/>
      <w:bookmarkEnd w:id="16"/>
      <w:r w:rsidRPr="000C5E1C">
        <w:rPr>
          <w:rFonts w:ascii="Times New Roman" w:eastAsia="Times New Roman" w:hAnsi="Times New Roman" w:cs="Times New Roman"/>
          <w:lang w:eastAsia="ru-RU"/>
        </w:rPr>
        <w:t>V. Порядок сдачи и приемки оказанных услуг</w:t>
      </w:r>
    </w:p>
    <w:p w14:paraId="436CB587" w14:textId="28283522" w:rsidR="000107EA" w:rsidRPr="000C5E1C" w:rsidRDefault="000107EA" w:rsidP="00C5492B">
      <w:pPr>
        <w:widowControl w:val="0"/>
        <w:autoSpaceDE w:val="0"/>
        <w:autoSpaceDN w:val="0"/>
        <w:adjustRightInd w:val="0"/>
        <w:spacing w:after="0" w:line="240" w:lineRule="auto"/>
        <w:ind w:firstLine="284"/>
        <w:outlineLvl w:val="1"/>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 xml:space="preserve">5.1. Порядок </w:t>
      </w:r>
      <w:r w:rsidR="004268AE" w:rsidRPr="000C5E1C">
        <w:rPr>
          <w:rFonts w:ascii="Times New Roman" w:eastAsia="Times New Roman" w:hAnsi="Times New Roman" w:cs="Times New Roman"/>
          <w:lang w:eastAsia="ru-RU"/>
        </w:rPr>
        <w:t xml:space="preserve">оказания Услуг указан в </w:t>
      </w:r>
      <w:r w:rsidR="00970E8E">
        <w:rPr>
          <w:rFonts w:ascii="Times New Roman" w:eastAsia="Times New Roman" w:hAnsi="Times New Roman" w:cs="Times New Roman"/>
          <w:lang w:eastAsia="ru-RU"/>
        </w:rPr>
        <w:t>Техническом задании</w:t>
      </w:r>
      <w:r w:rsidR="004268AE" w:rsidRPr="000C5E1C">
        <w:rPr>
          <w:rFonts w:ascii="Times New Roman" w:eastAsia="Times New Roman" w:hAnsi="Times New Roman" w:cs="Times New Roman"/>
          <w:lang w:eastAsia="ru-RU"/>
        </w:rPr>
        <w:t xml:space="preserve"> (Приложение №1 к Контракту).</w:t>
      </w:r>
    </w:p>
    <w:p w14:paraId="3869232F" w14:textId="7248B68E" w:rsidR="00B45437" w:rsidRPr="00F80FAD" w:rsidRDefault="00B45437" w:rsidP="00F80FAD">
      <w:pPr>
        <w:spacing w:after="0" w:line="240" w:lineRule="auto"/>
        <w:ind w:firstLine="284"/>
        <w:jc w:val="both"/>
        <w:rPr>
          <w:rFonts w:ascii="Times New Roman" w:hAnsi="Times New Roman"/>
          <w:kern w:val="2"/>
          <w:lang w:eastAsia="ru-RU"/>
        </w:rPr>
      </w:pPr>
      <w:r w:rsidRPr="000C5E1C">
        <w:rPr>
          <w:rFonts w:ascii="Times New Roman" w:eastAsia="Calibri" w:hAnsi="Times New Roman" w:cs="Times New Roman"/>
        </w:rPr>
        <w:t xml:space="preserve">5.2. </w:t>
      </w:r>
      <w:r w:rsidR="00F80FAD" w:rsidRPr="004739DA">
        <w:rPr>
          <w:rFonts w:ascii="Times New Roman" w:hAnsi="Times New Roman"/>
          <w:kern w:val="2"/>
          <w:lang w:eastAsia="ru-RU"/>
        </w:rPr>
        <w:t xml:space="preserve">Исполнитель </w:t>
      </w:r>
      <w:r w:rsidR="00F80FAD" w:rsidRPr="004739DA">
        <w:rPr>
          <w:rFonts w:ascii="Times New Roman" w:hAnsi="Times New Roman"/>
          <w:b/>
          <w:bCs/>
          <w:i/>
          <w:iCs/>
          <w:kern w:val="2"/>
          <w:lang w:eastAsia="ru-RU"/>
        </w:rPr>
        <w:t>не позднее 5 (пяти) рабочих дней с момента оказания Услуг, составляет документ о приёмке (</w:t>
      </w:r>
      <w:r w:rsidR="00F80FAD" w:rsidRPr="004739DA">
        <w:rPr>
          <w:rFonts w:ascii="Times New Roman" w:eastAsia="Times New Roman" w:hAnsi="Times New Roman"/>
          <w:lang w:eastAsia="ru-RU"/>
        </w:rPr>
        <w:t>Акт оказанных услуг</w:t>
      </w:r>
      <w:r w:rsidR="00F80FAD">
        <w:rPr>
          <w:rFonts w:ascii="Times New Roman" w:eastAsia="Times New Roman" w:hAnsi="Times New Roman"/>
          <w:lang w:eastAsia="ru-RU"/>
        </w:rPr>
        <w:t xml:space="preserve"> или УПД</w:t>
      </w:r>
      <w:r w:rsidR="00F80FAD" w:rsidRPr="004739DA">
        <w:rPr>
          <w:rFonts w:ascii="Times New Roman" w:eastAsia="Times New Roman" w:hAnsi="Times New Roman"/>
          <w:lang w:eastAsia="ru-RU"/>
        </w:rPr>
        <w:t>)</w:t>
      </w:r>
      <w:r w:rsidR="00F80FAD" w:rsidRPr="004739DA">
        <w:rPr>
          <w:rFonts w:ascii="Times New Roman" w:hAnsi="Times New Roman"/>
          <w:b/>
          <w:bCs/>
          <w:i/>
          <w:iCs/>
          <w:kern w:val="2"/>
        </w:rPr>
        <w:t>,</w:t>
      </w:r>
      <w:r w:rsidR="00F80FAD" w:rsidRPr="004739DA">
        <w:rPr>
          <w:rFonts w:ascii="Times New Roman" w:hAnsi="Times New Roman"/>
        </w:rPr>
        <w:t xml:space="preserve"> предусмотренный частью 7 статьи 94 Закона № </w:t>
      </w:r>
      <w:r w:rsidR="00F80FAD" w:rsidRPr="004739DA">
        <w:rPr>
          <w:rFonts w:ascii="Times New Roman" w:eastAsia="Times New Roman" w:hAnsi="Times New Roman"/>
          <w:lang w:eastAsia="ru-RU"/>
        </w:rPr>
        <w:t>44-ФЗ</w:t>
      </w:r>
      <w:r w:rsidR="00F80FAD" w:rsidRPr="004739DA">
        <w:rPr>
          <w:rFonts w:ascii="Times New Roman" w:hAnsi="Times New Roman"/>
          <w:bCs/>
          <w:iCs/>
          <w:kern w:val="2"/>
          <w:lang w:eastAsia="ru-RU"/>
        </w:rPr>
        <w:t>, подписывает его подписью лица</w:t>
      </w:r>
      <w:r w:rsidR="00F80FAD" w:rsidRPr="004739DA">
        <w:rPr>
          <w:rFonts w:ascii="Times New Roman" w:hAnsi="Times New Roman"/>
          <w:kern w:val="2"/>
          <w:lang w:eastAsia="ru-RU"/>
        </w:rPr>
        <w:t xml:space="preserve">, имеющего право действовать от имени Исполнителя, и передаёт в адрес Заказчика с приложением </w:t>
      </w:r>
      <w:r w:rsidR="00F80FAD" w:rsidRPr="004739DA">
        <w:rPr>
          <w:rFonts w:ascii="Times New Roman" w:eastAsia="Times New Roman" w:hAnsi="Times New Roman"/>
          <w:lang w:eastAsia="ru-RU"/>
        </w:rPr>
        <w:t>счёта</w:t>
      </w:r>
      <w:r w:rsidR="00F80FAD" w:rsidRPr="004739DA">
        <w:rPr>
          <w:rFonts w:ascii="Times New Roman" w:hAnsi="Times New Roman"/>
          <w:kern w:val="2"/>
          <w:lang w:eastAsia="ru-RU"/>
        </w:rPr>
        <w:t>. Документ о приемке услуг считается подписанным с момента его подписания Заказчиком. Несвоевременное направление Документа о приемке является нарушением, не имеющим стоимостного выражения.</w:t>
      </w:r>
    </w:p>
    <w:p w14:paraId="34778B35" w14:textId="1BF57793" w:rsidR="00B45437" w:rsidRPr="000C5E1C" w:rsidRDefault="00B45437" w:rsidP="00C5492B">
      <w:pPr>
        <w:shd w:val="clear" w:color="auto" w:fill="FFFFFF"/>
        <w:spacing w:after="0" w:line="240" w:lineRule="auto"/>
        <w:ind w:firstLine="284"/>
        <w:jc w:val="both"/>
        <w:rPr>
          <w:rFonts w:ascii="Times New Roman" w:eastAsia="Calibri" w:hAnsi="Times New Roman" w:cs="Times New Roman"/>
        </w:rPr>
      </w:pPr>
      <w:r w:rsidRPr="000C5E1C">
        <w:rPr>
          <w:rFonts w:ascii="Times New Roman" w:eastAsia="Calibri" w:hAnsi="Times New Roman" w:cs="Times New Roman"/>
          <w:kern w:val="2"/>
        </w:rPr>
        <w:t xml:space="preserve">5.3. </w:t>
      </w:r>
      <w:r w:rsidRPr="000C5E1C">
        <w:rPr>
          <w:rFonts w:ascii="Times New Roman" w:eastAsia="Calibri" w:hAnsi="Times New Roman" w:cs="Times New Roman"/>
        </w:rPr>
        <w:t xml:space="preserve">В случае изменения банковских </w:t>
      </w:r>
      <w:r w:rsidRPr="000C5E1C">
        <w:rPr>
          <w:rFonts w:ascii="Times New Roman" w:eastAsia="Calibri" w:hAnsi="Times New Roman" w:cs="Times New Roman"/>
          <w:kern w:val="3"/>
          <w:lang w:val="x-none" w:eastAsia="x-none"/>
        </w:rPr>
        <w:t>реквизитов Исполнитель обязан</w:t>
      </w:r>
      <w:r w:rsidRPr="000C5E1C">
        <w:rPr>
          <w:rFonts w:ascii="Times New Roman" w:eastAsia="Calibri" w:hAnsi="Times New Roman" w:cs="Times New Roman"/>
        </w:rPr>
        <w:t xml:space="preserve">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 Неправомерные начисления, возникшие по вине Исполнителя, не подлежат оплате со стороны Заказчика.</w:t>
      </w:r>
    </w:p>
    <w:p w14:paraId="69242E84" w14:textId="4A7D59C5" w:rsidR="00B45437" w:rsidRPr="000C5E1C" w:rsidRDefault="00B45437" w:rsidP="00C5492B">
      <w:pPr>
        <w:widowControl w:val="0"/>
        <w:autoSpaceDE w:val="0"/>
        <w:autoSpaceDN w:val="0"/>
        <w:spacing w:after="0" w:line="240" w:lineRule="auto"/>
        <w:ind w:firstLine="284"/>
        <w:jc w:val="both"/>
        <w:rPr>
          <w:rFonts w:ascii="Times New Roman" w:eastAsia="Times New Roman" w:hAnsi="Times New Roman" w:cs="Times New Roman"/>
          <w:lang w:eastAsia="ru-RU"/>
        </w:rPr>
      </w:pPr>
      <w:r w:rsidRPr="000C5E1C">
        <w:rPr>
          <w:rFonts w:ascii="Times New Roman" w:eastAsia="Calibri" w:hAnsi="Times New Roman" w:cs="Times New Roman"/>
          <w:lang w:eastAsia="ru-RU"/>
        </w:rPr>
        <w:t xml:space="preserve">5.4. </w:t>
      </w:r>
      <w:r w:rsidRPr="000C5E1C">
        <w:rPr>
          <w:rFonts w:ascii="Times New Roman" w:eastAsia="Times New Roman" w:hAnsi="Times New Roman" w:cs="Times New Roman"/>
          <w:b/>
          <w:bCs/>
          <w:i/>
          <w:iCs/>
          <w:lang w:eastAsia="ru-RU"/>
        </w:rPr>
        <w:t>В 10 (десятидневный) срок</w:t>
      </w:r>
      <w:r w:rsidRPr="000C5E1C">
        <w:rPr>
          <w:rFonts w:ascii="Times New Roman" w:eastAsia="Times New Roman" w:hAnsi="Times New Roman" w:cs="Times New Roman"/>
          <w:lang w:eastAsia="ru-RU"/>
        </w:rPr>
        <w:t xml:space="preserve">, следующий за днем поступления </w:t>
      </w:r>
      <w:r w:rsidR="00D96BFA" w:rsidRPr="000C5E1C">
        <w:rPr>
          <w:rFonts w:ascii="Times New Roman" w:eastAsia="Times New Roman" w:hAnsi="Times New Roman" w:cs="Times New Roman"/>
          <w:lang w:eastAsia="ru-RU"/>
        </w:rPr>
        <w:t>Д</w:t>
      </w:r>
      <w:r w:rsidRPr="000C5E1C">
        <w:rPr>
          <w:rFonts w:ascii="Times New Roman" w:eastAsia="Times New Roman" w:hAnsi="Times New Roman" w:cs="Times New Roman"/>
          <w:lang w:eastAsia="ru-RU"/>
        </w:rPr>
        <w:t xml:space="preserve">окумента о приемке, Заказчик </w:t>
      </w:r>
      <w:r w:rsidRPr="000C5E1C">
        <w:rPr>
          <w:rFonts w:ascii="Times New Roman" w:eastAsia="Calibri" w:hAnsi="Times New Roman" w:cs="Times New Roman"/>
          <w:lang w:eastAsia="ru-RU"/>
        </w:rPr>
        <w:t>организует приемку</w:t>
      </w:r>
      <w:r w:rsidRPr="000C5E1C">
        <w:rPr>
          <w:rFonts w:ascii="Times New Roman" w:eastAsia="Times New Roman" w:hAnsi="Times New Roman" w:cs="Times New Roman"/>
          <w:iCs/>
          <w:lang w:eastAsia="ru-RU"/>
        </w:rPr>
        <w:t xml:space="preserve"> оказанной Исполнителем услуги по Контракту на предмет соответствия оказанной услуги требованиям и условиям Контракта. </w:t>
      </w:r>
      <w:r w:rsidRPr="000C5E1C">
        <w:rPr>
          <w:rFonts w:ascii="Times New Roman" w:eastAsia="Times New Roman" w:hAnsi="Times New Roman" w:cs="Times New Roman"/>
          <w:lang w:eastAsia="ru-RU"/>
        </w:rPr>
        <w:t xml:space="preserve">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w:t>
      </w:r>
      <w:r w:rsidR="00D96BFA" w:rsidRPr="000C5E1C">
        <w:rPr>
          <w:rFonts w:ascii="Times New Roman" w:eastAsia="Times New Roman" w:hAnsi="Times New Roman" w:cs="Times New Roman"/>
          <w:lang w:eastAsia="ru-RU"/>
        </w:rPr>
        <w:t>К</w:t>
      </w:r>
      <w:r w:rsidRPr="000C5E1C">
        <w:rPr>
          <w:rFonts w:ascii="Times New Roman" w:eastAsia="Times New Roman" w:hAnsi="Times New Roman" w:cs="Times New Roman"/>
          <w:lang w:eastAsia="ru-RU"/>
        </w:rPr>
        <w:t>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r w:rsidR="00D96BFA" w:rsidRPr="000C5E1C">
        <w:rPr>
          <w:rFonts w:ascii="Times New Roman" w:eastAsia="Times New Roman" w:hAnsi="Times New Roman" w:cs="Times New Roman"/>
          <w:lang w:eastAsia="ru-RU"/>
        </w:rPr>
        <w:t>, заключенных в соответствии с 44-ФЗ</w:t>
      </w:r>
      <w:r w:rsidRPr="000C5E1C">
        <w:rPr>
          <w:rFonts w:ascii="Times New Roman" w:eastAsia="Times New Roman" w:hAnsi="Times New Roman" w:cs="Times New Roman"/>
          <w:lang w:eastAsia="ru-RU"/>
        </w:rPr>
        <w:t>.</w:t>
      </w:r>
    </w:p>
    <w:p w14:paraId="2C197BFC" w14:textId="11D18CCA" w:rsidR="00B45437" w:rsidRPr="000C5E1C" w:rsidRDefault="00B45437" w:rsidP="00C5492B">
      <w:pPr>
        <w:widowControl w:val="0"/>
        <w:autoSpaceDE w:val="0"/>
        <w:autoSpaceDN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5.4.1. 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14:paraId="68B639F4" w14:textId="2D65ABA4" w:rsidR="00B45437" w:rsidRPr="000C5E1C" w:rsidRDefault="00B45437" w:rsidP="00C5492B">
      <w:pPr>
        <w:widowControl w:val="0"/>
        <w:autoSpaceDE w:val="0"/>
        <w:autoSpaceDN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5.5.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31DA2374" w14:textId="0773500E" w:rsidR="00B45437" w:rsidRPr="000C5E1C" w:rsidRDefault="00B45437" w:rsidP="00C5492B">
      <w:pPr>
        <w:widowControl w:val="0"/>
        <w:autoSpaceDE w:val="0"/>
        <w:autoSpaceDN w:val="0"/>
        <w:adjustRightInd w:val="0"/>
        <w:spacing w:after="0" w:line="240" w:lineRule="auto"/>
        <w:ind w:firstLine="284"/>
        <w:jc w:val="both"/>
        <w:rPr>
          <w:rFonts w:ascii="Times New Roman" w:eastAsia="Calibri" w:hAnsi="Times New Roman" w:cs="Times New Roman"/>
        </w:rPr>
      </w:pPr>
      <w:r w:rsidRPr="000C5E1C">
        <w:rPr>
          <w:rFonts w:ascii="Times New Roman" w:eastAsia="Calibri" w:hAnsi="Times New Roman" w:cs="Times New Roman"/>
        </w:rPr>
        <w:lastRenderedPageBreak/>
        <w:t xml:space="preserve">5.6. По результатам приемки Заказчик </w:t>
      </w:r>
      <w:r w:rsidRPr="000C5E1C">
        <w:rPr>
          <w:rFonts w:ascii="Times New Roman" w:eastAsia="Calibri" w:hAnsi="Times New Roman" w:cs="Times New Roman"/>
          <w:b/>
          <w:i/>
        </w:rPr>
        <w:t>в течение 15 (пятнадцати) дней</w:t>
      </w:r>
      <w:r w:rsidRPr="000C5E1C">
        <w:rPr>
          <w:rFonts w:ascii="Times New Roman" w:eastAsia="Calibri" w:hAnsi="Times New Roman" w:cs="Times New Roman"/>
        </w:rPr>
        <w:t>, осуществляет одно из следующих действий:</w:t>
      </w:r>
    </w:p>
    <w:p w14:paraId="188EDC81" w14:textId="4F44014B" w:rsidR="00B45437" w:rsidRPr="000C5E1C" w:rsidRDefault="00B45437" w:rsidP="00C54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Calibri" w:hAnsi="Times New Roman" w:cs="Times New Roman"/>
        </w:rPr>
      </w:pPr>
      <w:r w:rsidRPr="000C5E1C">
        <w:rPr>
          <w:rFonts w:ascii="Times New Roman" w:eastAsia="Calibri" w:hAnsi="Times New Roman" w:cs="Times New Roman"/>
        </w:rPr>
        <w:t xml:space="preserve">а) подписывает </w:t>
      </w:r>
      <w:r w:rsidR="00D96BFA" w:rsidRPr="000C5E1C">
        <w:rPr>
          <w:rFonts w:ascii="Times New Roman" w:eastAsia="Calibri" w:hAnsi="Times New Roman" w:cs="Times New Roman"/>
        </w:rPr>
        <w:t>Д</w:t>
      </w:r>
      <w:r w:rsidRPr="000C5E1C">
        <w:rPr>
          <w:rFonts w:ascii="Times New Roman" w:eastAsia="Calibri" w:hAnsi="Times New Roman" w:cs="Times New Roman"/>
        </w:rPr>
        <w:t>окумент о приемке;</w:t>
      </w:r>
    </w:p>
    <w:p w14:paraId="3BADFFA7" w14:textId="7EF2822B" w:rsidR="00B45437" w:rsidRPr="000C5E1C" w:rsidRDefault="00B45437" w:rsidP="00C54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Calibri" w:hAnsi="Times New Roman" w:cs="Times New Roman"/>
        </w:rPr>
      </w:pPr>
      <w:r w:rsidRPr="000C5E1C">
        <w:rPr>
          <w:rFonts w:ascii="Times New Roman" w:eastAsia="Calibri" w:hAnsi="Times New Roman" w:cs="Times New Roman"/>
        </w:rPr>
        <w:t xml:space="preserve">б) формирует мотивированный отказ от подписания </w:t>
      </w:r>
      <w:r w:rsidR="00D96BFA" w:rsidRPr="000C5E1C">
        <w:rPr>
          <w:rFonts w:ascii="Times New Roman" w:eastAsia="Calibri" w:hAnsi="Times New Roman" w:cs="Times New Roman"/>
        </w:rPr>
        <w:t>Д</w:t>
      </w:r>
      <w:r w:rsidRPr="000C5E1C">
        <w:rPr>
          <w:rFonts w:ascii="Times New Roman" w:eastAsia="Calibri" w:hAnsi="Times New Roman" w:cs="Times New Roman"/>
        </w:rPr>
        <w:t>окумента о приемке с указанием причин такого отказа.</w:t>
      </w:r>
    </w:p>
    <w:p w14:paraId="365D591C" w14:textId="3F9BB0ED" w:rsidR="00355278" w:rsidRPr="000C5E1C" w:rsidRDefault="00B45437" w:rsidP="00C5492B">
      <w:pPr>
        <w:spacing w:after="0" w:line="240" w:lineRule="auto"/>
        <w:ind w:firstLine="284"/>
        <w:jc w:val="both"/>
        <w:rPr>
          <w:rFonts w:ascii="Times New Roman" w:eastAsia="Calibri" w:hAnsi="Times New Roman" w:cs="Times New Roman"/>
          <w:lang w:val="x-none" w:eastAsia="x-none"/>
        </w:rPr>
      </w:pPr>
      <w:r w:rsidRPr="000C5E1C">
        <w:rPr>
          <w:rFonts w:ascii="Times New Roman" w:eastAsia="Calibri" w:hAnsi="Times New Roman" w:cs="Times New Roman"/>
          <w:lang w:eastAsia="x-none"/>
        </w:rPr>
        <w:t>5.7.</w:t>
      </w:r>
      <w:r w:rsidRPr="000C5E1C">
        <w:rPr>
          <w:rFonts w:ascii="Times New Roman" w:eastAsia="Calibri" w:hAnsi="Times New Roman" w:cs="Times New Roman"/>
          <w:lang w:val="x-none" w:eastAsia="x-none"/>
        </w:rPr>
        <w:t xml:space="preserve"> Если в процессе сдачи-приемки выполненных Услуг Заказчиком будут выявлены недостатки</w:t>
      </w:r>
      <w:r w:rsidR="00F1727D" w:rsidRPr="000C5E1C">
        <w:rPr>
          <w:rFonts w:ascii="Times New Roman" w:eastAsia="Calibri" w:hAnsi="Times New Roman" w:cs="Times New Roman"/>
          <w:lang w:eastAsia="x-none"/>
        </w:rPr>
        <w:t>/несоответствия</w:t>
      </w:r>
      <w:r w:rsidRPr="000C5E1C">
        <w:rPr>
          <w:rFonts w:ascii="Times New Roman" w:eastAsia="Calibri" w:hAnsi="Times New Roman" w:cs="Times New Roman"/>
          <w:lang w:val="x-none" w:eastAsia="x-none"/>
        </w:rPr>
        <w:t xml:space="preserve">, </w:t>
      </w:r>
      <w:r w:rsidR="00F1727D" w:rsidRPr="000C5E1C">
        <w:rPr>
          <w:rFonts w:ascii="Times New Roman" w:eastAsia="Calibri" w:hAnsi="Times New Roman" w:cs="Times New Roman"/>
          <w:lang w:val="x-none" w:eastAsia="x-none"/>
        </w:rPr>
        <w:t xml:space="preserve">в том числе в случае выявления внешних признаков ненадлежащего качества, препятствующих дальнейшему использованию </w:t>
      </w:r>
      <w:r w:rsidR="00F1727D" w:rsidRPr="000C5E1C">
        <w:rPr>
          <w:rFonts w:ascii="Times New Roman" w:eastAsia="Calibri" w:hAnsi="Times New Roman" w:cs="Times New Roman"/>
          <w:lang w:eastAsia="x-none"/>
        </w:rPr>
        <w:t xml:space="preserve">автомобиля по назначению, </w:t>
      </w:r>
      <w:r w:rsidRPr="000C5E1C">
        <w:rPr>
          <w:rFonts w:ascii="Times New Roman" w:eastAsia="Calibri" w:hAnsi="Times New Roman" w:cs="Times New Roman"/>
          <w:lang w:val="x-none" w:eastAsia="x-none"/>
        </w:rPr>
        <w:t xml:space="preserve">окончательный расчет с Исполнителем производится после полного устранения выявленных недостатков и </w:t>
      </w:r>
      <w:r w:rsidRPr="000C5E1C">
        <w:rPr>
          <w:rFonts w:ascii="Times New Roman" w:eastAsia="Calibri" w:hAnsi="Times New Roman" w:cs="Times New Roman"/>
          <w:lang w:eastAsia="x-none"/>
        </w:rPr>
        <w:t xml:space="preserve">подписания </w:t>
      </w:r>
      <w:r w:rsidR="00D96BFA" w:rsidRPr="000C5E1C">
        <w:rPr>
          <w:rFonts w:ascii="Times New Roman" w:eastAsia="Calibri" w:hAnsi="Times New Roman" w:cs="Times New Roman"/>
          <w:lang w:eastAsia="x-none"/>
        </w:rPr>
        <w:t>Д</w:t>
      </w:r>
      <w:r w:rsidRPr="000C5E1C">
        <w:rPr>
          <w:rFonts w:ascii="Times New Roman" w:eastAsia="Calibri" w:hAnsi="Times New Roman" w:cs="Times New Roman"/>
          <w:lang w:eastAsia="x-none"/>
        </w:rPr>
        <w:t>окумента о приемке</w:t>
      </w:r>
      <w:r w:rsidRPr="000C5E1C">
        <w:rPr>
          <w:rFonts w:ascii="Times New Roman" w:eastAsia="Calibri" w:hAnsi="Times New Roman" w:cs="Times New Roman"/>
          <w:lang w:val="x-none" w:eastAsia="x-none"/>
        </w:rPr>
        <w:t>.</w:t>
      </w:r>
      <w:r w:rsidRPr="000C5E1C">
        <w:rPr>
          <w:rFonts w:ascii="Times New Roman" w:eastAsia="Calibri" w:hAnsi="Times New Roman" w:cs="Times New Roman"/>
          <w:lang w:eastAsia="x-none"/>
        </w:rPr>
        <w:t xml:space="preserve"> Заказчик</w:t>
      </w:r>
      <w:r w:rsidRPr="000C5E1C">
        <w:rPr>
          <w:rFonts w:ascii="Times New Roman" w:eastAsia="Calibri" w:hAnsi="Times New Roman" w:cs="Times New Roman"/>
          <w:lang w:val="x-none" w:eastAsia="x-none"/>
        </w:rPr>
        <w:t xml:space="preserve"> вправе не отказывать в приемке Услуг в случае выявления несоответствия этих Услуг условиям </w:t>
      </w:r>
      <w:r w:rsidR="00027BAF">
        <w:rPr>
          <w:rFonts w:ascii="Times New Roman" w:eastAsia="Calibri" w:hAnsi="Times New Roman" w:cs="Times New Roman"/>
          <w:lang w:eastAsia="x-none"/>
        </w:rPr>
        <w:t>К</w:t>
      </w:r>
      <w:r w:rsidRPr="000C5E1C">
        <w:rPr>
          <w:rFonts w:ascii="Times New Roman" w:eastAsia="Calibri" w:hAnsi="Times New Roman" w:cs="Times New Roman"/>
          <w:lang w:val="x-none" w:eastAsia="x-none"/>
        </w:rPr>
        <w:t>онтракта, если выявленное несоответствие не препятствует приемке и устранено Исполнителем.</w:t>
      </w:r>
    </w:p>
    <w:p w14:paraId="2A3F15AD" w14:textId="5A00C2E9" w:rsidR="00B45437" w:rsidRPr="000C5E1C" w:rsidRDefault="00B45437" w:rsidP="00C5492B">
      <w:pPr>
        <w:autoSpaceDN w:val="0"/>
        <w:spacing w:after="0" w:line="240" w:lineRule="auto"/>
        <w:ind w:firstLine="284"/>
        <w:jc w:val="both"/>
        <w:textAlignment w:val="baseline"/>
        <w:rPr>
          <w:rFonts w:ascii="Times New Roman" w:eastAsia="Times New Roman" w:hAnsi="Times New Roman" w:cs="Times New Roman"/>
          <w:lang w:eastAsia="ru-RU"/>
        </w:rPr>
      </w:pPr>
      <w:r w:rsidRPr="000C5E1C">
        <w:rPr>
          <w:rFonts w:ascii="Times New Roman" w:eastAsia="Calibri" w:hAnsi="Times New Roman" w:cs="Times New Roman"/>
          <w:kern w:val="3"/>
          <w:lang w:eastAsia="x-none"/>
        </w:rPr>
        <w:t>5.</w:t>
      </w:r>
      <w:r w:rsidR="00F80FAD">
        <w:rPr>
          <w:rFonts w:ascii="Times New Roman" w:eastAsia="Calibri" w:hAnsi="Times New Roman" w:cs="Times New Roman"/>
          <w:kern w:val="3"/>
          <w:lang w:eastAsia="x-none"/>
        </w:rPr>
        <w:t>8</w:t>
      </w:r>
      <w:r w:rsidRPr="000C5E1C">
        <w:rPr>
          <w:rFonts w:ascii="Times New Roman" w:eastAsia="Calibri" w:hAnsi="Times New Roman" w:cs="Times New Roman"/>
          <w:kern w:val="3"/>
          <w:lang w:eastAsia="x-none"/>
        </w:rPr>
        <w:t xml:space="preserve">. </w:t>
      </w:r>
      <w:r w:rsidR="00F1727D" w:rsidRPr="000C5E1C">
        <w:rPr>
          <w:rFonts w:ascii="Times New Roman" w:eastAsia="Calibri" w:hAnsi="Times New Roman" w:cs="Times New Roman"/>
          <w:kern w:val="3"/>
          <w:lang w:eastAsia="x-none"/>
        </w:rPr>
        <w:t xml:space="preserve">В случае причинения ущерба автомобилю Заказчика </w:t>
      </w:r>
      <w:r w:rsidR="00355278" w:rsidRPr="000C5E1C">
        <w:rPr>
          <w:rFonts w:ascii="Times New Roman" w:eastAsia="Calibri" w:hAnsi="Times New Roman" w:cs="Times New Roman"/>
          <w:kern w:val="3"/>
          <w:lang w:eastAsia="x-none"/>
        </w:rPr>
        <w:t>либо его утраты по вине Исполнителя</w:t>
      </w:r>
      <w:r w:rsidR="00F1727D" w:rsidRPr="000C5E1C">
        <w:rPr>
          <w:rFonts w:ascii="Times New Roman" w:eastAsia="Calibri" w:hAnsi="Times New Roman" w:cs="Times New Roman"/>
          <w:kern w:val="3"/>
          <w:lang w:eastAsia="x-none"/>
        </w:rPr>
        <w:t xml:space="preserve">, </w:t>
      </w:r>
      <w:r w:rsidR="00F1727D" w:rsidRPr="000C5E1C">
        <w:rPr>
          <w:rFonts w:ascii="Times New Roman" w:eastAsia="Times New Roman" w:hAnsi="Times New Roman" w:cs="Times New Roman"/>
          <w:lang w:eastAsia="ru-RU"/>
        </w:rPr>
        <w:t xml:space="preserve">Заказчик </w:t>
      </w:r>
      <w:r w:rsidR="00355278" w:rsidRPr="000C5E1C">
        <w:rPr>
          <w:rFonts w:ascii="Times New Roman" w:eastAsia="Times New Roman" w:hAnsi="Times New Roman" w:cs="Times New Roman"/>
          <w:lang w:eastAsia="ru-RU"/>
        </w:rPr>
        <w:t>вправе</w:t>
      </w:r>
      <w:r w:rsidR="00F1727D" w:rsidRPr="000C5E1C">
        <w:rPr>
          <w:rFonts w:ascii="Times New Roman" w:eastAsia="Times New Roman" w:hAnsi="Times New Roman" w:cs="Times New Roman"/>
          <w:lang w:eastAsia="ru-RU"/>
        </w:rPr>
        <w:t xml:space="preserve"> задержать Исполнителю оплату оказанных Услуг (без возникновения ответственности Заказчика за задержку платежа) </w:t>
      </w:r>
      <w:r w:rsidR="00355278" w:rsidRPr="000C5E1C">
        <w:rPr>
          <w:rFonts w:ascii="Times New Roman" w:eastAsia="Times New Roman" w:hAnsi="Times New Roman" w:cs="Times New Roman"/>
          <w:lang w:eastAsia="ru-RU"/>
        </w:rPr>
        <w:t>до момента устранения ущерба либо выплаты Заказчику компенсации</w:t>
      </w:r>
      <w:r w:rsidR="00F1727D" w:rsidRPr="000C5E1C">
        <w:rPr>
          <w:rFonts w:ascii="Times New Roman" w:eastAsia="Times New Roman" w:hAnsi="Times New Roman" w:cs="Times New Roman"/>
          <w:lang w:eastAsia="ru-RU"/>
        </w:rPr>
        <w:t>.</w:t>
      </w:r>
    </w:p>
    <w:p w14:paraId="5E6AB4F0" w14:textId="0D270CE8" w:rsidR="000107EA" w:rsidRPr="000C5E1C" w:rsidRDefault="00B45437" w:rsidP="00C5492B">
      <w:pPr>
        <w:widowControl w:val="0"/>
        <w:autoSpaceDE w:val="0"/>
        <w:autoSpaceDN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5.</w:t>
      </w:r>
      <w:r w:rsidR="00F80FAD">
        <w:rPr>
          <w:rFonts w:ascii="Times New Roman" w:eastAsia="Times New Roman" w:hAnsi="Times New Roman" w:cs="Times New Roman"/>
          <w:lang w:eastAsia="ru-RU"/>
        </w:rPr>
        <w:t>9</w:t>
      </w:r>
      <w:r w:rsidRPr="000C5E1C">
        <w:rPr>
          <w:rFonts w:ascii="Times New Roman" w:eastAsia="Times New Roman" w:hAnsi="Times New Roman" w:cs="Times New Roman"/>
          <w:lang w:eastAsia="ru-RU"/>
        </w:rPr>
        <w:t xml:space="preserve">. Устранение Исполнителем недостатков в оказании услуг не освобождает его от уплаты пени и штрафа по </w:t>
      </w:r>
      <w:r w:rsidR="00355278" w:rsidRPr="000C5E1C">
        <w:rPr>
          <w:rFonts w:ascii="Times New Roman" w:eastAsia="Times New Roman" w:hAnsi="Times New Roman" w:cs="Times New Roman"/>
          <w:lang w:eastAsia="ru-RU"/>
        </w:rPr>
        <w:t>К</w:t>
      </w:r>
      <w:r w:rsidRPr="000C5E1C">
        <w:rPr>
          <w:rFonts w:ascii="Times New Roman" w:eastAsia="Times New Roman" w:hAnsi="Times New Roman" w:cs="Times New Roman"/>
          <w:lang w:eastAsia="ru-RU"/>
        </w:rPr>
        <w:t>онтракту.</w:t>
      </w:r>
    </w:p>
    <w:p w14:paraId="040EEFF0" w14:textId="77777777" w:rsidR="00C5492B" w:rsidRPr="000C5E1C" w:rsidRDefault="00C5492B" w:rsidP="00C5492B">
      <w:pPr>
        <w:widowControl w:val="0"/>
        <w:autoSpaceDE w:val="0"/>
        <w:autoSpaceDN w:val="0"/>
        <w:spacing w:after="0" w:line="240" w:lineRule="auto"/>
        <w:ind w:firstLine="284"/>
        <w:jc w:val="both"/>
        <w:rPr>
          <w:rFonts w:ascii="Times New Roman" w:eastAsia="Times New Roman" w:hAnsi="Times New Roman" w:cs="Times New Roman"/>
          <w:lang w:eastAsia="ru-RU"/>
        </w:rPr>
      </w:pPr>
    </w:p>
    <w:p w14:paraId="1561E97B" w14:textId="0B4CC78D" w:rsidR="00E21EDA" w:rsidRPr="000C5E1C" w:rsidRDefault="007B43E0" w:rsidP="00C5492B">
      <w:pPr>
        <w:widowControl w:val="0"/>
        <w:autoSpaceDE w:val="0"/>
        <w:autoSpaceDN w:val="0"/>
        <w:spacing w:after="0" w:line="240" w:lineRule="auto"/>
        <w:ind w:firstLine="284"/>
        <w:jc w:val="center"/>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VI.</w:t>
      </w:r>
      <w:r w:rsidRPr="000C5E1C">
        <w:rPr>
          <w:rFonts w:ascii="Times New Roman" w:hAnsi="Times New Roman" w:cs="Times New Roman"/>
        </w:rPr>
        <w:t xml:space="preserve"> </w:t>
      </w:r>
      <w:r w:rsidRPr="000C5E1C">
        <w:rPr>
          <w:rFonts w:ascii="Times New Roman" w:eastAsia="Times New Roman" w:hAnsi="Times New Roman" w:cs="Times New Roman"/>
          <w:lang w:eastAsia="ru-RU"/>
        </w:rPr>
        <w:t>Ответственность Сторон</w:t>
      </w:r>
    </w:p>
    <w:p w14:paraId="6D8B587E" w14:textId="77777777" w:rsidR="007B43E0" w:rsidRPr="000C5E1C" w:rsidRDefault="007B43E0"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bookmarkStart w:id="17" w:name="P247"/>
      <w:bookmarkEnd w:id="17"/>
      <w:r w:rsidRPr="000C5E1C">
        <w:rPr>
          <w:rFonts w:ascii="Times New Roman" w:eastAsia="Times New Roman" w:hAnsi="Times New Roman" w:cs="Times New Roman"/>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5CEBBC8" w14:textId="77777777" w:rsidR="007B43E0" w:rsidRPr="000C5E1C" w:rsidRDefault="007B43E0"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помимо начисленной неустойки.</w:t>
      </w:r>
    </w:p>
    <w:p w14:paraId="3706B19D" w14:textId="77777777" w:rsidR="007B43E0" w:rsidRPr="000C5E1C" w:rsidRDefault="007B43E0"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6.3. В случае просрочки исполнения Исполнителем обязательств (в том числе гарантийного обязательства),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16D8923A" w14:textId="77777777" w:rsidR="007B43E0" w:rsidRPr="000C5E1C" w:rsidRDefault="007B43E0"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6.4.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Исполнителем обязательств (в том числе гарантийного обязательства), предусмотренных настоящим Контрактом,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 № 1042  (далее - Правила), и составляет 10 процентов цены контракта.</w:t>
      </w:r>
    </w:p>
    <w:p w14:paraId="0D6E8BC6" w14:textId="77777777" w:rsidR="007B43E0" w:rsidRPr="000C5E1C" w:rsidRDefault="007B43E0"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Правилами и составляет 1000 рублей.</w:t>
      </w:r>
    </w:p>
    <w:p w14:paraId="64F4D018" w14:textId="77777777" w:rsidR="007B43E0" w:rsidRPr="000C5E1C" w:rsidRDefault="007B43E0"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 xml:space="preserve">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EE00628" w14:textId="77777777" w:rsidR="007B43E0" w:rsidRPr="000C5E1C" w:rsidRDefault="007B43E0"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Правилами и составляет 1000 рублей.</w:t>
      </w:r>
    </w:p>
    <w:p w14:paraId="1358F36B" w14:textId="77777777" w:rsidR="007B43E0" w:rsidRPr="000C5E1C" w:rsidRDefault="007B43E0"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6.8. Применение неустойки (штрафа, пени) не освобождает Стороны от исполнения обязательств по Контракту.</w:t>
      </w:r>
    </w:p>
    <w:p w14:paraId="567EFCE7" w14:textId="77777777" w:rsidR="007B43E0" w:rsidRPr="000C5E1C" w:rsidRDefault="007B43E0"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60B90A20" w14:textId="77777777" w:rsidR="007B43E0" w:rsidRPr="000C5E1C" w:rsidRDefault="007B43E0"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5C65028" w14:textId="77777777" w:rsidR="007B43E0" w:rsidRPr="000C5E1C" w:rsidRDefault="007B43E0"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3FDE2E7" w14:textId="77777777" w:rsidR="007B43E0" w:rsidRPr="000C5E1C" w:rsidRDefault="007B43E0"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lastRenderedPageBreak/>
        <w:t>6.12.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1521F65" w14:textId="4C178DD9" w:rsidR="00E21EDA" w:rsidRPr="000C5E1C" w:rsidRDefault="007B43E0"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6.13. Начисленная Заказчиком неустойка может быть взыскана в бесспорном порядке из обеспечения контракта, либо из оплаты по контракту.</w:t>
      </w:r>
    </w:p>
    <w:p w14:paraId="3EA9987F" w14:textId="77777777" w:rsidR="00C5492B" w:rsidRPr="000C5E1C" w:rsidRDefault="00C5492B"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p>
    <w:p w14:paraId="5080B94B" w14:textId="5DF9BE29" w:rsidR="007B43E0" w:rsidRPr="000C5E1C" w:rsidRDefault="007B43E0" w:rsidP="00C5492B">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lang w:eastAsia="ru-RU"/>
        </w:rPr>
      </w:pPr>
      <w:bookmarkStart w:id="18" w:name="P925"/>
      <w:bookmarkEnd w:id="18"/>
      <w:r w:rsidRPr="000C5E1C">
        <w:rPr>
          <w:rFonts w:ascii="Times New Roman" w:eastAsia="Times New Roman" w:hAnsi="Times New Roman" w:cs="Times New Roman"/>
          <w:lang w:eastAsia="ru-RU"/>
        </w:rPr>
        <w:t>VII. Обстоятельства непреодолимой силы</w:t>
      </w:r>
    </w:p>
    <w:p w14:paraId="75514530" w14:textId="2F954CAB" w:rsidR="007B43E0" w:rsidRPr="000C5E1C" w:rsidRDefault="007B43E0" w:rsidP="00C5492B">
      <w:pPr>
        <w:widowControl w:val="0"/>
        <w:autoSpaceDE w:val="0"/>
        <w:autoSpaceDN w:val="0"/>
        <w:adjustRightInd w:val="0"/>
        <w:spacing w:after="0" w:line="240" w:lineRule="auto"/>
        <w:ind w:firstLine="284"/>
        <w:jc w:val="both"/>
        <w:outlineLvl w:val="1"/>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49D84590" w14:textId="75120B95" w:rsidR="007B43E0" w:rsidRPr="000C5E1C" w:rsidRDefault="007B43E0" w:rsidP="00C5492B">
      <w:pPr>
        <w:widowControl w:val="0"/>
        <w:autoSpaceDE w:val="0"/>
        <w:autoSpaceDN w:val="0"/>
        <w:adjustRightInd w:val="0"/>
        <w:spacing w:after="0" w:line="240" w:lineRule="auto"/>
        <w:ind w:firstLine="284"/>
        <w:jc w:val="both"/>
        <w:outlineLvl w:val="1"/>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2 (два) рабочих дня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3B8E45B" w14:textId="4B0C9D99" w:rsidR="007B43E0" w:rsidRPr="000C5E1C" w:rsidRDefault="007B43E0" w:rsidP="00C5492B">
      <w:pPr>
        <w:widowControl w:val="0"/>
        <w:autoSpaceDE w:val="0"/>
        <w:autoSpaceDN w:val="0"/>
        <w:adjustRightInd w:val="0"/>
        <w:spacing w:after="0" w:line="240" w:lineRule="auto"/>
        <w:ind w:firstLine="284"/>
        <w:jc w:val="both"/>
        <w:outlineLvl w:val="1"/>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3E06C0E9" w14:textId="77777777" w:rsidR="00C5492B" w:rsidRPr="000C5E1C" w:rsidRDefault="00C5492B" w:rsidP="00C5492B">
      <w:pPr>
        <w:widowControl w:val="0"/>
        <w:autoSpaceDE w:val="0"/>
        <w:autoSpaceDN w:val="0"/>
        <w:adjustRightInd w:val="0"/>
        <w:spacing w:after="0" w:line="240" w:lineRule="auto"/>
        <w:ind w:firstLine="284"/>
        <w:jc w:val="both"/>
        <w:outlineLvl w:val="1"/>
        <w:rPr>
          <w:rFonts w:ascii="Times New Roman" w:eastAsia="Times New Roman" w:hAnsi="Times New Roman" w:cs="Times New Roman"/>
          <w:lang w:eastAsia="ru-RU"/>
        </w:rPr>
      </w:pPr>
    </w:p>
    <w:p w14:paraId="49EDF8C6" w14:textId="336438CB" w:rsidR="002972CD" w:rsidRPr="000C5E1C" w:rsidRDefault="002972CD" w:rsidP="00C5492B">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lang w:eastAsia="ru-RU"/>
        </w:rPr>
      </w:pPr>
      <w:bookmarkStart w:id="19" w:name="_Hlk194336734"/>
      <w:r w:rsidRPr="000C5E1C">
        <w:rPr>
          <w:rFonts w:ascii="Times New Roman" w:eastAsia="Times New Roman" w:hAnsi="Times New Roman" w:cs="Times New Roman"/>
          <w:lang w:eastAsia="ru-RU"/>
        </w:rPr>
        <w:t xml:space="preserve">VIII. </w:t>
      </w:r>
      <w:bookmarkEnd w:id="19"/>
      <w:r w:rsidR="00C77815" w:rsidRPr="000C5E1C">
        <w:rPr>
          <w:rFonts w:ascii="Times New Roman" w:eastAsia="Times New Roman" w:hAnsi="Times New Roman" w:cs="Times New Roman"/>
          <w:lang w:eastAsia="ru-RU"/>
        </w:rPr>
        <w:t>Гарантии качества оказываемых услуг</w:t>
      </w:r>
    </w:p>
    <w:p w14:paraId="496DB273" w14:textId="77777777" w:rsidR="002972CD" w:rsidRPr="000C5E1C" w:rsidRDefault="002972CD"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8.1. Исполнитель гарантирует Заказчику качество оказания услуг в соответствии с требованиями, предусмотренными Контрактом.</w:t>
      </w:r>
    </w:p>
    <w:p w14:paraId="1063BC8C" w14:textId="77777777" w:rsidR="002972CD" w:rsidRPr="000C5E1C" w:rsidRDefault="002972CD"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bookmarkStart w:id="20" w:name="P928"/>
      <w:bookmarkEnd w:id="20"/>
      <w:r w:rsidRPr="000C5E1C">
        <w:rPr>
          <w:rFonts w:ascii="Times New Roman" w:eastAsia="Times New Roman" w:hAnsi="Times New Roman" w:cs="Times New Roman"/>
          <w:lang w:eastAsia="ru-RU"/>
        </w:rPr>
        <w:t>8.2. Гарантийный срок на оказанные услуги с даты подписания акта сдачи-приемки оказанных услуг составляет 12 месяцев.</w:t>
      </w:r>
    </w:p>
    <w:p w14:paraId="5D45075F" w14:textId="77777777" w:rsidR="002972CD" w:rsidRPr="000C5E1C" w:rsidRDefault="002972CD"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bookmarkStart w:id="21" w:name="P929"/>
      <w:bookmarkEnd w:id="21"/>
      <w:r w:rsidRPr="000C5E1C">
        <w:rPr>
          <w:rFonts w:ascii="Times New Roman" w:eastAsia="Times New Roman" w:hAnsi="Times New Roman" w:cs="Times New Roman"/>
          <w:lang w:eastAsia="ru-RU"/>
        </w:rPr>
        <w:t>8.3. 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w:t>
      </w:r>
    </w:p>
    <w:p w14:paraId="3C38B069" w14:textId="24238BAE" w:rsidR="002972CD" w:rsidRPr="000C5E1C" w:rsidRDefault="002972CD"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8.4. Если в течение гарантийного срока произойдет поломка не по вине Заказчика, Исполнитель за свой счет обязан устранить неисправность в срок</w:t>
      </w:r>
      <w:r w:rsidR="00AE072F" w:rsidRPr="000C5E1C">
        <w:rPr>
          <w:rFonts w:ascii="Times New Roman" w:eastAsia="Times New Roman" w:hAnsi="Times New Roman" w:cs="Times New Roman"/>
          <w:lang w:eastAsia="ru-RU"/>
        </w:rPr>
        <w:t xml:space="preserve"> </w:t>
      </w:r>
      <w:r w:rsidRPr="000C5E1C">
        <w:rPr>
          <w:rFonts w:ascii="Times New Roman" w:eastAsia="Times New Roman" w:hAnsi="Times New Roman" w:cs="Times New Roman"/>
          <w:lang w:eastAsia="ru-RU"/>
        </w:rPr>
        <w:t>не позднее 5 (пяти) дней с момента получения претензии от Заказчика в письменной форме</w:t>
      </w:r>
      <w:r w:rsidR="00823583" w:rsidRPr="000C5E1C">
        <w:rPr>
          <w:rFonts w:ascii="Times New Roman" w:eastAsia="Times New Roman" w:hAnsi="Times New Roman" w:cs="Times New Roman"/>
          <w:lang w:eastAsia="ru-RU"/>
        </w:rPr>
        <w:t>. Ущерб, вызванный неисправностью, на которую распространяются гарантийные обязательства Исполнителя, компенсируется Заказчику в полном объёме.</w:t>
      </w:r>
    </w:p>
    <w:p w14:paraId="02B24E4F" w14:textId="77777777" w:rsidR="00C5492B" w:rsidRPr="000C5E1C" w:rsidRDefault="00C5492B"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p>
    <w:p w14:paraId="65D4915F" w14:textId="181F0805" w:rsidR="002972CD" w:rsidRPr="000C5E1C" w:rsidRDefault="002972CD" w:rsidP="00C5492B">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lang w:eastAsia="ru-RU"/>
        </w:rPr>
      </w:pPr>
      <w:bookmarkStart w:id="22" w:name="P931"/>
      <w:bookmarkEnd w:id="22"/>
      <w:r w:rsidRPr="000C5E1C">
        <w:rPr>
          <w:rFonts w:ascii="Times New Roman" w:eastAsia="Times New Roman" w:hAnsi="Times New Roman" w:cs="Times New Roman"/>
          <w:lang w:eastAsia="ru-RU"/>
        </w:rPr>
        <w:t xml:space="preserve">IX. Обеспечение гарантийных обязательств </w:t>
      </w:r>
    </w:p>
    <w:p w14:paraId="26D9D290" w14:textId="5572365C" w:rsidR="002972CD" w:rsidRPr="000C5E1C" w:rsidRDefault="002972CD"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9.1. Обеспечение гарантийных обязательств не устанавливается.</w:t>
      </w:r>
    </w:p>
    <w:p w14:paraId="199C3B1F" w14:textId="77777777" w:rsidR="00C5492B" w:rsidRPr="000C5E1C" w:rsidRDefault="00C5492B"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p>
    <w:p w14:paraId="489B4B71" w14:textId="11E75BD9" w:rsidR="009C528A" w:rsidRPr="000C5E1C" w:rsidRDefault="002972CD" w:rsidP="00C5492B">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lang w:eastAsia="ru-RU"/>
        </w:rPr>
      </w:pPr>
      <w:bookmarkStart w:id="23" w:name="P944"/>
      <w:bookmarkStart w:id="24" w:name="P964"/>
      <w:bookmarkEnd w:id="23"/>
      <w:bookmarkEnd w:id="24"/>
      <w:r w:rsidRPr="000C5E1C">
        <w:rPr>
          <w:rFonts w:ascii="Times New Roman" w:eastAsia="Times New Roman" w:hAnsi="Times New Roman" w:cs="Times New Roman"/>
          <w:lang w:eastAsia="ru-RU"/>
        </w:rPr>
        <w:t>X. Рассмотрение и разрешение споров</w:t>
      </w:r>
    </w:p>
    <w:p w14:paraId="59617157" w14:textId="0B6BE59D" w:rsidR="00C53F5B" w:rsidRPr="000C5E1C" w:rsidRDefault="00C53F5B" w:rsidP="00C53F5B">
      <w:pPr>
        <w:widowControl w:val="0"/>
        <w:autoSpaceDE w:val="0"/>
        <w:autoSpaceDN w:val="0"/>
        <w:adjustRightInd w:val="0"/>
        <w:spacing w:after="0" w:line="264"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 xml:space="preserve">10.1. Все споры и разногласия, которые могут возникнуть из </w:t>
      </w:r>
      <w:r w:rsidR="00970E8E">
        <w:rPr>
          <w:rFonts w:ascii="Times New Roman" w:eastAsia="Times New Roman" w:hAnsi="Times New Roman" w:cs="Times New Roman"/>
          <w:lang w:eastAsia="ru-RU"/>
        </w:rPr>
        <w:t>Контракта</w:t>
      </w:r>
      <w:r w:rsidRPr="000C5E1C">
        <w:rPr>
          <w:rFonts w:ascii="Times New Roman" w:eastAsia="Times New Roman" w:hAnsi="Times New Roman" w:cs="Times New Roman"/>
          <w:lang w:eastAsia="ru-RU"/>
        </w:rPr>
        <w:t xml:space="preserve"> между Сторонами, будут разрешаться путем переговоров, в том числе в претензионном порядке. В претензии перечисляются допущенные при исполнении </w:t>
      </w:r>
      <w:r w:rsidR="00970E8E">
        <w:rPr>
          <w:rFonts w:ascii="Times New Roman" w:eastAsia="Times New Roman" w:hAnsi="Times New Roman" w:cs="Times New Roman"/>
          <w:lang w:eastAsia="ru-RU"/>
        </w:rPr>
        <w:t>Контракта</w:t>
      </w:r>
      <w:r w:rsidRPr="000C5E1C">
        <w:rPr>
          <w:rFonts w:ascii="Times New Roman" w:eastAsia="Times New Roman" w:hAnsi="Times New Roman" w:cs="Times New Roman"/>
          <w:lang w:eastAsia="ru-RU"/>
        </w:rPr>
        <w:t xml:space="preserve"> нарушения со ссылкой на соответствующие положения </w:t>
      </w:r>
      <w:r w:rsidR="00970E8E">
        <w:rPr>
          <w:rFonts w:ascii="Times New Roman" w:eastAsia="Times New Roman" w:hAnsi="Times New Roman" w:cs="Times New Roman"/>
          <w:lang w:eastAsia="ru-RU"/>
        </w:rPr>
        <w:t>Контракта</w:t>
      </w:r>
      <w:r w:rsidRPr="000C5E1C">
        <w:rPr>
          <w:rFonts w:ascii="Times New Roman" w:eastAsia="Times New Roman" w:hAnsi="Times New Roman" w:cs="Times New Roman"/>
          <w:lang w:eastAsia="ru-RU"/>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A46056E" w14:textId="77777777" w:rsidR="00C53F5B" w:rsidRPr="000C5E1C" w:rsidRDefault="00C53F5B" w:rsidP="00C53F5B">
      <w:pPr>
        <w:widowControl w:val="0"/>
        <w:suppressAutoHyphens/>
        <w:spacing w:after="0" w:line="264" w:lineRule="auto"/>
        <w:ind w:firstLine="284"/>
        <w:jc w:val="both"/>
        <w:rPr>
          <w:rFonts w:ascii="Times New Roman" w:eastAsia="Times New Roman" w:hAnsi="Times New Roman" w:cs="Times New Roman"/>
          <w:lang w:eastAsia="ru-RU"/>
        </w:rPr>
      </w:pPr>
      <w:r w:rsidRPr="000C5E1C">
        <w:rPr>
          <w:rFonts w:ascii="Times New Roman" w:eastAsia="Calibri" w:hAnsi="Times New Roman" w:cs="Times New Roman"/>
          <w:color w:val="000000"/>
        </w:rPr>
        <w:t xml:space="preserve">10.2. Претензии направляются Сторонами </w:t>
      </w:r>
      <w:r w:rsidRPr="000C5E1C">
        <w:rPr>
          <w:rFonts w:ascii="Times New Roman" w:eastAsia="Times New Roman" w:hAnsi="Times New Roman" w:cs="Times New Roman"/>
          <w:color w:val="000000"/>
          <w:lang w:eastAsia="ru-RU"/>
        </w:rPr>
        <w:t>заказным почтовым отправлением с уведомлением о вручении последнего адресату либо нарочно под роспись</w:t>
      </w:r>
      <w:r w:rsidRPr="000C5E1C">
        <w:rPr>
          <w:rFonts w:ascii="Times New Roman" w:eastAsia="Calibri" w:hAnsi="Times New Roman" w:cs="Times New Roman"/>
          <w:color w:val="000000"/>
        </w:rPr>
        <w:t>.</w:t>
      </w:r>
    </w:p>
    <w:p w14:paraId="455451C4" w14:textId="25D265E8" w:rsidR="00C53F5B" w:rsidRPr="000C5E1C" w:rsidRDefault="00C53F5B" w:rsidP="00F80FAD">
      <w:pPr>
        <w:widowControl w:val="0"/>
        <w:suppressAutoHyphens/>
        <w:spacing w:after="0" w:line="240" w:lineRule="auto"/>
        <w:ind w:firstLine="284"/>
        <w:jc w:val="both"/>
        <w:rPr>
          <w:rFonts w:ascii="Times New Roman" w:eastAsia="Times New Roman" w:hAnsi="Times New Roman" w:cs="Times New Roman"/>
          <w:lang w:eastAsia="ar-SA"/>
        </w:rPr>
      </w:pPr>
      <w:r w:rsidRPr="000C5E1C">
        <w:rPr>
          <w:rFonts w:ascii="Times New Roman" w:eastAsia="Times New Roman" w:hAnsi="Times New Roman" w:cs="Times New Roman"/>
          <w:lang w:eastAsia="ru-RU"/>
        </w:rPr>
        <w:t>10.3. При неурегулировании Сторонами спора в досудебном порядке, спор разрешается в судебном порядке в Арбитражном суде Ростовской области, в порядке, предусмотренном действующим законодательством РФ</w:t>
      </w:r>
      <w:r w:rsidRPr="000C5E1C">
        <w:rPr>
          <w:rFonts w:ascii="Times New Roman" w:eastAsia="Times New Roman" w:hAnsi="Times New Roman" w:cs="Times New Roman"/>
          <w:lang w:eastAsia="ar-SA"/>
        </w:rPr>
        <w:t>.</w:t>
      </w:r>
    </w:p>
    <w:p w14:paraId="7B215671" w14:textId="77777777" w:rsidR="00C5492B" w:rsidRPr="000C5E1C" w:rsidRDefault="00C5492B" w:rsidP="00C53F5B">
      <w:pPr>
        <w:widowControl w:val="0"/>
        <w:autoSpaceDE w:val="0"/>
        <w:autoSpaceDN w:val="0"/>
        <w:spacing w:after="0" w:line="240" w:lineRule="auto"/>
        <w:ind w:firstLine="284"/>
        <w:jc w:val="both"/>
        <w:rPr>
          <w:rFonts w:ascii="Times New Roman" w:eastAsia="Times New Roman" w:hAnsi="Times New Roman" w:cs="Times New Roman"/>
          <w:lang w:eastAsia="ru-RU"/>
        </w:rPr>
      </w:pPr>
    </w:p>
    <w:p w14:paraId="459DA0D7" w14:textId="5891B705" w:rsidR="002972CD" w:rsidRPr="000C5E1C" w:rsidRDefault="002972CD" w:rsidP="00C5492B">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XI. Срок действия Контракта</w:t>
      </w:r>
    </w:p>
    <w:p w14:paraId="4B3022CF" w14:textId="4DE6625B" w:rsidR="002972CD" w:rsidRPr="000C5E1C" w:rsidRDefault="002972CD" w:rsidP="00027BAF">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1</w:t>
      </w:r>
      <w:r w:rsidR="00C77815" w:rsidRPr="000C5E1C">
        <w:rPr>
          <w:rFonts w:ascii="Times New Roman" w:eastAsia="Times New Roman" w:hAnsi="Times New Roman" w:cs="Times New Roman"/>
          <w:lang w:eastAsia="ru-RU"/>
        </w:rPr>
        <w:t>1</w:t>
      </w:r>
      <w:r w:rsidRPr="000C5E1C">
        <w:rPr>
          <w:rFonts w:ascii="Times New Roman" w:eastAsia="Times New Roman" w:hAnsi="Times New Roman" w:cs="Times New Roman"/>
          <w:lang w:eastAsia="ru-RU"/>
        </w:rPr>
        <w:t xml:space="preserve">.1. Контракт вступает в силу с даты его подписания обеими Сторонами по </w:t>
      </w:r>
      <w:r w:rsidR="00A10CBD" w:rsidRPr="000C5E1C">
        <w:rPr>
          <w:rFonts w:ascii="Times New Roman" w:eastAsia="Times New Roman" w:hAnsi="Times New Roman" w:cs="Times New Roman"/>
          <w:lang w:eastAsia="ru-RU"/>
        </w:rPr>
        <w:t>«</w:t>
      </w:r>
      <w:r w:rsidR="00C53F5B" w:rsidRPr="000C5E1C">
        <w:rPr>
          <w:rFonts w:ascii="Times New Roman" w:eastAsia="Times New Roman" w:hAnsi="Times New Roman" w:cs="Times New Roman"/>
          <w:lang w:eastAsia="ru-RU"/>
        </w:rPr>
        <w:t>3</w:t>
      </w:r>
      <w:r w:rsidR="00027BAF">
        <w:rPr>
          <w:rFonts w:ascii="Times New Roman" w:eastAsia="Times New Roman" w:hAnsi="Times New Roman" w:cs="Times New Roman"/>
          <w:lang w:eastAsia="ru-RU"/>
        </w:rPr>
        <w:t>1</w:t>
      </w:r>
      <w:r w:rsidR="00A10CBD" w:rsidRPr="000C5E1C">
        <w:rPr>
          <w:rFonts w:ascii="Times New Roman" w:eastAsia="Times New Roman" w:hAnsi="Times New Roman" w:cs="Times New Roman"/>
          <w:lang w:eastAsia="ru-RU"/>
        </w:rPr>
        <w:t>»</w:t>
      </w:r>
      <w:r w:rsidRPr="000C5E1C">
        <w:rPr>
          <w:rFonts w:ascii="Times New Roman" w:eastAsia="Times New Roman" w:hAnsi="Times New Roman" w:cs="Times New Roman"/>
          <w:lang w:eastAsia="ru-RU"/>
        </w:rPr>
        <w:t xml:space="preserve"> </w:t>
      </w:r>
      <w:r w:rsidR="00027BAF">
        <w:rPr>
          <w:rFonts w:ascii="Times New Roman" w:eastAsia="Times New Roman" w:hAnsi="Times New Roman" w:cs="Times New Roman"/>
          <w:lang w:eastAsia="ru-RU"/>
        </w:rPr>
        <w:t xml:space="preserve">декабря </w:t>
      </w:r>
      <w:r w:rsidRPr="000C5E1C">
        <w:rPr>
          <w:rFonts w:ascii="Times New Roman" w:eastAsia="Times New Roman" w:hAnsi="Times New Roman" w:cs="Times New Roman"/>
          <w:lang w:eastAsia="ru-RU"/>
        </w:rPr>
        <w:t>20</w:t>
      </w:r>
      <w:r w:rsidR="00991D0C" w:rsidRPr="000C5E1C">
        <w:rPr>
          <w:rFonts w:ascii="Times New Roman" w:eastAsia="Times New Roman" w:hAnsi="Times New Roman" w:cs="Times New Roman"/>
          <w:lang w:eastAsia="ru-RU"/>
        </w:rPr>
        <w:t>2</w:t>
      </w:r>
      <w:r w:rsidR="00C97D0A">
        <w:rPr>
          <w:rFonts w:ascii="Times New Roman" w:eastAsia="Times New Roman" w:hAnsi="Times New Roman" w:cs="Times New Roman"/>
          <w:lang w:eastAsia="ru-RU"/>
        </w:rPr>
        <w:t>6</w:t>
      </w:r>
      <w:r w:rsidRPr="000C5E1C">
        <w:rPr>
          <w:rFonts w:ascii="Times New Roman" w:eastAsia="Times New Roman" w:hAnsi="Times New Roman" w:cs="Times New Roman"/>
          <w:lang w:eastAsia="ru-RU"/>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14:paraId="59828F4A" w14:textId="77777777" w:rsidR="00C5492B" w:rsidRPr="000C5E1C" w:rsidRDefault="00C5492B"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p>
    <w:p w14:paraId="10B43CB7" w14:textId="14709EE9" w:rsidR="002972CD" w:rsidRPr="000C5E1C" w:rsidRDefault="002972CD" w:rsidP="00C5492B">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lang w:eastAsia="ru-RU"/>
        </w:rPr>
      </w:pPr>
      <w:bookmarkStart w:id="25" w:name="P1000"/>
      <w:bookmarkStart w:id="26" w:name="_Hlk132813805"/>
      <w:bookmarkStart w:id="27" w:name="_Hlk194337195"/>
      <w:bookmarkEnd w:id="25"/>
      <w:r w:rsidRPr="000C5E1C">
        <w:rPr>
          <w:rFonts w:ascii="Times New Roman" w:eastAsia="Times New Roman" w:hAnsi="Times New Roman" w:cs="Times New Roman"/>
          <w:lang w:eastAsia="ru-RU"/>
        </w:rPr>
        <w:t>XI</w:t>
      </w:r>
      <w:bookmarkEnd w:id="26"/>
      <w:r w:rsidR="00C77815" w:rsidRPr="000C5E1C">
        <w:rPr>
          <w:rFonts w:ascii="Times New Roman" w:eastAsia="Times New Roman" w:hAnsi="Times New Roman" w:cs="Times New Roman"/>
          <w:lang w:eastAsia="ru-RU"/>
        </w:rPr>
        <w:t>I</w:t>
      </w:r>
      <w:bookmarkEnd w:id="27"/>
      <w:r w:rsidRPr="000C5E1C">
        <w:rPr>
          <w:rFonts w:ascii="Times New Roman" w:eastAsia="Times New Roman" w:hAnsi="Times New Roman" w:cs="Times New Roman"/>
          <w:lang w:eastAsia="ru-RU"/>
        </w:rPr>
        <w:t xml:space="preserve">. Иные положения </w:t>
      </w:r>
    </w:p>
    <w:p w14:paraId="6D89DFF7" w14:textId="108406A9" w:rsidR="002972CD" w:rsidRPr="000C5E1C" w:rsidRDefault="002972CD"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bookmarkStart w:id="28" w:name="P1003"/>
      <w:bookmarkEnd w:id="28"/>
      <w:r w:rsidRPr="000C5E1C">
        <w:rPr>
          <w:rFonts w:ascii="Times New Roman" w:eastAsia="Times New Roman" w:hAnsi="Times New Roman" w:cs="Times New Roman"/>
          <w:lang w:eastAsia="ru-RU"/>
        </w:rPr>
        <w:t>1</w:t>
      </w:r>
      <w:r w:rsidR="00C77815" w:rsidRPr="000C5E1C">
        <w:rPr>
          <w:rFonts w:ascii="Times New Roman" w:eastAsia="Times New Roman" w:hAnsi="Times New Roman" w:cs="Times New Roman"/>
          <w:lang w:eastAsia="ru-RU"/>
        </w:rPr>
        <w:t>2</w:t>
      </w:r>
      <w:r w:rsidRPr="000C5E1C">
        <w:rPr>
          <w:rFonts w:ascii="Times New Roman" w:eastAsia="Times New Roman" w:hAnsi="Times New Roman" w:cs="Times New Roman"/>
          <w:lang w:eastAsia="ru-RU"/>
        </w:rPr>
        <w:t>.1. Контракт составлен в форме электронного документа, подписанного усиленными электронными подписями Сторон.</w:t>
      </w:r>
    </w:p>
    <w:p w14:paraId="5D61FC5E" w14:textId="090A08E4" w:rsidR="002972CD" w:rsidRPr="000C5E1C" w:rsidRDefault="002972CD"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1</w:t>
      </w:r>
      <w:r w:rsidR="00C77815" w:rsidRPr="000C5E1C">
        <w:rPr>
          <w:rFonts w:ascii="Times New Roman" w:eastAsia="Times New Roman" w:hAnsi="Times New Roman" w:cs="Times New Roman"/>
          <w:lang w:eastAsia="ru-RU"/>
        </w:rPr>
        <w:t>2</w:t>
      </w:r>
      <w:r w:rsidRPr="000C5E1C">
        <w:rPr>
          <w:rFonts w:ascii="Times New Roman" w:eastAsia="Times New Roman" w:hAnsi="Times New Roman" w:cs="Times New Roman"/>
          <w:lang w:eastAsia="ru-RU"/>
        </w:rPr>
        <w:t>.2.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14:paraId="131B82E2" w14:textId="6A232143" w:rsidR="002972CD" w:rsidRPr="000C5E1C" w:rsidRDefault="002972CD"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1</w:t>
      </w:r>
      <w:r w:rsidR="00C77815" w:rsidRPr="000C5E1C">
        <w:rPr>
          <w:rFonts w:ascii="Times New Roman" w:eastAsia="Times New Roman" w:hAnsi="Times New Roman" w:cs="Times New Roman"/>
          <w:lang w:eastAsia="ru-RU"/>
        </w:rPr>
        <w:t>2</w:t>
      </w:r>
      <w:r w:rsidRPr="000C5E1C">
        <w:rPr>
          <w:rFonts w:ascii="Times New Roman" w:eastAsia="Times New Roman" w:hAnsi="Times New Roman" w:cs="Times New Roman"/>
          <w:lang w:eastAsia="ru-RU"/>
        </w:rPr>
        <w:t>.3.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14:paraId="2178DEB0" w14:textId="4072C23D" w:rsidR="002972CD" w:rsidRPr="000C5E1C" w:rsidRDefault="002972CD"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1</w:t>
      </w:r>
      <w:r w:rsidR="00C77815" w:rsidRPr="000C5E1C">
        <w:rPr>
          <w:rFonts w:ascii="Times New Roman" w:eastAsia="Times New Roman" w:hAnsi="Times New Roman" w:cs="Times New Roman"/>
          <w:lang w:eastAsia="ru-RU"/>
        </w:rPr>
        <w:t>2</w:t>
      </w:r>
      <w:r w:rsidRPr="000C5E1C">
        <w:rPr>
          <w:rFonts w:ascii="Times New Roman" w:eastAsia="Times New Roman" w:hAnsi="Times New Roman" w:cs="Times New Roman"/>
          <w:lang w:eastAsia="ru-RU"/>
        </w:rPr>
        <w:t xml:space="preserve">.4. Изменение условий Контракта при его исполнении не допускается за исключением случаев, </w:t>
      </w:r>
      <w:r w:rsidRPr="000C5E1C">
        <w:rPr>
          <w:rFonts w:ascii="Times New Roman" w:eastAsia="Times New Roman" w:hAnsi="Times New Roman" w:cs="Times New Roman"/>
          <w:lang w:eastAsia="ru-RU"/>
        </w:rPr>
        <w:lastRenderedPageBreak/>
        <w:t xml:space="preserve">предусмотренных </w:t>
      </w:r>
      <w:hyperlink r:id="rId8" w:history="1">
        <w:r w:rsidRPr="000C5E1C">
          <w:rPr>
            <w:rFonts w:ascii="Times New Roman" w:eastAsia="Times New Roman" w:hAnsi="Times New Roman" w:cs="Times New Roman"/>
            <w:lang w:eastAsia="ru-RU"/>
          </w:rPr>
          <w:t>статьей 95</w:t>
        </w:r>
      </w:hyperlink>
      <w:r w:rsidRPr="000C5E1C">
        <w:rPr>
          <w:rFonts w:ascii="Times New Roman" w:eastAsia="Times New Roman" w:hAnsi="Times New Roman" w:cs="Times New Roman"/>
          <w:lang w:eastAsia="ru-RU"/>
        </w:rPr>
        <w:t xml:space="preserve"> 44-ФЗ.</w:t>
      </w:r>
    </w:p>
    <w:p w14:paraId="6B882232" w14:textId="48099E8D" w:rsidR="002972CD" w:rsidRPr="000C5E1C" w:rsidRDefault="002972CD"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1</w:t>
      </w:r>
      <w:r w:rsidR="00C77815" w:rsidRPr="000C5E1C">
        <w:rPr>
          <w:rFonts w:ascii="Times New Roman" w:eastAsia="Times New Roman" w:hAnsi="Times New Roman" w:cs="Times New Roman"/>
          <w:lang w:eastAsia="ru-RU"/>
        </w:rPr>
        <w:t>2</w:t>
      </w:r>
      <w:r w:rsidRPr="000C5E1C">
        <w:rPr>
          <w:rFonts w:ascii="Times New Roman" w:eastAsia="Times New Roman" w:hAnsi="Times New Roman" w:cs="Times New Roman"/>
          <w:lang w:eastAsia="ru-RU"/>
        </w:rPr>
        <w:t>.5.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r w:rsidR="009C528A" w:rsidRPr="000C5E1C">
        <w:rPr>
          <w:rFonts w:ascii="Times New Roman" w:eastAsia="Times New Roman" w:hAnsi="Times New Roman" w:cs="Times New Roman"/>
          <w:lang w:eastAsia="ru-RU"/>
        </w:rPr>
        <w:t xml:space="preserve"> </w:t>
      </w:r>
      <w:r w:rsidRPr="000C5E1C">
        <w:rPr>
          <w:rFonts w:ascii="Times New Roman" w:eastAsia="Times New Roman" w:hAnsi="Times New Roman" w:cs="Times New Roman"/>
          <w:lang w:eastAsia="ru-RU"/>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14:paraId="6094B932" w14:textId="0B6C850B" w:rsidR="002972CD" w:rsidRPr="000C5E1C" w:rsidRDefault="002972CD"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1</w:t>
      </w:r>
      <w:r w:rsidR="00C77815" w:rsidRPr="000C5E1C">
        <w:rPr>
          <w:rFonts w:ascii="Times New Roman" w:eastAsia="Times New Roman" w:hAnsi="Times New Roman" w:cs="Times New Roman"/>
          <w:lang w:eastAsia="ru-RU"/>
        </w:rPr>
        <w:t>2</w:t>
      </w:r>
      <w:r w:rsidRPr="000C5E1C">
        <w:rPr>
          <w:rFonts w:ascii="Times New Roman" w:eastAsia="Times New Roman" w:hAnsi="Times New Roman" w:cs="Times New Roman"/>
          <w:lang w:eastAsia="ru-RU"/>
        </w:rPr>
        <w:t>.6.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449195B2" w14:textId="606F86F5" w:rsidR="002972CD" w:rsidRPr="000C5E1C" w:rsidRDefault="002972CD"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1</w:t>
      </w:r>
      <w:r w:rsidR="00C77815" w:rsidRPr="000C5E1C">
        <w:rPr>
          <w:rFonts w:ascii="Times New Roman" w:eastAsia="Times New Roman" w:hAnsi="Times New Roman" w:cs="Times New Roman"/>
          <w:lang w:eastAsia="ru-RU"/>
        </w:rPr>
        <w:t>2</w:t>
      </w:r>
      <w:r w:rsidRPr="000C5E1C">
        <w:rPr>
          <w:rFonts w:ascii="Times New Roman" w:eastAsia="Times New Roman" w:hAnsi="Times New Roman" w:cs="Times New Roman"/>
          <w:lang w:eastAsia="ru-RU"/>
        </w:rPr>
        <w:t xml:space="preserve">.7.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9" w:history="1">
        <w:r w:rsidRPr="000C5E1C">
          <w:rPr>
            <w:rFonts w:ascii="Times New Roman" w:eastAsia="Times New Roman" w:hAnsi="Times New Roman" w:cs="Times New Roman"/>
            <w:lang w:eastAsia="ru-RU"/>
          </w:rPr>
          <w:t>частями 9</w:t>
        </w:r>
      </w:hyperlink>
      <w:r w:rsidRPr="000C5E1C">
        <w:rPr>
          <w:rFonts w:ascii="Times New Roman" w:eastAsia="Times New Roman" w:hAnsi="Times New Roman" w:cs="Times New Roman"/>
          <w:lang w:eastAsia="ru-RU"/>
        </w:rPr>
        <w:t xml:space="preserve"> - </w:t>
      </w:r>
      <w:hyperlink r:id="rId10" w:history="1">
        <w:r w:rsidRPr="000C5E1C">
          <w:rPr>
            <w:rFonts w:ascii="Times New Roman" w:eastAsia="Times New Roman" w:hAnsi="Times New Roman" w:cs="Times New Roman"/>
            <w:lang w:eastAsia="ru-RU"/>
          </w:rPr>
          <w:t>23 статьи 95</w:t>
        </w:r>
      </w:hyperlink>
      <w:r w:rsidRPr="000C5E1C">
        <w:rPr>
          <w:rFonts w:ascii="Times New Roman" w:eastAsia="Times New Roman" w:hAnsi="Times New Roman" w:cs="Times New Roman"/>
          <w:lang w:eastAsia="ru-RU"/>
        </w:rPr>
        <w:t xml:space="preserve"> 44-ФЗ.</w:t>
      </w:r>
    </w:p>
    <w:p w14:paraId="2028A209" w14:textId="00BFE573" w:rsidR="002972CD" w:rsidRPr="000C5E1C" w:rsidRDefault="002972CD"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1</w:t>
      </w:r>
      <w:r w:rsidR="00C77815" w:rsidRPr="000C5E1C">
        <w:rPr>
          <w:rFonts w:ascii="Times New Roman" w:eastAsia="Times New Roman" w:hAnsi="Times New Roman" w:cs="Times New Roman"/>
          <w:lang w:eastAsia="ru-RU"/>
        </w:rPr>
        <w:t>2</w:t>
      </w:r>
      <w:r w:rsidRPr="000C5E1C">
        <w:rPr>
          <w:rFonts w:ascii="Times New Roman" w:eastAsia="Times New Roman" w:hAnsi="Times New Roman" w:cs="Times New Roman"/>
          <w:lang w:eastAsia="ru-RU"/>
        </w:rPr>
        <w:t>.8. Во всем, что не оговорено в Контракте, Стороны руководствуются действующим законодательством Российской Федерации.</w:t>
      </w:r>
    </w:p>
    <w:p w14:paraId="5CD21EE7" w14:textId="77777777" w:rsidR="00C5492B" w:rsidRPr="000C5E1C" w:rsidRDefault="00C5492B"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p>
    <w:p w14:paraId="51DCFAFA" w14:textId="4C498D17" w:rsidR="002972CD" w:rsidRPr="000C5E1C" w:rsidRDefault="00C77815" w:rsidP="00C5492B">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XIII</w:t>
      </w:r>
      <w:r w:rsidR="002972CD" w:rsidRPr="000C5E1C">
        <w:rPr>
          <w:rFonts w:ascii="Times New Roman" w:eastAsia="Times New Roman" w:hAnsi="Times New Roman" w:cs="Times New Roman"/>
          <w:lang w:eastAsia="ru-RU"/>
        </w:rPr>
        <w:t>. Перечень приложений</w:t>
      </w:r>
    </w:p>
    <w:p w14:paraId="25951C24" w14:textId="54B69E3B" w:rsidR="002972CD" w:rsidRPr="000C5E1C" w:rsidRDefault="00C5492B"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13</w:t>
      </w:r>
      <w:r w:rsidR="002972CD" w:rsidRPr="000C5E1C">
        <w:rPr>
          <w:rFonts w:ascii="Times New Roman" w:eastAsia="Times New Roman" w:hAnsi="Times New Roman" w:cs="Times New Roman"/>
          <w:lang w:eastAsia="ru-RU"/>
        </w:rPr>
        <w:t>.1. Неотъемлемой частью Контракта является следующее приложение:</w:t>
      </w:r>
    </w:p>
    <w:p w14:paraId="64656A51" w14:textId="49D14FBE" w:rsidR="002972CD" w:rsidRPr="000C5E1C" w:rsidRDefault="00991D0C"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 xml:space="preserve">Приложение </w:t>
      </w:r>
      <w:r w:rsidR="00D1696B" w:rsidRPr="000C5E1C">
        <w:rPr>
          <w:rFonts w:ascii="Times New Roman" w:eastAsia="Times New Roman" w:hAnsi="Times New Roman" w:cs="Times New Roman"/>
          <w:lang w:eastAsia="ru-RU"/>
        </w:rPr>
        <w:t xml:space="preserve">№ </w:t>
      </w:r>
      <w:r w:rsidRPr="000C5E1C">
        <w:rPr>
          <w:rFonts w:ascii="Times New Roman" w:eastAsia="Times New Roman" w:hAnsi="Times New Roman" w:cs="Times New Roman"/>
          <w:lang w:eastAsia="ru-RU"/>
        </w:rPr>
        <w:t xml:space="preserve">1 </w:t>
      </w:r>
      <w:r w:rsidR="00D1696B" w:rsidRPr="000C5E1C">
        <w:rPr>
          <w:rFonts w:ascii="Times New Roman" w:eastAsia="Times New Roman" w:hAnsi="Times New Roman" w:cs="Times New Roman"/>
          <w:lang w:eastAsia="ru-RU"/>
        </w:rPr>
        <w:t xml:space="preserve">– </w:t>
      </w:r>
      <w:r w:rsidR="00970E8E">
        <w:rPr>
          <w:rFonts w:ascii="Times New Roman" w:eastAsia="Times New Roman" w:hAnsi="Times New Roman" w:cs="Times New Roman"/>
          <w:lang w:eastAsia="ru-RU"/>
        </w:rPr>
        <w:t>Техническое задание</w:t>
      </w:r>
      <w:r w:rsidR="002972CD" w:rsidRPr="000C5E1C">
        <w:rPr>
          <w:rFonts w:ascii="Times New Roman" w:eastAsia="Times New Roman" w:hAnsi="Times New Roman" w:cs="Times New Roman"/>
          <w:lang w:eastAsia="ru-RU"/>
        </w:rPr>
        <w:t>.</w:t>
      </w:r>
    </w:p>
    <w:p w14:paraId="2440EF79" w14:textId="77777777" w:rsidR="00C5492B" w:rsidRPr="000C5E1C" w:rsidRDefault="00C5492B" w:rsidP="00C549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p>
    <w:p w14:paraId="21AC8C14" w14:textId="27CB73D4" w:rsidR="002972CD" w:rsidRPr="000C5E1C" w:rsidRDefault="002972CD" w:rsidP="00C5492B">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lang w:eastAsia="ru-RU"/>
        </w:rPr>
      </w:pPr>
      <w:bookmarkStart w:id="29" w:name="P1017"/>
      <w:bookmarkStart w:id="30" w:name="P1020"/>
      <w:bookmarkStart w:id="31" w:name="P1023"/>
      <w:bookmarkEnd w:id="29"/>
      <w:bookmarkEnd w:id="30"/>
      <w:bookmarkEnd w:id="31"/>
      <w:r w:rsidRPr="000C5E1C">
        <w:rPr>
          <w:rFonts w:ascii="Times New Roman" w:eastAsia="Times New Roman" w:hAnsi="Times New Roman" w:cs="Times New Roman"/>
          <w:lang w:eastAsia="ru-RU"/>
        </w:rPr>
        <w:t>X</w:t>
      </w:r>
      <w:r w:rsidR="00C5492B" w:rsidRPr="000C5E1C">
        <w:rPr>
          <w:rFonts w:ascii="Times New Roman" w:eastAsia="Times New Roman" w:hAnsi="Times New Roman" w:cs="Times New Roman"/>
          <w:lang w:eastAsia="ru-RU"/>
        </w:rPr>
        <w:t>I</w:t>
      </w:r>
      <w:r w:rsidRPr="000C5E1C">
        <w:rPr>
          <w:rFonts w:ascii="Times New Roman" w:eastAsia="Times New Roman" w:hAnsi="Times New Roman" w:cs="Times New Roman"/>
          <w:lang w:eastAsia="ru-RU"/>
        </w:rPr>
        <w:t>V. Адреса и банковские реквизиты Сторон:</w:t>
      </w:r>
    </w:p>
    <w:tbl>
      <w:tblPr>
        <w:tblW w:w="10382" w:type="dxa"/>
        <w:tblInd w:w="284" w:type="dxa"/>
        <w:tblLayout w:type="fixed"/>
        <w:tblLook w:val="0000" w:firstRow="0" w:lastRow="0" w:firstColumn="0" w:lastColumn="0" w:noHBand="0" w:noVBand="0"/>
      </w:tblPr>
      <w:tblGrid>
        <w:gridCol w:w="5386"/>
        <w:gridCol w:w="4996"/>
      </w:tblGrid>
      <w:tr w:rsidR="00EE701B" w:rsidRPr="000C5E1C" w14:paraId="11ABB7FB" w14:textId="77777777" w:rsidTr="00C5492B">
        <w:trPr>
          <w:cantSplit/>
          <w:trHeight w:val="2446"/>
        </w:trPr>
        <w:tc>
          <w:tcPr>
            <w:tcW w:w="5386" w:type="dxa"/>
          </w:tcPr>
          <w:p w14:paraId="41749CF1" w14:textId="77777777" w:rsidR="00EE701B" w:rsidRPr="000C5E1C" w:rsidRDefault="00EE701B" w:rsidP="00C5492B">
            <w:pPr>
              <w:suppressAutoHyphens/>
              <w:spacing w:after="0" w:line="240" w:lineRule="auto"/>
              <w:jc w:val="center"/>
              <w:rPr>
                <w:rFonts w:ascii="Times New Roman" w:eastAsia="Times New Roman" w:hAnsi="Times New Roman" w:cs="Times New Roman"/>
                <w:b/>
                <w:bCs/>
                <w:i/>
                <w:lang w:eastAsia="ru-RU"/>
              </w:rPr>
            </w:pPr>
            <w:r w:rsidRPr="000C5E1C">
              <w:rPr>
                <w:rFonts w:ascii="Times New Roman" w:eastAsia="Times New Roman" w:hAnsi="Times New Roman" w:cs="Times New Roman"/>
                <w:b/>
                <w:bCs/>
                <w:lang w:eastAsia="ru-RU"/>
              </w:rPr>
              <w:t>ЗАКАЗЧИК</w:t>
            </w:r>
            <w:r w:rsidRPr="000C5E1C">
              <w:rPr>
                <w:rFonts w:ascii="Times New Roman" w:eastAsia="Times New Roman" w:hAnsi="Times New Roman" w:cs="Times New Roman"/>
                <w:b/>
                <w:bCs/>
                <w:i/>
                <w:lang w:eastAsia="ru-RU"/>
              </w:rPr>
              <w:t>:</w:t>
            </w:r>
          </w:p>
          <w:p w14:paraId="52A5B9D4" w14:textId="77777777" w:rsidR="00C97D0A" w:rsidRPr="00C97D0A" w:rsidRDefault="00C97D0A" w:rsidP="00C97D0A">
            <w:pPr>
              <w:spacing w:after="0" w:line="240" w:lineRule="auto"/>
              <w:jc w:val="center"/>
              <w:rPr>
                <w:rFonts w:ascii="Times New Roman" w:eastAsia="Times New Roman" w:hAnsi="Times New Roman" w:cs="Times New Roman"/>
                <w:b/>
                <w:bCs/>
                <w:iCs/>
                <w:sz w:val="28"/>
                <w:szCs w:val="28"/>
                <w:lang w:eastAsia="ru-RU"/>
              </w:rPr>
            </w:pPr>
            <w:r w:rsidRPr="00C97D0A">
              <w:rPr>
                <w:rFonts w:ascii="Times New Roman" w:eastAsia="Times New Roman" w:hAnsi="Times New Roman" w:cs="Times New Roman"/>
                <w:b/>
                <w:bCs/>
                <w:i/>
                <w:lang w:eastAsia="ru-RU"/>
              </w:rPr>
              <w:t xml:space="preserve">Федеральное государственное бюджетное учреждение науки «Федеральный исследовательский центр Южный научный центр Российской академии </w:t>
            </w:r>
          </w:p>
          <w:p w14:paraId="3AD6D042" w14:textId="77777777" w:rsidR="00C97D0A" w:rsidRPr="00C97D0A" w:rsidRDefault="00C97D0A" w:rsidP="00C97D0A">
            <w:pPr>
              <w:suppressAutoHyphens/>
              <w:spacing w:after="0" w:line="240" w:lineRule="auto"/>
              <w:rPr>
                <w:rFonts w:ascii="Times New Roman" w:eastAsia="Times New Roman" w:hAnsi="Times New Roman" w:cs="Times New Roman"/>
                <w:lang w:eastAsia="ru-RU"/>
              </w:rPr>
            </w:pPr>
            <w:r w:rsidRPr="00C97D0A">
              <w:rPr>
                <w:rFonts w:ascii="Times New Roman" w:eastAsia="Times New Roman" w:hAnsi="Times New Roman" w:cs="Times New Roman"/>
                <w:lang w:eastAsia="ru-RU"/>
              </w:rPr>
              <w:t xml:space="preserve">Местонахождение и почтовый адрес: </w:t>
            </w:r>
          </w:p>
          <w:p w14:paraId="5E005070" w14:textId="77777777" w:rsidR="00C97D0A" w:rsidRPr="00C97D0A" w:rsidRDefault="00C97D0A" w:rsidP="00C97D0A">
            <w:pPr>
              <w:suppressAutoHyphens/>
              <w:spacing w:after="0" w:line="240" w:lineRule="auto"/>
              <w:rPr>
                <w:rFonts w:ascii="Times New Roman" w:eastAsia="Times New Roman" w:hAnsi="Times New Roman" w:cs="Times New Roman"/>
                <w:lang w:eastAsia="ru-RU"/>
              </w:rPr>
            </w:pPr>
            <w:r w:rsidRPr="00C97D0A">
              <w:rPr>
                <w:rFonts w:ascii="Times New Roman" w:eastAsia="Times New Roman" w:hAnsi="Times New Roman" w:cs="Times New Roman"/>
                <w:lang w:eastAsia="ru-RU"/>
              </w:rPr>
              <w:t>344006, г. Ростов-на-Дону, пр. Чехова, 41.</w:t>
            </w:r>
          </w:p>
          <w:p w14:paraId="4D1AB812" w14:textId="77777777" w:rsidR="00C97D0A" w:rsidRPr="00C97D0A" w:rsidRDefault="00C97D0A" w:rsidP="00C97D0A">
            <w:pPr>
              <w:suppressAutoHyphens/>
              <w:spacing w:after="0" w:line="240" w:lineRule="auto"/>
              <w:rPr>
                <w:rFonts w:ascii="Times New Roman" w:eastAsia="Times New Roman" w:hAnsi="Times New Roman" w:cs="Times New Roman"/>
                <w:lang w:eastAsia="ru-RU"/>
              </w:rPr>
            </w:pPr>
            <w:r w:rsidRPr="00C97D0A">
              <w:rPr>
                <w:rFonts w:ascii="Times New Roman" w:eastAsia="Times New Roman" w:hAnsi="Times New Roman" w:cs="Times New Roman"/>
                <w:lang w:eastAsia="ru-RU"/>
              </w:rPr>
              <w:t>ОГРН 1036168007105;</w:t>
            </w:r>
          </w:p>
          <w:p w14:paraId="15146D26" w14:textId="77777777" w:rsidR="00C97D0A" w:rsidRPr="00C97D0A" w:rsidRDefault="00C97D0A" w:rsidP="00C97D0A">
            <w:pPr>
              <w:suppressAutoHyphens/>
              <w:spacing w:after="0" w:line="240" w:lineRule="auto"/>
              <w:rPr>
                <w:rFonts w:ascii="Times New Roman" w:eastAsia="Times New Roman" w:hAnsi="Times New Roman" w:cs="Times New Roman"/>
                <w:lang w:eastAsia="ru-RU"/>
              </w:rPr>
            </w:pPr>
            <w:r w:rsidRPr="00C97D0A">
              <w:rPr>
                <w:rFonts w:ascii="Times New Roman" w:eastAsia="Times New Roman" w:hAnsi="Times New Roman" w:cs="Times New Roman"/>
                <w:lang w:eastAsia="ru-RU"/>
              </w:rPr>
              <w:t>ИНН 6168053099; КПП 616301001.</w:t>
            </w:r>
          </w:p>
          <w:p w14:paraId="4BABFFC7" w14:textId="77777777" w:rsidR="00C97D0A" w:rsidRPr="00C97D0A" w:rsidRDefault="00C97D0A" w:rsidP="00C97D0A">
            <w:pPr>
              <w:suppressAutoHyphens/>
              <w:spacing w:after="0" w:line="240" w:lineRule="auto"/>
              <w:rPr>
                <w:rFonts w:ascii="Times New Roman" w:eastAsia="Times New Roman" w:hAnsi="Times New Roman" w:cs="Times New Roman"/>
                <w:lang w:eastAsia="ru-RU"/>
              </w:rPr>
            </w:pPr>
            <w:r w:rsidRPr="00C97D0A">
              <w:rPr>
                <w:rFonts w:ascii="Times New Roman" w:eastAsia="Times New Roman" w:hAnsi="Times New Roman" w:cs="Times New Roman"/>
                <w:lang w:eastAsia="ru-RU"/>
              </w:rPr>
              <w:t>УФК по Ростовской области (ЮНЦ РАН л/с 20586Ц27350),</w:t>
            </w:r>
          </w:p>
          <w:p w14:paraId="20805F3E" w14:textId="77777777" w:rsidR="00C97D0A" w:rsidRPr="00C97D0A" w:rsidRDefault="00C97D0A" w:rsidP="00C97D0A">
            <w:pPr>
              <w:suppressAutoHyphens/>
              <w:spacing w:after="0" w:line="240" w:lineRule="auto"/>
              <w:rPr>
                <w:rFonts w:ascii="Times New Roman" w:eastAsia="Times New Roman" w:hAnsi="Times New Roman" w:cs="Times New Roman"/>
                <w:lang w:eastAsia="ru-RU"/>
              </w:rPr>
            </w:pPr>
            <w:r w:rsidRPr="00C97D0A">
              <w:rPr>
                <w:rFonts w:ascii="Times New Roman" w:eastAsia="Times New Roman" w:hAnsi="Times New Roman" w:cs="Times New Roman"/>
                <w:lang w:eastAsia="ru-RU"/>
              </w:rPr>
              <w:t>Расчетный счет: 03214643000000015800</w:t>
            </w:r>
          </w:p>
          <w:p w14:paraId="77D2A137" w14:textId="77777777" w:rsidR="00C97D0A" w:rsidRPr="00C97D0A" w:rsidRDefault="00C97D0A" w:rsidP="00C97D0A">
            <w:pPr>
              <w:suppressAutoHyphens/>
              <w:spacing w:after="0" w:line="240" w:lineRule="auto"/>
              <w:rPr>
                <w:rFonts w:ascii="Times New Roman" w:eastAsia="Times New Roman" w:hAnsi="Times New Roman" w:cs="Times New Roman"/>
                <w:lang w:eastAsia="ru-RU"/>
              </w:rPr>
            </w:pPr>
            <w:r w:rsidRPr="00C97D0A">
              <w:rPr>
                <w:rFonts w:ascii="Times New Roman" w:eastAsia="Times New Roman" w:hAnsi="Times New Roman" w:cs="Times New Roman"/>
                <w:lang w:eastAsia="ru-RU"/>
              </w:rPr>
              <w:t>Банк получателя: ОКЦ № 9 ЮГУ Банка России //УФК по Ростовской области, г. Ростов-на-Дону, БИК 016015102</w:t>
            </w:r>
          </w:p>
          <w:p w14:paraId="667FB70F" w14:textId="77777777" w:rsidR="00C97D0A" w:rsidRPr="00C97D0A" w:rsidRDefault="00C97D0A" w:rsidP="00C97D0A">
            <w:pPr>
              <w:suppressAutoHyphens/>
              <w:spacing w:after="0" w:line="240" w:lineRule="auto"/>
              <w:rPr>
                <w:rFonts w:ascii="Times New Roman" w:eastAsia="Times New Roman" w:hAnsi="Times New Roman" w:cs="Times New Roman"/>
                <w:lang w:eastAsia="ru-RU"/>
              </w:rPr>
            </w:pPr>
            <w:r w:rsidRPr="00C97D0A">
              <w:rPr>
                <w:rFonts w:ascii="Times New Roman" w:eastAsia="Times New Roman" w:hAnsi="Times New Roman" w:cs="Times New Roman"/>
                <w:lang w:eastAsia="ru-RU"/>
              </w:rPr>
              <w:t>Корр. счет: 40102810845370000050, ОКПО 14540312, ОКАТО 60401368000, ОКТМО 60701000</w:t>
            </w:r>
          </w:p>
          <w:p w14:paraId="4C9EB2DC" w14:textId="77777777" w:rsidR="00C97D0A" w:rsidRPr="00C97D0A" w:rsidRDefault="00C97D0A" w:rsidP="00C97D0A">
            <w:pPr>
              <w:spacing w:after="0" w:line="240" w:lineRule="auto"/>
              <w:rPr>
                <w:rFonts w:ascii="Times New Roman" w:eastAsia="Times New Roman" w:hAnsi="Times New Roman" w:cs="Times New Roman"/>
                <w:lang w:eastAsia="ru-RU"/>
              </w:rPr>
            </w:pPr>
            <w:r w:rsidRPr="00C97D0A">
              <w:rPr>
                <w:rFonts w:ascii="Times New Roman" w:eastAsia="Times New Roman" w:hAnsi="Times New Roman" w:cs="Times New Roman"/>
                <w:lang w:eastAsia="ru-RU"/>
              </w:rPr>
              <w:t>Дата постановки на учет: 24.06.2004</w:t>
            </w:r>
          </w:p>
          <w:p w14:paraId="372AA097" w14:textId="50C16157" w:rsidR="00EE701B" w:rsidRPr="00C97D0A" w:rsidRDefault="00EE701B" w:rsidP="00C5492B">
            <w:pPr>
              <w:widowControl w:val="0"/>
              <w:autoSpaceDE w:val="0"/>
              <w:autoSpaceDN w:val="0"/>
              <w:spacing w:after="0" w:line="240" w:lineRule="auto"/>
              <w:jc w:val="both"/>
              <w:rPr>
                <w:rFonts w:ascii="Times New Roman" w:eastAsia="Times New Roman" w:hAnsi="Times New Roman" w:cs="Times New Roman"/>
                <w:u w:val="single"/>
                <w:lang w:eastAsia="ru-RU"/>
              </w:rPr>
            </w:pPr>
            <w:r w:rsidRPr="000C5E1C">
              <w:rPr>
                <w:rFonts w:ascii="Times New Roman" w:eastAsia="Times New Roman" w:hAnsi="Times New Roman" w:cs="Times New Roman"/>
                <w:lang w:eastAsia="ru-RU"/>
              </w:rPr>
              <w:t xml:space="preserve">Эл. </w:t>
            </w:r>
            <w:r w:rsidRPr="00C97D0A">
              <w:rPr>
                <w:rFonts w:ascii="Times New Roman" w:eastAsia="Times New Roman" w:hAnsi="Times New Roman" w:cs="Times New Roman"/>
                <w:lang w:eastAsia="ru-RU"/>
              </w:rPr>
              <w:t xml:space="preserve">адрес: </w:t>
            </w:r>
            <w:hyperlink r:id="rId11" w:history="1">
              <w:r w:rsidR="00C97D0A" w:rsidRPr="00C97D0A">
                <w:rPr>
                  <w:rStyle w:val="a6"/>
                  <w:rFonts w:ascii="Times New Roman" w:eastAsia="Times New Roman" w:hAnsi="Times New Roman" w:cs="Times New Roman"/>
                  <w:color w:val="auto"/>
                  <w:lang w:val="en-US" w:eastAsia="ru-RU"/>
                </w:rPr>
                <w:t>saga</w:t>
              </w:r>
              <w:r w:rsidR="00C97D0A" w:rsidRPr="00C97D0A">
                <w:rPr>
                  <w:rStyle w:val="a6"/>
                  <w:rFonts w:ascii="Times New Roman" w:eastAsia="Times New Roman" w:hAnsi="Times New Roman" w:cs="Times New Roman"/>
                  <w:color w:val="auto"/>
                  <w:lang w:eastAsia="ru-RU"/>
                </w:rPr>
                <w:t>@ssc-ras.ru</w:t>
              </w:r>
            </w:hyperlink>
          </w:p>
          <w:p w14:paraId="229D9905" w14:textId="0C78EC3A" w:rsidR="003060F8" w:rsidRPr="000C5E1C" w:rsidRDefault="003060F8" w:rsidP="00C5492B">
            <w:pPr>
              <w:widowControl w:val="0"/>
              <w:autoSpaceDE w:val="0"/>
              <w:autoSpaceDN w:val="0"/>
              <w:spacing w:after="0" w:line="240" w:lineRule="auto"/>
              <w:jc w:val="both"/>
              <w:rPr>
                <w:rFonts w:ascii="Times New Roman" w:eastAsia="Times New Roman" w:hAnsi="Times New Roman" w:cs="Times New Roman"/>
                <w:b/>
                <w:lang w:eastAsia="ru-RU"/>
              </w:rPr>
            </w:pPr>
            <w:r w:rsidRPr="000C5E1C">
              <w:rPr>
                <w:rFonts w:ascii="Times New Roman" w:eastAsia="Times New Roman" w:hAnsi="Times New Roman" w:cs="Times New Roman"/>
                <w:lang w:eastAsia="ru-RU"/>
              </w:rPr>
              <w:t>тел. (863)2509814</w:t>
            </w:r>
          </w:p>
        </w:tc>
        <w:tc>
          <w:tcPr>
            <w:tcW w:w="4996" w:type="dxa"/>
          </w:tcPr>
          <w:p w14:paraId="1304243E" w14:textId="77777777" w:rsidR="00EE701B" w:rsidRPr="000C5E1C" w:rsidRDefault="00EE701B" w:rsidP="00C5492B">
            <w:pPr>
              <w:suppressAutoHyphens/>
              <w:spacing w:after="0" w:line="240" w:lineRule="auto"/>
              <w:ind w:firstLine="284"/>
              <w:jc w:val="center"/>
              <w:rPr>
                <w:rFonts w:ascii="Times New Roman" w:eastAsia="Times New Roman" w:hAnsi="Times New Roman" w:cs="Times New Roman"/>
                <w:b/>
                <w:lang w:eastAsia="ru-RU"/>
              </w:rPr>
            </w:pPr>
            <w:r w:rsidRPr="000C5E1C">
              <w:rPr>
                <w:rFonts w:ascii="Times New Roman" w:eastAsia="Times New Roman" w:hAnsi="Times New Roman" w:cs="Times New Roman"/>
                <w:b/>
                <w:lang w:eastAsia="ru-RU"/>
              </w:rPr>
              <w:t>ИСПОЛНИТЕЛЬ:</w:t>
            </w:r>
          </w:p>
          <w:p w14:paraId="20EF26AE" w14:textId="77777777" w:rsidR="00EE701B" w:rsidRPr="000C5E1C" w:rsidRDefault="00EE701B" w:rsidP="00C5492B">
            <w:pPr>
              <w:suppressAutoHyphens/>
              <w:spacing w:after="0" w:line="240" w:lineRule="auto"/>
              <w:ind w:firstLine="284"/>
              <w:rPr>
                <w:rFonts w:ascii="Times New Roman" w:eastAsia="Times New Roman" w:hAnsi="Times New Roman" w:cs="Times New Roman"/>
                <w:lang w:eastAsia="ru-RU"/>
              </w:rPr>
            </w:pPr>
          </w:p>
        </w:tc>
      </w:tr>
      <w:tr w:rsidR="00EE701B" w:rsidRPr="000C5E1C" w14:paraId="4101162F" w14:textId="77777777" w:rsidTr="00C5492B">
        <w:trPr>
          <w:cantSplit/>
          <w:trHeight w:val="1129"/>
        </w:trPr>
        <w:tc>
          <w:tcPr>
            <w:tcW w:w="5386" w:type="dxa"/>
          </w:tcPr>
          <w:p w14:paraId="03BDD8B3" w14:textId="77777777" w:rsidR="00EE701B" w:rsidRPr="000C5E1C" w:rsidRDefault="00EE701B" w:rsidP="00C5492B">
            <w:pPr>
              <w:tabs>
                <w:tab w:val="left" w:pos="5895"/>
              </w:tabs>
              <w:suppressAutoHyphens/>
              <w:spacing w:after="0" w:line="240" w:lineRule="auto"/>
              <w:rPr>
                <w:rFonts w:ascii="Times New Roman" w:eastAsia="Times New Roman" w:hAnsi="Times New Roman" w:cs="Times New Roman"/>
                <w:b/>
                <w:i/>
                <w:iCs/>
                <w:lang w:eastAsia="ru-RU"/>
              </w:rPr>
            </w:pPr>
            <w:r w:rsidRPr="000C5E1C">
              <w:rPr>
                <w:rFonts w:ascii="Times New Roman" w:eastAsia="Times New Roman" w:hAnsi="Times New Roman" w:cs="Times New Roman"/>
                <w:b/>
                <w:i/>
                <w:iCs/>
                <w:lang w:eastAsia="ru-RU"/>
              </w:rPr>
              <w:t>Заместитель директора ЮНЦ РАН</w:t>
            </w:r>
          </w:p>
          <w:p w14:paraId="252F0D91" w14:textId="77777777" w:rsidR="00EE701B" w:rsidRPr="000C5E1C" w:rsidRDefault="00EE701B" w:rsidP="00C5492B">
            <w:pPr>
              <w:tabs>
                <w:tab w:val="left" w:pos="5895"/>
              </w:tabs>
              <w:suppressAutoHyphens/>
              <w:spacing w:after="0" w:line="240" w:lineRule="auto"/>
              <w:rPr>
                <w:rFonts w:ascii="Times New Roman" w:eastAsia="Times New Roman" w:hAnsi="Times New Roman" w:cs="Times New Roman"/>
                <w:b/>
                <w:i/>
                <w:iCs/>
                <w:lang w:eastAsia="ru-RU"/>
              </w:rPr>
            </w:pPr>
          </w:p>
          <w:p w14:paraId="1928328B" w14:textId="77777777" w:rsidR="00EE701B" w:rsidRPr="000C5E1C" w:rsidRDefault="00EE701B" w:rsidP="00C5492B">
            <w:pPr>
              <w:spacing w:after="0" w:line="240" w:lineRule="auto"/>
              <w:rPr>
                <w:rFonts w:ascii="Times New Roman" w:eastAsia="Times New Roman" w:hAnsi="Times New Roman" w:cs="Times New Roman"/>
                <w:spacing w:val="-3"/>
                <w:lang w:eastAsia="ru-RU"/>
              </w:rPr>
            </w:pPr>
            <w:r w:rsidRPr="000C5E1C">
              <w:rPr>
                <w:rFonts w:ascii="Times New Roman" w:eastAsia="Times New Roman" w:hAnsi="Times New Roman" w:cs="Times New Roman"/>
                <w:b/>
                <w:i/>
                <w:iCs/>
                <w:lang w:eastAsia="ru-RU"/>
              </w:rPr>
              <w:t>_________________ / Е</w:t>
            </w:r>
            <w:r w:rsidRPr="000C5E1C">
              <w:rPr>
                <w:rFonts w:ascii="Times New Roman" w:eastAsia="Times New Roman" w:hAnsi="Times New Roman" w:cs="Times New Roman"/>
                <w:b/>
                <w:i/>
                <w:iCs/>
                <w:snapToGrid w:val="0"/>
                <w:lang w:eastAsia="ru-RU"/>
              </w:rPr>
              <w:t>.М. Максименко</w:t>
            </w:r>
            <w:r w:rsidRPr="000C5E1C">
              <w:rPr>
                <w:rFonts w:ascii="Times New Roman" w:eastAsia="Times New Roman" w:hAnsi="Times New Roman" w:cs="Times New Roman"/>
                <w:b/>
                <w:i/>
                <w:snapToGrid w:val="0"/>
                <w:lang w:eastAsia="ru-RU"/>
              </w:rPr>
              <w:t xml:space="preserve"> </w:t>
            </w:r>
            <w:r w:rsidRPr="000C5E1C">
              <w:rPr>
                <w:rFonts w:ascii="Times New Roman" w:eastAsia="Times New Roman" w:hAnsi="Times New Roman" w:cs="Times New Roman"/>
                <w:b/>
                <w:lang w:eastAsia="ru-RU"/>
              </w:rPr>
              <w:t>/</w:t>
            </w:r>
          </w:p>
        </w:tc>
        <w:tc>
          <w:tcPr>
            <w:tcW w:w="4996" w:type="dxa"/>
          </w:tcPr>
          <w:p w14:paraId="3627C12F" w14:textId="77777777" w:rsidR="00EE701B" w:rsidRPr="000C5E1C" w:rsidRDefault="00EE701B" w:rsidP="00C5492B">
            <w:pPr>
              <w:suppressAutoHyphens/>
              <w:spacing w:after="0" w:line="240" w:lineRule="auto"/>
              <w:rPr>
                <w:rFonts w:ascii="Times New Roman" w:eastAsia="Times New Roman" w:hAnsi="Times New Roman" w:cs="Times New Roman"/>
                <w:lang w:eastAsia="ru-RU"/>
              </w:rPr>
            </w:pPr>
          </w:p>
          <w:p w14:paraId="2E2AF4E1" w14:textId="77777777" w:rsidR="00EE701B" w:rsidRPr="000C5E1C" w:rsidRDefault="00EE701B" w:rsidP="00C5492B">
            <w:pPr>
              <w:spacing w:after="0" w:line="240" w:lineRule="auto"/>
              <w:ind w:firstLine="284"/>
              <w:rPr>
                <w:rFonts w:ascii="Times New Roman" w:eastAsia="Times New Roman" w:hAnsi="Times New Roman" w:cs="Times New Roman"/>
                <w:lang w:eastAsia="ru-RU"/>
              </w:rPr>
            </w:pPr>
            <w:r w:rsidRPr="000C5E1C">
              <w:rPr>
                <w:rFonts w:ascii="Times New Roman" w:eastAsia="Times New Roman" w:hAnsi="Times New Roman" w:cs="Times New Roman"/>
                <w:spacing w:val="-3"/>
                <w:lang w:eastAsia="ru-RU"/>
              </w:rPr>
              <w:t>___________________/ ________________/</w:t>
            </w:r>
          </w:p>
        </w:tc>
      </w:tr>
    </w:tbl>
    <w:p w14:paraId="03C6FB96" w14:textId="03AE65AA" w:rsidR="00EE701B" w:rsidRPr="000C5E1C" w:rsidRDefault="00EE701B" w:rsidP="00C5492B">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lang w:eastAsia="ru-RU"/>
        </w:rPr>
      </w:pPr>
    </w:p>
    <w:p w14:paraId="438610CE" w14:textId="77777777" w:rsidR="002972CD" w:rsidRPr="000C5E1C" w:rsidRDefault="002972CD" w:rsidP="00C5492B">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sectPr w:rsidR="002972CD" w:rsidRPr="000C5E1C" w:rsidSect="00A10CBD">
          <w:footerReference w:type="default" r:id="rId12"/>
          <w:pgSz w:w="11906" w:h="16838"/>
          <w:pgMar w:top="720" w:right="720" w:bottom="720" w:left="720" w:header="283" w:footer="283" w:gutter="0"/>
          <w:cols w:space="708"/>
          <w:docGrid w:linePitch="360"/>
        </w:sectPr>
      </w:pPr>
    </w:p>
    <w:p w14:paraId="093F8382" w14:textId="01528D87" w:rsidR="002972CD" w:rsidRPr="000C5E1C" w:rsidRDefault="002972CD" w:rsidP="00C5492B">
      <w:pPr>
        <w:widowControl w:val="0"/>
        <w:autoSpaceDE w:val="0"/>
        <w:autoSpaceDN w:val="0"/>
        <w:adjustRightInd w:val="0"/>
        <w:spacing w:after="0" w:line="240" w:lineRule="auto"/>
        <w:ind w:firstLine="720"/>
        <w:jc w:val="right"/>
        <w:outlineLvl w:val="1"/>
        <w:rPr>
          <w:rFonts w:ascii="Times New Roman" w:eastAsia="Times New Roman" w:hAnsi="Times New Roman" w:cs="Times New Roman"/>
          <w:lang w:eastAsia="ru-RU"/>
        </w:rPr>
      </w:pPr>
      <w:r w:rsidRPr="000C5E1C">
        <w:rPr>
          <w:rFonts w:ascii="Times New Roman" w:eastAsia="Times New Roman" w:hAnsi="Times New Roman" w:cs="Times New Roman"/>
          <w:lang w:eastAsia="ru-RU"/>
        </w:rPr>
        <w:lastRenderedPageBreak/>
        <w:t>Приложение №1</w:t>
      </w:r>
      <w:hyperlink w:anchor="P1322" w:history="1"/>
    </w:p>
    <w:p w14:paraId="6492809E" w14:textId="55B780F1" w:rsidR="002972CD" w:rsidRPr="000C5E1C" w:rsidRDefault="002972CD" w:rsidP="00C5492B">
      <w:pPr>
        <w:widowControl w:val="0"/>
        <w:autoSpaceDE w:val="0"/>
        <w:autoSpaceDN w:val="0"/>
        <w:adjustRightInd w:val="0"/>
        <w:spacing w:after="0" w:line="240" w:lineRule="auto"/>
        <w:ind w:firstLine="720"/>
        <w:jc w:val="right"/>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к контракту</w:t>
      </w:r>
      <w:r w:rsidR="00C354C0" w:rsidRPr="000C5E1C">
        <w:rPr>
          <w:rFonts w:ascii="Times New Roman" w:eastAsia="Times New Roman" w:hAnsi="Times New Roman" w:cs="Times New Roman"/>
          <w:lang w:eastAsia="ru-RU"/>
        </w:rPr>
        <w:t xml:space="preserve"> </w:t>
      </w:r>
      <w:r w:rsidRPr="000C5E1C">
        <w:rPr>
          <w:rFonts w:ascii="Times New Roman" w:eastAsia="Times New Roman" w:hAnsi="Times New Roman" w:cs="Times New Roman"/>
          <w:lang w:eastAsia="ru-RU"/>
        </w:rPr>
        <w:t xml:space="preserve">от </w:t>
      </w:r>
      <w:r w:rsidR="004E20EB" w:rsidRPr="000C5E1C">
        <w:rPr>
          <w:rFonts w:ascii="Times New Roman" w:eastAsia="Times New Roman" w:hAnsi="Times New Roman" w:cs="Times New Roman"/>
          <w:lang w:eastAsia="ru-RU"/>
        </w:rPr>
        <w:t>«</w:t>
      </w:r>
      <w:r w:rsidRPr="000C5E1C">
        <w:rPr>
          <w:rFonts w:ascii="Times New Roman" w:eastAsia="Times New Roman" w:hAnsi="Times New Roman" w:cs="Times New Roman"/>
          <w:lang w:eastAsia="ru-RU"/>
        </w:rPr>
        <w:t>__</w:t>
      </w:r>
      <w:r w:rsidR="004E20EB" w:rsidRPr="000C5E1C">
        <w:rPr>
          <w:rFonts w:ascii="Times New Roman" w:eastAsia="Times New Roman" w:hAnsi="Times New Roman" w:cs="Times New Roman"/>
          <w:lang w:eastAsia="ru-RU"/>
        </w:rPr>
        <w:t>»</w:t>
      </w:r>
      <w:r w:rsidR="009C528A" w:rsidRPr="000C5E1C">
        <w:rPr>
          <w:rFonts w:ascii="Times New Roman" w:eastAsia="Times New Roman" w:hAnsi="Times New Roman" w:cs="Times New Roman"/>
          <w:lang w:eastAsia="ru-RU"/>
        </w:rPr>
        <w:t xml:space="preserve"> </w:t>
      </w:r>
      <w:r w:rsidR="00970E8E">
        <w:rPr>
          <w:rFonts w:ascii="Times New Roman" w:eastAsia="Times New Roman" w:hAnsi="Times New Roman" w:cs="Times New Roman"/>
          <w:lang w:eastAsia="ru-RU"/>
        </w:rPr>
        <w:t>июня</w:t>
      </w:r>
      <w:r w:rsidRPr="000C5E1C">
        <w:rPr>
          <w:rFonts w:ascii="Times New Roman" w:eastAsia="Times New Roman" w:hAnsi="Times New Roman" w:cs="Times New Roman"/>
          <w:lang w:eastAsia="ru-RU"/>
        </w:rPr>
        <w:t xml:space="preserve"> 20</w:t>
      </w:r>
      <w:r w:rsidR="00A4612A" w:rsidRPr="000C5E1C">
        <w:rPr>
          <w:rFonts w:ascii="Times New Roman" w:eastAsia="Times New Roman" w:hAnsi="Times New Roman" w:cs="Times New Roman"/>
          <w:lang w:eastAsia="ru-RU"/>
        </w:rPr>
        <w:t>2</w:t>
      </w:r>
      <w:r w:rsidR="00C97D0A">
        <w:rPr>
          <w:rFonts w:ascii="Times New Roman" w:eastAsia="Times New Roman" w:hAnsi="Times New Roman" w:cs="Times New Roman"/>
          <w:lang w:eastAsia="ru-RU"/>
        </w:rPr>
        <w:t>6</w:t>
      </w:r>
      <w:r w:rsidRPr="000C5E1C">
        <w:rPr>
          <w:rFonts w:ascii="Times New Roman" w:eastAsia="Times New Roman" w:hAnsi="Times New Roman" w:cs="Times New Roman"/>
          <w:lang w:eastAsia="ru-RU"/>
        </w:rPr>
        <w:t xml:space="preserve"> г.</w:t>
      </w:r>
    </w:p>
    <w:p w14:paraId="635D267B" w14:textId="165E4D67" w:rsidR="002972CD" w:rsidRPr="000C5E1C" w:rsidRDefault="002972CD" w:rsidP="00C5492B">
      <w:pPr>
        <w:widowControl w:val="0"/>
        <w:autoSpaceDE w:val="0"/>
        <w:autoSpaceDN w:val="0"/>
        <w:adjustRightInd w:val="0"/>
        <w:spacing w:after="0" w:line="240" w:lineRule="auto"/>
        <w:ind w:firstLine="720"/>
        <w:jc w:val="right"/>
        <w:rPr>
          <w:rFonts w:ascii="Times New Roman" w:eastAsia="Times New Roman" w:hAnsi="Times New Roman" w:cs="Times New Roman"/>
          <w:lang w:eastAsia="ru-RU"/>
        </w:rPr>
      </w:pPr>
      <w:r w:rsidRPr="000C5E1C">
        <w:rPr>
          <w:rFonts w:ascii="Times New Roman" w:eastAsia="Times New Roman" w:hAnsi="Times New Roman" w:cs="Times New Roman"/>
          <w:lang w:eastAsia="ru-RU"/>
        </w:rPr>
        <w:t xml:space="preserve">N </w:t>
      </w:r>
      <w:r w:rsidR="000C5E1C" w:rsidRPr="000C5E1C">
        <w:rPr>
          <w:rFonts w:ascii="Times New Roman" w:eastAsia="Times New Roman" w:hAnsi="Times New Roman" w:cs="Times New Roman"/>
          <w:lang w:eastAsia="ru-RU"/>
        </w:rPr>
        <w:t>ЕАТ</w:t>
      </w:r>
      <w:r w:rsidRPr="000C5E1C">
        <w:rPr>
          <w:rFonts w:ascii="Times New Roman" w:eastAsia="Times New Roman" w:hAnsi="Times New Roman" w:cs="Times New Roman"/>
          <w:lang w:eastAsia="ru-RU"/>
        </w:rPr>
        <w:t>___________________</w:t>
      </w:r>
    </w:p>
    <w:p w14:paraId="14D84269" w14:textId="77777777" w:rsidR="009C528A" w:rsidRPr="000C5E1C" w:rsidRDefault="009C528A" w:rsidP="00C5492B">
      <w:pPr>
        <w:widowControl w:val="0"/>
        <w:autoSpaceDE w:val="0"/>
        <w:autoSpaceDN w:val="0"/>
        <w:adjustRightInd w:val="0"/>
        <w:spacing w:after="0" w:line="240" w:lineRule="auto"/>
        <w:ind w:firstLine="720"/>
        <w:jc w:val="right"/>
        <w:rPr>
          <w:rFonts w:ascii="Times New Roman" w:eastAsia="Times New Roman" w:hAnsi="Times New Roman" w:cs="Times New Roman"/>
          <w:lang w:eastAsia="ru-RU"/>
        </w:rPr>
      </w:pPr>
    </w:p>
    <w:p w14:paraId="628AD67A" w14:textId="52E98C66" w:rsidR="00C77815" w:rsidRPr="000C5E1C" w:rsidRDefault="00BB6C2E" w:rsidP="00BB6C2E">
      <w:pPr>
        <w:widowControl w:val="0"/>
        <w:autoSpaceDE w:val="0"/>
        <w:autoSpaceDN w:val="0"/>
        <w:adjustRightInd w:val="0"/>
        <w:spacing w:after="0" w:line="240" w:lineRule="auto"/>
        <w:jc w:val="center"/>
        <w:rPr>
          <w:rFonts w:ascii="Times New Roman" w:eastAsia="Calibri" w:hAnsi="Times New Roman" w:cs="Times New Roman"/>
        </w:rPr>
      </w:pPr>
      <w:bookmarkStart w:id="32" w:name="P1294"/>
      <w:bookmarkEnd w:id="32"/>
      <w:r>
        <w:rPr>
          <w:rFonts w:ascii="Times New Roman" w:eastAsia="Times New Roman" w:hAnsi="Times New Roman" w:cs="Times New Roman"/>
          <w:b/>
          <w:bCs/>
          <w:lang w:eastAsia="ru-RU"/>
        </w:rPr>
        <w:t>ТЕХНИЧЕСКОЕ ЗАДАНИЕ</w:t>
      </w:r>
    </w:p>
    <w:p w14:paraId="29848743" w14:textId="281963F2" w:rsidR="00C53F5B" w:rsidRDefault="00C53F5B" w:rsidP="00E9639C">
      <w:pPr>
        <w:widowControl w:val="0"/>
        <w:spacing w:after="0" w:line="240" w:lineRule="auto"/>
        <w:ind w:firstLine="720"/>
        <w:jc w:val="center"/>
        <w:rPr>
          <w:rFonts w:ascii="Times New Roman" w:eastAsia="Times New Roman" w:hAnsi="Times New Roman" w:cs="Times New Roman"/>
          <w:b/>
          <w:i/>
          <w:iCs/>
          <w:color w:val="000000"/>
          <w:lang w:eastAsia="ru-RU"/>
        </w:rPr>
      </w:pPr>
      <w:bookmarkStart w:id="33" w:name="_Hlk132809335"/>
    </w:p>
    <w:p w14:paraId="789DB293" w14:textId="77777777" w:rsidR="00357619" w:rsidRPr="00970E8E" w:rsidRDefault="00357619" w:rsidP="00357619">
      <w:pPr>
        <w:pStyle w:val="a5"/>
        <w:jc w:val="both"/>
        <w:rPr>
          <w:rFonts w:ascii="Times New Roman" w:hAnsi="Times New Roman"/>
        </w:rPr>
      </w:pPr>
    </w:p>
    <w:p w14:paraId="24A82FE0" w14:textId="77777777" w:rsidR="00970E8E" w:rsidRPr="00970E8E" w:rsidRDefault="00970E8E" w:rsidP="00970E8E">
      <w:pPr>
        <w:pStyle w:val="a9"/>
        <w:widowControl w:val="0"/>
        <w:numPr>
          <w:ilvl w:val="0"/>
          <w:numId w:val="43"/>
        </w:numPr>
        <w:tabs>
          <w:tab w:val="left" w:pos="674"/>
        </w:tabs>
        <w:autoSpaceDE w:val="0"/>
        <w:autoSpaceDN w:val="0"/>
        <w:ind w:left="674" w:hanging="225"/>
        <w:jc w:val="both"/>
        <w:rPr>
          <w:sz w:val="22"/>
          <w:szCs w:val="22"/>
        </w:rPr>
      </w:pPr>
      <w:r w:rsidRPr="00970E8E">
        <w:rPr>
          <w:spacing w:val="16"/>
          <w:sz w:val="22"/>
          <w:szCs w:val="22"/>
        </w:rPr>
        <w:t>Наименование</w:t>
      </w:r>
      <w:r w:rsidRPr="00970E8E">
        <w:rPr>
          <w:spacing w:val="24"/>
          <w:sz w:val="22"/>
          <w:szCs w:val="22"/>
        </w:rPr>
        <w:t xml:space="preserve"> </w:t>
      </w:r>
      <w:r w:rsidRPr="00970E8E">
        <w:rPr>
          <w:spacing w:val="7"/>
          <w:sz w:val="22"/>
          <w:szCs w:val="22"/>
        </w:rPr>
        <w:t>услуг: Услуга по подбору экипажа для ПТР «Денеб» и р/т «Профессор Панов».</w:t>
      </w:r>
    </w:p>
    <w:p w14:paraId="634173B9" w14:textId="77777777" w:rsidR="00970E8E" w:rsidRPr="00970E8E" w:rsidRDefault="00970E8E" w:rsidP="00970E8E">
      <w:pPr>
        <w:pStyle w:val="a9"/>
        <w:widowControl w:val="0"/>
        <w:numPr>
          <w:ilvl w:val="0"/>
          <w:numId w:val="43"/>
        </w:numPr>
        <w:tabs>
          <w:tab w:val="left" w:pos="653"/>
        </w:tabs>
        <w:autoSpaceDE w:val="0"/>
        <w:autoSpaceDN w:val="0"/>
        <w:ind w:left="653" w:hanging="215"/>
        <w:jc w:val="both"/>
        <w:rPr>
          <w:sz w:val="22"/>
          <w:szCs w:val="22"/>
        </w:rPr>
      </w:pPr>
      <w:r w:rsidRPr="00970E8E">
        <w:rPr>
          <w:sz w:val="22"/>
          <w:szCs w:val="22"/>
        </w:rPr>
        <w:t>Место</w:t>
      </w:r>
      <w:r w:rsidRPr="00970E8E">
        <w:rPr>
          <w:spacing w:val="60"/>
          <w:sz w:val="22"/>
          <w:szCs w:val="22"/>
        </w:rPr>
        <w:t xml:space="preserve"> </w:t>
      </w:r>
      <w:r w:rsidRPr="00970E8E">
        <w:rPr>
          <w:spacing w:val="16"/>
          <w:sz w:val="22"/>
          <w:szCs w:val="22"/>
        </w:rPr>
        <w:t>оказания</w:t>
      </w:r>
      <w:r w:rsidRPr="00970E8E">
        <w:rPr>
          <w:spacing w:val="61"/>
          <w:sz w:val="22"/>
          <w:szCs w:val="22"/>
        </w:rPr>
        <w:t xml:space="preserve"> </w:t>
      </w:r>
      <w:r w:rsidRPr="00970E8E">
        <w:rPr>
          <w:spacing w:val="12"/>
          <w:sz w:val="22"/>
          <w:szCs w:val="22"/>
        </w:rPr>
        <w:t>Услуг:</w:t>
      </w:r>
      <w:r w:rsidRPr="00970E8E">
        <w:rPr>
          <w:spacing w:val="72"/>
          <w:sz w:val="22"/>
          <w:szCs w:val="22"/>
        </w:rPr>
        <w:t xml:space="preserve"> </w:t>
      </w:r>
      <w:r w:rsidRPr="00970E8E">
        <w:rPr>
          <w:sz w:val="22"/>
          <w:szCs w:val="22"/>
        </w:rPr>
        <w:t>г.</w:t>
      </w:r>
      <w:r w:rsidRPr="00970E8E">
        <w:rPr>
          <w:spacing w:val="44"/>
          <w:sz w:val="22"/>
          <w:szCs w:val="22"/>
        </w:rPr>
        <w:t xml:space="preserve"> </w:t>
      </w:r>
      <w:r w:rsidRPr="00970E8E">
        <w:rPr>
          <w:sz w:val="22"/>
          <w:szCs w:val="22"/>
        </w:rPr>
        <w:t>Ростов-на-Дону,</w:t>
      </w:r>
      <w:r w:rsidRPr="00970E8E">
        <w:rPr>
          <w:spacing w:val="50"/>
          <w:sz w:val="22"/>
          <w:szCs w:val="22"/>
        </w:rPr>
        <w:t xml:space="preserve"> </w:t>
      </w:r>
      <w:r w:rsidRPr="00970E8E">
        <w:rPr>
          <w:sz w:val="22"/>
          <w:szCs w:val="22"/>
        </w:rPr>
        <w:t>АО</w:t>
      </w:r>
      <w:r w:rsidRPr="00970E8E">
        <w:rPr>
          <w:spacing w:val="54"/>
          <w:sz w:val="22"/>
          <w:szCs w:val="22"/>
        </w:rPr>
        <w:t xml:space="preserve"> </w:t>
      </w:r>
      <w:r w:rsidRPr="00970E8E">
        <w:rPr>
          <w:sz w:val="22"/>
          <w:szCs w:val="22"/>
        </w:rPr>
        <w:t>«ССРЗ</w:t>
      </w:r>
      <w:r w:rsidRPr="00970E8E">
        <w:rPr>
          <w:spacing w:val="56"/>
          <w:sz w:val="22"/>
          <w:szCs w:val="22"/>
        </w:rPr>
        <w:t xml:space="preserve"> </w:t>
      </w:r>
      <w:r w:rsidRPr="00970E8E">
        <w:rPr>
          <w:sz w:val="22"/>
          <w:szCs w:val="22"/>
        </w:rPr>
        <w:t>«РИФ»,</w:t>
      </w:r>
      <w:r w:rsidRPr="00970E8E">
        <w:rPr>
          <w:spacing w:val="42"/>
          <w:sz w:val="22"/>
          <w:szCs w:val="22"/>
        </w:rPr>
        <w:t xml:space="preserve"> </w:t>
      </w:r>
      <w:r w:rsidRPr="00970E8E">
        <w:rPr>
          <w:spacing w:val="-2"/>
          <w:sz w:val="22"/>
          <w:szCs w:val="22"/>
        </w:rPr>
        <w:t>причал.</w:t>
      </w:r>
    </w:p>
    <w:p w14:paraId="610167C2" w14:textId="77777777" w:rsidR="00970E8E" w:rsidRPr="00970E8E" w:rsidRDefault="00970E8E" w:rsidP="00970E8E">
      <w:pPr>
        <w:pStyle w:val="a9"/>
        <w:widowControl w:val="0"/>
        <w:numPr>
          <w:ilvl w:val="0"/>
          <w:numId w:val="43"/>
        </w:numPr>
        <w:tabs>
          <w:tab w:val="left" w:pos="680"/>
        </w:tabs>
        <w:autoSpaceDE w:val="0"/>
        <w:autoSpaceDN w:val="0"/>
        <w:ind w:left="680" w:hanging="245"/>
        <w:jc w:val="both"/>
        <w:rPr>
          <w:sz w:val="22"/>
          <w:szCs w:val="22"/>
        </w:rPr>
      </w:pPr>
      <w:r w:rsidRPr="00970E8E">
        <w:rPr>
          <w:spacing w:val="13"/>
          <w:sz w:val="22"/>
          <w:szCs w:val="22"/>
        </w:rPr>
        <w:t>Сведения</w:t>
      </w:r>
      <w:r w:rsidRPr="00970E8E">
        <w:rPr>
          <w:spacing w:val="36"/>
          <w:sz w:val="22"/>
          <w:szCs w:val="22"/>
        </w:rPr>
        <w:t xml:space="preserve"> </w:t>
      </w:r>
      <w:r w:rsidRPr="00970E8E">
        <w:rPr>
          <w:sz w:val="22"/>
          <w:szCs w:val="22"/>
        </w:rPr>
        <w:t>о</w:t>
      </w:r>
      <w:r w:rsidRPr="00970E8E">
        <w:rPr>
          <w:spacing w:val="16"/>
          <w:sz w:val="22"/>
          <w:szCs w:val="22"/>
        </w:rPr>
        <w:t xml:space="preserve"> </w:t>
      </w:r>
      <w:r w:rsidRPr="00970E8E">
        <w:rPr>
          <w:spacing w:val="-2"/>
          <w:sz w:val="22"/>
          <w:szCs w:val="22"/>
        </w:rPr>
        <w:t>судах:</w:t>
      </w:r>
    </w:p>
    <w:p w14:paraId="0DF6585E" w14:textId="77777777" w:rsidR="00970E8E" w:rsidRPr="00970E8E" w:rsidRDefault="00970E8E" w:rsidP="00970E8E">
      <w:pPr>
        <w:pStyle w:val="a5"/>
        <w:ind w:firstLine="426"/>
        <w:jc w:val="both"/>
        <w:rPr>
          <w:rFonts w:ascii="Times New Roman" w:hAnsi="Times New Roman"/>
        </w:rPr>
      </w:pPr>
      <w:r w:rsidRPr="00970E8E">
        <w:rPr>
          <w:rFonts w:ascii="Times New Roman" w:hAnsi="Times New Roman"/>
        </w:rPr>
        <w:t>3.1 Название: ПТР «ДЕНЕБ»</w:t>
      </w:r>
    </w:p>
    <w:p w14:paraId="3EA8CE4A" w14:textId="77777777" w:rsidR="00970E8E" w:rsidRPr="00970E8E" w:rsidRDefault="00970E8E" w:rsidP="00970E8E">
      <w:pPr>
        <w:pStyle w:val="a5"/>
        <w:ind w:firstLine="426"/>
        <w:jc w:val="both"/>
        <w:rPr>
          <w:rFonts w:ascii="Times New Roman" w:hAnsi="Times New Roman"/>
        </w:rPr>
      </w:pPr>
      <w:r w:rsidRPr="00970E8E">
        <w:rPr>
          <w:rFonts w:ascii="Times New Roman" w:hAnsi="Times New Roman"/>
        </w:rPr>
        <w:t>Флаг: Россия. Судовладелец: ЮНЦ РАН. Проект судна: № 01340.</w:t>
      </w:r>
    </w:p>
    <w:p w14:paraId="6CFEB2F0" w14:textId="77777777" w:rsidR="00970E8E" w:rsidRPr="00970E8E" w:rsidRDefault="00970E8E" w:rsidP="00970E8E">
      <w:pPr>
        <w:pStyle w:val="a5"/>
        <w:ind w:firstLine="426"/>
        <w:jc w:val="both"/>
        <w:rPr>
          <w:rFonts w:ascii="Times New Roman" w:hAnsi="Times New Roman"/>
        </w:rPr>
      </w:pPr>
      <w:r w:rsidRPr="00970E8E">
        <w:rPr>
          <w:rFonts w:ascii="Times New Roman" w:hAnsi="Times New Roman"/>
        </w:rPr>
        <w:t>Класс морского регистра: КМ* 1. Год постройки: 1993г.</w:t>
      </w:r>
    </w:p>
    <w:p w14:paraId="02239B06" w14:textId="77777777" w:rsidR="00970E8E" w:rsidRPr="00970E8E" w:rsidRDefault="00970E8E" w:rsidP="00970E8E">
      <w:pPr>
        <w:pStyle w:val="a5"/>
        <w:ind w:firstLine="426"/>
        <w:jc w:val="both"/>
        <w:rPr>
          <w:rFonts w:ascii="Times New Roman" w:hAnsi="Times New Roman"/>
        </w:rPr>
      </w:pPr>
      <w:r w:rsidRPr="00970E8E">
        <w:rPr>
          <w:rFonts w:ascii="Times New Roman" w:hAnsi="Times New Roman"/>
        </w:rPr>
        <w:t>Класс автоматизации: А2</w:t>
      </w:r>
    </w:p>
    <w:p w14:paraId="2AFEF625" w14:textId="77777777" w:rsidR="00970E8E" w:rsidRPr="00970E8E" w:rsidRDefault="00970E8E" w:rsidP="00970E8E">
      <w:pPr>
        <w:pStyle w:val="a5"/>
        <w:ind w:firstLine="426"/>
        <w:jc w:val="both"/>
        <w:rPr>
          <w:rFonts w:ascii="Times New Roman" w:hAnsi="Times New Roman"/>
        </w:rPr>
      </w:pPr>
      <w:r w:rsidRPr="00970E8E">
        <w:rPr>
          <w:rFonts w:ascii="Times New Roman" w:hAnsi="Times New Roman"/>
        </w:rPr>
        <w:t>Район плавания: Азовское, Черное, Каспийское моря.</w:t>
      </w:r>
    </w:p>
    <w:p w14:paraId="1235AF6E" w14:textId="77777777" w:rsidR="00970E8E" w:rsidRPr="00970E8E" w:rsidRDefault="00970E8E" w:rsidP="00970E8E">
      <w:pPr>
        <w:pStyle w:val="a5"/>
        <w:ind w:firstLine="426"/>
        <w:jc w:val="both"/>
        <w:rPr>
          <w:rFonts w:ascii="Times New Roman" w:hAnsi="Times New Roman"/>
        </w:rPr>
      </w:pPr>
      <w:r w:rsidRPr="00970E8E">
        <w:rPr>
          <w:rFonts w:ascii="Times New Roman" w:hAnsi="Times New Roman"/>
        </w:rPr>
        <w:t>Район плавания по ГМССБ: А1</w:t>
      </w:r>
    </w:p>
    <w:p w14:paraId="3097CC1B" w14:textId="77777777" w:rsidR="00970E8E" w:rsidRPr="00970E8E" w:rsidRDefault="00970E8E" w:rsidP="00970E8E">
      <w:pPr>
        <w:pStyle w:val="a5"/>
        <w:ind w:firstLine="426"/>
        <w:jc w:val="both"/>
        <w:rPr>
          <w:rFonts w:ascii="Times New Roman" w:hAnsi="Times New Roman"/>
        </w:rPr>
      </w:pPr>
      <w:r w:rsidRPr="00970E8E">
        <w:rPr>
          <w:rFonts w:ascii="Times New Roman" w:hAnsi="Times New Roman"/>
        </w:rPr>
        <w:t>Главные размеры: Длина - 3 1 м ; Ширина</w:t>
      </w:r>
    </w:p>
    <w:p w14:paraId="4A7DE3AD" w14:textId="77777777" w:rsidR="00970E8E" w:rsidRPr="00970E8E" w:rsidRDefault="00970E8E" w:rsidP="00970E8E">
      <w:pPr>
        <w:pStyle w:val="a5"/>
        <w:ind w:firstLine="426"/>
        <w:jc w:val="both"/>
        <w:rPr>
          <w:rFonts w:ascii="Times New Roman" w:hAnsi="Times New Roman"/>
        </w:rPr>
      </w:pPr>
      <w:r w:rsidRPr="00970E8E">
        <w:rPr>
          <w:rFonts w:ascii="Times New Roman" w:hAnsi="Times New Roman"/>
        </w:rPr>
        <w:t>- 6,5 м; Высота борта - 3,5м; Валовая вместимость - 190 тн.</w:t>
      </w:r>
    </w:p>
    <w:p w14:paraId="5A9442B5" w14:textId="77777777" w:rsidR="00970E8E" w:rsidRPr="00970E8E" w:rsidRDefault="00970E8E" w:rsidP="00970E8E">
      <w:pPr>
        <w:pStyle w:val="a5"/>
        <w:ind w:firstLine="426"/>
        <w:jc w:val="both"/>
        <w:rPr>
          <w:rFonts w:ascii="Times New Roman" w:hAnsi="Times New Roman"/>
        </w:rPr>
      </w:pPr>
      <w:r w:rsidRPr="00970E8E">
        <w:rPr>
          <w:rFonts w:ascii="Times New Roman" w:hAnsi="Times New Roman"/>
        </w:rPr>
        <w:t>Экипаж: Граждане России, 9 человек.</w:t>
      </w:r>
    </w:p>
    <w:p w14:paraId="04CFF1F3" w14:textId="77777777" w:rsidR="00970E8E" w:rsidRPr="00970E8E" w:rsidRDefault="00970E8E" w:rsidP="00970E8E">
      <w:pPr>
        <w:pStyle w:val="a5"/>
        <w:ind w:firstLine="426"/>
        <w:jc w:val="both"/>
        <w:rPr>
          <w:rFonts w:ascii="Times New Roman" w:hAnsi="Times New Roman"/>
        </w:rPr>
      </w:pPr>
      <w:r w:rsidRPr="00970E8E">
        <w:rPr>
          <w:rFonts w:ascii="Times New Roman" w:hAnsi="Times New Roman"/>
        </w:rPr>
        <w:t>3.2 Название: разъездной т/х «Профессор Панов»</w:t>
      </w:r>
    </w:p>
    <w:p w14:paraId="3881A2BD" w14:textId="77777777" w:rsidR="00970E8E" w:rsidRPr="00970E8E" w:rsidRDefault="00970E8E" w:rsidP="00970E8E">
      <w:pPr>
        <w:pStyle w:val="a5"/>
        <w:ind w:firstLine="426"/>
        <w:jc w:val="both"/>
        <w:rPr>
          <w:rFonts w:ascii="Times New Roman" w:hAnsi="Times New Roman"/>
        </w:rPr>
      </w:pPr>
      <w:r w:rsidRPr="00970E8E">
        <w:rPr>
          <w:rFonts w:ascii="Times New Roman" w:hAnsi="Times New Roman"/>
        </w:rPr>
        <w:t>Флаг: Россия. Судовладелец: ЮНЦ РАН. Проект судна: № РМ 376 Класс: РРР, + 0 2,0</w:t>
      </w:r>
    </w:p>
    <w:p w14:paraId="604CED9F" w14:textId="77777777" w:rsidR="00970E8E" w:rsidRPr="00970E8E" w:rsidRDefault="00970E8E" w:rsidP="00970E8E">
      <w:pPr>
        <w:pStyle w:val="a5"/>
        <w:ind w:firstLine="426"/>
        <w:jc w:val="both"/>
        <w:rPr>
          <w:rFonts w:ascii="Times New Roman" w:hAnsi="Times New Roman"/>
        </w:rPr>
      </w:pPr>
      <w:r w:rsidRPr="00970E8E">
        <w:rPr>
          <w:rFonts w:ascii="Times New Roman" w:hAnsi="Times New Roman"/>
        </w:rPr>
        <w:t>Год постройки: 1984 г.</w:t>
      </w:r>
    </w:p>
    <w:p w14:paraId="0244D91D" w14:textId="77777777" w:rsidR="00970E8E" w:rsidRPr="00970E8E" w:rsidRDefault="00970E8E" w:rsidP="00970E8E">
      <w:pPr>
        <w:pStyle w:val="a5"/>
        <w:ind w:firstLine="426"/>
        <w:jc w:val="both"/>
        <w:rPr>
          <w:rFonts w:ascii="Times New Roman" w:hAnsi="Times New Roman"/>
        </w:rPr>
      </w:pPr>
      <w:r w:rsidRPr="00970E8E">
        <w:rPr>
          <w:rFonts w:ascii="Times New Roman" w:hAnsi="Times New Roman"/>
        </w:rPr>
        <w:t>Главные размеры: Длина - 19 м; Ширина 3,8 м; Высота борта - 2,1 м;</w:t>
      </w:r>
    </w:p>
    <w:p w14:paraId="2649D3AD" w14:textId="77777777" w:rsidR="00970E8E" w:rsidRPr="00970E8E" w:rsidRDefault="00970E8E" w:rsidP="00970E8E">
      <w:pPr>
        <w:pStyle w:val="a5"/>
        <w:ind w:firstLine="426"/>
        <w:jc w:val="both"/>
        <w:rPr>
          <w:rFonts w:ascii="Times New Roman" w:hAnsi="Times New Roman"/>
        </w:rPr>
      </w:pPr>
      <w:r w:rsidRPr="00970E8E">
        <w:rPr>
          <w:rFonts w:ascii="Times New Roman" w:hAnsi="Times New Roman"/>
        </w:rPr>
        <w:t>Валовая вместимость - 32,5 тн. Экипаж: Граждане России, 2 человека.</w:t>
      </w:r>
    </w:p>
    <w:p w14:paraId="794A58C8" w14:textId="77777777" w:rsidR="00970E8E" w:rsidRPr="00970E8E" w:rsidRDefault="00970E8E" w:rsidP="00970E8E">
      <w:pPr>
        <w:pStyle w:val="a9"/>
        <w:widowControl w:val="0"/>
        <w:numPr>
          <w:ilvl w:val="0"/>
          <w:numId w:val="43"/>
        </w:numPr>
        <w:tabs>
          <w:tab w:val="left" w:pos="676"/>
        </w:tabs>
        <w:autoSpaceDE w:val="0"/>
        <w:autoSpaceDN w:val="0"/>
        <w:ind w:left="676" w:hanging="238"/>
        <w:rPr>
          <w:spacing w:val="-2"/>
          <w:sz w:val="22"/>
          <w:szCs w:val="22"/>
        </w:rPr>
      </w:pPr>
      <w:r w:rsidRPr="00970E8E">
        <w:rPr>
          <w:spacing w:val="11"/>
          <w:sz w:val="22"/>
          <w:szCs w:val="22"/>
        </w:rPr>
        <w:t>Состав</w:t>
      </w:r>
      <w:r w:rsidRPr="00970E8E">
        <w:rPr>
          <w:spacing w:val="34"/>
          <w:sz w:val="22"/>
          <w:szCs w:val="22"/>
        </w:rPr>
        <w:t xml:space="preserve"> </w:t>
      </w:r>
      <w:r w:rsidRPr="00970E8E">
        <w:rPr>
          <w:spacing w:val="-2"/>
          <w:sz w:val="22"/>
          <w:szCs w:val="22"/>
        </w:rPr>
        <w:t>экипажа:</w:t>
      </w:r>
    </w:p>
    <w:tbl>
      <w:tblPr>
        <w:tblStyle w:val="TableNormal"/>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759"/>
        <w:gridCol w:w="2682"/>
        <w:gridCol w:w="1160"/>
        <w:gridCol w:w="2231"/>
      </w:tblGrid>
      <w:tr w:rsidR="00970E8E" w:rsidRPr="00970E8E" w14:paraId="297DFC88" w14:textId="77777777" w:rsidTr="00606490">
        <w:trPr>
          <w:trHeight w:val="670"/>
        </w:trPr>
        <w:tc>
          <w:tcPr>
            <w:tcW w:w="468" w:type="dxa"/>
          </w:tcPr>
          <w:p w14:paraId="343CE5B2" w14:textId="77777777" w:rsidR="00970E8E" w:rsidRPr="00970E8E" w:rsidRDefault="00970E8E" w:rsidP="00606490">
            <w:pPr>
              <w:pStyle w:val="TableParagraph"/>
            </w:pPr>
            <w:r w:rsidRPr="00970E8E">
              <w:rPr>
                <w:spacing w:val="-10"/>
              </w:rPr>
              <w:t>№</w:t>
            </w:r>
          </w:p>
          <w:p w14:paraId="1F44AD04" w14:textId="77777777" w:rsidR="00970E8E" w:rsidRPr="00970E8E" w:rsidRDefault="00970E8E" w:rsidP="00606490">
            <w:pPr>
              <w:pStyle w:val="TableParagraph"/>
              <w:rPr>
                <w:b/>
              </w:rPr>
            </w:pPr>
            <w:r w:rsidRPr="00970E8E">
              <w:rPr>
                <w:b/>
                <w:spacing w:val="-5"/>
              </w:rPr>
              <w:t>п/п</w:t>
            </w:r>
          </w:p>
        </w:tc>
        <w:tc>
          <w:tcPr>
            <w:tcW w:w="2759" w:type="dxa"/>
          </w:tcPr>
          <w:p w14:paraId="28AE33A4" w14:textId="77777777" w:rsidR="00970E8E" w:rsidRPr="00970E8E" w:rsidRDefault="00970E8E" w:rsidP="00606490">
            <w:pPr>
              <w:pStyle w:val="TableParagraph"/>
            </w:pPr>
            <w:r w:rsidRPr="00970E8E">
              <w:rPr>
                <w:spacing w:val="2"/>
              </w:rPr>
              <w:t>Наименование</w:t>
            </w:r>
            <w:r w:rsidRPr="00970E8E">
              <w:rPr>
                <w:spacing w:val="61"/>
              </w:rPr>
              <w:t xml:space="preserve"> </w:t>
            </w:r>
            <w:r w:rsidRPr="00970E8E">
              <w:rPr>
                <w:spacing w:val="-2"/>
              </w:rPr>
              <w:t>должности</w:t>
            </w:r>
          </w:p>
        </w:tc>
        <w:tc>
          <w:tcPr>
            <w:tcW w:w="2682" w:type="dxa"/>
          </w:tcPr>
          <w:p w14:paraId="3DFFF577" w14:textId="77777777" w:rsidR="00970E8E" w:rsidRPr="00970E8E" w:rsidRDefault="00970E8E" w:rsidP="00606490">
            <w:pPr>
              <w:pStyle w:val="TableParagraph"/>
            </w:pPr>
            <w:r w:rsidRPr="00970E8E">
              <w:rPr>
                <w:spacing w:val="-2"/>
              </w:rPr>
              <w:t>Требования</w:t>
            </w:r>
          </w:p>
        </w:tc>
        <w:tc>
          <w:tcPr>
            <w:tcW w:w="1160" w:type="dxa"/>
          </w:tcPr>
          <w:p w14:paraId="1F78BCBC" w14:textId="77777777" w:rsidR="00970E8E" w:rsidRPr="00970E8E" w:rsidRDefault="00970E8E" w:rsidP="00606490">
            <w:pPr>
              <w:pStyle w:val="TableParagraph"/>
              <w:rPr>
                <w:b/>
              </w:rPr>
            </w:pPr>
            <w:r w:rsidRPr="00970E8E">
              <w:rPr>
                <w:b/>
                <w:spacing w:val="-2"/>
              </w:rPr>
              <w:t xml:space="preserve">Кол-во </w:t>
            </w:r>
            <w:r w:rsidRPr="00970E8E">
              <w:rPr>
                <w:b/>
                <w:spacing w:val="-12"/>
              </w:rPr>
              <w:t>человек</w:t>
            </w:r>
          </w:p>
        </w:tc>
        <w:tc>
          <w:tcPr>
            <w:tcW w:w="2231" w:type="dxa"/>
          </w:tcPr>
          <w:p w14:paraId="75ED3E5A" w14:textId="77777777" w:rsidR="00970E8E" w:rsidRPr="00970E8E" w:rsidRDefault="00970E8E" w:rsidP="00606490">
            <w:pPr>
              <w:pStyle w:val="TableParagraph"/>
              <w:rPr>
                <w:b/>
                <w:spacing w:val="-12"/>
                <w:lang w:val="ru-RU"/>
              </w:rPr>
            </w:pPr>
            <w:r w:rsidRPr="00970E8E">
              <w:rPr>
                <w:b/>
                <w:spacing w:val="-12"/>
                <w:lang w:val="ru-RU"/>
              </w:rPr>
              <w:t>Сумма</w:t>
            </w:r>
            <w:r w:rsidRPr="00970E8E">
              <w:rPr>
                <w:b/>
                <w:spacing w:val="-3"/>
                <w:lang w:val="ru-RU"/>
              </w:rPr>
              <w:t xml:space="preserve"> </w:t>
            </w:r>
            <w:r w:rsidRPr="00970E8E">
              <w:rPr>
                <w:b/>
                <w:spacing w:val="-12"/>
                <w:lang w:val="ru-RU"/>
              </w:rPr>
              <w:t>в</w:t>
            </w:r>
            <w:r w:rsidRPr="00970E8E">
              <w:rPr>
                <w:b/>
                <w:spacing w:val="-18"/>
                <w:lang w:val="ru-RU"/>
              </w:rPr>
              <w:t xml:space="preserve"> </w:t>
            </w:r>
            <w:r w:rsidRPr="00970E8E">
              <w:rPr>
                <w:b/>
                <w:spacing w:val="-12"/>
                <w:lang w:val="ru-RU"/>
              </w:rPr>
              <w:t>сутки,</w:t>
            </w:r>
            <w:r w:rsidRPr="00970E8E">
              <w:rPr>
                <w:b/>
                <w:spacing w:val="6"/>
                <w:lang w:val="ru-RU"/>
              </w:rPr>
              <w:t xml:space="preserve"> </w:t>
            </w:r>
            <w:r w:rsidRPr="00970E8E">
              <w:rPr>
                <w:b/>
                <w:spacing w:val="-12"/>
                <w:lang w:val="ru-RU"/>
              </w:rPr>
              <w:t>рублей (включая НДФЛ) не более</w:t>
            </w:r>
          </w:p>
        </w:tc>
      </w:tr>
      <w:tr w:rsidR="00970E8E" w:rsidRPr="00970E8E" w14:paraId="7C27387E" w14:textId="77777777" w:rsidTr="00606490">
        <w:trPr>
          <w:trHeight w:val="321"/>
        </w:trPr>
        <w:tc>
          <w:tcPr>
            <w:tcW w:w="9300" w:type="dxa"/>
            <w:gridSpan w:val="5"/>
          </w:tcPr>
          <w:p w14:paraId="614DAE5E" w14:textId="77777777" w:rsidR="00970E8E" w:rsidRPr="00970E8E" w:rsidRDefault="00970E8E" w:rsidP="00606490">
            <w:pPr>
              <w:pStyle w:val="TableParagraph"/>
            </w:pPr>
            <w:r w:rsidRPr="00970E8E">
              <w:t>ПТР</w:t>
            </w:r>
            <w:r w:rsidRPr="00970E8E">
              <w:rPr>
                <w:spacing w:val="36"/>
              </w:rPr>
              <w:t xml:space="preserve"> </w:t>
            </w:r>
            <w:r w:rsidRPr="00970E8E">
              <w:rPr>
                <w:spacing w:val="-2"/>
              </w:rPr>
              <w:t>«Денеб»</w:t>
            </w:r>
          </w:p>
        </w:tc>
      </w:tr>
      <w:tr w:rsidR="00970E8E" w:rsidRPr="00970E8E" w14:paraId="3A9A8B79" w14:textId="77777777" w:rsidTr="00606490">
        <w:trPr>
          <w:trHeight w:val="513"/>
        </w:trPr>
        <w:tc>
          <w:tcPr>
            <w:tcW w:w="468" w:type="dxa"/>
          </w:tcPr>
          <w:p w14:paraId="07AF2CA4" w14:textId="77777777" w:rsidR="00970E8E" w:rsidRPr="00970E8E" w:rsidRDefault="00970E8E" w:rsidP="00606490">
            <w:pPr>
              <w:pStyle w:val="TableParagraph"/>
            </w:pPr>
            <w:r w:rsidRPr="00970E8E">
              <w:rPr>
                <w:spacing w:val="-10"/>
              </w:rPr>
              <w:t>1</w:t>
            </w:r>
          </w:p>
        </w:tc>
        <w:tc>
          <w:tcPr>
            <w:tcW w:w="2759" w:type="dxa"/>
          </w:tcPr>
          <w:p w14:paraId="66505496" w14:textId="77777777" w:rsidR="00970E8E" w:rsidRPr="00970E8E" w:rsidRDefault="00970E8E" w:rsidP="00606490">
            <w:pPr>
              <w:pStyle w:val="TableParagraph"/>
            </w:pPr>
            <w:r w:rsidRPr="00970E8E">
              <w:rPr>
                <w:spacing w:val="-2"/>
              </w:rPr>
              <w:t>Капитан</w:t>
            </w:r>
          </w:p>
        </w:tc>
        <w:tc>
          <w:tcPr>
            <w:tcW w:w="2682" w:type="dxa"/>
          </w:tcPr>
          <w:p w14:paraId="32C9E37F" w14:textId="77777777" w:rsidR="00970E8E" w:rsidRPr="00970E8E" w:rsidRDefault="00970E8E" w:rsidP="00606490">
            <w:pPr>
              <w:pStyle w:val="TableParagraph"/>
            </w:pPr>
            <w:r w:rsidRPr="00970E8E">
              <w:t>STCWII/3</w:t>
            </w:r>
            <w:r w:rsidRPr="00970E8E">
              <w:rPr>
                <w:spacing w:val="-1"/>
              </w:rPr>
              <w:t xml:space="preserve"> </w:t>
            </w:r>
            <w:r w:rsidRPr="00970E8E">
              <w:t xml:space="preserve">Конвенции </w:t>
            </w:r>
            <w:r w:rsidRPr="00970E8E">
              <w:rPr>
                <w:spacing w:val="-4"/>
              </w:rPr>
              <w:t>ПДМНВ</w:t>
            </w:r>
          </w:p>
        </w:tc>
        <w:tc>
          <w:tcPr>
            <w:tcW w:w="1160" w:type="dxa"/>
          </w:tcPr>
          <w:p w14:paraId="06295349" w14:textId="77777777" w:rsidR="00970E8E" w:rsidRPr="00970E8E" w:rsidRDefault="00970E8E" w:rsidP="00606490">
            <w:pPr>
              <w:pStyle w:val="TableParagraph"/>
            </w:pPr>
            <w:r w:rsidRPr="00970E8E">
              <w:rPr>
                <w:spacing w:val="-10"/>
              </w:rPr>
              <w:t>1</w:t>
            </w:r>
          </w:p>
        </w:tc>
        <w:tc>
          <w:tcPr>
            <w:tcW w:w="2231" w:type="dxa"/>
          </w:tcPr>
          <w:p w14:paraId="7A6CCA51" w14:textId="77777777" w:rsidR="00970E8E" w:rsidRPr="00970E8E" w:rsidRDefault="00970E8E" w:rsidP="00606490">
            <w:pPr>
              <w:pStyle w:val="TableParagraph"/>
              <w:rPr>
                <w:b/>
              </w:rPr>
            </w:pPr>
            <w:r w:rsidRPr="00970E8E">
              <w:rPr>
                <w:b/>
                <w:spacing w:val="-2"/>
              </w:rPr>
              <w:t>11 000</w:t>
            </w:r>
          </w:p>
        </w:tc>
      </w:tr>
      <w:tr w:rsidR="00970E8E" w:rsidRPr="00970E8E" w14:paraId="72DAB3EB" w14:textId="77777777" w:rsidTr="00606490">
        <w:trPr>
          <w:trHeight w:val="575"/>
        </w:trPr>
        <w:tc>
          <w:tcPr>
            <w:tcW w:w="468" w:type="dxa"/>
          </w:tcPr>
          <w:p w14:paraId="55E57926" w14:textId="77777777" w:rsidR="00970E8E" w:rsidRPr="00970E8E" w:rsidRDefault="00970E8E" w:rsidP="00606490">
            <w:pPr>
              <w:pStyle w:val="TableParagraph"/>
            </w:pPr>
            <w:r w:rsidRPr="00970E8E">
              <w:rPr>
                <w:spacing w:val="-10"/>
              </w:rPr>
              <w:t>2</w:t>
            </w:r>
          </w:p>
        </w:tc>
        <w:tc>
          <w:tcPr>
            <w:tcW w:w="2759" w:type="dxa"/>
          </w:tcPr>
          <w:p w14:paraId="5F6578A0" w14:textId="77777777" w:rsidR="00970E8E" w:rsidRPr="00970E8E" w:rsidRDefault="00970E8E" w:rsidP="00606490">
            <w:pPr>
              <w:pStyle w:val="TableParagraph"/>
            </w:pPr>
            <w:r w:rsidRPr="00970E8E">
              <w:t xml:space="preserve">Старший помощник </w:t>
            </w:r>
            <w:r w:rsidRPr="00970E8E">
              <w:rPr>
                <w:spacing w:val="-2"/>
              </w:rPr>
              <w:t>капитана</w:t>
            </w:r>
          </w:p>
        </w:tc>
        <w:tc>
          <w:tcPr>
            <w:tcW w:w="2682" w:type="dxa"/>
          </w:tcPr>
          <w:p w14:paraId="52D17973" w14:textId="77777777" w:rsidR="00970E8E" w:rsidRPr="00970E8E" w:rsidRDefault="00970E8E" w:rsidP="00606490">
            <w:pPr>
              <w:pStyle w:val="TableParagraph"/>
              <w:rPr>
                <w:lang w:val="ru-RU"/>
              </w:rPr>
            </w:pPr>
            <w:r w:rsidRPr="00970E8E">
              <w:rPr>
                <w:spacing w:val="-2"/>
              </w:rPr>
              <w:t>STCW</w:t>
            </w:r>
            <w:r w:rsidRPr="00970E8E">
              <w:rPr>
                <w:spacing w:val="-12"/>
                <w:lang w:val="ru-RU"/>
              </w:rPr>
              <w:t xml:space="preserve"> </w:t>
            </w:r>
            <w:r w:rsidRPr="00970E8E">
              <w:rPr>
                <w:spacing w:val="-2"/>
                <w:lang w:val="ru-RU"/>
              </w:rPr>
              <w:t>И/З</w:t>
            </w:r>
            <w:r w:rsidRPr="00970E8E">
              <w:rPr>
                <w:spacing w:val="-12"/>
                <w:lang w:val="ru-RU"/>
              </w:rPr>
              <w:t xml:space="preserve"> </w:t>
            </w:r>
            <w:r w:rsidRPr="00970E8E">
              <w:rPr>
                <w:spacing w:val="-2"/>
                <w:lang w:val="ru-RU"/>
              </w:rPr>
              <w:t>Конвенции ПДМНВ</w:t>
            </w:r>
          </w:p>
        </w:tc>
        <w:tc>
          <w:tcPr>
            <w:tcW w:w="1160" w:type="dxa"/>
          </w:tcPr>
          <w:p w14:paraId="492D1D20" w14:textId="77777777" w:rsidR="00970E8E" w:rsidRPr="00970E8E" w:rsidRDefault="00970E8E" w:rsidP="00606490">
            <w:pPr>
              <w:pStyle w:val="TableParagraph"/>
            </w:pPr>
            <w:r w:rsidRPr="00970E8E">
              <w:rPr>
                <w:spacing w:val="-10"/>
              </w:rPr>
              <w:t>1</w:t>
            </w:r>
          </w:p>
        </w:tc>
        <w:tc>
          <w:tcPr>
            <w:tcW w:w="2231" w:type="dxa"/>
          </w:tcPr>
          <w:p w14:paraId="62C32120" w14:textId="77777777" w:rsidR="00970E8E" w:rsidRPr="00970E8E" w:rsidRDefault="00970E8E" w:rsidP="00606490">
            <w:pPr>
              <w:pStyle w:val="TableParagraph"/>
              <w:rPr>
                <w:b/>
              </w:rPr>
            </w:pPr>
            <w:r w:rsidRPr="00970E8E">
              <w:rPr>
                <w:b/>
              </w:rPr>
              <w:t>9</w:t>
            </w:r>
            <w:r w:rsidRPr="00970E8E">
              <w:rPr>
                <w:b/>
                <w:spacing w:val="-18"/>
              </w:rPr>
              <w:t xml:space="preserve"> </w:t>
            </w:r>
            <w:r w:rsidRPr="00970E8E">
              <w:rPr>
                <w:b/>
                <w:spacing w:val="-5"/>
              </w:rPr>
              <w:t>000</w:t>
            </w:r>
          </w:p>
        </w:tc>
      </w:tr>
      <w:tr w:rsidR="00970E8E" w:rsidRPr="00970E8E" w14:paraId="4F845139" w14:textId="77777777" w:rsidTr="00606490">
        <w:trPr>
          <w:trHeight w:val="577"/>
        </w:trPr>
        <w:tc>
          <w:tcPr>
            <w:tcW w:w="468" w:type="dxa"/>
          </w:tcPr>
          <w:p w14:paraId="4B3542C5" w14:textId="77777777" w:rsidR="00970E8E" w:rsidRPr="00970E8E" w:rsidRDefault="00970E8E" w:rsidP="00606490">
            <w:pPr>
              <w:pStyle w:val="TableParagraph"/>
            </w:pPr>
            <w:r w:rsidRPr="00970E8E">
              <w:rPr>
                <w:spacing w:val="-10"/>
              </w:rPr>
              <w:t>3</w:t>
            </w:r>
          </w:p>
        </w:tc>
        <w:tc>
          <w:tcPr>
            <w:tcW w:w="2759" w:type="dxa"/>
          </w:tcPr>
          <w:p w14:paraId="554F57E8" w14:textId="77777777" w:rsidR="00970E8E" w:rsidRPr="00970E8E" w:rsidRDefault="00970E8E" w:rsidP="00606490">
            <w:pPr>
              <w:pStyle w:val="TableParagraph"/>
            </w:pPr>
            <w:r w:rsidRPr="00970E8E">
              <w:t xml:space="preserve">Вахтенный помощник </w:t>
            </w:r>
            <w:r w:rsidRPr="00970E8E">
              <w:rPr>
                <w:spacing w:val="-2"/>
              </w:rPr>
              <w:t>капитана</w:t>
            </w:r>
          </w:p>
        </w:tc>
        <w:tc>
          <w:tcPr>
            <w:tcW w:w="2682" w:type="dxa"/>
          </w:tcPr>
          <w:p w14:paraId="5FEC3F0A" w14:textId="77777777" w:rsidR="00970E8E" w:rsidRPr="00970E8E" w:rsidRDefault="00970E8E" w:rsidP="00606490">
            <w:pPr>
              <w:pStyle w:val="TableParagraph"/>
              <w:rPr>
                <w:lang w:val="ru-RU"/>
              </w:rPr>
            </w:pPr>
            <w:r w:rsidRPr="00970E8E">
              <w:rPr>
                <w:spacing w:val="-2"/>
              </w:rPr>
              <w:t>STCW</w:t>
            </w:r>
            <w:r w:rsidRPr="00970E8E">
              <w:rPr>
                <w:spacing w:val="-12"/>
                <w:lang w:val="ru-RU"/>
              </w:rPr>
              <w:t xml:space="preserve"> </w:t>
            </w:r>
            <w:r w:rsidRPr="00970E8E">
              <w:rPr>
                <w:spacing w:val="-2"/>
                <w:lang w:val="ru-RU"/>
              </w:rPr>
              <w:t>П/З</w:t>
            </w:r>
            <w:r w:rsidRPr="00970E8E">
              <w:rPr>
                <w:spacing w:val="-12"/>
                <w:lang w:val="ru-RU"/>
              </w:rPr>
              <w:t xml:space="preserve"> </w:t>
            </w:r>
            <w:r w:rsidRPr="00970E8E">
              <w:rPr>
                <w:spacing w:val="-2"/>
                <w:lang w:val="ru-RU"/>
              </w:rPr>
              <w:t xml:space="preserve">Конвенции </w:t>
            </w:r>
            <w:r w:rsidRPr="00970E8E">
              <w:rPr>
                <w:spacing w:val="-4"/>
                <w:lang w:val="ru-RU"/>
              </w:rPr>
              <w:t>ПДМНВ</w:t>
            </w:r>
          </w:p>
        </w:tc>
        <w:tc>
          <w:tcPr>
            <w:tcW w:w="1160" w:type="dxa"/>
          </w:tcPr>
          <w:p w14:paraId="053B41B9" w14:textId="77777777" w:rsidR="00970E8E" w:rsidRPr="00970E8E" w:rsidRDefault="00970E8E" w:rsidP="00606490">
            <w:pPr>
              <w:pStyle w:val="TableParagraph"/>
            </w:pPr>
            <w:r w:rsidRPr="00970E8E">
              <w:rPr>
                <w:spacing w:val="-10"/>
              </w:rPr>
              <w:t>1</w:t>
            </w:r>
          </w:p>
        </w:tc>
        <w:tc>
          <w:tcPr>
            <w:tcW w:w="2231" w:type="dxa"/>
          </w:tcPr>
          <w:p w14:paraId="4D54F693" w14:textId="77777777" w:rsidR="00970E8E" w:rsidRPr="00970E8E" w:rsidRDefault="00970E8E" w:rsidP="00606490">
            <w:pPr>
              <w:pStyle w:val="TableParagraph"/>
              <w:rPr>
                <w:b/>
              </w:rPr>
            </w:pPr>
            <w:r w:rsidRPr="00970E8E">
              <w:rPr>
                <w:b/>
              </w:rPr>
              <w:t>9</w:t>
            </w:r>
            <w:r w:rsidRPr="00970E8E">
              <w:rPr>
                <w:b/>
                <w:spacing w:val="-18"/>
              </w:rPr>
              <w:t xml:space="preserve"> </w:t>
            </w:r>
            <w:r w:rsidRPr="00970E8E">
              <w:rPr>
                <w:b/>
                <w:spacing w:val="-5"/>
              </w:rPr>
              <w:t>000</w:t>
            </w:r>
          </w:p>
        </w:tc>
      </w:tr>
      <w:tr w:rsidR="00970E8E" w:rsidRPr="00970E8E" w14:paraId="09C9BA60" w14:textId="77777777" w:rsidTr="00606490">
        <w:trPr>
          <w:trHeight w:val="560"/>
        </w:trPr>
        <w:tc>
          <w:tcPr>
            <w:tcW w:w="468" w:type="dxa"/>
          </w:tcPr>
          <w:p w14:paraId="222CE029" w14:textId="77777777" w:rsidR="00970E8E" w:rsidRPr="00970E8E" w:rsidRDefault="00970E8E" w:rsidP="00606490">
            <w:pPr>
              <w:pStyle w:val="TableParagraph"/>
            </w:pPr>
            <w:r w:rsidRPr="00970E8E">
              <w:rPr>
                <w:spacing w:val="-10"/>
              </w:rPr>
              <w:t>4</w:t>
            </w:r>
          </w:p>
        </w:tc>
        <w:tc>
          <w:tcPr>
            <w:tcW w:w="2759" w:type="dxa"/>
          </w:tcPr>
          <w:p w14:paraId="2EA04050" w14:textId="77777777" w:rsidR="00970E8E" w:rsidRPr="00970E8E" w:rsidRDefault="00970E8E" w:rsidP="00606490">
            <w:pPr>
              <w:pStyle w:val="TableParagraph"/>
            </w:pPr>
            <w:r w:rsidRPr="00970E8E">
              <w:t>Старший</w:t>
            </w:r>
            <w:r w:rsidRPr="00970E8E">
              <w:rPr>
                <w:spacing w:val="76"/>
              </w:rPr>
              <w:t xml:space="preserve"> </w:t>
            </w:r>
            <w:r w:rsidRPr="00970E8E">
              <w:rPr>
                <w:spacing w:val="-2"/>
              </w:rPr>
              <w:t>механик</w:t>
            </w:r>
          </w:p>
        </w:tc>
        <w:tc>
          <w:tcPr>
            <w:tcW w:w="2682" w:type="dxa"/>
          </w:tcPr>
          <w:p w14:paraId="54D01879" w14:textId="77777777" w:rsidR="00970E8E" w:rsidRPr="00970E8E" w:rsidRDefault="00970E8E" w:rsidP="00606490">
            <w:pPr>
              <w:pStyle w:val="TableParagraph"/>
              <w:rPr>
                <w:lang w:val="ru-RU"/>
              </w:rPr>
            </w:pPr>
            <w:r w:rsidRPr="00970E8E">
              <w:rPr>
                <w:spacing w:val="-2"/>
              </w:rPr>
              <w:t>STCW</w:t>
            </w:r>
            <w:r w:rsidRPr="00970E8E">
              <w:rPr>
                <w:spacing w:val="-12"/>
                <w:lang w:val="ru-RU"/>
              </w:rPr>
              <w:t xml:space="preserve"> </w:t>
            </w:r>
            <w:r w:rsidRPr="00970E8E">
              <w:rPr>
                <w:spacing w:val="-2"/>
                <w:lang w:val="ru-RU"/>
              </w:rPr>
              <w:t>Ш/З</w:t>
            </w:r>
            <w:r w:rsidRPr="00970E8E">
              <w:rPr>
                <w:spacing w:val="-10"/>
                <w:lang w:val="ru-RU"/>
              </w:rPr>
              <w:t xml:space="preserve"> </w:t>
            </w:r>
            <w:r w:rsidRPr="00970E8E">
              <w:rPr>
                <w:spacing w:val="-2"/>
                <w:lang w:val="ru-RU"/>
              </w:rPr>
              <w:t>Конвенции ПДМНВ</w:t>
            </w:r>
          </w:p>
        </w:tc>
        <w:tc>
          <w:tcPr>
            <w:tcW w:w="1160" w:type="dxa"/>
          </w:tcPr>
          <w:p w14:paraId="4E47CAE0" w14:textId="77777777" w:rsidR="00970E8E" w:rsidRPr="00970E8E" w:rsidRDefault="00970E8E" w:rsidP="00606490">
            <w:pPr>
              <w:pStyle w:val="TableParagraph"/>
            </w:pPr>
            <w:r w:rsidRPr="00970E8E">
              <w:rPr>
                <w:spacing w:val="-10"/>
              </w:rPr>
              <w:t>1</w:t>
            </w:r>
          </w:p>
        </w:tc>
        <w:tc>
          <w:tcPr>
            <w:tcW w:w="2231" w:type="dxa"/>
          </w:tcPr>
          <w:p w14:paraId="333EC2F3" w14:textId="77777777" w:rsidR="00970E8E" w:rsidRPr="00970E8E" w:rsidRDefault="00970E8E" w:rsidP="00606490">
            <w:pPr>
              <w:pStyle w:val="TableParagraph"/>
              <w:rPr>
                <w:b/>
              </w:rPr>
            </w:pPr>
            <w:r w:rsidRPr="00970E8E">
              <w:rPr>
                <w:b/>
                <w:spacing w:val="-12"/>
              </w:rPr>
              <w:t>10</w:t>
            </w:r>
            <w:r w:rsidRPr="00970E8E">
              <w:rPr>
                <w:b/>
                <w:spacing w:val="-18"/>
              </w:rPr>
              <w:t xml:space="preserve"> </w:t>
            </w:r>
            <w:r w:rsidRPr="00970E8E">
              <w:rPr>
                <w:b/>
                <w:spacing w:val="-5"/>
              </w:rPr>
              <w:t>000</w:t>
            </w:r>
          </w:p>
        </w:tc>
      </w:tr>
      <w:tr w:rsidR="00970E8E" w:rsidRPr="00970E8E" w14:paraId="2E877174" w14:textId="77777777" w:rsidTr="00606490">
        <w:trPr>
          <w:trHeight w:val="387"/>
        </w:trPr>
        <w:tc>
          <w:tcPr>
            <w:tcW w:w="468" w:type="dxa"/>
          </w:tcPr>
          <w:p w14:paraId="1AFF9D0A" w14:textId="77777777" w:rsidR="00970E8E" w:rsidRPr="00970E8E" w:rsidRDefault="00970E8E" w:rsidP="00606490">
            <w:pPr>
              <w:pStyle w:val="TableParagraph"/>
            </w:pPr>
            <w:r w:rsidRPr="00970E8E">
              <w:rPr>
                <w:spacing w:val="-10"/>
              </w:rPr>
              <w:t>5</w:t>
            </w:r>
          </w:p>
        </w:tc>
        <w:tc>
          <w:tcPr>
            <w:tcW w:w="2759" w:type="dxa"/>
          </w:tcPr>
          <w:p w14:paraId="5B3849E5" w14:textId="77777777" w:rsidR="00970E8E" w:rsidRPr="00970E8E" w:rsidRDefault="00970E8E" w:rsidP="00606490">
            <w:pPr>
              <w:pStyle w:val="TableParagraph"/>
            </w:pPr>
            <w:r w:rsidRPr="00970E8E">
              <w:t>Второй</w:t>
            </w:r>
            <w:r w:rsidRPr="00970E8E">
              <w:rPr>
                <w:spacing w:val="70"/>
              </w:rPr>
              <w:t xml:space="preserve"> </w:t>
            </w:r>
            <w:r w:rsidRPr="00970E8E">
              <w:rPr>
                <w:spacing w:val="-2"/>
              </w:rPr>
              <w:t>механик</w:t>
            </w:r>
          </w:p>
        </w:tc>
        <w:tc>
          <w:tcPr>
            <w:tcW w:w="2682" w:type="dxa"/>
          </w:tcPr>
          <w:p w14:paraId="1977B80D" w14:textId="77777777" w:rsidR="00970E8E" w:rsidRPr="00970E8E" w:rsidRDefault="00970E8E" w:rsidP="00606490">
            <w:pPr>
              <w:pStyle w:val="TableParagraph"/>
              <w:rPr>
                <w:lang w:val="ru-RU"/>
              </w:rPr>
            </w:pPr>
            <w:r w:rsidRPr="00970E8E">
              <w:rPr>
                <w:spacing w:val="-2"/>
              </w:rPr>
              <w:t>STCW</w:t>
            </w:r>
            <w:r w:rsidRPr="00970E8E">
              <w:rPr>
                <w:spacing w:val="-12"/>
                <w:lang w:val="ru-RU"/>
              </w:rPr>
              <w:t xml:space="preserve"> </w:t>
            </w:r>
            <w:r w:rsidRPr="00970E8E">
              <w:rPr>
                <w:spacing w:val="-2"/>
                <w:lang w:val="ru-RU"/>
              </w:rPr>
              <w:t>Ш/З</w:t>
            </w:r>
            <w:r w:rsidRPr="00970E8E">
              <w:rPr>
                <w:spacing w:val="-10"/>
                <w:lang w:val="ru-RU"/>
              </w:rPr>
              <w:t xml:space="preserve"> </w:t>
            </w:r>
            <w:r w:rsidRPr="00970E8E">
              <w:rPr>
                <w:spacing w:val="-2"/>
                <w:lang w:val="ru-RU"/>
              </w:rPr>
              <w:t xml:space="preserve">Конвенции </w:t>
            </w:r>
            <w:r w:rsidRPr="00970E8E">
              <w:rPr>
                <w:spacing w:val="-4"/>
                <w:lang w:val="ru-RU"/>
              </w:rPr>
              <w:t>ПДМНВ</w:t>
            </w:r>
          </w:p>
        </w:tc>
        <w:tc>
          <w:tcPr>
            <w:tcW w:w="1160" w:type="dxa"/>
          </w:tcPr>
          <w:p w14:paraId="20DC86BE" w14:textId="77777777" w:rsidR="00970E8E" w:rsidRPr="00970E8E" w:rsidRDefault="00970E8E" w:rsidP="00606490">
            <w:pPr>
              <w:pStyle w:val="TableParagraph"/>
            </w:pPr>
            <w:r w:rsidRPr="00970E8E">
              <w:rPr>
                <w:spacing w:val="-10"/>
              </w:rPr>
              <w:t>1</w:t>
            </w:r>
          </w:p>
        </w:tc>
        <w:tc>
          <w:tcPr>
            <w:tcW w:w="2231" w:type="dxa"/>
          </w:tcPr>
          <w:p w14:paraId="4729ED75" w14:textId="77777777" w:rsidR="00970E8E" w:rsidRPr="00970E8E" w:rsidRDefault="00970E8E" w:rsidP="00606490">
            <w:pPr>
              <w:pStyle w:val="TableParagraph"/>
              <w:rPr>
                <w:b/>
              </w:rPr>
            </w:pPr>
            <w:r w:rsidRPr="00970E8E">
              <w:rPr>
                <w:b/>
              </w:rPr>
              <w:t>8</w:t>
            </w:r>
            <w:r w:rsidRPr="00970E8E">
              <w:rPr>
                <w:b/>
                <w:spacing w:val="-18"/>
              </w:rPr>
              <w:t xml:space="preserve"> </w:t>
            </w:r>
            <w:r w:rsidRPr="00970E8E">
              <w:rPr>
                <w:b/>
                <w:spacing w:val="-5"/>
              </w:rPr>
              <w:t>000</w:t>
            </w:r>
          </w:p>
        </w:tc>
      </w:tr>
      <w:tr w:rsidR="00970E8E" w:rsidRPr="00970E8E" w14:paraId="094A7F74" w14:textId="77777777" w:rsidTr="00606490">
        <w:trPr>
          <w:trHeight w:val="582"/>
        </w:trPr>
        <w:tc>
          <w:tcPr>
            <w:tcW w:w="468" w:type="dxa"/>
          </w:tcPr>
          <w:p w14:paraId="1D1841B7" w14:textId="77777777" w:rsidR="00970E8E" w:rsidRPr="00970E8E" w:rsidRDefault="00970E8E" w:rsidP="00606490">
            <w:pPr>
              <w:pStyle w:val="TableParagraph"/>
            </w:pPr>
            <w:r w:rsidRPr="00970E8E">
              <w:rPr>
                <w:spacing w:val="-10"/>
              </w:rPr>
              <w:t>6</w:t>
            </w:r>
          </w:p>
        </w:tc>
        <w:tc>
          <w:tcPr>
            <w:tcW w:w="2759" w:type="dxa"/>
          </w:tcPr>
          <w:p w14:paraId="469DC366" w14:textId="77777777" w:rsidR="00970E8E" w:rsidRPr="00970E8E" w:rsidRDefault="00970E8E" w:rsidP="00606490">
            <w:pPr>
              <w:pStyle w:val="TableParagraph"/>
            </w:pPr>
            <w:r w:rsidRPr="00970E8E">
              <w:rPr>
                <w:spacing w:val="-2"/>
              </w:rPr>
              <w:t>Матрос</w:t>
            </w:r>
          </w:p>
        </w:tc>
        <w:tc>
          <w:tcPr>
            <w:tcW w:w="2682" w:type="dxa"/>
          </w:tcPr>
          <w:p w14:paraId="2D5E098E" w14:textId="77777777" w:rsidR="00970E8E" w:rsidRPr="00970E8E" w:rsidRDefault="00970E8E" w:rsidP="00606490">
            <w:pPr>
              <w:pStyle w:val="TableParagraph"/>
            </w:pPr>
            <w:r w:rsidRPr="00970E8E">
              <w:rPr>
                <w:spacing w:val="-2"/>
              </w:rPr>
              <w:t>STCW</w:t>
            </w:r>
            <w:r w:rsidRPr="00970E8E">
              <w:rPr>
                <w:spacing w:val="-12"/>
              </w:rPr>
              <w:t xml:space="preserve"> </w:t>
            </w:r>
            <w:r w:rsidRPr="00970E8E">
              <w:rPr>
                <w:spacing w:val="-2"/>
              </w:rPr>
              <w:t>II/4</w:t>
            </w:r>
            <w:r w:rsidRPr="00970E8E">
              <w:rPr>
                <w:spacing w:val="-12"/>
              </w:rPr>
              <w:t xml:space="preserve"> </w:t>
            </w:r>
            <w:r w:rsidRPr="00970E8E">
              <w:rPr>
                <w:spacing w:val="-2"/>
              </w:rPr>
              <w:t xml:space="preserve">Конвенции </w:t>
            </w:r>
            <w:r w:rsidRPr="00970E8E">
              <w:rPr>
                <w:spacing w:val="-4"/>
              </w:rPr>
              <w:t>ПДМНВ</w:t>
            </w:r>
          </w:p>
        </w:tc>
        <w:tc>
          <w:tcPr>
            <w:tcW w:w="1160" w:type="dxa"/>
          </w:tcPr>
          <w:p w14:paraId="0BA15CD6" w14:textId="77777777" w:rsidR="00970E8E" w:rsidRPr="00970E8E" w:rsidRDefault="00970E8E" w:rsidP="00606490">
            <w:pPr>
              <w:pStyle w:val="TableParagraph"/>
            </w:pPr>
            <w:r w:rsidRPr="00970E8E">
              <w:rPr>
                <w:spacing w:val="-10"/>
              </w:rPr>
              <w:t>3</w:t>
            </w:r>
          </w:p>
        </w:tc>
        <w:tc>
          <w:tcPr>
            <w:tcW w:w="2231" w:type="dxa"/>
          </w:tcPr>
          <w:p w14:paraId="487345D3" w14:textId="77777777" w:rsidR="00970E8E" w:rsidRPr="00970E8E" w:rsidRDefault="00970E8E" w:rsidP="00606490">
            <w:pPr>
              <w:pStyle w:val="TableParagraph"/>
              <w:rPr>
                <w:b/>
              </w:rPr>
            </w:pPr>
            <w:r w:rsidRPr="00970E8E">
              <w:rPr>
                <w:b/>
                <w:spacing w:val="-8"/>
              </w:rPr>
              <w:t>6</w:t>
            </w:r>
            <w:r w:rsidRPr="00970E8E">
              <w:rPr>
                <w:b/>
                <w:spacing w:val="-17"/>
              </w:rPr>
              <w:t xml:space="preserve"> </w:t>
            </w:r>
            <w:r w:rsidRPr="00970E8E">
              <w:rPr>
                <w:b/>
                <w:spacing w:val="-8"/>
              </w:rPr>
              <w:t>000</w:t>
            </w:r>
            <w:r w:rsidRPr="00970E8E">
              <w:rPr>
                <w:b/>
                <w:spacing w:val="-10"/>
              </w:rPr>
              <w:t xml:space="preserve"> </w:t>
            </w:r>
            <w:r w:rsidRPr="00970E8E">
              <w:rPr>
                <w:b/>
                <w:spacing w:val="-8"/>
              </w:rPr>
              <w:t>за</w:t>
            </w:r>
            <w:r w:rsidRPr="00970E8E">
              <w:rPr>
                <w:b/>
                <w:spacing w:val="-13"/>
              </w:rPr>
              <w:t xml:space="preserve"> </w:t>
            </w:r>
            <w:r w:rsidRPr="00970E8E">
              <w:rPr>
                <w:b/>
                <w:spacing w:val="-8"/>
              </w:rPr>
              <w:t>человека</w:t>
            </w:r>
          </w:p>
        </w:tc>
      </w:tr>
      <w:tr w:rsidR="00970E8E" w:rsidRPr="00970E8E" w14:paraId="46E53331" w14:textId="77777777" w:rsidTr="00606490">
        <w:trPr>
          <w:trHeight w:val="503"/>
        </w:trPr>
        <w:tc>
          <w:tcPr>
            <w:tcW w:w="468" w:type="dxa"/>
          </w:tcPr>
          <w:p w14:paraId="0A0849C7" w14:textId="77777777" w:rsidR="00970E8E" w:rsidRPr="00970E8E" w:rsidRDefault="00970E8E" w:rsidP="00606490">
            <w:pPr>
              <w:pStyle w:val="TableParagraph"/>
            </w:pPr>
            <w:r w:rsidRPr="00970E8E">
              <w:rPr>
                <w:spacing w:val="-10"/>
              </w:rPr>
              <w:t>7</w:t>
            </w:r>
          </w:p>
        </w:tc>
        <w:tc>
          <w:tcPr>
            <w:tcW w:w="2759" w:type="dxa"/>
          </w:tcPr>
          <w:p w14:paraId="7B031974" w14:textId="77777777" w:rsidR="00970E8E" w:rsidRPr="00970E8E" w:rsidRDefault="00970E8E" w:rsidP="00606490">
            <w:pPr>
              <w:pStyle w:val="TableParagraph"/>
            </w:pPr>
            <w:r w:rsidRPr="00970E8E">
              <w:t>Повар</w:t>
            </w:r>
            <w:r w:rsidRPr="00970E8E">
              <w:rPr>
                <w:spacing w:val="60"/>
              </w:rPr>
              <w:t xml:space="preserve"> </w:t>
            </w:r>
            <w:r w:rsidRPr="00970E8E">
              <w:t>1-й</w:t>
            </w:r>
            <w:r w:rsidRPr="00970E8E">
              <w:rPr>
                <w:spacing w:val="21"/>
              </w:rPr>
              <w:t xml:space="preserve"> </w:t>
            </w:r>
            <w:r w:rsidRPr="00970E8E">
              <w:rPr>
                <w:spacing w:val="-2"/>
              </w:rPr>
              <w:t>категории</w:t>
            </w:r>
          </w:p>
        </w:tc>
        <w:tc>
          <w:tcPr>
            <w:tcW w:w="2682" w:type="dxa"/>
          </w:tcPr>
          <w:p w14:paraId="40F45FE4" w14:textId="77777777" w:rsidR="00970E8E" w:rsidRPr="00970E8E" w:rsidRDefault="00970E8E" w:rsidP="00606490">
            <w:pPr>
              <w:pStyle w:val="TableParagraph"/>
              <w:rPr>
                <w:lang w:val="ru-RU"/>
              </w:rPr>
            </w:pPr>
            <w:r w:rsidRPr="00970E8E">
              <w:t>MLC</w:t>
            </w:r>
            <w:r w:rsidRPr="00970E8E">
              <w:rPr>
                <w:spacing w:val="-4"/>
                <w:lang w:val="ru-RU"/>
              </w:rPr>
              <w:t xml:space="preserve"> </w:t>
            </w:r>
            <w:r w:rsidRPr="00970E8E">
              <w:rPr>
                <w:lang w:val="ru-RU"/>
              </w:rPr>
              <w:t>2006</w:t>
            </w:r>
            <w:r w:rsidRPr="00970E8E">
              <w:rPr>
                <w:spacing w:val="2"/>
                <w:lang w:val="ru-RU"/>
              </w:rPr>
              <w:t xml:space="preserve"> </w:t>
            </w:r>
            <w:r w:rsidRPr="00970E8E">
              <w:t>Reg</w:t>
            </w:r>
            <w:r w:rsidRPr="00970E8E">
              <w:rPr>
                <w:spacing w:val="-10"/>
                <w:lang w:val="ru-RU"/>
              </w:rPr>
              <w:t xml:space="preserve"> </w:t>
            </w:r>
            <w:r w:rsidRPr="00970E8E">
              <w:rPr>
                <w:lang w:val="ru-RU"/>
              </w:rPr>
              <w:t>3.2</w:t>
            </w:r>
            <w:r w:rsidRPr="00970E8E">
              <w:rPr>
                <w:spacing w:val="-4"/>
                <w:lang w:val="ru-RU"/>
              </w:rPr>
              <w:t xml:space="preserve"> </w:t>
            </w:r>
            <w:r w:rsidRPr="00970E8E">
              <w:rPr>
                <w:spacing w:val="-5"/>
                <w:lang w:val="ru-RU"/>
              </w:rPr>
              <w:t>МОТ</w:t>
            </w:r>
          </w:p>
          <w:p w14:paraId="7A0F8544" w14:textId="77777777" w:rsidR="00970E8E" w:rsidRPr="00970E8E" w:rsidRDefault="00970E8E" w:rsidP="00606490">
            <w:pPr>
              <w:pStyle w:val="TableParagraph"/>
              <w:rPr>
                <w:lang w:val="ru-RU"/>
              </w:rPr>
            </w:pPr>
            <w:r w:rsidRPr="00970E8E">
              <w:rPr>
                <w:spacing w:val="-2"/>
                <w:lang w:val="ru-RU"/>
              </w:rPr>
              <w:t>Конвенции</w:t>
            </w:r>
            <w:r w:rsidRPr="00970E8E">
              <w:rPr>
                <w:spacing w:val="4"/>
                <w:lang w:val="ru-RU"/>
              </w:rPr>
              <w:t xml:space="preserve"> </w:t>
            </w:r>
            <w:r w:rsidRPr="00970E8E">
              <w:rPr>
                <w:spacing w:val="-4"/>
                <w:lang w:val="ru-RU"/>
              </w:rPr>
              <w:t>ПДМНВ</w:t>
            </w:r>
          </w:p>
        </w:tc>
        <w:tc>
          <w:tcPr>
            <w:tcW w:w="1160" w:type="dxa"/>
          </w:tcPr>
          <w:p w14:paraId="407880EF" w14:textId="77777777" w:rsidR="00970E8E" w:rsidRPr="00970E8E" w:rsidRDefault="00970E8E" w:rsidP="00606490">
            <w:pPr>
              <w:pStyle w:val="TableParagraph"/>
            </w:pPr>
            <w:r w:rsidRPr="00970E8E">
              <w:rPr>
                <w:spacing w:val="-10"/>
              </w:rPr>
              <w:t>1</w:t>
            </w:r>
          </w:p>
        </w:tc>
        <w:tc>
          <w:tcPr>
            <w:tcW w:w="2231" w:type="dxa"/>
          </w:tcPr>
          <w:p w14:paraId="69F714C8" w14:textId="77777777" w:rsidR="00970E8E" w:rsidRPr="00970E8E" w:rsidRDefault="00970E8E" w:rsidP="00606490">
            <w:pPr>
              <w:pStyle w:val="TableParagraph"/>
              <w:rPr>
                <w:b/>
              </w:rPr>
            </w:pPr>
            <w:r w:rsidRPr="00970E8E">
              <w:rPr>
                <w:b/>
              </w:rPr>
              <w:t>8</w:t>
            </w:r>
            <w:r w:rsidRPr="00970E8E">
              <w:rPr>
                <w:b/>
                <w:spacing w:val="-18"/>
              </w:rPr>
              <w:t xml:space="preserve"> </w:t>
            </w:r>
            <w:r w:rsidRPr="00970E8E">
              <w:rPr>
                <w:b/>
                <w:spacing w:val="-5"/>
              </w:rPr>
              <w:t>000</w:t>
            </w:r>
          </w:p>
        </w:tc>
      </w:tr>
      <w:tr w:rsidR="00970E8E" w:rsidRPr="00970E8E" w14:paraId="606865B6" w14:textId="77777777" w:rsidTr="00606490">
        <w:trPr>
          <w:trHeight w:val="372"/>
        </w:trPr>
        <w:tc>
          <w:tcPr>
            <w:tcW w:w="9300" w:type="dxa"/>
            <w:gridSpan w:val="5"/>
          </w:tcPr>
          <w:p w14:paraId="61E9C646" w14:textId="77777777" w:rsidR="00970E8E" w:rsidRPr="00970E8E" w:rsidRDefault="00970E8E" w:rsidP="00606490">
            <w:pPr>
              <w:pStyle w:val="TableParagraph"/>
            </w:pPr>
            <w:r w:rsidRPr="00970E8E">
              <w:t>Р/т</w:t>
            </w:r>
            <w:r w:rsidRPr="00970E8E">
              <w:rPr>
                <w:spacing w:val="32"/>
              </w:rPr>
              <w:t xml:space="preserve"> </w:t>
            </w:r>
            <w:r w:rsidRPr="00970E8E">
              <w:t>«Профессор</w:t>
            </w:r>
            <w:r w:rsidRPr="00970E8E">
              <w:rPr>
                <w:spacing w:val="27"/>
              </w:rPr>
              <w:t xml:space="preserve"> </w:t>
            </w:r>
            <w:r w:rsidRPr="00970E8E">
              <w:rPr>
                <w:spacing w:val="-2"/>
              </w:rPr>
              <w:t>Панов»</w:t>
            </w:r>
          </w:p>
        </w:tc>
      </w:tr>
      <w:tr w:rsidR="00970E8E" w:rsidRPr="00970E8E" w14:paraId="753BDEDC" w14:textId="77777777" w:rsidTr="00606490">
        <w:trPr>
          <w:trHeight w:val="417"/>
        </w:trPr>
        <w:tc>
          <w:tcPr>
            <w:tcW w:w="468" w:type="dxa"/>
          </w:tcPr>
          <w:p w14:paraId="2012E1BE" w14:textId="77777777" w:rsidR="00970E8E" w:rsidRPr="00970E8E" w:rsidRDefault="00970E8E" w:rsidP="00606490">
            <w:pPr>
              <w:pStyle w:val="TableParagraph"/>
            </w:pPr>
            <w:r w:rsidRPr="00970E8E">
              <w:rPr>
                <w:spacing w:val="-10"/>
              </w:rPr>
              <w:t>1</w:t>
            </w:r>
          </w:p>
        </w:tc>
        <w:tc>
          <w:tcPr>
            <w:tcW w:w="2759" w:type="dxa"/>
          </w:tcPr>
          <w:p w14:paraId="0F6AFBB6" w14:textId="77777777" w:rsidR="00970E8E" w:rsidRPr="00970E8E" w:rsidRDefault="00970E8E" w:rsidP="00606490">
            <w:pPr>
              <w:pStyle w:val="TableParagraph"/>
            </w:pPr>
            <w:r w:rsidRPr="00970E8E">
              <w:rPr>
                <w:spacing w:val="9"/>
              </w:rPr>
              <w:t>Капитан-</w:t>
            </w:r>
            <w:r w:rsidRPr="00970E8E">
              <w:rPr>
                <w:spacing w:val="-2"/>
              </w:rPr>
              <w:t>механик</w:t>
            </w:r>
          </w:p>
        </w:tc>
        <w:tc>
          <w:tcPr>
            <w:tcW w:w="2682" w:type="dxa"/>
          </w:tcPr>
          <w:p w14:paraId="164725C0" w14:textId="77777777" w:rsidR="00970E8E" w:rsidRPr="00970E8E" w:rsidRDefault="00970E8E" w:rsidP="00606490">
            <w:pPr>
              <w:pStyle w:val="TableParagraph"/>
              <w:rPr>
                <w:lang w:val="ru-RU"/>
              </w:rPr>
            </w:pPr>
            <w:r w:rsidRPr="00970E8E">
              <w:rPr>
                <w:lang w:val="ru-RU"/>
              </w:rPr>
              <w:t>КВВТ,</w:t>
            </w:r>
            <w:r w:rsidRPr="00970E8E">
              <w:rPr>
                <w:spacing w:val="-14"/>
                <w:lang w:val="ru-RU"/>
              </w:rPr>
              <w:t xml:space="preserve"> </w:t>
            </w:r>
            <w:r w:rsidRPr="00970E8E">
              <w:rPr>
                <w:lang w:val="ru-RU"/>
              </w:rPr>
              <w:t>справка</w:t>
            </w:r>
            <w:r w:rsidRPr="00970E8E">
              <w:rPr>
                <w:spacing w:val="-14"/>
                <w:lang w:val="ru-RU"/>
              </w:rPr>
              <w:t xml:space="preserve"> </w:t>
            </w:r>
            <w:r w:rsidRPr="00970E8E">
              <w:rPr>
                <w:lang w:val="ru-RU"/>
              </w:rPr>
              <w:t>о</w:t>
            </w:r>
            <w:r w:rsidRPr="00970E8E">
              <w:rPr>
                <w:spacing w:val="-13"/>
                <w:lang w:val="ru-RU"/>
              </w:rPr>
              <w:t xml:space="preserve"> </w:t>
            </w:r>
            <w:r w:rsidRPr="00970E8E">
              <w:rPr>
                <w:lang w:val="ru-RU"/>
              </w:rPr>
              <w:t>проверке знаний МППСС</w:t>
            </w:r>
          </w:p>
        </w:tc>
        <w:tc>
          <w:tcPr>
            <w:tcW w:w="1160" w:type="dxa"/>
          </w:tcPr>
          <w:p w14:paraId="427FE5CE" w14:textId="77777777" w:rsidR="00970E8E" w:rsidRPr="00970E8E" w:rsidRDefault="00970E8E" w:rsidP="00606490">
            <w:pPr>
              <w:pStyle w:val="TableParagraph"/>
            </w:pPr>
            <w:r w:rsidRPr="00970E8E">
              <w:rPr>
                <w:spacing w:val="-10"/>
              </w:rPr>
              <w:t>1</w:t>
            </w:r>
          </w:p>
        </w:tc>
        <w:tc>
          <w:tcPr>
            <w:tcW w:w="2231" w:type="dxa"/>
          </w:tcPr>
          <w:p w14:paraId="3F9FEC5F" w14:textId="77777777" w:rsidR="00970E8E" w:rsidRPr="00970E8E" w:rsidRDefault="00970E8E" w:rsidP="00606490">
            <w:pPr>
              <w:pStyle w:val="TableParagraph"/>
              <w:rPr>
                <w:b/>
              </w:rPr>
            </w:pPr>
            <w:r w:rsidRPr="00970E8E">
              <w:rPr>
                <w:b/>
              </w:rPr>
              <w:t>9</w:t>
            </w:r>
            <w:r w:rsidRPr="00970E8E">
              <w:rPr>
                <w:b/>
                <w:spacing w:val="-18"/>
              </w:rPr>
              <w:t xml:space="preserve"> </w:t>
            </w:r>
            <w:r w:rsidRPr="00970E8E">
              <w:rPr>
                <w:b/>
                <w:spacing w:val="-5"/>
              </w:rPr>
              <w:t>000</w:t>
            </w:r>
          </w:p>
        </w:tc>
      </w:tr>
      <w:tr w:rsidR="00970E8E" w:rsidRPr="00970E8E" w14:paraId="0B7FE434" w14:textId="77777777" w:rsidTr="00606490">
        <w:trPr>
          <w:trHeight w:val="398"/>
        </w:trPr>
        <w:tc>
          <w:tcPr>
            <w:tcW w:w="468" w:type="dxa"/>
          </w:tcPr>
          <w:p w14:paraId="14E1A2C6" w14:textId="77777777" w:rsidR="00970E8E" w:rsidRPr="00970E8E" w:rsidRDefault="00970E8E" w:rsidP="00606490">
            <w:pPr>
              <w:pStyle w:val="TableParagraph"/>
            </w:pPr>
            <w:r w:rsidRPr="00970E8E">
              <w:rPr>
                <w:spacing w:val="-10"/>
              </w:rPr>
              <w:t>2</w:t>
            </w:r>
          </w:p>
        </w:tc>
        <w:tc>
          <w:tcPr>
            <w:tcW w:w="2759" w:type="dxa"/>
          </w:tcPr>
          <w:p w14:paraId="2F2E3B5B" w14:textId="77777777" w:rsidR="00970E8E" w:rsidRPr="00970E8E" w:rsidRDefault="00970E8E" w:rsidP="00606490">
            <w:pPr>
              <w:pStyle w:val="TableParagraph"/>
            </w:pPr>
            <w:r w:rsidRPr="00970E8E">
              <w:t>Моторист</w:t>
            </w:r>
            <w:r w:rsidRPr="00970E8E">
              <w:rPr>
                <w:spacing w:val="25"/>
              </w:rPr>
              <w:t xml:space="preserve"> </w:t>
            </w:r>
            <w:r w:rsidRPr="00970E8E">
              <w:t>-</w:t>
            </w:r>
            <w:r w:rsidRPr="00970E8E">
              <w:rPr>
                <w:spacing w:val="77"/>
                <w:w w:val="150"/>
              </w:rPr>
              <w:t xml:space="preserve"> </w:t>
            </w:r>
            <w:r w:rsidRPr="00970E8E">
              <w:rPr>
                <w:spacing w:val="-2"/>
              </w:rPr>
              <w:t>рулевой</w:t>
            </w:r>
          </w:p>
        </w:tc>
        <w:tc>
          <w:tcPr>
            <w:tcW w:w="2682" w:type="dxa"/>
          </w:tcPr>
          <w:p w14:paraId="1BA7D918" w14:textId="77777777" w:rsidR="00970E8E" w:rsidRPr="00970E8E" w:rsidRDefault="00970E8E" w:rsidP="00606490">
            <w:pPr>
              <w:pStyle w:val="TableParagraph"/>
              <w:rPr>
                <w:lang w:val="ru-RU"/>
              </w:rPr>
            </w:pPr>
            <w:r w:rsidRPr="00970E8E">
              <w:rPr>
                <w:lang w:val="ru-RU"/>
              </w:rPr>
              <w:t>КВВТ,</w:t>
            </w:r>
            <w:r w:rsidRPr="00970E8E">
              <w:rPr>
                <w:spacing w:val="-12"/>
                <w:lang w:val="ru-RU"/>
              </w:rPr>
              <w:t xml:space="preserve"> </w:t>
            </w:r>
            <w:r w:rsidRPr="00970E8E">
              <w:rPr>
                <w:lang w:val="ru-RU"/>
              </w:rPr>
              <w:t>справка</w:t>
            </w:r>
            <w:r w:rsidRPr="00970E8E">
              <w:rPr>
                <w:spacing w:val="-14"/>
                <w:lang w:val="ru-RU"/>
              </w:rPr>
              <w:t xml:space="preserve"> </w:t>
            </w:r>
            <w:r w:rsidRPr="00970E8E">
              <w:rPr>
                <w:lang w:val="ru-RU"/>
              </w:rPr>
              <w:t>о</w:t>
            </w:r>
            <w:r w:rsidRPr="00970E8E">
              <w:rPr>
                <w:spacing w:val="-13"/>
                <w:lang w:val="ru-RU"/>
              </w:rPr>
              <w:t xml:space="preserve"> </w:t>
            </w:r>
            <w:r w:rsidRPr="00970E8E">
              <w:rPr>
                <w:lang w:val="ru-RU"/>
              </w:rPr>
              <w:t>проверке знаний МППСС</w:t>
            </w:r>
          </w:p>
        </w:tc>
        <w:tc>
          <w:tcPr>
            <w:tcW w:w="1160" w:type="dxa"/>
          </w:tcPr>
          <w:p w14:paraId="114028B1" w14:textId="77777777" w:rsidR="00970E8E" w:rsidRPr="00970E8E" w:rsidRDefault="00970E8E" w:rsidP="00606490">
            <w:pPr>
              <w:pStyle w:val="TableParagraph"/>
            </w:pPr>
            <w:r w:rsidRPr="00970E8E">
              <w:rPr>
                <w:spacing w:val="-10"/>
              </w:rPr>
              <w:t>1</w:t>
            </w:r>
          </w:p>
        </w:tc>
        <w:tc>
          <w:tcPr>
            <w:tcW w:w="2231" w:type="dxa"/>
          </w:tcPr>
          <w:p w14:paraId="6565BFE7" w14:textId="77777777" w:rsidR="00970E8E" w:rsidRPr="00970E8E" w:rsidRDefault="00970E8E" w:rsidP="00606490">
            <w:pPr>
              <w:pStyle w:val="TableParagraph"/>
              <w:rPr>
                <w:b/>
              </w:rPr>
            </w:pPr>
            <w:r w:rsidRPr="00970E8E">
              <w:rPr>
                <w:b/>
              </w:rPr>
              <w:t>8</w:t>
            </w:r>
            <w:r w:rsidRPr="00970E8E">
              <w:rPr>
                <w:b/>
                <w:spacing w:val="-21"/>
              </w:rPr>
              <w:t xml:space="preserve"> </w:t>
            </w:r>
            <w:r w:rsidRPr="00970E8E">
              <w:rPr>
                <w:b/>
                <w:spacing w:val="-5"/>
              </w:rPr>
              <w:t>000</w:t>
            </w:r>
          </w:p>
        </w:tc>
      </w:tr>
    </w:tbl>
    <w:p w14:paraId="4A41285A" w14:textId="77777777" w:rsidR="00357619" w:rsidRPr="00970E8E" w:rsidRDefault="00357619" w:rsidP="00357619">
      <w:pPr>
        <w:pStyle w:val="a5"/>
        <w:jc w:val="both"/>
        <w:rPr>
          <w:rFonts w:ascii="Times New Roman" w:hAnsi="Times New Roman"/>
        </w:rPr>
      </w:pPr>
    </w:p>
    <w:p w14:paraId="4E81181D" w14:textId="77777777" w:rsidR="00027BAF" w:rsidRPr="00970E8E" w:rsidRDefault="00027BAF" w:rsidP="00C97D0A">
      <w:pPr>
        <w:spacing w:after="0" w:line="240" w:lineRule="auto"/>
        <w:ind w:firstLine="284"/>
        <w:jc w:val="both"/>
        <w:rPr>
          <w:rFonts w:ascii="Times New Roman" w:eastAsia="Times New Roman" w:hAnsi="Times New Roman" w:cs="Times New Roman"/>
          <w:color w:val="000000"/>
          <w:lang w:eastAsia="ru-RU"/>
        </w:rPr>
      </w:pPr>
    </w:p>
    <w:p w14:paraId="05B8FD91" w14:textId="13D20C1B" w:rsidR="00E27A08" w:rsidRPr="00970E8E" w:rsidRDefault="00E27A08" w:rsidP="00E9639C">
      <w:pPr>
        <w:tabs>
          <w:tab w:val="left" w:pos="0"/>
        </w:tabs>
        <w:suppressAutoHyphens/>
        <w:spacing w:after="0" w:line="240" w:lineRule="auto"/>
        <w:ind w:firstLine="284"/>
        <w:contextualSpacing/>
        <w:jc w:val="center"/>
        <w:rPr>
          <w:rFonts w:ascii="Times New Roman" w:eastAsia="Times New Roman" w:hAnsi="Times New Roman" w:cs="Times New Roman"/>
          <w:b/>
          <w:bCs/>
          <w:iCs/>
          <w:lang w:eastAsia="ru-RU"/>
        </w:rPr>
      </w:pPr>
      <w:r w:rsidRPr="00970E8E">
        <w:rPr>
          <w:rFonts w:ascii="Times New Roman" w:eastAsia="Times New Roman" w:hAnsi="Times New Roman" w:cs="Times New Roman"/>
          <w:b/>
          <w:bCs/>
          <w:iCs/>
          <w:lang w:eastAsia="ru-RU"/>
        </w:rPr>
        <w:t>ПОДПИСИ СТОРОН:</w:t>
      </w:r>
    </w:p>
    <w:tbl>
      <w:tblPr>
        <w:tblW w:w="10300" w:type="dxa"/>
        <w:tblLayout w:type="fixed"/>
        <w:tblLook w:val="04A0" w:firstRow="1" w:lastRow="0" w:firstColumn="1" w:lastColumn="0" w:noHBand="0" w:noVBand="1"/>
      </w:tblPr>
      <w:tblGrid>
        <w:gridCol w:w="5150"/>
        <w:gridCol w:w="5150"/>
      </w:tblGrid>
      <w:tr w:rsidR="00E27A08" w:rsidRPr="00970E8E" w14:paraId="2ED8020D" w14:textId="77777777" w:rsidTr="003A669B">
        <w:trPr>
          <w:trHeight w:val="394"/>
        </w:trPr>
        <w:tc>
          <w:tcPr>
            <w:tcW w:w="5150" w:type="dxa"/>
          </w:tcPr>
          <w:p w14:paraId="24E44911" w14:textId="77777777" w:rsidR="00E27A08" w:rsidRPr="00970E8E" w:rsidRDefault="00E27A08" w:rsidP="00C5492B">
            <w:pPr>
              <w:widowControl w:val="0"/>
              <w:suppressAutoHyphens/>
              <w:spacing w:after="0" w:line="240" w:lineRule="auto"/>
              <w:ind w:firstLine="284"/>
              <w:jc w:val="center"/>
              <w:rPr>
                <w:rFonts w:ascii="Times New Roman" w:eastAsia="Times New Roman" w:hAnsi="Times New Roman" w:cs="Times New Roman"/>
                <w:lang w:eastAsia="ru-RU"/>
              </w:rPr>
            </w:pPr>
            <w:r w:rsidRPr="00970E8E">
              <w:rPr>
                <w:rFonts w:ascii="Times New Roman" w:eastAsia="Times New Roman" w:hAnsi="Times New Roman" w:cs="Times New Roman"/>
                <w:b/>
                <w:bCs/>
                <w:i/>
                <w:lang w:eastAsia="ru-RU"/>
              </w:rPr>
              <w:t>Заказчик:</w:t>
            </w:r>
          </w:p>
        </w:tc>
        <w:tc>
          <w:tcPr>
            <w:tcW w:w="5150" w:type="dxa"/>
          </w:tcPr>
          <w:p w14:paraId="64D3DD27" w14:textId="77777777" w:rsidR="00E27A08" w:rsidRPr="00970E8E" w:rsidRDefault="00E27A08" w:rsidP="00C5492B">
            <w:pPr>
              <w:widowControl w:val="0"/>
              <w:suppressAutoHyphens/>
              <w:spacing w:after="0" w:line="240" w:lineRule="auto"/>
              <w:ind w:firstLine="284"/>
              <w:jc w:val="center"/>
              <w:rPr>
                <w:rFonts w:ascii="Times New Roman" w:eastAsia="Times New Roman" w:hAnsi="Times New Roman" w:cs="Times New Roman"/>
                <w:i/>
                <w:lang w:eastAsia="ru-RU"/>
              </w:rPr>
            </w:pPr>
            <w:r w:rsidRPr="00970E8E">
              <w:rPr>
                <w:rFonts w:ascii="Times New Roman" w:eastAsia="Times New Roman" w:hAnsi="Times New Roman" w:cs="Times New Roman"/>
                <w:b/>
                <w:i/>
                <w:lang w:eastAsia="ru-RU"/>
              </w:rPr>
              <w:t>Исполнитель</w:t>
            </w:r>
            <w:r w:rsidRPr="00970E8E">
              <w:rPr>
                <w:rFonts w:ascii="Times New Roman" w:eastAsia="Times New Roman" w:hAnsi="Times New Roman" w:cs="Times New Roman"/>
                <w:b/>
                <w:bCs/>
                <w:lang w:eastAsia="ru-RU"/>
              </w:rPr>
              <w:t>:</w:t>
            </w:r>
          </w:p>
        </w:tc>
      </w:tr>
      <w:tr w:rsidR="00E27A08" w:rsidRPr="00970E8E" w14:paraId="44F51E04" w14:textId="77777777" w:rsidTr="003A669B">
        <w:tc>
          <w:tcPr>
            <w:tcW w:w="5150" w:type="dxa"/>
          </w:tcPr>
          <w:p w14:paraId="2FD3813E" w14:textId="77777777" w:rsidR="00E27A08" w:rsidRPr="00970E8E" w:rsidRDefault="00E27A08" w:rsidP="00C5492B">
            <w:pPr>
              <w:widowControl w:val="0"/>
              <w:suppressAutoHyphens/>
              <w:spacing w:after="0" w:line="240" w:lineRule="auto"/>
              <w:ind w:firstLine="284"/>
              <w:jc w:val="center"/>
              <w:rPr>
                <w:rFonts w:ascii="Times New Roman" w:eastAsia="Times New Roman" w:hAnsi="Times New Roman" w:cs="Times New Roman"/>
                <w:b/>
                <w:i/>
                <w:lang w:eastAsia="ru-RU"/>
              </w:rPr>
            </w:pPr>
            <w:r w:rsidRPr="00970E8E">
              <w:rPr>
                <w:rFonts w:ascii="Times New Roman" w:eastAsia="Times New Roman" w:hAnsi="Times New Roman" w:cs="Times New Roman"/>
                <w:b/>
                <w:i/>
                <w:lang w:eastAsia="ru-RU"/>
              </w:rPr>
              <w:t>Заместитель директора ЮНЦ РАН</w:t>
            </w:r>
          </w:p>
          <w:p w14:paraId="6011FD2A" w14:textId="77777777" w:rsidR="00E27A08" w:rsidRPr="00970E8E" w:rsidRDefault="00E27A08" w:rsidP="00C5492B">
            <w:pPr>
              <w:widowControl w:val="0"/>
              <w:suppressAutoHyphens/>
              <w:spacing w:after="0" w:line="240" w:lineRule="auto"/>
              <w:ind w:firstLine="284"/>
              <w:jc w:val="center"/>
              <w:rPr>
                <w:rFonts w:ascii="Times New Roman" w:eastAsia="Times New Roman" w:hAnsi="Times New Roman" w:cs="Times New Roman"/>
                <w:lang w:eastAsia="ru-RU"/>
              </w:rPr>
            </w:pPr>
          </w:p>
        </w:tc>
        <w:tc>
          <w:tcPr>
            <w:tcW w:w="5150" w:type="dxa"/>
          </w:tcPr>
          <w:p w14:paraId="2D2A25B3" w14:textId="77777777" w:rsidR="00E27A08" w:rsidRPr="00970E8E" w:rsidRDefault="00E27A08" w:rsidP="00C5492B">
            <w:pPr>
              <w:widowControl w:val="0"/>
              <w:suppressAutoHyphens/>
              <w:spacing w:after="0" w:line="240" w:lineRule="auto"/>
              <w:ind w:firstLine="284"/>
              <w:jc w:val="center"/>
              <w:rPr>
                <w:rFonts w:ascii="Times New Roman" w:eastAsia="Times New Roman" w:hAnsi="Times New Roman" w:cs="Times New Roman"/>
                <w:lang w:eastAsia="ru-RU"/>
              </w:rPr>
            </w:pPr>
          </w:p>
        </w:tc>
      </w:tr>
      <w:tr w:rsidR="00E27A08" w:rsidRPr="00970E8E" w14:paraId="1377B1D5" w14:textId="77777777" w:rsidTr="003A669B">
        <w:tc>
          <w:tcPr>
            <w:tcW w:w="5150" w:type="dxa"/>
          </w:tcPr>
          <w:p w14:paraId="0A8D5F11" w14:textId="77777777" w:rsidR="00E27A08" w:rsidRPr="00970E8E" w:rsidRDefault="00E27A08" w:rsidP="00C5492B">
            <w:pPr>
              <w:widowControl w:val="0"/>
              <w:tabs>
                <w:tab w:val="left" w:pos="5895"/>
              </w:tabs>
              <w:suppressAutoHyphens/>
              <w:spacing w:after="0" w:line="240" w:lineRule="auto"/>
              <w:ind w:firstLine="284"/>
              <w:rPr>
                <w:rFonts w:ascii="Times New Roman" w:eastAsia="Times New Roman" w:hAnsi="Times New Roman" w:cs="Times New Roman"/>
                <w:lang w:eastAsia="ru-RU"/>
              </w:rPr>
            </w:pPr>
            <w:r w:rsidRPr="00970E8E">
              <w:rPr>
                <w:rFonts w:ascii="Times New Roman" w:eastAsia="Times New Roman" w:hAnsi="Times New Roman" w:cs="Times New Roman"/>
                <w:b/>
                <w:lang w:eastAsia="ru-RU"/>
              </w:rPr>
              <w:t xml:space="preserve">_________________ / </w:t>
            </w:r>
            <w:r w:rsidRPr="00970E8E">
              <w:rPr>
                <w:rFonts w:ascii="Times New Roman" w:eastAsia="Times New Roman" w:hAnsi="Times New Roman" w:cs="Times New Roman"/>
                <w:b/>
                <w:i/>
                <w:snapToGrid w:val="0"/>
                <w:lang w:eastAsia="ru-RU"/>
              </w:rPr>
              <w:t>Е.М. Максименко</w:t>
            </w:r>
            <w:r w:rsidRPr="00970E8E">
              <w:rPr>
                <w:rFonts w:ascii="Times New Roman" w:eastAsia="Times New Roman" w:hAnsi="Times New Roman" w:cs="Times New Roman"/>
                <w:b/>
                <w:i/>
                <w:lang w:eastAsia="ru-RU"/>
              </w:rPr>
              <w:t xml:space="preserve"> /</w:t>
            </w:r>
          </w:p>
        </w:tc>
        <w:tc>
          <w:tcPr>
            <w:tcW w:w="5150" w:type="dxa"/>
          </w:tcPr>
          <w:p w14:paraId="6C84B9F5" w14:textId="77777777" w:rsidR="00E27A08" w:rsidRPr="00970E8E" w:rsidRDefault="00E27A08" w:rsidP="00C5492B">
            <w:pPr>
              <w:widowControl w:val="0"/>
              <w:suppressAutoHyphens/>
              <w:snapToGrid w:val="0"/>
              <w:spacing w:after="0" w:line="100" w:lineRule="atLeast"/>
              <w:ind w:firstLine="284"/>
              <w:rPr>
                <w:rFonts w:ascii="Times New Roman" w:eastAsia="Times New Roman" w:hAnsi="Times New Roman" w:cs="Times New Roman"/>
                <w:b/>
                <w:i/>
                <w:lang w:eastAsia="ru-RU"/>
              </w:rPr>
            </w:pPr>
            <w:r w:rsidRPr="00970E8E">
              <w:rPr>
                <w:rFonts w:ascii="Times New Roman" w:eastAsia="Times New Roman" w:hAnsi="Times New Roman" w:cs="Times New Roman"/>
                <w:b/>
                <w:i/>
                <w:lang w:eastAsia="ru-RU"/>
              </w:rPr>
              <w:t>_______________________/_______________/</w:t>
            </w:r>
          </w:p>
          <w:p w14:paraId="3ADEE158" w14:textId="77777777" w:rsidR="00E27A08" w:rsidRPr="00970E8E" w:rsidRDefault="00E27A08" w:rsidP="00C5492B">
            <w:pPr>
              <w:widowControl w:val="0"/>
              <w:suppressAutoHyphens/>
              <w:spacing w:after="0" w:line="240" w:lineRule="auto"/>
              <w:ind w:firstLine="284"/>
              <w:jc w:val="center"/>
              <w:rPr>
                <w:rFonts w:ascii="Times New Roman" w:eastAsia="Times New Roman" w:hAnsi="Times New Roman" w:cs="Times New Roman"/>
                <w:lang w:eastAsia="ru-RU"/>
              </w:rPr>
            </w:pPr>
          </w:p>
        </w:tc>
      </w:tr>
      <w:bookmarkEnd w:id="33"/>
    </w:tbl>
    <w:p w14:paraId="15B0A138" w14:textId="77777777" w:rsidR="009B2FC6" w:rsidRPr="000C5E1C" w:rsidRDefault="009B2FC6" w:rsidP="00C5492B">
      <w:pPr>
        <w:spacing w:after="0" w:line="240" w:lineRule="auto"/>
        <w:ind w:firstLine="284"/>
        <w:jc w:val="both"/>
        <w:rPr>
          <w:rFonts w:ascii="Times New Roman" w:hAnsi="Times New Roman" w:cs="Times New Roman"/>
        </w:rPr>
      </w:pPr>
    </w:p>
    <w:sectPr w:rsidR="009B2FC6" w:rsidRPr="000C5E1C" w:rsidSect="002972CD">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8927A" w14:textId="77777777" w:rsidR="003C5D80" w:rsidRDefault="003C5D80" w:rsidP="002972CD">
      <w:pPr>
        <w:spacing w:after="0" w:line="240" w:lineRule="auto"/>
      </w:pPr>
      <w:r>
        <w:separator/>
      </w:r>
    </w:p>
  </w:endnote>
  <w:endnote w:type="continuationSeparator" w:id="0">
    <w:p w14:paraId="34DC6FFB" w14:textId="77777777" w:rsidR="003C5D80" w:rsidRDefault="003C5D80" w:rsidP="00297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ee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CC"/>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Microsoft JhengHei Light">
    <w:panose1 w:val="020B0304030504040204"/>
    <w:charset w:val="88"/>
    <w:family w:val="swiss"/>
    <w:pitch w:val="variable"/>
    <w:sig w:usb0="800002A7" w:usb1="28CF4400" w:usb2="00000016" w:usb3="00000000" w:csb0="00100009"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4266529"/>
      <w:docPartObj>
        <w:docPartGallery w:val="Page Numbers (Bottom of Page)"/>
        <w:docPartUnique/>
      </w:docPartObj>
    </w:sdtPr>
    <w:sdtEndPr/>
    <w:sdtContent>
      <w:p w14:paraId="0B6FAACD" w14:textId="2E63654D" w:rsidR="00C97D0A" w:rsidRDefault="00C97D0A">
        <w:pPr>
          <w:pStyle w:val="af9"/>
          <w:jc w:val="right"/>
        </w:pPr>
        <w:r>
          <w:fldChar w:fldCharType="begin"/>
        </w:r>
        <w:r>
          <w:instrText>PAGE   \* MERGEFORMAT</w:instrText>
        </w:r>
        <w:r>
          <w:fldChar w:fldCharType="separate"/>
        </w:r>
        <w:r w:rsidRPr="00323941">
          <w:rPr>
            <w:noProof/>
            <w:lang w:val="ru-RU"/>
          </w:rPr>
          <w:t>10</w:t>
        </w:r>
        <w:r>
          <w:fldChar w:fldCharType="end"/>
        </w:r>
      </w:p>
    </w:sdtContent>
  </w:sdt>
  <w:p w14:paraId="069B1A24" w14:textId="77777777" w:rsidR="00C97D0A" w:rsidRDefault="00C97D0A">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EC0C8" w14:textId="77777777" w:rsidR="003C5D80" w:rsidRDefault="003C5D80" w:rsidP="002972CD">
      <w:pPr>
        <w:spacing w:after="0" w:line="240" w:lineRule="auto"/>
      </w:pPr>
      <w:r>
        <w:separator/>
      </w:r>
    </w:p>
  </w:footnote>
  <w:footnote w:type="continuationSeparator" w:id="0">
    <w:p w14:paraId="235B36B1" w14:textId="77777777" w:rsidR="003C5D80" w:rsidRDefault="003C5D80" w:rsidP="002972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2"/>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2"/>
      <w:numFmt w:val="upperRoman"/>
      <w:lvlText w:val="%1."/>
      <w:lvlJc w:val="left"/>
      <w:pPr>
        <w:tabs>
          <w:tab w:val="num" w:pos="360"/>
        </w:tabs>
        <w:ind w:left="360" w:hanging="360"/>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2755"/>
        </w:tabs>
        <w:ind w:left="2755" w:hanging="360"/>
      </w:pPr>
      <w:rPr>
        <w:rFonts w:ascii="Symbol" w:hAnsi="Symbol" w:cs="OpenSymbol"/>
        <w:lang w:val="ru-RU"/>
      </w:rPr>
    </w:lvl>
    <w:lvl w:ilvl="1">
      <w:start w:val="1"/>
      <w:numFmt w:val="decimal"/>
      <w:lvlText w:val="%2."/>
      <w:lvlJc w:val="left"/>
      <w:pPr>
        <w:tabs>
          <w:tab w:val="num" w:pos="3115"/>
        </w:tabs>
        <w:ind w:left="3115" w:hanging="360"/>
      </w:pPr>
    </w:lvl>
    <w:lvl w:ilvl="2">
      <w:start w:val="1"/>
      <w:numFmt w:val="decimal"/>
      <w:lvlText w:val="%3."/>
      <w:lvlJc w:val="left"/>
      <w:pPr>
        <w:tabs>
          <w:tab w:val="num" w:pos="3475"/>
        </w:tabs>
        <w:ind w:left="3475" w:hanging="360"/>
      </w:pPr>
    </w:lvl>
    <w:lvl w:ilvl="3">
      <w:start w:val="1"/>
      <w:numFmt w:val="decimal"/>
      <w:lvlText w:val="%4."/>
      <w:lvlJc w:val="left"/>
      <w:pPr>
        <w:tabs>
          <w:tab w:val="num" w:pos="3835"/>
        </w:tabs>
        <w:ind w:left="3835" w:hanging="360"/>
      </w:pPr>
    </w:lvl>
    <w:lvl w:ilvl="4">
      <w:start w:val="1"/>
      <w:numFmt w:val="decimal"/>
      <w:lvlText w:val="%5."/>
      <w:lvlJc w:val="left"/>
      <w:pPr>
        <w:tabs>
          <w:tab w:val="num" w:pos="4195"/>
        </w:tabs>
        <w:ind w:left="4195" w:hanging="360"/>
      </w:pPr>
    </w:lvl>
    <w:lvl w:ilvl="5">
      <w:start w:val="1"/>
      <w:numFmt w:val="decimal"/>
      <w:lvlText w:val="%6."/>
      <w:lvlJc w:val="left"/>
      <w:pPr>
        <w:tabs>
          <w:tab w:val="num" w:pos="4555"/>
        </w:tabs>
        <w:ind w:left="4555" w:hanging="360"/>
      </w:pPr>
    </w:lvl>
    <w:lvl w:ilvl="6">
      <w:start w:val="1"/>
      <w:numFmt w:val="decimal"/>
      <w:lvlText w:val="%7."/>
      <w:lvlJc w:val="left"/>
      <w:pPr>
        <w:tabs>
          <w:tab w:val="num" w:pos="4915"/>
        </w:tabs>
        <w:ind w:left="4915" w:hanging="360"/>
      </w:pPr>
    </w:lvl>
    <w:lvl w:ilvl="7">
      <w:start w:val="1"/>
      <w:numFmt w:val="decimal"/>
      <w:lvlText w:val="%8."/>
      <w:lvlJc w:val="left"/>
      <w:pPr>
        <w:tabs>
          <w:tab w:val="num" w:pos="5275"/>
        </w:tabs>
        <w:ind w:left="5275" w:hanging="360"/>
      </w:pPr>
    </w:lvl>
    <w:lvl w:ilvl="8">
      <w:start w:val="1"/>
      <w:numFmt w:val="decimal"/>
      <w:lvlText w:val="%9."/>
      <w:lvlJc w:val="left"/>
      <w:pPr>
        <w:tabs>
          <w:tab w:val="num" w:pos="5635"/>
        </w:tabs>
        <w:ind w:left="5635" w:hanging="360"/>
      </w:pPr>
    </w:lvl>
  </w:abstractNum>
  <w:abstractNum w:abstractNumId="3" w15:restartNumberingAfterBreak="0">
    <w:nsid w:val="04A30FCD"/>
    <w:multiLevelType w:val="multilevel"/>
    <w:tmpl w:val="9A2AC3B2"/>
    <w:lvl w:ilvl="0">
      <w:start w:val="2"/>
      <w:numFmt w:val="decimal"/>
      <w:lvlText w:val="%1."/>
      <w:lvlJc w:val="left"/>
      <w:pPr>
        <w:ind w:left="728" w:hanging="167"/>
        <w:jc w:val="right"/>
      </w:pPr>
      <w:rPr>
        <w:rFonts w:hint="default"/>
        <w:b/>
        <w:bCs/>
        <w:w w:val="105"/>
      </w:rPr>
    </w:lvl>
    <w:lvl w:ilvl="1">
      <w:start w:val="1"/>
      <w:numFmt w:val="decimal"/>
      <w:lvlText w:val="%1.%2."/>
      <w:lvlJc w:val="left"/>
      <w:pPr>
        <w:ind w:left="257" w:hanging="421"/>
      </w:pPr>
      <w:rPr>
        <w:rFonts w:ascii="Times New Roman" w:eastAsia="Times New Roman" w:hAnsi="Times New Roman" w:cs="Times New Roman" w:hint="default"/>
        <w:color w:val="1F1F1F"/>
        <w:spacing w:val="-6"/>
        <w:w w:val="103"/>
        <w:sz w:val="22"/>
        <w:szCs w:val="22"/>
      </w:rPr>
    </w:lvl>
    <w:lvl w:ilvl="2">
      <w:numFmt w:val="bullet"/>
      <w:lvlText w:val="•"/>
      <w:lvlJc w:val="left"/>
      <w:pPr>
        <w:ind w:left="1771" w:hanging="421"/>
      </w:pPr>
      <w:rPr>
        <w:rFonts w:hint="default"/>
      </w:rPr>
    </w:lvl>
    <w:lvl w:ilvl="3">
      <w:numFmt w:val="bullet"/>
      <w:lvlText w:val="•"/>
      <w:lvlJc w:val="left"/>
      <w:pPr>
        <w:ind w:left="2822" w:hanging="421"/>
      </w:pPr>
      <w:rPr>
        <w:rFonts w:hint="default"/>
      </w:rPr>
    </w:lvl>
    <w:lvl w:ilvl="4">
      <w:numFmt w:val="bullet"/>
      <w:lvlText w:val="•"/>
      <w:lvlJc w:val="left"/>
      <w:pPr>
        <w:ind w:left="3874" w:hanging="421"/>
      </w:pPr>
      <w:rPr>
        <w:rFonts w:hint="default"/>
      </w:rPr>
    </w:lvl>
    <w:lvl w:ilvl="5">
      <w:numFmt w:val="bullet"/>
      <w:lvlText w:val="•"/>
      <w:lvlJc w:val="left"/>
      <w:pPr>
        <w:ind w:left="4925" w:hanging="421"/>
      </w:pPr>
      <w:rPr>
        <w:rFonts w:hint="default"/>
      </w:rPr>
    </w:lvl>
    <w:lvl w:ilvl="6">
      <w:numFmt w:val="bullet"/>
      <w:lvlText w:val="•"/>
      <w:lvlJc w:val="left"/>
      <w:pPr>
        <w:ind w:left="5977" w:hanging="421"/>
      </w:pPr>
      <w:rPr>
        <w:rFonts w:hint="default"/>
      </w:rPr>
    </w:lvl>
    <w:lvl w:ilvl="7">
      <w:numFmt w:val="bullet"/>
      <w:lvlText w:val="•"/>
      <w:lvlJc w:val="left"/>
      <w:pPr>
        <w:ind w:left="7028" w:hanging="421"/>
      </w:pPr>
      <w:rPr>
        <w:rFonts w:hint="default"/>
      </w:rPr>
    </w:lvl>
    <w:lvl w:ilvl="8">
      <w:numFmt w:val="bullet"/>
      <w:lvlText w:val="•"/>
      <w:lvlJc w:val="left"/>
      <w:pPr>
        <w:ind w:left="8080" w:hanging="421"/>
      </w:pPr>
      <w:rPr>
        <w:rFonts w:hint="default"/>
      </w:rPr>
    </w:lvl>
  </w:abstractNum>
  <w:abstractNum w:abstractNumId="4" w15:restartNumberingAfterBreak="0">
    <w:nsid w:val="157B365B"/>
    <w:multiLevelType w:val="hybridMultilevel"/>
    <w:tmpl w:val="5B6A64E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15:restartNumberingAfterBreak="0">
    <w:nsid w:val="19811D13"/>
    <w:multiLevelType w:val="hybridMultilevel"/>
    <w:tmpl w:val="D0FC0402"/>
    <w:lvl w:ilvl="0" w:tplc="0DF4C310">
      <w:start w:val="1"/>
      <w:numFmt w:val="decimal"/>
      <w:lvlText w:val="%1."/>
      <w:lvlJc w:val="left"/>
      <w:pPr>
        <w:ind w:left="1069" w:hanging="360"/>
      </w:pPr>
      <w:rPr>
        <w:rFonts w:eastAsia="Calibri"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BC7692E"/>
    <w:multiLevelType w:val="hybridMultilevel"/>
    <w:tmpl w:val="6ADAADA8"/>
    <w:lvl w:ilvl="0" w:tplc="8A5ED2B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1FD90367"/>
    <w:multiLevelType w:val="hybridMultilevel"/>
    <w:tmpl w:val="9F8AE47E"/>
    <w:lvl w:ilvl="0" w:tplc="B1E2CFF6">
      <w:start w:val="3"/>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25560CF5"/>
    <w:multiLevelType w:val="hybridMultilevel"/>
    <w:tmpl w:val="20BC120C"/>
    <w:lvl w:ilvl="0" w:tplc="91E0D74C">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6ED7AF0"/>
    <w:multiLevelType w:val="hybridMultilevel"/>
    <w:tmpl w:val="656AF7A2"/>
    <w:lvl w:ilvl="0" w:tplc="0E8691B6">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305F5725"/>
    <w:multiLevelType w:val="hybridMultilevel"/>
    <w:tmpl w:val="7EC2811E"/>
    <w:lvl w:ilvl="0" w:tplc="DE18F3D2">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3299480D"/>
    <w:multiLevelType w:val="multilevel"/>
    <w:tmpl w:val="A478FB64"/>
    <w:lvl w:ilvl="0">
      <w:start w:val="6"/>
      <w:numFmt w:val="decimal"/>
      <w:lvlText w:val="%1"/>
      <w:lvlJc w:val="left"/>
      <w:pPr>
        <w:ind w:left="131" w:hanging="377"/>
      </w:pPr>
      <w:rPr>
        <w:rFonts w:hint="default"/>
      </w:rPr>
    </w:lvl>
    <w:lvl w:ilvl="1">
      <w:start w:val="1"/>
      <w:numFmt w:val="decimal"/>
      <w:lvlText w:val="%1.%2"/>
      <w:lvlJc w:val="left"/>
      <w:pPr>
        <w:ind w:left="131" w:hanging="377"/>
      </w:pPr>
      <w:rPr>
        <w:rFonts w:ascii="Times New Roman" w:eastAsia="Times New Roman" w:hAnsi="Times New Roman" w:cs="Times New Roman" w:hint="default"/>
        <w:color w:val="1A1A1A"/>
        <w:w w:val="99"/>
        <w:sz w:val="22"/>
        <w:szCs w:val="22"/>
      </w:rPr>
    </w:lvl>
    <w:lvl w:ilvl="2">
      <w:numFmt w:val="bullet"/>
      <w:lvlText w:val="•"/>
      <w:lvlJc w:val="left"/>
      <w:pPr>
        <w:ind w:left="2128" w:hanging="377"/>
      </w:pPr>
      <w:rPr>
        <w:rFonts w:hint="default"/>
      </w:rPr>
    </w:lvl>
    <w:lvl w:ilvl="3">
      <w:numFmt w:val="bullet"/>
      <w:lvlText w:val="•"/>
      <w:lvlJc w:val="left"/>
      <w:pPr>
        <w:ind w:left="3122" w:hanging="377"/>
      </w:pPr>
      <w:rPr>
        <w:rFonts w:hint="default"/>
      </w:rPr>
    </w:lvl>
    <w:lvl w:ilvl="4">
      <w:numFmt w:val="bullet"/>
      <w:lvlText w:val="•"/>
      <w:lvlJc w:val="left"/>
      <w:pPr>
        <w:ind w:left="4116" w:hanging="377"/>
      </w:pPr>
      <w:rPr>
        <w:rFonts w:hint="default"/>
      </w:rPr>
    </w:lvl>
    <w:lvl w:ilvl="5">
      <w:numFmt w:val="bullet"/>
      <w:lvlText w:val="•"/>
      <w:lvlJc w:val="left"/>
      <w:pPr>
        <w:ind w:left="5111" w:hanging="377"/>
      </w:pPr>
      <w:rPr>
        <w:rFonts w:hint="default"/>
      </w:rPr>
    </w:lvl>
    <w:lvl w:ilvl="6">
      <w:numFmt w:val="bullet"/>
      <w:lvlText w:val="•"/>
      <w:lvlJc w:val="left"/>
      <w:pPr>
        <w:ind w:left="6105" w:hanging="377"/>
      </w:pPr>
      <w:rPr>
        <w:rFonts w:hint="default"/>
      </w:rPr>
    </w:lvl>
    <w:lvl w:ilvl="7">
      <w:numFmt w:val="bullet"/>
      <w:lvlText w:val="•"/>
      <w:lvlJc w:val="left"/>
      <w:pPr>
        <w:ind w:left="7099" w:hanging="377"/>
      </w:pPr>
      <w:rPr>
        <w:rFonts w:hint="default"/>
      </w:rPr>
    </w:lvl>
    <w:lvl w:ilvl="8">
      <w:numFmt w:val="bullet"/>
      <w:lvlText w:val="•"/>
      <w:lvlJc w:val="left"/>
      <w:pPr>
        <w:ind w:left="8093" w:hanging="377"/>
      </w:pPr>
      <w:rPr>
        <w:rFonts w:hint="default"/>
      </w:rPr>
    </w:lvl>
  </w:abstractNum>
  <w:abstractNum w:abstractNumId="12" w15:restartNumberingAfterBreak="0">
    <w:nsid w:val="329F35E7"/>
    <w:multiLevelType w:val="multilevel"/>
    <w:tmpl w:val="F71E0116"/>
    <w:lvl w:ilvl="0">
      <w:start w:val="1"/>
      <w:numFmt w:val="decimal"/>
      <w:lvlText w:val="%1."/>
      <w:lvlJc w:val="left"/>
      <w:pPr>
        <w:ind w:left="720" w:hanging="360"/>
      </w:pPr>
      <w:rPr>
        <w:b/>
      </w:rPr>
    </w:lvl>
    <w:lvl w:ilvl="1">
      <w:start w:val="1"/>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3" w15:restartNumberingAfterBreak="0">
    <w:nsid w:val="341C4E6E"/>
    <w:multiLevelType w:val="hybridMultilevel"/>
    <w:tmpl w:val="D0FC0402"/>
    <w:lvl w:ilvl="0" w:tplc="0DF4C310">
      <w:start w:val="1"/>
      <w:numFmt w:val="decimal"/>
      <w:lvlText w:val="%1."/>
      <w:lvlJc w:val="left"/>
      <w:pPr>
        <w:ind w:left="1069" w:hanging="360"/>
      </w:pPr>
      <w:rPr>
        <w:rFonts w:eastAsia="Calibri"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B7E21E9"/>
    <w:multiLevelType w:val="hybridMultilevel"/>
    <w:tmpl w:val="4714309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D146A50"/>
    <w:multiLevelType w:val="multilevel"/>
    <w:tmpl w:val="49FA6188"/>
    <w:styleLink w:val="44"/>
    <w:lvl w:ilvl="0">
      <w:start w:val="1"/>
      <w:numFmt w:val="decimal"/>
      <w:suff w:val="space"/>
      <w:lvlText w:val="%1."/>
      <w:lvlJc w:val="left"/>
      <w:pPr>
        <w:ind w:left="0" w:firstLine="0"/>
      </w:pPr>
      <w:rPr>
        <w:rFonts w:hint="default"/>
        <w:b/>
        <w:bCs w:val="0"/>
        <w:i w:val="0"/>
        <w:iCs w:val="0"/>
        <w:caps w:val="0"/>
        <w:smallCaps w:val="0"/>
        <w:strike w:val="0"/>
        <w:vanish w:val="0"/>
        <w:color w:val="000000"/>
      </w:rPr>
    </w:lvl>
    <w:lvl w:ilvl="1">
      <w:start w:val="1"/>
      <w:numFmt w:val="decimal"/>
      <w:suff w:val="space"/>
      <w:lvlText w:val="%1.%2."/>
      <w:lvlJc w:val="left"/>
      <w:pPr>
        <w:ind w:left="0" w:firstLine="0"/>
      </w:pPr>
      <w:rPr>
        <w:rFonts w:ascii="Times New Roman" w:hAnsi="Times New Roman" w:cs="Times New Roman" w:hint="default"/>
        <w:b w:val="0"/>
        <w:bCs w:val="0"/>
        <w:i w:val="0"/>
        <w:iCs w:val="0"/>
        <w:caps w:val="0"/>
        <w:smallCaps w:val="0"/>
        <w:strike w:val="0"/>
        <w:vanish w:val="0"/>
        <w:color w:val="000000"/>
      </w:rPr>
    </w:lvl>
    <w:lvl w:ilvl="2">
      <w:start w:val="1"/>
      <w:numFmt w:val="decimal"/>
      <w:suff w:val="space"/>
      <w:lvlText w:val="%1.%2.%3."/>
      <w:lvlJc w:val="left"/>
      <w:pPr>
        <w:ind w:left="0" w:firstLine="0"/>
      </w:pPr>
      <w:rPr>
        <w:rFonts w:ascii="Times New Roman" w:hAnsi="Times New Roman" w:cs="Times New Roman" w:hint="default"/>
        <w:b w:val="0"/>
        <w:bCs w:val="0"/>
        <w:i w:val="0"/>
        <w:iCs w:val="0"/>
        <w:caps w:val="0"/>
        <w:smallCaps w:val="0"/>
        <w:strike w:val="0"/>
        <w:vanish w:val="0"/>
        <w:color w:val="000000"/>
      </w:rPr>
    </w:lvl>
    <w:lvl w:ilvl="3">
      <w:start w:val="1"/>
      <w:numFmt w:val="decimal"/>
      <w:suff w:val="space"/>
      <w:lvlText w:val="%1.%2.%3.%4."/>
      <w:lvlJc w:val="left"/>
      <w:pPr>
        <w:ind w:left="0" w:firstLine="0"/>
      </w:pPr>
      <w:rPr>
        <w:rFonts w:ascii="Times New Roman" w:hAnsi="Times New Roman" w:cs="Times New Roman" w:hint="default"/>
        <w:b w:val="0"/>
        <w:bCs w:val="0"/>
        <w:i w:val="0"/>
        <w:iCs w:val="0"/>
        <w:caps w:val="0"/>
        <w:smallCaps w:val="0"/>
        <w:strike w:val="0"/>
        <w:vanish w:val="0"/>
        <w:color w:val="000000"/>
      </w:rPr>
    </w:lvl>
    <w:lvl w:ilvl="4">
      <w:start w:val="1"/>
      <w:numFmt w:val="decimal"/>
      <w:suff w:val="space"/>
      <w:lvlText w:val="%1.%2.%3.%4.%5."/>
      <w:lvlJc w:val="left"/>
      <w:pPr>
        <w:ind w:left="0" w:firstLine="0"/>
      </w:pPr>
      <w:rPr>
        <w:rFonts w:ascii="Times New Roman" w:hAnsi="Times New Roman" w:cs="Times New Roman" w:hint="default"/>
        <w:b w:val="0"/>
        <w:bCs w:val="0"/>
        <w:i w:val="0"/>
        <w:iCs w:val="0"/>
        <w:caps w:val="0"/>
        <w:smallCaps w:val="0"/>
        <w:strike w:val="0"/>
        <w:vanish w:val="0"/>
        <w:color w:val="000000"/>
      </w:rPr>
    </w:lvl>
    <w:lvl w:ilvl="5">
      <w:start w:val="1"/>
      <w:numFmt w:val="decimal"/>
      <w:suff w:val="space"/>
      <w:lvlText w:val="%1.%2.%3.%4.%5.%6."/>
      <w:lvlJc w:val="left"/>
      <w:pPr>
        <w:ind w:left="0" w:firstLine="0"/>
      </w:pPr>
      <w:rPr>
        <w:rFonts w:ascii="Times New Roman" w:hAnsi="Times New Roman" w:cs="Times New Roman" w:hint="default"/>
        <w:b w:val="0"/>
        <w:bCs w:val="0"/>
        <w:i w:val="0"/>
        <w:iCs w:val="0"/>
        <w:caps w:val="0"/>
        <w:smallCaps w:val="0"/>
        <w:strike w:val="0"/>
        <w:vanish w:val="0"/>
        <w:color w:val="000000"/>
      </w:rPr>
    </w:lvl>
    <w:lvl w:ilvl="6">
      <w:start w:val="1"/>
      <w:numFmt w:val="decimal"/>
      <w:suff w:val="space"/>
      <w:lvlText w:val="%1.%2.%3.%4.%5.%6.%7."/>
      <w:lvlJc w:val="left"/>
      <w:pPr>
        <w:ind w:left="0" w:firstLine="0"/>
      </w:pPr>
      <w:rPr>
        <w:rFonts w:ascii="Times New Roman" w:hAnsi="Times New Roman" w:cs="Times New Roman" w:hint="default"/>
        <w:b w:val="0"/>
        <w:bCs w:val="0"/>
        <w:i w:val="0"/>
        <w:iCs w:val="0"/>
        <w:caps w:val="0"/>
        <w:smallCaps w:val="0"/>
        <w:strike w:val="0"/>
        <w:vanish w:val="0"/>
        <w:color w:val="000000"/>
      </w:rPr>
    </w:lvl>
    <w:lvl w:ilvl="7">
      <w:start w:val="1"/>
      <w:numFmt w:val="decimal"/>
      <w:suff w:val="space"/>
      <w:lvlText w:val="%1.%2.%3.%4.%5.%6.%7.%8."/>
      <w:lvlJc w:val="left"/>
      <w:pPr>
        <w:ind w:left="0" w:firstLine="0"/>
      </w:pPr>
      <w:rPr>
        <w:rFonts w:ascii="Times New Roman" w:hAnsi="Times New Roman" w:cs="Times New Roman" w:hint="default"/>
        <w:b w:val="0"/>
        <w:bCs w:val="0"/>
        <w:i w:val="0"/>
        <w:iCs w:val="0"/>
        <w:caps w:val="0"/>
        <w:smallCaps w:val="0"/>
        <w:strike w:val="0"/>
        <w:vanish w:val="0"/>
        <w:color w:val="000000"/>
      </w:rPr>
    </w:lvl>
    <w:lvl w:ilvl="8">
      <w:start w:val="1"/>
      <w:numFmt w:val="decimal"/>
      <w:suff w:val="space"/>
      <w:lvlText w:val="%1.%2.%3.%4.%5.%6.%7.%8.%9."/>
      <w:lvlJc w:val="left"/>
      <w:pPr>
        <w:ind w:left="0" w:firstLine="0"/>
      </w:pPr>
      <w:rPr>
        <w:rFonts w:ascii="Times New Roman" w:hAnsi="Times New Roman" w:cs="Times New Roman" w:hint="default"/>
        <w:b w:val="0"/>
        <w:bCs w:val="0"/>
        <w:i w:val="0"/>
        <w:iCs w:val="0"/>
        <w:caps w:val="0"/>
        <w:smallCaps w:val="0"/>
        <w:strike w:val="0"/>
        <w:vanish w:val="0"/>
        <w:color w:val="000000"/>
      </w:rPr>
    </w:lvl>
  </w:abstractNum>
  <w:abstractNum w:abstractNumId="16" w15:restartNumberingAfterBreak="0">
    <w:nsid w:val="3D977C11"/>
    <w:multiLevelType w:val="multilevel"/>
    <w:tmpl w:val="C332E942"/>
    <w:lvl w:ilvl="0">
      <w:start w:val="4"/>
      <w:numFmt w:val="decimal"/>
      <w:lvlText w:val="%1"/>
      <w:lvlJc w:val="left"/>
      <w:pPr>
        <w:ind w:left="142" w:hanging="491"/>
      </w:pPr>
      <w:rPr>
        <w:rFonts w:hint="default"/>
      </w:rPr>
    </w:lvl>
    <w:lvl w:ilvl="1">
      <w:start w:val="11"/>
      <w:numFmt w:val="decimal"/>
      <w:lvlText w:val="%1.%2"/>
      <w:lvlJc w:val="left"/>
      <w:pPr>
        <w:ind w:left="142" w:hanging="491"/>
      </w:pPr>
      <w:rPr>
        <w:rFonts w:hint="default"/>
        <w:w w:val="103"/>
      </w:rPr>
    </w:lvl>
    <w:lvl w:ilvl="2">
      <w:start w:val="1"/>
      <w:numFmt w:val="decimal"/>
      <w:lvlText w:val="%1.%2.%3"/>
      <w:lvlJc w:val="left"/>
      <w:pPr>
        <w:ind w:left="139" w:hanging="663"/>
      </w:pPr>
      <w:rPr>
        <w:rFonts w:ascii="Times New Roman" w:eastAsia="Times New Roman" w:hAnsi="Times New Roman" w:cs="Times New Roman" w:hint="default"/>
        <w:color w:val="18181A"/>
        <w:w w:val="102"/>
        <w:sz w:val="21"/>
        <w:szCs w:val="21"/>
      </w:rPr>
    </w:lvl>
    <w:lvl w:ilvl="3">
      <w:numFmt w:val="bullet"/>
      <w:lvlText w:val="•"/>
      <w:lvlJc w:val="left"/>
      <w:pPr>
        <w:ind w:left="3018" w:hanging="663"/>
      </w:pPr>
      <w:rPr>
        <w:rFonts w:hint="default"/>
      </w:rPr>
    </w:lvl>
    <w:lvl w:ilvl="4">
      <w:numFmt w:val="bullet"/>
      <w:lvlText w:val="•"/>
      <w:lvlJc w:val="left"/>
      <w:pPr>
        <w:ind w:left="4027" w:hanging="663"/>
      </w:pPr>
      <w:rPr>
        <w:rFonts w:hint="default"/>
      </w:rPr>
    </w:lvl>
    <w:lvl w:ilvl="5">
      <w:numFmt w:val="bullet"/>
      <w:lvlText w:val="•"/>
      <w:lvlJc w:val="left"/>
      <w:pPr>
        <w:ind w:left="5036" w:hanging="663"/>
      </w:pPr>
      <w:rPr>
        <w:rFonts w:hint="default"/>
      </w:rPr>
    </w:lvl>
    <w:lvl w:ilvl="6">
      <w:numFmt w:val="bullet"/>
      <w:lvlText w:val="•"/>
      <w:lvlJc w:val="left"/>
      <w:pPr>
        <w:ind w:left="6045" w:hanging="663"/>
      </w:pPr>
      <w:rPr>
        <w:rFonts w:hint="default"/>
      </w:rPr>
    </w:lvl>
    <w:lvl w:ilvl="7">
      <w:numFmt w:val="bullet"/>
      <w:lvlText w:val="•"/>
      <w:lvlJc w:val="left"/>
      <w:pPr>
        <w:ind w:left="7054" w:hanging="663"/>
      </w:pPr>
      <w:rPr>
        <w:rFonts w:hint="default"/>
      </w:rPr>
    </w:lvl>
    <w:lvl w:ilvl="8">
      <w:numFmt w:val="bullet"/>
      <w:lvlText w:val="•"/>
      <w:lvlJc w:val="left"/>
      <w:pPr>
        <w:ind w:left="8063" w:hanging="663"/>
      </w:pPr>
      <w:rPr>
        <w:rFonts w:hint="default"/>
      </w:rPr>
    </w:lvl>
  </w:abstractNum>
  <w:abstractNum w:abstractNumId="17" w15:restartNumberingAfterBreak="0">
    <w:nsid w:val="45A50EB6"/>
    <w:multiLevelType w:val="multilevel"/>
    <w:tmpl w:val="61AECED0"/>
    <w:lvl w:ilvl="0">
      <w:start w:val="4"/>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8" w15:restartNumberingAfterBreak="0">
    <w:nsid w:val="4B2A555C"/>
    <w:multiLevelType w:val="hybridMultilevel"/>
    <w:tmpl w:val="5728F47A"/>
    <w:lvl w:ilvl="0" w:tplc="9208E0F2">
      <w:start w:val="4"/>
      <w:numFmt w:val="decimal"/>
      <w:lvlText w:val="%1."/>
      <w:lvlJc w:val="left"/>
      <w:pPr>
        <w:tabs>
          <w:tab w:val="num" w:pos="720"/>
        </w:tabs>
        <w:ind w:left="720" w:hanging="360"/>
      </w:pPr>
    </w:lvl>
    <w:lvl w:ilvl="1" w:tplc="65B42E50">
      <w:numFmt w:val="none"/>
      <w:lvlText w:val=""/>
      <w:lvlJc w:val="left"/>
      <w:pPr>
        <w:tabs>
          <w:tab w:val="num" w:pos="360"/>
        </w:tabs>
        <w:ind w:left="0" w:firstLine="0"/>
      </w:pPr>
    </w:lvl>
    <w:lvl w:ilvl="2" w:tplc="0AFE1F08">
      <w:numFmt w:val="none"/>
      <w:lvlText w:val=""/>
      <w:lvlJc w:val="left"/>
      <w:pPr>
        <w:tabs>
          <w:tab w:val="num" w:pos="360"/>
        </w:tabs>
        <w:ind w:left="0" w:firstLine="0"/>
      </w:pPr>
    </w:lvl>
    <w:lvl w:ilvl="3" w:tplc="F4C6DF38">
      <w:numFmt w:val="none"/>
      <w:lvlText w:val=""/>
      <w:lvlJc w:val="left"/>
      <w:pPr>
        <w:tabs>
          <w:tab w:val="num" w:pos="360"/>
        </w:tabs>
        <w:ind w:left="0" w:firstLine="0"/>
      </w:pPr>
    </w:lvl>
    <w:lvl w:ilvl="4" w:tplc="1534EB5E">
      <w:numFmt w:val="none"/>
      <w:lvlText w:val=""/>
      <w:lvlJc w:val="left"/>
      <w:pPr>
        <w:tabs>
          <w:tab w:val="num" w:pos="360"/>
        </w:tabs>
        <w:ind w:left="0" w:firstLine="0"/>
      </w:pPr>
    </w:lvl>
    <w:lvl w:ilvl="5" w:tplc="2C263D4A">
      <w:numFmt w:val="none"/>
      <w:lvlText w:val=""/>
      <w:lvlJc w:val="left"/>
      <w:pPr>
        <w:tabs>
          <w:tab w:val="num" w:pos="360"/>
        </w:tabs>
        <w:ind w:left="0" w:firstLine="0"/>
      </w:pPr>
    </w:lvl>
    <w:lvl w:ilvl="6" w:tplc="C512D754">
      <w:numFmt w:val="none"/>
      <w:lvlText w:val=""/>
      <w:lvlJc w:val="left"/>
      <w:pPr>
        <w:tabs>
          <w:tab w:val="num" w:pos="360"/>
        </w:tabs>
        <w:ind w:left="0" w:firstLine="0"/>
      </w:pPr>
    </w:lvl>
    <w:lvl w:ilvl="7" w:tplc="51766C82">
      <w:numFmt w:val="none"/>
      <w:lvlText w:val=""/>
      <w:lvlJc w:val="left"/>
      <w:pPr>
        <w:tabs>
          <w:tab w:val="num" w:pos="360"/>
        </w:tabs>
        <w:ind w:left="0" w:firstLine="0"/>
      </w:pPr>
    </w:lvl>
    <w:lvl w:ilvl="8" w:tplc="4232D470">
      <w:numFmt w:val="none"/>
      <w:lvlText w:val=""/>
      <w:lvlJc w:val="left"/>
      <w:pPr>
        <w:tabs>
          <w:tab w:val="num" w:pos="360"/>
        </w:tabs>
        <w:ind w:left="0" w:firstLine="0"/>
      </w:pPr>
    </w:lvl>
  </w:abstractNum>
  <w:abstractNum w:abstractNumId="19" w15:restartNumberingAfterBreak="0">
    <w:nsid w:val="5108562C"/>
    <w:multiLevelType w:val="hybridMultilevel"/>
    <w:tmpl w:val="656AF7A2"/>
    <w:lvl w:ilvl="0" w:tplc="0E8691B6">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51D362EE"/>
    <w:multiLevelType w:val="multilevel"/>
    <w:tmpl w:val="6B9A62C2"/>
    <w:lvl w:ilvl="0">
      <w:start w:val="8"/>
      <w:numFmt w:val="decimal"/>
      <w:lvlText w:val="%1"/>
      <w:lvlJc w:val="left"/>
      <w:pPr>
        <w:ind w:left="360" w:hanging="360"/>
      </w:pPr>
      <w:rPr>
        <w:rFonts w:hint="default"/>
      </w:rPr>
    </w:lvl>
    <w:lvl w:ilvl="1">
      <w:start w:val="5"/>
      <w:numFmt w:val="decimal"/>
      <w:lvlText w:val="%1.%2"/>
      <w:lvlJc w:val="left"/>
      <w:pPr>
        <w:ind w:left="852" w:hanging="360"/>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21" w15:restartNumberingAfterBreak="0">
    <w:nsid w:val="52733C17"/>
    <w:multiLevelType w:val="multilevel"/>
    <w:tmpl w:val="0A1E8162"/>
    <w:lvl w:ilvl="0">
      <w:start w:val="8"/>
      <w:numFmt w:val="decimal"/>
      <w:lvlText w:val="%1"/>
      <w:lvlJc w:val="left"/>
      <w:pPr>
        <w:ind w:left="360" w:hanging="360"/>
      </w:pPr>
    </w:lvl>
    <w:lvl w:ilvl="1">
      <w:start w:val="5"/>
      <w:numFmt w:val="decimal"/>
      <w:lvlText w:val="%1.%2"/>
      <w:lvlJc w:val="left"/>
      <w:pPr>
        <w:ind w:left="852" w:hanging="360"/>
      </w:pPr>
    </w:lvl>
    <w:lvl w:ilvl="2">
      <w:start w:val="1"/>
      <w:numFmt w:val="decimal"/>
      <w:lvlText w:val="%1.%2.%3"/>
      <w:lvlJc w:val="left"/>
      <w:pPr>
        <w:ind w:left="1704" w:hanging="720"/>
      </w:pPr>
    </w:lvl>
    <w:lvl w:ilvl="3">
      <w:start w:val="1"/>
      <w:numFmt w:val="decimal"/>
      <w:lvlText w:val="%1.%2.%3.%4"/>
      <w:lvlJc w:val="left"/>
      <w:pPr>
        <w:ind w:left="2196" w:hanging="720"/>
      </w:pPr>
    </w:lvl>
    <w:lvl w:ilvl="4">
      <w:start w:val="1"/>
      <w:numFmt w:val="decimal"/>
      <w:lvlText w:val="%1.%2.%3.%4.%5"/>
      <w:lvlJc w:val="left"/>
      <w:pPr>
        <w:ind w:left="3048" w:hanging="1080"/>
      </w:pPr>
    </w:lvl>
    <w:lvl w:ilvl="5">
      <w:start w:val="1"/>
      <w:numFmt w:val="decimal"/>
      <w:lvlText w:val="%1.%2.%3.%4.%5.%6"/>
      <w:lvlJc w:val="left"/>
      <w:pPr>
        <w:ind w:left="3540" w:hanging="1080"/>
      </w:pPr>
    </w:lvl>
    <w:lvl w:ilvl="6">
      <w:start w:val="1"/>
      <w:numFmt w:val="decimal"/>
      <w:lvlText w:val="%1.%2.%3.%4.%5.%6.%7"/>
      <w:lvlJc w:val="left"/>
      <w:pPr>
        <w:ind w:left="4392" w:hanging="1440"/>
      </w:pPr>
    </w:lvl>
    <w:lvl w:ilvl="7">
      <w:start w:val="1"/>
      <w:numFmt w:val="decimal"/>
      <w:lvlText w:val="%1.%2.%3.%4.%5.%6.%7.%8"/>
      <w:lvlJc w:val="left"/>
      <w:pPr>
        <w:ind w:left="4884" w:hanging="1440"/>
      </w:pPr>
    </w:lvl>
    <w:lvl w:ilvl="8">
      <w:start w:val="1"/>
      <w:numFmt w:val="decimal"/>
      <w:lvlText w:val="%1.%2.%3.%4.%5.%6.%7.%8.%9"/>
      <w:lvlJc w:val="left"/>
      <w:pPr>
        <w:ind w:left="5736" w:hanging="1800"/>
      </w:pPr>
    </w:lvl>
  </w:abstractNum>
  <w:abstractNum w:abstractNumId="22" w15:restartNumberingAfterBreak="0">
    <w:nsid w:val="53F81CD7"/>
    <w:multiLevelType w:val="multilevel"/>
    <w:tmpl w:val="58E4BD06"/>
    <w:lvl w:ilvl="0">
      <w:start w:val="3"/>
      <w:numFmt w:val="decimal"/>
      <w:lvlText w:val="%1."/>
      <w:lvlJc w:val="left"/>
      <w:pPr>
        <w:ind w:left="360" w:hanging="360"/>
      </w:pPr>
      <w:rPr>
        <w:rFonts w:hint="default"/>
      </w:rPr>
    </w:lvl>
    <w:lvl w:ilvl="1">
      <w:start w:val="1"/>
      <w:numFmt w:val="decimal"/>
      <w:lvlText w:val="%1.%2."/>
      <w:lvlJc w:val="left"/>
      <w:pPr>
        <w:ind w:left="938" w:hanging="360"/>
      </w:pPr>
      <w:rPr>
        <w:rFonts w:hint="default"/>
      </w:rPr>
    </w:lvl>
    <w:lvl w:ilvl="2">
      <w:start w:val="1"/>
      <w:numFmt w:val="decimal"/>
      <w:lvlText w:val="%1.%2.%3."/>
      <w:lvlJc w:val="left"/>
      <w:pPr>
        <w:ind w:left="1876" w:hanging="720"/>
      </w:pPr>
      <w:rPr>
        <w:rFonts w:hint="default"/>
      </w:rPr>
    </w:lvl>
    <w:lvl w:ilvl="3">
      <w:start w:val="1"/>
      <w:numFmt w:val="decimal"/>
      <w:lvlText w:val="%1.%2.%3.%4."/>
      <w:lvlJc w:val="left"/>
      <w:pPr>
        <w:ind w:left="2454" w:hanging="72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3970" w:hanging="1080"/>
      </w:pPr>
      <w:rPr>
        <w:rFonts w:hint="default"/>
      </w:rPr>
    </w:lvl>
    <w:lvl w:ilvl="6">
      <w:start w:val="1"/>
      <w:numFmt w:val="decimal"/>
      <w:lvlText w:val="%1.%2.%3.%4.%5.%6.%7."/>
      <w:lvlJc w:val="left"/>
      <w:pPr>
        <w:ind w:left="4908" w:hanging="1440"/>
      </w:pPr>
      <w:rPr>
        <w:rFonts w:hint="default"/>
      </w:rPr>
    </w:lvl>
    <w:lvl w:ilvl="7">
      <w:start w:val="1"/>
      <w:numFmt w:val="decimal"/>
      <w:lvlText w:val="%1.%2.%3.%4.%5.%6.%7.%8."/>
      <w:lvlJc w:val="left"/>
      <w:pPr>
        <w:ind w:left="5486" w:hanging="1440"/>
      </w:pPr>
      <w:rPr>
        <w:rFonts w:hint="default"/>
      </w:rPr>
    </w:lvl>
    <w:lvl w:ilvl="8">
      <w:start w:val="1"/>
      <w:numFmt w:val="decimal"/>
      <w:lvlText w:val="%1.%2.%3.%4.%5.%6.%7.%8.%9."/>
      <w:lvlJc w:val="left"/>
      <w:pPr>
        <w:ind w:left="6424" w:hanging="1800"/>
      </w:pPr>
      <w:rPr>
        <w:rFonts w:hint="default"/>
      </w:rPr>
    </w:lvl>
  </w:abstractNum>
  <w:abstractNum w:abstractNumId="23" w15:restartNumberingAfterBreak="0">
    <w:nsid w:val="548527C3"/>
    <w:multiLevelType w:val="multilevel"/>
    <w:tmpl w:val="31D8B256"/>
    <w:lvl w:ilvl="0">
      <w:start w:val="1"/>
      <w:numFmt w:val="upperRoman"/>
      <w:lvlText w:val="%1."/>
      <w:lvlJc w:val="left"/>
      <w:pPr>
        <w:tabs>
          <w:tab w:val="num" w:pos="397"/>
        </w:tabs>
        <w:ind w:left="0" w:firstLine="0"/>
      </w:pPr>
      <w:rPr>
        <w:rFonts w:ascii="Times New Roman" w:hAnsi="Times New Roman" w:hint="default"/>
        <w:b w:val="0"/>
        <w:i w:val="0"/>
        <w:caps w:val="0"/>
        <w:strike w:val="0"/>
        <w:dstrike w:val="0"/>
        <w:outline w:val="0"/>
        <w:shadow w:val="0"/>
        <w:emboss w:val="0"/>
        <w:imprint w:val="0"/>
        <w:vanish/>
        <w:sz w:val="22"/>
        <w:szCs w:val="22"/>
        <w:vertAlign w:val="baseline"/>
      </w:rPr>
    </w:lvl>
    <w:lvl w:ilvl="1">
      <w:start w:val="1"/>
      <w:numFmt w:val="decimal"/>
      <w:isLgl/>
      <w:lvlText w:val="%1.%2."/>
      <w:lvlJc w:val="left"/>
      <w:pPr>
        <w:tabs>
          <w:tab w:val="num" w:pos="993"/>
        </w:tabs>
        <w:ind w:left="1277" w:hanging="851"/>
      </w:pPr>
      <w:rPr>
        <w:rFonts w:ascii="Times New Roman" w:hAnsi="Times New Roman" w:hint="default"/>
        <w:b/>
        <w:i w:val="0"/>
        <w:caps w:val="0"/>
        <w:strike w:val="0"/>
        <w:dstrike w:val="0"/>
        <w:outline w:val="0"/>
        <w:shadow w:val="0"/>
        <w:emboss w:val="0"/>
        <w:imprint w:val="0"/>
        <w:vanish w:val="0"/>
        <w:sz w:val="22"/>
        <w:szCs w:val="22"/>
        <w:vertAlign w:val="baseline"/>
      </w:rPr>
    </w:lvl>
    <w:lvl w:ilvl="2">
      <w:start w:val="1"/>
      <w:numFmt w:val="decimal"/>
      <w:isLgl/>
      <w:lvlText w:val="%1.%2.%3."/>
      <w:lvlJc w:val="left"/>
      <w:pPr>
        <w:tabs>
          <w:tab w:val="num" w:pos="2111"/>
        </w:tabs>
        <w:ind w:left="2111" w:hanging="851"/>
      </w:pPr>
      <w:rPr>
        <w:rFonts w:ascii="Times New Roman" w:hAnsi="Times New Roman" w:hint="default"/>
        <w:b w:val="0"/>
        <w:bCs w:val="0"/>
        <w:i w:val="0"/>
        <w:caps w:val="0"/>
        <w:strike w:val="0"/>
        <w:dstrike w:val="0"/>
        <w:outline w:val="0"/>
        <w:shadow w:val="0"/>
        <w:emboss w:val="0"/>
        <w:imprint w:val="0"/>
        <w:vanish w:val="0"/>
        <w:sz w:val="22"/>
        <w:szCs w:val="22"/>
        <w:vertAlign w:val="baseline"/>
      </w:rPr>
    </w:lvl>
    <w:lvl w:ilvl="3">
      <w:start w:val="1"/>
      <w:numFmt w:val="russianLower"/>
      <w:lvlText w:val="%4)"/>
      <w:lvlJc w:val="left"/>
      <w:pPr>
        <w:tabs>
          <w:tab w:val="num" w:pos="1003"/>
        </w:tabs>
        <w:ind w:left="1003" w:hanging="283"/>
      </w:pPr>
      <w:rPr>
        <w:rFonts w:ascii="Times New Roman" w:hAnsi="Times New Roman" w:hint="default"/>
        <w:b w:val="0"/>
        <w:i w:val="0"/>
        <w:caps w:val="0"/>
        <w:strike w:val="0"/>
        <w:dstrike w:val="0"/>
        <w:outline w:val="0"/>
        <w:shadow w:val="0"/>
        <w:emboss w:val="0"/>
        <w:imprint w:val="0"/>
        <w:vanish w:val="0"/>
        <w:sz w:val="22"/>
        <w:szCs w:val="22"/>
        <w:vertAlign w:val="baseline"/>
      </w:rPr>
    </w:lvl>
    <w:lvl w:ilvl="4">
      <w:start w:val="1"/>
      <w:numFmt w:val="decimal"/>
      <w:lvlText w:val="%1.%2.%3.%4.%5."/>
      <w:lvlJc w:val="left"/>
      <w:pPr>
        <w:tabs>
          <w:tab w:val="num" w:pos="4788"/>
        </w:tabs>
        <w:ind w:left="4500" w:hanging="792"/>
      </w:pPr>
      <w:rPr>
        <w:rFonts w:hint="default"/>
      </w:rPr>
    </w:lvl>
    <w:lvl w:ilvl="5">
      <w:start w:val="1"/>
      <w:numFmt w:val="decimal"/>
      <w:lvlText w:val="%1.%2.%3.%4.%5.%6."/>
      <w:lvlJc w:val="left"/>
      <w:pPr>
        <w:tabs>
          <w:tab w:val="num" w:pos="514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22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abstractNum w:abstractNumId="24" w15:restartNumberingAfterBreak="0">
    <w:nsid w:val="56E56A9A"/>
    <w:multiLevelType w:val="hybridMultilevel"/>
    <w:tmpl w:val="797E3DB2"/>
    <w:lvl w:ilvl="0" w:tplc="72B06D3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F8562F"/>
    <w:multiLevelType w:val="multilevel"/>
    <w:tmpl w:val="44B64E24"/>
    <w:lvl w:ilvl="0">
      <w:start w:val="8"/>
      <w:numFmt w:val="decimal"/>
      <w:lvlText w:val="%1"/>
      <w:lvlJc w:val="left"/>
      <w:pPr>
        <w:ind w:left="118" w:hanging="411"/>
      </w:pPr>
      <w:rPr>
        <w:rFonts w:hint="default"/>
      </w:rPr>
    </w:lvl>
    <w:lvl w:ilvl="1">
      <w:start w:val="1"/>
      <w:numFmt w:val="decimal"/>
      <w:lvlText w:val="%1.%2"/>
      <w:lvlJc w:val="left"/>
      <w:pPr>
        <w:ind w:left="118" w:hanging="411"/>
      </w:pPr>
      <w:rPr>
        <w:rFonts w:ascii="Times New Roman" w:eastAsia="Times New Roman" w:hAnsi="Times New Roman" w:cs="Times New Roman" w:hint="default"/>
        <w:color w:val="1A1A1A"/>
        <w:w w:val="101"/>
        <w:sz w:val="22"/>
        <w:szCs w:val="22"/>
      </w:rPr>
    </w:lvl>
    <w:lvl w:ilvl="2">
      <w:numFmt w:val="bullet"/>
      <w:lvlText w:val="•"/>
      <w:lvlJc w:val="left"/>
      <w:pPr>
        <w:ind w:left="2112" w:hanging="411"/>
      </w:pPr>
      <w:rPr>
        <w:rFonts w:hint="default"/>
      </w:rPr>
    </w:lvl>
    <w:lvl w:ilvl="3">
      <w:numFmt w:val="bullet"/>
      <w:lvlText w:val="•"/>
      <w:lvlJc w:val="left"/>
      <w:pPr>
        <w:ind w:left="3108" w:hanging="411"/>
      </w:pPr>
      <w:rPr>
        <w:rFonts w:hint="default"/>
      </w:rPr>
    </w:lvl>
    <w:lvl w:ilvl="4">
      <w:numFmt w:val="bullet"/>
      <w:lvlText w:val="•"/>
      <w:lvlJc w:val="left"/>
      <w:pPr>
        <w:ind w:left="4104" w:hanging="411"/>
      </w:pPr>
      <w:rPr>
        <w:rFonts w:hint="default"/>
      </w:rPr>
    </w:lvl>
    <w:lvl w:ilvl="5">
      <w:numFmt w:val="bullet"/>
      <w:lvlText w:val="•"/>
      <w:lvlJc w:val="left"/>
      <w:pPr>
        <w:ind w:left="5101" w:hanging="411"/>
      </w:pPr>
      <w:rPr>
        <w:rFonts w:hint="default"/>
      </w:rPr>
    </w:lvl>
    <w:lvl w:ilvl="6">
      <w:numFmt w:val="bullet"/>
      <w:lvlText w:val="•"/>
      <w:lvlJc w:val="left"/>
      <w:pPr>
        <w:ind w:left="6097" w:hanging="411"/>
      </w:pPr>
      <w:rPr>
        <w:rFonts w:hint="default"/>
      </w:rPr>
    </w:lvl>
    <w:lvl w:ilvl="7">
      <w:numFmt w:val="bullet"/>
      <w:lvlText w:val="•"/>
      <w:lvlJc w:val="left"/>
      <w:pPr>
        <w:ind w:left="7093" w:hanging="411"/>
      </w:pPr>
      <w:rPr>
        <w:rFonts w:hint="default"/>
      </w:rPr>
    </w:lvl>
    <w:lvl w:ilvl="8">
      <w:numFmt w:val="bullet"/>
      <w:lvlText w:val="•"/>
      <w:lvlJc w:val="left"/>
      <w:pPr>
        <w:ind w:left="8089" w:hanging="411"/>
      </w:pPr>
      <w:rPr>
        <w:rFonts w:hint="default"/>
      </w:rPr>
    </w:lvl>
  </w:abstractNum>
  <w:abstractNum w:abstractNumId="26" w15:restartNumberingAfterBreak="0">
    <w:nsid w:val="5A3B5FC8"/>
    <w:multiLevelType w:val="hybridMultilevel"/>
    <w:tmpl w:val="E1586C82"/>
    <w:lvl w:ilvl="0" w:tplc="68E45C1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5AF00042"/>
    <w:multiLevelType w:val="multilevel"/>
    <w:tmpl w:val="4A0C433A"/>
    <w:lvl w:ilvl="0">
      <w:start w:val="7"/>
      <w:numFmt w:val="decimal"/>
      <w:lvlText w:val="%1"/>
      <w:lvlJc w:val="left"/>
      <w:pPr>
        <w:ind w:left="118" w:hanging="343"/>
      </w:pPr>
      <w:rPr>
        <w:rFonts w:hint="default"/>
      </w:rPr>
    </w:lvl>
    <w:lvl w:ilvl="1">
      <w:start w:val="1"/>
      <w:numFmt w:val="decimal"/>
      <w:lvlText w:val="%1.%2"/>
      <w:lvlJc w:val="left"/>
      <w:pPr>
        <w:ind w:left="118" w:hanging="343"/>
      </w:pPr>
      <w:rPr>
        <w:rFonts w:ascii="Times New Roman" w:eastAsia="Times New Roman" w:hAnsi="Times New Roman" w:cs="Times New Roman" w:hint="default"/>
        <w:color w:val="1A1A1A"/>
        <w:w w:val="98"/>
        <w:sz w:val="22"/>
        <w:szCs w:val="22"/>
      </w:rPr>
    </w:lvl>
    <w:lvl w:ilvl="2">
      <w:numFmt w:val="bullet"/>
      <w:lvlText w:val="•"/>
      <w:lvlJc w:val="left"/>
      <w:pPr>
        <w:ind w:left="2112" w:hanging="343"/>
      </w:pPr>
      <w:rPr>
        <w:rFonts w:hint="default"/>
      </w:rPr>
    </w:lvl>
    <w:lvl w:ilvl="3">
      <w:numFmt w:val="bullet"/>
      <w:lvlText w:val="•"/>
      <w:lvlJc w:val="left"/>
      <w:pPr>
        <w:ind w:left="3108" w:hanging="343"/>
      </w:pPr>
      <w:rPr>
        <w:rFonts w:hint="default"/>
      </w:rPr>
    </w:lvl>
    <w:lvl w:ilvl="4">
      <w:numFmt w:val="bullet"/>
      <w:lvlText w:val="•"/>
      <w:lvlJc w:val="left"/>
      <w:pPr>
        <w:ind w:left="4104" w:hanging="343"/>
      </w:pPr>
      <w:rPr>
        <w:rFonts w:hint="default"/>
      </w:rPr>
    </w:lvl>
    <w:lvl w:ilvl="5">
      <w:numFmt w:val="bullet"/>
      <w:lvlText w:val="•"/>
      <w:lvlJc w:val="left"/>
      <w:pPr>
        <w:ind w:left="5101" w:hanging="343"/>
      </w:pPr>
      <w:rPr>
        <w:rFonts w:hint="default"/>
      </w:rPr>
    </w:lvl>
    <w:lvl w:ilvl="6">
      <w:numFmt w:val="bullet"/>
      <w:lvlText w:val="•"/>
      <w:lvlJc w:val="left"/>
      <w:pPr>
        <w:ind w:left="6097" w:hanging="343"/>
      </w:pPr>
      <w:rPr>
        <w:rFonts w:hint="default"/>
      </w:rPr>
    </w:lvl>
    <w:lvl w:ilvl="7">
      <w:numFmt w:val="bullet"/>
      <w:lvlText w:val="•"/>
      <w:lvlJc w:val="left"/>
      <w:pPr>
        <w:ind w:left="7093" w:hanging="343"/>
      </w:pPr>
      <w:rPr>
        <w:rFonts w:hint="default"/>
      </w:rPr>
    </w:lvl>
    <w:lvl w:ilvl="8">
      <w:numFmt w:val="bullet"/>
      <w:lvlText w:val="•"/>
      <w:lvlJc w:val="left"/>
      <w:pPr>
        <w:ind w:left="8089" w:hanging="343"/>
      </w:pPr>
      <w:rPr>
        <w:rFonts w:hint="default"/>
      </w:rPr>
    </w:lvl>
  </w:abstractNum>
  <w:abstractNum w:abstractNumId="28" w15:restartNumberingAfterBreak="0">
    <w:nsid w:val="5CE91CEF"/>
    <w:multiLevelType w:val="hybridMultilevel"/>
    <w:tmpl w:val="797E3DB2"/>
    <w:lvl w:ilvl="0" w:tplc="72B06D3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3B2635"/>
    <w:multiLevelType w:val="multilevel"/>
    <w:tmpl w:val="5FB66110"/>
    <w:lvl w:ilvl="0">
      <w:start w:val="4"/>
      <w:numFmt w:val="decimal"/>
      <w:lvlText w:val="%1"/>
      <w:lvlJc w:val="left"/>
      <w:pPr>
        <w:ind w:left="600" w:hanging="600"/>
      </w:pPr>
      <w:rPr>
        <w:rFonts w:hint="default"/>
      </w:rPr>
    </w:lvl>
    <w:lvl w:ilvl="1">
      <w:start w:val="18"/>
      <w:numFmt w:val="decimal"/>
      <w:lvlText w:val="%1.%2"/>
      <w:lvlJc w:val="left"/>
      <w:pPr>
        <w:ind w:left="972" w:hanging="600"/>
      </w:pPr>
      <w:rPr>
        <w:rFonts w:hint="default"/>
      </w:rPr>
    </w:lvl>
    <w:lvl w:ilvl="2">
      <w:start w:val="2"/>
      <w:numFmt w:val="decimal"/>
      <w:lvlText w:val="%1.%2.%3"/>
      <w:lvlJc w:val="left"/>
      <w:pPr>
        <w:ind w:left="1464" w:hanging="720"/>
      </w:pPr>
      <w:rPr>
        <w:rFonts w:hint="default"/>
      </w:rPr>
    </w:lvl>
    <w:lvl w:ilvl="3">
      <w:start w:val="1"/>
      <w:numFmt w:val="decimal"/>
      <w:lvlText w:val="%1.%2.%3."/>
      <w:lvlJc w:val="left"/>
      <w:pPr>
        <w:ind w:left="1836" w:hanging="720"/>
      </w:pPr>
      <w:rPr>
        <w:rFonts w:hint="default"/>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776" w:hanging="1800"/>
      </w:pPr>
      <w:rPr>
        <w:rFonts w:hint="default"/>
      </w:rPr>
    </w:lvl>
  </w:abstractNum>
  <w:abstractNum w:abstractNumId="30" w15:restartNumberingAfterBreak="0">
    <w:nsid w:val="67380CB6"/>
    <w:multiLevelType w:val="multilevel"/>
    <w:tmpl w:val="B492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F35257"/>
    <w:multiLevelType w:val="multilevel"/>
    <w:tmpl w:val="57C6A276"/>
    <w:lvl w:ilvl="0">
      <w:start w:val="8"/>
      <w:numFmt w:val="decimal"/>
      <w:lvlText w:val="%1"/>
      <w:lvlJc w:val="left"/>
      <w:pPr>
        <w:ind w:left="732" w:hanging="326"/>
      </w:pPr>
      <w:rPr>
        <w:rFonts w:hint="default"/>
      </w:rPr>
    </w:lvl>
    <w:lvl w:ilvl="1">
      <w:start w:val="7"/>
      <w:numFmt w:val="decimal"/>
      <w:lvlText w:val="%1.%2"/>
      <w:lvlJc w:val="left"/>
      <w:pPr>
        <w:ind w:left="732" w:hanging="326"/>
      </w:pPr>
      <w:rPr>
        <w:rFonts w:ascii="Times New Roman" w:eastAsia="Times New Roman" w:hAnsi="Times New Roman" w:cs="Times New Roman" w:hint="default"/>
        <w:color w:val="1C1C1C"/>
        <w:w w:val="99"/>
        <w:sz w:val="22"/>
        <w:szCs w:val="22"/>
      </w:rPr>
    </w:lvl>
    <w:lvl w:ilvl="2">
      <w:numFmt w:val="bullet"/>
      <w:lvlText w:val="•"/>
      <w:lvlJc w:val="left"/>
      <w:pPr>
        <w:ind w:left="2599" w:hanging="326"/>
      </w:pPr>
      <w:rPr>
        <w:rFonts w:hint="default"/>
      </w:rPr>
    </w:lvl>
    <w:lvl w:ilvl="3">
      <w:numFmt w:val="bullet"/>
      <w:lvlText w:val="•"/>
      <w:lvlJc w:val="left"/>
      <w:pPr>
        <w:ind w:left="3529" w:hanging="326"/>
      </w:pPr>
      <w:rPr>
        <w:rFonts w:hint="default"/>
      </w:rPr>
    </w:lvl>
    <w:lvl w:ilvl="4">
      <w:numFmt w:val="bullet"/>
      <w:lvlText w:val="•"/>
      <w:lvlJc w:val="left"/>
      <w:pPr>
        <w:ind w:left="4458" w:hanging="326"/>
      </w:pPr>
      <w:rPr>
        <w:rFonts w:hint="default"/>
      </w:rPr>
    </w:lvl>
    <w:lvl w:ilvl="5">
      <w:numFmt w:val="bullet"/>
      <w:lvlText w:val="•"/>
      <w:lvlJc w:val="left"/>
      <w:pPr>
        <w:ind w:left="5388" w:hanging="326"/>
      </w:pPr>
      <w:rPr>
        <w:rFonts w:hint="default"/>
      </w:rPr>
    </w:lvl>
    <w:lvl w:ilvl="6">
      <w:numFmt w:val="bullet"/>
      <w:lvlText w:val="•"/>
      <w:lvlJc w:val="left"/>
      <w:pPr>
        <w:ind w:left="6318" w:hanging="326"/>
      </w:pPr>
      <w:rPr>
        <w:rFonts w:hint="default"/>
      </w:rPr>
    </w:lvl>
    <w:lvl w:ilvl="7">
      <w:numFmt w:val="bullet"/>
      <w:lvlText w:val="•"/>
      <w:lvlJc w:val="left"/>
      <w:pPr>
        <w:ind w:left="7247" w:hanging="326"/>
      </w:pPr>
      <w:rPr>
        <w:rFonts w:hint="default"/>
      </w:rPr>
    </w:lvl>
    <w:lvl w:ilvl="8">
      <w:numFmt w:val="bullet"/>
      <w:lvlText w:val="•"/>
      <w:lvlJc w:val="left"/>
      <w:pPr>
        <w:ind w:left="8177" w:hanging="326"/>
      </w:pPr>
      <w:rPr>
        <w:rFonts w:hint="default"/>
      </w:rPr>
    </w:lvl>
  </w:abstractNum>
  <w:abstractNum w:abstractNumId="32" w15:restartNumberingAfterBreak="0">
    <w:nsid w:val="6B317CEA"/>
    <w:multiLevelType w:val="multilevel"/>
    <w:tmpl w:val="7B446096"/>
    <w:lvl w:ilvl="0">
      <w:start w:val="1"/>
      <w:numFmt w:val="decimal"/>
      <w:pStyle w:val="a"/>
      <w:lvlText w:val="%1."/>
      <w:lvlJc w:val="left"/>
      <w:pPr>
        <w:ind w:left="1211" w:hanging="360"/>
      </w:pPr>
      <w:rPr>
        <w:b/>
        <w:i w:val="0"/>
        <w:color w:val="auto"/>
      </w:rPr>
    </w:lvl>
    <w:lvl w:ilvl="1">
      <w:start w:val="1"/>
      <w:numFmt w:val="decimal"/>
      <w:lvlText w:val="%1.%2."/>
      <w:lvlJc w:val="left"/>
      <w:pPr>
        <w:ind w:left="1163" w:hanging="432"/>
      </w:pPr>
      <w:rPr>
        <w:b/>
        <w:i w:val="0"/>
        <w:color w:val="auto"/>
      </w:rPr>
    </w:lvl>
    <w:lvl w:ilvl="2">
      <w:start w:val="1"/>
      <w:numFmt w:val="decimal"/>
      <w:lvlText w:val="%1.%2.%3."/>
      <w:lvlJc w:val="left"/>
      <w:pPr>
        <w:ind w:left="1115" w:hanging="504"/>
      </w:pPr>
      <w:rPr>
        <w:b/>
        <w:color w:val="auto"/>
      </w:rPr>
    </w:lvl>
    <w:lvl w:ilvl="3">
      <w:start w:val="1"/>
      <w:numFmt w:val="decimal"/>
      <w:lvlText w:val="%1.%2.%3.%4."/>
      <w:lvlJc w:val="left"/>
      <w:pPr>
        <w:ind w:left="2219" w:hanging="648"/>
      </w:pPr>
    </w:lvl>
    <w:lvl w:ilvl="4">
      <w:start w:val="1"/>
      <w:numFmt w:val="decimal"/>
      <w:lvlText w:val="%1.%2.%3.%4.%5."/>
      <w:lvlJc w:val="left"/>
      <w:pPr>
        <w:ind w:left="2723" w:hanging="792"/>
      </w:pPr>
    </w:lvl>
    <w:lvl w:ilvl="5">
      <w:start w:val="1"/>
      <w:numFmt w:val="decimal"/>
      <w:lvlText w:val="%1.%2.%3.%4.%5.%6."/>
      <w:lvlJc w:val="left"/>
      <w:pPr>
        <w:ind w:left="3227" w:hanging="936"/>
      </w:pPr>
    </w:lvl>
    <w:lvl w:ilvl="6">
      <w:start w:val="1"/>
      <w:numFmt w:val="decimal"/>
      <w:lvlText w:val="%1.%2.%3.%4.%5.%6.%7."/>
      <w:lvlJc w:val="left"/>
      <w:pPr>
        <w:ind w:left="3731" w:hanging="1080"/>
      </w:pPr>
    </w:lvl>
    <w:lvl w:ilvl="7">
      <w:start w:val="1"/>
      <w:numFmt w:val="decimal"/>
      <w:lvlText w:val="%1.%2.%3.%4.%5.%6.%7.%8."/>
      <w:lvlJc w:val="left"/>
      <w:pPr>
        <w:ind w:left="4235" w:hanging="1224"/>
      </w:pPr>
    </w:lvl>
    <w:lvl w:ilvl="8">
      <w:start w:val="1"/>
      <w:numFmt w:val="decimal"/>
      <w:lvlText w:val="%1.%2.%3.%4.%5.%6.%7.%8.%9."/>
      <w:lvlJc w:val="left"/>
      <w:pPr>
        <w:ind w:left="4811" w:hanging="1440"/>
      </w:pPr>
    </w:lvl>
  </w:abstractNum>
  <w:abstractNum w:abstractNumId="33" w15:restartNumberingAfterBreak="0">
    <w:nsid w:val="6FC4022A"/>
    <w:multiLevelType w:val="multilevel"/>
    <w:tmpl w:val="5254F3AA"/>
    <w:lvl w:ilvl="0">
      <w:start w:val="1"/>
      <w:numFmt w:val="decimal"/>
      <w:lvlText w:val="%1."/>
      <w:lvlJc w:val="left"/>
      <w:pPr>
        <w:ind w:left="675" w:hanging="227"/>
        <w:jc w:val="left"/>
      </w:pPr>
      <w:rPr>
        <w:rFonts w:hint="default"/>
        <w:spacing w:val="-8"/>
        <w:w w:val="100"/>
        <w:lang w:val="ru-RU" w:eastAsia="en-US" w:bidi="ar-SA"/>
      </w:rPr>
    </w:lvl>
    <w:lvl w:ilvl="1">
      <w:start w:val="1"/>
      <w:numFmt w:val="decimal"/>
      <w:lvlText w:val="%1.%2."/>
      <w:lvlJc w:val="left"/>
      <w:pPr>
        <w:ind w:left="852" w:hanging="41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848" w:hanging="418"/>
      </w:pPr>
      <w:rPr>
        <w:rFonts w:hint="default"/>
        <w:lang w:val="ru-RU" w:eastAsia="en-US" w:bidi="ar-SA"/>
      </w:rPr>
    </w:lvl>
    <w:lvl w:ilvl="3">
      <w:numFmt w:val="bullet"/>
      <w:lvlText w:val="•"/>
      <w:lvlJc w:val="left"/>
      <w:pPr>
        <w:ind w:left="2836" w:hanging="418"/>
      </w:pPr>
      <w:rPr>
        <w:rFonts w:hint="default"/>
        <w:lang w:val="ru-RU" w:eastAsia="en-US" w:bidi="ar-SA"/>
      </w:rPr>
    </w:lvl>
    <w:lvl w:ilvl="4">
      <w:numFmt w:val="bullet"/>
      <w:lvlText w:val="•"/>
      <w:lvlJc w:val="left"/>
      <w:pPr>
        <w:ind w:left="3824" w:hanging="418"/>
      </w:pPr>
      <w:rPr>
        <w:rFonts w:hint="default"/>
        <w:lang w:val="ru-RU" w:eastAsia="en-US" w:bidi="ar-SA"/>
      </w:rPr>
    </w:lvl>
    <w:lvl w:ilvl="5">
      <w:numFmt w:val="bullet"/>
      <w:lvlText w:val="•"/>
      <w:lvlJc w:val="left"/>
      <w:pPr>
        <w:ind w:left="4812" w:hanging="418"/>
      </w:pPr>
      <w:rPr>
        <w:rFonts w:hint="default"/>
        <w:lang w:val="ru-RU" w:eastAsia="en-US" w:bidi="ar-SA"/>
      </w:rPr>
    </w:lvl>
    <w:lvl w:ilvl="6">
      <w:numFmt w:val="bullet"/>
      <w:lvlText w:val="•"/>
      <w:lvlJc w:val="left"/>
      <w:pPr>
        <w:ind w:left="5801" w:hanging="418"/>
      </w:pPr>
      <w:rPr>
        <w:rFonts w:hint="default"/>
        <w:lang w:val="ru-RU" w:eastAsia="en-US" w:bidi="ar-SA"/>
      </w:rPr>
    </w:lvl>
    <w:lvl w:ilvl="7">
      <w:numFmt w:val="bullet"/>
      <w:lvlText w:val="•"/>
      <w:lvlJc w:val="left"/>
      <w:pPr>
        <w:ind w:left="6789" w:hanging="418"/>
      </w:pPr>
      <w:rPr>
        <w:rFonts w:hint="default"/>
        <w:lang w:val="ru-RU" w:eastAsia="en-US" w:bidi="ar-SA"/>
      </w:rPr>
    </w:lvl>
    <w:lvl w:ilvl="8">
      <w:numFmt w:val="bullet"/>
      <w:lvlText w:val="•"/>
      <w:lvlJc w:val="left"/>
      <w:pPr>
        <w:ind w:left="7777" w:hanging="418"/>
      </w:pPr>
      <w:rPr>
        <w:rFonts w:hint="default"/>
        <w:lang w:val="ru-RU" w:eastAsia="en-US" w:bidi="ar-SA"/>
      </w:rPr>
    </w:lvl>
  </w:abstractNum>
  <w:abstractNum w:abstractNumId="34" w15:restartNumberingAfterBreak="0">
    <w:nsid w:val="74F77C9A"/>
    <w:multiLevelType w:val="multilevel"/>
    <w:tmpl w:val="023E4626"/>
    <w:lvl w:ilvl="0">
      <w:start w:val="5"/>
      <w:numFmt w:val="decimal"/>
      <w:lvlText w:val="%1"/>
      <w:lvlJc w:val="left"/>
      <w:pPr>
        <w:ind w:left="138" w:hanging="346"/>
      </w:pPr>
      <w:rPr>
        <w:rFonts w:hint="default"/>
      </w:rPr>
    </w:lvl>
    <w:lvl w:ilvl="1">
      <w:start w:val="1"/>
      <w:numFmt w:val="decimal"/>
      <w:lvlText w:val="%1.%2"/>
      <w:lvlJc w:val="left"/>
      <w:pPr>
        <w:ind w:left="138" w:hanging="346"/>
      </w:pPr>
      <w:rPr>
        <w:rFonts w:ascii="Times New Roman" w:eastAsia="Times New Roman" w:hAnsi="Times New Roman" w:cs="Times New Roman" w:hint="default"/>
        <w:color w:val="1A1A1A"/>
        <w:spacing w:val="0"/>
        <w:w w:val="91"/>
        <w:sz w:val="22"/>
        <w:szCs w:val="22"/>
      </w:rPr>
    </w:lvl>
    <w:lvl w:ilvl="2">
      <w:numFmt w:val="bullet"/>
      <w:lvlText w:val="•"/>
      <w:lvlJc w:val="left"/>
      <w:pPr>
        <w:ind w:left="2128" w:hanging="346"/>
      </w:pPr>
      <w:rPr>
        <w:rFonts w:hint="default"/>
      </w:rPr>
    </w:lvl>
    <w:lvl w:ilvl="3">
      <w:numFmt w:val="bullet"/>
      <w:lvlText w:val="•"/>
      <w:lvlJc w:val="left"/>
      <w:pPr>
        <w:ind w:left="3122" w:hanging="346"/>
      </w:pPr>
      <w:rPr>
        <w:rFonts w:hint="default"/>
      </w:rPr>
    </w:lvl>
    <w:lvl w:ilvl="4">
      <w:numFmt w:val="bullet"/>
      <w:lvlText w:val="•"/>
      <w:lvlJc w:val="left"/>
      <w:pPr>
        <w:ind w:left="4116" w:hanging="346"/>
      </w:pPr>
      <w:rPr>
        <w:rFonts w:hint="default"/>
      </w:rPr>
    </w:lvl>
    <w:lvl w:ilvl="5">
      <w:numFmt w:val="bullet"/>
      <w:lvlText w:val="•"/>
      <w:lvlJc w:val="left"/>
      <w:pPr>
        <w:ind w:left="5111" w:hanging="346"/>
      </w:pPr>
      <w:rPr>
        <w:rFonts w:hint="default"/>
      </w:rPr>
    </w:lvl>
    <w:lvl w:ilvl="6">
      <w:numFmt w:val="bullet"/>
      <w:lvlText w:val="•"/>
      <w:lvlJc w:val="left"/>
      <w:pPr>
        <w:ind w:left="6105" w:hanging="346"/>
      </w:pPr>
      <w:rPr>
        <w:rFonts w:hint="default"/>
      </w:rPr>
    </w:lvl>
    <w:lvl w:ilvl="7">
      <w:numFmt w:val="bullet"/>
      <w:lvlText w:val="•"/>
      <w:lvlJc w:val="left"/>
      <w:pPr>
        <w:ind w:left="7099" w:hanging="346"/>
      </w:pPr>
      <w:rPr>
        <w:rFonts w:hint="default"/>
      </w:rPr>
    </w:lvl>
    <w:lvl w:ilvl="8">
      <w:numFmt w:val="bullet"/>
      <w:lvlText w:val="•"/>
      <w:lvlJc w:val="left"/>
      <w:pPr>
        <w:ind w:left="8093" w:hanging="346"/>
      </w:pPr>
      <w:rPr>
        <w:rFonts w:hint="default"/>
      </w:rPr>
    </w:lvl>
  </w:abstractNum>
  <w:abstractNum w:abstractNumId="35" w15:restartNumberingAfterBreak="0">
    <w:nsid w:val="7CF80896"/>
    <w:multiLevelType w:val="multilevel"/>
    <w:tmpl w:val="352C65BE"/>
    <w:lvl w:ilvl="0">
      <w:start w:val="4"/>
      <w:numFmt w:val="decimal"/>
      <w:lvlText w:val="%1"/>
      <w:lvlJc w:val="left"/>
      <w:pPr>
        <w:ind w:left="243" w:hanging="483"/>
      </w:pPr>
      <w:rPr>
        <w:rFonts w:hint="default"/>
      </w:rPr>
    </w:lvl>
    <w:lvl w:ilvl="1">
      <w:start w:val="5"/>
      <w:numFmt w:val="decimal"/>
      <w:lvlText w:val="%1.%2."/>
      <w:lvlJc w:val="left"/>
      <w:pPr>
        <w:ind w:left="243" w:hanging="483"/>
        <w:jc w:val="right"/>
      </w:pPr>
      <w:rPr>
        <w:rFonts w:hint="default"/>
        <w:w w:val="100"/>
      </w:rPr>
    </w:lvl>
    <w:lvl w:ilvl="2">
      <w:numFmt w:val="bullet"/>
      <w:lvlText w:val="•"/>
      <w:lvlJc w:val="left"/>
      <w:pPr>
        <w:ind w:left="2228" w:hanging="483"/>
      </w:pPr>
      <w:rPr>
        <w:rFonts w:hint="default"/>
      </w:rPr>
    </w:lvl>
    <w:lvl w:ilvl="3">
      <w:numFmt w:val="bullet"/>
      <w:lvlText w:val="•"/>
      <w:lvlJc w:val="left"/>
      <w:pPr>
        <w:ind w:left="3222" w:hanging="483"/>
      </w:pPr>
      <w:rPr>
        <w:rFonts w:hint="default"/>
      </w:rPr>
    </w:lvl>
    <w:lvl w:ilvl="4">
      <w:numFmt w:val="bullet"/>
      <w:lvlText w:val="•"/>
      <w:lvlJc w:val="left"/>
      <w:pPr>
        <w:ind w:left="4217" w:hanging="483"/>
      </w:pPr>
      <w:rPr>
        <w:rFonts w:hint="default"/>
      </w:rPr>
    </w:lvl>
    <w:lvl w:ilvl="5">
      <w:numFmt w:val="bullet"/>
      <w:lvlText w:val="•"/>
      <w:lvlJc w:val="left"/>
      <w:pPr>
        <w:ind w:left="5211" w:hanging="483"/>
      </w:pPr>
      <w:rPr>
        <w:rFonts w:hint="default"/>
      </w:rPr>
    </w:lvl>
    <w:lvl w:ilvl="6">
      <w:numFmt w:val="bullet"/>
      <w:lvlText w:val="•"/>
      <w:lvlJc w:val="left"/>
      <w:pPr>
        <w:ind w:left="6205" w:hanging="483"/>
      </w:pPr>
      <w:rPr>
        <w:rFonts w:hint="default"/>
      </w:rPr>
    </w:lvl>
    <w:lvl w:ilvl="7">
      <w:numFmt w:val="bullet"/>
      <w:lvlText w:val="•"/>
      <w:lvlJc w:val="left"/>
      <w:pPr>
        <w:ind w:left="7200" w:hanging="483"/>
      </w:pPr>
      <w:rPr>
        <w:rFonts w:hint="default"/>
      </w:rPr>
    </w:lvl>
    <w:lvl w:ilvl="8">
      <w:numFmt w:val="bullet"/>
      <w:lvlText w:val="•"/>
      <w:lvlJc w:val="left"/>
      <w:pPr>
        <w:ind w:left="8194" w:hanging="483"/>
      </w:pPr>
      <w:rPr>
        <w:rFonts w:hint="default"/>
      </w:rPr>
    </w:lvl>
  </w:abstractNum>
  <w:abstractNum w:abstractNumId="36" w15:restartNumberingAfterBreak="0">
    <w:nsid w:val="7D0A2E85"/>
    <w:multiLevelType w:val="multilevel"/>
    <w:tmpl w:val="00000004"/>
    <w:lvl w:ilvl="0">
      <w:start w:val="1"/>
      <w:numFmt w:val="decimal"/>
      <w:lvlText w:val="%1."/>
      <w:lvlJc w:val="left"/>
      <w:pPr>
        <w:tabs>
          <w:tab w:val="num" w:pos="36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37" w15:restartNumberingAfterBreak="0">
    <w:nsid w:val="7D184BAF"/>
    <w:multiLevelType w:val="multilevel"/>
    <w:tmpl w:val="5A1EBE6E"/>
    <w:lvl w:ilvl="0">
      <w:start w:val="4"/>
      <w:numFmt w:val="decimal"/>
      <w:lvlText w:val="%1"/>
      <w:lvlJc w:val="left"/>
      <w:pPr>
        <w:ind w:left="257" w:hanging="328"/>
      </w:pPr>
      <w:rPr>
        <w:rFonts w:hint="default"/>
      </w:rPr>
    </w:lvl>
    <w:lvl w:ilvl="1">
      <w:start w:val="1"/>
      <w:numFmt w:val="decimal"/>
      <w:lvlText w:val="%1.%2"/>
      <w:lvlJc w:val="left"/>
      <w:pPr>
        <w:ind w:left="257" w:hanging="328"/>
      </w:pPr>
      <w:rPr>
        <w:rFonts w:ascii="Times New Roman" w:eastAsia="Times New Roman" w:hAnsi="Times New Roman" w:cs="Times New Roman" w:hint="default"/>
        <w:color w:val="1F1F1F"/>
        <w:w w:val="101"/>
        <w:sz w:val="22"/>
        <w:szCs w:val="22"/>
      </w:rPr>
    </w:lvl>
    <w:lvl w:ilvl="2">
      <w:numFmt w:val="bullet"/>
      <w:lvlText w:val="•"/>
      <w:lvlJc w:val="left"/>
      <w:pPr>
        <w:ind w:left="2244" w:hanging="328"/>
      </w:pPr>
      <w:rPr>
        <w:rFonts w:hint="default"/>
      </w:rPr>
    </w:lvl>
    <w:lvl w:ilvl="3">
      <w:numFmt w:val="bullet"/>
      <w:lvlText w:val="•"/>
      <w:lvlJc w:val="left"/>
      <w:pPr>
        <w:ind w:left="3236" w:hanging="328"/>
      </w:pPr>
      <w:rPr>
        <w:rFonts w:hint="default"/>
      </w:rPr>
    </w:lvl>
    <w:lvl w:ilvl="4">
      <w:numFmt w:val="bullet"/>
      <w:lvlText w:val="•"/>
      <w:lvlJc w:val="left"/>
      <w:pPr>
        <w:ind w:left="4229" w:hanging="328"/>
      </w:pPr>
      <w:rPr>
        <w:rFonts w:hint="default"/>
      </w:rPr>
    </w:lvl>
    <w:lvl w:ilvl="5">
      <w:numFmt w:val="bullet"/>
      <w:lvlText w:val="•"/>
      <w:lvlJc w:val="left"/>
      <w:pPr>
        <w:ind w:left="5221" w:hanging="328"/>
      </w:pPr>
      <w:rPr>
        <w:rFonts w:hint="default"/>
      </w:rPr>
    </w:lvl>
    <w:lvl w:ilvl="6">
      <w:numFmt w:val="bullet"/>
      <w:lvlText w:val="•"/>
      <w:lvlJc w:val="left"/>
      <w:pPr>
        <w:ind w:left="6213" w:hanging="328"/>
      </w:pPr>
      <w:rPr>
        <w:rFonts w:hint="default"/>
      </w:rPr>
    </w:lvl>
    <w:lvl w:ilvl="7">
      <w:numFmt w:val="bullet"/>
      <w:lvlText w:val="•"/>
      <w:lvlJc w:val="left"/>
      <w:pPr>
        <w:ind w:left="7206" w:hanging="328"/>
      </w:pPr>
      <w:rPr>
        <w:rFonts w:hint="default"/>
      </w:rPr>
    </w:lvl>
    <w:lvl w:ilvl="8">
      <w:numFmt w:val="bullet"/>
      <w:lvlText w:val="•"/>
      <w:lvlJc w:val="left"/>
      <w:pPr>
        <w:ind w:left="8198" w:hanging="328"/>
      </w:pPr>
      <w:rPr>
        <w:rFonts w:hint="default"/>
      </w:rPr>
    </w:lvl>
  </w:abstractNum>
  <w:num w:numId="1">
    <w:abstractNumId w:val="32"/>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18"/>
    <w:lvlOverride w:ilvl="0">
      <w:startOverride w:val="4"/>
    </w:lvlOverride>
    <w:lvlOverride w:ilvl="1"/>
    <w:lvlOverride w:ilvl="2"/>
    <w:lvlOverride w:ilvl="3"/>
    <w:lvlOverride w:ilvl="4"/>
    <w:lvlOverride w:ilvl="5"/>
    <w:lvlOverride w:ilvl="6"/>
    <w:lvlOverride w:ilvl="7"/>
    <w:lvlOverride w:ilvl="8"/>
  </w:num>
  <w:num w:numId="6">
    <w:abstractNumId w:val="22"/>
  </w:num>
  <w:num w:numId="7">
    <w:abstractNumId w:val="15"/>
  </w:num>
  <w:num w:numId="8">
    <w:abstractNumId w:val="17"/>
    <w:lvlOverride w:ilvl="0">
      <w:startOverride w:val="1"/>
    </w:lvlOverride>
  </w:num>
  <w:num w:numId="9">
    <w:abstractNumId w:val="13"/>
  </w:num>
  <w:num w:numId="10">
    <w:abstractNumId w:val="5"/>
  </w:num>
  <w:num w:numId="11">
    <w:abstractNumId w:val="17"/>
  </w:num>
  <w:num w:numId="12">
    <w:abstractNumId w:val="36"/>
  </w:num>
  <w:num w:numId="13">
    <w:abstractNumId w:val="28"/>
  </w:num>
  <w:num w:numId="14">
    <w:abstractNumId w:val="24"/>
  </w:num>
  <w:num w:numId="15">
    <w:abstractNumId w:val="8"/>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
  </w:num>
  <w:num w:numId="22">
    <w:abstractNumId w:val="2"/>
  </w:num>
  <w:num w:numId="23">
    <w:abstractNumId w:val="10"/>
  </w:num>
  <w:num w:numId="24">
    <w:abstractNumId w:val="9"/>
  </w:num>
  <w:num w:numId="25">
    <w:abstractNumId w:val="19"/>
  </w:num>
  <w:num w:numId="26">
    <w:abstractNumId w:val="29"/>
  </w:num>
  <w:num w:numId="27">
    <w:abstractNumId w:val="20"/>
  </w:num>
  <w:num w:numId="28">
    <w:abstractNumId w:val="14"/>
  </w:num>
  <w:num w:numId="29">
    <w:abstractNumId w:val="29"/>
    <w:lvlOverride w:ilvl="0">
      <w:startOverride w:val="4"/>
    </w:lvlOverride>
    <w:lvlOverride w:ilvl="1">
      <w:startOverride w:val="18"/>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21"/>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25"/>
  </w:num>
  <w:num w:numId="35">
    <w:abstractNumId w:val="27"/>
  </w:num>
  <w:num w:numId="36">
    <w:abstractNumId w:val="11"/>
  </w:num>
  <w:num w:numId="37">
    <w:abstractNumId w:val="34"/>
  </w:num>
  <w:num w:numId="38">
    <w:abstractNumId w:val="16"/>
  </w:num>
  <w:num w:numId="39">
    <w:abstractNumId w:val="35"/>
  </w:num>
  <w:num w:numId="40">
    <w:abstractNumId w:val="37"/>
  </w:num>
  <w:num w:numId="41">
    <w:abstractNumId w:val="3"/>
  </w:num>
  <w:num w:numId="42">
    <w:abstractNumId w:val="4"/>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44B"/>
    <w:rsid w:val="000107EA"/>
    <w:rsid w:val="0001294E"/>
    <w:rsid w:val="00027BAF"/>
    <w:rsid w:val="00035909"/>
    <w:rsid w:val="00045ADF"/>
    <w:rsid w:val="000B1B78"/>
    <w:rsid w:val="000B1C51"/>
    <w:rsid w:val="000B3D1C"/>
    <w:rsid w:val="000C5E1C"/>
    <w:rsid w:val="000D1858"/>
    <w:rsid w:val="000E5ECA"/>
    <w:rsid w:val="00142B06"/>
    <w:rsid w:val="00150CAA"/>
    <w:rsid w:val="001611B9"/>
    <w:rsid w:val="00175492"/>
    <w:rsid w:val="001865F1"/>
    <w:rsid w:val="001A192E"/>
    <w:rsid w:val="001C0153"/>
    <w:rsid w:val="001D4413"/>
    <w:rsid w:val="001E4B2C"/>
    <w:rsid w:val="00203F30"/>
    <w:rsid w:val="002070E4"/>
    <w:rsid w:val="00224062"/>
    <w:rsid w:val="0025244B"/>
    <w:rsid w:val="002573D9"/>
    <w:rsid w:val="002972CD"/>
    <w:rsid w:val="002A4590"/>
    <w:rsid w:val="002C3CB1"/>
    <w:rsid w:val="002D258A"/>
    <w:rsid w:val="002F3F97"/>
    <w:rsid w:val="00301583"/>
    <w:rsid w:val="003060F8"/>
    <w:rsid w:val="00310DDE"/>
    <w:rsid w:val="00323941"/>
    <w:rsid w:val="00340CCB"/>
    <w:rsid w:val="00355278"/>
    <w:rsid w:val="00357619"/>
    <w:rsid w:val="003627A0"/>
    <w:rsid w:val="003A078C"/>
    <w:rsid w:val="003A2BD4"/>
    <w:rsid w:val="003A669B"/>
    <w:rsid w:val="003C3023"/>
    <w:rsid w:val="003C5D80"/>
    <w:rsid w:val="003F761C"/>
    <w:rsid w:val="004137D2"/>
    <w:rsid w:val="00417E2C"/>
    <w:rsid w:val="004268AE"/>
    <w:rsid w:val="00444817"/>
    <w:rsid w:val="004D1DF7"/>
    <w:rsid w:val="004E20EB"/>
    <w:rsid w:val="005024A2"/>
    <w:rsid w:val="00517113"/>
    <w:rsid w:val="00537E5C"/>
    <w:rsid w:val="005628C0"/>
    <w:rsid w:val="0056394E"/>
    <w:rsid w:val="005A0EB2"/>
    <w:rsid w:val="005B00D4"/>
    <w:rsid w:val="005B1161"/>
    <w:rsid w:val="005B6EF0"/>
    <w:rsid w:val="005D3489"/>
    <w:rsid w:val="005E2A83"/>
    <w:rsid w:val="005F312E"/>
    <w:rsid w:val="00613062"/>
    <w:rsid w:val="00614EBD"/>
    <w:rsid w:val="006174ED"/>
    <w:rsid w:val="006507BC"/>
    <w:rsid w:val="006513EE"/>
    <w:rsid w:val="00707DA2"/>
    <w:rsid w:val="00711BF9"/>
    <w:rsid w:val="00750E55"/>
    <w:rsid w:val="007B43E0"/>
    <w:rsid w:val="007E6CBC"/>
    <w:rsid w:val="00800751"/>
    <w:rsid w:val="008074E2"/>
    <w:rsid w:val="00823583"/>
    <w:rsid w:val="008E27E4"/>
    <w:rsid w:val="00901212"/>
    <w:rsid w:val="00954EF9"/>
    <w:rsid w:val="00967A26"/>
    <w:rsid w:val="00970E8E"/>
    <w:rsid w:val="00991D0C"/>
    <w:rsid w:val="009B2FC6"/>
    <w:rsid w:val="009C28F6"/>
    <w:rsid w:val="009C528A"/>
    <w:rsid w:val="009E703E"/>
    <w:rsid w:val="00A035AF"/>
    <w:rsid w:val="00A10871"/>
    <w:rsid w:val="00A10CBD"/>
    <w:rsid w:val="00A331E6"/>
    <w:rsid w:val="00A4612A"/>
    <w:rsid w:val="00A474F8"/>
    <w:rsid w:val="00A567DE"/>
    <w:rsid w:val="00A9276E"/>
    <w:rsid w:val="00A97CD9"/>
    <w:rsid w:val="00AA66AC"/>
    <w:rsid w:val="00AD3E7A"/>
    <w:rsid w:val="00AE072F"/>
    <w:rsid w:val="00AE4AF5"/>
    <w:rsid w:val="00AF4135"/>
    <w:rsid w:val="00B31435"/>
    <w:rsid w:val="00B45437"/>
    <w:rsid w:val="00B456D4"/>
    <w:rsid w:val="00B70931"/>
    <w:rsid w:val="00B72324"/>
    <w:rsid w:val="00B86C51"/>
    <w:rsid w:val="00BA782B"/>
    <w:rsid w:val="00BB6C2E"/>
    <w:rsid w:val="00C02D6A"/>
    <w:rsid w:val="00C354C0"/>
    <w:rsid w:val="00C428BB"/>
    <w:rsid w:val="00C53F5B"/>
    <w:rsid w:val="00C5492B"/>
    <w:rsid w:val="00C576CC"/>
    <w:rsid w:val="00C77815"/>
    <w:rsid w:val="00C97D0A"/>
    <w:rsid w:val="00CA43D1"/>
    <w:rsid w:val="00CA733D"/>
    <w:rsid w:val="00CB142A"/>
    <w:rsid w:val="00D13645"/>
    <w:rsid w:val="00D1696B"/>
    <w:rsid w:val="00D419F8"/>
    <w:rsid w:val="00D47F6D"/>
    <w:rsid w:val="00D56B7F"/>
    <w:rsid w:val="00D74D70"/>
    <w:rsid w:val="00D90A0A"/>
    <w:rsid w:val="00D96BFA"/>
    <w:rsid w:val="00DB5B52"/>
    <w:rsid w:val="00E1034E"/>
    <w:rsid w:val="00E21EDA"/>
    <w:rsid w:val="00E27A08"/>
    <w:rsid w:val="00E70916"/>
    <w:rsid w:val="00E77995"/>
    <w:rsid w:val="00E9639C"/>
    <w:rsid w:val="00EA2232"/>
    <w:rsid w:val="00EB04DC"/>
    <w:rsid w:val="00EE62B6"/>
    <w:rsid w:val="00EE701B"/>
    <w:rsid w:val="00F150A2"/>
    <w:rsid w:val="00F1727D"/>
    <w:rsid w:val="00F80FAD"/>
    <w:rsid w:val="00F94612"/>
    <w:rsid w:val="00FC27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2AE9D"/>
  <w15:chartTrackingRefBased/>
  <w15:docId w15:val="{F665ECF8-BE51-4880-8C6E-E4B3D330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2972CD"/>
    <w:pPr>
      <w:keepNext/>
      <w:keepLines/>
      <w:spacing w:before="480" w:after="0" w:line="240" w:lineRule="auto"/>
      <w:outlineLvl w:val="0"/>
    </w:pPr>
    <w:rPr>
      <w:rFonts w:ascii="Cambria" w:eastAsia="Times New Roman" w:hAnsi="Cambria" w:cs="Times New Roman"/>
      <w:b/>
      <w:bCs/>
      <w:color w:val="365F91"/>
      <w:sz w:val="28"/>
      <w:szCs w:val="28"/>
      <w:lang w:val="x-none" w:eastAsia="x-none"/>
    </w:rPr>
  </w:style>
  <w:style w:type="paragraph" w:styleId="2">
    <w:name w:val="heading 2"/>
    <w:basedOn w:val="a0"/>
    <w:link w:val="20"/>
    <w:uiPriority w:val="9"/>
    <w:qFormat/>
    <w:rsid w:val="002972CD"/>
    <w:pPr>
      <w:spacing w:before="100" w:beforeAutospacing="1" w:after="100" w:afterAutospacing="1" w:line="240" w:lineRule="auto"/>
      <w:outlineLvl w:val="1"/>
    </w:pPr>
    <w:rPr>
      <w:rFonts w:ascii="Times New Roman" w:eastAsia="Times New Roman" w:hAnsi="Times New Roman" w:cs="Times New Roman"/>
      <w:b/>
      <w:bCs/>
      <w:sz w:val="36"/>
      <w:szCs w:val="36"/>
      <w:lang w:val="x-none" w:eastAsia="ru-RU"/>
    </w:rPr>
  </w:style>
  <w:style w:type="paragraph" w:styleId="3">
    <w:name w:val="heading 3"/>
    <w:basedOn w:val="a0"/>
    <w:next w:val="a0"/>
    <w:link w:val="30"/>
    <w:uiPriority w:val="9"/>
    <w:semiHidden/>
    <w:unhideWhenUsed/>
    <w:qFormat/>
    <w:rsid w:val="002972CD"/>
    <w:pPr>
      <w:keepNext/>
      <w:keepLines/>
      <w:spacing w:before="200" w:after="0" w:line="276" w:lineRule="auto"/>
      <w:outlineLvl w:val="2"/>
    </w:pPr>
    <w:rPr>
      <w:rFonts w:ascii="Cambria" w:eastAsia="Times New Roman" w:hAnsi="Cambria" w:cs="Times New Roman"/>
      <w:b/>
      <w:bCs/>
      <w:color w:val="4F81BD"/>
      <w:lang w:val="x-none"/>
    </w:rPr>
  </w:style>
  <w:style w:type="paragraph" w:styleId="4">
    <w:name w:val="heading 4"/>
    <w:basedOn w:val="a0"/>
    <w:link w:val="40"/>
    <w:qFormat/>
    <w:rsid w:val="002972CD"/>
    <w:pPr>
      <w:spacing w:before="100" w:beforeAutospacing="1" w:after="100" w:afterAutospacing="1" w:line="240" w:lineRule="auto"/>
      <w:outlineLvl w:val="3"/>
    </w:pPr>
    <w:rPr>
      <w:rFonts w:ascii="Times New Roman" w:eastAsia="Times New Roman" w:hAnsi="Times New Roman" w:cs="Times New Roman"/>
      <w:b/>
      <w:bCs/>
      <w:sz w:val="24"/>
      <w:szCs w:val="24"/>
      <w:lang w:val="x-none" w:eastAsia="ru-RU"/>
    </w:rPr>
  </w:style>
  <w:style w:type="paragraph" w:styleId="5">
    <w:name w:val="heading 5"/>
    <w:basedOn w:val="11"/>
    <w:next w:val="11"/>
    <w:link w:val="50"/>
    <w:qFormat/>
    <w:rsid w:val="002972CD"/>
    <w:pPr>
      <w:keepNext/>
      <w:keepLines/>
      <w:widowControl/>
      <w:tabs>
        <w:tab w:val="num" w:pos="0"/>
      </w:tabs>
      <w:suppressAutoHyphens/>
      <w:snapToGrid/>
      <w:spacing w:before="200" w:line="276" w:lineRule="auto"/>
      <w:ind w:firstLine="0"/>
      <w:jc w:val="left"/>
      <w:outlineLvl w:val="4"/>
    </w:pPr>
    <w:rPr>
      <w:rFonts w:ascii="Cambria" w:hAnsi="Cambria"/>
      <w:color w:val="243F60"/>
      <w:szCs w:val="24"/>
      <w:lang w:val="x-none" w:eastAsia="ar-SA"/>
    </w:rPr>
  </w:style>
  <w:style w:type="paragraph" w:styleId="9">
    <w:name w:val="heading 9"/>
    <w:basedOn w:val="a0"/>
    <w:next w:val="a0"/>
    <w:link w:val="90"/>
    <w:uiPriority w:val="9"/>
    <w:semiHidden/>
    <w:unhideWhenUsed/>
    <w:qFormat/>
    <w:rsid w:val="002972CD"/>
    <w:pPr>
      <w:keepNext/>
      <w:keepLines/>
      <w:spacing w:before="200" w:after="0" w:line="276" w:lineRule="auto"/>
      <w:outlineLvl w:val="8"/>
    </w:pPr>
    <w:rPr>
      <w:rFonts w:ascii="Cambria" w:eastAsia="Times New Roman" w:hAnsi="Cambria" w:cs="Times New Roman"/>
      <w:i/>
      <w:iCs/>
      <w:color w:val="404040"/>
      <w:sz w:val="20"/>
      <w:szCs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2972CD"/>
    <w:rPr>
      <w:rFonts w:ascii="Cambria" w:eastAsia="Times New Roman" w:hAnsi="Cambria" w:cs="Times New Roman"/>
      <w:b/>
      <w:bCs/>
      <w:color w:val="365F91"/>
      <w:sz w:val="28"/>
      <w:szCs w:val="28"/>
      <w:lang w:val="x-none" w:eastAsia="x-none"/>
    </w:rPr>
  </w:style>
  <w:style w:type="character" w:customStyle="1" w:styleId="20">
    <w:name w:val="Заголовок 2 Знак"/>
    <w:basedOn w:val="a1"/>
    <w:link w:val="2"/>
    <w:uiPriority w:val="9"/>
    <w:rsid w:val="002972CD"/>
    <w:rPr>
      <w:rFonts w:ascii="Times New Roman" w:eastAsia="Times New Roman" w:hAnsi="Times New Roman" w:cs="Times New Roman"/>
      <w:b/>
      <w:bCs/>
      <w:sz w:val="36"/>
      <w:szCs w:val="36"/>
      <w:lang w:val="x-none" w:eastAsia="ru-RU"/>
    </w:rPr>
  </w:style>
  <w:style w:type="character" w:customStyle="1" w:styleId="30">
    <w:name w:val="Заголовок 3 Знак"/>
    <w:basedOn w:val="a1"/>
    <w:link w:val="3"/>
    <w:uiPriority w:val="9"/>
    <w:semiHidden/>
    <w:rsid w:val="002972CD"/>
    <w:rPr>
      <w:rFonts w:ascii="Cambria" w:eastAsia="Times New Roman" w:hAnsi="Cambria" w:cs="Times New Roman"/>
      <w:b/>
      <w:bCs/>
      <w:color w:val="4F81BD"/>
      <w:lang w:val="x-none"/>
    </w:rPr>
  </w:style>
  <w:style w:type="character" w:customStyle="1" w:styleId="40">
    <w:name w:val="Заголовок 4 Знак"/>
    <w:basedOn w:val="a1"/>
    <w:link w:val="4"/>
    <w:rsid w:val="002972CD"/>
    <w:rPr>
      <w:rFonts w:ascii="Times New Roman" w:eastAsia="Times New Roman" w:hAnsi="Times New Roman" w:cs="Times New Roman"/>
      <w:b/>
      <w:bCs/>
      <w:sz w:val="24"/>
      <w:szCs w:val="24"/>
      <w:lang w:val="x-none" w:eastAsia="ru-RU"/>
    </w:rPr>
  </w:style>
  <w:style w:type="character" w:customStyle="1" w:styleId="50">
    <w:name w:val="Заголовок 5 Знак"/>
    <w:basedOn w:val="a1"/>
    <w:link w:val="5"/>
    <w:rsid w:val="002972CD"/>
    <w:rPr>
      <w:rFonts w:ascii="Cambria" w:eastAsia="Times New Roman" w:hAnsi="Cambria" w:cs="Times New Roman"/>
      <w:color w:val="243F60"/>
      <w:sz w:val="24"/>
      <w:szCs w:val="24"/>
      <w:lang w:val="x-none" w:eastAsia="ar-SA"/>
    </w:rPr>
  </w:style>
  <w:style w:type="character" w:customStyle="1" w:styleId="90">
    <w:name w:val="Заголовок 9 Знак"/>
    <w:basedOn w:val="a1"/>
    <w:link w:val="9"/>
    <w:uiPriority w:val="9"/>
    <w:semiHidden/>
    <w:rsid w:val="002972CD"/>
    <w:rPr>
      <w:rFonts w:ascii="Cambria" w:eastAsia="Times New Roman" w:hAnsi="Cambria" w:cs="Times New Roman"/>
      <w:i/>
      <w:iCs/>
      <w:color w:val="404040"/>
      <w:sz w:val="20"/>
      <w:szCs w:val="20"/>
      <w:lang w:val="x-none"/>
    </w:rPr>
  </w:style>
  <w:style w:type="numbering" w:customStyle="1" w:styleId="12">
    <w:name w:val="Нет списка1"/>
    <w:next w:val="a3"/>
    <w:uiPriority w:val="99"/>
    <w:semiHidden/>
    <w:unhideWhenUsed/>
    <w:rsid w:val="002972CD"/>
  </w:style>
  <w:style w:type="character" w:styleId="a4">
    <w:name w:val="Strong"/>
    <w:qFormat/>
    <w:rsid w:val="002972CD"/>
    <w:rPr>
      <w:b/>
      <w:bCs/>
    </w:rPr>
  </w:style>
  <w:style w:type="paragraph" w:styleId="a5">
    <w:name w:val="No Spacing"/>
    <w:qFormat/>
    <w:rsid w:val="002972CD"/>
    <w:pPr>
      <w:spacing w:after="0" w:line="240" w:lineRule="auto"/>
      <w:ind w:firstLine="284"/>
      <w:jc w:val="center"/>
    </w:pPr>
    <w:rPr>
      <w:rFonts w:ascii="Calibri" w:eastAsia="Calibri" w:hAnsi="Calibri" w:cs="Times New Roman"/>
    </w:rPr>
  </w:style>
  <w:style w:type="character" w:styleId="a6">
    <w:name w:val="Hyperlink"/>
    <w:uiPriority w:val="99"/>
    <w:rsid w:val="002972CD"/>
    <w:rPr>
      <w:color w:val="0000FF"/>
      <w:u w:val="single"/>
    </w:rPr>
  </w:style>
  <w:style w:type="paragraph" w:customStyle="1" w:styleId="a">
    <w:name w:val="Текст ТД"/>
    <w:basedOn w:val="a0"/>
    <w:link w:val="a7"/>
    <w:qFormat/>
    <w:rsid w:val="002972CD"/>
    <w:pPr>
      <w:numPr>
        <w:numId w:val="1"/>
      </w:numPr>
      <w:autoSpaceDE w:val="0"/>
      <w:autoSpaceDN w:val="0"/>
      <w:adjustRightInd w:val="0"/>
      <w:spacing w:after="200" w:line="240" w:lineRule="auto"/>
      <w:jc w:val="both"/>
    </w:pPr>
    <w:rPr>
      <w:rFonts w:ascii="Times New Roman" w:eastAsia="Calibri" w:hAnsi="Times New Roman" w:cs="Times New Roman"/>
      <w:sz w:val="24"/>
      <w:szCs w:val="24"/>
      <w:lang w:val="x-none"/>
    </w:rPr>
  </w:style>
  <w:style w:type="character" w:customStyle="1" w:styleId="a7">
    <w:name w:val="Текст ТД Знак"/>
    <w:link w:val="a"/>
    <w:rsid w:val="002972CD"/>
    <w:rPr>
      <w:rFonts w:ascii="Times New Roman" w:eastAsia="Calibri" w:hAnsi="Times New Roman" w:cs="Times New Roman"/>
      <w:sz w:val="24"/>
      <w:szCs w:val="24"/>
      <w:lang w:val="x-none"/>
    </w:rPr>
  </w:style>
  <w:style w:type="character" w:customStyle="1" w:styleId="iceouttxt4">
    <w:name w:val="iceouttxt4"/>
    <w:rsid w:val="002972CD"/>
    <w:rPr>
      <w:rFonts w:ascii="Arial" w:hAnsi="Arial" w:cs="Arial" w:hint="default"/>
      <w:color w:val="666666"/>
      <w:sz w:val="17"/>
      <w:szCs w:val="17"/>
    </w:rPr>
  </w:style>
  <w:style w:type="paragraph" w:customStyle="1" w:styleId="ConsPlusNormal">
    <w:name w:val="ConsPlusNormal"/>
    <w:link w:val="ConsPlusNormal0"/>
    <w:qFormat/>
    <w:rsid w:val="002972C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2972CD"/>
    <w:rPr>
      <w:rFonts w:ascii="Arial" w:eastAsia="Times New Roman" w:hAnsi="Arial" w:cs="Arial"/>
      <w:sz w:val="20"/>
      <w:szCs w:val="20"/>
      <w:lang w:eastAsia="ru-RU"/>
    </w:rPr>
  </w:style>
  <w:style w:type="character" w:customStyle="1" w:styleId="a8">
    <w:name w:val="Гипертекстовая ссылка"/>
    <w:rsid w:val="002972CD"/>
    <w:rPr>
      <w:color w:val="106BBE"/>
    </w:rPr>
  </w:style>
  <w:style w:type="paragraph" w:styleId="a9">
    <w:name w:val="List Paragraph"/>
    <w:aliases w:val="Paragraphe de liste1,lp1,Маркер,Список нумерованный цифры,Абзац маркированнный,UL,Table-Normal,RSHB_Table-Normal,Предусловия,Шаг процесса,List Paragraph,Содержание. 2 уровень,Списки,название"/>
    <w:basedOn w:val="a0"/>
    <w:link w:val="aa"/>
    <w:uiPriority w:val="1"/>
    <w:qFormat/>
    <w:rsid w:val="002972CD"/>
    <w:pPr>
      <w:spacing w:after="0" w:line="240" w:lineRule="auto"/>
      <w:ind w:left="708"/>
    </w:pPr>
    <w:rPr>
      <w:rFonts w:ascii="Times New Roman" w:eastAsia="Times New Roman" w:hAnsi="Times New Roman" w:cs="Times New Roman"/>
      <w:sz w:val="24"/>
      <w:szCs w:val="24"/>
      <w:lang w:val="x-none" w:eastAsia="x-none"/>
    </w:rPr>
  </w:style>
  <w:style w:type="paragraph" w:customStyle="1" w:styleId="ConsPlusCell">
    <w:name w:val="ConsPlusCell"/>
    <w:rsid w:val="002972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b">
    <w:name w:val="Body Text"/>
    <w:aliases w:val="Основной текст Знак Знак,Знак,body text,body text Знак,body text Знак Знак"/>
    <w:basedOn w:val="a0"/>
    <w:link w:val="ac"/>
    <w:uiPriority w:val="1"/>
    <w:qFormat/>
    <w:rsid w:val="002972CD"/>
    <w:pPr>
      <w:spacing w:after="120" w:line="276" w:lineRule="auto"/>
    </w:pPr>
    <w:rPr>
      <w:rFonts w:ascii="Calibri" w:eastAsia="Calibri" w:hAnsi="Calibri" w:cs="Times New Roman"/>
      <w:lang w:val="x-none"/>
    </w:rPr>
  </w:style>
  <w:style w:type="character" w:customStyle="1" w:styleId="ac">
    <w:name w:val="Основной текст Знак"/>
    <w:aliases w:val="Основной текст Знак Знак Знак,Знак Знак,body text Знак1,body text Знак Знак1,body text Знак Знак Знак"/>
    <w:basedOn w:val="a1"/>
    <w:link w:val="ab"/>
    <w:rsid w:val="002972CD"/>
    <w:rPr>
      <w:rFonts w:ascii="Calibri" w:eastAsia="Calibri" w:hAnsi="Calibri" w:cs="Times New Roman"/>
      <w:lang w:val="x-none"/>
    </w:rPr>
  </w:style>
  <w:style w:type="paragraph" w:styleId="21">
    <w:name w:val="Body Text Indent 2"/>
    <w:basedOn w:val="a0"/>
    <w:link w:val="22"/>
    <w:uiPriority w:val="99"/>
    <w:unhideWhenUsed/>
    <w:rsid w:val="002972CD"/>
    <w:pPr>
      <w:spacing w:after="120" w:line="480" w:lineRule="auto"/>
      <w:ind w:left="283"/>
    </w:pPr>
    <w:rPr>
      <w:rFonts w:ascii="Calibri" w:eastAsia="Calibri" w:hAnsi="Calibri" w:cs="Times New Roman"/>
      <w:lang w:val="x-none"/>
    </w:rPr>
  </w:style>
  <w:style w:type="character" w:customStyle="1" w:styleId="22">
    <w:name w:val="Основной текст с отступом 2 Знак"/>
    <w:basedOn w:val="a1"/>
    <w:link w:val="21"/>
    <w:uiPriority w:val="99"/>
    <w:rsid w:val="002972CD"/>
    <w:rPr>
      <w:rFonts w:ascii="Calibri" w:eastAsia="Calibri" w:hAnsi="Calibri" w:cs="Times New Roman"/>
      <w:lang w:val="x-none"/>
    </w:rPr>
  </w:style>
  <w:style w:type="paragraph" w:customStyle="1" w:styleId="11">
    <w:name w:val="Обычный1"/>
    <w:link w:val="Normal"/>
    <w:qFormat/>
    <w:rsid w:val="002972C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Normal">
    <w:name w:val="Normal Знак"/>
    <w:link w:val="11"/>
    <w:qFormat/>
    <w:rsid w:val="002972CD"/>
    <w:rPr>
      <w:rFonts w:ascii="Times New Roman" w:eastAsia="Times New Roman" w:hAnsi="Times New Roman" w:cs="Times New Roman"/>
      <w:sz w:val="24"/>
      <w:szCs w:val="20"/>
      <w:lang w:eastAsia="ru-RU"/>
    </w:rPr>
  </w:style>
  <w:style w:type="paragraph" w:customStyle="1" w:styleId="ad">
    <w:name w:val="Îñíîâí"/>
    <w:basedOn w:val="a0"/>
    <w:rsid w:val="002972CD"/>
    <w:pPr>
      <w:widowControl w:val="0"/>
      <w:spacing w:after="0" w:line="240" w:lineRule="auto"/>
      <w:jc w:val="both"/>
    </w:pPr>
    <w:rPr>
      <w:rFonts w:ascii="Times New Roman" w:eastAsia="Times New Roman" w:hAnsi="Times New Roman" w:cs="Times New Roman"/>
      <w:szCs w:val="20"/>
      <w:lang w:eastAsia="ru-RU"/>
    </w:rPr>
  </w:style>
  <w:style w:type="paragraph" w:styleId="ae">
    <w:name w:val="Body Text Indent"/>
    <w:basedOn w:val="a0"/>
    <w:link w:val="af"/>
    <w:uiPriority w:val="99"/>
    <w:unhideWhenUsed/>
    <w:rsid w:val="002972CD"/>
    <w:pPr>
      <w:spacing w:after="120" w:line="276" w:lineRule="auto"/>
      <w:ind w:left="283"/>
    </w:pPr>
    <w:rPr>
      <w:rFonts w:ascii="Calibri" w:eastAsia="Calibri" w:hAnsi="Calibri" w:cs="Times New Roman"/>
      <w:lang w:val="x-none"/>
    </w:rPr>
  </w:style>
  <w:style w:type="character" w:customStyle="1" w:styleId="af">
    <w:name w:val="Основной текст с отступом Знак"/>
    <w:basedOn w:val="a1"/>
    <w:link w:val="ae"/>
    <w:uiPriority w:val="99"/>
    <w:rsid w:val="002972CD"/>
    <w:rPr>
      <w:rFonts w:ascii="Calibri" w:eastAsia="Calibri" w:hAnsi="Calibri" w:cs="Times New Roman"/>
      <w:lang w:val="x-none"/>
    </w:rPr>
  </w:style>
  <w:style w:type="paragraph" w:customStyle="1" w:styleId="31">
    <w:name w:val="Стиль3"/>
    <w:basedOn w:val="21"/>
    <w:qFormat/>
    <w:rsid w:val="002972CD"/>
    <w:pPr>
      <w:widowControl w:val="0"/>
      <w:tabs>
        <w:tab w:val="num" w:pos="1307"/>
      </w:tabs>
      <w:adjustRightInd w:val="0"/>
      <w:spacing w:after="0" w:line="240" w:lineRule="auto"/>
      <w:ind w:left="1080"/>
      <w:jc w:val="both"/>
      <w:textAlignment w:val="baseline"/>
    </w:pPr>
    <w:rPr>
      <w:rFonts w:ascii="Times New Roman" w:eastAsia="Times New Roman" w:hAnsi="Times New Roman"/>
      <w:sz w:val="24"/>
      <w:szCs w:val="20"/>
      <w:lang w:eastAsia="ru-RU"/>
    </w:rPr>
  </w:style>
  <w:style w:type="character" w:styleId="af0">
    <w:name w:val="footnote reference"/>
    <w:aliases w:val="Ссылка на сноску 45,fr,Used by Word for Help footnote symbols,Знак сноски 1,Знак сноски-FN,Ciae niinee-FN,Referencia nota al pie,SUPERS,Footnote Reference_LVL6,Footnote Reference Number,C26 Footnote Number,Footnote Reference_LVL61"/>
    <w:qFormat/>
    <w:rsid w:val="002972CD"/>
    <w:rPr>
      <w:vertAlign w:val="superscript"/>
    </w:rPr>
  </w:style>
  <w:style w:type="character" w:customStyle="1" w:styleId="FontStyle73">
    <w:name w:val="Font Style73"/>
    <w:uiPriority w:val="99"/>
    <w:rsid w:val="002972CD"/>
    <w:rPr>
      <w:rFonts w:ascii="Times New Roman" w:hAnsi="Times New Roman" w:cs="Times New Roman"/>
      <w:sz w:val="26"/>
      <w:szCs w:val="26"/>
    </w:rPr>
  </w:style>
  <w:style w:type="paragraph" w:styleId="af1">
    <w:name w:val="Balloon Text"/>
    <w:basedOn w:val="a0"/>
    <w:link w:val="af2"/>
    <w:uiPriority w:val="99"/>
    <w:semiHidden/>
    <w:unhideWhenUsed/>
    <w:rsid w:val="002972CD"/>
    <w:pPr>
      <w:spacing w:after="0" w:line="240" w:lineRule="auto"/>
    </w:pPr>
    <w:rPr>
      <w:rFonts w:ascii="Tahoma" w:eastAsia="Times New Roman" w:hAnsi="Tahoma" w:cs="Times New Roman"/>
      <w:sz w:val="16"/>
      <w:szCs w:val="16"/>
      <w:lang w:val="x-none" w:eastAsia="x-none"/>
    </w:rPr>
  </w:style>
  <w:style w:type="character" w:customStyle="1" w:styleId="af2">
    <w:name w:val="Текст выноски Знак"/>
    <w:basedOn w:val="a1"/>
    <w:link w:val="af1"/>
    <w:uiPriority w:val="99"/>
    <w:semiHidden/>
    <w:rsid w:val="002972CD"/>
    <w:rPr>
      <w:rFonts w:ascii="Tahoma" w:eastAsia="Times New Roman" w:hAnsi="Tahoma" w:cs="Times New Roman"/>
      <w:sz w:val="16"/>
      <w:szCs w:val="16"/>
      <w:lang w:val="x-none" w:eastAsia="x-none"/>
    </w:rPr>
  </w:style>
  <w:style w:type="paragraph" w:customStyle="1" w:styleId="af3">
    <w:basedOn w:val="a0"/>
    <w:next w:val="af4"/>
    <w:uiPriority w:val="99"/>
    <w:unhideWhenUsed/>
    <w:qFormat/>
    <w:rsid w:val="002972CD"/>
    <w:pPr>
      <w:spacing w:after="94" w:line="240" w:lineRule="auto"/>
    </w:pPr>
    <w:rPr>
      <w:rFonts w:ascii="Times New Roman" w:eastAsia="Times New Roman" w:hAnsi="Times New Roman" w:cs="Times New Roman"/>
      <w:sz w:val="24"/>
      <w:szCs w:val="24"/>
      <w:lang w:eastAsia="ru-RU"/>
    </w:rPr>
  </w:style>
  <w:style w:type="paragraph" w:styleId="af5">
    <w:name w:val="Document Map"/>
    <w:basedOn w:val="a0"/>
    <w:link w:val="af6"/>
    <w:uiPriority w:val="99"/>
    <w:semiHidden/>
    <w:qFormat/>
    <w:rsid w:val="002972CD"/>
    <w:pPr>
      <w:widowControl w:val="0"/>
      <w:shd w:val="clear" w:color="auto" w:fill="000080"/>
      <w:autoSpaceDE w:val="0"/>
      <w:autoSpaceDN w:val="0"/>
      <w:adjustRightInd w:val="0"/>
      <w:spacing w:after="0" w:line="240" w:lineRule="auto"/>
    </w:pPr>
    <w:rPr>
      <w:rFonts w:ascii="Tahoma" w:eastAsia="Times New Roman" w:hAnsi="Tahoma" w:cs="Times New Roman"/>
      <w:sz w:val="16"/>
      <w:szCs w:val="16"/>
      <w:lang w:val="x-none" w:eastAsia="x-none"/>
    </w:rPr>
  </w:style>
  <w:style w:type="character" w:customStyle="1" w:styleId="af6">
    <w:name w:val="Схема документа Знак"/>
    <w:basedOn w:val="a1"/>
    <w:link w:val="af5"/>
    <w:uiPriority w:val="99"/>
    <w:semiHidden/>
    <w:qFormat/>
    <w:rsid w:val="002972CD"/>
    <w:rPr>
      <w:rFonts w:ascii="Tahoma" w:eastAsia="Times New Roman" w:hAnsi="Tahoma" w:cs="Times New Roman"/>
      <w:sz w:val="16"/>
      <w:szCs w:val="16"/>
      <w:shd w:val="clear" w:color="auto" w:fill="000080"/>
      <w:lang w:val="x-none" w:eastAsia="x-none"/>
    </w:rPr>
  </w:style>
  <w:style w:type="paragraph" w:styleId="af7">
    <w:name w:val="header"/>
    <w:basedOn w:val="a0"/>
    <w:link w:val="af8"/>
    <w:uiPriority w:val="99"/>
    <w:unhideWhenUsed/>
    <w:rsid w:val="002972C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8">
    <w:name w:val="Верхний колонтитул Знак"/>
    <w:basedOn w:val="a1"/>
    <w:link w:val="af7"/>
    <w:uiPriority w:val="99"/>
    <w:rsid w:val="002972CD"/>
    <w:rPr>
      <w:rFonts w:ascii="Times New Roman" w:eastAsia="Times New Roman" w:hAnsi="Times New Roman" w:cs="Times New Roman"/>
      <w:sz w:val="24"/>
      <w:szCs w:val="24"/>
      <w:lang w:val="x-none" w:eastAsia="x-none"/>
    </w:rPr>
  </w:style>
  <w:style w:type="paragraph" w:styleId="af9">
    <w:name w:val="footer"/>
    <w:basedOn w:val="a0"/>
    <w:link w:val="afa"/>
    <w:uiPriority w:val="99"/>
    <w:unhideWhenUsed/>
    <w:rsid w:val="002972C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a">
    <w:name w:val="Нижний колонтитул Знак"/>
    <w:basedOn w:val="a1"/>
    <w:link w:val="af9"/>
    <w:uiPriority w:val="99"/>
    <w:rsid w:val="002972CD"/>
    <w:rPr>
      <w:rFonts w:ascii="Times New Roman" w:eastAsia="Times New Roman" w:hAnsi="Times New Roman" w:cs="Times New Roman"/>
      <w:sz w:val="24"/>
      <w:szCs w:val="24"/>
      <w:lang w:val="x-none" w:eastAsia="x-none"/>
    </w:rPr>
  </w:style>
  <w:style w:type="paragraph" w:customStyle="1" w:styleId="23">
    <w:name w:val="Стиль2"/>
    <w:basedOn w:val="24"/>
    <w:rsid w:val="002972CD"/>
    <w:pPr>
      <w:keepNext/>
      <w:keepLines/>
      <w:widowControl w:val="0"/>
      <w:numPr>
        <w:ilvl w:val="1"/>
      </w:numPr>
      <w:suppressLineNumbers/>
      <w:tabs>
        <w:tab w:val="num" w:pos="360"/>
        <w:tab w:val="num" w:pos="432"/>
      </w:tabs>
      <w:suppressAutoHyphens/>
      <w:spacing w:after="60"/>
      <w:ind w:left="432" w:hanging="432"/>
      <w:contextualSpacing w:val="0"/>
      <w:jc w:val="both"/>
    </w:pPr>
    <w:rPr>
      <w:b/>
      <w:szCs w:val="20"/>
    </w:rPr>
  </w:style>
  <w:style w:type="paragraph" w:styleId="13">
    <w:name w:val="toc 1"/>
    <w:basedOn w:val="a0"/>
    <w:next w:val="a0"/>
    <w:autoRedefine/>
    <w:uiPriority w:val="39"/>
    <w:rsid w:val="002972CD"/>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cs="Times New Roman"/>
      <w:bCs/>
      <w:caps/>
      <w:sz w:val="24"/>
      <w:szCs w:val="24"/>
      <w:lang w:eastAsia="ru-RU"/>
    </w:rPr>
  </w:style>
  <w:style w:type="paragraph" w:styleId="24">
    <w:name w:val="List Number 2"/>
    <w:basedOn w:val="a0"/>
    <w:uiPriority w:val="99"/>
    <w:semiHidden/>
    <w:unhideWhenUsed/>
    <w:rsid w:val="002972CD"/>
    <w:pPr>
      <w:tabs>
        <w:tab w:val="num" w:pos="360"/>
      </w:tabs>
      <w:spacing w:after="0" w:line="240" w:lineRule="auto"/>
      <w:ind w:left="360" w:hanging="360"/>
      <w:contextualSpacing/>
    </w:pPr>
    <w:rPr>
      <w:rFonts w:ascii="Times New Roman" w:eastAsia="Times New Roman" w:hAnsi="Times New Roman" w:cs="Times New Roman"/>
      <w:sz w:val="24"/>
      <w:szCs w:val="24"/>
      <w:lang w:eastAsia="ru-RU"/>
    </w:rPr>
  </w:style>
  <w:style w:type="character" w:customStyle="1" w:styleId="FontStyle23">
    <w:name w:val="Font Style23"/>
    <w:rsid w:val="002972CD"/>
    <w:rPr>
      <w:rFonts w:ascii="Times New Roman" w:hAnsi="Times New Roman"/>
      <w:sz w:val="20"/>
    </w:rPr>
  </w:style>
  <w:style w:type="character" w:customStyle="1" w:styleId="14">
    <w:name w:val="Основной шрифт абзаца1"/>
    <w:rsid w:val="002972CD"/>
  </w:style>
  <w:style w:type="character" w:customStyle="1" w:styleId="tooltippable2">
    <w:name w:val="tooltippable2"/>
    <w:basedOn w:val="14"/>
    <w:rsid w:val="002972CD"/>
  </w:style>
  <w:style w:type="character" w:customStyle="1" w:styleId="blue1">
    <w:name w:val="blue1"/>
    <w:rsid w:val="002972CD"/>
    <w:rPr>
      <w:color w:val="4793CB"/>
    </w:rPr>
  </w:style>
  <w:style w:type="character" w:customStyle="1" w:styleId="value-render">
    <w:name w:val="value-render"/>
    <w:basedOn w:val="14"/>
    <w:rsid w:val="002972CD"/>
  </w:style>
  <w:style w:type="character" w:customStyle="1" w:styleId="notranslate">
    <w:name w:val="notranslate"/>
    <w:basedOn w:val="14"/>
    <w:rsid w:val="002972CD"/>
  </w:style>
  <w:style w:type="character" w:customStyle="1" w:styleId="textmenu3">
    <w:name w:val="text_menu3"/>
    <w:rsid w:val="002972CD"/>
    <w:rPr>
      <w:b w:val="0"/>
      <w:bCs w:val="0"/>
      <w:color w:val="070200"/>
      <w:sz w:val="17"/>
      <w:szCs w:val="17"/>
    </w:rPr>
  </w:style>
  <w:style w:type="character" w:customStyle="1" w:styleId="filtername">
    <w:name w:val="filtername"/>
    <w:rsid w:val="002972CD"/>
    <w:rPr>
      <w:shd w:val="clear" w:color="auto" w:fill="EFF1F3"/>
    </w:rPr>
  </w:style>
  <w:style w:type="character" w:customStyle="1" w:styleId="WWCharLFO1LVL1">
    <w:name w:val="WW_CharLFO1LVL1"/>
    <w:rsid w:val="002972CD"/>
    <w:rPr>
      <w:rFonts w:ascii="Symbol" w:hAnsi="Symbol"/>
      <w:sz w:val="20"/>
    </w:rPr>
  </w:style>
  <w:style w:type="character" w:customStyle="1" w:styleId="WWCharLFO1LVL2">
    <w:name w:val="WW_CharLFO1LVL2"/>
    <w:rsid w:val="002972CD"/>
    <w:rPr>
      <w:rFonts w:ascii="Courier New" w:hAnsi="Courier New"/>
      <w:sz w:val="20"/>
    </w:rPr>
  </w:style>
  <w:style w:type="character" w:customStyle="1" w:styleId="WWCharLFO1LVL3">
    <w:name w:val="WW_CharLFO1LVL3"/>
    <w:rsid w:val="002972CD"/>
    <w:rPr>
      <w:rFonts w:ascii="Wingdings" w:hAnsi="Wingdings"/>
      <w:sz w:val="20"/>
    </w:rPr>
  </w:style>
  <w:style w:type="character" w:customStyle="1" w:styleId="WWCharLFO1LVL4">
    <w:name w:val="WW_CharLFO1LVL4"/>
    <w:rsid w:val="002972CD"/>
    <w:rPr>
      <w:rFonts w:ascii="Wingdings" w:hAnsi="Wingdings"/>
      <w:sz w:val="20"/>
    </w:rPr>
  </w:style>
  <w:style w:type="character" w:customStyle="1" w:styleId="WWCharLFO1LVL5">
    <w:name w:val="WW_CharLFO1LVL5"/>
    <w:rsid w:val="002972CD"/>
    <w:rPr>
      <w:rFonts w:ascii="Wingdings" w:hAnsi="Wingdings"/>
      <w:sz w:val="20"/>
    </w:rPr>
  </w:style>
  <w:style w:type="character" w:customStyle="1" w:styleId="WWCharLFO1LVL6">
    <w:name w:val="WW_CharLFO1LVL6"/>
    <w:rsid w:val="002972CD"/>
    <w:rPr>
      <w:rFonts w:ascii="Wingdings" w:hAnsi="Wingdings"/>
      <w:sz w:val="20"/>
    </w:rPr>
  </w:style>
  <w:style w:type="character" w:customStyle="1" w:styleId="WWCharLFO1LVL7">
    <w:name w:val="WW_CharLFO1LVL7"/>
    <w:rsid w:val="002972CD"/>
    <w:rPr>
      <w:rFonts w:ascii="Wingdings" w:hAnsi="Wingdings"/>
      <w:sz w:val="20"/>
    </w:rPr>
  </w:style>
  <w:style w:type="character" w:customStyle="1" w:styleId="WWCharLFO1LVL8">
    <w:name w:val="WW_CharLFO1LVL8"/>
    <w:rsid w:val="002972CD"/>
    <w:rPr>
      <w:rFonts w:ascii="Wingdings" w:hAnsi="Wingdings"/>
      <w:sz w:val="20"/>
    </w:rPr>
  </w:style>
  <w:style w:type="character" w:customStyle="1" w:styleId="WWCharLFO1LVL9">
    <w:name w:val="WW_CharLFO1LVL9"/>
    <w:rsid w:val="002972CD"/>
    <w:rPr>
      <w:rFonts w:ascii="Wingdings" w:hAnsi="Wingdings"/>
      <w:sz w:val="20"/>
    </w:rPr>
  </w:style>
  <w:style w:type="paragraph" w:styleId="afb">
    <w:name w:val="Title"/>
    <w:basedOn w:val="a0"/>
    <w:next w:val="ab"/>
    <w:link w:val="afc"/>
    <w:qFormat/>
    <w:rsid w:val="002972CD"/>
    <w:pPr>
      <w:keepNext/>
      <w:spacing w:before="240" w:after="120" w:line="276" w:lineRule="auto"/>
    </w:pPr>
    <w:rPr>
      <w:rFonts w:ascii="Arial" w:eastAsia="MS Mincho" w:hAnsi="Arial" w:cs="Tahoma"/>
      <w:sz w:val="28"/>
      <w:szCs w:val="28"/>
      <w:lang w:eastAsia="ar-SA"/>
    </w:rPr>
  </w:style>
  <w:style w:type="character" w:customStyle="1" w:styleId="afc">
    <w:name w:val="Заголовок Знак"/>
    <w:basedOn w:val="a1"/>
    <w:link w:val="afb"/>
    <w:rsid w:val="002972CD"/>
    <w:rPr>
      <w:rFonts w:ascii="Arial" w:eastAsia="MS Mincho" w:hAnsi="Arial" w:cs="Tahoma"/>
      <w:sz w:val="28"/>
      <w:szCs w:val="28"/>
      <w:lang w:eastAsia="ar-SA"/>
    </w:rPr>
  </w:style>
  <w:style w:type="paragraph" w:customStyle="1" w:styleId="15">
    <w:name w:val="Маркированный список1"/>
    <w:basedOn w:val="11"/>
    <w:rsid w:val="002972CD"/>
    <w:pPr>
      <w:tabs>
        <w:tab w:val="left" w:pos="416"/>
      </w:tabs>
      <w:suppressAutoHyphens/>
      <w:snapToGrid/>
      <w:spacing w:line="100" w:lineRule="atLeast"/>
      <w:ind w:firstLine="0"/>
    </w:pPr>
    <w:rPr>
      <w:color w:val="000000"/>
      <w:kern w:val="1"/>
      <w:sz w:val="22"/>
      <w:szCs w:val="22"/>
      <w:lang w:eastAsia="ar-SA"/>
    </w:rPr>
  </w:style>
  <w:style w:type="paragraph" w:customStyle="1" w:styleId="afd">
    <w:name w:val="Содержимое таблицы"/>
    <w:basedOn w:val="a0"/>
    <w:rsid w:val="002972CD"/>
    <w:pPr>
      <w:suppressLineNumbers/>
      <w:spacing w:after="200" w:line="276" w:lineRule="auto"/>
    </w:pPr>
    <w:rPr>
      <w:rFonts w:ascii="Times New Roman" w:eastAsia="Calibri" w:hAnsi="Times New Roman" w:cs="Times New Roman"/>
      <w:sz w:val="24"/>
      <w:szCs w:val="24"/>
      <w:lang w:eastAsia="ar-SA"/>
    </w:rPr>
  </w:style>
  <w:style w:type="table" w:styleId="afe">
    <w:name w:val="Table Grid"/>
    <w:basedOn w:val="a2"/>
    <w:uiPriority w:val="59"/>
    <w:rsid w:val="002972C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2972CD"/>
    <w:pPr>
      <w:suppressAutoHyphens/>
      <w:autoSpaceDN w:val="0"/>
      <w:spacing w:after="200" w:line="276" w:lineRule="auto"/>
      <w:textAlignment w:val="baseline"/>
    </w:pPr>
    <w:rPr>
      <w:rFonts w:ascii="Calibri" w:eastAsia="Calibri" w:hAnsi="Calibri" w:cs="Times New Roman"/>
      <w:kern w:val="3"/>
    </w:rPr>
  </w:style>
  <w:style w:type="paragraph" w:customStyle="1" w:styleId="16">
    <w:name w:val="Абзац списка1"/>
    <w:aliases w:val="Булет1,1Булет,Нумерованый список,Bullet List,FooterText,numbered,SL_Абзац списка"/>
    <w:basedOn w:val="Standard"/>
    <w:uiPriority w:val="34"/>
    <w:qFormat/>
    <w:rsid w:val="002972CD"/>
  </w:style>
  <w:style w:type="character" w:customStyle="1" w:styleId="WW8Num1z3">
    <w:name w:val="WW8Num1z3"/>
    <w:rsid w:val="002972CD"/>
  </w:style>
  <w:style w:type="paragraph" w:customStyle="1" w:styleId="25">
    <w:name w:val="Обычный2"/>
    <w:rsid w:val="002972CD"/>
    <w:pPr>
      <w:spacing w:before="100" w:after="100" w:line="240" w:lineRule="auto"/>
    </w:pPr>
    <w:rPr>
      <w:rFonts w:ascii="Times New Roman" w:eastAsia="Times New Roman" w:hAnsi="Times New Roman" w:cs="Times New Roman"/>
      <w:snapToGrid w:val="0"/>
      <w:sz w:val="24"/>
      <w:szCs w:val="20"/>
      <w:lang w:eastAsia="ru-RU"/>
    </w:rPr>
  </w:style>
  <w:style w:type="paragraph" w:styleId="aff">
    <w:name w:val="Plain Text"/>
    <w:basedOn w:val="a0"/>
    <w:link w:val="aff0"/>
    <w:rsid w:val="002972CD"/>
    <w:pPr>
      <w:spacing w:after="0" w:line="240" w:lineRule="auto"/>
    </w:pPr>
    <w:rPr>
      <w:rFonts w:ascii="Courier New" w:eastAsia="Times New Roman" w:hAnsi="Courier New" w:cs="Times New Roman"/>
      <w:sz w:val="20"/>
      <w:szCs w:val="20"/>
      <w:lang w:val="x-none" w:eastAsia="x-none"/>
    </w:rPr>
  </w:style>
  <w:style w:type="character" w:customStyle="1" w:styleId="aff0">
    <w:name w:val="Текст Знак"/>
    <w:basedOn w:val="a1"/>
    <w:link w:val="aff"/>
    <w:rsid w:val="002972CD"/>
    <w:rPr>
      <w:rFonts w:ascii="Courier New" w:eastAsia="Times New Roman" w:hAnsi="Courier New" w:cs="Times New Roman"/>
      <w:sz w:val="20"/>
      <w:szCs w:val="20"/>
      <w:lang w:val="x-none" w:eastAsia="x-none"/>
    </w:rPr>
  </w:style>
  <w:style w:type="paragraph" w:customStyle="1" w:styleId="32">
    <w:name w:val="Обычный3"/>
    <w:rsid w:val="002972CD"/>
    <w:pPr>
      <w:suppressAutoHyphens/>
      <w:spacing w:before="100" w:after="100" w:line="240" w:lineRule="auto"/>
    </w:pPr>
    <w:rPr>
      <w:rFonts w:ascii="Times New Roman" w:eastAsia="Times New Roman" w:hAnsi="Times New Roman" w:cs="Times New Roman"/>
      <w:sz w:val="24"/>
      <w:szCs w:val="20"/>
      <w:lang w:eastAsia="ar-SA"/>
    </w:rPr>
  </w:style>
  <w:style w:type="character" w:customStyle="1" w:styleId="FontStyle12">
    <w:name w:val="Font Style12"/>
    <w:rsid w:val="002972CD"/>
    <w:rPr>
      <w:rFonts w:ascii="Times New Roman" w:hAnsi="Times New Roman" w:cs="Times New Roman"/>
      <w:sz w:val="22"/>
      <w:szCs w:val="22"/>
    </w:rPr>
  </w:style>
  <w:style w:type="paragraph" w:customStyle="1" w:styleId="Style2">
    <w:name w:val="Style2"/>
    <w:basedOn w:val="a0"/>
    <w:rsid w:val="002972CD"/>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2972CD"/>
    <w:pPr>
      <w:spacing w:before="100" w:beforeAutospacing="1" w:after="100" w:afterAutospacing="1" w:line="240" w:lineRule="auto"/>
    </w:pPr>
    <w:rPr>
      <w:rFonts w:ascii="Tahoma" w:eastAsia="Times New Roman" w:hAnsi="Tahoma" w:cs="Tahoma"/>
      <w:sz w:val="20"/>
      <w:szCs w:val="20"/>
      <w:lang w:val="en-US"/>
    </w:rPr>
  </w:style>
  <w:style w:type="character" w:styleId="aff1">
    <w:name w:val="Emphasis"/>
    <w:qFormat/>
    <w:rsid w:val="002972CD"/>
    <w:rPr>
      <w:i/>
      <w:iCs/>
    </w:rPr>
  </w:style>
  <w:style w:type="paragraph" w:customStyle="1" w:styleId="Default">
    <w:name w:val="Default"/>
    <w:rsid w:val="002972C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pyright-info">
    <w:name w:val="copyright-info"/>
    <w:basedOn w:val="a0"/>
    <w:rsid w:val="002972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Маркер Знак,Список нумерованный цифры Знак,Абзац маркированнный Знак,UL Знак,Table-Normal Знак,RSHB_Table-Normal Знак,Предусловия Знак,Шаг процесса Знак"/>
    <w:link w:val="a9"/>
    <w:uiPriority w:val="1"/>
    <w:qFormat/>
    <w:rsid w:val="002972CD"/>
    <w:rPr>
      <w:rFonts w:ascii="Times New Roman" w:eastAsia="Times New Roman" w:hAnsi="Times New Roman" w:cs="Times New Roman"/>
      <w:sz w:val="24"/>
      <w:szCs w:val="24"/>
      <w:lang w:val="x-none" w:eastAsia="x-none"/>
    </w:rPr>
  </w:style>
  <w:style w:type="paragraph" w:customStyle="1" w:styleId="210">
    <w:name w:val="Основной текст с отступом 21"/>
    <w:basedOn w:val="a0"/>
    <w:rsid w:val="002972CD"/>
    <w:pPr>
      <w:suppressAutoHyphens/>
      <w:spacing w:after="120" w:line="480" w:lineRule="auto"/>
      <w:ind w:left="283"/>
    </w:pPr>
    <w:rPr>
      <w:rFonts w:ascii="Calibri" w:eastAsia="Calibri" w:hAnsi="Calibri" w:cs="Times New Roman"/>
      <w:lang w:eastAsia="ar-SA"/>
    </w:rPr>
  </w:style>
  <w:style w:type="paragraph" w:customStyle="1" w:styleId="26">
    <w:name w:val="Абзац списка2"/>
    <w:basedOn w:val="a0"/>
    <w:rsid w:val="002972CD"/>
    <w:pPr>
      <w:suppressAutoHyphens/>
      <w:spacing w:after="0" w:line="100" w:lineRule="atLeast"/>
      <w:ind w:left="708"/>
    </w:pPr>
    <w:rPr>
      <w:rFonts w:ascii="Times New Roman" w:eastAsia="Times New Roman" w:hAnsi="Times New Roman" w:cs="Times New Roman"/>
      <w:sz w:val="24"/>
      <w:szCs w:val="24"/>
      <w:lang w:eastAsia="ar-SA"/>
    </w:rPr>
  </w:style>
  <w:style w:type="character" w:styleId="aff2">
    <w:name w:val="Subtle Emphasis"/>
    <w:uiPriority w:val="19"/>
    <w:qFormat/>
    <w:rsid w:val="002972CD"/>
    <w:rPr>
      <w:i/>
      <w:iCs/>
      <w:color w:val="404040"/>
    </w:rPr>
  </w:style>
  <w:style w:type="paragraph" w:customStyle="1" w:styleId="dt-rp">
    <w:name w:val="dt-rp"/>
    <w:basedOn w:val="a0"/>
    <w:rsid w:val="002972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0"/>
    <w:rsid w:val="002972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3">
    <w:name w:val="Таблица текст"/>
    <w:basedOn w:val="a0"/>
    <w:rsid w:val="002972CD"/>
    <w:pPr>
      <w:tabs>
        <w:tab w:val="left" w:pos="1134"/>
      </w:tabs>
      <w:kinsoku w:val="0"/>
      <w:overflowPunct w:val="0"/>
      <w:autoSpaceDE w:val="0"/>
      <w:autoSpaceDN w:val="0"/>
      <w:spacing w:before="40" w:after="40" w:line="240" w:lineRule="auto"/>
      <w:ind w:left="57" w:right="57"/>
    </w:pPr>
    <w:rPr>
      <w:rFonts w:ascii="Times New Roman" w:eastAsia="Times New Roman" w:hAnsi="Times New Roman" w:cs="Times New Roman"/>
      <w:szCs w:val="24"/>
      <w:lang w:eastAsia="ru-RU"/>
    </w:rPr>
  </w:style>
  <w:style w:type="character" w:customStyle="1" w:styleId="i-dib">
    <w:name w:val="i-dib"/>
    <w:basedOn w:val="a1"/>
    <w:rsid w:val="002972CD"/>
  </w:style>
  <w:style w:type="character" w:customStyle="1" w:styleId="tooltippable3">
    <w:name w:val="tooltippable3"/>
    <w:basedOn w:val="a1"/>
    <w:qFormat/>
    <w:rsid w:val="002972CD"/>
  </w:style>
  <w:style w:type="character" w:customStyle="1" w:styleId="product-specvalue-inner1">
    <w:name w:val="product-spec__value-inner1"/>
    <w:qFormat/>
    <w:rsid w:val="002972CD"/>
    <w:rPr>
      <w:vanish w:val="0"/>
    </w:rPr>
  </w:style>
  <w:style w:type="character" w:customStyle="1" w:styleId="ListLabel1">
    <w:name w:val="ListLabel 1"/>
    <w:qFormat/>
    <w:rsid w:val="002972CD"/>
    <w:rPr>
      <w:sz w:val="20"/>
    </w:rPr>
  </w:style>
  <w:style w:type="character" w:customStyle="1" w:styleId="ListLabel2">
    <w:name w:val="ListLabel 2"/>
    <w:qFormat/>
    <w:rsid w:val="002972CD"/>
    <w:rPr>
      <w:sz w:val="20"/>
    </w:rPr>
  </w:style>
  <w:style w:type="character" w:customStyle="1" w:styleId="ListLabel3">
    <w:name w:val="ListLabel 3"/>
    <w:qFormat/>
    <w:rsid w:val="002972CD"/>
    <w:rPr>
      <w:sz w:val="20"/>
    </w:rPr>
  </w:style>
  <w:style w:type="character" w:customStyle="1" w:styleId="ListLabel4">
    <w:name w:val="ListLabel 4"/>
    <w:qFormat/>
    <w:rsid w:val="002972CD"/>
    <w:rPr>
      <w:sz w:val="20"/>
    </w:rPr>
  </w:style>
  <w:style w:type="character" w:customStyle="1" w:styleId="ListLabel5">
    <w:name w:val="ListLabel 5"/>
    <w:qFormat/>
    <w:rsid w:val="002972CD"/>
    <w:rPr>
      <w:sz w:val="20"/>
    </w:rPr>
  </w:style>
  <w:style w:type="character" w:customStyle="1" w:styleId="ListLabel6">
    <w:name w:val="ListLabel 6"/>
    <w:qFormat/>
    <w:rsid w:val="002972CD"/>
    <w:rPr>
      <w:sz w:val="20"/>
    </w:rPr>
  </w:style>
  <w:style w:type="character" w:customStyle="1" w:styleId="ListLabel7">
    <w:name w:val="ListLabel 7"/>
    <w:qFormat/>
    <w:rsid w:val="002972CD"/>
    <w:rPr>
      <w:sz w:val="20"/>
    </w:rPr>
  </w:style>
  <w:style w:type="character" w:customStyle="1" w:styleId="ListLabel8">
    <w:name w:val="ListLabel 8"/>
    <w:qFormat/>
    <w:rsid w:val="002972CD"/>
    <w:rPr>
      <w:sz w:val="20"/>
    </w:rPr>
  </w:style>
  <w:style w:type="character" w:customStyle="1" w:styleId="ListLabel9">
    <w:name w:val="ListLabel 9"/>
    <w:qFormat/>
    <w:rsid w:val="002972CD"/>
    <w:rPr>
      <w:sz w:val="20"/>
    </w:rPr>
  </w:style>
  <w:style w:type="character" w:customStyle="1" w:styleId="ListLabel10">
    <w:name w:val="ListLabel 10"/>
    <w:qFormat/>
    <w:rsid w:val="002972CD"/>
    <w:rPr>
      <w:sz w:val="20"/>
    </w:rPr>
  </w:style>
  <w:style w:type="character" w:customStyle="1" w:styleId="ListLabel11">
    <w:name w:val="ListLabel 11"/>
    <w:qFormat/>
    <w:rsid w:val="002972CD"/>
    <w:rPr>
      <w:sz w:val="20"/>
    </w:rPr>
  </w:style>
  <w:style w:type="character" w:customStyle="1" w:styleId="ListLabel12">
    <w:name w:val="ListLabel 12"/>
    <w:qFormat/>
    <w:rsid w:val="002972CD"/>
    <w:rPr>
      <w:sz w:val="20"/>
    </w:rPr>
  </w:style>
  <w:style w:type="character" w:customStyle="1" w:styleId="ListLabel13">
    <w:name w:val="ListLabel 13"/>
    <w:qFormat/>
    <w:rsid w:val="002972CD"/>
    <w:rPr>
      <w:sz w:val="20"/>
    </w:rPr>
  </w:style>
  <w:style w:type="character" w:customStyle="1" w:styleId="ListLabel14">
    <w:name w:val="ListLabel 14"/>
    <w:qFormat/>
    <w:rsid w:val="002972CD"/>
    <w:rPr>
      <w:sz w:val="20"/>
    </w:rPr>
  </w:style>
  <w:style w:type="character" w:customStyle="1" w:styleId="ListLabel15">
    <w:name w:val="ListLabel 15"/>
    <w:qFormat/>
    <w:rsid w:val="002972CD"/>
    <w:rPr>
      <w:sz w:val="20"/>
    </w:rPr>
  </w:style>
  <w:style w:type="character" w:customStyle="1" w:styleId="ListLabel16">
    <w:name w:val="ListLabel 16"/>
    <w:qFormat/>
    <w:rsid w:val="002972CD"/>
    <w:rPr>
      <w:sz w:val="20"/>
    </w:rPr>
  </w:style>
  <w:style w:type="character" w:customStyle="1" w:styleId="ListLabel17">
    <w:name w:val="ListLabel 17"/>
    <w:qFormat/>
    <w:rsid w:val="002972CD"/>
    <w:rPr>
      <w:sz w:val="20"/>
    </w:rPr>
  </w:style>
  <w:style w:type="character" w:customStyle="1" w:styleId="ListLabel18">
    <w:name w:val="ListLabel 18"/>
    <w:qFormat/>
    <w:rsid w:val="002972CD"/>
    <w:rPr>
      <w:sz w:val="20"/>
    </w:rPr>
  </w:style>
  <w:style w:type="character" w:customStyle="1" w:styleId="ListLabel19">
    <w:name w:val="ListLabel 19"/>
    <w:qFormat/>
    <w:rsid w:val="002972CD"/>
    <w:rPr>
      <w:sz w:val="20"/>
    </w:rPr>
  </w:style>
  <w:style w:type="character" w:customStyle="1" w:styleId="ListLabel20">
    <w:name w:val="ListLabel 20"/>
    <w:qFormat/>
    <w:rsid w:val="002972CD"/>
    <w:rPr>
      <w:sz w:val="20"/>
    </w:rPr>
  </w:style>
  <w:style w:type="character" w:customStyle="1" w:styleId="ListLabel21">
    <w:name w:val="ListLabel 21"/>
    <w:qFormat/>
    <w:rsid w:val="002972CD"/>
    <w:rPr>
      <w:sz w:val="20"/>
    </w:rPr>
  </w:style>
  <w:style w:type="character" w:customStyle="1" w:styleId="ListLabel22">
    <w:name w:val="ListLabel 22"/>
    <w:qFormat/>
    <w:rsid w:val="002972CD"/>
    <w:rPr>
      <w:sz w:val="20"/>
    </w:rPr>
  </w:style>
  <w:style w:type="character" w:customStyle="1" w:styleId="ListLabel23">
    <w:name w:val="ListLabel 23"/>
    <w:qFormat/>
    <w:rsid w:val="002972CD"/>
    <w:rPr>
      <w:sz w:val="20"/>
    </w:rPr>
  </w:style>
  <w:style w:type="character" w:customStyle="1" w:styleId="ListLabel24">
    <w:name w:val="ListLabel 24"/>
    <w:qFormat/>
    <w:rsid w:val="002972CD"/>
    <w:rPr>
      <w:sz w:val="20"/>
    </w:rPr>
  </w:style>
  <w:style w:type="character" w:customStyle="1" w:styleId="ListLabel25">
    <w:name w:val="ListLabel 25"/>
    <w:qFormat/>
    <w:rsid w:val="002972CD"/>
    <w:rPr>
      <w:sz w:val="20"/>
    </w:rPr>
  </w:style>
  <w:style w:type="character" w:customStyle="1" w:styleId="ListLabel26">
    <w:name w:val="ListLabel 26"/>
    <w:qFormat/>
    <w:rsid w:val="002972CD"/>
    <w:rPr>
      <w:sz w:val="20"/>
    </w:rPr>
  </w:style>
  <w:style w:type="character" w:customStyle="1" w:styleId="ListLabel27">
    <w:name w:val="ListLabel 27"/>
    <w:qFormat/>
    <w:rsid w:val="002972CD"/>
    <w:rPr>
      <w:sz w:val="20"/>
    </w:rPr>
  </w:style>
  <w:style w:type="paragraph" w:styleId="aff4">
    <w:name w:val="List"/>
    <w:basedOn w:val="ab"/>
    <w:rsid w:val="002972CD"/>
    <w:pPr>
      <w:spacing w:after="140" w:line="288" w:lineRule="auto"/>
    </w:pPr>
    <w:rPr>
      <w:rFonts w:ascii="Times New Roman" w:eastAsia="Times New Roman" w:hAnsi="Times New Roman" w:cs="FreeSans"/>
      <w:sz w:val="28"/>
      <w:szCs w:val="28"/>
      <w:lang w:val="ru-RU" w:eastAsia="ru-RU"/>
    </w:rPr>
  </w:style>
  <w:style w:type="paragraph" w:customStyle="1" w:styleId="17">
    <w:name w:val="Название объекта1"/>
    <w:basedOn w:val="a0"/>
    <w:qFormat/>
    <w:rsid w:val="002972CD"/>
    <w:pPr>
      <w:suppressLineNumbers/>
      <w:spacing w:before="120" w:after="120" w:line="240" w:lineRule="auto"/>
    </w:pPr>
    <w:rPr>
      <w:rFonts w:ascii="Times New Roman" w:eastAsia="Times New Roman" w:hAnsi="Times New Roman" w:cs="FreeSans"/>
      <w:i/>
      <w:iCs/>
      <w:sz w:val="24"/>
      <w:szCs w:val="24"/>
      <w:lang w:eastAsia="ru-RU"/>
    </w:rPr>
  </w:style>
  <w:style w:type="paragraph" w:styleId="18">
    <w:name w:val="index 1"/>
    <w:basedOn w:val="a0"/>
    <w:next w:val="a0"/>
    <w:autoRedefine/>
    <w:uiPriority w:val="99"/>
    <w:semiHidden/>
    <w:unhideWhenUsed/>
    <w:rsid w:val="002972CD"/>
    <w:pPr>
      <w:spacing w:after="0" w:line="240" w:lineRule="auto"/>
      <w:ind w:left="240" w:hanging="240"/>
    </w:pPr>
    <w:rPr>
      <w:rFonts w:ascii="Times New Roman" w:eastAsia="Times New Roman" w:hAnsi="Times New Roman" w:cs="Times New Roman"/>
      <w:sz w:val="24"/>
      <w:szCs w:val="24"/>
      <w:lang w:eastAsia="ru-RU"/>
    </w:rPr>
  </w:style>
  <w:style w:type="paragraph" w:styleId="aff5">
    <w:name w:val="index heading"/>
    <w:basedOn w:val="a0"/>
    <w:qFormat/>
    <w:rsid w:val="002972CD"/>
    <w:pPr>
      <w:suppressLineNumbers/>
      <w:spacing w:after="0" w:line="240" w:lineRule="auto"/>
    </w:pPr>
    <w:rPr>
      <w:rFonts w:ascii="Times New Roman" w:eastAsia="Times New Roman" w:hAnsi="Times New Roman" w:cs="FreeSans"/>
      <w:sz w:val="28"/>
      <w:szCs w:val="28"/>
      <w:lang w:eastAsia="ru-RU"/>
    </w:rPr>
  </w:style>
  <w:style w:type="paragraph" w:customStyle="1" w:styleId="aff6">
    <w:name w:val="Перечисление"/>
    <w:basedOn w:val="a0"/>
    <w:uiPriority w:val="99"/>
    <w:qFormat/>
    <w:rsid w:val="002972CD"/>
    <w:pPr>
      <w:tabs>
        <w:tab w:val="left" w:pos="360"/>
      </w:tabs>
      <w:spacing w:after="0" w:line="240" w:lineRule="auto"/>
      <w:ind w:left="360" w:hanging="360"/>
      <w:jc w:val="both"/>
    </w:pPr>
    <w:rPr>
      <w:rFonts w:ascii="Times New Roman" w:eastAsia="Times New Roman" w:hAnsi="Times New Roman" w:cs="Times New Roman"/>
      <w:sz w:val="28"/>
      <w:szCs w:val="28"/>
      <w:lang w:eastAsia="ru-RU"/>
    </w:rPr>
  </w:style>
  <w:style w:type="character" w:customStyle="1" w:styleId="propertyname">
    <w:name w:val="property_name"/>
    <w:basedOn w:val="a1"/>
    <w:rsid w:val="002972CD"/>
  </w:style>
  <w:style w:type="character" w:customStyle="1" w:styleId="n-product-specname-inner">
    <w:name w:val="n-product-spec__name-inner"/>
    <w:basedOn w:val="a1"/>
    <w:rsid w:val="002972CD"/>
  </w:style>
  <w:style w:type="character" w:customStyle="1" w:styleId="n-product-specvalue-inner">
    <w:name w:val="n-product-spec__value-inner"/>
    <w:basedOn w:val="a1"/>
    <w:rsid w:val="002972CD"/>
  </w:style>
  <w:style w:type="character" w:customStyle="1" w:styleId="apple-converted-space">
    <w:name w:val="apple-converted-space"/>
    <w:basedOn w:val="a1"/>
    <w:rsid w:val="002972CD"/>
  </w:style>
  <w:style w:type="paragraph" w:customStyle="1" w:styleId="consplusnormal1">
    <w:name w:val="consplusnormal"/>
    <w:basedOn w:val="a0"/>
    <w:rsid w:val="002972CD"/>
    <w:pPr>
      <w:spacing w:before="187" w:after="187" w:line="240" w:lineRule="auto"/>
      <w:ind w:left="187" w:right="187"/>
    </w:pPr>
    <w:rPr>
      <w:rFonts w:ascii="Times New Roman" w:eastAsia="Times New Roman" w:hAnsi="Times New Roman" w:cs="Times New Roman"/>
      <w:sz w:val="24"/>
      <w:szCs w:val="24"/>
      <w:lang w:eastAsia="ru-RU"/>
    </w:rPr>
  </w:style>
  <w:style w:type="paragraph" w:customStyle="1" w:styleId="headertext">
    <w:name w:val="headertext"/>
    <w:basedOn w:val="a0"/>
    <w:rsid w:val="002972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ternetlink">
    <w:name w:val="Internet link"/>
    <w:rsid w:val="002972CD"/>
    <w:rPr>
      <w:color w:val="0000FF"/>
      <w:u w:val="single" w:color="000000"/>
    </w:rPr>
  </w:style>
  <w:style w:type="paragraph" w:customStyle="1" w:styleId="ConsPlusTitle">
    <w:name w:val="ConsPlusTitle"/>
    <w:rsid w:val="002972CD"/>
    <w:pPr>
      <w:widowControl w:val="0"/>
      <w:suppressAutoHyphens/>
      <w:autoSpaceDE w:val="0"/>
      <w:spacing w:after="0" w:line="240" w:lineRule="auto"/>
    </w:pPr>
    <w:rPr>
      <w:rFonts w:ascii="Arial" w:eastAsia="SimSun" w:hAnsi="Arial" w:cs="Arial"/>
      <w:b/>
      <w:bCs/>
      <w:sz w:val="20"/>
      <w:szCs w:val="20"/>
      <w:lang w:eastAsia="zh-CN" w:bidi="hi-IN"/>
    </w:rPr>
  </w:style>
  <w:style w:type="character" w:customStyle="1" w:styleId="27">
    <w:name w:val="Основной текст (2)_"/>
    <w:link w:val="28"/>
    <w:rsid w:val="002972CD"/>
    <w:rPr>
      <w:rFonts w:ascii="Book Antiqua" w:eastAsia="Book Antiqua" w:hAnsi="Book Antiqua" w:cs="Book Antiqua"/>
      <w:sz w:val="21"/>
      <w:szCs w:val="21"/>
      <w:shd w:val="clear" w:color="auto" w:fill="FFFFFF"/>
    </w:rPr>
  </w:style>
  <w:style w:type="paragraph" w:customStyle="1" w:styleId="28">
    <w:name w:val="Основной текст (2)"/>
    <w:basedOn w:val="a0"/>
    <w:link w:val="27"/>
    <w:rsid w:val="002972CD"/>
    <w:pPr>
      <w:widowControl w:val="0"/>
      <w:shd w:val="clear" w:color="auto" w:fill="FFFFFF"/>
      <w:spacing w:before="1500" w:after="1320" w:line="278" w:lineRule="exact"/>
    </w:pPr>
    <w:rPr>
      <w:rFonts w:ascii="Book Antiqua" w:eastAsia="Book Antiqua" w:hAnsi="Book Antiqua" w:cs="Book Antiqua"/>
      <w:sz w:val="21"/>
      <w:szCs w:val="21"/>
    </w:rPr>
  </w:style>
  <w:style w:type="paragraph" w:customStyle="1" w:styleId="formattext">
    <w:name w:val="formattext"/>
    <w:basedOn w:val="a0"/>
    <w:rsid w:val="002972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297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semiHidden/>
    <w:rsid w:val="002972CD"/>
    <w:rPr>
      <w:rFonts w:ascii="Courier New" w:eastAsia="Times New Roman" w:hAnsi="Courier New" w:cs="Times New Roman"/>
      <w:sz w:val="20"/>
      <w:szCs w:val="20"/>
      <w:lang w:val="x-none" w:eastAsia="x-none"/>
    </w:rPr>
  </w:style>
  <w:style w:type="character" w:customStyle="1" w:styleId="apple-style-span">
    <w:name w:val="apple-style-span"/>
    <w:rsid w:val="002972CD"/>
  </w:style>
  <w:style w:type="paragraph" w:customStyle="1" w:styleId="msonormalcxspmiddle">
    <w:name w:val="msonormalcxspmiddle"/>
    <w:basedOn w:val="a0"/>
    <w:rsid w:val="002972CD"/>
    <w:pPr>
      <w:suppressAutoHyphens/>
      <w:spacing w:before="28" w:after="28" w:line="240" w:lineRule="auto"/>
    </w:pPr>
    <w:rPr>
      <w:rFonts w:ascii="Times New Roman" w:eastAsia="Times New Roman" w:hAnsi="Times New Roman" w:cs="Mangal"/>
      <w:kern w:val="1"/>
      <w:sz w:val="24"/>
      <w:szCs w:val="24"/>
      <w:lang w:eastAsia="hi-IN" w:bidi="hi-IN"/>
    </w:rPr>
  </w:style>
  <w:style w:type="paragraph" w:customStyle="1" w:styleId="19">
    <w:name w:val="Обычный (веб)1"/>
    <w:basedOn w:val="a0"/>
    <w:rsid w:val="002972CD"/>
    <w:pPr>
      <w:suppressAutoHyphens/>
      <w:spacing w:after="94" w:line="240" w:lineRule="auto"/>
    </w:pPr>
    <w:rPr>
      <w:rFonts w:ascii="Times New Roman" w:eastAsia="Times New Roman" w:hAnsi="Times New Roman" w:cs="Mangal"/>
      <w:kern w:val="1"/>
      <w:sz w:val="24"/>
      <w:szCs w:val="24"/>
      <w:lang w:eastAsia="hi-IN" w:bidi="hi-IN"/>
    </w:rPr>
  </w:style>
  <w:style w:type="character" w:customStyle="1" w:styleId="blk">
    <w:name w:val="blk"/>
    <w:rsid w:val="002972CD"/>
  </w:style>
  <w:style w:type="character" w:customStyle="1" w:styleId="u">
    <w:name w:val="u"/>
    <w:rsid w:val="002972CD"/>
  </w:style>
  <w:style w:type="paragraph" w:customStyle="1" w:styleId="1a">
    <w:name w:val="Обычный (Интернет)1"/>
    <w:basedOn w:val="a0"/>
    <w:rsid w:val="002972CD"/>
    <w:pPr>
      <w:suppressAutoHyphens/>
      <w:spacing w:after="94" w:line="240" w:lineRule="auto"/>
    </w:pPr>
    <w:rPr>
      <w:rFonts w:ascii="Times New Roman" w:eastAsia="Times New Roman" w:hAnsi="Times New Roman" w:cs="Mangal"/>
      <w:kern w:val="1"/>
      <w:sz w:val="24"/>
      <w:szCs w:val="24"/>
      <w:lang w:eastAsia="hi-IN" w:bidi="hi-IN"/>
    </w:rPr>
  </w:style>
  <w:style w:type="character" w:customStyle="1" w:styleId="extended-textshort">
    <w:name w:val="extended-text__short"/>
    <w:rsid w:val="002972CD"/>
  </w:style>
  <w:style w:type="paragraph" w:customStyle="1" w:styleId="defaultmailrucssattributepostfix">
    <w:name w:val="default_mailru_css_attribute_postfix"/>
    <w:basedOn w:val="a0"/>
    <w:rsid w:val="002972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phone-number">
    <w:name w:val="js-phone-number"/>
    <w:rsid w:val="002972CD"/>
  </w:style>
  <w:style w:type="character" w:customStyle="1" w:styleId="29">
    <w:name w:val="Заголовок №2"/>
    <w:link w:val="211"/>
    <w:uiPriority w:val="99"/>
    <w:locked/>
    <w:rsid w:val="002972CD"/>
    <w:rPr>
      <w:rFonts w:ascii="Arial" w:hAnsi="Arial" w:cs="Arial"/>
      <w:sz w:val="24"/>
      <w:szCs w:val="24"/>
      <w:shd w:val="clear" w:color="auto" w:fill="FFFFFF"/>
    </w:rPr>
  </w:style>
  <w:style w:type="character" w:customStyle="1" w:styleId="33">
    <w:name w:val="Основной текст (3)"/>
    <w:link w:val="310"/>
    <w:uiPriority w:val="99"/>
    <w:locked/>
    <w:rsid w:val="002972CD"/>
    <w:rPr>
      <w:rFonts w:ascii="Arial" w:hAnsi="Arial" w:cs="Arial"/>
      <w:shd w:val="clear" w:color="auto" w:fill="FFFFFF"/>
    </w:rPr>
  </w:style>
  <w:style w:type="character" w:customStyle="1" w:styleId="41">
    <w:name w:val="Основной текст (4)"/>
    <w:link w:val="410"/>
    <w:uiPriority w:val="99"/>
    <w:locked/>
    <w:rsid w:val="002972CD"/>
    <w:rPr>
      <w:rFonts w:ascii="Arial" w:hAnsi="Arial" w:cs="Arial"/>
      <w:shd w:val="clear" w:color="auto" w:fill="FFFFFF"/>
    </w:rPr>
  </w:style>
  <w:style w:type="character" w:customStyle="1" w:styleId="51">
    <w:name w:val="Основной текст (5)"/>
    <w:link w:val="510"/>
    <w:uiPriority w:val="99"/>
    <w:locked/>
    <w:rsid w:val="002972CD"/>
    <w:rPr>
      <w:rFonts w:ascii="Arial" w:hAnsi="Arial" w:cs="Arial"/>
      <w:sz w:val="18"/>
      <w:szCs w:val="18"/>
      <w:shd w:val="clear" w:color="auto" w:fill="FFFFFF"/>
    </w:rPr>
  </w:style>
  <w:style w:type="character" w:customStyle="1" w:styleId="7">
    <w:name w:val="Основной текст (7)"/>
    <w:link w:val="71"/>
    <w:uiPriority w:val="99"/>
    <w:locked/>
    <w:rsid w:val="002972CD"/>
    <w:rPr>
      <w:rFonts w:ascii="Arial" w:hAnsi="Arial" w:cs="Arial"/>
      <w:sz w:val="18"/>
      <w:szCs w:val="18"/>
      <w:shd w:val="clear" w:color="auto" w:fill="FFFFFF"/>
    </w:rPr>
  </w:style>
  <w:style w:type="character" w:customStyle="1" w:styleId="100">
    <w:name w:val="Основной текст (10)"/>
    <w:link w:val="101"/>
    <w:uiPriority w:val="99"/>
    <w:locked/>
    <w:rsid w:val="002972CD"/>
    <w:rPr>
      <w:rFonts w:ascii="Arial" w:hAnsi="Arial" w:cs="Arial"/>
      <w:sz w:val="18"/>
      <w:szCs w:val="18"/>
      <w:shd w:val="clear" w:color="auto" w:fill="FFFFFF"/>
    </w:rPr>
  </w:style>
  <w:style w:type="character" w:customStyle="1" w:styleId="91">
    <w:name w:val="Основной текст (9)"/>
    <w:link w:val="910"/>
    <w:uiPriority w:val="99"/>
    <w:locked/>
    <w:rsid w:val="002972CD"/>
    <w:rPr>
      <w:rFonts w:ascii="Arial" w:hAnsi="Arial" w:cs="Arial"/>
      <w:sz w:val="18"/>
      <w:szCs w:val="18"/>
      <w:shd w:val="clear" w:color="auto" w:fill="FFFFFF"/>
    </w:rPr>
  </w:style>
  <w:style w:type="character" w:customStyle="1" w:styleId="1b">
    <w:name w:val="Заголовок №1"/>
    <w:link w:val="110"/>
    <w:uiPriority w:val="99"/>
    <w:locked/>
    <w:rsid w:val="002972CD"/>
    <w:rPr>
      <w:rFonts w:ascii="Arial" w:hAnsi="Arial" w:cs="Arial"/>
      <w:shd w:val="clear" w:color="auto" w:fill="FFFFFF"/>
    </w:rPr>
  </w:style>
  <w:style w:type="paragraph" w:customStyle="1" w:styleId="211">
    <w:name w:val="Заголовок №21"/>
    <w:basedOn w:val="a0"/>
    <w:link w:val="29"/>
    <w:uiPriority w:val="99"/>
    <w:rsid w:val="002972CD"/>
    <w:pPr>
      <w:shd w:val="clear" w:color="auto" w:fill="FFFFFF"/>
      <w:spacing w:after="0" w:line="252" w:lineRule="exact"/>
      <w:jc w:val="center"/>
      <w:outlineLvl w:val="1"/>
    </w:pPr>
    <w:rPr>
      <w:rFonts w:ascii="Arial" w:hAnsi="Arial" w:cs="Arial"/>
      <w:sz w:val="24"/>
      <w:szCs w:val="24"/>
    </w:rPr>
  </w:style>
  <w:style w:type="paragraph" w:customStyle="1" w:styleId="212">
    <w:name w:val="Основной текст (2)1"/>
    <w:basedOn w:val="a0"/>
    <w:uiPriority w:val="99"/>
    <w:rsid w:val="002972CD"/>
    <w:pPr>
      <w:shd w:val="clear" w:color="auto" w:fill="FFFFFF"/>
      <w:spacing w:after="0" w:line="252" w:lineRule="exact"/>
      <w:jc w:val="center"/>
    </w:pPr>
    <w:rPr>
      <w:rFonts w:ascii="Arial" w:eastAsia="Microsoft JhengHei Light" w:hAnsi="Arial" w:cs="Arial"/>
      <w:lang w:eastAsia="ru-RU"/>
    </w:rPr>
  </w:style>
  <w:style w:type="paragraph" w:customStyle="1" w:styleId="310">
    <w:name w:val="Основной текст (3)1"/>
    <w:basedOn w:val="a0"/>
    <w:link w:val="33"/>
    <w:uiPriority w:val="99"/>
    <w:rsid w:val="002972CD"/>
    <w:pPr>
      <w:shd w:val="clear" w:color="auto" w:fill="FFFFFF"/>
      <w:spacing w:before="180" w:after="240" w:line="240" w:lineRule="atLeast"/>
    </w:pPr>
    <w:rPr>
      <w:rFonts w:ascii="Arial" w:hAnsi="Arial" w:cs="Arial"/>
    </w:rPr>
  </w:style>
  <w:style w:type="paragraph" w:customStyle="1" w:styleId="410">
    <w:name w:val="Основной текст (4)1"/>
    <w:basedOn w:val="a0"/>
    <w:link w:val="41"/>
    <w:uiPriority w:val="99"/>
    <w:rsid w:val="002972CD"/>
    <w:pPr>
      <w:shd w:val="clear" w:color="auto" w:fill="FFFFFF"/>
      <w:spacing w:after="0" w:line="266" w:lineRule="exact"/>
      <w:ind w:firstLine="1200"/>
      <w:jc w:val="both"/>
    </w:pPr>
    <w:rPr>
      <w:rFonts w:ascii="Arial" w:hAnsi="Arial" w:cs="Arial"/>
    </w:rPr>
  </w:style>
  <w:style w:type="paragraph" w:customStyle="1" w:styleId="510">
    <w:name w:val="Основной текст (5)1"/>
    <w:basedOn w:val="a0"/>
    <w:link w:val="51"/>
    <w:uiPriority w:val="99"/>
    <w:rsid w:val="002972CD"/>
    <w:pPr>
      <w:shd w:val="clear" w:color="auto" w:fill="FFFFFF"/>
      <w:spacing w:after="0" w:line="240" w:lineRule="atLeast"/>
      <w:jc w:val="both"/>
    </w:pPr>
    <w:rPr>
      <w:rFonts w:ascii="Arial" w:hAnsi="Arial" w:cs="Arial"/>
      <w:sz w:val="18"/>
      <w:szCs w:val="18"/>
    </w:rPr>
  </w:style>
  <w:style w:type="paragraph" w:customStyle="1" w:styleId="71">
    <w:name w:val="Основной текст (7)1"/>
    <w:basedOn w:val="a0"/>
    <w:link w:val="7"/>
    <w:uiPriority w:val="99"/>
    <w:rsid w:val="002972CD"/>
    <w:pPr>
      <w:shd w:val="clear" w:color="auto" w:fill="FFFFFF"/>
      <w:spacing w:after="0" w:line="202" w:lineRule="exact"/>
      <w:jc w:val="center"/>
    </w:pPr>
    <w:rPr>
      <w:rFonts w:ascii="Arial" w:hAnsi="Arial" w:cs="Arial"/>
      <w:sz w:val="18"/>
      <w:szCs w:val="18"/>
    </w:rPr>
  </w:style>
  <w:style w:type="paragraph" w:customStyle="1" w:styleId="101">
    <w:name w:val="Основной текст (10)1"/>
    <w:basedOn w:val="a0"/>
    <w:link w:val="100"/>
    <w:uiPriority w:val="99"/>
    <w:rsid w:val="002972CD"/>
    <w:pPr>
      <w:shd w:val="clear" w:color="auto" w:fill="FFFFFF"/>
      <w:spacing w:after="0" w:line="240" w:lineRule="atLeast"/>
    </w:pPr>
    <w:rPr>
      <w:rFonts w:ascii="Arial" w:hAnsi="Arial" w:cs="Arial"/>
      <w:sz w:val="18"/>
      <w:szCs w:val="18"/>
    </w:rPr>
  </w:style>
  <w:style w:type="paragraph" w:customStyle="1" w:styleId="910">
    <w:name w:val="Основной текст (9)1"/>
    <w:basedOn w:val="a0"/>
    <w:link w:val="91"/>
    <w:uiPriority w:val="99"/>
    <w:rsid w:val="002972CD"/>
    <w:pPr>
      <w:shd w:val="clear" w:color="auto" w:fill="FFFFFF"/>
      <w:spacing w:after="0" w:line="209" w:lineRule="exact"/>
      <w:ind w:firstLine="780"/>
      <w:jc w:val="both"/>
    </w:pPr>
    <w:rPr>
      <w:rFonts w:ascii="Arial" w:hAnsi="Arial" w:cs="Arial"/>
      <w:sz w:val="18"/>
      <w:szCs w:val="18"/>
    </w:rPr>
  </w:style>
  <w:style w:type="paragraph" w:customStyle="1" w:styleId="110">
    <w:name w:val="Заголовок №11"/>
    <w:basedOn w:val="a0"/>
    <w:link w:val="1b"/>
    <w:uiPriority w:val="99"/>
    <w:rsid w:val="002972CD"/>
    <w:pPr>
      <w:shd w:val="clear" w:color="auto" w:fill="FFFFFF"/>
      <w:spacing w:before="120" w:after="0" w:line="240" w:lineRule="atLeast"/>
      <w:outlineLvl w:val="0"/>
    </w:pPr>
    <w:rPr>
      <w:rFonts w:ascii="Arial" w:hAnsi="Arial" w:cs="Arial"/>
    </w:rPr>
  </w:style>
  <w:style w:type="character" w:customStyle="1" w:styleId="50pt">
    <w:name w:val="Основной текст (5) + Полужирный;Интервал 0 pt"/>
    <w:rsid w:val="002972C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2">
    <w:name w:val="Основной текст (5)_"/>
    <w:rsid w:val="002972CD"/>
    <w:rPr>
      <w:rFonts w:ascii="Times New Roman" w:eastAsia="Times New Roman" w:hAnsi="Times New Roman" w:cs="Times New Roman"/>
      <w:spacing w:val="10"/>
      <w:sz w:val="24"/>
      <w:szCs w:val="24"/>
      <w:shd w:val="clear" w:color="auto" w:fill="FFFFFF"/>
    </w:rPr>
  </w:style>
  <w:style w:type="character" w:customStyle="1" w:styleId="aff7">
    <w:name w:val="Без интервала Знак"/>
    <w:qFormat/>
    <w:rsid w:val="002972CD"/>
    <w:rPr>
      <w:rFonts w:ascii="Calibri" w:hAnsi="Calibri"/>
      <w:sz w:val="22"/>
      <w:szCs w:val="22"/>
      <w:lang w:eastAsia="en-US" w:bidi="ar-SA"/>
    </w:rPr>
  </w:style>
  <w:style w:type="paragraph" w:customStyle="1" w:styleId="WW-">
    <w:name w:val="WW-Базовый"/>
    <w:rsid w:val="002972CD"/>
    <w:pPr>
      <w:widowControl w:val="0"/>
      <w:tabs>
        <w:tab w:val="left" w:pos="708"/>
      </w:tabs>
      <w:suppressAutoHyphens/>
      <w:overflowPunct w:val="0"/>
      <w:spacing w:after="200" w:line="276" w:lineRule="auto"/>
      <w:jc w:val="both"/>
    </w:pPr>
    <w:rPr>
      <w:rFonts w:ascii="Times New Roman" w:eastAsia="Times New Roman" w:hAnsi="Times New Roman" w:cs="Times New Roman"/>
      <w:color w:val="00000A"/>
      <w:sz w:val="24"/>
      <w:szCs w:val="20"/>
      <w:lang w:eastAsia="zh-CN"/>
    </w:rPr>
  </w:style>
  <w:style w:type="paragraph" w:customStyle="1" w:styleId="parametervalue">
    <w:name w:val="parametervalue"/>
    <w:basedOn w:val="a0"/>
    <w:rsid w:val="002972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ardmaininfocontent2">
    <w:name w:val="cardmaininfo__content2"/>
    <w:rsid w:val="002972CD"/>
    <w:rPr>
      <w:vanish w:val="0"/>
      <w:webHidden w:val="0"/>
      <w:specVanish w:val="0"/>
    </w:rPr>
  </w:style>
  <w:style w:type="character" w:customStyle="1" w:styleId="navbreadcrumbtext2">
    <w:name w:val="navbreadcrumb__text2"/>
    <w:basedOn w:val="a1"/>
    <w:rsid w:val="002972CD"/>
  </w:style>
  <w:style w:type="character" w:customStyle="1" w:styleId="sectioninfo2">
    <w:name w:val="section__info2"/>
    <w:rsid w:val="002972CD"/>
    <w:rPr>
      <w:vanish w:val="0"/>
      <w:webHidden w:val="0"/>
      <w:sz w:val="18"/>
      <w:szCs w:val="18"/>
      <w:specVanish w:val="0"/>
    </w:rPr>
  </w:style>
  <w:style w:type="character" w:customStyle="1" w:styleId="lots-wrap-contentbodyval2">
    <w:name w:val="lots-wrap-content__body__val2"/>
    <w:basedOn w:val="a1"/>
    <w:rsid w:val="002972CD"/>
  </w:style>
  <w:style w:type="paragraph" w:customStyle="1" w:styleId="34">
    <w:name w:val="Стиль3 Знак"/>
    <w:basedOn w:val="21"/>
    <w:link w:val="311"/>
    <w:rsid w:val="002972CD"/>
    <w:pPr>
      <w:widowControl w:val="0"/>
      <w:tabs>
        <w:tab w:val="num" w:pos="227"/>
      </w:tabs>
      <w:adjustRightInd w:val="0"/>
      <w:spacing w:after="0" w:line="240" w:lineRule="auto"/>
      <w:ind w:left="0"/>
      <w:jc w:val="both"/>
      <w:textAlignment w:val="baseline"/>
    </w:pPr>
    <w:rPr>
      <w:rFonts w:ascii="Times New Roman" w:eastAsia="Times New Roman" w:hAnsi="Times New Roman"/>
      <w:sz w:val="24"/>
      <w:szCs w:val="20"/>
      <w:lang w:eastAsia="x-none"/>
    </w:rPr>
  </w:style>
  <w:style w:type="character" w:customStyle="1" w:styleId="311">
    <w:name w:val="Стиль3 Знак Знак1"/>
    <w:link w:val="34"/>
    <w:rsid w:val="002972CD"/>
    <w:rPr>
      <w:rFonts w:ascii="Times New Roman" w:eastAsia="Times New Roman" w:hAnsi="Times New Roman" w:cs="Times New Roman"/>
      <w:sz w:val="24"/>
      <w:szCs w:val="20"/>
      <w:lang w:val="x-none" w:eastAsia="x-none"/>
    </w:rPr>
  </w:style>
  <w:style w:type="character" w:customStyle="1" w:styleId="aff8">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2 Знак,Знак12 Знак,Знак13 Знак,Знак1 Знак, Знак1 Знак, Знак15 Знак"/>
    <w:link w:val="aff9"/>
    <w:uiPriority w:val="99"/>
    <w:locked/>
    <w:rsid w:val="002972CD"/>
    <w:rPr>
      <w:rFonts w:ascii="Times New Roman" w:eastAsia="Times New Roman" w:hAnsi="Times New Roman"/>
      <w:kern w:val="32"/>
    </w:rPr>
  </w:style>
  <w:style w:type="paragraph" w:styleId="aff9">
    <w:name w:val="footnote text"/>
    <w:aliases w:val="Знак11,Знак21,Знак15,Знак7,Текст сноски Знак Знак,Знак7 Знак Знак,Знак7 Знак1,Текст сноски Знак Знак Знак,Знак6 Знак,Знак2,Знак12,Знак13,Знак1, Знак1, Знак15, Знак7, Знак7 Знак Знак, Знак7 Знак1, Знак6 Знак"/>
    <w:basedOn w:val="a0"/>
    <w:link w:val="aff8"/>
    <w:uiPriority w:val="99"/>
    <w:unhideWhenUsed/>
    <w:qFormat/>
    <w:rsid w:val="002972CD"/>
    <w:pPr>
      <w:autoSpaceDN w:val="0"/>
      <w:spacing w:after="0" w:line="240" w:lineRule="auto"/>
    </w:pPr>
    <w:rPr>
      <w:rFonts w:ascii="Times New Roman" w:eastAsia="Times New Roman" w:hAnsi="Times New Roman"/>
      <w:kern w:val="32"/>
    </w:rPr>
  </w:style>
  <w:style w:type="character" w:customStyle="1" w:styleId="1c">
    <w:name w:val="Текст сноски Знак1"/>
    <w:basedOn w:val="a1"/>
    <w:uiPriority w:val="99"/>
    <w:semiHidden/>
    <w:rsid w:val="002972CD"/>
    <w:rPr>
      <w:sz w:val="20"/>
      <w:szCs w:val="20"/>
    </w:rPr>
  </w:style>
  <w:style w:type="numbering" w:customStyle="1" w:styleId="44">
    <w:name w:val="Стиль44"/>
    <w:uiPriority w:val="99"/>
    <w:rsid w:val="002972CD"/>
    <w:pPr>
      <w:numPr>
        <w:numId w:val="7"/>
      </w:numPr>
    </w:pPr>
  </w:style>
  <w:style w:type="paragraph" w:customStyle="1" w:styleId="ConsPlusNonformat">
    <w:name w:val="ConsPlusNonformat"/>
    <w:rsid w:val="002972C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FontStyle20">
    <w:name w:val="Font Style20"/>
    <w:rsid w:val="002972CD"/>
    <w:rPr>
      <w:rFonts w:ascii="Arial" w:hAnsi="Arial" w:cs="Arial" w:hint="default"/>
      <w:sz w:val="20"/>
      <w:szCs w:val="20"/>
    </w:rPr>
  </w:style>
  <w:style w:type="paragraph" w:customStyle="1" w:styleId="affa">
    <w:name w:val="Базовый"/>
    <w:link w:val="affb"/>
    <w:rsid w:val="002972CD"/>
    <w:pPr>
      <w:widowControl w:val="0"/>
      <w:tabs>
        <w:tab w:val="left" w:pos="709"/>
      </w:tabs>
      <w:suppressAutoHyphens/>
      <w:spacing w:after="0" w:line="100" w:lineRule="atLeast"/>
    </w:pPr>
    <w:rPr>
      <w:rFonts w:ascii="Times New Roman" w:eastAsia="Lucida Sans Unicode" w:hAnsi="Times New Roman" w:cs="Times New Roman"/>
      <w:color w:val="00000A"/>
      <w:sz w:val="24"/>
      <w:szCs w:val="24"/>
      <w:lang w:eastAsia="zh-CN"/>
    </w:rPr>
  </w:style>
  <w:style w:type="character" w:customStyle="1" w:styleId="affb">
    <w:name w:val="Базовый Знак"/>
    <w:link w:val="affa"/>
    <w:rsid w:val="002972CD"/>
    <w:rPr>
      <w:rFonts w:ascii="Times New Roman" w:eastAsia="Lucida Sans Unicode" w:hAnsi="Times New Roman" w:cs="Times New Roman"/>
      <w:color w:val="00000A"/>
      <w:sz w:val="24"/>
      <w:szCs w:val="24"/>
      <w:lang w:eastAsia="zh-CN"/>
    </w:rPr>
  </w:style>
  <w:style w:type="character" w:styleId="affc">
    <w:name w:val="FollowedHyperlink"/>
    <w:uiPriority w:val="99"/>
    <w:semiHidden/>
    <w:unhideWhenUsed/>
    <w:rsid w:val="002972CD"/>
    <w:rPr>
      <w:color w:val="954F72"/>
      <w:u w:val="single"/>
    </w:rPr>
  </w:style>
  <w:style w:type="paragraph" w:customStyle="1" w:styleId="1d">
    <w:name w:val="Обычный (Интернет)1"/>
    <w:basedOn w:val="a0"/>
    <w:rsid w:val="002972CD"/>
    <w:pPr>
      <w:suppressAutoHyphens/>
      <w:spacing w:after="94" w:line="240" w:lineRule="auto"/>
    </w:pPr>
    <w:rPr>
      <w:rFonts w:ascii="Times New Roman" w:eastAsia="Times New Roman" w:hAnsi="Times New Roman" w:cs="Mangal"/>
      <w:kern w:val="1"/>
      <w:sz w:val="24"/>
      <w:szCs w:val="24"/>
      <w:lang w:eastAsia="hi-IN" w:bidi="hi-IN"/>
    </w:rPr>
  </w:style>
  <w:style w:type="paragraph" w:customStyle="1" w:styleId="affd">
    <w:name w:val="Условия контракта"/>
    <w:basedOn w:val="a0"/>
    <w:rsid w:val="002972CD"/>
    <w:pPr>
      <w:spacing w:before="240" w:after="120" w:line="240" w:lineRule="auto"/>
      <w:ind w:left="1004" w:hanging="360"/>
      <w:jc w:val="both"/>
    </w:pPr>
    <w:rPr>
      <w:rFonts w:ascii="Times New Roman" w:eastAsia="Times New Roman" w:hAnsi="Times New Roman" w:cs="Times New Roman"/>
      <w:b/>
      <w:sz w:val="24"/>
      <w:szCs w:val="20"/>
      <w:lang w:eastAsia="ru-RU"/>
    </w:rPr>
  </w:style>
  <w:style w:type="paragraph" w:customStyle="1" w:styleId="msonormal0">
    <w:name w:val="msonormal"/>
    <w:basedOn w:val="a0"/>
    <w:rsid w:val="002972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a">
    <w:name w:val="Название2"/>
    <w:basedOn w:val="a0"/>
    <w:rsid w:val="002972CD"/>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b">
    <w:name w:val="Указатель2"/>
    <w:basedOn w:val="a0"/>
    <w:rsid w:val="002972CD"/>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e">
    <w:name w:val="Название1"/>
    <w:basedOn w:val="a0"/>
    <w:rsid w:val="002972CD"/>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
    <w:name w:val="Указатель1"/>
    <w:basedOn w:val="a0"/>
    <w:rsid w:val="002972CD"/>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affe">
    <w:name w:val="Заголовок таблицы"/>
    <w:basedOn w:val="afd"/>
    <w:rsid w:val="002972CD"/>
    <w:pPr>
      <w:suppressAutoHyphens/>
      <w:spacing w:after="0" w:line="240" w:lineRule="auto"/>
      <w:jc w:val="center"/>
    </w:pPr>
    <w:rPr>
      <w:rFonts w:eastAsia="Times New Roman"/>
      <w:b/>
      <w:bCs/>
    </w:rPr>
  </w:style>
  <w:style w:type="character" w:customStyle="1" w:styleId="ListParagraphChar">
    <w:name w:val="List Paragraph Char"/>
    <w:uiPriority w:val="34"/>
    <w:locked/>
    <w:rsid w:val="002972CD"/>
    <w:rPr>
      <w:rFonts w:cs="Calibri"/>
      <w:sz w:val="24"/>
      <w:szCs w:val="24"/>
      <w:lang w:eastAsia="ar-SA"/>
    </w:rPr>
  </w:style>
  <w:style w:type="character" w:customStyle="1" w:styleId="WW8Num1z0">
    <w:name w:val="WW8Num1z0"/>
    <w:rsid w:val="002972CD"/>
  </w:style>
  <w:style w:type="character" w:customStyle="1" w:styleId="WW8Num1z1">
    <w:name w:val="WW8Num1z1"/>
    <w:rsid w:val="002972CD"/>
  </w:style>
  <w:style w:type="character" w:customStyle="1" w:styleId="WW8Num1z2">
    <w:name w:val="WW8Num1z2"/>
    <w:rsid w:val="002972CD"/>
  </w:style>
  <w:style w:type="character" w:customStyle="1" w:styleId="WW8Num1z4">
    <w:name w:val="WW8Num1z4"/>
    <w:rsid w:val="002972CD"/>
  </w:style>
  <w:style w:type="character" w:customStyle="1" w:styleId="WW8Num1z5">
    <w:name w:val="WW8Num1z5"/>
    <w:rsid w:val="002972CD"/>
  </w:style>
  <w:style w:type="character" w:customStyle="1" w:styleId="WW8Num1z6">
    <w:name w:val="WW8Num1z6"/>
    <w:rsid w:val="002972CD"/>
  </w:style>
  <w:style w:type="character" w:customStyle="1" w:styleId="WW8Num1z7">
    <w:name w:val="WW8Num1z7"/>
    <w:rsid w:val="002972CD"/>
  </w:style>
  <w:style w:type="character" w:customStyle="1" w:styleId="WW8Num1z8">
    <w:name w:val="WW8Num1z8"/>
    <w:rsid w:val="002972CD"/>
  </w:style>
  <w:style w:type="character" w:customStyle="1" w:styleId="WW8Num2z0">
    <w:name w:val="WW8Num2z0"/>
    <w:rsid w:val="002972CD"/>
    <w:rPr>
      <w:rFonts w:ascii="Arial" w:hAnsi="Arial" w:cs="Arial" w:hint="default"/>
      <w:b w:val="0"/>
      <w:bCs w:val="0"/>
      <w:sz w:val="28"/>
      <w:szCs w:val="28"/>
    </w:rPr>
  </w:style>
  <w:style w:type="character" w:customStyle="1" w:styleId="WW8Num2z1">
    <w:name w:val="WW8Num2z1"/>
    <w:rsid w:val="002972CD"/>
  </w:style>
  <w:style w:type="character" w:customStyle="1" w:styleId="WW8Num2z2">
    <w:name w:val="WW8Num2z2"/>
    <w:rsid w:val="002972CD"/>
  </w:style>
  <w:style w:type="character" w:customStyle="1" w:styleId="WW8Num2z3">
    <w:name w:val="WW8Num2z3"/>
    <w:rsid w:val="002972CD"/>
  </w:style>
  <w:style w:type="character" w:customStyle="1" w:styleId="WW8Num2z4">
    <w:name w:val="WW8Num2z4"/>
    <w:rsid w:val="002972CD"/>
  </w:style>
  <w:style w:type="character" w:customStyle="1" w:styleId="WW8Num2z5">
    <w:name w:val="WW8Num2z5"/>
    <w:rsid w:val="002972CD"/>
  </w:style>
  <w:style w:type="character" w:customStyle="1" w:styleId="WW8Num2z6">
    <w:name w:val="WW8Num2z6"/>
    <w:rsid w:val="002972CD"/>
  </w:style>
  <w:style w:type="character" w:customStyle="1" w:styleId="WW8Num2z7">
    <w:name w:val="WW8Num2z7"/>
    <w:rsid w:val="002972CD"/>
  </w:style>
  <w:style w:type="character" w:customStyle="1" w:styleId="WW8Num2z8">
    <w:name w:val="WW8Num2z8"/>
    <w:rsid w:val="002972CD"/>
  </w:style>
  <w:style w:type="character" w:customStyle="1" w:styleId="WW8Num3z0">
    <w:name w:val="WW8Num3z0"/>
    <w:rsid w:val="002972CD"/>
    <w:rPr>
      <w:rFonts w:ascii="Symbol" w:hAnsi="Symbol" w:cs="OpenSymbol" w:hint="default"/>
      <w:sz w:val="28"/>
      <w:szCs w:val="28"/>
      <w:lang w:val="ru-RU"/>
    </w:rPr>
  </w:style>
  <w:style w:type="character" w:customStyle="1" w:styleId="WW8Num4z0">
    <w:name w:val="WW8Num4z0"/>
    <w:rsid w:val="002972CD"/>
  </w:style>
  <w:style w:type="character" w:customStyle="1" w:styleId="WW8Num4z1">
    <w:name w:val="WW8Num4z1"/>
    <w:rsid w:val="002972CD"/>
  </w:style>
  <w:style w:type="character" w:customStyle="1" w:styleId="WW8Num4z2">
    <w:name w:val="WW8Num4z2"/>
    <w:rsid w:val="002972CD"/>
  </w:style>
  <w:style w:type="character" w:customStyle="1" w:styleId="WW8Num4z3">
    <w:name w:val="WW8Num4z3"/>
    <w:rsid w:val="002972CD"/>
  </w:style>
  <w:style w:type="character" w:customStyle="1" w:styleId="WW8Num4z4">
    <w:name w:val="WW8Num4z4"/>
    <w:rsid w:val="002972CD"/>
  </w:style>
  <w:style w:type="character" w:customStyle="1" w:styleId="WW8Num4z5">
    <w:name w:val="WW8Num4z5"/>
    <w:rsid w:val="002972CD"/>
  </w:style>
  <w:style w:type="character" w:customStyle="1" w:styleId="WW8Num4z6">
    <w:name w:val="WW8Num4z6"/>
    <w:rsid w:val="002972CD"/>
  </w:style>
  <w:style w:type="character" w:customStyle="1" w:styleId="WW8Num4z7">
    <w:name w:val="WW8Num4z7"/>
    <w:rsid w:val="002972CD"/>
  </w:style>
  <w:style w:type="character" w:customStyle="1" w:styleId="WW8Num4z8">
    <w:name w:val="WW8Num4z8"/>
    <w:rsid w:val="002972CD"/>
  </w:style>
  <w:style w:type="character" w:customStyle="1" w:styleId="2c">
    <w:name w:val="Основной шрифт абзаца2"/>
    <w:rsid w:val="002972CD"/>
  </w:style>
  <w:style w:type="character" w:customStyle="1" w:styleId="afff">
    <w:name w:val="Маркеры списка"/>
    <w:rsid w:val="002972CD"/>
    <w:rPr>
      <w:rFonts w:ascii="OpenSymbol" w:eastAsia="OpenSymbol" w:hAnsi="OpenSymbol" w:cs="OpenSymbol" w:hint="default"/>
    </w:rPr>
  </w:style>
  <w:style w:type="character" w:customStyle="1" w:styleId="afff0">
    <w:name w:val="Символ нумерации"/>
    <w:rsid w:val="002972CD"/>
  </w:style>
  <w:style w:type="character" w:customStyle="1" w:styleId="1f0">
    <w:name w:val="Неразрешенное упоминание1"/>
    <w:uiPriority w:val="99"/>
    <w:semiHidden/>
    <w:unhideWhenUsed/>
    <w:rsid w:val="002972CD"/>
    <w:rPr>
      <w:color w:val="605E5C"/>
      <w:shd w:val="clear" w:color="auto" w:fill="E1DFDD"/>
    </w:rPr>
  </w:style>
  <w:style w:type="paragraph" w:styleId="af4">
    <w:name w:val="Normal (Web)"/>
    <w:basedOn w:val="a0"/>
    <w:uiPriority w:val="99"/>
    <w:semiHidden/>
    <w:unhideWhenUsed/>
    <w:rsid w:val="002972CD"/>
    <w:rPr>
      <w:rFonts w:ascii="Times New Roman" w:hAnsi="Times New Roman" w:cs="Times New Roman"/>
      <w:sz w:val="24"/>
      <w:szCs w:val="24"/>
    </w:rPr>
  </w:style>
  <w:style w:type="table" w:customStyle="1" w:styleId="1f1">
    <w:name w:val="Сетка таблицы1"/>
    <w:basedOn w:val="a2"/>
    <w:next w:val="afe"/>
    <w:uiPriority w:val="39"/>
    <w:rsid w:val="00AF4135"/>
    <w:pPr>
      <w:spacing w:after="0" w:line="240" w:lineRule="auto"/>
    </w:pPr>
    <w:rPr>
      <w:rFonts w:ascii="Arial" w:eastAsia="Arial" w:hAnsi="Arial"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d">
    <w:name w:val="Нет списка2"/>
    <w:next w:val="a3"/>
    <w:uiPriority w:val="99"/>
    <w:semiHidden/>
    <w:unhideWhenUsed/>
    <w:rsid w:val="00C53F5B"/>
  </w:style>
  <w:style w:type="table" w:customStyle="1" w:styleId="TableNormal">
    <w:name w:val="Table Normal"/>
    <w:uiPriority w:val="2"/>
    <w:unhideWhenUsed/>
    <w:qFormat/>
    <w:rsid w:val="00C53F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C53F5B"/>
    <w:pPr>
      <w:widowControl w:val="0"/>
      <w:autoSpaceDE w:val="0"/>
      <w:autoSpaceDN w:val="0"/>
      <w:spacing w:after="0" w:line="240" w:lineRule="auto"/>
      <w:ind w:left="115"/>
    </w:pPr>
    <w:rPr>
      <w:rFonts w:ascii="Times New Roman" w:eastAsia="Times New Roman" w:hAnsi="Times New Roman" w:cs="Times New Roman"/>
      <w:lang w:val="en-US"/>
    </w:rPr>
  </w:style>
  <w:style w:type="character" w:styleId="afff1">
    <w:name w:val="Unresolved Mention"/>
    <w:basedOn w:val="a1"/>
    <w:uiPriority w:val="99"/>
    <w:semiHidden/>
    <w:unhideWhenUsed/>
    <w:rsid w:val="00C97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82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EE696393B294E112BD805805FEF4CF4B5672237V6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1041D8CD0197EEC2617428125779CB07805FED4BE83BV7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ga@ssc-ras.ru" TargetMode="External"/><Relationship Id="rId5" Type="http://schemas.openxmlformats.org/officeDocument/2006/relationships/footnotes" Target="footnotes.xml"/><Relationship Id="rId10" Type="http://schemas.openxmlformats.org/officeDocument/2006/relationships/hyperlink" Target="consultantplus://offline/ref=782E9CC4CCC6932545801925E3B536176E50B53C1FD70BD7655CABC93DB89C271041D8CD019EE692303B294E112BD805805FEF4CF4B5672237V6P" TargetMode="External"/><Relationship Id="rId4" Type="http://schemas.openxmlformats.org/officeDocument/2006/relationships/webSettings" Target="webSettings.xml"/><Relationship Id="rId9" Type="http://schemas.openxmlformats.org/officeDocument/2006/relationships/hyperlink" Target="consultantplus://offline/ref=782E9CC4CCC6932545801925E3B536176E50B53C1FD70BD7655CABC93DB89C271041D8CD019EE29F343B294E112BD805805FEF4CF4B5672237V6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7</Pages>
  <Words>4069</Words>
  <Characters>23196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Попова-МЕ</dc:creator>
  <cp:keywords/>
  <dc:description/>
  <cp:lastModifiedBy>Пользователь</cp:lastModifiedBy>
  <cp:revision>16</cp:revision>
  <cp:lastPrinted>2026-02-16T12:05:00Z</cp:lastPrinted>
  <dcterms:created xsi:type="dcterms:W3CDTF">2025-04-29T08:46:00Z</dcterms:created>
  <dcterms:modified xsi:type="dcterms:W3CDTF">2026-06-22T15:42:00Z</dcterms:modified>
</cp:coreProperties>
</file>