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963" w:rsidRPr="00E05CC2" w:rsidRDefault="004D6BE8" w:rsidP="00B06291">
      <w:pPr>
        <w:tabs>
          <w:tab w:val="left" w:pos="8080"/>
        </w:tabs>
        <w:ind w:left="-284"/>
        <w:jc w:val="center"/>
        <w:rPr>
          <w:b/>
          <w:sz w:val="18"/>
          <w:szCs w:val="18"/>
        </w:rPr>
      </w:pPr>
      <w:r w:rsidRPr="00E05CC2">
        <w:rPr>
          <w:b/>
          <w:sz w:val="18"/>
          <w:szCs w:val="18"/>
        </w:rPr>
        <w:t>КОНТРАКТ</w:t>
      </w:r>
      <w:r w:rsidR="008051D1" w:rsidRPr="00E05CC2">
        <w:rPr>
          <w:b/>
          <w:sz w:val="18"/>
          <w:szCs w:val="18"/>
        </w:rPr>
        <w:t xml:space="preserve"> №</w:t>
      </w:r>
      <w:r w:rsidR="00BE13DA" w:rsidRPr="00E05CC2">
        <w:rPr>
          <w:b/>
          <w:sz w:val="18"/>
          <w:szCs w:val="18"/>
        </w:rPr>
        <w:t xml:space="preserve"> </w:t>
      </w:r>
      <w:r w:rsidR="00C30D29">
        <w:rPr>
          <w:b/>
          <w:sz w:val="18"/>
          <w:szCs w:val="18"/>
        </w:rPr>
        <w:t>0</w:t>
      </w:r>
      <w:r w:rsidR="002E3671">
        <w:rPr>
          <w:b/>
          <w:sz w:val="18"/>
          <w:szCs w:val="18"/>
        </w:rPr>
        <w:t>76</w:t>
      </w:r>
      <w:r w:rsidR="00C30D29">
        <w:rPr>
          <w:b/>
          <w:sz w:val="18"/>
          <w:szCs w:val="18"/>
        </w:rPr>
        <w:t>Б-44-26</w:t>
      </w:r>
    </w:p>
    <w:p w:rsidR="00D70F20" w:rsidRPr="00E05CC2" w:rsidRDefault="00D70F20" w:rsidP="00B06291">
      <w:pPr>
        <w:tabs>
          <w:tab w:val="left" w:pos="8080"/>
        </w:tabs>
        <w:ind w:left="-284"/>
        <w:jc w:val="center"/>
        <w:rPr>
          <w:b/>
          <w:sz w:val="18"/>
          <w:szCs w:val="18"/>
        </w:rPr>
      </w:pPr>
    </w:p>
    <w:p w:rsidR="008051D1" w:rsidRPr="00E05CC2" w:rsidRDefault="008C500F" w:rsidP="00B06291">
      <w:pPr>
        <w:tabs>
          <w:tab w:val="left" w:pos="8080"/>
        </w:tabs>
        <w:ind w:left="-284"/>
        <w:jc w:val="left"/>
        <w:rPr>
          <w:b/>
          <w:sz w:val="18"/>
          <w:szCs w:val="18"/>
        </w:rPr>
      </w:pPr>
      <w:r w:rsidRPr="00E05CC2">
        <w:rPr>
          <w:sz w:val="18"/>
          <w:szCs w:val="18"/>
        </w:rPr>
        <w:t xml:space="preserve">г. Красноярск                                        </w:t>
      </w:r>
      <w:r w:rsidR="00B06291" w:rsidRPr="00E05CC2">
        <w:rPr>
          <w:sz w:val="18"/>
          <w:szCs w:val="18"/>
        </w:rPr>
        <w:t xml:space="preserve">                                                                                                                                               </w:t>
      </w:r>
      <w:r w:rsidRPr="00E05CC2">
        <w:rPr>
          <w:sz w:val="18"/>
          <w:szCs w:val="18"/>
        </w:rPr>
        <w:t xml:space="preserve">  </w:t>
      </w:r>
      <w:r w:rsidR="00C30D29">
        <w:rPr>
          <w:sz w:val="18"/>
          <w:szCs w:val="18"/>
        </w:rPr>
        <w:t>___________</w:t>
      </w:r>
      <w:r w:rsidR="008051D1" w:rsidRPr="00E05CC2">
        <w:rPr>
          <w:sz w:val="18"/>
          <w:szCs w:val="18"/>
        </w:rPr>
        <w:t xml:space="preserve"> </w:t>
      </w:r>
      <w:proofErr w:type="gramStart"/>
      <w:r w:rsidR="008051D1" w:rsidRPr="00E05CC2">
        <w:rPr>
          <w:sz w:val="18"/>
          <w:szCs w:val="18"/>
        </w:rPr>
        <w:t>г</w:t>
      </w:r>
      <w:proofErr w:type="gramEnd"/>
      <w:r w:rsidR="008051D1" w:rsidRPr="00E05CC2">
        <w:rPr>
          <w:sz w:val="18"/>
          <w:szCs w:val="18"/>
        </w:rPr>
        <w:t>.</w:t>
      </w:r>
    </w:p>
    <w:p w:rsidR="008051D1" w:rsidRPr="00E05CC2" w:rsidRDefault="008051D1" w:rsidP="00B06291">
      <w:pPr>
        <w:ind w:left="-284"/>
        <w:jc w:val="center"/>
        <w:rPr>
          <w:b/>
          <w:sz w:val="18"/>
          <w:szCs w:val="18"/>
        </w:rPr>
      </w:pPr>
    </w:p>
    <w:p w:rsidR="00B06291" w:rsidRPr="00E05CC2" w:rsidRDefault="00B06291" w:rsidP="00B06291">
      <w:pPr>
        <w:autoSpaceDE w:val="0"/>
        <w:autoSpaceDN w:val="0"/>
        <w:adjustRightInd w:val="0"/>
        <w:ind w:left="-284"/>
        <w:rPr>
          <w:sz w:val="18"/>
          <w:szCs w:val="18"/>
        </w:rPr>
      </w:pPr>
      <w:proofErr w:type="gramStart"/>
      <w:r w:rsidRPr="00E05CC2">
        <w:rPr>
          <w:b/>
          <w:sz w:val="18"/>
          <w:szCs w:val="18"/>
        </w:rPr>
        <w:t xml:space="preserve">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(сокращенно - ФИЦ КНЦ СО РАН), </w:t>
      </w:r>
      <w:r w:rsidRPr="00E05CC2">
        <w:rPr>
          <w:sz w:val="18"/>
          <w:szCs w:val="18"/>
        </w:rPr>
        <w:t>именуемое в дальнейшем «Заказчик»,</w:t>
      </w:r>
      <w:r w:rsidR="00F40D28" w:rsidRPr="00E05CC2">
        <w:rPr>
          <w:color w:val="000000"/>
          <w:spacing w:val="-2"/>
          <w:sz w:val="18"/>
          <w:szCs w:val="18"/>
        </w:rPr>
        <w:t xml:space="preserve"> в лице директора Научно-исследовательского института медицинских проблем Севера – обособленного подразделения, ФИЦ КНЦ СО РАН (НИИ МПС) Каспарова Эдуарда Вильямовича, действующего на основании Доверенности № 11-16/80 от 07.08.2024г</w:t>
      </w:r>
      <w:r w:rsidRPr="00E05CC2">
        <w:rPr>
          <w:sz w:val="18"/>
          <w:szCs w:val="18"/>
        </w:rPr>
        <w:t>, с одной стороны, и</w:t>
      </w:r>
      <w:proofErr w:type="gramEnd"/>
    </w:p>
    <w:p w:rsidR="008051D1" w:rsidRPr="00E05CC2" w:rsidRDefault="00224917" w:rsidP="00B06291">
      <w:pPr>
        <w:autoSpaceDE w:val="0"/>
        <w:autoSpaceDN w:val="0"/>
        <w:adjustRightInd w:val="0"/>
        <w:ind w:left="-284"/>
        <w:rPr>
          <w:b/>
          <w:sz w:val="18"/>
          <w:szCs w:val="18"/>
        </w:rPr>
      </w:pPr>
      <w:proofErr w:type="gramStart"/>
      <w:r w:rsidRPr="00E05CC2">
        <w:rPr>
          <w:b/>
          <w:sz w:val="18"/>
          <w:szCs w:val="18"/>
          <w:highlight w:val="yellow"/>
        </w:rPr>
        <w:t>_____________</w:t>
      </w:r>
      <w:r w:rsidR="0092654B" w:rsidRPr="00E05CC2">
        <w:rPr>
          <w:b/>
          <w:sz w:val="18"/>
          <w:szCs w:val="18"/>
          <w:highlight w:val="yellow"/>
        </w:rPr>
        <w:t xml:space="preserve">, именуемое в дальнейшем «Поставщик», в </w:t>
      </w:r>
      <w:r w:rsidRPr="00E05CC2">
        <w:rPr>
          <w:b/>
          <w:sz w:val="18"/>
          <w:szCs w:val="18"/>
          <w:highlight w:val="yellow"/>
        </w:rPr>
        <w:t>______________</w:t>
      </w:r>
      <w:r w:rsidR="0092654B" w:rsidRPr="00E05CC2">
        <w:rPr>
          <w:b/>
          <w:sz w:val="18"/>
          <w:szCs w:val="18"/>
          <w:highlight w:val="yellow"/>
        </w:rPr>
        <w:t xml:space="preserve">, действующего на основании </w:t>
      </w:r>
      <w:r w:rsidRPr="00E05CC2">
        <w:rPr>
          <w:b/>
          <w:sz w:val="18"/>
          <w:szCs w:val="18"/>
          <w:highlight w:val="yellow"/>
        </w:rPr>
        <w:t>__________</w:t>
      </w:r>
      <w:r w:rsidR="00D05E4F" w:rsidRPr="00E05CC2">
        <w:rPr>
          <w:sz w:val="18"/>
          <w:szCs w:val="18"/>
          <w:highlight w:val="yellow"/>
        </w:rPr>
        <w:t>,</w:t>
      </w:r>
      <w:r w:rsidR="00D05E4F" w:rsidRPr="00E05CC2">
        <w:rPr>
          <w:sz w:val="18"/>
          <w:szCs w:val="18"/>
        </w:rPr>
        <w:t xml:space="preserve"> </w:t>
      </w:r>
      <w:r w:rsidR="00385865" w:rsidRPr="00E05CC2">
        <w:rPr>
          <w:sz w:val="18"/>
          <w:szCs w:val="18"/>
        </w:rPr>
        <w:t xml:space="preserve">именуемое в дальнейшем «Поставщик», </w:t>
      </w:r>
      <w:r w:rsidR="00C94D68" w:rsidRPr="00E05CC2">
        <w:rPr>
          <w:sz w:val="18"/>
          <w:szCs w:val="18"/>
        </w:rPr>
        <w:t xml:space="preserve">с другой стороны, именуемые в дальнейшем «Стороны», на основании </w:t>
      </w:r>
      <w:r w:rsidR="00D60F73">
        <w:rPr>
          <w:sz w:val="18"/>
          <w:szCs w:val="18"/>
        </w:rPr>
        <w:t xml:space="preserve">ч.1 </w:t>
      </w:r>
      <w:r w:rsidR="0074170C" w:rsidRPr="00E05CC2">
        <w:rPr>
          <w:sz w:val="18"/>
          <w:szCs w:val="18"/>
        </w:rPr>
        <w:t xml:space="preserve">п. </w:t>
      </w:r>
      <w:r w:rsidR="00D60F73">
        <w:rPr>
          <w:sz w:val="18"/>
          <w:szCs w:val="18"/>
        </w:rPr>
        <w:t>5</w:t>
      </w:r>
      <w:r w:rsidR="00C94D68" w:rsidRPr="00E05CC2">
        <w:rPr>
          <w:sz w:val="18"/>
          <w:szCs w:val="18"/>
        </w:rPr>
        <w:t xml:space="preserve">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B768E" w:rsidRPr="00E05CC2">
        <w:rPr>
          <w:sz w:val="18"/>
          <w:szCs w:val="18"/>
        </w:rPr>
        <w:t xml:space="preserve">, </w:t>
      </w:r>
      <w:r w:rsidR="008051D1" w:rsidRPr="00E05CC2">
        <w:rPr>
          <w:sz w:val="18"/>
          <w:szCs w:val="18"/>
        </w:rPr>
        <w:t xml:space="preserve">заключили настоящий </w:t>
      </w:r>
      <w:r w:rsidR="004D6BE8" w:rsidRPr="00E05CC2">
        <w:rPr>
          <w:sz w:val="18"/>
          <w:szCs w:val="18"/>
        </w:rPr>
        <w:t>Контракт</w:t>
      </w:r>
      <w:r w:rsidR="008051D1" w:rsidRPr="00E05CC2">
        <w:rPr>
          <w:sz w:val="18"/>
          <w:szCs w:val="18"/>
        </w:rPr>
        <w:t xml:space="preserve"> </w:t>
      </w:r>
      <w:r w:rsidR="00017171" w:rsidRPr="00E05CC2">
        <w:rPr>
          <w:sz w:val="18"/>
          <w:szCs w:val="18"/>
        </w:rPr>
        <w:t xml:space="preserve">(далее по тексту – </w:t>
      </w:r>
      <w:r w:rsidR="004D6BE8" w:rsidRPr="00E05CC2">
        <w:rPr>
          <w:sz w:val="18"/>
          <w:szCs w:val="18"/>
        </w:rPr>
        <w:t>Контракт</w:t>
      </w:r>
      <w:r w:rsidR="00017171" w:rsidRPr="00E05CC2">
        <w:rPr>
          <w:sz w:val="18"/>
          <w:szCs w:val="18"/>
        </w:rPr>
        <w:t xml:space="preserve">) </w:t>
      </w:r>
      <w:r w:rsidR="008051D1" w:rsidRPr="00E05CC2">
        <w:rPr>
          <w:sz w:val="18"/>
          <w:szCs w:val="18"/>
        </w:rPr>
        <w:t xml:space="preserve">о нижеследующем: </w:t>
      </w:r>
      <w:proofErr w:type="gramEnd"/>
    </w:p>
    <w:p w:rsidR="008051D1" w:rsidRPr="00E05CC2" w:rsidRDefault="008051D1" w:rsidP="00B06291">
      <w:pPr>
        <w:pStyle w:val="aff7"/>
        <w:spacing w:after="0"/>
        <w:ind w:left="-284"/>
        <w:jc w:val="center"/>
        <w:rPr>
          <w:sz w:val="18"/>
          <w:szCs w:val="18"/>
        </w:rPr>
      </w:pPr>
      <w:r w:rsidRPr="00E05CC2">
        <w:rPr>
          <w:b/>
          <w:sz w:val="18"/>
          <w:szCs w:val="18"/>
        </w:rPr>
        <w:t xml:space="preserve">1. ПРЕДМЕТ </w:t>
      </w:r>
      <w:r w:rsidR="004D6BE8" w:rsidRPr="00E05CC2">
        <w:rPr>
          <w:b/>
          <w:sz w:val="18"/>
          <w:szCs w:val="18"/>
        </w:rPr>
        <w:t>КОНТРАКТ</w:t>
      </w:r>
      <w:r w:rsidRPr="00E05CC2">
        <w:rPr>
          <w:b/>
          <w:sz w:val="18"/>
          <w:szCs w:val="18"/>
        </w:rPr>
        <w:t>А</w:t>
      </w:r>
    </w:p>
    <w:p w:rsidR="008051D1" w:rsidRPr="00E05CC2" w:rsidRDefault="008051D1" w:rsidP="00B06291">
      <w:pPr>
        <w:tabs>
          <w:tab w:val="left" w:pos="1134"/>
        </w:tabs>
        <w:ind w:left="-284"/>
        <w:rPr>
          <w:b/>
          <w:sz w:val="18"/>
          <w:szCs w:val="18"/>
        </w:rPr>
      </w:pPr>
      <w:r w:rsidRPr="00E05CC2">
        <w:rPr>
          <w:sz w:val="18"/>
          <w:szCs w:val="18"/>
        </w:rPr>
        <w:t>1.1.Поставщик обязуется поставить с доставкой и передать Заказчику</w:t>
      </w:r>
      <w:r w:rsidR="008C2721" w:rsidRPr="00E05CC2">
        <w:rPr>
          <w:sz w:val="18"/>
          <w:szCs w:val="18"/>
        </w:rPr>
        <w:t xml:space="preserve"> </w:t>
      </w:r>
      <w:r w:rsidR="002E3671">
        <w:rPr>
          <w:b/>
          <w:sz w:val="18"/>
          <w:szCs w:val="18"/>
        </w:rPr>
        <w:t>издели</w:t>
      </w:r>
      <w:r w:rsidR="00E77AF1">
        <w:rPr>
          <w:b/>
          <w:sz w:val="18"/>
          <w:szCs w:val="18"/>
        </w:rPr>
        <w:t>я</w:t>
      </w:r>
      <w:r w:rsidR="002E3671">
        <w:rPr>
          <w:b/>
          <w:sz w:val="18"/>
          <w:szCs w:val="18"/>
        </w:rPr>
        <w:t xml:space="preserve"> медицинского назначения для научной деятельности</w:t>
      </w:r>
      <w:r w:rsidR="003461FD" w:rsidRPr="003461FD">
        <w:rPr>
          <w:b/>
        </w:rPr>
        <w:t xml:space="preserve"> </w:t>
      </w:r>
      <w:bookmarkStart w:id="0" w:name="_GoBack"/>
      <w:r w:rsidR="003461FD" w:rsidRPr="003461FD">
        <w:rPr>
          <w:sz w:val="18"/>
          <w:szCs w:val="18"/>
        </w:rPr>
        <w:t>для нужд НИИ МПС</w:t>
      </w:r>
      <w:bookmarkEnd w:id="0"/>
      <w:r w:rsidR="003461FD">
        <w:rPr>
          <w:rStyle w:val="aff"/>
          <w:rFonts w:ascii="Arial" w:hAnsi="Arial" w:cs="Arial"/>
          <w:color w:val="000000"/>
          <w:sz w:val="18"/>
          <w:szCs w:val="18"/>
          <w:shd w:val="clear" w:color="auto" w:fill="FFFFFF"/>
        </w:rPr>
        <w:t> </w:t>
      </w:r>
      <w:r w:rsidR="003461FD" w:rsidRPr="00E05CC2">
        <w:rPr>
          <w:sz w:val="18"/>
          <w:szCs w:val="18"/>
        </w:rPr>
        <w:t xml:space="preserve"> </w:t>
      </w:r>
      <w:r w:rsidR="0087511A" w:rsidRPr="00E05CC2">
        <w:rPr>
          <w:sz w:val="18"/>
          <w:szCs w:val="18"/>
        </w:rPr>
        <w:t xml:space="preserve">(Далее – Товар) </w:t>
      </w:r>
      <w:r w:rsidR="00530D53" w:rsidRPr="00E05CC2">
        <w:rPr>
          <w:sz w:val="18"/>
          <w:szCs w:val="18"/>
        </w:rPr>
        <w:t>с</w:t>
      </w:r>
      <w:r w:rsidRPr="00E05CC2">
        <w:rPr>
          <w:sz w:val="18"/>
          <w:szCs w:val="18"/>
        </w:rPr>
        <w:t xml:space="preserve">огласно Спецификации (Приложение №1, являющееся неотъемлемой частью настоящего </w:t>
      </w:r>
      <w:r w:rsidR="004D6BE8" w:rsidRPr="00E05CC2">
        <w:rPr>
          <w:sz w:val="18"/>
          <w:szCs w:val="18"/>
        </w:rPr>
        <w:t>Контракт</w:t>
      </w:r>
      <w:r w:rsidRPr="00E05CC2">
        <w:rPr>
          <w:sz w:val="18"/>
          <w:szCs w:val="18"/>
        </w:rPr>
        <w:t xml:space="preserve">а), а Заказчик обязуется получить и оплатить поставленный </w:t>
      </w:r>
      <w:r w:rsidR="007B0524" w:rsidRPr="00E05CC2">
        <w:rPr>
          <w:sz w:val="18"/>
          <w:szCs w:val="18"/>
        </w:rPr>
        <w:t>Т</w:t>
      </w:r>
      <w:r w:rsidRPr="00E05CC2">
        <w:rPr>
          <w:sz w:val="18"/>
          <w:szCs w:val="18"/>
        </w:rPr>
        <w:t xml:space="preserve">овар в порядке, определенном разделом 3 настоящего </w:t>
      </w:r>
      <w:r w:rsidR="004D6BE8" w:rsidRPr="00E05CC2">
        <w:rPr>
          <w:sz w:val="18"/>
          <w:szCs w:val="18"/>
        </w:rPr>
        <w:t>Контракт</w:t>
      </w:r>
      <w:r w:rsidRPr="00E05CC2">
        <w:rPr>
          <w:sz w:val="18"/>
          <w:szCs w:val="18"/>
        </w:rPr>
        <w:t>а.</w:t>
      </w:r>
    </w:p>
    <w:p w:rsidR="007360BE" w:rsidRPr="00E05CC2" w:rsidRDefault="008051D1" w:rsidP="00B06291">
      <w:pPr>
        <w:widowControl w:val="0"/>
        <w:tabs>
          <w:tab w:val="left" w:pos="-1440"/>
          <w:tab w:val="left" w:pos="142"/>
        </w:tabs>
        <w:ind w:left="-284"/>
        <w:jc w:val="center"/>
        <w:rPr>
          <w:b/>
          <w:sz w:val="18"/>
          <w:szCs w:val="18"/>
        </w:rPr>
      </w:pPr>
      <w:r w:rsidRPr="00E05CC2">
        <w:rPr>
          <w:b/>
          <w:sz w:val="18"/>
          <w:szCs w:val="18"/>
        </w:rPr>
        <w:t>2. УСЛОВИЯ ПОСТАВКИ</w:t>
      </w:r>
    </w:p>
    <w:p w:rsidR="008051D1" w:rsidRPr="00E05CC2" w:rsidRDefault="008051D1" w:rsidP="00B06291">
      <w:pPr>
        <w:tabs>
          <w:tab w:val="left" w:pos="1134"/>
        </w:tabs>
        <w:ind w:left="-284"/>
        <w:rPr>
          <w:sz w:val="18"/>
          <w:szCs w:val="18"/>
        </w:rPr>
      </w:pPr>
      <w:r w:rsidRPr="00E05CC2">
        <w:rPr>
          <w:sz w:val="18"/>
          <w:szCs w:val="18"/>
        </w:rPr>
        <w:t>2.1.Место поставки</w:t>
      </w:r>
      <w:r w:rsidR="007B0524" w:rsidRPr="00E05CC2">
        <w:rPr>
          <w:sz w:val="18"/>
          <w:szCs w:val="18"/>
        </w:rPr>
        <w:t>Т</w:t>
      </w:r>
      <w:r w:rsidR="005B3D29" w:rsidRPr="00E05CC2">
        <w:rPr>
          <w:sz w:val="18"/>
          <w:szCs w:val="18"/>
        </w:rPr>
        <w:t>овара</w:t>
      </w:r>
      <w:r w:rsidRPr="00E05CC2">
        <w:rPr>
          <w:sz w:val="18"/>
          <w:szCs w:val="18"/>
        </w:rPr>
        <w:t>: 660036, г</w:t>
      </w:r>
      <w:r w:rsidR="00297030" w:rsidRPr="00E05CC2">
        <w:rPr>
          <w:sz w:val="18"/>
          <w:szCs w:val="18"/>
        </w:rPr>
        <w:t xml:space="preserve">. </w:t>
      </w:r>
      <w:r w:rsidRPr="00E05CC2">
        <w:rPr>
          <w:sz w:val="18"/>
          <w:szCs w:val="18"/>
        </w:rPr>
        <w:t xml:space="preserve">Красноярск, </w:t>
      </w:r>
      <w:r w:rsidR="00C20374" w:rsidRPr="00E05CC2">
        <w:rPr>
          <w:sz w:val="18"/>
          <w:szCs w:val="18"/>
        </w:rPr>
        <w:t xml:space="preserve">ул. </w:t>
      </w:r>
      <w:r w:rsidR="00E34E10" w:rsidRPr="00E05CC2">
        <w:rPr>
          <w:sz w:val="18"/>
          <w:szCs w:val="18"/>
        </w:rPr>
        <w:t xml:space="preserve">Партизана </w:t>
      </w:r>
      <w:r w:rsidR="00635235" w:rsidRPr="00E05CC2">
        <w:rPr>
          <w:sz w:val="18"/>
          <w:szCs w:val="18"/>
        </w:rPr>
        <w:t>Железняка</w:t>
      </w:r>
      <w:r w:rsidR="007360BE" w:rsidRPr="00E05CC2">
        <w:rPr>
          <w:sz w:val="18"/>
          <w:szCs w:val="18"/>
        </w:rPr>
        <w:t>,</w:t>
      </w:r>
      <w:r w:rsidR="00635235" w:rsidRPr="00E05CC2">
        <w:rPr>
          <w:sz w:val="18"/>
          <w:szCs w:val="18"/>
        </w:rPr>
        <w:t xml:space="preserve"> 3Г (</w:t>
      </w:r>
      <w:r w:rsidR="005F2C5A">
        <w:rPr>
          <w:sz w:val="18"/>
          <w:szCs w:val="18"/>
        </w:rPr>
        <w:t>склад</w:t>
      </w:r>
      <w:r w:rsidR="00766E30" w:rsidRPr="00E05CC2">
        <w:rPr>
          <w:sz w:val="18"/>
          <w:szCs w:val="18"/>
        </w:rPr>
        <w:t>)</w:t>
      </w:r>
    </w:p>
    <w:p w:rsidR="00B06291" w:rsidRPr="00E05CC2" w:rsidRDefault="00B06291" w:rsidP="00B06291">
      <w:pPr>
        <w:tabs>
          <w:tab w:val="left" w:pos="1134"/>
        </w:tabs>
        <w:ind w:left="-284"/>
        <w:rPr>
          <w:sz w:val="18"/>
          <w:szCs w:val="18"/>
        </w:rPr>
      </w:pPr>
      <w:r w:rsidRPr="00E05CC2">
        <w:rPr>
          <w:sz w:val="18"/>
          <w:szCs w:val="18"/>
        </w:rPr>
        <w:t xml:space="preserve">2.2. </w:t>
      </w:r>
      <w:r w:rsidR="00FA6678" w:rsidRPr="00E05CC2">
        <w:rPr>
          <w:sz w:val="18"/>
          <w:szCs w:val="18"/>
        </w:rPr>
        <w:t xml:space="preserve">Поставка Товара производится </w:t>
      </w:r>
      <w:r w:rsidR="005D661A" w:rsidRPr="00E05CC2">
        <w:rPr>
          <w:sz w:val="18"/>
          <w:szCs w:val="18"/>
        </w:rPr>
        <w:t xml:space="preserve">по заявкам Заказчика в течение </w:t>
      </w:r>
      <w:r w:rsidR="002E3671" w:rsidRPr="002E3671">
        <w:rPr>
          <w:sz w:val="18"/>
          <w:szCs w:val="18"/>
          <w:highlight w:val="yellow"/>
        </w:rPr>
        <w:t>10-ти</w:t>
      </w:r>
      <w:r w:rsidR="002E3671">
        <w:rPr>
          <w:sz w:val="18"/>
          <w:szCs w:val="18"/>
        </w:rPr>
        <w:t xml:space="preserve"> </w:t>
      </w:r>
      <w:r w:rsidR="00E05CC2" w:rsidRPr="00E05CC2">
        <w:rPr>
          <w:sz w:val="18"/>
          <w:szCs w:val="18"/>
        </w:rPr>
        <w:t xml:space="preserve"> рабочих</w:t>
      </w:r>
      <w:r w:rsidR="005D661A" w:rsidRPr="00E05CC2">
        <w:rPr>
          <w:sz w:val="18"/>
          <w:szCs w:val="18"/>
        </w:rPr>
        <w:t xml:space="preserve"> дней с момента её получения Поставщиком, последняя поставка </w:t>
      </w:r>
      <w:r w:rsidR="007B20F5" w:rsidRPr="00E05CC2">
        <w:rPr>
          <w:sz w:val="18"/>
          <w:szCs w:val="18"/>
        </w:rPr>
        <w:t xml:space="preserve">не позднее </w:t>
      </w:r>
      <w:r w:rsidR="002E3671">
        <w:rPr>
          <w:sz w:val="18"/>
          <w:szCs w:val="18"/>
          <w:highlight w:val="yellow"/>
        </w:rPr>
        <w:t>23.12</w:t>
      </w:r>
      <w:r w:rsidR="007B20F5" w:rsidRPr="00D60F73">
        <w:rPr>
          <w:sz w:val="18"/>
          <w:szCs w:val="18"/>
          <w:highlight w:val="yellow"/>
        </w:rPr>
        <w:t>.202</w:t>
      </w:r>
      <w:r w:rsidR="00D60F73" w:rsidRPr="00D60F73">
        <w:rPr>
          <w:sz w:val="18"/>
          <w:szCs w:val="18"/>
          <w:highlight w:val="yellow"/>
        </w:rPr>
        <w:t>6</w:t>
      </w:r>
      <w:r w:rsidR="007B20F5" w:rsidRPr="00D60F73">
        <w:rPr>
          <w:sz w:val="18"/>
          <w:szCs w:val="18"/>
          <w:highlight w:val="yellow"/>
        </w:rPr>
        <w:t>г.</w:t>
      </w:r>
    </w:p>
    <w:p w:rsidR="008051D1" w:rsidRPr="00E05CC2" w:rsidRDefault="008051D1" w:rsidP="00B06291">
      <w:pPr>
        <w:tabs>
          <w:tab w:val="left" w:pos="709"/>
          <w:tab w:val="left" w:pos="1134"/>
        </w:tabs>
        <w:suppressAutoHyphens w:val="0"/>
        <w:ind w:left="-284"/>
        <w:rPr>
          <w:sz w:val="18"/>
          <w:szCs w:val="18"/>
        </w:rPr>
      </w:pPr>
      <w:r w:rsidRPr="00E05CC2">
        <w:rPr>
          <w:sz w:val="18"/>
          <w:szCs w:val="18"/>
        </w:rPr>
        <w:t xml:space="preserve">2.3.Доставка </w:t>
      </w:r>
      <w:r w:rsidR="003F4122" w:rsidRPr="00E05CC2">
        <w:rPr>
          <w:sz w:val="18"/>
          <w:szCs w:val="18"/>
        </w:rPr>
        <w:t>Т</w:t>
      </w:r>
      <w:r w:rsidRPr="00E05CC2">
        <w:rPr>
          <w:sz w:val="18"/>
          <w:szCs w:val="18"/>
        </w:rPr>
        <w:t>овара организуется Поставщиком и производится за его счет.</w:t>
      </w:r>
    </w:p>
    <w:p w:rsidR="008051D1" w:rsidRPr="00E05CC2" w:rsidRDefault="008051D1" w:rsidP="00B06291">
      <w:pPr>
        <w:tabs>
          <w:tab w:val="left" w:pos="1134"/>
        </w:tabs>
        <w:ind w:left="-284"/>
        <w:rPr>
          <w:sz w:val="18"/>
          <w:szCs w:val="18"/>
        </w:rPr>
      </w:pPr>
      <w:r w:rsidRPr="00E05CC2">
        <w:rPr>
          <w:sz w:val="18"/>
          <w:szCs w:val="18"/>
        </w:rPr>
        <w:t xml:space="preserve">2.4.Одновременно с передачей </w:t>
      </w:r>
      <w:r w:rsidR="003F4122" w:rsidRPr="00E05CC2">
        <w:rPr>
          <w:sz w:val="18"/>
          <w:szCs w:val="18"/>
        </w:rPr>
        <w:t>Т</w:t>
      </w:r>
      <w:r w:rsidRPr="00E05CC2">
        <w:rPr>
          <w:sz w:val="18"/>
          <w:szCs w:val="18"/>
        </w:rPr>
        <w:t>овара Поставщик обязан предоставить Заказчику счет, счет-фактуру (при наличии), товарную накладную</w:t>
      </w:r>
      <w:r w:rsidR="007B0524" w:rsidRPr="00E05CC2">
        <w:rPr>
          <w:sz w:val="18"/>
          <w:szCs w:val="18"/>
        </w:rPr>
        <w:t xml:space="preserve"> или УПД</w:t>
      </w:r>
      <w:r w:rsidRPr="00E05CC2">
        <w:rPr>
          <w:sz w:val="18"/>
          <w:szCs w:val="18"/>
        </w:rPr>
        <w:t xml:space="preserve">, акт приема-передачи </w:t>
      </w:r>
      <w:r w:rsidR="00D11F7B" w:rsidRPr="00E05CC2">
        <w:rPr>
          <w:sz w:val="18"/>
          <w:szCs w:val="18"/>
        </w:rPr>
        <w:t>т</w:t>
      </w:r>
      <w:r w:rsidRPr="00E05CC2">
        <w:rPr>
          <w:sz w:val="18"/>
          <w:szCs w:val="18"/>
        </w:rPr>
        <w:t>овара</w:t>
      </w:r>
      <w:r w:rsidR="00017171" w:rsidRPr="00E05CC2">
        <w:rPr>
          <w:sz w:val="18"/>
          <w:szCs w:val="18"/>
        </w:rPr>
        <w:t>,</w:t>
      </w:r>
      <w:r w:rsidRPr="00E05CC2">
        <w:rPr>
          <w:sz w:val="18"/>
          <w:szCs w:val="18"/>
        </w:rPr>
        <w:t xml:space="preserve"> подписанны</w:t>
      </w:r>
      <w:r w:rsidR="007B0524" w:rsidRPr="00E05CC2">
        <w:rPr>
          <w:sz w:val="18"/>
          <w:szCs w:val="18"/>
        </w:rPr>
        <w:t>е</w:t>
      </w:r>
      <w:r w:rsidRPr="00E05CC2">
        <w:rPr>
          <w:sz w:val="18"/>
          <w:szCs w:val="18"/>
        </w:rPr>
        <w:t xml:space="preserve"> со своей стороны и прочие документы на </w:t>
      </w:r>
      <w:r w:rsidR="003F4122" w:rsidRPr="00E05CC2">
        <w:rPr>
          <w:sz w:val="18"/>
          <w:szCs w:val="18"/>
        </w:rPr>
        <w:t>Т</w:t>
      </w:r>
      <w:r w:rsidRPr="00E05CC2">
        <w:rPr>
          <w:sz w:val="18"/>
          <w:szCs w:val="18"/>
        </w:rPr>
        <w:t>овар.</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2.5.Обязательства Поставщика по поставке считаются выполненными после приемки </w:t>
      </w:r>
      <w:r w:rsidR="003F4122" w:rsidRPr="00E05CC2">
        <w:rPr>
          <w:sz w:val="18"/>
          <w:szCs w:val="18"/>
        </w:rPr>
        <w:t>Т</w:t>
      </w:r>
      <w:r w:rsidRPr="00E05CC2">
        <w:rPr>
          <w:sz w:val="18"/>
          <w:szCs w:val="18"/>
        </w:rPr>
        <w:t>овара.</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2.6.Риск случайной гибели и/или порчи </w:t>
      </w:r>
      <w:r w:rsidR="003F4122" w:rsidRPr="00E05CC2">
        <w:rPr>
          <w:sz w:val="18"/>
          <w:szCs w:val="18"/>
        </w:rPr>
        <w:t>Т</w:t>
      </w:r>
      <w:r w:rsidRPr="00E05CC2">
        <w:rPr>
          <w:sz w:val="18"/>
          <w:szCs w:val="18"/>
        </w:rPr>
        <w:t xml:space="preserve">овара переходит к Заказчику после приемки </w:t>
      </w:r>
      <w:r w:rsidR="003F4122" w:rsidRPr="00E05CC2">
        <w:rPr>
          <w:sz w:val="18"/>
          <w:szCs w:val="18"/>
        </w:rPr>
        <w:t>Т</w:t>
      </w:r>
      <w:r w:rsidRPr="00E05CC2">
        <w:rPr>
          <w:sz w:val="18"/>
          <w:szCs w:val="18"/>
        </w:rPr>
        <w:t>овара.</w:t>
      </w:r>
    </w:p>
    <w:p w:rsidR="008051D1" w:rsidRPr="00E05CC2" w:rsidRDefault="008051D1" w:rsidP="00B06291">
      <w:pPr>
        <w:tabs>
          <w:tab w:val="left" w:pos="142"/>
        </w:tabs>
        <w:ind w:left="-284"/>
        <w:jc w:val="center"/>
        <w:rPr>
          <w:b/>
          <w:bCs/>
          <w:sz w:val="18"/>
          <w:szCs w:val="18"/>
        </w:rPr>
      </w:pPr>
      <w:r w:rsidRPr="00E05CC2">
        <w:rPr>
          <w:b/>
          <w:bCs/>
          <w:sz w:val="18"/>
          <w:szCs w:val="18"/>
        </w:rPr>
        <w:t>3. ЦЕНА И ПОРЯДОК РАСЧЕТОВ</w:t>
      </w:r>
    </w:p>
    <w:p w:rsidR="00D2756E" w:rsidRPr="00E05CC2" w:rsidRDefault="008051D1" w:rsidP="00B06291">
      <w:pPr>
        <w:tabs>
          <w:tab w:val="left" w:pos="1134"/>
        </w:tabs>
        <w:ind w:left="-284"/>
        <w:jc w:val="left"/>
        <w:rPr>
          <w:rStyle w:val="aff5"/>
          <w:b/>
          <w:i w:val="0"/>
          <w:sz w:val="18"/>
          <w:szCs w:val="18"/>
          <w:lang w:eastAsia="ru-RU"/>
        </w:rPr>
      </w:pPr>
      <w:r w:rsidRPr="00E05CC2">
        <w:rPr>
          <w:sz w:val="18"/>
          <w:szCs w:val="18"/>
        </w:rPr>
        <w:t>3.1.Цена</w:t>
      </w:r>
      <w:r w:rsidR="008334D0" w:rsidRPr="00E05CC2">
        <w:rPr>
          <w:sz w:val="18"/>
          <w:szCs w:val="18"/>
        </w:rPr>
        <w:t>настоящего</w:t>
      </w:r>
      <w:r w:rsidR="004D6BE8" w:rsidRPr="00E05CC2">
        <w:rPr>
          <w:sz w:val="18"/>
          <w:szCs w:val="18"/>
        </w:rPr>
        <w:t>Контракт</w:t>
      </w:r>
      <w:r w:rsidRPr="00E05CC2">
        <w:rPr>
          <w:sz w:val="18"/>
          <w:szCs w:val="18"/>
        </w:rPr>
        <w:t>а составляет</w:t>
      </w:r>
      <w:r w:rsidR="0004611D" w:rsidRPr="00E05CC2">
        <w:rPr>
          <w:b/>
          <w:bCs/>
          <w:color w:val="000000"/>
          <w:sz w:val="18"/>
          <w:szCs w:val="18"/>
          <w:shd w:val="clear" w:color="auto" w:fill="FFFFFF"/>
        </w:rPr>
        <w:t xml:space="preserve"> </w:t>
      </w:r>
      <w:r w:rsidR="00C300F4">
        <w:rPr>
          <w:b/>
          <w:bCs/>
          <w:color w:val="000000"/>
          <w:sz w:val="18"/>
          <w:szCs w:val="18"/>
          <w:shd w:val="clear" w:color="auto" w:fill="FFFFFF"/>
        </w:rPr>
        <w:t>___________________________</w:t>
      </w:r>
      <w:r w:rsidR="00E05CC2" w:rsidRPr="00E05CC2">
        <w:rPr>
          <w:b/>
          <w:bCs/>
          <w:color w:val="000000"/>
          <w:sz w:val="18"/>
          <w:szCs w:val="18"/>
          <w:shd w:val="clear" w:color="auto" w:fill="FFFFFF"/>
        </w:rPr>
        <w:t xml:space="preserve"> (в том числе НДС -</w:t>
      </w:r>
      <w:proofErr w:type="gramStart"/>
      <w:r w:rsidR="00E05CC2" w:rsidRPr="00E05CC2">
        <w:rPr>
          <w:b/>
          <w:bCs/>
          <w:color w:val="000000"/>
          <w:sz w:val="18"/>
          <w:szCs w:val="18"/>
          <w:shd w:val="clear" w:color="auto" w:fill="FFFFFF"/>
        </w:rPr>
        <w:t xml:space="preserve"> </w:t>
      </w:r>
      <w:r w:rsidR="006D4DD6" w:rsidRPr="00E05CC2">
        <w:rPr>
          <w:b/>
          <w:bCs/>
          <w:color w:val="000000"/>
          <w:sz w:val="18"/>
          <w:szCs w:val="18"/>
          <w:shd w:val="clear" w:color="auto" w:fill="FFFFFF"/>
        </w:rPr>
        <w:t>.</w:t>
      </w:r>
      <w:proofErr w:type="gramEnd"/>
      <w:r w:rsidR="006D4DD6" w:rsidRPr="00E05CC2">
        <w:rPr>
          <w:b/>
          <w:bCs/>
          <w:color w:val="000000"/>
          <w:sz w:val="18"/>
          <w:szCs w:val="18"/>
          <w:shd w:val="clear" w:color="auto" w:fill="FFFFFF"/>
        </w:rPr>
        <w:t xml:space="preserve"> </w:t>
      </w:r>
      <w:r w:rsidR="00C300F4">
        <w:rPr>
          <w:b/>
          <w:bCs/>
          <w:color w:val="000000"/>
          <w:sz w:val="18"/>
          <w:szCs w:val="18"/>
          <w:shd w:val="clear" w:color="auto" w:fill="FFFFFF"/>
        </w:rPr>
        <w:t>__________</w:t>
      </w:r>
      <w:r w:rsidR="00E05CC2" w:rsidRPr="00E05CC2">
        <w:rPr>
          <w:b/>
          <w:bCs/>
          <w:color w:val="000000"/>
          <w:sz w:val="18"/>
          <w:szCs w:val="18"/>
          <w:shd w:val="clear" w:color="auto" w:fill="FFFFFF"/>
        </w:rPr>
        <w:t>)</w:t>
      </w:r>
    </w:p>
    <w:p w:rsidR="00224917" w:rsidRPr="00E05CC2" w:rsidRDefault="00224917" w:rsidP="00224917">
      <w:pPr>
        <w:tabs>
          <w:tab w:val="left" w:pos="1134"/>
        </w:tabs>
        <w:suppressAutoHyphens w:val="0"/>
        <w:spacing w:line="264" w:lineRule="auto"/>
        <w:ind w:firstLine="709"/>
        <w:rPr>
          <w:color w:val="000000"/>
          <w:sz w:val="18"/>
          <w:szCs w:val="18"/>
          <w:lang w:eastAsia="ru-RU"/>
        </w:rPr>
      </w:pPr>
      <w:proofErr w:type="gramStart"/>
      <w:r w:rsidRPr="00E05CC2">
        <w:rPr>
          <w:sz w:val="18"/>
          <w:szCs w:val="18"/>
          <w:lang w:eastAsia="ru-RU"/>
        </w:rPr>
        <w:t xml:space="preserve">В цену </w:t>
      </w:r>
      <w:r w:rsidR="004D6BE8" w:rsidRPr="00E05CC2">
        <w:rPr>
          <w:sz w:val="18"/>
          <w:szCs w:val="18"/>
          <w:lang w:eastAsia="ru-RU"/>
        </w:rPr>
        <w:t>Контракт</w:t>
      </w:r>
      <w:r w:rsidRPr="00E05CC2">
        <w:rPr>
          <w:sz w:val="18"/>
          <w:szCs w:val="18"/>
          <w:lang w:eastAsia="ru-RU"/>
        </w:rPr>
        <w:t xml:space="preserve">а включаются: стоимость Товара; расходы на его доставку и хранение до </w:t>
      </w:r>
      <w:r w:rsidRPr="00E05CC2">
        <w:rPr>
          <w:color w:val="000000"/>
          <w:sz w:val="18"/>
          <w:szCs w:val="18"/>
          <w:lang w:eastAsia="ru-RU"/>
        </w:rPr>
        <w:t xml:space="preserve">приемки; упаковку, маркировку, погрузочно-разгрузочные работы; накладные расходы; непредвиденные затраты; прибыль; страхование; расходы на уплату таможенных пошлин, налогов, сборов и других обязательных платежей, а также любые иные расходы, которые понесет или может понести Поставщик в связи с поставкой Товара по условиям настоящего </w:t>
      </w:r>
      <w:r w:rsidR="004D6BE8" w:rsidRPr="00E05CC2">
        <w:rPr>
          <w:color w:val="000000"/>
          <w:sz w:val="18"/>
          <w:szCs w:val="18"/>
          <w:lang w:eastAsia="ru-RU"/>
        </w:rPr>
        <w:t>Контракт</w:t>
      </w:r>
      <w:r w:rsidRPr="00E05CC2">
        <w:rPr>
          <w:color w:val="000000"/>
          <w:sz w:val="18"/>
          <w:szCs w:val="18"/>
          <w:lang w:eastAsia="ru-RU"/>
        </w:rPr>
        <w:t xml:space="preserve">а. </w:t>
      </w:r>
      <w:proofErr w:type="gramEnd"/>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 xml:space="preserve">3.2. Цена </w:t>
      </w:r>
      <w:r w:rsidR="004D6BE8" w:rsidRPr="00E05CC2">
        <w:rPr>
          <w:color w:val="000000"/>
          <w:sz w:val="18"/>
          <w:szCs w:val="18"/>
          <w:lang w:eastAsia="ru-RU"/>
        </w:rPr>
        <w:t>Контракт</w:t>
      </w:r>
      <w:r w:rsidRPr="00E05CC2">
        <w:rPr>
          <w:color w:val="000000"/>
          <w:sz w:val="18"/>
          <w:szCs w:val="18"/>
          <w:lang w:eastAsia="ru-RU"/>
        </w:rPr>
        <w:t xml:space="preserve">а является твердой и не может изменяться в ходе исполнения </w:t>
      </w:r>
      <w:r w:rsidR="004D6BE8" w:rsidRPr="00E05CC2">
        <w:rPr>
          <w:color w:val="000000"/>
          <w:sz w:val="18"/>
          <w:szCs w:val="18"/>
          <w:lang w:eastAsia="ru-RU"/>
        </w:rPr>
        <w:t>Контракт</w:t>
      </w:r>
      <w:r w:rsidRPr="00E05CC2">
        <w:rPr>
          <w:color w:val="000000"/>
          <w:sz w:val="18"/>
          <w:szCs w:val="18"/>
          <w:lang w:eastAsia="ru-RU"/>
        </w:rPr>
        <w:t>а.</w:t>
      </w:r>
    </w:p>
    <w:p w:rsidR="00224917" w:rsidRPr="00E05CC2" w:rsidRDefault="00224917" w:rsidP="00224917">
      <w:pPr>
        <w:tabs>
          <w:tab w:val="left" w:pos="1134"/>
        </w:tabs>
        <w:suppressAutoHyphens w:val="0"/>
        <w:spacing w:line="264" w:lineRule="auto"/>
        <w:rPr>
          <w:color w:val="000000"/>
          <w:sz w:val="18"/>
          <w:szCs w:val="18"/>
          <w:lang w:eastAsia="ru-RU"/>
        </w:rPr>
      </w:pPr>
      <w:bookmarkStart w:id="1" w:name="_Hlk12540389"/>
      <w:r w:rsidRPr="00E05CC2">
        <w:rPr>
          <w:color w:val="000000"/>
          <w:sz w:val="18"/>
          <w:szCs w:val="18"/>
          <w:lang w:eastAsia="ru-RU"/>
        </w:rPr>
        <w:t xml:space="preserve">3.3. Оплата по настоящему </w:t>
      </w:r>
      <w:r w:rsidR="004D6BE8" w:rsidRPr="00E05CC2">
        <w:rPr>
          <w:color w:val="000000"/>
          <w:sz w:val="18"/>
          <w:szCs w:val="18"/>
          <w:lang w:eastAsia="ru-RU"/>
        </w:rPr>
        <w:t>Контракт</w:t>
      </w:r>
      <w:r w:rsidRPr="00E05CC2">
        <w:rPr>
          <w:color w:val="000000"/>
          <w:sz w:val="18"/>
          <w:szCs w:val="18"/>
          <w:lang w:eastAsia="ru-RU"/>
        </w:rPr>
        <w:t xml:space="preserve">у осуществляется переводом денежных средств на расчетный счет Поставщика, указанный в настоящем </w:t>
      </w:r>
      <w:r w:rsidR="004D6BE8" w:rsidRPr="00E05CC2">
        <w:rPr>
          <w:color w:val="000000"/>
          <w:sz w:val="18"/>
          <w:szCs w:val="18"/>
          <w:lang w:eastAsia="ru-RU"/>
        </w:rPr>
        <w:t>Контракт</w:t>
      </w:r>
      <w:r w:rsidRPr="00E05CC2">
        <w:rPr>
          <w:color w:val="000000"/>
          <w:sz w:val="18"/>
          <w:szCs w:val="18"/>
          <w:lang w:eastAsia="ru-RU"/>
        </w:rPr>
        <w:t>е, в течение 7 (семи) рабочих дней после подписания Сторонами товарной накладной или УПД на основании счета,</w:t>
      </w:r>
      <w:r w:rsidRPr="00E05CC2">
        <w:rPr>
          <w:sz w:val="18"/>
          <w:szCs w:val="18"/>
        </w:rPr>
        <w:t xml:space="preserve"> акт приемки товара (</w:t>
      </w:r>
      <w:r w:rsidRPr="00E05CC2">
        <w:rPr>
          <w:color w:val="333333"/>
          <w:sz w:val="18"/>
          <w:szCs w:val="18"/>
          <w:shd w:val="clear" w:color="auto" w:fill="FFFFFF"/>
        </w:rPr>
        <w:t xml:space="preserve">ф. 0510452), </w:t>
      </w:r>
      <w:r w:rsidRPr="00E05CC2">
        <w:rPr>
          <w:color w:val="000000"/>
          <w:sz w:val="18"/>
          <w:szCs w:val="18"/>
          <w:lang w:eastAsia="ru-RU"/>
        </w:rPr>
        <w:t xml:space="preserve"> а также иных документов, предоставление которых является обязательным согласно настоящему </w:t>
      </w:r>
      <w:r w:rsidR="004D6BE8" w:rsidRPr="00E05CC2">
        <w:rPr>
          <w:color w:val="000000"/>
          <w:sz w:val="18"/>
          <w:szCs w:val="18"/>
          <w:lang w:eastAsia="ru-RU"/>
        </w:rPr>
        <w:t>Контракт</w:t>
      </w:r>
      <w:r w:rsidRPr="00E05CC2">
        <w:rPr>
          <w:color w:val="000000"/>
          <w:sz w:val="18"/>
          <w:szCs w:val="18"/>
          <w:lang w:eastAsia="ru-RU"/>
        </w:rPr>
        <w:t>у.</w:t>
      </w:r>
      <w:bookmarkEnd w:id="1"/>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3.4. Датой исполнения Заказчиком обязательств по оплате за Товар считается дата списания денежных средств со счета Заказчика.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3.5. В случае непредставления всех необходимых для оплаты документов по вине Поставщика, Заказчик вправе соответственно задержать оплату за Товар соразмерно просрочке Поставщика.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3.6. Источник финансирования – средства бюджетных учреждений.</w:t>
      </w:r>
    </w:p>
    <w:p w:rsidR="00224917" w:rsidRPr="00E05CC2" w:rsidRDefault="00224917" w:rsidP="00224917">
      <w:pPr>
        <w:spacing w:line="264" w:lineRule="auto"/>
        <w:jc w:val="center"/>
        <w:rPr>
          <w:b/>
          <w:sz w:val="18"/>
          <w:szCs w:val="18"/>
        </w:rPr>
      </w:pPr>
      <w:r w:rsidRPr="00E05CC2">
        <w:rPr>
          <w:b/>
          <w:sz w:val="18"/>
          <w:szCs w:val="18"/>
        </w:rPr>
        <w:t xml:space="preserve">4. КАЧЕСТВО, ТАРА И УПАКОВКА ТОВАРА. ПРИЕМКА ТОВАРА </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 xml:space="preserve">4.1. Качество Товара должно соответствовать требованиям ГОСТов, ОСТов, ТУ производителя, утвержденным в </w:t>
      </w:r>
      <w:proofErr w:type="gramStart"/>
      <w:r w:rsidRPr="00E05CC2">
        <w:rPr>
          <w:color w:val="000000"/>
          <w:sz w:val="18"/>
          <w:szCs w:val="18"/>
          <w:lang w:eastAsia="ru-RU"/>
        </w:rPr>
        <w:t>установленном</w:t>
      </w:r>
      <w:proofErr w:type="gramEnd"/>
      <w:r w:rsidRPr="00E05CC2">
        <w:rPr>
          <w:color w:val="000000"/>
          <w:sz w:val="18"/>
          <w:szCs w:val="18"/>
          <w:lang w:eastAsia="ru-RU"/>
        </w:rPr>
        <w:t xml:space="preserve"> </w:t>
      </w:r>
      <w:proofErr w:type="gramStart"/>
      <w:r w:rsidRPr="00E05CC2">
        <w:rPr>
          <w:color w:val="000000"/>
          <w:sz w:val="18"/>
          <w:szCs w:val="18"/>
          <w:lang w:eastAsia="ru-RU"/>
        </w:rPr>
        <w:t>порядке</w:t>
      </w:r>
      <w:proofErr w:type="gramEnd"/>
      <w:r w:rsidRPr="00E05CC2">
        <w:rPr>
          <w:color w:val="000000"/>
          <w:sz w:val="18"/>
          <w:szCs w:val="18"/>
          <w:lang w:eastAsia="ru-RU"/>
        </w:rPr>
        <w:t>, а также другим документам, предусмотренным действующими нормативными актами и удостоверяться сертификатом качества (при наличии).</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 xml:space="preserve">4.2. Поставщик обязан обеспечить упаковку Товара, отвечающую требованиям ГОСТ, ОСТ, ТУ производителя, способную предотвратить его повреждение и/или порчу во время перевозки к конечному пункту назначения, погрузочно-разгрузочных работ в соответствии с </w:t>
      </w:r>
      <w:r w:rsidR="004D6BE8" w:rsidRPr="00E05CC2">
        <w:rPr>
          <w:color w:val="000000"/>
          <w:sz w:val="18"/>
          <w:szCs w:val="18"/>
          <w:lang w:eastAsia="ru-RU"/>
        </w:rPr>
        <w:t>Контракт</w:t>
      </w:r>
      <w:r w:rsidRPr="00E05CC2">
        <w:rPr>
          <w:color w:val="000000"/>
          <w:sz w:val="18"/>
          <w:szCs w:val="18"/>
          <w:lang w:eastAsia="ru-RU"/>
        </w:rPr>
        <w:t>ом и обеспечивающую его пригодность к эксплуатации. Упаковка должна выдерживать без каких–либо ограничений интенсивную подъемно – транспортную обработку, воздействие экстремальных температур и осадков во время перевозки.</w:t>
      </w:r>
    </w:p>
    <w:p w:rsidR="00224917" w:rsidRPr="00E05CC2" w:rsidRDefault="00224917" w:rsidP="00224917">
      <w:pPr>
        <w:suppressAutoHyphens w:val="0"/>
        <w:rPr>
          <w:sz w:val="18"/>
          <w:szCs w:val="18"/>
        </w:rPr>
      </w:pPr>
      <w:r w:rsidRPr="00E05CC2">
        <w:rPr>
          <w:color w:val="000000"/>
          <w:sz w:val="18"/>
          <w:szCs w:val="18"/>
          <w:lang w:eastAsia="ru-RU"/>
        </w:rPr>
        <w:t xml:space="preserve">4.3. </w:t>
      </w:r>
      <w:r w:rsidRPr="00E05CC2">
        <w:rPr>
          <w:sz w:val="18"/>
          <w:szCs w:val="18"/>
        </w:rPr>
        <w:t>Приемка товара осуществляется уполномоченным лицом Заказчика, имеющая доверенност</w:t>
      </w:r>
      <w:proofErr w:type="gramStart"/>
      <w:r w:rsidRPr="00E05CC2">
        <w:rPr>
          <w:sz w:val="18"/>
          <w:szCs w:val="18"/>
        </w:rPr>
        <w:t>ь(</w:t>
      </w:r>
      <w:proofErr w:type="gramEnd"/>
      <w:r w:rsidRPr="00E05CC2">
        <w:rPr>
          <w:sz w:val="18"/>
          <w:szCs w:val="18"/>
        </w:rPr>
        <w:t xml:space="preserve">Приказ) на ее осуществление, без формирования приемочной комиссии и без участия Поставщика либо его представителя. Приемка проводится в течение 5 (пяти) рабочих дней </w:t>
      </w:r>
      <w:proofErr w:type="gramStart"/>
      <w:r w:rsidRPr="00E05CC2">
        <w:rPr>
          <w:sz w:val="18"/>
          <w:szCs w:val="18"/>
        </w:rPr>
        <w:t>с даты поставки</w:t>
      </w:r>
      <w:proofErr w:type="gramEnd"/>
      <w:r w:rsidRPr="00E05CC2">
        <w:rPr>
          <w:sz w:val="18"/>
          <w:szCs w:val="18"/>
        </w:rPr>
        <w:t xml:space="preserve"> Товара Заказчику. </w:t>
      </w:r>
    </w:p>
    <w:p w:rsidR="00224917" w:rsidRPr="00E05CC2" w:rsidRDefault="00224917" w:rsidP="00224917">
      <w:pPr>
        <w:rPr>
          <w:sz w:val="18"/>
          <w:szCs w:val="18"/>
        </w:rPr>
      </w:pPr>
      <w:r w:rsidRPr="00E05CC2">
        <w:rPr>
          <w:sz w:val="18"/>
          <w:szCs w:val="18"/>
        </w:rPr>
        <w:t xml:space="preserve">Уполномоченное лицо Заказчика отражает в Акте приемки (ф. 0510452)  информацию о результатах приемки товаров, работ, услуг в части соответствия их количества, комплектности, объема требованиям, установленным </w:t>
      </w:r>
      <w:r w:rsidR="004D6BE8" w:rsidRPr="00E05CC2">
        <w:rPr>
          <w:sz w:val="18"/>
          <w:szCs w:val="18"/>
        </w:rPr>
        <w:t>Контракт</w:t>
      </w:r>
      <w:r w:rsidRPr="00E05CC2">
        <w:rPr>
          <w:sz w:val="18"/>
          <w:szCs w:val="18"/>
        </w:rPr>
        <w:t xml:space="preserve">ом. </w:t>
      </w:r>
    </w:p>
    <w:p w:rsidR="00224917" w:rsidRPr="00E05CC2" w:rsidRDefault="00224917" w:rsidP="00224917">
      <w:pPr>
        <w:rPr>
          <w:sz w:val="18"/>
          <w:szCs w:val="18"/>
        </w:rPr>
      </w:pPr>
      <w:r w:rsidRPr="00E05CC2">
        <w:rPr>
          <w:sz w:val="18"/>
          <w:szCs w:val="18"/>
        </w:rPr>
        <w:t xml:space="preserve">Копию Акта приемки товаров, работ, услуг направляется посредством электронного документа оборота или посредством электронной почты, адрес которой указан в разделе 10 настоящего </w:t>
      </w:r>
      <w:r w:rsidR="004D6BE8" w:rsidRPr="00E05CC2">
        <w:rPr>
          <w:sz w:val="18"/>
          <w:szCs w:val="18"/>
        </w:rPr>
        <w:t>Контракт</w:t>
      </w:r>
      <w:r w:rsidRPr="00E05CC2">
        <w:rPr>
          <w:sz w:val="18"/>
          <w:szCs w:val="18"/>
        </w:rPr>
        <w:t>а, Поставщику для ознакомления с ним.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4.3.1. В случае если товарная накладная или УПД подписаны не уполномоченными лицами, отсутствует расшифровка подписей, отсутствуют печати Поставщика (при наличии) и Заказчика, товарная накладная или УПД считаются неподписанным, а Товар непринятым.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4.4. Заказчик имеет право отказаться от приемки Товара, если он не соответствует требованиям, предъявляемым к качеству Товара, не имеет соответствующих документов, либо если прилагаемые документы не соответствуют поставленному Товару.</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4.5. В случае</w:t>
      </w:r>
      <w:proofErr w:type="gramStart"/>
      <w:r w:rsidRPr="00E05CC2">
        <w:rPr>
          <w:color w:val="000000"/>
          <w:sz w:val="18"/>
          <w:szCs w:val="18"/>
          <w:lang w:eastAsia="ru-RU"/>
        </w:rPr>
        <w:t>,</w:t>
      </w:r>
      <w:proofErr w:type="gramEnd"/>
      <w:r w:rsidRPr="00E05CC2">
        <w:rPr>
          <w:color w:val="000000"/>
          <w:sz w:val="18"/>
          <w:szCs w:val="18"/>
          <w:lang w:eastAsia="ru-RU"/>
        </w:rPr>
        <w:t xml:space="preserve"> если при приемке будет обнаружен Товар ненадлежащего качества, Заказчик обязан отказаться от приемки такого Товара, известив об этом Поставщика. </w:t>
      </w:r>
      <w:proofErr w:type="gramStart"/>
      <w:r w:rsidRPr="00E05CC2">
        <w:rPr>
          <w:color w:val="000000"/>
          <w:sz w:val="18"/>
          <w:szCs w:val="18"/>
          <w:lang w:eastAsia="ru-RU"/>
        </w:rPr>
        <w:t>При этом Поставщик обязан заменить некачественный (дефектный) Товар на качественный в течение 10 (десяти) календарных дней с момента предъявления Заказчиком такого требования.</w:t>
      </w:r>
      <w:proofErr w:type="gramEnd"/>
      <w:r w:rsidRPr="00E05CC2">
        <w:rPr>
          <w:color w:val="000000"/>
          <w:sz w:val="18"/>
          <w:szCs w:val="18"/>
          <w:lang w:eastAsia="ru-RU"/>
        </w:rPr>
        <w:t xml:space="preserve"> Поставщик несет все расходы, связанные с заменой некачественного (дефектного) Товара.</w:t>
      </w:r>
    </w:p>
    <w:p w:rsidR="00224917" w:rsidRDefault="00224917" w:rsidP="00224917">
      <w:pPr>
        <w:suppressAutoHyphens w:val="0"/>
        <w:spacing w:line="264" w:lineRule="auto"/>
        <w:rPr>
          <w:color w:val="000000"/>
          <w:sz w:val="18"/>
          <w:szCs w:val="18"/>
          <w:lang w:eastAsia="ru-RU"/>
        </w:rPr>
      </w:pPr>
      <w:r w:rsidRPr="00E05CC2">
        <w:rPr>
          <w:color w:val="000000"/>
          <w:sz w:val="18"/>
          <w:szCs w:val="18"/>
          <w:lang w:eastAsia="ru-RU"/>
        </w:rPr>
        <w:t>4.6. Претензии по качеству Товара могут быть выставлены Заказчиком Поставщику в течение гарантийного срока со дня приемки Товара, либо по истечении гарантийного срока, если недостатки Товара возникли в период гарантийного срока.</w:t>
      </w:r>
    </w:p>
    <w:p w:rsidR="00E0292F" w:rsidRDefault="00E0292F" w:rsidP="00224917">
      <w:pPr>
        <w:suppressAutoHyphens w:val="0"/>
        <w:spacing w:line="264" w:lineRule="auto"/>
        <w:rPr>
          <w:color w:val="000000"/>
          <w:sz w:val="18"/>
          <w:szCs w:val="18"/>
          <w:lang w:eastAsia="ru-RU"/>
        </w:rPr>
      </w:pPr>
    </w:p>
    <w:p w:rsidR="00E0292F" w:rsidRPr="00E05CC2" w:rsidRDefault="00E0292F" w:rsidP="00224917">
      <w:pPr>
        <w:suppressAutoHyphens w:val="0"/>
        <w:spacing w:line="264" w:lineRule="auto"/>
        <w:rPr>
          <w:color w:val="000000"/>
          <w:sz w:val="18"/>
          <w:szCs w:val="18"/>
          <w:lang w:eastAsia="ru-RU"/>
        </w:rPr>
      </w:pPr>
    </w:p>
    <w:p w:rsidR="00224917" w:rsidRPr="00E05CC2" w:rsidRDefault="00224917" w:rsidP="00224917">
      <w:pPr>
        <w:spacing w:line="264" w:lineRule="auto"/>
        <w:ind w:firstLine="540"/>
        <w:rPr>
          <w:sz w:val="18"/>
          <w:szCs w:val="18"/>
        </w:rPr>
      </w:pPr>
    </w:p>
    <w:p w:rsidR="00224917" w:rsidRPr="00E05CC2" w:rsidRDefault="00224917" w:rsidP="00224917">
      <w:pPr>
        <w:spacing w:line="264" w:lineRule="auto"/>
        <w:jc w:val="center"/>
        <w:rPr>
          <w:b/>
          <w:sz w:val="18"/>
          <w:szCs w:val="18"/>
        </w:rPr>
      </w:pPr>
      <w:r w:rsidRPr="00E05CC2">
        <w:rPr>
          <w:b/>
          <w:sz w:val="18"/>
          <w:szCs w:val="18"/>
        </w:rPr>
        <w:lastRenderedPageBreak/>
        <w:t>5. ОБСТОЯТЕЛЬСТВА НЕПРЕОДОЛИМОЙ СИЛЫ</w:t>
      </w:r>
    </w:p>
    <w:p w:rsidR="00224917" w:rsidRPr="00E05CC2" w:rsidRDefault="00224917" w:rsidP="00224917">
      <w:pPr>
        <w:tabs>
          <w:tab w:val="left" w:pos="1134"/>
        </w:tabs>
        <w:spacing w:line="264" w:lineRule="auto"/>
        <w:rPr>
          <w:sz w:val="18"/>
          <w:szCs w:val="18"/>
        </w:rPr>
      </w:pPr>
      <w:r w:rsidRPr="00E05CC2">
        <w:rPr>
          <w:sz w:val="18"/>
          <w:szCs w:val="18"/>
        </w:rPr>
        <w:t xml:space="preserve">5.1. </w:t>
      </w:r>
      <w:proofErr w:type="gramStart"/>
      <w:r w:rsidRPr="00E05CC2">
        <w:rPr>
          <w:sz w:val="18"/>
          <w:szCs w:val="18"/>
        </w:rPr>
        <w:t xml:space="preserve">Стороны освобождаются от ответственности за частичное или полное неисполнение обязательств по настоящему </w:t>
      </w:r>
      <w:r w:rsidR="004D6BE8" w:rsidRPr="00E05CC2">
        <w:rPr>
          <w:sz w:val="18"/>
          <w:szCs w:val="18"/>
        </w:rPr>
        <w:t>Контракт</w:t>
      </w:r>
      <w:r w:rsidRPr="00E05CC2">
        <w:rPr>
          <w:sz w:val="18"/>
          <w:szCs w:val="18"/>
        </w:rPr>
        <w:t xml:space="preserve">у, если оно явилось следствием, возникших после заключения </w:t>
      </w:r>
      <w:r w:rsidR="004D6BE8" w:rsidRPr="00E05CC2">
        <w:rPr>
          <w:sz w:val="18"/>
          <w:szCs w:val="18"/>
        </w:rPr>
        <w:t>Контракт</w:t>
      </w:r>
      <w:r w:rsidRPr="00E05CC2">
        <w:rPr>
          <w:sz w:val="18"/>
          <w:szCs w:val="18"/>
        </w:rPr>
        <w:t>а,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военные действия и забастовки, и если эти обстоятельства</w:t>
      </w:r>
      <w:proofErr w:type="gramEnd"/>
      <w:r w:rsidRPr="00E05CC2">
        <w:rPr>
          <w:sz w:val="18"/>
          <w:szCs w:val="18"/>
        </w:rPr>
        <w:t xml:space="preserve"> непосредственно повлияли на исполнение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 xml:space="preserve">5.2. Сторона, которая по причине обстоятельств непреодолимой силы не может исполнить обязательства по настоящему </w:t>
      </w:r>
      <w:r w:rsidR="004D6BE8" w:rsidRPr="00E05CC2">
        <w:rPr>
          <w:sz w:val="18"/>
          <w:szCs w:val="18"/>
        </w:rPr>
        <w:t>Контракт</w:t>
      </w:r>
      <w:r w:rsidRPr="00E05CC2">
        <w:rPr>
          <w:sz w:val="18"/>
          <w:szCs w:val="18"/>
        </w:rPr>
        <w:t>у, обязана незамедлительно уведомить другую Сторону о наступлении и предполагаемом сроке действия этих обстоятельств.</w:t>
      </w:r>
    </w:p>
    <w:p w:rsidR="00224917" w:rsidRPr="00E05CC2" w:rsidRDefault="00224917" w:rsidP="00224917">
      <w:pPr>
        <w:tabs>
          <w:tab w:val="left" w:pos="1134"/>
        </w:tabs>
        <w:spacing w:line="264" w:lineRule="auto"/>
        <w:rPr>
          <w:sz w:val="18"/>
          <w:szCs w:val="18"/>
        </w:rPr>
      </w:pPr>
      <w:r w:rsidRPr="00E05CC2">
        <w:rPr>
          <w:sz w:val="18"/>
          <w:szCs w:val="18"/>
        </w:rPr>
        <w:t>5.3. Надлежащим доказательством наличия обстоятельств непреодолимой силы и их продолжительности будут служить справки, выдаваемые компетентными органами.</w:t>
      </w:r>
    </w:p>
    <w:p w:rsidR="00224917" w:rsidRPr="00E05CC2" w:rsidRDefault="00224917" w:rsidP="00224917">
      <w:pPr>
        <w:tabs>
          <w:tab w:val="left" w:pos="1134"/>
        </w:tabs>
        <w:spacing w:line="264" w:lineRule="auto"/>
        <w:rPr>
          <w:sz w:val="18"/>
          <w:szCs w:val="18"/>
        </w:rPr>
      </w:pPr>
      <w:r w:rsidRPr="00E05CC2">
        <w:rPr>
          <w:sz w:val="18"/>
          <w:szCs w:val="18"/>
        </w:rPr>
        <w:t xml:space="preserve">5.4. </w:t>
      </w:r>
      <w:proofErr w:type="gramStart"/>
      <w:r w:rsidRPr="00E05CC2">
        <w:rPr>
          <w:sz w:val="18"/>
          <w:szCs w:val="18"/>
        </w:rPr>
        <w:t xml:space="preserve">Если какое-либо из обстоятельств непреодолимой силы непосредственно повлияет на выполнение каких-либо обязательств по </w:t>
      </w:r>
      <w:r w:rsidR="004D6BE8" w:rsidRPr="00E05CC2">
        <w:rPr>
          <w:sz w:val="18"/>
          <w:szCs w:val="18"/>
        </w:rPr>
        <w:t>Контракт</w:t>
      </w:r>
      <w:r w:rsidRPr="00E05CC2">
        <w:rPr>
          <w:sz w:val="18"/>
          <w:szCs w:val="18"/>
        </w:rPr>
        <w:t>у, период их выполнения по соглашению Сторон может быть продлен на срок действия указанных обстоятельств.</w:t>
      </w:r>
      <w:proofErr w:type="gramEnd"/>
    </w:p>
    <w:p w:rsidR="00224917" w:rsidRPr="00E05CC2" w:rsidRDefault="00224917" w:rsidP="00224917">
      <w:pPr>
        <w:tabs>
          <w:tab w:val="left" w:pos="708"/>
        </w:tabs>
        <w:spacing w:line="264" w:lineRule="auto"/>
        <w:contextualSpacing/>
        <w:jc w:val="center"/>
        <w:rPr>
          <w:b/>
          <w:sz w:val="18"/>
          <w:szCs w:val="18"/>
        </w:rPr>
      </w:pPr>
      <w:r w:rsidRPr="00E05CC2">
        <w:rPr>
          <w:b/>
          <w:sz w:val="18"/>
          <w:szCs w:val="18"/>
        </w:rPr>
        <w:t>6. ОТВЕТСТВЕННОСТЬ СТОРОН</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6.1. Стороны несут ответственность за неисполнение либо ненадлежащее исполнение обязательств по настоящему </w:t>
      </w:r>
      <w:r w:rsidR="004D6BE8" w:rsidRPr="00E05CC2">
        <w:rPr>
          <w:sz w:val="18"/>
          <w:szCs w:val="18"/>
        </w:rPr>
        <w:t>Контракт</w:t>
      </w:r>
      <w:r w:rsidRPr="00E05CC2">
        <w:rPr>
          <w:sz w:val="18"/>
          <w:szCs w:val="18"/>
        </w:rPr>
        <w:t>у в соответствии с действующим законодательством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6.2. Убытки, возникшие вследствие неисполнения, либо ненадлежащего исполнения Сторонами обязательств по настоящему </w:t>
      </w:r>
      <w:r w:rsidR="004D6BE8" w:rsidRPr="00E05CC2">
        <w:rPr>
          <w:sz w:val="18"/>
          <w:szCs w:val="18"/>
        </w:rPr>
        <w:t>Контракт</w:t>
      </w:r>
      <w:r w:rsidRPr="00E05CC2">
        <w:rPr>
          <w:sz w:val="18"/>
          <w:szCs w:val="18"/>
        </w:rPr>
        <w:t>у, возмещаются в объеме и порядке, предусмотренном ГК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6.3. В случае просрочки исполнения Поставщика или Заказчиком обязательств, предусмотренных настоящим </w:t>
      </w:r>
      <w:r w:rsidR="004D6BE8" w:rsidRPr="00E05CC2">
        <w:rPr>
          <w:sz w:val="18"/>
          <w:szCs w:val="18"/>
        </w:rPr>
        <w:t>Контракт</w:t>
      </w:r>
      <w:r w:rsidRPr="00E05CC2">
        <w:rPr>
          <w:sz w:val="18"/>
          <w:szCs w:val="18"/>
        </w:rPr>
        <w:t xml:space="preserve">ом, другая Сторона вправе потребовать уплату пени. Пеня начисляется за каждый день просрочки исполнения обязательств, предусмотренных настоящим </w:t>
      </w:r>
      <w:r w:rsidR="004D6BE8" w:rsidRPr="00E05CC2">
        <w:rPr>
          <w:sz w:val="18"/>
          <w:szCs w:val="18"/>
        </w:rPr>
        <w:t>Контракт</w:t>
      </w:r>
      <w:r w:rsidRPr="00E05CC2">
        <w:rPr>
          <w:sz w:val="18"/>
          <w:szCs w:val="18"/>
        </w:rPr>
        <w:t xml:space="preserve">ом, начиная со дня, следующего после дня истечения установленного </w:t>
      </w:r>
      <w:r w:rsidR="004D6BE8" w:rsidRPr="00E05CC2">
        <w:rPr>
          <w:sz w:val="18"/>
          <w:szCs w:val="18"/>
        </w:rPr>
        <w:t>Контракт</w:t>
      </w:r>
      <w:r w:rsidRPr="00E05CC2">
        <w:rPr>
          <w:sz w:val="18"/>
          <w:szCs w:val="18"/>
        </w:rPr>
        <w:t>ом срока исполнения обязательств. Размер пени устанавливается в размере одной трехсотой действующей на день уплаты пени ключевой ставки Центрального банка Российской Федерации. Заказчик освобождается от уплаты пени, если докажет, что просрочка исполнения указанных обязатель</w:t>
      </w:r>
      <w:proofErr w:type="gramStart"/>
      <w:r w:rsidRPr="00E05CC2">
        <w:rPr>
          <w:sz w:val="18"/>
          <w:szCs w:val="18"/>
        </w:rPr>
        <w:t>ств пр</w:t>
      </w:r>
      <w:proofErr w:type="gramEnd"/>
      <w:r w:rsidRPr="00E05CC2">
        <w:rPr>
          <w:sz w:val="18"/>
          <w:szCs w:val="18"/>
        </w:rPr>
        <w:t>оизошла в отсутствии его вины.</w:t>
      </w:r>
    </w:p>
    <w:p w:rsidR="00224917" w:rsidRPr="00E05CC2" w:rsidRDefault="00224917" w:rsidP="00224917">
      <w:pPr>
        <w:spacing w:line="264" w:lineRule="auto"/>
        <w:rPr>
          <w:sz w:val="18"/>
          <w:szCs w:val="18"/>
        </w:rPr>
      </w:pPr>
      <w:r w:rsidRPr="00E05CC2">
        <w:rPr>
          <w:sz w:val="18"/>
          <w:szCs w:val="18"/>
        </w:rPr>
        <w:t xml:space="preserve">6.4. Уплата пени и возмещение убытков, причиненных ненадлежащим исполнением обязательств, не освобождает Исполнителя от исполнения обязательств по настоящему </w:t>
      </w:r>
      <w:r w:rsidR="004D6BE8" w:rsidRPr="00E05CC2">
        <w:rPr>
          <w:sz w:val="18"/>
          <w:szCs w:val="18"/>
        </w:rPr>
        <w:t>Контракт</w:t>
      </w:r>
      <w:r w:rsidRPr="00E05CC2">
        <w:rPr>
          <w:sz w:val="18"/>
          <w:szCs w:val="18"/>
        </w:rPr>
        <w:t>у.</w:t>
      </w:r>
    </w:p>
    <w:p w:rsidR="00224917" w:rsidRPr="00E05CC2" w:rsidRDefault="00224917" w:rsidP="00224917">
      <w:pPr>
        <w:spacing w:line="264" w:lineRule="auto"/>
        <w:jc w:val="center"/>
        <w:rPr>
          <w:b/>
          <w:sz w:val="18"/>
          <w:szCs w:val="18"/>
        </w:rPr>
      </w:pPr>
      <w:r w:rsidRPr="00E05CC2">
        <w:rPr>
          <w:b/>
          <w:sz w:val="18"/>
          <w:szCs w:val="18"/>
        </w:rPr>
        <w:t>7. ПРОЧИЕ УСЛОВИЯ</w:t>
      </w:r>
    </w:p>
    <w:p w:rsidR="00224917" w:rsidRPr="00E05CC2" w:rsidRDefault="00224917" w:rsidP="00224917">
      <w:pPr>
        <w:tabs>
          <w:tab w:val="left" w:pos="1134"/>
        </w:tabs>
        <w:spacing w:line="264" w:lineRule="auto"/>
        <w:rPr>
          <w:sz w:val="18"/>
          <w:szCs w:val="18"/>
        </w:rPr>
      </w:pPr>
      <w:r w:rsidRPr="00E05CC2">
        <w:rPr>
          <w:sz w:val="18"/>
          <w:szCs w:val="18"/>
        </w:rPr>
        <w:t xml:space="preserve">7.1. К отношениям сторон, неурегулированным настоящим </w:t>
      </w:r>
      <w:r w:rsidR="004D6BE8" w:rsidRPr="00E05CC2">
        <w:rPr>
          <w:sz w:val="18"/>
          <w:szCs w:val="18"/>
        </w:rPr>
        <w:t>Контракт</w:t>
      </w:r>
      <w:r w:rsidRPr="00E05CC2">
        <w:rPr>
          <w:sz w:val="18"/>
          <w:szCs w:val="18"/>
        </w:rPr>
        <w:t>ом, применяются нормы действующего законодательства Российской Федерации.</w:t>
      </w:r>
    </w:p>
    <w:p w:rsidR="00224917" w:rsidRPr="00E05CC2" w:rsidRDefault="00224917" w:rsidP="00224917">
      <w:pPr>
        <w:tabs>
          <w:tab w:val="left" w:pos="1134"/>
        </w:tabs>
        <w:spacing w:line="264" w:lineRule="auto"/>
        <w:rPr>
          <w:sz w:val="18"/>
          <w:szCs w:val="18"/>
        </w:rPr>
      </w:pPr>
      <w:r w:rsidRPr="00E05CC2">
        <w:rPr>
          <w:sz w:val="18"/>
          <w:szCs w:val="18"/>
        </w:rPr>
        <w:t xml:space="preserve">7.2. </w:t>
      </w:r>
      <w:proofErr w:type="gramStart"/>
      <w:r w:rsidRPr="00E05CC2">
        <w:rPr>
          <w:sz w:val="18"/>
          <w:szCs w:val="18"/>
        </w:rPr>
        <w:t xml:space="preserve">Стороны вправе осуществлять обмен документами (сообщениями, информацией) с использованием сервисов Операторов электронного документооборота (далее – «ЭДО») по телекоммуникационным каналам связи с применением действующей квалифицированной электронной подписи (далее – «КЭП»), соответствующей требованиям Федерального закона от 06.04.2011 № 63-ФЗ «Об электронной подписи», в целях заключения, подписания настоящего </w:t>
      </w:r>
      <w:r w:rsidR="004D6BE8" w:rsidRPr="00E05CC2">
        <w:rPr>
          <w:sz w:val="18"/>
          <w:szCs w:val="18"/>
        </w:rPr>
        <w:t>Контракт</w:t>
      </w:r>
      <w:r w:rsidRPr="00E05CC2">
        <w:rPr>
          <w:sz w:val="18"/>
          <w:szCs w:val="18"/>
        </w:rPr>
        <w:t>а, а также счетов, счетов-фактур, актов сверки расчетов, актов выполненных работ, универсальных передаточных документов и иных документов, которые</w:t>
      </w:r>
      <w:proofErr w:type="gramEnd"/>
      <w:r w:rsidRPr="00E05CC2">
        <w:rPr>
          <w:sz w:val="18"/>
          <w:szCs w:val="18"/>
        </w:rPr>
        <w:t xml:space="preserve"> могут быть составлены в электронном виде согласно законодательству Российской Федерации (дале</w:t>
      </w:r>
      <w:proofErr w:type="gramStart"/>
      <w:r w:rsidRPr="00E05CC2">
        <w:rPr>
          <w:sz w:val="18"/>
          <w:szCs w:val="18"/>
        </w:rPr>
        <w:t>е–</w:t>
      </w:r>
      <w:proofErr w:type="gramEnd"/>
      <w:r w:rsidRPr="00E05CC2">
        <w:rPr>
          <w:sz w:val="18"/>
          <w:szCs w:val="18"/>
        </w:rPr>
        <w:t>«Документы»).</w:t>
      </w:r>
    </w:p>
    <w:p w:rsidR="00224917" w:rsidRPr="00E05CC2" w:rsidRDefault="00224917" w:rsidP="00224917">
      <w:pPr>
        <w:rPr>
          <w:sz w:val="18"/>
          <w:szCs w:val="18"/>
        </w:rPr>
      </w:pPr>
      <w:r w:rsidRPr="00E05CC2">
        <w:rPr>
          <w:sz w:val="18"/>
          <w:szCs w:val="18"/>
        </w:rPr>
        <w:t xml:space="preserve">7.3. Стороны признают, что получение Документов в электронном виде, подписанных КЭП, юридически эквивалентны получению документов на бумажном носителе с подписями и печатями Сторон, в </w:t>
      </w:r>
      <w:proofErr w:type="gramStart"/>
      <w:r w:rsidRPr="00E05CC2">
        <w:rPr>
          <w:sz w:val="18"/>
          <w:szCs w:val="18"/>
        </w:rPr>
        <w:t>связи</w:t>
      </w:r>
      <w:proofErr w:type="gramEnd"/>
      <w:r w:rsidRPr="00E05CC2">
        <w:rPr>
          <w:sz w:val="18"/>
          <w:szCs w:val="18"/>
        </w:rPr>
        <w:t xml:space="preserve"> с чем при обмене Документами посредством ЭДО обмен бумажных экземпляров Документов не осуществляется.</w:t>
      </w:r>
    </w:p>
    <w:p w:rsidR="00224917" w:rsidRPr="00E05CC2" w:rsidRDefault="00224917" w:rsidP="00224917">
      <w:pPr>
        <w:rPr>
          <w:sz w:val="18"/>
          <w:szCs w:val="18"/>
        </w:rPr>
      </w:pPr>
      <w:r w:rsidRPr="00E05CC2">
        <w:rPr>
          <w:sz w:val="18"/>
          <w:szCs w:val="18"/>
        </w:rPr>
        <w:t>7.4. Стороны обязаны информировать друг друга о невозможности обмена Документами через ЭДО, в случае технического сбоя внутренних систем Стороны. В этом случае в период действия такого сбоя Стороны производят обмен бумажными экземплярами Документов с их подписанием уполномоченным лицом и заверением печатью организации.</w:t>
      </w:r>
    </w:p>
    <w:p w:rsidR="00224917" w:rsidRPr="00E05CC2" w:rsidRDefault="00224917" w:rsidP="00224917">
      <w:pPr>
        <w:rPr>
          <w:sz w:val="18"/>
          <w:szCs w:val="18"/>
        </w:rPr>
      </w:pPr>
      <w:r w:rsidRPr="00E05CC2">
        <w:rPr>
          <w:sz w:val="18"/>
          <w:szCs w:val="18"/>
        </w:rPr>
        <w:t xml:space="preserve">7.5.Стороны договариваются, что все Документы, поступившие через ЭДО, составлены в форматах в соответствии с требованиями законодательства, а также исходя из условия настоящего </w:t>
      </w:r>
      <w:r w:rsidR="004D6BE8" w:rsidRPr="00E05CC2">
        <w:rPr>
          <w:sz w:val="18"/>
          <w:szCs w:val="18"/>
        </w:rPr>
        <w:t>Контракт</w:t>
      </w:r>
      <w:r w:rsidRPr="00E05CC2">
        <w:rPr>
          <w:sz w:val="18"/>
          <w:szCs w:val="18"/>
        </w:rPr>
        <w:t xml:space="preserve">а. Если формат документа не регламентирован законодательно, то стороны </w:t>
      </w:r>
      <w:r w:rsidR="004D6BE8" w:rsidRPr="00E05CC2">
        <w:rPr>
          <w:sz w:val="18"/>
          <w:szCs w:val="18"/>
        </w:rPr>
        <w:t>Контракт</w:t>
      </w:r>
      <w:r w:rsidRPr="00E05CC2">
        <w:rPr>
          <w:sz w:val="18"/>
          <w:szCs w:val="18"/>
        </w:rPr>
        <w:t xml:space="preserve">ились использовать один из нижеперечисленных форматов: </w:t>
      </w:r>
      <w:r w:rsidRPr="00E05CC2">
        <w:rPr>
          <w:sz w:val="18"/>
          <w:szCs w:val="18"/>
          <w:lang w:val="en-US"/>
        </w:rPr>
        <w:t>RTF</w:t>
      </w:r>
      <w:r w:rsidRPr="00E05CC2">
        <w:rPr>
          <w:sz w:val="18"/>
          <w:szCs w:val="18"/>
        </w:rPr>
        <w:t xml:space="preserve">, </w:t>
      </w:r>
      <w:r w:rsidRPr="00E05CC2">
        <w:rPr>
          <w:sz w:val="18"/>
          <w:szCs w:val="18"/>
          <w:lang w:val="en-US"/>
        </w:rPr>
        <w:t>TIFF</w:t>
      </w:r>
      <w:r w:rsidRPr="00E05CC2">
        <w:rPr>
          <w:sz w:val="18"/>
          <w:szCs w:val="18"/>
        </w:rPr>
        <w:t xml:space="preserve">, </w:t>
      </w:r>
      <w:r w:rsidRPr="00E05CC2">
        <w:rPr>
          <w:sz w:val="18"/>
          <w:szCs w:val="18"/>
          <w:lang w:val="en-US"/>
        </w:rPr>
        <w:t>PDF</w:t>
      </w:r>
      <w:r w:rsidRPr="00E05CC2">
        <w:rPr>
          <w:sz w:val="18"/>
          <w:szCs w:val="18"/>
        </w:rPr>
        <w:t xml:space="preserve">, </w:t>
      </w:r>
      <w:r w:rsidRPr="00E05CC2">
        <w:rPr>
          <w:sz w:val="18"/>
          <w:szCs w:val="18"/>
          <w:lang w:val="en-US"/>
        </w:rPr>
        <w:t>JPEG</w:t>
      </w:r>
      <w:r w:rsidRPr="00E05CC2">
        <w:rPr>
          <w:sz w:val="18"/>
          <w:szCs w:val="18"/>
        </w:rPr>
        <w:t xml:space="preserve">, </w:t>
      </w:r>
      <w:r w:rsidRPr="00E05CC2">
        <w:rPr>
          <w:sz w:val="18"/>
          <w:szCs w:val="18"/>
          <w:lang w:val="en-US"/>
        </w:rPr>
        <w:t>DOC</w:t>
      </w:r>
      <w:r w:rsidRPr="00E05CC2">
        <w:rPr>
          <w:sz w:val="18"/>
          <w:szCs w:val="18"/>
        </w:rPr>
        <w:t xml:space="preserve">, </w:t>
      </w:r>
      <w:r w:rsidRPr="00E05CC2">
        <w:rPr>
          <w:sz w:val="18"/>
          <w:szCs w:val="18"/>
          <w:lang w:val="en-US"/>
        </w:rPr>
        <w:t>DOCX</w:t>
      </w:r>
      <w:r w:rsidRPr="00E05CC2">
        <w:rPr>
          <w:sz w:val="18"/>
          <w:szCs w:val="18"/>
        </w:rPr>
        <w:t xml:space="preserve">, </w:t>
      </w:r>
      <w:r w:rsidRPr="00E05CC2">
        <w:rPr>
          <w:sz w:val="18"/>
          <w:szCs w:val="18"/>
          <w:lang w:val="en-US"/>
        </w:rPr>
        <w:t>XLS</w:t>
      </w:r>
      <w:r w:rsidRPr="00E05CC2">
        <w:rPr>
          <w:sz w:val="18"/>
          <w:szCs w:val="18"/>
        </w:rPr>
        <w:t xml:space="preserve">, </w:t>
      </w:r>
      <w:r w:rsidRPr="00E05CC2">
        <w:rPr>
          <w:sz w:val="18"/>
          <w:szCs w:val="18"/>
          <w:lang w:val="en-US"/>
        </w:rPr>
        <w:t>XLSX</w:t>
      </w:r>
      <w:r w:rsidRPr="00E05CC2">
        <w:rPr>
          <w:sz w:val="18"/>
          <w:szCs w:val="18"/>
        </w:rPr>
        <w:t xml:space="preserve">, </w:t>
      </w:r>
      <w:r w:rsidRPr="00E05CC2">
        <w:rPr>
          <w:sz w:val="18"/>
          <w:szCs w:val="18"/>
          <w:lang w:val="en-US"/>
        </w:rPr>
        <w:t>BMP</w:t>
      </w:r>
      <w:r w:rsidRPr="00E05CC2">
        <w:rPr>
          <w:sz w:val="18"/>
          <w:szCs w:val="18"/>
        </w:rPr>
        <w:t xml:space="preserve">, </w:t>
      </w:r>
      <w:r w:rsidRPr="00E05CC2">
        <w:rPr>
          <w:sz w:val="18"/>
          <w:szCs w:val="18"/>
          <w:lang w:val="en-US"/>
        </w:rPr>
        <w:t>GIF</w:t>
      </w:r>
      <w:r w:rsidRPr="00E05CC2">
        <w:rPr>
          <w:sz w:val="18"/>
          <w:szCs w:val="18"/>
        </w:rPr>
        <w:t xml:space="preserve">, </w:t>
      </w:r>
      <w:r w:rsidRPr="00E05CC2">
        <w:rPr>
          <w:sz w:val="18"/>
          <w:szCs w:val="18"/>
          <w:lang w:val="en-US"/>
        </w:rPr>
        <w:t>TIF</w:t>
      </w:r>
      <w:r w:rsidRPr="00E05CC2">
        <w:rPr>
          <w:sz w:val="18"/>
          <w:szCs w:val="18"/>
        </w:rPr>
        <w:t xml:space="preserve">, </w:t>
      </w:r>
      <w:r w:rsidRPr="00E05CC2">
        <w:rPr>
          <w:sz w:val="18"/>
          <w:szCs w:val="18"/>
          <w:lang w:val="en-US"/>
        </w:rPr>
        <w:t>DJVU</w:t>
      </w:r>
      <w:r w:rsidRPr="00E05CC2">
        <w:rPr>
          <w:sz w:val="18"/>
          <w:szCs w:val="18"/>
        </w:rPr>
        <w:t xml:space="preserve"> и </w:t>
      </w:r>
      <w:r w:rsidRPr="00E05CC2">
        <w:rPr>
          <w:sz w:val="18"/>
          <w:szCs w:val="18"/>
          <w:lang w:val="en-US"/>
        </w:rPr>
        <w:t>XML</w:t>
      </w:r>
      <w:r w:rsidRPr="00E05CC2">
        <w:rPr>
          <w:sz w:val="18"/>
          <w:szCs w:val="18"/>
        </w:rPr>
        <w:t>.</w:t>
      </w:r>
    </w:p>
    <w:p w:rsidR="00224917" w:rsidRPr="00E05CC2" w:rsidRDefault="00224917" w:rsidP="00224917">
      <w:pPr>
        <w:rPr>
          <w:sz w:val="18"/>
          <w:szCs w:val="18"/>
        </w:rPr>
      </w:pPr>
      <w:r w:rsidRPr="00E05CC2">
        <w:rPr>
          <w:sz w:val="18"/>
          <w:szCs w:val="18"/>
        </w:rPr>
        <w:t xml:space="preserve"> 7.6. В случае прекращения использования Сторонами ЭДО оформляется Дополнительное </w:t>
      </w:r>
      <w:proofErr w:type="gramStart"/>
      <w:r w:rsidRPr="00E05CC2">
        <w:rPr>
          <w:sz w:val="18"/>
          <w:szCs w:val="18"/>
        </w:rPr>
        <w:t>соглашение</w:t>
      </w:r>
      <w:proofErr w:type="gramEnd"/>
      <w:r w:rsidRPr="00E05CC2">
        <w:rPr>
          <w:sz w:val="18"/>
          <w:szCs w:val="18"/>
        </w:rPr>
        <w:t xml:space="preserve"> подписанное КЭП через ЭДО и дублируется на бумажном экземпляре с подписанием уполномоченным лицом и заверенным печатью организации. Дальнейшее взаимодействие Стороны в рамках </w:t>
      </w:r>
      <w:r w:rsidR="004D6BE8" w:rsidRPr="00E05CC2">
        <w:rPr>
          <w:sz w:val="18"/>
          <w:szCs w:val="18"/>
        </w:rPr>
        <w:t>Контракт</w:t>
      </w:r>
      <w:r w:rsidRPr="00E05CC2">
        <w:rPr>
          <w:sz w:val="18"/>
          <w:szCs w:val="18"/>
        </w:rPr>
        <w:t xml:space="preserve">а происходит посредством подписания Документов и направления их по адресам указанным в разделе 10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7.7.</w:t>
      </w:r>
      <w:r w:rsidRPr="00E05CC2">
        <w:rPr>
          <w:sz w:val="18"/>
          <w:szCs w:val="18"/>
        </w:rPr>
        <w:tab/>
        <w:t xml:space="preserve">Все споры по настоящему </w:t>
      </w:r>
      <w:r w:rsidR="004D6BE8" w:rsidRPr="00E05CC2">
        <w:rPr>
          <w:sz w:val="18"/>
          <w:szCs w:val="18"/>
        </w:rPr>
        <w:t>Контракт</w:t>
      </w:r>
      <w:r w:rsidRPr="00E05CC2">
        <w:rPr>
          <w:sz w:val="18"/>
          <w:szCs w:val="18"/>
        </w:rPr>
        <w:t>у решаются путем переговоров. Устанавливается обязательный претензионный порядок разрешения споров. Срок рассмотрения претензий – 30 календарных дней с момента получения. В случае невозможности разрешения разногласий путем переговоров они подлежат рассмотрению в Арбитражном суде  в соответствии с действующим законодательством.</w:t>
      </w:r>
    </w:p>
    <w:p w:rsidR="00224917" w:rsidRPr="00E05CC2" w:rsidRDefault="00224917" w:rsidP="00224917">
      <w:pPr>
        <w:spacing w:line="264" w:lineRule="auto"/>
        <w:contextualSpacing/>
        <w:rPr>
          <w:sz w:val="18"/>
          <w:szCs w:val="18"/>
        </w:rPr>
      </w:pPr>
      <w:r w:rsidRPr="00E05CC2">
        <w:rPr>
          <w:sz w:val="18"/>
          <w:szCs w:val="18"/>
        </w:rPr>
        <w:t xml:space="preserve">Стороны могут обмениваться претензиями по электронной почте. В этом случае стороны должны использовать для переписки электронные адреса представителей Сторон: </w:t>
      </w:r>
    </w:p>
    <w:p w:rsidR="00224917" w:rsidRPr="00E05CC2" w:rsidRDefault="00224917" w:rsidP="00224917">
      <w:pPr>
        <w:spacing w:line="264" w:lineRule="auto"/>
        <w:contextualSpacing/>
        <w:rPr>
          <w:color w:val="FF0000"/>
          <w:sz w:val="18"/>
          <w:szCs w:val="18"/>
        </w:rPr>
      </w:pPr>
      <w:r w:rsidRPr="00E05CC2">
        <w:rPr>
          <w:color w:val="FF0000"/>
          <w:sz w:val="18"/>
          <w:szCs w:val="18"/>
        </w:rPr>
        <w:tab/>
        <w:t xml:space="preserve">от Заказчика — </w:t>
      </w:r>
      <w:proofErr w:type="spellStart"/>
      <w:r w:rsidRPr="00E05CC2">
        <w:rPr>
          <w:color w:val="FF0000"/>
          <w:sz w:val="18"/>
          <w:szCs w:val="18"/>
          <w:lang w:val="en-US"/>
        </w:rPr>
        <w:t>zakup</w:t>
      </w:r>
      <w:proofErr w:type="spellEnd"/>
      <w:r w:rsidRPr="00E05CC2">
        <w:rPr>
          <w:color w:val="FF0000"/>
          <w:sz w:val="18"/>
          <w:szCs w:val="18"/>
        </w:rPr>
        <w:t>@</w:t>
      </w:r>
      <w:proofErr w:type="spellStart"/>
      <w:r w:rsidRPr="00E05CC2">
        <w:rPr>
          <w:color w:val="FF0000"/>
          <w:sz w:val="18"/>
          <w:szCs w:val="18"/>
          <w:lang w:val="en-US"/>
        </w:rPr>
        <w:t>impn</w:t>
      </w:r>
      <w:proofErr w:type="spellEnd"/>
      <w:r w:rsidRPr="00E05CC2">
        <w:rPr>
          <w:color w:val="FF0000"/>
          <w:sz w:val="18"/>
          <w:szCs w:val="18"/>
        </w:rPr>
        <w:t>.</w:t>
      </w:r>
      <w:proofErr w:type="spellStart"/>
      <w:r w:rsidRPr="00E05CC2">
        <w:rPr>
          <w:color w:val="FF0000"/>
          <w:sz w:val="18"/>
          <w:szCs w:val="18"/>
          <w:lang w:val="en-US"/>
        </w:rPr>
        <w:t>ru</w:t>
      </w:r>
      <w:proofErr w:type="spellEnd"/>
      <w:r w:rsidRPr="00E05CC2">
        <w:rPr>
          <w:color w:val="FF0000"/>
          <w:sz w:val="18"/>
          <w:szCs w:val="18"/>
        </w:rPr>
        <w:t xml:space="preserve">, </w:t>
      </w:r>
      <w:r w:rsidRPr="00E05CC2">
        <w:rPr>
          <w:color w:val="FF0000"/>
          <w:sz w:val="18"/>
          <w:szCs w:val="18"/>
        </w:rPr>
        <w:tab/>
        <w:t>от Поставщика — _______________</w:t>
      </w:r>
    </w:p>
    <w:p w:rsidR="00224917" w:rsidRPr="00E05CC2" w:rsidRDefault="00224917" w:rsidP="00224917">
      <w:pPr>
        <w:spacing w:line="264" w:lineRule="auto"/>
        <w:contextualSpacing/>
        <w:rPr>
          <w:sz w:val="18"/>
          <w:szCs w:val="18"/>
        </w:rPr>
      </w:pPr>
      <w:r w:rsidRPr="00E05CC2">
        <w:rPr>
          <w:sz w:val="18"/>
          <w:szCs w:val="18"/>
        </w:rPr>
        <w:t>Претензии, направленные с других электронных адресов, или на другие электронные адреса, не имеют юридической силы.</w:t>
      </w:r>
    </w:p>
    <w:p w:rsidR="00224917" w:rsidRPr="00E05CC2" w:rsidRDefault="00224917" w:rsidP="00224917">
      <w:pPr>
        <w:pStyle w:val="aff9"/>
        <w:tabs>
          <w:tab w:val="left" w:pos="360"/>
          <w:tab w:val="left" w:pos="851"/>
          <w:tab w:val="left" w:pos="1134"/>
        </w:tabs>
        <w:spacing w:line="264" w:lineRule="auto"/>
        <w:ind w:left="0"/>
        <w:rPr>
          <w:sz w:val="18"/>
          <w:szCs w:val="18"/>
        </w:rPr>
      </w:pPr>
      <w:r w:rsidRPr="00E05CC2">
        <w:rPr>
          <w:sz w:val="18"/>
          <w:szCs w:val="18"/>
        </w:rPr>
        <w:t>7.8.</w:t>
      </w:r>
      <w:r w:rsidRPr="00E05CC2">
        <w:rPr>
          <w:sz w:val="18"/>
          <w:szCs w:val="18"/>
        </w:rPr>
        <w:tab/>
        <w:t xml:space="preserve">Расторжение </w:t>
      </w:r>
      <w:r w:rsidR="004D6BE8" w:rsidRPr="00E05CC2">
        <w:rPr>
          <w:sz w:val="18"/>
          <w:szCs w:val="18"/>
        </w:rPr>
        <w:t>Контракт</w:t>
      </w:r>
      <w:r w:rsidRPr="00E05CC2">
        <w:rPr>
          <w:sz w:val="18"/>
          <w:szCs w:val="18"/>
        </w:rPr>
        <w:t>а допускается по соглашению сторон или решению суда по основаниям, предусмотренным гражданским законодательством.</w:t>
      </w:r>
    </w:p>
    <w:p w:rsidR="00224917" w:rsidRPr="00E05CC2" w:rsidRDefault="00224917" w:rsidP="00224917">
      <w:pPr>
        <w:tabs>
          <w:tab w:val="left" w:pos="1134"/>
        </w:tabs>
        <w:spacing w:line="264" w:lineRule="auto"/>
        <w:rPr>
          <w:sz w:val="18"/>
          <w:szCs w:val="18"/>
        </w:rPr>
      </w:pPr>
      <w:r w:rsidRPr="00E05CC2">
        <w:rPr>
          <w:sz w:val="18"/>
          <w:szCs w:val="18"/>
        </w:rPr>
        <w:t xml:space="preserve">7.9. </w:t>
      </w:r>
      <w:r w:rsidR="004D6BE8" w:rsidRPr="00E05CC2">
        <w:rPr>
          <w:sz w:val="18"/>
          <w:szCs w:val="18"/>
        </w:rPr>
        <w:t>Контракт</w:t>
      </w:r>
      <w:r w:rsidRPr="00E05CC2">
        <w:rPr>
          <w:sz w:val="18"/>
          <w:szCs w:val="18"/>
        </w:rPr>
        <w:t xml:space="preserve"> составлен в двух экземплярах, имеющих одинаковую юридическую силу.</w:t>
      </w:r>
    </w:p>
    <w:p w:rsidR="00224917" w:rsidRPr="00E05CC2" w:rsidRDefault="00224917" w:rsidP="00224917">
      <w:pPr>
        <w:spacing w:line="264" w:lineRule="auto"/>
        <w:rPr>
          <w:sz w:val="18"/>
          <w:szCs w:val="18"/>
        </w:rPr>
      </w:pPr>
      <w:r w:rsidRPr="00E05CC2">
        <w:rPr>
          <w:sz w:val="18"/>
          <w:szCs w:val="18"/>
        </w:rPr>
        <w:t xml:space="preserve">Срок действия </w:t>
      </w:r>
      <w:r w:rsidR="004D6BE8" w:rsidRPr="00E05CC2">
        <w:rPr>
          <w:sz w:val="18"/>
          <w:szCs w:val="18"/>
        </w:rPr>
        <w:t>Контракт</w:t>
      </w:r>
      <w:r w:rsidRPr="00E05CC2">
        <w:rPr>
          <w:sz w:val="18"/>
          <w:szCs w:val="18"/>
        </w:rPr>
        <w:t>а устанавливается с момента подписания его сторонами и действует до 31.12.202</w:t>
      </w:r>
      <w:r w:rsidR="003D3FA7">
        <w:rPr>
          <w:sz w:val="18"/>
          <w:szCs w:val="18"/>
        </w:rPr>
        <w:t>6</w:t>
      </w:r>
      <w:r w:rsidRPr="00E05CC2">
        <w:rPr>
          <w:sz w:val="18"/>
          <w:szCs w:val="18"/>
        </w:rPr>
        <w:t xml:space="preserve">. Окончание срока действия </w:t>
      </w:r>
      <w:r w:rsidR="004D6BE8" w:rsidRPr="00E05CC2">
        <w:rPr>
          <w:sz w:val="18"/>
          <w:szCs w:val="18"/>
        </w:rPr>
        <w:t>Контракт</w:t>
      </w:r>
      <w:r w:rsidRPr="00E05CC2">
        <w:rPr>
          <w:sz w:val="18"/>
          <w:szCs w:val="18"/>
        </w:rPr>
        <w:t>а не влечет прекращения неисполненных обязатель</w:t>
      </w:r>
      <w:proofErr w:type="gramStart"/>
      <w:r w:rsidRPr="00E05CC2">
        <w:rPr>
          <w:sz w:val="18"/>
          <w:szCs w:val="18"/>
        </w:rPr>
        <w:t>ств Ст</w:t>
      </w:r>
      <w:proofErr w:type="gramEnd"/>
      <w:r w:rsidRPr="00E05CC2">
        <w:rPr>
          <w:sz w:val="18"/>
          <w:szCs w:val="18"/>
        </w:rPr>
        <w:t xml:space="preserve">орон по </w:t>
      </w:r>
      <w:r w:rsidR="004D6BE8" w:rsidRPr="00E05CC2">
        <w:rPr>
          <w:sz w:val="18"/>
          <w:szCs w:val="18"/>
        </w:rPr>
        <w:t>Контракт</w:t>
      </w:r>
      <w:r w:rsidRPr="00E05CC2">
        <w:rPr>
          <w:sz w:val="18"/>
          <w:szCs w:val="18"/>
        </w:rPr>
        <w:t>у, в том числе гарантийных обязательств Поставщика.</w:t>
      </w:r>
    </w:p>
    <w:p w:rsidR="00224917" w:rsidRPr="00E05CC2" w:rsidRDefault="00224917" w:rsidP="00E05CC2">
      <w:pPr>
        <w:pStyle w:val="afff1"/>
        <w:tabs>
          <w:tab w:val="left" w:pos="567"/>
          <w:tab w:val="left" w:pos="786"/>
        </w:tabs>
        <w:spacing w:line="264" w:lineRule="auto"/>
        <w:ind w:left="0"/>
        <w:rPr>
          <w:sz w:val="18"/>
          <w:szCs w:val="18"/>
        </w:rPr>
      </w:pPr>
      <w:r w:rsidRPr="00E05CC2">
        <w:rPr>
          <w:sz w:val="18"/>
          <w:szCs w:val="18"/>
        </w:rPr>
        <w:t xml:space="preserve">7.10.Для взаимодействия и оперативности решения задач по </w:t>
      </w:r>
      <w:r w:rsidR="004D6BE8" w:rsidRPr="00E05CC2">
        <w:rPr>
          <w:sz w:val="18"/>
          <w:szCs w:val="18"/>
        </w:rPr>
        <w:t>Контракт</w:t>
      </w:r>
      <w:r w:rsidRPr="00E05CC2">
        <w:rPr>
          <w:sz w:val="18"/>
          <w:szCs w:val="18"/>
        </w:rPr>
        <w:t xml:space="preserve">у, Стороны назначают контактных лиц. Контактным лицом по </w:t>
      </w:r>
      <w:r w:rsidR="004D6BE8" w:rsidRPr="00E05CC2">
        <w:rPr>
          <w:sz w:val="18"/>
          <w:szCs w:val="18"/>
        </w:rPr>
        <w:t>Контракт</w:t>
      </w:r>
      <w:r w:rsidRPr="00E05CC2">
        <w:rPr>
          <w:sz w:val="18"/>
          <w:szCs w:val="18"/>
        </w:rPr>
        <w:t>у:</w:t>
      </w:r>
    </w:p>
    <w:p w:rsidR="00224917" w:rsidRPr="00E05CC2" w:rsidRDefault="00224917" w:rsidP="00224917">
      <w:pPr>
        <w:pStyle w:val="afff1"/>
        <w:tabs>
          <w:tab w:val="left" w:pos="1134"/>
        </w:tabs>
        <w:spacing w:line="264" w:lineRule="auto"/>
        <w:ind w:left="0"/>
        <w:rPr>
          <w:sz w:val="18"/>
          <w:szCs w:val="18"/>
        </w:rPr>
      </w:pPr>
      <w:r w:rsidRPr="00E05CC2">
        <w:rPr>
          <w:sz w:val="18"/>
          <w:szCs w:val="18"/>
        </w:rPr>
        <w:t xml:space="preserve">от Заказчика назначается: Представитель </w:t>
      </w:r>
      <w:r w:rsidR="002E3671">
        <w:rPr>
          <w:sz w:val="18"/>
          <w:szCs w:val="18"/>
        </w:rPr>
        <w:t>склада</w:t>
      </w:r>
      <w:r w:rsidRPr="00E05CC2">
        <w:rPr>
          <w:sz w:val="18"/>
          <w:szCs w:val="18"/>
        </w:rPr>
        <w:t xml:space="preserve"> </w:t>
      </w:r>
      <w:r w:rsidR="002E3671">
        <w:rPr>
          <w:sz w:val="18"/>
          <w:szCs w:val="18"/>
        </w:rPr>
        <w:t>–</w:t>
      </w:r>
      <w:r w:rsidRPr="00E05CC2">
        <w:rPr>
          <w:sz w:val="18"/>
          <w:szCs w:val="18"/>
        </w:rPr>
        <w:t xml:space="preserve"> </w:t>
      </w:r>
      <w:r w:rsidR="002E3671">
        <w:rPr>
          <w:sz w:val="18"/>
          <w:szCs w:val="18"/>
        </w:rPr>
        <w:t>256-81-69</w:t>
      </w:r>
      <w:r w:rsidRPr="00E05CC2">
        <w:rPr>
          <w:sz w:val="18"/>
          <w:szCs w:val="18"/>
        </w:rPr>
        <w:t>.</w:t>
      </w:r>
    </w:p>
    <w:p w:rsidR="00224917" w:rsidRPr="00E05CC2" w:rsidRDefault="00224917" w:rsidP="00224917">
      <w:pPr>
        <w:rPr>
          <w:rFonts w:eastAsia="Calibri"/>
          <w:sz w:val="18"/>
          <w:szCs w:val="18"/>
          <w:highlight w:val="yellow"/>
        </w:rPr>
      </w:pPr>
      <w:r w:rsidRPr="00E05CC2">
        <w:rPr>
          <w:sz w:val="18"/>
          <w:szCs w:val="18"/>
        </w:rPr>
        <w:t xml:space="preserve">от Поставщика назначается: </w:t>
      </w:r>
      <w:r w:rsidRPr="00E05CC2">
        <w:rPr>
          <w:rFonts w:eastAsia="Calibri"/>
          <w:color w:val="FF0000"/>
          <w:sz w:val="18"/>
          <w:szCs w:val="18"/>
        </w:rPr>
        <w:t>представитель</w:t>
      </w:r>
      <w:proofErr w:type="gramStart"/>
      <w:r w:rsidRPr="00E05CC2">
        <w:rPr>
          <w:rFonts w:eastAsia="Calibri"/>
          <w:color w:val="FF0000"/>
          <w:sz w:val="18"/>
          <w:szCs w:val="18"/>
        </w:rPr>
        <w:t xml:space="preserve"> _____________ Т</w:t>
      </w:r>
      <w:proofErr w:type="gramEnd"/>
      <w:r w:rsidRPr="00E05CC2">
        <w:rPr>
          <w:rFonts w:eastAsia="Calibri"/>
          <w:color w:val="FF0000"/>
          <w:sz w:val="18"/>
          <w:szCs w:val="18"/>
        </w:rPr>
        <w:t>ел.: _________</w:t>
      </w:r>
    </w:p>
    <w:p w:rsidR="00224917" w:rsidRPr="00E05CC2" w:rsidRDefault="00224917" w:rsidP="00224917">
      <w:pPr>
        <w:pStyle w:val="afff1"/>
        <w:tabs>
          <w:tab w:val="left" w:pos="1134"/>
        </w:tabs>
        <w:spacing w:line="264" w:lineRule="auto"/>
        <w:ind w:left="0"/>
        <w:rPr>
          <w:sz w:val="18"/>
          <w:szCs w:val="18"/>
        </w:rPr>
      </w:pPr>
    </w:p>
    <w:p w:rsidR="00224917" w:rsidRPr="00E05CC2" w:rsidRDefault="00224917" w:rsidP="00224917">
      <w:pPr>
        <w:pStyle w:val="1"/>
        <w:keepNext w:val="0"/>
        <w:tabs>
          <w:tab w:val="clear" w:pos="432"/>
          <w:tab w:val="left" w:pos="284"/>
        </w:tabs>
        <w:spacing w:before="0" w:after="0"/>
        <w:ind w:left="0" w:firstLine="0"/>
        <w:contextualSpacing/>
        <w:rPr>
          <w:b w:val="0"/>
          <w:kern w:val="0"/>
          <w:sz w:val="18"/>
          <w:szCs w:val="18"/>
        </w:rPr>
      </w:pPr>
      <w:r w:rsidRPr="00E05CC2">
        <w:rPr>
          <w:b w:val="0"/>
          <w:kern w:val="0"/>
          <w:sz w:val="18"/>
          <w:szCs w:val="18"/>
        </w:rPr>
        <w:lastRenderedPageBreak/>
        <w:t>8.</w:t>
      </w:r>
      <w:r w:rsidRPr="00E05CC2">
        <w:rPr>
          <w:b w:val="0"/>
          <w:kern w:val="0"/>
          <w:sz w:val="18"/>
          <w:szCs w:val="18"/>
        </w:rPr>
        <w:tab/>
        <w:t>АНТИКОРРУПЦИОННАЯ ОГОВОРКА</w:t>
      </w:r>
    </w:p>
    <w:p w:rsidR="00224917" w:rsidRPr="00E05CC2" w:rsidRDefault="00224917" w:rsidP="00224917">
      <w:pPr>
        <w:pStyle w:val="1fe"/>
        <w:tabs>
          <w:tab w:val="left" w:pos="993"/>
        </w:tabs>
        <w:contextualSpacing/>
        <w:jc w:val="both"/>
        <w:rPr>
          <w:sz w:val="18"/>
          <w:szCs w:val="18"/>
        </w:rPr>
      </w:pPr>
      <w:r w:rsidRPr="00E05CC2">
        <w:rPr>
          <w:sz w:val="18"/>
          <w:szCs w:val="18"/>
        </w:rPr>
        <w:t xml:space="preserve">8.1. </w:t>
      </w:r>
      <w:proofErr w:type="gramStart"/>
      <w:r w:rsidRPr="00E05CC2">
        <w:rPr>
          <w:sz w:val="18"/>
          <w:szCs w:val="18"/>
        </w:rPr>
        <w:t xml:space="preserve">Каждая Сторона настоящим гарантирует, что на дату вступления настоящего </w:t>
      </w:r>
      <w:r w:rsidR="004D6BE8" w:rsidRPr="00E05CC2">
        <w:rPr>
          <w:sz w:val="18"/>
          <w:szCs w:val="18"/>
        </w:rPr>
        <w:t>Контракт</w:t>
      </w:r>
      <w:r w:rsidRPr="00E05CC2">
        <w:rPr>
          <w:sz w:val="18"/>
          <w:szCs w:val="18"/>
        </w:rPr>
        <w:t>а в силу ни она сама, ни её директора,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w:t>
      </w:r>
      <w:proofErr w:type="gramEnd"/>
      <w:r w:rsidRPr="00E05CC2">
        <w:rPr>
          <w:sz w:val="18"/>
          <w:szCs w:val="18"/>
        </w:rPr>
        <w:t xml:space="preserve"> связанных с </w:t>
      </w:r>
      <w:r w:rsidR="004D6BE8" w:rsidRPr="00E05CC2">
        <w:rPr>
          <w:sz w:val="18"/>
          <w:szCs w:val="18"/>
        </w:rPr>
        <w:t>Контракт</w:t>
      </w:r>
      <w:r w:rsidRPr="00E05CC2">
        <w:rPr>
          <w:sz w:val="18"/>
          <w:szCs w:val="18"/>
        </w:rPr>
        <w:t>ом, а также что ею были приняты разумные меры для недопущения подобных действий со стороны третьих лиц, находящихся под её контролем или определяющим влиянием.</w:t>
      </w:r>
    </w:p>
    <w:p w:rsidR="00E445AE" w:rsidRPr="00E05CC2" w:rsidRDefault="00E445AE" w:rsidP="00B06291">
      <w:pPr>
        <w:pStyle w:val="1fe"/>
        <w:numPr>
          <w:ilvl w:val="0"/>
          <w:numId w:val="7"/>
        </w:numPr>
        <w:tabs>
          <w:tab w:val="left" w:pos="993"/>
        </w:tabs>
        <w:ind w:left="-284"/>
        <w:contextualSpacing/>
        <w:jc w:val="center"/>
        <w:rPr>
          <w:sz w:val="18"/>
          <w:szCs w:val="18"/>
        </w:rPr>
      </w:pPr>
      <w:r w:rsidRPr="00E05CC2">
        <w:rPr>
          <w:b/>
          <w:sz w:val="18"/>
          <w:szCs w:val="18"/>
        </w:rPr>
        <w:t xml:space="preserve">ПРИЛОЖЕНИЯ К </w:t>
      </w:r>
      <w:r w:rsidR="004D6BE8" w:rsidRPr="00E05CC2">
        <w:rPr>
          <w:b/>
          <w:sz w:val="18"/>
          <w:szCs w:val="18"/>
        </w:rPr>
        <w:t>КОНТРАКТ</w:t>
      </w:r>
      <w:r w:rsidRPr="00E05CC2">
        <w:rPr>
          <w:b/>
          <w:sz w:val="18"/>
          <w:szCs w:val="18"/>
        </w:rPr>
        <w:t>У</w:t>
      </w:r>
    </w:p>
    <w:p w:rsidR="00AF5B96" w:rsidRPr="00E05CC2" w:rsidRDefault="00AF5B96" w:rsidP="00B06291">
      <w:pPr>
        <w:pStyle w:val="1fe"/>
        <w:tabs>
          <w:tab w:val="left" w:pos="993"/>
        </w:tabs>
        <w:ind w:left="-284"/>
        <w:contextualSpacing/>
        <w:rPr>
          <w:sz w:val="18"/>
          <w:szCs w:val="18"/>
        </w:rPr>
      </w:pPr>
      <w:r w:rsidRPr="00E05CC2">
        <w:rPr>
          <w:sz w:val="18"/>
          <w:szCs w:val="18"/>
        </w:rPr>
        <w:t>Приложение № 1 – Спецификация.</w:t>
      </w:r>
    </w:p>
    <w:p w:rsidR="00772ABE" w:rsidRPr="00E05CC2" w:rsidRDefault="00772ABE" w:rsidP="00B06291">
      <w:pPr>
        <w:pStyle w:val="1fe"/>
        <w:tabs>
          <w:tab w:val="left" w:pos="993"/>
        </w:tabs>
        <w:ind w:left="-284"/>
        <w:contextualSpacing/>
        <w:jc w:val="center"/>
        <w:rPr>
          <w:b/>
          <w:sz w:val="18"/>
          <w:szCs w:val="18"/>
        </w:rPr>
      </w:pPr>
    </w:p>
    <w:p w:rsidR="00854677" w:rsidRPr="00E05CC2" w:rsidRDefault="00854677" w:rsidP="00B06291">
      <w:pPr>
        <w:pStyle w:val="1fe"/>
        <w:tabs>
          <w:tab w:val="left" w:pos="993"/>
        </w:tabs>
        <w:ind w:left="-284"/>
        <w:contextualSpacing/>
        <w:jc w:val="center"/>
        <w:rPr>
          <w:b/>
          <w:sz w:val="18"/>
          <w:szCs w:val="18"/>
        </w:rPr>
      </w:pPr>
      <w:r w:rsidRPr="00E05CC2">
        <w:rPr>
          <w:b/>
          <w:sz w:val="18"/>
          <w:szCs w:val="18"/>
        </w:rPr>
        <w:t>10. АДРЕСА, РЕКВИЗИТЫ И ПОДПИСИ СТОРОН</w:t>
      </w:r>
    </w:p>
    <w:tbl>
      <w:tblPr>
        <w:tblpPr w:leftFromText="180" w:rightFromText="180" w:vertAnchor="text" w:horzAnchor="margin" w:tblpX="-176" w:tblpY="125"/>
        <w:tblW w:w="10881" w:type="dxa"/>
        <w:tblLayout w:type="fixed"/>
        <w:tblLook w:val="0000" w:firstRow="0" w:lastRow="0" w:firstColumn="0" w:lastColumn="0" w:noHBand="0" w:noVBand="0"/>
      </w:tblPr>
      <w:tblGrid>
        <w:gridCol w:w="4503"/>
        <w:gridCol w:w="6378"/>
      </w:tblGrid>
      <w:tr w:rsidR="00C20374" w:rsidRPr="00E05CC2" w:rsidTr="00B06291">
        <w:trPr>
          <w:trHeight w:val="7088"/>
        </w:trPr>
        <w:tc>
          <w:tcPr>
            <w:tcW w:w="4503" w:type="dxa"/>
          </w:tcPr>
          <w:p w:rsidR="00C20374" w:rsidRPr="00E05CC2" w:rsidRDefault="00C20374"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 xml:space="preserve">Поставщик: </w:t>
            </w:r>
          </w:p>
          <w:p w:rsidR="00C20374" w:rsidRPr="00E05CC2" w:rsidRDefault="00C20374" w:rsidP="00B06291">
            <w:pPr>
              <w:ind w:left="142"/>
              <w:rPr>
                <w:b/>
                <w:sz w:val="18"/>
                <w:szCs w:val="18"/>
              </w:rPr>
            </w:pPr>
          </w:p>
          <w:p w:rsidR="00E23889" w:rsidRPr="00E05CC2" w:rsidRDefault="00B002E5"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_________________</w:t>
            </w:r>
          </w:p>
          <w:p w:rsidR="00E23889" w:rsidRPr="00E05CC2" w:rsidRDefault="00E23889" w:rsidP="00B06291">
            <w:pPr>
              <w:pStyle w:val="affffe"/>
              <w:ind w:left="142"/>
              <w:rPr>
                <w:rFonts w:ascii="Times New Roman" w:hAnsi="Times New Roman" w:cs="Times New Roman"/>
                <w:b/>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w:t>
            </w: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___________________</w:t>
            </w: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C20374" w:rsidRPr="00E05CC2" w:rsidRDefault="0092654B" w:rsidP="00B06291">
            <w:pPr>
              <w:tabs>
                <w:tab w:val="left" w:pos="4088"/>
              </w:tabs>
              <w:ind w:left="142"/>
              <w:jc w:val="left"/>
              <w:rPr>
                <w:bCs/>
                <w:sz w:val="18"/>
                <w:szCs w:val="18"/>
                <w:lang w:eastAsia="ru-RU"/>
              </w:rPr>
            </w:pPr>
            <w:r w:rsidRPr="00E05CC2">
              <w:rPr>
                <w:sz w:val="18"/>
                <w:szCs w:val="18"/>
              </w:rPr>
              <w:t xml:space="preserve">______________________  </w:t>
            </w:r>
            <w:r w:rsidR="00B002E5" w:rsidRPr="00E05CC2">
              <w:rPr>
                <w:sz w:val="18"/>
                <w:szCs w:val="18"/>
              </w:rPr>
              <w:t>____________</w:t>
            </w:r>
          </w:p>
          <w:p w:rsidR="00C20374" w:rsidRPr="00E05CC2" w:rsidRDefault="00E05CC2" w:rsidP="00B06291">
            <w:pPr>
              <w:tabs>
                <w:tab w:val="left" w:pos="4088"/>
              </w:tabs>
              <w:ind w:left="142" w:firstLine="709"/>
              <w:rPr>
                <w:snapToGrid w:val="0"/>
                <w:sz w:val="18"/>
                <w:szCs w:val="18"/>
              </w:rPr>
            </w:pPr>
            <w:r>
              <w:rPr>
                <w:snapToGrid w:val="0"/>
                <w:sz w:val="18"/>
                <w:szCs w:val="18"/>
              </w:rPr>
              <w:t>М</w:t>
            </w:r>
            <w:r w:rsidR="00482472" w:rsidRPr="00E05CC2">
              <w:rPr>
                <w:snapToGrid w:val="0"/>
                <w:sz w:val="18"/>
                <w:szCs w:val="18"/>
              </w:rPr>
              <w:t>.П.</w:t>
            </w:r>
          </w:p>
        </w:tc>
        <w:tc>
          <w:tcPr>
            <w:tcW w:w="6378" w:type="dxa"/>
          </w:tcPr>
          <w:p w:rsidR="00C20374" w:rsidRPr="00E05CC2" w:rsidRDefault="00C20374" w:rsidP="00B06291">
            <w:pPr>
              <w:pStyle w:val="affffe"/>
              <w:ind w:left="175"/>
              <w:rPr>
                <w:rFonts w:ascii="Times New Roman" w:hAnsi="Times New Roman" w:cs="Times New Roman"/>
                <w:b/>
                <w:sz w:val="18"/>
                <w:szCs w:val="18"/>
              </w:rPr>
            </w:pPr>
            <w:r w:rsidRPr="00E05CC2">
              <w:rPr>
                <w:rFonts w:ascii="Times New Roman" w:hAnsi="Times New Roman" w:cs="Times New Roman"/>
                <w:b/>
                <w:sz w:val="18"/>
                <w:szCs w:val="18"/>
              </w:rPr>
              <w:t>Заказчик:</w:t>
            </w:r>
          </w:p>
          <w:tbl>
            <w:tblPr>
              <w:tblW w:w="0" w:type="auto"/>
              <w:tblInd w:w="360" w:type="dxa"/>
              <w:tblLayout w:type="fixed"/>
              <w:tblLook w:val="04A0" w:firstRow="1" w:lastRow="0" w:firstColumn="1" w:lastColumn="0" w:noHBand="0" w:noVBand="1"/>
            </w:tblPr>
            <w:tblGrid>
              <w:gridCol w:w="5688"/>
            </w:tblGrid>
            <w:tr w:rsidR="00072F23" w:rsidRPr="00147AB9" w:rsidTr="009E5268">
              <w:tc>
                <w:tcPr>
                  <w:tcW w:w="5688" w:type="dxa"/>
                </w:tcPr>
                <w:p w:rsidR="00072F23" w:rsidRPr="00147AB9" w:rsidRDefault="00072F23" w:rsidP="00E77AF1">
                  <w:pPr>
                    <w:framePr w:hSpace="180" w:wrap="around" w:vAnchor="text" w:hAnchor="margin" w:x="-176" w:y="125"/>
                    <w:rPr>
                      <w:b/>
                      <w:sz w:val="16"/>
                      <w:szCs w:val="16"/>
                    </w:rPr>
                  </w:pPr>
                  <w:r w:rsidRPr="00147AB9">
                    <w:rPr>
                      <w:b/>
                      <w:sz w:val="16"/>
                      <w:szCs w:val="16"/>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w:t>
                  </w:r>
                </w:p>
                <w:p w:rsidR="00072F23" w:rsidRPr="00147AB9" w:rsidRDefault="00072F23" w:rsidP="00E77AF1">
                  <w:pPr>
                    <w:framePr w:hSpace="180" w:wrap="around" w:vAnchor="text" w:hAnchor="margin" w:x="-176" w:y="125"/>
                    <w:rPr>
                      <w:b/>
                      <w:sz w:val="16"/>
                      <w:szCs w:val="16"/>
                    </w:rPr>
                  </w:pPr>
                  <w:r w:rsidRPr="00147AB9">
                    <w:rPr>
                      <w:b/>
                      <w:sz w:val="16"/>
                      <w:szCs w:val="16"/>
                    </w:rPr>
                    <w:t>ФИЦ КНЦ СО РАН,  КНЦ СО РАН</w:t>
                  </w:r>
                </w:p>
              </w:tc>
            </w:tr>
            <w:tr w:rsidR="00072F23" w:rsidRPr="00147AB9" w:rsidTr="009E5268">
              <w:tc>
                <w:tcPr>
                  <w:tcW w:w="5688" w:type="dxa"/>
                </w:tcPr>
                <w:p w:rsidR="00072F23" w:rsidRPr="00147AB9" w:rsidRDefault="00072F23" w:rsidP="00E77AF1">
                  <w:pPr>
                    <w:framePr w:hSpace="180" w:wrap="around" w:vAnchor="text" w:hAnchor="margin" w:x="-176" w:y="125"/>
                    <w:rPr>
                      <w:sz w:val="16"/>
                      <w:szCs w:val="16"/>
                    </w:rPr>
                  </w:pPr>
                  <w:r w:rsidRPr="00147AB9">
                    <w:rPr>
                      <w:b/>
                      <w:bCs/>
                      <w:sz w:val="16"/>
                      <w:szCs w:val="16"/>
                    </w:rPr>
                    <w:t xml:space="preserve"> </w:t>
                  </w:r>
                  <w:r w:rsidRPr="00147AB9">
                    <w:rPr>
                      <w:sz w:val="16"/>
                      <w:szCs w:val="16"/>
                    </w:rPr>
                    <w:t>Юридический адрес: Россия, 660036, г. Красноярск, Академгородок, 50</w:t>
                  </w:r>
                </w:p>
                <w:p w:rsidR="00072F23" w:rsidRPr="00147AB9" w:rsidRDefault="00072F23" w:rsidP="00E77AF1">
                  <w:pPr>
                    <w:framePr w:hSpace="180" w:wrap="around" w:vAnchor="text" w:hAnchor="margin" w:x="-176" w:y="125"/>
                    <w:rPr>
                      <w:sz w:val="16"/>
                      <w:szCs w:val="16"/>
                    </w:rPr>
                  </w:pPr>
                  <w:r w:rsidRPr="00147AB9">
                    <w:rPr>
                      <w:sz w:val="16"/>
                      <w:szCs w:val="16"/>
                    </w:rPr>
                    <w:t>Почтовый адрес: Россия, 660036, г. Красноярск, Академгородок, 50</w:t>
                  </w:r>
                </w:p>
                <w:p w:rsidR="00072F23" w:rsidRPr="00147AB9" w:rsidRDefault="00072F23" w:rsidP="00E77AF1">
                  <w:pPr>
                    <w:framePr w:hSpace="180" w:wrap="around" w:vAnchor="text" w:hAnchor="margin" w:x="-176" w:y="125"/>
                    <w:rPr>
                      <w:sz w:val="16"/>
                      <w:szCs w:val="16"/>
                    </w:rPr>
                  </w:pPr>
                  <w:r w:rsidRPr="00147AB9">
                    <w:rPr>
                      <w:sz w:val="16"/>
                      <w:szCs w:val="16"/>
                    </w:rPr>
                    <w:t>Тел. (391)-290-50-39   факс (391) 290-53-78</w:t>
                  </w:r>
                </w:p>
                <w:p w:rsidR="00072F23" w:rsidRPr="00147AB9" w:rsidRDefault="00072F23" w:rsidP="00E77AF1">
                  <w:pPr>
                    <w:framePr w:hSpace="180" w:wrap="around" w:vAnchor="text" w:hAnchor="margin" w:x="-176" w:y="125"/>
                    <w:rPr>
                      <w:sz w:val="16"/>
                      <w:szCs w:val="16"/>
                    </w:rPr>
                  </w:pPr>
                  <w:r w:rsidRPr="00147AB9">
                    <w:rPr>
                      <w:sz w:val="16"/>
                      <w:szCs w:val="16"/>
                      <w:lang w:val="en-US"/>
                    </w:rPr>
                    <w:t>E</w:t>
                  </w:r>
                  <w:r w:rsidRPr="00147AB9">
                    <w:rPr>
                      <w:sz w:val="16"/>
                      <w:szCs w:val="16"/>
                    </w:rPr>
                    <w:t>-</w:t>
                  </w:r>
                  <w:r w:rsidRPr="00147AB9">
                    <w:rPr>
                      <w:sz w:val="16"/>
                      <w:szCs w:val="16"/>
                      <w:lang w:val="en-US"/>
                    </w:rPr>
                    <w:t>mail</w:t>
                  </w:r>
                  <w:r w:rsidRPr="00147AB9">
                    <w:rPr>
                      <w:sz w:val="16"/>
                      <w:szCs w:val="16"/>
                    </w:rPr>
                    <w:t xml:space="preserve">: </w:t>
                  </w:r>
                  <w:proofErr w:type="spellStart"/>
                  <w:r w:rsidRPr="00147AB9">
                    <w:rPr>
                      <w:sz w:val="16"/>
                      <w:szCs w:val="16"/>
                      <w:lang w:val="en-US"/>
                    </w:rPr>
                    <w:t>cnb</w:t>
                  </w:r>
                  <w:proofErr w:type="spellEnd"/>
                  <w:r w:rsidRPr="00147AB9">
                    <w:rPr>
                      <w:sz w:val="16"/>
                      <w:szCs w:val="16"/>
                    </w:rPr>
                    <w:t>@</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r w:rsidRPr="00147AB9">
                    <w:rPr>
                      <w:sz w:val="16"/>
                      <w:szCs w:val="16"/>
                    </w:rPr>
                    <w:t xml:space="preserve">  </w:t>
                  </w:r>
                  <w:r w:rsidRPr="00147AB9">
                    <w:rPr>
                      <w:sz w:val="16"/>
                      <w:szCs w:val="16"/>
                      <w:lang w:val="en-US"/>
                    </w:rPr>
                    <w:t>http</w:t>
                  </w:r>
                  <w:r w:rsidRPr="00147AB9">
                    <w:rPr>
                      <w:sz w:val="16"/>
                      <w:szCs w:val="16"/>
                    </w:rPr>
                    <w:t xml:space="preserve">:  </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p>
                <w:p w:rsidR="00072F23" w:rsidRPr="00147AB9" w:rsidRDefault="00072F23" w:rsidP="00E77AF1">
                  <w:pPr>
                    <w:framePr w:hSpace="180" w:wrap="around" w:vAnchor="text" w:hAnchor="margin" w:x="-176" w:y="125"/>
                    <w:rPr>
                      <w:sz w:val="16"/>
                      <w:szCs w:val="16"/>
                    </w:rPr>
                  </w:pPr>
                  <w:r w:rsidRPr="00147AB9">
                    <w:rPr>
                      <w:sz w:val="16"/>
                      <w:szCs w:val="16"/>
                    </w:rPr>
                    <w:t>ИНН 2463002263    КПП 246301001 ОГРН 1022402133698</w:t>
                  </w:r>
                </w:p>
                <w:p w:rsidR="00072F23" w:rsidRPr="00147AB9" w:rsidRDefault="00072F23" w:rsidP="00E77AF1">
                  <w:pPr>
                    <w:framePr w:hSpace="180" w:wrap="around" w:vAnchor="text" w:hAnchor="margin" w:x="-176" w:y="125"/>
                    <w:rPr>
                      <w:sz w:val="16"/>
                      <w:szCs w:val="16"/>
                    </w:rPr>
                  </w:pPr>
                  <w:r w:rsidRPr="00147AB9">
                    <w:rPr>
                      <w:b/>
                      <w:sz w:val="16"/>
                      <w:szCs w:val="16"/>
                    </w:rPr>
                    <w:t>Получатель/Плательщик</w:t>
                  </w:r>
                  <w:r w:rsidRPr="00147AB9">
                    <w:rPr>
                      <w:sz w:val="16"/>
                      <w:szCs w:val="16"/>
                    </w:rPr>
                    <w:t xml:space="preserve"> Научно-исследовательский институт медицинских проблем Севера – обособленное подразделение ФИЦ КНЦ СО РАН (НИИ МПС)</w:t>
                  </w:r>
                </w:p>
                <w:p w:rsidR="00072F23" w:rsidRPr="00786D62" w:rsidRDefault="00072F23" w:rsidP="00E77AF1">
                  <w:pPr>
                    <w:framePr w:hSpace="180" w:wrap="around" w:vAnchor="text" w:hAnchor="margin" w:x="-176" w:y="125"/>
                    <w:rPr>
                      <w:sz w:val="16"/>
                      <w:szCs w:val="16"/>
                    </w:rPr>
                  </w:pPr>
                  <w:r w:rsidRPr="00147AB9">
                    <w:rPr>
                      <w:sz w:val="16"/>
                      <w:szCs w:val="16"/>
                    </w:rPr>
                    <w:t xml:space="preserve">ИНН 2463002263 КПП 246545001 </w:t>
                  </w:r>
                </w:p>
                <w:p w:rsidR="00072F23" w:rsidRPr="00147AB9" w:rsidRDefault="00072F23" w:rsidP="00E77AF1">
                  <w:pPr>
                    <w:framePr w:hSpace="180" w:wrap="around" w:vAnchor="text" w:hAnchor="margin" w:x="-176" w:y="125"/>
                    <w:rPr>
                      <w:sz w:val="16"/>
                      <w:szCs w:val="16"/>
                    </w:rPr>
                  </w:pPr>
                  <w:r w:rsidRPr="00147AB9">
                    <w:rPr>
                      <w:sz w:val="16"/>
                      <w:szCs w:val="16"/>
                    </w:rPr>
                    <w:t>ОГРН 1022402133698</w:t>
                  </w:r>
                </w:p>
                <w:p w:rsidR="00072F23" w:rsidRPr="00147AB9" w:rsidRDefault="00072F23" w:rsidP="00E77AF1">
                  <w:pPr>
                    <w:framePr w:hSpace="180" w:wrap="around" w:vAnchor="text" w:hAnchor="margin" w:x="-176" w:y="125"/>
                    <w:rPr>
                      <w:sz w:val="16"/>
                      <w:szCs w:val="16"/>
                    </w:rPr>
                  </w:pPr>
                  <w:r w:rsidRPr="00147AB9">
                    <w:rPr>
                      <w:sz w:val="16"/>
                      <w:szCs w:val="16"/>
                    </w:rPr>
                    <w:t>Юридический адрес: 660022,  Красноярский край, г. Красноярск,  ул. Партизана Железняка, д. 3Г.</w:t>
                  </w:r>
                </w:p>
                <w:p w:rsidR="00072F23" w:rsidRPr="00147AB9" w:rsidRDefault="00072F23" w:rsidP="00E77AF1">
                  <w:pPr>
                    <w:framePr w:hSpace="180" w:wrap="around" w:vAnchor="text" w:hAnchor="margin" w:x="-176" w:y="125"/>
                    <w:rPr>
                      <w:sz w:val="16"/>
                      <w:szCs w:val="16"/>
                    </w:rPr>
                  </w:pPr>
                  <w:r w:rsidRPr="00147AB9">
                    <w:rPr>
                      <w:sz w:val="16"/>
                      <w:szCs w:val="16"/>
                    </w:rPr>
                    <w:t xml:space="preserve">Почтовый адрес: 660022,  Красноярский край, г. Красноярск, </w:t>
                  </w:r>
                </w:p>
                <w:p w:rsidR="00072F23" w:rsidRPr="00147AB9" w:rsidRDefault="00072F23" w:rsidP="00E77AF1">
                  <w:pPr>
                    <w:framePr w:hSpace="180" w:wrap="around" w:vAnchor="text" w:hAnchor="margin" w:x="-176" w:y="125"/>
                    <w:rPr>
                      <w:sz w:val="16"/>
                      <w:szCs w:val="16"/>
                    </w:rPr>
                  </w:pPr>
                  <w:r w:rsidRPr="00147AB9">
                    <w:rPr>
                      <w:sz w:val="16"/>
                      <w:szCs w:val="16"/>
                    </w:rPr>
                    <w:t>ул. Партизана Железняка, д. 3Г.</w:t>
                  </w:r>
                </w:p>
                <w:p w:rsidR="00072F23" w:rsidRPr="00147AB9" w:rsidRDefault="00072F23" w:rsidP="00E77AF1">
                  <w:pPr>
                    <w:framePr w:hSpace="180" w:wrap="around" w:vAnchor="text" w:hAnchor="margin" w:x="-176" w:y="125"/>
                    <w:rPr>
                      <w:sz w:val="16"/>
                      <w:szCs w:val="16"/>
                    </w:rPr>
                  </w:pPr>
                  <w:r w:rsidRPr="00147AB9">
                    <w:rPr>
                      <w:sz w:val="16"/>
                      <w:szCs w:val="16"/>
                    </w:rPr>
                    <w:t>Тел. (391) 228-06-62  факс 228-06-83. E-</w:t>
                  </w:r>
                  <w:proofErr w:type="spellStart"/>
                  <w:r w:rsidRPr="00147AB9">
                    <w:rPr>
                      <w:sz w:val="16"/>
                      <w:szCs w:val="16"/>
                    </w:rPr>
                    <w:t>mail</w:t>
                  </w:r>
                  <w:proofErr w:type="spellEnd"/>
                  <w:r w:rsidRPr="00147AB9">
                    <w:rPr>
                      <w:sz w:val="16"/>
                      <w:szCs w:val="16"/>
                    </w:rPr>
                    <w:t>: impn@impn.ru</w:t>
                  </w:r>
                </w:p>
                <w:p w:rsidR="00072F23" w:rsidRPr="00786D62" w:rsidRDefault="00072F23" w:rsidP="00E77AF1">
                  <w:pPr>
                    <w:framePr w:hSpace="180" w:wrap="around" w:vAnchor="text" w:hAnchor="margin" w:x="-176" w:y="125"/>
                    <w:rPr>
                      <w:sz w:val="16"/>
                      <w:szCs w:val="16"/>
                    </w:rPr>
                  </w:pPr>
                </w:p>
                <w:p w:rsidR="00072F23" w:rsidRPr="00147AB9" w:rsidRDefault="00072F23" w:rsidP="00E77AF1">
                  <w:pPr>
                    <w:framePr w:hSpace="180" w:wrap="around" w:vAnchor="text" w:hAnchor="margin" w:x="-176" w:y="125"/>
                    <w:rPr>
                      <w:sz w:val="16"/>
                      <w:szCs w:val="16"/>
                    </w:rPr>
                  </w:pPr>
                  <w:r w:rsidRPr="00147AB9">
                    <w:rPr>
                      <w:sz w:val="16"/>
                      <w:szCs w:val="16"/>
                    </w:rPr>
                    <w:t>Банковские реквизиты:</w:t>
                  </w:r>
                </w:p>
                <w:p w:rsidR="00072F23" w:rsidRPr="00786D62" w:rsidRDefault="00072F23" w:rsidP="00E77AF1">
                  <w:pPr>
                    <w:framePr w:hSpace="180" w:wrap="around" w:vAnchor="text" w:hAnchor="margin" w:x="-176" w:y="125"/>
                    <w:rPr>
                      <w:b/>
                      <w:sz w:val="16"/>
                      <w:szCs w:val="16"/>
                    </w:rPr>
                  </w:pPr>
                  <w:r w:rsidRPr="00786D62">
                    <w:rPr>
                      <w:b/>
                      <w:sz w:val="16"/>
                      <w:szCs w:val="16"/>
                    </w:rPr>
                    <w:t>УФК по Новосибирской области</w:t>
                  </w:r>
                </w:p>
                <w:p w:rsidR="00072F23" w:rsidRPr="00786D62" w:rsidRDefault="00072F23" w:rsidP="00E77AF1">
                  <w:pPr>
                    <w:framePr w:hSpace="180" w:wrap="around" w:vAnchor="text" w:hAnchor="margin" w:x="-176" w:y="125"/>
                    <w:rPr>
                      <w:sz w:val="16"/>
                      <w:szCs w:val="16"/>
                    </w:rPr>
                  </w:pPr>
                  <w:r w:rsidRPr="00786D62">
                    <w:rPr>
                      <w:sz w:val="16"/>
                      <w:szCs w:val="16"/>
                    </w:rPr>
                    <w:t xml:space="preserve">(НИИ МПС  </w:t>
                  </w:r>
                  <w:proofErr w:type="gramStart"/>
                  <w:r w:rsidRPr="00786D62">
                    <w:rPr>
                      <w:sz w:val="16"/>
                      <w:szCs w:val="16"/>
                    </w:rPr>
                    <w:t>л</w:t>
                  </w:r>
                  <w:proofErr w:type="gramEnd"/>
                  <w:r w:rsidRPr="00786D62">
                    <w:rPr>
                      <w:sz w:val="16"/>
                      <w:szCs w:val="16"/>
                    </w:rPr>
                    <w:t>/</w:t>
                  </w:r>
                  <w:proofErr w:type="spellStart"/>
                  <w:r w:rsidRPr="00786D62">
                    <w:rPr>
                      <w:sz w:val="16"/>
                      <w:szCs w:val="16"/>
                    </w:rPr>
                    <w:t>сч</w:t>
                  </w:r>
                  <w:proofErr w:type="spellEnd"/>
                  <w:r w:rsidRPr="00786D62">
                    <w:rPr>
                      <w:sz w:val="16"/>
                      <w:szCs w:val="16"/>
                    </w:rPr>
                    <w:t xml:space="preserve"> 20196Е32440) </w:t>
                  </w:r>
                </w:p>
                <w:p w:rsidR="00072F23" w:rsidRPr="00786D62" w:rsidRDefault="00072F23" w:rsidP="00E77AF1">
                  <w:pPr>
                    <w:framePr w:hSpace="180" w:wrap="around" w:vAnchor="text" w:hAnchor="margin" w:x="-176" w:y="125"/>
                    <w:rPr>
                      <w:b/>
                      <w:sz w:val="16"/>
                      <w:szCs w:val="16"/>
                    </w:rPr>
                  </w:pPr>
                  <w:r w:rsidRPr="00786D62">
                    <w:rPr>
                      <w:b/>
                      <w:i/>
                      <w:sz w:val="16"/>
                      <w:szCs w:val="16"/>
                    </w:rPr>
                    <w:t>Банк получателя:</w:t>
                  </w:r>
                  <w:r w:rsidRPr="00786D62">
                    <w:rPr>
                      <w:b/>
                      <w:sz w:val="16"/>
                      <w:szCs w:val="16"/>
                    </w:rPr>
                    <w:t xml:space="preserve"> </w:t>
                  </w:r>
                </w:p>
                <w:p w:rsidR="00072F23" w:rsidRPr="00786D62" w:rsidRDefault="00072F23" w:rsidP="00E77AF1">
                  <w:pPr>
                    <w:framePr w:hSpace="180" w:wrap="around" w:vAnchor="text" w:hAnchor="margin" w:x="-176" w:y="125"/>
                    <w:rPr>
                      <w:sz w:val="16"/>
                      <w:szCs w:val="16"/>
                    </w:rPr>
                  </w:pPr>
                  <w:r w:rsidRPr="00072F23">
                    <w:rPr>
                      <w:sz w:val="16"/>
                      <w:szCs w:val="16"/>
                      <w:highlight w:val="yellow"/>
                    </w:rPr>
                    <w:t>ОКЦ № 1</w:t>
                  </w:r>
                  <w:r w:rsidRPr="00786D62">
                    <w:rPr>
                      <w:sz w:val="16"/>
                      <w:szCs w:val="16"/>
                    </w:rPr>
                    <w:t xml:space="preserve"> </w:t>
                  </w:r>
                  <w:proofErr w:type="spellStart"/>
                  <w:r w:rsidRPr="00786D62">
                    <w:rPr>
                      <w:sz w:val="16"/>
                      <w:szCs w:val="16"/>
                    </w:rPr>
                    <w:t>СибГУ</w:t>
                  </w:r>
                  <w:proofErr w:type="spellEnd"/>
                  <w:r w:rsidRPr="00786D62">
                    <w:rPr>
                      <w:sz w:val="16"/>
                      <w:szCs w:val="16"/>
                    </w:rPr>
                    <w:t xml:space="preserve"> Банка России//УФК по Новосибирской области, г. Новосибирск </w:t>
                  </w:r>
                </w:p>
                <w:p w:rsidR="00072F23" w:rsidRPr="00786D62" w:rsidRDefault="00072F23" w:rsidP="00E77AF1">
                  <w:pPr>
                    <w:framePr w:hSpace="180" w:wrap="around" w:vAnchor="text" w:hAnchor="margin" w:x="-176" w:y="125"/>
                    <w:rPr>
                      <w:sz w:val="16"/>
                      <w:szCs w:val="16"/>
                    </w:rPr>
                  </w:pPr>
                  <w:r w:rsidRPr="00786D62">
                    <w:rPr>
                      <w:sz w:val="16"/>
                      <w:szCs w:val="16"/>
                    </w:rPr>
                    <w:t>БИК 015004950</w:t>
                  </w:r>
                </w:p>
                <w:p w:rsidR="00072F23" w:rsidRPr="00786D62" w:rsidRDefault="00072F23" w:rsidP="00E77AF1">
                  <w:pPr>
                    <w:framePr w:hSpace="180" w:wrap="around" w:vAnchor="text" w:hAnchor="margin" w:x="-176" w:y="125"/>
                    <w:rPr>
                      <w:sz w:val="16"/>
                      <w:szCs w:val="16"/>
                    </w:rPr>
                  </w:pPr>
                  <w:proofErr w:type="spellStart"/>
                  <w:r w:rsidRPr="00786D62">
                    <w:rPr>
                      <w:sz w:val="16"/>
                      <w:szCs w:val="16"/>
                    </w:rPr>
                    <w:t>екс</w:t>
                  </w:r>
                  <w:proofErr w:type="spellEnd"/>
                  <w:r w:rsidRPr="00786D62">
                    <w:rPr>
                      <w:sz w:val="16"/>
                      <w:szCs w:val="16"/>
                    </w:rPr>
                    <w:t xml:space="preserve"> 40102810445370000043</w:t>
                  </w:r>
                </w:p>
                <w:p w:rsidR="00072F23" w:rsidRPr="00786D62" w:rsidRDefault="00072F23" w:rsidP="00E77AF1">
                  <w:pPr>
                    <w:framePr w:hSpace="180" w:wrap="around" w:vAnchor="text" w:hAnchor="margin" w:x="-176" w:y="125"/>
                    <w:rPr>
                      <w:sz w:val="16"/>
                      <w:szCs w:val="16"/>
                    </w:rPr>
                  </w:pPr>
                  <w:proofErr w:type="gramStart"/>
                  <w:r w:rsidRPr="00786D62">
                    <w:rPr>
                      <w:sz w:val="16"/>
                      <w:szCs w:val="16"/>
                    </w:rPr>
                    <w:t>р</w:t>
                  </w:r>
                  <w:proofErr w:type="gramEnd"/>
                  <w:r w:rsidRPr="00786D62">
                    <w:rPr>
                      <w:sz w:val="16"/>
                      <w:szCs w:val="16"/>
                    </w:rPr>
                    <w:t>/</w:t>
                  </w:r>
                  <w:proofErr w:type="spellStart"/>
                  <w:r w:rsidRPr="00786D62">
                    <w:rPr>
                      <w:sz w:val="16"/>
                      <w:szCs w:val="16"/>
                    </w:rPr>
                    <w:t>сч</w:t>
                  </w:r>
                  <w:proofErr w:type="spellEnd"/>
                  <w:r w:rsidRPr="00786D62">
                    <w:rPr>
                      <w:sz w:val="16"/>
                      <w:szCs w:val="16"/>
                    </w:rPr>
                    <w:t xml:space="preserve">  03214643000000015107</w:t>
                  </w:r>
                </w:p>
                <w:p w:rsidR="00072F23" w:rsidRPr="00786D62" w:rsidRDefault="00072F23" w:rsidP="00E77AF1">
                  <w:pPr>
                    <w:framePr w:hSpace="180" w:wrap="around" w:vAnchor="text" w:hAnchor="margin" w:x="-176" w:y="125"/>
                    <w:rPr>
                      <w:b/>
                      <w:sz w:val="16"/>
                      <w:szCs w:val="16"/>
                    </w:rPr>
                  </w:pPr>
                </w:p>
                <w:p w:rsidR="00072F23" w:rsidRPr="00786D62" w:rsidRDefault="00072F23" w:rsidP="00E77AF1">
                  <w:pPr>
                    <w:framePr w:hSpace="180" w:wrap="around" w:vAnchor="text" w:hAnchor="margin" w:x="-176" w:y="125"/>
                    <w:rPr>
                      <w:sz w:val="16"/>
                      <w:szCs w:val="16"/>
                    </w:rPr>
                  </w:pPr>
                  <w:r w:rsidRPr="00786D62">
                    <w:rPr>
                      <w:sz w:val="16"/>
                      <w:szCs w:val="16"/>
                    </w:rPr>
                    <w:t>ОКАТО 04 401 374 000</w:t>
                  </w:r>
                </w:p>
                <w:p w:rsidR="00072F23" w:rsidRPr="00786D62" w:rsidRDefault="00072F23" w:rsidP="00E77AF1">
                  <w:pPr>
                    <w:framePr w:hSpace="180" w:wrap="around" w:vAnchor="text" w:hAnchor="margin" w:x="-176" w:y="125"/>
                    <w:rPr>
                      <w:sz w:val="16"/>
                      <w:szCs w:val="16"/>
                    </w:rPr>
                  </w:pPr>
                  <w:r w:rsidRPr="00786D62">
                    <w:rPr>
                      <w:sz w:val="16"/>
                      <w:szCs w:val="16"/>
                    </w:rPr>
                    <w:t>ОКТМО 04701000001</w:t>
                  </w:r>
                </w:p>
                <w:p w:rsidR="00072F23" w:rsidRPr="00786D62" w:rsidRDefault="00072F23" w:rsidP="00E77AF1">
                  <w:pPr>
                    <w:framePr w:hSpace="180" w:wrap="around" w:vAnchor="text" w:hAnchor="margin" w:x="-176" w:y="125"/>
                    <w:ind w:right="-720"/>
                    <w:rPr>
                      <w:sz w:val="16"/>
                      <w:szCs w:val="16"/>
                    </w:rPr>
                  </w:pPr>
                  <w:r w:rsidRPr="00786D62">
                    <w:rPr>
                      <w:sz w:val="16"/>
                      <w:szCs w:val="16"/>
                    </w:rPr>
                    <w:t>КБК 00000000000000000130</w:t>
                  </w:r>
                </w:p>
                <w:p w:rsidR="00072F23" w:rsidRPr="00786D62" w:rsidRDefault="00072F23" w:rsidP="00E77AF1">
                  <w:pPr>
                    <w:framePr w:hSpace="180" w:wrap="around" w:vAnchor="text" w:hAnchor="margin" w:x="-176" w:y="125"/>
                    <w:rPr>
                      <w:b/>
                      <w:sz w:val="16"/>
                      <w:szCs w:val="16"/>
                    </w:rPr>
                  </w:pPr>
                </w:p>
                <w:p w:rsidR="00072F23" w:rsidRPr="00147AB9" w:rsidRDefault="00072F23" w:rsidP="00E77AF1">
                  <w:pPr>
                    <w:framePr w:hSpace="180" w:wrap="around" w:vAnchor="text" w:hAnchor="margin" w:x="-176" w:y="125"/>
                    <w:rPr>
                      <w:b/>
                      <w:bCs/>
                      <w:sz w:val="16"/>
                      <w:szCs w:val="16"/>
                    </w:rPr>
                  </w:pPr>
                </w:p>
              </w:tc>
            </w:tr>
          </w:tbl>
          <w:p w:rsidR="00C20374" w:rsidRPr="00E05CC2" w:rsidRDefault="00C20374" w:rsidP="00B06291">
            <w:pPr>
              <w:pStyle w:val="affff4"/>
              <w:spacing w:before="0" w:after="0"/>
              <w:ind w:left="175"/>
              <w:jc w:val="both"/>
              <w:rPr>
                <w:rFonts w:ascii="Times New Roman" w:eastAsia="Times New Roman" w:hAnsi="Times New Roman" w:cs="Times New Roman"/>
                <w:bCs/>
                <w:i w:val="0"/>
                <w:iCs w:val="0"/>
                <w:sz w:val="18"/>
                <w:szCs w:val="18"/>
                <w:lang w:eastAsia="ru-RU"/>
              </w:rPr>
            </w:pPr>
          </w:p>
          <w:p w:rsidR="00482472" w:rsidRPr="00E05CC2" w:rsidRDefault="009A2F28" w:rsidP="00B06291">
            <w:pPr>
              <w:spacing w:line="264" w:lineRule="auto"/>
              <w:ind w:left="175"/>
              <w:jc w:val="left"/>
              <w:rPr>
                <w:sz w:val="18"/>
                <w:szCs w:val="18"/>
              </w:rPr>
            </w:pPr>
            <w:r w:rsidRPr="00E05CC2">
              <w:rPr>
                <w:sz w:val="18"/>
                <w:szCs w:val="18"/>
              </w:rPr>
              <w:t>Д</w:t>
            </w:r>
            <w:r w:rsidR="00482472" w:rsidRPr="00E05CC2">
              <w:rPr>
                <w:sz w:val="18"/>
                <w:szCs w:val="18"/>
              </w:rPr>
              <w:t>иректор</w:t>
            </w:r>
            <w:r w:rsidR="00B06291" w:rsidRPr="00E05CC2">
              <w:rPr>
                <w:sz w:val="18"/>
                <w:szCs w:val="18"/>
              </w:rPr>
              <w:t xml:space="preserve">  НИИ МПС  </w:t>
            </w:r>
          </w:p>
          <w:p w:rsidR="00482472" w:rsidRPr="00E05CC2" w:rsidRDefault="00482472" w:rsidP="00B06291">
            <w:pPr>
              <w:tabs>
                <w:tab w:val="left" w:pos="1555"/>
              </w:tabs>
              <w:ind w:left="175"/>
              <w:rPr>
                <w:sz w:val="18"/>
                <w:szCs w:val="18"/>
              </w:rPr>
            </w:pPr>
          </w:p>
          <w:p w:rsidR="009A2F28" w:rsidRPr="00E05CC2" w:rsidRDefault="002B31E1" w:rsidP="009A2F28">
            <w:pPr>
              <w:tabs>
                <w:tab w:val="left" w:pos="1555"/>
              </w:tabs>
              <w:ind w:left="175"/>
              <w:rPr>
                <w:color w:val="000000"/>
                <w:spacing w:val="-2"/>
                <w:sz w:val="18"/>
                <w:szCs w:val="18"/>
              </w:rPr>
            </w:pPr>
            <w:r w:rsidRPr="00E05CC2">
              <w:rPr>
                <w:sz w:val="18"/>
                <w:szCs w:val="18"/>
              </w:rPr>
              <w:t>_________________</w:t>
            </w:r>
            <w:r w:rsidR="009A2F28" w:rsidRPr="00E05CC2">
              <w:rPr>
                <w:color w:val="000000"/>
                <w:spacing w:val="-2"/>
                <w:sz w:val="18"/>
                <w:szCs w:val="18"/>
              </w:rPr>
              <w:t xml:space="preserve"> Э.</w:t>
            </w:r>
            <w:proofErr w:type="gramStart"/>
            <w:r w:rsidR="009A2F28" w:rsidRPr="00E05CC2">
              <w:rPr>
                <w:color w:val="000000"/>
                <w:spacing w:val="-2"/>
                <w:sz w:val="18"/>
                <w:szCs w:val="18"/>
              </w:rPr>
              <w:t>В</w:t>
            </w:r>
            <w:proofErr w:type="gramEnd"/>
            <w:r w:rsidR="009A2F28" w:rsidRPr="00E05CC2">
              <w:rPr>
                <w:color w:val="000000"/>
                <w:spacing w:val="-2"/>
                <w:sz w:val="18"/>
                <w:szCs w:val="18"/>
              </w:rPr>
              <w:t xml:space="preserve"> Каспаров</w:t>
            </w:r>
          </w:p>
          <w:p w:rsidR="00C20374" w:rsidRPr="00E05CC2" w:rsidRDefault="00482472" w:rsidP="00E05CC2">
            <w:pPr>
              <w:tabs>
                <w:tab w:val="left" w:pos="1555"/>
              </w:tabs>
              <w:ind w:left="175"/>
              <w:rPr>
                <w:sz w:val="18"/>
                <w:szCs w:val="18"/>
                <w:lang w:eastAsia="ru-RU"/>
              </w:rPr>
            </w:pPr>
            <w:r w:rsidRPr="00E05CC2">
              <w:rPr>
                <w:sz w:val="18"/>
                <w:szCs w:val="18"/>
                <w:lang w:eastAsia="ru-RU"/>
              </w:rPr>
              <w:tab/>
            </w:r>
            <w:r w:rsidR="00E05CC2">
              <w:rPr>
                <w:sz w:val="18"/>
                <w:szCs w:val="18"/>
                <w:lang w:eastAsia="ru-RU"/>
              </w:rPr>
              <w:t>М</w:t>
            </w:r>
            <w:r w:rsidRPr="00E05CC2">
              <w:rPr>
                <w:sz w:val="18"/>
                <w:szCs w:val="18"/>
                <w:lang w:eastAsia="ru-RU"/>
              </w:rPr>
              <w:t>.П.</w:t>
            </w:r>
          </w:p>
        </w:tc>
      </w:tr>
    </w:tbl>
    <w:p w:rsidR="00B06291" w:rsidRPr="00E05CC2" w:rsidRDefault="00B06291" w:rsidP="00482472">
      <w:pPr>
        <w:pStyle w:val="1fe"/>
        <w:tabs>
          <w:tab w:val="left" w:pos="993"/>
        </w:tabs>
        <w:contextualSpacing/>
        <w:rPr>
          <w:sz w:val="18"/>
          <w:szCs w:val="18"/>
        </w:rPr>
        <w:sectPr w:rsidR="00B06291" w:rsidRPr="00E05CC2" w:rsidSect="0092654B">
          <w:pgSz w:w="12240" w:h="15840"/>
          <w:pgMar w:top="426" w:right="567" w:bottom="426" w:left="1134" w:header="720" w:footer="720" w:gutter="0"/>
          <w:cols w:space="720"/>
          <w:docGrid w:linePitch="600" w:charSpace="32768"/>
        </w:sectPr>
      </w:pPr>
    </w:p>
    <w:p w:rsidR="00B002E5"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lastRenderedPageBreak/>
        <w:t xml:space="preserve">Приложение №1 </w:t>
      </w:r>
    </w:p>
    <w:p w:rsidR="008D6A61"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t xml:space="preserve">к </w:t>
      </w:r>
      <w:r w:rsidR="004D6BE8" w:rsidRPr="00E05CC2">
        <w:rPr>
          <w:rFonts w:ascii="Times New Roman" w:hAnsi="Times New Roman" w:cs="Times New Roman"/>
          <w:sz w:val="18"/>
          <w:szCs w:val="18"/>
        </w:rPr>
        <w:t>Контракт</w:t>
      </w:r>
      <w:r w:rsidRPr="00E05CC2">
        <w:rPr>
          <w:rFonts w:ascii="Times New Roman" w:hAnsi="Times New Roman" w:cs="Times New Roman"/>
          <w:sz w:val="18"/>
          <w:szCs w:val="18"/>
        </w:rPr>
        <w:t>у</w:t>
      </w:r>
      <w:r w:rsidR="00B002E5" w:rsidRPr="00E05CC2">
        <w:rPr>
          <w:rFonts w:ascii="Times New Roman" w:hAnsi="Times New Roman" w:cs="Times New Roman"/>
          <w:sz w:val="18"/>
          <w:szCs w:val="18"/>
        </w:rPr>
        <w:t xml:space="preserve"> № </w:t>
      </w:r>
      <w:r w:rsidR="00C30D29">
        <w:rPr>
          <w:rFonts w:ascii="Times New Roman" w:hAnsi="Times New Roman" w:cs="Times New Roman"/>
          <w:b/>
          <w:sz w:val="18"/>
          <w:szCs w:val="18"/>
        </w:rPr>
        <w:t>0</w:t>
      </w:r>
      <w:r w:rsidR="002E3671">
        <w:rPr>
          <w:rFonts w:ascii="Times New Roman" w:hAnsi="Times New Roman" w:cs="Times New Roman"/>
          <w:b/>
          <w:sz w:val="18"/>
          <w:szCs w:val="18"/>
        </w:rPr>
        <w:t>76</w:t>
      </w:r>
      <w:r w:rsidR="00C30D29">
        <w:rPr>
          <w:rFonts w:ascii="Times New Roman" w:hAnsi="Times New Roman" w:cs="Times New Roman"/>
          <w:b/>
          <w:sz w:val="18"/>
          <w:szCs w:val="18"/>
        </w:rPr>
        <w:t xml:space="preserve">Б-44-26 </w:t>
      </w:r>
      <w:r w:rsidR="00E05CC2">
        <w:rPr>
          <w:rFonts w:ascii="Times New Roman" w:hAnsi="Times New Roman" w:cs="Times New Roman"/>
          <w:b/>
          <w:sz w:val="18"/>
          <w:szCs w:val="18"/>
        </w:rPr>
        <w:t xml:space="preserve"> </w:t>
      </w:r>
      <w:r w:rsidR="00B002E5" w:rsidRPr="00E05CC2">
        <w:rPr>
          <w:rFonts w:ascii="Times New Roman" w:hAnsi="Times New Roman" w:cs="Times New Roman"/>
          <w:sz w:val="18"/>
          <w:szCs w:val="18"/>
        </w:rPr>
        <w:t xml:space="preserve">от </w:t>
      </w:r>
      <w:r w:rsidR="00C30D29">
        <w:rPr>
          <w:rFonts w:ascii="Times New Roman" w:hAnsi="Times New Roman" w:cs="Times New Roman"/>
          <w:sz w:val="18"/>
          <w:szCs w:val="18"/>
        </w:rPr>
        <w:t>________</w:t>
      </w:r>
      <w:r w:rsidR="00B34D05">
        <w:rPr>
          <w:rFonts w:ascii="Times New Roman" w:hAnsi="Times New Roman" w:cs="Times New Roman"/>
          <w:sz w:val="18"/>
          <w:szCs w:val="18"/>
        </w:rPr>
        <w:t>____</w:t>
      </w:r>
      <w:r w:rsidR="00C30D29">
        <w:rPr>
          <w:rFonts w:ascii="Times New Roman" w:hAnsi="Times New Roman" w:cs="Times New Roman"/>
          <w:sz w:val="18"/>
          <w:szCs w:val="18"/>
        </w:rPr>
        <w:t>2026</w:t>
      </w:r>
      <w:r w:rsidR="00E05CC2">
        <w:rPr>
          <w:rFonts w:ascii="Times New Roman" w:hAnsi="Times New Roman" w:cs="Times New Roman"/>
          <w:sz w:val="18"/>
          <w:szCs w:val="18"/>
        </w:rPr>
        <w:t>г.</w:t>
      </w:r>
    </w:p>
    <w:p w:rsidR="008D6A61" w:rsidRPr="00E05CC2" w:rsidRDefault="008D6A61" w:rsidP="00482472">
      <w:pPr>
        <w:jc w:val="right"/>
        <w:rPr>
          <w:sz w:val="18"/>
          <w:szCs w:val="18"/>
        </w:rPr>
      </w:pPr>
    </w:p>
    <w:p w:rsidR="008D6A61" w:rsidRPr="00E05CC2" w:rsidRDefault="008D6A61" w:rsidP="00482472">
      <w:pPr>
        <w:pStyle w:val="affffe"/>
        <w:jc w:val="center"/>
        <w:rPr>
          <w:rFonts w:ascii="Times New Roman" w:hAnsi="Times New Roman" w:cs="Times New Roman"/>
          <w:b/>
          <w:sz w:val="18"/>
          <w:szCs w:val="18"/>
        </w:rPr>
      </w:pPr>
      <w:r w:rsidRPr="00E05CC2">
        <w:rPr>
          <w:rFonts w:ascii="Times New Roman" w:hAnsi="Times New Roman" w:cs="Times New Roman"/>
          <w:b/>
          <w:sz w:val="18"/>
          <w:szCs w:val="18"/>
        </w:rPr>
        <w:t>СПЕЦИФИКАЦИЯ</w:t>
      </w:r>
    </w:p>
    <w:p w:rsidR="002967D8" w:rsidRPr="00E05CC2" w:rsidRDefault="002967D8" w:rsidP="00482472">
      <w:pPr>
        <w:pStyle w:val="affffe"/>
        <w:rPr>
          <w:rFonts w:ascii="Times New Roman" w:hAnsi="Times New Roman" w:cs="Times New Roman"/>
          <w:b/>
          <w:sz w:val="18"/>
          <w:szCs w:val="18"/>
        </w:rPr>
      </w:pPr>
    </w:p>
    <w:p w:rsidR="00F2562E" w:rsidRPr="00E05CC2" w:rsidRDefault="008A4584" w:rsidP="008A4584">
      <w:pPr>
        <w:tabs>
          <w:tab w:val="left" w:pos="1064"/>
        </w:tabs>
        <w:rPr>
          <w:sz w:val="18"/>
          <w:szCs w:val="18"/>
        </w:rPr>
      </w:pPr>
      <w:r w:rsidRPr="00E05CC2">
        <w:rPr>
          <w:sz w:val="18"/>
          <w:szCs w:val="18"/>
        </w:rPr>
        <w:t xml:space="preserve">   </w:t>
      </w:r>
    </w:p>
    <w:tbl>
      <w:tblPr>
        <w:tblStyle w:val="afffff8"/>
        <w:tblW w:w="11165" w:type="dxa"/>
        <w:tblLayout w:type="fixed"/>
        <w:tblLook w:val="04A0" w:firstRow="1" w:lastRow="0" w:firstColumn="1" w:lastColumn="0" w:noHBand="0" w:noVBand="1"/>
      </w:tblPr>
      <w:tblGrid>
        <w:gridCol w:w="392"/>
        <w:gridCol w:w="1276"/>
        <w:gridCol w:w="1701"/>
        <w:gridCol w:w="3402"/>
        <w:gridCol w:w="567"/>
        <w:gridCol w:w="850"/>
        <w:gridCol w:w="1134"/>
        <w:gridCol w:w="851"/>
        <w:gridCol w:w="992"/>
      </w:tblGrid>
      <w:tr w:rsidR="00F2562E" w:rsidRPr="004E4AB3" w:rsidTr="003D3FA7">
        <w:tc>
          <w:tcPr>
            <w:tcW w:w="392" w:type="dxa"/>
          </w:tcPr>
          <w:p w:rsidR="00F2562E" w:rsidRPr="004E4AB3" w:rsidRDefault="00F2562E" w:rsidP="00F2562E">
            <w:pPr>
              <w:rPr>
                <w:sz w:val="18"/>
                <w:szCs w:val="18"/>
              </w:rPr>
            </w:pPr>
            <w:r w:rsidRPr="004E4AB3">
              <w:rPr>
                <w:sz w:val="18"/>
                <w:szCs w:val="18"/>
              </w:rPr>
              <w:t>№</w:t>
            </w:r>
            <w:proofErr w:type="spellStart"/>
            <w:r w:rsidRPr="004E4AB3">
              <w:rPr>
                <w:sz w:val="18"/>
                <w:szCs w:val="18"/>
              </w:rPr>
              <w:t>п</w:t>
            </w:r>
            <w:proofErr w:type="gramStart"/>
            <w:r w:rsidRPr="004E4AB3">
              <w:rPr>
                <w:sz w:val="18"/>
                <w:szCs w:val="18"/>
              </w:rPr>
              <w:t>.п</w:t>
            </w:r>
            <w:proofErr w:type="spellEnd"/>
            <w:proofErr w:type="gramEnd"/>
          </w:p>
        </w:tc>
        <w:tc>
          <w:tcPr>
            <w:tcW w:w="1276" w:type="dxa"/>
          </w:tcPr>
          <w:p w:rsidR="00F2562E" w:rsidRPr="004E4AB3" w:rsidRDefault="00F2562E" w:rsidP="00F2562E">
            <w:pPr>
              <w:rPr>
                <w:sz w:val="18"/>
                <w:szCs w:val="18"/>
              </w:rPr>
            </w:pPr>
            <w:r w:rsidRPr="004E4AB3">
              <w:rPr>
                <w:sz w:val="18"/>
                <w:szCs w:val="18"/>
              </w:rPr>
              <w:t>Код ОКПД 2</w:t>
            </w:r>
          </w:p>
        </w:tc>
        <w:tc>
          <w:tcPr>
            <w:tcW w:w="1701" w:type="dxa"/>
          </w:tcPr>
          <w:p w:rsidR="00F2562E" w:rsidRPr="004E4AB3" w:rsidRDefault="00F2562E" w:rsidP="00F2562E">
            <w:pPr>
              <w:rPr>
                <w:sz w:val="18"/>
                <w:szCs w:val="18"/>
              </w:rPr>
            </w:pPr>
            <w:r w:rsidRPr="004E4AB3">
              <w:rPr>
                <w:sz w:val="18"/>
                <w:szCs w:val="18"/>
              </w:rPr>
              <w:t>Наименование товар</w:t>
            </w:r>
            <w:proofErr w:type="gramStart"/>
            <w:r w:rsidRPr="004E4AB3">
              <w:rPr>
                <w:sz w:val="18"/>
                <w:szCs w:val="18"/>
              </w:rPr>
              <w:t>а(</w:t>
            </w:r>
            <w:proofErr w:type="gramEnd"/>
            <w:r w:rsidRPr="004E4AB3">
              <w:rPr>
                <w:sz w:val="18"/>
                <w:szCs w:val="18"/>
              </w:rPr>
              <w:t>работ, услуг)</w:t>
            </w:r>
          </w:p>
        </w:tc>
        <w:tc>
          <w:tcPr>
            <w:tcW w:w="3402" w:type="dxa"/>
          </w:tcPr>
          <w:p w:rsidR="00F2562E" w:rsidRPr="004E4AB3" w:rsidRDefault="00F2562E" w:rsidP="00F2562E">
            <w:pPr>
              <w:rPr>
                <w:sz w:val="18"/>
                <w:szCs w:val="18"/>
              </w:rPr>
            </w:pPr>
            <w:r w:rsidRPr="004E4AB3">
              <w:rPr>
                <w:sz w:val="18"/>
                <w:szCs w:val="18"/>
              </w:rPr>
              <w:t>Техническое описание</w:t>
            </w:r>
          </w:p>
        </w:tc>
        <w:tc>
          <w:tcPr>
            <w:tcW w:w="567" w:type="dxa"/>
          </w:tcPr>
          <w:p w:rsidR="00F2562E" w:rsidRPr="004E4AB3" w:rsidRDefault="00F2562E" w:rsidP="00F2562E">
            <w:pPr>
              <w:rPr>
                <w:sz w:val="18"/>
                <w:szCs w:val="18"/>
              </w:rPr>
            </w:pPr>
            <w:proofErr w:type="spellStart"/>
            <w:r w:rsidRPr="004E4AB3">
              <w:rPr>
                <w:sz w:val="18"/>
                <w:szCs w:val="18"/>
              </w:rPr>
              <w:t>Ед</w:t>
            </w:r>
            <w:proofErr w:type="gramStart"/>
            <w:r w:rsidRPr="004E4AB3">
              <w:rPr>
                <w:sz w:val="18"/>
                <w:szCs w:val="18"/>
              </w:rPr>
              <w:t>.и</w:t>
            </w:r>
            <w:proofErr w:type="gramEnd"/>
            <w:r w:rsidRPr="004E4AB3">
              <w:rPr>
                <w:sz w:val="18"/>
                <w:szCs w:val="18"/>
              </w:rPr>
              <w:t>зм</w:t>
            </w:r>
            <w:proofErr w:type="spellEnd"/>
          </w:p>
        </w:tc>
        <w:tc>
          <w:tcPr>
            <w:tcW w:w="850" w:type="dxa"/>
          </w:tcPr>
          <w:p w:rsidR="00F2562E" w:rsidRPr="004E4AB3" w:rsidRDefault="00F2562E" w:rsidP="00F2562E">
            <w:pPr>
              <w:rPr>
                <w:sz w:val="18"/>
                <w:szCs w:val="18"/>
              </w:rPr>
            </w:pPr>
            <w:r w:rsidRPr="004E4AB3">
              <w:rPr>
                <w:sz w:val="18"/>
                <w:szCs w:val="18"/>
              </w:rPr>
              <w:t>Кол-во</w:t>
            </w:r>
          </w:p>
        </w:tc>
        <w:tc>
          <w:tcPr>
            <w:tcW w:w="1134" w:type="dxa"/>
          </w:tcPr>
          <w:p w:rsidR="00F2562E" w:rsidRPr="004E4AB3" w:rsidRDefault="00F2562E" w:rsidP="00F2562E">
            <w:pPr>
              <w:rPr>
                <w:sz w:val="18"/>
                <w:szCs w:val="18"/>
              </w:rPr>
            </w:pPr>
            <w:r w:rsidRPr="004E4AB3">
              <w:rPr>
                <w:sz w:val="18"/>
                <w:szCs w:val="18"/>
              </w:rPr>
              <w:t xml:space="preserve">Цена, за </w:t>
            </w:r>
            <w:proofErr w:type="spellStart"/>
            <w:proofErr w:type="gramStart"/>
            <w:r w:rsidRPr="004E4AB3">
              <w:rPr>
                <w:sz w:val="18"/>
                <w:szCs w:val="18"/>
              </w:rPr>
              <w:t>ед</w:t>
            </w:r>
            <w:proofErr w:type="spellEnd"/>
            <w:proofErr w:type="gramEnd"/>
            <w:r w:rsidRPr="004E4AB3">
              <w:rPr>
                <w:sz w:val="18"/>
                <w:szCs w:val="18"/>
              </w:rPr>
              <w:t xml:space="preserve">, </w:t>
            </w:r>
            <w:proofErr w:type="spellStart"/>
            <w:r w:rsidRPr="004E4AB3">
              <w:rPr>
                <w:sz w:val="18"/>
                <w:szCs w:val="18"/>
              </w:rPr>
              <w:t>руб</w:t>
            </w:r>
            <w:proofErr w:type="spellEnd"/>
          </w:p>
        </w:tc>
        <w:tc>
          <w:tcPr>
            <w:tcW w:w="851" w:type="dxa"/>
          </w:tcPr>
          <w:p w:rsidR="00F2562E" w:rsidRPr="004E4AB3" w:rsidRDefault="00F2562E" w:rsidP="00F2562E">
            <w:pPr>
              <w:rPr>
                <w:sz w:val="18"/>
                <w:szCs w:val="18"/>
              </w:rPr>
            </w:pPr>
            <w:r w:rsidRPr="004E4AB3">
              <w:rPr>
                <w:sz w:val="18"/>
                <w:szCs w:val="18"/>
              </w:rPr>
              <w:t>НДС</w:t>
            </w:r>
          </w:p>
        </w:tc>
        <w:tc>
          <w:tcPr>
            <w:tcW w:w="992" w:type="dxa"/>
          </w:tcPr>
          <w:p w:rsidR="00F2562E" w:rsidRPr="004E4AB3" w:rsidRDefault="00F2562E" w:rsidP="00F2562E">
            <w:pPr>
              <w:rPr>
                <w:sz w:val="18"/>
                <w:szCs w:val="18"/>
              </w:rPr>
            </w:pPr>
            <w:r w:rsidRPr="004E4AB3">
              <w:rPr>
                <w:sz w:val="18"/>
                <w:szCs w:val="18"/>
              </w:rPr>
              <w:t xml:space="preserve">Сумма с </w:t>
            </w:r>
            <w:proofErr w:type="spellStart"/>
            <w:r w:rsidRPr="004E4AB3">
              <w:rPr>
                <w:sz w:val="18"/>
                <w:szCs w:val="18"/>
              </w:rPr>
              <w:t>НДС</w:t>
            </w:r>
            <w:proofErr w:type="gramStart"/>
            <w:r w:rsidRPr="004E4AB3">
              <w:rPr>
                <w:sz w:val="18"/>
                <w:szCs w:val="18"/>
              </w:rPr>
              <w:t>,р</w:t>
            </w:r>
            <w:proofErr w:type="gramEnd"/>
            <w:r w:rsidRPr="004E4AB3">
              <w:rPr>
                <w:sz w:val="18"/>
                <w:szCs w:val="18"/>
              </w:rPr>
              <w:t>уб</w:t>
            </w:r>
            <w:proofErr w:type="spellEnd"/>
          </w:p>
        </w:tc>
      </w:tr>
      <w:tr w:rsidR="00F2562E" w:rsidRPr="004E4AB3" w:rsidTr="003D3FA7">
        <w:tc>
          <w:tcPr>
            <w:tcW w:w="392" w:type="dxa"/>
          </w:tcPr>
          <w:p w:rsidR="00F2562E" w:rsidRPr="004E4AB3" w:rsidRDefault="00F2562E" w:rsidP="00F2562E">
            <w:pPr>
              <w:pStyle w:val="pStyle"/>
              <w:rPr>
                <w:sz w:val="18"/>
                <w:szCs w:val="18"/>
              </w:rPr>
            </w:pPr>
            <w:r w:rsidRPr="004E4AB3">
              <w:rPr>
                <w:sz w:val="18"/>
                <w:szCs w:val="18"/>
              </w:rPr>
              <w:t>1</w:t>
            </w:r>
          </w:p>
        </w:tc>
        <w:tc>
          <w:tcPr>
            <w:tcW w:w="1276" w:type="dxa"/>
          </w:tcPr>
          <w:p w:rsidR="00F2562E" w:rsidRPr="004E4AB3" w:rsidRDefault="00F2562E" w:rsidP="00F2562E">
            <w:pPr>
              <w:pStyle w:val="pStyle"/>
              <w:rPr>
                <w:bCs/>
                <w:sz w:val="18"/>
                <w:szCs w:val="18"/>
              </w:rPr>
            </w:pPr>
          </w:p>
        </w:tc>
        <w:tc>
          <w:tcPr>
            <w:tcW w:w="1701" w:type="dxa"/>
          </w:tcPr>
          <w:p w:rsidR="00F2562E" w:rsidRPr="004E4AB3" w:rsidRDefault="00F2562E" w:rsidP="00F2562E">
            <w:pPr>
              <w:pStyle w:val="pStyle"/>
              <w:jc w:val="left"/>
              <w:rPr>
                <w:bCs/>
                <w:sz w:val="18"/>
                <w:szCs w:val="18"/>
                <w:lang w:eastAsia="ar-SA"/>
              </w:rPr>
            </w:pPr>
          </w:p>
        </w:tc>
        <w:tc>
          <w:tcPr>
            <w:tcW w:w="3402" w:type="dxa"/>
          </w:tcPr>
          <w:p w:rsidR="00F2562E" w:rsidRPr="004E4AB3" w:rsidRDefault="00F2562E" w:rsidP="00F2562E">
            <w:pPr>
              <w:spacing w:after="45"/>
              <w:rPr>
                <w:sz w:val="18"/>
                <w:szCs w:val="18"/>
              </w:rPr>
            </w:pPr>
          </w:p>
        </w:tc>
        <w:tc>
          <w:tcPr>
            <w:tcW w:w="567" w:type="dxa"/>
            <w:vAlign w:val="center"/>
          </w:tcPr>
          <w:p w:rsidR="00F2562E" w:rsidRPr="004E4AB3" w:rsidRDefault="00F2562E" w:rsidP="00F2562E">
            <w:pPr>
              <w:jc w:val="center"/>
              <w:rPr>
                <w:sz w:val="18"/>
                <w:szCs w:val="18"/>
              </w:rPr>
            </w:pPr>
          </w:p>
        </w:tc>
        <w:tc>
          <w:tcPr>
            <w:tcW w:w="850" w:type="dxa"/>
            <w:vAlign w:val="center"/>
          </w:tcPr>
          <w:p w:rsidR="00F2562E" w:rsidRPr="004E4AB3" w:rsidRDefault="00F2562E" w:rsidP="00F2562E">
            <w:pPr>
              <w:pStyle w:val="pStyle"/>
              <w:rPr>
                <w:sz w:val="18"/>
                <w:szCs w:val="18"/>
              </w:rPr>
            </w:pPr>
          </w:p>
        </w:tc>
        <w:tc>
          <w:tcPr>
            <w:tcW w:w="1134" w:type="dxa"/>
            <w:vAlign w:val="center"/>
          </w:tcPr>
          <w:p w:rsidR="00F2562E" w:rsidRPr="004E4AB3" w:rsidRDefault="00F2562E" w:rsidP="00F2562E">
            <w:pPr>
              <w:pStyle w:val="pStyle"/>
              <w:rPr>
                <w:sz w:val="18"/>
                <w:szCs w:val="18"/>
              </w:rPr>
            </w:pPr>
          </w:p>
        </w:tc>
        <w:tc>
          <w:tcPr>
            <w:tcW w:w="851" w:type="dxa"/>
            <w:vAlign w:val="center"/>
          </w:tcPr>
          <w:p w:rsidR="00F2562E" w:rsidRPr="004E4AB3" w:rsidRDefault="00F2562E" w:rsidP="00F2562E">
            <w:pPr>
              <w:pStyle w:val="pStyle"/>
              <w:rPr>
                <w:sz w:val="18"/>
                <w:szCs w:val="18"/>
              </w:rPr>
            </w:pPr>
          </w:p>
        </w:tc>
        <w:tc>
          <w:tcPr>
            <w:tcW w:w="992" w:type="dxa"/>
            <w:vAlign w:val="center"/>
          </w:tcPr>
          <w:p w:rsidR="00F2562E" w:rsidRPr="004E4AB3" w:rsidRDefault="00F2562E" w:rsidP="00F2562E">
            <w:pPr>
              <w:pStyle w:val="pStyle"/>
              <w:rPr>
                <w:sz w:val="18"/>
                <w:szCs w:val="18"/>
              </w:rPr>
            </w:pPr>
          </w:p>
        </w:tc>
      </w:tr>
      <w:tr w:rsidR="004E4AB3" w:rsidRPr="004E4AB3" w:rsidTr="001B6C19">
        <w:tc>
          <w:tcPr>
            <w:tcW w:w="392" w:type="dxa"/>
          </w:tcPr>
          <w:p w:rsidR="004E4AB3" w:rsidRPr="004E4AB3" w:rsidRDefault="004E4AB3" w:rsidP="00F2562E">
            <w:pPr>
              <w:pStyle w:val="pStyle"/>
              <w:rPr>
                <w:sz w:val="18"/>
                <w:szCs w:val="18"/>
              </w:rPr>
            </w:pPr>
            <w:r w:rsidRPr="004E4AB3">
              <w:rPr>
                <w:sz w:val="18"/>
                <w:szCs w:val="18"/>
              </w:rPr>
              <w:t>2</w:t>
            </w:r>
          </w:p>
        </w:tc>
        <w:tc>
          <w:tcPr>
            <w:tcW w:w="1276" w:type="dxa"/>
          </w:tcPr>
          <w:p w:rsidR="004E4AB3" w:rsidRPr="004E4AB3" w:rsidRDefault="004E4AB3" w:rsidP="00F2562E">
            <w:pPr>
              <w:pStyle w:val="pStyle"/>
              <w:rPr>
                <w:bCs/>
                <w:sz w:val="18"/>
                <w:szCs w:val="18"/>
              </w:rPr>
            </w:pPr>
          </w:p>
        </w:tc>
        <w:tc>
          <w:tcPr>
            <w:tcW w:w="1701" w:type="dxa"/>
          </w:tcPr>
          <w:p w:rsidR="004E4AB3" w:rsidRPr="004E4AB3" w:rsidRDefault="004E4AB3" w:rsidP="00F2562E">
            <w:pPr>
              <w:pStyle w:val="pStyle"/>
              <w:jc w:val="left"/>
              <w:rPr>
                <w:bCs/>
                <w:sz w:val="18"/>
                <w:szCs w:val="18"/>
                <w:lang w:eastAsia="ar-SA"/>
              </w:rPr>
            </w:pPr>
          </w:p>
        </w:tc>
        <w:tc>
          <w:tcPr>
            <w:tcW w:w="3402" w:type="dxa"/>
          </w:tcPr>
          <w:p w:rsidR="004E4AB3" w:rsidRPr="004E4AB3" w:rsidRDefault="004E4AB3" w:rsidP="00F2562E">
            <w:pPr>
              <w:spacing w:after="45"/>
              <w:rPr>
                <w:sz w:val="18"/>
                <w:szCs w:val="18"/>
              </w:rPr>
            </w:pPr>
          </w:p>
        </w:tc>
        <w:tc>
          <w:tcPr>
            <w:tcW w:w="567" w:type="dxa"/>
          </w:tcPr>
          <w:p w:rsidR="004E4AB3" w:rsidRPr="004E4AB3" w:rsidRDefault="004E4AB3">
            <w:pPr>
              <w:rPr>
                <w:sz w:val="18"/>
                <w:szCs w:val="18"/>
              </w:rPr>
            </w:pPr>
          </w:p>
        </w:tc>
        <w:tc>
          <w:tcPr>
            <w:tcW w:w="850" w:type="dxa"/>
            <w:vAlign w:val="center"/>
          </w:tcPr>
          <w:p w:rsidR="004E4AB3" w:rsidRPr="004E4AB3" w:rsidRDefault="004E4AB3" w:rsidP="00F2562E">
            <w:pPr>
              <w:pStyle w:val="pStyle"/>
              <w:rPr>
                <w:sz w:val="18"/>
                <w:szCs w:val="18"/>
              </w:rPr>
            </w:pPr>
          </w:p>
        </w:tc>
        <w:tc>
          <w:tcPr>
            <w:tcW w:w="1134" w:type="dxa"/>
            <w:vAlign w:val="center"/>
          </w:tcPr>
          <w:p w:rsidR="004E4AB3" w:rsidRPr="004E4AB3" w:rsidRDefault="004E4AB3" w:rsidP="00F2562E">
            <w:pPr>
              <w:pStyle w:val="pStyle"/>
              <w:rPr>
                <w:sz w:val="18"/>
                <w:szCs w:val="18"/>
              </w:rPr>
            </w:pPr>
          </w:p>
        </w:tc>
        <w:tc>
          <w:tcPr>
            <w:tcW w:w="851" w:type="dxa"/>
            <w:vAlign w:val="center"/>
          </w:tcPr>
          <w:p w:rsidR="004E4AB3" w:rsidRPr="004E4AB3" w:rsidRDefault="004E4AB3" w:rsidP="00F2562E">
            <w:pPr>
              <w:pStyle w:val="pStyle"/>
              <w:rPr>
                <w:sz w:val="18"/>
                <w:szCs w:val="18"/>
              </w:rPr>
            </w:pPr>
          </w:p>
        </w:tc>
        <w:tc>
          <w:tcPr>
            <w:tcW w:w="992" w:type="dxa"/>
            <w:vAlign w:val="center"/>
          </w:tcPr>
          <w:p w:rsidR="004E4AB3" w:rsidRPr="004E4AB3" w:rsidRDefault="004E4AB3" w:rsidP="00F2562E">
            <w:pPr>
              <w:pStyle w:val="pStyle"/>
              <w:rPr>
                <w:sz w:val="18"/>
                <w:szCs w:val="18"/>
              </w:rPr>
            </w:pPr>
          </w:p>
        </w:tc>
      </w:tr>
      <w:tr w:rsidR="004E4AB3" w:rsidRPr="004E4AB3" w:rsidTr="001B6C19">
        <w:tc>
          <w:tcPr>
            <w:tcW w:w="392" w:type="dxa"/>
          </w:tcPr>
          <w:p w:rsidR="004E4AB3" w:rsidRPr="004E4AB3" w:rsidRDefault="004E4AB3" w:rsidP="00F2562E">
            <w:pPr>
              <w:pStyle w:val="pStyle"/>
              <w:rPr>
                <w:sz w:val="18"/>
                <w:szCs w:val="18"/>
              </w:rPr>
            </w:pPr>
          </w:p>
        </w:tc>
        <w:tc>
          <w:tcPr>
            <w:tcW w:w="1276" w:type="dxa"/>
          </w:tcPr>
          <w:p w:rsidR="004E4AB3" w:rsidRPr="004E4AB3" w:rsidRDefault="004E4AB3" w:rsidP="00F2562E">
            <w:pPr>
              <w:pStyle w:val="pStyle"/>
              <w:rPr>
                <w:bCs/>
                <w:sz w:val="18"/>
                <w:szCs w:val="18"/>
              </w:rPr>
            </w:pPr>
          </w:p>
        </w:tc>
        <w:tc>
          <w:tcPr>
            <w:tcW w:w="1701" w:type="dxa"/>
          </w:tcPr>
          <w:p w:rsidR="004E4AB3" w:rsidRPr="004E4AB3" w:rsidRDefault="004E4AB3" w:rsidP="00F2562E">
            <w:pPr>
              <w:rPr>
                <w:bCs/>
                <w:sz w:val="18"/>
                <w:szCs w:val="18"/>
              </w:rPr>
            </w:pPr>
          </w:p>
        </w:tc>
        <w:tc>
          <w:tcPr>
            <w:tcW w:w="3402" w:type="dxa"/>
          </w:tcPr>
          <w:p w:rsidR="004E4AB3" w:rsidRPr="004E4AB3" w:rsidRDefault="004E4AB3" w:rsidP="00342494">
            <w:pPr>
              <w:rPr>
                <w:sz w:val="18"/>
                <w:szCs w:val="18"/>
              </w:rPr>
            </w:pPr>
          </w:p>
        </w:tc>
        <w:tc>
          <w:tcPr>
            <w:tcW w:w="567" w:type="dxa"/>
          </w:tcPr>
          <w:p w:rsidR="004E4AB3" w:rsidRPr="004E4AB3" w:rsidRDefault="004E4AB3">
            <w:pPr>
              <w:rPr>
                <w:sz w:val="18"/>
                <w:szCs w:val="18"/>
              </w:rPr>
            </w:pPr>
          </w:p>
        </w:tc>
        <w:tc>
          <w:tcPr>
            <w:tcW w:w="850" w:type="dxa"/>
            <w:vAlign w:val="center"/>
          </w:tcPr>
          <w:p w:rsidR="004E4AB3" w:rsidRPr="004E4AB3" w:rsidRDefault="004E4AB3" w:rsidP="00F2562E">
            <w:pPr>
              <w:pStyle w:val="pStyle"/>
              <w:rPr>
                <w:sz w:val="18"/>
                <w:szCs w:val="18"/>
              </w:rPr>
            </w:pPr>
          </w:p>
        </w:tc>
        <w:tc>
          <w:tcPr>
            <w:tcW w:w="1134" w:type="dxa"/>
            <w:vAlign w:val="center"/>
          </w:tcPr>
          <w:p w:rsidR="004E4AB3" w:rsidRPr="004E4AB3" w:rsidRDefault="004E4AB3" w:rsidP="00F2562E">
            <w:pPr>
              <w:pStyle w:val="pStyle"/>
              <w:rPr>
                <w:sz w:val="18"/>
                <w:szCs w:val="18"/>
              </w:rPr>
            </w:pPr>
          </w:p>
        </w:tc>
        <w:tc>
          <w:tcPr>
            <w:tcW w:w="851" w:type="dxa"/>
            <w:vAlign w:val="center"/>
          </w:tcPr>
          <w:p w:rsidR="004E4AB3" w:rsidRPr="004E4AB3" w:rsidRDefault="004E4AB3" w:rsidP="00F2562E">
            <w:pPr>
              <w:pStyle w:val="pStyle"/>
              <w:rPr>
                <w:sz w:val="18"/>
                <w:szCs w:val="18"/>
              </w:rPr>
            </w:pPr>
          </w:p>
        </w:tc>
        <w:tc>
          <w:tcPr>
            <w:tcW w:w="992" w:type="dxa"/>
            <w:vAlign w:val="center"/>
          </w:tcPr>
          <w:p w:rsidR="004E4AB3" w:rsidRPr="004E4AB3" w:rsidRDefault="004E4AB3" w:rsidP="00F2562E">
            <w:pPr>
              <w:pStyle w:val="pStyle"/>
              <w:rPr>
                <w:sz w:val="18"/>
                <w:szCs w:val="18"/>
              </w:rPr>
            </w:pPr>
          </w:p>
        </w:tc>
      </w:tr>
    </w:tbl>
    <w:p w:rsidR="00E05CC2" w:rsidRPr="00E05CC2" w:rsidRDefault="00E05CC2" w:rsidP="008A4584">
      <w:pPr>
        <w:tabs>
          <w:tab w:val="left" w:pos="1064"/>
        </w:tabs>
        <w:rPr>
          <w:sz w:val="18"/>
          <w:szCs w:val="18"/>
        </w:rPr>
      </w:pPr>
    </w:p>
    <w:p w:rsidR="00A464D8" w:rsidRPr="00E05CC2" w:rsidRDefault="00A464D8" w:rsidP="008A4584">
      <w:pPr>
        <w:tabs>
          <w:tab w:val="left" w:pos="1064"/>
        </w:tabs>
        <w:rPr>
          <w:sz w:val="18"/>
          <w:szCs w:val="18"/>
        </w:rPr>
      </w:pPr>
    </w:p>
    <w:p w:rsidR="008A4584" w:rsidRPr="00E05CC2" w:rsidRDefault="008A4584" w:rsidP="008A4584">
      <w:pPr>
        <w:tabs>
          <w:tab w:val="left" w:pos="1064"/>
        </w:tabs>
        <w:rPr>
          <w:sz w:val="18"/>
          <w:szCs w:val="18"/>
        </w:rPr>
      </w:pPr>
    </w:p>
    <w:p w:rsidR="008A4584" w:rsidRPr="00E05CC2" w:rsidRDefault="008A4584" w:rsidP="008A4584">
      <w:pPr>
        <w:tabs>
          <w:tab w:val="left" w:pos="1064"/>
        </w:tabs>
        <w:rPr>
          <w:sz w:val="18"/>
          <w:szCs w:val="18"/>
        </w:rPr>
      </w:pPr>
    </w:p>
    <w:p w:rsidR="00B002E5" w:rsidRPr="00E05CC2" w:rsidRDefault="00B002E5" w:rsidP="00B002E5">
      <w:pPr>
        <w:tabs>
          <w:tab w:val="left" w:pos="989"/>
        </w:tabs>
        <w:rPr>
          <w:sz w:val="18"/>
          <w:szCs w:val="18"/>
        </w:rPr>
      </w:pPr>
      <w:r w:rsidRPr="00E05CC2">
        <w:rPr>
          <w:sz w:val="18"/>
          <w:szCs w:val="18"/>
        </w:rPr>
        <w:tab/>
      </w:r>
    </w:p>
    <w:tbl>
      <w:tblPr>
        <w:tblStyle w:val="afffff8"/>
        <w:tblW w:w="0" w:type="auto"/>
        <w:tblLook w:val="04A0" w:firstRow="1" w:lastRow="0" w:firstColumn="1" w:lastColumn="0" w:noHBand="0" w:noVBand="1"/>
      </w:tblPr>
      <w:tblGrid>
        <w:gridCol w:w="5660"/>
        <w:gridCol w:w="5661"/>
      </w:tblGrid>
      <w:tr w:rsidR="00B002E5" w:rsidRPr="00E05CC2" w:rsidTr="00B002E5">
        <w:tc>
          <w:tcPr>
            <w:tcW w:w="5660" w:type="dxa"/>
          </w:tcPr>
          <w:p w:rsidR="00B002E5" w:rsidRPr="00E05CC2" w:rsidRDefault="00B002E5" w:rsidP="00B002E5">
            <w:pPr>
              <w:tabs>
                <w:tab w:val="left" w:pos="989"/>
              </w:tabs>
              <w:rPr>
                <w:sz w:val="18"/>
                <w:szCs w:val="18"/>
              </w:rPr>
            </w:pPr>
            <w:r w:rsidRPr="00E05CC2">
              <w:rPr>
                <w:sz w:val="18"/>
                <w:szCs w:val="18"/>
              </w:rPr>
              <w:t>Поставщик __________</w:t>
            </w:r>
          </w:p>
        </w:tc>
        <w:tc>
          <w:tcPr>
            <w:tcW w:w="5661" w:type="dxa"/>
          </w:tcPr>
          <w:p w:rsidR="00B002E5" w:rsidRPr="00E05CC2" w:rsidRDefault="00B002E5" w:rsidP="00B002E5">
            <w:pPr>
              <w:tabs>
                <w:tab w:val="left" w:pos="989"/>
              </w:tabs>
              <w:rPr>
                <w:sz w:val="18"/>
                <w:szCs w:val="18"/>
              </w:rPr>
            </w:pPr>
            <w:r w:rsidRPr="00E05CC2">
              <w:rPr>
                <w:sz w:val="18"/>
                <w:szCs w:val="18"/>
              </w:rPr>
              <w:t>Заказчик: НИИ МПС</w:t>
            </w:r>
          </w:p>
        </w:tc>
      </w:tr>
      <w:tr w:rsidR="00B002E5" w:rsidRPr="00E05CC2" w:rsidTr="00B002E5">
        <w:tc>
          <w:tcPr>
            <w:tcW w:w="5660" w:type="dxa"/>
          </w:tcPr>
          <w:p w:rsidR="00B002E5" w:rsidRPr="00E05CC2" w:rsidRDefault="00B002E5" w:rsidP="00B002E5">
            <w:pPr>
              <w:tabs>
                <w:tab w:val="left" w:pos="989"/>
              </w:tabs>
              <w:rPr>
                <w:sz w:val="18"/>
                <w:szCs w:val="18"/>
              </w:rPr>
            </w:pPr>
          </w:p>
          <w:p w:rsidR="00B002E5" w:rsidRPr="00E05CC2" w:rsidRDefault="00B002E5" w:rsidP="00B002E5">
            <w:pPr>
              <w:tabs>
                <w:tab w:val="left" w:pos="989"/>
              </w:tabs>
              <w:rPr>
                <w:sz w:val="18"/>
                <w:szCs w:val="18"/>
              </w:rPr>
            </w:pPr>
            <w:r w:rsidRPr="00E05CC2">
              <w:rPr>
                <w:sz w:val="18"/>
                <w:szCs w:val="18"/>
              </w:rPr>
              <w:t>____________________</w:t>
            </w:r>
          </w:p>
          <w:p w:rsidR="00B002E5" w:rsidRPr="00E05CC2" w:rsidRDefault="00E05CC2" w:rsidP="00B002E5">
            <w:pPr>
              <w:tabs>
                <w:tab w:val="left" w:pos="989"/>
              </w:tabs>
              <w:rPr>
                <w:sz w:val="18"/>
                <w:szCs w:val="18"/>
              </w:rPr>
            </w:pPr>
            <w:r>
              <w:rPr>
                <w:sz w:val="18"/>
                <w:szCs w:val="18"/>
              </w:rPr>
              <w:t>М.П.</w:t>
            </w:r>
          </w:p>
        </w:tc>
        <w:tc>
          <w:tcPr>
            <w:tcW w:w="5661" w:type="dxa"/>
          </w:tcPr>
          <w:p w:rsidR="00B002E5" w:rsidRPr="00E05CC2" w:rsidRDefault="00B002E5" w:rsidP="00B002E5">
            <w:pPr>
              <w:tabs>
                <w:tab w:val="left" w:pos="989"/>
              </w:tabs>
              <w:rPr>
                <w:sz w:val="18"/>
                <w:szCs w:val="18"/>
              </w:rPr>
            </w:pPr>
          </w:p>
          <w:p w:rsidR="00B002E5" w:rsidRDefault="00B002E5" w:rsidP="00B002E5">
            <w:pPr>
              <w:tabs>
                <w:tab w:val="left" w:pos="989"/>
              </w:tabs>
              <w:rPr>
                <w:sz w:val="18"/>
                <w:szCs w:val="18"/>
              </w:rPr>
            </w:pPr>
            <w:r w:rsidRPr="00E05CC2">
              <w:rPr>
                <w:sz w:val="18"/>
                <w:szCs w:val="18"/>
              </w:rPr>
              <w:t>_________________ Э.</w:t>
            </w:r>
            <w:proofErr w:type="gramStart"/>
            <w:r w:rsidRPr="00E05CC2">
              <w:rPr>
                <w:sz w:val="18"/>
                <w:szCs w:val="18"/>
              </w:rPr>
              <w:t>В</w:t>
            </w:r>
            <w:proofErr w:type="gramEnd"/>
            <w:r w:rsidRPr="00E05CC2">
              <w:rPr>
                <w:sz w:val="18"/>
                <w:szCs w:val="18"/>
              </w:rPr>
              <w:t xml:space="preserve"> Каспаров</w:t>
            </w:r>
          </w:p>
          <w:p w:rsidR="00E05CC2" w:rsidRPr="00E05CC2" w:rsidRDefault="00E05CC2" w:rsidP="00B002E5">
            <w:pPr>
              <w:tabs>
                <w:tab w:val="left" w:pos="989"/>
              </w:tabs>
              <w:rPr>
                <w:sz w:val="18"/>
                <w:szCs w:val="18"/>
              </w:rPr>
            </w:pPr>
            <w:r>
              <w:rPr>
                <w:sz w:val="18"/>
                <w:szCs w:val="18"/>
              </w:rPr>
              <w:t>М.П.</w:t>
            </w:r>
          </w:p>
        </w:tc>
      </w:tr>
    </w:tbl>
    <w:p w:rsidR="008A4584" w:rsidRPr="00E05CC2" w:rsidRDefault="008A4584" w:rsidP="00B002E5">
      <w:pPr>
        <w:tabs>
          <w:tab w:val="left" w:pos="989"/>
        </w:tabs>
        <w:rPr>
          <w:sz w:val="18"/>
          <w:szCs w:val="18"/>
        </w:rPr>
      </w:pPr>
    </w:p>
    <w:sectPr w:rsidR="008A4584" w:rsidRPr="00E05CC2" w:rsidSect="008A4584">
      <w:pgSz w:w="12240" w:h="15840"/>
      <w:pgMar w:top="426" w:right="567" w:bottom="426" w:left="568"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E05" w:rsidRDefault="00280E05">
      <w:r>
        <w:separator/>
      </w:r>
    </w:p>
  </w:endnote>
  <w:endnote w:type="continuationSeparator" w:id="0">
    <w:p w:rsidR="00280E05" w:rsidRDefault="0028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
    <w:altName w:val="Courier New"/>
    <w:charset w:val="00"/>
    <w:family w:val="roman"/>
    <w:pitch w:val="variable"/>
  </w:font>
  <w:font w:name="SchoolBookC">
    <w:altName w:val="Courier New"/>
    <w:panose1 w:val="00000000000000000000"/>
    <w:charset w:val="CC"/>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E05" w:rsidRDefault="00280E05">
      <w:r>
        <w:separator/>
      </w:r>
    </w:p>
  </w:footnote>
  <w:footnote w:type="continuationSeparator" w:id="0">
    <w:p w:rsidR="00280E05" w:rsidRDefault="00280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25"/>
    <w:lvl w:ilvl="0">
      <w:start w:val="1"/>
      <w:numFmt w:val="bullet"/>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28"/>
    <w:lvl w:ilvl="0">
      <w:start w:val="1"/>
      <w:numFmt w:val="decimal"/>
      <w:pStyle w:val="a"/>
      <w:lvlText w:val="%1)"/>
      <w:lvlJc w:val="left"/>
      <w:pPr>
        <w:tabs>
          <w:tab w:val="num" w:pos="0"/>
        </w:tabs>
        <w:ind w:left="1429" w:hanging="360"/>
      </w:pPr>
      <w:rPr>
        <w:rFonts w:cs="Times New Roman" w:hint="default"/>
      </w:rPr>
    </w:lvl>
  </w:abstractNum>
  <w:abstractNum w:abstractNumId="3">
    <w:nsid w:val="00000004"/>
    <w:multiLevelType w:val="singleLevel"/>
    <w:tmpl w:val="00000004"/>
    <w:name w:val="WW8Num39"/>
    <w:lvl w:ilvl="0">
      <w:start w:val="1"/>
      <w:numFmt w:val="decimal"/>
      <w:pStyle w:val="a0"/>
      <w:lvlText w:val="%1)"/>
      <w:lvlJc w:val="left"/>
      <w:pPr>
        <w:tabs>
          <w:tab w:val="num" w:pos="360"/>
        </w:tabs>
        <w:ind w:left="360" w:hanging="360"/>
      </w:pPr>
      <w:rPr>
        <w:rFonts w:cs="Times New Roman"/>
      </w:rPr>
    </w:lvl>
  </w:abstractNum>
  <w:abstractNum w:abstractNumId="4">
    <w:nsid w:val="00000005"/>
    <w:multiLevelType w:val="multilevel"/>
    <w:tmpl w:val="00000005"/>
    <w:name w:val="WW8Num42"/>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1143"/>
        </w:tabs>
        <w:ind w:left="1143" w:hanging="576"/>
      </w:pPr>
      <w:rPr>
        <w:rFonts w:cs="Times New Roman" w:hint="default"/>
      </w:rPr>
    </w:lvl>
    <w:lvl w:ilvl="2">
      <w:start w:val="1"/>
      <w:numFmt w:val="decimal"/>
      <w:lvlText w:val="%1.%2.%3"/>
      <w:lvlJc w:val="left"/>
      <w:pPr>
        <w:tabs>
          <w:tab w:val="num" w:pos="227"/>
        </w:tabs>
        <w:ind w:left="0" w:firstLine="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00000006"/>
    <w:multiLevelType w:val="multilevel"/>
    <w:tmpl w:val="00000006"/>
    <w:lvl w:ilvl="0">
      <w:start w:val="7"/>
      <w:numFmt w:val="decimal"/>
      <w:lvlText w:val="%1."/>
      <w:lvlJc w:val="left"/>
      <w:pPr>
        <w:tabs>
          <w:tab w:val="num" w:pos="720"/>
        </w:tabs>
        <w:ind w:left="720" w:hanging="360"/>
      </w:pPr>
    </w:lvl>
    <w:lvl w:ilvl="1">
      <w:start w:val="6"/>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A9B7EFB"/>
    <w:multiLevelType w:val="hybridMultilevel"/>
    <w:tmpl w:val="71509FF0"/>
    <w:lvl w:ilvl="0" w:tplc="0419000F">
      <w:start w:val="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E9"/>
    <w:rsid w:val="0001219F"/>
    <w:rsid w:val="000137E8"/>
    <w:rsid w:val="000152D0"/>
    <w:rsid w:val="00016E7E"/>
    <w:rsid w:val="00017171"/>
    <w:rsid w:val="00022488"/>
    <w:rsid w:val="00024511"/>
    <w:rsid w:val="000315E5"/>
    <w:rsid w:val="000324B7"/>
    <w:rsid w:val="00034E31"/>
    <w:rsid w:val="00042B2B"/>
    <w:rsid w:val="000441A2"/>
    <w:rsid w:val="0004611D"/>
    <w:rsid w:val="00047A50"/>
    <w:rsid w:val="0005074D"/>
    <w:rsid w:val="00060078"/>
    <w:rsid w:val="0006313C"/>
    <w:rsid w:val="00072F23"/>
    <w:rsid w:val="00080024"/>
    <w:rsid w:val="000948ED"/>
    <w:rsid w:val="000A1485"/>
    <w:rsid w:val="000A7E6E"/>
    <w:rsid w:val="000B29A4"/>
    <w:rsid w:val="000B2EC9"/>
    <w:rsid w:val="000B366C"/>
    <w:rsid w:val="000B51E0"/>
    <w:rsid w:val="000E71EF"/>
    <w:rsid w:val="000F6B26"/>
    <w:rsid w:val="00106731"/>
    <w:rsid w:val="001120F1"/>
    <w:rsid w:val="00114138"/>
    <w:rsid w:val="001255BF"/>
    <w:rsid w:val="00130718"/>
    <w:rsid w:val="00133A84"/>
    <w:rsid w:val="001340E1"/>
    <w:rsid w:val="00135236"/>
    <w:rsid w:val="00152E8D"/>
    <w:rsid w:val="001635A7"/>
    <w:rsid w:val="00164368"/>
    <w:rsid w:val="001A4695"/>
    <w:rsid w:val="001A740C"/>
    <w:rsid w:val="001B058C"/>
    <w:rsid w:val="001B3093"/>
    <w:rsid w:val="001B777F"/>
    <w:rsid w:val="001C0C59"/>
    <w:rsid w:val="001C34F7"/>
    <w:rsid w:val="001C3591"/>
    <w:rsid w:val="001D4977"/>
    <w:rsid w:val="001D636C"/>
    <w:rsid w:val="001E0C6D"/>
    <w:rsid w:val="001F28D3"/>
    <w:rsid w:val="001F295D"/>
    <w:rsid w:val="002046F2"/>
    <w:rsid w:val="00211904"/>
    <w:rsid w:val="00214BB9"/>
    <w:rsid w:val="0022059B"/>
    <w:rsid w:val="00222444"/>
    <w:rsid w:val="00224917"/>
    <w:rsid w:val="00234A78"/>
    <w:rsid w:val="002413DA"/>
    <w:rsid w:val="002416CC"/>
    <w:rsid w:val="002454FB"/>
    <w:rsid w:val="0024725B"/>
    <w:rsid w:val="0026569D"/>
    <w:rsid w:val="002669AB"/>
    <w:rsid w:val="00277022"/>
    <w:rsid w:val="00280E05"/>
    <w:rsid w:val="00285BCD"/>
    <w:rsid w:val="00292E36"/>
    <w:rsid w:val="00295195"/>
    <w:rsid w:val="002967D8"/>
    <w:rsid w:val="00297030"/>
    <w:rsid w:val="002A3A05"/>
    <w:rsid w:val="002B31E1"/>
    <w:rsid w:val="002B4C0C"/>
    <w:rsid w:val="002B6BE6"/>
    <w:rsid w:val="002D001B"/>
    <w:rsid w:val="002D13C7"/>
    <w:rsid w:val="002D2908"/>
    <w:rsid w:val="002E3671"/>
    <w:rsid w:val="002E5063"/>
    <w:rsid w:val="002F285F"/>
    <w:rsid w:val="002F3161"/>
    <w:rsid w:val="002F463B"/>
    <w:rsid w:val="00303AA0"/>
    <w:rsid w:val="00306F4B"/>
    <w:rsid w:val="00312D66"/>
    <w:rsid w:val="00314CAA"/>
    <w:rsid w:val="00316414"/>
    <w:rsid w:val="00320D8F"/>
    <w:rsid w:val="003251CF"/>
    <w:rsid w:val="003253C9"/>
    <w:rsid w:val="003262CA"/>
    <w:rsid w:val="00342494"/>
    <w:rsid w:val="00345C03"/>
    <w:rsid w:val="003461FD"/>
    <w:rsid w:val="00346F0F"/>
    <w:rsid w:val="003514C0"/>
    <w:rsid w:val="00352702"/>
    <w:rsid w:val="0035485C"/>
    <w:rsid w:val="003564FB"/>
    <w:rsid w:val="003609F6"/>
    <w:rsid w:val="00361390"/>
    <w:rsid w:val="00370CE1"/>
    <w:rsid w:val="003718EF"/>
    <w:rsid w:val="00383199"/>
    <w:rsid w:val="003854BC"/>
    <w:rsid w:val="00385865"/>
    <w:rsid w:val="00391083"/>
    <w:rsid w:val="0039242C"/>
    <w:rsid w:val="003A1BCF"/>
    <w:rsid w:val="003A2EC5"/>
    <w:rsid w:val="003B0BD9"/>
    <w:rsid w:val="003B10CC"/>
    <w:rsid w:val="003B2192"/>
    <w:rsid w:val="003C02F2"/>
    <w:rsid w:val="003C3C59"/>
    <w:rsid w:val="003D0BD4"/>
    <w:rsid w:val="003D3FA7"/>
    <w:rsid w:val="003E0116"/>
    <w:rsid w:val="003E3676"/>
    <w:rsid w:val="003E4A1F"/>
    <w:rsid w:val="003F0B69"/>
    <w:rsid w:val="003F1062"/>
    <w:rsid w:val="003F1F0E"/>
    <w:rsid w:val="003F4122"/>
    <w:rsid w:val="00411A96"/>
    <w:rsid w:val="00412C5A"/>
    <w:rsid w:val="00415E04"/>
    <w:rsid w:val="0041652B"/>
    <w:rsid w:val="00417749"/>
    <w:rsid w:val="004230E9"/>
    <w:rsid w:val="00427A82"/>
    <w:rsid w:val="00432BC5"/>
    <w:rsid w:val="00433AA3"/>
    <w:rsid w:val="00440646"/>
    <w:rsid w:val="0044733D"/>
    <w:rsid w:val="00447C08"/>
    <w:rsid w:val="00464FA1"/>
    <w:rsid w:val="00470492"/>
    <w:rsid w:val="00475308"/>
    <w:rsid w:val="00482472"/>
    <w:rsid w:val="00486E62"/>
    <w:rsid w:val="00487211"/>
    <w:rsid w:val="00492DC1"/>
    <w:rsid w:val="0049665A"/>
    <w:rsid w:val="0049794D"/>
    <w:rsid w:val="004A4348"/>
    <w:rsid w:val="004A573E"/>
    <w:rsid w:val="004B0092"/>
    <w:rsid w:val="004B5142"/>
    <w:rsid w:val="004C2303"/>
    <w:rsid w:val="004C2D92"/>
    <w:rsid w:val="004C2F4E"/>
    <w:rsid w:val="004C34EB"/>
    <w:rsid w:val="004D0632"/>
    <w:rsid w:val="004D3471"/>
    <w:rsid w:val="004D6BE8"/>
    <w:rsid w:val="004E0E10"/>
    <w:rsid w:val="004E35EB"/>
    <w:rsid w:val="004E4AB3"/>
    <w:rsid w:val="00502923"/>
    <w:rsid w:val="00505E56"/>
    <w:rsid w:val="0051659E"/>
    <w:rsid w:val="00530D53"/>
    <w:rsid w:val="00540CD3"/>
    <w:rsid w:val="00564383"/>
    <w:rsid w:val="005651AC"/>
    <w:rsid w:val="005653DF"/>
    <w:rsid w:val="00576633"/>
    <w:rsid w:val="005769EF"/>
    <w:rsid w:val="00590C3D"/>
    <w:rsid w:val="00592736"/>
    <w:rsid w:val="0059478C"/>
    <w:rsid w:val="005A05FE"/>
    <w:rsid w:val="005A1EE7"/>
    <w:rsid w:val="005B3D29"/>
    <w:rsid w:val="005B70BC"/>
    <w:rsid w:val="005C418C"/>
    <w:rsid w:val="005C78F7"/>
    <w:rsid w:val="005D2F22"/>
    <w:rsid w:val="005D661A"/>
    <w:rsid w:val="005E3FEB"/>
    <w:rsid w:val="005F1963"/>
    <w:rsid w:val="005F2C5A"/>
    <w:rsid w:val="005F2F07"/>
    <w:rsid w:val="006076B7"/>
    <w:rsid w:val="00635000"/>
    <w:rsid w:val="00635235"/>
    <w:rsid w:val="00637FF8"/>
    <w:rsid w:val="006422E3"/>
    <w:rsid w:val="00653C6F"/>
    <w:rsid w:val="006541C9"/>
    <w:rsid w:val="00660371"/>
    <w:rsid w:val="00661B55"/>
    <w:rsid w:val="0066290B"/>
    <w:rsid w:val="0066355F"/>
    <w:rsid w:val="00672824"/>
    <w:rsid w:val="006741BB"/>
    <w:rsid w:val="006755BB"/>
    <w:rsid w:val="00675B8C"/>
    <w:rsid w:val="0068248B"/>
    <w:rsid w:val="00685510"/>
    <w:rsid w:val="00691F6C"/>
    <w:rsid w:val="006B0AC2"/>
    <w:rsid w:val="006B4422"/>
    <w:rsid w:val="006C5A3F"/>
    <w:rsid w:val="006D4DD6"/>
    <w:rsid w:val="006E5C16"/>
    <w:rsid w:val="006F02B4"/>
    <w:rsid w:val="006F2D6B"/>
    <w:rsid w:val="006F2DE4"/>
    <w:rsid w:val="006F3F52"/>
    <w:rsid w:val="007031E7"/>
    <w:rsid w:val="00707DF3"/>
    <w:rsid w:val="0071564C"/>
    <w:rsid w:val="00716E41"/>
    <w:rsid w:val="00722E40"/>
    <w:rsid w:val="007360BE"/>
    <w:rsid w:val="00737C3D"/>
    <w:rsid w:val="00740DD4"/>
    <w:rsid w:val="0074170C"/>
    <w:rsid w:val="00743285"/>
    <w:rsid w:val="007476EF"/>
    <w:rsid w:val="00753CB8"/>
    <w:rsid w:val="007551A0"/>
    <w:rsid w:val="00757AA2"/>
    <w:rsid w:val="00762C4E"/>
    <w:rsid w:val="00763E3A"/>
    <w:rsid w:val="00766E30"/>
    <w:rsid w:val="00767497"/>
    <w:rsid w:val="00771808"/>
    <w:rsid w:val="00772ABE"/>
    <w:rsid w:val="00775315"/>
    <w:rsid w:val="007868A9"/>
    <w:rsid w:val="007900CC"/>
    <w:rsid w:val="00790507"/>
    <w:rsid w:val="007933A9"/>
    <w:rsid w:val="00795977"/>
    <w:rsid w:val="0079611A"/>
    <w:rsid w:val="007A74D0"/>
    <w:rsid w:val="007B0524"/>
    <w:rsid w:val="007B20F5"/>
    <w:rsid w:val="007B644D"/>
    <w:rsid w:val="007C4FFA"/>
    <w:rsid w:val="007D518C"/>
    <w:rsid w:val="007D7B5C"/>
    <w:rsid w:val="007F47F3"/>
    <w:rsid w:val="00802F74"/>
    <w:rsid w:val="00804794"/>
    <w:rsid w:val="008051D1"/>
    <w:rsid w:val="00811538"/>
    <w:rsid w:val="008145DA"/>
    <w:rsid w:val="00823611"/>
    <w:rsid w:val="008254C0"/>
    <w:rsid w:val="008272BE"/>
    <w:rsid w:val="00830E3C"/>
    <w:rsid w:val="0083188E"/>
    <w:rsid w:val="008334D0"/>
    <w:rsid w:val="00843C47"/>
    <w:rsid w:val="00851121"/>
    <w:rsid w:val="008523F9"/>
    <w:rsid w:val="008525E2"/>
    <w:rsid w:val="00852FD3"/>
    <w:rsid w:val="00854677"/>
    <w:rsid w:val="008635F3"/>
    <w:rsid w:val="008646D1"/>
    <w:rsid w:val="008675FF"/>
    <w:rsid w:val="0087511A"/>
    <w:rsid w:val="0088390F"/>
    <w:rsid w:val="00883C43"/>
    <w:rsid w:val="00885632"/>
    <w:rsid w:val="00890A14"/>
    <w:rsid w:val="00893180"/>
    <w:rsid w:val="00893809"/>
    <w:rsid w:val="00895693"/>
    <w:rsid w:val="0089727F"/>
    <w:rsid w:val="008A405D"/>
    <w:rsid w:val="008A4584"/>
    <w:rsid w:val="008B6C80"/>
    <w:rsid w:val="008B768E"/>
    <w:rsid w:val="008C2721"/>
    <w:rsid w:val="008C500F"/>
    <w:rsid w:val="008C7BEA"/>
    <w:rsid w:val="008D3B3B"/>
    <w:rsid w:val="008D6A61"/>
    <w:rsid w:val="008E0550"/>
    <w:rsid w:val="008E7119"/>
    <w:rsid w:val="008E78D0"/>
    <w:rsid w:val="008F6B20"/>
    <w:rsid w:val="00901B21"/>
    <w:rsid w:val="00906D6E"/>
    <w:rsid w:val="0092654B"/>
    <w:rsid w:val="0095387D"/>
    <w:rsid w:val="00954157"/>
    <w:rsid w:val="00957378"/>
    <w:rsid w:val="009650EB"/>
    <w:rsid w:val="00965E6B"/>
    <w:rsid w:val="009751C8"/>
    <w:rsid w:val="00993852"/>
    <w:rsid w:val="009938DE"/>
    <w:rsid w:val="009A084A"/>
    <w:rsid w:val="009A2F28"/>
    <w:rsid w:val="009B038A"/>
    <w:rsid w:val="009B1AC8"/>
    <w:rsid w:val="009B56BE"/>
    <w:rsid w:val="009C67D0"/>
    <w:rsid w:val="009C7801"/>
    <w:rsid w:val="009D492B"/>
    <w:rsid w:val="009D5C82"/>
    <w:rsid w:val="009E5268"/>
    <w:rsid w:val="009F1CC4"/>
    <w:rsid w:val="009F72DE"/>
    <w:rsid w:val="00A00A7C"/>
    <w:rsid w:val="00A033D5"/>
    <w:rsid w:val="00A146CE"/>
    <w:rsid w:val="00A233A8"/>
    <w:rsid w:val="00A35469"/>
    <w:rsid w:val="00A36462"/>
    <w:rsid w:val="00A46484"/>
    <w:rsid w:val="00A464D8"/>
    <w:rsid w:val="00A51A64"/>
    <w:rsid w:val="00A66A02"/>
    <w:rsid w:val="00A66DCA"/>
    <w:rsid w:val="00A80CDD"/>
    <w:rsid w:val="00A83631"/>
    <w:rsid w:val="00AA2F6E"/>
    <w:rsid w:val="00AA4589"/>
    <w:rsid w:val="00AB5120"/>
    <w:rsid w:val="00AC4819"/>
    <w:rsid w:val="00AC5BB8"/>
    <w:rsid w:val="00AD3218"/>
    <w:rsid w:val="00AD3E01"/>
    <w:rsid w:val="00AD6626"/>
    <w:rsid w:val="00AF4722"/>
    <w:rsid w:val="00AF5B96"/>
    <w:rsid w:val="00B002E5"/>
    <w:rsid w:val="00B03332"/>
    <w:rsid w:val="00B06291"/>
    <w:rsid w:val="00B143BC"/>
    <w:rsid w:val="00B34D05"/>
    <w:rsid w:val="00B34ED8"/>
    <w:rsid w:val="00B45D84"/>
    <w:rsid w:val="00B46AD5"/>
    <w:rsid w:val="00B50950"/>
    <w:rsid w:val="00B53808"/>
    <w:rsid w:val="00B56FF8"/>
    <w:rsid w:val="00B6260C"/>
    <w:rsid w:val="00B80BB2"/>
    <w:rsid w:val="00B84A3F"/>
    <w:rsid w:val="00B97F1E"/>
    <w:rsid w:val="00BA1658"/>
    <w:rsid w:val="00BA5179"/>
    <w:rsid w:val="00BA7BB7"/>
    <w:rsid w:val="00BB28C2"/>
    <w:rsid w:val="00BB3012"/>
    <w:rsid w:val="00BB7DCF"/>
    <w:rsid w:val="00BD1283"/>
    <w:rsid w:val="00BD7048"/>
    <w:rsid w:val="00BE13DA"/>
    <w:rsid w:val="00BF1C4C"/>
    <w:rsid w:val="00BF6DCC"/>
    <w:rsid w:val="00C20374"/>
    <w:rsid w:val="00C300F4"/>
    <w:rsid w:val="00C30D29"/>
    <w:rsid w:val="00C33F78"/>
    <w:rsid w:val="00C358E0"/>
    <w:rsid w:val="00C437DF"/>
    <w:rsid w:val="00C56254"/>
    <w:rsid w:val="00C62CFB"/>
    <w:rsid w:val="00C66783"/>
    <w:rsid w:val="00C67548"/>
    <w:rsid w:val="00C709B7"/>
    <w:rsid w:val="00C73F7D"/>
    <w:rsid w:val="00C774E1"/>
    <w:rsid w:val="00C90199"/>
    <w:rsid w:val="00C917EC"/>
    <w:rsid w:val="00C94D68"/>
    <w:rsid w:val="00C96673"/>
    <w:rsid w:val="00C971E6"/>
    <w:rsid w:val="00CA11EC"/>
    <w:rsid w:val="00CA35CE"/>
    <w:rsid w:val="00CB1BF5"/>
    <w:rsid w:val="00CB2B61"/>
    <w:rsid w:val="00CB4073"/>
    <w:rsid w:val="00CC612A"/>
    <w:rsid w:val="00CD079C"/>
    <w:rsid w:val="00CD0D9D"/>
    <w:rsid w:val="00CD2763"/>
    <w:rsid w:val="00CE5607"/>
    <w:rsid w:val="00CF17BE"/>
    <w:rsid w:val="00D05E4F"/>
    <w:rsid w:val="00D10278"/>
    <w:rsid w:val="00D11F7B"/>
    <w:rsid w:val="00D16868"/>
    <w:rsid w:val="00D2175D"/>
    <w:rsid w:val="00D2756E"/>
    <w:rsid w:val="00D402C8"/>
    <w:rsid w:val="00D46327"/>
    <w:rsid w:val="00D51E7D"/>
    <w:rsid w:val="00D57335"/>
    <w:rsid w:val="00D573C2"/>
    <w:rsid w:val="00D60F73"/>
    <w:rsid w:val="00D64B31"/>
    <w:rsid w:val="00D70F20"/>
    <w:rsid w:val="00D75275"/>
    <w:rsid w:val="00D84AA1"/>
    <w:rsid w:val="00D85317"/>
    <w:rsid w:val="00D9471E"/>
    <w:rsid w:val="00D963DD"/>
    <w:rsid w:val="00DA189B"/>
    <w:rsid w:val="00DA1A25"/>
    <w:rsid w:val="00DB13FA"/>
    <w:rsid w:val="00DB29C9"/>
    <w:rsid w:val="00DD155F"/>
    <w:rsid w:val="00DD2881"/>
    <w:rsid w:val="00DD2E41"/>
    <w:rsid w:val="00DD4CAA"/>
    <w:rsid w:val="00DD6E4E"/>
    <w:rsid w:val="00DE183F"/>
    <w:rsid w:val="00DE1975"/>
    <w:rsid w:val="00DE4235"/>
    <w:rsid w:val="00DF4A43"/>
    <w:rsid w:val="00DF5CC5"/>
    <w:rsid w:val="00E0292F"/>
    <w:rsid w:val="00E034A4"/>
    <w:rsid w:val="00E046AE"/>
    <w:rsid w:val="00E05CC2"/>
    <w:rsid w:val="00E1306E"/>
    <w:rsid w:val="00E2129C"/>
    <w:rsid w:val="00E23889"/>
    <w:rsid w:val="00E25AD1"/>
    <w:rsid w:val="00E34E10"/>
    <w:rsid w:val="00E3788F"/>
    <w:rsid w:val="00E445AE"/>
    <w:rsid w:val="00E52089"/>
    <w:rsid w:val="00E524E3"/>
    <w:rsid w:val="00E5721F"/>
    <w:rsid w:val="00E66007"/>
    <w:rsid w:val="00E67BAC"/>
    <w:rsid w:val="00E728D0"/>
    <w:rsid w:val="00E74455"/>
    <w:rsid w:val="00E76973"/>
    <w:rsid w:val="00E77887"/>
    <w:rsid w:val="00E77AF1"/>
    <w:rsid w:val="00E82CBC"/>
    <w:rsid w:val="00E95D40"/>
    <w:rsid w:val="00E96793"/>
    <w:rsid w:val="00EA6BF3"/>
    <w:rsid w:val="00EB46A7"/>
    <w:rsid w:val="00EB5742"/>
    <w:rsid w:val="00EC4D25"/>
    <w:rsid w:val="00EE2D22"/>
    <w:rsid w:val="00EF70D4"/>
    <w:rsid w:val="00F00DD6"/>
    <w:rsid w:val="00F04779"/>
    <w:rsid w:val="00F14B07"/>
    <w:rsid w:val="00F20E52"/>
    <w:rsid w:val="00F22247"/>
    <w:rsid w:val="00F234CF"/>
    <w:rsid w:val="00F2562E"/>
    <w:rsid w:val="00F26467"/>
    <w:rsid w:val="00F40D28"/>
    <w:rsid w:val="00F413AC"/>
    <w:rsid w:val="00F42D63"/>
    <w:rsid w:val="00F46A5E"/>
    <w:rsid w:val="00F52066"/>
    <w:rsid w:val="00F6029F"/>
    <w:rsid w:val="00F710C3"/>
    <w:rsid w:val="00F73BD7"/>
    <w:rsid w:val="00F75C75"/>
    <w:rsid w:val="00F77283"/>
    <w:rsid w:val="00F8332F"/>
    <w:rsid w:val="00F84331"/>
    <w:rsid w:val="00F90C41"/>
    <w:rsid w:val="00F9422A"/>
    <w:rsid w:val="00F95D9E"/>
    <w:rsid w:val="00F96D62"/>
    <w:rsid w:val="00FA6678"/>
    <w:rsid w:val="00FA6826"/>
    <w:rsid w:val="00FA7465"/>
    <w:rsid w:val="00FB060F"/>
    <w:rsid w:val="00FB0B1A"/>
    <w:rsid w:val="00FB2641"/>
    <w:rsid w:val="00FB2F57"/>
    <w:rsid w:val="00FB6CA3"/>
    <w:rsid w:val="00FB736F"/>
    <w:rsid w:val="00FC13B4"/>
    <w:rsid w:val="00FD0444"/>
    <w:rsid w:val="00FD24DE"/>
    <w:rsid w:val="00FD67EF"/>
    <w:rsid w:val="00FE0B8B"/>
    <w:rsid w:val="00FE0E2E"/>
    <w:rsid w:val="00FE5734"/>
    <w:rsid w:val="00FF14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8A405D"/>
    <w:pPr>
      <w:suppressAutoHyphens/>
      <w:jc w:val="both"/>
    </w:pPr>
    <w:rPr>
      <w:sz w:val="24"/>
      <w:szCs w:val="24"/>
      <w:lang w:eastAsia="ar-SA"/>
    </w:rPr>
  </w:style>
  <w:style w:type="paragraph" w:styleId="1">
    <w:name w:val="heading 1"/>
    <w:basedOn w:val="a1"/>
    <w:next w:val="a1"/>
    <w:uiPriority w:val="9"/>
    <w:qFormat/>
    <w:rsid w:val="008A405D"/>
    <w:pPr>
      <w:keepNext/>
      <w:numPr>
        <w:numId w:val="1"/>
      </w:numPr>
      <w:spacing w:before="240" w:after="60"/>
      <w:jc w:val="center"/>
      <w:outlineLvl w:val="0"/>
    </w:pPr>
    <w:rPr>
      <w:b/>
      <w:kern w:val="1"/>
      <w:sz w:val="36"/>
      <w:szCs w:val="20"/>
    </w:rPr>
  </w:style>
  <w:style w:type="paragraph" w:styleId="2">
    <w:name w:val="heading 2"/>
    <w:basedOn w:val="a1"/>
    <w:next w:val="a1"/>
    <w:uiPriority w:val="9"/>
    <w:qFormat/>
    <w:rsid w:val="008A405D"/>
    <w:pPr>
      <w:keepNext/>
      <w:numPr>
        <w:ilvl w:val="1"/>
        <w:numId w:val="1"/>
      </w:numPr>
      <w:jc w:val="center"/>
      <w:outlineLvl w:val="1"/>
    </w:pPr>
    <w:rPr>
      <w:b/>
      <w:bCs/>
    </w:rPr>
  </w:style>
  <w:style w:type="paragraph" w:styleId="3">
    <w:name w:val="heading 3"/>
    <w:basedOn w:val="a1"/>
    <w:next w:val="a1"/>
    <w:uiPriority w:val="9"/>
    <w:qFormat/>
    <w:rsid w:val="008A405D"/>
    <w:pPr>
      <w:keepNext/>
      <w:numPr>
        <w:ilvl w:val="2"/>
        <w:numId w:val="1"/>
      </w:numPr>
      <w:spacing w:before="240" w:after="60"/>
      <w:outlineLvl w:val="2"/>
    </w:pPr>
    <w:rPr>
      <w:rFonts w:ascii="Arial" w:hAnsi="Arial" w:cs="Arial"/>
      <w:b/>
      <w:szCs w:val="20"/>
    </w:rPr>
  </w:style>
  <w:style w:type="paragraph" w:styleId="4">
    <w:name w:val="heading 4"/>
    <w:basedOn w:val="a1"/>
    <w:next w:val="a1"/>
    <w:uiPriority w:val="9"/>
    <w:qFormat/>
    <w:rsid w:val="008A405D"/>
    <w:pPr>
      <w:keepNext/>
      <w:numPr>
        <w:ilvl w:val="3"/>
        <w:numId w:val="1"/>
      </w:numPr>
      <w:spacing w:before="240" w:after="60"/>
      <w:outlineLvl w:val="3"/>
    </w:pPr>
    <w:rPr>
      <w:rFonts w:ascii="Arial" w:hAnsi="Arial" w:cs="Arial"/>
      <w:szCs w:val="20"/>
    </w:rPr>
  </w:style>
  <w:style w:type="paragraph" w:styleId="5">
    <w:name w:val="heading 5"/>
    <w:basedOn w:val="a1"/>
    <w:next w:val="a1"/>
    <w:uiPriority w:val="9"/>
    <w:qFormat/>
    <w:rsid w:val="008A405D"/>
    <w:pPr>
      <w:numPr>
        <w:ilvl w:val="4"/>
        <w:numId w:val="1"/>
      </w:numPr>
      <w:spacing w:before="240" w:after="60"/>
      <w:outlineLvl w:val="4"/>
    </w:pPr>
    <w:rPr>
      <w:sz w:val="22"/>
      <w:szCs w:val="20"/>
    </w:rPr>
  </w:style>
  <w:style w:type="paragraph" w:styleId="6">
    <w:name w:val="heading 6"/>
    <w:basedOn w:val="a1"/>
    <w:next w:val="a1"/>
    <w:uiPriority w:val="9"/>
    <w:qFormat/>
    <w:rsid w:val="008A405D"/>
    <w:pPr>
      <w:numPr>
        <w:ilvl w:val="5"/>
        <w:numId w:val="1"/>
      </w:numPr>
      <w:spacing w:before="240" w:after="60"/>
      <w:outlineLvl w:val="5"/>
    </w:pPr>
    <w:rPr>
      <w:i/>
      <w:sz w:val="22"/>
      <w:szCs w:val="20"/>
    </w:rPr>
  </w:style>
  <w:style w:type="paragraph" w:styleId="7">
    <w:name w:val="heading 7"/>
    <w:basedOn w:val="a1"/>
    <w:next w:val="a1"/>
    <w:uiPriority w:val="9"/>
    <w:qFormat/>
    <w:rsid w:val="008A405D"/>
    <w:pPr>
      <w:numPr>
        <w:ilvl w:val="6"/>
        <w:numId w:val="1"/>
      </w:numPr>
      <w:spacing w:before="240" w:after="60"/>
      <w:outlineLvl w:val="6"/>
    </w:pPr>
    <w:rPr>
      <w:rFonts w:ascii="Arial" w:hAnsi="Arial" w:cs="Arial"/>
      <w:sz w:val="20"/>
      <w:szCs w:val="20"/>
    </w:rPr>
  </w:style>
  <w:style w:type="paragraph" w:styleId="8">
    <w:name w:val="heading 8"/>
    <w:basedOn w:val="a1"/>
    <w:next w:val="a1"/>
    <w:uiPriority w:val="9"/>
    <w:qFormat/>
    <w:rsid w:val="008A405D"/>
    <w:pPr>
      <w:numPr>
        <w:ilvl w:val="7"/>
        <w:numId w:val="1"/>
      </w:numPr>
      <w:spacing w:before="240" w:after="60"/>
      <w:outlineLvl w:val="7"/>
    </w:pPr>
    <w:rPr>
      <w:rFonts w:ascii="Arial" w:hAnsi="Arial" w:cs="Arial"/>
      <w:i/>
      <w:sz w:val="20"/>
      <w:szCs w:val="20"/>
    </w:rPr>
  </w:style>
  <w:style w:type="paragraph" w:styleId="9">
    <w:name w:val="heading 9"/>
    <w:basedOn w:val="a1"/>
    <w:next w:val="a1"/>
    <w:uiPriority w:val="9"/>
    <w:qFormat/>
    <w:rsid w:val="008A405D"/>
    <w:pPr>
      <w:numPr>
        <w:ilvl w:val="8"/>
        <w:numId w:val="1"/>
      </w:numPr>
      <w:spacing w:before="240" w:after="60"/>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A405D"/>
  </w:style>
  <w:style w:type="character" w:customStyle="1" w:styleId="WW8Num2z0">
    <w:name w:val="WW8Num2z0"/>
    <w:rsid w:val="008A405D"/>
  </w:style>
  <w:style w:type="character" w:customStyle="1" w:styleId="WW8Num3z0">
    <w:name w:val="WW8Num3z0"/>
    <w:rsid w:val="008A405D"/>
  </w:style>
  <w:style w:type="character" w:customStyle="1" w:styleId="WW8Num4z0">
    <w:name w:val="WW8Num4z0"/>
    <w:rsid w:val="008A405D"/>
    <w:rPr>
      <w:rFonts w:ascii="Symbol" w:hAnsi="Symbol" w:cs="Symbol"/>
    </w:rPr>
  </w:style>
  <w:style w:type="character" w:customStyle="1" w:styleId="WW8Num5z0">
    <w:name w:val="WW8Num5z0"/>
    <w:rsid w:val="008A405D"/>
    <w:rPr>
      <w:rFonts w:ascii="Symbol" w:hAnsi="Symbol" w:cs="Symbol" w:hint="default"/>
    </w:rPr>
  </w:style>
  <w:style w:type="character" w:customStyle="1" w:styleId="WW8Num6z0">
    <w:name w:val="WW8Num6z0"/>
    <w:rsid w:val="008A405D"/>
    <w:rPr>
      <w:rFonts w:ascii="Symbol" w:hAnsi="Symbol" w:cs="Symbol" w:hint="default"/>
    </w:rPr>
  </w:style>
  <w:style w:type="character" w:customStyle="1" w:styleId="WW8Num7z0">
    <w:name w:val="WW8Num7z0"/>
    <w:rsid w:val="008A405D"/>
    <w:rPr>
      <w:rFonts w:ascii="Symbol" w:hAnsi="Symbol" w:cs="Symbol" w:hint="default"/>
    </w:rPr>
  </w:style>
  <w:style w:type="character" w:customStyle="1" w:styleId="WW8Num8z0">
    <w:name w:val="WW8Num8z0"/>
    <w:rsid w:val="008A405D"/>
    <w:rPr>
      <w:rFonts w:ascii="Symbol" w:hAnsi="Symbol" w:cs="Symbol" w:hint="default"/>
    </w:rPr>
  </w:style>
  <w:style w:type="character" w:customStyle="1" w:styleId="WW8Num9z0">
    <w:name w:val="WW8Num9z0"/>
    <w:rsid w:val="008A405D"/>
  </w:style>
  <w:style w:type="character" w:customStyle="1" w:styleId="WW8Num10z0">
    <w:name w:val="WW8Num10z0"/>
    <w:rsid w:val="008A405D"/>
    <w:rPr>
      <w:rFonts w:ascii="Symbol" w:hAnsi="Symbol" w:cs="Symbol" w:hint="default"/>
    </w:rPr>
  </w:style>
  <w:style w:type="character" w:customStyle="1" w:styleId="WW8Num11z0">
    <w:name w:val="WW8Num11z0"/>
    <w:rsid w:val="008A405D"/>
    <w:rPr>
      <w:rFonts w:ascii="Symbol" w:hAnsi="Symbol" w:cs="Symbol"/>
      <w:sz w:val="24"/>
    </w:rPr>
  </w:style>
  <w:style w:type="character" w:customStyle="1" w:styleId="WW8Num12z0">
    <w:name w:val="WW8Num12z0"/>
    <w:rsid w:val="008A405D"/>
    <w:rPr>
      <w:rFonts w:cs="Times New Roman"/>
      <w:sz w:val="24"/>
      <w:szCs w:val="24"/>
    </w:rPr>
  </w:style>
  <w:style w:type="character" w:customStyle="1" w:styleId="WW8Num13z0">
    <w:name w:val="WW8Num13z0"/>
    <w:rsid w:val="008A405D"/>
    <w:rPr>
      <w:rFonts w:cs="Times New Roman"/>
    </w:rPr>
  </w:style>
  <w:style w:type="character" w:customStyle="1" w:styleId="WW8Num14z0">
    <w:name w:val="WW8Num14z0"/>
    <w:rsid w:val="008A405D"/>
    <w:rPr>
      <w:rFonts w:ascii="Times New Roman" w:hAnsi="Times New Roman" w:cs="Times New Roman"/>
    </w:rPr>
  </w:style>
  <w:style w:type="character" w:customStyle="1" w:styleId="WW8Num15z0">
    <w:name w:val="WW8Num15z0"/>
    <w:rsid w:val="008A405D"/>
    <w:rPr>
      <w:rFonts w:ascii="Symbol" w:hAnsi="Symbol" w:cs="Symbol" w:hint="default"/>
    </w:rPr>
  </w:style>
  <w:style w:type="character" w:customStyle="1" w:styleId="WW8Num15z1">
    <w:name w:val="WW8Num15z1"/>
    <w:rsid w:val="008A405D"/>
    <w:rPr>
      <w:rFonts w:ascii="Courier New" w:hAnsi="Courier New" w:cs="Courier New" w:hint="default"/>
    </w:rPr>
  </w:style>
  <w:style w:type="character" w:customStyle="1" w:styleId="WW8Num15z2">
    <w:name w:val="WW8Num15z2"/>
    <w:rsid w:val="008A405D"/>
    <w:rPr>
      <w:rFonts w:ascii="Wingdings" w:hAnsi="Wingdings" w:cs="Wingdings" w:hint="default"/>
    </w:rPr>
  </w:style>
  <w:style w:type="character" w:customStyle="1" w:styleId="WW8Num16z0">
    <w:name w:val="WW8Num16z0"/>
    <w:rsid w:val="008A405D"/>
    <w:rPr>
      <w:rFonts w:ascii="Symbol" w:hAnsi="Symbol" w:cs="Symbol" w:hint="default"/>
    </w:rPr>
  </w:style>
  <w:style w:type="character" w:customStyle="1" w:styleId="WW8Num16z1">
    <w:name w:val="WW8Num16z1"/>
    <w:rsid w:val="008A405D"/>
    <w:rPr>
      <w:rFonts w:ascii="Courier New" w:hAnsi="Courier New" w:cs="Courier New" w:hint="default"/>
    </w:rPr>
  </w:style>
  <w:style w:type="character" w:customStyle="1" w:styleId="WW8Num16z2">
    <w:name w:val="WW8Num16z2"/>
    <w:rsid w:val="008A405D"/>
    <w:rPr>
      <w:rFonts w:ascii="Wingdings" w:hAnsi="Wingdings" w:cs="Wingdings" w:hint="default"/>
    </w:rPr>
  </w:style>
  <w:style w:type="character" w:customStyle="1" w:styleId="WW8Num17z0">
    <w:name w:val="WW8Num17z0"/>
    <w:rsid w:val="008A405D"/>
    <w:rPr>
      <w:rFonts w:ascii="Symbol" w:hAnsi="Symbol" w:cs="Symbol" w:hint="default"/>
    </w:rPr>
  </w:style>
  <w:style w:type="character" w:customStyle="1" w:styleId="WW8Num17z1">
    <w:name w:val="WW8Num17z1"/>
    <w:rsid w:val="008A405D"/>
    <w:rPr>
      <w:rFonts w:ascii="Courier New" w:hAnsi="Courier New" w:cs="Courier New" w:hint="default"/>
    </w:rPr>
  </w:style>
  <w:style w:type="character" w:customStyle="1" w:styleId="WW8Num17z2">
    <w:name w:val="WW8Num17z2"/>
    <w:rsid w:val="008A405D"/>
    <w:rPr>
      <w:rFonts w:ascii="Wingdings" w:hAnsi="Wingdings" w:cs="Wingdings" w:hint="default"/>
    </w:rPr>
  </w:style>
  <w:style w:type="character" w:customStyle="1" w:styleId="WW8Num18z0">
    <w:name w:val="WW8Num18z0"/>
    <w:rsid w:val="008A405D"/>
    <w:rPr>
      <w:rFonts w:hint="default"/>
    </w:rPr>
  </w:style>
  <w:style w:type="character" w:customStyle="1" w:styleId="WW8Num18z1">
    <w:name w:val="WW8Num18z1"/>
    <w:rsid w:val="008A405D"/>
  </w:style>
  <w:style w:type="character" w:customStyle="1" w:styleId="WW8Num18z2">
    <w:name w:val="WW8Num18z2"/>
    <w:rsid w:val="008A405D"/>
  </w:style>
  <w:style w:type="character" w:customStyle="1" w:styleId="WW8Num18z3">
    <w:name w:val="WW8Num18z3"/>
    <w:rsid w:val="008A405D"/>
  </w:style>
  <w:style w:type="character" w:customStyle="1" w:styleId="WW8Num18z4">
    <w:name w:val="WW8Num18z4"/>
    <w:rsid w:val="008A405D"/>
  </w:style>
  <w:style w:type="character" w:customStyle="1" w:styleId="WW8Num18z5">
    <w:name w:val="WW8Num18z5"/>
    <w:rsid w:val="008A405D"/>
  </w:style>
  <w:style w:type="character" w:customStyle="1" w:styleId="WW8Num18z6">
    <w:name w:val="WW8Num18z6"/>
    <w:rsid w:val="008A405D"/>
  </w:style>
  <w:style w:type="character" w:customStyle="1" w:styleId="WW8Num18z7">
    <w:name w:val="WW8Num18z7"/>
    <w:rsid w:val="008A405D"/>
  </w:style>
  <w:style w:type="character" w:customStyle="1" w:styleId="WW8Num18z8">
    <w:name w:val="WW8Num18z8"/>
    <w:rsid w:val="008A405D"/>
  </w:style>
  <w:style w:type="character" w:customStyle="1" w:styleId="WW8Num19z0">
    <w:name w:val="WW8Num19z0"/>
    <w:rsid w:val="008A405D"/>
    <w:rPr>
      <w:rFonts w:ascii="Symbol" w:hAnsi="Symbol" w:cs="Symbol" w:hint="default"/>
    </w:rPr>
  </w:style>
  <w:style w:type="character" w:customStyle="1" w:styleId="WW8Num19z1">
    <w:name w:val="WW8Num19z1"/>
    <w:rsid w:val="008A405D"/>
    <w:rPr>
      <w:rFonts w:ascii="Courier New" w:hAnsi="Courier New" w:cs="Courier New" w:hint="default"/>
    </w:rPr>
  </w:style>
  <w:style w:type="character" w:customStyle="1" w:styleId="WW8Num19z2">
    <w:name w:val="WW8Num19z2"/>
    <w:rsid w:val="008A405D"/>
    <w:rPr>
      <w:rFonts w:ascii="Wingdings" w:hAnsi="Wingdings" w:cs="Wingdings" w:hint="default"/>
    </w:rPr>
  </w:style>
  <w:style w:type="character" w:customStyle="1" w:styleId="WW8Num20z0">
    <w:name w:val="WW8Num20z0"/>
    <w:rsid w:val="008A405D"/>
    <w:rPr>
      <w:rFonts w:ascii="Symbol" w:hAnsi="Symbol" w:cs="Symbol" w:hint="default"/>
    </w:rPr>
  </w:style>
  <w:style w:type="character" w:customStyle="1" w:styleId="WW8Num20z1">
    <w:name w:val="WW8Num20z1"/>
    <w:rsid w:val="008A405D"/>
    <w:rPr>
      <w:rFonts w:ascii="Courier New" w:hAnsi="Courier New" w:cs="Courier New" w:hint="default"/>
    </w:rPr>
  </w:style>
  <w:style w:type="character" w:customStyle="1" w:styleId="WW8Num20z2">
    <w:name w:val="WW8Num20z2"/>
    <w:rsid w:val="008A405D"/>
    <w:rPr>
      <w:rFonts w:ascii="Wingdings" w:hAnsi="Wingdings" w:cs="Wingdings" w:hint="default"/>
    </w:rPr>
  </w:style>
  <w:style w:type="character" w:customStyle="1" w:styleId="WW8Num21z0">
    <w:name w:val="WW8Num21z0"/>
    <w:rsid w:val="008A405D"/>
    <w:rPr>
      <w:rFonts w:ascii="Symbol" w:hAnsi="Symbol" w:cs="Symbol" w:hint="default"/>
    </w:rPr>
  </w:style>
  <w:style w:type="character" w:customStyle="1" w:styleId="WW8Num21z1">
    <w:name w:val="WW8Num21z1"/>
    <w:rsid w:val="008A405D"/>
    <w:rPr>
      <w:rFonts w:ascii="Courier New" w:hAnsi="Courier New" w:cs="Courier New" w:hint="default"/>
    </w:rPr>
  </w:style>
  <w:style w:type="character" w:customStyle="1" w:styleId="WW8Num21z2">
    <w:name w:val="WW8Num21z2"/>
    <w:rsid w:val="008A405D"/>
    <w:rPr>
      <w:rFonts w:ascii="Wingdings" w:hAnsi="Wingdings" w:cs="Wingdings" w:hint="default"/>
    </w:rPr>
  </w:style>
  <w:style w:type="character" w:customStyle="1" w:styleId="WW8Num22z0">
    <w:name w:val="WW8Num22z0"/>
    <w:rsid w:val="008A405D"/>
    <w:rPr>
      <w:rFonts w:cs="Times New Roman" w:hint="default"/>
    </w:rPr>
  </w:style>
  <w:style w:type="character" w:customStyle="1" w:styleId="WW8Num22z1">
    <w:name w:val="WW8Num22z1"/>
    <w:rsid w:val="008A405D"/>
    <w:rPr>
      <w:rFonts w:cs="Times New Roman"/>
    </w:rPr>
  </w:style>
  <w:style w:type="character" w:customStyle="1" w:styleId="WW8Num23z0">
    <w:name w:val="WW8Num23z0"/>
    <w:rsid w:val="008A405D"/>
    <w:rPr>
      <w:rFonts w:ascii="Symbol" w:hAnsi="Symbol" w:cs="Symbol" w:hint="default"/>
    </w:rPr>
  </w:style>
  <w:style w:type="character" w:customStyle="1" w:styleId="WW8Num23z1">
    <w:name w:val="WW8Num23z1"/>
    <w:rsid w:val="008A405D"/>
    <w:rPr>
      <w:rFonts w:ascii="Courier New" w:hAnsi="Courier New" w:cs="Courier New" w:hint="default"/>
    </w:rPr>
  </w:style>
  <w:style w:type="character" w:customStyle="1" w:styleId="WW8Num23z2">
    <w:name w:val="WW8Num23z2"/>
    <w:rsid w:val="008A405D"/>
    <w:rPr>
      <w:rFonts w:ascii="Wingdings" w:hAnsi="Wingdings" w:cs="Wingdings" w:hint="default"/>
    </w:rPr>
  </w:style>
  <w:style w:type="character" w:customStyle="1" w:styleId="WW8Num24z0">
    <w:name w:val="WW8Num24z0"/>
    <w:rsid w:val="008A405D"/>
    <w:rPr>
      <w:rFonts w:cs="Times New Roman" w:hint="default"/>
      <w:b/>
    </w:rPr>
  </w:style>
  <w:style w:type="character" w:customStyle="1" w:styleId="WW8Num24z1">
    <w:name w:val="WW8Num24z1"/>
    <w:rsid w:val="008A405D"/>
    <w:rPr>
      <w:rFonts w:cs="Times New Roman"/>
    </w:rPr>
  </w:style>
  <w:style w:type="character" w:customStyle="1" w:styleId="WW8Num25z0">
    <w:name w:val="WW8Num25z0"/>
    <w:rsid w:val="008A405D"/>
    <w:rPr>
      <w:rFonts w:ascii="Symbol" w:hAnsi="Symbol" w:cs="Symbol" w:hint="default"/>
    </w:rPr>
  </w:style>
  <w:style w:type="character" w:customStyle="1" w:styleId="WW8Num25z1">
    <w:name w:val="WW8Num25z1"/>
    <w:rsid w:val="008A405D"/>
    <w:rPr>
      <w:rFonts w:ascii="Courier New" w:hAnsi="Courier New" w:cs="Courier New" w:hint="default"/>
    </w:rPr>
  </w:style>
  <w:style w:type="character" w:customStyle="1" w:styleId="WW8Num25z2">
    <w:name w:val="WW8Num25z2"/>
    <w:rsid w:val="008A405D"/>
    <w:rPr>
      <w:rFonts w:ascii="Wingdings" w:hAnsi="Wingdings" w:cs="Wingdings" w:hint="default"/>
    </w:rPr>
  </w:style>
  <w:style w:type="character" w:customStyle="1" w:styleId="WW8Num26z0">
    <w:name w:val="WW8Num26z0"/>
    <w:rsid w:val="008A405D"/>
    <w:rPr>
      <w:rFonts w:cs="Times New Roman" w:hint="default"/>
    </w:rPr>
  </w:style>
  <w:style w:type="character" w:customStyle="1" w:styleId="WW8Num26z1">
    <w:name w:val="WW8Num26z1"/>
    <w:rsid w:val="008A405D"/>
    <w:rPr>
      <w:rFonts w:cs="Times New Roman"/>
    </w:rPr>
  </w:style>
  <w:style w:type="character" w:customStyle="1" w:styleId="WW8Num27z0">
    <w:name w:val="WW8Num27z0"/>
    <w:rsid w:val="008A405D"/>
    <w:rPr>
      <w:rFonts w:ascii="Symbol" w:hAnsi="Symbol" w:cs="Symbol" w:hint="default"/>
    </w:rPr>
  </w:style>
  <w:style w:type="character" w:customStyle="1" w:styleId="WW8Num27z1">
    <w:name w:val="WW8Num27z1"/>
    <w:rsid w:val="008A405D"/>
    <w:rPr>
      <w:rFonts w:ascii="Courier New" w:hAnsi="Courier New" w:cs="Courier New" w:hint="default"/>
    </w:rPr>
  </w:style>
  <w:style w:type="character" w:customStyle="1" w:styleId="WW8Num27z2">
    <w:name w:val="WW8Num27z2"/>
    <w:rsid w:val="008A405D"/>
    <w:rPr>
      <w:rFonts w:ascii="Wingdings" w:hAnsi="Wingdings" w:cs="Wingdings" w:hint="default"/>
    </w:rPr>
  </w:style>
  <w:style w:type="character" w:customStyle="1" w:styleId="WW8Num28z0">
    <w:name w:val="WW8Num28z0"/>
    <w:rsid w:val="008A405D"/>
    <w:rPr>
      <w:rFonts w:cs="Times New Roman" w:hint="default"/>
    </w:rPr>
  </w:style>
  <w:style w:type="character" w:customStyle="1" w:styleId="WW8Num28z1">
    <w:name w:val="WW8Num28z1"/>
    <w:rsid w:val="008A405D"/>
    <w:rPr>
      <w:rFonts w:cs="Times New Roman"/>
    </w:rPr>
  </w:style>
  <w:style w:type="character" w:customStyle="1" w:styleId="WW8Num29z0">
    <w:name w:val="WW8Num29z0"/>
    <w:rsid w:val="008A405D"/>
    <w:rPr>
      <w:rFonts w:cs="Times New Roman" w:hint="default"/>
    </w:rPr>
  </w:style>
  <w:style w:type="character" w:customStyle="1" w:styleId="WW8Num29z1">
    <w:name w:val="WW8Num29z1"/>
    <w:rsid w:val="008A405D"/>
    <w:rPr>
      <w:rFonts w:cs="Times New Roman"/>
    </w:rPr>
  </w:style>
  <w:style w:type="character" w:customStyle="1" w:styleId="WW8Num30z0">
    <w:name w:val="WW8Num30z0"/>
    <w:rsid w:val="008A405D"/>
    <w:rPr>
      <w:rFonts w:cs="Times New Roman" w:hint="default"/>
    </w:rPr>
  </w:style>
  <w:style w:type="character" w:customStyle="1" w:styleId="WW8Num30z1">
    <w:name w:val="WW8Num30z1"/>
    <w:rsid w:val="008A405D"/>
    <w:rPr>
      <w:rFonts w:cs="Times New Roman"/>
    </w:rPr>
  </w:style>
  <w:style w:type="character" w:customStyle="1" w:styleId="WW8Num31z0">
    <w:name w:val="WW8Num31z0"/>
    <w:rsid w:val="008A405D"/>
    <w:rPr>
      <w:rFonts w:ascii="Symbol" w:hAnsi="Symbol" w:cs="Symbol" w:hint="default"/>
    </w:rPr>
  </w:style>
  <w:style w:type="character" w:customStyle="1" w:styleId="WW8Num31z1">
    <w:name w:val="WW8Num31z1"/>
    <w:rsid w:val="008A405D"/>
    <w:rPr>
      <w:rFonts w:ascii="Courier New" w:hAnsi="Courier New" w:cs="Courier New" w:hint="default"/>
    </w:rPr>
  </w:style>
  <w:style w:type="character" w:customStyle="1" w:styleId="WW8Num31z2">
    <w:name w:val="WW8Num31z2"/>
    <w:rsid w:val="008A405D"/>
    <w:rPr>
      <w:rFonts w:ascii="Wingdings" w:hAnsi="Wingdings" w:cs="Wingdings" w:hint="default"/>
    </w:rPr>
  </w:style>
  <w:style w:type="character" w:customStyle="1" w:styleId="WW8Num32z0">
    <w:name w:val="WW8Num32z0"/>
    <w:rsid w:val="008A405D"/>
    <w:rPr>
      <w:rFonts w:ascii="Symbol" w:hAnsi="Symbol" w:cs="Symbol" w:hint="default"/>
    </w:rPr>
  </w:style>
  <w:style w:type="character" w:customStyle="1" w:styleId="WW8Num32z1">
    <w:name w:val="WW8Num32z1"/>
    <w:rsid w:val="008A405D"/>
    <w:rPr>
      <w:rFonts w:ascii="Courier New" w:hAnsi="Courier New" w:cs="Courier New" w:hint="default"/>
    </w:rPr>
  </w:style>
  <w:style w:type="character" w:customStyle="1" w:styleId="WW8Num32z2">
    <w:name w:val="WW8Num32z2"/>
    <w:rsid w:val="008A405D"/>
    <w:rPr>
      <w:rFonts w:ascii="Wingdings" w:hAnsi="Wingdings" w:cs="Wingdings" w:hint="default"/>
    </w:rPr>
  </w:style>
  <w:style w:type="character" w:customStyle="1" w:styleId="WW8Num33z0">
    <w:name w:val="WW8Num33z0"/>
    <w:rsid w:val="008A405D"/>
    <w:rPr>
      <w:rFonts w:ascii="Symbol" w:eastAsia="Calibri" w:hAnsi="Symbol" w:cs="Times New Roman" w:hint="default"/>
    </w:rPr>
  </w:style>
  <w:style w:type="character" w:customStyle="1" w:styleId="WW8Num33z1">
    <w:name w:val="WW8Num33z1"/>
    <w:rsid w:val="008A405D"/>
    <w:rPr>
      <w:rFonts w:ascii="Courier New" w:hAnsi="Courier New" w:cs="Courier New" w:hint="default"/>
    </w:rPr>
  </w:style>
  <w:style w:type="character" w:customStyle="1" w:styleId="WW8Num33z2">
    <w:name w:val="WW8Num33z2"/>
    <w:rsid w:val="008A405D"/>
    <w:rPr>
      <w:rFonts w:ascii="Wingdings" w:hAnsi="Wingdings" w:cs="Wingdings" w:hint="default"/>
    </w:rPr>
  </w:style>
  <w:style w:type="character" w:customStyle="1" w:styleId="WW8Num33z3">
    <w:name w:val="WW8Num33z3"/>
    <w:rsid w:val="008A405D"/>
    <w:rPr>
      <w:rFonts w:ascii="Symbol" w:hAnsi="Symbol" w:cs="Symbol" w:hint="default"/>
    </w:rPr>
  </w:style>
  <w:style w:type="character" w:customStyle="1" w:styleId="WW8Num34z0">
    <w:name w:val="WW8Num34z0"/>
    <w:rsid w:val="008A405D"/>
    <w:rPr>
      <w:rFonts w:ascii="Symbol" w:hAnsi="Symbol" w:cs="Symbol" w:hint="default"/>
    </w:rPr>
  </w:style>
  <w:style w:type="character" w:customStyle="1" w:styleId="WW8Num34z1">
    <w:name w:val="WW8Num34z1"/>
    <w:rsid w:val="008A405D"/>
    <w:rPr>
      <w:rFonts w:ascii="Courier New" w:hAnsi="Courier New" w:cs="Courier New" w:hint="default"/>
    </w:rPr>
  </w:style>
  <w:style w:type="character" w:customStyle="1" w:styleId="WW8Num34z2">
    <w:name w:val="WW8Num34z2"/>
    <w:rsid w:val="008A405D"/>
    <w:rPr>
      <w:rFonts w:ascii="Wingdings" w:hAnsi="Wingdings" w:cs="Wingdings" w:hint="default"/>
    </w:rPr>
  </w:style>
  <w:style w:type="character" w:customStyle="1" w:styleId="WW8Num35z0">
    <w:name w:val="WW8Num35z0"/>
    <w:rsid w:val="008A405D"/>
    <w:rPr>
      <w:rFonts w:cs="Times New Roman" w:hint="default"/>
    </w:rPr>
  </w:style>
  <w:style w:type="character" w:customStyle="1" w:styleId="WW8Num35z1">
    <w:name w:val="WW8Num35z1"/>
    <w:rsid w:val="008A405D"/>
    <w:rPr>
      <w:rFonts w:cs="Times New Roman"/>
    </w:rPr>
  </w:style>
  <w:style w:type="character" w:customStyle="1" w:styleId="WW8Num36z0">
    <w:name w:val="WW8Num36z0"/>
    <w:rsid w:val="008A405D"/>
    <w:rPr>
      <w:rFonts w:ascii="Symbol" w:hAnsi="Symbol" w:cs="Symbol" w:hint="default"/>
    </w:rPr>
  </w:style>
  <w:style w:type="character" w:customStyle="1" w:styleId="WW8Num36z1">
    <w:name w:val="WW8Num36z1"/>
    <w:rsid w:val="008A405D"/>
    <w:rPr>
      <w:rFonts w:ascii="Courier New" w:hAnsi="Courier New" w:cs="Courier New" w:hint="default"/>
    </w:rPr>
  </w:style>
  <w:style w:type="character" w:customStyle="1" w:styleId="WW8Num36z2">
    <w:name w:val="WW8Num36z2"/>
    <w:rsid w:val="008A405D"/>
    <w:rPr>
      <w:rFonts w:ascii="Wingdings" w:hAnsi="Wingdings" w:cs="Wingdings" w:hint="default"/>
    </w:rPr>
  </w:style>
  <w:style w:type="character" w:customStyle="1" w:styleId="WW8Num37z0">
    <w:name w:val="WW8Num37z0"/>
    <w:rsid w:val="008A405D"/>
    <w:rPr>
      <w:rFonts w:ascii="Symbol" w:hAnsi="Symbol" w:cs="Symbol" w:hint="default"/>
    </w:rPr>
  </w:style>
  <w:style w:type="character" w:customStyle="1" w:styleId="WW8Num37z1">
    <w:name w:val="WW8Num37z1"/>
    <w:rsid w:val="008A405D"/>
    <w:rPr>
      <w:rFonts w:ascii="Courier New" w:hAnsi="Courier New" w:cs="Courier New" w:hint="default"/>
    </w:rPr>
  </w:style>
  <w:style w:type="character" w:customStyle="1" w:styleId="WW8Num37z2">
    <w:name w:val="WW8Num37z2"/>
    <w:rsid w:val="008A405D"/>
    <w:rPr>
      <w:rFonts w:ascii="Wingdings" w:hAnsi="Wingdings" w:cs="Wingdings" w:hint="default"/>
    </w:rPr>
  </w:style>
  <w:style w:type="character" w:customStyle="1" w:styleId="WW8Num38z0">
    <w:name w:val="WW8Num38z0"/>
    <w:rsid w:val="008A405D"/>
    <w:rPr>
      <w:rFonts w:ascii="Symbol" w:hAnsi="Symbol" w:cs="Symbol" w:hint="default"/>
    </w:rPr>
  </w:style>
  <w:style w:type="character" w:customStyle="1" w:styleId="WW8Num38z1">
    <w:name w:val="WW8Num38z1"/>
    <w:rsid w:val="008A405D"/>
    <w:rPr>
      <w:rFonts w:ascii="Courier New" w:hAnsi="Courier New" w:cs="Courier New" w:hint="default"/>
    </w:rPr>
  </w:style>
  <w:style w:type="character" w:customStyle="1" w:styleId="WW8Num38z2">
    <w:name w:val="WW8Num38z2"/>
    <w:rsid w:val="008A405D"/>
    <w:rPr>
      <w:rFonts w:ascii="Wingdings" w:hAnsi="Wingdings" w:cs="Wingdings" w:hint="default"/>
    </w:rPr>
  </w:style>
  <w:style w:type="character" w:customStyle="1" w:styleId="WW8Num39z0">
    <w:name w:val="WW8Num39z0"/>
    <w:rsid w:val="008A405D"/>
    <w:rPr>
      <w:rFonts w:cs="Times New Roman"/>
    </w:rPr>
  </w:style>
  <w:style w:type="character" w:customStyle="1" w:styleId="WW8Num40z0">
    <w:name w:val="WW8Num40z0"/>
    <w:rsid w:val="008A405D"/>
    <w:rPr>
      <w:rFonts w:ascii="Symbol" w:hAnsi="Symbol" w:cs="Symbol" w:hint="default"/>
    </w:rPr>
  </w:style>
  <w:style w:type="character" w:customStyle="1" w:styleId="WW8Num40z1">
    <w:name w:val="WW8Num40z1"/>
    <w:rsid w:val="008A405D"/>
    <w:rPr>
      <w:rFonts w:ascii="Courier New" w:hAnsi="Courier New" w:cs="Courier New" w:hint="default"/>
    </w:rPr>
  </w:style>
  <w:style w:type="character" w:customStyle="1" w:styleId="WW8Num40z2">
    <w:name w:val="WW8Num40z2"/>
    <w:rsid w:val="008A405D"/>
    <w:rPr>
      <w:rFonts w:ascii="Wingdings" w:hAnsi="Wingdings" w:cs="Wingdings" w:hint="default"/>
    </w:rPr>
  </w:style>
  <w:style w:type="character" w:customStyle="1" w:styleId="WW8Num41z0">
    <w:name w:val="WW8Num41z0"/>
    <w:rsid w:val="008A405D"/>
    <w:rPr>
      <w:rFonts w:ascii="Symbol" w:hAnsi="Symbol" w:cs="Symbol" w:hint="default"/>
    </w:rPr>
  </w:style>
  <w:style w:type="character" w:customStyle="1" w:styleId="WW8Num41z1">
    <w:name w:val="WW8Num41z1"/>
    <w:rsid w:val="008A405D"/>
    <w:rPr>
      <w:rFonts w:ascii="Courier New" w:hAnsi="Courier New" w:cs="Courier New" w:hint="default"/>
    </w:rPr>
  </w:style>
  <w:style w:type="character" w:customStyle="1" w:styleId="WW8Num41z2">
    <w:name w:val="WW8Num41z2"/>
    <w:rsid w:val="008A405D"/>
    <w:rPr>
      <w:rFonts w:ascii="Wingdings" w:hAnsi="Wingdings" w:cs="Wingdings" w:hint="default"/>
    </w:rPr>
  </w:style>
  <w:style w:type="character" w:customStyle="1" w:styleId="WW8Num42z0">
    <w:name w:val="WW8Num42z0"/>
    <w:rsid w:val="008A405D"/>
    <w:rPr>
      <w:rFonts w:cs="Times New Roman" w:hint="default"/>
    </w:rPr>
  </w:style>
  <w:style w:type="character" w:customStyle="1" w:styleId="WW8Num43z0">
    <w:name w:val="WW8Num43z0"/>
    <w:rsid w:val="008A405D"/>
    <w:rPr>
      <w:rFonts w:cs="Times New Roman" w:hint="default"/>
    </w:rPr>
  </w:style>
  <w:style w:type="character" w:customStyle="1" w:styleId="WW8Num43z1">
    <w:name w:val="WW8Num43z1"/>
    <w:rsid w:val="008A405D"/>
    <w:rPr>
      <w:rFonts w:cs="Times New Roman"/>
    </w:rPr>
  </w:style>
  <w:style w:type="character" w:customStyle="1" w:styleId="WW8Num44z0">
    <w:name w:val="WW8Num44z0"/>
    <w:rsid w:val="008A405D"/>
    <w:rPr>
      <w:rFonts w:ascii="Symbol" w:eastAsia="Times New Roman" w:hAnsi="Symbol" w:cs="Times New Roman" w:hint="default"/>
      <w:color w:val="auto"/>
    </w:rPr>
  </w:style>
  <w:style w:type="character" w:customStyle="1" w:styleId="WW8Num44z1">
    <w:name w:val="WW8Num44z1"/>
    <w:rsid w:val="008A405D"/>
    <w:rPr>
      <w:rFonts w:ascii="Courier New" w:hAnsi="Courier New" w:cs="Courier New" w:hint="default"/>
    </w:rPr>
  </w:style>
  <w:style w:type="character" w:customStyle="1" w:styleId="WW8Num44z2">
    <w:name w:val="WW8Num44z2"/>
    <w:rsid w:val="008A405D"/>
    <w:rPr>
      <w:rFonts w:ascii="Wingdings" w:hAnsi="Wingdings" w:cs="Wingdings" w:hint="default"/>
    </w:rPr>
  </w:style>
  <w:style w:type="character" w:customStyle="1" w:styleId="WW8Num44z3">
    <w:name w:val="WW8Num44z3"/>
    <w:rsid w:val="008A405D"/>
    <w:rPr>
      <w:rFonts w:ascii="Symbol" w:hAnsi="Symbol" w:cs="Symbol" w:hint="default"/>
    </w:rPr>
  </w:style>
  <w:style w:type="character" w:customStyle="1" w:styleId="WW8Num45z0">
    <w:name w:val="WW8Num45z0"/>
    <w:rsid w:val="008A405D"/>
    <w:rPr>
      <w:rFonts w:cs="Times New Roman" w:hint="default"/>
    </w:rPr>
  </w:style>
  <w:style w:type="character" w:customStyle="1" w:styleId="WW8Num45z1">
    <w:name w:val="WW8Num45z1"/>
    <w:rsid w:val="008A405D"/>
    <w:rPr>
      <w:rFonts w:cs="Times New Roman"/>
    </w:rPr>
  </w:style>
  <w:style w:type="character" w:customStyle="1" w:styleId="WW8Num46z0">
    <w:name w:val="WW8Num46z0"/>
    <w:rsid w:val="008A405D"/>
    <w:rPr>
      <w:rFonts w:ascii="Symbol" w:hAnsi="Symbol" w:cs="Symbol" w:hint="default"/>
    </w:rPr>
  </w:style>
  <w:style w:type="character" w:customStyle="1" w:styleId="WW8Num46z1">
    <w:name w:val="WW8Num46z1"/>
    <w:rsid w:val="008A405D"/>
    <w:rPr>
      <w:rFonts w:ascii="Courier New" w:hAnsi="Courier New" w:cs="Courier New" w:hint="default"/>
    </w:rPr>
  </w:style>
  <w:style w:type="character" w:customStyle="1" w:styleId="WW8Num46z2">
    <w:name w:val="WW8Num46z2"/>
    <w:rsid w:val="008A405D"/>
    <w:rPr>
      <w:rFonts w:ascii="Wingdings" w:hAnsi="Wingdings" w:cs="Wingdings" w:hint="default"/>
    </w:rPr>
  </w:style>
  <w:style w:type="character" w:customStyle="1" w:styleId="WW8Num47z0">
    <w:name w:val="WW8Num47z0"/>
    <w:rsid w:val="008A405D"/>
    <w:rPr>
      <w:rFonts w:cs="Times New Roman" w:hint="default"/>
    </w:rPr>
  </w:style>
  <w:style w:type="character" w:customStyle="1" w:styleId="WW8Num47z1">
    <w:name w:val="WW8Num47z1"/>
    <w:rsid w:val="008A405D"/>
    <w:rPr>
      <w:rFonts w:cs="Times New Roman"/>
    </w:rPr>
  </w:style>
  <w:style w:type="character" w:customStyle="1" w:styleId="11">
    <w:name w:val="Основной шрифт абзаца1"/>
    <w:rsid w:val="008A405D"/>
  </w:style>
  <w:style w:type="character" w:customStyle="1" w:styleId="12">
    <w:name w:val="Заголовок 1 Знак"/>
    <w:uiPriority w:val="9"/>
    <w:rsid w:val="008A405D"/>
    <w:rPr>
      <w:rFonts w:cs="Times New Roman"/>
      <w:b/>
      <w:kern w:val="1"/>
      <w:sz w:val="36"/>
    </w:rPr>
  </w:style>
  <w:style w:type="character" w:customStyle="1" w:styleId="20">
    <w:name w:val="Заголовок 2 Знак"/>
    <w:rsid w:val="008A405D"/>
    <w:rPr>
      <w:rFonts w:cs="Times New Roman"/>
      <w:b/>
      <w:sz w:val="24"/>
    </w:rPr>
  </w:style>
  <w:style w:type="character" w:customStyle="1" w:styleId="30">
    <w:name w:val="Заголовок 3 Знак"/>
    <w:rsid w:val="008A405D"/>
    <w:rPr>
      <w:rFonts w:ascii="Arial" w:hAnsi="Arial" w:cs="Times New Roman"/>
      <w:b/>
      <w:sz w:val="26"/>
      <w:lang w:val="ru-RU"/>
    </w:rPr>
  </w:style>
  <w:style w:type="character" w:customStyle="1" w:styleId="40">
    <w:name w:val="Заголовок 4 Знак"/>
    <w:rsid w:val="008A405D"/>
    <w:rPr>
      <w:rFonts w:ascii="Calibri" w:hAnsi="Calibri" w:cs="Times New Roman"/>
      <w:b/>
      <w:bCs/>
      <w:sz w:val="28"/>
      <w:szCs w:val="28"/>
    </w:rPr>
  </w:style>
  <w:style w:type="character" w:customStyle="1" w:styleId="50">
    <w:name w:val="Заголовок 5 Знак"/>
    <w:rsid w:val="008A405D"/>
    <w:rPr>
      <w:rFonts w:ascii="Calibri" w:hAnsi="Calibri" w:cs="Times New Roman"/>
      <w:b/>
      <w:bCs/>
      <w:i/>
      <w:iCs/>
      <w:sz w:val="26"/>
      <w:szCs w:val="26"/>
    </w:rPr>
  </w:style>
  <w:style w:type="character" w:customStyle="1" w:styleId="60">
    <w:name w:val="Заголовок 6 Знак"/>
    <w:rsid w:val="008A405D"/>
    <w:rPr>
      <w:rFonts w:ascii="Calibri" w:hAnsi="Calibri" w:cs="Times New Roman"/>
      <w:b/>
      <w:bCs/>
    </w:rPr>
  </w:style>
  <w:style w:type="character" w:customStyle="1" w:styleId="70">
    <w:name w:val="Заголовок 7 Знак"/>
    <w:rsid w:val="008A405D"/>
    <w:rPr>
      <w:rFonts w:ascii="Calibri" w:hAnsi="Calibri" w:cs="Times New Roman"/>
      <w:sz w:val="24"/>
      <w:szCs w:val="24"/>
    </w:rPr>
  </w:style>
  <w:style w:type="character" w:customStyle="1" w:styleId="80">
    <w:name w:val="Заголовок 8 Знак"/>
    <w:rsid w:val="008A405D"/>
    <w:rPr>
      <w:rFonts w:ascii="Calibri" w:hAnsi="Calibri" w:cs="Times New Roman"/>
      <w:i/>
      <w:iCs/>
      <w:sz w:val="24"/>
      <w:szCs w:val="24"/>
    </w:rPr>
  </w:style>
  <w:style w:type="character" w:customStyle="1" w:styleId="90">
    <w:name w:val="Заголовок 9 Знак"/>
    <w:rsid w:val="008A405D"/>
    <w:rPr>
      <w:rFonts w:ascii="Cambria" w:hAnsi="Cambria" w:cs="Times New Roman"/>
    </w:rPr>
  </w:style>
  <w:style w:type="character" w:customStyle="1" w:styleId="blk">
    <w:name w:val="blk"/>
    <w:rsid w:val="008A405D"/>
  </w:style>
  <w:style w:type="character" w:customStyle="1" w:styleId="a5">
    <w:name w:val="Знак"/>
    <w:rsid w:val="008A405D"/>
    <w:rPr>
      <w:b/>
      <w:kern w:val="1"/>
      <w:sz w:val="36"/>
    </w:rPr>
  </w:style>
  <w:style w:type="character" w:customStyle="1" w:styleId="19">
    <w:name w:val="Знак19"/>
    <w:rsid w:val="008A405D"/>
    <w:rPr>
      <w:b/>
      <w:sz w:val="24"/>
    </w:rPr>
  </w:style>
  <w:style w:type="character" w:customStyle="1" w:styleId="18">
    <w:name w:val="Знак18"/>
    <w:rsid w:val="008A405D"/>
    <w:rPr>
      <w:rFonts w:ascii="Arial" w:hAnsi="Arial" w:cs="Arial"/>
      <w:b/>
      <w:sz w:val="24"/>
    </w:rPr>
  </w:style>
  <w:style w:type="character" w:customStyle="1" w:styleId="17">
    <w:name w:val="Знак17"/>
    <w:rsid w:val="008A405D"/>
    <w:rPr>
      <w:rFonts w:ascii="Arial" w:hAnsi="Arial" w:cs="Arial"/>
      <w:sz w:val="24"/>
    </w:rPr>
  </w:style>
  <w:style w:type="character" w:customStyle="1" w:styleId="16">
    <w:name w:val="Знак16"/>
    <w:rsid w:val="008A405D"/>
    <w:rPr>
      <w:sz w:val="22"/>
    </w:rPr>
  </w:style>
  <w:style w:type="character" w:customStyle="1" w:styleId="15">
    <w:name w:val="Знак15"/>
    <w:rsid w:val="008A405D"/>
    <w:rPr>
      <w:i/>
      <w:sz w:val="22"/>
    </w:rPr>
  </w:style>
  <w:style w:type="character" w:customStyle="1" w:styleId="14">
    <w:name w:val="Знак14"/>
    <w:rsid w:val="008A405D"/>
    <w:rPr>
      <w:rFonts w:ascii="Arial" w:hAnsi="Arial" w:cs="Arial"/>
    </w:rPr>
  </w:style>
  <w:style w:type="character" w:customStyle="1" w:styleId="13">
    <w:name w:val="Знак13"/>
    <w:rsid w:val="008A405D"/>
    <w:rPr>
      <w:rFonts w:ascii="Arial" w:hAnsi="Arial" w:cs="Arial"/>
      <w:i/>
    </w:rPr>
  </w:style>
  <w:style w:type="character" w:customStyle="1" w:styleId="120">
    <w:name w:val="Знак12"/>
    <w:rsid w:val="008A405D"/>
    <w:rPr>
      <w:rFonts w:ascii="Arial" w:hAnsi="Arial" w:cs="Arial"/>
      <w:b/>
      <w:i/>
      <w:sz w:val="18"/>
    </w:rPr>
  </w:style>
  <w:style w:type="character" w:customStyle="1" w:styleId="a6">
    <w:name w:val="Основной текст с отступом Знак"/>
    <w:rsid w:val="008A405D"/>
    <w:rPr>
      <w:rFonts w:cs="Times New Roman"/>
      <w:sz w:val="24"/>
    </w:rPr>
  </w:style>
  <w:style w:type="character" w:customStyle="1" w:styleId="21">
    <w:name w:val="Основной текст (2)_"/>
    <w:link w:val="22"/>
    <w:rsid w:val="008A405D"/>
    <w:rPr>
      <w:sz w:val="23"/>
      <w:shd w:val="clear" w:color="auto" w:fill="FFFFFF"/>
    </w:rPr>
  </w:style>
  <w:style w:type="character" w:customStyle="1" w:styleId="110">
    <w:name w:val="Знак11"/>
    <w:rsid w:val="008A405D"/>
    <w:rPr>
      <w:sz w:val="24"/>
    </w:rPr>
  </w:style>
  <w:style w:type="character" w:customStyle="1" w:styleId="23">
    <w:name w:val="Основной текст с отступом 2 Знак"/>
    <w:rsid w:val="008A405D"/>
    <w:rPr>
      <w:rFonts w:cs="Times New Roman"/>
      <w:sz w:val="24"/>
      <w:szCs w:val="24"/>
    </w:rPr>
  </w:style>
  <w:style w:type="character" w:customStyle="1" w:styleId="100">
    <w:name w:val="Знак10"/>
    <w:rsid w:val="008A405D"/>
    <w:rPr>
      <w:sz w:val="24"/>
    </w:rPr>
  </w:style>
  <w:style w:type="character" w:customStyle="1" w:styleId="31">
    <w:name w:val="Стиль3 Знак Знак1"/>
    <w:rsid w:val="008A405D"/>
    <w:rPr>
      <w:sz w:val="24"/>
      <w:lang w:val="ru-RU"/>
    </w:rPr>
  </w:style>
  <w:style w:type="character" w:styleId="a7">
    <w:name w:val="Hyperlink"/>
    <w:uiPriority w:val="99"/>
    <w:rsid w:val="008A405D"/>
    <w:rPr>
      <w:rFonts w:cs="Times New Roman"/>
      <w:color w:val="0000FF"/>
      <w:u w:val="single"/>
    </w:rPr>
  </w:style>
  <w:style w:type="character" w:customStyle="1" w:styleId="32">
    <w:name w:val="Основной текст с отступом 3 Знак"/>
    <w:rsid w:val="008A405D"/>
    <w:rPr>
      <w:rFonts w:cs="Times New Roman"/>
      <w:sz w:val="16"/>
      <w:szCs w:val="16"/>
    </w:rPr>
  </w:style>
  <w:style w:type="character" w:customStyle="1" w:styleId="91">
    <w:name w:val="Знак9"/>
    <w:rsid w:val="008A405D"/>
    <w:rPr>
      <w:sz w:val="24"/>
    </w:rPr>
  </w:style>
  <w:style w:type="character" w:customStyle="1" w:styleId="a8">
    <w:name w:val="Текст Знак"/>
    <w:rsid w:val="008A405D"/>
    <w:rPr>
      <w:rFonts w:ascii="Courier New" w:hAnsi="Courier New" w:cs="Times New Roman"/>
    </w:rPr>
  </w:style>
  <w:style w:type="character" w:customStyle="1" w:styleId="81">
    <w:name w:val="Знак8"/>
    <w:rsid w:val="008A405D"/>
    <w:rPr>
      <w:rFonts w:ascii="Courier New" w:hAnsi="Courier New" w:cs="Courier New"/>
    </w:rPr>
  </w:style>
  <w:style w:type="character" w:customStyle="1" w:styleId="24">
    <w:name w:val="Основной текст 2 Знак"/>
    <w:rsid w:val="008A405D"/>
    <w:rPr>
      <w:rFonts w:cs="Times New Roman"/>
      <w:sz w:val="24"/>
    </w:rPr>
  </w:style>
  <w:style w:type="character" w:customStyle="1" w:styleId="71">
    <w:name w:val="Знак7"/>
    <w:rsid w:val="008A405D"/>
    <w:rPr>
      <w:sz w:val="24"/>
      <w:lang w:val="ru-RU"/>
    </w:rPr>
  </w:style>
  <w:style w:type="character" w:styleId="a9">
    <w:name w:val="page number"/>
    <w:rsid w:val="008A405D"/>
    <w:rPr>
      <w:rFonts w:ascii="Times New Roman" w:hAnsi="Times New Roman" w:cs="Times New Roman"/>
    </w:rPr>
  </w:style>
  <w:style w:type="character" w:customStyle="1" w:styleId="25">
    <w:name w:val="Заголовок 2 со списком Знак"/>
    <w:rsid w:val="008A405D"/>
    <w:rPr>
      <w:b/>
      <w:sz w:val="24"/>
      <w:lang w:val="ru-RU"/>
    </w:rPr>
  </w:style>
  <w:style w:type="character" w:customStyle="1" w:styleId="33">
    <w:name w:val="Заголовок 3 со списком Знак"/>
    <w:rsid w:val="008A405D"/>
    <w:rPr>
      <w:rFonts w:ascii="Arial" w:hAnsi="Arial" w:cs="Arial"/>
      <w:b/>
      <w:sz w:val="24"/>
      <w:lang w:val="ru-RU"/>
    </w:rPr>
  </w:style>
  <w:style w:type="character" w:customStyle="1" w:styleId="aa">
    <w:name w:val="Нижний колонтитул Знак"/>
    <w:rsid w:val="008A405D"/>
    <w:rPr>
      <w:rFonts w:cs="Times New Roman"/>
      <w:sz w:val="24"/>
      <w:szCs w:val="24"/>
    </w:rPr>
  </w:style>
  <w:style w:type="character" w:customStyle="1" w:styleId="61">
    <w:name w:val="Знак6"/>
    <w:rsid w:val="008A405D"/>
    <w:rPr>
      <w:sz w:val="24"/>
    </w:rPr>
  </w:style>
  <w:style w:type="character" w:customStyle="1" w:styleId="ab">
    <w:name w:val="Верхний колонтитул Знак"/>
    <w:rsid w:val="008A405D"/>
    <w:rPr>
      <w:rFonts w:cs="Times New Roman"/>
      <w:sz w:val="24"/>
    </w:rPr>
  </w:style>
  <w:style w:type="character" w:customStyle="1" w:styleId="Linie1">
    <w:name w:val="Linie1"/>
    <w:rsid w:val="008A405D"/>
    <w:rPr>
      <w:sz w:val="24"/>
    </w:rPr>
  </w:style>
  <w:style w:type="character" w:customStyle="1" w:styleId="ac">
    <w:name w:val="Основной текст Знак"/>
    <w:rsid w:val="008A405D"/>
    <w:rPr>
      <w:rFonts w:cs="Times New Roman"/>
      <w:sz w:val="24"/>
    </w:rPr>
  </w:style>
  <w:style w:type="character" w:customStyle="1" w:styleId="51">
    <w:name w:val="Знак5"/>
    <w:rsid w:val="008A405D"/>
    <w:rPr>
      <w:sz w:val="24"/>
    </w:rPr>
  </w:style>
  <w:style w:type="character" w:customStyle="1" w:styleId="34">
    <w:name w:val="Основной текст 3 Знак"/>
    <w:rsid w:val="008A405D"/>
    <w:rPr>
      <w:rFonts w:cs="Times New Roman"/>
      <w:sz w:val="16"/>
      <w:szCs w:val="16"/>
    </w:rPr>
  </w:style>
  <w:style w:type="character" w:customStyle="1" w:styleId="41">
    <w:name w:val="Знак4"/>
    <w:rsid w:val="008A405D"/>
    <w:rPr>
      <w:b/>
      <w:i/>
      <w:sz w:val="24"/>
    </w:rPr>
  </w:style>
  <w:style w:type="character" w:customStyle="1" w:styleId="ad">
    <w:name w:val="Основной шрифт"/>
    <w:rsid w:val="008A405D"/>
  </w:style>
  <w:style w:type="character" w:styleId="ae">
    <w:name w:val="FollowedHyperlink"/>
    <w:uiPriority w:val="99"/>
    <w:rsid w:val="008A405D"/>
    <w:rPr>
      <w:rFonts w:cs="Times New Roman"/>
      <w:color w:val="800080"/>
      <w:u w:val="single"/>
    </w:rPr>
  </w:style>
  <w:style w:type="character" w:customStyle="1" w:styleId="af">
    <w:name w:val="ТЛ_Заказчик Знак"/>
    <w:rsid w:val="008A405D"/>
    <w:rPr>
      <w:sz w:val="28"/>
    </w:rPr>
  </w:style>
  <w:style w:type="character" w:customStyle="1" w:styleId="af0">
    <w:name w:val="ТЛ_Утверждаю Знак"/>
    <w:rsid w:val="008A405D"/>
    <w:rPr>
      <w:sz w:val="28"/>
    </w:rPr>
  </w:style>
  <w:style w:type="character" w:customStyle="1" w:styleId="af1">
    <w:name w:val="ТЛ_Название Знак"/>
    <w:rsid w:val="008A405D"/>
    <w:rPr>
      <w:b/>
      <w:sz w:val="28"/>
    </w:rPr>
  </w:style>
  <w:style w:type="character" w:customStyle="1" w:styleId="af2">
    <w:name w:val="ТЛ_Город и Дата Знак"/>
    <w:rsid w:val="008A405D"/>
    <w:rPr>
      <w:sz w:val="28"/>
    </w:rPr>
  </w:style>
  <w:style w:type="character" w:customStyle="1" w:styleId="af3">
    <w:name w:val="АД_Наименование Разделов Знак"/>
    <w:rsid w:val="008A405D"/>
    <w:rPr>
      <w:b/>
      <w:kern w:val="1"/>
      <w:sz w:val="28"/>
    </w:rPr>
  </w:style>
  <w:style w:type="character" w:customStyle="1" w:styleId="af4">
    <w:name w:val="АД_Наименование главы без нумерации Знак"/>
    <w:rsid w:val="008A405D"/>
    <w:rPr>
      <w:rFonts w:cs="Times New Roman"/>
      <w:b/>
      <w:bCs/>
      <w:sz w:val="24"/>
      <w:szCs w:val="24"/>
    </w:rPr>
  </w:style>
  <w:style w:type="character" w:customStyle="1" w:styleId="af5">
    <w:name w:val="АД_Глава Знак"/>
    <w:rsid w:val="008A405D"/>
    <w:rPr>
      <w:rFonts w:cs="Times New Roman"/>
      <w:b/>
      <w:bCs/>
      <w:sz w:val="24"/>
      <w:szCs w:val="24"/>
      <w:lang w:val="ru-RU" w:eastAsia="ar-SA" w:bidi="ar-SA"/>
    </w:rPr>
  </w:style>
  <w:style w:type="character" w:customStyle="1" w:styleId="af6">
    <w:name w:val="АД_Нумерованный пункт Знак"/>
    <w:rsid w:val="008A405D"/>
    <w:rPr>
      <w:rFonts w:ascii="Arial" w:hAnsi="Arial" w:cs="Times New Roman"/>
      <w:b/>
      <w:sz w:val="24"/>
      <w:lang w:val="ru-RU" w:eastAsia="ar-SA" w:bidi="ar-SA"/>
    </w:rPr>
  </w:style>
  <w:style w:type="character" w:customStyle="1" w:styleId="af7">
    <w:name w:val="АД_Нумерованный подпункт Знак"/>
    <w:rsid w:val="008A405D"/>
    <w:rPr>
      <w:sz w:val="24"/>
      <w:lang w:val="ru-RU"/>
    </w:rPr>
  </w:style>
  <w:style w:type="character" w:customStyle="1" w:styleId="af8">
    <w:name w:val="АД_Основной текст Знак"/>
    <w:rsid w:val="008A405D"/>
    <w:rPr>
      <w:sz w:val="24"/>
    </w:rPr>
  </w:style>
  <w:style w:type="character" w:customStyle="1" w:styleId="af9">
    <w:name w:val="Текст выноски Знак"/>
    <w:rsid w:val="008A405D"/>
    <w:rPr>
      <w:rFonts w:ascii="Tahoma" w:hAnsi="Tahoma" w:cs="Times New Roman"/>
      <w:sz w:val="16"/>
    </w:rPr>
  </w:style>
  <w:style w:type="character" w:customStyle="1" w:styleId="35">
    <w:name w:val="Знак3"/>
    <w:rsid w:val="008A405D"/>
    <w:rPr>
      <w:rFonts w:ascii="Tahoma" w:hAnsi="Tahoma" w:cs="Tahoma"/>
      <w:sz w:val="16"/>
    </w:rPr>
  </w:style>
  <w:style w:type="character" w:customStyle="1" w:styleId="afa">
    <w:name w:val="АД_Основной текст по центру полужирный Знак"/>
    <w:rsid w:val="008A405D"/>
    <w:rPr>
      <w:b/>
      <w:sz w:val="24"/>
    </w:rPr>
  </w:style>
  <w:style w:type="character" w:customStyle="1" w:styleId="36">
    <w:name w:val="АД_Текст отступ 3 Знак"/>
    <w:rsid w:val="008A405D"/>
    <w:rPr>
      <w:sz w:val="24"/>
    </w:rPr>
  </w:style>
  <w:style w:type="character" w:customStyle="1" w:styleId="42">
    <w:name w:val="АД_Нумерованный подпункт 4 уровня Знак"/>
    <w:rsid w:val="008A405D"/>
    <w:rPr>
      <w:rFonts w:cs="Times New Roman"/>
      <w:sz w:val="24"/>
      <w:szCs w:val="24"/>
      <w:lang w:val="ru-RU" w:eastAsia="ar-SA" w:bidi="ar-SA"/>
    </w:rPr>
  </w:style>
  <w:style w:type="character" w:customStyle="1" w:styleId="fchsdujgwes1c-6">
    <w:name w:val="fchsdujgwes1c-6"/>
    <w:rsid w:val="008A405D"/>
    <w:rPr>
      <w:rFonts w:cs="Times New Roman"/>
    </w:rPr>
  </w:style>
  <w:style w:type="character" w:customStyle="1" w:styleId="afb">
    <w:name w:val="Текст сноски Знак"/>
    <w:rsid w:val="008A405D"/>
    <w:rPr>
      <w:rFonts w:cs="Times New Roman"/>
      <w:sz w:val="20"/>
      <w:szCs w:val="20"/>
    </w:rPr>
  </w:style>
  <w:style w:type="character" w:customStyle="1" w:styleId="37">
    <w:name w:val="Стиль3 Знак Знак Знак"/>
    <w:rsid w:val="008A405D"/>
    <w:rPr>
      <w:sz w:val="24"/>
      <w:lang w:val="ru-RU"/>
    </w:rPr>
  </w:style>
  <w:style w:type="character" w:customStyle="1" w:styleId="afc">
    <w:name w:val="Название Знак"/>
    <w:rsid w:val="008A405D"/>
    <w:rPr>
      <w:rFonts w:cs="Times New Roman"/>
      <w:color w:val="000000"/>
      <w:spacing w:val="13"/>
      <w:sz w:val="22"/>
      <w:shd w:val="clear" w:color="auto" w:fill="FFFFFF"/>
    </w:rPr>
  </w:style>
  <w:style w:type="character" w:customStyle="1" w:styleId="1a">
    <w:name w:val="Знак примечания1"/>
    <w:rsid w:val="008A405D"/>
    <w:rPr>
      <w:rFonts w:cs="Times New Roman"/>
      <w:sz w:val="16"/>
    </w:rPr>
  </w:style>
  <w:style w:type="character" w:customStyle="1" w:styleId="afd">
    <w:name w:val="Текст примечания Знак"/>
    <w:rsid w:val="008A405D"/>
    <w:rPr>
      <w:rFonts w:cs="Times New Roman"/>
      <w:sz w:val="20"/>
      <w:szCs w:val="20"/>
    </w:rPr>
  </w:style>
  <w:style w:type="character" w:customStyle="1" w:styleId="afe">
    <w:name w:val="Тема примечания Знак"/>
    <w:rsid w:val="008A405D"/>
    <w:rPr>
      <w:rFonts w:cs="Times New Roman"/>
      <w:b/>
      <w:bCs/>
      <w:sz w:val="20"/>
      <w:szCs w:val="20"/>
    </w:rPr>
  </w:style>
  <w:style w:type="character" w:styleId="aff">
    <w:name w:val="Strong"/>
    <w:uiPriority w:val="22"/>
    <w:qFormat/>
    <w:rsid w:val="008A405D"/>
    <w:rPr>
      <w:rFonts w:cs="Times New Roman"/>
      <w:b/>
    </w:rPr>
  </w:style>
  <w:style w:type="character" w:customStyle="1" w:styleId="WW8Num21z3">
    <w:name w:val="WW8Num21z3"/>
    <w:rsid w:val="008A405D"/>
    <w:rPr>
      <w:rFonts w:ascii="Symbol" w:hAnsi="Symbol" w:cs="Symbol"/>
    </w:rPr>
  </w:style>
  <w:style w:type="character" w:customStyle="1" w:styleId="aff0">
    <w:name w:val="Символ сноски"/>
    <w:rsid w:val="008A405D"/>
    <w:rPr>
      <w:vertAlign w:val="superscript"/>
    </w:rPr>
  </w:style>
  <w:style w:type="character" w:customStyle="1" w:styleId="apple-style-span">
    <w:name w:val="apple-style-span"/>
    <w:rsid w:val="008A405D"/>
  </w:style>
  <w:style w:type="character" w:customStyle="1" w:styleId="rvts7">
    <w:name w:val="rvts7"/>
    <w:rsid w:val="008A405D"/>
    <w:rPr>
      <w:rFonts w:ascii="Times New Roman" w:hAnsi="Times New Roman" w:cs="Times New Roman"/>
      <w:sz w:val="26"/>
    </w:rPr>
  </w:style>
  <w:style w:type="character" w:customStyle="1" w:styleId="u">
    <w:name w:val="u"/>
    <w:rsid w:val="008A405D"/>
  </w:style>
  <w:style w:type="character" w:customStyle="1" w:styleId="aff1">
    <w:name w:val="Без интервала Знак"/>
    <w:uiPriority w:val="99"/>
    <w:rsid w:val="008A405D"/>
    <w:rPr>
      <w:rFonts w:ascii="Calibri" w:hAnsi="Calibri" w:cs="Calibri"/>
      <w:sz w:val="22"/>
      <w:szCs w:val="22"/>
      <w:lang w:eastAsia="ar-SA" w:bidi="ar-SA"/>
    </w:rPr>
  </w:style>
  <w:style w:type="character" w:styleId="aff2">
    <w:name w:val="line number"/>
    <w:rsid w:val="008A405D"/>
    <w:rPr>
      <w:rFonts w:cs="Times New Roman"/>
    </w:rPr>
  </w:style>
  <w:style w:type="character" w:customStyle="1" w:styleId="dfaq">
    <w:name w:val="dfaq"/>
    <w:rsid w:val="008A405D"/>
    <w:rPr>
      <w:rFonts w:cs="Times New Roman"/>
    </w:rPr>
  </w:style>
  <w:style w:type="character" w:customStyle="1" w:styleId="dfaq1">
    <w:name w:val="dfaq1"/>
    <w:rsid w:val="008A405D"/>
    <w:rPr>
      <w:rFonts w:cs="Times New Roman"/>
    </w:rPr>
  </w:style>
  <w:style w:type="character" w:customStyle="1" w:styleId="aff3">
    <w:name w:val="Обычный (веб) Знак"/>
    <w:rsid w:val="008A405D"/>
    <w:rPr>
      <w:rFonts w:cs="Times New Roman"/>
      <w:sz w:val="24"/>
      <w:szCs w:val="24"/>
    </w:rPr>
  </w:style>
  <w:style w:type="character" w:customStyle="1" w:styleId="apple-converted-space">
    <w:name w:val="apple-converted-space"/>
    <w:rsid w:val="008A405D"/>
    <w:rPr>
      <w:rFonts w:cs="Times New Roman"/>
    </w:rPr>
  </w:style>
  <w:style w:type="character" w:customStyle="1" w:styleId="ConsPlusNormal">
    <w:name w:val="ConsPlusNormal Знак"/>
    <w:qFormat/>
    <w:rsid w:val="008A405D"/>
    <w:rPr>
      <w:rFonts w:ascii="Arial" w:hAnsi="Arial" w:cs="Arial"/>
      <w:sz w:val="22"/>
      <w:szCs w:val="22"/>
      <w:lang w:val="ru-RU" w:eastAsia="ar-SA" w:bidi="ar-SA"/>
    </w:rPr>
  </w:style>
  <w:style w:type="character" w:customStyle="1" w:styleId="1b">
    <w:name w:val="Знак сноски1"/>
    <w:rsid w:val="008A405D"/>
    <w:rPr>
      <w:rFonts w:cs="Times New Roman"/>
      <w:vertAlign w:val="superscript"/>
    </w:rPr>
  </w:style>
  <w:style w:type="character" w:customStyle="1" w:styleId="tooltip">
    <w:name w:val="tooltip"/>
    <w:rsid w:val="008A405D"/>
    <w:rPr>
      <w:rFonts w:cs="Times New Roman"/>
    </w:rPr>
  </w:style>
  <w:style w:type="character" w:customStyle="1" w:styleId="style37">
    <w:name w:val="style37"/>
    <w:rsid w:val="008A405D"/>
    <w:rPr>
      <w:rFonts w:cs="Times New Roman"/>
    </w:rPr>
  </w:style>
  <w:style w:type="character" w:customStyle="1" w:styleId="aff4">
    <w:name w:val="Знак Знак Знак"/>
    <w:rsid w:val="008A405D"/>
    <w:rPr>
      <w:rFonts w:cs="Times New Roman"/>
      <w:b/>
      <w:sz w:val="24"/>
      <w:szCs w:val="24"/>
      <w:lang w:val="ru-RU" w:eastAsia="ar-SA" w:bidi="ar-SA"/>
    </w:rPr>
  </w:style>
  <w:style w:type="character" w:styleId="aff5">
    <w:name w:val="Emphasis"/>
    <w:qFormat/>
    <w:rsid w:val="008A405D"/>
    <w:rPr>
      <w:i/>
      <w:iCs/>
    </w:rPr>
  </w:style>
  <w:style w:type="character" w:customStyle="1" w:styleId="aff6">
    <w:name w:val="Символ нумерации"/>
    <w:rsid w:val="008A405D"/>
  </w:style>
  <w:style w:type="paragraph" w:customStyle="1" w:styleId="1c">
    <w:name w:val="Заголовок1"/>
    <w:basedOn w:val="a1"/>
    <w:next w:val="aff7"/>
    <w:rsid w:val="008A405D"/>
    <w:pPr>
      <w:keepNext/>
      <w:spacing w:before="240" w:after="120"/>
      <w:jc w:val="left"/>
    </w:pPr>
    <w:rPr>
      <w:rFonts w:ascii="Arial" w:eastAsia="MS Mincho" w:hAnsi="Arial" w:cs="Tahoma"/>
      <w:sz w:val="28"/>
      <w:szCs w:val="28"/>
    </w:rPr>
  </w:style>
  <w:style w:type="paragraph" w:styleId="aff7">
    <w:name w:val="Body Text"/>
    <w:basedOn w:val="a1"/>
    <w:rsid w:val="008A405D"/>
    <w:pPr>
      <w:spacing w:after="120"/>
    </w:pPr>
  </w:style>
  <w:style w:type="paragraph" w:styleId="aff8">
    <w:name w:val="List"/>
    <w:basedOn w:val="a1"/>
    <w:rsid w:val="008A405D"/>
    <w:pPr>
      <w:ind w:left="283" w:hanging="283"/>
    </w:pPr>
  </w:style>
  <w:style w:type="paragraph" w:customStyle="1" w:styleId="1d">
    <w:name w:val="Название1"/>
    <w:basedOn w:val="a1"/>
    <w:rsid w:val="008A405D"/>
    <w:pPr>
      <w:suppressLineNumbers/>
      <w:spacing w:before="120" w:after="120"/>
    </w:pPr>
    <w:rPr>
      <w:rFonts w:cs="Mangal"/>
      <w:i/>
      <w:iCs/>
    </w:rPr>
  </w:style>
  <w:style w:type="paragraph" w:customStyle="1" w:styleId="1e">
    <w:name w:val="Указатель1"/>
    <w:basedOn w:val="a1"/>
    <w:rsid w:val="008A405D"/>
    <w:pPr>
      <w:suppressLineNumbers/>
    </w:pPr>
    <w:rPr>
      <w:rFonts w:cs="Mangal"/>
    </w:rPr>
  </w:style>
  <w:style w:type="paragraph" w:styleId="aff9">
    <w:name w:val="Body Text Indent"/>
    <w:basedOn w:val="a1"/>
    <w:rsid w:val="008A405D"/>
    <w:pPr>
      <w:ind w:left="5760"/>
    </w:pPr>
  </w:style>
  <w:style w:type="paragraph" w:customStyle="1" w:styleId="10">
    <w:name w:val="Стиль1"/>
    <w:basedOn w:val="a1"/>
    <w:rsid w:val="008A405D"/>
    <w:pPr>
      <w:keepNext/>
      <w:keepLines/>
      <w:widowControl w:val="0"/>
      <w:numPr>
        <w:numId w:val="5"/>
      </w:numPr>
      <w:suppressLineNumbers/>
      <w:spacing w:after="60"/>
    </w:pPr>
    <w:rPr>
      <w:b/>
      <w:sz w:val="28"/>
    </w:rPr>
  </w:style>
  <w:style w:type="paragraph" w:customStyle="1" w:styleId="210">
    <w:name w:val="Нумерованный список 21"/>
    <w:basedOn w:val="a1"/>
    <w:rsid w:val="008A405D"/>
    <w:pPr>
      <w:ind w:left="643" w:hanging="360"/>
    </w:pPr>
  </w:style>
  <w:style w:type="paragraph" w:customStyle="1" w:styleId="26">
    <w:name w:val="Стиль2"/>
    <w:basedOn w:val="210"/>
    <w:rsid w:val="008A405D"/>
    <w:pPr>
      <w:keepNext/>
      <w:keepLines/>
      <w:widowControl w:val="0"/>
      <w:suppressLineNumbers/>
      <w:tabs>
        <w:tab w:val="num" w:pos="432"/>
      </w:tabs>
      <w:spacing w:after="60"/>
      <w:ind w:left="432" w:hanging="432"/>
    </w:pPr>
    <w:rPr>
      <w:b/>
      <w:szCs w:val="20"/>
    </w:rPr>
  </w:style>
  <w:style w:type="paragraph" w:customStyle="1" w:styleId="220">
    <w:name w:val="Основной текст с отступом 22"/>
    <w:basedOn w:val="a1"/>
    <w:rsid w:val="008A405D"/>
    <w:pPr>
      <w:spacing w:after="120" w:line="480" w:lineRule="auto"/>
      <w:ind w:left="283"/>
    </w:pPr>
  </w:style>
  <w:style w:type="paragraph" w:customStyle="1" w:styleId="38">
    <w:name w:val="Стиль3 Знак"/>
    <w:basedOn w:val="220"/>
    <w:rsid w:val="008A405D"/>
    <w:pPr>
      <w:widowControl w:val="0"/>
      <w:tabs>
        <w:tab w:val="num" w:pos="432"/>
      </w:tabs>
      <w:spacing w:after="0" w:line="240" w:lineRule="auto"/>
      <w:ind w:left="0"/>
      <w:textAlignment w:val="baseline"/>
    </w:pPr>
    <w:rPr>
      <w:szCs w:val="20"/>
    </w:rPr>
  </w:style>
  <w:style w:type="paragraph" w:customStyle="1" w:styleId="ConsNormal">
    <w:name w:val="ConsNormal"/>
    <w:rsid w:val="008A405D"/>
    <w:pPr>
      <w:widowControl w:val="0"/>
      <w:suppressAutoHyphens/>
      <w:autoSpaceDE w:val="0"/>
      <w:ind w:left="709" w:right="19772" w:firstLine="720"/>
      <w:jc w:val="both"/>
    </w:pPr>
    <w:rPr>
      <w:rFonts w:ascii="Arial" w:hAnsi="Arial" w:cs="Arial"/>
      <w:lang w:eastAsia="ar-SA"/>
    </w:rPr>
  </w:style>
  <w:style w:type="paragraph" w:styleId="27">
    <w:name w:val="toc 2"/>
    <w:basedOn w:val="a1"/>
    <w:next w:val="a1"/>
    <w:rsid w:val="008A405D"/>
    <w:pPr>
      <w:ind w:left="240"/>
      <w:jc w:val="left"/>
    </w:pPr>
    <w:rPr>
      <w:smallCaps/>
      <w:sz w:val="20"/>
      <w:szCs w:val="20"/>
    </w:rPr>
  </w:style>
  <w:style w:type="paragraph" w:customStyle="1" w:styleId="211">
    <w:name w:val="Маркированный список 21"/>
    <w:basedOn w:val="a1"/>
    <w:rsid w:val="008A405D"/>
    <w:pPr>
      <w:spacing w:after="60"/>
      <w:ind w:left="643" w:hanging="360"/>
    </w:pPr>
    <w:rPr>
      <w:szCs w:val="20"/>
    </w:rPr>
  </w:style>
  <w:style w:type="paragraph" w:customStyle="1" w:styleId="320">
    <w:name w:val="Основной текст с отступом 32"/>
    <w:basedOn w:val="a1"/>
    <w:rsid w:val="008A405D"/>
    <w:pPr>
      <w:keepNext/>
      <w:keepLines/>
      <w:widowControl w:val="0"/>
      <w:suppressLineNumbers/>
      <w:ind w:left="720"/>
    </w:pPr>
  </w:style>
  <w:style w:type="paragraph" w:styleId="1f">
    <w:name w:val="toc 1"/>
    <w:basedOn w:val="a1"/>
    <w:next w:val="a1"/>
    <w:rsid w:val="008A405D"/>
    <w:pPr>
      <w:keepNext/>
      <w:keepLines/>
      <w:widowControl w:val="0"/>
      <w:suppressLineNumbers/>
      <w:spacing w:before="120" w:after="120"/>
    </w:pPr>
    <w:rPr>
      <w:bCs/>
      <w:caps/>
    </w:rPr>
  </w:style>
  <w:style w:type="paragraph" w:styleId="39">
    <w:name w:val="toc 3"/>
    <w:basedOn w:val="a1"/>
    <w:next w:val="a1"/>
    <w:rsid w:val="008A405D"/>
    <w:pPr>
      <w:ind w:left="480"/>
      <w:jc w:val="left"/>
    </w:pPr>
    <w:rPr>
      <w:i/>
      <w:iCs/>
      <w:sz w:val="20"/>
      <w:szCs w:val="20"/>
    </w:rPr>
  </w:style>
  <w:style w:type="paragraph" w:styleId="43">
    <w:name w:val="toc 4"/>
    <w:basedOn w:val="a1"/>
    <w:next w:val="a1"/>
    <w:rsid w:val="008A405D"/>
    <w:pPr>
      <w:ind w:left="720"/>
    </w:pPr>
    <w:rPr>
      <w:sz w:val="18"/>
      <w:szCs w:val="18"/>
    </w:rPr>
  </w:style>
  <w:style w:type="paragraph" w:styleId="52">
    <w:name w:val="toc 5"/>
    <w:basedOn w:val="a1"/>
    <w:next w:val="a1"/>
    <w:rsid w:val="008A405D"/>
    <w:pPr>
      <w:ind w:left="960"/>
    </w:pPr>
    <w:rPr>
      <w:sz w:val="18"/>
      <w:szCs w:val="18"/>
    </w:rPr>
  </w:style>
  <w:style w:type="paragraph" w:styleId="62">
    <w:name w:val="toc 6"/>
    <w:basedOn w:val="a1"/>
    <w:next w:val="a1"/>
    <w:rsid w:val="008A405D"/>
    <w:pPr>
      <w:ind w:left="1200"/>
    </w:pPr>
    <w:rPr>
      <w:sz w:val="18"/>
      <w:szCs w:val="18"/>
    </w:rPr>
  </w:style>
  <w:style w:type="paragraph" w:styleId="72">
    <w:name w:val="toc 7"/>
    <w:basedOn w:val="a1"/>
    <w:next w:val="a1"/>
    <w:rsid w:val="008A405D"/>
    <w:pPr>
      <w:ind w:left="1440"/>
    </w:pPr>
    <w:rPr>
      <w:sz w:val="18"/>
      <w:szCs w:val="18"/>
    </w:rPr>
  </w:style>
  <w:style w:type="paragraph" w:styleId="82">
    <w:name w:val="toc 8"/>
    <w:basedOn w:val="a1"/>
    <w:next w:val="a1"/>
    <w:rsid w:val="008A405D"/>
    <w:pPr>
      <w:ind w:left="1680"/>
    </w:pPr>
    <w:rPr>
      <w:sz w:val="18"/>
      <w:szCs w:val="18"/>
    </w:rPr>
  </w:style>
  <w:style w:type="paragraph" w:styleId="92">
    <w:name w:val="toc 9"/>
    <w:basedOn w:val="a1"/>
    <w:next w:val="a1"/>
    <w:rsid w:val="008A405D"/>
    <w:pPr>
      <w:ind w:left="1920"/>
    </w:pPr>
    <w:rPr>
      <w:sz w:val="18"/>
      <w:szCs w:val="18"/>
    </w:rPr>
  </w:style>
  <w:style w:type="paragraph" w:customStyle="1" w:styleId="28">
    <w:name w:val="Текст2"/>
    <w:basedOn w:val="a1"/>
    <w:rsid w:val="008A405D"/>
    <w:rPr>
      <w:rFonts w:ascii="Courier New" w:hAnsi="Courier New" w:cs="Courier New"/>
      <w:sz w:val="20"/>
      <w:szCs w:val="20"/>
    </w:rPr>
  </w:style>
  <w:style w:type="paragraph" w:customStyle="1" w:styleId="affa">
    <w:name w:val="Название документа"/>
    <w:basedOn w:val="a1"/>
    <w:rsid w:val="008A405D"/>
    <w:pPr>
      <w:spacing w:before="60" w:after="400"/>
      <w:jc w:val="center"/>
    </w:pPr>
    <w:rPr>
      <w:b/>
      <w:bCs/>
      <w:caps/>
      <w:szCs w:val="20"/>
    </w:rPr>
  </w:style>
  <w:style w:type="paragraph" w:customStyle="1" w:styleId="221">
    <w:name w:val="Основной текст 22"/>
    <w:basedOn w:val="a1"/>
    <w:rsid w:val="008A405D"/>
    <w:pPr>
      <w:spacing w:after="60"/>
      <w:ind w:left="567" w:hanging="567"/>
    </w:pPr>
    <w:rPr>
      <w:szCs w:val="20"/>
    </w:rPr>
  </w:style>
  <w:style w:type="paragraph" w:customStyle="1" w:styleId="310">
    <w:name w:val="Маркированный список 31"/>
    <w:basedOn w:val="a1"/>
    <w:rsid w:val="008A405D"/>
    <w:pPr>
      <w:spacing w:after="60"/>
      <w:ind w:left="926" w:hanging="360"/>
    </w:pPr>
    <w:rPr>
      <w:szCs w:val="20"/>
    </w:rPr>
  </w:style>
  <w:style w:type="paragraph" w:customStyle="1" w:styleId="410">
    <w:name w:val="Маркированный список 41"/>
    <w:basedOn w:val="a1"/>
    <w:rsid w:val="008A405D"/>
    <w:pPr>
      <w:spacing w:after="60"/>
      <w:ind w:left="1209" w:hanging="360"/>
    </w:pPr>
    <w:rPr>
      <w:szCs w:val="20"/>
    </w:rPr>
  </w:style>
  <w:style w:type="paragraph" w:customStyle="1" w:styleId="510">
    <w:name w:val="Маркированный список 51"/>
    <w:basedOn w:val="a1"/>
    <w:rsid w:val="008A405D"/>
    <w:pPr>
      <w:spacing w:after="60"/>
      <w:ind w:left="1492" w:hanging="360"/>
    </w:pPr>
    <w:rPr>
      <w:szCs w:val="20"/>
    </w:rPr>
  </w:style>
  <w:style w:type="paragraph" w:customStyle="1" w:styleId="1f0">
    <w:name w:val="Нумерованный список1"/>
    <w:basedOn w:val="a1"/>
    <w:rsid w:val="008A405D"/>
    <w:pPr>
      <w:spacing w:after="60"/>
      <w:ind w:left="360" w:hanging="360"/>
    </w:pPr>
    <w:rPr>
      <w:szCs w:val="20"/>
    </w:rPr>
  </w:style>
  <w:style w:type="paragraph" w:customStyle="1" w:styleId="311">
    <w:name w:val="Нумерованный список 31"/>
    <w:basedOn w:val="a1"/>
    <w:rsid w:val="008A405D"/>
    <w:pPr>
      <w:spacing w:after="60"/>
      <w:ind w:left="926" w:hanging="360"/>
    </w:pPr>
    <w:rPr>
      <w:szCs w:val="20"/>
    </w:rPr>
  </w:style>
  <w:style w:type="paragraph" w:customStyle="1" w:styleId="411">
    <w:name w:val="Нумерованный список 41"/>
    <w:basedOn w:val="a1"/>
    <w:rsid w:val="008A405D"/>
    <w:pPr>
      <w:spacing w:after="60"/>
      <w:ind w:left="1209" w:hanging="360"/>
    </w:pPr>
    <w:rPr>
      <w:szCs w:val="20"/>
    </w:rPr>
  </w:style>
  <w:style w:type="paragraph" w:customStyle="1" w:styleId="511">
    <w:name w:val="Нумерованный список 51"/>
    <w:basedOn w:val="a1"/>
    <w:rsid w:val="008A405D"/>
    <w:pPr>
      <w:spacing w:after="60"/>
      <w:ind w:left="1492" w:hanging="360"/>
    </w:pPr>
    <w:rPr>
      <w:szCs w:val="20"/>
    </w:rPr>
  </w:style>
  <w:style w:type="paragraph" w:customStyle="1" w:styleId="affb">
    <w:name w:val="Раздел"/>
    <w:basedOn w:val="a1"/>
    <w:rsid w:val="008A405D"/>
    <w:pPr>
      <w:spacing w:before="120" w:after="120"/>
      <w:ind w:left="720" w:hanging="720"/>
      <w:jc w:val="center"/>
    </w:pPr>
    <w:rPr>
      <w:rFonts w:ascii="Arial Narrow" w:hAnsi="Arial Narrow" w:cs="Arial Narrow"/>
      <w:b/>
      <w:sz w:val="28"/>
      <w:szCs w:val="20"/>
    </w:rPr>
  </w:style>
  <w:style w:type="paragraph" w:customStyle="1" w:styleId="3a">
    <w:name w:val="Раздел 3"/>
    <w:basedOn w:val="a1"/>
    <w:rsid w:val="008A405D"/>
    <w:pPr>
      <w:spacing w:before="120" w:after="120"/>
      <w:ind w:left="360" w:hanging="360"/>
      <w:jc w:val="center"/>
    </w:pPr>
    <w:rPr>
      <w:b/>
      <w:szCs w:val="20"/>
    </w:rPr>
  </w:style>
  <w:style w:type="paragraph" w:customStyle="1" w:styleId="affc">
    <w:name w:val="Условия контракта"/>
    <w:basedOn w:val="a1"/>
    <w:rsid w:val="008A405D"/>
    <w:pPr>
      <w:spacing w:before="240" w:after="120"/>
      <w:ind w:left="567" w:hanging="567"/>
    </w:pPr>
    <w:rPr>
      <w:b/>
      <w:szCs w:val="20"/>
    </w:rPr>
  </w:style>
  <w:style w:type="paragraph" w:customStyle="1" w:styleId="Instruction">
    <w:name w:val="Instruction"/>
    <w:basedOn w:val="221"/>
    <w:rsid w:val="008A405D"/>
    <w:pPr>
      <w:spacing w:before="180"/>
      <w:ind w:left="360" w:hanging="360"/>
    </w:pPr>
    <w:rPr>
      <w:b/>
    </w:rPr>
  </w:style>
  <w:style w:type="paragraph" w:styleId="affd">
    <w:name w:val="Normal (Web)"/>
    <w:basedOn w:val="a1"/>
    <w:uiPriority w:val="99"/>
    <w:rsid w:val="008A405D"/>
    <w:pPr>
      <w:spacing w:before="280" w:after="280"/>
    </w:pPr>
  </w:style>
  <w:style w:type="paragraph" w:customStyle="1" w:styleId="3b">
    <w:name w:val="Стиль3"/>
    <w:basedOn w:val="220"/>
    <w:rsid w:val="008A405D"/>
    <w:pPr>
      <w:widowControl w:val="0"/>
      <w:spacing w:after="0" w:line="240" w:lineRule="auto"/>
      <w:ind w:left="1080"/>
      <w:textAlignment w:val="baseline"/>
    </w:pPr>
    <w:rPr>
      <w:szCs w:val="20"/>
    </w:rPr>
  </w:style>
  <w:style w:type="paragraph" w:customStyle="1" w:styleId="2-11">
    <w:name w:val="содержание2-11"/>
    <w:basedOn w:val="a1"/>
    <w:rsid w:val="008A405D"/>
    <w:pPr>
      <w:spacing w:after="60"/>
    </w:pPr>
  </w:style>
  <w:style w:type="paragraph" w:customStyle="1" w:styleId="1f1">
    <w:name w:val="Маркированный список1"/>
    <w:basedOn w:val="a1"/>
    <w:rsid w:val="008A405D"/>
    <w:pPr>
      <w:widowControl w:val="0"/>
      <w:spacing w:after="60"/>
    </w:pPr>
  </w:style>
  <w:style w:type="paragraph" w:customStyle="1" w:styleId="affe">
    <w:name w:val="Тендерные данные"/>
    <w:basedOn w:val="a1"/>
    <w:rsid w:val="008A405D"/>
    <w:pPr>
      <w:spacing w:before="120" w:after="60"/>
    </w:pPr>
    <w:rPr>
      <w:b/>
      <w:szCs w:val="20"/>
    </w:rPr>
  </w:style>
  <w:style w:type="paragraph" w:customStyle="1" w:styleId="29">
    <w:name w:val="Заголовок 2 со списком"/>
    <w:basedOn w:val="2"/>
    <w:next w:val="a1"/>
    <w:rsid w:val="008A405D"/>
    <w:pPr>
      <w:numPr>
        <w:ilvl w:val="0"/>
        <w:numId w:val="0"/>
      </w:numPr>
      <w:spacing w:line="360" w:lineRule="auto"/>
      <w:ind w:left="360" w:hanging="360"/>
    </w:pPr>
    <w:rPr>
      <w:b w:val="0"/>
    </w:rPr>
  </w:style>
  <w:style w:type="paragraph" w:customStyle="1" w:styleId="3c">
    <w:name w:val="Заголовок 3 со списком"/>
    <w:basedOn w:val="3"/>
    <w:rsid w:val="008A405D"/>
    <w:pPr>
      <w:numPr>
        <w:ilvl w:val="0"/>
        <w:numId w:val="0"/>
      </w:numPr>
      <w:ind w:left="972" w:hanging="432"/>
    </w:pPr>
  </w:style>
  <w:style w:type="paragraph" w:styleId="afff">
    <w:name w:val="footer"/>
    <w:basedOn w:val="a1"/>
    <w:rsid w:val="008A405D"/>
  </w:style>
  <w:style w:type="paragraph" w:styleId="afff0">
    <w:name w:val="header"/>
    <w:basedOn w:val="a1"/>
    <w:rsid w:val="008A405D"/>
  </w:style>
  <w:style w:type="paragraph" w:styleId="afff1">
    <w:name w:val="List Paragraph"/>
    <w:basedOn w:val="a1"/>
    <w:link w:val="afff2"/>
    <w:qFormat/>
    <w:rsid w:val="008A405D"/>
    <w:pPr>
      <w:ind w:left="720"/>
    </w:pPr>
  </w:style>
  <w:style w:type="paragraph" w:customStyle="1" w:styleId="xl65">
    <w:name w:val="xl65"/>
    <w:basedOn w:val="a1"/>
    <w:rsid w:val="008A405D"/>
    <w:pPr>
      <w:spacing w:before="280" w:after="280"/>
      <w:jc w:val="center"/>
      <w:textAlignment w:val="top"/>
    </w:pPr>
    <w:rPr>
      <w:color w:val="000000"/>
    </w:rPr>
  </w:style>
  <w:style w:type="paragraph" w:customStyle="1" w:styleId="330">
    <w:name w:val="Основной текст 33"/>
    <w:basedOn w:val="a1"/>
    <w:rsid w:val="008A405D"/>
    <w:pPr>
      <w:keepNext/>
      <w:keepLines/>
      <w:widowControl w:val="0"/>
      <w:suppressLineNumbers/>
      <w:spacing w:before="148" w:after="112"/>
    </w:pPr>
    <w:rPr>
      <w:b/>
      <w:i/>
      <w:sz w:val="22"/>
    </w:rPr>
  </w:style>
  <w:style w:type="paragraph" w:customStyle="1" w:styleId="afff3">
    <w:name w:val="текст таблицы"/>
    <w:basedOn w:val="a1"/>
    <w:rsid w:val="008A405D"/>
    <w:pPr>
      <w:spacing w:before="120"/>
      <w:ind w:right="-102"/>
    </w:pPr>
  </w:style>
  <w:style w:type="paragraph" w:customStyle="1" w:styleId="afff4">
    <w:name w:val="ТЛ_Заказчик"/>
    <w:basedOn w:val="a1"/>
    <w:rsid w:val="008A405D"/>
    <w:pPr>
      <w:jc w:val="center"/>
    </w:pPr>
    <w:rPr>
      <w:sz w:val="28"/>
      <w:szCs w:val="28"/>
    </w:rPr>
  </w:style>
  <w:style w:type="paragraph" w:customStyle="1" w:styleId="afff5">
    <w:name w:val="ТЛ_Утверждаю"/>
    <w:basedOn w:val="a1"/>
    <w:rsid w:val="008A405D"/>
    <w:pPr>
      <w:ind w:left="4860"/>
      <w:jc w:val="center"/>
    </w:pPr>
    <w:rPr>
      <w:sz w:val="28"/>
      <w:szCs w:val="28"/>
    </w:rPr>
  </w:style>
  <w:style w:type="paragraph" w:customStyle="1" w:styleId="afff6">
    <w:name w:val="ТЛ_Название"/>
    <w:basedOn w:val="a1"/>
    <w:rsid w:val="008A405D"/>
    <w:pPr>
      <w:jc w:val="center"/>
    </w:pPr>
    <w:rPr>
      <w:b/>
      <w:sz w:val="28"/>
      <w:szCs w:val="28"/>
    </w:rPr>
  </w:style>
  <w:style w:type="paragraph" w:customStyle="1" w:styleId="afff7">
    <w:name w:val="ТЛ_Город и Дата"/>
    <w:basedOn w:val="a1"/>
    <w:rsid w:val="008A405D"/>
    <w:pPr>
      <w:jc w:val="center"/>
    </w:pPr>
    <w:rPr>
      <w:sz w:val="28"/>
      <w:szCs w:val="28"/>
    </w:rPr>
  </w:style>
  <w:style w:type="paragraph" w:customStyle="1" w:styleId="afff8">
    <w:name w:val="АД_Наименование Разделов"/>
    <w:basedOn w:val="1"/>
    <w:rsid w:val="008A405D"/>
    <w:pPr>
      <w:numPr>
        <w:numId w:val="0"/>
      </w:numPr>
    </w:pPr>
    <w:rPr>
      <w:sz w:val="28"/>
    </w:rPr>
  </w:style>
  <w:style w:type="paragraph" w:customStyle="1" w:styleId="afff9">
    <w:name w:val="АД_Наименование главы с нумерацией"/>
    <w:basedOn w:val="29"/>
    <w:rsid w:val="008A405D"/>
    <w:rPr>
      <w:b/>
    </w:rPr>
  </w:style>
  <w:style w:type="paragraph" w:customStyle="1" w:styleId="afffa">
    <w:name w:val="АД_Наименование главы без нумерации"/>
    <w:basedOn w:val="2"/>
    <w:rsid w:val="008A405D"/>
    <w:pPr>
      <w:numPr>
        <w:ilvl w:val="0"/>
        <w:numId w:val="0"/>
      </w:numPr>
    </w:pPr>
  </w:style>
  <w:style w:type="paragraph" w:customStyle="1" w:styleId="afffb">
    <w:name w:val="АД_Нумерованный пункт"/>
    <w:basedOn w:val="3c"/>
    <w:rsid w:val="008A405D"/>
    <w:pPr>
      <w:ind w:left="720" w:hanging="720"/>
    </w:pPr>
    <w:rPr>
      <w:rFonts w:ascii="Times New Roman" w:hAnsi="Times New Roman" w:cs="Times New Roman"/>
    </w:rPr>
  </w:style>
  <w:style w:type="paragraph" w:customStyle="1" w:styleId="afffc">
    <w:name w:val="АД_Нумерованный подпункт"/>
    <w:basedOn w:val="a1"/>
    <w:rsid w:val="008A405D"/>
    <w:pPr>
      <w:ind w:left="720" w:hanging="720"/>
    </w:pPr>
  </w:style>
  <w:style w:type="paragraph" w:customStyle="1" w:styleId="afffd">
    <w:name w:val="АД_Основной текст"/>
    <w:basedOn w:val="a1"/>
    <w:rsid w:val="008A405D"/>
    <w:pPr>
      <w:ind w:firstLine="567"/>
    </w:pPr>
  </w:style>
  <w:style w:type="paragraph" w:customStyle="1" w:styleId="1f2">
    <w:name w:val="Стиль АД_Список 1"/>
    <w:basedOn w:val="a1"/>
    <w:rsid w:val="008A405D"/>
    <w:pPr>
      <w:ind w:left="1224" w:hanging="504"/>
    </w:pPr>
    <w:rPr>
      <w:b/>
      <w:bCs/>
      <w:i/>
      <w:iCs/>
    </w:rPr>
  </w:style>
  <w:style w:type="paragraph" w:customStyle="1" w:styleId="afffe">
    <w:name w:val="АД_Заголовки таблиц"/>
    <w:basedOn w:val="a1"/>
    <w:rsid w:val="008A405D"/>
    <w:pPr>
      <w:jc w:val="center"/>
    </w:pPr>
    <w:rPr>
      <w:b/>
      <w:bCs/>
    </w:rPr>
  </w:style>
  <w:style w:type="paragraph" w:styleId="affff">
    <w:name w:val="TOC Heading"/>
    <w:basedOn w:val="1"/>
    <w:next w:val="a1"/>
    <w:qFormat/>
    <w:rsid w:val="008A405D"/>
    <w:pPr>
      <w:keepLines/>
      <w:numPr>
        <w:numId w:val="0"/>
      </w:numPr>
      <w:spacing w:before="480" w:after="0" w:line="276" w:lineRule="auto"/>
      <w:jc w:val="left"/>
    </w:pPr>
    <w:rPr>
      <w:rFonts w:ascii="Cambria" w:hAnsi="Cambria" w:cs="Cambria"/>
      <w:bCs/>
      <w:color w:val="365F91"/>
      <w:sz w:val="28"/>
      <w:szCs w:val="28"/>
    </w:rPr>
  </w:style>
  <w:style w:type="paragraph" w:styleId="affff0">
    <w:name w:val="Balloon Text"/>
    <w:basedOn w:val="a1"/>
    <w:rsid w:val="008A405D"/>
    <w:rPr>
      <w:rFonts w:ascii="Tahoma" w:hAnsi="Tahoma" w:cs="Tahoma"/>
      <w:sz w:val="16"/>
      <w:szCs w:val="16"/>
    </w:rPr>
  </w:style>
  <w:style w:type="paragraph" w:customStyle="1" w:styleId="affff1">
    <w:name w:val="АД_Основной текст по центру полужирный"/>
    <w:basedOn w:val="a1"/>
    <w:rsid w:val="008A405D"/>
    <w:pPr>
      <w:ind w:firstLine="567"/>
      <w:jc w:val="center"/>
    </w:pPr>
    <w:rPr>
      <w:b/>
    </w:rPr>
  </w:style>
  <w:style w:type="paragraph" w:customStyle="1" w:styleId="3d">
    <w:name w:val="АД_Текст отступ 3"/>
    <w:basedOn w:val="a1"/>
    <w:rsid w:val="008A405D"/>
    <w:pPr>
      <w:ind w:left="1418"/>
    </w:pPr>
  </w:style>
  <w:style w:type="paragraph" w:customStyle="1" w:styleId="44">
    <w:name w:val="АД_Нумерованный подпункт 4 уровня"/>
    <w:basedOn w:val="afffc"/>
    <w:rsid w:val="008A405D"/>
    <w:pPr>
      <w:ind w:left="993" w:hanging="993"/>
    </w:pPr>
  </w:style>
  <w:style w:type="paragraph" w:customStyle="1" w:styleId="a">
    <w:name w:val="АД_Список абв"/>
    <w:basedOn w:val="a1"/>
    <w:rsid w:val="008A405D"/>
    <w:pPr>
      <w:numPr>
        <w:numId w:val="3"/>
      </w:numPr>
    </w:pPr>
  </w:style>
  <w:style w:type="paragraph" w:customStyle="1" w:styleId="1f3">
    <w:name w:val="Обычный1"/>
    <w:rsid w:val="008A405D"/>
    <w:pPr>
      <w:widowControl w:val="0"/>
      <w:suppressAutoHyphens/>
      <w:snapToGrid w:val="0"/>
      <w:spacing w:line="300" w:lineRule="auto"/>
      <w:ind w:firstLine="720"/>
      <w:jc w:val="both"/>
    </w:pPr>
    <w:rPr>
      <w:sz w:val="24"/>
      <w:lang w:eastAsia="ar-SA"/>
    </w:rPr>
  </w:style>
  <w:style w:type="paragraph" w:customStyle="1" w:styleId="1f4">
    <w:name w:val="Цитата1"/>
    <w:basedOn w:val="a1"/>
    <w:rsid w:val="008A405D"/>
    <w:pPr>
      <w:spacing w:after="120"/>
      <w:ind w:left="1440" w:right="1440"/>
    </w:pPr>
    <w:rPr>
      <w:szCs w:val="20"/>
    </w:rPr>
  </w:style>
  <w:style w:type="paragraph" w:customStyle="1" w:styleId="Heading">
    <w:name w:val="Heading"/>
    <w:rsid w:val="008A405D"/>
    <w:pPr>
      <w:suppressAutoHyphens/>
    </w:pPr>
    <w:rPr>
      <w:rFonts w:ascii="Arial" w:hAnsi="Arial" w:cs="Arial"/>
      <w:b/>
      <w:sz w:val="22"/>
      <w:lang w:eastAsia="ar-SA"/>
    </w:rPr>
  </w:style>
  <w:style w:type="paragraph" w:customStyle="1" w:styleId="WW-2">
    <w:name w:val="WW-Основной текст с отступом 2"/>
    <w:basedOn w:val="a1"/>
    <w:rsid w:val="008A405D"/>
    <w:pPr>
      <w:ind w:left="-540"/>
    </w:pPr>
    <w:rPr>
      <w:rFonts w:ascii="Arial" w:hAnsi="Arial" w:cs="Arial"/>
      <w:sz w:val="18"/>
    </w:rPr>
  </w:style>
  <w:style w:type="paragraph" w:customStyle="1" w:styleId="WW-3">
    <w:name w:val="WW-Основной текст с отступом 3"/>
    <w:basedOn w:val="a1"/>
    <w:rsid w:val="008A405D"/>
    <w:pPr>
      <w:ind w:left="-540"/>
    </w:pPr>
    <w:rPr>
      <w:rFonts w:ascii="Arial" w:hAnsi="Arial" w:cs="Arial"/>
      <w:sz w:val="17"/>
    </w:rPr>
  </w:style>
  <w:style w:type="paragraph" w:customStyle="1" w:styleId="a0">
    <w:name w:val="Список нум."/>
    <w:basedOn w:val="a1"/>
    <w:rsid w:val="008A405D"/>
    <w:pPr>
      <w:keepNext/>
      <w:numPr>
        <w:numId w:val="4"/>
      </w:numPr>
      <w:spacing w:before="120" w:after="120" w:line="360" w:lineRule="auto"/>
      <w:jc w:val="left"/>
    </w:pPr>
    <w:rPr>
      <w:rFonts w:ascii="Arial" w:hAnsi="Arial" w:cs="Arial"/>
      <w:szCs w:val="20"/>
    </w:rPr>
  </w:style>
  <w:style w:type="paragraph" w:customStyle="1" w:styleId="1VI">
    <w:name w:val="Заголовок 1 (раздел VI)"/>
    <w:basedOn w:val="1"/>
    <w:rsid w:val="008A405D"/>
    <w:pPr>
      <w:keepLines/>
      <w:widowControl w:val="0"/>
      <w:numPr>
        <w:numId w:val="0"/>
      </w:numPr>
      <w:ind w:left="643" w:right="567" w:firstLine="709"/>
    </w:pPr>
    <w:rPr>
      <w:rFonts w:ascii="Arial" w:hAnsi="Arial" w:cs="Arial"/>
      <w:bCs/>
      <w:sz w:val="28"/>
      <w:szCs w:val="32"/>
    </w:rPr>
  </w:style>
  <w:style w:type="paragraph" w:customStyle="1" w:styleId="FR1">
    <w:name w:val="FR1"/>
    <w:rsid w:val="008A405D"/>
    <w:pPr>
      <w:widowControl w:val="0"/>
      <w:suppressAutoHyphens/>
      <w:spacing w:before="200"/>
      <w:ind w:left="40" w:firstLine="680"/>
      <w:jc w:val="both"/>
    </w:pPr>
    <w:rPr>
      <w:rFonts w:ascii="Arial" w:hAnsi="Arial" w:cs="Arial"/>
      <w:lang w:eastAsia="ar-SA"/>
    </w:rPr>
  </w:style>
  <w:style w:type="paragraph" w:customStyle="1" w:styleId="ConsPlusNormal0">
    <w:name w:val="ConsPlusNormal"/>
    <w:qFormat/>
    <w:rsid w:val="008A405D"/>
    <w:pPr>
      <w:widowControl w:val="0"/>
      <w:suppressAutoHyphens/>
      <w:autoSpaceDE w:val="0"/>
      <w:ind w:firstLine="720"/>
    </w:pPr>
    <w:rPr>
      <w:rFonts w:ascii="Arial" w:hAnsi="Arial" w:cs="Arial"/>
      <w:sz w:val="22"/>
      <w:szCs w:val="22"/>
      <w:lang w:eastAsia="ar-SA"/>
    </w:rPr>
  </w:style>
  <w:style w:type="paragraph" w:customStyle="1" w:styleId="FR2">
    <w:name w:val="FR2"/>
    <w:rsid w:val="008A405D"/>
    <w:pPr>
      <w:widowControl w:val="0"/>
      <w:suppressAutoHyphens/>
      <w:spacing w:before="20"/>
      <w:jc w:val="center"/>
    </w:pPr>
    <w:rPr>
      <w:rFonts w:ascii="Arial" w:hAnsi="Arial" w:cs="Arial"/>
      <w:sz w:val="24"/>
      <w:lang w:eastAsia="ar-SA"/>
    </w:rPr>
  </w:style>
  <w:style w:type="paragraph" w:customStyle="1" w:styleId="2a">
    <w:name w:val="Знак2"/>
    <w:basedOn w:val="a1"/>
    <w:rsid w:val="008A405D"/>
    <w:pPr>
      <w:spacing w:after="160" w:line="240" w:lineRule="exact"/>
    </w:pPr>
    <w:rPr>
      <w:rFonts w:ascii="Verdana" w:hAnsi="Verdana" w:cs="Verdana"/>
      <w:sz w:val="22"/>
      <w:szCs w:val="20"/>
      <w:lang w:val="en-US"/>
    </w:rPr>
  </w:style>
  <w:style w:type="paragraph" w:styleId="affff2">
    <w:name w:val="footnote text"/>
    <w:basedOn w:val="a1"/>
    <w:rsid w:val="008A405D"/>
    <w:pPr>
      <w:jc w:val="left"/>
    </w:pPr>
    <w:rPr>
      <w:sz w:val="20"/>
      <w:szCs w:val="20"/>
    </w:rPr>
  </w:style>
  <w:style w:type="paragraph" w:customStyle="1" w:styleId="3e">
    <w:name w:val="Стиль3 Знак Знак"/>
    <w:basedOn w:val="220"/>
    <w:rsid w:val="008A405D"/>
    <w:pPr>
      <w:widowControl w:val="0"/>
      <w:spacing w:after="0" w:line="240" w:lineRule="auto"/>
      <w:ind w:left="0"/>
      <w:textAlignment w:val="baseline"/>
    </w:pPr>
    <w:rPr>
      <w:szCs w:val="20"/>
    </w:rPr>
  </w:style>
  <w:style w:type="paragraph" w:customStyle="1" w:styleId="03zagolovok2">
    <w:name w:val="03zagolovok2"/>
    <w:basedOn w:val="a1"/>
    <w:rsid w:val="008A405D"/>
    <w:pPr>
      <w:keepNext/>
      <w:spacing w:before="360" w:after="120" w:line="360" w:lineRule="atLeast"/>
      <w:jc w:val="left"/>
    </w:pPr>
    <w:rPr>
      <w:rFonts w:ascii="GaramondC" w:hAnsi="GaramondC" w:cs="GaramondC"/>
      <w:b/>
      <w:color w:val="000000"/>
      <w:sz w:val="28"/>
      <w:szCs w:val="28"/>
    </w:rPr>
  </w:style>
  <w:style w:type="paragraph" w:styleId="affff3">
    <w:name w:val="Title"/>
    <w:basedOn w:val="a1"/>
    <w:next w:val="affff4"/>
    <w:qFormat/>
    <w:rsid w:val="008A405D"/>
    <w:pPr>
      <w:widowControl w:val="0"/>
      <w:shd w:val="clear" w:color="auto" w:fill="FFFFFF"/>
      <w:autoSpaceDE w:val="0"/>
      <w:ind w:left="72"/>
      <w:jc w:val="center"/>
    </w:pPr>
    <w:rPr>
      <w:bCs/>
      <w:color w:val="000000"/>
      <w:spacing w:val="13"/>
      <w:szCs w:val="22"/>
    </w:rPr>
  </w:style>
  <w:style w:type="paragraph" w:styleId="affff4">
    <w:name w:val="Subtitle"/>
    <w:basedOn w:val="1c"/>
    <w:next w:val="aff7"/>
    <w:link w:val="affff5"/>
    <w:qFormat/>
    <w:rsid w:val="008A405D"/>
    <w:pPr>
      <w:jc w:val="center"/>
    </w:pPr>
    <w:rPr>
      <w:i/>
      <w:iCs/>
    </w:rPr>
  </w:style>
  <w:style w:type="character" w:customStyle="1" w:styleId="affff5">
    <w:name w:val="Подзаголовок Знак"/>
    <w:basedOn w:val="a2"/>
    <w:link w:val="affff4"/>
    <w:rsid w:val="00492DC1"/>
    <w:rPr>
      <w:rFonts w:ascii="Arial" w:eastAsia="MS Mincho" w:hAnsi="Arial" w:cs="Tahoma"/>
      <w:i/>
      <w:iCs/>
      <w:sz w:val="28"/>
      <w:szCs w:val="28"/>
      <w:lang w:eastAsia="ar-SA"/>
    </w:rPr>
  </w:style>
  <w:style w:type="paragraph" w:customStyle="1" w:styleId="affff6">
    <w:name w:val="текст"/>
    <w:rsid w:val="008A405D"/>
    <w:pPr>
      <w:suppressAutoHyphens/>
      <w:autoSpaceDE w:val="0"/>
      <w:jc w:val="both"/>
    </w:pPr>
    <w:rPr>
      <w:rFonts w:ascii="SchoolBookC" w:hAnsi="SchoolBookC" w:cs="SchoolBookC"/>
      <w:color w:val="000000"/>
      <w:sz w:val="24"/>
      <w:lang w:eastAsia="ar-SA"/>
    </w:rPr>
  </w:style>
  <w:style w:type="paragraph" w:customStyle="1" w:styleId="1f5">
    <w:name w:val="текст1"/>
    <w:rsid w:val="008A405D"/>
    <w:pPr>
      <w:suppressAutoHyphens/>
      <w:autoSpaceDE w:val="0"/>
      <w:ind w:firstLine="397"/>
      <w:jc w:val="both"/>
    </w:pPr>
    <w:rPr>
      <w:rFonts w:ascii="SchoolBookC" w:hAnsi="SchoolBookC" w:cs="SchoolBookC"/>
      <w:sz w:val="24"/>
      <w:lang w:eastAsia="ar-SA"/>
    </w:rPr>
  </w:style>
  <w:style w:type="paragraph" w:customStyle="1" w:styleId="affff7">
    <w:name w:val="втяжка"/>
    <w:basedOn w:val="1f5"/>
    <w:next w:val="1f5"/>
    <w:rsid w:val="008A405D"/>
    <w:pPr>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A405D"/>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8A405D"/>
    <w:pPr>
      <w:spacing w:before="280" w:after="280"/>
      <w:jc w:val="left"/>
    </w:pPr>
    <w:rPr>
      <w:rFonts w:ascii="Tahoma" w:hAnsi="Tahoma" w:cs="Tahoma"/>
      <w:sz w:val="20"/>
      <w:szCs w:val="20"/>
      <w:lang w:val="en-US"/>
    </w:rPr>
  </w:style>
  <w:style w:type="paragraph" w:customStyle="1" w:styleId="CharChar">
    <w:name w:val="Char Char"/>
    <w:basedOn w:val="a1"/>
    <w:rsid w:val="008A405D"/>
    <w:pPr>
      <w:spacing w:before="280" w:after="280"/>
      <w:jc w:val="left"/>
    </w:pPr>
    <w:rPr>
      <w:rFonts w:ascii="Tahoma" w:hAnsi="Tahoma" w:cs="Tahoma"/>
      <w:sz w:val="20"/>
      <w:szCs w:val="20"/>
      <w:lang w:val="en-US"/>
    </w:rPr>
  </w:style>
  <w:style w:type="paragraph" w:customStyle="1" w:styleId="Document1">
    <w:name w:val="Document 1"/>
    <w:rsid w:val="008A405D"/>
    <w:pPr>
      <w:keepNext/>
      <w:keepLines/>
      <w:tabs>
        <w:tab w:val="left" w:pos="-720"/>
      </w:tabs>
      <w:suppressAutoHyphens/>
      <w:overflowPunct w:val="0"/>
      <w:autoSpaceDE w:val="0"/>
      <w:textAlignment w:val="baseline"/>
    </w:pPr>
    <w:rPr>
      <w:rFonts w:ascii="Gelvetsky 12pt" w:hAnsi="Gelvetsky 12pt" w:cs="Gelvetsky 12pt"/>
      <w:sz w:val="24"/>
      <w:lang w:val="en-US" w:eastAsia="ar-SA"/>
    </w:rPr>
  </w:style>
  <w:style w:type="paragraph" w:customStyle="1" w:styleId="1f6">
    <w:name w:val="Текст примечания1"/>
    <w:basedOn w:val="a1"/>
    <w:rsid w:val="008A405D"/>
    <w:rPr>
      <w:sz w:val="20"/>
      <w:szCs w:val="20"/>
    </w:rPr>
  </w:style>
  <w:style w:type="paragraph" w:styleId="affff8">
    <w:name w:val="annotation subject"/>
    <w:basedOn w:val="1f6"/>
    <w:next w:val="1f6"/>
    <w:rsid w:val="008A405D"/>
    <w:rPr>
      <w:b/>
      <w:bCs/>
    </w:rPr>
  </w:style>
  <w:style w:type="paragraph" w:customStyle="1" w:styleId="Normal1">
    <w:name w:val="Normal1"/>
    <w:rsid w:val="008A405D"/>
    <w:pPr>
      <w:suppressAutoHyphens/>
      <w:spacing w:before="100" w:after="100"/>
    </w:pPr>
    <w:rPr>
      <w:sz w:val="24"/>
      <w:lang w:eastAsia="ar-SA"/>
    </w:rPr>
  </w:style>
  <w:style w:type="paragraph" w:customStyle="1" w:styleId="1f7">
    <w:name w:val="Знак1"/>
    <w:basedOn w:val="a1"/>
    <w:rsid w:val="008A405D"/>
    <w:pPr>
      <w:spacing w:after="160" w:line="240" w:lineRule="exact"/>
      <w:jc w:val="left"/>
    </w:pPr>
    <w:rPr>
      <w:rFonts w:ascii="Verdana" w:hAnsi="Verdana" w:cs="Verdana"/>
      <w:lang w:val="en-US"/>
    </w:rPr>
  </w:style>
  <w:style w:type="paragraph" w:customStyle="1" w:styleId="-">
    <w:name w:val="Контракт-пункт"/>
    <w:basedOn w:val="a1"/>
    <w:rsid w:val="008A405D"/>
    <w:pPr>
      <w:spacing w:after="60"/>
      <w:ind w:left="643" w:firstLine="567"/>
    </w:pPr>
  </w:style>
  <w:style w:type="paragraph" w:customStyle="1" w:styleId="Normalkeepwithnext">
    <w:name w:val="Normal (keep with next)"/>
    <w:basedOn w:val="a1"/>
    <w:rsid w:val="008A405D"/>
    <w:pPr>
      <w:keepNext/>
      <w:keepLines/>
      <w:jc w:val="left"/>
    </w:pPr>
    <w:rPr>
      <w:rFonts w:ascii="Arial" w:eastAsia="SimSun" w:hAnsi="Arial" w:cs="Arial"/>
      <w:sz w:val="22"/>
      <w:lang w:val="en-GB"/>
    </w:rPr>
  </w:style>
  <w:style w:type="paragraph" w:customStyle="1" w:styleId="StyleFirstline127cm">
    <w:name w:val="Style First line:  127 cm"/>
    <w:basedOn w:val="a1"/>
    <w:rsid w:val="008A405D"/>
    <w:pPr>
      <w:spacing w:before="120"/>
      <w:ind w:firstLine="720"/>
    </w:pPr>
    <w:rPr>
      <w:rFonts w:ascii="Arial" w:hAnsi="Arial" w:cs="Arial"/>
      <w:szCs w:val="20"/>
    </w:rPr>
  </w:style>
  <w:style w:type="paragraph" w:customStyle="1" w:styleId="affff9">
    <w:name w:val="Знак Знак Знак Знак Знак Знак Знак"/>
    <w:basedOn w:val="a1"/>
    <w:rsid w:val="008A405D"/>
    <w:pPr>
      <w:spacing w:after="160" w:line="240" w:lineRule="exact"/>
      <w:jc w:val="left"/>
    </w:pPr>
    <w:rPr>
      <w:rFonts w:ascii="Verdana" w:hAnsi="Verdana" w:cs="Verdana"/>
      <w:lang w:val="en-US"/>
    </w:rPr>
  </w:style>
  <w:style w:type="paragraph" w:customStyle="1" w:styleId="212">
    <w:name w:val="Заголовок 21"/>
    <w:basedOn w:val="a1"/>
    <w:next w:val="aff7"/>
    <w:rsid w:val="008A405D"/>
    <w:pPr>
      <w:keepNext/>
      <w:widowControl w:val="0"/>
      <w:autoSpaceDE w:val="0"/>
      <w:spacing w:before="240" w:after="120"/>
      <w:ind w:left="643" w:hanging="360"/>
      <w:jc w:val="left"/>
    </w:pPr>
    <w:rPr>
      <w:rFonts w:eastAsia="Arial Unicode MS"/>
      <w:b/>
      <w:bCs/>
      <w:sz w:val="36"/>
      <w:szCs w:val="36"/>
      <w:lang w:val="en-US"/>
    </w:rPr>
  </w:style>
  <w:style w:type="paragraph" w:customStyle="1" w:styleId="312">
    <w:name w:val="Основной текст 31"/>
    <w:basedOn w:val="a1"/>
    <w:rsid w:val="008A405D"/>
    <w:pPr>
      <w:widowControl w:val="0"/>
      <w:autoSpaceDE w:val="0"/>
    </w:pPr>
  </w:style>
  <w:style w:type="paragraph" w:customStyle="1" w:styleId="affffa">
    <w:name w:val="Содержимое таблицы"/>
    <w:basedOn w:val="a1"/>
    <w:rsid w:val="008A405D"/>
    <w:pPr>
      <w:suppressLineNumbers/>
      <w:jc w:val="left"/>
    </w:pPr>
  </w:style>
  <w:style w:type="paragraph" w:customStyle="1" w:styleId="affffb">
    <w:name w:val="Заголовок таблицы"/>
    <w:basedOn w:val="a1"/>
    <w:rsid w:val="008A405D"/>
    <w:pPr>
      <w:widowControl w:val="0"/>
      <w:suppressLineNumbers/>
      <w:autoSpaceDE w:val="0"/>
      <w:jc w:val="center"/>
    </w:pPr>
    <w:rPr>
      <w:b/>
      <w:bCs/>
      <w:lang w:val="en-US"/>
    </w:rPr>
  </w:style>
  <w:style w:type="paragraph" w:customStyle="1" w:styleId="ConsPlusNonformat">
    <w:name w:val="ConsPlusNonformat"/>
    <w:rsid w:val="008A405D"/>
    <w:pPr>
      <w:suppressAutoHyphens/>
      <w:autoSpaceDE w:val="0"/>
    </w:pPr>
    <w:rPr>
      <w:rFonts w:ascii="Courier New" w:hAnsi="Courier New" w:cs="Courier New"/>
      <w:lang w:eastAsia="ar-SA"/>
    </w:rPr>
  </w:style>
  <w:style w:type="paragraph" w:customStyle="1" w:styleId="Normal13pt">
    <w:name w:val="Normal + 13 pt"/>
    <w:basedOn w:val="a1"/>
    <w:rsid w:val="008A405D"/>
    <w:pPr>
      <w:keepNext/>
      <w:widowControl w:val="0"/>
      <w:spacing w:line="300" w:lineRule="auto"/>
      <w:jc w:val="center"/>
    </w:pPr>
    <w:rPr>
      <w:b/>
      <w:sz w:val="26"/>
      <w:szCs w:val="26"/>
    </w:rPr>
  </w:style>
  <w:style w:type="paragraph" w:customStyle="1" w:styleId="213">
    <w:name w:val="Основной текст 21"/>
    <w:basedOn w:val="a1"/>
    <w:rsid w:val="008A405D"/>
    <w:pPr>
      <w:keepNext/>
      <w:widowControl w:val="0"/>
      <w:jc w:val="center"/>
    </w:pPr>
    <w:rPr>
      <w:b/>
      <w:bCs/>
      <w:sz w:val="28"/>
      <w:szCs w:val="28"/>
    </w:rPr>
  </w:style>
  <w:style w:type="paragraph" w:customStyle="1" w:styleId="313">
    <w:name w:val="Основной текст с отступом 31"/>
    <w:basedOn w:val="a1"/>
    <w:rsid w:val="008A405D"/>
    <w:pPr>
      <w:ind w:firstLine="709"/>
    </w:pPr>
    <w:rPr>
      <w:szCs w:val="20"/>
    </w:rPr>
  </w:style>
  <w:style w:type="paragraph" w:customStyle="1" w:styleId="111">
    <w:name w:val="заголовок 11"/>
    <w:basedOn w:val="a1"/>
    <w:next w:val="a1"/>
    <w:rsid w:val="008A405D"/>
    <w:pPr>
      <w:keepNext/>
      <w:jc w:val="center"/>
    </w:pPr>
    <w:rPr>
      <w:szCs w:val="20"/>
    </w:rPr>
  </w:style>
  <w:style w:type="paragraph" w:customStyle="1" w:styleId="Web">
    <w:name w:val="Обычный (Web)"/>
    <w:basedOn w:val="a1"/>
    <w:rsid w:val="008A405D"/>
    <w:pPr>
      <w:spacing w:before="280" w:after="280"/>
      <w:jc w:val="left"/>
    </w:pPr>
  </w:style>
  <w:style w:type="paragraph" w:customStyle="1" w:styleId="western">
    <w:name w:val="western"/>
    <w:basedOn w:val="a1"/>
    <w:rsid w:val="008A405D"/>
    <w:pPr>
      <w:spacing w:before="280" w:after="280"/>
      <w:jc w:val="left"/>
    </w:pPr>
    <w:rPr>
      <w:sz w:val="28"/>
      <w:szCs w:val="28"/>
    </w:rPr>
  </w:style>
  <w:style w:type="paragraph" w:customStyle="1" w:styleId="214">
    <w:name w:val="Основной текст с отступом 21"/>
    <w:basedOn w:val="a1"/>
    <w:rsid w:val="008A405D"/>
    <w:pPr>
      <w:ind w:firstLine="720"/>
    </w:pPr>
    <w:rPr>
      <w:sz w:val="28"/>
    </w:rPr>
  </w:style>
  <w:style w:type="paragraph" w:customStyle="1" w:styleId="321">
    <w:name w:val="Основной текст 32"/>
    <w:basedOn w:val="a1"/>
    <w:rsid w:val="008A405D"/>
    <w:pPr>
      <w:keepNext/>
      <w:widowControl w:val="0"/>
      <w:autoSpaceDE w:val="0"/>
      <w:spacing w:line="100" w:lineRule="atLeast"/>
    </w:pPr>
    <w:rPr>
      <w:sz w:val="28"/>
      <w:szCs w:val="28"/>
      <w:lang w:val="en-US"/>
    </w:rPr>
  </w:style>
  <w:style w:type="paragraph" w:customStyle="1" w:styleId="3f">
    <w:name w:val="Указатель3"/>
    <w:basedOn w:val="a1"/>
    <w:rsid w:val="008A405D"/>
    <w:pPr>
      <w:widowControl w:val="0"/>
      <w:suppressLineNumbers/>
      <w:autoSpaceDE w:val="0"/>
      <w:jc w:val="left"/>
    </w:pPr>
    <w:rPr>
      <w:rFonts w:cs="Tahoma"/>
      <w:lang w:val="en-US"/>
    </w:rPr>
  </w:style>
  <w:style w:type="paragraph" w:customStyle="1" w:styleId="1f8">
    <w:name w:val="Название объекта1"/>
    <w:basedOn w:val="a1"/>
    <w:next w:val="a1"/>
    <w:rsid w:val="008A405D"/>
    <w:pPr>
      <w:keepNext/>
      <w:widowControl w:val="0"/>
      <w:jc w:val="center"/>
    </w:pPr>
    <w:rPr>
      <w:b/>
      <w:bCs/>
      <w:sz w:val="28"/>
      <w:szCs w:val="28"/>
    </w:rPr>
  </w:style>
  <w:style w:type="paragraph" w:styleId="1f9">
    <w:name w:val="index 1"/>
    <w:basedOn w:val="a1"/>
    <w:next w:val="a1"/>
    <w:rsid w:val="008A405D"/>
    <w:pPr>
      <w:ind w:left="240" w:hanging="240"/>
    </w:pPr>
  </w:style>
  <w:style w:type="paragraph" w:styleId="affffc">
    <w:name w:val="index heading"/>
    <w:basedOn w:val="a1"/>
    <w:rsid w:val="008A405D"/>
    <w:pPr>
      <w:suppressLineNumbers/>
      <w:jc w:val="left"/>
    </w:pPr>
    <w:rPr>
      <w:rFonts w:ascii="Arial" w:hAnsi="Arial" w:cs="Tahoma"/>
    </w:rPr>
  </w:style>
  <w:style w:type="paragraph" w:customStyle="1" w:styleId="affffd">
    <w:name w:val="Пункт"/>
    <w:basedOn w:val="a1"/>
    <w:rsid w:val="008A405D"/>
    <w:rPr>
      <w:szCs w:val="28"/>
    </w:rPr>
  </w:style>
  <w:style w:type="paragraph" w:customStyle="1" w:styleId="ConsPlusTitle">
    <w:name w:val="ConsPlusTitle"/>
    <w:rsid w:val="008A405D"/>
    <w:pPr>
      <w:suppressAutoHyphens/>
      <w:autoSpaceDE w:val="0"/>
    </w:pPr>
    <w:rPr>
      <w:rFonts w:ascii="Arial" w:hAnsi="Arial" w:cs="Arial"/>
      <w:b/>
      <w:bCs/>
      <w:lang w:eastAsia="ar-SA"/>
    </w:rPr>
  </w:style>
  <w:style w:type="paragraph" w:customStyle="1" w:styleId="Default">
    <w:name w:val="Default"/>
    <w:rsid w:val="008A405D"/>
    <w:pPr>
      <w:suppressAutoHyphens/>
      <w:autoSpaceDE w:val="0"/>
    </w:pPr>
    <w:rPr>
      <w:rFonts w:cs="Calibri"/>
      <w:color w:val="000000"/>
      <w:sz w:val="24"/>
      <w:szCs w:val="24"/>
      <w:lang w:eastAsia="ar-SA"/>
    </w:rPr>
  </w:style>
  <w:style w:type="paragraph" w:styleId="affffe">
    <w:name w:val="No Spacing"/>
    <w:uiPriority w:val="1"/>
    <w:qFormat/>
    <w:rsid w:val="008A405D"/>
    <w:pPr>
      <w:suppressAutoHyphens/>
    </w:pPr>
    <w:rPr>
      <w:rFonts w:ascii="Calibri" w:hAnsi="Calibri" w:cs="Calibri"/>
      <w:sz w:val="22"/>
      <w:szCs w:val="22"/>
      <w:lang w:eastAsia="ar-SA"/>
    </w:rPr>
  </w:style>
  <w:style w:type="paragraph" w:customStyle="1" w:styleId="afffff">
    <w:name w:val="Знак Знак Знак Знак Знак Знак"/>
    <w:basedOn w:val="a1"/>
    <w:rsid w:val="008A405D"/>
    <w:pPr>
      <w:spacing w:after="160" w:line="240" w:lineRule="exact"/>
      <w:jc w:val="left"/>
    </w:pPr>
    <w:rPr>
      <w:rFonts w:ascii="Verdana" w:hAnsi="Verdana" w:cs="Verdana"/>
      <w:sz w:val="20"/>
      <w:szCs w:val="20"/>
      <w:lang w:val="en-US"/>
    </w:rPr>
  </w:style>
  <w:style w:type="paragraph" w:customStyle="1" w:styleId="BodyBullet">
    <w:name w:val="Body Bullet"/>
    <w:basedOn w:val="aff7"/>
    <w:rsid w:val="008A405D"/>
    <w:pPr>
      <w:autoSpaceDE w:val="0"/>
      <w:ind w:left="360" w:hanging="360"/>
    </w:pPr>
  </w:style>
  <w:style w:type="paragraph" w:customStyle="1" w:styleId="afffff0">
    <w:name w:val="Таблицы (моноширинный)"/>
    <w:basedOn w:val="a1"/>
    <w:next w:val="a1"/>
    <w:rsid w:val="008A405D"/>
    <w:pPr>
      <w:snapToGrid w:val="0"/>
    </w:pPr>
    <w:rPr>
      <w:rFonts w:ascii="Courier New" w:hAnsi="Courier New" w:cs="Courier New"/>
      <w:sz w:val="20"/>
      <w:szCs w:val="20"/>
    </w:rPr>
  </w:style>
  <w:style w:type="paragraph" w:customStyle="1" w:styleId="1fa">
    <w:name w:val="Статья 1"/>
    <w:basedOn w:val="a1"/>
    <w:rsid w:val="008A405D"/>
    <w:pPr>
      <w:spacing w:before="60" w:after="60"/>
      <w:ind w:firstLine="709"/>
    </w:pPr>
    <w:rPr>
      <w:szCs w:val="20"/>
    </w:rPr>
  </w:style>
  <w:style w:type="paragraph" w:customStyle="1" w:styleId="2b">
    <w:name w:val="Статья 2"/>
    <w:basedOn w:val="a1"/>
    <w:rsid w:val="008A405D"/>
    <w:pPr>
      <w:spacing w:before="60" w:after="60"/>
      <w:ind w:left="11" w:firstLine="709"/>
    </w:pPr>
    <w:rPr>
      <w:szCs w:val="20"/>
    </w:rPr>
  </w:style>
  <w:style w:type="paragraph" w:customStyle="1" w:styleId="121">
    <w:name w:val="Перечисление 12"/>
    <w:basedOn w:val="a1"/>
    <w:rsid w:val="008A405D"/>
    <w:pPr>
      <w:tabs>
        <w:tab w:val="num" w:pos="720"/>
      </w:tabs>
      <w:spacing w:after="60"/>
      <w:ind w:left="720" w:hanging="360"/>
    </w:pPr>
    <w:rPr>
      <w:rFonts w:ascii="Arial" w:hAnsi="Arial" w:cs="Arial"/>
    </w:rPr>
  </w:style>
  <w:style w:type="paragraph" w:customStyle="1" w:styleId="afffff1">
    <w:name w:val="Технические характеристики"/>
    <w:basedOn w:val="a1"/>
    <w:rsid w:val="008A405D"/>
    <w:rPr>
      <w:rFonts w:ascii="Arial" w:hAnsi="Arial" w:cs="Arial"/>
      <w:sz w:val="22"/>
      <w:szCs w:val="20"/>
    </w:rPr>
  </w:style>
  <w:style w:type="paragraph" w:customStyle="1" w:styleId="afffff2">
    <w:name w:val="Обычный + По ширине"/>
    <w:basedOn w:val="a1"/>
    <w:rsid w:val="008A405D"/>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1"/>
    <w:rsid w:val="008A405D"/>
    <w:pPr>
      <w:spacing w:after="160" w:line="240" w:lineRule="exact"/>
      <w:jc w:val="left"/>
    </w:pPr>
    <w:rPr>
      <w:rFonts w:ascii="Verdana" w:hAnsi="Verdana" w:cs="Verdana"/>
      <w:sz w:val="20"/>
      <w:szCs w:val="20"/>
      <w:lang w:val="en-US"/>
    </w:rPr>
  </w:style>
  <w:style w:type="paragraph" w:customStyle="1" w:styleId="1fb">
    <w:name w:val="Абзац списка1"/>
    <w:basedOn w:val="a1"/>
    <w:rsid w:val="008A405D"/>
    <w:pPr>
      <w:ind w:left="720"/>
    </w:pPr>
  </w:style>
  <w:style w:type="paragraph" w:customStyle="1" w:styleId="WW-">
    <w:name w:val="WW-Базовый"/>
    <w:rsid w:val="008A405D"/>
    <w:pPr>
      <w:widowControl w:val="0"/>
      <w:tabs>
        <w:tab w:val="left" w:pos="708"/>
      </w:tabs>
      <w:suppressAutoHyphens/>
      <w:spacing w:after="200" w:line="276" w:lineRule="auto"/>
    </w:pPr>
    <w:rPr>
      <w:lang w:eastAsia="ar-SA"/>
    </w:rPr>
  </w:style>
  <w:style w:type="paragraph" w:customStyle="1" w:styleId="215">
    <w:name w:val="Основной текст (2)1"/>
    <w:basedOn w:val="a1"/>
    <w:rsid w:val="008A405D"/>
    <w:pPr>
      <w:shd w:val="clear" w:color="auto" w:fill="FFFFFF"/>
      <w:spacing w:line="274" w:lineRule="exact"/>
    </w:pPr>
    <w:rPr>
      <w:sz w:val="23"/>
      <w:szCs w:val="20"/>
    </w:rPr>
  </w:style>
  <w:style w:type="paragraph" w:customStyle="1" w:styleId="1fc">
    <w:name w:val="Текст1"/>
    <w:basedOn w:val="a1"/>
    <w:rsid w:val="008A405D"/>
    <w:pPr>
      <w:spacing w:line="288" w:lineRule="auto"/>
      <w:ind w:firstLine="720"/>
      <w:jc w:val="left"/>
    </w:pPr>
    <w:rPr>
      <w:rFonts w:ascii="Courier New" w:hAnsi="Courier New" w:cs="Courier New"/>
      <w:szCs w:val="20"/>
    </w:rPr>
  </w:style>
  <w:style w:type="paragraph" w:customStyle="1" w:styleId="xl66">
    <w:name w:val="xl66"/>
    <w:basedOn w:val="a1"/>
    <w:rsid w:val="008A405D"/>
    <w:pPr>
      <w:spacing w:before="280" w:after="280"/>
      <w:jc w:val="left"/>
    </w:pPr>
  </w:style>
  <w:style w:type="paragraph" w:customStyle="1" w:styleId="xl67">
    <w:name w:val="xl67"/>
    <w:basedOn w:val="a1"/>
    <w:rsid w:val="008A405D"/>
    <w:pPr>
      <w:spacing w:before="280" w:after="280"/>
      <w:jc w:val="left"/>
    </w:pPr>
  </w:style>
  <w:style w:type="paragraph" w:customStyle="1" w:styleId="xl68">
    <w:name w:val="xl68"/>
    <w:basedOn w:val="a1"/>
    <w:rsid w:val="008A405D"/>
    <w:pPr>
      <w:spacing w:before="280" w:after="280"/>
      <w:jc w:val="left"/>
      <w:textAlignment w:val="top"/>
    </w:pPr>
  </w:style>
  <w:style w:type="paragraph" w:customStyle="1" w:styleId="xl69">
    <w:name w:val="xl69"/>
    <w:basedOn w:val="a1"/>
    <w:rsid w:val="008A405D"/>
    <w:pPr>
      <w:spacing w:before="280" w:after="280"/>
      <w:jc w:val="center"/>
      <w:textAlignment w:val="top"/>
    </w:pPr>
    <w:rPr>
      <w:color w:val="000000"/>
    </w:rPr>
  </w:style>
  <w:style w:type="paragraph" w:customStyle="1" w:styleId="xl70">
    <w:name w:val="xl70"/>
    <w:basedOn w:val="a1"/>
    <w:rsid w:val="008A405D"/>
    <w:pPr>
      <w:spacing w:before="280" w:after="280"/>
      <w:jc w:val="left"/>
      <w:textAlignment w:val="top"/>
    </w:pPr>
    <w:rPr>
      <w:color w:val="000000"/>
    </w:rPr>
  </w:style>
  <w:style w:type="paragraph" w:customStyle="1" w:styleId="xl71">
    <w:name w:val="xl71"/>
    <w:basedOn w:val="a1"/>
    <w:rsid w:val="008A405D"/>
    <w:pPr>
      <w:spacing w:before="280" w:after="280"/>
      <w:jc w:val="left"/>
      <w:textAlignment w:val="top"/>
    </w:pPr>
  </w:style>
  <w:style w:type="paragraph" w:customStyle="1" w:styleId="xl72">
    <w:name w:val="xl72"/>
    <w:basedOn w:val="a1"/>
    <w:rsid w:val="008A405D"/>
    <w:pPr>
      <w:spacing w:before="280" w:after="280"/>
      <w:jc w:val="center"/>
      <w:textAlignment w:val="top"/>
    </w:pPr>
    <w:rPr>
      <w:color w:val="000000"/>
    </w:rPr>
  </w:style>
  <w:style w:type="paragraph" w:customStyle="1" w:styleId="xl73">
    <w:name w:val="xl73"/>
    <w:basedOn w:val="a1"/>
    <w:rsid w:val="008A405D"/>
    <w:pPr>
      <w:spacing w:before="280" w:after="280"/>
      <w:jc w:val="left"/>
      <w:textAlignment w:val="top"/>
    </w:pPr>
    <w:rPr>
      <w:color w:val="000000"/>
    </w:rPr>
  </w:style>
  <w:style w:type="paragraph" w:customStyle="1" w:styleId="xl74">
    <w:name w:val="xl74"/>
    <w:basedOn w:val="a1"/>
    <w:rsid w:val="008A405D"/>
    <w:pPr>
      <w:spacing w:before="280" w:after="280"/>
      <w:jc w:val="center"/>
      <w:textAlignment w:val="top"/>
    </w:pPr>
    <w:rPr>
      <w:color w:val="000000"/>
    </w:rPr>
  </w:style>
  <w:style w:type="paragraph" w:customStyle="1" w:styleId="xl75">
    <w:name w:val="xl75"/>
    <w:basedOn w:val="a1"/>
    <w:rsid w:val="008A405D"/>
    <w:pPr>
      <w:spacing w:before="280" w:after="280"/>
      <w:jc w:val="left"/>
      <w:textAlignment w:val="top"/>
    </w:pPr>
    <w:rPr>
      <w:color w:val="000000"/>
    </w:rPr>
  </w:style>
  <w:style w:type="paragraph" w:customStyle="1" w:styleId="xl76">
    <w:name w:val="xl76"/>
    <w:basedOn w:val="a1"/>
    <w:rsid w:val="008A405D"/>
    <w:pPr>
      <w:spacing w:before="280" w:after="280"/>
      <w:jc w:val="center"/>
      <w:textAlignment w:val="top"/>
    </w:pPr>
    <w:rPr>
      <w:color w:val="000000"/>
    </w:rPr>
  </w:style>
  <w:style w:type="paragraph" w:customStyle="1" w:styleId="xl77">
    <w:name w:val="xl77"/>
    <w:basedOn w:val="a1"/>
    <w:rsid w:val="008A405D"/>
    <w:pPr>
      <w:spacing w:before="280" w:after="280"/>
      <w:jc w:val="left"/>
      <w:textAlignment w:val="top"/>
    </w:pPr>
    <w:rPr>
      <w:color w:val="000000"/>
    </w:rPr>
  </w:style>
  <w:style w:type="paragraph" w:customStyle="1" w:styleId="xl78">
    <w:name w:val="xl78"/>
    <w:basedOn w:val="a1"/>
    <w:rsid w:val="008A405D"/>
    <w:pPr>
      <w:spacing w:before="280" w:after="280"/>
      <w:jc w:val="left"/>
      <w:textAlignment w:val="top"/>
    </w:pPr>
    <w:rPr>
      <w:color w:val="000000"/>
    </w:rPr>
  </w:style>
  <w:style w:type="paragraph" w:customStyle="1" w:styleId="xl79">
    <w:name w:val="xl79"/>
    <w:basedOn w:val="a1"/>
    <w:rsid w:val="008A405D"/>
    <w:pPr>
      <w:spacing w:before="280" w:after="280"/>
      <w:jc w:val="left"/>
      <w:textAlignment w:val="top"/>
    </w:pPr>
    <w:rPr>
      <w:b/>
      <w:bCs/>
      <w:color w:val="000000"/>
    </w:rPr>
  </w:style>
  <w:style w:type="paragraph" w:customStyle="1" w:styleId="xl80">
    <w:name w:val="xl80"/>
    <w:basedOn w:val="a1"/>
    <w:rsid w:val="008A405D"/>
    <w:pPr>
      <w:spacing w:before="280" w:after="280"/>
      <w:jc w:val="left"/>
      <w:textAlignment w:val="top"/>
    </w:pPr>
    <w:rPr>
      <w:color w:val="000000"/>
    </w:rPr>
  </w:style>
  <w:style w:type="paragraph" w:customStyle="1" w:styleId="xl81">
    <w:name w:val="xl81"/>
    <w:basedOn w:val="a1"/>
    <w:rsid w:val="008A405D"/>
    <w:pPr>
      <w:spacing w:before="280" w:after="280"/>
      <w:jc w:val="center"/>
      <w:textAlignment w:val="top"/>
    </w:pPr>
    <w:rPr>
      <w:color w:val="000000"/>
    </w:rPr>
  </w:style>
  <w:style w:type="paragraph" w:customStyle="1" w:styleId="xl82">
    <w:name w:val="xl82"/>
    <w:basedOn w:val="a1"/>
    <w:rsid w:val="008A405D"/>
    <w:pPr>
      <w:spacing w:before="280" w:after="280"/>
      <w:jc w:val="left"/>
      <w:textAlignment w:val="top"/>
    </w:pPr>
    <w:rPr>
      <w:color w:val="000000"/>
    </w:rPr>
  </w:style>
  <w:style w:type="paragraph" w:customStyle="1" w:styleId="xl83">
    <w:name w:val="xl83"/>
    <w:basedOn w:val="a1"/>
    <w:rsid w:val="008A405D"/>
    <w:pPr>
      <w:spacing w:before="280" w:after="280"/>
      <w:jc w:val="left"/>
    </w:pPr>
    <w:rPr>
      <w:rFonts w:ascii="Arial" w:hAnsi="Arial" w:cs="Arial"/>
      <w:color w:val="222222"/>
      <w:sz w:val="18"/>
      <w:szCs w:val="18"/>
    </w:rPr>
  </w:style>
  <w:style w:type="paragraph" w:customStyle="1" w:styleId="xl84">
    <w:name w:val="xl84"/>
    <w:basedOn w:val="a1"/>
    <w:rsid w:val="008A405D"/>
    <w:pPr>
      <w:spacing w:before="280" w:after="280"/>
      <w:jc w:val="left"/>
    </w:pPr>
  </w:style>
  <w:style w:type="paragraph" w:customStyle="1" w:styleId="xl85">
    <w:name w:val="xl85"/>
    <w:basedOn w:val="a1"/>
    <w:rsid w:val="008A405D"/>
    <w:pPr>
      <w:spacing w:before="280" w:after="280"/>
      <w:jc w:val="left"/>
    </w:pPr>
  </w:style>
  <w:style w:type="paragraph" w:customStyle="1" w:styleId="xl86">
    <w:name w:val="xl86"/>
    <w:basedOn w:val="a1"/>
    <w:rsid w:val="008A405D"/>
    <w:pPr>
      <w:spacing w:before="280" w:after="280"/>
      <w:jc w:val="left"/>
    </w:pPr>
  </w:style>
  <w:style w:type="paragraph" w:customStyle="1" w:styleId="xl87">
    <w:name w:val="xl87"/>
    <w:basedOn w:val="a1"/>
    <w:rsid w:val="008A405D"/>
    <w:pPr>
      <w:spacing w:before="280" w:after="280"/>
      <w:jc w:val="left"/>
    </w:pPr>
  </w:style>
  <w:style w:type="paragraph" w:customStyle="1" w:styleId="font5">
    <w:name w:val="font5"/>
    <w:basedOn w:val="a1"/>
    <w:rsid w:val="008A405D"/>
    <w:pPr>
      <w:spacing w:before="280" w:after="280"/>
      <w:jc w:val="left"/>
    </w:pPr>
    <w:rPr>
      <w:color w:val="000000"/>
      <w:sz w:val="22"/>
      <w:szCs w:val="22"/>
    </w:rPr>
  </w:style>
  <w:style w:type="paragraph" w:customStyle="1" w:styleId="font6">
    <w:name w:val="font6"/>
    <w:basedOn w:val="a1"/>
    <w:rsid w:val="008A405D"/>
    <w:pPr>
      <w:spacing w:before="280" w:after="280"/>
      <w:jc w:val="left"/>
    </w:pPr>
    <w:rPr>
      <w:rFonts w:ascii="Arial" w:hAnsi="Arial" w:cs="Arial"/>
      <w:color w:val="222222"/>
      <w:sz w:val="18"/>
      <w:szCs w:val="18"/>
    </w:rPr>
  </w:style>
  <w:style w:type="paragraph" w:customStyle="1" w:styleId="font7">
    <w:name w:val="font7"/>
    <w:basedOn w:val="a1"/>
    <w:rsid w:val="008A405D"/>
    <w:pPr>
      <w:spacing w:before="280" w:after="280"/>
      <w:jc w:val="left"/>
    </w:pPr>
    <w:rPr>
      <w:color w:val="222222"/>
      <w:sz w:val="18"/>
      <w:szCs w:val="18"/>
    </w:rPr>
  </w:style>
  <w:style w:type="paragraph" w:customStyle="1" w:styleId="xl88">
    <w:name w:val="xl88"/>
    <w:basedOn w:val="a1"/>
    <w:rsid w:val="008A405D"/>
    <w:pPr>
      <w:spacing w:before="280" w:after="280"/>
      <w:jc w:val="left"/>
    </w:pPr>
    <w:rPr>
      <w:color w:val="000000"/>
    </w:rPr>
  </w:style>
  <w:style w:type="paragraph" w:customStyle="1" w:styleId="xl89">
    <w:name w:val="xl89"/>
    <w:basedOn w:val="a1"/>
    <w:rsid w:val="008A405D"/>
    <w:pPr>
      <w:spacing w:before="280" w:after="280"/>
      <w:jc w:val="center"/>
      <w:textAlignment w:val="top"/>
    </w:pPr>
    <w:rPr>
      <w:color w:val="000000"/>
    </w:rPr>
  </w:style>
  <w:style w:type="paragraph" w:customStyle="1" w:styleId="xl90">
    <w:name w:val="xl90"/>
    <w:basedOn w:val="a1"/>
    <w:rsid w:val="008A405D"/>
    <w:pPr>
      <w:spacing w:before="280" w:after="280"/>
      <w:jc w:val="left"/>
      <w:textAlignment w:val="top"/>
    </w:pPr>
    <w:rPr>
      <w:color w:val="000000"/>
    </w:rPr>
  </w:style>
  <w:style w:type="paragraph" w:customStyle="1" w:styleId="xl91">
    <w:name w:val="xl91"/>
    <w:basedOn w:val="a1"/>
    <w:rsid w:val="008A405D"/>
    <w:pPr>
      <w:spacing w:before="280" w:after="280"/>
      <w:jc w:val="left"/>
      <w:textAlignment w:val="top"/>
    </w:pPr>
    <w:rPr>
      <w:color w:val="000000"/>
    </w:rPr>
  </w:style>
  <w:style w:type="paragraph" w:customStyle="1" w:styleId="xl92">
    <w:name w:val="xl92"/>
    <w:basedOn w:val="a1"/>
    <w:rsid w:val="008A405D"/>
    <w:pPr>
      <w:spacing w:before="280" w:after="280"/>
      <w:jc w:val="center"/>
      <w:textAlignment w:val="top"/>
    </w:pPr>
  </w:style>
  <w:style w:type="paragraph" w:customStyle="1" w:styleId="xl93">
    <w:name w:val="xl93"/>
    <w:basedOn w:val="a1"/>
    <w:rsid w:val="008A405D"/>
    <w:pPr>
      <w:spacing w:before="280" w:after="280"/>
      <w:jc w:val="left"/>
      <w:textAlignment w:val="top"/>
    </w:pPr>
  </w:style>
  <w:style w:type="paragraph" w:customStyle="1" w:styleId="xl94">
    <w:name w:val="xl94"/>
    <w:basedOn w:val="a1"/>
    <w:rsid w:val="008A405D"/>
    <w:pPr>
      <w:spacing w:before="280" w:after="280"/>
      <w:jc w:val="left"/>
      <w:textAlignment w:val="top"/>
    </w:pPr>
  </w:style>
  <w:style w:type="paragraph" w:customStyle="1" w:styleId="xl95">
    <w:name w:val="xl95"/>
    <w:basedOn w:val="a1"/>
    <w:rsid w:val="008A405D"/>
    <w:pPr>
      <w:spacing w:before="280" w:after="280"/>
      <w:jc w:val="left"/>
      <w:textAlignment w:val="top"/>
    </w:pPr>
    <w:rPr>
      <w:color w:val="000000"/>
    </w:rPr>
  </w:style>
  <w:style w:type="paragraph" w:customStyle="1" w:styleId="xl96">
    <w:name w:val="xl96"/>
    <w:basedOn w:val="a1"/>
    <w:rsid w:val="008A405D"/>
    <w:pPr>
      <w:spacing w:before="280" w:after="280"/>
      <w:jc w:val="left"/>
      <w:textAlignment w:val="top"/>
    </w:pPr>
    <w:rPr>
      <w:color w:val="000000"/>
    </w:rPr>
  </w:style>
  <w:style w:type="paragraph" w:customStyle="1" w:styleId="xl97">
    <w:name w:val="xl97"/>
    <w:basedOn w:val="a1"/>
    <w:rsid w:val="008A405D"/>
    <w:pPr>
      <w:spacing w:before="280" w:after="280"/>
      <w:jc w:val="left"/>
      <w:textAlignment w:val="top"/>
    </w:pPr>
    <w:rPr>
      <w:color w:val="000000"/>
    </w:rPr>
  </w:style>
  <w:style w:type="paragraph" w:customStyle="1" w:styleId="xl98">
    <w:name w:val="xl98"/>
    <w:basedOn w:val="a1"/>
    <w:rsid w:val="008A405D"/>
    <w:pPr>
      <w:spacing w:before="280" w:after="280"/>
      <w:jc w:val="left"/>
      <w:textAlignment w:val="top"/>
    </w:pPr>
  </w:style>
  <w:style w:type="paragraph" w:customStyle="1" w:styleId="xl99">
    <w:name w:val="xl99"/>
    <w:basedOn w:val="a1"/>
    <w:rsid w:val="008A405D"/>
    <w:pPr>
      <w:spacing w:before="280" w:after="280"/>
      <w:jc w:val="left"/>
      <w:textAlignment w:val="top"/>
    </w:pPr>
  </w:style>
  <w:style w:type="paragraph" w:customStyle="1" w:styleId="xl100">
    <w:name w:val="xl100"/>
    <w:basedOn w:val="a1"/>
    <w:rsid w:val="008A405D"/>
    <w:pPr>
      <w:spacing w:before="280" w:after="280"/>
      <w:jc w:val="left"/>
    </w:pPr>
  </w:style>
  <w:style w:type="paragraph" w:customStyle="1" w:styleId="xl101">
    <w:name w:val="xl101"/>
    <w:basedOn w:val="a1"/>
    <w:rsid w:val="008A405D"/>
    <w:pPr>
      <w:spacing w:before="280" w:after="280"/>
      <w:jc w:val="center"/>
      <w:textAlignment w:val="top"/>
    </w:pPr>
    <w:rPr>
      <w:color w:val="000000"/>
    </w:rPr>
  </w:style>
  <w:style w:type="paragraph" w:customStyle="1" w:styleId="xl102">
    <w:name w:val="xl102"/>
    <w:basedOn w:val="a1"/>
    <w:rsid w:val="008A405D"/>
    <w:pPr>
      <w:spacing w:before="280" w:after="280"/>
      <w:jc w:val="left"/>
    </w:pPr>
    <w:rPr>
      <w:b/>
      <w:bCs/>
      <w:color w:val="000000"/>
    </w:rPr>
  </w:style>
  <w:style w:type="paragraph" w:customStyle="1" w:styleId="xl103">
    <w:name w:val="xl103"/>
    <w:basedOn w:val="a1"/>
    <w:rsid w:val="008A405D"/>
    <w:pPr>
      <w:spacing w:before="280" w:after="280"/>
      <w:jc w:val="center"/>
      <w:textAlignment w:val="top"/>
    </w:pPr>
    <w:rPr>
      <w:color w:val="000000"/>
    </w:rPr>
  </w:style>
  <w:style w:type="paragraph" w:customStyle="1" w:styleId="xl104">
    <w:name w:val="xl104"/>
    <w:basedOn w:val="a1"/>
    <w:rsid w:val="008A405D"/>
    <w:pPr>
      <w:spacing w:before="280" w:after="280"/>
      <w:jc w:val="center"/>
      <w:textAlignment w:val="top"/>
    </w:pPr>
    <w:rPr>
      <w:color w:val="000000"/>
    </w:rPr>
  </w:style>
  <w:style w:type="paragraph" w:customStyle="1" w:styleId="xl105">
    <w:name w:val="xl105"/>
    <w:basedOn w:val="a1"/>
    <w:rsid w:val="008A405D"/>
    <w:pPr>
      <w:spacing w:before="280" w:after="280"/>
      <w:jc w:val="center"/>
      <w:textAlignment w:val="top"/>
    </w:pPr>
    <w:rPr>
      <w:color w:val="000000"/>
    </w:rPr>
  </w:style>
  <w:style w:type="paragraph" w:customStyle="1" w:styleId="xl106">
    <w:name w:val="xl106"/>
    <w:basedOn w:val="a1"/>
    <w:rsid w:val="008A405D"/>
    <w:pPr>
      <w:spacing w:before="280" w:after="280"/>
      <w:jc w:val="center"/>
      <w:textAlignment w:val="top"/>
    </w:pPr>
    <w:rPr>
      <w:color w:val="000000"/>
    </w:rPr>
  </w:style>
  <w:style w:type="paragraph" w:customStyle="1" w:styleId="xl107">
    <w:name w:val="xl107"/>
    <w:basedOn w:val="a1"/>
    <w:rsid w:val="008A405D"/>
    <w:pPr>
      <w:spacing w:before="280" w:after="280"/>
      <w:jc w:val="center"/>
      <w:textAlignment w:val="top"/>
    </w:pPr>
    <w:rPr>
      <w:color w:val="000000"/>
    </w:rPr>
  </w:style>
  <w:style w:type="paragraph" w:customStyle="1" w:styleId="xl108">
    <w:name w:val="xl108"/>
    <w:basedOn w:val="a1"/>
    <w:rsid w:val="008A405D"/>
    <w:pPr>
      <w:spacing w:before="280" w:after="280"/>
      <w:jc w:val="center"/>
      <w:textAlignment w:val="top"/>
    </w:pPr>
    <w:rPr>
      <w:color w:val="000000"/>
    </w:rPr>
  </w:style>
  <w:style w:type="paragraph" w:customStyle="1" w:styleId="xl109">
    <w:name w:val="xl109"/>
    <w:basedOn w:val="a1"/>
    <w:rsid w:val="008A405D"/>
    <w:pPr>
      <w:spacing w:before="280" w:after="280"/>
      <w:jc w:val="left"/>
      <w:textAlignment w:val="top"/>
    </w:pPr>
    <w:rPr>
      <w:color w:val="000000"/>
    </w:rPr>
  </w:style>
  <w:style w:type="paragraph" w:customStyle="1" w:styleId="xl110">
    <w:name w:val="xl110"/>
    <w:basedOn w:val="a1"/>
    <w:rsid w:val="008A405D"/>
    <w:pPr>
      <w:spacing w:before="280" w:after="280"/>
      <w:jc w:val="left"/>
      <w:textAlignment w:val="top"/>
    </w:pPr>
    <w:rPr>
      <w:color w:val="000000"/>
    </w:rPr>
  </w:style>
  <w:style w:type="paragraph" w:customStyle="1" w:styleId="ConsPlusCell">
    <w:name w:val="ConsPlusCell"/>
    <w:rsid w:val="008A405D"/>
    <w:pPr>
      <w:widowControl w:val="0"/>
      <w:suppressAutoHyphens/>
      <w:autoSpaceDE w:val="0"/>
    </w:pPr>
    <w:rPr>
      <w:rFonts w:ascii="Arial" w:hAnsi="Arial" w:cs="Arial"/>
      <w:lang w:eastAsia="ar-SA"/>
    </w:rPr>
  </w:style>
  <w:style w:type="paragraph" w:customStyle="1" w:styleId="2c">
    <w:name w:val="Абзац списка2"/>
    <w:basedOn w:val="a1"/>
    <w:rsid w:val="008A405D"/>
    <w:pPr>
      <w:widowControl w:val="0"/>
      <w:spacing w:line="100" w:lineRule="atLeast"/>
      <w:ind w:left="720"/>
    </w:pPr>
    <w:rPr>
      <w:kern w:val="1"/>
      <w:sz w:val="20"/>
      <w:szCs w:val="20"/>
    </w:rPr>
  </w:style>
  <w:style w:type="paragraph" w:customStyle="1" w:styleId="afffff3">
    <w:name w:val="a"/>
    <w:rsid w:val="008A405D"/>
    <w:pPr>
      <w:suppressAutoHyphens/>
      <w:spacing w:after="200" w:line="276" w:lineRule="auto"/>
    </w:pPr>
    <w:rPr>
      <w:rFonts w:ascii="Calibri" w:hAnsi="Calibri" w:cs="Calibri"/>
      <w:sz w:val="22"/>
      <w:lang w:eastAsia="ar-SA"/>
    </w:rPr>
  </w:style>
  <w:style w:type="paragraph" w:customStyle="1" w:styleId="2d">
    <w:name w:val="заголовок 2"/>
    <w:basedOn w:val="a1"/>
    <w:next w:val="a1"/>
    <w:rsid w:val="008A405D"/>
    <w:pPr>
      <w:keepNext/>
      <w:autoSpaceDE w:val="0"/>
      <w:jc w:val="center"/>
    </w:pPr>
    <w:rPr>
      <w:rFonts w:ascii="MS Sans Serif" w:hAnsi="MS Sans Serif" w:cs="MS Sans Serif"/>
      <w:b/>
      <w:bCs/>
      <w:sz w:val="20"/>
    </w:rPr>
  </w:style>
  <w:style w:type="paragraph" w:customStyle="1" w:styleId="P5">
    <w:name w:val="P5"/>
    <w:basedOn w:val="a1"/>
    <w:rsid w:val="008A405D"/>
    <w:pPr>
      <w:widowControl w:val="0"/>
      <w:autoSpaceDE w:val="0"/>
      <w:jc w:val="left"/>
    </w:pPr>
    <w:rPr>
      <w:sz w:val="20"/>
      <w:szCs w:val="20"/>
    </w:rPr>
  </w:style>
  <w:style w:type="paragraph" w:customStyle="1" w:styleId="P7">
    <w:name w:val="P7"/>
    <w:basedOn w:val="a1"/>
    <w:rsid w:val="008A405D"/>
    <w:pPr>
      <w:widowControl w:val="0"/>
      <w:autoSpaceDE w:val="0"/>
      <w:jc w:val="center"/>
    </w:pPr>
    <w:rPr>
      <w:sz w:val="20"/>
      <w:szCs w:val="20"/>
    </w:rPr>
  </w:style>
  <w:style w:type="paragraph" w:customStyle="1" w:styleId="P8">
    <w:name w:val="P8"/>
    <w:basedOn w:val="a1"/>
    <w:rsid w:val="008A405D"/>
    <w:pPr>
      <w:widowControl w:val="0"/>
      <w:autoSpaceDE w:val="0"/>
      <w:jc w:val="center"/>
    </w:pPr>
    <w:rPr>
      <w:sz w:val="20"/>
      <w:szCs w:val="20"/>
    </w:rPr>
  </w:style>
  <w:style w:type="paragraph" w:customStyle="1" w:styleId="P9">
    <w:name w:val="P9"/>
    <w:basedOn w:val="a1"/>
    <w:rsid w:val="008A405D"/>
    <w:pPr>
      <w:widowControl w:val="0"/>
      <w:autoSpaceDE w:val="0"/>
    </w:pPr>
    <w:rPr>
      <w:sz w:val="16"/>
      <w:szCs w:val="20"/>
    </w:rPr>
  </w:style>
  <w:style w:type="paragraph" w:customStyle="1" w:styleId="P10">
    <w:name w:val="P10"/>
    <w:basedOn w:val="a1"/>
    <w:rsid w:val="008A405D"/>
    <w:pPr>
      <w:widowControl w:val="0"/>
      <w:autoSpaceDE w:val="0"/>
    </w:pPr>
    <w:rPr>
      <w:sz w:val="16"/>
      <w:szCs w:val="20"/>
    </w:rPr>
  </w:style>
  <w:style w:type="paragraph" w:customStyle="1" w:styleId="P11">
    <w:name w:val="P11"/>
    <w:basedOn w:val="a1"/>
    <w:rsid w:val="008A405D"/>
    <w:pPr>
      <w:widowControl w:val="0"/>
      <w:autoSpaceDE w:val="0"/>
      <w:jc w:val="center"/>
    </w:pPr>
    <w:rPr>
      <w:sz w:val="16"/>
      <w:szCs w:val="20"/>
    </w:rPr>
  </w:style>
  <w:style w:type="paragraph" w:customStyle="1" w:styleId="P6">
    <w:name w:val="P6"/>
    <w:basedOn w:val="a1"/>
    <w:rsid w:val="008A405D"/>
    <w:pPr>
      <w:widowControl w:val="0"/>
      <w:autoSpaceDE w:val="0"/>
      <w:jc w:val="left"/>
    </w:pPr>
    <w:rPr>
      <w:sz w:val="20"/>
      <w:szCs w:val="20"/>
    </w:rPr>
  </w:style>
  <w:style w:type="paragraph" w:customStyle="1" w:styleId="P12">
    <w:name w:val="P12"/>
    <w:basedOn w:val="a1"/>
    <w:rsid w:val="008A405D"/>
    <w:pPr>
      <w:widowControl w:val="0"/>
      <w:autoSpaceDE w:val="0"/>
      <w:jc w:val="center"/>
    </w:pPr>
    <w:rPr>
      <w:sz w:val="16"/>
      <w:szCs w:val="20"/>
    </w:rPr>
  </w:style>
  <w:style w:type="paragraph" w:customStyle="1" w:styleId="P13">
    <w:name w:val="P13"/>
    <w:basedOn w:val="a1"/>
    <w:rsid w:val="008A405D"/>
    <w:pPr>
      <w:widowControl w:val="0"/>
      <w:autoSpaceDE w:val="0"/>
      <w:jc w:val="left"/>
    </w:pPr>
    <w:rPr>
      <w:sz w:val="16"/>
      <w:szCs w:val="20"/>
    </w:rPr>
  </w:style>
  <w:style w:type="paragraph" w:customStyle="1" w:styleId="P14">
    <w:name w:val="P14"/>
    <w:basedOn w:val="a1"/>
    <w:rsid w:val="008A405D"/>
    <w:pPr>
      <w:widowControl w:val="0"/>
      <w:tabs>
        <w:tab w:val="center" w:pos="4111"/>
      </w:tabs>
      <w:autoSpaceDE w:val="0"/>
      <w:jc w:val="left"/>
    </w:pPr>
    <w:rPr>
      <w:b/>
      <w:szCs w:val="20"/>
    </w:rPr>
  </w:style>
  <w:style w:type="paragraph" w:customStyle="1" w:styleId="P15">
    <w:name w:val="P15"/>
    <w:basedOn w:val="a1"/>
    <w:rsid w:val="008A405D"/>
    <w:pPr>
      <w:widowControl w:val="0"/>
      <w:autoSpaceDE w:val="0"/>
      <w:ind w:left="57"/>
      <w:jc w:val="left"/>
    </w:pPr>
    <w:rPr>
      <w:sz w:val="20"/>
      <w:szCs w:val="20"/>
    </w:rPr>
  </w:style>
  <w:style w:type="paragraph" w:customStyle="1" w:styleId="P16">
    <w:name w:val="P16"/>
    <w:basedOn w:val="a1"/>
    <w:rsid w:val="008A405D"/>
    <w:pPr>
      <w:widowControl w:val="0"/>
      <w:autoSpaceDE w:val="0"/>
      <w:ind w:left="57"/>
      <w:jc w:val="left"/>
    </w:pPr>
    <w:rPr>
      <w:sz w:val="20"/>
      <w:szCs w:val="20"/>
    </w:rPr>
  </w:style>
  <w:style w:type="paragraph" w:customStyle="1" w:styleId="P17">
    <w:name w:val="P17"/>
    <w:basedOn w:val="a1"/>
    <w:rsid w:val="008A405D"/>
    <w:pPr>
      <w:widowControl w:val="0"/>
      <w:tabs>
        <w:tab w:val="center" w:pos="5103"/>
        <w:tab w:val="left" w:pos="7939"/>
      </w:tabs>
      <w:autoSpaceDE w:val="0"/>
      <w:spacing w:after="360"/>
      <w:jc w:val="left"/>
    </w:pPr>
    <w:rPr>
      <w:sz w:val="20"/>
      <w:szCs w:val="20"/>
    </w:rPr>
  </w:style>
  <w:style w:type="character" w:styleId="afffff4">
    <w:name w:val="annotation reference"/>
    <w:uiPriority w:val="99"/>
    <w:semiHidden/>
    <w:unhideWhenUsed/>
    <w:rsid w:val="00954157"/>
    <w:rPr>
      <w:sz w:val="16"/>
      <w:szCs w:val="16"/>
    </w:rPr>
  </w:style>
  <w:style w:type="paragraph" w:styleId="afffff5">
    <w:name w:val="annotation text"/>
    <w:basedOn w:val="a1"/>
    <w:link w:val="1fd"/>
    <w:uiPriority w:val="99"/>
    <w:semiHidden/>
    <w:unhideWhenUsed/>
    <w:rsid w:val="00954157"/>
    <w:rPr>
      <w:sz w:val="20"/>
      <w:szCs w:val="20"/>
    </w:rPr>
  </w:style>
  <w:style w:type="character" w:customStyle="1" w:styleId="1fd">
    <w:name w:val="Текст примечания Знак1"/>
    <w:link w:val="afffff5"/>
    <w:uiPriority w:val="99"/>
    <w:semiHidden/>
    <w:rsid w:val="00954157"/>
    <w:rPr>
      <w:lang w:eastAsia="ar-SA"/>
    </w:rPr>
  </w:style>
  <w:style w:type="paragraph" w:customStyle="1" w:styleId="1fe">
    <w:name w:val="Без интервала1"/>
    <w:rsid w:val="001D636C"/>
    <w:pPr>
      <w:suppressAutoHyphens/>
    </w:pPr>
    <w:rPr>
      <w:sz w:val="24"/>
      <w:szCs w:val="24"/>
      <w:lang w:eastAsia="ar-SA"/>
    </w:rPr>
  </w:style>
  <w:style w:type="paragraph" w:styleId="HTML">
    <w:name w:val="HTML Preformatted"/>
    <w:basedOn w:val="a1"/>
    <w:link w:val="HTML0"/>
    <w:rsid w:val="00C9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0">
    <w:name w:val="Стандартный HTML Знак"/>
    <w:basedOn w:val="a2"/>
    <w:link w:val="HTML"/>
    <w:rsid w:val="00C96673"/>
    <w:rPr>
      <w:rFonts w:ascii="Courier New" w:hAnsi="Courier New" w:cs="Courier New"/>
    </w:rPr>
  </w:style>
  <w:style w:type="character" w:customStyle="1" w:styleId="s1">
    <w:name w:val="s1"/>
    <w:rsid w:val="00464FA1"/>
  </w:style>
  <w:style w:type="character" w:customStyle="1" w:styleId="style1">
    <w:name w:val="style1"/>
    <w:basedOn w:val="a2"/>
    <w:rsid w:val="007C4FFA"/>
  </w:style>
  <w:style w:type="character" w:customStyle="1" w:styleId="2TimesNewRoman85pt">
    <w:name w:val="Основной текст (2) + Times New Roman;8;5 pt"/>
    <w:basedOn w:val="21"/>
    <w:rsid w:val="008A458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2">
    <w:name w:val="Основной текст (2)"/>
    <w:basedOn w:val="a1"/>
    <w:link w:val="21"/>
    <w:rsid w:val="008A4584"/>
    <w:pPr>
      <w:widowControl w:val="0"/>
      <w:shd w:val="clear" w:color="auto" w:fill="FFFFFF"/>
      <w:suppressAutoHyphens w:val="0"/>
      <w:spacing w:line="211" w:lineRule="exact"/>
      <w:jc w:val="right"/>
    </w:pPr>
    <w:rPr>
      <w:sz w:val="23"/>
      <w:szCs w:val="20"/>
      <w:lang w:eastAsia="ru-RU"/>
    </w:rPr>
  </w:style>
  <w:style w:type="character" w:customStyle="1" w:styleId="afffff6">
    <w:name w:val="Другое_"/>
    <w:basedOn w:val="a2"/>
    <w:link w:val="afffff7"/>
    <w:locked/>
    <w:rsid w:val="009A2F28"/>
    <w:rPr>
      <w:rFonts w:ascii="Arial" w:eastAsia="Arial" w:hAnsi="Arial" w:cs="Arial"/>
      <w:sz w:val="17"/>
      <w:szCs w:val="17"/>
    </w:rPr>
  </w:style>
  <w:style w:type="paragraph" w:customStyle="1" w:styleId="afffff7">
    <w:name w:val="Другое"/>
    <w:basedOn w:val="a1"/>
    <w:link w:val="afffff6"/>
    <w:rsid w:val="009A2F28"/>
    <w:pPr>
      <w:widowControl w:val="0"/>
      <w:suppressAutoHyphens w:val="0"/>
      <w:spacing w:line="252" w:lineRule="auto"/>
      <w:jc w:val="left"/>
    </w:pPr>
    <w:rPr>
      <w:rFonts w:ascii="Arial" w:eastAsia="Arial" w:hAnsi="Arial" w:cs="Arial"/>
      <w:sz w:val="17"/>
      <w:szCs w:val="17"/>
      <w:lang w:eastAsia="ru-RU"/>
    </w:rPr>
  </w:style>
  <w:style w:type="character" w:customStyle="1" w:styleId="afff2">
    <w:name w:val="Абзац списка Знак"/>
    <w:link w:val="afff1"/>
    <w:rsid w:val="00224917"/>
    <w:rPr>
      <w:sz w:val="24"/>
      <w:szCs w:val="24"/>
      <w:lang w:eastAsia="ar-SA"/>
    </w:rPr>
  </w:style>
  <w:style w:type="table" w:styleId="afffff8">
    <w:name w:val="Table Grid"/>
    <w:basedOn w:val="a3"/>
    <w:unhideWhenUsed/>
    <w:rsid w:val="00B00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tyle">
    <w:name w:val="pStyle"/>
    <w:qFormat/>
    <w:rsid w:val="00F2562E"/>
    <w:pPr>
      <w:jc w:val="center"/>
    </w:pPr>
    <w:rPr>
      <w:sz w:val="24"/>
      <w:szCs w:val="24"/>
    </w:rPr>
  </w:style>
  <w:style w:type="paragraph" w:customStyle="1" w:styleId="13090">
    <w:name w:val="13090"/>
    <w:aliases w:val="bqiaagaaeyqcaaagiaiaaamelaaabzcyaaaaaaaaaaaaaaaaaaaaaaaaaaaaaaaaaaaaaaaaaaaaaaaaaaaaaaaaaaaaaaaaaaaaaaaaaaaaaaaaaaaaaaaaaaaaaaaaaaaaaaaaaaaaaaaaaaaaaaaaaaaaaaaaaaaaaaaaaaaaaaaaaaaaaaaaaaaaaaaaaaaaaaaaaaaaaaaaaaaaaaaaaaaaaaaaaaaaaaa"/>
    <w:basedOn w:val="a1"/>
    <w:rsid w:val="00342494"/>
    <w:pPr>
      <w:suppressAutoHyphens w:val="0"/>
      <w:spacing w:before="100" w:beforeAutospacing="1" w:after="100" w:afterAutospacing="1"/>
      <w:jc w:val="left"/>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8A405D"/>
    <w:pPr>
      <w:suppressAutoHyphens/>
      <w:jc w:val="both"/>
    </w:pPr>
    <w:rPr>
      <w:sz w:val="24"/>
      <w:szCs w:val="24"/>
      <w:lang w:eastAsia="ar-SA"/>
    </w:rPr>
  </w:style>
  <w:style w:type="paragraph" w:styleId="1">
    <w:name w:val="heading 1"/>
    <w:basedOn w:val="a1"/>
    <w:next w:val="a1"/>
    <w:uiPriority w:val="9"/>
    <w:qFormat/>
    <w:rsid w:val="008A405D"/>
    <w:pPr>
      <w:keepNext/>
      <w:numPr>
        <w:numId w:val="1"/>
      </w:numPr>
      <w:spacing w:before="240" w:after="60"/>
      <w:jc w:val="center"/>
      <w:outlineLvl w:val="0"/>
    </w:pPr>
    <w:rPr>
      <w:b/>
      <w:kern w:val="1"/>
      <w:sz w:val="36"/>
      <w:szCs w:val="20"/>
    </w:rPr>
  </w:style>
  <w:style w:type="paragraph" w:styleId="2">
    <w:name w:val="heading 2"/>
    <w:basedOn w:val="a1"/>
    <w:next w:val="a1"/>
    <w:uiPriority w:val="9"/>
    <w:qFormat/>
    <w:rsid w:val="008A405D"/>
    <w:pPr>
      <w:keepNext/>
      <w:numPr>
        <w:ilvl w:val="1"/>
        <w:numId w:val="1"/>
      </w:numPr>
      <w:jc w:val="center"/>
      <w:outlineLvl w:val="1"/>
    </w:pPr>
    <w:rPr>
      <w:b/>
      <w:bCs/>
    </w:rPr>
  </w:style>
  <w:style w:type="paragraph" w:styleId="3">
    <w:name w:val="heading 3"/>
    <w:basedOn w:val="a1"/>
    <w:next w:val="a1"/>
    <w:uiPriority w:val="9"/>
    <w:qFormat/>
    <w:rsid w:val="008A405D"/>
    <w:pPr>
      <w:keepNext/>
      <w:numPr>
        <w:ilvl w:val="2"/>
        <w:numId w:val="1"/>
      </w:numPr>
      <w:spacing w:before="240" w:after="60"/>
      <w:outlineLvl w:val="2"/>
    </w:pPr>
    <w:rPr>
      <w:rFonts w:ascii="Arial" w:hAnsi="Arial" w:cs="Arial"/>
      <w:b/>
      <w:szCs w:val="20"/>
    </w:rPr>
  </w:style>
  <w:style w:type="paragraph" w:styleId="4">
    <w:name w:val="heading 4"/>
    <w:basedOn w:val="a1"/>
    <w:next w:val="a1"/>
    <w:uiPriority w:val="9"/>
    <w:qFormat/>
    <w:rsid w:val="008A405D"/>
    <w:pPr>
      <w:keepNext/>
      <w:numPr>
        <w:ilvl w:val="3"/>
        <w:numId w:val="1"/>
      </w:numPr>
      <w:spacing w:before="240" w:after="60"/>
      <w:outlineLvl w:val="3"/>
    </w:pPr>
    <w:rPr>
      <w:rFonts w:ascii="Arial" w:hAnsi="Arial" w:cs="Arial"/>
      <w:szCs w:val="20"/>
    </w:rPr>
  </w:style>
  <w:style w:type="paragraph" w:styleId="5">
    <w:name w:val="heading 5"/>
    <w:basedOn w:val="a1"/>
    <w:next w:val="a1"/>
    <w:uiPriority w:val="9"/>
    <w:qFormat/>
    <w:rsid w:val="008A405D"/>
    <w:pPr>
      <w:numPr>
        <w:ilvl w:val="4"/>
        <w:numId w:val="1"/>
      </w:numPr>
      <w:spacing w:before="240" w:after="60"/>
      <w:outlineLvl w:val="4"/>
    </w:pPr>
    <w:rPr>
      <w:sz w:val="22"/>
      <w:szCs w:val="20"/>
    </w:rPr>
  </w:style>
  <w:style w:type="paragraph" w:styleId="6">
    <w:name w:val="heading 6"/>
    <w:basedOn w:val="a1"/>
    <w:next w:val="a1"/>
    <w:uiPriority w:val="9"/>
    <w:qFormat/>
    <w:rsid w:val="008A405D"/>
    <w:pPr>
      <w:numPr>
        <w:ilvl w:val="5"/>
        <w:numId w:val="1"/>
      </w:numPr>
      <w:spacing w:before="240" w:after="60"/>
      <w:outlineLvl w:val="5"/>
    </w:pPr>
    <w:rPr>
      <w:i/>
      <w:sz w:val="22"/>
      <w:szCs w:val="20"/>
    </w:rPr>
  </w:style>
  <w:style w:type="paragraph" w:styleId="7">
    <w:name w:val="heading 7"/>
    <w:basedOn w:val="a1"/>
    <w:next w:val="a1"/>
    <w:uiPriority w:val="9"/>
    <w:qFormat/>
    <w:rsid w:val="008A405D"/>
    <w:pPr>
      <w:numPr>
        <w:ilvl w:val="6"/>
        <w:numId w:val="1"/>
      </w:numPr>
      <w:spacing w:before="240" w:after="60"/>
      <w:outlineLvl w:val="6"/>
    </w:pPr>
    <w:rPr>
      <w:rFonts w:ascii="Arial" w:hAnsi="Arial" w:cs="Arial"/>
      <w:sz w:val="20"/>
      <w:szCs w:val="20"/>
    </w:rPr>
  </w:style>
  <w:style w:type="paragraph" w:styleId="8">
    <w:name w:val="heading 8"/>
    <w:basedOn w:val="a1"/>
    <w:next w:val="a1"/>
    <w:uiPriority w:val="9"/>
    <w:qFormat/>
    <w:rsid w:val="008A405D"/>
    <w:pPr>
      <w:numPr>
        <w:ilvl w:val="7"/>
        <w:numId w:val="1"/>
      </w:numPr>
      <w:spacing w:before="240" w:after="60"/>
      <w:outlineLvl w:val="7"/>
    </w:pPr>
    <w:rPr>
      <w:rFonts w:ascii="Arial" w:hAnsi="Arial" w:cs="Arial"/>
      <w:i/>
      <w:sz w:val="20"/>
      <w:szCs w:val="20"/>
    </w:rPr>
  </w:style>
  <w:style w:type="paragraph" w:styleId="9">
    <w:name w:val="heading 9"/>
    <w:basedOn w:val="a1"/>
    <w:next w:val="a1"/>
    <w:uiPriority w:val="9"/>
    <w:qFormat/>
    <w:rsid w:val="008A405D"/>
    <w:pPr>
      <w:numPr>
        <w:ilvl w:val="8"/>
        <w:numId w:val="1"/>
      </w:numPr>
      <w:spacing w:before="240" w:after="60"/>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A405D"/>
  </w:style>
  <w:style w:type="character" w:customStyle="1" w:styleId="WW8Num2z0">
    <w:name w:val="WW8Num2z0"/>
    <w:rsid w:val="008A405D"/>
  </w:style>
  <w:style w:type="character" w:customStyle="1" w:styleId="WW8Num3z0">
    <w:name w:val="WW8Num3z0"/>
    <w:rsid w:val="008A405D"/>
  </w:style>
  <w:style w:type="character" w:customStyle="1" w:styleId="WW8Num4z0">
    <w:name w:val="WW8Num4z0"/>
    <w:rsid w:val="008A405D"/>
    <w:rPr>
      <w:rFonts w:ascii="Symbol" w:hAnsi="Symbol" w:cs="Symbol"/>
    </w:rPr>
  </w:style>
  <w:style w:type="character" w:customStyle="1" w:styleId="WW8Num5z0">
    <w:name w:val="WW8Num5z0"/>
    <w:rsid w:val="008A405D"/>
    <w:rPr>
      <w:rFonts w:ascii="Symbol" w:hAnsi="Symbol" w:cs="Symbol" w:hint="default"/>
    </w:rPr>
  </w:style>
  <w:style w:type="character" w:customStyle="1" w:styleId="WW8Num6z0">
    <w:name w:val="WW8Num6z0"/>
    <w:rsid w:val="008A405D"/>
    <w:rPr>
      <w:rFonts w:ascii="Symbol" w:hAnsi="Symbol" w:cs="Symbol" w:hint="default"/>
    </w:rPr>
  </w:style>
  <w:style w:type="character" w:customStyle="1" w:styleId="WW8Num7z0">
    <w:name w:val="WW8Num7z0"/>
    <w:rsid w:val="008A405D"/>
    <w:rPr>
      <w:rFonts w:ascii="Symbol" w:hAnsi="Symbol" w:cs="Symbol" w:hint="default"/>
    </w:rPr>
  </w:style>
  <w:style w:type="character" w:customStyle="1" w:styleId="WW8Num8z0">
    <w:name w:val="WW8Num8z0"/>
    <w:rsid w:val="008A405D"/>
    <w:rPr>
      <w:rFonts w:ascii="Symbol" w:hAnsi="Symbol" w:cs="Symbol" w:hint="default"/>
    </w:rPr>
  </w:style>
  <w:style w:type="character" w:customStyle="1" w:styleId="WW8Num9z0">
    <w:name w:val="WW8Num9z0"/>
    <w:rsid w:val="008A405D"/>
  </w:style>
  <w:style w:type="character" w:customStyle="1" w:styleId="WW8Num10z0">
    <w:name w:val="WW8Num10z0"/>
    <w:rsid w:val="008A405D"/>
    <w:rPr>
      <w:rFonts w:ascii="Symbol" w:hAnsi="Symbol" w:cs="Symbol" w:hint="default"/>
    </w:rPr>
  </w:style>
  <w:style w:type="character" w:customStyle="1" w:styleId="WW8Num11z0">
    <w:name w:val="WW8Num11z0"/>
    <w:rsid w:val="008A405D"/>
    <w:rPr>
      <w:rFonts w:ascii="Symbol" w:hAnsi="Symbol" w:cs="Symbol"/>
      <w:sz w:val="24"/>
    </w:rPr>
  </w:style>
  <w:style w:type="character" w:customStyle="1" w:styleId="WW8Num12z0">
    <w:name w:val="WW8Num12z0"/>
    <w:rsid w:val="008A405D"/>
    <w:rPr>
      <w:rFonts w:cs="Times New Roman"/>
      <w:sz w:val="24"/>
      <w:szCs w:val="24"/>
    </w:rPr>
  </w:style>
  <w:style w:type="character" w:customStyle="1" w:styleId="WW8Num13z0">
    <w:name w:val="WW8Num13z0"/>
    <w:rsid w:val="008A405D"/>
    <w:rPr>
      <w:rFonts w:cs="Times New Roman"/>
    </w:rPr>
  </w:style>
  <w:style w:type="character" w:customStyle="1" w:styleId="WW8Num14z0">
    <w:name w:val="WW8Num14z0"/>
    <w:rsid w:val="008A405D"/>
    <w:rPr>
      <w:rFonts w:ascii="Times New Roman" w:hAnsi="Times New Roman" w:cs="Times New Roman"/>
    </w:rPr>
  </w:style>
  <w:style w:type="character" w:customStyle="1" w:styleId="WW8Num15z0">
    <w:name w:val="WW8Num15z0"/>
    <w:rsid w:val="008A405D"/>
    <w:rPr>
      <w:rFonts w:ascii="Symbol" w:hAnsi="Symbol" w:cs="Symbol" w:hint="default"/>
    </w:rPr>
  </w:style>
  <w:style w:type="character" w:customStyle="1" w:styleId="WW8Num15z1">
    <w:name w:val="WW8Num15z1"/>
    <w:rsid w:val="008A405D"/>
    <w:rPr>
      <w:rFonts w:ascii="Courier New" w:hAnsi="Courier New" w:cs="Courier New" w:hint="default"/>
    </w:rPr>
  </w:style>
  <w:style w:type="character" w:customStyle="1" w:styleId="WW8Num15z2">
    <w:name w:val="WW8Num15z2"/>
    <w:rsid w:val="008A405D"/>
    <w:rPr>
      <w:rFonts w:ascii="Wingdings" w:hAnsi="Wingdings" w:cs="Wingdings" w:hint="default"/>
    </w:rPr>
  </w:style>
  <w:style w:type="character" w:customStyle="1" w:styleId="WW8Num16z0">
    <w:name w:val="WW8Num16z0"/>
    <w:rsid w:val="008A405D"/>
    <w:rPr>
      <w:rFonts w:ascii="Symbol" w:hAnsi="Symbol" w:cs="Symbol" w:hint="default"/>
    </w:rPr>
  </w:style>
  <w:style w:type="character" w:customStyle="1" w:styleId="WW8Num16z1">
    <w:name w:val="WW8Num16z1"/>
    <w:rsid w:val="008A405D"/>
    <w:rPr>
      <w:rFonts w:ascii="Courier New" w:hAnsi="Courier New" w:cs="Courier New" w:hint="default"/>
    </w:rPr>
  </w:style>
  <w:style w:type="character" w:customStyle="1" w:styleId="WW8Num16z2">
    <w:name w:val="WW8Num16z2"/>
    <w:rsid w:val="008A405D"/>
    <w:rPr>
      <w:rFonts w:ascii="Wingdings" w:hAnsi="Wingdings" w:cs="Wingdings" w:hint="default"/>
    </w:rPr>
  </w:style>
  <w:style w:type="character" w:customStyle="1" w:styleId="WW8Num17z0">
    <w:name w:val="WW8Num17z0"/>
    <w:rsid w:val="008A405D"/>
    <w:rPr>
      <w:rFonts w:ascii="Symbol" w:hAnsi="Symbol" w:cs="Symbol" w:hint="default"/>
    </w:rPr>
  </w:style>
  <w:style w:type="character" w:customStyle="1" w:styleId="WW8Num17z1">
    <w:name w:val="WW8Num17z1"/>
    <w:rsid w:val="008A405D"/>
    <w:rPr>
      <w:rFonts w:ascii="Courier New" w:hAnsi="Courier New" w:cs="Courier New" w:hint="default"/>
    </w:rPr>
  </w:style>
  <w:style w:type="character" w:customStyle="1" w:styleId="WW8Num17z2">
    <w:name w:val="WW8Num17z2"/>
    <w:rsid w:val="008A405D"/>
    <w:rPr>
      <w:rFonts w:ascii="Wingdings" w:hAnsi="Wingdings" w:cs="Wingdings" w:hint="default"/>
    </w:rPr>
  </w:style>
  <w:style w:type="character" w:customStyle="1" w:styleId="WW8Num18z0">
    <w:name w:val="WW8Num18z0"/>
    <w:rsid w:val="008A405D"/>
    <w:rPr>
      <w:rFonts w:hint="default"/>
    </w:rPr>
  </w:style>
  <w:style w:type="character" w:customStyle="1" w:styleId="WW8Num18z1">
    <w:name w:val="WW8Num18z1"/>
    <w:rsid w:val="008A405D"/>
  </w:style>
  <w:style w:type="character" w:customStyle="1" w:styleId="WW8Num18z2">
    <w:name w:val="WW8Num18z2"/>
    <w:rsid w:val="008A405D"/>
  </w:style>
  <w:style w:type="character" w:customStyle="1" w:styleId="WW8Num18z3">
    <w:name w:val="WW8Num18z3"/>
    <w:rsid w:val="008A405D"/>
  </w:style>
  <w:style w:type="character" w:customStyle="1" w:styleId="WW8Num18z4">
    <w:name w:val="WW8Num18z4"/>
    <w:rsid w:val="008A405D"/>
  </w:style>
  <w:style w:type="character" w:customStyle="1" w:styleId="WW8Num18z5">
    <w:name w:val="WW8Num18z5"/>
    <w:rsid w:val="008A405D"/>
  </w:style>
  <w:style w:type="character" w:customStyle="1" w:styleId="WW8Num18z6">
    <w:name w:val="WW8Num18z6"/>
    <w:rsid w:val="008A405D"/>
  </w:style>
  <w:style w:type="character" w:customStyle="1" w:styleId="WW8Num18z7">
    <w:name w:val="WW8Num18z7"/>
    <w:rsid w:val="008A405D"/>
  </w:style>
  <w:style w:type="character" w:customStyle="1" w:styleId="WW8Num18z8">
    <w:name w:val="WW8Num18z8"/>
    <w:rsid w:val="008A405D"/>
  </w:style>
  <w:style w:type="character" w:customStyle="1" w:styleId="WW8Num19z0">
    <w:name w:val="WW8Num19z0"/>
    <w:rsid w:val="008A405D"/>
    <w:rPr>
      <w:rFonts w:ascii="Symbol" w:hAnsi="Symbol" w:cs="Symbol" w:hint="default"/>
    </w:rPr>
  </w:style>
  <w:style w:type="character" w:customStyle="1" w:styleId="WW8Num19z1">
    <w:name w:val="WW8Num19z1"/>
    <w:rsid w:val="008A405D"/>
    <w:rPr>
      <w:rFonts w:ascii="Courier New" w:hAnsi="Courier New" w:cs="Courier New" w:hint="default"/>
    </w:rPr>
  </w:style>
  <w:style w:type="character" w:customStyle="1" w:styleId="WW8Num19z2">
    <w:name w:val="WW8Num19z2"/>
    <w:rsid w:val="008A405D"/>
    <w:rPr>
      <w:rFonts w:ascii="Wingdings" w:hAnsi="Wingdings" w:cs="Wingdings" w:hint="default"/>
    </w:rPr>
  </w:style>
  <w:style w:type="character" w:customStyle="1" w:styleId="WW8Num20z0">
    <w:name w:val="WW8Num20z0"/>
    <w:rsid w:val="008A405D"/>
    <w:rPr>
      <w:rFonts w:ascii="Symbol" w:hAnsi="Symbol" w:cs="Symbol" w:hint="default"/>
    </w:rPr>
  </w:style>
  <w:style w:type="character" w:customStyle="1" w:styleId="WW8Num20z1">
    <w:name w:val="WW8Num20z1"/>
    <w:rsid w:val="008A405D"/>
    <w:rPr>
      <w:rFonts w:ascii="Courier New" w:hAnsi="Courier New" w:cs="Courier New" w:hint="default"/>
    </w:rPr>
  </w:style>
  <w:style w:type="character" w:customStyle="1" w:styleId="WW8Num20z2">
    <w:name w:val="WW8Num20z2"/>
    <w:rsid w:val="008A405D"/>
    <w:rPr>
      <w:rFonts w:ascii="Wingdings" w:hAnsi="Wingdings" w:cs="Wingdings" w:hint="default"/>
    </w:rPr>
  </w:style>
  <w:style w:type="character" w:customStyle="1" w:styleId="WW8Num21z0">
    <w:name w:val="WW8Num21z0"/>
    <w:rsid w:val="008A405D"/>
    <w:rPr>
      <w:rFonts w:ascii="Symbol" w:hAnsi="Symbol" w:cs="Symbol" w:hint="default"/>
    </w:rPr>
  </w:style>
  <w:style w:type="character" w:customStyle="1" w:styleId="WW8Num21z1">
    <w:name w:val="WW8Num21z1"/>
    <w:rsid w:val="008A405D"/>
    <w:rPr>
      <w:rFonts w:ascii="Courier New" w:hAnsi="Courier New" w:cs="Courier New" w:hint="default"/>
    </w:rPr>
  </w:style>
  <w:style w:type="character" w:customStyle="1" w:styleId="WW8Num21z2">
    <w:name w:val="WW8Num21z2"/>
    <w:rsid w:val="008A405D"/>
    <w:rPr>
      <w:rFonts w:ascii="Wingdings" w:hAnsi="Wingdings" w:cs="Wingdings" w:hint="default"/>
    </w:rPr>
  </w:style>
  <w:style w:type="character" w:customStyle="1" w:styleId="WW8Num22z0">
    <w:name w:val="WW8Num22z0"/>
    <w:rsid w:val="008A405D"/>
    <w:rPr>
      <w:rFonts w:cs="Times New Roman" w:hint="default"/>
    </w:rPr>
  </w:style>
  <w:style w:type="character" w:customStyle="1" w:styleId="WW8Num22z1">
    <w:name w:val="WW8Num22z1"/>
    <w:rsid w:val="008A405D"/>
    <w:rPr>
      <w:rFonts w:cs="Times New Roman"/>
    </w:rPr>
  </w:style>
  <w:style w:type="character" w:customStyle="1" w:styleId="WW8Num23z0">
    <w:name w:val="WW8Num23z0"/>
    <w:rsid w:val="008A405D"/>
    <w:rPr>
      <w:rFonts w:ascii="Symbol" w:hAnsi="Symbol" w:cs="Symbol" w:hint="default"/>
    </w:rPr>
  </w:style>
  <w:style w:type="character" w:customStyle="1" w:styleId="WW8Num23z1">
    <w:name w:val="WW8Num23z1"/>
    <w:rsid w:val="008A405D"/>
    <w:rPr>
      <w:rFonts w:ascii="Courier New" w:hAnsi="Courier New" w:cs="Courier New" w:hint="default"/>
    </w:rPr>
  </w:style>
  <w:style w:type="character" w:customStyle="1" w:styleId="WW8Num23z2">
    <w:name w:val="WW8Num23z2"/>
    <w:rsid w:val="008A405D"/>
    <w:rPr>
      <w:rFonts w:ascii="Wingdings" w:hAnsi="Wingdings" w:cs="Wingdings" w:hint="default"/>
    </w:rPr>
  </w:style>
  <w:style w:type="character" w:customStyle="1" w:styleId="WW8Num24z0">
    <w:name w:val="WW8Num24z0"/>
    <w:rsid w:val="008A405D"/>
    <w:rPr>
      <w:rFonts w:cs="Times New Roman" w:hint="default"/>
      <w:b/>
    </w:rPr>
  </w:style>
  <w:style w:type="character" w:customStyle="1" w:styleId="WW8Num24z1">
    <w:name w:val="WW8Num24z1"/>
    <w:rsid w:val="008A405D"/>
    <w:rPr>
      <w:rFonts w:cs="Times New Roman"/>
    </w:rPr>
  </w:style>
  <w:style w:type="character" w:customStyle="1" w:styleId="WW8Num25z0">
    <w:name w:val="WW8Num25z0"/>
    <w:rsid w:val="008A405D"/>
    <w:rPr>
      <w:rFonts w:ascii="Symbol" w:hAnsi="Symbol" w:cs="Symbol" w:hint="default"/>
    </w:rPr>
  </w:style>
  <w:style w:type="character" w:customStyle="1" w:styleId="WW8Num25z1">
    <w:name w:val="WW8Num25z1"/>
    <w:rsid w:val="008A405D"/>
    <w:rPr>
      <w:rFonts w:ascii="Courier New" w:hAnsi="Courier New" w:cs="Courier New" w:hint="default"/>
    </w:rPr>
  </w:style>
  <w:style w:type="character" w:customStyle="1" w:styleId="WW8Num25z2">
    <w:name w:val="WW8Num25z2"/>
    <w:rsid w:val="008A405D"/>
    <w:rPr>
      <w:rFonts w:ascii="Wingdings" w:hAnsi="Wingdings" w:cs="Wingdings" w:hint="default"/>
    </w:rPr>
  </w:style>
  <w:style w:type="character" w:customStyle="1" w:styleId="WW8Num26z0">
    <w:name w:val="WW8Num26z0"/>
    <w:rsid w:val="008A405D"/>
    <w:rPr>
      <w:rFonts w:cs="Times New Roman" w:hint="default"/>
    </w:rPr>
  </w:style>
  <w:style w:type="character" w:customStyle="1" w:styleId="WW8Num26z1">
    <w:name w:val="WW8Num26z1"/>
    <w:rsid w:val="008A405D"/>
    <w:rPr>
      <w:rFonts w:cs="Times New Roman"/>
    </w:rPr>
  </w:style>
  <w:style w:type="character" w:customStyle="1" w:styleId="WW8Num27z0">
    <w:name w:val="WW8Num27z0"/>
    <w:rsid w:val="008A405D"/>
    <w:rPr>
      <w:rFonts w:ascii="Symbol" w:hAnsi="Symbol" w:cs="Symbol" w:hint="default"/>
    </w:rPr>
  </w:style>
  <w:style w:type="character" w:customStyle="1" w:styleId="WW8Num27z1">
    <w:name w:val="WW8Num27z1"/>
    <w:rsid w:val="008A405D"/>
    <w:rPr>
      <w:rFonts w:ascii="Courier New" w:hAnsi="Courier New" w:cs="Courier New" w:hint="default"/>
    </w:rPr>
  </w:style>
  <w:style w:type="character" w:customStyle="1" w:styleId="WW8Num27z2">
    <w:name w:val="WW8Num27z2"/>
    <w:rsid w:val="008A405D"/>
    <w:rPr>
      <w:rFonts w:ascii="Wingdings" w:hAnsi="Wingdings" w:cs="Wingdings" w:hint="default"/>
    </w:rPr>
  </w:style>
  <w:style w:type="character" w:customStyle="1" w:styleId="WW8Num28z0">
    <w:name w:val="WW8Num28z0"/>
    <w:rsid w:val="008A405D"/>
    <w:rPr>
      <w:rFonts w:cs="Times New Roman" w:hint="default"/>
    </w:rPr>
  </w:style>
  <w:style w:type="character" w:customStyle="1" w:styleId="WW8Num28z1">
    <w:name w:val="WW8Num28z1"/>
    <w:rsid w:val="008A405D"/>
    <w:rPr>
      <w:rFonts w:cs="Times New Roman"/>
    </w:rPr>
  </w:style>
  <w:style w:type="character" w:customStyle="1" w:styleId="WW8Num29z0">
    <w:name w:val="WW8Num29z0"/>
    <w:rsid w:val="008A405D"/>
    <w:rPr>
      <w:rFonts w:cs="Times New Roman" w:hint="default"/>
    </w:rPr>
  </w:style>
  <w:style w:type="character" w:customStyle="1" w:styleId="WW8Num29z1">
    <w:name w:val="WW8Num29z1"/>
    <w:rsid w:val="008A405D"/>
    <w:rPr>
      <w:rFonts w:cs="Times New Roman"/>
    </w:rPr>
  </w:style>
  <w:style w:type="character" w:customStyle="1" w:styleId="WW8Num30z0">
    <w:name w:val="WW8Num30z0"/>
    <w:rsid w:val="008A405D"/>
    <w:rPr>
      <w:rFonts w:cs="Times New Roman" w:hint="default"/>
    </w:rPr>
  </w:style>
  <w:style w:type="character" w:customStyle="1" w:styleId="WW8Num30z1">
    <w:name w:val="WW8Num30z1"/>
    <w:rsid w:val="008A405D"/>
    <w:rPr>
      <w:rFonts w:cs="Times New Roman"/>
    </w:rPr>
  </w:style>
  <w:style w:type="character" w:customStyle="1" w:styleId="WW8Num31z0">
    <w:name w:val="WW8Num31z0"/>
    <w:rsid w:val="008A405D"/>
    <w:rPr>
      <w:rFonts w:ascii="Symbol" w:hAnsi="Symbol" w:cs="Symbol" w:hint="default"/>
    </w:rPr>
  </w:style>
  <w:style w:type="character" w:customStyle="1" w:styleId="WW8Num31z1">
    <w:name w:val="WW8Num31z1"/>
    <w:rsid w:val="008A405D"/>
    <w:rPr>
      <w:rFonts w:ascii="Courier New" w:hAnsi="Courier New" w:cs="Courier New" w:hint="default"/>
    </w:rPr>
  </w:style>
  <w:style w:type="character" w:customStyle="1" w:styleId="WW8Num31z2">
    <w:name w:val="WW8Num31z2"/>
    <w:rsid w:val="008A405D"/>
    <w:rPr>
      <w:rFonts w:ascii="Wingdings" w:hAnsi="Wingdings" w:cs="Wingdings" w:hint="default"/>
    </w:rPr>
  </w:style>
  <w:style w:type="character" w:customStyle="1" w:styleId="WW8Num32z0">
    <w:name w:val="WW8Num32z0"/>
    <w:rsid w:val="008A405D"/>
    <w:rPr>
      <w:rFonts w:ascii="Symbol" w:hAnsi="Symbol" w:cs="Symbol" w:hint="default"/>
    </w:rPr>
  </w:style>
  <w:style w:type="character" w:customStyle="1" w:styleId="WW8Num32z1">
    <w:name w:val="WW8Num32z1"/>
    <w:rsid w:val="008A405D"/>
    <w:rPr>
      <w:rFonts w:ascii="Courier New" w:hAnsi="Courier New" w:cs="Courier New" w:hint="default"/>
    </w:rPr>
  </w:style>
  <w:style w:type="character" w:customStyle="1" w:styleId="WW8Num32z2">
    <w:name w:val="WW8Num32z2"/>
    <w:rsid w:val="008A405D"/>
    <w:rPr>
      <w:rFonts w:ascii="Wingdings" w:hAnsi="Wingdings" w:cs="Wingdings" w:hint="default"/>
    </w:rPr>
  </w:style>
  <w:style w:type="character" w:customStyle="1" w:styleId="WW8Num33z0">
    <w:name w:val="WW8Num33z0"/>
    <w:rsid w:val="008A405D"/>
    <w:rPr>
      <w:rFonts w:ascii="Symbol" w:eastAsia="Calibri" w:hAnsi="Symbol" w:cs="Times New Roman" w:hint="default"/>
    </w:rPr>
  </w:style>
  <w:style w:type="character" w:customStyle="1" w:styleId="WW8Num33z1">
    <w:name w:val="WW8Num33z1"/>
    <w:rsid w:val="008A405D"/>
    <w:rPr>
      <w:rFonts w:ascii="Courier New" w:hAnsi="Courier New" w:cs="Courier New" w:hint="default"/>
    </w:rPr>
  </w:style>
  <w:style w:type="character" w:customStyle="1" w:styleId="WW8Num33z2">
    <w:name w:val="WW8Num33z2"/>
    <w:rsid w:val="008A405D"/>
    <w:rPr>
      <w:rFonts w:ascii="Wingdings" w:hAnsi="Wingdings" w:cs="Wingdings" w:hint="default"/>
    </w:rPr>
  </w:style>
  <w:style w:type="character" w:customStyle="1" w:styleId="WW8Num33z3">
    <w:name w:val="WW8Num33z3"/>
    <w:rsid w:val="008A405D"/>
    <w:rPr>
      <w:rFonts w:ascii="Symbol" w:hAnsi="Symbol" w:cs="Symbol" w:hint="default"/>
    </w:rPr>
  </w:style>
  <w:style w:type="character" w:customStyle="1" w:styleId="WW8Num34z0">
    <w:name w:val="WW8Num34z0"/>
    <w:rsid w:val="008A405D"/>
    <w:rPr>
      <w:rFonts w:ascii="Symbol" w:hAnsi="Symbol" w:cs="Symbol" w:hint="default"/>
    </w:rPr>
  </w:style>
  <w:style w:type="character" w:customStyle="1" w:styleId="WW8Num34z1">
    <w:name w:val="WW8Num34z1"/>
    <w:rsid w:val="008A405D"/>
    <w:rPr>
      <w:rFonts w:ascii="Courier New" w:hAnsi="Courier New" w:cs="Courier New" w:hint="default"/>
    </w:rPr>
  </w:style>
  <w:style w:type="character" w:customStyle="1" w:styleId="WW8Num34z2">
    <w:name w:val="WW8Num34z2"/>
    <w:rsid w:val="008A405D"/>
    <w:rPr>
      <w:rFonts w:ascii="Wingdings" w:hAnsi="Wingdings" w:cs="Wingdings" w:hint="default"/>
    </w:rPr>
  </w:style>
  <w:style w:type="character" w:customStyle="1" w:styleId="WW8Num35z0">
    <w:name w:val="WW8Num35z0"/>
    <w:rsid w:val="008A405D"/>
    <w:rPr>
      <w:rFonts w:cs="Times New Roman" w:hint="default"/>
    </w:rPr>
  </w:style>
  <w:style w:type="character" w:customStyle="1" w:styleId="WW8Num35z1">
    <w:name w:val="WW8Num35z1"/>
    <w:rsid w:val="008A405D"/>
    <w:rPr>
      <w:rFonts w:cs="Times New Roman"/>
    </w:rPr>
  </w:style>
  <w:style w:type="character" w:customStyle="1" w:styleId="WW8Num36z0">
    <w:name w:val="WW8Num36z0"/>
    <w:rsid w:val="008A405D"/>
    <w:rPr>
      <w:rFonts w:ascii="Symbol" w:hAnsi="Symbol" w:cs="Symbol" w:hint="default"/>
    </w:rPr>
  </w:style>
  <w:style w:type="character" w:customStyle="1" w:styleId="WW8Num36z1">
    <w:name w:val="WW8Num36z1"/>
    <w:rsid w:val="008A405D"/>
    <w:rPr>
      <w:rFonts w:ascii="Courier New" w:hAnsi="Courier New" w:cs="Courier New" w:hint="default"/>
    </w:rPr>
  </w:style>
  <w:style w:type="character" w:customStyle="1" w:styleId="WW8Num36z2">
    <w:name w:val="WW8Num36z2"/>
    <w:rsid w:val="008A405D"/>
    <w:rPr>
      <w:rFonts w:ascii="Wingdings" w:hAnsi="Wingdings" w:cs="Wingdings" w:hint="default"/>
    </w:rPr>
  </w:style>
  <w:style w:type="character" w:customStyle="1" w:styleId="WW8Num37z0">
    <w:name w:val="WW8Num37z0"/>
    <w:rsid w:val="008A405D"/>
    <w:rPr>
      <w:rFonts w:ascii="Symbol" w:hAnsi="Symbol" w:cs="Symbol" w:hint="default"/>
    </w:rPr>
  </w:style>
  <w:style w:type="character" w:customStyle="1" w:styleId="WW8Num37z1">
    <w:name w:val="WW8Num37z1"/>
    <w:rsid w:val="008A405D"/>
    <w:rPr>
      <w:rFonts w:ascii="Courier New" w:hAnsi="Courier New" w:cs="Courier New" w:hint="default"/>
    </w:rPr>
  </w:style>
  <w:style w:type="character" w:customStyle="1" w:styleId="WW8Num37z2">
    <w:name w:val="WW8Num37z2"/>
    <w:rsid w:val="008A405D"/>
    <w:rPr>
      <w:rFonts w:ascii="Wingdings" w:hAnsi="Wingdings" w:cs="Wingdings" w:hint="default"/>
    </w:rPr>
  </w:style>
  <w:style w:type="character" w:customStyle="1" w:styleId="WW8Num38z0">
    <w:name w:val="WW8Num38z0"/>
    <w:rsid w:val="008A405D"/>
    <w:rPr>
      <w:rFonts w:ascii="Symbol" w:hAnsi="Symbol" w:cs="Symbol" w:hint="default"/>
    </w:rPr>
  </w:style>
  <w:style w:type="character" w:customStyle="1" w:styleId="WW8Num38z1">
    <w:name w:val="WW8Num38z1"/>
    <w:rsid w:val="008A405D"/>
    <w:rPr>
      <w:rFonts w:ascii="Courier New" w:hAnsi="Courier New" w:cs="Courier New" w:hint="default"/>
    </w:rPr>
  </w:style>
  <w:style w:type="character" w:customStyle="1" w:styleId="WW8Num38z2">
    <w:name w:val="WW8Num38z2"/>
    <w:rsid w:val="008A405D"/>
    <w:rPr>
      <w:rFonts w:ascii="Wingdings" w:hAnsi="Wingdings" w:cs="Wingdings" w:hint="default"/>
    </w:rPr>
  </w:style>
  <w:style w:type="character" w:customStyle="1" w:styleId="WW8Num39z0">
    <w:name w:val="WW8Num39z0"/>
    <w:rsid w:val="008A405D"/>
    <w:rPr>
      <w:rFonts w:cs="Times New Roman"/>
    </w:rPr>
  </w:style>
  <w:style w:type="character" w:customStyle="1" w:styleId="WW8Num40z0">
    <w:name w:val="WW8Num40z0"/>
    <w:rsid w:val="008A405D"/>
    <w:rPr>
      <w:rFonts w:ascii="Symbol" w:hAnsi="Symbol" w:cs="Symbol" w:hint="default"/>
    </w:rPr>
  </w:style>
  <w:style w:type="character" w:customStyle="1" w:styleId="WW8Num40z1">
    <w:name w:val="WW8Num40z1"/>
    <w:rsid w:val="008A405D"/>
    <w:rPr>
      <w:rFonts w:ascii="Courier New" w:hAnsi="Courier New" w:cs="Courier New" w:hint="default"/>
    </w:rPr>
  </w:style>
  <w:style w:type="character" w:customStyle="1" w:styleId="WW8Num40z2">
    <w:name w:val="WW8Num40z2"/>
    <w:rsid w:val="008A405D"/>
    <w:rPr>
      <w:rFonts w:ascii="Wingdings" w:hAnsi="Wingdings" w:cs="Wingdings" w:hint="default"/>
    </w:rPr>
  </w:style>
  <w:style w:type="character" w:customStyle="1" w:styleId="WW8Num41z0">
    <w:name w:val="WW8Num41z0"/>
    <w:rsid w:val="008A405D"/>
    <w:rPr>
      <w:rFonts w:ascii="Symbol" w:hAnsi="Symbol" w:cs="Symbol" w:hint="default"/>
    </w:rPr>
  </w:style>
  <w:style w:type="character" w:customStyle="1" w:styleId="WW8Num41z1">
    <w:name w:val="WW8Num41z1"/>
    <w:rsid w:val="008A405D"/>
    <w:rPr>
      <w:rFonts w:ascii="Courier New" w:hAnsi="Courier New" w:cs="Courier New" w:hint="default"/>
    </w:rPr>
  </w:style>
  <w:style w:type="character" w:customStyle="1" w:styleId="WW8Num41z2">
    <w:name w:val="WW8Num41z2"/>
    <w:rsid w:val="008A405D"/>
    <w:rPr>
      <w:rFonts w:ascii="Wingdings" w:hAnsi="Wingdings" w:cs="Wingdings" w:hint="default"/>
    </w:rPr>
  </w:style>
  <w:style w:type="character" w:customStyle="1" w:styleId="WW8Num42z0">
    <w:name w:val="WW8Num42z0"/>
    <w:rsid w:val="008A405D"/>
    <w:rPr>
      <w:rFonts w:cs="Times New Roman" w:hint="default"/>
    </w:rPr>
  </w:style>
  <w:style w:type="character" w:customStyle="1" w:styleId="WW8Num43z0">
    <w:name w:val="WW8Num43z0"/>
    <w:rsid w:val="008A405D"/>
    <w:rPr>
      <w:rFonts w:cs="Times New Roman" w:hint="default"/>
    </w:rPr>
  </w:style>
  <w:style w:type="character" w:customStyle="1" w:styleId="WW8Num43z1">
    <w:name w:val="WW8Num43z1"/>
    <w:rsid w:val="008A405D"/>
    <w:rPr>
      <w:rFonts w:cs="Times New Roman"/>
    </w:rPr>
  </w:style>
  <w:style w:type="character" w:customStyle="1" w:styleId="WW8Num44z0">
    <w:name w:val="WW8Num44z0"/>
    <w:rsid w:val="008A405D"/>
    <w:rPr>
      <w:rFonts w:ascii="Symbol" w:eastAsia="Times New Roman" w:hAnsi="Symbol" w:cs="Times New Roman" w:hint="default"/>
      <w:color w:val="auto"/>
    </w:rPr>
  </w:style>
  <w:style w:type="character" w:customStyle="1" w:styleId="WW8Num44z1">
    <w:name w:val="WW8Num44z1"/>
    <w:rsid w:val="008A405D"/>
    <w:rPr>
      <w:rFonts w:ascii="Courier New" w:hAnsi="Courier New" w:cs="Courier New" w:hint="default"/>
    </w:rPr>
  </w:style>
  <w:style w:type="character" w:customStyle="1" w:styleId="WW8Num44z2">
    <w:name w:val="WW8Num44z2"/>
    <w:rsid w:val="008A405D"/>
    <w:rPr>
      <w:rFonts w:ascii="Wingdings" w:hAnsi="Wingdings" w:cs="Wingdings" w:hint="default"/>
    </w:rPr>
  </w:style>
  <w:style w:type="character" w:customStyle="1" w:styleId="WW8Num44z3">
    <w:name w:val="WW8Num44z3"/>
    <w:rsid w:val="008A405D"/>
    <w:rPr>
      <w:rFonts w:ascii="Symbol" w:hAnsi="Symbol" w:cs="Symbol" w:hint="default"/>
    </w:rPr>
  </w:style>
  <w:style w:type="character" w:customStyle="1" w:styleId="WW8Num45z0">
    <w:name w:val="WW8Num45z0"/>
    <w:rsid w:val="008A405D"/>
    <w:rPr>
      <w:rFonts w:cs="Times New Roman" w:hint="default"/>
    </w:rPr>
  </w:style>
  <w:style w:type="character" w:customStyle="1" w:styleId="WW8Num45z1">
    <w:name w:val="WW8Num45z1"/>
    <w:rsid w:val="008A405D"/>
    <w:rPr>
      <w:rFonts w:cs="Times New Roman"/>
    </w:rPr>
  </w:style>
  <w:style w:type="character" w:customStyle="1" w:styleId="WW8Num46z0">
    <w:name w:val="WW8Num46z0"/>
    <w:rsid w:val="008A405D"/>
    <w:rPr>
      <w:rFonts w:ascii="Symbol" w:hAnsi="Symbol" w:cs="Symbol" w:hint="default"/>
    </w:rPr>
  </w:style>
  <w:style w:type="character" w:customStyle="1" w:styleId="WW8Num46z1">
    <w:name w:val="WW8Num46z1"/>
    <w:rsid w:val="008A405D"/>
    <w:rPr>
      <w:rFonts w:ascii="Courier New" w:hAnsi="Courier New" w:cs="Courier New" w:hint="default"/>
    </w:rPr>
  </w:style>
  <w:style w:type="character" w:customStyle="1" w:styleId="WW8Num46z2">
    <w:name w:val="WW8Num46z2"/>
    <w:rsid w:val="008A405D"/>
    <w:rPr>
      <w:rFonts w:ascii="Wingdings" w:hAnsi="Wingdings" w:cs="Wingdings" w:hint="default"/>
    </w:rPr>
  </w:style>
  <w:style w:type="character" w:customStyle="1" w:styleId="WW8Num47z0">
    <w:name w:val="WW8Num47z0"/>
    <w:rsid w:val="008A405D"/>
    <w:rPr>
      <w:rFonts w:cs="Times New Roman" w:hint="default"/>
    </w:rPr>
  </w:style>
  <w:style w:type="character" w:customStyle="1" w:styleId="WW8Num47z1">
    <w:name w:val="WW8Num47z1"/>
    <w:rsid w:val="008A405D"/>
    <w:rPr>
      <w:rFonts w:cs="Times New Roman"/>
    </w:rPr>
  </w:style>
  <w:style w:type="character" w:customStyle="1" w:styleId="11">
    <w:name w:val="Основной шрифт абзаца1"/>
    <w:rsid w:val="008A405D"/>
  </w:style>
  <w:style w:type="character" w:customStyle="1" w:styleId="12">
    <w:name w:val="Заголовок 1 Знак"/>
    <w:uiPriority w:val="9"/>
    <w:rsid w:val="008A405D"/>
    <w:rPr>
      <w:rFonts w:cs="Times New Roman"/>
      <w:b/>
      <w:kern w:val="1"/>
      <w:sz w:val="36"/>
    </w:rPr>
  </w:style>
  <w:style w:type="character" w:customStyle="1" w:styleId="20">
    <w:name w:val="Заголовок 2 Знак"/>
    <w:rsid w:val="008A405D"/>
    <w:rPr>
      <w:rFonts w:cs="Times New Roman"/>
      <w:b/>
      <w:sz w:val="24"/>
    </w:rPr>
  </w:style>
  <w:style w:type="character" w:customStyle="1" w:styleId="30">
    <w:name w:val="Заголовок 3 Знак"/>
    <w:rsid w:val="008A405D"/>
    <w:rPr>
      <w:rFonts w:ascii="Arial" w:hAnsi="Arial" w:cs="Times New Roman"/>
      <w:b/>
      <w:sz w:val="26"/>
      <w:lang w:val="ru-RU"/>
    </w:rPr>
  </w:style>
  <w:style w:type="character" w:customStyle="1" w:styleId="40">
    <w:name w:val="Заголовок 4 Знак"/>
    <w:rsid w:val="008A405D"/>
    <w:rPr>
      <w:rFonts w:ascii="Calibri" w:hAnsi="Calibri" w:cs="Times New Roman"/>
      <w:b/>
      <w:bCs/>
      <w:sz w:val="28"/>
      <w:szCs w:val="28"/>
    </w:rPr>
  </w:style>
  <w:style w:type="character" w:customStyle="1" w:styleId="50">
    <w:name w:val="Заголовок 5 Знак"/>
    <w:rsid w:val="008A405D"/>
    <w:rPr>
      <w:rFonts w:ascii="Calibri" w:hAnsi="Calibri" w:cs="Times New Roman"/>
      <w:b/>
      <w:bCs/>
      <w:i/>
      <w:iCs/>
      <w:sz w:val="26"/>
      <w:szCs w:val="26"/>
    </w:rPr>
  </w:style>
  <w:style w:type="character" w:customStyle="1" w:styleId="60">
    <w:name w:val="Заголовок 6 Знак"/>
    <w:rsid w:val="008A405D"/>
    <w:rPr>
      <w:rFonts w:ascii="Calibri" w:hAnsi="Calibri" w:cs="Times New Roman"/>
      <w:b/>
      <w:bCs/>
    </w:rPr>
  </w:style>
  <w:style w:type="character" w:customStyle="1" w:styleId="70">
    <w:name w:val="Заголовок 7 Знак"/>
    <w:rsid w:val="008A405D"/>
    <w:rPr>
      <w:rFonts w:ascii="Calibri" w:hAnsi="Calibri" w:cs="Times New Roman"/>
      <w:sz w:val="24"/>
      <w:szCs w:val="24"/>
    </w:rPr>
  </w:style>
  <w:style w:type="character" w:customStyle="1" w:styleId="80">
    <w:name w:val="Заголовок 8 Знак"/>
    <w:rsid w:val="008A405D"/>
    <w:rPr>
      <w:rFonts w:ascii="Calibri" w:hAnsi="Calibri" w:cs="Times New Roman"/>
      <w:i/>
      <w:iCs/>
      <w:sz w:val="24"/>
      <w:szCs w:val="24"/>
    </w:rPr>
  </w:style>
  <w:style w:type="character" w:customStyle="1" w:styleId="90">
    <w:name w:val="Заголовок 9 Знак"/>
    <w:rsid w:val="008A405D"/>
    <w:rPr>
      <w:rFonts w:ascii="Cambria" w:hAnsi="Cambria" w:cs="Times New Roman"/>
    </w:rPr>
  </w:style>
  <w:style w:type="character" w:customStyle="1" w:styleId="blk">
    <w:name w:val="blk"/>
    <w:rsid w:val="008A405D"/>
  </w:style>
  <w:style w:type="character" w:customStyle="1" w:styleId="a5">
    <w:name w:val="Знак"/>
    <w:rsid w:val="008A405D"/>
    <w:rPr>
      <w:b/>
      <w:kern w:val="1"/>
      <w:sz w:val="36"/>
    </w:rPr>
  </w:style>
  <w:style w:type="character" w:customStyle="1" w:styleId="19">
    <w:name w:val="Знак19"/>
    <w:rsid w:val="008A405D"/>
    <w:rPr>
      <w:b/>
      <w:sz w:val="24"/>
    </w:rPr>
  </w:style>
  <w:style w:type="character" w:customStyle="1" w:styleId="18">
    <w:name w:val="Знак18"/>
    <w:rsid w:val="008A405D"/>
    <w:rPr>
      <w:rFonts w:ascii="Arial" w:hAnsi="Arial" w:cs="Arial"/>
      <w:b/>
      <w:sz w:val="24"/>
    </w:rPr>
  </w:style>
  <w:style w:type="character" w:customStyle="1" w:styleId="17">
    <w:name w:val="Знак17"/>
    <w:rsid w:val="008A405D"/>
    <w:rPr>
      <w:rFonts w:ascii="Arial" w:hAnsi="Arial" w:cs="Arial"/>
      <w:sz w:val="24"/>
    </w:rPr>
  </w:style>
  <w:style w:type="character" w:customStyle="1" w:styleId="16">
    <w:name w:val="Знак16"/>
    <w:rsid w:val="008A405D"/>
    <w:rPr>
      <w:sz w:val="22"/>
    </w:rPr>
  </w:style>
  <w:style w:type="character" w:customStyle="1" w:styleId="15">
    <w:name w:val="Знак15"/>
    <w:rsid w:val="008A405D"/>
    <w:rPr>
      <w:i/>
      <w:sz w:val="22"/>
    </w:rPr>
  </w:style>
  <w:style w:type="character" w:customStyle="1" w:styleId="14">
    <w:name w:val="Знак14"/>
    <w:rsid w:val="008A405D"/>
    <w:rPr>
      <w:rFonts w:ascii="Arial" w:hAnsi="Arial" w:cs="Arial"/>
    </w:rPr>
  </w:style>
  <w:style w:type="character" w:customStyle="1" w:styleId="13">
    <w:name w:val="Знак13"/>
    <w:rsid w:val="008A405D"/>
    <w:rPr>
      <w:rFonts w:ascii="Arial" w:hAnsi="Arial" w:cs="Arial"/>
      <w:i/>
    </w:rPr>
  </w:style>
  <w:style w:type="character" w:customStyle="1" w:styleId="120">
    <w:name w:val="Знак12"/>
    <w:rsid w:val="008A405D"/>
    <w:rPr>
      <w:rFonts w:ascii="Arial" w:hAnsi="Arial" w:cs="Arial"/>
      <w:b/>
      <w:i/>
      <w:sz w:val="18"/>
    </w:rPr>
  </w:style>
  <w:style w:type="character" w:customStyle="1" w:styleId="a6">
    <w:name w:val="Основной текст с отступом Знак"/>
    <w:rsid w:val="008A405D"/>
    <w:rPr>
      <w:rFonts w:cs="Times New Roman"/>
      <w:sz w:val="24"/>
    </w:rPr>
  </w:style>
  <w:style w:type="character" w:customStyle="1" w:styleId="21">
    <w:name w:val="Основной текст (2)_"/>
    <w:link w:val="22"/>
    <w:rsid w:val="008A405D"/>
    <w:rPr>
      <w:sz w:val="23"/>
      <w:shd w:val="clear" w:color="auto" w:fill="FFFFFF"/>
    </w:rPr>
  </w:style>
  <w:style w:type="character" w:customStyle="1" w:styleId="110">
    <w:name w:val="Знак11"/>
    <w:rsid w:val="008A405D"/>
    <w:rPr>
      <w:sz w:val="24"/>
    </w:rPr>
  </w:style>
  <w:style w:type="character" w:customStyle="1" w:styleId="23">
    <w:name w:val="Основной текст с отступом 2 Знак"/>
    <w:rsid w:val="008A405D"/>
    <w:rPr>
      <w:rFonts w:cs="Times New Roman"/>
      <w:sz w:val="24"/>
      <w:szCs w:val="24"/>
    </w:rPr>
  </w:style>
  <w:style w:type="character" w:customStyle="1" w:styleId="100">
    <w:name w:val="Знак10"/>
    <w:rsid w:val="008A405D"/>
    <w:rPr>
      <w:sz w:val="24"/>
    </w:rPr>
  </w:style>
  <w:style w:type="character" w:customStyle="1" w:styleId="31">
    <w:name w:val="Стиль3 Знак Знак1"/>
    <w:rsid w:val="008A405D"/>
    <w:rPr>
      <w:sz w:val="24"/>
      <w:lang w:val="ru-RU"/>
    </w:rPr>
  </w:style>
  <w:style w:type="character" w:styleId="a7">
    <w:name w:val="Hyperlink"/>
    <w:uiPriority w:val="99"/>
    <w:rsid w:val="008A405D"/>
    <w:rPr>
      <w:rFonts w:cs="Times New Roman"/>
      <w:color w:val="0000FF"/>
      <w:u w:val="single"/>
    </w:rPr>
  </w:style>
  <w:style w:type="character" w:customStyle="1" w:styleId="32">
    <w:name w:val="Основной текст с отступом 3 Знак"/>
    <w:rsid w:val="008A405D"/>
    <w:rPr>
      <w:rFonts w:cs="Times New Roman"/>
      <w:sz w:val="16"/>
      <w:szCs w:val="16"/>
    </w:rPr>
  </w:style>
  <w:style w:type="character" w:customStyle="1" w:styleId="91">
    <w:name w:val="Знак9"/>
    <w:rsid w:val="008A405D"/>
    <w:rPr>
      <w:sz w:val="24"/>
    </w:rPr>
  </w:style>
  <w:style w:type="character" w:customStyle="1" w:styleId="a8">
    <w:name w:val="Текст Знак"/>
    <w:rsid w:val="008A405D"/>
    <w:rPr>
      <w:rFonts w:ascii="Courier New" w:hAnsi="Courier New" w:cs="Times New Roman"/>
    </w:rPr>
  </w:style>
  <w:style w:type="character" w:customStyle="1" w:styleId="81">
    <w:name w:val="Знак8"/>
    <w:rsid w:val="008A405D"/>
    <w:rPr>
      <w:rFonts w:ascii="Courier New" w:hAnsi="Courier New" w:cs="Courier New"/>
    </w:rPr>
  </w:style>
  <w:style w:type="character" w:customStyle="1" w:styleId="24">
    <w:name w:val="Основной текст 2 Знак"/>
    <w:rsid w:val="008A405D"/>
    <w:rPr>
      <w:rFonts w:cs="Times New Roman"/>
      <w:sz w:val="24"/>
    </w:rPr>
  </w:style>
  <w:style w:type="character" w:customStyle="1" w:styleId="71">
    <w:name w:val="Знак7"/>
    <w:rsid w:val="008A405D"/>
    <w:rPr>
      <w:sz w:val="24"/>
      <w:lang w:val="ru-RU"/>
    </w:rPr>
  </w:style>
  <w:style w:type="character" w:styleId="a9">
    <w:name w:val="page number"/>
    <w:rsid w:val="008A405D"/>
    <w:rPr>
      <w:rFonts w:ascii="Times New Roman" w:hAnsi="Times New Roman" w:cs="Times New Roman"/>
    </w:rPr>
  </w:style>
  <w:style w:type="character" w:customStyle="1" w:styleId="25">
    <w:name w:val="Заголовок 2 со списком Знак"/>
    <w:rsid w:val="008A405D"/>
    <w:rPr>
      <w:b/>
      <w:sz w:val="24"/>
      <w:lang w:val="ru-RU"/>
    </w:rPr>
  </w:style>
  <w:style w:type="character" w:customStyle="1" w:styleId="33">
    <w:name w:val="Заголовок 3 со списком Знак"/>
    <w:rsid w:val="008A405D"/>
    <w:rPr>
      <w:rFonts w:ascii="Arial" w:hAnsi="Arial" w:cs="Arial"/>
      <w:b/>
      <w:sz w:val="24"/>
      <w:lang w:val="ru-RU"/>
    </w:rPr>
  </w:style>
  <w:style w:type="character" w:customStyle="1" w:styleId="aa">
    <w:name w:val="Нижний колонтитул Знак"/>
    <w:rsid w:val="008A405D"/>
    <w:rPr>
      <w:rFonts w:cs="Times New Roman"/>
      <w:sz w:val="24"/>
      <w:szCs w:val="24"/>
    </w:rPr>
  </w:style>
  <w:style w:type="character" w:customStyle="1" w:styleId="61">
    <w:name w:val="Знак6"/>
    <w:rsid w:val="008A405D"/>
    <w:rPr>
      <w:sz w:val="24"/>
    </w:rPr>
  </w:style>
  <w:style w:type="character" w:customStyle="1" w:styleId="ab">
    <w:name w:val="Верхний колонтитул Знак"/>
    <w:rsid w:val="008A405D"/>
    <w:rPr>
      <w:rFonts w:cs="Times New Roman"/>
      <w:sz w:val="24"/>
    </w:rPr>
  </w:style>
  <w:style w:type="character" w:customStyle="1" w:styleId="Linie1">
    <w:name w:val="Linie1"/>
    <w:rsid w:val="008A405D"/>
    <w:rPr>
      <w:sz w:val="24"/>
    </w:rPr>
  </w:style>
  <w:style w:type="character" w:customStyle="1" w:styleId="ac">
    <w:name w:val="Основной текст Знак"/>
    <w:rsid w:val="008A405D"/>
    <w:rPr>
      <w:rFonts w:cs="Times New Roman"/>
      <w:sz w:val="24"/>
    </w:rPr>
  </w:style>
  <w:style w:type="character" w:customStyle="1" w:styleId="51">
    <w:name w:val="Знак5"/>
    <w:rsid w:val="008A405D"/>
    <w:rPr>
      <w:sz w:val="24"/>
    </w:rPr>
  </w:style>
  <w:style w:type="character" w:customStyle="1" w:styleId="34">
    <w:name w:val="Основной текст 3 Знак"/>
    <w:rsid w:val="008A405D"/>
    <w:rPr>
      <w:rFonts w:cs="Times New Roman"/>
      <w:sz w:val="16"/>
      <w:szCs w:val="16"/>
    </w:rPr>
  </w:style>
  <w:style w:type="character" w:customStyle="1" w:styleId="41">
    <w:name w:val="Знак4"/>
    <w:rsid w:val="008A405D"/>
    <w:rPr>
      <w:b/>
      <w:i/>
      <w:sz w:val="24"/>
    </w:rPr>
  </w:style>
  <w:style w:type="character" w:customStyle="1" w:styleId="ad">
    <w:name w:val="Основной шрифт"/>
    <w:rsid w:val="008A405D"/>
  </w:style>
  <w:style w:type="character" w:styleId="ae">
    <w:name w:val="FollowedHyperlink"/>
    <w:uiPriority w:val="99"/>
    <w:rsid w:val="008A405D"/>
    <w:rPr>
      <w:rFonts w:cs="Times New Roman"/>
      <w:color w:val="800080"/>
      <w:u w:val="single"/>
    </w:rPr>
  </w:style>
  <w:style w:type="character" w:customStyle="1" w:styleId="af">
    <w:name w:val="ТЛ_Заказчик Знак"/>
    <w:rsid w:val="008A405D"/>
    <w:rPr>
      <w:sz w:val="28"/>
    </w:rPr>
  </w:style>
  <w:style w:type="character" w:customStyle="1" w:styleId="af0">
    <w:name w:val="ТЛ_Утверждаю Знак"/>
    <w:rsid w:val="008A405D"/>
    <w:rPr>
      <w:sz w:val="28"/>
    </w:rPr>
  </w:style>
  <w:style w:type="character" w:customStyle="1" w:styleId="af1">
    <w:name w:val="ТЛ_Название Знак"/>
    <w:rsid w:val="008A405D"/>
    <w:rPr>
      <w:b/>
      <w:sz w:val="28"/>
    </w:rPr>
  </w:style>
  <w:style w:type="character" w:customStyle="1" w:styleId="af2">
    <w:name w:val="ТЛ_Город и Дата Знак"/>
    <w:rsid w:val="008A405D"/>
    <w:rPr>
      <w:sz w:val="28"/>
    </w:rPr>
  </w:style>
  <w:style w:type="character" w:customStyle="1" w:styleId="af3">
    <w:name w:val="АД_Наименование Разделов Знак"/>
    <w:rsid w:val="008A405D"/>
    <w:rPr>
      <w:b/>
      <w:kern w:val="1"/>
      <w:sz w:val="28"/>
    </w:rPr>
  </w:style>
  <w:style w:type="character" w:customStyle="1" w:styleId="af4">
    <w:name w:val="АД_Наименование главы без нумерации Знак"/>
    <w:rsid w:val="008A405D"/>
    <w:rPr>
      <w:rFonts w:cs="Times New Roman"/>
      <w:b/>
      <w:bCs/>
      <w:sz w:val="24"/>
      <w:szCs w:val="24"/>
    </w:rPr>
  </w:style>
  <w:style w:type="character" w:customStyle="1" w:styleId="af5">
    <w:name w:val="АД_Глава Знак"/>
    <w:rsid w:val="008A405D"/>
    <w:rPr>
      <w:rFonts w:cs="Times New Roman"/>
      <w:b/>
      <w:bCs/>
      <w:sz w:val="24"/>
      <w:szCs w:val="24"/>
      <w:lang w:val="ru-RU" w:eastAsia="ar-SA" w:bidi="ar-SA"/>
    </w:rPr>
  </w:style>
  <w:style w:type="character" w:customStyle="1" w:styleId="af6">
    <w:name w:val="АД_Нумерованный пункт Знак"/>
    <w:rsid w:val="008A405D"/>
    <w:rPr>
      <w:rFonts w:ascii="Arial" w:hAnsi="Arial" w:cs="Times New Roman"/>
      <w:b/>
      <w:sz w:val="24"/>
      <w:lang w:val="ru-RU" w:eastAsia="ar-SA" w:bidi="ar-SA"/>
    </w:rPr>
  </w:style>
  <w:style w:type="character" w:customStyle="1" w:styleId="af7">
    <w:name w:val="АД_Нумерованный подпункт Знак"/>
    <w:rsid w:val="008A405D"/>
    <w:rPr>
      <w:sz w:val="24"/>
      <w:lang w:val="ru-RU"/>
    </w:rPr>
  </w:style>
  <w:style w:type="character" w:customStyle="1" w:styleId="af8">
    <w:name w:val="АД_Основной текст Знак"/>
    <w:rsid w:val="008A405D"/>
    <w:rPr>
      <w:sz w:val="24"/>
    </w:rPr>
  </w:style>
  <w:style w:type="character" w:customStyle="1" w:styleId="af9">
    <w:name w:val="Текст выноски Знак"/>
    <w:rsid w:val="008A405D"/>
    <w:rPr>
      <w:rFonts w:ascii="Tahoma" w:hAnsi="Tahoma" w:cs="Times New Roman"/>
      <w:sz w:val="16"/>
    </w:rPr>
  </w:style>
  <w:style w:type="character" w:customStyle="1" w:styleId="35">
    <w:name w:val="Знак3"/>
    <w:rsid w:val="008A405D"/>
    <w:rPr>
      <w:rFonts w:ascii="Tahoma" w:hAnsi="Tahoma" w:cs="Tahoma"/>
      <w:sz w:val="16"/>
    </w:rPr>
  </w:style>
  <w:style w:type="character" w:customStyle="1" w:styleId="afa">
    <w:name w:val="АД_Основной текст по центру полужирный Знак"/>
    <w:rsid w:val="008A405D"/>
    <w:rPr>
      <w:b/>
      <w:sz w:val="24"/>
    </w:rPr>
  </w:style>
  <w:style w:type="character" w:customStyle="1" w:styleId="36">
    <w:name w:val="АД_Текст отступ 3 Знак"/>
    <w:rsid w:val="008A405D"/>
    <w:rPr>
      <w:sz w:val="24"/>
    </w:rPr>
  </w:style>
  <w:style w:type="character" w:customStyle="1" w:styleId="42">
    <w:name w:val="АД_Нумерованный подпункт 4 уровня Знак"/>
    <w:rsid w:val="008A405D"/>
    <w:rPr>
      <w:rFonts w:cs="Times New Roman"/>
      <w:sz w:val="24"/>
      <w:szCs w:val="24"/>
      <w:lang w:val="ru-RU" w:eastAsia="ar-SA" w:bidi="ar-SA"/>
    </w:rPr>
  </w:style>
  <w:style w:type="character" w:customStyle="1" w:styleId="fchsdujgwes1c-6">
    <w:name w:val="fchsdujgwes1c-6"/>
    <w:rsid w:val="008A405D"/>
    <w:rPr>
      <w:rFonts w:cs="Times New Roman"/>
    </w:rPr>
  </w:style>
  <w:style w:type="character" w:customStyle="1" w:styleId="afb">
    <w:name w:val="Текст сноски Знак"/>
    <w:rsid w:val="008A405D"/>
    <w:rPr>
      <w:rFonts w:cs="Times New Roman"/>
      <w:sz w:val="20"/>
      <w:szCs w:val="20"/>
    </w:rPr>
  </w:style>
  <w:style w:type="character" w:customStyle="1" w:styleId="37">
    <w:name w:val="Стиль3 Знак Знак Знак"/>
    <w:rsid w:val="008A405D"/>
    <w:rPr>
      <w:sz w:val="24"/>
      <w:lang w:val="ru-RU"/>
    </w:rPr>
  </w:style>
  <w:style w:type="character" w:customStyle="1" w:styleId="afc">
    <w:name w:val="Название Знак"/>
    <w:rsid w:val="008A405D"/>
    <w:rPr>
      <w:rFonts w:cs="Times New Roman"/>
      <w:color w:val="000000"/>
      <w:spacing w:val="13"/>
      <w:sz w:val="22"/>
      <w:shd w:val="clear" w:color="auto" w:fill="FFFFFF"/>
    </w:rPr>
  </w:style>
  <w:style w:type="character" w:customStyle="1" w:styleId="1a">
    <w:name w:val="Знак примечания1"/>
    <w:rsid w:val="008A405D"/>
    <w:rPr>
      <w:rFonts w:cs="Times New Roman"/>
      <w:sz w:val="16"/>
    </w:rPr>
  </w:style>
  <w:style w:type="character" w:customStyle="1" w:styleId="afd">
    <w:name w:val="Текст примечания Знак"/>
    <w:rsid w:val="008A405D"/>
    <w:rPr>
      <w:rFonts w:cs="Times New Roman"/>
      <w:sz w:val="20"/>
      <w:szCs w:val="20"/>
    </w:rPr>
  </w:style>
  <w:style w:type="character" w:customStyle="1" w:styleId="afe">
    <w:name w:val="Тема примечания Знак"/>
    <w:rsid w:val="008A405D"/>
    <w:rPr>
      <w:rFonts w:cs="Times New Roman"/>
      <w:b/>
      <w:bCs/>
      <w:sz w:val="20"/>
      <w:szCs w:val="20"/>
    </w:rPr>
  </w:style>
  <w:style w:type="character" w:styleId="aff">
    <w:name w:val="Strong"/>
    <w:uiPriority w:val="22"/>
    <w:qFormat/>
    <w:rsid w:val="008A405D"/>
    <w:rPr>
      <w:rFonts w:cs="Times New Roman"/>
      <w:b/>
    </w:rPr>
  </w:style>
  <w:style w:type="character" w:customStyle="1" w:styleId="WW8Num21z3">
    <w:name w:val="WW8Num21z3"/>
    <w:rsid w:val="008A405D"/>
    <w:rPr>
      <w:rFonts w:ascii="Symbol" w:hAnsi="Symbol" w:cs="Symbol"/>
    </w:rPr>
  </w:style>
  <w:style w:type="character" w:customStyle="1" w:styleId="aff0">
    <w:name w:val="Символ сноски"/>
    <w:rsid w:val="008A405D"/>
    <w:rPr>
      <w:vertAlign w:val="superscript"/>
    </w:rPr>
  </w:style>
  <w:style w:type="character" w:customStyle="1" w:styleId="apple-style-span">
    <w:name w:val="apple-style-span"/>
    <w:rsid w:val="008A405D"/>
  </w:style>
  <w:style w:type="character" w:customStyle="1" w:styleId="rvts7">
    <w:name w:val="rvts7"/>
    <w:rsid w:val="008A405D"/>
    <w:rPr>
      <w:rFonts w:ascii="Times New Roman" w:hAnsi="Times New Roman" w:cs="Times New Roman"/>
      <w:sz w:val="26"/>
    </w:rPr>
  </w:style>
  <w:style w:type="character" w:customStyle="1" w:styleId="u">
    <w:name w:val="u"/>
    <w:rsid w:val="008A405D"/>
  </w:style>
  <w:style w:type="character" w:customStyle="1" w:styleId="aff1">
    <w:name w:val="Без интервала Знак"/>
    <w:uiPriority w:val="99"/>
    <w:rsid w:val="008A405D"/>
    <w:rPr>
      <w:rFonts w:ascii="Calibri" w:hAnsi="Calibri" w:cs="Calibri"/>
      <w:sz w:val="22"/>
      <w:szCs w:val="22"/>
      <w:lang w:eastAsia="ar-SA" w:bidi="ar-SA"/>
    </w:rPr>
  </w:style>
  <w:style w:type="character" w:styleId="aff2">
    <w:name w:val="line number"/>
    <w:rsid w:val="008A405D"/>
    <w:rPr>
      <w:rFonts w:cs="Times New Roman"/>
    </w:rPr>
  </w:style>
  <w:style w:type="character" w:customStyle="1" w:styleId="dfaq">
    <w:name w:val="dfaq"/>
    <w:rsid w:val="008A405D"/>
    <w:rPr>
      <w:rFonts w:cs="Times New Roman"/>
    </w:rPr>
  </w:style>
  <w:style w:type="character" w:customStyle="1" w:styleId="dfaq1">
    <w:name w:val="dfaq1"/>
    <w:rsid w:val="008A405D"/>
    <w:rPr>
      <w:rFonts w:cs="Times New Roman"/>
    </w:rPr>
  </w:style>
  <w:style w:type="character" w:customStyle="1" w:styleId="aff3">
    <w:name w:val="Обычный (веб) Знак"/>
    <w:rsid w:val="008A405D"/>
    <w:rPr>
      <w:rFonts w:cs="Times New Roman"/>
      <w:sz w:val="24"/>
      <w:szCs w:val="24"/>
    </w:rPr>
  </w:style>
  <w:style w:type="character" w:customStyle="1" w:styleId="apple-converted-space">
    <w:name w:val="apple-converted-space"/>
    <w:rsid w:val="008A405D"/>
    <w:rPr>
      <w:rFonts w:cs="Times New Roman"/>
    </w:rPr>
  </w:style>
  <w:style w:type="character" w:customStyle="1" w:styleId="ConsPlusNormal">
    <w:name w:val="ConsPlusNormal Знак"/>
    <w:qFormat/>
    <w:rsid w:val="008A405D"/>
    <w:rPr>
      <w:rFonts w:ascii="Arial" w:hAnsi="Arial" w:cs="Arial"/>
      <w:sz w:val="22"/>
      <w:szCs w:val="22"/>
      <w:lang w:val="ru-RU" w:eastAsia="ar-SA" w:bidi="ar-SA"/>
    </w:rPr>
  </w:style>
  <w:style w:type="character" w:customStyle="1" w:styleId="1b">
    <w:name w:val="Знак сноски1"/>
    <w:rsid w:val="008A405D"/>
    <w:rPr>
      <w:rFonts w:cs="Times New Roman"/>
      <w:vertAlign w:val="superscript"/>
    </w:rPr>
  </w:style>
  <w:style w:type="character" w:customStyle="1" w:styleId="tooltip">
    <w:name w:val="tooltip"/>
    <w:rsid w:val="008A405D"/>
    <w:rPr>
      <w:rFonts w:cs="Times New Roman"/>
    </w:rPr>
  </w:style>
  <w:style w:type="character" w:customStyle="1" w:styleId="style37">
    <w:name w:val="style37"/>
    <w:rsid w:val="008A405D"/>
    <w:rPr>
      <w:rFonts w:cs="Times New Roman"/>
    </w:rPr>
  </w:style>
  <w:style w:type="character" w:customStyle="1" w:styleId="aff4">
    <w:name w:val="Знак Знак Знак"/>
    <w:rsid w:val="008A405D"/>
    <w:rPr>
      <w:rFonts w:cs="Times New Roman"/>
      <w:b/>
      <w:sz w:val="24"/>
      <w:szCs w:val="24"/>
      <w:lang w:val="ru-RU" w:eastAsia="ar-SA" w:bidi="ar-SA"/>
    </w:rPr>
  </w:style>
  <w:style w:type="character" w:styleId="aff5">
    <w:name w:val="Emphasis"/>
    <w:qFormat/>
    <w:rsid w:val="008A405D"/>
    <w:rPr>
      <w:i/>
      <w:iCs/>
    </w:rPr>
  </w:style>
  <w:style w:type="character" w:customStyle="1" w:styleId="aff6">
    <w:name w:val="Символ нумерации"/>
    <w:rsid w:val="008A405D"/>
  </w:style>
  <w:style w:type="paragraph" w:customStyle="1" w:styleId="1c">
    <w:name w:val="Заголовок1"/>
    <w:basedOn w:val="a1"/>
    <w:next w:val="aff7"/>
    <w:rsid w:val="008A405D"/>
    <w:pPr>
      <w:keepNext/>
      <w:spacing w:before="240" w:after="120"/>
      <w:jc w:val="left"/>
    </w:pPr>
    <w:rPr>
      <w:rFonts w:ascii="Arial" w:eastAsia="MS Mincho" w:hAnsi="Arial" w:cs="Tahoma"/>
      <w:sz w:val="28"/>
      <w:szCs w:val="28"/>
    </w:rPr>
  </w:style>
  <w:style w:type="paragraph" w:styleId="aff7">
    <w:name w:val="Body Text"/>
    <w:basedOn w:val="a1"/>
    <w:rsid w:val="008A405D"/>
    <w:pPr>
      <w:spacing w:after="120"/>
    </w:pPr>
  </w:style>
  <w:style w:type="paragraph" w:styleId="aff8">
    <w:name w:val="List"/>
    <w:basedOn w:val="a1"/>
    <w:rsid w:val="008A405D"/>
    <w:pPr>
      <w:ind w:left="283" w:hanging="283"/>
    </w:pPr>
  </w:style>
  <w:style w:type="paragraph" w:customStyle="1" w:styleId="1d">
    <w:name w:val="Название1"/>
    <w:basedOn w:val="a1"/>
    <w:rsid w:val="008A405D"/>
    <w:pPr>
      <w:suppressLineNumbers/>
      <w:spacing w:before="120" w:after="120"/>
    </w:pPr>
    <w:rPr>
      <w:rFonts w:cs="Mangal"/>
      <w:i/>
      <w:iCs/>
    </w:rPr>
  </w:style>
  <w:style w:type="paragraph" w:customStyle="1" w:styleId="1e">
    <w:name w:val="Указатель1"/>
    <w:basedOn w:val="a1"/>
    <w:rsid w:val="008A405D"/>
    <w:pPr>
      <w:suppressLineNumbers/>
    </w:pPr>
    <w:rPr>
      <w:rFonts w:cs="Mangal"/>
    </w:rPr>
  </w:style>
  <w:style w:type="paragraph" w:styleId="aff9">
    <w:name w:val="Body Text Indent"/>
    <w:basedOn w:val="a1"/>
    <w:rsid w:val="008A405D"/>
    <w:pPr>
      <w:ind w:left="5760"/>
    </w:pPr>
  </w:style>
  <w:style w:type="paragraph" w:customStyle="1" w:styleId="10">
    <w:name w:val="Стиль1"/>
    <w:basedOn w:val="a1"/>
    <w:rsid w:val="008A405D"/>
    <w:pPr>
      <w:keepNext/>
      <w:keepLines/>
      <w:widowControl w:val="0"/>
      <w:numPr>
        <w:numId w:val="5"/>
      </w:numPr>
      <w:suppressLineNumbers/>
      <w:spacing w:after="60"/>
    </w:pPr>
    <w:rPr>
      <w:b/>
      <w:sz w:val="28"/>
    </w:rPr>
  </w:style>
  <w:style w:type="paragraph" w:customStyle="1" w:styleId="210">
    <w:name w:val="Нумерованный список 21"/>
    <w:basedOn w:val="a1"/>
    <w:rsid w:val="008A405D"/>
    <w:pPr>
      <w:ind w:left="643" w:hanging="360"/>
    </w:pPr>
  </w:style>
  <w:style w:type="paragraph" w:customStyle="1" w:styleId="26">
    <w:name w:val="Стиль2"/>
    <w:basedOn w:val="210"/>
    <w:rsid w:val="008A405D"/>
    <w:pPr>
      <w:keepNext/>
      <w:keepLines/>
      <w:widowControl w:val="0"/>
      <w:suppressLineNumbers/>
      <w:tabs>
        <w:tab w:val="num" w:pos="432"/>
      </w:tabs>
      <w:spacing w:after="60"/>
      <w:ind w:left="432" w:hanging="432"/>
    </w:pPr>
    <w:rPr>
      <w:b/>
      <w:szCs w:val="20"/>
    </w:rPr>
  </w:style>
  <w:style w:type="paragraph" w:customStyle="1" w:styleId="220">
    <w:name w:val="Основной текст с отступом 22"/>
    <w:basedOn w:val="a1"/>
    <w:rsid w:val="008A405D"/>
    <w:pPr>
      <w:spacing w:after="120" w:line="480" w:lineRule="auto"/>
      <w:ind w:left="283"/>
    </w:pPr>
  </w:style>
  <w:style w:type="paragraph" w:customStyle="1" w:styleId="38">
    <w:name w:val="Стиль3 Знак"/>
    <w:basedOn w:val="220"/>
    <w:rsid w:val="008A405D"/>
    <w:pPr>
      <w:widowControl w:val="0"/>
      <w:tabs>
        <w:tab w:val="num" w:pos="432"/>
      </w:tabs>
      <w:spacing w:after="0" w:line="240" w:lineRule="auto"/>
      <w:ind w:left="0"/>
      <w:textAlignment w:val="baseline"/>
    </w:pPr>
    <w:rPr>
      <w:szCs w:val="20"/>
    </w:rPr>
  </w:style>
  <w:style w:type="paragraph" w:customStyle="1" w:styleId="ConsNormal">
    <w:name w:val="ConsNormal"/>
    <w:rsid w:val="008A405D"/>
    <w:pPr>
      <w:widowControl w:val="0"/>
      <w:suppressAutoHyphens/>
      <w:autoSpaceDE w:val="0"/>
      <w:ind w:left="709" w:right="19772" w:firstLine="720"/>
      <w:jc w:val="both"/>
    </w:pPr>
    <w:rPr>
      <w:rFonts w:ascii="Arial" w:hAnsi="Arial" w:cs="Arial"/>
      <w:lang w:eastAsia="ar-SA"/>
    </w:rPr>
  </w:style>
  <w:style w:type="paragraph" w:styleId="27">
    <w:name w:val="toc 2"/>
    <w:basedOn w:val="a1"/>
    <w:next w:val="a1"/>
    <w:rsid w:val="008A405D"/>
    <w:pPr>
      <w:ind w:left="240"/>
      <w:jc w:val="left"/>
    </w:pPr>
    <w:rPr>
      <w:smallCaps/>
      <w:sz w:val="20"/>
      <w:szCs w:val="20"/>
    </w:rPr>
  </w:style>
  <w:style w:type="paragraph" w:customStyle="1" w:styleId="211">
    <w:name w:val="Маркированный список 21"/>
    <w:basedOn w:val="a1"/>
    <w:rsid w:val="008A405D"/>
    <w:pPr>
      <w:spacing w:after="60"/>
      <w:ind w:left="643" w:hanging="360"/>
    </w:pPr>
    <w:rPr>
      <w:szCs w:val="20"/>
    </w:rPr>
  </w:style>
  <w:style w:type="paragraph" w:customStyle="1" w:styleId="320">
    <w:name w:val="Основной текст с отступом 32"/>
    <w:basedOn w:val="a1"/>
    <w:rsid w:val="008A405D"/>
    <w:pPr>
      <w:keepNext/>
      <w:keepLines/>
      <w:widowControl w:val="0"/>
      <w:suppressLineNumbers/>
      <w:ind w:left="720"/>
    </w:pPr>
  </w:style>
  <w:style w:type="paragraph" w:styleId="1f">
    <w:name w:val="toc 1"/>
    <w:basedOn w:val="a1"/>
    <w:next w:val="a1"/>
    <w:rsid w:val="008A405D"/>
    <w:pPr>
      <w:keepNext/>
      <w:keepLines/>
      <w:widowControl w:val="0"/>
      <w:suppressLineNumbers/>
      <w:spacing w:before="120" w:after="120"/>
    </w:pPr>
    <w:rPr>
      <w:bCs/>
      <w:caps/>
    </w:rPr>
  </w:style>
  <w:style w:type="paragraph" w:styleId="39">
    <w:name w:val="toc 3"/>
    <w:basedOn w:val="a1"/>
    <w:next w:val="a1"/>
    <w:rsid w:val="008A405D"/>
    <w:pPr>
      <w:ind w:left="480"/>
      <w:jc w:val="left"/>
    </w:pPr>
    <w:rPr>
      <w:i/>
      <w:iCs/>
      <w:sz w:val="20"/>
      <w:szCs w:val="20"/>
    </w:rPr>
  </w:style>
  <w:style w:type="paragraph" w:styleId="43">
    <w:name w:val="toc 4"/>
    <w:basedOn w:val="a1"/>
    <w:next w:val="a1"/>
    <w:rsid w:val="008A405D"/>
    <w:pPr>
      <w:ind w:left="720"/>
    </w:pPr>
    <w:rPr>
      <w:sz w:val="18"/>
      <w:szCs w:val="18"/>
    </w:rPr>
  </w:style>
  <w:style w:type="paragraph" w:styleId="52">
    <w:name w:val="toc 5"/>
    <w:basedOn w:val="a1"/>
    <w:next w:val="a1"/>
    <w:rsid w:val="008A405D"/>
    <w:pPr>
      <w:ind w:left="960"/>
    </w:pPr>
    <w:rPr>
      <w:sz w:val="18"/>
      <w:szCs w:val="18"/>
    </w:rPr>
  </w:style>
  <w:style w:type="paragraph" w:styleId="62">
    <w:name w:val="toc 6"/>
    <w:basedOn w:val="a1"/>
    <w:next w:val="a1"/>
    <w:rsid w:val="008A405D"/>
    <w:pPr>
      <w:ind w:left="1200"/>
    </w:pPr>
    <w:rPr>
      <w:sz w:val="18"/>
      <w:szCs w:val="18"/>
    </w:rPr>
  </w:style>
  <w:style w:type="paragraph" w:styleId="72">
    <w:name w:val="toc 7"/>
    <w:basedOn w:val="a1"/>
    <w:next w:val="a1"/>
    <w:rsid w:val="008A405D"/>
    <w:pPr>
      <w:ind w:left="1440"/>
    </w:pPr>
    <w:rPr>
      <w:sz w:val="18"/>
      <w:szCs w:val="18"/>
    </w:rPr>
  </w:style>
  <w:style w:type="paragraph" w:styleId="82">
    <w:name w:val="toc 8"/>
    <w:basedOn w:val="a1"/>
    <w:next w:val="a1"/>
    <w:rsid w:val="008A405D"/>
    <w:pPr>
      <w:ind w:left="1680"/>
    </w:pPr>
    <w:rPr>
      <w:sz w:val="18"/>
      <w:szCs w:val="18"/>
    </w:rPr>
  </w:style>
  <w:style w:type="paragraph" w:styleId="92">
    <w:name w:val="toc 9"/>
    <w:basedOn w:val="a1"/>
    <w:next w:val="a1"/>
    <w:rsid w:val="008A405D"/>
    <w:pPr>
      <w:ind w:left="1920"/>
    </w:pPr>
    <w:rPr>
      <w:sz w:val="18"/>
      <w:szCs w:val="18"/>
    </w:rPr>
  </w:style>
  <w:style w:type="paragraph" w:customStyle="1" w:styleId="28">
    <w:name w:val="Текст2"/>
    <w:basedOn w:val="a1"/>
    <w:rsid w:val="008A405D"/>
    <w:rPr>
      <w:rFonts w:ascii="Courier New" w:hAnsi="Courier New" w:cs="Courier New"/>
      <w:sz w:val="20"/>
      <w:szCs w:val="20"/>
    </w:rPr>
  </w:style>
  <w:style w:type="paragraph" w:customStyle="1" w:styleId="affa">
    <w:name w:val="Название документа"/>
    <w:basedOn w:val="a1"/>
    <w:rsid w:val="008A405D"/>
    <w:pPr>
      <w:spacing w:before="60" w:after="400"/>
      <w:jc w:val="center"/>
    </w:pPr>
    <w:rPr>
      <w:b/>
      <w:bCs/>
      <w:caps/>
      <w:szCs w:val="20"/>
    </w:rPr>
  </w:style>
  <w:style w:type="paragraph" w:customStyle="1" w:styleId="221">
    <w:name w:val="Основной текст 22"/>
    <w:basedOn w:val="a1"/>
    <w:rsid w:val="008A405D"/>
    <w:pPr>
      <w:spacing w:after="60"/>
      <w:ind w:left="567" w:hanging="567"/>
    </w:pPr>
    <w:rPr>
      <w:szCs w:val="20"/>
    </w:rPr>
  </w:style>
  <w:style w:type="paragraph" w:customStyle="1" w:styleId="310">
    <w:name w:val="Маркированный список 31"/>
    <w:basedOn w:val="a1"/>
    <w:rsid w:val="008A405D"/>
    <w:pPr>
      <w:spacing w:after="60"/>
      <w:ind w:left="926" w:hanging="360"/>
    </w:pPr>
    <w:rPr>
      <w:szCs w:val="20"/>
    </w:rPr>
  </w:style>
  <w:style w:type="paragraph" w:customStyle="1" w:styleId="410">
    <w:name w:val="Маркированный список 41"/>
    <w:basedOn w:val="a1"/>
    <w:rsid w:val="008A405D"/>
    <w:pPr>
      <w:spacing w:after="60"/>
      <w:ind w:left="1209" w:hanging="360"/>
    </w:pPr>
    <w:rPr>
      <w:szCs w:val="20"/>
    </w:rPr>
  </w:style>
  <w:style w:type="paragraph" w:customStyle="1" w:styleId="510">
    <w:name w:val="Маркированный список 51"/>
    <w:basedOn w:val="a1"/>
    <w:rsid w:val="008A405D"/>
    <w:pPr>
      <w:spacing w:after="60"/>
      <w:ind w:left="1492" w:hanging="360"/>
    </w:pPr>
    <w:rPr>
      <w:szCs w:val="20"/>
    </w:rPr>
  </w:style>
  <w:style w:type="paragraph" w:customStyle="1" w:styleId="1f0">
    <w:name w:val="Нумерованный список1"/>
    <w:basedOn w:val="a1"/>
    <w:rsid w:val="008A405D"/>
    <w:pPr>
      <w:spacing w:after="60"/>
      <w:ind w:left="360" w:hanging="360"/>
    </w:pPr>
    <w:rPr>
      <w:szCs w:val="20"/>
    </w:rPr>
  </w:style>
  <w:style w:type="paragraph" w:customStyle="1" w:styleId="311">
    <w:name w:val="Нумерованный список 31"/>
    <w:basedOn w:val="a1"/>
    <w:rsid w:val="008A405D"/>
    <w:pPr>
      <w:spacing w:after="60"/>
      <w:ind w:left="926" w:hanging="360"/>
    </w:pPr>
    <w:rPr>
      <w:szCs w:val="20"/>
    </w:rPr>
  </w:style>
  <w:style w:type="paragraph" w:customStyle="1" w:styleId="411">
    <w:name w:val="Нумерованный список 41"/>
    <w:basedOn w:val="a1"/>
    <w:rsid w:val="008A405D"/>
    <w:pPr>
      <w:spacing w:after="60"/>
      <w:ind w:left="1209" w:hanging="360"/>
    </w:pPr>
    <w:rPr>
      <w:szCs w:val="20"/>
    </w:rPr>
  </w:style>
  <w:style w:type="paragraph" w:customStyle="1" w:styleId="511">
    <w:name w:val="Нумерованный список 51"/>
    <w:basedOn w:val="a1"/>
    <w:rsid w:val="008A405D"/>
    <w:pPr>
      <w:spacing w:after="60"/>
      <w:ind w:left="1492" w:hanging="360"/>
    </w:pPr>
    <w:rPr>
      <w:szCs w:val="20"/>
    </w:rPr>
  </w:style>
  <w:style w:type="paragraph" w:customStyle="1" w:styleId="affb">
    <w:name w:val="Раздел"/>
    <w:basedOn w:val="a1"/>
    <w:rsid w:val="008A405D"/>
    <w:pPr>
      <w:spacing w:before="120" w:after="120"/>
      <w:ind w:left="720" w:hanging="720"/>
      <w:jc w:val="center"/>
    </w:pPr>
    <w:rPr>
      <w:rFonts w:ascii="Arial Narrow" w:hAnsi="Arial Narrow" w:cs="Arial Narrow"/>
      <w:b/>
      <w:sz w:val="28"/>
      <w:szCs w:val="20"/>
    </w:rPr>
  </w:style>
  <w:style w:type="paragraph" w:customStyle="1" w:styleId="3a">
    <w:name w:val="Раздел 3"/>
    <w:basedOn w:val="a1"/>
    <w:rsid w:val="008A405D"/>
    <w:pPr>
      <w:spacing w:before="120" w:after="120"/>
      <w:ind w:left="360" w:hanging="360"/>
      <w:jc w:val="center"/>
    </w:pPr>
    <w:rPr>
      <w:b/>
      <w:szCs w:val="20"/>
    </w:rPr>
  </w:style>
  <w:style w:type="paragraph" w:customStyle="1" w:styleId="affc">
    <w:name w:val="Условия контракта"/>
    <w:basedOn w:val="a1"/>
    <w:rsid w:val="008A405D"/>
    <w:pPr>
      <w:spacing w:before="240" w:after="120"/>
      <w:ind w:left="567" w:hanging="567"/>
    </w:pPr>
    <w:rPr>
      <w:b/>
      <w:szCs w:val="20"/>
    </w:rPr>
  </w:style>
  <w:style w:type="paragraph" w:customStyle="1" w:styleId="Instruction">
    <w:name w:val="Instruction"/>
    <w:basedOn w:val="221"/>
    <w:rsid w:val="008A405D"/>
    <w:pPr>
      <w:spacing w:before="180"/>
      <w:ind w:left="360" w:hanging="360"/>
    </w:pPr>
    <w:rPr>
      <w:b/>
    </w:rPr>
  </w:style>
  <w:style w:type="paragraph" w:styleId="affd">
    <w:name w:val="Normal (Web)"/>
    <w:basedOn w:val="a1"/>
    <w:uiPriority w:val="99"/>
    <w:rsid w:val="008A405D"/>
    <w:pPr>
      <w:spacing w:before="280" w:after="280"/>
    </w:pPr>
  </w:style>
  <w:style w:type="paragraph" w:customStyle="1" w:styleId="3b">
    <w:name w:val="Стиль3"/>
    <w:basedOn w:val="220"/>
    <w:rsid w:val="008A405D"/>
    <w:pPr>
      <w:widowControl w:val="0"/>
      <w:spacing w:after="0" w:line="240" w:lineRule="auto"/>
      <w:ind w:left="1080"/>
      <w:textAlignment w:val="baseline"/>
    </w:pPr>
    <w:rPr>
      <w:szCs w:val="20"/>
    </w:rPr>
  </w:style>
  <w:style w:type="paragraph" w:customStyle="1" w:styleId="2-11">
    <w:name w:val="содержание2-11"/>
    <w:basedOn w:val="a1"/>
    <w:rsid w:val="008A405D"/>
    <w:pPr>
      <w:spacing w:after="60"/>
    </w:pPr>
  </w:style>
  <w:style w:type="paragraph" w:customStyle="1" w:styleId="1f1">
    <w:name w:val="Маркированный список1"/>
    <w:basedOn w:val="a1"/>
    <w:rsid w:val="008A405D"/>
    <w:pPr>
      <w:widowControl w:val="0"/>
      <w:spacing w:after="60"/>
    </w:pPr>
  </w:style>
  <w:style w:type="paragraph" w:customStyle="1" w:styleId="affe">
    <w:name w:val="Тендерные данные"/>
    <w:basedOn w:val="a1"/>
    <w:rsid w:val="008A405D"/>
    <w:pPr>
      <w:spacing w:before="120" w:after="60"/>
    </w:pPr>
    <w:rPr>
      <w:b/>
      <w:szCs w:val="20"/>
    </w:rPr>
  </w:style>
  <w:style w:type="paragraph" w:customStyle="1" w:styleId="29">
    <w:name w:val="Заголовок 2 со списком"/>
    <w:basedOn w:val="2"/>
    <w:next w:val="a1"/>
    <w:rsid w:val="008A405D"/>
    <w:pPr>
      <w:numPr>
        <w:ilvl w:val="0"/>
        <w:numId w:val="0"/>
      </w:numPr>
      <w:spacing w:line="360" w:lineRule="auto"/>
      <w:ind w:left="360" w:hanging="360"/>
    </w:pPr>
    <w:rPr>
      <w:b w:val="0"/>
    </w:rPr>
  </w:style>
  <w:style w:type="paragraph" w:customStyle="1" w:styleId="3c">
    <w:name w:val="Заголовок 3 со списком"/>
    <w:basedOn w:val="3"/>
    <w:rsid w:val="008A405D"/>
    <w:pPr>
      <w:numPr>
        <w:ilvl w:val="0"/>
        <w:numId w:val="0"/>
      </w:numPr>
      <w:ind w:left="972" w:hanging="432"/>
    </w:pPr>
  </w:style>
  <w:style w:type="paragraph" w:styleId="afff">
    <w:name w:val="footer"/>
    <w:basedOn w:val="a1"/>
    <w:rsid w:val="008A405D"/>
  </w:style>
  <w:style w:type="paragraph" w:styleId="afff0">
    <w:name w:val="header"/>
    <w:basedOn w:val="a1"/>
    <w:rsid w:val="008A405D"/>
  </w:style>
  <w:style w:type="paragraph" w:styleId="afff1">
    <w:name w:val="List Paragraph"/>
    <w:basedOn w:val="a1"/>
    <w:link w:val="afff2"/>
    <w:qFormat/>
    <w:rsid w:val="008A405D"/>
    <w:pPr>
      <w:ind w:left="720"/>
    </w:pPr>
  </w:style>
  <w:style w:type="paragraph" w:customStyle="1" w:styleId="xl65">
    <w:name w:val="xl65"/>
    <w:basedOn w:val="a1"/>
    <w:rsid w:val="008A405D"/>
    <w:pPr>
      <w:spacing w:before="280" w:after="280"/>
      <w:jc w:val="center"/>
      <w:textAlignment w:val="top"/>
    </w:pPr>
    <w:rPr>
      <w:color w:val="000000"/>
    </w:rPr>
  </w:style>
  <w:style w:type="paragraph" w:customStyle="1" w:styleId="330">
    <w:name w:val="Основной текст 33"/>
    <w:basedOn w:val="a1"/>
    <w:rsid w:val="008A405D"/>
    <w:pPr>
      <w:keepNext/>
      <w:keepLines/>
      <w:widowControl w:val="0"/>
      <w:suppressLineNumbers/>
      <w:spacing w:before="148" w:after="112"/>
    </w:pPr>
    <w:rPr>
      <w:b/>
      <w:i/>
      <w:sz w:val="22"/>
    </w:rPr>
  </w:style>
  <w:style w:type="paragraph" w:customStyle="1" w:styleId="afff3">
    <w:name w:val="текст таблицы"/>
    <w:basedOn w:val="a1"/>
    <w:rsid w:val="008A405D"/>
    <w:pPr>
      <w:spacing w:before="120"/>
      <w:ind w:right="-102"/>
    </w:pPr>
  </w:style>
  <w:style w:type="paragraph" w:customStyle="1" w:styleId="afff4">
    <w:name w:val="ТЛ_Заказчик"/>
    <w:basedOn w:val="a1"/>
    <w:rsid w:val="008A405D"/>
    <w:pPr>
      <w:jc w:val="center"/>
    </w:pPr>
    <w:rPr>
      <w:sz w:val="28"/>
      <w:szCs w:val="28"/>
    </w:rPr>
  </w:style>
  <w:style w:type="paragraph" w:customStyle="1" w:styleId="afff5">
    <w:name w:val="ТЛ_Утверждаю"/>
    <w:basedOn w:val="a1"/>
    <w:rsid w:val="008A405D"/>
    <w:pPr>
      <w:ind w:left="4860"/>
      <w:jc w:val="center"/>
    </w:pPr>
    <w:rPr>
      <w:sz w:val="28"/>
      <w:szCs w:val="28"/>
    </w:rPr>
  </w:style>
  <w:style w:type="paragraph" w:customStyle="1" w:styleId="afff6">
    <w:name w:val="ТЛ_Название"/>
    <w:basedOn w:val="a1"/>
    <w:rsid w:val="008A405D"/>
    <w:pPr>
      <w:jc w:val="center"/>
    </w:pPr>
    <w:rPr>
      <w:b/>
      <w:sz w:val="28"/>
      <w:szCs w:val="28"/>
    </w:rPr>
  </w:style>
  <w:style w:type="paragraph" w:customStyle="1" w:styleId="afff7">
    <w:name w:val="ТЛ_Город и Дата"/>
    <w:basedOn w:val="a1"/>
    <w:rsid w:val="008A405D"/>
    <w:pPr>
      <w:jc w:val="center"/>
    </w:pPr>
    <w:rPr>
      <w:sz w:val="28"/>
      <w:szCs w:val="28"/>
    </w:rPr>
  </w:style>
  <w:style w:type="paragraph" w:customStyle="1" w:styleId="afff8">
    <w:name w:val="АД_Наименование Разделов"/>
    <w:basedOn w:val="1"/>
    <w:rsid w:val="008A405D"/>
    <w:pPr>
      <w:numPr>
        <w:numId w:val="0"/>
      </w:numPr>
    </w:pPr>
    <w:rPr>
      <w:sz w:val="28"/>
    </w:rPr>
  </w:style>
  <w:style w:type="paragraph" w:customStyle="1" w:styleId="afff9">
    <w:name w:val="АД_Наименование главы с нумерацией"/>
    <w:basedOn w:val="29"/>
    <w:rsid w:val="008A405D"/>
    <w:rPr>
      <w:b/>
    </w:rPr>
  </w:style>
  <w:style w:type="paragraph" w:customStyle="1" w:styleId="afffa">
    <w:name w:val="АД_Наименование главы без нумерации"/>
    <w:basedOn w:val="2"/>
    <w:rsid w:val="008A405D"/>
    <w:pPr>
      <w:numPr>
        <w:ilvl w:val="0"/>
        <w:numId w:val="0"/>
      </w:numPr>
    </w:pPr>
  </w:style>
  <w:style w:type="paragraph" w:customStyle="1" w:styleId="afffb">
    <w:name w:val="АД_Нумерованный пункт"/>
    <w:basedOn w:val="3c"/>
    <w:rsid w:val="008A405D"/>
    <w:pPr>
      <w:ind w:left="720" w:hanging="720"/>
    </w:pPr>
    <w:rPr>
      <w:rFonts w:ascii="Times New Roman" w:hAnsi="Times New Roman" w:cs="Times New Roman"/>
    </w:rPr>
  </w:style>
  <w:style w:type="paragraph" w:customStyle="1" w:styleId="afffc">
    <w:name w:val="АД_Нумерованный подпункт"/>
    <w:basedOn w:val="a1"/>
    <w:rsid w:val="008A405D"/>
    <w:pPr>
      <w:ind w:left="720" w:hanging="720"/>
    </w:pPr>
  </w:style>
  <w:style w:type="paragraph" w:customStyle="1" w:styleId="afffd">
    <w:name w:val="АД_Основной текст"/>
    <w:basedOn w:val="a1"/>
    <w:rsid w:val="008A405D"/>
    <w:pPr>
      <w:ind w:firstLine="567"/>
    </w:pPr>
  </w:style>
  <w:style w:type="paragraph" w:customStyle="1" w:styleId="1f2">
    <w:name w:val="Стиль АД_Список 1"/>
    <w:basedOn w:val="a1"/>
    <w:rsid w:val="008A405D"/>
    <w:pPr>
      <w:ind w:left="1224" w:hanging="504"/>
    </w:pPr>
    <w:rPr>
      <w:b/>
      <w:bCs/>
      <w:i/>
      <w:iCs/>
    </w:rPr>
  </w:style>
  <w:style w:type="paragraph" w:customStyle="1" w:styleId="afffe">
    <w:name w:val="АД_Заголовки таблиц"/>
    <w:basedOn w:val="a1"/>
    <w:rsid w:val="008A405D"/>
    <w:pPr>
      <w:jc w:val="center"/>
    </w:pPr>
    <w:rPr>
      <w:b/>
      <w:bCs/>
    </w:rPr>
  </w:style>
  <w:style w:type="paragraph" w:styleId="affff">
    <w:name w:val="TOC Heading"/>
    <w:basedOn w:val="1"/>
    <w:next w:val="a1"/>
    <w:qFormat/>
    <w:rsid w:val="008A405D"/>
    <w:pPr>
      <w:keepLines/>
      <w:numPr>
        <w:numId w:val="0"/>
      </w:numPr>
      <w:spacing w:before="480" w:after="0" w:line="276" w:lineRule="auto"/>
      <w:jc w:val="left"/>
    </w:pPr>
    <w:rPr>
      <w:rFonts w:ascii="Cambria" w:hAnsi="Cambria" w:cs="Cambria"/>
      <w:bCs/>
      <w:color w:val="365F91"/>
      <w:sz w:val="28"/>
      <w:szCs w:val="28"/>
    </w:rPr>
  </w:style>
  <w:style w:type="paragraph" w:styleId="affff0">
    <w:name w:val="Balloon Text"/>
    <w:basedOn w:val="a1"/>
    <w:rsid w:val="008A405D"/>
    <w:rPr>
      <w:rFonts w:ascii="Tahoma" w:hAnsi="Tahoma" w:cs="Tahoma"/>
      <w:sz w:val="16"/>
      <w:szCs w:val="16"/>
    </w:rPr>
  </w:style>
  <w:style w:type="paragraph" w:customStyle="1" w:styleId="affff1">
    <w:name w:val="АД_Основной текст по центру полужирный"/>
    <w:basedOn w:val="a1"/>
    <w:rsid w:val="008A405D"/>
    <w:pPr>
      <w:ind w:firstLine="567"/>
      <w:jc w:val="center"/>
    </w:pPr>
    <w:rPr>
      <w:b/>
    </w:rPr>
  </w:style>
  <w:style w:type="paragraph" w:customStyle="1" w:styleId="3d">
    <w:name w:val="АД_Текст отступ 3"/>
    <w:basedOn w:val="a1"/>
    <w:rsid w:val="008A405D"/>
    <w:pPr>
      <w:ind w:left="1418"/>
    </w:pPr>
  </w:style>
  <w:style w:type="paragraph" w:customStyle="1" w:styleId="44">
    <w:name w:val="АД_Нумерованный подпункт 4 уровня"/>
    <w:basedOn w:val="afffc"/>
    <w:rsid w:val="008A405D"/>
    <w:pPr>
      <w:ind w:left="993" w:hanging="993"/>
    </w:pPr>
  </w:style>
  <w:style w:type="paragraph" w:customStyle="1" w:styleId="a">
    <w:name w:val="АД_Список абв"/>
    <w:basedOn w:val="a1"/>
    <w:rsid w:val="008A405D"/>
    <w:pPr>
      <w:numPr>
        <w:numId w:val="3"/>
      </w:numPr>
    </w:pPr>
  </w:style>
  <w:style w:type="paragraph" w:customStyle="1" w:styleId="1f3">
    <w:name w:val="Обычный1"/>
    <w:rsid w:val="008A405D"/>
    <w:pPr>
      <w:widowControl w:val="0"/>
      <w:suppressAutoHyphens/>
      <w:snapToGrid w:val="0"/>
      <w:spacing w:line="300" w:lineRule="auto"/>
      <w:ind w:firstLine="720"/>
      <w:jc w:val="both"/>
    </w:pPr>
    <w:rPr>
      <w:sz w:val="24"/>
      <w:lang w:eastAsia="ar-SA"/>
    </w:rPr>
  </w:style>
  <w:style w:type="paragraph" w:customStyle="1" w:styleId="1f4">
    <w:name w:val="Цитата1"/>
    <w:basedOn w:val="a1"/>
    <w:rsid w:val="008A405D"/>
    <w:pPr>
      <w:spacing w:after="120"/>
      <w:ind w:left="1440" w:right="1440"/>
    </w:pPr>
    <w:rPr>
      <w:szCs w:val="20"/>
    </w:rPr>
  </w:style>
  <w:style w:type="paragraph" w:customStyle="1" w:styleId="Heading">
    <w:name w:val="Heading"/>
    <w:rsid w:val="008A405D"/>
    <w:pPr>
      <w:suppressAutoHyphens/>
    </w:pPr>
    <w:rPr>
      <w:rFonts w:ascii="Arial" w:hAnsi="Arial" w:cs="Arial"/>
      <w:b/>
      <w:sz w:val="22"/>
      <w:lang w:eastAsia="ar-SA"/>
    </w:rPr>
  </w:style>
  <w:style w:type="paragraph" w:customStyle="1" w:styleId="WW-2">
    <w:name w:val="WW-Основной текст с отступом 2"/>
    <w:basedOn w:val="a1"/>
    <w:rsid w:val="008A405D"/>
    <w:pPr>
      <w:ind w:left="-540"/>
    </w:pPr>
    <w:rPr>
      <w:rFonts w:ascii="Arial" w:hAnsi="Arial" w:cs="Arial"/>
      <w:sz w:val="18"/>
    </w:rPr>
  </w:style>
  <w:style w:type="paragraph" w:customStyle="1" w:styleId="WW-3">
    <w:name w:val="WW-Основной текст с отступом 3"/>
    <w:basedOn w:val="a1"/>
    <w:rsid w:val="008A405D"/>
    <w:pPr>
      <w:ind w:left="-540"/>
    </w:pPr>
    <w:rPr>
      <w:rFonts w:ascii="Arial" w:hAnsi="Arial" w:cs="Arial"/>
      <w:sz w:val="17"/>
    </w:rPr>
  </w:style>
  <w:style w:type="paragraph" w:customStyle="1" w:styleId="a0">
    <w:name w:val="Список нум."/>
    <w:basedOn w:val="a1"/>
    <w:rsid w:val="008A405D"/>
    <w:pPr>
      <w:keepNext/>
      <w:numPr>
        <w:numId w:val="4"/>
      </w:numPr>
      <w:spacing w:before="120" w:after="120" w:line="360" w:lineRule="auto"/>
      <w:jc w:val="left"/>
    </w:pPr>
    <w:rPr>
      <w:rFonts w:ascii="Arial" w:hAnsi="Arial" w:cs="Arial"/>
      <w:szCs w:val="20"/>
    </w:rPr>
  </w:style>
  <w:style w:type="paragraph" w:customStyle="1" w:styleId="1VI">
    <w:name w:val="Заголовок 1 (раздел VI)"/>
    <w:basedOn w:val="1"/>
    <w:rsid w:val="008A405D"/>
    <w:pPr>
      <w:keepLines/>
      <w:widowControl w:val="0"/>
      <w:numPr>
        <w:numId w:val="0"/>
      </w:numPr>
      <w:ind w:left="643" w:right="567" w:firstLine="709"/>
    </w:pPr>
    <w:rPr>
      <w:rFonts w:ascii="Arial" w:hAnsi="Arial" w:cs="Arial"/>
      <w:bCs/>
      <w:sz w:val="28"/>
      <w:szCs w:val="32"/>
    </w:rPr>
  </w:style>
  <w:style w:type="paragraph" w:customStyle="1" w:styleId="FR1">
    <w:name w:val="FR1"/>
    <w:rsid w:val="008A405D"/>
    <w:pPr>
      <w:widowControl w:val="0"/>
      <w:suppressAutoHyphens/>
      <w:spacing w:before="200"/>
      <w:ind w:left="40" w:firstLine="680"/>
      <w:jc w:val="both"/>
    </w:pPr>
    <w:rPr>
      <w:rFonts w:ascii="Arial" w:hAnsi="Arial" w:cs="Arial"/>
      <w:lang w:eastAsia="ar-SA"/>
    </w:rPr>
  </w:style>
  <w:style w:type="paragraph" w:customStyle="1" w:styleId="ConsPlusNormal0">
    <w:name w:val="ConsPlusNormal"/>
    <w:qFormat/>
    <w:rsid w:val="008A405D"/>
    <w:pPr>
      <w:widowControl w:val="0"/>
      <w:suppressAutoHyphens/>
      <w:autoSpaceDE w:val="0"/>
      <w:ind w:firstLine="720"/>
    </w:pPr>
    <w:rPr>
      <w:rFonts w:ascii="Arial" w:hAnsi="Arial" w:cs="Arial"/>
      <w:sz w:val="22"/>
      <w:szCs w:val="22"/>
      <w:lang w:eastAsia="ar-SA"/>
    </w:rPr>
  </w:style>
  <w:style w:type="paragraph" w:customStyle="1" w:styleId="FR2">
    <w:name w:val="FR2"/>
    <w:rsid w:val="008A405D"/>
    <w:pPr>
      <w:widowControl w:val="0"/>
      <w:suppressAutoHyphens/>
      <w:spacing w:before="20"/>
      <w:jc w:val="center"/>
    </w:pPr>
    <w:rPr>
      <w:rFonts w:ascii="Arial" w:hAnsi="Arial" w:cs="Arial"/>
      <w:sz w:val="24"/>
      <w:lang w:eastAsia="ar-SA"/>
    </w:rPr>
  </w:style>
  <w:style w:type="paragraph" w:customStyle="1" w:styleId="2a">
    <w:name w:val="Знак2"/>
    <w:basedOn w:val="a1"/>
    <w:rsid w:val="008A405D"/>
    <w:pPr>
      <w:spacing w:after="160" w:line="240" w:lineRule="exact"/>
    </w:pPr>
    <w:rPr>
      <w:rFonts w:ascii="Verdana" w:hAnsi="Verdana" w:cs="Verdana"/>
      <w:sz w:val="22"/>
      <w:szCs w:val="20"/>
      <w:lang w:val="en-US"/>
    </w:rPr>
  </w:style>
  <w:style w:type="paragraph" w:styleId="affff2">
    <w:name w:val="footnote text"/>
    <w:basedOn w:val="a1"/>
    <w:rsid w:val="008A405D"/>
    <w:pPr>
      <w:jc w:val="left"/>
    </w:pPr>
    <w:rPr>
      <w:sz w:val="20"/>
      <w:szCs w:val="20"/>
    </w:rPr>
  </w:style>
  <w:style w:type="paragraph" w:customStyle="1" w:styleId="3e">
    <w:name w:val="Стиль3 Знак Знак"/>
    <w:basedOn w:val="220"/>
    <w:rsid w:val="008A405D"/>
    <w:pPr>
      <w:widowControl w:val="0"/>
      <w:spacing w:after="0" w:line="240" w:lineRule="auto"/>
      <w:ind w:left="0"/>
      <w:textAlignment w:val="baseline"/>
    </w:pPr>
    <w:rPr>
      <w:szCs w:val="20"/>
    </w:rPr>
  </w:style>
  <w:style w:type="paragraph" w:customStyle="1" w:styleId="03zagolovok2">
    <w:name w:val="03zagolovok2"/>
    <w:basedOn w:val="a1"/>
    <w:rsid w:val="008A405D"/>
    <w:pPr>
      <w:keepNext/>
      <w:spacing w:before="360" w:after="120" w:line="360" w:lineRule="atLeast"/>
      <w:jc w:val="left"/>
    </w:pPr>
    <w:rPr>
      <w:rFonts w:ascii="GaramondC" w:hAnsi="GaramondC" w:cs="GaramondC"/>
      <w:b/>
      <w:color w:val="000000"/>
      <w:sz w:val="28"/>
      <w:szCs w:val="28"/>
    </w:rPr>
  </w:style>
  <w:style w:type="paragraph" w:styleId="affff3">
    <w:name w:val="Title"/>
    <w:basedOn w:val="a1"/>
    <w:next w:val="affff4"/>
    <w:qFormat/>
    <w:rsid w:val="008A405D"/>
    <w:pPr>
      <w:widowControl w:val="0"/>
      <w:shd w:val="clear" w:color="auto" w:fill="FFFFFF"/>
      <w:autoSpaceDE w:val="0"/>
      <w:ind w:left="72"/>
      <w:jc w:val="center"/>
    </w:pPr>
    <w:rPr>
      <w:bCs/>
      <w:color w:val="000000"/>
      <w:spacing w:val="13"/>
      <w:szCs w:val="22"/>
    </w:rPr>
  </w:style>
  <w:style w:type="paragraph" w:styleId="affff4">
    <w:name w:val="Subtitle"/>
    <w:basedOn w:val="1c"/>
    <w:next w:val="aff7"/>
    <w:link w:val="affff5"/>
    <w:qFormat/>
    <w:rsid w:val="008A405D"/>
    <w:pPr>
      <w:jc w:val="center"/>
    </w:pPr>
    <w:rPr>
      <w:i/>
      <w:iCs/>
    </w:rPr>
  </w:style>
  <w:style w:type="character" w:customStyle="1" w:styleId="affff5">
    <w:name w:val="Подзаголовок Знак"/>
    <w:basedOn w:val="a2"/>
    <w:link w:val="affff4"/>
    <w:rsid w:val="00492DC1"/>
    <w:rPr>
      <w:rFonts w:ascii="Arial" w:eastAsia="MS Mincho" w:hAnsi="Arial" w:cs="Tahoma"/>
      <w:i/>
      <w:iCs/>
      <w:sz w:val="28"/>
      <w:szCs w:val="28"/>
      <w:lang w:eastAsia="ar-SA"/>
    </w:rPr>
  </w:style>
  <w:style w:type="paragraph" w:customStyle="1" w:styleId="affff6">
    <w:name w:val="текст"/>
    <w:rsid w:val="008A405D"/>
    <w:pPr>
      <w:suppressAutoHyphens/>
      <w:autoSpaceDE w:val="0"/>
      <w:jc w:val="both"/>
    </w:pPr>
    <w:rPr>
      <w:rFonts w:ascii="SchoolBookC" w:hAnsi="SchoolBookC" w:cs="SchoolBookC"/>
      <w:color w:val="000000"/>
      <w:sz w:val="24"/>
      <w:lang w:eastAsia="ar-SA"/>
    </w:rPr>
  </w:style>
  <w:style w:type="paragraph" w:customStyle="1" w:styleId="1f5">
    <w:name w:val="текст1"/>
    <w:rsid w:val="008A405D"/>
    <w:pPr>
      <w:suppressAutoHyphens/>
      <w:autoSpaceDE w:val="0"/>
      <w:ind w:firstLine="397"/>
      <w:jc w:val="both"/>
    </w:pPr>
    <w:rPr>
      <w:rFonts w:ascii="SchoolBookC" w:hAnsi="SchoolBookC" w:cs="SchoolBookC"/>
      <w:sz w:val="24"/>
      <w:lang w:eastAsia="ar-SA"/>
    </w:rPr>
  </w:style>
  <w:style w:type="paragraph" w:customStyle="1" w:styleId="affff7">
    <w:name w:val="втяжка"/>
    <w:basedOn w:val="1f5"/>
    <w:next w:val="1f5"/>
    <w:rsid w:val="008A405D"/>
    <w:pPr>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A405D"/>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8A405D"/>
    <w:pPr>
      <w:spacing w:before="280" w:after="280"/>
      <w:jc w:val="left"/>
    </w:pPr>
    <w:rPr>
      <w:rFonts w:ascii="Tahoma" w:hAnsi="Tahoma" w:cs="Tahoma"/>
      <w:sz w:val="20"/>
      <w:szCs w:val="20"/>
      <w:lang w:val="en-US"/>
    </w:rPr>
  </w:style>
  <w:style w:type="paragraph" w:customStyle="1" w:styleId="CharChar">
    <w:name w:val="Char Char"/>
    <w:basedOn w:val="a1"/>
    <w:rsid w:val="008A405D"/>
    <w:pPr>
      <w:spacing w:before="280" w:after="280"/>
      <w:jc w:val="left"/>
    </w:pPr>
    <w:rPr>
      <w:rFonts w:ascii="Tahoma" w:hAnsi="Tahoma" w:cs="Tahoma"/>
      <w:sz w:val="20"/>
      <w:szCs w:val="20"/>
      <w:lang w:val="en-US"/>
    </w:rPr>
  </w:style>
  <w:style w:type="paragraph" w:customStyle="1" w:styleId="Document1">
    <w:name w:val="Document 1"/>
    <w:rsid w:val="008A405D"/>
    <w:pPr>
      <w:keepNext/>
      <w:keepLines/>
      <w:tabs>
        <w:tab w:val="left" w:pos="-720"/>
      </w:tabs>
      <w:suppressAutoHyphens/>
      <w:overflowPunct w:val="0"/>
      <w:autoSpaceDE w:val="0"/>
      <w:textAlignment w:val="baseline"/>
    </w:pPr>
    <w:rPr>
      <w:rFonts w:ascii="Gelvetsky 12pt" w:hAnsi="Gelvetsky 12pt" w:cs="Gelvetsky 12pt"/>
      <w:sz w:val="24"/>
      <w:lang w:val="en-US" w:eastAsia="ar-SA"/>
    </w:rPr>
  </w:style>
  <w:style w:type="paragraph" w:customStyle="1" w:styleId="1f6">
    <w:name w:val="Текст примечания1"/>
    <w:basedOn w:val="a1"/>
    <w:rsid w:val="008A405D"/>
    <w:rPr>
      <w:sz w:val="20"/>
      <w:szCs w:val="20"/>
    </w:rPr>
  </w:style>
  <w:style w:type="paragraph" w:styleId="affff8">
    <w:name w:val="annotation subject"/>
    <w:basedOn w:val="1f6"/>
    <w:next w:val="1f6"/>
    <w:rsid w:val="008A405D"/>
    <w:rPr>
      <w:b/>
      <w:bCs/>
    </w:rPr>
  </w:style>
  <w:style w:type="paragraph" w:customStyle="1" w:styleId="Normal1">
    <w:name w:val="Normal1"/>
    <w:rsid w:val="008A405D"/>
    <w:pPr>
      <w:suppressAutoHyphens/>
      <w:spacing w:before="100" w:after="100"/>
    </w:pPr>
    <w:rPr>
      <w:sz w:val="24"/>
      <w:lang w:eastAsia="ar-SA"/>
    </w:rPr>
  </w:style>
  <w:style w:type="paragraph" w:customStyle="1" w:styleId="1f7">
    <w:name w:val="Знак1"/>
    <w:basedOn w:val="a1"/>
    <w:rsid w:val="008A405D"/>
    <w:pPr>
      <w:spacing w:after="160" w:line="240" w:lineRule="exact"/>
      <w:jc w:val="left"/>
    </w:pPr>
    <w:rPr>
      <w:rFonts w:ascii="Verdana" w:hAnsi="Verdana" w:cs="Verdana"/>
      <w:lang w:val="en-US"/>
    </w:rPr>
  </w:style>
  <w:style w:type="paragraph" w:customStyle="1" w:styleId="-">
    <w:name w:val="Контракт-пункт"/>
    <w:basedOn w:val="a1"/>
    <w:rsid w:val="008A405D"/>
    <w:pPr>
      <w:spacing w:after="60"/>
      <w:ind w:left="643" w:firstLine="567"/>
    </w:pPr>
  </w:style>
  <w:style w:type="paragraph" w:customStyle="1" w:styleId="Normalkeepwithnext">
    <w:name w:val="Normal (keep with next)"/>
    <w:basedOn w:val="a1"/>
    <w:rsid w:val="008A405D"/>
    <w:pPr>
      <w:keepNext/>
      <w:keepLines/>
      <w:jc w:val="left"/>
    </w:pPr>
    <w:rPr>
      <w:rFonts w:ascii="Arial" w:eastAsia="SimSun" w:hAnsi="Arial" w:cs="Arial"/>
      <w:sz w:val="22"/>
      <w:lang w:val="en-GB"/>
    </w:rPr>
  </w:style>
  <w:style w:type="paragraph" w:customStyle="1" w:styleId="StyleFirstline127cm">
    <w:name w:val="Style First line:  127 cm"/>
    <w:basedOn w:val="a1"/>
    <w:rsid w:val="008A405D"/>
    <w:pPr>
      <w:spacing w:before="120"/>
      <w:ind w:firstLine="720"/>
    </w:pPr>
    <w:rPr>
      <w:rFonts w:ascii="Arial" w:hAnsi="Arial" w:cs="Arial"/>
      <w:szCs w:val="20"/>
    </w:rPr>
  </w:style>
  <w:style w:type="paragraph" w:customStyle="1" w:styleId="affff9">
    <w:name w:val="Знак Знак Знак Знак Знак Знак Знак"/>
    <w:basedOn w:val="a1"/>
    <w:rsid w:val="008A405D"/>
    <w:pPr>
      <w:spacing w:after="160" w:line="240" w:lineRule="exact"/>
      <w:jc w:val="left"/>
    </w:pPr>
    <w:rPr>
      <w:rFonts w:ascii="Verdana" w:hAnsi="Verdana" w:cs="Verdana"/>
      <w:lang w:val="en-US"/>
    </w:rPr>
  </w:style>
  <w:style w:type="paragraph" w:customStyle="1" w:styleId="212">
    <w:name w:val="Заголовок 21"/>
    <w:basedOn w:val="a1"/>
    <w:next w:val="aff7"/>
    <w:rsid w:val="008A405D"/>
    <w:pPr>
      <w:keepNext/>
      <w:widowControl w:val="0"/>
      <w:autoSpaceDE w:val="0"/>
      <w:spacing w:before="240" w:after="120"/>
      <w:ind w:left="643" w:hanging="360"/>
      <w:jc w:val="left"/>
    </w:pPr>
    <w:rPr>
      <w:rFonts w:eastAsia="Arial Unicode MS"/>
      <w:b/>
      <w:bCs/>
      <w:sz w:val="36"/>
      <w:szCs w:val="36"/>
      <w:lang w:val="en-US"/>
    </w:rPr>
  </w:style>
  <w:style w:type="paragraph" w:customStyle="1" w:styleId="312">
    <w:name w:val="Основной текст 31"/>
    <w:basedOn w:val="a1"/>
    <w:rsid w:val="008A405D"/>
    <w:pPr>
      <w:widowControl w:val="0"/>
      <w:autoSpaceDE w:val="0"/>
    </w:pPr>
  </w:style>
  <w:style w:type="paragraph" w:customStyle="1" w:styleId="affffa">
    <w:name w:val="Содержимое таблицы"/>
    <w:basedOn w:val="a1"/>
    <w:rsid w:val="008A405D"/>
    <w:pPr>
      <w:suppressLineNumbers/>
      <w:jc w:val="left"/>
    </w:pPr>
  </w:style>
  <w:style w:type="paragraph" w:customStyle="1" w:styleId="affffb">
    <w:name w:val="Заголовок таблицы"/>
    <w:basedOn w:val="a1"/>
    <w:rsid w:val="008A405D"/>
    <w:pPr>
      <w:widowControl w:val="0"/>
      <w:suppressLineNumbers/>
      <w:autoSpaceDE w:val="0"/>
      <w:jc w:val="center"/>
    </w:pPr>
    <w:rPr>
      <w:b/>
      <w:bCs/>
      <w:lang w:val="en-US"/>
    </w:rPr>
  </w:style>
  <w:style w:type="paragraph" w:customStyle="1" w:styleId="ConsPlusNonformat">
    <w:name w:val="ConsPlusNonformat"/>
    <w:rsid w:val="008A405D"/>
    <w:pPr>
      <w:suppressAutoHyphens/>
      <w:autoSpaceDE w:val="0"/>
    </w:pPr>
    <w:rPr>
      <w:rFonts w:ascii="Courier New" w:hAnsi="Courier New" w:cs="Courier New"/>
      <w:lang w:eastAsia="ar-SA"/>
    </w:rPr>
  </w:style>
  <w:style w:type="paragraph" w:customStyle="1" w:styleId="Normal13pt">
    <w:name w:val="Normal + 13 pt"/>
    <w:basedOn w:val="a1"/>
    <w:rsid w:val="008A405D"/>
    <w:pPr>
      <w:keepNext/>
      <w:widowControl w:val="0"/>
      <w:spacing w:line="300" w:lineRule="auto"/>
      <w:jc w:val="center"/>
    </w:pPr>
    <w:rPr>
      <w:b/>
      <w:sz w:val="26"/>
      <w:szCs w:val="26"/>
    </w:rPr>
  </w:style>
  <w:style w:type="paragraph" w:customStyle="1" w:styleId="213">
    <w:name w:val="Основной текст 21"/>
    <w:basedOn w:val="a1"/>
    <w:rsid w:val="008A405D"/>
    <w:pPr>
      <w:keepNext/>
      <w:widowControl w:val="0"/>
      <w:jc w:val="center"/>
    </w:pPr>
    <w:rPr>
      <w:b/>
      <w:bCs/>
      <w:sz w:val="28"/>
      <w:szCs w:val="28"/>
    </w:rPr>
  </w:style>
  <w:style w:type="paragraph" w:customStyle="1" w:styleId="313">
    <w:name w:val="Основной текст с отступом 31"/>
    <w:basedOn w:val="a1"/>
    <w:rsid w:val="008A405D"/>
    <w:pPr>
      <w:ind w:firstLine="709"/>
    </w:pPr>
    <w:rPr>
      <w:szCs w:val="20"/>
    </w:rPr>
  </w:style>
  <w:style w:type="paragraph" w:customStyle="1" w:styleId="111">
    <w:name w:val="заголовок 11"/>
    <w:basedOn w:val="a1"/>
    <w:next w:val="a1"/>
    <w:rsid w:val="008A405D"/>
    <w:pPr>
      <w:keepNext/>
      <w:jc w:val="center"/>
    </w:pPr>
    <w:rPr>
      <w:szCs w:val="20"/>
    </w:rPr>
  </w:style>
  <w:style w:type="paragraph" w:customStyle="1" w:styleId="Web">
    <w:name w:val="Обычный (Web)"/>
    <w:basedOn w:val="a1"/>
    <w:rsid w:val="008A405D"/>
    <w:pPr>
      <w:spacing w:before="280" w:after="280"/>
      <w:jc w:val="left"/>
    </w:pPr>
  </w:style>
  <w:style w:type="paragraph" w:customStyle="1" w:styleId="western">
    <w:name w:val="western"/>
    <w:basedOn w:val="a1"/>
    <w:rsid w:val="008A405D"/>
    <w:pPr>
      <w:spacing w:before="280" w:after="280"/>
      <w:jc w:val="left"/>
    </w:pPr>
    <w:rPr>
      <w:sz w:val="28"/>
      <w:szCs w:val="28"/>
    </w:rPr>
  </w:style>
  <w:style w:type="paragraph" w:customStyle="1" w:styleId="214">
    <w:name w:val="Основной текст с отступом 21"/>
    <w:basedOn w:val="a1"/>
    <w:rsid w:val="008A405D"/>
    <w:pPr>
      <w:ind w:firstLine="720"/>
    </w:pPr>
    <w:rPr>
      <w:sz w:val="28"/>
    </w:rPr>
  </w:style>
  <w:style w:type="paragraph" w:customStyle="1" w:styleId="321">
    <w:name w:val="Основной текст 32"/>
    <w:basedOn w:val="a1"/>
    <w:rsid w:val="008A405D"/>
    <w:pPr>
      <w:keepNext/>
      <w:widowControl w:val="0"/>
      <w:autoSpaceDE w:val="0"/>
      <w:spacing w:line="100" w:lineRule="atLeast"/>
    </w:pPr>
    <w:rPr>
      <w:sz w:val="28"/>
      <w:szCs w:val="28"/>
      <w:lang w:val="en-US"/>
    </w:rPr>
  </w:style>
  <w:style w:type="paragraph" w:customStyle="1" w:styleId="3f">
    <w:name w:val="Указатель3"/>
    <w:basedOn w:val="a1"/>
    <w:rsid w:val="008A405D"/>
    <w:pPr>
      <w:widowControl w:val="0"/>
      <w:suppressLineNumbers/>
      <w:autoSpaceDE w:val="0"/>
      <w:jc w:val="left"/>
    </w:pPr>
    <w:rPr>
      <w:rFonts w:cs="Tahoma"/>
      <w:lang w:val="en-US"/>
    </w:rPr>
  </w:style>
  <w:style w:type="paragraph" w:customStyle="1" w:styleId="1f8">
    <w:name w:val="Название объекта1"/>
    <w:basedOn w:val="a1"/>
    <w:next w:val="a1"/>
    <w:rsid w:val="008A405D"/>
    <w:pPr>
      <w:keepNext/>
      <w:widowControl w:val="0"/>
      <w:jc w:val="center"/>
    </w:pPr>
    <w:rPr>
      <w:b/>
      <w:bCs/>
      <w:sz w:val="28"/>
      <w:szCs w:val="28"/>
    </w:rPr>
  </w:style>
  <w:style w:type="paragraph" w:styleId="1f9">
    <w:name w:val="index 1"/>
    <w:basedOn w:val="a1"/>
    <w:next w:val="a1"/>
    <w:rsid w:val="008A405D"/>
    <w:pPr>
      <w:ind w:left="240" w:hanging="240"/>
    </w:pPr>
  </w:style>
  <w:style w:type="paragraph" w:styleId="affffc">
    <w:name w:val="index heading"/>
    <w:basedOn w:val="a1"/>
    <w:rsid w:val="008A405D"/>
    <w:pPr>
      <w:suppressLineNumbers/>
      <w:jc w:val="left"/>
    </w:pPr>
    <w:rPr>
      <w:rFonts w:ascii="Arial" w:hAnsi="Arial" w:cs="Tahoma"/>
    </w:rPr>
  </w:style>
  <w:style w:type="paragraph" w:customStyle="1" w:styleId="affffd">
    <w:name w:val="Пункт"/>
    <w:basedOn w:val="a1"/>
    <w:rsid w:val="008A405D"/>
    <w:rPr>
      <w:szCs w:val="28"/>
    </w:rPr>
  </w:style>
  <w:style w:type="paragraph" w:customStyle="1" w:styleId="ConsPlusTitle">
    <w:name w:val="ConsPlusTitle"/>
    <w:rsid w:val="008A405D"/>
    <w:pPr>
      <w:suppressAutoHyphens/>
      <w:autoSpaceDE w:val="0"/>
    </w:pPr>
    <w:rPr>
      <w:rFonts w:ascii="Arial" w:hAnsi="Arial" w:cs="Arial"/>
      <w:b/>
      <w:bCs/>
      <w:lang w:eastAsia="ar-SA"/>
    </w:rPr>
  </w:style>
  <w:style w:type="paragraph" w:customStyle="1" w:styleId="Default">
    <w:name w:val="Default"/>
    <w:rsid w:val="008A405D"/>
    <w:pPr>
      <w:suppressAutoHyphens/>
      <w:autoSpaceDE w:val="0"/>
    </w:pPr>
    <w:rPr>
      <w:rFonts w:cs="Calibri"/>
      <w:color w:val="000000"/>
      <w:sz w:val="24"/>
      <w:szCs w:val="24"/>
      <w:lang w:eastAsia="ar-SA"/>
    </w:rPr>
  </w:style>
  <w:style w:type="paragraph" w:styleId="affffe">
    <w:name w:val="No Spacing"/>
    <w:uiPriority w:val="1"/>
    <w:qFormat/>
    <w:rsid w:val="008A405D"/>
    <w:pPr>
      <w:suppressAutoHyphens/>
    </w:pPr>
    <w:rPr>
      <w:rFonts w:ascii="Calibri" w:hAnsi="Calibri" w:cs="Calibri"/>
      <w:sz w:val="22"/>
      <w:szCs w:val="22"/>
      <w:lang w:eastAsia="ar-SA"/>
    </w:rPr>
  </w:style>
  <w:style w:type="paragraph" w:customStyle="1" w:styleId="afffff">
    <w:name w:val="Знак Знак Знак Знак Знак Знак"/>
    <w:basedOn w:val="a1"/>
    <w:rsid w:val="008A405D"/>
    <w:pPr>
      <w:spacing w:after="160" w:line="240" w:lineRule="exact"/>
      <w:jc w:val="left"/>
    </w:pPr>
    <w:rPr>
      <w:rFonts w:ascii="Verdana" w:hAnsi="Verdana" w:cs="Verdana"/>
      <w:sz w:val="20"/>
      <w:szCs w:val="20"/>
      <w:lang w:val="en-US"/>
    </w:rPr>
  </w:style>
  <w:style w:type="paragraph" w:customStyle="1" w:styleId="BodyBullet">
    <w:name w:val="Body Bullet"/>
    <w:basedOn w:val="aff7"/>
    <w:rsid w:val="008A405D"/>
    <w:pPr>
      <w:autoSpaceDE w:val="0"/>
      <w:ind w:left="360" w:hanging="360"/>
    </w:pPr>
  </w:style>
  <w:style w:type="paragraph" w:customStyle="1" w:styleId="afffff0">
    <w:name w:val="Таблицы (моноширинный)"/>
    <w:basedOn w:val="a1"/>
    <w:next w:val="a1"/>
    <w:rsid w:val="008A405D"/>
    <w:pPr>
      <w:snapToGrid w:val="0"/>
    </w:pPr>
    <w:rPr>
      <w:rFonts w:ascii="Courier New" w:hAnsi="Courier New" w:cs="Courier New"/>
      <w:sz w:val="20"/>
      <w:szCs w:val="20"/>
    </w:rPr>
  </w:style>
  <w:style w:type="paragraph" w:customStyle="1" w:styleId="1fa">
    <w:name w:val="Статья 1"/>
    <w:basedOn w:val="a1"/>
    <w:rsid w:val="008A405D"/>
    <w:pPr>
      <w:spacing w:before="60" w:after="60"/>
      <w:ind w:firstLine="709"/>
    </w:pPr>
    <w:rPr>
      <w:szCs w:val="20"/>
    </w:rPr>
  </w:style>
  <w:style w:type="paragraph" w:customStyle="1" w:styleId="2b">
    <w:name w:val="Статья 2"/>
    <w:basedOn w:val="a1"/>
    <w:rsid w:val="008A405D"/>
    <w:pPr>
      <w:spacing w:before="60" w:after="60"/>
      <w:ind w:left="11" w:firstLine="709"/>
    </w:pPr>
    <w:rPr>
      <w:szCs w:val="20"/>
    </w:rPr>
  </w:style>
  <w:style w:type="paragraph" w:customStyle="1" w:styleId="121">
    <w:name w:val="Перечисление 12"/>
    <w:basedOn w:val="a1"/>
    <w:rsid w:val="008A405D"/>
    <w:pPr>
      <w:tabs>
        <w:tab w:val="num" w:pos="720"/>
      </w:tabs>
      <w:spacing w:after="60"/>
      <w:ind w:left="720" w:hanging="360"/>
    </w:pPr>
    <w:rPr>
      <w:rFonts w:ascii="Arial" w:hAnsi="Arial" w:cs="Arial"/>
    </w:rPr>
  </w:style>
  <w:style w:type="paragraph" w:customStyle="1" w:styleId="afffff1">
    <w:name w:val="Технические характеристики"/>
    <w:basedOn w:val="a1"/>
    <w:rsid w:val="008A405D"/>
    <w:rPr>
      <w:rFonts w:ascii="Arial" w:hAnsi="Arial" w:cs="Arial"/>
      <w:sz w:val="22"/>
      <w:szCs w:val="20"/>
    </w:rPr>
  </w:style>
  <w:style w:type="paragraph" w:customStyle="1" w:styleId="afffff2">
    <w:name w:val="Обычный + По ширине"/>
    <w:basedOn w:val="a1"/>
    <w:rsid w:val="008A405D"/>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1"/>
    <w:rsid w:val="008A405D"/>
    <w:pPr>
      <w:spacing w:after="160" w:line="240" w:lineRule="exact"/>
      <w:jc w:val="left"/>
    </w:pPr>
    <w:rPr>
      <w:rFonts w:ascii="Verdana" w:hAnsi="Verdana" w:cs="Verdana"/>
      <w:sz w:val="20"/>
      <w:szCs w:val="20"/>
      <w:lang w:val="en-US"/>
    </w:rPr>
  </w:style>
  <w:style w:type="paragraph" w:customStyle="1" w:styleId="1fb">
    <w:name w:val="Абзац списка1"/>
    <w:basedOn w:val="a1"/>
    <w:rsid w:val="008A405D"/>
    <w:pPr>
      <w:ind w:left="720"/>
    </w:pPr>
  </w:style>
  <w:style w:type="paragraph" w:customStyle="1" w:styleId="WW-">
    <w:name w:val="WW-Базовый"/>
    <w:rsid w:val="008A405D"/>
    <w:pPr>
      <w:widowControl w:val="0"/>
      <w:tabs>
        <w:tab w:val="left" w:pos="708"/>
      </w:tabs>
      <w:suppressAutoHyphens/>
      <w:spacing w:after="200" w:line="276" w:lineRule="auto"/>
    </w:pPr>
    <w:rPr>
      <w:lang w:eastAsia="ar-SA"/>
    </w:rPr>
  </w:style>
  <w:style w:type="paragraph" w:customStyle="1" w:styleId="215">
    <w:name w:val="Основной текст (2)1"/>
    <w:basedOn w:val="a1"/>
    <w:rsid w:val="008A405D"/>
    <w:pPr>
      <w:shd w:val="clear" w:color="auto" w:fill="FFFFFF"/>
      <w:spacing w:line="274" w:lineRule="exact"/>
    </w:pPr>
    <w:rPr>
      <w:sz w:val="23"/>
      <w:szCs w:val="20"/>
    </w:rPr>
  </w:style>
  <w:style w:type="paragraph" w:customStyle="1" w:styleId="1fc">
    <w:name w:val="Текст1"/>
    <w:basedOn w:val="a1"/>
    <w:rsid w:val="008A405D"/>
    <w:pPr>
      <w:spacing w:line="288" w:lineRule="auto"/>
      <w:ind w:firstLine="720"/>
      <w:jc w:val="left"/>
    </w:pPr>
    <w:rPr>
      <w:rFonts w:ascii="Courier New" w:hAnsi="Courier New" w:cs="Courier New"/>
      <w:szCs w:val="20"/>
    </w:rPr>
  </w:style>
  <w:style w:type="paragraph" w:customStyle="1" w:styleId="xl66">
    <w:name w:val="xl66"/>
    <w:basedOn w:val="a1"/>
    <w:rsid w:val="008A405D"/>
    <w:pPr>
      <w:spacing w:before="280" w:after="280"/>
      <w:jc w:val="left"/>
    </w:pPr>
  </w:style>
  <w:style w:type="paragraph" w:customStyle="1" w:styleId="xl67">
    <w:name w:val="xl67"/>
    <w:basedOn w:val="a1"/>
    <w:rsid w:val="008A405D"/>
    <w:pPr>
      <w:spacing w:before="280" w:after="280"/>
      <w:jc w:val="left"/>
    </w:pPr>
  </w:style>
  <w:style w:type="paragraph" w:customStyle="1" w:styleId="xl68">
    <w:name w:val="xl68"/>
    <w:basedOn w:val="a1"/>
    <w:rsid w:val="008A405D"/>
    <w:pPr>
      <w:spacing w:before="280" w:after="280"/>
      <w:jc w:val="left"/>
      <w:textAlignment w:val="top"/>
    </w:pPr>
  </w:style>
  <w:style w:type="paragraph" w:customStyle="1" w:styleId="xl69">
    <w:name w:val="xl69"/>
    <w:basedOn w:val="a1"/>
    <w:rsid w:val="008A405D"/>
    <w:pPr>
      <w:spacing w:before="280" w:after="280"/>
      <w:jc w:val="center"/>
      <w:textAlignment w:val="top"/>
    </w:pPr>
    <w:rPr>
      <w:color w:val="000000"/>
    </w:rPr>
  </w:style>
  <w:style w:type="paragraph" w:customStyle="1" w:styleId="xl70">
    <w:name w:val="xl70"/>
    <w:basedOn w:val="a1"/>
    <w:rsid w:val="008A405D"/>
    <w:pPr>
      <w:spacing w:before="280" w:after="280"/>
      <w:jc w:val="left"/>
      <w:textAlignment w:val="top"/>
    </w:pPr>
    <w:rPr>
      <w:color w:val="000000"/>
    </w:rPr>
  </w:style>
  <w:style w:type="paragraph" w:customStyle="1" w:styleId="xl71">
    <w:name w:val="xl71"/>
    <w:basedOn w:val="a1"/>
    <w:rsid w:val="008A405D"/>
    <w:pPr>
      <w:spacing w:before="280" w:after="280"/>
      <w:jc w:val="left"/>
      <w:textAlignment w:val="top"/>
    </w:pPr>
  </w:style>
  <w:style w:type="paragraph" w:customStyle="1" w:styleId="xl72">
    <w:name w:val="xl72"/>
    <w:basedOn w:val="a1"/>
    <w:rsid w:val="008A405D"/>
    <w:pPr>
      <w:spacing w:before="280" w:after="280"/>
      <w:jc w:val="center"/>
      <w:textAlignment w:val="top"/>
    </w:pPr>
    <w:rPr>
      <w:color w:val="000000"/>
    </w:rPr>
  </w:style>
  <w:style w:type="paragraph" w:customStyle="1" w:styleId="xl73">
    <w:name w:val="xl73"/>
    <w:basedOn w:val="a1"/>
    <w:rsid w:val="008A405D"/>
    <w:pPr>
      <w:spacing w:before="280" w:after="280"/>
      <w:jc w:val="left"/>
      <w:textAlignment w:val="top"/>
    </w:pPr>
    <w:rPr>
      <w:color w:val="000000"/>
    </w:rPr>
  </w:style>
  <w:style w:type="paragraph" w:customStyle="1" w:styleId="xl74">
    <w:name w:val="xl74"/>
    <w:basedOn w:val="a1"/>
    <w:rsid w:val="008A405D"/>
    <w:pPr>
      <w:spacing w:before="280" w:after="280"/>
      <w:jc w:val="center"/>
      <w:textAlignment w:val="top"/>
    </w:pPr>
    <w:rPr>
      <w:color w:val="000000"/>
    </w:rPr>
  </w:style>
  <w:style w:type="paragraph" w:customStyle="1" w:styleId="xl75">
    <w:name w:val="xl75"/>
    <w:basedOn w:val="a1"/>
    <w:rsid w:val="008A405D"/>
    <w:pPr>
      <w:spacing w:before="280" w:after="280"/>
      <w:jc w:val="left"/>
      <w:textAlignment w:val="top"/>
    </w:pPr>
    <w:rPr>
      <w:color w:val="000000"/>
    </w:rPr>
  </w:style>
  <w:style w:type="paragraph" w:customStyle="1" w:styleId="xl76">
    <w:name w:val="xl76"/>
    <w:basedOn w:val="a1"/>
    <w:rsid w:val="008A405D"/>
    <w:pPr>
      <w:spacing w:before="280" w:after="280"/>
      <w:jc w:val="center"/>
      <w:textAlignment w:val="top"/>
    </w:pPr>
    <w:rPr>
      <w:color w:val="000000"/>
    </w:rPr>
  </w:style>
  <w:style w:type="paragraph" w:customStyle="1" w:styleId="xl77">
    <w:name w:val="xl77"/>
    <w:basedOn w:val="a1"/>
    <w:rsid w:val="008A405D"/>
    <w:pPr>
      <w:spacing w:before="280" w:after="280"/>
      <w:jc w:val="left"/>
      <w:textAlignment w:val="top"/>
    </w:pPr>
    <w:rPr>
      <w:color w:val="000000"/>
    </w:rPr>
  </w:style>
  <w:style w:type="paragraph" w:customStyle="1" w:styleId="xl78">
    <w:name w:val="xl78"/>
    <w:basedOn w:val="a1"/>
    <w:rsid w:val="008A405D"/>
    <w:pPr>
      <w:spacing w:before="280" w:after="280"/>
      <w:jc w:val="left"/>
      <w:textAlignment w:val="top"/>
    </w:pPr>
    <w:rPr>
      <w:color w:val="000000"/>
    </w:rPr>
  </w:style>
  <w:style w:type="paragraph" w:customStyle="1" w:styleId="xl79">
    <w:name w:val="xl79"/>
    <w:basedOn w:val="a1"/>
    <w:rsid w:val="008A405D"/>
    <w:pPr>
      <w:spacing w:before="280" w:after="280"/>
      <w:jc w:val="left"/>
      <w:textAlignment w:val="top"/>
    </w:pPr>
    <w:rPr>
      <w:b/>
      <w:bCs/>
      <w:color w:val="000000"/>
    </w:rPr>
  </w:style>
  <w:style w:type="paragraph" w:customStyle="1" w:styleId="xl80">
    <w:name w:val="xl80"/>
    <w:basedOn w:val="a1"/>
    <w:rsid w:val="008A405D"/>
    <w:pPr>
      <w:spacing w:before="280" w:after="280"/>
      <w:jc w:val="left"/>
      <w:textAlignment w:val="top"/>
    </w:pPr>
    <w:rPr>
      <w:color w:val="000000"/>
    </w:rPr>
  </w:style>
  <w:style w:type="paragraph" w:customStyle="1" w:styleId="xl81">
    <w:name w:val="xl81"/>
    <w:basedOn w:val="a1"/>
    <w:rsid w:val="008A405D"/>
    <w:pPr>
      <w:spacing w:before="280" w:after="280"/>
      <w:jc w:val="center"/>
      <w:textAlignment w:val="top"/>
    </w:pPr>
    <w:rPr>
      <w:color w:val="000000"/>
    </w:rPr>
  </w:style>
  <w:style w:type="paragraph" w:customStyle="1" w:styleId="xl82">
    <w:name w:val="xl82"/>
    <w:basedOn w:val="a1"/>
    <w:rsid w:val="008A405D"/>
    <w:pPr>
      <w:spacing w:before="280" w:after="280"/>
      <w:jc w:val="left"/>
      <w:textAlignment w:val="top"/>
    </w:pPr>
    <w:rPr>
      <w:color w:val="000000"/>
    </w:rPr>
  </w:style>
  <w:style w:type="paragraph" w:customStyle="1" w:styleId="xl83">
    <w:name w:val="xl83"/>
    <w:basedOn w:val="a1"/>
    <w:rsid w:val="008A405D"/>
    <w:pPr>
      <w:spacing w:before="280" w:after="280"/>
      <w:jc w:val="left"/>
    </w:pPr>
    <w:rPr>
      <w:rFonts w:ascii="Arial" w:hAnsi="Arial" w:cs="Arial"/>
      <w:color w:val="222222"/>
      <w:sz w:val="18"/>
      <w:szCs w:val="18"/>
    </w:rPr>
  </w:style>
  <w:style w:type="paragraph" w:customStyle="1" w:styleId="xl84">
    <w:name w:val="xl84"/>
    <w:basedOn w:val="a1"/>
    <w:rsid w:val="008A405D"/>
    <w:pPr>
      <w:spacing w:before="280" w:after="280"/>
      <w:jc w:val="left"/>
    </w:pPr>
  </w:style>
  <w:style w:type="paragraph" w:customStyle="1" w:styleId="xl85">
    <w:name w:val="xl85"/>
    <w:basedOn w:val="a1"/>
    <w:rsid w:val="008A405D"/>
    <w:pPr>
      <w:spacing w:before="280" w:after="280"/>
      <w:jc w:val="left"/>
    </w:pPr>
  </w:style>
  <w:style w:type="paragraph" w:customStyle="1" w:styleId="xl86">
    <w:name w:val="xl86"/>
    <w:basedOn w:val="a1"/>
    <w:rsid w:val="008A405D"/>
    <w:pPr>
      <w:spacing w:before="280" w:after="280"/>
      <w:jc w:val="left"/>
    </w:pPr>
  </w:style>
  <w:style w:type="paragraph" w:customStyle="1" w:styleId="xl87">
    <w:name w:val="xl87"/>
    <w:basedOn w:val="a1"/>
    <w:rsid w:val="008A405D"/>
    <w:pPr>
      <w:spacing w:before="280" w:after="280"/>
      <w:jc w:val="left"/>
    </w:pPr>
  </w:style>
  <w:style w:type="paragraph" w:customStyle="1" w:styleId="font5">
    <w:name w:val="font5"/>
    <w:basedOn w:val="a1"/>
    <w:rsid w:val="008A405D"/>
    <w:pPr>
      <w:spacing w:before="280" w:after="280"/>
      <w:jc w:val="left"/>
    </w:pPr>
    <w:rPr>
      <w:color w:val="000000"/>
      <w:sz w:val="22"/>
      <w:szCs w:val="22"/>
    </w:rPr>
  </w:style>
  <w:style w:type="paragraph" w:customStyle="1" w:styleId="font6">
    <w:name w:val="font6"/>
    <w:basedOn w:val="a1"/>
    <w:rsid w:val="008A405D"/>
    <w:pPr>
      <w:spacing w:before="280" w:after="280"/>
      <w:jc w:val="left"/>
    </w:pPr>
    <w:rPr>
      <w:rFonts w:ascii="Arial" w:hAnsi="Arial" w:cs="Arial"/>
      <w:color w:val="222222"/>
      <w:sz w:val="18"/>
      <w:szCs w:val="18"/>
    </w:rPr>
  </w:style>
  <w:style w:type="paragraph" w:customStyle="1" w:styleId="font7">
    <w:name w:val="font7"/>
    <w:basedOn w:val="a1"/>
    <w:rsid w:val="008A405D"/>
    <w:pPr>
      <w:spacing w:before="280" w:after="280"/>
      <w:jc w:val="left"/>
    </w:pPr>
    <w:rPr>
      <w:color w:val="222222"/>
      <w:sz w:val="18"/>
      <w:szCs w:val="18"/>
    </w:rPr>
  </w:style>
  <w:style w:type="paragraph" w:customStyle="1" w:styleId="xl88">
    <w:name w:val="xl88"/>
    <w:basedOn w:val="a1"/>
    <w:rsid w:val="008A405D"/>
    <w:pPr>
      <w:spacing w:before="280" w:after="280"/>
      <w:jc w:val="left"/>
    </w:pPr>
    <w:rPr>
      <w:color w:val="000000"/>
    </w:rPr>
  </w:style>
  <w:style w:type="paragraph" w:customStyle="1" w:styleId="xl89">
    <w:name w:val="xl89"/>
    <w:basedOn w:val="a1"/>
    <w:rsid w:val="008A405D"/>
    <w:pPr>
      <w:spacing w:before="280" w:after="280"/>
      <w:jc w:val="center"/>
      <w:textAlignment w:val="top"/>
    </w:pPr>
    <w:rPr>
      <w:color w:val="000000"/>
    </w:rPr>
  </w:style>
  <w:style w:type="paragraph" w:customStyle="1" w:styleId="xl90">
    <w:name w:val="xl90"/>
    <w:basedOn w:val="a1"/>
    <w:rsid w:val="008A405D"/>
    <w:pPr>
      <w:spacing w:before="280" w:after="280"/>
      <w:jc w:val="left"/>
      <w:textAlignment w:val="top"/>
    </w:pPr>
    <w:rPr>
      <w:color w:val="000000"/>
    </w:rPr>
  </w:style>
  <w:style w:type="paragraph" w:customStyle="1" w:styleId="xl91">
    <w:name w:val="xl91"/>
    <w:basedOn w:val="a1"/>
    <w:rsid w:val="008A405D"/>
    <w:pPr>
      <w:spacing w:before="280" w:after="280"/>
      <w:jc w:val="left"/>
      <w:textAlignment w:val="top"/>
    </w:pPr>
    <w:rPr>
      <w:color w:val="000000"/>
    </w:rPr>
  </w:style>
  <w:style w:type="paragraph" w:customStyle="1" w:styleId="xl92">
    <w:name w:val="xl92"/>
    <w:basedOn w:val="a1"/>
    <w:rsid w:val="008A405D"/>
    <w:pPr>
      <w:spacing w:before="280" w:after="280"/>
      <w:jc w:val="center"/>
      <w:textAlignment w:val="top"/>
    </w:pPr>
  </w:style>
  <w:style w:type="paragraph" w:customStyle="1" w:styleId="xl93">
    <w:name w:val="xl93"/>
    <w:basedOn w:val="a1"/>
    <w:rsid w:val="008A405D"/>
    <w:pPr>
      <w:spacing w:before="280" w:after="280"/>
      <w:jc w:val="left"/>
      <w:textAlignment w:val="top"/>
    </w:pPr>
  </w:style>
  <w:style w:type="paragraph" w:customStyle="1" w:styleId="xl94">
    <w:name w:val="xl94"/>
    <w:basedOn w:val="a1"/>
    <w:rsid w:val="008A405D"/>
    <w:pPr>
      <w:spacing w:before="280" w:after="280"/>
      <w:jc w:val="left"/>
      <w:textAlignment w:val="top"/>
    </w:pPr>
  </w:style>
  <w:style w:type="paragraph" w:customStyle="1" w:styleId="xl95">
    <w:name w:val="xl95"/>
    <w:basedOn w:val="a1"/>
    <w:rsid w:val="008A405D"/>
    <w:pPr>
      <w:spacing w:before="280" w:after="280"/>
      <w:jc w:val="left"/>
      <w:textAlignment w:val="top"/>
    </w:pPr>
    <w:rPr>
      <w:color w:val="000000"/>
    </w:rPr>
  </w:style>
  <w:style w:type="paragraph" w:customStyle="1" w:styleId="xl96">
    <w:name w:val="xl96"/>
    <w:basedOn w:val="a1"/>
    <w:rsid w:val="008A405D"/>
    <w:pPr>
      <w:spacing w:before="280" w:after="280"/>
      <w:jc w:val="left"/>
      <w:textAlignment w:val="top"/>
    </w:pPr>
    <w:rPr>
      <w:color w:val="000000"/>
    </w:rPr>
  </w:style>
  <w:style w:type="paragraph" w:customStyle="1" w:styleId="xl97">
    <w:name w:val="xl97"/>
    <w:basedOn w:val="a1"/>
    <w:rsid w:val="008A405D"/>
    <w:pPr>
      <w:spacing w:before="280" w:after="280"/>
      <w:jc w:val="left"/>
      <w:textAlignment w:val="top"/>
    </w:pPr>
    <w:rPr>
      <w:color w:val="000000"/>
    </w:rPr>
  </w:style>
  <w:style w:type="paragraph" w:customStyle="1" w:styleId="xl98">
    <w:name w:val="xl98"/>
    <w:basedOn w:val="a1"/>
    <w:rsid w:val="008A405D"/>
    <w:pPr>
      <w:spacing w:before="280" w:after="280"/>
      <w:jc w:val="left"/>
      <w:textAlignment w:val="top"/>
    </w:pPr>
  </w:style>
  <w:style w:type="paragraph" w:customStyle="1" w:styleId="xl99">
    <w:name w:val="xl99"/>
    <w:basedOn w:val="a1"/>
    <w:rsid w:val="008A405D"/>
    <w:pPr>
      <w:spacing w:before="280" w:after="280"/>
      <w:jc w:val="left"/>
      <w:textAlignment w:val="top"/>
    </w:pPr>
  </w:style>
  <w:style w:type="paragraph" w:customStyle="1" w:styleId="xl100">
    <w:name w:val="xl100"/>
    <w:basedOn w:val="a1"/>
    <w:rsid w:val="008A405D"/>
    <w:pPr>
      <w:spacing w:before="280" w:after="280"/>
      <w:jc w:val="left"/>
    </w:pPr>
  </w:style>
  <w:style w:type="paragraph" w:customStyle="1" w:styleId="xl101">
    <w:name w:val="xl101"/>
    <w:basedOn w:val="a1"/>
    <w:rsid w:val="008A405D"/>
    <w:pPr>
      <w:spacing w:before="280" w:after="280"/>
      <w:jc w:val="center"/>
      <w:textAlignment w:val="top"/>
    </w:pPr>
    <w:rPr>
      <w:color w:val="000000"/>
    </w:rPr>
  </w:style>
  <w:style w:type="paragraph" w:customStyle="1" w:styleId="xl102">
    <w:name w:val="xl102"/>
    <w:basedOn w:val="a1"/>
    <w:rsid w:val="008A405D"/>
    <w:pPr>
      <w:spacing w:before="280" w:after="280"/>
      <w:jc w:val="left"/>
    </w:pPr>
    <w:rPr>
      <w:b/>
      <w:bCs/>
      <w:color w:val="000000"/>
    </w:rPr>
  </w:style>
  <w:style w:type="paragraph" w:customStyle="1" w:styleId="xl103">
    <w:name w:val="xl103"/>
    <w:basedOn w:val="a1"/>
    <w:rsid w:val="008A405D"/>
    <w:pPr>
      <w:spacing w:before="280" w:after="280"/>
      <w:jc w:val="center"/>
      <w:textAlignment w:val="top"/>
    </w:pPr>
    <w:rPr>
      <w:color w:val="000000"/>
    </w:rPr>
  </w:style>
  <w:style w:type="paragraph" w:customStyle="1" w:styleId="xl104">
    <w:name w:val="xl104"/>
    <w:basedOn w:val="a1"/>
    <w:rsid w:val="008A405D"/>
    <w:pPr>
      <w:spacing w:before="280" w:after="280"/>
      <w:jc w:val="center"/>
      <w:textAlignment w:val="top"/>
    </w:pPr>
    <w:rPr>
      <w:color w:val="000000"/>
    </w:rPr>
  </w:style>
  <w:style w:type="paragraph" w:customStyle="1" w:styleId="xl105">
    <w:name w:val="xl105"/>
    <w:basedOn w:val="a1"/>
    <w:rsid w:val="008A405D"/>
    <w:pPr>
      <w:spacing w:before="280" w:after="280"/>
      <w:jc w:val="center"/>
      <w:textAlignment w:val="top"/>
    </w:pPr>
    <w:rPr>
      <w:color w:val="000000"/>
    </w:rPr>
  </w:style>
  <w:style w:type="paragraph" w:customStyle="1" w:styleId="xl106">
    <w:name w:val="xl106"/>
    <w:basedOn w:val="a1"/>
    <w:rsid w:val="008A405D"/>
    <w:pPr>
      <w:spacing w:before="280" w:after="280"/>
      <w:jc w:val="center"/>
      <w:textAlignment w:val="top"/>
    </w:pPr>
    <w:rPr>
      <w:color w:val="000000"/>
    </w:rPr>
  </w:style>
  <w:style w:type="paragraph" w:customStyle="1" w:styleId="xl107">
    <w:name w:val="xl107"/>
    <w:basedOn w:val="a1"/>
    <w:rsid w:val="008A405D"/>
    <w:pPr>
      <w:spacing w:before="280" w:after="280"/>
      <w:jc w:val="center"/>
      <w:textAlignment w:val="top"/>
    </w:pPr>
    <w:rPr>
      <w:color w:val="000000"/>
    </w:rPr>
  </w:style>
  <w:style w:type="paragraph" w:customStyle="1" w:styleId="xl108">
    <w:name w:val="xl108"/>
    <w:basedOn w:val="a1"/>
    <w:rsid w:val="008A405D"/>
    <w:pPr>
      <w:spacing w:before="280" w:after="280"/>
      <w:jc w:val="center"/>
      <w:textAlignment w:val="top"/>
    </w:pPr>
    <w:rPr>
      <w:color w:val="000000"/>
    </w:rPr>
  </w:style>
  <w:style w:type="paragraph" w:customStyle="1" w:styleId="xl109">
    <w:name w:val="xl109"/>
    <w:basedOn w:val="a1"/>
    <w:rsid w:val="008A405D"/>
    <w:pPr>
      <w:spacing w:before="280" w:after="280"/>
      <w:jc w:val="left"/>
      <w:textAlignment w:val="top"/>
    </w:pPr>
    <w:rPr>
      <w:color w:val="000000"/>
    </w:rPr>
  </w:style>
  <w:style w:type="paragraph" w:customStyle="1" w:styleId="xl110">
    <w:name w:val="xl110"/>
    <w:basedOn w:val="a1"/>
    <w:rsid w:val="008A405D"/>
    <w:pPr>
      <w:spacing w:before="280" w:after="280"/>
      <w:jc w:val="left"/>
      <w:textAlignment w:val="top"/>
    </w:pPr>
    <w:rPr>
      <w:color w:val="000000"/>
    </w:rPr>
  </w:style>
  <w:style w:type="paragraph" w:customStyle="1" w:styleId="ConsPlusCell">
    <w:name w:val="ConsPlusCell"/>
    <w:rsid w:val="008A405D"/>
    <w:pPr>
      <w:widowControl w:val="0"/>
      <w:suppressAutoHyphens/>
      <w:autoSpaceDE w:val="0"/>
    </w:pPr>
    <w:rPr>
      <w:rFonts w:ascii="Arial" w:hAnsi="Arial" w:cs="Arial"/>
      <w:lang w:eastAsia="ar-SA"/>
    </w:rPr>
  </w:style>
  <w:style w:type="paragraph" w:customStyle="1" w:styleId="2c">
    <w:name w:val="Абзац списка2"/>
    <w:basedOn w:val="a1"/>
    <w:rsid w:val="008A405D"/>
    <w:pPr>
      <w:widowControl w:val="0"/>
      <w:spacing w:line="100" w:lineRule="atLeast"/>
      <w:ind w:left="720"/>
    </w:pPr>
    <w:rPr>
      <w:kern w:val="1"/>
      <w:sz w:val="20"/>
      <w:szCs w:val="20"/>
    </w:rPr>
  </w:style>
  <w:style w:type="paragraph" w:customStyle="1" w:styleId="afffff3">
    <w:name w:val="a"/>
    <w:rsid w:val="008A405D"/>
    <w:pPr>
      <w:suppressAutoHyphens/>
      <w:spacing w:after="200" w:line="276" w:lineRule="auto"/>
    </w:pPr>
    <w:rPr>
      <w:rFonts w:ascii="Calibri" w:hAnsi="Calibri" w:cs="Calibri"/>
      <w:sz w:val="22"/>
      <w:lang w:eastAsia="ar-SA"/>
    </w:rPr>
  </w:style>
  <w:style w:type="paragraph" w:customStyle="1" w:styleId="2d">
    <w:name w:val="заголовок 2"/>
    <w:basedOn w:val="a1"/>
    <w:next w:val="a1"/>
    <w:rsid w:val="008A405D"/>
    <w:pPr>
      <w:keepNext/>
      <w:autoSpaceDE w:val="0"/>
      <w:jc w:val="center"/>
    </w:pPr>
    <w:rPr>
      <w:rFonts w:ascii="MS Sans Serif" w:hAnsi="MS Sans Serif" w:cs="MS Sans Serif"/>
      <w:b/>
      <w:bCs/>
      <w:sz w:val="20"/>
    </w:rPr>
  </w:style>
  <w:style w:type="paragraph" w:customStyle="1" w:styleId="P5">
    <w:name w:val="P5"/>
    <w:basedOn w:val="a1"/>
    <w:rsid w:val="008A405D"/>
    <w:pPr>
      <w:widowControl w:val="0"/>
      <w:autoSpaceDE w:val="0"/>
      <w:jc w:val="left"/>
    </w:pPr>
    <w:rPr>
      <w:sz w:val="20"/>
      <w:szCs w:val="20"/>
    </w:rPr>
  </w:style>
  <w:style w:type="paragraph" w:customStyle="1" w:styleId="P7">
    <w:name w:val="P7"/>
    <w:basedOn w:val="a1"/>
    <w:rsid w:val="008A405D"/>
    <w:pPr>
      <w:widowControl w:val="0"/>
      <w:autoSpaceDE w:val="0"/>
      <w:jc w:val="center"/>
    </w:pPr>
    <w:rPr>
      <w:sz w:val="20"/>
      <w:szCs w:val="20"/>
    </w:rPr>
  </w:style>
  <w:style w:type="paragraph" w:customStyle="1" w:styleId="P8">
    <w:name w:val="P8"/>
    <w:basedOn w:val="a1"/>
    <w:rsid w:val="008A405D"/>
    <w:pPr>
      <w:widowControl w:val="0"/>
      <w:autoSpaceDE w:val="0"/>
      <w:jc w:val="center"/>
    </w:pPr>
    <w:rPr>
      <w:sz w:val="20"/>
      <w:szCs w:val="20"/>
    </w:rPr>
  </w:style>
  <w:style w:type="paragraph" w:customStyle="1" w:styleId="P9">
    <w:name w:val="P9"/>
    <w:basedOn w:val="a1"/>
    <w:rsid w:val="008A405D"/>
    <w:pPr>
      <w:widowControl w:val="0"/>
      <w:autoSpaceDE w:val="0"/>
    </w:pPr>
    <w:rPr>
      <w:sz w:val="16"/>
      <w:szCs w:val="20"/>
    </w:rPr>
  </w:style>
  <w:style w:type="paragraph" w:customStyle="1" w:styleId="P10">
    <w:name w:val="P10"/>
    <w:basedOn w:val="a1"/>
    <w:rsid w:val="008A405D"/>
    <w:pPr>
      <w:widowControl w:val="0"/>
      <w:autoSpaceDE w:val="0"/>
    </w:pPr>
    <w:rPr>
      <w:sz w:val="16"/>
      <w:szCs w:val="20"/>
    </w:rPr>
  </w:style>
  <w:style w:type="paragraph" w:customStyle="1" w:styleId="P11">
    <w:name w:val="P11"/>
    <w:basedOn w:val="a1"/>
    <w:rsid w:val="008A405D"/>
    <w:pPr>
      <w:widowControl w:val="0"/>
      <w:autoSpaceDE w:val="0"/>
      <w:jc w:val="center"/>
    </w:pPr>
    <w:rPr>
      <w:sz w:val="16"/>
      <w:szCs w:val="20"/>
    </w:rPr>
  </w:style>
  <w:style w:type="paragraph" w:customStyle="1" w:styleId="P6">
    <w:name w:val="P6"/>
    <w:basedOn w:val="a1"/>
    <w:rsid w:val="008A405D"/>
    <w:pPr>
      <w:widowControl w:val="0"/>
      <w:autoSpaceDE w:val="0"/>
      <w:jc w:val="left"/>
    </w:pPr>
    <w:rPr>
      <w:sz w:val="20"/>
      <w:szCs w:val="20"/>
    </w:rPr>
  </w:style>
  <w:style w:type="paragraph" w:customStyle="1" w:styleId="P12">
    <w:name w:val="P12"/>
    <w:basedOn w:val="a1"/>
    <w:rsid w:val="008A405D"/>
    <w:pPr>
      <w:widowControl w:val="0"/>
      <w:autoSpaceDE w:val="0"/>
      <w:jc w:val="center"/>
    </w:pPr>
    <w:rPr>
      <w:sz w:val="16"/>
      <w:szCs w:val="20"/>
    </w:rPr>
  </w:style>
  <w:style w:type="paragraph" w:customStyle="1" w:styleId="P13">
    <w:name w:val="P13"/>
    <w:basedOn w:val="a1"/>
    <w:rsid w:val="008A405D"/>
    <w:pPr>
      <w:widowControl w:val="0"/>
      <w:autoSpaceDE w:val="0"/>
      <w:jc w:val="left"/>
    </w:pPr>
    <w:rPr>
      <w:sz w:val="16"/>
      <w:szCs w:val="20"/>
    </w:rPr>
  </w:style>
  <w:style w:type="paragraph" w:customStyle="1" w:styleId="P14">
    <w:name w:val="P14"/>
    <w:basedOn w:val="a1"/>
    <w:rsid w:val="008A405D"/>
    <w:pPr>
      <w:widowControl w:val="0"/>
      <w:tabs>
        <w:tab w:val="center" w:pos="4111"/>
      </w:tabs>
      <w:autoSpaceDE w:val="0"/>
      <w:jc w:val="left"/>
    </w:pPr>
    <w:rPr>
      <w:b/>
      <w:szCs w:val="20"/>
    </w:rPr>
  </w:style>
  <w:style w:type="paragraph" w:customStyle="1" w:styleId="P15">
    <w:name w:val="P15"/>
    <w:basedOn w:val="a1"/>
    <w:rsid w:val="008A405D"/>
    <w:pPr>
      <w:widowControl w:val="0"/>
      <w:autoSpaceDE w:val="0"/>
      <w:ind w:left="57"/>
      <w:jc w:val="left"/>
    </w:pPr>
    <w:rPr>
      <w:sz w:val="20"/>
      <w:szCs w:val="20"/>
    </w:rPr>
  </w:style>
  <w:style w:type="paragraph" w:customStyle="1" w:styleId="P16">
    <w:name w:val="P16"/>
    <w:basedOn w:val="a1"/>
    <w:rsid w:val="008A405D"/>
    <w:pPr>
      <w:widowControl w:val="0"/>
      <w:autoSpaceDE w:val="0"/>
      <w:ind w:left="57"/>
      <w:jc w:val="left"/>
    </w:pPr>
    <w:rPr>
      <w:sz w:val="20"/>
      <w:szCs w:val="20"/>
    </w:rPr>
  </w:style>
  <w:style w:type="paragraph" w:customStyle="1" w:styleId="P17">
    <w:name w:val="P17"/>
    <w:basedOn w:val="a1"/>
    <w:rsid w:val="008A405D"/>
    <w:pPr>
      <w:widowControl w:val="0"/>
      <w:tabs>
        <w:tab w:val="center" w:pos="5103"/>
        <w:tab w:val="left" w:pos="7939"/>
      </w:tabs>
      <w:autoSpaceDE w:val="0"/>
      <w:spacing w:after="360"/>
      <w:jc w:val="left"/>
    </w:pPr>
    <w:rPr>
      <w:sz w:val="20"/>
      <w:szCs w:val="20"/>
    </w:rPr>
  </w:style>
  <w:style w:type="character" w:styleId="afffff4">
    <w:name w:val="annotation reference"/>
    <w:uiPriority w:val="99"/>
    <w:semiHidden/>
    <w:unhideWhenUsed/>
    <w:rsid w:val="00954157"/>
    <w:rPr>
      <w:sz w:val="16"/>
      <w:szCs w:val="16"/>
    </w:rPr>
  </w:style>
  <w:style w:type="paragraph" w:styleId="afffff5">
    <w:name w:val="annotation text"/>
    <w:basedOn w:val="a1"/>
    <w:link w:val="1fd"/>
    <w:uiPriority w:val="99"/>
    <w:semiHidden/>
    <w:unhideWhenUsed/>
    <w:rsid w:val="00954157"/>
    <w:rPr>
      <w:sz w:val="20"/>
      <w:szCs w:val="20"/>
    </w:rPr>
  </w:style>
  <w:style w:type="character" w:customStyle="1" w:styleId="1fd">
    <w:name w:val="Текст примечания Знак1"/>
    <w:link w:val="afffff5"/>
    <w:uiPriority w:val="99"/>
    <w:semiHidden/>
    <w:rsid w:val="00954157"/>
    <w:rPr>
      <w:lang w:eastAsia="ar-SA"/>
    </w:rPr>
  </w:style>
  <w:style w:type="paragraph" w:customStyle="1" w:styleId="1fe">
    <w:name w:val="Без интервала1"/>
    <w:rsid w:val="001D636C"/>
    <w:pPr>
      <w:suppressAutoHyphens/>
    </w:pPr>
    <w:rPr>
      <w:sz w:val="24"/>
      <w:szCs w:val="24"/>
      <w:lang w:eastAsia="ar-SA"/>
    </w:rPr>
  </w:style>
  <w:style w:type="paragraph" w:styleId="HTML">
    <w:name w:val="HTML Preformatted"/>
    <w:basedOn w:val="a1"/>
    <w:link w:val="HTML0"/>
    <w:rsid w:val="00C9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0">
    <w:name w:val="Стандартный HTML Знак"/>
    <w:basedOn w:val="a2"/>
    <w:link w:val="HTML"/>
    <w:rsid w:val="00C96673"/>
    <w:rPr>
      <w:rFonts w:ascii="Courier New" w:hAnsi="Courier New" w:cs="Courier New"/>
    </w:rPr>
  </w:style>
  <w:style w:type="character" w:customStyle="1" w:styleId="s1">
    <w:name w:val="s1"/>
    <w:rsid w:val="00464FA1"/>
  </w:style>
  <w:style w:type="character" w:customStyle="1" w:styleId="style1">
    <w:name w:val="style1"/>
    <w:basedOn w:val="a2"/>
    <w:rsid w:val="007C4FFA"/>
  </w:style>
  <w:style w:type="character" w:customStyle="1" w:styleId="2TimesNewRoman85pt">
    <w:name w:val="Основной текст (2) + Times New Roman;8;5 pt"/>
    <w:basedOn w:val="21"/>
    <w:rsid w:val="008A458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2">
    <w:name w:val="Основной текст (2)"/>
    <w:basedOn w:val="a1"/>
    <w:link w:val="21"/>
    <w:rsid w:val="008A4584"/>
    <w:pPr>
      <w:widowControl w:val="0"/>
      <w:shd w:val="clear" w:color="auto" w:fill="FFFFFF"/>
      <w:suppressAutoHyphens w:val="0"/>
      <w:spacing w:line="211" w:lineRule="exact"/>
      <w:jc w:val="right"/>
    </w:pPr>
    <w:rPr>
      <w:sz w:val="23"/>
      <w:szCs w:val="20"/>
      <w:lang w:eastAsia="ru-RU"/>
    </w:rPr>
  </w:style>
  <w:style w:type="character" w:customStyle="1" w:styleId="afffff6">
    <w:name w:val="Другое_"/>
    <w:basedOn w:val="a2"/>
    <w:link w:val="afffff7"/>
    <w:locked/>
    <w:rsid w:val="009A2F28"/>
    <w:rPr>
      <w:rFonts w:ascii="Arial" w:eastAsia="Arial" w:hAnsi="Arial" w:cs="Arial"/>
      <w:sz w:val="17"/>
      <w:szCs w:val="17"/>
    </w:rPr>
  </w:style>
  <w:style w:type="paragraph" w:customStyle="1" w:styleId="afffff7">
    <w:name w:val="Другое"/>
    <w:basedOn w:val="a1"/>
    <w:link w:val="afffff6"/>
    <w:rsid w:val="009A2F28"/>
    <w:pPr>
      <w:widowControl w:val="0"/>
      <w:suppressAutoHyphens w:val="0"/>
      <w:spacing w:line="252" w:lineRule="auto"/>
      <w:jc w:val="left"/>
    </w:pPr>
    <w:rPr>
      <w:rFonts w:ascii="Arial" w:eastAsia="Arial" w:hAnsi="Arial" w:cs="Arial"/>
      <w:sz w:val="17"/>
      <w:szCs w:val="17"/>
      <w:lang w:eastAsia="ru-RU"/>
    </w:rPr>
  </w:style>
  <w:style w:type="character" w:customStyle="1" w:styleId="afff2">
    <w:name w:val="Абзац списка Знак"/>
    <w:link w:val="afff1"/>
    <w:rsid w:val="00224917"/>
    <w:rPr>
      <w:sz w:val="24"/>
      <w:szCs w:val="24"/>
      <w:lang w:eastAsia="ar-SA"/>
    </w:rPr>
  </w:style>
  <w:style w:type="table" w:styleId="afffff8">
    <w:name w:val="Table Grid"/>
    <w:basedOn w:val="a3"/>
    <w:unhideWhenUsed/>
    <w:rsid w:val="00B00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tyle">
    <w:name w:val="pStyle"/>
    <w:qFormat/>
    <w:rsid w:val="00F2562E"/>
    <w:pPr>
      <w:jc w:val="center"/>
    </w:pPr>
    <w:rPr>
      <w:sz w:val="24"/>
      <w:szCs w:val="24"/>
    </w:rPr>
  </w:style>
  <w:style w:type="paragraph" w:customStyle="1" w:styleId="13090">
    <w:name w:val="13090"/>
    <w:aliases w:val="bqiaagaaeyqcaaagiaiaaamelaaabzcyaaaaaaaaaaaaaaaaaaaaaaaaaaaaaaaaaaaaaaaaaaaaaaaaaaaaaaaaaaaaaaaaaaaaaaaaaaaaaaaaaaaaaaaaaaaaaaaaaaaaaaaaaaaaaaaaaaaaaaaaaaaaaaaaaaaaaaaaaaaaaaaaaaaaaaaaaaaaaaaaaaaaaaaaaaaaaaaaaaaaaaaaaaaaaaaaaaaaaaa"/>
    <w:basedOn w:val="a1"/>
    <w:rsid w:val="00342494"/>
    <w:pPr>
      <w:suppressAutoHyphens w:val="0"/>
      <w:spacing w:before="100" w:beforeAutospacing="1" w:after="100" w:afterAutospacing="1"/>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2848">
      <w:bodyDiv w:val="1"/>
      <w:marLeft w:val="0"/>
      <w:marRight w:val="0"/>
      <w:marTop w:val="0"/>
      <w:marBottom w:val="0"/>
      <w:divBdr>
        <w:top w:val="none" w:sz="0" w:space="0" w:color="auto"/>
        <w:left w:val="none" w:sz="0" w:space="0" w:color="auto"/>
        <w:bottom w:val="none" w:sz="0" w:space="0" w:color="auto"/>
        <w:right w:val="none" w:sz="0" w:space="0" w:color="auto"/>
      </w:divBdr>
    </w:div>
    <w:div w:id="140923732">
      <w:bodyDiv w:val="1"/>
      <w:marLeft w:val="0"/>
      <w:marRight w:val="0"/>
      <w:marTop w:val="0"/>
      <w:marBottom w:val="0"/>
      <w:divBdr>
        <w:top w:val="none" w:sz="0" w:space="0" w:color="auto"/>
        <w:left w:val="none" w:sz="0" w:space="0" w:color="auto"/>
        <w:bottom w:val="none" w:sz="0" w:space="0" w:color="auto"/>
        <w:right w:val="none" w:sz="0" w:space="0" w:color="auto"/>
      </w:divBdr>
    </w:div>
    <w:div w:id="180702195">
      <w:bodyDiv w:val="1"/>
      <w:marLeft w:val="0"/>
      <w:marRight w:val="0"/>
      <w:marTop w:val="0"/>
      <w:marBottom w:val="0"/>
      <w:divBdr>
        <w:top w:val="none" w:sz="0" w:space="0" w:color="auto"/>
        <w:left w:val="none" w:sz="0" w:space="0" w:color="auto"/>
        <w:bottom w:val="none" w:sz="0" w:space="0" w:color="auto"/>
        <w:right w:val="none" w:sz="0" w:space="0" w:color="auto"/>
      </w:divBdr>
    </w:div>
    <w:div w:id="220215918">
      <w:bodyDiv w:val="1"/>
      <w:marLeft w:val="0"/>
      <w:marRight w:val="0"/>
      <w:marTop w:val="0"/>
      <w:marBottom w:val="0"/>
      <w:divBdr>
        <w:top w:val="none" w:sz="0" w:space="0" w:color="auto"/>
        <w:left w:val="none" w:sz="0" w:space="0" w:color="auto"/>
        <w:bottom w:val="none" w:sz="0" w:space="0" w:color="auto"/>
        <w:right w:val="none" w:sz="0" w:space="0" w:color="auto"/>
      </w:divBdr>
    </w:div>
    <w:div w:id="278225848">
      <w:bodyDiv w:val="1"/>
      <w:marLeft w:val="0"/>
      <w:marRight w:val="0"/>
      <w:marTop w:val="0"/>
      <w:marBottom w:val="0"/>
      <w:divBdr>
        <w:top w:val="none" w:sz="0" w:space="0" w:color="auto"/>
        <w:left w:val="none" w:sz="0" w:space="0" w:color="auto"/>
        <w:bottom w:val="none" w:sz="0" w:space="0" w:color="auto"/>
        <w:right w:val="none" w:sz="0" w:space="0" w:color="auto"/>
      </w:divBdr>
    </w:div>
    <w:div w:id="367220779">
      <w:bodyDiv w:val="1"/>
      <w:marLeft w:val="0"/>
      <w:marRight w:val="0"/>
      <w:marTop w:val="0"/>
      <w:marBottom w:val="0"/>
      <w:divBdr>
        <w:top w:val="none" w:sz="0" w:space="0" w:color="auto"/>
        <w:left w:val="none" w:sz="0" w:space="0" w:color="auto"/>
        <w:bottom w:val="none" w:sz="0" w:space="0" w:color="auto"/>
        <w:right w:val="none" w:sz="0" w:space="0" w:color="auto"/>
      </w:divBdr>
    </w:div>
    <w:div w:id="391851460">
      <w:bodyDiv w:val="1"/>
      <w:marLeft w:val="0"/>
      <w:marRight w:val="0"/>
      <w:marTop w:val="0"/>
      <w:marBottom w:val="0"/>
      <w:divBdr>
        <w:top w:val="none" w:sz="0" w:space="0" w:color="auto"/>
        <w:left w:val="none" w:sz="0" w:space="0" w:color="auto"/>
        <w:bottom w:val="none" w:sz="0" w:space="0" w:color="auto"/>
        <w:right w:val="none" w:sz="0" w:space="0" w:color="auto"/>
      </w:divBdr>
    </w:div>
    <w:div w:id="396056808">
      <w:bodyDiv w:val="1"/>
      <w:marLeft w:val="0"/>
      <w:marRight w:val="0"/>
      <w:marTop w:val="0"/>
      <w:marBottom w:val="0"/>
      <w:divBdr>
        <w:top w:val="none" w:sz="0" w:space="0" w:color="auto"/>
        <w:left w:val="none" w:sz="0" w:space="0" w:color="auto"/>
        <w:bottom w:val="none" w:sz="0" w:space="0" w:color="auto"/>
        <w:right w:val="none" w:sz="0" w:space="0" w:color="auto"/>
      </w:divBdr>
    </w:div>
    <w:div w:id="493298815">
      <w:bodyDiv w:val="1"/>
      <w:marLeft w:val="0"/>
      <w:marRight w:val="0"/>
      <w:marTop w:val="0"/>
      <w:marBottom w:val="0"/>
      <w:divBdr>
        <w:top w:val="none" w:sz="0" w:space="0" w:color="auto"/>
        <w:left w:val="none" w:sz="0" w:space="0" w:color="auto"/>
        <w:bottom w:val="none" w:sz="0" w:space="0" w:color="auto"/>
        <w:right w:val="none" w:sz="0" w:space="0" w:color="auto"/>
      </w:divBdr>
    </w:div>
    <w:div w:id="494036409">
      <w:bodyDiv w:val="1"/>
      <w:marLeft w:val="0"/>
      <w:marRight w:val="0"/>
      <w:marTop w:val="0"/>
      <w:marBottom w:val="0"/>
      <w:divBdr>
        <w:top w:val="none" w:sz="0" w:space="0" w:color="auto"/>
        <w:left w:val="none" w:sz="0" w:space="0" w:color="auto"/>
        <w:bottom w:val="none" w:sz="0" w:space="0" w:color="auto"/>
        <w:right w:val="none" w:sz="0" w:space="0" w:color="auto"/>
      </w:divBdr>
    </w:div>
    <w:div w:id="976446517">
      <w:bodyDiv w:val="1"/>
      <w:marLeft w:val="0"/>
      <w:marRight w:val="0"/>
      <w:marTop w:val="0"/>
      <w:marBottom w:val="0"/>
      <w:divBdr>
        <w:top w:val="none" w:sz="0" w:space="0" w:color="auto"/>
        <w:left w:val="none" w:sz="0" w:space="0" w:color="auto"/>
        <w:bottom w:val="none" w:sz="0" w:space="0" w:color="auto"/>
        <w:right w:val="none" w:sz="0" w:space="0" w:color="auto"/>
      </w:divBdr>
    </w:div>
    <w:div w:id="1086536241">
      <w:bodyDiv w:val="1"/>
      <w:marLeft w:val="0"/>
      <w:marRight w:val="0"/>
      <w:marTop w:val="0"/>
      <w:marBottom w:val="0"/>
      <w:divBdr>
        <w:top w:val="none" w:sz="0" w:space="0" w:color="auto"/>
        <w:left w:val="none" w:sz="0" w:space="0" w:color="auto"/>
        <w:bottom w:val="none" w:sz="0" w:space="0" w:color="auto"/>
        <w:right w:val="none" w:sz="0" w:space="0" w:color="auto"/>
      </w:divBdr>
    </w:div>
    <w:div w:id="1232081561">
      <w:bodyDiv w:val="1"/>
      <w:marLeft w:val="0"/>
      <w:marRight w:val="0"/>
      <w:marTop w:val="0"/>
      <w:marBottom w:val="0"/>
      <w:divBdr>
        <w:top w:val="none" w:sz="0" w:space="0" w:color="auto"/>
        <w:left w:val="none" w:sz="0" w:space="0" w:color="auto"/>
        <w:bottom w:val="none" w:sz="0" w:space="0" w:color="auto"/>
        <w:right w:val="none" w:sz="0" w:space="0" w:color="auto"/>
      </w:divBdr>
    </w:div>
    <w:div w:id="1327396736">
      <w:bodyDiv w:val="1"/>
      <w:marLeft w:val="0"/>
      <w:marRight w:val="0"/>
      <w:marTop w:val="0"/>
      <w:marBottom w:val="0"/>
      <w:divBdr>
        <w:top w:val="none" w:sz="0" w:space="0" w:color="auto"/>
        <w:left w:val="none" w:sz="0" w:space="0" w:color="auto"/>
        <w:bottom w:val="none" w:sz="0" w:space="0" w:color="auto"/>
        <w:right w:val="none" w:sz="0" w:space="0" w:color="auto"/>
      </w:divBdr>
    </w:div>
    <w:div w:id="1331180106">
      <w:bodyDiv w:val="1"/>
      <w:marLeft w:val="0"/>
      <w:marRight w:val="0"/>
      <w:marTop w:val="0"/>
      <w:marBottom w:val="0"/>
      <w:divBdr>
        <w:top w:val="none" w:sz="0" w:space="0" w:color="auto"/>
        <w:left w:val="none" w:sz="0" w:space="0" w:color="auto"/>
        <w:bottom w:val="none" w:sz="0" w:space="0" w:color="auto"/>
        <w:right w:val="none" w:sz="0" w:space="0" w:color="auto"/>
      </w:divBdr>
    </w:div>
    <w:div w:id="1458596773">
      <w:bodyDiv w:val="1"/>
      <w:marLeft w:val="0"/>
      <w:marRight w:val="0"/>
      <w:marTop w:val="0"/>
      <w:marBottom w:val="0"/>
      <w:divBdr>
        <w:top w:val="none" w:sz="0" w:space="0" w:color="auto"/>
        <w:left w:val="none" w:sz="0" w:space="0" w:color="auto"/>
        <w:bottom w:val="none" w:sz="0" w:space="0" w:color="auto"/>
        <w:right w:val="none" w:sz="0" w:space="0" w:color="auto"/>
      </w:divBdr>
    </w:div>
    <w:div w:id="1521627133">
      <w:bodyDiv w:val="1"/>
      <w:marLeft w:val="0"/>
      <w:marRight w:val="0"/>
      <w:marTop w:val="0"/>
      <w:marBottom w:val="0"/>
      <w:divBdr>
        <w:top w:val="none" w:sz="0" w:space="0" w:color="auto"/>
        <w:left w:val="none" w:sz="0" w:space="0" w:color="auto"/>
        <w:bottom w:val="none" w:sz="0" w:space="0" w:color="auto"/>
        <w:right w:val="none" w:sz="0" w:space="0" w:color="auto"/>
      </w:divBdr>
    </w:div>
    <w:div w:id="16927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CF03C-8AAC-4617-81A9-098B7194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2238</Words>
  <Characters>12761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14970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Анна Александровна Ефанова</cp:lastModifiedBy>
  <cp:revision>4</cp:revision>
  <cp:lastPrinted>2023-09-11T05:58:00Z</cp:lastPrinted>
  <dcterms:created xsi:type="dcterms:W3CDTF">2026-06-02T05:25:00Z</dcterms:created>
  <dcterms:modified xsi:type="dcterms:W3CDTF">2026-06-02T05:33:00Z</dcterms:modified>
</cp:coreProperties>
</file>