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690" w:rsidRDefault="00D25690" w:rsidP="009F66C3">
      <w:pPr>
        <w:pStyle w:val="ConsPlusNormal"/>
        <w:tabs>
          <w:tab w:val="left" w:pos="8025"/>
        </w:tabs>
        <w:ind w:firstLine="0"/>
        <w:rPr>
          <w:rFonts w:ascii="Times New Roman" w:hAnsi="Times New Roman"/>
          <w:b/>
          <w:sz w:val="24"/>
          <w:szCs w:val="24"/>
          <w:lang w:val="en-US"/>
        </w:rPr>
      </w:pPr>
      <w:bookmarkStart w:id="0" w:name="_GoBack"/>
      <w:bookmarkEnd w:id="0"/>
    </w:p>
    <w:p w:rsidR="00A87CB3" w:rsidRPr="00F76993" w:rsidRDefault="00A87CB3" w:rsidP="009F66C3">
      <w:pPr>
        <w:pStyle w:val="ConsPlusNormal"/>
        <w:tabs>
          <w:tab w:val="left" w:pos="8025"/>
        </w:tabs>
        <w:ind w:firstLine="0"/>
        <w:rPr>
          <w:rFonts w:ascii="Times New Roman" w:hAnsi="Times New Roman"/>
          <w:b/>
          <w:sz w:val="24"/>
          <w:szCs w:val="24"/>
          <w:lang w:val="en-US"/>
        </w:rPr>
      </w:pPr>
    </w:p>
    <w:p w:rsidR="00D25690" w:rsidRPr="00B7743F" w:rsidRDefault="00105B6D" w:rsidP="00D25690">
      <w:pPr>
        <w:pStyle w:val="ConsPlusNormal"/>
        <w:tabs>
          <w:tab w:val="left" w:pos="8025"/>
        </w:tabs>
        <w:ind w:firstLine="0"/>
        <w:jc w:val="center"/>
        <w:rPr>
          <w:rFonts w:ascii="Times New Roman" w:hAnsi="Times New Roman"/>
          <w:b/>
          <w:sz w:val="24"/>
          <w:szCs w:val="24"/>
        </w:rPr>
      </w:pPr>
      <w:r w:rsidRPr="00B7743F">
        <w:rPr>
          <w:rFonts w:ascii="Times New Roman" w:hAnsi="Times New Roman"/>
          <w:b/>
          <w:sz w:val="24"/>
          <w:szCs w:val="24"/>
        </w:rPr>
        <w:t>Государственный контракт</w:t>
      </w:r>
      <w:r w:rsidR="00B54998" w:rsidRPr="00B7743F">
        <w:rPr>
          <w:rFonts w:ascii="Times New Roman" w:hAnsi="Times New Roman"/>
          <w:b/>
          <w:sz w:val="24"/>
          <w:szCs w:val="24"/>
        </w:rPr>
        <w:t xml:space="preserve"> </w:t>
      </w:r>
      <w:r w:rsidR="00467E29" w:rsidRPr="00B7743F">
        <w:rPr>
          <w:rFonts w:ascii="Times New Roman" w:hAnsi="Times New Roman"/>
          <w:b/>
          <w:sz w:val="24"/>
          <w:szCs w:val="24"/>
        </w:rPr>
        <w:t>№</w:t>
      </w:r>
    </w:p>
    <w:p w:rsidR="00D25690" w:rsidRPr="00B7743F" w:rsidRDefault="00467E29" w:rsidP="00D25690">
      <w:pPr>
        <w:pStyle w:val="ConsPlusNormal"/>
        <w:tabs>
          <w:tab w:val="left" w:pos="8025"/>
        </w:tabs>
        <w:ind w:firstLine="0"/>
        <w:jc w:val="center"/>
        <w:rPr>
          <w:rFonts w:ascii="Times New Roman" w:hAnsi="Times New Roman"/>
          <w:b/>
          <w:sz w:val="24"/>
          <w:szCs w:val="24"/>
        </w:rPr>
      </w:pPr>
      <w:r w:rsidRPr="00B7743F">
        <w:rPr>
          <w:rFonts w:ascii="Times New Roman" w:hAnsi="Times New Roman"/>
          <w:b/>
          <w:sz w:val="24"/>
          <w:szCs w:val="24"/>
        </w:rPr>
        <w:t>О</w:t>
      </w:r>
      <w:r w:rsidR="00D25690" w:rsidRPr="00B7743F">
        <w:rPr>
          <w:rFonts w:ascii="Times New Roman" w:hAnsi="Times New Roman"/>
          <w:b/>
          <w:sz w:val="24"/>
          <w:szCs w:val="24"/>
        </w:rPr>
        <w:t xml:space="preserve">казание </w:t>
      </w:r>
      <w:r w:rsidR="009F66C3" w:rsidRPr="00B7743F">
        <w:rPr>
          <w:rFonts w:ascii="Times New Roman" w:hAnsi="Times New Roman"/>
          <w:b/>
          <w:sz w:val="24"/>
          <w:szCs w:val="24"/>
        </w:rPr>
        <w:t>услуг</w:t>
      </w:r>
      <w:r w:rsidR="005D7C91" w:rsidRPr="00B7743F">
        <w:rPr>
          <w:rFonts w:ascii="Times New Roman" w:hAnsi="Times New Roman"/>
          <w:b/>
          <w:sz w:val="24"/>
          <w:szCs w:val="24"/>
        </w:rPr>
        <w:t xml:space="preserve"> по </w:t>
      </w:r>
      <w:r w:rsidR="00105B6D" w:rsidRPr="00B7743F">
        <w:rPr>
          <w:rFonts w:ascii="Times New Roman" w:hAnsi="Times New Roman"/>
          <w:b/>
          <w:sz w:val="24"/>
          <w:szCs w:val="24"/>
        </w:rPr>
        <w:t xml:space="preserve">утилизации </w:t>
      </w:r>
      <w:r w:rsidR="004353D9" w:rsidRPr="00B7743F">
        <w:rPr>
          <w:rFonts w:ascii="Times New Roman" w:hAnsi="Times New Roman"/>
          <w:b/>
          <w:sz w:val="24"/>
          <w:szCs w:val="24"/>
        </w:rPr>
        <w:t>технических средств</w:t>
      </w:r>
      <w:r w:rsidR="004353D9" w:rsidRPr="00B7743F">
        <w:rPr>
          <w:rFonts w:ascii="Times New Roman" w:hAnsi="Times New Roman"/>
          <w:b/>
          <w:sz w:val="24"/>
          <w:szCs w:val="24"/>
        </w:rPr>
        <w:br/>
        <w:t>информационно-коммуникационных технологий</w:t>
      </w:r>
      <w:r w:rsidR="00B54998" w:rsidRPr="00B7743F">
        <w:rPr>
          <w:rFonts w:ascii="Times New Roman" w:hAnsi="Times New Roman"/>
          <w:b/>
          <w:sz w:val="24"/>
          <w:szCs w:val="24"/>
        </w:rPr>
        <w:t xml:space="preserve"> </w:t>
      </w:r>
    </w:p>
    <w:p w:rsidR="00D25690" w:rsidRPr="00B7743F" w:rsidRDefault="002F00B8" w:rsidP="00D25690">
      <w:pPr>
        <w:rPr>
          <w:bCs/>
        </w:rPr>
      </w:pPr>
      <w:r w:rsidRPr="00B7743F">
        <w:rPr>
          <w:bCs/>
        </w:rPr>
        <w:t xml:space="preserve">                                          ИКЗ:</w:t>
      </w:r>
      <w:r w:rsidR="0090478E" w:rsidRPr="00B7743F">
        <w:rPr>
          <w:bCs/>
        </w:rPr>
        <w:t xml:space="preserve"> </w:t>
      </w:r>
      <w:r w:rsidRPr="00B7743F">
        <w:rPr>
          <w:bCs/>
        </w:rPr>
        <w:t>_______________________________________</w:t>
      </w:r>
    </w:p>
    <w:p w:rsidR="00D25690" w:rsidRPr="00B7743F" w:rsidRDefault="00D25690" w:rsidP="00D25690">
      <w:pPr>
        <w:pStyle w:val="ConsPlusNormal"/>
        <w:tabs>
          <w:tab w:val="left" w:pos="8025"/>
        </w:tabs>
        <w:ind w:firstLine="0"/>
        <w:jc w:val="center"/>
        <w:rPr>
          <w:rFonts w:ascii="Times New Roman" w:hAnsi="Times New Roman" w:cs="Times New Roman"/>
          <w:b/>
          <w:sz w:val="24"/>
          <w:szCs w:val="24"/>
        </w:rPr>
      </w:pPr>
    </w:p>
    <w:p w:rsidR="00060128" w:rsidRPr="00B7743F" w:rsidRDefault="00060128" w:rsidP="00060128">
      <w:pPr>
        <w:spacing w:line="240" w:lineRule="exact"/>
        <w:rPr>
          <w:b/>
          <w:bCs/>
          <w:kern w:val="24"/>
        </w:rPr>
      </w:pPr>
    </w:p>
    <w:tbl>
      <w:tblPr>
        <w:tblW w:w="5000" w:type="pct"/>
        <w:tblLook w:val="00A0" w:firstRow="1" w:lastRow="0" w:firstColumn="1" w:lastColumn="0" w:noHBand="0" w:noVBand="0"/>
      </w:tblPr>
      <w:tblGrid>
        <w:gridCol w:w="3652"/>
        <w:gridCol w:w="2924"/>
        <w:gridCol w:w="336"/>
        <w:gridCol w:w="465"/>
        <w:gridCol w:w="336"/>
        <w:gridCol w:w="1726"/>
        <w:gridCol w:w="982"/>
      </w:tblGrid>
      <w:tr w:rsidR="00060128" w:rsidRPr="00B7743F" w:rsidTr="00537EAA">
        <w:trPr>
          <w:trHeight w:val="223"/>
        </w:trPr>
        <w:tc>
          <w:tcPr>
            <w:tcW w:w="1752" w:type="pct"/>
          </w:tcPr>
          <w:p w:rsidR="00060128" w:rsidRPr="00B7743F" w:rsidRDefault="00060128" w:rsidP="00537EAA">
            <w:pPr>
              <w:spacing w:line="240" w:lineRule="exact"/>
              <w:rPr>
                <w:kern w:val="24"/>
              </w:rPr>
            </w:pPr>
            <w:r w:rsidRPr="00B7743F">
              <w:rPr>
                <w:kern w:val="24"/>
              </w:rPr>
              <w:t>г. Симферополь</w:t>
            </w:r>
          </w:p>
        </w:tc>
        <w:tc>
          <w:tcPr>
            <w:tcW w:w="1403" w:type="pct"/>
          </w:tcPr>
          <w:p w:rsidR="00060128" w:rsidRPr="00B7743F" w:rsidRDefault="00060128" w:rsidP="00537EAA">
            <w:pPr>
              <w:spacing w:line="240" w:lineRule="exact"/>
              <w:rPr>
                <w:kern w:val="24"/>
              </w:rPr>
            </w:pPr>
          </w:p>
        </w:tc>
        <w:tc>
          <w:tcPr>
            <w:tcW w:w="161" w:type="pct"/>
          </w:tcPr>
          <w:p w:rsidR="00060128" w:rsidRPr="00B7743F" w:rsidRDefault="00060128" w:rsidP="00537EAA">
            <w:pPr>
              <w:spacing w:line="240" w:lineRule="exact"/>
              <w:rPr>
                <w:kern w:val="24"/>
              </w:rPr>
            </w:pPr>
            <w:r w:rsidRPr="00B7743F">
              <w:rPr>
                <w:kern w:val="24"/>
              </w:rPr>
              <w:t>«</w:t>
            </w:r>
          </w:p>
        </w:tc>
        <w:tc>
          <w:tcPr>
            <w:tcW w:w="223" w:type="pct"/>
            <w:tcBorders>
              <w:bottom w:val="single" w:sz="4" w:space="0" w:color="auto"/>
            </w:tcBorders>
          </w:tcPr>
          <w:p w:rsidR="00060128" w:rsidRPr="00B7743F" w:rsidRDefault="00060128" w:rsidP="000D2D83">
            <w:pPr>
              <w:spacing w:line="240" w:lineRule="exact"/>
              <w:jc w:val="center"/>
              <w:rPr>
                <w:kern w:val="24"/>
              </w:rPr>
            </w:pPr>
          </w:p>
        </w:tc>
        <w:tc>
          <w:tcPr>
            <w:tcW w:w="161" w:type="pct"/>
          </w:tcPr>
          <w:p w:rsidR="00060128" w:rsidRPr="00B7743F" w:rsidRDefault="00060128" w:rsidP="00537EAA">
            <w:pPr>
              <w:spacing w:line="240" w:lineRule="exact"/>
              <w:rPr>
                <w:kern w:val="24"/>
              </w:rPr>
            </w:pPr>
            <w:r w:rsidRPr="00B7743F">
              <w:rPr>
                <w:kern w:val="24"/>
              </w:rPr>
              <w:t>»</w:t>
            </w:r>
          </w:p>
        </w:tc>
        <w:tc>
          <w:tcPr>
            <w:tcW w:w="828" w:type="pct"/>
            <w:tcBorders>
              <w:bottom w:val="single" w:sz="4" w:space="0" w:color="auto"/>
            </w:tcBorders>
          </w:tcPr>
          <w:p w:rsidR="00060128" w:rsidRPr="00B7743F" w:rsidRDefault="00060128" w:rsidP="00537EAA">
            <w:pPr>
              <w:spacing w:line="240" w:lineRule="exact"/>
              <w:jc w:val="center"/>
              <w:rPr>
                <w:kern w:val="24"/>
              </w:rPr>
            </w:pPr>
          </w:p>
        </w:tc>
        <w:tc>
          <w:tcPr>
            <w:tcW w:w="471" w:type="pct"/>
          </w:tcPr>
          <w:p w:rsidR="00060128" w:rsidRPr="00B7743F" w:rsidRDefault="00BF690E" w:rsidP="008A5F16">
            <w:pPr>
              <w:spacing w:line="240" w:lineRule="exact"/>
              <w:rPr>
                <w:kern w:val="24"/>
              </w:rPr>
            </w:pPr>
            <w:r w:rsidRPr="00B7743F">
              <w:rPr>
                <w:kern w:val="24"/>
              </w:rPr>
              <w:t>202</w:t>
            </w:r>
            <w:r w:rsidR="008A5F16">
              <w:rPr>
                <w:kern w:val="24"/>
              </w:rPr>
              <w:t>6</w:t>
            </w:r>
            <w:r w:rsidR="00060128" w:rsidRPr="00B7743F">
              <w:rPr>
                <w:kern w:val="24"/>
              </w:rPr>
              <w:t xml:space="preserve"> г.</w:t>
            </w:r>
          </w:p>
        </w:tc>
      </w:tr>
    </w:tbl>
    <w:p w:rsidR="00060128" w:rsidRPr="00B7743F" w:rsidRDefault="00060128" w:rsidP="00060128">
      <w:pPr>
        <w:spacing w:line="240" w:lineRule="exact"/>
        <w:rPr>
          <w:kern w:val="24"/>
        </w:rPr>
      </w:pPr>
      <w:r w:rsidRPr="00B7743F">
        <w:rPr>
          <w:kern w:val="24"/>
        </w:rPr>
        <w:tab/>
      </w:r>
    </w:p>
    <w:p w:rsidR="00BF690E" w:rsidRPr="00B7743F" w:rsidRDefault="00D25690" w:rsidP="00BF690E">
      <w:pPr>
        <w:ind w:firstLine="709"/>
        <w:jc w:val="both"/>
        <w:rPr>
          <w:rFonts w:eastAsia="Calibri"/>
          <w:bCs/>
          <w:iCs/>
          <w:lang w:val="x-none" w:eastAsia="en-US"/>
        </w:rPr>
      </w:pPr>
      <w:r w:rsidRPr="00B7743F">
        <w:t xml:space="preserve">Крымская таможня от имени Российской Федерации, в целях обеспечения государственных нужд, именуемая в дальнейшем Заказчик, в лице </w:t>
      </w:r>
      <w:r w:rsidR="00020756" w:rsidRPr="00B7743F">
        <w:t>____________________</w:t>
      </w:r>
      <w:r w:rsidR="004E7BED" w:rsidRPr="00B7743F">
        <w:t xml:space="preserve">, действующего на основании </w:t>
      </w:r>
      <w:r w:rsidR="009E240B" w:rsidRPr="00B7743F">
        <w:t>_________________</w:t>
      </w:r>
      <w:r w:rsidR="004E7BED" w:rsidRPr="00B7743F">
        <w:t xml:space="preserve">, </w:t>
      </w:r>
      <w:r w:rsidRPr="00B7743F">
        <w:t xml:space="preserve">с одной стороны, и </w:t>
      </w:r>
      <w:r w:rsidR="009E240B" w:rsidRPr="00B7743F">
        <w:rPr>
          <w:i/>
          <w:u w:val="single"/>
        </w:rPr>
        <w:t>(полное наименование организации)</w:t>
      </w:r>
      <w:r w:rsidRPr="00B7743F">
        <w:t>, именуем</w:t>
      </w:r>
      <w:r w:rsidR="00D0543B" w:rsidRPr="00B7743F">
        <w:t>о</w:t>
      </w:r>
      <w:r w:rsidR="009E240B" w:rsidRPr="00B7743F">
        <w:t>й</w:t>
      </w:r>
      <w:r w:rsidRPr="00B7743F">
        <w:t xml:space="preserve"> в дальнейшем Исполнитель, в лице</w:t>
      </w:r>
      <w:r w:rsidR="004E7BED" w:rsidRPr="00B7743F">
        <w:t xml:space="preserve"> </w:t>
      </w:r>
      <w:r w:rsidR="009E240B" w:rsidRPr="00B7743F">
        <w:rPr>
          <w:i/>
          <w:u w:val="single"/>
        </w:rPr>
        <w:t>(должность, ФИО</w:t>
      </w:r>
      <w:r w:rsidR="009E240B" w:rsidRPr="00B7743F">
        <w:rPr>
          <w:i/>
        </w:rPr>
        <w:t>)</w:t>
      </w:r>
      <w:r w:rsidRPr="00B7743F">
        <w:t>, действующе</w:t>
      </w:r>
      <w:r w:rsidR="001E64EF" w:rsidRPr="00B7743F">
        <w:t>г</w:t>
      </w:r>
      <w:r w:rsidR="009E240B" w:rsidRPr="00B7743F">
        <w:t>о (ей)</w:t>
      </w:r>
      <w:r w:rsidRPr="00B7743F">
        <w:t xml:space="preserve"> на основании </w:t>
      </w:r>
      <w:r w:rsidR="009E240B" w:rsidRPr="00B7743F">
        <w:rPr>
          <w:i/>
          <w:u w:val="single"/>
        </w:rPr>
        <w:t>(наименование документа – устав, доверенность)</w:t>
      </w:r>
      <w:r w:rsidRPr="00B7743F">
        <w:t xml:space="preserve">, с другой стороны, в дальнейшем именуемые Стороны, в соответствии с </w:t>
      </w:r>
      <w:r w:rsidR="005120F9" w:rsidRPr="00B7743F">
        <w:t xml:space="preserve">пунктом 4 части 1 статьи 93 </w:t>
      </w:r>
      <w:r w:rsidRPr="00B7743F">
        <w:t>Фе</w:t>
      </w:r>
      <w:r w:rsidR="005120F9" w:rsidRPr="00B7743F">
        <w:t xml:space="preserve">дерального закона от 05.04.2013 </w:t>
      </w:r>
      <w:r w:rsidRPr="00B7743F">
        <w:t>№ 44-ФЗ «О контрактной системе в сфере закупок товаров, работ, услуг для обеспечения государственных и муниципальных нужд» (далее – Федеральный закон</w:t>
      </w:r>
      <w:r w:rsidRPr="00B7743F">
        <w:rPr>
          <w:rFonts w:eastAsia="Arial Unicode MS"/>
        </w:rPr>
        <w:t xml:space="preserve"> № </w:t>
      </w:r>
      <w:r w:rsidR="00105B6D" w:rsidRPr="00B7743F">
        <w:t xml:space="preserve">44-ФЗ) </w:t>
      </w:r>
      <w:r w:rsidRPr="00B7743F">
        <w:t>заключили настоящий государственный контракт (далее - Контракт) о нижеследующем.</w:t>
      </w:r>
    </w:p>
    <w:p w:rsidR="00060128" w:rsidRPr="00B7743F" w:rsidRDefault="00060128" w:rsidP="00060128">
      <w:pPr>
        <w:spacing w:line="240" w:lineRule="exact"/>
        <w:rPr>
          <w:kern w:val="24"/>
          <w:lang w:val="x-none"/>
        </w:rPr>
      </w:pPr>
    </w:p>
    <w:p w:rsidR="00105B6D" w:rsidRPr="00B7743F" w:rsidRDefault="00105B6D" w:rsidP="00105B6D">
      <w:pPr>
        <w:numPr>
          <w:ilvl w:val="0"/>
          <w:numId w:val="36"/>
        </w:numPr>
        <w:suppressAutoHyphens/>
        <w:jc w:val="center"/>
        <w:rPr>
          <w:bCs/>
          <w:spacing w:val="-6"/>
          <w:kern w:val="1"/>
          <w:lang w:eastAsia="hi-IN" w:bidi="hi-IN"/>
        </w:rPr>
      </w:pPr>
      <w:r w:rsidRPr="00B7743F">
        <w:rPr>
          <w:bCs/>
          <w:spacing w:val="-6"/>
          <w:kern w:val="1"/>
          <w:lang w:eastAsia="hi-IN" w:bidi="hi-IN"/>
        </w:rPr>
        <w:t>ОБЩИЕ УСЛОВИЯ</w:t>
      </w:r>
    </w:p>
    <w:p w:rsidR="00105B6D" w:rsidRPr="00B7743F" w:rsidRDefault="00105B6D" w:rsidP="00105B6D">
      <w:pPr>
        <w:suppressAutoHyphens/>
        <w:ind w:left="720"/>
        <w:rPr>
          <w:spacing w:val="-6"/>
          <w:kern w:val="1"/>
          <w:lang w:eastAsia="hi-IN" w:bidi="hi-IN"/>
        </w:rPr>
      </w:pPr>
    </w:p>
    <w:p w:rsidR="00105B6D" w:rsidRPr="00B7743F" w:rsidRDefault="00105B6D" w:rsidP="00105B6D">
      <w:pPr>
        <w:suppressAutoHyphens/>
        <w:ind w:firstLine="709"/>
        <w:jc w:val="both"/>
        <w:rPr>
          <w:spacing w:val="-6"/>
          <w:kern w:val="1"/>
          <w:lang w:eastAsia="hi-IN" w:bidi="hi-IN"/>
        </w:rPr>
      </w:pPr>
      <w:r w:rsidRPr="00B7743F">
        <w:rPr>
          <w:spacing w:val="-6"/>
          <w:kern w:val="1"/>
          <w:lang w:eastAsia="hi-IN" w:bidi="hi-IN"/>
        </w:rPr>
        <w:t xml:space="preserve">1.1. Настоящий </w:t>
      </w:r>
      <w:r w:rsidR="009F5629" w:rsidRPr="00B7743F">
        <w:rPr>
          <w:spacing w:val="-6"/>
          <w:kern w:val="1"/>
          <w:lang w:eastAsia="hi-IN" w:bidi="hi-IN"/>
        </w:rPr>
        <w:t>К</w:t>
      </w:r>
      <w:r w:rsidRPr="00B7743F">
        <w:rPr>
          <w:spacing w:val="-6"/>
          <w:kern w:val="1"/>
          <w:lang w:eastAsia="hi-IN" w:bidi="hi-IN"/>
        </w:rPr>
        <w:t xml:space="preserve">онтракт заключён в соответствии с: Федеральным законом Российской Федерации от 10.01.2002 г. № 7-ФЗ «Об охране окружающей среды»; Федеральным законом Российской Федерации от 30.03.1999 г. № 52-ФЗ «О санитарно-эпидемиологическом благополучии населения»; Федеральным законом Российской Федерации от 24.06.1998 г. № 89-ФЗ «Об отходах производства и потребления», Федеральным </w:t>
      </w:r>
      <w:r w:rsidR="00045A0C" w:rsidRPr="00B7743F">
        <w:rPr>
          <w:spacing w:val="-6"/>
          <w:kern w:val="1"/>
          <w:lang w:eastAsia="hi-IN" w:bidi="hi-IN"/>
        </w:rPr>
        <w:t>законом от 05 апреля 2013 года №</w:t>
      </w:r>
      <w:r w:rsidRPr="00B7743F">
        <w:rPr>
          <w:spacing w:val="-6"/>
          <w:kern w:val="1"/>
          <w:lang w:eastAsia="hi-IN" w:bidi="hi-IN"/>
        </w:rPr>
        <w:t xml:space="preserve"> 44-ФЗ «О контрактной системе в сфере закупок товаров, работ, услуг для обеспечения государственных и муниципальных нужд».</w:t>
      </w:r>
    </w:p>
    <w:p w:rsidR="00105B6D" w:rsidRPr="00B7743F" w:rsidRDefault="00105B6D" w:rsidP="00105B6D">
      <w:pPr>
        <w:suppressAutoHyphens/>
        <w:jc w:val="both"/>
        <w:rPr>
          <w:spacing w:val="-6"/>
          <w:kern w:val="1"/>
          <w:lang w:eastAsia="hi-IN" w:bidi="hi-IN"/>
        </w:rPr>
      </w:pPr>
    </w:p>
    <w:p w:rsidR="00060128" w:rsidRPr="00B7743F" w:rsidRDefault="00060128" w:rsidP="00363EAD">
      <w:pPr>
        <w:numPr>
          <w:ilvl w:val="0"/>
          <w:numId w:val="36"/>
        </w:numPr>
        <w:suppressAutoHyphens/>
        <w:jc w:val="center"/>
        <w:rPr>
          <w:spacing w:val="-6"/>
          <w:kern w:val="1"/>
          <w:lang w:eastAsia="hi-IN" w:bidi="hi-IN"/>
        </w:rPr>
      </w:pPr>
      <w:r w:rsidRPr="00B7743F">
        <w:rPr>
          <w:spacing w:val="-6"/>
          <w:kern w:val="1"/>
          <w:lang w:eastAsia="hi-IN" w:bidi="hi-IN"/>
        </w:rPr>
        <w:t>ПРЕД</w:t>
      </w:r>
      <w:r w:rsidR="00FB7373" w:rsidRPr="00B7743F">
        <w:rPr>
          <w:spacing w:val="-6"/>
          <w:kern w:val="1"/>
          <w:lang w:eastAsia="hi-IN" w:bidi="hi-IN"/>
        </w:rPr>
        <w:t>МЕТ КОНТРАКТА</w:t>
      </w:r>
    </w:p>
    <w:p w:rsidR="00E45227" w:rsidRPr="00B7743F" w:rsidRDefault="00E45227" w:rsidP="00E45227">
      <w:pPr>
        <w:suppressAutoHyphens/>
        <w:rPr>
          <w:spacing w:val="-6"/>
          <w:kern w:val="1"/>
          <w:lang w:eastAsia="hi-IN" w:bidi="hi-IN"/>
        </w:rPr>
      </w:pPr>
    </w:p>
    <w:p w:rsidR="00D644B0" w:rsidRPr="00B7743F" w:rsidRDefault="00D644B0" w:rsidP="00D644B0">
      <w:pPr>
        <w:ind w:firstLine="709"/>
        <w:jc w:val="both"/>
        <w:rPr>
          <w:spacing w:val="-6"/>
          <w:kern w:val="24"/>
          <w:lang w:eastAsia="hi-IN" w:bidi="hi-IN"/>
        </w:rPr>
      </w:pPr>
      <w:r w:rsidRPr="00B7743F">
        <w:rPr>
          <w:spacing w:val="-6"/>
          <w:kern w:val="24"/>
          <w:lang w:eastAsia="hi-IN" w:bidi="hi-IN"/>
        </w:rPr>
        <w:t xml:space="preserve">2.1. Исполнитель принимает на себя обязательства оказать услуги </w:t>
      </w:r>
      <w:r w:rsidR="00007323" w:rsidRPr="00B7743F">
        <w:rPr>
          <w:spacing w:val="-6"/>
          <w:kern w:val="24"/>
          <w:lang w:eastAsia="hi-IN" w:bidi="hi-IN"/>
        </w:rPr>
        <w:t xml:space="preserve">по </w:t>
      </w:r>
      <w:r w:rsidR="00BD3377" w:rsidRPr="00B7743F">
        <w:rPr>
          <w:spacing w:val="-6"/>
          <w:kern w:val="24"/>
          <w:lang w:eastAsia="hi-IN" w:bidi="hi-IN"/>
        </w:rPr>
        <w:t>утилизации технических</w:t>
      </w:r>
      <w:r w:rsidR="00007323" w:rsidRPr="00B7743F">
        <w:rPr>
          <w:spacing w:val="-6"/>
          <w:kern w:val="24"/>
          <w:lang w:eastAsia="hi-IN" w:bidi="hi-IN"/>
        </w:rPr>
        <w:t xml:space="preserve"> средств информационно-коммуникационных технологий</w:t>
      </w:r>
      <w:r w:rsidRPr="00B7743F">
        <w:rPr>
          <w:spacing w:val="-6"/>
          <w:kern w:val="24"/>
          <w:lang w:eastAsia="hi-IN" w:bidi="hi-IN"/>
        </w:rPr>
        <w:t xml:space="preserve"> </w:t>
      </w:r>
      <w:r w:rsidR="00BD3377" w:rsidRPr="00B7743F">
        <w:rPr>
          <w:spacing w:val="-6"/>
          <w:kern w:val="24"/>
          <w:lang w:eastAsia="hi-IN" w:bidi="hi-IN"/>
        </w:rPr>
        <w:t xml:space="preserve">(в том числе сбор, транспортирование, подготовка к обработке, обезвреживание) </w:t>
      </w:r>
      <w:r w:rsidRPr="00B7743F">
        <w:rPr>
          <w:spacing w:val="-6"/>
          <w:kern w:val="24"/>
          <w:lang w:eastAsia="hi-IN" w:bidi="hi-IN"/>
        </w:rPr>
        <w:t xml:space="preserve">(далее - услуги), </w:t>
      </w:r>
      <w:r w:rsidR="00BD3377" w:rsidRPr="00B7743F">
        <w:rPr>
          <w:spacing w:val="-6"/>
          <w:kern w:val="24"/>
          <w:lang w:eastAsia="hi-IN" w:bidi="hi-IN"/>
        </w:rPr>
        <w:t xml:space="preserve">которые являются списанным имуществом Заказчика, </w:t>
      </w:r>
      <w:r w:rsidRPr="00B7743F">
        <w:rPr>
          <w:spacing w:val="-6"/>
          <w:kern w:val="24"/>
          <w:lang w:eastAsia="hi-IN" w:bidi="hi-IN"/>
        </w:rPr>
        <w:t>а Заказчик обязуется принять оказанные услуги и оплатить их на условиях, предусмотренных настоящим контрактом.</w:t>
      </w:r>
    </w:p>
    <w:p w:rsidR="00D644B0" w:rsidRPr="00B7743F" w:rsidRDefault="00B102C1" w:rsidP="00D644B0">
      <w:pPr>
        <w:ind w:firstLine="709"/>
        <w:jc w:val="both"/>
        <w:rPr>
          <w:spacing w:val="-6"/>
          <w:kern w:val="24"/>
          <w:lang w:eastAsia="hi-IN" w:bidi="hi-IN"/>
        </w:rPr>
      </w:pPr>
      <w:r w:rsidRPr="00B7743F">
        <w:rPr>
          <w:spacing w:val="-6"/>
          <w:kern w:val="24"/>
          <w:lang w:eastAsia="hi-IN" w:bidi="hi-IN"/>
        </w:rPr>
        <w:t>2.2</w:t>
      </w:r>
      <w:r w:rsidR="00D644B0" w:rsidRPr="00B7743F">
        <w:rPr>
          <w:spacing w:val="-6"/>
          <w:kern w:val="24"/>
          <w:lang w:eastAsia="hi-IN" w:bidi="hi-IN"/>
        </w:rPr>
        <w:t xml:space="preserve">. Настоящий </w:t>
      </w:r>
      <w:r w:rsidR="009F5629" w:rsidRPr="00B7743F">
        <w:rPr>
          <w:spacing w:val="-6"/>
          <w:kern w:val="24"/>
          <w:lang w:eastAsia="hi-IN" w:bidi="hi-IN"/>
        </w:rPr>
        <w:t>К</w:t>
      </w:r>
      <w:r w:rsidR="00D644B0" w:rsidRPr="00B7743F">
        <w:rPr>
          <w:spacing w:val="-6"/>
          <w:kern w:val="24"/>
          <w:lang w:eastAsia="hi-IN" w:bidi="hi-IN"/>
        </w:rPr>
        <w:t xml:space="preserve">онтракт регулирует взаимодействие Заказчика и Исполнителя в области </w:t>
      </w:r>
      <w:r w:rsidR="004F54F2" w:rsidRPr="00B7743F">
        <w:rPr>
          <w:spacing w:val="-6"/>
          <w:kern w:val="24"/>
          <w:lang w:eastAsia="hi-IN" w:bidi="hi-IN"/>
        </w:rPr>
        <w:t>утилизации технических средств информационно-коммуникационных технологий</w:t>
      </w:r>
      <w:r w:rsidR="00D644B0" w:rsidRPr="00B7743F">
        <w:rPr>
          <w:spacing w:val="-6"/>
          <w:kern w:val="24"/>
          <w:lang w:eastAsia="hi-IN" w:bidi="hi-IN"/>
        </w:rPr>
        <w:t xml:space="preserve">, указанных в Приложении № </w:t>
      </w:r>
      <w:r w:rsidRPr="00B7743F">
        <w:rPr>
          <w:spacing w:val="-6"/>
          <w:kern w:val="24"/>
          <w:lang w:eastAsia="hi-IN" w:bidi="hi-IN"/>
        </w:rPr>
        <w:t>1</w:t>
      </w:r>
      <w:r w:rsidR="00D644B0" w:rsidRPr="00B7743F">
        <w:rPr>
          <w:spacing w:val="-6"/>
          <w:kern w:val="24"/>
          <w:lang w:eastAsia="hi-IN" w:bidi="hi-IN"/>
        </w:rPr>
        <w:t xml:space="preserve"> к настоящему </w:t>
      </w:r>
      <w:r w:rsidR="009F5629" w:rsidRPr="00B7743F">
        <w:rPr>
          <w:spacing w:val="-6"/>
          <w:kern w:val="24"/>
          <w:lang w:eastAsia="hi-IN" w:bidi="hi-IN"/>
        </w:rPr>
        <w:t>К</w:t>
      </w:r>
      <w:r w:rsidR="00D644B0" w:rsidRPr="00B7743F">
        <w:rPr>
          <w:spacing w:val="-6"/>
          <w:kern w:val="24"/>
          <w:lang w:eastAsia="hi-IN" w:bidi="hi-IN"/>
        </w:rPr>
        <w:t>онтракту.</w:t>
      </w:r>
    </w:p>
    <w:p w:rsidR="00D644B0" w:rsidRPr="00B7743F" w:rsidRDefault="00B102C1" w:rsidP="00D644B0">
      <w:pPr>
        <w:ind w:firstLine="709"/>
        <w:jc w:val="both"/>
        <w:rPr>
          <w:spacing w:val="-6"/>
          <w:kern w:val="24"/>
          <w:lang w:eastAsia="hi-IN" w:bidi="hi-IN"/>
        </w:rPr>
      </w:pPr>
      <w:r w:rsidRPr="00B7743F">
        <w:rPr>
          <w:spacing w:val="-6"/>
          <w:kern w:val="24"/>
          <w:lang w:eastAsia="hi-IN" w:bidi="hi-IN"/>
        </w:rPr>
        <w:t>2.3</w:t>
      </w:r>
      <w:r w:rsidR="00D644B0" w:rsidRPr="00B7743F">
        <w:rPr>
          <w:spacing w:val="-6"/>
          <w:kern w:val="24"/>
          <w:lang w:eastAsia="hi-IN" w:bidi="hi-IN"/>
        </w:rPr>
        <w:t xml:space="preserve">. Объем сдачи </w:t>
      </w:r>
      <w:r w:rsidR="004F54F2" w:rsidRPr="00B7743F">
        <w:rPr>
          <w:spacing w:val="-6"/>
          <w:kern w:val="24"/>
          <w:lang w:eastAsia="hi-IN" w:bidi="hi-IN"/>
        </w:rPr>
        <w:t>технических средств информационно-коммуникационных технологий</w:t>
      </w:r>
      <w:r w:rsidR="00D644B0" w:rsidRPr="00B7743F">
        <w:rPr>
          <w:spacing w:val="-6"/>
          <w:kern w:val="24"/>
          <w:lang w:eastAsia="hi-IN" w:bidi="hi-IN"/>
        </w:rPr>
        <w:t xml:space="preserve"> </w:t>
      </w:r>
      <w:r w:rsidR="00B23D62" w:rsidRPr="00B7743F">
        <w:rPr>
          <w:spacing w:val="-6"/>
          <w:kern w:val="24"/>
          <w:lang w:eastAsia="hi-IN" w:bidi="hi-IN"/>
        </w:rPr>
        <w:t xml:space="preserve">(далее </w:t>
      </w:r>
      <w:r w:rsidR="00881BDE" w:rsidRPr="00B7743F">
        <w:rPr>
          <w:spacing w:val="-6"/>
          <w:kern w:val="24"/>
          <w:lang w:eastAsia="hi-IN" w:bidi="hi-IN"/>
        </w:rPr>
        <w:t>оборудование</w:t>
      </w:r>
      <w:r w:rsidR="00B23D62" w:rsidRPr="00B7743F">
        <w:rPr>
          <w:spacing w:val="-6"/>
          <w:kern w:val="24"/>
          <w:lang w:eastAsia="hi-IN" w:bidi="hi-IN"/>
        </w:rPr>
        <w:t xml:space="preserve">) </w:t>
      </w:r>
      <w:r w:rsidR="00D644B0" w:rsidRPr="00B7743F">
        <w:rPr>
          <w:spacing w:val="-6"/>
          <w:kern w:val="24"/>
          <w:lang w:eastAsia="hi-IN" w:bidi="hi-IN"/>
        </w:rPr>
        <w:t xml:space="preserve">осуществляется </w:t>
      </w:r>
      <w:r w:rsidR="009F5629" w:rsidRPr="00B7743F">
        <w:rPr>
          <w:spacing w:val="-6"/>
          <w:kern w:val="24"/>
          <w:lang w:eastAsia="hi-IN" w:bidi="hi-IN"/>
        </w:rPr>
        <w:t>в пределах Общей стоимости у</w:t>
      </w:r>
      <w:r w:rsidR="00D644B0" w:rsidRPr="00B7743F">
        <w:rPr>
          <w:spacing w:val="-6"/>
          <w:kern w:val="24"/>
          <w:lang w:eastAsia="hi-IN" w:bidi="hi-IN"/>
        </w:rPr>
        <w:t xml:space="preserve">слуг, установленных </w:t>
      </w:r>
      <w:r w:rsidR="009F5629" w:rsidRPr="00B7743F">
        <w:rPr>
          <w:spacing w:val="-6"/>
          <w:kern w:val="24"/>
          <w:lang w:eastAsia="hi-IN" w:bidi="hi-IN"/>
        </w:rPr>
        <w:t>К</w:t>
      </w:r>
      <w:r w:rsidR="00D644B0" w:rsidRPr="00B7743F">
        <w:rPr>
          <w:spacing w:val="-6"/>
          <w:kern w:val="24"/>
          <w:lang w:eastAsia="hi-IN" w:bidi="hi-IN"/>
        </w:rPr>
        <w:t>онтрактом, и определяется объемом</w:t>
      </w:r>
      <w:r w:rsidR="004F54F2" w:rsidRPr="00B7743F">
        <w:rPr>
          <w:spacing w:val="-6"/>
          <w:kern w:val="24"/>
          <w:lang w:eastAsia="hi-IN" w:bidi="hi-IN"/>
        </w:rPr>
        <w:t xml:space="preserve"> их</w:t>
      </w:r>
      <w:r w:rsidR="00D644B0" w:rsidRPr="00B7743F">
        <w:rPr>
          <w:spacing w:val="-6"/>
          <w:kern w:val="24"/>
          <w:lang w:eastAsia="hi-IN" w:bidi="hi-IN"/>
        </w:rPr>
        <w:t xml:space="preserve"> накопления у Заказчика.</w:t>
      </w:r>
      <w:r w:rsidR="008E2EB6" w:rsidRPr="00B7743F">
        <w:rPr>
          <w:spacing w:val="-6"/>
          <w:kern w:val="24"/>
          <w:lang w:eastAsia="hi-IN" w:bidi="hi-IN"/>
        </w:rPr>
        <w:t xml:space="preserve"> Минимальная сумма партии составляет 6000 руб.</w:t>
      </w:r>
    </w:p>
    <w:p w:rsidR="00D644B0" w:rsidRPr="00B7743F" w:rsidRDefault="00B102C1" w:rsidP="00D644B0">
      <w:pPr>
        <w:ind w:firstLine="709"/>
        <w:jc w:val="both"/>
        <w:rPr>
          <w:spacing w:val="-6"/>
          <w:kern w:val="24"/>
          <w:lang w:eastAsia="hi-IN" w:bidi="hi-IN"/>
        </w:rPr>
      </w:pPr>
      <w:r w:rsidRPr="00B7743F">
        <w:rPr>
          <w:spacing w:val="-6"/>
          <w:kern w:val="24"/>
          <w:lang w:eastAsia="hi-IN" w:bidi="hi-IN"/>
        </w:rPr>
        <w:t>2.4</w:t>
      </w:r>
      <w:r w:rsidR="00D644B0" w:rsidRPr="00B7743F">
        <w:rPr>
          <w:spacing w:val="-6"/>
          <w:kern w:val="24"/>
          <w:lang w:eastAsia="hi-IN" w:bidi="hi-IN"/>
        </w:rPr>
        <w:t xml:space="preserve">. На вывоз </w:t>
      </w:r>
      <w:r w:rsidR="00D14187" w:rsidRPr="00B7743F">
        <w:rPr>
          <w:spacing w:val="-6"/>
          <w:kern w:val="24"/>
          <w:lang w:eastAsia="hi-IN" w:bidi="hi-IN"/>
        </w:rPr>
        <w:t xml:space="preserve">оборудования </w:t>
      </w:r>
      <w:r w:rsidR="00D644B0" w:rsidRPr="00B7743F">
        <w:rPr>
          <w:spacing w:val="-6"/>
          <w:kern w:val="24"/>
          <w:lang w:eastAsia="hi-IN" w:bidi="hi-IN"/>
        </w:rPr>
        <w:t>Сторонами подписывается соответствующая спецификация-заявка (</w:t>
      </w:r>
      <w:r w:rsidRPr="00B7743F">
        <w:rPr>
          <w:spacing w:val="-6"/>
          <w:kern w:val="24"/>
          <w:lang w:eastAsia="hi-IN" w:bidi="hi-IN"/>
        </w:rPr>
        <w:t>Приложение № 2</w:t>
      </w:r>
      <w:r w:rsidR="00D644B0" w:rsidRPr="00B7743F">
        <w:rPr>
          <w:spacing w:val="-6"/>
          <w:kern w:val="24"/>
          <w:lang w:eastAsia="hi-IN" w:bidi="hi-IN"/>
        </w:rPr>
        <w:t xml:space="preserve"> к настоящему </w:t>
      </w:r>
      <w:r w:rsidR="009F5629" w:rsidRPr="00B7743F">
        <w:rPr>
          <w:spacing w:val="-6"/>
          <w:kern w:val="24"/>
          <w:lang w:eastAsia="hi-IN" w:bidi="hi-IN"/>
        </w:rPr>
        <w:t>К</w:t>
      </w:r>
      <w:r w:rsidR="00D644B0" w:rsidRPr="00B7743F">
        <w:rPr>
          <w:spacing w:val="-6"/>
          <w:kern w:val="24"/>
          <w:lang w:eastAsia="hi-IN" w:bidi="hi-IN"/>
        </w:rPr>
        <w:t>онтракту).</w:t>
      </w:r>
    </w:p>
    <w:p w:rsidR="00D644B0" w:rsidRPr="00B7743F" w:rsidRDefault="00B102C1" w:rsidP="00D644B0">
      <w:pPr>
        <w:ind w:firstLine="709"/>
        <w:jc w:val="both"/>
        <w:rPr>
          <w:spacing w:val="-6"/>
          <w:kern w:val="24"/>
          <w:lang w:eastAsia="hi-IN" w:bidi="hi-IN"/>
        </w:rPr>
      </w:pPr>
      <w:r w:rsidRPr="00B7743F">
        <w:rPr>
          <w:spacing w:val="-6"/>
          <w:kern w:val="24"/>
          <w:lang w:eastAsia="hi-IN" w:bidi="hi-IN"/>
        </w:rPr>
        <w:t>2.5</w:t>
      </w:r>
      <w:r w:rsidR="00D644B0" w:rsidRPr="00B7743F">
        <w:rPr>
          <w:spacing w:val="-6"/>
          <w:kern w:val="24"/>
          <w:lang w:eastAsia="hi-IN" w:bidi="hi-IN"/>
        </w:rPr>
        <w:t xml:space="preserve">. После передачи </w:t>
      </w:r>
      <w:r w:rsidR="00D14187" w:rsidRPr="00B7743F">
        <w:rPr>
          <w:spacing w:val="-6"/>
          <w:kern w:val="24"/>
          <w:lang w:eastAsia="hi-IN" w:bidi="hi-IN"/>
        </w:rPr>
        <w:t xml:space="preserve">оборудования </w:t>
      </w:r>
      <w:r w:rsidR="00D644B0" w:rsidRPr="00B7743F">
        <w:rPr>
          <w:spacing w:val="-6"/>
          <w:kern w:val="24"/>
          <w:lang w:eastAsia="hi-IN" w:bidi="hi-IN"/>
        </w:rPr>
        <w:t>по актам приёма-передачи</w:t>
      </w:r>
      <w:r w:rsidR="005306D7" w:rsidRPr="00B7743F">
        <w:rPr>
          <w:spacing w:val="-6"/>
          <w:kern w:val="24"/>
          <w:lang w:eastAsia="hi-IN" w:bidi="hi-IN"/>
        </w:rPr>
        <w:t xml:space="preserve"> (Приложение № 3</w:t>
      </w:r>
      <w:r w:rsidR="00D644B0" w:rsidRPr="00B7743F">
        <w:rPr>
          <w:spacing w:val="-6"/>
          <w:kern w:val="24"/>
          <w:lang w:eastAsia="hi-IN" w:bidi="hi-IN"/>
        </w:rPr>
        <w:t xml:space="preserve"> к настоящему контракту), право собственности на </w:t>
      </w:r>
      <w:r w:rsidR="00AD6B17" w:rsidRPr="00B7743F">
        <w:rPr>
          <w:spacing w:val="-6"/>
          <w:kern w:val="24"/>
          <w:lang w:eastAsia="hi-IN" w:bidi="hi-IN"/>
        </w:rPr>
        <w:t>переданно</w:t>
      </w:r>
      <w:r w:rsidR="00D644B0" w:rsidRPr="00B7743F">
        <w:rPr>
          <w:spacing w:val="-6"/>
          <w:kern w:val="24"/>
          <w:lang w:eastAsia="hi-IN" w:bidi="hi-IN"/>
        </w:rPr>
        <w:t xml:space="preserve">е </w:t>
      </w:r>
      <w:r w:rsidR="00D14187" w:rsidRPr="00B7743F">
        <w:rPr>
          <w:spacing w:val="-6"/>
          <w:kern w:val="24"/>
          <w:lang w:eastAsia="hi-IN" w:bidi="hi-IN"/>
        </w:rPr>
        <w:t xml:space="preserve">оборудование </w:t>
      </w:r>
      <w:r w:rsidR="00D644B0" w:rsidRPr="00B7743F">
        <w:rPr>
          <w:spacing w:val="-6"/>
          <w:kern w:val="24"/>
          <w:lang w:eastAsia="hi-IN" w:bidi="hi-IN"/>
        </w:rPr>
        <w:t>переходит от Заказчика к Исполнителю.</w:t>
      </w:r>
    </w:p>
    <w:p w:rsidR="00FE6F8B" w:rsidRPr="00B7743F" w:rsidRDefault="00B102C1" w:rsidP="00B435CC">
      <w:pPr>
        <w:suppressAutoHyphens/>
        <w:ind w:firstLine="709"/>
        <w:jc w:val="both"/>
        <w:rPr>
          <w:color w:val="000000"/>
        </w:rPr>
      </w:pPr>
      <w:r w:rsidRPr="00B7743F">
        <w:t>2.6</w:t>
      </w:r>
      <w:r w:rsidR="00BF3ABD" w:rsidRPr="00B7743F">
        <w:t xml:space="preserve">. </w:t>
      </w:r>
      <w:r w:rsidR="00324FC5" w:rsidRPr="00B7743F">
        <w:t xml:space="preserve">Срок оказания услуг: с момента заключения контракта </w:t>
      </w:r>
      <w:r w:rsidR="00324FC5" w:rsidRPr="00B7743F">
        <w:rPr>
          <w:bCs/>
        </w:rPr>
        <w:t xml:space="preserve">по </w:t>
      </w:r>
      <w:r w:rsidR="00022322" w:rsidRPr="00947814">
        <w:rPr>
          <w:bCs/>
        </w:rPr>
        <w:t>30</w:t>
      </w:r>
      <w:r w:rsidR="00324FC5" w:rsidRPr="00947814">
        <w:rPr>
          <w:bCs/>
        </w:rPr>
        <w:t xml:space="preserve"> </w:t>
      </w:r>
      <w:r w:rsidR="00022322" w:rsidRPr="00947814">
        <w:rPr>
          <w:bCs/>
        </w:rPr>
        <w:t>октя</w:t>
      </w:r>
      <w:r w:rsidR="00324FC5" w:rsidRPr="00947814">
        <w:rPr>
          <w:bCs/>
        </w:rPr>
        <w:t>бря</w:t>
      </w:r>
      <w:r w:rsidR="00324FC5" w:rsidRPr="00947814">
        <w:t xml:space="preserve"> 202</w:t>
      </w:r>
      <w:r w:rsidR="00022322" w:rsidRPr="00947814">
        <w:t>6</w:t>
      </w:r>
      <w:r w:rsidR="00324FC5" w:rsidRPr="00B7743F">
        <w:t xml:space="preserve"> года включительно. </w:t>
      </w:r>
      <w:r w:rsidR="00324FC5" w:rsidRPr="00B7743F">
        <w:rPr>
          <w:bCs/>
        </w:rPr>
        <w:t>Исполнитель вправе досрочно выполнить работы, предусмотренные Контрактом, при этом Исполнитель не вправе требовать увеличения цены Контракта.</w:t>
      </w:r>
      <w:r w:rsidR="00515E87" w:rsidRPr="00B7743F">
        <w:rPr>
          <w:color w:val="000000"/>
        </w:rPr>
        <w:t xml:space="preserve"> </w:t>
      </w:r>
    </w:p>
    <w:p w:rsidR="00BF3ABD" w:rsidRPr="00B7743F" w:rsidRDefault="00BF3ABD" w:rsidP="00B435CC">
      <w:pPr>
        <w:suppressAutoHyphens/>
        <w:ind w:firstLine="709"/>
        <w:jc w:val="both"/>
      </w:pPr>
    </w:p>
    <w:p w:rsidR="00BF3ABD" w:rsidRPr="00B7743F" w:rsidRDefault="00BF3ABD" w:rsidP="000C5FC0">
      <w:pPr>
        <w:numPr>
          <w:ilvl w:val="0"/>
          <w:numId w:val="36"/>
        </w:numPr>
        <w:suppressAutoHyphens/>
        <w:jc w:val="center"/>
        <w:rPr>
          <w:spacing w:val="-6"/>
          <w:kern w:val="1"/>
          <w:lang w:eastAsia="hi-IN" w:bidi="hi-IN"/>
        </w:rPr>
      </w:pPr>
      <w:r w:rsidRPr="00B7743F">
        <w:rPr>
          <w:spacing w:val="-6"/>
          <w:kern w:val="1"/>
          <w:lang w:eastAsia="hi-IN" w:bidi="hi-IN"/>
        </w:rPr>
        <w:t>ТРЕБОВАНИЯ К УПАКОВКЕ</w:t>
      </w:r>
    </w:p>
    <w:p w:rsidR="00BF3ABD" w:rsidRPr="00B7743F" w:rsidRDefault="004F54F2" w:rsidP="00BD3377">
      <w:pPr>
        <w:numPr>
          <w:ilvl w:val="1"/>
          <w:numId w:val="36"/>
        </w:numPr>
        <w:suppressAutoHyphens/>
        <w:jc w:val="both"/>
        <w:rPr>
          <w:bCs/>
        </w:rPr>
      </w:pPr>
      <w:r w:rsidRPr="00B7743F">
        <w:rPr>
          <w:bCs/>
        </w:rPr>
        <w:t>Не устанавливаются.</w:t>
      </w:r>
    </w:p>
    <w:p w:rsidR="00BD3377" w:rsidRPr="00B7743F" w:rsidRDefault="00BD3377" w:rsidP="00BD3377">
      <w:pPr>
        <w:suppressAutoHyphens/>
        <w:ind w:left="1129"/>
        <w:jc w:val="both"/>
        <w:rPr>
          <w:bCs/>
        </w:rPr>
      </w:pPr>
    </w:p>
    <w:p w:rsidR="00F60523" w:rsidRPr="00B7743F" w:rsidRDefault="00F60523" w:rsidP="00F60523">
      <w:pPr>
        <w:ind w:left="567"/>
        <w:jc w:val="both"/>
        <w:rPr>
          <w:bCs/>
          <w:sz w:val="16"/>
          <w:szCs w:val="16"/>
        </w:rPr>
      </w:pPr>
    </w:p>
    <w:p w:rsidR="005120F9" w:rsidRPr="00B7743F" w:rsidRDefault="005120F9" w:rsidP="004E7386">
      <w:pPr>
        <w:numPr>
          <w:ilvl w:val="0"/>
          <w:numId w:val="36"/>
        </w:numPr>
        <w:jc w:val="center"/>
        <w:rPr>
          <w:spacing w:val="-6"/>
          <w:kern w:val="24"/>
          <w:lang w:eastAsia="hi-IN" w:bidi="hi-IN"/>
        </w:rPr>
      </w:pPr>
      <w:r w:rsidRPr="00B7743F">
        <w:rPr>
          <w:spacing w:val="-6"/>
          <w:kern w:val="24"/>
          <w:lang w:eastAsia="hi-IN" w:bidi="hi-IN"/>
        </w:rPr>
        <w:lastRenderedPageBreak/>
        <w:t>ПРАВА И ОБЯЗАННОСТИ СТОРОН</w:t>
      </w:r>
    </w:p>
    <w:p w:rsidR="00F14200" w:rsidRPr="00B7743F" w:rsidRDefault="00F14200" w:rsidP="00F14200">
      <w:pPr>
        <w:suppressAutoHyphens/>
        <w:rPr>
          <w:spacing w:val="-6"/>
          <w:kern w:val="24"/>
          <w:sz w:val="16"/>
          <w:szCs w:val="16"/>
          <w:lang w:eastAsia="hi-IN" w:bidi="hi-IN"/>
        </w:rPr>
      </w:pPr>
    </w:p>
    <w:p w:rsidR="005120F9" w:rsidRPr="00B7743F" w:rsidRDefault="00BF3ABD" w:rsidP="005120F9">
      <w:pPr>
        <w:tabs>
          <w:tab w:val="left" w:pos="10206"/>
        </w:tabs>
        <w:ind w:firstLine="709"/>
        <w:jc w:val="both"/>
        <w:outlineLvl w:val="0"/>
        <w:rPr>
          <w:bCs/>
        </w:rPr>
      </w:pPr>
      <w:r w:rsidRPr="00B7743F">
        <w:t>4</w:t>
      </w:r>
      <w:r w:rsidR="00D25690" w:rsidRPr="00B7743F">
        <w:t xml:space="preserve">.1. </w:t>
      </w:r>
      <w:r w:rsidR="005120F9" w:rsidRPr="00B7743F">
        <w:rPr>
          <w:bCs/>
        </w:rPr>
        <w:t>Права Заказчика:</w:t>
      </w:r>
    </w:p>
    <w:p w:rsidR="005120F9" w:rsidRPr="00B7743F" w:rsidRDefault="00B102C1" w:rsidP="005120F9">
      <w:pPr>
        <w:tabs>
          <w:tab w:val="left" w:pos="10206"/>
        </w:tabs>
        <w:ind w:firstLine="709"/>
        <w:jc w:val="both"/>
        <w:outlineLvl w:val="0"/>
        <w:rPr>
          <w:bCs/>
        </w:rPr>
      </w:pPr>
      <w:r w:rsidRPr="00B7743F">
        <w:rPr>
          <w:bCs/>
        </w:rPr>
        <w:t>Заказчик</w:t>
      </w:r>
      <w:r w:rsidR="005120F9" w:rsidRPr="00B7743F">
        <w:rPr>
          <w:bCs/>
        </w:rPr>
        <w:t xml:space="preserve"> имеет право:</w:t>
      </w:r>
    </w:p>
    <w:p w:rsidR="005120F9" w:rsidRPr="00B7743F" w:rsidRDefault="005120F9" w:rsidP="005120F9">
      <w:pPr>
        <w:tabs>
          <w:tab w:val="left" w:pos="10206"/>
        </w:tabs>
        <w:ind w:firstLine="709"/>
        <w:jc w:val="both"/>
        <w:outlineLvl w:val="0"/>
        <w:rPr>
          <w:bCs/>
        </w:rPr>
      </w:pPr>
      <w:r w:rsidRPr="00B7743F">
        <w:rPr>
          <w:bCs/>
        </w:rPr>
        <w:t>4.1.1. Осуществлять контроль за порядком и качеством оказания услуг.</w:t>
      </w:r>
    </w:p>
    <w:p w:rsidR="005120F9" w:rsidRPr="00B7743F" w:rsidRDefault="005120F9" w:rsidP="005120F9">
      <w:pPr>
        <w:tabs>
          <w:tab w:val="left" w:pos="10206"/>
        </w:tabs>
        <w:ind w:firstLine="709"/>
        <w:jc w:val="both"/>
        <w:outlineLvl w:val="0"/>
        <w:rPr>
          <w:bCs/>
        </w:rPr>
      </w:pPr>
      <w:r w:rsidRPr="00B7743F">
        <w:rPr>
          <w:bCs/>
        </w:rPr>
        <w:t>4.1.2. При наличии претензий по качеству оказанных услуг Заказчик уведомляет об этом Исполнителя письменно (по факсу, электронной почте, нарочным), в течение суток с мом</w:t>
      </w:r>
      <w:r w:rsidR="00B102C1" w:rsidRPr="00B7743F">
        <w:rPr>
          <w:bCs/>
        </w:rPr>
        <w:t>ента выявления факта нарушения Исполнителем</w:t>
      </w:r>
      <w:r w:rsidRPr="00B7743F">
        <w:rPr>
          <w:bCs/>
        </w:rPr>
        <w:t xml:space="preserve"> условий договора. При этом претензии, поступившие по истечении вышеуказанного срока, не принимаются, услуги считаются оказанными качественно и в полном объеме.</w:t>
      </w:r>
    </w:p>
    <w:p w:rsidR="005120F9" w:rsidRPr="00B7743F" w:rsidRDefault="005120F9" w:rsidP="005120F9">
      <w:pPr>
        <w:tabs>
          <w:tab w:val="left" w:pos="10206"/>
        </w:tabs>
        <w:ind w:firstLine="709"/>
        <w:jc w:val="both"/>
        <w:outlineLvl w:val="0"/>
        <w:rPr>
          <w:bCs/>
        </w:rPr>
      </w:pPr>
      <w:r w:rsidRPr="00B7743F">
        <w:rPr>
          <w:bCs/>
        </w:rPr>
        <w:t>4.2. Обязанности Заказчика:</w:t>
      </w:r>
    </w:p>
    <w:p w:rsidR="005120F9" w:rsidRPr="00B7743F" w:rsidRDefault="005120F9" w:rsidP="005120F9">
      <w:pPr>
        <w:tabs>
          <w:tab w:val="left" w:pos="10206"/>
        </w:tabs>
        <w:ind w:firstLine="709"/>
        <w:jc w:val="both"/>
        <w:outlineLvl w:val="0"/>
        <w:rPr>
          <w:bCs/>
        </w:rPr>
      </w:pPr>
      <w:r w:rsidRPr="00B7743F">
        <w:rPr>
          <w:bCs/>
        </w:rPr>
        <w:t>Заказчик обязуется:</w:t>
      </w:r>
    </w:p>
    <w:p w:rsidR="005120F9" w:rsidRPr="00B7743F" w:rsidRDefault="005120F9" w:rsidP="005120F9">
      <w:pPr>
        <w:tabs>
          <w:tab w:val="left" w:pos="10206"/>
        </w:tabs>
        <w:ind w:firstLine="709"/>
        <w:jc w:val="both"/>
        <w:outlineLvl w:val="0"/>
        <w:rPr>
          <w:bCs/>
        </w:rPr>
      </w:pPr>
      <w:r w:rsidRPr="00B7743F">
        <w:rPr>
          <w:bCs/>
        </w:rPr>
        <w:t xml:space="preserve">4.2.1. </w:t>
      </w:r>
      <w:r w:rsidR="00B23D62" w:rsidRPr="00B7743F">
        <w:rPr>
          <w:bCs/>
        </w:rPr>
        <w:t xml:space="preserve">Подготовить </w:t>
      </w:r>
      <w:r w:rsidR="00881BDE" w:rsidRPr="00B7743F">
        <w:rPr>
          <w:spacing w:val="-6"/>
          <w:kern w:val="24"/>
          <w:lang w:eastAsia="hi-IN" w:bidi="hi-IN"/>
        </w:rPr>
        <w:t>оборудование</w:t>
      </w:r>
      <w:r w:rsidR="00B23D62" w:rsidRPr="00B7743F">
        <w:rPr>
          <w:spacing w:val="-6"/>
          <w:kern w:val="24"/>
          <w:lang w:eastAsia="hi-IN" w:bidi="hi-IN"/>
        </w:rPr>
        <w:t xml:space="preserve"> к </w:t>
      </w:r>
      <w:r w:rsidR="00BD3377" w:rsidRPr="00B7743F">
        <w:rPr>
          <w:spacing w:val="-6"/>
          <w:kern w:val="24"/>
          <w:lang w:eastAsia="hi-IN" w:bidi="hi-IN"/>
        </w:rPr>
        <w:t>передаче Исполнителю.</w:t>
      </w:r>
      <w:r w:rsidRPr="00B7743F">
        <w:rPr>
          <w:bCs/>
        </w:rPr>
        <w:t xml:space="preserve"> </w:t>
      </w:r>
    </w:p>
    <w:p w:rsidR="005120F9" w:rsidRPr="00B7743F" w:rsidRDefault="005120F9" w:rsidP="005120F9">
      <w:pPr>
        <w:tabs>
          <w:tab w:val="left" w:pos="10206"/>
        </w:tabs>
        <w:ind w:firstLine="709"/>
        <w:jc w:val="both"/>
        <w:outlineLvl w:val="0"/>
        <w:rPr>
          <w:bCs/>
        </w:rPr>
      </w:pPr>
      <w:r w:rsidRPr="00B7743F">
        <w:rPr>
          <w:bCs/>
        </w:rPr>
        <w:t>4</w:t>
      </w:r>
      <w:r w:rsidR="000B6699" w:rsidRPr="00B7743F">
        <w:rPr>
          <w:bCs/>
        </w:rPr>
        <w:t>.2.2</w:t>
      </w:r>
      <w:r w:rsidRPr="00B7743F">
        <w:rPr>
          <w:bCs/>
        </w:rPr>
        <w:t xml:space="preserve">. Своевременно (до планируемой даты вывоза) оформить документы, необходимые для вывоза </w:t>
      </w:r>
      <w:r w:rsidR="00D14187" w:rsidRPr="00B7743F">
        <w:rPr>
          <w:bCs/>
        </w:rPr>
        <w:t xml:space="preserve">оборудования </w:t>
      </w:r>
      <w:r w:rsidRPr="00B7743F">
        <w:rPr>
          <w:bCs/>
        </w:rPr>
        <w:t xml:space="preserve">с его территории, в том числе спецификацию-заявку, акт приёма-передачи </w:t>
      </w:r>
      <w:r w:rsidR="00881BDE" w:rsidRPr="00B7743F">
        <w:rPr>
          <w:spacing w:val="-6"/>
          <w:kern w:val="24"/>
          <w:lang w:eastAsia="hi-IN" w:bidi="hi-IN"/>
        </w:rPr>
        <w:t>оборудования</w:t>
      </w:r>
      <w:r w:rsidR="00AD6B17" w:rsidRPr="00B7743F">
        <w:rPr>
          <w:bCs/>
        </w:rPr>
        <w:t>.</w:t>
      </w:r>
    </w:p>
    <w:p w:rsidR="005120F9" w:rsidRPr="00B7743F" w:rsidRDefault="005120F9" w:rsidP="005120F9">
      <w:pPr>
        <w:tabs>
          <w:tab w:val="left" w:pos="10206"/>
        </w:tabs>
        <w:ind w:firstLine="709"/>
        <w:jc w:val="both"/>
        <w:outlineLvl w:val="0"/>
        <w:rPr>
          <w:bCs/>
        </w:rPr>
      </w:pPr>
      <w:r w:rsidRPr="00B7743F">
        <w:rPr>
          <w:bCs/>
        </w:rPr>
        <w:t>4</w:t>
      </w:r>
      <w:r w:rsidR="000B6699" w:rsidRPr="00B7743F">
        <w:rPr>
          <w:bCs/>
        </w:rPr>
        <w:t>.2.</w:t>
      </w:r>
      <w:r w:rsidR="00BD3377" w:rsidRPr="00B7743F">
        <w:rPr>
          <w:bCs/>
        </w:rPr>
        <w:t>3</w:t>
      </w:r>
      <w:r w:rsidRPr="00B7743F">
        <w:rPr>
          <w:bCs/>
        </w:rPr>
        <w:t xml:space="preserve">. Содержать в надлежащем санитарном состоянии место для сбора и временного хранения (складирования) </w:t>
      </w:r>
      <w:r w:rsidR="002810CF" w:rsidRPr="00B7743F">
        <w:rPr>
          <w:spacing w:val="-6"/>
          <w:kern w:val="24"/>
          <w:lang w:eastAsia="hi-IN" w:bidi="hi-IN"/>
        </w:rPr>
        <w:t>оборудования</w:t>
      </w:r>
      <w:r w:rsidRPr="00B7743F">
        <w:rPr>
          <w:bCs/>
        </w:rPr>
        <w:t>.</w:t>
      </w:r>
    </w:p>
    <w:p w:rsidR="005120F9" w:rsidRPr="00B7743F" w:rsidRDefault="005120F9" w:rsidP="005120F9">
      <w:pPr>
        <w:tabs>
          <w:tab w:val="left" w:pos="10206"/>
        </w:tabs>
        <w:ind w:firstLine="709"/>
        <w:jc w:val="both"/>
        <w:outlineLvl w:val="0"/>
        <w:rPr>
          <w:bCs/>
        </w:rPr>
      </w:pPr>
      <w:r w:rsidRPr="00B7743F">
        <w:rPr>
          <w:bCs/>
        </w:rPr>
        <w:t>4</w:t>
      </w:r>
      <w:r w:rsidR="00BD3377" w:rsidRPr="00B7743F">
        <w:rPr>
          <w:bCs/>
        </w:rPr>
        <w:t>.2.4</w:t>
      </w:r>
      <w:r w:rsidRPr="00B7743F">
        <w:rPr>
          <w:bCs/>
        </w:rPr>
        <w:t xml:space="preserve">. Обеспечить беспрепятственный доступ автотранспорта Исполнителя на территорию Заказчика к месту погрузки </w:t>
      </w:r>
      <w:r w:rsidR="002810CF" w:rsidRPr="00B7743F">
        <w:rPr>
          <w:spacing w:val="-6"/>
          <w:kern w:val="24"/>
          <w:lang w:eastAsia="hi-IN" w:bidi="hi-IN"/>
        </w:rPr>
        <w:t>оборудования</w:t>
      </w:r>
      <w:r w:rsidRPr="00B7743F">
        <w:rPr>
          <w:bCs/>
        </w:rPr>
        <w:t xml:space="preserve">. </w:t>
      </w:r>
    </w:p>
    <w:p w:rsidR="005120F9" w:rsidRPr="00B7743F" w:rsidRDefault="00BD3377" w:rsidP="005120F9">
      <w:pPr>
        <w:tabs>
          <w:tab w:val="left" w:pos="10206"/>
        </w:tabs>
        <w:ind w:firstLine="709"/>
        <w:jc w:val="both"/>
        <w:outlineLvl w:val="0"/>
        <w:rPr>
          <w:bCs/>
        </w:rPr>
      </w:pPr>
      <w:r w:rsidRPr="00B7743F">
        <w:rPr>
          <w:bCs/>
        </w:rPr>
        <w:t>4.2.5</w:t>
      </w:r>
      <w:r w:rsidR="005120F9" w:rsidRPr="00B7743F">
        <w:rPr>
          <w:bCs/>
        </w:rPr>
        <w:t>. Своевременно принять от Исполнителя услуги и произвести оплату в установленные сроки.</w:t>
      </w:r>
    </w:p>
    <w:p w:rsidR="005120F9" w:rsidRPr="00B7743F" w:rsidRDefault="005120F9" w:rsidP="005120F9">
      <w:pPr>
        <w:tabs>
          <w:tab w:val="left" w:pos="10206"/>
        </w:tabs>
        <w:ind w:firstLine="709"/>
        <w:jc w:val="both"/>
        <w:outlineLvl w:val="0"/>
        <w:rPr>
          <w:bCs/>
        </w:rPr>
      </w:pPr>
      <w:r w:rsidRPr="00B7743F">
        <w:rPr>
          <w:bCs/>
        </w:rPr>
        <w:t>4.3. Права Исполнителя:</w:t>
      </w:r>
    </w:p>
    <w:p w:rsidR="005120F9" w:rsidRPr="00B7743F" w:rsidRDefault="005120F9" w:rsidP="005120F9">
      <w:pPr>
        <w:tabs>
          <w:tab w:val="left" w:pos="10206"/>
        </w:tabs>
        <w:ind w:firstLine="709"/>
        <w:jc w:val="both"/>
        <w:outlineLvl w:val="0"/>
        <w:rPr>
          <w:bCs/>
        </w:rPr>
      </w:pPr>
      <w:r w:rsidRPr="00B7743F">
        <w:rPr>
          <w:bCs/>
        </w:rPr>
        <w:t>Исполнитель имеет право:</w:t>
      </w:r>
    </w:p>
    <w:p w:rsidR="005120F9" w:rsidRPr="00B7743F" w:rsidRDefault="005120F9" w:rsidP="005120F9">
      <w:pPr>
        <w:tabs>
          <w:tab w:val="left" w:pos="10206"/>
        </w:tabs>
        <w:ind w:firstLine="709"/>
        <w:jc w:val="both"/>
        <w:outlineLvl w:val="0"/>
        <w:rPr>
          <w:bCs/>
        </w:rPr>
      </w:pPr>
      <w:r w:rsidRPr="00B7743F">
        <w:rPr>
          <w:bCs/>
        </w:rPr>
        <w:t>4.3.</w:t>
      </w:r>
      <w:r w:rsidR="009F4E17" w:rsidRPr="00B7743F">
        <w:rPr>
          <w:bCs/>
        </w:rPr>
        <w:t>1</w:t>
      </w:r>
      <w:r w:rsidRPr="00B7743F">
        <w:rPr>
          <w:bCs/>
        </w:rPr>
        <w:t xml:space="preserve">. Приостановить вывоз </w:t>
      </w:r>
      <w:r w:rsidR="002810CF" w:rsidRPr="00B7743F">
        <w:rPr>
          <w:spacing w:val="-6"/>
          <w:kern w:val="24"/>
          <w:lang w:eastAsia="hi-IN" w:bidi="hi-IN"/>
        </w:rPr>
        <w:t>оборудования</w:t>
      </w:r>
      <w:r w:rsidRPr="00B7743F">
        <w:rPr>
          <w:bCs/>
        </w:rPr>
        <w:t xml:space="preserve"> в случае нарушения Заказчиком условий оплаты по Договору.</w:t>
      </w:r>
    </w:p>
    <w:p w:rsidR="005120F9" w:rsidRPr="00B7743F" w:rsidRDefault="005120F9" w:rsidP="005120F9">
      <w:pPr>
        <w:tabs>
          <w:tab w:val="left" w:pos="10206"/>
        </w:tabs>
        <w:ind w:firstLine="709"/>
        <w:jc w:val="both"/>
        <w:outlineLvl w:val="0"/>
        <w:rPr>
          <w:bCs/>
        </w:rPr>
      </w:pPr>
      <w:r w:rsidRPr="00B7743F">
        <w:rPr>
          <w:bCs/>
        </w:rPr>
        <w:t>4.4. Обязанности Исполнителя:</w:t>
      </w:r>
    </w:p>
    <w:p w:rsidR="005120F9" w:rsidRPr="00B7743F" w:rsidRDefault="005120F9" w:rsidP="005120F9">
      <w:pPr>
        <w:tabs>
          <w:tab w:val="left" w:pos="10206"/>
        </w:tabs>
        <w:ind w:firstLine="709"/>
        <w:jc w:val="both"/>
        <w:outlineLvl w:val="0"/>
        <w:rPr>
          <w:bCs/>
        </w:rPr>
      </w:pPr>
      <w:r w:rsidRPr="00B7743F">
        <w:rPr>
          <w:bCs/>
        </w:rPr>
        <w:t>Исполнитель обязан:</w:t>
      </w:r>
    </w:p>
    <w:p w:rsidR="005120F9" w:rsidRPr="00B7743F" w:rsidRDefault="005120F9" w:rsidP="005120F9">
      <w:pPr>
        <w:tabs>
          <w:tab w:val="left" w:pos="10206"/>
        </w:tabs>
        <w:ind w:firstLine="709"/>
        <w:jc w:val="both"/>
        <w:outlineLvl w:val="0"/>
        <w:rPr>
          <w:bCs/>
        </w:rPr>
      </w:pPr>
      <w:r w:rsidRPr="00B7743F">
        <w:rPr>
          <w:bCs/>
        </w:rPr>
        <w:t xml:space="preserve">4.4.1. Сдать Заказчику оказанные услуги по Акту </w:t>
      </w:r>
      <w:r w:rsidR="002B3ADF" w:rsidRPr="00B7743F">
        <w:rPr>
          <w:bCs/>
        </w:rPr>
        <w:t xml:space="preserve">оказанных </w:t>
      </w:r>
      <w:r w:rsidR="001975AC" w:rsidRPr="00B7743F">
        <w:rPr>
          <w:bCs/>
        </w:rPr>
        <w:t>услуг в</w:t>
      </w:r>
      <w:r w:rsidRPr="00B7743F">
        <w:rPr>
          <w:bCs/>
        </w:rPr>
        <w:t xml:space="preserve"> установленный срок.</w:t>
      </w:r>
    </w:p>
    <w:p w:rsidR="000B6699" w:rsidRPr="00B7743F" w:rsidRDefault="005120F9" w:rsidP="005120F9">
      <w:pPr>
        <w:tabs>
          <w:tab w:val="left" w:pos="10206"/>
        </w:tabs>
        <w:ind w:firstLine="709"/>
        <w:jc w:val="both"/>
        <w:outlineLvl w:val="0"/>
        <w:rPr>
          <w:bCs/>
        </w:rPr>
      </w:pPr>
      <w:r w:rsidRPr="00B7743F">
        <w:rPr>
          <w:bCs/>
        </w:rPr>
        <w:t>4.4.2. Обеспечить необходимый автотранспорт для оказания услуг.</w:t>
      </w:r>
    </w:p>
    <w:p w:rsidR="000B6699" w:rsidRPr="00B7743F" w:rsidRDefault="000B6699" w:rsidP="000B6699">
      <w:pPr>
        <w:tabs>
          <w:tab w:val="left" w:pos="10206"/>
        </w:tabs>
        <w:ind w:firstLine="709"/>
        <w:jc w:val="both"/>
        <w:outlineLvl w:val="0"/>
        <w:rPr>
          <w:bCs/>
        </w:rPr>
      </w:pPr>
      <w:r w:rsidRPr="00B7743F">
        <w:rPr>
          <w:bCs/>
        </w:rPr>
        <w:t>4.4.3. Собственными силами осуществить загрузку предназначенн</w:t>
      </w:r>
      <w:r w:rsidR="00046ECD" w:rsidRPr="00B7743F">
        <w:rPr>
          <w:bCs/>
        </w:rPr>
        <w:t>ого</w:t>
      </w:r>
      <w:r w:rsidRPr="00B7743F">
        <w:rPr>
          <w:bCs/>
        </w:rPr>
        <w:t xml:space="preserve"> для </w:t>
      </w:r>
      <w:r w:rsidR="00261658" w:rsidRPr="00B7743F">
        <w:rPr>
          <w:bCs/>
        </w:rPr>
        <w:t>утилизации</w:t>
      </w:r>
      <w:r w:rsidRPr="00B7743F">
        <w:rPr>
          <w:bCs/>
        </w:rPr>
        <w:t xml:space="preserve"> </w:t>
      </w:r>
      <w:r w:rsidR="002810CF" w:rsidRPr="00B7743F">
        <w:rPr>
          <w:spacing w:val="-6"/>
          <w:kern w:val="24"/>
          <w:lang w:eastAsia="hi-IN" w:bidi="hi-IN"/>
        </w:rPr>
        <w:t>оборудования</w:t>
      </w:r>
      <w:r w:rsidRPr="00B7743F">
        <w:rPr>
          <w:bCs/>
        </w:rPr>
        <w:t>, согласно действующим нормам и правилам.</w:t>
      </w:r>
    </w:p>
    <w:p w:rsidR="005120F9" w:rsidRPr="00B7743F" w:rsidRDefault="005120F9" w:rsidP="005120F9">
      <w:pPr>
        <w:tabs>
          <w:tab w:val="left" w:pos="10206"/>
        </w:tabs>
        <w:ind w:firstLine="709"/>
        <w:jc w:val="both"/>
        <w:outlineLvl w:val="0"/>
        <w:rPr>
          <w:bCs/>
        </w:rPr>
      </w:pPr>
      <w:r w:rsidRPr="00B7743F">
        <w:rPr>
          <w:bCs/>
        </w:rPr>
        <w:t>4</w:t>
      </w:r>
      <w:r w:rsidR="000B6699" w:rsidRPr="00B7743F">
        <w:rPr>
          <w:bCs/>
        </w:rPr>
        <w:t>.4.4</w:t>
      </w:r>
      <w:r w:rsidRPr="00B7743F">
        <w:rPr>
          <w:bCs/>
        </w:rPr>
        <w:t xml:space="preserve">. Обеспечить присутствие своего представителя в момент передачи </w:t>
      </w:r>
      <w:r w:rsidR="002810CF" w:rsidRPr="00B7743F">
        <w:rPr>
          <w:spacing w:val="-6"/>
          <w:kern w:val="24"/>
          <w:lang w:eastAsia="hi-IN" w:bidi="hi-IN"/>
        </w:rPr>
        <w:t>оборудования</w:t>
      </w:r>
      <w:r w:rsidRPr="00B7743F">
        <w:rPr>
          <w:bCs/>
        </w:rPr>
        <w:t>, действующего на основании доверенности.</w:t>
      </w:r>
    </w:p>
    <w:p w:rsidR="005120F9" w:rsidRDefault="005120F9" w:rsidP="005120F9">
      <w:pPr>
        <w:tabs>
          <w:tab w:val="left" w:pos="10206"/>
        </w:tabs>
        <w:ind w:firstLine="709"/>
        <w:jc w:val="both"/>
        <w:outlineLvl w:val="0"/>
        <w:rPr>
          <w:bCs/>
          <w:lang w:val="en-US"/>
        </w:rPr>
      </w:pPr>
      <w:r w:rsidRPr="00B7743F">
        <w:rPr>
          <w:bCs/>
        </w:rPr>
        <w:t>4</w:t>
      </w:r>
      <w:r w:rsidR="000B6699" w:rsidRPr="00B7743F">
        <w:rPr>
          <w:bCs/>
        </w:rPr>
        <w:t>.4.5</w:t>
      </w:r>
      <w:r w:rsidRPr="00B7743F">
        <w:rPr>
          <w:bCs/>
        </w:rPr>
        <w:t xml:space="preserve">. Произвести </w:t>
      </w:r>
      <w:r w:rsidR="00261658" w:rsidRPr="00B7743F">
        <w:rPr>
          <w:bCs/>
        </w:rPr>
        <w:t>утилизацию</w:t>
      </w:r>
      <w:r w:rsidRPr="00B7743F">
        <w:rPr>
          <w:bCs/>
        </w:rPr>
        <w:t xml:space="preserve"> </w:t>
      </w:r>
      <w:r w:rsidR="002810CF" w:rsidRPr="00B7743F">
        <w:rPr>
          <w:spacing w:val="-6"/>
          <w:kern w:val="24"/>
          <w:lang w:eastAsia="hi-IN" w:bidi="hi-IN"/>
        </w:rPr>
        <w:t>оборудования</w:t>
      </w:r>
      <w:r w:rsidRPr="00B7743F">
        <w:rPr>
          <w:bCs/>
        </w:rPr>
        <w:t xml:space="preserve"> в соответствии с требованиями действующего законодательства Российской Федерации. </w:t>
      </w:r>
    </w:p>
    <w:p w:rsidR="00F65FE0" w:rsidRPr="00F65FE0" w:rsidRDefault="00F65FE0" w:rsidP="00F65FE0">
      <w:pPr>
        <w:tabs>
          <w:tab w:val="left" w:pos="10206"/>
        </w:tabs>
        <w:ind w:firstLine="709"/>
        <w:jc w:val="both"/>
        <w:outlineLvl w:val="0"/>
        <w:rPr>
          <w:bCs/>
        </w:rPr>
      </w:pPr>
      <w:r w:rsidRPr="00F65FE0">
        <w:rPr>
          <w:bCs/>
        </w:rPr>
        <w:t>4.4.6. По завершении оказания услуг Исполнитель обязан передать Заказчику все необходимые отчетные документы о проведении утилизации:</w:t>
      </w:r>
    </w:p>
    <w:p w:rsidR="00F65FE0" w:rsidRPr="00F65FE0" w:rsidRDefault="00F65FE0" w:rsidP="00F65FE0">
      <w:pPr>
        <w:tabs>
          <w:tab w:val="left" w:pos="10206"/>
        </w:tabs>
        <w:ind w:firstLine="709"/>
        <w:jc w:val="both"/>
        <w:outlineLvl w:val="0"/>
        <w:rPr>
          <w:bCs/>
        </w:rPr>
      </w:pPr>
      <w:r w:rsidRPr="00F65FE0">
        <w:rPr>
          <w:bCs/>
        </w:rPr>
        <w:t>- документы, подтверждающие осуществление безопасной утилизации отходов (акт об утилизации оборудования, акт уничтожения или др. документы);</w:t>
      </w:r>
    </w:p>
    <w:p w:rsidR="00F65FE0" w:rsidRPr="00F65FE0" w:rsidRDefault="00F65FE0" w:rsidP="00F65FE0">
      <w:pPr>
        <w:tabs>
          <w:tab w:val="left" w:pos="10206"/>
        </w:tabs>
        <w:ind w:firstLine="709"/>
        <w:jc w:val="both"/>
        <w:outlineLvl w:val="0"/>
        <w:rPr>
          <w:bCs/>
        </w:rPr>
      </w:pPr>
      <w:r w:rsidRPr="00F65FE0">
        <w:rPr>
          <w:bCs/>
        </w:rPr>
        <w:t>- документы о содержании драгоценных металлов в переданном оборудовании и их стоимости (справка, паспорт-расчет или др. документы);</w:t>
      </w:r>
    </w:p>
    <w:p w:rsidR="00F65FE0" w:rsidRPr="00F65FE0" w:rsidRDefault="00F65FE0" w:rsidP="00F65FE0">
      <w:pPr>
        <w:tabs>
          <w:tab w:val="left" w:pos="10206"/>
        </w:tabs>
        <w:ind w:firstLine="709"/>
        <w:jc w:val="both"/>
        <w:outlineLvl w:val="0"/>
        <w:rPr>
          <w:bCs/>
        </w:rPr>
      </w:pPr>
      <w:r w:rsidRPr="00F65FE0">
        <w:rPr>
          <w:bCs/>
        </w:rPr>
        <w:t>- иные имеющиеся документы, подтверждающие объёмы и качество оказанных услуг (при их наличии);</w:t>
      </w:r>
    </w:p>
    <w:p w:rsidR="00F65FE0" w:rsidRDefault="00F65FE0" w:rsidP="00F65FE0">
      <w:pPr>
        <w:tabs>
          <w:tab w:val="left" w:pos="10206"/>
        </w:tabs>
        <w:ind w:firstLine="709"/>
        <w:jc w:val="both"/>
        <w:outlineLvl w:val="0"/>
        <w:rPr>
          <w:bCs/>
          <w:lang w:val="en-US"/>
        </w:rPr>
      </w:pPr>
      <w:r w:rsidRPr="00F65FE0">
        <w:rPr>
          <w:bCs/>
        </w:rPr>
        <w:t>- счет (счет-фактуру) после приёмки оказанных услуг.</w:t>
      </w:r>
    </w:p>
    <w:p w:rsidR="00F65FE0" w:rsidRDefault="00F65FE0" w:rsidP="00F65FE0">
      <w:pPr>
        <w:tabs>
          <w:tab w:val="left" w:pos="10206"/>
        </w:tabs>
        <w:ind w:firstLine="709"/>
        <w:jc w:val="both"/>
        <w:outlineLvl w:val="0"/>
        <w:rPr>
          <w:bCs/>
          <w:lang w:val="en-US"/>
        </w:rPr>
      </w:pPr>
      <w:r w:rsidRPr="00F65FE0">
        <w:rPr>
          <w:bCs/>
        </w:rPr>
        <w:t>Указанные документы подтверждают, что оборудование не вывезено на несанкционированные свалки и не захоронено на полигонах отходов без переработки.</w:t>
      </w:r>
    </w:p>
    <w:p w:rsidR="00F65FE0" w:rsidRPr="00F65FE0" w:rsidRDefault="00F65FE0" w:rsidP="00F65FE0">
      <w:pPr>
        <w:tabs>
          <w:tab w:val="left" w:pos="10206"/>
        </w:tabs>
        <w:ind w:firstLine="709"/>
        <w:jc w:val="both"/>
        <w:outlineLvl w:val="0"/>
        <w:rPr>
          <w:bCs/>
        </w:rPr>
      </w:pPr>
      <w:r w:rsidRPr="00F65FE0">
        <w:rPr>
          <w:bCs/>
        </w:rPr>
        <w:t>4.4.7. При наличии в оборудовании драгоценных металлов, утилизация оборудования проводится в соответствии с действующим законодательством Российской Федерации, регламентирующим порядок и условия утилизации вторичных драгоценных металлов из отработанных электронных узлов. Исполнитель обязуется обеспечить проведение переработки оборудования и аффинажа с последующей сдачей аффинированных металлов. Для этих целей Исполнитель при необходимости самостоятельно заключает договор с аффинажной организацией.</w:t>
      </w:r>
    </w:p>
    <w:p w:rsidR="00F65FE0" w:rsidRPr="00F65FE0" w:rsidRDefault="00F65FE0" w:rsidP="00F65FE0">
      <w:pPr>
        <w:tabs>
          <w:tab w:val="left" w:pos="10206"/>
        </w:tabs>
        <w:ind w:firstLine="709"/>
        <w:jc w:val="both"/>
        <w:outlineLvl w:val="0"/>
        <w:rPr>
          <w:bCs/>
        </w:rPr>
      </w:pPr>
      <w:r w:rsidRPr="00F65FE0">
        <w:rPr>
          <w:bCs/>
        </w:rPr>
        <w:lastRenderedPageBreak/>
        <w:t>Выручка от реализации переработанных возвратных отходов драгоценных металлов распределяется в порядке, определяемом Контрактом между аффинажной организацией и Исполнителем с учётом требований Контракта.</w:t>
      </w:r>
    </w:p>
    <w:p w:rsidR="00F65FE0" w:rsidRPr="00F65FE0" w:rsidRDefault="00F65FE0" w:rsidP="00F65FE0">
      <w:pPr>
        <w:tabs>
          <w:tab w:val="left" w:pos="10206"/>
        </w:tabs>
        <w:ind w:firstLine="709"/>
        <w:jc w:val="both"/>
        <w:outlineLvl w:val="0"/>
        <w:rPr>
          <w:bCs/>
        </w:rPr>
      </w:pPr>
      <w:r w:rsidRPr="00F65FE0">
        <w:rPr>
          <w:bCs/>
        </w:rPr>
        <w:t>При возникновении у Исполнителя обязательства по оплате за драгоценные металлы, содержащиеся в оборудовании, перерасчёт цены Контракта не производится. Расчёт размера оплаты за драгоценные металлы производится Исполнителем в соответствии с требованиями действующего законодательства, с учётом цен мирового рынка драгоценных металлов за вычетом расходов, связанных с переработкой оборудования и продажей аффинированных драгоценных металлов, на основании подтверждённых документально сведений о количестве и стоимости извлеченных драгоценных металлов, предоставленных аффинажной организацией, и действующих прейскурантов цен аффинажной организации и Исполнителя. Цена драгоценных металлов определяется в рублях по курсу ЦБ Российской Федерации на дату составления акта передачи оборудования Исполнителю.</w:t>
      </w:r>
    </w:p>
    <w:p w:rsidR="001E3A79" w:rsidRDefault="005120F9" w:rsidP="005120F9">
      <w:pPr>
        <w:tabs>
          <w:tab w:val="left" w:pos="10206"/>
        </w:tabs>
        <w:ind w:firstLine="709"/>
        <w:jc w:val="both"/>
        <w:rPr>
          <w:bCs/>
          <w:lang w:val="en-US"/>
        </w:rPr>
      </w:pPr>
      <w:r w:rsidRPr="00B7743F">
        <w:rPr>
          <w:bCs/>
        </w:rPr>
        <w:t>4</w:t>
      </w:r>
      <w:r w:rsidR="00F65FE0">
        <w:rPr>
          <w:bCs/>
        </w:rPr>
        <w:t>.4.</w:t>
      </w:r>
      <w:r w:rsidR="00F65FE0" w:rsidRPr="00F65FE0">
        <w:rPr>
          <w:bCs/>
        </w:rPr>
        <w:t>8</w:t>
      </w:r>
      <w:r w:rsidRPr="00B7743F">
        <w:rPr>
          <w:bCs/>
        </w:rPr>
        <w:t xml:space="preserve">. </w:t>
      </w:r>
      <w:r w:rsidR="00F76993" w:rsidRPr="00F76993">
        <w:rPr>
          <w:bCs/>
        </w:rPr>
        <w:t>Предоставить</w:t>
      </w:r>
      <w:r w:rsidRPr="00B7743F">
        <w:rPr>
          <w:bCs/>
        </w:rPr>
        <w:t xml:space="preserve"> дей</w:t>
      </w:r>
      <w:r w:rsidR="00F76993">
        <w:rPr>
          <w:bCs/>
        </w:rPr>
        <w:t>ствующую Лицензию (выписку из реестра лицензии)</w:t>
      </w:r>
      <w:r w:rsidRPr="00B7743F">
        <w:rPr>
          <w:bCs/>
        </w:rPr>
        <w:t xml:space="preserve"> </w:t>
      </w:r>
      <w:r w:rsidR="00F76993" w:rsidRPr="00F76993">
        <w:rPr>
          <w:bCs/>
        </w:rPr>
        <w:t>из федеральной службы по надзору в сфере природопользования на осуществление деятельности по сбору, использованию, обезвреживанию, транспортировке, размещению отходов I-IV классов опасности</w:t>
      </w:r>
      <w:r w:rsidR="009D56BF" w:rsidRPr="00B7743F">
        <w:rPr>
          <w:bCs/>
        </w:rPr>
        <w:t>, с приложением лицензии с обозначением видов деятельности по отходам сбо</w:t>
      </w:r>
      <w:r w:rsidR="00F76993">
        <w:rPr>
          <w:bCs/>
        </w:rPr>
        <w:t>р, транспортирование, обработка,</w:t>
      </w:r>
      <w:r w:rsidR="00F76993" w:rsidRPr="00F76993">
        <w:t xml:space="preserve"> </w:t>
      </w:r>
      <w:r w:rsidR="00F76993" w:rsidRPr="00F76993">
        <w:rPr>
          <w:bCs/>
        </w:rPr>
        <w:t>утилизацию отходов III-IV классов опасности.</w:t>
      </w:r>
    </w:p>
    <w:p w:rsidR="005120F9" w:rsidRPr="00B7743F" w:rsidRDefault="005120F9" w:rsidP="005120F9">
      <w:pPr>
        <w:tabs>
          <w:tab w:val="left" w:pos="10206"/>
        </w:tabs>
        <w:ind w:firstLine="709"/>
        <w:jc w:val="both"/>
        <w:rPr>
          <w:spacing w:val="-6"/>
          <w:kern w:val="24"/>
        </w:rPr>
      </w:pPr>
    </w:p>
    <w:p w:rsidR="008B4659" w:rsidRPr="00B7743F" w:rsidRDefault="005120F9" w:rsidP="004E7386">
      <w:pPr>
        <w:numPr>
          <w:ilvl w:val="0"/>
          <w:numId w:val="40"/>
        </w:numPr>
        <w:jc w:val="center"/>
        <w:rPr>
          <w:bCs/>
          <w:strike/>
        </w:rPr>
      </w:pPr>
      <w:r w:rsidRPr="00B7743F">
        <w:rPr>
          <w:bCs/>
        </w:rPr>
        <w:t xml:space="preserve">ПОРЯДОК ВЫПОЛНЕНИЯ УСЛУГ ПО </w:t>
      </w:r>
      <w:r w:rsidR="008C5CCD" w:rsidRPr="00B7743F">
        <w:t>ОБРАБОТКЕ ОБОРУДОВАНИЯ</w:t>
      </w:r>
    </w:p>
    <w:p w:rsidR="008B4659" w:rsidRPr="00B7743F" w:rsidRDefault="008B4659" w:rsidP="0052748D">
      <w:pPr>
        <w:rPr>
          <w:bCs/>
        </w:rPr>
      </w:pPr>
    </w:p>
    <w:p w:rsidR="004E7386" w:rsidRPr="00B7743F" w:rsidRDefault="00AE7FA8" w:rsidP="004E7386">
      <w:pPr>
        <w:jc w:val="both"/>
        <w:rPr>
          <w:bCs/>
        </w:rPr>
      </w:pPr>
      <w:r w:rsidRPr="00B7743F">
        <w:rPr>
          <w:bCs/>
        </w:rPr>
        <w:tab/>
      </w:r>
      <w:r w:rsidR="004E7386" w:rsidRPr="00B7743F">
        <w:rPr>
          <w:bCs/>
        </w:rPr>
        <w:t>5.1. Заказчик оформляет спецификацию-заявку и направляет её для подписания в а</w:t>
      </w:r>
      <w:r w:rsidR="00173032" w:rsidRPr="00B7743F">
        <w:rPr>
          <w:bCs/>
        </w:rPr>
        <w:t>дрес Исполнителя</w:t>
      </w:r>
      <w:r w:rsidR="004E7386" w:rsidRPr="00B7743F">
        <w:rPr>
          <w:bCs/>
        </w:rPr>
        <w:t xml:space="preserve"> по электронной почте или факсу. В спецификации-заявке указывается количество </w:t>
      </w:r>
      <w:r w:rsidR="002810CF" w:rsidRPr="00B7743F">
        <w:rPr>
          <w:spacing w:val="-6"/>
          <w:kern w:val="24"/>
          <w:lang w:eastAsia="hi-IN" w:bidi="hi-IN"/>
        </w:rPr>
        <w:t>оборудования</w:t>
      </w:r>
      <w:r w:rsidR="004E7386" w:rsidRPr="00B7743F">
        <w:rPr>
          <w:bCs/>
        </w:rPr>
        <w:t xml:space="preserve"> по типам, с указанием кода по ФККО; местонахождение </w:t>
      </w:r>
      <w:r w:rsidR="00463A3A" w:rsidRPr="00B7743F">
        <w:rPr>
          <w:spacing w:val="-6"/>
          <w:kern w:val="24"/>
          <w:lang w:eastAsia="hi-IN" w:bidi="hi-IN"/>
        </w:rPr>
        <w:t>оборудования</w:t>
      </w:r>
      <w:r w:rsidR="004E7386" w:rsidRPr="00B7743F">
        <w:rPr>
          <w:bCs/>
        </w:rPr>
        <w:t>; ответственное лицо (должность, Ф.И.О., контактный телефон) и др. необходимая информация.</w:t>
      </w:r>
    </w:p>
    <w:p w:rsidR="004E7386" w:rsidRPr="00B7743F" w:rsidRDefault="004E7386" w:rsidP="004E7386">
      <w:pPr>
        <w:ind w:firstLine="709"/>
        <w:jc w:val="both"/>
        <w:rPr>
          <w:bCs/>
        </w:rPr>
      </w:pPr>
      <w:r w:rsidRPr="00B7743F">
        <w:rPr>
          <w:bCs/>
        </w:rPr>
        <w:t>5.2. На основании подписанной</w:t>
      </w:r>
      <w:r w:rsidR="00173032" w:rsidRPr="00B7743F">
        <w:rPr>
          <w:bCs/>
        </w:rPr>
        <w:t xml:space="preserve"> Сторонами спецификации-заявки Исполнитель</w:t>
      </w:r>
      <w:r w:rsidRPr="00B7743F">
        <w:rPr>
          <w:bCs/>
        </w:rPr>
        <w:t xml:space="preserve"> выставляет счёт Заказчику.</w:t>
      </w:r>
    </w:p>
    <w:p w:rsidR="004E7386" w:rsidRPr="00B7743F" w:rsidRDefault="004E7386" w:rsidP="004E7386">
      <w:pPr>
        <w:ind w:firstLine="709"/>
        <w:jc w:val="both"/>
        <w:rPr>
          <w:bCs/>
        </w:rPr>
      </w:pPr>
      <w:r w:rsidRPr="00B7743F">
        <w:rPr>
          <w:bCs/>
        </w:rPr>
        <w:t xml:space="preserve">5.3. Вывоз </w:t>
      </w:r>
      <w:r w:rsidR="00463A3A" w:rsidRPr="00B7743F">
        <w:rPr>
          <w:spacing w:val="-6"/>
          <w:kern w:val="24"/>
          <w:lang w:eastAsia="hi-IN" w:bidi="hi-IN"/>
        </w:rPr>
        <w:t>оборудования</w:t>
      </w:r>
      <w:r w:rsidRPr="00B7743F">
        <w:rPr>
          <w:bCs/>
        </w:rPr>
        <w:t xml:space="preserve"> производится Исполнителем в течение 20-ти </w:t>
      </w:r>
      <w:r w:rsidR="00B15862" w:rsidRPr="00B7743F">
        <w:rPr>
          <w:bCs/>
        </w:rPr>
        <w:t>рабочи</w:t>
      </w:r>
      <w:r w:rsidRPr="00B7743F">
        <w:rPr>
          <w:bCs/>
        </w:rPr>
        <w:t xml:space="preserve">х дней с момента подписания Сторонами спецификации-заявки. </w:t>
      </w:r>
    </w:p>
    <w:p w:rsidR="004E7386" w:rsidRPr="00B7743F" w:rsidRDefault="004E7386" w:rsidP="004E7386">
      <w:pPr>
        <w:ind w:firstLine="709"/>
        <w:jc w:val="both"/>
        <w:rPr>
          <w:bCs/>
        </w:rPr>
      </w:pPr>
      <w:r w:rsidRPr="00B7743F">
        <w:rPr>
          <w:bCs/>
        </w:rPr>
        <w:t xml:space="preserve">5.4. Передача и принятие на </w:t>
      </w:r>
      <w:r w:rsidR="00261658" w:rsidRPr="00B7743F">
        <w:rPr>
          <w:bCs/>
        </w:rPr>
        <w:t>утилизацию</w:t>
      </w:r>
      <w:r w:rsidRPr="00B7743F">
        <w:rPr>
          <w:bCs/>
        </w:rPr>
        <w:t xml:space="preserve"> </w:t>
      </w:r>
      <w:r w:rsidR="00463A3A" w:rsidRPr="00B7743F">
        <w:rPr>
          <w:spacing w:val="-6"/>
          <w:kern w:val="24"/>
          <w:lang w:eastAsia="hi-IN" w:bidi="hi-IN"/>
        </w:rPr>
        <w:t>оборудования</w:t>
      </w:r>
      <w:r w:rsidRPr="00B7743F">
        <w:rPr>
          <w:bCs/>
        </w:rPr>
        <w:t xml:space="preserve"> производится по актам приема-передачи.</w:t>
      </w:r>
    </w:p>
    <w:p w:rsidR="004E7386" w:rsidRPr="00B7743F" w:rsidRDefault="004E7386" w:rsidP="004E7386">
      <w:pPr>
        <w:ind w:firstLine="709"/>
        <w:jc w:val="both"/>
        <w:rPr>
          <w:bCs/>
        </w:rPr>
      </w:pPr>
      <w:r w:rsidRPr="00B7743F">
        <w:rPr>
          <w:bCs/>
        </w:rPr>
        <w:t xml:space="preserve">5.5. Транспортирование </w:t>
      </w:r>
      <w:r w:rsidR="00463A3A" w:rsidRPr="00B7743F">
        <w:rPr>
          <w:spacing w:val="-6"/>
          <w:kern w:val="24"/>
          <w:lang w:eastAsia="hi-IN" w:bidi="hi-IN"/>
        </w:rPr>
        <w:t>оборудования</w:t>
      </w:r>
      <w:r w:rsidRPr="00B7743F">
        <w:rPr>
          <w:bCs/>
        </w:rPr>
        <w:t xml:space="preserve"> с территории Заказчика осуществляется транспортом Исполнителя.</w:t>
      </w:r>
    </w:p>
    <w:p w:rsidR="004E7386" w:rsidRPr="00B7743F" w:rsidRDefault="004E7386" w:rsidP="004E7386">
      <w:pPr>
        <w:ind w:firstLine="709"/>
        <w:jc w:val="both"/>
        <w:rPr>
          <w:bCs/>
        </w:rPr>
      </w:pPr>
      <w:r w:rsidRPr="00B7743F">
        <w:rPr>
          <w:bCs/>
        </w:rPr>
        <w:t xml:space="preserve">5.6. Исполнитель оформляет в течение 5-ти </w:t>
      </w:r>
      <w:r w:rsidR="00B15862" w:rsidRPr="00B7743F">
        <w:rPr>
          <w:bCs/>
        </w:rPr>
        <w:t>рабочих</w:t>
      </w:r>
      <w:r w:rsidRPr="00B7743F">
        <w:rPr>
          <w:bCs/>
        </w:rPr>
        <w:t xml:space="preserve"> дней после вывоза Акт </w:t>
      </w:r>
      <w:r w:rsidR="002B3ADF" w:rsidRPr="00B7743F">
        <w:rPr>
          <w:bCs/>
        </w:rPr>
        <w:t>оказанных услуг</w:t>
      </w:r>
      <w:r w:rsidRPr="00B7743F">
        <w:rPr>
          <w:bCs/>
        </w:rPr>
        <w:t>.</w:t>
      </w:r>
    </w:p>
    <w:p w:rsidR="004E7386" w:rsidRPr="00B7743F" w:rsidRDefault="004E7386" w:rsidP="004E7386">
      <w:pPr>
        <w:ind w:firstLine="709"/>
        <w:jc w:val="both"/>
        <w:rPr>
          <w:bCs/>
        </w:rPr>
      </w:pPr>
      <w:r w:rsidRPr="00B7743F">
        <w:rPr>
          <w:bCs/>
        </w:rPr>
        <w:t xml:space="preserve">5.7. Заказчик в течение </w:t>
      </w:r>
      <w:r w:rsidR="005306D7" w:rsidRPr="00B7743F">
        <w:rPr>
          <w:bCs/>
        </w:rPr>
        <w:t>5</w:t>
      </w:r>
      <w:r w:rsidRPr="00B7743F">
        <w:rPr>
          <w:bCs/>
        </w:rPr>
        <w:t xml:space="preserve">-х рабочих дней с момента получения Акта </w:t>
      </w:r>
      <w:r w:rsidR="002B3ADF" w:rsidRPr="00B7743F">
        <w:rPr>
          <w:bCs/>
        </w:rPr>
        <w:t>оказанных услуг</w:t>
      </w:r>
      <w:r w:rsidRPr="00B7743F">
        <w:rPr>
          <w:bCs/>
        </w:rPr>
        <w:t xml:space="preserve"> подписывает его либо направляет мотивированный отказ в письменном виде.</w:t>
      </w:r>
    </w:p>
    <w:p w:rsidR="001E3A79" w:rsidRPr="00B7743F" w:rsidRDefault="004E7386" w:rsidP="004E7386">
      <w:pPr>
        <w:ind w:firstLine="709"/>
        <w:jc w:val="both"/>
        <w:rPr>
          <w:bCs/>
        </w:rPr>
      </w:pPr>
      <w:r w:rsidRPr="00B7743F">
        <w:rPr>
          <w:bCs/>
        </w:rPr>
        <w:t xml:space="preserve">5.8. В случае, если Заказчик в установленный п. 5.7. контрактом срок не подписал Акт </w:t>
      </w:r>
      <w:r w:rsidR="007656CB" w:rsidRPr="00B7743F">
        <w:rPr>
          <w:bCs/>
        </w:rPr>
        <w:t>оказанных услуг</w:t>
      </w:r>
      <w:r w:rsidRPr="00B7743F">
        <w:rPr>
          <w:bCs/>
        </w:rPr>
        <w:t xml:space="preserve"> и не дал мотивированного отказа в течение </w:t>
      </w:r>
      <w:r w:rsidR="005306D7" w:rsidRPr="00B7743F">
        <w:rPr>
          <w:bCs/>
        </w:rPr>
        <w:t>5</w:t>
      </w:r>
      <w:r w:rsidRPr="00B7743F">
        <w:rPr>
          <w:bCs/>
        </w:rPr>
        <w:t xml:space="preserve">-х рабочих дней с момента получения </w:t>
      </w:r>
      <w:r w:rsidR="000A60DB" w:rsidRPr="00B7743F">
        <w:rPr>
          <w:bCs/>
        </w:rPr>
        <w:t>Акта от Исполнителя</w:t>
      </w:r>
      <w:r w:rsidRPr="00B7743F">
        <w:rPr>
          <w:bCs/>
        </w:rPr>
        <w:t xml:space="preserve">, Акт </w:t>
      </w:r>
      <w:r w:rsidR="007656CB" w:rsidRPr="00B7743F">
        <w:rPr>
          <w:bCs/>
        </w:rPr>
        <w:t>оказанных услуг</w:t>
      </w:r>
      <w:r w:rsidRPr="00B7743F">
        <w:rPr>
          <w:bCs/>
        </w:rPr>
        <w:t xml:space="preserve"> считается оформленным Заказчиком</w:t>
      </w:r>
      <w:r w:rsidR="005017C4" w:rsidRPr="00B7743F">
        <w:rPr>
          <w:bCs/>
        </w:rPr>
        <w:t>, услуги принятыми и</w:t>
      </w:r>
      <w:r w:rsidRPr="00B7743F">
        <w:rPr>
          <w:bCs/>
        </w:rPr>
        <w:t xml:space="preserve"> цена оказанных услуг подтвержденной.</w:t>
      </w:r>
    </w:p>
    <w:p w:rsidR="004E7386" w:rsidRPr="00B7743F" w:rsidRDefault="004E7386" w:rsidP="004E7386">
      <w:pPr>
        <w:ind w:firstLine="709"/>
        <w:jc w:val="both"/>
        <w:rPr>
          <w:bCs/>
        </w:rPr>
      </w:pPr>
    </w:p>
    <w:p w:rsidR="004E7386" w:rsidRPr="00B7743F" w:rsidRDefault="004E7386" w:rsidP="004E7386">
      <w:pPr>
        <w:ind w:firstLine="709"/>
        <w:jc w:val="center"/>
        <w:rPr>
          <w:spacing w:val="-6"/>
        </w:rPr>
      </w:pPr>
      <w:r w:rsidRPr="00B7743F">
        <w:rPr>
          <w:spacing w:val="-6"/>
        </w:rPr>
        <w:t>6. СТОИМОСТЬ УСЛУГ И ПОРЯДОК РАСЧЕТОВ</w:t>
      </w:r>
    </w:p>
    <w:p w:rsidR="004E7386" w:rsidRPr="00B7743F" w:rsidRDefault="004E7386" w:rsidP="00167C4C">
      <w:pPr>
        <w:suppressAutoHyphens/>
        <w:jc w:val="center"/>
        <w:rPr>
          <w:spacing w:val="-6"/>
        </w:rPr>
      </w:pPr>
    </w:p>
    <w:p w:rsidR="004E7386" w:rsidRPr="00B7743F" w:rsidRDefault="004E7386" w:rsidP="004E7386">
      <w:pPr>
        <w:ind w:firstLine="709"/>
        <w:contextualSpacing/>
        <w:jc w:val="both"/>
        <w:rPr>
          <w:rFonts w:eastAsia="Calibri"/>
          <w:color w:val="00000A"/>
          <w:lang w:eastAsia="en-US"/>
        </w:rPr>
      </w:pPr>
      <w:r w:rsidRPr="00B7743F">
        <w:rPr>
          <w:color w:val="00000A"/>
        </w:rPr>
        <w:t>6.1. Цены на услуги отражены</w:t>
      </w:r>
      <w:r w:rsidR="00173032" w:rsidRPr="00B7743F">
        <w:rPr>
          <w:color w:val="00000A"/>
        </w:rPr>
        <w:t xml:space="preserve"> в Приложении № 1</w:t>
      </w:r>
      <w:r w:rsidRPr="00B7743F">
        <w:rPr>
          <w:color w:val="00000A"/>
        </w:rPr>
        <w:t xml:space="preserve"> к настоящему </w:t>
      </w:r>
      <w:r w:rsidR="000A60DB" w:rsidRPr="00B7743F">
        <w:rPr>
          <w:color w:val="00000A"/>
        </w:rPr>
        <w:t>Контракт</w:t>
      </w:r>
      <w:r w:rsidRPr="00B7743F">
        <w:rPr>
          <w:color w:val="00000A"/>
        </w:rPr>
        <w:t>у, являющегося его неотъемлемой частью.</w:t>
      </w:r>
    </w:p>
    <w:p w:rsidR="004E7386" w:rsidRPr="00B7743F" w:rsidRDefault="004E7386" w:rsidP="004E7386">
      <w:pPr>
        <w:ind w:firstLine="709"/>
        <w:contextualSpacing/>
        <w:jc w:val="both"/>
        <w:rPr>
          <w:color w:val="00000A"/>
        </w:rPr>
      </w:pPr>
      <w:r w:rsidRPr="00B7743F">
        <w:rPr>
          <w:color w:val="00000A"/>
        </w:rPr>
        <w:t>6.2. Общая стоимость Услуг (</w:t>
      </w:r>
      <w:r w:rsidR="00261658" w:rsidRPr="00B7743F">
        <w:rPr>
          <w:color w:val="00000A"/>
        </w:rPr>
        <w:t>утилизации</w:t>
      </w:r>
      <w:r w:rsidRPr="00B7743F">
        <w:rPr>
          <w:color w:val="00000A"/>
        </w:rPr>
        <w:t xml:space="preserve"> </w:t>
      </w:r>
      <w:r w:rsidR="00463A3A" w:rsidRPr="00B7743F">
        <w:rPr>
          <w:spacing w:val="-6"/>
          <w:kern w:val="24"/>
          <w:lang w:eastAsia="hi-IN" w:bidi="hi-IN"/>
        </w:rPr>
        <w:t>оборудования</w:t>
      </w:r>
      <w:r w:rsidRPr="00B7743F">
        <w:rPr>
          <w:color w:val="00000A"/>
        </w:rPr>
        <w:t xml:space="preserve">), подлежащих выполнению по настоящему </w:t>
      </w:r>
      <w:r w:rsidR="000A60DB" w:rsidRPr="00B7743F">
        <w:rPr>
          <w:color w:val="00000A"/>
        </w:rPr>
        <w:t>Контракт</w:t>
      </w:r>
      <w:r w:rsidRPr="00B7743F">
        <w:rPr>
          <w:color w:val="00000A"/>
        </w:rPr>
        <w:t xml:space="preserve">у, является твердой, определена на весь срок исполнения </w:t>
      </w:r>
      <w:r w:rsidR="000A60DB" w:rsidRPr="00B7743F">
        <w:rPr>
          <w:color w:val="00000A"/>
        </w:rPr>
        <w:t>Контракт</w:t>
      </w:r>
      <w:r w:rsidRPr="00B7743F">
        <w:rPr>
          <w:color w:val="00000A"/>
        </w:rPr>
        <w:t xml:space="preserve">а и составляет </w:t>
      </w:r>
      <w:r w:rsidR="0011268C" w:rsidRPr="00022322">
        <w:rPr>
          <w:color w:val="00000A"/>
        </w:rPr>
        <w:t>2</w:t>
      </w:r>
      <w:r w:rsidR="00D97B28" w:rsidRPr="00022322">
        <w:rPr>
          <w:color w:val="00000A"/>
        </w:rPr>
        <w:t>0</w:t>
      </w:r>
      <w:r w:rsidR="00E03277" w:rsidRPr="00022322">
        <w:rPr>
          <w:color w:val="00000A"/>
        </w:rPr>
        <w:t> 000,00</w:t>
      </w:r>
      <w:r w:rsidR="00E308C0" w:rsidRPr="00022322">
        <w:rPr>
          <w:color w:val="00000A"/>
        </w:rPr>
        <w:t xml:space="preserve"> руб. (</w:t>
      </w:r>
      <w:r w:rsidR="0011268C" w:rsidRPr="00022322">
        <w:rPr>
          <w:i/>
          <w:color w:val="00000A"/>
        </w:rPr>
        <w:t>двадца</w:t>
      </w:r>
      <w:r w:rsidR="00D97B28" w:rsidRPr="00022322">
        <w:rPr>
          <w:i/>
          <w:color w:val="00000A"/>
        </w:rPr>
        <w:t>ть</w:t>
      </w:r>
      <w:r w:rsidR="00E03277" w:rsidRPr="00022322">
        <w:rPr>
          <w:i/>
          <w:color w:val="00000A"/>
        </w:rPr>
        <w:t xml:space="preserve"> тысяч руб. 00 коп.</w:t>
      </w:r>
      <w:r w:rsidR="00E308C0" w:rsidRPr="00022322">
        <w:rPr>
          <w:i/>
          <w:color w:val="00000A"/>
        </w:rPr>
        <w:t>)</w:t>
      </w:r>
      <w:r w:rsidR="00E03277" w:rsidRPr="00022322">
        <w:rPr>
          <w:i/>
          <w:color w:val="00000A"/>
        </w:rPr>
        <w:t>,</w:t>
      </w:r>
      <w:r w:rsidR="00E03277" w:rsidRPr="00B7743F">
        <w:rPr>
          <w:i/>
          <w:color w:val="00000A"/>
        </w:rPr>
        <w:t xml:space="preserve"> </w:t>
      </w:r>
      <w:r w:rsidR="00E03277" w:rsidRPr="00B7743F">
        <w:t>НДС _____________________________ (</w:t>
      </w:r>
      <w:r w:rsidR="00E03277" w:rsidRPr="00B7743F">
        <w:rPr>
          <w:b/>
          <w:i/>
        </w:rPr>
        <w:t>сведения относительно НДС указать по результатам определения Исполнителя</w:t>
      </w:r>
      <w:r w:rsidR="00E03277" w:rsidRPr="00B7743F">
        <w:t>)</w:t>
      </w:r>
      <w:r w:rsidRPr="00B7743F">
        <w:rPr>
          <w:color w:val="00000A"/>
        </w:rPr>
        <w:t xml:space="preserve">. </w:t>
      </w:r>
    </w:p>
    <w:p w:rsidR="004E7386" w:rsidRPr="00B7743F" w:rsidRDefault="004E7386" w:rsidP="004E7386">
      <w:pPr>
        <w:ind w:firstLine="709"/>
        <w:contextualSpacing/>
        <w:jc w:val="both"/>
        <w:rPr>
          <w:rFonts w:eastAsia="Calibri"/>
          <w:color w:val="00000A"/>
          <w:lang w:eastAsia="en-US"/>
        </w:rPr>
      </w:pPr>
      <w:r w:rsidRPr="00B7743F">
        <w:rPr>
          <w:rFonts w:eastAsia="Calibri"/>
          <w:color w:val="00000A"/>
          <w:lang w:eastAsia="en-US"/>
        </w:rPr>
        <w:t>6.3. Услуги оплачиваются Заказчиком, за счет средств Федерального бюджета</w:t>
      </w:r>
      <w:r w:rsidR="000A60DB" w:rsidRPr="00B7743F">
        <w:rPr>
          <w:rFonts w:eastAsia="Calibri"/>
          <w:color w:val="00000A"/>
          <w:lang w:eastAsia="en-US"/>
        </w:rPr>
        <w:t xml:space="preserve"> 202</w:t>
      </w:r>
      <w:r w:rsidR="008A5F16">
        <w:rPr>
          <w:rFonts w:eastAsia="Calibri"/>
          <w:color w:val="00000A"/>
          <w:lang w:eastAsia="en-US"/>
        </w:rPr>
        <w:t>6</w:t>
      </w:r>
      <w:r w:rsidRPr="00B7743F">
        <w:rPr>
          <w:rFonts w:eastAsia="Calibri"/>
          <w:color w:val="00000A"/>
          <w:lang w:eastAsia="en-US"/>
        </w:rPr>
        <w:t xml:space="preserve"> года, в пределах лимитов бюджетных обязательств, по ценам, указанн</w:t>
      </w:r>
      <w:r w:rsidR="000A60DB" w:rsidRPr="00B7743F">
        <w:rPr>
          <w:rFonts w:eastAsia="Calibri"/>
          <w:color w:val="00000A"/>
          <w:lang w:eastAsia="en-US"/>
        </w:rPr>
        <w:t>ым в Спецификации (Приложение № 2</w:t>
      </w:r>
      <w:r w:rsidRPr="00B7743F">
        <w:rPr>
          <w:rFonts w:eastAsia="Calibri"/>
          <w:color w:val="00000A"/>
          <w:lang w:eastAsia="en-US"/>
        </w:rPr>
        <w:t xml:space="preserve"> к настоящему Контракту).</w:t>
      </w:r>
    </w:p>
    <w:p w:rsidR="004E7386" w:rsidRPr="00B7743F" w:rsidRDefault="004E7386" w:rsidP="004E7386">
      <w:pPr>
        <w:ind w:firstLine="709"/>
        <w:contextualSpacing/>
        <w:jc w:val="both"/>
        <w:rPr>
          <w:rFonts w:eastAsia="Calibri"/>
          <w:color w:val="00000A"/>
          <w:lang w:eastAsia="en-US"/>
        </w:rPr>
      </w:pPr>
      <w:r w:rsidRPr="00B7743F">
        <w:rPr>
          <w:rFonts w:eastAsia="Calibri"/>
          <w:color w:val="00000A"/>
          <w:lang w:eastAsia="en-US"/>
        </w:rPr>
        <w:lastRenderedPageBreak/>
        <w:t xml:space="preserve">6.4. Оплата по настоящему Контракту производится Заказчиком путем перечисления денежных средств на расчетный счет Исполнителя за фактически оказанные услуги на основании </w:t>
      </w:r>
      <w:r w:rsidR="00C026C3" w:rsidRPr="00B7743F">
        <w:rPr>
          <w:rFonts w:eastAsia="Calibri"/>
          <w:color w:val="00000A"/>
          <w:lang w:eastAsia="en-US"/>
        </w:rPr>
        <w:t>акта приемки товаров, работ, услуг (форма по ОКУД 0510452 в соответствии с приказом Минфина России от 28.06.2022 № 100н)</w:t>
      </w:r>
      <w:r w:rsidR="00A232EE" w:rsidRPr="00B7743F">
        <w:rPr>
          <w:rFonts w:eastAsia="Calibri"/>
          <w:color w:val="00000A"/>
          <w:lang w:eastAsia="en-US"/>
        </w:rPr>
        <w:t xml:space="preserve"> (далее – акт приемки)</w:t>
      </w:r>
      <w:r w:rsidRPr="00B7743F">
        <w:rPr>
          <w:rFonts w:eastAsia="Calibri"/>
          <w:color w:val="00000A"/>
          <w:lang w:eastAsia="en-US"/>
        </w:rPr>
        <w:t xml:space="preserve">, подписанного Сторонами. Перечисление денежных средств осуществляется в течение 7 (семи) рабочих дней со дня подписания Заказчиком </w:t>
      </w:r>
      <w:r w:rsidR="00A232EE" w:rsidRPr="00B7743F">
        <w:rPr>
          <w:rFonts w:eastAsia="Calibri"/>
          <w:color w:val="00000A"/>
          <w:lang w:eastAsia="en-US"/>
        </w:rPr>
        <w:t>акт приемки</w:t>
      </w:r>
      <w:r w:rsidRPr="00B7743F">
        <w:rPr>
          <w:rFonts w:eastAsia="Calibri"/>
          <w:color w:val="00000A"/>
          <w:lang w:eastAsia="en-US"/>
        </w:rPr>
        <w:t>.</w:t>
      </w:r>
    </w:p>
    <w:p w:rsidR="004E7386" w:rsidRPr="00B7743F" w:rsidRDefault="004E7386" w:rsidP="004E7386">
      <w:pPr>
        <w:ind w:firstLine="709"/>
        <w:contextualSpacing/>
        <w:jc w:val="both"/>
        <w:rPr>
          <w:rFonts w:eastAsia="Calibri"/>
          <w:color w:val="00000A"/>
          <w:lang w:eastAsia="en-US"/>
        </w:rPr>
      </w:pPr>
      <w:r w:rsidRPr="00B7743F">
        <w:rPr>
          <w:rFonts w:eastAsia="Calibri"/>
          <w:color w:val="00000A"/>
          <w:lang w:eastAsia="en-US"/>
        </w:rPr>
        <w:t xml:space="preserve">6.5. Цена государственного контракта формируется с учетом всех расходов Исполнителя, связанных с исполнением настоящего Контракта, в том числе расходов на уплату налогов, сборов и других обязательных платежей, включаемых в цену услуг. </w:t>
      </w:r>
    </w:p>
    <w:p w:rsidR="004E7386" w:rsidRPr="00B7743F" w:rsidRDefault="004E7386" w:rsidP="004E7386">
      <w:pPr>
        <w:ind w:firstLine="709"/>
        <w:contextualSpacing/>
        <w:jc w:val="both"/>
        <w:rPr>
          <w:rFonts w:eastAsia="Calibri"/>
          <w:color w:val="00000A"/>
          <w:lang w:eastAsia="en-US"/>
        </w:rPr>
      </w:pPr>
      <w:r w:rsidRPr="00B7743F">
        <w:rPr>
          <w:rFonts w:eastAsia="Calibri"/>
          <w:color w:val="00000A"/>
          <w:lang w:eastAsia="en-US"/>
        </w:rPr>
        <w:t>6.6.  Цена настоящего контракта является твердой (фиксированной), и определяется на весь срок исполнения контракта, не может изменяться в ходе его исполнения, за исключением случаев, предусмотренных действующим законодательством Российской Федерации.</w:t>
      </w:r>
    </w:p>
    <w:p w:rsidR="004E7386" w:rsidRPr="00B7743F" w:rsidRDefault="004E7386" w:rsidP="004E7386">
      <w:pPr>
        <w:ind w:firstLine="709"/>
        <w:contextualSpacing/>
        <w:jc w:val="both"/>
        <w:rPr>
          <w:rFonts w:eastAsia="Calibri"/>
          <w:color w:val="00000A"/>
          <w:lang w:eastAsia="en-US"/>
        </w:rPr>
      </w:pPr>
      <w:r w:rsidRPr="00B7743F">
        <w:rPr>
          <w:rFonts w:eastAsia="Calibri"/>
          <w:color w:val="00000A"/>
          <w:lang w:eastAsia="en-US"/>
        </w:rPr>
        <w:t>6.7. В случае, если настоящий государственный контракт будет заключен с юридическим лицом или физическим лицом, в том числе зарегистрированным в качестве индивидуального предпринимателя, сумма, подлежащая уплате такому лицу, уменьшается на размер налоговых платежей, связанных с оплатой Государственного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E7386" w:rsidRDefault="004E7386" w:rsidP="004E7386">
      <w:pPr>
        <w:ind w:firstLine="709"/>
        <w:contextualSpacing/>
        <w:jc w:val="both"/>
        <w:rPr>
          <w:rFonts w:eastAsia="Calibri"/>
          <w:color w:val="00000A"/>
          <w:lang w:val="en-US" w:eastAsia="en-US"/>
        </w:rPr>
      </w:pPr>
      <w:r w:rsidRPr="00B7743F">
        <w:rPr>
          <w:rFonts w:eastAsia="Calibri"/>
          <w:color w:val="00000A"/>
          <w:lang w:eastAsia="en-US"/>
        </w:rPr>
        <w:t>6.8. Датой оплаты оказанных исполнителем услуг является дата списания денежных средств со счета заказчика.</w:t>
      </w:r>
    </w:p>
    <w:p w:rsidR="00A87CB3" w:rsidRDefault="00A87CB3" w:rsidP="00A87CB3">
      <w:pPr>
        <w:ind w:firstLine="567"/>
        <w:contextualSpacing/>
        <w:jc w:val="both"/>
        <w:rPr>
          <w:rFonts w:eastAsia="Calibri"/>
          <w:color w:val="00000A"/>
          <w:lang w:val="en-US" w:eastAsia="en-US"/>
        </w:rPr>
      </w:pPr>
      <w:r w:rsidRPr="00A87CB3">
        <w:rPr>
          <w:rFonts w:eastAsia="Calibri"/>
          <w:color w:val="00000A"/>
          <w:lang w:eastAsia="en-US"/>
        </w:rPr>
        <w:t xml:space="preserve">  6.9. Стоимость лома черных и(или), цветных металлов и драгоценных металлов (при их наличии) определяется по закупочной цене черных, цветных металлов и драгоценных металлов согласно прейскуранта специализированного перерабатывающего предприятия,  осуществляющего данный вид деятельности, на день сдачи Исполнителем металлолома. Прейскуранты перед сдачей металлолома согласовываются Исполнителем и Заказчиком.</w:t>
      </w:r>
    </w:p>
    <w:p w:rsidR="00A87CB3" w:rsidRPr="00A87CB3" w:rsidRDefault="00A87CB3" w:rsidP="00A87CB3">
      <w:pPr>
        <w:ind w:firstLine="567"/>
        <w:contextualSpacing/>
        <w:jc w:val="both"/>
        <w:rPr>
          <w:rFonts w:eastAsia="Calibri"/>
          <w:color w:val="00000A"/>
          <w:lang w:eastAsia="en-US"/>
        </w:rPr>
      </w:pPr>
      <w:r>
        <w:rPr>
          <w:rFonts w:eastAsia="Calibri"/>
          <w:color w:val="00000A"/>
          <w:lang w:val="en-US" w:eastAsia="en-US"/>
        </w:rPr>
        <w:t xml:space="preserve">  </w:t>
      </w:r>
      <w:r w:rsidRPr="00A87CB3">
        <w:rPr>
          <w:rFonts w:eastAsia="Calibri"/>
          <w:color w:val="00000A"/>
          <w:lang w:eastAsia="en-US"/>
        </w:rPr>
        <w:t>6.10. Исполнитель в течение 30 календарных дней с даты приема-передачи имущества, подлежащего утилизации, самостоятельно перечисляет денежные средства, полученные за сдачу лома черных и(или) цветных металлов и драгоценных металлов (при их наличии) в размере 100%  по следующим реквизитам:</w:t>
      </w:r>
    </w:p>
    <w:p w:rsidR="00A87CB3" w:rsidRPr="00A87CB3" w:rsidRDefault="00A87CB3" w:rsidP="00A87CB3">
      <w:pPr>
        <w:ind w:firstLine="709"/>
        <w:contextualSpacing/>
        <w:jc w:val="both"/>
        <w:rPr>
          <w:rFonts w:eastAsia="Calibri"/>
          <w:b/>
          <w:color w:val="00000A"/>
          <w:lang w:eastAsia="en-US"/>
        </w:rPr>
      </w:pPr>
      <w:r w:rsidRPr="00A87CB3">
        <w:rPr>
          <w:rFonts w:eastAsia="Calibri"/>
          <w:b/>
          <w:color w:val="00000A"/>
          <w:lang w:eastAsia="en-US"/>
        </w:rPr>
        <w:t>- номер банковского счета, входящего в состав единого казначейского счета (ЕКС): 40102810645370000035;</w:t>
      </w:r>
    </w:p>
    <w:p w:rsidR="00A87CB3" w:rsidRPr="00A87CB3" w:rsidRDefault="00A87CB3" w:rsidP="00A87CB3">
      <w:pPr>
        <w:ind w:firstLine="709"/>
        <w:contextualSpacing/>
        <w:jc w:val="both"/>
        <w:rPr>
          <w:rFonts w:eastAsia="Calibri"/>
          <w:b/>
          <w:color w:val="00000A"/>
          <w:lang w:eastAsia="en-US"/>
        </w:rPr>
      </w:pPr>
      <w:r w:rsidRPr="00A87CB3">
        <w:rPr>
          <w:rFonts w:eastAsia="Calibri"/>
          <w:b/>
          <w:color w:val="00000A"/>
          <w:lang w:eastAsia="en-US"/>
        </w:rPr>
        <w:t>- номер счета получателя (номер казначейского счета): 03100643000000017500;</w:t>
      </w:r>
    </w:p>
    <w:p w:rsidR="00A87CB3" w:rsidRPr="00A87CB3" w:rsidRDefault="00A87CB3" w:rsidP="00A87CB3">
      <w:pPr>
        <w:ind w:firstLine="709"/>
        <w:contextualSpacing/>
        <w:jc w:val="both"/>
        <w:rPr>
          <w:rFonts w:eastAsia="Calibri"/>
          <w:b/>
          <w:color w:val="00000A"/>
          <w:lang w:eastAsia="en-US"/>
        </w:rPr>
      </w:pPr>
      <w:r w:rsidRPr="00A87CB3">
        <w:rPr>
          <w:rFonts w:eastAsia="Calibri"/>
          <w:b/>
          <w:color w:val="00000A"/>
          <w:lang w:eastAsia="en-US"/>
        </w:rPr>
        <w:t>- наименование банка: ОТДЕЛЕНИЕ РЕСПУБЛИКА КРЫМ БАНКА РОССИИ//УФК по Республики Крым г. Симферополь;</w:t>
      </w:r>
    </w:p>
    <w:p w:rsidR="00A87CB3" w:rsidRPr="00A87CB3" w:rsidRDefault="00A87CB3" w:rsidP="00A87CB3">
      <w:pPr>
        <w:ind w:firstLine="709"/>
        <w:contextualSpacing/>
        <w:jc w:val="both"/>
        <w:rPr>
          <w:rFonts w:eastAsia="Calibri"/>
          <w:b/>
          <w:color w:val="00000A"/>
          <w:lang w:eastAsia="en-US"/>
        </w:rPr>
      </w:pPr>
      <w:r w:rsidRPr="00A87CB3">
        <w:rPr>
          <w:rFonts w:eastAsia="Calibri"/>
          <w:b/>
          <w:color w:val="00000A"/>
          <w:lang w:eastAsia="en-US"/>
        </w:rPr>
        <w:t>- БИК: 03510002;</w:t>
      </w:r>
    </w:p>
    <w:p w:rsidR="00A87CB3" w:rsidRPr="00A87CB3" w:rsidRDefault="00A87CB3" w:rsidP="00A87CB3">
      <w:pPr>
        <w:ind w:firstLine="709"/>
        <w:contextualSpacing/>
        <w:jc w:val="both"/>
        <w:rPr>
          <w:rFonts w:eastAsia="Calibri"/>
          <w:b/>
          <w:color w:val="00000A"/>
          <w:lang w:eastAsia="en-US"/>
        </w:rPr>
      </w:pPr>
      <w:r w:rsidRPr="00A87CB3">
        <w:rPr>
          <w:rFonts w:eastAsia="Calibri"/>
          <w:b/>
          <w:color w:val="00000A"/>
          <w:lang w:eastAsia="en-US"/>
        </w:rPr>
        <w:t>- ИНН: 9102012080;</w:t>
      </w:r>
    </w:p>
    <w:p w:rsidR="00A87CB3" w:rsidRPr="00A87CB3" w:rsidRDefault="00A87CB3" w:rsidP="00A87CB3">
      <w:pPr>
        <w:ind w:firstLine="709"/>
        <w:contextualSpacing/>
        <w:jc w:val="both"/>
        <w:rPr>
          <w:rFonts w:eastAsia="Calibri"/>
          <w:b/>
          <w:color w:val="00000A"/>
          <w:lang w:eastAsia="en-US"/>
        </w:rPr>
      </w:pPr>
      <w:r w:rsidRPr="00A87CB3">
        <w:rPr>
          <w:rFonts w:eastAsia="Calibri"/>
          <w:b/>
          <w:color w:val="00000A"/>
          <w:lang w:eastAsia="en-US"/>
        </w:rPr>
        <w:t>- КПП: 910201001;</w:t>
      </w:r>
    </w:p>
    <w:p w:rsidR="00A87CB3" w:rsidRPr="00A87CB3" w:rsidRDefault="00A87CB3" w:rsidP="00A87CB3">
      <w:pPr>
        <w:ind w:firstLine="709"/>
        <w:contextualSpacing/>
        <w:jc w:val="both"/>
        <w:rPr>
          <w:rFonts w:eastAsia="Calibri"/>
          <w:b/>
          <w:color w:val="00000A"/>
          <w:lang w:eastAsia="en-US"/>
        </w:rPr>
      </w:pPr>
      <w:r w:rsidRPr="00A87CB3">
        <w:rPr>
          <w:rFonts w:eastAsia="Calibri"/>
          <w:b/>
          <w:color w:val="00000A"/>
          <w:lang w:eastAsia="en-US"/>
        </w:rPr>
        <w:t>-получатель: УФК по Республике Крым (Министерство имущественных и земельных отношений Республики Крым) л/с 04752203030;</w:t>
      </w:r>
    </w:p>
    <w:p w:rsidR="00A87CB3" w:rsidRPr="00A87CB3" w:rsidRDefault="00A87CB3" w:rsidP="00A87CB3">
      <w:pPr>
        <w:ind w:firstLine="709"/>
        <w:contextualSpacing/>
        <w:jc w:val="both"/>
        <w:rPr>
          <w:rFonts w:eastAsia="Calibri"/>
          <w:b/>
          <w:color w:val="00000A"/>
          <w:lang w:eastAsia="en-US"/>
        </w:rPr>
      </w:pPr>
      <w:r w:rsidRPr="00A87CB3">
        <w:rPr>
          <w:rFonts w:eastAsia="Calibri"/>
          <w:b/>
          <w:color w:val="00000A"/>
          <w:lang w:eastAsia="en-US"/>
        </w:rPr>
        <w:t>- ОКТМО: 35701000;</w:t>
      </w:r>
    </w:p>
    <w:p w:rsidR="00A87CB3" w:rsidRPr="00A87CB3" w:rsidRDefault="00A87CB3" w:rsidP="00A87CB3">
      <w:pPr>
        <w:ind w:firstLine="709"/>
        <w:contextualSpacing/>
        <w:jc w:val="both"/>
        <w:rPr>
          <w:rFonts w:eastAsia="Calibri"/>
          <w:b/>
          <w:color w:val="00000A"/>
          <w:lang w:eastAsia="en-US"/>
        </w:rPr>
      </w:pPr>
      <w:r w:rsidRPr="00A87CB3">
        <w:rPr>
          <w:rFonts w:eastAsia="Calibri"/>
          <w:b/>
          <w:color w:val="00000A"/>
          <w:lang w:eastAsia="en-US"/>
        </w:rPr>
        <w:t>- КБК: 81511402023020000440 Доходы от реализации иного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материальных запасов по указанному имуществу.</w:t>
      </w:r>
    </w:p>
    <w:p w:rsidR="00A87CB3" w:rsidRPr="00810B6B" w:rsidRDefault="00A87CB3" w:rsidP="00A87CB3">
      <w:pPr>
        <w:ind w:firstLine="709"/>
        <w:contextualSpacing/>
        <w:jc w:val="both"/>
        <w:rPr>
          <w:rFonts w:eastAsia="Calibri"/>
          <w:color w:val="00000A"/>
          <w:lang w:eastAsia="en-US"/>
        </w:rPr>
      </w:pPr>
      <w:r w:rsidRPr="00810B6B">
        <w:rPr>
          <w:rFonts w:eastAsia="Calibri"/>
          <w:color w:val="00000A"/>
          <w:lang w:eastAsia="en-US"/>
        </w:rPr>
        <w:t>6</w:t>
      </w:r>
      <w:r w:rsidRPr="00A87CB3">
        <w:rPr>
          <w:rFonts w:eastAsia="Calibri"/>
          <w:color w:val="00000A"/>
          <w:lang w:eastAsia="en-US"/>
        </w:rPr>
        <w:t>.1</w:t>
      </w:r>
      <w:r w:rsidRPr="00810B6B">
        <w:rPr>
          <w:rFonts w:eastAsia="Calibri"/>
          <w:color w:val="00000A"/>
          <w:lang w:eastAsia="en-US"/>
        </w:rPr>
        <w:t>1</w:t>
      </w:r>
      <w:r w:rsidRPr="00A87CB3">
        <w:rPr>
          <w:rFonts w:eastAsia="Calibri"/>
          <w:color w:val="00000A"/>
          <w:lang w:eastAsia="en-US"/>
        </w:rPr>
        <w:t>. После осуществления перечисления денежных ср</w:t>
      </w:r>
      <w:r w:rsidR="00810B6B">
        <w:rPr>
          <w:rFonts w:eastAsia="Calibri"/>
          <w:color w:val="00000A"/>
          <w:lang w:eastAsia="en-US"/>
        </w:rPr>
        <w:t xml:space="preserve">едств в соответствии с пунктом </w:t>
      </w:r>
      <w:r w:rsidR="00810B6B" w:rsidRPr="00810B6B">
        <w:rPr>
          <w:rFonts w:eastAsia="Calibri"/>
          <w:color w:val="00000A"/>
          <w:lang w:eastAsia="en-US"/>
        </w:rPr>
        <w:t>6</w:t>
      </w:r>
      <w:r w:rsidRPr="00A87CB3">
        <w:rPr>
          <w:rFonts w:eastAsia="Calibri"/>
          <w:color w:val="00000A"/>
          <w:lang w:eastAsia="en-US"/>
        </w:rPr>
        <w:t>.</w:t>
      </w:r>
      <w:r w:rsidR="00810B6B" w:rsidRPr="00810B6B">
        <w:rPr>
          <w:rFonts w:eastAsia="Calibri"/>
          <w:color w:val="00000A"/>
          <w:lang w:eastAsia="en-US"/>
        </w:rPr>
        <w:t>10</w:t>
      </w:r>
      <w:r w:rsidRPr="00A87CB3">
        <w:rPr>
          <w:rFonts w:eastAsia="Calibri"/>
          <w:color w:val="00000A"/>
          <w:lang w:eastAsia="en-US"/>
        </w:rPr>
        <w:t xml:space="preserve"> настоящего государственного контракта копия такого платежного поручения направляется Исполнителем Заказчику не позднее 3-х дней с даты осуществления платежа.</w:t>
      </w:r>
    </w:p>
    <w:p w:rsidR="00A87CB3" w:rsidRDefault="00A87CB3" w:rsidP="00A87CB3">
      <w:pPr>
        <w:ind w:firstLine="709"/>
        <w:contextualSpacing/>
        <w:jc w:val="both"/>
        <w:rPr>
          <w:rFonts w:eastAsia="Calibri"/>
          <w:color w:val="00000A"/>
          <w:lang w:val="en-US" w:eastAsia="en-US"/>
        </w:rPr>
      </w:pPr>
    </w:p>
    <w:p w:rsidR="00947814" w:rsidRDefault="00947814" w:rsidP="00A87CB3">
      <w:pPr>
        <w:ind w:firstLine="709"/>
        <w:contextualSpacing/>
        <w:jc w:val="both"/>
        <w:rPr>
          <w:rFonts w:eastAsia="Calibri"/>
          <w:color w:val="00000A"/>
          <w:lang w:val="en-US" w:eastAsia="en-US"/>
        </w:rPr>
      </w:pPr>
    </w:p>
    <w:p w:rsidR="00947814" w:rsidRDefault="00947814" w:rsidP="00A87CB3">
      <w:pPr>
        <w:ind w:firstLine="709"/>
        <w:contextualSpacing/>
        <w:jc w:val="both"/>
        <w:rPr>
          <w:rFonts w:eastAsia="Calibri"/>
          <w:color w:val="00000A"/>
          <w:lang w:val="en-US" w:eastAsia="en-US"/>
        </w:rPr>
      </w:pPr>
    </w:p>
    <w:p w:rsidR="00947814" w:rsidRPr="00947814" w:rsidRDefault="00947814" w:rsidP="00A87CB3">
      <w:pPr>
        <w:ind w:firstLine="709"/>
        <w:contextualSpacing/>
        <w:jc w:val="both"/>
        <w:rPr>
          <w:rFonts w:eastAsia="Calibri"/>
          <w:color w:val="00000A"/>
          <w:lang w:val="en-US" w:eastAsia="en-US"/>
        </w:rPr>
      </w:pPr>
    </w:p>
    <w:p w:rsidR="00060128" w:rsidRPr="00B7743F" w:rsidRDefault="000A60DB" w:rsidP="00167C4C">
      <w:pPr>
        <w:suppressAutoHyphens/>
        <w:jc w:val="center"/>
        <w:rPr>
          <w:spacing w:val="-6"/>
        </w:rPr>
      </w:pPr>
      <w:r w:rsidRPr="00B7743F">
        <w:rPr>
          <w:spacing w:val="-6"/>
        </w:rPr>
        <w:lastRenderedPageBreak/>
        <w:t>7</w:t>
      </w:r>
      <w:r w:rsidR="00167C4C" w:rsidRPr="00B7743F">
        <w:rPr>
          <w:spacing w:val="-6"/>
        </w:rPr>
        <w:t xml:space="preserve">. </w:t>
      </w:r>
      <w:r w:rsidR="00FB7373" w:rsidRPr="00B7743F">
        <w:rPr>
          <w:spacing w:val="-6"/>
        </w:rPr>
        <w:t>ОТВЕТСТВЕННОСТЬ СТОРОН</w:t>
      </w:r>
    </w:p>
    <w:p w:rsidR="00E45227" w:rsidRPr="00B7743F" w:rsidRDefault="00E45227" w:rsidP="00E45227">
      <w:pPr>
        <w:suppressAutoHyphens/>
        <w:ind w:left="360"/>
        <w:rPr>
          <w:spacing w:val="-6"/>
        </w:rPr>
      </w:pPr>
    </w:p>
    <w:p w:rsidR="00592C7E" w:rsidRPr="00B7743F" w:rsidRDefault="000A60DB" w:rsidP="00592C7E">
      <w:pPr>
        <w:ind w:firstLine="709"/>
        <w:jc w:val="both"/>
      </w:pPr>
      <w:r w:rsidRPr="00B7743F">
        <w:t>7</w:t>
      </w:r>
      <w:r w:rsidR="00592C7E" w:rsidRPr="00B7743F">
        <w:t>.1. Стороны несут ответственность за неисполнение, ненадлежащее исполнение и просрочку исполнения обязательств, предусмотренных Контрактом, в соответствии с законодательством Российской Федерации и условиями настоящего Контракта.</w:t>
      </w:r>
    </w:p>
    <w:p w:rsidR="00592C7E" w:rsidRPr="00B7743F" w:rsidRDefault="000A60DB" w:rsidP="00592C7E">
      <w:pPr>
        <w:tabs>
          <w:tab w:val="left" w:pos="10206"/>
        </w:tabs>
        <w:ind w:firstLine="709"/>
        <w:jc w:val="both"/>
      </w:pPr>
      <w:r w:rsidRPr="00B7743F">
        <w:t>7</w:t>
      </w:r>
      <w:r w:rsidR="00592C7E" w:rsidRPr="00B7743F">
        <w:t>.2. Неустойка по Контракту выплачивается только на основании обоснованного письменного требования Стороны.</w:t>
      </w:r>
    </w:p>
    <w:p w:rsidR="00592C7E" w:rsidRPr="00B7743F" w:rsidRDefault="000A60DB" w:rsidP="00592C7E">
      <w:pPr>
        <w:tabs>
          <w:tab w:val="left" w:pos="10206"/>
        </w:tabs>
        <w:ind w:firstLine="709"/>
        <w:jc w:val="both"/>
      </w:pPr>
      <w:r w:rsidRPr="00B7743F">
        <w:t>7</w:t>
      </w:r>
      <w:r w:rsidR="00592C7E" w:rsidRPr="00B7743F">
        <w:t>.3. Ответственность Заказчика:</w:t>
      </w:r>
    </w:p>
    <w:p w:rsidR="00592C7E" w:rsidRPr="00B7743F" w:rsidRDefault="000A60DB" w:rsidP="00592C7E">
      <w:pPr>
        <w:tabs>
          <w:tab w:val="left" w:pos="10206"/>
        </w:tabs>
        <w:ind w:firstLine="709"/>
        <w:jc w:val="both"/>
        <w:rPr>
          <w:color w:val="333333"/>
          <w:shd w:val="clear" w:color="auto" w:fill="FFFFFF"/>
        </w:rPr>
      </w:pPr>
      <w:r w:rsidRPr="00B7743F">
        <w:t>7</w:t>
      </w:r>
      <w:r w:rsidR="00592C7E" w:rsidRPr="00B7743F">
        <w:t xml:space="preserve">.3.1. </w:t>
      </w:r>
      <w:r w:rsidR="00592C7E" w:rsidRPr="00B7743F">
        <w:rPr>
          <w:color w:val="333333"/>
          <w:shd w:val="clear" w:color="auto" w:fill="FFFFFF"/>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592C7E" w:rsidRPr="00B7743F" w:rsidRDefault="000A60DB" w:rsidP="00592C7E">
      <w:pPr>
        <w:tabs>
          <w:tab w:val="left" w:pos="10206"/>
        </w:tabs>
        <w:ind w:firstLine="709"/>
        <w:jc w:val="both"/>
      </w:pPr>
      <w:r w:rsidRPr="00B7743F">
        <w:rPr>
          <w:color w:val="333333"/>
          <w:shd w:val="clear" w:color="auto" w:fill="FFFFFF"/>
        </w:rPr>
        <w:t>7</w:t>
      </w:r>
      <w:r w:rsidR="00592C7E" w:rsidRPr="00B7743F">
        <w:rPr>
          <w:color w:val="333333"/>
          <w:shd w:val="clear" w:color="auto" w:fill="FFFFFF"/>
        </w:rPr>
        <w:t xml:space="preserve">.3.2. </w:t>
      </w:r>
      <w:r w:rsidR="00592C7E" w:rsidRPr="00B7743F">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рублей.</w:t>
      </w:r>
    </w:p>
    <w:p w:rsidR="00592C7E" w:rsidRPr="00B7743F" w:rsidRDefault="000A60DB" w:rsidP="00592C7E">
      <w:pPr>
        <w:tabs>
          <w:tab w:val="left" w:pos="10206"/>
        </w:tabs>
        <w:ind w:firstLine="709"/>
        <w:jc w:val="both"/>
      </w:pPr>
      <w:r w:rsidRPr="00B7743F">
        <w:t>7</w:t>
      </w:r>
      <w:r w:rsidR="00592C7E" w:rsidRPr="00B7743F">
        <w:t xml:space="preserve">.4. Ответственность </w:t>
      </w:r>
      <w:r w:rsidR="00092A73" w:rsidRPr="00B7743F">
        <w:t>Исполнителя</w:t>
      </w:r>
      <w:r w:rsidR="00592C7E" w:rsidRPr="00B7743F">
        <w:t>:</w:t>
      </w:r>
    </w:p>
    <w:p w:rsidR="00592C7E" w:rsidRPr="00B7743F" w:rsidRDefault="000A60DB" w:rsidP="00592C7E">
      <w:pPr>
        <w:tabs>
          <w:tab w:val="left" w:pos="10206"/>
        </w:tabs>
        <w:ind w:firstLine="709"/>
        <w:jc w:val="both"/>
      </w:pPr>
      <w:r w:rsidRPr="00B7743F">
        <w:t>7</w:t>
      </w:r>
      <w:r w:rsidR="00592C7E" w:rsidRPr="00B7743F">
        <w:t xml:space="preserve">.4.1.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w:t>
      </w:r>
    </w:p>
    <w:p w:rsidR="00592C7E" w:rsidRPr="00B7743F" w:rsidRDefault="000A60DB" w:rsidP="00592C7E">
      <w:pPr>
        <w:ind w:firstLine="709"/>
        <w:jc w:val="both"/>
      </w:pPr>
      <w:r w:rsidRPr="00B7743F">
        <w:t>7</w:t>
      </w:r>
      <w:r w:rsidR="00592C7E" w:rsidRPr="00B7743F">
        <w:t xml:space="preserve">.4.2.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 </w:t>
      </w:r>
    </w:p>
    <w:p w:rsidR="00592C7E" w:rsidRPr="00B7743F" w:rsidRDefault="000A60DB" w:rsidP="00592C7E">
      <w:pPr>
        <w:ind w:firstLine="709"/>
        <w:jc w:val="both"/>
      </w:pPr>
      <w:r w:rsidRPr="00B7743F">
        <w:t>7</w:t>
      </w:r>
      <w:r w:rsidR="00592C7E" w:rsidRPr="00B7743F">
        <w:t xml:space="preserve">.4.3. </w:t>
      </w:r>
      <w:r w:rsidR="00592C7E" w:rsidRPr="00B7743F">
        <w:rPr>
          <w:shd w:val="clear" w:color="auto" w:fill="FFFFFF"/>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10 процентов цены контракта в случае, если цена контракта не превышает 3 млн. рублей</w:t>
      </w:r>
      <w:r w:rsidR="00592C7E" w:rsidRPr="00B7743F">
        <w:t xml:space="preserve">, что составляет </w:t>
      </w:r>
      <w:r w:rsidR="0011268C" w:rsidRPr="00022322">
        <w:t>2</w:t>
      </w:r>
      <w:r w:rsidR="00D97B28" w:rsidRPr="00022322">
        <w:t xml:space="preserve"> 0</w:t>
      </w:r>
      <w:r w:rsidR="00626304" w:rsidRPr="00022322">
        <w:t>00,00</w:t>
      </w:r>
      <w:r w:rsidR="00592C7E" w:rsidRPr="00022322">
        <w:t xml:space="preserve"> руб</w:t>
      </w:r>
      <w:r w:rsidR="002E59E1" w:rsidRPr="00022322">
        <w:t>.</w:t>
      </w:r>
      <w:r w:rsidR="00592C7E" w:rsidRPr="00022322">
        <w:t xml:space="preserve"> </w:t>
      </w:r>
      <w:r w:rsidR="00E308C0" w:rsidRPr="00022322">
        <w:t>(</w:t>
      </w:r>
      <w:r w:rsidR="0011268C" w:rsidRPr="00022322">
        <w:rPr>
          <w:i/>
        </w:rPr>
        <w:t>две</w:t>
      </w:r>
      <w:r w:rsidR="00626304" w:rsidRPr="00022322">
        <w:rPr>
          <w:i/>
        </w:rPr>
        <w:t xml:space="preserve"> тысяч</w:t>
      </w:r>
      <w:r w:rsidR="0011268C" w:rsidRPr="00022322">
        <w:rPr>
          <w:i/>
        </w:rPr>
        <w:t>и</w:t>
      </w:r>
      <w:r w:rsidR="00626304" w:rsidRPr="00022322">
        <w:rPr>
          <w:i/>
        </w:rPr>
        <w:t xml:space="preserve"> руб. 00 коп.</w:t>
      </w:r>
      <w:r w:rsidR="00592C7E" w:rsidRPr="00022322">
        <w:t>).</w:t>
      </w:r>
    </w:p>
    <w:p w:rsidR="00592C7E" w:rsidRPr="00B7743F" w:rsidRDefault="000A60DB" w:rsidP="00592C7E">
      <w:pPr>
        <w:tabs>
          <w:tab w:val="left" w:pos="10206"/>
        </w:tabs>
        <w:ind w:firstLine="709"/>
        <w:jc w:val="both"/>
      </w:pPr>
      <w:r w:rsidRPr="00B7743F">
        <w:t>7</w:t>
      </w:r>
      <w:r w:rsidR="00592C7E" w:rsidRPr="00B7743F">
        <w:t xml:space="preserve">.4.4. За каждый факт неисполнения или ненадлежащего исполнения </w:t>
      </w:r>
      <w:r w:rsidR="00D04457" w:rsidRPr="00B7743F">
        <w:t>Исполнителе</w:t>
      </w:r>
      <w:r w:rsidR="00592C7E" w:rsidRPr="00B7743F">
        <w:t>м обязательства, предусмотренного Контрактом, которое не имеет стоимостного выражения, размер штрафа устанавливается в размере 1000 рублей.</w:t>
      </w:r>
    </w:p>
    <w:p w:rsidR="00592C7E" w:rsidRPr="00B7743F" w:rsidRDefault="000A60DB" w:rsidP="00592C7E">
      <w:pPr>
        <w:tabs>
          <w:tab w:val="left" w:pos="10206"/>
        </w:tabs>
        <w:ind w:firstLine="709"/>
        <w:jc w:val="both"/>
      </w:pPr>
      <w:r w:rsidRPr="00B7743F">
        <w:t>7</w:t>
      </w:r>
      <w:r w:rsidR="00592C7E" w:rsidRPr="00B7743F">
        <w:t>.5.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592C7E" w:rsidRPr="00B7743F" w:rsidRDefault="000A60DB" w:rsidP="00592C7E">
      <w:pPr>
        <w:ind w:firstLine="709"/>
        <w:jc w:val="both"/>
      </w:pPr>
      <w:r w:rsidRPr="00B7743F">
        <w:t>7</w:t>
      </w:r>
      <w:r w:rsidR="00592C7E" w:rsidRPr="00B7743F">
        <w:t>.6.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92C7E" w:rsidRPr="00B7743F" w:rsidRDefault="000A60DB" w:rsidP="00592C7E">
      <w:pPr>
        <w:ind w:firstLine="709"/>
        <w:jc w:val="both"/>
      </w:pPr>
      <w:r w:rsidRPr="00B7743F">
        <w:t>7</w:t>
      </w:r>
      <w:r w:rsidR="00592C7E" w:rsidRPr="00B7743F">
        <w:t>.7. Уплата неустойки не освобождает Стороны от исполнения обязательств по настоящему Контракту или от устранения допущенных нарушений.</w:t>
      </w:r>
    </w:p>
    <w:p w:rsidR="00592C7E" w:rsidRPr="00B7743F" w:rsidRDefault="000A60DB" w:rsidP="00592C7E">
      <w:pPr>
        <w:ind w:firstLine="709"/>
        <w:jc w:val="both"/>
      </w:pPr>
      <w:r w:rsidRPr="00B7743F">
        <w:t>7</w:t>
      </w:r>
      <w:r w:rsidR="00592C7E" w:rsidRPr="00B7743F">
        <w:t>.8. Ответственность Сторон в иных случаях определяется в соответствии с законодательством Российской Федерации.</w:t>
      </w:r>
    </w:p>
    <w:p w:rsidR="00167C4C" w:rsidRPr="00B7743F" w:rsidRDefault="00167C4C" w:rsidP="00042310">
      <w:pPr>
        <w:suppressAutoHyphens/>
        <w:ind w:firstLine="567"/>
        <w:jc w:val="both"/>
        <w:rPr>
          <w:spacing w:val="-6"/>
        </w:rPr>
      </w:pPr>
    </w:p>
    <w:p w:rsidR="00E45227" w:rsidRPr="00B7743F" w:rsidRDefault="000A60DB" w:rsidP="00167C4C">
      <w:pPr>
        <w:suppressAutoHyphens/>
        <w:jc w:val="center"/>
        <w:rPr>
          <w:spacing w:val="-6"/>
        </w:rPr>
      </w:pPr>
      <w:r w:rsidRPr="00B7743F">
        <w:rPr>
          <w:spacing w:val="-6"/>
        </w:rPr>
        <w:t>8</w:t>
      </w:r>
      <w:r w:rsidR="00167C4C" w:rsidRPr="00B7743F">
        <w:rPr>
          <w:spacing w:val="-6"/>
        </w:rPr>
        <w:t xml:space="preserve">. </w:t>
      </w:r>
      <w:r w:rsidR="00060128" w:rsidRPr="00B7743F">
        <w:rPr>
          <w:spacing w:val="-6"/>
        </w:rPr>
        <w:t>ДЕЙСТВИЕ О</w:t>
      </w:r>
      <w:r w:rsidR="00FB7373" w:rsidRPr="00B7743F">
        <w:rPr>
          <w:spacing w:val="-6"/>
        </w:rPr>
        <w:t>БСТОЯТЕЛЬСТВ НЕПРЕОДОЛИМОЙ СИЛЫ</w:t>
      </w:r>
    </w:p>
    <w:p w:rsidR="00B40D76" w:rsidRPr="00B7743F" w:rsidRDefault="00B40D76" w:rsidP="00167C4C">
      <w:pPr>
        <w:suppressAutoHyphens/>
        <w:jc w:val="center"/>
        <w:rPr>
          <w:spacing w:val="-6"/>
        </w:rPr>
      </w:pPr>
    </w:p>
    <w:p w:rsidR="00060128" w:rsidRPr="00B7743F" w:rsidRDefault="000A60DB" w:rsidP="00AC7B07">
      <w:pPr>
        <w:suppressAutoHyphens/>
        <w:ind w:firstLine="709"/>
        <w:jc w:val="both"/>
        <w:rPr>
          <w:szCs w:val="28"/>
          <w:lang w:eastAsia="ar-SA"/>
        </w:rPr>
      </w:pPr>
      <w:r w:rsidRPr="00B7743F">
        <w:rPr>
          <w:spacing w:val="-6"/>
        </w:rPr>
        <w:t>8</w:t>
      </w:r>
      <w:r w:rsidR="00B83677" w:rsidRPr="00B7743F">
        <w:rPr>
          <w:spacing w:val="-6"/>
        </w:rPr>
        <w:t xml:space="preserve">.1. </w:t>
      </w:r>
      <w:r w:rsidR="00060128" w:rsidRPr="00B7743F">
        <w:rPr>
          <w:szCs w:val="28"/>
          <w:lang w:eastAsia="ar-SA"/>
        </w:rPr>
        <w:t xml:space="preserve">Ни одна из Сторон не несет ответственность перед другой Стороной за неисполнение обязательств, по настоящему Контракту обусловленное действием обстоятельств непреодолимой </w:t>
      </w:r>
      <w:r w:rsidR="00060128" w:rsidRPr="00B7743F">
        <w:rPr>
          <w:szCs w:val="28"/>
          <w:lang w:eastAsia="ar-SA"/>
        </w:rPr>
        <w:lastRenderedPageBreak/>
        <w:t>силы,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эпидемия, пожары, землетрясения, наводнения и другие природные стихийные бедствия, а также издание актов государственных органов, влияющих на исполнение обязательств по настоящему Контракту.</w:t>
      </w:r>
    </w:p>
    <w:p w:rsidR="00060128" w:rsidRPr="00B7743F" w:rsidRDefault="000A60DB" w:rsidP="00AC7B07">
      <w:pPr>
        <w:suppressAutoHyphens/>
        <w:ind w:firstLine="709"/>
        <w:jc w:val="both"/>
        <w:rPr>
          <w:szCs w:val="28"/>
          <w:lang w:eastAsia="ar-SA"/>
        </w:rPr>
      </w:pPr>
      <w:r w:rsidRPr="00B7743F">
        <w:rPr>
          <w:spacing w:val="-6"/>
        </w:rPr>
        <w:t>8</w:t>
      </w:r>
      <w:r w:rsidR="00B83677" w:rsidRPr="00B7743F">
        <w:rPr>
          <w:spacing w:val="-6"/>
        </w:rPr>
        <w:t xml:space="preserve">.2. </w:t>
      </w:r>
      <w:r w:rsidR="00060128" w:rsidRPr="00B7743F">
        <w:rPr>
          <w:szCs w:val="28"/>
          <w:lang w:eastAsia="ar-SA"/>
        </w:rPr>
        <w:t>Свидетельство, выданное соответствующим компетентным государственным органом, является достаточным подтверждением наличия и продолжительности действия обстоятельств непреодолимой силы.</w:t>
      </w:r>
    </w:p>
    <w:p w:rsidR="00E45227" w:rsidRPr="00B7743F" w:rsidRDefault="000A60DB" w:rsidP="00AC7B07">
      <w:pPr>
        <w:suppressAutoHyphens/>
        <w:ind w:firstLine="709"/>
        <w:jc w:val="both"/>
      </w:pPr>
      <w:r w:rsidRPr="00B7743F">
        <w:rPr>
          <w:spacing w:val="-6"/>
        </w:rPr>
        <w:t>8</w:t>
      </w:r>
      <w:r w:rsidR="00B83677" w:rsidRPr="00B7743F">
        <w:rPr>
          <w:spacing w:val="-6"/>
        </w:rPr>
        <w:t>.3</w:t>
      </w:r>
      <w:r w:rsidR="00E24A22" w:rsidRPr="00B7743F">
        <w:rPr>
          <w:spacing w:val="-6"/>
        </w:rPr>
        <w:t>.</w:t>
      </w:r>
      <w:r w:rsidR="00B83677" w:rsidRPr="00B7743F">
        <w:rPr>
          <w:spacing w:val="-6"/>
        </w:rPr>
        <w:t xml:space="preserve"> </w:t>
      </w:r>
      <w:r w:rsidR="00592C7E" w:rsidRPr="00B7743F">
        <w:t>Сторона, которая не исполняет свои обязательства вследствие действия непреодолимой силы, должна в течение 1 (одного) рабочего дня известить другую Сторону о таких обстоятельствах и их влиянии на исполнение обязательств по Контракту.</w:t>
      </w:r>
    </w:p>
    <w:p w:rsidR="00592C7E" w:rsidRPr="00B7743F" w:rsidRDefault="000A60DB" w:rsidP="00AC7B07">
      <w:pPr>
        <w:suppressAutoHyphens/>
        <w:ind w:firstLine="709"/>
        <w:jc w:val="both"/>
        <w:rPr>
          <w:szCs w:val="28"/>
          <w:lang w:eastAsia="ar-SA"/>
        </w:rPr>
      </w:pPr>
      <w:r w:rsidRPr="00B7743F">
        <w:t>8</w:t>
      </w:r>
      <w:r w:rsidR="00592C7E" w:rsidRPr="00B7743F">
        <w:t>.4. Если обстоятельства непреодолимой силы действуют на протяжении 1 (одного) месяца, настоящий Контракт может быть расторгнут любой из Сторон путем направления письменного уведомления другой Стороне.</w:t>
      </w:r>
    </w:p>
    <w:p w:rsidR="00FA21CE" w:rsidRPr="00B7743F" w:rsidRDefault="00FA21CE" w:rsidP="008B4659">
      <w:pPr>
        <w:suppressAutoHyphens/>
        <w:rPr>
          <w:spacing w:val="-6"/>
        </w:rPr>
      </w:pPr>
    </w:p>
    <w:p w:rsidR="00060128" w:rsidRPr="00B7743F" w:rsidRDefault="000A60DB" w:rsidP="00167C4C">
      <w:pPr>
        <w:suppressAutoHyphens/>
        <w:jc w:val="center"/>
        <w:rPr>
          <w:spacing w:val="-6"/>
          <w:kern w:val="24"/>
        </w:rPr>
      </w:pPr>
      <w:r w:rsidRPr="00B7743F">
        <w:rPr>
          <w:spacing w:val="-6"/>
          <w:kern w:val="24"/>
        </w:rPr>
        <w:t>9</w:t>
      </w:r>
      <w:r w:rsidR="00167C4C" w:rsidRPr="00B7743F">
        <w:rPr>
          <w:spacing w:val="-6"/>
          <w:kern w:val="24"/>
        </w:rPr>
        <w:t xml:space="preserve">. </w:t>
      </w:r>
      <w:r w:rsidR="00E45227" w:rsidRPr="00B7743F">
        <w:rPr>
          <w:spacing w:val="-6"/>
          <w:kern w:val="24"/>
        </w:rPr>
        <w:t xml:space="preserve">ПОРЯДОК </w:t>
      </w:r>
      <w:r w:rsidR="00FB7373" w:rsidRPr="00B7743F">
        <w:rPr>
          <w:spacing w:val="-6"/>
          <w:kern w:val="24"/>
        </w:rPr>
        <w:t>РАЗРЕШЕНИЯ СПОРОВ</w:t>
      </w:r>
    </w:p>
    <w:p w:rsidR="00E45227" w:rsidRPr="00B7743F" w:rsidRDefault="00E45227" w:rsidP="003159D3">
      <w:pPr>
        <w:suppressAutoHyphens/>
        <w:ind w:left="360"/>
        <w:jc w:val="center"/>
        <w:rPr>
          <w:spacing w:val="-6"/>
          <w:kern w:val="24"/>
        </w:rPr>
      </w:pPr>
    </w:p>
    <w:p w:rsidR="00592C7E" w:rsidRPr="00B7743F" w:rsidRDefault="000A60DB" w:rsidP="00592C7E">
      <w:pPr>
        <w:tabs>
          <w:tab w:val="left" w:pos="10206"/>
        </w:tabs>
        <w:ind w:firstLine="709"/>
        <w:jc w:val="both"/>
      </w:pPr>
      <w:r w:rsidRPr="00B7743F">
        <w:t>9</w:t>
      </w:r>
      <w:r w:rsidR="00592C7E" w:rsidRPr="00B7743F">
        <w:t xml:space="preserve">.1. Все споры или разногласия, возникающие между Сторонами по настоящему Контракту или в связи с ним, разрешаются путем переговоров между ними, в том числе и в претензионном порядке. </w:t>
      </w:r>
    </w:p>
    <w:p w:rsidR="00592C7E" w:rsidRPr="00B7743F" w:rsidRDefault="000A60DB" w:rsidP="00592C7E">
      <w:pPr>
        <w:tabs>
          <w:tab w:val="left" w:pos="10206"/>
        </w:tabs>
        <w:ind w:firstLine="709"/>
        <w:jc w:val="both"/>
      </w:pPr>
      <w:r w:rsidRPr="00B7743F">
        <w:t>9</w:t>
      </w:r>
      <w:r w:rsidR="00592C7E" w:rsidRPr="00B7743F">
        <w:t>.2. Претензия в письменной форме направляется Стороне, допустившей нарушение условий настоящего Контракта. В претензии указываются допущенные нарушения со ссылкой на соответствующие положения настоящего Контракта или его приложений, стоимостная оценка ответственности (неустойки), а также действия, которые должны быть произведены Стороной для устранения нарушений.</w:t>
      </w:r>
    </w:p>
    <w:p w:rsidR="00592C7E" w:rsidRPr="00B7743F" w:rsidRDefault="000A60DB" w:rsidP="00592C7E">
      <w:pPr>
        <w:tabs>
          <w:tab w:val="left" w:pos="10206"/>
        </w:tabs>
        <w:ind w:firstLine="709"/>
        <w:jc w:val="both"/>
      </w:pPr>
      <w:r w:rsidRPr="00B7743F">
        <w:t>9</w:t>
      </w:r>
      <w:r w:rsidR="00592C7E" w:rsidRPr="00B7743F">
        <w:t>.3. Срок рассмотрения писем, уведомлений или претензий не может превыша</w:t>
      </w:r>
      <w:r w:rsidR="00FD6F61" w:rsidRPr="00B7743F">
        <w:t>ть 10 (д</w:t>
      </w:r>
      <w:r w:rsidR="00592C7E" w:rsidRPr="00B7743F">
        <w:t xml:space="preserve">есяти) календарных дней с даты их получения, если настоящим </w:t>
      </w:r>
      <w:r w:rsidR="00592C7E" w:rsidRPr="00B7743F">
        <w:rPr>
          <w:shd w:val="clear" w:color="auto" w:fill="FFFFFF"/>
        </w:rPr>
        <w:t>Контрактом</w:t>
      </w:r>
      <w:r w:rsidR="00592C7E" w:rsidRPr="00B7743F">
        <w:t xml:space="preserve"> не предусмотрены иные сроки рассмотрения. Переписка Сторон может осуществляться в виде письма, телеграммы, а также электронного сообщения с последующим представлением оригинала документа.</w:t>
      </w:r>
    </w:p>
    <w:p w:rsidR="00592C7E" w:rsidRPr="00B7743F" w:rsidRDefault="000A60DB" w:rsidP="00592C7E">
      <w:pPr>
        <w:suppressAutoHyphens/>
        <w:ind w:firstLine="567"/>
        <w:jc w:val="both"/>
      </w:pPr>
      <w:r w:rsidRPr="00B7743F">
        <w:t xml:space="preserve">  9</w:t>
      </w:r>
      <w:r w:rsidR="00592C7E" w:rsidRPr="00B7743F">
        <w:t>.4. При не урегулировании Сторонами в досудебном порядке спор передается на разрешение в Арбитражный суд Республики Крым.</w:t>
      </w:r>
      <w:r w:rsidR="00875336" w:rsidRPr="00B7743F">
        <w:t xml:space="preserve"> </w:t>
      </w:r>
    </w:p>
    <w:p w:rsidR="00612530" w:rsidRPr="00B7743F" w:rsidRDefault="00612530" w:rsidP="00592C7E">
      <w:pPr>
        <w:suppressAutoHyphens/>
        <w:ind w:firstLine="567"/>
        <w:jc w:val="both"/>
        <w:rPr>
          <w:spacing w:val="-6"/>
        </w:rPr>
      </w:pPr>
    </w:p>
    <w:p w:rsidR="00060128" w:rsidRPr="00B7743F" w:rsidRDefault="000A60DB" w:rsidP="00167C4C">
      <w:pPr>
        <w:pStyle w:val="aff2"/>
        <w:suppressAutoHyphens/>
        <w:ind w:left="0"/>
        <w:jc w:val="center"/>
        <w:rPr>
          <w:spacing w:val="-6"/>
          <w:kern w:val="24"/>
        </w:rPr>
      </w:pPr>
      <w:r w:rsidRPr="00B7743F">
        <w:rPr>
          <w:spacing w:val="-6"/>
          <w:kern w:val="24"/>
        </w:rPr>
        <w:t>10</w:t>
      </w:r>
      <w:r w:rsidR="00167C4C" w:rsidRPr="00B7743F">
        <w:rPr>
          <w:spacing w:val="-6"/>
          <w:kern w:val="24"/>
        </w:rPr>
        <w:t xml:space="preserve">. </w:t>
      </w:r>
      <w:r w:rsidR="00060128" w:rsidRPr="00B7743F">
        <w:rPr>
          <w:spacing w:val="-6"/>
          <w:kern w:val="24"/>
        </w:rPr>
        <w:t>ПОРЯДОК ИЗМЕНЕНИЯ И РАСТОРЖЕНИЯ КОНТРАКТА</w:t>
      </w:r>
    </w:p>
    <w:p w:rsidR="00E45227" w:rsidRPr="00B7743F" w:rsidRDefault="00E45227" w:rsidP="00E45227">
      <w:pPr>
        <w:pStyle w:val="aff2"/>
        <w:suppressAutoHyphens/>
        <w:ind w:left="567"/>
        <w:rPr>
          <w:spacing w:val="-6"/>
          <w:kern w:val="24"/>
        </w:rPr>
      </w:pPr>
    </w:p>
    <w:p w:rsidR="007656CB" w:rsidRPr="00B7743F" w:rsidRDefault="007656CB" w:rsidP="007656CB">
      <w:pPr>
        <w:suppressAutoHyphens/>
        <w:ind w:firstLine="709"/>
        <w:jc w:val="both"/>
      </w:pPr>
      <w:r w:rsidRPr="00B7743F">
        <w:rPr>
          <w:rFonts w:eastAsia="Arial Unicode MS"/>
        </w:rPr>
        <w:t xml:space="preserve">10.1. </w:t>
      </w:r>
      <w:r w:rsidRPr="00B7743F">
        <w:t>Изменение </w:t>
      </w:r>
      <w:hyperlink r:id="rId8" w:history="1">
        <w:r w:rsidRPr="00B7743F">
          <w:t>существенных условий</w:t>
        </w:r>
      </w:hyperlink>
      <w:r w:rsidRPr="00B7743F">
        <w:t> контракта при его исполнении не допускается, за исключением их изменения по соглашению сторон в следующих случаях:</w:t>
      </w:r>
    </w:p>
    <w:p w:rsidR="007656CB" w:rsidRPr="00B7743F" w:rsidRDefault="007656CB" w:rsidP="007656CB">
      <w:pPr>
        <w:suppressAutoHyphens/>
        <w:ind w:firstLine="709"/>
        <w:jc w:val="both"/>
      </w:pPr>
      <w:r w:rsidRPr="00B7743F">
        <w:t>1.1) при снижении цены контракта без изменения предусмотренного контрактом объема услуги, качества оказываемой услуги, и иных условий контракта;</w:t>
      </w:r>
    </w:p>
    <w:p w:rsidR="007656CB" w:rsidRPr="00B7743F" w:rsidRDefault="007656CB" w:rsidP="007656CB">
      <w:pPr>
        <w:suppressAutoHyphens/>
        <w:ind w:firstLine="709"/>
        <w:jc w:val="both"/>
      </w:pPr>
      <w:r w:rsidRPr="00B7743F">
        <w:t xml:space="preserve">1.2)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объем услуги, не более чем на десять процентов или уменьшается предусмотренные контрактом объем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предусмотренных контрактом объема оказываемой услуги, стороны контракта обязаны уменьшить цену контракта исходя из цены единицы услуги. </w:t>
      </w:r>
    </w:p>
    <w:p w:rsidR="007656CB" w:rsidRPr="00B7743F" w:rsidRDefault="007656CB" w:rsidP="007656CB">
      <w:pPr>
        <w:suppressAutoHyphens/>
        <w:ind w:firstLine="709"/>
        <w:jc w:val="both"/>
      </w:pPr>
      <w:r w:rsidRPr="00B7743F">
        <w:t xml:space="preserve">10.2. При исполнении контракта не допускается перемена исполнителя, за исключением случая, если новый исполнитель является правопреемником поставщика по такому контракту </w:t>
      </w:r>
      <w:r w:rsidRPr="00B7743F">
        <w:lastRenderedPageBreak/>
        <w:t>вследствие реорганизации юридического лица в форме преобразования, слияния или присоединения.</w:t>
      </w:r>
    </w:p>
    <w:p w:rsidR="007656CB" w:rsidRPr="00B7743F" w:rsidRDefault="007656CB" w:rsidP="007656CB">
      <w:pPr>
        <w:suppressAutoHyphens/>
        <w:ind w:firstLine="709"/>
        <w:jc w:val="both"/>
      </w:pPr>
      <w:r w:rsidRPr="00B7743F">
        <w:t>10.3. В случае перемены заказчика права и обязанности заказчика, предусмотренные контрактом, переходят к новому заказчику.</w:t>
      </w:r>
    </w:p>
    <w:p w:rsidR="007656CB" w:rsidRPr="00B7743F" w:rsidRDefault="007656CB" w:rsidP="007656CB">
      <w:pPr>
        <w:suppressAutoHyphens/>
        <w:ind w:firstLine="709"/>
        <w:jc w:val="both"/>
      </w:pPr>
      <w:r w:rsidRPr="00B7743F">
        <w:t>10.4.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7656CB" w:rsidRPr="00B7743F" w:rsidRDefault="007656CB" w:rsidP="007656CB">
      <w:pPr>
        <w:suppressAutoHyphens/>
        <w:ind w:firstLine="709"/>
        <w:jc w:val="both"/>
      </w:pPr>
      <w:r w:rsidRPr="00B7743F">
        <w:t>10.5. Заказчик вправе принять решение об одностороннем отказе от исполнения контракта по основаниям, предусмотренным Гражданским </w:t>
      </w:r>
      <w:hyperlink r:id="rId9" w:history="1">
        <w:r w:rsidRPr="00B7743F">
          <w:t>кодексом</w:t>
        </w:r>
      </w:hyperlink>
      <w:r w:rsidRPr="00B7743F">
        <w:t>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7656CB" w:rsidRPr="00B7743F" w:rsidRDefault="007656CB" w:rsidP="007656CB">
      <w:pPr>
        <w:suppressAutoHyphens/>
        <w:ind w:firstLine="709"/>
        <w:jc w:val="both"/>
      </w:pPr>
      <w:r w:rsidRPr="00B7743F">
        <w:t>10.6.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w:t>
      </w:r>
      <w:hyperlink r:id="rId10" w:anchor="dst101325" w:history="1">
        <w:r w:rsidRPr="00B7743F">
          <w:t>частью 8</w:t>
        </w:r>
      </w:hyperlink>
      <w:r w:rsidRPr="00B7743F">
        <w:t> статьи 95 Федерального закона № 44-ФЗ.</w:t>
      </w:r>
    </w:p>
    <w:p w:rsidR="007656CB" w:rsidRPr="00B7743F" w:rsidRDefault="007656CB" w:rsidP="007656CB">
      <w:pPr>
        <w:suppressAutoHyphens/>
        <w:ind w:firstLine="709"/>
        <w:jc w:val="both"/>
      </w:pPr>
      <w:r w:rsidRPr="00B7743F">
        <w:t>10.7.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7656CB" w:rsidRPr="00B7743F" w:rsidRDefault="007656CB" w:rsidP="007656CB">
      <w:pPr>
        <w:suppressAutoHyphens/>
        <w:ind w:firstLine="709"/>
        <w:jc w:val="both"/>
      </w:pPr>
      <w:r w:rsidRPr="00B7743F">
        <w:t>10.8. В случае принятия заказчиком предусмотренного </w:t>
      </w:r>
      <w:hyperlink r:id="rId11" w:anchor="dst101794" w:history="1">
        <w:r w:rsidRPr="00B7743F">
          <w:t>частью 9</w:t>
        </w:r>
      </w:hyperlink>
      <w:r w:rsidRPr="00B7743F">
        <w:t>  статьи 95 Федерального закона № 44-ФЗ решения об одностороннем отказе от исполнения контракта при осуществлении закупок, предусмотренных </w:t>
      </w:r>
      <w:hyperlink r:id="rId12" w:anchor="dst101256" w:history="1">
        <w:r w:rsidRPr="00B7743F">
          <w:t>статьей 93</w:t>
        </w:r>
      </w:hyperlink>
      <w:r w:rsidRPr="00B7743F">
        <w:t> (за исключением закупки, осуществляемой в соответствии с </w:t>
      </w:r>
      <w:hyperlink r:id="rId13" w:anchor="dst1949" w:history="1">
        <w:r w:rsidRPr="00B7743F">
          <w:t>частью 12 статьи 93</w:t>
        </w:r>
      </w:hyperlink>
      <w:r w:rsidRPr="00B7743F">
        <w:t> Федерального закона № 44-ФЗ),  такое решение передается лицу, имеющему право действовать от имени исполнителя, лично под расписку или направляется исполнителю с соблюдением требований законодательства Российской Федерации о государственной тайне по адресу исполнителя, указанному в контракте. Выполнение заказчиком требований настоящей части считается надлежащим уведомлением исполнителя об одностороннем отказе от исполнения контракта. Датой такого надлежащего уведомления считается:</w:t>
      </w:r>
    </w:p>
    <w:p w:rsidR="007656CB" w:rsidRPr="00B7743F" w:rsidRDefault="007656CB" w:rsidP="007656CB">
      <w:pPr>
        <w:suppressAutoHyphens/>
        <w:ind w:firstLine="709"/>
        <w:jc w:val="both"/>
      </w:pPr>
      <w:r w:rsidRPr="00B7743F">
        <w:t>1) дата, указанная лицом, имеющим право действовать от имени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исполнителя;</w:t>
      </w:r>
    </w:p>
    <w:p w:rsidR="007656CB" w:rsidRPr="00B7743F" w:rsidRDefault="007656CB" w:rsidP="007656CB">
      <w:pPr>
        <w:suppressAutoHyphens/>
        <w:ind w:firstLine="709"/>
        <w:jc w:val="both"/>
      </w:pPr>
      <w:r w:rsidRPr="00B7743F">
        <w:t>2) дата получения заказчиком подтверждения о вручении исполнителю заказного письма, предусмотренного настоящей частью, либо дата получения заказчиком информации об отсутствии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7656CB" w:rsidRPr="00B7743F" w:rsidRDefault="007656CB" w:rsidP="007656CB">
      <w:pPr>
        <w:suppressAutoHyphens/>
        <w:ind w:firstLine="709"/>
        <w:jc w:val="both"/>
      </w:pPr>
      <w:r w:rsidRPr="00B7743F">
        <w:t>10.9.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7656CB" w:rsidRPr="00B7743F" w:rsidRDefault="007656CB" w:rsidP="007656CB">
      <w:pPr>
        <w:suppressAutoHyphens/>
        <w:ind w:firstLine="709"/>
        <w:jc w:val="both"/>
      </w:pPr>
      <w:r w:rsidRPr="00B7743F">
        <w:t>10.10.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r:id="rId14" w:anchor="dst101327" w:history="1">
        <w:r w:rsidRPr="00B7743F">
          <w:t>частью 10</w:t>
        </w:r>
      </w:hyperlink>
      <w:r w:rsidRPr="00B7743F">
        <w:t> статьи 95 Федерального закона № 44-ФЗ.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7656CB" w:rsidRPr="00B7743F" w:rsidRDefault="007656CB" w:rsidP="007656CB">
      <w:pPr>
        <w:suppressAutoHyphens/>
        <w:ind w:firstLine="709"/>
        <w:jc w:val="both"/>
      </w:pPr>
      <w:r w:rsidRPr="00B7743F">
        <w:t xml:space="preserve">10.11. В случае отмены заказчиком в соответствии с Федеральным законом № 44-ФЗ не вступившего в силу решения об одностороннем отказе от исполнения контракта, заключенного </w:t>
      </w:r>
      <w:r w:rsidRPr="00B7743F">
        <w:lastRenderedPageBreak/>
        <w:t>при осуществлении закупок, предусмотренных </w:t>
      </w:r>
      <w:hyperlink r:id="rId15" w:anchor="dst101256" w:history="1">
        <w:r w:rsidRPr="00B7743F">
          <w:t>статьей 93</w:t>
        </w:r>
      </w:hyperlink>
      <w:r w:rsidRPr="00B7743F">
        <w:t> (за исключением закупки, осуществляемой в соответствии с </w:t>
      </w:r>
      <w:hyperlink r:id="rId16" w:anchor="dst1949" w:history="1">
        <w:r w:rsidRPr="00B7743F">
          <w:t>частью 12 статьи 93</w:t>
        </w:r>
      </w:hyperlink>
      <w:r w:rsidRPr="00B7743F">
        <w:t>  Федерального закона № 44-ФЗ),  заказчик не позднее трех рабочих дней, следующих за днем такой отмены, передает лицу, имеющему право действовать от имени исполнителя, лично под расписку или направляет исполнителю с соблюдением требований законодательства Российской Федерации о государственной тайне по адресу исполнителя, указанному в контракте, уведомление об отмене решения об одностороннем отказе от исполнения контракта.</w:t>
      </w:r>
    </w:p>
    <w:p w:rsidR="007656CB" w:rsidRPr="00B7743F" w:rsidRDefault="007656CB" w:rsidP="007656CB">
      <w:pPr>
        <w:suppressAutoHyphens/>
        <w:ind w:firstLine="709"/>
        <w:jc w:val="both"/>
      </w:pPr>
      <w:r w:rsidRPr="00B7743F">
        <w:t>10.12.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17" w:anchor="dst2032" w:history="1">
        <w:r w:rsidRPr="00B7743F">
          <w:t>пунктом 1 части 10 статьи 104</w:t>
        </w:r>
      </w:hyperlink>
      <w:r w:rsidRPr="00B7743F">
        <w:t>  Федерального закона № 44-ФЗ, обращение о включении информации об исполнителе в реестр недобросовестных поставщиков (подрядчиков, исполнителей).</w:t>
      </w:r>
    </w:p>
    <w:p w:rsidR="007656CB" w:rsidRPr="00B7743F" w:rsidRDefault="007656CB" w:rsidP="007656CB">
      <w:pPr>
        <w:suppressAutoHyphens/>
        <w:ind w:firstLine="709"/>
        <w:jc w:val="both"/>
      </w:pPr>
      <w:r w:rsidRPr="00B7743F">
        <w:t>10.13. В случае расторжения контракта в связи с односторонним отказом заказчика от исполнения контракта заказчик вправе осуществить в соответствии с </w:t>
      </w:r>
      <w:r w:rsidR="005377EF" w:rsidRPr="00B7743F">
        <w:t>24 Федерального</w:t>
      </w:r>
      <w:r w:rsidRPr="00B7743F">
        <w:t xml:space="preserve"> закона № 44-ФЗ закупку товара, работы, услуги, поставка, выполнение, оказание которых являлись предметом расторгнутого контракта.</w:t>
      </w:r>
    </w:p>
    <w:p w:rsidR="007656CB" w:rsidRPr="00B7743F" w:rsidRDefault="007656CB" w:rsidP="007656CB">
      <w:pPr>
        <w:suppressAutoHyphens/>
        <w:ind w:firstLine="709"/>
        <w:jc w:val="both"/>
      </w:pPr>
      <w:r w:rsidRPr="00B7743F">
        <w:t xml:space="preserve">10.14. Если до расторжения контракта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 </w:t>
      </w:r>
    </w:p>
    <w:p w:rsidR="007656CB" w:rsidRPr="00B7743F" w:rsidRDefault="007656CB" w:rsidP="007656CB">
      <w:pPr>
        <w:suppressAutoHyphens/>
        <w:ind w:firstLine="709"/>
        <w:jc w:val="both"/>
      </w:pPr>
      <w:r w:rsidRPr="00B7743F">
        <w:t>10.15. Исполнитель вправе принять решение об одностороннем отказе от исполнения контракта по основаниям, предусмотренным Гражданским </w:t>
      </w:r>
      <w:hyperlink r:id="rId18" w:history="1">
        <w:r w:rsidRPr="00B7743F">
          <w:t>кодексом</w:t>
        </w:r>
      </w:hyperlink>
      <w:r w:rsidRPr="00B7743F">
        <w:t>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7656CB" w:rsidRPr="00B7743F" w:rsidRDefault="007656CB" w:rsidP="007656CB">
      <w:pPr>
        <w:suppressAutoHyphens/>
        <w:ind w:firstLine="709"/>
        <w:jc w:val="both"/>
      </w:pPr>
      <w:r w:rsidRPr="00B7743F">
        <w:t>10.16. В случае принятия исполнителем предусмотренного </w:t>
      </w:r>
      <w:hyperlink r:id="rId19" w:anchor="dst101795" w:history="1">
        <w:r w:rsidRPr="00B7743F">
          <w:t>частью 19</w:t>
        </w:r>
      </w:hyperlink>
      <w:r w:rsidRPr="00B7743F">
        <w:t>  статьи 95 Федерального закона № 44-ФЗ решения об одностороннем отказе от исполнения контракта, заключенного при осуществлении закупок, предусмотренных </w:t>
      </w:r>
      <w:hyperlink r:id="rId20" w:anchor="dst101256" w:history="1">
        <w:r w:rsidRPr="00B7743F">
          <w:t>статьей 93</w:t>
        </w:r>
      </w:hyperlink>
      <w:r w:rsidRPr="00B7743F">
        <w:t> (за исключением закупки, осуществляемой в соответствии с </w:t>
      </w:r>
      <w:hyperlink r:id="rId21" w:anchor="dst1949" w:history="1">
        <w:r w:rsidRPr="00B7743F">
          <w:t>частью 12 статьи 93</w:t>
        </w:r>
      </w:hyperlink>
      <w:r w:rsidRPr="00B7743F">
        <w:t xml:space="preserve">  Федерального закона № 44-ФЗ)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w:t>
      </w:r>
      <w:r w:rsidR="002E3A2F" w:rsidRPr="00B7743F">
        <w:t>исполнителем требований</w:t>
      </w:r>
      <w:r w:rsidRPr="00B7743F">
        <w:t xml:space="preserve"> настоящей части считается надлежащим уведомлением заказчика об одностороннем отказе от исполнения контракта. Датой такого надлежащего уведомления считается:</w:t>
      </w:r>
    </w:p>
    <w:p w:rsidR="007656CB" w:rsidRPr="00B7743F" w:rsidRDefault="007656CB" w:rsidP="007656CB">
      <w:pPr>
        <w:suppressAutoHyphens/>
        <w:ind w:firstLine="709"/>
        <w:jc w:val="both"/>
      </w:pPr>
      <w:r w:rsidRPr="00B7743F">
        <w:t>1)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7656CB" w:rsidRPr="00B7743F" w:rsidRDefault="007656CB" w:rsidP="007656CB">
      <w:pPr>
        <w:suppressAutoHyphens/>
        <w:ind w:firstLine="709"/>
        <w:jc w:val="both"/>
      </w:pPr>
      <w:r w:rsidRPr="00B7743F">
        <w:t>2) дата получения исполнителем подтверждения о вручении заказчику заказного письма, предусмотренного настоящей частью, либо дата получения поставщиком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7656CB" w:rsidRPr="00B7743F" w:rsidRDefault="007656CB" w:rsidP="007656CB">
      <w:pPr>
        <w:suppressAutoHyphens/>
        <w:ind w:firstLine="709"/>
        <w:jc w:val="both"/>
      </w:pPr>
      <w:r w:rsidRPr="00B7743F">
        <w:t>10.17.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7656CB" w:rsidRPr="00B7743F" w:rsidRDefault="007656CB" w:rsidP="007656CB">
      <w:pPr>
        <w:suppressAutoHyphens/>
        <w:ind w:firstLine="709"/>
        <w:jc w:val="both"/>
      </w:pPr>
      <w:r w:rsidRPr="00B7743F">
        <w:t>10.18.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7656CB" w:rsidRPr="00B7743F" w:rsidRDefault="007656CB" w:rsidP="007656CB">
      <w:pPr>
        <w:suppressAutoHyphens/>
        <w:ind w:firstLine="709"/>
        <w:jc w:val="both"/>
      </w:pPr>
      <w:r w:rsidRPr="00B7743F">
        <w:lastRenderedPageBreak/>
        <w:t>10.19. Заказчик не позднее двух рабочих дней, следующих за днем вступления в силу решения исполнителя об одностороннем отказе от исполнения контракта, направляет в соответствии с порядком, предусмотренным </w:t>
      </w:r>
      <w:hyperlink r:id="rId22" w:anchor="dst2032" w:history="1">
        <w:r w:rsidRPr="00B7743F">
          <w:t>пунктом 1 части 10 статьи 104</w:t>
        </w:r>
      </w:hyperlink>
      <w:r w:rsidRPr="00B7743F">
        <w:t>  Федерального закона № 44-ФЗ, обращение о включении информации об исполнителе в реестр недобросовестных поставщиков (подрядчиков, исполнителей).</w:t>
      </w:r>
    </w:p>
    <w:p w:rsidR="007656CB" w:rsidRPr="00B7743F" w:rsidRDefault="007656CB" w:rsidP="007656CB">
      <w:pPr>
        <w:suppressAutoHyphens/>
        <w:ind w:firstLine="709"/>
        <w:jc w:val="both"/>
      </w:pPr>
      <w:r w:rsidRPr="00B7743F">
        <w:t>10.20.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B4659" w:rsidRPr="00B7743F" w:rsidRDefault="0020737E" w:rsidP="008B4659">
      <w:pPr>
        <w:jc w:val="center"/>
        <w:rPr>
          <w:bCs/>
        </w:rPr>
      </w:pPr>
      <w:r w:rsidRPr="00B7743F">
        <w:rPr>
          <w:bCs/>
        </w:rPr>
        <w:t>1</w:t>
      </w:r>
      <w:r w:rsidR="00E750D2" w:rsidRPr="00B7743F">
        <w:rPr>
          <w:bCs/>
        </w:rPr>
        <w:t>1</w:t>
      </w:r>
      <w:r w:rsidR="008B4659" w:rsidRPr="00B7743F">
        <w:rPr>
          <w:bCs/>
        </w:rPr>
        <w:t>. КОНФИДЕНЦИАЛЬНОСТЬ</w:t>
      </w:r>
    </w:p>
    <w:p w:rsidR="008B4659" w:rsidRPr="00B7743F" w:rsidRDefault="008B4659" w:rsidP="008B4659">
      <w:pPr>
        <w:jc w:val="both"/>
        <w:rPr>
          <w:bCs/>
          <w:sz w:val="20"/>
          <w:szCs w:val="20"/>
        </w:rPr>
      </w:pPr>
    </w:p>
    <w:p w:rsidR="00172557" w:rsidRPr="00B7743F" w:rsidRDefault="00172557" w:rsidP="00172557">
      <w:pPr>
        <w:ind w:firstLine="709"/>
        <w:jc w:val="both"/>
        <w:rPr>
          <w:bCs/>
        </w:rPr>
      </w:pPr>
      <w:r w:rsidRPr="00B7743F">
        <w:rPr>
          <w:bCs/>
        </w:rPr>
        <w:t>1</w:t>
      </w:r>
      <w:r w:rsidR="00E750D2" w:rsidRPr="00B7743F">
        <w:rPr>
          <w:bCs/>
        </w:rPr>
        <w:t>1</w:t>
      </w:r>
      <w:r w:rsidRPr="00B7743F">
        <w:rPr>
          <w:bCs/>
        </w:rPr>
        <w:t>.1. В целях обеспечения защиты законных прав и интересов Сторон, Заказчик и Исполнитель обязуются не разглашать в печати или других средствах массовой информации, а также не передавать третьим лицам без предварительного письменного согласия другой Стороны, полученные в ходе реализации Контракта сведения, содержащие государственную, коммерческую или иную тайну.</w:t>
      </w:r>
    </w:p>
    <w:p w:rsidR="00172557" w:rsidRPr="00B7743F" w:rsidRDefault="00172557" w:rsidP="00172557">
      <w:pPr>
        <w:ind w:firstLine="709"/>
        <w:jc w:val="both"/>
        <w:rPr>
          <w:bCs/>
        </w:rPr>
      </w:pPr>
      <w:r w:rsidRPr="00B7743F">
        <w:rPr>
          <w:bCs/>
        </w:rPr>
        <w:t>1</w:t>
      </w:r>
      <w:r w:rsidR="00E750D2" w:rsidRPr="00B7743F">
        <w:rPr>
          <w:bCs/>
        </w:rPr>
        <w:t>1</w:t>
      </w:r>
      <w:r w:rsidRPr="00B7743F">
        <w:rPr>
          <w:bCs/>
        </w:rPr>
        <w:t>.2. Исполнитель обязуется обеспечить конфиденциальность сведений, относящихся к предмету Контракта, порядку его выполнения и полученным результатам оказанных услуг.</w:t>
      </w:r>
    </w:p>
    <w:p w:rsidR="008B4659" w:rsidRPr="00B7743F" w:rsidRDefault="008B4659" w:rsidP="008B4659">
      <w:pPr>
        <w:suppressAutoHyphens/>
        <w:rPr>
          <w:spacing w:val="-6"/>
          <w:sz w:val="20"/>
          <w:szCs w:val="20"/>
        </w:rPr>
      </w:pPr>
    </w:p>
    <w:p w:rsidR="00060128" w:rsidRPr="00B7743F" w:rsidRDefault="00167C4C" w:rsidP="00167C4C">
      <w:pPr>
        <w:suppressAutoHyphens/>
        <w:jc w:val="center"/>
        <w:rPr>
          <w:spacing w:val="-6"/>
        </w:rPr>
      </w:pPr>
      <w:r w:rsidRPr="00B7743F">
        <w:rPr>
          <w:spacing w:val="-6"/>
        </w:rPr>
        <w:t>1</w:t>
      </w:r>
      <w:r w:rsidR="00E750D2" w:rsidRPr="00B7743F">
        <w:rPr>
          <w:spacing w:val="-6"/>
        </w:rPr>
        <w:t>2</w:t>
      </w:r>
      <w:r w:rsidRPr="00B7743F">
        <w:rPr>
          <w:spacing w:val="-6"/>
        </w:rPr>
        <w:t xml:space="preserve">. </w:t>
      </w:r>
      <w:r w:rsidR="00E058A2" w:rsidRPr="00B7743F">
        <w:rPr>
          <w:spacing w:val="-6"/>
        </w:rPr>
        <w:t>СРОК ДЕЙСТВИЯ КОНТРАКТА</w:t>
      </w:r>
    </w:p>
    <w:p w:rsidR="00E45227" w:rsidRPr="00B7743F" w:rsidRDefault="00E45227" w:rsidP="00E45227">
      <w:pPr>
        <w:suppressAutoHyphens/>
        <w:ind w:left="360"/>
        <w:rPr>
          <w:spacing w:val="-6"/>
          <w:sz w:val="20"/>
          <w:szCs w:val="20"/>
        </w:rPr>
      </w:pPr>
    </w:p>
    <w:p w:rsidR="00060128" w:rsidRPr="00B7743F" w:rsidRDefault="00626E6E" w:rsidP="003159D3">
      <w:pPr>
        <w:suppressAutoHyphens/>
        <w:ind w:firstLine="567"/>
        <w:jc w:val="both"/>
        <w:rPr>
          <w:bCs/>
        </w:rPr>
      </w:pPr>
      <w:r w:rsidRPr="00B7743F">
        <w:rPr>
          <w:bCs/>
        </w:rPr>
        <w:t>1</w:t>
      </w:r>
      <w:r w:rsidR="005306D7" w:rsidRPr="00B7743F">
        <w:rPr>
          <w:bCs/>
        </w:rPr>
        <w:t>2</w:t>
      </w:r>
      <w:r w:rsidRPr="00B7743F">
        <w:rPr>
          <w:bCs/>
        </w:rPr>
        <w:t xml:space="preserve">.1 </w:t>
      </w:r>
      <w:r w:rsidR="00060128" w:rsidRPr="00B7743F">
        <w:rPr>
          <w:bCs/>
        </w:rPr>
        <w:t xml:space="preserve">Настоящий Контракт вступает в силу с даты его подписания и действует </w:t>
      </w:r>
      <w:r w:rsidR="00C322B6" w:rsidRPr="00B7743F">
        <w:rPr>
          <w:bCs/>
        </w:rPr>
        <w:t>п</w:t>
      </w:r>
      <w:r w:rsidR="00652900" w:rsidRPr="00B7743F">
        <w:rPr>
          <w:bCs/>
        </w:rPr>
        <w:t>о</w:t>
      </w:r>
      <w:r w:rsidR="00652900" w:rsidRPr="00B7743F">
        <w:rPr>
          <w:bCs/>
        </w:rPr>
        <w:br/>
      </w:r>
      <w:r w:rsidR="00022322" w:rsidRPr="00947814">
        <w:rPr>
          <w:bCs/>
        </w:rPr>
        <w:t>30</w:t>
      </w:r>
      <w:r w:rsidR="005355A8" w:rsidRPr="00947814">
        <w:rPr>
          <w:bCs/>
        </w:rPr>
        <w:t>.</w:t>
      </w:r>
      <w:r w:rsidR="00022322" w:rsidRPr="00947814">
        <w:rPr>
          <w:bCs/>
        </w:rPr>
        <w:t>11</w:t>
      </w:r>
      <w:r w:rsidR="00F540BF" w:rsidRPr="00947814">
        <w:rPr>
          <w:bCs/>
        </w:rPr>
        <w:t>.202</w:t>
      </w:r>
      <w:r w:rsidR="00022322" w:rsidRPr="00947814">
        <w:rPr>
          <w:bCs/>
        </w:rPr>
        <w:t>6</w:t>
      </w:r>
      <w:r w:rsidR="00652900" w:rsidRPr="00B7743F">
        <w:rPr>
          <w:bCs/>
        </w:rPr>
        <w:t xml:space="preserve"> г.</w:t>
      </w:r>
      <w:r w:rsidR="004D6A75" w:rsidRPr="00B7743F">
        <w:rPr>
          <w:bCs/>
        </w:rPr>
        <w:t xml:space="preserve"> включительно</w:t>
      </w:r>
      <w:r w:rsidR="00060128" w:rsidRPr="00B7743F">
        <w:rPr>
          <w:bCs/>
        </w:rPr>
        <w:t xml:space="preserve">, а в части </w:t>
      </w:r>
      <w:r w:rsidR="001A797C" w:rsidRPr="00B7743F">
        <w:rPr>
          <w:bCs/>
        </w:rPr>
        <w:t xml:space="preserve">взятых на себя </w:t>
      </w:r>
      <w:r w:rsidR="00060128" w:rsidRPr="00B7743F">
        <w:rPr>
          <w:bCs/>
        </w:rPr>
        <w:t xml:space="preserve">обязательств Сторон – до полного их исполнения, что не освобождает </w:t>
      </w:r>
      <w:r w:rsidR="001A797C" w:rsidRPr="00B7743F">
        <w:rPr>
          <w:bCs/>
        </w:rPr>
        <w:t>Исполнителя</w:t>
      </w:r>
      <w:r w:rsidR="00060128" w:rsidRPr="00B7743F">
        <w:rPr>
          <w:bCs/>
        </w:rPr>
        <w:t xml:space="preserve"> от исполнения гарантийных обязательств.</w:t>
      </w:r>
    </w:p>
    <w:p w:rsidR="007B0DB0" w:rsidRPr="00B7743F" w:rsidRDefault="007B0DB0" w:rsidP="00536ADF">
      <w:pPr>
        <w:suppressAutoHyphens/>
        <w:rPr>
          <w:kern w:val="24"/>
          <w:sz w:val="20"/>
          <w:szCs w:val="20"/>
        </w:rPr>
      </w:pPr>
    </w:p>
    <w:p w:rsidR="00060128" w:rsidRPr="00B7743F" w:rsidRDefault="00167C4C" w:rsidP="00BF74C3">
      <w:pPr>
        <w:suppressAutoHyphens/>
        <w:jc w:val="center"/>
        <w:rPr>
          <w:kern w:val="24"/>
        </w:rPr>
      </w:pPr>
      <w:r w:rsidRPr="00B7743F">
        <w:rPr>
          <w:kern w:val="24"/>
        </w:rPr>
        <w:t>1</w:t>
      </w:r>
      <w:r w:rsidR="00E750D2" w:rsidRPr="00B7743F">
        <w:rPr>
          <w:kern w:val="24"/>
        </w:rPr>
        <w:t>3</w:t>
      </w:r>
      <w:r w:rsidRPr="00B7743F">
        <w:rPr>
          <w:kern w:val="24"/>
        </w:rPr>
        <w:t xml:space="preserve">. </w:t>
      </w:r>
      <w:r w:rsidR="00060128" w:rsidRPr="00B7743F">
        <w:rPr>
          <w:kern w:val="24"/>
        </w:rPr>
        <w:t>ПРОЧИЕ УСЛОВИЯ</w:t>
      </w:r>
    </w:p>
    <w:p w:rsidR="00E45227" w:rsidRPr="00B7743F" w:rsidRDefault="00E45227" w:rsidP="00BF74C3">
      <w:pPr>
        <w:suppressAutoHyphens/>
        <w:ind w:left="360"/>
        <w:rPr>
          <w:kern w:val="24"/>
          <w:sz w:val="20"/>
          <w:szCs w:val="20"/>
        </w:rPr>
      </w:pPr>
    </w:p>
    <w:p w:rsidR="008B4659" w:rsidRPr="00B7743F" w:rsidRDefault="00626E6E" w:rsidP="00BF74C3">
      <w:pPr>
        <w:ind w:firstLine="567"/>
        <w:jc w:val="both"/>
        <w:rPr>
          <w:bCs/>
        </w:rPr>
      </w:pPr>
      <w:r w:rsidRPr="00B7743F">
        <w:rPr>
          <w:spacing w:val="-6"/>
        </w:rPr>
        <w:t>1</w:t>
      </w:r>
      <w:r w:rsidR="00E750D2" w:rsidRPr="00B7743F">
        <w:rPr>
          <w:spacing w:val="-6"/>
        </w:rPr>
        <w:t>3</w:t>
      </w:r>
      <w:r w:rsidRPr="00B7743F">
        <w:rPr>
          <w:spacing w:val="-6"/>
        </w:rPr>
        <w:t>.1</w:t>
      </w:r>
      <w:r w:rsidR="008E68F2" w:rsidRPr="00B7743F">
        <w:rPr>
          <w:spacing w:val="-6"/>
        </w:rPr>
        <w:t>.</w:t>
      </w:r>
      <w:r w:rsidRPr="00B7743F">
        <w:rPr>
          <w:spacing w:val="-6"/>
        </w:rPr>
        <w:t xml:space="preserve"> </w:t>
      </w:r>
      <w:r w:rsidR="008B4659" w:rsidRPr="00B7743F">
        <w:rPr>
          <w:bCs/>
        </w:rPr>
        <w:t>В случае изменения у какой-либо из Сторон местонахождения, названия, банковских реквизитов и проч</w:t>
      </w:r>
      <w:r w:rsidR="001D72F6" w:rsidRPr="00B7743F">
        <w:rPr>
          <w:bCs/>
        </w:rPr>
        <w:t xml:space="preserve">его, она обязана в течение </w:t>
      </w:r>
      <w:r w:rsidR="00D02A38" w:rsidRPr="00B7743F">
        <w:rPr>
          <w:spacing w:val="-6"/>
          <w:szCs w:val="22"/>
          <w:lang w:eastAsia="zh-CN"/>
        </w:rPr>
        <w:t>1</w:t>
      </w:r>
      <w:r w:rsidR="00865881" w:rsidRPr="00B7743F">
        <w:rPr>
          <w:spacing w:val="-6"/>
          <w:szCs w:val="22"/>
          <w:lang w:eastAsia="zh-CN"/>
        </w:rPr>
        <w:t>0</w:t>
      </w:r>
      <w:r w:rsidR="00D02A38" w:rsidRPr="00B7743F">
        <w:rPr>
          <w:spacing w:val="-6"/>
          <w:szCs w:val="22"/>
          <w:lang w:eastAsia="zh-CN"/>
        </w:rPr>
        <w:t xml:space="preserve"> (</w:t>
      </w:r>
      <w:r w:rsidR="00865881" w:rsidRPr="00B7743F">
        <w:rPr>
          <w:spacing w:val="-6"/>
          <w:szCs w:val="22"/>
          <w:lang w:eastAsia="zh-CN"/>
        </w:rPr>
        <w:t>десяти</w:t>
      </w:r>
      <w:r w:rsidR="00D02A38" w:rsidRPr="00B7743F">
        <w:rPr>
          <w:spacing w:val="-6"/>
          <w:szCs w:val="22"/>
          <w:lang w:eastAsia="zh-CN"/>
        </w:rPr>
        <w:t xml:space="preserve">) календарных </w:t>
      </w:r>
      <w:r w:rsidR="008B4659" w:rsidRPr="00B7743F">
        <w:rPr>
          <w:bCs/>
        </w:rPr>
        <w:t>дней письменно известить об этом другую Сторону с даты такого изменения.</w:t>
      </w:r>
    </w:p>
    <w:p w:rsidR="008B4659" w:rsidRPr="00B7743F" w:rsidRDefault="0020737E" w:rsidP="00BF74C3">
      <w:pPr>
        <w:ind w:firstLine="567"/>
        <w:jc w:val="both"/>
        <w:rPr>
          <w:bCs/>
        </w:rPr>
      </w:pPr>
      <w:r w:rsidRPr="00B7743F">
        <w:rPr>
          <w:bCs/>
        </w:rPr>
        <w:t>1</w:t>
      </w:r>
      <w:r w:rsidR="00E750D2" w:rsidRPr="00B7743F">
        <w:rPr>
          <w:bCs/>
        </w:rPr>
        <w:t>3</w:t>
      </w:r>
      <w:r w:rsidR="008B4659" w:rsidRPr="00B7743F">
        <w:rPr>
          <w:bCs/>
        </w:rPr>
        <w:t xml:space="preserve">.2. Настоящий Контракт заключен в виде электронного документа. </w:t>
      </w:r>
    </w:p>
    <w:p w:rsidR="008B4659" w:rsidRPr="00B7743F" w:rsidRDefault="0020737E" w:rsidP="00BF74C3">
      <w:pPr>
        <w:ind w:firstLine="567"/>
        <w:jc w:val="both"/>
        <w:rPr>
          <w:bCs/>
        </w:rPr>
      </w:pPr>
      <w:r w:rsidRPr="00B7743F">
        <w:rPr>
          <w:bCs/>
        </w:rPr>
        <w:t>1</w:t>
      </w:r>
      <w:r w:rsidR="00E750D2" w:rsidRPr="00B7743F">
        <w:rPr>
          <w:bCs/>
        </w:rPr>
        <w:t>3</w:t>
      </w:r>
      <w:r w:rsidR="008B4659" w:rsidRPr="00B7743F">
        <w:rPr>
          <w:bCs/>
        </w:rPr>
        <w:t>.3. Следующие приложения являются неотъемлемой частью настоящего контракта:</w:t>
      </w:r>
    </w:p>
    <w:p w:rsidR="00080DAA" w:rsidRPr="00B7743F" w:rsidRDefault="00752DF5" w:rsidP="00080DAA">
      <w:pPr>
        <w:tabs>
          <w:tab w:val="left" w:pos="1290"/>
        </w:tabs>
        <w:suppressAutoHyphens/>
        <w:ind w:right="-14"/>
        <w:jc w:val="both"/>
        <w:outlineLvl w:val="0"/>
      </w:pPr>
      <w:r w:rsidRPr="00B7743F">
        <w:t>Приложение № 1</w:t>
      </w:r>
      <w:r w:rsidR="00080DAA" w:rsidRPr="00B7743F">
        <w:t xml:space="preserve"> «</w:t>
      </w:r>
      <w:r w:rsidR="009B14D6" w:rsidRPr="00B7743F">
        <w:t xml:space="preserve">Наименование </w:t>
      </w:r>
      <w:r w:rsidR="00A51F04" w:rsidRPr="00B7743F">
        <w:rPr>
          <w:spacing w:val="-6"/>
          <w:kern w:val="24"/>
          <w:lang w:eastAsia="hi-IN" w:bidi="hi-IN"/>
        </w:rPr>
        <w:t>оборудования</w:t>
      </w:r>
      <w:r w:rsidR="009B14D6" w:rsidRPr="00B7743F">
        <w:t xml:space="preserve">, цена </w:t>
      </w:r>
      <w:r w:rsidR="002F0AFE" w:rsidRPr="00B7743F">
        <w:t>н</w:t>
      </w:r>
      <w:r w:rsidR="00D3532D" w:rsidRPr="00B7743F">
        <w:t xml:space="preserve">а </w:t>
      </w:r>
      <w:r w:rsidR="002F0AFE" w:rsidRPr="00B7743F">
        <w:t>оказание услуг</w:t>
      </w:r>
      <w:r w:rsidR="009B14D6" w:rsidRPr="00B7743F">
        <w:t xml:space="preserve"> </w:t>
      </w:r>
      <w:r w:rsidR="002F0AFE" w:rsidRPr="00B7743F">
        <w:t xml:space="preserve">по утилизации </w:t>
      </w:r>
      <w:r w:rsidR="002F0AFE" w:rsidRPr="00B7743F">
        <w:rPr>
          <w:spacing w:val="-6"/>
          <w:kern w:val="24"/>
          <w:lang w:eastAsia="hi-IN" w:bidi="hi-IN"/>
        </w:rPr>
        <w:t>(в том числе сбор, транспортирование, подготовка к обработке, обезвреживание)</w:t>
      </w:r>
      <w:r w:rsidR="009B14D6" w:rsidRPr="00B7743F">
        <w:t xml:space="preserve"> за единицу </w:t>
      </w:r>
      <w:r w:rsidR="00A51F04" w:rsidRPr="00B7743F">
        <w:rPr>
          <w:spacing w:val="-6"/>
          <w:kern w:val="24"/>
          <w:lang w:eastAsia="hi-IN" w:bidi="hi-IN"/>
        </w:rPr>
        <w:t>оборудования</w:t>
      </w:r>
      <w:r w:rsidR="00080DAA" w:rsidRPr="00B7743F">
        <w:t xml:space="preserve">» на </w:t>
      </w:r>
      <w:r w:rsidR="006E17F7" w:rsidRPr="00B7743F">
        <w:t>1</w:t>
      </w:r>
      <w:r w:rsidR="00080DAA" w:rsidRPr="00B7743F">
        <w:t xml:space="preserve"> л.;</w:t>
      </w:r>
    </w:p>
    <w:p w:rsidR="009B14D6" w:rsidRPr="00B7743F" w:rsidRDefault="00752DF5" w:rsidP="009B14D6">
      <w:pPr>
        <w:tabs>
          <w:tab w:val="left" w:pos="1290"/>
        </w:tabs>
        <w:suppressAutoHyphens/>
        <w:ind w:right="-14"/>
        <w:jc w:val="both"/>
        <w:outlineLvl w:val="0"/>
        <w:rPr>
          <w:bCs/>
        </w:rPr>
      </w:pPr>
      <w:r w:rsidRPr="00B7743F">
        <w:rPr>
          <w:bCs/>
        </w:rPr>
        <w:t>Приложение № 2</w:t>
      </w:r>
      <w:r w:rsidR="009B14D6" w:rsidRPr="00B7743F">
        <w:rPr>
          <w:bCs/>
        </w:rPr>
        <w:t xml:space="preserve"> «Спецификация-заявка»</w:t>
      </w:r>
      <w:r w:rsidR="009B14D6" w:rsidRPr="00B7743F">
        <w:t xml:space="preserve"> </w:t>
      </w:r>
      <w:r w:rsidR="002022D4" w:rsidRPr="00B7743F">
        <w:rPr>
          <w:bCs/>
        </w:rPr>
        <w:t>на 1 л.</w:t>
      </w:r>
      <w:r w:rsidR="003B44E9" w:rsidRPr="00B7743F">
        <w:rPr>
          <w:bCs/>
        </w:rPr>
        <w:t>;</w:t>
      </w:r>
    </w:p>
    <w:p w:rsidR="009B14D6" w:rsidRPr="00B7743F" w:rsidRDefault="009B14D6" w:rsidP="009B14D6">
      <w:pPr>
        <w:tabs>
          <w:tab w:val="left" w:pos="1290"/>
        </w:tabs>
        <w:suppressAutoHyphens/>
        <w:ind w:right="-14"/>
        <w:jc w:val="both"/>
        <w:outlineLvl w:val="0"/>
        <w:rPr>
          <w:bCs/>
        </w:rPr>
      </w:pPr>
      <w:r w:rsidRPr="00B7743F">
        <w:rPr>
          <w:bCs/>
        </w:rPr>
        <w:t xml:space="preserve">Приложение № </w:t>
      </w:r>
      <w:r w:rsidR="00752DF5" w:rsidRPr="00B7743F">
        <w:rPr>
          <w:bCs/>
        </w:rPr>
        <w:t>3</w:t>
      </w:r>
      <w:r w:rsidRPr="00B7743F">
        <w:rPr>
          <w:bCs/>
        </w:rPr>
        <w:t xml:space="preserve"> «Акт приема-передачи оборудования» на 1 л.</w:t>
      </w:r>
      <w:r w:rsidR="00903300" w:rsidRPr="00B7743F">
        <w:rPr>
          <w:bCs/>
        </w:rPr>
        <w:t>;</w:t>
      </w:r>
    </w:p>
    <w:p w:rsidR="00F51B89" w:rsidRPr="00B7743F" w:rsidRDefault="00F51B89" w:rsidP="007A44AD">
      <w:pPr>
        <w:tabs>
          <w:tab w:val="left" w:pos="1290"/>
        </w:tabs>
        <w:suppressAutoHyphens/>
        <w:ind w:right="-14"/>
        <w:jc w:val="both"/>
        <w:outlineLvl w:val="0"/>
      </w:pPr>
      <w:r w:rsidRPr="00B7743F">
        <w:t xml:space="preserve">Приложение № </w:t>
      </w:r>
      <w:r w:rsidR="007A44AD" w:rsidRPr="00B7743F">
        <w:t>4</w:t>
      </w:r>
      <w:r w:rsidRPr="00B7743F">
        <w:t xml:space="preserve"> «</w:t>
      </w:r>
      <w:r w:rsidR="007A44AD" w:rsidRPr="00B7743F">
        <w:t>Техническое задание на оказание услуг по утилизации технических средств информационно-коммуникационных технологий (в сфере ИКТ)</w:t>
      </w:r>
      <w:r w:rsidRPr="00B7743F">
        <w:t>».</w:t>
      </w:r>
    </w:p>
    <w:p w:rsidR="008B4659" w:rsidRPr="00B7743F" w:rsidRDefault="0020737E" w:rsidP="00BF74C3">
      <w:pPr>
        <w:ind w:firstLine="567"/>
        <w:jc w:val="both"/>
        <w:rPr>
          <w:bCs/>
        </w:rPr>
      </w:pPr>
      <w:r w:rsidRPr="00B7743F">
        <w:rPr>
          <w:bCs/>
        </w:rPr>
        <w:t>1</w:t>
      </w:r>
      <w:r w:rsidR="00E750D2" w:rsidRPr="00B7743F">
        <w:rPr>
          <w:bCs/>
        </w:rPr>
        <w:t>3</w:t>
      </w:r>
      <w:r w:rsidR="008B4659" w:rsidRPr="00B7743F">
        <w:rPr>
          <w:bCs/>
        </w:rPr>
        <w:t>.4. Вопросы, неурегулированные настоящим контрактом, разрешаются Сторонами в соответствии с действующим законодательством Российской Федерации.</w:t>
      </w:r>
    </w:p>
    <w:p w:rsidR="00FB5D46" w:rsidRPr="00B7743F" w:rsidRDefault="00FB5D46" w:rsidP="00FB5D46">
      <w:pPr>
        <w:suppressAutoHyphens/>
        <w:ind w:firstLine="567"/>
        <w:jc w:val="both"/>
        <w:rPr>
          <w:lang w:eastAsia="ar-SA"/>
        </w:rPr>
      </w:pPr>
      <w:r w:rsidRPr="00B7743F">
        <w:rPr>
          <w:lang w:eastAsia="ar-SA"/>
        </w:rPr>
        <w:t>Источник финансирования – федеральный бюджет 100%.</w:t>
      </w:r>
    </w:p>
    <w:p w:rsidR="00FB5D46" w:rsidRPr="00B7743F" w:rsidRDefault="00FB5D46" w:rsidP="00BF74C3">
      <w:pPr>
        <w:ind w:firstLine="567"/>
        <w:jc w:val="both"/>
        <w:rPr>
          <w:bCs/>
          <w:sz w:val="20"/>
          <w:szCs w:val="20"/>
        </w:rPr>
      </w:pPr>
    </w:p>
    <w:p w:rsidR="0054689E" w:rsidRPr="00B7743F" w:rsidRDefault="0054689E" w:rsidP="00167C4C">
      <w:pPr>
        <w:suppressAutoHyphens/>
        <w:jc w:val="center"/>
        <w:rPr>
          <w:kern w:val="24"/>
        </w:rPr>
      </w:pPr>
    </w:p>
    <w:p w:rsidR="00060128" w:rsidRPr="00B7743F" w:rsidRDefault="00167C4C" w:rsidP="00167C4C">
      <w:pPr>
        <w:suppressAutoHyphens/>
        <w:jc w:val="center"/>
        <w:rPr>
          <w:kern w:val="24"/>
        </w:rPr>
      </w:pPr>
      <w:r w:rsidRPr="00B7743F">
        <w:rPr>
          <w:kern w:val="24"/>
        </w:rPr>
        <w:t>1</w:t>
      </w:r>
      <w:r w:rsidR="005306D7" w:rsidRPr="00B7743F">
        <w:rPr>
          <w:kern w:val="24"/>
        </w:rPr>
        <w:t>4</w:t>
      </w:r>
      <w:r w:rsidRPr="00B7743F">
        <w:rPr>
          <w:kern w:val="24"/>
        </w:rPr>
        <w:t xml:space="preserve">. </w:t>
      </w:r>
      <w:r w:rsidR="00060128" w:rsidRPr="00B7743F">
        <w:rPr>
          <w:kern w:val="24"/>
        </w:rPr>
        <w:t>МЕСТОНАХОЖДЕНИЕ И БАНКОВСКИЕ РЕКВИЗИТЫ СТОРОН.</w:t>
      </w:r>
    </w:p>
    <w:p w:rsidR="00536ADF" w:rsidRPr="00B7743F" w:rsidRDefault="00536ADF" w:rsidP="00167C4C">
      <w:pPr>
        <w:suppressAutoHyphens/>
        <w:jc w:val="center"/>
        <w:rPr>
          <w:kern w:val="24"/>
        </w:rPr>
      </w:pP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8"/>
        <w:gridCol w:w="3956"/>
        <w:gridCol w:w="2856"/>
        <w:gridCol w:w="231"/>
      </w:tblGrid>
      <w:tr w:rsidR="004E1E31" w:rsidRPr="00B7743F" w:rsidTr="00947814">
        <w:trPr>
          <w:trHeight w:val="307"/>
        </w:trPr>
        <w:tc>
          <w:tcPr>
            <w:tcW w:w="3293" w:type="dxa"/>
          </w:tcPr>
          <w:p w:rsidR="004E1E31" w:rsidRPr="00B7743F" w:rsidRDefault="004E1E31" w:rsidP="00D91A92">
            <w:pPr>
              <w:jc w:val="both"/>
            </w:pPr>
          </w:p>
        </w:tc>
        <w:tc>
          <w:tcPr>
            <w:tcW w:w="3664" w:type="dxa"/>
          </w:tcPr>
          <w:p w:rsidR="004E1E31" w:rsidRPr="00B7743F" w:rsidRDefault="004E1E31" w:rsidP="004165EE">
            <w:pPr>
              <w:jc w:val="center"/>
              <w:rPr>
                <w:lang w:val="en-US"/>
              </w:rPr>
            </w:pPr>
            <w:r w:rsidRPr="00B7743F">
              <w:t>ЗАКАЗЧИК</w:t>
            </w:r>
          </w:p>
        </w:tc>
        <w:tc>
          <w:tcPr>
            <w:tcW w:w="3464" w:type="dxa"/>
            <w:gridSpan w:val="2"/>
          </w:tcPr>
          <w:p w:rsidR="004E1E31" w:rsidRPr="00B7743F" w:rsidRDefault="004E1E31" w:rsidP="00D91A92">
            <w:pPr>
              <w:jc w:val="center"/>
            </w:pPr>
            <w:r w:rsidRPr="00B7743F">
              <w:t>ИСПОЛНИТЕЛЬ</w:t>
            </w:r>
          </w:p>
        </w:tc>
      </w:tr>
      <w:tr w:rsidR="004E1E31" w:rsidRPr="00B7743F" w:rsidTr="00947814">
        <w:tc>
          <w:tcPr>
            <w:tcW w:w="3293" w:type="dxa"/>
          </w:tcPr>
          <w:p w:rsidR="004E1E31" w:rsidRPr="00B7743F" w:rsidRDefault="004E1E31" w:rsidP="004165EE">
            <w:pPr>
              <w:jc w:val="both"/>
            </w:pPr>
            <w:r w:rsidRPr="00B7743F">
              <w:t xml:space="preserve">Наименование контрагента (поставщика) </w:t>
            </w:r>
          </w:p>
        </w:tc>
        <w:tc>
          <w:tcPr>
            <w:tcW w:w="3664" w:type="dxa"/>
          </w:tcPr>
          <w:p w:rsidR="004E1E31" w:rsidRPr="00B7743F" w:rsidRDefault="004E1E31" w:rsidP="00D91A92">
            <w:pPr>
              <w:jc w:val="both"/>
            </w:pPr>
            <w:r w:rsidRPr="00B7743F">
              <w:t>Крымская таможня</w:t>
            </w:r>
          </w:p>
        </w:tc>
        <w:tc>
          <w:tcPr>
            <w:tcW w:w="3464" w:type="dxa"/>
            <w:gridSpan w:val="2"/>
          </w:tcPr>
          <w:p w:rsidR="004E1E31" w:rsidRPr="00B7743F" w:rsidRDefault="004E1E31" w:rsidP="00D91A92">
            <w:pPr>
              <w:rPr>
                <w:color w:val="000000"/>
              </w:rPr>
            </w:pPr>
          </w:p>
        </w:tc>
      </w:tr>
      <w:tr w:rsidR="00FD6F61" w:rsidRPr="00B7743F" w:rsidTr="00947814">
        <w:tc>
          <w:tcPr>
            <w:tcW w:w="3293" w:type="dxa"/>
          </w:tcPr>
          <w:p w:rsidR="00FD6F61" w:rsidRPr="00B7743F" w:rsidRDefault="00FD6F61" w:rsidP="00D91A92">
            <w:pPr>
              <w:jc w:val="both"/>
            </w:pPr>
            <w:r w:rsidRPr="00B7743F">
              <w:t>Юридический адрес</w:t>
            </w:r>
          </w:p>
        </w:tc>
        <w:tc>
          <w:tcPr>
            <w:tcW w:w="3664" w:type="dxa"/>
          </w:tcPr>
          <w:p w:rsidR="00FD6F61" w:rsidRPr="00B7743F" w:rsidRDefault="00FD6F61">
            <w:r w:rsidRPr="00B7743F">
              <w:t xml:space="preserve">295491, Республика Крым, </w:t>
            </w:r>
          </w:p>
          <w:p w:rsidR="00FD6F61" w:rsidRPr="00B7743F" w:rsidRDefault="00FD6F61">
            <w:r w:rsidRPr="00B7743F">
              <w:t xml:space="preserve">г. о. Симферополь, </w:t>
            </w:r>
          </w:p>
          <w:p w:rsidR="00FD6F61" w:rsidRPr="00B7743F" w:rsidRDefault="00FD6F61">
            <w:r w:rsidRPr="00B7743F">
              <w:t xml:space="preserve">пгт. Аэрофлотский, </w:t>
            </w:r>
          </w:p>
          <w:p w:rsidR="00FD6F61" w:rsidRPr="00B7743F" w:rsidRDefault="00FD6F61">
            <w:r w:rsidRPr="00B7743F">
              <w:t>ул. Мальченко, зд. 22</w:t>
            </w:r>
          </w:p>
        </w:tc>
        <w:tc>
          <w:tcPr>
            <w:tcW w:w="3464" w:type="dxa"/>
            <w:gridSpan w:val="2"/>
          </w:tcPr>
          <w:p w:rsidR="00FD6F61" w:rsidRPr="00B7743F" w:rsidRDefault="00FD6F61" w:rsidP="00D91A92">
            <w:pPr>
              <w:ind w:left="-79" w:right="-137"/>
              <w:rPr>
                <w:color w:val="000000"/>
              </w:rPr>
            </w:pPr>
          </w:p>
        </w:tc>
      </w:tr>
      <w:tr w:rsidR="00FD6F61" w:rsidRPr="00B7743F" w:rsidTr="00947814">
        <w:tc>
          <w:tcPr>
            <w:tcW w:w="3293" w:type="dxa"/>
          </w:tcPr>
          <w:p w:rsidR="00FD6F61" w:rsidRPr="00B7743F" w:rsidRDefault="00FD6F61" w:rsidP="00D91A92">
            <w:pPr>
              <w:jc w:val="both"/>
            </w:pPr>
            <w:r w:rsidRPr="00B7743F">
              <w:t xml:space="preserve">Адрес местонахождения </w:t>
            </w:r>
            <w:r w:rsidRPr="00B7743F">
              <w:lastRenderedPageBreak/>
              <w:t>(почтовый)</w:t>
            </w:r>
          </w:p>
        </w:tc>
        <w:tc>
          <w:tcPr>
            <w:tcW w:w="3664" w:type="dxa"/>
          </w:tcPr>
          <w:p w:rsidR="00FD6F61" w:rsidRPr="00B7743F" w:rsidRDefault="00FD6F61" w:rsidP="00D91A92">
            <w:pPr>
              <w:jc w:val="both"/>
            </w:pPr>
          </w:p>
        </w:tc>
        <w:tc>
          <w:tcPr>
            <w:tcW w:w="3464" w:type="dxa"/>
            <w:gridSpan w:val="2"/>
          </w:tcPr>
          <w:p w:rsidR="00FD6F61" w:rsidRPr="00B7743F" w:rsidRDefault="00FD6F61" w:rsidP="001615DF">
            <w:pPr>
              <w:rPr>
                <w:color w:val="000000"/>
              </w:rPr>
            </w:pPr>
          </w:p>
        </w:tc>
      </w:tr>
      <w:tr w:rsidR="00FD6F61" w:rsidRPr="00B7743F" w:rsidTr="00947814">
        <w:tc>
          <w:tcPr>
            <w:tcW w:w="3293" w:type="dxa"/>
          </w:tcPr>
          <w:p w:rsidR="00FD6F61" w:rsidRPr="00B7743F" w:rsidRDefault="00FD6F61" w:rsidP="00D91A92">
            <w:pPr>
              <w:jc w:val="both"/>
            </w:pPr>
            <w:r w:rsidRPr="00B7743F">
              <w:lastRenderedPageBreak/>
              <w:t>Телефон (факс)</w:t>
            </w:r>
          </w:p>
        </w:tc>
        <w:tc>
          <w:tcPr>
            <w:tcW w:w="3664" w:type="dxa"/>
          </w:tcPr>
          <w:p w:rsidR="00FD6F61" w:rsidRPr="00B7743F" w:rsidRDefault="00FD6F61" w:rsidP="00D91A92">
            <w:pPr>
              <w:jc w:val="both"/>
            </w:pPr>
            <w:r w:rsidRPr="00B7743F">
              <w:t>+ 7(3652) 668909</w:t>
            </w:r>
          </w:p>
        </w:tc>
        <w:tc>
          <w:tcPr>
            <w:tcW w:w="3464" w:type="dxa"/>
            <w:gridSpan w:val="2"/>
          </w:tcPr>
          <w:p w:rsidR="00FD6F61" w:rsidRPr="00B7743F" w:rsidRDefault="00FD6F61" w:rsidP="00D91A92"/>
        </w:tc>
      </w:tr>
      <w:tr w:rsidR="00FD6F61" w:rsidRPr="00B7743F" w:rsidTr="00947814">
        <w:tc>
          <w:tcPr>
            <w:tcW w:w="3293" w:type="dxa"/>
          </w:tcPr>
          <w:p w:rsidR="00FD6F61" w:rsidRPr="00B7743F" w:rsidRDefault="00FD6F61" w:rsidP="00D91A92">
            <w:pPr>
              <w:jc w:val="both"/>
            </w:pPr>
            <w:r w:rsidRPr="00B7743F">
              <w:rPr>
                <w:lang w:val="en-US"/>
              </w:rPr>
              <w:t>e</w:t>
            </w:r>
            <w:r w:rsidRPr="00B7743F">
              <w:t>-</w:t>
            </w:r>
            <w:r w:rsidRPr="00B7743F">
              <w:rPr>
                <w:lang w:val="en-US"/>
              </w:rPr>
              <w:t>mail</w:t>
            </w:r>
          </w:p>
        </w:tc>
        <w:tc>
          <w:tcPr>
            <w:tcW w:w="3664" w:type="dxa"/>
          </w:tcPr>
          <w:p w:rsidR="00FD6F61" w:rsidRPr="00B7743F" w:rsidRDefault="00FD6F61" w:rsidP="00D91A92">
            <w:pPr>
              <w:jc w:val="both"/>
            </w:pPr>
            <w:r w:rsidRPr="00B7743F">
              <w:t>KRM-</w:t>
            </w:r>
            <w:r w:rsidRPr="00B7743F">
              <w:rPr>
                <w:lang w:val="en-US"/>
              </w:rPr>
              <w:t>ODO</w:t>
            </w:r>
            <w:r w:rsidRPr="00B7743F">
              <w:t>@jtu.</w:t>
            </w:r>
            <w:r w:rsidRPr="00B7743F">
              <w:rPr>
                <w:lang w:val="en-US"/>
              </w:rPr>
              <w:t>customs</w:t>
            </w:r>
            <w:r w:rsidRPr="00B7743F">
              <w:t>.</w:t>
            </w:r>
            <w:r w:rsidRPr="00B7743F">
              <w:rPr>
                <w:lang w:val="en-US"/>
              </w:rPr>
              <w:t>gov</w:t>
            </w:r>
            <w:r w:rsidRPr="00B7743F">
              <w:t>.</w:t>
            </w:r>
            <w:r w:rsidRPr="00B7743F">
              <w:rPr>
                <w:lang w:val="en-US"/>
              </w:rPr>
              <w:t>ru</w:t>
            </w:r>
          </w:p>
        </w:tc>
        <w:tc>
          <w:tcPr>
            <w:tcW w:w="3464" w:type="dxa"/>
            <w:gridSpan w:val="2"/>
          </w:tcPr>
          <w:p w:rsidR="00FD6F61" w:rsidRPr="00B7743F" w:rsidRDefault="00FD6F61" w:rsidP="00D91A92"/>
        </w:tc>
      </w:tr>
      <w:tr w:rsidR="00FD6F61" w:rsidRPr="00B7743F" w:rsidTr="00947814">
        <w:tc>
          <w:tcPr>
            <w:tcW w:w="3293" w:type="dxa"/>
          </w:tcPr>
          <w:p w:rsidR="00FD6F61" w:rsidRPr="00B7743F" w:rsidRDefault="00FD6F61" w:rsidP="00D91A92">
            <w:pPr>
              <w:jc w:val="both"/>
            </w:pPr>
            <w:r w:rsidRPr="00B7743F">
              <w:t>ОКПО</w:t>
            </w:r>
          </w:p>
        </w:tc>
        <w:tc>
          <w:tcPr>
            <w:tcW w:w="3664" w:type="dxa"/>
          </w:tcPr>
          <w:p w:rsidR="00FD6F61" w:rsidRPr="00B7743F" w:rsidRDefault="00FD6F61" w:rsidP="00D91A92">
            <w:pPr>
              <w:jc w:val="both"/>
              <w:rPr>
                <w:lang w:val="en-US"/>
              </w:rPr>
            </w:pPr>
            <w:r w:rsidRPr="00B7743F">
              <w:rPr>
                <w:lang w:val="en-US"/>
              </w:rPr>
              <w:t>00100374</w:t>
            </w:r>
          </w:p>
        </w:tc>
        <w:tc>
          <w:tcPr>
            <w:tcW w:w="3464" w:type="dxa"/>
            <w:gridSpan w:val="2"/>
          </w:tcPr>
          <w:p w:rsidR="00FD6F61" w:rsidRPr="00B7743F" w:rsidRDefault="00FD6F61" w:rsidP="00D91A92">
            <w:pPr>
              <w:jc w:val="both"/>
            </w:pPr>
          </w:p>
        </w:tc>
      </w:tr>
      <w:tr w:rsidR="00FD6F61" w:rsidRPr="00B7743F" w:rsidTr="00947814">
        <w:tc>
          <w:tcPr>
            <w:tcW w:w="3293" w:type="dxa"/>
          </w:tcPr>
          <w:p w:rsidR="00FD6F61" w:rsidRPr="00B7743F" w:rsidRDefault="00FD6F61" w:rsidP="00D91A92">
            <w:pPr>
              <w:jc w:val="both"/>
            </w:pPr>
            <w:r w:rsidRPr="00B7743F">
              <w:t>ИНН/КПП (контрагента)</w:t>
            </w:r>
          </w:p>
        </w:tc>
        <w:tc>
          <w:tcPr>
            <w:tcW w:w="3664" w:type="dxa"/>
          </w:tcPr>
          <w:p w:rsidR="00FD6F61" w:rsidRPr="00B7743F" w:rsidRDefault="00FD6F61" w:rsidP="00D91A92">
            <w:pPr>
              <w:jc w:val="both"/>
              <w:rPr>
                <w:lang w:val="en-US"/>
              </w:rPr>
            </w:pPr>
            <w:r w:rsidRPr="00B7743F">
              <w:rPr>
                <w:lang w:val="en-US"/>
              </w:rPr>
              <w:t>7730705060/910201001</w:t>
            </w:r>
          </w:p>
        </w:tc>
        <w:tc>
          <w:tcPr>
            <w:tcW w:w="3464" w:type="dxa"/>
            <w:gridSpan w:val="2"/>
          </w:tcPr>
          <w:p w:rsidR="00FD6F61" w:rsidRPr="00B7743F" w:rsidRDefault="00FD6F61" w:rsidP="00D91A92">
            <w:pPr>
              <w:autoSpaceDE w:val="0"/>
              <w:autoSpaceDN w:val="0"/>
              <w:adjustRightInd w:val="0"/>
              <w:ind w:right="318"/>
              <w:jc w:val="both"/>
            </w:pPr>
          </w:p>
        </w:tc>
      </w:tr>
      <w:tr w:rsidR="00FD6F61" w:rsidRPr="00B7743F" w:rsidTr="00947814">
        <w:tc>
          <w:tcPr>
            <w:tcW w:w="3293" w:type="dxa"/>
          </w:tcPr>
          <w:p w:rsidR="00FD6F61" w:rsidRPr="00B7743F" w:rsidRDefault="00FD6F61" w:rsidP="00D91A92">
            <w:pPr>
              <w:jc w:val="both"/>
            </w:pPr>
            <w:r w:rsidRPr="00B7743F">
              <w:t>ОКТМО</w:t>
            </w:r>
          </w:p>
        </w:tc>
        <w:tc>
          <w:tcPr>
            <w:tcW w:w="3664" w:type="dxa"/>
          </w:tcPr>
          <w:p w:rsidR="00FD6F61" w:rsidRPr="00B7743F" w:rsidRDefault="00FD6F61" w:rsidP="00D91A92">
            <w:pPr>
              <w:jc w:val="both"/>
              <w:rPr>
                <w:lang w:val="en-US"/>
              </w:rPr>
            </w:pPr>
            <w:r w:rsidRPr="00B7743F">
              <w:rPr>
                <w:lang w:val="en-US"/>
              </w:rPr>
              <w:t>35701000001</w:t>
            </w:r>
          </w:p>
        </w:tc>
        <w:tc>
          <w:tcPr>
            <w:tcW w:w="3464" w:type="dxa"/>
            <w:gridSpan w:val="2"/>
          </w:tcPr>
          <w:p w:rsidR="00FD6F61" w:rsidRPr="00B7743F" w:rsidRDefault="00FD6F61" w:rsidP="00D91A92">
            <w:pPr>
              <w:jc w:val="both"/>
            </w:pPr>
          </w:p>
        </w:tc>
      </w:tr>
      <w:tr w:rsidR="00FD6F61" w:rsidRPr="00B7743F" w:rsidTr="00947814">
        <w:tc>
          <w:tcPr>
            <w:tcW w:w="3293" w:type="dxa"/>
          </w:tcPr>
          <w:p w:rsidR="00FD6F61" w:rsidRPr="00B7743F" w:rsidRDefault="00FD6F61" w:rsidP="00D91A92">
            <w:pPr>
              <w:jc w:val="both"/>
            </w:pPr>
            <w:r w:rsidRPr="00B7743F">
              <w:t>Лицевой счет (при наличии)</w:t>
            </w:r>
          </w:p>
        </w:tc>
        <w:tc>
          <w:tcPr>
            <w:tcW w:w="3664" w:type="dxa"/>
          </w:tcPr>
          <w:p w:rsidR="00947814" w:rsidRPr="00947814" w:rsidRDefault="00947814" w:rsidP="00947814">
            <w:pPr>
              <w:jc w:val="both"/>
            </w:pPr>
            <w:r w:rsidRPr="00947814">
              <w:t>л/с 03751А91840</w:t>
            </w:r>
          </w:p>
          <w:p w:rsidR="00FD6F61" w:rsidRPr="00B7743F" w:rsidRDefault="00FD6F61" w:rsidP="00D91A92">
            <w:pPr>
              <w:jc w:val="both"/>
            </w:pPr>
          </w:p>
        </w:tc>
        <w:tc>
          <w:tcPr>
            <w:tcW w:w="3464" w:type="dxa"/>
            <w:gridSpan w:val="2"/>
          </w:tcPr>
          <w:p w:rsidR="00FD6F61" w:rsidRPr="00B7743F" w:rsidRDefault="00FD6F61" w:rsidP="00D91A92">
            <w:pPr>
              <w:rPr>
                <w:color w:val="000000"/>
              </w:rPr>
            </w:pPr>
          </w:p>
        </w:tc>
      </w:tr>
      <w:tr w:rsidR="00FD6F61" w:rsidRPr="00B7743F" w:rsidTr="00947814">
        <w:tc>
          <w:tcPr>
            <w:tcW w:w="3293" w:type="dxa"/>
          </w:tcPr>
          <w:p w:rsidR="00FD6F61" w:rsidRPr="00B7743F" w:rsidRDefault="00FD6F61" w:rsidP="00D91A92">
            <w:pPr>
              <w:jc w:val="both"/>
            </w:pPr>
            <w:r w:rsidRPr="00B7743F">
              <w:t>Расчетный счет</w:t>
            </w:r>
          </w:p>
        </w:tc>
        <w:tc>
          <w:tcPr>
            <w:tcW w:w="3664" w:type="dxa"/>
          </w:tcPr>
          <w:p w:rsidR="00FD6F61" w:rsidRPr="00B7743F" w:rsidRDefault="00FD6F61" w:rsidP="00D91A92">
            <w:pPr>
              <w:jc w:val="both"/>
            </w:pPr>
            <w:r w:rsidRPr="00B7743F">
              <w:t>-</w:t>
            </w:r>
          </w:p>
        </w:tc>
        <w:tc>
          <w:tcPr>
            <w:tcW w:w="3464" w:type="dxa"/>
            <w:gridSpan w:val="2"/>
          </w:tcPr>
          <w:p w:rsidR="00FD6F61" w:rsidRPr="00B7743F" w:rsidRDefault="00FD6F61" w:rsidP="00D91A92"/>
        </w:tc>
      </w:tr>
      <w:tr w:rsidR="00FD6F61" w:rsidRPr="00B7743F" w:rsidTr="00947814">
        <w:tc>
          <w:tcPr>
            <w:tcW w:w="3293" w:type="dxa"/>
          </w:tcPr>
          <w:p w:rsidR="00FD6F61" w:rsidRPr="00B7743F" w:rsidRDefault="00FD6F61" w:rsidP="00D91A92">
            <w:pPr>
              <w:jc w:val="both"/>
            </w:pPr>
            <w:r w:rsidRPr="00B7743F">
              <w:t>Корреспондентский счет</w:t>
            </w:r>
          </w:p>
        </w:tc>
        <w:tc>
          <w:tcPr>
            <w:tcW w:w="3664" w:type="dxa"/>
          </w:tcPr>
          <w:p w:rsidR="00FD6F61" w:rsidRPr="00B7743F" w:rsidRDefault="00FD6F61" w:rsidP="00D91A92">
            <w:pPr>
              <w:jc w:val="both"/>
            </w:pPr>
            <w:r w:rsidRPr="00B7743F">
              <w:t>-</w:t>
            </w:r>
          </w:p>
        </w:tc>
        <w:tc>
          <w:tcPr>
            <w:tcW w:w="3464" w:type="dxa"/>
            <w:gridSpan w:val="2"/>
          </w:tcPr>
          <w:p w:rsidR="00FD6F61" w:rsidRPr="00B7743F" w:rsidRDefault="00FD6F61" w:rsidP="00D91A92"/>
        </w:tc>
      </w:tr>
      <w:tr w:rsidR="00947814" w:rsidRPr="00B7743F" w:rsidTr="00947814">
        <w:tc>
          <w:tcPr>
            <w:tcW w:w="3293" w:type="dxa"/>
          </w:tcPr>
          <w:p w:rsidR="00947814" w:rsidRPr="00B7743F" w:rsidRDefault="00947814" w:rsidP="00D91A92">
            <w:pPr>
              <w:jc w:val="both"/>
            </w:pPr>
            <w:r w:rsidRPr="00B7743F">
              <w:t>Казначейский счет</w:t>
            </w:r>
          </w:p>
        </w:tc>
        <w:tc>
          <w:tcPr>
            <w:tcW w:w="3664" w:type="dxa"/>
          </w:tcPr>
          <w:p w:rsidR="00947814" w:rsidRDefault="00947814">
            <w:pPr>
              <w:tabs>
                <w:tab w:val="left" w:pos="851"/>
              </w:tabs>
              <w:jc w:val="both"/>
              <w:rPr>
                <w:color w:val="000000"/>
                <w:lang w:eastAsia="en-US"/>
              </w:rPr>
            </w:pPr>
            <w:r>
              <w:rPr>
                <w:color w:val="000000"/>
                <w:lang w:eastAsia="en-US"/>
              </w:rPr>
              <w:t>03211643000000013242</w:t>
            </w:r>
          </w:p>
        </w:tc>
        <w:tc>
          <w:tcPr>
            <w:tcW w:w="3464" w:type="dxa"/>
            <w:gridSpan w:val="2"/>
          </w:tcPr>
          <w:p w:rsidR="00947814" w:rsidRPr="00B7743F" w:rsidRDefault="00947814" w:rsidP="00D91A92">
            <w:pPr>
              <w:jc w:val="both"/>
            </w:pPr>
          </w:p>
        </w:tc>
      </w:tr>
      <w:tr w:rsidR="00947814" w:rsidRPr="00B7743F" w:rsidTr="00947814">
        <w:tc>
          <w:tcPr>
            <w:tcW w:w="3293" w:type="dxa"/>
          </w:tcPr>
          <w:p w:rsidR="00947814" w:rsidRPr="00B7743F" w:rsidRDefault="00947814" w:rsidP="00D91A92">
            <w:pPr>
              <w:jc w:val="both"/>
            </w:pPr>
            <w:r w:rsidRPr="00B7743F">
              <w:t>ЕКС</w:t>
            </w:r>
          </w:p>
        </w:tc>
        <w:tc>
          <w:tcPr>
            <w:tcW w:w="3664" w:type="dxa"/>
          </w:tcPr>
          <w:p w:rsidR="00947814" w:rsidRDefault="00947814">
            <w:pPr>
              <w:tabs>
                <w:tab w:val="left" w:pos="851"/>
              </w:tabs>
              <w:jc w:val="both"/>
              <w:rPr>
                <w:color w:val="000000"/>
                <w:lang w:eastAsia="en-US"/>
              </w:rPr>
            </w:pPr>
            <w:r>
              <w:rPr>
                <w:color w:val="000000"/>
                <w:lang w:eastAsia="en-US"/>
              </w:rPr>
              <w:t>40102810745370000024</w:t>
            </w:r>
          </w:p>
        </w:tc>
        <w:tc>
          <w:tcPr>
            <w:tcW w:w="3464" w:type="dxa"/>
            <w:gridSpan w:val="2"/>
          </w:tcPr>
          <w:p w:rsidR="00947814" w:rsidRPr="00B7743F" w:rsidRDefault="00947814" w:rsidP="00D91A92">
            <w:pPr>
              <w:jc w:val="both"/>
            </w:pPr>
          </w:p>
        </w:tc>
      </w:tr>
      <w:tr w:rsidR="00947814" w:rsidRPr="00B7743F" w:rsidTr="00947814">
        <w:tc>
          <w:tcPr>
            <w:tcW w:w="3293" w:type="dxa"/>
          </w:tcPr>
          <w:p w:rsidR="00947814" w:rsidRPr="00B7743F" w:rsidRDefault="00947814" w:rsidP="00D91A92">
            <w:pPr>
              <w:jc w:val="both"/>
            </w:pPr>
            <w:r w:rsidRPr="00B7743F">
              <w:t>БИК</w:t>
            </w:r>
          </w:p>
        </w:tc>
        <w:tc>
          <w:tcPr>
            <w:tcW w:w="3664" w:type="dxa"/>
          </w:tcPr>
          <w:p w:rsidR="00947814" w:rsidRDefault="00947814">
            <w:pPr>
              <w:tabs>
                <w:tab w:val="left" w:pos="851"/>
              </w:tabs>
              <w:jc w:val="both"/>
              <w:rPr>
                <w:color w:val="000000"/>
                <w:lang w:eastAsia="en-US"/>
              </w:rPr>
            </w:pPr>
            <w:r>
              <w:rPr>
                <w:color w:val="000000"/>
                <w:lang w:eastAsia="en-US"/>
              </w:rPr>
              <w:t>012202102</w:t>
            </w:r>
          </w:p>
        </w:tc>
        <w:tc>
          <w:tcPr>
            <w:tcW w:w="3464" w:type="dxa"/>
            <w:gridSpan w:val="2"/>
          </w:tcPr>
          <w:p w:rsidR="00947814" w:rsidRPr="00B7743F" w:rsidRDefault="00947814" w:rsidP="00D91A92">
            <w:pPr>
              <w:jc w:val="both"/>
            </w:pPr>
          </w:p>
        </w:tc>
      </w:tr>
      <w:tr w:rsidR="00947814" w:rsidRPr="00B7743F" w:rsidTr="00947814">
        <w:tc>
          <w:tcPr>
            <w:tcW w:w="3293" w:type="dxa"/>
          </w:tcPr>
          <w:p w:rsidR="00947814" w:rsidRPr="00B7743F" w:rsidRDefault="00947814" w:rsidP="00D91A92">
            <w:pPr>
              <w:jc w:val="both"/>
            </w:pPr>
            <w:r w:rsidRPr="00B7743F">
              <w:t>Наименование банка</w:t>
            </w:r>
          </w:p>
        </w:tc>
        <w:tc>
          <w:tcPr>
            <w:tcW w:w="3664" w:type="dxa"/>
          </w:tcPr>
          <w:p w:rsidR="00947814" w:rsidRDefault="00947814">
            <w:r>
              <w:t>ОКЦ № 1 ВВГУ Банка России//УФК по Нижегородской области, г. Нижний Новгород</w:t>
            </w:r>
          </w:p>
        </w:tc>
        <w:tc>
          <w:tcPr>
            <w:tcW w:w="3464" w:type="dxa"/>
            <w:gridSpan w:val="2"/>
          </w:tcPr>
          <w:p w:rsidR="00947814" w:rsidRPr="00B7743F" w:rsidRDefault="00947814" w:rsidP="00D91A92"/>
        </w:tc>
      </w:tr>
      <w:tr w:rsidR="00FD6F61" w:rsidRPr="00B7743F" w:rsidTr="009478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0183" w:type="dxa"/>
            <w:gridSpan w:val="3"/>
          </w:tcPr>
          <w:p w:rsidR="00FD6F61" w:rsidRPr="00B7743F" w:rsidRDefault="00FD6F61" w:rsidP="002078F8">
            <w:pPr>
              <w:spacing w:after="120"/>
              <w:rPr>
                <w:b/>
                <w:bCs/>
              </w:rPr>
            </w:pPr>
          </w:p>
          <w:p w:rsidR="00BB5B8E" w:rsidRPr="00B7743F" w:rsidRDefault="00BB5B8E" w:rsidP="002078F8">
            <w:pPr>
              <w:spacing w:after="120"/>
              <w:rPr>
                <w:b/>
                <w:bCs/>
              </w:rPr>
            </w:pPr>
          </w:p>
        </w:tc>
        <w:tc>
          <w:tcPr>
            <w:tcW w:w="238" w:type="dxa"/>
          </w:tcPr>
          <w:p w:rsidR="00FD6F61" w:rsidRPr="00B7743F" w:rsidRDefault="00FD6F61" w:rsidP="002078F8">
            <w:pPr>
              <w:spacing w:after="120"/>
              <w:rPr>
                <w:b/>
                <w:bCs/>
              </w:rPr>
            </w:pPr>
          </w:p>
        </w:tc>
      </w:tr>
      <w:tr w:rsidR="00FD6F61" w:rsidRPr="00B7743F" w:rsidTr="009478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2"/>
        </w:trPr>
        <w:tc>
          <w:tcPr>
            <w:tcW w:w="10183" w:type="dxa"/>
            <w:gridSpan w:val="3"/>
          </w:tcPr>
          <w:tbl>
            <w:tblPr>
              <w:tblW w:w="10171" w:type="dxa"/>
              <w:tblInd w:w="2" w:type="dxa"/>
              <w:tblLook w:val="0000" w:firstRow="0" w:lastRow="0" w:firstColumn="0" w:lastColumn="0" w:noHBand="0" w:noVBand="0"/>
            </w:tblPr>
            <w:tblGrid>
              <w:gridCol w:w="5385"/>
              <w:gridCol w:w="4786"/>
            </w:tblGrid>
            <w:tr w:rsidR="00BB5B8E" w:rsidRPr="00B7743F" w:rsidTr="00B44900">
              <w:tc>
                <w:tcPr>
                  <w:tcW w:w="5385" w:type="dxa"/>
                </w:tcPr>
                <w:p w:rsidR="00BB5B8E" w:rsidRPr="00B7743F" w:rsidRDefault="00BB5B8E" w:rsidP="00BB5B8E">
                  <w:pPr>
                    <w:spacing w:after="120"/>
                    <w:rPr>
                      <w:b/>
                      <w:bCs/>
                    </w:rPr>
                  </w:pPr>
                  <w:r w:rsidRPr="00B7743F">
                    <w:rPr>
                      <w:b/>
                      <w:bCs/>
                    </w:rPr>
                    <w:t xml:space="preserve">ЗАКАЗЧИК </w:t>
                  </w:r>
                </w:p>
                <w:p w:rsidR="00BB5B8E" w:rsidRPr="00B7743F" w:rsidRDefault="00BB5B8E" w:rsidP="00BB5B8E">
                  <w:pPr>
                    <w:spacing w:after="120"/>
                    <w:rPr>
                      <w:bCs/>
                    </w:rPr>
                  </w:pPr>
                </w:p>
                <w:p w:rsidR="00BB5B8E" w:rsidRPr="00B7743F" w:rsidRDefault="00BB5B8E" w:rsidP="00BB5B8E">
                  <w:pPr>
                    <w:spacing w:after="120"/>
                    <w:rPr>
                      <w:b/>
                      <w:bCs/>
                    </w:rPr>
                  </w:pPr>
                </w:p>
              </w:tc>
              <w:tc>
                <w:tcPr>
                  <w:tcW w:w="4786" w:type="dxa"/>
                </w:tcPr>
                <w:p w:rsidR="00BB5B8E" w:rsidRPr="00B7743F" w:rsidRDefault="00BB5B8E" w:rsidP="00BB5B8E">
                  <w:pPr>
                    <w:spacing w:after="120"/>
                    <w:rPr>
                      <w:b/>
                      <w:bCs/>
                    </w:rPr>
                  </w:pPr>
                  <w:r w:rsidRPr="00B7743F">
                    <w:rPr>
                      <w:b/>
                      <w:bCs/>
                    </w:rPr>
                    <w:t>ИСПОЛНИТЕЛЬ</w:t>
                  </w:r>
                </w:p>
                <w:p w:rsidR="00BB5B8E" w:rsidRPr="00B7743F" w:rsidRDefault="00BB5B8E" w:rsidP="000F79B5">
                  <w:pPr>
                    <w:spacing w:after="120"/>
                    <w:rPr>
                      <w:b/>
                      <w:bCs/>
                    </w:rPr>
                  </w:pPr>
                </w:p>
              </w:tc>
            </w:tr>
            <w:tr w:rsidR="00BB5B8E" w:rsidRPr="00B7743F" w:rsidTr="00B44900">
              <w:trPr>
                <w:trHeight w:val="392"/>
              </w:trPr>
              <w:tc>
                <w:tcPr>
                  <w:tcW w:w="5385" w:type="dxa"/>
                </w:tcPr>
                <w:p w:rsidR="00BB5B8E" w:rsidRPr="00B7743F" w:rsidRDefault="00BB5B8E" w:rsidP="00F054C9">
                  <w:r w:rsidRPr="00B7743F">
                    <w:t xml:space="preserve">___________________ </w:t>
                  </w:r>
                </w:p>
              </w:tc>
              <w:tc>
                <w:tcPr>
                  <w:tcW w:w="4786" w:type="dxa"/>
                </w:tcPr>
                <w:p w:rsidR="00BB5B8E" w:rsidRPr="00B7743F" w:rsidRDefault="00BB5B8E" w:rsidP="004132A1">
                  <w:r w:rsidRPr="00B7743F">
                    <w:t xml:space="preserve">__________________ </w:t>
                  </w:r>
                </w:p>
              </w:tc>
            </w:tr>
          </w:tbl>
          <w:p w:rsidR="00FD6F61" w:rsidRPr="00B7743F" w:rsidRDefault="00FD6F61" w:rsidP="00A654C9"/>
        </w:tc>
        <w:tc>
          <w:tcPr>
            <w:tcW w:w="238" w:type="dxa"/>
          </w:tcPr>
          <w:p w:rsidR="00FD6F61" w:rsidRPr="00B7743F" w:rsidRDefault="00FD6F61" w:rsidP="00A654C9"/>
        </w:tc>
      </w:tr>
    </w:tbl>
    <w:p w:rsidR="00BC6001" w:rsidRPr="00B7743F" w:rsidRDefault="00BC6001" w:rsidP="00752DF5">
      <w:pPr>
        <w:pStyle w:val="102"/>
        <w:tabs>
          <w:tab w:val="left" w:pos="5670"/>
        </w:tabs>
        <w:spacing w:line="240" w:lineRule="auto"/>
        <w:ind w:firstLine="0"/>
        <w:rPr>
          <w:color w:val="000000"/>
          <w:sz w:val="24"/>
          <w:szCs w:val="24"/>
        </w:rPr>
        <w:sectPr w:rsidR="00BC6001" w:rsidRPr="00B7743F" w:rsidSect="001126A1">
          <w:headerReference w:type="default" r:id="rId23"/>
          <w:footerReference w:type="first" r:id="rId24"/>
          <w:pgSz w:w="11906" w:h="16838"/>
          <w:pgMar w:top="992" w:right="567" w:bottom="992" w:left="1134" w:header="567" w:footer="567" w:gutter="0"/>
          <w:cols w:space="708"/>
          <w:titlePg/>
          <w:docGrid w:linePitch="360"/>
        </w:sectPr>
      </w:pPr>
    </w:p>
    <w:p w:rsidR="00584D41" w:rsidRPr="00B7743F" w:rsidRDefault="00584D41" w:rsidP="00752DF5">
      <w:pPr>
        <w:shd w:val="clear" w:color="auto" w:fill="FFFFFF"/>
        <w:jc w:val="right"/>
        <w:rPr>
          <w:bCs/>
          <w:color w:val="000000"/>
          <w:lang w:eastAsia="en-US"/>
        </w:rPr>
      </w:pPr>
      <w:r w:rsidRPr="00B7743F">
        <w:rPr>
          <w:bCs/>
          <w:color w:val="000000"/>
          <w:lang w:eastAsia="en-US"/>
        </w:rPr>
        <w:lastRenderedPageBreak/>
        <w:t xml:space="preserve">Приложение № </w:t>
      </w:r>
      <w:r w:rsidR="005306D7" w:rsidRPr="00B7743F">
        <w:rPr>
          <w:bCs/>
          <w:color w:val="000000"/>
          <w:lang w:eastAsia="en-US"/>
        </w:rPr>
        <w:t>1</w:t>
      </w:r>
    </w:p>
    <w:p w:rsidR="00584D41" w:rsidRPr="00B7743F" w:rsidRDefault="00584D41" w:rsidP="00584D41">
      <w:pPr>
        <w:shd w:val="clear" w:color="auto" w:fill="FFFFFF"/>
        <w:jc w:val="right"/>
        <w:rPr>
          <w:bCs/>
          <w:color w:val="000000"/>
          <w:lang w:eastAsia="en-US"/>
        </w:rPr>
      </w:pPr>
      <w:r w:rsidRPr="00B7743F">
        <w:rPr>
          <w:bCs/>
          <w:color w:val="000000"/>
          <w:lang w:eastAsia="en-US"/>
        </w:rPr>
        <w:t>к Контракту № ______________</w:t>
      </w:r>
    </w:p>
    <w:p w:rsidR="00584D41" w:rsidRPr="00B7743F" w:rsidRDefault="00FD6F61" w:rsidP="00584D41">
      <w:pPr>
        <w:shd w:val="clear" w:color="auto" w:fill="FFFFFF"/>
        <w:jc w:val="right"/>
        <w:rPr>
          <w:bCs/>
          <w:color w:val="000000"/>
          <w:lang w:eastAsia="en-US"/>
        </w:rPr>
      </w:pPr>
      <w:r w:rsidRPr="00B7743F">
        <w:rPr>
          <w:bCs/>
          <w:color w:val="000000"/>
          <w:lang w:eastAsia="en-US"/>
        </w:rPr>
        <w:t>от «___» _________ 202</w:t>
      </w:r>
      <w:r w:rsidR="00022322">
        <w:rPr>
          <w:bCs/>
          <w:color w:val="000000"/>
          <w:lang w:eastAsia="en-US"/>
        </w:rPr>
        <w:t>6</w:t>
      </w:r>
      <w:r w:rsidR="00584D41" w:rsidRPr="00B7743F">
        <w:rPr>
          <w:bCs/>
          <w:color w:val="000000"/>
          <w:lang w:eastAsia="en-US"/>
        </w:rPr>
        <w:t xml:space="preserve"> г.</w:t>
      </w:r>
    </w:p>
    <w:p w:rsidR="00584D41" w:rsidRPr="00B7743F" w:rsidRDefault="00584D41" w:rsidP="00584D41">
      <w:pPr>
        <w:shd w:val="clear" w:color="auto" w:fill="FFFFFF"/>
        <w:jc w:val="right"/>
        <w:rPr>
          <w:b/>
          <w:bCs/>
          <w:color w:val="000000"/>
          <w:lang w:eastAsia="en-US"/>
        </w:rPr>
      </w:pPr>
    </w:p>
    <w:p w:rsidR="00584D41" w:rsidRPr="00B7743F" w:rsidRDefault="00584D41" w:rsidP="00584D41">
      <w:pPr>
        <w:shd w:val="clear" w:color="auto" w:fill="FFFFFF"/>
        <w:jc w:val="center"/>
        <w:rPr>
          <w:rFonts w:eastAsia="Calibri"/>
          <w:color w:val="00000A"/>
          <w:lang w:eastAsia="en-US"/>
        </w:rPr>
      </w:pPr>
      <w:r w:rsidRPr="00B7743F">
        <w:rPr>
          <w:bCs/>
          <w:color w:val="000000"/>
          <w:lang w:eastAsia="en-US"/>
        </w:rPr>
        <w:t xml:space="preserve">Наименование </w:t>
      </w:r>
      <w:r w:rsidR="00A51F04" w:rsidRPr="00B7743F">
        <w:rPr>
          <w:spacing w:val="-6"/>
          <w:kern w:val="24"/>
          <w:lang w:eastAsia="hi-IN" w:bidi="hi-IN"/>
        </w:rPr>
        <w:t>оборудования</w:t>
      </w:r>
      <w:r w:rsidRPr="00B7743F">
        <w:rPr>
          <w:bCs/>
          <w:color w:val="000000"/>
          <w:lang w:eastAsia="en-US"/>
        </w:rPr>
        <w:t>,</w:t>
      </w:r>
      <w:r w:rsidR="002F0AFE" w:rsidRPr="00B7743F">
        <w:rPr>
          <w:bCs/>
          <w:color w:val="000000"/>
          <w:lang w:eastAsia="en-US"/>
        </w:rPr>
        <w:br/>
      </w:r>
      <w:r w:rsidR="002F0AFE" w:rsidRPr="00B7743F">
        <w:t xml:space="preserve">цена на оказание услуг по утилизации </w:t>
      </w:r>
      <w:r w:rsidR="002F0AFE" w:rsidRPr="00B7743F">
        <w:rPr>
          <w:spacing w:val="-6"/>
          <w:kern w:val="24"/>
          <w:lang w:eastAsia="hi-IN" w:bidi="hi-IN"/>
        </w:rPr>
        <w:t>(в том числе сбор, транспортирование, подготовка к обработке, обезвреживание)</w:t>
      </w:r>
      <w:r w:rsidR="002F0AFE" w:rsidRPr="00B7743F">
        <w:t xml:space="preserve"> за единицу </w:t>
      </w:r>
      <w:r w:rsidR="002F0AFE" w:rsidRPr="00B7743F">
        <w:rPr>
          <w:spacing w:val="-6"/>
          <w:kern w:val="24"/>
          <w:lang w:eastAsia="hi-IN" w:bidi="hi-IN"/>
        </w:rPr>
        <w:t>оборудования</w:t>
      </w:r>
    </w:p>
    <w:p w:rsidR="00584D41" w:rsidRPr="00B7743F" w:rsidRDefault="00584D41" w:rsidP="00584D41">
      <w:pPr>
        <w:shd w:val="clear" w:color="auto" w:fill="FFFFFF"/>
        <w:jc w:val="center"/>
        <w:rPr>
          <w:b/>
          <w:bCs/>
          <w:color w:val="000000"/>
          <w:lang w:eastAsia="en-US"/>
        </w:rPr>
      </w:pPr>
    </w:p>
    <w:p w:rsidR="00584D41" w:rsidRPr="00B7743F" w:rsidRDefault="00584D41" w:rsidP="00584D41">
      <w:pPr>
        <w:shd w:val="clear" w:color="auto" w:fill="FFFFFF"/>
        <w:tabs>
          <w:tab w:val="left" w:pos="8789"/>
        </w:tabs>
        <w:jc w:val="center"/>
        <w:rPr>
          <w:rFonts w:eastAsia="Calibri"/>
          <w:color w:val="00000A"/>
          <w:lang w:eastAsia="en-US"/>
        </w:rPr>
      </w:pPr>
      <w:r w:rsidRPr="00B7743F">
        <w:rPr>
          <w:b/>
          <w:bCs/>
          <w:color w:val="000000"/>
          <w:lang w:eastAsia="en-US"/>
        </w:rPr>
        <w:t>г. Симферополь                                                                                           «___» _____ 202</w:t>
      </w:r>
      <w:r w:rsidR="007A719F">
        <w:rPr>
          <w:b/>
          <w:bCs/>
          <w:color w:val="000000"/>
          <w:lang w:val="en-US" w:eastAsia="en-US"/>
        </w:rPr>
        <w:t>6</w:t>
      </w:r>
      <w:r w:rsidRPr="00B7743F">
        <w:rPr>
          <w:b/>
          <w:bCs/>
          <w:color w:val="000000"/>
          <w:lang w:eastAsia="en-US"/>
        </w:rPr>
        <w:t xml:space="preserve"> г.</w:t>
      </w:r>
    </w:p>
    <w:p w:rsidR="00584D41" w:rsidRPr="001126A1" w:rsidRDefault="00584D41" w:rsidP="00584D41">
      <w:pPr>
        <w:shd w:val="clear" w:color="auto" w:fill="FFFFFF"/>
        <w:jc w:val="center"/>
        <w:rPr>
          <w:b/>
          <w:bCs/>
          <w:color w:val="000000"/>
          <w:spacing w:val="-4"/>
          <w:lang w:eastAsia="en-US"/>
        </w:rPr>
      </w:pPr>
      <w:r w:rsidRPr="001126A1">
        <w:rPr>
          <w:b/>
          <w:bCs/>
          <w:color w:val="000000"/>
          <w:spacing w:val="-4"/>
          <w:lang w:eastAsia="en-US"/>
        </w:rPr>
        <w:t xml:space="preserve">Услуги по </w:t>
      </w:r>
      <w:r w:rsidR="00261658" w:rsidRPr="001126A1">
        <w:rPr>
          <w:b/>
          <w:bCs/>
          <w:color w:val="000000"/>
          <w:spacing w:val="-4"/>
          <w:lang w:eastAsia="en-US"/>
        </w:rPr>
        <w:t>утилизации</w:t>
      </w:r>
      <w:r w:rsidRPr="001126A1">
        <w:rPr>
          <w:b/>
          <w:bCs/>
          <w:color w:val="000000"/>
          <w:spacing w:val="-4"/>
          <w:lang w:eastAsia="en-US"/>
        </w:rPr>
        <w:t xml:space="preserve"> </w:t>
      </w:r>
      <w:r w:rsidR="00037E8A" w:rsidRPr="00656646">
        <w:rPr>
          <w:b/>
          <w:spacing w:val="-4"/>
          <w:kern w:val="24"/>
          <w:lang w:eastAsia="hi-IN" w:bidi="hi-IN"/>
        </w:rPr>
        <w:t>оборудования</w:t>
      </w:r>
    </w:p>
    <w:p w:rsidR="00A62D66" w:rsidRPr="001126A1" w:rsidRDefault="00A62D66" w:rsidP="00584D41">
      <w:pPr>
        <w:shd w:val="clear" w:color="auto" w:fill="FFFFFF"/>
        <w:jc w:val="center"/>
        <w:rPr>
          <w:b/>
          <w:bCs/>
          <w:color w:val="000000"/>
          <w:spacing w:val="-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
        <w:gridCol w:w="1798"/>
        <w:gridCol w:w="3906"/>
        <w:gridCol w:w="1240"/>
        <w:gridCol w:w="1186"/>
        <w:gridCol w:w="588"/>
        <w:gridCol w:w="785"/>
      </w:tblGrid>
      <w:tr w:rsidR="001126A1" w:rsidRPr="001126A1" w:rsidTr="001126A1">
        <w:trPr>
          <w:trHeight w:val="530"/>
        </w:trPr>
        <w:tc>
          <w:tcPr>
            <w:tcW w:w="265" w:type="pct"/>
            <w:shd w:val="clear" w:color="auto" w:fill="FFFFFF"/>
            <w:tcMar>
              <w:left w:w="57" w:type="dxa"/>
              <w:right w:w="57" w:type="dxa"/>
            </w:tcMar>
            <w:vAlign w:val="center"/>
          </w:tcPr>
          <w:p w:rsidR="00FE55A9" w:rsidRPr="001126A1" w:rsidRDefault="00FE55A9" w:rsidP="001126A1">
            <w:pPr>
              <w:spacing w:before="100" w:beforeAutospacing="1" w:after="100" w:afterAutospacing="1"/>
              <w:ind w:right="-15"/>
              <w:jc w:val="center"/>
              <w:rPr>
                <w:color w:val="000000"/>
                <w:spacing w:val="-4"/>
                <w:lang w:eastAsia="en-US"/>
              </w:rPr>
            </w:pPr>
            <w:r w:rsidRPr="001126A1">
              <w:rPr>
                <w:color w:val="000000"/>
                <w:spacing w:val="-4"/>
                <w:lang w:eastAsia="en-US"/>
              </w:rPr>
              <w:t>№ п/п</w:t>
            </w:r>
          </w:p>
        </w:tc>
        <w:tc>
          <w:tcPr>
            <w:tcW w:w="896" w:type="pct"/>
            <w:shd w:val="clear" w:color="auto" w:fill="FFFFFF"/>
            <w:tcMar>
              <w:left w:w="57" w:type="dxa"/>
              <w:right w:w="57" w:type="dxa"/>
            </w:tcMar>
            <w:vAlign w:val="center"/>
          </w:tcPr>
          <w:p w:rsidR="00FE55A9" w:rsidRPr="001126A1" w:rsidRDefault="00FE55A9" w:rsidP="00584D41">
            <w:pPr>
              <w:spacing w:before="100" w:beforeAutospacing="1" w:after="100" w:afterAutospacing="1"/>
              <w:jc w:val="center"/>
              <w:rPr>
                <w:color w:val="000000"/>
                <w:spacing w:val="-4"/>
                <w:lang w:eastAsia="en-US"/>
              </w:rPr>
            </w:pPr>
            <w:r w:rsidRPr="001126A1">
              <w:rPr>
                <w:color w:val="000000"/>
                <w:spacing w:val="-4"/>
                <w:lang w:eastAsia="en-US"/>
              </w:rPr>
              <w:t>ФККО</w:t>
            </w:r>
          </w:p>
        </w:tc>
        <w:tc>
          <w:tcPr>
            <w:tcW w:w="1946" w:type="pct"/>
            <w:shd w:val="clear" w:color="auto" w:fill="auto"/>
            <w:tcMar>
              <w:left w:w="57" w:type="dxa"/>
              <w:right w:w="57" w:type="dxa"/>
            </w:tcMar>
            <w:vAlign w:val="center"/>
          </w:tcPr>
          <w:p w:rsidR="00FE55A9" w:rsidRPr="001126A1" w:rsidRDefault="00FE55A9" w:rsidP="00584D41">
            <w:pPr>
              <w:spacing w:before="100" w:beforeAutospacing="1" w:after="100" w:afterAutospacing="1"/>
              <w:jc w:val="center"/>
              <w:rPr>
                <w:color w:val="000000"/>
                <w:spacing w:val="-4"/>
                <w:lang w:eastAsia="en-US"/>
              </w:rPr>
            </w:pPr>
            <w:r w:rsidRPr="001126A1">
              <w:rPr>
                <w:color w:val="000000"/>
                <w:spacing w:val="-4"/>
                <w:lang w:eastAsia="en-US"/>
              </w:rPr>
              <w:t xml:space="preserve">Наименование </w:t>
            </w:r>
            <w:r w:rsidR="00037E8A" w:rsidRPr="001126A1">
              <w:rPr>
                <w:spacing w:val="-4"/>
                <w:kern w:val="24"/>
                <w:lang w:eastAsia="hi-IN" w:bidi="hi-IN"/>
              </w:rPr>
              <w:t>оборудования</w:t>
            </w:r>
          </w:p>
        </w:tc>
        <w:tc>
          <w:tcPr>
            <w:tcW w:w="618" w:type="pct"/>
            <w:shd w:val="clear" w:color="auto" w:fill="FFFFFF"/>
            <w:tcMar>
              <w:left w:w="57" w:type="dxa"/>
              <w:right w:w="57" w:type="dxa"/>
            </w:tcMar>
            <w:vAlign w:val="center"/>
          </w:tcPr>
          <w:p w:rsidR="00FE55A9" w:rsidRPr="001126A1" w:rsidRDefault="00FE55A9" w:rsidP="00584D41">
            <w:pPr>
              <w:spacing w:before="100" w:beforeAutospacing="1" w:after="100" w:afterAutospacing="1"/>
              <w:jc w:val="center"/>
              <w:rPr>
                <w:color w:val="000000"/>
                <w:spacing w:val="-4"/>
                <w:lang w:eastAsia="en-US"/>
              </w:rPr>
            </w:pPr>
            <w:r w:rsidRPr="001126A1">
              <w:rPr>
                <w:color w:val="000000"/>
                <w:spacing w:val="-4"/>
                <w:lang w:eastAsia="en-US"/>
              </w:rPr>
              <w:t>Класс опасности</w:t>
            </w:r>
          </w:p>
        </w:tc>
        <w:tc>
          <w:tcPr>
            <w:tcW w:w="591" w:type="pct"/>
            <w:shd w:val="clear" w:color="auto" w:fill="FFFFFF"/>
            <w:tcMar>
              <w:left w:w="57" w:type="dxa"/>
              <w:right w:w="57" w:type="dxa"/>
            </w:tcMar>
            <w:vAlign w:val="center"/>
          </w:tcPr>
          <w:p w:rsidR="00FE55A9" w:rsidRPr="001126A1" w:rsidRDefault="00FE55A9" w:rsidP="001126A1">
            <w:pPr>
              <w:spacing w:before="100" w:beforeAutospacing="1" w:after="100" w:afterAutospacing="1"/>
              <w:ind w:left="-173" w:right="-167"/>
              <w:jc w:val="center"/>
              <w:rPr>
                <w:color w:val="000000"/>
                <w:spacing w:val="-4"/>
                <w:lang w:eastAsia="en-US"/>
              </w:rPr>
            </w:pPr>
            <w:r w:rsidRPr="001126A1">
              <w:rPr>
                <w:color w:val="000000"/>
                <w:spacing w:val="-4"/>
                <w:lang w:eastAsia="en-US"/>
              </w:rPr>
              <w:t>Единица измерения</w:t>
            </w:r>
          </w:p>
        </w:tc>
        <w:tc>
          <w:tcPr>
            <w:tcW w:w="293" w:type="pct"/>
            <w:tcMar>
              <w:left w:w="57" w:type="dxa"/>
              <w:right w:w="57" w:type="dxa"/>
            </w:tcMar>
            <w:vAlign w:val="center"/>
          </w:tcPr>
          <w:p w:rsidR="00FE55A9" w:rsidRPr="001126A1" w:rsidRDefault="00FE55A9" w:rsidP="00584D41">
            <w:pPr>
              <w:spacing w:before="100" w:beforeAutospacing="1" w:after="100" w:afterAutospacing="1"/>
              <w:jc w:val="center"/>
              <w:rPr>
                <w:color w:val="000000"/>
                <w:spacing w:val="-4"/>
                <w:lang w:eastAsia="en-US"/>
              </w:rPr>
            </w:pPr>
            <w:r w:rsidRPr="001126A1">
              <w:rPr>
                <w:color w:val="000000"/>
                <w:spacing w:val="-4"/>
                <w:lang w:eastAsia="en-US"/>
              </w:rPr>
              <w:t>Кол-во</w:t>
            </w:r>
          </w:p>
        </w:tc>
        <w:tc>
          <w:tcPr>
            <w:tcW w:w="391" w:type="pct"/>
            <w:shd w:val="clear" w:color="auto" w:fill="auto"/>
            <w:tcMar>
              <w:left w:w="57" w:type="dxa"/>
              <w:right w:w="57" w:type="dxa"/>
            </w:tcMar>
            <w:vAlign w:val="center"/>
          </w:tcPr>
          <w:p w:rsidR="00FE55A9" w:rsidRPr="001126A1" w:rsidRDefault="00FE55A9" w:rsidP="00584D41">
            <w:pPr>
              <w:spacing w:before="100" w:beforeAutospacing="1" w:after="100" w:afterAutospacing="1"/>
              <w:jc w:val="center"/>
              <w:rPr>
                <w:rFonts w:eastAsia="Calibri"/>
                <w:color w:val="00000A"/>
                <w:spacing w:val="-4"/>
                <w:lang w:eastAsia="en-US"/>
              </w:rPr>
            </w:pPr>
            <w:r w:rsidRPr="001126A1">
              <w:rPr>
                <w:color w:val="000000"/>
                <w:spacing w:val="-4"/>
                <w:lang w:eastAsia="en-US"/>
              </w:rPr>
              <w:t>Цена (руб.)</w:t>
            </w:r>
          </w:p>
        </w:tc>
      </w:tr>
      <w:tr w:rsidR="001126A1" w:rsidRPr="001126A1" w:rsidTr="001126A1">
        <w:trPr>
          <w:trHeight w:val="406"/>
        </w:trPr>
        <w:tc>
          <w:tcPr>
            <w:tcW w:w="265" w:type="pct"/>
            <w:shd w:val="clear" w:color="auto" w:fill="FFFFFF"/>
            <w:tcMar>
              <w:left w:w="57" w:type="dxa"/>
              <w:right w:w="57" w:type="dxa"/>
            </w:tcMar>
            <w:vAlign w:val="center"/>
          </w:tcPr>
          <w:p w:rsidR="001126A1" w:rsidRPr="001126A1" w:rsidRDefault="001126A1" w:rsidP="00EB69A1">
            <w:pPr>
              <w:numPr>
                <w:ilvl w:val="0"/>
                <w:numId w:val="39"/>
              </w:numPr>
              <w:suppressAutoHyphens/>
              <w:spacing w:line="276" w:lineRule="auto"/>
              <w:ind w:left="470" w:hanging="357"/>
              <w:rPr>
                <w:color w:val="000000"/>
                <w:spacing w:val="-4"/>
                <w:lang w:eastAsia="en-US"/>
              </w:rPr>
            </w:pPr>
          </w:p>
        </w:tc>
        <w:tc>
          <w:tcPr>
            <w:tcW w:w="896" w:type="pct"/>
            <w:shd w:val="clear" w:color="auto" w:fill="FFFFFF"/>
            <w:tcMar>
              <w:left w:w="57" w:type="dxa"/>
              <w:right w:w="57" w:type="dxa"/>
            </w:tcMar>
            <w:vAlign w:val="center"/>
          </w:tcPr>
          <w:p w:rsidR="001126A1" w:rsidRPr="001126A1" w:rsidRDefault="001126A1">
            <w:pPr>
              <w:widowControl w:val="0"/>
              <w:suppressAutoHyphens/>
              <w:spacing w:line="276" w:lineRule="auto"/>
              <w:ind w:left="-108" w:right="-194"/>
              <w:jc w:val="center"/>
              <w:rPr>
                <w:rFonts w:eastAsia="Calibri"/>
                <w:spacing w:val="-4"/>
                <w:kern w:val="2"/>
                <w:lang w:eastAsia="ar-SA"/>
              </w:rPr>
            </w:pPr>
            <w:r w:rsidRPr="001126A1">
              <w:rPr>
                <w:rFonts w:eastAsia="Calibri"/>
                <w:spacing w:val="-4"/>
                <w:kern w:val="2"/>
                <w:lang w:eastAsia="ar-SA"/>
              </w:rPr>
              <w:t xml:space="preserve">4 81 </w:t>
            </w:r>
            <w:r w:rsidRPr="001126A1">
              <w:rPr>
                <w:rFonts w:eastAsia="Calibri"/>
                <w:spacing w:val="-4"/>
                <w:kern w:val="2"/>
                <w:lang w:val="en-US" w:eastAsia="ar-SA"/>
              </w:rPr>
              <w:t>121 1</w:t>
            </w:r>
            <w:r w:rsidRPr="001126A1">
              <w:rPr>
                <w:rFonts w:eastAsia="Calibri"/>
                <w:spacing w:val="-4"/>
                <w:kern w:val="2"/>
                <w:lang w:eastAsia="ar-SA"/>
              </w:rPr>
              <w:t>1 52 4</w:t>
            </w:r>
          </w:p>
        </w:tc>
        <w:tc>
          <w:tcPr>
            <w:tcW w:w="1946" w:type="pct"/>
            <w:shd w:val="clear" w:color="auto" w:fill="auto"/>
            <w:tcMar>
              <w:left w:w="57" w:type="dxa"/>
              <w:right w:w="57" w:type="dxa"/>
            </w:tcMar>
            <w:vAlign w:val="center"/>
          </w:tcPr>
          <w:p w:rsidR="001126A1" w:rsidRPr="00F91B9A" w:rsidRDefault="001126A1">
            <w:pPr>
              <w:widowControl w:val="0"/>
              <w:suppressAutoHyphens/>
              <w:spacing w:line="276" w:lineRule="auto"/>
              <w:ind w:firstLine="23"/>
              <w:rPr>
                <w:rFonts w:eastAsia="Calibri"/>
                <w:spacing w:val="-4"/>
                <w:kern w:val="2"/>
                <w:lang w:eastAsia="ar-SA"/>
              </w:rPr>
            </w:pPr>
            <w:r w:rsidRPr="00F91B9A">
              <w:rPr>
                <w:rFonts w:eastAsia="Calibri"/>
                <w:spacing w:val="-4"/>
                <w:kern w:val="2"/>
                <w:lang w:eastAsia="ar-SA"/>
              </w:rPr>
              <w:t>Платы электронные компьютерные, утратившие потребительские свойства</w:t>
            </w:r>
          </w:p>
        </w:tc>
        <w:tc>
          <w:tcPr>
            <w:tcW w:w="618" w:type="pct"/>
            <w:shd w:val="clear" w:color="auto" w:fill="FFFFFF"/>
            <w:tcMar>
              <w:left w:w="57" w:type="dxa"/>
              <w:right w:w="57" w:type="dxa"/>
            </w:tcMar>
            <w:vAlign w:val="center"/>
          </w:tcPr>
          <w:p w:rsidR="001126A1" w:rsidRPr="001126A1" w:rsidRDefault="001126A1" w:rsidP="00EB69A1">
            <w:pPr>
              <w:spacing w:line="276" w:lineRule="auto"/>
              <w:jc w:val="center"/>
              <w:rPr>
                <w:rFonts w:eastAsia="Calibri"/>
                <w:color w:val="00000A"/>
                <w:spacing w:val="-4"/>
                <w:lang w:eastAsia="en-US"/>
              </w:rPr>
            </w:pPr>
            <w:r w:rsidRPr="001126A1">
              <w:rPr>
                <w:rFonts w:eastAsia="Calibri"/>
                <w:color w:val="00000A"/>
                <w:spacing w:val="-4"/>
                <w:lang w:eastAsia="en-US"/>
              </w:rPr>
              <w:t>I</w:t>
            </w:r>
            <w:r w:rsidRPr="001126A1">
              <w:rPr>
                <w:rFonts w:eastAsia="Calibri"/>
                <w:color w:val="00000A"/>
                <w:spacing w:val="-4"/>
                <w:lang w:val="en-US" w:eastAsia="en-US"/>
              </w:rPr>
              <w:t>V</w:t>
            </w:r>
            <w:r w:rsidRPr="001126A1">
              <w:rPr>
                <w:rFonts w:eastAsia="Calibri"/>
                <w:color w:val="00000A"/>
                <w:spacing w:val="-4"/>
                <w:lang w:eastAsia="en-US"/>
              </w:rPr>
              <w:t xml:space="preserve"> класс опасности</w:t>
            </w:r>
          </w:p>
        </w:tc>
        <w:tc>
          <w:tcPr>
            <w:tcW w:w="591" w:type="pct"/>
            <w:shd w:val="clear" w:color="auto" w:fill="FFFFFF"/>
            <w:tcMar>
              <w:left w:w="57" w:type="dxa"/>
              <w:right w:w="57" w:type="dxa"/>
            </w:tcMar>
            <w:vAlign w:val="center"/>
          </w:tcPr>
          <w:p w:rsidR="001126A1" w:rsidRPr="001126A1" w:rsidRDefault="001126A1" w:rsidP="00EB69A1">
            <w:pPr>
              <w:spacing w:line="276" w:lineRule="auto"/>
              <w:jc w:val="center"/>
              <w:rPr>
                <w:rFonts w:eastAsia="Calibri"/>
                <w:color w:val="00000A"/>
                <w:spacing w:val="-4"/>
                <w:lang w:eastAsia="en-US"/>
              </w:rPr>
            </w:pPr>
            <w:r w:rsidRPr="001126A1">
              <w:rPr>
                <w:rFonts w:eastAsia="Calibri"/>
                <w:color w:val="00000A"/>
                <w:spacing w:val="-4"/>
                <w:lang w:eastAsia="en-US"/>
              </w:rPr>
              <w:t>шт.</w:t>
            </w:r>
          </w:p>
        </w:tc>
        <w:tc>
          <w:tcPr>
            <w:tcW w:w="293" w:type="pct"/>
            <w:tcMar>
              <w:left w:w="57" w:type="dxa"/>
              <w:right w:w="57" w:type="dxa"/>
            </w:tcMar>
            <w:vAlign w:val="center"/>
          </w:tcPr>
          <w:p w:rsidR="001126A1" w:rsidRPr="001126A1" w:rsidRDefault="001126A1" w:rsidP="00EB69A1">
            <w:pPr>
              <w:spacing w:line="276" w:lineRule="auto"/>
              <w:jc w:val="center"/>
              <w:rPr>
                <w:rFonts w:eastAsia="Calibri"/>
                <w:color w:val="00000A"/>
                <w:spacing w:val="-4"/>
                <w:lang w:eastAsia="en-US"/>
              </w:rPr>
            </w:pPr>
            <w:r w:rsidRPr="001126A1">
              <w:rPr>
                <w:rFonts w:eastAsia="Calibri"/>
                <w:color w:val="00000A"/>
                <w:spacing w:val="-4"/>
                <w:lang w:eastAsia="en-US"/>
              </w:rPr>
              <w:t>1</w:t>
            </w:r>
          </w:p>
        </w:tc>
        <w:tc>
          <w:tcPr>
            <w:tcW w:w="391" w:type="pct"/>
            <w:shd w:val="clear" w:color="auto" w:fill="auto"/>
            <w:tcMar>
              <w:left w:w="57" w:type="dxa"/>
              <w:right w:w="57" w:type="dxa"/>
            </w:tcMar>
            <w:vAlign w:val="center"/>
          </w:tcPr>
          <w:p w:rsidR="001126A1" w:rsidRPr="001126A1" w:rsidRDefault="001126A1" w:rsidP="00EB69A1">
            <w:pPr>
              <w:spacing w:line="276" w:lineRule="auto"/>
              <w:jc w:val="center"/>
              <w:rPr>
                <w:rFonts w:eastAsia="Calibri"/>
                <w:color w:val="00000A"/>
                <w:spacing w:val="-4"/>
                <w:lang w:eastAsia="en-US"/>
              </w:rPr>
            </w:pPr>
          </w:p>
        </w:tc>
      </w:tr>
      <w:tr w:rsidR="004C6540" w:rsidRPr="001126A1" w:rsidTr="001126A1">
        <w:trPr>
          <w:trHeight w:val="406"/>
        </w:trPr>
        <w:tc>
          <w:tcPr>
            <w:tcW w:w="265" w:type="pct"/>
            <w:shd w:val="clear" w:color="auto" w:fill="FFFFFF"/>
            <w:tcMar>
              <w:left w:w="57" w:type="dxa"/>
              <w:right w:w="57" w:type="dxa"/>
            </w:tcMar>
            <w:vAlign w:val="center"/>
          </w:tcPr>
          <w:p w:rsidR="004C6540" w:rsidRPr="001126A1" w:rsidRDefault="004C6540" w:rsidP="00EB69A1">
            <w:pPr>
              <w:numPr>
                <w:ilvl w:val="0"/>
                <w:numId w:val="39"/>
              </w:numPr>
              <w:suppressAutoHyphens/>
              <w:spacing w:line="276" w:lineRule="auto"/>
              <w:ind w:left="470" w:hanging="357"/>
              <w:rPr>
                <w:color w:val="000000"/>
                <w:spacing w:val="-4"/>
                <w:lang w:eastAsia="en-US"/>
              </w:rPr>
            </w:pPr>
          </w:p>
        </w:tc>
        <w:tc>
          <w:tcPr>
            <w:tcW w:w="896" w:type="pct"/>
            <w:shd w:val="clear" w:color="auto" w:fill="FFFFFF"/>
            <w:tcMar>
              <w:left w:w="57" w:type="dxa"/>
              <w:right w:w="57" w:type="dxa"/>
            </w:tcMar>
            <w:vAlign w:val="center"/>
          </w:tcPr>
          <w:p w:rsidR="004C6540" w:rsidRPr="001126A1" w:rsidRDefault="004C6540" w:rsidP="00BB6CF9">
            <w:pPr>
              <w:widowControl w:val="0"/>
              <w:suppressAutoHyphens/>
              <w:spacing w:line="276" w:lineRule="auto"/>
              <w:ind w:left="-108" w:right="-194"/>
              <w:jc w:val="center"/>
              <w:rPr>
                <w:rFonts w:eastAsia="Calibri"/>
                <w:spacing w:val="-4"/>
                <w:kern w:val="2"/>
                <w:lang w:eastAsia="ar-SA"/>
              </w:rPr>
            </w:pPr>
            <w:r w:rsidRPr="001126A1">
              <w:rPr>
                <w:rFonts w:eastAsia="Calibri"/>
                <w:spacing w:val="-4"/>
                <w:kern w:val="2"/>
                <w:lang w:eastAsia="ar-SA"/>
              </w:rPr>
              <w:t>4 81 20</w:t>
            </w:r>
            <w:r>
              <w:rPr>
                <w:rFonts w:eastAsia="Calibri"/>
                <w:spacing w:val="-4"/>
                <w:kern w:val="2"/>
                <w:lang w:eastAsia="ar-SA"/>
              </w:rPr>
              <w:t>1</w:t>
            </w:r>
            <w:r w:rsidRPr="001126A1">
              <w:rPr>
                <w:rFonts w:eastAsia="Calibri"/>
                <w:spacing w:val="-4"/>
                <w:kern w:val="2"/>
                <w:lang w:eastAsia="ar-SA"/>
              </w:rPr>
              <w:t xml:space="preserve"> 01 52 4</w:t>
            </w:r>
          </w:p>
        </w:tc>
        <w:tc>
          <w:tcPr>
            <w:tcW w:w="1946" w:type="pct"/>
            <w:shd w:val="clear" w:color="auto" w:fill="auto"/>
            <w:tcMar>
              <w:left w:w="57" w:type="dxa"/>
              <w:right w:w="57" w:type="dxa"/>
            </w:tcMar>
            <w:vAlign w:val="center"/>
          </w:tcPr>
          <w:p w:rsidR="004C6540" w:rsidRPr="001126A1" w:rsidRDefault="004C6540" w:rsidP="00BB6CF9">
            <w:pPr>
              <w:widowControl w:val="0"/>
              <w:suppressAutoHyphens/>
              <w:spacing w:line="276" w:lineRule="auto"/>
              <w:ind w:firstLine="23"/>
              <w:rPr>
                <w:rFonts w:eastAsia="Calibri"/>
                <w:spacing w:val="-4"/>
                <w:kern w:val="2"/>
                <w:lang w:eastAsia="ar-SA"/>
              </w:rPr>
            </w:pPr>
            <w:r>
              <w:rPr>
                <w:rFonts w:eastAsia="Calibri"/>
                <w:spacing w:val="-4"/>
                <w:kern w:val="2"/>
                <w:lang w:eastAsia="ar-SA"/>
              </w:rPr>
              <w:t>Системный блок компьютера, утративший потребительские свойства.</w:t>
            </w:r>
          </w:p>
        </w:tc>
        <w:tc>
          <w:tcPr>
            <w:tcW w:w="618" w:type="pct"/>
            <w:shd w:val="clear" w:color="auto" w:fill="FFFFFF"/>
            <w:tcMar>
              <w:left w:w="57" w:type="dxa"/>
              <w:right w:w="57" w:type="dxa"/>
            </w:tcMar>
            <w:vAlign w:val="center"/>
          </w:tcPr>
          <w:p w:rsidR="004C6540" w:rsidRPr="001126A1" w:rsidRDefault="004C6540" w:rsidP="00BB6CF9">
            <w:pPr>
              <w:spacing w:line="276" w:lineRule="auto"/>
              <w:jc w:val="center"/>
              <w:rPr>
                <w:rFonts w:eastAsia="Calibri"/>
                <w:color w:val="00000A"/>
                <w:spacing w:val="-4"/>
                <w:lang w:eastAsia="en-US"/>
              </w:rPr>
            </w:pPr>
            <w:r w:rsidRPr="001126A1">
              <w:rPr>
                <w:rFonts w:eastAsia="Calibri"/>
                <w:color w:val="00000A"/>
                <w:spacing w:val="-4"/>
                <w:lang w:eastAsia="en-US"/>
              </w:rPr>
              <w:t>I</w:t>
            </w:r>
            <w:r w:rsidRPr="001126A1">
              <w:rPr>
                <w:rFonts w:eastAsia="Calibri"/>
                <w:color w:val="00000A"/>
                <w:spacing w:val="-4"/>
                <w:lang w:val="en-US" w:eastAsia="en-US"/>
              </w:rPr>
              <w:t>V</w:t>
            </w:r>
            <w:r w:rsidRPr="001126A1">
              <w:rPr>
                <w:rFonts w:eastAsia="Calibri"/>
                <w:color w:val="00000A"/>
                <w:spacing w:val="-4"/>
                <w:lang w:eastAsia="en-US"/>
              </w:rPr>
              <w:t xml:space="preserve"> класс опасности</w:t>
            </w:r>
          </w:p>
        </w:tc>
        <w:tc>
          <w:tcPr>
            <w:tcW w:w="591" w:type="pct"/>
            <w:shd w:val="clear" w:color="auto" w:fill="FFFFFF"/>
            <w:tcMar>
              <w:left w:w="57" w:type="dxa"/>
              <w:right w:w="57" w:type="dxa"/>
            </w:tcMar>
            <w:vAlign w:val="center"/>
          </w:tcPr>
          <w:p w:rsidR="004C6540" w:rsidRPr="001126A1" w:rsidRDefault="004C6540" w:rsidP="00BB6CF9">
            <w:pPr>
              <w:spacing w:line="276" w:lineRule="auto"/>
              <w:jc w:val="center"/>
              <w:rPr>
                <w:rFonts w:eastAsia="Calibri"/>
                <w:color w:val="00000A"/>
                <w:spacing w:val="-4"/>
                <w:lang w:eastAsia="en-US"/>
              </w:rPr>
            </w:pPr>
            <w:r w:rsidRPr="001126A1">
              <w:rPr>
                <w:rFonts w:eastAsia="Calibri"/>
                <w:color w:val="00000A"/>
                <w:spacing w:val="-4"/>
                <w:lang w:eastAsia="en-US"/>
              </w:rPr>
              <w:t>шт.</w:t>
            </w:r>
          </w:p>
        </w:tc>
        <w:tc>
          <w:tcPr>
            <w:tcW w:w="293" w:type="pct"/>
            <w:tcMar>
              <w:left w:w="57" w:type="dxa"/>
              <w:right w:w="57" w:type="dxa"/>
            </w:tcMar>
            <w:vAlign w:val="center"/>
          </w:tcPr>
          <w:p w:rsidR="004C6540" w:rsidRPr="001126A1" w:rsidRDefault="004C6540" w:rsidP="00BB6CF9">
            <w:pPr>
              <w:spacing w:line="276" w:lineRule="auto"/>
              <w:jc w:val="center"/>
              <w:rPr>
                <w:rFonts w:eastAsia="Calibri"/>
                <w:color w:val="00000A"/>
                <w:spacing w:val="-4"/>
                <w:lang w:eastAsia="en-US"/>
              </w:rPr>
            </w:pPr>
            <w:r w:rsidRPr="001126A1">
              <w:rPr>
                <w:rFonts w:eastAsia="Calibri"/>
                <w:color w:val="00000A"/>
                <w:spacing w:val="-4"/>
                <w:lang w:eastAsia="en-US"/>
              </w:rPr>
              <w:t>1</w:t>
            </w:r>
          </w:p>
        </w:tc>
        <w:tc>
          <w:tcPr>
            <w:tcW w:w="391" w:type="pct"/>
            <w:shd w:val="clear" w:color="auto" w:fill="auto"/>
            <w:tcMar>
              <w:left w:w="57" w:type="dxa"/>
              <w:right w:w="57" w:type="dxa"/>
            </w:tcMar>
            <w:vAlign w:val="center"/>
          </w:tcPr>
          <w:p w:rsidR="004C6540" w:rsidRPr="001126A1" w:rsidRDefault="004C6540" w:rsidP="00EB69A1">
            <w:pPr>
              <w:spacing w:line="276" w:lineRule="auto"/>
              <w:jc w:val="center"/>
              <w:rPr>
                <w:rFonts w:eastAsia="Calibri"/>
                <w:color w:val="00000A"/>
                <w:spacing w:val="-4"/>
                <w:lang w:eastAsia="en-US"/>
              </w:rPr>
            </w:pPr>
          </w:p>
        </w:tc>
      </w:tr>
      <w:tr w:rsidR="00BF34F7" w:rsidRPr="001126A1" w:rsidTr="001126A1">
        <w:trPr>
          <w:trHeight w:val="406"/>
        </w:trPr>
        <w:tc>
          <w:tcPr>
            <w:tcW w:w="265" w:type="pct"/>
            <w:shd w:val="clear" w:color="auto" w:fill="FFFFFF"/>
            <w:tcMar>
              <w:left w:w="57" w:type="dxa"/>
              <w:right w:w="57" w:type="dxa"/>
            </w:tcMar>
            <w:vAlign w:val="center"/>
          </w:tcPr>
          <w:p w:rsidR="00BF34F7" w:rsidRPr="001126A1" w:rsidRDefault="00BF34F7" w:rsidP="00FE55A9">
            <w:pPr>
              <w:numPr>
                <w:ilvl w:val="0"/>
                <w:numId w:val="39"/>
              </w:numPr>
              <w:suppressAutoHyphens/>
              <w:spacing w:line="276" w:lineRule="auto"/>
              <w:ind w:left="470" w:hanging="357"/>
              <w:rPr>
                <w:color w:val="000000"/>
                <w:spacing w:val="-4"/>
                <w:lang w:eastAsia="en-US"/>
              </w:rPr>
            </w:pPr>
          </w:p>
        </w:tc>
        <w:tc>
          <w:tcPr>
            <w:tcW w:w="896" w:type="pct"/>
            <w:shd w:val="clear" w:color="auto" w:fill="FFFFFF"/>
            <w:tcMar>
              <w:left w:w="57" w:type="dxa"/>
              <w:right w:w="57" w:type="dxa"/>
            </w:tcMar>
            <w:vAlign w:val="center"/>
          </w:tcPr>
          <w:p w:rsidR="00BF34F7" w:rsidRPr="001126A1" w:rsidRDefault="00BF34F7">
            <w:pPr>
              <w:widowControl w:val="0"/>
              <w:suppressAutoHyphens/>
              <w:spacing w:line="276" w:lineRule="auto"/>
              <w:ind w:left="-108" w:right="-194"/>
              <w:jc w:val="center"/>
              <w:rPr>
                <w:rFonts w:eastAsia="Calibri"/>
                <w:spacing w:val="-4"/>
                <w:kern w:val="2"/>
                <w:lang w:eastAsia="ar-SA"/>
              </w:rPr>
            </w:pPr>
            <w:r w:rsidRPr="001126A1">
              <w:rPr>
                <w:rFonts w:eastAsia="Calibri"/>
                <w:spacing w:val="-4"/>
                <w:kern w:val="2"/>
                <w:lang w:eastAsia="ar-SA"/>
              </w:rPr>
              <w:t>4 81 205 02 52 4</w:t>
            </w:r>
          </w:p>
        </w:tc>
        <w:tc>
          <w:tcPr>
            <w:tcW w:w="1946" w:type="pct"/>
            <w:shd w:val="clear" w:color="auto" w:fill="auto"/>
            <w:tcMar>
              <w:left w:w="57" w:type="dxa"/>
              <w:right w:w="57" w:type="dxa"/>
            </w:tcMar>
          </w:tcPr>
          <w:p w:rsidR="00BF34F7" w:rsidRPr="00F91B9A" w:rsidRDefault="00BF34F7">
            <w:pPr>
              <w:spacing w:line="276" w:lineRule="auto"/>
              <w:rPr>
                <w:spacing w:val="-4"/>
                <w:lang w:eastAsia="en-US"/>
              </w:rPr>
            </w:pPr>
            <w:r w:rsidRPr="00F91B9A">
              <w:rPr>
                <w:spacing w:val="-4"/>
                <w:lang w:eastAsia="en-US"/>
              </w:rPr>
              <w:t>Мониторы компьютерные, жидкокристаллические, утратившие потребительские свойства</w:t>
            </w:r>
          </w:p>
        </w:tc>
        <w:tc>
          <w:tcPr>
            <w:tcW w:w="618" w:type="pct"/>
            <w:shd w:val="clear" w:color="auto" w:fill="FFFFFF"/>
            <w:tcMar>
              <w:left w:w="57" w:type="dxa"/>
              <w:right w:w="57" w:type="dxa"/>
            </w:tcMar>
            <w:vAlign w:val="center"/>
          </w:tcPr>
          <w:p w:rsidR="00BF34F7" w:rsidRPr="001126A1" w:rsidRDefault="00BF34F7" w:rsidP="00FE55A9">
            <w:pPr>
              <w:spacing w:line="276" w:lineRule="auto"/>
              <w:jc w:val="center"/>
              <w:rPr>
                <w:rFonts w:eastAsia="Calibri"/>
                <w:color w:val="00000A"/>
                <w:spacing w:val="-4"/>
                <w:lang w:eastAsia="en-US"/>
              </w:rPr>
            </w:pPr>
            <w:r w:rsidRPr="001126A1">
              <w:rPr>
                <w:rFonts w:eastAsia="Calibri"/>
                <w:color w:val="00000A"/>
                <w:spacing w:val="-4"/>
                <w:lang w:eastAsia="en-US"/>
              </w:rPr>
              <w:t>I</w:t>
            </w:r>
            <w:r w:rsidRPr="001126A1">
              <w:rPr>
                <w:rFonts w:eastAsia="Calibri"/>
                <w:color w:val="00000A"/>
                <w:spacing w:val="-4"/>
                <w:lang w:val="en-US" w:eastAsia="en-US"/>
              </w:rPr>
              <w:t>V</w:t>
            </w:r>
            <w:r w:rsidRPr="001126A1">
              <w:rPr>
                <w:rFonts w:eastAsia="Calibri"/>
                <w:color w:val="00000A"/>
                <w:spacing w:val="-4"/>
                <w:lang w:eastAsia="en-US"/>
              </w:rPr>
              <w:t xml:space="preserve"> класс опасности</w:t>
            </w:r>
          </w:p>
        </w:tc>
        <w:tc>
          <w:tcPr>
            <w:tcW w:w="591" w:type="pct"/>
            <w:shd w:val="clear" w:color="auto" w:fill="FFFFFF"/>
            <w:tcMar>
              <w:left w:w="57" w:type="dxa"/>
              <w:right w:w="57" w:type="dxa"/>
            </w:tcMar>
            <w:vAlign w:val="center"/>
          </w:tcPr>
          <w:p w:rsidR="00BF34F7" w:rsidRPr="001126A1" w:rsidRDefault="00BF34F7" w:rsidP="00FE55A9">
            <w:pPr>
              <w:spacing w:line="276" w:lineRule="auto"/>
              <w:jc w:val="center"/>
              <w:rPr>
                <w:rFonts w:eastAsia="Calibri"/>
                <w:color w:val="00000A"/>
                <w:spacing w:val="-4"/>
                <w:lang w:eastAsia="en-US"/>
              </w:rPr>
            </w:pPr>
            <w:r w:rsidRPr="001126A1">
              <w:rPr>
                <w:rFonts w:eastAsia="Calibri"/>
                <w:color w:val="00000A"/>
                <w:spacing w:val="-4"/>
                <w:lang w:eastAsia="en-US"/>
              </w:rPr>
              <w:t>шт.</w:t>
            </w:r>
          </w:p>
        </w:tc>
        <w:tc>
          <w:tcPr>
            <w:tcW w:w="293" w:type="pct"/>
            <w:tcMar>
              <w:left w:w="57" w:type="dxa"/>
              <w:right w:w="57" w:type="dxa"/>
            </w:tcMar>
            <w:vAlign w:val="center"/>
          </w:tcPr>
          <w:p w:rsidR="00BF34F7" w:rsidRPr="001126A1" w:rsidRDefault="00BF34F7" w:rsidP="00FE55A9">
            <w:pPr>
              <w:spacing w:line="276" w:lineRule="auto"/>
              <w:jc w:val="center"/>
              <w:rPr>
                <w:rFonts w:eastAsia="Calibri"/>
                <w:color w:val="00000A"/>
                <w:spacing w:val="-4"/>
                <w:lang w:eastAsia="en-US"/>
              </w:rPr>
            </w:pPr>
            <w:r w:rsidRPr="001126A1">
              <w:rPr>
                <w:rFonts w:eastAsia="Calibri"/>
                <w:color w:val="00000A"/>
                <w:spacing w:val="-4"/>
                <w:lang w:eastAsia="en-US"/>
              </w:rPr>
              <w:t>1</w:t>
            </w:r>
          </w:p>
        </w:tc>
        <w:tc>
          <w:tcPr>
            <w:tcW w:w="391" w:type="pct"/>
            <w:shd w:val="clear" w:color="auto" w:fill="auto"/>
            <w:tcMar>
              <w:left w:w="57" w:type="dxa"/>
              <w:right w:w="57" w:type="dxa"/>
            </w:tcMar>
            <w:vAlign w:val="center"/>
          </w:tcPr>
          <w:p w:rsidR="00BF34F7" w:rsidRPr="001126A1" w:rsidRDefault="00BF34F7" w:rsidP="00FE55A9">
            <w:pPr>
              <w:spacing w:line="276" w:lineRule="auto"/>
              <w:jc w:val="center"/>
              <w:rPr>
                <w:rFonts w:eastAsia="Calibri"/>
                <w:spacing w:val="-4"/>
                <w:lang w:eastAsia="en-US"/>
              </w:rPr>
            </w:pPr>
          </w:p>
        </w:tc>
      </w:tr>
      <w:tr w:rsidR="00BF34F7" w:rsidRPr="001126A1" w:rsidTr="001126A1">
        <w:trPr>
          <w:trHeight w:val="406"/>
        </w:trPr>
        <w:tc>
          <w:tcPr>
            <w:tcW w:w="265" w:type="pct"/>
            <w:shd w:val="clear" w:color="auto" w:fill="FFFFFF"/>
            <w:tcMar>
              <w:left w:w="57" w:type="dxa"/>
              <w:right w:w="57" w:type="dxa"/>
            </w:tcMar>
            <w:vAlign w:val="center"/>
          </w:tcPr>
          <w:p w:rsidR="00BF34F7" w:rsidRPr="001126A1" w:rsidRDefault="00BF34F7" w:rsidP="00FE55A9">
            <w:pPr>
              <w:numPr>
                <w:ilvl w:val="0"/>
                <w:numId w:val="39"/>
              </w:numPr>
              <w:suppressAutoHyphens/>
              <w:spacing w:line="276" w:lineRule="auto"/>
              <w:ind w:left="470" w:hanging="357"/>
              <w:rPr>
                <w:color w:val="000000"/>
                <w:spacing w:val="-4"/>
                <w:lang w:eastAsia="en-US"/>
              </w:rPr>
            </w:pPr>
          </w:p>
        </w:tc>
        <w:tc>
          <w:tcPr>
            <w:tcW w:w="896" w:type="pct"/>
            <w:shd w:val="clear" w:color="auto" w:fill="FFFFFF"/>
            <w:tcMar>
              <w:left w:w="57" w:type="dxa"/>
              <w:right w:w="57" w:type="dxa"/>
            </w:tcMar>
            <w:vAlign w:val="center"/>
          </w:tcPr>
          <w:p w:rsidR="00BF34F7" w:rsidRPr="001126A1" w:rsidRDefault="00BF34F7">
            <w:pPr>
              <w:widowControl w:val="0"/>
              <w:suppressAutoHyphens/>
              <w:spacing w:line="276" w:lineRule="auto"/>
              <w:ind w:left="-108" w:right="-194"/>
              <w:jc w:val="center"/>
              <w:rPr>
                <w:rFonts w:eastAsia="Calibri"/>
                <w:spacing w:val="-4"/>
                <w:kern w:val="2"/>
                <w:lang w:eastAsia="ar-SA"/>
              </w:rPr>
            </w:pPr>
            <w:r w:rsidRPr="001126A1">
              <w:rPr>
                <w:rFonts w:eastAsia="Calibri"/>
                <w:spacing w:val="-4"/>
                <w:kern w:val="2"/>
                <w:lang w:eastAsia="ar-SA"/>
              </w:rPr>
              <w:t>4 81 205 03 52 4</w:t>
            </w:r>
          </w:p>
        </w:tc>
        <w:tc>
          <w:tcPr>
            <w:tcW w:w="1946" w:type="pct"/>
            <w:shd w:val="clear" w:color="auto" w:fill="auto"/>
            <w:tcMar>
              <w:left w:w="57" w:type="dxa"/>
              <w:right w:w="57" w:type="dxa"/>
            </w:tcMar>
          </w:tcPr>
          <w:p w:rsidR="00BF34F7" w:rsidRPr="00F91B9A" w:rsidRDefault="00BF34F7">
            <w:pPr>
              <w:spacing w:line="276" w:lineRule="auto"/>
              <w:rPr>
                <w:spacing w:val="-4"/>
                <w:lang w:eastAsia="en-US"/>
              </w:rPr>
            </w:pPr>
            <w:r w:rsidRPr="00F91B9A">
              <w:rPr>
                <w:spacing w:val="-4"/>
                <w:lang w:eastAsia="en-US"/>
              </w:rPr>
              <w:t>Мониторы компьютерные, электроннолучевые, утратившие потребительские свойства</w:t>
            </w:r>
          </w:p>
        </w:tc>
        <w:tc>
          <w:tcPr>
            <w:tcW w:w="618" w:type="pct"/>
            <w:shd w:val="clear" w:color="auto" w:fill="FFFFFF"/>
            <w:tcMar>
              <w:left w:w="57" w:type="dxa"/>
              <w:right w:w="57" w:type="dxa"/>
            </w:tcMar>
            <w:vAlign w:val="center"/>
          </w:tcPr>
          <w:p w:rsidR="00BF34F7" w:rsidRPr="001126A1" w:rsidRDefault="00BF34F7" w:rsidP="00FE55A9">
            <w:pPr>
              <w:spacing w:line="276" w:lineRule="auto"/>
              <w:jc w:val="center"/>
              <w:rPr>
                <w:rFonts w:eastAsia="Calibri"/>
                <w:color w:val="00000A"/>
                <w:spacing w:val="-4"/>
                <w:lang w:eastAsia="en-US"/>
              </w:rPr>
            </w:pPr>
            <w:r w:rsidRPr="001126A1">
              <w:rPr>
                <w:rFonts w:eastAsia="Calibri"/>
                <w:color w:val="00000A"/>
                <w:spacing w:val="-4"/>
                <w:lang w:eastAsia="en-US"/>
              </w:rPr>
              <w:t>I</w:t>
            </w:r>
            <w:r w:rsidRPr="001126A1">
              <w:rPr>
                <w:rFonts w:eastAsia="Calibri"/>
                <w:color w:val="00000A"/>
                <w:spacing w:val="-4"/>
                <w:lang w:val="en-US" w:eastAsia="en-US"/>
              </w:rPr>
              <w:t>V</w:t>
            </w:r>
            <w:r w:rsidRPr="001126A1">
              <w:rPr>
                <w:rFonts w:eastAsia="Calibri"/>
                <w:color w:val="00000A"/>
                <w:spacing w:val="-4"/>
                <w:lang w:eastAsia="en-US"/>
              </w:rPr>
              <w:t xml:space="preserve"> класс опасности</w:t>
            </w:r>
          </w:p>
        </w:tc>
        <w:tc>
          <w:tcPr>
            <w:tcW w:w="591" w:type="pct"/>
            <w:shd w:val="clear" w:color="auto" w:fill="FFFFFF"/>
            <w:tcMar>
              <w:left w:w="57" w:type="dxa"/>
              <w:right w:w="57" w:type="dxa"/>
            </w:tcMar>
            <w:vAlign w:val="center"/>
          </w:tcPr>
          <w:p w:rsidR="00BF34F7" w:rsidRPr="001126A1" w:rsidRDefault="00BF34F7" w:rsidP="00FE55A9">
            <w:pPr>
              <w:spacing w:line="276" w:lineRule="auto"/>
              <w:jc w:val="center"/>
              <w:rPr>
                <w:rFonts w:eastAsia="Calibri"/>
                <w:color w:val="00000A"/>
                <w:spacing w:val="-4"/>
                <w:lang w:eastAsia="en-US"/>
              </w:rPr>
            </w:pPr>
            <w:r w:rsidRPr="001126A1">
              <w:rPr>
                <w:rFonts w:eastAsia="Calibri"/>
                <w:color w:val="00000A"/>
                <w:spacing w:val="-4"/>
                <w:lang w:eastAsia="en-US"/>
              </w:rPr>
              <w:t>шт.</w:t>
            </w:r>
          </w:p>
        </w:tc>
        <w:tc>
          <w:tcPr>
            <w:tcW w:w="293" w:type="pct"/>
            <w:tcMar>
              <w:left w:w="57" w:type="dxa"/>
              <w:right w:w="57" w:type="dxa"/>
            </w:tcMar>
            <w:vAlign w:val="center"/>
          </w:tcPr>
          <w:p w:rsidR="00BF34F7" w:rsidRPr="001126A1" w:rsidRDefault="00BF34F7" w:rsidP="00FE55A9">
            <w:pPr>
              <w:spacing w:line="276" w:lineRule="auto"/>
              <w:jc w:val="center"/>
              <w:rPr>
                <w:rFonts w:eastAsia="Calibri"/>
                <w:color w:val="00000A"/>
                <w:spacing w:val="-4"/>
                <w:lang w:eastAsia="en-US"/>
              </w:rPr>
            </w:pPr>
            <w:r w:rsidRPr="001126A1">
              <w:rPr>
                <w:rFonts w:eastAsia="Calibri"/>
                <w:color w:val="00000A"/>
                <w:spacing w:val="-4"/>
                <w:lang w:eastAsia="en-US"/>
              </w:rPr>
              <w:t>1</w:t>
            </w:r>
          </w:p>
        </w:tc>
        <w:tc>
          <w:tcPr>
            <w:tcW w:w="391" w:type="pct"/>
            <w:shd w:val="clear" w:color="auto" w:fill="auto"/>
            <w:tcMar>
              <w:left w:w="57" w:type="dxa"/>
              <w:right w:w="57" w:type="dxa"/>
            </w:tcMar>
            <w:vAlign w:val="center"/>
          </w:tcPr>
          <w:p w:rsidR="00BF34F7" w:rsidRPr="001126A1" w:rsidRDefault="00BF34F7" w:rsidP="00FE55A9">
            <w:pPr>
              <w:spacing w:line="276" w:lineRule="auto"/>
              <w:jc w:val="center"/>
              <w:rPr>
                <w:rFonts w:eastAsia="Calibri"/>
                <w:spacing w:val="-4"/>
                <w:lang w:eastAsia="en-US"/>
              </w:rPr>
            </w:pPr>
          </w:p>
        </w:tc>
      </w:tr>
      <w:tr w:rsidR="00BF34F7" w:rsidRPr="001126A1" w:rsidTr="001126A1">
        <w:trPr>
          <w:trHeight w:val="406"/>
        </w:trPr>
        <w:tc>
          <w:tcPr>
            <w:tcW w:w="265" w:type="pct"/>
            <w:shd w:val="clear" w:color="auto" w:fill="FFFFFF"/>
            <w:tcMar>
              <w:left w:w="57" w:type="dxa"/>
              <w:right w:w="57" w:type="dxa"/>
            </w:tcMar>
            <w:vAlign w:val="center"/>
          </w:tcPr>
          <w:p w:rsidR="00BF34F7" w:rsidRPr="001126A1" w:rsidRDefault="00BF34F7" w:rsidP="00FE55A9">
            <w:pPr>
              <w:numPr>
                <w:ilvl w:val="0"/>
                <w:numId w:val="39"/>
              </w:numPr>
              <w:suppressAutoHyphens/>
              <w:spacing w:line="276" w:lineRule="auto"/>
              <w:ind w:left="470" w:hanging="357"/>
              <w:rPr>
                <w:color w:val="000000"/>
                <w:spacing w:val="-4"/>
                <w:lang w:eastAsia="en-US"/>
              </w:rPr>
            </w:pPr>
          </w:p>
        </w:tc>
        <w:tc>
          <w:tcPr>
            <w:tcW w:w="896" w:type="pct"/>
            <w:shd w:val="clear" w:color="auto" w:fill="FFFFFF"/>
            <w:tcMar>
              <w:left w:w="57" w:type="dxa"/>
              <w:right w:w="57" w:type="dxa"/>
            </w:tcMar>
            <w:vAlign w:val="center"/>
          </w:tcPr>
          <w:p w:rsidR="00BF34F7" w:rsidRPr="001126A1" w:rsidRDefault="00BF34F7" w:rsidP="001126A1">
            <w:pPr>
              <w:widowControl w:val="0"/>
              <w:suppressAutoHyphens/>
              <w:spacing w:line="276" w:lineRule="auto"/>
              <w:ind w:left="-108" w:right="-194"/>
              <w:jc w:val="center"/>
              <w:rPr>
                <w:rFonts w:eastAsia="Calibri"/>
                <w:spacing w:val="-4"/>
                <w:kern w:val="2"/>
                <w:lang w:eastAsia="ar-SA"/>
              </w:rPr>
            </w:pPr>
            <w:r w:rsidRPr="001126A1">
              <w:rPr>
                <w:rFonts w:eastAsia="Calibri"/>
                <w:spacing w:val="-4"/>
                <w:kern w:val="2"/>
                <w:lang w:eastAsia="ar-SA"/>
              </w:rPr>
              <w:t>4 81 321 01 52 4</w:t>
            </w:r>
          </w:p>
        </w:tc>
        <w:tc>
          <w:tcPr>
            <w:tcW w:w="1946" w:type="pct"/>
            <w:shd w:val="clear" w:color="auto" w:fill="auto"/>
            <w:tcMar>
              <w:left w:w="57" w:type="dxa"/>
              <w:right w:w="57" w:type="dxa"/>
            </w:tcMar>
          </w:tcPr>
          <w:p w:rsidR="00BF34F7" w:rsidRPr="00F91B9A" w:rsidRDefault="00BF34F7" w:rsidP="000F42FC">
            <w:pPr>
              <w:spacing w:line="276" w:lineRule="auto"/>
              <w:rPr>
                <w:spacing w:val="-4"/>
                <w:lang w:eastAsia="en-US"/>
              </w:rPr>
            </w:pPr>
            <w:r w:rsidRPr="00F91B9A">
              <w:rPr>
                <w:spacing w:val="-4"/>
                <w:lang w:eastAsia="en-US"/>
              </w:rPr>
              <w:t>Телефонные аппараты, утратившие потребительские свойства</w:t>
            </w:r>
          </w:p>
        </w:tc>
        <w:tc>
          <w:tcPr>
            <w:tcW w:w="618" w:type="pct"/>
            <w:shd w:val="clear" w:color="auto" w:fill="FFFFFF"/>
            <w:tcMar>
              <w:left w:w="57" w:type="dxa"/>
              <w:right w:w="57" w:type="dxa"/>
            </w:tcMar>
            <w:vAlign w:val="center"/>
          </w:tcPr>
          <w:p w:rsidR="00BF34F7" w:rsidRPr="001126A1" w:rsidRDefault="00BF34F7" w:rsidP="001126A1">
            <w:pPr>
              <w:spacing w:line="276" w:lineRule="auto"/>
              <w:jc w:val="center"/>
              <w:rPr>
                <w:rFonts w:eastAsia="Calibri"/>
                <w:color w:val="00000A"/>
                <w:spacing w:val="-4"/>
                <w:lang w:eastAsia="en-US"/>
              </w:rPr>
            </w:pPr>
            <w:r w:rsidRPr="001126A1">
              <w:rPr>
                <w:rFonts w:eastAsia="Calibri"/>
                <w:color w:val="00000A"/>
                <w:spacing w:val="-4"/>
                <w:lang w:eastAsia="en-US"/>
              </w:rPr>
              <w:t>IV класс опасности</w:t>
            </w:r>
          </w:p>
        </w:tc>
        <w:tc>
          <w:tcPr>
            <w:tcW w:w="591" w:type="pct"/>
            <w:shd w:val="clear" w:color="auto" w:fill="FFFFFF"/>
            <w:tcMar>
              <w:left w:w="57" w:type="dxa"/>
              <w:right w:w="57" w:type="dxa"/>
            </w:tcMar>
            <w:vAlign w:val="center"/>
          </w:tcPr>
          <w:p w:rsidR="00BF34F7" w:rsidRPr="001126A1" w:rsidRDefault="00BF34F7" w:rsidP="001126A1">
            <w:pPr>
              <w:spacing w:line="276" w:lineRule="auto"/>
              <w:jc w:val="center"/>
              <w:rPr>
                <w:rFonts w:eastAsia="Calibri"/>
                <w:color w:val="00000A"/>
                <w:spacing w:val="-4"/>
                <w:lang w:eastAsia="en-US"/>
              </w:rPr>
            </w:pPr>
            <w:r w:rsidRPr="001126A1">
              <w:rPr>
                <w:rFonts w:eastAsia="Calibri"/>
                <w:color w:val="00000A"/>
                <w:spacing w:val="-4"/>
                <w:lang w:eastAsia="en-US"/>
              </w:rPr>
              <w:t>шт.</w:t>
            </w:r>
          </w:p>
        </w:tc>
        <w:tc>
          <w:tcPr>
            <w:tcW w:w="293" w:type="pct"/>
            <w:tcMar>
              <w:left w:w="57" w:type="dxa"/>
              <w:right w:w="57" w:type="dxa"/>
            </w:tcMar>
            <w:vAlign w:val="center"/>
          </w:tcPr>
          <w:p w:rsidR="00BF34F7" w:rsidRPr="001126A1" w:rsidRDefault="00BF34F7" w:rsidP="001126A1">
            <w:pPr>
              <w:spacing w:line="276" w:lineRule="auto"/>
              <w:jc w:val="center"/>
              <w:rPr>
                <w:rFonts w:eastAsia="Calibri"/>
                <w:color w:val="00000A"/>
                <w:spacing w:val="-4"/>
                <w:lang w:eastAsia="en-US"/>
              </w:rPr>
            </w:pPr>
            <w:r w:rsidRPr="001126A1">
              <w:rPr>
                <w:rFonts w:eastAsia="Calibri"/>
                <w:color w:val="00000A"/>
                <w:spacing w:val="-4"/>
                <w:lang w:eastAsia="en-US"/>
              </w:rPr>
              <w:t>1</w:t>
            </w:r>
          </w:p>
        </w:tc>
        <w:tc>
          <w:tcPr>
            <w:tcW w:w="391" w:type="pct"/>
            <w:shd w:val="clear" w:color="auto" w:fill="auto"/>
            <w:tcMar>
              <w:left w:w="57" w:type="dxa"/>
              <w:right w:w="57" w:type="dxa"/>
            </w:tcMar>
            <w:vAlign w:val="center"/>
          </w:tcPr>
          <w:p w:rsidR="00BF34F7" w:rsidRPr="001126A1" w:rsidRDefault="00BF34F7" w:rsidP="001126A1">
            <w:pPr>
              <w:spacing w:line="276" w:lineRule="auto"/>
              <w:jc w:val="center"/>
              <w:rPr>
                <w:rFonts w:eastAsia="Calibri"/>
                <w:spacing w:val="-4"/>
                <w:lang w:eastAsia="en-US"/>
              </w:rPr>
            </w:pPr>
          </w:p>
        </w:tc>
      </w:tr>
      <w:tr w:rsidR="00C03E65" w:rsidRPr="001126A1" w:rsidTr="001126A1">
        <w:trPr>
          <w:trHeight w:val="406"/>
        </w:trPr>
        <w:tc>
          <w:tcPr>
            <w:tcW w:w="265" w:type="pct"/>
            <w:shd w:val="clear" w:color="auto" w:fill="FFFFFF"/>
            <w:tcMar>
              <w:left w:w="57" w:type="dxa"/>
              <w:right w:w="57" w:type="dxa"/>
            </w:tcMar>
            <w:vAlign w:val="center"/>
          </w:tcPr>
          <w:p w:rsidR="00C03E65" w:rsidRPr="001126A1" w:rsidRDefault="00C03E65" w:rsidP="00FE55A9">
            <w:pPr>
              <w:numPr>
                <w:ilvl w:val="0"/>
                <w:numId w:val="39"/>
              </w:numPr>
              <w:suppressAutoHyphens/>
              <w:spacing w:line="276" w:lineRule="auto"/>
              <w:ind w:left="470" w:hanging="357"/>
              <w:rPr>
                <w:color w:val="000000"/>
                <w:spacing w:val="-4"/>
                <w:lang w:eastAsia="en-US"/>
              </w:rPr>
            </w:pPr>
          </w:p>
        </w:tc>
        <w:tc>
          <w:tcPr>
            <w:tcW w:w="896" w:type="pct"/>
            <w:shd w:val="clear" w:color="auto" w:fill="FFFFFF"/>
            <w:tcMar>
              <w:left w:w="57" w:type="dxa"/>
              <w:right w:w="57" w:type="dxa"/>
            </w:tcMar>
            <w:vAlign w:val="center"/>
          </w:tcPr>
          <w:p w:rsidR="00C03E65" w:rsidRPr="001126A1" w:rsidRDefault="00C03E65" w:rsidP="00BB6CF9">
            <w:pPr>
              <w:widowControl w:val="0"/>
              <w:suppressAutoHyphens/>
              <w:spacing w:line="276" w:lineRule="auto"/>
              <w:ind w:left="-108" w:right="-194"/>
              <w:jc w:val="center"/>
              <w:rPr>
                <w:rFonts w:eastAsia="Calibri"/>
                <w:spacing w:val="-4"/>
                <w:kern w:val="2"/>
                <w:lang w:eastAsia="ar-SA"/>
              </w:rPr>
            </w:pPr>
            <w:r w:rsidRPr="004C6540">
              <w:rPr>
                <w:rFonts w:eastAsia="Calibri"/>
                <w:spacing w:val="-4"/>
                <w:kern w:val="2"/>
                <w:lang w:eastAsia="ar-SA"/>
              </w:rPr>
              <w:t>4 81 321 01 52 4</w:t>
            </w:r>
          </w:p>
        </w:tc>
        <w:tc>
          <w:tcPr>
            <w:tcW w:w="1946" w:type="pct"/>
            <w:shd w:val="clear" w:color="auto" w:fill="auto"/>
            <w:tcMar>
              <w:left w:w="57" w:type="dxa"/>
              <w:right w:w="57" w:type="dxa"/>
            </w:tcMar>
          </w:tcPr>
          <w:p w:rsidR="00C03E65" w:rsidRDefault="00C03E65" w:rsidP="00BB6CF9">
            <w:pPr>
              <w:spacing w:line="276" w:lineRule="auto"/>
              <w:rPr>
                <w:spacing w:val="-4"/>
                <w:lang w:eastAsia="en-US"/>
              </w:rPr>
            </w:pPr>
            <w:r>
              <w:rPr>
                <w:spacing w:val="-4"/>
                <w:lang w:eastAsia="en-US"/>
              </w:rPr>
              <w:t>Ф</w:t>
            </w:r>
            <w:r w:rsidRPr="004C6540">
              <w:rPr>
                <w:spacing w:val="-4"/>
                <w:lang w:eastAsia="en-US"/>
              </w:rPr>
              <w:t>ильтры телефонные утратившие потребительские свойства</w:t>
            </w:r>
          </w:p>
        </w:tc>
        <w:tc>
          <w:tcPr>
            <w:tcW w:w="618" w:type="pct"/>
            <w:shd w:val="clear" w:color="auto" w:fill="FFFFFF"/>
            <w:tcMar>
              <w:left w:w="57" w:type="dxa"/>
              <w:right w:w="57" w:type="dxa"/>
            </w:tcMar>
            <w:vAlign w:val="center"/>
          </w:tcPr>
          <w:p w:rsidR="00C03E65" w:rsidRPr="001126A1" w:rsidRDefault="00C03E65" w:rsidP="00BB6CF9">
            <w:pPr>
              <w:spacing w:line="276" w:lineRule="auto"/>
              <w:jc w:val="center"/>
              <w:rPr>
                <w:rFonts w:eastAsia="Calibri"/>
                <w:color w:val="00000A"/>
                <w:spacing w:val="-4"/>
                <w:lang w:eastAsia="en-US"/>
              </w:rPr>
            </w:pPr>
            <w:r w:rsidRPr="001126A1">
              <w:rPr>
                <w:rFonts w:eastAsia="Calibri"/>
                <w:color w:val="00000A"/>
                <w:spacing w:val="-4"/>
                <w:lang w:eastAsia="en-US"/>
              </w:rPr>
              <w:t>IV класс опасности</w:t>
            </w:r>
          </w:p>
        </w:tc>
        <w:tc>
          <w:tcPr>
            <w:tcW w:w="591" w:type="pct"/>
            <w:shd w:val="clear" w:color="auto" w:fill="FFFFFF"/>
            <w:tcMar>
              <w:left w:w="57" w:type="dxa"/>
              <w:right w:w="57" w:type="dxa"/>
            </w:tcMar>
            <w:vAlign w:val="center"/>
          </w:tcPr>
          <w:p w:rsidR="00C03E65" w:rsidRPr="001126A1" w:rsidRDefault="00C03E65" w:rsidP="00BB6CF9">
            <w:pPr>
              <w:spacing w:line="276" w:lineRule="auto"/>
              <w:jc w:val="center"/>
              <w:rPr>
                <w:rFonts w:eastAsia="Calibri"/>
                <w:color w:val="00000A"/>
                <w:spacing w:val="-4"/>
                <w:lang w:eastAsia="en-US"/>
              </w:rPr>
            </w:pPr>
            <w:r w:rsidRPr="001126A1">
              <w:rPr>
                <w:rFonts w:eastAsia="Calibri"/>
                <w:color w:val="00000A"/>
                <w:spacing w:val="-4"/>
                <w:lang w:eastAsia="en-US"/>
              </w:rPr>
              <w:t>шт.</w:t>
            </w:r>
          </w:p>
        </w:tc>
        <w:tc>
          <w:tcPr>
            <w:tcW w:w="293" w:type="pct"/>
            <w:tcMar>
              <w:left w:w="57" w:type="dxa"/>
              <w:right w:w="57" w:type="dxa"/>
            </w:tcMar>
            <w:vAlign w:val="center"/>
          </w:tcPr>
          <w:p w:rsidR="00C03E65" w:rsidRPr="001126A1" w:rsidRDefault="00C03E65" w:rsidP="00BB6CF9">
            <w:pPr>
              <w:spacing w:line="276" w:lineRule="auto"/>
              <w:jc w:val="center"/>
              <w:rPr>
                <w:rFonts w:eastAsia="Calibri"/>
                <w:color w:val="00000A"/>
                <w:spacing w:val="-4"/>
                <w:lang w:eastAsia="en-US"/>
              </w:rPr>
            </w:pPr>
            <w:r w:rsidRPr="001126A1">
              <w:rPr>
                <w:rFonts w:eastAsia="Calibri"/>
                <w:color w:val="00000A"/>
                <w:spacing w:val="-4"/>
                <w:lang w:eastAsia="en-US"/>
              </w:rPr>
              <w:t>1</w:t>
            </w:r>
          </w:p>
        </w:tc>
        <w:tc>
          <w:tcPr>
            <w:tcW w:w="391" w:type="pct"/>
            <w:shd w:val="clear" w:color="auto" w:fill="auto"/>
            <w:tcMar>
              <w:left w:w="57" w:type="dxa"/>
              <w:right w:w="57" w:type="dxa"/>
            </w:tcMar>
            <w:vAlign w:val="center"/>
          </w:tcPr>
          <w:p w:rsidR="00C03E65" w:rsidRPr="001126A1" w:rsidRDefault="00C03E65" w:rsidP="001126A1">
            <w:pPr>
              <w:spacing w:line="276" w:lineRule="auto"/>
              <w:jc w:val="center"/>
              <w:rPr>
                <w:rFonts w:eastAsia="Calibri"/>
                <w:spacing w:val="-4"/>
                <w:lang w:eastAsia="en-US"/>
              </w:rPr>
            </w:pPr>
          </w:p>
        </w:tc>
      </w:tr>
      <w:tr w:rsidR="000F42FC" w:rsidRPr="001126A1" w:rsidTr="001126A1">
        <w:trPr>
          <w:trHeight w:val="406"/>
        </w:trPr>
        <w:tc>
          <w:tcPr>
            <w:tcW w:w="265" w:type="pct"/>
            <w:shd w:val="clear" w:color="auto" w:fill="FFFFFF"/>
            <w:tcMar>
              <w:left w:w="57" w:type="dxa"/>
              <w:right w:w="57" w:type="dxa"/>
            </w:tcMar>
            <w:vAlign w:val="center"/>
          </w:tcPr>
          <w:p w:rsidR="000F42FC" w:rsidRPr="001126A1" w:rsidRDefault="000F42FC" w:rsidP="00FE55A9">
            <w:pPr>
              <w:numPr>
                <w:ilvl w:val="0"/>
                <w:numId w:val="39"/>
              </w:numPr>
              <w:suppressAutoHyphens/>
              <w:spacing w:line="276" w:lineRule="auto"/>
              <w:ind w:left="470" w:hanging="357"/>
              <w:rPr>
                <w:color w:val="000000"/>
                <w:spacing w:val="-4"/>
                <w:lang w:eastAsia="en-US"/>
              </w:rPr>
            </w:pPr>
          </w:p>
        </w:tc>
        <w:tc>
          <w:tcPr>
            <w:tcW w:w="896" w:type="pct"/>
            <w:shd w:val="clear" w:color="auto" w:fill="FFFFFF"/>
            <w:tcMar>
              <w:left w:w="57" w:type="dxa"/>
              <w:right w:w="57" w:type="dxa"/>
            </w:tcMar>
            <w:vAlign w:val="center"/>
          </w:tcPr>
          <w:p w:rsidR="000F42FC" w:rsidRPr="001126A1" w:rsidRDefault="000F42FC" w:rsidP="001126A1">
            <w:pPr>
              <w:widowControl w:val="0"/>
              <w:suppressAutoHyphens/>
              <w:spacing w:line="276" w:lineRule="auto"/>
              <w:ind w:left="-108" w:right="-194"/>
              <w:jc w:val="center"/>
              <w:rPr>
                <w:rFonts w:eastAsia="Calibri"/>
                <w:spacing w:val="-4"/>
                <w:kern w:val="2"/>
                <w:lang w:eastAsia="ar-SA"/>
              </w:rPr>
            </w:pPr>
            <w:r w:rsidRPr="000F42FC">
              <w:rPr>
                <w:rFonts w:eastAsia="Calibri"/>
                <w:spacing w:val="-4"/>
                <w:kern w:val="2"/>
                <w:lang w:eastAsia="ar-SA"/>
              </w:rPr>
              <w:t>4 81 321 01 52 4</w:t>
            </w:r>
          </w:p>
        </w:tc>
        <w:tc>
          <w:tcPr>
            <w:tcW w:w="1946" w:type="pct"/>
            <w:shd w:val="clear" w:color="auto" w:fill="auto"/>
            <w:tcMar>
              <w:left w:w="57" w:type="dxa"/>
              <w:right w:w="57" w:type="dxa"/>
            </w:tcMar>
          </w:tcPr>
          <w:p w:rsidR="000F42FC" w:rsidRPr="00F91B9A" w:rsidRDefault="000F42FC" w:rsidP="001126A1">
            <w:pPr>
              <w:spacing w:line="276" w:lineRule="auto"/>
              <w:rPr>
                <w:spacing w:val="-4"/>
                <w:lang w:eastAsia="en-US"/>
              </w:rPr>
            </w:pPr>
            <w:r w:rsidRPr="00F91B9A">
              <w:rPr>
                <w:spacing w:val="-4"/>
                <w:lang w:eastAsia="en-US"/>
              </w:rPr>
              <w:t>Факсимильные аппараты, утратившие потребительские свойства</w:t>
            </w:r>
          </w:p>
        </w:tc>
        <w:tc>
          <w:tcPr>
            <w:tcW w:w="618" w:type="pct"/>
            <w:shd w:val="clear" w:color="auto" w:fill="FFFFFF"/>
            <w:tcMar>
              <w:left w:w="57" w:type="dxa"/>
              <w:right w:w="57" w:type="dxa"/>
            </w:tcMar>
            <w:vAlign w:val="center"/>
          </w:tcPr>
          <w:p w:rsidR="000F42FC" w:rsidRPr="001126A1" w:rsidRDefault="000F42FC" w:rsidP="00BB6CF9">
            <w:pPr>
              <w:spacing w:line="276" w:lineRule="auto"/>
              <w:jc w:val="center"/>
              <w:rPr>
                <w:rFonts w:eastAsia="Calibri"/>
                <w:color w:val="00000A"/>
                <w:spacing w:val="-4"/>
                <w:lang w:eastAsia="en-US"/>
              </w:rPr>
            </w:pPr>
            <w:r w:rsidRPr="001126A1">
              <w:rPr>
                <w:rFonts w:eastAsia="Calibri"/>
                <w:color w:val="00000A"/>
                <w:spacing w:val="-4"/>
                <w:lang w:eastAsia="en-US"/>
              </w:rPr>
              <w:t>IV класс опасности</w:t>
            </w:r>
          </w:p>
        </w:tc>
        <w:tc>
          <w:tcPr>
            <w:tcW w:w="591" w:type="pct"/>
            <w:shd w:val="clear" w:color="auto" w:fill="FFFFFF"/>
            <w:tcMar>
              <w:left w:w="57" w:type="dxa"/>
              <w:right w:w="57" w:type="dxa"/>
            </w:tcMar>
            <w:vAlign w:val="center"/>
          </w:tcPr>
          <w:p w:rsidR="000F42FC" w:rsidRPr="001126A1" w:rsidRDefault="000F42FC" w:rsidP="00BB6CF9">
            <w:pPr>
              <w:spacing w:line="276" w:lineRule="auto"/>
              <w:jc w:val="center"/>
              <w:rPr>
                <w:rFonts w:eastAsia="Calibri"/>
                <w:color w:val="00000A"/>
                <w:spacing w:val="-4"/>
                <w:lang w:eastAsia="en-US"/>
              </w:rPr>
            </w:pPr>
            <w:r w:rsidRPr="001126A1">
              <w:rPr>
                <w:rFonts w:eastAsia="Calibri"/>
                <w:color w:val="00000A"/>
                <w:spacing w:val="-4"/>
                <w:lang w:eastAsia="en-US"/>
              </w:rPr>
              <w:t>шт.</w:t>
            </w:r>
          </w:p>
        </w:tc>
        <w:tc>
          <w:tcPr>
            <w:tcW w:w="293" w:type="pct"/>
            <w:tcMar>
              <w:left w:w="57" w:type="dxa"/>
              <w:right w:w="57" w:type="dxa"/>
            </w:tcMar>
            <w:vAlign w:val="center"/>
          </w:tcPr>
          <w:p w:rsidR="000F42FC" w:rsidRPr="001126A1" w:rsidRDefault="000F42FC" w:rsidP="00BB6CF9">
            <w:pPr>
              <w:spacing w:line="276" w:lineRule="auto"/>
              <w:jc w:val="center"/>
              <w:rPr>
                <w:rFonts w:eastAsia="Calibri"/>
                <w:color w:val="00000A"/>
                <w:spacing w:val="-4"/>
                <w:lang w:eastAsia="en-US"/>
              </w:rPr>
            </w:pPr>
            <w:r w:rsidRPr="001126A1">
              <w:rPr>
                <w:rFonts w:eastAsia="Calibri"/>
                <w:color w:val="00000A"/>
                <w:spacing w:val="-4"/>
                <w:lang w:eastAsia="en-US"/>
              </w:rPr>
              <w:t>1</w:t>
            </w:r>
          </w:p>
        </w:tc>
        <w:tc>
          <w:tcPr>
            <w:tcW w:w="391" w:type="pct"/>
            <w:shd w:val="clear" w:color="auto" w:fill="auto"/>
            <w:tcMar>
              <w:left w:w="57" w:type="dxa"/>
              <w:right w:w="57" w:type="dxa"/>
            </w:tcMar>
            <w:vAlign w:val="center"/>
          </w:tcPr>
          <w:p w:rsidR="000F42FC" w:rsidRPr="001126A1" w:rsidRDefault="000F42FC" w:rsidP="001126A1">
            <w:pPr>
              <w:spacing w:line="276" w:lineRule="auto"/>
              <w:jc w:val="center"/>
              <w:rPr>
                <w:rFonts w:eastAsia="Calibri"/>
                <w:spacing w:val="-4"/>
                <w:lang w:eastAsia="en-US"/>
              </w:rPr>
            </w:pPr>
          </w:p>
        </w:tc>
      </w:tr>
      <w:tr w:rsidR="00BF34F7" w:rsidRPr="001126A1" w:rsidTr="001126A1">
        <w:trPr>
          <w:trHeight w:val="406"/>
        </w:trPr>
        <w:tc>
          <w:tcPr>
            <w:tcW w:w="265" w:type="pct"/>
            <w:shd w:val="clear" w:color="auto" w:fill="FFFFFF"/>
            <w:tcMar>
              <w:left w:w="57" w:type="dxa"/>
              <w:right w:w="57" w:type="dxa"/>
            </w:tcMar>
            <w:vAlign w:val="center"/>
          </w:tcPr>
          <w:p w:rsidR="00BF34F7" w:rsidRPr="001126A1" w:rsidRDefault="00BF34F7" w:rsidP="00FE55A9">
            <w:pPr>
              <w:numPr>
                <w:ilvl w:val="0"/>
                <w:numId w:val="39"/>
              </w:numPr>
              <w:suppressAutoHyphens/>
              <w:spacing w:line="276" w:lineRule="auto"/>
              <w:ind w:left="470" w:hanging="357"/>
              <w:rPr>
                <w:color w:val="000000"/>
                <w:spacing w:val="-4"/>
                <w:lang w:eastAsia="en-US"/>
              </w:rPr>
            </w:pPr>
          </w:p>
        </w:tc>
        <w:tc>
          <w:tcPr>
            <w:tcW w:w="896" w:type="pct"/>
            <w:shd w:val="clear" w:color="auto" w:fill="FFFFFF"/>
            <w:tcMar>
              <w:left w:w="57" w:type="dxa"/>
              <w:right w:w="57" w:type="dxa"/>
            </w:tcMar>
            <w:vAlign w:val="center"/>
          </w:tcPr>
          <w:p w:rsidR="00BF34F7" w:rsidRPr="001126A1" w:rsidRDefault="00BF34F7" w:rsidP="001126A1">
            <w:pPr>
              <w:widowControl w:val="0"/>
              <w:suppressAutoHyphens/>
              <w:spacing w:line="276" w:lineRule="auto"/>
              <w:ind w:left="-108" w:right="-194"/>
              <w:jc w:val="center"/>
              <w:rPr>
                <w:rFonts w:eastAsia="Calibri"/>
                <w:spacing w:val="-4"/>
                <w:kern w:val="2"/>
                <w:lang w:eastAsia="ar-SA"/>
              </w:rPr>
            </w:pPr>
            <w:r w:rsidRPr="001126A1">
              <w:rPr>
                <w:rFonts w:eastAsia="Calibri"/>
                <w:spacing w:val="-4"/>
                <w:kern w:val="2"/>
                <w:lang w:eastAsia="ar-SA"/>
              </w:rPr>
              <w:t>4 81 322 21 52 4</w:t>
            </w:r>
          </w:p>
        </w:tc>
        <w:tc>
          <w:tcPr>
            <w:tcW w:w="1946" w:type="pct"/>
            <w:shd w:val="clear" w:color="auto" w:fill="auto"/>
            <w:tcMar>
              <w:left w:w="57" w:type="dxa"/>
              <w:right w:w="57" w:type="dxa"/>
            </w:tcMar>
          </w:tcPr>
          <w:p w:rsidR="00BF34F7" w:rsidRPr="00F91B9A" w:rsidRDefault="00BF34F7" w:rsidP="001126A1">
            <w:pPr>
              <w:spacing w:line="276" w:lineRule="auto"/>
              <w:rPr>
                <w:spacing w:val="-4"/>
                <w:lang w:eastAsia="en-US"/>
              </w:rPr>
            </w:pPr>
            <w:r w:rsidRPr="00F91B9A">
              <w:rPr>
                <w:spacing w:val="-4"/>
                <w:lang w:eastAsia="en-US"/>
              </w:rPr>
              <w:t>Рации портативные, утратившие потребительские свойства</w:t>
            </w:r>
          </w:p>
        </w:tc>
        <w:tc>
          <w:tcPr>
            <w:tcW w:w="618" w:type="pct"/>
            <w:shd w:val="clear" w:color="auto" w:fill="FFFFFF"/>
            <w:tcMar>
              <w:left w:w="57" w:type="dxa"/>
              <w:right w:w="57" w:type="dxa"/>
            </w:tcMar>
            <w:vAlign w:val="center"/>
          </w:tcPr>
          <w:p w:rsidR="00BF34F7" w:rsidRPr="001126A1" w:rsidRDefault="00BF34F7" w:rsidP="001126A1">
            <w:pPr>
              <w:spacing w:line="276" w:lineRule="auto"/>
              <w:jc w:val="center"/>
              <w:rPr>
                <w:rFonts w:eastAsia="Calibri"/>
                <w:color w:val="00000A"/>
                <w:spacing w:val="-4"/>
                <w:lang w:eastAsia="en-US"/>
              </w:rPr>
            </w:pPr>
            <w:r w:rsidRPr="001126A1">
              <w:rPr>
                <w:rFonts w:eastAsia="Calibri"/>
                <w:color w:val="00000A"/>
                <w:spacing w:val="-4"/>
                <w:lang w:eastAsia="en-US"/>
              </w:rPr>
              <w:t>I</w:t>
            </w:r>
            <w:r w:rsidRPr="001126A1">
              <w:rPr>
                <w:rFonts w:eastAsia="Calibri"/>
                <w:color w:val="00000A"/>
                <w:spacing w:val="-4"/>
                <w:lang w:val="en-US" w:eastAsia="en-US"/>
              </w:rPr>
              <w:t>V</w:t>
            </w:r>
            <w:r w:rsidRPr="001126A1">
              <w:rPr>
                <w:rFonts w:eastAsia="Calibri"/>
                <w:color w:val="00000A"/>
                <w:spacing w:val="-4"/>
                <w:lang w:eastAsia="en-US"/>
              </w:rPr>
              <w:t xml:space="preserve"> класс опасности</w:t>
            </w:r>
          </w:p>
        </w:tc>
        <w:tc>
          <w:tcPr>
            <w:tcW w:w="591" w:type="pct"/>
            <w:shd w:val="clear" w:color="auto" w:fill="FFFFFF"/>
            <w:tcMar>
              <w:left w:w="57" w:type="dxa"/>
              <w:right w:w="57" w:type="dxa"/>
            </w:tcMar>
            <w:vAlign w:val="center"/>
          </w:tcPr>
          <w:p w:rsidR="00BF34F7" w:rsidRPr="001126A1" w:rsidRDefault="00BF34F7" w:rsidP="001126A1">
            <w:pPr>
              <w:spacing w:line="276" w:lineRule="auto"/>
              <w:jc w:val="center"/>
              <w:rPr>
                <w:rFonts w:eastAsia="Calibri"/>
                <w:color w:val="00000A"/>
                <w:spacing w:val="-4"/>
                <w:lang w:eastAsia="en-US"/>
              </w:rPr>
            </w:pPr>
            <w:r w:rsidRPr="001126A1">
              <w:rPr>
                <w:rFonts w:eastAsia="Calibri"/>
                <w:color w:val="00000A"/>
                <w:spacing w:val="-4"/>
                <w:lang w:eastAsia="en-US"/>
              </w:rPr>
              <w:t>шт.</w:t>
            </w:r>
          </w:p>
        </w:tc>
        <w:tc>
          <w:tcPr>
            <w:tcW w:w="293" w:type="pct"/>
            <w:tcMar>
              <w:left w:w="57" w:type="dxa"/>
              <w:right w:w="57" w:type="dxa"/>
            </w:tcMar>
            <w:vAlign w:val="center"/>
          </w:tcPr>
          <w:p w:rsidR="00BF34F7" w:rsidRPr="001126A1" w:rsidRDefault="00BF34F7" w:rsidP="001126A1">
            <w:pPr>
              <w:spacing w:line="276" w:lineRule="auto"/>
              <w:jc w:val="center"/>
              <w:rPr>
                <w:rFonts w:eastAsia="Calibri"/>
                <w:color w:val="00000A"/>
                <w:spacing w:val="-4"/>
                <w:lang w:eastAsia="en-US"/>
              </w:rPr>
            </w:pPr>
            <w:r w:rsidRPr="001126A1">
              <w:rPr>
                <w:rFonts w:eastAsia="Calibri"/>
                <w:color w:val="00000A"/>
                <w:spacing w:val="-4"/>
                <w:lang w:eastAsia="en-US"/>
              </w:rPr>
              <w:t>1</w:t>
            </w:r>
          </w:p>
        </w:tc>
        <w:tc>
          <w:tcPr>
            <w:tcW w:w="391" w:type="pct"/>
            <w:shd w:val="clear" w:color="auto" w:fill="auto"/>
            <w:tcMar>
              <w:left w:w="57" w:type="dxa"/>
              <w:right w:w="57" w:type="dxa"/>
            </w:tcMar>
            <w:vAlign w:val="center"/>
          </w:tcPr>
          <w:p w:rsidR="00BF34F7" w:rsidRPr="001126A1" w:rsidRDefault="00BF34F7" w:rsidP="001126A1">
            <w:pPr>
              <w:spacing w:line="276" w:lineRule="auto"/>
              <w:jc w:val="center"/>
              <w:rPr>
                <w:rFonts w:eastAsia="Calibri"/>
                <w:spacing w:val="-4"/>
                <w:lang w:eastAsia="en-US"/>
              </w:rPr>
            </w:pPr>
          </w:p>
        </w:tc>
      </w:tr>
      <w:tr w:rsidR="00BF34F7" w:rsidRPr="001126A1" w:rsidTr="001126A1">
        <w:trPr>
          <w:trHeight w:val="406"/>
        </w:trPr>
        <w:tc>
          <w:tcPr>
            <w:tcW w:w="265" w:type="pct"/>
            <w:shd w:val="clear" w:color="auto" w:fill="FFFFFF"/>
            <w:tcMar>
              <w:left w:w="57" w:type="dxa"/>
              <w:right w:w="57" w:type="dxa"/>
            </w:tcMar>
            <w:vAlign w:val="center"/>
          </w:tcPr>
          <w:p w:rsidR="00BF34F7" w:rsidRPr="001126A1" w:rsidRDefault="00BF34F7" w:rsidP="00FE55A9">
            <w:pPr>
              <w:numPr>
                <w:ilvl w:val="0"/>
                <w:numId w:val="39"/>
              </w:numPr>
              <w:suppressAutoHyphens/>
              <w:spacing w:line="276" w:lineRule="auto"/>
              <w:ind w:left="470" w:hanging="357"/>
              <w:rPr>
                <w:color w:val="000000"/>
                <w:spacing w:val="-4"/>
                <w:lang w:eastAsia="en-US"/>
              </w:rPr>
            </w:pPr>
          </w:p>
        </w:tc>
        <w:tc>
          <w:tcPr>
            <w:tcW w:w="896" w:type="pct"/>
            <w:shd w:val="clear" w:color="auto" w:fill="FFFFFF"/>
            <w:tcMar>
              <w:left w:w="57" w:type="dxa"/>
              <w:right w:w="57" w:type="dxa"/>
            </w:tcMar>
            <w:vAlign w:val="center"/>
          </w:tcPr>
          <w:p w:rsidR="00BF34F7" w:rsidRPr="001126A1" w:rsidRDefault="00BF34F7" w:rsidP="001126A1">
            <w:pPr>
              <w:widowControl w:val="0"/>
              <w:suppressAutoHyphens/>
              <w:spacing w:line="276" w:lineRule="auto"/>
              <w:ind w:left="-108" w:right="-194"/>
              <w:jc w:val="center"/>
              <w:rPr>
                <w:rFonts w:eastAsia="Calibri"/>
                <w:spacing w:val="-4"/>
                <w:kern w:val="2"/>
                <w:lang w:eastAsia="ar-SA"/>
              </w:rPr>
            </w:pPr>
            <w:r w:rsidRPr="001126A1">
              <w:rPr>
                <w:rFonts w:eastAsia="Calibri"/>
                <w:spacing w:val="-4"/>
                <w:kern w:val="2"/>
                <w:lang w:eastAsia="ar-SA"/>
              </w:rPr>
              <w:t>4 81 332 11 52 4</w:t>
            </w:r>
          </w:p>
        </w:tc>
        <w:tc>
          <w:tcPr>
            <w:tcW w:w="1946" w:type="pct"/>
            <w:shd w:val="clear" w:color="auto" w:fill="auto"/>
            <w:tcMar>
              <w:left w:w="57" w:type="dxa"/>
              <w:right w:w="57" w:type="dxa"/>
            </w:tcMar>
          </w:tcPr>
          <w:p w:rsidR="00BF34F7" w:rsidRPr="00F91B9A" w:rsidRDefault="00A82175" w:rsidP="00F037E5">
            <w:pPr>
              <w:spacing w:line="276" w:lineRule="auto"/>
              <w:rPr>
                <w:spacing w:val="-4"/>
                <w:lang w:eastAsia="en-US"/>
              </w:rPr>
            </w:pPr>
            <w:r w:rsidRPr="00F91B9A">
              <w:rPr>
                <w:spacing w:val="-4"/>
                <w:lang w:eastAsia="en-US"/>
              </w:rPr>
              <w:t>М</w:t>
            </w:r>
            <w:r w:rsidR="00BF34F7" w:rsidRPr="00F91B9A">
              <w:rPr>
                <w:spacing w:val="-4"/>
                <w:lang w:eastAsia="en-US"/>
              </w:rPr>
              <w:t>одемы, утратившие потребительские свойства</w:t>
            </w:r>
          </w:p>
        </w:tc>
        <w:tc>
          <w:tcPr>
            <w:tcW w:w="618" w:type="pct"/>
            <w:shd w:val="clear" w:color="auto" w:fill="FFFFFF"/>
            <w:tcMar>
              <w:left w:w="57" w:type="dxa"/>
              <w:right w:w="57" w:type="dxa"/>
            </w:tcMar>
            <w:vAlign w:val="center"/>
          </w:tcPr>
          <w:p w:rsidR="00BF34F7" w:rsidRPr="001126A1" w:rsidRDefault="00BF34F7" w:rsidP="001126A1">
            <w:pPr>
              <w:spacing w:line="276" w:lineRule="auto"/>
              <w:jc w:val="center"/>
              <w:rPr>
                <w:rFonts w:eastAsia="Calibri"/>
                <w:color w:val="00000A"/>
                <w:spacing w:val="-4"/>
                <w:lang w:eastAsia="en-US"/>
              </w:rPr>
            </w:pPr>
            <w:r w:rsidRPr="001126A1">
              <w:rPr>
                <w:rFonts w:eastAsia="Calibri"/>
                <w:color w:val="00000A"/>
                <w:spacing w:val="-4"/>
                <w:lang w:eastAsia="en-US"/>
              </w:rPr>
              <w:t>I</w:t>
            </w:r>
            <w:r w:rsidRPr="001126A1">
              <w:rPr>
                <w:rFonts w:eastAsia="Calibri"/>
                <w:color w:val="00000A"/>
                <w:spacing w:val="-4"/>
                <w:lang w:val="en-US" w:eastAsia="en-US"/>
              </w:rPr>
              <w:t>V</w:t>
            </w:r>
            <w:r w:rsidRPr="001126A1">
              <w:rPr>
                <w:rFonts w:eastAsia="Calibri"/>
                <w:color w:val="00000A"/>
                <w:spacing w:val="-4"/>
                <w:lang w:eastAsia="en-US"/>
              </w:rPr>
              <w:t xml:space="preserve"> класс опасности</w:t>
            </w:r>
          </w:p>
        </w:tc>
        <w:tc>
          <w:tcPr>
            <w:tcW w:w="591" w:type="pct"/>
            <w:shd w:val="clear" w:color="auto" w:fill="FFFFFF"/>
            <w:tcMar>
              <w:left w:w="57" w:type="dxa"/>
              <w:right w:w="57" w:type="dxa"/>
            </w:tcMar>
            <w:vAlign w:val="center"/>
          </w:tcPr>
          <w:p w:rsidR="00BF34F7" w:rsidRPr="001126A1" w:rsidRDefault="00BF34F7" w:rsidP="001126A1">
            <w:pPr>
              <w:spacing w:line="276" w:lineRule="auto"/>
              <w:jc w:val="center"/>
              <w:rPr>
                <w:rFonts w:eastAsia="Calibri"/>
                <w:color w:val="00000A"/>
                <w:spacing w:val="-4"/>
                <w:lang w:eastAsia="en-US"/>
              </w:rPr>
            </w:pPr>
            <w:r w:rsidRPr="001126A1">
              <w:rPr>
                <w:rFonts w:eastAsia="Calibri"/>
                <w:color w:val="00000A"/>
                <w:spacing w:val="-4"/>
                <w:lang w:eastAsia="en-US"/>
              </w:rPr>
              <w:t>шт.</w:t>
            </w:r>
          </w:p>
        </w:tc>
        <w:tc>
          <w:tcPr>
            <w:tcW w:w="293" w:type="pct"/>
            <w:tcMar>
              <w:left w:w="57" w:type="dxa"/>
              <w:right w:w="57" w:type="dxa"/>
            </w:tcMar>
            <w:vAlign w:val="center"/>
          </w:tcPr>
          <w:p w:rsidR="00BF34F7" w:rsidRPr="001126A1" w:rsidRDefault="00BF34F7" w:rsidP="001126A1">
            <w:pPr>
              <w:spacing w:line="276" w:lineRule="auto"/>
              <w:jc w:val="center"/>
              <w:rPr>
                <w:rFonts w:eastAsia="Calibri"/>
                <w:color w:val="00000A"/>
                <w:spacing w:val="-4"/>
                <w:lang w:eastAsia="en-US"/>
              </w:rPr>
            </w:pPr>
            <w:r w:rsidRPr="001126A1">
              <w:rPr>
                <w:rFonts w:eastAsia="Calibri"/>
                <w:color w:val="00000A"/>
                <w:spacing w:val="-4"/>
                <w:lang w:eastAsia="en-US"/>
              </w:rPr>
              <w:t>1</w:t>
            </w:r>
          </w:p>
        </w:tc>
        <w:tc>
          <w:tcPr>
            <w:tcW w:w="391" w:type="pct"/>
            <w:shd w:val="clear" w:color="auto" w:fill="auto"/>
            <w:tcMar>
              <w:left w:w="57" w:type="dxa"/>
              <w:right w:w="57" w:type="dxa"/>
            </w:tcMar>
            <w:vAlign w:val="center"/>
          </w:tcPr>
          <w:p w:rsidR="00BF34F7" w:rsidRPr="001126A1" w:rsidRDefault="00BF34F7" w:rsidP="001126A1">
            <w:pPr>
              <w:spacing w:line="276" w:lineRule="auto"/>
              <w:jc w:val="center"/>
              <w:rPr>
                <w:rFonts w:eastAsia="Calibri"/>
                <w:spacing w:val="-4"/>
                <w:lang w:eastAsia="en-US"/>
              </w:rPr>
            </w:pPr>
          </w:p>
        </w:tc>
      </w:tr>
      <w:tr w:rsidR="000F42FC" w:rsidRPr="001126A1" w:rsidTr="001126A1">
        <w:trPr>
          <w:trHeight w:val="406"/>
        </w:trPr>
        <w:tc>
          <w:tcPr>
            <w:tcW w:w="265" w:type="pct"/>
            <w:shd w:val="clear" w:color="auto" w:fill="FFFFFF"/>
            <w:tcMar>
              <w:left w:w="57" w:type="dxa"/>
              <w:right w:w="57" w:type="dxa"/>
            </w:tcMar>
            <w:vAlign w:val="center"/>
          </w:tcPr>
          <w:p w:rsidR="000F42FC" w:rsidRPr="001126A1" w:rsidRDefault="000F42FC" w:rsidP="00FE55A9">
            <w:pPr>
              <w:numPr>
                <w:ilvl w:val="0"/>
                <w:numId w:val="39"/>
              </w:numPr>
              <w:suppressAutoHyphens/>
              <w:spacing w:line="276" w:lineRule="auto"/>
              <w:ind w:left="470" w:hanging="357"/>
              <w:rPr>
                <w:color w:val="000000"/>
                <w:spacing w:val="-4"/>
                <w:lang w:eastAsia="en-US"/>
              </w:rPr>
            </w:pPr>
          </w:p>
        </w:tc>
        <w:tc>
          <w:tcPr>
            <w:tcW w:w="896" w:type="pct"/>
            <w:shd w:val="clear" w:color="auto" w:fill="FFFFFF"/>
            <w:tcMar>
              <w:left w:w="57" w:type="dxa"/>
              <w:right w:w="57" w:type="dxa"/>
            </w:tcMar>
            <w:vAlign w:val="center"/>
          </w:tcPr>
          <w:p w:rsidR="000F42FC" w:rsidRPr="001126A1" w:rsidRDefault="000F42FC" w:rsidP="001126A1">
            <w:pPr>
              <w:widowControl w:val="0"/>
              <w:suppressAutoHyphens/>
              <w:spacing w:line="276" w:lineRule="auto"/>
              <w:ind w:left="-108" w:right="-194"/>
              <w:jc w:val="center"/>
              <w:rPr>
                <w:rFonts w:eastAsia="Calibri"/>
                <w:spacing w:val="-4"/>
                <w:kern w:val="2"/>
                <w:lang w:eastAsia="ar-SA"/>
              </w:rPr>
            </w:pPr>
            <w:r w:rsidRPr="000F42FC">
              <w:rPr>
                <w:rFonts w:eastAsia="Calibri"/>
                <w:spacing w:val="-4"/>
                <w:kern w:val="2"/>
                <w:lang w:eastAsia="ar-SA"/>
              </w:rPr>
              <w:t>4 81 332 11 52 4</w:t>
            </w:r>
          </w:p>
        </w:tc>
        <w:tc>
          <w:tcPr>
            <w:tcW w:w="1946" w:type="pct"/>
            <w:shd w:val="clear" w:color="auto" w:fill="auto"/>
            <w:tcMar>
              <w:left w:w="57" w:type="dxa"/>
              <w:right w:w="57" w:type="dxa"/>
            </w:tcMar>
          </w:tcPr>
          <w:p w:rsidR="000F42FC" w:rsidRPr="00F91B9A" w:rsidRDefault="000F42FC" w:rsidP="001126A1">
            <w:pPr>
              <w:spacing w:line="276" w:lineRule="auto"/>
              <w:rPr>
                <w:spacing w:val="-4"/>
                <w:lang w:eastAsia="en-US"/>
              </w:rPr>
            </w:pPr>
            <w:r w:rsidRPr="00F91B9A">
              <w:rPr>
                <w:spacing w:val="-4"/>
                <w:lang w:eastAsia="en-US"/>
              </w:rPr>
              <w:t>Серверы, утратившие потребительские свойства</w:t>
            </w:r>
          </w:p>
        </w:tc>
        <w:tc>
          <w:tcPr>
            <w:tcW w:w="618" w:type="pct"/>
            <w:shd w:val="clear" w:color="auto" w:fill="FFFFFF"/>
            <w:tcMar>
              <w:left w:w="57" w:type="dxa"/>
              <w:right w:w="57" w:type="dxa"/>
            </w:tcMar>
            <w:vAlign w:val="center"/>
          </w:tcPr>
          <w:p w:rsidR="000F42FC" w:rsidRPr="001126A1" w:rsidRDefault="000F42FC" w:rsidP="00BB6CF9">
            <w:pPr>
              <w:spacing w:line="276" w:lineRule="auto"/>
              <w:jc w:val="center"/>
              <w:rPr>
                <w:rFonts w:eastAsia="Calibri"/>
                <w:color w:val="00000A"/>
                <w:spacing w:val="-4"/>
                <w:lang w:eastAsia="en-US"/>
              </w:rPr>
            </w:pPr>
            <w:r w:rsidRPr="001126A1">
              <w:rPr>
                <w:rFonts w:eastAsia="Calibri"/>
                <w:color w:val="00000A"/>
                <w:spacing w:val="-4"/>
                <w:lang w:eastAsia="en-US"/>
              </w:rPr>
              <w:t>I</w:t>
            </w:r>
            <w:r w:rsidRPr="001126A1">
              <w:rPr>
                <w:rFonts w:eastAsia="Calibri"/>
                <w:color w:val="00000A"/>
                <w:spacing w:val="-4"/>
                <w:lang w:val="en-US" w:eastAsia="en-US"/>
              </w:rPr>
              <w:t>V</w:t>
            </w:r>
            <w:r w:rsidRPr="001126A1">
              <w:rPr>
                <w:rFonts w:eastAsia="Calibri"/>
                <w:color w:val="00000A"/>
                <w:spacing w:val="-4"/>
                <w:lang w:eastAsia="en-US"/>
              </w:rPr>
              <w:t xml:space="preserve"> класс опасности</w:t>
            </w:r>
          </w:p>
        </w:tc>
        <w:tc>
          <w:tcPr>
            <w:tcW w:w="591" w:type="pct"/>
            <w:shd w:val="clear" w:color="auto" w:fill="FFFFFF"/>
            <w:tcMar>
              <w:left w:w="57" w:type="dxa"/>
              <w:right w:w="57" w:type="dxa"/>
            </w:tcMar>
            <w:vAlign w:val="center"/>
          </w:tcPr>
          <w:p w:rsidR="000F42FC" w:rsidRPr="001126A1" w:rsidRDefault="000F42FC" w:rsidP="00BB6CF9">
            <w:pPr>
              <w:spacing w:line="276" w:lineRule="auto"/>
              <w:jc w:val="center"/>
              <w:rPr>
                <w:rFonts w:eastAsia="Calibri"/>
                <w:color w:val="00000A"/>
                <w:spacing w:val="-4"/>
                <w:lang w:eastAsia="en-US"/>
              </w:rPr>
            </w:pPr>
            <w:r w:rsidRPr="001126A1">
              <w:rPr>
                <w:rFonts w:eastAsia="Calibri"/>
                <w:color w:val="00000A"/>
                <w:spacing w:val="-4"/>
                <w:lang w:eastAsia="en-US"/>
              </w:rPr>
              <w:t>шт.</w:t>
            </w:r>
          </w:p>
        </w:tc>
        <w:tc>
          <w:tcPr>
            <w:tcW w:w="293" w:type="pct"/>
            <w:tcMar>
              <w:left w:w="57" w:type="dxa"/>
              <w:right w:w="57" w:type="dxa"/>
            </w:tcMar>
            <w:vAlign w:val="center"/>
          </w:tcPr>
          <w:p w:rsidR="000F42FC" w:rsidRPr="001126A1" w:rsidRDefault="000F42FC" w:rsidP="00BB6CF9">
            <w:pPr>
              <w:spacing w:line="276" w:lineRule="auto"/>
              <w:jc w:val="center"/>
              <w:rPr>
                <w:rFonts w:eastAsia="Calibri"/>
                <w:color w:val="00000A"/>
                <w:spacing w:val="-4"/>
                <w:lang w:eastAsia="en-US"/>
              </w:rPr>
            </w:pPr>
            <w:r w:rsidRPr="001126A1">
              <w:rPr>
                <w:rFonts w:eastAsia="Calibri"/>
                <w:color w:val="00000A"/>
                <w:spacing w:val="-4"/>
                <w:lang w:eastAsia="en-US"/>
              </w:rPr>
              <w:t>1</w:t>
            </w:r>
          </w:p>
        </w:tc>
        <w:tc>
          <w:tcPr>
            <w:tcW w:w="391" w:type="pct"/>
            <w:shd w:val="clear" w:color="auto" w:fill="auto"/>
            <w:tcMar>
              <w:left w:w="57" w:type="dxa"/>
              <w:right w:w="57" w:type="dxa"/>
            </w:tcMar>
            <w:vAlign w:val="center"/>
          </w:tcPr>
          <w:p w:rsidR="000F42FC" w:rsidRPr="001126A1" w:rsidRDefault="000F42FC" w:rsidP="001126A1">
            <w:pPr>
              <w:spacing w:line="276" w:lineRule="auto"/>
              <w:jc w:val="center"/>
              <w:rPr>
                <w:rFonts w:eastAsia="Calibri"/>
                <w:spacing w:val="-4"/>
                <w:lang w:eastAsia="en-US"/>
              </w:rPr>
            </w:pPr>
          </w:p>
        </w:tc>
      </w:tr>
      <w:tr w:rsidR="00BF34F7" w:rsidRPr="001126A1" w:rsidTr="001126A1">
        <w:trPr>
          <w:trHeight w:val="406"/>
        </w:trPr>
        <w:tc>
          <w:tcPr>
            <w:tcW w:w="265" w:type="pct"/>
            <w:shd w:val="clear" w:color="auto" w:fill="FFFFFF"/>
            <w:tcMar>
              <w:left w:w="57" w:type="dxa"/>
              <w:right w:w="57" w:type="dxa"/>
            </w:tcMar>
            <w:vAlign w:val="center"/>
          </w:tcPr>
          <w:p w:rsidR="00BF34F7" w:rsidRPr="001126A1" w:rsidRDefault="00BF34F7" w:rsidP="00FE55A9">
            <w:pPr>
              <w:numPr>
                <w:ilvl w:val="0"/>
                <w:numId w:val="39"/>
              </w:numPr>
              <w:suppressAutoHyphens/>
              <w:spacing w:line="276" w:lineRule="auto"/>
              <w:ind w:left="470" w:hanging="357"/>
              <w:rPr>
                <w:color w:val="000000"/>
                <w:spacing w:val="-4"/>
                <w:lang w:eastAsia="en-US"/>
              </w:rPr>
            </w:pPr>
          </w:p>
        </w:tc>
        <w:tc>
          <w:tcPr>
            <w:tcW w:w="896" w:type="pct"/>
            <w:shd w:val="clear" w:color="auto" w:fill="FFFFFF"/>
            <w:tcMar>
              <w:left w:w="57" w:type="dxa"/>
              <w:right w:w="57" w:type="dxa"/>
            </w:tcMar>
            <w:vAlign w:val="center"/>
          </w:tcPr>
          <w:p w:rsidR="00BF34F7" w:rsidRPr="001126A1" w:rsidRDefault="00BF34F7" w:rsidP="001126A1">
            <w:pPr>
              <w:widowControl w:val="0"/>
              <w:suppressAutoHyphens/>
              <w:spacing w:line="276" w:lineRule="auto"/>
              <w:ind w:left="-108" w:right="-194"/>
              <w:jc w:val="center"/>
              <w:rPr>
                <w:rFonts w:eastAsia="Calibri"/>
                <w:spacing w:val="-4"/>
                <w:kern w:val="2"/>
                <w:lang w:eastAsia="ar-SA"/>
              </w:rPr>
            </w:pPr>
            <w:r w:rsidRPr="001126A1">
              <w:rPr>
                <w:rFonts w:eastAsia="Calibri"/>
                <w:spacing w:val="-4"/>
                <w:kern w:val="2"/>
                <w:lang w:eastAsia="ar-SA"/>
              </w:rPr>
              <w:t>4 81 335 11 52 4</w:t>
            </w:r>
          </w:p>
        </w:tc>
        <w:tc>
          <w:tcPr>
            <w:tcW w:w="1946" w:type="pct"/>
            <w:shd w:val="clear" w:color="auto" w:fill="auto"/>
            <w:tcMar>
              <w:left w:w="57" w:type="dxa"/>
              <w:right w:w="57" w:type="dxa"/>
            </w:tcMar>
          </w:tcPr>
          <w:p w:rsidR="00BF34F7" w:rsidRPr="00F91B9A" w:rsidRDefault="00BF34F7" w:rsidP="001126A1">
            <w:pPr>
              <w:spacing w:line="276" w:lineRule="auto"/>
              <w:rPr>
                <w:spacing w:val="-4"/>
                <w:lang w:eastAsia="en-US"/>
              </w:rPr>
            </w:pPr>
            <w:r w:rsidRPr="00F91B9A">
              <w:rPr>
                <w:spacing w:val="-4"/>
                <w:lang w:eastAsia="en-US"/>
              </w:rPr>
              <w:t>Оборудование автоматических телефонных станций, утратившее потребительские свойства</w:t>
            </w:r>
          </w:p>
        </w:tc>
        <w:tc>
          <w:tcPr>
            <w:tcW w:w="618" w:type="pct"/>
            <w:shd w:val="clear" w:color="auto" w:fill="FFFFFF"/>
            <w:tcMar>
              <w:left w:w="57" w:type="dxa"/>
              <w:right w:w="57" w:type="dxa"/>
            </w:tcMar>
            <w:vAlign w:val="center"/>
          </w:tcPr>
          <w:p w:rsidR="00BF34F7" w:rsidRPr="001126A1" w:rsidRDefault="00BF34F7" w:rsidP="001126A1">
            <w:pPr>
              <w:spacing w:line="276" w:lineRule="auto"/>
              <w:jc w:val="center"/>
              <w:rPr>
                <w:rFonts w:eastAsia="Calibri"/>
                <w:color w:val="00000A"/>
                <w:spacing w:val="-4"/>
                <w:lang w:eastAsia="en-US"/>
              </w:rPr>
            </w:pPr>
            <w:r w:rsidRPr="001126A1">
              <w:rPr>
                <w:rFonts w:eastAsia="Calibri"/>
                <w:color w:val="00000A"/>
                <w:spacing w:val="-4"/>
                <w:lang w:eastAsia="en-US"/>
              </w:rPr>
              <w:t>I</w:t>
            </w:r>
            <w:r w:rsidRPr="001126A1">
              <w:rPr>
                <w:rFonts w:eastAsia="Calibri"/>
                <w:color w:val="00000A"/>
                <w:spacing w:val="-4"/>
                <w:lang w:val="en-US" w:eastAsia="en-US"/>
              </w:rPr>
              <w:t>V</w:t>
            </w:r>
            <w:r w:rsidRPr="001126A1">
              <w:rPr>
                <w:rFonts w:eastAsia="Calibri"/>
                <w:color w:val="00000A"/>
                <w:spacing w:val="-4"/>
                <w:lang w:eastAsia="en-US"/>
              </w:rPr>
              <w:t xml:space="preserve"> класс опасности</w:t>
            </w:r>
          </w:p>
        </w:tc>
        <w:tc>
          <w:tcPr>
            <w:tcW w:w="591" w:type="pct"/>
            <w:shd w:val="clear" w:color="auto" w:fill="FFFFFF"/>
            <w:tcMar>
              <w:left w:w="57" w:type="dxa"/>
              <w:right w:w="57" w:type="dxa"/>
            </w:tcMar>
            <w:vAlign w:val="center"/>
          </w:tcPr>
          <w:p w:rsidR="00BF34F7" w:rsidRPr="001126A1" w:rsidRDefault="00BF34F7" w:rsidP="001126A1">
            <w:pPr>
              <w:spacing w:line="276" w:lineRule="auto"/>
              <w:jc w:val="center"/>
              <w:rPr>
                <w:rFonts w:eastAsia="Calibri"/>
                <w:color w:val="00000A"/>
                <w:spacing w:val="-4"/>
                <w:lang w:eastAsia="en-US"/>
              </w:rPr>
            </w:pPr>
            <w:r w:rsidRPr="001126A1">
              <w:rPr>
                <w:rFonts w:eastAsia="Calibri"/>
                <w:color w:val="00000A"/>
                <w:spacing w:val="-4"/>
                <w:lang w:eastAsia="en-US"/>
              </w:rPr>
              <w:t>шт.</w:t>
            </w:r>
          </w:p>
        </w:tc>
        <w:tc>
          <w:tcPr>
            <w:tcW w:w="293" w:type="pct"/>
            <w:tcMar>
              <w:left w:w="57" w:type="dxa"/>
              <w:right w:w="57" w:type="dxa"/>
            </w:tcMar>
            <w:vAlign w:val="center"/>
          </w:tcPr>
          <w:p w:rsidR="00BF34F7" w:rsidRPr="001126A1" w:rsidRDefault="00BF34F7" w:rsidP="001126A1">
            <w:pPr>
              <w:spacing w:line="276" w:lineRule="auto"/>
              <w:jc w:val="center"/>
              <w:rPr>
                <w:rFonts w:eastAsia="Calibri"/>
                <w:color w:val="00000A"/>
                <w:spacing w:val="-4"/>
                <w:lang w:eastAsia="en-US"/>
              </w:rPr>
            </w:pPr>
            <w:r w:rsidRPr="001126A1">
              <w:rPr>
                <w:rFonts w:eastAsia="Calibri"/>
                <w:color w:val="00000A"/>
                <w:spacing w:val="-4"/>
                <w:lang w:eastAsia="en-US"/>
              </w:rPr>
              <w:t>1</w:t>
            </w:r>
          </w:p>
        </w:tc>
        <w:tc>
          <w:tcPr>
            <w:tcW w:w="391" w:type="pct"/>
            <w:shd w:val="clear" w:color="auto" w:fill="auto"/>
            <w:tcMar>
              <w:left w:w="57" w:type="dxa"/>
              <w:right w:w="57" w:type="dxa"/>
            </w:tcMar>
            <w:vAlign w:val="center"/>
          </w:tcPr>
          <w:p w:rsidR="00BF34F7" w:rsidRPr="001126A1" w:rsidRDefault="00BF34F7" w:rsidP="001126A1">
            <w:pPr>
              <w:spacing w:line="276" w:lineRule="auto"/>
              <w:jc w:val="center"/>
              <w:rPr>
                <w:rFonts w:eastAsia="Calibri"/>
                <w:spacing w:val="-4"/>
                <w:lang w:eastAsia="en-US"/>
              </w:rPr>
            </w:pPr>
          </w:p>
        </w:tc>
      </w:tr>
    </w:tbl>
    <w:p w:rsidR="00584D41" w:rsidRDefault="00584D41" w:rsidP="00584D41">
      <w:pPr>
        <w:shd w:val="clear" w:color="auto" w:fill="FFFFFF"/>
        <w:jc w:val="center"/>
        <w:rPr>
          <w:b/>
          <w:bCs/>
          <w:color w:val="000000"/>
          <w:lang w:eastAsia="en-US"/>
        </w:rPr>
      </w:pPr>
    </w:p>
    <w:p w:rsidR="00584D41" w:rsidRPr="00B7743F" w:rsidRDefault="00584D41" w:rsidP="00584D41">
      <w:pPr>
        <w:tabs>
          <w:tab w:val="left" w:pos="3075"/>
        </w:tabs>
        <w:spacing w:line="276" w:lineRule="auto"/>
        <w:jc w:val="center"/>
        <w:rPr>
          <w:rFonts w:eastAsia="Calibri"/>
          <w:b/>
          <w:color w:val="00000A"/>
          <w:lang w:eastAsia="en-US"/>
        </w:rPr>
      </w:pPr>
    </w:p>
    <w:tbl>
      <w:tblPr>
        <w:tblW w:w="10171" w:type="dxa"/>
        <w:tblInd w:w="2" w:type="dxa"/>
        <w:tblLook w:val="0000" w:firstRow="0" w:lastRow="0" w:firstColumn="0" w:lastColumn="0" w:noHBand="0" w:noVBand="0"/>
      </w:tblPr>
      <w:tblGrid>
        <w:gridCol w:w="5493"/>
        <w:gridCol w:w="4678"/>
      </w:tblGrid>
      <w:tr w:rsidR="003B7DAC" w:rsidRPr="00B7743F" w:rsidTr="00B44900">
        <w:tc>
          <w:tcPr>
            <w:tcW w:w="5493" w:type="dxa"/>
          </w:tcPr>
          <w:p w:rsidR="003B7DAC" w:rsidRPr="00B7743F" w:rsidRDefault="003B7DAC" w:rsidP="00CB1051">
            <w:pPr>
              <w:spacing w:after="120"/>
              <w:rPr>
                <w:b/>
                <w:bCs/>
              </w:rPr>
            </w:pPr>
            <w:r w:rsidRPr="00B7743F">
              <w:rPr>
                <w:b/>
                <w:bCs/>
              </w:rPr>
              <w:t>ЗАКАЗЧИК</w:t>
            </w:r>
          </w:p>
          <w:p w:rsidR="003B7DAC" w:rsidRPr="00B7743F" w:rsidRDefault="003B7DAC" w:rsidP="00CB1051">
            <w:pPr>
              <w:spacing w:after="120"/>
              <w:rPr>
                <w:bCs/>
              </w:rPr>
            </w:pPr>
          </w:p>
          <w:p w:rsidR="003B7DAC" w:rsidRPr="00B7743F" w:rsidRDefault="003B7DAC" w:rsidP="00CB1051">
            <w:pPr>
              <w:spacing w:after="120"/>
              <w:rPr>
                <w:b/>
                <w:bCs/>
              </w:rPr>
            </w:pPr>
          </w:p>
        </w:tc>
        <w:tc>
          <w:tcPr>
            <w:tcW w:w="4678" w:type="dxa"/>
          </w:tcPr>
          <w:p w:rsidR="003B7DAC" w:rsidRPr="00B7743F" w:rsidRDefault="003B7DAC" w:rsidP="00CB1051">
            <w:pPr>
              <w:spacing w:after="120"/>
              <w:rPr>
                <w:b/>
                <w:bCs/>
              </w:rPr>
            </w:pPr>
            <w:r w:rsidRPr="00B7743F">
              <w:rPr>
                <w:b/>
                <w:bCs/>
              </w:rPr>
              <w:t>ИСПОЛНИТЕЛЬ</w:t>
            </w:r>
          </w:p>
          <w:p w:rsidR="003B7DAC" w:rsidRPr="00B7743F" w:rsidRDefault="003B7DAC" w:rsidP="000F79B5">
            <w:pPr>
              <w:spacing w:after="120"/>
              <w:rPr>
                <w:b/>
                <w:bCs/>
              </w:rPr>
            </w:pPr>
          </w:p>
        </w:tc>
      </w:tr>
      <w:tr w:rsidR="003B7DAC" w:rsidRPr="00B7743F" w:rsidTr="00B44900">
        <w:trPr>
          <w:trHeight w:val="392"/>
        </w:trPr>
        <w:tc>
          <w:tcPr>
            <w:tcW w:w="5493" w:type="dxa"/>
          </w:tcPr>
          <w:p w:rsidR="003B7DAC" w:rsidRPr="00B7743F" w:rsidRDefault="003B7DAC" w:rsidP="00F054C9">
            <w:r w:rsidRPr="00B7743F">
              <w:t xml:space="preserve">___________________ </w:t>
            </w:r>
          </w:p>
        </w:tc>
        <w:tc>
          <w:tcPr>
            <w:tcW w:w="4678" w:type="dxa"/>
          </w:tcPr>
          <w:p w:rsidR="003B7DAC" w:rsidRPr="00B7743F" w:rsidRDefault="003B7DAC" w:rsidP="001E64EF">
            <w:r w:rsidRPr="00B7743F">
              <w:t xml:space="preserve">__________________ </w:t>
            </w:r>
          </w:p>
        </w:tc>
      </w:tr>
    </w:tbl>
    <w:p w:rsidR="00415C5A" w:rsidRPr="00BF34F7" w:rsidRDefault="00415C5A" w:rsidP="00584D41">
      <w:pPr>
        <w:tabs>
          <w:tab w:val="left" w:pos="3075"/>
        </w:tabs>
        <w:spacing w:line="276" w:lineRule="auto"/>
        <w:rPr>
          <w:rFonts w:eastAsia="Calibri"/>
          <w:b/>
          <w:color w:val="00000A"/>
          <w:sz w:val="2"/>
          <w:szCs w:val="2"/>
          <w:lang w:eastAsia="en-US"/>
        </w:rPr>
      </w:pPr>
    </w:p>
    <w:p w:rsidR="005675B3" w:rsidRPr="00BF34F7" w:rsidRDefault="005675B3" w:rsidP="00415C5A">
      <w:pPr>
        <w:shd w:val="clear" w:color="auto" w:fill="FFFFFF"/>
        <w:jc w:val="right"/>
        <w:rPr>
          <w:bCs/>
          <w:color w:val="000000"/>
          <w:sz w:val="2"/>
          <w:szCs w:val="2"/>
          <w:lang w:eastAsia="en-US"/>
        </w:rPr>
        <w:sectPr w:rsidR="005675B3" w:rsidRPr="00BF34F7" w:rsidSect="00A72D9B">
          <w:footerReference w:type="first" r:id="rId25"/>
          <w:pgSz w:w="11906" w:h="16838"/>
          <w:pgMar w:top="1134" w:right="851" w:bottom="851" w:left="1134" w:header="567" w:footer="567" w:gutter="0"/>
          <w:cols w:space="708"/>
          <w:docGrid w:linePitch="360"/>
        </w:sectPr>
      </w:pPr>
    </w:p>
    <w:p w:rsidR="00415C5A" w:rsidRPr="00B7743F" w:rsidRDefault="00415C5A" w:rsidP="00415C5A">
      <w:pPr>
        <w:shd w:val="clear" w:color="auto" w:fill="FFFFFF"/>
        <w:jc w:val="right"/>
        <w:rPr>
          <w:bCs/>
          <w:color w:val="000000"/>
          <w:lang w:eastAsia="en-US"/>
        </w:rPr>
      </w:pPr>
      <w:r w:rsidRPr="00B7743F">
        <w:rPr>
          <w:bCs/>
          <w:color w:val="000000"/>
          <w:lang w:eastAsia="en-US"/>
        </w:rPr>
        <w:lastRenderedPageBreak/>
        <w:t xml:space="preserve">Приложение № </w:t>
      </w:r>
      <w:r w:rsidR="005306D7" w:rsidRPr="00B7743F">
        <w:rPr>
          <w:bCs/>
          <w:color w:val="000000"/>
          <w:lang w:eastAsia="en-US"/>
        </w:rPr>
        <w:t>2</w:t>
      </w:r>
    </w:p>
    <w:p w:rsidR="00415C5A" w:rsidRPr="00B7743F" w:rsidRDefault="00415C5A" w:rsidP="00415C5A">
      <w:pPr>
        <w:shd w:val="clear" w:color="auto" w:fill="FFFFFF"/>
        <w:jc w:val="right"/>
        <w:rPr>
          <w:bCs/>
          <w:color w:val="000000"/>
          <w:lang w:eastAsia="en-US"/>
        </w:rPr>
      </w:pPr>
      <w:r w:rsidRPr="00B7743F">
        <w:rPr>
          <w:bCs/>
          <w:color w:val="000000"/>
          <w:lang w:eastAsia="en-US"/>
        </w:rPr>
        <w:t>к Контракту № ______________</w:t>
      </w:r>
    </w:p>
    <w:p w:rsidR="00415C5A" w:rsidRPr="00B7743F" w:rsidRDefault="00415C5A" w:rsidP="00415C5A">
      <w:pPr>
        <w:shd w:val="clear" w:color="auto" w:fill="FFFFFF"/>
        <w:jc w:val="right"/>
        <w:rPr>
          <w:bCs/>
          <w:color w:val="000000"/>
          <w:lang w:eastAsia="en-US"/>
        </w:rPr>
      </w:pPr>
      <w:r w:rsidRPr="00B7743F">
        <w:rPr>
          <w:bCs/>
          <w:color w:val="000000"/>
          <w:lang w:eastAsia="en-US"/>
        </w:rPr>
        <w:t>от «___» _________ 202</w:t>
      </w:r>
      <w:r w:rsidR="00022322">
        <w:rPr>
          <w:bCs/>
          <w:color w:val="000000"/>
          <w:lang w:eastAsia="en-US"/>
        </w:rPr>
        <w:t>6</w:t>
      </w:r>
      <w:r w:rsidRPr="00B7743F">
        <w:rPr>
          <w:bCs/>
          <w:color w:val="000000"/>
          <w:lang w:eastAsia="en-US"/>
        </w:rPr>
        <w:t xml:space="preserve"> г.</w:t>
      </w:r>
    </w:p>
    <w:p w:rsidR="004C7EB4" w:rsidRPr="00B7743F" w:rsidRDefault="004C7EB4" w:rsidP="001C1BC8">
      <w:pPr>
        <w:spacing w:line="276" w:lineRule="auto"/>
        <w:jc w:val="center"/>
        <w:rPr>
          <w:rFonts w:eastAsia="Calibri"/>
          <w:b/>
          <w:i/>
          <w:iCs/>
          <w:color w:val="00000A"/>
          <w:lang w:eastAsia="en-US"/>
        </w:rPr>
      </w:pPr>
      <w:r w:rsidRPr="00B7743F">
        <w:rPr>
          <w:rFonts w:eastAsia="Calibri"/>
          <w:b/>
          <w:i/>
          <w:iCs/>
          <w:color w:val="00000A"/>
          <w:lang w:eastAsia="en-US"/>
        </w:rPr>
        <w:t>Форма Спецификации-Заявки</w:t>
      </w:r>
    </w:p>
    <w:p w:rsidR="00415C5A" w:rsidRPr="00B7743F" w:rsidRDefault="00415C5A" w:rsidP="00415C5A">
      <w:pPr>
        <w:shd w:val="clear" w:color="auto" w:fill="FFFFFF"/>
        <w:jc w:val="center"/>
        <w:rPr>
          <w:rFonts w:eastAsia="Calibri"/>
          <w:color w:val="00000A"/>
          <w:lang w:eastAsia="en-US"/>
        </w:rPr>
      </w:pPr>
    </w:p>
    <w:p w:rsidR="00415C5A" w:rsidRPr="00B7743F" w:rsidRDefault="00415C5A" w:rsidP="00415C5A">
      <w:pPr>
        <w:shd w:val="clear" w:color="auto" w:fill="FFFFFF"/>
        <w:jc w:val="center"/>
        <w:rPr>
          <w:b/>
          <w:bCs/>
          <w:color w:val="000000"/>
          <w:lang w:eastAsia="en-US"/>
        </w:rPr>
      </w:pPr>
      <w:r w:rsidRPr="00B7743F">
        <w:rPr>
          <w:rFonts w:eastAsia="Calibri"/>
          <w:color w:val="00000A"/>
          <w:lang w:eastAsia="en-US"/>
        </w:rPr>
        <w:t>СПЕЦИФИКАЦИЯ-ЗАЯВКА №___</w:t>
      </w:r>
    </w:p>
    <w:p w:rsidR="00415C5A" w:rsidRPr="00B7743F" w:rsidRDefault="00415C5A" w:rsidP="00415C5A">
      <w:pPr>
        <w:shd w:val="clear" w:color="auto" w:fill="FFFFFF"/>
        <w:jc w:val="center"/>
        <w:rPr>
          <w:rFonts w:eastAsia="Calibri"/>
          <w:color w:val="00000A"/>
          <w:lang w:eastAsia="en-US"/>
        </w:rPr>
      </w:pPr>
      <w:r w:rsidRPr="00B7743F">
        <w:rPr>
          <w:bCs/>
          <w:color w:val="000000"/>
          <w:lang w:eastAsia="en-US"/>
        </w:rPr>
        <w:t>к контракту № _______</w:t>
      </w:r>
      <w:r w:rsidR="00FD6F61" w:rsidRPr="00B7743F">
        <w:rPr>
          <w:bCs/>
          <w:color w:val="000000"/>
          <w:lang w:eastAsia="en-US"/>
        </w:rPr>
        <w:t xml:space="preserve"> от «___» ________ 202</w:t>
      </w:r>
      <w:r w:rsidR="00022322">
        <w:rPr>
          <w:bCs/>
          <w:color w:val="000000"/>
          <w:lang w:eastAsia="en-US"/>
        </w:rPr>
        <w:t>6</w:t>
      </w:r>
      <w:r w:rsidRPr="00B7743F">
        <w:rPr>
          <w:bCs/>
          <w:color w:val="000000"/>
          <w:lang w:eastAsia="en-US"/>
        </w:rPr>
        <w:t xml:space="preserve"> г.</w:t>
      </w:r>
    </w:p>
    <w:p w:rsidR="00415C5A" w:rsidRPr="00B7743F" w:rsidRDefault="00415C5A" w:rsidP="00415C5A">
      <w:pPr>
        <w:spacing w:line="276" w:lineRule="auto"/>
        <w:jc w:val="center"/>
        <w:rPr>
          <w:rFonts w:eastAsia="Calibri"/>
          <w:color w:val="00000A"/>
          <w:sz w:val="20"/>
          <w:szCs w:val="20"/>
          <w:lang w:eastAsia="en-US"/>
        </w:rPr>
      </w:pPr>
    </w:p>
    <w:p w:rsidR="00415C5A" w:rsidRPr="00B7743F" w:rsidRDefault="00415C5A" w:rsidP="00415C5A">
      <w:pPr>
        <w:spacing w:line="276" w:lineRule="auto"/>
        <w:jc w:val="center"/>
        <w:rPr>
          <w:rFonts w:eastAsia="Calibri"/>
          <w:color w:val="00000A"/>
          <w:lang w:eastAsia="en-US"/>
        </w:rPr>
      </w:pPr>
      <w:r w:rsidRPr="00B7743F">
        <w:rPr>
          <w:rFonts w:eastAsia="Calibri"/>
          <w:color w:val="00000A"/>
          <w:lang w:eastAsia="en-US"/>
        </w:rPr>
        <w:t xml:space="preserve">г. Симферополь </w:t>
      </w:r>
      <w:r w:rsidRPr="00B7743F">
        <w:rPr>
          <w:rFonts w:eastAsia="Calibri"/>
          <w:color w:val="00000A"/>
          <w:lang w:eastAsia="en-US"/>
        </w:rPr>
        <w:tab/>
      </w:r>
      <w:r w:rsidRPr="00B7743F">
        <w:rPr>
          <w:rFonts w:eastAsia="Calibri"/>
          <w:color w:val="00000A"/>
          <w:lang w:eastAsia="en-US"/>
        </w:rPr>
        <w:tab/>
      </w:r>
      <w:r w:rsidRPr="00B7743F">
        <w:rPr>
          <w:rFonts w:eastAsia="Calibri"/>
          <w:color w:val="00000A"/>
          <w:lang w:eastAsia="en-US"/>
        </w:rPr>
        <w:tab/>
      </w:r>
      <w:r w:rsidRPr="00B7743F">
        <w:rPr>
          <w:rFonts w:eastAsia="Calibri"/>
          <w:color w:val="00000A"/>
          <w:lang w:eastAsia="en-US"/>
        </w:rPr>
        <w:tab/>
      </w:r>
      <w:r w:rsidRPr="00B7743F">
        <w:rPr>
          <w:rFonts w:eastAsia="Calibri"/>
          <w:color w:val="00000A"/>
          <w:lang w:eastAsia="en-US"/>
        </w:rPr>
        <w:tab/>
      </w:r>
      <w:r w:rsidRPr="00B7743F">
        <w:rPr>
          <w:rFonts w:eastAsia="Calibri"/>
          <w:color w:val="00000A"/>
          <w:lang w:eastAsia="en-US"/>
        </w:rPr>
        <w:tab/>
      </w:r>
      <w:r w:rsidRPr="00B7743F">
        <w:rPr>
          <w:rFonts w:eastAsia="Calibri"/>
          <w:color w:val="00000A"/>
          <w:lang w:eastAsia="en-US"/>
        </w:rPr>
        <w:tab/>
      </w:r>
      <w:r w:rsidRPr="00B7743F">
        <w:rPr>
          <w:rFonts w:eastAsia="Calibri"/>
          <w:color w:val="00000A"/>
          <w:lang w:eastAsia="en-US"/>
        </w:rPr>
        <w:tab/>
      </w:r>
      <w:r w:rsidRPr="00B7743F">
        <w:rPr>
          <w:rFonts w:eastAsia="Calibri"/>
          <w:color w:val="00000A"/>
          <w:lang w:eastAsia="en-US"/>
        </w:rPr>
        <w:tab/>
        <w:t>«__» _______ 202</w:t>
      </w:r>
      <w:r w:rsidR="00022322">
        <w:rPr>
          <w:rFonts w:eastAsia="Calibri"/>
          <w:color w:val="00000A"/>
          <w:lang w:eastAsia="en-US"/>
        </w:rPr>
        <w:t>6</w:t>
      </w:r>
      <w:r w:rsidRPr="00B7743F">
        <w:rPr>
          <w:rFonts w:eastAsia="Calibri"/>
          <w:color w:val="00000A"/>
          <w:lang w:eastAsia="en-US"/>
        </w:rPr>
        <w:t>г.</w:t>
      </w:r>
    </w:p>
    <w:p w:rsidR="00415C5A" w:rsidRPr="00B7743F" w:rsidRDefault="00415C5A" w:rsidP="00415C5A">
      <w:pPr>
        <w:spacing w:line="276" w:lineRule="auto"/>
        <w:rPr>
          <w:rFonts w:eastAsia="Calibri"/>
          <w:color w:val="00000A"/>
          <w:sz w:val="20"/>
          <w:szCs w:val="20"/>
          <w:lang w:eastAsia="en-US"/>
        </w:rPr>
      </w:pPr>
    </w:p>
    <w:p w:rsidR="00415C5A" w:rsidRPr="00B7743F" w:rsidRDefault="00415C5A" w:rsidP="00415C5A">
      <w:pPr>
        <w:spacing w:line="276" w:lineRule="auto"/>
        <w:rPr>
          <w:rFonts w:eastAsia="Calibri"/>
          <w:color w:val="00000A"/>
          <w:lang w:eastAsia="en-US"/>
        </w:rPr>
      </w:pPr>
      <w:r w:rsidRPr="00B7743F">
        <w:rPr>
          <w:rFonts w:eastAsia="Calibri"/>
          <w:color w:val="00000A"/>
          <w:lang w:eastAsia="en-US"/>
        </w:rPr>
        <w:t>Исполнитель:</w:t>
      </w:r>
      <w:r w:rsidR="00C54511" w:rsidRPr="00B7743F">
        <w:rPr>
          <w:rFonts w:eastAsia="Calibri"/>
          <w:color w:val="00000A"/>
          <w:lang w:eastAsia="en-US"/>
        </w:rPr>
        <w:t xml:space="preserve"> </w:t>
      </w:r>
      <w:r w:rsidR="00C54511" w:rsidRPr="00B7743F">
        <w:rPr>
          <w:rFonts w:eastAsia="Calibri"/>
          <w:i/>
          <w:color w:val="00000A"/>
          <w:lang w:eastAsia="en-US"/>
        </w:rPr>
        <w:t>(полное наименование организации)</w:t>
      </w:r>
    </w:p>
    <w:p w:rsidR="00415C5A" w:rsidRPr="00B7743F" w:rsidRDefault="00415C5A" w:rsidP="00415C5A">
      <w:pPr>
        <w:spacing w:line="276" w:lineRule="auto"/>
        <w:rPr>
          <w:rFonts w:eastAsia="Calibri"/>
          <w:color w:val="00000A"/>
          <w:lang w:eastAsia="en-US"/>
        </w:rPr>
      </w:pPr>
      <w:r w:rsidRPr="00B7743F">
        <w:rPr>
          <w:rFonts w:eastAsia="Calibri"/>
          <w:color w:val="00000A"/>
          <w:lang w:eastAsia="en-US"/>
        </w:rPr>
        <w:t>Заказчик: Крымская таможня</w:t>
      </w:r>
    </w:p>
    <w:p w:rsidR="00415C5A" w:rsidRPr="00B7743F" w:rsidRDefault="00415C5A" w:rsidP="00415C5A">
      <w:pPr>
        <w:spacing w:line="276" w:lineRule="auto"/>
        <w:rPr>
          <w:rFonts w:eastAsia="Calibri"/>
          <w:color w:val="00000A"/>
          <w:lang w:eastAsia="en-US"/>
        </w:rPr>
      </w:pPr>
      <w:r w:rsidRPr="00B7743F">
        <w:rPr>
          <w:rFonts w:eastAsia="Calibri"/>
          <w:color w:val="00000A"/>
          <w:lang w:eastAsia="en-US"/>
        </w:rPr>
        <w:t xml:space="preserve">Адрес (местонахождение </w:t>
      </w:r>
      <w:r w:rsidR="00037E8A" w:rsidRPr="00B7743F">
        <w:rPr>
          <w:spacing w:val="-6"/>
          <w:kern w:val="24"/>
          <w:lang w:eastAsia="hi-IN" w:bidi="hi-IN"/>
        </w:rPr>
        <w:t>оборудования</w:t>
      </w:r>
      <w:r w:rsidRPr="00B7743F">
        <w:rPr>
          <w:rFonts w:eastAsia="Calibri"/>
          <w:color w:val="00000A"/>
          <w:lang w:eastAsia="en-US"/>
        </w:rPr>
        <w:t>): _______________________________________________________________</w:t>
      </w:r>
    </w:p>
    <w:p w:rsidR="00415C5A" w:rsidRPr="00B7743F" w:rsidRDefault="00415C5A" w:rsidP="00415C5A">
      <w:pPr>
        <w:spacing w:line="276" w:lineRule="auto"/>
        <w:rPr>
          <w:rFonts w:eastAsia="Calibri"/>
          <w:color w:val="00000A"/>
          <w:lang w:eastAsia="en-US"/>
        </w:rPr>
      </w:pPr>
      <w:r w:rsidRPr="00B7743F">
        <w:rPr>
          <w:rFonts w:eastAsia="Calibri"/>
          <w:color w:val="00000A"/>
          <w:lang w:eastAsia="en-US"/>
        </w:rPr>
        <w:t>Ответственное лицо «Заказчика»: ________________________________</w:t>
      </w:r>
      <w:r w:rsidR="004071D7" w:rsidRPr="00B7743F">
        <w:rPr>
          <w:rFonts w:eastAsia="Calibri"/>
          <w:color w:val="00000A"/>
          <w:lang w:eastAsia="en-US"/>
        </w:rPr>
        <w:t>_______________________________</w:t>
      </w:r>
    </w:p>
    <w:p w:rsidR="00415C5A" w:rsidRPr="00B7743F" w:rsidRDefault="004071D7" w:rsidP="004071D7">
      <w:pPr>
        <w:spacing w:line="276" w:lineRule="auto"/>
        <w:rPr>
          <w:rFonts w:eastAsia="Calibri"/>
          <w:color w:val="00000A"/>
          <w:lang w:eastAsia="en-US"/>
        </w:rPr>
      </w:pPr>
      <w:r w:rsidRPr="00B7743F">
        <w:rPr>
          <w:rFonts w:eastAsia="Calibri"/>
          <w:i/>
          <w:color w:val="00000A"/>
          <w:lang w:eastAsia="en-US"/>
        </w:rPr>
        <w:t xml:space="preserve">                 </w:t>
      </w:r>
      <w:r w:rsidR="00415C5A" w:rsidRPr="00B7743F">
        <w:rPr>
          <w:rFonts w:eastAsia="Calibri"/>
          <w:i/>
          <w:color w:val="00000A"/>
          <w:lang w:eastAsia="en-US"/>
        </w:rPr>
        <w:t>(должность, Ф. И. О., контактный телефон)</w:t>
      </w:r>
    </w:p>
    <w:p w:rsidR="00415C5A" w:rsidRPr="00B7743F" w:rsidRDefault="00415C5A" w:rsidP="00415C5A">
      <w:pPr>
        <w:spacing w:line="276" w:lineRule="auto"/>
        <w:rPr>
          <w:rFonts w:eastAsia="Calibri"/>
          <w:color w:val="00000A"/>
          <w:lang w:eastAsia="en-US"/>
        </w:rPr>
      </w:pPr>
    </w:p>
    <w:tbl>
      <w:tblPr>
        <w:tblW w:w="5000" w:type="pct"/>
        <w:tblLayout w:type="fixed"/>
        <w:tblLook w:val="04A0" w:firstRow="1" w:lastRow="0" w:firstColumn="1" w:lastColumn="0" w:noHBand="0" w:noVBand="1"/>
      </w:tblPr>
      <w:tblGrid>
        <w:gridCol w:w="512"/>
        <w:gridCol w:w="5168"/>
        <w:gridCol w:w="1225"/>
        <w:gridCol w:w="641"/>
        <w:gridCol w:w="720"/>
        <w:gridCol w:w="817"/>
        <w:gridCol w:w="1054"/>
      </w:tblGrid>
      <w:tr w:rsidR="00415C5A" w:rsidRPr="00B7743F" w:rsidTr="005233E6">
        <w:trPr>
          <w:trHeight w:val="315"/>
        </w:trPr>
        <w:tc>
          <w:tcPr>
            <w:tcW w:w="2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5C5A" w:rsidRPr="00B7743F" w:rsidRDefault="00415C5A" w:rsidP="00415C5A">
            <w:pPr>
              <w:jc w:val="center"/>
              <w:rPr>
                <w:color w:val="000000"/>
                <w:lang w:eastAsia="en-US"/>
              </w:rPr>
            </w:pPr>
            <w:r w:rsidRPr="00B7743F">
              <w:rPr>
                <w:color w:val="000000"/>
                <w:lang w:eastAsia="en-US"/>
              </w:rPr>
              <w:t>№ п/п</w:t>
            </w:r>
          </w:p>
        </w:tc>
        <w:tc>
          <w:tcPr>
            <w:tcW w:w="2549" w:type="pct"/>
            <w:tcBorders>
              <w:top w:val="single" w:sz="4" w:space="0" w:color="auto"/>
              <w:left w:val="nil"/>
              <w:bottom w:val="single" w:sz="4" w:space="0" w:color="auto"/>
              <w:right w:val="single" w:sz="4" w:space="0" w:color="auto"/>
            </w:tcBorders>
            <w:shd w:val="clear" w:color="auto" w:fill="auto"/>
            <w:noWrap/>
            <w:vAlign w:val="center"/>
            <w:hideMark/>
          </w:tcPr>
          <w:p w:rsidR="00415C5A" w:rsidRPr="00B7743F" w:rsidRDefault="00415C5A" w:rsidP="00415C5A">
            <w:pPr>
              <w:jc w:val="center"/>
              <w:rPr>
                <w:color w:val="000000"/>
                <w:lang w:eastAsia="en-US"/>
              </w:rPr>
            </w:pPr>
            <w:r w:rsidRPr="00B7743F">
              <w:rPr>
                <w:color w:val="000000"/>
                <w:lang w:eastAsia="en-US"/>
              </w:rPr>
              <w:t xml:space="preserve">Наименование </w:t>
            </w:r>
            <w:r w:rsidR="00037E8A" w:rsidRPr="00B7743F">
              <w:rPr>
                <w:spacing w:val="-6"/>
                <w:kern w:val="24"/>
                <w:lang w:eastAsia="hi-IN" w:bidi="hi-IN"/>
              </w:rPr>
              <w:t>оборудования</w:t>
            </w:r>
          </w:p>
        </w:tc>
        <w:tc>
          <w:tcPr>
            <w:tcW w:w="604" w:type="pct"/>
            <w:tcBorders>
              <w:top w:val="single" w:sz="4" w:space="0" w:color="auto"/>
              <w:left w:val="nil"/>
              <w:bottom w:val="single" w:sz="4" w:space="0" w:color="auto"/>
              <w:right w:val="single" w:sz="4" w:space="0" w:color="auto"/>
            </w:tcBorders>
            <w:shd w:val="clear" w:color="auto" w:fill="auto"/>
            <w:noWrap/>
            <w:vAlign w:val="center"/>
            <w:hideMark/>
          </w:tcPr>
          <w:p w:rsidR="00415C5A" w:rsidRPr="00B7743F" w:rsidRDefault="00415C5A" w:rsidP="00415C5A">
            <w:pPr>
              <w:jc w:val="center"/>
              <w:rPr>
                <w:color w:val="000000"/>
                <w:lang w:eastAsia="en-US"/>
              </w:rPr>
            </w:pPr>
            <w:r w:rsidRPr="00B7743F">
              <w:rPr>
                <w:color w:val="000000"/>
                <w:lang w:eastAsia="en-US"/>
              </w:rPr>
              <w:t>Код по ФККО</w:t>
            </w:r>
          </w:p>
        </w:tc>
        <w:tc>
          <w:tcPr>
            <w:tcW w:w="316" w:type="pct"/>
            <w:tcBorders>
              <w:top w:val="single" w:sz="4" w:space="0" w:color="auto"/>
              <w:left w:val="nil"/>
              <w:bottom w:val="single" w:sz="4" w:space="0" w:color="auto"/>
              <w:right w:val="single" w:sz="4" w:space="0" w:color="auto"/>
            </w:tcBorders>
            <w:shd w:val="clear" w:color="auto" w:fill="auto"/>
            <w:noWrap/>
            <w:vAlign w:val="center"/>
            <w:hideMark/>
          </w:tcPr>
          <w:p w:rsidR="00415C5A" w:rsidRPr="00B7743F" w:rsidRDefault="00415C5A" w:rsidP="00415C5A">
            <w:pPr>
              <w:jc w:val="center"/>
              <w:rPr>
                <w:color w:val="000000"/>
                <w:lang w:eastAsia="en-US"/>
              </w:rPr>
            </w:pPr>
            <w:r w:rsidRPr="00B7743F">
              <w:rPr>
                <w:color w:val="000000"/>
                <w:lang w:eastAsia="en-US"/>
              </w:rPr>
              <w:t>Ед. изм.</w:t>
            </w:r>
          </w:p>
        </w:tc>
        <w:tc>
          <w:tcPr>
            <w:tcW w:w="355" w:type="pct"/>
            <w:tcBorders>
              <w:top w:val="single" w:sz="4" w:space="0" w:color="auto"/>
              <w:left w:val="nil"/>
              <w:bottom w:val="single" w:sz="4" w:space="0" w:color="auto"/>
              <w:right w:val="single" w:sz="4" w:space="0" w:color="auto"/>
            </w:tcBorders>
            <w:shd w:val="clear" w:color="auto" w:fill="auto"/>
            <w:noWrap/>
            <w:vAlign w:val="center"/>
            <w:hideMark/>
          </w:tcPr>
          <w:p w:rsidR="00415C5A" w:rsidRPr="00B7743F" w:rsidRDefault="00415C5A" w:rsidP="00415C5A">
            <w:pPr>
              <w:jc w:val="center"/>
              <w:rPr>
                <w:color w:val="000000"/>
                <w:lang w:eastAsia="en-US"/>
              </w:rPr>
            </w:pPr>
            <w:r w:rsidRPr="00B7743F">
              <w:rPr>
                <w:color w:val="000000"/>
                <w:lang w:eastAsia="en-US"/>
              </w:rPr>
              <w:t>Кол-во</w:t>
            </w:r>
          </w:p>
        </w:tc>
        <w:tc>
          <w:tcPr>
            <w:tcW w:w="403" w:type="pct"/>
            <w:tcBorders>
              <w:top w:val="single" w:sz="4" w:space="0" w:color="auto"/>
              <w:left w:val="nil"/>
              <w:bottom w:val="single" w:sz="4" w:space="0" w:color="auto"/>
              <w:right w:val="single" w:sz="4" w:space="0" w:color="auto"/>
            </w:tcBorders>
            <w:shd w:val="clear" w:color="auto" w:fill="auto"/>
            <w:vAlign w:val="center"/>
          </w:tcPr>
          <w:p w:rsidR="00415C5A" w:rsidRPr="00B7743F" w:rsidRDefault="00415C5A" w:rsidP="00415C5A">
            <w:pPr>
              <w:jc w:val="center"/>
              <w:rPr>
                <w:color w:val="000000"/>
                <w:lang w:eastAsia="en-US"/>
              </w:rPr>
            </w:pPr>
            <w:r w:rsidRPr="00B7743F">
              <w:rPr>
                <w:color w:val="000000"/>
                <w:lang w:eastAsia="en-US"/>
              </w:rPr>
              <w:t>Цена, руб.</w:t>
            </w:r>
          </w:p>
        </w:tc>
        <w:tc>
          <w:tcPr>
            <w:tcW w:w="520" w:type="pct"/>
            <w:tcBorders>
              <w:top w:val="single" w:sz="4" w:space="0" w:color="auto"/>
              <w:left w:val="nil"/>
              <w:bottom w:val="single" w:sz="4" w:space="0" w:color="auto"/>
              <w:right w:val="single" w:sz="4" w:space="0" w:color="auto"/>
            </w:tcBorders>
            <w:vAlign w:val="center"/>
          </w:tcPr>
          <w:p w:rsidR="00415C5A" w:rsidRPr="00B7743F" w:rsidRDefault="00415C5A" w:rsidP="00415C5A">
            <w:pPr>
              <w:jc w:val="center"/>
              <w:rPr>
                <w:color w:val="000000"/>
                <w:lang w:eastAsia="en-US"/>
              </w:rPr>
            </w:pPr>
            <w:r w:rsidRPr="00B7743F">
              <w:rPr>
                <w:color w:val="000000"/>
                <w:lang w:eastAsia="en-US"/>
              </w:rPr>
              <w:t>Сумма, руб.</w:t>
            </w:r>
          </w:p>
        </w:tc>
      </w:tr>
      <w:tr w:rsidR="00415C5A" w:rsidRPr="00B7743F" w:rsidTr="005233E6">
        <w:trPr>
          <w:trHeight w:val="148"/>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rsidR="00415C5A" w:rsidRPr="00B7743F" w:rsidRDefault="00415C5A" w:rsidP="00415C5A">
            <w:pPr>
              <w:jc w:val="center"/>
              <w:rPr>
                <w:color w:val="000000"/>
                <w:lang w:eastAsia="en-US"/>
              </w:rPr>
            </w:pPr>
            <w:r w:rsidRPr="00B7743F">
              <w:rPr>
                <w:color w:val="000000"/>
                <w:lang w:eastAsia="en-US"/>
              </w:rPr>
              <w:t>1</w:t>
            </w:r>
          </w:p>
        </w:tc>
        <w:tc>
          <w:tcPr>
            <w:tcW w:w="2549" w:type="pct"/>
            <w:tcBorders>
              <w:top w:val="nil"/>
              <w:left w:val="nil"/>
              <w:bottom w:val="single" w:sz="4" w:space="0" w:color="auto"/>
              <w:right w:val="single" w:sz="4" w:space="0" w:color="auto"/>
            </w:tcBorders>
            <w:shd w:val="clear" w:color="auto" w:fill="auto"/>
            <w:vAlign w:val="center"/>
            <w:hideMark/>
          </w:tcPr>
          <w:p w:rsidR="00415C5A" w:rsidRPr="00B7743F" w:rsidRDefault="00415C5A" w:rsidP="00415C5A">
            <w:pPr>
              <w:rPr>
                <w:color w:val="000000"/>
                <w:lang w:eastAsia="en-US"/>
              </w:rPr>
            </w:pPr>
          </w:p>
        </w:tc>
        <w:tc>
          <w:tcPr>
            <w:tcW w:w="604" w:type="pct"/>
            <w:tcBorders>
              <w:top w:val="nil"/>
              <w:left w:val="nil"/>
              <w:bottom w:val="single" w:sz="4" w:space="0" w:color="auto"/>
              <w:right w:val="single" w:sz="4" w:space="0" w:color="auto"/>
            </w:tcBorders>
            <w:shd w:val="clear" w:color="auto" w:fill="auto"/>
            <w:vAlign w:val="center"/>
            <w:hideMark/>
          </w:tcPr>
          <w:p w:rsidR="00415C5A" w:rsidRPr="00B7743F" w:rsidRDefault="00415C5A" w:rsidP="00415C5A">
            <w:pPr>
              <w:jc w:val="center"/>
              <w:rPr>
                <w:color w:val="000000"/>
                <w:lang w:eastAsia="en-US"/>
              </w:rPr>
            </w:pPr>
          </w:p>
        </w:tc>
        <w:tc>
          <w:tcPr>
            <w:tcW w:w="316" w:type="pct"/>
            <w:tcBorders>
              <w:top w:val="nil"/>
              <w:left w:val="nil"/>
              <w:bottom w:val="single" w:sz="4" w:space="0" w:color="auto"/>
              <w:right w:val="single" w:sz="4" w:space="0" w:color="auto"/>
            </w:tcBorders>
            <w:shd w:val="clear" w:color="auto" w:fill="auto"/>
            <w:noWrap/>
            <w:vAlign w:val="center"/>
            <w:hideMark/>
          </w:tcPr>
          <w:p w:rsidR="00415C5A" w:rsidRPr="00B7743F" w:rsidRDefault="00415C5A" w:rsidP="00415C5A">
            <w:pPr>
              <w:jc w:val="center"/>
              <w:rPr>
                <w:color w:val="000000"/>
                <w:lang w:eastAsia="en-US"/>
              </w:rPr>
            </w:pPr>
          </w:p>
        </w:tc>
        <w:tc>
          <w:tcPr>
            <w:tcW w:w="355" w:type="pct"/>
            <w:tcBorders>
              <w:top w:val="nil"/>
              <w:left w:val="nil"/>
              <w:bottom w:val="single" w:sz="4" w:space="0" w:color="auto"/>
              <w:right w:val="single" w:sz="4" w:space="0" w:color="auto"/>
            </w:tcBorders>
            <w:shd w:val="clear" w:color="auto" w:fill="auto"/>
            <w:noWrap/>
            <w:vAlign w:val="center"/>
            <w:hideMark/>
          </w:tcPr>
          <w:p w:rsidR="00415C5A" w:rsidRPr="00B7743F" w:rsidRDefault="00415C5A" w:rsidP="00415C5A">
            <w:pPr>
              <w:jc w:val="center"/>
              <w:rPr>
                <w:color w:val="000000"/>
                <w:lang w:eastAsia="en-US"/>
              </w:rPr>
            </w:pPr>
          </w:p>
        </w:tc>
        <w:tc>
          <w:tcPr>
            <w:tcW w:w="403" w:type="pct"/>
            <w:tcBorders>
              <w:top w:val="nil"/>
              <w:left w:val="nil"/>
              <w:bottom w:val="single" w:sz="4" w:space="0" w:color="auto"/>
              <w:right w:val="single" w:sz="4" w:space="0" w:color="auto"/>
            </w:tcBorders>
            <w:shd w:val="clear" w:color="auto" w:fill="auto"/>
            <w:vAlign w:val="center"/>
          </w:tcPr>
          <w:p w:rsidR="00415C5A" w:rsidRPr="00B7743F" w:rsidRDefault="00415C5A" w:rsidP="00415C5A">
            <w:pPr>
              <w:jc w:val="center"/>
              <w:rPr>
                <w:color w:val="000000"/>
                <w:lang w:eastAsia="en-US"/>
              </w:rPr>
            </w:pPr>
          </w:p>
        </w:tc>
        <w:tc>
          <w:tcPr>
            <w:tcW w:w="520" w:type="pct"/>
            <w:tcBorders>
              <w:top w:val="nil"/>
              <w:left w:val="nil"/>
              <w:bottom w:val="single" w:sz="4" w:space="0" w:color="auto"/>
              <w:right w:val="single" w:sz="4" w:space="0" w:color="auto"/>
            </w:tcBorders>
            <w:vAlign w:val="center"/>
          </w:tcPr>
          <w:p w:rsidR="00415C5A" w:rsidRPr="00B7743F" w:rsidRDefault="00415C5A" w:rsidP="00415C5A">
            <w:pPr>
              <w:jc w:val="center"/>
              <w:rPr>
                <w:color w:val="000000"/>
                <w:lang w:eastAsia="en-US"/>
              </w:rPr>
            </w:pPr>
          </w:p>
        </w:tc>
      </w:tr>
      <w:tr w:rsidR="00415C5A" w:rsidRPr="00B7743F" w:rsidTr="005233E6">
        <w:trPr>
          <w:trHeight w:val="56"/>
        </w:trPr>
        <w:tc>
          <w:tcPr>
            <w:tcW w:w="253" w:type="pct"/>
            <w:tcBorders>
              <w:top w:val="nil"/>
              <w:left w:val="single" w:sz="4" w:space="0" w:color="auto"/>
              <w:bottom w:val="single" w:sz="4" w:space="0" w:color="auto"/>
              <w:right w:val="single" w:sz="4" w:space="0" w:color="auto"/>
            </w:tcBorders>
            <w:shd w:val="clear" w:color="auto" w:fill="auto"/>
            <w:noWrap/>
            <w:vAlign w:val="center"/>
          </w:tcPr>
          <w:p w:rsidR="00415C5A" w:rsidRPr="00B7743F" w:rsidRDefault="00415C5A" w:rsidP="00415C5A">
            <w:pPr>
              <w:jc w:val="center"/>
              <w:rPr>
                <w:color w:val="000000"/>
                <w:lang w:eastAsia="en-US"/>
              </w:rPr>
            </w:pPr>
            <w:r w:rsidRPr="00B7743F">
              <w:rPr>
                <w:color w:val="000000"/>
                <w:lang w:eastAsia="en-US"/>
              </w:rPr>
              <w:t>2</w:t>
            </w:r>
          </w:p>
        </w:tc>
        <w:tc>
          <w:tcPr>
            <w:tcW w:w="2549" w:type="pct"/>
            <w:tcBorders>
              <w:top w:val="nil"/>
              <w:left w:val="nil"/>
              <w:bottom w:val="single" w:sz="4" w:space="0" w:color="auto"/>
              <w:right w:val="single" w:sz="4" w:space="0" w:color="auto"/>
            </w:tcBorders>
            <w:shd w:val="clear" w:color="auto" w:fill="auto"/>
            <w:vAlign w:val="center"/>
          </w:tcPr>
          <w:p w:rsidR="00415C5A" w:rsidRPr="00B7743F" w:rsidRDefault="00415C5A" w:rsidP="00415C5A">
            <w:pPr>
              <w:rPr>
                <w:color w:val="000000"/>
                <w:lang w:eastAsia="en-US"/>
              </w:rPr>
            </w:pPr>
          </w:p>
        </w:tc>
        <w:tc>
          <w:tcPr>
            <w:tcW w:w="604" w:type="pct"/>
            <w:tcBorders>
              <w:top w:val="nil"/>
              <w:left w:val="nil"/>
              <w:bottom w:val="single" w:sz="4" w:space="0" w:color="auto"/>
              <w:right w:val="single" w:sz="4" w:space="0" w:color="auto"/>
            </w:tcBorders>
            <w:shd w:val="clear" w:color="auto" w:fill="auto"/>
            <w:vAlign w:val="center"/>
          </w:tcPr>
          <w:p w:rsidR="00415C5A" w:rsidRPr="00B7743F" w:rsidRDefault="00415C5A" w:rsidP="00415C5A">
            <w:pPr>
              <w:jc w:val="center"/>
              <w:rPr>
                <w:color w:val="000000"/>
                <w:lang w:eastAsia="en-US"/>
              </w:rPr>
            </w:pPr>
          </w:p>
        </w:tc>
        <w:tc>
          <w:tcPr>
            <w:tcW w:w="316" w:type="pct"/>
            <w:tcBorders>
              <w:top w:val="nil"/>
              <w:left w:val="nil"/>
              <w:bottom w:val="single" w:sz="4" w:space="0" w:color="auto"/>
              <w:right w:val="single" w:sz="4" w:space="0" w:color="auto"/>
            </w:tcBorders>
            <w:shd w:val="clear" w:color="auto" w:fill="auto"/>
            <w:noWrap/>
            <w:vAlign w:val="center"/>
          </w:tcPr>
          <w:p w:rsidR="00415C5A" w:rsidRPr="00B7743F" w:rsidRDefault="00415C5A" w:rsidP="00415C5A">
            <w:pPr>
              <w:jc w:val="center"/>
              <w:rPr>
                <w:color w:val="000000"/>
                <w:lang w:eastAsia="en-US"/>
              </w:rPr>
            </w:pPr>
          </w:p>
        </w:tc>
        <w:tc>
          <w:tcPr>
            <w:tcW w:w="355" w:type="pct"/>
            <w:tcBorders>
              <w:top w:val="nil"/>
              <w:left w:val="nil"/>
              <w:bottom w:val="single" w:sz="4" w:space="0" w:color="auto"/>
              <w:right w:val="single" w:sz="4" w:space="0" w:color="auto"/>
            </w:tcBorders>
            <w:shd w:val="clear" w:color="auto" w:fill="auto"/>
            <w:noWrap/>
            <w:vAlign w:val="center"/>
          </w:tcPr>
          <w:p w:rsidR="00415C5A" w:rsidRPr="00B7743F" w:rsidRDefault="00415C5A" w:rsidP="00415C5A">
            <w:pPr>
              <w:jc w:val="center"/>
              <w:rPr>
                <w:color w:val="000000"/>
                <w:lang w:eastAsia="en-US"/>
              </w:rPr>
            </w:pPr>
          </w:p>
        </w:tc>
        <w:tc>
          <w:tcPr>
            <w:tcW w:w="403" w:type="pct"/>
            <w:tcBorders>
              <w:top w:val="nil"/>
              <w:left w:val="nil"/>
              <w:bottom w:val="single" w:sz="4" w:space="0" w:color="auto"/>
              <w:right w:val="single" w:sz="4" w:space="0" w:color="auto"/>
            </w:tcBorders>
            <w:shd w:val="clear" w:color="auto" w:fill="auto"/>
            <w:vAlign w:val="center"/>
          </w:tcPr>
          <w:p w:rsidR="00415C5A" w:rsidRPr="00B7743F" w:rsidRDefault="00415C5A" w:rsidP="00415C5A">
            <w:pPr>
              <w:jc w:val="center"/>
              <w:rPr>
                <w:color w:val="000000"/>
                <w:lang w:eastAsia="en-US"/>
              </w:rPr>
            </w:pPr>
          </w:p>
        </w:tc>
        <w:tc>
          <w:tcPr>
            <w:tcW w:w="520" w:type="pct"/>
            <w:tcBorders>
              <w:top w:val="nil"/>
              <w:left w:val="nil"/>
              <w:bottom w:val="single" w:sz="4" w:space="0" w:color="auto"/>
              <w:right w:val="single" w:sz="4" w:space="0" w:color="auto"/>
            </w:tcBorders>
            <w:vAlign w:val="center"/>
          </w:tcPr>
          <w:p w:rsidR="00415C5A" w:rsidRPr="00B7743F" w:rsidRDefault="00415C5A" w:rsidP="00415C5A">
            <w:pPr>
              <w:jc w:val="center"/>
              <w:rPr>
                <w:color w:val="000000"/>
                <w:lang w:eastAsia="en-US"/>
              </w:rPr>
            </w:pPr>
          </w:p>
        </w:tc>
      </w:tr>
      <w:tr w:rsidR="005675B3" w:rsidRPr="00B7743F" w:rsidTr="005675B3">
        <w:trPr>
          <w:trHeight w:val="56"/>
        </w:trPr>
        <w:tc>
          <w:tcPr>
            <w:tcW w:w="4480" w:type="pct"/>
            <w:gridSpan w:val="6"/>
            <w:tcBorders>
              <w:top w:val="nil"/>
              <w:left w:val="single" w:sz="4" w:space="0" w:color="auto"/>
              <w:bottom w:val="single" w:sz="4" w:space="0" w:color="auto"/>
              <w:right w:val="single" w:sz="4" w:space="0" w:color="auto"/>
            </w:tcBorders>
            <w:shd w:val="clear" w:color="auto" w:fill="auto"/>
            <w:noWrap/>
            <w:vAlign w:val="center"/>
          </w:tcPr>
          <w:p w:rsidR="005675B3" w:rsidRPr="00B7743F" w:rsidRDefault="005675B3" w:rsidP="005675B3">
            <w:pPr>
              <w:jc w:val="right"/>
              <w:rPr>
                <w:color w:val="000000"/>
                <w:lang w:eastAsia="en-US"/>
              </w:rPr>
            </w:pPr>
            <w:r w:rsidRPr="00B7743F">
              <w:rPr>
                <w:color w:val="000000"/>
                <w:lang w:eastAsia="en-US"/>
              </w:rPr>
              <w:t>ИТОГО:</w:t>
            </w:r>
          </w:p>
        </w:tc>
        <w:tc>
          <w:tcPr>
            <w:tcW w:w="520" w:type="pct"/>
            <w:tcBorders>
              <w:top w:val="nil"/>
              <w:left w:val="nil"/>
              <w:bottom w:val="single" w:sz="4" w:space="0" w:color="auto"/>
              <w:right w:val="single" w:sz="4" w:space="0" w:color="auto"/>
            </w:tcBorders>
            <w:vAlign w:val="center"/>
          </w:tcPr>
          <w:p w:rsidR="005675B3" w:rsidRPr="00B7743F" w:rsidRDefault="005675B3" w:rsidP="00415C5A">
            <w:pPr>
              <w:jc w:val="center"/>
              <w:rPr>
                <w:color w:val="000000"/>
                <w:lang w:eastAsia="en-US"/>
              </w:rPr>
            </w:pPr>
          </w:p>
        </w:tc>
      </w:tr>
    </w:tbl>
    <w:p w:rsidR="00415C5A" w:rsidRPr="00B7743F" w:rsidRDefault="00415C5A" w:rsidP="00415C5A">
      <w:pPr>
        <w:spacing w:line="276" w:lineRule="auto"/>
        <w:rPr>
          <w:rFonts w:eastAsia="Calibri"/>
          <w:i/>
          <w:iCs/>
          <w:color w:val="00000A"/>
          <w:lang w:eastAsia="en-US"/>
        </w:rPr>
      </w:pPr>
    </w:p>
    <w:tbl>
      <w:tblPr>
        <w:tblW w:w="9137" w:type="dxa"/>
        <w:jc w:val="center"/>
        <w:tblCellMar>
          <w:left w:w="0" w:type="dxa"/>
          <w:right w:w="0" w:type="dxa"/>
        </w:tblCellMar>
        <w:tblLook w:val="0000" w:firstRow="0" w:lastRow="0" w:firstColumn="0" w:lastColumn="0" w:noHBand="0" w:noVBand="0"/>
      </w:tblPr>
      <w:tblGrid>
        <w:gridCol w:w="4711"/>
        <w:gridCol w:w="4426"/>
      </w:tblGrid>
      <w:tr w:rsidR="004071D7" w:rsidRPr="00B7743F" w:rsidTr="00FD6F61">
        <w:trPr>
          <w:trHeight w:val="341"/>
          <w:jc w:val="center"/>
        </w:trPr>
        <w:tc>
          <w:tcPr>
            <w:tcW w:w="4711" w:type="dxa"/>
            <w:shd w:val="clear" w:color="auto" w:fill="auto"/>
            <w:vAlign w:val="center"/>
          </w:tcPr>
          <w:p w:rsidR="004071D7" w:rsidRPr="00B7743F" w:rsidRDefault="00A62D66" w:rsidP="005233E6">
            <w:pPr>
              <w:keepNext/>
              <w:numPr>
                <w:ilvl w:val="1"/>
                <w:numId w:val="38"/>
              </w:numPr>
              <w:suppressAutoHyphens/>
              <w:spacing w:line="276" w:lineRule="auto"/>
              <w:ind w:left="0" w:firstLine="0"/>
              <w:contextualSpacing/>
              <w:jc w:val="center"/>
              <w:outlineLvl w:val="1"/>
              <w:rPr>
                <w:color w:val="00000A"/>
              </w:rPr>
            </w:pPr>
            <w:r w:rsidRPr="00B7743F">
              <w:rPr>
                <w:b/>
                <w:bCs/>
              </w:rPr>
              <w:t>ЗАКАЗЧИК</w:t>
            </w:r>
          </w:p>
        </w:tc>
        <w:tc>
          <w:tcPr>
            <w:tcW w:w="4426" w:type="dxa"/>
            <w:shd w:val="clear" w:color="auto" w:fill="auto"/>
            <w:vAlign w:val="center"/>
          </w:tcPr>
          <w:p w:rsidR="004071D7" w:rsidRPr="00B7743F" w:rsidRDefault="00A62D66" w:rsidP="00415C5A">
            <w:pPr>
              <w:keepNext/>
              <w:numPr>
                <w:ilvl w:val="1"/>
                <w:numId w:val="38"/>
              </w:numPr>
              <w:suppressAutoHyphens/>
              <w:spacing w:line="276" w:lineRule="auto"/>
              <w:ind w:left="0" w:firstLine="0"/>
              <w:contextualSpacing/>
              <w:jc w:val="center"/>
              <w:outlineLvl w:val="1"/>
              <w:rPr>
                <w:color w:val="00000A"/>
              </w:rPr>
            </w:pPr>
            <w:r w:rsidRPr="00B7743F">
              <w:rPr>
                <w:b/>
                <w:bCs/>
              </w:rPr>
              <w:t>ИСПОЛНИТЕЛЬ</w:t>
            </w:r>
          </w:p>
        </w:tc>
      </w:tr>
      <w:tr w:rsidR="004071D7" w:rsidRPr="00B7743F" w:rsidTr="00FD6F61">
        <w:trPr>
          <w:trHeight w:val="171"/>
          <w:jc w:val="center"/>
        </w:trPr>
        <w:tc>
          <w:tcPr>
            <w:tcW w:w="4711" w:type="dxa"/>
            <w:shd w:val="clear" w:color="auto" w:fill="auto"/>
            <w:vAlign w:val="center"/>
          </w:tcPr>
          <w:p w:rsidR="004071D7" w:rsidRPr="00B7743F" w:rsidRDefault="004071D7" w:rsidP="005233E6">
            <w:pPr>
              <w:suppressAutoHyphens/>
              <w:jc w:val="center"/>
              <w:textAlignment w:val="baseline"/>
              <w:rPr>
                <w:rFonts w:eastAsia="Lucida Sans Unicode"/>
                <w:b/>
                <w:color w:val="00000A"/>
                <w:lang w:eastAsia="zh-CN" w:bidi="hi-IN"/>
              </w:rPr>
            </w:pPr>
            <w:r w:rsidRPr="00B7743F">
              <w:rPr>
                <w:b/>
                <w:color w:val="00000A"/>
              </w:rPr>
              <w:t>КРЫМСКАЯ ТАМОЖНЯ</w:t>
            </w:r>
          </w:p>
        </w:tc>
        <w:tc>
          <w:tcPr>
            <w:tcW w:w="4426" w:type="dxa"/>
            <w:shd w:val="clear" w:color="auto" w:fill="auto"/>
            <w:vAlign w:val="center"/>
          </w:tcPr>
          <w:p w:rsidR="004071D7" w:rsidRPr="00B7743F" w:rsidRDefault="004071D7" w:rsidP="00415C5A">
            <w:pPr>
              <w:suppressAutoHyphens/>
              <w:jc w:val="center"/>
              <w:textAlignment w:val="baseline"/>
              <w:rPr>
                <w:rFonts w:eastAsia="Lucida Sans Unicode"/>
                <w:b/>
                <w:color w:val="00000A"/>
                <w:lang w:eastAsia="zh-CN" w:bidi="hi-IN"/>
              </w:rPr>
            </w:pPr>
          </w:p>
        </w:tc>
      </w:tr>
      <w:tr w:rsidR="00415C5A" w:rsidRPr="00B7743F" w:rsidTr="003E314A">
        <w:trPr>
          <w:trHeight w:hRule="exact" w:val="4626"/>
          <w:jc w:val="center"/>
        </w:trPr>
        <w:tc>
          <w:tcPr>
            <w:tcW w:w="4711" w:type="dxa"/>
            <w:shd w:val="clear" w:color="auto" w:fill="auto"/>
          </w:tcPr>
          <w:p w:rsidR="00FD6F61" w:rsidRPr="00B7743F" w:rsidRDefault="00FD6F61" w:rsidP="00FD6F61">
            <w:pPr>
              <w:tabs>
                <w:tab w:val="left" w:pos="1095"/>
                <w:tab w:val="center" w:pos="4677"/>
                <w:tab w:val="right" w:pos="9355"/>
              </w:tabs>
              <w:suppressAutoHyphens/>
              <w:rPr>
                <w:color w:val="00000A"/>
                <w:sz w:val="22"/>
                <w:szCs w:val="22"/>
              </w:rPr>
            </w:pPr>
            <w:r w:rsidRPr="00B7743F">
              <w:rPr>
                <w:color w:val="00000A"/>
                <w:sz w:val="22"/>
                <w:szCs w:val="22"/>
              </w:rPr>
              <w:t xml:space="preserve">295491, Республика Крым, г. о. Симферополь, </w:t>
            </w:r>
          </w:p>
          <w:p w:rsidR="00FD6F61" w:rsidRPr="00B7743F" w:rsidRDefault="00FD6F61" w:rsidP="00FD6F61">
            <w:pPr>
              <w:tabs>
                <w:tab w:val="left" w:pos="1095"/>
                <w:tab w:val="center" w:pos="4677"/>
                <w:tab w:val="right" w:pos="9355"/>
              </w:tabs>
              <w:suppressAutoHyphens/>
              <w:rPr>
                <w:color w:val="00000A"/>
                <w:sz w:val="22"/>
                <w:szCs w:val="22"/>
              </w:rPr>
            </w:pPr>
            <w:r w:rsidRPr="00B7743F">
              <w:rPr>
                <w:color w:val="00000A"/>
                <w:sz w:val="22"/>
                <w:szCs w:val="22"/>
              </w:rPr>
              <w:t>пгт. Аэрофлотский, ул. Мальченко, зд. 22</w:t>
            </w:r>
          </w:p>
          <w:p w:rsidR="004071D7" w:rsidRPr="00B7743F" w:rsidRDefault="004071D7" w:rsidP="00FD6F61">
            <w:pPr>
              <w:tabs>
                <w:tab w:val="left" w:pos="1095"/>
                <w:tab w:val="center" w:pos="4677"/>
                <w:tab w:val="right" w:pos="9355"/>
              </w:tabs>
              <w:suppressAutoHyphens/>
              <w:rPr>
                <w:color w:val="00000A"/>
                <w:sz w:val="22"/>
                <w:szCs w:val="22"/>
              </w:rPr>
            </w:pPr>
            <w:r w:rsidRPr="00B7743F">
              <w:rPr>
                <w:color w:val="00000A"/>
                <w:sz w:val="22"/>
                <w:szCs w:val="22"/>
              </w:rPr>
              <w:t>тел. (3652) 66 89 08, Факс (3652) 66 89 08</w:t>
            </w:r>
          </w:p>
          <w:p w:rsidR="004071D7" w:rsidRPr="00B7743F" w:rsidRDefault="004071D7" w:rsidP="004071D7">
            <w:pPr>
              <w:tabs>
                <w:tab w:val="left" w:pos="1095"/>
                <w:tab w:val="center" w:pos="4677"/>
                <w:tab w:val="right" w:pos="9355"/>
              </w:tabs>
              <w:suppressAutoHyphens/>
              <w:rPr>
                <w:color w:val="00000A"/>
                <w:sz w:val="22"/>
                <w:szCs w:val="22"/>
                <w:lang w:val="en-US"/>
              </w:rPr>
            </w:pPr>
            <w:r w:rsidRPr="00B7743F">
              <w:rPr>
                <w:color w:val="00000A"/>
                <w:sz w:val="22"/>
                <w:szCs w:val="22"/>
                <w:lang w:val="en-US"/>
              </w:rPr>
              <w:t>e-mail: krm-odo@ jtu.customs.gov.ru</w:t>
            </w:r>
          </w:p>
          <w:p w:rsidR="004071D7" w:rsidRPr="00B7743F" w:rsidRDefault="004071D7" w:rsidP="004071D7">
            <w:pPr>
              <w:tabs>
                <w:tab w:val="left" w:pos="1095"/>
                <w:tab w:val="center" w:pos="4677"/>
                <w:tab w:val="right" w:pos="9355"/>
              </w:tabs>
              <w:suppressAutoHyphens/>
              <w:rPr>
                <w:color w:val="00000A"/>
                <w:sz w:val="22"/>
                <w:szCs w:val="22"/>
              </w:rPr>
            </w:pPr>
            <w:r w:rsidRPr="00B7743F">
              <w:rPr>
                <w:color w:val="00000A"/>
                <w:sz w:val="22"/>
                <w:szCs w:val="22"/>
              </w:rPr>
              <w:t>ИНН 7730705060, КПП 910201001</w:t>
            </w:r>
          </w:p>
          <w:p w:rsidR="004071D7" w:rsidRPr="00BF66D8" w:rsidRDefault="000D4FC7" w:rsidP="004071D7">
            <w:pPr>
              <w:tabs>
                <w:tab w:val="left" w:pos="1095"/>
                <w:tab w:val="center" w:pos="4677"/>
                <w:tab w:val="right" w:pos="9355"/>
              </w:tabs>
              <w:suppressAutoHyphens/>
              <w:rPr>
                <w:color w:val="00000A"/>
                <w:sz w:val="22"/>
                <w:szCs w:val="22"/>
              </w:rPr>
            </w:pPr>
            <w:r w:rsidRPr="00BF66D8">
              <w:rPr>
                <w:color w:val="00000A"/>
                <w:sz w:val="22"/>
                <w:szCs w:val="22"/>
              </w:rPr>
              <w:t>ВОЛГО-ВЯТСКОЕ ГУ БАНКА РОССИИ//УФК по Нижегородской области, г. Нижний Новгород</w:t>
            </w:r>
          </w:p>
          <w:p w:rsidR="004071D7" w:rsidRPr="00BF66D8" w:rsidRDefault="004071D7" w:rsidP="004071D7">
            <w:pPr>
              <w:tabs>
                <w:tab w:val="left" w:pos="1095"/>
                <w:tab w:val="center" w:pos="4677"/>
                <w:tab w:val="right" w:pos="9355"/>
              </w:tabs>
              <w:suppressAutoHyphens/>
              <w:rPr>
                <w:color w:val="00000A"/>
                <w:sz w:val="22"/>
                <w:szCs w:val="22"/>
              </w:rPr>
            </w:pPr>
            <w:r w:rsidRPr="00BF66D8">
              <w:rPr>
                <w:color w:val="00000A"/>
                <w:sz w:val="22"/>
                <w:szCs w:val="22"/>
              </w:rPr>
              <w:t>ЕКС 401 028 106 453 700 000 35</w:t>
            </w:r>
          </w:p>
          <w:p w:rsidR="004071D7" w:rsidRPr="00BF66D8" w:rsidRDefault="004071D7" w:rsidP="004071D7">
            <w:pPr>
              <w:tabs>
                <w:tab w:val="left" w:pos="1095"/>
                <w:tab w:val="center" w:pos="4677"/>
                <w:tab w:val="right" w:pos="9355"/>
              </w:tabs>
              <w:suppressAutoHyphens/>
              <w:rPr>
                <w:color w:val="00000A"/>
                <w:sz w:val="22"/>
                <w:szCs w:val="22"/>
              </w:rPr>
            </w:pPr>
            <w:r w:rsidRPr="00BF66D8">
              <w:rPr>
                <w:color w:val="00000A"/>
                <w:sz w:val="22"/>
                <w:szCs w:val="22"/>
              </w:rPr>
              <w:t xml:space="preserve">Казначейский счет </w:t>
            </w:r>
            <w:r w:rsidR="000D4FC7" w:rsidRPr="00BF66D8">
              <w:rPr>
                <w:color w:val="00000A"/>
                <w:sz w:val="22"/>
                <w:szCs w:val="22"/>
              </w:rPr>
              <w:t>401 028 106 453 700 000 35</w:t>
            </w:r>
          </w:p>
          <w:p w:rsidR="004071D7" w:rsidRPr="00BF66D8" w:rsidRDefault="004071D7" w:rsidP="004071D7">
            <w:pPr>
              <w:tabs>
                <w:tab w:val="left" w:pos="1095"/>
                <w:tab w:val="center" w:pos="4677"/>
                <w:tab w:val="right" w:pos="9355"/>
              </w:tabs>
              <w:suppressAutoHyphens/>
              <w:rPr>
                <w:color w:val="00000A"/>
                <w:sz w:val="22"/>
                <w:szCs w:val="22"/>
              </w:rPr>
            </w:pPr>
            <w:r w:rsidRPr="00BF66D8">
              <w:rPr>
                <w:color w:val="00000A"/>
                <w:sz w:val="22"/>
                <w:szCs w:val="22"/>
              </w:rPr>
              <w:t xml:space="preserve">БИК </w:t>
            </w:r>
            <w:r w:rsidR="000D4FC7" w:rsidRPr="00BF66D8">
              <w:rPr>
                <w:color w:val="00000A"/>
                <w:sz w:val="22"/>
                <w:szCs w:val="22"/>
              </w:rPr>
              <w:t>012202102</w:t>
            </w:r>
          </w:p>
          <w:p w:rsidR="004071D7" w:rsidRDefault="000D4FC7" w:rsidP="004071D7">
            <w:pPr>
              <w:suppressAutoHyphens/>
              <w:textAlignment w:val="baseline"/>
              <w:rPr>
                <w:color w:val="00000A"/>
                <w:sz w:val="22"/>
                <w:szCs w:val="22"/>
              </w:rPr>
            </w:pPr>
            <w:r w:rsidRPr="00BF66D8">
              <w:rPr>
                <w:color w:val="00000A"/>
                <w:sz w:val="22"/>
                <w:szCs w:val="22"/>
              </w:rPr>
              <w:t>л/с 03751А91840</w:t>
            </w:r>
          </w:p>
          <w:p w:rsidR="000D4FC7" w:rsidRDefault="000D4FC7" w:rsidP="004071D7">
            <w:pPr>
              <w:suppressAutoHyphens/>
              <w:textAlignment w:val="baseline"/>
              <w:rPr>
                <w:color w:val="00000A"/>
                <w:sz w:val="22"/>
                <w:szCs w:val="22"/>
              </w:rPr>
            </w:pPr>
          </w:p>
          <w:p w:rsidR="000D4FC7" w:rsidRPr="000D4FC7" w:rsidRDefault="000D4FC7" w:rsidP="004071D7">
            <w:pPr>
              <w:suppressAutoHyphens/>
              <w:textAlignment w:val="baseline"/>
              <w:rPr>
                <w:rFonts w:eastAsia="Lucida Sans Unicode"/>
                <w:color w:val="00000A"/>
                <w:sz w:val="22"/>
                <w:szCs w:val="22"/>
                <w:lang w:eastAsia="zh-CN" w:bidi="hi-IN"/>
              </w:rPr>
            </w:pPr>
          </w:p>
          <w:p w:rsidR="004071D7" w:rsidRPr="00B7743F" w:rsidRDefault="00EE45E5" w:rsidP="004071D7">
            <w:pPr>
              <w:suppressAutoHyphens/>
              <w:textAlignment w:val="baseline"/>
              <w:rPr>
                <w:rFonts w:eastAsia="Lucida Sans Unicode"/>
                <w:color w:val="00000A"/>
                <w:sz w:val="22"/>
                <w:szCs w:val="22"/>
                <w:lang w:val="en-US" w:eastAsia="zh-CN" w:bidi="hi-IN"/>
              </w:rPr>
            </w:pPr>
            <w:r w:rsidRPr="00B7743F">
              <w:rPr>
                <w:b/>
                <w:bCs/>
              </w:rPr>
              <w:t>ЗАКАЗЧИК</w:t>
            </w:r>
          </w:p>
          <w:p w:rsidR="004071D7" w:rsidRPr="00B7743F" w:rsidRDefault="004071D7" w:rsidP="004071D7">
            <w:pPr>
              <w:suppressAutoHyphens/>
              <w:textAlignment w:val="baseline"/>
              <w:rPr>
                <w:rFonts w:eastAsia="Lucida Sans Unicode"/>
                <w:color w:val="00000A"/>
                <w:sz w:val="22"/>
                <w:szCs w:val="22"/>
                <w:lang w:eastAsia="zh-CN" w:bidi="hi-IN"/>
              </w:rPr>
            </w:pPr>
          </w:p>
          <w:p w:rsidR="00415C5A" w:rsidRPr="00B7743F" w:rsidRDefault="004071D7" w:rsidP="00415C5A">
            <w:pPr>
              <w:suppressAutoHyphens/>
              <w:textAlignment w:val="baseline"/>
              <w:rPr>
                <w:rFonts w:eastAsia="Lucida Sans Unicode"/>
                <w:color w:val="000000"/>
                <w:sz w:val="22"/>
                <w:szCs w:val="22"/>
                <w:shd w:val="clear" w:color="auto" w:fill="FFFFFF"/>
                <w:lang w:eastAsia="zh-CN" w:bidi="hi-IN"/>
              </w:rPr>
            </w:pPr>
            <w:r w:rsidRPr="00B7743F">
              <w:rPr>
                <w:rFonts w:eastAsia="Lucida Sans Unicode"/>
                <w:color w:val="000000"/>
                <w:sz w:val="22"/>
                <w:szCs w:val="22"/>
                <w:shd w:val="clear" w:color="auto" w:fill="FFFFFF"/>
                <w:lang w:eastAsia="zh-CN" w:bidi="hi-IN"/>
              </w:rPr>
              <w:t>_____________________(</w:t>
            </w:r>
            <w:r w:rsidR="00EE45E5" w:rsidRPr="00B7743F">
              <w:rPr>
                <w:rFonts w:eastAsia="Lucida Sans Unicode"/>
                <w:color w:val="000000"/>
                <w:sz w:val="20"/>
                <w:szCs w:val="20"/>
                <w:shd w:val="clear" w:color="auto" w:fill="FFFFFF"/>
                <w:lang w:eastAsia="zh-CN" w:bidi="hi-IN"/>
              </w:rPr>
              <w:t>____________</w:t>
            </w:r>
            <w:r w:rsidRPr="00B7743F">
              <w:rPr>
                <w:rFonts w:eastAsia="Lucida Sans Unicode"/>
                <w:color w:val="000000"/>
                <w:sz w:val="22"/>
                <w:szCs w:val="22"/>
                <w:shd w:val="clear" w:color="auto" w:fill="FFFFFF"/>
                <w:lang w:eastAsia="zh-CN" w:bidi="hi-IN"/>
              </w:rPr>
              <w:t>)</w:t>
            </w:r>
          </w:p>
          <w:p w:rsidR="00415C5A" w:rsidRPr="00B7743F" w:rsidRDefault="00415C5A" w:rsidP="00415C5A">
            <w:pPr>
              <w:suppressAutoHyphens/>
              <w:textAlignment w:val="baseline"/>
              <w:rPr>
                <w:rFonts w:eastAsia="Lucida Sans Unicode"/>
                <w:color w:val="000000"/>
                <w:sz w:val="22"/>
                <w:szCs w:val="22"/>
                <w:shd w:val="clear" w:color="auto" w:fill="FFFFFF"/>
                <w:lang w:eastAsia="zh-CN" w:bidi="hi-IN"/>
              </w:rPr>
            </w:pPr>
            <w:r w:rsidRPr="00B7743F">
              <w:rPr>
                <w:rFonts w:eastAsia="Lucida Sans Unicode"/>
                <w:color w:val="000000"/>
                <w:sz w:val="22"/>
                <w:szCs w:val="22"/>
                <w:shd w:val="clear" w:color="auto" w:fill="FFFFFF"/>
                <w:lang w:eastAsia="zh-CN" w:bidi="hi-IN"/>
              </w:rPr>
              <w:t>М.П.</w:t>
            </w:r>
          </w:p>
        </w:tc>
        <w:tc>
          <w:tcPr>
            <w:tcW w:w="4426" w:type="dxa"/>
            <w:shd w:val="clear" w:color="auto" w:fill="auto"/>
          </w:tcPr>
          <w:p w:rsidR="004071D7" w:rsidRPr="00B7743F" w:rsidRDefault="004071D7" w:rsidP="004071D7">
            <w:pPr>
              <w:suppressAutoHyphens/>
              <w:textAlignment w:val="baseline"/>
              <w:rPr>
                <w:rFonts w:eastAsia="Lucida Sans Unicode"/>
                <w:color w:val="000000"/>
                <w:sz w:val="22"/>
                <w:szCs w:val="22"/>
                <w:shd w:val="clear" w:color="auto" w:fill="FFFFFF"/>
                <w:lang w:val="en-US" w:eastAsia="zh-CN" w:bidi="hi-IN"/>
              </w:rPr>
            </w:pPr>
          </w:p>
          <w:p w:rsidR="001E64EF" w:rsidRPr="00B7743F" w:rsidRDefault="001E64EF" w:rsidP="004071D7">
            <w:pPr>
              <w:suppressAutoHyphens/>
              <w:textAlignment w:val="baseline"/>
              <w:rPr>
                <w:rFonts w:eastAsia="Lucida Sans Unicode"/>
                <w:color w:val="000000"/>
                <w:sz w:val="22"/>
                <w:szCs w:val="22"/>
                <w:shd w:val="clear" w:color="auto" w:fill="FFFFFF"/>
                <w:lang w:val="en-US" w:eastAsia="zh-CN" w:bidi="hi-IN"/>
              </w:rPr>
            </w:pPr>
          </w:p>
          <w:p w:rsidR="001E64EF" w:rsidRPr="00B7743F" w:rsidRDefault="001E64EF" w:rsidP="004071D7">
            <w:pPr>
              <w:suppressAutoHyphens/>
              <w:textAlignment w:val="baseline"/>
              <w:rPr>
                <w:rFonts w:eastAsia="Lucida Sans Unicode"/>
                <w:color w:val="000000"/>
                <w:sz w:val="22"/>
                <w:szCs w:val="22"/>
                <w:shd w:val="clear" w:color="auto" w:fill="FFFFFF"/>
                <w:lang w:val="en-US" w:eastAsia="zh-CN" w:bidi="hi-IN"/>
              </w:rPr>
            </w:pPr>
          </w:p>
          <w:p w:rsidR="001E64EF" w:rsidRPr="00B7743F" w:rsidRDefault="001E64EF" w:rsidP="004071D7">
            <w:pPr>
              <w:suppressAutoHyphens/>
              <w:textAlignment w:val="baseline"/>
              <w:rPr>
                <w:rFonts w:eastAsia="Lucida Sans Unicode"/>
                <w:color w:val="000000"/>
                <w:sz w:val="22"/>
                <w:szCs w:val="22"/>
                <w:shd w:val="clear" w:color="auto" w:fill="FFFFFF"/>
                <w:lang w:val="en-US" w:eastAsia="zh-CN" w:bidi="hi-IN"/>
              </w:rPr>
            </w:pPr>
          </w:p>
          <w:p w:rsidR="001E64EF" w:rsidRPr="00B7743F" w:rsidRDefault="001E64EF" w:rsidP="004071D7">
            <w:pPr>
              <w:suppressAutoHyphens/>
              <w:textAlignment w:val="baseline"/>
              <w:rPr>
                <w:rFonts w:eastAsia="Lucida Sans Unicode"/>
                <w:color w:val="000000"/>
                <w:sz w:val="22"/>
                <w:szCs w:val="22"/>
                <w:shd w:val="clear" w:color="auto" w:fill="FFFFFF"/>
                <w:lang w:val="en-US" w:eastAsia="zh-CN" w:bidi="hi-IN"/>
              </w:rPr>
            </w:pPr>
          </w:p>
          <w:p w:rsidR="001E64EF" w:rsidRPr="00B7743F" w:rsidRDefault="001E64EF" w:rsidP="004071D7">
            <w:pPr>
              <w:suppressAutoHyphens/>
              <w:textAlignment w:val="baseline"/>
              <w:rPr>
                <w:rFonts w:eastAsia="Lucida Sans Unicode"/>
                <w:color w:val="000000"/>
                <w:sz w:val="22"/>
                <w:szCs w:val="22"/>
                <w:shd w:val="clear" w:color="auto" w:fill="FFFFFF"/>
                <w:lang w:val="en-US" w:eastAsia="zh-CN" w:bidi="hi-IN"/>
              </w:rPr>
            </w:pPr>
          </w:p>
          <w:p w:rsidR="001E64EF" w:rsidRPr="00B7743F" w:rsidRDefault="001E64EF" w:rsidP="004071D7">
            <w:pPr>
              <w:suppressAutoHyphens/>
              <w:textAlignment w:val="baseline"/>
              <w:rPr>
                <w:rFonts w:eastAsia="Lucida Sans Unicode"/>
                <w:color w:val="000000"/>
                <w:sz w:val="22"/>
                <w:szCs w:val="22"/>
                <w:shd w:val="clear" w:color="auto" w:fill="FFFFFF"/>
                <w:lang w:val="en-US" w:eastAsia="zh-CN" w:bidi="hi-IN"/>
              </w:rPr>
            </w:pPr>
          </w:p>
          <w:p w:rsidR="001E64EF" w:rsidRPr="00B7743F" w:rsidRDefault="001E64EF" w:rsidP="004071D7">
            <w:pPr>
              <w:suppressAutoHyphens/>
              <w:textAlignment w:val="baseline"/>
              <w:rPr>
                <w:rFonts w:eastAsia="Lucida Sans Unicode"/>
                <w:color w:val="000000"/>
                <w:sz w:val="22"/>
                <w:szCs w:val="22"/>
                <w:shd w:val="clear" w:color="auto" w:fill="FFFFFF"/>
                <w:lang w:val="en-US" w:eastAsia="zh-CN" w:bidi="hi-IN"/>
              </w:rPr>
            </w:pPr>
          </w:p>
          <w:p w:rsidR="001E64EF" w:rsidRPr="00B7743F" w:rsidRDefault="001E64EF" w:rsidP="004071D7">
            <w:pPr>
              <w:suppressAutoHyphens/>
              <w:textAlignment w:val="baseline"/>
              <w:rPr>
                <w:rFonts w:eastAsia="Lucida Sans Unicode"/>
                <w:color w:val="000000"/>
                <w:sz w:val="22"/>
                <w:szCs w:val="22"/>
                <w:shd w:val="clear" w:color="auto" w:fill="FFFFFF"/>
                <w:lang w:val="en-US" w:eastAsia="zh-CN" w:bidi="hi-IN"/>
              </w:rPr>
            </w:pPr>
          </w:p>
          <w:p w:rsidR="001E64EF" w:rsidRPr="00B7743F" w:rsidRDefault="001E64EF" w:rsidP="004071D7">
            <w:pPr>
              <w:suppressAutoHyphens/>
              <w:textAlignment w:val="baseline"/>
              <w:rPr>
                <w:rFonts w:eastAsia="Lucida Sans Unicode"/>
                <w:color w:val="000000"/>
                <w:sz w:val="22"/>
                <w:szCs w:val="22"/>
                <w:shd w:val="clear" w:color="auto" w:fill="FFFFFF"/>
                <w:lang w:val="en-US" w:eastAsia="zh-CN" w:bidi="hi-IN"/>
              </w:rPr>
            </w:pPr>
          </w:p>
          <w:p w:rsidR="001E64EF" w:rsidRPr="00B7743F" w:rsidRDefault="001E64EF" w:rsidP="004071D7">
            <w:pPr>
              <w:suppressAutoHyphens/>
              <w:textAlignment w:val="baseline"/>
              <w:rPr>
                <w:rFonts w:eastAsia="Lucida Sans Unicode"/>
                <w:color w:val="000000"/>
                <w:sz w:val="22"/>
                <w:szCs w:val="22"/>
                <w:shd w:val="clear" w:color="auto" w:fill="FFFFFF"/>
                <w:lang w:val="en-US" w:eastAsia="zh-CN" w:bidi="hi-IN"/>
              </w:rPr>
            </w:pPr>
          </w:p>
          <w:p w:rsidR="001E64EF" w:rsidRPr="00B7743F" w:rsidRDefault="001E64EF" w:rsidP="004071D7">
            <w:pPr>
              <w:suppressAutoHyphens/>
              <w:textAlignment w:val="baseline"/>
              <w:rPr>
                <w:rFonts w:eastAsia="Lucida Sans Unicode"/>
                <w:color w:val="000000"/>
                <w:sz w:val="22"/>
                <w:szCs w:val="22"/>
                <w:shd w:val="clear" w:color="auto" w:fill="FFFFFF"/>
                <w:lang w:val="en-US" w:eastAsia="zh-CN" w:bidi="hi-IN"/>
              </w:rPr>
            </w:pPr>
          </w:p>
          <w:p w:rsidR="001E64EF" w:rsidRPr="00B7743F" w:rsidRDefault="001E64EF" w:rsidP="004071D7">
            <w:pPr>
              <w:suppressAutoHyphens/>
              <w:textAlignment w:val="baseline"/>
              <w:rPr>
                <w:rFonts w:eastAsia="Lucida Sans Unicode"/>
                <w:color w:val="000000"/>
                <w:sz w:val="22"/>
                <w:szCs w:val="22"/>
                <w:shd w:val="clear" w:color="auto" w:fill="FFFFFF"/>
                <w:lang w:val="en-US" w:eastAsia="zh-CN" w:bidi="hi-IN"/>
              </w:rPr>
            </w:pPr>
          </w:p>
          <w:p w:rsidR="004071D7" w:rsidRPr="00B7743F" w:rsidRDefault="00EE45E5" w:rsidP="004071D7">
            <w:pPr>
              <w:suppressAutoHyphens/>
              <w:textAlignment w:val="baseline"/>
              <w:rPr>
                <w:rFonts w:eastAsia="Lucida Sans Unicode"/>
                <w:color w:val="000000"/>
                <w:sz w:val="22"/>
                <w:szCs w:val="22"/>
                <w:shd w:val="clear" w:color="auto" w:fill="FFFFFF"/>
                <w:lang w:eastAsia="zh-CN" w:bidi="hi-IN"/>
              </w:rPr>
            </w:pPr>
            <w:r w:rsidRPr="00B7743F">
              <w:rPr>
                <w:b/>
                <w:bCs/>
              </w:rPr>
              <w:t>ИСПОЛНИТЕЛЬ</w:t>
            </w:r>
          </w:p>
          <w:p w:rsidR="004071D7" w:rsidRPr="00B7743F" w:rsidRDefault="004071D7" w:rsidP="004071D7">
            <w:pPr>
              <w:suppressAutoHyphens/>
              <w:textAlignment w:val="baseline"/>
              <w:rPr>
                <w:rFonts w:eastAsia="Lucida Sans Unicode"/>
                <w:color w:val="000000"/>
                <w:sz w:val="22"/>
                <w:szCs w:val="22"/>
                <w:shd w:val="clear" w:color="auto" w:fill="FFFFFF"/>
                <w:lang w:eastAsia="zh-CN" w:bidi="hi-IN"/>
              </w:rPr>
            </w:pPr>
          </w:p>
          <w:p w:rsidR="004071D7" w:rsidRPr="00B7743F" w:rsidRDefault="004071D7" w:rsidP="004071D7">
            <w:pPr>
              <w:suppressAutoHyphens/>
              <w:textAlignment w:val="baseline"/>
              <w:rPr>
                <w:rFonts w:eastAsia="Lucida Sans Unicode"/>
                <w:color w:val="000000"/>
                <w:sz w:val="22"/>
                <w:szCs w:val="22"/>
                <w:shd w:val="clear" w:color="auto" w:fill="FFFFFF"/>
                <w:lang w:eastAsia="zh-CN" w:bidi="hi-IN"/>
              </w:rPr>
            </w:pPr>
            <w:r w:rsidRPr="00B7743F">
              <w:rPr>
                <w:rFonts w:eastAsia="Lucida Sans Unicode"/>
                <w:color w:val="000000"/>
                <w:sz w:val="22"/>
                <w:szCs w:val="22"/>
                <w:shd w:val="clear" w:color="auto" w:fill="FFFFFF"/>
                <w:lang w:eastAsia="zh-CN" w:bidi="hi-IN"/>
              </w:rPr>
              <w:t>_____________________ (</w:t>
            </w:r>
            <w:r w:rsidR="00EE45E5" w:rsidRPr="00B7743F">
              <w:rPr>
                <w:rFonts w:eastAsia="Lucida Sans Unicode"/>
                <w:color w:val="000000"/>
                <w:sz w:val="20"/>
                <w:szCs w:val="20"/>
                <w:shd w:val="clear" w:color="auto" w:fill="FFFFFF"/>
                <w:lang w:eastAsia="zh-CN" w:bidi="hi-IN"/>
              </w:rPr>
              <w:t>____________</w:t>
            </w:r>
            <w:r w:rsidRPr="00B7743F">
              <w:rPr>
                <w:rFonts w:eastAsia="Lucida Sans Unicode"/>
                <w:color w:val="000000"/>
                <w:sz w:val="22"/>
                <w:szCs w:val="22"/>
                <w:shd w:val="clear" w:color="auto" w:fill="FFFFFF"/>
                <w:lang w:eastAsia="zh-CN" w:bidi="hi-IN"/>
              </w:rPr>
              <w:t>)</w:t>
            </w:r>
          </w:p>
          <w:p w:rsidR="00415C5A" w:rsidRPr="00B7743F" w:rsidRDefault="004071D7" w:rsidP="004071D7">
            <w:pPr>
              <w:suppressAutoHyphens/>
              <w:textAlignment w:val="baseline"/>
              <w:rPr>
                <w:rFonts w:eastAsia="Lucida Sans Unicode"/>
                <w:color w:val="00000A"/>
                <w:sz w:val="22"/>
                <w:szCs w:val="22"/>
                <w:lang w:eastAsia="zh-CN" w:bidi="hi-IN"/>
              </w:rPr>
            </w:pPr>
            <w:r w:rsidRPr="00B7743F">
              <w:rPr>
                <w:rFonts w:eastAsia="Lucida Sans Unicode"/>
                <w:color w:val="000000"/>
                <w:sz w:val="22"/>
                <w:szCs w:val="22"/>
                <w:shd w:val="clear" w:color="auto" w:fill="FFFFFF"/>
                <w:lang w:eastAsia="zh-CN" w:bidi="hi-IN"/>
              </w:rPr>
              <w:t>М.П.</w:t>
            </w:r>
          </w:p>
        </w:tc>
      </w:tr>
    </w:tbl>
    <w:p w:rsidR="003E314A" w:rsidRPr="00B7743F" w:rsidRDefault="003E314A" w:rsidP="004C7EB4">
      <w:pPr>
        <w:shd w:val="clear" w:color="auto" w:fill="FFFFFF"/>
        <w:jc w:val="both"/>
        <w:rPr>
          <w:rFonts w:cs="Calibri"/>
          <w:sz w:val="20"/>
          <w:szCs w:val="20"/>
          <w:lang w:eastAsia="zh-CN"/>
        </w:rPr>
      </w:pPr>
    </w:p>
    <w:p w:rsidR="003E314A" w:rsidRPr="00B7743F" w:rsidRDefault="003E314A" w:rsidP="004C7EB4">
      <w:pPr>
        <w:shd w:val="clear" w:color="auto" w:fill="FFFFFF"/>
        <w:jc w:val="both"/>
        <w:rPr>
          <w:rFonts w:cs="Calibri"/>
          <w:sz w:val="20"/>
          <w:szCs w:val="20"/>
          <w:lang w:eastAsia="zh-CN"/>
        </w:rPr>
      </w:pPr>
    </w:p>
    <w:p w:rsidR="003E314A" w:rsidRPr="00B7743F" w:rsidRDefault="003E314A" w:rsidP="004C7EB4">
      <w:pPr>
        <w:shd w:val="clear" w:color="auto" w:fill="FFFFFF"/>
        <w:jc w:val="both"/>
        <w:rPr>
          <w:rFonts w:cs="Calibri"/>
          <w:sz w:val="20"/>
          <w:szCs w:val="20"/>
          <w:lang w:eastAsia="zh-CN"/>
        </w:rPr>
      </w:pPr>
    </w:p>
    <w:p w:rsidR="003E314A" w:rsidRPr="00B7743F" w:rsidRDefault="003E314A" w:rsidP="004C7EB4">
      <w:pPr>
        <w:shd w:val="clear" w:color="auto" w:fill="FFFFFF"/>
        <w:jc w:val="both"/>
        <w:rPr>
          <w:rFonts w:cs="Calibri"/>
          <w:sz w:val="20"/>
          <w:szCs w:val="20"/>
          <w:lang w:eastAsia="zh-CN"/>
        </w:rPr>
      </w:pPr>
    </w:p>
    <w:p w:rsidR="004C7EB4" w:rsidRPr="00B7743F" w:rsidRDefault="004C7EB4" w:rsidP="004C7EB4">
      <w:pPr>
        <w:shd w:val="clear" w:color="auto" w:fill="FFFFFF"/>
        <w:jc w:val="both"/>
        <w:rPr>
          <w:rFonts w:cs="Calibri"/>
          <w:sz w:val="20"/>
          <w:szCs w:val="20"/>
          <w:lang w:eastAsia="zh-CN"/>
        </w:rPr>
      </w:pPr>
      <w:r w:rsidRPr="00B7743F">
        <w:rPr>
          <w:rFonts w:cs="Calibri"/>
          <w:sz w:val="20"/>
          <w:szCs w:val="20"/>
          <w:lang w:eastAsia="zh-CN"/>
        </w:rPr>
        <w:t xml:space="preserve">Настоящая спецификация-заявка является приложением к государственному контракту и не является подтверждением заявки принятия услуг по </w:t>
      </w:r>
      <w:r w:rsidR="00046ECD" w:rsidRPr="00B7743F">
        <w:rPr>
          <w:rFonts w:cs="Calibri"/>
          <w:sz w:val="20"/>
          <w:szCs w:val="20"/>
          <w:lang w:eastAsia="zh-CN"/>
        </w:rPr>
        <w:t xml:space="preserve">передаче на </w:t>
      </w:r>
      <w:r w:rsidRPr="00B7743F">
        <w:rPr>
          <w:rFonts w:cs="Calibri"/>
          <w:sz w:val="20"/>
          <w:szCs w:val="20"/>
          <w:lang w:eastAsia="zh-CN"/>
        </w:rPr>
        <w:t>утилизаци</w:t>
      </w:r>
      <w:r w:rsidR="00046ECD" w:rsidRPr="00B7743F">
        <w:rPr>
          <w:rFonts w:cs="Calibri"/>
          <w:sz w:val="20"/>
          <w:szCs w:val="20"/>
          <w:lang w:eastAsia="zh-CN"/>
        </w:rPr>
        <w:t>ю</w:t>
      </w:r>
      <w:r w:rsidRPr="00B7743F">
        <w:rPr>
          <w:rFonts w:cs="Calibri"/>
          <w:sz w:val="20"/>
          <w:szCs w:val="20"/>
          <w:lang w:eastAsia="zh-CN"/>
        </w:rPr>
        <w:t xml:space="preserve">, подпись и печать Сторон на данном приложении подтверждает утверждение формы Спецификации-заявки </w:t>
      </w:r>
      <w:r w:rsidRPr="00B7743F">
        <w:rPr>
          <w:rFonts w:cs="Calibri"/>
          <w:bCs/>
          <w:sz w:val="20"/>
          <w:szCs w:val="20"/>
          <w:lang w:eastAsia="zh-CN"/>
        </w:rPr>
        <w:t>к контракту</w:t>
      </w:r>
      <w:r w:rsidRPr="00B7743F">
        <w:rPr>
          <w:rFonts w:cs="Calibri"/>
          <w:sz w:val="20"/>
          <w:szCs w:val="20"/>
          <w:lang w:eastAsia="zh-CN"/>
        </w:rPr>
        <w:t>, обязательной для Сторон</w:t>
      </w:r>
    </w:p>
    <w:p w:rsidR="005675B3" w:rsidRPr="00B7743F" w:rsidRDefault="005675B3" w:rsidP="004C7EB4">
      <w:pPr>
        <w:shd w:val="clear" w:color="auto" w:fill="FFFFFF"/>
        <w:jc w:val="both"/>
        <w:rPr>
          <w:bCs/>
          <w:color w:val="000000"/>
          <w:sz w:val="20"/>
          <w:szCs w:val="20"/>
          <w:lang w:eastAsia="en-US"/>
        </w:rPr>
      </w:pPr>
    </w:p>
    <w:p w:rsidR="00C87D6C" w:rsidRPr="00B7743F" w:rsidRDefault="00C87D6C" w:rsidP="0022525D">
      <w:pPr>
        <w:shd w:val="clear" w:color="auto" w:fill="FFFFFF"/>
        <w:jc w:val="right"/>
        <w:rPr>
          <w:bCs/>
          <w:color w:val="000000"/>
          <w:lang w:eastAsia="en-US"/>
        </w:rPr>
      </w:pPr>
    </w:p>
    <w:p w:rsidR="0022525D" w:rsidRPr="00B7743F" w:rsidRDefault="0022525D" w:rsidP="0022525D">
      <w:pPr>
        <w:shd w:val="clear" w:color="auto" w:fill="FFFFFF"/>
        <w:jc w:val="right"/>
        <w:rPr>
          <w:bCs/>
          <w:color w:val="000000"/>
          <w:lang w:eastAsia="en-US"/>
        </w:rPr>
      </w:pPr>
      <w:r w:rsidRPr="00B7743F">
        <w:rPr>
          <w:bCs/>
          <w:color w:val="000000"/>
          <w:lang w:eastAsia="en-US"/>
        </w:rPr>
        <w:lastRenderedPageBreak/>
        <w:t xml:space="preserve">Приложение № </w:t>
      </w:r>
      <w:r w:rsidR="005306D7" w:rsidRPr="00B7743F">
        <w:rPr>
          <w:bCs/>
          <w:color w:val="000000"/>
          <w:lang w:eastAsia="en-US"/>
        </w:rPr>
        <w:t>3</w:t>
      </w:r>
    </w:p>
    <w:p w:rsidR="0022525D" w:rsidRPr="00B7743F" w:rsidRDefault="0022525D" w:rsidP="0022525D">
      <w:pPr>
        <w:shd w:val="clear" w:color="auto" w:fill="FFFFFF"/>
        <w:jc w:val="right"/>
        <w:rPr>
          <w:bCs/>
          <w:color w:val="000000"/>
          <w:lang w:eastAsia="en-US"/>
        </w:rPr>
      </w:pPr>
      <w:r w:rsidRPr="00B7743F">
        <w:rPr>
          <w:bCs/>
          <w:color w:val="000000"/>
          <w:lang w:eastAsia="en-US"/>
        </w:rPr>
        <w:t>к Контракту № ______________</w:t>
      </w:r>
    </w:p>
    <w:p w:rsidR="0022525D" w:rsidRPr="00B7743F" w:rsidRDefault="00FD6F61" w:rsidP="0022525D">
      <w:pPr>
        <w:shd w:val="clear" w:color="auto" w:fill="FFFFFF"/>
        <w:jc w:val="right"/>
        <w:rPr>
          <w:bCs/>
          <w:color w:val="000000"/>
          <w:lang w:eastAsia="en-US"/>
        </w:rPr>
      </w:pPr>
      <w:r w:rsidRPr="00B7743F">
        <w:rPr>
          <w:bCs/>
          <w:color w:val="000000"/>
          <w:lang w:eastAsia="en-US"/>
        </w:rPr>
        <w:t>от «___» _________ 202</w:t>
      </w:r>
      <w:r w:rsidR="00022322">
        <w:rPr>
          <w:bCs/>
          <w:color w:val="000000"/>
          <w:lang w:eastAsia="en-US"/>
        </w:rPr>
        <w:t>6</w:t>
      </w:r>
      <w:r w:rsidR="0022525D" w:rsidRPr="00B7743F">
        <w:rPr>
          <w:bCs/>
          <w:color w:val="000000"/>
          <w:lang w:eastAsia="en-US"/>
        </w:rPr>
        <w:t xml:space="preserve"> г.</w:t>
      </w:r>
    </w:p>
    <w:p w:rsidR="004C7EB4" w:rsidRPr="00B7743F" w:rsidRDefault="004C7EB4" w:rsidP="0022525D">
      <w:pPr>
        <w:shd w:val="clear" w:color="auto" w:fill="FFFFFF"/>
        <w:jc w:val="right"/>
        <w:rPr>
          <w:bCs/>
          <w:color w:val="000000"/>
          <w:lang w:eastAsia="en-US"/>
        </w:rPr>
      </w:pPr>
    </w:p>
    <w:p w:rsidR="004C7EB4" w:rsidRPr="00B7743F" w:rsidRDefault="00072568" w:rsidP="00072568">
      <w:pPr>
        <w:spacing w:line="276" w:lineRule="auto"/>
        <w:jc w:val="center"/>
        <w:rPr>
          <w:rFonts w:eastAsia="Calibri"/>
          <w:i/>
          <w:iCs/>
          <w:color w:val="00000A"/>
          <w:lang w:eastAsia="en-US"/>
        </w:rPr>
      </w:pPr>
      <w:r w:rsidRPr="00B7743F">
        <w:rPr>
          <w:rFonts w:eastAsia="Calibri"/>
          <w:b/>
          <w:i/>
          <w:iCs/>
          <w:color w:val="00000A"/>
          <w:lang w:eastAsia="en-US"/>
        </w:rPr>
        <w:t>Форма АКТА приема-передачи оборудования</w:t>
      </w:r>
    </w:p>
    <w:p w:rsidR="001C1BC8" w:rsidRPr="00B7743F" w:rsidRDefault="001C1BC8" w:rsidP="0022525D">
      <w:pPr>
        <w:widowControl w:val="0"/>
        <w:autoSpaceDE w:val="0"/>
        <w:autoSpaceDN w:val="0"/>
        <w:jc w:val="center"/>
        <w:rPr>
          <w:b/>
        </w:rPr>
      </w:pPr>
    </w:p>
    <w:p w:rsidR="001C1BC8" w:rsidRPr="00B7743F" w:rsidRDefault="001C1BC8" w:rsidP="0022525D">
      <w:pPr>
        <w:widowControl w:val="0"/>
        <w:autoSpaceDE w:val="0"/>
        <w:autoSpaceDN w:val="0"/>
        <w:jc w:val="center"/>
        <w:rPr>
          <w:b/>
        </w:rPr>
      </w:pPr>
    </w:p>
    <w:p w:rsidR="0022525D" w:rsidRPr="00B7743F" w:rsidRDefault="0022525D" w:rsidP="0022525D">
      <w:pPr>
        <w:widowControl w:val="0"/>
        <w:autoSpaceDE w:val="0"/>
        <w:autoSpaceDN w:val="0"/>
        <w:jc w:val="center"/>
      </w:pPr>
      <w:r w:rsidRPr="00B7743F">
        <w:rPr>
          <w:b/>
        </w:rPr>
        <w:t>Акт N _____</w:t>
      </w:r>
    </w:p>
    <w:p w:rsidR="0022525D" w:rsidRPr="00B7743F" w:rsidRDefault="00413495" w:rsidP="0022525D">
      <w:pPr>
        <w:widowControl w:val="0"/>
        <w:autoSpaceDE w:val="0"/>
        <w:autoSpaceDN w:val="0"/>
        <w:jc w:val="center"/>
      </w:pPr>
      <w:r w:rsidRPr="00B7743F">
        <w:rPr>
          <w:b/>
        </w:rPr>
        <w:t>приема-передачи оборудования</w:t>
      </w:r>
    </w:p>
    <w:p w:rsidR="0022525D" w:rsidRPr="00B7743F" w:rsidRDefault="005F7D9F" w:rsidP="0022525D">
      <w:pPr>
        <w:widowControl w:val="0"/>
        <w:autoSpaceDE w:val="0"/>
        <w:autoSpaceDN w:val="0"/>
        <w:spacing w:before="220"/>
        <w:ind w:firstLine="540"/>
        <w:jc w:val="both"/>
      </w:pPr>
      <w:r w:rsidRPr="00B7743F">
        <w:rPr>
          <w:i/>
        </w:rPr>
        <w:t>_____________________</w:t>
      </w:r>
      <w:r w:rsidRPr="00B7743F">
        <w:rPr>
          <w:i/>
          <w:u w:val="single"/>
        </w:rPr>
        <w:t>(полное наименование организации)</w:t>
      </w:r>
      <w:r w:rsidR="0022525D" w:rsidRPr="00B7743F">
        <w:t xml:space="preserve">, именуемое в дальнейшем </w:t>
      </w:r>
      <w:r w:rsidR="0022525D" w:rsidRPr="00B7743F">
        <w:rPr>
          <w:b/>
          <w:bCs/>
        </w:rPr>
        <w:t>«Исполнитель»</w:t>
      </w:r>
      <w:r w:rsidR="0022525D" w:rsidRPr="00B7743F">
        <w:t xml:space="preserve">, в лице директора </w:t>
      </w:r>
      <w:r w:rsidRPr="00B7743F">
        <w:t>__________________________</w:t>
      </w:r>
      <w:r w:rsidR="0022525D" w:rsidRPr="00B7743F">
        <w:t xml:space="preserve">, действующего на основании </w:t>
      </w:r>
      <w:r w:rsidRPr="00B7743F">
        <w:t>_____________</w:t>
      </w:r>
      <w:r w:rsidR="0022525D" w:rsidRPr="00B7743F">
        <w:t xml:space="preserve">, Лицензии, выданной </w:t>
      </w:r>
      <w:r w:rsidRPr="00B7743F">
        <w:t>_____________________________________, действующей с ___________</w:t>
      </w:r>
      <w:r w:rsidR="0022525D" w:rsidRPr="00B7743F">
        <w:t xml:space="preserve"> г.) на сбор, транспортирование, обработку, утилизацию, обезвреживание отходов I-IV класса опасности, с одной стороны, и </w:t>
      </w:r>
      <w:r w:rsidR="0022525D" w:rsidRPr="00B7743F">
        <w:rPr>
          <w:b/>
        </w:rPr>
        <w:t xml:space="preserve">Крымская таможня от имени Российской Федерации </w:t>
      </w:r>
      <w:r w:rsidR="0022525D" w:rsidRPr="00B7743F">
        <w:t>в целях обеспечения государственных нужд, именуемая в дальнейшем</w:t>
      </w:r>
      <w:r w:rsidR="0022525D" w:rsidRPr="00B7743F">
        <w:rPr>
          <w:b/>
        </w:rPr>
        <w:t xml:space="preserve"> «Заказчик», </w:t>
      </w:r>
      <w:r w:rsidR="0022525D" w:rsidRPr="00B7743F">
        <w:t xml:space="preserve">в лице </w:t>
      </w:r>
      <w:r w:rsidRPr="00B7743F">
        <w:t>_________________________________</w:t>
      </w:r>
      <w:r w:rsidR="0022525D" w:rsidRPr="00B7743F">
        <w:t xml:space="preserve">, действующего на основании </w:t>
      </w:r>
      <w:r w:rsidRPr="00B7743F">
        <w:t>_________________</w:t>
      </w:r>
      <w:r w:rsidR="0022525D" w:rsidRPr="00B7743F">
        <w:t>, с другой стороны, составили настоящий Акт о нижеследующем:</w:t>
      </w:r>
    </w:p>
    <w:p w:rsidR="0022525D" w:rsidRPr="00B7743F" w:rsidRDefault="0022525D" w:rsidP="0022525D">
      <w:pPr>
        <w:widowControl w:val="0"/>
        <w:autoSpaceDE w:val="0"/>
        <w:autoSpaceDN w:val="0"/>
        <w:jc w:val="both"/>
      </w:pPr>
    </w:p>
    <w:p w:rsidR="0022525D" w:rsidRPr="00B7743F" w:rsidRDefault="0022525D" w:rsidP="0022525D">
      <w:pPr>
        <w:widowControl w:val="0"/>
        <w:autoSpaceDE w:val="0"/>
        <w:autoSpaceDN w:val="0"/>
        <w:ind w:firstLine="540"/>
        <w:jc w:val="both"/>
      </w:pPr>
      <w:r w:rsidRPr="00B7743F">
        <w:t xml:space="preserve">1. "___"__________ ____ г. во исполнение </w:t>
      </w:r>
      <w:hyperlink r:id="rId26" w:history="1">
        <w:r w:rsidRPr="00B7743F">
          <w:t>контракта</w:t>
        </w:r>
      </w:hyperlink>
      <w:r w:rsidRPr="00B7743F">
        <w:t xml:space="preserve"> оказания услуг по утилизации оборудования от "___"_________ ____ г.</w:t>
      </w:r>
      <w:r w:rsidR="005F7D9F" w:rsidRPr="00B7743F">
        <w:t xml:space="preserve"> </w:t>
      </w:r>
      <w:r w:rsidRPr="00B7743F">
        <w:t>N _____ «Заказчик передал», а «Исполнитель» принял для вывоза и утилизации следующее Оборудование:</w:t>
      </w:r>
    </w:p>
    <w:p w:rsidR="0022525D" w:rsidRPr="00B7743F" w:rsidRDefault="0022525D" w:rsidP="0022525D">
      <w:pPr>
        <w:widowControl w:val="0"/>
        <w:autoSpaceDE w:val="0"/>
        <w:autoSpaceDN w:val="0"/>
        <w:jc w:val="both"/>
      </w:pPr>
    </w:p>
    <w:tbl>
      <w:tblPr>
        <w:tblW w:w="10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3686"/>
        <w:gridCol w:w="3458"/>
        <w:gridCol w:w="1304"/>
        <w:gridCol w:w="1359"/>
      </w:tblGrid>
      <w:tr w:rsidR="0022525D" w:rsidRPr="00B7743F" w:rsidTr="005233E6">
        <w:tc>
          <w:tcPr>
            <w:tcW w:w="562" w:type="dxa"/>
          </w:tcPr>
          <w:p w:rsidR="0022525D" w:rsidRPr="00B7743F" w:rsidRDefault="0022525D" w:rsidP="0022525D">
            <w:pPr>
              <w:widowControl w:val="0"/>
              <w:autoSpaceDE w:val="0"/>
              <w:autoSpaceDN w:val="0"/>
              <w:jc w:val="center"/>
            </w:pPr>
            <w:r w:rsidRPr="00B7743F">
              <w:t>N п/п</w:t>
            </w:r>
          </w:p>
        </w:tc>
        <w:tc>
          <w:tcPr>
            <w:tcW w:w="3686" w:type="dxa"/>
          </w:tcPr>
          <w:p w:rsidR="0022525D" w:rsidRPr="00B7743F" w:rsidRDefault="0022525D" w:rsidP="0022525D">
            <w:pPr>
              <w:widowControl w:val="0"/>
              <w:autoSpaceDE w:val="0"/>
              <w:autoSpaceDN w:val="0"/>
              <w:jc w:val="center"/>
            </w:pPr>
            <w:r w:rsidRPr="00B7743F">
              <w:t>Наименование оборудования</w:t>
            </w:r>
          </w:p>
        </w:tc>
        <w:tc>
          <w:tcPr>
            <w:tcW w:w="3458" w:type="dxa"/>
          </w:tcPr>
          <w:p w:rsidR="0022525D" w:rsidRPr="00B7743F" w:rsidRDefault="0022525D" w:rsidP="0022525D">
            <w:pPr>
              <w:widowControl w:val="0"/>
              <w:autoSpaceDE w:val="0"/>
              <w:autoSpaceDN w:val="0"/>
              <w:jc w:val="center"/>
            </w:pPr>
            <w:r w:rsidRPr="00B7743F">
              <w:t>Характеристика оборудования, перечень и количество передаваемых принадлежностей</w:t>
            </w:r>
          </w:p>
        </w:tc>
        <w:tc>
          <w:tcPr>
            <w:tcW w:w="1304" w:type="dxa"/>
          </w:tcPr>
          <w:p w:rsidR="0022525D" w:rsidRPr="00B7743F" w:rsidRDefault="0022525D" w:rsidP="0022525D">
            <w:pPr>
              <w:widowControl w:val="0"/>
              <w:autoSpaceDE w:val="0"/>
              <w:autoSpaceDN w:val="0"/>
              <w:jc w:val="center"/>
            </w:pPr>
            <w:r w:rsidRPr="00B7743F">
              <w:t>Единица измерения</w:t>
            </w:r>
          </w:p>
        </w:tc>
        <w:tc>
          <w:tcPr>
            <w:tcW w:w="1359" w:type="dxa"/>
          </w:tcPr>
          <w:p w:rsidR="0022525D" w:rsidRPr="00B7743F" w:rsidRDefault="0022525D" w:rsidP="0022525D">
            <w:pPr>
              <w:widowControl w:val="0"/>
              <w:autoSpaceDE w:val="0"/>
              <w:autoSpaceDN w:val="0"/>
              <w:jc w:val="center"/>
            </w:pPr>
            <w:r w:rsidRPr="00B7743F">
              <w:t>Количество</w:t>
            </w:r>
          </w:p>
        </w:tc>
      </w:tr>
      <w:tr w:rsidR="0022525D" w:rsidRPr="00B7743F" w:rsidTr="005233E6">
        <w:tc>
          <w:tcPr>
            <w:tcW w:w="562" w:type="dxa"/>
          </w:tcPr>
          <w:p w:rsidR="0022525D" w:rsidRPr="00B7743F" w:rsidRDefault="0022525D" w:rsidP="0022525D">
            <w:pPr>
              <w:widowControl w:val="0"/>
              <w:autoSpaceDE w:val="0"/>
              <w:autoSpaceDN w:val="0"/>
              <w:jc w:val="center"/>
            </w:pPr>
            <w:r w:rsidRPr="00B7743F">
              <w:t>1</w:t>
            </w:r>
          </w:p>
        </w:tc>
        <w:tc>
          <w:tcPr>
            <w:tcW w:w="3686" w:type="dxa"/>
          </w:tcPr>
          <w:p w:rsidR="0022525D" w:rsidRPr="00B7743F" w:rsidRDefault="0022525D" w:rsidP="0022525D">
            <w:pPr>
              <w:widowControl w:val="0"/>
              <w:autoSpaceDE w:val="0"/>
              <w:autoSpaceDN w:val="0"/>
            </w:pPr>
          </w:p>
        </w:tc>
        <w:tc>
          <w:tcPr>
            <w:tcW w:w="3458" w:type="dxa"/>
          </w:tcPr>
          <w:p w:rsidR="0022525D" w:rsidRPr="00B7743F" w:rsidRDefault="0022525D" w:rsidP="0022525D">
            <w:pPr>
              <w:widowControl w:val="0"/>
              <w:autoSpaceDE w:val="0"/>
              <w:autoSpaceDN w:val="0"/>
            </w:pPr>
          </w:p>
        </w:tc>
        <w:tc>
          <w:tcPr>
            <w:tcW w:w="1304" w:type="dxa"/>
          </w:tcPr>
          <w:p w:rsidR="0022525D" w:rsidRPr="00B7743F" w:rsidRDefault="0022525D" w:rsidP="0022525D">
            <w:pPr>
              <w:widowControl w:val="0"/>
              <w:autoSpaceDE w:val="0"/>
              <w:autoSpaceDN w:val="0"/>
            </w:pPr>
          </w:p>
        </w:tc>
        <w:tc>
          <w:tcPr>
            <w:tcW w:w="1359" w:type="dxa"/>
          </w:tcPr>
          <w:p w:rsidR="0022525D" w:rsidRPr="00B7743F" w:rsidRDefault="0022525D" w:rsidP="0022525D">
            <w:pPr>
              <w:widowControl w:val="0"/>
              <w:autoSpaceDE w:val="0"/>
              <w:autoSpaceDN w:val="0"/>
            </w:pPr>
          </w:p>
        </w:tc>
      </w:tr>
      <w:tr w:rsidR="0022525D" w:rsidRPr="00B7743F" w:rsidTr="005233E6">
        <w:tc>
          <w:tcPr>
            <w:tcW w:w="562" w:type="dxa"/>
          </w:tcPr>
          <w:p w:rsidR="0022525D" w:rsidRPr="00B7743F" w:rsidRDefault="0022525D" w:rsidP="0022525D">
            <w:pPr>
              <w:widowControl w:val="0"/>
              <w:autoSpaceDE w:val="0"/>
              <w:autoSpaceDN w:val="0"/>
              <w:jc w:val="center"/>
            </w:pPr>
            <w:r w:rsidRPr="00B7743F">
              <w:t>2</w:t>
            </w:r>
          </w:p>
        </w:tc>
        <w:tc>
          <w:tcPr>
            <w:tcW w:w="3686" w:type="dxa"/>
          </w:tcPr>
          <w:p w:rsidR="0022525D" w:rsidRPr="00B7743F" w:rsidRDefault="0022525D" w:rsidP="0022525D">
            <w:pPr>
              <w:widowControl w:val="0"/>
              <w:autoSpaceDE w:val="0"/>
              <w:autoSpaceDN w:val="0"/>
            </w:pPr>
          </w:p>
        </w:tc>
        <w:tc>
          <w:tcPr>
            <w:tcW w:w="3458" w:type="dxa"/>
          </w:tcPr>
          <w:p w:rsidR="0022525D" w:rsidRPr="00B7743F" w:rsidRDefault="0022525D" w:rsidP="0022525D">
            <w:pPr>
              <w:widowControl w:val="0"/>
              <w:autoSpaceDE w:val="0"/>
              <w:autoSpaceDN w:val="0"/>
            </w:pPr>
          </w:p>
        </w:tc>
        <w:tc>
          <w:tcPr>
            <w:tcW w:w="1304" w:type="dxa"/>
          </w:tcPr>
          <w:p w:rsidR="0022525D" w:rsidRPr="00B7743F" w:rsidRDefault="0022525D" w:rsidP="0022525D">
            <w:pPr>
              <w:widowControl w:val="0"/>
              <w:autoSpaceDE w:val="0"/>
              <w:autoSpaceDN w:val="0"/>
            </w:pPr>
          </w:p>
        </w:tc>
        <w:tc>
          <w:tcPr>
            <w:tcW w:w="1359" w:type="dxa"/>
          </w:tcPr>
          <w:p w:rsidR="0022525D" w:rsidRPr="00B7743F" w:rsidRDefault="0022525D" w:rsidP="0022525D">
            <w:pPr>
              <w:widowControl w:val="0"/>
              <w:autoSpaceDE w:val="0"/>
              <w:autoSpaceDN w:val="0"/>
            </w:pPr>
          </w:p>
        </w:tc>
      </w:tr>
      <w:tr w:rsidR="0022525D" w:rsidRPr="00B7743F" w:rsidTr="005233E6">
        <w:tc>
          <w:tcPr>
            <w:tcW w:w="562" w:type="dxa"/>
          </w:tcPr>
          <w:p w:rsidR="0022525D" w:rsidRPr="00B7743F" w:rsidRDefault="0022525D" w:rsidP="0022525D">
            <w:pPr>
              <w:widowControl w:val="0"/>
              <w:autoSpaceDE w:val="0"/>
              <w:autoSpaceDN w:val="0"/>
              <w:jc w:val="center"/>
            </w:pPr>
            <w:r w:rsidRPr="00B7743F">
              <w:t>3</w:t>
            </w:r>
          </w:p>
        </w:tc>
        <w:tc>
          <w:tcPr>
            <w:tcW w:w="3686" w:type="dxa"/>
          </w:tcPr>
          <w:p w:rsidR="0022525D" w:rsidRPr="00B7743F" w:rsidRDefault="0022525D" w:rsidP="0022525D">
            <w:pPr>
              <w:widowControl w:val="0"/>
              <w:autoSpaceDE w:val="0"/>
              <w:autoSpaceDN w:val="0"/>
            </w:pPr>
          </w:p>
        </w:tc>
        <w:tc>
          <w:tcPr>
            <w:tcW w:w="3458" w:type="dxa"/>
          </w:tcPr>
          <w:p w:rsidR="0022525D" w:rsidRPr="00B7743F" w:rsidRDefault="0022525D" w:rsidP="0022525D">
            <w:pPr>
              <w:widowControl w:val="0"/>
              <w:autoSpaceDE w:val="0"/>
              <w:autoSpaceDN w:val="0"/>
            </w:pPr>
          </w:p>
        </w:tc>
        <w:tc>
          <w:tcPr>
            <w:tcW w:w="1304" w:type="dxa"/>
          </w:tcPr>
          <w:p w:rsidR="0022525D" w:rsidRPr="00B7743F" w:rsidRDefault="0022525D" w:rsidP="0022525D">
            <w:pPr>
              <w:widowControl w:val="0"/>
              <w:autoSpaceDE w:val="0"/>
              <w:autoSpaceDN w:val="0"/>
            </w:pPr>
          </w:p>
        </w:tc>
        <w:tc>
          <w:tcPr>
            <w:tcW w:w="1359" w:type="dxa"/>
          </w:tcPr>
          <w:p w:rsidR="0022525D" w:rsidRPr="00B7743F" w:rsidRDefault="0022525D" w:rsidP="0022525D">
            <w:pPr>
              <w:widowControl w:val="0"/>
              <w:autoSpaceDE w:val="0"/>
              <w:autoSpaceDN w:val="0"/>
            </w:pPr>
          </w:p>
        </w:tc>
      </w:tr>
      <w:tr w:rsidR="0022525D" w:rsidRPr="00B7743F" w:rsidTr="005233E6">
        <w:tc>
          <w:tcPr>
            <w:tcW w:w="562" w:type="dxa"/>
          </w:tcPr>
          <w:p w:rsidR="0022525D" w:rsidRPr="00B7743F" w:rsidRDefault="0022525D" w:rsidP="0022525D">
            <w:pPr>
              <w:widowControl w:val="0"/>
              <w:autoSpaceDE w:val="0"/>
              <w:autoSpaceDN w:val="0"/>
              <w:jc w:val="center"/>
            </w:pPr>
            <w:r w:rsidRPr="00B7743F">
              <w:t>4</w:t>
            </w:r>
          </w:p>
        </w:tc>
        <w:tc>
          <w:tcPr>
            <w:tcW w:w="3686" w:type="dxa"/>
          </w:tcPr>
          <w:p w:rsidR="0022525D" w:rsidRPr="00B7743F" w:rsidRDefault="0022525D" w:rsidP="0022525D">
            <w:pPr>
              <w:widowControl w:val="0"/>
              <w:autoSpaceDE w:val="0"/>
              <w:autoSpaceDN w:val="0"/>
            </w:pPr>
          </w:p>
        </w:tc>
        <w:tc>
          <w:tcPr>
            <w:tcW w:w="3458" w:type="dxa"/>
          </w:tcPr>
          <w:p w:rsidR="0022525D" w:rsidRPr="00B7743F" w:rsidRDefault="0022525D" w:rsidP="0022525D">
            <w:pPr>
              <w:widowControl w:val="0"/>
              <w:autoSpaceDE w:val="0"/>
              <w:autoSpaceDN w:val="0"/>
            </w:pPr>
          </w:p>
        </w:tc>
        <w:tc>
          <w:tcPr>
            <w:tcW w:w="1304" w:type="dxa"/>
          </w:tcPr>
          <w:p w:rsidR="0022525D" w:rsidRPr="00B7743F" w:rsidRDefault="0022525D" w:rsidP="0022525D">
            <w:pPr>
              <w:widowControl w:val="0"/>
              <w:autoSpaceDE w:val="0"/>
              <w:autoSpaceDN w:val="0"/>
            </w:pPr>
          </w:p>
        </w:tc>
        <w:tc>
          <w:tcPr>
            <w:tcW w:w="1359" w:type="dxa"/>
          </w:tcPr>
          <w:p w:rsidR="0022525D" w:rsidRPr="00B7743F" w:rsidRDefault="0022525D" w:rsidP="0022525D">
            <w:pPr>
              <w:widowControl w:val="0"/>
              <w:autoSpaceDE w:val="0"/>
              <w:autoSpaceDN w:val="0"/>
            </w:pPr>
          </w:p>
        </w:tc>
      </w:tr>
      <w:tr w:rsidR="0022525D" w:rsidRPr="00B7743F" w:rsidTr="005233E6">
        <w:tc>
          <w:tcPr>
            <w:tcW w:w="562" w:type="dxa"/>
          </w:tcPr>
          <w:p w:rsidR="0022525D" w:rsidRPr="00B7743F" w:rsidRDefault="0022525D" w:rsidP="0022525D">
            <w:pPr>
              <w:widowControl w:val="0"/>
              <w:autoSpaceDE w:val="0"/>
              <w:autoSpaceDN w:val="0"/>
              <w:jc w:val="center"/>
            </w:pPr>
            <w:r w:rsidRPr="00B7743F">
              <w:t>5</w:t>
            </w:r>
          </w:p>
        </w:tc>
        <w:tc>
          <w:tcPr>
            <w:tcW w:w="3686" w:type="dxa"/>
          </w:tcPr>
          <w:p w:rsidR="0022525D" w:rsidRPr="00B7743F" w:rsidRDefault="0022525D" w:rsidP="0022525D">
            <w:pPr>
              <w:widowControl w:val="0"/>
              <w:autoSpaceDE w:val="0"/>
              <w:autoSpaceDN w:val="0"/>
            </w:pPr>
          </w:p>
        </w:tc>
        <w:tc>
          <w:tcPr>
            <w:tcW w:w="3458" w:type="dxa"/>
          </w:tcPr>
          <w:p w:rsidR="0022525D" w:rsidRPr="00B7743F" w:rsidRDefault="0022525D" w:rsidP="0022525D">
            <w:pPr>
              <w:widowControl w:val="0"/>
              <w:autoSpaceDE w:val="0"/>
              <w:autoSpaceDN w:val="0"/>
            </w:pPr>
          </w:p>
        </w:tc>
        <w:tc>
          <w:tcPr>
            <w:tcW w:w="1304" w:type="dxa"/>
          </w:tcPr>
          <w:p w:rsidR="0022525D" w:rsidRPr="00B7743F" w:rsidRDefault="0022525D" w:rsidP="0022525D">
            <w:pPr>
              <w:widowControl w:val="0"/>
              <w:autoSpaceDE w:val="0"/>
              <w:autoSpaceDN w:val="0"/>
            </w:pPr>
          </w:p>
        </w:tc>
        <w:tc>
          <w:tcPr>
            <w:tcW w:w="1359" w:type="dxa"/>
          </w:tcPr>
          <w:p w:rsidR="0022525D" w:rsidRPr="00B7743F" w:rsidRDefault="0022525D" w:rsidP="0022525D">
            <w:pPr>
              <w:widowControl w:val="0"/>
              <w:autoSpaceDE w:val="0"/>
              <w:autoSpaceDN w:val="0"/>
            </w:pPr>
          </w:p>
        </w:tc>
      </w:tr>
    </w:tbl>
    <w:p w:rsidR="0022525D" w:rsidRPr="00B7743F" w:rsidRDefault="0022525D" w:rsidP="0022525D">
      <w:pPr>
        <w:widowControl w:val="0"/>
        <w:autoSpaceDE w:val="0"/>
        <w:autoSpaceDN w:val="0"/>
        <w:jc w:val="both"/>
      </w:pPr>
    </w:p>
    <w:p w:rsidR="0022525D" w:rsidRPr="00B7743F" w:rsidRDefault="0022525D" w:rsidP="0022525D">
      <w:pPr>
        <w:widowControl w:val="0"/>
        <w:autoSpaceDE w:val="0"/>
        <w:autoSpaceDN w:val="0"/>
        <w:ind w:firstLine="540"/>
        <w:jc w:val="both"/>
      </w:pPr>
      <w:r w:rsidRPr="00B7743F">
        <w:t>2. Настоящий Акт составлен в двух экземплярах, по одному для каждой Стороны.</w:t>
      </w:r>
    </w:p>
    <w:p w:rsidR="0022525D" w:rsidRPr="00B7743F" w:rsidRDefault="0022525D" w:rsidP="0022525D">
      <w:pPr>
        <w:widowControl w:val="0"/>
        <w:autoSpaceDE w:val="0"/>
        <w:autoSpaceDN w:val="0"/>
        <w:jc w:val="both"/>
      </w:pPr>
    </w:p>
    <w:p w:rsidR="0022525D" w:rsidRPr="00B7743F" w:rsidRDefault="0022525D" w:rsidP="0022525D">
      <w:pPr>
        <w:widowControl w:val="0"/>
        <w:autoSpaceDE w:val="0"/>
        <w:autoSpaceDN w:val="0"/>
        <w:jc w:val="both"/>
      </w:pPr>
    </w:p>
    <w:tbl>
      <w:tblPr>
        <w:tblW w:w="10171" w:type="dxa"/>
        <w:tblInd w:w="2" w:type="dxa"/>
        <w:tblLayout w:type="fixed"/>
        <w:tblLook w:val="0000" w:firstRow="0" w:lastRow="0" w:firstColumn="0" w:lastColumn="0" w:noHBand="0" w:noVBand="0"/>
      </w:tblPr>
      <w:tblGrid>
        <w:gridCol w:w="5918"/>
        <w:gridCol w:w="4253"/>
      </w:tblGrid>
      <w:tr w:rsidR="005F7D9F" w:rsidRPr="00B7743F" w:rsidTr="005F7D9F">
        <w:tc>
          <w:tcPr>
            <w:tcW w:w="5918" w:type="dxa"/>
          </w:tcPr>
          <w:p w:rsidR="005F7D9F" w:rsidRPr="00B7743F" w:rsidRDefault="005F7D9F" w:rsidP="005233E6">
            <w:pPr>
              <w:spacing w:after="120"/>
              <w:rPr>
                <w:b/>
                <w:bCs/>
              </w:rPr>
            </w:pPr>
            <w:r w:rsidRPr="00B7743F">
              <w:rPr>
                <w:b/>
                <w:bCs/>
              </w:rPr>
              <w:t xml:space="preserve">ЗАКАЗЧИК </w:t>
            </w:r>
          </w:p>
        </w:tc>
        <w:tc>
          <w:tcPr>
            <w:tcW w:w="4253" w:type="dxa"/>
          </w:tcPr>
          <w:p w:rsidR="005F7D9F" w:rsidRPr="00B7743F" w:rsidRDefault="005F7D9F" w:rsidP="005233E6">
            <w:pPr>
              <w:spacing w:after="120"/>
              <w:rPr>
                <w:b/>
                <w:bCs/>
              </w:rPr>
            </w:pPr>
            <w:r w:rsidRPr="00B7743F">
              <w:rPr>
                <w:b/>
                <w:bCs/>
              </w:rPr>
              <w:t>ИСПОЛНИТЕЛЬ</w:t>
            </w:r>
          </w:p>
        </w:tc>
      </w:tr>
      <w:tr w:rsidR="005F7D9F" w:rsidRPr="00B7743F" w:rsidTr="005F7D9F">
        <w:trPr>
          <w:trHeight w:val="392"/>
        </w:trPr>
        <w:tc>
          <w:tcPr>
            <w:tcW w:w="5918" w:type="dxa"/>
          </w:tcPr>
          <w:p w:rsidR="005F7D9F" w:rsidRPr="00B7743F" w:rsidRDefault="005F7D9F" w:rsidP="005233E6">
            <w:r w:rsidRPr="00B7743F">
              <w:t xml:space="preserve">___________________ </w:t>
            </w:r>
            <w:r w:rsidR="003E314A" w:rsidRPr="00B7743F">
              <w:rPr>
                <w:rFonts w:eastAsia="Lucida Sans Unicode"/>
                <w:color w:val="000000"/>
                <w:sz w:val="22"/>
                <w:szCs w:val="22"/>
                <w:shd w:val="clear" w:color="auto" w:fill="FFFFFF"/>
                <w:lang w:eastAsia="zh-CN" w:bidi="hi-IN"/>
              </w:rPr>
              <w:t>(</w:t>
            </w:r>
            <w:r w:rsidR="003E314A" w:rsidRPr="00B7743F">
              <w:rPr>
                <w:rFonts w:eastAsia="Lucida Sans Unicode"/>
                <w:color w:val="000000"/>
                <w:sz w:val="20"/>
                <w:szCs w:val="20"/>
                <w:shd w:val="clear" w:color="auto" w:fill="FFFFFF"/>
                <w:lang w:eastAsia="zh-CN" w:bidi="hi-IN"/>
              </w:rPr>
              <w:t>____________</w:t>
            </w:r>
            <w:r w:rsidR="003E314A" w:rsidRPr="00B7743F">
              <w:rPr>
                <w:rFonts w:eastAsia="Lucida Sans Unicode"/>
                <w:color w:val="000000"/>
                <w:sz w:val="22"/>
                <w:szCs w:val="22"/>
                <w:shd w:val="clear" w:color="auto" w:fill="FFFFFF"/>
                <w:lang w:eastAsia="zh-CN" w:bidi="hi-IN"/>
              </w:rPr>
              <w:t>)</w:t>
            </w:r>
          </w:p>
          <w:p w:rsidR="005F7D9F" w:rsidRPr="00B7743F" w:rsidRDefault="005F7D9F" w:rsidP="005233E6">
            <w:r w:rsidRPr="00B7743F">
              <w:t>М.П.</w:t>
            </w:r>
          </w:p>
        </w:tc>
        <w:tc>
          <w:tcPr>
            <w:tcW w:w="4253" w:type="dxa"/>
          </w:tcPr>
          <w:p w:rsidR="005F7D9F" w:rsidRPr="00B7743F" w:rsidRDefault="005F7D9F" w:rsidP="005233E6">
            <w:r w:rsidRPr="00B7743F">
              <w:t xml:space="preserve">__________________ </w:t>
            </w:r>
            <w:r w:rsidR="003E314A" w:rsidRPr="00B7743F">
              <w:rPr>
                <w:rFonts w:eastAsia="Lucida Sans Unicode"/>
                <w:color w:val="000000"/>
                <w:sz w:val="22"/>
                <w:szCs w:val="22"/>
                <w:shd w:val="clear" w:color="auto" w:fill="FFFFFF"/>
                <w:lang w:eastAsia="zh-CN" w:bidi="hi-IN"/>
              </w:rPr>
              <w:t>(</w:t>
            </w:r>
            <w:r w:rsidR="003E314A" w:rsidRPr="00B7743F">
              <w:rPr>
                <w:rFonts w:eastAsia="Lucida Sans Unicode"/>
                <w:color w:val="000000"/>
                <w:sz w:val="20"/>
                <w:szCs w:val="20"/>
                <w:shd w:val="clear" w:color="auto" w:fill="FFFFFF"/>
                <w:lang w:eastAsia="zh-CN" w:bidi="hi-IN"/>
              </w:rPr>
              <w:t>____________</w:t>
            </w:r>
            <w:r w:rsidR="003E314A" w:rsidRPr="00B7743F">
              <w:rPr>
                <w:rFonts w:eastAsia="Lucida Sans Unicode"/>
                <w:color w:val="000000"/>
                <w:sz w:val="22"/>
                <w:szCs w:val="22"/>
                <w:shd w:val="clear" w:color="auto" w:fill="FFFFFF"/>
                <w:lang w:eastAsia="zh-CN" w:bidi="hi-IN"/>
              </w:rPr>
              <w:t>)</w:t>
            </w:r>
          </w:p>
          <w:p w:rsidR="005F7D9F" w:rsidRPr="00B7743F" w:rsidRDefault="005F7D9F" w:rsidP="005233E6">
            <w:r w:rsidRPr="00B7743F">
              <w:t>М.П.</w:t>
            </w:r>
          </w:p>
        </w:tc>
      </w:tr>
    </w:tbl>
    <w:p w:rsidR="00415C5A" w:rsidRPr="00B7743F" w:rsidRDefault="00415C5A" w:rsidP="00584D41">
      <w:pPr>
        <w:tabs>
          <w:tab w:val="left" w:pos="3075"/>
        </w:tabs>
        <w:spacing w:line="276" w:lineRule="auto"/>
        <w:rPr>
          <w:rFonts w:eastAsia="Calibri"/>
          <w:b/>
          <w:color w:val="00000A"/>
          <w:lang w:eastAsia="en-US"/>
        </w:rPr>
      </w:pPr>
    </w:p>
    <w:p w:rsidR="00EE45E5" w:rsidRPr="00B7743F" w:rsidRDefault="00EE45E5" w:rsidP="00584D41">
      <w:pPr>
        <w:tabs>
          <w:tab w:val="left" w:pos="3075"/>
        </w:tabs>
        <w:spacing w:line="276" w:lineRule="auto"/>
        <w:rPr>
          <w:rFonts w:eastAsia="Calibri"/>
          <w:b/>
          <w:color w:val="00000A"/>
          <w:lang w:eastAsia="en-US"/>
        </w:rPr>
      </w:pPr>
    </w:p>
    <w:p w:rsidR="003E314A" w:rsidRPr="00B7743F" w:rsidRDefault="003E314A" w:rsidP="004C7EB4">
      <w:pPr>
        <w:tabs>
          <w:tab w:val="left" w:pos="3075"/>
        </w:tabs>
        <w:spacing w:line="276" w:lineRule="auto"/>
        <w:jc w:val="both"/>
        <w:rPr>
          <w:rFonts w:cs="Calibri"/>
          <w:sz w:val="20"/>
          <w:szCs w:val="20"/>
          <w:lang w:eastAsia="zh-CN"/>
        </w:rPr>
      </w:pPr>
    </w:p>
    <w:p w:rsidR="003E314A" w:rsidRPr="00B7743F" w:rsidRDefault="003E314A" w:rsidP="004C7EB4">
      <w:pPr>
        <w:tabs>
          <w:tab w:val="left" w:pos="3075"/>
        </w:tabs>
        <w:spacing w:line="276" w:lineRule="auto"/>
        <w:jc w:val="both"/>
        <w:rPr>
          <w:rFonts w:cs="Calibri"/>
          <w:sz w:val="20"/>
          <w:szCs w:val="20"/>
          <w:lang w:eastAsia="zh-CN"/>
        </w:rPr>
      </w:pPr>
    </w:p>
    <w:p w:rsidR="003E314A" w:rsidRPr="00B7743F" w:rsidRDefault="003E314A" w:rsidP="004C7EB4">
      <w:pPr>
        <w:tabs>
          <w:tab w:val="left" w:pos="3075"/>
        </w:tabs>
        <w:spacing w:line="276" w:lineRule="auto"/>
        <w:jc w:val="both"/>
        <w:rPr>
          <w:rFonts w:cs="Calibri"/>
          <w:sz w:val="20"/>
          <w:szCs w:val="20"/>
          <w:lang w:eastAsia="zh-CN"/>
        </w:rPr>
      </w:pPr>
    </w:p>
    <w:p w:rsidR="003E314A" w:rsidRPr="00B7743F" w:rsidRDefault="003E314A" w:rsidP="004C7EB4">
      <w:pPr>
        <w:tabs>
          <w:tab w:val="left" w:pos="3075"/>
        </w:tabs>
        <w:spacing w:line="276" w:lineRule="auto"/>
        <w:jc w:val="both"/>
        <w:rPr>
          <w:rFonts w:cs="Calibri"/>
          <w:sz w:val="20"/>
          <w:szCs w:val="20"/>
          <w:lang w:eastAsia="zh-CN"/>
        </w:rPr>
      </w:pPr>
    </w:p>
    <w:p w:rsidR="003E314A" w:rsidRPr="00B7743F" w:rsidRDefault="003E314A" w:rsidP="004C7EB4">
      <w:pPr>
        <w:tabs>
          <w:tab w:val="left" w:pos="3075"/>
        </w:tabs>
        <w:spacing w:line="276" w:lineRule="auto"/>
        <w:jc w:val="both"/>
        <w:rPr>
          <w:rFonts w:cs="Calibri"/>
          <w:sz w:val="20"/>
          <w:szCs w:val="20"/>
          <w:lang w:eastAsia="zh-CN"/>
        </w:rPr>
      </w:pPr>
    </w:p>
    <w:p w:rsidR="00123939" w:rsidRPr="00B7743F" w:rsidRDefault="004C7EB4" w:rsidP="004C7EB4">
      <w:pPr>
        <w:tabs>
          <w:tab w:val="left" w:pos="3075"/>
        </w:tabs>
        <w:spacing w:line="276" w:lineRule="auto"/>
        <w:jc w:val="both"/>
        <w:rPr>
          <w:rFonts w:cs="Calibri"/>
          <w:sz w:val="20"/>
          <w:szCs w:val="20"/>
          <w:lang w:eastAsia="zh-CN"/>
        </w:rPr>
        <w:sectPr w:rsidR="00123939" w:rsidRPr="00B7743F" w:rsidSect="00A72D9B">
          <w:pgSz w:w="11906" w:h="16838"/>
          <w:pgMar w:top="1134" w:right="851" w:bottom="851" w:left="1134" w:header="567" w:footer="567" w:gutter="0"/>
          <w:cols w:space="708"/>
          <w:docGrid w:linePitch="360"/>
        </w:sectPr>
      </w:pPr>
      <w:r w:rsidRPr="00B7743F">
        <w:rPr>
          <w:rFonts w:cs="Calibri"/>
          <w:sz w:val="20"/>
          <w:szCs w:val="20"/>
          <w:lang w:eastAsia="zh-CN"/>
        </w:rPr>
        <w:t xml:space="preserve">Настоящий акт является приложением к государственному контракту и не является подтверждением </w:t>
      </w:r>
      <w:r w:rsidRPr="00B7743F">
        <w:rPr>
          <w:rFonts w:cs="Calibri"/>
          <w:iCs/>
          <w:sz w:val="20"/>
          <w:szCs w:val="20"/>
          <w:lang w:eastAsia="zh-CN"/>
        </w:rPr>
        <w:t>приема-передачи оборудования на утилизацию</w:t>
      </w:r>
      <w:r w:rsidRPr="00B7743F">
        <w:rPr>
          <w:rFonts w:cs="Calibri"/>
          <w:sz w:val="20"/>
          <w:szCs w:val="20"/>
          <w:lang w:eastAsia="zh-CN"/>
        </w:rPr>
        <w:t>, подпись и печать Сторон на данном приложении подтверждает утверждение формы АКТА приема-передачи оборудования, обязательной для Сторон</w:t>
      </w:r>
    </w:p>
    <w:p w:rsidR="00123939" w:rsidRPr="00B7743F" w:rsidRDefault="00123939" w:rsidP="00123939">
      <w:pPr>
        <w:shd w:val="clear" w:color="auto" w:fill="FFFFFF"/>
        <w:jc w:val="right"/>
        <w:rPr>
          <w:bCs/>
          <w:color w:val="000000"/>
          <w:lang w:eastAsia="en-US"/>
        </w:rPr>
      </w:pPr>
      <w:r w:rsidRPr="00B7743F">
        <w:rPr>
          <w:bCs/>
          <w:color w:val="000000"/>
          <w:lang w:eastAsia="en-US"/>
        </w:rPr>
        <w:lastRenderedPageBreak/>
        <w:t>Приложение № 4</w:t>
      </w:r>
    </w:p>
    <w:p w:rsidR="00123939" w:rsidRPr="00B7743F" w:rsidRDefault="00123939" w:rsidP="00123939">
      <w:pPr>
        <w:shd w:val="clear" w:color="auto" w:fill="FFFFFF"/>
        <w:jc w:val="right"/>
        <w:rPr>
          <w:bCs/>
          <w:color w:val="000000"/>
          <w:lang w:eastAsia="en-US"/>
        </w:rPr>
      </w:pPr>
      <w:r w:rsidRPr="00B7743F">
        <w:rPr>
          <w:bCs/>
          <w:color w:val="000000"/>
          <w:lang w:eastAsia="en-US"/>
        </w:rPr>
        <w:t>к Контракту № ______________</w:t>
      </w:r>
    </w:p>
    <w:p w:rsidR="00123939" w:rsidRPr="00B7743F" w:rsidRDefault="00123939" w:rsidP="00123939">
      <w:pPr>
        <w:shd w:val="clear" w:color="auto" w:fill="FFFFFF"/>
        <w:jc w:val="right"/>
        <w:rPr>
          <w:bCs/>
          <w:color w:val="000000"/>
          <w:lang w:eastAsia="en-US"/>
        </w:rPr>
      </w:pPr>
      <w:r w:rsidRPr="00B7743F">
        <w:rPr>
          <w:bCs/>
          <w:color w:val="000000"/>
          <w:lang w:eastAsia="en-US"/>
        </w:rPr>
        <w:t>от «___» _________ 202</w:t>
      </w:r>
      <w:r w:rsidR="00022322">
        <w:rPr>
          <w:bCs/>
          <w:color w:val="000000"/>
          <w:lang w:eastAsia="en-US"/>
        </w:rPr>
        <w:t>6</w:t>
      </w:r>
      <w:r w:rsidRPr="00B7743F">
        <w:rPr>
          <w:bCs/>
          <w:color w:val="000000"/>
          <w:lang w:eastAsia="en-US"/>
        </w:rPr>
        <w:t xml:space="preserve"> г.</w:t>
      </w:r>
    </w:p>
    <w:p w:rsidR="00123939" w:rsidRPr="00B7743F" w:rsidRDefault="00123939" w:rsidP="00123939">
      <w:pPr>
        <w:shd w:val="clear" w:color="auto" w:fill="FFFFFF"/>
        <w:jc w:val="right"/>
        <w:rPr>
          <w:bCs/>
          <w:color w:val="000000"/>
          <w:lang w:eastAsia="en-US"/>
        </w:rPr>
      </w:pPr>
    </w:p>
    <w:p w:rsidR="005F4665" w:rsidRPr="00B7743F" w:rsidRDefault="005F4665" w:rsidP="005F4665">
      <w:pPr>
        <w:widowControl w:val="0"/>
        <w:ind w:firstLine="23"/>
        <w:contextualSpacing/>
        <w:jc w:val="center"/>
        <w:rPr>
          <w:b/>
        </w:rPr>
      </w:pPr>
      <w:r w:rsidRPr="00B7743F">
        <w:rPr>
          <w:b/>
        </w:rPr>
        <w:t xml:space="preserve">Техническое задание </w:t>
      </w:r>
    </w:p>
    <w:p w:rsidR="005F4665" w:rsidRPr="00B7743F" w:rsidRDefault="005F4665" w:rsidP="005F4665">
      <w:pPr>
        <w:widowControl w:val="0"/>
        <w:ind w:firstLine="23"/>
        <w:contextualSpacing/>
        <w:jc w:val="center"/>
        <w:rPr>
          <w:b/>
        </w:rPr>
      </w:pPr>
      <w:r w:rsidRPr="00B7743F">
        <w:rPr>
          <w:b/>
        </w:rPr>
        <w:t>на оказание услуг по утилизации технических средств информационно-коммуникационных технологий (в сфере ИКТ)</w:t>
      </w:r>
    </w:p>
    <w:p w:rsidR="005F4665" w:rsidRPr="00B7743F" w:rsidRDefault="005F4665" w:rsidP="005F4665">
      <w:pPr>
        <w:widowControl w:val="0"/>
        <w:ind w:firstLine="23"/>
        <w:contextualSpacing/>
        <w:jc w:val="center"/>
        <w:rPr>
          <w:b/>
        </w:rPr>
      </w:pPr>
    </w:p>
    <w:p w:rsidR="005F4665" w:rsidRPr="00B7743F" w:rsidRDefault="005F4665" w:rsidP="005F4665">
      <w:pPr>
        <w:suppressAutoHyphens/>
        <w:ind w:firstLine="708"/>
        <w:jc w:val="both"/>
        <w:rPr>
          <w:rFonts w:eastAsia="Calibri"/>
          <w:kern w:val="2"/>
          <w:lang w:eastAsia="ar-SA"/>
        </w:rPr>
      </w:pPr>
      <w:r w:rsidRPr="00B7743F">
        <w:rPr>
          <w:rFonts w:eastAsia="Calibri"/>
          <w:kern w:val="2"/>
          <w:lang w:eastAsia="ar-SA"/>
        </w:rPr>
        <w:t xml:space="preserve">В рамках данного технического задания под </w:t>
      </w:r>
      <w:r w:rsidR="00D3532D" w:rsidRPr="00B7743F">
        <w:rPr>
          <w:rFonts w:eastAsia="Calibri"/>
          <w:kern w:val="2"/>
          <w:lang w:eastAsia="ar-SA"/>
        </w:rPr>
        <w:t>оборудованием, подлежащем утилизации,</w:t>
      </w:r>
      <w:r w:rsidRPr="00B7743F">
        <w:rPr>
          <w:rFonts w:eastAsia="Calibri"/>
          <w:kern w:val="2"/>
          <w:lang w:eastAsia="ar-SA"/>
        </w:rPr>
        <w:t xml:space="preserve"> понимаются выработавшие свой ресурс</w:t>
      </w:r>
      <w:r w:rsidR="00D3532D" w:rsidRPr="00B7743F">
        <w:rPr>
          <w:rFonts w:eastAsia="Calibri"/>
          <w:kern w:val="2"/>
          <w:lang w:eastAsia="ar-SA"/>
        </w:rPr>
        <w:t>,</w:t>
      </w:r>
      <w:r w:rsidRPr="00B7743F">
        <w:rPr>
          <w:rFonts w:eastAsia="Calibri"/>
          <w:kern w:val="2"/>
          <w:lang w:eastAsia="ar-SA"/>
        </w:rPr>
        <w:t xml:space="preserve"> непригодные к дальнейшей эксплуатации </w:t>
      </w:r>
      <w:r w:rsidR="00D3532D" w:rsidRPr="00B7743F">
        <w:rPr>
          <w:rFonts w:eastAsia="Calibri"/>
          <w:kern w:val="2"/>
          <w:lang w:eastAsia="ar-SA"/>
        </w:rPr>
        <w:t xml:space="preserve">и списанные </w:t>
      </w:r>
      <w:r w:rsidRPr="00B7743F">
        <w:t>технические средства информационно-коммуникационных технологий (системные блоки, мониторы, моноблоки, маршрутизаторы, коммутаторы</w:t>
      </w:r>
      <w:r w:rsidRPr="00B7743F">
        <w:rPr>
          <w:spacing w:val="-8"/>
        </w:rPr>
        <w:t>, принтеры, многофункциональные устройства, копировальные аппараты, сканеры, радиостанции, мини АТС, телефоны, комплектующие (электронный лом) – платы, блоки питания, планки памяти, кабели интерфейсные, манипуляторы мышь, клавиатуры и т.п.) (далее - оборудование)</w:t>
      </w:r>
      <w:r w:rsidRPr="00B7743F">
        <w:rPr>
          <w:rFonts w:eastAsia="Calibri"/>
          <w:kern w:val="2"/>
          <w:lang w:eastAsia="ar-SA"/>
        </w:rPr>
        <w:t>.</w:t>
      </w:r>
    </w:p>
    <w:p w:rsidR="005F4665" w:rsidRPr="00B7743F" w:rsidRDefault="005F4665" w:rsidP="005F4665">
      <w:pPr>
        <w:suppressAutoHyphens/>
        <w:ind w:firstLine="708"/>
        <w:jc w:val="both"/>
        <w:rPr>
          <w:rFonts w:eastAsia="Calibri"/>
          <w:kern w:val="2"/>
          <w:lang w:eastAsia="ar-SA"/>
        </w:rPr>
      </w:pPr>
      <w:r w:rsidRPr="00B7743F">
        <w:rPr>
          <w:rFonts w:eastAsia="Calibri"/>
          <w:kern w:val="2"/>
          <w:lang w:eastAsia="ar-SA"/>
        </w:rPr>
        <w:t>Услуги оказываются в соответствии с требованиями законодательства Российской Федерации в области обращения с отходами производства и потребления, в том числе Федеральных  законов от 24 июня 1998 г. № 89-ФЗ «Об отходах производства и потребления»,  от 29 декабря 2014 г. № 458-ФЗ «О внесении изменений в Федеральный закон «Об отходах производства и потребления», отдельные законодательные акты Российской Федерации и признании утратившими силу отдельных законодательных (положений законодательных актов) Российской Федерации».</w:t>
      </w:r>
    </w:p>
    <w:p w:rsidR="005F4665" w:rsidRDefault="005F4665" w:rsidP="005F4665">
      <w:pPr>
        <w:suppressAutoHyphens/>
        <w:ind w:firstLine="708"/>
        <w:jc w:val="both"/>
        <w:rPr>
          <w:rFonts w:eastAsia="Calibri"/>
          <w:kern w:val="2"/>
          <w:lang w:eastAsia="ar-SA"/>
        </w:rPr>
      </w:pPr>
      <w:r w:rsidRPr="00B7743F">
        <w:rPr>
          <w:rFonts w:eastAsia="Calibri"/>
          <w:kern w:val="2"/>
          <w:lang w:eastAsia="ar-SA"/>
        </w:rPr>
        <w:t>В соответствии с Федеральным законом от 04.05.2011 № 99-ФЗ «О лицензировании отдельных видов деятельности», Исполнитель имеет право оказывать услуги на основании действующей лицензии по сбору, транспортированию, обработке, утилизации, обезвреживанию, размещению отходов I - IV классов опасности, выданной Федеральной службой по надзору в сфере природопользования в соответствии с Постановлением Правительства Российской Федерации от 26 декабря 2020 г. № 2290 «О лицензировании деятельности по сбору, транспортированию, обработке, утилизации, обезвреживанию, размещению отходов I - IV классов опасности».</w:t>
      </w:r>
    </w:p>
    <w:p w:rsidR="00A573E6" w:rsidRPr="00B7743F" w:rsidRDefault="00A573E6" w:rsidP="005F4665">
      <w:pPr>
        <w:suppressAutoHyphens/>
        <w:ind w:firstLine="708"/>
        <w:jc w:val="both"/>
        <w:rPr>
          <w:rFonts w:eastAsia="Calibri"/>
          <w:kern w:val="2"/>
          <w:lang w:eastAsia="ar-SA"/>
        </w:rPr>
      </w:pPr>
    </w:p>
    <w:p w:rsidR="00072D8E" w:rsidRPr="00B7743F" w:rsidRDefault="005F4665" w:rsidP="00E75EB3">
      <w:pPr>
        <w:suppressAutoHyphens/>
        <w:ind w:firstLine="708"/>
        <w:jc w:val="center"/>
        <w:rPr>
          <w:rFonts w:eastAsia="Calibri"/>
          <w:kern w:val="2"/>
          <w:lang w:eastAsia="ar-SA"/>
        </w:rPr>
      </w:pPr>
      <w:r w:rsidRPr="00B7743F">
        <w:rPr>
          <w:rFonts w:eastAsia="Calibri"/>
          <w:kern w:val="2"/>
          <w:lang w:eastAsia="ar-SA"/>
        </w:rPr>
        <w:t xml:space="preserve">Наименование </w:t>
      </w:r>
      <w:r w:rsidR="00E75EB3" w:rsidRPr="00B7743F">
        <w:rPr>
          <w:rFonts w:eastAsia="Calibri"/>
          <w:kern w:val="2"/>
          <w:lang w:eastAsia="ar-SA"/>
        </w:rPr>
        <w:t>оборудования, подлежащ</w:t>
      </w:r>
      <w:r w:rsidRPr="00B7743F">
        <w:rPr>
          <w:rFonts w:eastAsia="Calibri"/>
          <w:kern w:val="2"/>
          <w:lang w:eastAsia="ar-SA"/>
        </w:rPr>
        <w:t>е</w:t>
      </w:r>
      <w:r w:rsidR="00E75EB3" w:rsidRPr="00B7743F">
        <w:rPr>
          <w:rFonts w:eastAsia="Calibri"/>
          <w:kern w:val="2"/>
          <w:lang w:eastAsia="ar-SA"/>
        </w:rPr>
        <w:t>го</w:t>
      </w:r>
      <w:r w:rsidRPr="00B7743F">
        <w:rPr>
          <w:rFonts w:eastAsia="Calibri"/>
          <w:kern w:val="2"/>
          <w:lang w:eastAsia="ar-SA"/>
        </w:rPr>
        <w:t xml:space="preserve"> </w:t>
      </w:r>
      <w:r w:rsidR="00D3532D" w:rsidRPr="00B7743F">
        <w:rPr>
          <w:rFonts w:eastAsia="Calibri"/>
          <w:kern w:val="2"/>
          <w:lang w:eastAsia="ar-SA"/>
        </w:rPr>
        <w:t>передаче на утилизацию</w:t>
      </w:r>
      <w:r w:rsidR="00072D8E" w:rsidRPr="00B7743F">
        <w:rPr>
          <w:rFonts w:eastAsia="Calibri"/>
          <w:kern w:val="2"/>
          <w:lang w:eastAsia="ar-SA"/>
        </w:rPr>
        <w:t>:</w:t>
      </w:r>
    </w:p>
    <w:p w:rsidR="005F4665" w:rsidRPr="00B7743F" w:rsidRDefault="005F4665" w:rsidP="005F4665">
      <w:pPr>
        <w:suppressAutoHyphens/>
        <w:ind w:firstLine="708"/>
        <w:jc w:val="both"/>
        <w:rPr>
          <w:rFonts w:eastAsia="Calibri"/>
          <w:kern w:val="2"/>
          <w:lang w:eastAsia="ar-SA"/>
        </w:rPr>
      </w:pPr>
      <w:r w:rsidRPr="00B7743F">
        <w:rPr>
          <w:rFonts w:eastAsia="Calibri"/>
          <w:kern w:val="2"/>
          <w:lang w:eastAsia="ar-SA"/>
        </w:rPr>
        <w:t xml:space="preserve"> </w:t>
      </w:r>
    </w:p>
    <w:tbl>
      <w:tblPr>
        <w:tblW w:w="100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842"/>
        <w:gridCol w:w="2977"/>
        <w:gridCol w:w="993"/>
        <w:gridCol w:w="2692"/>
        <w:gridCol w:w="992"/>
      </w:tblGrid>
      <w:tr w:rsidR="00F1171D" w:rsidRPr="00B7743F" w:rsidTr="00F1171D">
        <w:tc>
          <w:tcPr>
            <w:tcW w:w="568" w:type="dxa"/>
          </w:tcPr>
          <w:p w:rsidR="00F1171D" w:rsidRPr="00B7743F" w:rsidRDefault="00F1171D" w:rsidP="002D76DA">
            <w:pPr>
              <w:widowControl w:val="0"/>
              <w:suppressAutoHyphens/>
              <w:ind w:firstLine="23"/>
              <w:jc w:val="center"/>
              <w:rPr>
                <w:color w:val="000000"/>
                <w:lang w:eastAsia="en-US"/>
              </w:rPr>
            </w:pPr>
            <w:r w:rsidRPr="00B7743F">
              <w:rPr>
                <w:color w:val="000000"/>
                <w:lang w:eastAsia="en-US"/>
              </w:rPr>
              <w:t>№ п/п</w:t>
            </w:r>
          </w:p>
        </w:tc>
        <w:tc>
          <w:tcPr>
            <w:tcW w:w="1842" w:type="dxa"/>
            <w:shd w:val="clear" w:color="auto" w:fill="auto"/>
            <w:vAlign w:val="center"/>
          </w:tcPr>
          <w:p w:rsidR="00F1171D" w:rsidRPr="00B7743F" w:rsidRDefault="00F1171D" w:rsidP="002D76DA">
            <w:pPr>
              <w:widowControl w:val="0"/>
              <w:suppressAutoHyphens/>
              <w:ind w:firstLine="23"/>
              <w:jc w:val="center"/>
              <w:rPr>
                <w:rFonts w:eastAsia="Calibri"/>
                <w:kern w:val="2"/>
                <w:lang w:eastAsia="ar-SA"/>
              </w:rPr>
            </w:pPr>
            <w:r w:rsidRPr="00B7743F">
              <w:rPr>
                <w:color w:val="000000"/>
                <w:lang w:eastAsia="en-US"/>
              </w:rPr>
              <w:t>ФККО</w:t>
            </w:r>
          </w:p>
        </w:tc>
        <w:tc>
          <w:tcPr>
            <w:tcW w:w="2977" w:type="dxa"/>
            <w:shd w:val="clear" w:color="auto" w:fill="auto"/>
            <w:vAlign w:val="center"/>
          </w:tcPr>
          <w:p w:rsidR="00F1171D" w:rsidRPr="00B7743F" w:rsidRDefault="00F1171D" w:rsidP="002D76DA">
            <w:pPr>
              <w:widowControl w:val="0"/>
              <w:suppressAutoHyphens/>
              <w:ind w:firstLine="23"/>
              <w:jc w:val="center"/>
              <w:rPr>
                <w:rFonts w:eastAsia="Calibri"/>
                <w:kern w:val="2"/>
                <w:lang w:eastAsia="ar-SA"/>
              </w:rPr>
            </w:pPr>
            <w:r w:rsidRPr="00B7743F">
              <w:rPr>
                <w:color w:val="000000"/>
                <w:lang w:eastAsia="en-US"/>
              </w:rPr>
              <w:t xml:space="preserve">Наименование </w:t>
            </w:r>
            <w:r w:rsidR="00E75EB3" w:rsidRPr="00B7743F">
              <w:rPr>
                <w:rFonts w:eastAsia="Calibri"/>
                <w:kern w:val="2"/>
                <w:lang w:eastAsia="ar-SA"/>
              </w:rPr>
              <w:t>оборудования</w:t>
            </w:r>
          </w:p>
        </w:tc>
        <w:tc>
          <w:tcPr>
            <w:tcW w:w="993" w:type="dxa"/>
          </w:tcPr>
          <w:p w:rsidR="00F1171D" w:rsidRPr="00B7743F" w:rsidRDefault="00F1171D" w:rsidP="002D76DA">
            <w:pPr>
              <w:widowControl w:val="0"/>
              <w:suppressAutoHyphens/>
              <w:ind w:firstLine="23"/>
              <w:jc w:val="center"/>
            </w:pPr>
            <w:r w:rsidRPr="00B7743F">
              <w:rPr>
                <w:color w:val="000000"/>
                <w:lang w:eastAsia="en-US"/>
              </w:rPr>
              <w:t>Класс опас-ности</w:t>
            </w:r>
          </w:p>
        </w:tc>
        <w:tc>
          <w:tcPr>
            <w:tcW w:w="2692" w:type="dxa"/>
            <w:vAlign w:val="center"/>
          </w:tcPr>
          <w:p w:rsidR="00F1171D" w:rsidRPr="00B7743F" w:rsidRDefault="00F1171D" w:rsidP="002D76DA">
            <w:pPr>
              <w:widowControl w:val="0"/>
              <w:suppressAutoHyphens/>
              <w:ind w:firstLine="23"/>
              <w:jc w:val="center"/>
              <w:rPr>
                <w:rFonts w:eastAsia="Calibri"/>
                <w:kern w:val="2"/>
                <w:lang w:eastAsia="ar-SA"/>
              </w:rPr>
            </w:pPr>
            <w:r w:rsidRPr="00B7743F">
              <w:t>Перечень оборудования, утилизируемого по коду</w:t>
            </w:r>
          </w:p>
        </w:tc>
        <w:tc>
          <w:tcPr>
            <w:tcW w:w="992" w:type="dxa"/>
            <w:vAlign w:val="center"/>
          </w:tcPr>
          <w:p w:rsidR="00F1171D" w:rsidRPr="00B7743F" w:rsidRDefault="00F1171D" w:rsidP="002D76DA">
            <w:pPr>
              <w:spacing w:before="100" w:beforeAutospacing="1" w:after="100" w:afterAutospacing="1"/>
              <w:jc w:val="center"/>
              <w:rPr>
                <w:color w:val="000000"/>
                <w:lang w:eastAsia="en-US"/>
              </w:rPr>
            </w:pPr>
            <w:r w:rsidRPr="00B7743F">
              <w:rPr>
                <w:color w:val="000000"/>
                <w:lang w:eastAsia="en-US"/>
              </w:rPr>
              <w:t>Единица измерения</w:t>
            </w:r>
          </w:p>
        </w:tc>
      </w:tr>
      <w:tr w:rsidR="00F1171D" w:rsidRPr="00B7743F" w:rsidTr="00F1171D">
        <w:tc>
          <w:tcPr>
            <w:tcW w:w="568" w:type="dxa"/>
          </w:tcPr>
          <w:p w:rsidR="00F1171D" w:rsidRPr="00B7743F" w:rsidRDefault="00F1171D" w:rsidP="002D76DA">
            <w:pPr>
              <w:widowControl w:val="0"/>
              <w:suppressAutoHyphens/>
              <w:ind w:firstLine="23"/>
              <w:jc w:val="center"/>
              <w:rPr>
                <w:color w:val="000000"/>
                <w:lang w:eastAsia="en-US"/>
              </w:rPr>
            </w:pPr>
            <w:r w:rsidRPr="00B7743F">
              <w:rPr>
                <w:color w:val="000000"/>
                <w:lang w:eastAsia="en-US"/>
              </w:rPr>
              <w:t>1</w:t>
            </w:r>
          </w:p>
        </w:tc>
        <w:tc>
          <w:tcPr>
            <w:tcW w:w="1842" w:type="dxa"/>
            <w:shd w:val="clear" w:color="auto" w:fill="auto"/>
            <w:vAlign w:val="center"/>
          </w:tcPr>
          <w:p w:rsidR="00F1171D" w:rsidRPr="00B7743F" w:rsidRDefault="00F1171D" w:rsidP="002D76DA">
            <w:pPr>
              <w:widowControl w:val="0"/>
              <w:suppressAutoHyphens/>
              <w:ind w:firstLine="23"/>
              <w:jc w:val="center"/>
              <w:rPr>
                <w:color w:val="000000"/>
                <w:lang w:eastAsia="en-US"/>
              </w:rPr>
            </w:pPr>
            <w:r w:rsidRPr="00B7743F">
              <w:rPr>
                <w:color w:val="000000"/>
                <w:lang w:eastAsia="en-US"/>
              </w:rPr>
              <w:t>2</w:t>
            </w:r>
          </w:p>
        </w:tc>
        <w:tc>
          <w:tcPr>
            <w:tcW w:w="2977" w:type="dxa"/>
            <w:shd w:val="clear" w:color="auto" w:fill="auto"/>
            <w:vAlign w:val="center"/>
          </w:tcPr>
          <w:p w:rsidR="00F1171D" w:rsidRPr="00B7743F" w:rsidRDefault="00F1171D" w:rsidP="002D76DA">
            <w:pPr>
              <w:widowControl w:val="0"/>
              <w:suppressAutoHyphens/>
              <w:ind w:firstLine="23"/>
              <w:jc w:val="center"/>
              <w:rPr>
                <w:color w:val="000000"/>
                <w:lang w:eastAsia="en-US"/>
              </w:rPr>
            </w:pPr>
            <w:r w:rsidRPr="00B7743F">
              <w:rPr>
                <w:color w:val="000000"/>
                <w:lang w:eastAsia="en-US"/>
              </w:rPr>
              <w:t>3</w:t>
            </w:r>
          </w:p>
        </w:tc>
        <w:tc>
          <w:tcPr>
            <w:tcW w:w="993" w:type="dxa"/>
          </w:tcPr>
          <w:p w:rsidR="00F1171D" w:rsidRPr="00B7743F" w:rsidRDefault="00F1171D" w:rsidP="002D76DA">
            <w:pPr>
              <w:widowControl w:val="0"/>
              <w:suppressAutoHyphens/>
              <w:ind w:firstLine="23"/>
              <w:jc w:val="center"/>
              <w:rPr>
                <w:color w:val="000000"/>
                <w:lang w:eastAsia="en-US"/>
              </w:rPr>
            </w:pPr>
            <w:r w:rsidRPr="00B7743F">
              <w:rPr>
                <w:color w:val="000000"/>
                <w:lang w:eastAsia="en-US"/>
              </w:rPr>
              <w:t>4</w:t>
            </w:r>
          </w:p>
        </w:tc>
        <w:tc>
          <w:tcPr>
            <w:tcW w:w="2692" w:type="dxa"/>
            <w:vAlign w:val="center"/>
          </w:tcPr>
          <w:p w:rsidR="00F1171D" w:rsidRPr="00B7743F" w:rsidRDefault="00F1171D" w:rsidP="002D76DA">
            <w:pPr>
              <w:widowControl w:val="0"/>
              <w:suppressAutoHyphens/>
              <w:ind w:firstLine="23"/>
              <w:jc w:val="center"/>
            </w:pPr>
            <w:r w:rsidRPr="00B7743F">
              <w:t>5</w:t>
            </w:r>
          </w:p>
        </w:tc>
        <w:tc>
          <w:tcPr>
            <w:tcW w:w="992" w:type="dxa"/>
            <w:vAlign w:val="center"/>
          </w:tcPr>
          <w:p w:rsidR="00F1171D" w:rsidRPr="00B7743F" w:rsidRDefault="00F1171D" w:rsidP="002D76DA">
            <w:pPr>
              <w:spacing w:before="100" w:beforeAutospacing="1" w:after="100" w:afterAutospacing="1"/>
              <w:jc w:val="center"/>
              <w:rPr>
                <w:color w:val="000000"/>
                <w:lang w:eastAsia="en-US"/>
              </w:rPr>
            </w:pPr>
            <w:r w:rsidRPr="00B7743F">
              <w:rPr>
                <w:color w:val="000000"/>
                <w:lang w:eastAsia="en-US"/>
              </w:rPr>
              <w:t>6</w:t>
            </w:r>
          </w:p>
        </w:tc>
      </w:tr>
      <w:tr w:rsidR="0013587A" w:rsidRPr="00B7743F" w:rsidTr="00F1171D">
        <w:tc>
          <w:tcPr>
            <w:tcW w:w="568" w:type="dxa"/>
            <w:vAlign w:val="center"/>
          </w:tcPr>
          <w:p w:rsidR="0013587A" w:rsidRPr="00B7743F" w:rsidRDefault="0013587A" w:rsidP="002D76DA">
            <w:pPr>
              <w:widowControl w:val="0"/>
              <w:suppressAutoHyphens/>
              <w:ind w:left="-108" w:right="-194"/>
              <w:jc w:val="center"/>
              <w:rPr>
                <w:rFonts w:eastAsia="Calibri"/>
                <w:kern w:val="2"/>
                <w:lang w:eastAsia="ar-SA"/>
              </w:rPr>
            </w:pPr>
            <w:r w:rsidRPr="00B7743F">
              <w:rPr>
                <w:rFonts w:eastAsia="Calibri"/>
                <w:kern w:val="2"/>
                <w:lang w:eastAsia="ar-SA"/>
              </w:rPr>
              <w:t>1</w:t>
            </w:r>
          </w:p>
        </w:tc>
        <w:tc>
          <w:tcPr>
            <w:tcW w:w="1842" w:type="dxa"/>
            <w:shd w:val="clear" w:color="auto" w:fill="auto"/>
            <w:vAlign w:val="center"/>
          </w:tcPr>
          <w:p w:rsidR="0013587A" w:rsidRPr="001126A1" w:rsidRDefault="0013587A" w:rsidP="0013587A">
            <w:pPr>
              <w:widowControl w:val="0"/>
              <w:suppressAutoHyphens/>
              <w:spacing w:line="276" w:lineRule="auto"/>
              <w:ind w:left="-108" w:right="-194"/>
              <w:jc w:val="center"/>
              <w:rPr>
                <w:rFonts w:eastAsia="Calibri"/>
                <w:spacing w:val="-4"/>
                <w:kern w:val="2"/>
                <w:lang w:eastAsia="ar-SA"/>
              </w:rPr>
            </w:pPr>
            <w:r w:rsidRPr="001126A1">
              <w:rPr>
                <w:rFonts w:eastAsia="Calibri"/>
                <w:spacing w:val="-4"/>
                <w:kern w:val="2"/>
                <w:lang w:eastAsia="ar-SA"/>
              </w:rPr>
              <w:t xml:space="preserve">4 81 </w:t>
            </w:r>
            <w:r w:rsidRPr="001126A1">
              <w:rPr>
                <w:rFonts w:eastAsia="Calibri"/>
                <w:spacing w:val="-4"/>
                <w:kern w:val="2"/>
                <w:lang w:val="en-US" w:eastAsia="ar-SA"/>
              </w:rPr>
              <w:t>121 1</w:t>
            </w:r>
            <w:r w:rsidRPr="001126A1">
              <w:rPr>
                <w:rFonts w:eastAsia="Calibri"/>
                <w:spacing w:val="-4"/>
                <w:kern w:val="2"/>
                <w:lang w:eastAsia="ar-SA"/>
              </w:rPr>
              <w:t>1 52 4</w:t>
            </w:r>
          </w:p>
        </w:tc>
        <w:tc>
          <w:tcPr>
            <w:tcW w:w="2977" w:type="dxa"/>
            <w:shd w:val="clear" w:color="auto" w:fill="auto"/>
            <w:vAlign w:val="center"/>
          </w:tcPr>
          <w:p w:rsidR="0013587A" w:rsidRPr="001126A1" w:rsidRDefault="0013587A" w:rsidP="0013587A">
            <w:pPr>
              <w:widowControl w:val="0"/>
              <w:suppressAutoHyphens/>
              <w:spacing w:line="276" w:lineRule="auto"/>
              <w:ind w:firstLine="23"/>
              <w:rPr>
                <w:rFonts w:eastAsia="Calibri"/>
                <w:spacing w:val="-4"/>
                <w:kern w:val="2"/>
                <w:lang w:eastAsia="ar-SA"/>
              </w:rPr>
            </w:pPr>
            <w:r w:rsidRPr="001126A1">
              <w:rPr>
                <w:rFonts w:eastAsia="Calibri"/>
                <w:spacing w:val="-4"/>
                <w:kern w:val="2"/>
                <w:lang w:eastAsia="ar-SA"/>
              </w:rPr>
              <w:t>Платы электронные компьютерные, утратившие потребительские свойства</w:t>
            </w:r>
          </w:p>
        </w:tc>
        <w:tc>
          <w:tcPr>
            <w:tcW w:w="993" w:type="dxa"/>
            <w:vAlign w:val="center"/>
          </w:tcPr>
          <w:p w:rsidR="0013587A" w:rsidRPr="00B7743F" w:rsidRDefault="0013587A" w:rsidP="002D76DA">
            <w:pPr>
              <w:spacing w:before="100" w:beforeAutospacing="1" w:after="100" w:afterAutospacing="1"/>
              <w:jc w:val="center"/>
              <w:rPr>
                <w:color w:val="000000"/>
                <w:lang w:eastAsia="en-US"/>
              </w:rPr>
            </w:pPr>
            <w:r w:rsidRPr="00B7743F">
              <w:rPr>
                <w:color w:val="000000"/>
                <w:lang w:eastAsia="en-US"/>
              </w:rPr>
              <w:t>IV класс опас-ности</w:t>
            </w:r>
          </w:p>
        </w:tc>
        <w:tc>
          <w:tcPr>
            <w:tcW w:w="2692" w:type="dxa"/>
            <w:vAlign w:val="center"/>
          </w:tcPr>
          <w:p w:rsidR="0013587A" w:rsidRPr="00B24932" w:rsidRDefault="00BF34F7" w:rsidP="00B24932">
            <w:pPr>
              <w:widowControl w:val="0"/>
              <w:suppressAutoHyphens/>
              <w:ind w:firstLine="23"/>
              <w:jc w:val="both"/>
              <w:rPr>
                <w:rFonts w:eastAsia="Calibri"/>
                <w:kern w:val="2"/>
                <w:lang w:eastAsia="ar-SA"/>
              </w:rPr>
            </w:pPr>
            <w:r w:rsidRPr="00BF34F7">
              <w:rPr>
                <w:rFonts w:eastAsia="Calibri"/>
                <w:kern w:val="2"/>
                <w:lang w:eastAsia="ar-SA"/>
              </w:rPr>
              <w:t xml:space="preserve">Плата расширения 16 </w:t>
            </w:r>
            <w:r w:rsidRPr="00BF34F7">
              <w:rPr>
                <w:rFonts w:eastAsia="Calibri"/>
                <w:kern w:val="2"/>
                <w:lang w:val="en-US" w:eastAsia="ar-SA"/>
              </w:rPr>
              <w:t>CO</w:t>
            </w:r>
            <w:r w:rsidRPr="00BF34F7">
              <w:rPr>
                <w:rFonts w:eastAsia="Calibri"/>
                <w:kern w:val="2"/>
                <w:lang w:eastAsia="ar-SA"/>
              </w:rPr>
              <w:t xml:space="preserve"> </w:t>
            </w:r>
            <w:r w:rsidRPr="00BF34F7">
              <w:rPr>
                <w:rFonts w:eastAsia="Calibri"/>
                <w:kern w:val="2"/>
                <w:lang w:val="en-US" w:eastAsia="ar-SA"/>
              </w:rPr>
              <w:t>EXPANSION</w:t>
            </w:r>
            <w:r w:rsidRPr="00BF34F7">
              <w:rPr>
                <w:rFonts w:eastAsia="Calibri"/>
                <w:kern w:val="2"/>
                <w:lang w:eastAsia="ar-SA"/>
              </w:rPr>
              <w:t xml:space="preserve"> </w:t>
            </w:r>
            <w:r w:rsidRPr="00BF34F7">
              <w:rPr>
                <w:rFonts w:eastAsia="Calibri"/>
                <w:kern w:val="2"/>
                <w:lang w:val="en-US" w:eastAsia="ar-SA"/>
              </w:rPr>
              <w:t>Unit</w:t>
            </w:r>
            <w:r w:rsidRPr="00BF34F7">
              <w:rPr>
                <w:rFonts w:eastAsia="Calibri"/>
                <w:kern w:val="2"/>
                <w:lang w:eastAsia="ar-SA"/>
              </w:rPr>
              <w:t xml:space="preserve">, </w:t>
            </w:r>
            <w:r>
              <w:rPr>
                <w:rFonts w:eastAsia="Calibri"/>
                <w:kern w:val="2"/>
                <w:lang w:eastAsia="ar-SA"/>
              </w:rPr>
              <w:t>п</w:t>
            </w:r>
            <w:r w:rsidRPr="00BF34F7">
              <w:rPr>
                <w:rFonts w:eastAsia="Calibri"/>
                <w:kern w:val="2"/>
                <w:lang w:eastAsia="ar-SA"/>
              </w:rPr>
              <w:t xml:space="preserve">лата расширения </w:t>
            </w:r>
            <w:r w:rsidRPr="00BF34F7">
              <w:rPr>
                <w:rFonts w:eastAsia="Calibri"/>
                <w:kern w:val="2"/>
                <w:lang w:val="en-US" w:eastAsia="ar-SA"/>
              </w:rPr>
              <w:t>ISDN</w:t>
            </w:r>
            <w:r w:rsidRPr="00BF34F7">
              <w:rPr>
                <w:rFonts w:eastAsia="Calibri"/>
                <w:kern w:val="2"/>
                <w:lang w:eastAsia="ar-SA"/>
              </w:rPr>
              <w:t xml:space="preserve">  </w:t>
            </w:r>
            <w:r w:rsidRPr="00BF34F7">
              <w:rPr>
                <w:rFonts w:eastAsia="Calibri"/>
                <w:kern w:val="2"/>
                <w:lang w:val="en-US" w:eastAsia="ar-SA"/>
              </w:rPr>
              <w:t>PRI</w:t>
            </w:r>
            <w:r w:rsidRPr="00BF34F7">
              <w:rPr>
                <w:rFonts w:eastAsia="Calibri"/>
                <w:kern w:val="2"/>
                <w:lang w:eastAsia="ar-SA"/>
              </w:rPr>
              <w:t xml:space="preserve"> </w:t>
            </w:r>
            <w:r w:rsidRPr="00BF34F7">
              <w:rPr>
                <w:rFonts w:eastAsia="Calibri"/>
                <w:kern w:val="2"/>
                <w:lang w:val="en-US" w:eastAsia="ar-SA"/>
              </w:rPr>
              <w:t>CARD</w:t>
            </w:r>
            <w:r w:rsidR="00B24932">
              <w:rPr>
                <w:rFonts w:eastAsia="Calibri"/>
                <w:kern w:val="2"/>
                <w:lang w:eastAsia="ar-SA"/>
              </w:rPr>
              <w:t>, з</w:t>
            </w:r>
            <w:r w:rsidR="00B24932" w:rsidRPr="00B24932">
              <w:rPr>
                <w:rFonts w:eastAsia="Calibri"/>
                <w:kern w:val="2"/>
                <w:lang w:eastAsia="ar-SA"/>
              </w:rPr>
              <w:t>ащитное устройство для компьютера</w:t>
            </w:r>
          </w:p>
        </w:tc>
        <w:tc>
          <w:tcPr>
            <w:tcW w:w="992" w:type="dxa"/>
            <w:vAlign w:val="center"/>
          </w:tcPr>
          <w:p w:rsidR="0013587A" w:rsidRPr="00B7743F" w:rsidRDefault="0013587A" w:rsidP="002D76DA">
            <w:pPr>
              <w:widowControl w:val="0"/>
              <w:suppressAutoHyphens/>
              <w:ind w:firstLine="23"/>
              <w:jc w:val="center"/>
              <w:rPr>
                <w:rFonts w:eastAsia="Calibri"/>
                <w:kern w:val="2"/>
                <w:lang w:eastAsia="ar-SA"/>
              </w:rPr>
            </w:pPr>
            <w:r w:rsidRPr="00B7743F">
              <w:rPr>
                <w:rFonts w:eastAsia="Calibri"/>
                <w:kern w:val="2"/>
                <w:lang w:eastAsia="ar-SA"/>
              </w:rPr>
              <w:t>шт.</w:t>
            </w:r>
          </w:p>
        </w:tc>
      </w:tr>
      <w:tr w:rsidR="00BF34F7" w:rsidRPr="00B7743F" w:rsidTr="00F1171D">
        <w:tc>
          <w:tcPr>
            <w:tcW w:w="568" w:type="dxa"/>
            <w:vAlign w:val="center"/>
          </w:tcPr>
          <w:p w:rsidR="00BF34F7" w:rsidRPr="00B7743F" w:rsidRDefault="004C6540" w:rsidP="002D76DA">
            <w:pPr>
              <w:widowControl w:val="0"/>
              <w:suppressAutoHyphens/>
              <w:ind w:left="-108" w:right="-194"/>
              <w:jc w:val="center"/>
              <w:rPr>
                <w:rFonts w:eastAsia="Calibri"/>
                <w:kern w:val="2"/>
                <w:lang w:eastAsia="ar-SA"/>
              </w:rPr>
            </w:pPr>
            <w:r>
              <w:rPr>
                <w:rFonts w:eastAsia="Calibri"/>
                <w:kern w:val="2"/>
                <w:lang w:eastAsia="ar-SA"/>
              </w:rPr>
              <w:t>2</w:t>
            </w:r>
          </w:p>
        </w:tc>
        <w:tc>
          <w:tcPr>
            <w:tcW w:w="1842" w:type="dxa"/>
            <w:shd w:val="clear" w:color="auto" w:fill="auto"/>
            <w:vAlign w:val="center"/>
          </w:tcPr>
          <w:p w:rsidR="00BF34F7" w:rsidRPr="001126A1" w:rsidRDefault="00BF34F7" w:rsidP="00BF34F7">
            <w:pPr>
              <w:widowControl w:val="0"/>
              <w:suppressAutoHyphens/>
              <w:spacing w:line="276" w:lineRule="auto"/>
              <w:ind w:left="-108" w:right="-194"/>
              <w:jc w:val="center"/>
              <w:rPr>
                <w:rFonts w:eastAsia="Calibri"/>
                <w:spacing w:val="-4"/>
                <w:kern w:val="2"/>
                <w:lang w:eastAsia="ar-SA"/>
              </w:rPr>
            </w:pPr>
            <w:r w:rsidRPr="001126A1">
              <w:rPr>
                <w:rFonts w:eastAsia="Calibri"/>
                <w:spacing w:val="-4"/>
                <w:kern w:val="2"/>
                <w:lang w:eastAsia="ar-SA"/>
              </w:rPr>
              <w:t>4 81 20</w:t>
            </w:r>
            <w:r>
              <w:rPr>
                <w:rFonts w:eastAsia="Calibri"/>
                <w:spacing w:val="-4"/>
                <w:kern w:val="2"/>
                <w:lang w:eastAsia="ar-SA"/>
              </w:rPr>
              <w:t>1</w:t>
            </w:r>
            <w:r w:rsidRPr="001126A1">
              <w:rPr>
                <w:rFonts w:eastAsia="Calibri"/>
                <w:spacing w:val="-4"/>
                <w:kern w:val="2"/>
                <w:lang w:eastAsia="ar-SA"/>
              </w:rPr>
              <w:t xml:space="preserve"> 01 52 4</w:t>
            </w:r>
          </w:p>
        </w:tc>
        <w:tc>
          <w:tcPr>
            <w:tcW w:w="2977" w:type="dxa"/>
            <w:shd w:val="clear" w:color="auto" w:fill="auto"/>
            <w:vAlign w:val="center"/>
          </w:tcPr>
          <w:p w:rsidR="00BF34F7" w:rsidRPr="001126A1" w:rsidRDefault="00BF34F7" w:rsidP="00BF34F7">
            <w:pPr>
              <w:widowControl w:val="0"/>
              <w:suppressAutoHyphens/>
              <w:spacing w:line="276" w:lineRule="auto"/>
              <w:ind w:firstLine="23"/>
              <w:rPr>
                <w:rFonts w:eastAsia="Calibri"/>
                <w:spacing w:val="-4"/>
                <w:kern w:val="2"/>
                <w:lang w:eastAsia="ar-SA"/>
              </w:rPr>
            </w:pPr>
            <w:r>
              <w:rPr>
                <w:rFonts w:eastAsia="Calibri"/>
                <w:spacing w:val="-4"/>
                <w:kern w:val="2"/>
                <w:lang w:eastAsia="ar-SA"/>
              </w:rPr>
              <w:t>Системный блок компьютера, утративший потребительские свойства.</w:t>
            </w:r>
          </w:p>
        </w:tc>
        <w:tc>
          <w:tcPr>
            <w:tcW w:w="993" w:type="dxa"/>
            <w:vAlign w:val="center"/>
          </w:tcPr>
          <w:p w:rsidR="00BF34F7" w:rsidRPr="00B7743F" w:rsidRDefault="00BF34F7" w:rsidP="002D76DA">
            <w:pPr>
              <w:spacing w:before="100" w:beforeAutospacing="1" w:after="100" w:afterAutospacing="1"/>
              <w:jc w:val="center"/>
              <w:rPr>
                <w:color w:val="000000"/>
                <w:lang w:eastAsia="en-US"/>
              </w:rPr>
            </w:pPr>
            <w:r w:rsidRPr="00B7743F">
              <w:rPr>
                <w:color w:val="000000"/>
                <w:lang w:eastAsia="en-US"/>
              </w:rPr>
              <w:t>IV класс опас-ности</w:t>
            </w:r>
          </w:p>
        </w:tc>
        <w:tc>
          <w:tcPr>
            <w:tcW w:w="2692" w:type="dxa"/>
            <w:vAlign w:val="center"/>
          </w:tcPr>
          <w:p w:rsidR="00BF34F7" w:rsidRPr="00B7743F" w:rsidRDefault="00BF34F7" w:rsidP="00BF34F7">
            <w:pPr>
              <w:widowControl w:val="0"/>
              <w:suppressAutoHyphens/>
              <w:ind w:firstLine="23"/>
              <w:jc w:val="both"/>
              <w:rPr>
                <w:rFonts w:eastAsia="Calibri"/>
                <w:kern w:val="2"/>
                <w:lang w:eastAsia="ar-SA"/>
              </w:rPr>
            </w:pPr>
            <w:r>
              <w:rPr>
                <w:rFonts w:eastAsia="Calibri"/>
                <w:kern w:val="2"/>
                <w:lang w:eastAsia="ar-SA"/>
              </w:rPr>
              <w:t>Привод м</w:t>
            </w:r>
            <w:r w:rsidRPr="00BF34F7">
              <w:rPr>
                <w:rFonts w:eastAsia="Calibri"/>
                <w:kern w:val="2"/>
                <w:lang w:eastAsia="ar-SA"/>
              </w:rPr>
              <w:t>агнито-оптическ</w:t>
            </w:r>
            <w:r>
              <w:rPr>
                <w:rFonts w:eastAsia="Calibri"/>
                <w:kern w:val="2"/>
                <w:lang w:eastAsia="ar-SA"/>
              </w:rPr>
              <w:t>ого</w:t>
            </w:r>
            <w:r w:rsidRPr="00BF34F7">
              <w:rPr>
                <w:rFonts w:eastAsia="Calibri"/>
                <w:kern w:val="2"/>
                <w:lang w:eastAsia="ar-SA"/>
              </w:rPr>
              <w:t xml:space="preserve"> накопител</w:t>
            </w:r>
            <w:r>
              <w:rPr>
                <w:rFonts w:eastAsia="Calibri"/>
                <w:kern w:val="2"/>
                <w:lang w:eastAsia="ar-SA"/>
              </w:rPr>
              <w:t>я,</w:t>
            </w:r>
            <w:r w:rsidRPr="00BF34F7">
              <w:rPr>
                <w:rFonts w:eastAsia="Calibri"/>
                <w:kern w:val="2"/>
                <w:lang w:eastAsia="ar-SA"/>
              </w:rPr>
              <w:t xml:space="preserve"> </w:t>
            </w:r>
            <w:r w:rsidRPr="00B7743F">
              <w:rPr>
                <w:rFonts w:eastAsia="Calibri"/>
                <w:kern w:val="2"/>
                <w:lang w:eastAsia="ar-SA"/>
              </w:rPr>
              <w:t>ZIP-DRIVE, СД- ROM</w:t>
            </w:r>
            <w:r w:rsidR="00B24932">
              <w:rPr>
                <w:rFonts w:eastAsia="Calibri"/>
                <w:kern w:val="2"/>
                <w:lang w:eastAsia="ar-SA"/>
              </w:rPr>
              <w:t xml:space="preserve"> </w:t>
            </w:r>
            <w:r w:rsidR="00B24932" w:rsidRPr="001126A1">
              <w:rPr>
                <w:spacing w:val="-4"/>
                <w:lang w:eastAsia="en-US"/>
              </w:rPr>
              <w:t>утратившие потребительские свойства</w:t>
            </w:r>
          </w:p>
        </w:tc>
        <w:tc>
          <w:tcPr>
            <w:tcW w:w="992" w:type="dxa"/>
            <w:vAlign w:val="center"/>
          </w:tcPr>
          <w:p w:rsidR="00BF34F7" w:rsidRPr="00B7743F" w:rsidRDefault="00BF34F7" w:rsidP="002D76DA">
            <w:pPr>
              <w:widowControl w:val="0"/>
              <w:suppressAutoHyphens/>
              <w:ind w:firstLine="23"/>
              <w:jc w:val="center"/>
              <w:rPr>
                <w:rFonts w:eastAsia="Calibri"/>
                <w:kern w:val="2"/>
                <w:lang w:eastAsia="ar-SA"/>
              </w:rPr>
            </w:pPr>
          </w:p>
        </w:tc>
      </w:tr>
      <w:tr w:rsidR="00BF34F7" w:rsidRPr="00B7743F" w:rsidTr="00BF34F7">
        <w:tc>
          <w:tcPr>
            <w:tcW w:w="568" w:type="dxa"/>
            <w:vAlign w:val="center"/>
          </w:tcPr>
          <w:p w:rsidR="00BF34F7" w:rsidRPr="00B7743F" w:rsidRDefault="00A573E6" w:rsidP="002D76DA">
            <w:pPr>
              <w:widowControl w:val="0"/>
              <w:suppressAutoHyphens/>
              <w:ind w:left="-108" w:right="-194"/>
              <w:jc w:val="center"/>
              <w:rPr>
                <w:rFonts w:eastAsia="Calibri"/>
                <w:kern w:val="2"/>
                <w:lang w:eastAsia="ar-SA"/>
              </w:rPr>
            </w:pPr>
            <w:r>
              <w:rPr>
                <w:rFonts w:eastAsia="Calibri"/>
                <w:kern w:val="2"/>
                <w:lang w:eastAsia="ar-SA"/>
              </w:rPr>
              <w:t>3</w:t>
            </w:r>
          </w:p>
        </w:tc>
        <w:tc>
          <w:tcPr>
            <w:tcW w:w="1842" w:type="dxa"/>
            <w:shd w:val="clear" w:color="auto" w:fill="auto"/>
            <w:vAlign w:val="center"/>
          </w:tcPr>
          <w:p w:rsidR="00BF34F7" w:rsidRPr="001126A1" w:rsidRDefault="00BF34F7" w:rsidP="0013587A">
            <w:pPr>
              <w:widowControl w:val="0"/>
              <w:suppressAutoHyphens/>
              <w:spacing w:line="276" w:lineRule="auto"/>
              <w:ind w:left="-108" w:right="-194"/>
              <w:jc w:val="center"/>
              <w:rPr>
                <w:rFonts w:eastAsia="Calibri"/>
                <w:spacing w:val="-4"/>
                <w:kern w:val="2"/>
                <w:lang w:eastAsia="ar-SA"/>
              </w:rPr>
            </w:pPr>
            <w:r w:rsidRPr="001126A1">
              <w:rPr>
                <w:rFonts w:eastAsia="Calibri"/>
                <w:spacing w:val="-4"/>
                <w:kern w:val="2"/>
                <w:lang w:eastAsia="ar-SA"/>
              </w:rPr>
              <w:t>4 81 205 02 52 4</w:t>
            </w:r>
          </w:p>
        </w:tc>
        <w:tc>
          <w:tcPr>
            <w:tcW w:w="2977" w:type="dxa"/>
            <w:shd w:val="clear" w:color="auto" w:fill="auto"/>
          </w:tcPr>
          <w:p w:rsidR="00BF34F7" w:rsidRPr="001126A1" w:rsidRDefault="00BF34F7" w:rsidP="0013587A">
            <w:pPr>
              <w:spacing w:line="276" w:lineRule="auto"/>
              <w:rPr>
                <w:spacing w:val="-4"/>
                <w:lang w:eastAsia="en-US"/>
              </w:rPr>
            </w:pPr>
            <w:r w:rsidRPr="001126A1">
              <w:rPr>
                <w:spacing w:val="-4"/>
                <w:lang w:eastAsia="en-US"/>
              </w:rPr>
              <w:t xml:space="preserve">Мониторы компьютерные, жидкокристаллические, </w:t>
            </w:r>
            <w:r w:rsidRPr="001126A1">
              <w:rPr>
                <w:spacing w:val="-4"/>
                <w:lang w:eastAsia="en-US"/>
              </w:rPr>
              <w:lastRenderedPageBreak/>
              <w:t>утратившие потребительские свойства</w:t>
            </w:r>
          </w:p>
        </w:tc>
        <w:tc>
          <w:tcPr>
            <w:tcW w:w="993" w:type="dxa"/>
            <w:vAlign w:val="center"/>
          </w:tcPr>
          <w:p w:rsidR="00BF34F7" w:rsidRPr="00B7743F" w:rsidRDefault="00BF34F7" w:rsidP="002D76DA">
            <w:pPr>
              <w:spacing w:line="276" w:lineRule="auto"/>
              <w:jc w:val="center"/>
              <w:rPr>
                <w:rFonts w:eastAsia="Calibri"/>
                <w:color w:val="00000A"/>
                <w:lang w:eastAsia="en-US"/>
              </w:rPr>
            </w:pPr>
            <w:r w:rsidRPr="00B7743F">
              <w:rPr>
                <w:rFonts w:eastAsia="Calibri"/>
                <w:color w:val="00000A"/>
                <w:lang w:eastAsia="en-US"/>
              </w:rPr>
              <w:lastRenderedPageBreak/>
              <w:t>I</w:t>
            </w:r>
            <w:r w:rsidRPr="00B7743F">
              <w:rPr>
                <w:rFonts w:eastAsia="Calibri"/>
                <w:color w:val="00000A"/>
                <w:lang w:val="en-US" w:eastAsia="en-US"/>
              </w:rPr>
              <w:t>V</w:t>
            </w:r>
            <w:r w:rsidRPr="00B7743F">
              <w:rPr>
                <w:rFonts w:eastAsia="Calibri"/>
                <w:color w:val="00000A"/>
                <w:lang w:eastAsia="en-US"/>
              </w:rPr>
              <w:t xml:space="preserve"> класс </w:t>
            </w:r>
            <w:r w:rsidRPr="00B7743F">
              <w:rPr>
                <w:rFonts w:eastAsia="Calibri"/>
                <w:color w:val="00000A"/>
                <w:lang w:eastAsia="en-US"/>
              </w:rPr>
              <w:lastRenderedPageBreak/>
              <w:t>опас-ности</w:t>
            </w:r>
          </w:p>
        </w:tc>
        <w:tc>
          <w:tcPr>
            <w:tcW w:w="2692" w:type="dxa"/>
          </w:tcPr>
          <w:p w:rsidR="00BF34F7" w:rsidRPr="001126A1" w:rsidRDefault="00BF34F7" w:rsidP="00B24932">
            <w:pPr>
              <w:spacing w:line="276" w:lineRule="auto"/>
              <w:rPr>
                <w:spacing w:val="-4"/>
                <w:lang w:eastAsia="en-US"/>
              </w:rPr>
            </w:pPr>
            <w:r>
              <w:rPr>
                <w:spacing w:val="-4"/>
                <w:lang w:eastAsia="en-US"/>
              </w:rPr>
              <w:lastRenderedPageBreak/>
              <w:t>Ж</w:t>
            </w:r>
            <w:r w:rsidRPr="00BF34F7">
              <w:rPr>
                <w:spacing w:val="-4"/>
                <w:lang w:eastAsia="en-US"/>
              </w:rPr>
              <w:t xml:space="preserve">идкокристаллические </w:t>
            </w:r>
            <w:r>
              <w:rPr>
                <w:spacing w:val="-4"/>
                <w:lang w:eastAsia="en-US"/>
              </w:rPr>
              <w:t>м</w:t>
            </w:r>
            <w:r w:rsidRPr="001126A1">
              <w:rPr>
                <w:spacing w:val="-4"/>
                <w:lang w:eastAsia="en-US"/>
              </w:rPr>
              <w:t xml:space="preserve">ониторы </w:t>
            </w:r>
            <w:r w:rsidRPr="001126A1">
              <w:rPr>
                <w:spacing w:val="-4"/>
                <w:lang w:eastAsia="en-US"/>
              </w:rPr>
              <w:lastRenderedPageBreak/>
              <w:t>компьютерные,  утратившие потребительские свойства</w:t>
            </w:r>
          </w:p>
        </w:tc>
        <w:tc>
          <w:tcPr>
            <w:tcW w:w="992" w:type="dxa"/>
            <w:vAlign w:val="center"/>
          </w:tcPr>
          <w:p w:rsidR="00BF34F7" w:rsidRPr="00B7743F" w:rsidRDefault="00BF34F7" w:rsidP="002D76DA">
            <w:pPr>
              <w:widowControl w:val="0"/>
              <w:suppressAutoHyphens/>
              <w:ind w:firstLine="23"/>
              <w:jc w:val="center"/>
              <w:rPr>
                <w:rFonts w:eastAsia="Calibri"/>
                <w:kern w:val="2"/>
                <w:lang w:eastAsia="ar-SA"/>
              </w:rPr>
            </w:pPr>
            <w:r w:rsidRPr="00B7743F">
              <w:rPr>
                <w:rFonts w:eastAsia="Calibri"/>
                <w:kern w:val="2"/>
                <w:lang w:eastAsia="ar-SA"/>
              </w:rPr>
              <w:lastRenderedPageBreak/>
              <w:t>шт.</w:t>
            </w:r>
          </w:p>
        </w:tc>
      </w:tr>
      <w:tr w:rsidR="00BF34F7" w:rsidRPr="00B7743F" w:rsidTr="00F1171D">
        <w:tc>
          <w:tcPr>
            <w:tcW w:w="568" w:type="dxa"/>
            <w:vAlign w:val="center"/>
          </w:tcPr>
          <w:p w:rsidR="00BF34F7" w:rsidRPr="00B7743F" w:rsidRDefault="00A573E6" w:rsidP="002D76DA">
            <w:pPr>
              <w:widowControl w:val="0"/>
              <w:suppressAutoHyphens/>
              <w:ind w:left="-108" w:right="-194"/>
              <w:jc w:val="center"/>
              <w:rPr>
                <w:rFonts w:eastAsia="Calibri"/>
                <w:kern w:val="2"/>
                <w:lang w:eastAsia="ar-SA"/>
              </w:rPr>
            </w:pPr>
            <w:r>
              <w:rPr>
                <w:rFonts w:eastAsia="Calibri"/>
                <w:kern w:val="2"/>
                <w:lang w:eastAsia="ar-SA"/>
              </w:rPr>
              <w:lastRenderedPageBreak/>
              <w:t>4</w:t>
            </w:r>
          </w:p>
        </w:tc>
        <w:tc>
          <w:tcPr>
            <w:tcW w:w="1842" w:type="dxa"/>
            <w:shd w:val="clear" w:color="auto" w:fill="auto"/>
            <w:vAlign w:val="center"/>
          </w:tcPr>
          <w:p w:rsidR="00BF34F7" w:rsidRPr="001126A1" w:rsidRDefault="00BF34F7" w:rsidP="0013587A">
            <w:pPr>
              <w:widowControl w:val="0"/>
              <w:suppressAutoHyphens/>
              <w:spacing w:line="276" w:lineRule="auto"/>
              <w:ind w:left="-108" w:right="-194"/>
              <w:jc w:val="center"/>
              <w:rPr>
                <w:rFonts w:eastAsia="Calibri"/>
                <w:spacing w:val="-4"/>
                <w:kern w:val="2"/>
                <w:lang w:eastAsia="ar-SA"/>
              </w:rPr>
            </w:pPr>
            <w:r w:rsidRPr="001126A1">
              <w:rPr>
                <w:rFonts w:eastAsia="Calibri"/>
                <w:spacing w:val="-4"/>
                <w:kern w:val="2"/>
                <w:lang w:eastAsia="ar-SA"/>
              </w:rPr>
              <w:t>4 81 205 03 52 4</w:t>
            </w:r>
          </w:p>
        </w:tc>
        <w:tc>
          <w:tcPr>
            <w:tcW w:w="2977" w:type="dxa"/>
            <w:shd w:val="clear" w:color="auto" w:fill="auto"/>
          </w:tcPr>
          <w:p w:rsidR="00BF34F7" w:rsidRPr="001126A1" w:rsidRDefault="00BF34F7" w:rsidP="0013587A">
            <w:pPr>
              <w:spacing w:line="276" w:lineRule="auto"/>
              <w:rPr>
                <w:spacing w:val="-4"/>
                <w:lang w:eastAsia="en-US"/>
              </w:rPr>
            </w:pPr>
            <w:r w:rsidRPr="001126A1">
              <w:rPr>
                <w:spacing w:val="-4"/>
                <w:lang w:eastAsia="en-US"/>
              </w:rPr>
              <w:t>Мониторы компьютерные, электроннолучевые, утратившие потребительские свойства</w:t>
            </w:r>
          </w:p>
        </w:tc>
        <w:tc>
          <w:tcPr>
            <w:tcW w:w="993" w:type="dxa"/>
            <w:vAlign w:val="center"/>
          </w:tcPr>
          <w:p w:rsidR="00BF34F7" w:rsidRPr="00B7743F" w:rsidRDefault="00BF34F7" w:rsidP="002D76DA">
            <w:pPr>
              <w:spacing w:line="276" w:lineRule="auto"/>
              <w:jc w:val="center"/>
              <w:rPr>
                <w:rFonts w:eastAsia="Calibri"/>
                <w:color w:val="00000A"/>
                <w:lang w:eastAsia="en-US"/>
              </w:rPr>
            </w:pPr>
            <w:r w:rsidRPr="00B7743F">
              <w:rPr>
                <w:rFonts w:eastAsia="Calibri"/>
                <w:color w:val="00000A"/>
                <w:lang w:eastAsia="en-US"/>
              </w:rPr>
              <w:t>I</w:t>
            </w:r>
            <w:r w:rsidRPr="00B7743F">
              <w:rPr>
                <w:rFonts w:eastAsia="Calibri"/>
                <w:color w:val="00000A"/>
                <w:lang w:val="en-US" w:eastAsia="en-US"/>
              </w:rPr>
              <w:t>V</w:t>
            </w:r>
            <w:r w:rsidRPr="00B7743F">
              <w:rPr>
                <w:rFonts w:eastAsia="Calibri"/>
                <w:color w:val="00000A"/>
                <w:lang w:eastAsia="en-US"/>
              </w:rPr>
              <w:t xml:space="preserve"> класс опас-ности</w:t>
            </w:r>
          </w:p>
        </w:tc>
        <w:tc>
          <w:tcPr>
            <w:tcW w:w="2692" w:type="dxa"/>
          </w:tcPr>
          <w:p w:rsidR="00BF34F7" w:rsidRPr="00B7743F" w:rsidRDefault="00B24932" w:rsidP="00B24932">
            <w:r>
              <w:t>ЭЛТ м</w:t>
            </w:r>
            <w:r w:rsidRPr="00B24932">
              <w:t>ониторы, утратившие потребительские свойства</w:t>
            </w:r>
          </w:p>
        </w:tc>
        <w:tc>
          <w:tcPr>
            <w:tcW w:w="992" w:type="dxa"/>
            <w:vAlign w:val="center"/>
          </w:tcPr>
          <w:p w:rsidR="00BF34F7" w:rsidRPr="00B7743F" w:rsidRDefault="00BF34F7" w:rsidP="002D76DA">
            <w:pPr>
              <w:widowControl w:val="0"/>
              <w:suppressAutoHyphens/>
              <w:ind w:firstLine="23"/>
              <w:jc w:val="center"/>
              <w:rPr>
                <w:rFonts w:eastAsia="Calibri"/>
                <w:kern w:val="2"/>
                <w:lang w:eastAsia="ar-SA"/>
              </w:rPr>
            </w:pPr>
            <w:r w:rsidRPr="00B7743F">
              <w:rPr>
                <w:rFonts w:eastAsia="Calibri"/>
                <w:kern w:val="2"/>
                <w:lang w:eastAsia="ar-SA"/>
              </w:rPr>
              <w:t>шт.</w:t>
            </w:r>
          </w:p>
        </w:tc>
      </w:tr>
      <w:tr w:rsidR="00BF34F7" w:rsidRPr="00B7743F" w:rsidTr="00F1171D">
        <w:tc>
          <w:tcPr>
            <w:tcW w:w="568" w:type="dxa"/>
            <w:vAlign w:val="center"/>
          </w:tcPr>
          <w:p w:rsidR="00BF34F7" w:rsidRPr="00B7743F" w:rsidRDefault="00A573E6" w:rsidP="002D76DA">
            <w:pPr>
              <w:widowControl w:val="0"/>
              <w:suppressAutoHyphens/>
              <w:ind w:left="-108" w:right="-194"/>
              <w:jc w:val="center"/>
              <w:rPr>
                <w:rFonts w:eastAsia="Calibri"/>
                <w:kern w:val="2"/>
                <w:lang w:eastAsia="ar-SA"/>
              </w:rPr>
            </w:pPr>
            <w:r>
              <w:rPr>
                <w:rFonts w:eastAsia="Calibri"/>
                <w:kern w:val="2"/>
                <w:lang w:eastAsia="ar-SA"/>
              </w:rPr>
              <w:t>5</w:t>
            </w:r>
          </w:p>
        </w:tc>
        <w:tc>
          <w:tcPr>
            <w:tcW w:w="1842" w:type="dxa"/>
            <w:shd w:val="clear" w:color="auto" w:fill="auto"/>
            <w:vAlign w:val="center"/>
          </w:tcPr>
          <w:p w:rsidR="00BF34F7" w:rsidRPr="001126A1" w:rsidRDefault="00BF34F7" w:rsidP="0013587A">
            <w:pPr>
              <w:widowControl w:val="0"/>
              <w:suppressAutoHyphens/>
              <w:spacing w:line="276" w:lineRule="auto"/>
              <w:ind w:left="-108" w:right="-194"/>
              <w:jc w:val="center"/>
              <w:rPr>
                <w:rFonts w:eastAsia="Calibri"/>
                <w:spacing w:val="-4"/>
                <w:kern w:val="2"/>
                <w:lang w:eastAsia="ar-SA"/>
              </w:rPr>
            </w:pPr>
            <w:r w:rsidRPr="001126A1">
              <w:rPr>
                <w:rFonts w:eastAsia="Calibri"/>
                <w:spacing w:val="-4"/>
                <w:kern w:val="2"/>
                <w:lang w:eastAsia="ar-SA"/>
              </w:rPr>
              <w:t>4 81 321 01 52 4</w:t>
            </w:r>
          </w:p>
        </w:tc>
        <w:tc>
          <w:tcPr>
            <w:tcW w:w="2977" w:type="dxa"/>
            <w:shd w:val="clear" w:color="auto" w:fill="auto"/>
          </w:tcPr>
          <w:p w:rsidR="00BF34F7" w:rsidRPr="001126A1" w:rsidRDefault="00BF34F7" w:rsidP="004C6540">
            <w:pPr>
              <w:spacing w:line="276" w:lineRule="auto"/>
              <w:rPr>
                <w:spacing w:val="-4"/>
                <w:lang w:eastAsia="en-US"/>
              </w:rPr>
            </w:pPr>
            <w:r>
              <w:rPr>
                <w:spacing w:val="-4"/>
                <w:lang w:eastAsia="en-US"/>
              </w:rPr>
              <w:t>Т</w:t>
            </w:r>
            <w:r w:rsidR="004C6540">
              <w:rPr>
                <w:spacing w:val="-4"/>
                <w:lang w:eastAsia="en-US"/>
              </w:rPr>
              <w:t>елефонные</w:t>
            </w:r>
            <w:r w:rsidRPr="001126A1">
              <w:rPr>
                <w:spacing w:val="-4"/>
                <w:lang w:eastAsia="en-US"/>
              </w:rPr>
              <w:t xml:space="preserve"> аппараты, утратившие потребительские свойства</w:t>
            </w:r>
          </w:p>
        </w:tc>
        <w:tc>
          <w:tcPr>
            <w:tcW w:w="993" w:type="dxa"/>
            <w:vAlign w:val="center"/>
          </w:tcPr>
          <w:p w:rsidR="00BF34F7" w:rsidRPr="00B7743F" w:rsidRDefault="00BF34F7" w:rsidP="002D76DA">
            <w:pPr>
              <w:spacing w:line="276" w:lineRule="auto"/>
              <w:jc w:val="center"/>
              <w:rPr>
                <w:rFonts w:eastAsia="Calibri"/>
                <w:color w:val="00000A"/>
                <w:lang w:eastAsia="en-US"/>
              </w:rPr>
            </w:pPr>
            <w:r w:rsidRPr="00B7743F">
              <w:rPr>
                <w:rFonts w:eastAsia="Calibri"/>
                <w:color w:val="00000A"/>
                <w:lang w:eastAsia="en-US"/>
              </w:rPr>
              <w:t>I</w:t>
            </w:r>
            <w:r w:rsidRPr="00B7743F">
              <w:rPr>
                <w:rFonts w:eastAsia="Calibri"/>
                <w:color w:val="00000A"/>
                <w:lang w:val="en-US" w:eastAsia="en-US"/>
              </w:rPr>
              <w:t>V</w:t>
            </w:r>
            <w:r w:rsidRPr="00B7743F">
              <w:rPr>
                <w:rFonts w:eastAsia="Calibri"/>
                <w:color w:val="00000A"/>
                <w:lang w:eastAsia="en-US"/>
              </w:rPr>
              <w:t xml:space="preserve"> класс опас-ности</w:t>
            </w:r>
          </w:p>
        </w:tc>
        <w:tc>
          <w:tcPr>
            <w:tcW w:w="2692" w:type="dxa"/>
          </w:tcPr>
          <w:p w:rsidR="00BF34F7" w:rsidRPr="00B7743F" w:rsidRDefault="00B24932" w:rsidP="004C6540">
            <w:r w:rsidRPr="00B24932">
              <w:t>Телефонные аппараты</w:t>
            </w:r>
            <w:r>
              <w:t>,</w:t>
            </w:r>
            <w:r w:rsidRPr="00B24932">
              <w:t xml:space="preserve"> утратившие потребительские свойства</w:t>
            </w:r>
          </w:p>
        </w:tc>
        <w:tc>
          <w:tcPr>
            <w:tcW w:w="992" w:type="dxa"/>
            <w:vAlign w:val="center"/>
          </w:tcPr>
          <w:p w:rsidR="00BF34F7" w:rsidRPr="00B7743F" w:rsidRDefault="00BF34F7" w:rsidP="002D76DA">
            <w:pPr>
              <w:widowControl w:val="0"/>
              <w:suppressAutoHyphens/>
              <w:ind w:firstLine="23"/>
              <w:jc w:val="center"/>
              <w:rPr>
                <w:rFonts w:eastAsia="Calibri"/>
                <w:kern w:val="2"/>
                <w:lang w:eastAsia="ar-SA"/>
              </w:rPr>
            </w:pPr>
            <w:r w:rsidRPr="00B7743F">
              <w:rPr>
                <w:rFonts w:eastAsia="Calibri"/>
                <w:kern w:val="2"/>
                <w:lang w:eastAsia="ar-SA"/>
              </w:rPr>
              <w:t>шт.</w:t>
            </w:r>
          </w:p>
        </w:tc>
      </w:tr>
      <w:tr w:rsidR="004C6540" w:rsidRPr="00B7743F" w:rsidTr="00F1171D">
        <w:tc>
          <w:tcPr>
            <w:tcW w:w="568" w:type="dxa"/>
            <w:vAlign w:val="center"/>
          </w:tcPr>
          <w:p w:rsidR="004C6540" w:rsidRPr="00B7743F" w:rsidRDefault="00A573E6" w:rsidP="002D76DA">
            <w:pPr>
              <w:widowControl w:val="0"/>
              <w:suppressAutoHyphens/>
              <w:ind w:left="-108" w:right="-194"/>
              <w:jc w:val="center"/>
              <w:rPr>
                <w:rFonts w:eastAsia="Calibri"/>
                <w:kern w:val="2"/>
                <w:lang w:eastAsia="ar-SA"/>
              </w:rPr>
            </w:pPr>
            <w:r>
              <w:rPr>
                <w:rFonts w:eastAsia="Calibri"/>
                <w:kern w:val="2"/>
                <w:lang w:eastAsia="ar-SA"/>
              </w:rPr>
              <w:t>6</w:t>
            </w:r>
          </w:p>
        </w:tc>
        <w:tc>
          <w:tcPr>
            <w:tcW w:w="1842" w:type="dxa"/>
            <w:shd w:val="clear" w:color="auto" w:fill="auto"/>
            <w:vAlign w:val="center"/>
          </w:tcPr>
          <w:p w:rsidR="004C6540" w:rsidRPr="001126A1" w:rsidRDefault="004C6540" w:rsidP="0013587A">
            <w:pPr>
              <w:widowControl w:val="0"/>
              <w:suppressAutoHyphens/>
              <w:spacing w:line="276" w:lineRule="auto"/>
              <w:ind w:left="-108" w:right="-194"/>
              <w:jc w:val="center"/>
              <w:rPr>
                <w:rFonts w:eastAsia="Calibri"/>
                <w:spacing w:val="-4"/>
                <w:kern w:val="2"/>
                <w:lang w:eastAsia="ar-SA"/>
              </w:rPr>
            </w:pPr>
            <w:r w:rsidRPr="004C6540">
              <w:rPr>
                <w:rFonts w:eastAsia="Calibri"/>
                <w:spacing w:val="-4"/>
                <w:kern w:val="2"/>
                <w:lang w:eastAsia="ar-SA"/>
              </w:rPr>
              <w:t>4 81 321 01 52 4</w:t>
            </w:r>
          </w:p>
        </w:tc>
        <w:tc>
          <w:tcPr>
            <w:tcW w:w="2977" w:type="dxa"/>
            <w:shd w:val="clear" w:color="auto" w:fill="auto"/>
          </w:tcPr>
          <w:p w:rsidR="004C6540" w:rsidRDefault="004C6540" w:rsidP="004C6540">
            <w:pPr>
              <w:spacing w:line="276" w:lineRule="auto"/>
              <w:rPr>
                <w:spacing w:val="-4"/>
                <w:lang w:eastAsia="en-US"/>
              </w:rPr>
            </w:pPr>
            <w:r>
              <w:rPr>
                <w:spacing w:val="-4"/>
                <w:lang w:eastAsia="en-US"/>
              </w:rPr>
              <w:t>Ф</w:t>
            </w:r>
            <w:r w:rsidRPr="004C6540">
              <w:rPr>
                <w:spacing w:val="-4"/>
                <w:lang w:eastAsia="en-US"/>
              </w:rPr>
              <w:t>ильтры телефонные утратившие потребительские свойства</w:t>
            </w:r>
          </w:p>
        </w:tc>
        <w:tc>
          <w:tcPr>
            <w:tcW w:w="993" w:type="dxa"/>
            <w:vAlign w:val="center"/>
          </w:tcPr>
          <w:p w:rsidR="004C6540" w:rsidRPr="00B7743F" w:rsidRDefault="004C6540" w:rsidP="002D76DA">
            <w:pPr>
              <w:spacing w:line="276" w:lineRule="auto"/>
              <w:jc w:val="center"/>
              <w:rPr>
                <w:rFonts w:eastAsia="Calibri"/>
                <w:color w:val="00000A"/>
                <w:lang w:eastAsia="en-US"/>
              </w:rPr>
            </w:pPr>
            <w:r w:rsidRPr="004C6540">
              <w:rPr>
                <w:rFonts w:eastAsia="Calibri"/>
                <w:color w:val="00000A"/>
                <w:lang w:eastAsia="en-US"/>
              </w:rPr>
              <w:t>I</w:t>
            </w:r>
            <w:r w:rsidRPr="004C6540">
              <w:rPr>
                <w:rFonts w:eastAsia="Calibri"/>
                <w:color w:val="00000A"/>
                <w:lang w:val="en-US" w:eastAsia="en-US"/>
              </w:rPr>
              <w:t>V</w:t>
            </w:r>
            <w:r w:rsidRPr="004C6540">
              <w:rPr>
                <w:rFonts w:eastAsia="Calibri"/>
                <w:color w:val="00000A"/>
                <w:lang w:eastAsia="en-US"/>
              </w:rPr>
              <w:t xml:space="preserve"> класс опас-ности</w:t>
            </w:r>
          </w:p>
        </w:tc>
        <w:tc>
          <w:tcPr>
            <w:tcW w:w="2692" w:type="dxa"/>
          </w:tcPr>
          <w:p w:rsidR="004C6540" w:rsidRPr="00B24932" w:rsidRDefault="004C6540" w:rsidP="00B24932">
            <w:r>
              <w:t>Ф</w:t>
            </w:r>
            <w:r w:rsidRPr="004C6540">
              <w:t>ильтры телефонные</w:t>
            </w:r>
            <w:r>
              <w:t>,</w:t>
            </w:r>
            <w:r w:rsidRPr="004C6540">
              <w:t xml:space="preserve"> утратившие потребительские свойства</w:t>
            </w:r>
          </w:p>
        </w:tc>
        <w:tc>
          <w:tcPr>
            <w:tcW w:w="992" w:type="dxa"/>
            <w:vAlign w:val="center"/>
          </w:tcPr>
          <w:p w:rsidR="004C6540" w:rsidRPr="00B7743F" w:rsidRDefault="004C6540" w:rsidP="002D76DA">
            <w:pPr>
              <w:widowControl w:val="0"/>
              <w:suppressAutoHyphens/>
              <w:ind w:firstLine="23"/>
              <w:jc w:val="center"/>
              <w:rPr>
                <w:rFonts w:eastAsia="Calibri"/>
                <w:kern w:val="2"/>
                <w:lang w:eastAsia="ar-SA"/>
              </w:rPr>
            </w:pPr>
            <w:r w:rsidRPr="004C6540">
              <w:rPr>
                <w:rFonts w:eastAsia="Calibri"/>
                <w:kern w:val="2"/>
                <w:lang w:eastAsia="ar-SA"/>
              </w:rPr>
              <w:t>шт.</w:t>
            </w:r>
          </w:p>
        </w:tc>
      </w:tr>
      <w:tr w:rsidR="004C6540" w:rsidRPr="00B7743F" w:rsidTr="00F1171D">
        <w:tc>
          <w:tcPr>
            <w:tcW w:w="568" w:type="dxa"/>
            <w:vAlign w:val="center"/>
          </w:tcPr>
          <w:p w:rsidR="004C6540" w:rsidRPr="00B7743F" w:rsidRDefault="00A573E6" w:rsidP="002D76DA">
            <w:pPr>
              <w:widowControl w:val="0"/>
              <w:suppressAutoHyphens/>
              <w:ind w:left="-108" w:right="-194"/>
              <w:jc w:val="center"/>
              <w:rPr>
                <w:rFonts w:eastAsia="Calibri"/>
                <w:kern w:val="2"/>
                <w:lang w:eastAsia="ar-SA"/>
              </w:rPr>
            </w:pPr>
            <w:r>
              <w:rPr>
                <w:rFonts w:eastAsia="Calibri"/>
                <w:kern w:val="2"/>
                <w:lang w:eastAsia="ar-SA"/>
              </w:rPr>
              <w:t>7</w:t>
            </w:r>
          </w:p>
        </w:tc>
        <w:tc>
          <w:tcPr>
            <w:tcW w:w="1842" w:type="dxa"/>
            <w:shd w:val="clear" w:color="auto" w:fill="auto"/>
            <w:vAlign w:val="center"/>
          </w:tcPr>
          <w:p w:rsidR="004C6540" w:rsidRPr="001126A1" w:rsidRDefault="004C6540" w:rsidP="0013587A">
            <w:pPr>
              <w:widowControl w:val="0"/>
              <w:suppressAutoHyphens/>
              <w:spacing w:line="276" w:lineRule="auto"/>
              <w:ind w:left="-108" w:right="-194"/>
              <w:jc w:val="center"/>
              <w:rPr>
                <w:rFonts w:eastAsia="Calibri"/>
                <w:spacing w:val="-4"/>
                <w:kern w:val="2"/>
                <w:lang w:eastAsia="ar-SA"/>
              </w:rPr>
            </w:pPr>
            <w:r w:rsidRPr="004C6540">
              <w:rPr>
                <w:rFonts w:eastAsia="Calibri"/>
                <w:spacing w:val="-4"/>
                <w:kern w:val="2"/>
                <w:lang w:eastAsia="ar-SA"/>
              </w:rPr>
              <w:t>4 81 321 01 52 4</w:t>
            </w:r>
          </w:p>
        </w:tc>
        <w:tc>
          <w:tcPr>
            <w:tcW w:w="2977" w:type="dxa"/>
            <w:shd w:val="clear" w:color="auto" w:fill="auto"/>
          </w:tcPr>
          <w:p w:rsidR="004C6540" w:rsidRDefault="004C6540" w:rsidP="0013587A">
            <w:pPr>
              <w:spacing w:line="276" w:lineRule="auto"/>
              <w:rPr>
                <w:spacing w:val="-4"/>
                <w:lang w:eastAsia="en-US"/>
              </w:rPr>
            </w:pPr>
            <w:r>
              <w:rPr>
                <w:spacing w:val="-4"/>
                <w:lang w:eastAsia="en-US"/>
              </w:rPr>
              <w:t>Ф</w:t>
            </w:r>
            <w:r w:rsidRPr="004C6540">
              <w:rPr>
                <w:spacing w:val="-4"/>
                <w:lang w:eastAsia="en-US"/>
              </w:rPr>
              <w:t>аксимильные аппараты, утратившие потребительские свойства</w:t>
            </w:r>
          </w:p>
        </w:tc>
        <w:tc>
          <w:tcPr>
            <w:tcW w:w="993" w:type="dxa"/>
            <w:vAlign w:val="center"/>
          </w:tcPr>
          <w:p w:rsidR="004C6540" w:rsidRPr="00B7743F" w:rsidRDefault="004C6540" w:rsidP="002D76DA">
            <w:pPr>
              <w:spacing w:line="276" w:lineRule="auto"/>
              <w:jc w:val="center"/>
              <w:rPr>
                <w:rFonts w:eastAsia="Calibri"/>
                <w:color w:val="00000A"/>
                <w:lang w:eastAsia="en-US"/>
              </w:rPr>
            </w:pPr>
            <w:r w:rsidRPr="004C6540">
              <w:rPr>
                <w:rFonts w:eastAsia="Calibri"/>
                <w:color w:val="00000A"/>
                <w:lang w:eastAsia="en-US"/>
              </w:rPr>
              <w:t>I</w:t>
            </w:r>
            <w:r w:rsidRPr="004C6540">
              <w:rPr>
                <w:rFonts w:eastAsia="Calibri"/>
                <w:color w:val="00000A"/>
                <w:lang w:val="en-US" w:eastAsia="en-US"/>
              </w:rPr>
              <w:t>V</w:t>
            </w:r>
            <w:r w:rsidRPr="004C6540">
              <w:rPr>
                <w:rFonts w:eastAsia="Calibri"/>
                <w:color w:val="00000A"/>
                <w:lang w:eastAsia="en-US"/>
              </w:rPr>
              <w:t xml:space="preserve"> класс опас-ности</w:t>
            </w:r>
          </w:p>
        </w:tc>
        <w:tc>
          <w:tcPr>
            <w:tcW w:w="2692" w:type="dxa"/>
          </w:tcPr>
          <w:p w:rsidR="004C6540" w:rsidRPr="00B24932" w:rsidRDefault="004C6540" w:rsidP="004C6540">
            <w:r>
              <w:t>Ф</w:t>
            </w:r>
            <w:r w:rsidRPr="004C6540">
              <w:t>аксимильные аппараты, утратившие потребительские свойства</w:t>
            </w:r>
          </w:p>
        </w:tc>
        <w:tc>
          <w:tcPr>
            <w:tcW w:w="992" w:type="dxa"/>
            <w:vAlign w:val="center"/>
          </w:tcPr>
          <w:p w:rsidR="004C6540" w:rsidRPr="00B7743F" w:rsidRDefault="004C6540" w:rsidP="002D76DA">
            <w:pPr>
              <w:widowControl w:val="0"/>
              <w:suppressAutoHyphens/>
              <w:ind w:firstLine="23"/>
              <w:jc w:val="center"/>
              <w:rPr>
                <w:rFonts w:eastAsia="Calibri"/>
                <w:kern w:val="2"/>
                <w:lang w:eastAsia="ar-SA"/>
              </w:rPr>
            </w:pPr>
            <w:r w:rsidRPr="004C6540">
              <w:rPr>
                <w:rFonts w:eastAsia="Calibri"/>
                <w:kern w:val="2"/>
                <w:lang w:eastAsia="ar-SA"/>
              </w:rPr>
              <w:t>шт.</w:t>
            </w:r>
          </w:p>
        </w:tc>
      </w:tr>
      <w:tr w:rsidR="00B24932" w:rsidRPr="00B7743F" w:rsidTr="00F1171D">
        <w:tc>
          <w:tcPr>
            <w:tcW w:w="568" w:type="dxa"/>
            <w:vAlign w:val="center"/>
          </w:tcPr>
          <w:p w:rsidR="00B24932" w:rsidRPr="00B7743F" w:rsidRDefault="00A573E6" w:rsidP="002D76DA">
            <w:pPr>
              <w:widowControl w:val="0"/>
              <w:suppressAutoHyphens/>
              <w:ind w:left="-108" w:right="-194"/>
              <w:jc w:val="center"/>
              <w:rPr>
                <w:rFonts w:eastAsia="Calibri"/>
                <w:kern w:val="2"/>
                <w:lang w:eastAsia="ar-SA"/>
              </w:rPr>
            </w:pPr>
            <w:r>
              <w:rPr>
                <w:rFonts w:eastAsia="Calibri"/>
                <w:kern w:val="2"/>
                <w:lang w:eastAsia="ar-SA"/>
              </w:rPr>
              <w:t>8</w:t>
            </w:r>
          </w:p>
        </w:tc>
        <w:tc>
          <w:tcPr>
            <w:tcW w:w="1842" w:type="dxa"/>
            <w:shd w:val="clear" w:color="auto" w:fill="auto"/>
            <w:vAlign w:val="center"/>
          </w:tcPr>
          <w:p w:rsidR="00B24932" w:rsidRPr="001126A1" w:rsidRDefault="00B24932" w:rsidP="0013587A">
            <w:pPr>
              <w:widowControl w:val="0"/>
              <w:suppressAutoHyphens/>
              <w:spacing w:line="276" w:lineRule="auto"/>
              <w:ind w:left="-108" w:right="-194"/>
              <w:jc w:val="center"/>
              <w:rPr>
                <w:rFonts w:eastAsia="Calibri"/>
                <w:spacing w:val="-4"/>
                <w:kern w:val="2"/>
                <w:lang w:eastAsia="ar-SA"/>
              </w:rPr>
            </w:pPr>
            <w:r w:rsidRPr="001126A1">
              <w:rPr>
                <w:rFonts w:eastAsia="Calibri"/>
                <w:spacing w:val="-4"/>
                <w:kern w:val="2"/>
                <w:lang w:eastAsia="ar-SA"/>
              </w:rPr>
              <w:t>4 81 322 21 52 4</w:t>
            </w:r>
          </w:p>
        </w:tc>
        <w:tc>
          <w:tcPr>
            <w:tcW w:w="2977" w:type="dxa"/>
            <w:shd w:val="clear" w:color="auto" w:fill="auto"/>
          </w:tcPr>
          <w:p w:rsidR="00B24932" w:rsidRPr="001126A1" w:rsidRDefault="00B24932" w:rsidP="0013587A">
            <w:pPr>
              <w:spacing w:line="276" w:lineRule="auto"/>
              <w:rPr>
                <w:spacing w:val="-4"/>
                <w:lang w:eastAsia="en-US"/>
              </w:rPr>
            </w:pPr>
            <w:r>
              <w:rPr>
                <w:spacing w:val="-4"/>
                <w:lang w:eastAsia="en-US"/>
              </w:rPr>
              <w:t>Р</w:t>
            </w:r>
            <w:r w:rsidRPr="001126A1">
              <w:rPr>
                <w:spacing w:val="-4"/>
                <w:lang w:eastAsia="en-US"/>
              </w:rPr>
              <w:t>ации портативные, утратившие потребительские свойства</w:t>
            </w:r>
          </w:p>
        </w:tc>
        <w:tc>
          <w:tcPr>
            <w:tcW w:w="993" w:type="dxa"/>
            <w:vAlign w:val="center"/>
          </w:tcPr>
          <w:p w:rsidR="00B24932" w:rsidRPr="00B7743F" w:rsidRDefault="00B24932" w:rsidP="00B24932">
            <w:pPr>
              <w:spacing w:line="276" w:lineRule="auto"/>
              <w:jc w:val="center"/>
              <w:rPr>
                <w:rFonts w:eastAsia="Calibri"/>
                <w:color w:val="00000A"/>
                <w:lang w:eastAsia="en-US"/>
              </w:rPr>
            </w:pPr>
            <w:r w:rsidRPr="00B7743F">
              <w:rPr>
                <w:rFonts w:eastAsia="Calibri"/>
                <w:color w:val="00000A"/>
                <w:lang w:eastAsia="en-US"/>
              </w:rPr>
              <w:t>I</w:t>
            </w:r>
            <w:r w:rsidRPr="00B7743F">
              <w:rPr>
                <w:rFonts w:eastAsia="Calibri"/>
                <w:color w:val="00000A"/>
                <w:lang w:val="en-US" w:eastAsia="en-US"/>
              </w:rPr>
              <w:t>V</w:t>
            </w:r>
            <w:r w:rsidRPr="00B7743F">
              <w:rPr>
                <w:rFonts w:eastAsia="Calibri"/>
                <w:color w:val="00000A"/>
                <w:lang w:eastAsia="en-US"/>
              </w:rPr>
              <w:t xml:space="preserve"> класс опас-ности</w:t>
            </w:r>
          </w:p>
        </w:tc>
        <w:tc>
          <w:tcPr>
            <w:tcW w:w="2692" w:type="dxa"/>
          </w:tcPr>
          <w:p w:rsidR="00B24932" w:rsidRPr="00B7743F" w:rsidRDefault="00C03E65" w:rsidP="00C03E65">
            <w:r>
              <w:t>Переносные р</w:t>
            </w:r>
            <w:r w:rsidR="00B24932" w:rsidRPr="00B24932">
              <w:t>а</w:t>
            </w:r>
            <w:r>
              <w:t>диостан</w:t>
            </w:r>
            <w:r w:rsidR="00B24932" w:rsidRPr="00B24932">
              <w:t>ции, утратившие потребительские свойства</w:t>
            </w:r>
          </w:p>
        </w:tc>
        <w:tc>
          <w:tcPr>
            <w:tcW w:w="992" w:type="dxa"/>
            <w:vAlign w:val="center"/>
          </w:tcPr>
          <w:p w:rsidR="00B24932" w:rsidRPr="00B7743F" w:rsidRDefault="00B24932" w:rsidP="00B24932">
            <w:pPr>
              <w:widowControl w:val="0"/>
              <w:suppressAutoHyphens/>
              <w:ind w:firstLine="23"/>
              <w:jc w:val="center"/>
              <w:rPr>
                <w:rFonts w:eastAsia="Calibri"/>
                <w:kern w:val="2"/>
                <w:lang w:eastAsia="ar-SA"/>
              </w:rPr>
            </w:pPr>
            <w:r w:rsidRPr="00B7743F">
              <w:rPr>
                <w:rFonts w:eastAsia="Calibri"/>
                <w:kern w:val="2"/>
                <w:lang w:eastAsia="ar-SA"/>
              </w:rPr>
              <w:t>шт.</w:t>
            </w:r>
          </w:p>
        </w:tc>
      </w:tr>
      <w:tr w:rsidR="00B24932" w:rsidRPr="00B7743F" w:rsidTr="00F1171D">
        <w:tc>
          <w:tcPr>
            <w:tcW w:w="568" w:type="dxa"/>
            <w:vAlign w:val="center"/>
          </w:tcPr>
          <w:p w:rsidR="00B24932" w:rsidRPr="00B7743F" w:rsidRDefault="00A573E6" w:rsidP="002D76DA">
            <w:pPr>
              <w:widowControl w:val="0"/>
              <w:suppressAutoHyphens/>
              <w:ind w:left="-108" w:right="-194"/>
              <w:jc w:val="center"/>
              <w:rPr>
                <w:rFonts w:eastAsia="Calibri"/>
                <w:kern w:val="2"/>
                <w:lang w:eastAsia="ar-SA"/>
              </w:rPr>
            </w:pPr>
            <w:r>
              <w:rPr>
                <w:rFonts w:eastAsia="Calibri"/>
                <w:kern w:val="2"/>
                <w:lang w:eastAsia="ar-SA"/>
              </w:rPr>
              <w:t>9</w:t>
            </w:r>
          </w:p>
        </w:tc>
        <w:tc>
          <w:tcPr>
            <w:tcW w:w="1842" w:type="dxa"/>
            <w:shd w:val="clear" w:color="auto" w:fill="auto"/>
            <w:vAlign w:val="center"/>
          </w:tcPr>
          <w:p w:rsidR="00B24932" w:rsidRPr="001126A1" w:rsidRDefault="00B24932" w:rsidP="0013587A">
            <w:pPr>
              <w:widowControl w:val="0"/>
              <w:suppressAutoHyphens/>
              <w:spacing w:line="276" w:lineRule="auto"/>
              <w:ind w:left="-108" w:right="-194"/>
              <w:jc w:val="center"/>
              <w:rPr>
                <w:rFonts w:eastAsia="Calibri"/>
                <w:spacing w:val="-4"/>
                <w:kern w:val="2"/>
                <w:lang w:eastAsia="ar-SA"/>
              </w:rPr>
            </w:pPr>
            <w:r w:rsidRPr="001126A1">
              <w:rPr>
                <w:rFonts w:eastAsia="Calibri"/>
                <w:spacing w:val="-4"/>
                <w:kern w:val="2"/>
                <w:lang w:eastAsia="ar-SA"/>
              </w:rPr>
              <w:t>4 81 332 11 52 4</w:t>
            </w:r>
          </w:p>
        </w:tc>
        <w:tc>
          <w:tcPr>
            <w:tcW w:w="2977" w:type="dxa"/>
            <w:shd w:val="clear" w:color="auto" w:fill="auto"/>
          </w:tcPr>
          <w:p w:rsidR="00B24932" w:rsidRPr="001126A1" w:rsidRDefault="00A573E6" w:rsidP="00991F71">
            <w:pPr>
              <w:spacing w:line="276" w:lineRule="auto"/>
              <w:rPr>
                <w:spacing w:val="-4"/>
                <w:lang w:eastAsia="en-US"/>
              </w:rPr>
            </w:pPr>
            <w:r>
              <w:rPr>
                <w:spacing w:val="-4"/>
                <w:lang w:eastAsia="en-US"/>
              </w:rPr>
              <w:t>М</w:t>
            </w:r>
            <w:r w:rsidR="00B24932" w:rsidRPr="001126A1">
              <w:rPr>
                <w:spacing w:val="-4"/>
                <w:lang w:eastAsia="en-US"/>
              </w:rPr>
              <w:t>одемы, утратившие потребительские свойства</w:t>
            </w:r>
          </w:p>
        </w:tc>
        <w:tc>
          <w:tcPr>
            <w:tcW w:w="993" w:type="dxa"/>
            <w:vAlign w:val="center"/>
          </w:tcPr>
          <w:p w:rsidR="00B24932" w:rsidRPr="00B7743F" w:rsidRDefault="00B24932" w:rsidP="00B24932">
            <w:pPr>
              <w:spacing w:line="276" w:lineRule="auto"/>
              <w:jc w:val="center"/>
              <w:rPr>
                <w:rFonts w:eastAsia="Calibri"/>
                <w:color w:val="00000A"/>
                <w:lang w:eastAsia="en-US"/>
              </w:rPr>
            </w:pPr>
            <w:r w:rsidRPr="00B7743F">
              <w:rPr>
                <w:rFonts w:eastAsia="Calibri"/>
                <w:color w:val="00000A"/>
                <w:lang w:eastAsia="en-US"/>
              </w:rPr>
              <w:t>I</w:t>
            </w:r>
            <w:r w:rsidRPr="00B7743F">
              <w:rPr>
                <w:rFonts w:eastAsia="Calibri"/>
                <w:color w:val="00000A"/>
                <w:lang w:val="en-US" w:eastAsia="en-US"/>
              </w:rPr>
              <w:t>V</w:t>
            </w:r>
            <w:r w:rsidRPr="00B7743F">
              <w:rPr>
                <w:rFonts w:eastAsia="Calibri"/>
                <w:color w:val="00000A"/>
                <w:lang w:eastAsia="en-US"/>
              </w:rPr>
              <w:t xml:space="preserve"> класс опас-ности</w:t>
            </w:r>
          </w:p>
        </w:tc>
        <w:tc>
          <w:tcPr>
            <w:tcW w:w="2692" w:type="dxa"/>
            <w:vAlign w:val="center"/>
          </w:tcPr>
          <w:p w:rsidR="00B24932" w:rsidRPr="00B7743F" w:rsidRDefault="00B24932" w:rsidP="00B24932">
            <w:pPr>
              <w:spacing w:line="276" w:lineRule="auto"/>
              <w:rPr>
                <w:rFonts w:eastAsia="Calibri"/>
                <w:color w:val="00000A"/>
                <w:lang w:eastAsia="en-US"/>
              </w:rPr>
            </w:pPr>
            <w:r>
              <w:rPr>
                <w:rFonts w:eastAsia="Calibri"/>
                <w:color w:val="00000A"/>
                <w:lang w:eastAsia="en-US"/>
              </w:rPr>
              <w:t>Модемы,</w:t>
            </w:r>
            <w:r w:rsidRPr="00B24932">
              <w:t xml:space="preserve"> утратившие потребительские свойства</w:t>
            </w:r>
          </w:p>
        </w:tc>
        <w:tc>
          <w:tcPr>
            <w:tcW w:w="992" w:type="dxa"/>
            <w:vAlign w:val="center"/>
          </w:tcPr>
          <w:p w:rsidR="00B24932" w:rsidRPr="00B7743F" w:rsidRDefault="00B24932" w:rsidP="00B24932">
            <w:pPr>
              <w:widowControl w:val="0"/>
              <w:suppressAutoHyphens/>
              <w:ind w:firstLine="23"/>
              <w:jc w:val="center"/>
              <w:rPr>
                <w:rFonts w:eastAsia="Calibri"/>
                <w:kern w:val="2"/>
                <w:lang w:eastAsia="ar-SA"/>
              </w:rPr>
            </w:pPr>
            <w:r w:rsidRPr="00B7743F">
              <w:rPr>
                <w:rFonts w:eastAsia="Calibri"/>
                <w:kern w:val="2"/>
                <w:lang w:eastAsia="ar-SA"/>
              </w:rPr>
              <w:t>шт.</w:t>
            </w:r>
          </w:p>
        </w:tc>
      </w:tr>
      <w:tr w:rsidR="00A573E6" w:rsidRPr="00B7743F" w:rsidTr="00F1171D">
        <w:tc>
          <w:tcPr>
            <w:tcW w:w="568" w:type="dxa"/>
            <w:vAlign w:val="center"/>
          </w:tcPr>
          <w:p w:rsidR="00A573E6" w:rsidRDefault="00A573E6" w:rsidP="002D76DA">
            <w:pPr>
              <w:widowControl w:val="0"/>
              <w:suppressAutoHyphens/>
              <w:ind w:left="-108" w:right="-194"/>
              <w:jc w:val="center"/>
              <w:rPr>
                <w:rFonts w:eastAsia="Calibri"/>
                <w:kern w:val="2"/>
                <w:lang w:eastAsia="ar-SA"/>
              </w:rPr>
            </w:pPr>
            <w:r>
              <w:rPr>
                <w:rFonts w:eastAsia="Calibri"/>
                <w:kern w:val="2"/>
                <w:lang w:eastAsia="ar-SA"/>
              </w:rPr>
              <w:t>10</w:t>
            </w:r>
          </w:p>
        </w:tc>
        <w:tc>
          <w:tcPr>
            <w:tcW w:w="1842" w:type="dxa"/>
            <w:shd w:val="clear" w:color="auto" w:fill="auto"/>
            <w:vAlign w:val="center"/>
          </w:tcPr>
          <w:p w:rsidR="00A573E6" w:rsidRPr="001126A1" w:rsidRDefault="00A573E6" w:rsidP="0013587A">
            <w:pPr>
              <w:widowControl w:val="0"/>
              <w:suppressAutoHyphens/>
              <w:spacing w:line="276" w:lineRule="auto"/>
              <w:ind w:left="-108" w:right="-194"/>
              <w:jc w:val="center"/>
              <w:rPr>
                <w:rFonts w:eastAsia="Calibri"/>
                <w:spacing w:val="-4"/>
                <w:kern w:val="2"/>
                <w:lang w:eastAsia="ar-SA"/>
              </w:rPr>
            </w:pPr>
            <w:r w:rsidRPr="00A573E6">
              <w:rPr>
                <w:rFonts w:eastAsia="Calibri"/>
                <w:spacing w:val="-4"/>
                <w:kern w:val="2"/>
                <w:lang w:eastAsia="ar-SA"/>
              </w:rPr>
              <w:t>4 81 332 11 52 4</w:t>
            </w:r>
          </w:p>
        </w:tc>
        <w:tc>
          <w:tcPr>
            <w:tcW w:w="2977" w:type="dxa"/>
            <w:shd w:val="clear" w:color="auto" w:fill="auto"/>
          </w:tcPr>
          <w:p w:rsidR="00A573E6" w:rsidRDefault="00A573E6" w:rsidP="0013587A">
            <w:pPr>
              <w:spacing w:line="276" w:lineRule="auto"/>
              <w:rPr>
                <w:spacing w:val="-4"/>
                <w:lang w:eastAsia="en-US"/>
              </w:rPr>
            </w:pPr>
            <w:r>
              <w:rPr>
                <w:spacing w:val="-4"/>
                <w:lang w:eastAsia="en-US"/>
              </w:rPr>
              <w:t>С</w:t>
            </w:r>
            <w:r w:rsidRPr="00A573E6">
              <w:rPr>
                <w:spacing w:val="-4"/>
                <w:lang w:eastAsia="en-US"/>
              </w:rPr>
              <w:t>ерверы, утратившие потребительские свойства</w:t>
            </w:r>
          </w:p>
        </w:tc>
        <w:tc>
          <w:tcPr>
            <w:tcW w:w="993" w:type="dxa"/>
            <w:vAlign w:val="center"/>
          </w:tcPr>
          <w:p w:rsidR="00A573E6" w:rsidRPr="00B7743F" w:rsidRDefault="00A573E6" w:rsidP="00BB6CF9">
            <w:pPr>
              <w:spacing w:line="276" w:lineRule="auto"/>
              <w:jc w:val="center"/>
              <w:rPr>
                <w:rFonts w:eastAsia="Calibri"/>
                <w:color w:val="00000A"/>
                <w:lang w:eastAsia="en-US"/>
              </w:rPr>
            </w:pPr>
            <w:r w:rsidRPr="00B7743F">
              <w:rPr>
                <w:rFonts w:eastAsia="Calibri"/>
                <w:color w:val="00000A"/>
                <w:lang w:eastAsia="en-US"/>
              </w:rPr>
              <w:t>I</w:t>
            </w:r>
            <w:r w:rsidRPr="00B7743F">
              <w:rPr>
                <w:rFonts w:eastAsia="Calibri"/>
                <w:color w:val="00000A"/>
                <w:lang w:val="en-US" w:eastAsia="en-US"/>
              </w:rPr>
              <w:t>V</w:t>
            </w:r>
            <w:r w:rsidRPr="00B7743F">
              <w:rPr>
                <w:rFonts w:eastAsia="Calibri"/>
                <w:color w:val="00000A"/>
                <w:lang w:eastAsia="en-US"/>
              </w:rPr>
              <w:t xml:space="preserve"> класс опас-ности</w:t>
            </w:r>
          </w:p>
        </w:tc>
        <w:tc>
          <w:tcPr>
            <w:tcW w:w="2692" w:type="dxa"/>
            <w:vAlign w:val="center"/>
          </w:tcPr>
          <w:p w:rsidR="00A573E6" w:rsidRPr="00B7743F" w:rsidRDefault="00A573E6" w:rsidP="00BB6CF9">
            <w:pPr>
              <w:spacing w:line="276" w:lineRule="auto"/>
              <w:rPr>
                <w:rFonts w:eastAsia="Calibri"/>
                <w:color w:val="00000A"/>
                <w:lang w:eastAsia="en-US"/>
              </w:rPr>
            </w:pPr>
            <w:r w:rsidRPr="00A573E6">
              <w:rPr>
                <w:rFonts w:eastAsia="Calibri"/>
                <w:color w:val="00000A"/>
                <w:lang w:eastAsia="en-US"/>
              </w:rPr>
              <w:t>Серверы</w:t>
            </w:r>
            <w:r>
              <w:rPr>
                <w:rFonts w:eastAsia="Calibri"/>
                <w:color w:val="00000A"/>
                <w:lang w:eastAsia="en-US"/>
              </w:rPr>
              <w:t>,</w:t>
            </w:r>
            <w:r w:rsidRPr="00B24932">
              <w:t xml:space="preserve"> утратившие потребительские свойства</w:t>
            </w:r>
          </w:p>
        </w:tc>
        <w:tc>
          <w:tcPr>
            <w:tcW w:w="992" w:type="dxa"/>
            <w:vAlign w:val="center"/>
          </w:tcPr>
          <w:p w:rsidR="00A573E6" w:rsidRPr="00B7743F" w:rsidRDefault="00A573E6" w:rsidP="00B24932">
            <w:pPr>
              <w:widowControl w:val="0"/>
              <w:suppressAutoHyphens/>
              <w:ind w:firstLine="23"/>
              <w:jc w:val="center"/>
              <w:rPr>
                <w:rFonts w:eastAsia="Calibri"/>
                <w:kern w:val="2"/>
                <w:lang w:eastAsia="ar-SA"/>
              </w:rPr>
            </w:pPr>
            <w:r w:rsidRPr="00A573E6">
              <w:rPr>
                <w:rFonts w:eastAsia="Calibri"/>
                <w:kern w:val="2"/>
                <w:lang w:eastAsia="ar-SA"/>
              </w:rPr>
              <w:t>шт.</w:t>
            </w:r>
          </w:p>
        </w:tc>
      </w:tr>
      <w:tr w:rsidR="00B24932" w:rsidRPr="00B7743F" w:rsidTr="00F1171D">
        <w:tc>
          <w:tcPr>
            <w:tcW w:w="568" w:type="dxa"/>
            <w:vAlign w:val="center"/>
          </w:tcPr>
          <w:p w:rsidR="00B24932" w:rsidRPr="00B7743F" w:rsidRDefault="00A573E6" w:rsidP="002D76DA">
            <w:pPr>
              <w:widowControl w:val="0"/>
              <w:suppressAutoHyphens/>
              <w:ind w:left="-108" w:right="-194"/>
              <w:jc w:val="center"/>
              <w:rPr>
                <w:rFonts w:eastAsia="Calibri"/>
                <w:kern w:val="2"/>
                <w:lang w:eastAsia="ar-SA"/>
              </w:rPr>
            </w:pPr>
            <w:r>
              <w:rPr>
                <w:rFonts w:eastAsia="Calibri"/>
                <w:kern w:val="2"/>
                <w:lang w:eastAsia="ar-SA"/>
              </w:rPr>
              <w:t>11</w:t>
            </w:r>
          </w:p>
        </w:tc>
        <w:tc>
          <w:tcPr>
            <w:tcW w:w="1842" w:type="dxa"/>
            <w:shd w:val="clear" w:color="auto" w:fill="auto"/>
            <w:vAlign w:val="center"/>
          </w:tcPr>
          <w:p w:rsidR="00B24932" w:rsidRPr="001126A1" w:rsidRDefault="00B24932" w:rsidP="0013587A">
            <w:pPr>
              <w:widowControl w:val="0"/>
              <w:suppressAutoHyphens/>
              <w:spacing w:line="276" w:lineRule="auto"/>
              <w:ind w:left="-108" w:right="-194"/>
              <w:jc w:val="center"/>
              <w:rPr>
                <w:rFonts w:eastAsia="Calibri"/>
                <w:spacing w:val="-4"/>
                <w:kern w:val="2"/>
                <w:lang w:eastAsia="ar-SA"/>
              </w:rPr>
            </w:pPr>
            <w:r w:rsidRPr="001126A1">
              <w:rPr>
                <w:rFonts w:eastAsia="Calibri"/>
                <w:spacing w:val="-4"/>
                <w:kern w:val="2"/>
                <w:lang w:eastAsia="ar-SA"/>
              </w:rPr>
              <w:t>4 81 335 11 52 4</w:t>
            </w:r>
          </w:p>
        </w:tc>
        <w:tc>
          <w:tcPr>
            <w:tcW w:w="2977" w:type="dxa"/>
            <w:shd w:val="clear" w:color="auto" w:fill="auto"/>
          </w:tcPr>
          <w:p w:rsidR="00B24932" w:rsidRPr="001126A1" w:rsidRDefault="00B24932" w:rsidP="0013587A">
            <w:pPr>
              <w:spacing w:line="276" w:lineRule="auto"/>
              <w:rPr>
                <w:spacing w:val="-4"/>
                <w:lang w:eastAsia="en-US"/>
              </w:rPr>
            </w:pPr>
            <w:r>
              <w:rPr>
                <w:spacing w:val="-4"/>
                <w:lang w:eastAsia="en-US"/>
              </w:rPr>
              <w:t>О</w:t>
            </w:r>
            <w:r w:rsidRPr="001126A1">
              <w:rPr>
                <w:spacing w:val="-4"/>
                <w:lang w:eastAsia="en-US"/>
              </w:rPr>
              <w:t>борудование автоматических телефонных станций, утратившее потребительские свойства</w:t>
            </w:r>
          </w:p>
        </w:tc>
        <w:tc>
          <w:tcPr>
            <w:tcW w:w="993" w:type="dxa"/>
            <w:vAlign w:val="center"/>
          </w:tcPr>
          <w:p w:rsidR="00B24932" w:rsidRPr="00B7743F" w:rsidRDefault="00B24932" w:rsidP="00B24932">
            <w:pPr>
              <w:spacing w:line="276" w:lineRule="auto"/>
              <w:jc w:val="center"/>
              <w:rPr>
                <w:rFonts w:eastAsia="Calibri"/>
                <w:color w:val="00000A"/>
                <w:lang w:eastAsia="en-US"/>
              </w:rPr>
            </w:pPr>
            <w:r w:rsidRPr="00B7743F">
              <w:rPr>
                <w:rFonts w:eastAsia="Calibri"/>
                <w:color w:val="00000A"/>
                <w:lang w:eastAsia="en-US"/>
              </w:rPr>
              <w:t>I</w:t>
            </w:r>
            <w:r w:rsidRPr="00B7743F">
              <w:rPr>
                <w:rFonts w:eastAsia="Calibri"/>
                <w:color w:val="00000A"/>
                <w:lang w:val="en-US" w:eastAsia="en-US"/>
              </w:rPr>
              <w:t>V</w:t>
            </w:r>
            <w:r w:rsidRPr="00B7743F">
              <w:rPr>
                <w:rFonts w:eastAsia="Calibri"/>
                <w:color w:val="00000A"/>
                <w:lang w:eastAsia="en-US"/>
              </w:rPr>
              <w:t xml:space="preserve"> класс опас-ности</w:t>
            </w:r>
          </w:p>
        </w:tc>
        <w:tc>
          <w:tcPr>
            <w:tcW w:w="2692" w:type="dxa"/>
            <w:vAlign w:val="center"/>
          </w:tcPr>
          <w:p w:rsidR="00B24932" w:rsidRPr="00B7743F" w:rsidRDefault="00B24932" w:rsidP="00B24932">
            <w:r>
              <w:t>Мини АТС</w:t>
            </w:r>
            <w:r w:rsidRPr="00B24932">
              <w:t>, утратившее потребительские свойства</w:t>
            </w:r>
          </w:p>
        </w:tc>
        <w:tc>
          <w:tcPr>
            <w:tcW w:w="992" w:type="dxa"/>
            <w:vAlign w:val="center"/>
          </w:tcPr>
          <w:p w:rsidR="00B24932" w:rsidRPr="00B7743F" w:rsidRDefault="00B24932" w:rsidP="00B24932">
            <w:pPr>
              <w:widowControl w:val="0"/>
              <w:suppressAutoHyphens/>
              <w:ind w:firstLine="23"/>
              <w:jc w:val="center"/>
              <w:rPr>
                <w:rFonts w:eastAsia="Calibri"/>
                <w:kern w:val="2"/>
                <w:lang w:eastAsia="ar-SA"/>
              </w:rPr>
            </w:pPr>
            <w:r w:rsidRPr="00B7743F">
              <w:rPr>
                <w:rFonts w:eastAsia="Calibri"/>
                <w:kern w:val="2"/>
                <w:lang w:eastAsia="ar-SA"/>
              </w:rPr>
              <w:t>шт.</w:t>
            </w:r>
          </w:p>
        </w:tc>
      </w:tr>
    </w:tbl>
    <w:p w:rsidR="005F4665" w:rsidRPr="00B7743F" w:rsidRDefault="005F4665" w:rsidP="005F4665">
      <w:pPr>
        <w:suppressAutoHyphens/>
        <w:ind w:firstLine="708"/>
        <w:jc w:val="both"/>
        <w:rPr>
          <w:rFonts w:eastAsia="Calibri"/>
          <w:kern w:val="2"/>
          <w:lang w:eastAsia="ar-SA"/>
        </w:rPr>
      </w:pPr>
    </w:p>
    <w:p w:rsidR="005F4665" w:rsidRPr="00B7743F" w:rsidRDefault="005F4665" w:rsidP="005F4665">
      <w:pPr>
        <w:suppressAutoHyphens/>
        <w:ind w:firstLine="708"/>
        <w:jc w:val="both"/>
        <w:rPr>
          <w:rFonts w:eastAsia="Calibri"/>
          <w:kern w:val="2"/>
          <w:lang w:eastAsia="ar-SA"/>
        </w:rPr>
      </w:pPr>
      <w:r w:rsidRPr="00B7743F">
        <w:rPr>
          <w:rFonts w:eastAsia="Calibri"/>
          <w:kern w:val="2"/>
          <w:lang w:eastAsia="ar-SA"/>
        </w:rPr>
        <w:t xml:space="preserve">Объем сдачи </w:t>
      </w:r>
      <w:r w:rsidR="003C62BD" w:rsidRPr="00B7743F">
        <w:rPr>
          <w:rFonts w:eastAsia="Calibri"/>
          <w:kern w:val="2"/>
          <w:lang w:eastAsia="ar-SA"/>
        </w:rPr>
        <w:t>оборудования</w:t>
      </w:r>
      <w:r w:rsidRPr="00B7743F">
        <w:rPr>
          <w:rFonts w:eastAsia="Calibri"/>
          <w:kern w:val="2"/>
          <w:lang w:eastAsia="ar-SA"/>
        </w:rPr>
        <w:t xml:space="preserve"> не ограничивается, осуществляется в пределах общей стоимости услуг, установленных Контрактом, и определяется объемом накопления </w:t>
      </w:r>
      <w:r w:rsidR="00D7560A" w:rsidRPr="00B7743F">
        <w:rPr>
          <w:rFonts w:eastAsia="Calibri"/>
          <w:kern w:val="2"/>
          <w:lang w:eastAsia="ar-SA"/>
        </w:rPr>
        <w:t>оборудования</w:t>
      </w:r>
      <w:r w:rsidRPr="00B7743F">
        <w:rPr>
          <w:rFonts w:eastAsia="Calibri"/>
          <w:kern w:val="2"/>
          <w:lang w:eastAsia="ar-SA"/>
        </w:rPr>
        <w:t xml:space="preserve"> у Заказчика. Услуги по </w:t>
      </w:r>
      <w:r w:rsidR="00046ECD" w:rsidRPr="00B7743F">
        <w:rPr>
          <w:rFonts w:eastAsia="Calibri"/>
          <w:kern w:val="2"/>
          <w:lang w:eastAsia="ar-SA"/>
        </w:rPr>
        <w:t xml:space="preserve">передаче на </w:t>
      </w:r>
      <w:r w:rsidRPr="00B7743F">
        <w:rPr>
          <w:rFonts w:eastAsia="Calibri"/>
          <w:kern w:val="2"/>
          <w:lang w:eastAsia="ar-SA"/>
        </w:rPr>
        <w:t>утилизаци</w:t>
      </w:r>
      <w:r w:rsidR="00046ECD" w:rsidRPr="00B7743F">
        <w:rPr>
          <w:rFonts w:eastAsia="Calibri"/>
          <w:kern w:val="2"/>
          <w:lang w:eastAsia="ar-SA"/>
        </w:rPr>
        <w:t>ю</w:t>
      </w:r>
      <w:r w:rsidRPr="00B7743F">
        <w:rPr>
          <w:rFonts w:eastAsia="Calibri"/>
          <w:kern w:val="2"/>
          <w:lang w:eastAsia="ar-SA"/>
        </w:rPr>
        <w:t xml:space="preserve"> </w:t>
      </w:r>
      <w:r w:rsidR="00D7560A" w:rsidRPr="00B7743F">
        <w:rPr>
          <w:rFonts w:eastAsia="Calibri"/>
          <w:kern w:val="2"/>
          <w:lang w:eastAsia="ar-SA"/>
        </w:rPr>
        <w:t>оборудования</w:t>
      </w:r>
      <w:r w:rsidRPr="00B7743F">
        <w:rPr>
          <w:rFonts w:eastAsia="Calibri"/>
          <w:kern w:val="2"/>
          <w:lang w:eastAsia="ar-SA"/>
        </w:rPr>
        <w:t xml:space="preserve"> производятся в течении 10 (десяти) рабочих дней с момента обращения заказчика. Срок </w:t>
      </w:r>
      <w:r w:rsidR="00F51B89" w:rsidRPr="00B7743F">
        <w:rPr>
          <w:rFonts w:eastAsia="Calibri"/>
          <w:kern w:val="2"/>
          <w:lang w:eastAsia="ar-SA"/>
        </w:rPr>
        <w:t>оказания услуг</w:t>
      </w:r>
      <w:r w:rsidRPr="00B7743F">
        <w:rPr>
          <w:rFonts w:eastAsia="Calibri"/>
          <w:kern w:val="2"/>
          <w:lang w:eastAsia="ar-SA"/>
        </w:rPr>
        <w:t xml:space="preserve"> с момента заключения и до </w:t>
      </w:r>
      <w:r w:rsidR="00B47ACA">
        <w:rPr>
          <w:rFonts w:eastAsia="Calibri"/>
          <w:kern w:val="2"/>
          <w:lang w:eastAsia="ar-SA"/>
        </w:rPr>
        <w:t>30.10 2026</w:t>
      </w:r>
      <w:r w:rsidRPr="00B7743F">
        <w:rPr>
          <w:rFonts w:eastAsia="Calibri"/>
          <w:kern w:val="2"/>
          <w:lang w:eastAsia="ar-SA"/>
        </w:rPr>
        <w:t xml:space="preserve"> г.</w:t>
      </w:r>
    </w:p>
    <w:p w:rsidR="005F4665" w:rsidRPr="00B7743F" w:rsidRDefault="005F4665" w:rsidP="005F4665">
      <w:pPr>
        <w:autoSpaceDE w:val="0"/>
        <w:autoSpaceDN w:val="0"/>
        <w:adjustRightInd w:val="0"/>
        <w:ind w:firstLine="540"/>
        <w:jc w:val="both"/>
        <w:rPr>
          <w:bCs/>
        </w:rPr>
      </w:pPr>
      <w:r w:rsidRPr="00B7743F">
        <w:rPr>
          <w:rFonts w:eastAsia="Calibri"/>
          <w:kern w:val="2"/>
          <w:lang w:eastAsia="ar-SA"/>
        </w:rPr>
        <w:t xml:space="preserve">Заказчик передает, а Исполнитель принимает </w:t>
      </w:r>
      <w:r w:rsidR="003C62BD" w:rsidRPr="00B7743F">
        <w:rPr>
          <w:rFonts w:eastAsia="Calibri"/>
          <w:kern w:val="2"/>
          <w:lang w:eastAsia="ar-SA"/>
        </w:rPr>
        <w:t>оборудование</w:t>
      </w:r>
      <w:r w:rsidRPr="00B7743F">
        <w:rPr>
          <w:rFonts w:eastAsia="Calibri"/>
          <w:kern w:val="2"/>
          <w:lang w:eastAsia="ar-SA"/>
        </w:rPr>
        <w:t xml:space="preserve"> в присутствии уполномоченных представителей Сторон на территории Заказчика по а</w:t>
      </w:r>
      <w:r w:rsidRPr="00B7743F">
        <w:rPr>
          <w:bCs/>
        </w:rPr>
        <w:t xml:space="preserve">дресам </w:t>
      </w:r>
      <w:r w:rsidRPr="00B7743F">
        <w:t xml:space="preserve">в </w:t>
      </w:r>
      <w:r w:rsidRPr="00B7743F">
        <w:rPr>
          <w:bCs/>
        </w:rPr>
        <w:t>городах присутствия З</w:t>
      </w:r>
      <w:r w:rsidRPr="00B7743F">
        <w:t xml:space="preserve">аказчика на территории </w:t>
      </w:r>
      <w:r w:rsidRPr="00B7743F">
        <w:rPr>
          <w:bCs/>
        </w:rPr>
        <w:t>Республики Крым:</w:t>
      </w:r>
    </w:p>
    <w:p w:rsidR="005F4665" w:rsidRPr="00B7743F" w:rsidRDefault="005F4665" w:rsidP="005F4665">
      <w:pPr>
        <w:autoSpaceDE w:val="0"/>
        <w:autoSpaceDN w:val="0"/>
        <w:adjustRightInd w:val="0"/>
        <w:ind w:firstLine="540"/>
        <w:jc w:val="both"/>
        <w:rPr>
          <w:bCs/>
        </w:rPr>
      </w:pPr>
    </w:p>
    <w:tbl>
      <w:tblPr>
        <w:tblOverlap w:val="never"/>
        <w:tblW w:w="9918" w:type="dxa"/>
        <w:tblLayout w:type="fixed"/>
        <w:tblCellMar>
          <w:left w:w="10" w:type="dxa"/>
          <w:right w:w="10" w:type="dxa"/>
        </w:tblCellMar>
        <w:tblLook w:val="04A0" w:firstRow="1" w:lastRow="0" w:firstColumn="1" w:lastColumn="0" w:noHBand="0" w:noVBand="1"/>
      </w:tblPr>
      <w:tblGrid>
        <w:gridCol w:w="436"/>
        <w:gridCol w:w="4662"/>
        <w:gridCol w:w="4820"/>
      </w:tblGrid>
      <w:tr w:rsidR="005F4665" w:rsidRPr="00B7743F" w:rsidTr="002D76DA">
        <w:trPr>
          <w:trHeight w:val="302"/>
        </w:trPr>
        <w:tc>
          <w:tcPr>
            <w:tcW w:w="436" w:type="dxa"/>
            <w:tcBorders>
              <w:top w:val="single" w:sz="4" w:space="0" w:color="auto"/>
              <w:left w:val="single" w:sz="4" w:space="0" w:color="auto"/>
              <w:bottom w:val="single" w:sz="4" w:space="0" w:color="auto"/>
            </w:tcBorders>
            <w:shd w:val="clear" w:color="auto" w:fill="FFFFFF"/>
            <w:vAlign w:val="center"/>
          </w:tcPr>
          <w:p w:rsidR="005F4665" w:rsidRPr="00B7743F" w:rsidRDefault="005F4665" w:rsidP="002D76DA">
            <w:pPr>
              <w:widowControl w:val="0"/>
              <w:jc w:val="center"/>
            </w:pPr>
            <w:r w:rsidRPr="00B7743F">
              <w:rPr>
                <w:color w:val="000000"/>
                <w:shd w:val="clear" w:color="auto" w:fill="FFFFFF"/>
              </w:rPr>
              <w:lastRenderedPageBreak/>
              <w:t>1</w:t>
            </w:r>
          </w:p>
        </w:tc>
        <w:tc>
          <w:tcPr>
            <w:tcW w:w="4662" w:type="dxa"/>
            <w:tcBorders>
              <w:top w:val="single" w:sz="4" w:space="0" w:color="auto"/>
              <w:left w:val="single" w:sz="4" w:space="0" w:color="auto"/>
              <w:bottom w:val="single" w:sz="4" w:space="0" w:color="auto"/>
            </w:tcBorders>
            <w:shd w:val="clear" w:color="auto" w:fill="FFFFFF"/>
            <w:vAlign w:val="center"/>
          </w:tcPr>
          <w:p w:rsidR="005F4665" w:rsidRPr="00B7743F" w:rsidRDefault="005F4665" w:rsidP="002D76DA">
            <w:pPr>
              <w:widowControl w:val="0"/>
              <w:ind w:left="116"/>
            </w:pPr>
            <w:r w:rsidRPr="00B7743F">
              <w:rPr>
                <w:color w:val="000000"/>
                <w:shd w:val="clear" w:color="auto" w:fill="FFFFFF"/>
              </w:rPr>
              <w:t>Крымская таможня</w:t>
            </w: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5F4665" w:rsidRPr="00B7743F" w:rsidRDefault="005F4665" w:rsidP="002D76DA">
            <w:pPr>
              <w:widowControl w:val="0"/>
              <w:ind w:left="116"/>
              <w:rPr>
                <w:color w:val="000000"/>
                <w:shd w:val="clear" w:color="auto" w:fill="FFFFFF"/>
              </w:rPr>
            </w:pPr>
            <w:r w:rsidRPr="00B7743F">
              <w:rPr>
                <w:color w:val="000000"/>
                <w:shd w:val="clear" w:color="auto" w:fill="FFFFFF"/>
              </w:rPr>
              <w:t>Республика Крым, г. Симферополь, ул. К. Цеткин, 31.</w:t>
            </w:r>
          </w:p>
          <w:p w:rsidR="005F4665" w:rsidRPr="00B7743F" w:rsidRDefault="005F4665" w:rsidP="002D76DA">
            <w:pPr>
              <w:widowControl w:val="0"/>
              <w:ind w:left="116"/>
              <w:rPr>
                <w:color w:val="000000"/>
                <w:shd w:val="clear" w:color="auto" w:fill="FFFFFF"/>
              </w:rPr>
            </w:pPr>
            <w:r w:rsidRPr="00B7743F">
              <w:rPr>
                <w:color w:val="000000"/>
                <w:shd w:val="clear" w:color="auto" w:fill="FFFFFF"/>
              </w:rPr>
              <w:t>Республика Крым, г. Симферополь, пгт. Аэрофлотский, ул. Мальченко, 22</w:t>
            </w:r>
          </w:p>
        </w:tc>
      </w:tr>
      <w:tr w:rsidR="005F4665" w:rsidRPr="00B7743F" w:rsidTr="002D76DA">
        <w:trPr>
          <w:trHeight w:val="514"/>
        </w:trPr>
        <w:tc>
          <w:tcPr>
            <w:tcW w:w="436" w:type="dxa"/>
            <w:tcBorders>
              <w:top w:val="single" w:sz="4" w:space="0" w:color="auto"/>
              <w:left w:val="single" w:sz="4" w:space="0" w:color="auto"/>
              <w:bottom w:val="single" w:sz="4" w:space="0" w:color="auto"/>
            </w:tcBorders>
            <w:shd w:val="clear" w:color="auto" w:fill="FFFFFF"/>
            <w:vAlign w:val="center"/>
          </w:tcPr>
          <w:p w:rsidR="005F4665" w:rsidRPr="00B7743F" w:rsidRDefault="005F4665" w:rsidP="002D76DA">
            <w:pPr>
              <w:widowControl w:val="0"/>
              <w:jc w:val="center"/>
            </w:pPr>
            <w:r w:rsidRPr="00B7743F">
              <w:rPr>
                <w:color w:val="000000"/>
                <w:shd w:val="clear" w:color="auto" w:fill="FFFFFF"/>
              </w:rPr>
              <w:t>2</w:t>
            </w:r>
          </w:p>
        </w:tc>
        <w:tc>
          <w:tcPr>
            <w:tcW w:w="4662" w:type="dxa"/>
            <w:tcBorders>
              <w:top w:val="single" w:sz="4" w:space="0" w:color="auto"/>
              <w:left w:val="single" w:sz="4" w:space="0" w:color="auto"/>
              <w:bottom w:val="single" w:sz="4" w:space="0" w:color="auto"/>
            </w:tcBorders>
            <w:shd w:val="clear" w:color="auto" w:fill="FFFFFF"/>
            <w:vAlign w:val="center"/>
          </w:tcPr>
          <w:p w:rsidR="005F4665" w:rsidRPr="00B7743F" w:rsidRDefault="005F4665" w:rsidP="002D76DA">
            <w:pPr>
              <w:widowControl w:val="0"/>
              <w:ind w:left="113"/>
              <w:rPr>
                <w:color w:val="000000"/>
                <w:shd w:val="clear" w:color="auto" w:fill="FFFFFF"/>
              </w:rPr>
            </w:pPr>
            <w:r w:rsidRPr="00B7743F">
              <w:rPr>
                <w:color w:val="000000"/>
                <w:shd w:val="clear" w:color="auto" w:fill="FFFFFF"/>
              </w:rPr>
              <w:t>Крымская таможня</w:t>
            </w:r>
            <w:r w:rsidRPr="00B7743F">
              <w:rPr>
                <w:color w:val="000000"/>
                <w:shd w:val="clear" w:color="auto" w:fill="FFFFFF"/>
              </w:rPr>
              <w:br/>
              <w:t>Керченский таможенный пост</w:t>
            </w: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5F4665" w:rsidRPr="00B7743F" w:rsidRDefault="005F4665" w:rsidP="002D76DA">
            <w:pPr>
              <w:widowControl w:val="0"/>
              <w:ind w:left="116"/>
              <w:rPr>
                <w:color w:val="000000"/>
                <w:shd w:val="clear" w:color="auto" w:fill="FFFFFF"/>
              </w:rPr>
            </w:pPr>
            <w:r w:rsidRPr="00B7743F">
              <w:rPr>
                <w:color w:val="000000"/>
                <w:shd w:val="clear" w:color="auto" w:fill="FFFFFF"/>
              </w:rPr>
              <w:t>Республика Крым, г. Керчь,</w:t>
            </w:r>
            <w:r w:rsidRPr="00B7743F">
              <w:rPr>
                <w:color w:val="000000"/>
                <w:shd w:val="clear" w:color="auto" w:fill="FFFFFF"/>
              </w:rPr>
              <w:br/>
              <w:t>ул. Фурманова, 9</w:t>
            </w:r>
          </w:p>
        </w:tc>
      </w:tr>
    </w:tbl>
    <w:p w:rsidR="005F4665" w:rsidRPr="00B7743F" w:rsidRDefault="005F4665" w:rsidP="005F4665">
      <w:pPr>
        <w:suppressAutoHyphens/>
        <w:ind w:firstLine="708"/>
        <w:jc w:val="both"/>
        <w:rPr>
          <w:rFonts w:eastAsia="Calibri"/>
          <w:kern w:val="2"/>
          <w:lang w:eastAsia="ar-SA"/>
        </w:rPr>
      </w:pPr>
    </w:p>
    <w:p w:rsidR="005F4665" w:rsidRPr="00B7743F" w:rsidRDefault="005F4665" w:rsidP="005F4665">
      <w:pPr>
        <w:suppressAutoHyphens/>
        <w:ind w:firstLine="708"/>
        <w:jc w:val="both"/>
        <w:rPr>
          <w:rFonts w:eastAsia="Calibri"/>
          <w:kern w:val="2"/>
          <w:lang w:eastAsia="ar-SA"/>
        </w:rPr>
      </w:pPr>
      <w:r w:rsidRPr="00B7743F">
        <w:rPr>
          <w:rFonts w:eastAsia="Calibri"/>
          <w:kern w:val="2"/>
          <w:lang w:eastAsia="ar-SA"/>
        </w:rPr>
        <w:t>Для организации доступа и оформления пропусков на территорию Заказчика не менее чем за 1 (один) рабочий день до даты оказания услуг Исполнитель предоставляет информацию о лицах, которые непосредственно будут выполнять услуги на территории Заказчика, марку, модель, государственный регистрационный номер автомобиля, осуществляющего вывоз. Для оформления пропусков на территорию все лица должны иметь при себе действующий паспорт гражданина РФ.</w:t>
      </w:r>
    </w:p>
    <w:p w:rsidR="005F4665" w:rsidRPr="00B7743F" w:rsidRDefault="005F4665" w:rsidP="005F4665">
      <w:pPr>
        <w:suppressAutoHyphens/>
        <w:ind w:firstLine="708"/>
        <w:jc w:val="both"/>
        <w:rPr>
          <w:rFonts w:eastAsia="Calibri"/>
          <w:kern w:val="2"/>
          <w:lang w:eastAsia="ar-SA"/>
        </w:rPr>
      </w:pPr>
      <w:r w:rsidRPr="00B7743F">
        <w:rPr>
          <w:rFonts w:eastAsia="Calibri"/>
          <w:kern w:val="2"/>
          <w:lang w:eastAsia="ar-SA"/>
        </w:rPr>
        <w:t xml:space="preserve">Услуги по </w:t>
      </w:r>
      <w:r w:rsidR="00413495" w:rsidRPr="00B7743F">
        <w:rPr>
          <w:rFonts w:eastAsia="Calibri"/>
          <w:kern w:val="2"/>
          <w:lang w:eastAsia="ar-SA"/>
        </w:rPr>
        <w:t>передаче оборудования</w:t>
      </w:r>
      <w:r w:rsidRPr="00B7743F">
        <w:rPr>
          <w:rFonts w:eastAsia="Calibri"/>
          <w:kern w:val="2"/>
          <w:lang w:eastAsia="ar-SA"/>
        </w:rPr>
        <w:t xml:space="preserve"> осуществляются в соответствии с графиком работы Заказчика: пн.-чт. с 09:00 до 17:00, пт. с 09:00 до 16:00, перерыв на обед с 12:30 до 13:15.</w:t>
      </w:r>
    </w:p>
    <w:p w:rsidR="005F4665" w:rsidRPr="00B7743F" w:rsidRDefault="005F4665" w:rsidP="005F4665">
      <w:pPr>
        <w:widowControl w:val="0"/>
        <w:spacing w:before="40"/>
        <w:ind w:firstLine="708"/>
        <w:jc w:val="both"/>
        <w:rPr>
          <w:rFonts w:eastAsia="Calibri"/>
          <w:kern w:val="2"/>
          <w:lang w:eastAsia="ar-SA"/>
        </w:rPr>
      </w:pPr>
      <w:r w:rsidRPr="00B7743F">
        <w:rPr>
          <w:rFonts w:eastAsia="Calibri"/>
          <w:kern w:val="2"/>
          <w:lang w:eastAsia="ar-SA"/>
        </w:rPr>
        <w:t xml:space="preserve">Передача и прием </w:t>
      </w:r>
      <w:r w:rsidR="003C62BD" w:rsidRPr="00B7743F">
        <w:rPr>
          <w:rFonts w:eastAsia="Calibri"/>
          <w:kern w:val="2"/>
          <w:lang w:eastAsia="ar-SA"/>
        </w:rPr>
        <w:t>оборудования</w:t>
      </w:r>
      <w:r w:rsidRPr="00B7743F">
        <w:rPr>
          <w:rFonts w:eastAsia="Calibri"/>
          <w:kern w:val="2"/>
          <w:lang w:eastAsia="ar-SA"/>
        </w:rPr>
        <w:t xml:space="preserve"> оформляется актами приема-передачи </w:t>
      </w:r>
      <w:r w:rsidR="003C62BD" w:rsidRPr="00B7743F">
        <w:rPr>
          <w:rFonts w:eastAsia="Calibri"/>
          <w:kern w:val="2"/>
          <w:lang w:eastAsia="ar-SA"/>
        </w:rPr>
        <w:t>оборудования</w:t>
      </w:r>
      <w:r w:rsidRPr="00B7743F">
        <w:rPr>
          <w:rFonts w:eastAsia="Calibri"/>
          <w:kern w:val="2"/>
          <w:lang w:eastAsia="ar-SA"/>
        </w:rPr>
        <w:t>.</w:t>
      </w:r>
    </w:p>
    <w:p w:rsidR="005F4665" w:rsidRPr="00B7743F" w:rsidRDefault="005F4665" w:rsidP="005F4665">
      <w:pPr>
        <w:widowControl w:val="0"/>
        <w:spacing w:before="40"/>
        <w:ind w:firstLine="708"/>
        <w:jc w:val="both"/>
        <w:rPr>
          <w:rFonts w:eastAsia="Calibri"/>
          <w:kern w:val="2"/>
          <w:lang w:eastAsia="ar-SA"/>
        </w:rPr>
      </w:pPr>
      <w:r w:rsidRPr="00B7743F">
        <w:rPr>
          <w:rFonts w:eastAsia="Calibri"/>
          <w:kern w:val="2"/>
          <w:lang w:eastAsia="ar-SA"/>
        </w:rPr>
        <w:t xml:space="preserve">Погрузка </w:t>
      </w:r>
      <w:r w:rsidR="00E75EB3" w:rsidRPr="00B7743F">
        <w:rPr>
          <w:rFonts w:eastAsia="Calibri"/>
          <w:kern w:val="2"/>
          <w:lang w:eastAsia="ar-SA"/>
        </w:rPr>
        <w:t>оборудования</w:t>
      </w:r>
      <w:r w:rsidRPr="00B7743F">
        <w:rPr>
          <w:rFonts w:eastAsia="Calibri"/>
          <w:kern w:val="2"/>
          <w:lang w:eastAsia="ar-SA"/>
        </w:rPr>
        <w:t xml:space="preserve"> в транспортное средство производится силами Исполнителя.</w:t>
      </w:r>
    </w:p>
    <w:p w:rsidR="005F4665" w:rsidRPr="00B7743F" w:rsidRDefault="005F4665" w:rsidP="005F4665">
      <w:pPr>
        <w:widowControl w:val="0"/>
        <w:spacing w:before="40"/>
        <w:ind w:firstLine="708"/>
        <w:jc w:val="both"/>
        <w:rPr>
          <w:rFonts w:eastAsia="Calibri"/>
          <w:kern w:val="2"/>
          <w:lang w:eastAsia="ar-SA"/>
        </w:rPr>
      </w:pPr>
      <w:r w:rsidRPr="00B7743F">
        <w:rPr>
          <w:rFonts w:eastAsia="Calibri"/>
          <w:kern w:val="2"/>
          <w:lang w:eastAsia="ar-SA"/>
        </w:rPr>
        <w:t xml:space="preserve">Право собственности на отходы и ответственность за безопасность, сохранность </w:t>
      </w:r>
      <w:r w:rsidR="003C62BD" w:rsidRPr="00B7743F">
        <w:rPr>
          <w:rFonts w:eastAsia="Calibri"/>
          <w:kern w:val="2"/>
          <w:lang w:eastAsia="ar-SA"/>
        </w:rPr>
        <w:t>оборудования</w:t>
      </w:r>
      <w:r w:rsidRPr="00B7743F">
        <w:rPr>
          <w:rFonts w:eastAsia="Calibri"/>
          <w:kern w:val="2"/>
          <w:lang w:eastAsia="ar-SA"/>
        </w:rPr>
        <w:t xml:space="preserve"> переходит от Заказчика к Исполнителю с момента погрузки </w:t>
      </w:r>
      <w:r w:rsidR="003C62BD" w:rsidRPr="00B7743F">
        <w:rPr>
          <w:rFonts w:eastAsia="Calibri"/>
          <w:kern w:val="2"/>
          <w:lang w:eastAsia="ar-SA"/>
        </w:rPr>
        <w:t>оборудования</w:t>
      </w:r>
      <w:r w:rsidRPr="00B7743F">
        <w:rPr>
          <w:rFonts w:eastAsia="Calibri"/>
          <w:kern w:val="2"/>
          <w:lang w:eastAsia="ar-SA"/>
        </w:rPr>
        <w:t xml:space="preserve"> в транспортное средство Исполнителя.</w:t>
      </w:r>
    </w:p>
    <w:p w:rsidR="005F4665" w:rsidRPr="00B7743F" w:rsidRDefault="005F4665" w:rsidP="005F4665">
      <w:pPr>
        <w:widowControl w:val="0"/>
        <w:spacing w:before="40"/>
        <w:ind w:firstLine="708"/>
        <w:jc w:val="both"/>
        <w:rPr>
          <w:rFonts w:eastAsia="Calibri"/>
          <w:kern w:val="2"/>
          <w:lang w:eastAsia="ar-SA"/>
        </w:rPr>
      </w:pPr>
      <w:r w:rsidRPr="00B7743F">
        <w:rPr>
          <w:rFonts w:eastAsia="Calibri"/>
          <w:kern w:val="2"/>
          <w:lang w:eastAsia="ar-SA"/>
        </w:rPr>
        <w:t xml:space="preserve">Доставка </w:t>
      </w:r>
      <w:r w:rsidR="003C62BD" w:rsidRPr="00B7743F">
        <w:rPr>
          <w:rFonts w:eastAsia="Calibri"/>
          <w:kern w:val="2"/>
          <w:lang w:eastAsia="ar-SA"/>
        </w:rPr>
        <w:t>оборудования</w:t>
      </w:r>
      <w:r w:rsidRPr="00B7743F">
        <w:rPr>
          <w:rFonts w:eastAsia="Calibri"/>
          <w:kern w:val="2"/>
          <w:lang w:eastAsia="ar-SA"/>
        </w:rPr>
        <w:t xml:space="preserve"> к пунктам </w:t>
      </w:r>
      <w:r w:rsidR="00072D8E" w:rsidRPr="00B7743F">
        <w:rPr>
          <w:rFonts w:eastAsia="Calibri"/>
          <w:kern w:val="2"/>
          <w:lang w:eastAsia="ar-SA"/>
        </w:rPr>
        <w:t>утилизации</w:t>
      </w:r>
      <w:r w:rsidRPr="00B7743F">
        <w:rPr>
          <w:rFonts w:eastAsia="Calibri"/>
          <w:kern w:val="2"/>
          <w:lang w:eastAsia="ar-SA"/>
        </w:rPr>
        <w:t xml:space="preserve"> отходов осуществляется Исполнителем.</w:t>
      </w:r>
    </w:p>
    <w:p w:rsidR="005F4665" w:rsidRPr="00B7743F" w:rsidRDefault="005F4665" w:rsidP="005F4665">
      <w:pPr>
        <w:widowControl w:val="0"/>
        <w:spacing w:before="40"/>
        <w:ind w:firstLine="708"/>
        <w:jc w:val="both"/>
        <w:rPr>
          <w:rFonts w:eastAsia="Calibri"/>
          <w:kern w:val="2"/>
          <w:lang w:eastAsia="ar-SA"/>
        </w:rPr>
      </w:pPr>
      <w:r w:rsidRPr="00B7743F">
        <w:rPr>
          <w:rFonts w:eastAsia="Calibri"/>
          <w:kern w:val="2"/>
          <w:lang w:eastAsia="ar-SA"/>
        </w:rPr>
        <w:t xml:space="preserve">Исполнитель самостоятельно организует работы по </w:t>
      </w:r>
      <w:r w:rsidR="00072D8E" w:rsidRPr="00B7743F">
        <w:rPr>
          <w:rFonts w:eastAsia="Calibri"/>
          <w:kern w:val="2"/>
          <w:lang w:eastAsia="ar-SA"/>
        </w:rPr>
        <w:t>утилизации</w:t>
      </w:r>
      <w:r w:rsidRPr="00B7743F">
        <w:t xml:space="preserve"> </w:t>
      </w:r>
      <w:r w:rsidR="003C62BD" w:rsidRPr="00B7743F">
        <w:rPr>
          <w:rFonts w:eastAsia="Calibri"/>
          <w:kern w:val="2"/>
          <w:lang w:eastAsia="ar-SA"/>
        </w:rPr>
        <w:t>оборудования</w:t>
      </w:r>
      <w:r w:rsidRPr="00B7743F">
        <w:rPr>
          <w:rFonts w:eastAsia="Calibri"/>
          <w:kern w:val="2"/>
          <w:lang w:eastAsia="ar-SA"/>
        </w:rPr>
        <w:t xml:space="preserve"> в соответствии с существующими технологиями и требованиями санитарно-эпидемиологических, ветеринарно-санитарных, экологических и иных норм и правил, специализированными организациями. Пункты </w:t>
      </w:r>
      <w:r w:rsidR="00072D8E" w:rsidRPr="00B7743F">
        <w:rPr>
          <w:rFonts w:eastAsia="Calibri"/>
          <w:kern w:val="2"/>
          <w:lang w:eastAsia="ar-SA"/>
        </w:rPr>
        <w:t>утилизации</w:t>
      </w:r>
      <w:r w:rsidRPr="00B7743F">
        <w:rPr>
          <w:rFonts w:eastAsia="Calibri"/>
          <w:kern w:val="2"/>
          <w:lang w:eastAsia="ar-SA"/>
        </w:rPr>
        <w:t xml:space="preserve"> отходов определяет Исполнитель.</w:t>
      </w:r>
    </w:p>
    <w:p w:rsidR="00FD6F61" w:rsidRPr="00B7743F" w:rsidRDefault="00FD6F61" w:rsidP="004C7EB4">
      <w:pPr>
        <w:tabs>
          <w:tab w:val="left" w:pos="3075"/>
        </w:tabs>
        <w:spacing w:line="276" w:lineRule="auto"/>
        <w:jc w:val="both"/>
        <w:rPr>
          <w:rFonts w:eastAsia="Calibri"/>
          <w:b/>
          <w:color w:val="00000A"/>
          <w:lang w:eastAsia="en-US"/>
        </w:rPr>
      </w:pPr>
    </w:p>
    <w:p w:rsidR="005F4665" w:rsidRPr="00B7743F" w:rsidRDefault="005F4665" w:rsidP="004C7EB4">
      <w:pPr>
        <w:tabs>
          <w:tab w:val="left" w:pos="3075"/>
        </w:tabs>
        <w:spacing w:line="276" w:lineRule="auto"/>
        <w:jc w:val="both"/>
        <w:rPr>
          <w:rFonts w:eastAsia="Calibri"/>
          <w:b/>
          <w:color w:val="00000A"/>
          <w:lang w:eastAsia="en-US"/>
        </w:rPr>
      </w:pPr>
    </w:p>
    <w:p w:rsidR="005F4665" w:rsidRPr="00B7743F" w:rsidRDefault="005F4665" w:rsidP="004C7EB4">
      <w:pPr>
        <w:tabs>
          <w:tab w:val="left" w:pos="3075"/>
        </w:tabs>
        <w:spacing w:line="276" w:lineRule="auto"/>
        <w:jc w:val="both"/>
        <w:rPr>
          <w:rFonts w:eastAsia="Calibri"/>
          <w:b/>
          <w:color w:val="00000A"/>
          <w:lang w:eastAsia="en-US"/>
        </w:rPr>
      </w:pPr>
    </w:p>
    <w:tbl>
      <w:tblPr>
        <w:tblW w:w="10171" w:type="dxa"/>
        <w:tblInd w:w="2" w:type="dxa"/>
        <w:tblLayout w:type="fixed"/>
        <w:tblLook w:val="0000" w:firstRow="0" w:lastRow="0" w:firstColumn="0" w:lastColumn="0" w:noHBand="0" w:noVBand="0"/>
      </w:tblPr>
      <w:tblGrid>
        <w:gridCol w:w="5918"/>
        <w:gridCol w:w="4253"/>
      </w:tblGrid>
      <w:tr w:rsidR="005F4665" w:rsidRPr="00B7743F" w:rsidTr="002D76DA">
        <w:tc>
          <w:tcPr>
            <w:tcW w:w="5918" w:type="dxa"/>
          </w:tcPr>
          <w:p w:rsidR="005F4665" w:rsidRPr="00B7743F" w:rsidRDefault="005F4665" w:rsidP="002D76DA">
            <w:pPr>
              <w:spacing w:after="120"/>
              <w:rPr>
                <w:b/>
                <w:bCs/>
              </w:rPr>
            </w:pPr>
            <w:r w:rsidRPr="00B7743F">
              <w:rPr>
                <w:b/>
                <w:bCs/>
              </w:rPr>
              <w:t xml:space="preserve">ЗАКАЗЧИК </w:t>
            </w:r>
          </w:p>
        </w:tc>
        <w:tc>
          <w:tcPr>
            <w:tcW w:w="4253" w:type="dxa"/>
          </w:tcPr>
          <w:p w:rsidR="005F4665" w:rsidRPr="00B7743F" w:rsidRDefault="005F4665" w:rsidP="002D76DA">
            <w:pPr>
              <w:spacing w:after="120"/>
              <w:rPr>
                <w:b/>
                <w:bCs/>
              </w:rPr>
            </w:pPr>
            <w:r w:rsidRPr="00B7743F">
              <w:rPr>
                <w:b/>
                <w:bCs/>
              </w:rPr>
              <w:t>ИСПОЛНИТЕЛЬ</w:t>
            </w:r>
          </w:p>
        </w:tc>
      </w:tr>
      <w:tr w:rsidR="005F4665" w:rsidRPr="00584D41" w:rsidTr="002D76DA">
        <w:trPr>
          <w:trHeight w:val="392"/>
        </w:trPr>
        <w:tc>
          <w:tcPr>
            <w:tcW w:w="5918" w:type="dxa"/>
          </w:tcPr>
          <w:p w:rsidR="005F4665" w:rsidRPr="00B7743F" w:rsidRDefault="005F4665" w:rsidP="002D76DA">
            <w:r w:rsidRPr="00B7743F">
              <w:t xml:space="preserve">___________________ </w:t>
            </w:r>
            <w:r w:rsidRPr="00B7743F">
              <w:rPr>
                <w:rFonts w:eastAsia="Lucida Sans Unicode"/>
                <w:color w:val="000000"/>
                <w:sz w:val="22"/>
                <w:szCs w:val="22"/>
                <w:shd w:val="clear" w:color="auto" w:fill="FFFFFF"/>
                <w:lang w:eastAsia="zh-CN" w:bidi="hi-IN"/>
              </w:rPr>
              <w:t>(</w:t>
            </w:r>
            <w:r w:rsidRPr="00B7743F">
              <w:rPr>
                <w:rFonts w:eastAsia="Lucida Sans Unicode"/>
                <w:color w:val="000000"/>
                <w:sz w:val="20"/>
                <w:szCs w:val="20"/>
                <w:shd w:val="clear" w:color="auto" w:fill="FFFFFF"/>
                <w:lang w:eastAsia="zh-CN" w:bidi="hi-IN"/>
              </w:rPr>
              <w:t>____________</w:t>
            </w:r>
            <w:r w:rsidRPr="00B7743F">
              <w:rPr>
                <w:rFonts w:eastAsia="Lucida Sans Unicode"/>
                <w:color w:val="000000"/>
                <w:sz w:val="22"/>
                <w:szCs w:val="22"/>
                <w:shd w:val="clear" w:color="auto" w:fill="FFFFFF"/>
                <w:lang w:eastAsia="zh-CN" w:bidi="hi-IN"/>
              </w:rPr>
              <w:t>)</w:t>
            </w:r>
          </w:p>
          <w:p w:rsidR="005F4665" w:rsidRPr="00B7743F" w:rsidRDefault="005F4665" w:rsidP="002D76DA">
            <w:r w:rsidRPr="00B7743F">
              <w:t>М.П.</w:t>
            </w:r>
          </w:p>
        </w:tc>
        <w:tc>
          <w:tcPr>
            <w:tcW w:w="4253" w:type="dxa"/>
          </w:tcPr>
          <w:p w:rsidR="005F4665" w:rsidRPr="00B7743F" w:rsidRDefault="005F4665" w:rsidP="002D76DA">
            <w:r w:rsidRPr="00B7743F">
              <w:t xml:space="preserve">__________________ </w:t>
            </w:r>
            <w:r w:rsidRPr="00B7743F">
              <w:rPr>
                <w:rFonts w:eastAsia="Lucida Sans Unicode"/>
                <w:color w:val="000000"/>
                <w:sz w:val="22"/>
                <w:szCs w:val="22"/>
                <w:shd w:val="clear" w:color="auto" w:fill="FFFFFF"/>
                <w:lang w:eastAsia="zh-CN" w:bidi="hi-IN"/>
              </w:rPr>
              <w:t>(</w:t>
            </w:r>
            <w:r w:rsidRPr="00B7743F">
              <w:rPr>
                <w:rFonts w:eastAsia="Lucida Sans Unicode"/>
                <w:color w:val="000000"/>
                <w:sz w:val="20"/>
                <w:szCs w:val="20"/>
                <w:shd w:val="clear" w:color="auto" w:fill="FFFFFF"/>
                <w:lang w:eastAsia="zh-CN" w:bidi="hi-IN"/>
              </w:rPr>
              <w:t>____________</w:t>
            </w:r>
            <w:r w:rsidRPr="00B7743F">
              <w:rPr>
                <w:rFonts w:eastAsia="Lucida Sans Unicode"/>
                <w:color w:val="000000"/>
                <w:sz w:val="22"/>
                <w:szCs w:val="22"/>
                <w:shd w:val="clear" w:color="auto" w:fill="FFFFFF"/>
                <w:lang w:eastAsia="zh-CN" w:bidi="hi-IN"/>
              </w:rPr>
              <w:t>)</w:t>
            </w:r>
          </w:p>
          <w:p w:rsidR="005F4665" w:rsidRPr="00584D41" w:rsidRDefault="005F4665" w:rsidP="002D76DA">
            <w:r w:rsidRPr="00B7743F">
              <w:t>М.П.</w:t>
            </w:r>
          </w:p>
        </w:tc>
      </w:tr>
    </w:tbl>
    <w:p w:rsidR="005F4665" w:rsidRPr="00582281" w:rsidRDefault="005F4665" w:rsidP="004C7EB4">
      <w:pPr>
        <w:tabs>
          <w:tab w:val="left" w:pos="3075"/>
        </w:tabs>
        <w:spacing w:line="276" w:lineRule="auto"/>
        <w:jc w:val="both"/>
        <w:rPr>
          <w:rFonts w:eastAsia="Calibri"/>
          <w:b/>
          <w:color w:val="00000A"/>
          <w:lang w:eastAsia="en-US"/>
        </w:rPr>
      </w:pPr>
    </w:p>
    <w:sectPr w:rsidR="005F4665" w:rsidRPr="00582281" w:rsidSect="00A72D9B">
      <w:pgSz w:w="11906" w:h="16838"/>
      <w:pgMar w:top="1134" w:right="851" w:bottom="851"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CF9" w:rsidRDefault="00BB6CF9" w:rsidP="0069145A">
      <w:r>
        <w:separator/>
      </w:r>
    </w:p>
  </w:endnote>
  <w:endnote w:type="continuationSeparator" w:id="0">
    <w:p w:rsidR="00BB6CF9" w:rsidRDefault="00BB6CF9" w:rsidP="00691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Sans Serif">
    <w:altName w:val="Arial"/>
    <w:panose1 w:val="00000000000000000000"/>
    <w:charset w:val="00"/>
    <w:family w:val="swiss"/>
    <w:notTrueType/>
    <w:pitch w:val="variable"/>
    <w:sig w:usb0="00000203" w:usb1="00000000" w:usb2="00000000" w:usb3="00000000" w:csb0="00000005" w:csb1="00000000"/>
  </w:font>
  <w:font w:name="Times New Roman Bold">
    <w:altName w:val="Times New Roman"/>
    <w:panose1 w:val="02020603050405020304"/>
    <w:charset w:val="00"/>
    <w:family w:val="roman"/>
    <w:notTrueType/>
    <w:pitch w:val="default"/>
    <w:sig w:usb0="00000003" w:usb1="00000000" w:usb2="00000000" w:usb3="00000000" w:csb0="00000001" w:csb1="00000000"/>
  </w:font>
  <w:font w:name="Antiqua">
    <w:altName w:val="Times New Roman"/>
    <w:charset w:val="00"/>
    <w:family w:val="auto"/>
    <w:pitch w:val="variable"/>
    <w:sig w:usb0="00000007" w:usb1="00000000" w:usb2="00000000" w:usb3="00000000" w:csb0="00000013"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Gelvetsky 12pt">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CC"/>
    <w:family w:val="swiss"/>
    <w:pitch w:val="variable"/>
    <w:sig w:usb0="20002A87" w:usb1="00000000" w:usb2="00000000" w:usb3="00000000" w:csb0="000001FF" w:csb1="00000000"/>
  </w:font>
  <w:font w:name="Arial CYR">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Lucida Sans Unicode">
    <w:panose1 w:val="020B0602030504020204"/>
    <w:charset w:val="CC"/>
    <w:family w:val="swiss"/>
    <w:pitch w:val="variable"/>
    <w:sig w:usb0="80000AFF" w:usb1="0000396B" w:usb2="00000000" w:usb3="00000000" w:csb0="000000BF" w:csb1="00000000"/>
  </w:font>
  <w:font w:name="OpenSymbol">
    <w:altName w:val="Arial Unicode MS"/>
    <w:charset w:val="80"/>
    <w:family w:val="auto"/>
    <w:pitch w:val="default"/>
    <w:sig w:usb0="00000203" w:usb1="08070000" w:usb2="00000010" w:usb3="00000000" w:csb0="00020005" w:csb1="00000000"/>
  </w:font>
  <w:font w:name="Candara">
    <w:panose1 w:val="020E0502030303020204"/>
    <w:charset w:val="CC"/>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GreekMathSymbols">
    <w:panose1 w:val="00000000000000000000"/>
    <w:charset w:val="02"/>
    <w:family w:val="auto"/>
    <w:notTrueType/>
    <w:pitch w:val="variable"/>
  </w:font>
  <w:font w:name="Courier">
    <w:panose1 w:val="02070309020205020404"/>
    <w:charset w:val="CC"/>
    <w:family w:val="modern"/>
    <w:pitch w:val="fixed"/>
    <w:sig w:usb0="20002A87" w:usb1="00000000" w:usb2="00000000" w:usb3="00000000" w:csb0="000001FF" w:csb1="00000000"/>
  </w:font>
  <w:font w:name="GaramondNarrowC">
    <w:altName w:val="Courier New"/>
    <w:panose1 w:val="02020603050405020304"/>
    <w:charset w:val="00"/>
    <w:family w:val="roman"/>
    <w:pitch w:val="variable"/>
    <w:sig w:usb0="00000003" w:usb1="00000000" w:usb2="00000000" w:usb3="00000000" w:csb0="00000001" w:csb1="00000000"/>
  </w:font>
  <w:font w:name="Pragmatica">
    <w:altName w:val="Arial"/>
    <w:charset w:val="CC"/>
    <w:family w:val="auto"/>
    <w:pitch w:val="variable"/>
    <w:sig w:usb0="00000203" w:usb1="00000000" w:usb2="00000000" w:usb3="00000000" w:csb0="00000005" w:csb1="00000000"/>
  </w:font>
  <w:font w:name="TimesDL">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932" w:rsidRDefault="00B24932">
    <w:pPr>
      <w:pStyle w:val="af1"/>
      <w:jc w:val="center"/>
    </w:pPr>
  </w:p>
  <w:p w:rsidR="00B24932" w:rsidRDefault="00B24932">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932" w:rsidRDefault="00B24932">
    <w:pPr>
      <w:pStyle w:val="af1"/>
      <w:jc w:val="center"/>
    </w:pPr>
  </w:p>
  <w:p w:rsidR="00B24932" w:rsidRDefault="00B24932">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CF9" w:rsidRDefault="00BB6CF9" w:rsidP="0069145A">
      <w:r>
        <w:separator/>
      </w:r>
    </w:p>
  </w:footnote>
  <w:footnote w:type="continuationSeparator" w:id="0">
    <w:p w:rsidR="00BB6CF9" w:rsidRDefault="00BB6CF9" w:rsidP="006914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932" w:rsidRDefault="00B24932">
    <w:pPr>
      <w:pStyle w:val="af8"/>
      <w:jc w:val="center"/>
    </w:pPr>
    <w:r>
      <w:fldChar w:fldCharType="begin"/>
    </w:r>
    <w:r>
      <w:instrText>PAGE   \* MERGEFORMAT</w:instrText>
    </w:r>
    <w:r>
      <w:fldChar w:fldCharType="separate"/>
    </w:r>
    <w:r w:rsidR="002F7C0B">
      <w:rPr>
        <w:noProof/>
      </w:rPr>
      <w:t>2</w:t>
    </w:r>
    <w:r>
      <w:fldChar w:fldCharType="end"/>
    </w:r>
  </w:p>
  <w:p w:rsidR="00B24932" w:rsidRDefault="00B24932">
    <w:pPr>
      <w:pStyle w:val="af8"/>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69B0DFA8"/>
    <w:lvl w:ilvl="0">
      <w:start w:val="1"/>
      <w:numFmt w:val="decimal"/>
      <w:lvlText w:val="%1."/>
      <w:lvlJc w:val="left"/>
      <w:pPr>
        <w:tabs>
          <w:tab w:val="num" w:pos="643"/>
        </w:tabs>
        <w:ind w:left="643" w:hanging="360"/>
      </w:pPr>
      <w:rPr>
        <w:rFonts w:cs="Times New Roman"/>
      </w:rPr>
    </w:lvl>
  </w:abstractNum>
  <w:abstractNum w:abstractNumId="1">
    <w:nsid w:val="FFFFFF88"/>
    <w:multiLevelType w:val="singleLevel"/>
    <w:tmpl w:val="89423BEA"/>
    <w:lvl w:ilvl="0">
      <w:start w:val="1"/>
      <w:numFmt w:val="decimal"/>
      <w:lvlText w:val="%1."/>
      <w:lvlJc w:val="left"/>
      <w:pPr>
        <w:tabs>
          <w:tab w:val="num" w:pos="360"/>
        </w:tabs>
        <w:ind w:left="360" w:hanging="360"/>
      </w:pPr>
      <w:rPr>
        <w:rFonts w:cs="Times New Roman"/>
      </w:rPr>
    </w:lvl>
  </w:abstractNum>
  <w:abstractNum w:abstractNumId="2">
    <w:nsid w:val="00000003"/>
    <w:multiLevelType w:val="multilevel"/>
    <w:tmpl w:val="38AA2134"/>
    <w:name w:val="WW8Num3"/>
    <w:lvl w:ilvl="0">
      <w:start w:val="1"/>
      <w:numFmt w:val="decimal"/>
      <w:lvlText w:val="%1."/>
      <w:lvlJc w:val="left"/>
      <w:pPr>
        <w:tabs>
          <w:tab w:val="num" w:pos="709"/>
        </w:tabs>
        <w:ind w:left="0" w:firstLine="0"/>
      </w:pPr>
      <w:rPr>
        <w:rFonts w:ascii="Times New Roman" w:hAnsi="Times New Roman" w:cs="Arial" w:hint="default"/>
        <w:b/>
        <w:sz w:val="22"/>
        <w:szCs w:val="22"/>
        <w:lang w:val="en-US"/>
      </w:rPr>
    </w:lvl>
    <w:lvl w:ilvl="1">
      <w:start w:val="1"/>
      <w:numFmt w:val="decimal"/>
      <w:lvlText w:val="%1.%2."/>
      <w:lvlJc w:val="left"/>
      <w:pPr>
        <w:tabs>
          <w:tab w:val="num" w:pos="709"/>
        </w:tabs>
        <w:ind w:left="0" w:firstLine="0"/>
      </w:pPr>
      <w:rPr>
        <w:rFonts w:ascii="Times New Roman" w:hAnsi="Times New Roman" w:cs="Times New Roman" w:hint="default"/>
        <w:b/>
        <w:bCs/>
        <w:spacing w:val="-8"/>
        <w:sz w:val="22"/>
        <w:szCs w:val="22"/>
      </w:rPr>
    </w:lvl>
    <w:lvl w:ilvl="2">
      <w:start w:val="1"/>
      <w:numFmt w:val="decimal"/>
      <w:lvlText w:val="%1.%2.%3."/>
      <w:lvlJc w:val="left"/>
      <w:pPr>
        <w:tabs>
          <w:tab w:val="num" w:pos="1135"/>
        </w:tabs>
        <w:ind w:left="426" w:firstLine="0"/>
      </w:pPr>
      <w:rPr>
        <w:rFonts w:ascii="Times New Roman" w:hAnsi="Times New Roman" w:cs="Times New Roman" w:hint="default"/>
        <w:b/>
        <w:bCs/>
        <w:spacing w:val="-8"/>
        <w:sz w:val="22"/>
        <w:szCs w:val="24"/>
      </w:r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Wingdings" w:hAnsi="Wingdings" w:cs="Wingdings" w:hint="default"/>
        <w:color w:val="auto"/>
        <w:szCs w:val="22"/>
      </w:rPr>
    </w:lvl>
  </w:abstractNum>
  <w:abstractNum w:abstractNumId="4">
    <w:nsid w:val="00000006"/>
    <w:multiLevelType w:val="singleLevel"/>
    <w:tmpl w:val="00000006"/>
    <w:name w:val="WW8Num6"/>
    <w:lvl w:ilvl="0">
      <w:start w:val="1"/>
      <w:numFmt w:val="bullet"/>
      <w:lvlText w:val=""/>
      <w:lvlJc w:val="left"/>
      <w:pPr>
        <w:tabs>
          <w:tab w:val="num" w:pos="0"/>
        </w:tabs>
        <w:ind w:left="720" w:hanging="360"/>
      </w:pPr>
      <w:rPr>
        <w:rFonts w:ascii="Wingdings" w:hAnsi="Wingdings" w:cs="Wingdings" w:hint="default"/>
        <w:color w:val="000000"/>
        <w:szCs w:val="22"/>
      </w:rPr>
    </w:lvl>
  </w:abstractNum>
  <w:abstractNum w:abstractNumId="5">
    <w:nsid w:val="00000007"/>
    <w:multiLevelType w:val="singleLevel"/>
    <w:tmpl w:val="00000007"/>
    <w:name w:val="WW8Num7"/>
    <w:lvl w:ilvl="0">
      <w:start w:val="1"/>
      <w:numFmt w:val="bullet"/>
      <w:lvlText w:val=""/>
      <w:lvlJc w:val="left"/>
      <w:pPr>
        <w:tabs>
          <w:tab w:val="num" w:pos="0"/>
        </w:tabs>
        <w:ind w:left="778" w:hanging="360"/>
      </w:pPr>
      <w:rPr>
        <w:rFonts w:ascii="Wingdings" w:hAnsi="Wingdings" w:cs="Wingdings" w:hint="default"/>
        <w:szCs w:val="22"/>
      </w:rPr>
    </w:lvl>
  </w:abstractNum>
  <w:abstractNum w:abstractNumId="6">
    <w:nsid w:val="00000008"/>
    <w:multiLevelType w:val="singleLevel"/>
    <w:tmpl w:val="00000008"/>
    <w:name w:val="WW8Num8"/>
    <w:lvl w:ilvl="0">
      <w:start w:val="1"/>
      <w:numFmt w:val="bullet"/>
      <w:lvlText w:val=""/>
      <w:lvlJc w:val="left"/>
      <w:pPr>
        <w:tabs>
          <w:tab w:val="num" w:pos="0"/>
        </w:tabs>
        <w:ind w:left="720" w:hanging="360"/>
      </w:pPr>
      <w:rPr>
        <w:rFonts w:ascii="Wingdings" w:hAnsi="Wingdings" w:cs="Wingdings" w:hint="default"/>
        <w:color w:val="000000"/>
        <w:szCs w:val="22"/>
      </w:rPr>
    </w:lvl>
  </w:abstractNum>
  <w:abstractNum w:abstractNumId="7">
    <w:nsid w:val="05041956"/>
    <w:multiLevelType w:val="multilevel"/>
    <w:tmpl w:val="57B0615E"/>
    <w:lvl w:ilvl="0">
      <w:start w:val="1"/>
      <w:numFmt w:val="none"/>
      <w:suff w:val="nothing"/>
      <w:lvlText w:val=""/>
      <w:lvlJc w:val="left"/>
      <w:pPr>
        <w:ind w:left="720" w:hanging="360"/>
      </w:p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8">
    <w:nsid w:val="05DE48C9"/>
    <w:multiLevelType w:val="multilevel"/>
    <w:tmpl w:val="0419001F"/>
    <w:styleLink w:val="111111"/>
    <w:lvl w:ilvl="0">
      <w:start w:val="1"/>
      <w:numFmt w:val="decimal"/>
      <w:lvlText w:val="%1."/>
      <w:lvlJc w:val="left"/>
      <w:pPr>
        <w:tabs>
          <w:tab w:val="num" w:pos="360"/>
        </w:tabs>
        <w:ind w:left="360" w:hanging="360"/>
      </w:pPr>
    </w:lvl>
    <w:lvl w:ilvl="1">
      <w:start w:val="4"/>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nsid w:val="07545308"/>
    <w:multiLevelType w:val="multilevel"/>
    <w:tmpl w:val="B1B01C38"/>
    <w:lvl w:ilvl="0">
      <w:start w:val="5"/>
      <w:numFmt w:val="decimal"/>
      <w:suff w:val="space"/>
      <w:lvlText w:val="%1."/>
      <w:lvlJc w:val="left"/>
      <w:pPr>
        <w:ind w:left="0" w:firstLine="0"/>
      </w:pPr>
      <w:rPr>
        <w:rFonts w:cs="Times New Roman" w:hint="default"/>
      </w:rPr>
    </w:lvl>
    <w:lvl w:ilvl="1">
      <w:start w:val="1"/>
      <w:numFmt w:val="decimal"/>
      <w:isLgl/>
      <w:suff w:val="space"/>
      <w:lvlText w:val="%1.%2."/>
      <w:lvlJc w:val="left"/>
      <w:pPr>
        <w:ind w:left="0" w:firstLine="567"/>
      </w:pPr>
      <w:rPr>
        <w:rFonts w:cs="Times New Roman" w:hint="default"/>
      </w:rPr>
    </w:lvl>
    <w:lvl w:ilvl="2">
      <w:start w:val="1"/>
      <w:numFmt w:val="decimal"/>
      <w:isLgl/>
      <w:suff w:val="space"/>
      <w:lvlText w:val="%1.%2.%3."/>
      <w:lvlJc w:val="left"/>
      <w:pPr>
        <w:ind w:left="0" w:firstLine="0"/>
      </w:pPr>
      <w:rPr>
        <w:rFonts w:cs="Times New Roman" w:hint="default"/>
      </w:rPr>
    </w:lvl>
    <w:lvl w:ilvl="3">
      <w:start w:val="1"/>
      <w:numFmt w:val="decimal"/>
      <w:isLgl/>
      <w:lvlText w:val="%1.%2.%3.%4."/>
      <w:lvlJc w:val="left"/>
      <w:pPr>
        <w:ind w:left="0" w:firstLine="0"/>
      </w:pPr>
      <w:rPr>
        <w:rFonts w:cs="Times New Roman" w:hint="default"/>
      </w:rPr>
    </w:lvl>
    <w:lvl w:ilvl="4">
      <w:start w:val="1"/>
      <w:numFmt w:val="decimal"/>
      <w:isLgl/>
      <w:lvlText w:val="%1.%2.%3.%4.%5."/>
      <w:lvlJc w:val="left"/>
      <w:pPr>
        <w:ind w:left="0" w:firstLine="0"/>
      </w:pPr>
      <w:rPr>
        <w:rFonts w:cs="Times New Roman" w:hint="default"/>
      </w:rPr>
    </w:lvl>
    <w:lvl w:ilvl="5">
      <w:start w:val="1"/>
      <w:numFmt w:val="decimal"/>
      <w:isLgl/>
      <w:lvlText w:val="%1.%2.%3.%4.%5.%6."/>
      <w:lvlJc w:val="left"/>
      <w:pPr>
        <w:ind w:left="0" w:firstLine="0"/>
      </w:pPr>
      <w:rPr>
        <w:rFonts w:cs="Times New Roman" w:hint="default"/>
      </w:rPr>
    </w:lvl>
    <w:lvl w:ilvl="6">
      <w:start w:val="1"/>
      <w:numFmt w:val="decimal"/>
      <w:isLgl/>
      <w:lvlText w:val="%1.%2.%3.%4.%5.%6.%7."/>
      <w:lvlJc w:val="left"/>
      <w:pPr>
        <w:ind w:left="0" w:firstLine="0"/>
      </w:pPr>
      <w:rPr>
        <w:rFonts w:cs="Times New Roman" w:hint="default"/>
      </w:rPr>
    </w:lvl>
    <w:lvl w:ilvl="7">
      <w:start w:val="1"/>
      <w:numFmt w:val="decimal"/>
      <w:isLgl/>
      <w:lvlText w:val="%1.%2.%3.%4.%5.%6.%7.%8."/>
      <w:lvlJc w:val="left"/>
      <w:pPr>
        <w:ind w:left="0" w:firstLine="0"/>
      </w:pPr>
      <w:rPr>
        <w:rFonts w:cs="Times New Roman" w:hint="default"/>
      </w:rPr>
    </w:lvl>
    <w:lvl w:ilvl="8">
      <w:start w:val="1"/>
      <w:numFmt w:val="decimal"/>
      <w:isLgl/>
      <w:lvlText w:val="%1.%2.%3.%4.%5.%6.%7.%8.%9."/>
      <w:lvlJc w:val="left"/>
      <w:pPr>
        <w:ind w:left="0" w:firstLine="0"/>
      </w:pPr>
      <w:rPr>
        <w:rFonts w:cs="Times New Roman" w:hint="default"/>
      </w:rPr>
    </w:lvl>
  </w:abstractNum>
  <w:abstractNum w:abstractNumId="10">
    <w:nsid w:val="080145A8"/>
    <w:multiLevelType w:val="hybridMultilevel"/>
    <w:tmpl w:val="FCAE46DA"/>
    <w:lvl w:ilvl="0" w:tplc="31B69970">
      <w:start w:val="1"/>
      <w:numFmt w:val="bullet"/>
      <w:pStyle w:val="a"/>
      <w:lvlText w:val=""/>
      <w:lvlJc w:val="left"/>
      <w:pPr>
        <w:ind w:left="720" w:hanging="360"/>
      </w:pPr>
      <w:rPr>
        <w:rFonts w:ascii="Symbol" w:hAnsi="Symbol" w:hint="default"/>
        <w:sz w:val="24"/>
      </w:rPr>
    </w:lvl>
    <w:lvl w:ilvl="1" w:tplc="04190019">
      <w:start w:val="1"/>
      <w:numFmt w:val="bullet"/>
      <w:lvlText w:val="o"/>
      <w:lvlJc w:val="left"/>
      <w:pPr>
        <w:ind w:left="1440" w:hanging="360"/>
      </w:pPr>
      <w:rPr>
        <w:rFonts w:ascii="Courier New" w:hAnsi="Courier New" w:hint="default"/>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start w:val="1"/>
      <w:numFmt w:val="bullet"/>
      <w:lvlText w:val="o"/>
      <w:lvlJc w:val="left"/>
      <w:pPr>
        <w:ind w:left="3600" w:hanging="360"/>
      </w:pPr>
      <w:rPr>
        <w:rFonts w:ascii="Courier New" w:hAnsi="Courier New" w:hint="default"/>
      </w:rPr>
    </w:lvl>
    <w:lvl w:ilvl="5" w:tplc="0419001B">
      <w:start w:val="1"/>
      <w:numFmt w:val="bullet"/>
      <w:lvlText w:val=""/>
      <w:lvlJc w:val="left"/>
      <w:pPr>
        <w:ind w:left="4320" w:hanging="360"/>
      </w:pPr>
      <w:rPr>
        <w:rFonts w:ascii="Wingdings" w:hAnsi="Wingdings" w:hint="default"/>
      </w:rPr>
    </w:lvl>
    <w:lvl w:ilvl="6" w:tplc="0419000F">
      <w:start w:val="1"/>
      <w:numFmt w:val="bullet"/>
      <w:lvlText w:val=""/>
      <w:lvlJc w:val="left"/>
      <w:pPr>
        <w:ind w:left="5040" w:hanging="360"/>
      </w:pPr>
      <w:rPr>
        <w:rFonts w:ascii="Symbol" w:hAnsi="Symbol" w:hint="default"/>
      </w:rPr>
    </w:lvl>
    <w:lvl w:ilvl="7" w:tplc="04190019">
      <w:start w:val="1"/>
      <w:numFmt w:val="bullet"/>
      <w:lvlText w:val="o"/>
      <w:lvlJc w:val="left"/>
      <w:pPr>
        <w:ind w:left="5760" w:hanging="360"/>
      </w:pPr>
      <w:rPr>
        <w:rFonts w:ascii="Courier New" w:hAnsi="Courier New" w:hint="default"/>
      </w:rPr>
    </w:lvl>
    <w:lvl w:ilvl="8" w:tplc="0419001B">
      <w:start w:val="1"/>
      <w:numFmt w:val="bullet"/>
      <w:lvlText w:val=""/>
      <w:lvlJc w:val="left"/>
      <w:pPr>
        <w:ind w:left="6480" w:hanging="360"/>
      </w:pPr>
      <w:rPr>
        <w:rFonts w:ascii="Wingdings" w:hAnsi="Wingdings" w:hint="default"/>
      </w:rPr>
    </w:lvl>
  </w:abstractNum>
  <w:abstractNum w:abstractNumId="11">
    <w:nsid w:val="08920945"/>
    <w:multiLevelType w:val="multilevel"/>
    <w:tmpl w:val="041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09E7018E"/>
    <w:multiLevelType w:val="multilevel"/>
    <w:tmpl w:val="8D64ACE6"/>
    <w:lvl w:ilvl="0">
      <w:start w:val="1"/>
      <w:numFmt w:val="decimal"/>
      <w:lvlText w:val="%1."/>
      <w:lvlJc w:val="left"/>
      <w:pPr>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3">
    <w:nsid w:val="103E3F98"/>
    <w:multiLevelType w:val="hybridMultilevel"/>
    <w:tmpl w:val="A426CE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49017BB"/>
    <w:multiLevelType w:val="hybridMultilevel"/>
    <w:tmpl w:val="45924E1E"/>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5">
    <w:nsid w:val="1D782EC6"/>
    <w:multiLevelType w:val="multilevel"/>
    <w:tmpl w:val="5D46A0E2"/>
    <w:lvl w:ilvl="0">
      <w:start w:val="2"/>
      <w:numFmt w:val="decimal"/>
      <w:pStyle w:val="a0"/>
      <w:lvlText w:val="%1"/>
      <w:lvlJc w:val="left"/>
      <w:pPr>
        <w:ind w:left="360" w:hanging="360"/>
      </w:pPr>
      <w:rPr>
        <w:rFonts w:cs="Times New Roman"/>
        <w:b/>
        <w:bCs/>
      </w:rPr>
    </w:lvl>
    <w:lvl w:ilvl="1">
      <w:start w:val="1"/>
      <w:numFmt w:val="decimal"/>
      <w:lvlText w:val="%1.%2"/>
      <w:lvlJc w:val="left"/>
      <w:pPr>
        <w:ind w:left="360" w:hanging="360"/>
      </w:pPr>
      <w:rPr>
        <w:rFonts w:cs="Times New Roman"/>
        <w:b/>
        <w:bCs/>
      </w:rPr>
    </w:lvl>
    <w:lvl w:ilvl="2">
      <w:start w:val="1"/>
      <w:numFmt w:val="decimal"/>
      <w:lvlText w:val="%1.%2.%3"/>
      <w:lvlJc w:val="left"/>
      <w:pPr>
        <w:ind w:left="720" w:hanging="720"/>
      </w:pPr>
      <w:rPr>
        <w:rFonts w:cs="Times New Roman"/>
        <w:b/>
        <w:bCs/>
      </w:rPr>
    </w:lvl>
    <w:lvl w:ilvl="3">
      <w:start w:val="1"/>
      <w:numFmt w:val="decimal"/>
      <w:lvlText w:val="%1.%2.%3.%4"/>
      <w:lvlJc w:val="left"/>
      <w:pPr>
        <w:ind w:left="720" w:hanging="720"/>
      </w:pPr>
      <w:rPr>
        <w:rFonts w:cs="Times New Roman"/>
        <w:b/>
        <w:bCs/>
      </w:rPr>
    </w:lvl>
    <w:lvl w:ilvl="4">
      <w:start w:val="1"/>
      <w:numFmt w:val="decimal"/>
      <w:lvlText w:val="%1.%2.%3.%4.%5"/>
      <w:lvlJc w:val="left"/>
      <w:pPr>
        <w:ind w:left="1080" w:hanging="1080"/>
      </w:pPr>
      <w:rPr>
        <w:rFonts w:cs="Times New Roman"/>
        <w:b/>
        <w:bCs/>
      </w:rPr>
    </w:lvl>
    <w:lvl w:ilvl="5">
      <w:start w:val="1"/>
      <w:numFmt w:val="decimal"/>
      <w:lvlText w:val="%1.%2.%3.%4.%5.%6"/>
      <w:lvlJc w:val="left"/>
      <w:pPr>
        <w:ind w:left="1080" w:hanging="1080"/>
      </w:pPr>
      <w:rPr>
        <w:rFonts w:cs="Times New Roman"/>
        <w:b/>
        <w:bCs/>
      </w:rPr>
    </w:lvl>
    <w:lvl w:ilvl="6">
      <w:start w:val="1"/>
      <w:numFmt w:val="decimal"/>
      <w:lvlText w:val="%1.%2.%3.%4.%5.%6.%7"/>
      <w:lvlJc w:val="left"/>
      <w:pPr>
        <w:ind w:left="1440" w:hanging="1440"/>
      </w:pPr>
      <w:rPr>
        <w:rFonts w:cs="Times New Roman"/>
        <w:b/>
        <w:bCs/>
      </w:rPr>
    </w:lvl>
    <w:lvl w:ilvl="7">
      <w:start w:val="1"/>
      <w:numFmt w:val="decimal"/>
      <w:lvlText w:val="%1.%2.%3.%4.%5.%6.%7.%8"/>
      <w:lvlJc w:val="left"/>
      <w:pPr>
        <w:ind w:left="1440" w:hanging="1440"/>
      </w:pPr>
      <w:rPr>
        <w:rFonts w:cs="Times New Roman"/>
        <w:b/>
        <w:bCs/>
      </w:rPr>
    </w:lvl>
    <w:lvl w:ilvl="8">
      <w:start w:val="1"/>
      <w:numFmt w:val="decimal"/>
      <w:lvlText w:val="%1.%2.%3.%4.%5.%6.%7.%8.%9"/>
      <w:lvlJc w:val="left"/>
      <w:pPr>
        <w:ind w:left="1440" w:hanging="1440"/>
      </w:pPr>
      <w:rPr>
        <w:rFonts w:cs="Times New Roman"/>
        <w:b/>
        <w:bCs/>
      </w:rPr>
    </w:lvl>
  </w:abstractNum>
  <w:abstractNum w:abstractNumId="16">
    <w:nsid w:val="1F7A3DFA"/>
    <w:multiLevelType w:val="multilevel"/>
    <w:tmpl w:val="3B10393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830"/>
        </w:tabs>
        <w:ind w:left="1830" w:hanging="390"/>
      </w:pPr>
      <w:rPr>
        <w:rFonts w:hint="default"/>
      </w:rPr>
    </w:lvl>
    <w:lvl w:ilvl="2">
      <w:start w:val="1"/>
      <w:numFmt w:val="decimal"/>
      <w:isLgl/>
      <w:lvlText w:val="%1.%2."/>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nsid w:val="24685A65"/>
    <w:multiLevelType w:val="hybridMultilevel"/>
    <w:tmpl w:val="23BC365E"/>
    <w:lvl w:ilvl="0" w:tplc="730E6B74">
      <w:start w:val="1"/>
      <w:numFmt w:val="bullet"/>
      <w:lvlText w:val=""/>
      <w:lvlJc w:val="left"/>
      <w:pPr>
        <w:ind w:left="776" w:hanging="360"/>
      </w:pPr>
      <w:rPr>
        <w:rFonts w:ascii="Symbol" w:hAnsi="Symbol" w:hint="default"/>
      </w:rPr>
    </w:lvl>
    <w:lvl w:ilvl="1" w:tplc="04190003" w:tentative="1">
      <w:start w:val="1"/>
      <w:numFmt w:val="bullet"/>
      <w:lvlText w:val="o"/>
      <w:lvlJc w:val="left"/>
      <w:pPr>
        <w:ind w:left="1496" w:hanging="360"/>
      </w:pPr>
      <w:rPr>
        <w:rFonts w:ascii="Courier New" w:hAnsi="Courier New" w:cs="Courier New" w:hint="default"/>
      </w:rPr>
    </w:lvl>
    <w:lvl w:ilvl="2" w:tplc="04190005" w:tentative="1">
      <w:start w:val="1"/>
      <w:numFmt w:val="bullet"/>
      <w:lvlText w:val=""/>
      <w:lvlJc w:val="left"/>
      <w:pPr>
        <w:ind w:left="2216" w:hanging="360"/>
      </w:pPr>
      <w:rPr>
        <w:rFonts w:ascii="Wingdings" w:hAnsi="Wingdings" w:hint="default"/>
      </w:rPr>
    </w:lvl>
    <w:lvl w:ilvl="3" w:tplc="04190001" w:tentative="1">
      <w:start w:val="1"/>
      <w:numFmt w:val="bullet"/>
      <w:lvlText w:val=""/>
      <w:lvlJc w:val="left"/>
      <w:pPr>
        <w:ind w:left="2936" w:hanging="360"/>
      </w:pPr>
      <w:rPr>
        <w:rFonts w:ascii="Symbol" w:hAnsi="Symbol" w:hint="default"/>
      </w:rPr>
    </w:lvl>
    <w:lvl w:ilvl="4" w:tplc="04190003" w:tentative="1">
      <w:start w:val="1"/>
      <w:numFmt w:val="bullet"/>
      <w:lvlText w:val="o"/>
      <w:lvlJc w:val="left"/>
      <w:pPr>
        <w:ind w:left="3656" w:hanging="360"/>
      </w:pPr>
      <w:rPr>
        <w:rFonts w:ascii="Courier New" w:hAnsi="Courier New" w:cs="Courier New" w:hint="default"/>
      </w:rPr>
    </w:lvl>
    <w:lvl w:ilvl="5" w:tplc="04190005" w:tentative="1">
      <w:start w:val="1"/>
      <w:numFmt w:val="bullet"/>
      <w:lvlText w:val=""/>
      <w:lvlJc w:val="left"/>
      <w:pPr>
        <w:ind w:left="4376" w:hanging="360"/>
      </w:pPr>
      <w:rPr>
        <w:rFonts w:ascii="Wingdings" w:hAnsi="Wingdings" w:hint="default"/>
      </w:rPr>
    </w:lvl>
    <w:lvl w:ilvl="6" w:tplc="04190001" w:tentative="1">
      <w:start w:val="1"/>
      <w:numFmt w:val="bullet"/>
      <w:lvlText w:val=""/>
      <w:lvlJc w:val="left"/>
      <w:pPr>
        <w:ind w:left="5096" w:hanging="360"/>
      </w:pPr>
      <w:rPr>
        <w:rFonts w:ascii="Symbol" w:hAnsi="Symbol" w:hint="default"/>
      </w:rPr>
    </w:lvl>
    <w:lvl w:ilvl="7" w:tplc="04190003" w:tentative="1">
      <w:start w:val="1"/>
      <w:numFmt w:val="bullet"/>
      <w:lvlText w:val="o"/>
      <w:lvlJc w:val="left"/>
      <w:pPr>
        <w:ind w:left="5816" w:hanging="360"/>
      </w:pPr>
      <w:rPr>
        <w:rFonts w:ascii="Courier New" w:hAnsi="Courier New" w:cs="Courier New" w:hint="default"/>
      </w:rPr>
    </w:lvl>
    <w:lvl w:ilvl="8" w:tplc="04190005" w:tentative="1">
      <w:start w:val="1"/>
      <w:numFmt w:val="bullet"/>
      <w:lvlText w:val=""/>
      <w:lvlJc w:val="left"/>
      <w:pPr>
        <w:ind w:left="6536" w:hanging="360"/>
      </w:pPr>
      <w:rPr>
        <w:rFonts w:ascii="Wingdings" w:hAnsi="Wingdings" w:hint="default"/>
      </w:rPr>
    </w:lvl>
  </w:abstractNum>
  <w:abstractNum w:abstractNumId="18">
    <w:nsid w:val="26134DD1"/>
    <w:multiLevelType w:val="multilevel"/>
    <w:tmpl w:val="9A0412DC"/>
    <w:lvl w:ilvl="0">
      <w:start w:val="2"/>
      <w:numFmt w:val="decimal"/>
      <w:lvlText w:val="%1."/>
      <w:lvlJc w:val="left"/>
      <w:pPr>
        <w:tabs>
          <w:tab w:val="num" w:pos="1220"/>
        </w:tabs>
        <w:ind w:left="1277" w:hanging="284"/>
      </w:pPr>
      <w:rPr>
        <w:rFonts w:hint="default"/>
        <w:b/>
      </w:rPr>
    </w:lvl>
    <w:lvl w:ilvl="1">
      <w:start w:val="1"/>
      <w:numFmt w:val="decimal"/>
      <w:isLgl/>
      <w:lvlText w:val="%1.%2."/>
      <w:lvlJc w:val="left"/>
      <w:pPr>
        <w:tabs>
          <w:tab w:val="num" w:pos="1954"/>
        </w:tabs>
        <w:ind w:left="1954" w:hanging="1245"/>
      </w:pPr>
      <w:rPr>
        <w:rFonts w:hint="default"/>
      </w:rPr>
    </w:lvl>
    <w:lvl w:ilvl="2">
      <w:start w:val="1"/>
      <w:numFmt w:val="decimal"/>
      <w:isLgl/>
      <w:lvlText w:val="%1.%2.%3."/>
      <w:lvlJc w:val="left"/>
      <w:pPr>
        <w:tabs>
          <w:tab w:val="num" w:pos="1813"/>
        </w:tabs>
        <w:ind w:left="1813" w:hanging="1245"/>
      </w:pPr>
      <w:rPr>
        <w:rFonts w:hint="default"/>
      </w:rPr>
    </w:lvl>
    <w:lvl w:ilvl="3">
      <w:start w:val="1"/>
      <w:numFmt w:val="decimal"/>
      <w:isLgl/>
      <w:lvlText w:val="%1.%2.%3.%4."/>
      <w:lvlJc w:val="left"/>
      <w:pPr>
        <w:tabs>
          <w:tab w:val="num" w:pos="3321"/>
        </w:tabs>
        <w:ind w:left="3321" w:hanging="1245"/>
      </w:pPr>
      <w:rPr>
        <w:rFonts w:hint="default"/>
      </w:rPr>
    </w:lvl>
    <w:lvl w:ilvl="4">
      <w:start w:val="1"/>
      <w:numFmt w:val="decimal"/>
      <w:isLgl/>
      <w:lvlText w:val="%1.%2.%3.%4.%5."/>
      <w:lvlJc w:val="left"/>
      <w:pPr>
        <w:tabs>
          <w:tab w:val="num" w:pos="3928"/>
        </w:tabs>
        <w:ind w:left="3928" w:hanging="1245"/>
      </w:pPr>
      <w:rPr>
        <w:rFonts w:hint="default"/>
      </w:rPr>
    </w:lvl>
    <w:lvl w:ilvl="5">
      <w:start w:val="1"/>
      <w:numFmt w:val="decimal"/>
      <w:isLgl/>
      <w:lvlText w:val="%1.%2.%3.%4.%5.%6."/>
      <w:lvlJc w:val="left"/>
      <w:pPr>
        <w:tabs>
          <w:tab w:val="num" w:pos="4730"/>
        </w:tabs>
        <w:ind w:left="4730" w:hanging="1440"/>
      </w:pPr>
      <w:rPr>
        <w:rFonts w:hint="default"/>
      </w:rPr>
    </w:lvl>
    <w:lvl w:ilvl="6">
      <w:start w:val="1"/>
      <w:numFmt w:val="decimal"/>
      <w:isLgl/>
      <w:lvlText w:val="%1.%2.%3.%4.%5.%6.%7."/>
      <w:lvlJc w:val="left"/>
      <w:pPr>
        <w:tabs>
          <w:tab w:val="num" w:pos="5697"/>
        </w:tabs>
        <w:ind w:left="5697" w:hanging="1800"/>
      </w:pPr>
      <w:rPr>
        <w:rFonts w:hint="default"/>
      </w:rPr>
    </w:lvl>
    <w:lvl w:ilvl="7">
      <w:start w:val="1"/>
      <w:numFmt w:val="decimal"/>
      <w:isLgl/>
      <w:lvlText w:val="%1.%2.%3.%4.%5.%6.%7.%8."/>
      <w:lvlJc w:val="left"/>
      <w:pPr>
        <w:tabs>
          <w:tab w:val="num" w:pos="6304"/>
        </w:tabs>
        <w:ind w:left="6304" w:hanging="1800"/>
      </w:pPr>
      <w:rPr>
        <w:rFonts w:hint="default"/>
      </w:rPr>
    </w:lvl>
    <w:lvl w:ilvl="8">
      <w:start w:val="1"/>
      <w:numFmt w:val="decimal"/>
      <w:isLgl/>
      <w:lvlText w:val="%1.%2.%3.%4.%5.%6.%7.%8.%9."/>
      <w:lvlJc w:val="left"/>
      <w:pPr>
        <w:tabs>
          <w:tab w:val="num" w:pos="7271"/>
        </w:tabs>
        <w:ind w:left="7271" w:hanging="2160"/>
      </w:pPr>
      <w:rPr>
        <w:rFonts w:hint="default"/>
      </w:rPr>
    </w:lvl>
  </w:abstractNum>
  <w:abstractNum w:abstractNumId="19">
    <w:nsid w:val="2A8741EE"/>
    <w:multiLevelType w:val="multilevel"/>
    <w:tmpl w:val="EE803140"/>
    <w:lvl w:ilvl="0">
      <w:start w:val="1"/>
      <w:numFmt w:val="decimal"/>
      <w:pStyle w:val="a1"/>
      <w:suff w:val="space"/>
      <w:lvlText w:val="%1."/>
      <w:lvlJc w:val="left"/>
      <w:rPr>
        <w:rFonts w:cs="Times New Roman" w:hint="default"/>
        <w:b w:val="0"/>
        <w:bCs w:val="0"/>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0">
    <w:nsid w:val="368A1BD5"/>
    <w:multiLevelType w:val="hybridMultilevel"/>
    <w:tmpl w:val="C4AED8C2"/>
    <w:styleLink w:val="1111112"/>
    <w:lvl w:ilvl="0" w:tplc="730E6B74">
      <w:start w:val="1"/>
      <w:numFmt w:val="bullet"/>
      <w:lvlText w:val=""/>
      <w:lvlJc w:val="left"/>
      <w:pPr>
        <w:ind w:left="720" w:hanging="360"/>
      </w:pPr>
      <w:rPr>
        <w:rFonts w:ascii="Symbol" w:hAnsi="Symbol" w:hint="default"/>
      </w:rPr>
    </w:lvl>
    <w:lvl w:ilvl="1" w:tplc="B2B208DC">
      <w:numFmt w:val="bullet"/>
      <w:lvlText w:val=""/>
      <w:lvlJc w:val="left"/>
      <w:pPr>
        <w:ind w:left="1440" w:hanging="360"/>
      </w:pPr>
      <w:rPr>
        <w:rFonts w:ascii="Symbol" w:eastAsia="Calibri" w:hAnsi="Symbol"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9274921"/>
    <w:multiLevelType w:val="hybridMultilevel"/>
    <w:tmpl w:val="57109360"/>
    <w:styleLink w:val="11111111"/>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3D2E4F70"/>
    <w:multiLevelType w:val="hybridMultilevel"/>
    <w:tmpl w:val="89782D74"/>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E7254C1"/>
    <w:multiLevelType w:val="multilevel"/>
    <w:tmpl w:val="C37C02EA"/>
    <w:lvl w:ilvl="0">
      <w:start w:val="1"/>
      <w:numFmt w:val="decimal"/>
      <w:lvlText w:val="16.%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nsid w:val="4BCA4072"/>
    <w:multiLevelType w:val="hybridMultilevel"/>
    <w:tmpl w:val="363E4960"/>
    <w:styleLink w:val="41"/>
    <w:lvl w:ilvl="0" w:tplc="730E6B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C85522F"/>
    <w:multiLevelType w:val="multilevel"/>
    <w:tmpl w:val="89F40148"/>
    <w:name w:val="WW8Num32"/>
    <w:lvl w:ilvl="0">
      <w:start w:val="1"/>
      <w:numFmt w:val="decimal"/>
      <w:lvlText w:val="%1."/>
      <w:lvlJc w:val="left"/>
      <w:pPr>
        <w:tabs>
          <w:tab w:val="num" w:pos="709"/>
        </w:tabs>
        <w:ind w:left="0" w:firstLine="0"/>
      </w:pPr>
      <w:rPr>
        <w:rFonts w:ascii="Times New Roman" w:hAnsi="Times New Roman" w:cs="Arial" w:hint="default"/>
        <w:b/>
        <w:sz w:val="22"/>
        <w:szCs w:val="22"/>
      </w:rPr>
    </w:lvl>
    <w:lvl w:ilvl="1">
      <w:start w:val="1"/>
      <w:numFmt w:val="decimal"/>
      <w:lvlText w:val="%1.%2."/>
      <w:lvlJc w:val="left"/>
      <w:pPr>
        <w:tabs>
          <w:tab w:val="num" w:pos="709"/>
        </w:tabs>
        <w:ind w:left="0" w:firstLine="0"/>
      </w:pPr>
      <w:rPr>
        <w:rFonts w:ascii="Times New Roman" w:hAnsi="Times New Roman" w:cs="Times New Roman" w:hint="default"/>
        <w:b/>
        <w:bCs/>
        <w:spacing w:val="-8"/>
        <w:sz w:val="22"/>
        <w:szCs w:val="22"/>
      </w:rPr>
    </w:lvl>
    <w:lvl w:ilvl="2">
      <w:start w:val="1"/>
      <w:numFmt w:val="decimal"/>
      <w:lvlText w:val="%1.%2.%3."/>
      <w:lvlJc w:val="left"/>
      <w:pPr>
        <w:tabs>
          <w:tab w:val="num" w:pos="1135"/>
        </w:tabs>
        <w:ind w:left="426" w:firstLine="0"/>
      </w:pPr>
      <w:rPr>
        <w:rFonts w:ascii="Times New Roman" w:hAnsi="Times New Roman" w:cs="Times New Roman" w:hint="default"/>
        <w:b/>
        <w:bCs/>
        <w:spacing w:val="-8"/>
        <w:sz w:val="22"/>
        <w:szCs w:val="24"/>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6">
    <w:nsid w:val="4DF739A9"/>
    <w:multiLevelType w:val="hybridMultilevel"/>
    <w:tmpl w:val="D03AC9A2"/>
    <w:lvl w:ilvl="0" w:tplc="C4BACE64">
      <w:start w:val="5"/>
      <w:numFmt w:val="decimal"/>
      <w:lvlText w:val="%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2FF53DE"/>
    <w:multiLevelType w:val="multilevel"/>
    <w:tmpl w:val="B5E0CAAE"/>
    <w:lvl w:ilvl="0">
      <w:start w:val="1"/>
      <w:numFmt w:val="decimal"/>
      <w:lvlText w:val="1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nsid w:val="5B30785E"/>
    <w:multiLevelType w:val="multilevel"/>
    <w:tmpl w:val="C53AD12E"/>
    <w:lvl w:ilvl="0">
      <w:start w:val="2"/>
      <w:numFmt w:val="decimal"/>
      <w:lvlText w:val="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start w:val="5"/>
      <w:numFmt w:val="decimal"/>
      <w:lvlText w:val="%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2"/>
        <w:szCs w:val="22"/>
        <w:u w:val="none"/>
        <w:effect w:val="none"/>
      </w:rPr>
    </w:lvl>
    <w:lvl w:ilvl="2">
      <w:start w:val="1"/>
      <w:numFmt w:val="decimal"/>
      <w:lvlText w:val="%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rPr>
    </w:lvl>
    <w:lvl w:ilvl="3">
      <w:start w:val="1"/>
      <w:numFmt w:val="decimal"/>
      <w:lvlText w:val="%2.%3.%4."/>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nsid w:val="5CF02577"/>
    <w:multiLevelType w:val="multilevel"/>
    <w:tmpl w:val="2362B380"/>
    <w:name w:val="WW8Num322"/>
    <w:lvl w:ilvl="0">
      <w:start w:val="1"/>
      <w:numFmt w:val="decimal"/>
      <w:lvlText w:val="%1."/>
      <w:lvlJc w:val="left"/>
      <w:pPr>
        <w:tabs>
          <w:tab w:val="num" w:pos="709"/>
        </w:tabs>
        <w:ind w:left="0" w:firstLine="0"/>
      </w:pPr>
      <w:rPr>
        <w:rFonts w:ascii="Times New Roman" w:hAnsi="Times New Roman" w:cs="Arial" w:hint="default"/>
        <w:b/>
        <w:sz w:val="22"/>
        <w:szCs w:val="22"/>
      </w:rPr>
    </w:lvl>
    <w:lvl w:ilvl="1">
      <w:start w:val="1"/>
      <w:numFmt w:val="decimal"/>
      <w:lvlText w:val="%1.%2."/>
      <w:lvlJc w:val="left"/>
      <w:pPr>
        <w:tabs>
          <w:tab w:val="num" w:pos="709"/>
        </w:tabs>
        <w:ind w:left="0" w:firstLine="0"/>
      </w:pPr>
      <w:rPr>
        <w:rFonts w:ascii="Times New Roman" w:hAnsi="Times New Roman" w:cs="Times New Roman" w:hint="default"/>
        <w:b/>
        <w:bCs/>
        <w:spacing w:val="-8"/>
        <w:sz w:val="22"/>
        <w:szCs w:val="22"/>
      </w:rPr>
    </w:lvl>
    <w:lvl w:ilvl="2">
      <w:start w:val="1"/>
      <w:numFmt w:val="decimal"/>
      <w:lvlText w:val="%1.%2.%3."/>
      <w:lvlJc w:val="left"/>
      <w:pPr>
        <w:tabs>
          <w:tab w:val="num" w:pos="1135"/>
        </w:tabs>
        <w:ind w:left="426" w:firstLine="0"/>
      </w:pPr>
      <w:rPr>
        <w:rFonts w:ascii="Times New Roman" w:hAnsi="Times New Roman" w:cs="Times New Roman" w:hint="default"/>
        <w:b/>
        <w:bCs/>
        <w:spacing w:val="-8"/>
        <w:sz w:val="22"/>
        <w:szCs w:val="24"/>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30">
    <w:nsid w:val="5DCE7285"/>
    <w:multiLevelType w:val="multilevel"/>
    <w:tmpl w:val="8C728C64"/>
    <w:lvl w:ilvl="0">
      <w:start w:val="1"/>
      <w:numFmt w:val="decimal"/>
      <w:suff w:val="space"/>
      <w:lvlText w:val="%1."/>
      <w:lvlJc w:val="left"/>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31">
    <w:nsid w:val="60FC7FD2"/>
    <w:multiLevelType w:val="hybridMultilevel"/>
    <w:tmpl w:val="D6620A12"/>
    <w:lvl w:ilvl="0" w:tplc="E66C6A3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2">
    <w:nsid w:val="626623D4"/>
    <w:multiLevelType w:val="multilevel"/>
    <w:tmpl w:val="459E42F6"/>
    <w:lvl w:ilvl="0">
      <w:start w:val="1"/>
      <w:numFmt w:val="decimal"/>
      <w:lvlText w:val="1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58F5F26"/>
    <w:multiLevelType w:val="hybridMultilevel"/>
    <w:tmpl w:val="E55446FA"/>
    <w:lvl w:ilvl="0" w:tplc="A4F4B506">
      <w:start w:val="1"/>
      <w:numFmt w:val="bullet"/>
      <w:lvlText w:val=""/>
      <w:lvlJc w:val="left"/>
      <w:pPr>
        <w:ind w:left="720" w:hanging="360"/>
      </w:pPr>
      <w:rPr>
        <w:rFonts w:ascii="Symbol" w:hAnsi="Symbol" w:hint="default"/>
      </w:rPr>
    </w:lvl>
    <w:lvl w:ilvl="1" w:tplc="04190019">
      <w:start w:val="1"/>
      <w:numFmt w:val="bullet"/>
      <w:lvlText w:val="o"/>
      <w:lvlJc w:val="left"/>
      <w:pPr>
        <w:ind w:left="1440" w:hanging="360"/>
      </w:pPr>
      <w:rPr>
        <w:rFonts w:ascii="Courier New" w:hAnsi="Courier New" w:cs="Courier New" w:hint="default"/>
      </w:rPr>
    </w:lvl>
    <w:lvl w:ilvl="2" w:tplc="0419001B">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4">
    <w:nsid w:val="68426842"/>
    <w:multiLevelType w:val="multilevel"/>
    <w:tmpl w:val="4B8E1D12"/>
    <w:lvl w:ilvl="0">
      <w:start w:val="2"/>
      <w:numFmt w:val="decimal"/>
      <w:lvlText w:val="10.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BD764A0"/>
    <w:multiLevelType w:val="multilevel"/>
    <w:tmpl w:val="76482CA4"/>
    <w:lvl w:ilvl="0">
      <w:start w:val="1"/>
      <w:numFmt w:val="decimal"/>
      <w:lvlText w:val="2.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3"/>
      <w:numFmt w:val="decimal"/>
      <w:lvlText w:val="%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2"/>
        <w:szCs w:val="22"/>
        <w:u w:val="none"/>
        <w:effect w:val="none"/>
      </w:rPr>
    </w:lvl>
    <w:lvl w:ilvl="2">
      <w:start w:val="1"/>
      <w:numFmt w:val="decimal"/>
      <w:lvlText w:val="%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nsid w:val="6E796DF5"/>
    <w:multiLevelType w:val="hybridMultilevel"/>
    <w:tmpl w:val="5900D1E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7">
    <w:nsid w:val="6EB430F6"/>
    <w:multiLevelType w:val="hybridMultilevel"/>
    <w:tmpl w:val="87EC0272"/>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789"/>
        </w:tabs>
        <w:ind w:left="1789" w:hanging="360"/>
      </w:pPr>
      <w:rPr>
        <w:rFonts w:ascii="Times New Roman" w:eastAsia="Times New Roman" w:hAnsi="Times New Roman" w:cs="Times New Roman"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cs="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cs="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38">
    <w:nsid w:val="795207FC"/>
    <w:multiLevelType w:val="multilevel"/>
    <w:tmpl w:val="87323108"/>
    <w:lvl w:ilvl="0">
      <w:start w:val="1"/>
      <w:numFmt w:val="decimal"/>
      <w:pStyle w:val="1"/>
      <w:lvlText w:val="%1."/>
      <w:lvlJc w:val="left"/>
      <w:pPr>
        <w:ind w:left="720" w:hanging="360"/>
      </w:pPr>
      <w:rPr>
        <w:rFonts w:cs="Times New Roman" w:hint="default"/>
        <w:color w:val="auto"/>
      </w:rPr>
    </w:lvl>
    <w:lvl w:ilvl="1">
      <w:start w:val="1"/>
      <w:numFmt w:val="decimal"/>
      <w:pStyle w:val="2"/>
      <w:isLgl/>
      <w:lvlText w:val="%1.%2."/>
      <w:lvlJc w:val="left"/>
      <w:pPr>
        <w:ind w:left="720" w:hanging="360"/>
      </w:pPr>
      <w:rPr>
        <w:rFonts w:cs="Times New Roman" w:hint="default"/>
      </w:rPr>
    </w:lvl>
    <w:lvl w:ilvl="2">
      <w:start w:val="1"/>
      <w:numFmt w:val="decimal"/>
      <w:pStyle w:val="3"/>
      <w:isLgl/>
      <w:lvlText w:val="%1.%2.%3."/>
      <w:lvlJc w:val="left"/>
      <w:pPr>
        <w:ind w:left="1288"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9">
    <w:nsid w:val="7E234BAC"/>
    <w:multiLevelType w:val="hybridMultilevel"/>
    <w:tmpl w:val="8AEADD4C"/>
    <w:lvl w:ilvl="0" w:tplc="89F0668E">
      <w:start w:val="1"/>
      <w:numFmt w:val="bullet"/>
      <w:pStyle w:val="a2"/>
      <w:lvlText w:val=""/>
      <w:lvlJc w:val="left"/>
      <w:pPr>
        <w:tabs>
          <w:tab w:val="num" w:pos="1068"/>
        </w:tabs>
        <w:ind w:left="1068" w:hanging="360"/>
      </w:pPr>
      <w:rPr>
        <w:rFonts w:ascii="Symbol" w:hAnsi="Symbol" w:hint="default"/>
      </w:rPr>
    </w:lvl>
    <w:lvl w:ilvl="1" w:tplc="C12E7CA4">
      <w:start w:val="1"/>
      <w:numFmt w:val="decimal"/>
      <w:lvlText w:val="%2."/>
      <w:lvlJc w:val="left"/>
      <w:pPr>
        <w:tabs>
          <w:tab w:val="num" w:pos="1440"/>
        </w:tabs>
        <w:ind w:left="1440" w:hanging="360"/>
      </w:pPr>
      <w:rPr>
        <w:rFonts w:cs="Times New Roman"/>
      </w:rPr>
    </w:lvl>
    <w:lvl w:ilvl="2" w:tplc="FFD642BE">
      <w:start w:val="1"/>
      <w:numFmt w:val="decimal"/>
      <w:lvlText w:val="%3."/>
      <w:lvlJc w:val="left"/>
      <w:pPr>
        <w:tabs>
          <w:tab w:val="num" w:pos="2160"/>
        </w:tabs>
        <w:ind w:left="2160" w:hanging="360"/>
      </w:pPr>
      <w:rPr>
        <w:rFonts w:cs="Times New Roman"/>
      </w:rPr>
    </w:lvl>
    <w:lvl w:ilvl="3" w:tplc="BF5A7112">
      <w:start w:val="1"/>
      <w:numFmt w:val="decimal"/>
      <w:lvlText w:val="%4."/>
      <w:lvlJc w:val="left"/>
      <w:pPr>
        <w:tabs>
          <w:tab w:val="num" w:pos="2880"/>
        </w:tabs>
        <w:ind w:left="2880" w:hanging="360"/>
      </w:pPr>
      <w:rPr>
        <w:rFonts w:cs="Times New Roman"/>
      </w:rPr>
    </w:lvl>
    <w:lvl w:ilvl="4" w:tplc="37121A50">
      <w:start w:val="1"/>
      <w:numFmt w:val="decimal"/>
      <w:lvlText w:val="%5."/>
      <w:lvlJc w:val="left"/>
      <w:pPr>
        <w:tabs>
          <w:tab w:val="num" w:pos="3600"/>
        </w:tabs>
        <w:ind w:left="3600" w:hanging="360"/>
      </w:pPr>
      <w:rPr>
        <w:rFonts w:cs="Times New Roman"/>
      </w:rPr>
    </w:lvl>
    <w:lvl w:ilvl="5" w:tplc="D8BADF30">
      <w:start w:val="1"/>
      <w:numFmt w:val="decimal"/>
      <w:lvlText w:val="%6."/>
      <w:lvlJc w:val="left"/>
      <w:pPr>
        <w:tabs>
          <w:tab w:val="num" w:pos="4320"/>
        </w:tabs>
        <w:ind w:left="4320" w:hanging="360"/>
      </w:pPr>
      <w:rPr>
        <w:rFonts w:cs="Times New Roman"/>
      </w:rPr>
    </w:lvl>
    <w:lvl w:ilvl="6" w:tplc="DA8A5DD2">
      <w:start w:val="1"/>
      <w:numFmt w:val="decimal"/>
      <w:lvlText w:val="%7."/>
      <w:lvlJc w:val="left"/>
      <w:pPr>
        <w:tabs>
          <w:tab w:val="num" w:pos="5040"/>
        </w:tabs>
        <w:ind w:left="5040" w:hanging="360"/>
      </w:pPr>
      <w:rPr>
        <w:rFonts w:cs="Times New Roman"/>
      </w:rPr>
    </w:lvl>
    <w:lvl w:ilvl="7" w:tplc="CE60B10C">
      <w:start w:val="1"/>
      <w:numFmt w:val="decimal"/>
      <w:lvlText w:val="%8."/>
      <w:lvlJc w:val="left"/>
      <w:pPr>
        <w:tabs>
          <w:tab w:val="num" w:pos="5760"/>
        </w:tabs>
        <w:ind w:left="5760" w:hanging="360"/>
      </w:pPr>
      <w:rPr>
        <w:rFonts w:cs="Times New Roman"/>
      </w:rPr>
    </w:lvl>
    <w:lvl w:ilvl="8" w:tplc="9418DBCE">
      <w:start w:val="1"/>
      <w:numFmt w:val="decimal"/>
      <w:lvlText w:val="%9."/>
      <w:lvlJc w:val="left"/>
      <w:pPr>
        <w:tabs>
          <w:tab w:val="num" w:pos="6480"/>
        </w:tabs>
        <w:ind w:left="6480" w:hanging="360"/>
      </w:pPr>
      <w:rPr>
        <w:rFonts w:cs="Times New Roman"/>
      </w:rPr>
    </w:lvl>
  </w:abstractNum>
  <w:num w:numId="1">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38"/>
  </w:num>
  <w:num w:numId="4">
    <w:abstractNumId w:val="39"/>
  </w:num>
  <w:num w:numId="5">
    <w:abstractNumId w:val="30"/>
  </w:num>
  <w:num w:numId="6">
    <w:abstractNumId w:val="35"/>
    <w:lvlOverride w:ilvl="0">
      <w:startOverride w:val="1"/>
    </w:lvlOverride>
    <w:lvlOverride w:ilvl="1">
      <w:startOverride w:val="3"/>
    </w:lvlOverride>
    <w:lvlOverride w:ilvl="2">
      <w:startOverride w:val="1"/>
    </w:lvlOverride>
    <w:lvlOverride w:ilvl="3"/>
    <w:lvlOverride w:ilvl="4"/>
    <w:lvlOverride w:ilvl="5"/>
    <w:lvlOverride w:ilvl="6"/>
    <w:lvlOverride w:ilvl="7"/>
    <w:lvlOverride w:ilvl="8"/>
  </w:num>
  <w:num w:numId="7">
    <w:abstractNumId w:val="28"/>
    <w:lvlOverride w:ilvl="0">
      <w:startOverride w:val="2"/>
    </w:lvlOverride>
    <w:lvlOverride w:ilvl="1">
      <w:startOverride w:val="5"/>
    </w:lvlOverride>
    <w:lvlOverride w:ilvl="2">
      <w:startOverride w:val="1"/>
    </w:lvlOverride>
    <w:lvlOverride w:ilvl="3">
      <w:startOverride w:val="1"/>
    </w:lvlOverride>
    <w:lvlOverride w:ilvl="4"/>
    <w:lvlOverride w:ilvl="5"/>
    <w:lvlOverride w:ilvl="6"/>
    <w:lvlOverride w:ilvl="7"/>
    <w:lvlOverride w:ilvl="8"/>
  </w:num>
  <w:num w:numId="8">
    <w:abstractNumId w:val="34"/>
    <w:lvlOverride w:ilvl="0">
      <w:startOverride w:val="2"/>
    </w:lvlOverride>
    <w:lvlOverride w:ilvl="1"/>
    <w:lvlOverride w:ilvl="2"/>
    <w:lvlOverride w:ilvl="3"/>
    <w:lvlOverride w:ilvl="4"/>
    <w:lvlOverride w:ilvl="5"/>
    <w:lvlOverride w:ilvl="6"/>
    <w:lvlOverride w:ilvl="7"/>
    <w:lvlOverride w:ilvl="8"/>
  </w:num>
  <w:num w:numId="9">
    <w:abstractNumId w:val="27"/>
    <w:lvlOverride w:ilvl="0">
      <w:startOverride w:val="1"/>
    </w:lvlOverride>
    <w:lvlOverride w:ilvl="1"/>
    <w:lvlOverride w:ilvl="2"/>
    <w:lvlOverride w:ilvl="3"/>
    <w:lvlOverride w:ilvl="4"/>
    <w:lvlOverride w:ilvl="5"/>
    <w:lvlOverride w:ilvl="6"/>
    <w:lvlOverride w:ilvl="7"/>
    <w:lvlOverride w:ilvl="8"/>
  </w:num>
  <w:num w:numId="10">
    <w:abstractNumId w:val="23"/>
    <w:lvlOverride w:ilvl="0">
      <w:startOverride w:val="1"/>
    </w:lvlOverride>
    <w:lvlOverride w:ilvl="1"/>
    <w:lvlOverride w:ilvl="2"/>
    <w:lvlOverride w:ilvl="3"/>
    <w:lvlOverride w:ilvl="4"/>
    <w:lvlOverride w:ilvl="5"/>
    <w:lvlOverride w:ilvl="6"/>
    <w:lvlOverride w:ilvl="7"/>
    <w:lvlOverride w:ilvl="8"/>
  </w:num>
  <w:num w:numId="11">
    <w:abstractNumId w:val="32"/>
    <w:lvlOverride w:ilvl="0">
      <w:startOverride w:val="1"/>
    </w:lvlOverride>
    <w:lvlOverride w:ilvl="1"/>
    <w:lvlOverride w:ilvl="2"/>
    <w:lvlOverride w:ilvl="3"/>
    <w:lvlOverride w:ilvl="4"/>
    <w:lvlOverride w:ilvl="5"/>
    <w:lvlOverride w:ilvl="6"/>
    <w:lvlOverride w:ilvl="7"/>
    <w:lvlOverride w:ilvl="8"/>
  </w:num>
  <w:num w:numId="12">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
  </w:num>
  <w:num w:numId="15">
    <w:abstractNumId w:val="19"/>
  </w:num>
  <w:num w:numId="16">
    <w:abstractNumId w:val="17"/>
  </w:num>
  <w:num w:numId="17">
    <w:abstractNumId w:val="24"/>
  </w:num>
  <w:num w:numId="18">
    <w:abstractNumId w:val="20"/>
  </w:num>
  <w:num w:numId="19">
    <w:abstractNumId w:val="31"/>
  </w:num>
  <w:num w:numId="20">
    <w:abstractNumId w:val="8"/>
  </w:num>
  <w:num w:numId="21">
    <w:abstractNumId w:val="11"/>
  </w:num>
  <w:num w:numId="22">
    <w:abstractNumId w:val="21"/>
  </w:num>
  <w:num w:numId="23">
    <w:abstractNumId w:val="14"/>
  </w:num>
  <w:num w:numId="24">
    <w:abstractNumId w:val="36"/>
  </w:num>
  <w:num w:numId="25">
    <w:abstractNumId w:val="33"/>
  </w:num>
  <w:num w:numId="26">
    <w:abstractNumId w:val="16"/>
  </w:num>
  <w:num w:numId="27">
    <w:abstractNumId w:val="37"/>
  </w:num>
  <w:num w:numId="28">
    <w:abstractNumId w:val="2"/>
  </w:num>
  <w:num w:numId="29">
    <w:abstractNumId w:val="3"/>
  </w:num>
  <w:num w:numId="30">
    <w:abstractNumId w:val="4"/>
  </w:num>
  <w:num w:numId="31">
    <w:abstractNumId w:val="5"/>
  </w:num>
  <w:num w:numId="32">
    <w:abstractNumId w:val="6"/>
  </w:num>
  <w:num w:numId="33">
    <w:abstractNumId w:val="25"/>
  </w:num>
  <w:num w:numId="34">
    <w:abstractNumId w:val="29"/>
  </w:num>
  <w:num w:numId="35">
    <w:abstractNumId w:val="9"/>
  </w:num>
  <w:num w:numId="36">
    <w:abstractNumId w:val="12"/>
  </w:num>
  <w:num w:numId="37">
    <w:abstractNumId w:val="13"/>
  </w:num>
  <w:num w:numId="38">
    <w:abstractNumId w:val="7"/>
  </w:num>
  <w:num w:numId="39">
    <w:abstractNumId w:val="22"/>
  </w:num>
  <w:num w:numId="40">
    <w:abstractNumId w:val="26"/>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09"/>
  <w:doNotHyphenateCaps/>
  <w:drawingGridHorizontalSpacing w:val="120"/>
  <w:displayHorizontalDrawingGridEvery w:val="2"/>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1020"/>
    <w:rsid w:val="00001196"/>
    <w:rsid w:val="00001B3B"/>
    <w:rsid w:val="00002404"/>
    <w:rsid w:val="000049F3"/>
    <w:rsid w:val="0000620F"/>
    <w:rsid w:val="000062A6"/>
    <w:rsid w:val="000064AA"/>
    <w:rsid w:val="00006B99"/>
    <w:rsid w:val="00007323"/>
    <w:rsid w:val="000103A6"/>
    <w:rsid w:val="000103DF"/>
    <w:rsid w:val="0001187A"/>
    <w:rsid w:val="000121FF"/>
    <w:rsid w:val="00013AAC"/>
    <w:rsid w:val="00014536"/>
    <w:rsid w:val="000146C6"/>
    <w:rsid w:val="00015B3C"/>
    <w:rsid w:val="00016453"/>
    <w:rsid w:val="00017B7B"/>
    <w:rsid w:val="00020756"/>
    <w:rsid w:val="00020DD1"/>
    <w:rsid w:val="00022322"/>
    <w:rsid w:val="0002359F"/>
    <w:rsid w:val="00023AAD"/>
    <w:rsid w:val="00023ECA"/>
    <w:rsid w:val="000255B8"/>
    <w:rsid w:val="00025992"/>
    <w:rsid w:val="00025B67"/>
    <w:rsid w:val="00025C59"/>
    <w:rsid w:val="00025E3E"/>
    <w:rsid w:val="00026653"/>
    <w:rsid w:val="00030AAC"/>
    <w:rsid w:val="000319D6"/>
    <w:rsid w:val="00032534"/>
    <w:rsid w:val="00033842"/>
    <w:rsid w:val="00033943"/>
    <w:rsid w:val="00033D10"/>
    <w:rsid w:val="00033E05"/>
    <w:rsid w:val="00035120"/>
    <w:rsid w:val="000363CC"/>
    <w:rsid w:val="00036DCD"/>
    <w:rsid w:val="00037DCA"/>
    <w:rsid w:val="00037E8A"/>
    <w:rsid w:val="0004047E"/>
    <w:rsid w:val="000412E9"/>
    <w:rsid w:val="00041BC8"/>
    <w:rsid w:val="00042310"/>
    <w:rsid w:val="000423F1"/>
    <w:rsid w:val="0004351E"/>
    <w:rsid w:val="00043994"/>
    <w:rsid w:val="00043E87"/>
    <w:rsid w:val="000441EF"/>
    <w:rsid w:val="00044874"/>
    <w:rsid w:val="00044B5A"/>
    <w:rsid w:val="00044D3E"/>
    <w:rsid w:val="00045A0C"/>
    <w:rsid w:val="000465A1"/>
    <w:rsid w:val="00046ECD"/>
    <w:rsid w:val="0004756C"/>
    <w:rsid w:val="0004758E"/>
    <w:rsid w:val="000479EB"/>
    <w:rsid w:val="00053CD9"/>
    <w:rsid w:val="00055217"/>
    <w:rsid w:val="0005560F"/>
    <w:rsid w:val="00055EAE"/>
    <w:rsid w:val="00055EB8"/>
    <w:rsid w:val="00056242"/>
    <w:rsid w:val="000565C8"/>
    <w:rsid w:val="00057219"/>
    <w:rsid w:val="0005732B"/>
    <w:rsid w:val="00060128"/>
    <w:rsid w:val="00060BAD"/>
    <w:rsid w:val="00061C3D"/>
    <w:rsid w:val="00063000"/>
    <w:rsid w:val="00063182"/>
    <w:rsid w:val="000647A2"/>
    <w:rsid w:val="00067D43"/>
    <w:rsid w:val="00070CBA"/>
    <w:rsid w:val="00072568"/>
    <w:rsid w:val="00072D8E"/>
    <w:rsid w:val="00074E4A"/>
    <w:rsid w:val="00076462"/>
    <w:rsid w:val="0007735B"/>
    <w:rsid w:val="00080DAA"/>
    <w:rsid w:val="00081255"/>
    <w:rsid w:val="00082126"/>
    <w:rsid w:val="0008234D"/>
    <w:rsid w:val="00082BA2"/>
    <w:rsid w:val="0008337B"/>
    <w:rsid w:val="00083652"/>
    <w:rsid w:val="000847C1"/>
    <w:rsid w:val="000867C0"/>
    <w:rsid w:val="00087E5C"/>
    <w:rsid w:val="000901B5"/>
    <w:rsid w:val="00090920"/>
    <w:rsid w:val="00090F5A"/>
    <w:rsid w:val="00092A73"/>
    <w:rsid w:val="00093859"/>
    <w:rsid w:val="00097094"/>
    <w:rsid w:val="000A0345"/>
    <w:rsid w:val="000A0C4D"/>
    <w:rsid w:val="000A10E4"/>
    <w:rsid w:val="000A1EC5"/>
    <w:rsid w:val="000A2E9B"/>
    <w:rsid w:val="000A32F6"/>
    <w:rsid w:val="000A50D9"/>
    <w:rsid w:val="000A58DF"/>
    <w:rsid w:val="000A5B55"/>
    <w:rsid w:val="000A60DB"/>
    <w:rsid w:val="000A6AAE"/>
    <w:rsid w:val="000A7F0F"/>
    <w:rsid w:val="000B18A4"/>
    <w:rsid w:val="000B1F10"/>
    <w:rsid w:val="000B6699"/>
    <w:rsid w:val="000B67A4"/>
    <w:rsid w:val="000C0BEB"/>
    <w:rsid w:val="000C17E9"/>
    <w:rsid w:val="000C21D8"/>
    <w:rsid w:val="000C22EB"/>
    <w:rsid w:val="000C271E"/>
    <w:rsid w:val="000C361E"/>
    <w:rsid w:val="000C4536"/>
    <w:rsid w:val="000C45D8"/>
    <w:rsid w:val="000C485E"/>
    <w:rsid w:val="000C5A28"/>
    <w:rsid w:val="000C5F13"/>
    <w:rsid w:val="000C5FC0"/>
    <w:rsid w:val="000C6B0B"/>
    <w:rsid w:val="000C7712"/>
    <w:rsid w:val="000D2D83"/>
    <w:rsid w:val="000D468E"/>
    <w:rsid w:val="000D4CF2"/>
    <w:rsid w:val="000D4FC7"/>
    <w:rsid w:val="000D5500"/>
    <w:rsid w:val="000D5F41"/>
    <w:rsid w:val="000D6D6E"/>
    <w:rsid w:val="000E191E"/>
    <w:rsid w:val="000E1E26"/>
    <w:rsid w:val="000E5E88"/>
    <w:rsid w:val="000E65B6"/>
    <w:rsid w:val="000E7024"/>
    <w:rsid w:val="000E7056"/>
    <w:rsid w:val="000E7E69"/>
    <w:rsid w:val="000F151B"/>
    <w:rsid w:val="000F2EDC"/>
    <w:rsid w:val="000F42FC"/>
    <w:rsid w:val="000F5836"/>
    <w:rsid w:val="000F6215"/>
    <w:rsid w:val="000F75DA"/>
    <w:rsid w:val="000F79B5"/>
    <w:rsid w:val="0010187C"/>
    <w:rsid w:val="001020C6"/>
    <w:rsid w:val="001032FD"/>
    <w:rsid w:val="001033A1"/>
    <w:rsid w:val="00104CBA"/>
    <w:rsid w:val="00104ED7"/>
    <w:rsid w:val="0010533F"/>
    <w:rsid w:val="00105881"/>
    <w:rsid w:val="00105B6D"/>
    <w:rsid w:val="001121A4"/>
    <w:rsid w:val="0011268C"/>
    <w:rsid w:val="001126A1"/>
    <w:rsid w:val="00112AC9"/>
    <w:rsid w:val="0011349D"/>
    <w:rsid w:val="00113711"/>
    <w:rsid w:val="00113A04"/>
    <w:rsid w:val="00113C49"/>
    <w:rsid w:val="00120DA4"/>
    <w:rsid w:val="001215D8"/>
    <w:rsid w:val="001231B5"/>
    <w:rsid w:val="00123939"/>
    <w:rsid w:val="00123942"/>
    <w:rsid w:val="00123E80"/>
    <w:rsid w:val="00124A15"/>
    <w:rsid w:val="001273F4"/>
    <w:rsid w:val="00130A89"/>
    <w:rsid w:val="00130F7E"/>
    <w:rsid w:val="00133E27"/>
    <w:rsid w:val="00134517"/>
    <w:rsid w:val="001346BE"/>
    <w:rsid w:val="0013587A"/>
    <w:rsid w:val="00136020"/>
    <w:rsid w:val="00137D8E"/>
    <w:rsid w:val="00137F04"/>
    <w:rsid w:val="001402F8"/>
    <w:rsid w:val="00141147"/>
    <w:rsid w:val="0014159F"/>
    <w:rsid w:val="00143278"/>
    <w:rsid w:val="00144AF6"/>
    <w:rsid w:val="00144F73"/>
    <w:rsid w:val="001453A5"/>
    <w:rsid w:val="00145E9A"/>
    <w:rsid w:val="00150701"/>
    <w:rsid w:val="0015368E"/>
    <w:rsid w:val="00153B82"/>
    <w:rsid w:val="00153EA8"/>
    <w:rsid w:val="00155B18"/>
    <w:rsid w:val="00155F78"/>
    <w:rsid w:val="0015631E"/>
    <w:rsid w:val="00156A47"/>
    <w:rsid w:val="00161183"/>
    <w:rsid w:val="001615DF"/>
    <w:rsid w:val="00165001"/>
    <w:rsid w:val="0016606C"/>
    <w:rsid w:val="00167C4C"/>
    <w:rsid w:val="0017199B"/>
    <w:rsid w:val="00172557"/>
    <w:rsid w:val="00172D49"/>
    <w:rsid w:val="00173032"/>
    <w:rsid w:val="00173167"/>
    <w:rsid w:val="00173C28"/>
    <w:rsid w:val="001745F5"/>
    <w:rsid w:val="00174623"/>
    <w:rsid w:val="00174B28"/>
    <w:rsid w:val="00175A8E"/>
    <w:rsid w:val="00175FAE"/>
    <w:rsid w:val="001778D0"/>
    <w:rsid w:val="001803F2"/>
    <w:rsid w:val="00180EC3"/>
    <w:rsid w:val="0018156F"/>
    <w:rsid w:val="0018171A"/>
    <w:rsid w:val="0018353E"/>
    <w:rsid w:val="0018395B"/>
    <w:rsid w:val="0018518A"/>
    <w:rsid w:val="001860AE"/>
    <w:rsid w:val="00186216"/>
    <w:rsid w:val="001863E4"/>
    <w:rsid w:val="001864CA"/>
    <w:rsid w:val="0018750C"/>
    <w:rsid w:val="001902DC"/>
    <w:rsid w:val="00190799"/>
    <w:rsid w:val="00190930"/>
    <w:rsid w:val="001912F5"/>
    <w:rsid w:val="00191E4D"/>
    <w:rsid w:val="001922FF"/>
    <w:rsid w:val="00192B64"/>
    <w:rsid w:val="0019304E"/>
    <w:rsid w:val="00195F82"/>
    <w:rsid w:val="0019628F"/>
    <w:rsid w:val="0019714F"/>
    <w:rsid w:val="001975AC"/>
    <w:rsid w:val="00197CCE"/>
    <w:rsid w:val="001A0F68"/>
    <w:rsid w:val="001A17EE"/>
    <w:rsid w:val="001A2EB7"/>
    <w:rsid w:val="001A412C"/>
    <w:rsid w:val="001A47F9"/>
    <w:rsid w:val="001A4B19"/>
    <w:rsid w:val="001A4CA9"/>
    <w:rsid w:val="001A6239"/>
    <w:rsid w:val="001A7289"/>
    <w:rsid w:val="001A748C"/>
    <w:rsid w:val="001A797C"/>
    <w:rsid w:val="001B03D4"/>
    <w:rsid w:val="001B07FF"/>
    <w:rsid w:val="001B28E8"/>
    <w:rsid w:val="001B31ED"/>
    <w:rsid w:val="001B3480"/>
    <w:rsid w:val="001B5945"/>
    <w:rsid w:val="001B5FA4"/>
    <w:rsid w:val="001B606D"/>
    <w:rsid w:val="001B60C3"/>
    <w:rsid w:val="001B663C"/>
    <w:rsid w:val="001B672A"/>
    <w:rsid w:val="001B7176"/>
    <w:rsid w:val="001B7BE5"/>
    <w:rsid w:val="001C1BC8"/>
    <w:rsid w:val="001C1C83"/>
    <w:rsid w:val="001C2067"/>
    <w:rsid w:val="001C256E"/>
    <w:rsid w:val="001C2C31"/>
    <w:rsid w:val="001C54C3"/>
    <w:rsid w:val="001C5FC3"/>
    <w:rsid w:val="001C6511"/>
    <w:rsid w:val="001C741F"/>
    <w:rsid w:val="001C7993"/>
    <w:rsid w:val="001D13B3"/>
    <w:rsid w:val="001D1679"/>
    <w:rsid w:val="001D2C4F"/>
    <w:rsid w:val="001D2CF3"/>
    <w:rsid w:val="001D5139"/>
    <w:rsid w:val="001D72F6"/>
    <w:rsid w:val="001E036B"/>
    <w:rsid w:val="001E1B36"/>
    <w:rsid w:val="001E22B1"/>
    <w:rsid w:val="001E30B1"/>
    <w:rsid w:val="001E3A79"/>
    <w:rsid w:val="001E402E"/>
    <w:rsid w:val="001E4540"/>
    <w:rsid w:val="001E5A12"/>
    <w:rsid w:val="001E5DA2"/>
    <w:rsid w:val="001E64EF"/>
    <w:rsid w:val="001F066F"/>
    <w:rsid w:val="001F171E"/>
    <w:rsid w:val="001F1F5E"/>
    <w:rsid w:val="001F551A"/>
    <w:rsid w:val="001F552F"/>
    <w:rsid w:val="001F7AB5"/>
    <w:rsid w:val="001F7E98"/>
    <w:rsid w:val="002003DF"/>
    <w:rsid w:val="00200764"/>
    <w:rsid w:val="00200DF8"/>
    <w:rsid w:val="0020168D"/>
    <w:rsid w:val="0020191E"/>
    <w:rsid w:val="002022D4"/>
    <w:rsid w:val="00202628"/>
    <w:rsid w:val="00205EC3"/>
    <w:rsid w:val="0020639D"/>
    <w:rsid w:val="0020737E"/>
    <w:rsid w:val="002078F8"/>
    <w:rsid w:val="00207979"/>
    <w:rsid w:val="00207DC6"/>
    <w:rsid w:val="002104F3"/>
    <w:rsid w:val="00212BAA"/>
    <w:rsid w:val="00213B9E"/>
    <w:rsid w:val="00213BBE"/>
    <w:rsid w:val="00214539"/>
    <w:rsid w:val="0021589F"/>
    <w:rsid w:val="00215E79"/>
    <w:rsid w:val="00215F7C"/>
    <w:rsid w:val="00216650"/>
    <w:rsid w:val="0022155A"/>
    <w:rsid w:val="00221AC5"/>
    <w:rsid w:val="00222B42"/>
    <w:rsid w:val="0022525D"/>
    <w:rsid w:val="002276E9"/>
    <w:rsid w:val="002303CD"/>
    <w:rsid w:val="00231795"/>
    <w:rsid w:val="0023207B"/>
    <w:rsid w:val="002329B4"/>
    <w:rsid w:val="00232A9D"/>
    <w:rsid w:val="00232B19"/>
    <w:rsid w:val="00233435"/>
    <w:rsid w:val="002344E5"/>
    <w:rsid w:val="00235454"/>
    <w:rsid w:val="00235BA4"/>
    <w:rsid w:val="00236120"/>
    <w:rsid w:val="00237BCF"/>
    <w:rsid w:val="002402C1"/>
    <w:rsid w:val="00240726"/>
    <w:rsid w:val="002408DA"/>
    <w:rsid w:val="00242D7A"/>
    <w:rsid w:val="00243960"/>
    <w:rsid w:val="00244BED"/>
    <w:rsid w:val="002452AD"/>
    <w:rsid w:val="00247A58"/>
    <w:rsid w:val="00247B51"/>
    <w:rsid w:val="00250F88"/>
    <w:rsid w:val="00251926"/>
    <w:rsid w:val="00251FFA"/>
    <w:rsid w:val="00252BC4"/>
    <w:rsid w:val="00253C93"/>
    <w:rsid w:val="0025471D"/>
    <w:rsid w:val="002563AA"/>
    <w:rsid w:val="00256A36"/>
    <w:rsid w:val="00256C18"/>
    <w:rsid w:val="00257A60"/>
    <w:rsid w:val="00260D92"/>
    <w:rsid w:val="002612DC"/>
    <w:rsid w:val="00261658"/>
    <w:rsid w:val="00264241"/>
    <w:rsid w:val="0026479C"/>
    <w:rsid w:val="00264A1A"/>
    <w:rsid w:val="00265FEA"/>
    <w:rsid w:val="00267580"/>
    <w:rsid w:val="0026783D"/>
    <w:rsid w:val="00267ADE"/>
    <w:rsid w:val="0027013B"/>
    <w:rsid w:val="00270741"/>
    <w:rsid w:val="00270C07"/>
    <w:rsid w:val="00270F05"/>
    <w:rsid w:val="00272B86"/>
    <w:rsid w:val="002731F3"/>
    <w:rsid w:val="00273EAF"/>
    <w:rsid w:val="00275CB2"/>
    <w:rsid w:val="00275E88"/>
    <w:rsid w:val="002769BF"/>
    <w:rsid w:val="00277114"/>
    <w:rsid w:val="00277C4C"/>
    <w:rsid w:val="00280B12"/>
    <w:rsid w:val="002810CF"/>
    <w:rsid w:val="002811A4"/>
    <w:rsid w:val="00283129"/>
    <w:rsid w:val="00283F4E"/>
    <w:rsid w:val="002851A3"/>
    <w:rsid w:val="002862A1"/>
    <w:rsid w:val="00286B34"/>
    <w:rsid w:val="00286C85"/>
    <w:rsid w:val="00290477"/>
    <w:rsid w:val="002914B7"/>
    <w:rsid w:val="0029197D"/>
    <w:rsid w:val="00291BE0"/>
    <w:rsid w:val="00293945"/>
    <w:rsid w:val="0029562E"/>
    <w:rsid w:val="0029595B"/>
    <w:rsid w:val="00295D2F"/>
    <w:rsid w:val="002961B4"/>
    <w:rsid w:val="0029758C"/>
    <w:rsid w:val="002977FF"/>
    <w:rsid w:val="002A4374"/>
    <w:rsid w:val="002A539C"/>
    <w:rsid w:val="002A7CF9"/>
    <w:rsid w:val="002B0D53"/>
    <w:rsid w:val="002B19AC"/>
    <w:rsid w:val="002B393C"/>
    <w:rsid w:val="002B3ADF"/>
    <w:rsid w:val="002B3D89"/>
    <w:rsid w:val="002B57C0"/>
    <w:rsid w:val="002B57EB"/>
    <w:rsid w:val="002B63C2"/>
    <w:rsid w:val="002B73FF"/>
    <w:rsid w:val="002B75B2"/>
    <w:rsid w:val="002C04C8"/>
    <w:rsid w:val="002C0978"/>
    <w:rsid w:val="002C0E89"/>
    <w:rsid w:val="002C1411"/>
    <w:rsid w:val="002C1BB8"/>
    <w:rsid w:val="002C2204"/>
    <w:rsid w:val="002C27D6"/>
    <w:rsid w:val="002C33C3"/>
    <w:rsid w:val="002C3DE0"/>
    <w:rsid w:val="002C4512"/>
    <w:rsid w:val="002C50C6"/>
    <w:rsid w:val="002C5F63"/>
    <w:rsid w:val="002C5F6E"/>
    <w:rsid w:val="002C75CC"/>
    <w:rsid w:val="002D088C"/>
    <w:rsid w:val="002D0BD1"/>
    <w:rsid w:val="002D1417"/>
    <w:rsid w:val="002D2139"/>
    <w:rsid w:val="002D2E7E"/>
    <w:rsid w:val="002D3AE7"/>
    <w:rsid w:val="002D5BAC"/>
    <w:rsid w:val="002D66FF"/>
    <w:rsid w:val="002D76DA"/>
    <w:rsid w:val="002D7C2B"/>
    <w:rsid w:val="002E08A0"/>
    <w:rsid w:val="002E3A2F"/>
    <w:rsid w:val="002E4482"/>
    <w:rsid w:val="002E59E1"/>
    <w:rsid w:val="002E6A4E"/>
    <w:rsid w:val="002E7642"/>
    <w:rsid w:val="002E78A8"/>
    <w:rsid w:val="002F00B8"/>
    <w:rsid w:val="002F0AFE"/>
    <w:rsid w:val="002F0F5D"/>
    <w:rsid w:val="002F1400"/>
    <w:rsid w:val="002F1617"/>
    <w:rsid w:val="002F4078"/>
    <w:rsid w:val="002F65B1"/>
    <w:rsid w:val="002F723D"/>
    <w:rsid w:val="002F7C0B"/>
    <w:rsid w:val="00301500"/>
    <w:rsid w:val="003031C6"/>
    <w:rsid w:val="00305C14"/>
    <w:rsid w:val="00306602"/>
    <w:rsid w:val="00307377"/>
    <w:rsid w:val="00310911"/>
    <w:rsid w:val="0031195F"/>
    <w:rsid w:val="003132A2"/>
    <w:rsid w:val="003159D3"/>
    <w:rsid w:val="00316869"/>
    <w:rsid w:val="00316DAA"/>
    <w:rsid w:val="00317358"/>
    <w:rsid w:val="003176B4"/>
    <w:rsid w:val="00320A38"/>
    <w:rsid w:val="003212EB"/>
    <w:rsid w:val="00322475"/>
    <w:rsid w:val="0032499D"/>
    <w:rsid w:val="00324FC5"/>
    <w:rsid w:val="0032550D"/>
    <w:rsid w:val="00325D37"/>
    <w:rsid w:val="00330924"/>
    <w:rsid w:val="00330D76"/>
    <w:rsid w:val="003342B2"/>
    <w:rsid w:val="00335B4E"/>
    <w:rsid w:val="00336CAB"/>
    <w:rsid w:val="00340815"/>
    <w:rsid w:val="0034121F"/>
    <w:rsid w:val="00341EB6"/>
    <w:rsid w:val="00343BC9"/>
    <w:rsid w:val="0034583A"/>
    <w:rsid w:val="003469C7"/>
    <w:rsid w:val="003506AB"/>
    <w:rsid w:val="00350D36"/>
    <w:rsid w:val="00351C13"/>
    <w:rsid w:val="00351C7E"/>
    <w:rsid w:val="003523CA"/>
    <w:rsid w:val="003527F2"/>
    <w:rsid w:val="00352CCA"/>
    <w:rsid w:val="00352CEC"/>
    <w:rsid w:val="00353D53"/>
    <w:rsid w:val="003544D9"/>
    <w:rsid w:val="00354E87"/>
    <w:rsid w:val="003554DF"/>
    <w:rsid w:val="0035594D"/>
    <w:rsid w:val="00355EB8"/>
    <w:rsid w:val="00357550"/>
    <w:rsid w:val="00357E1E"/>
    <w:rsid w:val="003613F4"/>
    <w:rsid w:val="00361819"/>
    <w:rsid w:val="0036232C"/>
    <w:rsid w:val="00362B5B"/>
    <w:rsid w:val="00363C64"/>
    <w:rsid w:val="00363EAD"/>
    <w:rsid w:val="00364BD9"/>
    <w:rsid w:val="00364DEC"/>
    <w:rsid w:val="00365AD5"/>
    <w:rsid w:val="00365C99"/>
    <w:rsid w:val="00366627"/>
    <w:rsid w:val="00366FCF"/>
    <w:rsid w:val="00367C8C"/>
    <w:rsid w:val="00370027"/>
    <w:rsid w:val="00371EAD"/>
    <w:rsid w:val="00372012"/>
    <w:rsid w:val="00372991"/>
    <w:rsid w:val="003729B8"/>
    <w:rsid w:val="00373510"/>
    <w:rsid w:val="003744F7"/>
    <w:rsid w:val="0037495E"/>
    <w:rsid w:val="003769CD"/>
    <w:rsid w:val="00377071"/>
    <w:rsid w:val="003773D0"/>
    <w:rsid w:val="00377B01"/>
    <w:rsid w:val="00380E68"/>
    <w:rsid w:val="003833C0"/>
    <w:rsid w:val="00383E53"/>
    <w:rsid w:val="003857F8"/>
    <w:rsid w:val="00385C89"/>
    <w:rsid w:val="00386046"/>
    <w:rsid w:val="00386E64"/>
    <w:rsid w:val="00386F46"/>
    <w:rsid w:val="00386F8F"/>
    <w:rsid w:val="003876D4"/>
    <w:rsid w:val="003923EE"/>
    <w:rsid w:val="00392DE6"/>
    <w:rsid w:val="00394912"/>
    <w:rsid w:val="00394DCD"/>
    <w:rsid w:val="00395413"/>
    <w:rsid w:val="003968FA"/>
    <w:rsid w:val="0039771F"/>
    <w:rsid w:val="003A070B"/>
    <w:rsid w:val="003A3ECE"/>
    <w:rsid w:val="003A4D60"/>
    <w:rsid w:val="003A64D3"/>
    <w:rsid w:val="003B02A7"/>
    <w:rsid w:val="003B08A1"/>
    <w:rsid w:val="003B0CDC"/>
    <w:rsid w:val="003B21CD"/>
    <w:rsid w:val="003B27AE"/>
    <w:rsid w:val="003B2F8A"/>
    <w:rsid w:val="003B349C"/>
    <w:rsid w:val="003B3DCF"/>
    <w:rsid w:val="003B44E9"/>
    <w:rsid w:val="003B4C85"/>
    <w:rsid w:val="003B4C8C"/>
    <w:rsid w:val="003B67B9"/>
    <w:rsid w:val="003B6A01"/>
    <w:rsid w:val="003B7517"/>
    <w:rsid w:val="003B7DAC"/>
    <w:rsid w:val="003C044E"/>
    <w:rsid w:val="003C22FA"/>
    <w:rsid w:val="003C31EF"/>
    <w:rsid w:val="003C3B95"/>
    <w:rsid w:val="003C40B5"/>
    <w:rsid w:val="003C4BD8"/>
    <w:rsid w:val="003C500F"/>
    <w:rsid w:val="003C5504"/>
    <w:rsid w:val="003C61F3"/>
    <w:rsid w:val="003C62BD"/>
    <w:rsid w:val="003C6737"/>
    <w:rsid w:val="003D13A9"/>
    <w:rsid w:val="003D13E8"/>
    <w:rsid w:val="003D1A52"/>
    <w:rsid w:val="003D21E6"/>
    <w:rsid w:val="003D2F9D"/>
    <w:rsid w:val="003D3315"/>
    <w:rsid w:val="003D404B"/>
    <w:rsid w:val="003D46F9"/>
    <w:rsid w:val="003D6128"/>
    <w:rsid w:val="003D7851"/>
    <w:rsid w:val="003D7ACD"/>
    <w:rsid w:val="003D7C0F"/>
    <w:rsid w:val="003E0545"/>
    <w:rsid w:val="003E2995"/>
    <w:rsid w:val="003E29A6"/>
    <w:rsid w:val="003E314A"/>
    <w:rsid w:val="003E3C2D"/>
    <w:rsid w:val="003E6DE8"/>
    <w:rsid w:val="003E7B7F"/>
    <w:rsid w:val="003F00EC"/>
    <w:rsid w:val="003F0C7E"/>
    <w:rsid w:val="003F0CCC"/>
    <w:rsid w:val="003F10A8"/>
    <w:rsid w:val="003F18FB"/>
    <w:rsid w:val="003F28E4"/>
    <w:rsid w:val="003F2BBF"/>
    <w:rsid w:val="003F34D8"/>
    <w:rsid w:val="003F3B31"/>
    <w:rsid w:val="003F3D0C"/>
    <w:rsid w:val="003F4448"/>
    <w:rsid w:val="00400C5C"/>
    <w:rsid w:val="00401F13"/>
    <w:rsid w:val="0040312A"/>
    <w:rsid w:val="004032C6"/>
    <w:rsid w:val="004035EC"/>
    <w:rsid w:val="0040365C"/>
    <w:rsid w:val="004046E8"/>
    <w:rsid w:val="00404749"/>
    <w:rsid w:val="004051E9"/>
    <w:rsid w:val="004057E6"/>
    <w:rsid w:val="00405837"/>
    <w:rsid w:val="004059FA"/>
    <w:rsid w:val="004071D7"/>
    <w:rsid w:val="00407EA1"/>
    <w:rsid w:val="004103AA"/>
    <w:rsid w:val="004106AE"/>
    <w:rsid w:val="00411BD7"/>
    <w:rsid w:val="00411C77"/>
    <w:rsid w:val="004126D2"/>
    <w:rsid w:val="004132A1"/>
    <w:rsid w:val="00413495"/>
    <w:rsid w:val="00413DD9"/>
    <w:rsid w:val="00414D76"/>
    <w:rsid w:val="00414E71"/>
    <w:rsid w:val="004155C4"/>
    <w:rsid w:val="00415C5A"/>
    <w:rsid w:val="00415E98"/>
    <w:rsid w:val="004165EE"/>
    <w:rsid w:val="0041794F"/>
    <w:rsid w:val="00420A66"/>
    <w:rsid w:val="00420FE0"/>
    <w:rsid w:val="00421471"/>
    <w:rsid w:val="004216C1"/>
    <w:rsid w:val="00421707"/>
    <w:rsid w:val="00425AA6"/>
    <w:rsid w:val="00425D87"/>
    <w:rsid w:val="00426CC6"/>
    <w:rsid w:val="0043027B"/>
    <w:rsid w:val="00431BE2"/>
    <w:rsid w:val="00432A47"/>
    <w:rsid w:val="004333C6"/>
    <w:rsid w:val="00434A8E"/>
    <w:rsid w:val="004353D9"/>
    <w:rsid w:val="00435FE2"/>
    <w:rsid w:val="004367F8"/>
    <w:rsid w:val="0043779E"/>
    <w:rsid w:val="004403B5"/>
    <w:rsid w:val="004408AD"/>
    <w:rsid w:val="0044100E"/>
    <w:rsid w:val="00441871"/>
    <w:rsid w:val="00442160"/>
    <w:rsid w:val="00442181"/>
    <w:rsid w:val="00442847"/>
    <w:rsid w:val="00442DC5"/>
    <w:rsid w:val="00443009"/>
    <w:rsid w:val="0044400E"/>
    <w:rsid w:val="00444888"/>
    <w:rsid w:val="0044495F"/>
    <w:rsid w:val="004452BD"/>
    <w:rsid w:val="00447511"/>
    <w:rsid w:val="00447616"/>
    <w:rsid w:val="00451CD2"/>
    <w:rsid w:val="00452A11"/>
    <w:rsid w:val="00453358"/>
    <w:rsid w:val="004536AE"/>
    <w:rsid w:val="00454490"/>
    <w:rsid w:val="00455337"/>
    <w:rsid w:val="0045544E"/>
    <w:rsid w:val="00456354"/>
    <w:rsid w:val="00456B42"/>
    <w:rsid w:val="0045761C"/>
    <w:rsid w:val="004577BD"/>
    <w:rsid w:val="0045784A"/>
    <w:rsid w:val="00460213"/>
    <w:rsid w:val="004636BD"/>
    <w:rsid w:val="00463A3A"/>
    <w:rsid w:val="0046571E"/>
    <w:rsid w:val="004666CF"/>
    <w:rsid w:val="0046757E"/>
    <w:rsid w:val="00467E29"/>
    <w:rsid w:val="004719A6"/>
    <w:rsid w:val="00471F18"/>
    <w:rsid w:val="0047206B"/>
    <w:rsid w:val="004724F8"/>
    <w:rsid w:val="00473F37"/>
    <w:rsid w:val="00473F3D"/>
    <w:rsid w:val="00473FD7"/>
    <w:rsid w:val="00474E6A"/>
    <w:rsid w:val="004750B4"/>
    <w:rsid w:val="00475D52"/>
    <w:rsid w:val="004763C4"/>
    <w:rsid w:val="004771C7"/>
    <w:rsid w:val="00480965"/>
    <w:rsid w:val="00480BB4"/>
    <w:rsid w:val="004817B9"/>
    <w:rsid w:val="004823ED"/>
    <w:rsid w:val="00482E35"/>
    <w:rsid w:val="00483AB7"/>
    <w:rsid w:val="00485AE0"/>
    <w:rsid w:val="0049133B"/>
    <w:rsid w:val="0049135D"/>
    <w:rsid w:val="00491624"/>
    <w:rsid w:val="00493150"/>
    <w:rsid w:val="00494C2B"/>
    <w:rsid w:val="0049532F"/>
    <w:rsid w:val="0049539D"/>
    <w:rsid w:val="004969C1"/>
    <w:rsid w:val="004970EF"/>
    <w:rsid w:val="004A04D7"/>
    <w:rsid w:val="004A0FD5"/>
    <w:rsid w:val="004A20FA"/>
    <w:rsid w:val="004A5B5B"/>
    <w:rsid w:val="004A6BCE"/>
    <w:rsid w:val="004A72F3"/>
    <w:rsid w:val="004B0ADA"/>
    <w:rsid w:val="004B1584"/>
    <w:rsid w:val="004B1AE6"/>
    <w:rsid w:val="004B29D2"/>
    <w:rsid w:val="004B340D"/>
    <w:rsid w:val="004B3B6A"/>
    <w:rsid w:val="004B3BE6"/>
    <w:rsid w:val="004B45B6"/>
    <w:rsid w:val="004B639A"/>
    <w:rsid w:val="004B6876"/>
    <w:rsid w:val="004B7A07"/>
    <w:rsid w:val="004C42B5"/>
    <w:rsid w:val="004C4730"/>
    <w:rsid w:val="004C564C"/>
    <w:rsid w:val="004C6194"/>
    <w:rsid w:val="004C6540"/>
    <w:rsid w:val="004C66A5"/>
    <w:rsid w:val="004C6C1E"/>
    <w:rsid w:val="004C6E38"/>
    <w:rsid w:val="004C720F"/>
    <w:rsid w:val="004C7B5D"/>
    <w:rsid w:val="004C7D70"/>
    <w:rsid w:val="004C7EB4"/>
    <w:rsid w:val="004D072F"/>
    <w:rsid w:val="004D1A15"/>
    <w:rsid w:val="004D2F3B"/>
    <w:rsid w:val="004D41F3"/>
    <w:rsid w:val="004D50BD"/>
    <w:rsid w:val="004D5A58"/>
    <w:rsid w:val="004D5E75"/>
    <w:rsid w:val="004D5F87"/>
    <w:rsid w:val="004D6A75"/>
    <w:rsid w:val="004D76FE"/>
    <w:rsid w:val="004E00CE"/>
    <w:rsid w:val="004E0F4A"/>
    <w:rsid w:val="004E1E31"/>
    <w:rsid w:val="004E3682"/>
    <w:rsid w:val="004E4322"/>
    <w:rsid w:val="004E4D30"/>
    <w:rsid w:val="004E5AB4"/>
    <w:rsid w:val="004E6D64"/>
    <w:rsid w:val="004E7386"/>
    <w:rsid w:val="004E7790"/>
    <w:rsid w:val="004E7A4E"/>
    <w:rsid w:val="004E7BED"/>
    <w:rsid w:val="004F1DAB"/>
    <w:rsid w:val="004F34AF"/>
    <w:rsid w:val="004F3F3B"/>
    <w:rsid w:val="004F54F2"/>
    <w:rsid w:val="004F65B5"/>
    <w:rsid w:val="004F69A6"/>
    <w:rsid w:val="004F751D"/>
    <w:rsid w:val="004F7E85"/>
    <w:rsid w:val="00500570"/>
    <w:rsid w:val="00500DBB"/>
    <w:rsid w:val="00500E26"/>
    <w:rsid w:val="00501418"/>
    <w:rsid w:val="005014AF"/>
    <w:rsid w:val="005017C4"/>
    <w:rsid w:val="00501D00"/>
    <w:rsid w:val="00501EA6"/>
    <w:rsid w:val="00501FBC"/>
    <w:rsid w:val="00503485"/>
    <w:rsid w:val="005050D8"/>
    <w:rsid w:val="00505DC3"/>
    <w:rsid w:val="005065CA"/>
    <w:rsid w:val="005072CA"/>
    <w:rsid w:val="005101D3"/>
    <w:rsid w:val="005104D1"/>
    <w:rsid w:val="00510B04"/>
    <w:rsid w:val="00510D6E"/>
    <w:rsid w:val="0051131C"/>
    <w:rsid w:val="005117C6"/>
    <w:rsid w:val="005120F9"/>
    <w:rsid w:val="005122C5"/>
    <w:rsid w:val="005138C1"/>
    <w:rsid w:val="00513BCD"/>
    <w:rsid w:val="005147D1"/>
    <w:rsid w:val="00515E87"/>
    <w:rsid w:val="005171C8"/>
    <w:rsid w:val="005203CC"/>
    <w:rsid w:val="00522961"/>
    <w:rsid w:val="005229CA"/>
    <w:rsid w:val="00522D51"/>
    <w:rsid w:val="005233E6"/>
    <w:rsid w:val="00523E01"/>
    <w:rsid w:val="00523E5B"/>
    <w:rsid w:val="00523FF2"/>
    <w:rsid w:val="00524A11"/>
    <w:rsid w:val="0052584A"/>
    <w:rsid w:val="00525BCB"/>
    <w:rsid w:val="00525CCE"/>
    <w:rsid w:val="0052748D"/>
    <w:rsid w:val="0053011A"/>
    <w:rsid w:val="00530497"/>
    <w:rsid w:val="00530530"/>
    <w:rsid w:val="00530661"/>
    <w:rsid w:val="005306D7"/>
    <w:rsid w:val="005308FD"/>
    <w:rsid w:val="00530E22"/>
    <w:rsid w:val="00531216"/>
    <w:rsid w:val="00531664"/>
    <w:rsid w:val="00531FA9"/>
    <w:rsid w:val="005325C3"/>
    <w:rsid w:val="00533C74"/>
    <w:rsid w:val="00534720"/>
    <w:rsid w:val="00534B65"/>
    <w:rsid w:val="00534E91"/>
    <w:rsid w:val="005355A8"/>
    <w:rsid w:val="00536ADF"/>
    <w:rsid w:val="00536CF7"/>
    <w:rsid w:val="0053739A"/>
    <w:rsid w:val="005377EF"/>
    <w:rsid w:val="00537AFA"/>
    <w:rsid w:val="00537C1D"/>
    <w:rsid w:val="00537EAA"/>
    <w:rsid w:val="00540BD2"/>
    <w:rsid w:val="00541985"/>
    <w:rsid w:val="00541A92"/>
    <w:rsid w:val="005420BD"/>
    <w:rsid w:val="0054370F"/>
    <w:rsid w:val="005438D0"/>
    <w:rsid w:val="00543FBE"/>
    <w:rsid w:val="005447F0"/>
    <w:rsid w:val="00545FA2"/>
    <w:rsid w:val="0054689E"/>
    <w:rsid w:val="0054766F"/>
    <w:rsid w:val="005477F2"/>
    <w:rsid w:val="0054798F"/>
    <w:rsid w:val="00547A63"/>
    <w:rsid w:val="0055019D"/>
    <w:rsid w:val="00550222"/>
    <w:rsid w:val="0055179D"/>
    <w:rsid w:val="00551E69"/>
    <w:rsid w:val="00553203"/>
    <w:rsid w:val="0055343D"/>
    <w:rsid w:val="00553998"/>
    <w:rsid w:val="005540B0"/>
    <w:rsid w:val="00554A74"/>
    <w:rsid w:val="005550C3"/>
    <w:rsid w:val="00555434"/>
    <w:rsid w:val="00556BF3"/>
    <w:rsid w:val="00557016"/>
    <w:rsid w:val="00557DE5"/>
    <w:rsid w:val="005604DC"/>
    <w:rsid w:val="005611DB"/>
    <w:rsid w:val="00562EE5"/>
    <w:rsid w:val="005636BA"/>
    <w:rsid w:val="00563F8D"/>
    <w:rsid w:val="00565190"/>
    <w:rsid w:val="0056749D"/>
    <w:rsid w:val="005675B3"/>
    <w:rsid w:val="00567F71"/>
    <w:rsid w:val="00570392"/>
    <w:rsid w:val="00570A04"/>
    <w:rsid w:val="00570AA0"/>
    <w:rsid w:val="00570E1E"/>
    <w:rsid w:val="00571AF9"/>
    <w:rsid w:val="005733C6"/>
    <w:rsid w:val="00574B7D"/>
    <w:rsid w:val="005755EC"/>
    <w:rsid w:val="0057564C"/>
    <w:rsid w:val="0057667A"/>
    <w:rsid w:val="00581E7C"/>
    <w:rsid w:val="005834F8"/>
    <w:rsid w:val="00584288"/>
    <w:rsid w:val="00584D41"/>
    <w:rsid w:val="00585B6D"/>
    <w:rsid w:val="005862D0"/>
    <w:rsid w:val="0058655B"/>
    <w:rsid w:val="00586932"/>
    <w:rsid w:val="005870D5"/>
    <w:rsid w:val="005901B2"/>
    <w:rsid w:val="00591940"/>
    <w:rsid w:val="0059194E"/>
    <w:rsid w:val="00592C7E"/>
    <w:rsid w:val="00592CD1"/>
    <w:rsid w:val="005A08C7"/>
    <w:rsid w:val="005A0931"/>
    <w:rsid w:val="005A1868"/>
    <w:rsid w:val="005A2049"/>
    <w:rsid w:val="005A3584"/>
    <w:rsid w:val="005A3A09"/>
    <w:rsid w:val="005A3F3A"/>
    <w:rsid w:val="005A5610"/>
    <w:rsid w:val="005A5DF3"/>
    <w:rsid w:val="005A67E3"/>
    <w:rsid w:val="005A6988"/>
    <w:rsid w:val="005B0F2B"/>
    <w:rsid w:val="005B133A"/>
    <w:rsid w:val="005B26E5"/>
    <w:rsid w:val="005B2F00"/>
    <w:rsid w:val="005B2FD4"/>
    <w:rsid w:val="005B305D"/>
    <w:rsid w:val="005B4E7F"/>
    <w:rsid w:val="005B4EC8"/>
    <w:rsid w:val="005B7A08"/>
    <w:rsid w:val="005C176C"/>
    <w:rsid w:val="005C1B8C"/>
    <w:rsid w:val="005C1CB1"/>
    <w:rsid w:val="005C2FEB"/>
    <w:rsid w:val="005C3A37"/>
    <w:rsid w:val="005C4482"/>
    <w:rsid w:val="005C555D"/>
    <w:rsid w:val="005C5BE2"/>
    <w:rsid w:val="005C79BC"/>
    <w:rsid w:val="005D01A0"/>
    <w:rsid w:val="005D0A14"/>
    <w:rsid w:val="005D141A"/>
    <w:rsid w:val="005D18A9"/>
    <w:rsid w:val="005D1D7D"/>
    <w:rsid w:val="005D254C"/>
    <w:rsid w:val="005D297D"/>
    <w:rsid w:val="005D2EAE"/>
    <w:rsid w:val="005D445E"/>
    <w:rsid w:val="005D488C"/>
    <w:rsid w:val="005D57C9"/>
    <w:rsid w:val="005D64D6"/>
    <w:rsid w:val="005D69A6"/>
    <w:rsid w:val="005D7297"/>
    <w:rsid w:val="005D72D2"/>
    <w:rsid w:val="005D7C91"/>
    <w:rsid w:val="005E001C"/>
    <w:rsid w:val="005E1A97"/>
    <w:rsid w:val="005E1C08"/>
    <w:rsid w:val="005E249E"/>
    <w:rsid w:val="005E2E52"/>
    <w:rsid w:val="005E2F8F"/>
    <w:rsid w:val="005E42AE"/>
    <w:rsid w:val="005E42C1"/>
    <w:rsid w:val="005E571A"/>
    <w:rsid w:val="005E5F6E"/>
    <w:rsid w:val="005E5F86"/>
    <w:rsid w:val="005E7DA7"/>
    <w:rsid w:val="005F13F8"/>
    <w:rsid w:val="005F1FEA"/>
    <w:rsid w:val="005F2A41"/>
    <w:rsid w:val="005F4665"/>
    <w:rsid w:val="005F4D40"/>
    <w:rsid w:val="005F6025"/>
    <w:rsid w:val="005F719F"/>
    <w:rsid w:val="005F7D9F"/>
    <w:rsid w:val="00600EEC"/>
    <w:rsid w:val="006013F0"/>
    <w:rsid w:val="0060172A"/>
    <w:rsid w:val="006025D9"/>
    <w:rsid w:val="00602ACC"/>
    <w:rsid w:val="00603174"/>
    <w:rsid w:val="00603324"/>
    <w:rsid w:val="00603966"/>
    <w:rsid w:val="006053B2"/>
    <w:rsid w:val="006053BE"/>
    <w:rsid w:val="0060702A"/>
    <w:rsid w:val="00607060"/>
    <w:rsid w:val="00612530"/>
    <w:rsid w:val="0061404D"/>
    <w:rsid w:val="0061443A"/>
    <w:rsid w:val="0061653C"/>
    <w:rsid w:val="00616A24"/>
    <w:rsid w:val="00616FFF"/>
    <w:rsid w:val="00620876"/>
    <w:rsid w:val="006212F2"/>
    <w:rsid w:val="006230AF"/>
    <w:rsid w:val="006242E7"/>
    <w:rsid w:val="006250FE"/>
    <w:rsid w:val="00626109"/>
    <w:rsid w:val="00626304"/>
    <w:rsid w:val="00626E6E"/>
    <w:rsid w:val="00627A1E"/>
    <w:rsid w:val="00631FAD"/>
    <w:rsid w:val="00632C73"/>
    <w:rsid w:val="00634797"/>
    <w:rsid w:val="00640B7E"/>
    <w:rsid w:val="00640F66"/>
    <w:rsid w:val="00641449"/>
    <w:rsid w:val="00642120"/>
    <w:rsid w:val="00643DC8"/>
    <w:rsid w:val="0064414F"/>
    <w:rsid w:val="0064422B"/>
    <w:rsid w:val="00645FDA"/>
    <w:rsid w:val="00646ACD"/>
    <w:rsid w:val="00646C77"/>
    <w:rsid w:val="006473E6"/>
    <w:rsid w:val="006479A2"/>
    <w:rsid w:val="00647EF1"/>
    <w:rsid w:val="00650B30"/>
    <w:rsid w:val="00652900"/>
    <w:rsid w:val="00653218"/>
    <w:rsid w:val="00653B30"/>
    <w:rsid w:val="00653D2C"/>
    <w:rsid w:val="006544C5"/>
    <w:rsid w:val="00654D31"/>
    <w:rsid w:val="00655844"/>
    <w:rsid w:val="00655F79"/>
    <w:rsid w:val="00656646"/>
    <w:rsid w:val="00656F2F"/>
    <w:rsid w:val="006572D2"/>
    <w:rsid w:val="00657395"/>
    <w:rsid w:val="0065778C"/>
    <w:rsid w:val="006600BB"/>
    <w:rsid w:val="006677DA"/>
    <w:rsid w:val="00670C5D"/>
    <w:rsid w:val="006713D8"/>
    <w:rsid w:val="00671516"/>
    <w:rsid w:val="00672436"/>
    <w:rsid w:val="00673AE7"/>
    <w:rsid w:val="006740C5"/>
    <w:rsid w:val="00674413"/>
    <w:rsid w:val="00674927"/>
    <w:rsid w:val="00674BAC"/>
    <w:rsid w:val="00674FB0"/>
    <w:rsid w:val="0067671F"/>
    <w:rsid w:val="00676853"/>
    <w:rsid w:val="00676E63"/>
    <w:rsid w:val="006770AA"/>
    <w:rsid w:val="006801E7"/>
    <w:rsid w:val="006808BD"/>
    <w:rsid w:val="00680DB4"/>
    <w:rsid w:val="00683A52"/>
    <w:rsid w:val="006845B1"/>
    <w:rsid w:val="00686F36"/>
    <w:rsid w:val="00687A62"/>
    <w:rsid w:val="0069145A"/>
    <w:rsid w:val="0069305C"/>
    <w:rsid w:val="006944FD"/>
    <w:rsid w:val="00695DAF"/>
    <w:rsid w:val="006966CF"/>
    <w:rsid w:val="0069772A"/>
    <w:rsid w:val="006A27C4"/>
    <w:rsid w:val="006A2BA3"/>
    <w:rsid w:val="006A3252"/>
    <w:rsid w:val="006A341A"/>
    <w:rsid w:val="006A3B0C"/>
    <w:rsid w:val="006A5967"/>
    <w:rsid w:val="006A7164"/>
    <w:rsid w:val="006A7270"/>
    <w:rsid w:val="006B203C"/>
    <w:rsid w:val="006B338B"/>
    <w:rsid w:val="006B49CF"/>
    <w:rsid w:val="006B5816"/>
    <w:rsid w:val="006B6052"/>
    <w:rsid w:val="006B7B68"/>
    <w:rsid w:val="006C02AB"/>
    <w:rsid w:val="006C0881"/>
    <w:rsid w:val="006C26D4"/>
    <w:rsid w:val="006C2751"/>
    <w:rsid w:val="006C3B4F"/>
    <w:rsid w:val="006C5B49"/>
    <w:rsid w:val="006C63C6"/>
    <w:rsid w:val="006C6656"/>
    <w:rsid w:val="006C7970"/>
    <w:rsid w:val="006D0689"/>
    <w:rsid w:val="006D0F42"/>
    <w:rsid w:val="006D1F75"/>
    <w:rsid w:val="006D1FFB"/>
    <w:rsid w:val="006D227B"/>
    <w:rsid w:val="006D2D77"/>
    <w:rsid w:val="006D3F3A"/>
    <w:rsid w:val="006D5AF1"/>
    <w:rsid w:val="006E02F1"/>
    <w:rsid w:val="006E0FD8"/>
    <w:rsid w:val="006E1679"/>
    <w:rsid w:val="006E17F7"/>
    <w:rsid w:val="006E1B69"/>
    <w:rsid w:val="006E2405"/>
    <w:rsid w:val="006E25A7"/>
    <w:rsid w:val="006E29A6"/>
    <w:rsid w:val="006E5A4A"/>
    <w:rsid w:val="006E5D26"/>
    <w:rsid w:val="006E607F"/>
    <w:rsid w:val="006E62BE"/>
    <w:rsid w:val="006E661E"/>
    <w:rsid w:val="006E6B77"/>
    <w:rsid w:val="006E7A99"/>
    <w:rsid w:val="006F0773"/>
    <w:rsid w:val="006F0E9D"/>
    <w:rsid w:val="006F167B"/>
    <w:rsid w:val="006F265D"/>
    <w:rsid w:val="006F3AD5"/>
    <w:rsid w:val="006F74A0"/>
    <w:rsid w:val="00704043"/>
    <w:rsid w:val="0070653E"/>
    <w:rsid w:val="00706595"/>
    <w:rsid w:val="00710047"/>
    <w:rsid w:val="007116EA"/>
    <w:rsid w:val="0071180E"/>
    <w:rsid w:val="00714424"/>
    <w:rsid w:val="007156B8"/>
    <w:rsid w:val="00715882"/>
    <w:rsid w:val="00716616"/>
    <w:rsid w:val="00716639"/>
    <w:rsid w:val="00720614"/>
    <w:rsid w:val="00723FED"/>
    <w:rsid w:val="007249F6"/>
    <w:rsid w:val="00725291"/>
    <w:rsid w:val="00730EB3"/>
    <w:rsid w:val="007316F0"/>
    <w:rsid w:val="007324AF"/>
    <w:rsid w:val="0073279A"/>
    <w:rsid w:val="007333E9"/>
    <w:rsid w:val="007336CA"/>
    <w:rsid w:val="00736709"/>
    <w:rsid w:val="00737478"/>
    <w:rsid w:val="00740EB6"/>
    <w:rsid w:val="00741A2A"/>
    <w:rsid w:val="00742204"/>
    <w:rsid w:val="00742B00"/>
    <w:rsid w:val="00743FB8"/>
    <w:rsid w:val="007444EB"/>
    <w:rsid w:val="00745AA1"/>
    <w:rsid w:val="00745CBA"/>
    <w:rsid w:val="00746CD1"/>
    <w:rsid w:val="00747934"/>
    <w:rsid w:val="00747DE0"/>
    <w:rsid w:val="0075043C"/>
    <w:rsid w:val="00750BA3"/>
    <w:rsid w:val="00752DF5"/>
    <w:rsid w:val="007535BC"/>
    <w:rsid w:val="0075492D"/>
    <w:rsid w:val="00754D81"/>
    <w:rsid w:val="007550E4"/>
    <w:rsid w:val="007561A0"/>
    <w:rsid w:val="007569F3"/>
    <w:rsid w:val="00757C29"/>
    <w:rsid w:val="007606CF"/>
    <w:rsid w:val="007607F3"/>
    <w:rsid w:val="00762BB5"/>
    <w:rsid w:val="00764221"/>
    <w:rsid w:val="00765355"/>
    <w:rsid w:val="007656CB"/>
    <w:rsid w:val="007700C3"/>
    <w:rsid w:val="007707A2"/>
    <w:rsid w:val="007718CF"/>
    <w:rsid w:val="00772BB4"/>
    <w:rsid w:val="00772F2F"/>
    <w:rsid w:val="007734A6"/>
    <w:rsid w:val="00773752"/>
    <w:rsid w:val="00774A66"/>
    <w:rsid w:val="00774F28"/>
    <w:rsid w:val="007751A4"/>
    <w:rsid w:val="0077548E"/>
    <w:rsid w:val="0077602B"/>
    <w:rsid w:val="007762B0"/>
    <w:rsid w:val="00776526"/>
    <w:rsid w:val="0078087B"/>
    <w:rsid w:val="00780EB6"/>
    <w:rsid w:val="0078164A"/>
    <w:rsid w:val="00781C3D"/>
    <w:rsid w:val="007838E8"/>
    <w:rsid w:val="00784357"/>
    <w:rsid w:val="007848EE"/>
    <w:rsid w:val="007866CB"/>
    <w:rsid w:val="00786D5B"/>
    <w:rsid w:val="00787AA9"/>
    <w:rsid w:val="007918DE"/>
    <w:rsid w:val="007924D5"/>
    <w:rsid w:val="007925C9"/>
    <w:rsid w:val="007930C1"/>
    <w:rsid w:val="00794E65"/>
    <w:rsid w:val="0079534C"/>
    <w:rsid w:val="00795C6D"/>
    <w:rsid w:val="00795D44"/>
    <w:rsid w:val="00796A78"/>
    <w:rsid w:val="00796D95"/>
    <w:rsid w:val="007970FC"/>
    <w:rsid w:val="007A0553"/>
    <w:rsid w:val="007A06A5"/>
    <w:rsid w:val="007A0B1F"/>
    <w:rsid w:val="007A0B2C"/>
    <w:rsid w:val="007A1895"/>
    <w:rsid w:val="007A214B"/>
    <w:rsid w:val="007A288C"/>
    <w:rsid w:val="007A3DB7"/>
    <w:rsid w:val="007A44AD"/>
    <w:rsid w:val="007A4987"/>
    <w:rsid w:val="007A4C0E"/>
    <w:rsid w:val="007A60BA"/>
    <w:rsid w:val="007A6499"/>
    <w:rsid w:val="007A64E0"/>
    <w:rsid w:val="007A719F"/>
    <w:rsid w:val="007A72CF"/>
    <w:rsid w:val="007A76BC"/>
    <w:rsid w:val="007A7EF1"/>
    <w:rsid w:val="007B0442"/>
    <w:rsid w:val="007B08E2"/>
    <w:rsid w:val="007B0DB0"/>
    <w:rsid w:val="007B1059"/>
    <w:rsid w:val="007B1593"/>
    <w:rsid w:val="007B1B61"/>
    <w:rsid w:val="007B202D"/>
    <w:rsid w:val="007B3DF9"/>
    <w:rsid w:val="007B4F08"/>
    <w:rsid w:val="007B562F"/>
    <w:rsid w:val="007B56AD"/>
    <w:rsid w:val="007B73EE"/>
    <w:rsid w:val="007C0EBD"/>
    <w:rsid w:val="007C119C"/>
    <w:rsid w:val="007C3C33"/>
    <w:rsid w:val="007C3F8E"/>
    <w:rsid w:val="007C5B37"/>
    <w:rsid w:val="007C6298"/>
    <w:rsid w:val="007C62F2"/>
    <w:rsid w:val="007C6EA6"/>
    <w:rsid w:val="007C711E"/>
    <w:rsid w:val="007C7606"/>
    <w:rsid w:val="007C79C3"/>
    <w:rsid w:val="007C7D60"/>
    <w:rsid w:val="007D02D0"/>
    <w:rsid w:val="007D092E"/>
    <w:rsid w:val="007D2B73"/>
    <w:rsid w:val="007D30FF"/>
    <w:rsid w:val="007D334B"/>
    <w:rsid w:val="007D386F"/>
    <w:rsid w:val="007E0233"/>
    <w:rsid w:val="007E0BE3"/>
    <w:rsid w:val="007E11D8"/>
    <w:rsid w:val="007E209C"/>
    <w:rsid w:val="007E4A72"/>
    <w:rsid w:val="007E5C09"/>
    <w:rsid w:val="007E6015"/>
    <w:rsid w:val="007E6DDA"/>
    <w:rsid w:val="007E72D7"/>
    <w:rsid w:val="007F104F"/>
    <w:rsid w:val="007F17BE"/>
    <w:rsid w:val="007F2669"/>
    <w:rsid w:val="007F3080"/>
    <w:rsid w:val="007F3B7F"/>
    <w:rsid w:val="007F457F"/>
    <w:rsid w:val="007F58CB"/>
    <w:rsid w:val="007F6CC2"/>
    <w:rsid w:val="007F77EE"/>
    <w:rsid w:val="0080063A"/>
    <w:rsid w:val="00801284"/>
    <w:rsid w:val="00801822"/>
    <w:rsid w:val="00801C21"/>
    <w:rsid w:val="00801E34"/>
    <w:rsid w:val="00801ED8"/>
    <w:rsid w:val="00802406"/>
    <w:rsid w:val="00803005"/>
    <w:rsid w:val="00803645"/>
    <w:rsid w:val="00803A64"/>
    <w:rsid w:val="00804BD9"/>
    <w:rsid w:val="0080534E"/>
    <w:rsid w:val="00805D66"/>
    <w:rsid w:val="00806E6E"/>
    <w:rsid w:val="00807B2A"/>
    <w:rsid w:val="00807DBA"/>
    <w:rsid w:val="00810B6B"/>
    <w:rsid w:val="00811824"/>
    <w:rsid w:val="00811D78"/>
    <w:rsid w:val="00814087"/>
    <w:rsid w:val="008143DA"/>
    <w:rsid w:val="00816660"/>
    <w:rsid w:val="00816E7A"/>
    <w:rsid w:val="00820418"/>
    <w:rsid w:val="008214C2"/>
    <w:rsid w:val="008215BE"/>
    <w:rsid w:val="00822DFF"/>
    <w:rsid w:val="008268C5"/>
    <w:rsid w:val="00826E4B"/>
    <w:rsid w:val="00827B86"/>
    <w:rsid w:val="00827DA8"/>
    <w:rsid w:val="008324E0"/>
    <w:rsid w:val="00832979"/>
    <w:rsid w:val="0083653F"/>
    <w:rsid w:val="00836560"/>
    <w:rsid w:val="00836837"/>
    <w:rsid w:val="00836FFC"/>
    <w:rsid w:val="00842047"/>
    <w:rsid w:val="00842D1A"/>
    <w:rsid w:val="008441F3"/>
    <w:rsid w:val="00846F94"/>
    <w:rsid w:val="00847D5F"/>
    <w:rsid w:val="0085103C"/>
    <w:rsid w:val="00855316"/>
    <w:rsid w:val="00855B88"/>
    <w:rsid w:val="0085685E"/>
    <w:rsid w:val="00857762"/>
    <w:rsid w:val="008603BD"/>
    <w:rsid w:val="00861314"/>
    <w:rsid w:val="00861A27"/>
    <w:rsid w:val="00861E2C"/>
    <w:rsid w:val="00862CC5"/>
    <w:rsid w:val="00863687"/>
    <w:rsid w:val="00863986"/>
    <w:rsid w:val="00863A49"/>
    <w:rsid w:val="00864156"/>
    <w:rsid w:val="00865881"/>
    <w:rsid w:val="00866454"/>
    <w:rsid w:val="00866D7A"/>
    <w:rsid w:val="00870137"/>
    <w:rsid w:val="0087080F"/>
    <w:rsid w:val="00870A0D"/>
    <w:rsid w:val="008714F6"/>
    <w:rsid w:val="008720BC"/>
    <w:rsid w:val="0087266D"/>
    <w:rsid w:val="00872C87"/>
    <w:rsid w:val="008732BB"/>
    <w:rsid w:val="008733A3"/>
    <w:rsid w:val="00873715"/>
    <w:rsid w:val="008752C4"/>
    <w:rsid w:val="00875336"/>
    <w:rsid w:val="00875B3F"/>
    <w:rsid w:val="00877DE2"/>
    <w:rsid w:val="00881B2A"/>
    <w:rsid w:val="00881BDE"/>
    <w:rsid w:val="0088253D"/>
    <w:rsid w:val="0088375A"/>
    <w:rsid w:val="00884CA9"/>
    <w:rsid w:val="0088638D"/>
    <w:rsid w:val="008915D5"/>
    <w:rsid w:val="008921F7"/>
    <w:rsid w:val="00892269"/>
    <w:rsid w:val="0089363E"/>
    <w:rsid w:val="00893957"/>
    <w:rsid w:val="00894642"/>
    <w:rsid w:val="0089559C"/>
    <w:rsid w:val="00896A8B"/>
    <w:rsid w:val="00896D08"/>
    <w:rsid w:val="00896D97"/>
    <w:rsid w:val="008A0120"/>
    <w:rsid w:val="008A1159"/>
    <w:rsid w:val="008A22D5"/>
    <w:rsid w:val="008A3601"/>
    <w:rsid w:val="008A364E"/>
    <w:rsid w:val="008A3C53"/>
    <w:rsid w:val="008A427C"/>
    <w:rsid w:val="008A5F16"/>
    <w:rsid w:val="008A784E"/>
    <w:rsid w:val="008B0220"/>
    <w:rsid w:val="008B0876"/>
    <w:rsid w:val="008B1F74"/>
    <w:rsid w:val="008B2A0A"/>
    <w:rsid w:val="008B2BAE"/>
    <w:rsid w:val="008B3003"/>
    <w:rsid w:val="008B4659"/>
    <w:rsid w:val="008B51CF"/>
    <w:rsid w:val="008B5A35"/>
    <w:rsid w:val="008B5EAD"/>
    <w:rsid w:val="008B6BCF"/>
    <w:rsid w:val="008C07DE"/>
    <w:rsid w:val="008C0881"/>
    <w:rsid w:val="008C1465"/>
    <w:rsid w:val="008C1C6C"/>
    <w:rsid w:val="008C2FC0"/>
    <w:rsid w:val="008C322F"/>
    <w:rsid w:val="008C3330"/>
    <w:rsid w:val="008C3707"/>
    <w:rsid w:val="008C5CCD"/>
    <w:rsid w:val="008C6FD2"/>
    <w:rsid w:val="008D1DE1"/>
    <w:rsid w:val="008D253C"/>
    <w:rsid w:val="008D2D2D"/>
    <w:rsid w:val="008D44CD"/>
    <w:rsid w:val="008D4B35"/>
    <w:rsid w:val="008D511A"/>
    <w:rsid w:val="008D7224"/>
    <w:rsid w:val="008D79B6"/>
    <w:rsid w:val="008E01C1"/>
    <w:rsid w:val="008E052D"/>
    <w:rsid w:val="008E0902"/>
    <w:rsid w:val="008E24A0"/>
    <w:rsid w:val="008E2AB1"/>
    <w:rsid w:val="008E2EB6"/>
    <w:rsid w:val="008E32EC"/>
    <w:rsid w:val="008E39E6"/>
    <w:rsid w:val="008E516E"/>
    <w:rsid w:val="008E593D"/>
    <w:rsid w:val="008E6371"/>
    <w:rsid w:val="008E68F2"/>
    <w:rsid w:val="008F19E5"/>
    <w:rsid w:val="008F2683"/>
    <w:rsid w:val="008F32DB"/>
    <w:rsid w:val="008F36C5"/>
    <w:rsid w:val="008F392E"/>
    <w:rsid w:val="008F3E70"/>
    <w:rsid w:val="008F4E08"/>
    <w:rsid w:val="008F5978"/>
    <w:rsid w:val="008F5A6A"/>
    <w:rsid w:val="008F5C38"/>
    <w:rsid w:val="008F6674"/>
    <w:rsid w:val="008F73C5"/>
    <w:rsid w:val="00902E96"/>
    <w:rsid w:val="0090309A"/>
    <w:rsid w:val="00903300"/>
    <w:rsid w:val="0090478E"/>
    <w:rsid w:val="0090491A"/>
    <w:rsid w:val="0090598E"/>
    <w:rsid w:val="00907E2D"/>
    <w:rsid w:val="00910FE2"/>
    <w:rsid w:val="00911B98"/>
    <w:rsid w:val="0091213C"/>
    <w:rsid w:val="00912E01"/>
    <w:rsid w:val="0091484A"/>
    <w:rsid w:val="009153A5"/>
    <w:rsid w:val="00915851"/>
    <w:rsid w:val="00915B09"/>
    <w:rsid w:val="009163B5"/>
    <w:rsid w:val="009172C7"/>
    <w:rsid w:val="00921476"/>
    <w:rsid w:val="00921AE2"/>
    <w:rsid w:val="00922366"/>
    <w:rsid w:val="0092251B"/>
    <w:rsid w:val="0092383F"/>
    <w:rsid w:val="00923F09"/>
    <w:rsid w:val="0092440D"/>
    <w:rsid w:val="00924859"/>
    <w:rsid w:val="00924A61"/>
    <w:rsid w:val="00927394"/>
    <w:rsid w:val="00927EFA"/>
    <w:rsid w:val="0093026D"/>
    <w:rsid w:val="00930F04"/>
    <w:rsid w:val="009314C5"/>
    <w:rsid w:val="00931DD9"/>
    <w:rsid w:val="0093470B"/>
    <w:rsid w:val="00934CF5"/>
    <w:rsid w:val="00937F18"/>
    <w:rsid w:val="00940327"/>
    <w:rsid w:val="00941A59"/>
    <w:rsid w:val="00941E91"/>
    <w:rsid w:val="009420BC"/>
    <w:rsid w:val="00944B58"/>
    <w:rsid w:val="00944E0D"/>
    <w:rsid w:val="00945265"/>
    <w:rsid w:val="0094580D"/>
    <w:rsid w:val="00945CE9"/>
    <w:rsid w:val="00946014"/>
    <w:rsid w:val="009468A1"/>
    <w:rsid w:val="00946A60"/>
    <w:rsid w:val="00946B5F"/>
    <w:rsid w:val="00946E15"/>
    <w:rsid w:val="00947468"/>
    <w:rsid w:val="00947709"/>
    <w:rsid w:val="00947814"/>
    <w:rsid w:val="0095134A"/>
    <w:rsid w:val="00953925"/>
    <w:rsid w:val="009548D3"/>
    <w:rsid w:val="0096101C"/>
    <w:rsid w:val="00961439"/>
    <w:rsid w:val="00962AD3"/>
    <w:rsid w:val="009638C1"/>
    <w:rsid w:val="00964F0D"/>
    <w:rsid w:val="00965F7C"/>
    <w:rsid w:val="009673C7"/>
    <w:rsid w:val="00967C67"/>
    <w:rsid w:val="0097219E"/>
    <w:rsid w:val="009723FA"/>
    <w:rsid w:val="00975282"/>
    <w:rsid w:val="009766DB"/>
    <w:rsid w:val="00976E83"/>
    <w:rsid w:val="009773B7"/>
    <w:rsid w:val="00977C47"/>
    <w:rsid w:val="00977EE4"/>
    <w:rsid w:val="0098127C"/>
    <w:rsid w:val="009815B7"/>
    <w:rsid w:val="0098394F"/>
    <w:rsid w:val="00983BAC"/>
    <w:rsid w:val="0098554C"/>
    <w:rsid w:val="009859E1"/>
    <w:rsid w:val="0098698D"/>
    <w:rsid w:val="00986E78"/>
    <w:rsid w:val="009877E3"/>
    <w:rsid w:val="0099150A"/>
    <w:rsid w:val="00991772"/>
    <w:rsid w:val="00991F71"/>
    <w:rsid w:val="009929B0"/>
    <w:rsid w:val="009943C7"/>
    <w:rsid w:val="009964EA"/>
    <w:rsid w:val="00996949"/>
    <w:rsid w:val="00996E86"/>
    <w:rsid w:val="009978AF"/>
    <w:rsid w:val="00997CD2"/>
    <w:rsid w:val="00997E55"/>
    <w:rsid w:val="009A08BB"/>
    <w:rsid w:val="009A0D9D"/>
    <w:rsid w:val="009A112B"/>
    <w:rsid w:val="009A1A21"/>
    <w:rsid w:val="009A2395"/>
    <w:rsid w:val="009A25FB"/>
    <w:rsid w:val="009A397D"/>
    <w:rsid w:val="009A534B"/>
    <w:rsid w:val="009A72C4"/>
    <w:rsid w:val="009A7972"/>
    <w:rsid w:val="009B1476"/>
    <w:rsid w:val="009B14D6"/>
    <w:rsid w:val="009B1C4D"/>
    <w:rsid w:val="009B206F"/>
    <w:rsid w:val="009B2ED0"/>
    <w:rsid w:val="009B3450"/>
    <w:rsid w:val="009B400D"/>
    <w:rsid w:val="009B4906"/>
    <w:rsid w:val="009B564A"/>
    <w:rsid w:val="009B60F5"/>
    <w:rsid w:val="009B660D"/>
    <w:rsid w:val="009B6620"/>
    <w:rsid w:val="009B67AE"/>
    <w:rsid w:val="009C0831"/>
    <w:rsid w:val="009C0E8A"/>
    <w:rsid w:val="009C13CD"/>
    <w:rsid w:val="009C1CEE"/>
    <w:rsid w:val="009C3A22"/>
    <w:rsid w:val="009C5703"/>
    <w:rsid w:val="009D00C7"/>
    <w:rsid w:val="009D2514"/>
    <w:rsid w:val="009D2686"/>
    <w:rsid w:val="009D26C2"/>
    <w:rsid w:val="009D2967"/>
    <w:rsid w:val="009D2C97"/>
    <w:rsid w:val="009D3569"/>
    <w:rsid w:val="009D4EE6"/>
    <w:rsid w:val="009D56BF"/>
    <w:rsid w:val="009D61C4"/>
    <w:rsid w:val="009D68EA"/>
    <w:rsid w:val="009D69B6"/>
    <w:rsid w:val="009D7E80"/>
    <w:rsid w:val="009E02E5"/>
    <w:rsid w:val="009E0565"/>
    <w:rsid w:val="009E1374"/>
    <w:rsid w:val="009E240B"/>
    <w:rsid w:val="009E25C9"/>
    <w:rsid w:val="009E2B7C"/>
    <w:rsid w:val="009E3A6B"/>
    <w:rsid w:val="009E4E68"/>
    <w:rsid w:val="009E536E"/>
    <w:rsid w:val="009E556E"/>
    <w:rsid w:val="009E58B2"/>
    <w:rsid w:val="009E5CC3"/>
    <w:rsid w:val="009E5EB6"/>
    <w:rsid w:val="009E6548"/>
    <w:rsid w:val="009E6CDF"/>
    <w:rsid w:val="009E6F1A"/>
    <w:rsid w:val="009E7471"/>
    <w:rsid w:val="009F019D"/>
    <w:rsid w:val="009F222D"/>
    <w:rsid w:val="009F38E0"/>
    <w:rsid w:val="009F473D"/>
    <w:rsid w:val="009F48E9"/>
    <w:rsid w:val="009F4DE9"/>
    <w:rsid w:val="009F4E17"/>
    <w:rsid w:val="009F5629"/>
    <w:rsid w:val="009F66C3"/>
    <w:rsid w:val="009F6F56"/>
    <w:rsid w:val="009F79A3"/>
    <w:rsid w:val="00A01CD2"/>
    <w:rsid w:val="00A026AE"/>
    <w:rsid w:val="00A027D7"/>
    <w:rsid w:val="00A0360B"/>
    <w:rsid w:val="00A03D3E"/>
    <w:rsid w:val="00A049CB"/>
    <w:rsid w:val="00A06527"/>
    <w:rsid w:val="00A0652A"/>
    <w:rsid w:val="00A06601"/>
    <w:rsid w:val="00A0688A"/>
    <w:rsid w:val="00A06933"/>
    <w:rsid w:val="00A06A99"/>
    <w:rsid w:val="00A07B00"/>
    <w:rsid w:val="00A07E2A"/>
    <w:rsid w:val="00A11ABF"/>
    <w:rsid w:val="00A14439"/>
    <w:rsid w:val="00A14C63"/>
    <w:rsid w:val="00A16BE9"/>
    <w:rsid w:val="00A1797B"/>
    <w:rsid w:val="00A20DC9"/>
    <w:rsid w:val="00A210CD"/>
    <w:rsid w:val="00A21E13"/>
    <w:rsid w:val="00A224F2"/>
    <w:rsid w:val="00A232EE"/>
    <w:rsid w:val="00A23A2F"/>
    <w:rsid w:val="00A249AA"/>
    <w:rsid w:val="00A25DCD"/>
    <w:rsid w:val="00A275C1"/>
    <w:rsid w:val="00A30B3D"/>
    <w:rsid w:val="00A30F89"/>
    <w:rsid w:val="00A31AB7"/>
    <w:rsid w:val="00A31B23"/>
    <w:rsid w:val="00A32463"/>
    <w:rsid w:val="00A33057"/>
    <w:rsid w:val="00A33E4D"/>
    <w:rsid w:val="00A345F4"/>
    <w:rsid w:val="00A371A7"/>
    <w:rsid w:val="00A403DC"/>
    <w:rsid w:val="00A4065C"/>
    <w:rsid w:val="00A427CD"/>
    <w:rsid w:val="00A42EAF"/>
    <w:rsid w:val="00A44C6D"/>
    <w:rsid w:val="00A46087"/>
    <w:rsid w:val="00A47D60"/>
    <w:rsid w:val="00A47FA0"/>
    <w:rsid w:val="00A506C7"/>
    <w:rsid w:val="00A50A24"/>
    <w:rsid w:val="00A51057"/>
    <w:rsid w:val="00A51F04"/>
    <w:rsid w:val="00A529A1"/>
    <w:rsid w:val="00A52ECF"/>
    <w:rsid w:val="00A53562"/>
    <w:rsid w:val="00A543B7"/>
    <w:rsid w:val="00A553C5"/>
    <w:rsid w:val="00A553CA"/>
    <w:rsid w:val="00A55A09"/>
    <w:rsid w:val="00A56421"/>
    <w:rsid w:val="00A56745"/>
    <w:rsid w:val="00A56D46"/>
    <w:rsid w:val="00A573E6"/>
    <w:rsid w:val="00A574B9"/>
    <w:rsid w:val="00A57933"/>
    <w:rsid w:val="00A60E86"/>
    <w:rsid w:val="00A6129F"/>
    <w:rsid w:val="00A620BF"/>
    <w:rsid w:val="00A622B8"/>
    <w:rsid w:val="00A62D66"/>
    <w:rsid w:val="00A64CA8"/>
    <w:rsid w:val="00A654C9"/>
    <w:rsid w:val="00A65C5C"/>
    <w:rsid w:val="00A6675E"/>
    <w:rsid w:val="00A671B8"/>
    <w:rsid w:val="00A67EBD"/>
    <w:rsid w:val="00A72D9B"/>
    <w:rsid w:val="00A72F7C"/>
    <w:rsid w:val="00A74F6F"/>
    <w:rsid w:val="00A7659E"/>
    <w:rsid w:val="00A76BE2"/>
    <w:rsid w:val="00A803A2"/>
    <w:rsid w:val="00A803D6"/>
    <w:rsid w:val="00A80BE1"/>
    <w:rsid w:val="00A82175"/>
    <w:rsid w:val="00A82D0B"/>
    <w:rsid w:val="00A83A44"/>
    <w:rsid w:val="00A83D62"/>
    <w:rsid w:val="00A83F51"/>
    <w:rsid w:val="00A84B05"/>
    <w:rsid w:val="00A8674D"/>
    <w:rsid w:val="00A870DE"/>
    <w:rsid w:val="00A87CB3"/>
    <w:rsid w:val="00A9014B"/>
    <w:rsid w:val="00A90866"/>
    <w:rsid w:val="00A932B3"/>
    <w:rsid w:val="00A943AD"/>
    <w:rsid w:val="00A943BC"/>
    <w:rsid w:val="00A94935"/>
    <w:rsid w:val="00A955CE"/>
    <w:rsid w:val="00A956E1"/>
    <w:rsid w:val="00A9670A"/>
    <w:rsid w:val="00A96B0F"/>
    <w:rsid w:val="00A97A1D"/>
    <w:rsid w:val="00AA03DA"/>
    <w:rsid w:val="00AA0489"/>
    <w:rsid w:val="00AA09EF"/>
    <w:rsid w:val="00AA1710"/>
    <w:rsid w:val="00AA2B1C"/>
    <w:rsid w:val="00AA2F34"/>
    <w:rsid w:val="00AA3427"/>
    <w:rsid w:val="00AA394D"/>
    <w:rsid w:val="00AA48A0"/>
    <w:rsid w:val="00AA5F96"/>
    <w:rsid w:val="00AA6124"/>
    <w:rsid w:val="00AA7285"/>
    <w:rsid w:val="00AA7B5D"/>
    <w:rsid w:val="00AB1376"/>
    <w:rsid w:val="00AB20C0"/>
    <w:rsid w:val="00AB26F9"/>
    <w:rsid w:val="00AB30CA"/>
    <w:rsid w:val="00AB3952"/>
    <w:rsid w:val="00AB41C4"/>
    <w:rsid w:val="00AB5392"/>
    <w:rsid w:val="00AB5D48"/>
    <w:rsid w:val="00AB60C8"/>
    <w:rsid w:val="00AB68B5"/>
    <w:rsid w:val="00AC06D5"/>
    <w:rsid w:val="00AC118B"/>
    <w:rsid w:val="00AC1EEA"/>
    <w:rsid w:val="00AC1F8D"/>
    <w:rsid w:val="00AC2041"/>
    <w:rsid w:val="00AC3530"/>
    <w:rsid w:val="00AC512D"/>
    <w:rsid w:val="00AC5729"/>
    <w:rsid w:val="00AC6903"/>
    <w:rsid w:val="00AC6F67"/>
    <w:rsid w:val="00AC7B07"/>
    <w:rsid w:val="00AD11AA"/>
    <w:rsid w:val="00AD1BBD"/>
    <w:rsid w:val="00AD26A3"/>
    <w:rsid w:val="00AD4D1E"/>
    <w:rsid w:val="00AD4F0E"/>
    <w:rsid w:val="00AD530D"/>
    <w:rsid w:val="00AD6760"/>
    <w:rsid w:val="00AD6B17"/>
    <w:rsid w:val="00AE0BE6"/>
    <w:rsid w:val="00AE24F7"/>
    <w:rsid w:val="00AE2CD6"/>
    <w:rsid w:val="00AE3E05"/>
    <w:rsid w:val="00AE5C92"/>
    <w:rsid w:val="00AE6690"/>
    <w:rsid w:val="00AE6834"/>
    <w:rsid w:val="00AE7FA8"/>
    <w:rsid w:val="00AF1088"/>
    <w:rsid w:val="00AF1814"/>
    <w:rsid w:val="00AF24D0"/>
    <w:rsid w:val="00AF2735"/>
    <w:rsid w:val="00AF48C2"/>
    <w:rsid w:val="00AF4E90"/>
    <w:rsid w:val="00AF6FCD"/>
    <w:rsid w:val="00AF7EDF"/>
    <w:rsid w:val="00B01020"/>
    <w:rsid w:val="00B019A7"/>
    <w:rsid w:val="00B01F80"/>
    <w:rsid w:val="00B0253F"/>
    <w:rsid w:val="00B02F33"/>
    <w:rsid w:val="00B06F68"/>
    <w:rsid w:val="00B076BC"/>
    <w:rsid w:val="00B102C1"/>
    <w:rsid w:val="00B11D60"/>
    <w:rsid w:val="00B12D4E"/>
    <w:rsid w:val="00B14943"/>
    <w:rsid w:val="00B14FCA"/>
    <w:rsid w:val="00B15783"/>
    <w:rsid w:val="00B15862"/>
    <w:rsid w:val="00B168EF"/>
    <w:rsid w:val="00B1739A"/>
    <w:rsid w:val="00B1739E"/>
    <w:rsid w:val="00B20363"/>
    <w:rsid w:val="00B2256D"/>
    <w:rsid w:val="00B23D62"/>
    <w:rsid w:val="00B2437A"/>
    <w:rsid w:val="00B24796"/>
    <w:rsid w:val="00B24932"/>
    <w:rsid w:val="00B24BAE"/>
    <w:rsid w:val="00B24CE7"/>
    <w:rsid w:val="00B27173"/>
    <w:rsid w:val="00B31FB3"/>
    <w:rsid w:val="00B32953"/>
    <w:rsid w:val="00B3383B"/>
    <w:rsid w:val="00B34212"/>
    <w:rsid w:val="00B3447D"/>
    <w:rsid w:val="00B34654"/>
    <w:rsid w:val="00B35A78"/>
    <w:rsid w:val="00B36CED"/>
    <w:rsid w:val="00B37F7C"/>
    <w:rsid w:val="00B40D76"/>
    <w:rsid w:val="00B40EC7"/>
    <w:rsid w:val="00B41ABB"/>
    <w:rsid w:val="00B42448"/>
    <w:rsid w:val="00B434AB"/>
    <w:rsid w:val="00B435CC"/>
    <w:rsid w:val="00B44900"/>
    <w:rsid w:val="00B4547C"/>
    <w:rsid w:val="00B4634B"/>
    <w:rsid w:val="00B4666C"/>
    <w:rsid w:val="00B47ACA"/>
    <w:rsid w:val="00B47C01"/>
    <w:rsid w:val="00B50C1C"/>
    <w:rsid w:val="00B54998"/>
    <w:rsid w:val="00B54E50"/>
    <w:rsid w:val="00B55369"/>
    <w:rsid w:val="00B56977"/>
    <w:rsid w:val="00B56B4F"/>
    <w:rsid w:val="00B5741D"/>
    <w:rsid w:val="00B613A0"/>
    <w:rsid w:val="00B61B5B"/>
    <w:rsid w:val="00B61ED1"/>
    <w:rsid w:val="00B64A70"/>
    <w:rsid w:val="00B66CB4"/>
    <w:rsid w:val="00B67801"/>
    <w:rsid w:val="00B67D56"/>
    <w:rsid w:val="00B67F64"/>
    <w:rsid w:val="00B70271"/>
    <w:rsid w:val="00B70392"/>
    <w:rsid w:val="00B7151B"/>
    <w:rsid w:val="00B7231C"/>
    <w:rsid w:val="00B749E5"/>
    <w:rsid w:val="00B75259"/>
    <w:rsid w:val="00B75882"/>
    <w:rsid w:val="00B76758"/>
    <w:rsid w:val="00B7743F"/>
    <w:rsid w:val="00B806D6"/>
    <w:rsid w:val="00B808E7"/>
    <w:rsid w:val="00B80E7C"/>
    <w:rsid w:val="00B82084"/>
    <w:rsid w:val="00B82D59"/>
    <w:rsid w:val="00B835B5"/>
    <w:rsid w:val="00B83677"/>
    <w:rsid w:val="00B842B7"/>
    <w:rsid w:val="00B85AC9"/>
    <w:rsid w:val="00B85BEA"/>
    <w:rsid w:val="00B86E40"/>
    <w:rsid w:val="00B87AA2"/>
    <w:rsid w:val="00B91D3B"/>
    <w:rsid w:val="00B934BA"/>
    <w:rsid w:val="00B9566F"/>
    <w:rsid w:val="00B95D9E"/>
    <w:rsid w:val="00BA00C3"/>
    <w:rsid w:val="00BA015F"/>
    <w:rsid w:val="00BA286D"/>
    <w:rsid w:val="00BA41D3"/>
    <w:rsid w:val="00BA55CF"/>
    <w:rsid w:val="00BA584F"/>
    <w:rsid w:val="00BA58F3"/>
    <w:rsid w:val="00BA5C90"/>
    <w:rsid w:val="00BA6E89"/>
    <w:rsid w:val="00BA7501"/>
    <w:rsid w:val="00BA758A"/>
    <w:rsid w:val="00BA77C2"/>
    <w:rsid w:val="00BB0DFF"/>
    <w:rsid w:val="00BB239F"/>
    <w:rsid w:val="00BB2C7B"/>
    <w:rsid w:val="00BB3789"/>
    <w:rsid w:val="00BB3CD7"/>
    <w:rsid w:val="00BB3E8F"/>
    <w:rsid w:val="00BB48FE"/>
    <w:rsid w:val="00BB4C99"/>
    <w:rsid w:val="00BB5B8E"/>
    <w:rsid w:val="00BB6C39"/>
    <w:rsid w:val="00BB6CF9"/>
    <w:rsid w:val="00BB6FFD"/>
    <w:rsid w:val="00BC1994"/>
    <w:rsid w:val="00BC26B0"/>
    <w:rsid w:val="00BC2E83"/>
    <w:rsid w:val="00BC3AAF"/>
    <w:rsid w:val="00BC406F"/>
    <w:rsid w:val="00BC40C4"/>
    <w:rsid w:val="00BC4887"/>
    <w:rsid w:val="00BC48DC"/>
    <w:rsid w:val="00BC5207"/>
    <w:rsid w:val="00BC6001"/>
    <w:rsid w:val="00BC641C"/>
    <w:rsid w:val="00BC6EE4"/>
    <w:rsid w:val="00BC7189"/>
    <w:rsid w:val="00BD0E83"/>
    <w:rsid w:val="00BD15D4"/>
    <w:rsid w:val="00BD2AF9"/>
    <w:rsid w:val="00BD2D49"/>
    <w:rsid w:val="00BD30BB"/>
    <w:rsid w:val="00BD328F"/>
    <w:rsid w:val="00BD3377"/>
    <w:rsid w:val="00BD3B90"/>
    <w:rsid w:val="00BD66C2"/>
    <w:rsid w:val="00BD6CFC"/>
    <w:rsid w:val="00BD72B3"/>
    <w:rsid w:val="00BE058F"/>
    <w:rsid w:val="00BE0E43"/>
    <w:rsid w:val="00BE177D"/>
    <w:rsid w:val="00BE2198"/>
    <w:rsid w:val="00BE21FC"/>
    <w:rsid w:val="00BE261D"/>
    <w:rsid w:val="00BE2971"/>
    <w:rsid w:val="00BE2FBE"/>
    <w:rsid w:val="00BE3C46"/>
    <w:rsid w:val="00BE4389"/>
    <w:rsid w:val="00BE49F9"/>
    <w:rsid w:val="00BE57F0"/>
    <w:rsid w:val="00BE71DC"/>
    <w:rsid w:val="00BE7341"/>
    <w:rsid w:val="00BF01BE"/>
    <w:rsid w:val="00BF0C8D"/>
    <w:rsid w:val="00BF34F7"/>
    <w:rsid w:val="00BF3ABD"/>
    <w:rsid w:val="00BF4289"/>
    <w:rsid w:val="00BF61EB"/>
    <w:rsid w:val="00BF6486"/>
    <w:rsid w:val="00BF66D8"/>
    <w:rsid w:val="00BF690E"/>
    <w:rsid w:val="00BF6C7E"/>
    <w:rsid w:val="00BF73B6"/>
    <w:rsid w:val="00BF74C3"/>
    <w:rsid w:val="00C00068"/>
    <w:rsid w:val="00C02493"/>
    <w:rsid w:val="00C026C3"/>
    <w:rsid w:val="00C037B6"/>
    <w:rsid w:val="00C03E65"/>
    <w:rsid w:val="00C03EC5"/>
    <w:rsid w:val="00C04E9C"/>
    <w:rsid w:val="00C06EBD"/>
    <w:rsid w:val="00C079D7"/>
    <w:rsid w:val="00C10DF5"/>
    <w:rsid w:val="00C11650"/>
    <w:rsid w:val="00C136E8"/>
    <w:rsid w:val="00C13A60"/>
    <w:rsid w:val="00C140A0"/>
    <w:rsid w:val="00C14717"/>
    <w:rsid w:val="00C167A1"/>
    <w:rsid w:val="00C20033"/>
    <w:rsid w:val="00C202A9"/>
    <w:rsid w:val="00C20ABF"/>
    <w:rsid w:val="00C22737"/>
    <w:rsid w:val="00C24BAB"/>
    <w:rsid w:val="00C2594A"/>
    <w:rsid w:val="00C25A21"/>
    <w:rsid w:val="00C25DC8"/>
    <w:rsid w:val="00C30297"/>
    <w:rsid w:val="00C31AED"/>
    <w:rsid w:val="00C322B6"/>
    <w:rsid w:val="00C327E1"/>
    <w:rsid w:val="00C32998"/>
    <w:rsid w:val="00C3459B"/>
    <w:rsid w:val="00C34FE1"/>
    <w:rsid w:val="00C362C0"/>
    <w:rsid w:val="00C3785F"/>
    <w:rsid w:val="00C37E5C"/>
    <w:rsid w:val="00C41F7B"/>
    <w:rsid w:val="00C42368"/>
    <w:rsid w:val="00C43B6B"/>
    <w:rsid w:val="00C45694"/>
    <w:rsid w:val="00C45F80"/>
    <w:rsid w:val="00C50444"/>
    <w:rsid w:val="00C5082B"/>
    <w:rsid w:val="00C50878"/>
    <w:rsid w:val="00C509AA"/>
    <w:rsid w:val="00C50B7B"/>
    <w:rsid w:val="00C50ECE"/>
    <w:rsid w:val="00C520EB"/>
    <w:rsid w:val="00C529E0"/>
    <w:rsid w:val="00C54511"/>
    <w:rsid w:val="00C576BC"/>
    <w:rsid w:val="00C60DB9"/>
    <w:rsid w:val="00C618F1"/>
    <w:rsid w:val="00C61D17"/>
    <w:rsid w:val="00C61FEA"/>
    <w:rsid w:val="00C62F75"/>
    <w:rsid w:val="00C63821"/>
    <w:rsid w:val="00C63EC5"/>
    <w:rsid w:val="00C64013"/>
    <w:rsid w:val="00C65F07"/>
    <w:rsid w:val="00C66030"/>
    <w:rsid w:val="00C66B93"/>
    <w:rsid w:val="00C67874"/>
    <w:rsid w:val="00C709D4"/>
    <w:rsid w:val="00C71BCF"/>
    <w:rsid w:val="00C7374D"/>
    <w:rsid w:val="00C74584"/>
    <w:rsid w:val="00C74B09"/>
    <w:rsid w:val="00C74B36"/>
    <w:rsid w:val="00C74F40"/>
    <w:rsid w:val="00C75A22"/>
    <w:rsid w:val="00C75E9A"/>
    <w:rsid w:val="00C76071"/>
    <w:rsid w:val="00C7664C"/>
    <w:rsid w:val="00C7681D"/>
    <w:rsid w:val="00C77755"/>
    <w:rsid w:val="00C80AD3"/>
    <w:rsid w:val="00C81309"/>
    <w:rsid w:val="00C81434"/>
    <w:rsid w:val="00C814FD"/>
    <w:rsid w:val="00C822A9"/>
    <w:rsid w:val="00C83766"/>
    <w:rsid w:val="00C861BA"/>
    <w:rsid w:val="00C86D73"/>
    <w:rsid w:val="00C87D6C"/>
    <w:rsid w:val="00C91D5C"/>
    <w:rsid w:val="00C97C3F"/>
    <w:rsid w:val="00C97D7A"/>
    <w:rsid w:val="00CA0E31"/>
    <w:rsid w:val="00CA14EE"/>
    <w:rsid w:val="00CA2962"/>
    <w:rsid w:val="00CA4D10"/>
    <w:rsid w:val="00CA559A"/>
    <w:rsid w:val="00CA5F65"/>
    <w:rsid w:val="00CA69AF"/>
    <w:rsid w:val="00CA76E0"/>
    <w:rsid w:val="00CA7729"/>
    <w:rsid w:val="00CA7D19"/>
    <w:rsid w:val="00CB0AAF"/>
    <w:rsid w:val="00CB0F80"/>
    <w:rsid w:val="00CB1051"/>
    <w:rsid w:val="00CB14A8"/>
    <w:rsid w:val="00CB191C"/>
    <w:rsid w:val="00CB1A8B"/>
    <w:rsid w:val="00CB1FA6"/>
    <w:rsid w:val="00CB215C"/>
    <w:rsid w:val="00CB2781"/>
    <w:rsid w:val="00CB4860"/>
    <w:rsid w:val="00CB505E"/>
    <w:rsid w:val="00CB50B0"/>
    <w:rsid w:val="00CB600A"/>
    <w:rsid w:val="00CB68C4"/>
    <w:rsid w:val="00CB6B74"/>
    <w:rsid w:val="00CB6C47"/>
    <w:rsid w:val="00CB7241"/>
    <w:rsid w:val="00CB762B"/>
    <w:rsid w:val="00CC011E"/>
    <w:rsid w:val="00CC086C"/>
    <w:rsid w:val="00CC09B1"/>
    <w:rsid w:val="00CC2667"/>
    <w:rsid w:val="00CC4D2D"/>
    <w:rsid w:val="00CC7511"/>
    <w:rsid w:val="00CC7A3B"/>
    <w:rsid w:val="00CD04DE"/>
    <w:rsid w:val="00CD0607"/>
    <w:rsid w:val="00CD1956"/>
    <w:rsid w:val="00CD56EF"/>
    <w:rsid w:val="00CD5EF7"/>
    <w:rsid w:val="00CE0F6B"/>
    <w:rsid w:val="00CE1810"/>
    <w:rsid w:val="00CE2337"/>
    <w:rsid w:val="00CE23B2"/>
    <w:rsid w:val="00CE2EE7"/>
    <w:rsid w:val="00CE33EA"/>
    <w:rsid w:val="00CE4BD1"/>
    <w:rsid w:val="00CE50C5"/>
    <w:rsid w:val="00CE5589"/>
    <w:rsid w:val="00CE6381"/>
    <w:rsid w:val="00CE6E2F"/>
    <w:rsid w:val="00CE70B9"/>
    <w:rsid w:val="00CF0603"/>
    <w:rsid w:val="00CF0700"/>
    <w:rsid w:val="00CF1CFF"/>
    <w:rsid w:val="00CF277B"/>
    <w:rsid w:val="00CF2D57"/>
    <w:rsid w:val="00CF3332"/>
    <w:rsid w:val="00CF33FF"/>
    <w:rsid w:val="00CF4007"/>
    <w:rsid w:val="00CF56C1"/>
    <w:rsid w:val="00CF5A51"/>
    <w:rsid w:val="00CF7526"/>
    <w:rsid w:val="00D005A7"/>
    <w:rsid w:val="00D00B47"/>
    <w:rsid w:val="00D02A38"/>
    <w:rsid w:val="00D03EB0"/>
    <w:rsid w:val="00D04457"/>
    <w:rsid w:val="00D04F52"/>
    <w:rsid w:val="00D0543B"/>
    <w:rsid w:val="00D05620"/>
    <w:rsid w:val="00D062D7"/>
    <w:rsid w:val="00D07979"/>
    <w:rsid w:val="00D07C2A"/>
    <w:rsid w:val="00D1058C"/>
    <w:rsid w:val="00D1240C"/>
    <w:rsid w:val="00D12CBA"/>
    <w:rsid w:val="00D14187"/>
    <w:rsid w:val="00D14C5B"/>
    <w:rsid w:val="00D159C9"/>
    <w:rsid w:val="00D15CA1"/>
    <w:rsid w:val="00D20101"/>
    <w:rsid w:val="00D20D05"/>
    <w:rsid w:val="00D23321"/>
    <w:rsid w:val="00D236EE"/>
    <w:rsid w:val="00D25690"/>
    <w:rsid w:val="00D2582C"/>
    <w:rsid w:val="00D263D7"/>
    <w:rsid w:val="00D26799"/>
    <w:rsid w:val="00D2700A"/>
    <w:rsid w:val="00D3179F"/>
    <w:rsid w:val="00D3249E"/>
    <w:rsid w:val="00D32A4C"/>
    <w:rsid w:val="00D332AB"/>
    <w:rsid w:val="00D33C3B"/>
    <w:rsid w:val="00D33E10"/>
    <w:rsid w:val="00D34B28"/>
    <w:rsid w:val="00D3532D"/>
    <w:rsid w:val="00D35AAF"/>
    <w:rsid w:val="00D3623F"/>
    <w:rsid w:val="00D400BD"/>
    <w:rsid w:val="00D40975"/>
    <w:rsid w:val="00D4295A"/>
    <w:rsid w:val="00D42E79"/>
    <w:rsid w:val="00D43C43"/>
    <w:rsid w:val="00D457D9"/>
    <w:rsid w:val="00D472D8"/>
    <w:rsid w:val="00D5000F"/>
    <w:rsid w:val="00D51E56"/>
    <w:rsid w:val="00D52B1E"/>
    <w:rsid w:val="00D52C9D"/>
    <w:rsid w:val="00D545D7"/>
    <w:rsid w:val="00D60A56"/>
    <w:rsid w:val="00D61183"/>
    <w:rsid w:val="00D62FDF"/>
    <w:rsid w:val="00D644B0"/>
    <w:rsid w:val="00D64843"/>
    <w:rsid w:val="00D661C8"/>
    <w:rsid w:val="00D6644E"/>
    <w:rsid w:val="00D66FF2"/>
    <w:rsid w:val="00D70B55"/>
    <w:rsid w:val="00D70DE1"/>
    <w:rsid w:val="00D711C0"/>
    <w:rsid w:val="00D72320"/>
    <w:rsid w:val="00D727CD"/>
    <w:rsid w:val="00D72F64"/>
    <w:rsid w:val="00D730C2"/>
    <w:rsid w:val="00D73452"/>
    <w:rsid w:val="00D734C3"/>
    <w:rsid w:val="00D748FF"/>
    <w:rsid w:val="00D75036"/>
    <w:rsid w:val="00D7560A"/>
    <w:rsid w:val="00D7612B"/>
    <w:rsid w:val="00D76ECA"/>
    <w:rsid w:val="00D772B8"/>
    <w:rsid w:val="00D8254E"/>
    <w:rsid w:val="00D826DD"/>
    <w:rsid w:val="00D82B17"/>
    <w:rsid w:val="00D831CC"/>
    <w:rsid w:val="00D84DBA"/>
    <w:rsid w:val="00D850B3"/>
    <w:rsid w:val="00D85114"/>
    <w:rsid w:val="00D85A25"/>
    <w:rsid w:val="00D86571"/>
    <w:rsid w:val="00D91510"/>
    <w:rsid w:val="00D916CF"/>
    <w:rsid w:val="00D91A92"/>
    <w:rsid w:val="00D93E88"/>
    <w:rsid w:val="00D94778"/>
    <w:rsid w:val="00D94B59"/>
    <w:rsid w:val="00D95B0A"/>
    <w:rsid w:val="00D95D83"/>
    <w:rsid w:val="00D96E8F"/>
    <w:rsid w:val="00D97289"/>
    <w:rsid w:val="00D97808"/>
    <w:rsid w:val="00D978C0"/>
    <w:rsid w:val="00D97B28"/>
    <w:rsid w:val="00D97B8F"/>
    <w:rsid w:val="00DA05A0"/>
    <w:rsid w:val="00DA06A6"/>
    <w:rsid w:val="00DA088D"/>
    <w:rsid w:val="00DA44D7"/>
    <w:rsid w:val="00DA4AAA"/>
    <w:rsid w:val="00DA53CB"/>
    <w:rsid w:val="00DA607B"/>
    <w:rsid w:val="00DA61CB"/>
    <w:rsid w:val="00DA61D9"/>
    <w:rsid w:val="00DA6562"/>
    <w:rsid w:val="00DB05AE"/>
    <w:rsid w:val="00DB0B0B"/>
    <w:rsid w:val="00DB1B42"/>
    <w:rsid w:val="00DB21D5"/>
    <w:rsid w:val="00DB5129"/>
    <w:rsid w:val="00DB6094"/>
    <w:rsid w:val="00DB6208"/>
    <w:rsid w:val="00DB66C4"/>
    <w:rsid w:val="00DB6CB2"/>
    <w:rsid w:val="00DB6DEF"/>
    <w:rsid w:val="00DB7042"/>
    <w:rsid w:val="00DC0A9E"/>
    <w:rsid w:val="00DC36F5"/>
    <w:rsid w:val="00DC5B77"/>
    <w:rsid w:val="00DC5E88"/>
    <w:rsid w:val="00DC6DC8"/>
    <w:rsid w:val="00DD017A"/>
    <w:rsid w:val="00DD03ED"/>
    <w:rsid w:val="00DD1E6A"/>
    <w:rsid w:val="00DD20B4"/>
    <w:rsid w:val="00DD4D89"/>
    <w:rsid w:val="00DD4E1F"/>
    <w:rsid w:val="00DD686F"/>
    <w:rsid w:val="00DD74E3"/>
    <w:rsid w:val="00DD78E6"/>
    <w:rsid w:val="00DE12B8"/>
    <w:rsid w:val="00DE270B"/>
    <w:rsid w:val="00DE3D44"/>
    <w:rsid w:val="00DE721D"/>
    <w:rsid w:val="00DE76C4"/>
    <w:rsid w:val="00DF04EA"/>
    <w:rsid w:val="00DF1101"/>
    <w:rsid w:val="00DF1CA2"/>
    <w:rsid w:val="00DF1CB3"/>
    <w:rsid w:val="00DF238A"/>
    <w:rsid w:val="00DF2C6D"/>
    <w:rsid w:val="00DF3895"/>
    <w:rsid w:val="00DF3A9E"/>
    <w:rsid w:val="00DF4649"/>
    <w:rsid w:val="00DF5F01"/>
    <w:rsid w:val="00DF70A8"/>
    <w:rsid w:val="00E001A4"/>
    <w:rsid w:val="00E0046B"/>
    <w:rsid w:val="00E00BF3"/>
    <w:rsid w:val="00E010B7"/>
    <w:rsid w:val="00E01189"/>
    <w:rsid w:val="00E021A8"/>
    <w:rsid w:val="00E03204"/>
    <w:rsid w:val="00E03277"/>
    <w:rsid w:val="00E03412"/>
    <w:rsid w:val="00E03467"/>
    <w:rsid w:val="00E04607"/>
    <w:rsid w:val="00E057E4"/>
    <w:rsid w:val="00E058A2"/>
    <w:rsid w:val="00E076A7"/>
    <w:rsid w:val="00E10FFB"/>
    <w:rsid w:val="00E110A9"/>
    <w:rsid w:val="00E11FB8"/>
    <w:rsid w:val="00E12324"/>
    <w:rsid w:val="00E1239C"/>
    <w:rsid w:val="00E12E72"/>
    <w:rsid w:val="00E13350"/>
    <w:rsid w:val="00E13423"/>
    <w:rsid w:val="00E13FED"/>
    <w:rsid w:val="00E15266"/>
    <w:rsid w:val="00E15BA2"/>
    <w:rsid w:val="00E16EDD"/>
    <w:rsid w:val="00E203EE"/>
    <w:rsid w:val="00E229D4"/>
    <w:rsid w:val="00E22FD8"/>
    <w:rsid w:val="00E23B99"/>
    <w:rsid w:val="00E24A22"/>
    <w:rsid w:val="00E25CAD"/>
    <w:rsid w:val="00E3050B"/>
    <w:rsid w:val="00E30601"/>
    <w:rsid w:val="00E308C0"/>
    <w:rsid w:val="00E309D5"/>
    <w:rsid w:val="00E3104F"/>
    <w:rsid w:val="00E31382"/>
    <w:rsid w:val="00E3168E"/>
    <w:rsid w:val="00E31BA1"/>
    <w:rsid w:val="00E32098"/>
    <w:rsid w:val="00E32132"/>
    <w:rsid w:val="00E36CD6"/>
    <w:rsid w:val="00E36D8F"/>
    <w:rsid w:val="00E3711C"/>
    <w:rsid w:val="00E37845"/>
    <w:rsid w:val="00E37927"/>
    <w:rsid w:val="00E41497"/>
    <w:rsid w:val="00E4237C"/>
    <w:rsid w:val="00E42F07"/>
    <w:rsid w:val="00E43AE8"/>
    <w:rsid w:val="00E441DA"/>
    <w:rsid w:val="00E45227"/>
    <w:rsid w:val="00E4616C"/>
    <w:rsid w:val="00E46498"/>
    <w:rsid w:val="00E470B2"/>
    <w:rsid w:val="00E51A41"/>
    <w:rsid w:val="00E54526"/>
    <w:rsid w:val="00E567ED"/>
    <w:rsid w:val="00E579CE"/>
    <w:rsid w:val="00E60027"/>
    <w:rsid w:val="00E601F6"/>
    <w:rsid w:val="00E60A37"/>
    <w:rsid w:val="00E61ECC"/>
    <w:rsid w:val="00E62F54"/>
    <w:rsid w:val="00E633CC"/>
    <w:rsid w:val="00E655CE"/>
    <w:rsid w:val="00E659E7"/>
    <w:rsid w:val="00E65E1A"/>
    <w:rsid w:val="00E66200"/>
    <w:rsid w:val="00E6639D"/>
    <w:rsid w:val="00E71BEC"/>
    <w:rsid w:val="00E71C83"/>
    <w:rsid w:val="00E72B7D"/>
    <w:rsid w:val="00E72E48"/>
    <w:rsid w:val="00E73FAA"/>
    <w:rsid w:val="00E740DC"/>
    <w:rsid w:val="00E750D2"/>
    <w:rsid w:val="00E75E8A"/>
    <w:rsid w:val="00E75EB3"/>
    <w:rsid w:val="00E770A7"/>
    <w:rsid w:val="00E81817"/>
    <w:rsid w:val="00E81AFC"/>
    <w:rsid w:val="00E83CEB"/>
    <w:rsid w:val="00E84699"/>
    <w:rsid w:val="00E84749"/>
    <w:rsid w:val="00E847B2"/>
    <w:rsid w:val="00E85A17"/>
    <w:rsid w:val="00E8787C"/>
    <w:rsid w:val="00E87BD4"/>
    <w:rsid w:val="00E90088"/>
    <w:rsid w:val="00E9024E"/>
    <w:rsid w:val="00E9045F"/>
    <w:rsid w:val="00E9074C"/>
    <w:rsid w:val="00E918FA"/>
    <w:rsid w:val="00E929BD"/>
    <w:rsid w:val="00E9360F"/>
    <w:rsid w:val="00E93D7E"/>
    <w:rsid w:val="00E953A2"/>
    <w:rsid w:val="00E9569F"/>
    <w:rsid w:val="00E9631F"/>
    <w:rsid w:val="00E96B1C"/>
    <w:rsid w:val="00E9702E"/>
    <w:rsid w:val="00EA0CD9"/>
    <w:rsid w:val="00EA1259"/>
    <w:rsid w:val="00EA255C"/>
    <w:rsid w:val="00EA2989"/>
    <w:rsid w:val="00EA30FD"/>
    <w:rsid w:val="00EA411A"/>
    <w:rsid w:val="00EA4A0D"/>
    <w:rsid w:val="00EA632A"/>
    <w:rsid w:val="00EA72BF"/>
    <w:rsid w:val="00EA7EE5"/>
    <w:rsid w:val="00EB100D"/>
    <w:rsid w:val="00EB13DF"/>
    <w:rsid w:val="00EB208C"/>
    <w:rsid w:val="00EB2275"/>
    <w:rsid w:val="00EB2646"/>
    <w:rsid w:val="00EB325A"/>
    <w:rsid w:val="00EB3DEA"/>
    <w:rsid w:val="00EB5327"/>
    <w:rsid w:val="00EB5F20"/>
    <w:rsid w:val="00EB69A1"/>
    <w:rsid w:val="00EB7537"/>
    <w:rsid w:val="00EB75AD"/>
    <w:rsid w:val="00EB7D1E"/>
    <w:rsid w:val="00EC0D80"/>
    <w:rsid w:val="00EC11A3"/>
    <w:rsid w:val="00EC2714"/>
    <w:rsid w:val="00EC342A"/>
    <w:rsid w:val="00EC3C85"/>
    <w:rsid w:val="00EC4171"/>
    <w:rsid w:val="00EC4373"/>
    <w:rsid w:val="00EC43DF"/>
    <w:rsid w:val="00EC46DB"/>
    <w:rsid w:val="00EC5532"/>
    <w:rsid w:val="00EC5C43"/>
    <w:rsid w:val="00EC6502"/>
    <w:rsid w:val="00EC70CB"/>
    <w:rsid w:val="00ED080B"/>
    <w:rsid w:val="00ED0F4E"/>
    <w:rsid w:val="00ED2777"/>
    <w:rsid w:val="00ED2836"/>
    <w:rsid w:val="00ED3215"/>
    <w:rsid w:val="00ED3A41"/>
    <w:rsid w:val="00ED47DA"/>
    <w:rsid w:val="00ED5DDA"/>
    <w:rsid w:val="00ED601A"/>
    <w:rsid w:val="00ED6551"/>
    <w:rsid w:val="00ED6AE1"/>
    <w:rsid w:val="00EE147C"/>
    <w:rsid w:val="00EE1574"/>
    <w:rsid w:val="00EE2540"/>
    <w:rsid w:val="00EE2F1A"/>
    <w:rsid w:val="00EE3055"/>
    <w:rsid w:val="00EE45E5"/>
    <w:rsid w:val="00EE47E6"/>
    <w:rsid w:val="00EE70E2"/>
    <w:rsid w:val="00EE7BF7"/>
    <w:rsid w:val="00EF0357"/>
    <w:rsid w:val="00EF2AAB"/>
    <w:rsid w:val="00EF4093"/>
    <w:rsid w:val="00EF4871"/>
    <w:rsid w:val="00EF5548"/>
    <w:rsid w:val="00EF7502"/>
    <w:rsid w:val="00EF7591"/>
    <w:rsid w:val="00F00D81"/>
    <w:rsid w:val="00F02352"/>
    <w:rsid w:val="00F02935"/>
    <w:rsid w:val="00F0344A"/>
    <w:rsid w:val="00F037E5"/>
    <w:rsid w:val="00F04289"/>
    <w:rsid w:val="00F04EC0"/>
    <w:rsid w:val="00F054C9"/>
    <w:rsid w:val="00F10D48"/>
    <w:rsid w:val="00F1171D"/>
    <w:rsid w:val="00F1254E"/>
    <w:rsid w:val="00F12695"/>
    <w:rsid w:val="00F134D9"/>
    <w:rsid w:val="00F13CEF"/>
    <w:rsid w:val="00F14200"/>
    <w:rsid w:val="00F14350"/>
    <w:rsid w:val="00F158C5"/>
    <w:rsid w:val="00F160A8"/>
    <w:rsid w:val="00F20E95"/>
    <w:rsid w:val="00F2457E"/>
    <w:rsid w:val="00F24D5C"/>
    <w:rsid w:val="00F263F1"/>
    <w:rsid w:val="00F266F2"/>
    <w:rsid w:val="00F26850"/>
    <w:rsid w:val="00F2758A"/>
    <w:rsid w:val="00F27B87"/>
    <w:rsid w:val="00F3297C"/>
    <w:rsid w:val="00F32ED8"/>
    <w:rsid w:val="00F33285"/>
    <w:rsid w:val="00F340F8"/>
    <w:rsid w:val="00F34B0E"/>
    <w:rsid w:val="00F34FE2"/>
    <w:rsid w:val="00F35719"/>
    <w:rsid w:val="00F36615"/>
    <w:rsid w:val="00F371A8"/>
    <w:rsid w:val="00F40B31"/>
    <w:rsid w:val="00F41164"/>
    <w:rsid w:val="00F41D10"/>
    <w:rsid w:val="00F42801"/>
    <w:rsid w:val="00F43F96"/>
    <w:rsid w:val="00F44578"/>
    <w:rsid w:val="00F45066"/>
    <w:rsid w:val="00F45167"/>
    <w:rsid w:val="00F46251"/>
    <w:rsid w:val="00F46273"/>
    <w:rsid w:val="00F462E2"/>
    <w:rsid w:val="00F4632D"/>
    <w:rsid w:val="00F50432"/>
    <w:rsid w:val="00F51B89"/>
    <w:rsid w:val="00F52257"/>
    <w:rsid w:val="00F53329"/>
    <w:rsid w:val="00F53583"/>
    <w:rsid w:val="00F540BF"/>
    <w:rsid w:val="00F545C5"/>
    <w:rsid w:val="00F54702"/>
    <w:rsid w:val="00F54980"/>
    <w:rsid w:val="00F55070"/>
    <w:rsid w:val="00F57264"/>
    <w:rsid w:val="00F60523"/>
    <w:rsid w:val="00F622A3"/>
    <w:rsid w:val="00F63453"/>
    <w:rsid w:val="00F63B12"/>
    <w:rsid w:val="00F65FE0"/>
    <w:rsid w:val="00F66F28"/>
    <w:rsid w:val="00F67B14"/>
    <w:rsid w:val="00F72F0D"/>
    <w:rsid w:val="00F75F14"/>
    <w:rsid w:val="00F76751"/>
    <w:rsid w:val="00F76993"/>
    <w:rsid w:val="00F76DF4"/>
    <w:rsid w:val="00F77441"/>
    <w:rsid w:val="00F80767"/>
    <w:rsid w:val="00F819D7"/>
    <w:rsid w:val="00F85913"/>
    <w:rsid w:val="00F85A74"/>
    <w:rsid w:val="00F85BFE"/>
    <w:rsid w:val="00F91B9A"/>
    <w:rsid w:val="00F92F7E"/>
    <w:rsid w:val="00F9350A"/>
    <w:rsid w:val="00F94309"/>
    <w:rsid w:val="00F9537E"/>
    <w:rsid w:val="00F954D1"/>
    <w:rsid w:val="00F955A9"/>
    <w:rsid w:val="00F971D0"/>
    <w:rsid w:val="00FA02AA"/>
    <w:rsid w:val="00FA0FE7"/>
    <w:rsid w:val="00FA16BB"/>
    <w:rsid w:val="00FA21CE"/>
    <w:rsid w:val="00FA2ED3"/>
    <w:rsid w:val="00FA3251"/>
    <w:rsid w:val="00FA3B3D"/>
    <w:rsid w:val="00FA3E34"/>
    <w:rsid w:val="00FA64D1"/>
    <w:rsid w:val="00FA66FC"/>
    <w:rsid w:val="00FA6762"/>
    <w:rsid w:val="00FA6B9D"/>
    <w:rsid w:val="00FA7BAB"/>
    <w:rsid w:val="00FB00D2"/>
    <w:rsid w:val="00FB0A59"/>
    <w:rsid w:val="00FB130A"/>
    <w:rsid w:val="00FB1AD2"/>
    <w:rsid w:val="00FB1E05"/>
    <w:rsid w:val="00FB23E7"/>
    <w:rsid w:val="00FB4211"/>
    <w:rsid w:val="00FB49C1"/>
    <w:rsid w:val="00FB56B6"/>
    <w:rsid w:val="00FB5D46"/>
    <w:rsid w:val="00FB7373"/>
    <w:rsid w:val="00FC1B89"/>
    <w:rsid w:val="00FC414F"/>
    <w:rsid w:val="00FC41D9"/>
    <w:rsid w:val="00FC4324"/>
    <w:rsid w:val="00FC5068"/>
    <w:rsid w:val="00FC55C3"/>
    <w:rsid w:val="00FC5735"/>
    <w:rsid w:val="00FD1F04"/>
    <w:rsid w:val="00FD21AF"/>
    <w:rsid w:val="00FD3BC9"/>
    <w:rsid w:val="00FD4323"/>
    <w:rsid w:val="00FD6F61"/>
    <w:rsid w:val="00FD7D4B"/>
    <w:rsid w:val="00FE0DDC"/>
    <w:rsid w:val="00FE3AE8"/>
    <w:rsid w:val="00FE55A9"/>
    <w:rsid w:val="00FE6F8B"/>
    <w:rsid w:val="00FE737F"/>
    <w:rsid w:val="00FF12D0"/>
    <w:rsid w:val="00FF15F6"/>
    <w:rsid w:val="00FF1DA0"/>
    <w:rsid w:val="00FF1F0E"/>
    <w:rsid w:val="00FF2760"/>
    <w:rsid w:val="00FF3207"/>
    <w:rsid w:val="00FF38E1"/>
    <w:rsid w:val="00FF6782"/>
    <w:rsid w:val="00FF67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uiPriority="0"/>
    <w:lsdException w:name="annotation text" w:uiPriority="0"/>
    <w:lsdException w:name="footer" w:uiPriority="0"/>
    <w:lsdException w:name="caption" w:locked="1"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locked="1" w:semiHidden="0" w:uiPriority="0" w:unhideWhenUsed="0" w:qFormat="1"/>
    <w:lsdException w:name="Signature" w:uiPriority="0"/>
    <w:lsdException w:name="Default Paragraph Font" w:locked="1" w:uiPriority="0"/>
    <w:lsdException w:name="Body Text" w:locked="1" w:uiPriority="0"/>
    <w:lsdException w:name="Body Text Indent" w:uiPriority="0"/>
    <w:lsdException w:name="Subtitle" w:locked="1" w:semiHidden="0" w:uiPriority="0" w:unhideWhenUsed="0" w:qFormat="1"/>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locked="1" w:semiHidden="0" w:uiPriority="0" w:unhideWhenUsed="0" w:qFormat="1"/>
    <w:lsdException w:name="Emphasis" w:locked="1" w:semiHidden="0" w:uiPriority="0" w:unhideWhenUsed="0" w:qFormat="1"/>
    <w:lsdException w:name="Document Map" w:uiPriority="0"/>
    <w:lsdException w:name="Plain Text" w:locked="1" w:uiPriority="0"/>
    <w:lsdException w:name="HTML Top of Form" w:uiPriority="0"/>
    <w:lsdException w:name="HTML Bottom of Form" w:uiPriority="0"/>
    <w:lsdException w:name="Normal (Web)" w:uiPriority="0" w:qFormat="1"/>
    <w:lsdException w:name="HTML Address" w:uiPriority="0"/>
    <w:lsdException w:name="HTML Preformatted" w:uiPriority="0"/>
    <w:lsdException w:name="annotation subject" w:uiPriority="0"/>
    <w:lsdException w:name="Outline List 2" w:uiPriority="0"/>
    <w:lsdException w:name="Balloon Text" w:uiPriority="0"/>
    <w:lsdException w:name="Table Grid" w:locked="1" w:semiHidden="0" w:uiPriority="0" w:unhideWhenUsed="0"/>
    <w:lsdException w:name="Placeholder Text" w:uiPriority="0"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0"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iPriority="0" w:unhideWhenUsed="0" w:qFormat="1"/>
    <w:lsdException w:name="Book Title" w:semiHidden="0" w:unhideWhenUsed="0" w:qFormat="1"/>
    <w:lsdException w:name="Bibliography" w:uiPriority="37"/>
    <w:lsdException w:name="TOC Heading" w:uiPriority="0" w:qFormat="1"/>
  </w:latentStyles>
  <w:style w:type="paragraph" w:default="1" w:styleId="a3">
    <w:name w:val="Normal"/>
    <w:qFormat/>
    <w:rsid w:val="005120F9"/>
    <w:rPr>
      <w:rFonts w:ascii="Times New Roman" w:hAnsi="Times New Roman" w:cs="Times New Roman"/>
      <w:sz w:val="24"/>
      <w:szCs w:val="24"/>
    </w:rPr>
  </w:style>
  <w:style w:type="paragraph" w:styleId="10">
    <w:name w:val="heading 1"/>
    <w:aliases w:val="Document Header1,Глава,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Знак"/>
    <w:basedOn w:val="a3"/>
    <w:next w:val="a3"/>
    <w:link w:val="11"/>
    <w:qFormat/>
    <w:rsid w:val="00DF1CA2"/>
    <w:pPr>
      <w:pBdr>
        <w:bottom w:val="single" w:sz="12" w:space="1" w:color="365F91"/>
      </w:pBdr>
      <w:spacing w:before="600" w:after="80"/>
      <w:outlineLvl w:val="0"/>
    </w:pPr>
    <w:rPr>
      <w:rFonts w:ascii="Cambria" w:hAnsi="Cambria" w:cs="Cambria"/>
      <w:b/>
      <w:bCs/>
      <w:color w:val="365F91"/>
    </w:rPr>
  </w:style>
  <w:style w:type="paragraph" w:styleId="20">
    <w:name w:val="heading 2"/>
    <w:aliases w:val="Chapter Title,Sub Head,PullOut"/>
    <w:basedOn w:val="a3"/>
    <w:next w:val="a3"/>
    <w:link w:val="21"/>
    <w:qFormat/>
    <w:rsid w:val="00DF1CA2"/>
    <w:pPr>
      <w:pBdr>
        <w:bottom w:val="single" w:sz="8" w:space="1" w:color="4F81BD"/>
      </w:pBdr>
      <w:spacing w:before="200" w:after="80"/>
      <w:outlineLvl w:val="1"/>
    </w:pPr>
    <w:rPr>
      <w:rFonts w:ascii="Cambria" w:hAnsi="Cambria" w:cs="Cambria"/>
      <w:color w:val="365F91"/>
    </w:rPr>
  </w:style>
  <w:style w:type="paragraph" w:styleId="30">
    <w:name w:val="heading 3"/>
    <w:aliases w:val="Подраздел"/>
    <w:basedOn w:val="a3"/>
    <w:next w:val="a3"/>
    <w:link w:val="31"/>
    <w:qFormat/>
    <w:rsid w:val="00DF1CA2"/>
    <w:pPr>
      <w:pBdr>
        <w:bottom w:val="single" w:sz="4" w:space="1" w:color="95B3D7"/>
      </w:pBdr>
      <w:spacing w:before="200" w:after="80"/>
      <w:outlineLvl w:val="2"/>
    </w:pPr>
    <w:rPr>
      <w:rFonts w:ascii="Cambria" w:hAnsi="Cambria" w:cs="Cambria"/>
      <w:color w:val="4F81BD"/>
    </w:rPr>
  </w:style>
  <w:style w:type="paragraph" w:styleId="4">
    <w:name w:val="heading 4"/>
    <w:aliases w:val="Параграф,Подпункт"/>
    <w:basedOn w:val="a3"/>
    <w:next w:val="a3"/>
    <w:link w:val="40"/>
    <w:qFormat/>
    <w:rsid w:val="00DF1CA2"/>
    <w:pPr>
      <w:pBdr>
        <w:bottom w:val="single" w:sz="4" w:space="2" w:color="B8CCE4"/>
      </w:pBdr>
      <w:spacing w:before="200" w:after="80"/>
      <w:outlineLvl w:val="3"/>
    </w:pPr>
    <w:rPr>
      <w:rFonts w:ascii="Cambria" w:hAnsi="Cambria" w:cs="Cambria"/>
      <w:i/>
      <w:iCs/>
      <w:color w:val="4F81BD"/>
    </w:rPr>
  </w:style>
  <w:style w:type="paragraph" w:styleId="5">
    <w:name w:val="heading 5"/>
    <w:aliases w:val="_Подпункт"/>
    <w:basedOn w:val="a3"/>
    <w:next w:val="a3"/>
    <w:link w:val="50"/>
    <w:qFormat/>
    <w:rsid w:val="00DF1CA2"/>
    <w:pPr>
      <w:spacing w:before="200" w:after="80"/>
      <w:outlineLvl w:val="4"/>
    </w:pPr>
    <w:rPr>
      <w:rFonts w:ascii="Cambria" w:hAnsi="Cambria" w:cs="Cambria"/>
      <w:color w:val="4F81BD"/>
      <w:sz w:val="20"/>
      <w:szCs w:val="20"/>
    </w:rPr>
  </w:style>
  <w:style w:type="paragraph" w:styleId="6">
    <w:name w:val="heading 6"/>
    <w:basedOn w:val="a3"/>
    <w:next w:val="a3"/>
    <w:link w:val="60"/>
    <w:qFormat/>
    <w:rsid w:val="00DF1CA2"/>
    <w:pPr>
      <w:spacing w:before="280" w:after="100"/>
      <w:outlineLvl w:val="5"/>
    </w:pPr>
    <w:rPr>
      <w:rFonts w:ascii="Cambria" w:hAnsi="Cambria" w:cs="Cambria"/>
      <w:i/>
      <w:iCs/>
      <w:color w:val="4F81BD"/>
      <w:sz w:val="20"/>
      <w:szCs w:val="20"/>
    </w:rPr>
  </w:style>
  <w:style w:type="paragraph" w:styleId="7">
    <w:name w:val="heading 7"/>
    <w:basedOn w:val="a3"/>
    <w:next w:val="a3"/>
    <w:link w:val="70"/>
    <w:qFormat/>
    <w:rsid w:val="00DF1CA2"/>
    <w:pPr>
      <w:spacing w:before="320" w:after="100"/>
      <w:outlineLvl w:val="6"/>
    </w:pPr>
    <w:rPr>
      <w:rFonts w:ascii="Cambria" w:hAnsi="Cambria" w:cs="Cambria"/>
      <w:b/>
      <w:bCs/>
      <w:color w:val="9BBB59"/>
      <w:sz w:val="20"/>
      <w:szCs w:val="20"/>
    </w:rPr>
  </w:style>
  <w:style w:type="paragraph" w:styleId="8">
    <w:name w:val="heading 8"/>
    <w:basedOn w:val="a3"/>
    <w:next w:val="a3"/>
    <w:link w:val="80"/>
    <w:qFormat/>
    <w:rsid w:val="00DF1CA2"/>
    <w:pPr>
      <w:spacing w:before="320" w:after="100"/>
      <w:outlineLvl w:val="7"/>
    </w:pPr>
    <w:rPr>
      <w:rFonts w:ascii="Cambria" w:hAnsi="Cambria" w:cs="Cambria"/>
      <w:b/>
      <w:bCs/>
      <w:i/>
      <w:iCs/>
      <w:color w:val="9BBB59"/>
      <w:sz w:val="20"/>
      <w:szCs w:val="20"/>
    </w:rPr>
  </w:style>
  <w:style w:type="paragraph" w:styleId="9">
    <w:name w:val="heading 9"/>
    <w:basedOn w:val="a3"/>
    <w:next w:val="a3"/>
    <w:link w:val="90"/>
    <w:qFormat/>
    <w:rsid w:val="00DF1CA2"/>
    <w:pPr>
      <w:spacing w:before="320" w:after="100"/>
      <w:outlineLvl w:val="8"/>
    </w:pPr>
    <w:rPr>
      <w:rFonts w:ascii="Cambria" w:hAnsi="Cambria" w:cs="Cambria"/>
      <w:i/>
      <w:iCs/>
      <w:color w:val="9BBB59"/>
      <w:sz w:val="20"/>
      <w:szCs w:val="20"/>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410">
    <w:name w:val="Заголовок 41"/>
    <w:basedOn w:val="12"/>
    <w:next w:val="12"/>
    <w:uiPriority w:val="99"/>
    <w:rsid w:val="00B01020"/>
    <w:pPr>
      <w:keepNext/>
      <w:tabs>
        <w:tab w:val="num" w:pos="2880"/>
      </w:tabs>
      <w:ind w:left="2880" w:hanging="360"/>
    </w:pPr>
    <w:rPr>
      <w:rFonts w:ascii="Times New Roman" w:hAnsi="Times New Roman" w:cs="Times New Roman"/>
      <w:b/>
      <w:bCs/>
      <w:sz w:val="24"/>
      <w:szCs w:val="24"/>
    </w:rPr>
  </w:style>
  <w:style w:type="character" w:customStyle="1" w:styleId="21">
    <w:name w:val="Заголовок 2 Знак"/>
    <w:aliases w:val="Chapter Title Знак2,Sub Head Знак2,PullOut Знак"/>
    <w:link w:val="20"/>
    <w:locked/>
    <w:rsid w:val="00DF1CA2"/>
    <w:rPr>
      <w:rFonts w:ascii="Cambria" w:hAnsi="Cambria" w:cs="Times New Roman"/>
      <w:color w:val="365F91"/>
      <w:sz w:val="24"/>
    </w:rPr>
  </w:style>
  <w:style w:type="character" w:customStyle="1" w:styleId="31">
    <w:name w:val="Заголовок 3 Знак"/>
    <w:aliases w:val="Подраздел Знак"/>
    <w:link w:val="30"/>
    <w:locked/>
    <w:rsid w:val="00DF1CA2"/>
    <w:rPr>
      <w:rFonts w:ascii="Cambria" w:hAnsi="Cambria" w:cs="Times New Roman"/>
      <w:color w:val="4F81BD"/>
      <w:sz w:val="24"/>
    </w:rPr>
  </w:style>
  <w:style w:type="character" w:customStyle="1" w:styleId="40">
    <w:name w:val="Заголовок 4 Знак"/>
    <w:aliases w:val="Параграф Знак,Подпункт Знак"/>
    <w:link w:val="4"/>
    <w:locked/>
    <w:rsid w:val="00DF1CA2"/>
    <w:rPr>
      <w:rFonts w:ascii="Cambria" w:hAnsi="Cambria" w:cs="Times New Roman"/>
      <w:i/>
      <w:color w:val="4F81BD"/>
      <w:sz w:val="24"/>
    </w:rPr>
  </w:style>
  <w:style w:type="character" w:customStyle="1" w:styleId="50">
    <w:name w:val="Заголовок 5 Знак"/>
    <w:aliases w:val="_Подпункт Знак"/>
    <w:link w:val="5"/>
    <w:locked/>
    <w:rsid w:val="00DF1CA2"/>
    <w:rPr>
      <w:rFonts w:ascii="Cambria" w:hAnsi="Cambria" w:cs="Times New Roman"/>
      <w:color w:val="4F81BD"/>
    </w:rPr>
  </w:style>
  <w:style w:type="character" w:customStyle="1" w:styleId="60">
    <w:name w:val="Заголовок 6 Знак"/>
    <w:link w:val="6"/>
    <w:locked/>
    <w:rsid w:val="00DF1CA2"/>
    <w:rPr>
      <w:rFonts w:ascii="Cambria" w:hAnsi="Cambria" w:cs="Times New Roman"/>
      <w:i/>
      <w:color w:val="4F81BD"/>
    </w:rPr>
  </w:style>
  <w:style w:type="character" w:customStyle="1" w:styleId="70">
    <w:name w:val="Заголовок 7 Знак"/>
    <w:link w:val="7"/>
    <w:locked/>
    <w:rsid w:val="00DF1CA2"/>
    <w:rPr>
      <w:rFonts w:ascii="Cambria" w:hAnsi="Cambria" w:cs="Times New Roman"/>
      <w:b/>
      <w:color w:val="9BBB59"/>
      <w:sz w:val="20"/>
    </w:rPr>
  </w:style>
  <w:style w:type="character" w:customStyle="1" w:styleId="80">
    <w:name w:val="Заголовок 8 Знак"/>
    <w:link w:val="8"/>
    <w:locked/>
    <w:rsid w:val="00DF1CA2"/>
    <w:rPr>
      <w:rFonts w:ascii="Cambria" w:hAnsi="Cambria" w:cs="Times New Roman"/>
      <w:b/>
      <w:i/>
      <w:color w:val="9BBB59"/>
      <w:sz w:val="20"/>
    </w:rPr>
  </w:style>
  <w:style w:type="character" w:customStyle="1" w:styleId="90">
    <w:name w:val="Заголовок 9 Знак"/>
    <w:link w:val="9"/>
    <w:locked/>
    <w:rsid w:val="00DF1CA2"/>
    <w:rPr>
      <w:rFonts w:ascii="Cambria" w:hAnsi="Cambria" w:cs="Times New Roman"/>
      <w:i/>
      <w:color w:val="9BBB59"/>
      <w:sz w:val="20"/>
    </w:rPr>
  </w:style>
  <w:style w:type="paragraph" w:customStyle="1" w:styleId="310">
    <w:name w:val="Заголовок 31"/>
    <w:basedOn w:val="12"/>
    <w:next w:val="12"/>
    <w:uiPriority w:val="99"/>
    <w:rsid w:val="00B01020"/>
    <w:pPr>
      <w:keepNext/>
      <w:tabs>
        <w:tab w:val="num" w:pos="2160"/>
      </w:tabs>
      <w:spacing w:before="240" w:after="60"/>
      <w:ind w:left="2160" w:hanging="180"/>
      <w:jc w:val="left"/>
    </w:pPr>
    <w:rPr>
      <w:rFonts w:ascii="Times New Roman" w:hAnsi="Times New Roman" w:cs="Times New Roman"/>
      <w:b/>
      <w:bCs/>
      <w:sz w:val="24"/>
      <w:szCs w:val="24"/>
      <w:lang w:val="en-US"/>
    </w:rPr>
  </w:style>
  <w:style w:type="paragraph" w:customStyle="1" w:styleId="210">
    <w:name w:val="Заголовок 21"/>
    <w:basedOn w:val="12"/>
    <w:next w:val="12"/>
    <w:rsid w:val="00B01020"/>
    <w:pPr>
      <w:keepNext/>
      <w:tabs>
        <w:tab w:val="num" w:pos="643"/>
        <w:tab w:val="num" w:pos="1440"/>
      </w:tabs>
      <w:spacing w:before="240" w:after="60"/>
      <w:ind w:left="1440" w:hanging="360"/>
      <w:jc w:val="left"/>
    </w:pPr>
    <w:rPr>
      <w:rFonts w:ascii="Times New Roman" w:hAnsi="Times New Roman" w:cs="Times New Roman"/>
      <w:b/>
      <w:bCs/>
      <w:sz w:val="24"/>
      <w:szCs w:val="24"/>
      <w:lang w:val="en-US"/>
    </w:rPr>
  </w:style>
  <w:style w:type="paragraph" w:customStyle="1" w:styleId="a7">
    <w:name w:val="Заголовок колонки Знак"/>
    <w:basedOn w:val="a3"/>
    <w:uiPriority w:val="99"/>
    <w:rsid w:val="00B01020"/>
    <w:pPr>
      <w:widowControl w:val="0"/>
      <w:suppressAutoHyphens/>
      <w:jc w:val="center"/>
    </w:pPr>
    <w:rPr>
      <w:b/>
      <w:bCs/>
      <w:sz w:val="28"/>
      <w:szCs w:val="28"/>
    </w:rPr>
  </w:style>
  <w:style w:type="paragraph" w:customStyle="1" w:styleId="12">
    <w:name w:val="Обычный1"/>
    <w:rsid w:val="00B01020"/>
    <w:pPr>
      <w:jc w:val="both"/>
    </w:pPr>
    <w:rPr>
      <w:rFonts w:ascii="Arial" w:hAnsi="Arial" w:cs="Arial"/>
      <w:sz w:val="28"/>
      <w:szCs w:val="28"/>
    </w:rPr>
  </w:style>
  <w:style w:type="paragraph" w:customStyle="1" w:styleId="ConsNormal">
    <w:name w:val="ConsNormal"/>
    <w:link w:val="ConsNormal0"/>
    <w:rsid w:val="00B01020"/>
    <w:pPr>
      <w:autoSpaceDE w:val="0"/>
      <w:autoSpaceDN w:val="0"/>
      <w:adjustRightInd w:val="0"/>
      <w:ind w:right="19772" w:firstLine="720"/>
    </w:pPr>
    <w:rPr>
      <w:rFonts w:ascii="Arial" w:hAnsi="Arial" w:cs="Arial"/>
    </w:rPr>
  </w:style>
  <w:style w:type="paragraph" w:customStyle="1" w:styleId="211">
    <w:name w:val="Основной текст 21"/>
    <w:basedOn w:val="a3"/>
    <w:link w:val="BodyText2"/>
    <w:rsid w:val="00B01020"/>
    <w:pPr>
      <w:overflowPunct w:val="0"/>
      <w:autoSpaceDE w:val="0"/>
      <w:autoSpaceDN w:val="0"/>
      <w:adjustRightInd w:val="0"/>
      <w:jc w:val="center"/>
    </w:pPr>
    <w:rPr>
      <w:rFonts w:ascii="Arial" w:hAnsi="Arial" w:cs="Arial"/>
      <w:b/>
      <w:bCs/>
      <w:sz w:val="28"/>
      <w:szCs w:val="28"/>
    </w:rPr>
  </w:style>
  <w:style w:type="character" w:customStyle="1" w:styleId="BodyText2">
    <w:name w:val="Body Text 2 Знак"/>
    <w:link w:val="211"/>
    <w:uiPriority w:val="99"/>
    <w:locked/>
    <w:rsid w:val="00B01020"/>
    <w:rPr>
      <w:rFonts w:ascii="Arial" w:hAnsi="Arial"/>
      <w:b/>
      <w:sz w:val="28"/>
      <w:lang w:val="ru-RU" w:eastAsia="ru-RU"/>
    </w:rPr>
  </w:style>
  <w:style w:type="paragraph" w:customStyle="1" w:styleId="22">
    <w:name w:val="2"/>
    <w:basedOn w:val="a3"/>
    <w:uiPriority w:val="99"/>
    <w:rsid w:val="00B01020"/>
    <w:pPr>
      <w:spacing w:after="160" w:line="240" w:lineRule="exact"/>
      <w:jc w:val="both"/>
    </w:pPr>
    <w:rPr>
      <w:rFonts w:ascii="Verdana" w:hAnsi="Verdana" w:cs="Verdana"/>
      <w:sz w:val="22"/>
      <w:szCs w:val="22"/>
      <w:lang w:val="en-US" w:eastAsia="en-US"/>
    </w:rPr>
  </w:style>
  <w:style w:type="paragraph" w:styleId="a8">
    <w:name w:val="Plain Text"/>
    <w:basedOn w:val="a3"/>
    <w:link w:val="a9"/>
    <w:rsid w:val="00B01020"/>
    <w:rPr>
      <w:rFonts w:ascii="Courier New" w:hAnsi="Courier New" w:cs="Courier New"/>
      <w:sz w:val="20"/>
      <w:szCs w:val="20"/>
    </w:rPr>
  </w:style>
  <w:style w:type="character" w:customStyle="1" w:styleId="a9">
    <w:name w:val="Текст Знак"/>
    <w:link w:val="a8"/>
    <w:locked/>
    <w:rsid w:val="00B01020"/>
    <w:rPr>
      <w:rFonts w:ascii="Courier New" w:hAnsi="Courier New" w:cs="Times New Roman"/>
      <w:sz w:val="20"/>
      <w:lang w:val="ru-RU" w:eastAsia="ru-RU"/>
    </w:rPr>
  </w:style>
  <w:style w:type="paragraph" w:styleId="32">
    <w:name w:val="Body Text Indent 3"/>
    <w:basedOn w:val="a3"/>
    <w:link w:val="33"/>
    <w:rsid w:val="00B01020"/>
    <w:pPr>
      <w:tabs>
        <w:tab w:val="num" w:pos="927"/>
      </w:tabs>
      <w:spacing w:after="120"/>
      <w:ind w:left="283"/>
    </w:pPr>
    <w:rPr>
      <w:sz w:val="16"/>
      <w:szCs w:val="16"/>
    </w:rPr>
  </w:style>
  <w:style w:type="character" w:customStyle="1" w:styleId="33">
    <w:name w:val="Основной текст с отступом 3 Знак"/>
    <w:link w:val="32"/>
    <w:locked/>
    <w:rsid w:val="00B01020"/>
    <w:rPr>
      <w:rFonts w:ascii="Times New Roman" w:hAnsi="Times New Roman" w:cs="Times New Roman"/>
      <w:sz w:val="16"/>
      <w:lang w:val="ru-RU" w:eastAsia="ru-RU"/>
    </w:rPr>
  </w:style>
  <w:style w:type="paragraph" w:styleId="23">
    <w:name w:val="Body Text Indent 2"/>
    <w:basedOn w:val="a3"/>
    <w:link w:val="24"/>
    <w:rsid w:val="00B01020"/>
    <w:pPr>
      <w:ind w:firstLine="709"/>
    </w:pPr>
    <w:rPr>
      <w:sz w:val="28"/>
      <w:szCs w:val="28"/>
    </w:rPr>
  </w:style>
  <w:style w:type="character" w:customStyle="1" w:styleId="24">
    <w:name w:val="Основной текст с отступом 2 Знак"/>
    <w:link w:val="23"/>
    <w:locked/>
    <w:rsid w:val="00B01020"/>
    <w:rPr>
      <w:rFonts w:ascii="Times New Roman" w:hAnsi="Times New Roman" w:cs="Times New Roman"/>
      <w:sz w:val="20"/>
      <w:lang w:val="ru-RU" w:eastAsia="ru-RU"/>
    </w:rPr>
  </w:style>
  <w:style w:type="paragraph" w:styleId="34">
    <w:name w:val="Body Text 3"/>
    <w:basedOn w:val="a3"/>
    <w:link w:val="35"/>
    <w:rsid w:val="00B01020"/>
    <w:pPr>
      <w:tabs>
        <w:tab w:val="num" w:pos="643"/>
        <w:tab w:val="num" w:pos="927"/>
      </w:tabs>
      <w:spacing w:after="120"/>
      <w:ind w:left="643" w:firstLine="567"/>
    </w:pPr>
    <w:rPr>
      <w:sz w:val="16"/>
      <w:szCs w:val="16"/>
    </w:rPr>
  </w:style>
  <w:style w:type="character" w:customStyle="1" w:styleId="35">
    <w:name w:val="Основной текст 3 Знак"/>
    <w:link w:val="34"/>
    <w:locked/>
    <w:rsid w:val="00B01020"/>
    <w:rPr>
      <w:rFonts w:ascii="Times New Roman" w:hAnsi="Times New Roman" w:cs="Times New Roman"/>
      <w:sz w:val="16"/>
    </w:rPr>
  </w:style>
  <w:style w:type="paragraph" w:styleId="25">
    <w:name w:val="Body Text 2"/>
    <w:aliases w:val="Знак19"/>
    <w:basedOn w:val="a3"/>
    <w:link w:val="26"/>
    <w:rsid w:val="00B01020"/>
    <w:pPr>
      <w:spacing w:after="120" w:line="480" w:lineRule="auto"/>
    </w:pPr>
  </w:style>
  <w:style w:type="character" w:customStyle="1" w:styleId="26">
    <w:name w:val="Основной текст 2 Знак"/>
    <w:aliases w:val="Знак19 Знак"/>
    <w:link w:val="25"/>
    <w:uiPriority w:val="99"/>
    <w:locked/>
    <w:rsid w:val="00B01020"/>
    <w:rPr>
      <w:rFonts w:ascii="Times New Roman" w:hAnsi="Times New Roman" w:cs="Times New Roman"/>
      <w:sz w:val="24"/>
      <w:lang w:val="ru-RU" w:eastAsia="ru-RU"/>
    </w:rPr>
  </w:style>
  <w:style w:type="paragraph" w:styleId="aa">
    <w:name w:val="Date"/>
    <w:basedOn w:val="a3"/>
    <w:next w:val="a3"/>
    <w:link w:val="ab"/>
    <w:rsid w:val="00B01020"/>
    <w:pPr>
      <w:spacing w:after="60"/>
      <w:jc w:val="both"/>
    </w:pPr>
  </w:style>
  <w:style w:type="character" w:customStyle="1" w:styleId="ab">
    <w:name w:val="Дата Знак"/>
    <w:link w:val="aa"/>
    <w:locked/>
    <w:rsid w:val="00B01020"/>
    <w:rPr>
      <w:rFonts w:ascii="Times New Roman" w:hAnsi="Times New Roman" w:cs="Times New Roman"/>
      <w:sz w:val="20"/>
      <w:lang w:val="ru-RU" w:eastAsia="ru-RU"/>
    </w:rPr>
  </w:style>
  <w:style w:type="paragraph" w:styleId="51">
    <w:name w:val="List Continue 5"/>
    <w:basedOn w:val="a3"/>
    <w:uiPriority w:val="99"/>
    <w:rsid w:val="00B01020"/>
    <w:pPr>
      <w:tabs>
        <w:tab w:val="num" w:pos="360"/>
      </w:tabs>
      <w:spacing w:after="120"/>
      <w:ind w:left="1415"/>
      <w:jc w:val="both"/>
    </w:pPr>
  </w:style>
  <w:style w:type="paragraph" w:styleId="ac">
    <w:name w:val="Body Text Indent"/>
    <w:aliases w:val="Основной текст с нумерацией"/>
    <w:basedOn w:val="a3"/>
    <w:link w:val="ad"/>
    <w:rsid w:val="00B01020"/>
    <w:pPr>
      <w:ind w:firstLine="709"/>
      <w:jc w:val="both"/>
    </w:pPr>
    <w:rPr>
      <w:rFonts w:eastAsia="MS Mincho"/>
      <w:sz w:val="28"/>
      <w:szCs w:val="28"/>
    </w:rPr>
  </w:style>
  <w:style w:type="character" w:customStyle="1" w:styleId="ad">
    <w:name w:val="Основной текст с отступом Знак"/>
    <w:aliases w:val="Основной текст с нумерацией Знак"/>
    <w:link w:val="ac"/>
    <w:locked/>
    <w:rsid w:val="00B01020"/>
    <w:rPr>
      <w:rFonts w:ascii="Times New Roman" w:eastAsia="MS Mincho" w:hAnsi="Times New Roman" w:cs="Times New Roman"/>
      <w:sz w:val="20"/>
      <w:lang w:val="ru-RU" w:eastAsia="ru-RU"/>
    </w:rPr>
  </w:style>
  <w:style w:type="paragraph" w:styleId="ae">
    <w:name w:val="Body Text"/>
    <w:aliases w:val="SecondColumn,Основной текст Знак Знак,bt,contents,body tesx,Corps de texte,heading_txt,bodytxy2,Body Text - Level 2,??2,t,OCS Body Text,body,Specs,body text1,body text2,body text3,body text4,Основной текст Знак Знак Знак Знак Знак Знак"/>
    <w:basedOn w:val="a3"/>
    <w:link w:val="af"/>
    <w:rsid w:val="00B01020"/>
    <w:pPr>
      <w:jc w:val="both"/>
    </w:pPr>
    <w:rPr>
      <w:sz w:val="28"/>
      <w:szCs w:val="28"/>
    </w:rPr>
  </w:style>
  <w:style w:type="character" w:customStyle="1" w:styleId="af">
    <w:name w:val="Основной текст Знак"/>
    <w:aliases w:val="SecondColumn Знак,Основной текст Знак Знак Знак,bt Знак,contents Знак,body tesx Знак,Corps de texte Знак,heading_txt Знак,bodytxy2 Знак,Body Text - Level 2 Знак,??2 Знак,t Знак,OCS Body Text Знак,body Знак,Specs Знак,body text1 Знак"/>
    <w:link w:val="ae"/>
    <w:locked/>
    <w:rsid w:val="00B01020"/>
    <w:rPr>
      <w:rFonts w:ascii="Times New Roman" w:hAnsi="Times New Roman" w:cs="Times New Roman"/>
      <w:sz w:val="20"/>
      <w:lang w:val="ru-RU" w:eastAsia="ru-RU"/>
    </w:rPr>
  </w:style>
  <w:style w:type="paragraph" w:styleId="27">
    <w:name w:val="List Number 2"/>
    <w:basedOn w:val="a3"/>
    <w:rsid w:val="00B01020"/>
    <w:pPr>
      <w:tabs>
        <w:tab w:val="num" w:pos="360"/>
      </w:tabs>
    </w:pPr>
  </w:style>
  <w:style w:type="paragraph" w:styleId="a0">
    <w:name w:val="List Number"/>
    <w:basedOn w:val="a3"/>
    <w:rsid w:val="00B01020"/>
    <w:pPr>
      <w:widowControl w:val="0"/>
      <w:numPr>
        <w:numId w:val="1"/>
      </w:numPr>
      <w:overflowPunct w:val="0"/>
      <w:autoSpaceDE w:val="0"/>
      <w:autoSpaceDN w:val="0"/>
      <w:adjustRightInd w:val="0"/>
      <w:jc w:val="both"/>
    </w:pPr>
  </w:style>
  <w:style w:type="paragraph" w:styleId="af0">
    <w:name w:val="List Bullet"/>
    <w:aliases w:val="UL,Маркированный список 1,Маркированный список Знак Знак Знак Знак Знак Знак Знак Знак Знак Знак Знак Знак Знак Знак Знак Знак,Знак"/>
    <w:basedOn w:val="a3"/>
    <w:rsid w:val="00B01020"/>
    <w:pPr>
      <w:overflowPunct w:val="0"/>
      <w:autoSpaceDE w:val="0"/>
      <w:autoSpaceDN w:val="0"/>
      <w:adjustRightInd w:val="0"/>
      <w:ind w:left="283" w:hanging="283"/>
    </w:pPr>
    <w:rPr>
      <w:sz w:val="20"/>
      <w:szCs w:val="20"/>
    </w:rPr>
  </w:style>
  <w:style w:type="paragraph" w:styleId="af1">
    <w:name w:val="footer"/>
    <w:basedOn w:val="a3"/>
    <w:link w:val="af2"/>
    <w:rsid w:val="00B01020"/>
    <w:pPr>
      <w:tabs>
        <w:tab w:val="center" w:pos="4677"/>
        <w:tab w:val="right" w:pos="9355"/>
      </w:tabs>
    </w:pPr>
  </w:style>
  <w:style w:type="character" w:customStyle="1" w:styleId="af2">
    <w:name w:val="Нижний колонтитул Знак"/>
    <w:link w:val="af1"/>
    <w:locked/>
    <w:rsid w:val="00B01020"/>
    <w:rPr>
      <w:rFonts w:ascii="Times New Roman" w:hAnsi="Times New Roman" w:cs="Times New Roman"/>
      <w:sz w:val="24"/>
      <w:lang w:val="ru-RU" w:eastAsia="ru-RU"/>
    </w:rPr>
  </w:style>
  <w:style w:type="character" w:customStyle="1" w:styleId="af3">
    <w:name w:val="Обычный (веб) Знак"/>
    <w:aliases w:val="Знак2 Знак"/>
    <w:link w:val="af4"/>
    <w:locked/>
    <w:rsid w:val="00B01020"/>
    <w:rPr>
      <w:rFonts w:ascii="Times New Roman" w:hAnsi="Times New Roman"/>
      <w:sz w:val="24"/>
      <w:lang w:val="ru-RU" w:eastAsia="ru-RU"/>
    </w:rPr>
  </w:style>
  <w:style w:type="paragraph" w:styleId="af4">
    <w:name w:val="Normal (Web)"/>
    <w:aliases w:val="Знак2"/>
    <w:basedOn w:val="a3"/>
    <w:link w:val="af3"/>
    <w:qFormat/>
    <w:rsid w:val="00B01020"/>
    <w:pPr>
      <w:spacing w:before="100" w:beforeAutospacing="1" w:after="100" w:afterAutospacing="1"/>
    </w:pPr>
  </w:style>
  <w:style w:type="character" w:styleId="af5">
    <w:name w:val="FollowedHyperlink"/>
    <w:uiPriority w:val="99"/>
    <w:rsid w:val="00B01020"/>
    <w:rPr>
      <w:rFonts w:cs="Times New Roman"/>
      <w:color w:val="800080"/>
      <w:u w:val="single"/>
    </w:rPr>
  </w:style>
  <w:style w:type="character" w:styleId="af6">
    <w:name w:val="Hyperlink"/>
    <w:uiPriority w:val="99"/>
    <w:rsid w:val="00B01020"/>
    <w:rPr>
      <w:rFonts w:cs="Times New Roman"/>
      <w:color w:val="0000FF"/>
      <w:u w:val="single"/>
    </w:rPr>
  </w:style>
  <w:style w:type="character" w:styleId="af7">
    <w:name w:val="page number"/>
    <w:rsid w:val="00B01020"/>
    <w:rPr>
      <w:rFonts w:cs="Times New Roman"/>
    </w:rPr>
  </w:style>
  <w:style w:type="paragraph" w:styleId="af8">
    <w:name w:val="header"/>
    <w:aliases w:val="ho,header odd,first,heading one,H1,h,Знак1 Знак1 Знак,Верхний колонтитул Знак Знак Знак,Знак1 Знак Знак Знак,Знак Знак Знак1 Знак Знак,Верхний колонтитул Знак1 Знак,Знак1 Знак Знак Знак1 Знак З Знак Знак Знак Знак Знак Знак,З"/>
    <w:basedOn w:val="a3"/>
    <w:link w:val="af9"/>
    <w:uiPriority w:val="99"/>
    <w:rsid w:val="00B01020"/>
    <w:pPr>
      <w:tabs>
        <w:tab w:val="center" w:pos="4677"/>
        <w:tab w:val="right" w:pos="9355"/>
      </w:tabs>
    </w:pPr>
  </w:style>
  <w:style w:type="character" w:customStyle="1" w:styleId="af9">
    <w:name w:val="Верхний колонтитул Знак"/>
    <w:aliases w:val="ho Знак,header odd Знак,first Знак,heading one Знак,H1 Знак,h Знак,Знак1 Знак1 Знак Знак1,Верхний колонтитул Знак Знак Знак Знак1,Знак1 Знак Знак Знак Знак1,Знак Знак Знак1 Знак Знак Знак1,Верхний колонтитул Знак1 Знак Знак1"/>
    <w:link w:val="af8"/>
    <w:uiPriority w:val="99"/>
    <w:locked/>
    <w:rsid w:val="00B01020"/>
    <w:rPr>
      <w:rFonts w:ascii="Times New Roman" w:hAnsi="Times New Roman" w:cs="Times New Roman"/>
      <w:sz w:val="24"/>
      <w:lang w:val="ru-RU" w:eastAsia="ru-RU"/>
    </w:rPr>
  </w:style>
  <w:style w:type="paragraph" w:styleId="afa">
    <w:name w:val="TOC Heading"/>
    <w:basedOn w:val="10"/>
    <w:next w:val="a3"/>
    <w:qFormat/>
    <w:rsid w:val="00DF1CA2"/>
    <w:pPr>
      <w:outlineLvl w:val="9"/>
    </w:pPr>
  </w:style>
  <w:style w:type="character" w:styleId="afb">
    <w:name w:val="Book Title"/>
    <w:uiPriority w:val="99"/>
    <w:qFormat/>
    <w:rsid w:val="00DF1CA2"/>
    <w:rPr>
      <w:rFonts w:ascii="Cambria" w:hAnsi="Cambria" w:cs="Times New Roman"/>
      <w:b/>
      <w:i/>
      <w:color w:val="auto"/>
    </w:rPr>
  </w:style>
  <w:style w:type="character" w:styleId="afc">
    <w:name w:val="Intense Reference"/>
    <w:qFormat/>
    <w:rsid w:val="00DF1CA2"/>
    <w:rPr>
      <w:rFonts w:cs="Times New Roman"/>
      <w:b/>
      <w:color w:val="auto"/>
      <w:u w:val="single" w:color="9BBB59"/>
    </w:rPr>
  </w:style>
  <w:style w:type="character" w:styleId="afd">
    <w:name w:val="Subtle Reference"/>
    <w:uiPriority w:val="99"/>
    <w:qFormat/>
    <w:rsid w:val="00DF1CA2"/>
    <w:rPr>
      <w:rFonts w:cs="Times New Roman"/>
      <w:color w:val="auto"/>
      <w:u w:val="single" w:color="9BBB59"/>
    </w:rPr>
  </w:style>
  <w:style w:type="character" w:styleId="afe">
    <w:name w:val="Intense Emphasis"/>
    <w:uiPriority w:val="99"/>
    <w:qFormat/>
    <w:rsid w:val="00DF1CA2"/>
    <w:rPr>
      <w:rFonts w:cs="Times New Roman"/>
      <w:b/>
      <w:i/>
      <w:color w:val="4F81BD"/>
      <w:sz w:val="22"/>
    </w:rPr>
  </w:style>
  <w:style w:type="character" w:styleId="aff">
    <w:name w:val="Subtle Emphasis"/>
    <w:uiPriority w:val="99"/>
    <w:qFormat/>
    <w:rsid w:val="00DF1CA2"/>
    <w:rPr>
      <w:rFonts w:cs="Times New Roman"/>
      <w:i/>
      <w:color w:val="5A5A5A"/>
    </w:rPr>
  </w:style>
  <w:style w:type="paragraph" w:styleId="aff0">
    <w:name w:val="Intense Quote"/>
    <w:basedOn w:val="a3"/>
    <w:next w:val="a3"/>
    <w:link w:val="aff1"/>
    <w:uiPriority w:val="99"/>
    <w:qFormat/>
    <w:rsid w:val="00DF1CA2"/>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cs="Cambria"/>
      <w:i/>
      <w:iCs/>
      <w:color w:val="FFFFFF"/>
    </w:rPr>
  </w:style>
  <w:style w:type="character" w:customStyle="1" w:styleId="aff1">
    <w:name w:val="Выделенная цитата Знак"/>
    <w:link w:val="aff0"/>
    <w:uiPriority w:val="99"/>
    <w:locked/>
    <w:rsid w:val="00DF1CA2"/>
    <w:rPr>
      <w:rFonts w:ascii="Cambria" w:hAnsi="Cambria" w:cs="Times New Roman"/>
      <w:i/>
      <w:color w:val="FFFFFF"/>
      <w:sz w:val="24"/>
      <w:shd w:val="clear" w:color="auto" w:fill="4F81BD"/>
    </w:rPr>
  </w:style>
  <w:style w:type="paragraph" w:styleId="28">
    <w:name w:val="Quote"/>
    <w:basedOn w:val="a3"/>
    <w:next w:val="a3"/>
    <w:link w:val="29"/>
    <w:uiPriority w:val="99"/>
    <w:qFormat/>
    <w:rsid w:val="00DF1CA2"/>
    <w:rPr>
      <w:rFonts w:ascii="Cambria" w:hAnsi="Cambria" w:cs="Cambria"/>
      <w:i/>
      <w:iCs/>
      <w:color w:val="5A5A5A"/>
      <w:sz w:val="20"/>
      <w:szCs w:val="20"/>
    </w:rPr>
  </w:style>
  <w:style w:type="character" w:customStyle="1" w:styleId="29">
    <w:name w:val="Цитата 2 Знак"/>
    <w:link w:val="28"/>
    <w:uiPriority w:val="99"/>
    <w:locked/>
    <w:rsid w:val="00DF1CA2"/>
    <w:rPr>
      <w:rFonts w:ascii="Cambria" w:hAnsi="Cambria" w:cs="Times New Roman"/>
      <w:i/>
      <w:color w:val="5A5A5A"/>
    </w:rPr>
  </w:style>
  <w:style w:type="paragraph" w:styleId="aff2">
    <w:name w:val="List Paragraph"/>
    <w:basedOn w:val="a3"/>
    <w:link w:val="aff3"/>
    <w:qFormat/>
    <w:rsid w:val="00DF1CA2"/>
    <w:pPr>
      <w:ind w:left="720"/>
    </w:pPr>
  </w:style>
  <w:style w:type="character" w:customStyle="1" w:styleId="aff4">
    <w:name w:val="Без интервала Знак"/>
    <w:link w:val="aff5"/>
    <w:locked/>
    <w:rsid w:val="00DF1CA2"/>
  </w:style>
  <w:style w:type="paragraph" w:styleId="aff5">
    <w:name w:val="No Spacing"/>
    <w:basedOn w:val="a3"/>
    <w:link w:val="aff4"/>
    <w:qFormat/>
    <w:rsid w:val="00DF1CA2"/>
  </w:style>
  <w:style w:type="character" w:styleId="aff6">
    <w:name w:val="Emphasis"/>
    <w:qFormat/>
    <w:rsid w:val="00DF1CA2"/>
    <w:rPr>
      <w:rFonts w:cs="Times New Roman"/>
      <w:b/>
      <w:i/>
      <w:color w:val="5A5A5A"/>
    </w:rPr>
  </w:style>
  <w:style w:type="character" w:styleId="aff7">
    <w:name w:val="Strong"/>
    <w:qFormat/>
    <w:rsid w:val="00DF1CA2"/>
    <w:rPr>
      <w:rFonts w:cs="Times New Roman"/>
      <w:b/>
      <w:spacing w:val="0"/>
    </w:rPr>
  </w:style>
  <w:style w:type="paragraph" w:styleId="aff8">
    <w:name w:val="Subtitle"/>
    <w:basedOn w:val="a3"/>
    <w:next w:val="a3"/>
    <w:link w:val="aff9"/>
    <w:qFormat/>
    <w:rsid w:val="00DF1CA2"/>
    <w:pPr>
      <w:spacing w:before="200" w:after="900"/>
      <w:jc w:val="right"/>
    </w:pPr>
    <w:rPr>
      <w:rFonts w:ascii="Calibri" w:hAnsi="Calibri" w:cs="Calibri"/>
      <w:i/>
      <w:iCs/>
    </w:rPr>
  </w:style>
  <w:style w:type="character" w:customStyle="1" w:styleId="aff9">
    <w:name w:val="Подзаголовок Знак"/>
    <w:link w:val="aff8"/>
    <w:locked/>
    <w:rsid w:val="00DF1CA2"/>
    <w:rPr>
      <w:rFonts w:ascii="Calibri" w:cs="Times New Roman"/>
      <w:i/>
      <w:sz w:val="24"/>
    </w:rPr>
  </w:style>
  <w:style w:type="paragraph" w:styleId="affa">
    <w:name w:val="Title"/>
    <w:basedOn w:val="a3"/>
    <w:next w:val="a3"/>
    <w:link w:val="affb"/>
    <w:qFormat/>
    <w:rsid w:val="00DF1CA2"/>
    <w:pPr>
      <w:pBdr>
        <w:top w:val="single" w:sz="8" w:space="10" w:color="A7BFDE"/>
        <w:bottom w:val="single" w:sz="24" w:space="15" w:color="9BBB59"/>
      </w:pBdr>
      <w:jc w:val="center"/>
    </w:pPr>
    <w:rPr>
      <w:rFonts w:ascii="Cambria" w:hAnsi="Cambria" w:cs="Cambria"/>
      <w:i/>
      <w:iCs/>
      <w:color w:val="243F60"/>
      <w:sz w:val="60"/>
      <w:szCs w:val="60"/>
    </w:rPr>
  </w:style>
  <w:style w:type="character" w:customStyle="1" w:styleId="affb">
    <w:name w:val="Название Знак"/>
    <w:link w:val="affa"/>
    <w:locked/>
    <w:rsid w:val="00DF1CA2"/>
    <w:rPr>
      <w:rFonts w:ascii="Cambria" w:hAnsi="Cambria" w:cs="Times New Roman"/>
      <w:i/>
      <w:color w:val="243F60"/>
      <w:sz w:val="60"/>
    </w:rPr>
  </w:style>
  <w:style w:type="paragraph" w:styleId="affc">
    <w:name w:val="caption"/>
    <w:basedOn w:val="a3"/>
    <w:next w:val="a3"/>
    <w:qFormat/>
    <w:rsid w:val="00DF1CA2"/>
    <w:rPr>
      <w:b/>
      <w:bCs/>
      <w:sz w:val="18"/>
      <w:szCs w:val="18"/>
    </w:rPr>
  </w:style>
  <w:style w:type="character" w:customStyle="1" w:styleId="11">
    <w:name w:val="Заголовок 1 Знак"/>
    <w:aliases w:val="Document Header1 Знак1,Глава Знак,Заголовок 1 Знак2 Знак Знак3,Заголовок 1 Знак1 Знак Знак Знак3,Заголовок 1 Знак Знак Знак Знак Знак3,Заголовок 1 Знак Знак1 Знак Знак Знак3,Заголовок 1 Знак Знак2 Знак Знак3,Заголовок 1 Знак1 Знак1 Знак"/>
    <w:link w:val="10"/>
    <w:locked/>
    <w:rsid w:val="00DF1CA2"/>
    <w:rPr>
      <w:rFonts w:ascii="Cambria" w:hAnsi="Cambria"/>
      <w:b/>
      <w:color w:val="365F91"/>
      <w:sz w:val="24"/>
    </w:rPr>
  </w:style>
  <w:style w:type="paragraph" w:customStyle="1" w:styleId="71">
    <w:name w:val="Заголовок 71"/>
    <w:basedOn w:val="12"/>
    <w:next w:val="12"/>
    <w:uiPriority w:val="99"/>
    <w:rsid w:val="00B01020"/>
    <w:pPr>
      <w:tabs>
        <w:tab w:val="num" w:pos="5040"/>
      </w:tabs>
      <w:spacing w:before="240" w:after="60"/>
      <w:ind w:left="5040" w:hanging="360"/>
      <w:jc w:val="left"/>
    </w:pPr>
    <w:rPr>
      <w:sz w:val="20"/>
      <w:szCs w:val="20"/>
      <w:lang w:val="en-US"/>
    </w:rPr>
  </w:style>
  <w:style w:type="paragraph" w:customStyle="1" w:styleId="81">
    <w:name w:val="Заголовок 81"/>
    <w:basedOn w:val="12"/>
    <w:next w:val="12"/>
    <w:uiPriority w:val="99"/>
    <w:rsid w:val="00B01020"/>
    <w:pPr>
      <w:tabs>
        <w:tab w:val="num" w:pos="5760"/>
      </w:tabs>
      <w:spacing w:before="240" w:after="60"/>
      <w:ind w:left="5760" w:hanging="360"/>
      <w:jc w:val="left"/>
    </w:pPr>
    <w:rPr>
      <w:i/>
      <w:iCs/>
      <w:sz w:val="20"/>
      <w:szCs w:val="20"/>
      <w:lang w:val="en-US"/>
    </w:rPr>
  </w:style>
  <w:style w:type="paragraph" w:customStyle="1" w:styleId="91">
    <w:name w:val="Заголовок 91"/>
    <w:basedOn w:val="12"/>
    <w:next w:val="12"/>
    <w:uiPriority w:val="99"/>
    <w:rsid w:val="00B01020"/>
    <w:pPr>
      <w:tabs>
        <w:tab w:val="num" w:pos="6480"/>
      </w:tabs>
      <w:spacing w:before="240" w:after="60"/>
      <w:ind w:left="6480" w:hanging="180"/>
      <w:jc w:val="left"/>
    </w:pPr>
    <w:rPr>
      <w:b/>
      <w:bCs/>
      <w:i/>
      <w:iCs/>
      <w:sz w:val="18"/>
      <w:szCs w:val="18"/>
      <w:lang w:val="en-US"/>
    </w:rPr>
  </w:style>
  <w:style w:type="paragraph" w:customStyle="1" w:styleId="1TimesNewRoman12">
    <w:name w:val="Стиль Заголовок 1 + Times New Roman 12 пт"/>
    <w:basedOn w:val="10"/>
    <w:uiPriority w:val="99"/>
    <w:rsid w:val="00B01020"/>
    <w:pPr>
      <w:keepNext/>
      <w:pBdr>
        <w:bottom w:val="none" w:sz="0" w:space="0" w:color="auto"/>
      </w:pBdr>
      <w:overflowPunct w:val="0"/>
      <w:autoSpaceDE w:val="0"/>
      <w:autoSpaceDN w:val="0"/>
      <w:adjustRightInd w:val="0"/>
      <w:spacing w:before="240" w:after="60"/>
      <w:jc w:val="center"/>
    </w:pPr>
    <w:rPr>
      <w:rFonts w:ascii="Times New Roman" w:hAnsi="Times New Roman" w:cs="Times New Roman"/>
      <w:color w:val="auto"/>
      <w:kern w:val="28"/>
    </w:rPr>
  </w:style>
  <w:style w:type="paragraph" w:customStyle="1" w:styleId="110">
    <w:name w:val="1.1 подпункт Знак"/>
    <w:basedOn w:val="a3"/>
    <w:autoRedefine/>
    <w:uiPriority w:val="99"/>
    <w:rsid w:val="00B01020"/>
    <w:pPr>
      <w:widowControl w:val="0"/>
      <w:tabs>
        <w:tab w:val="left" w:pos="720"/>
      </w:tabs>
      <w:spacing w:before="120"/>
      <w:ind w:hanging="480"/>
      <w:jc w:val="center"/>
      <w:outlineLvl w:val="1"/>
    </w:pPr>
  </w:style>
  <w:style w:type="paragraph" w:customStyle="1" w:styleId="ConsPlusNormal">
    <w:name w:val="ConsPlusNormal"/>
    <w:link w:val="ConsPlusNormal0"/>
    <w:rsid w:val="00B01020"/>
    <w:pPr>
      <w:autoSpaceDE w:val="0"/>
      <w:autoSpaceDN w:val="0"/>
      <w:adjustRightInd w:val="0"/>
      <w:ind w:firstLine="720"/>
    </w:pPr>
    <w:rPr>
      <w:rFonts w:ascii="Arial" w:hAnsi="Arial" w:cs="Arial"/>
    </w:rPr>
  </w:style>
  <w:style w:type="paragraph" w:customStyle="1" w:styleId="1KGK9">
    <w:name w:val="1KG=K9"/>
    <w:rsid w:val="00B01020"/>
    <w:pPr>
      <w:autoSpaceDE w:val="0"/>
      <w:autoSpaceDN w:val="0"/>
      <w:adjustRightInd w:val="0"/>
    </w:pPr>
    <w:rPr>
      <w:rFonts w:ascii="MS Sans Serif" w:hAnsi="MS Sans Serif" w:cs="MS Sans Serif"/>
    </w:rPr>
  </w:style>
  <w:style w:type="paragraph" w:customStyle="1" w:styleId="FR1">
    <w:name w:val="FR1"/>
    <w:next w:val="1KGK9"/>
    <w:rsid w:val="00B01020"/>
    <w:pPr>
      <w:autoSpaceDE w:val="0"/>
      <w:autoSpaceDN w:val="0"/>
      <w:adjustRightInd w:val="0"/>
      <w:jc w:val="both"/>
    </w:pPr>
    <w:rPr>
      <w:rFonts w:ascii="MS Sans Serif" w:hAnsi="MS Sans Serif" w:cs="MS Sans Serif"/>
    </w:rPr>
  </w:style>
  <w:style w:type="paragraph" w:customStyle="1" w:styleId="212">
    <w:name w:val="Основной текст 212"/>
    <w:basedOn w:val="a3"/>
    <w:uiPriority w:val="99"/>
    <w:rsid w:val="00B01020"/>
    <w:pPr>
      <w:widowControl w:val="0"/>
      <w:jc w:val="both"/>
    </w:pPr>
  </w:style>
  <w:style w:type="paragraph" w:customStyle="1" w:styleId="affd">
    <w:name w:val="Знак Знак Знак Знак"/>
    <w:basedOn w:val="a3"/>
    <w:rsid w:val="00B01020"/>
    <w:pPr>
      <w:spacing w:after="160" w:line="240" w:lineRule="exact"/>
      <w:jc w:val="both"/>
    </w:pPr>
    <w:rPr>
      <w:rFonts w:ascii="Verdana" w:hAnsi="Verdana" w:cs="Verdana"/>
      <w:sz w:val="22"/>
      <w:szCs w:val="22"/>
      <w:lang w:val="en-US" w:eastAsia="en-US"/>
    </w:rPr>
  </w:style>
  <w:style w:type="paragraph" w:customStyle="1" w:styleId="affe">
    <w:name w:val="Знак Знак Знак Знак Знак"/>
    <w:basedOn w:val="a3"/>
    <w:rsid w:val="00B01020"/>
    <w:pPr>
      <w:spacing w:after="160" w:line="240" w:lineRule="exact"/>
      <w:jc w:val="both"/>
    </w:pPr>
    <w:rPr>
      <w:rFonts w:ascii="Verdana" w:hAnsi="Verdana" w:cs="Verdana"/>
      <w:sz w:val="22"/>
      <w:szCs w:val="22"/>
      <w:lang w:val="en-US" w:eastAsia="en-US"/>
    </w:rPr>
  </w:style>
  <w:style w:type="paragraph" w:customStyle="1" w:styleId="Normal3">
    <w:name w:val="Normal3"/>
    <w:uiPriority w:val="99"/>
    <w:rsid w:val="00B01020"/>
    <w:pPr>
      <w:jc w:val="both"/>
    </w:pPr>
    <w:rPr>
      <w:rFonts w:ascii="Arial" w:hAnsi="Arial" w:cs="Arial"/>
      <w:sz w:val="28"/>
      <w:szCs w:val="28"/>
    </w:rPr>
  </w:style>
  <w:style w:type="paragraph" w:customStyle="1" w:styleId="13">
    <w:name w:val="Стиль1"/>
    <w:basedOn w:val="a3"/>
    <w:link w:val="14"/>
    <w:autoRedefine/>
    <w:rsid w:val="00B01020"/>
    <w:rPr>
      <w:rFonts w:ascii="Arial" w:hAnsi="Arial" w:cs="Arial"/>
    </w:rPr>
  </w:style>
  <w:style w:type="character" w:customStyle="1" w:styleId="14">
    <w:name w:val="Стиль1 Знак"/>
    <w:link w:val="13"/>
    <w:locked/>
    <w:rsid w:val="00B01020"/>
    <w:rPr>
      <w:rFonts w:ascii="Arial" w:hAnsi="Arial"/>
      <w:sz w:val="20"/>
      <w:lang w:val="ru-RU" w:eastAsia="ru-RU"/>
    </w:rPr>
  </w:style>
  <w:style w:type="character" w:customStyle="1" w:styleId="afff">
    <w:name w:val="Текст таблицы Знак"/>
    <w:link w:val="afff0"/>
    <w:uiPriority w:val="99"/>
    <w:locked/>
    <w:rsid w:val="00B01020"/>
    <w:rPr>
      <w:sz w:val="24"/>
      <w:lang w:val="ru-RU" w:eastAsia="ru-RU"/>
    </w:rPr>
  </w:style>
  <w:style w:type="paragraph" w:customStyle="1" w:styleId="afff0">
    <w:name w:val="Текст таблицы"/>
    <w:basedOn w:val="a3"/>
    <w:link w:val="afff"/>
    <w:uiPriority w:val="99"/>
    <w:rsid w:val="00B01020"/>
    <w:pPr>
      <w:widowControl w:val="0"/>
      <w:snapToGrid w:val="0"/>
    </w:pPr>
    <w:rPr>
      <w:rFonts w:ascii="Calibri" w:hAnsi="Calibri" w:cs="Calibri"/>
    </w:rPr>
  </w:style>
  <w:style w:type="paragraph" w:customStyle="1" w:styleId="afff1">
    <w:name w:val="Заголовок колонки"/>
    <w:basedOn w:val="a3"/>
    <w:uiPriority w:val="99"/>
    <w:rsid w:val="00B01020"/>
    <w:pPr>
      <w:widowControl w:val="0"/>
      <w:jc w:val="center"/>
    </w:pPr>
    <w:rPr>
      <w:b/>
      <w:bCs/>
    </w:rPr>
  </w:style>
  <w:style w:type="paragraph" w:styleId="afff2">
    <w:name w:val="Заголовок"/>
    <w:basedOn w:val="afff1"/>
    <w:rsid w:val="00B01020"/>
    <w:pPr>
      <w:pageBreakBefore/>
      <w:snapToGrid w:val="0"/>
    </w:pPr>
    <w:rPr>
      <w:caps/>
      <w:sz w:val="36"/>
      <w:szCs w:val="36"/>
    </w:rPr>
  </w:style>
  <w:style w:type="paragraph" w:customStyle="1" w:styleId="afff3">
    <w:name w:val="Приложение"/>
    <w:basedOn w:val="a3"/>
    <w:rsid w:val="00B01020"/>
    <w:pPr>
      <w:pageBreakBefore/>
      <w:widowControl w:val="0"/>
      <w:overflowPunct w:val="0"/>
      <w:autoSpaceDE w:val="0"/>
      <w:autoSpaceDN w:val="0"/>
      <w:adjustRightInd w:val="0"/>
      <w:ind w:firstLine="567"/>
      <w:jc w:val="right"/>
    </w:pPr>
  </w:style>
  <w:style w:type="paragraph" w:customStyle="1" w:styleId="afff4">
    <w:name w:val="Подсказка"/>
    <w:basedOn w:val="afff1"/>
    <w:autoRedefine/>
    <w:uiPriority w:val="99"/>
    <w:rsid w:val="00B01020"/>
    <w:pPr>
      <w:jc w:val="right"/>
    </w:pPr>
    <w:rPr>
      <w:b w:val="0"/>
      <w:bCs w:val="0"/>
      <w:i/>
      <w:iCs/>
      <w:vertAlign w:val="superscript"/>
    </w:rPr>
  </w:style>
  <w:style w:type="paragraph" w:customStyle="1" w:styleId="140">
    <w:name w:val="Стиль Основной текст с отступом + 14 пт После:  0 пт"/>
    <w:basedOn w:val="a3"/>
    <w:uiPriority w:val="99"/>
    <w:rsid w:val="00B01020"/>
    <w:pPr>
      <w:widowControl w:val="0"/>
      <w:overflowPunct w:val="0"/>
      <w:autoSpaceDE w:val="0"/>
      <w:autoSpaceDN w:val="0"/>
      <w:adjustRightInd w:val="0"/>
      <w:jc w:val="both"/>
    </w:pPr>
  </w:style>
  <w:style w:type="paragraph" w:customStyle="1" w:styleId="Head92">
    <w:name w:val="Head 9.2"/>
    <w:basedOn w:val="a3"/>
    <w:next w:val="1KGK9"/>
    <w:rsid w:val="00B01020"/>
    <w:pPr>
      <w:autoSpaceDE w:val="0"/>
      <w:autoSpaceDN w:val="0"/>
      <w:adjustRightInd w:val="0"/>
    </w:pPr>
    <w:rPr>
      <w:rFonts w:ascii="MS Sans Serif" w:hAnsi="MS Sans Serif" w:cs="MS Sans Serif"/>
      <w:b/>
      <w:bCs/>
      <w:sz w:val="20"/>
      <w:szCs w:val="20"/>
    </w:rPr>
  </w:style>
  <w:style w:type="paragraph" w:customStyle="1" w:styleId="Head63">
    <w:name w:val="Head 6.3"/>
    <w:basedOn w:val="30"/>
    <w:next w:val="a3"/>
    <w:rsid w:val="00B01020"/>
    <w:pPr>
      <w:widowControl w:val="0"/>
      <w:pBdr>
        <w:bottom w:val="none" w:sz="0" w:space="0" w:color="auto"/>
      </w:pBdr>
      <w:suppressAutoHyphens/>
      <w:spacing w:before="120" w:after="60"/>
      <w:ind w:firstLine="709"/>
      <w:jc w:val="center"/>
      <w:outlineLvl w:val="9"/>
    </w:pPr>
    <w:rPr>
      <w:rFonts w:ascii="Times New Roman Bold" w:hAnsi="Times New Roman Bold" w:cs="Times New Roman Bold"/>
      <w:b/>
      <w:bCs/>
      <w:color w:val="auto"/>
      <w:sz w:val="28"/>
      <w:szCs w:val="28"/>
    </w:rPr>
  </w:style>
  <w:style w:type="paragraph" w:customStyle="1" w:styleId="2-11">
    <w:name w:val="содержание2-11"/>
    <w:basedOn w:val="a3"/>
    <w:rsid w:val="00B01020"/>
    <w:pPr>
      <w:spacing w:after="60"/>
      <w:jc w:val="both"/>
    </w:pPr>
  </w:style>
  <w:style w:type="paragraph" w:customStyle="1" w:styleId="311">
    <w:name w:val="Основной текст 31"/>
    <w:basedOn w:val="a3"/>
    <w:rsid w:val="00B01020"/>
    <w:pPr>
      <w:jc w:val="both"/>
    </w:pPr>
  </w:style>
  <w:style w:type="paragraph" w:customStyle="1" w:styleId="Normal1">
    <w:name w:val="Normal1"/>
    <w:rsid w:val="00B01020"/>
    <w:pPr>
      <w:jc w:val="both"/>
    </w:pPr>
    <w:rPr>
      <w:rFonts w:ascii="Arial" w:hAnsi="Arial" w:cs="Arial"/>
      <w:sz w:val="28"/>
      <w:szCs w:val="28"/>
    </w:rPr>
  </w:style>
  <w:style w:type="paragraph" w:customStyle="1" w:styleId="normalred">
    <w:name w:val="normalred"/>
    <w:basedOn w:val="a3"/>
    <w:uiPriority w:val="99"/>
    <w:rsid w:val="00B01020"/>
    <w:pPr>
      <w:spacing w:line="360" w:lineRule="exact"/>
      <w:ind w:firstLine="709"/>
      <w:jc w:val="both"/>
    </w:pPr>
    <w:rPr>
      <w:rFonts w:ascii="Antiqua" w:hAnsi="Antiqua" w:cs="Antiqua"/>
    </w:rPr>
  </w:style>
  <w:style w:type="paragraph" w:customStyle="1" w:styleId="xl46">
    <w:name w:val="xl46"/>
    <w:basedOn w:val="a3"/>
    <w:uiPriority w:val="99"/>
    <w:rsid w:val="00B01020"/>
    <w:pPr>
      <w:spacing w:before="100" w:beforeAutospacing="1" w:after="100" w:afterAutospacing="1"/>
      <w:jc w:val="center"/>
    </w:pPr>
    <w:rPr>
      <w:sz w:val="28"/>
      <w:szCs w:val="28"/>
    </w:rPr>
  </w:style>
  <w:style w:type="paragraph" w:customStyle="1" w:styleId="xl35">
    <w:name w:val="xl35"/>
    <w:basedOn w:val="a3"/>
    <w:rsid w:val="00B01020"/>
    <w:pPr>
      <w:pBdr>
        <w:right w:val="single" w:sz="4" w:space="0" w:color="auto"/>
      </w:pBdr>
      <w:spacing w:before="100" w:beforeAutospacing="1" w:after="100" w:afterAutospacing="1"/>
      <w:jc w:val="center"/>
    </w:pPr>
  </w:style>
  <w:style w:type="paragraph" w:customStyle="1" w:styleId="Style21">
    <w:name w:val="Style21"/>
    <w:basedOn w:val="a3"/>
    <w:uiPriority w:val="99"/>
    <w:rsid w:val="00B01020"/>
    <w:pPr>
      <w:widowControl w:val="0"/>
      <w:autoSpaceDE w:val="0"/>
      <w:autoSpaceDN w:val="0"/>
      <w:adjustRightInd w:val="0"/>
      <w:spacing w:line="235" w:lineRule="exact"/>
      <w:ind w:firstLine="499"/>
      <w:jc w:val="both"/>
    </w:pPr>
  </w:style>
  <w:style w:type="paragraph" w:customStyle="1" w:styleId="Head62">
    <w:name w:val="Head 6.2"/>
    <w:uiPriority w:val="99"/>
    <w:rsid w:val="00B01020"/>
    <w:pPr>
      <w:autoSpaceDE w:val="0"/>
      <w:autoSpaceDN w:val="0"/>
      <w:adjustRightInd w:val="0"/>
    </w:pPr>
    <w:rPr>
      <w:rFonts w:ascii="MS Sans Serif" w:hAnsi="MS Sans Serif" w:cs="MS Sans Serif"/>
      <w:b/>
      <w:bCs/>
    </w:rPr>
  </w:style>
  <w:style w:type="paragraph" w:customStyle="1" w:styleId="NormalZap">
    <w:name w:val="NormalZap"/>
    <w:basedOn w:val="a3"/>
    <w:uiPriority w:val="99"/>
    <w:rsid w:val="00B01020"/>
    <w:pPr>
      <w:spacing w:before="120"/>
      <w:ind w:firstLine="567"/>
      <w:jc w:val="both"/>
    </w:pPr>
    <w:rPr>
      <w:rFonts w:ascii="Arial" w:hAnsi="Arial" w:cs="Arial"/>
    </w:rPr>
  </w:style>
  <w:style w:type="paragraph" w:customStyle="1" w:styleId="A29B5ABABABC">
    <w:name w:val="A=&gt;2=&gt;9 B5:AB A &gt;BABC?&gt;&lt;"/>
    <w:basedOn w:val="1KGK9"/>
    <w:next w:val="1KGK9"/>
    <w:uiPriority w:val="99"/>
    <w:rsid w:val="00B01020"/>
    <w:pPr>
      <w:jc w:val="both"/>
    </w:pPr>
  </w:style>
  <w:style w:type="character" w:customStyle="1" w:styleId="Heading2">
    <w:name w:val="Heading #2_"/>
    <w:link w:val="Heading20"/>
    <w:uiPriority w:val="99"/>
    <w:locked/>
    <w:rsid w:val="00B01020"/>
    <w:rPr>
      <w:b/>
      <w:shd w:val="clear" w:color="auto" w:fill="FFFFFF"/>
    </w:rPr>
  </w:style>
  <w:style w:type="paragraph" w:customStyle="1" w:styleId="Heading20">
    <w:name w:val="Heading #2"/>
    <w:basedOn w:val="a3"/>
    <w:link w:val="Heading2"/>
    <w:uiPriority w:val="99"/>
    <w:rsid w:val="00B01020"/>
    <w:pPr>
      <w:widowControl w:val="0"/>
      <w:shd w:val="clear" w:color="auto" w:fill="FFFFFF"/>
      <w:spacing w:before="360" w:after="180" w:line="240" w:lineRule="atLeast"/>
      <w:outlineLvl w:val="1"/>
    </w:pPr>
    <w:rPr>
      <w:rFonts w:ascii="Calibri" w:hAnsi="Calibri" w:cs="Calibri"/>
      <w:b/>
      <w:bCs/>
      <w:sz w:val="20"/>
      <w:szCs w:val="20"/>
    </w:rPr>
  </w:style>
  <w:style w:type="character" w:customStyle="1" w:styleId="Bodytext">
    <w:name w:val="Body text_"/>
    <w:link w:val="15"/>
    <w:uiPriority w:val="99"/>
    <w:locked/>
    <w:rsid w:val="00B01020"/>
    <w:rPr>
      <w:rFonts w:ascii="Times New Roman" w:hAnsi="Times New Roman"/>
      <w:sz w:val="20"/>
      <w:shd w:val="clear" w:color="auto" w:fill="FFFFFF"/>
      <w:lang w:val="ru-RU" w:eastAsia="ru-RU"/>
    </w:rPr>
  </w:style>
  <w:style w:type="paragraph" w:customStyle="1" w:styleId="15">
    <w:name w:val="Основной текст1"/>
    <w:basedOn w:val="a3"/>
    <w:link w:val="Bodytext"/>
    <w:rsid w:val="00B01020"/>
    <w:pPr>
      <w:widowControl w:val="0"/>
      <w:shd w:val="clear" w:color="auto" w:fill="FFFFFF"/>
      <w:spacing w:line="240" w:lineRule="atLeast"/>
      <w:jc w:val="both"/>
    </w:pPr>
    <w:rPr>
      <w:sz w:val="20"/>
      <w:szCs w:val="20"/>
    </w:rPr>
  </w:style>
  <w:style w:type="character" w:customStyle="1" w:styleId="Bodytext20">
    <w:name w:val="Body text (2)_"/>
    <w:link w:val="Bodytext21"/>
    <w:uiPriority w:val="99"/>
    <w:locked/>
    <w:rsid w:val="00B01020"/>
    <w:rPr>
      <w:b/>
      <w:shd w:val="clear" w:color="auto" w:fill="FFFFFF"/>
    </w:rPr>
  </w:style>
  <w:style w:type="paragraph" w:customStyle="1" w:styleId="Bodytext21">
    <w:name w:val="Body text (2)"/>
    <w:basedOn w:val="a3"/>
    <w:link w:val="Bodytext20"/>
    <w:uiPriority w:val="99"/>
    <w:rsid w:val="00B01020"/>
    <w:pPr>
      <w:widowControl w:val="0"/>
      <w:shd w:val="clear" w:color="auto" w:fill="FFFFFF"/>
      <w:spacing w:line="240" w:lineRule="atLeast"/>
    </w:pPr>
    <w:rPr>
      <w:rFonts w:ascii="Calibri" w:hAnsi="Calibri" w:cs="Calibri"/>
      <w:b/>
      <w:bCs/>
      <w:sz w:val="20"/>
      <w:szCs w:val="20"/>
    </w:rPr>
  </w:style>
  <w:style w:type="paragraph" w:customStyle="1" w:styleId="220">
    <w:name w:val="Основной текст 22"/>
    <w:basedOn w:val="a3"/>
    <w:rsid w:val="00B01020"/>
    <w:pPr>
      <w:overflowPunct w:val="0"/>
      <w:autoSpaceDE w:val="0"/>
      <w:autoSpaceDN w:val="0"/>
      <w:adjustRightInd w:val="0"/>
      <w:jc w:val="center"/>
    </w:pPr>
    <w:rPr>
      <w:rFonts w:ascii="Arial" w:hAnsi="Arial" w:cs="Arial"/>
      <w:b/>
      <w:bCs/>
      <w:sz w:val="28"/>
      <w:szCs w:val="28"/>
    </w:rPr>
  </w:style>
  <w:style w:type="paragraph" w:customStyle="1" w:styleId="120">
    <w:name w:val="Обычный12"/>
    <w:rsid w:val="00B01020"/>
    <w:pPr>
      <w:jc w:val="both"/>
    </w:pPr>
    <w:rPr>
      <w:rFonts w:ascii="Arial" w:hAnsi="Arial" w:cs="Arial"/>
      <w:sz w:val="28"/>
      <w:szCs w:val="28"/>
    </w:rPr>
  </w:style>
  <w:style w:type="paragraph" w:customStyle="1" w:styleId="2a">
    <w:name w:val="Стиль2"/>
    <w:basedOn w:val="27"/>
    <w:rsid w:val="00B01020"/>
    <w:pPr>
      <w:keepNext/>
      <w:keepLines/>
      <w:widowControl w:val="0"/>
      <w:suppressLineNumbers/>
      <w:suppressAutoHyphens/>
      <w:spacing w:after="60"/>
      <w:jc w:val="both"/>
    </w:pPr>
    <w:rPr>
      <w:b/>
      <w:bCs/>
    </w:rPr>
  </w:style>
  <w:style w:type="paragraph" w:customStyle="1" w:styleId="A29B5AB3">
    <w:name w:val="A=&gt;2=&gt;9 B5:AB 3"/>
    <w:basedOn w:val="1KGK9"/>
    <w:next w:val="1KGK9"/>
    <w:uiPriority w:val="99"/>
    <w:rsid w:val="00B01020"/>
    <w:pPr>
      <w:jc w:val="center"/>
    </w:pPr>
    <w:rPr>
      <w:b/>
      <w:bCs/>
    </w:rPr>
  </w:style>
  <w:style w:type="character" w:customStyle="1" w:styleId="afff5">
    <w:name w:val="Заголовок колонки Знак Знак"/>
    <w:uiPriority w:val="99"/>
    <w:rsid w:val="00B01020"/>
    <w:rPr>
      <w:b/>
      <w:sz w:val="24"/>
      <w:lang w:val="ru-RU" w:eastAsia="ru-RU"/>
    </w:rPr>
  </w:style>
  <w:style w:type="character" w:customStyle="1" w:styleId="1TimesNewRoman120">
    <w:name w:val="Стиль Заголовок 1 + Times New Roman 12 пт Знак"/>
    <w:uiPriority w:val="99"/>
    <w:rsid w:val="00B01020"/>
    <w:rPr>
      <w:b/>
      <w:kern w:val="28"/>
      <w:sz w:val="24"/>
      <w:lang w:val="ru-RU" w:eastAsia="ru-RU"/>
    </w:rPr>
  </w:style>
  <w:style w:type="character" w:customStyle="1" w:styleId="afff6">
    <w:name w:val="Знак Знак"/>
    <w:aliases w:val="Основной текст с отступом 2 Знак1"/>
    <w:rsid w:val="00B01020"/>
    <w:rPr>
      <w:rFonts w:ascii="Calibri" w:hAnsi="Calibri"/>
      <w:kern w:val="2"/>
      <w:sz w:val="16"/>
      <w:lang w:val="ru-RU" w:eastAsia="ar-SA" w:bidi="ar-SA"/>
    </w:rPr>
  </w:style>
  <w:style w:type="character" w:customStyle="1" w:styleId="afff7">
    <w:name w:val="Не вступил в силу"/>
    <w:uiPriority w:val="99"/>
    <w:rsid w:val="00B01020"/>
    <w:rPr>
      <w:rFonts w:ascii="Times New Roman" w:hAnsi="Times New Roman"/>
      <w:color w:val="008080"/>
      <w:sz w:val="20"/>
    </w:rPr>
  </w:style>
  <w:style w:type="character" w:customStyle="1" w:styleId="afff8">
    <w:name w:val="Знак Знак Знак"/>
    <w:uiPriority w:val="99"/>
    <w:locked/>
    <w:rsid w:val="00B01020"/>
    <w:rPr>
      <w:sz w:val="24"/>
      <w:lang w:val="ru-RU" w:eastAsia="ru-RU"/>
    </w:rPr>
  </w:style>
  <w:style w:type="character" w:customStyle="1" w:styleId="apple-style-span">
    <w:name w:val="apple-style-span"/>
    <w:rsid w:val="00B01020"/>
  </w:style>
  <w:style w:type="character" w:customStyle="1" w:styleId="FontStyle42">
    <w:name w:val="Font Style42"/>
    <w:uiPriority w:val="99"/>
    <w:rsid w:val="00B01020"/>
    <w:rPr>
      <w:rFonts w:ascii="Times New Roman" w:hAnsi="Times New Roman"/>
      <w:sz w:val="18"/>
    </w:rPr>
  </w:style>
  <w:style w:type="character" w:customStyle="1" w:styleId="afff9">
    <w:name w:val="Перекрестная ссылка"/>
    <w:uiPriority w:val="99"/>
    <w:rsid w:val="00B01020"/>
  </w:style>
  <w:style w:type="paragraph" w:styleId="afffa">
    <w:name w:val="Signature"/>
    <w:basedOn w:val="afff3"/>
    <w:link w:val="afffb"/>
    <w:rsid w:val="00B01020"/>
    <w:pPr>
      <w:pageBreakBefore w:val="0"/>
      <w:ind w:firstLine="0"/>
    </w:pPr>
  </w:style>
  <w:style w:type="character" w:customStyle="1" w:styleId="afffb">
    <w:name w:val="Подпись Знак"/>
    <w:link w:val="afffa"/>
    <w:locked/>
    <w:rsid w:val="00B01020"/>
    <w:rPr>
      <w:rFonts w:ascii="Times New Roman" w:hAnsi="Times New Roman" w:cs="Times New Roman"/>
      <w:sz w:val="24"/>
      <w:lang w:val="ru-RU" w:eastAsia="ru-RU"/>
    </w:rPr>
  </w:style>
  <w:style w:type="paragraph" w:customStyle="1" w:styleId="Style22">
    <w:name w:val="Style22"/>
    <w:basedOn w:val="a3"/>
    <w:uiPriority w:val="99"/>
    <w:rsid w:val="00B01020"/>
    <w:pPr>
      <w:widowControl w:val="0"/>
      <w:autoSpaceDE w:val="0"/>
      <w:autoSpaceDN w:val="0"/>
      <w:adjustRightInd w:val="0"/>
      <w:spacing w:line="230" w:lineRule="exact"/>
      <w:jc w:val="both"/>
    </w:pPr>
  </w:style>
  <w:style w:type="paragraph" w:styleId="afffc">
    <w:name w:val="footnote text"/>
    <w:aliases w:val="Знак4 Знак,Знак5, Знак8 Знак Знак, Знак8 Знак, Знак4 Знак,Знак8 Знак Знак,Знак8 Знак"/>
    <w:basedOn w:val="a3"/>
    <w:link w:val="afffd"/>
    <w:semiHidden/>
    <w:rsid w:val="00B01020"/>
    <w:rPr>
      <w:sz w:val="20"/>
      <w:szCs w:val="20"/>
    </w:rPr>
  </w:style>
  <w:style w:type="character" w:customStyle="1" w:styleId="afffd">
    <w:name w:val="Текст сноски Знак"/>
    <w:aliases w:val="Знак4 Знак Знак1,Знак5 Знак1, Знак8 Знак Знак Знак, Знак8 Знак Знак1, Знак4 Знак Знак,Знак8 Знак Знак Знак,Знак8 Знак Знак1"/>
    <w:link w:val="afffc"/>
    <w:locked/>
    <w:rsid w:val="00B01020"/>
    <w:rPr>
      <w:rFonts w:ascii="Times New Roman" w:hAnsi="Times New Roman" w:cs="Times New Roman"/>
      <w:sz w:val="20"/>
      <w:lang w:val="ru-RU" w:eastAsia="ru-RU"/>
    </w:rPr>
  </w:style>
  <w:style w:type="character" w:styleId="afffe">
    <w:name w:val="footnote reference"/>
    <w:rsid w:val="00B01020"/>
    <w:rPr>
      <w:rFonts w:cs="Times New Roman"/>
      <w:vertAlign w:val="superscript"/>
    </w:rPr>
  </w:style>
  <w:style w:type="character" w:customStyle="1" w:styleId="FontStyle33">
    <w:name w:val="Font Style33"/>
    <w:uiPriority w:val="99"/>
    <w:rsid w:val="00B01020"/>
    <w:rPr>
      <w:rFonts w:ascii="Times New Roman" w:hAnsi="Times New Roman"/>
      <w:sz w:val="18"/>
    </w:rPr>
  </w:style>
  <w:style w:type="character" w:customStyle="1" w:styleId="FontStyle41">
    <w:name w:val="Font Style41"/>
    <w:uiPriority w:val="99"/>
    <w:rsid w:val="00B01020"/>
    <w:rPr>
      <w:rFonts w:ascii="Times New Roman" w:hAnsi="Times New Roman"/>
      <w:b/>
      <w:sz w:val="10"/>
    </w:rPr>
  </w:style>
  <w:style w:type="character" w:customStyle="1" w:styleId="FontStyle37">
    <w:name w:val="Font Style37"/>
    <w:uiPriority w:val="99"/>
    <w:rsid w:val="00B01020"/>
    <w:rPr>
      <w:rFonts w:ascii="Times New Roman" w:hAnsi="Times New Roman"/>
      <w:b/>
      <w:sz w:val="18"/>
    </w:rPr>
  </w:style>
  <w:style w:type="character" w:styleId="affff">
    <w:name w:val="annotation reference"/>
    <w:rsid w:val="00B01020"/>
    <w:rPr>
      <w:rFonts w:cs="Times New Roman"/>
      <w:sz w:val="16"/>
    </w:rPr>
  </w:style>
  <w:style w:type="paragraph" w:styleId="affff0">
    <w:name w:val="annotation text"/>
    <w:basedOn w:val="a3"/>
    <w:link w:val="affff1"/>
    <w:rsid w:val="00B01020"/>
    <w:rPr>
      <w:sz w:val="20"/>
      <w:szCs w:val="20"/>
    </w:rPr>
  </w:style>
  <w:style w:type="character" w:customStyle="1" w:styleId="affff1">
    <w:name w:val="Текст примечания Знак"/>
    <w:link w:val="affff0"/>
    <w:locked/>
    <w:rsid w:val="00B01020"/>
    <w:rPr>
      <w:rFonts w:ascii="Times New Roman" w:hAnsi="Times New Roman" w:cs="Times New Roman"/>
      <w:sz w:val="20"/>
      <w:lang w:val="ru-RU" w:eastAsia="ru-RU"/>
    </w:rPr>
  </w:style>
  <w:style w:type="paragraph" w:styleId="affff2">
    <w:name w:val="Balloon Text"/>
    <w:basedOn w:val="a3"/>
    <w:link w:val="affff3"/>
    <w:semiHidden/>
    <w:rsid w:val="00B01020"/>
    <w:rPr>
      <w:rFonts w:ascii="Tahoma" w:hAnsi="Tahoma" w:cs="Tahoma"/>
      <w:sz w:val="16"/>
      <w:szCs w:val="16"/>
    </w:rPr>
  </w:style>
  <w:style w:type="character" w:customStyle="1" w:styleId="affff3">
    <w:name w:val="Текст выноски Знак"/>
    <w:link w:val="affff2"/>
    <w:locked/>
    <w:rsid w:val="00B01020"/>
    <w:rPr>
      <w:rFonts w:ascii="Tahoma" w:hAnsi="Tahoma" w:cs="Times New Roman"/>
      <w:sz w:val="16"/>
      <w:lang w:val="ru-RU" w:eastAsia="ru-RU"/>
    </w:rPr>
  </w:style>
  <w:style w:type="paragraph" w:customStyle="1" w:styleId="ConsPlusNonformat">
    <w:name w:val="ConsPlusNonformat"/>
    <w:basedOn w:val="a3"/>
    <w:next w:val="ConsPlusNormal"/>
    <w:link w:val="ConsPlusNonformat0"/>
    <w:rsid w:val="00B01020"/>
    <w:pPr>
      <w:suppressAutoHyphens/>
      <w:autoSpaceDE w:val="0"/>
      <w:spacing w:line="200" w:lineRule="atLeast"/>
    </w:pPr>
    <w:rPr>
      <w:rFonts w:ascii="Courier New" w:hAnsi="Courier New" w:cs="Courier New"/>
      <w:kern w:val="1"/>
      <w:sz w:val="20"/>
      <w:szCs w:val="20"/>
      <w:lang w:eastAsia="ar-SA"/>
    </w:rPr>
  </w:style>
  <w:style w:type="paragraph" w:customStyle="1" w:styleId="42">
    <w:name w:val="çàãîëîâîê 4"/>
    <w:basedOn w:val="a3"/>
    <w:next w:val="a3"/>
    <w:uiPriority w:val="99"/>
    <w:rsid w:val="00B01020"/>
    <w:pPr>
      <w:keepNext/>
      <w:jc w:val="both"/>
    </w:pPr>
  </w:style>
  <w:style w:type="paragraph" w:customStyle="1" w:styleId="230">
    <w:name w:val="Основной текст 23"/>
    <w:basedOn w:val="a3"/>
    <w:rsid w:val="00B01020"/>
    <w:pPr>
      <w:overflowPunct w:val="0"/>
      <w:autoSpaceDE w:val="0"/>
      <w:autoSpaceDN w:val="0"/>
      <w:adjustRightInd w:val="0"/>
      <w:jc w:val="center"/>
    </w:pPr>
    <w:rPr>
      <w:rFonts w:ascii="Arial" w:hAnsi="Arial" w:cs="Arial"/>
      <w:b/>
      <w:bCs/>
      <w:sz w:val="28"/>
      <w:szCs w:val="28"/>
      <w:lang w:eastAsia="en-US"/>
    </w:rPr>
  </w:style>
  <w:style w:type="paragraph" w:customStyle="1" w:styleId="16">
    <w:name w:val="Знак1"/>
    <w:basedOn w:val="a3"/>
    <w:rsid w:val="00B01020"/>
    <w:pPr>
      <w:spacing w:after="160" w:line="240" w:lineRule="exact"/>
    </w:pPr>
    <w:rPr>
      <w:rFonts w:ascii="Verdana" w:hAnsi="Verdana" w:cs="Verdana"/>
      <w:lang w:val="en-US" w:eastAsia="en-US"/>
    </w:rPr>
  </w:style>
  <w:style w:type="paragraph" w:customStyle="1" w:styleId="17">
    <w:name w:val="Знак Знак Знак Знак Знак Знак Знак Знак Знак Знак Знак Знак Знак Знак Знак1 Знак Знак Знак Знак Знак Знак Знак"/>
    <w:basedOn w:val="a3"/>
    <w:uiPriority w:val="99"/>
    <w:rsid w:val="00B01020"/>
    <w:pPr>
      <w:spacing w:after="160" w:line="240" w:lineRule="exact"/>
    </w:pPr>
    <w:rPr>
      <w:rFonts w:ascii="Verdana" w:hAnsi="Verdana" w:cs="Verdana"/>
      <w:lang w:val="en-US" w:eastAsia="en-US"/>
    </w:rPr>
  </w:style>
  <w:style w:type="paragraph" w:styleId="36">
    <w:name w:val="List Bullet 3"/>
    <w:basedOn w:val="a3"/>
    <w:rsid w:val="00B01020"/>
    <w:pPr>
      <w:overflowPunct w:val="0"/>
      <w:autoSpaceDE w:val="0"/>
      <w:autoSpaceDN w:val="0"/>
      <w:adjustRightInd w:val="0"/>
      <w:ind w:left="849" w:hanging="283"/>
      <w:textAlignment w:val="baseline"/>
    </w:pPr>
    <w:rPr>
      <w:sz w:val="20"/>
      <w:szCs w:val="20"/>
    </w:rPr>
  </w:style>
  <w:style w:type="character" w:customStyle="1" w:styleId="111">
    <w:name w:val="Заголовок 1 Знак1"/>
    <w:aliases w:val="Document Header1 Знак,Заголовок 1 Знак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rsid w:val="00B01020"/>
    <w:rPr>
      <w:b/>
      <w:kern w:val="28"/>
      <w:sz w:val="36"/>
    </w:rPr>
  </w:style>
  <w:style w:type="paragraph" w:customStyle="1" w:styleId="37">
    <w:name w:val="Обычный3"/>
    <w:uiPriority w:val="99"/>
    <w:rsid w:val="00B01020"/>
    <w:pPr>
      <w:jc w:val="both"/>
    </w:pPr>
    <w:rPr>
      <w:rFonts w:ascii="Arial" w:hAnsi="Arial" w:cs="Arial"/>
      <w:sz w:val="28"/>
      <w:szCs w:val="28"/>
    </w:rPr>
  </w:style>
  <w:style w:type="paragraph" w:styleId="18">
    <w:name w:val="toc 1"/>
    <w:basedOn w:val="a3"/>
    <w:next w:val="a3"/>
    <w:autoRedefine/>
    <w:rsid w:val="00B01020"/>
    <w:pPr>
      <w:ind w:firstLine="540"/>
      <w:jc w:val="both"/>
    </w:pPr>
    <w:rPr>
      <w:noProof/>
    </w:rPr>
  </w:style>
  <w:style w:type="paragraph" w:customStyle="1" w:styleId="52">
    <w:name w:val="Знак Знак Знак Знак5"/>
    <w:basedOn w:val="a3"/>
    <w:uiPriority w:val="99"/>
    <w:rsid w:val="00B01020"/>
    <w:pPr>
      <w:spacing w:after="160" w:line="240" w:lineRule="exact"/>
      <w:jc w:val="both"/>
    </w:pPr>
    <w:rPr>
      <w:rFonts w:ascii="Verdana" w:hAnsi="Verdana" w:cs="Verdana"/>
      <w:sz w:val="22"/>
      <w:szCs w:val="22"/>
      <w:lang w:val="en-US" w:eastAsia="en-US"/>
    </w:rPr>
  </w:style>
  <w:style w:type="character" w:customStyle="1" w:styleId="112">
    <w:name w:val="Знак Знак11"/>
    <w:rsid w:val="00B01020"/>
    <w:rPr>
      <w:rFonts w:ascii="Calibri" w:hAnsi="Calibri"/>
      <w:kern w:val="1"/>
      <w:sz w:val="16"/>
      <w:lang w:val="ru-RU" w:eastAsia="ar-SA" w:bidi="ar-SA"/>
    </w:rPr>
  </w:style>
  <w:style w:type="paragraph" w:customStyle="1" w:styleId="19">
    <w:name w:val="Абзац списка1"/>
    <w:basedOn w:val="a3"/>
    <w:rsid w:val="00B01020"/>
    <w:pPr>
      <w:spacing w:after="200" w:line="276" w:lineRule="auto"/>
      <w:ind w:left="720"/>
    </w:pPr>
    <w:rPr>
      <w:rFonts w:ascii="Calibri" w:hAnsi="Calibri" w:cs="Calibri"/>
      <w:sz w:val="22"/>
      <w:szCs w:val="22"/>
      <w:lang w:eastAsia="en-US"/>
    </w:rPr>
  </w:style>
  <w:style w:type="paragraph" w:customStyle="1" w:styleId="312">
    <w:name w:val="Основной текст 312"/>
    <w:basedOn w:val="a3"/>
    <w:uiPriority w:val="99"/>
    <w:rsid w:val="00B01020"/>
    <w:pPr>
      <w:jc w:val="both"/>
    </w:pPr>
  </w:style>
  <w:style w:type="paragraph" w:customStyle="1" w:styleId="xl24">
    <w:name w:val="xl24"/>
    <w:basedOn w:val="a3"/>
    <w:rsid w:val="00B01020"/>
    <w:pPr>
      <w:spacing w:before="100" w:beforeAutospacing="1" w:after="100" w:afterAutospacing="1"/>
      <w:jc w:val="center"/>
    </w:pPr>
    <w:rPr>
      <w:rFonts w:ascii="Times New Roman CYR" w:hAnsi="Times New Roman CYR" w:cs="Times New Roman CYR"/>
    </w:rPr>
  </w:style>
  <w:style w:type="paragraph" w:customStyle="1" w:styleId="38">
    <w:name w:val="Стиль3"/>
    <w:basedOn w:val="23"/>
    <w:rsid w:val="00B01020"/>
    <w:pPr>
      <w:widowControl w:val="0"/>
      <w:tabs>
        <w:tab w:val="num" w:pos="360"/>
      </w:tabs>
      <w:adjustRightInd w:val="0"/>
      <w:ind w:left="283" w:firstLine="0"/>
      <w:jc w:val="both"/>
      <w:textAlignment w:val="baseline"/>
    </w:pPr>
    <w:rPr>
      <w:sz w:val="24"/>
      <w:szCs w:val="24"/>
    </w:rPr>
  </w:style>
  <w:style w:type="paragraph" w:styleId="affff4">
    <w:name w:val="Block Text"/>
    <w:basedOn w:val="a3"/>
    <w:rsid w:val="00B01020"/>
    <w:pPr>
      <w:spacing w:line="360" w:lineRule="auto"/>
      <w:ind w:left="851" w:right="140"/>
      <w:jc w:val="both"/>
    </w:pPr>
    <w:rPr>
      <w:sz w:val="28"/>
      <w:szCs w:val="28"/>
    </w:rPr>
  </w:style>
  <w:style w:type="paragraph" w:customStyle="1" w:styleId="Iauiue">
    <w:name w:val="Iau?iue"/>
    <w:uiPriority w:val="99"/>
    <w:rsid w:val="00B01020"/>
    <w:rPr>
      <w:rFonts w:ascii="Times New Roman" w:hAnsi="Times New Roman" w:cs="Times New Roman"/>
      <w:lang w:val="en-US"/>
    </w:rPr>
  </w:style>
  <w:style w:type="paragraph" w:customStyle="1" w:styleId="affff5">
    <w:name w:val="Обычный.Нормальный абзац"/>
    <w:uiPriority w:val="99"/>
    <w:rsid w:val="00B01020"/>
    <w:pPr>
      <w:widowControl w:val="0"/>
      <w:ind w:firstLine="709"/>
      <w:jc w:val="both"/>
    </w:pPr>
    <w:rPr>
      <w:rFonts w:ascii="Times New Roman" w:hAnsi="Times New Roman" w:cs="Times New Roman"/>
      <w:sz w:val="24"/>
      <w:szCs w:val="24"/>
    </w:rPr>
  </w:style>
  <w:style w:type="paragraph" w:customStyle="1" w:styleId="2b">
    <w:name w:val="Обычный2"/>
    <w:qFormat/>
    <w:rsid w:val="00B01020"/>
    <w:pPr>
      <w:jc w:val="both"/>
    </w:pPr>
    <w:rPr>
      <w:rFonts w:ascii="Arial" w:hAnsi="Arial" w:cs="Arial"/>
      <w:sz w:val="28"/>
      <w:szCs w:val="28"/>
    </w:rPr>
  </w:style>
  <w:style w:type="paragraph" w:customStyle="1" w:styleId="39">
    <w:name w:val="Стиль3 Знак Знак"/>
    <w:basedOn w:val="23"/>
    <w:rsid w:val="00B01020"/>
    <w:pPr>
      <w:widowControl w:val="0"/>
      <w:tabs>
        <w:tab w:val="num" w:pos="227"/>
      </w:tabs>
      <w:adjustRightInd w:val="0"/>
      <w:ind w:firstLine="0"/>
      <w:jc w:val="both"/>
      <w:textAlignment w:val="baseline"/>
    </w:pPr>
    <w:rPr>
      <w:sz w:val="24"/>
      <w:szCs w:val="24"/>
    </w:rPr>
  </w:style>
  <w:style w:type="paragraph" w:customStyle="1" w:styleId="313">
    <w:name w:val="Основной текст с отступом 31"/>
    <w:basedOn w:val="a3"/>
    <w:rsid w:val="00B01020"/>
    <w:pPr>
      <w:overflowPunct w:val="0"/>
      <w:autoSpaceDE w:val="0"/>
      <w:autoSpaceDN w:val="0"/>
      <w:adjustRightInd w:val="0"/>
      <w:spacing w:line="288" w:lineRule="auto"/>
      <w:ind w:firstLine="567"/>
      <w:jc w:val="both"/>
      <w:textAlignment w:val="baseline"/>
    </w:pPr>
    <w:rPr>
      <w:sz w:val="28"/>
      <w:szCs w:val="28"/>
    </w:rPr>
  </w:style>
  <w:style w:type="paragraph" w:customStyle="1" w:styleId="Iauiueoaeno">
    <w:name w:val="Iau?iue_oaeno"/>
    <w:basedOn w:val="a3"/>
    <w:uiPriority w:val="99"/>
    <w:rsid w:val="00B01020"/>
    <w:pPr>
      <w:widowControl w:val="0"/>
      <w:tabs>
        <w:tab w:val="left" w:pos="1134"/>
      </w:tabs>
      <w:overflowPunct w:val="0"/>
      <w:autoSpaceDE w:val="0"/>
      <w:autoSpaceDN w:val="0"/>
      <w:adjustRightInd w:val="0"/>
      <w:spacing w:before="60" w:after="60"/>
      <w:ind w:firstLine="567"/>
      <w:jc w:val="both"/>
      <w:textAlignment w:val="baseline"/>
    </w:pPr>
    <w:rPr>
      <w:sz w:val="28"/>
      <w:szCs w:val="28"/>
      <w:lang w:val="en-US"/>
    </w:rPr>
  </w:style>
  <w:style w:type="paragraph" w:customStyle="1" w:styleId="3a">
    <w:name w:val="Основной нумерованный (3 уровень)"/>
    <w:basedOn w:val="30"/>
    <w:uiPriority w:val="99"/>
    <w:rsid w:val="00B01020"/>
    <w:pPr>
      <w:keepNext/>
      <w:pBdr>
        <w:bottom w:val="none" w:sz="0" w:space="0" w:color="auto"/>
      </w:pBdr>
      <w:tabs>
        <w:tab w:val="num" w:pos="360"/>
      </w:tabs>
      <w:spacing w:before="0" w:after="0"/>
      <w:ind w:firstLine="720"/>
      <w:jc w:val="both"/>
    </w:pPr>
    <w:rPr>
      <w:rFonts w:ascii="Times New Roman" w:hAnsi="Times New Roman" w:cs="Times New Roman"/>
      <w:color w:val="auto"/>
      <w:sz w:val="28"/>
      <w:szCs w:val="28"/>
    </w:rPr>
  </w:style>
  <w:style w:type="paragraph" w:customStyle="1" w:styleId="113">
    <w:name w:val="Заголовок 11"/>
    <w:basedOn w:val="2b"/>
    <w:next w:val="2b"/>
    <w:rsid w:val="00B01020"/>
    <w:pPr>
      <w:keepNext/>
      <w:jc w:val="center"/>
    </w:pPr>
    <w:rPr>
      <w:rFonts w:ascii="Times New Roman" w:hAnsi="Times New Roman" w:cs="Times New Roman"/>
      <w:b/>
      <w:bCs/>
    </w:rPr>
  </w:style>
  <w:style w:type="paragraph" w:customStyle="1" w:styleId="2120">
    <w:name w:val="Заголовок 212"/>
    <w:basedOn w:val="2b"/>
    <w:next w:val="2b"/>
    <w:uiPriority w:val="99"/>
    <w:rsid w:val="00B01020"/>
    <w:pPr>
      <w:keepNext/>
      <w:tabs>
        <w:tab w:val="num" w:pos="576"/>
      </w:tabs>
      <w:spacing w:before="240" w:after="60"/>
      <w:ind w:left="576" w:hanging="576"/>
      <w:jc w:val="left"/>
    </w:pPr>
    <w:rPr>
      <w:rFonts w:ascii="Times New Roman" w:hAnsi="Times New Roman" w:cs="Times New Roman"/>
      <w:b/>
      <w:bCs/>
      <w:sz w:val="24"/>
      <w:szCs w:val="24"/>
      <w:lang w:val="en-US"/>
    </w:rPr>
  </w:style>
  <w:style w:type="paragraph" w:customStyle="1" w:styleId="3120">
    <w:name w:val="Заголовок 312"/>
    <w:basedOn w:val="2b"/>
    <w:next w:val="2b"/>
    <w:uiPriority w:val="99"/>
    <w:rsid w:val="00B01020"/>
    <w:pPr>
      <w:keepNext/>
      <w:tabs>
        <w:tab w:val="num" w:pos="720"/>
      </w:tabs>
      <w:spacing w:before="240" w:after="60"/>
      <w:ind w:left="720" w:hanging="720"/>
      <w:jc w:val="left"/>
    </w:pPr>
    <w:rPr>
      <w:rFonts w:ascii="Times New Roman" w:hAnsi="Times New Roman" w:cs="Times New Roman"/>
      <w:b/>
      <w:bCs/>
      <w:sz w:val="24"/>
      <w:szCs w:val="24"/>
      <w:lang w:val="en-US"/>
    </w:rPr>
  </w:style>
  <w:style w:type="paragraph" w:customStyle="1" w:styleId="412">
    <w:name w:val="Заголовок 412"/>
    <w:basedOn w:val="2b"/>
    <w:next w:val="2b"/>
    <w:uiPriority w:val="99"/>
    <w:rsid w:val="00B01020"/>
    <w:pPr>
      <w:keepNext/>
      <w:tabs>
        <w:tab w:val="num" w:pos="864"/>
      </w:tabs>
      <w:ind w:left="864" w:hanging="864"/>
    </w:pPr>
    <w:rPr>
      <w:rFonts w:ascii="Times New Roman" w:hAnsi="Times New Roman" w:cs="Times New Roman"/>
      <w:b/>
      <w:bCs/>
      <w:sz w:val="24"/>
      <w:szCs w:val="24"/>
    </w:rPr>
  </w:style>
  <w:style w:type="paragraph" w:customStyle="1" w:styleId="712">
    <w:name w:val="Заголовок 712"/>
    <w:basedOn w:val="2b"/>
    <w:next w:val="2b"/>
    <w:uiPriority w:val="99"/>
    <w:rsid w:val="00B01020"/>
    <w:pPr>
      <w:tabs>
        <w:tab w:val="num" w:pos="1296"/>
      </w:tabs>
      <w:spacing w:before="240" w:after="60"/>
      <w:ind w:left="1296" w:hanging="1296"/>
      <w:jc w:val="left"/>
    </w:pPr>
    <w:rPr>
      <w:sz w:val="20"/>
      <w:szCs w:val="20"/>
      <w:lang w:val="en-US"/>
    </w:rPr>
  </w:style>
  <w:style w:type="paragraph" w:customStyle="1" w:styleId="812">
    <w:name w:val="Заголовок 812"/>
    <w:basedOn w:val="2b"/>
    <w:next w:val="2b"/>
    <w:uiPriority w:val="99"/>
    <w:rsid w:val="00B01020"/>
    <w:pPr>
      <w:tabs>
        <w:tab w:val="num" w:pos="1440"/>
      </w:tabs>
      <w:spacing w:before="240" w:after="60"/>
      <w:ind w:left="1440" w:hanging="1440"/>
      <w:jc w:val="left"/>
    </w:pPr>
    <w:rPr>
      <w:i/>
      <w:iCs/>
      <w:sz w:val="20"/>
      <w:szCs w:val="20"/>
      <w:lang w:val="en-US"/>
    </w:rPr>
  </w:style>
  <w:style w:type="paragraph" w:customStyle="1" w:styleId="912">
    <w:name w:val="Заголовок 912"/>
    <w:basedOn w:val="2b"/>
    <w:next w:val="2b"/>
    <w:uiPriority w:val="99"/>
    <w:rsid w:val="00B01020"/>
    <w:pPr>
      <w:tabs>
        <w:tab w:val="num" w:pos="1584"/>
      </w:tabs>
      <w:spacing w:before="240" w:after="60"/>
      <w:ind w:left="1584" w:hanging="1584"/>
      <w:jc w:val="left"/>
    </w:pPr>
    <w:rPr>
      <w:b/>
      <w:bCs/>
      <w:i/>
      <w:iCs/>
      <w:sz w:val="18"/>
      <w:szCs w:val="18"/>
      <w:lang w:val="en-US"/>
    </w:rPr>
  </w:style>
  <w:style w:type="paragraph" w:customStyle="1" w:styleId="indent2">
    <w:name w:val="indent2"/>
    <w:basedOn w:val="a3"/>
    <w:uiPriority w:val="99"/>
    <w:rsid w:val="00B01020"/>
    <w:pPr>
      <w:spacing w:before="48"/>
      <w:ind w:left="1886" w:hanging="763"/>
    </w:pPr>
    <w:rPr>
      <w:rFonts w:ascii="Arial" w:hAnsi="Arial" w:cs="Arial"/>
      <w:sz w:val="22"/>
      <w:szCs w:val="22"/>
      <w:lang w:val="en-GB" w:eastAsia="en-US"/>
    </w:rPr>
  </w:style>
  <w:style w:type="paragraph" w:customStyle="1" w:styleId="DefinitionBody">
    <w:name w:val="DefinitionBody"/>
    <w:basedOn w:val="indent2"/>
    <w:uiPriority w:val="99"/>
    <w:rsid w:val="00B01020"/>
    <w:pPr>
      <w:spacing w:before="0"/>
      <w:ind w:left="0" w:firstLine="0"/>
      <w:jc w:val="both"/>
    </w:pPr>
    <w:rPr>
      <w:lang w:val="ru-RU"/>
    </w:rPr>
  </w:style>
  <w:style w:type="paragraph" w:customStyle="1" w:styleId="level3">
    <w:name w:val="level 3"/>
    <w:basedOn w:val="affff6"/>
    <w:uiPriority w:val="99"/>
    <w:rsid w:val="00B01020"/>
    <w:pPr>
      <w:spacing w:before="48"/>
      <w:ind w:left="2340" w:hanging="810"/>
    </w:pPr>
    <w:rPr>
      <w:rFonts w:ascii="Arial" w:hAnsi="Arial" w:cs="Arial"/>
      <w:sz w:val="22"/>
      <w:szCs w:val="22"/>
      <w:lang w:val="en-GB" w:eastAsia="en-US"/>
    </w:rPr>
  </w:style>
  <w:style w:type="paragraph" w:styleId="affff6">
    <w:name w:val="Normal Indent"/>
    <w:basedOn w:val="a3"/>
    <w:uiPriority w:val="99"/>
    <w:rsid w:val="00B01020"/>
    <w:pPr>
      <w:ind w:left="708"/>
    </w:pPr>
  </w:style>
  <w:style w:type="paragraph" w:customStyle="1" w:styleId="affff7">
    <w:name w:val="Îñíîâíîé òåêñò"/>
    <w:basedOn w:val="a3"/>
    <w:uiPriority w:val="99"/>
    <w:rsid w:val="00B01020"/>
    <w:pPr>
      <w:spacing w:before="120"/>
      <w:jc w:val="both"/>
    </w:pPr>
    <w:rPr>
      <w:rFonts w:ascii="Arial" w:hAnsi="Arial" w:cs="Arial"/>
      <w:sz w:val="22"/>
      <w:szCs w:val="22"/>
      <w:lang w:eastAsia="en-US"/>
    </w:rPr>
  </w:style>
  <w:style w:type="paragraph" w:customStyle="1" w:styleId="caaieiaie1">
    <w:name w:val="caaieiaie 1"/>
    <w:basedOn w:val="a3"/>
    <w:next w:val="a3"/>
    <w:uiPriority w:val="99"/>
    <w:rsid w:val="00B01020"/>
    <w:pPr>
      <w:keepNext/>
      <w:widowControl w:val="0"/>
      <w:jc w:val="both"/>
    </w:pPr>
    <w:rPr>
      <w:lang w:eastAsia="en-US"/>
    </w:rPr>
  </w:style>
  <w:style w:type="paragraph" w:customStyle="1" w:styleId="affff8">
    <w:name w:val="Îáû÷íûé"/>
    <w:rsid w:val="00B01020"/>
    <w:rPr>
      <w:rFonts w:ascii="Times New Roman" w:hAnsi="Times New Roman" w:cs="Times New Roman"/>
      <w:lang w:val="en-US" w:eastAsia="en-US"/>
    </w:rPr>
  </w:style>
  <w:style w:type="paragraph" w:customStyle="1" w:styleId="03">
    <w:name w:val="03&gt;"/>
    <w:basedOn w:val="1KGK9"/>
    <w:next w:val="1KGK9"/>
    <w:uiPriority w:val="99"/>
    <w:rsid w:val="00B01020"/>
    <w:pPr>
      <w:jc w:val="center"/>
    </w:pPr>
    <w:rPr>
      <w:b/>
      <w:bCs/>
    </w:rPr>
  </w:style>
  <w:style w:type="paragraph" w:styleId="affff9">
    <w:name w:val="List"/>
    <w:basedOn w:val="a3"/>
    <w:rsid w:val="00B01020"/>
    <w:pPr>
      <w:spacing w:after="60"/>
      <w:ind w:left="283" w:hanging="283"/>
      <w:jc w:val="both"/>
    </w:pPr>
  </w:style>
  <w:style w:type="paragraph" w:styleId="2c">
    <w:name w:val="List 2"/>
    <w:basedOn w:val="a3"/>
    <w:rsid w:val="00B01020"/>
    <w:pPr>
      <w:spacing w:after="60"/>
      <w:ind w:left="566" w:hanging="283"/>
      <w:jc w:val="both"/>
    </w:pPr>
  </w:style>
  <w:style w:type="paragraph" w:styleId="3b">
    <w:name w:val="List 3"/>
    <w:basedOn w:val="a3"/>
    <w:rsid w:val="00B01020"/>
    <w:pPr>
      <w:spacing w:after="60"/>
      <w:ind w:left="849" w:hanging="283"/>
      <w:jc w:val="both"/>
    </w:pPr>
  </w:style>
  <w:style w:type="paragraph" w:styleId="43">
    <w:name w:val="List 4"/>
    <w:basedOn w:val="a3"/>
    <w:rsid w:val="00B01020"/>
    <w:pPr>
      <w:spacing w:after="60"/>
      <w:ind w:left="1132" w:hanging="283"/>
      <w:jc w:val="both"/>
    </w:pPr>
  </w:style>
  <w:style w:type="paragraph" w:styleId="53">
    <w:name w:val="List 5"/>
    <w:basedOn w:val="a3"/>
    <w:uiPriority w:val="99"/>
    <w:rsid w:val="00B01020"/>
    <w:pPr>
      <w:spacing w:after="60"/>
      <w:ind w:left="1415" w:hanging="283"/>
      <w:jc w:val="both"/>
    </w:pPr>
  </w:style>
  <w:style w:type="paragraph" w:styleId="2d">
    <w:name w:val="List Bullet 2"/>
    <w:basedOn w:val="a3"/>
    <w:autoRedefine/>
    <w:rsid w:val="00B01020"/>
    <w:pPr>
      <w:tabs>
        <w:tab w:val="num" w:pos="643"/>
      </w:tabs>
      <w:spacing w:after="60"/>
      <w:ind w:left="643" w:hanging="360"/>
      <w:jc w:val="both"/>
    </w:pPr>
  </w:style>
  <w:style w:type="paragraph" w:styleId="2e">
    <w:name w:val="List Continue 2"/>
    <w:basedOn w:val="a3"/>
    <w:uiPriority w:val="99"/>
    <w:rsid w:val="00B01020"/>
    <w:pPr>
      <w:spacing w:after="120"/>
      <w:ind w:left="566"/>
      <w:jc w:val="both"/>
    </w:pPr>
  </w:style>
  <w:style w:type="paragraph" w:customStyle="1" w:styleId="2f">
    <w:name w:val="заголовок 2"/>
    <w:basedOn w:val="a3"/>
    <w:next w:val="a3"/>
    <w:rsid w:val="00B01020"/>
    <w:pPr>
      <w:keepNext/>
      <w:overflowPunct w:val="0"/>
      <w:autoSpaceDE w:val="0"/>
      <w:autoSpaceDN w:val="0"/>
      <w:adjustRightInd w:val="0"/>
      <w:spacing w:line="360" w:lineRule="auto"/>
      <w:jc w:val="center"/>
      <w:textAlignment w:val="baseline"/>
    </w:pPr>
    <w:rPr>
      <w:b/>
      <w:bCs/>
      <w:sz w:val="20"/>
      <w:szCs w:val="20"/>
    </w:rPr>
  </w:style>
  <w:style w:type="paragraph" w:customStyle="1" w:styleId="3c">
    <w:name w:val="заголовок 3"/>
    <w:basedOn w:val="a3"/>
    <w:next w:val="a3"/>
    <w:uiPriority w:val="99"/>
    <w:rsid w:val="00B01020"/>
    <w:pPr>
      <w:keepNext/>
      <w:overflowPunct w:val="0"/>
      <w:autoSpaceDE w:val="0"/>
      <w:autoSpaceDN w:val="0"/>
      <w:adjustRightInd w:val="0"/>
      <w:spacing w:before="60" w:after="60"/>
      <w:jc w:val="center"/>
      <w:textAlignment w:val="baseline"/>
    </w:pPr>
    <w:rPr>
      <w:b/>
      <w:bCs/>
      <w:sz w:val="18"/>
      <w:szCs w:val="18"/>
    </w:rPr>
  </w:style>
  <w:style w:type="paragraph" w:styleId="affffa">
    <w:name w:val="List Continue"/>
    <w:basedOn w:val="a3"/>
    <w:uiPriority w:val="99"/>
    <w:rsid w:val="00B01020"/>
    <w:pPr>
      <w:overflowPunct w:val="0"/>
      <w:autoSpaceDE w:val="0"/>
      <w:autoSpaceDN w:val="0"/>
      <w:adjustRightInd w:val="0"/>
      <w:spacing w:after="120"/>
      <w:ind w:left="283"/>
      <w:textAlignment w:val="baseline"/>
    </w:pPr>
    <w:rPr>
      <w:sz w:val="20"/>
      <w:szCs w:val="20"/>
    </w:rPr>
  </w:style>
  <w:style w:type="paragraph" w:customStyle="1" w:styleId="affffb">
    <w:name w:val="перечисления"/>
    <w:basedOn w:val="a3"/>
    <w:uiPriority w:val="99"/>
    <w:rsid w:val="00B01020"/>
    <w:pPr>
      <w:tabs>
        <w:tab w:val="num" w:pos="735"/>
      </w:tabs>
      <w:spacing w:line="240" w:lineRule="atLeast"/>
      <w:ind w:left="735" w:hanging="360"/>
      <w:jc w:val="both"/>
    </w:pPr>
    <w:rPr>
      <w:sz w:val="28"/>
      <w:szCs w:val="28"/>
    </w:rPr>
  </w:style>
  <w:style w:type="paragraph" w:customStyle="1" w:styleId="1KGK90">
    <w:name w:val="1KG=K9.&gt;@&lt;0"/>
    <w:next w:val="1KGK9"/>
    <w:uiPriority w:val="99"/>
    <w:rsid w:val="00B01020"/>
    <w:pPr>
      <w:autoSpaceDE w:val="0"/>
      <w:autoSpaceDN w:val="0"/>
      <w:adjustRightInd w:val="0"/>
    </w:pPr>
    <w:rPr>
      <w:rFonts w:ascii="MS Sans Serif" w:hAnsi="MS Sans Serif" w:cs="MS Sans Serif"/>
    </w:rPr>
  </w:style>
  <w:style w:type="character" w:styleId="affffc">
    <w:name w:val="line number"/>
    <w:rsid w:val="00B01020"/>
    <w:rPr>
      <w:rFonts w:cs="Times New Roman"/>
    </w:rPr>
  </w:style>
  <w:style w:type="paragraph" w:customStyle="1" w:styleId="072085">
    <w:name w:val="0720=85"/>
    <w:basedOn w:val="1KGK9"/>
    <w:next w:val="1KGK9"/>
    <w:uiPriority w:val="99"/>
    <w:rsid w:val="00B01020"/>
    <w:pPr>
      <w:jc w:val="center"/>
    </w:pPr>
    <w:rPr>
      <w:b/>
      <w:bCs/>
    </w:rPr>
  </w:style>
  <w:style w:type="paragraph" w:customStyle="1" w:styleId="Style2">
    <w:name w:val="Style2"/>
    <w:rsid w:val="00B01020"/>
    <w:pPr>
      <w:autoSpaceDE w:val="0"/>
      <w:autoSpaceDN w:val="0"/>
      <w:adjustRightInd w:val="0"/>
    </w:pPr>
    <w:rPr>
      <w:rFonts w:ascii="MS Sans Serif" w:hAnsi="MS Sans Serif" w:cs="MS Sans Serif"/>
    </w:rPr>
  </w:style>
  <w:style w:type="paragraph" w:customStyle="1" w:styleId="Style113">
    <w:name w:val="Style113"/>
    <w:uiPriority w:val="99"/>
    <w:rsid w:val="00B01020"/>
    <w:pPr>
      <w:autoSpaceDE w:val="0"/>
      <w:autoSpaceDN w:val="0"/>
      <w:adjustRightInd w:val="0"/>
    </w:pPr>
    <w:rPr>
      <w:rFonts w:ascii="MS Sans Serif" w:hAnsi="MS Sans Serif" w:cs="MS Sans Serif"/>
    </w:rPr>
  </w:style>
  <w:style w:type="paragraph" w:customStyle="1" w:styleId="Style170">
    <w:name w:val="Style170"/>
    <w:uiPriority w:val="99"/>
    <w:rsid w:val="00B01020"/>
    <w:pPr>
      <w:autoSpaceDE w:val="0"/>
      <w:autoSpaceDN w:val="0"/>
      <w:adjustRightInd w:val="0"/>
    </w:pPr>
    <w:rPr>
      <w:rFonts w:ascii="MS Sans Serif" w:hAnsi="MS Sans Serif" w:cs="MS Sans Serif"/>
    </w:rPr>
  </w:style>
  <w:style w:type="paragraph" w:customStyle="1" w:styleId="A29B5AB">
    <w:name w:val="A=&gt;2=&gt;9 B5:AB"/>
    <w:basedOn w:val="1KGK9"/>
    <w:next w:val="1KGK9"/>
    <w:uiPriority w:val="99"/>
    <w:rsid w:val="00B01020"/>
    <w:pPr>
      <w:jc w:val="both"/>
    </w:pPr>
  </w:style>
  <w:style w:type="paragraph" w:customStyle="1" w:styleId="Style12">
    <w:name w:val="Style12"/>
    <w:rsid w:val="00B01020"/>
    <w:pPr>
      <w:autoSpaceDE w:val="0"/>
      <w:autoSpaceDN w:val="0"/>
      <w:adjustRightInd w:val="0"/>
    </w:pPr>
    <w:rPr>
      <w:rFonts w:ascii="MS Sans Serif" w:hAnsi="MS Sans Serif" w:cs="MS Sans Serif"/>
    </w:rPr>
  </w:style>
  <w:style w:type="paragraph" w:customStyle="1" w:styleId="Style20">
    <w:name w:val="Style20"/>
    <w:uiPriority w:val="99"/>
    <w:rsid w:val="00B01020"/>
    <w:pPr>
      <w:autoSpaceDE w:val="0"/>
      <w:autoSpaceDN w:val="0"/>
      <w:adjustRightInd w:val="0"/>
    </w:pPr>
    <w:rPr>
      <w:rFonts w:ascii="MS Sans Serif" w:hAnsi="MS Sans Serif" w:cs="MS Sans Serif"/>
    </w:rPr>
  </w:style>
  <w:style w:type="paragraph" w:customStyle="1" w:styleId="1KGK91">
    <w:name w:val="1KG=K91"/>
    <w:next w:val="1KGK9"/>
    <w:rsid w:val="00B01020"/>
    <w:pPr>
      <w:autoSpaceDE w:val="0"/>
      <w:autoSpaceDN w:val="0"/>
      <w:adjustRightInd w:val="0"/>
    </w:pPr>
    <w:rPr>
      <w:rFonts w:ascii="MS Sans Serif" w:hAnsi="MS Sans Serif" w:cs="MS Sans Serif"/>
    </w:rPr>
  </w:style>
  <w:style w:type="paragraph" w:customStyle="1" w:styleId="0720851J5B0">
    <w:name w:val="0720=85 &gt;1J5:B0"/>
    <w:basedOn w:val="1KGK9"/>
    <w:next w:val="1KGK9"/>
    <w:rsid w:val="00B01020"/>
    <w:pPr>
      <w:jc w:val="both"/>
    </w:pPr>
    <w:rPr>
      <w:b/>
      <w:bCs/>
    </w:rPr>
  </w:style>
  <w:style w:type="paragraph" w:customStyle="1" w:styleId="A29B5ABABABC2">
    <w:name w:val="A=&gt;2=&gt;9 B5:AB A &gt;BABC?&gt;&lt; 2"/>
    <w:basedOn w:val="1KGK9"/>
    <w:next w:val="1KGK9"/>
    <w:uiPriority w:val="99"/>
    <w:rsid w:val="00B01020"/>
    <w:pPr>
      <w:jc w:val="both"/>
    </w:pPr>
  </w:style>
  <w:style w:type="paragraph" w:customStyle="1" w:styleId="1a">
    <w:name w:val="Список маркированный 1"/>
    <w:basedOn w:val="a3"/>
    <w:uiPriority w:val="99"/>
    <w:rsid w:val="00B01020"/>
    <w:pPr>
      <w:tabs>
        <w:tab w:val="num" w:pos="751"/>
      </w:tabs>
      <w:suppressAutoHyphens/>
      <w:spacing w:before="60"/>
      <w:ind w:left="675" w:hanging="284"/>
      <w:jc w:val="both"/>
    </w:pPr>
  </w:style>
  <w:style w:type="paragraph" w:customStyle="1" w:styleId="320">
    <w:name w:val="Основной текст 32"/>
    <w:basedOn w:val="a3"/>
    <w:rsid w:val="00B01020"/>
    <w:pPr>
      <w:jc w:val="both"/>
    </w:pPr>
  </w:style>
  <w:style w:type="paragraph" w:customStyle="1" w:styleId="BodyText210">
    <w:name w:val="Body Text 21"/>
    <w:basedOn w:val="a3"/>
    <w:rsid w:val="00B01020"/>
    <w:pPr>
      <w:overflowPunct w:val="0"/>
      <w:autoSpaceDE w:val="0"/>
      <w:autoSpaceDN w:val="0"/>
      <w:adjustRightInd w:val="0"/>
      <w:jc w:val="center"/>
      <w:textAlignment w:val="baseline"/>
    </w:pPr>
    <w:rPr>
      <w:rFonts w:ascii="Arial" w:hAnsi="Arial" w:cs="Arial"/>
      <w:b/>
      <w:bCs/>
      <w:sz w:val="28"/>
      <w:szCs w:val="28"/>
    </w:rPr>
  </w:style>
  <w:style w:type="paragraph" w:customStyle="1" w:styleId="Normal2">
    <w:name w:val="Normal2"/>
    <w:rsid w:val="00B01020"/>
    <w:rPr>
      <w:rFonts w:ascii="Times New Roman" w:hAnsi="Times New Roman" w:cs="Times New Roman"/>
      <w:sz w:val="24"/>
      <w:szCs w:val="24"/>
    </w:rPr>
  </w:style>
  <w:style w:type="paragraph" w:styleId="3d">
    <w:name w:val="List Number 3"/>
    <w:basedOn w:val="a3"/>
    <w:rsid w:val="00B01020"/>
    <w:pPr>
      <w:tabs>
        <w:tab w:val="num" w:pos="926"/>
      </w:tabs>
      <w:overflowPunct w:val="0"/>
      <w:autoSpaceDE w:val="0"/>
      <w:autoSpaceDN w:val="0"/>
      <w:adjustRightInd w:val="0"/>
      <w:ind w:left="926" w:hanging="360"/>
      <w:textAlignment w:val="baseline"/>
    </w:pPr>
    <w:rPr>
      <w:sz w:val="20"/>
      <w:szCs w:val="20"/>
    </w:rPr>
  </w:style>
  <w:style w:type="paragraph" w:styleId="44">
    <w:name w:val="List Bullet 4"/>
    <w:basedOn w:val="a3"/>
    <w:autoRedefine/>
    <w:rsid w:val="00B01020"/>
    <w:pPr>
      <w:tabs>
        <w:tab w:val="num" w:pos="1209"/>
      </w:tabs>
      <w:spacing w:after="60"/>
      <w:ind w:left="1209" w:hanging="360"/>
      <w:jc w:val="both"/>
    </w:pPr>
  </w:style>
  <w:style w:type="paragraph" w:styleId="54">
    <w:name w:val="List Bullet 5"/>
    <w:basedOn w:val="a3"/>
    <w:autoRedefine/>
    <w:rsid w:val="00B01020"/>
    <w:pPr>
      <w:tabs>
        <w:tab w:val="num" w:pos="1492"/>
      </w:tabs>
      <w:spacing w:after="60"/>
      <w:ind w:left="1492" w:hanging="360"/>
      <w:jc w:val="both"/>
    </w:pPr>
  </w:style>
  <w:style w:type="paragraph" w:styleId="45">
    <w:name w:val="List Number 4"/>
    <w:basedOn w:val="a3"/>
    <w:rsid w:val="00B01020"/>
    <w:pPr>
      <w:tabs>
        <w:tab w:val="num" w:pos="1209"/>
      </w:tabs>
      <w:spacing w:after="60"/>
      <w:ind w:left="1209" w:hanging="360"/>
      <w:jc w:val="both"/>
    </w:pPr>
  </w:style>
  <w:style w:type="paragraph" w:styleId="55">
    <w:name w:val="List Number 5"/>
    <w:basedOn w:val="a3"/>
    <w:rsid w:val="00B01020"/>
    <w:pPr>
      <w:tabs>
        <w:tab w:val="num" w:pos="1492"/>
      </w:tabs>
      <w:spacing w:after="60"/>
      <w:ind w:left="1492" w:hanging="360"/>
      <w:jc w:val="both"/>
    </w:pPr>
  </w:style>
  <w:style w:type="paragraph" w:styleId="HTML">
    <w:name w:val="HTML Address"/>
    <w:basedOn w:val="a3"/>
    <w:link w:val="HTML0"/>
    <w:rsid w:val="00B01020"/>
    <w:pPr>
      <w:spacing w:after="60"/>
      <w:jc w:val="both"/>
    </w:pPr>
    <w:rPr>
      <w:i/>
      <w:iCs/>
    </w:rPr>
  </w:style>
  <w:style w:type="character" w:customStyle="1" w:styleId="HTML0">
    <w:name w:val="Адрес HTML Знак"/>
    <w:link w:val="HTML"/>
    <w:locked/>
    <w:rsid w:val="00B01020"/>
    <w:rPr>
      <w:rFonts w:ascii="Times New Roman" w:hAnsi="Times New Roman" w:cs="Times New Roman"/>
      <w:i/>
      <w:sz w:val="24"/>
      <w:lang w:val="ru-RU" w:eastAsia="ru-RU"/>
    </w:rPr>
  </w:style>
  <w:style w:type="paragraph" w:styleId="affffd">
    <w:name w:val="envelope address"/>
    <w:basedOn w:val="a3"/>
    <w:uiPriority w:val="99"/>
    <w:rsid w:val="00B01020"/>
    <w:pPr>
      <w:framePr w:w="7920" w:h="1980" w:hRule="exact" w:hSpace="180" w:wrap="auto" w:hAnchor="page" w:xAlign="center" w:yAlign="bottom"/>
      <w:spacing w:after="60"/>
      <w:ind w:left="2880"/>
      <w:jc w:val="both"/>
    </w:pPr>
    <w:rPr>
      <w:rFonts w:ascii="Arial" w:hAnsi="Arial" w:cs="Arial"/>
    </w:rPr>
  </w:style>
  <w:style w:type="character" w:styleId="HTML1">
    <w:name w:val="HTML Acronym"/>
    <w:uiPriority w:val="99"/>
    <w:rsid w:val="00B01020"/>
    <w:rPr>
      <w:rFonts w:cs="Times New Roman"/>
    </w:rPr>
  </w:style>
  <w:style w:type="paragraph" w:styleId="affffe">
    <w:name w:val="Note Heading"/>
    <w:basedOn w:val="a3"/>
    <w:next w:val="a3"/>
    <w:link w:val="afffff"/>
    <w:rsid w:val="00B01020"/>
    <w:pPr>
      <w:spacing w:after="60"/>
      <w:jc w:val="both"/>
    </w:pPr>
  </w:style>
  <w:style w:type="character" w:customStyle="1" w:styleId="afffff">
    <w:name w:val="Заголовок записки Знак"/>
    <w:link w:val="affffe"/>
    <w:locked/>
    <w:rsid w:val="00B01020"/>
    <w:rPr>
      <w:rFonts w:ascii="Times New Roman" w:hAnsi="Times New Roman" w:cs="Times New Roman"/>
      <w:sz w:val="24"/>
      <w:lang w:val="ru-RU" w:eastAsia="ru-RU"/>
    </w:rPr>
  </w:style>
  <w:style w:type="character" w:styleId="HTML2">
    <w:name w:val="HTML Keyboard"/>
    <w:uiPriority w:val="99"/>
    <w:rsid w:val="00B01020"/>
    <w:rPr>
      <w:rFonts w:ascii="Courier New" w:hAnsi="Courier New" w:cs="Times New Roman"/>
      <w:sz w:val="20"/>
    </w:rPr>
  </w:style>
  <w:style w:type="character" w:styleId="HTML3">
    <w:name w:val="HTML Code"/>
    <w:uiPriority w:val="99"/>
    <w:rsid w:val="00B01020"/>
    <w:rPr>
      <w:rFonts w:ascii="Courier New" w:hAnsi="Courier New" w:cs="Times New Roman"/>
      <w:sz w:val="20"/>
    </w:rPr>
  </w:style>
  <w:style w:type="paragraph" w:styleId="afffff0">
    <w:name w:val="Body Text First Indent"/>
    <w:basedOn w:val="ae"/>
    <w:link w:val="afffff1"/>
    <w:rsid w:val="00B01020"/>
    <w:pPr>
      <w:spacing w:after="120"/>
      <w:ind w:firstLine="210"/>
    </w:pPr>
    <w:rPr>
      <w:sz w:val="24"/>
      <w:szCs w:val="24"/>
    </w:rPr>
  </w:style>
  <w:style w:type="character" w:customStyle="1" w:styleId="afffff1">
    <w:name w:val="Красная строка Знак"/>
    <w:link w:val="afffff0"/>
    <w:locked/>
    <w:rsid w:val="00B01020"/>
    <w:rPr>
      <w:rFonts w:ascii="Times New Roman" w:hAnsi="Times New Roman" w:cs="Times New Roman"/>
      <w:sz w:val="24"/>
      <w:lang w:val="ru-RU" w:eastAsia="ru-RU"/>
    </w:rPr>
  </w:style>
  <w:style w:type="paragraph" w:styleId="2f0">
    <w:name w:val="Body Text First Indent 2"/>
    <w:basedOn w:val="ac"/>
    <w:link w:val="2f1"/>
    <w:rsid w:val="00B01020"/>
    <w:pPr>
      <w:spacing w:after="120"/>
      <w:ind w:left="283" w:firstLine="210"/>
    </w:pPr>
    <w:rPr>
      <w:sz w:val="24"/>
      <w:szCs w:val="24"/>
    </w:rPr>
  </w:style>
  <w:style w:type="character" w:customStyle="1" w:styleId="2f1">
    <w:name w:val="Красная строка 2 Знак"/>
    <w:link w:val="2f0"/>
    <w:locked/>
    <w:rsid w:val="00B01020"/>
    <w:rPr>
      <w:rFonts w:ascii="Times New Roman" w:eastAsia="MS Mincho" w:hAnsi="Times New Roman" w:cs="Times New Roman"/>
      <w:sz w:val="24"/>
      <w:lang w:val="ru-RU" w:eastAsia="ru-RU"/>
    </w:rPr>
  </w:style>
  <w:style w:type="character" w:styleId="HTML4">
    <w:name w:val="HTML Sample"/>
    <w:uiPriority w:val="99"/>
    <w:rsid w:val="00B01020"/>
    <w:rPr>
      <w:rFonts w:ascii="Courier New" w:hAnsi="Courier New" w:cs="Times New Roman"/>
    </w:rPr>
  </w:style>
  <w:style w:type="paragraph" w:styleId="2f2">
    <w:name w:val="envelope return"/>
    <w:basedOn w:val="a3"/>
    <w:uiPriority w:val="99"/>
    <w:rsid w:val="00B01020"/>
    <w:pPr>
      <w:spacing w:after="60"/>
      <w:jc w:val="both"/>
    </w:pPr>
    <w:rPr>
      <w:rFonts w:ascii="Arial" w:hAnsi="Arial" w:cs="Arial"/>
      <w:sz w:val="20"/>
      <w:szCs w:val="20"/>
    </w:rPr>
  </w:style>
  <w:style w:type="character" w:styleId="HTML5">
    <w:name w:val="HTML Definition"/>
    <w:uiPriority w:val="99"/>
    <w:rsid w:val="00B01020"/>
    <w:rPr>
      <w:rFonts w:cs="Times New Roman"/>
      <w:i/>
    </w:rPr>
  </w:style>
  <w:style w:type="character" w:styleId="HTML6">
    <w:name w:val="HTML Variable"/>
    <w:uiPriority w:val="99"/>
    <w:rsid w:val="00B01020"/>
    <w:rPr>
      <w:rFonts w:cs="Times New Roman"/>
      <w:i/>
    </w:rPr>
  </w:style>
  <w:style w:type="character" w:styleId="HTML7">
    <w:name w:val="HTML Typewriter"/>
    <w:uiPriority w:val="99"/>
    <w:rsid w:val="00B01020"/>
    <w:rPr>
      <w:rFonts w:ascii="Courier New" w:hAnsi="Courier New" w:cs="Times New Roman"/>
      <w:sz w:val="20"/>
    </w:rPr>
  </w:style>
  <w:style w:type="paragraph" w:styleId="afffff2">
    <w:name w:val="Salutation"/>
    <w:basedOn w:val="a3"/>
    <w:next w:val="a3"/>
    <w:link w:val="afffff3"/>
    <w:uiPriority w:val="99"/>
    <w:rsid w:val="00B01020"/>
    <w:pPr>
      <w:spacing w:after="60"/>
      <w:jc w:val="both"/>
    </w:pPr>
  </w:style>
  <w:style w:type="character" w:customStyle="1" w:styleId="afffff3">
    <w:name w:val="Приветствие Знак"/>
    <w:link w:val="afffff2"/>
    <w:uiPriority w:val="99"/>
    <w:locked/>
    <w:rsid w:val="00B01020"/>
    <w:rPr>
      <w:rFonts w:ascii="Times New Roman" w:hAnsi="Times New Roman" w:cs="Times New Roman"/>
      <w:sz w:val="24"/>
      <w:lang w:val="ru-RU" w:eastAsia="ru-RU"/>
    </w:rPr>
  </w:style>
  <w:style w:type="paragraph" w:styleId="3e">
    <w:name w:val="List Continue 3"/>
    <w:basedOn w:val="a3"/>
    <w:uiPriority w:val="99"/>
    <w:rsid w:val="00B01020"/>
    <w:pPr>
      <w:spacing w:after="120"/>
      <w:ind w:left="849"/>
      <w:jc w:val="both"/>
    </w:pPr>
  </w:style>
  <w:style w:type="paragraph" w:styleId="46">
    <w:name w:val="List Continue 4"/>
    <w:basedOn w:val="a3"/>
    <w:uiPriority w:val="99"/>
    <w:rsid w:val="00B01020"/>
    <w:pPr>
      <w:spacing w:after="120"/>
      <w:ind w:left="1132"/>
      <w:jc w:val="both"/>
    </w:pPr>
  </w:style>
  <w:style w:type="paragraph" w:styleId="afffff4">
    <w:name w:val="Closing"/>
    <w:basedOn w:val="a3"/>
    <w:link w:val="afffff5"/>
    <w:uiPriority w:val="99"/>
    <w:rsid w:val="00B01020"/>
    <w:pPr>
      <w:spacing w:after="60"/>
      <w:ind w:left="4252"/>
      <w:jc w:val="both"/>
    </w:pPr>
  </w:style>
  <w:style w:type="character" w:customStyle="1" w:styleId="afffff5">
    <w:name w:val="Прощание Знак"/>
    <w:link w:val="afffff4"/>
    <w:uiPriority w:val="99"/>
    <w:locked/>
    <w:rsid w:val="00B01020"/>
    <w:rPr>
      <w:rFonts w:ascii="Times New Roman" w:hAnsi="Times New Roman" w:cs="Times New Roman"/>
      <w:sz w:val="24"/>
      <w:lang w:val="ru-RU" w:eastAsia="ru-RU"/>
    </w:rPr>
  </w:style>
  <w:style w:type="paragraph" w:styleId="HTML8">
    <w:name w:val="HTML Preformatted"/>
    <w:basedOn w:val="a3"/>
    <w:link w:val="HTML9"/>
    <w:rsid w:val="00B01020"/>
    <w:pPr>
      <w:spacing w:after="60"/>
      <w:jc w:val="both"/>
    </w:pPr>
    <w:rPr>
      <w:rFonts w:ascii="Courier New" w:hAnsi="Courier New" w:cs="Courier New"/>
      <w:sz w:val="20"/>
      <w:szCs w:val="20"/>
    </w:rPr>
  </w:style>
  <w:style w:type="character" w:customStyle="1" w:styleId="HTML9">
    <w:name w:val="Стандартный HTML Знак"/>
    <w:link w:val="HTML8"/>
    <w:locked/>
    <w:rsid w:val="00B01020"/>
    <w:rPr>
      <w:rFonts w:ascii="Courier New" w:hAnsi="Courier New" w:cs="Times New Roman"/>
      <w:sz w:val="20"/>
      <w:lang w:val="ru-RU" w:eastAsia="ru-RU"/>
    </w:rPr>
  </w:style>
  <w:style w:type="character" w:styleId="HTMLa">
    <w:name w:val="HTML Cite"/>
    <w:uiPriority w:val="99"/>
    <w:rsid w:val="00B01020"/>
    <w:rPr>
      <w:rFonts w:cs="Times New Roman"/>
      <w:i/>
    </w:rPr>
  </w:style>
  <w:style w:type="paragraph" w:styleId="afffff6">
    <w:name w:val="Message Header"/>
    <w:basedOn w:val="a3"/>
    <w:link w:val="afffff7"/>
    <w:uiPriority w:val="99"/>
    <w:rsid w:val="00B01020"/>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afffff7">
    <w:name w:val="Шапка Знак"/>
    <w:link w:val="afffff6"/>
    <w:uiPriority w:val="99"/>
    <w:locked/>
    <w:rsid w:val="00B01020"/>
    <w:rPr>
      <w:rFonts w:ascii="Arial" w:hAnsi="Arial" w:cs="Times New Roman"/>
      <w:sz w:val="24"/>
      <w:shd w:val="pct20" w:color="auto" w:fill="auto"/>
      <w:lang w:val="ru-RU" w:eastAsia="ru-RU"/>
    </w:rPr>
  </w:style>
  <w:style w:type="paragraph" w:styleId="afffff8">
    <w:name w:val="E-mail Signature"/>
    <w:basedOn w:val="a3"/>
    <w:link w:val="afffff9"/>
    <w:uiPriority w:val="99"/>
    <w:rsid w:val="00B01020"/>
    <w:pPr>
      <w:spacing w:after="60"/>
      <w:jc w:val="both"/>
    </w:pPr>
  </w:style>
  <w:style w:type="character" w:customStyle="1" w:styleId="afffff9">
    <w:name w:val="Электронная подпись Знак"/>
    <w:link w:val="afffff8"/>
    <w:uiPriority w:val="99"/>
    <w:locked/>
    <w:rsid w:val="00B01020"/>
    <w:rPr>
      <w:rFonts w:ascii="Times New Roman" w:hAnsi="Times New Roman" w:cs="Times New Roman"/>
      <w:sz w:val="24"/>
      <w:lang w:val="ru-RU" w:eastAsia="ru-RU"/>
    </w:rPr>
  </w:style>
  <w:style w:type="paragraph" w:customStyle="1" w:styleId="2-1">
    <w:name w:val="содержание2-1"/>
    <w:basedOn w:val="30"/>
    <w:next w:val="a3"/>
    <w:uiPriority w:val="99"/>
    <w:rsid w:val="00B01020"/>
    <w:pPr>
      <w:keepNext/>
      <w:numPr>
        <w:ilvl w:val="2"/>
      </w:numPr>
      <w:pBdr>
        <w:bottom w:val="none" w:sz="0" w:space="0" w:color="auto"/>
      </w:pBdr>
      <w:tabs>
        <w:tab w:val="num" w:pos="720"/>
      </w:tabs>
      <w:spacing w:before="240" w:after="60"/>
      <w:ind w:left="720" w:hanging="720"/>
      <w:jc w:val="both"/>
    </w:pPr>
    <w:rPr>
      <w:rFonts w:ascii="Arial" w:hAnsi="Arial" w:cs="Arial"/>
      <w:b/>
      <w:bCs/>
      <w:color w:val="auto"/>
    </w:rPr>
  </w:style>
  <w:style w:type="paragraph" w:customStyle="1" w:styleId="213">
    <w:name w:val="Заголовок 2.1"/>
    <w:basedOn w:val="10"/>
    <w:uiPriority w:val="99"/>
    <w:rsid w:val="00B01020"/>
    <w:pPr>
      <w:keepNext/>
      <w:keepLines/>
      <w:widowControl w:val="0"/>
      <w:suppressLineNumbers/>
      <w:pBdr>
        <w:bottom w:val="none" w:sz="0" w:space="0" w:color="auto"/>
      </w:pBdr>
      <w:suppressAutoHyphens/>
      <w:spacing w:before="240" w:after="60"/>
      <w:jc w:val="center"/>
    </w:pPr>
    <w:rPr>
      <w:rFonts w:ascii="Times New Roman" w:hAnsi="Times New Roman" w:cs="Times New Roman"/>
      <w:caps/>
      <w:color w:val="auto"/>
      <w:kern w:val="28"/>
      <w:sz w:val="36"/>
      <w:szCs w:val="36"/>
    </w:rPr>
  </w:style>
  <w:style w:type="character" w:customStyle="1" w:styleId="3f">
    <w:name w:val="Стиль3 Знак Знак Знак"/>
    <w:uiPriority w:val="99"/>
    <w:rsid w:val="00B01020"/>
    <w:rPr>
      <w:rFonts w:ascii="Times New Roman CYR" w:hAnsi="Times New Roman CYR"/>
      <w:sz w:val="20"/>
      <w:lang w:val="ru-RU" w:eastAsia="ru-RU"/>
    </w:rPr>
  </w:style>
  <w:style w:type="paragraph" w:customStyle="1" w:styleId="47">
    <w:name w:val="Стиль4"/>
    <w:basedOn w:val="20"/>
    <w:next w:val="a3"/>
    <w:uiPriority w:val="99"/>
    <w:rsid w:val="00B01020"/>
    <w:pPr>
      <w:keepNext/>
      <w:keepLines/>
      <w:widowControl w:val="0"/>
      <w:suppressLineNumbers/>
      <w:pBdr>
        <w:bottom w:val="none" w:sz="0" w:space="0" w:color="auto"/>
      </w:pBdr>
      <w:suppressAutoHyphens/>
      <w:spacing w:before="0" w:after="60"/>
      <w:ind w:firstLine="567"/>
      <w:jc w:val="center"/>
    </w:pPr>
    <w:rPr>
      <w:rFonts w:ascii="Times New Roman" w:hAnsi="Times New Roman" w:cs="Times New Roman"/>
      <w:b/>
      <w:bCs/>
      <w:color w:val="auto"/>
      <w:sz w:val="30"/>
      <w:szCs w:val="30"/>
    </w:rPr>
  </w:style>
  <w:style w:type="paragraph" w:customStyle="1" w:styleId="afffffa">
    <w:name w:val="Таблица заголовок"/>
    <w:basedOn w:val="a3"/>
    <w:uiPriority w:val="99"/>
    <w:rsid w:val="00B01020"/>
    <w:pPr>
      <w:spacing w:before="120" w:after="120" w:line="360" w:lineRule="auto"/>
      <w:jc w:val="right"/>
    </w:pPr>
    <w:rPr>
      <w:b/>
      <w:bCs/>
      <w:sz w:val="28"/>
      <w:szCs w:val="28"/>
    </w:rPr>
  </w:style>
  <w:style w:type="paragraph" w:customStyle="1" w:styleId="afffffb">
    <w:name w:val="текст таблицы"/>
    <w:basedOn w:val="a3"/>
    <w:uiPriority w:val="99"/>
    <w:rsid w:val="00B01020"/>
    <w:pPr>
      <w:spacing w:before="120"/>
      <w:ind w:right="-102"/>
    </w:pPr>
  </w:style>
  <w:style w:type="paragraph" w:customStyle="1" w:styleId="afffffc">
    <w:name w:val="Пункт Знак"/>
    <w:basedOn w:val="a3"/>
    <w:uiPriority w:val="99"/>
    <w:rsid w:val="00B01020"/>
    <w:pPr>
      <w:tabs>
        <w:tab w:val="num" w:pos="1134"/>
        <w:tab w:val="left" w:pos="1701"/>
      </w:tabs>
      <w:snapToGrid w:val="0"/>
      <w:spacing w:line="360" w:lineRule="auto"/>
      <w:ind w:left="1134" w:hanging="567"/>
      <w:jc w:val="both"/>
    </w:pPr>
    <w:rPr>
      <w:sz w:val="28"/>
      <w:szCs w:val="28"/>
    </w:rPr>
  </w:style>
  <w:style w:type="paragraph" w:customStyle="1" w:styleId="3f0">
    <w:name w:val="Стиль3 Знак"/>
    <w:basedOn w:val="23"/>
    <w:rsid w:val="00B01020"/>
    <w:pPr>
      <w:widowControl w:val="0"/>
      <w:tabs>
        <w:tab w:val="num" w:pos="1307"/>
      </w:tabs>
      <w:adjustRightInd w:val="0"/>
      <w:ind w:left="1080" w:firstLine="0"/>
      <w:jc w:val="both"/>
      <w:textAlignment w:val="baseline"/>
    </w:pPr>
    <w:rPr>
      <w:sz w:val="24"/>
      <w:szCs w:val="24"/>
    </w:rPr>
  </w:style>
  <w:style w:type="character" w:customStyle="1" w:styleId="314">
    <w:name w:val="Стиль3 Знак Знак1"/>
    <w:uiPriority w:val="99"/>
    <w:rsid w:val="00B01020"/>
    <w:rPr>
      <w:sz w:val="24"/>
      <w:lang w:val="ru-RU" w:eastAsia="ru-RU"/>
    </w:rPr>
  </w:style>
  <w:style w:type="paragraph" w:customStyle="1" w:styleId="afffffd">
    <w:name w:val="текст"/>
    <w:uiPriority w:val="99"/>
    <w:rsid w:val="00B01020"/>
    <w:pPr>
      <w:autoSpaceDE w:val="0"/>
      <w:autoSpaceDN w:val="0"/>
      <w:adjustRightInd w:val="0"/>
      <w:jc w:val="both"/>
    </w:pPr>
    <w:rPr>
      <w:rFonts w:ascii="SchoolBookC" w:hAnsi="SchoolBookC" w:cs="SchoolBookC"/>
      <w:color w:val="000000"/>
      <w:sz w:val="24"/>
      <w:szCs w:val="24"/>
    </w:rPr>
  </w:style>
  <w:style w:type="paragraph" w:customStyle="1" w:styleId="afffffe">
    <w:name w:val="Пункт"/>
    <w:basedOn w:val="a3"/>
    <w:rsid w:val="00B01020"/>
    <w:pPr>
      <w:tabs>
        <w:tab w:val="num" w:pos="1134"/>
      </w:tabs>
      <w:ind w:left="1134" w:hanging="1134"/>
      <w:jc w:val="both"/>
    </w:pPr>
  </w:style>
  <w:style w:type="paragraph" w:customStyle="1" w:styleId="affffff">
    <w:name w:val="Подподпункт"/>
    <w:basedOn w:val="a3"/>
    <w:uiPriority w:val="99"/>
    <w:rsid w:val="00B01020"/>
    <w:pPr>
      <w:tabs>
        <w:tab w:val="num" w:pos="1701"/>
        <w:tab w:val="num" w:pos="5585"/>
      </w:tabs>
      <w:ind w:left="1701" w:hanging="567"/>
      <w:jc w:val="both"/>
    </w:pPr>
  </w:style>
  <w:style w:type="paragraph" w:customStyle="1" w:styleId="1b">
    <w:name w:val="текст1"/>
    <w:uiPriority w:val="99"/>
    <w:rsid w:val="00B01020"/>
    <w:pPr>
      <w:autoSpaceDE w:val="0"/>
      <w:autoSpaceDN w:val="0"/>
      <w:adjustRightInd w:val="0"/>
      <w:ind w:firstLine="397"/>
      <w:jc w:val="both"/>
    </w:pPr>
    <w:rPr>
      <w:rFonts w:ascii="SchoolBookC" w:hAnsi="SchoolBookC" w:cs="SchoolBookC"/>
      <w:sz w:val="24"/>
      <w:szCs w:val="24"/>
    </w:rPr>
  </w:style>
  <w:style w:type="paragraph" w:customStyle="1" w:styleId="affffff0">
    <w:name w:val="раздел"/>
    <w:basedOn w:val="a3"/>
    <w:next w:val="a3"/>
    <w:uiPriority w:val="99"/>
    <w:rsid w:val="00B01020"/>
    <w:pPr>
      <w:tabs>
        <w:tab w:val="num" w:pos="2444"/>
      </w:tabs>
      <w:spacing w:before="240" w:after="120"/>
      <w:ind w:left="284" w:right="284" w:hanging="283"/>
      <w:jc w:val="center"/>
    </w:pPr>
    <w:rPr>
      <w:b/>
      <w:bCs/>
      <w:smallCaps/>
      <w:sz w:val="28"/>
      <w:szCs w:val="28"/>
    </w:rPr>
  </w:style>
  <w:style w:type="paragraph" w:customStyle="1" w:styleId="48">
    <w:name w:val="заг4"/>
    <w:basedOn w:val="a3"/>
    <w:next w:val="a3"/>
    <w:uiPriority w:val="99"/>
    <w:rsid w:val="00B01020"/>
    <w:pPr>
      <w:spacing w:before="227" w:after="113"/>
    </w:pPr>
    <w:rPr>
      <w:rFonts w:ascii="SchoolBookC" w:hAnsi="SchoolBookC" w:cs="SchoolBookC"/>
      <w:b/>
      <w:bCs/>
    </w:rPr>
  </w:style>
  <w:style w:type="paragraph" w:customStyle="1" w:styleId="affffff1">
    <w:name w:val="Словарная статья"/>
    <w:basedOn w:val="a3"/>
    <w:next w:val="a3"/>
    <w:rsid w:val="00B01020"/>
    <w:pPr>
      <w:autoSpaceDE w:val="0"/>
      <w:autoSpaceDN w:val="0"/>
      <w:adjustRightInd w:val="0"/>
      <w:ind w:right="118"/>
      <w:jc w:val="both"/>
    </w:pPr>
    <w:rPr>
      <w:rFonts w:ascii="Arial" w:hAnsi="Arial" w:cs="Arial"/>
      <w:sz w:val="20"/>
      <w:szCs w:val="20"/>
    </w:rPr>
  </w:style>
  <w:style w:type="paragraph" w:customStyle="1" w:styleId="ConsPlusTitle">
    <w:name w:val="ConsPlusTitle"/>
    <w:rsid w:val="00B01020"/>
    <w:pPr>
      <w:autoSpaceDE w:val="0"/>
      <w:autoSpaceDN w:val="0"/>
      <w:adjustRightInd w:val="0"/>
    </w:pPr>
    <w:rPr>
      <w:rFonts w:ascii="Arial" w:hAnsi="Arial" w:cs="Arial"/>
      <w:b/>
      <w:bCs/>
    </w:rPr>
  </w:style>
  <w:style w:type="paragraph" w:customStyle="1" w:styleId="BodyText22">
    <w:name w:val="Body Text 22"/>
    <w:basedOn w:val="a3"/>
    <w:rsid w:val="00B01020"/>
    <w:pPr>
      <w:overflowPunct w:val="0"/>
      <w:autoSpaceDE w:val="0"/>
      <w:autoSpaceDN w:val="0"/>
      <w:adjustRightInd w:val="0"/>
      <w:jc w:val="center"/>
      <w:textAlignment w:val="baseline"/>
    </w:pPr>
    <w:rPr>
      <w:rFonts w:ascii="Arial" w:hAnsi="Arial" w:cs="Arial"/>
      <w:b/>
      <w:bCs/>
      <w:sz w:val="28"/>
      <w:szCs w:val="28"/>
    </w:rPr>
  </w:style>
  <w:style w:type="paragraph" w:customStyle="1" w:styleId="-">
    <w:name w:val="Титульный лист - Заголовок"/>
    <w:basedOn w:val="a3"/>
    <w:uiPriority w:val="99"/>
    <w:rsid w:val="00B01020"/>
    <w:pPr>
      <w:spacing w:line="360" w:lineRule="auto"/>
      <w:jc w:val="center"/>
    </w:pPr>
    <w:rPr>
      <w:b/>
      <w:bCs/>
      <w:caps/>
      <w:sz w:val="28"/>
      <w:szCs w:val="28"/>
    </w:rPr>
  </w:style>
  <w:style w:type="paragraph" w:customStyle="1" w:styleId="affffff2">
    <w:name w:val="Текст в таблице"/>
    <w:basedOn w:val="a3"/>
    <w:uiPriority w:val="99"/>
    <w:rsid w:val="00B01020"/>
    <w:pPr>
      <w:keepLines/>
      <w:spacing w:before="40" w:after="40" w:line="288" w:lineRule="auto"/>
    </w:pPr>
    <w:rPr>
      <w:sz w:val="22"/>
      <w:szCs w:val="22"/>
      <w:lang w:eastAsia="en-US"/>
    </w:rPr>
  </w:style>
  <w:style w:type="character" w:customStyle="1" w:styleId="Char">
    <w:name w:val="Текст в таблице Char"/>
    <w:uiPriority w:val="99"/>
    <w:rsid w:val="00B01020"/>
    <w:rPr>
      <w:sz w:val="22"/>
      <w:lang w:val="ru-RU" w:eastAsia="en-US"/>
    </w:rPr>
  </w:style>
  <w:style w:type="paragraph" w:customStyle="1" w:styleId="affffff3">
    <w:name w:val="ГОСТ Шрифт таблицы"/>
    <w:uiPriority w:val="99"/>
    <w:rsid w:val="00B01020"/>
    <w:rPr>
      <w:rFonts w:ascii="Times New Roman" w:hAnsi="Times New Roman" w:cs="Times New Roman"/>
    </w:rPr>
  </w:style>
  <w:style w:type="paragraph" w:customStyle="1" w:styleId="Style0">
    <w:name w:val="Style0"/>
    <w:uiPriority w:val="99"/>
    <w:rsid w:val="00B01020"/>
    <w:rPr>
      <w:rFonts w:ascii="MS Sans Serif" w:hAnsi="MS Sans Serif" w:cs="MS Sans Serif"/>
      <w:lang w:val="en-US"/>
    </w:rPr>
  </w:style>
  <w:style w:type="character" w:customStyle="1" w:styleId="Chapterhead">
    <w:name w:val="Chapter head"/>
    <w:uiPriority w:val="99"/>
    <w:rsid w:val="00B01020"/>
    <w:rPr>
      <w:b/>
      <w:sz w:val="36"/>
    </w:rPr>
  </w:style>
  <w:style w:type="character" w:customStyle="1" w:styleId="footnote">
    <w:name w:val="footnote"/>
    <w:uiPriority w:val="99"/>
    <w:rsid w:val="00B01020"/>
    <w:rPr>
      <w:rFonts w:ascii="Gelvetsky 12pt" w:hAnsi="Gelvetsky 12pt"/>
      <w:b/>
      <w:sz w:val="19"/>
      <w:vertAlign w:val="superscript"/>
      <w:lang w:val="en-US" w:eastAsia="x-none"/>
    </w:rPr>
  </w:style>
  <w:style w:type="paragraph" w:customStyle="1" w:styleId="1c">
    <w:name w:val="Список 1"/>
    <w:basedOn w:val="ae"/>
    <w:uiPriority w:val="99"/>
    <w:rsid w:val="00B01020"/>
    <w:pPr>
      <w:spacing w:before="60" w:line="360" w:lineRule="auto"/>
      <w:ind w:left="1135" w:hanging="284"/>
    </w:pPr>
    <w:rPr>
      <w:sz w:val="22"/>
      <w:szCs w:val="22"/>
    </w:rPr>
  </w:style>
  <w:style w:type="paragraph" w:customStyle="1" w:styleId="1d">
    <w:name w:val="Знак Знак Знак Знак1"/>
    <w:basedOn w:val="a3"/>
    <w:rsid w:val="00B01020"/>
    <w:pPr>
      <w:spacing w:after="160" w:line="240" w:lineRule="exact"/>
      <w:jc w:val="both"/>
    </w:pPr>
    <w:rPr>
      <w:rFonts w:ascii="Verdana" w:hAnsi="Verdana" w:cs="Verdana"/>
      <w:sz w:val="22"/>
      <w:szCs w:val="22"/>
      <w:lang w:val="en-US" w:eastAsia="en-US"/>
    </w:rPr>
  </w:style>
  <w:style w:type="paragraph" w:customStyle="1" w:styleId="xl60">
    <w:name w:val="xl60"/>
    <w:basedOn w:val="a3"/>
    <w:uiPriority w:val="99"/>
    <w:rsid w:val="00B01020"/>
    <w:pPr>
      <w:spacing w:before="100" w:beforeAutospacing="1" w:after="100" w:afterAutospacing="1"/>
      <w:jc w:val="center"/>
    </w:pPr>
    <w:rPr>
      <w:b/>
      <w:bCs/>
    </w:rPr>
  </w:style>
  <w:style w:type="paragraph" w:customStyle="1" w:styleId="1e">
    <w:name w:val="Текст1"/>
    <w:basedOn w:val="a3"/>
    <w:rsid w:val="00B01020"/>
    <w:rPr>
      <w:rFonts w:ascii="Courier New" w:hAnsi="Courier New" w:cs="Courier New"/>
      <w:sz w:val="20"/>
      <w:szCs w:val="20"/>
    </w:rPr>
  </w:style>
  <w:style w:type="paragraph" w:customStyle="1" w:styleId="240">
    <w:name w:val="Основной текст 24"/>
    <w:basedOn w:val="a3"/>
    <w:uiPriority w:val="99"/>
    <w:rsid w:val="00B01020"/>
    <w:pPr>
      <w:overflowPunct w:val="0"/>
      <w:autoSpaceDE w:val="0"/>
      <w:autoSpaceDN w:val="0"/>
      <w:adjustRightInd w:val="0"/>
      <w:jc w:val="center"/>
    </w:pPr>
    <w:rPr>
      <w:rFonts w:ascii="Arial" w:hAnsi="Arial" w:cs="Arial"/>
      <w:b/>
      <w:bCs/>
      <w:sz w:val="28"/>
      <w:szCs w:val="28"/>
    </w:rPr>
  </w:style>
  <w:style w:type="paragraph" w:customStyle="1" w:styleId="a">
    <w:name w:val="Абзац первого уровня"/>
    <w:basedOn w:val="a3"/>
    <w:link w:val="affffff4"/>
    <w:uiPriority w:val="99"/>
    <w:rsid w:val="00B01020"/>
    <w:pPr>
      <w:numPr>
        <w:numId w:val="2"/>
      </w:numPr>
      <w:spacing w:before="120" w:after="120"/>
      <w:jc w:val="both"/>
    </w:pPr>
    <w:rPr>
      <w:rFonts w:ascii="Calibri" w:hAnsi="Calibri" w:cs="Calibri"/>
    </w:rPr>
  </w:style>
  <w:style w:type="character" w:customStyle="1" w:styleId="affffff4">
    <w:name w:val="Абзац первого уровня Знак"/>
    <w:link w:val="a"/>
    <w:uiPriority w:val="99"/>
    <w:locked/>
    <w:rsid w:val="00B01020"/>
    <w:rPr>
      <w:sz w:val="24"/>
      <w:szCs w:val="24"/>
    </w:rPr>
  </w:style>
  <w:style w:type="paragraph" w:customStyle="1" w:styleId="49">
    <w:name w:val="Знак Знак Знак Знак Знак4"/>
    <w:basedOn w:val="a3"/>
    <w:uiPriority w:val="99"/>
    <w:rsid w:val="00B01020"/>
    <w:pPr>
      <w:spacing w:after="160" w:line="240" w:lineRule="exact"/>
      <w:jc w:val="both"/>
    </w:pPr>
    <w:rPr>
      <w:rFonts w:ascii="Verdana" w:hAnsi="Verdana" w:cs="Verdana"/>
      <w:sz w:val="22"/>
      <w:szCs w:val="22"/>
      <w:lang w:val="en-US" w:eastAsia="en-US"/>
    </w:rPr>
  </w:style>
  <w:style w:type="paragraph" w:customStyle="1" w:styleId="141">
    <w:name w:val="Знак14"/>
    <w:basedOn w:val="a3"/>
    <w:rsid w:val="00B01020"/>
    <w:pPr>
      <w:spacing w:after="160" w:line="240" w:lineRule="exact"/>
    </w:pPr>
    <w:rPr>
      <w:rFonts w:ascii="Verdana" w:hAnsi="Verdana" w:cs="Verdana"/>
      <w:lang w:val="en-US" w:eastAsia="en-US"/>
    </w:rPr>
  </w:style>
  <w:style w:type="paragraph" w:styleId="affffff5">
    <w:name w:val="Document Map"/>
    <w:basedOn w:val="a3"/>
    <w:link w:val="affffff6"/>
    <w:rsid w:val="00B01020"/>
    <w:pPr>
      <w:shd w:val="clear" w:color="auto" w:fill="000080"/>
      <w:suppressAutoHyphens/>
      <w:spacing w:after="200" w:line="276" w:lineRule="auto"/>
    </w:pPr>
    <w:rPr>
      <w:rFonts w:ascii="Tahoma" w:hAnsi="Tahoma" w:cs="Tahoma"/>
      <w:kern w:val="1"/>
      <w:sz w:val="20"/>
      <w:szCs w:val="20"/>
      <w:lang w:eastAsia="ar-SA"/>
    </w:rPr>
  </w:style>
  <w:style w:type="character" w:customStyle="1" w:styleId="affffff6">
    <w:name w:val="Схема документа Знак"/>
    <w:link w:val="affffff5"/>
    <w:locked/>
    <w:rsid w:val="00B01020"/>
    <w:rPr>
      <w:rFonts w:ascii="Tahoma" w:hAnsi="Tahoma" w:cs="Times New Roman"/>
      <w:kern w:val="1"/>
      <w:sz w:val="20"/>
      <w:shd w:val="clear" w:color="auto" w:fill="000080"/>
      <w:lang w:val="ru-RU" w:eastAsia="ar-SA" w:bidi="ar-SA"/>
    </w:rPr>
  </w:style>
  <w:style w:type="paragraph" w:customStyle="1" w:styleId="4a">
    <w:name w:val="Обычный4"/>
    <w:uiPriority w:val="99"/>
    <w:rsid w:val="00B01020"/>
    <w:pPr>
      <w:jc w:val="both"/>
    </w:pPr>
    <w:rPr>
      <w:rFonts w:ascii="Arial" w:hAnsi="Arial" w:cs="Arial"/>
      <w:sz w:val="28"/>
      <w:szCs w:val="28"/>
    </w:rPr>
  </w:style>
  <w:style w:type="paragraph" w:customStyle="1" w:styleId="56">
    <w:name w:val="Обычный5"/>
    <w:basedOn w:val="a3"/>
    <w:uiPriority w:val="99"/>
    <w:rsid w:val="00B01020"/>
    <w:pPr>
      <w:jc w:val="both"/>
    </w:pPr>
    <w:rPr>
      <w:rFonts w:ascii="Arial" w:hAnsi="Arial" w:cs="Arial"/>
      <w:sz w:val="28"/>
      <w:szCs w:val="28"/>
    </w:rPr>
  </w:style>
  <w:style w:type="paragraph" w:customStyle="1" w:styleId="xl47">
    <w:name w:val="xl47"/>
    <w:basedOn w:val="a3"/>
    <w:uiPriority w:val="99"/>
    <w:rsid w:val="00B01020"/>
    <w:pPr>
      <w:pBdr>
        <w:bottom w:val="single" w:sz="4" w:space="0" w:color="auto"/>
      </w:pBdr>
      <w:spacing w:before="100" w:beforeAutospacing="1" w:after="100" w:afterAutospacing="1"/>
      <w:jc w:val="center"/>
    </w:pPr>
    <w:rPr>
      <w:rFonts w:ascii="Times New Roman CYR" w:hAnsi="Times New Roman CYR" w:cs="Times New Roman CYR"/>
      <w:b/>
      <w:bCs/>
    </w:rPr>
  </w:style>
  <w:style w:type="paragraph" w:customStyle="1" w:styleId="xl69">
    <w:name w:val="xl69"/>
    <w:basedOn w:val="a3"/>
    <w:rsid w:val="00B01020"/>
    <w:pPr>
      <w:spacing w:before="100" w:beforeAutospacing="1" w:after="100" w:afterAutospacing="1"/>
      <w:jc w:val="center"/>
      <w:textAlignment w:val="center"/>
    </w:pPr>
  </w:style>
  <w:style w:type="paragraph" w:customStyle="1" w:styleId="xl70">
    <w:name w:val="xl70"/>
    <w:basedOn w:val="a3"/>
    <w:rsid w:val="00B01020"/>
    <w:pPr>
      <w:spacing w:before="100" w:beforeAutospacing="1" w:after="100" w:afterAutospacing="1"/>
      <w:jc w:val="center"/>
      <w:textAlignment w:val="center"/>
    </w:pPr>
  </w:style>
  <w:style w:type="paragraph" w:customStyle="1" w:styleId="xl71">
    <w:name w:val="xl71"/>
    <w:basedOn w:val="a3"/>
    <w:rsid w:val="00B01020"/>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72">
    <w:name w:val="xl72"/>
    <w:basedOn w:val="a3"/>
    <w:rsid w:val="00B01020"/>
    <w:pPr>
      <w:spacing w:before="100" w:beforeAutospacing="1" w:after="100" w:afterAutospacing="1"/>
      <w:jc w:val="center"/>
      <w:textAlignment w:val="center"/>
    </w:pPr>
  </w:style>
  <w:style w:type="paragraph" w:customStyle="1" w:styleId="xl73">
    <w:name w:val="xl73"/>
    <w:basedOn w:val="a3"/>
    <w:rsid w:val="00B01020"/>
    <w:pPr>
      <w:pBdr>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74">
    <w:name w:val="xl74"/>
    <w:basedOn w:val="a3"/>
    <w:rsid w:val="00B0102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75">
    <w:name w:val="xl75"/>
    <w:basedOn w:val="a3"/>
    <w:rsid w:val="00B01020"/>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a3"/>
    <w:rsid w:val="00B0102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3"/>
    <w:rsid w:val="00B0102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3"/>
    <w:rsid w:val="00B0102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a3"/>
    <w:rsid w:val="00B01020"/>
    <w:pPr>
      <w:pBdr>
        <w:left w:val="single" w:sz="4" w:space="0" w:color="auto"/>
        <w:right w:val="single" w:sz="4" w:space="0" w:color="auto"/>
      </w:pBdr>
      <w:spacing w:before="100" w:beforeAutospacing="1" w:after="100" w:afterAutospacing="1"/>
      <w:textAlignment w:val="center"/>
    </w:pPr>
  </w:style>
  <w:style w:type="paragraph" w:customStyle="1" w:styleId="xl80">
    <w:name w:val="xl80"/>
    <w:basedOn w:val="a3"/>
    <w:rsid w:val="00B0102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a3"/>
    <w:rsid w:val="00B0102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2">
    <w:name w:val="xl82"/>
    <w:basedOn w:val="a3"/>
    <w:rsid w:val="00B0102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3"/>
    <w:rsid w:val="00B0102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4">
    <w:name w:val="xl84"/>
    <w:basedOn w:val="a3"/>
    <w:rsid w:val="00B0102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5">
    <w:name w:val="xl85"/>
    <w:basedOn w:val="a3"/>
    <w:rsid w:val="00B01020"/>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86">
    <w:name w:val="xl86"/>
    <w:basedOn w:val="a3"/>
    <w:rsid w:val="00B010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87">
    <w:name w:val="xl87"/>
    <w:basedOn w:val="a3"/>
    <w:rsid w:val="00B01020"/>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88">
    <w:name w:val="xl88"/>
    <w:basedOn w:val="a3"/>
    <w:rsid w:val="00B010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89">
    <w:name w:val="xl89"/>
    <w:basedOn w:val="a3"/>
    <w:rsid w:val="00B01020"/>
    <w:pPr>
      <w:pBdr>
        <w:top w:val="single" w:sz="8" w:space="0" w:color="auto"/>
        <w:left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3"/>
    <w:rsid w:val="00B01020"/>
    <w:pPr>
      <w:pBdr>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91">
    <w:name w:val="xl91"/>
    <w:basedOn w:val="a3"/>
    <w:rsid w:val="00B01020"/>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92">
    <w:name w:val="xl92"/>
    <w:basedOn w:val="a3"/>
    <w:rsid w:val="00B010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93">
    <w:name w:val="xl93"/>
    <w:basedOn w:val="a3"/>
    <w:rsid w:val="00B01020"/>
    <w:pPr>
      <w:pBdr>
        <w:top w:val="single" w:sz="8" w:space="0" w:color="auto"/>
        <w:right w:val="single" w:sz="4" w:space="0" w:color="auto"/>
      </w:pBdr>
      <w:spacing w:before="100" w:beforeAutospacing="1" w:after="100" w:afterAutospacing="1"/>
      <w:jc w:val="center"/>
      <w:textAlignment w:val="center"/>
    </w:pPr>
  </w:style>
  <w:style w:type="paragraph" w:customStyle="1" w:styleId="xl94">
    <w:name w:val="xl94"/>
    <w:basedOn w:val="a3"/>
    <w:rsid w:val="00B01020"/>
    <w:pPr>
      <w:pBdr>
        <w:bottom w:val="single" w:sz="8" w:space="0" w:color="auto"/>
        <w:right w:val="single" w:sz="4" w:space="0" w:color="auto"/>
      </w:pBdr>
      <w:spacing w:before="100" w:beforeAutospacing="1" w:after="100" w:afterAutospacing="1"/>
      <w:jc w:val="center"/>
      <w:textAlignment w:val="center"/>
    </w:pPr>
  </w:style>
  <w:style w:type="paragraph" w:customStyle="1" w:styleId="xl95">
    <w:name w:val="xl95"/>
    <w:basedOn w:val="a3"/>
    <w:rsid w:val="00B01020"/>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96">
    <w:name w:val="xl96"/>
    <w:basedOn w:val="a3"/>
    <w:rsid w:val="00B010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114">
    <w:name w:val="Основной текст11"/>
    <w:basedOn w:val="a3"/>
    <w:link w:val="affffff7"/>
    <w:uiPriority w:val="99"/>
    <w:rsid w:val="00B01020"/>
    <w:pPr>
      <w:widowControl w:val="0"/>
      <w:shd w:val="clear" w:color="auto" w:fill="FFFFFF"/>
      <w:spacing w:line="240" w:lineRule="atLeast"/>
      <w:jc w:val="both"/>
    </w:pPr>
    <w:rPr>
      <w:rFonts w:ascii="Calibri" w:hAnsi="Calibri" w:cs="Calibri"/>
      <w:sz w:val="20"/>
      <w:szCs w:val="20"/>
    </w:rPr>
  </w:style>
  <w:style w:type="character" w:customStyle="1" w:styleId="affffff7">
    <w:name w:val="Основной текст_"/>
    <w:link w:val="114"/>
    <w:uiPriority w:val="99"/>
    <w:locked/>
    <w:rsid w:val="00B01020"/>
    <w:rPr>
      <w:rFonts w:ascii="Calibri" w:hAnsi="Calibri"/>
      <w:shd w:val="clear" w:color="auto" w:fill="FFFFFF"/>
      <w:lang w:val="ru-RU" w:eastAsia="x-none"/>
    </w:rPr>
  </w:style>
  <w:style w:type="paragraph" w:customStyle="1" w:styleId="contentheading">
    <w:name w:val="contentheading"/>
    <w:basedOn w:val="a3"/>
    <w:uiPriority w:val="99"/>
    <w:rsid w:val="00B01020"/>
    <w:pPr>
      <w:spacing w:before="105" w:line="312" w:lineRule="atLeast"/>
      <w:jc w:val="center"/>
      <w:textAlignment w:val="center"/>
    </w:pPr>
    <w:rPr>
      <w:rFonts w:ascii="Arial" w:hAnsi="Arial" w:cs="Arial"/>
      <w:b/>
      <w:bCs/>
      <w:color w:val="CC0000"/>
      <w:sz w:val="31"/>
      <w:szCs w:val="31"/>
    </w:rPr>
  </w:style>
  <w:style w:type="character" w:customStyle="1" w:styleId="skypepnhmark">
    <w:name w:val="skype_pnh_mark"/>
    <w:uiPriority w:val="99"/>
    <w:rsid w:val="00B01020"/>
    <w:rPr>
      <w:vanish/>
    </w:rPr>
  </w:style>
  <w:style w:type="character" w:customStyle="1" w:styleId="skypepnhprintcontainer">
    <w:name w:val="skype_pnh_print_container"/>
    <w:uiPriority w:val="99"/>
    <w:rsid w:val="00B01020"/>
  </w:style>
  <w:style w:type="character" w:customStyle="1" w:styleId="skypepnhcontainer">
    <w:name w:val="skype_pnh_container"/>
    <w:uiPriority w:val="99"/>
    <w:rsid w:val="00B01020"/>
  </w:style>
  <w:style w:type="character" w:customStyle="1" w:styleId="skypepnhleftspan">
    <w:name w:val="skype_pnh_left_span"/>
    <w:uiPriority w:val="99"/>
    <w:rsid w:val="00B01020"/>
  </w:style>
  <w:style w:type="character" w:customStyle="1" w:styleId="skypepnhdropartspan">
    <w:name w:val="skype_pnh_dropart_span"/>
    <w:uiPriority w:val="99"/>
    <w:rsid w:val="00B01020"/>
  </w:style>
  <w:style w:type="character" w:customStyle="1" w:styleId="skypepnhdropartflagspan">
    <w:name w:val="skype_pnh_dropart_flag_span"/>
    <w:uiPriority w:val="99"/>
    <w:rsid w:val="00B01020"/>
  </w:style>
  <w:style w:type="character" w:customStyle="1" w:styleId="skypepnhtextspan">
    <w:name w:val="skype_pnh_text_span"/>
    <w:uiPriority w:val="99"/>
    <w:rsid w:val="00B01020"/>
  </w:style>
  <w:style w:type="character" w:customStyle="1" w:styleId="skypepnhrightspan">
    <w:name w:val="skype_pnh_right_span"/>
    <w:uiPriority w:val="99"/>
    <w:rsid w:val="00B01020"/>
  </w:style>
  <w:style w:type="paragraph" w:customStyle="1" w:styleId="Normal5">
    <w:name w:val="Normal5"/>
    <w:uiPriority w:val="99"/>
    <w:rsid w:val="00B01020"/>
    <w:pPr>
      <w:jc w:val="both"/>
    </w:pPr>
    <w:rPr>
      <w:rFonts w:ascii="Arial" w:hAnsi="Arial" w:cs="Arial"/>
      <w:sz w:val="28"/>
      <w:szCs w:val="28"/>
    </w:rPr>
  </w:style>
  <w:style w:type="paragraph" w:customStyle="1" w:styleId="BodyText32">
    <w:name w:val="Body Text 32"/>
    <w:basedOn w:val="a3"/>
    <w:uiPriority w:val="99"/>
    <w:rsid w:val="00B01020"/>
    <w:pPr>
      <w:jc w:val="both"/>
    </w:pPr>
  </w:style>
  <w:style w:type="paragraph" w:customStyle="1" w:styleId="1f">
    <w:name w:val="Без интервала1"/>
    <w:link w:val="NoSpacingChar"/>
    <w:rsid w:val="00B01020"/>
    <w:pPr>
      <w:widowControl w:val="0"/>
    </w:pPr>
    <w:rPr>
      <w:rFonts w:ascii="Courier New" w:hAnsi="Courier New" w:cs="Courier New"/>
      <w:color w:val="000000"/>
      <w:sz w:val="24"/>
      <w:szCs w:val="24"/>
    </w:rPr>
  </w:style>
  <w:style w:type="paragraph" w:customStyle="1" w:styleId="-0">
    <w:name w:val="- Текст таблицы"/>
    <w:basedOn w:val="a3"/>
    <w:uiPriority w:val="99"/>
    <w:rsid w:val="00B01020"/>
    <w:pPr>
      <w:tabs>
        <w:tab w:val="num" w:pos="720"/>
      </w:tabs>
      <w:spacing w:before="60"/>
      <w:ind w:left="720" w:hanging="360"/>
    </w:pPr>
    <w:rPr>
      <w:rFonts w:ascii="Arial" w:hAnsi="Arial" w:cs="Arial"/>
      <w:spacing w:val="-5"/>
      <w:lang w:eastAsia="en-US"/>
    </w:rPr>
  </w:style>
  <w:style w:type="paragraph" w:customStyle="1" w:styleId="115">
    <w:name w:val="Абзац списка11"/>
    <w:basedOn w:val="a3"/>
    <w:rsid w:val="00B01020"/>
    <w:pPr>
      <w:ind w:left="720"/>
      <w:jc w:val="both"/>
    </w:pPr>
    <w:rPr>
      <w:rFonts w:ascii="Arial" w:hAnsi="Arial" w:cs="Arial"/>
    </w:rPr>
  </w:style>
  <w:style w:type="paragraph" w:styleId="affffff8">
    <w:name w:val="annotation subject"/>
    <w:basedOn w:val="affff0"/>
    <w:next w:val="affff0"/>
    <w:link w:val="affffff9"/>
    <w:rsid w:val="00B01020"/>
    <w:rPr>
      <w:b/>
      <w:bCs/>
    </w:rPr>
  </w:style>
  <w:style w:type="character" w:customStyle="1" w:styleId="affffff9">
    <w:name w:val="Тема примечания Знак"/>
    <w:link w:val="affffff8"/>
    <w:locked/>
    <w:rsid w:val="00B01020"/>
    <w:rPr>
      <w:rFonts w:ascii="Times New Roman" w:hAnsi="Times New Roman" w:cs="Times New Roman"/>
      <w:b/>
      <w:sz w:val="20"/>
      <w:lang w:val="ru-RU" w:eastAsia="ru-RU"/>
    </w:rPr>
  </w:style>
  <w:style w:type="paragraph" w:customStyle="1" w:styleId="BodyText31">
    <w:name w:val="Body Text 31"/>
    <w:basedOn w:val="a3"/>
    <w:rsid w:val="00B01020"/>
    <w:pPr>
      <w:jc w:val="both"/>
    </w:pPr>
  </w:style>
  <w:style w:type="paragraph" w:customStyle="1" w:styleId="Normal4">
    <w:name w:val="Normal4"/>
    <w:uiPriority w:val="99"/>
    <w:rsid w:val="00B01020"/>
    <w:pPr>
      <w:jc w:val="both"/>
    </w:pPr>
    <w:rPr>
      <w:rFonts w:ascii="Arial" w:hAnsi="Arial" w:cs="Arial"/>
      <w:sz w:val="28"/>
      <w:szCs w:val="28"/>
    </w:rPr>
  </w:style>
  <w:style w:type="paragraph" w:customStyle="1" w:styleId="1f0">
    <w:name w:val="Заголовок оглавления1"/>
    <w:basedOn w:val="10"/>
    <w:next w:val="a3"/>
    <w:uiPriority w:val="99"/>
    <w:rsid w:val="00B01020"/>
    <w:pPr>
      <w:keepNext/>
      <w:keepLines/>
      <w:pBdr>
        <w:bottom w:val="none" w:sz="0" w:space="0" w:color="auto"/>
      </w:pBdr>
      <w:tabs>
        <w:tab w:val="left" w:pos="0"/>
      </w:tabs>
      <w:spacing w:before="480" w:after="0" w:line="276" w:lineRule="auto"/>
      <w:jc w:val="center"/>
      <w:outlineLvl w:val="9"/>
    </w:pPr>
    <w:rPr>
      <w:sz w:val="32"/>
      <w:szCs w:val="32"/>
    </w:rPr>
  </w:style>
  <w:style w:type="paragraph" w:styleId="2f3">
    <w:name w:val="toc 2"/>
    <w:basedOn w:val="a3"/>
    <w:next w:val="a3"/>
    <w:autoRedefine/>
    <w:rsid w:val="00B01020"/>
    <w:pPr>
      <w:ind w:left="240"/>
    </w:pPr>
  </w:style>
  <w:style w:type="paragraph" w:styleId="3f1">
    <w:name w:val="toc 3"/>
    <w:basedOn w:val="a3"/>
    <w:next w:val="a3"/>
    <w:autoRedefine/>
    <w:rsid w:val="00B01020"/>
    <w:pPr>
      <w:ind w:left="480"/>
    </w:pPr>
  </w:style>
  <w:style w:type="paragraph" w:customStyle="1" w:styleId="affffffa">
    <w:name w:val="Осн.текст"/>
    <w:basedOn w:val="a3"/>
    <w:link w:val="affffffb"/>
    <w:uiPriority w:val="99"/>
    <w:rsid w:val="00B01020"/>
    <w:pPr>
      <w:spacing w:line="360" w:lineRule="auto"/>
      <w:ind w:firstLine="720"/>
      <w:jc w:val="both"/>
    </w:pPr>
    <w:rPr>
      <w:rFonts w:ascii="Arial" w:hAnsi="Arial" w:cs="Arial"/>
      <w:sz w:val="26"/>
      <w:szCs w:val="26"/>
    </w:rPr>
  </w:style>
  <w:style w:type="character" w:customStyle="1" w:styleId="affffffb">
    <w:name w:val="Осн.текст Знак"/>
    <w:link w:val="affffffa"/>
    <w:uiPriority w:val="99"/>
    <w:locked/>
    <w:rsid w:val="00B01020"/>
    <w:rPr>
      <w:rFonts w:ascii="Arial" w:hAnsi="Arial"/>
      <w:sz w:val="20"/>
      <w:lang w:val="ru-RU" w:eastAsia="ru-RU"/>
    </w:rPr>
  </w:style>
  <w:style w:type="paragraph" w:customStyle="1" w:styleId="affffffc">
    <w:name w:val="Должность"/>
    <w:basedOn w:val="20"/>
    <w:uiPriority w:val="99"/>
    <w:rsid w:val="00B01020"/>
    <w:pPr>
      <w:keepNext/>
      <w:numPr>
        <w:ilvl w:val="1"/>
      </w:numPr>
      <w:pBdr>
        <w:bottom w:val="none" w:sz="0" w:space="0" w:color="auto"/>
      </w:pBdr>
      <w:tabs>
        <w:tab w:val="num" w:pos="0"/>
        <w:tab w:val="num" w:pos="432"/>
      </w:tabs>
      <w:overflowPunct w:val="0"/>
      <w:autoSpaceDE w:val="0"/>
      <w:autoSpaceDN w:val="0"/>
      <w:adjustRightInd w:val="0"/>
      <w:spacing w:before="0" w:after="0"/>
      <w:ind w:left="284" w:hanging="284"/>
      <w:outlineLvl w:val="9"/>
    </w:pPr>
    <w:rPr>
      <w:rFonts w:ascii="Times New Roman" w:hAnsi="Times New Roman" w:cs="Times New Roman"/>
      <w:b/>
      <w:bCs/>
      <w:i/>
      <w:iCs/>
      <w:color w:val="auto"/>
      <w:kern w:val="28"/>
    </w:rPr>
  </w:style>
  <w:style w:type="character" w:customStyle="1" w:styleId="affffffd">
    <w:name w:val="Выделение полужирный Знак"/>
    <w:uiPriority w:val="99"/>
    <w:rsid w:val="00B01020"/>
    <w:rPr>
      <w:b/>
      <w:lang w:val="ru-RU" w:eastAsia="ru-RU"/>
    </w:rPr>
  </w:style>
  <w:style w:type="paragraph" w:styleId="4b">
    <w:name w:val="toc 4"/>
    <w:basedOn w:val="3f1"/>
    <w:next w:val="a3"/>
    <w:autoRedefine/>
    <w:rsid w:val="00B01020"/>
    <w:pPr>
      <w:widowControl w:val="0"/>
      <w:tabs>
        <w:tab w:val="right" w:leader="dot" w:pos="9911"/>
      </w:tabs>
      <w:ind w:left="0" w:right="284" w:firstLine="426"/>
      <w:jc w:val="both"/>
    </w:pPr>
    <w:rPr>
      <w:noProof/>
    </w:rPr>
  </w:style>
  <w:style w:type="paragraph" w:customStyle="1" w:styleId="affffffe">
    <w:name w:val="Заголовок раздела"/>
    <w:basedOn w:val="a3"/>
    <w:uiPriority w:val="99"/>
    <w:rsid w:val="00B01020"/>
    <w:pPr>
      <w:pageBreakBefore/>
      <w:widowControl w:val="0"/>
      <w:overflowPunct w:val="0"/>
      <w:autoSpaceDE w:val="0"/>
      <w:autoSpaceDN w:val="0"/>
      <w:adjustRightInd w:val="0"/>
      <w:spacing w:after="240"/>
      <w:jc w:val="center"/>
      <w:textAlignment w:val="baseline"/>
      <w:outlineLvl w:val="0"/>
    </w:pPr>
    <w:rPr>
      <w:rFonts w:ascii="Arial" w:hAnsi="Arial" w:cs="Arial"/>
      <w:b/>
      <w:bCs/>
      <w:caps/>
    </w:rPr>
  </w:style>
  <w:style w:type="character" w:customStyle="1" w:styleId="afffffff">
    <w:name w:val="Надстрочный"/>
    <w:uiPriority w:val="99"/>
    <w:rsid w:val="00B01020"/>
    <w:rPr>
      <w:i/>
      <w:vertAlign w:val="superscript"/>
    </w:rPr>
  </w:style>
  <w:style w:type="paragraph" w:customStyle="1" w:styleId="afffffff0">
    <w:name w:val="Текст таблицы нумерованный"/>
    <w:basedOn w:val="a3"/>
    <w:uiPriority w:val="99"/>
    <w:rsid w:val="00B01020"/>
    <w:pPr>
      <w:tabs>
        <w:tab w:val="num" w:pos="964"/>
      </w:tabs>
      <w:overflowPunct w:val="0"/>
      <w:autoSpaceDE w:val="0"/>
      <w:autoSpaceDN w:val="0"/>
      <w:adjustRightInd w:val="0"/>
      <w:ind w:firstLine="567"/>
    </w:pPr>
    <w:rPr>
      <w:color w:val="000000"/>
      <w:sz w:val="20"/>
      <w:szCs w:val="20"/>
    </w:rPr>
  </w:style>
  <w:style w:type="paragraph" w:customStyle="1" w:styleId="1f1">
    <w:name w:val="Знак Знак Знак1 Знак"/>
    <w:basedOn w:val="a3"/>
    <w:rsid w:val="00B01020"/>
    <w:pPr>
      <w:spacing w:after="160" w:line="240" w:lineRule="exact"/>
    </w:pPr>
    <w:rPr>
      <w:rFonts w:ascii="Verdana" w:hAnsi="Verdana" w:cs="Verdana"/>
      <w:lang w:val="en-US" w:eastAsia="en-US"/>
    </w:rPr>
  </w:style>
  <w:style w:type="paragraph" w:customStyle="1" w:styleId="afffffff1">
    <w:name w:val="буквами"/>
    <w:basedOn w:val="a3"/>
    <w:uiPriority w:val="99"/>
    <w:rsid w:val="00B01020"/>
    <w:pPr>
      <w:tabs>
        <w:tab w:val="num" w:pos="720"/>
      </w:tabs>
      <w:ind w:left="720" w:hanging="360"/>
    </w:pPr>
  </w:style>
  <w:style w:type="paragraph" w:customStyle="1" w:styleId="afffffff2">
    <w:name w:val="_обычн абз"/>
    <w:basedOn w:val="a3"/>
    <w:uiPriority w:val="99"/>
    <w:rsid w:val="00B01020"/>
    <w:pPr>
      <w:spacing w:line="360" w:lineRule="auto"/>
      <w:ind w:firstLine="709"/>
    </w:pPr>
  </w:style>
  <w:style w:type="paragraph" w:customStyle="1" w:styleId="afffffff3">
    <w:name w:val="_дефис"/>
    <w:basedOn w:val="a3"/>
    <w:link w:val="afffffff4"/>
    <w:uiPriority w:val="99"/>
    <w:rsid w:val="00B01020"/>
    <w:pPr>
      <w:tabs>
        <w:tab w:val="num" w:pos="1080"/>
      </w:tabs>
      <w:spacing w:line="360" w:lineRule="auto"/>
      <w:ind w:firstLine="720"/>
    </w:pPr>
  </w:style>
  <w:style w:type="character" w:customStyle="1" w:styleId="afffffff4">
    <w:name w:val="_дефис Знак"/>
    <w:link w:val="afffffff3"/>
    <w:uiPriority w:val="99"/>
    <w:locked/>
    <w:rsid w:val="00B01020"/>
    <w:rPr>
      <w:rFonts w:ascii="Times New Roman" w:hAnsi="Times New Roman"/>
      <w:sz w:val="24"/>
      <w:lang w:val="ru-RU" w:eastAsia="ru-RU"/>
    </w:rPr>
  </w:style>
  <w:style w:type="paragraph" w:customStyle="1" w:styleId="afffffff5">
    <w:name w:val="a"/>
    <w:basedOn w:val="a3"/>
    <w:uiPriority w:val="99"/>
    <w:rsid w:val="00B01020"/>
    <w:pPr>
      <w:tabs>
        <w:tab w:val="num" w:pos="1429"/>
      </w:tabs>
      <w:spacing w:line="360" w:lineRule="auto"/>
      <w:ind w:left="1429" w:hanging="360"/>
    </w:pPr>
  </w:style>
  <w:style w:type="paragraph" w:customStyle="1" w:styleId="afffffff6">
    <w:name w:val="Абзац"/>
    <w:basedOn w:val="a3"/>
    <w:rsid w:val="00B01020"/>
    <w:pPr>
      <w:widowControl w:val="0"/>
      <w:spacing w:line="360" w:lineRule="auto"/>
      <w:ind w:firstLine="720"/>
      <w:jc w:val="both"/>
    </w:pPr>
  </w:style>
  <w:style w:type="paragraph" w:customStyle="1" w:styleId="BodyA">
    <w:name w:val="Body A"/>
    <w:uiPriority w:val="99"/>
    <w:rsid w:val="00B01020"/>
    <w:rPr>
      <w:rFonts w:ascii="Helvetica" w:hAnsi="Helvetica" w:cs="Helvetica"/>
      <w:color w:val="000000"/>
      <w:sz w:val="24"/>
      <w:szCs w:val="24"/>
      <w:lang w:val="en-US" w:eastAsia="en-US"/>
    </w:rPr>
  </w:style>
  <w:style w:type="paragraph" w:customStyle="1" w:styleId="Heading1A">
    <w:name w:val="Heading 1 A"/>
    <w:next w:val="BodyA"/>
    <w:uiPriority w:val="99"/>
    <w:rsid w:val="00B01020"/>
    <w:pPr>
      <w:keepNext/>
      <w:outlineLvl w:val="0"/>
    </w:pPr>
    <w:rPr>
      <w:rFonts w:ascii="Helvetica" w:hAnsi="Helvetica" w:cs="Helvetica"/>
      <w:b/>
      <w:bCs/>
      <w:color w:val="000000"/>
      <w:sz w:val="36"/>
      <w:szCs w:val="36"/>
      <w:lang w:val="en-US" w:eastAsia="en-US"/>
    </w:rPr>
  </w:style>
  <w:style w:type="paragraph" w:customStyle="1" w:styleId="afffffff7">
    <w:name w:val="Док Название"/>
    <w:basedOn w:val="a3"/>
    <w:autoRedefine/>
    <w:uiPriority w:val="99"/>
    <w:rsid w:val="00B01020"/>
    <w:pPr>
      <w:ind w:firstLine="567"/>
      <w:jc w:val="both"/>
    </w:pPr>
  </w:style>
  <w:style w:type="character" w:customStyle="1" w:styleId="82">
    <w:name w:val="Знак Знак8"/>
    <w:uiPriority w:val="99"/>
    <w:locked/>
    <w:rsid w:val="00B01020"/>
    <w:rPr>
      <w:rFonts w:ascii="Times New Roman CYR" w:hAnsi="Times New Roman CYR"/>
      <w:b/>
      <w:sz w:val="28"/>
      <w:lang w:val="ru-RU" w:eastAsia="ru-RU"/>
    </w:rPr>
  </w:style>
  <w:style w:type="character" w:customStyle="1" w:styleId="72">
    <w:name w:val="Знак Знак7"/>
    <w:locked/>
    <w:rsid w:val="00B01020"/>
    <w:rPr>
      <w:sz w:val="28"/>
      <w:u w:val="single"/>
      <w:lang w:val="ru-RU" w:eastAsia="ru-RU"/>
    </w:rPr>
  </w:style>
  <w:style w:type="character" w:customStyle="1" w:styleId="61">
    <w:name w:val="Знак Знак6"/>
    <w:locked/>
    <w:rsid w:val="00B01020"/>
    <w:rPr>
      <w:i/>
      <w:sz w:val="28"/>
      <w:lang w:val="ru-RU" w:eastAsia="ru-RU"/>
    </w:rPr>
  </w:style>
  <w:style w:type="character" w:customStyle="1" w:styleId="57">
    <w:name w:val="Знак Знак5"/>
    <w:uiPriority w:val="99"/>
    <w:locked/>
    <w:rsid w:val="00B01020"/>
    <w:rPr>
      <w:i/>
      <w:sz w:val="28"/>
      <w:lang w:val="ru-RU" w:eastAsia="ru-RU"/>
    </w:rPr>
  </w:style>
  <w:style w:type="character" w:customStyle="1" w:styleId="3f2">
    <w:name w:val="Знак Знак3"/>
    <w:locked/>
    <w:rsid w:val="00B01020"/>
    <w:rPr>
      <w:i/>
      <w:lang w:val="ru-RU" w:eastAsia="ru-RU"/>
    </w:rPr>
  </w:style>
  <w:style w:type="paragraph" w:customStyle="1" w:styleId="1">
    <w:name w:val="#Заголовок1"/>
    <w:basedOn w:val="a3"/>
    <w:link w:val="1f2"/>
    <w:uiPriority w:val="99"/>
    <w:rsid w:val="00B01020"/>
    <w:pPr>
      <w:widowControl w:val="0"/>
      <w:numPr>
        <w:numId w:val="3"/>
      </w:numPr>
      <w:overflowPunct w:val="0"/>
      <w:autoSpaceDE w:val="0"/>
      <w:autoSpaceDN w:val="0"/>
      <w:adjustRightInd w:val="0"/>
      <w:jc w:val="both"/>
      <w:textAlignment w:val="baseline"/>
    </w:pPr>
    <w:rPr>
      <w:b/>
      <w:bCs/>
      <w:sz w:val="28"/>
      <w:szCs w:val="28"/>
    </w:rPr>
  </w:style>
  <w:style w:type="character" w:customStyle="1" w:styleId="1f2">
    <w:name w:val="#Заголовок1 Знак"/>
    <w:link w:val="1"/>
    <w:uiPriority w:val="99"/>
    <w:locked/>
    <w:rsid w:val="00B01020"/>
    <w:rPr>
      <w:rFonts w:ascii="Times New Roman" w:hAnsi="Times New Roman" w:cs="Times New Roman"/>
      <w:b/>
      <w:bCs/>
      <w:sz w:val="28"/>
      <w:szCs w:val="28"/>
    </w:rPr>
  </w:style>
  <w:style w:type="paragraph" w:customStyle="1" w:styleId="2">
    <w:name w:val="#Заголовок2"/>
    <w:basedOn w:val="afffffff3"/>
    <w:link w:val="214"/>
    <w:uiPriority w:val="99"/>
    <w:rsid w:val="00B01020"/>
    <w:pPr>
      <w:numPr>
        <w:ilvl w:val="1"/>
        <w:numId w:val="3"/>
      </w:numPr>
      <w:tabs>
        <w:tab w:val="left" w:pos="-6237"/>
      </w:tabs>
      <w:spacing w:line="240" w:lineRule="auto"/>
      <w:jc w:val="both"/>
    </w:pPr>
    <w:rPr>
      <w:b/>
      <w:bCs/>
      <w:sz w:val="28"/>
      <w:szCs w:val="28"/>
    </w:rPr>
  </w:style>
  <w:style w:type="character" w:customStyle="1" w:styleId="214">
    <w:name w:val="#Заголовок2 Знак1"/>
    <w:link w:val="2"/>
    <w:uiPriority w:val="99"/>
    <w:locked/>
    <w:rsid w:val="00B01020"/>
    <w:rPr>
      <w:rFonts w:ascii="Times New Roman" w:hAnsi="Times New Roman" w:cs="Times New Roman"/>
      <w:b/>
      <w:bCs/>
      <w:sz w:val="28"/>
      <w:szCs w:val="28"/>
    </w:rPr>
  </w:style>
  <w:style w:type="paragraph" w:customStyle="1" w:styleId="a2">
    <w:name w:val="дефис"/>
    <w:basedOn w:val="a3"/>
    <w:uiPriority w:val="99"/>
    <w:rsid w:val="00B01020"/>
    <w:pPr>
      <w:numPr>
        <w:numId w:val="4"/>
      </w:numPr>
      <w:jc w:val="both"/>
    </w:pPr>
  </w:style>
  <w:style w:type="character" w:customStyle="1" w:styleId="2f4">
    <w:name w:val="#Заголовок2 Знак"/>
    <w:uiPriority w:val="99"/>
    <w:rsid w:val="00B01020"/>
    <w:rPr>
      <w:rFonts w:eastAsia="Times New Roman"/>
      <w:sz w:val="24"/>
    </w:rPr>
  </w:style>
  <w:style w:type="paragraph" w:customStyle="1" w:styleId="3">
    <w:name w:val="#Заголовок 3"/>
    <w:basedOn w:val="2"/>
    <w:link w:val="3f3"/>
    <w:uiPriority w:val="99"/>
    <w:rsid w:val="00B01020"/>
    <w:pPr>
      <w:numPr>
        <w:ilvl w:val="2"/>
      </w:numPr>
      <w:tabs>
        <w:tab w:val="num" w:pos="926"/>
        <w:tab w:val="num" w:pos="1492"/>
      </w:tabs>
    </w:pPr>
  </w:style>
  <w:style w:type="character" w:customStyle="1" w:styleId="3f3">
    <w:name w:val="#Заголовок 3 Знак"/>
    <w:link w:val="3"/>
    <w:uiPriority w:val="99"/>
    <w:locked/>
    <w:rsid w:val="00B01020"/>
    <w:rPr>
      <w:rFonts w:ascii="Times New Roman" w:hAnsi="Times New Roman" w:cs="Times New Roman"/>
      <w:b/>
      <w:bCs/>
      <w:sz w:val="28"/>
      <w:szCs w:val="28"/>
    </w:rPr>
  </w:style>
  <w:style w:type="paragraph" w:styleId="58">
    <w:name w:val="toc 5"/>
    <w:basedOn w:val="a3"/>
    <w:next w:val="a3"/>
    <w:autoRedefine/>
    <w:rsid w:val="00B01020"/>
    <w:pPr>
      <w:spacing w:after="100" w:line="276" w:lineRule="auto"/>
      <w:ind w:left="880"/>
    </w:pPr>
    <w:rPr>
      <w:rFonts w:ascii="Calibri" w:hAnsi="Calibri" w:cs="Calibri"/>
      <w:sz w:val="22"/>
      <w:szCs w:val="22"/>
    </w:rPr>
  </w:style>
  <w:style w:type="paragraph" w:styleId="62">
    <w:name w:val="toc 6"/>
    <w:basedOn w:val="a3"/>
    <w:next w:val="a3"/>
    <w:autoRedefine/>
    <w:rsid w:val="00B01020"/>
    <w:pPr>
      <w:spacing w:after="100" w:line="276" w:lineRule="auto"/>
      <w:ind w:left="1100"/>
    </w:pPr>
    <w:rPr>
      <w:rFonts w:ascii="Calibri" w:hAnsi="Calibri" w:cs="Calibri"/>
      <w:sz w:val="22"/>
      <w:szCs w:val="22"/>
    </w:rPr>
  </w:style>
  <w:style w:type="paragraph" w:styleId="73">
    <w:name w:val="toc 7"/>
    <w:basedOn w:val="a3"/>
    <w:next w:val="a3"/>
    <w:autoRedefine/>
    <w:rsid w:val="00B01020"/>
    <w:pPr>
      <w:spacing w:after="100" w:line="276" w:lineRule="auto"/>
      <w:ind w:left="1320"/>
    </w:pPr>
    <w:rPr>
      <w:rFonts w:ascii="Calibri" w:hAnsi="Calibri" w:cs="Calibri"/>
      <w:sz w:val="22"/>
      <w:szCs w:val="22"/>
    </w:rPr>
  </w:style>
  <w:style w:type="paragraph" w:styleId="83">
    <w:name w:val="toc 8"/>
    <w:basedOn w:val="a3"/>
    <w:next w:val="a3"/>
    <w:autoRedefine/>
    <w:rsid w:val="00B01020"/>
    <w:pPr>
      <w:spacing w:after="100" w:line="276" w:lineRule="auto"/>
      <w:ind w:left="1540"/>
    </w:pPr>
    <w:rPr>
      <w:rFonts w:ascii="Calibri" w:hAnsi="Calibri" w:cs="Calibri"/>
      <w:sz w:val="22"/>
      <w:szCs w:val="22"/>
    </w:rPr>
  </w:style>
  <w:style w:type="paragraph" w:styleId="92">
    <w:name w:val="toc 9"/>
    <w:basedOn w:val="a3"/>
    <w:next w:val="a3"/>
    <w:autoRedefine/>
    <w:rsid w:val="00B01020"/>
    <w:pPr>
      <w:spacing w:after="100" w:line="276" w:lineRule="auto"/>
      <w:ind w:left="1760"/>
    </w:pPr>
    <w:rPr>
      <w:rFonts w:ascii="Calibri" w:hAnsi="Calibri" w:cs="Calibri"/>
      <w:sz w:val="22"/>
      <w:szCs w:val="22"/>
    </w:rPr>
  </w:style>
  <w:style w:type="paragraph" w:customStyle="1" w:styleId="221">
    <w:name w:val="Заголовок 22"/>
    <w:basedOn w:val="2b"/>
    <w:next w:val="2b"/>
    <w:rsid w:val="00B01020"/>
    <w:pPr>
      <w:keepNext/>
      <w:tabs>
        <w:tab w:val="num" w:pos="1440"/>
      </w:tabs>
      <w:spacing w:before="240" w:after="60"/>
      <w:ind w:left="1440" w:hanging="360"/>
      <w:jc w:val="left"/>
    </w:pPr>
    <w:rPr>
      <w:rFonts w:ascii="Times New Roman" w:hAnsi="Times New Roman" w:cs="Times New Roman"/>
      <w:b/>
      <w:bCs/>
      <w:sz w:val="24"/>
      <w:szCs w:val="24"/>
      <w:lang w:val="en-US"/>
    </w:rPr>
  </w:style>
  <w:style w:type="paragraph" w:customStyle="1" w:styleId="321">
    <w:name w:val="Заголовок 32"/>
    <w:basedOn w:val="2b"/>
    <w:next w:val="2b"/>
    <w:uiPriority w:val="99"/>
    <w:rsid w:val="00B01020"/>
    <w:pPr>
      <w:keepNext/>
      <w:tabs>
        <w:tab w:val="num" w:pos="2160"/>
      </w:tabs>
      <w:spacing w:before="240" w:after="60"/>
      <w:ind w:left="2160" w:hanging="180"/>
      <w:jc w:val="left"/>
    </w:pPr>
    <w:rPr>
      <w:rFonts w:ascii="Times New Roman" w:hAnsi="Times New Roman" w:cs="Times New Roman"/>
      <w:b/>
      <w:bCs/>
      <w:sz w:val="24"/>
      <w:szCs w:val="24"/>
      <w:lang w:val="en-US"/>
    </w:rPr>
  </w:style>
  <w:style w:type="paragraph" w:customStyle="1" w:styleId="420">
    <w:name w:val="Заголовок 42"/>
    <w:basedOn w:val="2b"/>
    <w:next w:val="2b"/>
    <w:uiPriority w:val="99"/>
    <w:rsid w:val="00B01020"/>
    <w:pPr>
      <w:keepNext/>
      <w:tabs>
        <w:tab w:val="num" w:pos="2880"/>
      </w:tabs>
      <w:ind w:left="2880" w:hanging="360"/>
    </w:pPr>
    <w:rPr>
      <w:rFonts w:ascii="Times New Roman" w:hAnsi="Times New Roman" w:cs="Times New Roman"/>
      <w:b/>
      <w:bCs/>
      <w:sz w:val="24"/>
      <w:szCs w:val="24"/>
    </w:rPr>
  </w:style>
  <w:style w:type="paragraph" w:customStyle="1" w:styleId="720">
    <w:name w:val="Заголовок 72"/>
    <w:basedOn w:val="2b"/>
    <w:next w:val="2b"/>
    <w:uiPriority w:val="99"/>
    <w:rsid w:val="00B01020"/>
    <w:pPr>
      <w:tabs>
        <w:tab w:val="num" w:pos="5040"/>
      </w:tabs>
      <w:spacing w:before="240" w:after="60"/>
      <w:ind w:left="5040" w:hanging="360"/>
      <w:jc w:val="left"/>
    </w:pPr>
    <w:rPr>
      <w:sz w:val="20"/>
      <w:szCs w:val="20"/>
      <w:lang w:val="en-US"/>
    </w:rPr>
  </w:style>
  <w:style w:type="paragraph" w:customStyle="1" w:styleId="820">
    <w:name w:val="Заголовок 82"/>
    <w:basedOn w:val="2b"/>
    <w:next w:val="2b"/>
    <w:uiPriority w:val="99"/>
    <w:rsid w:val="00B01020"/>
    <w:pPr>
      <w:tabs>
        <w:tab w:val="num" w:pos="5760"/>
      </w:tabs>
      <w:spacing w:before="240" w:after="60"/>
      <w:ind w:left="5760" w:hanging="360"/>
      <w:jc w:val="left"/>
    </w:pPr>
    <w:rPr>
      <w:i/>
      <w:iCs/>
      <w:sz w:val="20"/>
      <w:szCs w:val="20"/>
      <w:lang w:val="en-US"/>
    </w:rPr>
  </w:style>
  <w:style w:type="paragraph" w:customStyle="1" w:styleId="920">
    <w:name w:val="Заголовок 92"/>
    <w:basedOn w:val="2b"/>
    <w:next w:val="2b"/>
    <w:uiPriority w:val="99"/>
    <w:rsid w:val="00B01020"/>
    <w:pPr>
      <w:tabs>
        <w:tab w:val="num" w:pos="6480"/>
      </w:tabs>
      <w:spacing w:before="240" w:after="60"/>
      <w:ind w:left="6480" w:hanging="180"/>
      <w:jc w:val="left"/>
    </w:pPr>
    <w:rPr>
      <w:b/>
      <w:bCs/>
      <w:i/>
      <w:iCs/>
      <w:sz w:val="18"/>
      <w:szCs w:val="18"/>
      <w:lang w:val="en-US"/>
    </w:rPr>
  </w:style>
  <w:style w:type="paragraph" w:customStyle="1" w:styleId="2f5">
    <w:name w:val="Основной текст2"/>
    <w:basedOn w:val="a3"/>
    <w:rsid w:val="00B01020"/>
    <w:pPr>
      <w:widowControl w:val="0"/>
      <w:shd w:val="clear" w:color="auto" w:fill="FFFFFF"/>
      <w:spacing w:line="240" w:lineRule="atLeast"/>
      <w:jc w:val="both"/>
    </w:pPr>
    <w:rPr>
      <w:sz w:val="20"/>
      <w:szCs w:val="20"/>
    </w:rPr>
  </w:style>
  <w:style w:type="paragraph" w:customStyle="1" w:styleId="2f6">
    <w:name w:val="Без интервала2"/>
    <w:rsid w:val="00B01020"/>
    <w:pPr>
      <w:widowControl w:val="0"/>
    </w:pPr>
    <w:rPr>
      <w:rFonts w:ascii="Courier New" w:hAnsi="Courier New" w:cs="Courier New"/>
      <w:color w:val="000000"/>
      <w:sz w:val="24"/>
      <w:szCs w:val="24"/>
    </w:rPr>
  </w:style>
  <w:style w:type="paragraph" w:customStyle="1" w:styleId="2f7">
    <w:name w:val="Абзац списка2"/>
    <w:aliases w:val="List Paragraph"/>
    <w:basedOn w:val="a3"/>
    <w:link w:val="ListParagraphChar"/>
    <w:rsid w:val="00B01020"/>
    <w:pPr>
      <w:ind w:left="720"/>
      <w:jc w:val="both"/>
    </w:pPr>
    <w:rPr>
      <w:rFonts w:ascii="Arial" w:hAnsi="Arial" w:cs="Arial"/>
    </w:rPr>
  </w:style>
  <w:style w:type="paragraph" w:customStyle="1" w:styleId="2f8">
    <w:name w:val="Заголовок оглавления2"/>
    <w:basedOn w:val="10"/>
    <w:next w:val="a3"/>
    <w:uiPriority w:val="99"/>
    <w:rsid w:val="00B01020"/>
    <w:pPr>
      <w:keepNext/>
      <w:keepLines/>
      <w:pBdr>
        <w:bottom w:val="none" w:sz="0" w:space="0" w:color="auto"/>
      </w:pBdr>
      <w:tabs>
        <w:tab w:val="left" w:pos="0"/>
        <w:tab w:val="num" w:pos="720"/>
      </w:tabs>
      <w:spacing w:before="480" w:after="0" w:line="276" w:lineRule="auto"/>
      <w:ind w:left="720" w:hanging="360"/>
      <w:jc w:val="center"/>
      <w:outlineLvl w:val="9"/>
    </w:pPr>
    <w:rPr>
      <w:sz w:val="32"/>
      <w:szCs w:val="32"/>
    </w:rPr>
  </w:style>
  <w:style w:type="paragraph" w:customStyle="1" w:styleId="afffffff8">
    <w:name w:val="Нумерованный"/>
    <w:basedOn w:val="27"/>
    <w:uiPriority w:val="99"/>
    <w:rsid w:val="00B01020"/>
    <w:pPr>
      <w:tabs>
        <w:tab w:val="clear" w:pos="360"/>
        <w:tab w:val="num" w:pos="643"/>
      </w:tabs>
      <w:suppressAutoHyphens/>
      <w:spacing w:before="60" w:after="60"/>
      <w:ind w:left="643" w:hanging="360"/>
      <w:jc w:val="both"/>
    </w:pPr>
    <w:rPr>
      <w:sz w:val="28"/>
      <w:szCs w:val="28"/>
    </w:rPr>
  </w:style>
  <w:style w:type="paragraph" w:customStyle="1" w:styleId="231">
    <w:name w:val="Заголовок 23"/>
    <w:basedOn w:val="37"/>
    <w:next w:val="37"/>
    <w:uiPriority w:val="99"/>
    <w:rsid w:val="00B01020"/>
    <w:pPr>
      <w:keepNext/>
      <w:tabs>
        <w:tab w:val="num" w:pos="1440"/>
      </w:tabs>
      <w:spacing w:before="240" w:after="60"/>
      <w:ind w:left="1440" w:hanging="360"/>
      <w:jc w:val="left"/>
    </w:pPr>
    <w:rPr>
      <w:rFonts w:ascii="Times New Roman" w:hAnsi="Times New Roman" w:cs="Times New Roman"/>
      <w:b/>
      <w:bCs/>
      <w:sz w:val="24"/>
      <w:szCs w:val="24"/>
      <w:lang w:val="en-US"/>
    </w:rPr>
  </w:style>
  <w:style w:type="paragraph" w:customStyle="1" w:styleId="330">
    <w:name w:val="Заголовок 33"/>
    <w:basedOn w:val="37"/>
    <w:next w:val="37"/>
    <w:uiPriority w:val="99"/>
    <w:rsid w:val="00B01020"/>
    <w:pPr>
      <w:keepNext/>
      <w:tabs>
        <w:tab w:val="num" w:pos="2160"/>
      </w:tabs>
      <w:spacing w:before="240" w:after="60"/>
      <w:ind w:left="2160" w:hanging="180"/>
      <w:jc w:val="left"/>
    </w:pPr>
    <w:rPr>
      <w:rFonts w:ascii="Times New Roman" w:hAnsi="Times New Roman" w:cs="Times New Roman"/>
      <w:b/>
      <w:bCs/>
      <w:sz w:val="24"/>
      <w:szCs w:val="24"/>
      <w:lang w:val="en-US"/>
    </w:rPr>
  </w:style>
  <w:style w:type="paragraph" w:customStyle="1" w:styleId="430">
    <w:name w:val="Заголовок 43"/>
    <w:basedOn w:val="37"/>
    <w:next w:val="37"/>
    <w:uiPriority w:val="99"/>
    <w:rsid w:val="00B01020"/>
    <w:pPr>
      <w:keepNext/>
      <w:tabs>
        <w:tab w:val="num" w:pos="2880"/>
      </w:tabs>
      <w:ind w:left="2880" w:hanging="360"/>
    </w:pPr>
    <w:rPr>
      <w:rFonts w:ascii="Times New Roman" w:hAnsi="Times New Roman" w:cs="Times New Roman"/>
      <w:b/>
      <w:bCs/>
      <w:sz w:val="24"/>
      <w:szCs w:val="24"/>
    </w:rPr>
  </w:style>
  <w:style w:type="paragraph" w:customStyle="1" w:styleId="730">
    <w:name w:val="Заголовок 73"/>
    <w:basedOn w:val="37"/>
    <w:next w:val="37"/>
    <w:uiPriority w:val="99"/>
    <w:rsid w:val="00B01020"/>
    <w:pPr>
      <w:tabs>
        <w:tab w:val="num" w:pos="5040"/>
      </w:tabs>
      <w:spacing w:before="240" w:after="60"/>
      <w:ind w:left="5040" w:hanging="360"/>
      <w:jc w:val="left"/>
    </w:pPr>
    <w:rPr>
      <w:sz w:val="20"/>
      <w:szCs w:val="20"/>
      <w:lang w:val="en-US"/>
    </w:rPr>
  </w:style>
  <w:style w:type="paragraph" w:customStyle="1" w:styleId="830">
    <w:name w:val="Заголовок 83"/>
    <w:basedOn w:val="37"/>
    <w:next w:val="37"/>
    <w:uiPriority w:val="99"/>
    <w:rsid w:val="00B01020"/>
    <w:pPr>
      <w:tabs>
        <w:tab w:val="num" w:pos="5760"/>
      </w:tabs>
      <w:spacing w:before="240" w:after="60"/>
      <w:ind w:left="5760" w:hanging="360"/>
      <w:jc w:val="left"/>
    </w:pPr>
    <w:rPr>
      <w:i/>
      <w:iCs/>
      <w:sz w:val="20"/>
      <w:szCs w:val="20"/>
      <w:lang w:val="en-US"/>
    </w:rPr>
  </w:style>
  <w:style w:type="paragraph" w:customStyle="1" w:styleId="93">
    <w:name w:val="Заголовок 93"/>
    <w:basedOn w:val="37"/>
    <w:next w:val="37"/>
    <w:uiPriority w:val="99"/>
    <w:rsid w:val="00B01020"/>
    <w:pPr>
      <w:tabs>
        <w:tab w:val="num" w:pos="6480"/>
      </w:tabs>
      <w:spacing w:before="240" w:after="60"/>
      <w:ind w:left="6480" w:hanging="180"/>
      <w:jc w:val="left"/>
    </w:pPr>
    <w:rPr>
      <w:b/>
      <w:bCs/>
      <w:i/>
      <w:iCs/>
      <w:sz w:val="18"/>
      <w:szCs w:val="18"/>
      <w:lang w:val="en-US"/>
    </w:rPr>
  </w:style>
  <w:style w:type="paragraph" w:customStyle="1" w:styleId="331">
    <w:name w:val="Основной текст 33"/>
    <w:basedOn w:val="a3"/>
    <w:rsid w:val="00B01020"/>
    <w:pPr>
      <w:jc w:val="both"/>
    </w:pPr>
  </w:style>
  <w:style w:type="paragraph" w:customStyle="1" w:styleId="3f4">
    <w:name w:val="Основной текст3"/>
    <w:basedOn w:val="a3"/>
    <w:uiPriority w:val="99"/>
    <w:rsid w:val="00B01020"/>
    <w:pPr>
      <w:widowControl w:val="0"/>
      <w:shd w:val="clear" w:color="auto" w:fill="FFFFFF"/>
      <w:spacing w:line="240" w:lineRule="atLeast"/>
      <w:jc w:val="both"/>
    </w:pPr>
    <w:rPr>
      <w:sz w:val="20"/>
      <w:szCs w:val="20"/>
    </w:rPr>
  </w:style>
  <w:style w:type="paragraph" w:customStyle="1" w:styleId="3f5">
    <w:name w:val="Без интервала3"/>
    <w:uiPriority w:val="99"/>
    <w:rsid w:val="00B01020"/>
    <w:pPr>
      <w:widowControl w:val="0"/>
    </w:pPr>
    <w:rPr>
      <w:rFonts w:ascii="Courier New" w:hAnsi="Courier New" w:cs="Courier New"/>
      <w:color w:val="000000"/>
      <w:sz w:val="24"/>
      <w:szCs w:val="24"/>
    </w:rPr>
  </w:style>
  <w:style w:type="paragraph" w:customStyle="1" w:styleId="3f6">
    <w:name w:val="Абзац списка3"/>
    <w:basedOn w:val="a3"/>
    <w:uiPriority w:val="99"/>
    <w:rsid w:val="00B01020"/>
    <w:pPr>
      <w:ind w:left="720"/>
      <w:jc w:val="both"/>
    </w:pPr>
    <w:rPr>
      <w:rFonts w:ascii="Arial" w:hAnsi="Arial" w:cs="Arial"/>
    </w:rPr>
  </w:style>
  <w:style w:type="paragraph" w:customStyle="1" w:styleId="3f7">
    <w:name w:val="Заголовок оглавления3"/>
    <w:basedOn w:val="10"/>
    <w:next w:val="a3"/>
    <w:uiPriority w:val="99"/>
    <w:rsid w:val="00B01020"/>
    <w:pPr>
      <w:keepNext/>
      <w:keepLines/>
      <w:pBdr>
        <w:bottom w:val="none" w:sz="0" w:space="0" w:color="auto"/>
      </w:pBdr>
      <w:tabs>
        <w:tab w:val="left" w:pos="0"/>
        <w:tab w:val="num" w:pos="720"/>
      </w:tabs>
      <w:spacing w:before="480" w:after="0" w:line="276" w:lineRule="auto"/>
      <w:ind w:left="720" w:hanging="360"/>
      <w:jc w:val="center"/>
      <w:outlineLvl w:val="9"/>
    </w:pPr>
    <w:rPr>
      <w:sz w:val="32"/>
      <w:szCs w:val="32"/>
    </w:rPr>
  </w:style>
  <w:style w:type="paragraph" w:customStyle="1" w:styleId="BodyText23">
    <w:name w:val="Body Text 23"/>
    <w:basedOn w:val="a3"/>
    <w:rsid w:val="00B01020"/>
    <w:pPr>
      <w:overflowPunct w:val="0"/>
      <w:autoSpaceDE w:val="0"/>
      <w:autoSpaceDN w:val="0"/>
      <w:adjustRightInd w:val="0"/>
      <w:jc w:val="center"/>
    </w:pPr>
    <w:rPr>
      <w:rFonts w:ascii="Arial" w:hAnsi="Arial" w:cs="Arial"/>
      <w:b/>
      <w:bCs/>
      <w:sz w:val="28"/>
      <w:szCs w:val="28"/>
    </w:rPr>
  </w:style>
  <w:style w:type="paragraph" w:customStyle="1" w:styleId="116">
    <w:name w:val="Обычный11"/>
    <w:rsid w:val="00B01020"/>
    <w:pPr>
      <w:jc w:val="both"/>
    </w:pPr>
    <w:rPr>
      <w:rFonts w:ascii="Arial" w:hAnsi="Arial" w:cs="Arial"/>
      <w:sz w:val="28"/>
      <w:szCs w:val="28"/>
    </w:rPr>
  </w:style>
  <w:style w:type="paragraph" w:customStyle="1" w:styleId="2210">
    <w:name w:val="Основной текст 221"/>
    <w:basedOn w:val="a3"/>
    <w:uiPriority w:val="99"/>
    <w:rsid w:val="00B01020"/>
    <w:pPr>
      <w:overflowPunct w:val="0"/>
      <w:autoSpaceDE w:val="0"/>
      <w:autoSpaceDN w:val="0"/>
      <w:adjustRightInd w:val="0"/>
      <w:jc w:val="center"/>
      <w:textAlignment w:val="baseline"/>
    </w:pPr>
    <w:rPr>
      <w:rFonts w:ascii="Arial" w:hAnsi="Arial" w:cs="Arial"/>
      <w:b/>
      <w:bCs/>
      <w:sz w:val="28"/>
      <w:szCs w:val="28"/>
    </w:rPr>
  </w:style>
  <w:style w:type="paragraph" w:customStyle="1" w:styleId="250">
    <w:name w:val="Основной текст 25"/>
    <w:basedOn w:val="a3"/>
    <w:uiPriority w:val="99"/>
    <w:rsid w:val="00B01020"/>
    <w:pPr>
      <w:overflowPunct w:val="0"/>
      <w:autoSpaceDE w:val="0"/>
      <w:autoSpaceDN w:val="0"/>
      <w:adjustRightInd w:val="0"/>
      <w:jc w:val="center"/>
    </w:pPr>
    <w:rPr>
      <w:rFonts w:ascii="Arial" w:hAnsi="Arial" w:cs="Arial"/>
      <w:b/>
      <w:bCs/>
      <w:sz w:val="28"/>
      <w:szCs w:val="28"/>
    </w:rPr>
  </w:style>
  <w:style w:type="paragraph" w:customStyle="1" w:styleId="63">
    <w:name w:val="Обычный6"/>
    <w:uiPriority w:val="99"/>
    <w:rsid w:val="00B01020"/>
    <w:pPr>
      <w:jc w:val="both"/>
    </w:pPr>
    <w:rPr>
      <w:rFonts w:ascii="Arial" w:hAnsi="Arial" w:cs="Arial"/>
      <w:sz w:val="28"/>
      <w:szCs w:val="28"/>
    </w:rPr>
  </w:style>
  <w:style w:type="paragraph" w:customStyle="1" w:styleId="241">
    <w:name w:val="Заголовок 24"/>
    <w:basedOn w:val="63"/>
    <w:next w:val="63"/>
    <w:uiPriority w:val="99"/>
    <w:rsid w:val="00B01020"/>
    <w:pPr>
      <w:keepNext/>
      <w:tabs>
        <w:tab w:val="num" w:pos="1440"/>
      </w:tabs>
      <w:spacing w:before="240" w:after="60"/>
      <w:ind w:left="1440" w:hanging="360"/>
      <w:jc w:val="left"/>
    </w:pPr>
    <w:rPr>
      <w:rFonts w:ascii="Times New Roman" w:hAnsi="Times New Roman" w:cs="Times New Roman"/>
      <w:b/>
      <w:bCs/>
      <w:sz w:val="24"/>
      <w:szCs w:val="24"/>
      <w:lang w:val="en-US"/>
    </w:rPr>
  </w:style>
  <w:style w:type="paragraph" w:customStyle="1" w:styleId="340">
    <w:name w:val="Заголовок 34"/>
    <w:basedOn w:val="63"/>
    <w:next w:val="63"/>
    <w:uiPriority w:val="99"/>
    <w:rsid w:val="00B01020"/>
    <w:pPr>
      <w:keepNext/>
      <w:tabs>
        <w:tab w:val="num" w:pos="2160"/>
      </w:tabs>
      <w:spacing w:before="240" w:after="60"/>
      <w:ind w:left="2160" w:hanging="180"/>
      <w:jc w:val="left"/>
    </w:pPr>
    <w:rPr>
      <w:rFonts w:ascii="Times New Roman" w:hAnsi="Times New Roman" w:cs="Times New Roman"/>
      <w:b/>
      <w:bCs/>
      <w:sz w:val="24"/>
      <w:szCs w:val="24"/>
      <w:lang w:val="en-US"/>
    </w:rPr>
  </w:style>
  <w:style w:type="paragraph" w:customStyle="1" w:styleId="440">
    <w:name w:val="Заголовок 44"/>
    <w:basedOn w:val="63"/>
    <w:next w:val="63"/>
    <w:uiPriority w:val="99"/>
    <w:rsid w:val="00B01020"/>
    <w:pPr>
      <w:keepNext/>
      <w:tabs>
        <w:tab w:val="num" w:pos="2880"/>
      </w:tabs>
      <w:ind w:left="2880" w:hanging="360"/>
    </w:pPr>
    <w:rPr>
      <w:rFonts w:ascii="Times New Roman" w:hAnsi="Times New Roman" w:cs="Times New Roman"/>
      <w:b/>
      <w:bCs/>
      <w:sz w:val="24"/>
      <w:szCs w:val="24"/>
    </w:rPr>
  </w:style>
  <w:style w:type="paragraph" w:customStyle="1" w:styleId="74">
    <w:name w:val="Заголовок 74"/>
    <w:basedOn w:val="63"/>
    <w:next w:val="63"/>
    <w:uiPriority w:val="99"/>
    <w:rsid w:val="00B01020"/>
    <w:pPr>
      <w:tabs>
        <w:tab w:val="num" w:pos="5040"/>
      </w:tabs>
      <w:spacing w:before="240" w:after="60"/>
      <w:ind w:left="5040" w:hanging="360"/>
      <w:jc w:val="left"/>
    </w:pPr>
    <w:rPr>
      <w:sz w:val="20"/>
      <w:szCs w:val="20"/>
      <w:lang w:val="en-US"/>
    </w:rPr>
  </w:style>
  <w:style w:type="paragraph" w:customStyle="1" w:styleId="84">
    <w:name w:val="Заголовок 84"/>
    <w:basedOn w:val="63"/>
    <w:next w:val="63"/>
    <w:uiPriority w:val="99"/>
    <w:rsid w:val="00B01020"/>
    <w:pPr>
      <w:tabs>
        <w:tab w:val="num" w:pos="5760"/>
      </w:tabs>
      <w:spacing w:before="240" w:after="60"/>
      <w:ind w:left="5760" w:hanging="360"/>
      <w:jc w:val="left"/>
    </w:pPr>
    <w:rPr>
      <w:i/>
      <w:iCs/>
      <w:sz w:val="20"/>
      <w:szCs w:val="20"/>
      <w:lang w:val="en-US"/>
    </w:rPr>
  </w:style>
  <w:style w:type="paragraph" w:customStyle="1" w:styleId="94">
    <w:name w:val="Заголовок 94"/>
    <w:basedOn w:val="63"/>
    <w:next w:val="63"/>
    <w:uiPriority w:val="99"/>
    <w:rsid w:val="00B01020"/>
    <w:pPr>
      <w:tabs>
        <w:tab w:val="num" w:pos="6480"/>
      </w:tabs>
      <w:spacing w:before="240" w:after="60"/>
      <w:ind w:left="6480" w:hanging="180"/>
      <w:jc w:val="left"/>
    </w:pPr>
    <w:rPr>
      <w:b/>
      <w:bCs/>
      <w:i/>
      <w:iCs/>
      <w:sz w:val="18"/>
      <w:szCs w:val="18"/>
      <w:lang w:val="en-US"/>
    </w:rPr>
  </w:style>
  <w:style w:type="paragraph" w:customStyle="1" w:styleId="341">
    <w:name w:val="Основной текст 34"/>
    <w:basedOn w:val="a3"/>
    <w:uiPriority w:val="99"/>
    <w:rsid w:val="00B01020"/>
    <w:pPr>
      <w:jc w:val="both"/>
    </w:pPr>
  </w:style>
  <w:style w:type="paragraph" w:customStyle="1" w:styleId="4c">
    <w:name w:val="Основной текст4"/>
    <w:basedOn w:val="a3"/>
    <w:uiPriority w:val="99"/>
    <w:rsid w:val="00B01020"/>
    <w:pPr>
      <w:widowControl w:val="0"/>
      <w:shd w:val="clear" w:color="auto" w:fill="FFFFFF"/>
      <w:spacing w:line="240" w:lineRule="atLeast"/>
      <w:jc w:val="both"/>
    </w:pPr>
    <w:rPr>
      <w:sz w:val="20"/>
      <w:szCs w:val="20"/>
    </w:rPr>
  </w:style>
  <w:style w:type="paragraph" w:customStyle="1" w:styleId="4d">
    <w:name w:val="Знак Знак Знак Знак4"/>
    <w:basedOn w:val="a3"/>
    <w:uiPriority w:val="99"/>
    <w:rsid w:val="00B01020"/>
    <w:pPr>
      <w:spacing w:after="160" w:line="240" w:lineRule="exact"/>
      <w:jc w:val="both"/>
    </w:pPr>
    <w:rPr>
      <w:rFonts w:ascii="Verdana" w:hAnsi="Verdana" w:cs="Verdana"/>
      <w:sz w:val="22"/>
      <w:szCs w:val="22"/>
      <w:lang w:val="en-US" w:eastAsia="en-US"/>
    </w:rPr>
  </w:style>
  <w:style w:type="character" w:customStyle="1" w:styleId="100">
    <w:name w:val="Знак Знак10"/>
    <w:rsid w:val="00B01020"/>
    <w:rPr>
      <w:rFonts w:ascii="Calibri" w:hAnsi="Calibri"/>
      <w:kern w:val="1"/>
      <w:sz w:val="16"/>
      <w:lang w:val="ru-RU" w:eastAsia="ar-SA" w:bidi="ar-SA"/>
    </w:rPr>
  </w:style>
  <w:style w:type="paragraph" w:customStyle="1" w:styleId="4e">
    <w:name w:val="Абзац списка4"/>
    <w:basedOn w:val="a3"/>
    <w:uiPriority w:val="99"/>
    <w:rsid w:val="00B01020"/>
    <w:pPr>
      <w:spacing w:after="200" w:line="276" w:lineRule="auto"/>
      <w:ind w:left="720"/>
    </w:pPr>
    <w:rPr>
      <w:rFonts w:ascii="Calibri" w:hAnsi="Calibri" w:cs="Calibri"/>
      <w:sz w:val="22"/>
      <w:szCs w:val="22"/>
      <w:lang w:eastAsia="en-US"/>
    </w:rPr>
  </w:style>
  <w:style w:type="paragraph" w:customStyle="1" w:styleId="3f8">
    <w:name w:val="Знак Знак Знак Знак Знак3"/>
    <w:basedOn w:val="a3"/>
    <w:uiPriority w:val="99"/>
    <w:rsid w:val="00B01020"/>
    <w:pPr>
      <w:spacing w:after="160" w:line="240" w:lineRule="exact"/>
      <w:jc w:val="both"/>
    </w:pPr>
    <w:rPr>
      <w:rFonts w:ascii="Verdana" w:hAnsi="Verdana" w:cs="Verdana"/>
      <w:sz w:val="22"/>
      <w:szCs w:val="22"/>
      <w:lang w:val="en-US" w:eastAsia="en-US"/>
    </w:rPr>
  </w:style>
  <w:style w:type="paragraph" w:customStyle="1" w:styleId="130">
    <w:name w:val="Знак13"/>
    <w:basedOn w:val="a3"/>
    <w:rsid w:val="00B01020"/>
    <w:pPr>
      <w:spacing w:after="160" w:line="240" w:lineRule="exact"/>
    </w:pPr>
    <w:rPr>
      <w:rFonts w:ascii="Verdana" w:hAnsi="Verdana" w:cs="Verdana"/>
      <w:lang w:val="en-US" w:eastAsia="en-US"/>
    </w:rPr>
  </w:style>
  <w:style w:type="paragraph" w:customStyle="1" w:styleId="75">
    <w:name w:val="Обычный7"/>
    <w:basedOn w:val="a3"/>
    <w:uiPriority w:val="99"/>
    <w:rsid w:val="00B01020"/>
    <w:pPr>
      <w:jc w:val="both"/>
    </w:pPr>
    <w:rPr>
      <w:rFonts w:ascii="Arial" w:hAnsi="Arial" w:cs="Arial"/>
      <w:sz w:val="28"/>
      <w:szCs w:val="28"/>
    </w:rPr>
  </w:style>
  <w:style w:type="paragraph" w:customStyle="1" w:styleId="710">
    <w:name w:val="Обычный71"/>
    <w:uiPriority w:val="99"/>
    <w:rsid w:val="00B01020"/>
    <w:pPr>
      <w:jc w:val="both"/>
    </w:pPr>
    <w:rPr>
      <w:rFonts w:ascii="Arial" w:hAnsi="Arial" w:cs="Arial"/>
      <w:sz w:val="28"/>
      <w:szCs w:val="28"/>
    </w:rPr>
  </w:style>
  <w:style w:type="paragraph" w:customStyle="1" w:styleId="260">
    <w:name w:val="Основной текст 26"/>
    <w:basedOn w:val="a3"/>
    <w:uiPriority w:val="99"/>
    <w:rsid w:val="00B01020"/>
    <w:pPr>
      <w:overflowPunct w:val="0"/>
      <w:autoSpaceDE w:val="0"/>
      <w:autoSpaceDN w:val="0"/>
      <w:adjustRightInd w:val="0"/>
      <w:jc w:val="center"/>
    </w:pPr>
    <w:rPr>
      <w:rFonts w:ascii="Arial" w:hAnsi="Arial" w:cs="Arial"/>
      <w:b/>
      <w:bCs/>
      <w:sz w:val="28"/>
      <w:szCs w:val="28"/>
    </w:rPr>
  </w:style>
  <w:style w:type="paragraph" w:customStyle="1" w:styleId="270">
    <w:name w:val="Основной текст 27"/>
    <w:basedOn w:val="a3"/>
    <w:uiPriority w:val="99"/>
    <w:rsid w:val="00B01020"/>
    <w:pPr>
      <w:overflowPunct w:val="0"/>
      <w:autoSpaceDE w:val="0"/>
      <w:autoSpaceDN w:val="0"/>
      <w:adjustRightInd w:val="0"/>
      <w:jc w:val="center"/>
    </w:pPr>
    <w:rPr>
      <w:rFonts w:ascii="Arial" w:hAnsi="Arial" w:cs="Arial"/>
      <w:b/>
      <w:bCs/>
      <w:sz w:val="28"/>
      <w:szCs w:val="28"/>
    </w:rPr>
  </w:style>
  <w:style w:type="paragraph" w:customStyle="1" w:styleId="85">
    <w:name w:val="Обычный8"/>
    <w:uiPriority w:val="99"/>
    <w:rsid w:val="00B01020"/>
    <w:pPr>
      <w:jc w:val="both"/>
    </w:pPr>
    <w:rPr>
      <w:rFonts w:ascii="Arial" w:hAnsi="Arial" w:cs="Arial"/>
      <w:sz w:val="28"/>
      <w:szCs w:val="28"/>
    </w:rPr>
  </w:style>
  <w:style w:type="paragraph" w:customStyle="1" w:styleId="251">
    <w:name w:val="Заголовок 25"/>
    <w:basedOn w:val="85"/>
    <w:next w:val="85"/>
    <w:uiPriority w:val="99"/>
    <w:rsid w:val="00B01020"/>
    <w:pPr>
      <w:keepNext/>
      <w:tabs>
        <w:tab w:val="num" w:pos="1440"/>
      </w:tabs>
      <w:spacing w:before="240" w:after="60"/>
      <w:ind w:left="1440" w:hanging="360"/>
      <w:jc w:val="left"/>
    </w:pPr>
    <w:rPr>
      <w:rFonts w:ascii="Times New Roman" w:hAnsi="Times New Roman" w:cs="Times New Roman"/>
      <w:b/>
      <w:bCs/>
      <w:sz w:val="24"/>
      <w:szCs w:val="24"/>
      <w:lang w:val="en-US"/>
    </w:rPr>
  </w:style>
  <w:style w:type="paragraph" w:customStyle="1" w:styleId="350">
    <w:name w:val="Заголовок 35"/>
    <w:basedOn w:val="85"/>
    <w:next w:val="85"/>
    <w:uiPriority w:val="99"/>
    <w:rsid w:val="00B01020"/>
    <w:pPr>
      <w:keepNext/>
      <w:tabs>
        <w:tab w:val="num" w:pos="2160"/>
      </w:tabs>
      <w:spacing w:before="240" w:after="60"/>
      <w:ind w:left="2160" w:hanging="180"/>
      <w:jc w:val="left"/>
    </w:pPr>
    <w:rPr>
      <w:rFonts w:ascii="Times New Roman" w:hAnsi="Times New Roman" w:cs="Times New Roman"/>
      <w:b/>
      <w:bCs/>
      <w:sz w:val="24"/>
      <w:szCs w:val="24"/>
      <w:lang w:val="en-US"/>
    </w:rPr>
  </w:style>
  <w:style w:type="paragraph" w:customStyle="1" w:styleId="450">
    <w:name w:val="Заголовок 45"/>
    <w:basedOn w:val="85"/>
    <w:next w:val="85"/>
    <w:uiPriority w:val="99"/>
    <w:rsid w:val="00B01020"/>
    <w:pPr>
      <w:keepNext/>
      <w:tabs>
        <w:tab w:val="num" w:pos="2880"/>
      </w:tabs>
      <w:ind w:left="2880" w:hanging="360"/>
    </w:pPr>
    <w:rPr>
      <w:rFonts w:ascii="Times New Roman" w:hAnsi="Times New Roman" w:cs="Times New Roman"/>
      <w:b/>
      <w:bCs/>
      <w:sz w:val="24"/>
      <w:szCs w:val="24"/>
    </w:rPr>
  </w:style>
  <w:style w:type="paragraph" w:customStyle="1" w:styleId="750">
    <w:name w:val="Заголовок 75"/>
    <w:basedOn w:val="85"/>
    <w:next w:val="85"/>
    <w:uiPriority w:val="99"/>
    <w:rsid w:val="00B01020"/>
    <w:pPr>
      <w:tabs>
        <w:tab w:val="num" w:pos="5040"/>
      </w:tabs>
      <w:spacing w:before="240" w:after="60"/>
      <w:ind w:left="5040" w:hanging="360"/>
      <w:jc w:val="left"/>
    </w:pPr>
    <w:rPr>
      <w:sz w:val="20"/>
      <w:szCs w:val="20"/>
      <w:lang w:val="en-US"/>
    </w:rPr>
  </w:style>
  <w:style w:type="paragraph" w:customStyle="1" w:styleId="850">
    <w:name w:val="Заголовок 85"/>
    <w:basedOn w:val="85"/>
    <w:next w:val="85"/>
    <w:uiPriority w:val="99"/>
    <w:rsid w:val="00B01020"/>
    <w:pPr>
      <w:tabs>
        <w:tab w:val="num" w:pos="5760"/>
      </w:tabs>
      <w:spacing w:before="240" w:after="60"/>
      <w:ind w:left="5760" w:hanging="360"/>
      <w:jc w:val="left"/>
    </w:pPr>
    <w:rPr>
      <w:i/>
      <w:iCs/>
      <w:sz w:val="20"/>
      <w:szCs w:val="20"/>
      <w:lang w:val="en-US"/>
    </w:rPr>
  </w:style>
  <w:style w:type="paragraph" w:customStyle="1" w:styleId="95">
    <w:name w:val="Заголовок 95"/>
    <w:basedOn w:val="85"/>
    <w:next w:val="85"/>
    <w:uiPriority w:val="99"/>
    <w:rsid w:val="00B01020"/>
    <w:pPr>
      <w:tabs>
        <w:tab w:val="num" w:pos="6480"/>
      </w:tabs>
      <w:spacing w:before="240" w:after="60"/>
      <w:ind w:left="6480" w:hanging="180"/>
      <w:jc w:val="left"/>
    </w:pPr>
    <w:rPr>
      <w:b/>
      <w:bCs/>
      <w:i/>
      <w:iCs/>
      <w:sz w:val="18"/>
      <w:szCs w:val="18"/>
      <w:lang w:val="en-US"/>
    </w:rPr>
  </w:style>
  <w:style w:type="paragraph" w:customStyle="1" w:styleId="351">
    <w:name w:val="Основной текст 35"/>
    <w:basedOn w:val="a3"/>
    <w:uiPriority w:val="99"/>
    <w:rsid w:val="00B01020"/>
    <w:pPr>
      <w:jc w:val="both"/>
    </w:pPr>
  </w:style>
  <w:style w:type="paragraph" w:customStyle="1" w:styleId="3f9">
    <w:name w:val="Знак Знак Знак Знак3"/>
    <w:basedOn w:val="a3"/>
    <w:rsid w:val="00B01020"/>
    <w:pPr>
      <w:spacing w:after="160" w:line="240" w:lineRule="exact"/>
      <w:jc w:val="both"/>
    </w:pPr>
    <w:rPr>
      <w:rFonts w:ascii="Verdana" w:hAnsi="Verdana" w:cs="Verdana"/>
      <w:sz w:val="22"/>
      <w:szCs w:val="22"/>
      <w:lang w:val="en-US" w:eastAsia="en-US"/>
    </w:rPr>
  </w:style>
  <w:style w:type="character" w:customStyle="1" w:styleId="96">
    <w:name w:val="Знак Знак9"/>
    <w:rsid w:val="00B01020"/>
    <w:rPr>
      <w:rFonts w:ascii="Calibri" w:hAnsi="Calibri"/>
      <w:kern w:val="1"/>
      <w:sz w:val="16"/>
      <w:lang w:val="ru-RU" w:eastAsia="ar-SA" w:bidi="ar-SA"/>
    </w:rPr>
  </w:style>
  <w:style w:type="paragraph" w:customStyle="1" w:styleId="59">
    <w:name w:val="Абзац списка5"/>
    <w:basedOn w:val="a3"/>
    <w:uiPriority w:val="99"/>
    <w:rsid w:val="00B01020"/>
    <w:pPr>
      <w:spacing w:after="200" w:line="276" w:lineRule="auto"/>
      <w:ind w:left="720"/>
    </w:pPr>
    <w:rPr>
      <w:rFonts w:ascii="Calibri" w:hAnsi="Calibri" w:cs="Calibri"/>
      <w:sz w:val="22"/>
      <w:szCs w:val="22"/>
      <w:lang w:eastAsia="en-US"/>
    </w:rPr>
  </w:style>
  <w:style w:type="paragraph" w:customStyle="1" w:styleId="2f9">
    <w:name w:val="Знак Знак Знак Знак Знак2"/>
    <w:basedOn w:val="a3"/>
    <w:uiPriority w:val="99"/>
    <w:rsid w:val="00B01020"/>
    <w:pPr>
      <w:spacing w:after="160" w:line="240" w:lineRule="exact"/>
      <w:jc w:val="both"/>
    </w:pPr>
    <w:rPr>
      <w:rFonts w:ascii="Verdana" w:hAnsi="Verdana" w:cs="Verdana"/>
      <w:sz w:val="22"/>
      <w:szCs w:val="22"/>
      <w:lang w:val="en-US" w:eastAsia="en-US"/>
    </w:rPr>
  </w:style>
  <w:style w:type="paragraph" w:customStyle="1" w:styleId="121">
    <w:name w:val="Знак12"/>
    <w:basedOn w:val="a3"/>
    <w:rsid w:val="00B01020"/>
    <w:pPr>
      <w:spacing w:after="160" w:line="240" w:lineRule="exact"/>
    </w:pPr>
    <w:rPr>
      <w:rFonts w:ascii="Verdana" w:hAnsi="Verdana" w:cs="Verdana"/>
      <w:lang w:val="en-US" w:eastAsia="en-US"/>
    </w:rPr>
  </w:style>
  <w:style w:type="paragraph" w:customStyle="1" w:styleId="afffffff9">
    <w:name w:val="Содержимое таблицы"/>
    <w:basedOn w:val="a3"/>
    <w:rsid w:val="00B01020"/>
    <w:pPr>
      <w:suppressLineNumbers/>
      <w:suppressAutoHyphens/>
      <w:spacing w:after="200" w:line="276" w:lineRule="auto"/>
    </w:pPr>
    <w:rPr>
      <w:rFonts w:ascii="Calibri" w:hAnsi="Calibri" w:cs="Calibri"/>
      <w:kern w:val="1"/>
      <w:sz w:val="22"/>
      <w:szCs w:val="22"/>
      <w:lang w:eastAsia="ar-SA"/>
    </w:rPr>
  </w:style>
  <w:style w:type="paragraph" w:customStyle="1" w:styleId="xl67">
    <w:name w:val="xl67"/>
    <w:basedOn w:val="a3"/>
    <w:rsid w:val="00B0102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color w:val="000000"/>
      <w:sz w:val="28"/>
      <w:szCs w:val="28"/>
    </w:rPr>
  </w:style>
  <w:style w:type="paragraph" w:customStyle="1" w:styleId="xl68">
    <w:name w:val="xl68"/>
    <w:basedOn w:val="a3"/>
    <w:rsid w:val="00B0102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color w:val="000000"/>
      <w:sz w:val="28"/>
      <w:szCs w:val="28"/>
    </w:rPr>
  </w:style>
  <w:style w:type="paragraph" w:customStyle="1" w:styleId="xl97">
    <w:name w:val="xl97"/>
    <w:basedOn w:val="a3"/>
    <w:rsid w:val="00B010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CYR" w:hAnsi="Times New Roman CYR" w:cs="Times New Roman CYR"/>
      <w:sz w:val="28"/>
      <w:szCs w:val="28"/>
    </w:rPr>
  </w:style>
  <w:style w:type="paragraph" w:customStyle="1" w:styleId="xl98">
    <w:name w:val="xl98"/>
    <w:basedOn w:val="a3"/>
    <w:rsid w:val="00B0102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9">
    <w:name w:val="xl99"/>
    <w:basedOn w:val="a3"/>
    <w:rsid w:val="00B0102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00">
    <w:name w:val="xl100"/>
    <w:basedOn w:val="a3"/>
    <w:rsid w:val="00B010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CYR" w:hAnsi="Times New Roman CYR" w:cs="Times New Roman CYR"/>
      <w:sz w:val="28"/>
      <w:szCs w:val="28"/>
    </w:rPr>
  </w:style>
  <w:style w:type="paragraph" w:customStyle="1" w:styleId="xl101">
    <w:name w:val="xl101"/>
    <w:basedOn w:val="a3"/>
    <w:rsid w:val="00B01020"/>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CYR" w:hAnsi="Times New Roman CYR" w:cs="Times New Roman CYR"/>
      <w:sz w:val="28"/>
      <w:szCs w:val="28"/>
    </w:rPr>
  </w:style>
  <w:style w:type="paragraph" w:customStyle="1" w:styleId="xl102">
    <w:name w:val="xl102"/>
    <w:basedOn w:val="a3"/>
    <w:rsid w:val="00B01020"/>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28"/>
      <w:szCs w:val="28"/>
    </w:rPr>
  </w:style>
  <w:style w:type="paragraph" w:customStyle="1" w:styleId="xl103">
    <w:name w:val="xl103"/>
    <w:basedOn w:val="a3"/>
    <w:rsid w:val="00B010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cs="Times New Roman CYR"/>
      <w:sz w:val="28"/>
      <w:szCs w:val="28"/>
    </w:rPr>
  </w:style>
  <w:style w:type="paragraph" w:customStyle="1" w:styleId="xl104">
    <w:name w:val="xl104"/>
    <w:basedOn w:val="a3"/>
    <w:rsid w:val="00B01020"/>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CYR" w:hAnsi="Times New Roman CYR" w:cs="Times New Roman CYR"/>
      <w:b/>
      <w:bCs/>
      <w:sz w:val="28"/>
      <w:szCs w:val="28"/>
    </w:rPr>
  </w:style>
  <w:style w:type="paragraph" w:customStyle="1" w:styleId="xl105">
    <w:name w:val="xl105"/>
    <w:basedOn w:val="a3"/>
    <w:rsid w:val="00B01020"/>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cs="Times New Roman CYR"/>
      <w:b/>
      <w:bCs/>
      <w:color w:val="000000"/>
      <w:sz w:val="28"/>
      <w:szCs w:val="28"/>
    </w:rPr>
  </w:style>
  <w:style w:type="paragraph" w:customStyle="1" w:styleId="xl106">
    <w:name w:val="xl106"/>
    <w:basedOn w:val="a3"/>
    <w:rsid w:val="00B01020"/>
    <w:pPr>
      <w:pBdr>
        <w:left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cs="Times New Roman CYR"/>
      <w:b/>
      <w:bCs/>
      <w:color w:val="000000"/>
      <w:sz w:val="28"/>
      <w:szCs w:val="28"/>
    </w:rPr>
  </w:style>
  <w:style w:type="paragraph" w:customStyle="1" w:styleId="xl107">
    <w:name w:val="xl107"/>
    <w:basedOn w:val="a3"/>
    <w:rsid w:val="00B0102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CYR" w:hAnsi="Times New Roman CYR" w:cs="Times New Roman CYR"/>
      <w:b/>
      <w:bCs/>
      <w:color w:val="000000"/>
      <w:sz w:val="28"/>
      <w:szCs w:val="28"/>
    </w:rPr>
  </w:style>
  <w:style w:type="paragraph" w:customStyle="1" w:styleId="xl108">
    <w:name w:val="xl108"/>
    <w:basedOn w:val="a3"/>
    <w:rsid w:val="00B01020"/>
    <w:pPr>
      <w:pBdr>
        <w:left w:val="single" w:sz="4" w:space="0" w:color="auto"/>
        <w:right w:val="single" w:sz="4" w:space="0" w:color="auto"/>
      </w:pBdr>
      <w:shd w:val="clear" w:color="000000" w:fill="FFFFFF"/>
      <w:spacing w:before="100" w:beforeAutospacing="1" w:after="100" w:afterAutospacing="1"/>
      <w:textAlignment w:val="center"/>
    </w:pPr>
    <w:rPr>
      <w:rFonts w:ascii="Times New Roman CYR" w:hAnsi="Times New Roman CYR" w:cs="Times New Roman CYR"/>
      <w:b/>
      <w:bCs/>
      <w:color w:val="000000"/>
      <w:sz w:val="28"/>
      <w:szCs w:val="28"/>
    </w:rPr>
  </w:style>
  <w:style w:type="paragraph" w:customStyle="1" w:styleId="xl109">
    <w:name w:val="xl109"/>
    <w:basedOn w:val="a3"/>
    <w:rsid w:val="00B01020"/>
    <w:pPr>
      <w:pBdr>
        <w:left w:val="single" w:sz="4" w:space="0" w:color="auto"/>
      </w:pBdr>
      <w:spacing w:before="100" w:beforeAutospacing="1" w:after="100" w:afterAutospacing="1"/>
      <w:jc w:val="center"/>
      <w:textAlignment w:val="center"/>
    </w:pPr>
    <w:rPr>
      <w:rFonts w:ascii="Times New Roman CYR" w:hAnsi="Times New Roman CYR" w:cs="Times New Roman CYR"/>
      <w:sz w:val="28"/>
      <w:szCs w:val="28"/>
    </w:rPr>
  </w:style>
  <w:style w:type="paragraph" w:customStyle="1" w:styleId="xl110">
    <w:name w:val="xl110"/>
    <w:basedOn w:val="a3"/>
    <w:rsid w:val="00B01020"/>
    <w:pPr>
      <w:spacing w:before="100" w:beforeAutospacing="1" w:after="100" w:afterAutospacing="1"/>
      <w:jc w:val="center"/>
      <w:textAlignment w:val="center"/>
    </w:pPr>
    <w:rPr>
      <w:rFonts w:ascii="Times New Roman CYR" w:hAnsi="Times New Roman CYR" w:cs="Times New Roman CYR"/>
      <w:sz w:val="28"/>
      <w:szCs w:val="28"/>
    </w:rPr>
  </w:style>
  <w:style w:type="paragraph" w:customStyle="1" w:styleId="xl111">
    <w:name w:val="xl111"/>
    <w:basedOn w:val="a3"/>
    <w:rsid w:val="00B01020"/>
    <w:pPr>
      <w:pBdr>
        <w:right w:val="single" w:sz="4" w:space="0" w:color="auto"/>
      </w:pBdr>
      <w:spacing w:before="100" w:beforeAutospacing="1" w:after="100" w:afterAutospacing="1"/>
      <w:jc w:val="center"/>
      <w:textAlignment w:val="center"/>
    </w:pPr>
    <w:rPr>
      <w:rFonts w:ascii="Times New Roman CYR" w:hAnsi="Times New Roman CYR" w:cs="Times New Roman CYR"/>
      <w:sz w:val="28"/>
      <w:szCs w:val="28"/>
    </w:rPr>
  </w:style>
  <w:style w:type="paragraph" w:customStyle="1" w:styleId="xl39">
    <w:name w:val="xl39"/>
    <w:basedOn w:val="a3"/>
    <w:rsid w:val="00B0102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font1">
    <w:name w:val="font1"/>
    <w:basedOn w:val="a3"/>
    <w:uiPriority w:val="99"/>
    <w:rsid w:val="00B01020"/>
    <w:pPr>
      <w:spacing w:before="100" w:beforeAutospacing="1" w:after="100" w:afterAutospacing="1"/>
    </w:pPr>
    <w:rPr>
      <w:rFonts w:ascii="Arial" w:hAnsi="Arial" w:cs="Arial"/>
      <w:sz w:val="20"/>
      <w:szCs w:val="20"/>
    </w:rPr>
  </w:style>
  <w:style w:type="paragraph" w:customStyle="1" w:styleId="xl25">
    <w:name w:val="xl25"/>
    <w:basedOn w:val="a3"/>
    <w:rsid w:val="00B01020"/>
    <w:pPr>
      <w:pBdr>
        <w:left w:val="single" w:sz="8"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26">
    <w:name w:val="xl26"/>
    <w:basedOn w:val="a3"/>
    <w:rsid w:val="00B0102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3"/>
    <w:rsid w:val="00B0102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8">
    <w:name w:val="xl28"/>
    <w:basedOn w:val="a3"/>
    <w:rsid w:val="00B0102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29">
    <w:name w:val="xl29"/>
    <w:basedOn w:val="a3"/>
    <w:rsid w:val="00B0102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0">
    <w:name w:val="xl30"/>
    <w:basedOn w:val="a3"/>
    <w:rsid w:val="00B0102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1">
    <w:name w:val="xl31"/>
    <w:basedOn w:val="a3"/>
    <w:rsid w:val="00B0102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
    <w:name w:val="xl32"/>
    <w:basedOn w:val="a3"/>
    <w:rsid w:val="00B01020"/>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33">
    <w:name w:val="xl33"/>
    <w:basedOn w:val="a3"/>
    <w:rsid w:val="00B01020"/>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4">
    <w:name w:val="xl34"/>
    <w:basedOn w:val="a3"/>
    <w:rsid w:val="00B0102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
    <w:name w:val="xl36"/>
    <w:basedOn w:val="a3"/>
    <w:rsid w:val="00B01020"/>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7">
    <w:name w:val="xl37"/>
    <w:basedOn w:val="a3"/>
    <w:rsid w:val="00B01020"/>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8">
    <w:name w:val="xl38"/>
    <w:basedOn w:val="a3"/>
    <w:rsid w:val="00B01020"/>
    <w:pPr>
      <w:pBdr>
        <w:left w:val="single" w:sz="4" w:space="0" w:color="auto"/>
        <w:bottom w:val="single" w:sz="4" w:space="0" w:color="auto"/>
        <w:right w:val="single" w:sz="4" w:space="0" w:color="auto"/>
      </w:pBdr>
      <w:spacing w:before="100" w:beforeAutospacing="1" w:after="100" w:afterAutospacing="1"/>
    </w:pPr>
  </w:style>
  <w:style w:type="paragraph" w:customStyle="1" w:styleId="xl40">
    <w:name w:val="xl40"/>
    <w:basedOn w:val="a3"/>
    <w:rsid w:val="00B01020"/>
    <w:pPr>
      <w:pBdr>
        <w:left w:val="single" w:sz="4" w:space="0" w:color="auto"/>
        <w:bottom w:val="single" w:sz="4" w:space="0" w:color="auto"/>
        <w:right w:val="single" w:sz="8" w:space="0" w:color="auto"/>
      </w:pBdr>
      <w:spacing w:before="100" w:beforeAutospacing="1" w:after="100" w:afterAutospacing="1"/>
    </w:pPr>
  </w:style>
  <w:style w:type="paragraph" w:customStyle="1" w:styleId="xl41">
    <w:name w:val="xl41"/>
    <w:basedOn w:val="a3"/>
    <w:rsid w:val="00B0102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2">
    <w:name w:val="xl42"/>
    <w:basedOn w:val="a3"/>
    <w:rsid w:val="00B0102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3"/>
    <w:rsid w:val="00B01020"/>
    <w:pPr>
      <w:pBdr>
        <w:top w:val="single" w:sz="4" w:space="0" w:color="auto"/>
        <w:left w:val="single" w:sz="4" w:space="0" w:color="auto"/>
        <w:bottom w:val="single" w:sz="4" w:space="0" w:color="auto"/>
      </w:pBdr>
      <w:spacing w:before="100" w:beforeAutospacing="1" w:after="100" w:afterAutospacing="1"/>
    </w:pPr>
  </w:style>
  <w:style w:type="paragraph" w:customStyle="1" w:styleId="xl44">
    <w:name w:val="xl44"/>
    <w:basedOn w:val="a3"/>
    <w:uiPriority w:val="99"/>
    <w:rsid w:val="00B01020"/>
    <w:pPr>
      <w:pBdr>
        <w:left w:val="single" w:sz="4" w:space="0" w:color="auto"/>
        <w:bottom w:val="single" w:sz="4" w:space="0" w:color="auto"/>
      </w:pBdr>
      <w:spacing w:before="100" w:beforeAutospacing="1" w:after="100" w:afterAutospacing="1"/>
    </w:pPr>
  </w:style>
  <w:style w:type="paragraph" w:customStyle="1" w:styleId="xl45">
    <w:name w:val="xl45"/>
    <w:basedOn w:val="a3"/>
    <w:uiPriority w:val="99"/>
    <w:rsid w:val="00B0102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48">
    <w:name w:val="xl48"/>
    <w:basedOn w:val="a3"/>
    <w:uiPriority w:val="99"/>
    <w:rsid w:val="00B01020"/>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
    <w:name w:val="xl49"/>
    <w:basedOn w:val="a3"/>
    <w:uiPriority w:val="99"/>
    <w:rsid w:val="00B0102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uiPriority w:val="99"/>
    <w:rsid w:val="00B0102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uiPriority w:val="99"/>
    <w:rsid w:val="00B0102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style>
  <w:style w:type="paragraph" w:customStyle="1" w:styleId="86">
    <w:name w:val="Основной текст8"/>
    <w:basedOn w:val="a3"/>
    <w:uiPriority w:val="99"/>
    <w:rsid w:val="00B01020"/>
    <w:pPr>
      <w:shd w:val="clear" w:color="auto" w:fill="FFFFFF"/>
      <w:spacing w:before="180" w:after="480" w:line="210" w:lineRule="exact"/>
      <w:jc w:val="both"/>
    </w:pPr>
    <w:rPr>
      <w:sz w:val="14"/>
      <w:szCs w:val="14"/>
      <w:lang w:eastAsia="en-US"/>
    </w:rPr>
  </w:style>
  <w:style w:type="character" w:customStyle="1" w:styleId="Bodytext211">
    <w:name w:val="Body text (21)_"/>
    <w:link w:val="Bodytext212"/>
    <w:uiPriority w:val="99"/>
    <w:locked/>
    <w:rsid w:val="00B01020"/>
    <w:rPr>
      <w:sz w:val="15"/>
      <w:shd w:val="clear" w:color="auto" w:fill="FFFFFF"/>
    </w:rPr>
  </w:style>
  <w:style w:type="paragraph" w:customStyle="1" w:styleId="Bodytext212">
    <w:name w:val="Body text (21)"/>
    <w:basedOn w:val="a3"/>
    <w:link w:val="Bodytext211"/>
    <w:uiPriority w:val="99"/>
    <w:rsid w:val="00B01020"/>
    <w:pPr>
      <w:shd w:val="clear" w:color="auto" w:fill="FFFFFF"/>
      <w:spacing w:before="300" w:line="180" w:lineRule="exact"/>
      <w:jc w:val="center"/>
    </w:pPr>
    <w:rPr>
      <w:rFonts w:ascii="Calibri" w:hAnsi="Calibri" w:cs="Calibri"/>
      <w:sz w:val="15"/>
      <w:szCs w:val="15"/>
    </w:rPr>
  </w:style>
  <w:style w:type="character" w:customStyle="1" w:styleId="Picturecaption">
    <w:name w:val="Picture caption_"/>
    <w:link w:val="Picturecaption0"/>
    <w:uiPriority w:val="99"/>
    <w:locked/>
    <w:rsid w:val="00B01020"/>
    <w:rPr>
      <w:sz w:val="14"/>
      <w:shd w:val="clear" w:color="auto" w:fill="FFFFFF"/>
    </w:rPr>
  </w:style>
  <w:style w:type="paragraph" w:customStyle="1" w:styleId="Picturecaption0">
    <w:name w:val="Picture caption"/>
    <w:basedOn w:val="a3"/>
    <w:link w:val="Picturecaption"/>
    <w:uiPriority w:val="99"/>
    <w:rsid w:val="00B01020"/>
    <w:pPr>
      <w:shd w:val="clear" w:color="auto" w:fill="FFFFFF"/>
      <w:spacing w:line="240" w:lineRule="atLeast"/>
    </w:pPr>
    <w:rPr>
      <w:rFonts w:ascii="Calibri" w:hAnsi="Calibri" w:cs="Calibri"/>
      <w:sz w:val="14"/>
      <w:szCs w:val="14"/>
    </w:rPr>
  </w:style>
  <w:style w:type="character" w:customStyle="1" w:styleId="BodytextSimSun">
    <w:name w:val="Body text + SimSun"/>
    <w:aliases w:val="8 pt"/>
    <w:uiPriority w:val="99"/>
    <w:rsid w:val="00B01020"/>
    <w:rPr>
      <w:rFonts w:ascii="SimSun" w:eastAsia="SimSun" w:hAnsi="SimSun"/>
      <w:spacing w:val="0"/>
      <w:sz w:val="16"/>
      <w:shd w:val="clear" w:color="auto" w:fill="FFFFFF"/>
    </w:rPr>
  </w:style>
  <w:style w:type="character" w:customStyle="1" w:styleId="411">
    <w:name w:val="Основной текст41"/>
    <w:uiPriority w:val="99"/>
    <w:rsid w:val="00B01020"/>
    <w:rPr>
      <w:rFonts w:ascii="Times New Roman" w:hAnsi="Times New Roman"/>
      <w:sz w:val="14"/>
      <w:shd w:val="clear" w:color="auto" w:fill="FFFFFF"/>
    </w:rPr>
  </w:style>
  <w:style w:type="character" w:customStyle="1" w:styleId="Picturecaption2">
    <w:name w:val="Picture caption (2)_"/>
    <w:link w:val="Picturecaption21"/>
    <w:uiPriority w:val="99"/>
    <w:locked/>
    <w:rsid w:val="00B01020"/>
    <w:rPr>
      <w:sz w:val="15"/>
      <w:shd w:val="clear" w:color="auto" w:fill="FFFFFF"/>
    </w:rPr>
  </w:style>
  <w:style w:type="paragraph" w:customStyle="1" w:styleId="Picturecaption21">
    <w:name w:val="Picture caption (2)1"/>
    <w:basedOn w:val="a3"/>
    <w:link w:val="Picturecaption2"/>
    <w:uiPriority w:val="99"/>
    <w:rsid w:val="00B01020"/>
    <w:pPr>
      <w:shd w:val="clear" w:color="auto" w:fill="FFFFFF"/>
      <w:spacing w:line="240" w:lineRule="atLeast"/>
    </w:pPr>
    <w:rPr>
      <w:rFonts w:ascii="Calibri" w:hAnsi="Calibri" w:cs="Calibri"/>
      <w:sz w:val="15"/>
      <w:szCs w:val="15"/>
    </w:rPr>
  </w:style>
  <w:style w:type="character" w:customStyle="1" w:styleId="Picturecaption20">
    <w:name w:val="Picture caption (2)"/>
    <w:uiPriority w:val="99"/>
    <w:rsid w:val="00B01020"/>
    <w:rPr>
      <w:sz w:val="15"/>
      <w:shd w:val="clear" w:color="auto" w:fill="FFFFFF"/>
    </w:rPr>
  </w:style>
  <w:style w:type="character" w:customStyle="1" w:styleId="PicturecaptionItalic">
    <w:name w:val="Picture caption + Italic"/>
    <w:uiPriority w:val="99"/>
    <w:rsid w:val="00B01020"/>
    <w:rPr>
      <w:i/>
      <w:spacing w:val="0"/>
      <w:sz w:val="14"/>
      <w:shd w:val="clear" w:color="auto" w:fill="FFFFFF"/>
    </w:rPr>
  </w:style>
  <w:style w:type="character" w:customStyle="1" w:styleId="Bodytext7">
    <w:name w:val="Body text + 7"/>
    <w:aliases w:val="5 pt,Основной текст + 6"/>
    <w:rsid w:val="00B01020"/>
    <w:rPr>
      <w:rFonts w:ascii="Times New Roman" w:hAnsi="Times New Roman"/>
      <w:spacing w:val="0"/>
      <w:sz w:val="15"/>
      <w:shd w:val="clear" w:color="auto" w:fill="FFFFFF"/>
    </w:rPr>
  </w:style>
  <w:style w:type="paragraph" w:customStyle="1" w:styleId="2110">
    <w:name w:val="Основной текст 211"/>
    <w:basedOn w:val="a3"/>
    <w:uiPriority w:val="99"/>
    <w:rsid w:val="00B01020"/>
    <w:pPr>
      <w:widowControl w:val="0"/>
      <w:jc w:val="both"/>
    </w:pPr>
  </w:style>
  <w:style w:type="paragraph" w:customStyle="1" w:styleId="2fa">
    <w:name w:val="Знак Знак Знак Знак2"/>
    <w:basedOn w:val="a3"/>
    <w:rsid w:val="00B01020"/>
    <w:pPr>
      <w:spacing w:after="160" w:line="240" w:lineRule="exact"/>
      <w:jc w:val="both"/>
    </w:pPr>
    <w:rPr>
      <w:rFonts w:ascii="Verdana" w:hAnsi="Verdana" w:cs="Verdana"/>
      <w:sz w:val="22"/>
      <w:szCs w:val="22"/>
      <w:lang w:val="en-US" w:eastAsia="en-US"/>
    </w:rPr>
  </w:style>
  <w:style w:type="character" w:customStyle="1" w:styleId="1f3">
    <w:name w:val="Знак Знак1"/>
    <w:rsid w:val="00B01020"/>
    <w:rPr>
      <w:rFonts w:ascii="Calibri" w:hAnsi="Calibri"/>
      <w:kern w:val="1"/>
      <w:sz w:val="16"/>
      <w:lang w:val="ru-RU" w:eastAsia="ar-SA" w:bidi="ar-SA"/>
    </w:rPr>
  </w:style>
  <w:style w:type="paragraph" w:customStyle="1" w:styleId="3110">
    <w:name w:val="Основной текст 311"/>
    <w:basedOn w:val="a3"/>
    <w:uiPriority w:val="99"/>
    <w:rsid w:val="00B01020"/>
    <w:pPr>
      <w:jc w:val="both"/>
    </w:pPr>
  </w:style>
  <w:style w:type="paragraph" w:customStyle="1" w:styleId="2111">
    <w:name w:val="Заголовок 211"/>
    <w:basedOn w:val="2b"/>
    <w:next w:val="2b"/>
    <w:uiPriority w:val="99"/>
    <w:rsid w:val="00B01020"/>
    <w:pPr>
      <w:keepNext/>
      <w:tabs>
        <w:tab w:val="num" w:pos="576"/>
      </w:tabs>
      <w:spacing w:before="240" w:after="60"/>
      <w:ind w:left="576" w:hanging="576"/>
      <w:jc w:val="left"/>
    </w:pPr>
    <w:rPr>
      <w:rFonts w:ascii="Times New Roman" w:hAnsi="Times New Roman" w:cs="Times New Roman"/>
      <w:b/>
      <w:bCs/>
      <w:sz w:val="24"/>
      <w:szCs w:val="24"/>
      <w:lang w:val="en-US"/>
    </w:rPr>
  </w:style>
  <w:style w:type="paragraph" w:customStyle="1" w:styleId="3111">
    <w:name w:val="Заголовок 311"/>
    <w:basedOn w:val="2b"/>
    <w:next w:val="2b"/>
    <w:uiPriority w:val="99"/>
    <w:rsid w:val="00B01020"/>
    <w:pPr>
      <w:keepNext/>
      <w:tabs>
        <w:tab w:val="num" w:pos="720"/>
      </w:tabs>
      <w:spacing w:before="240" w:after="60"/>
      <w:ind w:left="720" w:hanging="720"/>
      <w:jc w:val="left"/>
    </w:pPr>
    <w:rPr>
      <w:rFonts w:ascii="Times New Roman" w:hAnsi="Times New Roman" w:cs="Times New Roman"/>
      <w:b/>
      <w:bCs/>
      <w:sz w:val="24"/>
      <w:szCs w:val="24"/>
      <w:lang w:val="en-US"/>
    </w:rPr>
  </w:style>
  <w:style w:type="paragraph" w:customStyle="1" w:styleId="4110">
    <w:name w:val="Заголовок 411"/>
    <w:basedOn w:val="2b"/>
    <w:next w:val="2b"/>
    <w:uiPriority w:val="99"/>
    <w:rsid w:val="00B01020"/>
    <w:pPr>
      <w:keepNext/>
      <w:tabs>
        <w:tab w:val="num" w:pos="864"/>
      </w:tabs>
      <w:ind w:left="864" w:hanging="864"/>
    </w:pPr>
    <w:rPr>
      <w:rFonts w:ascii="Times New Roman" w:hAnsi="Times New Roman" w:cs="Times New Roman"/>
      <w:b/>
      <w:bCs/>
      <w:sz w:val="24"/>
      <w:szCs w:val="24"/>
    </w:rPr>
  </w:style>
  <w:style w:type="paragraph" w:customStyle="1" w:styleId="711">
    <w:name w:val="Заголовок 711"/>
    <w:basedOn w:val="2b"/>
    <w:next w:val="2b"/>
    <w:uiPriority w:val="99"/>
    <w:rsid w:val="00B01020"/>
    <w:pPr>
      <w:tabs>
        <w:tab w:val="num" w:pos="1296"/>
      </w:tabs>
      <w:spacing w:before="240" w:after="60"/>
      <w:ind w:left="1296" w:hanging="1296"/>
      <w:jc w:val="left"/>
    </w:pPr>
    <w:rPr>
      <w:sz w:val="20"/>
      <w:szCs w:val="20"/>
      <w:lang w:val="en-US"/>
    </w:rPr>
  </w:style>
  <w:style w:type="paragraph" w:customStyle="1" w:styleId="811">
    <w:name w:val="Заголовок 811"/>
    <w:basedOn w:val="2b"/>
    <w:next w:val="2b"/>
    <w:uiPriority w:val="99"/>
    <w:rsid w:val="00B01020"/>
    <w:pPr>
      <w:tabs>
        <w:tab w:val="num" w:pos="1440"/>
      </w:tabs>
      <w:spacing w:before="240" w:after="60"/>
      <w:ind w:left="1440" w:hanging="1440"/>
      <w:jc w:val="left"/>
    </w:pPr>
    <w:rPr>
      <w:i/>
      <w:iCs/>
      <w:sz w:val="20"/>
      <w:szCs w:val="20"/>
      <w:lang w:val="en-US"/>
    </w:rPr>
  </w:style>
  <w:style w:type="paragraph" w:customStyle="1" w:styleId="911">
    <w:name w:val="Заголовок 911"/>
    <w:basedOn w:val="2b"/>
    <w:next w:val="2b"/>
    <w:uiPriority w:val="99"/>
    <w:rsid w:val="00B01020"/>
    <w:pPr>
      <w:tabs>
        <w:tab w:val="num" w:pos="1584"/>
      </w:tabs>
      <w:spacing w:before="240" w:after="60"/>
      <w:ind w:left="1584" w:hanging="1584"/>
      <w:jc w:val="left"/>
    </w:pPr>
    <w:rPr>
      <w:b/>
      <w:bCs/>
      <w:i/>
      <w:iCs/>
      <w:sz w:val="18"/>
      <w:szCs w:val="18"/>
      <w:lang w:val="en-US"/>
    </w:rPr>
  </w:style>
  <w:style w:type="paragraph" w:customStyle="1" w:styleId="1f4">
    <w:name w:val="Знак Знак Знак Знак Знак1"/>
    <w:basedOn w:val="a3"/>
    <w:rsid w:val="00B01020"/>
    <w:pPr>
      <w:spacing w:after="160" w:line="240" w:lineRule="exact"/>
      <w:jc w:val="both"/>
    </w:pPr>
    <w:rPr>
      <w:rFonts w:ascii="Verdana" w:hAnsi="Verdana" w:cs="Verdana"/>
      <w:sz w:val="22"/>
      <w:szCs w:val="22"/>
      <w:lang w:val="en-US" w:eastAsia="en-US"/>
    </w:rPr>
  </w:style>
  <w:style w:type="paragraph" w:customStyle="1" w:styleId="117">
    <w:name w:val="Знак11"/>
    <w:basedOn w:val="a3"/>
    <w:link w:val="142"/>
    <w:rsid w:val="00B01020"/>
    <w:pPr>
      <w:spacing w:after="160" w:line="240" w:lineRule="exact"/>
    </w:pPr>
    <w:rPr>
      <w:rFonts w:ascii="Verdana" w:hAnsi="Verdana" w:cs="Verdana"/>
      <w:lang w:val="en-US" w:eastAsia="en-US"/>
    </w:rPr>
  </w:style>
  <w:style w:type="paragraph" w:customStyle="1" w:styleId="215">
    <w:name w:val="Основной текст с отступом 21"/>
    <w:basedOn w:val="a3"/>
    <w:rsid w:val="00B01020"/>
    <w:pPr>
      <w:overflowPunct w:val="0"/>
      <w:autoSpaceDE w:val="0"/>
      <w:autoSpaceDN w:val="0"/>
      <w:adjustRightInd w:val="0"/>
      <w:ind w:firstLine="851"/>
      <w:jc w:val="both"/>
    </w:pPr>
  </w:style>
  <w:style w:type="paragraph" w:customStyle="1" w:styleId="Default">
    <w:name w:val="Default"/>
    <w:rsid w:val="00B01020"/>
    <w:pPr>
      <w:autoSpaceDE w:val="0"/>
      <w:autoSpaceDN w:val="0"/>
      <w:adjustRightInd w:val="0"/>
    </w:pPr>
    <w:rPr>
      <w:rFonts w:ascii="Times New Roman" w:hAnsi="Times New Roman" w:cs="Times New Roman"/>
      <w:color w:val="000000"/>
      <w:sz w:val="24"/>
      <w:szCs w:val="24"/>
      <w:lang w:eastAsia="en-US"/>
    </w:rPr>
  </w:style>
  <w:style w:type="character" w:customStyle="1" w:styleId="101">
    <w:name w:val="Основной текст + 10"/>
    <w:aliases w:val="5 pt2,Не полужирный,Основной текст + Arial Unicode MS,6,Интервал 0 pt2"/>
    <w:rsid w:val="00B01020"/>
    <w:rPr>
      <w:rFonts w:ascii="Calibri" w:hAnsi="Calibri"/>
      <w:color w:val="000000"/>
      <w:spacing w:val="0"/>
      <w:w w:val="100"/>
      <w:position w:val="0"/>
      <w:sz w:val="21"/>
      <w:shd w:val="clear" w:color="auto" w:fill="FFFFFF"/>
      <w:lang w:val="ru-RU" w:eastAsia="x-none"/>
    </w:rPr>
  </w:style>
  <w:style w:type="character" w:customStyle="1" w:styleId="Consolas">
    <w:name w:val="Основной текст + Consolas"/>
    <w:aliases w:val="5 pt1,Не полужирный1,Курсив,Основной текст + 61,Интервал 0 pt1"/>
    <w:rsid w:val="00B01020"/>
    <w:rPr>
      <w:rFonts w:ascii="Consolas" w:hAnsi="Consolas"/>
      <w:i/>
      <w:color w:val="000000"/>
      <w:spacing w:val="0"/>
      <w:w w:val="100"/>
      <w:position w:val="0"/>
      <w:sz w:val="10"/>
      <w:shd w:val="clear" w:color="auto" w:fill="FFFFFF"/>
      <w:lang w:val="ru-RU" w:eastAsia="x-none"/>
    </w:rPr>
  </w:style>
  <w:style w:type="character" w:customStyle="1" w:styleId="afffffffa">
    <w:name w:val="Подпись к картинке_"/>
    <w:link w:val="afffffffb"/>
    <w:uiPriority w:val="99"/>
    <w:locked/>
    <w:rsid w:val="00B01020"/>
    <w:rPr>
      <w:sz w:val="21"/>
      <w:shd w:val="clear" w:color="auto" w:fill="FFFFFF"/>
    </w:rPr>
  </w:style>
  <w:style w:type="paragraph" w:customStyle="1" w:styleId="afffffffb">
    <w:name w:val="Подпись к картинке"/>
    <w:basedOn w:val="a3"/>
    <w:link w:val="afffffffa"/>
    <w:uiPriority w:val="99"/>
    <w:rsid w:val="00B01020"/>
    <w:pPr>
      <w:widowControl w:val="0"/>
      <w:shd w:val="clear" w:color="auto" w:fill="FFFFFF"/>
      <w:spacing w:line="240" w:lineRule="atLeast"/>
    </w:pPr>
    <w:rPr>
      <w:rFonts w:ascii="Calibri" w:hAnsi="Calibri" w:cs="Calibri"/>
      <w:sz w:val="21"/>
      <w:szCs w:val="21"/>
    </w:rPr>
  </w:style>
  <w:style w:type="paragraph" w:customStyle="1" w:styleId="ConsPlusCell">
    <w:name w:val="ConsPlusCell"/>
    <w:rsid w:val="00B01020"/>
    <w:pPr>
      <w:autoSpaceDE w:val="0"/>
      <w:autoSpaceDN w:val="0"/>
      <w:adjustRightInd w:val="0"/>
    </w:pPr>
    <w:rPr>
      <w:rFonts w:ascii="Times New Roman" w:hAnsi="Times New Roman" w:cs="Times New Roman"/>
      <w:sz w:val="26"/>
      <w:szCs w:val="26"/>
      <w:lang w:eastAsia="en-US"/>
    </w:rPr>
  </w:style>
  <w:style w:type="character" w:customStyle="1" w:styleId="aff3">
    <w:name w:val="Абзац списка Знак"/>
    <w:link w:val="aff2"/>
    <w:locked/>
    <w:rsid w:val="00AF4E90"/>
    <w:rPr>
      <w:rFonts w:ascii="Times New Roman" w:hAnsi="Times New Roman"/>
      <w:sz w:val="24"/>
      <w:lang w:val="ru-RU" w:eastAsia="ru-RU"/>
    </w:rPr>
  </w:style>
  <w:style w:type="character" w:customStyle="1" w:styleId="afffffffc">
    <w:name w:val="Гипертекстовая ссылка"/>
    <w:uiPriority w:val="99"/>
    <w:rsid w:val="00B86E40"/>
    <w:rPr>
      <w:color w:val="auto"/>
    </w:rPr>
  </w:style>
  <w:style w:type="character" w:customStyle="1" w:styleId="1f5">
    <w:name w:val="Заголовок №1_"/>
    <w:link w:val="1f6"/>
    <w:uiPriority w:val="99"/>
    <w:locked/>
    <w:rsid w:val="001F1F5E"/>
    <w:rPr>
      <w:rFonts w:ascii="Times New Roman" w:hAnsi="Times New Roman"/>
      <w:b/>
      <w:spacing w:val="2"/>
      <w:shd w:val="clear" w:color="auto" w:fill="FFFFFF"/>
    </w:rPr>
  </w:style>
  <w:style w:type="character" w:customStyle="1" w:styleId="2fb">
    <w:name w:val="Основной текст (2)_"/>
    <w:link w:val="2fc"/>
    <w:uiPriority w:val="99"/>
    <w:locked/>
    <w:rsid w:val="001F1F5E"/>
    <w:rPr>
      <w:rFonts w:ascii="Times New Roman" w:hAnsi="Times New Roman"/>
      <w:b/>
      <w:spacing w:val="2"/>
      <w:shd w:val="clear" w:color="auto" w:fill="FFFFFF"/>
    </w:rPr>
  </w:style>
  <w:style w:type="character" w:customStyle="1" w:styleId="87">
    <w:name w:val="Основной текст + 8"/>
    <w:aliases w:val="5 pt3,Полужирный,Интервал 0 pt"/>
    <w:uiPriority w:val="99"/>
    <w:rsid w:val="001F1F5E"/>
    <w:rPr>
      <w:rFonts w:ascii="Times New Roman" w:hAnsi="Times New Roman"/>
      <w:b/>
      <w:color w:val="000000"/>
      <w:spacing w:val="0"/>
      <w:w w:val="100"/>
      <w:position w:val="0"/>
      <w:sz w:val="17"/>
      <w:u w:val="none"/>
      <w:shd w:val="clear" w:color="auto" w:fill="FFFFFF"/>
      <w:lang w:val="ru-RU" w:eastAsia="x-none"/>
    </w:rPr>
  </w:style>
  <w:style w:type="paragraph" w:customStyle="1" w:styleId="1f6">
    <w:name w:val="Заголовок №1"/>
    <w:basedOn w:val="a3"/>
    <w:link w:val="1f5"/>
    <w:uiPriority w:val="99"/>
    <w:rsid w:val="001F1F5E"/>
    <w:pPr>
      <w:widowControl w:val="0"/>
      <w:shd w:val="clear" w:color="auto" w:fill="FFFFFF"/>
      <w:spacing w:after="120" w:line="240" w:lineRule="atLeast"/>
      <w:jc w:val="center"/>
      <w:outlineLvl w:val="0"/>
    </w:pPr>
    <w:rPr>
      <w:b/>
      <w:bCs/>
      <w:spacing w:val="2"/>
      <w:sz w:val="20"/>
      <w:szCs w:val="20"/>
    </w:rPr>
  </w:style>
  <w:style w:type="paragraph" w:customStyle="1" w:styleId="2fc">
    <w:name w:val="Основной текст (2)"/>
    <w:basedOn w:val="a3"/>
    <w:link w:val="2fb"/>
    <w:uiPriority w:val="99"/>
    <w:rsid w:val="001F1F5E"/>
    <w:pPr>
      <w:widowControl w:val="0"/>
      <w:shd w:val="clear" w:color="auto" w:fill="FFFFFF"/>
      <w:spacing w:line="274" w:lineRule="exact"/>
      <w:jc w:val="both"/>
    </w:pPr>
    <w:rPr>
      <w:b/>
      <w:bCs/>
      <w:spacing w:val="2"/>
      <w:sz w:val="20"/>
      <w:szCs w:val="20"/>
    </w:rPr>
  </w:style>
  <w:style w:type="table" w:styleId="afffffffd">
    <w:name w:val="Table Grid"/>
    <w:basedOn w:val="a5"/>
    <w:rsid w:val="008E516E"/>
    <w:pPr>
      <w:widowControl w:val="0"/>
    </w:pPr>
    <w:rPr>
      <w:rFonts w:ascii="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7">
    <w:name w:val="Обычный9"/>
    <w:link w:val="Normal"/>
    <w:uiPriority w:val="99"/>
    <w:rsid w:val="00CF56C1"/>
    <w:pPr>
      <w:widowControl w:val="0"/>
      <w:suppressAutoHyphens/>
      <w:ind w:firstLine="400"/>
      <w:jc w:val="both"/>
    </w:pPr>
    <w:rPr>
      <w:rFonts w:ascii="Times New Roman" w:hAnsi="Times New Roman" w:cs="Times New Roman"/>
      <w:kern w:val="1"/>
      <w:sz w:val="24"/>
      <w:szCs w:val="24"/>
      <w:lang w:eastAsia="ar-SA"/>
    </w:rPr>
  </w:style>
  <w:style w:type="character" w:customStyle="1" w:styleId="ConsPlusNormal0">
    <w:name w:val="ConsPlusNormal Знак"/>
    <w:link w:val="ConsPlusNormal"/>
    <w:locked/>
    <w:rsid w:val="00CF56C1"/>
    <w:rPr>
      <w:rFonts w:ascii="Arial" w:hAnsi="Arial"/>
      <w:lang w:val="ru-RU" w:eastAsia="ru-RU"/>
    </w:rPr>
  </w:style>
  <w:style w:type="character" w:customStyle="1" w:styleId="Normal">
    <w:name w:val="Normal Знак"/>
    <w:link w:val="97"/>
    <w:uiPriority w:val="99"/>
    <w:locked/>
    <w:rsid w:val="00CF56C1"/>
    <w:rPr>
      <w:rFonts w:ascii="Times New Roman" w:hAnsi="Times New Roman"/>
      <w:kern w:val="1"/>
      <w:sz w:val="24"/>
      <w:lang w:val="x-none" w:eastAsia="ar-SA" w:bidi="ar-SA"/>
    </w:rPr>
  </w:style>
  <w:style w:type="paragraph" w:customStyle="1" w:styleId="5a">
    <w:name w:val="Основной текст5"/>
    <w:basedOn w:val="97"/>
    <w:uiPriority w:val="99"/>
    <w:rsid w:val="00CF56C1"/>
    <w:pPr>
      <w:widowControl/>
      <w:suppressAutoHyphens w:val="0"/>
      <w:ind w:firstLine="0"/>
    </w:pPr>
    <w:rPr>
      <w:kern w:val="0"/>
      <w:sz w:val="22"/>
      <w:szCs w:val="22"/>
      <w:lang w:val="en-US" w:eastAsia="ru-RU"/>
    </w:rPr>
  </w:style>
  <w:style w:type="paragraph" w:customStyle="1" w:styleId="122">
    <w:name w:val="Заголовок 12"/>
    <w:basedOn w:val="a3"/>
    <w:next w:val="a3"/>
    <w:rsid w:val="00CF56C1"/>
    <w:pPr>
      <w:keepNext/>
      <w:spacing w:before="360" w:after="240"/>
    </w:pPr>
    <w:rPr>
      <w:rFonts w:ascii="Arial" w:hAnsi="Arial" w:cs="Arial"/>
      <w:b/>
      <w:bCs/>
      <w:kern w:val="28"/>
      <w:sz w:val="28"/>
      <w:szCs w:val="28"/>
      <w:lang w:val="en-US"/>
    </w:rPr>
  </w:style>
  <w:style w:type="paragraph" w:customStyle="1" w:styleId="ConsNonformat">
    <w:name w:val="ConsNonformat"/>
    <w:rsid w:val="00CF56C1"/>
    <w:pPr>
      <w:widowControl w:val="0"/>
      <w:overflowPunct w:val="0"/>
      <w:autoSpaceDE w:val="0"/>
      <w:autoSpaceDN w:val="0"/>
      <w:adjustRightInd w:val="0"/>
      <w:textAlignment w:val="baseline"/>
    </w:pPr>
    <w:rPr>
      <w:rFonts w:ascii="Courier New" w:hAnsi="Courier New" w:cs="Courier New"/>
    </w:rPr>
  </w:style>
  <w:style w:type="paragraph" w:customStyle="1" w:styleId="222">
    <w:name w:val="Основной текст с отступом 22"/>
    <w:basedOn w:val="a3"/>
    <w:rsid w:val="00CF56C1"/>
    <w:pPr>
      <w:widowControl w:val="0"/>
      <w:spacing w:line="220" w:lineRule="auto"/>
      <w:ind w:firstLine="720"/>
      <w:jc w:val="both"/>
    </w:pPr>
    <w:rPr>
      <w:sz w:val="28"/>
      <w:szCs w:val="28"/>
    </w:rPr>
  </w:style>
  <w:style w:type="paragraph" w:customStyle="1" w:styleId="1f7">
    <w:name w:val="Знак Знак Знак1"/>
    <w:basedOn w:val="a3"/>
    <w:uiPriority w:val="99"/>
    <w:rsid w:val="00CF56C1"/>
    <w:pPr>
      <w:spacing w:after="160" w:line="240" w:lineRule="exact"/>
      <w:jc w:val="both"/>
    </w:pPr>
    <w:rPr>
      <w:rFonts w:ascii="Verdana" w:hAnsi="Verdana" w:cs="Verdana"/>
      <w:sz w:val="22"/>
      <w:szCs w:val="22"/>
      <w:lang w:val="en-US" w:eastAsia="en-US"/>
    </w:rPr>
  </w:style>
  <w:style w:type="paragraph" w:customStyle="1" w:styleId="102">
    <w:name w:val="Обычный10"/>
    <w:uiPriority w:val="99"/>
    <w:rsid w:val="002C1BB8"/>
    <w:pPr>
      <w:widowControl w:val="0"/>
      <w:spacing w:line="280" w:lineRule="auto"/>
      <w:ind w:firstLine="660"/>
      <w:jc w:val="both"/>
    </w:pPr>
    <w:rPr>
      <w:rFonts w:ascii="Times New Roman" w:hAnsi="Times New Roman" w:cs="Times New Roman"/>
    </w:rPr>
  </w:style>
  <w:style w:type="character" w:customStyle="1" w:styleId="FootnoteTextChar">
    <w:name w:val="Footnote Text Char"/>
    <w:aliases w:val="Знак4 Знак Char,Знак5 Char,Знак8 Знак Знак Char,Знак8 Знак Char"/>
    <w:locked/>
    <w:rsid w:val="00CC086C"/>
    <w:rPr>
      <w:rFonts w:ascii="Times New Roman" w:hAnsi="Times New Roman"/>
      <w:sz w:val="20"/>
      <w:lang w:val="ru-RU" w:eastAsia="ru-RU"/>
    </w:rPr>
  </w:style>
  <w:style w:type="character" w:customStyle="1" w:styleId="11pt">
    <w:name w:val="Основной текст + 11 pt"/>
    <w:aliases w:val="Не курсив,Интервал 1 pt"/>
    <w:uiPriority w:val="99"/>
    <w:rsid w:val="00C60DB9"/>
    <w:rPr>
      <w:rFonts w:ascii="Times New Roman" w:hAnsi="Times New Roman"/>
      <w:i/>
      <w:spacing w:val="20"/>
      <w:sz w:val="22"/>
      <w:shd w:val="clear" w:color="auto" w:fill="FFFFFF"/>
      <w:lang w:val="ru-RU" w:eastAsia="x-none"/>
    </w:rPr>
  </w:style>
  <w:style w:type="paragraph" w:customStyle="1" w:styleId="ConsCell">
    <w:name w:val="ConsCell"/>
    <w:qFormat/>
    <w:rsid w:val="00BC6001"/>
    <w:pPr>
      <w:widowControl w:val="0"/>
      <w:autoSpaceDE w:val="0"/>
      <w:autoSpaceDN w:val="0"/>
      <w:adjustRightInd w:val="0"/>
    </w:pPr>
    <w:rPr>
      <w:rFonts w:ascii="Arial" w:hAnsi="Arial" w:cs="Arial"/>
    </w:rPr>
  </w:style>
  <w:style w:type="paragraph" w:styleId="afffffffe">
    <w:name w:val="Revision"/>
    <w:hidden/>
    <w:rsid w:val="00F85BFE"/>
    <w:rPr>
      <w:rFonts w:ascii="Times New Roman" w:hAnsi="Times New Roman" w:cs="Times New Roman"/>
      <w:sz w:val="24"/>
      <w:szCs w:val="24"/>
    </w:rPr>
  </w:style>
  <w:style w:type="paragraph" w:customStyle="1" w:styleId="-11">
    <w:name w:val="Цветной список - Акцент 11"/>
    <w:basedOn w:val="a3"/>
    <w:link w:val="-1"/>
    <w:uiPriority w:val="99"/>
    <w:rsid w:val="008B4659"/>
    <w:pPr>
      <w:suppressAutoHyphens/>
      <w:ind w:left="720" w:firstLine="567"/>
      <w:jc w:val="both"/>
    </w:pPr>
    <w:rPr>
      <w:kern w:val="1"/>
      <w:lang w:eastAsia="hi-IN" w:bidi="hi-IN"/>
    </w:rPr>
  </w:style>
  <w:style w:type="character" w:customStyle="1" w:styleId="-1">
    <w:name w:val="Цветной список - Акцент 1 Знак"/>
    <w:link w:val="-11"/>
    <w:uiPriority w:val="99"/>
    <w:locked/>
    <w:rsid w:val="008B4659"/>
    <w:rPr>
      <w:rFonts w:ascii="Times New Roman" w:hAnsi="Times New Roman" w:cs="Times New Roman"/>
      <w:kern w:val="1"/>
      <w:sz w:val="24"/>
      <w:szCs w:val="24"/>
      <w:lang w:eastAsia="hi-IN" w:bidi="hi-IN"/>
    </w:rPr>
  </w:style>
  <w:style w:type="character" w:customStyle="1" w:styleId="FontStyle34">
    <w:name w:val="Font Style34"/>
    <w:rsid w:val="00AA5F96"/>
    <w:rPr>
      <w:rFonts w:ascii="Times New Roman" w:hAnsi="Times New Roman" w:cs="Times New Roman"/>
      <w:sz w:val="18"/>
      <w:szCs w:val="18"/>
    </w:rPr>
  </w:style>
  <w:style w:type="character" w:customStyle="1" w:styleId="ConsPlusNonformat0">
    <w:name w:val="ConsPlusNonformat Знак"/>
    <w:link w:val="ConsPlusNonformat"/>
    <w:locked/>
    <w:rsid w:val="00BA286D"/>
    <w:rPr>
      <w:rFonts w:ascii="Courier New" w:hAnsi="Courier New" w:cs="Courier New"/>
      <w:kern w:val="1"/>
      <w:lang w:eastAsia="ar-SA"/>
    </w:rPr>
  </w:style>
  <w:style w:type="paragraph" w:customStyle="1" w:styleId="Style1">
    <w:name w:val="Style1"/>
    <w:basedOn w:val="a3"/>
    <w:rsid w:val="00BA286D"/>
    <w:pPr>
      <w:widowControl w:val="0"/>
      <w:autoSpaceDE w:val="0"/>
      <w:autoSpaceDN w:val="0"/>
      <w:adjustRightInd w:val="0"/>
      <w:spacing w:line="248" w:lineRule="exact"/>
    </w:pPr>
    <w:rPr>
      <w:rFonts w:ascii="Arial" w:hAnsi="Arial" w:cs="Arial"/>
    </w:rPr>
  </w:style>
  <w:style w:type="paragraph" w:customStyle="1" w:styleId="910">
    <w:name w:val=" Знак Знак9 Знак Знак Знак Знак Знак Знак Знак Знак Знак Знак1"/>
    <w:basedOn w:val="a3"/>
    <w:next w:val="20"/>
    <w:autoRedefine/>
    <w:rsid w:val="005C5BE2"/>
    <w:pPr>
      <w:spacing w:after="160" w:line="240" w:lineRule="exact"/>
    </w:pPr>
    <w:rPr>
      <w:szCs w:val="20"/>
      <w:lang w:val="en-US" w:eastAsia="en-US"/>
    </w:rPr>
  </w:style>
  <w:style w:type="character" w:customStyle="1" w:styleId="4f">
    <w:name w:val="Заголовок №4_"/>
    <w:link w:val="4f0"/>
    <w:rsid w:val="00814087"/>
    <w:rPr>
      <w:rFonts w:ascii="Times New Roman" w:hAnsi="Times New Roman"/>
      <w:sz w:val="22"/>
      <w:szCs w:val="22"/>
      <w:shd w:val="clear" w:color="auto" w:fill="FFFFFF"/>
    </w:rPr>
  </w:style>
  <w:style w:type="character" w:customStyle="1" w:styleId="affffffff">
    <w:name w:val="Основной текст + Курсив"/>
    <w:rsid w:val="00814087"/>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8pt">
    <w:name w:val="Основной текст + Интервал 8 pt"/>
    <w:rsid w:val="00814087"/>
    <w:rPr>
      <w:rFonts w:ascii="Times New Roman" w:eastAsia="Times New Roman" w:hAnsi="Times New Roman" w:cs="Times New Roman"/>
      <w:b w:val="0"/>
      <w:bCs w:val="0"/>
      <w:i w:val="0"/>
      <w:iCs w:val="0"/>
      <w:smallCaps w:val="0"/>
      <w:strike w:val="0"/>
      <w:spacing w:val="160"/>
      <w:sz w:val="22"/>
      <w:szCs w:val="22"/>
      <w:shd w:val="clear" w:color="auto" w:fill="FFFFFF"/>
    </w:rPr>
  </w:style>
  <w:style w:type="paragraph" w:customStyle="1" w:styleId="4f0">
    <w:name w:val="Заголовок №4"/>
    <w:basedOn w:val="a3"/>
    <w:link w:val="4f"/>
    <w:rsid w:val="00814087"/>
    <w:pPr>
      <w:shd w:val="clear" w:color="auto" w:fill="FFFFFF"/>
      <w:spacing w:before="480" w:after="120" w:line="0" w:lineRule="atLeast"/>
      <w:ind w:hanging="500"/>
      <w:outlineLvl w:val="3"/>
    </w:pPr>
    <w:rPr>
      <w:rFonts w:cs="Calibri"/>
      <w:sz w:val="22"/>
      <w:szCs w:val="22"/>
    </w:rPr>
  </w:style>
  <w:style w:type="numbering" w:customStyle="1" w:styleId="1f8">
    <w:name w:val="Нет списка1"/>
    <w:next w:val="a6"/>
    <w:semiHidden/>
    <w:unhideWhenUsed/>
    <w:rsid w:val="001215D8"/>
  </w:style>
  <w:style w:type="table" w:customStyle="1" w:styleId="1f9">
    <w:name w:val="Сетка таблицы1"/>
    <w:basedOn w:val="a5"/>
    <w:next w:val="afffffffd"/>
    <w:uiPriority w:val="59"/>
    <w:rsid w:val="001215D8"/>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fa">
    <w:name w:val="Основной текст (3)_"/>
    <w:link w:val="3fb"/>
    <w:uiPriority w:val="99"/>
    <w:rsid w:val="001215D8"/>
    <w:rPr>
      <w:rFonts w:ascii="Times New Roman" w:hAnsi="Times New Roman"/>
      <w:b/>
      <w:bCs/>
      <w:sz w:val="27"/>
      <w:szCs w:val="27"/>
      <w:shd w:val="clear" w:color="auto" w:fill="FFFFFF"/>
    </w:rPr>
  </w:style>
  <w:style w:type="paragraph" w:customStyle="1" w:styleId="216">
    <w:name w:val="Основной текст (2)1"/>
    <w:basedOn w:val="a3"/>
    <w:uiPriority w:val="99"/>
    <w:rsid w:val="001215D8"/>
    <w:pPr>
      <w:widowControl w:val="0"/>
      <w:shd w:val="clear" w:color="auto" w:fill="FFFFFF"/>
      <w:spacing w:line="240" w:lineRule="atLeast"/>
      <w:jc w:val="both"/>
    </w:pPr>
    <w:rPr>
      <w:b/>
      <w:bCs/>
      <w:sz w:val="27"/>
      <w:szCs w:val="27"/>
    </w:rPr>
  </w:style>
  <w:style w:type="paragraph" w:customStyle="1" w:styleId="3fb">
    <w:name w:val="Основной текст (3)"/>
    <w:basedOn w:val="a3"/>
    <w:link w:val="3fa"/>
    <w:uiPriority w:val="99"/>
    <w:rsid w:val="001215D8"/>
    <w:pPr>
      <w:widowControl w:val="0"/>
      <w:shd w:val="clear" w:color="auto" w:fill="FFFFFF"/>
      <w:spacing w:line="322" w:lineRule="exact"/>
    </w:pPr>
    <w:rPr>
      <w:rFonts w:cs="Calibri"/>
      <w:b/>
      <w:bCs/>
      <w:sz w:val="27"/>
      <w:szCs w:val="27"/>
    </w:rPr>
  </w:style>
  <w:style w:type="paragraph" w:customStyle="1" w:styleId="xl65">
    <w:name w:val="xl65"/>
    <w:basedOn w:val="a3"/>
    <w:rsid w:val="000363C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3"/>
    <w:rsid w:val="000363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913">
    <w:name w:val="Знак Знак9 Знак Знак Знак Знак Знак Знак Знак Знак Знак Знак1"/>
    <w:basedOn w:val="a3"/>
    <w:next w:val="20"/>
    <w:autoRedefine/>
    <w:rsid w:val="00401F13"/>
    <w:pPr>
      <w:spacing w:after="160" w:line="240" w:lineRule="exact"/>
    </w:pPr>
    <w:rPr>
      <w:szCs w:val="20"/>
      <w:lang w:val="en-US" w:eastAsia="en-US"/>
    </w:rPr>
  </w:style>
  <w:style w:type="character" w:customStyle="1" w:styleId="510">
    <w:name w:val="Знак Знак51"/>
    <w:rsid w:val="00401F13"/>
    <w:rPr>
      <w:rFonts w:ascii="Segoe UI" w:hAnsi="Segoe UI"/>
      <w:sz w:val="18"/>
    </w:rPr>
  </w:style>
  <w:style w:type="character" w:customStyle="1" w:styleId="4f1">
    <w:name w:val="Знак Знак4"/>
    <w:rsid w:val="00401F13"/>
  </w:style>
  <w:style w:type="character" w:customStyle="1" w:styleId="315">
    <w:name w:val="Знак Знак31"/>
    <w:rsid w:val="00401F13"/>
  </w:style>
  <w:style w:type="character" w:customStyle="1" w:styleId="1fa">
    <w:name w:val="Глава Знак1"/>
    <w:aliases w:val="Глава Знак Знак Знак"/>
    <w:uiPriority w:val="99"/>
    <w:rsid w:val="00401F13"/>
    <w:rPr>
      <w:sz w:val="28"/>
    </w:rPr>
  </w:style>
  <w:style w:type="character" w:customStyle="1" w:styleId="2fd">
    <w:name w:val="Знак Знак2"/>
    <w:rsid w:val="00401F13"/>
    <w:rPr>
      <w:kern w:val="1"/>
      <w:sz w:val="21"/>
      <w:lang w:val="x-none" w:eastAsia="hi-IN" w:bidi="hi-IN"/>
    </w:rPr>
  </w:style>
  <w:style w:type="paragraph" w:customStyle="1" w:styleId="a1">
    <w:name w:val="Стиль с номером"/>
    <w:basedOn w:val="aff2"/>
    <w:link w:val="affffffff0"/>
    <w:uiPriority w:val="99"/>
    <w:rsid w:val="00401F13"/>
    <w:pPr>
      <w:numPr>
        <w:numId w:val="15"/>
      </w:numPr>
      <w:spacing w:line="243" w:lineRule="exact"/>
      <w:ind w:left="0"/>
      <w:jc w:val="center"/>
    </w:pPr>
    <w:rPr>
      <w:spacing w:val="-10"/>
      <w:lang w:eastAsia="en-US"/>
    </w:rPr>
  </w:style>
  <w:style w:type="character" w:customStyle="1" w:styleId="affffffff0">
    <w:name w:val="Стиль с номером Знак"/>
    <w:link w:val="a1"/>
    <w:uiPriority w:val="99"/>
    <w:locked/>
    <w:rsid w:val="00401F13"/>
    <w:rPr>
      <w:rFonts w:ascii="Times New Roman" w:hAnsi="Times New Roman" w:cs="Times New Roman"/>
      <w:spacing w:val="-10"/>
      <w:sz w:val="24"/>
      <w:szCs w:val="24"/>
      <w:lang w:eastAsia="en-US"/>
    </w:rPr>
  </w:style>
  <w:style w:type="character" w:customStyle="1" w:styleId="131">
    <w:name w:val="Знак Знак13"/>
    <w:rsid w:val="00401F13"/>
    <w:rPr>
      <w:kern w:val="1"/>
      <w:sz w:val="21"/>
      <w:lang w:val="x-none" w:eastAsia="hi-IN" w:bidi="hi-IN"/>
    </w:rPr>
  </w:style>
  <w:style w:type="character" w:customStyle="1" w:styleId="123">
    <w:name w:val="Знак Знак12"/>
    <w:rsid w:val="00401F13"/>
    <w:rPr>
      <w:kern w:val="1"/>
      <w:sz w:val="21"/>
      <w:lang w:val="x-none" w:eastAsia="hi-IN" w:bidi="hi-IN"/>
    </w:rPr>
  </w:style>
  <w:style w:type="table" w:styleId="-10">
    <w:name w:val="Colorful List Accent 1"/>
    <w:basedOn w:val="a5"/>
    <w:uiPriority w:val="72"/>
    <w:rsid w:val="00401F13"/>
    <w:rPr>
      <w:rFonts w:cs="Times New Roman"/>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character" w:customStyle="1" w:styleId="Bold">
    <w:name w:val="Bold"/>
    <w:rsid w:val="00401F13"/>
    <w:rPr>
      <w:rFonts w:ascii="Times New Roman" w:hAnsi="Times New Roman"/>
      <w:b/>
      <w:lang w:val="ru-RU" w:eastAsia="x-none"/>
    </w:rPr>
  </w:style>
  <w:style w:type="paragraph" w:customStyle="1" w:styleId="affffffff1">
    <w:name w:val="Знак Знак Знак Знак Знак Знак"/>
    <w:basedOn w:val="a3"/>
    <w:rsid w:val="00401F13"/>
    <w:pPr>
      <w:spacing w:after="160" w:line="240" w:lineRule="exact"/>
      <w:jc w:val="both"/>
    </w:pPr>
    <w:rPr>
      <w:rFonts w:ascii="Verdana" w:hAnsi="Verdana"/>
      <w:sz w:val="22"/>
      <w:szCs w:val="20"/>
      <w:lang w:val="en-US" w:eastAsia="en-US"/>
    </w:rPr>
  </w:style>
  <w:style w:type="character" w:customStyle="1" w:styleId="4f2">
    <w:name w:val="Основной текст Знак4"/>
    <w:aliases w:val="body text Знак2,Основной текст Знак Знак Знак2,Основной текст Знак2 Знак2,Основной текст Знак Знак Знак Знак1 Знак2,Основной текст Знак Знак1 Знак2,Основной текст Знак1 Знак1 Знак2,Основной текст Знак Знак Знак Знак Зн Знак"/>
    <w:rsid w:val="00401F13"/>
    <w:rPr>
      <w:rFonts w:eastAsia="Lucida Sans Unicode"/>
      <w:kern w:val="1"/>
      <w:sz w:val="24"/>
      <w:szCs w:val="24"/>
      <w:lang w:val="ru-RU" w:bidi="ar-SA"/>
    </w:rPr>
  </w:style>
  <w:style w:type="character" w:customStyle="1" w:styleId="124">
    <w:name w:val="Заголовок 1 Знак2"/>
    <w:aliases w:val="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Заголовок 1 Знак1 Знак1 Знак2"/>
    <w:rsid w:val="00401F13"/>
    <w:rPr>
      <w:rFonts w:ascii="Arial" w:eastAsia="Lucida Sans Unicode" w:hAnsi="Arial" w:cs="Arial"/>
      <w:b/>
      <w:bCs/>
      <w:kern w:val="1"/>
      <w:sz w:val="32"/>
      <w:szCs w:val="32"/>
      <w:lang w:val="ru-RU" w:bidi="ar-SA"/>
    </w:rPr>
  </w:style>
  <w:style w:type="character" w:customStyle="1" w:styleId="WW8Num3z0">
    <w:name w:val="WW8Num3z0"/>
    <w:rsid w:val="00401F13"/>
    <w:rPr>
      <w:rFonts w:ascii="Times New Roman" w:hAnsi="Times New Roman" w:cs="Times New Roman"/>
      <w:sz w:val="24"/>
      <w:szCs w:val="24"/>
    </w:rPr>
  </w:style>
  <w:style w:type="character" w:customStyle="1" w:styleId="Absatz-Standardschriftart">
    <w:name w:val="Absatz-Standardschriftart"/>
    <w:rsid w:val="00401F13"/>
  </w:style>
  <w:style w:type="character" w:customStyle="1" w:styleId="WW-Absatz-Standardschriftart">
    <w:name w:val="WW-Absatz-Standardschriftart"/>
    <w:rsid w:val="00401F13"/>
  </w:style>
  <w:style w:type="character" w:customStyle="1" w:styleId="WW-Absatz-Standardschriftart1">
    <w:name w:val="WW-Absatz-Standardschriftart1"/>
    <w:rsid w:val="00401F13"/>
  </w:style>
  <w:style w:type="character" w:customStyle="1" w:styleId="WW-Absatz-Standardschriftart11">
    <w:name w:val="WW-Absatz-Standardschriftart11"/>
    <w:rsid w:val="00401F13"/>
  </w:style>
  <w:style w:type="character" w:customStyle="1" w:styleId="WW-Absatz-Standardschriftart111">
    <w:name w:val="WW-Absatz-Standardschriftart111"/>
    <w:rsid w:val="00401F13"/>
  </w:style>
  <w:style w:type="character" w:customStyle="1" w:styleId="WW-Absatz-Standardschriftart1111">
    <w:name w:val="WW-Absatz-Standardschriftart1111"/>
    <w:rsid w:val="00401F13"/>
  </w:style>
  <w:style w:type="character" w:customStyle="1" w:styleId="WW-Absatz-Standardschriftart11111">
    <w:name w:val="WW-Absatz-Standardschriftart11111"/>
    <w:rsid w:val="00401F13"/>
  </w:style>
  <w:style w:type="character" w:customStyle="1" w:styleId="WW-Absatz-Standardschriftart111111">
    <w:name w:val="WW-Absatz-Standardschriftart111111"/>
    <w:rsid w:val="00401F13"/>
  </w:style>
  <w:style w:type="character" w:customStyle="1" w:styleId="WW-Absatz-Standardschriftart1111111">
    <w:name w:val="WW-Absatz-Standardschriftart1111111"/>
    <w:rsid w:val="00401F13"/>
  </w:style>
  <w:style w:type="character" w:customStyle="1" w:styleId="WW-Absatz-Standardschriftart11111111">
    <w:name w:val="WW-Absatz-Standardschriftart11111111"/>
    <w:rsid w:val="00401F13"/>
  </w:style>
  <w:style w:type="character" w:customStyle="1" w:styleId="WW-Absatz-Standardschriftart111111111">
    <w:name w:val="WW-Absatz-Standardschriftart111111111"/>
    <w:rsid w:val="00401F13"/>
  </w:style>
  <w:style w:type="character" w:customStyle="1" w:styleId="WW-Absatz-Standardschriftart1111111111">
    <w:name w:val="WW-Absatz-Standardschriftart1111111111"/>
    <w:rsid w:val="00401F13"/>
  </w:style>
  <w:style w:type="character" w:customStyle="1" w:styleId="WW-Absatz-Standardschriftart11111111111">
    <w:name w:val="WW-Absatz-Standardschriftart11111111111"/>
    <w:rsid w:val="00401F13"/>
  </w:style>
  <w:style w:type="character" w:customStyle="1" w:styleId="WW-Absatz-Standardschriftart111111111111">
    <w:name w:val="WW-Absatz-Standardschriftart111111111111"/>
    <w:rsid w:val="00401F13"/>
  </w:style>
  <w:style w:type="character" w:customStyle="1" w:styleId="WW-Absatz-Standardschriftart1111111111111">
    <w:name w:val="WW-Absatz-Standardschriftart1111111111111"/>
    <w:rsid w:val="00401F13"/>
  </w:style>
  <w:style w:type="character" w:customStyle="1" w:styleId="WW-Absatz-Standardschriftart11111111111111">
    <w:name w:val="WW-Absatz-Standardschriftart11111111111111"/>
    <w:rsid w:val="00401F13"/>
  </w:style>
  <w:style w:type="character" w:customStyle="1" w:styleId="WW-Absatz-Standardschriftart111111111111111">
    <w:name w:val="WW-Absatz-Standardschriftart111111111111111"/>
    <w:rsid w:val="00401F13"/>
  </w:style>
  <w:style w:type="character" w:customStyle="1" w:styleId="WW-Absatz-Standardschriftart1111111111111111">
    <w:name w:val="WW-Absatz-Standardschriftart1111111111111111"/>
    <w:rsid w:val="00401F13"/>
  </w:style>
  <w:style w:type="character" w:customStyle="1" w:styleId="1fb">
    <w:name w:val="Основной шрифт абзаца1"/>
    <w:rsid w:val="00401F13"/>
  </w:style>
  <w:style w:type="character" w:customStyle="1" w:styleId="affffffff2">
    <w:name w:val="Основной шрифт"/>
    <w:rsid w:val="00401F13"/>
  </w:style>
  <w:style w:type="character" w:customStyle="1" w:styleId="WW8Num2z0">
    <w:name w:val="WW8Num2z0"/>
    <w:rsid w:val="00401F13"/>
    <w:rPr>
      <w:rFonts w:ascii="Times New Roman" w:hAnsi="Times New Roman" w:cs="Times New Roman"/>
      <w:sz w:val="24"/>
      <w:szCs w:val="24"/>
    </w:rPr>
  </w:style>
  <w:style w:type="character" w:customStyle="1" w:styleId="affffffff3">
    <w:name w:val="Маркеры списка"/>
    <w:rsid w:val="00401F13"/>
    <w:rPr>
      <w:rFonts w:ascii="OpenSymbol" w:eastAsia="OpenSymbol" w:hAnsi="OpenSymbol" w:cs="OpenSymbol"/>
    </w:rPr>
  </w:style>
  <w:style w:type="character" w:customStyle="1" w:styleId="affffffff4">
    <w:name w:val="Символ нумерации"/>
    <w:rsid w:val="00401F13"/>
  </w:style>
  <w:style w:type="character" w:customStyle="1" w:styleId="WW8Num6z0">
    <w:name w:val="WW8Num6z0"/>
    <w:rsid w:val="00401F13"/>
    <w:rPr>
      <w:sz w:val="24"/>
      <w:szCs w:val="24"/>
    </w:rPr>
  </w:style>
  <w:style w:type="paragraph" w:customStyle="1" w:styleId="1fc">
    <w:name w:val="Название1"/>
    <w:basedOn w:val="a3"/>
    <w:rsid w:val="00401F13"/>
    <w:pPr>
      <w:widowControl w:val="0"/>
      <w:suppressLineNumbers/>
      <w:suppressAutoHyphens/>
      <w:spacing w:before="120" w:after="120"/>
    </w:pPr>
    <w:rPr>
      <w:rFonts w:eastAsia="Lucida Sans Unicode" w:cs="Tahoma"/>
      <w:i/>
      <w:iCs/>
      <w:kern w:val="1"/>
    </w:rPr>
  </w:style>
  <w:style w:type="paragraph" w:customStyle="1" w:styleId="1fd">
    <w:name w:val="Указатель1"/>
    <w:basedOn w:val="a3"/>
    <w:rsid w:val="00401F13"/>
    <w:pPr>
      <w:widowControl w:val="0"/>
      <w:suppressLineNumbers/>
      <w:suppressAutoHyphens/>
    </w:pPr>
    <w:rPr>
      <w:rFonts w:eastAsia="Lucida Sans Unicode" w:cs="Tahoma"/>
      <w:kern w:val="1"/>
    </w:rPr>
  </w:style>
  <w:style w:type="paragraph" w:customStyle="1" w:styleId="ConsTitle">
    <w:name w:val="ConsTitle"/>
    <w:rsid w:val="00401F13"/>
    <w:pPr>
      <w:widowControl w:val="0"/>
      <w:suppressAutoHyphens/>
      <w:ind w:right="19772"/>
    </w:pPr>
    <w:rPr>
      <w:rFonts w:ascii="Arial" w:eastAsia="Arial" w:hAnsi="Arial" w:cs="Times New Roman"/>
      <w:b/>
      <w:kern w:val="1"/>
      <w:sz w:val="16"/>
      <w:lang w:eastAsia="ar-SA"/>
    </w:rPr>
  </w:style>
  <w:style w:type="paragraph" w:customStyle="1" w:styleId="217">
    <w:name w:val="Нумерованный список 21"/>
    <w:basedOn w:val="a3"/>
    <w:rsid w:val="00401F13"/>
    <w:pPr>
      <w:widowControl w:val="0"/>
      <w:tabs>
        <w:tab w:val="left" w:pos="-31680"/>
      </w:tabs>
      <w:suppressAutoHyphens/>
      <w:ind w:left="643" w:hanging="360"/>
    </w:pPr>
    <w:rPr>
      <w:rFonts w:eastAsia="Lucida Sans Unicode"/>
      <w:kern w:val="1"/>
    </w:rPr>
  </w:style>
  <w:style w:type="paragraph" w:customStyle="1" w:styleId="132">
    <w:name w:val="Обычный13"/>
    <w:rsid w:val="00401F13"/>
    <w:pPr>
      <w:widowControl w:val="0"/>
      <w:suppressAutoHyphens/>
      <w:ind w:firstLine="400"/>
      <w:jc w:val="both"/>
    </w:pPr>
    <w:rPr>
      <w:rFonts w:ascii="Times New Roman" w:eastAsia="Arial" w:hAnsi="Times New Roman" w:cs="Times New Roman"/>
      <w:kern w:val="1"/>
      <w:sz w:val="24"/>
      <w:lang w:eastAsia="ar-SA"/>
    </w:rPr>
  </w:style>
  <w:style w:type="paragraph" w:customStyle="1" w:styleId="118">
    <w:name w:val="заголовок 11"/>
    <w:basedOn w:val="a3"/>
    <w:next w:val="a3"/>
    <w:rsid w:val="00401F13"/>
    <w:pPr>
      <w:keepNext/>
      <w:widowControl w:val="0"/>
      <w:suppressAutoHyphens/>
      <w:jc w:val="center"/>
    </w:pPr>
    <w:rPr>
      <w:rFonts w:eastAsia="Lucida Sans Unicode"/>
      <w:kern w:val="1"/>
      <w:szCs w:val="20"/>
    </w:rPr>
  </w:style>
  <w:style w:type="paragraph" w:customStyle="1" w:styleId="1fe">
    <w:name w:val="Дата1"/>
    <w:basedOn w:val="a3"/>
    <w:next w:val="a3"/>
    <w:rsid w:val="00401F13"/>
    <w:pPr>
      <w:widowControl w:val="0"/>
      <w:suppressAutoHyphens/>
      <w:spacing w:after="60"/>
      <w:jc w:val="both"/>
    </w:pPr>
    <w:rPr>
      <w:rFonts w:eastAsia="Lucida Sans Unicode"/>
      <w:kern w:val="1"/>
      <w:szCs w:val="20"/>
    </w:rPr>
  </w:style>
  <w:style w:type="paragraph" w:customStyle="1" w:styleId="1ff">
    <w:name w:val="Заголовок записки1"/>
    <w:basedOn w:val="a3"/>
    <w:next w:val="a3"/>
    <w:rsid w:val="00401F13"/>
    <w:pPr>
      <w:widowControl w:val="0"/>
      <w:suppressAutoHyphens/>
      <w:spacing w:after="60"/>
      <w:jc w:val="both"/>
    </w:pPr>
    <w:rPr>
      <w:rFonts w:eastAsia="Lucida Sans Unicode"/>
      <w:kern w:val="1"/>
    </w:rPr>
  </w:style>
  <w:style w:type="character" w:customStyle="1" w:styleId="2fe">
    <w:name w:val="Основной текст с отступом Знак2"/>
    <w:aliases w:val="текст Знак1"/>
    <w:rsid w:val="00401F13"/>
    <w:rPr>
      <w:rFonts w:eastAsia="Lucida Sans Unicode"/>
      <w:kern w:val="1"/>
      <w:sz w:val="24"/>
      <w:szCs w:val="24"/>
      <w:lang w:val="ru-RU" w:bidi="ar-SA"/>
    </w:rPr>
  </w:style>
  <w:style w:type="paragraph" w:customStyle="1" w:styleId="affffffff5">
    <w:name w:val="Заголовок таблицы"/>
    <w:basedOn w:val="afffffff9"/>
    <w:rsid w:val="00401F13"/>
    <w:pPr>
      <w:widowControl w:val="0"/>
      <w:spacing w:after="0" w:line="240" w:lineRule="auto"/>
      <w:jc w:val="center"/>
    </w:pPr>
    <w:rPr>
      <w:rFonts w:ascii="Times New Roman" w:eastAsia="Lucida Sans Unicode" w:hAnsi="Times New Roman" w:cs="Times New Roman"/>
      <w:b/>
      <w:bCs/>
      <w:sz w:val="24"/>
      <w:szCs w:val="24"/>
    </w:rPr>
  </w:style>
  <w:style w:type="paragraph" w:customStyle="1" w:styleId="2ff">
    <w:name w:val="Знак2 Знак Знак"/>
    <w:basedOn w:val="a3"/>
    <w:rsid w:val="00401F13"/>
    <w:pPr>
      <w:spacing w:before="100" w:beforeAutospacing="1" w:after="100" w:afterAutospacing="1"/>
    </w:pPr>
    <w:rPr>
      <w:rFonts w:ascii="Tahoma" w:hAnsi="Tahoma"/>
      <w:sz w:val="20"/>
      <w:szCs w:val="20"/>
      <w:lang w:val="en-US" w:eastAsia="en-US"/>
    </w:rPr>
  </w:style>
  <w:style w:type="paragraph" w:customStyle="1" w:styleId="64">
    <w:name w:val="Основной текст6"/>
    <w:basedOn w:val="132"/>
    <w:rsid w:val="00401F13"/>
    <w:pPr>
      <w:widowControl/>
      <w:suppressAutoHyphens w:val="0"/>
      <w:ind w:firstLine="0"/>
    </w:pPr>
    <w:rPr>
      <w:rFonts w:eastAsia="Times New Roman"/>
      <w:kern w:val="0"/>
      <w:sz w:val="22"/>
      <w:lang w:val="en-US" w:eastAsia="ru-RU"/>
    </w:rPr>
  </w:style>
  <w:style w:type="paragraph" w:customStyle="1" w:styleId="affffffff6">
    <w:name w:val="Знак Знак Знак Знак Знак Знак Знак Знак Знак Знак"/>
    <w:basedOn w:val="a3"/>
    <w:rsid w:val="00401F13"/>
    <w:pPr>
      <w:spacing w:after="160" w:line="240" w:lineRule="exact"/>
      <w:jc w:val="both"/>
    </w:pPr>
    <w:rPr>
      <w:rFonts w:ascii="Verdana" w:hAnsi="Verdana"/>
      <w:sz w:val="22"/>
      <w:szCs w:val="20"/>
      <w:lang w:val="en-US" w:eastAsia="en-US"/>
    </w:rPr>
  </w:style>
  <w:style w:type="paragraph" w:customStyle="1" w:styleId="65">
    <w:name w:val="Знак Знак Знак Знак6"/>
    <w:basedOn w:val="a3"/>
    <w:rsid w:val="00401F13"/>
    <w:pPr>
      <w:spacing w:after="160" w:line="240" w:lineRule="exact"/>
    </w:pPr>
    <w:rPr>
      <w:rFonts w:ascii="Verdana" w:hAnsi="Verdana"/>
      <w:lang w:val="en-US" w:eastAsia="en-US"/>
    </w:rPr>
  </w:style>
  <w:style w:type="character" w:customStyle="1" w:styleId="bold0">
    <w:name w:val="bold"/>
    <w:rsid w:val="00401F13"/>
  </w:style>
  <w:style w:type="paragraph" w:customStyle="1" w:styleId="133">
    <w:name w:val="Заголовок 13"/>
    <w:basedOn w:val="a3"/>
    <w:next w:val="a3"/>
    <w:rsid w:val="00401F13"/>
    <w:pPr>
      <w:keepNext/>
      <w:spacing w:before="360" w:after="240"/>
    </w:pPr>
    <w:rPr>
      <w:rFonts w:ascii="Arial" w:hAnsi="Arial"/>
      <w:b/>
      <w:kern w:val="28"/>
      <w:sz w:val="28"/>
      <w:szCs w:val="20"/>
      <w:lang w:val="en-US"/>
    </w:rPr>
  </w:style>
  <w:style w:type="paragraph" w:customStyle="1" w:styleId="261">
    <w:name w:val="Заголовок 26"/>
    <w:basedOn w:val="132"/>
    <w:next w:val="132"/>
    <w:rsid w:val="00401F13"/>
    <w:pPr>
      <w:keepNext/>
      <w:widowControl/>
      <w:suppressAutoHyphens w:val="0"/>
      <w:spacing w:before="240" w:after="60"/>
      <w:ind w:firstLine="0"/>
      <w:jc w:val="left"/>
    </w:pPr>
    <w:rPr>
      <w:rFonts w:ascii="Arial" w:eastAsia="Times New Roman" w:hAnsi="Arial"/>
      <w:b/>
      <w:i/>
      <w:kern w:val="0"/>
      <w:lang w:val="en-US" w:eastAsia="ru-RU"/>
    </w:rPr>
  </w:style>
  <w:style w:type="paragraph" w:customStyle="1" w:styleId="232">
    <w:name w:val="Основной текст с отступом 23"/>
    <w:basedOn w:val="a3"/>
    <w:rsid w:val="00401F13"/>
    <w:pPr>
      <w:widowControl w:val="0"/>
      <w:spacing w:line="220" w:lineRule="auto"/>
      <w:ind w:firstLine="720"/>
      <w:jc w:val="both"/>
    </w:pPr>
    <w:rPr>
      <w:sz w:val="28"/>
      <w:szCs w:val="20"/>
    </w:rPr>
  </w:style>
  <w:style w:type="paragraph" w:customStyle="1" w:styleId="Iauiue1">
    <w:name w:val="Iau?iue1"/>
    <w:rsid w:val="00401F13"/>
    <w:rPr>
      <w:rFonts w:ascii="Times New Roman" w:hAnsi="Times New Roman" w:cs="Times New Roman"/>
    </w:rPr>
  </w:style>
  <w:style w:type="paragraph" w:customStyle="1" w:styleId="150">
    <w:name w:val="Знак15"/>
    <w:basedOn w:val="a3"/>
    <w:link w:val="1ff0"/>
    <w:rsid w:val="00401F13"/>
    <w:pPr>
      <w:spacing w:after="160" w:line="240" w:lineRule="exact"/>
    </w:pPr>
  </w:style>
  <w:style w:type="paragraph" w:customStyle="1" w:styleId="3fc">
    <w:name w:val="Знак3"/>
    <w:basedOn w:val="a3"/>
    <w:rsid w:val="00401F13"/>
    <w:pPr>
      <w:spacing w:before="100" w:beforeAutospacing="1" w:after="100" w:afterAutospacing="1"/>
    </w:pPr>
    <w:rPr>
      <w:rFonts w:ascii="Tahoma" w:hAnsi="Tahoma"/>
      <w:sz w:val="20"/>
      <w:szCs w:val="20"/>
      <w:lang w:val="en-US" w:eastAsia="en-US"/>
    </w:rPr>
  </w:style>
  <w:style w:type="character" w:customStyle="1" w:styleId="FontStyle65">
    <w:name w:val="Font Style65"/>
    <w:rsid w:val="00401F13"/>
    <w:rPr>
      <w:rFonts w:ascii="Times New Roman" w:hAnsi="Times New Roman" w:cs="Times New Roman"/>
      <w:b/>
      <w:bCs/>
      <w:spacing w:val="10"/>
      <w:sz w:val="24"/>
      <w:szCs w:val="24"/>
    </w:rPr>
  </w:style>
  <w:style w:type="character" w:customStyle="1" w:styleId="FontStyle66">
    <w:name w:val="Font Style66"/>
    <w:rsid w:val="00401F13"/>
    <w:rPr>
      <w:rFonts w:ascii="Courier New" w:hAnsi="Courier New" w:cs="Courier New"/>
      <w:b/>
      <w:bCs/>
      <w:spacing w:val="10"/>
      <w:sz w:val="18"/>
      <w:szCs w:val="18"/>
    </w:rPr>
  </w:style>
  <w:style w:type="character" w:customStyle="1" w:styleId="FontStyle72">
    <w:name w:val="Font Style72"/>
    <w:rsid w:val="00401F13"/>
    <w:rPr>
      <w:rFonts w:ascii="Times New Roman" w:hAnsi="Times New Roman" w:cs="Times New Roman"/>
      <w:sz w:val="22"/>
      <w:szCs w:val="22"/>
    </w:rPr>
  </w:style>
  <w:style w:type="character" w:customStyle="1" w:styleId="FontStyle74">
    <w:name w:val="Font Style74"/>
    <w:rsid w:val="00401F13"/>
    <w:rPr>
      <w:rFonts w:ascii="Times New Roman" w:hAnsi="Times New Roman" w:cs="Times New Roman"/>
      <w:sz w:val="20"/>
      <w:szCs w:val="20"/>
    </w:rPr>
  </w:style>
  <w:style w:type="character" w:customStyle="1" w:styleId="FontStyle75">
    <w:name w:val="Font Style75"/>
    <w:rsid w:val="00401F13"/>
    <w:rPr>
      <w:rFonts w:ascii="Times New Roman" w:hAnsi="Times New Roman" w:cs="Times New Roman"/>
      <w:sz w:val="32"/>
      <w:szCs w:val="32"/>
    </w:rPr>
  </w:style>
  <w:style w:type="paragraph" w:customStyle="1" w:styleId="2ff0">
    <w:name w:val="Текст2"/>
    <w:basedOn w:val="a3"/>
    <w:rsid w:val="00401F13"/>
    <w:rPr>
      <w:rFonts w:ascii="Courier New" w:hAnsi="Courier New"/>
      <w:sz w:val="20"/>
      <w:szCs w:val="20"/>
    </w:rPr>
  </w:style>
  <w:style w:type="paragraph" w:customStyle="1" w:styleId="1ff1">
    <w:name w:val="заголовок 1"/>
    <w:basedOn w:val="a3"/>
    <w:next w:val="a3"/>
    <w:rsid w:val="00401F13"/>
    <w:pPr>
      <w:keepNext/>
      <w:suppressAutoHyphens/>
      <w:autoSpaceDE w:val="0"/>
      <w:jc w:val="center"/>
    </w:pPr>
    <w:rPr>
      <w:sz w:val="28"/>
      <w:szCs w:val="20"/>
      <w:lang w:eastAsia="ar-SA"/>
    </w:rPr>
  </w:style>
  <w:style w:type="paragraph" w:customStyle="1" w:styleId="5b">
    <w:name w:val="Знак Знак Знак5"/>
    <w:basedOn w:val="a3"/>
    <w:rsid w:val="00401F13"/>
    <w:pPr>
      <w:spacing w:after="160" w:line="240" w:lineRule="exact"/>
      <w:jc w:val="both"/>
    </w:pPr>
    <w:rPr>
      <w:rFonts w:ascii="Verdana" w:hAnsi="Verdana"/>
      <w:sz w:val="22"/>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3"/>
    <w:rsid w:val="00401F13"/>
    <w:pPr>
      <w:spacing w:before="100" w:beforeAutospacing="1" w:after="100" w:afterAutospacing="1"/>
    </w:pPr>
    <w:rPr>
      <w:rFonts w:ascii="Tahoma" w:hAnsi="Tahoma"/>
      <w:sz w:val="20"/>
      <w:szCs w:val="20"/>
      <w:lang w:val="en-US" w:eastAsia="en-US"/>
    </w:rPr>
  </w:style>
  <w:style w:type="paragraph" w:customStyle="1" w:styleId="affffffff7">
    <w:name w:val="Статья договора"/>
    <w:basedOn w:val="a3"/>
    <w:rsid w:val="00401F13"/>
    <w:pPr>
      <w:suppressAutoHyphens/>
      <w:spacing w:before="120" w:after="120"/>
    </w:pPr>
    <w:rPr>
      <w:rFonts w:ascii="Arial" w:hAnsi="Arial" w:cs="Arial"/>
      <w:b/>
      <w:bCs/>
      <w:sz w:val="22"/>
      <w:lang w:eastAsia="ar-SA"/>
    </w:rPr>
  </w:style>
  <w:style w:type="character" w:customStyle="1" w:styleId="126">
    <w:name w:val="Знак Знак126"/>
    <w:rsid w:val="00401F13"/>
    <w:rPr>
      <w:rFonts w:eastAsia="Lucida Sans Unicode"/>
      <w:kern w:val="1"/>
      <w:sz w:val="24"/>
      <w:szCs w:val="24"/>
      <w:lang w:val="ru-RU" w:bidi="ar-SA"/>
    </w:rPr>
  </w:style>
  <w:style w:type="paragraph" w:customStyle="1" w:styleId="242">
    <w:name w:val="Знак24"/>
    <w:basedOn w:val="a3"/>
    <w:rsid w:val="00401F13"/>
    <w:pPr>
      <w:spacing w:before="100" w:beforeAutospacing="1" w:after="100" w:afterAutospacing="1"/>
    </w:pPr>
    <w:rPr>
      <w:rFonts w:ascii="Tahoma" w:hAnsi="Tahoma"/>
      <w:sz w:val="20"/>
      <w:szCs w:val="20"/>
      <w:lang w:val="en-US" w:eastAsia="en-US"/>
    </w:rPr>
  </w:style>
  <w:style w:type="paragraph" w:customStyle="1" w:styleId="125">
    <w:name w:val="Основной текст + 12"/>
    <w:basedOn w:val="ae"/>
    <w:rsid w:val="00401F13"/>
    <w:pPr>
      <w:widowControl w:val="0"/>
      <w:spacing w:before="40"/>
      <w:jc w:val="center"/>
    </w:pPr>
    <w:rPr>
      <w:b/>
      <w:sz w:val="24"/>
      <w:szCs w:val="24"/>
    </w:rPr>
  </w:style>
  <w:style w:type="paragraph" w:customStyle="1" w:styleId="FR2">
    <w:name w:val="FR2"/>
    <w:rsid w:val="00401F13"/>
    <w:pPr>
      <w:widowControl w:val="0"/>
      <w:suppressAutoHyphens/>
      <w:autoSpaceDE w:val="0"/>
      <w:jc w:val="center"/>
    </w:pPr>
    <w:rPr>
      <w:rFonts w:ascii="Arial" w:eastAsia="Arial" w:hAnsi="Arial" w:cs="Times New Roman"/>
      <w:b/>
      <w:bCs/>
      <w:sz w:val="18"/>
      <w:szCs w:val="18"/>
      <w:lang w:eastAsia="ar-SA"/>
    </w:rPr>
  </w:style>
  <w:style w:type="paragraph" w:customStyle="1" w:styleId="2ff1">
    <w:name w:val="Знак2 Знак Знак Знак Знак Знак"/>
    <w:basedOn w:val="a3"/>
    <w:rsid w:val="00401F13"/>
    <w:pPr>
      <w:spacing w:before="100" w:beforeAutospacing="1" w:after="100" w:afterAutospacing="1"/>
    </w:pPr>
    <w:rPr>
      <w:rFonts w:ascii="Tahoma" w:hAnsi="Tahoma"/>
      <w:sz w:val="20"/>
      <w:szCs w:val="20"/>
      <w:lang w:val="en-US" w:eastAsia="en-US"/>
    </w:rPr>
  </w:style>
  <w:style w:type="character" w:customStyle="1" w:styleId="3150">
    <w:name w:val="Знак Знак315"/>
    <w:rsid w:val="00401F13"/>
    <w:rPr>
      <w:rFonts w:ascii="Times New Roman" w:eastAsia="Lucida Sans Unicode" w:hAnsi="Times New Roman" w:cs="Times New Roman"/>
      <w:kern w:val="1"/>
      <w:sz w:val="24"/>
      <w:szCs w:val="24"/>
    </w:rPr>
  </w:style>
  <w:style w:type="character" w:customStyle="1" w:styleId="views-label2">
    <w:name w:val="views-label2"/>
    <w:rsid w:val="00401F13"/>
  </w:style>
  <w:style w:type="character" w:customStyle="1" w:styleId="field-content">
    <w:name w:val="field-content"/>
    <w:rsid w:val="00401F13"/>
  </w:style>
  <w:style w:type="character" w:customStyle="1" w:styleId="65pt0pt">
    <w:name w:val="Основной текст + 6;5 pt;Интервал 0 pt"/>
    <w:rsid w:val="00401F13"/>
    <w:rPr>
      <w:rFonts w:ascii="Times New Roman" w:eastAsia="Times New Roman" w:hAnsi="Times New Roman" w:cs="Times New Roman"/>
      <w:b w:val="0"/>
      <w:bCs w:val="0"/>
      <w:i w:val="0"/>
      <w:iCs w:val="0"/>
      <w:smallCaps w:val="0"/>
      <w:strike w:val="0"/>
      <w:color w:val="000000"/>
      <w:spacing w:val="3"/>
      <w:w w:val="100"/>
      <w:position w:val="0"/>
      <w:sz w:val="13"/>
      <w:szCs w:val="13"/>
      <w:u w:val="none"/>
      <w:lang w:val="ru-RU" w:eastAsia="ru-RU" w:bidi="ru-RU"/>
    </w:rPr>
  </w:style>
  <w:style w:type="character" w:customStyle="1" w:styleId="FontStyle11">
    <w:name w:val="Font Style11"/>
    <w:rsid w:val="00401F13"/>
    <w:rPr>
      <w:rFonts w:ascii="Times New Roman" w:hAnsi="Times New Roman" w:cs="Times New Roman"/>
      <w:sz w:val="26"/>
      <w:szCs w:val="26"/>
    </w:rPr>
  </w:style>
  <w:style w:type="character" w:customStyle="1" w:styleId="FontStyle45">
    <w:name w:val="Font Style45"/>
    <w:rsid w:val="00401F13"/>
    <w:rPr>
      <w:rFonts w:ascii="Times New Roman" w:hAnsi="Times New Roman" w:cs="Times New Roman"/>
      <w:spacing w:val="-10"/>
      <w:sz w:val="26"/>
      <w:szCs w:val="26"/>
    </w:rPr>
  </w:style>
  <w:style w:type="character" w:customStyle="1" w:styleId="FontStyle61">
    <w:name w:val="Font Style61"/>
    <w:rsid w:val="00401F13"/>
    <w:rPr>
      <w:rFonts w:ascii="Candara" w:hAnsi="Candara" w:cs="Candara"/>
      <w:spacing w:val="-20"/>
      <w:sz w:val="26"/>
      <w:szCs w:val="26"/>
    </w:rPr>
  </w:style>
  <w:style w:type="paragraph" w:customStyle="1" w:styleId="Style26">
    <w:name w:val="Style26"/>
    <w:basedOn w:val="a3"/>
    <w:rsid w:val="00401F13"/>
    <w:pPr>
      <w:widowControl w:val="0"/>
      <w:autoSpaceDE w:val="0"/>
      <w:autoSpaceDN w:val="0"/>
      <w:adjustRightInd w:val="0"/>
      <w:spacing w:line="331" w:lineRule="exact"/>
      <w:ind w:firstLine="658"/>
      <w:jc w:val="both"/>
    </w:pPr>
  </w:style>
  <w:style w:type="paragraph" w:customStyle="1" w:styleId="Style29">
    <w:name w:val="Style29"/>
    <w:basedOn w:val="a3"/>
    <w:rsid w:val="00401F13"/>
    <w:pPr>
      <w:widowControl w:val="0"/>
      <w:autoSpaceDE w:val="0"/>
      <w:autoSpaceDN w:val="0"/>
      <w:adjustRightInd w:val="0"/>
      <w:spacing w:line="296" w:lineRule="exact"/>
      <w:ind w:firstLine="653"/>
      <w:jc w:val="both"/>
    </w:pPr>
  </w:style>
  <w:style w:type="paragraph" w:customStyle="1" w:styleId="127">
    <w:name w:val="Обычный + 12 пт"/>
    <w:basedOn w:val="a3"/>
    <w:rsid w:val="00401F13"/>
    <w:pPr>
      <w:shd w:val="clear" w:color="auto" w:fill="FFFFFF"/>
      <w:tabs>
        <w:tab w:val="left" w:pos="824"/>
      </w:tabs>
      <w:ind w:firstLine="840"/>
      <w:jc w:val="both"/>
    </w:pPr>
    <w:rPr>
      <w:bCs/>
    </w:rPr>
  </w:style>
  <w:style w:type="paragraph" w:customStyle="1" w:styleId="2ff2">
    <w:name w:val="Знак2 Знак Знак Знак Знак Знак Знак Знак"/>
    <w:basedOn w:val="a3"/>
    <w:rsid w:val="00401F13"/>
    <w:pPr>
      <w:spacing w:before="100" w:beforeAutospacing="1" w:after="100" w:afterAutospacing="1"/>
    </w:pPr>
    <w:rPr>
      <w:rFonts w:ascii="Tahoma" w:hAnsi="Tahoma"/>
      <w:sz w:val="20"/>
      <w:szCs w:val="20"/>
      <w:lang w:val="en-US" w:eastAsia="en-US"/>
    </w:rPr>
  </w:style>
  <w:style w:type="paragraph" w:customStyle="1" w:styleId="affffffff8">
    <w:name w:val="Обычный таблица"/>
    <w:basedOn w:val="a3"/>
    <w:link w:val="affffffff9"/>
    <w:rsid w:val="00401F13"/>
    <w:rPr>
      <w:sz w:val="18"/>
      <w:szCs w:val="18"/>
    </w:rPr>
  </w:style>
  <w:style w:type="character" w:customStyle="1" w:styleId="affffffff9">
    <w:name w:val="Обычный таблица Знак"/>
    <w:link w:val="affffffff8"/>
    <w:locked/>
    <w:rsid w:val="00401F13"/>
    <w:rPr>
      <w:rFonts w:ascii="Times New Roman" w:hAnsi="Times New Roman" w:cs="Times New Roman"/>
      <w:sz w:val="18"/>
      <w:szCs w:val="18"/>
    </w:rPr>
  </w:style>
  <w:style w:type="character" w:customStyle="1" w:styleId="190">
    <w:name w:val="Знак Знак19"/>
    <w:rsid w:val="00401F13"/>
    <w:rPr>
      <w:rFonts w:ascii="Arial" w:eastAsia="Lucida Sans Unicode" w:hAnsi="Arial" w:cs="Arial"/>
      <w:b/>
      <w:bCs/>
      <w:kern w:val="1"/>
      <w:sz w:val="32"/>
      <w:szCs w:val="32"/>
      <w:lang w:val="ru-RU" w:bidi="ar-SA"/>
    </w:rPr>
  </w:style>
  <w:style w:type="character" w:customStyle="1" w:styleId="160">
    <w:name w:val="Знак Знак16"/>
    <w:locked/>
    <w:rsid w:val="00401F13"/>
    <w:rPr>
      <w:rFonts w:eastAsia="Lucida Sans Unicode"/>
      <w:b/>
      <w:kern w:val="1"/>
      <w:sz w:val="24"/>
      <w:szCs w:val="24"/>
      <w:vertAlign w:val="superscript"/>
      <w:lang w:val="ru-RU" w:bidi="ar-SA"/>
    </w:rPr>
  </w:style>
  <w:style w:type="paragraph" w:customStyle="1" w:styleId="Style6">
    <w:name w:val="Style6"/>
    <w:basedOn w:val="a3"/>
    <w:rsid w:val="00401F13"/>
    <w:pPr>
      <w:widowControl w:val="0"/>
      <w:autoSpaceDE w:val="0"/>
      <w:autoSpaceDN w:val="0"/>
      <w:adjustRightInd w:val="0"/>
      <w:spacing w:line="305" w:lineRule="exact"/>
      <w:jc w:val="both"/>
    </w:pPr>
    <w:rPr>
      <w:rFonts w:ascii="Consolas" w:hAnsi="Consolas"/>
    </w:rPr>
  </w:style>
  <w:style w:type="character" w:customStyle="1" w:styleId="FontStyle23">
    <w:name w:val="Font Style23"/>
    <w:rsid w:val="00401F13"/>
    <w:rPr>
      <w:rFonts w:ascii="Times New Roman" w:hAnsi="Times New Roman" w:cs="Times New Roman"/>
      <w:b/>
      <w:bCs/>
      <w:sz w:val="24"/>
      <w:szCs w:val="24"/>
    </w:rPr>
  </w:style>
  <w:style w:type="character" w:customStyle="1" w:styleId="FontStyle32">
    <w:name w:val="Font Style32"/>
    <w:rsid w:val="00401F13"/>
    <w:rPr>
      <w:rFonts w:ascii="Times New Roman" w:hAnsi="Times New Roman" w:cs="Times New Roman"/>
      <w:sz w:val="24"/>
      <w:szCs w:val="24"/>
    </w:rPr>
  </w:style>
  <w:style w:type="character" w:customStyle="1" w:styleId="FontStyle39">
    <w:name w:val="Font Style39"/>
    <w:rsid w:val="00401F13"/>
    <w:rPr>
      <w:rFonts w:ascii="Times New Roman" w:hAnsi="Times New Roman" w:cs="Times New Roman"/>
      <w:sz w:val="24"/>
      <w:szCs w:val="24"/>
    </w:rPr>
  </w:style>
  <w:style w:type="character" w:customStyle="1" w:styleId="affffffffa">
    <w:name w:val="Îñíîâíîé øðèôò"/>
    <w:rsid w:val="00401F13"/>
  </w:style>
  <w:style w:type="character" w:customStyle="1" w:styleId="170">
    <w:name w:val="Знак Знак17"/>
    <w:rsid w:val="00401F13"/>
    <w:rPr>
      <w:rFonts w:ascii="Arial" w:eastAsia="Lucida Sans Unicode" w:hAnsi="Arial" w:cs="Arial"/>
      <w:b/>
      <w:bCs/>
      <w:kern w:val="1"/>
      <w:sz w:val="32"/>
      <w:szCs w:val="32"/>
      <w:lang w:val="ru-RU" w:bidi="ar-SA"/>
    </w:rPr>
  </w:style>
  <w:style w:type="character" w:customStyle="1" w:styleId="ArialUnicodeMS65pt0pt">
    <w:name w:val="Основной текст + Arial Unicode MS;6;5 pt;Интервал 0 pt"/>
    <w:rsid w:val="00401F13"/>
    <w:rPr>
      <w:rFonts w:ascii="Arial Unicode MS" w:eastAsia="Arial Unicode MS" w:hAnsi="Arial Unicode MS" w:cs="Arial Unicode MS"/>
      <w:b w:val="0"/>
      <w:bCs w:val="0"/>
      <w:i w:val="0"/>
      <w:iCs w:val="0"/>
      <w:smallCaps w:val="0"/>
      <w:strike w:val="0"/>
      <w:color w:val="000000"/>
      <w:spacing w:val="2"/>
      <w:w w:val="100"/>
      <w:position w:val="0"/>
      <w:sz w:val="13"/>
      <w:szCs w:val="13"/>
      <w:u w:val="none"/>
      <w:lang w:val="ru-RU" w:eastAsia="ru-RU" w:bidi="ru-RU"/>
    </w:rPr>
  </w:style>
  <w:style w:type="character" w:customStyle="1" w:styleId="143">
    <w:name w:val="Знак Знак14"/>
    <w:locked/>
    <w:rsid w:val="00401F13"/>
    <w:rPr>
      <w:rFonts w:ascii="Arial" w:eastAsia="Lucida Sans Unicode" w:hAnsi="Arial" w:cs="Arial"/>
      <w:b/>
      <w:bCs/>
      <w:kern w:val="2"/>
      <w:sz w:val="32"/>
      <w:szCs w:val="32"/>
      <w:lang w:val="ru-RU" w:eastAsia="ru-RU" w:bidi="ar-SA"/>
    </w:rPr>
  </w:style>
  <w:style w:type="character" w:customStyle="1" w:styleId="Heading3Char">
    <w:name w:val="Heading 3 Char"/>
    <w:locked/>
    <w:rsid w:val="00401F13"/>
    <w:rPr>
      <w:rFonts w:eastAsia="Lucida Sans Unicode"/>
      <w:b/>
      <w:kern w:val="2"/>
      <w:sz w:val="24"/>
      <w:szCs w:val="24"/>
      <w:vertAlign w:val="superscript"/>
      <w:lang w:val="ru-RU" w:eastAsia="ru-RU" w:bidi="ar-SA"/>
    </w:rPr>
  </w:style>
  <w:style w:type="paragraph" w:customStyle="1" w:styleId="4f3">
    <w:name w:val="Знак Знак Знак Знак Знак Знак Знак Знак Знак Знак4"/>
    <w:basedOn w:val="a3"/>
    <w:rsid w:val="00401F13"/>
    <w:pPr>
      <w:spacing w:after="160" w:line="240" w:lineRule="exact"/>
      <w:jc w:val="both"/>
    </w:pPr>
    <w:rPr>
      <w:rFonts w:ascii="Verdana" w:hAnsi="Verdana"/>
      <w:sz w:val="22"/>
      <w:szCs w:val="20"/>
      <w:lang w:val="en-US" w:eastAsia="en-US"/>
    </w:rPr>
  </w:style>
  <w:style w:type="paragraph" w:customStyle="1" w:styleId="223">
    <w:name w:val="Знак2 Знак Знак Знак Знак Знак2"/>
    <w:basedOn w:val="a3"/>
    <w:rsid w:val="00401F13"/>
    <w:pPr>
      <w:spacing w:before="100" w:beforeAutospacing="1" w:after="100" w:afterAutospacing="1"/>
    </w:pPr>
    <w:rPr>
      <w:rFonts w:ascii="Tahoma" w:hAnsi="Tahoma"/>
      <w:sz w:val="20"/>
      <w:szCs w:val="20"/>
      <w:lang w:val="en-US" w:eastAsia="en-US"/>
    </w:rPr>
  </w:style>
  <w:style w:type="paragraph" w:customStyle="1" w:styleId="224">
    <w:name w:val="Знак2 Знак Знак Знак Знак Знак Знак Знак2"/>
    <w:basedOn w:val="a3"/>
    <w:rsid w:val="00401F13"/>
    <w:pPr>
      <w:spacing w:before="100" w:beforeAutospacing="1" w:after="100" w:afterAutospacing="1"/>
    </w:pPr>
    <w:rPr>
      <w:rFonts w:ascii="Tahoma" w:hAnsi="Tahoma"/>
      <w:sz w:val="20"/>
      <w:szCs w:val="20"/>
      <w:lang w:val="en-US" w:eastAsia="en-US"/>
    </w:rPr>
  </w:style>
  <w:style w:type="character" w:customStyle="1" w:styleId="173">
    <w:name w:val="Знак Знак173"/>
    <w:rsid w:val="00401F13"/>
    <w:rPr>
      <w:rFonts w:ascii="Arial" w:eastAsia="Lucida Sans Unicode" w:hAnsi="Arial" w:cs="Arial" w:hint="default"/>
      <w:b/>
      <w:bCs/>
      <w:kern w:val="2"/>
      <w:sz w:val="32"/>
      <w:szCs w:val="32"/>
      <w:lang w:val="ru-RU" w:bidi="ar-SA"/>
    </w:rPr>
  </w:style>
  <w:style w:type="character" w:customStyle="1" w:styleId="FontStyle19">
    <w:name w:val="Font Style19"/>
    <w:rsid w:val="00401F13"/>
    <w:rPr>
      <w:rFonts w:ascii="Times New Roman" w:hAnsi="Times New Roman" w:cs="Times New Roman"/>
      <w:sz w:val="28"/>
      <w:szCs w:val="28"/>
    </w:rPr>
  </w:style>
  <w:style w:type="character" w:customStyle="1" w:styleId="2ff3">
    <w:name w:val="Текст Знак2"/>
    <w:locked/>
    <w:rsid w:val="00401F13"/>
    <w:rPr>
      <w:rFonts w:ascii="Courier New" w:hAnsi="Courier New" w:cs="Courier New"/>
      <w:lang w:val="ru-RU" w:eastAsia="ru-RU" w:bidi="ar-SA"/>
    </w:rPr>
  </w:style>
  <w:style w:type="paragraph" w:customStyle="1" w:styleId="ListParagraph1">
    <w:name w:val="List Paragraph1"/>
    <w:basedOn w:val="a3"/>
    <w:rsid w:val="00401F13"/>
    <w:pPr>
      <w:suppressAutoHyphens/>
      <w:ind w:left="720"/>
    </w:pPr>
    <w:rPr>
      <w:rFonts w:eastAsia="Calibri" w:cs="Mangal"/>
      <w:kern w:val="1"/>
      <w:lang w:eastAsia="hi-IN" w:bidi="hi-IN"/>
    </w:rPr>
  </w:style>
  <w:style w:type="character" w:customStyle="1" w:styleId="FontStyle15">
    <w:name w:val="Font Style15"/>
    <w:rsid w:val="00401F13"/>
    <w:rPr>
      <w:rFonts w:ascii="Times New Roman" w:hAnsi="Times New Roman" w:cs="Times New Roman" w:hint="default"/>
      <w:sz w:val="26"/>
      <w:szCs w:val="26"/>
    </w:rPr>
  </w:style>
  <w:style w:type="character" w:customStyle="1" w:styleId="Heading1Char">
    <w:name w:val="Heading 1 Char"/>
    <w:locked/>
    <w:rsid w:val="00401F13"/>
    <w:rPr>
      <w:rFonts w:ascii="Arial" w:eastAsia="Lucida Sans Unicode" w:hAnsi="Arial" w:cs="Arial"/>
      <w:b/>
      <w:bCs/>
      <w:kern w:val="1"/>
      <w:sz w:val="32"/>
      <w:szCs w:val="32"/>
      <w:lang w:val="ru-RU" w:bidi="ar-SA"/>
    </w:rPr>
  </w:style>
  <w:style w:type="character" w:customStyle="1" w:styleId="Heading2Char">
    <w:name w:val="Heading 2 Char"/>
    <w:locked/>
    <w:rsid w:val="00401F13"/>
    <w:rPr>
      <w:rFonts w:eastAsia="Lucida Sans Unicode"/>
      <w:b/>
      <w:bCs/>
      <w:kern w:val="1"/>
      <w:sz w:val="30"/>
      <w:szCs w:val="30"/>
      <w:lang w:val="ru-RU" w:bidi="ar-SA"/>
    </w:rPr>
  </w:style>
  <w:style w:type="character" w:customStyle="1" w:styleId="Heading4Char">
    <w:name w:val="Heading 4 Char"/>
    <w:locked/>
    <w:rsid w:val="00401F13"/>
    <w:rPr>
      <w:rFonts w:ascii="Arial" w:eastAsia="Lucida Sans Unicode" w:hAnsi="Arial" w:cs="Arial"/>
      <w:kern w:val="1"/>
      <w:sz w:val="24"/>
      <w:szCs w:val="24"/>
      <w:lang w:val="ru-RU" w:bidi="ar-SA"/>
    </w:rPr>
  </w:style>
  <w:style w:type="character" w:customStyle="1" w:styleId="Heading5Char">
    <w:name w:val="Heading 5 Char"/>
    <w:locked/>
    <w:rsid w:val="00401F13"/>
    <w:rPr>
      <w:b/>
      <w:sz w:val="28"/>
      <w:szCs w:val="24"/>
      <w:lang w:val="ru-RU" w:eastAsia="ru-RU" w:bidi="ar-SA"/>
    </w:rPr>
  </w:style>
  <w:style w:type="character" w:customStyle="1" w:styleId="Heading6Char">
    <w:name w:val="Heading 6 Char"/>
    <w:locked/>
    <w:rsid w:val="00401F13"/>
    <w:rPr>
      <w:sz w:val="26"/>
      <w:szCs w:val="26"/>
      <w:lang w:val="ru-RU" w:eastAsia="ru-RU" w:bidi="ar-SA"/>
    </w:rPr>
  </w:style>
  <w:style w:type="character" w:customStyle="1" w:styleId="FontStyle274">
    <w:name w:val="Font Style274"/>
    <w:rsid w:val="00401F13"/>
    <w:rPr>
      <w:rFonts w:ascii="Times New Roman" w:hAnsi="Times New Roman" w:cs="Times New Roman"/>
      <w:sz w:val="20"/>
      <w:szCs w:val="20"/>
    </w:rPr>
  </w:style>
  <w:style w:type="paragraph" w:customStyle="1" w:styleId="Style7">
    <w:name w:val="Style7"/>
    <w:basedOn w:val="a3"/>
    <w:rsid w:val="00401F13"/>
    <w:pPr>
      <w:widowControl w:val="0"/>
      <w:autoSpaceDE w:val="0"/>
      <w:autoSpaceDN w:val="0"/>
      <w:adjustRightInd w:val="0"/>
      <w:spacing w:line="274" w:lineRule="exact"/>
      <w:jc w:val="both"/>
    </w:pPr>
  </w:style>
  <w:style w:type="paragraph" w:customStyle="1" w:styleId="Style16">
    <w:name w:val="Style16"/>
    <w:basedOn w:val="a3"/>
    <w:rsid w:val="00401F13"/>
    <w:pPr>
      <w:widowControl w:val="0"/>
      <w:autoSpaceDE w:val="0"/>
      <w:autoSpaceDN w:val="0"/>
      <w:adjustRightInd w:val="0"/>
    </w:pPr>
  </w:style>
  <w:style w:type="paragraph" w:customStyle="1" w:styleId="Style254">
    <w:name w:val="Style254"/>
    <w:basedOn w:val="a3"/>
    <w:rsid w:val="00401F13"/>
    <w:pPr>
      <w:widowControl w:val="0"/>
      <w:autoSpaceDE w:val="0"/>
      <w:autoSpaceDN w:val="0"/>
      <w:adjustRightInd w:val="0"/>
      <w:spacing w:line="275" w:lineRule="exact"/>
      <w:ind w:firstLine="691"/>
      <w:jc w:val="both"/>
    </w:pPr>
  </w:style>
  <w:style w:type="character" w:customStyle="1" w:styleId="Heading7Char">
    <w:name w:val="Heading 7 Char"/>
    <w:locked/>
    <w:rsid w:val="00401F13"/>
    <w:rPr>
      <w:b/>
      <w:bCs/>
      <w:lang w:val="ru-RU" w:eastAsia="ru-RU" w:bidi="ar-SA"/>
    </w:rPr>
  </w:style>
  <w:style w:type="character" w:customStyle="1" w:styleId="Heading8Char">
    <w:name w:val="Heading 8 Char"/>
    <w:locked/>
    <w:rsid w:val="00401F13"/>
    <w:rPr>
      <w:rFonts w:ascii="Arial" w:hAnsi="Arial" w:cs="Arial"/>
      <w:b/>
      <w:sz w:val="28"/>
      <w:szCs w:val="24"/>
      <w:lang w:val="ru-RU" w:eastAsia="ru-RU" w:bidi="ar-SA"/>
    </w:rPr>
  </w:style>
  <w:style w:type="character" w:customStyle="1" w:styleId="Heading9Char">
    <w:name w:val="Heading 9 Char"/>
    <w:locked/>
    <w:rsid w:val="00401F13"/>
    <w:rPr>
      <w:sz w:val="36"/>
      <w:szCs w:val="36"/>
      <w:lang w:val="ru-RU" w:eastAsia="ru-RU" w:bidi="ar-SA"/>
    </w:rPr>
  </w:style>
  <w:style w:type="character" w:customStyle="1" w:styleId="3fd">
    <w:name w:val="Нижний колонтитул Знак3"/>
    <w:locked/>
    <w:rsid w:val="00401F13"/>
    <w:rPr>
      <w:rFonts w:eastAsia="Lucida Sans Unicode"/>
      <w:kern w:val="1"/>
      <w:sz w:val="24"/>
      <w:lang w:bidi="ar-SA"/>
    </w:rPr>
  </w:style>
  <w:style w:type="character" w:customStyle="1" w:styleId="BodyTextIndentChar">
    <w:name w:val="Body Text Indent Char"/>
    <w:locked/>
    <w:rsid w:val="00401F13"/>
    <w:rPr>
      <w:rFonts w:eastAsia="Lucida Sans Unicode"/>
      <w:kern w:val="1"/>
      <w:sz w:val="24"/>
      <w:szCs w:val="24"/>
      <w:lang w:val="ru-RU" w:bidi="ar-SA"/>
    </w:rPr>
  </w:style>
  <w:style w:type="character" w:customStyle="1" w:styleId="3fe">
    <w:name w:val="Верхний колонтитул Знак3"/>
    <w:aliases w:val="ho Знак3,header odd Знак3,first Знак3,heading one Знак3,H1 Знак3,h Знак2,Знак1 Знак1 Знак Знак2,Верхний колонтитул Знак Знак Знак Знак2,Знак1 Знак Знак Знак Знак2,Знак Знак Знак1 Знак Знак Знак2,З Знак2"/>
    <w:locked/>
    <w:rsid w:val="00401F13"/>
    <w:rPr>
      <w:rFonts w:eastAsia="Lucida Sans Unicode"/>
      <w:kern w:val="1"/>
      <w:sz w:val="24"/>
      <w:szCs w:val="24"/>
      <w:lang w:val="ru-RU" w:bidi="ar-SA"/>
    </w:rPr>
  </w:style>
  <w:style w:type="character" w:customStyle="1" w:styleId="225">
    <w:name w:val="Основной текст 2 Знак2"/>
    <w:aliases w:val="Основной текст 2 Знак Знак1"/>
    <w:locked/>
    <w:rsid w:val="00401F13"/>
    <w:rPr>
      <w:sz w:val="28"/>
      <w:szCs w:val="24"/>
      <w:lang w:val="ru-RU" w:eastAsia="ru-RU" w:bidi="ar-SA"/>
    </w:rPr>
  </w:style>
  <w:style w:type="character" w:customStyle="1" w:styleId="1ff0">
    <w:name w:val="Знак1 Знак"/>
    <w:link w:val="150"/>
    <w:rsid w:val="00401F13"/>
    <w:rPr>
      <w:rFonts w:ascii="Times New Roman" w:hAnsi="Times New Roman" w:cs="Times New Roman"/>
      <w:sz w:val="24"/>
      <w:szCs w:val="24"/>
    </w:rPr>
  </w:style>
  <w:style w:type="paragraph" w:customStyle="1" w:styleId="affffffffb">
    <w:name w:val="Рисунок"/>
    <w:basedOn w:val="a3"/>
    <w:next w:val="a3"/>
    <w:rsid w:val="00401F13"/>
    <w:pPr>
      <w:widowControl w:val="0"/>
      <w:tabs>
        <w:tab w:val="num" w:pos="792"/>
      </w:tabs>
      <w:spacing w:before="60" w:after="60"/>
      <w:jc w:val="center"/>
    </w:pPr>
    <w:rPr>
      <w:rFonts w:ascii="TimesET" w:hAnsi="TimesET"/>
      <w:sz w:val="20"/>
      <w:szCs w:val="20"/>
    </w:rPr>
  </w:style>
  <w:style w:type="paragraph" w:customStyle="1" w:styleId="affffffffc">
    <w:name w:val="Цитаты"/>
    <w:basedOn w:val="132"/>
    <w:rsid w:val="00401F13"/>
    <w:pPr>
      <w:suppressAutoHyphens w:val="0"/>
      <w:spacing w:before="100" w:after="100"/>
      <w:ind w:left="360" w:right="360" w:firstLine="0"/>
      <w:jc w:val="left"/>
    </w:pPr>
    <w:rPr>
      <w:rFonts w:eastAsia="Times New Roman"/>
      <w:snapToGrid w:val="0"/>
      <w:kern w:val="0"/>
      <w:lang w:eastAsia="ru-RU"/>
    </w:rPr>
  </w:style>
  <w:style w:type="paragraph" w:customStyle="1" w:styleId="H3">
    <w:name w:val="H3"/>
    <w:basedOn w:val="132"/>
    <w:next w:val="132"/>
    <w:rsid w:val="00401F13"/>
    <w:pPr>
      <w:keepNext/>
      <w:suppressAutoHyphens w:val="0"/>
      <w:spacing w:before="100" w:after="100"/>
      <w:ind w:firstLine="0"/>
      <w:jc w:val="left"/>
      <w:outlineLvl w:val="3"/>
    </w:pPr>
    <w:rPr>
      <w:rFonts w:eastAsia="Times New Roman"/>
      <w:b/>
      <w:snapToGrid w:val="0"/>
      <w:kern w:val="0"/>
      <w:sz w:val="28"/>
      <w:lang w:eastAsia="ru-RU"/>
    </w:rPr>
  </w:style>
  <w:style w:type="paragraph" w:customStyle="1" w:styleId="H4">
    <w:name w:val="H4"/>
    <w:basedOn w:val="132"/>
    <w:next w:val="132"/>
    <w:rsid w:val="00401F13"/>
    <w:pPr>
      <w:keepNext/>
      <w:suppressAutoHyphens w:val="0"/>
      <w:spacing w:before="100" w:after="100"/>
      <w:ind w:firstLine="0"/>
      <w:jc w:val="left"/>
      <w:outlineLvl w:val="4"/>
    </w:pPr>
    <w:rPr>
      <w:rFonts w:eastAsia="Times New Roman"/>
      <w:b/>
      <w:snapToGrid w:val="0"/>
      <w:kern w:val="0"/>
      <w:lang w:eastAsia="ru-RU"/>
    </w:rPr>
  </w:style>
  <w:style w:type="character" w:customStyle="1" w:styleId="HTMLb">
    <w:name w:val="Разметка HTML"/>
    <w:rsid w:val="00401F13"/>
    <w:rPr>
      <w:vanish/>
      <w:color w:val="FF0000"/>
    </w:rPr>
  </w:style>
  <w:style w:type="paragraph" w:customStyle="1" w:styleId="H6">
    <w:name w:val="H6"/>
    <w:basedOn w:val="132"/>
    <w:next w:val="132"/>
    <w:rsid w:val="00401F13"/>
    <w:pPr>
      <w:keepNext/>
      <w:suppressAutoHyphens w:val="0"/>
      <w:spacing w:before="100" w:after="100"/>
      <w:ind w:firstLine="0"/>
      <w:jc w:val="left"/>
      <w:outlineLvl w:val="6"/>
    </w:pPr>
    <w:rPr>
      <w:rFonts w:eastAsia="Times New Roman"/>
      <w:b/>
      <w:snapToGrid w:val="0"/>
      <w:kern w:val="0"/>
      <w:sz w:val="16"/>
      <w:lang w:eastAsia="ru-RU"/>
    </w:rPr>
  </w:style>
  <w:style w:type="paragraph" w:customStyle="1" w:styleId="affffffffd">
    <w:name w:val="朧診執"/>
    <w:basedOn w:val="a3"/>
    <w:rsid w:val="00401F13"/>
    <w:pPr>
      <w:widowControl w:val="0"/>
      <w:autoSpaceDE w:val="0"/>
      <w:autoSpaceDN w:val="0"/>
      <w:adjustRightInd w:val="0"/>
      <w:spacing w:before="100" w:after="100"/>
      <w:ind w:left="360" w:right="360"/>
    </w:pPr>
    <w:rPr>
      <w:sz w:val="20"/>
    </w:rPr>
  </w:style>
  <w:style w:type="character" w:customStyle="1" w:styleId="HTMLc">
    <w:name w:val="及傲奄魏 HTML"/>
    <w:rsid w:val="00401F13"/>
    <w:rPr>
      <w:vanish/>
      <w:color w:val="FF0000"/>
    </w:rPr>
  </w:style>
  <w:style w:type="paragraph" w:styleId="z-">
    <w:name w:val="HTML Top of Form"/>
    <w:basedOn w:val="a3"/>
    <w:next w:val="a3"/>
    <w:link w:val="z-0"/>
    <w:hidden/>
    <w:rsid w:val="00401F13"/>
    <w:pPr>
      <w:pBdr>
        <w:bottom w:val="single" w:sz="6" w:space="1" w:color="auto"/>
      </w:pBdr>
      <w:jc w:val="center"/>
    </w:pPr>
    <w:rPr>
      <w:rFonts w:ascii="Arial" w:hAnsi="Arial" w:cs="Arial"/>
      <w:vanish/>
      <w:sz w:val="16"/>
      <w:szCs w:val="16"/>
    </w:rPr>
  </w:style>
  <w:style w:type="character" w:customStyle="1" w:styleId="z-0">
    <w:name w:val="z-Начало формы Знак"/>
    <w:link w:val="z-"/>
    <w:rsid w:val="00401F13"/>
    <w:rPr>
      <w:rFonts w:ascii="Arial" w:hAnsi="Arial" w:cs="Arial"/>
      <w:vanish/>
      <w:sz w:val="16"/>
      <w:szCs w:val="16"/>
    </w:rPr>
  </w:style>
  <w:style w:type="paragraph" w:styleId="z-1">
    <w:name w:val="HTML Bottom of Form"/>
    <w:basedOn w:val="a3"/>
    <w:next w:val="a3"/>
    <w:link w:val="z-2"/>
    <w:hidden/>
    <w:rsid w:val="00401F13"/>
    <w:pPr>
      <w:pBdr>
        <w:top w:val="single" w:sz="6" w:space="1" w:color="auto"/>
      </w:pBdr>
      <w:jc w:val="center"/>
    </w:pPr>
    <w:rPr>
      <w:rFonts w:ascii="Arial" w:hAnsi="Arial" w:cs="Arial"/>
      <w:vanish/>
      <w:sz w:val="16"/>
      <w:szCs w:val="16"/>
    </w:rPr>
  </w:style>
  <w:style w:type="character" w:customStyle="1" w:styleId="z-2">
    <w:name w:val="z-Конец формы Знак"/>
    <w:link w:val="z-1"/>
    <w:rsid w:val="00401F13"/>
    <w:rPr>
      <w:rFonts w:ascii="Arial" w:hAnsi="Arial" w:cs="Arial"/>
      <w:vanish/>
      <w:sz w:val="16"/>
      <w:szCs w:val="16"/>
    </w:rPr>
  </w:style>
  <w:style w:type="character" w:customStyle="1" w:styleId="mid-text-big1">
    <w:name w:val="mid-text-big1"/>
    <w:rsid w:val="00401F13"/>
    <w:rPr>
      <w:rFonts w:ascii="Verdana" w:hAnsi="Verdana" w:hint="default"/>
      <w:color w:val="000000"/>
      <w:sz w:val="18"/>
      <w:szCs w:val="18"/>
    </w:rPr>
  </w:style>
  <w:style w:type="character" w:customStyle="1" w:styleId="style61">
    <w:name w:val="style61"/>
    <w:rsid w:val="00401F13"/>
    <w:rPr>
      <w:rFonts w:ascii="Arial" w:hAnsi="Arial" w:cs="Arial" w:hint="default"/>
      <w:color w:val="000099"/>
      <w:sz w:val="24"/>
      <w:szCs w:val="24"/>
    </w:rPr>
  </w:style>
  <w:style w:type="character" w:customStyle="1" w:styleId="style141">
    <w:name w:val="style141"/>
    <w:rsid w:val="00401F13"/>
    <w:rPr>
      <w:rFonts w:ascii="Arial" w:hAnsi="Arial" w:cs="Arial" w:hint="default"/>
    </w:rPr>
  </w:style>
  <w:style w:type="paragraph" w:customStyle="1" w:styleId="280">
    <w:name w:val="Основной текст 28"/>
    <w:basedOn w:val="a3"/>
    <w:rsid w:val="00401F13"/>
    <w:pPr>
      <w:widowControl w:val="0"/>
      <w:spacing w:line="260" w:lineRule="auto"/>
      <w:ind w:firstLine="720"/>
      <w:jc w:val="both"/>
    </w:pPr>
    <w:rPr>
      <w:sz w:val="22"/>
      <w:szCs w:val="20"/>
    </w:rPr>
  </w:style>
  <w:style w:type="paragraph" w:customStyle="1" w:styleId="Heading">
    <w:name w:val="Heading"/>
    <w:rsid w:val="00401F13"/>
    <w:pPr>
      <w:widowControl w:val="0"/>
      <w:autoSpaceDE w:val="0"/>
      <w:autoSpaceDN w:val="0"/>
      <w:adjustRightInd w:val="0"/>
    </w:pPr>
    <w:rPr>
      <w:rFonts w:ascii="Arial" w:hAnsi="Arial" w:cs="Arial"/>
      <w:b/>
      <w:bCs/>
      <w:sz w:val="22"/>
      <w:szCs w:val="22"/>
    </w:rPr>
  </w:style>
  <w:style w:type="paragraph" w:customStyle="1" w:styleId="Preformat">
    <w:name w:val="Preformat"/>
    <w:rsid w:val="00401F13"/>
    <w:pPr>
      <w:widowControl w:val="0"/>
      <w:autoSpaceDE w:val="0"/>
      <w:autoSpaceDN w:val="0"/>
      <w:adjustRightInd w:val="0"/>
    </w:pPr>
    <w:rPr>
      <w:rFonts w:ascii="Courier New" w:hAnsi="Courier New" w:cs="Courier New"/>
    </w:rPr>
  </w:style>
  <w:style w:type="paragraph" w:customStyle="1" w:styleId="Context">
    <w:name w:val="Context"/>
    <w:rsid w:val="00401F13"/>
    <w:pPr>
      <w:widowControl w:val="0"/>
      <w:autoSpaceDE w:val="0"/>
      <w:autoSpaceDN w:val="0"/>
      <w:adjustRightInd w:val="0"/>
    </w:pPr>
    <w:rPr>
      <w:rFonts w:ascii="Arial" w:hAnsi="Arial" w:cs="Arial"/>
      <w:u w:val="single"/>
    </w:rPr>
  </w:style>
  <w:style w:type="character" w:customStyle="1" w:styleId="grame">
    <w:name w:val="grame"/>
    <w:rsid w:val="00401F13"/>
  </w:style>
  <w:style w:type="paragraph" w:customStyle="1" w:styleId="consplusnormal1">
    <w:name w:val="consplusnormal"/>
    <w:basedOn w:val="a3"/>
    <w:rsid w:val="00401F13"/>
    <w:pPr>
      <w:spacing w:before="100" w:beforeAutospacing="1" w:after="100" w:afterAutospacing="1"/>
    </w:pPr>
  </w:style>
  <w:style w:type="paragraph" w:customStyle="1" w:styleId="1ff2">
    <w:name w:val="Основной текст с отступом1"/>
    <w:basedOn w:val="a3"/>
    <w:rsid w:val="00401F13"/>
    <w:pPr>
      <w:ind w:left="705"/>
      <w:jc w:val="both"/>
    </w:pPr>
    <w:rPr>
      <w:rFonts w:ascii="Arial" w:hAnsi="Arial" w:cs="Arial"/>
      <w:sz w:val="28"/>
      <w:szCs w:val="28"/>
    </w:rPr>
  </w:style>
  <w:style w:type="paragraph" w:customStyle="1" w:styleId="1ff3">
    <w:name w:val="Текст выноски1"/>
    <w:basedOn w:val="a3"/>
    <w:rsid w:val="00401F13"/>
    <w:pPr>
      <w:widowControl w:val="0"/>
      <w:autoSpaceDE w:val="0"/>
      <w:autoSpaceDN w:val="0"/>
      <w:adjustRightInd w:val="0"/>
    </w:pPr>
    <w:rPr>
      <w:rFonts w:ascii="Tahoma" w:hAnsi="Tahoma" w:cs="Tahoma"/>
      <w:sz w:val="16"/>
      <w:szCs w:val="16"/>
    </w:rPr>
  </w:style>
  <w:style w:type="paragraph" w:customStyle="1" w:styleId="WW-3">
    <w:name w:val="WW-Основной текст 3"/>
    <w:basedOn w:val="a3"/>
    <w:rsid w:val="00401F13"/>
    <w:pPr>
      <w:jc w:val="both"/>
    </w:pPr>
    <w:rPr>
      <w:szCs w:val="20"/>
      <w:lang w:eastAsia="ar-SA"/>
    </w:rPr>
  </w:style>
  <w:style w:type="paragraph" w:customStyle="1" w:styleId="322">
    <w:name w:val="Основной текст с отступом 32"/>
    <w:basedOn w:val="a3"/>
    <w:rsid w:val="00401F13"/>
    <w:pPr>
      <w:spacing w:before="120"/>
      <w:ind w:firstLine="709"/>
      <w:jc w:val="both"/>
    </w:pPr>
    <w:rPr>
      <w:spacing w:val="4"/>
      <w:szCs w:val="20"/>
    </w:rPr>
  </w:style>
  <w:style w:type="paragraph" w:customStyle="1" w:styleId="affffffffe">
    <w:name w:val="Раздел"/>
    <w:basedOn w:val="aff2"/>
    <w:link w:val="afffffffff"/>
    <w:qFormat/>
    <w:rsid w:val="00401F13"/>
    <w:pPr>
      <w:tabs>
        <w:tab w:val="num" w:pos="432"/>
      </w:tabs>
      <w:ind w:left="0" w:firstLine="540"/>
      <w:contextualSpacing/>
      <w:jc w:val="center"/>
    </w:pPr>
    <w:rPr>
      <w:rFonts w:ascii="Calibri" w:hAnsi="Calibri"/>
      <w:b/>
      <w:sz w:val="28"/>
      <w:szCs w:val="28"/>
    </w:rPr>
  </w:style>
  <w:style w:type="character" w:customStyle="1" w:styleId="afffffffff">
    <w:name w:val="Раздел Знак"/>
    <w:link w:val="affffffffe"/>
    <w:rsid w:val="00401F13"/>
    <w:rPr>
      <w:rFonts w:cs="Times New Roman"/>
      <w:b/>
      <w:sz w:val="28"/>
      <w:szCs w:val="28"/>
    </w:rPr>
  </w:style>
  <w:style w:type="paragraph" w:customStyle="1" w:styleId="2ff4">
    <w:name w:val="Знак2 Знак Знак Знак"/>
    <w:basedOn w:val="a3"/>
    <w:rsid w:val="00401F13"/>
    <w:pPr>
      <w:spacing w:after="160" w:line="240" w:lineRule="exact"/>
      <w:jc w:val="both"/>
    </w:pPr>
    <w:rPr>
      <w:rFonts w:ascii="Verdana" w:hAnsi="Verdana"/>
      <w:sz w:val="22"/>
      <w:szCs w:val="20"/>
      <w:lang w:val="en-US" w:eastAsia="en-US"/>
    </w:rPr>
  </w:style>
  <w:style w:type="paragraph" w:customStyle="1" w:styleId="Char0">
    <w:name w:val="Char"/>
    <w:basedOn w:val="a3"/>
    <w:rsid w:val="00401F13"/>
    <w:pPr>
      <w:keepLines/>
      <w:spacing w:after="160" w:line="240" w:lineRule="exact"/>
    </w:pPr>
    <w:rPr>
      <w:rFonts w:ascii="Verdana" w:eastAsia="MS Mincho" w:hAnsi="Verdana" w:cs="Franklin Gothic Book"/>
      <w:sz w:val="20"/>
      <w:szCs w:val="20"/>
      <w:lang w:val="en-US" w:eastAsia="en-US"/>
    </w:rPr>
  </w:style>
  <w:style w:type="character" w:customStyle="1" w:styleId="afffffffff0">
    <w:name w:val="Основной текст + Полужирный"/>
    <w:rsid w:val="00401F13"/>
    <w:rPr>
      <w:rFonts w:ascii="Times New Roman" w:hAnsi="Times New Roman" w:cs="Times New Roman"/>
      <w:b/>
      <w:bCs/>
      <w:sz w:val="20"/>
      <w:szCs w:val="20"/>
    </w:rPr>
  </w:style>
  <w:style w:type="paragraph" w:customStyle="1" w:styleId="Style25">
    <w:name w:val="Style25"/>
    <w:basedOn w:val="a3"/>
    <w:rsid w:val="00401F13"/>
    <w:pPr>
      <w:widowControl w:val="0"/>
      <w:autoSpaceDE w:val="0"/>
      <w:autoSpaceDN w:val="0"/>
      <w:adjustRightInd w:val="0"/>
      <w:spacing w:line="276" w:lineRule="exact"/>
      <w:ind w:firstLine="734"/>
      <w:jc w:val="both"/>
    </w:pPr>
  </w:style>
  <w:style w:type="paragraph" w:customStyle="1" w:styleId="Style5">
    <w:name w:val="Style5"/>
    <w:basedOn w:val="a3"/>
    <w:rsid w:val="00401F13"/>
    <w:pPr>
      <w:widowControl w:val="0"/>
      <w:autoSpaceDE w:val="0"/>
      <w:autoSpaceDN w:val="0"/>
      <w:adjustRightInd w:val="0"/>
      <w:spacing w:line="278" w:lineRule="exact"/>
      <w:ind w:firstLine="720"/>
      <w:jc w:val="both"/>
    </w:pPr>
  </w:style>
  <w:style w:type="character" w:customStyle="1" w:styleId="FontStyle273">
    <w:name w:val="Font Style273"/>
    <w:rsid w:val="00401F13"/>
    <w:rPr>
      <w:rFonts w:ascii="Times New Roman" w:hAnsi="Times New Roman" w:cs="Times New Roman"/>
      <w:b/>
      <w:bCs/>
      <w:sz w:val="20"/>
      <w:szCs w:val="20"/>
    </w:rPr>
  </w:style>
  <w:style w:type="paragraph" w:customStyle="1" w:styleId="Style73">
    <w:name w:val="Style73"/>
    <w:basedOn w:val="a3"/>
    <w:rsid w:val="00401F13"/>
    <w:pPr>
      <w:widowControl w:val="0"/>
      <w:autoSpaceDE w:val="0"/>
      <w:autoSpaceDN w:val="0"/>
      <w:adjustRightInd w:val="0"/>
      <w:spacing w:line="278" w:lineRule="exact"/>
      <w:ind w:hanging="360"/>
    </w:pPr>
  </w:style>
  <w:style w:type="paragraph" w:customStyle="1" w:styleId="Style130">
    <w:name w:val="Style130"/>
    <w:basedOn w:val="a3"/>
    <w:rsid w:val="00401F13"/>
    <w:pPr>
      <w:widowControl w:val="0"/>
      <w:autoSpaceDE w:val="0"/>
      <w:autoSpaceDN w:val="0"/>
      <w:adjustRightInd w:val="0"/>
      <w:spacing w:line="254" w:lineRule="exact"/>
      <w:ind w:firstLine="163"/>
    </w:pPr>
  </w:style>
  <w:style w:type="paragraph" w:customStyle="1" w:styleId="Style49">
    <w:name w:val="Style49"/>
    <w:basedOn w:val="a3"/>
    <w:rsid w:val="00401F13"/>
    <w:pPr>
      <w:widowControl w:val="0"/>
      <w:autoSpaceDE w:val="0"/>
      <w:autoSpaceDN w:val="0"/>
      <w:adjustRightInd w:val="0"/>
    </w:pPr>
  </w:style>
  <w:style w:type="paragraph" w:customStyle="1" w:styleId="Style249">
    <w:name w:val="Style249"/>
    <w:basedOn w:val="a3"/>
    <w:rsid w:val="00401F13"/>
    <w:pPr>
      <w:widowControl w:val="0"/>
      <w:autoSpaceDE w:val="0"/>
      <w:autoSpaceDN w:val="0"/>
      <w:adjustRightInd w:val="0"/>
    </w:pPr>
  </w:style>
  <w:style w:type="character" w:customStyle="1" w:styleId="FontStyle268">
    <w:name w:val="Font Style268"/>
    <w:rsid w:val="00401F13"/>
    <w:rPr>
      <w:rFonts w:ascii="Times New Roman" w:hAnsi="Times New Roman" w:cs="Times New Roman"/>
      <w:i/>
      <w:iCs/>
      <w:sz w:val="20"/>
      <w:szCs w:val="20"/>
    </w:rPr>
  </w:style>
  <w:style w:type="paragraph" w:customStyle="1" w:styleId="Style62">
    <w:name w:val="Style62"/>
    <w:basedOn w:val="a3"/>
    <w:rsid w:val="00401F13"/>
    <w:pPr>
      <w:widowControl w:val="0"/>
      <w:autoSpaceDE w:val="0"/>
      <w:autoSpaceDN w:val="0"/>
      <w:adjustRightInd w:val="0"/>
    </w:pPr>
  </w:style>
  <w:style w:type="paragraph" w:customStyle="1" w:styleId="Style63">
    <w:name w:val="Style63"/>
    <w:basedOn w:val="a3"/>
    <w:rsid w:val="00401F13"/>
    <w:pPr>
      <w:widowControl w:val="0"/>
      <w:autoSpaceDE w:val="0"/>
      <w:autoSpaceDN w:val="0"/>
      <w:adjustRightInd w:val="0"/>
    </w:pPr>
  </w:style>
  <w:style w:type="paragraph" w:customStyle="1" w:styleId="Style122">
    <w:name w:val="Style122"/>
    <w:basedOn w:val="a3"/>
    <w:rsid w:val="00401F13"/>
    <w:pPr>
      <w:widowControl w:val="0"/>
      <w:autoSpaceDE w:val="0"/>
      <w:autoSpaceDN w:val="0"/>
      <w:adjustRightInd w:val="0"/>
    </w:pPr>
  </w:style>
  <w:style w:type="paragraph" w:customStyle="1" w:styleId="Style143">
    <w:name w:val="Style143"/>
    <w:basedOn w:val="a3"/>
    <w:rsid w:val="00401F13"/>
    <w:pPr>
      <w:widowControl w:val="0"/>
      <w:autoSpaceDE w:val="0"/>
      <w:autoSpaceDN w:val="0"/>
      <w:adjustRightInd w:val="0"/>
    </w:pPr>
  </w:style>
  <w:style w:type="paragraph" w:customStyle="1" w:styleId="Style153">
    <w:name w:val="Style153"/>
    <w:basedOn w:val="a3"/>
    <w:rsid w:val="00401F13"/>
    <w:pPr>
      <w:widowControl w:val="0"/>
      <w:autoSpaceDE w:val="0"/>
      <w:autoSpaceDN w:val="0"/>
      <w:adjustRightInd w:val="0"/>
    </w:pPr>
  </w:style>
  <w:style w:type="paragraph" w:customStyle="1" w:styleId="Style187">
    <w:name w:val="Style187"/>
    <w:basedOn w:val="a3"/>
    <w:rsid w:val="00401F13"/>
    <w:pPr>
      <w:widowControl w:val="0"/>
      <w:autoSpaceDE w:val="0"/>
      <w:autoSpaceDN w:val="0"/>
      <w:adjustRightInd w:val="0"/>
    </w:pPr>
  </w:style>
  <w:style w:type="paragraph" w:customStyle="1" w:styleId="Style188">
    <w:name w:val="Style188"/>
    <w:basedOn w:val="a3"/>
    <w:rsid w:val="00401F13"/>
    <w:pPr>
      <w:widowControl w:val="0"/>
      <w:autoSpaceDE w:val="0"/>
      <w:autoSpaceDN w:val="0"/>
      <w:adjustRightInd w:val="0"/>
    </w:pPr>
  </w:style>
  <w:style w:type="paragraph" w:customStyle="1" w:styleId="Style191">
    <w:name w:val="Style191"/>
    <w:basedOn w:val="a3"/>
    <w:rsid w:val="00401F13"/>
    <w:pPr>
      <w:widowControl w:val="0"/>
      <w:autoSpaceDE w:val="0"/>
      <w:autoSpaceDN w:val="0"/>
      <w:adjustRightInd w:val="0"/>
      <w:spacing w:line="278" w:lineRule="exact"/>
    </w:pPr>
  </w:style>
  <w:style w:type="paragraph" w:customStyle="1" w:styleId="Style213">
    <w:name w:val="Style213"/>
    <w:basedOn w:val="a3"/>
    <w:rsid w:val="00401F13"/>
    <w:pPr>
      <w:widowControl w:val="0"/>
      <w:autoSpaceDE w:val="0"/>
      <w:autoSpaceDN w:val="0"/>
      <w:adjustRightInd w:val="0"/>
      <w:spacing w:line="250" w:lineRule="exact"/>
      <w:jc w:val="center"/>
    </w:pPr>
  </w:style>
  <w:style w:type="paragraph" w:customStyle="1" w:styleId="Style217">
    <w:name w:val="Style217"/>
    <w:basedOn w:val="a3"/>
    <w:rsid w:val="00401F13"/>
    <w:pPr>
      <w:widowControl w:val="0"/>
      <w:autoSpaceDE w:val="0"/>
      <w:autoSpaceDN w:val="0"/>
      <w:adjustRightInd w:val="0"/>
    </w:pPr>
  </w:style>
  <w:style w:type="paragraph" w:customStyle="1" w:styleId="Style219">
    <w:name w:val="Style219"/>
    <w:basedOn w:val="a3"/>
    <w:rsid w:val="00401F13"/>
    <w:pPr>
      <w:widowControl w:val="0"/>
      <w:autoSpaceDE w:val="0"/>
      <w:autoSpaceDN w:val="0"/>
      <w:adjustRightInd w:val="0"/>
    </w:pPr>
  </w:style>
  <w:style w:type="paragraph" w:customStyle="1" w:styleId="Style245">
    <w:name w:val="Style245"/>
    <w:basedOn w:val="a3"/>
    <w:rsid w:val="00401F13"/>
    <w:pPr>
      <w:widowControl w:val="0"/>
      <w:autoSpaceDE w:val="0"/>
      <w:autoSpaceDN w:val="0"/>
      <w:adjustRightInd w:val="0"/>
    </w:pPr>
  </w:style>
  <w:style w:type="paragraph" w:customStyle="1" w:styleId="Style255">
    <w:name w:val="Style255"/>
    <w:basedOn w:val="a3"/>
    <w:rsid w:val="00401F13"/>
    <w:pPr>
      <w:widowControl w:val="0"/>
      <w:autoSpaceDE w:val="0"/>
      <w:autoSpaceDN w:val="0"/>
      <w:adjustRightInd w:val="0"/>
    </w:pPr>
  </w:style>
  <w:style w:type="character" w:customStyle="1" w:styleId="FontStyle282">
    <w:name w:val="Font Style282"/>
    <w:rsid w:val="00401F13"/>
    <w:rPr>
      <w:rFonts w:ascii="Candara" w:hAnsi="Candara" w:cs="Candara"/>
      <w:b/>
      <w:bCs/>
      <w:spacing w:val="60"/>
      <w:sz w:val="8"/>
      <w:szCs w:val="8"/>
    </w:rPr>
  </w:style>
  <w:style w:type="character" w:customStyle="1" w:styleId="FontStyle283">
    <w:name w:val="Font Style283"/>
    <w:rsid w:val="00401F13"/>
    <w:rPr>
      <w:rFonts w:ascii="Lucida Sans Unicode" w:hAnsi="Lucida Sans Unicode" w:cs="Lucida Sans Unicode"/>
      <w:spacing w:val="50"/>
      <w:sz w:val="10"/>
      <w:szCs w:val="10"/>
    </w:rPr>
  </w:style>
  <w:style w:type="character" w:customStyle="1" w:styleId="FontStyle299">
    <w:name w:val="Font Style299"/>
    <w:rsid w:val="00401F13"/>
    <w:rPr>
      <w:rFonts w:ascii="Candara" w:hAnsi="Candara" w:cs="Candara"/>
      <w:b/>
      <w:bCs/>
      <w:spacing w:val="60"/>
      <w:w w:val="40"/>
      <w:sz w:val="16"/>
      <w:szCs w:val="16"/>
    </w:rPr>
  </w:style>
  <w:style w:type="character" w:customStyle="1" w:styleId="FontStyle308">
    <w:name w:val="Font Style308"/>
    <w:rsid w:val="00401F13"/>
    <w:rPr>
      <w:rFonts w:ascii="Candara" w:hAnsi="Candara" w:cs="Candara"/>
      <w:spacing w:val="60"/>
      <w:sz w:val="8"/>
      <w:szCs w:val="8"/>
    </w:rPr>
  </w:style>
  <w:style w:type="character" w:customStyle="1" w:styleId="FontStyle316">
    <w:name w:val="Font Style316"/>
    <w:rsid w:val="00401F13"/>
    <w:rPr>
      <w:rFonts w:ascii="Candara" w:hAnsi="Candara" w:cs="Candara"/>
      <w:b/>
      <w:bCs/>
      <w:spacing w:val="60"/>
      <w:w w:val="50"/>
      <w:sz w:val="14"/>
      <w:szCs w:val="14"/>
    </w:rPr>
  </w:style>
  <w:style w:type="character" w:customStyle="1" w:styleId="FontStyle319">
    <w:name w:val="Font Style319"/>
    <w:rsid w:val="00401F13"/>
    <w:rPr>
      <w:rFonts w:ascii="Times New Roman" w:hAnsi="Times New Roman" w:cs="Times New Roman"/>
      <w:b/>
      <w:bCs/>
      <w:i/>
      <w:iCs/>
      <w:sz w:val="24"/>
      <w:szCs w:val="24"/>
    </w:rPr>
  </w:style>
  <w:style w:type="character" w:customStyle="1" w:styleId="FontStyle326">
    <w:name w:val="Font Style326"/>
    <w:rsid w:val="00401F13"/>
    <w:rPr>
      <w:rFonts w:ascii="Lucida Sans Unicode" w:hAnsi="Lucida Sans Unicode" w:cs="Lucida Sans Unicode"/>
      <w:b/>
      <w:bCs/>
      <w:spacing w:val="40"/>
      <w:sz w:val="10"/>
      <w:szCs w:val="10"/>
    </w:rPr>
  </w:style>
  <w:style w:type="character" w:customStyle="1" w:styleId="FontStyle378">
    <w:name w:val="Font Style378"/>
    <w:rsid w:val="00401F13"/>
    <w:rPr>
      <w:rFonts w:ascii="Times New Roman" w:hAnsi="Times New Roman" w:cs="Times New Roman"/>
      <w:sz w:val="20"/>
      <w:szCs w:val="20"/>
    </w:rPr>
  </w:style>
  <w:style w:type="character" w:customStyle="1" w:styleId="FontStyle405">
    <w:name w:val="Font Style405"/>
    <w:rsid w:val="00401F13"/>
    <w:rPr>
      <w:rFonts w:ascii="Candara" w:hAnsi="Candara" w:cs="Candara"/>
      <w:spacing w:val="50"/>
      <w:sz w:val="14"/>
      <w:szCs w:val="14"/>
    </w:rPr>
  </w:style>
  <w:style w:type="character" w:customStyle="1" w:styleId="FontStyle406">
    <w:name w:val="Font Style406"/>
    <w:rsid w:val="00401F13"/>
    <w:rPr>
      <w:rFonts w:ascii="Times New Roman" w:hAnsi="Times New Roman" w:cs="Times New Roman"/>
      <w:b/>
      <w:bCs/>
      <w:sz w:val="8"/>
      <w:szCs w:val="8"/>
    </w:rPr>
  </w:style>
  <w:style w:type="character" w:customStyle="1" w:styleId="FontStyle407">
    <w:name w:val="Font Style407"/>
    <w:rsid w:val="00401F13"/>
    <w:rPr>
      <w:rFonts w:ascii="Calibri" w:hAnsi="Calibri" w:cs="Calibri"/>
      <w:b/>
      <w:bCs/>
      <w:spacing w:val="30"/>
      <w:sz w:val="10"/>
      <w:szCs w:val="10"/>
    </w:rPr>
  </w:style>
  <w:style w:type="character" w:customStyle="1" w:styleId="FontStyle417">
    <w:name w:val="Font Style417"/>
    <w:rsid w:val="00401F13"/>
    <w:rPr>
      <w:rFonts w:ascii="Times New Roman" w:hAnsi="Times New Roman" w:cs="Times New Roman"/>
      <w:sz w:val="20"/>
      <w:szCs w:val="20"/>
    </w:rPr>
  </w:style>
  <w:style w:type="paragraph" w:customStyle="1" w:styleId="Style240">
    <w:name w:val="Style240"/>
    <w:basedOn w:val="a3"/>
    <w:rsid w:val="00401F13"/>
    <w:pPr>
      <w:widowControl w:val="0"/>
      <w:autoSpaceDE w:val="0"/>
      <w:autoSpaceDN w:val="0"/>
      <w:adjustRightInd w:val="0"/>
      <w:spacing w:line="274" w:lineRule="exact"/>
      <w:jc w:val="both"/>
    </w:pPr>
  </w:style>
  <w:style w:type="paragraph" w:customStyle="1" w:styleId="1ff4">
    <w:name w:val="1 Знак Знак Знак Знак Знак Знак Знак"/>
    <w:basedOn w:val="a3"/>
    <w:rsid w:val="00401F13"/>
    <w:pPr>
      <w:widowControl w:val="0"/>
      <w:adjustRightInd w:val="0"/>
      <w:spacing w:after="160" w:line="240" w:lineRule="exact"/>
      <w:jc w:val="right"/>
    </w:pPr>
    <w:rPr>
      <w:sz w:val="20"/>
      <w:szCs w:val="20"/>
      <w:lang w:val="en-GB" w:eastAsia="en-US"/>
    </w:rPr>
  </w:style>
  <w:style w:type="character" w:customStyle="1" w:styleId="BodyTextChar">
    <w:name w:val="Body Text Char"/>
    <w:locked/>
    <w:rsid w:val="00401F13"/>
    <w:rPr>
      <w:rFonts w:ascii="Times New Roman" w:eastAsia="Times New Roman" w:hAnsi="Times New Roman" w:cs="Times New Roman"/>
      <w:kern w:val="1"/>
      <w:sz w:val="24"/>
      <w:szCs w:val="24"/>
    </w:rPr>
  </w:style>
  <w:style w:type="character" w:customStyle="1" w:styleId="TitleChar">
    <w:name w:val="Title Char"/>
    <w:locked/>
    <w:rsid w:val="00401F13"/>
    <w:rPr>
      <w:rFonts w:ascii="Times New Roman" w:eastAsia="Times New Roman" w:hAnsi="Times New Roman" w:cs="Tahoma"/>
      <w:kern w:val="1"/>
      <w:sz w:val="28"/>
      <w:szCs w:val="28"/>
    </w:rPr>
  </w:style>
  <w:style w:type="character" w:customStyle="1" w:styleId="142">
    <w:name w:val="Знак1 Знак4"/>
    <w:link w:val="117"/>
    <w:locked/>
    <w:rsid w:val="00401F13"/>
    <w:rPr>
      <w:rFonts w:ascii="Verdana" w:hAnsi="Verdana" w:cs="Verdana"/>
      <w:sz w:val="24"/>
      <w:szCs w:val="24"/>
      <w:lang w:val="en-US" w:eastAsia="en-US"/>
    </w:rPr>
  </w:style>
  <w:style w:type="paragraph" w:customStyle="1" w:styleId="119">
    <w:name w:val="Основной текст с отступом11"/>
    <w:basedOn w:val="a3"/>
    <w:rsid w:val="00401F13"/>
    <w:pPr>
      <w:ind w:left="705"/>
      <w:jc w:val="both"/>
    </w:pPr>
    <w:rPr>
      <w:rFonts w:ascii="Arial" w:eastAsia="Calibri" w:hAnsi="Arial" w:cs="Arial"/>
      <w:sz w:val="28"/>
      <w:szCs w:val="28"/>
    </w:rPr>
  </w:style>
  <w:style w:type="paragraph" w:customStyle="1" w:styleId="11a">
    <w:name w:val="Текст выноски11"/>
    <w:basedOn w:val="a3"/>
    <w:rsid w:val="00401F13"/>
    <w:pPr>
      <w:widowControl w:val="0"/>
      <w:autoSpaceDE w:val="0"/>
      <w:autoSpaceDN w:val="0"/>
      <w:adjustRightInd w:val="0"/>
    </w:pPr>
    <w:rPr>
      <w:rFonts w:ascii="Tahoma" w:eastAsia="Calibri" w:hAnsi="Tahoma" w:cs="Tahoma"/>
      <w:sz w:val="16"/>
      <w:szCs w:val="16"/>
    </w:rPr>
  </w:style>
  <w:style w:type="paragraph" w:customStyle="1" w:styleId="3210">
    <w:name w:val="Основной текст с отступом 321"/>
    <w:basedOn w:val="a3"/>
    <w:rsid w:val="00401F13"/>
    <w:pPr>
      <w:spacing w:before="120"/>
      <w:ind w:firstLine="709"/>
      <w:jc w:val="both"/>
    </w:pPr>
    <w:rPr>
      <w:rFonts w:eastAsia="Calibri"/>
      <w:spacing w:val="4"/>
      <w:szCs w:val="20"/>
    </w:rPr>
  </w:style>
  <w:style w:type="paragraph" w:customStyle="1" w:styleId="2112">
    <w:name w:val="Основной текст с отступом 211"/>
    <w:basedOn w:val="a3"/>
    <w:rsid w:val="00401F13"/>
    <w:pPr>
      <w:ind w:firstLine="720"/>
      <w:jc w:val="center"/>
    </w:pPr>
    <w:rPr>
      <w:rFonts w:eastAsia="Calibri" w:cs="Tms Rmn"/>
      <w:b/>
      <w:sz w:val="28"/>
      <w:szCs w:val="20"/>
      <w:lang w:eastAsia="ar-SA"/>
    </w:rPr>
  </w:style>
  <w:style w:type="character" w:customStyle="1" w:styleId="CommentTextChar">
    <w:name w:val="Comment Text Char"/>
    <w:locked/>
    <w:rsid w:val="00401F13"/>
    <w:rPr>
      <w:rFonts w:ascii="Times New Roman" w:hAnsi="Times New Roman" w:cs="Times New Roman"/>
      <w:sz w:val="20"/>
      <w:szCs w:val="20"/>
      <w:lang w:val="x-none" w:eastAsia="ru-RU"/>
    </w:rPr>
  </w:style>
  <w:style w:type="character" w:customStyle="1" w:styleId="ListParagraphChar">
    <w:name w:val="List Paragraph Char"/>
    <w:aliases w:val="Абзац списка2 Char"/>
    <w:link w:val="2f7"/>
    <w:locked/>
    <w:rsid w:val="00401F13"/>
    <w:rPr>
      <w:rFonts w:ascii="Arial" w:hAnsi="Arial" w:cs="Arial"/>
      <w:sz w:val="24"/>
      <w:szCs w:val="24"/>
    </w:rPr>
  </w:style>
  <w:style w:type="paragraph" w:customStyle="1" w:styleId="243">
    <w:name w:val="Знак2 Знак Знак Знак4"/>
    <w:basedOn w:val="a3"/>
    <w:rsid w:val="00401F13"/>
    <w:pPr>
      <w:spacing w:after="160" w:line="240" w:lineRule="exact"/>
      <w:jc w:val="both"/>
    </w:pPr>
    <w:rPr>
      <w:rFonts w:ascii="Verdana" w:eastAsia="Calibri" w:hAnsi="Verdana"/>
      <w:sz w:val="22"/>
      <w:szCs w:val="20"/>
      <w:lang w:val="en-US" w:eastAsia="en-US"/>
    </w:rPr>
  </w:style>
  <w:style w:type="paragraph" w:customStyle="1" w:styleId="2ff5">
    <w:name w:val="Знак2 Знак Знак Знак Знак Знак Знак Знак Знак Знак Знак Знак Знак Знак Знак Знак Знак Знак Знак"/>
    <w:basedOn w:val="a3"/>
    <w:rsid w:val="00401F13"/>
    <w:pPr>
      <w:spacing w:before="100" w:beforeAutospacing="1" w:after="100" w:afterAutospacing="1"/>
    </w:pPr>
    <w:rPr>
      <w:rFonts w:ascii="Tahoma" w:hAnsi="Tahoma"/>
      <w:sz w:val="20"/>
      <w:szCs w:val="20"/>
      <w:lang w:val="en-US" w:eastAsia="en-US"/>
    </w:rPr>
  </w:style>
  <w:style w:type="paragraph" w:customStyle="1" w:styleId="2ff6">
    <w:name w:val="Знак2 Знак Знак Знак Знак Знак Знак"/>
    <w:basedOn w:val="a3"/>
    <w:rsid w:val="00401F13"/>
    <w:pPr>
      <w:spacing w:after="160" w:line="240" w:lineRule="exact"/>
      <w:jc w:val="both"/>
    </w:pPr>
    <w:rPr>
      <w:rFonts w:ascii="Verdana" w:hAnsi="Verdana"/>
      <w:sz w:val="22"/>
      <w:szCs w:val="20"/>
      <w:lang w:val="en-US" w:eastAsia="en-US"/>
    </w:rPr>
  </w:style>
  <w:style w:type="paragraph" w:customStyle="1" w:styleId="2ff7">
    <w:name w:val="Знак2 Знак Знак Знак Знак Знак Знак Знак Знак Знак Знак Знак Знак Знак Знак Знак Знак Знак Знак Знак Знак Знак"/>
    <w:basedOn w:val="a3"/>
    <w:rsid w:val="00401F13"/>
    <w:pPr>
      <w:spacing w:before="100" w:beforeAutospacing="1" w:after="100" w:afterAutospacing="1"/>
    </w:pPr>
    <w:rPr>
      <w:rFonts w:ascii="Tahoma" w:hAnsi="Tahoma"/>
      <w:sz w:val="20"/>
      <w:szCs w:val="20"/>
      <w:lang w:val="en-US" w:eastAsia="en-US"/>
    </w:rPr>
  </w:style>
  <w:style w:type="paragraph" w:customStyle="1" w:styleId="Style3">
    <w:name w:val="Style3"/>
    <w:basedOn w:val="a3"/>
    <w:rsid w:val="00401F13"/>
    <w:pPr>
      <w:widowControl w:val="0"/>
      <w:autoSpaceDE w:val="0"/>
      <w:autoSpaceDN w:val="0"/>
      <w:adjustRightInd w:val="0"/>
    </w:pPr>
  </w:style>
  <w:style w:type="paragraph" w:customStyle="1" w:styleId="Style4">
    <w:name w:val="Style4"/>
    <w:basedOn w:val="a3"/>
    <w:rsid w:val="00401F13"/>
    <w:pPr>
      <w:widowControl w:val="0"/>
      <w:autoSpaceDE w:val="0"/>
      <w:autoSpaceDN w:val="0"/>
      <w:adjustRightInd w:val="0"/>
    </w:pPr>
  </w:style>
  <w:style w:type="paragraph" w:customStyle="1" w:styleId="Nienie4">
    <w:name w:val="Nienie 4"/>
    <w:basedOn w:val="a3"/>
    <w:next w:val="a3"/>
    <w:rsid w:val="00401F13"/>
    <w:pPr>
      <w:autoSpaceDE w:val="0"/>
      <w:autoSpaceDN w:val="0"/>
      <w:adjustRightInd w:val="0"/>
    </w:pPr>
    <w:rPr>
      <w:rFonts w:ascii="Arial" w:hAnsi="Arial"/>
    </w:rPr>
  </w:style>
  <w:style w:type="character" w:customStyle="1" w:styleId="ChapterTitle">
    <w:name w:val="Chapter Title Знак"/>
    <w:aliases w:val="Sub Head Знак,PullOut Знак Знак,Заголовок 2 Знак1,PullOut Знак1"/>
    <w:rsid w:val="00401F13"/>
    <w:rPr>
      <w:b/>
      <w:lang w:val="x-none" w:eastAsia="ar-SA" w:bidi="ar-SA"/>
    </w:rPr>
  </w:style>
  <w:style w:type="character" w:customStyle="1" w:styleId="233">
    <w:name w:val="Знак Знак23"/>
    <w:rsid w:val="00401F13"/>
    <w:rPr>
      <w:i/>
      <w:spacing w:val="-3"/>
      <w:lang w:val="x-none" w:eastAsia="ar-SA" w:bidi="ar-SA"/>
    </w:rPr>
  </w:style>
  <w:style w:type="character" w:customStyle="1" w:styleId="226">
    <w:name w:val="Знак Знак22"/>
    <w:rsid w:val="00401F13"/>
    <w:rPr>
      <w:b/>
      <w:lang w:val="x-none" w:eastAsia="ar-SA" w:bidi="ar-SA"/>
    </w:rPr>
  </w:style>
  <w:style w:type="character" w:customStyle="1" w:styleId="218">
    <w:name w:val="Знак Знак21"/>
    <w:rsid w:val="00401F13"/>
    <w:rPr>
      <w:b/>
      <w:lang w:val="x-none" w:eastAsia="ar-SA" w:bidi="ar-SA"/>
    </w:rPr>
  </w:style>
  <w:style w:type="character" w:customStyle="1" w:styleId="200">
    <w:name w:val="Знак Знак20"/>
    <w:rsid w:val="00401F13"/>
    <w:rPr>
      <w:sz w:val="28"/>
      <w:lang w:val="x-none" w:eastAsia="ar-SA" w:bidi="ar-SA"/>
    </w:rPr>
  </w:style>
  <w:style w:type="character" w:customStyle="1" w:styleId="180">
    <w:name w:val="Знак Знак18"/>
    <w:rsid w:val="00401F13"/>
    <w:rPr>
      <w:rFonts w:ascii="Bookman Old Style" w:hAnsi="Bookman Old Style"/>
      <w:b/>
      <w:sz w:val="56"/>
      <w:szCs w:val="24"/>
      <w:lang w:val="x-none" w:eastAsia="ar-SA" w:bidi="ar-SA"/>
    </w:rPr>
  </w:style>
  <w:style w:type="character" w:customStyle="1" w:styleId="WW8Num4z0">
    <w:name w:val="WW8Num4z0"/>
    <w:rsid w:val="00401F13"/>
    <w:rPr>
      <w:rFonts w:ascii="Symbol" w:hAnsi="Symbol"/>
    </w:rPr>
  </w:style>
  <w:style w:type="character" w:customStyle="1" w:styleId="WW8Num10z0">
    <w:name w:val="WW8Num10z0"/>
    <w:rsid w:val="00401F13"/>
    <w:rPr>
      <w:rFonts w:ascii="GreekMathSymbols" w:hAnsi="GreekMathSymbols"/>
    </w:rPr>
  </w:style>
  <w:style w:type="character" w:customStyle="1" w:styleId="WW8Num10z1">
    <w:name w:val="WW8Num10z1"/>
    <w:rsid w:val="00401F13"/>
    <w:rPr>
      <w:rFonts w:ascii="Wingdings" w:hAnsi="Wingdings"/>
    </w:rPr>
  </w:style>
  <w:style w:type="character" w:customStyle="1" w:styleId="WW8Num11z0">
    <w:name w:val="WW8Num11z0"/>
    <w:rsid w:val="00401F13"/>
    <w:rPr>
      <w:rFonts w:ascii="Wingdings" w:hAnsi="Wingdings"/>
    </w:rPr>
  </w:style>
  <w:style w:type="character" w:customStyle="1" w:styleId="WW8Num12z0">
    <w:name w:val="WW8Num12z0"/>
    <w:rsid w:val="00401F13"/>
    <w:rPr>
      <w:rFonts w:ascii="Wingdings" w:hAnsi="Wingdings"/>
    </w:rPr>
  </w:style>
  <w:style w:type="character" w:customStyle="1" w:styleId="WW8Num12z1">
    <w:name w:val="WW8Num12z1"/>
    <w:rsid w:val="00401F13"/>
    <w:rPr>
      <w:rFonts w:ascii="Courier New" w:hAnsi="Courier New" w:cs="Courier New"/>
    </w:rPr>
  </w:style>
  <w:style w:type="character" w:customStyle="1" w:styleId="WW8Num12z3">
    <w:name w:val="WW8Num12z3"/>
    <w:rsid w:val="00401F13"/>
    <w:rPr>
      <w:rFonts w:ascii="Symbol" w:hAnsi="Symbol"/>
    </w:rPr>
  </w:style>
  <w:style w:type="character" w:customStyle="1" w:styleId="WW8Num16z0">
    <w:name w:val="WW8Num16z0"/>
    <w:rsid w:val="00401F13"/>
    <w:rPr>
      <w:rFonts w:ascii="Symbol" w:hAnsi="Symbol"/>
    </w:rPr>
  </w:style>
  <w:style w:type="character" w:customStyle="1" w:styleId="WW8Num17z0">
    <w:name w:val="WW8Num17z0"/>
    <w:rsid w:val="00401F13"/>
    <w:rPr>
      <w:rFonts w:ascii="Times New Roman" w:hAnsi="Times New Roman"/>
      <w:b/>
      <w:i w:val="0"/>
      <w:sz w:val="24"/>
    </w:rPr>
  </w:style>
  <w:style w:type="character" w:customStyle="1" w:styleId="WW8Num19z1">
    <w:name w:val="WW8Num19z1"/>
    <w:rsid w:val="00401F13"/>
    <w:rPr>
      <w:sz w:val="24"/>
      <w:szCs w:val="24"/>
    </w:rPr>
  </w:style>
  <w:style w:type="character" w:customStyle="1" w:styleId="WW8Num20z0">
    <w:name w:val="WW8Num20z0"/>
    <w:rsid w:val="00401F13"/>
    <w:rPr>
      <w:rFonts w:ascii="Times New Roman" w:hAnsi="Times New Roman" w:cs="Times New Roman"/>
    </w:rPr>
  </w:style>
  <w:style w:type="character" w:customStyle="1" w:styleId="WW8NumSt12z0">
    <w:name w:val="WW8NumSt12z0"/>
    <w:rsid w:val="00401F13"/>
    <w:rPr>
      <w:rFonts w:ascii="Arial" w:hAnsi="Arial" w:cs="Arial"/>
    </w:rPr>
  </w:style>
  <w:style w:type="character" w:customStyle="1" w:styleId="1ff5">
    <w:name w:val="Знак примечания1"/>
    <w:rsid w:val="00401F13"/>
    <w:rPr>
      <w:sz w:val="16"/>
      <w:szCs w:val="16"/>
    </w:rPr>
  </w:style>
  <w:style w:type="character" w:customStyle="1" w:styleId="afffffffff1">
    <w:name w:val="Символ сноски"/>
    <w:rsid w:val="00401F13"/>
    <w:rPr>
      <w:vertAlign w:val="superscript"/>
    </w:rPr>
  </w:style>
  <w:style w:type="paragraph" w:customStyle="1" w:styleId="1ff6">
    <w:name w:val="Список1"/>
    <w:basedOn w:val="a3"/>
    <w:rsid w:val="00401F13"/>
    <w:pPr>
      <w:tabs>
        <w:tab w:val="num" w:pos="1068"/>
        <w:tab w:val="left" w:pos="7088"/>
      </w:tabs>
      <w:suppressAutoHyphens/>
      <w:spacing w:line="360" w:lineRule="auto"/>
      <w:ind w:left="1068" w:hanging="360"/>
    </w:pPr>
    <w:rPr>
      <w:szCs w:val="20"/>
      <w:lang w:eastAsia="ar-SA"/>
    </w:rPr>
  </w:style>
  <w:style w:type="paragraph" w:customStyle="1" w:styleId="afffffffff2">
    <w:name w:val="Осн. текст Д"/>
    <w:rsid w:val="00401F13"/>
    <w:pPr>
      <w:suppressAutoHyphens/>
      <w:spacing w:after="40"/>
      <w:ind w:firstLine="284"/>
      <w:jc w:val="both"/>
    </w:pPr>
    <w:rPr>
      <w:rFonts w:ascii="Times New Roman" w:eastAsia="Arial" w:hAnsi="Times New Roman" w:cs="Times New Roman"/>
      <w:sz w:val="24"/>
      <w:lang w:eastAsia="ar-SA"/>
    </w:rPr>
  </w:style>
  <w:style w:type="paragraph" w:customStyle="1" w:styleId="mark-">
    <w:name w:val="mark -"/>
    <w:basedOn w:val="afffffffff2"/>
    <w:rsid w:val="00401F13"/>
    <w:pPr>
      <w:tabs>
        <w:tab w:val="right" w:leader="dot" w:pos="10490"/>
      </w:tabs>
      <w:ind w:left="720" w:hanging="360"/>
      <w:jc w:val="left"/>
    </w:pPr>
  </w:style>
  <w:style w:type="character" w:customStyle="1" w:styleId="151">
    <w:name w:val="Знак Знак15"/>
    <w:rsid w:val="00401F13"/>
    <w:rPr>
      <w:sz w:val="28"/>
      <w:lang w:eastAsia="ar-SA"/>
    </w:rPr>
  </w:style>
  <w:style w:type="paragraph" w:customStyle="1" w:styleId="afffffffff3">
    <w:name w:val="текст сноски"/>
    <w:basedOn w:val="a3"/>
    <w:rsid w:val="00401F13"/>
    <w:pPr>
      <w:widowControl w:val="0"/>
      <w:suppressAutoHyphens/>
    </w:pPr>
    <w:rPr>
      <w:rFonts w:ascii="Gelvetsky 12pt" w:hAnsi="Gelvetsky 12pt"/>
      <w:szCs w:val="20"/>
      <w:lang w:val="en-US" w:eastAsia="ar-SA"/>
    </w:rPr>
  </w:style>
  <w:style w:type="paragraph" w:customStyle="1" w:styleId="3---">
    <w:name w:val="3---"/>
    <w:basedOn w:val="a3"/>
    <w:rsid w:val="00401F13"/>
    <w:pPr>
      <w:suppressAutoHyphens/>
      <w:spacing w:before="120" w:after="120"/>
      <w:jc w:val="both"/>
    </w:pPr>
    <w:rPr>
      <w:szCs w:val="20"/>
      <w:lang w:eastAsia="ar-SA"/>
    </w:rPr>
  </w:style>
  <w:style w:type="character" w:customStyle="1" w:styleId="afffffffff4">
    <w:name w:val="текст Знак Знак"/>
    <w:rsid w:val="00401F13"/>
    <w:rPr>
      <w:spacing w:val="-4"/>
      <w:lang w:eastAsia="ar-SA"/>
    </w:rPr>
  </w:style>
  <w:style w:type="paragraph" w:customStyle="1" w:styleId="FormField">
    <w:name w:val="FormField"/>
    <w:basedOn w:val="a3"/>
    <w:rsid w:val="00401F13"/>
    <w:pPr>
      <w:widowControl w:val="0"/>
      <w:suppressAutoHyphens/>
      <w:spacing w:before="120"/>
    </w:pPr>
    <w:rPr>
      <w:rFonts w:ascii="Arial" w:hAnsi="Arial"/>
      <w:b/>
      <w:szCs w:val="20"/>
      <w:lang w:eastAsia="ar-SA"/>
    </w:rPr>
  </w:style>
  <w:style w:type="paragraph" w:customStyle="1" w:styleId="Head93">
    <w:name w:val="Head 9.3"/>
    <w:basedOn w:val="a3"/>
    <w:next w:val="a3"/>
    <w:rsid w:val="00401F13"/>
    <w:pPr>
      <w:keepNext/>
      <w:widowControl w:val="0"/>
      <w:suppressAutoHyphens/>
      <w:spacing w:before="240" w:after="60"/>
      <w:jc w:val="center"/>
    </w:pPr>
    <w:rPr>
      <w:rFonts w:ascii="Times New Roman Bold" w:hAnsi="Times New Roman Bold"/>
      <w:b/>
      <w:bCs/>
      <w:sz w:val="28"/>
      <w:szCs w:val="28"/>
      <w:lang w:eastAsia="ar-SA"/>
    </w:rPr>
  </w:style>
  <w:style w:type="paragraph" w:customStyle="1" w:styleId="StyleFirstline127cm">
    <w:name w:val="Style First line:  127 cm"/>
    <w:basedOn w:val="a3"/>
    <w:rsid w:val="00401F13"/>
    <w:pPr>
      <w:suppressAutoHyphens/>
      <w:overflowPunct w:val="0"/>
      <w:autoSpaceDE w:val="0"/>
      <w:spacing w:before="120"/>
      <w:ind w:firstLine="720"/>
      <w:jc w:val="both"/>
      <w:textAlignment w:val="baseline"/>
    </w:pPr>
    <w:rPr>
      <w:rFonts w:ascii="Arial" w:hAnsi="Arial"/>
      <w:szCs w:val="20"/>
      <w:lang w:eastAsia="ar-SA"/>
    </w:rPr>
  </w:style>
  <w:style w:type="paragraph" w:customStyle="1" w:styleId="Oaaeeoaoaeno">
    <w:name w:val="#Oaaeeoa oaeno"/>
    <w:basedOn w:val="a3"/>
    <w:rsid w:val="00401F13"/>
    <w:pPr>
      <w:suppressAutoHyphens/>
      <w:overflowPunct w:val="0"/>
      <w:autoSpaceDE w:val="0"/>
      <w:textAlignment w:val="baseline"/>
    </w:pPr>
    <w:rPr>
      <w:sz w:val="20"/>
      <w:szCs w:val="20"/>
      <w:lang w:eastAsia="ar-SA"/>
    </w:rPr>
  </w:style>
  <w:style w:type="paragraph" w:customStyle="1" w:styleId="360">
    <w:name w:val="Основной текст 36"/>
    <w:basedOn w:val="a3"/>
    <w:rsid w:val="00401F13"/>
    <w:pPr>
      <w:widowControl w:val="0"/>
      <w:suppressAutoHyphens/>
      <w:overflowPunct w:val="0"/>
      <w:autoSpaceDE w:val="0"/>
      <w:jc w:val="both"/>
      <w:textAlignment w:val="baseline"/>
    </w:pPr>
    <w:rPr>
      <w:rFonts w:ascii="Tahoma" w:hAnsi="Tahoma"/>
      <w:color w:val="000000"/>
      <w:sz w:val="22"/>
      <w:szCs w:val="20"/>
      <w:lang w:eastAsia="ar-SA"/>
    </w:rPr>
  </w:style>
  <w:style w:type="paragraph" w:customStyle="1" w:styleId="a00">
    <w:name w:val="a0"/>
    <w:basedOn w:val="a3"/>
    <w:rsid w:val="00401F13"/>
    <w:pPr>
      <w:suppressAutoHyphens/>
      <w:spacing w:before="280" w:after="280"/>
    </w:pPr>
    <w:rPr>
      <w:rFonts w:ascii="Arial Unicode MS" w:eastAsia="Arial Unicode MS" w:hAnsi="Arial Unicode MS" w:cs="Arial Unicode MS"/>
      <w:lang w:eastAsia="ar-SA"/>
    </w:rPr>
  </w:style>
  <w:style w:type="paragraph" w:customStyle="1" w:styleId="1KGK93">
    <w:name w:val="1KG=K93"/>
    <w:rsid w:val="00401F13"/>
    <w:pPr>
      <w:suppressAutoHyphens/>
    </w:pPr>
    <w:rPr>
      <w:rFonts w:ascii="Arial" w:eastAsia="Arial" w:hAnsi="Arial" w:cs="Times New Roman"/>
      <w:sz w:val="24"/>
      <w:lang w:val="en-AU" w:eastAsia="ar-SA"/>
    </w:rPr>
  </w:style>
  <w:style w:type="paragraph" w:customStyle="1" w:styleId="1ff7">
    <w:name w:val="Текст примечания1"/>
    <w:basedOn w:val="a3"/>
    <w:rsid w:val="00401F13"/>
    <w:pPr>
      <w:suppressAutoHyphens/>
    </w:pPr>
    <w:rPr>
      <w:sz w:val="20"/>
      <w:szCs w:val="20"/>
      <w:lang w:eastAsia="ar-SA"/>
    </w:rPr>
  </w:style>
  <w:style w:type="paragraph" w:customStyle="1" w:styleId="1ff8">
    <w:name w:val="Маркированный список1"/>
    <w:basedOn w:val="a3"/>
    <w:rsid w:val="00401F13"/>
    <w:pPr>
      <w:tabs>
        <w:tab w:val="left" w:pos="360"/>
      </w:tabs>
      <w:suppressAutoHyphens/>
      <w:ind w:left="360" w:hanging="360"/>
      <w:jc w:val="both"/>
    </w:pPr>
    <w:rPr>
      <w:szCs w:val="20"/>
      <w:lang w:eastAsia="ar-SA"/>
    </w:rPr>
  </w:style>
  <w:style w:type="paragraph" w:customStyle="1" w:styleId="219">
    <w:name w:val="Маркированный список 21"/>
    <w:basedOn w:val="a3"/>
    <w:rsid w:val="00401F13"/>
    <w:pPr>
      <w:tabs>
        <w:tab w:val="left" w:pos="720"/>
      </w:tabs>
      <w:suppressAutoHyphens/>
      <w:ind w:left="720" w:hanging="360"/>
      <w:jc w:val="both"/>
    </w:pPr>
    <w:rPr>
      <w:szCs w:val="20"/>
      <w:lang w:eastAsia="ar-SA"/>
    </w:rPr>
  </w:style>
  <w:style w:type="paragraph" w:customStyle="1" w:styleId="316">
    <w:name w:val="Маркированный список 31"/>
    <w:basedOn w:val="a3"/>
    <w:rsid w:val="00401F13"/>
    <w:pPr>
      <w:tabs>
        <w:tab w:val="left" w:pos="1080"/>
      </w:tabs>
      <w:suppressAutoHyphens/>
      <w:ind w:left="1080" w:hanging="360"/>
      <w:jc w:val="both"/>
    </w:pPr>
    <w:rPr>
      <w:szCs w:val="20"/>
      <w:lang w:eastAsia="ar-SA"/>
    </w:rPr>
  </w:style>
  <w:style w:type="paragraph" w:customStyle="1" w:styleId="afffffffff5">
    <w:name w:val="#Таблица цифры"/>
    <w:basedOn w:val="a3"/>
    <w:rsid w:val="00401F13"/>
    <w:pPr>
      <w:suppressAutoHyphens/>
      <w:jc w:val="center"/>
    </w:pPr>
    <w:rPr>
      <w:sz w:val="20"/>
      <w:szCs w:val="20"/>
      <w:lang w:eastAsia="ar-SA"/>
    </w:rPr>
  </w:style>
  <w:style w:type="paragraph" w:customStyle="1" w:styleId="afffffffff6">
    <w:name w:val="Стиль"/>
    <w:rsid w:val="00401F13"/>
    <w:pPr>
      <w:widowControl w:val="0"/>
      <w:suppressAutoHyphens/>
      <w:autoSpaceDE w:val="0"/>
    </w:pPr>
    <w:rPr>
      <w:rFonts w:ascii="Arial" w:eastAsia="Arial" w:hAnsi="Arial" w:cs="Arial"/>
      <w:sz w:val="24"/>
      <w:szCs w:val="24"/>
      <w:lang w:eastAsia="ar-SA"/>
    </w:rPr>
  </w:style>
  <w:style w:type="paragraph" w:customStyle="1" w:styleId="103">
    <w:name w:val="Оглавление 10"/>
    <w:basedOn w:val="1fd"/>
    <w:rsid w:val="00401F13"/>
    <w:pPr>
      <w:widowControl/>
      <w:tabs>
        <w:tab w:val="right" w:leader="dot" w:pos="7091"/>
      </w:tabs>
      <w:ind w:left="2547"/>
    </w:pPr>
    <w:rPr>
      <w:rFonts w:ascii="Arial" w:eastAsia="Times New Roman" w:hAnsi="Arial" w:cs="Mangal"/>
      <w:kern w:val="0"/>
      <w:lang w:eastAsia="ar-SA"/>
    </w:rPr>
  </w:style>
  <w:style w:type="paragraph" w:customStyle="1" w:styleId="afffffffff7">
    <w:name w:val="Содержимое врезки"/>
    <w:basedOn w:val="ae"/>
    <w:rsid w:val="00401F13"/>
    <w:pPr>
      <w:suppressAutoHyphens/>
      <w:jc w:val="center"/>
    </w:pPr>
    <w:rPr>
      <w:sz w:val="20"/>
      <w:szCs w:val="20"/>
      <w:lang w:val="x-none" w:eastAsia="ar-SA"/>
    </w:rPr>
  </w:style>
  <w:style w:type="paragraph" w:styleId="afffffffff8">
    <w:name w:val="endnote text"/>
    <w:basedOn w:val="a3"/>
    <w:link w:val="afffffffff9"/>
    <w:rsid w:val="00401F13"/>
    <w:rPr>
      <w:sz w:val="20"/>
      <w:szCs w:val="20"/>
    </w:rPr>
  </w:style>
  <w:style w:type="character" w:customStyle="1" w:styleId="afffffffff9">
    <w:name w:val="Текст концевой сноски Знак"/>
    <w:link w:val="afffffffff8"/>
    <w:rsid w:val="00401F13"/>
    <w:rPr>
      <w:rFonts w:ascii="Times New Roman" w:hAnsi="Times New Roman" w:cs="Times New Roman"/>
    </w:rPr>
  </w:style>
  <w:style w:type="character" w:customStyle="1" w:styleId="1ff9">
    <w:name w:val="Текст концевой сноски Знак1"/>
    <w:semiHidden/>
    <w:rsid w:val="00401F13"/>
    <w:rPr>
      <w:lang w:eastAsia="ar-SA"/>
    </w:rPr>
  </w:style>
  <w:style w:type="character" w:customStyle="1" w:styleId="1ffa">
    <w:name w:val="Заголовок записки Знак1"/>
    <w:semiHidden/>
    <w:rsid w:val="00401F13"/>
    <w:rPr>
      <w:sz w:val="24"/>
      <w:szCs w:val="24"/>
      <w:lang w:eastAsia="ar-SA"/>
    </w:rPr>
  </w:style>
  <w:style w:type="character" w:customStyle="1" w:styleId="1ffb">
    <w:name w:val="Схема документа Знак1"/>
    <w:semiHidden/>
    <w:rsid w:val="00401F13"/>
    <w:rPr>
      <w:rFonts w:ascii="Tahoma" w:hAnsi="Tahoma" w:cs="Tahoma"/>
      <w:sz w:val="16"/>
      <w:szCs w:val="16"/>
      <w:lang w:eastAsia="ar-SA"/>
    </w:rPr>
  </w:style>
  <w:style w:type="paragraph" w:customStyle="1" w:styleId="afffffffffa">
    <w:name w:val="Заголовок к тексту"/>
    <w:basedOn w:val="a3"/>
    <w:next w:val="ae"/>
    <w:rsid w:val="00401F13"/>
    <w:pPr>
      <w:suppressAutoHyphens/>
      <w:spacing w:after="480" w:line="240" w:lineRule="exact"/>
    </w:pPr>
    <w:rPr>
      <w:b/>
      <w:sz w:val="28"/>
      <w:szCs w:val="20"/>
    </w:rPr>
  </w:style>
  <w:style w:type="paragraph" w:customStyle="1" w:styleId="afffffffffb">
    <w:name w:val="регистрационные поля"/>
    <w:basedOn w:val="a3"/>
    <w:rsid w:val="00401F13"/>
    <w:pPr>
      <w:spacing w:line="240" w:lineRule="exact"/>
      <w:jc w:val="center"/>
    </w:pPr>
    <w:rPr>
      <w:sz w:val="28"/>
      <w:szCs w:val="20"/>
      <w:lang w:val="en-US"/>
    </w:rPr>
  </w:style>
  <w:style w:type="paragraph" w:customStyle="1" w:styleId="afffffffffc">
    <w:name w:val="Исполнитель"/>
    <w:basedOn w:val="ae"/>
    <w:rsid w:val="00401F13"/>
    <w:pPr>
      <w:suppressAutoHyphens/>
      <w:spacing w:line="240" w:lineRule="exact"/>
      <w:ind w:firstLine="720"/>
    </w:pPr>
    <w:rPr>
      <w:sz w:val="24"/>
      <w:szCs w:val="20"/>
      <w:lang w:val="x-none"/>
    </w:rPr>
  </w:style>
  <w:style w:type="paragraph" w:customStyle="1" w:styleId="afffffffffd">
    <w:name w:val="Подпись на  бланке должностного лица"/>
    <w:basedOn w:val="a3"/>
    <w:next w:val="ae"/>
    <w:rsid w:val="00401F13"/>
    <w:pPr>
      <w:spacing w:before="480" w:line="240" w:lineRule="exact"/>
      <w:ind w:left="7088"/>
    </w:pPr>
    <w:rPr>
      <w:sz w:val="28"/>
      <w:szCs w:val="20"/>
    </w:rPr>
  </w:style>
  <w:style w:type="paragraph" w:customStyle="1" w:styleId="c12">
    <w:name w:val="c12"/>
    <w:basedOn w:val="a3"/>
    <w:rsid w:val="00401F13"/>
    <w:pPr>
      <w:widowControl w:val="0"/>
      <w:autoSpaceDE w:val="0"/>
      <w:autoSpaceDN w:val="0"/>
      <w:adjustRightInd w:val="0"/>
      <w:spacing w:line="240" w:lineRule="atLeast"/>
      <w:jc w:val="center"/>
    </w:pPr>
    <w:rPr>
      <w:lang w:val="en-US"/>
    </w:rPr>
  </w:style>
  <w:style w:type="paragraph" w:customStyle="1" w:styleId="HeadDoc">
    <w:name w:val="HeadDoc"/>
    <w:rsid w:val="00401F13"/>
    <w:pPr>
      <w:keepLines/>
      <w:overflowPunct w:val="0"/>
      <w:autoSpaceDE w:val="0"/>
      <w:autoSpaceDN w:val="0"/>
      <w:adjustRightInd w:val="0"/>
      <w:jc w:val="both"/>
    </w:pPr>
    <w:rPr>
      <w:rFonts w:ascii="Times New Roman" w:hAnsi="Times New Roman" w:cs="Times New Roman"/>
      <w:sz w:val="28"/>
    </w:rPr>
  </w:style>
  <w:style w:type="paragraph" w:customStyle="1" w:styleId="afffffffffe">
    <w:name w:val="Íîðìàëüíûé"/>
    <w:semiHidden/>
    <w:rsid w:val="00401F13"/>
    <w:rPr>
      <w:rFonts w:ascii="Courier" w:hAnsi="Courier" w:cs="Times New Roman"/>
      <w:sz w:val="24"/>
      <w:lang w:val="en-GB"/>
    </w:rPr>
  </w:style>
  <w:style w:type="paragraph" w:customStyle="1" w:styleId="317">
    <w:name w:val="аголовок 31"/>
    <w:basedOn w:val="a3"/>
    <w:next w:val="a3"/>
    <w:rsid w:val="00401F13"/>
    <w:pPr>
      <w:keepNext/>
      <w:jc w:val="both"/>
    </w:pPr>
  </w:style>
  <w:style w:type="paragraph" w:customStyle="1" w:styleId="affffffffff">
    <w:name w:val="Адресат"/>
    <w:basedOn w:val="a3"/>
    <w:rsid w:val="00401F13"/>
    <w:pPr>
      <w:suppressAutoHyphens/>
      <w:spacing w:line="240" w:lineRule="exact"/>
    </w:pPr>
    <w:rPr>
      <w:sz w:val="28"/>
      <w:szCs w:val="20"/>
    </w:rPr>
  </w:style>
  <w:style w:type="paragraph" w:customStyle="1" w:styleId="Web">
    <w:name w:val="Обычный (Web)"/>
    <w:basedOn w:val="a3"/>
    <w:rsid w:val="00401F13"/>
    <w:pPr>
      <w:spacing w:before="100" w:beforeAutospacing="1" w:after="100" w:afterAutospacing="1"/>
    </w:pPr>
    <w:rPr>
      <w:rFonts w:ascii="Arial Unicode MS" w:eastAsia="Arial Unicode MS" w:hAnsi="Arial Unicode MS" w:cs="Arial Unicode MS"/>
      <w:color w:val="000000"/>
    </w:rPr>
  </w:style>
  <w:style w:type="paragraph" w:customStyle="1" w:styleId="affffffffff0">
    <w:name w:val="А_обычный"/>
    <w:basedOn w:val="a3"/>
    <w:rsid w:val="00401F13"/>
    <w:pPr>
      <w:ind w:firstLine="709"/>
      <w:jc w:val="both"/>
    </w:pPr>
  </w:style>
  <w:style w:type="paragraph" w:customStyle="1" w:styleId="02statia2">
    <w:name w:val="02statia2"/>
    <w:basedOn w:val="a3"/>
    <w:rsid w:val="00401F13"/>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3"/>
    <w:rsid w:val="00401F13"/>
    <w:pPr>
      <w:spacing w:before="120" w:line="320" w:lineRule="atLeast"/>
      <w:ind w:left="2900" w:hanging="880"/>
      <w:jc w:val="both"/>
    </w:pPr>
    <w:rPr>
      <w:rFonts w:ascii="GaramondNarrowC" w:hAnsi="GaramondNarrowC"/>
      <w:color w:val="000000"/>
      <w:sz w:val="21"/>
      <w:szCs w:val="21"/>
    </w:rPr>
  </w:style>
  <w:style w:type="character" w:styleId="affffffffff1">
    <w:name w:val="endnote reference"/>
    <w:rsid w:val="00401F13"/>
    <w:rPr>
      <w:vertAlign w:val="superscript"/>
    </w:rPr>
  </w:style>
  <w:style w:type="numbering" w:styleId="111111">
    <w:name w:val="Outline List 2"/>
    <w:basedOn w:val="a6"/>
    <w:rsid w:val="00401F13"/>
    <w:pPr>
      <w:numPr>
        <w:numId w:val="20"/>
      </w:numPr>
    </w:pPr>
  </w:style>
  <w:style w:type="paragraph" w:customStyle="1" w:styleId="affffffffff2">
    <w:name w:val="Нормальный"/>
    <w:rsid w:val="00401F13"/>
    <w:pPr>
      <w:widowControl w:val="0"/>
    </w:pPr>
    <w:rPr>
      <w:rFonts w:ascii="Times New Roman" w:hAnsi="Times New Roman" w:cs="Times New Roman"/>
    </w:rPr>
  </w:style>
  <w:style w:type="paragraph" w:customStyle="1" w:styleId="affffffffff3">
    <w:name w:val="Таблицы (моноширинный)"/>
    <w:basedOn w:val="a3"/>
    <w:next w:val="a3"/>
    <w:rsid w:val="00401F13"/>
    <w:pPr>
      <w:widowControl w:val="0"/>
      <w:autoSpaceDE w:val="0"/>
      <w:autoSpaceDN w:val="0"/>
      <w:adjustRightInd w:val="0"/>
      <w:jc w:val="both"/>
    </w:pPr>
    <w:rPr>
      <w:rFonts w:ascii="Courier New" w:hAnsi="Courier New" w:cs="Courier New"/>
      <w:sz w:val="20"/>
      <w:szCs w:val="20"/>
    </w:rPr>
  </w:style>
  <w:style w:type="paragraph" w:customStyle="1" w:styleId="affffffffff4">
    <w:name w:val="Письмо"/>
    <w:basedOn w:val="a3"/>
    <w:rsid w:val="00401F13"/>
    <w:pPr>
      <w:spacing w:before="120" w:line="360" w:lineRule="auto"/>
      <w:ind w:firstLine="720"/>
      <w:jc w:val="both"/>
    </w:pPr>
    <w:rPr>
      <w:szCs w:val="20"/>
    </w:rPr>
  </w:style>
  <w:style w:type="paragraph" w:customStyle="1" w:styleId="affffffffff5">
    <w:name w:val="Обычный без отступа"/>
    <w:basedOn w:val="a3"/>
    <w:rsid w:val="00401F13"/>
    <w:pPr>
      <w:autoSpaceDE w:val="0"/>
      <w:autoSpaceDN w:val="0"/>
      <w:jc w:val="both"/>
    </w:pPr>
  </w:style>
  <w:style w:type="character" w:customStyle="1" w:styleId="Web0">
    <w:name w:val="Обычный (Web) Знак"/>
    <w:rsid w:val="00401F13"/>
    <w:rPr>
      <w:sz w:val="24"/>
      <w:szCs w:val="24"/>
      <w:lang w:val="ru-RU" w:eastAsia="ru-RU" w:bidi="ar-SA"/>
    </w:rPr>
  </w:style>
  <w:style w:type="paragraph" w:customStyle="1" w:styleId="affffffffff6">
    <w:name w:val="Заголовок приложения"/>
    <w:basedOn w:val="a3"/>
    <w:next w:val="a3"/>
    <w:rsid w:val="00401F13"/>
    <w:pPr>
      <w:widowControl w:val="0"/>
      <w:spacing w:before="60"/>
      <w:jc w:val="center"/>
    </w:pPr>
    <w:rPr>
      <w:b/>
      <w:sz w:val="28"/>
      <w:szCs w:val="20"/>
    </w:rPr>
  </w:style>
  <w:style w:type="paragraph" w:customStyle="1" w:styleId="affffffffff7">
    <w:name w:val="Îñíîâí"/>
    <w:basedOn w:val="a3"/>
    <w:rsid w:val="00401F13"/>
    <w:pPr>
      <w:widowControl w:val="0"/>
      <w:jc w:val="both"/>
    </w:pPr>
    <w:rPr>
      <w:rFonts w:ascii="Arial" w:hAnsi="Arial" w:cs="Arial"/>
      <w:sz w:val="22"/>
      <w:szCs w:val="20"/>
    </w:rPr>
  </w:style>
  <w:style w:type="paragraph" w:customStyle="1" w:styleId="Style8">
    <w:name w:val="Style8"/>
    <w:basedOn w:val="a3"/>
    <w:rsid w:val="00401F13"/>
    <w:pPr>
      <w:widowControl w:val="0"/>
      <w:autoSpaceDE w:val="0"/>
      <w:autoSpaceDN w:val="0"/>
      <w:adjustRightInd w:val="0"/>
      <w:spacing w:line="250" w:lineRule="exact"/>
    </w:pPr>
  </w:style>
  <w:style w:type="character" w:customStyle="1" w:styleId="FontStyle12">
    <w:name w:val="Font Style12"/>
    <w:rsid w:val="00401F13"/>
    <w:rPr>
      <w:rFonts w:ascii="Times New Roman" w:hAnsi="Times New Roman" w:cs="Times New Roman" w:hint="default"/>
      <w:sz w:val="20"/>
      <w:szCs w:val="20"/>
    </w:rPr>
  </w:style>
  <w:style w:type="character" w:customStyle="1" w:styleId="NoSpacingChar">
    <w:name w:val="No Spacing Char"/>
    <w:link w:val="1f"/>
    <w:locked/>
    <w:rsid w:val="00401F13"/>
    <w:rPr>
      <w:rFonts w:ascii="Courier New" w:hAnsi="Courier New" w:cs="Courier New"/>
      <w:color w:val="000000"/>
      <w:sz w:val="24"/>
      <w:szCs w:val="24"/>
    </w:rPr>
  </w:style>
  <w:style w:type="paragraph" w:customStyle="1" w:styleId="Arial10Left">
    <w:name w:val="Arial10Left"/>
    <w:rsid w:val="00401F13"/>
    <w:pPr>
      <w:widowControl w:val="0"/>
      <w:autoSpaceDE w:val="0"/>
      <w:autoSpaceDN w:val="0"/>
      <w:adjustRightInd w:val="0"/>
    </w:pPr>
    <w:rPr>
      <w:rFonts w:ascii="Arial" w:hAnsi="Arial" w:cs="Arial"/>
    </w:rPr>
  </w:style>
  <w:style w:type="paragraph" w:customStyle="1" w:styleId="affffffffff8">
    <w:name w:val="Знак Знак Знак Знак Знак Знак Знак Знак Знак Знак Знак Знак Знак Знак Знак"/>
    <w:basedOn w:val="a3"/>
    <w:rsid w:val="00401F13"/>
    <w:pPr>
      <w:spacing w:after="160" w:line="240" w:lineRule="exact"/>
      <w:jc w:val="both"/>
    </w:pPr>
    <w:rPr>
      <w:rFonts w:ascii="Verdana" w:hAnsi="Verdana"/>
      <w:sz w:val="22"/>
      <w:szCs w:val="20"/>
      <w:lang w:val="en-US" w:eastAsia="en-US"/>
    </w:rPr>
  </w:style>
  <w:style w:type="character" w:customStyle="1" w:styleId="650">
    <w:name w:val="Знак Знак65"/>
    <w:rsid w:val="00401F13"/>
    <w:rPr>
      <w:rFonts w:eastAsia="Lucida Sans Unicode" w:cs="Tahoma"/>
      <w:kern w:val="1"/>
      <w:sz w:val="28"/>
      <w:szCs w:val="28"/>
      <w:lang w:val="ru-RU" w:bidi="ar-SA"/>
    </w:rPr>
  </w:style>
  <w:style w:type="character" w:customStyle="1" w:styleId="1ffc">
    <w:name w:val="Знак Знак1;Знак Знак Знак Знак Знак"/>
    <w:locked/>
    <w:rsid w:val="00401F13"/>
    <w:rPr>
      <w:rFonts w:cs="Times New Roman"/>
    </w:rPr>
  </w:style>
  <w:style w:type="character" w:customStyle="1" w:styleId="TitleChar2">
    <w:name w:val="Title Char2"/>
    <w:locked/>
    <w:rsid w:val="00401F13"/>
    <w:rPr>
      <w:rFonts w:ascii="Times New Roman" w:eastAsia="Times New Roman" w:hAnsi="Times New Roman" w:cs="Tahoma"/>
      <w:kern w:val="1"/>
      <w:sz w:val="28"/>
      <w:szCs w:val="28"/>
    </w:rPr>
  </w:style>
  <w:style w:type="character" w:customStyle="1" w:styleId="ListParagraphChar2">
    <w:name w:val="List Paragraph Char2"/>
    <w:locked/>
    <w:rsid w:val="00401F13"/>
    <w:rPr>
      <w:rFonts w:ascii="Times New Roman" w:hAnsi="Times New Roman"/>
      <w:sz w:val="24"/>
      <w:lang w:val="x-none" w:eastAsia="ru-RU"/>
    </w:rPr>
  </w:style>
  <w:style w:type="paragraph" w:customStyle="1" w:styleId="Times-11-simple">
    <w:name w:val="Times-11-simple"/>
    <w:basedOn w:val="a3"/>
    <w:link w:val="Times-11-simple0"/>
    <w:rsid w:val="00401F13"/>
    <w:rPr>
      <w:rFonts w:eastAsia="Calibri"/>
      <w:sz w:val="20"/>
      <w:szCs w:val="20"/>
    </w:rPr>
  </w:style>
  <w:style w:type="character" w:customStyle="1" w:styleId="Times-11-simple0">
    <w:name w:val="Times-11-simple Знак"/>
    <w:link w:val="Times-11-simple"/>
    <w:locked/>
    <w:rsid w:val="00401F13"/>
    <w:rPr>
      <w:rFonts w:ascii="Times New Roman" w:eastAsia="Calibri" w:hAnsi="Times New Roman" w:cs="Times New Roman"/>
    </w:rPr>
  </w:style>
  <w:style w:type="character" w:customStyle="1" w:styleId="BalloonTextChar">
    <w:name w:val="Balloon Text Char"/>
    <w:locked/>
    <w:rsid w:val="00401F13"/>
    <w:rPr>
      <w:rFonts w:ascii="Tahoma" w:hAnsi="Tahoma" w:cs="Tahoma"/>
      <w:sz w:val="16"/>
      <w:szCs w:val="16"/>
      <w:lang w:val="x-none" w:eastAsia="ru-RU"/>
    </w:rPr>
  </w:style>
  <w:style w:type="character" w:customStyle="1" w:styleId="BodyTextChar2">
    <w:name w:val="Body Text Char2"/>
    <w:locked/>
    <w:rsid w:val="00401F13"/>
    <w:rPr>
      <w:rFonts w:ascii="Times New Roman" w:eastAsia="Times New Roman" w:hAnsi="Times New Roman" w:cs="Times New Roman"/>
      <w:kern w:val="1"/>
      <w:sz w:val="24"/>
      <w:szCs w:val="24"/>
    </w:rPr>
  </w:style>
  <w:style w:type="character" w:customStyle="1" w:styleId="1ffd">
    <w:name w:val="Верхний колонтитул Знак1"/>
    <w:aliases w:val="Знак1 Знак1 Знак Знак,Верхний колонтитул Знак Знак Знак Знак,Знак1 Знак Знак Знак Знак,Знак Знак Знак1 Знак Знак Знак,Верхний колонтитул Знак1 Знак Знак,Знак1 Знак Знак Знак1 Знак З Знак Знак Знак Знак Знак Знак Знак,З Знак"/>
    <w:rsid w:val="00401F13"/>
    <w:rPr>
      <w:sz w:val="24"/>
      <w:lang w:val="ru-RU" w:eastAsia="ru-RU"/>
    </w:rPr>
  </w:style>
  <w:style w:type="paragraph" w:customStyle="1" w:styleId="BodyTextIndent21">
    <w:name w:val="Body Text Indent 21"/>
    <w:basedOn w:val="a3"/>
    <w:rsid w:val="00401F13"/>
    <w:pPr>
      <w:widowControl w:val="0"/>
      <w:spacing w:line="220" w:lineRule="auto"/>
      <w:ind w:firstLine="720"/>
      <w:jc w:val="both"/>
    </w:pPr>
    <w:rPr>
      <w:rFonts w:eastAsia="Calibri"/>
      <w:sz w:val="28"/>
      <w:szCs w:val="20"/>
    </w:rPr>
  </w:style>
  <w:style w:type="character" w:customStyle="1" w:styleId="128">
    <w:name w:val="Знак1 Знак2"/>
    <w:locked/>
    <w:rsid w:val="00401F13"/>
    <w:rPr>
      <w:rFonts w:ascii="Times New Roman" w:eastAsia="Times New Roman" w:hAnsi="Times New Roman"/>
      <w:sz w:val="24"/>
      <w:lang w:val="x-none" w:eastAsia="ru-RU"/>
    </w:rPr>
  </w:style>
  <w:style w:type="character" w:customStyle="1" w:styleId="361">
    <w:name w:val="Знак Знак36"/>
    <w:locked/>
    <w:rsid w:val="00401F13"/>
    <w:rPr>
      <w:rFonts w:eastAsia="Times New Roman"/>
      <w:kern w:val="1"/>
      <w:sz w:val="24"/>
      <w:lang w:val="ru-RU" w:eastAsia="x-none"/>
    </w:rPr>
  </w:style>
  <w:style w:type="character" w:customStyle="1" w:styleId="281">
    <w:name w:val="Знак Знак28"/>
    <w:locked/>
    <w:rsid w:val="00401F13"/>
    <w:rPr>
      <w:rFonts w:ascii="Arial" w:eastAsia="Times New Roman" w:hAnsi="Arial"/>
      <w:b/>
      <w:kern w:val="1"/>
      <w:sz w:val="32"/>
    </w:rPr>
  </w:style>
  <w:style w:type="character" w:customStyle="1" w:styleId="271">
    <w:name w:val="Знак Знак27"/>
    <w:locked/>
    <w:rsid w:val="00401F13"/>
    <w:rPr>
      <w:rFonts w:eastAsia="Times New Roman"/>
      <w:b/>
      <w:kern w:val="1"/>
      <w:sz w:val="30"/>
    </w:rPr>
  </w:style>
  <w:style w:type="character" w:customStyle="1" w:styleId="262">
    <w:name w:val="Знак Знак26"/>
    <w:locked/>
    <w:rsid w:val="00401F13"/>
    <w:rPr>
      <w:rFonts w:eastAsia="Times New Roman"/>
      <w:b/>
      <w:kern w:val="1"/>
      <w:sz w:val="24"/>
      <w:vertAlign w:val="superscript"/>
    </w:rPr>
  </w:style>
  <w:style w:type="character" w:customStyle="1" w:styleId="252">
    <w:name w:val="Знак Знак25"/>
    <w:locked/>
    <w:rsid w:val="00401F13"/>
    <w:rPr>
      <w:rFonts w:ascii="Arial" w:eastAsia="Times New Roman" w:hAnsi="Arial"/>
      <w:kern w:val="1"/>
      <w:sz w:val="24"/>
      <w:lang w:val="ru-RU" w:eastAsia="x-none"/>
    </w:rPr>
  </w:style>
  <w:style w:type="character" w:customStyle="1" w:styleId="244">
    <w:name w:val="Знак Знак24"/>
    <w:locked/>
    <w:rsid w:val="00401F13"/>
    <w:rPr>
      <w:b/>
      <w:sz w:val="24"/>
      <w:lang w:val="ru-RU" w:eastAsia="ru-RU"/>
    </w:rPr>
  </w:style>
  <w:style w:type="character" w:customStyle="1" w:styleId="2330">
    <w:name w:val="Знак Знак233"/>
    <w:locked/>
    <w:rsid w:val="00401F13"/>
    <w:rPr>
      <w:sz w:val="26"/>
      <w:lang w:val="ru-RU" w:eastAsia="ru-RU"/>
    </w:rPr>
  </w:style>
  <w:style w:type="character" w:customStyle="1" w:styleId="2230">
    <w:name w:val="Знак Знак223"/>
    <w:locked/>
    <w:rsid w:val="00401F13"/>
    <w:rPr>
      <w:b/>
      <w:lang w:val="ru-RU" w:eastAsia="ru-RU"/>
    </w:rPr>
  </w:style>
  <w:style w:type="character" w:customStyle="1" w:styleId="2130">
    <w:name w:val="Знак Знак213"/>
    <w:locked/>
    <w:rsid w:val="00401F13"/>
    <w:rPr>
      <w:rFonts w:ascii="Arial" w:hAnsi="Arial"/>
      <w:b/>
      <w:sz w:val="24"/>
      <w:lang w:val="ru-RU" w:eastAsia="ru-RU"/>
    </w:rPr>
  </w:style>
  <w:style w:type="character" w:customStyle="1" w:styleId="203">
    <w:name w:val="Знак Знак203"/>
    <w:locked/>
    <w:rsid w:val="00401F13"/>
    <w:rPr>
      <w:sz w:val="36"/>
      <w:lang w:val="ru-RU" w:eastAsia="ru-RU"/>
    </w:rPr>
  </w:style>
  <w:style w:type="character" w:customStyle="1" w:styleId="193">
    <w:name w:val="Знак Знак193"/>
    <w:rsid w:val="00401F13"/>
    <w:rPr>
      <w:sz w:val="24"/>
      <w:lang w:val="ru-RU" w:eastAsia="ru-RU"/>
    </w:rPr>
  </w:style>
  <w:style w:type="character" w:customStyle="1" w:styleId="iceouttxt4">
    <w:name w:val="iceouttxt4"/>
    <w:rsid w:val="00401F13"/>
    <w:rPr>
      <w:rFonts w:cs="Times New Roman"/>
    </w:rPr>
  </w:style>
  <w:style w:type="character" w:customStyle="1" w:styleId="163">
    <w:name w:val="Знак Знак163"/>
    <w:locked/>
    <w:rsid w:val="00401F13"/>
    <w:rPr>
      <w:rFonts w:eastAsia="Times New Roman"/>
      <w:i/>
      <w:kern w:val="1"/>
      <w:sz w:val="28"/>
      <w:lang w:val="ru-RU" w:eastAsia="x-none"/>
    </w:rPr>
  </w:style>
  <w:style w:type="paragraph" w:customStyle="1" w:styleId="227">
    <w:name w:val="Знак22"/>
    <w:basedOn w:val="a3"/>
    <w:rsid w:val="00401F13"/>
    <w:pPr>
      <w:spacing w:before="100" w:beforeAutospacing="1" w:after="100" w:afterAutospacing="1"/>
    </w:pPr>
    <w:rPr>
      <w:rFonts w:ascii="Tahoma" w:eastAsia="Calibri" w:hAnsi="Tahoma" w:cs="Tahoma"/>
      <w:sz w:val="20"/>
      <w:szCs w:val="20"/>
      <w:lang w:val="en-US" w:eastAsia="en-US"/>
    </w:rPr>
  </w:style>
  <w:style w:type="character" w:customStyle="1" w:styleId="BodyTextChar1">
    <w:name w:val="Body Text Char1"/>
    <w:locked/>
    <w:rsid w:val="00401F13"/>
    <w:rPr>
      <w:rFonts w:ascii="Times New Roman" w:hAnsi="Times New Roman"/>
      <w:kern w:val="1"/>
      <w:sz w:val="24"/>
    </w:rPr>
  </w:style>
  <w:style w:type="character" w:customStyle="1" w:styleId="TitleChar1">
    <w:name w:val="Title Char1"/>
    <w:locked/>
    <w:rsid w:val="00401F13"/>
    <w:rPr>
      <w:rFonts w:ascii="Times New Roman" w:hAnsi="Times New Roman"/>
      <w:kern w:val="1"/>
      <w:sz w:val="28"/>
    </w:rPr>
  </w:style>
  <w:style w:type="paragraph" w:customStyle="1" w:styleId="Normal11">
    <w:name w:val="Normal11"/>
    <w:rsid w:val="00401F13"/>
    <w:pPr>
      <w:widowControl w:val="0"/>
      <w:suppressAutoHyphens/>
      <w:ind w:firstLine="400"/>
      <w:jc w:val="both"/>
    </w:pPr>
    <w:rPr>
      <w:rFonts w:cs="Times New Roman"/>
      <w:kern w:val="1"/>
      <w:sz w:val="24"/>
      <w:szCs w:val="24"/>
      <w:lang w:eastAsia="ar-SA"/>
    </w:rPr>
  </w:style>
  <w:style w:type="paragraph" w:customStyle="1" w:styleId="BodyText1">
    <w:name w:val="Body Text1"/>
    <w:basedOn w:val="Normal11"/>
    <w:rsid w:val="00401F13"/>
    <w:pPr>
      <w:widowControl/>
      <w:suppressAutoHyphens w:val="0"/>
      <w:ind w:firstLine="0"/>
    </w:pPr>
    <w:rPr>
      <w:rFonts w:ascii="Times New Roman" w:eastAsia="Calibri" w:hAnsi="Times New Roman"/>
      <w:kern w:val="0"/>
      <w:sz w:val="22"/>
      <w:szCs w:val="22"/>
      <w:lang w:val="en-US" w:eastAsia="ru-RU"/>
    </w:rPr>
  </w:style>
  <w:style w:type="paragraph" w:customStyle="1" w:styleId="2ff8">
    <w:name w:val="Знак Знак Знак Знак Знак Знак Знак Знак Знак Знак2"/>
    <w:basedOn w:val="a3"/>
    <w:rsid w:val="00401F13"/>
    <w:pPr>
      <w:spacing w:after="160" w:line="240" w:lineRule="exact"/>
      <w:jc w:val="both"/>
    </w:pPr>
    <w:rPr>
      <w:rFonts w:ascii="Verdana" w:eastAsia="Calibri" w:hAnsi="Verdana" w:cs="Verdana"/>
      <w:sz w:val="22"/>
      <w:szCs w:val="22"/>
      <w:lang w:val="en-US" w:eastAsia="en-US"/>
    </w:rPr>
  </w:style>
  <w:style w:type="paragraph" w:customStyle="1" w:styleId="Heading11">
    <w:name w:val="Heading 11"/>
    <w:basedOn w:val="a3"/>
    <w:next w:val="a3"/>
    <w:rsid w:val="00401F13"/>
    <w:pPr>
      <w:keepNext/>
      <w:spacing w:before="360" w:after="240"/>
    </w:pPr>
    <w:rPr>
      <w:rFonts w:ascii="Arial" w:eastAsia="Calibri" w:hAnsi="Arial" w:cs="Arial"/>
      <w:b/>
      <w:bCs/>
      <w:kern w:val="28"/>
      <w:sz w:val="28"/>
      <w:szCs w:val="28"/>
      <w:lang w:val="en-US"/>
    </w:rPr>
  </w:style>
  <w:style w:type="paragraph" w:customStyle="1" w:styleId="Heading21">
    <w:name w:val="Heading 21"/>
    <w:basedOn w:val="Normal11"/>
    <w:next w:val="Normal11"/>
    <w:rsid w:val="00401F13"/>
    <w:pPr>
      <w:keepNext/>
      <w:widowControl/>
      <w:suppressAutoHyphens w:val="0"/>
      <w:spacing w:before="240" w:after="60"/>
      <w:ind w:firstLine="0"/>
      <w:jc w:val="left"/>
    </w:pPr>
    <w:rPr>
      <w:rFonts w:ascii="Arial" w:eastAsia="Calibri" w:hAnsi="Arial" w:cs="Arial"/>
      <w:b/>
      <w:bCs/>
      <w:i/>
      <w:iCs/>
      <w:kern w:val="0"/>
      <w:lang w:val="en-US" w:eastAsia="ru-RU"/>
    </w:rPr>
  </w:style>
  <w:style w:type="paragraph" w:customStyle="1" w:styleId="BodyTextIndent211">
    <w:name w:val="Body Text Indent 211"/>
    <w:basedOn w:val="a3"/>
    <w:rsid w:val="00401F13"/>
    <w:pPr>
      <w:widowControl w:val="0"/>
      <w:spacing w:line="220" w:lineRule="auto"/>
      <w:ind w:firstLine="720"/>
      <w:jc w:val="both"/>
    </w:pPr>
    <w:rPr>
      <w:rFonts w:eastAsia="Calibri"/>
      <w:sz w:val="28"/>
      <w:szCs w:val="28"/>
    </w:rPr>
  </w:style>
  <w:style w:type="paragraph" w:customStyle="1" w:styleId="PlainText1">
    <w:name w:val="Plain Text1"/>
    <w:basedOn w:val="a3"/>
    <w:rsid w:val="00401F13"/>
    <w:rPr>
      <w:rFonts w:ascii="Courier New" w:eastAsia="Calibri" w:hAnsi="Courier New" w:cs="Courier New"/>
      <w:sz w:val="20"/>
      <w:szCs w:val="20"/>
    </w:rPr>
  </w:style>
  <w:style w:type="paragraph" w:customStyle="1" w:styleId="BodyTextIndent1">
    <w:name w:val="Body Text Indent1"/>
    <w:basedOn w:val="a3"/>
    <w:rsid w:val="00401F13"/>
    <w:pPr>
      <w:ind w:left="705"/>
      <w:jc w:val="both"/>
    </w:pPr>
    <w:rPr>
      <w:rFonts w:ascii="Arial" w:eastAsia="Calibri" w:hAnsi="Arial" w:cs="Arial"/>
      <w:sz w:val="28"/>
      <w:szCs w:val="28"/>
    </w:rPr>
  </w:style>
  <w:style w:type="paragraph" w:customStyle="1" w:styleId="BalloonText1">
    <w:name w:val="Balloon Text1"/>
    <w:basedOn w:val="a3"/>
    <w:rsid w:val="00401F13"/>
    <w:pPr>
      <w:widowControl w:val="0"/>
      <w:autoSpaceDE w:val="0"/>
      <w:autoSpaceDN w:val="0"/>
      <w:adjustRightInd w:val="0"/>
    </w:pPr>
    <w:rPr>
      <w:rFonts w:ascii="Tahoma" w:eastAsia="Calibri" w:hAnsi="Tahoma" w:cs="Tahoma"/>
      <w:sz w:val="16"/>
      <w:szCs w:val="16"/>
    </w:rPr>
  </w:style>
  <w:style w:type="paragraph" w:customStyle="1" w:styleId="BodyTextIndent31">
    <w:name w:val="Body Text Indent 31"/>
    <w:basedOn w:val="a3"/>
    <w:rsid w:val="00401F13"/>
    <w:pPr>
      <w:spacing w:before="120"/>
      <w:ind w:firstLine="709"/>
      <w:jc w:val="both"/>
    </w:pPr>
    <w:rPr>
      <w:rFonts w:eastAsia="Calibri"/>
      <w:spacing w:val="4"/>
    </w:rPr>
  </w:style>
  <w:style w:type="character" w:customStyle="1" w:styleId="CommentTextChar1">
    <w:name w:val="Comment Text Char1"/>
    <w:locked/>
    <w:rsid w:val="00401F13"/>
    <w:rPr>
      <w:rFonts w:ascii="Times New Roman" w:hAnsi="Times New Roman"/>
      <w:sz w:val="20"/>
      <w:lang w:val="x-none" w:eastAsia="ru-RU"/>
    </w:rPr>
  </w:style>
  <w:style w:type="character" w:customStyle="1" w:styleId="ListParagraphChar1">
    <w:name w:val="List Paragraph Char1"/>
    <w:locked/>
    <w:rsid w:val="00401F13"/>
    <w:rPr>
      <w:rFonts w:ascii="Times New Roman" w:hAnsi="Times New Roman"/>
      <w:sz w:val="24"/>
      <w:lang w:val="x-none" w:eastAsia="ru-RU"/>
    </w:rPr>
  </w:style>
  <w:style w:type="paragraph" w:customStyle="1" w:styleId="Char3">
    <w:name w:val="Char3"/>
    <w:basedOn w:val="a3"/>
    <w:rsid w:val="00401F13"/>
    <w:pPr>
      <w:keepLines/>
      <w:spacing w:after="160" w:line="240" w:lineRule="exact"/>
    </w:pPr>
    <w:rPr>
      <w:rFonts w:ascii="Verdana" w:eastAsia="MS Mincho" w:hAnsi="Verdana" w:cs="Verdana"/>
      <w:sz w:val="20"/>
      <w:szCs w:val="20"/>
      <w:lang w:val="en-US" w:eastAsia="en-US"/>
    </w:rPr>
  </w:style>
  <w:style w:type="paragraph" w:customStyle="1" w:styleId="21a">
    <w:name w:val="Знак21"/>
    <w:basedOn w:val="a3"/>
    <w:rsid w:val="00401F13"/>
    <w:pPr>
      <w:spacing w:before="100" w:beforeAutospacing="1" w:after="100" w:afterAutospacing="1"/>
    </w:pPr>
    <w:rPr>
      <w:rFonts w:ascii="Tahoma" w:hAnsi="Tahoma" w:cs="Tahoma"/>
      <w:sz w:val="20"/>
      <w:szCs w:val="20"/>
      <w:lang w:val="en-US" w:eastAsia="en-US"/>
    </w:rPr>
  </w:style>
  <w:style w:type="paragraph" w:customStyle="1" w:styleId="1ffe">
    <w:name w:val="Знак Знак Знак Знак Знак Знак Знак Знак Знак Знак1"/>
    <w:basedOn w:val="a3"/>
    <w:rsid w:val="00401F13"/>
    <w:pPr>
      <w:spacing w:after="160" w:line="240" w:lineRule="exact"/>
      <w:jc w:val="both"/>
    </w:pPr>
    <w:rPr>
      <w:rFonts w:ascii="Verdana" w:hAnsi="Verdana" w:cs="Verdana"/>
      <w:sz w:val="22"/>
      <w:szCs w:val="22"/>
      <w:lang w:val="en-US" w:eastAsia="en-US"/>
    </w:rPr>
  </w:style>
  <w:style w:type="character" w:customStyle="1" w:styleId="11b">
    <w:name w:val="Знак1 Знак1"/>
    <w:locked/>
    <w:rsid w:val="00401F13"/>
    <w:rPr>
      <w:rFonts w:ascii="Times New Roman" w:hAnsi="Times New Roman"/>
      <w:sz w:val="24"/>
      <w:lang w:val="x-none" w:eastAsia="ru-RU"/>
    </w:rPr>
  </w:style>
  <w:style w:type="character" w:customStyle="1" w:styleId="914">
    <w:name w:val="Знак Знак91"/>
    <w:rsid w:val="00401F13"/>
    <w:rPr>
      <w:sz w:val="24"/>
    </w:rPr>
  </w:style>
  <w:style w:type="paragraph" w:customStyle="1" w:styleId="ListParagraph11">
    <w:name w:val="List Paragraph11"/>
    <w:basedOn w:val="a3"/>
    <w:rsid w:val="00401F13"/>
    <w:pPr>
      <w:ind w:left="720"/>
    </w:pPr>
    <w:rPr>
      <w:rFonts w:ascii="Calibri" w:hAnsi="Calibri"/>
      <w:sz w:val="28"/>
      <w:szCs w:val="28"/>
    </w:rPr>
  </w:style>
  <w:style w:type="paragraph" w:customStyle="1" w:styleId="21b">
    <w:name w:val="Знак2 Знак Знак Знак1"/>
    <w:basedOn w:val="a3"/>
    <w:rsid w:val="00401F13"/>
    <w:pPr>
      <w:spacing w:after="160" w:line="240" w:lineRule="exact"/>
      <w:jc w:val="both"/>
    </w:pPr>
    <w:rPr>
      <w:rFonts w:ascii="Verdana" w:hAnsi="Verdana" w:cs="Verdana"/>
      <w:sz w:val="22"/>
      <w:szCs w:val="22"/>
      <w:lang w:val="en-US" w:eastAsia="en-US"/>
    </w:rPr>
  </w:style>
  <w:style w:type="paragraph" w:customStyle="1" w:styleId="BodyText24">
    <w:name w:val="Body Text2"/>
    <w:basedOn w:val="Normal1"/>
    <w:rsid w:val="00401F13"/>
    <w:rPr>
      <w:rFonts w:ascii="Times New Roman" w:eastAsia="Calibri" w:hAnsi="Times New Roman" w:cs="Times New Roman"/>
      <w:sz w:val="22"/>
      <w:szCs w:val="22"/>
      <w:lang w:val="en-US"/>
    </w:rPr>
  </w:style>
  <w:style w:type="paragraph" w:customStyle="1" w:styleId="Heading12">
    <w:name w:val="Heading 12"/>
    <w:basedOn w:val="a3"/>
    <w:next w:val="a3"/>
    <w:rsid w:val="00401F13"/>
    <w:pPr>
      <w:keepNext/>
      <w:spacing w:before="360" w:after="240"/>
    </w:pPr>
    <w:rPr>
      <w:rFonts w:ascii="Arial" w:eastAsia="Calibri" w:hAnsi="Arial"/>
      <w:b/>
      <w:kern w:val="28"/>
      <w:sz w:val="28"/>
      <w:szCs w:val="20"/>
      <w:lang w:val="en-US"/>
    </w:rPr>
  </w:style>
  <w:style w:type="paragraph" w:customStyle="1" w:styleId="Heading22">
    <w:name w:val="Heading 22"/>
    <w:basedOn w:val="Normal1"/>
    <w:next w:val="Normal1"/>
    <w:rsid w:val="00401F13"/>
    <w:pPr>
      <w:keepNext/>
      <w:spacing w:before="240" w:after="60"/>
      <w:jc w:val="left"/>
    </w:pPr>
    <w:rPr>
      <w:rFonts w:eastAsia="Calibri" w:cs="Times New Roman"/>
      <w:b/>
      <w:i/>
      <w:sz w:val="24"/>
      <w:szCs w:val="22"/>
      <w:lang w:val="en-US"/>
    </w:rPr>
  </w:style>
  <w:style w:type="paragraph" w:customStyle="1" w:styleId="PlainText2">
    <w:name w:val="Plain Text2"/>
    <w:basedOn w:val="a3"/>
    <w:rsid w:val="00401F13"/>
    <w:rPr>
      <w:rFonts w:ascii="Courier New" w:eastAsia="Calibri" w:hAnsi="Courier New"/>
      <w:sz w:val="20"/>
      <w:szCs w:val="20"/>
    </w:rPr>
  </w:style>
  <w:style w:type="paragraph" w:customStyle="1" w:styleId="BodyTextIndent2">
    <w:name w:val="Body Text Indent2"/>
    <w:basedOn w:val="a3"/>
    <w:rsid w:val="00401F13"/>
    <w:pPr>
      <w:ind w:left="705"/>
      <w:jc w:val="both"/>
    </w:pPr>
    <w:rPr>
      <w:rFonts w:ascii="Arial" w:eastAsia="Calibri" w:hAnsi="Arial" w:cs="Arial"/>
      <w:sz w:val="28"/>
      <w:szCs w:val="28"/>
    </w:rPr>
  </w:style>
  <w:style w:type="paragraph" w:customStyle="1" w:styleId="BalloonText2">
    <w:name w:val="Balloon Text2"/>
    <w:basedOn w:val="a3"/>
    <w:rsid w:val="00401F13"/>
    <w:pPr>
      <w:widowControl w:val="0"/>
      <w:autoSpaceDE w:val="0"/>
      <w:autoSpaceDN w:val="0"/>
      <w:adjustRightInd w:val="0"/>
    </w:pPr>
    <w:rPr>
      <w:rFonts w:ascii="Tahoma" w:eastAsia="Calibri" w:hAnsi="Tahoma" w:cs="Tahoma"/>
      <w:sz w:val="16"/>
      <w:szCs w:val="16"/>
    </w:rPr>
  </w:style>
  <w:style w:type="paragraph" w:customStyle="1" w:styleId="BodyTextIndent32">
    <w:name w:val="Body Text Indent 32"/>
    <w:basedOn w:val="a3"/>
    <w:rsid w:val="00401F13"/>
    <w:pPr>
      <w:spacing w:before="120"/>
      <w:ind w:firstLine="709"/>
      <w:jc w:val="both"/>
    </w:pPr>
    <w:rPr>
      <w:rFonts w:eastAsia="Calibri"/>
      <w:spacing w:val="4"/>
      <w:szCs w:val="20"/>
    </w:rPr>
  </w:style>
  <w:style w:type="character" w:customStyle="1" w:styleId="921">
    <w:name w:val="Знак Знак92"/>
    <w:rsid w:val="00401F13"/>
    <w:rPr>
      <w:sz w:val="24"/>
    </w:rPr>
  </w:style>
  <w:style w:type="paragraph" w:customStyle="1" w:styleId="228">
    <w:name w:val="Знак2 Знак Знак Знак2"/>
    <w:basedOn w:val="a3"/>
    <w:rsid w:val="00401F13"/>
    <w:pPr>
      <w:spacing w:after="160" w:line="240" w:lineRule="exact"/>
      <w:jc w:val="both"/>
    </w:pPr>
    <w:rPr>
      <w:rFonts w:ascii="Verdana" w:eastAsia="Calibri" w:hAnsi="Verdana"/>
      <w:sz w:val="22"/>
      <w:szCs w:val="20"/>
      <w:lang w:val="en-US" w:eastAsia="en-US"/>
    </w:rPr>
  </w:style>
  <w:style w:type="paragraph" w:customStyle="1" w:styleId="Char1">
    <w:name w:val="Char1"/>
    <w:basedOn w:val="a3"/>
    <w:rsid w:val="00401F13"/>
    <w:pPr>
      <w:keepLines/>
      <w:spacing w:after="160" w:line="240" w:lineRule="exact"/>
    </w:pPr>
    <w:rPr>
      <w:rFonts w:ascii="Verdana" w:eastAsia="MS Mincho" w:hAnsi="Verdana" w:cs="Franklin Gothic Book"/>
      <w:sz w:val="20"/>
      <w:szCs w:val="20"/>
      <w:lang w:val="en-US" w:eastAsia="en-US"/>
    </w:rPr>
  </w:style>
  <w:style w:type="character" w:customStyle="1" w:styleId="Iniiaiieoeoo">
    <w:name w:val="Iniiaiie o?eoo"/>
    <w:rsid w:val="00401F13"/>
  </w:style>
  <w:style w:type="paragraph" w:customStyle="1" w:styleId="affffffffff9">
    <w:name w:val="Знак Знак Знак Знак Знак Знак Знак Знак Знак Знак Знак Знак Знак"/>
    <w:basedOn w:val="a3"/>
    <w:rsid w:val="00401F13"/>
    <w:pPr>
      <w:spacing w:before="100" w:beforeAutospacing="1" w:after="100" w:afterAutospacing="1"/>
    </w:pPr>
    <w:rPr>
      <w:rFonts w:ascii="Tahoma" w:eastAsia="Calibri" w:hAnsi="Tahoma"/>
      <w:sz w:val="20"/>
      <w:szCs w:val="20"/>
      <w:lang w:val="en-US" w:eastAsia="en-US"/>
    </w:rPr>
  </w:style>
  <w:style w:type="character" w:customStyle="1" w:styleId="390">
    <w:name w:val="Знак Знак39"/>
    <w:locked/>
    <w:rsid w:val="00401F13"/>
    <w:rPr>
      <w:rFonts w:eastAsia="Times New Roman"/>
      <w:i/>
      <w:kern w:val="1"/>
      <w:sz w:val="28"/>
      <w:lang w:val="ru-RU" w:eastAsia="x-none"/>
    </w:rPr>
  </w:style>
  <w:style w:type="character" w:customStyle="1" w:styleId="400">
    <w:name w:val="Знак Знак40"/>
    <w:rsid w:val="00401F13"/>
    <w:rPr>
      <w:rFonts w:eastAsia="Times New Roman"/>
      <w:kern w:val="1"/>
      <w:sz w:val="28"/>
      <w:lang w:val="ru-RU" w:eastAsia="x-none"/>
    </w:rPr>
  </w:style>
  <w:style w:type="paragraph" w:customStyle="1" w:styleId="161">
    <w:name w:val="Знак16"/>
    <w:basedOn w:val="a3"/>
    <w:rsid w:val="00401F13"/>
    <w:pPr>
      <w:spacing w:after="160" w:line="240" w:lineRule="exact"/>
      <w:jc w:val="both"/>
    </w:pPr>
    <w:rPr>
      <w:rFonts w:ascii="Verdana" w:eastAsia="Calibri" w:hAnsi="Verdana" w:cs="Verdana"/>
      <w:sz w:val="22"/>
      <w:szCs w:val="22"/>
      <w:lang w:val="en-US" w:eastAsia="en-US"/>
    </w:rPr>
  </w:style>
  <w:style w:type="paragraph" w:customStyle="1" w:styleId="xl64">
    <w:name w:val="xl64"/>
    <w:basedOn w:val="a3"/>
    <w:rsid w:val="00401F13"/>
    <w:pPr>
      <w:spacing w:before="100" w:beforeAutospacing="1" w:after="100" w:afterAutospacing="1"/>
    </w:pPr>
    <w:rPr>
      <w:rFonts w:eastAsia="Calibri"/>
    </w:rPr>
  </w:style>
  <w:style w:type="character" w:customStyle="1" w:styleId="520">
    <w:name w:val="Знак Знак52"/>
    <w:locked/>
    <w:rsid w:val="00401F13"/>
    <w:rPr>
      <w:rFonts w:ascii="Arial" w:eastAsia="Times New Roman" w:hAnsi="Arial"/>
      <w:b/>
      <w:kern w:val="1"/>
      <w:sz w:val="32"/>
      <w:lang w:val="ru-RU" w:eastAsia="x-none"/>
    </w:rPr>
  </w:style>
  <w:style w:type="character" w:customStyle="1" w:styleId="500">
    <w:name w:val="Знак Знак50"/>
    <w:locked/>
    <w:rsid w:val="00401F13"/>
    <w:rPr>
      <w:rFonts w:eastAsia="Times New Roman"/>
      <w:b/>
      <w:kern w:val="1"/>
      <w:sz w:val="24"/>
      <w:vertAlign w:val="superscript"/>
      <w:lang w:val="ru-RU" w:eastAsia="x-none"/>
    </w:rPr>
  </w:style>
  <w:style w:type="character" w:customStyle="1" w:styleId="490">
    <w:name w:val="Знак Знак49"/>
    <w:locked/>
    <w:rsid w:val="00401F13"/>
    <w:rPr>
      <w:rFonts w:ascii="Arial" w:eastAsia="Times New Roman" w:hAnsi="Arial"/>
      <w:kern w:val="1"/>
      <w:sz w:val="24"/>
      <w:lang w:val="ru-RU" w:eastAsia="x-none"/>
    </w:rPr>
  </w:style>
  <w:style w:type="character" w:customStyle="1" w:styleId="480">
    <w:name w:val="Знак Знак48"/>
    <w:locked/>
    <w:rsid w:val="00401F13"/>
    <w:rPr>
      <w:b/>
      <w:sz w:val="24"/>
      <w:lang w:val="ru-RU" w:eastAsia="ru-RU"/>
    </w:rPr>
  </w:style>
  <w:style w:type="character" w:customStyle="1" w:styleId="470">
    <w:name w:val="Знак Знак47"/>
    <w:locked/>
    <w:rsid w:val="00401F13"/>
    <w:rPr>
      <w:sz w:val="26"/>
      <w:lang w:val="ru-RU" w:eastAsia="ru-RU"/>
    </w:rPr>
  </w:style>
  <w:style w:type="character" w:customStyle="1" w:styleId="460">
    <w:name w:val="Знак Знак46"/>
    <w:locked/>
    <w:rsid w:val="00401F13"/>
    <w:rPr>
      <w:b/>
      <w:lang w:val="ru-RU" w:eastAsia="ru-RU"/>
    </w:rPr>
  </w:style>
  <w:style w:type="character" w:customStyle="1" w:styleId="451">
    <w:name w:val="Знак Знак45"/>
    <w:locked/>
    <w:rsid w:val="00401F13"/>
    <w:rPr>
      <w:rFonts w:ascii="Arial" w:hAnsi="Arial"/>
      <w:b/>
      <w:sz w:val="24"/>
      <w:lang w:val="ru-RU" w:eastAsia="ru-RU"/>
    </w:rPr>
  </w:style>
  <w:style w:type="character" w:customStyle="1" w:styleId="441">
    <w:name w:val="Знак Знак44"/>
    <w:locked/>
    <w:rsid w:val="00401F13"/>
    <w:rPr>
      <w:sz w:val="36"/>
      <w:lang w:val="ru-RU" w:eastAsia="ru-RU"/>
    </w:rPr>
  </w:style>
  <w:style w:type="character" w:customStyle="1" w:styleId="431">
    <w:name w:val="Знак Знак43"/>
    <w:rsid w:val="00401F13"/>
    <w:rPr>
      <w:rFonts w:eastAsia="Times New Roman"/>
      <w:kern w:val="1"/>
      <w:sz w:val="24"/>
      <w:lang w:val="ru-RU" w:eastAsia="x-none"/>
    </w:rPr>
  </w:style>
  <w:style w:type="character" w:customStyle="1" w:styleId="413">
    <w:name w:val="Знак Знак41"/>
    <w:locked/>
    <w:rsid w:val="00401F13"/>
    <w:rPr>
      <w:rFonts w:eastAsia="Times New Roman"/>
      <w:i/>
      <w:kern w:val="1"/>
      <w:sz w:val="28"/>
      <w:lang w:val="ru-RU" w:eastAsia="x-none"/>
    </w:rPr>
  </w:style>
  <w:style w:type="character" w:customStyle="1" w:styleId="421">
    <w:name w:val="Знак Знак42"/>
    <w:rsid w:val="00401F13"/>
    <w:rPr>
      <w:rFonts w:eastAsia="Times New Roman"/>
      <w:kern w:val="1"/>
      <w:sz w:val="28"/>
      <w:lang w:val="ru-RU" w:eastAsia="x-none"/>
    </w:rPr>
  </w:style>
  <w:style w:type="character" w:customStyle="1" w:styleId="380">
    <w:name w:val="Знак Знак38"/>
    <w:locked/>
    <w:rsid w:val="00401F13"/>
    <w:rPr>
      <w:rFonts w:eastAsia="Times New Roman"/>
      <w:kern w:val="1"/>
      <w:sz w:val="24"/>
    </w:rPr>
  </w:style>
  <w:style w:type="character" w:customStyle="1" w:styleId="370">
    <w:name w:val="Знак Знак37"/>
    <w:locked/>
    <w:rsid w:val="00401F13"/>
    <w:rPr>
      <w:rFonts w:eastAsia="Times New Roman"/>
      <w:i/>
      <w:kern w:val="1"/>
      <w:sz w:val="24"/>
      <w:lang w:val="ru-RU" w:eastAsia="x-none"/>
    </w:rPr>
  </w:style>
  <w:style w:type="character" w:customStyle="1" w:styleId="352">
    <w:name w:val="Знак Знак35"/>
    <w:locked/>
    <w:rsid w:val="00401F13"/>
    <w:rPr>
      <w:sz w:val="24"/>
      <w:lang w:val="ru-RU" w:eastAsia="ru-RU"/>
    </w:rPr>
  </w:style>
  <w:style w:type="character" w:customStyle="1" w:styleId="342">
    <w:name w:val="Знак Знак34"/>
    <w:locked/>
    <w:rsid w:val="00401F13"/>
    <w:rPr>
      <w:sz w:val="24"/>
      <w:lang w:val="ru-RU" w:eastAsia="ru-RU"/>
    </w:rPr>
  </w:style>
  <w:style w:type="character" w:customStyle="1" w:styleId="332">
    <w:name w:val="Знак Знак33"/>
    <w:locked/>
    <w:rsid w:val="00401F13"/>
    <w:rPr>
      <w:sz w:val="24"/>
      <w:lang w:val="ru-RU" w:eastAsia="ru-RU"/>
    </w:rPr>
  </w:style>
  <w:style w:type="character" w:customStyle="1" w:styleId="323">
    <w:name w:val="Знак Знак32"/>
    <w:locked/>
    <w:rsid w:val="00401F13"/>
    <w:rPr>
      <w:rFonts w:ascii="Arial" w:hAnsi="Arial"/>
      <w:vanish/>
      <w:sz w:val="16"/>
      <w:lang w:val="ru-RU" w:eastAsia="ru-RU"/>
    </w:rPr>
  </w:style>
  <w:style w:type="character" w:customStyle="1" w:styleId="300">
    <w:name w:val="Знак Знак30"/>
    <w:locked/>
    <w:rsid w:val="00401F13"/>
    <w:rPr>
      <w:sz w:val="24"/>
      <w:lang w:val="ru-RU" w:eastAsia="ru-RU"/>
    </w:rPr>
  </w:style>
  <w:style w:type="character" w:customStyle="1" w:styleId="290">
    <w:name w:val="Знак Знак29"/>
    <w:locked/>
    <w:rsid w:val="00401F13"/>
    <w:rPr>
      <w:rFonts w:eastAsia="Times New Roman"/>
      <w:kern w:val="1"/>
      <w:sz w:val="24"/>
      <w:lang w:val="ru-RU" w:eastAsia="ru-RU"/>
    </w:rPr>
  </w:style>
  <w:style w:type="character" w:customStyle="1" w:styleId="DocumentMapChar">
    <w:name w:val="Document Map Char"/>
    <w:semiHidden/>
    <w:locked/>
    <w:rsid w:val="00401F13"/>
    <w:rPr>
      <w:rFonts w:ascii="Tahoma" w:hAnsi="Tahoma" w:cs="Tahoma"/>
      <w:sz w:val="20"/>
      <w:szCs w:val="20"/>
      <w:shd w:val="clear" w:color="auto" w:fill="000080"/>
      <w:lang w:val="x-none" w:eastAsia="ru-RU"/>
    </w:rPr>
  </w:style>
  <w:style w:type="paragraph" w:customStyle="1" w:styleId="affffffffffa">
    <w:name w:val="Знак Знак Знак Знак Знак Знак Знак Знак Знак Знак Знак Знак Знак Знак Знак Знак"/>
    <w:basedOn w:val="a3"/>
    <w:rsid w:val="00401F13"/>
    <w:pPr>
      <w:spacing w:after="160" w:line="240" w:lineRule="exact"/>
      <w:jc w:val="both"/>
    </w:pPr>
    <w:rPr>
      <w:rFonts w:ascii="Verdana" w:eastAsia="Calibri" w:hAnsi="Verdana"/>
      <w:sz w:val="22"/>
      <w:szCs w:val="20"/>
      <w:lang w:val="en-US" w:eastAsia="en-US"/>
    </w:rPr>
  </w:style>
  <w:style w:type="character" w:customStyle="1" w:styleId="displayonly">
    <w:name w:val="display_only"/>
    <w:rsid w:val="00401F13"/>
  </w:style>
  <w:style w:type="paragraph" w:customStyle="1" w:styleId="font5">
    <w:name w:val="font5"/>
    <w:basedOn w:val="a3"/>
    <w:rsid w:val="00401F13"/>
    <w:pPr>
      <w:spacing w:before="100" w:beforeAutospacing="1" w:after="100" w:afterAutospacing="1"/>
    </w:pPr>
    <w:rPr>
      <w:rFonts w:eastAsia="Calibri"/>
      <w:color w:val="000000"/>
      <w:sz w:val="20"/>
      <w:szCs w:val="20"/>
    </w:rPr>
  </w:style>
  <w:style w:type="character" w:customStyle="1" w:styleId="3100">
    <w:name w:val="Знак Знак310"/>
    <w:rsid w:val="00401F13"/>
    <w:rPr>
      <w:rFonts w:eastAsia="Times New Roman"/>
      <w:kern w:val="1"/>
      <w:sz w:val="28"/>
      <w:lang w:val="ru-RU" w:eastAsia="x-none"/>
    </w:rPr>
  </w:style>
  <w:style w:type="character" w:customStyle="1" w:styleId="1010">
    <w:name w:val="Знак Знак101"/>
    <w:rsid w:val="00401F13"/>
    <w:rPr>
      <w:rFonts w:eastAsia="Times New Roman"/>
      <w:kern w:val="1"/>
      <w:sz w:val="24"/>
      <w:lang w:val="ru-RU" w:eastAsia="x-none"/>
    </w:rPr>
  </w:style>
  <w:style w:type="character" w:customStyle="1" w:styleId="3610">
    <w:name w:val="Знак Знак361"/>
    <w:locked/>
    <w:rsid w:val="00401F13"/>
    <w:rPr>
      <w:rFonts w:eastAsia="Times New Roman"/>
      <w:kern w:val="1"/>
      <w:sz w:val="24"/>
      <w:lang w:val="ru-RU" w:eastAsia="x-none"/>
    </w:rPr>
  </w:style>
  <w:style w:type="character" w:customStyle="1" w:styleId="2810">
    <w:name w:val="Знак Знак281"/>
    <w:locked/>
    <w:rsid w:val="00401F13"/>
    <w:rPr>
      <w:rFonts w:ascii="Arial" w:eastAsia="Times New Roman" w:hAnsi="Arial"/>
      <w:b/>
      <w:kern w:val="1"/>
      <w:sz w:val="32"/>
    </w:rPr>
  </w:style>
  <w:style w:type="character" w:customStyle="1" w:styleId="2710">
    <w:name w:val="Знак Знак271"/>
    <w:locked/>
    <w:rsid w:val="00401F13"/>
    <w:rPr>
      <w:rFonts w:eastAsia="Times New Roman"/>
      <w:b/>
      <w:kern w:val="1"/>
      <w:sz w:val="30"/>
    </w:rPr>
  </w:style>
  <w:style w:type="character" w:customStyle="1" w:styleId="2610">
    <w:name w:val="Знак Знак261"/>
    <w:locked/>
    <w:rsid w:val="00401F13"/>
    <w:rPr>
      <w:rFonts w:eastAsia="Times New Roman"/>
      <w:b/>
      <w:kern w:val="1"/>
      <w:sz w:val="24"/>
      <w:vertAlign w:val="superscript"/>
    </w:rPr>
  </w:style>
  <w:style w:type="character" w:customStyle="1" w:styleId="2510">
    <w:name w:val="Знак Знак251"/>
    <w:locked/>
    <w:rsid w:val="00401F13"/>
    <w:rPr>
      <w:rFonts w:ascii="Arial" w:eastAsia="Times New Roman" w:hAnsi="Arial"/>
      <w:kern w:val="1"/>
      <w:sz w:val="24"/>
      <w:lang w:val="ru-RU" w:eastAsia="x-none"/>
    </w:rPr>
  </w:style>
  <w:style w:type="character" w:customStyle="1" w:styleId="2410">
    <w:name w:val="Знак Знак241"/>
    <w:locked/>
    <w:rsid w:val="00401F13"/>
    <w:rPr>
      <w:b/>
      <w:sz w:val="24"/>
      <w:lang w:val="ru-RU" w:eastAsia="ru-RU"/>
    </w:rPr>
  </w:style>
  <w:style w:type="character" w:customStyle="1" w:styleId="2310">
    <w:name w:val="Знак Знак231"/>
    <w:locked/>
    <w:rsid w:val="00401F13"/>
    <w:rPr>
      <w:sz w:val="26"/>
      <w:lang w:val="ru-RU" w:eastAsia="ru-RU"/>
    </w:rPr>
  </w:style>
  <w:style w:type="character" w:customStyle="1" w:styleId="2211">
    <w:name w:val="Знак Знак221"/>
    <w:locked/>
    <w:rsid w:val="00401F13"/>
    <w:rPr>
      <w:b/>
      <w:lang w:val="ru-RU" w:eastAsia="ru-RU"/>
    </w:rPr>
  </w:style>
  <w:style w:type="character" w:customStyle="1" w:styleId="2113">
    <w:name w:val="Знак Знак211"/>
    <w:locked/>
    <w:rsid w:val="00401F13"/>
    <w:rPr>
      <w:rFonts w:ascii="Arial" w:hAnsi="Arial"/>
      <w:b/>
      <w:sz w:val="24"/>
      <w:lang w:val="ru-RU" w:eastAsia="ru-RU"/>
    </w:rPr>
  </w:style>
  <w:style w:type="character" w:customStyle="1" w:styleId="201">
    <w:name w:val="Знак Знак201"/>
    <w:locked/>
    <w:rsid w:val="00401F13"/>
    <w:rPr>
      <w:sz w:val="36"/>
      <w:lang w:val="ru-RU" w:eastAsia="ru-RU"/>
    </w:rPr>
  </w:style>
  <w:style w:type="character" w:customStyle="1" w:styleId="191">
    <w:name w:val="Знак Знак191"/>
    <w:rsid w:val="00401F13"/>
    <w:rPr>
      <w:sz w:val="24"/>
      <w:lang w:val="ru-RU" w:eastAsia="ru-RU"/>
    </w:rPr>
  </w:style>
  <w:style w:type="character" w:customStyle="1" w:styleId="171">
    <w:name w:val="Знак Знак171"/>
    <w:rsid w:val="00401F13"/>
    <w:rPr>
      <w:rFonts w:eastAsia="Times New Roman"/>
      <w:kern w:val="1"/>
      <w:sz w:val="24"/>
      <w:lang w:val="ru-RU" w:eastAsia="x-none"/>
    </w:rPr>
  </w:style>
  <w:style w:type="character" w:customStyle="1" w:styleId="1610">
    <w:name w:val="Знак Знак161"/>
    <w:locked/>
    <w:rsid w:val="00401F13"/>
    <w:rPr>
      <w:rFonts w:eastAsia="Times New Roman"/>
      <w:i/>
      <w:kern w:val="1"/>
      <w:sz w:val="28"/>
      <w:lang w:val="ru-RU" w:eastAsia="x-none"/>
    </w:rPr>
  </w:style>
  <w:style w:type="character" w:customStyle="1" w:styleId="1510">
    <w:name w:val="Знак Знак151"/>
    <w:locked/>
    <w:rsid w:val="00401F13"/>
    <w:rPr>
      <w:rFonts w:eastAsia="Times New Roman"/>
      <w:kern w:val="1"/>
      <w:sz w:val="24"/>
    </w:rPr>
  </w:style>
  <w:style w:type="character" w:customStyle="1" w:styleId="1410">
    <w:name w:val="Знак Знак141"/>
    <w:locked/>
    <w:rsid w:val="00401F13"/>
    <w:rPr>
      <w:rFonts w:eastAsia="Times New Roman"/>
      <w:i/>
      <w:kern w:val="1"/>
      <w:sz w:val="24"/>
      <w:lang w:val="ru-RU" w:eastAsia="x-none"/>
    </w:rPr>
  </w:style>
  <w:style w:type="character" w:customStyle="1" w:styleId="1310">
    <w:name w:val="Знак Знак131"/>
    <w:locked/>
    <w:rsid w:val="00401F13"/>
    <w:rPr>
      <w:rFonts w:eastAsia="Times New Roman"/>
      <w:kern w:val="1"/>
      <w:sz w:val="24"/>
      <w:lang w:val="ru-RU" w:eastAsia="x-none"/>
    </w:rPr>
  </w:style>
  <w:style w:type="character" w:customStyle="1" w:styleId="1210">
    <w:name w:val="Знак Знак121"/>
    <w:locked/>
    <w:rsid w:val="00401F13"/>
    <w:rPr>
      <w:rFonts w:eastAsia="Times New Roman"/>
      <w:kern w:val="1"/>
      <w:sz w:val="24"/>
      <w:lang w:val="ru-RU" w:eastAsia="x-none"/>
    </w:rPr>
  </w:style>
  <w:style w:type="character" w:customStyle="1" w:styleId="1110">
    <w:name w:val="Знак Знак111"/>
    <w:locked/>
    <w:rsid w:val="00401F13"/>
    <w:rPr>
      <w:sz w:val="24"/>
      <w:lang w:val="ru-RU" w:eastAsia="ru-RU"/>
    </w:rPr>
  </w:style>
  <w:style w:type="character" w:customStyle="1" w:styleId="713">
    <w:name w:val="Знак Знак71"/>
    <w:locked/>
    <w:rsid w:val="00401F13"/>
    <w:rPr>
      <w:rFonts w:ascii="Arial" w:hAnsi="Arial"/>
      <w:vanish/>
      <w:sz w:val="16"/>
      <w:lang w:val="ru-RU" w:eastAsia="ru-RU"/>
    </w:rPr>
  </w:style>
  <w:style w:type="character" w:customStyle="1" w:styleId="610">
    <w:name w:val="Знак Знак61"/>
    <w:locked/>
    <w:rsid w:val="00401F13"/>
    <w:rPr>
      <w:rFonts w:ascii="Arial" w:hAnsi="Arial"/>
      <w:vanish/>
      <w:sz w:val="16"/>
      <w:lang w:val="ru-RU" w:eastAsia="ru-RU"/>
    </w:rPr>
  </w:style>
  <w:style w:type="paragraph" w:customStyle="1" w:styleId="234">
    <w:name w:val="Текст23"/>
    <w:basedOn w:val="a3"/>
    <w:rsid w:val="00401F13"/>
    <w:rPr>
      <w:rFonts w:ascii="Courier New" w:eastAsia="Calibri" w:hAnsi="Courier New"/>
      <w:sz w:val="20"/>
      <w:szCs w:val="20"/>
    </w:rPr>
  </w:style>
  <w:style w:type="paragraph" w:customStyle="1" w:styleId="2ff9">
    <w:name w:val="Основной текст с отступом2"/>
    <w:basedOn w:val="a3"/>
    <w:rsid w:val="00401F13"/>
    <w:pPr>
      <w:ind w:left="705"/>
      <w:jc w:val="both"/>
    </w:pPr>
    <w:rPr>
      <w:rFonts w:ascii="Arial" w:eastAsia="Calibri" w:hAnsi="Arial" w:cs="Arial"/>
      <w:sz w:val="28"/>
      <w:szCs w:val="28"/>
    </w:rPr>
  </w:style>
  <w:style w:type="paragraph" w:customStyle="1" w:styleId="2ffa">
    <w:name w:val="Текст выноски2"/>
    <w:basedOn w:val="a3"/>
    <w:rsid w:val="00401F13"/>
    <w:pPr>
      <w:widowControl w:val="0"/>
      <w:autoSpaceDE w:val="0"/>
      <w:autoSpaceDN w:val="0"/>
      <w:adjustRightInd w:val="0"/>
    </w:pPr>
    <w:rPr>
      <w:rFonts w:ascii="Tahoma" w:eastAsia="Calibri" w:hAnsi="Tahoma" w:cs="Tahoma"/>
      <w:sz w:val="16"/>
      <w:szCs w:val="16"/>
    </w:rPr>
  </w:style>
  <w:style w:type="paragraph" w:customStyle="1" w:styleId="333">
    <w:name w:val="Основной текст с отступом 33"/>
    <w:basedOn w:val="a3"/>
    <w:rsid w:val="00401F13"/>
    <w:pPr>
      <w:spacing w:before="120"/>
      <w:ind w:firstLine="709"/>
      <w:jc w:val="both"/>
    </w:pPr>
    <w:rPr>
      <w:rFonts w:eastAsia="Calibri"/>
      <w:spacing w:val="4"/>
      <w:szCs w:val="20"/>
    </w:rPr>
  </w:style>
  <w:style w:type="paragraph" w:customStyle="1" w:styleId="1fff">
    <w:name w:val="Знак Знак Знак Знак Знак Знак Знак Знак Знак Знак Знак Знак Знак1"/>
    <w:basedOn w:val="a3"/>
    <w:rsid w:val="00401F13"/>
    <w:pPr>
      <w:spacing w:before="100" w:beforeAutospacing="1" w:after="100" w:afterAutospacing="1"/>
    </w:pPr>
    <w:rPr>
      <w:rFonts w:ascii="Tahoma" w:eastAsia="Calibri" w:hAnsi="Tahoma"/>
      <w:sz w:val="20"/>
      <w:szCs w:val="20"/>
      <w:lang w:val="en-US" w:eastAsia="en-US"/>
    </w:rPr>
  </w:style>
  <w:style w:type="character" w:customStyle="1" w:styleId="391">
    <w:name w:val="Знак Знак391"/>
    <w:locked/>
    <w:rsid w:val="00401F13"/>
    <w:rPr>
      <w:rFonts w:eastAsia="Times New Roman"/>
      <w:i/>
      <w:kern w:val="1"/>
      <w:sz w:val="28"/>
      <w:lang w:val="ru-RU" w:eastAsia="x-none"/>
    </w:rPr>
  </w:style>
  <w:style w:type="character" w:customStyle="1" w:styleId="401">
    <w:name w:val="Знак Знак401"/>
    <w:rsid w:val="00401F13"/>
    <w:rPr>
      <w:rFonts w:eastAsia="Times New Roman"/>
      <w:kern w:val="1"/>
      <w:sz w:val="28"/>
      <w:lang w:val="ru-RU" w:eastAsia="x-none"/>
    </w:rPr>
  </w:style>
  <w:style w:type="character" w:customStyle="1" w:styleId="521">
    <w:name w:val="Знак Знак521"/>
    <w:locked/>
    <w:rsid w:val="00401F13"/>
    <w:rPr>
      <w:rFonts w:ascii="Arial" w:eastAsia="Times New Roman" w:hAnsi="Arial"/>
      <w:b/>
      <w:kern w:val="1"/>
      <w:sz w:val="32"/>
      <w:lang w:val="ru-RU" w:eastAsia="x-none"/>
    </w:rPr>
  </w:style>
  <w:style w:type="character" w:customStyle="1" w:styleId="511">
    <w:name w:val="Знак Знак511"/>
    <w:locked/>
    <w:rsid w:val="00401F13"/>
    <w:rPr>
      <w:rFonts w:eastAsia="Times New Roman"/>
      <w:b/>
      <w:kern w:val="1"/>
      <w:sz w:val="30"/>
      <w:lang w:val="ru-RU" w:eastAsia="x-none"/>
    </w:rPr>
  </w:style>
  <w:style w:type="character" w:customStyle="1" w:styleId="501">
    <w:name w:val="Знак Знак501"/>
    <w:locked/>
    <w:rsid w:val="00401F13"/>
    <w:rPr>
      <w:rFonts w:eastAsia="Times New Roman"/>
      <w:b/>
      <w:kern w:val="1"/>
      <w:sz w:val="24"/>
      <w:vertAlign w:val="superscript"/>
      <w:lang w:val="ru-RU" w:eastAsia="x-none"/>
    </w:rPr>
  </w:style>
  <w:style w:type="character" w:customStyle="1" w:styleId="491">
    <w:name w:val="Знак Знак491"/>
    <w:locked/>
    <w:rsid w:val="00401F13"/>
    <w:rPr>
      <w:rFonts w:ascii="Arial" w:eastAsia="Times New Roman" w:hAnsi="Arial"/>
      <w:kern w:val="1"/>
      <w:sz w:val="24"/>
      <w:lang w:val="ru-RU" w:eastAsia="x-none"/>
    </w:rPr>
  </w:style>
  <w:style w:type="character" w:customStyle="1" w:styleId="481">
    <w:name w:val="Знак Знак481"/>
    <w:locked/>
    <w:rsid w:val="00401F13"/>
    <w:rPr>
      <w:b/>
      <w:sz w:val="24"/>
      <w:lang w:val="ru-RU" w:eastAsia="ru-RU"/>
    </w:rPr>
  </w:style>
  <w:style w:type="character" w:customStyle="1" w:styleId="471">
    <w:name w:val="Знак Знак471"/>
    <w:locked/>
    <w:rsid w:val="00401F13"/>
    <w:rPr>
      <w:sz w:val="26"/>
      <w:lang w:val="ru-RU" w:eastAsia="ru-RU"/>
    </w:rPr>
  </w:style>
  <w:style w:type="character" w:customStyle="1" w:styleId="461">
    <w:name w:val="Знак Знак461"/>
    <w:locked/>
    <w:rsid w:val="00401F13"/>
    <w:rPr>
      <w:b/>
      <w:lang w:val="ru-RU" w:eastAsia="ru-RU"/>
    </w:rPr>
  </w:style>
  <w:style w:type="character" w:customStyle="1" w:styleId="4510">
    <w:name w:val="Знак Знак451"/>
    <w:locked/>
    <w:rsid w:val="00401F13"/>
    <w:rPr>
      <w:rFonts w:ascii="Arial" w:hAnsi="Arial"/>
      <w:b/>
      <w:sz w:val="24"/>
      <w:lang w:val="ru-RU" w:eastAsia="ru-RU"/>
    </w:rPr>
  </w:style>
  <w:style w:type="character" w:customStyle="1" w:styleId="4410">
    <w:name w:val="Знак Знак441"/>
    <w:locked/>
    <w:rsid w:val="00401F13"/>
    <w:rPr>
      <w:sz w:val="36"/>
      <w:lang w:val="ru-RU" w:eastAsia="ru-RU"/>
    </w:rPr>
  </w:style>
  <w:style w:type="character" w:customStyle="1" w:styleId="4310">
    <w:name w:val="Знак Знак431"/>
    <w:rsid w:val="00401F13"/>
    <w:rPr>
      <w:rFonts w:eastAsia="Times New Roman"/>
      <w:kern w:val="1"/>
      <w:sz w:val="24"/>
      <w:lang w:val="ru-RU" w:eastAsia="x-none"/>
    </w:rPr>
  </w:style>
  <w:style w:type="character" w:customStyle="1" w:styleId="4111">
    <w:name w:val="Знак Знак411"/>
    <w:locked/>
    <w:rsid w:val="00401F13"/>
    <w:rPr>
      <w:rFonts w:eastAsia="Times New Roman"/>
      <w:i/>
      <w:kern w:val="1"/>
      <w:sz w:val="28"/>
      <w:lang w:val="ru-RU" w:eastAsia="x-none"/>
    </w:rPr>
  </w:style>
  <w:style w:type="character" w:customStyle="1" w:styleId="4210">
    <w:name w:val="Знак Знак421"/>
    <w:rsid w:val="00401F13"/>
    <w:rPr>
      <w:rFonts w:eastAsia="Times New Roman"/>
      <w:kern w:val="1"/>
      <w:sz w:val="28"/>
      <w:lang w:val="ru-RU" w:eastAsia="x-none"/>
    </w:rPr>
  </w:style>
  <w:style w:type="character" w:customStyle="1" w:styleId="381">
    <w:name w:val="Знак Знак381"/>
    <w:locked/>
    <w:rsid w:val="00401F13"/>
    <w:rPr>
      <w:rFonts w:eastAsia="Times New Roman"/>
      <w:kern w:val="1"/>
      <w:sz w:val="24"/>
    </w:rPr>
  </w:style>
  <w:style w:type="character" w:customStyle="1" w:styleId="371">
    <w:name w:val="Знак Знак371"/>
    <w:locked/>
    <w:rsid w:val="00401F13"/>
    <w:rPr>
      <w:rFonts w:eastAsia="Times New Roman"/>
      <w:i/>
      <w:kern w:val="1"/>
      <w:sz w:val="24"/>
      <w:lang w:val="ru-RU" w:eastAsia="x-none"/>
    </w:rPr>
  </w:style>
  <w:style w:type="character" w:customStyle="1" w:styleId="3510">
    <w:name w:val="Знак Знак351"/>
    <w:locked/>
    <w:rsid w:val="00401F13"/>
    <w:rPr>
      <w:sz w:val="24"/>
      <w:lang w:val="ru-RU" w:eastAsia="ru-RU"/>
    </w:rPr>
  </w:style>
  <w:style w:type="character" w:customStyle="1" w:styleId="3410">
    <w:name w:val="Знак Знак341"/>
    <w:locked/>
    <w:rsid w:val="00401F13"/>
    <w:rPr>
      <w:sz w:val="24"/>
      <w:lang w:val="ru-RU" w:eastAsia="ru-RU"/>
    </w:rPr>
  </w:style>
  <w:style w:type="character" w:customStyle="1" w:styleId="3310">
    <w:name w:val="Знак Знак331"/>
    <w:locked/>
    <w:rsid w:val="00401F13"/>
    <w:rPr>
      <w:sz w:val="24"/>
      <w:lang w:val="ru-RU" w:eastAsia="ru-RU"/>
    </w:rPr>
  </w:style>
  <w:style w:type="character" w:customStyle="1" w:styleId="3211">
    <w:name w:val="Знак Знак321"/>
    <w:locked/>
    <w:rsid w:val="00401F13"/>
    <w:rPr>
      <w:rFonts w:ascii="Arial" w:hAnsi="Arial"/>
      <w:vanish/>
      <w:sz w:val="16"/>
      <w:lang w:val="ru-RU" w:eastAsia="ru-RU"/>
    </w:rPr>
  </w:style>
  <w:style w:type="character" w:customStyle="1" w:styleId="3112">
    <w:name w:val="Знак Знак311"/>
    <w:locked/>
    <w:rsid w:val="00401F13"/>
    <w:rPr>
      <w:rFonts w:ascii="Arial" w:hAnsi="Arial"/>
      <w:vanish/>
      <w:sz w:val="16"/>
      <w:lang w:val="ru-RU" w:eastAsia="ru-RU"/>
    </w:rPr>
  </w:style>
  <w:style w:type="character" w:customStyle="1" w:styleId="301">
    <w:name w:val="Знак Знак301"/>
    <w:locked/>
    <w:rsid w:val="00401F13"/>
    <w:rPr>
      <w:sz w:val="24"/>
      <w:lang w:val="ru-RU" w:eastAsia="ru-RU"/>
    </w:rPr>
  </w:style>
  <w:style w:type="character" w:customStyle="1" w:styleId="291">
    <w:name w:val="Знак Знак291"/>
    <w:locked/>
    <w:rsid w:val="00401F13"/>
    <w:rPr>
      <w:rFonts w:eastAsia="Times New Roman"/>
      <w:kern w:val="1"/>
      <w:sz w:val="24"/>
      <w:lang w:val="ru-RU" w:eastAsia="ru-RU"/>
    </w:rPr>
  </w:style>
  <w:style w:type="paragraph" w:customStyle="1" w:styleId="1fff0">
    <w:name w:val="Знак Знак Знак Знак Знак Знак Знак Знак Знак Знак Знак Знак Знак Знак Знак Знак1"/>
    <w:basedOn w:val="a3"/>
    <w:rsid w:val="00401F13"/>
    <w:pPr>
      <w:spacing w:after="160" w:line="240" w:lineRule="exact"/>
      <w:jc w:val="both"/>
    </w:pPr>
    <w:rPr>
      <w:rFonts w:ascii="Verdana" w:eastAsia="Calibri" w:hAnsi="Verdana"/>
      <w:sz w:val="22"/>
      <w:szCs w:val="20"/>
      <w:lang w:val="en-US" w:eastAsia="en-US"/>
    </w:rPr>
  </w:style>
  <w:style w:type="character" w:customStyle="1" w:styleId="1fff1">
    <w:name w:val="Замещающий текст1"/>
    <w:semiHidden/>
    <w:rsid w:val="00401F13"/>
    <w:rPr>
      <w:color w:val="808080"/>
    </w:rPr>
  </w:style>
  <w:style w:type="character" w:customStyle="1" w:styleId="66">
    <w:name w:val="Знак Знак66"/>
    <w:locked/>
    <w:rsid w:val="00401F13"/>
    <w:rPr>
      <w:rFonts w:eastAsia="Lucida Sans Unicode"/>
      <w:kern w:val="1"/>
      <w:sz w:val="24"/>
      <w:szCs w:val="24"/>
      <w:lang w:val="ru-RU" w:bidi="ar-SA"/>
    </w:rPr>
  </w:style>
  <w:style w:type="character" w:customStyle="1" w:styleId="630">
    <w:name w:val="Знак Знак63"/>
    <w:locked/>
    <w:rsid w:val="00401F13"/>
    <w:rPr>
      <w:rFonts w:ascii="Courier New" w:hAnsi="Courier New" w:cs="Courier New"/>
      <w:lang w:val="ru-RU" w:eastAsia="ru-RU" w:bidi="ar-SA"/>
    </w:rPr>
  </w:style>
  <w:style w:type="character" w:customStyle="1" w:styleId="620">
    <w:name w:val="Знак Знак62"/>
    <w:rsid w:val="00401F13"/>
    <w:rPr>
      <w:rFonts w:eastAsia="Lucida Sans Unicode"/>
      <w:kern w:val="1"/>
      <w:sz w:val="24"/>
      <w:szCs w:val="24"/>
      <w:lang w:val="ru-RU" w:bidi="ar-SA"/>
    </w:rPr>
  </w:style>
  <w:style w:type="character" w:customStyle="1" w:styleId="640">
    <w:name w:val="Знак Знак64"/>
    <w:locked/>
    <w:rsid w:val="00401F13"/>
    <w:rPr>
      <w:rFonts w:ascii="Arial" w:hAnsi="Arial" w:cs="Arial"/>
      <w:sz w:val="24"/>
      <w:szCs w:val="24"/>
      <w:lang w:val="ru-RU" w:eastAsia="ru-RU" w:bidi="ar-SA"/>
    </w:rPr>
  </w:style>
  <w:style w:type="character" w:customStyle="1" w:styleId="751">
    <w:name w:val="Знак Знак75"/>
    <w:locked/>
    <w:rsid w:val="00401F13"/>
    <w:rPr>
      <w:rFonts w:ascii="Arial" w:eastAsia="Lucida Sans Unicode" w:hAnsi="Arial" w:cs="Arial"/>
      <w:b/>
      <w:bCs/>
      <w:kern w:val="1"/>
      <w:sz w:val="32"/>
      <w:szCs w:val="32"/>
    </w:rPr>
  </w:style>
  <w:style w:type="character" w:customStyle="1" w:styleId="740">
    <w:name w:val="Знак Знак74"/>
    <w:locked/>
    <w:rsid w:val="00401F13"/>
    <w:rPr>
      <w:rFonts w:eastAsia="Lucida Sans Unicode"/>
      <w:b/>
      <w:bCs/>
      <w:kern w:val="1"/>
      <w:sz w:val="30"/>
      <w:szCs w:val="30"/>
    </w:rPr>
  </w:style>
  <w:style w:type="character" w:customStyle="1" w:styleId="731">
    <w:name w:val="Знак Знак73"/>
    <w:locked/>
    <w:rsid w:val="00401F13"/>
    <w:rPr>
      <w:rFonts w:eastAsia="Lucida Sans Unicode"/>
      <w:b/>
      <w:kern w:val="1"/>
      <w:sz w:val="24"/>
      <w:szCs w:val="24"/>
      <w:vertAlign w:val="superscript"/>
    </w:rPr>
  </w:style>
  <w:style w:type="character" w:customStyle="1" w:styleId="721">
    <w:name w:val="Знак Знак72"/>
    <w:locked/>
    <w:rsid w:val="00401F13"/>
    <w:rPr>
      <w:rFonts w:ascii="Arial" w:eastAsia="Lucida Sans Unicode" w:hAnsi="Arial" w:cs="Arial"/>
      <w:kern w:val="1"/>
      <w:sz w:val="24"/>
      <w:szCs w:val="24"/>
      <w:lang w:val="ru-RU" w:bidi="ar-SA"/>
    </w:rPr>
  </w:style>
  <w:style w:type="character" w:customStyle="1" w:styleId="7120">
    <w:name w:val="Знак Знак712"/>
    <w:locked/>
    <w:rsid w:val="00401F13"/>
    <w:rPr>
      <w:b/>
      <w:sz w:val="28"/>
      <w:szCs w:val="24"/>
      <w:lang w:val="ru-RU" w:eastAsia="ru-RU" w:bidi="ar-SA"/>
    </w:rPr>
  </w:style>
  <w:style w:type="character" w:customStyle="1" w:styleId="700">
    <w:name w:val="Знак Знак70"/>
    <w:locked/>
    <w:rsid w:val="00401F13"/>
    <w:rPr>
      <w:sz w:val="26"/>
      <w:szCs w:val="26"/>
      <w:lang w:val="ru-RU" w:eastAsia="ru-RU" w:bidi="ar-SA"/>
    </w:rPr>
  </w:style>
  <w:style w:type="character" w:customStyle="1" w:styleId="69">
    <w:name w:val="Знак Знак69"/>
    <w:locked/>
    <w:rsid w:val="00401F13"/>
    <w:rPr>
      <w:b/>
      <w:bCs/>
      <w:lang w:val="ru-RU" w:eastAsia="ru-RU" w:bidi="ar-SA"/>
    </w:rPr>
  </w:style>
  <w:style w:type="character" w:customStyle="1" w:styleId="68">
    <w:name w:val="Знак Знак68"/>
    <w:locked/>
    <w:rsid w:val="00401F13"/>
    <w:rPr>
      <w:rFonts w:ascii="Arial" w:hAnsi="Arial" w:cs="Arial"/>
      <w:b/>
      <w:sz w:val="28"/>
      <w:szCs w:val="24"/>
      <w:lang w:val="ru-RU" w:eastAsia="ru-RU" w:bidi="ar-SA"/>
    </w:rPr>
  </w:style>
  <w:style w:type="character" w:customStyle="1" w:styleId="67">
    <w:name w:val="Знак Знак67"/>
    <w:locked/>
    <w:rsid w:val="00401F13"/>
    <w:rPr>
      <w:sz w:val="36"/>
      <w:szCs w:val="36"/>
      <w:lang w:val="ru-RU" w:eastAsia="ru-RU" w:bidi="ar-SA"/>
    </w:rPr>
  </w:style>
  <w:style w:type="character" w:customStyle="1" w:styleId="612">
    <w:name w:val="Знак Знак612"/>
    <w:locked/>
    <w:rsid w:val="00401F13"/>
    <w:rPr>
      <w:sz w:val="24"/>
      <w:szCs w:val="24"/>
      <w:lang w:val="ru-RU" w:eastAsia="ru-RU" w:bidi="ar-SA"/>
    </w:rPr>
  </w:style>
  <w:style w:type="character" w:customStyle="1" w:styleId="590">
    <w:name w:val="Знак Знак59"/>
    <w:locked/>
    <w:rsid w:val="00401F13"/>
    <w:rPr>
      <w:rFonts w:eastAsia="Lucida Sans Unicode"/>
      <w:i/>
      <w:iCs/>
      <w:kern w:val="1"/>
      <w:sz w:val="24"/>
      <w:szCs w:val="24"/>
      <w:lang w:val="ru-RU" w:bidi="ar-SA"/>
    </w:rPr>
  </w:style>
  <w:style w:type="character" w:customStyle="1" w:styleId="2ffb">
    <w:name w:val="Знак Знак Знак2"/>
    <w:locked/>
    <w:rsid w:val="00401F13"/>
    <w:rPr>
      <w:sz w:val="24"/>
      <w:szCs w:val="24"/>
      <w:lang w:val="ru-RU" w:eastAsia="ru-RU" w:bidi="ar-SA"/>
    </w:rPr>
  </w:style>
  <w:style w:type="character" w:customStyle="1" w:styleId="600">
    <w:name w:val="Знак Знак60"/>
    <w:locked/>
    <w:rsid w:val="00401F13"/>
    <w:rPr>
      <w:sz w:val="24"/>
      <w:szCs w:val="24"/>
      <w:lang w:val="ru-RU" w:eastAsia="ru-RU" w:bidi="ar-SA"/>
    </w:rPr>
  </w:style>
  <w:style w:type="character" w:customStyle="1" w:styleId="580">
    <w:name w:val="Знак Знак58"/>
    <w:locked/>
    <w:rsid w:val="00401F13"/>
    <w:rPr>
      <w:sz w:val="28"/>
      <w:szCs w:val="24"/>
      <w:lang w:val="ru-RU" w:eastAsia="ru-RU" w:bidi="ar-SA"/>
    </w:rPr>
  </w:style>
  <w:style w:type="character" w:customStyle="1" w:styleId="570">
    <w:name w:val="Знак Знак57"/>
    <w:locked/>
    <w:rsid w:val="00401F13"/>
    <w:rPr>
      <w:sz w:val="24"/>
      <w:szCs w:val="24"/>
      <w:lang w:val="ru-RU" w:eastAsia="ru-RU" w:bidi="ar-SA"/>
    </w:rPr>
  </w:style>
  <w:style w:type="character" w:customStyle="1" w:styleId="560">
    <w:name w:val="Знак Знак56"/>
    <w:locked/>
    <w:rsid w:val="00401F13"/>
    <w:rPr>
      <w:rFonts w:ascii="Arial" w:hAnsi="Arial" w:cs="Arial"/>
      <w:vanish/>
      <w:sz w:val="16"/>
      <w:szCs w:val="16"/>
      <w:lang w:val="ru-RU" w:eastAsia="ru-RU" w:bidi="ar-SA"/>
    </w:rPr>
  </w:style>
  <w:style w:type="character" w:customStyle="1" w:styleId="550">
    <w:name w:val="Знак Знак55"/>
    <w:locked/>
    <w:rsid w:val="00401F13"/>
    <w:rPr>
      <w:rFonts w:ascii="Arial" w:hAnsi="Arial" w:cs="Arial"/>
      <w:vanish/>
      <w:sz w:val="16"/>
      <w:szCs w:val="16"/>
      <w:lang w:val="ru-RU" w:eastAsia="ru-RU" w:bidi="ar-SA"/>
    </w:rPr>
  </w:style>
  <w:style w:type="character" w:customStyle="1" w:styleId="540">
    <w:name w:val="Знак Знак54"/>
    <w:locked/>
    <w:rsid w:val="00401F13"/>
    <w:rPr>
      <w:sz w:val="24"/>
      <w:szCs w:val="24"/>
      <w:lang w:val="ru-RU" w:eastAsia="ru-RU" w:bidi="ar-SA"/>
    </w:rPr>
  </w:style>
  <w:style w:type="character" w:customStyle="1" w:styleId="530">
    <w:name w:val="Знак Знак53"/>
    <w:locked/>
    <w:rsid w:val="00401F13"/>
    <w:rPr>
      <w:rFonts w:eastAsia="Lucida Sans Unicode"/>
      <w:kern w:val="1"/>
      <w:sz w:val="28"/>
      <w:szCs w:val="24"/>
      <w:lang w:val="ru-RU" w:eastAsia="ru-RU" w:bidi="ar-SA"/>
    </w:rPr>
  </w:style>
  <w:style w:type="character" w:customStyle="1" w:styleId="363">
    <w:name w:val="Знак Знак363"/>
    <w:locked/>
    <w:rsid w:val="00401F13"/>
    <w:rPr>
      <w:rFonts w:eastAsia="Lucida Sans Unicode"/>
      <w:kern w:val="1"/>
      <w:sz w:val="24"/>
      <w:szCs w:val="24"/>
      <w:lang w:val="ru-RU" w:bidi="ar-SA"/>
    </w:rPr>
  </w:style>
  <w:style w:type="character" w:customStyle="1" w:styleId="283">
    <w:name w:val="Знак Знак283"/>
    <w:locked/>
    <w:rsid w:val="00401F13"/>
    <w:rPr>
      <w:rFonts w:ascii="Arial" w:eastAsia="Lucida Sans Unicode" w:hAnsi="Arial" w:cs="Arial"/>
      <w:b/>
      <w:bCs/>
      <w:kern w:val="1"/>
      <w:sz w:val="32"/>
      <w:szCs w:val="32"/>
    </w:rPr>
  </w:style>
  <w:style w:type="character" w:customStyle="1" w:styleId="273">
    <w:name w:val="Знак Знак273"/>
    <w:locked/>
    <w:rsid w:val="00401F13"/>
    <w:rPr>
      <w:rFonts w:eastAsia="Lucida Sans Unicode"/>
      <w:b/>
      <w:bCs/>
      <w:kern w:val="1"/>
      <w:sz w:val="30"/>
      <w:szCs w:val="30"/>
    </w:rPr>
  </w:style>
  <w:style w:type="character" w:customStyle="1" w:styleId="263">
    <w:name w:val="Знак Знак263"/>
    <w:locked/>
    <w:rsid w:val="00401F13"/>
    <w:rPr>
      <w:rFonts w:eastAsia="Lucida Sans Unicode"/>
      <w:b/>
      <w:kern w:val="1"/>
      <w:sz w:val="24"/>
      <w:szCs w:val="24"/>
      <w:vertAlign w:val="superscript"/>
    </w:rPr>
  </w:style>
  <w:style w:type="character" w:customStyle="1" w:styleId="253">
    <w:name w:val="Знак Знак253"/>
    <w:locked/>
    <w:rsid w:val="00401F13"/>
    <w:rPr>
      <w:rFonts w:ascii="Arial" w:eastAsia="Lucida Sans Unicode" w:hAnsi="Arial" w:cs="Arial"/>
      <w:kern w:val="1"/>
      <w:sz w:val="24"/>
      <w:szCs w:val="24"/>
      <w:lang w:val="ru-RU" w:bidi="ar-SA"/>
    </w:rPr>
  </w:style>
  <w:style w:type="character" w:customStyle="1" w:styleId="2430">
    <w:name w:val="Знак Знак243"/>
    <w:locked/>
    <w:rsid w:val="00401F13"/>
    <w:rPr>
      <w:b/>
      <w:sz w:val="28"/>
      <w:szCs w:val="24"/>
      <w:lang w:val="ru-RU" w:eastAsia="ru-RU" w:bidi="ar-SA"/>
    </w:rPr>
  </w:style>
  <w:style w:type="paragraph" w:customStyle="1" w:styleId="3ff">
    <w:name w:val="Знак Знак Знак Знак Знак Знак Знак Знак Знак Знак Знак Знак Знак3"/>
    <w:basedOn w:val="a3"/>
    <w:rsid w:val="00401F13"/>
    <w:pPr>
      <w:spacing w:before="100" w:beforeAutospacing="1" w:after="100" w:afterAutospacing="1"/>
    </w:pPr>
    <w:rPr>
      <w:rFonts w:ascii="Tahoma" w:hAnsi="Tahoma"/>
      <w:sz w:val="20"/>
      <w:szCs w:val="20"/>
      <w:lang w:val="en-US" w:eastAsia="en-US"/>
    </w:rPr>
  </w:style>
  <w:style w:type="character" w:customStyle="1" w:styleId="393">
    <w:name w:val="Знак Знак393"/>
    <w:locked/>
    <w:rsid w:val="00401F13"/>
    <w:rPr>
      <w:rFonts w:eastAsia="Lucida Sans Unicode" w:cs="Tahoma"/>
      <w:i/>
      <w:iCs/>
      <w:kern w:val="1"/>
      <w:sz w:val="28"/>
      <w:szCs w:val="28"/>
      <w:lang w:val="ru-RU" w:bidi="ar-SA"/>
    </w:rPr>
  </w:style>
  <w:style w:type="character" w:customStyle="1" w:styleId="403">
    <w:name w:val="Знак Знак403"/>
    <w:rsid w:val="00401F13"/>
    <w:rPr>
      <w:rFonts w:eastAsia="Lucida Sans Unicode" w:cs="Tahoma"/>
      <w:kern w:val="1"/>
      <w:sz w:val="28"/>
      <w:szCs w:val="28"/>
      <w:lang w:val="ru-RU" w:bidi="ar-SA"/>
    </w:rPr>
  </w:style>
  <w:style w:type="character" w:customStyle="1" w:styleId="523">
    <w:name w:val="Знак Знак523"/>
    <w:locked/>
    <w:rsid w:val="00401F13"/>
    <w:rPr>
      <w:rFonts w:ascii="Arial" w:eastAsia="Lucida Sans Unicode" w:hAnsi="Arial" w:cs="Arial"/>
      <w:b/>
      <w:bCs/>
      <w:kern w:val="1"/>
      <w:sz w:val="32"/>
      <w:szCs w:val="32"/>
      <w:lang w:val="ru-RU" w:bidi="ar-SA"/>
    </w:rPr>
  </w:style>
  <w:style w:type="character" w:customStyle="1" w:styleId="513">
    <w:name w:val="Знак Знак513"/>
    <w:locked/>
    <w:rsid w:val="00401F13"/>
    <w:rPr>
      <w:rFonts w:eastAsia="Lucida Sans Unicode"/>
      <w:b/>
      <w:bCs/>
      <w:kern w:val="1"/>
      <w:sz w:val="30"/>
      <w:szCs w:val="30"/>
      <w:lang w:val="ru-RU" w:bidi="ar-SA"/>
    </w:rPr>
  </w:style>
  <w:style w:type="character" w:customStyle="1" w:styleId="503">
    <w:name w:val="Знак Знак503"/>
    <w:locked/>
    <w:rsid w:val="00401F13"/>
    <w:rPr>
      <w:rFonts w:eastAsia="Lucida Sans Unicode"/>
      <w:b/>
      <w:kern w:val="1"/>
      <w:sz w:val="24"/>
      <w:szCs w:val="24"/>
      <w:vertAlign w:val="superscript"/>
      <w:lang w:val="ru-RU" w:bidi="ar-SA"/>
    </w:rPr>
  </w:style>
  <w:style w:type="character" w:customStyle="1" w:styleId="493">
    <w:name w:val="Знак Знак493"/>
    <w:locked/>
    <w:rsid w:val="00401F13"/>
    <w:rPr>
      <w:rFonts w:ascii="Arial" w:eastAsia="Lucida Sans Unicode" w:hAnsi="Arial" w:cs="Arial"/>
      <w:kern w:val="1"/>
      <w:sz w:val="24"/>
      <w:szCs w:val="24"/>
      <w:lang w:val="ru-RU" w:bidi="ar-SA"/>
    </w:rPr>
  </w:style>
  <w:style w:type="character" w:customStyle="1" w:styleId="483">
    <w:name w:val="Знак Знак483"/>
    <w:locked/>
    <w:rsid w:val="00401F13"/>
    <w:rPr>
      <w:b/>
      <w:sz w:val="28"/>
      <w:szCs w:val="24"/>
      <w:lang w:val="ru-RU" w:eastAsia="ru-RU" w:bidi="ar-SA"/>
    </w:rPr>
  </w:style>
  <w:style w:type="character" w:customStyle="1" w:styleId="473">
    <w:name w:val="Знак Знак473"/>
    <w:locked/>
    <w:rsid w:val="00401F13"/>
    <w:rPr>
      <w:sz w:val="26"/>
      <w:szCs w:val="26"/>
      <w:lang w:val="ru-RU" w:eastAsia="ru-RU" w:bidi="ar-SA"/>
    </w:rPr>
  </w:style>
  <w:style w:type="character" w:customStyle="1" w:styleId="463">
    <w:name w:val="Знак Знак463"/>
    <w:locked/>
    <w:rsid w:val="00401F13"/>
    <w:rPr>
      <w:b/>
      <w:bCs/>
      <w:lang w:val="ru-RU" w:eastAsia="ru-RU" w:bidi="ar-SA"/>
    </w:rPr>
  </w:style>
  <w:style w:type="character" w:customStyle="1" w:styleId="453">
    <w:name w:val="Знак Знак453"/>
    <w:locked/>
    <w:rsid w:val="00401F13"/>
    <w:rPr>
      <w:rFonts w:ascii="Arial" w:hAnsi="Arial" w:cs="Arial"/>
      <w:b/>
      <w:sz w:val="28"/>
      <w:szCs w:val="24"/>
      <w:lang w:val="ru-RU" w:eastAsia="ru-RU" w:bidi="ar-SA"/>
    </w:rPr>
  </w:style>
  <w:style w:type="character" w:customStyle="1" w:styleId="443">
    <w:name w:val="Знак Знак443"/>
    <w:locked/>
    <w:rsid w:val="00401F13"/>
    <w:rPr>
      <w:sz w:val="36"/>
      <w:szCs w:val="36"/>
      <w:lang w:val="ru-RU" w:eastAsia="ru-RU" w:bidi="ar-SA"/>
    </w:rPr>
  </w:style>
  <w:style w:type="character" w:customStyle="1" w:styleId="433">
    <w:name w:val="Знак Знак433"/>
    <w:rsid w:val="00401F13"/>
    <w:rPr>
      <w:rFonts w:eastAsia="Lucida Sans Unicode"/>
      <w:kern w:val="1"/>
      <w:sz w:val="24"/>
      <w:szCs w:val="24"/>
      <w:lang w:val="ru-RU" w:bidi="ar-SA"/>
    </w:rPr>
  </w:style>
  <w:style w:type="character" w:customStyle="1" w:styleId="4130">
    <w:name w:val="Знак Знак413"/>
    <w:locked/>
    <w:rsid w:val="00401F13"/>
    <w:rPr>
      <w:rFonts w:eastAsia="Lucida Sans Unicode" w:cs="Tahoma"/>
      <w:i/>
      <w:iCs/>
      <w:kern w:val="1"/>
      <w:sz w:val="28"/>
      <w:szCs w:val="28"/>
      <w:lang w:val="ru-RU" w:bidi="ar-SA"/>
    </w:rPr>
  </w:style>
  <w:style w:type="character" w:customStyle="1" w:styleId="423">
    <w:name w:val="Знак Знак423"/>
    <w:rsid w:val="00401F13"/>
    <w:rPr>
      <w:rFonts w:eastAsia="Lucida Sans Unicode" w:cs="Tahoma"/>
      <w:kern w:val="1"/>
      <w:sz w:val="28"/>
      <w:szCs w:val="28"/>
      <w:lang w:val="ru-RU" w:bidi="ar-SA"/>
    </w:rPr>
  </w:style>
  <w:style w:type="character" w:customStyle="1" w:styleId="383">
    <w:name w:val="Знак Знак383"/>
    <w:locked/>
    <w:rsid w:val="00401F13"/>
    <w:rPr>
      <w:rFonts w:eastAsia="Lucida Sans Unicode"/>
      <w:kern w:val="1"/>
      <w:sz w:val="24"/>
      <w:lang w:bidi="ar-SA"/>
    </w:rPr>
  </w:style>
  <w:style w:type="character" w:customStyle="1" w:styleId="373">
    <w:name w:val="Знак Знак373"/>
    <w:locked/>
    <w:rsid w:val="00401F13"/>
    <w:rPr>
      <w:rFonts w:eastAsia="Lucida Sans Unicode"/>
      <w:i/>
      <w:iCs/>
      <w:kern w:val="1"/>
      <w:sz w:val="24"/>
      <w:szCs w:val="24"/>
      <w:lang w:val="ru-RU" w:bidi="ar-SA"/>
    </w:rPr>
  </w:style>
  <w:style w:type="character" w:customStyle="1" w:styleId="353">
    <w:name w:val="Знак Знак353"/>
    <w:locked/>
    <w:rsid w:val="00401F13"/>
    <w:rPr>
      <w:sz w:val="28"/>
      <w:szCs w:val="24"/>
      <w:lang w:val="ru-RU" w:eastAsia="ru-RU" w:bidi="ar-SA"/>
    </w:rPr>
  </w:style>
  <w:style w:type="character" w:customStyle="1" w:styleId="343">
    <w:name w:val="Знак Знак343"/>
    <w:locked/>
    <w:rsid w:val="00401F13"/>
    <w:rPr>
      <w:sz w:val="28"/>
      <w:szCs w:val="24"/>
      <w:lang w:val="ru-RU" w:eastAsia="ru-RU" w:bidi="ar-SA"/>
    </w:rPr>
  </w:style>
  <w:style w:type="character" w:customStyle="1" w:styleId="3330">
    <w:name w:val="Знак Знак333"/>
    <w:locked/>
    <w:rsid w:val="00401F13"/>
    <w:rPr>
      <w:sz w:val="24"/>
      <w:szCs w:val="24"/>
      <w:lang w:val="ru-RU" w:eastAsia="ru-RU" w:bidi="ar-SA"/>
    </w:rPr>
  </w:style>
  <w:style w:type="character" w:customStyle="1" w:styleId="3230">
    <w:name w:val="Знак Знак323"/>
    <w:locked/>
    <w:rsid w:val="00401F13"/>
    <w:rPr>
      <w:rFonts w:ascii="Arial" w:hAnsi="Arial" w:cs="Arial"/>
      <w:vanish/>
      <w:sz w:val="16"/>
      <w:szCs w:val="16"/>
      <w:lang w:val="ru-RU" w:eastAsia="ru-RU" w:bidi="ar-SA"/>
    </w:rPr>
  </w:style>
  <w:style w:type="character" w:customStyle="1" w:styleId="3140">
    <w:name w:val="Знак Знак314"/>
    <w:locked/>
    <w:rsid w:val="00401F13"/>
    <w:rPr>
      <w:rFonts w:ascii="Arial" w:hAnsi="Arial" w:cs="Arial"/>
      <w:vanish/>
      <w:sz w:val="16"/>
      <w:szCs w:val="16"/>
      <w:lang w:val="ru-RU" w:eastAsia="ru-RU" w:bidi="ar-SA"/>
    </w:rPr>
  </w:style>
  <w:style w:type="character" w:customStyle="1" w:styleId="303">
    <w:name w:val="Знак Знак303"/>
    <w:locked/>
    <w:rsid w:val="00401F13"/>
    <w:rPr>
      <w:sz w:val="24"/>
      <w:szCs w:val="24"/>
      <w:lang w:val="ru-RU" w:eastAsia="ru-RU" w:bidi="ar-SA"/>
    </w:rPr>
  </w:style>
  <w:style w:type="character" w:customStyle="1" w:styleId="293">
    <w:name w:val="Знак Знак293"/>
    <w:locked/>
    <w:rsid w:val="00401F13"/>
    <w:rPr>
      <w:rFonts w:eastAsia="Lucida Sans Unicode"/>
      <w:kern w:val="1"/>
      <w:sz w:val="28"/>
      <w:szCs w:val="24"/>
      <w:lang w:val="ru-RU" w:eastAsia="ru-RU" w:bidi="ar-SA"/>
    </w:rPr>
  </w:style>
  <w:style w:type="paragraph" w:customStyle="1" w:styleId="3ff0">
    <w:name w:val="Знак Знак Знак Знак Знак Знак Знак Знак Знак Знак Знак Знак Знак Знак Знак Знак3"/>
    <w:basedOn w:val="a3"/>
    <w:rsid w:val="00401F13"/>
    <w:pPr>
      <w:spacing w:after="160" w:line="240" w:lineRule="exact"/>
      <w:jc w:val="both"/>
    </w:pPr>
    <w:rPr>
      <w:rFonts w:ascii="Verdana" w:hAnsi="Verdana"/>
      <w:sz w:val="22"/>
      <w:szCs w:val="20"/>
      <w:lang w:val="en-US" w:eastAsia="en-US"/>
    </w:rPr>
  </w:style>
  <w:style w:type="numbering" w:customStyle="1" w:styleId="1111111">
    <w:name w:val="1 / 1.1 / 1.1.11"/>
    <w:basedOn w:val="a6"/>
    <w:next w:val="111111"/>
    <w:rsid w:val="00401F13"/>
    <w:pPr>
      <w:numPr>
        <w:numId w:val="21"/>
      </w:numPr>
    </w:pPr>
  </w:style>
  <w:style w:type="character" w:styleId="affffffffffb">
    <w:name w:val="Placeholder Text"/>
    <w:semiHidden/>
    <w:rsid w:val="00401F13"/>
    <w:rPr>
      <w:color w:val="808080"/>
    </w:rPr>
  </w:style>
  <w:style w:type="paragraph" w:customStyle="1" w:styleId="2212">
    <w:name w:val="Основной текст с отступом 221"/>
    <w:basedOn w:val="a3"/>
    <w:rsid w:val="00401F13"/>
    <w:pPr>
      <w:widowControl w:val="0"/>
      <w:suppressAutoHyphens/>
      <w:spacing w:after="120" w:line="480" w:lineRule="auto"/>
      <w:ind w:left="283"/>
    </w:pPr>
    <w:rPr>
      <w:rFonts w:ascii="Calibri" w:hAnsi="Calibri"/>
      <w:kern w:val="1"/>
      <w:lang w:eastAsia="en-US"/>
    </w:rPr>
  </w:style>
  <w:style w:type="paragraph" w:customStyle="1" w:styleId="21c">
    <w:name w:val="Основной текст21"/>
    <w:basedOn w:val="116"/>
    <w:rsid w:val="00401F13"/>
    <w:rPr>
      <w:rFonts w:ascii="Times New Roman" w:eastAsia="Calibri" w:hAnsi="Times New Roman" w:cs="Times New Roman"/>
      <w:sz w:val="22"/>
      <w:szCs w:val="20"/>
      <w:lang w:val="en-US"/>
    </w:rPr>
  </w:style>
  <w:style w:type="paragraph" w:customStyle="1" w:styleId="1211">
    <w:name w:val="Заголовок 121"/>
    <w:basedOn w:val="a3"/>
    <w:next w:val="a3"/>
    <w:rsid w:val="00401F13"/>
    <w:pPr>
      <w:keepNext/>
      <w:spacing w:before="360" w:after="240"/>
    </w:pPr>
    <w:rPr>
      <w:rFonts w:ascii="Arial" w:eastAsia="Calibri" w:hAnsi="Arial"/>
      <w:b/>
      <w:kern w:val="28"/>
      <w:sz w:val="28"/>
      <w:szCs w:val="20"/>
      <w:lang w:val="en-US"/>
    </w:rPr>
  </w:style>
  <w:style w:type="paragraph" w:customStyle="1" w:styleId="2213">
    <w:name w:val="Заголовок 221"/>
    <w:basedOn w:val="116"/>
    <w:next w:val="116"/>
    <w:rsid w:val="00401F13"/>
    <w:pPr>
      <w:keepNext/>
      <w:spacing w:before="240" w:after="60"/>
      <w:jc w:val="left"/>
    </w:pPr>
    <w:rPr>
      <w:rFonts w:eastAsia="Calibri" w:cs="Times New Roman"/>
      <w:b/>
      <w:i/>
      <w:sz w:val="24"/>
      <w:szCs w:val="20"/>
      <w:lang w:val="en-US"/>
    </w:rPr>
  </w:style>
  <w:style w:type="paragraph" w:customStyle="1" w:styleId="21d">
    <w:name w:val="Текст21"/>
    <w:basedOn w:val="a3"/>
    <w:rsid w:val="00401F13"/>
    <w:rPr>
      <w:rFonts w:ascii="Courier New" w:eastAsia="Calibri" w:hAnsi="Courier New"/>
      <w:sz w:val="20"/>
      <w:szCs w:val="20"/>
    </w:rPr>
  </w:style>
  <w:style w:type="paragraph" w:customStyle="1" w:styleId="2311">
    <w:name w:val="Основной текст 231"/>
    <w:basedOn w:val="a3"/>
    <w:rsid w:val="00401F13"/>
    <w:pPr>
      <w:widowControl w:val="0"/>
      <w:spacing w:line="260" w:lineRule="auto"/>
      <w:ind w:firstLine="720"/>
      <w:jc w:val="both"/>
    </w:pPr>
    <w:rPr>
      <w:rFonts w:eastAsia="Calibri"/>
      <w:sz w:val="22"/>
      <w:szCs w:val="20"/>
    </w:rPr>
  </w:style>
  <w:style w:type="paragraph" w:customStyle="1" w:styleId="21e">
    <w:name w:val="Основной текст с отступом21"/>
    <w:basedOn w:val="a3"/>
    <w:rsid w:val="00401F13"/>
    <w:pPr>
      <w:ind w:left="705"/>
      <w:jc w:val="both"/>
    </w:pPr>
    <w:rPr>
      <w:rFonts w:ascii="Arial" w:eastAsia="Calibri" w:hAnsi="Arial" w:cs="Arial"/>
      <w:sz w:val="28"/>
      <w:szCs w:val="28"/>
    </w:rPr>
  </w:style>
  <w:style w:type="paragraph" w:customStyle="1" w:styleId="21f">
    <w:name w:val="Текст выноски21"/>
    <w:basedOn w:val="a3"/>
    <w:rsid w:val="00401F13"/>
    <w:pPr>
      <w:widowControl w:val="0"/>
      <w:autoSpaceDE w:val="0"/>
      <w:autoSpaceDN w:val="0"/>
      <w:adjustRightInd w:val="0"/>
    </w:pPr>
    <w:rPr>
      <w:rFonts w:ascii="Tahoma" w:eastAsia="Calibri" w:hAnsi="Tahoma" w:cs="Tahoma"/>
      <w:sz w:val="16"/>
      <w:szCs w:val="16"/>
    </w:rPr>
  </w:style>
  <w:style w:type="paragraph" w:customStyle="1" w:styleId="3311">
    <w:name w:val="Основной текст с отступом 331"/>
    <w:basedOn w:val="a3"/>
    <w:rsid w:val="00401F13"/>
    <w:pPr>
      <w:spacing w:before="120"/>
      <w:ind w:firstLine="709"/>
      <w:jc w:val="both"/>
    </w:pPr>
    <w:rPr>
      <w:rFonts w:eastAsia="Calibri"/>
      <w:spacing w:val="4"/>
      <w:szCs w:val="20"/>
    </w:rPr>
  </w:style>
  <w:style w:type="character" w:customStyle="1" w:styleId="9120">
    <w:name w:val="Знак Знак912"/>
    <w:locked/>
    <w:rsid w:val="00401F13"/>
    <w:rPr>
      <w:rFonts w:ascii="Arial" w:hAnsi="Arial" w:cs="Arial"/>
      <w:sz w:val="24"/>
      <w:szCs w:val="24"/>
      <w:lang w:val="ru-RU" w:eastAsia="ru-RU" w:bidi="ar-SA"/>
    </w:rPr>
  </w:style>
  <w:style w:type="character" w:customStyle="1" w:styleId="1fff2">
    <w:name w:val="текст Знак Знак1"/>
    <w:locked/>
    <w:rsid w:val="00401F13"/>
    <w:rPr>
      <w:rFonts w:eastAsia="Lucida Sans Unicode"/>
      <w:kern w:val="1"/>
      <w:sz w:val="24"/>
      <w:szCs w:val="24"/>
      <w:lang w:val="ru-RU" w:bidi="ar-SA"/>
    </w:rPr>
  </w:style>
  <w:style w:type="character" w:customStyle="1" w:styleId="922">
    <w:name w:val="Знак Знак922"/>
    <w:rsid w:val="00401F13"/>
    <w:rPr>
      <w:rFonts w:eastAsia="Lucida Sans Unicode" w:cs="Tahoma"/>
      <w:kern w:val="1"/>
      <w:sz w:val="28"/>
      <w:szCs w:val="28"/>
      <w:lang w:val="ru-RU" w:bidi="ar-SA"/>
    </w:rPr>
  </w:style>
  <w:style w:type="character" w:customStyle="1" w:styleId="900">
    <w:name w:val="Знак Знак90"/>
    <w:locked/>
    <w:rsid w:val="00401F13"/>
    <w:rPr>
      <w:rFonts w:ascii="Courier New" w:hAnsi="Courier New" w:cs="Courier New"/>
      <w:lang w:val="ru-RU" w:eastAsia="ru-RU" w:bidi="ar-SA"/>
    </w:rPr>
  </w:style>
  <w:style w:type="character" w:customStyle="1" w:styleId="89">
    <w:name w:val="Знак Знак89"/>
    <w:rsid w:val="00401F13"/>
    <w:rPr>
      <w:rFonts w:eastAsia="Lucida Sans Unicode"/>
      <w:kern w:val="1"/>
      <w:sz w:val="24"/>
      <w:szCs w:val="24"/>
      <w:lang w:val="ru-RU" w:bidi="ar-SA"/>
    </w:rPr>
  </w:style>
  <w:style w:type="character" w:customStyle="1" w:styleId="1000">
    <w:name w:val="Знак Знак100"/>
    <w:locked/>
    <w:rsid w:val="00401F13"/>
    <w:rPr>
      <w:rFonts w:ascii="Arial" w:eastAsia="Lucida Sans Unicode" w:hAnsi="Arial" w:cs="Arial"/>
      <w:b/>
      <w:bCs/>
      <w:kern w:val="1"/>
      <w:sz w:val="32"/>
      <w:szCs w:val="32"/>
    </w:rPr>
  </w:style>
  <w:style w:type="character" w:customStyle="1" w:styleId="ChapterTitle1">
    <w:name w:val="Chapter Title Знак1"/>
    <w:aliases w:val="Sub Head Знак1,PullOut Знак Знак1"/>
    <w:locked/>
    <w:rsid w:val="00401F13"/>
    <w:rPr>
      <w:rFonts w:eastAsia="Lucida Sans Unicode"/>
      <w:b/>
      <w:bCs/>
      <w:kern w:val="1"/>
      <w:sz w:val="30"/>
      <w:szCs w:val="30"/>
    </w:rPr>
  </w:style>
  <w:style w:type="character" w:customStyle="1" w:styleId="99">
    <w:name w:val="Знак Знак99"/>
    <w:locked/>
    <w:rsid w:val="00401F13"/>
    <w:rPr>
      <w:rFonts w:eastAsia="Lucida Sans Unicode"/>
      <w:b/>
      <w:kern w:val="1"/>
      <w:sz w:val="24"/>
      <w:szCs w:val="24"/>
      <w:vertAlign w:val="superscript"/>
    </w:rPr>
  </w:style>
  <w:style w:type="character" w:customStyle="1" w:styleId="98">
    <w:name w:val="Знак Знак98"/>
    <w:locked/>
    <w:rsid w:val="00401F13"/>
    <w:rPr>
      <w:rFonts w:ascii="Arial" w:eastAsia="Lucida Sans Unicode" w:hAnsi="Arial" w:cs="Arial"/>
      <w:kern w:val="1"/>
      <w:sz w:val="24"/>
      <w:szCs w:val="24"/>
      <w:lang w:val="ru-RU" w:bidi="ar-SA"/>
    </w:rPr>
  </w:style>
  <w:style w:type="character" w:customStyle="1" w:styleId="970">
    <w:name w:val="Знак Знак97"/>
    <w:locked/>
    <w:rsid w:val="00401F13"/>
    <w:rPr>
      <w:b/>
      <w:sz w:val="28"/>
      <w:szCs w:val="24"/>
      <w:lang w:val="ru-RU" w:eastAsia="ru-RU" w:bidi="ar-SA"/>
    </w:rPr>
  </w:style>
  <w:style w:type="character" w:customStyle="1" w:styleId="960">
    <w:name w:val="Знак Знак96"/>
    <w:locked/>
    <w:rsid w:val="00401F13"/>
    <w:rPr>
      <w:sz w:val="26"/>
      <w:szCs w:val="26"/>
      <w:lang w:val="ru-RU" w:eastAsia="ru-RU" w:bidi="ar-SA"/>
    </w:rPr>
  </w:style>
  <w:style w:type="character" w:customStyle="1" w:styleId="950">
    <w:name w:val="Знак Знак95"/>
    <w:locked/>
    <w:rsid w:val="00401F13"/>
    <w:rPr>
      <w:b/>
      <w:bCs/>
      <w:lang w:val="ru-RU" w:eastAsia="ru-RU" w:bidi="ar-SA"/>
    </w:rPr>
  </w:style>
  <w:style w:type="character" w:customStyle="1" w:styleId="940">
    <w:name w:val="Знак Знак94"/>
    <w:locked/>
    <w:rsid w:val="00401F13"/>
    <w:rPr>
      <w:rFonts w:ascii="Arial" w:hAnsi="Arial" w:cs="Arial"/>
      <w:b/>
      <w:sz w:val="28"/>
      <w:szCs w:val="24"/>
      <w:lang w:val="ru-RU" w:eastAsia="ru-RU" w:bidi="ar-SA"/>
    </w:rPr>
  </w:style>
  <w:style w:type="character" w:customStyle="1" w:styleId="930">
    <w:name w:val="Знак Знак93"/>
    <w:locked/>
    <w:rsid w:val="00401F13"/>
    <w:rPr>
      <w:sz w:val="36"/>
      <w:szCs w:val="36"/>
      <w:lang w:val="ru-RU" w:eastAsia="ru-RU" w:bidi="ar-SA"/>
    </w:rPr>
  </w:style>
  <w:style w:type="character" w:customStyle="1" w:styleId="88">
    <w:name w:val="Знак Знак88"/>
    <w:locked/>
    <w:rsid w:val="00401F13"/>
    <w:rPr>
      <w:sz w:val="24"/>
      <w:szCs w:val="24"/>
      <w:lang w:val="ru-RU" w:eastAsia="ru-RU" w:bidi="ar-SA"/>
    </w:rPr>
  </w:style>
  <w:style w:type="character" w:customStyle="1" w:styleId="860">
    <w:name w:val="Знак Знак86"/>
    <w:locked/>
    <w:rsid w:val="00401F13"/>
    <w:rPr>
      <w:rFonts w:eastAsia="Lucida Sans Unicode"/>
      <w:i/>
      <w:iCs/>
      <w:kern w:val="1"/>
      <w:sz w:val="24"/>
      <w:szCs w:val="24"/>
      <w:lang w:val="ru-RU" w:bidi="ar-SA"/>
    </w:rPr>
  </w:style>
  <w:style w:type="character" w:customStyle="1" w:styleId="3ff1">
    <w:name w:val="Знак Знак Знак3"/>
    <w:locked/>
    <w:rsid w:val="00401F13"/>
    <w:rPr>
      <w:sz w:val="24"/>
      <w:szCs w:val="24"/>
      <w:lang w:val="ru-RU" w:eastAsia="ru-RU" w:bidi="ar-SA"/>
    </w:rPr>
  </w:style>
  <w:style w:type="character" w:customStyle="1" w:styleId="870">
    <w:name w:val="Знак Знак87"/>
    <w:locked/>
    <w:rsid w:val="00401F13"/>
    <w:rPr>
      <w:sz w:val="24"/>
      <w:szCs w:val="24"/>
      <w:lang w:val="ru-RU" w:eastAsia="ru-RU" w:bidi="ar-SA"/>
    </w:rPr>
  </w:style>
  <w:style w:type="character" w:customStyle="1" w:styleId="851">
    <w:name w:val="Знак Знак85"/>
    <w:locked/>
    <w:rsid w:val="00401F13"/>
    <w:rPr>
      <w:sz w:val="28"/>
      <w:szCs w:val="24"/>
      <w:lang w:val="ru-RU" w:eastAsia="ru-RU" w:bidi="ar-SA"/>
    </w:rPr>
  </w:style>
  <w:style w:type="character" w:customStyle="1" w:styleId="840">
    <w:name w:val="Знак Знак84"/>
    <w:locked/>
    <w:rsid w:val="00401F13"/>
    <w:rPr>
      <w:sz w:val="24"/>
      <w:szCs w:val="24"/>
      <w:lang w:val="ru-RU" w:eastAsia="ru-RU" w:bidi="ar-SA"/>
    </w:rPr>
  </w:style>
  <w:style w:type="character" w:customStyle="1" w:styleId="831">
    <w:name w:val="Знак Знак83"/>
    <w:locked/>
    <w:rsid w:val="00401F13"/>
    <w:rPr>
      <w:rFonts w:ascii="Arial" w:hAnsi="Arial" w:cs="Arial"/>
      <w:vanish/>
      <w:sz w:val="16"/>
      <w:szCs w:val="16"/>
      <w:lang w:val="ru-RU" w:eastAsia="ru-RU" w:bidi="ar-SA"/>
    </w:rPr>
  </w:style>
  <w:style w:type="character" w:customStyle="1" w:styleId="821">
    <w:name w:val="Знак Знак82"/>
    <w:locked/>
    <w:rsid w:val="00401F13"/>
    <w:rPr>
      <w:rFonts w:ascii="Arial" w:hAnsi="Arial" w:cs="Arial"/>
      <w:vanish/>
      <w:sz w:val="16"/>
      <w:szCs w:val="16"/>
      <w:lang w:val="ru-RU" w:eastAsia="ru-RU" w:bidi="ar-SA"/>
    </w:rPr>
  </w:style>
  <w:style w:type="character" w:customStyle="1" w:styleId="810">
    <w:name w:val="Знак Знак81"/>
    <w:locked/>
    <w:rsid w:val="00401F13"/>
    <w:rPr>
      <w:sz w:val="24"/>
      <w:szCs w:val="24"/>
      <w:lang w:val="ru-RU" w:eastAsia="ru-RU" w:bidi="ar-SA"/>
    </w:rPr>
  </w:style>
  <w:style w:type="character" w:customStyle="1" w:styleId="800">
    <w:name w:val="Знак Знак80"/>
    <w:locked/>
    <w:rsid w:val="00401F13"/>
    <w:rPr>
      <w:rFonts w:eastAsia="Lucida Sans Unicode"/>
      <w:kern w:val="1"/>
      <w:sz w:val="28"/>
      <w:szCs w:val="24"/>
      <w:lang w:val="ru-RU" w:eastAsia="ru-RU" w:bidi="ar-SA"/>
    </w:rPr>
  </w:style>
  <w:style w:type="character" w:customStyle="1" w:styleId="79">
    <w:name w:val="Знак Знак79"/>
    <w:rsid w:val="00401F13"/>
    <w:rPr>
      <w:lang w:val="ru-RU" w:eastAsia="ru-RU" w:bidi="ar-SA"/>
    </w:rPr>
  </w:style>
  <w:style w:type="character" w:customStyle="1" w:styleId="78">
    <w:name w:val="Знак Знак78"/>
    <w:semiHidden/>
    <w:locked/>
    <w:rsid w:val="00401F13"/>
    <w:rPr>
      <w:lang w:val="ru-RU" w:eastAsia="ru-RU" w:bidi="ar-SA"/>
    </w:rPr>
  </w:style>
  <w:style w:type="character" w:customStyle="1" w:styleId="77">
    <w:name w:val="Знак Знак77"/>
    <w:rsid w:val="00401F13"/>
    <w:rPr>
      <w:b/>
      <w:bCs/>
      <w:lang w:val="ru-RU" w:eastAsia="ru-RU" w:bidi="ar-SA"/>
    </w:rPr>
  </w:style>
  <w:style w:type="character" w:customStyle="1" w:styleId="76">
    <w:name w:val="Знак Знак76"/>
    <w:locked/>
    <w:rsid w:val="00401F13"/>
    <w:rPr>
      <w:rFonts w:ascii="Tahoma" w:hAnsi="Tahoma" w:cs="Tahoma"/>
      <w:sz w:val="16"/>
      <w:szCs w:val="16"/>
      <w:lang w:val="ru-RU" w:eastAsia="ru-RU" w:bidi="ar-SA"/>
    </w:rPr>
  </w:style>
  <w:style w:type="character" w:customStyle="1" w:styleId="1fff3">
    <w:name w:val="Основной текст Знак1"/>
    <w:rsid w:val="00401F13"/>
    <w:rPr>
      <w:rFonts w:eastAsia="Lucida Sans Unicode"/>
      <w:kern w:val="1"/>
      <w:sz w:val="24"/>
      <w:szCs w:val="24"/>
      <w:lang w:val="ru-RU" w:bidi="ar-SA"/>
    </w:rPr>
  </w:style>
  <w:style w:type="character" w:customStyle="1" w:styleId="1fff4">
    <w:name w:val="Нижний колонтитул Знак1"/>
    <w:locked/>
    <w:rsid w:val="00401F13"/>
    <w:rPr>
      <w:rFonts w:eastAsia="Lucida Sans Unicode"/>
      <w:kern w:val="1"/>
      <w:sz w:val="24"/>
      <w:lang w:bidi="ar-SA"/>
    </w:rPr>
  </w:style>
  <w:style w:type="paragraph" w:customStyle="1" w:styleId="2ffc">
    <w:name w:val="Шапка2"/>
    <w:basedOn w:val="2b"/>
    <w:qFormat/>
    <w:rsid w:val="00401F13"/>
    <w:pPr>
      <w:widowControl w:val="0"/>
      <w:suppressAutoHyphens/>
      <w:jc w:val="center"/>
    </w:pPr>
    <w:rPr>
      <w:rFonts w:ascii="Times New Roman" w:eastAsia="Lucida Sans Unicode" w:hAnsi="Times New Roman" w:cs="Times New Roman"/>
      <w:kern w:val="1"/>
      <w:sz w:val="24"/>
      <w:szCs w:val="24"/>
    </w:rPr>
  </w:style>
  <w:style w:type="character" w:customStyle="1" w:styleId="1212">
    <w:name w:val="Заголовок 1 Знак2 Знак Знак1"/>
    <w:aliases w:val="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Заголовок 1 Знак Знак Знак1 Знак Знак Знак"/>
    <w:rsid w:val="00401F13"/>
    <w:rPr>
      <w:rFonts w:ascii="Arial" w:eastAsia="Lucida Sans Unicode" w:hAnsi="Arial" w:cs="Arial"/>
      <w:b/>
      <w:bCs/>
      <w:kern w:val="1"/>
      <w:sz w:val="32"/>
      <w:szCs w:val="32"/>
      <w:lang w:val="ru-RU" w:bidi="ar-SA"/>
    </w:rPr>
  </w:style>
  <w:style w:type="character" w:customStyle="1" w:styleId="affffffffffc">
    <w:name w:val="_Подпункт Знак Знак"/>
    <w:semiHidden/>
    <w:rsid w:val="00401F13"/>
    <w:rPr>
      <w:b/>
      <w:bCs/>
      <w:i/>
      <w:iCs/>
      <w:sz w:val="26"/>
      <w:szCs w:val="26"/>
      <w:lang w:val="ru-RU" w:eastAsia="ru-RU" w:bidi="ar-SA"/>
    </w:rPr>
  </w:style>
  <w:style w:type="character" w:customStyle="1" w:styleId="BodyTextChar10">
    <w:name w:val="Body Text Char Знак1"/>
    <w:aliases w:val="body text Знак1,Основной текст Знак Знак Знак1,Основной текст Знак2 Знак1,Основной текст Знак Знак Знак Знак1 Знак1,Основной текст Знак Знак1 Знак1,Знак Знак Знак Знак1 Знак1,Основной текст Знак1 Знак1 Знак1"/>
    <w:rsid w:val="00401F13"/>
    <w:rPr>
      <w:rFonts w:eastAsia="Lucida Sans Unicode"/>
      <w:kern w:val="1"/>
      <w:sz w:val="24"/>
      <w:szCs w:val="24"/>
      <w:lang w:val="ru-RU" w:bidi="ar-SA"/>
    </w:rPr>
  </w:style>
  <w:style w:type="character" w:customStyle="1" w:styleId="ConsNormal0">
    <w:name w:val="ConsNormal Знак"/>
    <w:link w:val="ConsNormal"/>
    <w:locked/>
    <w:rsid w:val="00401F13"/>
    <w:rPr>
      <w:rFonts w:ascii="Arial" w:hAnsi="Arial" w:cs="Arial"/>
    </w:rPr>
  </w:style>
  <w:style w:type="character" w:customStyle="1" w:styleId="2ffd">
    <w:name w:val="Основной текст 2 Знак Знак Знак"/>
    <w:locked/>
    <w:rsid w:val="00401F13"/>
    <w:rPr>
      <w:sz w:val="28"/>
      <w:szCs w:val="24"/>
      <w:lang w:val="ru-RU" w:eastAsia="ru-RU" w:bidi="ar-SA"/>
    </w:rPr>
  </w:style>
  <w:style w:type="character" w:customStyle="1" w:styleId="apple-converted-space">
    <w:name w:val="apple-converted-space"/>
    <w:rsid w:val="00401F13"/>
  </w:style>
  <w:style w:type="character" w:customStyle="1" w:styleId="match">
    <w:name w:val="match"/>
    <w:rsid w:val="00401F13"/>
    <w:rPr>
      <w:rFonts w:cs="Times New Roman"/>
    </w:rPr>
  </w:style>
  <w:style w:type="character" w:customStyle="1" w:styleId="4f4">
    <w:name w:val="Знак4 Знак Знак"/>
    <w:aliases w:val="Знак5 Знак, Знак8 Знак Знак Знак1, Знак8 Знак Знак2,Char Знак1, Знак4 Знак Знак1,Знак8 Знак Знак Знак1,Знак8 Знак Знак Знак2,Знак5 Знак Знак,Знак8 Знак Знак2,Текст сноски Знак1"/>
    <w:rsid w:val="00401F13"/>
    <w:rPr>
      <w:lang w:val="ru-RU" w:eastAsia="ru-RU" w:bidi="ar-SA"/>
    </w:rPr>
  </w:style>
  <w:style w:type="character" w:customStyle="1" w:styleId="style171">
    <w:name w:val="style171"/>
    <w:rsid w:val="00401F13"/>
    <w:rPr>
      <w:sz w:val="16"/>
      <w:szCs w:val="16"/>
    </w:rPr>
  </w:style>
  <w:style w:type="character" w:customStyle="1" w:styleId="style181">
    <w:name w:val="style181"/>
    <w:rsid w:val="00401F13"/>
    <w:rPr>
      <w:color w:val="3F3F3E"/>
      <w:sz w:val="16"/>
      <w:szCs w:val="16"/>
    </w:rPr>
  </w:style>
  <w:style w:type="paragraph" w:customStyle="1" w:styleId="Bullet">
    <w:name w:val="Bullet"/>
    <w:basedOn w:val="ae"/>
    <w:rsid w:val="00401F13"/>
    <w:pPr>
      <w:keepLines/>
      <w:tabs>
        <w:tab w:val="num" w:pos="360"/>
      </w:tabs>
      <w:spacing w:before="60" w:after="60"/>
      <w:ind w:left="360" w:hanging="360"/>
    </w:pPr>
    <w:rPr>
      <w:rFonts w:eastAsia="Symbol"/>
      <w:sz w:val="24"/>
      <w:szCs w:val="20"/>
    </w:rPr>
  </w:style>
  <w:style w:type="paragraph" w:customStyle="1" w:styleId="1fff5">
    <w:name w:val="Знак Знак Знак Знак Знак1 Знак"/>
    <w:basedOn w:val="a3"/>
    <w:rsid w:val="00401F13"/>
    <w:pPr>
      <w:spacing w:before="100" w:beforeAutospacing="1" w:after="100" w:afterAutospacing="1"/>
    </w:pPr>
    <w:rPr>
      <w:rFonts w:ascii="Tahoma" w:hAnsi="Tahoma"/>
      <w:sz w:val="20"/>
      <w:szCs w:val="20"/>
      <w:lang w:val="en-US" w:eastAsia="en-US"/>
    </w:rPr>
  </w:style>
  <w:style w:type="paragraph" w:customStyle="1" w:styleId="affffffffffd">
    <w:name w:val="Знак Знак Знак Знак Знак Знак Знак Знак"/>
    <w:basedOn w:val="a3"/>
    <w:rsid w:val="00401F13"/>
    <w:pPr>
      <w:spacing w:before="100" w:beforeAutospacing="1" w:after="100" w:afterAutospacing="1"/>
    </w:pPr>
    <w:rPr>
      <w:rFonts w:ascii="Tahoma" w:hAnsi="Tahoma"/>
      <w:sz w:val="20"/>
      <w:szCs w:val="20"/>
      <w:lang w:val="en-US" w:eastAsia="en-US"/>
    </w:rPr>
  </w:style>
  <w:style w:type="paragraph" w:customStyle="1" w:styleId="5c">
    <w:name w:val="Знак Знак Знак Знак Знак5"/>
    <w:basedOn w:val="a3"/>
    <w:rsid w:val="00401F13"/>
    <w:pPr>
      <w:spacing w:before="100" w:beforeAutospacing="1" w:after="100" w:afterAutospacing="1"/>
    </w:pPr>
    <w:rPr>
      <w:rFonts w:ascii="Tahoma" w:hAnsi="Tahoma"/>
      <w:sz w:val="20"/>
      <w:szCs w:val="20"/>
      <w:lang w:val="en-US" w:eastAsia="en-US"/>
    </w:rPr>
  </w:style>
  <w:style w:type="paragraph" w:customStyle="1" w:styleId="11c">
    <w:name w:val="Знак Знак Знак Знак Знак1 Знак1"/>
    <w:basedOn w:val="a3"/>
    <w:rsid w:val="00401F13"/>
    <w:pPr>
      <w:spacing w:before="100" w:beforeAutospacing="1" w:after="100" w:afterAutospacing="1"/>
    </w:pPr>
    <w:rPr>
      <w:rFonts w:ascii="Tahoma" w:hAnsi="Tahoma"/>
      <w:sz w:val="20"/>
      <w:szCs w:val="20"/>
      <w:lang w:val="en-US" w:eastAsia="en-US"/>
    </w:rPr>
  </w:style>
  <w:style w:type="paragraph" w:customStyle="1" w:styleId="1fff6">
    <w:name w:val="Знак Знак Знак Знак Знак1 Знак Знак Знак Знак"/>
    <w:basedOn w:val="a3"/>
    <w:rsid w:val="00401F13"/>
    <w:pPr>
      <w:spacing w:before="100" w:beforeAutospacing="1" w:after="100" w:afterAutospacing="1"/>
    </w:pPr>
    <w:rPr>
      <w:rFonts w:ascii="Tahoma" w:hAnsi="Tahoma"/>
      <w:sz w:val="20"/>
      <w:szCs w:val="20"/>
      <w:lang w:val="en-US" w:eastAsia="en-US"/>
    </w:rPr>
  </w:style>
  <w:style w:type="paragraph" w:customStyle="1" w:styleId="11d">
    <w:name w:val="Знак Знак Знак1 Знак1"/>
    <w:basedOn w:val="a3"/>
    <w:rsid w:val="00401F13"/>
    <w:pPr>
      <w:spacing w:before="100" w:beforeAutospacing="1" w:after="100" w:afterAutospacing="1"/>
    </w:pPr>
    <w:rPr>
      <w:rFonts w:ascii="Tahoma" w:hAnsi="Tahoma"/>
      <w:sz w:val="20"/>
      <w:szCs w:val="20"/>
      <w:lang w:val="en-US" w:eastAsia="en-US"/>
    </w:rPr>
  </w:style>
  <w:style w:type="paragraph" w:customStyle="1" w:styleId="129">
    <w:name w:val="Знак Знак Знак Знак12"/>
    <w:basedOn w:val="a3"/>
    <w:rsid w:val="00401F13"/>
    <w:pPr>
      <w:spacing w:before="100" w:beforeAutospacing="1" w:after="100" w:afterAutospacing="1"/>
    </w:pPr>
    <w:rPr>
      <w:rFonts w:ascii="Tahoma" w:hAnsi="Tahoma"/>
      <w:sz w:val="20"/>
      <w:szCs w:val="20"/>
      <w:lang w:val="en-US" w:eastAsia="en-US"/>
    </w:rPr>
  </w:style>
  <w:style w:type="paragraph" w:customStyle="1" w:styleId="Style9">
    <w:name w:val="Style9"/>
    <w:basedOn w:val="a3"/>
    <w:rsid w:val="00401F13"/>
    <w:pPr>
      <w:widowControl w:val="0"/>
      <w:autoSpaceDE w:val="0"/>
      <w:autoSpaceDN w:val="0"/>
      <w:adjustRightInd w:val="0"/>
    </w:pPr>
  </w:style>
  <w:style w:type="paragraph" w:customStyle="1" w:styleId="Style10">
    <w:name w:val="Style10"/>
    <w:basedOn w:val="a3"/>
    <w:rsid w:val="00401F13"/>
    <w:pPr>
      <w:widowControl w:val="0"/>
      <w:autoSpaceDE w:val="0"/>
      <w:autoSpaceDN w:val="0"/>
      <w:adjustRightInd w:val="0"/>
    </w:pPr>
  </w:style>
  <w:style w:type="paragraph" w:customStyle="1" w:styleId="Style11">
    <w:name w:val="Style11"/>
    <w:basedOn w:val="a3"/>
    <w:rsid w:val="00401F13"/>
    <w:pPr>
      <w:widowControl w:val="0"/>
      <w:autoSpaceDE w:val="0"/>
      <w:autoSpaceDN w:val="0"/>
      <w:adjustRightInd w:val="0"/>
    </w:pPr>
  </w:style>
  <w:style w:type="character" w:customStyle="1" w:styleId="FontStyle14">
    <w:name w:val="Font Style14"/>
    <w:rsid w:val="00401F13"/>
    <w:rPr>
      <w:rFonts w:ascii="Times New Roman" w:hAnsi="Times New Roman" w:cs="Times New Roman"/>
      <w:b/>
      <w:bCs/>
      <w:sz w:val="18"/>
      <w:szCs w:val="18"/>
    </w:rPr>
  </w:style>
  <w:style w:type="character" w:customStyle="1" w:styleId="FontStyle16">
    <w:name w:val="Font Style16"/>
    <w:rsid w:val="00401F13"/>
    <w:rPr>
      <w:rFonts w:ascii="Times New Roman" w:hAnsi="Times New Roman" w:cs="Times New Roman"/>
      <w:sz w:val="18"/>
      <w:szCs w:val="18"/>
    </w:rPr>
  </w:style>
  <w:style w:type="character" w:customStyle="1" w:styleId="FontStyle17">
    <w:name w:val="Font Style17"/>
    <w:rsid w:val="00401F13"/>
    <w:rPr>
      <w:rFonts w:ascii="Times New Roman" w:hAnsi="Times New Roman" w:cs="Times New Roman"/>
      <w:sz w:val="16"/>
      <w:szCs w:val="16"/>
    </w:rPr>
  </w:style>
  <w:style w:type="character" w:customStyle="1" w:styleId="FontStyle18">
    <w:name w:val="Font Style18"/>
    <w:rsid w:val="00401F13"/>
    <w:rPr>
      <w:rFonts w:ascii="Times New Roman" w:hAnsi="Times New Roman" w:cs="Times New Roman"/>
      <w:b/>
      <w:bCs/>
      <w:i/>
      <w:iCs/>
      <w:sz w:val="18"/>
      <w:szCs w:val="18"/>
    </w:rPr>
  </w:style>
  <w:style w:type="character" w:customStyle="1" w:styleId="FontStyle13">
    <w:name w:val="Font Style13"/>
    <w:rsid w:val="00401F13"/>
    <w:rPr>
      <w:rFonts w:ascii="Times New Roman" w:hAnsi="Times New Roman" w:cs="Times New Roman"/>
      <w:b/>
      <w:bCs/>
      <w:sz w:val="22"/>
      <w:szCs w:val="22"/>
    </w:rPr>
  </w:style>
  <w:style w:type="paragraph" w:customStyle="1" w:styleId="f13">
    <w:name w:val="Îñíîâíîé òåêñò ñ îò¼f1òóïîì 3"/>
    <w:basedOn w:val="a3"/>
    <w:rsid w:val="00401F13"/>
    <w:pPr>
      <w:widowControl w:val="0"/>
      <w:autoSpaceDE w:val="0"/>
      <w:autoSpaceDN w:val="0"/>
      <w:ind w:firstLine="720"/>
      <w:jc w:val="both"/>
    </w:pPr>
    <w:rPr>
      <w:rFonts w:ascii="Arial" w:hAnsi="Arial" w:cs="Arial"/>
    </w:rPr>
  </w:style>
  <w:style w:type="paragraph" w:customStyle="1" w:styleId="WW-2">
    <w:name w:val="WW-Основной текст с отступом 2"/>
    <w:basedOn w:val="a3"/>
    <w:rsid w:val="00401F13"/>
    <w:pPr>
      <w:suppressAutoHyphens/>
      <w:ind w:left="-540"/>
      <w:jc w:val="both"/>
    </w:pPr>
    <w:rPr>
      <w:rFonts w:ascii="Arial" w:hAnsi="Arial" w:cs="Arial"/>
      <w:sz w:val="18"/>
      <w:lang w:eastAsia="ar-SA"/>
    </w:rPr>
  </w:style>
  <w:style w:type="paragraph" w:customStyle="1" w:styleId="Normalprag">
    <w:name w:val="Normalprag"/>
    <w:rsid w:val="00401F13"/>
    <w:pPr>
      <w:spacing w:line="240" w:lineRule="atLeast"/>
      <w:jc w:val="both"/>
    </w:pPr>
    <w:rPr>
      <w:rFonts w:ascii="Pragmatica" w:hAnsi="Pragmatica" w:cs="Times New Roman"/>
      <w:lang w:val="en-US"/>
    </w:rPr>
  </w:style>
  <w:style w:type="paragraph" w:customStyle="1" w:styleId="Inieaiieoaeno2">
    <w:name w:val="Inieaiie oaeno 2"/>
    <w:basedOn w:val="a3"/>
    <w:rsid w:val="00401F13"/>
    <w:pPr>
      <w:widowControl w:val="0"/>
      <w:ind w:firstLine="567"/>
      <w:jc w:val="both"/>
    </w:pPr>
    <w:rPr>
      <w:szCs w:val="20"/>
    </w:rPr>
  </w:style>
  <w:style w:type="paragraph" w:customStyle="1" w:styleId="Style14">
    <w:name w:val="Style14"/>
    <w:basedOn w:val="a3"/>
    <w:rsid w:val="00401F13"/>
    <w:pPr>
      <w:widowControl w:val="0"/>
      <w:autoSpaceDE w:val="0"/>
      <w:autoSpaceDN w:val="0"/>
      <w:adjustRightInd w:val="0"/>
      <w:spacing w:line="307" w:lineRule="exact"/>
      <w:jc w:val="right"/>
    </w:pPr>
  </w:style>
  <w:style w:type="character" w:customStyle="1" w:styleId="FontStyle21">
    <w:name w:val="Font Style21"/>
    <w:rsid w:val="00401F13"/>
    <w:rPr>
      <w:rFonts w:ascii="Times New Roman" w:hAnsi="Times New Roman" w:cs="Times New Roman"/>
      <w:sz w:val="20"/>
      <w:szCs w:val="20"/>
    </w:rPr>
  </w:style>
  <w:style w:type="paragraph" w:customStyle="1" w:styleId="1fff7">
    <w:name w:val="Знак Знак1 Знак Знак"/>
    <w:basedOn w:val="af8"/>
    <w:rsid w:val="00401F13"/>
    <w:pPr>
      <w:tabs>
        <w:tab w:val="clear" w:pos="4677"/>
        <w:tab w:val="clear" w:pos="9355"/>
      </w:tabs>
      <w:ind w:right="40" w:firstLine="720"/>
      <w:jc w:val="both"/>
    </w:pPr>
    <w:rPr>
      <w:rFonts w:eastAsia="Symbol"/>
      <w:sz w:val="28"/>
      <w:szCs w:val="20"/>
    </w:rPr>
  </w:style>
  <w:style w:type="paragraph" w:customStyle="1" w:styleId="affffffffffe">
    <w:name w:val="Таблица_заг"/>
    <w:basedOn w:val="a3"/>
    <w:rsid w:val="00401F13"/>
    <w:pPr>
      <w:spacing w:after="20"/>
      <w:jc w:val="right"/>
    </w:pPr>
    <w:rPr>
      <w:rFonts w:ascii="TimesDL" w:hAnsi="TimesDL"/>
      <w:bCs/>
      <w:i/>
      <w:iCs/>
      <w:sz w:val="22"/>
    </w:rPr>
  </w:style>
  <w:style w:type="paragraph" w:customStyle="1" w:styleId="4f5">
    <w:name w:val="Без интервала4"/>
    <w:link w:val="NoSpacingChar1"/>
    <w:rsid w:val="00401F13"/>
    <w:rPr>
      <w:rFonts w:ascii="Times New Roman" w:hAnsi="Times New Roman" w:cs="Times New Roman"/>
      <w:sz w:val="24"/>
      <w:szCs w:val="24"/>
    </w:rPr>
  </w:style>
  <w:style w:type="character" w:customStyle="1" w:styleId="FontStyle55">
    <w:name w:val="Font Style55"/>
    <w:rsid w:val="00401F13"/>
    <w:rPr>
      <w:rFonts w:ascii="Times New Roman" w:hAnsi="Times New Roman"/>
      <w:color w:val="000000"/>
      <w:sz w:val="22"/>
    </w:rPr>
  </w:style>
  <w:style w:type="paragraph" w:customStyle="1" w:styleId="Style41">
    <w:name w:val="Style41"/>
    <w:basedOn w:val="a3"/>
    <w:rsid w:val="00401F13"/>
    <w:pPr>
      <w:widowControl w:val="0"/>
      <w:autoSpaceDE w:val="0"/>
      <w:autoSpaceDN w:val="0"/>
      <w:adjustRightInd w:val="0"/>
      <w:spacing w:line="274" w:lineRule="exact"/>
    </w:pPr>
  </w:style>
  <w:style w:type="character" w:customStyle="1" w:styleId="ff1">
    <w:name w:val="ff1"/>
    <w:rsid w:val="00401F13"/>
  </w:style>
  <w:style w:type="paragraph" w:customStyle="1" w:styleId="xl22">
    <w:name w:val="xl22"/>
    <w:basedOn w:val="a3"/>
    <w:rsid w:val="00401F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character" w:customStyle="1" w:styleId="bodytext3">
    <w:name w:val="body text Знак3"/>
    <w:aliases w:val="Основной текст Знак Знак Знак3,Основной текст Знак2 Знак3,Основной текст Знак Знак Знак Знак1 Знак3,Основной текст Знак Знак1 Знак3,Основной текст Знак1 Знак1 Знак3,Основной текст Знак Знак Знак Знак Зн Знак Знак2,Основной текст Знак3"/>
    <w:rsid w:val="00401F13"/>
    <w:rPr>
      <w:rFonts w:eastAsia="Lucida Sans Unicode"/>
      <w:kern w:val="1"/>
      <w:sz w:val="24"/>
      <w:szCs w:val="24"/>
      <w:lang w:val="ru-RU" w:bidi="ar-SA"/>
    </w:rPr>
  </w:style>
  <w:style w:type="character" w:customStyle="1" w:styleId="Heading1Char1">
    <w:name w:val="Heading 1 Char1"/>
    <w:aliases w:val="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Заголовок 1 Знак Знак Знак1 Знак Char"/>
    <w:locked/>
    <w:rsid w:val="00401F13"/>
    <w:rPr>
      <w:sz w:val="28"/>
      <w:lang w:val="x-none" w:eastAsia="x-none"/>
    </w:rPr>
  </w:style>
  <w:style w:type="character" w:customStyle="1" w:styleId="BodyTextChar3">
    <w:name w:val="Body Text Char3"/>
    <w:aliases w:val="body text Char,Основной текст Знак Знак Char,Основной текст Знак2 Char,Основной текст Знак Знак Знак Знак1 Char,Основной текст Знак Знак1 Char,Основной текст Знак1 Знак1 Char,Основной текст Знак Знак Знак Знак Зн Char"/>
    <w:locked/>
    <w:rsid w:val="00401F13"/>
    <w:rPr>
      <w:sz w:val="28"/>
    </w:rPr>
  </w:style>
  <w:style w:type="character" w:customStyle="1" w:styleId="Heading2Char1">
    <w:name w:val="Heading 2 Char1"/>
    <w:aliases w:val="Chapter Title Char,Sub Head Char,PullOut Char"/>
    <w:locked/>
    <w:rsid w:val="00401F13"/>
    <w:rPr>
      <w:rFonts w:eastAsia="Times New Roman"/>
      <w:b/>
      <w:kern w:val="1"/>
      <w:sz w:val="30"/>
    </w:rPr>
  </w:style>
  <w:style w:type="character" w:customStyle="1" w:styleId="Heading3Char1">
    <w:name w:val="Heading 3 Char1"/>
    <w:locked/>
    <w:rsid w:val="00401F13"/>
    <w:rPr>
      <w:rFonts w:eastAsia="Times New Roman"/>
      <w:b/>
      <w:kern w:val="1"/>
      <w:sz w:val="24"/>
      <w:vertAlign w:val="superscript"/>
    </w:rPr>
  </w:style>
  <w:style w:type="character" w:customStyle="1" w:styleId="Heading4Char1">
    <w:name w:val="Heading 4 Char1"/>
    <w:aliases w:val="Параграф Char,Подпункт Char"/>
    <w:locked/>
    <w:rsid w:val="00401F13"/>
    <w:rPr>
      <w:rFonts w:ascii="Arial" w:eastAsia="Times New Roman" w:hAnsi="Arial"/>
      <w:kern w:val="1"/>
      <w:sz w:val="24"/>
    </w:rPr>
  </w:style>
  <w:style w:type="character" w:customStyle="1" w:styleId="Heading5Char1">
    <w:name w:val="Heading 5 Char1"/>
    <w:aliases w:val="_Подпункт Char"/>
    <w:locked/>
    <w:rsid w:val="00401F13"/>
    <w:rPr>
      <w:b/>
      <w:sz w:val="24"/>
    </w:rPr>
  </w:style>
  <w:style w:type="character" w:customStyle="1" w:styleId="Heading6Char1">
    <w:name w:val="Heading 6 Char1"/>
    <w:locked/>
    <w:rsid w:val="00401F13"/>
    <w:rPr>
      <w:sz w:val="26"/>
    </w:rPr>
  </w:style>
  <w:style w:type="character" w:customStyle="1" w:styleId="Heading7Char1">
    <w:name w:val="Heading 7 Char1"/>
    <w:locked/>
    <w:rsid w:val="00401F13"/>
    <w:rPr>
      <w:b/>
    </w:rPr>
  </w:style>
  <w:style w:type="character" w:customStyle="1" w:styleId="Heading8Char1">
    <w:name w:val="Heading 8 Char1"/>
    <w:locked/>
    <w:rsid w:val="00401F13"/>
    <w:rPr>
      <w:rFonts w:ascii="Arial" w:hAnsi="Arial"/>
      <w:b/>
      <w:sz w:val="24"/>
    </w:rPr>
  </w:style>
  <w:style w:type="character" w:customStyle="1" w:styleId="Heading9Char1">
    <w:name w:val="Heading 9 Char1"/>
    <w:locked/>
    <w:rsid w:val="00401F13"/>
    <w:rPr>
      <w:sz w:val="36"/>
    </w:rPr>
  </w:style>
  <w:style w:type="character" w:customStyle="1" w:styleId="1fff8">
    <w:name w:val="Основной текст с отступом Знак1"/>
    <w:aliases w:val="текст Знак"/>
    <w:locked/>
    <w:rsid w:val="00401F13"/>
    <w:rPr>
      <w:rFonts w:eastAsia="Times New Roman"/>
      <w:kern w:val="1"/>
      <w:sz w:val="24"/>
      <w:lang w:val="ru-RU" w:eastAsia="x-none"/>
    </w:rPr>
  </w:style>
  <w:style w:type="character" w:customStyle="1" w:styleId="TitleChar3">
    <w:name w:val="Title Char3"/>
    <w:locked/>
    <w:rsid w:val="00401F13"/>
    <w:rPr>
      <w:rFonts w:eastAsia="Times New Roman"/>
      <w:kern w:val="1"/>
      <w:sz w:val="28"/>
    </w:rPr>
  </w:style>
  <w:style w:type="character" w:customStyle="1" w:styleId="SubtitleChar">
    <w:name w:val="Subtitle Char"/>
    <w:locked/>
    <w:rsid w:val="00401F13"/>
    <w:rPr>
      <w:rFonts w:ascii="Arial" w:hAnsi="Arial"/>
      <w:sz w:val="24"/>
    </w:rPr>
  </w:style>
  <w:style w:type="character" w:customStyle="1" w:styleId="PlainTextChar">
    <w:name w:val="Plain Text Char"/>
    <w:locked/>
    <w:rsid w:val="00401F13"/>
    <w:rPr>
      <w:rFonts w:ascii="Courier New" w:hAnsi="Courier New"/>
    </w:rPr>
  </w:style>
  <w:style w:type="character" w:customStyle="1" w:styleId="1fff9">
    <w:name w:val="Знак Знак1;Знак Знак Знак Знак Знак Знак Знак"/>
    <w:locked/>
    <w:rsid w:val="00401F13"/>
    <w:rPr>
      <w:sz w:val="28"/>
    </w:rPr>
  </w:style>
  <w:style w:type="character" w:customStyle="1" w:styleId="BodyTextIndent2Char">
    <w:name w:val="Body Text Indent 2 Char"/>
    <w:aliases w:val="Знак Char"/>
    <w:locked/>
    <w:rsid w:val="00401F13"/>
    <w:rPr>
      <w:sz w:val="24"/>
    </w:rPr>
  </w:style>
  <w:style w:type="character" w:customStyle="1" w:styleId="BodyText2Char">
    <w:name w:val="Body Text 2 Char"/>
    <w:locked/>
    <w:rsid w:val="00401F13"/>
    <w:rPr>
      <w:sz w:val="24"/>
    </w:rPr>
  </w:style>
  <w:style w:type="character" w:customStyle="1" w:styleId="FooterChar">
    <w:name w:val="Footer Char"/>
    <w:locked/>
    <w:rsid w:val="00401F13"/>
    <w:rPr>
      <w:sz w:val="28"/>
    </w:rPr>
  </w:style>
  <w:style w:type="character" w:customStyle="1" w:styleId="HTMLAddressChar">
    <w:name w:val="HTML Address Char"/>
    <w:locked/>
    <w:rsid w:val="00401F13"/>
    <w:rPr>
      <w:rFonts w:eastAsia="Times New Roman"/>
      <w:i/>
      <w:kern w:val="1"/>
      <w:sz w:val="24"/>
    </w:rPr>
  </w:style>
  <w:style w:type="character" w:customStyle="1" w:styleId="HeaderChar">
    <w:name w:val="Header Char"/>
    <w:aliases w:val="ho Char,header odd Char,first Char,heading one Char,H1 Char,h Char"/>
    <w:locked/>
    <w:rsid w:val="00401F13"/>
    <w:rPr>
      <w:rFonts w:eastAsia="Times New Roman"/>
      <w:kern w:val="1"/>
      <w:sz w:val="24"/>
      <w:lang w:val="ru-RU" w:eastAsia="x-none"/>
    </w:rPr>
  </w:style>
  <w:style w:type="character" w:customStyle="1" w:styleId="BodyText3Char">
    <w:name w:val="Body Text 3 Char"/>
    <w:locked/>
    <w:rsid w:val="00401F13"/>
    <w:rPr>
      <w:sz w:val="24"/>
    </w:rPr>
  </w:style>
  <w:style w:type="character" w:customStyle="1" w:styleId="BodyTextIndent3Char">
    <w:name w:val="Body Text Indent 3 Char"/>
    <w:locked/>
    <w:rsid w:val="00401F13"/>
    <w:rPr>
      <w:sz w:val="24"/>
    </w:rPr>
  </w:style>
  <w:style w:type="character" w:customStyle="1" w:styleId="z-TopofFormChar">
    <w:name w:val="z-Top of Form Char"/>
    <w:locked/>
    <w:rsid w:val="00401F13"/>
    <w:rPr>
      <w:rFonts w:ascii="Arial" w:hAnsi="Arial"/>
      <w:vanish/>
      <w:sz w:val="16"/>
    </w:rPr>
  </w:style>
  <w:style w:type="character" w:customStyle="1" w:styleId="z-BottomofFormChar">
    <w:name w:val="z-Bottom of Form Char"/>
    <w:locked/>
    <w:rsid w:val="00401F13"/>
    <w:rPr>
      <w:rFonts w:ascii="Arial" w:hAnsi="Arial"/>
      <w:vanish/>
      <w:sz w:val="16"/>
    </w:rPr>
  </w:style>
  <w:style w:type="character" w:customStyle="1" w:styleId="NoteHeadingChar">
    <w:name w:val="Note Heading Char"/>
    <w:locked/>
    <w:rsid w:val="00401F13"/>
    <w:rPr>
      <w:sz w:val="24"/>
    </w:rPr>
  </w:style>
  <w:style w:type="character" w:customStyle="1" w:styleId="BodyTextIndentChar1">
    <w:name w:val="Body Text Indent Char1"/>
    <w:aliases w:val="текст Char"/>
    <w:locked/>
    <w:rsid w:val="00401F13"/>
    <w:rPr>
      <w:sz w:val="28"/>
    </w:rPr>
  </w:style>
  <w:style w:type="character" w:customStyle="1" w:styleId="BodyTextFirstIndent2Char">
    <w:name w:val="Body Text First Indent 2 Char"/>
    <w:locked/>
    <w:rsid w:val="00401F13"/>
    <w:rPr>
      <w:sz w:val="24"/>
    </w:rPr>
  </w:style>
  <w:style w:type="character" w:customStyle="1" w:styleId="CommentTextChar2">
    <w:name w:val="Comment Text Char2"/>
    <w:locked/>
    <w:rsid w:val="00401F13"/>
    <w:rPr>
      <w:rFonts w:cs="Times New Roman"/>
    </w:rPr>
  </w:style>
  <w:style w:type="paragraph" w:customStyle="1" w:styleId="ListParagraph2">
    <w:name w:val="List Paragraph2"/>
    <w:basedOn w:val="a3"/>
    <w:link w:val="ListParagraphChar3"/>
    <w:rsid w:val="00401F13"/>
    <w:pPr>
      <w:ind w:left="720"/>
      <w:contextualSpacing/>
    </w:pPr>
    <w:rPr>
      <w:sz w:val="28"/>
    </w:rPr>
  </w:style>
  <w:style w:type="character" w:customStyle="1" w:styleId="ListParagraphChar3">
    <w:name w:val="List Paragraph Char3"/>
    <w:link w:val="ListParagraph2"/>
    <w:locked/>
    <w:rsid w:val="00401F13"/>
    <w:rPr>
      <w:rFonts w:ascii="Times New Roman" w:hAnsi="Times New Roman" w:cs="Times New Roman"/>
      <w:sz w:val="28"/>
      <w:szCs w:val="24"/>
    </w:rPr>
  </w:style>
  <w:style w:type="character" w:customStyle="1" w:styleId="134">
    <w:name w:val="Знак1 Знак3"/>
    <w:locked/>
    <w:rsid w:val="00401F13"/>
    <w:rPr>
      <w:rFonts w:eastAsia="Times New Roman"/>
      <w:sz w:val="24"/>
    </w:rPr>
  </w:style>
  <w:style w:type="character" w:customStyle="1" w:styleId="CommentSubjectChar">
    <w:name w:val="Comment Subject Char"/>
    <w:locked/>
    <w:rsid w:val="00401F13"/>
    <w:rPr>
      <w:b/>
    </w:rPr>
  </w:style>
  <w:style w:type="paragraph" w:customStyle="1" w:styleId="3ff2">
    <w:name w:val="Знак Знак Знак Знак Знак Знак Знак Знак Знак Знак3"/>
    <w:basedOn w:val="a3"/>
    <w:rsid w:val="00401F13"/>
    <w:pPr>
      <w:spacing w:after="160" w:line="240" w:lineRule="exact"/>
      <w:jc w:val="both"/>
    </w:pPr>
    <w:rPr>
      <w:rFonts w:ascii="Verdana" w:hAnsi="Verdana"/>
      <w:sz w:val="22"/>
      <w:szCs w:val="20"/>
      <w:lang w:val="en-US" w:eastAsia="en-US"/>
    </w:rPr>
  </w:style>
  <w:style w:type="character" w:customStyle="1" w:styleId="BalloonTextChar1">
    <w:name w:val="Balloon Text Char1"/>
    <w:semiHidden/>
    <w:locked/>
    <w:rsid w:val="00401F13"/>
    <w:rPr>
      <w:rFonts w:ascii="Tahoma" w:hAnsi="Tahoma"/>
      <w:sz w:val="16"/>
    </w:rPr>
  </w:style>
  <w:style w:type="character" w:customStyle="1" w:styleId="153">
    <w:name w:val="Знак Знак153"/>
    <w:locked/>
    <w:rsid w:val="00401F13"/>
    <w:rPr>
      <w:rFonts w:eastAsia="Times New Roman"/>
      <w:kern w:val="1"/>
      <w:sz w:val="24"/>
    </w:rPr>
  </w:style>
  <w:style w:type="paragraph" w:customStyle="1" w:styleId="235">
    <w:name w:val="Знак23"/>
    <w:basedOn w:val="a3"/>
    <w:rsid w:val="00401F13"/>
    <w:pPr>
      <w:spacing w:before="100" w:beforeAutospacing="1" w:after="100" w:afterAutospacing="1"/>
    </w:pPr>
    <w:rPr>
      <w:rFonts w:ascii="Tahoma" w:hAnsi="Tahoma" w:cs="Tahoma"/>
      <w:sz w:val="20"/>
      <w:szCs w:val="20"/>
      <w:lang w:val="en-US" w:eastAsia="en-US"/>
    </w:rPr>
  </w:style>
  <w:style w:type="paragraph" w:customStyle="1" w:styleId="2121">
    <w:name w:val="Основной текст с отступом 212"/>
    <w:basedOn w:val="a3"/>
    <w:rsid w:val="00401F13"/>
    <w:pPr>
      <w:ind w:firstLine="720"/>
      <w:jc w:val="center"/>
    </w:pPr>
    <w:rPr>
      <w:b/>
      <w:bCs/>
      <w:sz w:val="28"/>
      <w:szCs w:val="28"/>
      <w:lang w:eastAsia="ar-SA"/>
    </w:rPr>
  </w:style>
  <w:style w:type="character" w:customStyle="1" w:styleId="9100">
    <w:name w:val="Знак Знак910"/>
    <w:rsid w:val="00401F13"/>
    <w:rPr>
      <w:sz w:val="24"/>
    </w:rPr>
  </w:style>
  <w:style w:type="paragraph" w:customStyle="1" w:styleId="236">
    <w:name w:val="Знак2 Знак Знак Знак3"/>
    <w:basedOn w:val="a3"/>
    <w:rsid w:val="00401F13"/>
    <w:pPr>
      <w:spacing w:after="160" w:line="240" w:lineRule="exact"/>
      <w:jc w:val="both"/>
    </w:pPr>
    <w:rPr>
      <w:rFonts w:ascii="Verdana" w:hAnsi="Verdana"/>
      <w:sz w:val="22"/>
      <w:szCs w:val="20"/>
      <w:lang w:val="en-US" w:eastAsia="en-US"/>
    </w:rPr>
  </w:style>
  <w:style w:type="paragraph" w:customStyle="1" w:styleId="Char2">
    <w:name w:val="Char2"/>
    <w:basedOn w:val="a3"/>
    <w:rsid w:val="00401F13"/>
    <w:pPr>
      <w:keepLines/>
      <w:spacing w:after="160" w:line="240" w:lineRule="exact"/>
    </w:pPr>
    <w:rPr>
      <w:rFonts w:ascii="Verdana" w:eastAsia="MS Mincho" w:hAnsi="Verdana" w:cs="Franklin Gothic Book"/>
      <w:sz w:val="20"/>
      <w:szCs w:val="20"/>
      <w:lang w:val="en-US" w:eastAsia="en-US"/>
    </w:rPr>
  </w:style>
  <w:style w:type="character" w:customStyle="1" w:styleId="DocumentMapChar1">
    <w:name w:val="Document Map Char1"/>
    <w:locked/>
    <w:rsid w:val="00401F13"/>
    <w:rPr>
      <w:rFonts w:ascii="Tahoma" w:hAnsi="Tahoma"/>
      <w:shd w:val="clear" w:color="auto" w:fill="000080"/>
    </w:rPr>
  </w:style>
  <w:style w:type="paragraph" w:customStyle="1" w:styleId="12a">
    <w:name w:val="Абзац списка12"/>
    <w:basedOn w:val="a3"/>
    <w:rsid w:val="00401F13"/>
    <w:pPr>
      <w:ind w:left="720"/>
      <w:contextualSpacing/>
    </w:pPr>
    <w:rPr>
      <w:rFonts w:ascii="Calibri" w:hAnsi="Calibri"/>
      <w:sz w:val="22"/>
      <w:szCs w:val="22"/>
      <w:lang w:eastAsia="en-US"/>
    </w:rPr>
  </w:style>
  <w:style w:type="character" w:customStyle="1" w:styleId="3130">
    <w:name w:val="Знак Знак313"/>
    <w:rsid w:val="00401F13"/>
    <w:rPr>
      <w:rFonts w:eastAsia="Times New Roman"/>
      <w:kern w:val="1"/>
      <w:sz w:val="28"/>
      <w:lang w:val="ru-RU" w:eastAsia="x-none"/>
    </w:rPr>
  </w:style>
  <w:style w:type="character" w:customStyle="1" w:styleId="1020">
    <w:name w:val="Знак Знак102"/>
    <w:rsid w:val="00401F13"/>
    <w:rPr>
      <w:rFonts w:eastAsia="Times New Roman"/>
      <w:kern w:val="1"/>
      <w:sz w:val="24"/>
      <w:lang w:val="ru-RU" w:eastAsia="x-none"/>
    </w:rPr>
  </w:style>
  <w:style w:type="character" w:customStyle="1" w:styleId="362">
    <w:name w:val="Знак Знак362"/>
    <w:locked/>
    <w:rsid w:val="00401F13"/>
    <w:rPr>
      <w:rFonts w:eastAsia="Times New Roman"/>
      <w:kern w:val="1"/>
      <w:sz w:val="24"/>
      <w:lang w:val="ru-RU" w:eastAsia="x-none"/>
    </w:rPr>
  </w:style>
  <w:style w:type="character" w:customStyle="1" w:styleId="282">
    <w:name w:val="Знак Знак282"/>
    <w:locked/>
    <w:rsid w:val="00401F13"/>
    <w:rPr>
      <w:rFonts w:ascii="Arial" w:eastAsia="Times New Roman" w:hAnsi="Arial"/>
      <w:b/>
      <w:kern w:val="1"/>
      <w:sz w:val="32"/>
    </w:rPr>
  </w:style>
  <w:style w:type="character" w:customStyle="1" w:styleId="272">
    <w:name w:val="Знак Знак272"/>
    <w:locked/>
    <w:rsid w:val="00401F13"/>
    <w:rPr>
      <w:rFonts w:eastAsia="Times New Roman"/>
      <w:b/>
      <w:kern w:val="1"/>
      <w:sz w:val="30"/>
    </w:rPr>
  </w:style>
  <w:style w:type="character" w:customStyle="1" w:styleId="2620">
    <w:name w:val="Знак Знак262"/>
    <w:locked/>
    <w:rsid w:val="00401F13"/>
    <w:rPr>
      <w:rFonts w:eastAsia="Times New Roman"/>
      <w:b/>
      <w:kern w:val="1"/>
      <w:sz w:val="24"/>
      <w:vertAlign w:val="superscript"/>
    </w:rPr>
  </w:style>
  <w:style w:type="character" w:customStyle="1" w:styleId="2520">
    <w:name w:val="Знак Знак252"/>
    <w:locked/>
    <w:rsid w:val="00401F13"/>
    <w:rPr>
      <w:rFonts w:ascii="Arial" w:eastAsia="Times New Roman" w:hAnsi="Arial"/>
      <w:kern w:val="1"/>
      <w:sz w:val="24"/>
      <w:lang w:val="ru-RU" w:eastAsia="x-none"/>
    </w:rPr>
  </w:style>
  <w:style w:type="character" w:customStyle="1" w:styleId="2420">
    <w:name w:val="Знак Знак242"/>
    <w:locked/>
    <w:rsid w:val="00401F13"/>
    <w:rPr>
      <w:b/>
      <w:sz w:val="24"/>
      <w:lang w:val="ru-RU" w:eastAsia="ru-RU"/>
    </w:rPr>
  </w:style>
  <w:style w:type="character" w:customStyle="1" w:styleId="2320">
    <w:name w:val="Знак Знак232"/>
    <w:locked/>
    <w:rsid w:val="00401F13"/>
    <w:rPr>
      <w:sz w:val="26"/>
      <w:lang w:val="ru-RU" w:eastAsia="ru-RU"/>
    </w:rPr>
  </w:style>
  <w:style w:type="character" w:customStyle="1" w:styleId="2220">
    <w:name w:val="Знак Знак222"/>
    <w:locked/>
    <w:rsid w:val="00401F13"/>
    <w:rPr>
      <w:b/>
      <w:lang w:val="ru-RU" w:eastAsia="ru-RU"/>
    </w:rPr>
  </w:style>
  <w:style w:type="character" w:customStyle="1" w:styleId="2122">
    <w:name w:val="Знак Знак212"/>
    <w:locked/>
    <w:rsid w:val="00401F13"/>
    <w:rPr>
      <w:rFonts w:ascii="Arial" w:hAnsi="Arial"/>
      <w:b/>
      <w:sz w:val="24"/>
      <w:lang w:val="ru-RU" w:eastAsia="ru-RU"/>
    </w:rPr>
  </w:style>
  <w:style w:type="character" w:customStyle="1" w:styleId="202">
    <w:name w:val="Знак Знак202"/>
    <w:locked/>
    <w:rsid w:val="00401F13"/>
    <w:rPr>
      <w:sz w:val="36"/>
      <w:lang w:val="ru-RU" w:eastAsia="ru-RU"/>
    </w:rPr>
  </w:style>
  <w:style w:type="character" w:customStyle="1" w:styleId="192">
    <w:name w:val="Знак Знак192"/>
    <w:rsid w:val="00401F13"/>
    <w:rPr>
      <w:sz w:val="24"/>
      <w:lang w:val="ru-RU" w:eastAsia="ru-RU"/>
    </w:rPr>
  </w:style>
  <w:style w:type="character" w:customStyle="1" w:styleId="172">
    <w:name w:val="Знак Знак172"/>
    <w:rsid w:val="00401F13"/>
    <w:rPr>
      <w:rFonts w:eastAsia="Times New Roman"/>
      <w:kern w:val="1"/>
      <w:sz w:val="24"/>
      <w:lang w:val="ru-RU" w:eastAsia="x-none"/>
    </w:rPr>
  </w:style>
  <w:style w:type="character" w:customStyle="1" w:styleId="162">
    <w:name w:val="Знак Знак162"/>
    <w:locked/>
    <w:rsid w:val="00401F13"/>
    <w:rPr>
      <w:rFonts w:eastAsia="Times New Roman"/>
      <w:i/>
      <w:kern w:val="1"/>
      <w:sz w:val="28"/>
      <w:lang w:val="ru-RU" w:eastAsia="x-none"/>
    </w:rPr>
  </w:style>
  <w:style w:type="character" w:customStyle="1" w:styleId="152">
    <w:name w:val="Знак Знак152"/>
    <w:locked/>
    <w:rsid w:val="00401F13"/>
    <w:rPr>
      <w:rFonts w:eastAsia="Times New Roman"/>
      <w:kern w:val="1"/>
      <w:sz w:val="24"/>
    </w:rPr>
  </w:style>
  <w:style w:type="character" w:customStyle="1" w:styleId="1420">
    <w:name w:val="Знак Знак142"/>
    <w:locked/>
    <w:rsid w:val="00401F13"/>
    <w:rPr>
      <w:rFonts w:eastAsia="Times New Roman"/>
      <w:i/>
      <w:kern w:val="1"/>
      <w:sz w:val="24"/>
      <w:lang w:val="ru-RU" w:eastAsia="x-none"/>
    </w:rPr>
  </w:style>
  <w:style w:type="character" w:customStyle="1" w:styleId="1320">
    <w:name w:val="Знак Знак132"/>
    <w:locked/>
    <w:rsid w:val="00401F13"/>
    <w:rPr>
      <w:rFonts w:eastAsia="Times New Roman"/>
      <w:kern w:val="1"/>
      <w:sz w:val="24"/>
      <w:lang w:val="ru-RU" w:eastAsia="x-none"/>
    </w:rPr>
  </w:style>
  <w:style w:type="character" w:customStyle="1" w:styleId="1220">
    <w:name w:val="Знак Знак122"/>
    <w:locked/>
    <w:rsid w:val="00401F13"/>
    <w:rPr>
      <w:rFonts w:eastAsia="Times New Roman"/>
      <w:kern w:val="1"/>
      <w:sz w:val="24"/>
      <w:lang w:val="ru-RU" w:eastAsia="x-none"/>
    </w:rPr>
  </w:style>
  <w:style w:type="character" w:customStyle="1" w:styleId="1120">
    <w:name w:val="Знак Знак112"/>
    <w:locked/>
    <w:rsid w:val="00401F13"/>
    <w:rPr>
      <w:sz w:val="24"/>
      <w:lang w:val="ru-RU" w:eastAsia="ru-RU"/>
    </w:rPr>
  </w:style>
  <w:style w:type="character" w:customStyle="1" w:styleId="7100">
    <w:name w:val="Знак Знак710"/>
    <w:locked/>
    <w:rsid w:val="00401F13"/>
    <w:rPr>
      <w:rFonts w:ascii="Arial" w:hAnsi="Arial"/>
      <w:vanish/>
      <w:sz w:val="16"/>
      <w:lang w:val="ru-RU" w:eastAsia="ru-RU"/>
    </w:rPr>
  </w:style>
  <w:style w:type="character" w:customStyle="1" w:styleId="6100">
    <w:name w:val="Знак Знак610"/>
    <w:locked/>
    <w:rsid w:val="00401F13"/>
    <w:rPr>
      <w:rFonts w:ascii="Arial" w:hAnsi="Arial"/>
      <w:vanish/>
      <w:sz w:val="16"/>
      <w:lang w:val="ru-RU" w:eastAsia="ru-RU"/>
    </w:rPr>
  </w:style>
  <w:style w:type="paragraph" w:customStyle="1" w:styleId="229">
    <w:name w:val="Основной текст22"/>
    <w:basedOn w:val="120"/>
    <w:rsid w:val="00401F13"/>
    <w:rPr>
      <w:rFonts w:ascii="Times New Roman" w:hAnsi="Times New Roman" w:cs="Times New Roman"/>
      <w:sz w:val="22"/>
      <w:szCs w:val="20"/>
      <w:lang w:val="en-US"/>
    </w:rPr>
  </w:style>
  <w:style w:type="paragraph" w:customStyle="1" w:styleId="1221">
    <w:name w:val="Заголовок 122"/>
    <w:basedOn w:val="a3"/>
    <w:next w:val="a3"/>
    <w:rsid w:val="00401F13"/>
    <w:pPr>
      <w:keepNext/>
      <w:spacing w:before="360" w:after="240"/>
    </w:pPr>
    <w:rPr>
      <w:rFonts w:ascii="Arial" w:hAnsi="Arial"/>
      <w:b/>
      <w:kern w:val="28"/>
      <w:sz w:val="28"/>
      <w:szCs w:val="20"/>
      <w:lang w:val="en-US"/>
    </w:rPr>
  </w:style>
  <w:style w:type="paragraph" w:customStyle="1" w:styleId="2221">
    <w:name w:val="Заголовок 222"/>
    <w:basedOn w:val="120"/>
    <w:next w:val="120"/>
    <w:rsid w:val="00401F13"/>
    <w:pPr>
      <w:keepNext/>
      <w:spacing w:before="240" w:after="60"/>
      <w:jc w:val="left"/>
    </w:pPr>
    <w:rPr>
      <w:rFonts w:cs="Times New Roman"/>
      <w:b/>
      <w:i/>
      <w:sz w:val="24"/>
      <w:szCs w:val="20"/>
      <w:lang w:val="en-US"/>
    </w:rPr>
  </w:style>
  <w:style w:type="paragraph" w:customStyle="1" w:styleId="22a">
    <w:name w:val="Текст22"/>
    <w:basedOn w:val="a3"/>
    <w:rsid w:val="00401F13"/>
    <w:rPr>
      <w:rFonts w:ascii="Courier New" w:hAnsi="Courier New"/>
      <w:sz w:val="20"/>
      <w:szCs w:val="20"/>
    </w:rPr>
  </w:style>
  <w:style w:type="paragraph" w:customStyle="1" w:styleId="2321">
    <w:name w:val="Основной текст 232"/>
    <w:basedOn w:val="a3"/>
    <w:rsid w:val="00401F13"/>
    <w:pPr>
      <w:widowControl w:val="0"/>
      <w:spacing w:line="260" w:lineRule="auto"/>
      <w:ind w:firstLine="720"/>
      <w:jc w:val="both"/>
    </w:pPr>
    <w:rPr>
      <w:sz w:val="22"/>
      <w:szCs w:val="20"/>
    </w:rPr>
  </w:style>
  <w:style w:type="paragraph" w:customStyle="1" w:styleId="22b">
    <w:name w:val="Основной текст с отступом22"/>
    <w:basedOn w:val="a3"/>
    <w:rsid w:val="00401F13"/>
    <w:pPr>
      <w:ind w:left="705"/>
      <w:jc w:val="both"/>
    </w:pPr>
    <w:rPr>
      <w:rFonts w:ascii="Arial" w:hAnsi="Arial" w:cs="Arial"/>
      <w:sz w:val="28"/>
      <w:szCs w:val="28"/>
    </w:rPr>
  </w:style>
  <w:style w:type="paragraph" w:customStyle="1" w:styleId="22c">
    <w:name w:val="Текст выноски22"/>
    <w:basedOn w:val="a3"/>
    <w:rsid w:val="00401F13"/>
    <w:pPr>
      <w:widowControl w:val="0"/>
      <w:autoSpaceDE w:val="0"/>
      <w:autoSpaceDN w:val="0"/>
      <w:adjustRightInd w:val="0"/>
    </w:pPr>
    <w:rPr>
      <w:rFonts w:ascii="Tahoma" w:hAnsi="Tahoma" w:cs="Tahoma"/>
      <w:sz w:val="16"/>
      <w:szCs w:val="16"/>
    </w:rPr>
  </w:style>
  <w:style w:type="paragraph" w:customStyle="1" w:styleId="3320">
    <w:name w:val="Основной текст с отступом 332"/>
    <w:basedOn w:val="a3"/>
    <w:rsid w:val="00401F13"/>
    <w:pPr>
      <w:spacing w:before="120"/>
      <w:ind w:firstLine="709"/>
      <w:jc w:val="both"/>
    </w:pPr>
    <w:rPr>
      <w:spacing w:val="4"/>
      <w:szCs w:val="20"/>
    </w:rPr>
  </w:style>
  <w:style w:type="paragraph" w:customStyle="1" w:styleId="2ffe">
    <w:name w:val="Знак Знак Знак Знак Знак Знак Знак Знак Знак Знак Знак Знак Знак2"/>
    <w:basedOn w:val="a3"/>
    <w:rsid w:val="00401F13"/>
    <w:pPr>
      <w:spacing w:before="100" w:beforeAutospacing="1" w:after="100" w:afterAutospacing="1"/>
    </w:pPr>
    <w:rPr>
      <w:rFonts w:ascii="Tahoma" w:hAnsi="Tahoma"/>
      <w:sz w:val="20"/>
      <w:szCs w:val="20"/>
      <w:lang w:val="en-US" w:eastAsia="en-US"/>
    </w:rPr>
  </w:style>
  <w:style w:type="character" w:customStyle="1" w:styleId="392">
    <w:name w:val="Знак Знак392"/>
    <w:locked/>
    <w:rsid w:val="00401F13"/>
    <w:rPr>
      <w:rFonts w:eastAsia="Times New Roman"/>
      <w:i/>
      <w:kern w:val="1"/>
      <w:sz w:val="28"/>
      <w:lang w:val="ru-RU" w:eastAsia="x-none"/>
    </w:rPr>
  </w:style>
  <w:style w:type="character" w:customStyle="1" w:styleId="402">
    <w:name w:val="Знак Знак402"/>
    <w:rsid w:val="00401F13"/>
    <w:rPr>
      <w:rFonts w:eastAsia="Times New Roman"/>
      <w:kern w:val="1"/>
      <w:sz w:val="28"/>
      <w:lang w:val="ru-RU" w:eastAsia="x-none"/>
    </w:rPr>
  </w:style>
  <w:style w:type="character" w:customStyle="1" w:styleId="522">
    <w:name w:val="Знак Знак522"/>
    <w:locked/>
    <w:rsid w:val="00401F13"/>
    <w:rPr>
      <w:rFonts w:ascii="Arial" w:eastAsia="Times New Roman" w:hAnsi="Arial"/>
      <w:b/>
      <w:kern w:val="1"/>
      <w:sz w:val="32"/>
      <w:lang w:val="ru-RU" w:eastAsia="x-none"/>
    </w:rPr>
  </w:style>
  <w:style w:type="character" w:customStyle="1" w:styleId="512">
    <w:name w:val="Знак Знак512"/>
    <w:locked/>
    <w:rsid w:val="00401F13"/>
    <w:rPr>
      <w:rFonts w:eastAsia="Times New Roman"/>
      <w:b/>
      <w:kern w:val="1"/>
      <w:sz w:val="30"/>
      <w:lang w:val="ru-RU" w:eastAsia="x-none"/>
    </w:rPr>
  </w:style>
  <w:style w:type="character" w:customStyle="1" w:styleId="502">
    <w:name w:val="Знак Знак502"/>
    <w:locked/>
    <w:rsid w:val="00401F13"/>
    <w:rPr>
      <w:rFonts w:eastAsia="Times New Roman"/>
      <w:b/>
      <w:kern w:val="1"/>
      <w:sz w:val="24"/>
      <w:vertAlign w:val="superscript"/>
      <w:lang w:val="ru-RU" w:eastAsia="x-none"/>
    </w:rPr>
  </w:style>
  <w:style w:type="character" w:customStyle="1" w:styleId="492">
    <w:name w:val="Знак Знак492"/>
    <w:locked/>
    <w:rsid w:val="00401F13"/>
    <w:rPr>
      <w:rFonts w:ascii="Arial" w:eastAsia="Times New Roman" w:hAnsi="Arial"/>
      <w:kern w:val="1"/>
      <w:sz w:val="24"/>
      <w:lang w:val="ru-RU" w:eastAsia="x-none"/>
    </w:rPr>
  </w:style>
  <w:style w:type="character" w:customStyle="1" w:styleId="482">
    <w:name w:val="Знак Знак482"/>
    <w:locked/>
    <w:rsid w:val="00401F13"/>
    <w:rPr>
      <w:b/>
      <w:sz w:val="24"/>
      <w:lang w:val="ru-RU" w:eastAsia="ru-RU"/>
    </w:rPr>
  </w:style>
  <w:style w:type="character" w:customStyle="1" w:styleId="472">
    <w:name w:val="Знак Знак472"/>
    <w:locked/>
    <w:rsid w:val="00401F13"/>
    <w:rPr>
      <w:sz w:val="26"/>
      <w:lang w:val="ru-RU" w:eastAsia="ru-RU"/>
    </w:rPr>
  </w:style>
  <w:style w:type="character" w:customStyle="1" w:styleId="462">
    <w:name w:val="Знак Знак462"/>
    <w:locked/>
    <w:rsid w:val="00401F13"/>
    <w:rPr>
      <w:b/>
      <w:lang w:val="ru-RU" w:eastAsia="ru-RU"/>
    </w:rPr>
  </w:style>
  <w:style w:type="character" w:customStyle="1" w:styleId="452">
    <w:name w:val="Знак Знак452"/>
    <w:locked/>
    <w:rsid w:val="00401F13"/>
    <w:rPr>
      <w:rFonts w:ascii="Arial" w:hAnsi="Arial"/>
      <w:b/>
      <w:sz w:val="24"/>
      <w:lang w:val="ru-RU" w:eastAsia="ru-RU"/>
    </w:rPr>
  </w:style>
  <w:style w:type="character" w:customStyle="1" w:styleId="442">
    <w:name w:val="Знак Знак442"/>
    <w:locked/>
    <w:rsid w:val="00401F13"/>
    <w:rPr>
      <w:sz w:val="36"/>
      <w:lang w:val="ru-RU" w:eastAsia="ru-RU"/>
    </w:rPr>
  </w:style>
  <w:style w:type="character" w:customStyle="1" w:styleId="432">
    <w:name w:val="Знак Знак432"/>
    <w:rsid w:val="00401F13"/>
    <w:rPr>
      <w:rFonts w:eastAsia="Times New Roman"/>
      <w:kern w:val="1"/>
      <w:sz w:val="24"/>
      <w:lang w:val="ru-RU" w:eastAsia="x-none"/>
    </w:rPr>
  </w:style>
  <w:style w:type="character" w:customStyle="1" w:styleId="4120">
    <w:name w:val="Знак Знак412"/>
    <w:locked/>
    <w:rsid w:val="00401F13"/>
    <w:rPr>
      <w:rFonts w:eastAsia="Times New Roman"/>
      <w:i/>
      <w:kern w:val="1"/>
      <w:sz w:val="28"/>
      <w:lang w:val="ru-RU" w:eastAsia="x-none"/>
    </w:rPr>
  </w:style>
  <w:style w:type="character" w:customStyle="1" w:styleId="422">
    <w:name w:val="Знак Знак422"/>
    <w:rsid w:val="00401F13"/>
    <w:rPr>
      <w:rFonts w:eastAsia="Times New Roman"/>
      <w:kern w:val="1"/>
      <w:sz w:val="28"/>
      <w:lang w:val="ru-RU" w:eastAsia="x-none"/>
    </w:rPr>
  </w:style>
  <w:style w:type="character" w:customStyle="1" w:styleId="382">
    <w:name w:val="Знак Знак382"/>
    <w:locked/>
    <w:rsid w:val="00401F13"/>
    <w:rPr>
      <w:rFonts w:eastAsia="Times New Roman"/>
      <w:kern w:val="1"/>
      <w:sz w:val="24"/>
    </w:rPr>
  </w:style>
  <w:style w:type="character" w:customStyle="1" w:styleId="372">
    <w:name w:val="Знак Знак372"/>
    <w:locked/>
    <w:rsid w:val="00401F13"/>
    <w:rPr>
      <w:rFonts w:eastAsia="Times New Roman"/>
      <w:i/>
      <w:kern w:val="1"/>
      <w:sz w:val="24"/>
      <w:lang w:val="ru-RU" w:eastAsia="x-none"/>
    </w:rPr>
  </w:style>
  <w:style w:type="character" w:customStyle="1" w:styleId="3520">
    <w:name w:val="Знак Знак352"/>
    <w:locked/>
    <w:rsid w:val="00401F13"/>
    <w:rPr>
      <w:sz w:val="24"/>
      <w:lang w:val="ru-RU" w:eastAsia="ru-RU"/>
    </w:rPr>
  </w:style>
  <w:style w:type="character" w:customStyle="1" w:styleId="3420">
    <w:name w:val="Знак Знак342"/>
    <w:locked/>
    <w:rsid w:val="00401F13"/>
    <w:rPr>
      <w:sz w:val="24"/>
      <w:lang w:val="ru-RU" w:eastAsia="ru-RU"/>
    </w:rPr>
  </w:style>
  <w:style w:type="character" w:customStyle="1" w:styleId="3321">
    <w:name w:val="Знак Знак332"/>
    <w:locked/>
    <w:rsid w:val="00401F13"/>
    <w:rPr>
      <w:sz w:val="24"/>
      <w:lang w:val="ru-RU" w:eastAsia="ru-RU"/>
    </w:rPr>
  </w:style>
  <w:style w:type="character" w:customStyle="1" w:styleId="3220">
    <w:name w:val="Знак Знак322"/>
    <w:locked/>
    <w:rsid w:val="00401F13"/>
    <w:rPr>
      <w:rFonts w:ascii="Arial" w:hAnsi="Arial"/>
      <w:vanish/>
      <w:sz w:val="16"/>
      <w:lang w:val="ru-RU" w:eastAsia="ru-RU"/>
    </w:rPr>
  </w:style>
  <w:style w:type="character" w:customStyle="1" w:styleId="3121">
    <w:name w:val="Знак Знак312"/>
    <w:locked/>
    <w:rsid w:val="00401F13"/>
    <w:rPr>
      <w:rFonts w:ascii="Arial" w:hAnsi="Arial"/>
      <w:vanish/>
      <w:sz w:val="16"/>
      <w:lang w:val="ru-RU" w:eastAsia="ru-RU"/>
    </w:rPr>
  </w:style>
  <w:style w:type="character" w:customStyle="1" w:styleId="302">
    <w:name w:val="Знак Знак302"/>
    <w:locked/>
    <w:rsid w:val="00401F13"/>
    <w:rPr>
      <w:sz w:val="24"/>
      <w:lang w:val="ru-RU" w:eastAsia="ru-RU"/>
    </w:rPr>
  </w:style>
  <w:style w:type="character" w:customStyle="1" w:styleId="292">
    <w:name w:val="Знак Знак292"/>
    <w:locked/>
    <w:rsid w:val="00401F13"/>
    <w:rPr>
      <w:rFonts w:eastAsia="Times New Roman"/>
      <w:kern w:val="1"/>
      <w:sz w:val="24"/>
      <w:lang w:val="ru-RU" w:eastAsia="ru-RU"/>
    </w:rPr>
  </w:style>
  <w:style w:type="paragraph" w:customStyle="1" w:styleId="2fff">
    <w:name w:val="Знак Знак Знак Знак Знак Знак Знак Знак Знак Знак Знак Знак Знак Знак Знак Знак2"/>
    <w:basedOn w:val="a3"/>
    <w:rsid w:val="00401F13"/>
    <w:pPr>
      <w:spacing w:after="160" w:line="240" w:lineRule="exact"/>
      <w:jc w:val="both"/>
    </w:pPr>
    <w:rPr>
      <w:rFonts w:ascii="Verdana" w:hAnsi="Verdana"/>
      <w:sz w:val="22"/>
      <w:szCs w:val="20"/>
      <w:lang w:val="en-US" w:eastAsia="en-US"/>
    </w:rPr>
  </w:style>
  <w:style w:type="paragraph" w:customStyle="1" w:styleId="21f0">
    <w:name w:val="Знак2 Знак Знак1"/>
    <w:basedOn w:val="a3"/>
    <w:rsid w:val="00401F13"/>
    <w:pPr>
      <w:spacing w:before="100" w:beforeAutospacing="1" w:after="100" w:afterAutospacing="1"/>
      <w:ind w:firstLine="709"/>
      <w:jc w:val="both"/>
    </w:pPr>
    <w:rPr>
      <w:rFonts w:ascii="Tahoma" w:hAnsi="Tahoma"/>
      <w:sz w:val="20"/>
      <w:szCs w:val="20"/>
      <w:lang w:val="en-US" w:eastAsia="en-US"/>
    </w:rPr>
  </w:style>
  <w:style w:type="character" w:customStyle="1" w:styleId="NoSpacingChar1">
    <w:name w:val="No Spacing Char1"/>
    <w:link w:val="4f5"/>
    <w:locked/>
    <w:rsid w:val="00401F13"/>
    <w:rPr>
      <w:rFonts w:ascii="Times New Roman" w:hAnsi="Times New Roman" w:cs="Times New Roman"/>
      <w:sz w:val="24"/>
      <w:szCs w:val="24"/>
    </w:rPr>
  </w:style>
  <w:style w:type="paragraph" w:customStyle="1" w:styleId="21f1">
    <w:name w:val="Знак2 Знак Знак Знак Знак Знак1"/>
    <w:basedOn w:val="a3"/>
    <w:rsid w:val="00401F13"/>
    <w:pPr>
      <w:spacing w:before="100" w:beforeAutospacing="1" w:after="100" w:afterAutospacing="1"/>
      <w:ind w:firstLine="709"/>
      <w:jc w:val="both"/>
    </w:pPr>
    <w:rPr>
      <w:rFonts w:ascii="Tahoma" w:hAnsi="Tahoma"/>
      <w:sz w:val="20"/>
      <w:szCs w:val="20"/>
      <w:lang w:val="en-US" w:eastAsia="en-US"/>
    </w:rPr>
  </w:style>
  <w:style w:type="paragraph" w:customStyle="1" w:styleId="21f2">
    <w:name w:val="Знак2 Знак Знак Знак Знак Знак Знак Знак1"/>
    <w:basedOn w:val="a3"/>
    <w:rsid w:val="00401F13"/>
    <w:pPr>
      <w:spacing w:before="100" w:beforeAutospacing="1" w:after="100" w:afterAutospacing="1"/>
      <w:ind w:firstLine="709"/>
      <w:jc w:val="both"/>
    </w:pPr>
    <w:rPr>
      <w:rFonts w:ascii="Tahoma" w:hAnsi="Tahoma"/>
      <w:sz w:val="20"/>
      <w:szCs w:val="20"/>
      <w:lang w:val="en-US" w:eastAsia="en-US"/>
    </w:rPr>
  </w:style>
  <w:style w:type="paragraph" w:customStyle="1" w:styleId="21f3">
    <w:name w:val="Знак2 Знак Знак Знак Знак Знак Знак Знак Знак Знак Знак Знак Знак Знак Знак Знак Знак Знак Знак1"/>
    <w:basedOn w:val="a3"/>
    <w:rsid w:val="00401F13"/>
    <w:pPr>
      <w:spacing w:before="100" w:beforeAutospacing="1" w:after="100" w:afterAutospacing="1"/>
      <w:ind w:firstLine="709"/>
      <w:jc w:val="both"/>
    </w:pPr>
    <w:rPr>
      <w:rFonts w:ascii="Tahoma" w:hAnsi="Tahoma"/>
      <w:sz w:val="20"/>
      <w:szCs w:val="20"/>
      <w:lang w:val="en-US" w:eastAsia="en-US"/>
    </w:rPr>
  </w:style>
  <w:style w:type="paragraph" w:customStyle="1" w:styleId="21f4">
    <w:name w:val="Знак2 Знак Знак Знак Знак Знак Знак1"/>
    <w:basedOn w:val="a3"/>
    <w:rsid w:val="00401F13"/>
    <w:pPr>
      <w:spacing w:after="160" w:line="240" w:lineRule="exact"/>
      <w:ind w:firstLine="709"/>
      <w:jc w:val="both"/>
    </w:pPr>
    <w:rPr>
      <w:rFonts w:ascii="Verdana" w:hAnsi="Verdana"/>
      <w:sz w:val="22"/>
      <w:szCs w:val="20"/>
      <w:lang w:val="en-US" w:eastAsia="en-US"/>
    </w:rPr>
  </w:style>
  <w:style w:type="paragraph" w:customStyle="1" w:styleId="21f5">
    <w:name w:val="Знак2 Знак Знак Знак Знак Знак Знак Знак Знак Знак Знак Знак Знак Знак Знак Знак Знак Знак Знак Знак Знак Знак1"/>
    <w:basedOn w:val="a3"/>
    <w:rsid w:val="00401F13"/>
    <w:pPr>
      <w:spacing w:before="100" w:beforeAutospacing="1" w:after="100" w:afterAutospacing="1"/>
      <w:ind w:firstLine="709"/>
      <w:jc w:val="both"/>
    </w:pPr>
    <w:rPr>
      <w:rFonts w:ascii="Tahoma" w:hAnsi="Tahoma"/>
      <w:sz w:val="20"/>
      <w:szCs w:val="20"/>
      <w:lang w:val="en-US" w:eastAsia="en-US"/>
    </w:rPr>
  </w:style>
  <w:style w:type="character" w:customStyle="1" w:styleId="181">
    <w:name w:val="Знак Знак181"/>
    <w:rsid w:val="00401F13"/>
    <w:rPr>
      <w:rFonts w:ascii="Bookman Old Style" w:hAnsi="Bookman Old Style"/>
      <w:b/>
      <w:sz w:val="24"/>
      <w:lang w:val="x-none" w:eastAsia="ar-SA" w:bidi="ar-SA"/>
    </w:rPr>
  </w:style>
  <w:style w:type="paragraph" w:customStyle="1" w:styleId="11e">
    <w:name w:val="Список11"/>
    <w:basedOn w:val="a3"/>
    <w:rsid w:val="00401F13"/>
    <w:pPr>
      <w:tabs>
        <w:tab w:val="left" w:pos="7088"/>
      </w:tabs>
      <w:suppressAutoHyphens/>
      <w:spacing w:line="360" w:lineRule="auto"/>
      <w:jc w:val="both"/>
    </w:pPr>
    <w:rPr>
      <w:szCs w:val="20"/>
      <w:lang w:eastAsia="ar-SA"/>
    </w:rPr>
  </w:style>
  <w:style w:type="paragraph" w:customStyle="1" w:styleId="1KGK92">
    <w:name w:val="1KG=K92"/>
    <w:rsid w:val="00401F13"/>
    <w:pPr>
      <w:suppressAutoHyphens/>
    </w:pPr>
    <w:rPr>
      <w:rFonts w:ascii="Arial" w:hAnsi="Arial" w:cs="Times New Roman"/>
      <w:sz w:val="24"/>
      <w:lang w:val="en-AU" w:eastAsia="ar-SA"/>
    </w:rPr>
  </w:style>
  <w:style w:type="paragraph" w:customStyle="1" w:styleId="1fffa">
    <w:name w:val="Рецензия1"/>
    <w:rsid w:val="00401F13"/>
    <w:rPr>
      <w:rFonts w:ascii="Times New Roman" w:hAnsi="Times New Roman" w:cs="Times New Roman"/>
      <w:sz w:val="24"/>
      <w:szCs w:val="24"/>
    </w:rPr>
  </w:style>
  <w:style w:type="paragraph" w:customStyle="1" w:styleId="4f6">
    <w:name w:val="Заголовок оглавления4"/>
    <w:basedOn w:val="10"/>
    <w:next w:val="a3"/>
    <w:rsid w:val="00401F13"/>
    <w:pPr>
      <w:keepLines/>
      <w:pBdr>
        <w:bottom w:val="none" w:sz="0" w:space="0" w:color="auto"/>
      </w:pBdr>
      <w:autoSpaceDE w:val="0"/>
      <w:autoSpaceDN w:val="0"/>
      <w:adjustRightInd w:val="0"/>
      <w:spacing w:before="480" w:after="0" w:line="276" w:lineRule="auto"/>
      <w:contextualSpacing/>
      <w:jc w:val="center"/>
      <w:outlineLvl w:val="9"/>
    </w:pPr>
    <w:rPr>
      <w:rFonts w:cs="Times New Roman"/>
      <w:bCs w:val="0"/>
      <w:sz w:val="28"/>
      <w:szCs w:val="28"/>
      <w:lang w:eastAsia="en-US"/>
    </w:rPr>
  </w:style>
  <w:style w:type="character" w:customStyle="1" w:styleId="1fffb">
    <w:name w:val="Сильная ссылка1"/>
    <w:rsid w:val="00401F13"/>
    <w:rPr>
      <w:b/>
      <w:smallCaps/>
      <w:color w:val="C0504D"/>
      <w:spacing w:val="5"/>
      <w:u w:val="single"/>
    </w:rPr>
  </w:style>
  <w:style w:type="paragraph" w:customStyle="1" w:styleId="1fffc">
    <w:name w:val="Знак Знак Знак Знак Знак Знак Знак Знак Знак Знак Знак Знак Знак Знак Знак1"/>
    <w:basedOn w:val="a3"/>
    <w:rsid w:val="00401F13"/>
    <w:pPr>
      <w:spacing w:after="160" w:line="240" w:lineRule="exact"/>
      <w:ind w:firstLine="709"/>
      <w:jc w:val="both"/>
    </w:pPr>
    <w:rPr>
      <w:rFonts w:ascii="Verdana" w:hAnsi="Verdana"/>
      <w:sz w:val="22"/>
      <w:szCs w:val="20"/>
      <w:lang w:val="en-US" w:eastAsia="en-US"/>
    </w:rPr>
  </w:style>
  <w:style w:type="character" w:customStyle="1" w:styleId="651">
    <w:name w:val="Знак Знак651"/>
    <w:rsid w:val="00401F13"/>
    <w:rPr>
      <w:rFonts w:eastAsia="Times New Roman"/>
      <w:kern w:val="1"/>
      <w:sz w:val="28"/>
      <w:lang w:val="ru-RU" w:eastAsia="x-none"/>
    </w:rPr>
  </w:style>
  <w:style w:type="character" w:customStyle="1" w:styleId="11f">
    <w:name w:val="Замещающий текст11"/>
    <w:semiHidden/>
    <w:rsid w:val="00401F13"/>
    <w:rPr>
      <w:color w:val="808080"/>
    </w:rPr>
  </w:style>
  <w:style w:type="character" w:customStyle="1" w:styleId="661">
    <w:name w:val="Знак Знак661"/>
    <w:locked/>
    <w:rsid w:val="00401F13"/>
    <w:rPr>
      <w:rFonts w:eastAsia="Times New Roman"/>
      <w:kern w:val="1"/>
      <w:sz w:val="24"/>
      <w:lang w:val="ru-RU" w:eastAsia="x-none"/>
    </w:rPr>
  </w:style>
  <w:style w:type="character" w:customStyle="1" w:styleId="631">
    <w:name w:val="Знак Знак631"/>
    <w:locked/>
    <w:rsid w:val="00401F13"/>
    <w:rPr>
      <w:rFonts w:ascii="Courier New" w:hAnsi="Courier New"/>
      <w:lang w:val="ru-RU" w:eastAsia="ru-RU"/>
    </w:rPr>
  </w:style>
  <w:style w:type="character" w:customStyle="1" w:styleId="621">
    <w:name w:val="Знак Знак621"/>
    <w:rsid w:val="00401F13"/>
    <w:rPr>
      <w:rFonts w:eastAsia="Times New Roman"/>
      <w:kern w:val="1"/>
      <w:sz w:val="24"/>
      <w:lang w:val="ru-RU" w:eastAsia="x-none"/>
    </w:rPr>
  </w:style>
  <w:style w:type="character" w:customStyle="1" w:styleId="641">
    <w:name w:val="Знак Знак641"/>
    <w:locked/>
    <w:rsid w:val="00401F13"/>
    <w:rPr>
      <w:rFonts w:ascii="Arial" w:hAnsi="Arial"/>
      <w:sz w:val="24"/>
      <w:lang w:val="ru-RU" w:eastAsia="ru-RU"/>
    </w:rPr>
  </w:style>
  <w:style w:type="character" w:customStyle="1" w:styleId="7510">
    <w:name w:val="Знак Знак751"/>
    <w:locked/>
    <w:rsid w:val="00401F13"/>
    <w:rPr>
      <w:rFonts w:ascii="Arial" w:eastAsia="Times New Roman" w:hAnsi="Arial"/>
      <w:b/>
      <w:kern w:val="1"/>
      <w:sz w:val="32"/>
    </w:rPr>
  </w:style>
  <w:style w:type="character" w:customStyle="1" w:styleId="741">
    <w:name w:val="Знак Знак741"/>
    <w:locked/>
    <w:rsid w:val="00401F13"/>
    <w:rPr>
      <w:rFonts w:eastAsia="Times New Roman"/>
      <w:b/>
      <w:kern w:val="1"/>
      <w:sz w:val="30"/>
    </w:rPr>
  </w:style>
  <w:style w:type="character" w:customStyle="1" w:styleId="7310">
    <w:name w:val="Знак Знак731"/>
    <w:locked/>
    <w:rsid w:val="00401F13"/>
    <w:rPr>
      <w:rFonts w:eastAsia="Times New Roman"/>
      <w:b/>
      <w:kern w:val="1"/>
      <w:sz w:val="24"/>
      <w:vertAlign w:val="superscript"/>
    </w:rPr>
  </w:style>
  <w:style w:type="character" w:customStyle="1" w:styleId="7210">
    <w:name w:val="Знак Знак721"/>
    <w:locked/>
    <w:rsid w:val="00401F13"/>
    <w:rPr>
      <w:rFonts w:ascii="Arial" w:eastAsia="Times New Roman" w:hAnsi="Arial"/>
      <w:kern w:val="1"/>
      <w:sz w:val="24"/>
      <w:lang w:val="ru-RU" w:eastAsia="x-none"/>
    </w:rPr>
  </w:style>
  <w:style w:type="character" w:customStyle="1" w:styleId="7110">
    <w:name w:val="Знак Знак711"/>
    <w:locked/>
    <w:rsid w:val="00401F13"/>
    <w:rPr>
      <w:b/>
      <w:sz w:val="24"/>
      <w:lang w:val="ru-RU" w:eastAsia="ru-RU"/>
    </w:rPr>
  </w:style>
  <w:style w:type="character" w:customStyle="1" w:styleId="701">
    <w:name w:val="Знак Знак701"/>
    <w:locked/>
    <w:rsid w:val="00401F13"/>
    <w:rPr>
      <w:sz w:val="26"/>
      <w:lang w:val="ru-RU" w:eastAsia="ru-RU"/>
    </w:rPr>
  </w:style>
  <w:style w:type="character" w:customStyle="1" w:styleId="691">
    <w:name w:val="Знак Знак691"/>
    <w:locked/>
    <w:rsid w:val="00401F13"/>
    <w:rPr>
      <w:b/>
      <w:lang w:val="ru-RU" w:eastAsia="ru-RU"/>
    </w:rPr>
  </w:style>
  <w:style w:type="character" w:customStyle="1" w:styleId="681">
    <w:name w:val="Знак Знак681"/>
    <w:locked/>
    <w:rsid w:val="00401F13"/>
    <w:rPr>
      <w:rFonts w:ascii="Arial" w:hAnsi="Arial"/>
      <w:b/>
      <w:sz w:val="24"/>
      <w:lang w:val="ru-RU" w:eastAsia="ru-RU"/>
    </w:rPr>
  </w:style>
  <w:style w:type="character" w:customStyle="1" w:styleId="671">
    <w:name w:val="Знак Знак671"/>
    <w:locked/>
    <w:rsid w:val="00401F13"/>
    <w:rPr>
      <w:sz w:val="36"/>
      <w:lang w:val="ru-RU" w:eastAsia="ru-RU"/>
    </w:rPr>
  </w:style>
  <w:style w:type="character" w:customStyle="1" w:styleId="611">
    <w:name w:val="Знак Знак611"/>
    <w:locked/>
    <w:rsid w:val="00401F13"/>
    <w:rPr>
      <w:sz w:val="24"/>
      <w:lang w:val="ru-RU" w:eastAsia="ru-RU"/>
    </w:rPr>
  </w:style>
  <w:style w:type="character" w:customStyle="1" w:styleId="591">
    <w:name w:val="Знак Знак591"/>
    <w:locked/>
    <w:rsid w:val="00401F13"/>
    <w:rPr>
      <w:rFonts w:eastAsia="Times New Roman"/>
      <w:i/>
      <w:kern w:val="1"/>
      <w:sz w:val="24"/>
      <w:lang w:val="ru-RU" w:eastAsia="x-none"/>
    </w:rPr>
  </w:style>
  <w:style w:type="character" w:customStyle="1" w:styleId="601">
    <w:name w:val="Знак Знак601"/>
    <w:locked/>
    <w:rsid w:val="00401F13"/>
    <w:rPr>
      <w:sz w:val="24"/>
      <w:lang w:val="ru-RU" w:eastAsia="ru-RU"/>
    </w:rPr>
  </w:style>
  <w:style w:type="character" w:customStyle="1" w:styleId="581">
    <w:name w:val="Знак Знак581"/>
    <w:locked/>
    <w:rsid w:val="00401F13"/>
    <w:rPr>
      <w:sz w:val="24"/>
      <w:lang w:val="ru-RU" w:eastAsia="ru-RU"/>
    </w:rPr>
  </w:style>
  <w:style w:type="character" w:customStyle="1" w:styleId="571">
    <w:name w:val="Знак Знак571"/>
    <w:locked/>
    <w:rsid w:val="00401F13"/>
    <w:rPr>
      <w:sz w:val="24"/>
      <w:lang w:val="ru-RU" w:eastAsia="ru-RU"/>
    </w:rPr>
  </w:style>
  <w:style w:type="character" w:customStyle="1" w:styleId="561">
    <w:name w:val="Знак Знак561"/>
    <w:locked/>
    <w:rsid w:val="00401F13"/>
    <w:rPr>
      <w:rFonts w:ascii="Arial" w:hAnsi="Arial"/>
      <w:vanish/>
      <w:sz w:val="16"/>
      <w:lang w:val="ru-RU" w:eastAsia="ru-RU"/>
    </w:rPr>
  </w:style>
  <w:style w:type="character" w:customStyle="1" w:styleId="551">
    <w:name w:val="Знак Знак551"/>
    <w:locked/>
    <w:rsid w:val="00401F13"/>
    <w:rPr>
      <w:rFonts w:ascii="Arial" w:hAnsi="Arial"/>
      <w:vanish/>
      <w:sz w:val="16"/>
      <w:lang w:val="ru-RU" w:eastAsia="ru-RU"/>
    </w:rPr>
  </w:style>
  <w:style w:type="character" w:customStyle="1" w:styleId="541">
    <w:name w:val="Знак Знак541"/>
    <w:locked/>
    <w:rsid w:val="00401F13"/>
    <w:rPr>
      <w:sz w:val="24"/>
      <w:lang w:val="ru-RU" w:eastAsia="ru-RU"/>
    </w:rPr>
  </w:style>
  <w:style w:type="character" w:customStyle="1" w:styleId="531">
    <w:name w:val="Знак Знак531"/>
    <w:locked/>
    <w:rsid w:val="00401F13"/>
    <w:rPr>
      <w:rFonts w:eastAsia="Times New Roman"/>
      <w:kern w:val="1"/>
      <w:sz w:val="24"/>
      <w:lang w:val="ru-RU" w:eastAsia="ru-RU"/>
    </w:rPr>
  </w:style>
  <w:style w:type="paragraph" w:customStyle="1" w:styleId="xl63">
    <w:name w:val="xl63"/>
    <w:basedOn w:val="a3"/>
    <w:rsid w:val="00401F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fd">
    <w:name w:val="Текст Знак1"/>
    <w:locked/>
    <w:rsid w:val="00401F13"/>
    <w:rPr>
      <w:rFonts w:ascii="Courier New" w:hAnsi="Courier New"/>
      <w:lang w:val="ru-RU" w:eastAsia="ru-RU"/>
    </w:rPr>
  </w:style>
  <w:style w:type="character" w:customStyle="1" w:styleId="2fff0">
    <w:name w:val="Нижний колонтитул Знак2"/>
    <w:locked/>
    <w:rsid w:val="00401F13"/>
    <w:rPr>
      <w:rFonts w:eastAsia="Times New Roman"/>
      <w:kern w:val="1"/>
      <w:sz w:val="24"/>
    </w:rPr>
  </w:style>
  <w:style w:type="character" w:customStyle="1" w:styleId="21f6">
    <w:name w:val="Основной текст 2 Знак1"/>
    <w:aliases w:val="Основной текст 2 Знак Знак"/>
    <w:locked/>
    <w:rsid w:val="00401F13"/>
    <w:rPr>
      <w:sz w:val="24"/>
      <w:lang w:val="ru-RU" w:eastAsia="ru-RU"/>
    </w:rPr>
  </w:style>
  <w:style w:type="character" w:customStyle="1" w:styleId="9110">
    <w:name w:val="Знак Знак911"/>
    <w:locked/>
    <w:rsid w:val="00401F13"/>
    <w:rPr>
      <w:rFonts w:ascii="Arial" w:hAnsi="Arial"/>
      <w:sz w:val="24"/>
      <w:lang w:val="ru-RU" w:eastAsia="ru-RU"/>
    </w:rPr>
  </w:style>
  <w:style w:type="character" w:customStyle="1" w:styleId="9210">
    <w:name w:val="Знак Знак921"/>
    <w:rsid w:val="00401F13"/>
    <w:rPr>
      <w:rFonts w:eastAsia="Times New Roman"/>
      <w:kern w:val="1"/>
      <w:sz w:val="28"/>
      <w:lang w:val="ru-RU" w:eastAsia="x-none"/>
    </w:rPr>
  </w:style>
  <w:style w:type="character" w:customStyle="1" w:styleId="901">
    <w:name w:val="Знак Знак901"/>
    <w:locked/>
    <w:rsid w:val="00401F13"/>
    <w:rPr>
      <w:rFonts w:ascii="Courier New" w:hAnsi="Courier New"/>
      <w:lang w:val="ru-RU" w:eastAsia="ru-RU"/>
    </w:rPr>
  </w:style>
  <w:style w:type="character" w:customStyle="1" w:styleId="891">
    <w:name w:val="Знак Знак891"/>
    <w:rsid w:val="00401F13"/>
    <w:rPr>
      <w:rFonts w:eastAsia="Times New Roman"/>
      <w:kern w:val="1"/>
      <w:sz w:val="24"/>
      <w:lang w:val="ru-RU" w:eastAsia="x-none"/>
    </w:rPr>
  </w:style>
  <w:style w:type="character" w:customStyle="1" w:styleId="1001">
    <w:name w:val="Знак Знак1001"/>
    <w:locked/>
    <w:rsid w:val="00401F13"/>
    <w:rPr>
      <w:rFonts w:ascii="Arial" w:eastAsia="Times New Roman" w:hAnsi="Arial"/>
      <w:b/>
      <w:kern w:val="1"/>
      <w:sz w:val="32"/>
    </w:rPr>
  </w:style>
  <w:style w:type="character" w:customStyle="1" w:styleId="991">
    <w:name w:val="Знак Знак991"/>
    <w:locked/>
    <w:rsid w:val="00401F13"/>
    <w:rPr>
      <w:rFonts w:eastAsia="Times New Roman"/>
      <w:b/>
      <w:kern w:val="1"/>
      <w:sz w:val="24"/>
      <w:vertAlign w:val="superscript"/>
    </w:rPr>
  </w:style>
  <w:style w:type="character" w:customStyle="1" w:styleId="981">
    <w:name w:val="Знак Знак981"/>
    <w:locked/>
    <w:rsid w:val="00401F13"/>
    <w:rPr>
      <w:rFonts w:ascii="Arial" w:eastAsia="Times New Roman" w:hAnsi="Arial"/>
      <w:kern w:val="1"/>
      <w:sz w:val="24"/>
      <w:lang w:val="ru-RU" w:eastAsia="x-none"/>
    </w:rPr>
  </w:style>
  <w:style w:type="character" w:customStyle="1" w:styleId="971">
    <w:name w:val="Знак Знак971"/>
    <w:locked/>
    <w:rsid w:val="00401F13"/>
    <w:rPr>
      <w:b/>
      <w:sz w:val="24"/>
      <w:lang w:val="ru-RU" w:eastAsia="ru-RU"/>
    </w:rPr>
  </w:style>
  <w:style w:type="character" w:customStyle="1" w:styleId="961">
    <w:name w:val="Знак Знак961"/>
    <w:locked/>
    <w:rsid w:val="00401F13"/>
    <w:rPr>
      <w:sz w:val="26"/>
      <w:lang w:val="ru-RU" w:eastAsia="ru-RU"/>
    </w:rPr>
  </w:style>
  <w:style w:type="character" w:customStyle="1" w:styleId="951">
    <w:name w:val="Знак Знак951"/>
    <w:locked/>
    <w:rsid w:val="00401F13"/>
    <w:rPr>
      <w:b/>
      <w:lang w:val="ru-RU" w:eastAsia="ru-RU"/>
    </w:rPr>
  </w:style>
  <w:style w:type="character" w:customStyle="1" w:styleId="941">
    <w:name w:val="Знак Знак941"/>
    <w:locked/>
    <w:rsid w:val="00401F13"/>
    <w:rPr>
      <w:rFonts w:ascii="Arial" w:hAnsi="Arial"/>
      <w:b/>
      <w:sz w:val="24"/>
      <w:lang w:val="ru-RU" w:eastAsia="ru-RU"/>
    </w:rPr>
  </w:style>
  <w:style w:type="character" w:customStyle="1" w:styleId="931">
    <w:name w:val="Знак Знак931"/>
    <w:locked/>
    <w:rsid w:val="00401F13"/>
    <w:rPr>
      <w:sz w:val="36"/>
      <w:lang w:val="ru-RU" w:eastAsia="ru-RU"/>
    </w:rPr>
  </w:style>
  <w:style w:type="character" w:customStyle="1" w:styleId="881">
    <w:name w:val="Знак Знак881"/>
    <w:locked/>
    <w:rsid w:val="00401F13"/>
    <w:rPr>
      <w:sz w:val="24"/>
      <w:lang w:val="ru-RU" w:eastAsia="ru-RU"/>
    </w:rPr>
  </w:style>
  <w:style w:type="character" w:customStyle="1" w:styleId="861">
    <w:name w:val="Знак Знак861"/>
    <w:locked/>
    <w:rsid w:val="00401F13"/>
    <w:rPr>
      <w:rFonts w:eastAsia="Times New Roman"/>
      <w:i/>
      <w:kern w:val="1"/>
      <w:sz w:val="24"/>
      <w:lang w:val="ru-RU" w:eastAsia="x-none"/>
    </w:rPr>
  </w:style>
  <w:style w:type="character" w:customStyle="1" w:styleId="871">
    <w:name w:val="Знак Знак871"/>
    <w:locked/>
    <w:rsid w:val="00401F13"/>
    <w:rPr>
      <w:sz w:val="24"/>
      <w:lang w:val="ru-RU" w:eastAsia="ru-RU"/>
    </w:rPr>
  </w:style>
  <w:style w:type="character" w:customStyle="1" w:styleId="8510">
    <w:name w:val="Знак Знак851"/>
    <w:locked/>
    <w:rsid w:val="00401F13"/>
    <w:rPr>
      <w:sz w:val="24"/>
      <w:lang w:val="ru-RU" w:eastAsia="ru-RU"/>
    </w:rPr>
  </w:style>
  <w:style w:type="character" w:customStyle="1" w:styleId="841">
    <w:name w:val="Знак Знак841"/>
    <w:locked/>
    <w:rsid w:val="00401F13"/>
    <w:rPr>
      <w:sz w:val="24"/>
      <w:lang w:val="ru-RU" w:eastAsia="ru-RU"/>
    </w:rPr>
  </w:style>
  <w:style w:type="character" w:customStyle="1" w:styleId="8310">
    <w:name w:val="Знак Знак831"/>
    <w:locked/>
    <w:rsid w:val="00401F13"/>
    <w:rPr>
      <w:rFonts w:ascii="Arial" w:hAnsi="Arial"/>
      <w:vanish/>
      <w:sz w:val="16"/>
      <w:lang w:val="ru-RU" w:eastAsia="ru-RU"/>
    </w:rPr>
  </w:style>
  <w:style w:type="character" w:customStyle="1" w:styleId="8210">
    <w:name w:val="Знак Знак821"/>
    <w:locked/>
    <w:rsid w:val="00401F13"/>
    <w:rPr>
      <w:rFonts w:ascii="Arial" w:hAnsi="Arial"/>
      <w:vanish/>
      <w:sz w:val="16"/>
      <w:lang w:val="ru-RU" w:eastAsia="ru-RU"/>
    </w:rPr>
  </w:style>
  <w:style w:type="character" w:customStyle="1" w:styleId="8110">
    <w:name w:val="Знак Знак811"/>
    <w:locked/>
    <w:rsid w:val="00401F13"/>
    <w:rPr>
      <w:sz w:val="24"/>
      <w:lang w:val="ru-RU" w:eastAsia="ru-RU"/>
    </w:rPr>
  </w:style>
  <w:style w:type="character" w:customStyle="1" w:styleId="801">
    <w:name w:val="Знак Знак801"/>
    <w:locked/>
    <w:rsid w:val="00401F13"/>
    <w:rPr>
      <w:rFonts w:eastAsia="Times New Roman"/>
      <w:kern w:val="1"/>
      <w:sz w:val="24"/>
      <w:lang w:val="ru-RU" w:eastAsia="ru-RU"/>
    </w:rPr>
  </w:style>
  <w:style w:type="character" w:customStyle="1" w:styleId="791">
    <w:name w:val="Знак Знак791"/>
    <w:rsid w:val="00401F13"/>
    <w:rPr>
      <w:lang w:val="ru-RU" w:eastAsia="ru-RU"/>
    </w:rPr>
  </w:style>
  <w:style w:type="character" w:customStyle="1" w:styleId="781">
    <w:name w:val="Знак Знак781"/>
    <w:semiHidden/>
    <w:locked/>
    <w:rsid w:val="00401F13"/>
    <w:rPr>
      <w:lang w:val="ru-RU" w:eastAsia="ru-RU"/>
    </w:rPr>
  </w:style>
  <w:style w:type="character" w:customStyle="1" w:styleId="771">
    <w:name w:val="Знак Знак771"/>
    <w:rsid w:val="00401F13"/>
    <w:rPr>
      <w:b/>
      <w:lang w:val="ru-RU" w:eastAsia="ru-RU"/>
    </w:rPr>
  </w:style>
  <w:style w:type="character" w:customStyle="1" w:styleId="761">
    <w:name w:val="Знак Знак761"/>
    <w:locked/>
    <w:rsid w:val="00401F13"/>
    <w:rPr>
      <w:rFonts w:ascii="Tahoma" w:hAnsi="Tahoma"/>
      <w:sz w:val="16"/>
      <w:lang w:val="ru-RU" w:eastAsia="ru-RU"/>
    </w:rPr>
  </w:style>
  <w:style w:type="paragraph" w:customStyle="1" w:styleId="12b">
    <w:name w:val="Знак Знак Знак Знак Знак1 Знак2"/>
    <w:basedOn w:val="a3"/>
    <w:rsid w:val="00401F13"/>
    <w:pPr>
      <w:spacing w:before="100" w:beforeAutospacing="1" w:after="100" w:afterAutospacing="1"/>
    </w:pPr>
    <w:rPr>
      <w:rFonts w:ascii="Tahoma" w:hAnsi="Tahoma"/>
      <w:sz w:val="20"/>
      <w:szCs w:val="20"/>
      <w:lang w:val="en-US" w:eastAsia="en-US"/>
    </w:rPr>
  </w:style>
  <w:style w:type="paragraph" w:customStyle="1" w:styleId="1fffe">
    <w:name w:val="Знак Знак Знак Знак Знак Знак Знак Знак1"/>
    <w:basedOn w:val="a3"/>
    <w:rsid w:val="00401F13"/>
    <w:pPr>
      <w:spacing w:before="100" w:beforeAutospacing="1" w:after="100" w:afterAutospacing="1"/>
    </w:pPr>
    <w:rPr>
      <w:rFonts w:ascii="Tahoma" w:hAnsi="Tahoma"/>
      <w:sz w:val="20"/>
      <w:szCs w:val="20"/>
      <w:lang w:val="en-US" w:eastAsia="en-US"/>
    </w:rPr>
  </w:style>
  <w:style w:type="paragraph" w:customStyle="1" w:styleId="1111">
    <w:name w:val="Знак Знак Знак Знак Знак1 Знак11"/>
    <w:basedOn w:val="a3"/>
    <w:rsid w:val="00401F13"/>
    <w:pPr>
      <w:spacing w:before="100" w:beforeAutospacing="1" w:after="100" w:afterAutospacing="1"/>
    </w:pPr>
    <w:rPr>
      <w:rFonts w:ascii="Tahoma" w:hAnsi="Tahoma"/>
      <w:sz w:val="20"/>
      <w:szCs w:val="20"/>
      <w:lang w:val="en-US" w:eastAsia="en-US"/>
    </w:rPr>
  </w:style>
  <w:style w:type="paragraph" w:customStyle="1" w:styleId="1ffff">
    <w:name w:val="Знак Знак Знак Знак Знак Знак1"/>
    <w:basedOn w:val="a3"/>
    <w:rsid w:val="00401F13"/>
    <w:pPr>
      <w:spacing w:before="100" w:beforeAutospacing="1" w:after="100" w:afterAutospacing="1"/>
    </w:pPr>
    <w:rPr>
      <w:rFonts w:ascii="Tahoma" w:hAnsi="Tahoma"/>
      <w:sz w:val="20"/>
      <w:szCs w:val="20"/>
      <w:lang w:val="en-US" w:eastAsia="en-US"/>
    </w:rPr>
  </w:style>
  <w:style w:type="paragraph" w:customStyle="1" w:styleId="11f0">
    <w:name w:val="Знак Знак Знак Знак Знак1 Знак Знак Знак Знак1"/>
    <w:basedOn w:val="a3"/>
    <w:rsid w:val="00401F13"/>
    <w:pPr>
      <w:spacing w:before="100" w:beforeAutospacing="1" w:after="100" w:afterAutospacing="1"/>
    </w:pPr>
    <w:rPr>
      <w:rFonts w:ascii="Tahoma" w:hAnsi="Tahoma"/>
      <w:sz w:val="20"/>
      <w:szCs w:val="20"/>
      <w:lang w:val="en-US" w:eastAsia="en-US"/>
    </w:rPr>
  </w:style>
  <w:style w:type="paragraph" w:customStyle="1" w:styleId="11f1">
    <w:name w:val="Знак Знак Знак Знак11"/>
    <w:basedOn w:val="a3"/>
    <w:rsid w:val="00401F13"/>
    <w:pPr>
      <w:spacing w:before="100" w:beforeAutospacing="1" w:after="100" w:afterAutospacing="1"/>
    </w:pPr>
    <w:rPr>
      <w:rFonts w:ascii="Tahoma" w:hAnsi="Tahoma"/>
      <w:sz w:val="20"/>
      <w:szCs w:val="20"/>
      <w:lang w:val="en-US" w:eastAsia="en-US"/>
    </w:rPr>
  </w:style>
  <w:style w:type="paragraph" w:customStyle="1" w:styleId="Inieaiieoaeno22">
    <w:name w:val="Inieaiie oaeno 22"/>
    <w:basedOn w:val="a3"/>
    <w:rsid w:val="00401F13"/>
    <w:pPr>
      <w:widowControl w:val="0"/>
      <w:ind w:firstLine="567"/>
      <w:jc w:val="both"/>
    </w:pPr>
    <w:rPr>
      <w:szCs w:val="20"/>
    </w:rPr>
  </w:style>
  <w:style w:type="paragraph" w:customStyle="1" w:styleId="11f2">
    <w:name w:val="Знак Знак1 Знак Знак1"/>
    <w:basedOn w:val="af8"/>
    <w:rsid w:val="00401F13"/>
    <w:pPr>
      <w:tabs>
        <w:tab w:val="clear" w:pos="4677"/>
        <w:tab w:val="clear" w:pos="9355"/>
      </w:tabs>
      <w:ind w:right="40" w:firstLine="720"/>
      <w:jc w:val="both"/>
    </w:pPr>
    <w:rPr>
      <w:sz w:val="28"/>
      <w:szCs w:val="20"/>
    </w:rPr>
  </w:style>
  <w:style w:type="character" w:customStyle="1" w:styleId="106">
    <w:name w:val="Знак Знак106"/>
    <w:rsid w:val="00401F13"/>
    <w:rPr>
      <w:rFonts w:eastAsia="Times New Roman"/>
      <w:i/>
      <w:kern w:val="1"/>
      <w:sz w:val="28"/>
      <w:lang w:val="ru-RU" w:eastAsia="x-none"/>
    </w:rPr>
  </w:style>
  <w:style w:type="character" w:customStyle="1" w:styleId="107">
    <w:name w:val="Знак Знак107"/>
    <w:locked/>
    <w:rsid w:val="00401F13"/>
    <w:rPr>
      <w:rFonts w:eastAsia="Times New Roman"/>
      <w:kern w:val="1"/>
      <w:sz w:val="28"/>
      <w:lang w:val="ru-RU" w:eastAsia="x-none"/>
    </w:rPr>
  </w:style>
  <w:style w:type="character" w:customStyle="1" w:styleId="1030">
    <w:name w:val="Знак Знак103"/>
    <w:locked/>
    <w:rsid w:val="00401F13"/>
    <w:rPr>
      <w:rFonts w:eastAsia="Times New Roman"/>
      <w:kern w:val="1"/>
      <w:sz w:val="28"/>
      <w:lang w:val="ru-RU" w:eastAsia="x-none"/>
    </w:rPr>
  </w:style>
  <w:style w:type="character" w:customStyle="1" w:styleId="514">
    <w:name w:val="Заголовок 5 Знак1"/>
    <w:aliases w:val="_Подпункт Знак1"/>
    <w:semiHidden/>
    <w:rsid w:val="00401F13"/>
    <w:rPr>
      <w:rFonts w:ascii="Cambria" w:hAnsi="Cambria" w:cs="Times New Roman"/>
      <w:bCs/>
      <w:color w:val="243F60"/>
      <w:sz w:val="28"/>
    </w:rPr>
  </w:style>
  <w:style w:type="paragraph" w:customStyle="1" w:styleId="BodyTextIndent22">
    <w:name w:val="Body Text Indent 22"/>
    <w:basedOn w:val="a3"/>
    <w:rsid w:val="00401F13"/>
    <w:pPr>
      <w:widowControl w:val="0"/>
      <w:spacing w:line="218" w:lineRule="auto"/>
      <w:ind w:firstLine="720"/>
      <w:jc w:val="both"/>
    </w:pPr>
    <w:rPr>
      <w:sz w:val="28"/>
      <w:szCs w:val="20"/>
    </w:rPr>
  </w:style>
  <w:style w:type="paragraph" w:customStyle="1" w:styleId="BodyText30">
    <w:name w:val="Body Text3"/>
    <w:basedOn w:val="Normal2"/>
    <w:rsid w:val="00401F13"/>
    <w:pPr>
      <w:jc w:val="both"/>
    </w:pPr>
    <w:rPr>
      <w:rFonts w:ascii="Arial" w:hAnsi="Arial" w:cs="Arial"/>
      <w:sz w:val="22"/>
      <w:szCs w:val="20"/>
      <w:lang w:val="en-US"/>
    </w:rPr>
  </w:style>
  <w:style w:type="paragraph" w:customStyle="1" w:styleId="Heading13">
    <w:name w:val="Heading 13"/>
    <w:basedOn w:val="a3"/>
    <w:next w:val="a3"/>
    <w:rsid w:val="00401F13"/>
    <w:pPr>
      <w:keepNext/>
      <w:spacing w:before="360" w:after="240"/>
    </w:pPr>
    <w:rPr>
      <w:rFonts w:ascii="Arial" w:hAnsi="Arial"/>
      <w:b/>
      <w:kern w:val="28"/>
      <w:sz w:val="28"/>
      <w:szCs w:val="20"/>
      <w:lang w:val="en-US"/>
    </w:rPr>
  </w:style>
  <w:style w:type="paragraph" w:customStyle="1" w:styleId="Heading23">
    <w:name w:val="Heading 23"/>
    <w:basedOn w:val="Normal2"/>
    <w:next w:val="Normal2"/>
    <w:rsid w:val="00401F13"/>
    <w:pPr>
      <w:keepNext/>
      <w:spacing w:before="240" w:after="60"/>
    </w:pPr>
    <w:rPr>
      <w:rFonts w:ascii="Arial" w:hAnsi="Arial" w:cs="Arial"/>
      <w:b/>
      <w:i/>
      <w:szCs w:val="20"/>
      <w:lang w:val="en-US"/>
    </w:rPr>
  </w:style>
  <w:style w:type="paragraph" w:customStyle="1" w:styleId="PlainText3">
    <w:name w:val="Plain Text3"/>
    <w:basedOn w:val="a3"/>
    <w:rsid w:val="00401F13"/>
    <w:rPr>
      <w:rFonts w:ascii="Courier New" w:hAnsi="Courier New"/>
      <w:sz w:val="20"/>
      <w:szCs w:val="20"/>
    </w:rPr>
  </w:style>
  <w:style w:type="paragraph" w:customStyle="1" w:styleId="BodyText240">
    <w:name w:val="Body Text 24"/>
    <w:basedOn w:val="a3"/>
    <w:rsid w:val="00401F13"/>
    <w:pPr>
      <w:widowControl w:val="0"/>
      <w:spacing w:line="259" w:lineRule="auto"/>
      <w:ind w:firstLine="720"/>
      <w:jc w:val="both"/>
    </w:pPr>
    <w:rPr>
      <w:sz w:val="22"/>
      <w:szCs w:val="20"/>
    </w:rPr>
  </w:style>
  <w:style w:type="paragraph" w:customStyle="1" w:styleId="BodyTextIndent3">
    <w:name w:val="Body Text Indent3"/>
    <w:basedOn w:val="a3"/>
    <w:rsid w:val="00401F13"/>
    <w:pPr>
      <w:ind w:left="705"/>
      <w:jc w:val="both"/>
    </w:pPr>
    <w:rPr>
      <w:rFonts w:ascii="Arial" w:hAnsi="Arial" w:cs="Arial"/>
      <w:sz w:val="28"/>
      <w:szCs w:val="28"/>
    </w:rPr>
  </w:style>
  <w:style w:type="paragraph" w:customStyle="1" w:styleId="BalloonText3">
    <w:name w:val="Balloon Text3"/>
    <w:basedOn w:val="a3"/>
    <w:rsid w:val="00401F13"/>
    <w:pPr>
      <w:widowControl w:val="0"/>
      <w:autoSpaceDE w:val="0"/>
      <w:autoSpaceDN w:val="0"/>
      <w:adjustRightInd w:val="0"/>
    </w:pPr>
    <w:rPr>
      <w:rFonts w:ascii="Tahoma" w:hAnsi="Tahoma" w:cs="Tahoma"/>
      <w:sz w:val="16"/>
      <w:szCs w:val="16"/>
    </w:rPr>
  </w:style>
  <w:style w:type="paragraph" w:customStyle="1" w:styleId="BodyTextIndent33">
    <w:name w:val="Body Text Indent 33"/>
    <w:basedOn w:val="a3"/>
    <w:rsid w:val="00401F13"/>
    <w:pPr>
      <w:spacing w:before="120"/>
      <w:ind w:firstLine="709"/>
      <w:jc w:val="both"/>
    </w:pPr>
    <w:rPr>
      <w:spacing w:val="4"/>
      <w:szCs w:val="20"/>
    </w:rPr>
  </w:style>
  <w:style w:type="paragraph" w:customStyle="1" w:styleId="Inieaiieoaeno21">
    <w:name w:val="Inieaiie oaeno 21"/>
    <w:basedOn w:val="a3"/>
    <w:rsid w:val="00401F13"/>
    <w:pPr>
      <w:widowControl w:val="0"/>
      <w:ind w:firstLine="567"/>
      <w:jc w:val="both"/>
    </w:pPr>
    <w:rPr>
      <w:szCs w:val="20"/>
    </w:rPr>
  </w:style>
  <w:style w:type="paragraph" w:customStyle="1" w:styleId="NoSpacing1">
    <w:name w:val="No Spacing1"/>
    <w:rsid w:val="00401F13"/>
    <w:rPr>
      <w:rFonts w:ascii="Times New Roman" w:hAnsi="Times New Roman" w:cs="Times New Roman"/>
      <w:sz w:val="24"/>
      <w:szCs w:val="24"/>
    </w:rPr>
  </w:style>
  <w:style w:type="character" w:customStyle="1" w:styleId="PlaceholderText1">
    <w:name w:val="Placeholder Text1"/>
    <w:semiHidden/>
    <w:rsid w:val="00401F13"/>
    <w:rPr>
      <w:color w:val="808080"/>
    </w:rPr>
  </w:style>
  <w:style w:type="numbering" w:customStyle="1" w:styleId="1111112">
    <w:name w:val="1 / 1.1 / 1.1.12"/>
    <w:rsid w:val="00401F13"/>
    <w:pPr>
      <w:numPr>
        <w:numId w:val="18"/>
      </w:numPr>
    </w:pPr>
  </w:style>
  <w:style w:type="numbering" w:customStyle="1" w:styleId="41">
    <w:name w:val="Стиль41"/>
    <w:rsid w:val="00401F13"/>
    <w:pPr>
      <w:numPr>
        <w:numId w:val="17"/>
      </w:numPr>
    </w:pPr>
  </w:style>
  <w:style w:type="numbering" w:customStyle="1" w:styleId="11111111">
    <w:name w:val="1 / 1.1 / 1.1.111"/>
    <w:rsid w:val="00401F13"/>
    <w:pPr>
      <w:numPr>
        <w:numId w:val="22"/>
      </w:numPr>
    </w:pPr>
  </w:style>
  <w:style w:type="character" w:customStyle="1" w:styleId="1250">
    <w:name w:val="Знак Знак125"/>
    <w:rsid w:val="00401F13"/>
    <w:rPr>
      <w:rFonts w:eastAsia="Lucida Sans Unicode"/>
      <w:b/>
      <w:kern w:val="1"/>
      <w:sz w:val="24"/>
      <w:szCs w:val="24"/>
      <w:vertAlign w:val="superscript"/>
    </w:rPr>
  </w:style>
  <w:style w:type="character" w:customStyle="1" w:styleId="1240">
    <w:name w:val="Знак Знак124"/>
    <w:rsid w:val="00401F13"/>
    <w:rPr>
      <w:sz w:val="26"/>
      <w:szCs w:val="26"/>
    </w:rPr>
  </w:style>
  <w:style w:type="character" w:customStyle="1" w:styleId="1230">
    <w:name w:val="Знак Знак123"/>
    <w:rsid w:val="00401F13"/>
    <w:rPr>
      <w:b/>
      <w:bCs/>
    </w:rPr>
  </w:style>
  <w:style w:type="character" w:customStyle="1" w:styleId="12210">
    <w:name w:val="Знак Знак1221"/>
    <w:rsid w:val="00401F13"/>
    <w:rPr>
      <w:rFonts w:ascii="Arial" w:hAnsi="Arial" w:cs="Arial"/>
      <w:b/>
      <w:sz w:val="28"/>
      <w:szCs w:val="24"/>
    </w:rPr>
  </w:style>
  <w:style w:type="character" w:customStyle="1" w:styleId="12110">
    <w:name w:val="Знак Знак1211"/>
    <w:rsid w:val="00401F13"/>
    <w:rPr>
      <w:sz w:val="36"/>
      <w:szCs w:val="36"/>
    </w:rPr>
  </w:style>
  <w:style w:type="character" w:customStyle="1" w:styleId="1180">
    <w:name w:val="Знак Знак118"/>
    <w:rsid w:val="00401F13"/>
    <w:rPr>
      <w:rFonts w:eastAsia="Lucida Sans Unicode" w:cs="Tahoma"/>
      <w:kern w:val="1"/>
      <w:sz w:val="28"/>
      <w:szCs w:val="28"/>
    </w:rPr>
  </w:style>
  <w:style w:type="character" w:customStyle="1" w:styleId="1170">
    <w:name w:val="Знак Знак117"/>
    <w:rsid w:val="00401F13"/>
    <w:rPr>
      <w:rFonts w:ascii="Arial" w:hAnsi="Arial" w:cs="Arial"/>
      <w:sz w:val="24"/>
      <w:szCs w:val="24"/>
    </w:rPr>
  </w:style>
  <w:style w:type="character" w:customStyle="1" w:styleId="1160">
    <w:name w:val="Знак Знак116"/>
    <w:rsid w:val="00401F13"/>
    <w:rPr>
      <w:rFonts w:ascii="Courier New" w:hAnsi="Courier New" w:cs="Courier New"/>
    </w:rPr>
  </w:style>
  <w:style w:type="character" w:customStyle="1" w:styleId="4f7">
    <w:name w:val="Знак Знак Знак4"/>
    <w:rsid w:val="00401F13"/>
    <w:rPr>
      <w:sz w:val="24"/>
      <w:szCs w:val="24"/>
    </w:rPr>
  </w:style>
  <w:style w:type="character" w:customStyle="1" w:styleId="1150">
    <w:name w:val="Знак Знак115"/>
    <w:rsid w:val="00401F13"/>
    <w:rPr>
      <w:sz w:val="24"/>
      <w:szCs w:val="24"/>
    </w:rPr>
  </w:style>
  <w:style w:type="character" w:customStyle="1" w:styleId="1190">
    <w:name w:val="Знак Знак119"/>
    <w:locked/>
    <w:rsid w:val="00401F13"/>
    <w:rPr>
      <w:bCs/>
      <w:sz w:val="28"/>
    </w:rPr>
  </w:style>
  <w:style w:type="character" w:customStyle="1" w:styleId="1140">
    <w:name w:val="Знак Знак114"/>
    <w:rsid w:val="00401F13"/>
    <w:rPr>
      <w:rFonts w:eastAsia="Lucida Sans Unicode"/>
      <w:i/>
      <w:iCs/>
      <w:kern w:val="1"/>
      <w:sz w:val="24"/>
      <w:szCs w:val="24"/>
    </w:rPr>
  </w:style>
  <w:style w:type="character" w:customStyle="1" w:styleId="1130">
    <w:name w:val="Знак Знак113"/>
    <w:rsid w:val="00401F13"/>
    <w:rPr>
      <w:sz w:val="28"/>
      <w:szCs w:val="24"/>
    </w:rPr>
  </w:style>
  <w:style w:type="character" w:customStyle="1" w:styleId="1121">
    <w:name w:val="Знак Знак1121"/>
    <w:rsid w:val="00401F13"/>
    <w:rPr>
      <w:sz w:val="24"/>
      <w:szCs w:val="24"/>
    </w:rPr>
  </w:style>
  <w:style w:type="character" w:customStyle="1" w:styleId="11110">
    <w:name w:val="Знак Знак1111"/>
    <w:rsid w:val="00401F13"/>
    <w:rPr>
      <w:rFonts w:ascii="Arial" w:hAnsi="Arial" w:cs="Arial"/>
      <w:vanish/>
      <w:sz w:val="16"/>
      <w:szCs w:val="16"/>
    </w:rPr>
  </w:style>
  <w:style w:type="character" w:customStyle="1" w:styleId="1100">
    <w:name w:val="Знак Знак110"/>
    <w:rsid w:val="00401F13"/>
    <w:rPr>
      <w:rFonts w:ascii="Arial" w:hAnsi="Arial" w:cs="Arial"/>
      <w:vanish/>
      <w:sz w:val="16"/>
      <w:szCs w:val="16"/>
    </w:rPr>
  </w:style>
  <w:style w:type="character" w:customStyle="1" w:styleId="109">
    <w:name w:val="Знак Знак109"/>
    <w:rsid w:val="00401F13"/>
    <w:rPr>
      <w:sz w:val="24"/>
      <w:szCs w:val="24"/>
    </w:rPr>
  </w:style>
  <w:style w:type="character" w:customStyle="1" w:styleId="1200">
    <w:name w:val="Знак Знак120"/>
    <w:semiHidden/>
    <w:locked/>
    <w:rsid w:val="00401F13"/>
    <w:rPr>
      <w:rFonts w:ascii="Tahoma" w:hAnsi="Tahoma" w:cs="Tahoma"/>
      <w:bCs/>
      <w:sz w:val="16"/>
      <w:szCs w:val="16"/>
    </w:rPr>
  </w:style>
  <w:style w:type="numbering" w:customStyle="1" w:styleId="2fff1">
    <w:name w:val="Нет списка2"/>
    <w:next w:val="a6"/>
    <w:semiHidden/>
    <w:rsid w:val="00401F13"/>
  </w:style>
  <w:style w:type="character" w:customStyle="1" w:styleId="wmi-callto">
    <w:name w:val="wmi-callto"/>
    <w:rsid w:val="00401F13"/>
  </w:style>
  <w:style w:type="paragraph" w:customStyle="1" w:styleId="2fff2">
    <w:name w:val="Название2"/>
    <w:basedOn w:val="a3"/>
    <w:rsid w:val="00401F13"/>
    <w:pPr>
      <w:spacing w:before="100" w:beforeAutospacing="1" w:after="100" w:afterAutospacing="1"/>
    </w:pPr>
  </w:style>
  <w:style w:type="paragraph" w:customStyle="1" w:styleId="font6">
    <w:name w:val="font6"/>
    <w:basedOn w:val="a3"/>
    <w:rsid w:val="004F1DAB"/>
    <w:pPr>
      <w:spacing w:before="100" w:beforeAutospacing="1" w:after="100" w:afterAutospacing="1"/>
    </w:pPr>
    <w:rPr>
      <w:b/>
      <w:bCs/>
      <w:color w:val="000000"/>
      <w:sz w:val="20"/>
      <w:szCs w:val="20"/>
    </w:rPr>
  </w:style>
  <w:style w:type="paragraph" w:customStyle="1" w:styleId="afffffffffff">
    <w:name w:val="Обычный + по ширине"/>
    <w:basedOn w:val="a3"/>
    <w:rsid w:val="00AE7FA8"/>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6825">
      <w:bodyDiv w:val="1"/>
      <w:marLeft w:val="0"/>
      <w:marRight w:val="0"/>
      <w:marTop w:val="0"/>
      <w:marBottom w:val="0"/>
      <w:divBdr>
        <w:top w:val="none" w:sz="0" w:space="0" w:color="auto"/>
        <w:left w:val="none" w:sz="0" w:space="0" w:color="auto"/>
        <w:bottom w:val="none" w:sz="0" w:space="0" w:color="auto"/>
        <w:right w:val="none" w:sz="0" w:space="0" w:color="auto"/>
      </w:divBdr>
    </w:div>
    <w:div w:id="10688784">
      <w:bodyDiv w:val="1"/>
      <w:marLeft w:val="0"/>
      <w:marRight w:val="0"/>
      <w:marTop w:val="0"/>
      <w:marBottom w:val="0"/>
      <w:divBdr>
        <w:top w:val="none" w:sz="0" w:space="0" w:color="auto"/>
        <w:left w:val="none" w:sz="0" w:space="0" w:color="auto"/>
        <w:bottom w:val="none" w:sz="0" w:space="0" w:color="auto"/>
        <w:right w:val="none" w:sz="0" w:space="0" w:color="auto"/>
      </w:divBdr>
    </w:div>
    <w:div w:id="16735061">
      <w:bodyDiv w:val="1"/>
      <w:marLeft w:val="0"/>
      <w:marRight w:val="0"/>
      <w:marTop w:val="0"/>
      <w:marBottom w:val="0"/>
      <w:divBdr>
        <w:top w:val="none" w:sz="0" w:space="0" w:color="auto"/>
        <w:left w:val="none" w:sz="0" w:space="0" w:color="auto"/>
        <w:bottom w:val="none" w:sz="0" w:space="0" w:color="auto"/>
        <w:right w:val="none" w:sz="0" w:space="0" w:color="auto"/>
      </w:divBdr>
    </w:div>
    <w:div w:id="58751931">
      <w:bodyDiv w:val="1"/>
      <w:marLeft w:val="0"/>
      <w:marRight w:val="0"/>
      <w:marTop w:val="0"/>
      <w:marBottom w:val="0"/>
      <w:divBdr>
        <w:top w:val="none" w:sz="0" w:space="0" w:color="auto"/>
        <w:left w:val="none" w:sz="0" w:space="0" w:color="auto"/>
        <w:bottom w:val="none" w:sz="0" w:space="0" w:color="auto"/>
        <w:right w:val="none" w:sz="0" w:space="0" w:color="auto"/>
      </w:divBdr>
    </w:div>
    <w:div w:id="71238657">
      <w:bodyDiv w:val="1"/>
      <w:marLeft w:val="0"/>
      <w:marRight w:val="0"/>
      <w:marTop w:val="0"/>
      <w:marBottom w:val="0"/>
      <w:divBdr>
        <w:top w:val="none" w:sz="0" w:space="0" w:color="auto"/>
        <w:left w:val="none" w:sz="0" w:space="0" w:color="auto"/>
        <w:bottom w:val="none" w:sz="0" w:space="0" w:color="auto"/>
        <w:right w:val="none" w:sz="0" w:space="0" w:color="auto"/>
      </w:divBdr>
    </w:div>
    <w:div w:id="75172711">
      <w:bodyDiv w:val="1"/>
      <w:marLeft w:val="0"/>
      <w:marRight w:val="0"/>
      <w:marTop w:val="0"/>
      <w:marBottom w:val="0"/>
      <w:divBdr>
        <w:top w:val="none" w:sz="0" w:space="0" w:color="auto"/>
        <w:left w:val="none" w:sz="0" w:space="0" w:color="auto"/>
        <w:bottom w:val="none" w:sz="0" w:space="0" w:color="auto"/>
        <w:right w:val="none" w:sz="0" w:space="0" w:color="auto"/>
      </w:divBdr>
    </w:div>
    <w:div w:id="82726016">
      <w:bodyDiv w:val="1"/>
      <w:marLeft w:val="0"/>
      <w:marRight w:val="0"/>
      <w:marTop w:val="0"/>
      <w:marBottom w:val="0"/>
      <w:divBdr>
        <w:top w:val="none" w:sz="0" w:space="0" w:color="auto"/>
        <w:left w:val="none" w:sz="0" w:space="0" w:color="auto"/>
        <w:bottom w:val="none" w:sz="0" w:space="0" w:color="auto"/>
        <w:right w:val="none" w:sz="0" w:space="0" w:color="auto"/>
      </w:divBdr>
    </w:div>
    <w:div w:id="89788097">
      <w:bodyDiv w:val="1"/>
      <w:marLeft w:val="0"/>
      <w:marRight w:val="0"/>
      <w:marTop w:val="0"/>
      <w:marBottom w:val="0"/>
      <w:divBdr>
        <w:top w:val="none" w:sz="0" w:space="0" w:color="auto"/>
        <w:left w:val="none" w:sz="0" w:space="0" w:color="auto"/>
        <w:bottom w:val="none" w:sz="0" w:space="0" w:color="auto"/>
        <w:right w:val="none" w:sz="0" w:space="0" w:color="auto"/>
      </w:divBdr>
    </w:div>
    <w:div w:id="94252234">
      <w:bodyDiv w:val="1"/>
      <w:marLeft w:val="0"/>
      <w:marRight w:val="0"/>
      <w:marTop w:val="0"/>
      <w:marBottom w:val="0"/>
      <w:divBdr>
        <w:top w:val="none" w:sz="0" w:space="0" w:color="auto"/>
        <w:left w:val="none" w:sz="0" w:space="0" w:color="auto"/>
        <w:bottom w:val="none" w:sz="0" w:space="0" w:color="auto"/>
        <w:right w:val="none" w:sz="0" w:space="0" w:color="auto"/>
      </w:divBdr>
    </w:div>
    <w:div w:id="131796734">
      <w:bodyDiv w:val="1"/>
      <w:marLeft w:val="0"/>
      <w:marRight w:val="0"/>
      <w:marTop w:val="0"/>
      <w:marBottom w:val="0"/>
      <w:divBdr>
        <w:top w:val="none" w:sz="0" w:space="0" w:color="auto"/>
        <w:left w:val="none" w:sz="0" w:space="0" w:color="auto"/>
        <w:bottom w:val="none" w:sz="0" w:space="0" w:color="auto"/>
        <w:right w:val="none" w:sz="0" w:space="0" w:color="auto"/>
      </w:divBdr>
    </w:div>
    <w:div w:id="162626519">
      <w:bodyDiv w:val="1"/>
      <w:marLeft w:val="0"/>
      <w:marRight w:val="0"/>
      <w:marTop w:val="0"/>
      <w:marBottom w:val="0"/>
      <w:divBdr>
        <w:top w:val="none" w:sz="0" w:space="0" w:color="auto"/>
        <w:left w:val="none" w:sz="0" w:space="0" w:color="auto"/>
        <w:bottom w:val="none" w:sz="0" w:space="0" w:color="auto"/>
        <w:right w:val="none" w:sz="0" w:space="0" w:color="auto"/>
      </w:divBdr>
    </w:div>
    <w:div w:id="185678632">
      <w:bodyDiv w:val="1"/>
      <w:marLeft w:val="0"/>
      <w:marRight w:val="0"/>
      <w:marTop w:val="0"/>
      <w:marBottom w:val="0"/>
      <w:divBdr>
        <w:top w:val="none" w:sz="0" w:space="0" w:color="auto"/>
        <w:left w:val="none" w:sz="0" w:space="0" w:color="auto"/>
        <w:bottom w:val="none" w:sz="0" w:space="0" w:color="auto"/>
        <w:right w:val="none" w:sz="0" w:space="0" w:color="auto"/>
      </w:divBdr>
    </w:div>
    <w:div w:id="193926220">
      <w:bodyDiv w:val="1"/>
      <w:marLeft w:val="0"/>
      <w:marRight w:val="0"/>
      <w:marTop w:val="0"/>
      <w:marBottom w:val="0"/>
      <w:divBdr>
        <w:top w:val="none" w:sz="0" w:space="0" w:color="auto"/>
        <w:left w:val="none" w:sz="0" w:space="0" w:color="auto"/>
        <w:bottom w:val="none" w:sz="0" w:space="0" w:color="auto"/>
        <w:right w:val="none" w:sz="0" w:space="0" w:color="auto"/>
      </w:divBdr>
    </w:div>
    <w:div w:id="194315365">
      <w:bodyDiv w:val="1"/>
      <w:marLeft w:val="0"/>
      <w:marRight w:val="0"/>
      <w:marTop w:val="0"/>
      <w:marBottom w:val="0"/>
      <w:divBdr>
        <w:top w:val="none" w:sz="0" w:space="0" w:color="auto"/>
        <w:left w:val="none" w:sz="0" w:space="0" w:color="auto"/>
        <w:bottom w:val="none" w:sz="0" w:space="0" w:color="auto"/>
        <w:right w:val="none" w:sz="0" w:space="0" w:color="auto"/>
      </w:divBdr>
    </w:div>
    <w:div w:id="197207087">
      <w:bodyDiv w:val="1"/>
      <w:marLeft w:val="0"/>
      <w:marRight w:val="0"/>
      <w:marTop w:val="0"/>
      <w:marBottom w:val="0"/>
      <w:divBdr>
        <w:top w:val="none" w:sz="0" w:space="0" w:color="auto"/>
        <w:left w:val="none" w:sz="0" w:space="0" w:color="auto"/>
        <w:bottom w:val="none" w:sz="0" w:space="0" w:color="auto"/>
        <w:right w:val="none" w:sz="0" w:space="0" w:color="auto"/>
      </w:divBdr>
    </w:div>
    <w:div w:id="204684312">
      <w:bodyDiv w:val="1"/>
      <w:marLeft w:val="0"/>
      <w:marRight w:val="0"/>
      <w:marTop w:val="0"/>
      <w:marBottom w:val="0"/>
      <w:divBdr>
        <w:top w:val="none" w:sz="0" w:space="0" w:color="auto"/>
        <w:left w:val="none" w:sz="0" w:space="0" w:color="auto"/>
        <w:bottom w:val="none" w:sz="0" w:space="0" w:color="auto"/>
        <w:right w:val="none" w:sz="0" w:space="0" w:color="auto"/>
      </w:divBdr>
    </w:div>
    <w:div w:id="208416719">
      <w:bodyDiv w:val="1"/>
      <w:marLeft w:val="0"/>
      <w:marRight w:val="0"/>
      <w:marTop w:val="0"/>
      <w:marBottom w:val="0"/>
      <w:divBdr>
        <w:top w:val="none" w:sz="0" w:space="0" w:color="auto"/>
        <w:left w:val="none" w:sz="0" w:space="0" w:color="auto"/>
        <w:bottom w:val="none" w:sz="0" w:space="0" w:color="auto"/>
        <w:right w:val="none" w:sz="0" w:space="0" w:color="auto"/>
      </w:divBdr>
    </w:div>
    <w:div w:id="243799962">
      <w:bodyDiv w:val="1"/>
      <w:marLeft w:val="0"/>
      <w:marRight w:val="0"/>
      <w:marTop w:val="0"/>
      <w:marBottom w:val="0"/>
      <w:divBdr>
        <w:top w:val="none" w:sz="0" w:space="0" w:color="auto"/>
        <w:left w:val="none" w:sz="0" w:space="0" w:color="auto"/>
        <w:bottom w:val="none" w:sz="0" w:space="0" w:color="auto"/>
        <w:right w:val="none" w:sz="0" w:space="0" w:color="auto"/>
      </w:divBdr>
    </w:div>
    <w:div w:id="244581020">
      <w:bodyDiv w:val="1"/>
      <w:marLeft w:val="0"/>
      <w:marRight w:val="0"/>
      <w:marTop w:val="0"/>
      <w:marBottom w:val="0"/>
      <w:divBdr>
        <w:top w:val="none" w:sz="0" w:space="0" w:color="auto"/>
        <w:left w:val="none" w:sz="0" w:space="0" w:color="auto"/>
        <w:bottom w:val="none" w:sz="0" w:space="0" w:color="auto"/>
        <w:right w:val="none" w:sz="0" w:space="0" w:color="auto"/>
      </w:divBdr>
    </w:div>
    <w:div w:id="249579954">
      <w:bodyDiv w:val="1"/>
      <w:marLeft w:val="0"/>
      <w:marRight w:val="0"/>
      <w:marTop w:val="0"/>
      <w:marBottom w:val="0"/>
      <w:divBdr>
        <w:top w:val="none" w:sz="0" w:space="0" w:color="auto"/>
        <w:left w:val="none" w:sz="0" w:space="0" w:color="auto"/>
        <w:bottom w:val="none" w:sz="0" w:space="0" w:color="auto"/>
        <w:right w:val="none" w:sz="0" w:space="0" w:color="auto"/>
      </w:divBdr>
    </w:div>
    <w:div w:id="268973255">
      <w:marLeft w:val="0"/>
      <w:marRight w:val="0"/>
      <w:marTop w:val="0"/>
      <w:marBottom w:val="0"/>
      <w:divBdr>
        <w:top w:val="none" w:sz="0" w:space="0" w:color="auto"/>
        <w:left w:val="none" w:sz="0" w:space="0" w:color="auto"/>
        <w:bottom w:val="none" w:sz="0" w:space="0" w:color="auto"/>
        <w:right w:val="none" w:sz="0" w:space="0" w:color="auto"/>
      </w:divBdr>
    </w:div>
    <w:div w:id="268973256">
      <w:marLeft w:val="0"/>
      <w:marRight w:val="0"/>
      <w:marTop w:val="0"/>
      <w:marBottom w:val="0"/>
      <w:divBdr>
        <w:top w:val="none" w:sz="0" w:space="0" w:color="auto"/>
        <w:left w:val="none" w:sz="0" w:space="0" w:color="auto"/>
        <w:bottom w:val="none" w:sz="0" w:space="0" w:color="auto"/>
        <w:right w:val="none" w:sz="0" w:space="0" w:color="auto"/>
      </w:divBdr>
    </w:div>
    <w:div w:id="268973257">
      <w:marLeft w:val="0"/>
      <w:marRight w:val="0"/>
      <w:marTop w:val="0"/>
      <w:marBottom w:val="0"/>
      <w:divBdr>
        <w:top w:val="none" w:sz="0" w:space="0" w:color="auto"/>
        <w:left w:val="none" w:sz="0" w:space="0" w:color="auto"/>
        <w:bottom w:val="none" w:sz="0" w:space="0" w:color="auto"/>
        <w:right w:val="none" w:sz="0" w:space="0" w:color="auto"/>
      </w:divBdr>
    </w:div>
    <w:div w:id="268973258">
      <w:marLeft w:val="0"/>
      <w:marRight w:val="0"/>
      <w:marTop w:val="0"/>
      <w:marBottom w:val="0"/>
      <w:divBdr>
        <w:top w:val="none" w:sz="0" w:space="0" w:color="auto"/>
        <w:left w:val="none" w:sz="0" w:space="0" w:color="auto"/>
        <w:bottom w:val="none" w:sz="0" w:space="0" w:color="auto"/>
        <w:right w:val="none" w:sz="0" w:space="0" w:color="auto"/>
      </w:divBdr>
    </w:div>
    <w:div w:id="268973259">
      <w:marLeft w:val="0"/>
      <w:marRight w:val="0"/>
      <w:marTop w:val="0"/>
      <w:marBottom w:val="0"/>
      <w:divBdr>
        <w:top w:val="none" w:sz="0" w:space="0" w:color="auto"/>
        <w:left w:val="none" w:sz="0" w:space="0" w:color="auto"/>
        <w:bottom w:val="none" w:sz="0" w:space="0" w:color="auto"/>
        <w:right w:val="none" w:sz="0" w:space="0" w:color="auto"/>
      </w:divBdr>
    </w:div>
    <w:div w:id="268973260">
      <w:marLeft w:val="0"/>
      <w:marRight w:val="0"/>
      <w:marTop w:val="0"/>
      <w:marBottom w:val="0"/>
      <w:divBdr>
        <w:top w:val="none" w:sz="0" w:space="0" w:color="auto"/>
        <w:left w:val="none" w:sz="0" w:space="0" w:color="auto"/>
        <w:bottom w:val="none" w:sz="0" w:space="0" w:color="auto"/>
        <w:right w:val="none" w:sz="0" w:space="0" w:color="auto"/>
      </w:divBdr>
    </w:div>
    <w:div w:id="287977446">
      <w:bodyDiv w:val="1"/>
      <w:marLeft w:val="0"/>
      <w:marRight w:val="0"/>
      <w:marTop w:val="0"/>
      <w:marBottom w:val="0"/>
      <w:divBdr>
        <w:top w:val="none" w:sz="0" w:space="0" w:color="auto"/>
        <w:left w:val="none" w:sz="0" w:space="0" w:color="auto"/>
        <w:bottom w:val="none" w:sz="0" w:space="0" w:color="auto"/>
        <w:right w:val="none" w:sz="0" w:space="0" w:color="auto"/>
      </w:divBdr>
    </w:div>
    <w:div w:id="301160527">
      <w:bodyDiv w:val="1"/>
      <w:marLeft w:val="0"/>
      <w:marRight w:val="0"/>
      <w:marTop w:val="0"/>
      <w:marBottom w:val="0"/>
      <w:divBdr>
        <w:top w:val="none" w:sz="0" w:space="0" w:color="auto"/>
        <w:left w:val="none" w:sz="0" w:space="0" w:color="auto"/>
        <w:bottom w:val="none" w:sz="0" w:space="0" w:color="auto"/>
        <w:right w:val="none" w:sz="0" w:space="0" w:color="auto"/>
      </w:divBdr>
    </w:div>
    <w:div w:id="304432473">
      <w:bodyDiv w:val="1"/>
      <w:marLeft w:val="0"/>
      <w:marRight w:val="0"/>
      <w:marTop w:val="0"/>
      <w:marBottom w:val="0"/>
      <w:divBdr>
        <w:top w:val="none" w:sz="0" w:space="0" w:color="auto"/>
        <w:left w:val="none" w:sz="0" w:space="0" w:color="auto"/>
        <w:bottom w:val="none" w:sz="0" w:space="0" w:color="auto"/>
        <w:right w:val="none" w:sz="0" w:space="0" w:color="auto"/>
      </w:divBdr>
    </w:div>
    <w:div w:id="322973231">
      <w:bodyDiv w:val="1"/>
      <w:marLeft w:val="0"/>
      <w:marRight w:val="0"/>
      <w:marTop w:val="0"/>
      <w:marBottom w:val="0"/>
      <w:divBdr>
        <w:top w:val="none" w:sz="0" w:space="0" w:color="auto"/>
        <w:left w:val="none" w:sz="0" w:space="0" w:color="auto"/>
        <w:bottom w:val="none" w:sz="0" w:space="0" w:color="auto"/>
        <w:right w:val="none" w:sz="0" w:space="0" w:color="auto"/>
      </w:divBdr>
    </w:div>
    <w:div w:id="329066568">
      <w:bodyDiv w:val="1"/>
      <w:marLeft w:val="0"/>
      <w:marRight w:val="0"/>
      <w:marTop w:val="0"/>
      <w:marBottom w:val="0"/>
      <w:divBdr>
        <w:top w:val="none" w:sz="0" w:space="0" w:color="auto"/>
        <w:left w:val="none" w:sz="0" w:space="0" w:color="auto"/>
        <w:bottom w:val="none" w:sz="0" w:space="0" w:color="auto"/>
        <w:right w:val="none" w:sz="0" w:space="0" w:color="auto"/>
      </w:divBdr>
    </w:div>
    <w:div w:id="375079766">
      <w:bodyDiv w:val="1"/>
      <w:marLeft w:val="0"/>
      <w:marRight w:val="0"/>
      <w:marTop w:val="0"/>
      <w:marBottom w:val="0"/>
      <w:divBdr>
        <w:top w:val="none" w:sz="0" w:space="0" w:color="auto"/>
        <w:left w:val="none" w:sz="0" w:space="0" w:color="auto"/>
        <w:bottom w:val="none" w:sz="0" w:space="0" w:color="auto"/>
        <w:right w:val="none" w:sz="0" w:space="0" w:color="auto"/>
      </w:divBdr>
    </w:div>
    <w:div w:id="380519955">
      <w:bodyDiv w:val="1"/>
      <w:marLeft w:val="0"/>
      <w:marRight w:val="0"/>
      <w:marTop w:val="0"/>
      <w:marBottom w:val="0"/>
      <w:divBdr>
        <w:top w:val="none" w:sz="0" w:space="0" w:color="auto"/>
        <w:left w:val="none" w:sz="0" w:space="0" w:color="auto"/>
        <w:bottom w:val="none" w:sz="0" w:space="0" w:color="auto"/>
        <w:right w:val="none" w:sz="0" w:space="0" w:color="auto"/>
      </w:divBdr>
    </w:div>
    <w:div w:id="426584099">
      <w:bodyDiv w:val="1"/>
      <w:marLeft w:val="0"/>
      <w:marRight w:val="0"/>
      <w:marTop w:val="0"/>
      <w:marBottom w:val="0"/>
      <w:divBdr>
        <w:top w:val="none" w:sz="0" w:space="0" w:color="auto"/>
        <w:left w:val="none" w:sz="0" w:space="0" w:color="auto"/>
        <w:bottom w:val="none" w:sz="0" w:space="0" w:color="auto"/>
        <w:right w:val="none" w:sz="0" w:space="0" w:color="auto"/>
      </w:divBdr>
    </w:div>
    <w:div w:id="482308251">
      <w:bodyDiv w:val="1"/>
      <w:marLeft w:val="0"/>
      <w:marRight w:val="0"/>
      <w:marTop w:val="0"/>
      <w:marBottom w:val="0"/>
      <w:divBdr>
        <w:top w:val="none" w:sz="0" w:space="0" w:color="auto"/>
        <w:left w:val="none" w:sz="0" w:space="0" w:color="auto"/>
        <w:bottom w:val="none" w:sz="0" w:space="0" w:color="auto"/>
        <w:right w:val="none" w:sz="0" w:space="0" w:color="auto"/>
      </w:divBdr>
    </w:div>
    <w:div w:id="483161634">
      <w:bodyDiv w:val="1"/>
      <w:marLeft w:val="0"/>
      <w:marRight w:val="0"/>
      <w:marTop w:val="0"/>
      <w:marBottom w:val="0"/>
      <w:divBdr>
        <w:top w:val="none" w:sz="0" w:space="0" w:color="auto"/>
        <w:left w:val="none" w:sz="0" w:space="0" w:color="auto"/>
        <w:bottom w:val="none" w:sz="0" w:space="0" w:color="auto"/>
        <w:right w:val="none" w:sz="0" w:space="0" w:color="auto"/>
      </w:divBdr>
    </w:div>
    <w:div w:id="539585682">
      <w:bodyDiv w:val="1"/>
      <w:marLeft w:val="0"/>
      <w:marRight w:val="0"/>
      <w:marTop w:val="0"/>
      <w:marBottom w:val="0"/>
      <w:divBdr>
        <w:top w:val="none" w:sz="0" w:space="0" w:color="auto"/>
        <w:left w:val="none" w:sz="0" w:space="0" w:color="auto"/>
        <w:bottom w:val="none" w:sz="0" w:space="0" w:color="auto"/>
        <w:right w:val="none" w:sz="0" w:space="0" w:color="auto"/>
      </w:divBdr>
    </w:div>
    <w:div w:id="595595922">
      <w:bodyDiv w:val="1"/>
      <w:marLeft w:val="0"/>
      <w:marRight w:val="0"/>
      <w:marTop w:val="0"/>
      <w:marBottom w:val="0"/>
      <w:divBdr>
        <w:top w:val="none" w:sz="0" w:space="0" w:color="auto"/>
        <w:left w:val="none" w:sz="0" w:space="0" w:color="auto"/>
        <w:bottom w:val="none" w:sz="0" w:space="0" w:color="auto"/>
        <w:right w:val="none" w:sz="0" w:space="0" w:color="auto"/>
      </w:divBdr>
    </w:div>
    <w:div w:id="604729670">
      <w:bodyDiv w:val="1"/>
      <w:marLeft w:val="0"/>
      <w:marRight w:val="0"/>
      <w:marTop w:val="0"/>
      <w:marBottom w:val="0"/>
      <w:divBdr>
        <w:top w:val="none" w:sz="0" w:space="0" w:color="auto"/>
        <w:left w:val="none" w:sz="0" w:space="0" w:color="auto"/>
        <w:bottom w:val="none" w:sz="0" w:space="0" w:color="auto"/>
        <w:right w:val="none" w:sz="0" w:space="0" w:color="auto"/>
      </w:divBdr>
    </w:div>
    <w:div w:id="606351093">
      <w:bodyDiv w:val="1"/>
      <w:marLeft w:val="0"/>
      <w:marRight w:val="0"/>
      <w:marTop w:val="0"/>
      <w:marBottom w:val="0"/>
      <w:divBdr>
        <w:top w:val="none" w:sz="0" w:space="0" w:color="auto"/>
        <w:left w:val="none" w:sz="0" w:space="0" w:color="auto"/>
        <w:bottom w:val="none" w:sz="0" w:space="0" w:color="auto"/>
        <w:right w:val="none" w:sz="0" w:space="0" w:color="auto"/>
      </w:divBdr>
    </w:div>
    <w:div w:id="628122760">
      <w:bodyDiv w:val="1"/>
      <w:marLeft w:val="0"/>
      <w:marRight w:val="0"/>
      <w:marTop w:val="0"/>
      <w:marBottom w:val="0"/>
      <w:divBdr>
        <w:top w:val="none" w:sz="0" w:space="0" w:color="auto"/>
        <w:left w:val="none" w:sz="0" w:space="0" w:color="auto"/>
        <w:bottom w:val="none" w:sz="0" w:space="0" w:color="auto"/>
        <w:right w:val="none" w:sz="0" w:space="0" w:color="auto"/>
      </w:divBdr>
    </w:div>
    <w:div w:id="696542782">
      <w:bodyDiv w:val="1"/>
      <w:marLeft w:val="0"/>
      <w:marRight w:val="0"/>
      <w:marTop w:val="0"/>
      <w:marBottom w:val="0"/>
      <w:divBdr>
        <w:top w:val="none" w:sz="0" w:space="0" w:color="auto"/>
        <w:left w:val="none" w:sz="0" w:space="0" w:color="auto"/>
        <w:bottom w:val="none" w:sz="0" w:space="0" w:color="auto"/>
        <w:right w:val="none" w:sz="0" w:space="0" w:color="auto"/>
      </w:divBdr>
    </w:div>
    <w:div w:id="726300626">
      <w:bodyDiv w:val="1"/>
      <w:marLeft w:val="0"/>
      <w:marRight w:val="0"/>
      <w:marTop w:val="0"/>
      <w:marBottom w:val="0"/>
      <w:divBdr>
        <w:top w:val="none" w:sz="0" w:space="0" w:color="auto"/>
        <w:left w:val="none" w:sz="0" w:space="0" w:color="auto"/>
        <w:bottom w:val="none" w:sz="0" w:space="0" w:color="auto"/>
        <w:right w:val="none" w:sz="0" w:space="0" w:color="auto"/>
      </w:divBdr>
    </w:div>
    <w:div w:id="737750692">
      <w:bodyDiv w:val="1"/>
      <w:marLeft w:val="0"/>
      <w:marRight w:val="0"/>
      <w:marTop w:val="0"/>
      <w:marBottom w:val="0"/>
      <w:divBdr>
        <w:top w:val="none" w:sz="0" w:space="0" w:color="auto"/>
        <w:left w:val="none" w:sz="0" w:space="0" w:color="auto"/>
        <w:bottom w:val="none" w:sz="0" w:space="0" w:color="auto"/>
        <w:right w:val="none" w:sz="0" w:space="0" w:color="auto"/>
      </w:divBdr>
    </w:div>
    <w:div w:id="781607678">
      <w:bodyDiv w:val="1"/>
      <w:marLeft w:val="0"/>
      <w:marRight w:val="0"/>
      <w:marTop w:val="0"/>
      <w:marBottom w:val="0"/>
      <w:divBdr>
        <w:top w:val="none" w:sz="0" w:space="0" w:color="auto"/>
        <w:left w:val="none" w:sz="0" w:space="0" w:color="auto"/>
        <w:bottom w:val="none" w:sz="0" w:space="0" w:color="auto"/>
        <w:right w:val="none" w:sz="0" w:space="0" w:color="auto"/>
      </w:divBdr>
    </w:div>
    <w:div w:id="787625156">
      <w:bodyDiv w:val="1"/>
      <w:marLeft w:val="0"/>
      <w:marRight w:val="0"/>
      <w:marTop w:val="0"/>
      <w:marBottom w:val="0"/>
      <w:divBdr>
        <w:top w:val="none" w:sz="0" w:space="0" w:color="auto"/>
        <w:left w:val="none" w:sz="0" w:space="0" w:color="auto"/>
        <w:bottom w:val="none" w:sz="0" w:space="0" w:color="auto"/>
        <w:right w:val="none" w:sz="0" w:space="0" w:color="auto"/>
      </w:divBdr>
    </w:div>
    <w:div w:id="809637053">
      <w:bodyDiv w:val="1"/>
      <w:marLeft w:val="0"/>
      <w:marRight w:val="0"/>
      <w:marTop w:val="0"/>
      <w:marBottom w:val="0"/>
      <w:divBdr>
        <w:top w:val="none" w:sz="0" w:space="0" w:color="auto"/>
        <w:left w:val="none" w:sz="0" w:space="0" w:color="auto"/>
        <w:bottom w:val="none" w:sz="0" w:space="0" w:color="auto"/>
        <w:right w:val="none" w:sz="0" w:space="0" w:color="auto"/>
      </w:divBdr>
    </w:div>
    <w:div w:id="825512144">
      <w:bodyDiv w:val="1"/>
      <w:marLeft w:val="0"/>
      <w:marRight w:val="0"/>
      <w:marTop w:val="0"/>
      <w:marBottom w:val="0"/>
      <w:divBdr>
        <w:top w:val="none" w:sz="0" w:space="0" w:color="auto"/>
        <w:left w:val="none" w:sz="0" w:space="0" w:color="auto"/>
        <w:bottom w:val="none" w:sz="0" w:space="0" w:color="auto"/>
        <w:right w:val="none" w:sz="0" w:space="0" w:color="auto"/>
      </w:divBdr>
    </w:div>
    <w:div w:id="829567279">
      <w:bodyDiv w:val="1"/>
      <w:marLeft w:val="0"/>
      <w:marRight w:val="0"/>
      <w:marTop w:val="0"/>
      <w:marBottom w:val="0"/>
      <w:divBdr>
        <w:top w:val="none" w:sz="0" w:space="0" w:color="auto"/>
        <w:left w:val="none" w:sz="0" w:space="0" w:color="auto"/>
        <w:bottom w:val="none" w:sz="0" w:space="0" w:color="auto"/>
        <w:right w:val="none" w:sz="0" w:space="0" w:color="auto"/>
      </w:divBdr>
    </w:div>
    <w:div w:id="837161082">
      <w:bodyDiv w:val="1"/>
      <w:marLeft w:val="0"/>
      <w:marRight w:val="0"/>
      <w:marTop w:val="0"/>
      <w:marBottom w:val="0"/>
      <w:divBdr>
        <w:top w:val="none" w:sz="0" w:space="0" w:color="auto"/>
        <w:left w:val="none" w:sz="0" w:space="0" w:color="auto"/>
        <w:bottom w:val="none" w:sz="0" w:space="0" w:color="auto"/>
        <w:right w:val="none" w:sz="0" w:space="0" w:color="auto"/>
      </w:divBdr>
    </w:div>
    <w:div w:id="838621391">
      <w:bodyDiv w:val="1"/>
      <w:marLeft w:val="0"/>
      <w:marRight w:val="0"/>
      <w:marTop w:val="0"/>
      <w:marBottom w:val="0"/>
      <w:divBdr>
        <w:top w:val="none" w:sz="0" w:space="0" w:color="auto"/>
        <w:left w:val="none" w:sz="0" w:space="0" w:color="auto"/>
        <w:bottom w:val="none" w:sz="0" w:space="0" w:color="auto"/>
        <w:right w:val="none" w:sz="0" w:space="0" w:color="auto"/>
      </w:divBdr>
    </w:div>
    <w:div w:id="891117815">
      <w:bodyDiv w:val="1"/>
      <w:marLeft w:val="0"/>
      <w:marRight w:val="0"/>
      <w:marTop w:val="0"/>
      <w:marBottom w:val="0"/>
      <w:divBdr>
        <w:top w:val="none" w:sz="0" w:space="0" w:color="auto"/>
        <w:left w:val="none" w:sz="0" w:space="0" w:color="auto"/>
        <w:bottom w:val="none" w:sz="0" w:space="0" w:color="auto"/>
        <w:right w:val="none" w:sz="0" w:space="0" w:color="auto"/>
      </w:divBdr>
    </w:div>
    <w:div w:id="897134610">
      <w:bodyDiv w:val="1"/>
      <w:marLeft w:val="0"/>
      <w:marRight w:val="0"/>
      <w:marTop w:val="0"/>
      <w:marBottom w:val="0"/>
      <w:divBdr>
        <w:top w:val="none" w:sz="0" w:space="0" w:color="auto"/>
        <w:left w:val="none" w:sz="0" w:space="0" w:color="auto"/>
        <w:bottom w:val="none" w:sz="0" w:space="0" w:color="auto"/>
        <w:right w:val="none" w:sz="0" w:space="0" w:color="auto"/>
      </w:divBdr>
    </w:div>
    <w:div w:id="935553234">
      <w:bodyDiv w:val="1"/>
      <w:marLeft w:val="0"/>
      <w:marRight w:val="0"/>
      <w:marTop w:val="0"/>
      <w:marBottom w:val="0"/>
      <w:divBdr>
        <w:top w:val="none" w:sz="0" w:space="0" w:color="auto"/>
        <w:left w:val="none" w:sz="0" w:space="0" w:color="auto"/>
        <w:bottom w:val="none" w:sz="0" w:space="0" w:color="auto"/>
        <w:right w:val="none" w:sz="0" w:space="0" w:color="auto"/>
      </w:divBdr>
    </w:div>
    <w:div w:id="957184203">
      <w:bodyDiv w:val="1"/>
      <w:marLeft w:val="0"/>
      <w:marRight w:val="0"/>
      <w:marTop w:val="0"/>
      <w:marBottom w:val="0"/>
      <w:divBdr>
        <w:top w:val="none" w:sz="0" w:space="0" w:color="auto"/>
        <w:left w:val="none" w:sz="0" w:space="0" w:color="auto"/>
        <w:bottom w:val="none" w:sz="0" w:space="0" w:color="auto"/>
        <w:right w:val="none" w:sz="0" w:space="0" w:color="auto"/>
      </w:divBdr>
    </w:div>
    <w:div w:id="958023856">
      <w:bodyDiv w:val="1"/>
      <w:marLeft w:val="0"/>
      <w:marRight w:val="0"/>
      <w:marTop w:val="0"/>
      <w:marBottom w:val="0"/>
      <w:divBdr>
        <w:top w:val="none" w:sz="0" w:space="0" w:color="auto"/>
        <w:left w:val="none" w:sz="0" w:space="0" w:color="auto"/>
        <w:bottom w:val="none" w:sz="0" w:space="0" w:color="auto"/>
        <w:right w:val="none" w:sz="0" w:space="0" w:color="auto"/>
      </w:divBdr>
    </w:div>
    <w:div w:id="972295165">
      <w:bodyDiv w:val="1"/>
      <w:marLeft w:val="0"/>
      <w:marRight w:val="0"/>
      <w:marTop w:val="0"/>
      <w:marBottom w:val="0"/>
      <w:divBdr>
        <w:top w:val="none" w:sz="0" w:space="0" w:color="auto"/>
        <w:left w:val="none" w:sz="0" w:space="0" w:color="auto"/>
        <w:bottom w:val="none" w:sz="0" w:space="0" w:color="auto"/>
        <w:right w:val="none" w:sz="0" w:space="0" w:color="auto"/>
      </w:divBdr>
    </w:div>
    <w:div w:id="1022173029">
      <w:bodyDiv w:val="1"/>
      <w:marLeft w:val="0"/>
      <w:marRight w:val="0"/>
      <w:marTop w:val="0"/>
      <w:marBottom w:val="0"/>
      <w:divBdr>
        <w:top w:val="none" w:sz="0" w:space="0" w:color="auto"/>
        <w:left w:val="none" w:sz="0" w:space="0" w:color="auto"/>
        <w:bottom w:val="none" w:sz="0" w:space="0" w:color="auto"/>
        <w:right w:val="none" w:sz="0" w:space="0" w:color="auto"/>
      </w:divBdr>
    </w:div>
    <w:div w:id="1046564671">
      <w:bodyDiv w:val="1"/>
      <w:marLeft w:val="0"/>
      <w:marRight w:val="0"/>
      <w:marTop w:val="0"/>
      <w:marBottom w:val="0"/>
      <w:divBdr>
        <w:top w:val="none" w:sz="0" w:space="0" w:color="auto"/>
        <w:left w:val="none" w:sz="0" w:space="0" w:color="auto"/>
        <w:bottom w:val="none" w:sz="0" w:space="0" w:color="auto"/>
        <w:right w:val="none" w:sz="0" w:space="0" w:color="auto"/>
      </w:divBdr>
    </w:div>
    <w:div w:id="1078596147">
      <w:bodyDiv w:val="1"/>
      <w:marLeft w:val="0"/>
      <w:marRight w:val="0"/>
      <w:marTop w:val="0"/>
      <w:marBottom w:val="0"/>
      <w:divBdr>
        <w:top w:val="none" w:sz="0" w:space="0" w:color="auto"/>
        <w:left w:val="none" w:sz="0" w:space="0" w:color="auto"/>
        <w:bottom w:val="none" w:sz="0" w:space="0" w:color="auto"/>
        <w:right w:val="none" w:sz="0" w:space="0" w:color="auto"/>
      </w:divBdr>
    </w:div>
    <w:div w:id="1090858551">
      <w:bodyDiv w:val="1"/>
      <w:marLeft w:val="0"/>
      <w:marRight w:val="0"/>
      <w:marTop w:val="0"/>
      <w:marBottom w:val="0"/>
      <w:divBdr>
        <w:top w:val="none" w:sz="0" w:space="0" w:color="auto"/>
        <w:left w:val="none" w:sz="0" w:space="0" w:color="auto"/>
        <w:bottom w:val="none" w:sz="0" w:space="0" w:color="auto"/>
        <w:right w:val="none" w:sz="0" w:space="0" w:color="auto"/>
      </w:divBdr>
    </w:div>
    <w:div w:id="1166676660">
      <w:bodyDiv w:val="1"/>
      <w:marLeft w:val="0"/>
      <w:marRight w:val="0"/>
      <w:marTop w:val="0"/>
      <w:marBottom w:val="0"/>
      <w:divBdr>
        <w:top w:val="none" w:sz="0" w:space="0" w:color="auto"/>
        <w:left w:val="none" w:sz="0" w:space="0" w:color="auto"/>
        <w:bottom w:val="none" w:sz="0" w:space="0" w:color="auto"/>
        <w:right w:val="none" w:sz="0" w:space="0" w:color="auto"/>
      </w:divBdr>
    </w:div>
    <w:div w:id="1197305175">
      <w:bodyDiv w:val="1"/>
      <w:marLeft w:val="0"/>
      <w:marRight w:val="0"/>
      <w:marTop w:val="0"/>
      <w:marBottom w:val="0"/>
      <w:divBdr>
        <w:top w:val="none" w:sz="0" w:space="0" w:color="auto"/>
        <w:left w:val="none" w:sz="0" w:space="0" w:color="auto"/>
        <w:bottom w:val="none" w:sz="0" w:space="0" w:color="auto"/>
        <w:right w:val="none" w:sz="0" w:space="0" w:color="auto"/>
      </w:divBdr>
    </w:div>
    <w:div w:id="1216628471">
      <w:bodyDiv w:val="1"/>
      <w:marLeft w:val="0"/>
      <w:marRight w:val="0"/>
      <w:marTop w:val="0"/>
      <w:marBottom w:val="0"/>
      <w:divBdr>
        <w:top w:val="none" w:sz="0" w:space="0" w:color="auto"/>
        <w:left w:val="none" w:sz="0" w:space="0" w:color="auto"/>
        <w:bottom w:val="none" w:sz="0" w:space="0" w:color="auto"/>
        <w:right w:val="none" w:sz="0" w:space="0" w:color="auto"/>
      </w:divBdr>
    </w:div>
    <w:div w:id="1232689478">
      <w:bodyDiv w:val="1"/>
      <w:marLeft w:val="0"/>
      <w:marRight w:val="0"/>
      <w:marTop w:val="0"/>
      <w:marBottom w:val="0"/>
      <w:divBdr>
        <w:top w:val="none" w:sz="0" w:space="0" w:color="auto"/>
        <w:left w:val="none" w:sz="0" w:space="0" w:color="auto"/>
        <w:bottom w:val="none" w:sz="0" w:space="0" w:color="auto"/>
        <w:right w:val="none" w:sz="0" w:space="0" w:color="auto"/>
      </w:divBdr>
    </w:div>
    <w:div w:id="1236162213">
      <w:bodyDiv w:val="1"/>
      <w:marLeft w:val="0"/>
      <w:marRight w:val="0"/>
      <w:marTop w:val="0"/>
      <w:marBottom w:val="0"/>
      <w:divBdr>
        <w:top w:val="none" w:sz="0" w:space="0" w:color="auto"/>
        <w:left w:val="none" w:sz="0" w:space="0" w:color="auto"/>
        <w:bottom w:val="none" w:sz="0" w:space="0" w:color="auto"/>
        <w:right w:val="none" w:sz="0" w:space="0" w:color="auto"/>
      </w:divBdr>
    </w:div>
    <w:div w:id="1255629064">
      <w:bodyDiv w:val="1"/>
      <w:marLeft w:val="0"/>
      <w:marRight w:val="0"/>
      <w:marTop w:val="0"/>
      <w:marBottom w:val="0"/>
      <w:divBdr>
        <w:top w:val="none" w:sz="0" w:space="0" w:color="auto"/>
        <w:left w:val="none" w:sz="0" w:space="0" w:color="auto"/>
        <w:bottom w:val="none" w:sz="0" w:space="0" w:color="auto"/>
        <w:right w:val="none" w:sz="0" w:space="0" w:color="auto"/>
      </w:divBdr>
    </w:div>
    <w:div w:id="1275288728">
      <w:bodyDiv w:val="1"/>
      <w:marLeft w:val="0"/>
      <w:marRight w:val="0"/>
      <w:marTop w:val="0"/>
      <w:marBottom w:val="0"/>
      <w:divBdr>
        <w:top w:val="none" w:sz="0" w:space="0" w:color="auto"/>
        <w:left w:val="none" w:sz="0" w:space="0" w:color="auto"/>
        <w:bottom w:val="none" w:sz="0" w:space="0" w:color="auto"/>
        <w:right w:val="none" w:sz="0" w:space="0" w:color="auto"/>
      </w:divBdr>
    </w:div>
    <w:div w:id="1277100665">
      <w:bodyDiv w:val="1"/>
      <w:marLeft w:val="0"/>
      <w:marRight w:val="0"/>
      <w:marTop w:val="0"/>
      <w:marBottom w:val="0"/>
      <w:divBdr>
        <w:top w:val="none" w:sz="0" w:space="0" w:color="auto"/>
        <w:left w:val="none" w:sz="0" w:space="0" w:color="auto"/>
        <w:bottom w:val="none" w:sz="0" w:space="0" w:color="auto"/>
        <w:right w:val="none" w:sz="0" w:space="0" w:color="auto"/>
      </w:divBdr>
    </w:div>
    <w:div w:id="1292781367">
      <w:bodyDiv w:val="1"/>
      <w:marLeft w:val="0"/>
      <w:marRight w:val="0"/>
      <w:marTop w:val="0"/>
      <w:marBottom w:val="0"/>
      <w:divBdr>
        <w:top w:val="none" w:sz="0" w:space="0" w:color="auto"/>
        <w:left w:val="none" w:sz="0" w:space="0" w:color="auto"/>
        <w:bottom w:val="none" w:sz="0" w:space="0" w:color="auto"/>
        <w:right w:val="none" w:sz="0" w:space="0" w:color="auto"/>
      </w:divBdr>
    </w:div>
    <w:div w:id="1312370155">
      <w:bodyDiv w:val="1"/>
      <w:marLeft w:val="0"/>
      <w:marRight w:val="0"/>
      <w:marTop w:val="0"/>
      <w:marBottom w:val="0"/>
      <w:divBdr>
        <w:top w:val="none" w:sz="0" w:space="0" w:color="auto"/>
        <w:left w:val="none" w:sz="0" w:space="0" w:color="auto"/>
        <w:bottom w:val="none" w:sz="0" w:space="0" w:color="auto"/>
        <w:right w:val="none" w:sz="0" w:space="0" w:color="auto"/>
      </w:divBdr>
    </w:div>
    <w:div w:id="1350108970">
      <w:bodyDiv w:val="1"/>
      <w:marLeft w:val="0"/>
      <w:marRight w:val="0"/>
      <w:marTop w:val="0"/>
      <w:marBottom w:val="0"/>
      <w:divBdr>
        <w:top w:val="none" w:sz="0" w:space="0" w:color="auto"/>
        <w:left w:val="none" w:sz="0" w:space="0" w:color="auto"/>
        <w:bottom w:val="none" w:sz="0" w:space="0" w:color="auto"/>
        <w:right w:val="none" w:sz="0" w:space="0" w:color="auto"/>
      </w:divBdr>
    </w:div>
    <w:div w:id="1358382868">
      <w:bodyDiv w:val="1"/>
      <w:marLeft w:val="0"/>
      <w:marRight w:val="0"/>
      <w:marTop w:val="0"/>
      <w:marBottom w:val="0"/>
      <w:divBdr>
        <w:top w:val="none" w:sz="0" w:space="0" w:color="auto"/>
        <w:left w:val="none" w:sz="0" w:space="0" w:color="auto"/>
        <w:bottom w:val="none" w:sz="0" w:space="0" w:color="auto"/>
        <w:right w:val="none" w:sz="0" w:space="0" w:color="auto"/>
      </w:divBdr>
    </w:div>
    <w:div w:id="1361007058">
      <w:bodyDiv w:val="1"/>
      <w:marLeft w:val="0"/>
      <w:marRight w:val="0"/>
      <w:marTop w:val="0"/>
      <w:marBottom w:val="0"/>
      <w:divBdr>
        <w:top w:val="none" w:sz="0" w:space="0" w:color="auto"/>
        <w:left w:val="none" w:sz="0" w:space="0" w:color="auto"/>
        <w:bottom w:val="none" w:sz="0" w:space="0" w:color="auto"/>
        <w:right w:val="none" w:sz="0" w:space="0" w:color="auto"/>
      </w:divBdr>
    </w:div>
    <w:div w:id="1432432600">
      <w:bodyDiv w:val="1"/>
      <w:marLeft w:val="0"/>
      <w:marRight w:val="0"/>
      <w:marTop w:val="0"/>
      <w:marBottom w:val="0"/>
      <w:divBdr>
        <w:top w:val="none" w:sz="0" w:space="0" w:color="auto"/>
        <w:left w:val="none" w:sz="0" w:space="0" w:color="auto"/>
        <w:bottom w:val="none" w:sz="0" w:space="0" w:color="auto"/>
        <w:right w:val="none" w:sz="0" w:space="0" w:color="auto"/>
      </w:divBdr>
    </w:div>
    <w:div w:id="1434520923">
      <w:bodyDiv w:val="1"/>
      <w:marLeft w:val="0"/>
      <w:marRight w:val="0"/>
      <w:marTop w:val="0"/>
      <w:marBottom w:val="0"/>
      <w:divBdr>
        <w:top w:val="none" w:sz="0" w:space="0" w:color="auto"/>
        <w:left w:val="none" w:sz="0" w:space="0" w:color="auto"/>
        <w:bottom w:val="none" w:sz="0" w:space="0" w:color="auto"/>
        <w:right w:val="none" w:sz="0" w:space="0" w:color="auto"/>
      </w:divBdr>
    </w:div>
    <w:div w:id="1482192741">
      <w:bodyDiv w:val="1"/>
      <w:marLeft w:val="0"/>
      <w:marRight w:val="0"/>
      <w:marTop w:val="0"/>
      <w:marBottom w:val="0"/>
      <w:divBdr>
        <w:top w:val="none" w:sz="0" w:space="0" w:color="auto"/>
        <w:left w:val="none" w:sz="0" w:space="0" w:color="auto"/>
        <w:bottom w:val="none" w:sz="0" w:space="0" w:color="auto"/>
        <w:right w:val="none" w:sz="0" w:space="0" w:color="auto"/>
      </w:divBdr>
    </w:div>
    <w:div w:id="1530333146">
      <w:bodyDiv w:val="1"/>
      <w:marLeft w:val="0"/>
      <w:marRight w:val="0"/>
      <w:marTop w:val="0"/>
      <w:marBottom w:val="0"/>
      <w:divBdr>
        <w:top w:val="none" w:sz="0" w:space="0" w:color="auto"/>
        <w:left w:val="none" w:sz="0" w:space="0" w:color="auto"/>
        <w:bottom w:val="none" w:sz="0" w:space="0" w:color="auto"/>
        <w:right w:val="none" w:sz="0" w:space="0" w:color="auto"/>
      </w:divBdr>
    </w:div>
    <w:div w:id="1539774458">
      <w:bodyDiv w:val="1"/>
      <w:marLeft w:val="0"/>
      <w:marRight w:val="0"/>
      <w:marTop w:val="0"/>
      <w:marBottom w:val="0"/>
      <w:divBdr>
        <w:top w:val="none" w:sz="0" w:space="0" w:color="auto"/>
        <w:left w:val="none" w:sz="0" w:space="0" w:color="auto"/>
        <w:bottom w:val="none" w:sz="0" w:space="0" w:color="auto"/>
        <w:right w:val="none" w:sz="0" w:space="0" w:color="auto"/>
      </w:divBdr>
    </w:div>
    <w:div w:id="1549030591">
      <w:bodyDiv w:val="1"/>
      <w:marLeft w:val="0"/>
      <w:marRight w:val="0"/>
      <w:marTop w:val="0"/>
      <w:marBottom w:val="0"/>
      <w:divBdr>
        <w:top w:val="none" w:sz="0" w:space="0" w:color="auto"/>
        <w:left w:val="none" w:sz="0" w:space="0" w:color="auto"/>
        <w:bottom w:val="none" w:sz="0" w:space="0" w:color="auto"/>
        <w:right w:val="none" w:sz="0" w:space="0" w:color="auto"/>
      </w:divBdr>
    </w:div>
    <w:div w:id="1573156268">
      <w:bodyDiv w:val="1"/>
      <w:marLeft w:val="0"/>
      <w:marRight w:val="0"/>
      <w:marTop w:val="0"/>
      <w:marBottom w:val="0"/>
      <w:divBdr>
        <w:top w:val="none" w:sz="0" w:space="0" w:color="auto"/>
        <w:left w:val="none" w:sz="0" w:space="0" w:color="auto"/>
        <w:bottom w:val="none" w:sz="0" w:space="0" w:color="auto"/>
        <w:right w:val="none" w:sz="0" w:space="0" w:color="auto"/>
      </w:divBdr>
    </w:div>
    <w:div w:id="1660188640">
      <w:bodyDiv w:val="1"/>
      <w:marLeft w:val="0"/>
      <w:marRight w:val="0"/>
      <w:marTop w:val="0"/>
      <w:marBottom w:val="0"/>
      <w:divBdr>
        <w:top w:val="none" w:sz="0" w:space="0" w:color="auto"/>
        <w:left w:val="none" w:sz="0" w:space="0" w:color="auto"/>
        <w:bottom w:val="none" w:sz="0" w:space="0" w:color="auto"/>
        <w:right w:val="none" w:sz="0" w:space="0" w:color="auto"/>
      </w:divBdr>
    </w:div>
    <w:div w:id="1734959792">
      <w:bodyDiv w:val="1"/>
      <w:marLeft w:val="0"/>
      <w:marRight w:val="0"/>
      <w:marTop w:val="0"/>
      <w:marBottom w:val="0"/>
      <w:divBdr>
        <w:top w:val="none" w:sz="0" w:space="0" w:color="auto"/>
        <w:left w:val="none" w:sz="0" w:space="0" w:color="auto"/>
        <w:bottom w:val="none" w:sz="0" w:space="0" w:color="auto"/>
        <w:right w:val="none" w:sz="0" w:space="0" w:color="auto"/>
      </w:divBdr>
    </w:div>
    <w:div w:id="1770273442">
      <w:bodyDiv w:val="1"/>
      <w:marLeft w:val="0"/>
      <w:marRight w:val="0"/>
      <w:marTop w:val="0"/>
      <w:marBottom w:val="0"/>
      <w:divBdr>
        <w:top w:val="none" w:sz="0" w:space="0" w:color="auto"/>
        <w:left w:val="none" w:sz="0" w:space="0" w:color="auto"/>
        <w:bottom w:val="none" w:sz="0" w:space="0" w:color="auto"/>
        <w:right w:val="none" w:sz="0" w:space="0" w:color="auto"/>
      </w:divBdr>
    </w:div>
    <w:div w:id="1786466661">
      <w:bodyDiv w:val="1"/>
      <w:marLeft w:val="0"/>
      <w:marRight w:val="0"/>
      <w:marTop w:val="0"/>
      <w:marBottom w:val="0"/>
      <w:divBdr>
        <w:top w:val="none" w:sz="0" w:space="0" w:color="auto"/>
        <w:left w:val="none" w:sz="0" w:space="0" w:color="auto"/>
        <w:bottom w:val="none" w:sz="0" w:space="0" w:color="auto"/>
        <w:right w:val="none" w:sz="0" w:space="0" w:color="auto"/>
      </w:divBdr>
    </w:div>
    <w:div w:id="1798185938">
      <w:bodyDiv w:val="1"/>
      <w:marLeft w:val="0"/>
      <w:marRight w:val="0"/>
      <w:marTop w:val="0"/>
      <w:marBottom w:val="0"/>
      <w:divBdr>
        <w:top w:val="none" w:sz="0" w:space="0" w:color="auto"/>
        <w:left w:val="none" w:sz="0" w:space="0" w:color="auto"/>
        <w:bottom w:val="none" w:sz="0" w:space="0" w:color="auto"/>
        <w:right w:val="none" w:sz="0" w:space="0" w:color="auto"/>
      </w:divBdr>
    </w:div>
    <w:div w:id="1868788643">
      <w:bodyDiv w:val="1"/>
      <w:marLeft w:val="0"/>
      <w:marRight w:val="0"/>
      <w:marTop w:val="0"/>
      <w:marBottom w:val="0"/>
      <w:divBdr>
        <w:top w:val="none" w:sz="0" w:space="0" w:color="auto"/>
        <w:left w:val="none" w:sz="0" w:space="0" w:color="auto"/>
        <w:bottom w:val="none" w:sz="0" w:space="0" w:color="auto"/>
        <w:right w:val="none" w:sz="0" w:space="0" w:color="auto"/>
      </w:divBdr>
    </w:div>
    <w:div w:id="1876966755">
      <w:bodyDiv w:val="1"/>
      <w:marLeft w:val="0"/>
      <w:marRight w:val="0"/>
      <w:marTop w:val="0"/>
      <w:marBottom w:val="0"/>
      <w:divBdr>
        <w:top w:val="none" w:sz="0" w:space="0" w:color="auto"/>
        <w:left w:val="none" w:sz="0" w:space="0" w:color="auto"/>
        <w:bottom w:val="none" w:sz="0" w:space="0" w:color="auto"/>
        <w:right w:val="none" w:sz="0" w:space="0" w:color="auto"/>
      </w:divBdr>
    </w:div>
    <w:div w:id="1902935938">
      <w:bodyDiv w:val="1"/>
      <w:marLeft w:val="0"/>
      <w:marRight w:val="0"/>
      <w:marTop w:val="0"/>
      <w:marBottom w:val="0"/>
      <w:divBdr>
        <w:top w:val="none" w:sz="0" w:space="0" w:color="auto"/>
        <w:left w:val="none" w:sz="0" w:space="0" w:color="auto"/>
        <w:bottom w:val="none" w:sz="0" w:space="0" w:color="auto"/>
        <w:right w:val="none" w:sz="0" w:space="0" w:color="auto"/>
      </w:divBdr>
    </w:div>
    <w:div w:id="1992561002">
      <w:bodyDiv w:val="1"/>
      <w:marLeft w:val="0"/>
      <w:marRight w:val="0"/>
      <w:marTop w:val="0"/>
      <w:marBottom w:val="0"/>
      <w:divBdr>
        <w:top w:val="none" w:sz="0" w:space="0" w:color="auto"/>
        <w:left w:val="none" w:sz="0" w:space="0" w:color="auto"/>
        <w:bottom w:val="none" w:sz="0" w:space="0" w:color="auto"/>
        <w:right w:val="none" w:sz="0" w:space="0" w:color="auto"/>
      </w:divBdr>
    </w:div>
    <w:div w:id="2001227199">
      <w:bodyDiv w:val="1"/>
      <w:marLeft w:val="0"/>
      <w:marRight w:val="0"/>
      <w:marTop w:val="0"/>
      <w:marBottom w:val="0"/>
      <w:divBdr>
        <w:top w:val="none" w:sz="0" w:space="0" w:color="auto"/>
        <w:left w:val="none" w:sz="0" w:space="0" w:color="auto"/>
        <w:bottom w:val="none" w:sz="0" w:space="0" w:color="auto"/>
        <w:right w:val="none" w:sz="0" w:space="0" w:color="auto"/>
      </w:divBdr>
    </w:div>
    <w:div w:id="2010252876">
      <w:bodyDiv w:val="1"/>
      <w:marLeft w:val="0"/>
      <w:marRight w:val="0"/>
      <w:marTop w:val="0"/>
      <w:marBottom w:val="0"/>
      <w:divBdr>
        <w:top w:val="none" w:sz="0" w:space="0" w:color="auto"/>
        <w:left w:val="none" w:sz="0" w:space="0" w:color="auto"/>
        <w:bottom w:val="none" w:sz="0" w:space="0" w:color="auto"/>
        <w:right w:val="none" w:sz="0" w:space="0" w:color="auto"/>
      </w:divBdr>
    </w:div>
    <w:div w:id="2061782719">
      <w:bodyDiv w:val="1"/>
      <w:marLeft w:val="0"/>
      <w:marRight w:val="0"/>
      <w:marTop w:val="0"/>
      <w:marBottom w:val="0"/>
      <w:divBdr>
        <w:top w:val="none" w:sz="0" w:space="0" w:color="auto"/>
        <w:left w:val="none" w:sz="0" w:space="0" w:color="auto"/>
        <w:bottom w:val="none" w:sz="0" w:space="0" w:color="auto"/>
        <w:right w:val="none" w:sz="0" w:space="0" w:color="auto"/>
      </w:divBdr>
    </w:div>
    <w:div w:id="2067533926">
      <w:bodyDiv w:val="1"/>
      <w:marLeft w:val="0"/>
      <w:marRight w:val="0"/>
      <w:marTop w:val="0"/>
      <w:marBottom w:val="0"/>
      <w:divBdr>
        <w:top w:val="none" w:sz="0" w:space="0" w:color="auto"/>
        <w:left w:val="none" w:sz="0" w:space="0" w:color="auto"/>
        <w:bottom w:val="none" w:sz="0" w:space="0" w:color="auto"/>
        <w:right w:val="none" w:sz="0" w:space="0" w:color="auto"/>
      </w:divBdr>
    </w:div>
    <w:div w:id="212757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144624/f4823c3311874efd0ecdfa668c9705968edbc47c/" TargetMode="External"/><Relationship Id="rId13" Type="http://schemas.openxmlformats.org/officeDocument/2006/relationships/hyperlink" Target="https://www.consultant.ru/document/cons_doc_LAW_465972/ab3273e757a9e718cbb3741596bc36eb8138e4f6/" TargetMode="External"/><Relationship Id="rId18" Type="http://schemas.openxmlformats.org/officeDocument/2006/relationships/hyperlink" Target="https://www.consultant.ru/document/cons_doc_LAW_144624/f4823c3311874efd0ecdfa668c9705968edbc47c/" TargetMode="External"/><Relationship Id="rId26" Type="http://schemas.openxmlformats.org/officeDocument/2006/relationships/hyperlink" Target="consultantplus://offline/ref=992E8EF28D732DBDA22B49C13BEA78EB47D203CE764D51E0255E3334770E566202B48FFF5D26E0BE30721C8Cr2V8K" TargetMode="External"/><Relationship Id="rId3" Type="http://schemas.openxmlformats.org/officeDocument/2006/relationships/styles" Target="styles.xml"/><Relationship Id="rId21" Type="http://schemas.openxmlformats.org/officeDocument/2006/relationships/hyperlink" Target="https://www.consultant.ru/document/cons_doc_LAW_465972/ab3273e757a9e718cbb3741596bc36eb8138e4f6/" TargetMode="External"/><Relationship Id="rId7" Type="http://schemas.openxmlformats.org/officeDocument/2006/relationships/endnotes" Target="endnotes.xml"/><Relationship Id="rId12" Type="http://schemas.openxmlformats.org/officeDocument/2006/relationships/hyperlink" Target="https://www.consultant.ru/document/cons_doc_LAW_465972/ab3273e757a9e718cbb3741596bc36eb8138e4f6/" TargetMode="External"/><Relationship Id="rId17" Type="http://schemas.openxmlformats.org/officeDocument/2006/relationships/hyperlink" Target="https://www.consultant.ru/document/cons_doc_LAW_465972/8c12a3ec10bf313c4b2fb441eb21b9a04616fd9e/"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consultant.ru/document/cons_doc_LAW_465972/ab3273e757a9e718cbb3741596bc36eb8138e4f6/" TargetMode="External"/><Relationship Id="rId20" Type="http://schemas.openxmlformats.org/officeDocument/2006/relationships/hyperlink" Target="https://www.consultant.ru/document/cons_doc_LAW_465972/ab3273e757a9e718cbb3741596bc36eb8138e4f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465972/f4823c3311874efd0ecdfa668c9705968edbc47c/"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consultant.ru/document/cons_doc_LAW_465972/ab3273e757a9e718cbb3741596bc36eb8138e4f6/"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www.consultant.ru/document/cons_doc_LAW_465972/f4823c3311874efd0ecdfa668c9705968edbc47c/" TargetMode="External"/><Relationship Id="rId19" Type="http://schemas.openxmlformats.org/officeDocument/2006/relationships/hyperlink" Target="https://www.consultant.ru/document/cons_doc_LAW_465972/f4823c3311874efd0ecdfa668c9705968edbc47c/" TargetMode="External"/><Relationship Id="rId4" Type="http://schemas.openxmlformats.org/officeDocument/2006/relationships/settings" Target="settings.xml"/><Relationship Id="rId9" Type="http://schemas.openxmlformats.org/officeDocument/2006/relationships/hyperlink" Target="https://www.consultant.ru/document/cons_doc_LAW_144624/f4823c3311874efd0ecdfa668c9705968edbc47c/" TargetMode="External"/><Relationship Id="rId14" Type="http://schemas.openxmlformats.org/officeDocument/2006/relationships/hyperlink" Target="https://www.consultant.ru/document/cons_doc_LAW_465972/f4823c3311874efd0ecdfa668c9705968edbc47c/" TargetMode="External"/><Relationship Id="rId22" Type="http://schemas.openxmlformats.org/officeDocument/2006/relationships/hyperlink" Target="https://www.consultant.ru/document/cons_doc_LAW_465972/8c12a3ec10bf313c4b2fb441eb21b9a04616fd9e/"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1E3C9-9AC7-4ED4-A1F7-BCACE06AD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6694</Words>
  <Characters>38160</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44765</CharactersWithSpaces>
  <SharedDoc>false</SharedDoc>
  <HLinks>
    <vt:vector size="96" baseType="variant">
      <vt:variant>
        <vt:i4>7536692</vt:i4>
      </vt:variant>
      <vt:variant>
        <vt:i4>45</vt:i4>
      </vt:variant>
      <vt:variant>
        <vt:i4>0</vt:i4>
      </vt:variant>
      <vt:variant>
        <vt:i4>5</vt:i4>
      </vt:variant>
      <vt:variant>
        <vt:lpwstr>consultantplus://offline/ref=992E8EF28D732DBDA22B49C13BEA78EB47D203CE764D51E0255E3334770E566202B48FFF5D26E0BE30721C8Cr2V8K</vt:lpwstr>
      </vt:variant>
      <vt:variant>
        <vt:lpwstr/>
      </vt:variant>
      <vt:variant>
        <vt:i4>4653108</vt:i4>
      </vt:variant>
      <vt:variant>
        <vt:i4>42</vt:i4>
      </vt:variant>
      <vt:variant>
        <vt:i4>0</vt:i4>
      </vt:variant>
      <vt:variant>
        <vt:i4>5</vt:i4>
      </vt:variant>
      <vt:variant>
        <vt:lpwstr>https://www.consultant.ru/document/cons_doc_LAW_465972/8c12a3ec10bf313c4b2fb441eb21b9a04616fd9e/</vt:lpwstr>
      </vt:variant>
      <vt:variant>
        <vt:lpwstr>dst2032</vt:lpwstr>
      </vt:variant>
      <vt:variant>
        <vt:i4>4259949</vt:i4>
      </vt:variant>
      <vt:variant>
        <vt:i4>39</vt:i4>
      </vt:variant>
      <vt:variant>
        <vt:i4>0</vt:i4>
      </vt:variant>
      <vt:variant>
        <vt:i4>5</vt:i4>
      </vt:variant>
      <vt:variant>
        <vt:lpwstr>https://www.consultant.ru/document/cons_doc_LAW_465972/ab3273e757a9e718cbb3741596bc36eb8138e4f6/</vt:lpwstr>
      </vt:variant>
      <vt:variant>
        <vt:lpwstr>dst1949</vt:lpwstr>
      </vt:variant>
      <vt:variant>
        <vt:i4>7405654</vt:i4>
      </vt:variant>
      <vt:variant>
        <vt:i4>36</vt:i4>
      </vt:variant>
      <vt:variant>
        <vt:i4>0</vt:i4>
      </vt:variant>
      <vt:variant>
        <vt:i4>5</vt:i4>
      </vt:variant>
      <vt:variant>
        <vt:lpwstr>https://www.consultant.ru/document/cons_doc_LAW_465972/ab3273e757a9e718cbb3741596bc36eb8138e4f6/</vt:lpwstr>
      </vt:variant>
      <vt:variant>
        <vt:lpwstr>dst101256</vt:lpwstr>
      </vt:variant>
      <vt:variant>
        <vt:i4>7929948</vt:i4>
      </vt:variant>
      <vt:variant>
        <vt:i4>33</vt:i4>
      </vt:variant>
      <vt:variant>
        <vt:i4>0</vt:i4>
      </vt:variant>
      <vt:variant>
        <vt:i4>5</vt:i4>
      </vt:variant>
      <vt:variant>
        <vt:lpwstr>https://www.consultant.ru/document/cons_doc_LAW_465972/f4823c3311874efd0ecdfa668c9705968edbc47c/</vt:lpwstr>
      </vt:variant>
      <vt:variant>
        <vt:lpwstr>dst101795</vt:lpwstr>
      </vt:variant>
      <vt:variant>
        <vt:i4>3670090</vt:i4>
      </vt:variant>
      <vt:variant>
        <vt:i4>30</vt:i4>
      </vt:variant>
      <vt:variant>
        <vt:i4>0</vt:i4>
      </vt:variant>
      <vt:variant>
        <vt:i4>5</vt:i4>
      </vt:variant>
      <vt:variant>
        <vt:lpwstr>https://www.consultant.ru/document/cons_doc_LAW_144624/f4823c3311874efd0ecdfa668c9705968edbc47c/</vt:lpwstr>
      </vt:variant>
      <vt:variant>
        <vt:lpwstr/>
      </vt:variant>
      <vt:variant>
        <vt:i4>4653108</vt:i4>
      </vt:variant>
      <vt:variant>
        <vt:i4>27</vt:i4>
      </vt:variant>
      <vt:variant>
        <vt:i4>0</vt:i4>
      </vt:variant>
      <vt:variant>
        <vt:i4>5</vt:i4>
      </vt:variant>
      <vt:variant>
        <vt:lpwstr>https://www.consultant.ru/document/cons_doc_LAW_465972/8c12a3ec10bf313c4b2fb441eb21b9a04616fd9e/</vt:lpwstr>
      </vt:variant>
      <vt:variant>
        <vt:lpwstr>dst2032</vt:lpwstr>
      </vt:variant>
      <vt:variant>
        <vt:i4>4259949</vt:i4>
      </vt:variant>
      <vt:variant>
        <vt:i4>24</vt:i4>
      </vt:variant>
      <vt:variant>
        <vt:i4>0</vt:i4>
      </vt:variant>
      <vt:variant>
        <vt:i4>5</vt:i4>
      </vt:variant>
      <vt:variant>
        <vt:lpwstr>https://www.consultant.ru/document/cons_doc_LAW_465972/ab3273e757a9e718cbb3741596bc36eb8138e4f6/</vt:lpwstr>
      </vt:variant>
      <vt:variant>
        <vt:lpwstr>dst1949</vt:lpwstr>
      </vt:variant>
      <vt:variant>
        <vt:i4>7405654</vt:i4>
      </vt:variant>
      <vt:variant>
        <vt:i4>21</vt:i4>
      </vt:variant>
      <vt:variant>
        <vt:i4>0</vt:i4>
      </vt:variant>
      <vt:variant>
        <vt:i4>5</vt:i4>
      </vt:variant>
      <vt:variant>
        <vt:lpwstr>https://www.consultant.ru/document/cons_doc_LAW_465972/ab3273e757a9e718cbb3741596bc36eb8138e4f6/</vt:lpwstr>
      </vt:variant>
      <vt:variant>
        <vt:lpwstr>dst101256</vt:lpwstr>
      </vt:variant>
      <vt:variant>
        <vt:i4>7471192</vt:i4>
      </vt:variant>
      <vt:variant>
        <vt:i4>18</vt:i4>
      </vt:variant>
      <vt:variant>
        <vt:i4>0</vt:i4>
      </vt:variant>
      <vt:variant>
        <vt:i4>5</vt:i4>
      </vt:variant>
      <vt:variant>
        <vt:lpwstr>https://www.consultant.ru/document/cons_doc_LAW_465972/f4823c3311874efd0ecdfa668c9705968edbc47c/</vt:lpwstr>
      </vt:variant>
      <vt:variant>
        <vt:lpwstr>dst101327</vt:lpwstr>
      </vt:variant>
      <vt:variant>
        <vt:i4>4259949</vt:i4>
      </vt:variant>
      <vt:variant>
        <vt:i4>15</vt:i4>
      </vt:variant>
      <vt:variant>
        <vt:i4>0</vt:i4>
      </vt:variant>
      <vt:variant>
        <vt:i4>5</vt:i4>
      </vt:variant>
      <vt:variant>
        <vt:lpwstr>https://www.consultant.ru/document/cons_doc_LAW_465972/ab3273e757a9e718cbb3741596bc36eb8138e4f6/</vt:lpwstr>
      </vt:variant>
      <vt:variant>
        <vt:lpwstr>dst1949</vt:lpwstr>
      </vt:variant>
      <vt:variant>
        <vt:i4>7405654</vt:i4>
      </vt:variant>
      <vt:variant>
        <vt:i4>12</vt:i4>
      </vt:variant>
      <vt:variant>
        <vt:i4>0</vt:i4>
      </vt:variant>
      <vt:variant>
        <vt:i4>5</vt:i4>
      </vt:variant>
      <vt:variant>
        <vt:lpwstr>https://www.consultant.ru/document/cons_doc_LAW_465972/ab3273e757a9e718cbb3741596bc36eb8138e4f6/</vt:lpwstr>
      </vt:variant>
      <vt:variant>
        <vt:lpwstr>dst101256</vt:lpwstr>
      </vt:variant>
      <vt:variant>
        <vt:i4>7929948</vt:i4>
      </vt:variant>
      <vt:variant>
        <vt:i4>9</vt:i4>
      </vt:variant>
      <vt:variant>
        <vt:i4>0</vt:i4>
      </vt:variant>
      <vt:variant>
        <vt:i4>5</vt:i4>
      </vt:variant>
      <vt:variant>
        <vt:lpwstr>https://www.consultant.ru/document/cons_doc_LAW_465972/f4823c3311874efd0ecdfa668c9705968edbc47c/</vt:lpwstr>
      </vt:variant>
      <vt:variant>
        <vt:lpwstr>dst101794</vt:lpwstr>
      </vt:variant>
      <vt:variant>
        <vt:i4>7471192</vt:i4>
      </vt:variant>
      <vt:variant>
        <vt:i4>6</vt:i4>
      </vt:variant>
      <vt:variant>
        <vt:i4>0</vt:i4>
      </vt:variant>
      <vt:variant>
        <vt:i4>5</vt:i4>
      </vt:variant>
      <vt:variant>
        <vt:lpwstr>https://www.consultant.ru/document/cons_doc_LAW_465972/f4823c3311874efd0ecdfa668c9705968edbc47c/</vt:lpwstr>
      </vt:variant>
      <vt:variant>
        <vt:lpwstr>dst101325</vt:lpwstr>
      </vt:variant>
      <vt:variant>
        <vt:i4>3670090</vt:i4>
      </vt:variant>
      <vt:variant>
        <vt:i4>3</vt:i4>
      </vt:variant>
      <vt:variant>
        <vt:i4>0</vt:i4>
      </vt:variant>
      <vt:variant>
        <vt:i4>5</vt:i4>
      </vt:variant>
      <vt:variant>
        <vt:lpwstr>https://www.consultant.ru/document/cons_doc_LAW_144624/f4823c3311874efd0ecdfa668c9705968edbc47c/</vt:lpwstr>
      </vt:variant>
      <vt:variant>
        <vt:lpwstr/>
      </vt:variant>
      <vt:variant>
        <vt:i4>3670090</vt:i4>
      </vt:variant>
      <vt:variant>
        <vt:i4>0</vt:i4>
      </vt:variant>
      <vt:variant>
        <vt:i4>0</vt:i4>
      </vt:variant>
      <vt:variant>
        <vt:i4>5</vt:i4>
      </vt:variant>
      <vt:variant>
        <vt:lpwstr>https://www.consultant.ru/document/cons_doc_LAW_144624/f4823c3311874efd0ecdfa668c9705968edbc47c/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Государственные закупки</cp:lastModifiedBy>
  <cp:revision>2</cp:revision>
  <cp:lastPrinted>2026-05-20T07:02:00Z</cp:lastPrinted>
  <dcterms:created xsi:type="dcterms:W3CDTF">2026-05-20T07:48:00Z</dcterms:created>
  <dcterms:modified xsi:type="dcterms:W3CDTF">2026-05-20T07:48:00Z</dcterms:modified>
</cp:coreProperties>
</file>